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CD5BDD" w14:textId="77777777" w:rsidR="000C5E87" w:rsidRDefault="000C5E87" w:rsidP="00A65B29">
      <w:pPr>
        <w:spacing w:after="0"/>
        <w:jc w:val="right"/>
      </w:pPr>
    </w:p>
    <w:p w14:paraId="2A4A2027" w14:textId="77777777" w:rsidR="0080671D" w:rsidRDefault="0080671D">
      <w:pPr>
        <w:spacing w:after="0"/>
        <w:ind w:left="360"/>
        <w:jc w:val="center"/>
        <w:rPr>
          <w:b/>
          <w:sz w:val="24"/>
          <w:szCs w:val="24"/>
        </w:rPr>
      </w:pPr>
    </w:p>
    <w:p w14:paraId="78C03D19" w14:textId="77777777" w:rsidR="00544328" w:rsidRPr="00544328" w:rsidRDefault="00544328" w:rsidP="00544328">
      <w:pPr>
        <w:pStyle w:val="TOC1"/>
        <w:spacing w:before="0"/>
        <w:jc w:val="center"/>
        <w:rPr>
          <w:rFonts w:ascii="Arial" w:hAnsi="Arial" w:cs="Arial"/>
          <w:sz w:val="22"/>
          <w:szCs w:val="22"/>
          <w:lang w:val="es-ES"/>
        </w:rPr>
      </w:pPr>
      <w:r w:rsidRPr="00544328">
        <w:rPr>
          <w:rFonts w:ascii="Arial" w:hAnsi="Arial" w:cs="Arial"/>
          <w:sz w:val="22"/>
          <w:szCs w:val="22"/>
          <w:lang w:val="ro-RO"/>
        </w:rPr>
        <w:t>FORMULARE</w:t>
      </w:r>
    </w:p>
    <w:p w14:paraId="01F4EC7C" w14:textId="77777777" w:rsidR="00544328" w:rsidRPr="00544328" w:rsidRDefault="00544328" w:rsidP="00544328">
      <w:pPr>
        <w:tabs>
          <w:tab w:val="left" w:pos="284"/>
          <w:tab w:val="left" w:pos="709"/>
        </w:tabs>
        <w:jc w:val="both"/>
        <w:rPr>
          <w:rFonts w:ascii="Arial" w:hAnsi="Arial" w:cs="Arial"/>
          <w:b/>
          <w:lang w:val="es-ES"/>
        </w:rPr>
      </w:pPr>
    </w:p>
    <w:p w14:paraId="2C210307" w14:textId="04791761" w:rsidR="00544328" w:rsidRPr="00544328" w:rsidRDefault="00544328" w:rsidP="00544328">
      <w:pPr>
        <w:tabs>
          <w:tab w:val="left" w:pos="284"/>
          <w:tab w:val="left" w:pos="1985"/>
        </w:tabs>
        <w:jc w:val="both"/>
        <w:rPr>
          <w:rFonts w:ascii="Arial" w:hAnsi="Arial" w:cs="Arial"/>
          <w:b/>
          <w:lang w:val="es-ES"/>
        </w:rPr>
      </w:pPr>
      <w:r w:rsidRPr="00544328">
        <w:rPr>
          <w:rFonts w:ascii="Arial" w:hAnsi="Arial" w:cs="Arial"/>
          <w:b/>
          <w:lang w:val="es-ES"/>
        </w:rPr>
        <w:t>Formular nr.1</w:t>
      </w:r>
      <w:r w:rsidRPr="00544328">
        <w:rPr>
          <w:rFonts w:ascii="Arial" w:hAnsi="Arial" w:cs="Arial"/>
          <w:b/>
          <w:lang w:val="es-ES"/>
        </w:rPr>
        <w:tab/>
      </w:r>
      <w:r w:rsidRPr="00544328">
        <w:rPr>
          <w:rFonts w:ascii="Arial" w:hAnsi="Arial" w:cs="Arial"/>
          <w:b/>
          <w:bCs/>
          <w:lang w:val="es-ES"/>
        </w:rPr>
        <w:t>-</w:t>
      </w:r>
      <w:r w:rsidRPr="00544328">
        <w:rPr>
          <w:rFonts w:ascii="Arial" w:hAnsi="Arial" w:cs="Arial"/>
          <w:b/>
          <w:bCs/>
          <w:lang w:val="es-ES"/>
        </w:rPr>
        <w:tab/>
      </w:r>
      <w:r w:rsidR="00E133F6">
        <w:rPr>
          <w:rFonts w:ascii="Arial" w:hAnsi="Arial" w:cs="Arial"/>
          <w:lang w:val="es-ES"/>
        </w:rPr>
        <w:t>PROPUNERE FINANCIARA</w:t>
      </w:r>
      <w:r w:rsidRPr="00544328">
        <w:rPr>
          <w:rFonts w:ascii="Arial" w:hAnsi="Arial" w:cs="Arial"/>
          <w:lang w:val="es-ES"/>
        </w:rPr>
        <w:t>;</w:t>
      </w:r>
    </w:p>
    <w:p w14:paraId="097DDCF2" w14:textId="77777777" w:rsidR="00544328" w:rsidRPr="00544328" w:rsidRDefault="00544328" w:rsidP="000450E2">
      <w:pPr>
        <w:tabs>
          <w:tab w:val="left" w:pos="0"/>
        </w:tabs>
        <w:jc w:val="both"/>
        <w:rPr>
          <w:rFonts w:ascii="Arial" w:hAnsi="Arial" w:cs="Arial"/>
        </w:rPr>
      </w:pPr>
      <w:r w:rsidRPr="00544328">
        <w:rPr>
          <w:rFonts w:ascii="Arial" w:hAnsi="Arial" w:cs="Arial"/>
          <w:b/>
          <w:lang w:val="es-ES"/>
        </w:rPr>
        <w:t>Formular nr.2</w:t>
      </w:r>
      <w:r w:rsidRPr="00544328">
        <w:rPr>
          <w:rFonts w:ascii="Arial" w:hAnsi="Arial" w:cs="Arial"/>
          <w:b/>
          <w:lang w:val="es-ES"/>
        </w:rPr>
        <w:tab/>
      </w:r>
      <w:r w:rsidR="00A57D9D">
        <w:rPr>
          <w:rFonts w:ascii="Arial" w:hAnsi="Arial" w:cs="Arial"/>
          <w:b/>
          <w:lang w:val="es-ES"/>
        </w:rPr>
        <w:t xml:space="preserve">         </w:t>
      </w:r>
      <w:r w:rsidRPr="00544328">
        <w:rPr>
          <w:rFonts w:ascii="Arial" w:hAnsi="Arial" w:cs="Arial"/>
          <w:b/>
          <w:bCs/>
          <w:lang w:val="es-ES"/>
        </w:rPr>
        <w:t>-</w:t>
      </w:r>
      <w:r w:rsidR="00FD5A8B">
        <w:rPr>
          <w:rFonts w:ascii="Arial" w:hAnsi="Arial" w:cs="Arial"/>
          <w:b/>
          <w:bCs/>
          <w:lang w:val="es-ES"/>
        </w:rPr>
        <w:t xml:space="preserve"> </w:t>
      </w:r>
      <w:r w:rsidR="00E133F6">
        <w:rPr>
          <w:rFonts w:ascii="Arial" w:hAnsi="Arial" w:cs="Arial"/>
          <w:lang w:val="es-ES"/>
        </w:rPr>
        <w:t>PROPUNERE TEHNICA</w:t>
      </w:r>
      <w:r w:rsidRPr="00544328">
        <w:rPr>
          <w:rFonts w:ascii="Arial" w:hAnsi="Arial" w:cs="Arial"/>
          <w:lang w:val="es-ES"/>
        </w:rPr>
        <w:t>;</w:t>
      </w:r>
    </w:p>
    <w:p w14:paraId="3C91D946" w14:textId="77777777" w:rsidR="00544328" w:rsidRPr="00544328" w:rsidRDefault="00544328" w:rsidP="00D46F88">
      <w:pPr>
        <w:tabs>
          <w:tab w:val="left" w:pos="284"/>
          <w:tab w:val="left" w:pos="1985"/>
        </w:tabs>
        <w:jc w:val="both"/>
        <w:rPr>
          <w:rFonts w:ascii="Arial" w:hAnsi="Arial" w:cs="Arial"/>
          <w:b/>
          <w:lang w:val="es-ES"/>
        </w:rPr>
      </w:pPr>
      <w:r w:rsidRPr="00544328">
        <w:rPr>
          <w:rFonts w:ascii="Arial" w:hAnsi="Arial" w:cs="Arial"/>
          <w:b/>
          <w:lang w:val="es-ES"/>
        </w:rPr>
        <w:t>Formular nr.3</w:t>
      </w:r>
      <w:r w:rsidRPr="00544328">
        <w:rPr>
          <w:rFonts w:ascii="Arial" w:hAnsi="Arial" w:cs="Arial"/>
          <w:b/>
          <w:lang w:val="es-ES"/>
        </w:rPr>
        <w:tab/>
      </w:r>
      <w:r w:rsidRPr="00544328">
        <w:rPr>
          <w:rFonts w:ascii="Arial" w:hAnsi="Arial" w:cs="Arial"/>
          <w:b/>
          <w:bCs/>
          <w:lang w:val="es-ES"/>
        </w:rPr>
        <w:t>-</w:t>
      </w:r>
      <w:r w:rsidRPr="00544328">
        <w:rPr>
          <w:rFonts w:ascii="Arial" w:hAnsi="Arial" w:cs="Arial"/>
          <w:b/>
          <w:bCs/>
          <w:lang w:val="es-ES"/>
        </w:rPr>
        <w:tab/>
      </w:r>
      <w:r w:rsidRPr="00544328">
        <w:rPr>
          <w:rFonts w:ascii="Arial" w:hAnsi="Arial" w:cs="Arial"/>
          <w:lang w:val="es-ES"/>
        </w:rPr>
        <w:t xml:space="preserve">DECLARATIE </w:t>
      </w:r>
      <w:proofErr w:type="spellStart"/>
      <w:r w:rsidRPr="00544328">
        <w:rPr>
          <w:rFonts w:ascii="Arial" w:hAnsi="Arial" w:cs="Arial"/>
          <w:lang w:val="es-ES"/>
        </w:rPr>
        <w:t>privind</w:t>
      </w:r>
      <w:proofErr w:type="spellEnd"/>
      <w:r w:rsidRPr="00544328">
        <w:rPr>
          <w:rFonts w:ascii="Arial" w:hAnsi="Arial" w:cs="Arial"/>
          <w:lang w:val="es-ES"/>
        </w:rPr>
        <w:t xml:space="preserve"> </w:t>
      </w:r>
      <w:proofErr w:type="spellStart"/>
      <w:r w:rsidRPr="00544328">
        <w:rPr>
          <w:rFonts w:ascii="Arial" w:hAnsi="Arial" w:cs="Arial"/>
          <w:lang w:val="es-ES"/>
        </w:rPr>
        <w:t>neincadrarea</w:t>
      </w:r>
      <w:proofErr w:type="spellEnd"/>
      <w:r w:rsidRPr="00544328">
        <w:rPr>
          <w:rFonts w:ascii="Arial" w:hAnsi="Arial" w:cs="Arial"/>
          <w:lang w:val="es-ES"/>
        </w:rPr>
        <w:t xml:space="preserve"> in </w:t>
      </w:r>
      <w:proofErr w:type="spellStart"/>
      <w:r w:rsidRPr="00544328">
        <w:rPr>
          <w:rFonts w:ascii="Arial" w:hAnsi="Arial" w:cs="Arial"/>
          <w:lang w:val="es-ES"/>
        </w:rPr>
        <w:t>prevederile</w:t>
      </w:r>
      <w:proofErr w:type="spellEnd"/>
      <w:r w:rsidRPr="00544328">
        <w:rPr>
          <w:rFonts w:ascii="Arial" w:hAnsi="Arial" w:cs="Arial"/>
          <w:lang w:val="es-ES"/>
        </w:rPr>
        <w:t xml:space="preserve"> </w:t>
      </w:r>
      <w:r w:rsidRPr="00544328">
        <w:rPr>
          <w:rFonts w:ascii="Arial" w:hAnsi="Arial" w:cs="Arial"/>
          <w:color w:val="008000"/>
          <w:u w:val="single"/>
          <w:lang w:val="es-ES"/>
        </w:rPr>
        <w:t>art. 60</w:t>
      </w:r>
      <w:r w:rsidR="000450E2">
        <w:rPr>
          <w:rFonts w:ascii="Arial" w:hAnsi="Arial" w:cs="Arial"/>
          <w:color w:val="008000"/>
          <w:u w:val="single"/>
          <w:lang w:val="es-ES"/>
        </w:rPr>
        <w:t xml:space="preserve"> </w:t>
      </w:r>
      <w:r w:rsidRPr="00544328">
        <w:rPr>
          <w:rFonts w:ascii="Arial" w:hAnsi="Arial" w:cs="Arial"/>
          <w:lang w:val="es-ES"/>
        </w:rPr>
        <w:t>din</w:t>
      </w:r>
      <w:r w:rsidR="000450E2">
        <w:rPr>
          <w:rFonts w:ascii="Arial" w:hAnsi="Arial" w:cs="Arial"/>
          <w:lang w:val="es-ES"/>
        </w:rPr>
        <w:t xml:space="preserve"> </w:t>
      </w:r>
      <w:proofErr w:type="spellStart"/>
      <w:r w:rsidRPr="00544328">
        <w:rPr>
          <w:rFonts w:ascii="Arial" w:hAnsi="Arial" w:cs="Arial"/>
          <w:lang w:val="es-ES"/>
        </w:rPr>
        <w:t>Legea</w:t>
      </w:r>
      <w:proofErr w:type="spellEnd"/>
      <w:r w:rsidR="000450E2">
        <w:rPr>
          <w:rFonts w:ascii="Arial" w:hAnsi="Arial" w:cs="Arial"/>
          <w:lang w:val="es-ES"/>
        </w:rPr>
        <w:t xml:space="preserve"> </w:t>
      </w:r>
      <w:proofErr w:type="spellStart"/>
      <w:r w:rsidRPr="00544328">
        <w:rPr>
          <w:rFonts w:ascii="Arial" w:hAnsi="Arial" w:cs="Arial"/>
          <w:lang w:val="es-ES"/>
        </w:rPr>
        <w:t>nr</w:t>
      </w:r>
      <w:proofErr w:type="spellEnd"/>
      <w:r w:rsidRPr="00544328">
        <w:rPr>
          <w:rFonts w:ascii="Arial" w:hAnsi="Arial" w:cs="Arial"/>
          <w:lang w:val="es-ES"/>
        </w:rPr>
        <w:t xml:space="preserve">. </w:t>
      </w:r>
      <w:r w:rsidR="000450E2">
        <w:rPr>
          <w:rFonts w:ascii="Arial" w:hAnsi="Arial" w:cs="Arial"/>
          <w:lang w:val="es-ES"/>
        </w:rPr>
        <w:t xml:space="preserve">  </w:t>
      </w:r>
      <w:r w:rsidRPr="00544328">
        <w:rPr>
          <w:rFonts w:ascii="Arial" w:hAnsi="Arial" w:cs="Arial"/>
          <w:lang w:val="es-ES"/>
        </w:rPr>
        <w:t xml:space="preserve">98/2016 </w:t>
      </w:r>
      <w:proofErr w:type="spellStart"/>
      <w:r w:rsidRPr="00544328">
        <w:rPr>
          <w:rFonts w:ascii="Arial" w:hAnsi="Arial" w:cs="Arial"/>
          <w:lang w:val="es-ES"/>
        </w:rPr>
        <w:t>privind</w:t>
      </w:r>
      <w:proofErr w:type="spellEnd"/>
      <w:r w:rsidR="005709B3">
        <w:rPr>
          <w:rFonts w:ascii="Arial" w:hAnsi="Arial" w:cs="Arial"/>
          <w:lang w:val="es-ES"/>
        </w:rPr>
        <w:t xml:space="preserve"> </w:t>
      </w:r>
      <w:proofErr w:type="spellStart"/>
      <w:r w:rsidRPr="00544328">
        <w:rPr>
          <w:rFonts w:ascii="Arial" w:hAnsi="Arial" w:cs="Arial"/>
          <w:lang w:val="es-ES"/>
        </w:rPr>
        <w:t>achizitiile</w:t>
      </w:r>
      <w:proofErr w:type="spellEnd"/>
      <w:r w:rsidR="005709B3">
        <w:rPr>
          <w:rFonts w:ascii="Arial" w:hAnsi="Arial" w:cs="Arial"/>
          <w:lang w:val="es-ES"/>
        </w:rPr>
        <w:t xml:space="preserve"> </w:t>
      </w:r>
      <w:proofErr w:type="spellStart"/>
      <w:r w:rsidRPr="00544328">
        <w:rPr>
          <w:rFonts w:ascii="Arial" w:hAnsi="Arial" w:cs="Arial"/>
          <w:lang w:val="es-ES"/>
        </w:rPr>
        <w:t>publice</w:t>
      </w:r>
      <w:proofErr w:type="spellEnd"/>
      <w:r w:rsidRPr="00544328">
        <w:rPr>
          <w:rFonts w:ascii="Arial" w:hAnsi="Arial" w:cs="Arial"/>
          <w:lang w:val="es-ES"/>
        </w:rPr>
        <w:t xml:space="preserve"> (</w:t>
      </w:r>
      <w:proofErr w:type="spellStart"/>
      <w:r w:rsidRPr="00544328">
        <w:rPr>
          <w:rFonts w:ascii="Arial" w:hAnsi="Arial" w:cs="Arial"/>
          <w:lang w:val="es-ES"/>
        </w:rPr>
        <w:t>evitarea</w:t>
      </w:r>
      <w:proofErr w:type="spellEnd"/>
      <w:r w:rsidR="005709B3">
        <w:rPr>
          <w:rFonts w:ascii="Arial" w:hAnsi="Arial" w:cs="Arial"/>
          <w:lang w:val="es-ES"/>
        </w:rPr>
        <w:t xml:space="preserve"> </w:t>
      </w:r>
      <w:proofErr w:type="spellStart"/>
      <w:r w:rsidRPr="00544328">
        <w:rPr>
          <w:rFonts w:ascii="Arial" w:hAnsi="Arial" w:cs="Arial"/>
          <w:lang w:val="es-ES"/>
        </w:rPr>
        <w:t>conflictului</w:t>
      </w:r>
      <w:proofErr w:type="spellEnd"/>
      <w:r w:rsidRPr="00544328">
        <w:rPr>
          <w:rFonts w:ascii="Arial" w:hAnsi="Arial" w:cs="Arial"/>
          <w:lang w:val="es-ES"/>
        </w:rPr>
        <w:t xml:space="preserve"> de interese) ;</w:t>
      </w:r>
    </w:p>
    <w:p w14:paraId="42493676" w14:textId="77777777" w:rsidR="00544328" w:rsidRPr="00544328" w:rsidRDefault="00544328" w:rsidP="00544328">
      <w:pPr>
        <w:tabs>
          <w:tab w:val="left" w:pos="284"/>
          <w:tab w:val="left" w:pos="1985"/>
        </w:tabs>
        <w:jc w:val="both"/>
        <w:rPr>
          <w:rFonts w:ascii="Arial" w:hAnsi="Arial" w:cs="Arial"/>
          <w:b/>
          <w:lang w:val="es-ES"/>
        </w:rPr>
      </w:pPr>
      <w:r w:rsidRPr="00544328">
        <w:rPr>
          <w:rFonts w:ascii="Arial" w:hAnsi="Arial" w:cs="Arial"/>
          <w:b/>
          <w:lang w:val="es-ES"/>
        </w:rPr>
        <w:t>Formular nr.4</w:t>
      </w:r>
      <w:r w:rsidRPr="00544328">
        <w:rPr>
          <w:rFonts w:ascii="Arial" w:hAnsi="Arial" w:cs="Arial"/>
          <w:b/>
          <w:lang w:val="es-ES"/>
        </w:rPr>
        <w:tab/>
      </w:r>
      <w:r w:rsidRPr="00544328">
        <w:rPr>
          <w:rFonts w:ascii="Arial" w:hAnsi="Arial" w:cs="Arial"/>
          <w:b/>
          <w:bCs/>
          <w:lang w:val="es-ES"/>
        </w:rPr>
        <w:t>-</w:t>
      </w:r>
      <w:r w:rsidRPr="00544328">
        <w:rPr>
          <w:rFonts w:ascii="Arial" w:hAnsi="Arial" w:cs="Arial"/>
          <w:b/>
          <w:bCs/>
          <w:lang w:val="es-ES"/>
        </w:rPr>
        <w:tab/>
      </w:r>
      <w:r w:rsidRPr="00544328">
        <w:rPr>
          <w:rFonts w:ascii="Arial" w:hAnsi="Arial" w:cs="Arial"/>
          <w:lang w:val="es-ES"/>
        </w:rPr>
        <w:t xml:space="preserve">ANGAJAMENT TERŢ SUSŢINĂTOR – </w:t>
      </w:r>
      <w:proofErr w:type="spellStart"/>
      <w:r w:rsidRPr="00544328">
        <w:rPr>
          <w:rFonts w:ascii="Arial" w:hAnsi="Arial" w:cs="Arial"/>
          <w:lang w:val="es-ES"/>
        </w:rPr>
        <w:t>experinţă</w:t>
      </w:r>
      <w:proofErr w:type="spellEnd"/>
      <w:r w:rsidR="000450E2">
        <w:rPr>
          <w:rFonts w:ascii="Arial" w:hAnsi="Arial" w:cs="Arial"/>
          <w:lang w:val="es-ES"/>
        </w:rPr>
        <w:t xml:space="preserve"> </w:t>
      </w:r>
      <w:proofErr w:type="spellStart"/>
      <w:r w:rsidRPr="00544328">
        <w:rPr>
          <w:rFonts w:ascii="Arial" w:hAnsi="Arial" w:cs="Arial"/>
          <w:lang w:val="es-ES"/>
        </w:rPr>
        <w:t>similară</w:t>
      </w:r>
      <w:proofErr w:type="spellEnd"/>
      <w:r w:rsidRPr="00544328">
        <w:rPr>
          <w:rFonts w:ascii="Arial" w:hAnsi="Arial" w:cs="Arial"/>
          <w:lang w:val="es-ES"/>
        </w:rPr>
        <w:t xml:space="preserve">; (daca este </w:t>
      </w:r>
      <w:proofErr w:type="spellStart"/>
      <w:r w:rsidRPr="00544328">
        <w:rPr>
          <w:rFonts w:ascii="Arial" w:hAnsi="Arial" w:cs="Arial"/>
          <w:lang w:val="es-ES"/>
        </w:rPr>
        <w:t>cazul</w:t>
      </w:r>
      <w:proofErr w:type="spellEnd"/>
      <w:r w:rsidRPr="00544328">
        <w:rPr>
          <w:rFonts w:ascii="Arial" w:hAnsi="Arial" w:cs="Arial"/>
          <w:lang w:val="es-ES"/>
        </w:rPr>
        <w:t>)</w:t>
      </w:r>
      <w:r w:rsidR="000450E2">
        <w:rPr>
          <w:rFonts w:ascii="Arial" w:hAnsi="Arial" w:cs="Arial"/>
          <w:lang w:val="es-ES"/>
        </w:rPr>
        <w:t>;</w:t>
      </w:r>
    </w:p>
    <w:p w14:paraId="0DBB1327" w14:textId="77777777" w:rsidR="00544328" w:rsidRPr="00544328" w:rsidRDefault="00544328" w:rsidP="00544328">
      <w:pPr>
        <w:tabs>
          <w:tab w:val="left" w:pos="284"/>
          <w:tab w:val="left" w:pos="1985"/>
        </w:tabs>
        <w:jc w:val="both"/>
        <w:rPr>
          <w:rFonts w:ascii="Arial" w:hAnsi="Arial" w:cs="Arial"/>
          <w:b/>
          <w:lang w:val="es-ES"/>
        </w:rPr>
      </w:pPr>
      <w:r w:rsidRPr="00544328">
        <w:rPr>
          <w:rFonts w:ascii="Arial" w:hAnsi="Arial" w:cs="Arial"/>
          <w:b/>
          <w:lang w:val="es-ES"/>
        </w:rPr>
        <w:t>Formular nr.5</w:t>
      </w:r>
      <w:r w:rsidRPr="00544328">
        <w:rPr>
          <w:rFonts w:ascii="Arial" w:hAnsi="Arial" w:cs="Arial"/>
          <w:b/>
          <w:lang w:val="es-ES"/>
        </w:rPr>
        <w:tab/>
      </w:r>
      <w:r w:rsidRPr="00544328">
        <w:rPr>
          <w:rFonts w:ascii="Arial" w:hAnsi="Arial" w:cs="Arial"/>
          <w:b/>
          <w:bCs/>
          <w:lang w:val="es-ES"/>
        </w:rPr>
        <w:t xml:space="preserve">- </w:t>
      </w:r>
      <w:r w:rsidRPr="00544328">
        <w:rPr>
          <w:rFonts w:ascii="Arial" w:hAnsi="Arial" w:cs="Arial"/>
          <w:b/>
          <w:bCs/>
          <w:lang w:val="es-ES"/>
        </w:rPr>
        <w:tab/>
      </w:r>
      <w:r w:rsidR="000450E2">
        <w:rPr>
          <w:rFonts w:ascii="Arial" w:hAnsi="Arial" w:cs="Arial"/>
          <w:lang w:val="es-ES"/>
        </w:rPr>
        <w:t>ACORD DE ASOCIERE; (</w:t>
      </w:r>
      <w:r w:rsidRPr="00544328">
        <w:rPr>
          <w:rFonts w:ascii="Arial" w:hAnsi="Arial" w:cs="Arial"/>
          <w:lang w:val="es-ES"/>
        </w:rPr>
        <w:t xml:space="preserve">daca este </w:t>
      </w:r>
      <w:proofErr w:type="spellStart"/>
      <w:r w:rsidRPr="00544328">
        <w:rPr>
          <w:rFonts w:ascii="Arial" w:hAnsi="Arial" w:cs="Arial"/>
          <w:lang w:val="es-ES"/>
        </w:rPr>
        <w:t>cazul</w:t>
      </w:r>
      <w:proofErr w:type="spellEnd"/>
      <w:r w:rsidRPr="00544328">
        <w:rPr>
          <w:rFonts w:ascii="Arial" w:hAnsi="Arial" w:cs="Arial"/>
          <w:lang w:val="es-ES"/>
        </w:rPr>
        <w:t>);</w:t>
      </w:r>
    </w:p>
    <w:p w14:paraId="5CDA812E" w14:textId="77777777" w:rsidR="00B75988" w:rsidRPr="00544328" w:rsidRDefault="00544328" w:rsidP="00B75988">
      <w:pPr>
        <w:tabs>
          <w:tab w:val="left" w:pos="0"/>
          <w:tab w:val="left" w:pos="142"/>
        </w:tabs>
        <w:jc w:val="both"/>
        <w:rPr>
          <w:rFonts w:ascii="Arial" w:hAnsi="Arial" w:cs="Arial"/>
          <w:lang w:val="es-ES"/>
        </w:rPr>
      </w:pPr>
      <w:r w:rsidRPr="00544328">
        <w:rPr>
          <w:rFonts w:ascii="Arial" w:hAnsi="Arial" w:cs="Arial"/>
          <w:b/>
          <w:lang w:val="es-ES"/>
        </w:rPr>
        <w:t>Formular nr.6</w:t>
      </w:r>
      <w:r w:rsidR="00B75988">
        <w:rPr>
          <w:rFonts w:ascii="Arial" w:hAnsi="Arial" w:cs="Arial"/>
          <w:b/>
          <w:lang w:val="es-ES"/>
        </w:rPr>
        <w:t xml:space="preserve">         </w:t>
      </w:r>
      <w:r w:rsidRPr="00544328">
        <w:rPr>
          <w:rFonts w:ascii="Arial" w:hAnsi="Arial" w:cs="Arial"/>
          <w:b/>
          <w:bCs/>
          <w:lang w:val="es-ES"/>
        </w:rPr>
        <w:t>-</w:t>
      </w:r>
      <w:r w:rsidR="00B75988">
        <w:rPr>
          <w:rFonts w:ascii="Arial" w:hAnsi="Arial" w:cs="Arial"/>
          <w:b/>
          <w:bCs/>
          <w:lang w:val="es-ES"/>
        </w:rPr>
        <w:t xml:space="preserve"> </w:t>
      </w:r>
      <w:r w:rsidR="00B75988">
        <w:rPr>
          <w:rFonts w:ascii="Arial" w:hAnsi="Arial" w:cs="Arial"/>
          <w:lang w:val="es-ES"/>
        </w:rPr>
        <w:t xml:space="preserve">ACORD DE SUBCONTRACTARE (daca este </w:t>
      </w:r>
      <w:proofErr w:type="spellStart"/>
      <w:r w:rsidR="00B75988">
        <w:rPr>
          <w:rFonts w:ascii="Arial" w:hAnsi="Arial" w:cs="Arial"/>
          <w:lang w:val="es-ES"/>
        </w:rPr>
        <w:t>cazul</w:t>
      </w:r>
      <w:proofErr w:type="spellEnd"/>
      <w:r w:rsidR="00B75988">
        <w:rPr>
          <w:rFonts w:ascii="Arial" w:hAnsi="Arial" w:cs="Arial"/>
          <w:lang w:val="es-ES"/>
        </w:rPr>
        <w:t>)</w:t>
      </w:r>
    </w:p>
    <w:p w14:paraId="459A9C86" w14:textId="77777777" w:rsidR="00B75988" w:rsidRPr="00544328" w:rsidRDefault="00544328" w:rsidP="00B75988">
      <w:pPr>
        <w:tabs>
          <w:tab w:val="left" w:pos="284"/>
          <w:tab w:val="left" w:pos="1985"/>
        </w:tabs>
        <w:jc w:val="both"/>
        <w:rPr>
          <w:rFonts w:ascii="Arial" w:hAnsi="Arial" w:cs="Arial"/>
          <w:b/>
          <w:lang w:val="es-ES"/>
        </w:rPr>
      </w:pPr>
      <w:r w:rsidRPr="00544328">
        <w:rPr>
          <w:rFonts w:ascii="Arial" w:hAnsi="Arial" w:cs="Arial"/>
          <w:b/>
          <w:lang w:val="es-ES"/>
        </w:rPr>
        <w:t>Formular nr.7</w:t>
      </w:r>
      <w:r w:rsidR="00A57D9D">
        <w:rPr>
          <w:rFonts w:ascii="Arial" w:hAnsi="Arial" w:cs="Arial"/>
          <w:b/>
          <w:lang w:val="es-ES"/>
        </w:rPr>
        <w:t xml:space="preserve">     </w:t>
      </w:r>
      <w:r w:rsidR="00B055F0">
        <w:rPr>
          <w:rFonts w:ascii="Arial" w:hAnsi="Arial" w:cs="Arial"/>
          <w:b/>
          <w:lang w:val="es-ES"/>
        </w:rPr>
        <w:t xml:space="preserve"> </w:t>
      </w:r>
      <w:r w:rsidR="00B75988">
        <w:rPr>
          <w:rFonts w:ascii="Arial" w:hAnsi="Arial" w:cs="Arial"/>
          <w:b/>
          <w:lang w:val="es-ES"/>
        </w:rPr>
        <w:t xml:space="preserve"> </w:t>
      </w:r>
      <w:r w:rsidR="00A57D9D">
        <w:rPr>
          <w:rFonts w:ascii="Arial" w:hAnsi="Arial" w:cs="Arial"/>
          <w:b/>
          <w:lang w:val="es-ES"/>
        </w:rPr>
        <w:t xml:space="preserve"> </w:t>
      </w:r>
      <w:r w:rsidRPr="00544328">
        <w:rPr>
          <w:rFonts w:ascii="Arial" w:hAnsi="Arial" w:cs="Arial"/>
          <w:b/>
          <w:bCs/>
          <w:lang w:val="es-ES"/>
        </w:rPr>
        <w:t xml:space="preserve">- </w:t>
      </w:r>
      <w:r w:rsidR="00B055F0">
        <w:rPr>
          <w:rFonts w:ascii="Arial" w:hAnsi="Arial" w:cs="Arial"/>
          <w:b/>
          <w:bCs/>
          <w:lang w:val="es-ES"/>
        </w:rPr>
        <w:t xml:space="preserve">  </w:t>
      </w:r>
      <w:r w:rsidR="00B75988" w:rsidRPr="00544328">
        <w:rPr>
          <w:rFonts w:ascii="Arial" w:hAnsi="Arial" w:cs="Arial"/>
          <w:lang w:val="it-IT"/>
        </w:rPr>
        <w:t xml:space="preserve">DECLARAŢIE </w:t>
      </w:r>
      <w:proofErr w:type="spellStart"/>
      <w:r w:rsidR="00B75988" w:rsidRPr="00544328">
        <w:rPr>
          <w:rFonts w:ascii="Arial" w:hAnsi="Arial" w:cs="Arial"/>
          <w:lang w:val="es-ES"/>
        </w:rPr>
        <w:t>privind</w:t>
      </w:r>
      <w:proofErr w:type="spellEnd"/>
      <w:r w:rsidR="00B75988" w:rsidRPr="00544328">
        <w:rPr>
          <w:rFonts w:ascii="Arial" w:hAnsi="Arial" w:cs="Arial"/>
          <w:lang w:val="es-ES"/>
        </w:rPr>
        <w:t xml:space="preserve"> </w:t>
      </w:r>
      <w:proofErr w:type="spellStart"/>
      <w:r w:rsidR="00B75988" w:rsidRPr="00544328">
        <w:rPr>
          <w:rFonts w:ascii="Arial" w:hAnsi="Arial" w:cs="Arial"/>
          <w:lang w:val="es-ES"/>
        </w:rPr>
        <w:t>respectarea</w:t>
      </w:r>
      <w:proofErr w:type="spellEnd"/>
      <w:r w:rsidR="00B75988" w:rsidRPr="00544328">
        <w:rPr>
          <w:rFonts w:ascii="Arial" w:hAnsi="Arial" w:cs="Arial"/>
          <w:lang w:val="es-ES"/>
        </w:rPr>
        <w:t xml:space="preserve"> </w:t>
      </w:r>
      <w:proofErr w:type="spellStart"/>
      <w:r w:rsidR="00B75988" w:rsidRPr="00544328">
        <w:rPr>
          <w:rFonts w:ascii="Arial" w:hAnsi="Arial" w:cs="Arial"/>
          <w:lang w:val="es-ES"/>
        </w:rPr>
        <w:t>legislaţiei</w:t>
      </w:r>
      <w:proofErr w:type="spellEnd"/>
      <w:r w:rsidR="00B75988" w:rsidRPr="00544328">
        <w:rPr>
          <w:rFonts w:ascii="Arial" w:hAnsi="Arial" w:cs="Arial"/>
          <w:lang w:val="es-ES"/>
        </w:rPr>
        <w:t xml:space="preserve"> </w:t>
      </w:r>
      <w:proofErr w:type="spellStart"/>
      <w:r w:rsidR="00B75988" w:rsidRPr="00544328">
        <w:rPr>
          <w:rFonts w:ascii="Arial" w:hAnsi="Arial" w:cs="Arial"/>
          <w:lang w:val="es-ES"/>
        </w:rPr>
        <w:t>în</w:t>
      </w:r>
      <w:proofErr w:type="spellEnd"/>
      <w:r w:rsidR="00B75988" w:rsidRPr="00544328">
        <w:rPr>
          <w:rFonts w:ascii="Arial" w:hAnsi="Arial" w:cs="Arial"/>
          <w:lang w:val="es-ES"/>
        </w:rPr>
        <w:t xml:space="preserve"> </w:t>
      </w:r>
      <w:proofErr w:type="spellStart"/>
      <w:r w:rsidR="00B75988" w:rsidRPr="00544328">
        <w:rPr>
          <w:rFonts w:ascii="Arial" w:hAnsi="Arial" w:cs="Arial"/>
          <w:lang w:val="es-ES"/>
        </w:rPr>
        <w:t>domeniile</w:t>
      </w:r>
      <w:proofErr w:type="spellEnd"/>
      <w:r w:rsidR="00B75988" w:rsidRPr="00544328">
        <w:rPr>
          <w:rFonts w:ascii="Arial" w:hAnsi="Arial" w:cs="Arial"/>
          <w:lang w:val="es-ES"/>
        </w:rPr>
        <w:t xml:space="preserve">: </w:t>
      </w:r>
      <w:proofErr w:type="spellStart"/>
      <w:r w:rsidR="00B75988" w:rsidRPr="00544328">
        <w:rPr>
          <w:rFonts w:ascii="Arial" w:hAnsi="Arial" w:cs="Arial"/>
          <w:lang w:val="es-ES"/>
        </w:rPr>
        <w:t>mediu</w:t>
      </w:r>
      <w:proofErr w:type="spellEnd"/>
      <w:r w:rsidR="00B75988" w:rsidRPr="00544328">
        <w:rPr>
          <w:rFonts w:ascii="Arial" w:hAnsi="Arial" w:cs="Arial"/>
          <w:lang w:val="es-ES"/>
        </w:rPr>
        <w:t xml:space="preserve">, social </w:t>
      </w:r>
      <w:proofErr w:type="spellStart"/>
      <w:r w:rsidR="00B75988" w:rsidRPr="00544328">
        <w:rPr>
          <w:rFonts w:ascii="Arial" w:hAnsi="Arial" w:cs="Arial"/>
          <w:lang w:val="es-ES"/>
        </w:rPr>
        <w:t>şi</w:t>
      </w:r>
      <w:proofErr w:type="spellEnd"/>
      <w:r w:rsidR="00B75988" w:rsidRPr="00544328">
        <w:rPr>
          <w:rFonts w:ascii="Arial" w:hAnsi="Arial" w:cs="Arial"/>
          <w:lang w:val="es-ES"/>
        </w:rPr>
        <w:t xml:space="preserve"> al </w:t>
      </w:r>
      <w:proofErr w:type="spellStart"/>
      <w:r w:rsidR="00B75988" w:rsidRPr="00544328">
        <w:rPr>
          <w:rFonts w:ascii="Arial" w:hAnsi="Arial" w:cs="Arial"/>
          <w:lang w:val="es-ES"/>
        </w:rPr>
        <w:t>relaţiilor</w:t>
      </w:r>
      <w:proofErr w:type="spellEnd"/>
      <w:r w:rsidR="00B75988" w:rsidRPr="00544328">
        <w:rPr>
          <w:rFonts w:ascii="Arial" w:hAnsi="Arial" w:cs="Arial"/>
          <w:lang w:val="es-ES"/>
        </w:rPr>
        <w:t xml:space="preserve"> de </w:t>
      </w:r>
      <w:proofErr w:type="spellStart"/>
      <w:r w:rsidR="00B75988" w:rsidRPr="00544328">
        <w:rPr>
          <w:rFonts w:ascii="Arial" w:hAnsi="Arial" w:cs="Arial"/>
          <w:lang w:val="es-ES"/>
        </w:rPr>
        <w:t>muncă</w:t>
      </w:r>
      <w:proofErr w:type="spellEnd"/>
      <w:r w:rsidR="00B75988" w:rsidRPr="00544328">
        <w:rPr>
          <w:rFonts w:ascii="Arial" w:hAnsi="Arial" w:cs="Arial"/>
          <w:lang w:val="es-ES"/>
        </w:rPr>
        <w:t xml:space="preserve"> – </w:t>
      </w:r>
      <w:proofErr w:type="spellStart"/>
      <w:r w:rsidR="00B75988" w:rsidRPr="00544328">
        <w:rPr>
          <w:rFonts w:ascii="Arial" w:hAnsi="Arial" w:cs="Arial"/>
          <w:lang w:val="es-ES"/>
        </w:rPr>
        <w:t>În</w:t>
      </w:r>
      <w:proofErr w:type="spellEnd"/>
      <w:r w:rsidR="00B75988" w:rsidRPr="00544328">
        <w:rPr>
          <w:rFonts w:ascii="Arial" w:hAnsi="Arial" w:cs="Arial"/>
          <w:lang w:val="es-ES"/>
        </w:rPr>
        <w:t xml:space="preserve"> </w:t>
      </w:r>
      <w:proofErr w:type="spellStart"/>
      <w:r w:rsidR="00B75988" w:rsidRPr="00544328">
        <w:rPr>
          <w:rFonts w:ascii="Arial" w:hAnsi="Arial" w:cs="Arial"/>
          <w:lang w:val="es-ES"/>
        </w:rPr>
        <w:t>conformitate</w:t>
      </w:r>
      <w:proofErr w:type="spellEnd"/>
      <w:r w:rsidR="00B75988" w:rsidRPr="00544328">
        <w:rPr>
          <w:rFonts w:ascii="Arial" w:hAnsi="Arial" w:cs="Arial"/>
          <w:lang w:val="es-ES"/>
        </w:rPr>
        <w:t xml:space="preserve"> </w:t>
      </w:r>
      <w:proofErr w:type="spellStart"/>
      <w:r w:rsidR="00B75988" w:rsidRPr="00544328">
        <w:rPr>
          <w:rFonts w:ascii="Arial" w:hAnsi="Arial" w:cs="Arial"/>
          <w:lang w:val="es-ES"/>
        </w:rPr>
        <w:t>cu</w:t>
      </w:r>
      <w:proofErr w:type="spellEnd"/>
      <w:r w:rsidR="00B75988" w:rsidRPr="00544328">
        <w:rPr>
          <w:rFonts w:ascii="Arial" w:hAnsi="Arial" w:cs="Arial"/>
          <w:lang w:val="es-ES"/>
        </w:rPr>
        <w:t xml:space="preserve"> </w:t>
      </w:r>
      <w:proofErr w:type="spellStart"/>
      <w:r w:rsidR="00B75988" w:rsidRPr="00544328">
        <w:rPr>
          <w:rFonts w:ascii="Arial" w:hAnsi="Arial" w:cs="Arial"/>
          <w:lang w:val="es-ES"/>
        </w:rPr>
        <w:t>prevederile</w:t>
      </w:r>
      <w:proofErr w:type="spellEnd"/>
      <w:r w:rsidR="00B75988" w:rsidRPr="00544328">
        <w:rPr>
          <w:rFonts w:ascii="Arial" w:hAnsi="Arial" w:cs="Arial"/>
          <w:lang w:val="es-ES"/>
        </w:rPr>
        <w:t xml:space="preserve"> art. 51, </w:t>
      </w:r>
      <w:proofErr w:type="spellStart"/>
      <w:r w:rsidR="00B75988" w:rsidRPr="00544328">
        <w:rPr>
          <w:rFonts w:ascii="Arial" w:hAnsi="Arial" w:cs="Arial"/>
          <w:lang w:val="es-ES"/>
        </w:rPr>
        <w:t>alin</w:t>
      </w:r>
      <w:proofErr w:type="spellEnd"/>
      <w:r w:rsidR="00B75988" w:rsidRPr="00544328">
        <w:rPr>
          <w:rFonts w:ascii="Arial" w:hAnsi="Arial" w:cs="Arial"/>
          <w:lang w:val="es-ES"/>
        </w:rPr>
        <w:t xml:space="preserve">.(1) din </w:t>
      </w:r>
      <w:proofErr w:type="spellStart"/>
      <w:r w:rsidR="00B75988" w:rsidRPr="00544328">
        <w:rPr>
          <w:rFonts w:ascii="Arial" w:hAnsi="Arial" w:cs="Arial"/>
          <w:lang w:val="es-ES"/>
        </w:rPr>
        <w:t>Legea</w:t>
      </w:r>
      <w:proofErr w:type="spellEnd"/>
      <w:r w:rsidR="00B75988" w:rsidRPr="00544328">
        <w:rPr>
          <w:rFonts w:ascii="Arial" w:hAnsi="Arial" w:cs="Arial"/>
          <w:lang w:val="es-ES"/>
        </w:rPr>
        <w:t xml:space="preserve"> </w:t>
      </w:r>
      <w:proofErr w:type="spellStart"/>
      <w:r w:rsidR="00B75988" w:rsidRPr="00544328">
        <w:rPr>
          <w:rFonts w:ascii="Arial" w:hAnsi="Arial" w:cs="Arial"/>
          <w:lang w:val="es-ES"/>
        </w:rPr>
        <w:t>nr</w:t>
      </w:r>
      <w:proofErr w:type="spellEnd"/>
      <w:r w:rsidR="00B75988" w:rsidRPr="00544328">
        <w:rPr>
          <w:rFonts w:ascii="Arial" w:hAnsi="Arial" w:cs="Arial"/>
          <w:lang w:val="es-ES"/>
        </w:rPr>
        <w:t xml:space="preserve">. 98/2016 </w:t>
      </w:r>
      <w:proofErr w:type="spellStart"/>
      <w:r w:rsidR="00B75988" w:rsidRPr="00544328">
        <w:rPr>
          <w:rFonts w:ascii="Arial" w:hAnsi="Arial" w:cs="Arial"/>
          <w:lang w:val="es-ES"/>
        </w:rPr>
        <w:t>privind</w:t>
      </w:r>
      <w:proofErr w:type="spellEnd"/>
      <w:r w:rsidR="00B75988" w:rsidRPr="00544328">
        <w:rPr>
          <w:rFonts w:ascii="Arial" w:hAnsi="Arial" w:cs="Arial"/>
          <w:lang w:val="es-ES"/>
        </w:rPr>
        <w:t xml:space="preserve"> </w:t>
      </w:r>
      <w:proofErr w:type="spellStart"/>
      <w:r w:rsidR="00B75988" w:rsidRPr="00544328">
        <w:rPr>
          <w:rFonts w:ascii="Arial" w:hAnsi="Arial" w:cs="Arial"/>
          <w:lang w:val="es-ES"/>
        </w:rPr>
        <w:t>achizitiile</w:t>
      </w:r>
      <w:proofErr w:type="spellEnd"/>
      <w:r w:rsidR="00B75988" w:rsidRPr="00544328">
        <w:rPr>
          <w:rFonts w:ascii="Arial" w:hAnsi="Arial" w:cs="Arial"/>
          <w:lang w:val="es-ES"/>
        </w:rPr>
        <w:t xml:space="preserve"> </w:t>
      </w:r>
      <w:proofErr w:type="spellStart"/>
      <w:r w:rsidR="00B75988" w:rsidRPr="00544328">
        <w:rPr>
          <w:rFonts w:ascii="Arial" w:hAnsi="Arial" w:cs="Arial"/>
          <w:lang w:val="es-ES"/>
        </w:rPr>
        <w:t>publice</w:t>
      </w:r>
      <w:proofErr w:type="spellEnd"/>
      <w:r w:rsidR="00B75988" w:rsidRPr="00544328">
        <w:rPr>
          <w:rFonts w:ascii="Arial" w:hAnsi="Arial" w:cs="Arial"/>
          <w:lang w:val="es-ES"/>
        </w:rPr>
        <w:t xml:space="preserve"> ;</w:t>
      </w:r>
    </w:p>
    <w:p w14:paraId="5773A036" w14:textId="12CC2498" w:rsidR="00B055F0" w:rsidRPr="00544328" w:rsidRDefault="00544328" w:rsidP="00B055F0">
      <w:pPr>
        <w:tabs>
          <w:tab w:val="left" w:pos="0"/>
        </w:tabs>
        <w:jc w:val="both"/>
        <w:rPr>
          <w:rFonts w:ascii="Arial" w:hAnsi="Arial" w:cs="Arial"/>
          <w:b/>
          <w:lang w:val="es-ES"/>
        </w:rPr>
      </w:pPr>
      <w:r w:rsidRPr="00544328">
        <w:rPr>
          <w:rFonts w:ascii="Arial" w:hAnsi="Arial" w:cs="Arial"/>
          <w:b/>
          <w:bCs/>
          <w:lang w:val="es-ES"/>
        </w:rPr>
        <w:t xml:space="preserve">Formular </w:t>
      </w:r>
      <w:proofErr w:type="spellStart"/>
      <w:r w:rsidRPr="00544328">
        <w:rPr>
          <w:rFonts w:ascii="Arial" w:hAnsi="Arial" w:cs="Arial"/>
          <w:b/>
          <w:bCs/>
          <w:lang w:val="es-ES"/>
        </w:rPr>
        <w:t>nr</w:t>
      </w:r>
      <w:proofErr w:type="spellEnd"/>
      <w:r w:rsidRPr="00544328">
        <w:rPr>
          <w:rFonts w:ascii="Arial" w:hAnsi="Arial" w:cs="Arial"/>
          <w:b/>
          <w:bCs/>
          <w:lang w:val="es-ES"/>
        </w:rPr>
        <w:t>.</w:t>
      </w:r>
      <w:r w:rsidRPr="00544328">
        <w:rPr>
          <w:rFonts w:ascii="Arial" w:hAnsi="Arial" w:cs="Arial"/>
          <w:b/>
          <w:bCs/>
        </w:rPr>
        <w:t>8</w:t>
      </w:r>
      <w:r w:rsidR="00A57D9D">
        <w:rPr>
          <w:rFonts w:ascii="Arial" w:hAnsi="Arial" w:cs="Arial"/>
          <w:b/>
          <w:bCs/>
        </w:rPr>
        <w:t xml:space="preserve">  </w:t>
      </w:r>
      <w:r w:rsidR="00B055F0">
        <w:rPr>
          <w:rFonts w:ascii="Arial" w:hAnsi="Arial" w:cs="Arial"/>
          <w:b/>
          <w:bCs/>
        </w:rPr>
        <w:t xml:space="preserve">      </w:t>
      </w:r>
      <w:r w:rsidRPr="00544328">
        <w:rPr>
          <w:rFonts w:ascii="Arial" w:hAnsi="Arial" w:cs="Arial"/>
          <w:b/>
          <w:bCs/>
          <w:lang w:val="es-ES"/>
        </w:rPr>
        <w:t xml:space="preserve">-  </w:t>
      </w:r>
      <w:r w:rsidR="00B055F0" w:rsidRPr="00544328">
        <w:rPr>
          <w:rFonts w:ascii="Arial" w:hAnsi="Arial" w:cs="Arial"/>
          <w:lang w:val="es-ES"/>
        </w:rPr>
        <w:t xml:space="preserve">DECLARATIE </w:t>
      </w:r>
      <w:proofErr w:type="spellStart"/>
      <w:r w:rsidR="00B055F0" w:rsidRPr="00544328">
        <w:rPr>
          <w:rFonts w:ascii="Arial" w:hAnsi="Arial" w:cs="Arial"/>
          <w:lang w:val="es-ES"/>
        </w:rPr>
        <w:t>cuprinzand</w:t>
      </w:r>
      <w:proofErr w:type="spellEnd"/>
      <w:r w:rsidR="00B055F0" w:rsidRPr="00544328">
        <w:rPr>
          <w:rFonts w:ascii="Arial" w:hAnsi="Arial" w:cs="Arial"/>
          <w:lang w:val="es-ES"/>
        </w:rPr>
        <w:t xml:space="preserve"> – </w:t>
      </w:r>
      <w:proofErr w:type="spellStart"/>
      <w:r w:rsidR="00B055F0" w:rsidRPr="00544328">
        <w:rPr>
          <w:rFonts w:ascii="Arial" w:hAnsi="Arial" w:cs="Arial"/>
          <w:lang w:val="es-ES"/>
        </w:rPr>
        <w:t>informatiile</w:t>
      </w:r>
      <w:proofErr w:type="spellEnd"/>
      <w:r w:rsidR="00B055F0" w:rsidRPr="00544328">
        <w:rPr>
          <w:rFonts w:ascii="Arial" w:hAnsi="Arial" w:cs="Arial"/>
          <w:lang w:val="es-ES"/>
        </w:rPr>
        <w:t xml:space="preserve"> </w:t>
      </w:r>
      <w:proofErr w:type="spellStart"/>
      <w:r w:rsidR="00B055F0" w:rsidRPr="00544328">
        <w:rPr>
          <w:rFonts w:ascii="Arial" w:hAnsi="Arial" w:cs="Arial"/>
          <w:lang w:val="es-ES"/>
        </w:rPr>
        <w:t>considerate</w:t>
      </w:r>
      <w:proofErr w:type="spellEnd"/>
      <w:r w:rsidR="00B055F0" w:rsidRPr="00544328">
        <w:rPr>
          <w:rFonts w:ascii="Arial" w:hAnsi="Arial" w:cs="Arial"/>
          <w:lang w:val="es-ES"/>
        </w:rPr>
        <w:t xml:space="preserve"> </w:t>
      </w:r>
      <w:proofErr w:type="spellStart"/>
      <w:r w:rsidR="00B055F0" w:rsidRPr="00544328">
        <w:rPr>
          <w:rFonts w:ascii="Arial" w:hAnsi="Arial" w:cs="Arial"/>
          <w:lang w:val="es-ES"/>
        </w:rPr>
        <w:t>confidentiale</w:t>
      </w:r>
      <w:proofErr w:type="spellEnd"/>
      <w:r w:rsidR="00B055F0" w:rsidRPr="00544328">
        <w:rPr>
          <w:rFonts w:ascii="Arial" w:hAnsi="Arial" w:cs="Arial"/>
          <w:lang w:val="es-ES"/>
        </w:rPr>
        <w:t>;</w:t>
      </w:r>
    </w:p>
    <w:p w14:paraId="09D6282A" w14:textId="3482A3A1" w:rsidR="00D46F88" w:rsidRDefault="00B055F0" w:rsidP="00D46F88">
      <w:pPr>
        <w:tabs>
          <w:tab w:val="left" w:pos="0"/>
        </w:tabs>
        <w:jc w:val="both"/>
        <w:rPr>
          <w:rFonts w:ascii="Arial" w:hAnsi="Arial" w:cs="Arial"/>
          <w:b/>
          <w:lang w:val="es-ES"/>
        </w:rPr>
      </w:pPr>
      <w:r>
        <w:rPr>
          <w:rFonts w:ascii="Arial" w:hAnsi="Arial" w:cs="Arial"/>
          <w:b/>
          <w:lang w:val="es-ES"/>
        </w:rPr>
        <w:t>Formular</w:t>
      </w:r>
      <w:r w:rsidR="00544328" w:rsidRPr="00544328">
        <w:rPr>
          <w:rFonts w:ascii="Arial" w:hAnsi="Arial" w:cs="Arial"/>
          <w:b/>
          <w:lang w:val="es-ES"/>
        </w:rPr>
        <w:t xml:space="preserve"> </w:t>
      </w:r>
      <w:proofErr w:type="spellStart"/>
      <w:r w:rsidR="00544328" w:rsidRPr="00544328">
        <w:rPr>
          <w:rFonts w:ascii="Arial" w:hAnsi="Arial" w:cs="Arial"/>
          <w:b/>
          <w:lang w:val="es-ES"/>
        </w:rPr>
        <w:t>nr</w:t>
      </w:r>
      <w:proofErr w:type="spellEnd"/>
      <w:r w:rsidR="00544328" w:rsidRPr="00544328">
        <w:rPr>
          <w:rFonts w:ascii="Arial" w:hAnsi="Arial" w:cs="Arial"/>
          <w:b/>
          <w:lang w:val="es-ES"/>
        </w:rPr>
        <w:t>.</w:t>
      </w:r>
      <w:r w:rsidR="00544328" w:rsidRPr="00544328">
        <w:rPr>
          <w:rFonts w:ascii="Arial" w:hAnsi="Arial" w:cs="Arial"/>
          <w:b/>
        </w:rPr>
        <w:t>9</w:t>
      </w:r>
      <w:r w:rsidR="00544328" w:rsidRPr="00544328">
        <w:rPr>
          <w:rFonts w:ascii="Arial" w:hAnsi="Arial" w:cs="Arial"/>
          <w:b/>
          <w:lang w:val="es-ES"/>
        </w:rPr>
        <w:tab/>
      </w:r>
      <w:r w:rsidR="00A57D9D">
        <w:rPr>
          <w:rFonts w:ascii="Arial" w:hAnsi="Arial" w:cs="Arial"/>
          <w:b/>
          <w:lang w:val="es-ES"/>
        </w:rPr>
        <w:t xml:space="preserve">        </w:t>
      </w:r>
      <w:r w:rsidR="00544328" w:rsidRPr="00544328">
        <w:rPr>
          <w:rFonts w:ascii="Arial" w:hAnsi="Arial" w:cs="Arial"/>
          <w:b/>
          <w:bCs/>
          <w:lang w:val="es-ES"/>
        </w:rPr>
        <w:t xml:space="preserve">-  </w:t>
      </w:r>
      <w:r w:rsidR="00544328" w:rsidRPr="00544328">
        <w:rPr>
          <w:rFonts w:ascii="Arial" w:hAnsi="Arial" w:cs="Arial"/>
          <w:lang w:val="es-ES"/>
        </w:rPr>
        <w:t xml:space="preserve">ÎMPUTERNICIRE </w:t>
      </w:r>
      <w:proofErr w:type="spellStart"/>
      <w:r w:rsidR="00544328" w:rsidRPr="00544328">
        <w:rPr>
          <w:rFonts w:ascii="Arial" w:hAnsi="Arial" w:cs="Arial"/>
          <w:lang w:val="es-ES"/>
        </w:rPr>
        <w:t>pentru</w:t>
      </w:r>
      <w:proofErr w:type="spellEnd"/>
      <w:r w:rsidR="00544328" w:rsidRPr="00544328">
        <w:rPr>
          <w:rFonts w:ascii="Arial" w:hAnsi="Arial" w:cs="Arial"/>
          <w:lang w:val="es-ES"/>
        </w:rPr>
        <w:t xml:space="preserve"> </w:t>
      </w:r>
      <w:proofErr w:type="spellStart"/>
      <w:r w:rsidR="00544328" w:rsidRPr="00544328">
        <w:rPr>
          <w:rFonts w:ascii="Arial" w:hAnsi="Arial" w:cs="Arial"/>
          <w:lang w:val="es-ES"/>
        </w:rPr>
        <w:t>semnatarul</w:t>
      </w:r>
      <w:proofErr w:type="spellEnd"/>
      <w:r w:rsidR="00544328" w:rsidRPr="00544328">
        <w:rPr>
          <w:rFonts w:ascii="Arial" w:hAnsi="Arial" w:cs="Arial"/>
          <w:lang w:val="es-ES"/>
        </w:rPr>
        <w:t xml:space="preserve"> </w:t>
      </w:r>
      <w:proofErr w:type="spellStart"/>
      <w:r w:rsidR="00544328" w:rsidRPr="00544328">
        <w:rPr>
          <w:rFonts w:ascii="Arial" w:hAnsi="Arial" w:cs="Arial"/>
          <w:lang w:val="es-ES"/>
        </w:rPr>
        <w:t>ofertei</w:t>
      </w:r>
      <w:proofErr w:type="spellEnd"/>
      <w:r w:rsidR="00544328" w:rsidRPr="00544328">
        <w:rPr>
          <w:rFonts w:ascii="Arial" w:hAnsi="Arial" w:cs="Arial"/>
          <w:lang w:val="es-ES"/>
        </w:rPr>
        <w:t>;</w:t>
      </w:r>
    </w:p>
    <w:p w14:paraId="77CF7FFD" w14:textId="77777777" w:rsidR="00544328" w:rsidRDefault="00544328" w:rsidP="00A57D9D">
      <w:pPr>
        <w:tabs>
          <w:tab w:val="left" w:pos="0"/>
        </w:tabs>
        <w:jc w:val="both"/>
        <w:rPr>
          <w:rFonts w:ascii="Arial" w:eastAsia="Times New Roman" w:hAnsi="Arial" w:cs="Arial"/>
          <w:snapToGrid w:val="0"/>
          <w:lang w:val="it-IT"/>
        </w:rPr>
      </w:pPr>
      <w:r w:rsidRPr="00544328">
        <w:rPr>
          <w:rFonts w:ascii="Arial" w:hAnsi="Arial" w:cs="Arial"/>
          <w:b/>
          <w:lang w:val="es-ES"/>
        </w:rPr>
        <w:t xml:space="preserve">Formular </w:t>
      </w:r>
      <w:proofErr w:type="spellStart"/>
      <w:r w:rsidRPr="00544328">
        <w:rPr>
          <w:rFonts w:ascii="Arial" w:hAnsi="Arial" w:cs="Arial"/>
          <w:b/>
          <w:lang w:val="es-ES"/>
        </w:rPr>
        <w:t>nr</w:t>
      </w:r>
      <w:proofErr w:type="spellEnd"/>
      <w:r w:rsidRPr="00544328">
        <w:rPr>
          <w:rFonts w:ascii="Arial" w:hAnsi="Arial" w:cs="Arial"/>
          <w:b/>
          <w:lang w:val="es-ES"/>
        </w:rPr>
        <w:t>.</w:t>
      </w:r>
      <w:r w:rsidR="00B055F0">
        <w:rPr>
          <w:rFonts w:ascii="Arial" w:hAnsi="Arial" w:cs="Arial"/>
          <w:b/>
        </w:rPr>
        <w:t>10</w:t>
      </w:r>
      <w:r w:rsidR="00B055F0">
        <w:rPr>
          <w:rFonts w:ascii="Arial" w:hAnsi="Arial" w:cs="Arial"/>
          <w:b/>
          <w:lang w:val="es-ES"/>
        </w:rPr>
        <w:t xml:space="preserve">       </w:t>
      </w:r>
      <w:r w:rsidRPr="00544328">
        <w:rPr>
          <w:rFonts w:ascii="Arial" w:hAnsi="Arial" w:cs="Arial"/>
          <w:lang w:val="es-ES"/>
        </w:rPr>
        <w:t>-</w:t>
      </w:r>
      <w:r w:rsidR="00FD5A8B">
        <w:rPr>
          <w:rFonts w:ascii="Arial" w:hAnsi="Arial" w:cs="Arial"/>
          <w:lang w:val="es-ES"/>
        </w:rPr>
        <w:t xml:space="preserve"> </w:t>
      </w:r>
      <w:r w:rsidRPr="00544328">
        <w:rPr>
          <w:rFonts w:ascii="Arial" w:eastAsia="Times New Roman" w:hAnsi="Arial" w:cs="Arial"/>
          <w:snapToGrid w:val="0"/>
          <w:lang w:val="it-IT"/>
        </w:rPr>
        <w:t>ANGAJAMENT PRIVIND RESPECTAREA CLAUZELOR CONTRACTUALE</w:t>
      </w:r>
    </w:p>
    <w:p w14:paraId="6E6DF79B" w14:textId="77777777" w:rsidR="008E311A" w:rsidRPr="00544328" w:rsidRDefault="008E311A" w:rsidP="00A57D9D">
      <w:pPr>
        <w:tabs>
          <w:tab w:val="left" w:pos="0"/>
        </w:tabs>
        <w:jc w:val="both"/>
        <w:rPr>
          <w:rFonts w:ascii="Arial" w:eastAsia="Times New Roman" w:hAnsi="Arial" w:cs="Arial"/>
          <w:snapToGrid w:val="0"/>
          <w:lang w:val="it-IT"/>
        </w:rPr>
      </w:pPr>
      <w:r w:rsidRPr="008E311A">
        <w:rPr>
          <w:rFonts w:ascii="Arial" w:eastAsia="Times New Roman" w:hAnsi="Arial" w:cs="Arial"/>
          <w:b/>
          <w:snapToGrid w:val="0"/>
          <w:lang w:val="it-IT"/>
        </w:rPr>
        <w:t>Formular nr.11</w:t>
      </w:r>
      <w:r>
        <w:rPr>
          <w:rFonts w:ascii="Arial" w:eastAsia="Times New Roman" w:hAnsi="Arial" w:cs="Arial"/>
          <w:snapToGrid w:val="0"/>
          <w:lang w:val="it-IT"/>
        </w:rPr>
        <w:t xml:space="preserve">        - Scrisoare de garantie bancara (Model)</w:t>
      </w:r>
    </w:p>
    <w:p w14:paraId="0BC0E854" w14:textId="77777777" w:rsidR="00544328" w:rsidRPr="00544328" w:rsidRDefault="00544328" w:rsidP="00544328">
      <w:pPr>
        <w:jc w:val="center"/>
        <w:rPr>
          <w:rFonts w:ascii="Arial" w:eastAsia="Times New Roman" w:hAnsi="Arial" w:cs="Arial"/>
          <w:snapToGrid w:val="0"/>
          <w:lang w:val="it-IT"/>
        </w:rPr>
      </w:pPr>
    </w:p>
    <w:p w14:paraId="029D8B1A" w14:textId="77777777" w:rsidR="00544328" w:rsidRPr="00544328" w:rsidRDefault="00544328" w:rsidP="00544328">
      <w:pPr>
        <w:tabs>
          <w:tab w:val="left" w:pos="284"/>
          <w:tab w:val="left" w:pos="709"/>
        </w:tabs>
        <w:jc w:val="both"/>
        <w:rPr>
          <w:rFonts w:ascii="Arial" w:hAnsi="Arial" w:cs="Arial"/>
          <w:lang w:val="es-ES"/>
        </w:rPr>
      </w:pPr>
    </w:p>
    <w:p w14:paraId="70EE1AD7" w14:textId="77777777" w:rsidR="00544328" w:rsidRPr="00544328" w:rsidRDefault="00544328" w:rsidP="00544328">
      <w:pPr>
        <w:tabs>
          <w:tab w:val="left" w:pos="284"/>
          <w:tab w:val="left" w:pos="709"/>
        </w:tabs>
        <w:jc w:val="both"/>
        <w:rPr>
          <w:rFonts w:ascii="Arial" w:hAnsi="Arial" w:cs="Arial"/>
          <w:lang w:val="es-ES"/>
        </w:rPr>
      </w:pPr>
    </w:p>
    <w:p w14:paraId="7988A55D" w14:textId="77777777" w:rsidR="00544328" w:rsidRPr="00544328" w:rsidRDefault="00544328" w:rsidP="00544328">
      <w:pPr>
        <w:tabs>
          <w:tab w:val="left" w:pos="284"/>
          <w:tab w:val="left" w:pos="709"/>
        </w:tabs>
        <w:jc w:val="both"/>
        <w:rPr>
          <w:rFonts w:ascii="Arial" w:hAnsi="Arial" w:cs="Arial"/>
          <w:bCs/>
          <w:lang w:val="es-ES"/>
        </w:rPr>
      </w:pPr>
    </w:p>
    <w:p w14:paraId="0A3CC9EA" w14:textId="77777777" w:rsidR="00544328" w:rsidRPr="00544328" w:rsidRDefault="00544328" w:rsidP="00544328">
      <w:pPr>
        <w:tabs>
          <w:tab w:val="left" w:pos="426"/>
        </w:tabs>
        <w:ind w:right="56"/>
        <w:jc w:val="both"/>
        <w:rPr>
          <w:rFonts w:ascii="Arial" w:hAnsi="Arial" w:cs="Arial"/>
        </w:rPr>
      </w:pPr>
    </w:p>
    <w:p w14:paraId="591AC37D" w14:textId="77777777" w:rsidR="00544328" w:rsidRPr="00544328" w:rsidRDefault="00544328" w:rsidP="00544328">
      <w:pPr>
        <w:tabs>
          <w:tab w:val="left" w:pos="426"/>
        </w:tabs>
        <w:ind w:right="56"/>
        <w:jc w:val="both"/>
        <w:rPr>
          <w:rFonts w:ascii="Arial" w:hAnsi="Arial" w:cs="Arial"/>
        </w:rPr>
      </w:pPr>
    </w:p>
    <w:p w14:paraId="72CA7610" w14:textId="77777777" w:rsidR="00544328" w:rsidRPr="00544328" w:rsidRDefault="00544328" w:rsidP="00544328">
      <w:pPr>
        <w:tabs>
          <w:tab w:val="left" w:pos="426"/>
        </w:tabs>
        <w:ind w:right="56"/>
        <w:jc w:val="both"/>
        <w:rPr>
          <w:rFonts w:ascii="Arial" w:hAnsi="Arial" w:cs="Arial"/>
          <w:lang w:val="es-ES"/>
        </w:rPr>
      </w:pPr>
    </w:p>
    <w:p w14:paraId="5C2033FB" w14:textId="77777777" w:rsidR="00544328" w:rsidRPr="00544328" w:rsidRDefault="00544328" w:rsidP="00544328">
      <w:pPr>
        <w:pStyle w:val="TOC1"/>
        <w:spacing w:before="0"/>
        <w:jc w:val="center"/>
        <w:rPr>
          <w:rFonts w:ascii="Arial" w:hAnsi="Arial" w:cs="Arial"/>
          <w:b w:val="0"/>
          <w:bCs w:val="0"/>
          <w:sz w:val="22"/>
          <w:szCs w:val="22"/>
          <w:lang w:val="es-ES"/>
        </w:rPr>
      </w:pPr>
    </w:p>
    <w:p w14:paraId="5A76FAE0" w14:textId="77777777" w:rsidR="00544328" w:rsidRPr="00544328" w:rsidRDefault="00544328" w:rsidP="00544328">
      <w:pPr>
        <w:pageBreakBefore/>
        <w:rPr>
          <w:rFonts w:ascii="Arial" w:hAnsi="Arial" w:cs="Arial"/>
        </w:rPr>
      </w:pPr>
      <w:r w:rsidRPr="00544328">
        <w:rPr>
          <w:rFonts w:ascii="Arial" w:hAnsi="Arial" w:cs="Arial"/>
          <w:b/>
          <w:bCs/>
        </w:rPr>
        <w:lastRenderedPageBreak/>
        <w:t>Operator economic,</w:t>
      </w:r>
      <w:r w:rsidRPr="00544328">
        <w:rPr>
          <w:rFonts w:ascii="Arial" w:hAnsi="Arial" w:cs="Arial"/>
          <w:b/>
          <w:bCs/>
        </w:rPr>
        <w:tab/>
      </w:r>
      <w:r w:rsidRPr="00544328">
        <w:rPr>
          <w:rFonts w:ascii="Arial" w:hAnsi="Arial" w:cs="Arial"/>
        </w:rPr>
        <w:tab/>
      </w:r>
      <w:r w:rsidRPr="00544328">
        <w:rPr>
          <w:rFonts w:ascii="Arial" w:hAnsi="Arial" w:cs="Arial"/>
        </w:rPr>
        <w:tab/>
      </w:r>
      <w:r w:rsidRPr="00544328">
        <w:rPr>
          <w:rFonts w:ascii="Arial" w:hAnsi="Arial" w:cs="Arial"/>
        </w:rPr>
        <w:tab/>
      </w:r>
      <w:r w:rsidRPr="00544328">
        <w:rPr>
          <w:rFonts w:ascii="Arial" w:hAnsi="Arial" w:cs="Arial"/>
        </w:rPr>
        <w:tab/>
      </w:r>
      <w:r w:rsidRPr="00544328">
        <w:rPr>
          <w:rFonts w:ascii="Arial" w:hAnsi="Arial" w:cs="Arial"/>
        </w:rPr>
        <w:tab/>
      </w:r>
      <w:r w:rsidRPr="00544328">
        <w:rPr>
          <w:rFonts w:ascii="Arial" w:hAnsi="Arial" w:cs="Arial"/>
        </w:rPr>
        <w:tab/>
      </w:r>
      <w:r w:rsidRPr="00544328">
        <w:rPr>
          <w:rFonts w:ascii="Arial" w:hAnsi="Arial" w:cs="Arial"/>
        </w:rPr>
        <w:tab/>
      </w:r>
      <w:r w:rsidRPr="00544328">
        <w:rPr>
          <w:rFonts w:ascii="Arial" w:hAnsi="Arial" w:cs="Arial"/>
        </w:rPr>
        <w:tab/>
      </w:r>
      <w:r w:rsidRPr="00544328">
        <w:rPr>
          <w:rFonts w:ascii="Arial" w:hAnsi="Arial" w:cs="Arial"/>
          <w:b/>
          <w:bCs/>
        </w:rPr>
        <w:tab/>
        <w:t xml:space="preserve">     </w:t>
      </w:r>
      <w:r w:rsidR="00D46F88">
        <w:rPr>
          <w:rFonts w:ascii="Arial" w:hAnsi="Arial" w:cs="Arial"/>
          <w:b/>
          <w:bCs/>
        </w:rPr>
        <w:t xml:space="preserve">                         </w:t>
      </w:r>
      <w:r w:rsidRPr="00544328">
        <w:rPr>
          <w:rFonts w:ascii="Arial" w:hAnsi="Arial" w:cs="Arial"/>
        </w:rPr>
        <w:t>. . . . . . . . . .</w:t>
      </w:r>
      <w:r w:rsidR="00D46F88">
        <w:rPr>
          <w:rFonts w:ascii="Arial" w:hAnsi="Arial" w:cs="Arial"/>
        </w:rPr>
        <w:t xml:space="preserve">                                                                                                      </w:t>
      </w:r>
      <w:r w:rsidR="00D46F88" w:rsidRPr="00D46F88">
        <w:rPr>
          <w:rFonts w:ascii="Arial" w:hAnsi="Arial" w:cs="Arial"/>
          <w:b/>
        </w:rPr>
        <w:t>Formular 1</w:t>
      </w:r>
      <w:r w:rsidRPr="00D46F88">
        <w:rPr>
          <w:rFonts w:ascii="Arial" w:hAnsi="Arial" w:cs="Arial"/>
          <w:b/>
        </w:rPr>
        <w:br/>
      </w:r>
      <w:r w:rsidRPr="00544328">
        <w:rPr>
          <w:rFonts w:ascii="Arial" w:hAnsi="Arial" w:cs="Arial"/>
        </w:rPr>
        <w:t>(</w:t>
      </w:r>
      <w:proofErr w:type="spellStart"/>
      <w:r w:rsidRPr="00544328">
        <w:rPr>
          <w:rFonts w:ascii="Arial" w:hAnsi="Arial" w:cs="Arial"/>
        </w:rPr>
        <w:t>denumirea</w:t>
      </w:r>
      <w:proofErr w:type="spellEnd"/>
      <w:r w:rsidRPr="00544328">
        <w:rPr>
          <w:rFonts w:ascii="Arial" w:hAnsi="Arial" w:cs="Arial"/>
        </w:rPr>
        <w:t>/</w:t>
      </w:r>
      <w:proofErr w:type="spellStart"/>
      <w:r w:rsidRPr="00544328">
        <w:rPr>
          <w:rFonts w:ascii="Arial" w:hAnsi="Arial" w:cs="Arial"/>
        </w:rPr>
        <w:t>numele</w:t>
      </w:r>
      <w:proofErr w:type="spellEnd"/>
      <w:r w:rsidRPr="00544328">
        <w:rPr>
          <w:rFonts w:ascii="Arial" w:hAnsi="Arial" w:cs="Arial"/>
        </w:rPr>
        <w:t>)</w:t>
      </w:r>
    </w:p>
    <w:p w14:paraId="21834349" w14:textId="77777777" w:rsidR="00E133F6" w:rsidRPr="00F763E5" w:rsidRDefault="00E133F6" w:rsidP="00E133F6">
      <w:pPr>
        <w:jc w:val="center"/>
        <w:rPr>
          <w:rFonts w:ascii="Arial" w:hAnsi="Arial" w:cs="Arial"/>
          <w:b/>
          <w:noProof/>
          <w:lang w:val="ro-RO"/>
        </w:rPr>
      </w:pPr>
      <w:r w:rsidRPr="00F763E5">
        <w:rPr>
          <w:rFonts w:ascii="Arial" w:hAnsi="Arial" w:cs="Arial"/>
          <w:b/>
          <w:noProof/>
          <w:lang w:val="ro-RO"/>
        </w:rPr>
        <w:t>PROPUNEREA FINANCIARĂ</w:t>
      </w:r>
    </w:p>
    <w:p w14:paraId="43B90E2D" w14:textId="77777777" w:rsidR="00E133F6" w:rsidRPr="00F763E5" w:rsidRDefault="00E133F6" w:rsidP="00E133F6">
      <w:pPr>
        <w:pStyle w:val="NoSpacing"/>
        <w:spacing w:line="276" w:lineRule="auto"/>
        <w:rPr>
          <w:rFonts w:ascii="Arial" w:hAnsi="Arial" w:cs="Arial"/>
          <w:noProof/>
          <w:u w:val="single"/>
        </w:rPr>
      </w:pPr>
      <w:r w:rsidRPr="00F763E5">
        <w:rPr>
          <w:rFonts w:ascii="Arial" w:hAnsi="Arial" w:cs="Arial"/>
          <w:i/>
          <w:noProof/>
        </w:rPr>
        <w:t xml:space="preserve">Către </w:t>
      </w:r>
      <w:r w:rsidRPr="00F763E5">
        <w:rPr>
          <w:rFonts w:ascii="Arial" w:hAnsi="Arial" w:cs="Arial"/>
          <w:noProof/>
        </w:rPr>
        <w:t>......................................................</w:t>
      </w:r>
    </w:p>
    <w:p w14:paraId="2D61B934" w14:textId="77777777" w:rsidR="00E133F6" w:rsidRPr="00F763E5" w:rsidRDefault="00E133F6" w:rsidP="00E133F6">
      <w:pPr>
        <w:pStyle w:val="NoSpacing"/>
        <w:spacing w:line="276" w:lineRule="auto"/>
        <w:rPr>
          <w:rFonts w:ascii="Arial" w:hAnsi="Arial" w:cs="Arial"/>
          <w:noProof/>
          <w:u w:val="single"/>
        </w:rPr>
      </w:pPr>
      <w:r w:rsidRPr="00F763E5">
        <w:rPr>
          <w:rFonts w:ascii="Arial" w:hAnsi="Arial" w:cs="Arial"/>
          <w:i/>
          <w:noProof/>
        </w:rPr>
        <w:t>Procedura de atribuire</w:t>
      </w:r>
      <w:r w:rsidRPr="00F763E5">
        <w:rPr>
          <w:rFonts w:ascii="Arial" w:hAnsi="Arial" w:cs="Arial"/>
          <w:noProof/>
        </w:rPr>
        <w:t>: ........................................</w:t>
      </w:r>
    </w:p>
    <w:p w14:paraId="190AC61A" w14:textId="77777777" w:rsidR="00E133F6" w:rsidRPr="00F763E5" w:rsidRDefault="00E133F6" w:rsidP="00E133F6">
      <w:pPr>
        <w:pStyle w:val="NoSpacing"/>
        <w:spacing w:line="276" w:lineRule="auto"/>
        <w:rPr>
          <w:rFonts w:ascii="Arial" w:hAnsi="Arial" w:cs="Arial"/>
          <w:i/>
          <w:noProof/>
          <w:u w:val="single"/>
        </w:rPr>
      </w:pPr>
      <w:r w:rsidRPr="00F763E5">
        <w:rPr>
          <w:rFonts w:ascii="Arial" w:hAnsi="Arial" w:cs="Arial"/>
          <w:i/>
          <w:noProof/>
        </w:rPr>
        <w:t xml:space="preserve">Nr. invitaţie / anunţ de participare: </w:t>
      </w:r>
      <w:r w:rsidRPr="00F763E5">
        <w:rPr>
          <w:rFonts w:ascii="Arial" w:hAnsi="Arial" w:cs="Arial"/>
          <w:noProof/>
        </w:rPr>
        <w:t>………………………………</w:t>
      </w:r>
    </w:p>
    <w:p w14:paraId="4D5E8E7D" w14:textId="77777777" w:rsidR="00E133F6" w:rsidRPr="00F763E5" w:rsidRDefault="00E133F6" w:rsidP="00E133F6">
      <w:pPr>
        <w:pStyle w:val="NoSpacing"/>
        <w:spacing w:line="276" w:lineRule="auto"/>
        <w:rPr>
          <w:rFonts w:ascii="Arial" w:hAnsi="Arial" w:cs="Arial"/>
          <w:i/>
          <w:noProof/>
        </w:rPr>
      </w:pPr>
      <w:r w:rsidRPr="00F763E5">
        <w:rPr>
          <w:rFonts w:ascii="Arial" w:hAnsi="Arial" w:cs="Arial"/>
          <w:i/>
          <w:noProof/>
        </w:rPr>
        <w:t>Data limită pentru depunerea ofertei ..............................................</w:t>
      </w:r>
    </w:p>
    <w:p w14:paraId="3F8D3058" w14:textId="77777777" w:rsidR="00E133F6" w:rsidRPr="00F763E5" w:rsidRDefault="00E133F6" w:rsidP="00E133F6">
      <w:pPr>
        <w:pStyle w:val="NoSpacing"/>
        <w:spacing w:line="276" w:lineRule="auto"/>
        <w:rPr>
          <w:rFonts w:ascii="Arial" w:hAnsi="Arial" w:cs="Arial"/>
          <w:i/>
          <w:noProof/>
        </w:rPr>
      </w:pPr>
    </w:p>
    <w:p w14:paraId="26847F21" w14:textId="77777777" w:rsidR="00E133F6" w:rsidRPr="00F763E5" w:rsidRDefault="00E133F6" w:rsidP="00E133F6">
      <w:pPr>
        <w:spacing w:after="0"/>
        <w:jc w:val="both"/>
        <w:rPr>
          <w:rFonts w:ascii="Arial" w:hAnsi="Arial" w:cs="Arial"/>
          <w:b/>
          <w:noProof/>
          <w:sz w:val="24"/>
          <w:szCs w:val="24"/>
          <w:lang w:val="ro-RO"/>
        </w:rPr>
      </w:pPr>
    </w:p>
    <w:p w14:paraId="440DE2B0" w14:textId="77777777" w:rsidR="00E133F6" w:rsidRPr="00B3353C" w:rsidRDefault="00E133F6" w:rsidP="00E133F6">
      <w:pPr>
        <w:spacing w:after="0"/>
        <w:jc w:val="both"/>
        <w:rPr>
          <w:rFonts w:ascii="Arial" w:hAnsi="Arial" w:cs="Arial"/>
          <w:noProof/>
          <w:szCs w:val="24"/>
          <w:lang w:val="ro-RO"/>
        </w:rPr>
      </w:pPr>
      <w:r w:rsidRPr="00F57859">
        <w:rPr>
          <w:rFonts w:ascii="Arial" w:hAnsi="Arial" w:cs="Arial"/>
          <w:noProof/>
          <w:szCs w:val="24"/>
          <w:lang w:val="ro-RO"/>
        </w:rPr>
        <w:t>Ofertantul va prezenta oferta financiară în corelație cu specificațiile tehnice din caietul de sarcini. Acesta va cuprinde prețul unitar și valoarea ofertată (fără TVA) în conformitate cu tabelul de mai 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845"/>
        <w:gridCol w:w="1870"/>
        <w:gridCol w:w="1870"/>
        <w:gridCol w:w="1870"/>
      </w:tblGrid>
      <w:tr w:rsidR="00E133F6" w:rsidRPr="00F763E5" w14:paraId="443E01ED" w14:textId="77777777" w:rsidTr="00264859">
        <w:trPr>
          <w:trHeight w:val="683"/>
        </w:trPr>
        <w:tc>
          <w:tcPr>
            <w:tcW w:w="895" w:type="dxa"/>
            <w:vAlign w:val="center"/>
          </w:tcPr>
          <w:p w14:paraId="63BE61A3" w14:textId="77777777" w:rsidR="00E133F6" w:rsidRPr="00F763E5" w:rsidRDefault="00E133F6" w:rsidP="00264859">
            <w:pPr>
              <w:spacing w:after="0"/>
              <w:jc w:val="center"/>
              <w:rPr>
                <w:rFonts w:ascii="Arial" w:hAnsi="Arial" w:cs="Arial"/>
                <w:noProof/>
                <w:sz w:val="24"/>
                <w:szCs w:val="24"/>
                <w:lang w:val="ro-RO"/>
              </w:rPr>
            </w:pPr>
            <w:r w:rsidRPr="00F763E5">
              <w:rPr>
                <w:rFonts w:ascii="Arial" w:hAnsi="Arial" w:cs="Arial"/>
                <w:noProof/>
                <w:sz w:val="24"/>
                <w:szCs w:val="24"/>
                <w:lang w:val="ro-RO"/>
              </w:rPr>
              <w:t>Nr.crt</w:t>
            </w:r>
          </w:p>
        </w:tc>
        <w:tc>
          <w:tcPr>
            <w:tcW w:w="2845" w:type="dxa"/>
            <w:vAlign w:val="center"/>
          </w:tcPr>
          <w:p w14:paraId="19B4930B" w14:textId="77777777" w:rsidR="00E133F6" w:rsidRPr="00F763E5" w:rsidRDefault="00E133F6" w:rsidP="00264859">
            <w:pPr>
              <w:spacing w:after="0"/>
              <w:jc w:val="center"/>
              <w:rPr>
                <w:rFonts w:ascii="Arial" w:hAnsi="Arial" w:cs="Arial"/>
                <w:noProof/>
                <w:sz w:val="24"/>
                <w:szCs w:val="24"/>
                <w:lang w:val="ro-RO"/>
              </w:rPr>
            </w:pPr>
            <w:r w:rsidRPr="00F763E5">
              <w:rPr>
                <w:rFonts w:ascii="Arial" w:hAnsi="Arial" w:cs="Arial"/>
                <w:noProof/>
                <w:sz w:val="24"/>
                <w:szCs w:val="24"/>
                <w:lang w:val="ro-RO"/>
              </w:rPr>
              <w:t>Denumire produs</w:t>
            </w:r>
          </w:p>
        </w:tc>
        <w:tc>
          <w:tcPr>
            <w:tcW w:w="1870" w:type="dxa"/>
            <w:vAlign w:val="center"/>
          </w:tcPr>
          <w:p w14:paraId="3F79C4E5" w14:textId="77777777" w:rsidR="00E133F6" w:rsidRPr="00F763E5" w:rsidRDefault="00E133F6" w:rsidP="00264859">
            <w:pPr>
              <w:spacing w:after="0"/>
              <w:jc w:val="center"/>
              <w:rPr>
                <w:rFonts w:ascii="Arial" w:hAnsi="Arial" w:cs="Arial"/>
                <w:noProof/>
                <w:sz w:val="24"/>
                <w:szCs w:val="24"/>
                <w:lang w:val="ro-RO"/>
              </w:rPr>
            </w:pPr>
            <w:r w:rsidRPr="00F763E5">
              <w:rPr>
                <w:rFonts w:ascii="Arial" w:hAnsi="Arial" w:cs="Arial"/>
                <w:noProof/>
                <w:sz w:val="24"/>
                <w:szCs w:val="24"/>
                <w:lang w:val="ro-RO"/>
              </w:rPr>
              <w:t>Cantitate (buc)</w:t>
            </w:r>
          </w:p>
        </w:tc>
        <w:tc>
          <w:tcPr>
            <w:tcW w:w="1870" w:type="dxa"/>
            <w:vAlign w:val="center"/>
          </w:tcPr>
          <w:p w14:paraId="3D834C00" w14:textId="77777777" w:rsidR="00E133F6" w:rsidRPr="00F763E5" w:rsidRDefault="00E133F6" w:rsidP="00264859">
            <w:pPr>
              <w:spacing w:after="0"/>
              <w:jc w:val="center"/>
              <w:rPr>
                <w:rFonts w:ascii="Arial" w:hAnsi="Arial" w:cs="Arial"/>
                <w:noProof/>
                <w:sz w:val="24"/>
                <w:szCs w:val="24"/>
                <w:lang w:val="ro-RO"/>
              </w:rPr>
            </w:pPr>
            <w:r w:rsidRPr="00F763E5">
              <w:rPr>
                <w:rFonts w:ascii="Arial" w:hAnsi="Arial" w:cs="Arial"/>
                <w:noProof/>
                <w:sz w:val="24"/>
                <w:szCs w:val="24"/>
                <w:lang w:val="ro-RO"/>
              </w:rPr>
              <w:t>Preț unitar (lei fără TVA)</w:t>
            </w:r>
          </w:p>
        </w:tc>
        <w:tc>
          <w:tcPr>
            <w:tcW w:w="1870" w:type="dxa"/>
            <w:vAlign w:val="center"/>
          </w:tcPr>
          <w:p w14:paraId="7107686D" w14:textId="77777777" w:rsidR="00E133F6" w:rsidRPr="00F763E5" w:rsidRDefault="00E133F6" w:rsidP="00264859">
            <w:pPr>
              <w:spacing w:after="0"/>
              <w:jc w:val="center"/>
              <w:rPr>
                <w:rFonts w:ascii="Arial" w:hAnsi="Arial" w:cs="Arial"/>
                <w:noProof/>
                <w:sz w:val="24"/>
                <w:szCs w:val="24"/>
                <w:lang w:val="ro-RO"/>
              </w:rPr>
            </w:pPr>
            <w:r w:rsidRPr="00F763E5">
              <w:rPr>
                <w:rFonts w:ascii="Arial" w:hAnsi="Arial" w:cs="Arial"/>
                <w:noProof/>
                <w:sz w:val="24"/>
                <w:szCs w:val="24"/>
                <w:lang w:val="ro-RO"/>
              </w:rPr>
              <w:t>Preț total (lei fără TVA)</w:t>
            </w:r>
          </w:p>
        </w:tc>
      </w:tr>
      <w:tr w:rsidR="00E133F6" w:rsidRPr="00F763E5" w14:paraId="13DAA1B8" w14:textId="77777777" w:rsidTr="00264859">
        <w:tc>
          <w:tcPr>
            <w:tcW w:w="895" w:type="dxa"/>
            <w:vAlign w:val="center"/>
          </w:tcPr>
          <w:p w14:paraId="19DCC355" w14:textId="77777777" w:rsidR="00E133F6" w:rsidRPr="00F763E5" w:rsidRDefault="00E133F6" w:rsidP="00264859">
            <w:pPr>
              <w:spacing w:after="0"/>
              <w:jc w:val="center"/>
              <w:rPr>
                <w:rFonts w:ascii="Arial" w:hAnsi="Arial" w:cs="Arial"/>
                <w:noProof/>
                <w:sz w:val="24"/>
                <w:szCs w:val="24"/>
                <w:lang w:val="ro-RO"/>
              </w:rPr>
            </w:pPr>
            <w:r w:rsidRPr="00F763E5">
              <w:rPr>
                <w:rFonts w:ascii="Arial" w:hAnsi="Arial" w:cs="Arial"/>
                <w:noProof/>
                <w:sz w:val="24"/>
                <w:szCs w:val="24"/>
                <w:lang w:val="ro-RO"/>
              </w:rPr>
              <w:t>1</w:t>
            </w:r>
          </w:p>
        </w:tc>
        <w:tc>
          <w:tcPr>
            <w:tcW w:w="2845" w:type="dxa"/>
            <w:vAlign w:val="center"/>
          </w:tcPr>
          <w:p w14:paraId="453E4C60" w14:textId="77777777" w:rsidR="00E133F6" w:rsidRPr="00F763E5" w:rsidRDefault="00E133F6" w:rsidP="00264859">
            <w:pPr>
              <w:spacing w:after="0"/>
              <w:jc w:val="center"/>
              <w:rPr>
                <w:rFonts w:ascii="Arial" w:hAnsi="Arial" w:cs="Arial"/>
                <w:noProof/>
                <w:sz w:val="24"/>
                <w:szCs w:val="24"/>
                <w:lang w:val="ro-RO"/>
              </w:rPr>
            </w:pPr>
            <w:r w:rsidRPr="00F763E5">
              <w:rPr>
                <w:rFonts w:ascii="Arial" w:hAnsi="Arial" w:cs="Arial"/>
                <w:noProof/>
                <w:sz w:val="24"/>
                <w:szCs w:val="24"/>
                <w:lang w:val="ro-RO"/>
              </w:rPr>
              <w:t>2</w:t>
            </w:r>
          </w:p>
        </w:tc>
        <w:tc>
          <w:tcPr>
            <w:tcW w:w="1870" w:type="dxa"/>
            <w:vAlign w:val="center"/>
          </w:tcPr>
          <w:p w14:paraId="0204D712" w14:textId="77777777" w:rsidR="00E133F6" w:rsidRPr="00F763E5" w:rsidRDefault="00E133F6" w:rsidP="00264859">
            <w:pPr>
              <w:spacing w:after="0"/>
              <w:jc w:val="center"/>
              <w:rPr>
                <w:rFonts w:ascii="Arial" w:hAnsi="Arial" w:cs="Arial"/>
                <w:noProof/>
                <w:sz w:val="24"/>
                <w:szCs w:val="24"/>
                <w:lang w:val="ro-RO"/>
              </w:rPr>
            </w:pPr>
            <w:r w:rsidRPr="00F763E5">
              <w:rPr>
                <w:rFonts w:ascii="Arial" w:hAnsi="Arial" w:cs="Arial"/>
                <w:noProof/>
                <w:sz w:val="24"/>
                <w:szCs w:val="24"/>
                <w:lang w:val="ro-RO"/>
              </w:rPr>
              <w:t>3</w:t>
            </w:r>
          </w:p>
        </w:tc>
        <w:tc>
          <w:tcPr>
            <w:tcW w:w="1870" w:type="dxa"/>
            <w:vAlign w:val="center"/>
          </w:tcPr>
          <w:p w14:paraId="0EBB7900" w14:textId="77777777" w:rsidR="00E133F6" w:rsidRPr="00F763E5" w:rsidRDefault="00E133F6" w:rsidP="00264859">
            <w:pPr>
              <w:spacing w:after="0"/>
              <w:jc w:val="center"/>
              <w:rPr>
                <w:rFonts w:ascii="Arial" w:hAnsi="Arial" w:cs="Arial"/>
                <w:noProof/>
                <w:sz w:val="24"/>
                <w:szCs w:val="24"/>
                <w:lang w:val="ro-RO"/>
              </w:rPr>
            </w:pPr>
            <w:r w:rsidRPr="00F763E5">
              <w:rPr>
                <w:rFonts w:ascii="Arial" w:hAnsi="Arial" w:cs="Arial"/>
                <w:noProof/>
                <w:sz w:val="24"/>
                <w:szCs w:val="24"/>
                <w:lang w:val="ro-RO"/>
              </w:rPr>
              <w:t>4</w:t>
            </w:r>
          </w:p>
        </w:tc>
        <w:tc>
          <w:tcPr>
            <w:tcW w:w="1870" w:type="dxa"/>
            <w:vAlign w:val="center"/>
          </w:tcPr>
          <w:p w14:paraId="491DB5F7" w14:textId="77777777" w:rsidR="00E133F6" w:rsidRPr="00F763E5" w:rsidRDefault="00E133F6" w:rsidP="00264859">
            <w:pPr>
              <w:spacing w:after="0"/>
              <w:jc w:val="center"/>
              <w:rPr>
                <w:rFonts w:ascii="Arial" w:hAnsi="Arial" w:cs="Arial"/>
                <w:noProof/>
                <w:sz w:val="24"/>
                <w:szCs w:val="24"/>
                <w:lang w:val="ro-RO"/>
              </w:rPr>
            </w:pPr>
            <w:r w:rsidRPr="00F763E5">
              <w:rPr>
                <w:rFonts w:ascii="Arial" w:hAnsi="Arial" w:cs="Arial"/>
                <w:noProof/>
                <w:sz w:val="24"/>
                <w:szCs w:val="24"/>
                <w:lang w:val="ro-RO"/>
              </w:rPr>
              <w:t>3x4</w:t>
            </w:r>
          </w:p>
        </w:tc>
      </w:tr>
      <w:tr w:rsidR="00E133F6" w:rsidRPr="00F763E5" w14:paraId="2844AAFE" w14:textId="77777777" w:rsidTr="00264859">
        <w:tc>
          <w:tcPr>
            <w:tcW w:w="895" w:type="dxa"/>
            <w:vAlign w:val="center"/>
          </w:tcPr>
          <w:p w14:paraId="457AD347" w14:textId="77777777" w:rsidR="00E133F6" w:rsidRPr="00F763E5" w:rsidRDefault="00E133F6" w:rsidP="00264859">
            <w:pPr>
              <w:spacing w:after="0"/>
              <w:jc w:val="center"/>
              <w:rPr>
                <w:rFonts w:ascii="Arial" w:hAnsi="Arial" w:cs="Arial"/>
                <w:noProof/>
                <w:sz w:val="24"/>
                <w:szCs w:val="24"/>
                <w:lang w:val="ro-RO"/>
              </w:rPr>
            </w:pPr>
          </w:p>
        </w:tc>
        <w:tc>
          <w:tcPr>
            <w:tcW w:w="2845" w:type="dxa"/>
            <w:vAlign w:val="center"/>
          </w:tcPr>
          <w:p w14:paraId="140836EB" w14:textId="77777777" w:rsidR="00E133F6" w:rsidRPr="00F763E5" w:rsidRDefault="00E133F6" w:rsidP="00264859">
            <w:pPr>
              <w:spacing w:after="0"/>
              <w:jc w:val="center"/>
              <w:rPr>
                <w:rFonts w:ascii="Arial" w:hAnsi="Arial" w:cs="Arial"/>
                <w:noProof/>
                <w:sz w:val="24"/>
                <w:szCs w:val="24"/>
                <w:lang w:val="ro-RO"/>
              </w:rPr>
            </w:pPr>
          </w:p>
        </w:tc>
        <w:tc>
          <w:tcPr>
            <w:tcW w:w="1870" w:type="dxa"/>
            <w:vAlign w:val="center"/>
          </w:tcPr>
          <w:p w14:paraId="1A2F8CF8" w14:textId="77777777" w:rsidR="00E133F6" w:rsidRPr="00F763E5" w:rsidRDefault="00E133F6" w:rsidP="00264859">
            <w:pPr>
              <w:spacing w:after="0"/>
              <w:jc w:val="center"/>
              <w:rPr>
                <w:rFonts w:ascii="Arial" w:hAnsi="Arial" w:cs="Arial"/>
                <w:noProof/>
                <w:sz w:val="24"/>
                <w:szCs w:val="24"/>
                <w:lang w:val="ro-RO"/>
              </w:rPr>
            </w:pPr>
          </w:p>
        </w:tc>
        <w:tc>
          <w:tcPr>
            <w:tcW w:w="1870" w:type="dxa"/>
            <w:vAlign w:val="center"/>
          </w:tcPr>
          <w:p w14:paraId="2D3FD764" w14:textId="77777777" w:rsidR="00E133F6" w:rsidRPr="00F763E5" w:rsidRDefault="00E133F6" w:rsidP="00264859">
            <w:pPr>
              <w:spacing w:after="0"/>
              <w:jc w:val="center"/>
              <w:rPr>
                <w:rFonts w:ascii="Arial" w:hAnsi="Arial" w:cs="Arial"/>
                <w:noProof/>
                <w:sz w:val="24"/>
                <w:szCs w:val="24"/>
                <w:lang w:val="ro-RO"/>
              </w:rPr>
            </w:pPr>
          </w:p>
        </w:tc>
        <w:tc>
          <w:tcPr>
            <w:tcW w:w="1870" w:type="dxa"/>
            <w:vAlign w:val="center"/>
          </w:tcPr>
          <w:p w14:paraId="0536F43E" w14:textId="77777777" w:rsidR="00E133F6" w:rsidRPr="00F763E5" w:rsidRDefault="00E133F6" w:rsidP="00264859">
            <w:pPr>
              <w:spacing w:after="0"/>
              <w:jc w:val="center"/>
              <w:rPr>
                <w:rFonts w:ascii="Arial" w:hAnsi="Arial" w:cs="Arial"/>
                <w:noProof/>
                <w:sz w:val="24"/>
                <w:szCs w:val="24"/>
                <w:lang w:val="ro-RO"/>
              </w:rPr>
            </w:pPr>
          </w:p>
        </w:tc>
      </w:tr>
    </w:tbl>
    <w:p w14:paraId="6D609C26" w14:textId="77777777" w:rsidR="00E133F6" w:rsidRPr="00F57859" w:rsidRDefault="00E133F6" w:rsidP="00E133F6">
      <w:pPr>
        <w:spacing w:after="0"/>
        <w:jc w:val="both"/>
        <w:rPr>
          <w:rFonts w:ascii="Arial" w:hAnsi="Arial" w:cs="Arial"/>
          <w:noProof/>
          <w:szCs w:val="24"/>
          <w:lang w:val="ro-RO"/>
        </w:rPr>
      </w:pPr>
    </w:p>
    <w:p w14:paraId="2E5361C1" w14:textId="131A0ECA" w:rsidR="00E133F6" w:rsidRPr="00F57859" w:rsidRDefault="00E133F6" w:rsidP="00E133F6">
      <w:pPr>
        <w:spacing w:after="0"/>
        <w:jc w:val="both"/>
        <w:rPr>
          <w:rFonts w:ascii="Arial" w:hAnsi="Arial" w:cs="Arial"/>
          <w:noProof/>
          <w:szCs w:val="24"/>
          <w:lang w:val="ro-RO"/>
        </w:rPr>
      </w:pPr>
      <w:r w:rsidRPr="00F57859">
        <w:rPr>
          <w:rFonts w:ascii="Arial" w:hAnsi="Arial" w:cs="Arial"/>
          <w:noProof/>
          <w:szCs w:val="24"/>
          <w:lang w:val="ro-RO"/>
        </w:rPr>
        <w:t xml:space="preserve">Perioada de valabilitate a ofertelor trebuie să  fie de minim </w:t>
      </w:r>
      <w:r w:rsidR="00821596">
        <w:rPr>
          <w:rFonts w:ascii="Arial" w:hAnsi="Arial" w:cs="Arial"/>
          <w:b/>
          <w:noProof/>
          <w:szCs w:val="24"/>
          <w:lang w:val="ro-RO"/>
        </w:rPr>
        <w:t>3 luni</w:t>
      </w:r>
      <w:r w:rsidRPr="00F57859">
        <w:rPr>
          <w:rFonts w:ascii="Arial" w:hAnsi="Arial" w:cs="Arial"/>
          <w:noProof/>
          <w:szCs w:val="24"/>
          <w:lang w:val="ro-RO"/>
        </w:rPr>
        <w:t xml:space="preserve"> de la data depunerii ofertei. Se acceptă numai oferte transmise prin intermediul SICAP. Oferta financiară va devenii anexă la contract și va si semnată și ștampilată de reprezentantul legal al furnizorului.</w:t>
      </w:r>
    </w:p>
    <w:p w14:paraId="4FD9FE02" w14:textId="77777777" w:rsidR="00E133F6" w:rsidRPr="00F763E5" w:rsidRDefault="00E133F6" w:rsidP="00E133F6">
      <w:pPr>
        <w:pStyle w:val="NoSpacing"/>
        <w:spacing w:line="276" w:lineRule="auto"/>
        <w:rPr>
          <w:rFonts w:ascii="Arial" w:hAnsi="Arial" w:cs="Arial"/>
          <w:i/>
          <w:noProof/>
        </w:rPr>
      </w:pPr>
    </w:p>
    <w:p w14:paraId="78F264D8" w14:textId="77777777" w:rsidR="00E133F6" w:rsidRPr="00F763E5" w:rsidRDefault="00E133F6" w:rsidP="00E133F6">
      <w:pPr>
        <w:pStyle w:val="NoSpacing"/>
        <w:spacing w:line="276" w:lineRule="auto"/>
        <w:rPr>
          <w:rFonts w:ascii="Arial" w:hAnsi="Arial" w:cs="Arial"/>
          <w:i/>
          <w:noProof/>
        </w:rPr>
      </w:pPr>
    </w:p>
    <w:p w14:paraId="0613B5AC" w14:textId="77777777" w:rsidR="00E133F6" w:rsidRPr="00F763E5" w:rsidRDefault="00E133F6" w:rsidP="00E133F6">
      <w:pPr>
        <w:jc w:val="both"/>
        <w:rPr>
          <w:rFonts w:ascii="Arial" w:hAnsi="Arial" w:cs="Arial"/>
          <w:noProof/>
          <w:lang w:val="ro-RO"/>
        </w:rPr>
      </w:pPr>
      <w:r w:rsidRPr="00F763E5">
        <w:rPr>
          <w:rFonts w:ascii="Arial" w:hAnsi="Arial" w:cs="Arial"/>
          <w:noProof/>
          <w:lang w:val="ro-RO"/>
        </w:rPr>
        <w:t>1. Examinând documentaţia de atribuire, subsemnatul ................................. reprezentant autorizat al ofertantului  .......................................... (denumirea/numele ofertantului/asocierii), ne oferim ca în conformitate cu prevederile şi cerinţele cuprinse in caietul de sarcini, să furnizăm produsul mentionat mai sus pentru suma totală de ...........................lei, (suma în litere şi în cifre), la care se adauga  TVA (19%) in suma de ........................... lei, (suma în litere şi în cifre):</w:t>
      </w:r>
    </w:p>
    <w:p w14:paraId="3D2D3D0F" w14:textId="77777777" w:rsidR="00E133F6" w:rsidRPr="00F763E5" w:rsidRDefault="00E133F6" w:rsidP="00E133F6">
      <w:pPr>
        <w:rPr>
          <w:rFonts w:ascii="Arial" w:hAnsi="Arial" w:cs="Arial"/>
          <w:noProof/>
          <w:lang w:val="ro-RO"/>
        </w:rPr>
      </w:pPr>
      <w:r w:rsidRPr="00F763E5">
        <w:rPr>
          <w:rFonts w:ascii="Arial" w:hAnsi="Arial" w:cs="Arial"/>
          <w:noProof/>
          <w:lang w:val="ro-RO"/>
        </w:rPr>
        <w:t>Data _____/_____/_____</w:t>
      </w:r>
    </w:p>
    <w:p w14:paraId="0B8C3D6C" w14:textId="77777777" w:rsidR="00E133F6" w:rsidRPr="00F763E5" w:rsidRDefault="00E133F6" w:rsidP="00E133F6">
      <w:pPr>
        <w:rPr>
          <w:rFonts w:ascii="Arial" w:hAnsi="Arial" w:cs="Arial"/>
          <w:noProof/>
          <w:lang w:val="ro-RO"/>
        </w:rPr>
      </w:pPr>
      <w:r w:rsidRPr="00F763E5">
        <w:rPr>
          <w:rFonts w:ascii="Arial" w:hAnsi="Arial" w:cs="Arial"/>
          <w:noProof/>
          <w:lang w:val="ro-RO"/>
        </w:rPr>
        <w:t xml:space="preserve">..............................................................................., </w:t>
      </w:r>
    </w:p>
    <w:p w14:paraId="1E1D0AF7" w14:textId="77777777" w:rsidR="00E133F6" w:rsidRPr="00F763E5" w:rsidRDefault="00E133F6" w:rsidP="00E133F6">
      <w:pPr>
        <w:rPr>
          <w:rFonts w:ascii="Arial" w:hAnsi="Arial" w:cs="Arial"/>
          <w:i/>
          <w:noProof/>
          <w:lang w:val="ro-RO"/>
        </w:rPr>
      </w:pPr>
      <w:r w:rsidRPr="00F763E5">
        <w:rPr>
          <w:rFonts w:ascii="Arial" w:hAnsi="Arial" w:cs="Arial"/>
          <w:i/>
          <w:noProof/>
          <w:lang w:val="ro-RO"/>
        </w:rPr>
        <w:t xml:space="preserve">(nume, prenume şi semnătură), </w:t>
      </w:r>
    </w:p>
    <w:p w14:paraId="5B3A5815" w14:textId="77777777" w:rsidR="00544328" w:rsidRPr="00544328" w:rsidRDefault="00544328" w:rsidP="00544328">
      <w:pPr>
        <w:pageBreakBefore/>
        <w:rPr>
          <w:rFonts w:ascii="Arial" w:hAnsi="Arial" w:cs="Arial"/>
          <w:b/>
          <w:bCs/>
        </w:rPr>
      </w:pPr>
      <w:r w:rsidRPr="00544328">
        <w:rPr>
          <w:rFonts w:ascii="Arial" w:hAnsi="Arial" w:cs="Arial"/>
          <w:b/>
          <w:bCs/>
        </w:rPr>
        <w:lastRenderedPageBreak/>
        <w:t>Operator economic,</w:t>
      </w:r>
      <w:r w:rsidRPr="00544328">
        <w:rPr>
          <w:rFonts w:ascii="Arial" w:hAnsi="Arial" w:cs="Arial"/>
          <w:b/>
          <w:bCs/>
        </w:rPr>
        <w:tab/>
      </w:r>
      <w:r w:rsidRPr="00544328">
        <w:rPr>
          <w:rFonts w:ascii="Arial" w:hAnsi="Arial" w:cs="Arial"/>
        </w:rPr>
        <w:tab/>
      </w:r>
      <w:r w:rsidRPr="00544328">
        <w:rPr>
          <w:rFonts w:ascii="Arial" w:hAnsi="Arial" w:cs="Arial"/>
        </w:rPr>
        <w:tab/>
      </w:r>
      <w:r w:rsidRPr="00544328">
        <w:rPr>
          <w:rFonts w:ascii="Arial" w:hAnsi="Arial" w:cs="Arial"/>
        </w:rPr>
        <w:tab/>
      </w:r>
      <w:r w:rsidRPr="00544328">
        <w:rPr>
          <w:rFonts w:ascii="Arial" w:hAnsi="Arial" w:cs="Arial"/>
        </w:rPr>
        <w:tab/>
      </w:r>
      <w:r w:rsidRPr="00544328">
        <w:rPr>
          <w:rFonts w:ascii="Arial" w:hAnsi="Arial" w:cs="Arial"/>
        </w:rPr>
        <w:tab/>
      </w:r>
      <w:r w:rsidRPr="00544328">
        <w:rPr>
          <w:rFonts w:ascii="Arial" w:hAnsi="Arial" w:cs="Arial"/>
        </w:rPr>
        <w:tab/>
      </w:r>
      <w:r w:rsidRPr="00544328">
        <w:rPr>
          <w:rFonts w:ascii="Arial" w:hAnsi="Arial" w:cs="Arial"/>
        </w:rPr>
        <w:tab/>
      </w:r>
      <w:r w:rsidR="009D4AC4" w:rsidRPr="00544328">
        <w:rPr>
          <w:rFonts w:ascii="Arial" w:hAnsi="Arial" w:cs="Arial"/>
          <w:b/>
          <w:bCs/>
        </w:rPr>
        <w:t>Formular 2</w:t>
      </w:r>
      <w:r w:rsidR="009D4AC4" w:rsidRPr="00544328">
        <w:rPr>
          <w:rFonts w:ascii="Arial" w:hAnsi="Arial" w:cs="Arial"/>
        </w:rPr>
        <w:br/>
      </w:r>
      <w:r w:rsidR="009D4AC4">
        <w:rPr>
          <w:rFonts w:ascii="Arial" w:hAnsi="Arial" w:cs="Arial"/>
          <w:b/>
          <w:bCs/>
        </w:rPr>
        <w:t xml:space="preserve">   </w:t>
      </w:r>
      <w:r w:rsidRPr="00544328">
        <w:rPr>
          <w:rFonts w:ascii="Arial" w:hAnsi="Arial" w:cs="Arial"/>
        </w:rPr>
        <w:t>. . . . . . . . . .</w:t>
      </w:r>
      <w:r w:rsidRPr="00544328">
        <w:rPr>
          <w:rFonts w:ascii="Arial" w:hAnsi="Arial" w:cs="Arial"/>
        </w:rPr>
        <w:br/>
        <w:t>(</w:t>
      </w:r>
      <w:proofErr w:type="spellStart"/>
      <w:r w:rsidRPr="00544328">
        <w:rPr>
          <w:rFonts w:ascii="Arial" w:hAnsi="Arial" w:cs="Arial"/>
        </w:rPr>
        <w:t>denumirea</w:t>
      </w:r>
      <w:proofErr w:type="spellEnd"/>
      <w:r w:rsidRPr="00544328">
        <w:rPr>
          <w:rFonts w:ascii="Arial" w:hAnsi="Arial" w:cs="Arial"/>
        </w:rPr>
        <w:t>/</w:t>
      </w:r>
      <w:proofErr w:type="spellStart"/>
      <w:r w:rsidRPr="00544328">
        <w:rPr>
          <w:rFonts w:ascii="Arial" w:hAnsi="Arial" w:cs="Arial"/>
        </w:rPr>
        <w:t>numele</w:t>
      </w:r>
      <w:proofErr w:type="spellEnd"/>
      <w:r w:rsidRPr="00544328">
        <w:rPr>
          <w:rFonts w:ascii="Arial" w:hAnsi="Arial" w:cs="Arial"/>
        </w:rPr>
        <w:t>)</w:t>
      </w:r>
    </w:p>
    <w:p w14:paraId="6851F9DD" w14:textId="77777777" w:rsidR="00E133F6" w:rsidRPr="001B4203" w:rsidRDefault="00E133F6" w:rsidP="00E133F6">
      <w:pPr>
        <w:jc w:val="center"/>
        <w:rPr>
          <w:rFonts w:ascii="Arial" w:hAnsi="Arial" w:cs="Arial"/>
          <w:b/>
          <w:noProof/>
          <w:color w:val="auto"/>
          <w:lang w:val="ro-RO"/>
        </w:rPr>
      </w:pPr>
      <w:r w:rsidRPr="001B4203">
        <w:rPr>
          <w:rFonts w:ascii="Arial" w:hAnsi="Arial" w:cs="Arial"/>
          <w:b/>
          <w:noProof/>
          <w:color w:val="auto"/>
          <w:lang w:val="ro-RO"/>
        </w:rPr>
        <w:t>PROPUNEREA TEHNICĂ</w:t>
      </w:r>
    </w:p>
    <w:p w14:paraId="2BEB8421" w14:textId="77777777" w:rsidR="00E133F6" w:rsidRPr="00F763E5" w:rsidRDefault="00E133F6" w:rsidP="00E133F6">
      <w:pPr>
        <w:rPr>
          <w:rFonts w:ascii="Arial" w:hAnsi="Arial" w:cs="Arial"/>
          <w:noProof/>
          <w:lang w:val="ro-RO"/>
        </w:rPr>
      </w:pPr>
      <w:r w:rsidRPr="00F763E5">
        <w:rPr>
          <w:rFonts w:ascii="Arial" w:hAnsi="Arial" w:cs="Arial"/>
          <w:noProof/>
          <w:lang w:val="ro-RO"/>
        </w:rPr>
        <w:t>Către ......................................................</w:t>
      </w:r>
    </w:p>
    <w:p w14:paraId="0538AE99" w14:textId="77777777" w:rsidR="00E133F6" w:rsidRPr="00F763E5" w:rsidRDefault="00E133F6" w:rsidP="00E133F6">
      <w:pPr>
        <w:rPr>
          <w:rFonts w:ascii="Arial" w:hAnsi="Arial" w:cs="Arial"/>
          <w:noProof/>
          <w:lang w:val="ro-RO"/>
        </w:rPr>
      </w:pPr>
      <w:r w:rsidRPr="00F763E5">
        <w:rPr>
          <w:rFonts w:ascii="Arial" w:hAnsi="Arial" w:cs="Arial"/>
          <w:noProof/>
          <w:lang w:val="ro-RO"/>
        </w:rPr>
        <w:t>Procedura de atribuire: ........................................</w:t>
      </w:r>
    </w:p>
    <w:p w14:paraId="6A8ED76E" w14:textId="77777777" w:rsidR="00E133F6" w:rsidRPr="00F763E5" w:rsidRDefault="00E133F6" w:rsidP="00E133F6">
      <w:pPr>
        <w:rPr>
          <w:rFonts w:ascii="Arial" w:hAnsi="Arial" w:cs="Arial"/>
          <w:noProof/>
          <w:lang w:val="ro-RO"/>
        </w:rPr>
      </w:pPr>
      <w:r w:rsidRPr="00F763E5">
        <w:rPr>
          <w:rFonts w:ascii="Arial" w:hAnsi="Arial" w:cs="Arial"/>
          <w:noProof/>
          <w:lang w:val="ro-RO"/>
        </w:rPr>
        <w:t>Nr. invitaţie / anunţ de participare: ………………………………</w:t>
      </w:r>
    </w:p>
    <w:p w14:paraId="04EB8B7A" w14:textId="77777777" w:rsidR="00E133F6" w:rsidRPr="00F763E5" w:rsidRDefault="00E133F6" w:rsidP="00E133F6">
      <w:pPr>
        <w:rPr>
          <w:rFonts w:ascii="Arial" w:hAnsi="Arial" w:cs="Arial"/>
          <w:b/>
          <w:noProof/>
          <w:u w:val="single"/>
          <w:lang w:val="ro-RO"/>
        </w:rPr>
      </w:pPr>
      <w:r w:rsidRPr="00F763E5">
        <w:rPr>
          <w:rFonts w:ascii="Arial" w:hAnsi="Arial" w:cs="Arial"/>
          <w:noProof/>
          <w:lang w:val="ro-RO"/>
        </w:rPr>
        <w:t>Data limită pentru depunerea ofertei ..............................................</w:t>
      </w:r>
      <w:r w:rsidRPr="00F763E5">
        <w:rPr>
          <w:rFonts w:ascii="Arial" w:hAnsi="Arial" w:cs="Arial"/>
          <w:b/>
          <w:noProof/>
          <w:u w:val="single"/>
          <w:lang w:val="ro-RO"/>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5642"/>
        <w:gridCol w:w="3487"/>
      </w:tblGrid>
      <w:tr w:rsidR="00E133F6" w:rsidRPr="00F763E5" w14:paraId="4EB9606C" w14:textId="77777777" w:rsidTr="00264859">
        <w:trPr>
          <w:trHeight w:val="20"/>
          <w:jc w:val="center"/>
        </w:trPr>
        <w:tc>
          <w:tcPr>
            <w:tcW w:w="371" w:type="pct"/>
            <w:vAlign w:val="center"/>
          </w:tcPr>
          <w:p w14:paraId="5B528C1A" w14:textId="77777777" w:rsidR="00E133F6" w:rsidRPr="00F763E5" w:rsidRDefault="00E133F6" w:rsidP="00264859">
            <w:pPr>
              <w:spacing w:after="0" w:line="240" w:lineRule="auto"/>
              <w:jc w:val="center"/>
              <w:rPr>
                <w:rFonts w:ascii="Arial" w:hAnsi="Arial" w:cs="Arial"/>
                <w:b/>
                <w:noProof/>
                <w:sz w:val="20"/>
                <w:lang w:val="ro-RO"/>
              </w:rPr>
            </w:pPr>
            <w:r w:rsidRPr="00F763E5">
              <w:rPr>
                <w:rFonts w:ascii="Arial" w:hAnsi="Arial" w:cs="Arial"/>
                <w:b/>
                <w:noProof/>
                <w:sz w:val="20"/>
                <w:lang w:val="ro-RO"/>
              </w:rPr>
              <w:t>Nr. crt</w:t>
            </w:r>
          </w:p>
        </w:tc>
        <w:tc>
          <w:tcPr>
            <w:tcW w:w="2861" w:type="pct"/>
            <w:vAlign w:val="center"/>
          </w:tcPr>
          <w:p w14:paraId="08D5B7E9" w14:textId="77777777" w:rsidR="00E133F6" w:rsidRPr="00F763E5" w:rsidRDefault="00E133F6" w:rsidP="00E133F6">
            <w:pPr>
              <w:spacing w:after="0" w:line="240" w:lineRule="auto"/>
              <w:jc w:val="center"/>
              <w:rPr>
                <w:rFonts w:ascii="Arial" w:hAnsi="Arial" w:cs="Arial"/>
                <w:b/>
                <w:noProof/>
                <w:sz w:val="20"/>
                <w:lang w:val="ro-RO"/>
              </w:rPr>
            </w:pPr>
            <w:r w:rsidRPr="00F763E5">
              <w:rPr>
                <w:rFonts w:ascii="Arial" w:hAnsi="Arial" w:cs="Arial"/>
                <w:b/>
                <w:noProof/>
                <w:sz w:val="20"/>
                <w:lang w:val="ro-RO"/>
              </w:rPr>
              <w:t>Cerințe minimale obligatorii solicitate de autoritatea contractantă</w:t>
            </w:r>
          </w:p>
        </w:tc>
        <w:tc>
          <w:tcPr>
            <w:tcW w:w="1768" w:type="pct"/>
            <w:vAlign w:val="center"/>
          </w:tcPr>
          <w:p w14:paraId="09FD1FCB" w14:textId="77777777" w:rsidR="00E133F6" w:rsidRPr="00F763E5" w:rsidRDefault="00E133F6" w:rsidP="00264859">
            <w:pPr>
              <w:spacing w:after="0" w:line="240" w:lineRule="auto"/>
              <w:jc w:val="center"/>
              <w:rPr>
                <w:rFonts w:ascii="Arial" w:hAnsi="Arial" w:cs="Arial"/>
                <w:b/>
                <w:noProof/>
                <w:sz w:val="20"/>
                <w:lang w:val="ro-RO"/>
              </w:rPr>
            </w:pPr>
            <w:r w:rsidRPr="00F763E5">
              <w:rPr>
                <w:rFonts w:ascii="Arial" w:hAnsi="Arial" w:cs="Arial"/>
                <w:b/>
                <w:noProof/>
                <w:sz w:val="20"/>
                <w:lang w:val="ro-RO"/>
              </w:rPr>
              <w:t>Caracteristici ofertate</w:t>
            </w:r>
          </w:p>
        </w:tc>
      </w:tr>
      <w:tr w:rsidR="00E133F6" w:rsidRPr="00F763E5" w14:paraId="065C29DA" w14:textId="77777777" w:rsidTr="00264859">
        <w:trPr>
          <w:trHeight w:val="20"/>
          <w:jc w:val="center"/>
        </w:trPr>
        <w:tc>
          <w:tcPr>
            <w:tcW w:w="3232" w:type="pct"/>
            <w:gridSpan w:val="2"/>
            <w:vAlign w:val="center"/>
          </w:tcPr>
          <w:p w14:paraId="38B4F97C" w14:textId="77777777" w:rsidR="00E133F6" w:rsidRPr="00F763E5" w:rsidRDefault="00E133F6" w:rsidP="00264859">
            <w:pPr>
              <w:spacing w:after="0" w:line="240" w:lineRule="auto"/>
              <w:rPr>
                <w:rFonts w:ascii="Arial" w:hAnsi="Arial" w:cs="Arial"/>
                <w:noProof/>
                <w:sz w:val="20"/>
                <w:lang w:val="ro-RO"/>
              </w:rPr>
            </w:pPr>
            <w:r w:rsidRPr="00F763E5">
              <w:rPr>
                <w:rFonts w:ascii="Arial" w:hAnsi="Arial" w:cs="Arial"/>
                <w:b/>
                <w:noProof/>
                <w:sz w:val="20"/>
                <w:szCs w:val="24"/>
                <w:lang w:val="ro-RO"/>
              </w:rPr>
              <w:t>Motor</w:t>
            </w:r>
          </w:p>
        </w:tc>
        <w:tc>
          <w:tcPr>
            <w:tcW w:w="1768" w:type="pct"/>
            <w:vAlign w:val="center"/>
          </w:tcPr>
          <w:p w14:paraId="11D3D341"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387C9CEE" w14:textId="77777777" w:rsidTr="00264859">
        <w:trPr>
          <w:trHeight w:val="20"/>
          <w:jc w:val="center"/>
        </w:trPr>
        <w:tc>
          <w:tcPr>
            <w:tcW w:w="371" w:type="pct"/>
            <w:vAlign w:val="center"/>
          </w:tcPr>
          <w:p w14:paraId="18BE3D61"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55457A05" w14:textId="1C36B75F"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 xml:space="preserve">Capacitate cilindrică minim </w:t>
            </w:r>
            <w:r w:rsidR="0031631D">
              <w:rPr>
                <w:rFonts w:ascii="Arial" w:hAnsi="Arial" w:cs="Arial"/>
                <w:noProof/>
                <w:sz w:val="20"/>
                <w:szCs w:val="24"/>
                <w:lang w:val="ro-RO"/>
              </w:rPr>
              <w:t xml:space="preserve">2.755 </w:t>
            </w:r>
            <w:r w:rsidRPr="00F763E5">
              <w:rPr>
                <w:rFonts w:ascii="Arial" w:hAnsi="Arial" w:cs="Arial"/>
                <w:noProof/>
                <w:sz w:val="20"/>
                <w:szCs w:val="24"/>
                <w:lang w:val="ro-RO"/>
              </w:rPr>
              <w:t xml:space="preserve">cm3 – maxim </w:t>
            </w:r>
            <w:r w:rsidR="0031631D">
              <w:rPr>
                <w:rFonts w:ascii="Arial" w:hAnsi="Arial" w:cs="Arial"/>
                <w:noProof/>
                <w:sz w:val="20"/>
                <w:szCs w:val="24"/>
                <w:lang w:val="ro-RO"/>
              </w:rPr>
              <w:t>3.000</w:t>
            </w:r>
            <w:r w:rsidRPr="00F763E5">
              <w:rPr>
                <w:rFonts w:ascii="Arial" w:hAnsi="Arial" w:cs="Arial"/>
                <w:noProof/>
                <w:sz w:val="20"/>
                <w:szCs w:val="24"/>
                <w:lang w:val="ro-RO"/>
              </w:rPr>
              <w:t xml:space="preserve"> cm3</w:t>
            </w:r>
          </w:p>
        </w:tc>
        <w:tc>
          <w:tcPr>
            <w:tcW w:w="1768" w:type="pct"/>
            <w:vAlign w:val="center"/>
          </w:tcPr>
          <w:p w14:paraId="6566EC1A"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594910F9" w14:textId="77777777" w:rsidTr="00264859">
        <w:trPr>
          <w:trHeight w:val="20"/>
          <w:jc w:val="center"/>
        </w:trPr>
        <w:tc>
          <w:tcPr>
            <w:tcW w:w="371" w:type="pct"/>
            <w:vAlign w:val="center"/>
          </w:tcPr>
          <w:p w14:paraId="1F9D1720"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688CF719" w14:textId="77777777"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Emisii minim Euro 6</w:t>
            </w:r>
          </w:p>
        </w:tc>
        <w:tc>
          <w:tcPr>
            <w:tcW w:w="1768" w:type="pct"/>
            <w:vAlign w:val="center"/>
          </w:tcPr>
          <w:p w14:paraId="02F05712"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291AECFF" w14:textId="77777777" w:rsidTr="00264859">
        <w:trPr>
          <w:trHeight w:val="20"/>
          <w:jc w:val="center"/>
        </w:trPr>
        <w:tc>
          <w:tcPr>
            <w:tcW w:w="371" w:type="pct"/>
            <w:vAlign w:val="center"/>
          </w:tcPr>
          <w:p w14:paraId="631D0C94"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6C787EBA" w14:textId="07D9C558"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Emisii de dioxid de carbon test WLTP maxim 26</w:t>
            </w:r>
            <w:r w:rsidR="0031631D">
              <w:rPr>
                <w:rFonts w:ascii="Arial" w:hAnsi="Arial" w:cs="Arial"/>
                <w:noProof/>
                <w:sz w:val="20"/>
                <w:szCs w:val="24"/>
                <w:lang w:val="ro-RO"/>
              </w:rPr>
              <w:t>5</w:t>
            </w:r>
            <w:r w:rsidRPr="00F763E5">
              <w:rPr>
                <w:rFonts w:ascii="Arial" w:hAnsi="Arial" w:cs="Arial"/>
                <w:noProof/>
                <w:sz w:val="20"/>
                <w:szCs w:val="24"/>
                <w:lang w:val="ro-RO"/>
              </w:rPr>
              <w:t xml:space="preserve"> g/km</w:t>
            </w:r>
          </w:p>
        </w:tc>
        <w:tc>
          <w:tcPr>
            <w:tcW w:w="1768" w:type="pct"/>
            <w:vAlign w:val="center"/>
          </w:tcPr>
          <w:p w14:paraId="65A2942A"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63616A4B" w14:textId="77777777" w:rsidTr="00264859">
        <w:trPr>
          <w:trHeight w:val="20"/>
          <w:jc w:val="center"/>
        </w:trPr>
        <w:tc>
          <w:tcPr>
            <w:tcW w:w="371" w:type="pct"/>
            <w:vAlign w:val="center"/>
          </w:tcPr>
          <w:p w14:paraId="0902AF08"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470188D1" w14:textId="7028BF3E"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 xml:space="preserve">Putere minim </w:t>
            </w:r>
            <w:r w:rsidR="0031631D">
              <w:rPr>
                <w:rFonts w:ascii="Arial" w:hAnsi="Arial" w:cs="Arial"/>
                <w:noProof/>
                <w:sz w:val="20"/>
                <w:szCs w:val="24"/>
                <w:lang w:val="ro-RO"/>
              </w:rPr>
              <w:t>204</w:t>
            </w:r>
            <w:r w:rsidRPr="00F763E5">
              <w:rPr>
                <w:rFonts w:ascii="Arial" w:hAnsi="Arial" w:cs="Arial"/>
                <w:noProof/>
                <w:sz w:val="20"/>
                <w:szCs w:val="24"/>
                <w:lang w:val="ro-RO"/>
              </w:rPr>
              <w:t xml:space="preserve"> CP</w:t>
            </w:r>
          </w:p>
        </w:tc>
        <w:tc>
          <w:tcPr>
            <w:tcW w:w="1768" w:type="pct"/>
            <w:vAlign w:val="center"/>
          </w:tcPr>
          <w:p w14:paraId="20EA9BA2"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003422A3" w14:textId="77777777" w:rsidTr="00264859">
        <w:trPr>
          <w:trHeight w:val="20"/>
          <w:jc w:val="center"/>
        </w:trPr>
        <w:tc>
          <w:tcPr>
            <w:tcW w:w="371" w:type="pct"/>
            <w:vAlign w:val="center"/>
          </w:tcPr>
          <w:p w14:paraId="2B37B449"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130C23B9" w14:textId="67A605A9"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 xml:space="preserve">Cuplu maxim minim </w:t>
            </w:r>
            <w:r w:rsidR="0031631D">
              <w:rPr>
                <w:rFonts w:ascii="Arial" w:hAnsi="Arial" w:cs="Arial"/>
                <w:noProof/>
                <w:sz w:val="20"/>
                <w:szCs w:val="24"/>
                <w:lang w:val="ro-RO"/>
              </w:rPr>
              <w:t>5</w:t>
            </w:r>
            <w:r w:rsidRPr="00F763E5">
              <w:rPr>
                <w:rFonts w:ascii="Arial" w:hAnsi="Arial" w:cs="Arial"/>
                <w:noProof/>
                <w:sz w:val="20"/>
                <w:szCs w:val="24"/>
                <w:lang w:val="ro-RO"/>
              </w:rPr>
              <w:t>00 Nm</w:t>
            </w:r>
          </w:p>
        </w:tc>
        <w:tc>
          <w:tcPr>
            <w:tcW w:w="1768" w:type="pct"/>
            <w:vAlign w:val="center"/>
          </w:tcPr>
          <w:p w14:paraId="53C32375"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10228058" w14:textId="77777777" w:rsidTr="00264859">
        <w:trPr>
          <w:trHeight w:val="20"/>
          <w:jc w:val="center"/>
        </w:trPr>
        <w:tc>
          <w:tcPr>
            <w:tcW w:w="371" w:type="pct"/>
            <w:vAlign w:val="center"/>
          </w:tcPr>
          <w:p w14:paraId="6B21869A"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0035B56A" w14:textId="77777777"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Combustibil</w:t>
            </w:r>
            <w:r w:rsidR="001B4203">
              <w:rPr>
                <w:rFonts w:ascii="Arial" w:hAnsi="Arial" w:cs="Arial"/>
                <w:noProof/>
                <w:sz w:val="20"/>
                <w:szCs w:val="24"/>
                <w:lang w:val="ro-RO"/>
              </w:rPr>
              <w:t xml:space="preserve"> </w:t>
            </w:r>
            <w:r w:rsidRPr="00F763E5">
              <w:rPr>
                <w:rFonts w:ascii="Arial" w:hAnsi="Arial" w:cs="Arial"/>
                <w:noProof/>
                <w:sz w:val="20"/>
                <w:szCs w:val="24"/>
                <w:lang w:val="ro-RO"/>
              </w:rPr>
              <w:t xml:space="preserve">motorină </w:t>
            </w:r>
          </w:p>
        </w:tc>
        <w:tc>
          <w:tcPr>
            <w:tcW w:w="1768" w:type="pct"/>
            <w:vAlign w:val="center"/>
          </w:tcPr>
          <w:p w14:paraId="277D61ED"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45B1F550" w14:textId="77777777" w:rsidTr="00264859">
        <w:trPr>
          <w:trHeight w:val="20"/>
          <w:jc w:val="center"/>
        </w:trPr>
        <w:tc>
          <w:tcPr>
            <w:tcW w:w="3232" w:type="pct"/>
            <w:gridSpan w:val="2"/>
            <w:vAlign w:val="center"/>
          </w:tcPr>
          <w:p w14:paraId="16A25729" w14:textId="77777777" w:rsidR="00E133F6" w:rsidRPr="00F763E5" w:rsidRDefault="00E133F6" w:rsidP="00264859">
            <w:pPr>
              <w:spacing w:after="0" w:line="240" w:lineRule="auto"/>
              <w:rPr>
                <w:rFonts w:ascii="Arial" w:hAnsi="Arial" w:cs="Arial"/>
                <w:noProof/>
                <w:sz w:val="20"/>
                <w:lang w:val="ro-RO"/>
              </w:rPr>
            </w:pPr>
            <w:r w:rsidRPr="00F763E5">
              <w:rPr>
                <w:rFonts w:ascii="Arial" w:hAnsi="Arial" w:cs="Arial"/>
                <w:b/>
                <w:noProof/>
                <w:sz w:val="20"/>
                <w:szCs w:val="24"/>
                <w:lang w:val="ro-RO"/>
              </w:rPr>
              <w:t>Transmisie</w:t>
            </w:r>
          </w:p>
        </w:tc>
        <w:tc>
          <w:tcPr>
            <w:tcW w:w="1768" w:type="pct"/>
            <w:vAlign w:val="center"/>
          </w:tcPr>
          <w:p w14:paraId="6CF6734B"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7EB6953F" w14:textId="77777777" w:rsidTr="00264859">
        <w:trPr>
          <w:trHeight w:val="20"/>
          <w:jc w:val="center"/>
        </w:trPr>
        <w:tc>
          <w:tcPr>
            <w:tcW w:w="371" w:type="pct"/>
            <w:vAlign w:val="center"/>
          </w:tcPr>
          <w:p w14:paraId="571CDBA6"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09234421" w14:textId="1D1DE5AA" w:rsidR="00E133F6" w:rsidRPr="00F763E5" w:rsidRDefault="00E133F6" w:rsidP="00264859">
            <w:pPr>
              <w:spacing w:after="0" w:line="240" w:lineRule="auto"/>
              <w:jc w:val="both"/>
              <w:rPr>
                <w:rFonts w:ascii="Arial" w:hAnsi="Arial" w:cs="Arial"/>
                <w:noProof/>
                <w:sz w:val="20"/>
                <w:lang w:val="ro-RO"/>
              </w:rPr>
            </w:pPr>
            <w:r w:rsidRPr="00F763E5">
              <w:rPr>
                <w:rFonts w:ascii="Arial" w:hAnsi="Arial" w:cs="Arial"/>
                <w:noProof/>
                <w:sz w:val="20"/>
                <w:szCs w:val="24"/>
                <w:lang w:val="ro-RO"/>
              </w:rPr>
              <w:t xml:space="preserve">cutie viteze </w:t>
            </w:r>
            <w:r w:rsidR="0031631D">
              <w:rPr>
                <w:rFonts w:ascii="Arial" w:hAnsi="Arial" w:cs="Arial"/>
                <w:noProof/>
                <w:sz w:val="20"/>
                <w:szCs w:val="24"/>
                <w:lang w:val="ro-RO"/>
              </w:rPr>
              <w:t>automatic</w:t>
            </w:r>
          </w:p>
        </w:tc>
        <w:tc>
          <w:tcPr>
            <w:tcW w:w="1768" w:type="pct"/>
            <w:vAlign w:val="center"/>
          </w:tcPr>
          <w:p w14:paraId="28F94AC8"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6FC45C66" w14:textId="77777777" w:rsidTr="00264859">
        <w:trPr>
          <w:trHeight w:val="20"/>
          <w:jc w:val="center"/>
        </w:trPr>
        <w:tc>
          <w:tcPr>
            <w:tcW w:w="371" w:type="pct"/>
            <w:vAlign w:val="center"/>
          </w:tcPr>
          <w:p w14:paraId="3D8893BD"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3B988B42" w14:textId="77777777" w:rsidR="00E133F6" w:rsidRPr="00F763E5" w:rsidRDefault="00E133F6" w:rsidP="00264859">
            <w:pPr>
              <w:spacing w:after="0" w:line="240" w:lineRule="auto"/>
              <w:jc w:val="both"/>
              <w:rPr>
                <w:rFonts w:ascii="Arial" w:hAnsi="Arial" w:cs="Arial"/>
                <w:noProof/>
                <w:sz w:val="20"/>
                <w:lang w:val="ro-RO"/>
              </w:rPr>
            </w:pPr>
            <w:r w:rsidRPr="00F763E5">
              <w:rPr>
                <w:rFonts w:ascii="Arial" w:hAnsi="Arial" w:cs="Arial"/>
                <w:noProof/>
                <w:sz w:val="20"/>
                <w:szCs w:val="24"/>
                <w:lang w:val="ro-RO"/>
              </w:rPr>
              <w:t>sistem de direcție servo asistat</w:t>
            </w:r>
          </w:p>
        </w:tc>
        <w:tc>
          <w:tcPr>
            <w:tcW w:w="1768" w:type="pct"/>
            <w:vAlign w:val="center"/>
          </w:tcPr>
          <w:p w14:paraId="66233565"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10B3B28B" w14:textId="77777777" w:rsidTr="00264859">
        <w:trPr>
          <w:trHeight w:val="20"/>
          <w:jc w:val="center"/>
        </w:trPr>
        <w:tc>
          <w:tcPr>
            <w:tcW w:w="371" w:type="pct"/>
            <w:vAlign w:val="center"/>
          </w:tcPr>
          <w:p w14:paraId="5B19A6CB"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0220AFC3" w14:textId="77777777" w:rsidR="00E133F6" w:rsidRPr="00F763E5" w:rsidRDefault="00E133F6" w:rsidP="00264859">
            <w:pPr>
              <w:spacing w:after="0" w:line="240" w:lineRule="auto"/>
              <w:jc w:val="both"/>
              <w:rPr>
                <w:rFonts w:ascii="Arial" w:hAnsi="Arial" w:cs="Arial"/>
                <w:noProof/>
                <w:sz w:val="20"/>
                <w:lang w:val="ro-RO"/>
              </w:rPr>
            </w:pPr>
            <w:r w:rsidRPr="00F763E5">
              <w:rPr>
                <w:rFonts w:ascii="Arial" w:hAnsi="Arial" w:cs="Arial"/>
                <w:noProof/>
                <w:sz w:val="20"/>
                <w:szCs w:val="24"/>
                <w:lang w:val="ro-RO"/>
              </w:rPr>
              <w:t>tracțiune 4x4 nepermanentă, cu posibilitate de cuplare/decuplare în timpul deplasării</w:t>
            </w:r>
          </w:p>
        </w:tc>
        <w:tc>
          <w:tcPr>
            <w:tcW w:w="1768" w:type="pct"/>
            <w:vAlign w:val="center"/>
          </w:tcPr>
          <w:p w14:paraId="3B03828A"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48D7BA38" w14:textId="77777777" w:rsidTr="00264859">
        <w:trPr>
          <w:trHeight w:val="20"/>
          <w:jc w:val="center"/>
        </w:trPr>
        <w:tc>
          <w:tcPr>
            <w:tcW w:w="371" w:type="pct"/>
            <w:vAlign w:val="center"/>
          </w:tcPr>
          <w:p w14:paraId="58D530C6"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05BCF134" w14:textId="77777777" w:rsidR="00E133F6" w:rsidRPr="00F763E5" w:rsidRDefault="00E133F6" w:rsidP="00264859">
            <w:pPr>
              <w:spacing w:after="0" w:line="240" w:lineRule="auto"/>
              <w:jc w:val="both"/>
              <w:rPr>
                <w:rFonts w:ascii="Arial" w:hAnsi="Arial" w:cs="Arial"/>
                <w:noProof/>
                <w:sz w:val="20"/>
                <w:lang w:val="ro-RO"/>
              </w:rPr>
            </w:pPr>
            <w:r w:rsidRPr="00F763E5">
              <w:rPr>
                <w:rFonts w:ascii="Arial" w:hAnsi="Arial" w:cs="Arial"/>
                <w:noProof/>
                <w:sz w:val="20"/>
                <w:szCs w:val="24"/>
                <w:lang w:val="ro-RO"/>
              </w:rPr>
              <w:t>frane cu sistem de antiblocare a roților</w:t>
            </w:r>
          </w:p>
        </w:tc>
        <w:tc>
          <w:tcPr>
            <w:tcW w:w="1768" w:type="pct"/>
            <w:vAlign w:val="center"/>
          </w:tcPr>
          <w:p w14:paraId="3C7E0021"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1A5E4F11" w14:textId="77777777" w:rsidTr="00264859">
        <w:trPr>
          <w:trHeight w:val="20"/>
          <w:jc w:val="center"/>
        </w:trPr>
        <w:tc>
          <w:tcPr>
            <w:tcW w:w="371" w:type="pct"/>
            <w:vAlign w:val="center"/>
          </w:tcPr>
          <w:p w14:paraId="170FD415"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5547E605" w14:textId="77777777" w:rsidR="00E133F6" w:rsidRPr="00F763E5" w:rsidRDefault="00E133F6" w:rsidP="00264859">
            <w:pPr>
              <w:spacing w:after="0" w:line="240" w:lineRule="auto"/>
              <w:jc w:val="both"/>
              <w:rPr>
                <w:rFonts w:ascii="Arial" w:hAnsi="Arial" w:cs="Arial"/>
                <w:noProof/>
                <w:sz w:val="20"/>
                <w:lang w:val="ro-RO"/>
              </w:rPr>
            </w:pPr>
            <w:r w:rsidRPr="00F763E5">
              <w:rPr>
                <w:rFonts w:ascii="Arial" w:hAnsi="Arial" w:cs="Arial"/>
                <w:noProof/>
                <w:sz w:val="20"/>
                <w:szCs w:val="24"/>
                <w:lang w:val="ro-RO"/>
              </w:rPr>
              <w:t>axa I discuri de frană</w:t>
            </w:r>
          </w:p>
        </w:tc>
        <w:tc>
          <w:tcPr>
            <w:tcW w:w="1768" w:type="pct"/>
            <w:vAlign w:val="center"/>
          </w:tcPr>
          <w:p w14:paraId="42503717"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7D29E256" w14:textId="77777777" w:rsidTr="00264859">
        <w:trPr>
          <w:trHeight w:val="20"/>
          <w:jc w:val="center"/>
        </w:trPr>
        <w:tc>
          <w:tcPr>
            <w:tcW w:w="371" w:type="pct"/>
            <w:vAlign w:val="center"/>
          </w:tcPr>
          <w:p w14:paraId="2F0BED42"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7799CBA6" w14:textId="77777777" w:rsidR="00E133F6" w:rsidRPr="00F763E5" w:rsidRDefault="00E133F6" w:rsidP="00264859">
            <w:pPr>
              <w:spacing w:after="0" w:line="240" w:lineRule="auto"/>
              <w:jc w:val="both"/>
              <w:rPr>
                <w:rFonts w:ascii="Arial" w:hAnsi="Arial" w:cs="Arial"/>
                <w:noProof/>
                <w:sz w:val="20"/>
                <w:lang w:val="ro-RO"/>
              </w:rPr>
            </w:pPr>
            <w:r w:rsidRPr="00F763E5">
              <w:rPr>
                <w:rFonts w:ascii="Arial" w:hAnsi="Arial" w:cs="Arial"/>
                <w:noProof/>
                <w:sz w:val="20"/>
                <w:szCs w:val="24"/>
                <w:lang w:val="ro-RO"/>
              </w:rPr>
              <w:t>axa II discuri de frană sau tamburi</w:t>
            </w:r>
          </w:p>
        </w:tc>
        <w:tc>
          <w:tcPr>
            <w:tcW w:w="1768" w:type="pct"/>
            <w:vAlign w:val="center"/>
          </w:tcPr>
          <w:p w14:paraId="622694DE"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6284D302" w14:textId="77777777" w:rsidTr="00264859">
        <w:trPr>
          <w:trHeight w:val="20"/>
          <w:jc w:val="center"/>
        </w:trPr>
        <w:tc>
          <w:tcPr>
            <w:tcW w:w="371" w:type="pct"/>
            <w:vAlign w:val="center"/>
          </w:tcPr>
          <w:p w14:paraId="4ADCE757"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17A3D63D" w14:textId="77777777" w:rsidR="00E133F6" w:rsidRPr="00F763E5" w:rsidRDefault="00E133F6" w:rsidP="00264859">
            <w:pPr>
              <w:spacing w:after="0" w:line="240" w:lineRule="auto"/>
              <w:jc w:val="both"/>
              <w:rPr>
                <w:rFonts w:ascii="Arial" w:hAnsi="Arial" w:cs="Arial"/>
                <w:noProof/>
                <w:sz w:val="20"/>
                <w:lang w:val="ro-RO"/>
              </w:rPr>
            </w:pPr>
            <w:r w:rsidRPr="00F763E5">
              <w:rPr>
                <w:rFonts w:ascii="Arial" w:hAnsi="Arial" w:cs="Arial"/>
                <w:noProof/>
                <w:sz w:val="20"/>
                <w:szCs w:val="24"/>
                <w:lang w:val="ro-RO"/>
              </w:rPr>
              <w:t>sistem de asistență la pornirea în rampă</w:t>
            </w:r>
          </w:p>
        </w:tc>
        <w:tc>
          <w:tcPr>
            <w:tcW w:w="1768" w:type="pct"/>
            <w:vAlign w:val="center"/>
          </w:tcPr>
          <w:p w14:paraId="035EAFA4"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2C36E172" w14:textId="77777777" w:rsidTr="00264859">
        <w:trPr>
          <w:trHeight w:val="20"/>
          <w:jc w:val="center"/>
        </w:trPr>
        <w:tc>
          <w:tcPr>
            <w:tcW w:w="371" w:type="pct"/>
            <w:vAlign w:val="center"/>
          </w:tcPr>
          <w:p w14:paraId="1C9FE8EB"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3DB73625" w14:textId="77777777" w:rsidR="00E133F6" w:rsidRPr="00F763E5" w:rsidRDefault="00E133F6" w:rsidP="00264859">
            <w:pPr>
              <w:spacing w:after="0" w:line="240" w:lineRule="auto"/>
              <w:jc w:val="both"/>
              <w:rPr>
                <w:rFonts w:ascii="Arial" w:hAnsi="Arial" w:cs="Arial"/>
                <w:noProof/>
                <w:sz w:val="20"/>
                <w:lang w:val="ro-RO"/>
              </w:rPr>
            </w:pPr>
            <w:r w:rsidRPr="00F763E5">
              <w:rPr>
                <w:rFonts w:ascii="Arial" w:hAnsi="Arial" w:cs="Arial"/>
                <w:noProof/>
                <w:sz w:val="20"/>
                <w:szCs w:val="24"/>
                <w:lang w:val="ro-RO"/>
              </w:rPr>
              <w:t>sistem de control activ al tracțiunii</w:t>
            </w:r>
          </w:p>
        </w:tc>
        <w:tc>
          <w:tcPr>
            <w:tcW w:w="1768" w:type="pct"/>
            <w:vAlign w:val="center"/>
          </w:tcPr>
          <w:p w14:paraId="38A4FAD0"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0A555663" w14:textId="77777777" w:rsidTr="00264859">
        <w:trPr>
          <w:trHeight w:val="20"/>
          <w:jc w:val="center"/>
        </w:trPr>
        <w:tc>
          <w:tcPr>
            <w:tcW w:w="371" w:type="pct"/>
            <w:vAlign w:val="center"/>
          </w:tcPr>
          <w:p w14:paraId="50738AC2"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7B9F2517" w14:textId="77777777" w:rsidR="00E133F6" w:rsidRPr="00F763E5" w:rsidRDefault="00E133F6" w:rsidP="00264859">
            <w:pPr>
              <w:spacing w:after="0" w:line="240" w:lineRule="auto"/>
              <w:jc w:val="both"/>
              <w:rPr>
                <w:rFonts w:ascii="Arial" w:hAnsi="Arial" w:cs="Arial"/>
                <w:noProof/>
                <w:sz w:val="20"/>
                <w:lang w:val="ro-RO"/>
              </w:rPr>
            </w:pPr>
            <w:r w:rsidRPr="00F763E5">
              <w:rPr>
                <w:rFonts w:ascii="Arial" w:hAnsi="Arial" w:cs="Arial"/>
                <w:noProof/>
                <w:sz w:val="20"/>
                <w:szCs w:val="24"/>
                <w:lang w:val="ro-RO"/>
              </w:rPr>
              <w:t>sistem electronic de stabilitate</w:t>
            </w:r>
          </w:p>
        </w:tc>
        <w:tc>
          <w:tcPr>
            <w:tcW w:w="1768" w:type="pct"/>
            <w:vAlign w:val="center"/>
          </w:tcPr>
          <w:p w14:paraId="235EE3C9"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30428A86" w14:textId="77777777" w:rsidTr="00264859">
        <w:trPr>
          <w:trHeight w:val="20"/>
          <w:jc w:val="center"/>
        </w:trPr>
        <w:tc>
          <w:tcPr>
            <w:tcW w:w="3232" w:type="pct"/>
            <w:gridSpan w:val="2"/>
            <w:vAlign w:val="center"/>
          </w:tcPr>
          <w:p w14:paraId="0ECA8038" w14:textId="77777777" w:rsidR="00E133F6" w:rsidRPr="00F763E5" w:rsidRDefault="00E133F6" w:rsidP="00264859">
            <w:pPr>
              <w:spacing w:after="0" w:line="240" w:lineRule="auto"/>
              <w:jc w:val="both"/>
              <w:rPr>
                <w:rFonts w:ascii="Arial" w:hAnsi="Arial" w:cs="Arial"/>
                <w:noProof/>
                <w:sz w:val="20"/>
                <w:szCs w:val="24"/>
                <w:lang w:val="ro-RO"/>
              </w:rPr>
            </w:pPr>
            <w:r w:rsidRPr="00F763E5">
              <w:rPr>
                <w:rFonts w:ascii="Arial" w:hAnsi="Arial" w:cs="Arial"/>
                <w:b/>
                <w:noProof/>
                <w:sz w:val="20"/>
                <w:szCs w:val="24"/>
                <w:lang w:val="ro-RO"/>
              </w:rPr>
              <w:t>Caroserie</w:t>
            </w:r>
          </w:p>
        </w:tc>
        <w:tc>
          <w:tcPr>
            <w:tcW w:w="1768" w:type="pct"/>
            <w:vAlign w:val="center"/>
          </w:tcPr>
          <w:p w14:paraId="09A5949A"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40B67D71" w14:textId="77777777" w:rsidTr="00264859">
        <w:trPr>
          <w:trHeight w:val="20"/>
          <w:jc w:val="center"/>
        </w:trPr>
        <w:tc>
          <w:tcPr>
            <w:tcW w:w="371" w:type="pct"/>
            <w:vAlign w:val="center"/>
          </w:tcPr>
          <w:p w14:paraId="03C90176"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5149C9FB" w14:textId="77777777"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număr de locuri: 4+1;</w:t>
            </w:r>
          </w:p>
        </w:tc>
        <w:tc>
          <w:tcPr>
            <w:tcW w:w="1768" w:type="pct"/>
            <w:vAlign w:val="center"/>
          </w:tcPr>
          <w:p w14:paraId="16D69247"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55B8CDC5" w14:textId="77777777" w:rsidTr="00264859">
        <w:trPr>
          <w:trHeight w:val="20"/>
          <w:jc w:val="center"/>
        </w:trPr>
        <w:tc>
          <w:tcPr>
            <w:tcW w:w="371" w:type="pct"/>
            <w:vAlign w:val="center"/>
          </w:tcPr>
          <w:p w14:paraId="33F7351D"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2DBD63F1" w14:textId="6DD84232"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număr de uși: 2 față, 2 spate;</w:t>
            </w:r>
          </w:p>
        </w:tc>
        <w:tc>
          <w:tcPr>
            <w:tcW w:w="1768" w:type="pct"/>
            <w:vAlign w:val="center"/>
          </w:tcPr>
          <w:p w14:paraId="55AFD630"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773EACCD" w14:textId="77777777" w:rsidTr="00264859">
        <w:trPr>
          <w:trHeight w:val="20"/>
          <w:jc w:val="center"/>
        </w:trPr>
        <w:tc>
          <w:tcPr>
            <w:tcW w:w="371" w:type="pct"/>
            <w:vAlign w:val="center"/>
          </w:tcPr>
          <w:p w14:paraId="2DBAF2B5"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77FDD20E" w14:textId="1EC10765"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formă caroserie pick-up 4x4, cabină dublă, 4 uși, 4+1 locuri cu centuri de siguranță pretensionate în 3 puncte</w:t>
            </w:r>
            <w:r w:rsidR="0031631D">
              <w:rPr>
                <w:rFonts w:ascii="Arial" w:hAnsi="Arial" w:cs="Arial"/>
                <w:noProof/>
                <w:sz w:val="20"/>
                <w:szCs w:val="24"/>
                <w:lang w:val="ro-RO"/>
              </w:rPr>
              <w:t>;</w:t>
            </w:r>
          </w:p>
        </w:tc>
        <w:tc>
          <w:tcPr>
            <w:tcW w:w="1768" w:type="pct"/>
            <w:vAlign w:val="center"/>
          </w:tcPr>
          <w:p w14:paraId="5F706E27"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0267E05D" w14:textId="77777777" w:rsidTr="00264859">
        <w:trPr>
          <w:trHeight w:val="20"/>
          <w:jc w:val="center"/>
        </w:trPr>
        <w:tc>
          <w:tcPr>
            <w:tcW w:w="3232" w:type="pct"/>
            <w:gridSpan w:val="2"/>
            <w:vAlign w:val="center"/>
          </w:tcPr>
          <w:p w14:paraId="3A781E1F" w14:textId="77777777" w:rsidR="00E133F6" w:rsidRPr="00F763E5" w:rsidRDefault="00E133F6" w:rsidP="00264859">
            <w:pPr>
              <w:spacing w:after="0"/>
              <w:jc w:val="both"/>
              <w:rPr>
                <w:rFonts w:ascii="Arial" w:hAnsi="Arial" w:cs="Arial"/>
                <w:b/>
                <w:noProof/>
                <w:sz w:val="20"/>
                <w:szCs w:val="24"/>
                <w:lang w:val="ro-RO"/>
              </w:rPr>
            </w:pPr>
            <w:r w:rsidRPr="00F763E5">
              <w:rPr>
                <w:rFonts w:ascii="Arial" w:hAnsi="Arial" w:cs="Arial"/>
                <w:b/>
                <w:noProof/>
                <w:sz w:val="20"/>
                <w:szCs w:val="24"/>
                <w:lang w:val="ro-RO"/>
              </w:rPr>
              <w:t>Dimensiuni exterioare:</w:t>
            </w:r>
          </w:p>
        </w:tc>
        <w:tc>
          <w:tcPr>
            <w:tcW w:w="1768" w:type="pct"/>
            <w:vAlign w:val="center"/>
          </w:tcPr>
          <w:p w14:paraId="2D286999"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2316CCC3" w14:textId="77777777" w:rsidTr="00264859">
        <w:trPr>
          <w:trHeight w:val="20"/>
          <w:jc w:val="center"/>
        </w:trPr>
        <w:tc>
          <w:tcPr>
            <w:tcW w:w="371" w:type="pct"/>
            <w:vAlign w:val="center"/>
          </w:tcPr>
          <w:p w14:paraId="6616F1BA"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19445147" w14:textId="77777777" w:rsidR="00E133F6" w:rsidRPr="00F763E5" w:rsidRDefault="00E133F6" w:rsidP="001B4203">
            <w:pPr>
              <w:tabs>
                <w:tab w:val="left" w:pos="1276"/>
              </w:tabs>
              <w:spacing w:after="0"/>
              <w:jc w:val="both"/>
              <w:rPr>
                <w:rFonts w:ascii="Arial" w:hAnsi="Arial" w:cs="Arial"/>
                <w:noProof/>
                <w:sz w:val="20"/>
                <w:szCs w:val="24"/>
                <w:lang w:val="ro-RO"/>
              </w:rPr>
            </w:pPr>
            <w:r w:rsidRPr="00F763E5">
              <w:rPr>
                <w:rFonts w:ascii="Arial" w:hAnsi="Arial" w:cs="Arial"/>
                <w:noProof/>
                <w:sz w:val="20"/>
                <w:szCs w:val="24"/>
                <w:lang w:val="ro-RO"/>
              </w:rPr>
              <w:t>lungime minimă caroserie (mm) - 5.3</w:t>
            </w:r>
            <w:r w:rsidR="001B4203">
              <w:rPr>
                <w:rFonts w:ascii="Arial" w:hAnsi="Arial" w:cs="Arial"/>
                <w:noProof/>
                <w:sz w:val="20"/>
                <w:szCs w:val="24"/>
                <w:lang w:val="ro-RO"/>
              </w:rPr>
              <w:t>25</w:t>
            </w:r>
            <w:r w:rsidRPr="00F763E5">
              <w:rPr>
                <w:rFonts w:ascii="Arial" w:hAnsi="Arial" w:cs="Arial"/>
                <w:noProof/>
                <w:sz w:val="20"/>
                <w:szCs w:val="24"/>
                <w:lang w:val="ro-RO"/>
              </w:rPr>
              <w:t xml:space="preserve"> mm</w:t>
            </w:r>
          </w:p>
        </w:tc>
        <w:tc>
          <w:tcPr>
            <w:tcW w:w="1768" w:type="pct"/>
            <w:vAlign w:val="center"/>
          </w:tcPr>
          <w:p w14:paraId="6CEEE011" w14:textId="77777777" w:rsidR="00E133F6" w:rsidRPr="00F763E5" w:rsidRDefault="00E133F6" w:rsidP="00264859">
            <w:pPr>
              <w:spacing w:after="0" w:line="240" w:lineRule="auto"/>
              <w:jc w:val="center"/>
              <w:rPr>
                <w:rFonts w:ascii="Arial" w:hAnsi="Arial" w:cs="Arial"/>
                <w:noProof/>
                <w:sz w:val="20"/>
                <w:lang w:val="ro-RO"/>
              </w:rPr>
            </w:pPr>
          </w:p>
        </w:tc>
      </w:tr>
      <w:tr w:rsidR="0031631D" w:rsidRPr="00F763E5" w14:paraId="4669B568" w14:textId="77777777" w:rsidTr="00264859">
        <w:trPr>
          <w:trHeight w:val="20"/>
          <w:jc w:val="center"/>
        </w:trPr>
        <w:tc>
          <w:tcPr>
            <w:tcW w:w="371" w:type="pct"/>
            <w:vAlign w:val="center"/>
          </w:tcPr>
          <w:p w14:paraId="7737CB64" w14:textId="77777777" w:rsidR="0031631D" w:rsidRPr="00F763E5" w:rsidRDefault="0031631D" w:rsidP="00264859">
            <w:pPr>
              <w:spacing w:after="0" w:line="240" w:lineRule="auto"/>
              <w:jc w:val="center"/>
              <w:rPr>
                <w:rFonts w:ascii="Arial" w:hAnsi="Arial" w:cs="Arial"/>
                <w:noProof/>
                <w:sz w:val="20"/>
                <w:lang w:val="ro-RO"/>
              </w:rPr>
            </w:pPr>
          </w:p>
        </w:tc>
        <w:tc>
          <w:tcPr>
            <w:tcW w:w="2861" w:type="pct"/>
          </w:tcPr>
          <w:p w14:paraId="3282C486" w14:textId="2C3DD593" w:rsidR="0031631D" w:rsidRPr="00F763E5" w:rsidRDefault="0031631D" w:rsidP="001B4203">
            <w:pPr>
              <w:tabs>
                <w:tab w:val="left" w:pos="1276"/>
              </w:tabs>
              <w:spacing w:after="0"/>
              <w:jc w:val="both"/>
              <w:rPr>
                <w:rFonts w:ascii="Arial" w:hAnsi="Arial" w:cs="Arial"/>
                <w:noProof/>
                <w:sz w:val="20"/>
                <w:szCs w:val="24"/>
                <w:lang w:val="ro-RO"/>
              </w:rPr>
            </w:pPr>
            <w:r>
              <w:rPr>
                <w:rFonts w:ascii="Arial" w:hAnsi="Arial" w:cs="Arial"/>
                <w:noProof/>
                <w:sz w:val="20"/>
                <w:szCs w:val="24"/>
                <w:lang w:val="ro-RO"/>
              </w:rPr>
              <w:t>Latime minima caroseri (mm) – 1.855 mm</w:t>
            </w:r>
          </w:p>
        </w:tc>
        <w:tc>
          <w:tcPr>
            <w:tcW w:w="1768" w:type="pct"/>
            <w:vAlign w:val="center"/>
          </w:tcPr>
          <w:p w14:paraId="5DBA12A2" w14:textId="77777777" w:rsidR="0031631D" w:rsidRPr="00F763E5" w:rsidRDefault="0031631D" w:rsidP="00264859">
            <w:pPr>
              <w:spacing w:after="0" w:line="240" w:lineRule="auto"/>
              <w:jc w:val="center"/>
              <w:rPr>
                <w:rFonts w:ascii="Arial" w:hAnsi="Arial" w:cs="Arial"/>
                <w:noProof/>
                <w:sz w:val="20"/>
                <w:lang w:val="ro-RO"/>
              </w:rPr>
            </w:pPr>
          </w:p>
        </w:tc>
      </w:tr>
      <w:tr w:rsidR="00E133F6" w:rsidRPr="00F763E5" w14:paraId="69EF9B60" w14:textId="77777777" w:rsidTr="00264859">
        <w:trPr>
          <w:trHeight w:val="20"/>
          <w:jc w:val="center"/>
        </w:trPr>
        <w:tc>
          <w:tcPr>
            <w:tcW w:w="371" w:type="pct"/>
            <w:vAlign w:val="center"/>
          </w:tcPr>
          <w:p w14:paraId="3CBA0D90"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48A7140B" w14:textId="6E51C018" w:rsidR="00E133F6" w:rsidRPr="00F763E5" w:rsidRDefault="00E133F6" w:rsidP="001B4203">
            <w:pPr>
              <w:tabs>
                <w:tab w:val="left" w:pos="1276"/>
              </w:tabs>
              <w:spacing w:after="0"/>
              <w:jc w:val="both"/>
              <w:rPr>
                <w:rFonts w:ascii="Arial" w:hAnsi="Arial" w:cs="Arial"/>
                <w:noProof/>
                <w:sz w:val="20"/>
                <w:szCs w:val="24"/>
                <w:lang w:val="ro-RO"/>
              </w:rPr>
            </w:pPr>
            <w:r w:rsidRPr="00F763E5">
              <w:rPr>
                <w:rFonts w:ascii="Arial" w:hAnsi="Arial" w:cs="Arial"/>
                <w:noProof/>
                <w:sz w:val="20"/>
                <w:szCs w:val="24"/>
                <w:lang w:val="ro-RO"/>
              </w:rPr>
              <w:t>înălțime minima caroserie (mm) - 1.8</w:t>
            </w:r>
            <w:r w:rsidR="0031631D">
              <w:rPr>
                <w:rFonts w:ascii="Arial" w:hAnsi="Arial" w:cs="Arial"/>
                <w:noProof/>
                <w:sz w:val="20"/>
                <w:szCs w:val="24"/>
                <w:lang w:val="ro-RO"/>
              </w:rPr>
              <w:t>6</w:t>
            </w:r>
            <w:r w:rsidR="001B4203">
              <w:rPr>
                <w:rFonts w:ascii="Arial" w:hAnsi="Arial" w:cs="Arial"/>
                <w:noProof/>
                <w:sz w:val="20"/>
                <w:szCs w:val="24"/>
                <w:lang w:val="ro-RO"/>
              </w:rPr>
              <w:t>5</w:t>
            </w:r>
            <w:r w:rsidRPr="00F763E5">
              <w:rPr>
                <w:rFonts w:ascii="Arial" w:hAnsi="Arial" w:cs="Arial"/>
                <w:noProof/>
                <w:sz w:val="20"/>
                <w:szCs w:val="24"/>
                <w:lang w:val="ro-RO"/>
              </w:rPr>
              <w:t xml:space="preserve"> mm</w:t>
            </w:r>
          </w:p>
        </w:tc>
        <w:tc>
          <w:tcPr>
            <w:tcW w:w="1768" w:type="pct"/>
            <w:vAlign w:val="center"/>
          </w:tcPr>
          <w:p w14:paraId="4CB8D5D1"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658D23AA" w14:textId="77777777" w:rsidTr="00264859">
        <w:trPr>
          <w:trHeight w:val="20"/>
          <w:jc w:val="center"/>
        </w:trPr>
        <w:tc>
          <w:tcPr>
            <w:tcW w:w="371" w:type="pct"/>
            <w:vAlign w:val="center"/>
          </w:tcPr>
          <w:p w14:paraId="282893A8"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37B56F72" w14:textId="77777777" w:rsidR="00E133F6" w:rsidRPr="00F763E5" w:rsidRDefault="00E133F6" w:rsidP="00264859">
            <w:pPr>
              <w:tabs>
                <w:tab w:val="left" w:pos="1276"/>
              </w:tabs>
              <w:spacing w:after="0"/>
              <w:jc w:val="both"/>
              <w:rPr>
                <w:rFonts w:ascii="Arial" w:hAnsi="Arial" w:cs="Arial"/>
                <w:noProof/>
                <w:sz w:val="20"/>
                <w:szCs w:val="24"/>
                <w:lang w:val="ro-RO"/>
              </w:rPr>
            </w:pPr>
            <w:r w:rsidRPr="00F763E5">
              <w:rPr>
                <w:rFonts w:ascii="Arial" w:hAnsi="Arial" w:cs="Arial"/>
                <w:noProof/>
                <w:sz w:val="20"/>
                <w:szCs w:val="24"/>
                <w:lang w:val="ro-RO"/>
              </w:rPr>
              <w:t>masa proprie a autovehicolului (min-max) - 2.100 -</w:t>
            </w:r>
            <w:r w:rsidR="001B4203">
              <w:rPr>
                <w:rFonts w:ascii="Arial" w:hAnsi="Arial" w:cs="Arial"/>
                <w:noProof/>
                <w:sz w:val="20"/>
                <w:szCs w:val="24"/>
                <w:lang w:val="ro-RO"/>
              </w:rPr>
              <w:t xml:space="preserve"> 2.4</w:t>
            </w:r>
            <w:r w:rsidRPr="00F763E5">
              <w:rPr>
                <w:rFonts w:ascii="Arial" w:hAnsi="Arial" w:cs="Arial"/>
                <w:noProof/>
                <w:sz w:val="20"/>
                <w:szCs w:val="24"/>
                <w:lang w:val="ro-RO"/>
              </w:rPr>
              <w:t>00 kg</w:t>
            </w:r>
          </w:p>
        </w:tc>
        <w:tc>
          <w:tcPr>
            <w:tcW w:w="1768" w:type="pct"/>
            <w:vAlign w:val="center"/>
          </w:tcPr>
          <w:p w14:paraId="468132F8"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675EB644" w14:textId="77777777" w:rsidTr="00264859">
        <w:trPr>
          <w:trHeight w:val="20"/>
          <w:jc w:val="center"/>
        </w:trPr>
        <w:tc>
          <w:tcPr>
            <w:tcW w:w="371" w:type="pct"/>
            <w:vAlign w:val="center"/>
          </w:tcPr>
          <w:p w14:paraId="729E2D36"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39396582" w14:textId="77777777" w:rsidR="00E133F6" w:rsidRPr="00F763E5" w:rsidRDefault="00E133F6" w:rsidP="00264859">
            <w:pPr>
              <w:tabs>
                <w:tab w:val="left" w:pos="1276"/>
              </w:tabs>
              <w:spacing w:after="0"/>
              <w:jc w:val="both"/>
              <w:rPr>
                <w:rFonts w:ascii="Arial" w:hAnsi="Arial" w:cs="Arial"/>
                <w:noProof/>
                <w:sz w:val="20"/>
                <w:szCs w:val="24"/>
                <w:lang w:val="ro-RO"/>
              </w:rPr>
            </w:pPr>
            <w:r w:rsidRPr="00F763E5">
              <w:rPr>
                <w:rFonts w:ascii="Arial" w:hAnsi="Arial" w:cs="Arial"/>
                <w:noProof/>
                <w:sz w:val="20"/>
                <w:szCs w:val="24"/>
                <w:lang w:val="ro-RO"/>
              </w:rPr>
              <w:t>masă maximă autorizată  (min-max) -  3.100- 3.300 kg</w:t>
            </w:r>
          </w:p>
        </w:tc>
        <w:tc>
          <w:tcPr>
            <w:tcW w:w="1768" w:type="pct"/>
            <w:vAlign w:val="center"/>
          </w:tcPr>
          <w:p w14:paraId="69F7ED7D"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49F6556E" w14:textId="77777777" w:rsidTr="00264859">
        <w:trPr>
          <w:trHeight w:val="20"/>
          <w:jc w:val="center"/>
        </w:trPr>
        <w:tc>
          <w:tcPr>
            <w:tcW w:w="371" w:type="pct"/>
            <w:vAlign w:val="center"/>
          </w:tcPr>
          <w:p w14:paraId="37833116"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3EFEDF6D" w14:textId="514350FA" w:rsidR="00E133F6" w:rsidRPr="00F763E5" w:rsidRDefault="00E133F6" w:rsidP="00264859">
            <w:pPr>
              <w:tabs>
                <w:tab w:val="left" w:pos="1276"/>
              </w:tabs>
              <w:spacing w:after="0"/>
              <w:jc w:val="both"/>
              <w:rPr>
                <w:rFonts w:ascii="Arial" w:hAnsi="Arial" w:cs="Arial"/>
                <w:noProof/>
                <w:sz w:val="20"/>
                <w:szCs w:val="24"/>
                <w:lang w:val="ro-RO"/>
              </w:rPr>
            </w:pPr>
            <w:r w:rsidRPr="00F763E5">
              <w:rPr>
                <w:rFonts w:ascii="Arial" w:hAnsi="Arial" w:cs="Arial"/>
                <w:noProof/>
                <w:sz w:val="20"/>
                <w:szCs w:val="24"/>
                <w:lang w:val="ro-RO"/>
              </w:rPr>
              <w:t xml:space="preserve">sarcină utilă - min. 1.000 kg </w:t>
            </w:r>
          </w:p>
        </w:tc>
        <w:tc>
          <w:tcPr>
            <w:tcW w:w="1768" w:type="pct"/>
            <w:vAlign w:val="center"/>
          </w:tcPr>
          <w:p w14:paraId="52CE288C"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56B0670A" w14:textId="77777777" w:rsidTr="00264859">
        <w:trPr>
          <w:trHeight w:val="20"/>
          <w:jc w:val="center"/>
        </w:trPr>
        <w:tc>
          <w:tcPr>
            <w:tcW w:w="371" w:type="pct"/>
            <w:vAlign w:val="center"/>
          </w:tcPr>
          <w:p w14:paraId="0A383D3F"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2A925D06" w14:textId="77777777" w:rsidR="00E133F6" w:rsidRPr="00F763E5" w:rsidRDefault="00E133F6" w:rsidP="00264859">
            <w:pPr>
              <w:tabs>
                <w:tab w:val="left" w:pos="1276"/>
              </w:tabs>
              <w:spacing w:after="0"/>
              <w:jc w:val="both"/>
              <w:rPr>
                <w:rFonts w:ascii="Arial" w:hAnsi="Arial" w:cs="Arial"/>
                <w:noProof/>
                <w:sz w:val="20"/>
                <w:szCs w:val="24"/>
                <w:lang w:val="ro-RO"/>
              </w:rPr>
            </w:pPr>
            <w:r w:rsidRPr="00F763E5">
              <w:rPr>
                <w:rFonts w:ascii="Arial" w:hAnsi="Arial" w:cs="Arial"/>
                <w:noProof/>
                <w:sz w:val="20"/>
                <w:szCs w:val="24"/>
                <w:lang w:val="ro-RO"/>
              </w:rPr>
              <w:t>ampatament (min-max) - 3.000- 3.300 mm</w:t>
            </w:r>
          </w:p>
        </w:tc>
        <w:tc>
          <w:tcPr>
            <w:tcW w:w="1768" w:type="pct"/>
            <w:vAlign w:val="center"/>
          </w:tcPr>
          <w:p w14:paraId="4C077F6D"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7C3A069B" w14:textId="77777777" w:rsidTr="00264859">
        <w:trPr>
          <w:trHeight w:val="20"/>
          <w:jc w:val="center"/>
        </w:trPr>
        <w:tc>
          <w:tcPr>
            <w:tcW w:w="371" w:type="pct"/>
            <w:vAlign w:val="center"/>
          </w:tcPr>
          <w:p w14:paraId="486DE0CB"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3A55B6BF" w14:textId="77777777" w:rsidR="00E133F6" w:rsidRPr="00F763E5" w:rsidRDefault="00E133F6" w:rsidP="008A0184">
            <w:pPr>
              <w:tabs>
                <w:tab w:val="left" w:pos="1276"/>
              </w:tabs>
              <w:spacing w:after="0"/>
              <w:jc w:val="both"/>
              <w:rPr>
                <w:rFonts w:ascii="Arial" w:hAnsi="Arial" w:cs="Arial"/>
                <w:noProof/>
                <w:sz w:val="20"/>
                <w:szCs w:val="24"/>
                <w:lang w:val="ro-RO"/>
              </w:rPr>
            </w:pPr>
            <w:r w:rsidRPr="00F763E5">
              <w:rPr>
                <w:rFonts w:ascii="Arial" w:hAnsi="Arial" w:cs="Arial"/>
                <w:noProof/>
                <w:sz w:val="20"/>
                <w:szCs w:val="24"/>
                <w:lang w:val="ro-RO"/>
              </w:rPr>
              <w:t xml:space="preserve">gardă la sol - </w:t>
            </w:r>
            <w:r w:rsidRPr="008A0184">
              <w:rPr>
                <w:rFonts w:ascii="Arial" w:hAnsi="Arial" w:cs="Arial"/>
                <w:noProof/>
                <w:color w:val="auto"/>
                <w:sz w:val="20"/>
                <w:szCs w:val="24"/>
                <w:lang w:val="ro-RO"/>
              </w:rPr>
              <w:t xml:space="preserve">minim </w:t>
            </w:r>
            <w:r w:rsidR="008A0184" w:rsidRPr="008A0184">
              <w:rPr>
                <w:rFonts w:ascii="Arial" w:hAnsi="Arial" w:cs="Arial"/>
                <w:noProof/>
                <w:color w:val="auto"/>
                <w:sz w:val="20"/>
                <w:szCs w:val="24"/>
                <w:lang w:val="ro-RO"/>
              </w:rPr>
              <w:t>310</w:t>
            </w:r>
            <w:r w:rsidRPr="008A0184">
              <w:rPr>
                <w:rFonts w:ascii="Arial" w:hAnsi="Arial" w:cs="Arial"/>
                <w:noProof/>
                <w:color w:val="auto"/>
                <w:sz w:val="20"/>
                <w:szCs w:val="24"/>
                <w:lang w:val="ro-RO"/>
              </w:rPr>
              <w:t xml:space="preserve"> mm</w:t>
            </w:r>
          </w:p>
        </w:tc>
        <w:tc>
          <w:tcPr>
            <w:tcW w:w="1768" w:type="pct"/>
            <w:vAlign w:val="center"/>
          </w:tcPr>
          <w:p w14:paraId="05507F8D"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0B7E6129" w14:textId="77777777" w:rsidTr="00264859">
        <w:trPr>
          <w:trHeight w:val="20"/>
          <w:jc w:val="center"/>
        </w:trPr>
        <w:tc>
          <w:tcPr>
            <w:tcW w:w="371" w:type="pct"/>
            <w:vAlign w:val="center"/>
          </w:tcPr>
          <w:p w14:paraId="591C65F6"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31807FBC" w14:textId="1DF78FB5" w:rsidR="00E133F6" w:rsidRPr="00F763E5" w:rsidRDefault="00E133F6" w:rsidP="00264859">
            <w:pPr>
              <w:tabs>
                <w:tab w:val="left" w:pos="1276"/>
              </w:tabs>
              <w:spacing w:after="0"/>
              <w:jc w:val="both"/>
              <w:rPr>
                <w:rFonts w:ascii="Arial" w:hAnsi="Arial" w:cs="Arial"/>
                <w:noProof/>
                <w:sz w:val="20"/>
                <w:szCs w:val="24"/>
                <w:lang w:val="ro-RO"/>
              </w:rPr>
            </w:pPr>
            <w:r w:rsidRPr="00F763E5">
              <w:rPr>
                <w:rFonts w:ascii="Arial" w:hAnsi="Arial" w:cs="Arial"/>
                <w:noProof/>
                <w:sz w:val="20"/>
                <w:szCs w:val="24"/>
                <w:lang w:val="ro-RO"/>
              </w:rPr>
              <w:t xml:space="preserve">culoare autovehicol - metalizată </w:t>
            </w:r>
            <w:r w:rsidR="0031631D">
              <w:rPr>
                <w:rFonts w:ascii="Arial" w:hAnsi="Arial" w:cs="Arial"/>
                <w:noProof/>
                <w:sz w:val="20"/>
                <w:szCs w:val="24"/>
                <w:lang w:val="ro-RO"/>
              </w:rPr>
              <w:t>portocaliu</w:t>
            </w:r>
          </w:p>
        </w:tc>
        <w:tc>
          <w:tcPr>
            <w:tcW w:w="1768" w:type="pct"/>
            <w:vAlign w:val="center"/>
          </w:tcPr>
          <w:p w14:paraId="29B12252"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02507BD6" w14:textId="77777777" w:rsidTr="00264859">
        <w:trPr>
          <w:trHeight w:val="20"/>
          <w:jc w:val="center"/>
        </w:trPr>
        <w:tc>
          <w:tcPr>
            <w:tcW w:w="3232" w:type="pct"/>
            <w:gridSpan w:val="2"/>
            <w:vAlign w:val="center"/>
          </w:tcPr>
          <w:p w14:paraId="325B2E9C" w14:textId="77777777" w:rsidR="00E133F6" w:rsidRPr="00F763E5" w:rsidRDefault="00E133F6" w:rsidP="00264859">
            <w:pPr>
              <w:spacing w:after="0"/>
              <w:jc w:val="both"/>
              <w:rPr>
                <w:rFonts w:ascii="Arial" w:hAnsi="Arial" w:cs="Arial"/>
                <w:noProof/>
                <w:sz w:val="20"/>
                <w:szCs w:val="24"/>
                <w:lang w:val="ro-RO"/>
              </w:rPr>
            </w:pPr>
            <w:r w:rsidRPr="00F763E5">
              <w:rPr>
                <w:rFonts w:ascii="Arial" w:hAnsi="Arial" w:cs="Arial"/>
                <w:b/>
                <w:noProof/>
                <w:sz w:val="20"/>
                <w:szCs w:val="24"/>
                <w:lang w:val="ro-RO"/>
              </w:rPr>
              <w:t>Dotări</w:t>
            </w:r>
          </w:p>
        </w:tc>
        <w:tc>
          <w:tcPr>
            <w:tcW w:w="1768" w:type="pct"/>
            <w:vAlign w:val="center"/>
          </w:tcPr>
          <w:p w14:paraId="6F17E246"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4EBCA25B" w14:textId="77777777" w:rsidTr="00264859">
        <w:trPr>
          <w:trHeight w:val="20"/>
          <w:jc w:val="center"/>
        </w:trPr>
        <w:tc>
          <w:tcPr>
            <w:tcW w:w="371" w:type="pct"/>
            <w:vAlign w:val="center"/>
          </w:tcPr>
          <w:p w14:paraId="64AB8380"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22E0BFA3" w14:textId="77777777"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volan pe partea stangă reglabil pe înnălțime și adancime</w:t>
            </w:r>
          </w:p>
        </w:tc>
        <w:tc>
          <w:tcPr>
            <w:tcW w:w="1768" w:type="pct"/>
            <w:vAlign w:val="center"/>
          </w:tcPr>
          <w:p w14:paraId="23249D8B"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3BFE0697" w14:textId="77777777" w:rsidTr="00264859">
        <w:trPr>
          <w:trHeight w:val="20"/>
          <w:jc w:val="center"/>
        </w:trPr>
        <w:tc>
          <w:tcPr>
            <w:tcW w:w="371" w:type="pct"/>
            <w:vAlign w:val="center"/>
          </w:tcPr>
          <w:p w14:paraId="35AD5420"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55812C03" w14:textId="77777777"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închidere centralizată pentru uși</w:t>
            </w:r>
          </w:p>
        </w:tc>
        <w:tc>
          <w:tcPr>
            <w:tcW w:w="1768" w:type="pct"/>
            <w:vAlign w:val="center"/>
          </w:tcPr>
          <w:p w14:paraId="57824781"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2EB54A1F" w14:textId="77777777" w:rsidTr="00264859">
        <w:trPr>
          <w:trHeight w:val="20"/>
          <w:jc w:val="center"/>
        </w:trPr>
        <w:tc>
          <w:tcPr>
            <w:tcW w:w="371" w:type="pct"/>
            <w:vAlign w:val="center"/>
          </w:tcPr>
          <w:p w14:paraId="1B4FA9D2"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5A32A465" w14:textId="724031C3" w:rsidR="00E133F6" w:rsidRPr="0031631D" w:rsidRDefault="0031631D" w:rsidP="00264859">
            <w:pPr>
              <w:spacing w:after="0"/>
              <w:jc w:val="both"/>
              <w:rPr>
                <w:rFonts w:ascii="Arial" w:hAnsi="Arial" w:cs="Arial"/>
                <w:noProof/>
                <w:sz w:val="20"/>
                <w:szCs w:val="20"/>
                <w:lang w:val="ro-RO"/>
              </w:rPr>
            </w:pPr>
            <w:proofErr w:type="spellStart"/>
            <w:r>
              <w:rPr>
                <w:rFonts w:ascii="Arial" w:hAnsi="Arial" w:cs="Arial"/>
                <w:sz w:val="20"/>
                <w:szCs w:val="20"/>
              </w:rPr>
              <w:t>v</w:t>
            </w:r>
            <w:r w:rsidRPr="0031631D">
              <w:rPr>
                <w:rFonts w:ascii="Arial" w:hAnsi="Arial" w:cs="Arial"/>
                <w:sz w:val="20"/>
                <w:szCs w:val="20"/>
              </w:rPr>
              <w:t>olan</w:t>
            </w:r>
            <w:proofErr w:type="spellEnd"/>
            <w:r w:rsidRPr="0031631D">
              <w:rPr>
                <w:rFonts w:ascii="Arial" w:hAnsi="Arial" w:cs="Arial"/>
                <w:sz w:val="20"/>
                <w:szCs w:val="20"/>
              </w:rPr>
              <w:t xml:space="preserve"> cu </w:t>
            </w:r>
            <w:proofErr w:type="spellStart"/>
            <w:r w:rsidRPr="0031631D">
              <w:rPr>
                <w:rFonts w:ascii="Arial" w:hAnsi="Arial" w:cs="Arial"/>
                <w:sz w:val="20"/>
                <w:szCs w:val="20"/>
              </w:rPr>
              <w:t>comenzi</w:t>
            </w:r>
            <w:proofErr w:type="spellEnd"/>
            <w:r w:rsidRPr="0031631D">
              <w:rPr>
                <w:rFonts w:ascii="Arial" w:hAnsi="Arial" w:cs="Arial"/>
                <w:sz w:val="20"/>
                <w:szCs w:val="20"/>
              </w:rPr>
              <w:t xml:space="preserve"> </w:t>
            </w:r>
            <w:proofErr w:type="spellStart"/>
            <w:r w:rsidRPr="0031631D">
              <w:rPr>
                <w:rFonts w:ascii="Arial" w:hAnsi="Arial" w:cs="Arial"/>
                <w:sz w:val="20"/>
                <w:szCs w:val="20"/>
              </w:rPr>
              <w:t>pentru</w:t>
            </w:r>
            <w:proofErr w:type="spellEnd"/>
            <w:r w:rsidRPr="0031631D">
              <w:rPr>
                <w:rFonts w:ascii="Arial" w:hAnsi="Arial" w:cs="Arial"/>
                <w:sz w:val="20"/>
                <w:szCs w:val="20"/>
              </w:rPr>
              <w:t xml:space="preserve"> </w:t>
            </w:r>
            <w:proofErr w:type="spellStart"/>
            <w:r w:rsidRPr="0031631D">
              <w:rPr>
                <w:rFonts w:ascii="Arial" w:hAnsi="Arial" w:cs="Arial"/>
                <w:sz w:val="20"/>
                <w:szCs w:val="20"/>
              </w:rPr>
              <w:t>telefon</w:t>
            </w:r>
            <w:proofErr w:type="spellEnd"/>
            <w:r w:rsidRPr="0031631D">
              <w:rPr>
                <w:rFonts w:ascii="Arial" w:hAnsi="Arial" w:cs="Arial"/>
                <w:sz w:val="20"/>
                <w:szCs w:val="20"/>
              </w:rPr>
              <w:t xml:space="preserve">, </w:t>
            </w:r>
            <w:proofErr w:type="spellStart"/>
            <w:r w:rsidRPr="0031631D">
              <w:rPr>
                <w:rFonts w:ascii="Arial" w:hAnsi="Arial" w:cs="Arial"/>
                <w:sz w:val="20"/>
                <w:szCs w:val="20"/>
              </w:rPr>
              <w:t>afisare</w:t>
            </w:r>
            <w:proofErr w:type="spellEnd"/>
            <w:r w:rsidRPr="0031631D">
              <w:rPr>
                <w:rFonts w:ascii="Arial" w:hAnsi="Arial" w:cs="Arial"/>
                <w:sz w:val="20"/>
                <w:szCs w:val="20"/>
              </w:rPr>
              <w:t xml:space="preserve"> </w:t>
            </w:r>
            <w:proofErr w:type="spellStart"/>
            <w:r w:rsidRPr="0031631D">
              <w:rPr>
                <w:rFonts w:ascii="Arial" w:hAnsi="Arial" w:cs="Arial"/>
                <w:sz w:val="20"/>
                <w:szCs w:val="20"/>
              </w:rPr>
              <w:t>informatii</w:t>
            </w:r>
            <w:proofErr w:type="spellEnd"/>
            <w:r w:rsidRPr="0031631D">
              <w:rPr>
                <w:rFonts w:ascii="Arial" w:hAnsi="Arial" w:cs="Arial"/>
                <w:sz w:val="20"/>
                <w:szCs w:val="20"/>
              </w:rPr>
              <w:t xml:space="preserve">, audio </w:t>
            </w:r>
            <w:proofErr w:type="spellStart"/>
            <w:r w:rsidRPr="0031631D">
              <w:rPr>
                <w:rFonts w:ascii="Arial" w:hAnsi="Arial" w:cs="Arial"/>
                <w:sz w:val="20"/>
                <w:szCs w:val="20"/>
              </w:rPr>
              <w:t>si</w:t>
            </w:r>
            <w:proofErr w:type="spellEnd"/>
            <w:r w:rsidRPr="0031631D">
              <w:rPr>
                <w:rFonts w:ascii="Arial" w:hAnsi="Arial" w:cs="Arial"/>
                <w:sz w:val="20"/>
                <w:szCs w:val="20"/>
              </w:rPr>
              <w:t xml:space="preserve"> multimedia;</w:t>
            </w:r>
          </w:p>
        </w:tc>
        <w:tc>
          <w:tcPr>
            <w:tcW w:w="1768" w:type="pct"/>
            <w:vAlign w:val="center"/>
          </w:tcPr>
          <w:p w14:paraId="63D99EFD"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6D75F3B9" w14:textId="77777777" w:rsidTr="00264859">
        <w:trPr>
          <w:trHeight w:val="20"/>
          <w:jc w:val="center"/>
        </w:trPr>
        <w:tc>
          <w:tcPr>
            <w:tcW w:w="371" w:type="pct"/>
            <w:vAlign w:val="center"/>
          </w:tcPr>
          <w:p w14:paraId="7BE9448D"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3EF7C564" w14:textId="77777777"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geamuri laterale față și spate acționate electric</w:t>
            </w:r>
          </w:p>
        </w:tc>
        <w:tc>
          <w:tcPr>
            <w:tcW w:w="1768" w:type="pct"/>
            <w:vAlign w:val="center"/>
          </w:tcPr>
          <w:p w14:paraId="425C6405"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40647BA2" w14:textId="77777777" w:rsidTr="00264859">
        <w:trPr>
          <w:trHeight w:val="20"/>
          <w:jc w:val="center"/>
        </w:trPr>
        <w:tc>
          <w:tcPr>
            <w:tcW w:w="371" w:type="pct"/>
            <w:vAlign w:val="center"/>
          </w:tcPr>
          <w:p w14:paraId="6113ED3A"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5480AEFF" w14:textId="03613CA1"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geamuri laterale spate cu filtru UV</w:t>
            </w:r>
          </w:p>
        </w:tc>
        <w:tc>
          <w:tcPr>
            <w:tcW w:w="1768" w:type="pct"/>
            <w:vAlign w:val="center"/>
          </w:tcPr>
          <w:p w14:paraId="67C6602D"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6D9C7102" w14:textId="77777777" w:rsidTr="00264859">
        <w:trPr>
          <w:trHeight w:val="20"/>
          <w:jc w:val="center"/>
        </w:trPr>
        <w:tc>
          <w:tcPr>
            <w:tcW w:w="371" w:type="pct"/>
            <w:vAlign w:val="center"/>
          </w:tcPr>
          <w:p w14:paraId="69E7D528"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7DE96187" w14:textId="77777777"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oglinzi retrovizoare exterioare cu reglaj electric și încălzite</w:t>
            </w:r>
          </w:p>
        </w:tc>
        <w:tc>
          <w:tcPr>
            <w:tcW w:w="1768" w:type="pct"/>
            <w:vAlign w:val="center"/>
          </w:tcPr>
          <w:p w14:paraId="7D4F7DDD"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2AD88E25" w14:textId="77777777" w:rsidTr="00264859">
        <w:trPr>
          <w:trHeight w:val="20"/>
          <w:jc w:val="center"/>
        </w:trPr>
        <w:tc>
          <w:tcPr>
            <w:tcW w:w="371" w:type="pct"/>
            <w:vAlign w:val="center"/>
          </w:tcPr>
          <w:p w14:paraId="25A83EF5"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4283FFC4" w14:textId="333026D1"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 xml:space="preserve">faruri cu led pentru lumini </w:t>
            </w:r>
            <w:r w:rsidR="0031631D">
              <w:rPr>
                <w:rFonts w:ascii="Arial" w:hAnsi="Arial" w:cs="Arial"/>
                <w:noProof/>
                <w:sz w:val="20"/>
                <w:szCs w:val="24"/>
                <w:lang w:val="ro-RO"/>
              </w:rPr>
              <w:t>si semnalizare</w:t>
            </w:r>
          </w:p>
        </w:tc>
        <w:tc>
          <w:tcPr>
            <w:tcW w:w="1768" w:type="pct"/>
            <w:vAlign w:val="center"/>
          </w:tcPr>
          <w:p w14:paraId="5CF7D5F9"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668993C4" w14:textId="77777777" w:rsidTr="00264859">
        <w:trPr>
          <w:trHeight w:val="20"/>
          <w:jc w:val="center"/>
        </w:trPr>
        <w:tc>
          <w:tcPr>
            <w:tcW w:w="371" w:type="pct"/>
            <w:vAlign w:val="center"/>
          </w:tcPr>
          <w:p w14:paraId="50D1EF5E"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20D8BF65" w14:textId="77777777"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kit proiectoare de ceață</w:t>
            </w:r>
          </w:p>
        </w:tc>
        <w:tc>
          <w:tcPr>
            <w:tcW w:w="1768" w:type="pct"/>
            <w:vAlign w:val="center"/>
          </w:tcPr>
          <w:p w14:paraId="36333BCA"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54F89BB0" w14:textId="77777777" w:rsidTr="00264859">
        <w:trPr>
          <w:trHeight w:val="20"/>
          <w:jc w:val="center"/>
        </w:trPr>
        <w:tc>
          <w:tcPr>
            <w:tcW w:w="371" w:type="pct"/>
            <w:vAlign w:val="center"/>
          </w:tcPr>
          <w:p w14:paraId="46F6A8CF"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7FB6E889" w14:textId="77777777"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computer de bord</w:t>
            </w:r>
          </w:p>
        </w:tc>
        <w:tc>
          <w:tcPr>
            <w:tcW w:w="1768" w:type="pct"/>
            <w:vAlign w:val="center"/>
          </w:tcPr>
          <w:p w14:paraId="2703B9B8"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6B7A6A0C" w14:textId="77777777" w:rsidTr="00264859">
        <w:trPr>
          <w:trHeight w:val="20"/>
          <w:jc w:val="center"/>
        </w:trPr>
        <w:tc>
          <w:tcPr>
            <w:tcW w:w="371" w:type="pct"/>
            <w:vAlign w:val="center"/>
          </w:tcPr>
          <w:p w14:paraId="60799297"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32F99B06" w14:textId="77777777"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comutator tracțiune 4WD</w:t>
            </w:r>
          </w:p>
        </w:tc>
        <w:tc>
          <w:tcPr>
            <w:tcW w:w="1768" w:type="pct"/>
            <w:vAlign w:val="center"/>
          </w:tcPr>
          <w:p w14:paraId="2CBD0BCC" w14:textId="77777777" w:rsidR="00E133F6" w:rsidRPr="00F763E5" w:rsidRDefault="00E133F6" w:rsidP="00264859">
            <w:pPr>
              <w:spacing w:after="0" w:line="240" w:lineRule="auto"/>
              <w:jc w:val="center"/>
              <w:rPr>
                <w:rFonts w:ascii="Arial" w:hAnsi="Arial" w:cs="Arial"/>
                <w:noProof/>
                <w:sz w:val="20"/>
                <w:lang w:val="ro-RO"/>
              </w:rPr>
            </w:pPr>
          </w:p>
        </w:tc>
      </w:tr>
      <w:tr w:rsidR="0031631D" w:rsidRPr="00F763E5" w14:paraId="72416E64" w14:textId="77777777" w:rsidTr="00264859">
        <w:trPr>
          <w:trHeight w:val="20"/>
          <w:jc w:val="center"/>
        </w:trPr>
        <w:tc>
          <w:tcPr>
            <w:tcW w:w="371" w:type="pct"/>
            <w:vAlign w:val="center"/>
          </w:tcPr>
          <w:p w14:paraId="37404F11" w14:textId="77777777" w:rsidR="0031631D" w:rsidRPr="00F763E5" w:rsidRDefault="0031631D" w:rsidP="00264859">
            <w:pPr>
              <w:spacing w:after="0" w:line="240" w:lineRule="auto"/>
              <w:jc w:val="center"/>
              <w:rPr>
                <w:rFonts w:ascii="Arial" w:hAnsi="Arial" w:cs="Arial"/>
                <w:noProof/>
                <w:sz w:val="20"/>
                <w:lang w:val="ro-RO"/>
              </w:rPr>
            </w:pPr>
          </w:p>
        </w:tc>
        <w:tc>
          <w:tcPr>
            <w:tcW w:w="2861" w:type="pct"/>
          </w:tcPr>
          <w:p w14:paraId="39260383" w14:textId="0B2B8617" w:rsidR="0031631D" w:rsidRPr="00F763E5" w:rsidRDefault="0031631D" w:rsidP="00264859">
            <w:pPr>
              <w:spacing w:after="0"/>
              <w:jc w:val="both"/>
              <w:rPr>
                <w:rFonts w:ascii="Arial" w:hAnsi="Arial" w:cs="Arial"/>
                <w:noProof/>
                <w:sz w:val="20"/>
                <w:szCs w:val="24"/>
                <w:lang w:val="ro-RO"/>
              </w:rPr>
            </w:pPr>
            <w:r>
              <w:rPr>
                <w:rFonts w:ascii="Arial" w:hAnsi="Arial" w:cs="Arial"/>
                <w:noProof/>
                <w:sz w:val="20"/>
                <w:szCs w:val="24"/>
                <w:lang w:val="ro-RO"/>
              </w:rPr>
              <w:t>conector USB</w:t>
            </w:r>
          </w:p>
        </w:tc>
        <w:tc>
          <w:tcPr>
            <w:tcW w:w="1768" w:type="pct"/>
            <w:vAlign w:val="center"/>
          </w:tcPr>
          <w:p w14:paraId="0261853F" w14:textId="77777777" w:rsidR="0031631D" w:rsidRPr="00F763E5" w:rsidRDefault="0031631D" w:rsidP="00264859">
            <w:pPr>
              <w:spacing w:after="0" w:line="240" w:lineRule="auto"/>
              <w:jc w:val="center"/>
              <w:rPr>
                <w:rFonts w:ascii="Arial" w:hAnsi="Arial" w:cs="Arial"/>
                <w:noProof/>
                <w:sz w:val="20"/>
                <w:lang w:val="ro-RO"/>
              </w:rPr>
            </w:pPr>
          </w:p>
        </w:tc>
      </w:tr>
      <w:tr w:rsidR="00E133F6" w:rsidRPr="00F763E5" w14:paraId="4D301F96" w14:textId="77777777" w:rsidTr="00264859">
        <w:trPr>
          <w:trHeight w:val="20"/>
          <w:jc w:val="center"/>
        </w:trPr>
        <w:tc>
          <w:tcPr>
            <w:tcW w:w="371" w:type="pct"/>
            <w:vAlign w:val="center"/>
          </w:tcPr>
          <w:p w14:paraId="52433F80"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78E7F620" w14:textId="128FF153"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airbag frontal șofer și pasager, airbag-uri laterale șofer și pasager</w:t>
            </w:r>
            <w:r w:rsidR="0031631D">
              <w:rPr>
                <w:rFonts w:ascii="Arial" w:hAnsi="Arial" w:cs="Arial"/>
                <w:noProof/>
                <w:sz w:val="20"/>
                <w:szCs w:val="24"/>
                <w:lang w:val="ro-RO"/>
              </w:rPr>
              <w:t>, airbag spate 3 buc;</w:t>
            </w:r>
          </w:p>
        </w:tc>
        <w:tc>
          <w:tcPr>
            <w:tcW w:w="1768" w:type="pct"/>
            <w:vAlign w:val="center"/>
          </w:tcPr>
          <w:p w14:paraId="75DA27A7"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4E1CC900" w14:textId="77777777" w:rsidTr="00264859">
        <w:trPr>
          <w:trHeight w:val="20"/>
          <w:jc w:val="center"/>
        </w:trPr>
        <w:tc>
          <w:tcPr>
            <w:tcW w:w="371" w:type="pct"/>
            <w:vAlign w:val="center"/>
          </w:tcPr>
          <w:p w14:paraId="4A38A950"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7AC44A82" w14:textId="6F1B7A51"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aer condiționat automat</w:t>
            </w:r>
            <w:r w:rsidR="0031631D">
              <w:rPr>
                <w:rFonts w:ascii="Arial" w:hAnsi="Arial" w:cs="Arial"/>
                <w:noProof/>
                <w:sz w:val="20"/>
                <w:szCs w:val="24"/>
                <w:lang w:val="ro-RO"/>
              </w:rPr>
              <w:t xml:space="preserve"> cu 2 zone</w:t>
            </w:r>
          </w:p>
        </w:tc>
        <w:tc>
          <w:tcPr>
            <w:tcW w:w="1768" w:type="pct"/>
            <w:vAlign w:val="center"/>
          </w:tcPr>
          <w:p w14:paraId="576B655F" w14:textId="77777777" w:rsidR="00E133F6" w:rsidRPr="00F763E5" w:rsidRDefault="00E133F6" w:rsidP="00264859">
            <w:pPr>
              <w:spacing w:after="0" w:line="240" w:lineRule="auto"/>
              <w:jc w:val="center"/>
              <w:rPr>
                <w:rFonts w:ascii="Arial" w:hAnsi="Arial" w:cs="Arial"/>
                <w:noProof/>
                <w:sz w:val="20"/>
                <w:lang w:val="ro-RO"/>
              </w:rPr>
            </w:pPr>
          </w:p>
        </w:tc>
      </w:tr>
      <w:tr w:rsidR="0031631D" w:rsidRPr="00F763E5" w14:paraId="1FCA7E1C" w14:textId="77777777" w:rsidTr="00264859">
        <w:trPr>
          <w:trHeight w:val="20"/>
          <w:jc w:val="center"/>
        </w:trPr>
        <w:tc>
          <w:tcPr>
            <w:tcW w:w="371" w:type="pct"/>
            <w:vAlign w:val="center"/>
          </w:tcPr>
          <w:p w14:paraId="6C650342" w14:textId="77777777" w:rsidR="0031631D" w:rsidRPr="00F763E5" w:rsidRDefault="0031631D" w:rsidP="00264859">
            <w:pPr>
              <w:spacing w:after="0" w:line="240" w:lineRule="auto"/>
              <w:jc w:val="center"/>
              <w:rPr>
                <w:rFonts w:ascii="Arial" w:hAnsi="Arial" w:cs="Arial"/>
                <w:noProof/>
                <w:sz w:val="20"/>
                <w:lang w:val="ro-RO"/>
              </w:rPr>
            </w:pPr>
          </w:p>
        </w:tc>
        <w:tc>
          <w:tcPr>
            <w:tcW w:w="2861" w:type="pct"/>
          </w:tcPr>
          <w:p w14:paraId="7A3ADCE8" w14:textId="07667F13" w:rsidR="0031631D" w:rsidRPr="00F763E5" w:rsidRDefault="0031631D" w:rsidP="00264859">
            <w:pPr>
              <w:spacing w:after="0"/>
              <w:jc w:val="both"/>
              <w:rPr>
                <w:rFonts w:ascii="Arial" w:hAnsi="Arial" w:cs="Arial"/>
                <w:noProof/>
                <w:sz w:val="20"/>
                <w:szCs w:val="24"/>
                <w:lang w:val="ro-RO"/>
              </w:rPr>
            </w:pPr>
            <w:r>
              <w:rPr>
                <w:rFonts w:ascii="Arial" w:hAnsi="Arial" w:cs="Arial"/>
                <w:noProof/>
                <w:sz w:val="20"/>
                <w:szCs w:val="24"/>
                <w:lang w:val="ro-RO"/>
              </w:rPr>
              <w:t>cotiere fata si spate</w:t>
            </w:r>
          </w:p>
        </w:tc>
        <w:tc>
          <w:tcPr>
            <w:tcW w:w="1768" w:type="pct"/>
            <w:vAlign w:val="center"/>
          </w:tcPr>
          <w:p w14:paraId="3F3999B5" w14:textId="77777777" w:rsidR="0031631D" w:rsidRPr="00F763E5" w:rsidRDefault="0031631D" w:rsidP="00264859">
            <w:pPr>
              <w:spacing w:after="0" w:line="240" w:lineRule="auto"/>
              <w:jc w:val="center"/>
              <w:rPr>
                <w:rFonts w:ascii="Arial" w:hAnsi="Arial" w:cs="Arial"/>
                <w:noProof/>
                <w:sz w:val="20"/>
                <w:lang w:val="ro-RO"/>
              </w:rPr>
            </w:pPr>
          </w:p>
        </w:tc>
      </w:tr>
      <w:tr w:rsidR="0031631D" w:rsidRPr="00F763E5" w14:paraId="7C9C4E25" w14:textId="77777777" w:rsidTr="00264859">
        <w:trPr>
          <w:trHeight w:val="20"/>
          <w:jc w:val="center"/>
        </w:trPr>
        <w:tc>
          <w:tcPr>
            <w:tcW w:w="371" w:type="pct"/>
            <w:vAlign w:val="center"/>
          </w:tcPr>
          <w:p w14:paraId="2A55EBEC" w14:textId="77777777" w:rsidR="0031631D" w:rsidRPr="00F763E5" w:rsidRDefault="0031631D" w:rsidP="00264859">
            <w:pPr>
              <w:spacing w:after="0" w:line="240" w:lineRule="auto"/>
              <w:jc w:val="center"/>
              <w:rPr>
                <w:rFonts w:ascii="Arial" w:hAnsi="Arial" w:cs="Arial"/>
                <w:noProof/>
                <w:sz w:val="20"/>
                <w:lang w:val="ro-RO"/>
              </w:rPr>
            </w:pPr>
          </w:p>
        </w:tc>
        <w:tc>
          <w:tcPr>
            <w:tcW w:w="2861" w:type="pct"/>
          </w:tcPr>
          <w:p w14:paraId="3D489201" w14:textId="21D3F7EB" w:rsidR="0031631D" w:rsidRPr="00F763E5" w:rsidRDefault="0031631D" w:rsidP="00264859">
            <w:pPr>
              <w:spacing w:after="0"/>
              <w:jc w:val="both"/>
              <w:rPr>
                <w:rFonts w:ascii="Arial" w:hAnsi="Arial" w:cs="Arial"/>
                <w:noProof/>
                <w:sz w:val="20"/>
                <w:szCs w:val="24"/>
                <w:lang w:val="ro-RO"/>
              </w:rPr>
            </w:pPr>
            <w:r>
              <w:rPr>
                <w:rFonts w:ascii="Arial" w:hAnsi="Arial" w:cs="Arial"/>
                <w:noProof/>
                <w:sz w:val="20"/>
                <w:szCs w:val="24"/>
                <w:lang w:val="ro-RO"/>
              </w:rPr>
              <w:t>racitor in compartimentul superior al torpedoului</w:t>
            </w:r>
          </w:p>
        </w:tc>
        <w:tc>
          <w:tcPr>
            <w:tcW w:w="1768" w:type="pct"/>
            <w:vAlign w:val="center"/>
          </w:tcPr>
          <w:p w14:paraId="24160A77" w14:textId="77777777" w:rsidR="0031631D" w:rsidRPr="00F763E5" w:rsidRDefault="0031631D" w:rsidP="00264859">
            <w:pPr>
              <w:spacing w:after="0" w:line="240" w:lineRule="auto"/>
              <w:jc w:val="center"/>
              <w:rPr>
                <w:rFonts w:ascii="Arial" w:hAnsi="Arial" w:cs="Arial"/>
                <w:noProof/>
                <w:sz w:val="20"/>
                <w:lang w:val="ro-RO"/>
              </w:rPr>
            </w:pPr>
          </w:p>
        </w:tc>
      </w:tr>
      <w:tr w:rsidR="00E133F6" w:rsidRPr="00F763E5" w14:paraId="141AC74C" w14:textId="77777777" w:rsidTr="00264859">
        <w:trPr>
          <w:trHeight w:val="20"/>
          <w:jc w:val="center"/>
        </w:trPr>
        <w:tc>
          <w:tcPr>
            <w:tcW w:w="371" w:type="pct"/>
            <w:vAlign w:val="center"/>
          </w:tcPr>
          <w:p w14:paraId="4157D686"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61CD9E21" w14:textId="1D0F0C9E"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încălzire în scaune față</w:t>
            </w:r>
            <w:r w:rsidR="0055508B">
              <w:rPr>
                <w:rFonts w:ascii="Arial" w:hAnsi="Arial" w:cs="Arial"/>
                <w:noProof/>
                <w:sz w:val="20"/>
                <w:szCs w:val="24"/>
                <w:lang w:val="ro-RO"/>
              </w:rPr>
              <w:t xml:space="preserve"> si incalzire picioare spate</w:t>
            </w:r>
          </w:p>
        </w:tc>
        <w:tc>
          <w:tcPr>
            <w:tcW w:w="1768" w:type="pct"/>
            <w:vAlign w:val="center"/>
          </w:tcPr>
          <w:p w14:paraId="283854D2" w14:textId="77777777" w:rsidR="00E133F6" w:rsidRPr="00F763E5" w:rsidRDefault="00E133F6" w:rsidP="00264859">
            <w:pPr>
              <w:spacing w:after="0" w:line="240" w:lineRule="auto"/>
              <w:jc w:val="center"/>
              <w:rPr>
                <w:rFonts w:ascii="Arial" w:hAnsi="Arial" w:cs="Arial"/>
                <w:noProof/>
                <w:sz w:val="20"/>
                <w:lang w:val="ro-RO"/>
              </w:rPr>
            </w:pPr>
          </w:p>
        </w:tc>
      </w:tr>
      <w:tr w:rsidR="0055508B" w:rsidRPr="00F763E5" w14:paraId="3E06163B" w14:textId="77777777" w:rsidTr="00264859">
        <w:trPr>
          <w:trHeight w:val="20"/>
          <w:jc w:val="center"/>
        </w:trPr>
        <w:tc>
          <w:tcPr>
            <w:tcW w:w="371" w:type="pct"/>
            <w:vAlign w:val="center"/>
          </w:tcPr>
          <w:p w14:paraId="6F911B0D" w14:textId="77777777" w:rsidR="0055508B" w:rsidRPr="00F763E5" w:rsidRDefault="0055508B" w:rsidP="00264859">
            <w:pPr>
              <w:spacing w:after="0" w:line="240" w:lineRule="auto"/>
              <w:jc w:val="center"/>
              <w:rPr>
                <w:rFonts w:ascii="Arial" w:hAnsi="Arial" w:cs="Arial"/>
                <w:noProof/>
                <w:sz w:val="20"/>
                <w:lang w:val="ro-RO"/>
              </w:rPr>
            </w:pPr>
          </w:p>
        </w:tc>
        <w:tc>
          <w:tcPr>
            <w:tcW w:w="2861" w:type="pct"/>
          </w:tcPr>
          <w:p w14:paraId="2CC7BB7C" w14:textId="103214B1" w:rsidR="0055508B" w:rsidRPr="00F763E5" w:rsidRDefault="0055508B" w:rsidP="00264859">
            <w:pPr>
              <w:spacing w:after="0"/>
              <w:jc w:val="both"/>
              <w:rPr>
                <w:rFonts w:ascii="Arial" w:hAnsi="Arial" w:cs="Arial"/>
                <w:noProof/>
                <w:sz w:val="20"/>
                <w:szCs w:val="24"/>
                <w:lang w:val="ro-RO"/>
              </w:rPr>
            </w:pPr>
            <w:r>
              <w:rPr>
                <w:rFonts w:ascii="Arial" w:hAnsi="Arial" w:cs="Arial"/>
                <w:noProof/>
                <w:sz w:val="20"/>
                <w:szCs w:val="24"/>
                <w:lang w:val="ro-RO"/>
              </w:rPr>
              <w:t>tapiterie din piele mixta perforata</w:t>
            </w:r>
            <w:r w:rsidR="00B92419">
              <w:rPr>
                <w:rFonts w:ascii="Arial" w:hAnsi="Arial" w:cs="Arial"/>
                <w:noProof/>
                <w:sz w:val="20"/>
                <w:szCs w:val="24"/>
                <w:lang w:val="ro-RO"/>
              </w:rPr>
              <w:t xml:space="preserve"> neagra</w:t>
            </w:r>
          </w:p>
        </w:tc>
        <w:tc>
          <w:tcPr>
            <w:tcW w:w="1768" w:type="pct"/>
            <w:vAlign w:val="center"/>
          </w:tcPr>
          <w:p w14:paraId="05703DF8" w14:textId="77777777" w:rsidR="0055508B" w:rsidRPr="00F763E5" w:rsidRDefault="0055508B" w:rsidP="00264859">
            <w:pPr>
              <w:spacing w:after="0" w:line="240" w:lineRule="auto"/>
              <w:jc w:val="center"/>
              <w:rPr>
                <w:rFonts w:ascii="Arial" w:hAnsi="Arial" w:cs="Arial"/>
                <w:noProof/>
                <w:sz w:val="20"/>
                <w:lang w:val="ro-RO"/>
              </w:rPr>
            </w:pPr>
          </w:p>
        </w:tc>
      </w:tr>
      <w:tr w:rsidR="00E133F6" w:rsidRPr="00F763E5" w14:paraId="229DD395" w14:textId="77777777" w:rsidTr="00264859">
        <w:trPr>
          <w:trHeight w:val="20"/>
          <w:jc w:val="center"/>
        </w:trPr>
        <w:tc>
          <w:tcPr>
            <w:tcW w:w="371" w:type="pct"/>
            <w:vAlign w:val="center"/>
          </w:tcPr>
          <w:p w14:paraId="625C5B44"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0C262370" w14:textId="67A9372E"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trepte laterale sub praguri stanga și dreapta</w:t>
            </w:r>
            <w:r w:rsidR="001B4203">
              <w:rPr>
                <w:rFonts w:ascii="Arial" w:hAnsi="Arial" w:cs="Arial"/>
                <w:noProof/>
                <w:sz w:val="20"/>
                <w:szCs w:val="24"/>
                <w:lang w:val="ro-RO"/>
              </w:rPr>
              <w:t xml:space="preserve"> </w:t>
            </w:r>
          </w:p>
        </w:tc>
        <w:tc>
          <w:tcPr>
            <w:tcW w:w="1768" w:type="pct"/>
            <w:vAlign w:val="center"/>
          </w:tcPr>
          <w:p w14:paraId="2E2A2A19"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50368B35" w14:textId="77777777" w:rsidTr="00264859">
        <w:trPr>
          <w:trHeight w:val="20"/>
          <w:jc w:val="center"/>
        </w:trPr>
        <w:tc>
          <w:tcPr>
            <w:tcW w:w="371" w:type="pct"/>
            <w:vAlign w:val="center"/>
          </w:tcPr>
          <w:p w14:paraId="1BCAAE15"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498522E3" w14:textId="77777777"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apărători de noroi față și spate</w:t>
            </w:r>
          </w:p>
        </w:tc>
        <w:tc>
          <w:tcPr>
            <w:tcW w:w="1768" w:type="pct"/>
            <w:vAlign w:val="center"/>
          </w:tcPr>
          <w:p w14:paraId="13982E57"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40849ACF" w14:textId="77777777" w:rsidTr="00264859">
        <w:trPr>
          <w:trHeight w:val="20"/>
          <w:jc w:val="center"/>
        </w:trPr>
        <w:tc>
          <w:tcPr>
            <w:tcW w:w="371" w:type="pct"/>
            <w:vAlign w:val="center"/>
          </w:tcPr>
          <w:p w14:paraId="578754A8"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7DC79A27" w14:textId="7EF0F91A" w:rsidR="00E133F6" w:rsidRPr="00F763E5" w:rsidRDefault="0055508B" w:rsidP="00264859">
            <w:pPr>
              <w:spacing w:after="0"/>
              <w:jc w:val="both"/>
              <w:rPr>
                <w:rFonts w:ascii="Arial" w:hAnsi="Arial" w:cs="Arial"/>
                <w:noProof/>
                <w:sz w:val="20"/>
                <w:szCs w:val="24"/>
                <w:lang w:val="ro-RO"/>
              </w:rPr>
            </w:pPr>
            <w:r>
              <w:rPr>
                <w:rFonts w:ascii="Arial" w:hAnsi="Arial" w:cs="Arial"/>
                <w:noProof/>
                <w:sz w:val="20"/>
                <w:szCs w:val="24"/>
                <w:lang w:val="ro-RO"/>
              </w:rPr>
              <w:t>sistem multimedia cu ecran tactil</w:t>
            </w:r>
          </w:p>
        </w:tc>
        <w:tc>
          <w:tcPr>
            <w:tcW w:w="1768" w:type="pct"/>
            <w:vAlign w:val="center"/>
          </w:tcPr>
          <w:p w14:paraId="6D71C44C"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1416E68D" w14:textId="77777777" w:rsidTr="00264859">
        <w:trPr>
          <w:trHeight w:val="20"/>
          <w:jc w:val="center"/>
        </w:trPr>
        <w:tc>
          <w:tcPr>
            <w:tcW w:w="371" w:type="pct"/>
            <w:vAlign w:val="center"/>
          </w:tcPr>
          <w:p w14:paraId="3A33D323"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7137BAAE" w14:textId="77777777"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sistem hands-free (maini libere) bluetooth</w:t>
            </w:r>
          </w:p>
        </w:tc>
        <w:tc>
          <w:tcPr>
            <w:tcW w:w="1768" w:type="pct"/>
            <w:vAlign w:val="center"/>
          </w:tcPr>
          <w:p w14:paraId="0201A4AB"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377B26E0" w14:textId="77777777" w:rsidTr="00264859">
        <w:trPr>
          <w:trHeight w:val="20"/>
          <w:jc w:val="center"/>
        </w:trPr>
        <w:tc>
          <w:tcPr>
            <w:tcW w:w="371" w:type="pct"/>
            <w:vAlign w:val="center"/>
          </w:tcPr>
          <w:p w14:paraId="4D976C11"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4519A589" w14:textId="77777777"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scaun șofer și pasager glisabil față spate</w:t>
            </w:r>
          </w:p>
        </w:tc>
        <w:tc>
          <w:tcPr>
            <w:tcW w:w="1768" w:type="pct"/>
            <w:vAlign w:val="center"/>
          </w:tcPr>
          <w:p w14:paraId="03F05F0D"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33DA61E6" w14:textId="77777777" w:rsidTr="00264859">
        <w:trPr>
          <w:trHeight w:val="20"/>
          <w:jc w:val="center"/>
        </w:trPr>
        <w:tc>
          <w:tcPr>
            <w:tcW w:w="371" w:type="pct"/>
            <w:vAlign w:val="center"/>
          </w:tcPr>
          <w:p w14:paraId="0A8F3F36"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3478BA4F" w14:textId="77777777"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covorașe de cauciuc pentru toate locurile</w:t>
            </w:r>
          </w:p>
        </w:tc>
        <w:tc>
          <w:tcPr>
            <w:tcW w:w="1768" w:type="pct"/>
            <w:vAlign w:val="center"/>
          </w:tcPr>
          <w:p w14:paraId="16902B50"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6B5526AE" w14:textId="77777777" w:rsidTr="00264859">
        <w:trPr>
          <w:trHeight w:val="20"/>
          <w:jc w:val="center"/>
        </w:trPr>
        <w:tc>
          <w:tcPr>
            <w:tcW w:w="371" w:type="pct"/>
            <w:vAlign w:val="center"/>
          </w:tcPr>
          <w:p w14:paraId="148AF7D8"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3252D291" w14:textId="2684DEEF"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 xml:space="preserve">autovehicol echipat cu jante </w:t>
            </w:r>
            <w:r w:rsidR="003D5688">
              <w:rPr>
                <w:rFonts w:ascii="Arial" w:hAnsi="Arial" w:cs="Arial"/>
                <w:noProof/>
                <w:sz w:val="20"/>
                <w:szCs w:val="24"/>
                <w:lang w:val="ro-RO"/>
              </w:rPr>
              <w:t>aliaj</w:t>
            </w:r>
            <w:r w:rsidRPr="00F763E5">
              <w:rPr>
                <w:rFonts w:ascii="Arial" w:hAnsi="Arial" w:cs="Arial"/>
                <w:noProof/>
                <w:sz w:val="20"/>
                <w:szCs w:val="24"/>
                <w:lang w:val="ro-RO"/>
              </w:rPr>
              <w:t xml:space="preserve"> de 1</w:t>
            </w:r>
            <w:r w:rsidR="0055508B">
              <w:rPr>
                <w:rFonts w:ascii="Arial" w:hAnsi="Arial" w:cs="Arial"/>
                <w:noProof/>
                <w:sz w:val="20"/>
                <w:szCs w:val="24"/>
                <w:lang w:val="ro-RO"/>
              </w:rPr>
              <w:t>8</w:t>
            </w:r>
            <w:r w:rsidRPr="00F763E5">
              <w:rPr>
                <w:rFonts w:ascii="Arial" w:hAnsi="Arial" w:cs="Arial"/>
                <w:noProof/>
                <w:sz w:val="20"/>
                <w:szCs w:val="24"/>
                <w:lang w:val="ro-RO"/>
              </w:rPr>
              <w:t xml:space="preserve">” echipate cu anvelope vară </w:t>
            </w:r>
          </w:p>
        </w:tc>
        <w:tc>
          <w:tcPr>
            <w:tcW w:w="1768" w:type="pct"/>
            <w:vAlign w:val="center"/>
          </w:tcPr>
          <w:p w14:paraId="2E64C7E3"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3DF2E3B6" w14:textId="77777777" w:rsidTr="00264859">
        <w:trPr>
          <w:trHeight w:val="20"/>
          <w:jc w:val="center"/>
        </w:trPr>
        <w:tc>
          <w:tcPr>
            <w:tcW w:w="371" w:type="pct"/>
            <w:vAlign w:val="center"/>
          </w:tcPr>
          <w:p w14:paraId="43DDA4B1"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290402D4" w14:textId="77777777"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stingător P2, trusă medicala, 2 triunghiuri reflectorizante</w:t>
            </w:r>
          </w:p>
        </w:tc>
        <w:tc>
          <w:tcPr>
            <w:tcW w:w="1768" w:type="pct"/>
            <w:vAlign w:val="center"/>
          </w:tcPr>
          <w:p w14:paraId="19ED4168"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262A3E09" w14:textId="77777777" w:rsidTr="00264859">
        <w:trPr>
          <w:trHeight w:val="20"/>
          <w:jc w:val="center"/>
        </w:trPr>
        <w:tc>
          <w:tcPr>
            <w:tcW w:w="371" w:type="pct"/>
            <w:vAlign w:val="center"/>
          </w:tcPr>
          <w:p w14:paraId="2A16880C"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3D6E0069" w14:textId="77777777" w:rsidR="00E133F6" w:rsidRPr="00F763E5" w:rsidRDefault="00E133F6" w:rsidP="00264859">
            <w:pPr>
              <w:spacing w:after="0"/>
              <w:jc w:val="both"/>
              <w:rPr>
                <w:rFonts w:ascii="Arial" w:hAnsi="Arial" w:cs="Arial"/>
                <w:noProof/>
                <w:sz w:val="20"/>
                <w:szCs w:val="24"/>
                <w:lang w:val="ro-RO"/>
              </w:rPr>
            </w:pPr>
            <w:r w:rsidRPr="00F763E5">
              <w:rPr>
                <w:rFonts w:ascii="Arial" w:hAnsi="Arial" w:cs="Arial"/>
                <w:noProof/>
                <w:sz w:val="20"/>
                <w:szCs w:val="24"/>
                <w:lang w:val="ro-RO"/>
              </w:rPr>
              <w:t>scut protecție minim pentru baia de ulei</w:t>
            </w:r>
          </w:p>
        </w:tc>
        <w:tc>
          <w:tcPr>
            <w:tcW w:w="1768" w:type="pct"/>
            <w:vAlign w:val="center"/>
          </w:tcPr>
          <w:p w14:paraId="4012A3FF"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24B0BEF5" w14:textId="77777777" w:rsidTr="00264859">
        <w:trPr>
          <w:trHeight w:val="20"/>
          <w:jc w:val="center"/>
        </w:trPr>
        <w:tc>
          <w:tcPr>
            <w:tcW w:w="371" w:type="pct"/>
            <w:vAlign w:val="center"/>
          </w:tcPr>
          <w:p w14:paraId="3D9AB54A"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73299F70" w14:textId="5EBD5E69" w:rsidR="00E133F6" w:rsidRPr="002E50F5" w:rsidRDefault="00E133F6" w:rsidP="002E208D">
            <w:pPr>
              <w:spacing w:after="0" w:line="240" w:lineRule="auto"/>
              <w:jc w:val="both"/>
              <w:rPr>
                <w:rFonts w:ascii="Arial" w:hAnsi="Arial" w:cs="Arial"/>
                <w:noProof/>
                <w:sz w:val="20"/>
                <w:szCs w:val="24"/>
                <w:lang w:val="ro-RO"/>
              </w:rPr>
            </w:pPr>
            <w:r w:rsidRPr="002E50F5">
              <w:rPr>
                <w:rFonts w:ascii="Arial" w:eastAsia="Times New Roman" w:hAnsi="Arial" w:cs="Arial"/>
                <w:b/>
                <w:bCs/>
                <w:noProof/>
                <w:sz w:val="20"/>
                <w:szCs w:val="24"/>
                <w:lang w:val="ro-RO"/>
              </w:rPr>
              <w:t xml:space="preserve">Termen de livrare </w:t>
            </w:r>
            <w:r w:rsidRPr="002E50F5">
              <w:rPr>
                <w:rFonts w:ascii="Arial" w:eastAsia="Times New Roman" w:hAnsi="Arial" w:cs="Arial"/>
                <w:bCs/>
                <w:noProof/>
                <w:sz w:val="20"/>
                <w:szCs w:val="24"/>
                <w:lang w:val="ro-RO"/>
              </w:rPr>
              <w:t xml:space="preserve">in termen de maxim </w:t>
            </w:r>
            <w:r w:rsidR="0055508B">
              <w:rPr>
                <w:rFonts w:ascii="Arial" w:eastAsia="Times New Roman" w:hAnsi="Arial" w:cs="Arial"/>
                <w:bCs/>
                <w:noProof/>
                <w:sz w:val="20"/>
                <w:szCs w:val="24"/>
                <w:lang w:val="ro-RO"/>
              </w:rPr>
              <w:t>6</w:t>
            </w:r>
            <w:r w:rsidRPr="002E50F5">
              <w:rPr>
                <w:rFonts w:ascii="Arial" w:eastAsia="Times New Roman" w:hAnsi="Arial" w:cs="Arial"/>
                <w:b/>
                <w:bCs/>
                <w:noProof/>
                <w:sz w:val="20"/>
                <w:szCs w:val="24"/>
                <w:lang w:val="ro-RO"/>
              </w:rPr>
              <w:t xml:space="preserve">0 de zile </w:t>
            </w:r>
            <w:r w:rsidR="002E208D">
              <w:rPr>
                <w:rFonts w:ascii="Arial" w:eastAsia="Times New Roman" w:hAnsi="Arial" w:cs="Arial"/>
                <w:b/>
                <w:bCs/>
                <w:noProof/>
                <w:sz w:val="20"/>
                <w:szCs w:val="24"/>
                <w:lang w:val="ro-RO"/>
              </w:rPr>
              <w:t xml:space="preserve"> calendaristice </w:t>
            </w:r>
            <w:r w:rsidRPr="002E50F5">
              <w:rPr>
                <w:rFonts w:ascii="Arial" w:eastAsia="Times New Roman" w:hAnsi="Arial" w:cs="Arial"/>
                <w:bCs/>
                <w:noProof/>
                <w:sz w:val="20"/>
                <w:szCs w:val="24"/>
                <w:lang w:val="ro-RO"/>
              </w:rPr>
              <w:t>de la data semnării contractului de furnizare</w:t>
            </w:r>
          </w:p>
        </w:tc>
        <w:tc>
          <w:tcPr>
            <w:tcW w:w="1768" w:type="pct"/>
            <w:vAlign w:val="center"/>
          </w:tcPr>
          <w:p w14:paraId="1ED67770"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49E33C5D" w14:textId="77777777" w:rsidTr="00264859">
        <w:trPr>
          <w:trHeight w:val="20"/>
          <w:jc w:val="center"/>
        </w:trPr>
        <w:tc>
          <w:tcPr>
            <w:tcW w:w="371" w:type="pct"/>
            <w:vAlign w:val="center"/>
          </w:tcPr>
          <w:p w14:paraId="2B9A8A7B"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62BF637A" w14:textId="493BF2EB" w:rsidR="00E133F6" w:rsidRPr="002E50F5" w:rsidRDefault="00E133F6" w:rsidP="00264859">
            <w:pPr>
              <w:spacing w:before="120" w:after="0" w:line="240" w:lineRule="auto"/>
              <w:jc w:val="both"/>
              <w:rPr>
                <w:rFonts w:ascii="Arial" w:eastAsia="Times New Roman" w:hAnsi="Arial" w:cs="Arial"/>
                <w:bCs/>
                <w:noProof/>
                <w:sz w:val="20"/>
                <w:szCs w:val="24"/>
                <w:lang w:val="ro-RO"/>
              </w:rPr>
            </w:pPr>
            <w:r w:rsidRPr="002E50F5">
              <w:rPr>
                <w:rFonts w:ascii="Arial" w:eastAsia="Times New Roman" w:hAnsi="Arial" w:cs="Arial"/>
                <w:b/>
                <w:bCs/>
                <w:noProof/>
                <w:sz w:val="20"/>
                <w:szCs w:val="24"/>
                <w:lang w:val="ro-RO"/>
              </w:rPr>
              <w:t>Termen de garanție</w:t>
            </w:r>
            <w:r w:rsidRPr="002E50F5">
              <w:rPr>
                <w:rFonts w:ascii="Arial" w:eastAsia="Times New Roman" w:hAnsi="Arial" w:cs="Arial"/>
                <w:bCs/>
                <w:noProof/>
                <w:sz w:val="20"/>
                <w:szCs w:val="24"/>
                <w:lang w:val="ro-RO"/>
              </w:rPr>
              <w:t xml:space="preserve"> min. </w:t>
            </w:r>
            <w:r w:rsidR="0055508B">
              <w:rPr>
                <w:rFonts w:ascii="Arial" w:eastAsia="Times New Roman" w:hAnsi="Arial" w:cs="Arial"/>
                <w:bCs/>
                <w:noProof/>
                <w:sz w:val="20"/>
                <w:szCs w:val="24"/>
                <w:lang w:val="ro-RO"/>
              </w:rPr>
              <w:t>6</w:t>
            </w:r>
            <w:r w:rsidRPr="002E50F5">
              <w:rPr>
                <w:rFonts w:ascii="Arial" w:eastAsia="Times New Roman" w:hAnsi="Arial" w:cs="Arial"/>
                <w:bCs/>
                <w:noProof/>
                <w:sz w:val="20"/>
                <w:szCs w:val="24"/>
                <w:lang w:val="ro-RO"/>
              </w:rPr>
              <w:t xml:space="preserve"> ani de zile sau </w:t>
            </w:r>
            <w:r w:rsidR="0055508B">
              <w:rPr>
                <w:rFonts w:ascii="Arial" w:eastAsia="Times New Roman" w:hAnsi="Arial" w:cs="Arial"/>
                <w:bCs/>
                <w:noProof/>
                <w:sz w:val="20"/>
                <w:szCs w:val="24"/>
                <w:lang w:val="ro-RO"/>
              </w:rPr>
              <w:t>20</w:t>
            </w:r>
            <w:r w:rsidRPr="002E50F5">
              <w:rPr>
                <w:rFonts w:ascii="Arial" w:eastAsia="Times New Roman" w:hAnsi="Arial" w:cs="Arial"/>
                <w:bCs/>
                <w:noProof/>
                <w:sz w:val="20"/>
                <w:szCs w:val="24"/>
                <w:lang w:val="ro-RO"/>
              </w:rPr>
              <w:t>0.000 km, in funcție de ce interval este atins prima data</w:t>
            </w:r>
          </w:p>
        </w:tc>
        <w:tc>
          <w:tcPr>
            <w:tcW w:w="1768" w:type="pct"/>
            <w:vAlign w:val="center"/>
          </w:tcPr>
          <w:p w14:paraId="63583482" w14:textId="77777777" w:rsidR="00E133F6" w:rsidRPr="00F763E5" w:rsidRDefault="00E133F6" w:rsidP="00264859">
            <w:pPr>
              <w:spacing w:after="0" w:line="240" w:lineRule="auto"/>
              <w:jc w:val="center"/>
              <w:rPr>
                <w:rFonts w:ascii="Arial" w:hAnsi="Arial" w:cs="Arial"/>
                <w:noProof/>
                <w:sz w:val="20"/>
                <w:lang w:val="ro-RO"/>
              </w:rPr>
            </w:pPr>
          </w:p>
        </w:tc>
      </w:tr>
      <w:tr w:rsidR="00E133F6" w:rsidRPr="00F763E5" w14:paraId="4510C0D0" w14:textId="77777777" w:rsidTr="00264859">
        <w:trPr>
          <w:trHeight w:val="20"/>
          <w:jc w:val="center"/>
        </w:trPr>
        <w:tc>
          <w:tcPr>
            <w:tcW w:w="371" w:type="pct"/>
            <w:vAlign w:val="center"/>
          </w:tcPr>
          <w:p w14:paraId="2D8F8D29"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77271B68" w14:textId="77777777" w:rsidR="00E133F6" w:rsidRPr="002E50F5" w:rsidRDefault="00E133F6" w:rsidP="00264859">
            <w:pPr>
              <w:spacing w:after="0" w:line="240" w:lineRule="auto"/>
              <w:jc w:val="both"/>
              <w:rPr>
                <w:rFonts w:ascii="Arial" w:hAnsi="Arial" w:cs="Arial"/>
                <w:noProof/>
                <w:sz w:val="20"/>
                <w:szCs w:val="24"/>
                <w:lang w:val="ro-RO"/>
              </w:rPr>
            </w:pPr>
            <w:r w:rsidRPr="002E50F5">
              <w:rPr>
                <w:rFonts w:ascii="Arial" w:hAnsi="Arial" w:cs="Arial"/>
                <w:b/>
                <w:noProof/>
                <w:sz w:val="20"/>
                <w:szCs w:val="24"/>
                <w:lang w:val="ro-RO"/>
              </w:rPr>
              <w:t>Fișa tehnică a vehicolului în care sunt precizate emisiile de CO2 și faptul că sunt îndeplinite cerințele normei de poluare Euro 6. Valori procedura WLTP autoutilitară</w:t>
            </w:r>
          </w:p>
        </w:tc>
        <w:tc>
          <w:tcPr>
            <w:tcW w:w="1768" w:type="pct"/>
            <w:vAlign w:val="center"/>
          </w:tcPr>
          <w:p w14:paraId="325369DB" w14:textId="77777777" w:rsidR="00E133F6" w:rsidRPr="00F763E5" w:rsidRDefault="00E133F6" w:rsidP="00264859">
            <w:pPr>
              <w:spacing w:after="0" w:line="240" w:lineRule="auto"/>
              <w:jc w:val="center"/>
              <w:rPr>
                <w:rFonts w:ascii="Arial" w:hAnsi="Arial" w:cs="Arial"/>
                <w:i/>
                <w:noProof/>
                <w:sz w:val="20"/>
                <w:lang w:val="ro-RO"/>
              </w:rPr>
            </w:pPr>
            <w:r w:rsidRPr="00F763E5">
              <w:rPr>
                <w:rFonts w:ascii="Arial" w:hAnsi="Arial" w:cs="Arial"/>
                <w:i/>
                <w:noProof/>
                <w:sz w:val="20"/>
                <w:lang w:val="ro-RO"/>
              </w:rPr>
              <w:t>(Se va completa cu DA sau NU daca s-a depus acest document)</w:t>
            </w:r>
          </w:p>
        </w:tc>
      </w:tr>
      <w:tr w:rsidR="00E133F6" w:rsidRPr="00F763E5" w14:paraId="33F87F39" w14:textId="77777777" w:rsidTr="00264859">
        <w:trPr>
          <w:trHeight w:val="20"/>
          <w:jc w:val="center"/>
        </w:trPr>
        <w:tc>
          <w:tcPr>
            <w:tcW w:w="371" w:type="pct"/>
            <w:vAlign w:val="center"/>
          </w:tcPr>
          <w:p w14:paraId="2EC1C5A1"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5AC771B3" w14:textId="77777777" w:rsidR="00E133F6" w:rsidRPr="002E50F5" w:rsidRDefault="00E133F6" w:rsidP="00E133F6">
            <w:pPr>
              <w:spacing w:after="0" w:line="240" w:lineRule="auto"/>
              <w:jc w:val="both"/>
              <w:rPr>
                <w:rFonts w:ascii="Arial" w:hAnsi="Arial" w:cs="Arial"/>
                <w:b/>
                <w:noProof/>
                <w:sz w:val="20"/>
                <w:szCs w:val="24"/>
                <w:lang w:val="ro-RO"/>
              </w:rPr>
            </w:pPr>
            <w:r w:rsidRPr="002E50F5">
              <w:rPr>
                <w:rFonts w:ascii="Arial" w:hAnsi="Arial" w:cs="Arial"/>
                <w:b/>
                <w:noProof/>
                <w:sz w:val="20"/>
                <w:szCs w:val="24"/>
                <w:lang w:val="ro-RO"/>
              </w:rPr>
              <w:t xml:space="preserve">Livrarea se va efectua cu numere de înmatriculare provizorii valabile minim </w:t>
            </w:r>
            <w:r w:rsidR="002E208D">
              <w:rPr>
                <w:rFonts w:ascii="Arial" w:hAnsi="Arial" w:cs="Arial"/>
                <w:b/>
                <w:noProof/>
                <w:sz w:val="20"/>
                <w:szCs w:val="24"/>
                <w:lang w:val="ro-RO"/>
              </w:rPr>
              <w:t>6</w:t>
            </w:r>
            <w:r w:rsidRPr="002E50F5">
              <w:rPr>
                <w:rFonts w:ascii="Arial" w:hAnsi="Arial" w:cs="Arial"/>
                <w:b/>
                <w:noProof/>
                <w:sz w:val="20"/>
                <w:szCs w:val="24"/>
                <w:lang w:val="ro-RO"/>
              </w:rPr>
              <w:t>0 de zile, în baza proceselor verbale de predare-primire</w:t>
            </w:r>
          </w:p>
        </w:tc>
        <w:tc>
          <w:tcPr>
            <w:tcW w:w="1768" w:type="pct"/>
            <w:vAlign w:val="center"/>
          </w:tcPr>
          <w:p w14:paraId="3061D36B" w14:textId="77777777" w:rsidR="00E133F6" w:rsidRPr="00F763E5" w:rsidRDefault="00E133F6" w:rsidP="00264859">
            <w:pPr>
              <w:spacing w:after="0" w:line="240" w:lineRule="auto"/>
              <w:jc w:val="center"/>
              <w:rPr>
                <w:rFonts w:ascii="Arial" w:hAnsi="Arial" w:cs="Arial"/>
                <w:i/>
                <w:noProof/>
                <w:sz w:val="20"/>
                <w:lang w:val="ro-RO"/>
              </w:rPr>
            </w:pPr>
            <w:r w:rsidRPr="00F763E5">
              <w:rPr>
                <w:rFonts w:ascii="Arial" w:hAnsi="Arial" w:cs="Arial"/>
                <w:i/>
                <w:noProof/>
                <w:sz w:val="20"/>
                <w:lang w:val="ro-RO"/>
              </w:rPr>
              <w:t>(Se va completa cu DA sau NU)</w:t>
            </w:r>
          </w:p>
        </w:tc>
      </w:tr>
      <w:tr w:rsidR="00E133F6" w:rsidRPr="00F763E5" w14:paraId="0F6F2EA1" w14:textId="77777777" w:rsidTr="00264859">
        <w:trPr>
          <w:trHeight w:val="20"/>
          <w:jc w:val="center"/>
        </w:trPr>
        <w:tc>
          <w:tcPr>
            <w:tcW w:w="371" w:type="pct"/>
            <w:vAlign w:val="center"/>
          </w:tcPr>
          <w:p w14:paraId="5F356EE5"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1FEC2215" w14:textId="77777777" w:rsidR="00E133F6" w:rsidRPr="002E50F5" w:rsidRDefault="00E133F6" w:rsidP="00264859">
            <w:pPr>
              <w:spacing w:after="0" w:line="240" w:lineRule="auto"/>
              <w:jc w:val="both"/>
              <w:rPr>
                <w:rFonts w:ascii="Arial" w:hAnsi="Arial" w:cs="Arial"/>
                <w:b/>
                <w:noProof/>
                <w:color w:val="FF0000"/>
                <w:sz w:val="20"/>
                <w:szCs w:val="24"/>
                <w:lang w:val="ro-RO"/>
              </w:rPr>
            </w:pPr>
            <w:r w:rsidRPr="002E50F5">
              <w:rPr>
                <w:rFonts w:ascii="Arial" w:hAnsi="Arial" w:cs="Arial"/>
                <w:b/>
                <w:noProof/>
                <w:sz w:val="20"/>
                <w:szCs w:val="24"/>
                <w:lang w:val="ro-RO"/>
              </w:rPr>
              <w:t>Transportul și toate costurile asociate cad în sarcina exclusivă a furnizorului.</w:t>
            </w:r>
          </w:p>
        </w:tc>
        <w:tc>
          <w:tcPr>
            <w:tcW w:w="1768" w:type="pct"/>
            <w:vAlign w:val="center"/>
          </w:tcPr>
          <w:p w14:paraId="40E43FC5" w14:textId="77777777" w:rsidR="00E133F6" w:rsidRPr="00F763E5" w:rsidRDefault="00E133F6" w:rsidP="00264859">
            <w:pPr>
              <w:spacing w:after="0" w:line="240" w:lineRule="auto"/>
              <w:jc w:val="center"/>
              <w:rPr>
                <w:rFonts w:ascii="Arial" w:hAnsi="Arial" w:cs="Arial"/>
                <w:i/>
                <w:noProof/>
                <w:sz w:val="20"/>
                <w:lang w:val="ro-RO"/>
              </w:rPr>
            </w:pPr>
            <w:r w:rsidRPr="00F763E5">
              <w:rPr>
                <w:rFonts w:ascii="Arial" w:hAnsi="Arial" w:cs="Arial"/>
                <w:i/>
                <w:noProof/>
                <w:sz w:val="20"/>
                <w:lang w:val="ro-RO"/>
              </w:rPr>
              <w:t>(Se va completa cu DA sau NU)</w:t>
            </w:r>
          </w:p>
        </w:tc>
      </w:tr>
      <w:tr w:rsidR="00E133F6" w:rsidRPr="00F763E5" w14:paraId="69034430" w14:textId="77777777" w:rsidTr="00264859">
        <w:trPr>
          <w:trHeight w:val="20"/>
          <w:jc w:val="center"/>
        </w:trPr>
        <w:tc>
          <w:tcPr>
            <w:tcW w:w="371" w:type="pct"/>
            <w:vAlign w:val="center"/>
          </w:tcPr>
          <w:p w14:paraId="375C8399"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73314564" w14:textId="77777777" w:rsidR="00E133F6" w:rsidRPr="002E50F5" w:rsidRDefault="00E133F6" w:rsidP="00264859">
            <w:pPr>
              <w:spacing w:before="120" w:after="0" w:line="240" w:lineRule="auto"/>
              <w:jc w:val="both"/>
              <w:rPr>
                <w:rFonts w:ascii="Arial" w:hAnsi="Arial" w:cs="Arial"/>
                <w:b/>
                <w:noProof/>
                <w:sz w:val="20"/>
                <w:szCs w:val="24"/>
                <w:lang w:val="ro-RO"/>
              </w:rPr>
            </w:pPr>
            <w:r w:rsidRPr="002E50F5">
              <w:rPr>
                <w:rFonts w:ascii="Arial" w:hAnsi="Arial" w:cs="Arial"/>
                <w:b/>
                <w:noProof/>
                <w:sz w:val="20"/>
                <w:szCs w:val="24"/>
                <w:lang w:val="ro-RO"/>
              </w:rPr>
              <w:t xml:space="preserve">Se vor prezenta documente de producător cu care s-a omologat RAR modelul ofertat. </w:t>
            </w:r>
          </w:p>
        </w:tc>
        <w:tc>
          <w:tcPr>
            <w:tcW w:w="1768" w:type="pct"/>
            <w:vAlign w:val="center"/>
          </w:tcPr>
          <w:p w14:paraId="4440121A" w14:textId="77777777" w:rsidR="00E133F6" w:rsidRPr="00F763E5" w:rsidRDefault="00E133F6" w:rsidP="00264859">
            <w:pPr>
              <w:spacing w:after="0" w:line="240" w:lineRule="auto"/>
              <w:jc w:val="center"/>
              <w:rPr>
                <w:rFonts w:ascii="Arial" w:hAnsi="Arial" w:cs="Arial"/>
                <w:i/>
                <w:noProof/>
                <w:sz w:val="20"/>
                <w:lang w:val="ro-RO"/>
              </w:rPr>
            </w:pPr>
            <w:r w:rsidRPr="00F763E5">
              <w:rPr>
                <w:rFonts w:ascii="Arial" w:hAnsi="Arial" w:cs="Arial"/>
                <w:i/>
                <w:noProof/>
                <w:sz w:val="20"/>
                <w:lang w:val="ro-RO"/>
              </w:rPr>
              <w:t>(Se va completa cu DA sau NU daca s-a depus acest document)</w:t>
            </w:r>
          </w:p>
        </w:tc>
      </w:tr>
      <w:tr w:rsidR="00E133F6" w:rsidRPr="00F763E5" w14:paraId="11664D35" w14:textId="77777777" w:rsidTr="00264859">
        <w:trPr>
          <w:trHeight w:val="20"/>
          <w:jc w:val="center"/>
        </w:trPr>
        <w:tc>
          <w:tcPr>
            <w:tcW w:w="371" w:type="pct"/>
            <w:vAlign w:val="center"/>
          </w:tcPr>
          <w:p w14:paraId="3D5BCFFC" w14:textId="77777777" w:rsidR="00E133F6" w:rsidRPr="00F763E5" w:rsidRDefault="00E133F6" w:rsidP="00264859">
            <w:pPr>
              <w:spacing w:after="0" w:line="240" w:lineRule="auto"/>
              <w:jc w:val="center"/>
              <w:rPr>
                <w:rFonts w:ascii="Arial" w:hAnsi="Arial" w:cs="Arial"/>
                <w:noProof/>
                <w:sz w:val="20"/>
                <w:lang w:val="ro-RO"/>
              </w:rPr>
            </w:pPr>
          </w:p>
        </w:tc>
        <w:tc>
          <w:tcPr>
            <w:tcW w:w="2861" w:type="pct"/>
          </w:tcPr>
          <w:p w14:paraId="0646DBA1" w14:textId="2A939A99" w:rsidR="00E133F6" w:rsidRPr="002E50F5" w:rsidRDefault="00E133F6" w:rsidP="00264859">
            <w:pPr>
              <w:spacing w:before="120" w:after="0" w:line="240" w:lineRule="auto"/>
              <w:jc w:val="both"/>
              <w:rPr>
                <w:rFonts w:ascii="Arial" w:hAnsi="Arial" w:cs="Arial"/>
                <w:b/>
                <w:noProof/>
                <w:sz w:val="20"/>
                <w:szCs w:val="24"/>
                <w:lang w:val="ro-RO"/>
              </w:rPr>
            </w:pPr>
            <w:r w:rsidRPr="002E50F5">
              <w:rPr>
                <w:rFonts w:ascii="Arial" w:hAnsi="Arial" w:cs="Arial"/>
                <w:b/>
                <w:noProof/>
                <w:sz w:val="20"/>
                <w:szCs w:val="24"/>
                <w:lang w:val="ro-RO"/>
              </w:rPr>
              <w:t>Produsul ofertat/furnizat trebuie sa fie nou și nefolosit, fără a fi utilizat anterior, an de fabricație minim 202</w:t>
            </w:r>
            <w:r w:rsidR="003D5688">
              <w:rPr>
                <w:rFonts w:ascii="Arial" w:hAnsi="Arial" w:cs="Arial"/>
                <w:b/>
                <w:noProof/>
                <w:sz w:val="20"/>
                <w:szCs w:val="24"/>
                <w:lang w:val="ro-RO"/>
              </w:rPr>
              <w:t>5</w:t>
            </w:r>
          </w:p>
        </w:tc>
        <w:tc>
          <w:tcPr>
            <w:tcW w:w="1768" w:type="pct"/>
            <w:vAlign w:val="center"/>
          </w:tcPr>
          <w:p w14:paraId="6764643C" w14:textId="77777777" w:rsidR="00E133F6" w:rsidRPr="00F763E5" w:rsidRDefault="00E133F6" w:rsidP="00264859">
            <w:pPr>
              <w:spacing w:after="0" w:line="240" w:lineRule="auto"/>
              <w:jc w:val="center"/>
              <w:rPr>
                <w:rFonts w:ascii="Arial" w:hAnsi="Arial" w:cs="Arial"/>
                <w:i/>
                <w:noProof/>
                <w:sz w:val="20"/>
                <w:lang w:val="ro-RO"/>
              </w:rPr>
            </w:pPr>
            <w:r w:rsidRPr="00F763E5">
              <w:rPr>
                <w:rFonts w:ascii="Arial" w:hAnsi="Arial" w:cs="Arial"/>
                <w:i/>
                <w:noProof/>
                <w:sz w:val="20"/>
                <w:lang w:val="ro-RO"/>
              </w:rPr>
              <w:t>(Se va completa cu DA sau NU)</w:t>
            </w:r>
          </w:p>
        </w:tc>
      </w:tr>
    </w:tbl>
    <w:p w14:paraId="1CACA3F4" w14:textId="77777777" w:rsidR="00E133F6" w:rsidRPr="00F763E5" w:rsidRDefault="00E133F6" w:rsidP="00E133F6">
      <w:pPr>
        <w:rPr>
          <w:rFonts w:ascii="Arial" w:hAnsi="Arial" w:cs="Arial"/>
          <w:b/>
          <w:noProof/>
          <w:u w:val="single"/>
          <w:lang w:val="ro-RO"/>
        </w:rPr>
      </w:pPr>
    </w:p>
    <w:p w14:paraId="261A75E0" w14:textId="77777777" w:rsidR="00E133F6" w:rsidRPr="00F763E5" w:rsidRDefault="00E133F6" w:rsidP="00E133F6">
      <w:pPr>
        <w:rPr>
          <w:rFonts w:ascii="Arial" w:hAnsi="Arial" w:cs="Arial"/>
          <w:b/>
          <w:noProof/>
          <w:u w:val="single"/>
          <w:lang w:val="ro-RO"/>
        </w:rPr>
      </w:pPr>
    </w:p>
    <w:p w14:paraId="6028C89F" w14:textId="77777777" w:rsidR="00E133F6" w:rsidRPr="00F763E5" w:rsidRDefault="00E133F6" w:rsidP="00E133F6">
      <w:pPr>
        <w:jc w:val="both"/>
        <w:rPr>
          <w:rFonts w:ascii="Arial" w:hAnsi="Arial" w:cs="Arial"/>
          <w:noProof/>
          <w:lang w:val="ro-RO"/>
        </w:rPr>
      </w:pPr>
      <w:r w:rsidRPr="00F763E5">
        <w:rPr>
          <w:rFonts w:ascii="Arial" w:hAnsi="Arial" w:cs="Arial"/>
          <w:noProof/>
          <w:lang w:val="ro-RO"/>
        </w:rPr>
        <w:lastRenderedPageBreak/>
        <w:t>1. Ne angajăm ca, în cazul în care oferta noastră este stabilită câştigătoare, să furnizăm produsele care fac obiectul ofertei noastre cât mai curând după semnarea contractului de furnizare, respectiv in .....</w:t>
      </w:r>
      <w:r>
        <w:rPr>
          <w:rFonts w:ascii="Arial" w:hAnsi="Arial" w:cs="Arial"/>
          <w:noProof/>
          <w:lang w:val="ro-RO"/>
        </w:rPr>
        <w:t>..............................zile</w:t>
      </w:r>
      <w:r w:rsidRPr="00F763E5">
        <w:rPr>
          <w:rFonts w:ascii="Arial" w:hAnsi="Arial" w:cs="Arial"/>
          <w:noProof/>
          <w:lang w:val="ro-RO"/>
        </w:rPr>
        <w:t xml:space="preserve"> calendaristice (durata în litere şi în cifre).</w:t>
      </w:r>
    </w:p>
    <w:p w14:paraId="17A56916" w14:textId="77777777" w:rsidR="00E133F6" w:rsidRPr="00F763E5" w:rsidRDefault="00E133F6" w:rsidP="00E133F6">
      <w:pPr>
        <w:jc w:val="both"/>
        <w:rPr>
          <w:rFonts w:ascii="Arial" w:hAnsi="Arial" w:cs="Arial"/>
          <w:noProof/>
          <w:lang w:val="ro-RO"/>
        </w:rPr>
      </w:pPr>
      <w:r w:rsidRPr="00F763E5">
        <w:rPr>
          <w:rFonts w:ascii="Arial" w:hAnsi="Arial" w:cs="Arial"/>
          <w:noProof/>
          <w:lang w:val="ro-RO"/>
        </w:rPr>
        <w:t>2.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14:paraId="3FBD24FE" w14:textId="77777777" w:rsidR="00E133F6" w:rsidRPr="00F763E5" w:rsidRDefault="00E133F6" w:rsidP="00E133F6">
      <w:pPr>
        <w:rPr>
          <w:rFonts w:ascii="Arial" w:hAnsi="Arial" w:cs="Arial"/>
          <w:strike/>
          <w:noProof/>
          <w:lang w:val="ro-RO"/>
        </w:rPr>
      </w:pPr>
    </w:p>
    <w:p w14:paraId="5641005C" w14:textId="77777777" w:rsidR="00E133F6" w:rsidRPr="00F763E5" w:rsidRDefault="00E133F6" w:rsidP="00E133F6">
      <w:pPr>
        <w:rPr>
          <w:rFonts w:ascii="Arial" w:hAnsi="Arial" w:cs="Arial"/>
          <w:noProof/>
          <w:lang w:val="ro-RO"/>
        </w:rPr>
      </w:pPr>
      <w:r w:rsidRPr="00F763E5">
        <w:rPr>
          <w:rFonts w:ascii="Arial" w:hAnsi="Arial" w:cs="Arial"/>
          <w:noProof/>
          <w:lang w:val="ro-RO"/>
        </w:rPr>
        <w:t>Data _____/_____/_____</w:t>
      </w:r>
    </w:p>
    <w:p w14:paraId="16B7AC54" w14:textId="77777777" w:rsidR="00E133F6" w:rsidRPr="00F763E5" w:rsidRDefault="00E133F6" w:rsidP="00E133F6">
      <w:pPr>
        <w:rPr>
          <w:rFonts w:ascii="Arial" w:hAnsi="Arial" w:cs="Arial"/>
          <w:noProof/>
          <w:lang w:val="ro-RO"/>
        </w:rPr>
      </w:pPr>
      <w:r w:rsidRPr="00F763E5">
        <w:rPr>
          <w:rFonts w:ascii="Arial" w:hAnsi="Arial" w:cs="Arial"/>
          <w:noProof/>
          <w:lang w:val="ro-RO"/>
        </w:rPr>
        <w:t xml:space="preserve">..............................................................................., </w:t>
      </w:r>
    </w:p>
    <w:p w14:paraId="1F5AE35E" w14:textId="77777777" w:rsidR="00E133F6" w:rsidRPr="00F763E5" w:rsidRDefault="00E133F6" w:rsidP="00E133F6">
      <w:pPr>
        <w:rPr>
          <w:rFonts w:ascii="Arial" w:hAnsi="Arial" w:cs="Arial"/>
          <w:noProof/>
          <w:lang w:val="ro-RO"/>
        </w:rPr>
      </w:pPr>
      <w:r w:rsidRPr="00F763E5">
        <w:rPr>
          <w:rFonts w:ascii="Arial" w:hAnsi="Arial" w:cs="Arial"/>
          <w:noProof/>
          <w:lang w:val="ro-RO"/>
        </w:rPr>
        <w:t xml:space="preserve">(nume, prenume şi semnătură),  </w:t>
      </w:r>
    </w:p>
    <w:p w14:paraId="7CD1403F" w14:textId="77777777" w:rsidR="00E133F6" w:rsidRPr="00F763E5" w:rsidRDefault="00E133F6" w:rsidP="00E133F6">
      <w:pPr>
        <w:rPr>
          <w:rFonts w:ascii="Arial" w:hAnsi="Arial" w:cs="Arial"/>
          <w:noProof/>
          <w:lang w:val="ro-RO"/>
        </w:rPr>
      </w:pPr>
    </w:p>
    <w:p w14:paraId="029AAC73" w14:textId="77777777" w:rsidR="00E133F6" w:rsidRPr="00F763E5" w:rsidRDefault="00E133F6" w:rsidP="00E133F6">
      <w:pPr>
        <w:rPr>
          <w:rFonts w:ascii="Arial" w:hAnsi="Arial" w:cs="Arial"/>
          <w:noProof/>
          <w:lang w:val="ro-RO"/>
        </w:rPr>
      </w:pPr>
      <w:r w:rsidRPr="00F763E5">
        <w:rPr>
          <w:rFonts w:ascii="Arial" w:hAnsi="Arial" w:cs="Arial"/>
          <w:noProof/>
          <w:lang w:val="ro-RO"/>
        </w:rPr>
        <w:tab/>
      </w:r>
      <w:r w:rsidRPr="00F763E5">
        <w:rPr>
          <w:rFonts w:ascii="Arial" w:hAnsi="Arial" w:cs="Arial"/>
          <w:noProof/>
          <w:lang w:val="ro-RO"/>
        </w:rPr>
        <w:tab/>
      </w:r>
      <w:r w:rsidRPr="00F763E5">
        <w:rPr>
          <w:rFonts w:ascii="Arial" w:hAnsi="Arial" w:cs="Arial"/>
          <w:noProof/>
          <w:lang w:val="ro-RO"/>
        </w:rPr>
        <w:tab/>
      </w:r>
      <w:r w:rsidRPr="00F763E5">
        <w:rPr>
          <w:rFonts w:ascii="Arial" w:hAnsi="Arial" w:cs="Arial"/>
          <w:noProof/>
          <w:lang w:val="ro-RO"/>
        </w:rPr>
        <w:tab/>
      </w:r>
      <w:r w:rsidRPr="00F763E5">
        <w:rPr>
          <w:rFonts w:ascii="Arial" w:hAnsi="Arial" w:cs="Arial"/>
          <w:noProof/>
          <w:lang w:val="ro-RO"/>
        </w:rPr>
        <w:tab/>
      </w:r>
      <w:r w:rsidRPr="00F763E5">
        <w:rPr>
          <w:rFonts w:ascii="Arial" w:hAnsi="Arial" w:cs="Arial"/>
          <w:noProof/>
          <w:lang w:val="ro-RO"/>
        </w:rPr>
        <w:tab/>
      </w:r>
      <w:r w:rsidRPr="00F763E5">
        <w:rPr>
          <w:rFonts w:ascii="Arial" w:hAnsi="Arial" w:cs="Arial"/>
          <w:noProof/>
          <w:lang w:val="ro-RO"/>
        </w:rPr>
        <w:tab/>
      </w:r>
      <w:r w:rsidRPr="00F763E5">
        <w:rPr>
          <w:rFonts w:ascii="Arial" w:hAnsi="Arial" w:cs="Arial"/>
          <w:noProof/>
          <w:lang w:val="ro-RO"/>
        </w:rPr>
        <w:tab/>
      </w:r>
      <w:r w:rsidRPr="00F763E5">
        <w:rPr>
          <w:rFonts w:ascii="Arial" w:hAnsi="Arial" w:cs="Arial"/>
          <w:noProof/>
          <w:lang w:val="ro-RO"/>
        </w:rPr>
        <w:tab/>
      </w:r>
      <w:r w:rsidRPr="00F763E5">
        <w:rPr>
          <w:rFonts w:ascii="Arial" w:hAnsi="Arial" w:cs="Arial"/>
          <w:noProof/>
          <w:lang w:val="ro-RO"/>
        </w:rPr>
        <w:tab/>
      </w:r>
    </w:p>
    <w:p w14:paraId="02D65920" w14:textId="77777777" w:rsidR="00E133F6" w:rsidRDefault="00E133F6" w:rsidP="00544328">
      <w:pPr>
        <w:rPr>
          <w:rFonts w:ascii="Arial" w:hAnsi="Arial" w:cs="Arial"/>
        </w:rPr>
      </w:pPr>
    </w:p>
    <w:p w14:paraId="7425CD95" w14:textId="77777777" w:rsidR="00E133F6" w:rsidRDefault="00E133F6" w:rsidP="00544328">
      <w:pPr>
        <w:rPr>
          <w:rFonts w:ascii="Arial" w:hAnsi="Arial" w:cs="Arial"/>
        </w:rPr>
      </w:pPr>
    </w:p>
    <w:p w14:paraId="694CBD5D" w14:textId="77777777" w:rsidR="00E133F6" w:rsidRDefault="00E133F6" w:rsidP="00544328">
      <w:pPr>
        <w:rPr>
          <w:rFonts w:ascii="Arial" w:hAnsi="Arial" w:cs="Arial"/>
        </w:rPr>
      </w:pPr>
    </w:p>
    <w:p w14:paraId="4009953E" w14:textId="77777777" w:rsidR="00E133F6" w:rsidRDefault="00E133F6" w:rsidP="00544328">
      <w:pPr>
        <w:rPr>
          <w:rFonts w:ascii="Arial" w:hAnsi="Arial" w:cs="Arial"/>
        </w:rPr>
      </w:pPr>
    </w:p>
    <w:p w14:paraId="4AAF3A0C" w14:textId="77777777" w:rsidR="00E133F6" w:rsidRDefault="00E133F6" w:rsidP="00544328">
      <w:pPr>
        <w:rPr>
          <w:rFonts w:ascii="Arial" w:hAnsi="Arial" w:cs="Arial"/>
        </w:rPr>
      </w:pPr>
    </w:p>
    <w:p w14:paraId="3F52C5FC" w14:textId="77777777" w:rsidR="00E133F6" w:rsidRDefault="00E133F6" w:rsidP="00544328">
      <w:pPr>
        <w:rPr>
          <w:rFonts w:ascii="Arial" w:hAnsi="Arial" w:cs="Arial"/>
        </w:rPr>
      </w:pPr>
    </w:p>
    <w:p w14:paraId="65823667" w14:textId="77777777" w:rsidR="00E133F6" w:rsidRDefault="00E133F6" w:rsidP="00544328">
      <w:pPr>
        <w:rPr>
          <w:rFonts w:ascii="Arial" w:hAnsi="Arial" w:cs="Arial"/>
        </w:rPr>
      </w:pPr>
    </w:p>
    <w:p w14:paraId="4F6DEFCC" w14:textId="77777777" w:rsidR="00E133F6" w:rsidRDefault="00E133F6" w:rsidP="00544328">
      <w:pPr>
        <w:rPr>
          <w:rFonts w:ascii="Arial" w:hAnsi="Arial" w:cs="Arial"/>
        </w:rPr>
      </w:pPr>
    </w:p>
    <w:p w14:paraId="479551E8" w14:textId="77777777" w:rsidR="00E133F6" w:rsidRDefault="00E133F6" w:rsidP="00544328">
      <w:pPr>
        <w:rPr>
          <w:rFonts w:ascii="Arial" w:hAnsi="Arial" w:cs="Arial"/>
        </w:rPr>
      </w:pPr>
    </w:p>
    <w:p w14:paraId="4674013B" w14:textId="77777777" w:rsidR="00E133F6" w:rsidRDefault="00E133F6" w:rsidP="00544328">
      <w:pPr>
        <w:rPr>
          <w:rFonts w:ascii="Arial" w:hAnsi="Arial" w:cs="Arial"/>
        </w:rPr>
      </w:pPr>
    </w:p>
    <w:p w14:paraId="6B600701" w14:textId="77777777" w:rsidR="009221E0" w:rsidRDefault="009221E0" w:rsidP="00544328">
      <w:pPr>
        <w:rPr>
          <w:rFonts w:ascii="Arial" w:hAnsi="Arial" w:cs="Arial"/>
        </w:rPr>
      </w:pPr>
    </w:p>
    <w:p w14:paraId="5DF991A5" w14:textId="77777777" w:rsidR="004C359C" w:rsidRDefault="004C359C" w:rsidP="00544328">
      <w:pPr>
        <w:rPr>
          <w:rFonts w:ascii="Arial" w:hAnsi="Arial" w:cs="Arial"/>
        </w:rPr>
      </w:pPr>
    </w:p>
    <w:p w14:paraId="4A555084" w14:textId="77777777" w:rsidR="004C359C" w:rsidRDefault="004C359C" w:rsidP="00544328">
      <w:pPr>
        <w:rPr>
          <w:rFonts w:ascii="Arial" w:hAnsi="Arial" w:cs="Arial"/>
        </w:rPr>
      </w:pPr>
    </w:p>
    <w:p w14:paraId="45FEAF2B" w14:textId="77777777" w:rsidR="004C359C" w:rsidRDefault="004C359C" w:rsidP="00544328">
      <w:pPr>
        <w:rPr>
          <w:rFonts w:ascii="Arial" w:hAnsi="Arial" w:cs="Arial"/>
        </w:rPr>
      </w:pPr>
    </w:p>
    <w:p w14:paraId="5692EEF1" w14:textId="77777777" w:rsidR="004C359C" w:rsidRDefault="004C359C" w:rsidP="00544328">
      <w:pPr>
        <w:rPr>
          <w:rFonts w:ascii="Arial" w:hAnsi="Arial" w:cs="Arial"/>
        </w:rPr>
      </w:pPr>
    </w:p>
    <w:p w14:paraId="5DE58A16" w14:textId="77777777" w:rsidR="00E133F6" w:rsidRDefault="00E133F6" w:rsidP="00544328">
      <w:pPr>
        <w:rPr>
          <w:rFonts w:ascii="Arial" w:hAnsi="Arial" w:cs="Arial"/>
        </w:rPr>
      </w:pPr>
    </w:p>
    <w:p w14:paraId="1EC86FD3" w14:textId="77777777" w:rsidR="00452555" w:rsidRDefault="00452555" w:rsidP="00544328">
      <w:pPr>
        <w:contextualSpacing/>
        <w:jc w:val="both"/>
        <w:rPr>
          <w:rFonts w:ascii="Arial" w:eastAsia="Times New Roman" w:hAnsi="Arial" w:cs="Arial"/>
          <w:b/>
        </w:rPr>
      </w:pPr>
    </w:p>
    <w:p w14:paraId="49EF5578" w14:textId="0143BD79" w:rsidR="00544328" w:rsidRPr="00452555" w:rsidRDefault="00544328" w:rsidP="00544328">
      <w:pPr>
        <w:contextualSpacing/>
        <w:jc w:val="both"/>
        <w:rPr>
          <w:rFonts w:ascii="Arial" w:eastAsia="Times New Roman" w:hAnsi="Arial" w:cs="Arial"/>
          <w:b/>
          <w:u w:val="single"/>
        </w:rPr>
      </w:pPr>
      <w:r w:rsidRPr="00452555">
        <w:rPr>
          <w:rFonts w:ascii="Arial" w:eastAsia="Times New Roman" w:hAnsi="Arial" w:cs="Arial"/>
          <w:b/>
        </w:rPr>
        <w:lastRenderedPageBreak/>
        <w:t>OPERATOR ECONOMIC                                                                                      Formular 3</w:t>
      </w:r>
    </w:p>
    <w:p w14:paraId="7DAEB083" w14:textId="77777777" w:rsidR="00544328" w:rsidRPr="00452555" w:rsidRDefault="00544328" w:rsidP="00544328">
      <w:pPr>
        <w:contextualSpacing/>
        <w:jc w:val="both"/>
        <w:rPr>
          <w:rFonts w:ascii="Arial" w:eastAsia="Times New Roman" w:hAnsi="Arial" w:cs="Arial"/>
        </w:rPr>
      </w:pPr>
      <w:r w:rsidRPr="00452555">
        <w:rPr>
          <w:rFonts w:ascii="Arial" w:eastAsia="Times New Roman" w:hAnsi="Arial" w:cs="Arial"/>
        </w:rPr>
        <w:t>...............................................</w:t>
      </w:r>
    </w:p>
    <w:p w14:paraId="31B67C37" w14:textId="77777777" w:rsidR="00544328" w:rsidRPr="00452555" w:rsidRDefault="00544328" w:rsidP="00544328">
      <w:pPr>
        <w:contextualSpacing/>
        <w:jc w:val="both"/>
        <w:rPr>
          <w:rFonts w:ascii="Arial" w:eastAsia="Times New Roman" w:hAnsi="Arial" w:cs="Arial"/>
          <w:i/>
        </w:rPr>
      </w:pPr>
      <w:r w:rsidRPr="00452555">
        <w:rPr>
          <w:rFonts w:ascii="Arial" w:eastAsia="Times New Roman" w:hAnsi="Arial" w:cs="Arial"/>
          <w:i/>
        </w:rPr>
        <w:t xml:space="preserve">        (</w:t>
      </w:r>
      <w:proofErr w:type="spellStart"/>
      <w:r w:rsidRPr="00452555">
        <w:rPr>
          <w:rFonts w:ascii="Arial" w:eastAsia="Times New Roman" w:hAnsi="Arial" w:cs="Arial"/>
          <w:i/>
        </w:rPr>
        <w:t>Denumirea</w:t>
      </w:r>
      <w:proofErr w:type="spellEnd"/>
      <w:r w:rsidRPr="00452555">
        <w:rPr>
          <w:rFonts w:ascii="Arial" w:eastAsia="Times New Roman" w:hAnsi="Arial" w:cs="Arial"/>
          <w:i/>
        </w:rPr>
        <w:t xml:space="preserve">/ </w:t>
      </w:r>
      <w:proofErr w:type="spellStart"/>
      <w:r w:rsidRPr="00452555">
        <w:rPr>
          <w:rFonts w:ascii="Arial" w:eastAsia="Times New Roman" w:hAnsi="Arial" w:cs="Arial"/>
          <w:i/>
        </w:rPr>
        <w:t>numele</w:t>
      </w:r>
      <w:proofErr w:type="spellEnd"/>
      <w:r w:rsidRPr="00452555">
        <w:rPr>
          <w:rFonts w:ascii="Arial" w:eastAsia="Times New Roman" w:hAnsi="Arial" w:cs="Arial"/>
          <w:i/>
        </w:rPr>
        <w:t>)</w:t>
      </w:r>
    </w:p>
    <w:p w14:paraId="40C80FBD" w14:textId="77777777" w:rsidR="005709B3" w:rsidRPr="00452555" w:rsidRDefault="005709B3" w:rsidP="005709B3">
      <w:pPr>
        <w:jc w:val="center"/>
        <w:rPr>
          <w:rFonts w:ascii="Arial" w:hAnsi="Arial" w:cs="Arial"/>
          <w:b/>
        </w:rPr>
      </w:pPr>
      <w:r w:rsidRPr="00452555">
        <w:rPr>
          <w:rFonts w:ascii="Arial" w:hAnsi="Arial" w:cs="Arial"/>
          <w:b/>
        </w:rPr>
        <w:t xml:space="preserve"> </w:t>
      </w:r>
    </w:p>
    <w:p w14:paraId="74FBBC53" w14:textId="77777777" w:rsidR="00452555" w:rsidRPr="00452555" w:rsidRDefault="00452555" w:rsidP="00452555">
      <w:pPr>
        <w:tabs>
          <w:tab w:val="center" w:pos="7020"/>
        </w:tabs>
        <w:jc w:val="center"/>
        <w:rPr>
          <w:rFonts w:ascii="Arial" w:hAnsi="Arial" w:cs="Arial"/>
          <w:b/>
        </w:rPr>
      </w:pPr>
      <w:r w:rsidRPr="00452555">
        <w:rPr>
          <w:rFonts w:ascii="Arial" w:hAnsi="Arial" w:cs="Arial"/>
          <w:b/>
        </w:rPr>
        <w:t>DECLARAŢIE</w:t>
      </w:r>
    </w:p>
    <w:p w14:paraId="7874A712" w14:textId="77777777" w:rsidR="00452555" w:rsidRPr="00452555" w:rsidRDefault="00452555" w:rsidP="00452555">
      <w:pPr>
        <w:tabs>
          <w:tab w:val="center" w:pos="7020"/>
        </w:tabs>
        <w:jc w:val="center"/>
        <w:rPr>
          <w:rFonts w:ascii="Arial" w:hAnsi="Arial" w:cs="Arial"/>
          <w:b/>
        </w:rPr>
      </w:pPr>
      <w:proofErr w:type="spellStart"/>
      <w:r w:rsidRPr="00452555">
        <w:rPr>
          <w:rFonts w:ascii="Arial" w:hAnsi="Arial" w:cs="Arial"/>
          <w:b/>
        </w:rPr>
        <w:t>privind</w:t>
      </w:r>
      <w:proofErr w:type="spellEnd"/>
      <w:r w:rsidRPr="00452555">
        <w:rPr>
          <w:rFonts w:ascii="Arial" w:hAnsi="Arial" w:cs="Arial"/>
          <w:b/>
        </w:rPr>
        <w:t xml:space="preserve"> </w:t>
      </w:r>
      <w:proofErr w:type="spellStart"/>
      <w:r w:rsidRPr="00452555">
        <w:rPr>
          <w:rFonts w:ascii="Arial" w:hAnsi="Arial" w:cs="Arial"/>
          <w:b/>
        </w:rPr>
        <w:t>neîncadrarea</w:t>
      </w:r>
      <w:proofErr w:type="spellEnd"/>
      <w:r w:rsidRPr="00452555">
        <w:rPr>
          <w:rFonts w:ascii="Arial" w:hAnsi="Arial" w:cs="Arial"/>
          <w:b/>
        </w:rPr>
        <w:t xml:space="preserve"> </w:t>
      </w:r>
      <w:proofErr w:type="spellStart"/>
      <w:r w:rsidRPr="00452555">
        <w:rPr>
          <w:rFonts w:ascii="Arial" w:hAnsi="Arial" w:cs="Arial"/>
          <w:b/>
        </w:rPr>
        <w:t>în</w:t>
      </w:r>
      <w:proofErr w:type="spellEnd"/>
      <w:r w:rsidRPr="00452555">
        <w:rPr>
          <w:rFonts w:ascii="Arial" w:hAnsi="Arial" w:cs="Arial"/>
          <w:b/>
        </w:rPr>
        <w:t xml:space="preserve"> </w:t>
      </w:r>
      <w:proofErr w:type="spellStart"/>
      <w:r w:rsidRPr="00452555">
        <w:rPr>
          <w:rFonts w:ascii="Arial" w:hAnsi="Arial" w:cs="Arial"/>
          <w:b/>
        </w:rPr>
        <w:t>prevederile</w:t>
      </w:r>
      <w:proofErr w:type="spellEnd"/>
      <w:r w:rsidRPr="00452555">
        <w:rPr>
          <w:rFonts w:ascii="Arial" w:hAnsi="Arial" w:cs="Arial"/>
          <w:b/>
        </w:rPr>
        <w:t xml:space="preserve"> art.59-60 din </w:t>
      </w:r>
      <w:proofErr w:type="spellStart"/>
      <w:r w:rsidRPr="00452555">
        <w:rPr>
          <w:rFonts w:ascii="Arial" w:hAnsi="Arial" w:cs="Arial"/>
          <w:b/>
        </w:rPr>
        <w:t>Legea</w:t>
      </w:r>
      <w:proofErr w:type="spellEnd"/>
      <w:r w:rsidRPr="00452555">
        <w:rPr>
          <w:rFonts w:ascii="Arial" w:hAnsi="Arial" w:cs="Arial"/>
          <w:b/>
        </w:rPr>
        <w:t xml:space="preserve"> 98/2016</w:t>
      </w:r>
    </w:p>
    <w:p w14:paraId="2E3A6589" w14:textId="77777777" w:rsidR="00452555" w:rsidRPr="00452555" w:rsidRDefault="00452555" w:rsidP="00452555">
      <w:pPr>
        <w:tabs>
          <w:tab w:val="center" w:pos="7020"/>
        </w:tabs>
        <w:jc w:val="both"/>
        <w:rPr>
          <w:rFonts w:ascii="Arial" w:hAnsi="Arial" w:cs="Arial"/>
          <w:b/>
        </w:rPr>
      </w:pPr>
    </w:p>
    <w:p w14:paraId="11560653" w14:textId="77777777" w:rsidR="00452555" w:rsidRPr="00452555" w:rsidRDefault="00452555" w:rsidP="00452555">
      <w:pPr>
        <w:jc w:val="both"/>
        <w:rPr>
          <w:rFonts w:ascii="Arial" w:eastAsia="SimSun" w:hAnsi="Arial" w:cs="Arial"/>
          <w:lang w:eastAsia="zh-CN"/>
        </w:rPr>
      </w:pPr>
      <w:r w:rsidRPr="00452555">
        <w:rPr>
          <w:rFonts w:ascii="Arial" w:hAnsi="Arial" w:cs="Arial"/>
        </w:rPr>
        <w:t>Subsemnatul _____________________________ (</w:t>
      </w:r>
      <w:proofErr w:type="spellStart"/>
      <w:r w:rsidRPr="00452555">
        <w:rPr>
          <w:rFonts w:ascii="Arial" w:hAnsi="Arial" w:cs="Arial"/>
        </w:rPr>
        <w:t>denumirea</w:t>
      </w:r>
      <w:proofErr w:type="spellEnd"/>
      <w:r w:rsidRPr="00452555">
        <w:rPr>
          <w:rFonts w:ascii="Arial" w:hAnsi="Arial" w:cs="Arial"/>
        </w:rPr>
        <w:t xml:space="preserve"> / </w:t>
      </w:r>
      <w:proofErr w:type="spellStart"/>
      <w:r w:rsidRPr="00452555">
        <w:rPr>
          <w:rFonts w:ascii="Arial" w:hAnsi="Arial" w:cs="Arial"/>
        </w:rPr>
        <w:t>numele</w:t>
      </w:r>
      <w:proofErr w:type="spellEnd"/>
      <w:r w:rsidRPr="00452555">
        <w:rPr>
          <w:rFonts w:ascii="Arial" w:hAnsi="Arial" w:cs="Arial"/>
        </w:rPr>
        <w:t xml:space="preserve"> </w:t>
      </w:r>
      <w:proofErr w:type="spellStart"/>
      <w:r w:rsidRPr="00452555">
        <w:rPr>
          <w:rFonts w:ascii="Arial" w:hAnsi="Arial" w:cs="Arial"/>
        </w:rPr>
        <w:t>si</w:t>
      </w:r>
      <w:proofErr w:type="spellEnd"/>
      <w:r w:rsidRPr="00452555">
        <w:rPr>
          <w:rFonts w:ascii="Arial" w:hAnsi="Arial" w:cs="Arial"/>
        </w:rPr>
        <w:t xml:space="preserve"> </w:t>
      </w:r>
      <w:proofErr w:type="spellStart"/>
      <w:r w:rsidRPr="00452555">
        <w:rPr>
          <w:rFonts w:ascii="Arial" w:hAnsi="Arial" w:cs="Arial"/>
        </w:rPr>
        <w:t>sediu</w:t>
      </w:r>
      <w:proofErr w:type="spellEnd"/>
      <w:r w:rsidRPr="00452555">
        <w:rPr>
          <w:rFonts w:ascii="Arial" w:hAnsi="Arial" w:cs="Arial"/>
        </w:rPr>
        <w:t>/</w:t>
      </w:r>
      <w:proofErr w:type="spellStart"/>
      <w:r w:rsidRPr="00452555">
        <w:rPr>
          <w:rFonts w:ascii="Arial" w:hAnsi="Arial" w:cs="Arial"/>
        </w:rPr>
        <w:t>adresa</w:t>
      </w:r>
      <w:proofErr w:type="spellEnd"/>
      <w:r w:rsidRPr="00452555">
        <w:rPr>
          <w:rFonts w:ascii="Arial" w:hAnsi="Arial" w:cs="Arial"/>
        </w:rPr>
        <w:t xml:space="preserve"> </w:t>
      </w:r>
      <w:proofErr w:type="spellStart"/>
      <w:r w:rsidRPr="00452555">
        <w:rPr>
          <w:rFonts w:ascii="Arial" w:hAnsi="Arial" w:cs="Arial"/>
        </w:rPr>
        <w:t>operatorului</w:t>
      </w:r>
      <w:proofErr w:type="spellEnd"/>
      <w:r w:rsidRPr="00452555">
        <w:rPr>
          <w:rFonts w:ascii="Arial" w:hAnsi="Arial" w:cs="Arial"/>
        </w:rPr>
        <w:t xml:space="preserve"> economic ) </w:t>
      </w:r>
      <w:proofErr w:type="spellStart"/>
      <w:r w:rsidRPr="00452555">
        <w:rPr>
          <w:rFonts w:ascii="Arial" w:hAnsi="Arial" w:cs="Arial"/>
        </w:rPr>
        <w:t>în</w:t>
      </w:r>
      <w:proofErr w:type="spellEnd"/>
      <w:r w:rsidRPr="00452555">
        <w:rPr>
          <w:rFonts w:ascii="Arial" w:hAnsi="Arial" w:cs="Arial"/>
        </w:rPr>
        <w:t xml:space="preserve"> </w:t>
      </w:r>
      <w:proofErr w:type="spellStart"/>
      <w:r w:rsidRPr="00452555">
        <w:rPr>
          <w:rFonts w:ascii="Arial" w:hAnsi="Arial" w:cs="Arial"/>
        </w:rPr>
        <w:t>calitate</w:t>
      </w:r>
      <w:proofErr w:type="spellEnd"/>
      <w:r w:rsidRPr="00452555">
        <w:rPr>
          <w:rFonts w:ascii="Arial" w:hAnsi="Arial" w:cs="Arial"/>
        </w:rPr>
        <w:t xml:space="preserve"> de ________________ al </w:t>
      </w:r>
      <w:proofErr w:type="spellStart"/>
      <w:r w:rsidRPr="00452555">
        <w:rPr>
          <w:rFonts w:ascii="Arial" w:hAnsi="Arial" w:cs="Arial"/>
        </w:rPr>
        <w:t>Ofertantul</w:t>
      </w:r>
      <w:proofErr w:type="spellEnd"/>
      <w:r w:rsidRPr="00452555">
        <w:rPr>
          <w:rFonts w:ascii="Arial" w:hAnsi="Arial" w:cs="Arial"/>
        </w:rPr>
        <w:t xml:space="preserve"> / </w:t>
      </w:r>
      <w:proofErr w:type="spellStart"/>
      <w:r w:rsidRPr="00452555">
        <w:rPr>
          <w:rFonts w:ascii="Arial" w:hAnsi="Arial" w:cs="Arial"/>
        </w:rPr>
        <w:t>Candidatul</w:t>
      </w:r>
      <w:proofErr w:type="spellEnd"/>
      <w:r w:rsidRPr="00452555">
        <w:rPr>
          <w:rFonts w:ascii="Arial" w:hAnsi="Arial" w:cs="Arial"/>
        </w:rPr>
        <w:t xml:space="preserve"> / </w:t>
      </w:r>
      <w:proofErr w:type="spellStart"/>
      <w:r w:rsidRPr="00452555">
        <w:rPr>
          <w:rFonts w:ascii="Arial" w:hAnsi="Arial" w:cs="Arial"/>
        </w:rPr>
        <w:t>Ofertantul</w:t>
      </w:r>
      <w:proofErr w:type="spellEnd"/>
      <w:r w:rsidRPr="00452555">
        <w:rPr>
          <w:rFonts w:ascii="Arial" w:hAnsi="Arial" w:cs="Arial"/>
        </w:rPr>
        <w:t xml:space="preserve"> </w:t>
      </w:r>
      <w:proofErr w:type="spellStart"/>
      <w:r w:rsidRPr="00452555">
        <w:rPr>
          <w:rFonts w:ascii="Arial" w:hAnsi="Arial" w:cs="Arial"/>
        </w:rPr>
        <w:t>asociat</w:t>
      </w:r>
      <w:proofErr w:type="spellEnd"/>
      <w:r w:rsidRPr="00452555">
        <w:rPr>
          <w:rFonts w:ascii="Arial" w:hAnsi="Arial" w:cs="Arial"/>
        </w:rPr>
        <w:t xml:space="preserve"> / </w:t>
      </w:r>
      <w:proofErr w:type="spellStart"/>
      <w:r w:rsidRPr="00452555">
        <w:rPr>
          <w:rFonts w:ascii="Arial" w:hAnsi="Arial" w:cs="Arial"/>
        </w:rPr>
        <w:t>Subcontractantul</w:t>
      </w:r>
      <w:proofErr w:type="spellEnd"/>
      <w:r w:rsidRPr="00452555">
        <w:rPr>
          <w:rFonts w:ascii="Arial" w:hAnsi="Arial" w:cs="Arial"/>
        </w:rPr>
        <w:t xml:space="preserve"> / </w:t>
      </w:r>
      <w:proofErr w:type="spellStart"/>
      <w:r w:rsidRPr="00452555">
        <w:rPr>
          <w:rFonts w:ascii="Arial" w:hAnsi="Arial" w:cs="Arial"/>
        </w:rPr>
        <w:t>Tert</w:t>
      </w:r>
      <w:proofErr w:type="spellEnd"/>
      <w:r w:rsidRPr="00452555">
        <w:rPr>
          <w:rFonts w:ascii="Arial" w:hAnsi="Arial" w:cs="Arial"/>
        </w:rPr>
        <w:t xml:space="preserve"> </w:t>
      </w:r>
      <w:proofErr w:type="spellStart"/>
      <w:r w:rsidRPr="00452555">
        <w:rPr>
          <w:rFonts w:ascii="Arial" w:hAnsi="Arial" w:cs="Arial"/>
        </w:rPr>
        <w:t>sustinator</w:t>
      </w:r>
      <w:proofErr w:type="spellEnd"/>
      <w:r w:rsidRPr="00452555">
        <w:rPr>
          <w:rFonts w:ascii="Arial" w:hAnsi="Arial" w:cs="Arial"/>
        </w:rPr>
        <w:t xml:space="preserve"> la </w:t>
      </w:r>
      <w:proofErr w:type="spellStart"/>
      <w:r w:rsidRPr="00452555">
        <w:rPr>
          <w:rFonts w:ascii="Arial" w:hAnsi="Arial" w:cs="Arial"/>
        </w:rPr>
        <w:t>procedura</w:t>
      </w:r>
      <w:proofErr w:type="spellEnd"/>
      <w:r w:rsidRPr="00452555">
        <w:rPr>
          <w:rFonts w:ascii="Arial" w:hAnsi="Arial" w:cs="Arial"/>
        </w:rPr>
        <w:t xml:space="preserve"> de </w:t>
      </w:r>
      <w:proofErr w:type="spellStart"/>
      <w:r w:rsidRPr="00452555">
        <w:rPr>
          <w:rFonts w:ascii="Arial" w:hAnsi="Arial" w:cs="Arial"/>
        </w:rPr>
        <w:t>atribuire</w:t>
      </w:r>
      <w:proofErr w:type="spellEnd"/>
      <w:r w:rsidRPr="00452555">
        <w:rPr>
          <w:rFonts w:ascii="Arial" w:hAnsi="Arial" w:cs="Arial"/>
        </w:rPr>
        <w:t xml:space="preserve"> ___________________________________________</w:t>
      </w:r>
      <w:r w:rsidRPr="00452555">
        <w:rPr>
          <w:rFonts w:ascii="Arial" w:hAnsi="Arial" w:cs="Arial"/>
          <w:lang w:val="it-IT"/>
        </w:rPr>
        <w:t xml:space="preserve"> declar pe propria raspundere, sub sanctiunile aplicate faptei de fals in acte publice, ca nu ma aflu in </w:t>
      </w:r>
      <w:proofErr w:type="spellStart"/>
      <w:r w:rsidRPr="00452555">
        <w:rPr>
          <w:rFonts w:ascii="Arial" w:eastAsia="SimSun" w:hAnsi="Arial" w:cs="Arial"/>
          <w:lang w:eastAsia="zh-CN"/>
        </w:rPr>
        <w:t>situaţii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potenţial</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generatoare</w:t>
      </w:r>
      <w:proofErr w:type="spellEnd"/>
      <w:r w:rsidRPr="00452555">
        <w:rPr>
          <w:rFonts w:ascii="Arial" w:eastAsia="SimSun" w:hAnsi="Arial" w:cs="Arial"/>
          <w:lang w:eastAsia="zh-CN"/>
        </w:rPr>
        <w:t xml:space="preserve"> de conflict de </w:t>
      </w:r>
      <w:proofErr w:type="spellStart"/>
      <w:r w:rsidRPr="00452555">
        <w:rPr>
          <w:rFonts w:ascii="Arial" w:eastAsia="SimSun" w:hAnsi="Arial" w:cs="Arial"/>
          <w:lang w:eastAsia="zh-CN"/>
        </w:rPr>
        <w:t>interese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orice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situaţii</w:t>
      </w:r>
      <w:proofErr w:type="spellEnd"/>
      <w:r w:rsidRPr="00452555">
        <w:rPr>
          <w:rFonts w:ascii="Arial" w:eastAsia="SimSun" w:hAnsi="Arial" w:cs="Arial"/>
          <w:lang w:eastAsia="zh-CN"/>
        </w:rPr>
        <w:t xml:space="preserve"> care </w:t>
      </w:r>
      <w:proofErr w:type="spellStart"/>
      <w:r w:rsidRPr="00452555">
        <w:rPr>
          <w:rFonts w:ascii="Arial" w:eastAsia="SimSun" w:hAnsi="Arial" w:cs="Arial"/>
          <w:lang w:eastAsia="zh-CN"/>
        </w:rPr>
        <w:t>ar</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putea</w:t>
      </w:r>
      <w:proofErr w:type="spellEnd"/>
      <w:r w:rsidRPr="00452555">
        <w:rPr>
          <w:rFonts w:ascii="Arial" w:eastAsia="SimSun" w:hAnsi="Arial" w:cs="Arial"/>
          <w:lang w:eastAsia="zh-CN"/>
        </w:rPr>
        <w:t xml:space="preserve"> duce la </w:t>
      </w:r>
      <w:proofErr w:type="spellStart"/>
      <w:r w:rsidRPr="00452555">
        <w:rPr>
          <w:rFonts w:ascii="Arial" w:eastAsia="SimSun" w:hAnsi="Arial" w:cs="Arial"/>
          <w:lang w:eastAsia="zh-CN"/>
        </w:rPr>
        <w:t>apariţia</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unui</w:t>
      </w:r>
      <w:proofErr w:type="spellEnd"/>
      <w:r w:rsidRPr="00452555">
        <w:rPr>
          <w:rFonts w:ascii="Arial" w:eastAsia="SimSun" w:hAnsi="Arial" w:cs="Arial"/>
          <w:lang w:eastAsia="zh-CN"/>
        </w:rPr>
        <w:t xml:space="preserve"> conflict de </w:t>
      </w:r>
      <w:proofErr w:type="spellStart"/>
      <w:r w:rsidRPr="00452555">
        <w:rPr>
          <w:rFonts w:ascii="Arial" w:eastAsia="SimSun" w:hAnsi="Arial" w:cs="Arial"/>
          <w:lang w:eastAsia="zh-CN"/>
        </w:rPr>
        <w:t>interese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în</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sensul</w:t>
      </w:r>
      <w:proofErr w:type="spellEnd"/>
      <w:r w:rsidRPr="00452555">
        <w:rPr>
          <w:rFonts w:ascii="Arial" w:eastAsia="SimSun" w:hAnsi="Arial" w:cs="Arial"/>
          <w:lang w:eastAsia="zh-CN"/>
        </w:rPr>
        <w:t xml:space="preserve"> </w:t>
      </w:r>
      <w:hyperlink r:id="rId8" w:tooltip="Lege nr. 98/2016 - Parlamentul României" w:history="1">
        <w:r w:rsidRPr="00452555">
          <w:rPr>
            <w:rFonts w:ascii="Arial" w:eastAsia="SimSun" w:hAnsi="Arial" w:cs="Arial"/>
            <w:b/>
            <w:bCs/>
            <w:color w:val="0000FF"/>
            <w:u w:val="single"/>
            <w:lang w:eastAsia="zh-CN"/>
          </w:rPr>
          <w:t>art. 59</w:t>
        </w:r>
      </w:hyperlink>
      <w:r w:rsidRPr="00452555">
        <w:rPr>
          <w:rFonts w:ascii="Arial" w:eastAsia="SimSun" w:hAnsi="Arial" w:cs="Arial"/>
          <w:lang w:eastAsia="zh-CN"/>
        </w:rPr>
        <w:t xml:space="preserve">, cum </w:t>
      </w:r>
      <w:proofErr w:type="spellStart"/>
      <w:r w:rsidRPr="00452555">
        <w:rPr>
          <w:rFonts w:ascii="Arial" w:eastAsia="SimSun" w:hAnsi="Arial" w:cs="Arial"/>
          <w:lang w:eastAsia="zh-CN"/>
        </w:rPr>
        <w:t>ar</w:t>
      </w:r>
      <w:proofErr w:type="spellEnd"/>
      <w:r w:rsidRPr="00452555">
        <w:rPr>
          <w:rFonts w:ascii="Arial" w:eastAsia="SimSun" w:hAnsi="Arial" w:cs="Arial"/>
          <w:lang w:eastAsia="zh-CN"/>
        </w:rPr>
        <w:t xml:space="preserve"> fi </w:t>
      </w:r>
      <w:proofErr w:type="spellStart"/>
      <w:r w:rsidRPr="00452555">
        <w:rPr>
          <w:rFonts w:ascii="Arial" w:eastAsia="SimSun" w:hAnsi="Arial" w:cs="Arial"/>
          <w:lang w:eastAsia="zh-CN"/>
        </w:rPr>
        <w:t>următoarele</w:t>
      </w:r>
      <w:proofErr w:type="spellEnd"/>
      <w:r w:rsidRPr="00452555">
        <w:rPr>
          <w:rFonts w:ascii="Arial" w:eastAsia="SimSun" w:hAnsi="Arial" w:cs="Arial"/>
          <w:lang w:eastAsia="zh-CN"/>
        </w:rPr>
        <w:t xml:space="preserve">: </w:t>
      </w:r>
    </w:p>
    <w:p w14:paraId="2C3D518E" w14:textId="77777777" w:rsidR="00452555" w:rsidRPr="00452555" w:rsidRDefault="00452555" w:rsidP="00452555">
      <w:pPr>
        <w:jc w:val="both"/>
        <w:rPr>
          <w:rFonts w:ascii="Arial" w:eastAsia="SimSun" w:hAnsi="Arial" w:cs="Arial"/>
          <w:lang w:eastAsia="zh-CN"/>
        </w:rPr>
      </w:pPr>
      <w:bookmarkStart w:id="0" w:name="tree#411"/>
      <w:r w:rsidRPr="00452555">
        <w:rPr>
          <w:rFonts w:ascii="Arial" w:eastAsia="SimSun" w:hAnsi="Arial" w:cs="Arial"/>
          <w:b/>
          <w:bCs/>
          <w:lang w:eastAsia="zh-CN"/>
        </w:rPr>
        <w:t>a)</w:t>
      </w:r>
      <w:r w:rsidRPr="00452555">
        <w:rPr>
          <w:rFonts w:ascii="Arial" w:eastAsia="SimSun" w:hAnsi="Arial" w:cs="Arial"/>
          <w:lang w:eastAsia="zh-CN"/>
        </w:rPr>
        <w:t xml:space="preserve"> </w:t>
      </w:r>
      <w:proofErr w:type="spellStart"/>
      <w:r w:rsidRPr="00452555">
        <w:rPr>
          <w:rFonts w:ascii="Arial" w:eastAsia="SimSun" w:hAnsi="Arial" w:cs="Arial"/>
          <w:lang w:eastAsia="zh-CN"/>
        </w:rPr>
        <w:t>participarea</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în</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procesul</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verificare</w:t>
      </w:r>
      <w:proofErr w:type="spellEnd"/>
      <w:r w:rsidRPr="00452555">
        <w:rPr>
          <w:rFonts w:ascii="Arial" w:eastAsia="SimSun" w:hAnsi="Arial" w:cs="Arial"/>
          <w:lang w:eastAsia="zh-CN"/>
        </w:rPr>
        <w:t>/</w:t>
      </w:r>
      <w:proofErr w:type="spellStart"/>
      <w:r w:rsidRPr="00452555">
        <w:rPr>
          <w:rFonts w:ascii="Arial" w:eastAsia="SimSun" w:hAnsi="Arial" w:cs="Arial"/>
          <w:lang w:eastAsia="zh-CN"/>
        </w:rPr>
        <w:t>evaluare</w:t>
      </w:r>
      <w:proofErr w:type="spellEnd"/>
      <w:r w:rsidRPr="00452555">
        <w:rPr>
          <w:rFonts w:ascii="Arial" w:eastAsia="SimSun" w:hAnsi="Arial" w:cs="Arial"/>
          <w:lang w:eastAsia="zh-CN"/>
        </w:rPr>
        <w:t xml:space="preserve"> a </w:t>
      </w:r>
      <w:proofErr w:type="spellStart"/>
      <w:r w:rsidRPr="00452555">
        <w:rPr>
          <w:rFonts w:ascii="Arial" w:eastAsia="SimSun" w:hAnsi="Arial" w:cs="Arial"/>
          <w:lang w:eastAsia="zh-CN"/>
        </w:rPr>
        <w:t>solicitărilor</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participare</w:t>
      </w:r>
      <w:proofErr w:type="spellEnd"/>
      <w:r w:rsidRPr="00452555">
        <w:rPr>
          <w:rFonts w:ascii="Arial" w:eastAsia="SimSun" w:hAnsi="Arial" w:cs="Arial"/>
          <w:lang w:eastAsia="zh-CN"/>
        </w:rPr>
        <w:t>/</w:t>
      </w:r>
      <w:proofErr w:type="spellStart"/>
      <w:r w:rsidRPr="00452555">
        <w:rPr>
          <w:rFonts w:ascii="Arial" w:eastAsia="SimSun" w:hAnsi="Arial" w:cs="Arial"/>
          <w:lang w:eastAsia="zh-CN"/>
        </w:rPr>
        <w:t>ofertelor</w:t>
      </w:r>
      <w:proofErr w:type="spellEnd"/>
      <w:r w:rsidRPr="00452555">
        <w:rPr>
          <w:rFonts w:ascii="Arial" w:eastAsia="SimSun" w:hAnsi="Arial" w:cs="Arial"/>
          <w:lang w:eastAsia="zh-CN"/>
        </w:rPr>
        <w:t xml:space="preserve"> a </w:t>
      </w:r>
      <w:proofErr w:type="spellStart"/>
      <w:r w:rsidRPr="00452555">
        <w:rPr>
          <w:rFonts w:ascii="Arial" w:eastAsia="SimSun" w:hAnsi="Arial" w:cs="Arial"/>
          <w:lang w:eastAsia="zh-CN"/>
        </w:rPr>
        <w:t>persoanelor</w:t>
      </w:r>
      <w:proofErr w:type="spellEnd"/>
      <w:r w:rsidRPr="00452555">
        <w:rPr>
          <w:rFonts w:ascii="Arial" w:eastAsia="SimSun" w:hAnsi="Arial" w:cs="Arial"/>
          <w:lang w:eastAsia="zh-CN"/>
        </w:rPr>
        <w:t xml:space="preserve"> care </w:t>
      </w:r>
      <w:proofErr w:type="spellStart"/>
      <w:r w:rsidRPr="00452555">
        <w:rPr>
          <w:rFonts w:ascii="Arial" w:eastAsia="SimSun" w:hAnsi="Arial" w:cs="Arial"/>
          <w:lang w:eastAsia="zh-CN"/>
        </w:rPr>
        <w:t>deţin</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părţi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sociale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părţi</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interes</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acţiuni</w:t>
      </w:r>
      <w:proofErr w:type="spellEnd"/>
      <w:r w:rsidRPr="00452555">
        <w:rPr>
          <w:rFonts w:ascii="Arial" w:eastAsia="SimSun" w:hAnsi="Arial" w:cs="Arial"/>
          <w:lang w:eastAsia="zh-CN"/>
        </w:rPr>
        <w:t xml:space="preserve"> din </w:t>
      </w:r>
      <w:proofErr w:type="spellStart"/>
      <w:r w:rsidRPr="00452555">
        <w:rPr>
          <w:rFonts w:ascii="Arial" w:eastAsia="SimSun" w:hAnsi="Arial" w:cs="Arial"/>
          <w:lang w:eastAsia="zh-CN"/>
        </w:rPr>
        <w:t>capitalul</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subscris</w:t>
      </w:r>
      <w:proofErr w:type="spellEnd"/>
      <w:r w:rsidRPr="00452555">
        <w:rPr>
          <w:rFonts w:ascii="Arial" w:eastAsia="SimSun" w:hAnsi="Arial" w:cs="Arial"/>
          <w:lang w:eastAsia="zh-CN"/>
        </w:rPr>
        <w:t xml:space="preserve"> al </w:t>
      </w:r>
      <w:proofErr w:type="spellStart"/>
      <w:r w:rsidRPr="00452555">
        <w:rPr>
          <w:rFonts w:ascii="Arial" w:eastAsia="SimSun" w:hAnsi="Arial" w:cs="Arial"/>
          <w:lang w:eastAsia="zh-CN"/>
        </w:rPr>
        <w:t>unuia</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dintre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ofertanţi</w:t>
      </w:r>
      <w:proofErr w:type="spellEnd"/>
      <w:r w:rsidRPr="00452555">
        <w:rPr>
          <w:rFonts w:ascii="Arial" w:eastAsia="SimSun" w:hAnsi="Arial" w:cs="Arial"/>
          <w:lang w:eastAsia="zh-CN"/>
        </w:rPr>
        <w:t>/</w:t>
      </w:r>
      <w:proofErr w:type="spellStart"/>
      <w:r w:rsidRPr="00452555">
        <w:rPr>
          <w:rFonts w:ascii="Arial" w:eastAsia="SimSun" w:hAnsi="Arial" w:cs="Arial"/>
          <w:lang w:eastAsia="zh-CN"/>
        </w:rPr>
        <w:t>candidaţi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terţi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susţinători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sau</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subcontractanţi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propuşi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ori</w:t>
      </w:r>
      <w:proofErr w:type="spellEnd"/>
      <w:r w:rsidRPr="00452555">
        <w:rPr>
          <w:rFonts w:ascii="Arial" w:eastAsia="SimSun" w:hAnsi="Arial" w:cs="Arial"/>
          <w:lang w:eastAsia="zh-CN"/>
        </w:rPr>
        <w:t xml:space="preserve"> a </w:t>
      </w:r>
      <w:proofErr w:type="spellStart"/>
      <w:r w:rsidRPr="00452555">
        <w:rPr>
          <w:rFonts w:ascii="Arial" w:eastAsia="SimSun" w:hAnsi="Arial" w:cs="Arial"/>
          <w:lang w:eastAsia="zh-CN"/>
        </w:rPr>
        <w:t>persoanelor</w:t>
      </w:r>
      <w:proofErr w:type="spellEnd"/>
      <w:r w:rsidRPr="00452555">
        <w:rPr>
          <w:rFonts w:ascii="Arial" w:eastAsia="SimSun" w:hAnsi="Arial" w:cs="Arial"/>
          <w:lang w:eastAsia="zh-CN"/>
        </w:rPr>
        <w:t xml:space="preserve"> care fac </w:t>
      </w:r>
      <w:proofErr w:type="spellStart"/>
      <w:r w:rsidRPr="00452555">
        <w:rPr>
          <w:rFonts w:ascii="Arial" w:eastAsia="SimSun" w:hAnsi="Arial" w:cs="Arial"/>
          <w:lang w:eastAsia="zh-CN"/>
        </w:rPr>
        <w:t>parte</w:t>
      </w:r>
      <w:proofErr w:type="spellEnd"/>
      <w:r w:rsidRPr="00452555">
        <w:rPr>
          <w:rFonts w:ascii="Arial" w:eastAsia="SimSun" w:hAnsi="Arial" w:cs="Arial"/>
          <w:lang w:eastAsia="zh-CN"/>
        </w:rPr>
        <w:t xml:space="preserve"> din </w:t>
      </w:r>
      <w:proofErr w:type="spellStart"/>
      <w:r w:rsidRPr="00452555">
        <w:rPr>
          <w:rFonts w:ascii="Arial" w:eastAsia="SimSun" w:hAnsi="Arial" w:cs="Arial"/>
          <w:lang w:eastAsia="zh-CN"/>
        </w:rPr>
        <w:t>consiliul</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administraţie</w:t>
      </w:r>
      <w:proofErr w:type="spellEnd"/>
      <w:r w:rsidRPr="00452555">
        <w:rPr>
          <w:rFonts w:ascii="Arial" w:eastAsia="SimSun" w:hAnsi="Arial" w:cs="Arial"/>
          <w:lang w:eastAsia="zh-CN"/>
        </w:rPr>
        <w:t>/</w:t>
      </w:r>
      <w:proofErr w:type="spellStart"/>
      <w:r w:rsidRPr="00452555">
        <w:rPr>
          <w:rFonts w:ascii="Arial" w:eastAsia="SimSun" w:hAnsi="Arial" w:cs="Arial"/>
          <w:lang w:eastAsia="zh-CN"/>
        </w:rPr>
        <w:t>organul</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conducere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sau</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supervizare</w:t>
      </w:r>
      <w:proofErr w:type="spellEnd"/>
      <w:r w:rsidRPr="00452555">
        <w:rPr>
          <w:rFonts w:ascii="Arial" w:eastAsia="SimSun" w:hAnsi="Arial" w:cs="Arial"/>
          <w:lang w:eastAsia="zh-CN"/>
        </w:rPr>
        <w:t xml:space="preserve"> a </w:t>
      </w:r>
      <w:proofErr w:type="spellStart"/>
      <w:r w:rsidRPr="00452555">
        <w:rPr>
          <w:rFonts w:ascii="Arial" w:eastAsia="SimSun" w:hAnsi="Arial" w:cs="Arial"/>
          <w:lang w:eastAsia="zh-CN"/>
        </w:rPr>
        <w:t>unuia</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dintre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ofertanţi</w:t>
      </w:r>
      <w:proofErr w:type="spellEnd"/>
      <w:r w:rsidRPr="00452555">
        <w:rPr>
          <w:rFonts w:ascii="Arial" w:eastAsia="SimSun" w:hAnsi="Arial" w:cs="Arial"/>
          <w:lang w:eastAsia="zh-CN"/>
        </w:rPr>
        <w:t>/</w:t>
      </w:r>
      <w:proofErr w:type="spellStart"/>
      <w:r w:rsidRPr="00452555">
        <w:rPr>
          <w:rFonts w:ascii="Arial" w:eastAsia="SimSun" w:hAnsi="Arial" w:cs="Arial"/>
          <w:lang w:eastAsia="zh-CN"/>
        </w:rPr>
        <w:t>candidaţi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terţi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susţinători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ori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subcontractanţi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propuşi</w:t>
      </w:r>
      <w:proofErr w:type="spellEnd"/>
      <w:r w:rsidRPr="00452555">
        <w:rPr>
          <w:rFonts w:ascii="Arial" w:eastAsia="SimSun" w:hAnsi="Arial" w:cs="Arial"/>
          <w:lang w:eastAsia="zh-CN"/>
        </w:rPr>
        <w:t xml:space="preserve">; </w:t>
      </w:r>
    </w:p>
    <w:p w14:paraId="476E7F4A" w14:textId="77777777" w:rsidR="00452555" w:rsidRPr="00452555" w:rsidRDefault="00452555" w:rsidP="00452555">
      <w:pPr>
        <w:jc w:val="both"/>
        <w:rPr>
          <w:rFonts w:ascii="Arial" w:eastAsia="SimSun" w:hAnsi="Arial" w:cs="Arial"/>
          <w:lang w:eastAsia="zh-CN"/>
        </w:rPr>
      </w:pPr>
      <w:bookmarkStart w:id="1" w:name="tree#412"/>
      <w:bookmarkEnd w:id="0"/>
      <w:r w:rsidRPr="00452555">
        <w:rPr>
          <w:rFonts w:ascii="Arial" w:eastAsia="SimSun" w:hAnsi="Arial" w:cs="Arial"/>
          <w:b/>
          <w:bCs/>
          <w:lang w:eastAsia="zh-CN"/>
        </w:rPr>
        <w:t>b)</w:t>
      </w:r>
      <w:r w:rsidRPr="00452555">
        <w:rPr>
          <w:rFonts w:ascii="Arial" w:eastAsia="SimSun" w:hAnsi="Arial" w:cs="Arial"/>
          <w:lang w:eastAsia="zh-CN"/>
        </w:rPr>
        <w:t xml:space="preserve"> </w:t>
      </w:r>
      <w:proofErr w:type="spellStart"/>
      <w:r w:rsidRPr="00452555">
        <w:rPr>
          <w:rFonts w:ascii="Arial" w:eastAsia="SimSun" w:hAnsi="Arial" w:cs="Arial"/>
          <w:lang w:eastAsia="zh-CN"/>
        </w:rPr>
        <w:t>participarea</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în</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procesul</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verificare</w:t>
      </w:r>
      <w:proofErr w:type="spellEnd"/>
      <w:r w:rsidRPr="00452555">
        <w:rPr>
          <w:rFonts w:ascii="Arial" w:eastAsia="SimSun" w:hAnsi="Arial" w:cs="Arial"/>
          <w:lang w:eastAsia="zh-CN"/>
        </w:rPr>
        <w:t>/</w:t>
      </w:r>
      <w:proofErr w:type="spellStart"/>
      <w:r w:rsidRPr="00452555">
        <w:rPr>
          <w:rFonts w:ascii="Arial" w:eastAsia="SimSun" w:hAnsi="Arial" w:cs="Arial"/>
          <w:lang w:eastAsia="zh-CN"/>
        </w:rPr>
        <w:t>evaluare</w:t>
      </w:r>
      <w:proofErr w:type="spellEnd"/>
      <w:r w:rsidRPr="00452555">
        <w:rPr>
          <w:rFonts w:ascii="Arial" w:eastAsia="SimSun" w:hAnsi="Arial" w:cs="Arial"/>
          <w:lang w:eastAsia="zh-CN"/>
        </w:rPr>
        <w:t xml:space="preserve"> a </w:t>
      </w:r>
      <w:proofErr w:type="spellStart"/>
      <w:r w:rsidRPr="00452555">
        <w:rPr>
          <w:rFonts w:ascii="Arial" w:eastAsia="SimSun" w:hAnsi="Arial" w:cs="Arial"/>
          <w:lang w:eastAsia="zh-CN"/>
        </w:rPr>
        <w:t>solicitărilor</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participare</w:t>
      </w:r>
      <w:proofErr w:type="spellEnd"/>
      <w:r w:rsidRPr="00452555">
        <w:rPr>
          <w:rFonts w:ascii="Arial" w:eastAsia="SimSun" w:hAnsi="Arial" w:cs="Arial"/>
          <w:lang w:eastAsia="zh-CN"/>
        </w:rPr>
        <w:t>/</w:t>
      </w:r>
      <w:proofErr w:type="spellStart"/>
      <w:r w:rsidRPr="00452555">
        <w:rPr>
          <w:rFonts w:ascii="Arial" w:eastAsia="SimSun" w:hAnsi="Arial" w:cs="Arial"/>
          <w:lang w:eastAsia="zh-CN"/>
        </w:rPr>
        <w:t>ofertelor</w:t>
      </w:r>
      <w:proofErr w:type="spellEnd"/>
      <w:r w:rsidRPr="00452555">
        <w:rPr>
          <w:rFonts w:ascii="Arial" w:eastAsia="SimSun" w:hAnsi="Arial" w:cs="Arial"/>
          <w:lang w:eastAsia="zh-CN"/>
        </w:rPr>
        <w:t xml:space="preserve"> a </w:t>
      </w:r>
      <w:proofErr w:type="spellStart"/>
      <w:r w:rsidRPr="00452555">
        <w:rPr>
          <w:rFonts w:ascii="Arial" w:eastAsia="SimSun" w:hAnsi="Arial" w:cs="Arial"/>
          <w:lang w:eastAsia="zh-CN"/>
        </w:rPr>
        <w:t>unei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persoane</w:t>
      </w:r>
      <w:proofErr w:type="spellEnd"/>
      <w:r w:rsidRPr="00452555">
        <w:rPr>
          <w:rFonts w:ascii="Arial" w:eastAsia="SimSun" w:hAnsi="Arial" w:cs="Arial"/>
          <w:lang w:eastAsia="zh-CN"/>
        </w:rPr>
        <w:t xml:space="preserve"> care </w:t>
      </w:r>
      <w:proofErr w:type="spellStart"/>
      <w:r w:rsidRPr="00452555">
        <w:rPr>
          <w:rFonts w:ascii="Arial" w:eastAsia="SimSun" w:hAnsi="Arial" w:cs="Arial"/>
          <w:lang w:eastAsia="zh-CN"/>
        </w:rPr>
        <w:t>este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soţ</w:t>
      </w:r>
      <w:proofErr w:type="spellEnd"/>
      <w:r w:rsidRPr="00452555">
        <w:rPr>
          <w:rFonts w:ascii="Arial" w:eastAsia="SimSun" w:hAnsi="Arial" w:cs="Arial"/>
          <w:lang w:eastAsia="zh-CN"/>
        </w:rPr>
        <w:t>/</w:t>
      </w:r>
      <w:proofErr w:type="spellStart"/>
      <w:r w:rsidRPr="00452555">
        <w:rPr>
          <w:rFonts w:ascii="Arial" w:eastAsia="SimSun" w:hAnsi="Arial" w:cs="Arial"/>
          <w:lang w:eastAsia="zh-CN"/>
        </w:rPr>
        <w:t>soţie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rudă</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sau</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afin</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până</w:t>
      </w:r>
      <w:proofErr w:type="spellEnd"/>
      <w:r w:rsidRPr="00452555">
        <w:rPr>
          <w:rFonts w:ascii="Arial" w:eastAsia="SimSun" w:hAnsi="Arial" w:cs="Arial"/>
          <w:lang w:eastAsia="zh-CN"/>
        </w:rPr>
        <w:t xml:space="preserve"> la </w:t>
      </w:r>
      <w:proofErr w:type="spellStart"/>
      <w:r w:rsidRPr="00452555">
        <w:rPr>
          <w:rFonts w:ascii="Arial" w:eastAsia="SimSun" w:hAnsi="Arial" w:cs="Arial"/>
          <w:lang w:eastAsia="zh-CN"/>
        </w:rPr>
        <w:t>gradul</w:t>
      </w:r>
      <w:proofErr w:type="spellEnd"/>
      <w:r w:rsidRPr="00452555">
        <w:rPr>
          <w:rFonts w:ascii="Arial" w:eastAsia="SimSun" w:hAnsi="Arial" w:cs="Arial"/>
          <w:lang w:eastAsia="zh-CN"/>
        </w:rPr>
        <w:t xml:space="preserve"> al </w:t>
      </w:r>
      <w:proofErr w:type="spellStart"/>
      <w:r w:rsidRPr="00452555">
        <w:rPr>
          <w:rFonts w:ascii="Arial" w:eastAsia="SimSun" w:hAnsi="Arial" w:cs="Arial"/>
          <w:lang w:eastAsia="zh-CN"/>
        </w:rPr>
        <w:t>doilea</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inclusiv</w:t>
      </w:r>
      <w:proofErr w:type="spellEnd"/>
      <w:r w:rsidRPr="00452555">
        <w:rPr>
          <w:rFonts w:ascii="Arial" w:eastAsia="SimSun" w:hAnsi="Arial" w:cs="Arial"/>
          <w:lang w:eastAsia="zh-CN"/>
        </w:rPr>
        <w:t xml:space="preserve">, cu </w:t>
      </w:r>
      <w:proofErr w:type="spellStart"/>
      <w:r w:rsidRPr="00452555">
        <w:rPr>
          <w:rFonts w:ascii="Arial" w:eastAsia="SimSun" w:hAnsi="Arial" w:cs="Arial"/>
          <w:lang w:eastAsia="zh-CN"/>
        </w:rPr>
        <w:t>persoane</w:t>
      </w:r>
      <w:proofErr w:type="spellEnd"/>
      <w:r w:rsidRPr="00452555">
        <w:rPr>
          <w:rFonts w:ascii="Arial" w:eastAsia="SimSun" w:hAnsi="Arial" w:cs="Arial"/>
          <w:lang w:eastAsia="zh-CN"/>
        </w:rPr>
        <w:t xml:space="preserve"> care fac </w:t>
      </w:r>
      <w:proofErr w:type="spellStart"/>
      <w:r w:rsidRPr="00452555">
        <w:rPr>
          <w:rFonts w:ascii="Arial" w:eastAsia="SimSun" w:hAnsi="Arial" w:cs="Arial"/>
          <w:lang w:eastAsia="zh-CN"/>
        </w:rPr>
        <w:t>parte</w:t>
      </w:r>
      <w:proofErr w:type="spellEnd"/>
      <w:r w:rsidRPr="00452555">
        <w:rPr>
          <w:rFonts w:ascii="Arial" w:eastAsia="SimSun" w:hAnsi="Arial" w:cs="Arial"/>
          <w:lang w:eastAsia="zh-CN"/>
        </w:rPr>
        <w:t xml:space="preserve"> din </w:t>
      </w:r>
      <w:proofErr w:type="spellStart"/>
      <w:r w:rsidRPr="00452555">
        <w:rPr>
          <w:rFonts w:ascii="Arial" w:eastAsia="SimSun" w:hAnsi="Arial" w:cs="Arial"/>
          <w:lang w:eastAsia="zh-CN"/>
        </w:rPr>
        <w:t>consiliul</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administraţie</w:t>
      </w:r>
      <w:proofErr w:type="spellEnd"/>
      <w:r w:rsidRPr="00452555">
        <w:rPr>
          <w:rFonts w:ascii="Arial" w:eastAsia="SimSun" w:hAnsi="Arial" w:cs="Arial"/>
          <w:lang w:eastAsia="zh-CN"/>
        </w:rPr>
        <w:t>/</w:t>
      </w:r>
      <w:proofErr w:type="spellStart"/>
      <w:r w:rsidRPr="00452555">
        <w:rPr>
          <w:rFonts w:ascii="Arial" w:eastAsia="SimSun" w:hAnsi="Arial" w:cs="Arial"/>
          <w:lang w:eastAsia="zh-CN"/>
        </w:rPr>
        <w:t>organul</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conducere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sau</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supervizare</w:t>
      </w:r>
      <w:proofErr w:type="spellEnd"/>
      <w:r w:rsidRPr="00452555">
        <w:rPr>
          <w:rFonts w:ascii="Arial" w:eastAsia="SimSun" w:hAnsi="Arial" w:cs="Arial"/>
          <w:lang w:eastAsia="zh-CN"/>
        </w:rPr>
        <w:t xml:space="preserve"> a </w:t>
      </w:r>
      <w:proofErr w:type="spellStart"/>
      <w:r w:rsidRPr="00452555">
        <w:rPr>
          <w:rFonts w:ascii="Arial" w:eastAsia="SimSun" w:hAnsi="Arial" w:cs="Arial"/>
          <w:lang w:eastAsia="zh-CN"/>
        </w:rPr>
        <w:t>unuia</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dintre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ofertanţi</w:t>
      </w:r>
      <w:proofErr w:type="spellEnd"/>
      <w:r w:rsidRPr="00452555">
        <w:rPr>
          <w:rFonts w:ascii="Arial" w:eastAsia="SimSun" w:hAnsi="Arial" w:cs="Arial"/>
          <w:lang w:eastAsia="zh-CN"/>
        </w:rPr>
        <w:t>/</w:t>
      </w:r>
      <w:proofErr w:type="spellStart"/>
      <w:r w:rsidRPr="00452555">
        <w:rPr>
          <w:rFonts w:ascii="Arial" w:eastAsia="SimSun" w:hAnsi="Arial" w:cs="Arial"/>
          <w:lang w:eastAsia="zh-CN"/>
        </w:rPr>
        <w:t>candidaţi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terţi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susţinători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ori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subcontractanţi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propuşi</w:t>
      </w:r>
      <w:proofErr w:type="spellEnd"/>
      <w:r w:rsidRPr="00452555">
        <w:rPr>
          <w:rFonts w:ascii="Arial" w:eastAsia="SimSun" w:hAnsi="Arial" w:cs="Arial"/>
          <w:lang w:eastAsia="zh-CN"/>
        </w:rPr>
        <w:t xml:space="preserve">; </w:t>
      </w:r>
    </w:p>
    <w:p w14:paraId="75161764" w14:textId="77777777" w:rsidR="00452555" w:rsidRPr="00452555" w:rsidRDefault="00452555" w:rsidP="00452555">
      <w:pPr>
        <w:jc w:val="both"/>
        <w:rPr>
          <w:rFonts w:ascii="Arial" w:eastAsia="SimSun" w:hAnsi="Arial" w:cs="Arial"/>
          <w:lang w:eastAsia="zh-CN"/>
        </w:rPr>
      </w:pPr>
      <w:bookmarkStart w:id="2" w:name="tree#413"/>
      <w:bookmarkEnd w:id="1"/>
      <w:r w:rsidRPr="00452555">
        <w:rPr>
          <w:rFonts w:ascii="Arial" w:eastAsia="SimSun" w:hAnsi="Arial" w:cs="Arial"/>
          <w:b/>
          <w:bCs/>
          <w:lang w:eastAsia="zh-CN"/>
        </w:rPr>
        <w:t>c)</w:t>
      </w:r>
      <w:r w:rsidRPr="00452555">
        <w:rPr>
          <w:rFonts w:ascii="Arial" w:eastAsia="SimSun" w:hAnsi="Arial" w:cs="Arial"/>
          <w:lang w:eastAsia="zh-CN"/>
        </w:rPr>
        <w:t xml:space="preserve"> </w:t>
      </w:r>
      <w:proofErr w:type="spellStart"/>
      <w:r w:rsidRPr="00452555">
        <w:rPr>
          <w:rFonts w:ascii="Arial" w:eastAsia="SimSun" w:hAnsi="Arial" w:cs="Arial"/>
          <w:lang w:eastAsia="zh-CN"/>
        </w:rPr>
        <w:t>participarea</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în</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procesul</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verificare</w:t>
      </w:r>
      <w:proofErr w:type="spellEnd"/>
      <w:r w:rsidRPr="00452555">
        <w:rPr>
          <w:rFonts w:ascii="Arial" w:eastAsia="SimSun" w:hAnsi="Arial" w:cs="Arial"/>
          <w:lang w:eastAsia="zh-CN"/>
        </w:rPr>
        <w:t>/</w:t>
      </w:r>
      <w:proofErr w:type="spellStart"/>
      <w:r w:rsidRPr="00452555">
        <w:rPr>
          <w:rFonts w:ascii="Arial" w:eastAsia="SimSun" w:hAnsi="Arial" w:cs="Arial"/>
          <w:lang w:eastAsia="zh-CN"/>
        </w:rPr>
        <w:t>evaluare</w:t>
      </w:r>
      <w:proofErr w:type="spellEnd"/>
      <w:r w:rsidRPr="00452555">
        <w:rPr>
          <w:rFonts w:ascii="Arial" w:eastAsia="SimSun" w:hAnsi="Arial" w:cs="Arial"/>
          <w:lang w:eastAsia="zh-CN"/>
        </w:rPr>
        <w:t xml:space="preserve"> a </w:t>
      </w:r>
      <w:proofErr w:type="spellStart"/>
      <w:r w:rsidRPr="00452555">
        <w:rPr>
          <w:rFonts w:ascii="Arial" w:eastAsia="SimSun" w:hAnsi="Arial" w:cs="Arial"/>
          <w:lang w:eastAsia="zh-CN"/>
        </w:rPr>
        <w:t>solicitărilor</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participare</w:t>
      </w:r>
      <w:proofErr w:type="spellEnd"/>
      <w:r w:rsidRPr="00452555">
        <w:rPr>
          <w:rFonts w:ascii="Arial" w:eastAsia="SimSun" w:hAnsi="Arial" w:cs="Arial"/>
          <w:lang w:eastAsia="zh-CN"/>
        </w:rPr>
        <w:t>/</w:t>
      </w:r>
      <w:proofErr w:type="spellStart"/>
      <w:r w:rsidRPr="00452555">
        <w:rPr>
          <w:rFonts w:ascii="Arial" w:eastAsia="SimSun" w:hAnsi="Arial" w:cs="Arial"/>
          <w:lang w:eastAsia="zh-CN"/>
        </w:rPr>
        <w:t>ofertelor</w:t>
      </w:r>
      <w:proofErr w:type="spellEnd"/>
      <w:r w:rsidRPr="00452555">
        <w:rPr>
          <w:rFonts w:ascii="Arial" w:eastAsia="SimSun" w:hAnsi="Arial" w:cs="Arial"/>
          <w:lang w:eastAsia="zh-CN"/>
        </w:rPr>
        <w:t xml:space="preserve"> a </w:t>
      </w:r>
      <w:proofErr w:type="spellStart"/>
      <w:r w:rsidRPr="00452555">
        <w:rPr>
          <w:rFonts w:ascii="Arial" w:eastAsia="SimSun" w:hAnsi="Arial" w:cs="Arial"/>
          <w:lang w:eastAsia="zh-CN"/>
        </w:rPr>
        <w:t>unei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persoane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despre</w:t>
      </w:r>
      <w:proofErr w:type="spellEnd"/>
      <w:r w:rsidRPr="00452555">
        <w:rPr>
          <w:rFonts w:ascii="Arial" w:eastAsia="SimSun" w:hAnsi="Arial" w:cs="Arial"/>
          <w:lang w:eastAsia="zh-CN"/>
        </w:rPr>
        <w:t xml:space="preserve"> care se </w:t>
      </w:r>
      <w:proofErr w:type="spellStart"/>
      <w:r w:rsidRPr="00452555">
        <w:rPr>
          <w:rFonts w:ascii="Arial" w:eastAsia="SimSun" w:hAnsi="Arial" w:cs="Arial"/>
          <w:lang w:eastAsia="zh-CN"/>
        </w:rPr>
        <w:t>constată</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sau</w:t>
      </w:r>
      <w:proofErr w:type="spellEnd"/>
      <w:r w:rsidRPr="00452555">
        <w:rPr>
          <w:rFonts w:ascii="Arial" w:eastAsia="SimSun" w:hAnsi="Arial" w:cs="Arial"/>
          <w:lang w:eastAsia="zh-CN"/>
        </w:rPr>
        <w:t xml:space="preserve"> cu </w:t>
      </w:r>
      <w:proofErr w:type="spellStart"/>
      <w:r w:rsidRPr="00452555">
        <w:rPr>
          <w:rFonts w:ascii="Arial" w:eastAsia="SimSun" w:hAnsi="Arial" w:cs="Arial"/>
          <w:lang w:eastAsia="zh-CN"/>
        </w:rPr>
        <w:t>privire</w:t>
      </w:r>
      <w:proofErr w:type="spellEnd"/>
      <w:r w:rsidRPr="00452555">
        <w:rPr>
          <w:rFonts w:ascii="Arial" w:eastAsia="SimSun" w:hAnsi="Arial" w:cs="Arial"/>
          <w:lang w:eastAsia="zh-CN"/>
        </w:rPr>
        <w:t xml:space="preserve"> la care </w:t>
      </w:r>
      <w:proofErr w:type="spellStart"/>
      <w:r w:rsidRPr="00452555">
        <w:rPr>
          <w:rFonts w:ascii="Arial" w:eastAsia="SimSun" w:hAnsi="Arial" w:cs="Arial"/>
          <w:lang w:eastAsia="zh-CN"/>
        </w:rPr>
        <w:t>există</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indicii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rezonabile</w:t>
      </w:r>
      <w:proofErr w:type="spellEnd"/>
      <w:r w:rsidRPr="00452555">
        <w:rPr>
          <w:rFonts w:ascii="Arial" w:eastAsia="SimSun" w:hAnsi="Arial" w:cs="Arial"/>
          <w:lang w:eastAsia="zh-CN"/>
        </w:rPr>
        <w:t>/</w:t>
      </w:r>
      <w:proofErr w:type="spellStart"/>
      <w:r w:rsidRPr="00452555">
        <w:rPr>
          <w:rFonts w:ascii="Arial" w:eastAsia="SimSun" w:hAnsi="Arial" w:cs="Arial"/>
          <w:lang w:eastAsia="zh-CN"/>
        </w:rPr>
        <w:t>informaţii</w:t>
      </w:r>
      <w:proofErr w:type="spellEnd"/>
      <w:r w:rsidRPr="00452555">
        <w:rPr>
          <w:rFonts w:ascii="Arial" w:eastAsia="SimSun" w:hAnsi="Arial" w:cs="Arial"/>
          <w:lang w:eastAsia="zh-CN"/>
        </w:rPr>
        <w:t xml:space="preserve"> concrete </w:t>
      </w:r>
      <w:proofErr w:type="spellStart"/>
      <w:r w:rsidRPr="00452555">
        <w:rPr>
          <w:rFonts w:ascii="Arial" w:eastAsia="SimSun" w:hAnsi="Arial" w:cs="Arial"/>
          <w:lang w:eastAsia="zh-CN"/>
        </w:rPr>
        <w:t>că</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poate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avea</w:t>
      </w:r>
      <w:proofErr w:type="spellEnd"/>
      <w:r w:rsidRPr="00452555">
        <w:rPr>
          <w:rFonts w:ascii="Arial" w:eastAsia="SimSun" w:hAnsi="Arial" w:cs="Arial"/>
          <w:lang w:eastAsia="zh-CN"/>
        </w:rPr>
        <w:t xml:space="preserve">, direct </w:t>
      </w:r>
      <w:proofErr w:type="spellStart"/>
      <w:r w:rsidRPr="00452555">
        <w:rPr>
          <w:rFonts w:ascii="Arial" w:eastAsia="SimSun" w:hAnsi="Arial" w:cs="Arial"/>
          <w:lang w:eastAsia="zh-CN"/>
        </w:rPr>
        <w:t>ori</w:t>
      </w:r>
      <w:proofErr w:type="spellEnd"/>
      <w:r w:rsidRPr="00452555">
        <w:rPr>
          <w:rFonts w:ascii="Arial" w:eastAsia="SimSun" w:hAnsi="Arial" w:cs="Arial"/>
          <w:lang w:eastAsia="zh-CN"/>
        </w:rPr>
        <w:t xml:space="preserve"> indirect, un </w:t>
      </w:r>
      <w:proofErr w:type="spellStart"/>
      <w:r w:rsidRPr="00452555">
        <w:rPr>
          <w:rFonts w:ascii="Arial" w:eastAsia="SimSun" w:hAnsi="Arial" w:cs="Arial"/>
          <w:lang w:eastAsia="zh-CN"/>
        </w:rPr>
        <w:t>interes</w:t>
      </w:r>
      <w:proofErr w:type="spellEnd"/>
      <w:r w:rsidRPr="00452555">
        <w:rPr>
          <w:rFonts w:ascii="Arial" w:eastAsia="SimSun" w:hAnsi="Arial" w:cs="Arial"/>
          <w:lang w:eastAsia="zh-CN"/>
        </w:rPr>
        <w:t xml:space="preserve"> personal, </w:t>
      </w:r>
      <w:proofErr w:type="spellStart"/>
      <w:r w:rsidRPr="00452555">
        <w:rPr>
          <w:rFonts w:ascii="Arial" w:eastAsia="SimSun" w:hAnsi="Arial" w:cs="Arial"/>
          <w:lang w:eastAsia="zh-CN"/>
        </w:rPr>
        <w:t>financiar</w:t>
      </w:r>
      <w:proofErr w:type="spellEnd"/>
      <w:r w:rsidRPr="00452555">
        <w:rPr>
          <w:rFonts w:ascii="Arial" w:eastAsia="SimSun" w:hAnsi="Arial" w:cs="Arial"/>
          <w:lang w:eastAsia="zh-CN"/>
        </w:rPr>
        <w:t xml:space="preserve">, economic </w:t>
      </w:r>
      <w:proofErr w:type="spellStart"/>
      <w:r w:rsidRPr="00452555">
        <w:rPr>
          <w:rFonts w:ascii="Arial" w:eastAsia="SimSun" w:hAnsi="Arial" w:cs="Arial"/>
          <w:lang w:eastAsia="zh-CN"/>
        </w:rPr>
        <w:t>sau</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altă</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natură</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ori</w:t>
      </w:r>
      <w:proofErr w:type="spellEnd"/>
      <w:r w:rsidRPr="00452555">
        <w:rPr>
          <w:rFonts w:ascii="Arial" w:eastAsia="SimSun" w:hAnsi="Arial" w:cs="Arial"/>
          <w:lang w:eastAsia="zh-CN"/>
        </w:rPr>
        <w:t xml:space="preserve"> se </w:t>
      </w:r>
      <w:proofErr w:type="spellStart"/>
      <w:r w:rsidRPr="00452555">
        <w:rPr>
          <w:rFonts w:ascii="Arial" w:eastAsia="SimSun" w:hAnsi="Arial" w:cs="Arial"/>
          <w:lang w:eastAsia="zh-CN"/>
        </w:rPr>
        <w:t>află</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într</w:t>
      </w:r>
      <w:proofErr w:type="spellEnd"/>
      <w:r w:rsidRPr="00452555">
        <w:rPr>
          <w:rFonts w:ascii="Arial" w:eastAsia="SimSun" w:hAnsi="Arial" w:cs="Arial"/>
          <w:lang w:eastAsia="zh-CN"/>
        </w:rPr>
        <w:t xml:space="preserve">-o </w:t>
      </w:r>
      <w:proofErr w:type="spellStart"/>
      <w:r w:rsidRPr="00452555">
        <w:rPr>
          <w:rFonts w:ascii="Arial" w:eastAsia="SimSun" w:hAnsi="Arial" w:cs="Arial"/>
          <w:lang w:eastAsia="zh-CN"/>
        </w:rPr>
        <w:t>altă</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situaţie</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natură</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să</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îi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afecteze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independenţa</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şi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imparţialitatea</w:t>
      </w:r>
      <w:proofErr w:type="spellEnd"/>
      <w:r w:rsidRPr="00452555">
        <w:rPr>
          <w:rFonts w:ascii="Arial" w:eastAsia="SimSun" w:hAnsi="Arial" w:cs="Arial"/>
          <w:lang w:eastAsia="zh-CN"/>
        </w:rPr>
        <w:t xml:space="preserve"> pe </w:t>
      </w:r>
      <w:proofErr w:type="spellStart"/>
      <w:r w:rsidRPr="00452555">
        <w:rPr>
          <w:rFonts w:ascii="Arial" w:eastAsia="SimSun" w:hAnsi="Arial" w:cs="Arial"/>
          <w:lang w:eastAsia="zh-CN"/>
        </w:rPr>
        <w:t>parcursul</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procesului</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evaluare</w:t>
      </w:r>
      <w:proofErr w:type="spellEnd"/>
      <w:r w:rsidRPr="00452555">
        <w:rPr>
          <w:rFonts w:ascii="Arial" w:eastAsia="SimSun" w:hAnsi="Arial" w:cs="Arial"/>
          <w:lang w:eastAsia="zh-CN"/>
        </w:rPr>
        <w:t xml:space="preserve">; </w:t>
      </w:r>
    </w:p>
    <w:p w14:paraId="6B8C4B8A" w14:textId="77777777" w:rsidR="00452555" w:rsidRPr="00452555" w:rsidRDefault="00452555" w:rsidP="00452555">
      <w:pPr>
        <w:jc w:val="both"/>
        <w:rPr>
          <w:rFonts w:ascii="Arial" w:eastAsia="SimSun" w:hAnsi="Arial" w:cs="Arial"/>
          <w:lang w:eastAsia="zh-CN"/>
        </w:rPr>
      </w:pPr>
      <w:bookmarkStart w:id="3" w:name="tree#414"/>
      <w:bookmarkEnd w:id="2"/>
      <w:r w:rsidRPr="00452555">
        <w:rPr>
          <w:rFonts w:ascii="Arial" w:eastAsia="SimSun" w:hAnsi="Arial" w:cs="Arial"/>
          <w:b/>
          <w:bCs/>
          <w:lang w:eastAsia="zh-CN"/>
        </w:rPr>
        <w:t>d)</w:t>
      </w:r>
      <w:r w:rsidRPr="00452555">
        <w:rPr>
          <w:rFonts w:ascii="Arial" w:eastAsia="SimSun" w:hAnsi="Arial" w:cs="Arial"/>
          <w:lang w:eastAsia="zh-CN"/>
        </w:rPr>
        <w:t xml:space="preserve"> </w:t>
      </w:r>
      <w:proofErr w:type="spellStart"/>
      <w:r w:rsidRPr="00452555">
        <w:rPr>
          <w:rFonts w:ascii="Arial" w:eastAsia="SimSun" w:hAnsi="Arial" w:cs="Arial"/>
          <w:lang w:eastAsia="zh-CN"/>
        </w:rPr>
        <w:t>situaţia</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în</w:t>
      </w:r>
      <w:proofErr w:type="spellEnd"/>
      <w:r w:rsidRPr="00452555">
        <w:rPr>
          <w:rFonts w:ascii="Arial" w:eastAsia="SimSun" w:hAnsi="Arial" w:cs="Arial"/>
          <w:lang w:eastAsia="zh-CN"/>
        </w:rPr>
        <w:t xml:space="preserve"> care </w:t>
      </w:r>
      <w:proofErr w:type="spellStart"/>
      <w:r w:rsidRPr="00452555">
        <w:rPr>
          <w:rFonts w:ascii="Arial" w:eastAsia="SimSun" w:hAnsi="Arial" w:cs="Arial"/>
          <w:lang w:eastAsia="zh-CN"/>
        </w:rPr>
        <w:t>ofertantul</w:t>
      </w:r>
      <w:proofErr w:type="spellEnd"/>
      <w:r w:rsidRPr="00452555">
        <w:rPr>
          <w:rFonts w:ascii="Arial" w:eastAsia="SimSun" w:hAnsi="Arial" w:cs="Arial"/>
          <w:lang w:eastAsia="zh-CN"/>
        </w:rPr>
        <w:t xml:space="preserve"> individual/</w:t>
      </w:r>
      <w:proofErr w:type="spellStart"/>
      <w:r w:rsidRPr="00452555">
        <w:rPr>
          <w:rFonts w:ascii="Arial" w:eastAsia="SimSun" w:hAnsi="Arial" w:cs="Arial"/>
          <w:lang w:eastAsia="zh-CN"/>
        </w:rPr>
        <w:t>ofertantul</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asociat</w:t>
      </w:r>
      <w:proofErr w:type="spellEnd"/>
      <w:r w:rsidRPr="00452555">
        <w:rPr>
          <w:rFonts w:ascii="Arial" w:eastAsia="SimSun" w:hAnsi="Arial" w:cs="Arial"/>
          <w:lang w:eastAsia="zh-CN"/>
        </w:rPr>
        <w:t>/</w:t>
      </w:r>
      <w:proofErr w:type="spellStart"/>
      <w:r w:rsidRPr="00452555">
        <w:rPr>
          <w:rFonts w:ascii="Arial" w:eastAsia="SimSun" w:hAnsi="Arial" w:cs="Arial"/>
          <w:lang w:eastAsia="zh-CN"/>
        </w:rPr>
        <w:t>candidatul</w:t>
      </w:r>
      <w:proofErr w:type="spellEnd"/>
      <w:r w:rsidRPr="00452555">
        <w:rPr>
          <w:rFonts w:ascii="Arial" w:eastAsia="SimSun" w:hAnsi="Arial" w:cs="Arial"/>
          <w:lang w:eastAsia="zh-CN"/>
        </w:rPr>
        <w:t>/</w:t>
      </w:r>
      <w:proofErr w:type="spellStart"/>
      <w:r w:rsidRPr="00452555">
        <w:rPr>
          <w:rFonts w:ascii="Arial" w:eastAsia="SimSun" w:hAnsi="Arial" w:cs="Arial"/>
          <w:lang w:eastAsia="zh-CN"/>
        </w:rPr>
        <w:t>subcontractantul</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propus</w:t>
      </w:r>
      <w:proofErr w:type="spellEnd"/>
      <w:r w:rsidRPr="00452555">
        <w:rPr>
          <w:rFonts w:ascii="Arial" w:eastAsia="SimSun" w:hAnsi="Arial" w:cs="Arial"/>
          <w:lang w:eastAsia="zh-CN"/>
        </w:rPr>
        <w:t>/</w:t>
      </w:r>
      <w:proofErr w:type="spellStart"/>
      <w:r w:rsidRPr="00452555">
        <w:rPr>
          <w:rFonts w:ascii="Arial" w:eastAsia="SimSun" w:hAnsi="Arial" w:cs="Arial"/>
          <w:lang w:eastAsia="zh-CN"/>
        </w:rPr>
        <w:t>terţul</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susţinător</w:t>
      </w:r>
      <w:proofErr w:type="spellEnd"/>
      <w:r w:rsidRPr="00452555">
        <w:rPr>
          <w:rFonts w:ascii="Arial" w:eastAsia="SimSun" w:hAnsi="Arial" w:cs="Arial"/>
          <w:lang w:eastAsia="zh-CN"/>
        </w:rPr>
        <w:t xml:space="preserve"> are </w:t>
      </w:r>
      <w:proofErr w:type="spellStart"/>
      <w:r w:rsidRPr="00452555">
        <w:rPr>
          <w:rFonts w:ascii="Arial" w:eastAsia="SimSun" w:hAnsi="Arial" w:cs="Arial"/>
          <w:lang w:eastAsia="zh-CN"/>
        </w:rPr>
        <w:t>drept</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membri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în</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cadrul</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consiliului</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administraţie</w:t>
      </w:r>
      <w:proofErr w:type="spellEnd"/>
      <w:r w:rsidRPr="00452555">
        <w:rPr>
          <w:rFonts w:ascii="Arial" w:eastAsia="SimSun" w:hAnsi="Arial" w:cs="Arial"/>
          <w:lang w:eastAsia="zh-CN"/>
        </w:rPr>
        <w:t>/</w:t>
      </w:r>
      <w:proofErr w:type="spellStart"/>
      <w:r w:rsidRPr="00452555">
        <w:rPr>
          <w:rFonts w:ascii="Arial" w:eastAsia="SimSun" w:hAnsi="Arial" w:cs="Arial"/>
          <w:lang w:eastAsia="zh-CN"/>
        </w:rPr>
        <w:t>organului</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conducere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sau</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supervizare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şi</w:t>
      </w:r>
      <w:proofErr w:type="spellEnd"/>
      <w:r w:rsidRPr="00452555">
        <w:rPr>
          <w:rFonts w:ascii="Arial" w:eastAsia="SimSun" w:hAnsi="Arial" w:cs="Arial"/>
          <w:lang w:eastAsia="zh-CN"/>
        </w:rPr>
        <w:t>/</w:t>
      </w:r>
      <w:proofErr w:type="spellStart"/>
      <w:r w:rsidRPr="00452555">
        <w:rPr>
          <w:rFonts w:ascii="Arial" w:eastAsia="SimSun" w:hAnsi="Arial" w:cs="Arial"/>
          <w:lang w:eastAsia="zh-CN"/>
        </w:rPr>
        <w:t>sau</w:t>
      </w:r>
      <w:proofErr w:type="spellEnd"/>
      <w:r w:rsidRPr="00452555">
        <w:rPr>
          <w:rFonts w:ascii="Arial" w:eastAsia="SimSun" w:hAnsi="Arial" w:cs="Arial"/>
          <w:lang w:eastAsia="zh-CN"/>
        </w:rPr>
        <w:t xml:space="preserve"> are </w:t>
      </w:r>
      <w:proofErr w:type="spellStart"/>
      <w:r w:rsidRPr="00452555">
        <w:rPr>
          <w:rFonts w:ascii="Arial" w:eastAsia="SimSun" w:hAnsi="Arial" w:cs="Arial"/>
          <w:lang w:eastAsia="zh-CN"/>
        </w:rPr>
        <w:t>acţionari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ori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asociaţi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semnificativi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persoane</w:t>
      </w:r>
      <w:proofErr w:type="spellEnd"/>
      <w:r w:rsidRPr="00452555">
        <w:rPr>
          <w:rFonts w:ascii="Arial" w:eastAsia="SimSun" w:hAnsi="Arial" w:cs="Arial"/>
          <w:lang w:eastAsia="zh-CN"/>
        </w:rPr>
        <w:t xml:space="preserve"> care sunt </w:t>
      </w:r>
      <w:proofErr w:type="spellStart"/>
      <w:r w:rsidRPr="00452555">
        <w:rPr>
          <w:rFonts w:ascii="Arial" w:eastAsia="SimSun" w:hAnsi="Arial" w:cs="Arial"/>
          <w:lang w:eastAsia="zh-CN"/>
        </w:rPr>
        <w:t>soţ</w:t>
      </w:r>
      <w:proofErr w:type="spellEnd"/>
      <w:r w:rsidRPr="00452555">
        <w:rPr>
          <w:rFonts w:ascii="Arial" w:eastAsia="SimSun" w:hAnsi="Arial" w:cs="Arial"/>
          <w:lang w:eastAsia="zh-CN"/>
        </w:rPr>
        <w:t>/</w:t>
      </w:r>
      <w:proofErr w:type="spellStart"/>
      <w:r w:rsidRPr="00452555">
        <w:rPr>
          <w:rFonts w:ascii="Arial" w:eastAsia="SimSun" w:hAnsi="Arial" w:cs="Arial"/>
          <w:lang w:eastAsia="zh-CN"/>
        </w:rPr>
        <w:t>soţie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rudă</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sau</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afin</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până</w:t>
      </w:r>
      <w:proofErr w:type="spellEnd"/>
      <w:r w:rsidRPr="00452555">
        <w:rPr>
          <w:rFonts w:ascii="Arial" w:eastAsia="SimSun" w:hAnsi="Arial" w:cs="Arial"/>
          <w:lang w:eastAsia="zh-CN"/>
        </w:rPr>
        <w:t xml:space="preserve"> la </w:t>
      </w:r>
      <w:proofErr w:type="spellStart"/>
      <w:r w:rsidRPr="00452555">
        <w:rPr>
          <w:rFonts w:ascii="Arial" w:eastAsia="SimSun" w:hAnsi="Arial" w:cs="Arial"/>
          <w:lang w:eastAsia="zh-CN"/>
        </w:rPr>
        <w:t>gradul</w:t>
      </w:r>
      <w:proofErr w:type="spellEnd"/>
      <w:r w:rsidRPr="00452555">
        <w:rPr>
          <w:rFonts w:ascii="Arial" w:eastAsia="SimSun" w:hAnsi="Arial" w:cs="Arial"/>
          <w:lang w:eastAsia="zh-CN"/>
        </w:rPr>
        <w:t xml:space="preserve"> al </w:t>
      </w:r>
      <w:proofErr w:type="spellStart"/>
      <w:r w:rsidRPr="00452555">
        <w:rPr>
          <w:rFonts w:ascii="Arial" w:eastAsia="SimSun" w:hAnsi="Arial" w:cs="Arial"/>
          <w:lang w:eastAsia="zh-CN"/>
        </w:rPr>
        <w:t>doilea</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inclusiv</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ori</w:t>
      </w:r>
      <w:proofErr w:type="spellEnd"/>
      <w:r w:rsidRPr="00452555">
        <w:rPr>
          <w:rFonts w:ascii="Arial" w:eastAsia="SimSun" w:hAnsi="Arial" w:cs="Arial"/>
          <w:lang w:eastAsia="zh-CN"/>
        </w:rPr>
        <w:t xml:space="preserve"> care se </w:t>
      </w:r>
      <w:proofErr w:type="spellStart"/>
      <w:r w:rsidRPr="00452555">
        <w:rPr>
          <w:rFonts w:ascii="Arial" w:eastAsia="SimSun" w:hAnsi="Arial" w:cs="Arial"/>
          <w:lang w:eastAsia="zh-CN"/>
        </w:rPr>
        <w:t>află</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în</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relaţii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comerciale</w:t>
      </w:r>
      <w:proofErr w:type="spellEnd"/>
      <w:r w:rsidRPr="00452555">
        <w:rPr>
          <w:rFonts w:ascii="Arial" w:eastAsia="SimSun" w:hAnsi="Arial" w:cs="Arial"/>
          <w:lang w:eastAsia="zh-CN"/>
        </w:rPr>
        <w:t xml:space="preserve"> cu </w:t>
      </w:r>
      <w:proofErr w:type="spellStart"/>
      <w:r w:rsidRPr="00452555">
        <w:rPr>
          <w:rFonts w:ascii="Arial" w:eastAsia="SimSun" w:hAnsi="Arial" w:cs="Arial"/>
          <w:lang w:eastAsia="zh-CN"/>
        </w:rPr>
        <w:t>persoane</w:t>
      </w:r>
      <w:proofErr w:type="spellEnd"/>
      <w:r w:rsidRPr="00452555">
        <w:rPr>
          <w:rFonts w:ascii="Arial" w:eastAsia="SimSun" w:hAnsi="Arial" w:cs="Arial"/>
          <w:lang w:eastAsia="zh-CN"/>
        </w:rPr>
        <w:t xml:space="preserve"> cu </w:t>
      </w:r>
      <w:proofErr w:type="spellStart"/>
      <w:r w:rsidRPr="00452555">
        <w:rPr>
          <w:rFonts w:ascii="Arial" w:eastAsia="SimSun" w:hAnsi="Arial" w:cs="Arial"/>
          <w:lang w:eastAsia="zh-CN"/>
        </w:rPr>
        <w:t>funcţii</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decizie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în</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cadrul</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autorităţii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contractante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sau</w:t>
      </w:r>
      <w:proofErr w:type="spellEnd"/>
      <w:r w:rsidRPr="00452555">
        <w:rPr>
          <w:rFonts w:ascii="Arial" w:eastAsia="SimSun" w:hAnsi="Arial" w:cs="Arial"/>
          <w:lang w:eastAsia="zh-CN"/>
        </w:rPr>
        <w:t xml:space="preserve"> al </w:t>
      </w:r>
      <w:proofErr w:type="spellStart"/>
      <w:r w:rsidRPr="00452555">
        <w:rPr>
          <w:rFonts w:ascii="Arial" w:eastAsia="SimSun" w:hAnsi="Arial" w:cs="Arial"/>
          <w:lang w:eastAsia="zh-CN"/>
        </w:rPr>
        <w:t>furnizorului</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servicii</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achiziţie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implicat</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în</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procedura</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atribuire</w:t>
      </w:r>
      <w:proofErr w:type="spellEnd"/>
      <w:r w:rsidRPr="00452555">
        <w:rPr>
          <w:rFonts w:ascii="Arial" w:eastAsia="SimSun" w:hAnsi="Arial" w:cs="Arial"/>
          <w:lang w:eastAsia="zh-CN"/>
        </w:rPr>
        <w:t xml:space="preserve">; </w:t>
      </w:r>
    </w:p>
    <w:p w14:paraId="003AE2D9" w14:textId="77777777" w:rsidR="00452555" w:rsidRPr="00452555" w:rsidRDefault="00452555" w:rsidP="00452555">
      <w:pPr>
        <w:jc w:val="both"/>
        <w:rPr>
          <w:rFonts w:ascii="Arial" w:eastAsia="SimSun" w:hAnsi="Arial" w:cs="Arial"/>
          <w:lang w:eastAsia="zh-CN"/>
        </w:rPr>
      </w:pPr>
      <w:bookmarkStart w:id="4" w:name="ref#"/>
      <w:bookmarkStart w:id="5" w:name="tree#415"/>
      <w:bookmarkEnd w:id="3"/>
      <w:bookmarkEnd w:id="4"/>
      <w:r w:rsidRPr="00452555">
        <w:rPr>
          <w:rFonts w:ascii="Arial" w:eastAsia="SimSun" w:hAnsi="Arial" w:cs="Arial"/>
          <w:b/>
          <w:bCs/>
          <w:lang w:eastAsia="zh-CN"/>
        </w:rPr>
        <w:t>e)</w:t>
      </w:r>
      <w:r w:rsidRPr="00452555">
        <w:rPr>
          <w:rFonts w:ascii="Arial" w:eastAsia="SimSun" w:hAnsi="Arial" w:cs="Arial"/>
          <w:lang w:eastAsia="zh-CN"/>
        </w:rPr>
        <w:t xml:space="preserve"> </w:t>
      </w:r>
      <w:proofErr w:type="spellStart"/>
      <w:r w:rsidRPr="00452555">
        <w:rPr>
          <w:rFonts w:ascii="Arial" w:eastAsia="SimSun" w:hAnsi="Arial" w:cs="Arial"/>
          <w:lang w:eastAsia="zh-CN"/>
        </w:rPr>
        <w:t>situaţia</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în</w:t>
      </w:r>
      <w:proofErr w:type="spellEnd"/>
      <w:r w:rsidRPr="00452555">
        <w:rPr>
          <w:rFonts w:ascii="Arial" w:eastAsia="SimSun" w:hAnsi="Arial" w:cs="Arial"/>
          <w:lang w:eastAsia="zh-CN"/>
        </w:rPr>
        <w:t xml:space="preserve"> care </w:t>
      </w:r>
      <w:proofErr w:type="spellStart"/>
      <w:r w:rsidRPr="00452555">
        <w:rPr>
          <w:rFonts w:ascii="Arial" w:eastAsia="SimSun" w:hAnsi="Arial" w:cs="Arial"/>
          <w:lang w:eastAsia="zh-CN"/>
        </w:rPr>
        <w:t>ofertantul</w:t>
      </w:r>
      <w:proofErr w:type="spellEnd"/>
      <w:r w:rsidRPr="00452555">
        <w:rPr>
          <w:rFonts w:ascii="Arial" w:eastAsia="SimSun" w:hAnsi="Arial" w:cs="Arial"/>
          <w:lang w:eastAsia="zh-CN"/>
        </w:rPr>
        <w:t>/</w:t>
      </w:r>
      <w:proofErr w:type="spellStart"/>
      <w:r w:rsidRPr="00452555">
        <w:rPr>
          <w:rFonts w:ascii="Arial" w:eastAsia="SimSun" w:hAnsi="Arial" w:cs="Arial"/>
          <w:lang w:eastAsia="zh-CN"/>
        </w:rPr>
        <w:t>candidatul</w:t>
      </w:r>
      <w:proofErr w:type="spellEnd"/>
      <w:r w:rsidRPr="00452555">
        <w:rPr>
          <w:rFonts w:ascii="Arial" w:eastAsia="SimSun" w:hAnsi="Arial" w:cs="Arial"/>
          <w:lang w:eastAsia="zh-CN"/>
        </w:rPr>
        <w:t xml:space="preserve"> a </w:t>
      </w:r>
      <w:proofErr w:type="spellStart"/>
      <w:r w:rsidRPr="00452555">
        <w:rPr>
          <w:rFonts w:ascii="Arial" w:eastAsia="SimSun" w:hAnsi="Arial" w:cs="Arial"/>
          <w:lang w:eastAsia="zh-CN"/>
        </w:rPr>
        <w:t>nominalizat</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printre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principalele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persoane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desemnate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pentru</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executarea</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contractului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persoane</w:t>
      </w:r>
      <w:proofErr w:type="spellEnd"/>
      <w:r w:rsidRPr="00452555">
        <w:rPr>
          <w:rFonts w:ascii="Arial" w:eastAsia="SimSun" w:hAnsi="Arial" w:cs="Arial"/>
          <w:lang w:eastAsia="zh-CN"/>
        </w:rPr>
        <w:t xml:space="preserve"> care sunt </w:t>
      </w:r>
      <w:proofErr w:type="spellStart"/>
      <w:r w:rsidRPr="00452555">
        <w:rPr>
          <w:rFonts w:ascii="Arial" w:eastAsia="SimSun" w:hAnsi="Arial" w:cs="Arial"/>
          <w:lang w:eastAsia="zh-CN"/>
        </w:rPr>
        <w:t>soţ</w:t>
      </w:r>
      <w:proofErr w:type="spellEnd"/>
      <w:r w:rsidRPr="00452555">
        <w:rPr>
          <w:rFonts w:ascii="Arial" w:eastAsia="SimSun" w:hAnsi="Arial" w:cs="Arial"/>
          <w:lang w:eastAsia="zh-CN"/>
        </w:rPr>
        <w:t>/</w:t>
      </w:r>
      <w:proofErr w:type="spellStart"/>
      <w:r w:rsidRPr="00452555">
        <w:rPr>
          <w:rFonts w:ascii="Arial" w:eastAsia="SimSun" w:hAnsi="Arial" w:cs="Arial"/>
          <w:lang w:eastAsia="zh-CN"/>
        </w:rPr>
        <w:t>soţie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rudă</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sau</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afin</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până</w:t>
      </w:r>
      <w:proofErr w:type="spellEnd"/>
      <w:r w:rsidRPr="00452555">
        <w:rPr>
          <w:rFonts w:ascii="Arial" w:eastAsia="SimSun" w:hAnsi="Arial" w:cs="Arial"/>
          <w:lang w:eastAsia="zh-CN"/>
        </w:rPr>
        <w:t xml:space="preserve"> la </w:t>
      </w:r>
      <w:proofErr w:type="spellStart"/>
      <w:r w:rsidRPr="00452555">
        <w:rPr>
          <w:rFonts w:ascii="Arial" w:eastAsia="SimSun" w:hAnsi="Arial" w:cs="Arial"/>
          <w:lang w:eastAsia="zh-CN"/>
        </w:rPr>
        <w:t>gradul</w:t>
      </w:r>
      <w:proofErr w:type="spellEnd"/>
      <w:r w:rsidRPr="00452555">
        <w:rPr>
          <w:rFonts w:ascii="Arial" w:eastAsia="SimSun" w:hAnsi="Arial" w:cs="Arial"/>
          <w:lang w:eastAsia="zh-CN"/>
        </w:rPr>
        <w:t xml:space="preserve"> al </w:t>
      </w:r>
      <w:proofErr w:type="spellStart"/>
      <w:r w:rsidRPr="00452555">
        <w:rPr>
          <w:rFonts w:ascii="Arial" w:eastAsia="SimSun" w:hAnsi="Arial" w:cs="Arial"/>
          <w:lang w:eastAsia="zh-CN"/>
        </w:rPr>
        <w:t>doilea</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inclusiv</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ori</w:t>
      </w:r>
      <w:proofErr w:type="spellEnd"/>
      <w:r w:rsidRPr="00452555">
        <w:rPr>
          <w:rFonts w:ascii="Arial" w:eastAsia="SimSun" w:hAnsi="Arial" w:cs="Arial"/>
          <w:lang w:eastAsia="zh-CN"/>
        </w:rPr>
        <w:t xml:space="preserve"> care se </w:t>
      </w:r>
      <w:proofErr w:type="spellStart"/>
      <w:r w:rsidRPr="00452555">
        <w:rPr>
          <w:rFonts w:ascii="Arial" w:eastAsia="SimSun" w:hAnsi="Arial" w:cs="Arial"/>
          <w:lang w:eastAsia="zh-CN"/>
        </w:rPr>
        <w:t>află</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în</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relaţii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comerciale</w:t>
      </w:r>
      <w:proofErr w:type="spellEnd"/>
      <w:r w:rsidRPr="00452555">
        <w:rPr>
          <w:rFonts w:ascii="Arial" w:eastAsia="SimSun" w:hAnsi="Arial" w:cs="Arial"/>
          <w:lang w:eastAsia="zh-CN"/>
        </w:rPr>
        <w:t xml:space="preserve"> cu </w:t>
      </w:r>
      <w:proofErr w:type="spellStart"/>
      <w:r w:rsidRPr="00452555">
        <w:rPr>
          <w:rFonts w:ascii="Arial" w:eastAsia="SimSun" w:hAnsi="Arial" w:cs="Arial"/>
          <w:lang w:eastAsia="zh-CN"/>
        </w:rPr>
        <w:t>persoane</w:t>
      </w:r>
      <w:proofErr w:type="spellEnd"/>
      <w:r w:rsidRPr="00452555">
        <w:rPr>
          <w:rFonts w:ascii="Arial" w:eastAsia="SimSun" w:hAnsi="Arial" w:cs="Arial"/>
          <w:lang w:eastAsia="zh-CN"/>
        </w:rPr>
        <w:t xml:space="preserve"> cu </w:t>
      </w:r>
      <w:proofErr w:type="spellStart"/>
      <w:r w:rsidRPr="00452555">
        <w:rPr>
          <w:rFonts w:ascii="Arial" w:eastAsia="SimSun" w:hAnsi="Arial" w:cs="Arial"/>
          <w:lang w:eastAsia="zh-CN"/>
        </w:rPr>
        <w:t>funcţii</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decizie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în</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cadrul</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autorităţii</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contractante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sau</w:t>
      </w:r>
      <w:proofErr w:type="spellEnd"/>
      <w:r w:rsidRPr="00452555">
        <w:rPr>
          <w:rFonts w:ascii="Arial" w:eastAsia="SimSun" w:hAnsi="Arial" w:cs="Arial"/>
          <w:lang w:eastAsia="zh-CN"/>
        </w:rPr>
        <w:t xml:space="preserve"> al </w:t>
      </w:r>
      <w:proofErr w:type="spellStart"/>
      <w:r w:rsidRPr="00452555">
        <w:rPr>
          <w:rFonts w:ascii="Arial" w:eastAsia="SimSun" w:hAnsi="Arial" w:cs="Arial"/>
          <w:lang w:eastAsia="zh-CN"/>
        </w:rPr>
        <w:t>furnizorului</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servicii</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achiziţie</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implicat</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în</w:t>
      </w:r>
      <w:proofErr w:type="spellEnd"/>
      <w:r w:rsidRPr="00452555">
        <w:rPr>
          <w:rFonts w:ascii="Arial" w:eastAsia="SimSun" w:hAnsi="Arial" w:cs="Arial"/>
          <w:lang w:eastAsia="zh-CN"/>
        </w:rPr>
        <w:t xml:space="preserve"> </w:t>
      </w:r>
      <w:proofErr w:type="spellStart"/>
      <w:r w:rsidRPr="00452555">
        <w:rPr>
          <w:rFonts w:ascii="Arial" w:eastAsia="SimSun" w:hAnsi="Arial" w:cs="Arial"/>
          <w:lang w:eastAsia="zh-CN"/>
        </w:rPr>
        <w:t>procedura</w:t>
      </w:r>
      <w:proofErr w:type="spellEnd"/>
      <w:r w:rsidRPr="00452555">
        <w:rPr>
          <w:rFonts w:ascii="Arial" w:eastAsia="SimSun" w:hAnsi="Arial" w:cs="Arial"/>
          <w:lang w:eastAsia="zh-CN"/>
        </w:rPr>
        <w:t xml:space="preserve"> de </w:t>
      </w:r>
      <w:proofErr w:type="spellStart"/>
      <w:r w:rsidRPr="00452555">
        <w:rPr>
          <w:rFonts w:ascii="Arial" w:eastAsia="SimSun" w:hAnsi="Arial" w:cs="Arial"/>
          <w:lang w:eastAsia="zh-CN"/>
        </w:rPr>
        <w:t>atribuire</w:t>
      </w:r>
      <w:proofErr w:type="spellEnd"/>
      <w:r w:rsidRPr="00452555">
        <w:rPr>
          <w:rFonts w:ascii="Arial" w:eastAsia="SimSun" w:hAnsi="Arial" w:cs="Arial"/>
          <w:lang w:eastAsia="zh-CN"/>
        </w:rPr>
        <w:t xml:space="preserve">. </w:t>
      </w:r>
    </w:p>
    <w:bookmarkEnd w:id="5"/>
    <w:p w14:paraId="6E1D6018" w14:textId="77777777" w:rsidR="00452555" w:rsidRPr="00452555" w:rsidRDefault="00452555" w:rsidP="00452555">
      <w:pPr>
        <w:tabs>
          <w:tab w:val="center" w:pos="7020"/>
        </w:tabs>
        <w:jc w:val="both"/>
        <w:rPr>
          <w:rFonts w:ascii="Arial" w:hAnsi="Arial" w:cs="Arial"/>
        </w:rPr>
      </w:pPr>
      <w:r w:rsidRPr="00452555">
        <w:rPr>
          <w:rFonts w:ascii="Arial" w:hAnsi="Arial" w:cs="Arial"/>
          <w:lang w:val="it-IT"/>
        </w:rPr>
        <w:lastRenderedPageBreak/>
        <w:t>Si ca</w:t>
      </w:r>
      <w:r w:rsidRPr="00452555">
        <w:rPr>
          <w:rFonts w:ascii="Arial" w:hAnsi="Arial" w:cs="Arial"/>
        </w:rPr>
        <w:t xml:space="preserve"> </w:t>
      </w:r>
      <w:proofErr w:type="spellStart"/>
      <w:r w:rsidRPr="00452555">
        <w:rPr>
          <w:rFonts w:ascii="Arial" w:hAnsi="Arial" w:cs="Arial"/>
        </w:rPr>
        <w:t>că</w:t>
      </w:r>
      <w:proofErr w:type="spellEnd"/>
      <w:r w:rsidRPr="00452555">
        <w:rPr>
          <w:rFonts w:ascii="Arial" w:hAnsi="Arial" w:cs="Arial"/>
        </w:rPr>
        <w:t xml:space="preserve"> nu </w:t>
      </w:r>
      <w:proofErr w:type="spellStart"/>
      <w:r w:rsidRPr="00452555">
        <w:rPr>
          <w:rFonts w:ascii="Arial" w:hAnsi="Arial" w:cs="Arial"/>
        </w:rPr>
        <w:t>mă</w:t>
      </w:r>
      <w:proofErr w:type="spellEnd"/>
      <w:r w:rsidRPr="00452555">
        <w:rPr>
          <w:rFonts w:ascii="Arial" w:hAnsi="Arial" w:cs="Arial"/>
        </w:rPr>
        <w:t xml:space="preserve"> </w:t>
      </w:r>
      <w:proofErr w:type="spellStart"/>
      <w:r w:rsidRPr="00452555">
        <w:rPr>
          <w:rFonts w:ascii="Arial" w:hAnsi="Arial" w:cs="Arial"/>
        </w:rPr>
        <w:t>incadrez</w:t>
      </w:r>
      <w:proofErr w:type="spellEnd"/>
      <w:r w:rsidRPr="00452555">
        <w:rPr>
          <w:rFonts w:ascii="Arial" w:hAnsi="Arial" w:cs="Arial"/>
        </w:rPr>
        <w:t xml:space="preserve"> in </w:t>
      </w:r>
      <w:proofErr w:type="spellStart"/>
      <w:r w:rsidRPr="00452555">
        <w:rPr>
          <w:rFonts w:ascii="Arial" w:hAnsi="Arial" w:cs="Arial"/>
        </w:rPr>
        <w:t>nici</w:t>
      </w:r>
      <w:proofErr w:type="spellEnd"/>
      <w:r w:rsidRPr="00452555">
        <w:rPr>
          <w:rFonts w:ascii="Arial" w:hAnsi="Arial" w:cs="Arial"/>
        </w:rPr>
        <w:t xml:space="preserve"> </w:t>
      </w:r>
      <w:proofErr w:type="spellStart"/>
      <w:r w:rsidRPr="00452555">
        <w:rPr>
          <w:rFonts w:ascii="Arial" w:hAnsi="Arial" w:cs="Arial"/>
        </w:rPr>
        <w:t>una</w:t>
      </w:r>
      <w:proofErr w:type="spellEnd"/>
      <w:r w:rsidRPr="00452555">
        <w:rPr>
          <w:rFonts w:ascii="Arial" w:hAnsi="Arial" w:cs="Arial"/>
        </w:rPr>
        <w:t xml:space="preserve"> din </w:t>
      </w:r>
      <w:proofErr w:type="spellStart"/>
      <w:r w:rsidRPr="00452555">
        <w:rPr>
          <w:rFonts w:ascii="Arial" w:hAnsi="Arial" w:cs="Arial"/>
        </w:rPr>
        <w:t>următoarele</w:t>
      </w:r>
      <w:proofErr w:type="spellEnd"/>
      <w:r w:rsidRPr="00452555">
        <w:rPr>
          <w:rFonts w:ascii="Arial" w:hAnsi="Arial" w:cs="Arial"/>
        </w:rPr>
        <w:t xml:space="preserve"> </w:t>
      </w:r>
      <w:proofErr w:type="spellStart"/>
      <w:r w:rsidRPr="00452555">
        <w:rPr>
          <w:rFonts w:ascii="Arial" w:hAnsi="Arial" w:cs="Arial"/>
        </w:rPr>
        <w:t>situaţii</w:t>
      </w:r>
      <w:proofErr w:type="spellEnd"/>
      <w:r w:rsidRPr="00452555">
        <w:rPr>
          <w:rFonts w:ascii="Arial" w:hAnsi="Arial" w:cs="Arial"/>
        </w:rPr>
        <w:t xml:space="preserve"> </w:t>
      </w:r>
      <w:proofErr w:type="spellStart"/>
      <w:r w:rsidRPr="00452555">
        <w:rPr>
          <w:rFonts w:ascii="Arial" w:hAnsi="Arial" w:cs="Arial"/>
        </w:rPr>
        <w:t>prevazute</w:t>
      </w:r>
      <w:proofErr w:type="spellEnd"/>
      <w:r w:rsidRPr="00452555">
        <w:rPr>
          <w:rFonts w:ascii="Arial" w:hAnsi="Arial" w:cs="Arial"/>
        </w:rPr>
        <w:t xml:space="preserve"> la </w:t>
      </w:r>
      <w:r w:rsidRPr="00452555">
        <w:rPr>
          <w:rFonts w:ascii="Arial" w:hAnsi="Arial" w:cs="Arial"/>
          <w:b/>
          <w:color w:val="0070C0"/>
        </w:rPr>
        <w:t>art. 60</w:t>
      </w:r>
      <w:r w:rsidRPr="00452555">
        <w:rPr>
          <w:rFonts w:ascii="Arial" w:hAnsi="Arial" w:cs="Arial"/>
        </w:rPr>
        <w:t xml:space="preserve"> </w:t>
      </w:r>
      <w:proofErr w:type="spellStart"/>
      <w:r w:rsidRPr="00452555">
        <w:rPr>
          <w:rFonts w:ascii="Arial" w:hAnsi="Arial" w:cs="Arial"/>
        </w:rPr>
        <w:t>alin</w:t>
      </w:r>
      <w:proofErr w:type="spellEnd"/>
      <w:r w:rsidRPr="00452555">
        <w:rPr>
          <w:rFonts w:ascii="Arial" w:hAnsi="Arial" w:cs="Arial"/>
        </w:rPr>
        <w:t xml:space="preserve">. 1 din </w:t>
      </w:r>
      <w:proofErr w:type="spellStart"/>
      <w:r w:rsidRPr="00452555">
        <w:rPr>
          <w:rFonts w:ascii="Arial" w:hAnsi="Arial" w:cs="Arial"/>
        </w:rPr>
        <w:t>Legea</w:t>
      </w:r>
      <w:proofErr w:type="spellEnd"/>
      <w:r w:rsidRPr="00452555">
        <w:rPr>
          <w:rFonts w:ascii="Arial" w:hAnsi="Arial" w:cs="Arial"/>
        </w:rPr>
        <w:t xml:space="preserve"> 98/2016, </w:t>
      </w:r>
      <w:proofErr w:type="spellStart"/>
      <w:r w:rsidRPr="00452555">
        <w:rPr>
          <w:rFonts w:ascii="Arial" w:hAnsi="Arial" w:cs="Arial"/>
        </w:rPr>
        <w:t>respectiv</w:t>
      </w:r>
      <w:proofErr w:type="spellEnd"/>
      <w:r w:rsidRPr="00452555">
        <w:rPr>
          <w:rFonts w:ascii="Arial" w:hAnsi="Arial" w:cs="Arial"/>
        </w:rPr>
        <w:t>:</w:t>
      </w:r>
    </w:p>
    <w:p w14:paraId="77FC5A93" w14:textId="77777777" w:rsidR="00452555" w:rsidRPr="00452555" w:rsidRDefault="00452555" w:rsidP="00452555">
      <w:pPr>
        <w:numPr>
          <w:ilvl w:val="0"/>
          <w:numId w:val="14"/>
        </w:numPr>
        <w:tabs>
          <w:tab w:val="num" w:pos="284"/>
          <w:tab w:val="center" w:pos="7020"/>
        </w:tabs>
        <w:spacing w:after="0" w:line="240" w:lineRule="auto"/>
        <w:jc w:val="both"/>
        <w:rPr>
          <w:rFonts w:ascii="Arial" w:hAnsi="Arial" w:cs="Arial"/>
        </w:rPr>
      </w:pPr>
      <w:r w:rsidRPr="00452555">
        <w:rPr>
          <w:rFonts w:ascii="Arial" w:hAnsi="Arial" w:cs="Arial"/>
        </w:rPr>
        <w:t xml:space="preserve">Nu </w:t>
      </w:r>
      <w:proofErr w:type="spellStart"/>
      <w:r w:rsidRPr="00452555">
        <w:rPr>
          <w:rFonts w:ascii="Arial" w:hAnsi="Arial" w:cs="Arial"/>
        </w:rPr>
        <w:t>deţin</w:t>
      </w:r>
      <w:proofErr w:type="spellEnd"/>
      <w:r w:rsidRPr="00452555">
        <w:rPr>
          <w:rFonts w:ascii="Arial" w:hAnsi="Arial" w:cs="Arial"/>
        </w:rPr>
        <w:t xml:space="preserve"> </w:t>
      </w:r>
      <w:proofErr w:type="spellStart"/>
      <w:r w:rsidRPr="00452555">
        <w:rPr>
          <w:rFonts w:ascii="Arial" w:hAnsi="Arial" w:cs="Arial"/>
        </w:rPr>
        <w:t>părţi</w:t>
      </w:r>
      <w:proofErr w:type="spellEnd"/>
      <w:r w:rsidRPr="00452555">
        <w:rPr>
          <w:rFonts w:ascii="Arial" w:hAnsi="Arial" w:cs="Arial"/>
        </w:rPr>
        <w:t xml:space="preserve"> </w:t>
      </w:r>
      <w:proofErr w:type="spellStart"/>
      <w:r w:rsidRPr="00452555">
        <w:rPr>
          <w:rFonts w:ascii="Arial" w:hAnsi="Arial" w:cs="Arial"/>
        </w:rPr>
        <w:t>sociale</w:t>
      </w:r>
      <w:proofErr w:type="spellEnd"/>
      <w:r w:rsidRPr="00452555">
        <w:rPr>
          <w:rFonts w:ascii="Arial" w:hAnsi="Arial" w:cs="Arial"/>
        </w:rPr>
        <w:t xml:space="preserve">, </w:t>
      </w:r>
      <w:proofErr w:type="spellStart"/>
      <w:r w:rsidRPr="00452555">
        <w:rPr>
          <w:rFonts w:ascii="Arial" w:hAnsi="Arial" w:cs="Arial"/>
        </w:rPr>
        <w:t>părţi</w:t>
      </w:r>
      <w:proofErr w:type="spellEnd"/>
      <w:r w:rsidRPr="00452555">
        <w:rPr>
          <w:rFonts w:ascii="Arial" w:hAnsi="Arial" w:cs="Arial"/>
        </w:rPr>
        <w:t xml:space="preserve"> de </w:t>
      </w:r>
      <w:proofErr w:type="spellStart"/>
      <w:r w:rsidRPr="00452555">
        <w:rPr>
          <w:rFonts w:ascii="Arial" w:hAnsi="Arial" w:cs="Arial"/>
        </w:rPr>
        <w:t>interes</w:t>
      </w:r>
      <w:proofErr w:type="spellEnd"/>
      <w:r w:rsidRPr="00452555">
        <w:rPr>
          <w:rFonts w:ascii="Arial" w:hAnsi="Arial" w:cs="Arial"/>
        </w:rPr>
        <w:t xml:space="preserve">, </w:t>
      </w:r>
      <w:proofErr w:type="spellStart"/>
      <w:r w:rsidRPr="00452555">
        <w:rPr>
          <w:rFonts w:ascii="Arial" w:hAnsi="Arial" w:cs="Arial"/>
        </w:rPr>
        <w:t>acţiuni</w:t>
      </w:r>
      <w:proofErr w:type="spellEnd"/>
      <w:r w:rsidRPr="00452555">
        <w:rPr>
          <w:rFonts w:ascii="Arial" w:hAnsi="Arial" w:cs="Arial"/>
        </w:rPr>
        <w:t xml:space="preserve"> din </w:t>
      </w:r>
      <w:proofErr w:type="spellStart"/>
      <w:r w:rsidRPr="00452555">
        <w:rPr>
          <w:rFonts w:ascii="Arial" w:hAnsi="Arial" w:cs="Arial"/>
        </w:rPr>
        <w:t>capitalul</w:t>
      </w:r>
      <w:proofErr w:type="spellEnd"/>
      <w:r w:rsidRPr="00452555">
        <w:rPr>
          <w:rFonts w:ascii="Arial" w:hAnsi="Arial" w:cs="Arial"/>
        </w:rPr>
        <w:t xml:space="preserve"> </w:t>
      </w:r>
      <w:proofErr w:type="spellStart"/>
      <w:r w:rsidRPr="00452555">
        <w:rPr>
          <w:rFonts w:ascii="Arial" w:hAnsi="Arial" w:cs="Arial"/>
        </w:rPr>
        <w:t>subscris</w:t>
      </w:r>
      <w:proofErr w:type="spellEnd"/>
      <w:r w:rsidRPr="00452555">
        <w:rPr>
          <w:rFonts w:ascii="Arial" w:hAnsi="Arial" w:cs="Arial"/>
        </w:rPr>
        <w:t xml:space="preserve"> al </w:t>
      </w:r>
      <w:proofErr w:type="spellStart"/>
      <w:r w:rsidRPr="00452555">
        <w:rPr>
          <w:rFonts w:ascii="Arial" w:hAnsi="Arial" w:cs="Arial"/>
        </w:rPr>
        <w:t>unuia</w:t>
      </w:r>
      <w:proofErr w:type="spellEnd"/>
      <w:r w:rsidRPr="00452555">
        <w:rPr>
          <w:rFonts w:ascii="Arial" w:hAnsi="Arial" w:cs="Arial"/>
        </w:rPr>
        <w:t xml:space="preserve"> </w:t>
      </w:r>
      <w:proofErr w:type="spellStart"/>
      <w:r w:rsidRPr="00452555">
        <w:rPr>
          <w:rFonts w:ascii="Arial" w:hAnsi="Arial" w:cs="Arial"/>
        </w:rPr>
        <w:t>dintre</w:t>
      </w:r>
      <w:proofErr w:type="spellEnd"/>
      <w:r w:rsidRPr="00452555">
        <w:rPr>
          <w:rFonts w:ascii="Arial" w:hAnsi="Arial" w:cs="Arial"/>
        </w:rPr>
        <w:t xml:space="preserve"> </w:t>
      </w:r>
      <w:proofErr w:type="spellStart"/>
      <w:r w:rsidRPr="00452555">
        <w:rPr>
          <w:rFonts w:ascii="Arial" w:hAnsi="Arial" w:cs="Arial"/>
        </w:rPr>
        <w:t>ofertanţi</w:t>
      </w:r>
      <w:proofErr w:type="spellEnd"/>
      <w:r w:rsidRPr="00452555">
        <w:rPr>
          <w:rFonts w:ascii="Arial" w:hAnsi="Arial" w:cs="Arial"/>
        </w:rPr>
        <w:t>/</w:t>
      </w:r>
      <w:proofErr w:type="spellStart"/>
      <w:r w:rsidRPr="00452555">
        <w:rPr>
          <w:rFonts w:ascii="Arial" w:hAnsi="Arial" w:cs="Arial"/>
        </w:rPr>
        <w:t>candidaţi</w:t>
      </w:r>
      <w:proofErr w:type="spellEnd"/>
      <w:r w:rsidRPr="00452555">
        <w:rPr>
          <w:rFonts w:ascii="Arial" w:hAnsi="Arial" w:cs="Arial"/>
        </w:rPr>
        <w:t xml:space="preserve">, </w:t>
      </w:r>
      <w:proofErr w:type="spellStart"/>
      <w:r w:rsidRPr="00452555">
        <w:rPr>
          <w:rFonts w:ascii="Arial" w:hAnsi="Arial" w:cs="Arial"/>
        </w:rPr>
        <w:t>terţi</w:t>
      </w:r>
      <w:proofErr w:type="spellEnd"/>
      <w:r w:rsidRPr="00452555">
        <w:rPr>
          <w:rFonts w:ascii="Arial" w:hAnsi="Arial" w:cs="Arial"/>
        </w:rPr>
        <w:t xml:space="preserve"> </w:t>
      </w:r>
      <w:proofErr w:type="spellStart"/>
      <w:r w:rsidRPr="00452555">
        <w:rPr>
          <w:rFonts w:ascii="Arial" w:hAnsi="Arial" w:cs="Arial"/>
        </w:rPr>
        <w:t>susţinători</w:t>
      </w:r>
      <w:proofErr w:type="spellEnd"/>
      <w:r w:rsidRPr="00452555">
        <w:rPr>
          <w:rFonts w:ascii="Arial" w:hAnsi="Arial" w:cs="Arial"/>
        </w:rPr>
        <w:t xml:space="preserve"> </w:t>
      </w:r>
      <w:proofErr w:type="spellStart"/>
      <w:r w:rsidRPr="00452555">
        <w:rPr>
          <w:rFonts w:ascii="Arial" w:hAnsi="Arial" w:cs="Arial"/>
        </w:rPr>
        <w:t>sau</w:t>
      </w:r>
      <w:proofErr w:type="spellEnd"/>
      <w:r w:rsidRPr="00452555">
        <w:rPr>
          <w:rFonts w:ascii="Arial" w:hAnsi="Arial" w:cs="Arial"/>
        </w:rPr>
        <w:t xml:space="preserve"> </w:t>
      </w:r>
      <w:proofErr w:type="spellStart"/>
      <w:r w:rsidRPr="00452555">
        <w:rPr>
          <w:rFonts w:ascii="Arial" w:hAnsi="Arial" w:cs="Arial"/>
        </w:rPr>
        <w:t>subcontractanţi</w:t>
      </w:r>
      <w:proofErr w:type="spellEnd"/>
      <w:r w:rsidRPr="00452555">
        <w:rPr>
          <w:rFonts w:ascii="Arial" w:hAnsi="Arial" w:cs="Arial"/>
        </w:rPr>
        <w:t xml:space="preserve"> </w:t>
      </w:r>
      <w:proofErr w:type="spellStart"/>
      <w:r w:rsidRPr="00452555">
        <w:rPr>
          <w:rFonts w:ascii="Arial" w:hAnsi="Arial" w:cs="Arial"/>
        </w:rPr>
        <w:t>propuşi</w:t>
      </w:r>
      <w:proofErr w:type="spellEnd"/>
      <w:r w:rsidRPr="00452555">
        <w:rPr>
          <w:rFonts w:ascii="Arial" w:hAnsi="Arial" w:cs="Arial"/>
        </w:rPr>
        <w:t xml:space="preserve"> </w:t>
      </w:r>
      <w:proofErr w:type="spellStart"/>
      <w:r w:rsidRPr="00452555">
        <w:rPr>
          <w:rFonts w:ascii="Arial" w:hAnsi="Arial" w:cs="Arial"/>
        </w:rPr>
        <w:t>ori</w:t>
      </w:r>
      <w:proofErr w:type="spellEnd"/>
      <w:r w:rsidRPr="00452555">
        <w:rPr>
          <w:rFonts w:ascii="Arial" w:hAnsi="Arial" w:cs="Arial"/>
        </w:rPr>
        <w:t xml:space="preserve"> a </w:t>
      </w:r>
      <w:proofErr w:type="spellStart"/>
      <w:r w:rsidRPr="00452555">
        <w:rPr>
          <w:rFonts w:ascii="Arial" w:hAnsi="Arial" w:cs="Arial"/>
        </w:rPr>
        <w:t>persoanelor</w:t>
      </w:r>
      <w:proofErr w:type="spellEnd"/>
      <w:r w:rsidRPr="00452555">
        <w:rPr>
          <w:rFonts w:ascii="Arial" w:hAnsi="Arial" w:cs="Arial"/>
        </w:rPr>
        <w:t xml:space="preserve"> care fac </w:t>
      </w:r>
      <w:proofErr w:type="spellStart"/>
      <w:r w:rsidRPr="00452555">
        <w:rPr>
          <w:rFonts w:ascii="Arial" w:hAnsi="Arial" w:cs="Arial"/>
        </w:rPr>
        <w:t>parte</w:t>
      </w:r>
      <w:proofErr w:type="spellEnd"/>
      <w:r w:rsidRPr="00452555">
        <w:rPr>
          <w:rFonts w:ascii="Arial" w:hAnsi="Arial" w:cs="Arial"/>
        </w:rPr>
        <w:t xml:space="preserve"> din </w:t>
      </w:r>
      <w:proofErr w:type="spellStart"/>
      <w:r w:rsidRPr="00452555">
        <w:rPr>
          <w:rFonts w:ascii="Arial" w:hAnsi="Arial" w:cs="Arial"/>
        </w:rPr>
        <w:t>consiliul</w:t>
      </w:r>
      <w:proofErr w:type="spellEnd"/>
      <w:r w:rsidRPr="00452555">
        <w:rPr>
          <w:rFonts w:ascii="Arial" w:hAnsi="Arial" w:cs="Arial"/>
        </w:rPr>
        <w:t xml:space="preserve"> de </w:t>
      </w:r>
      <w:proofErr w:type="spellStart"/>
      <w:r w:rsidRPr="00452555">
        <w:rPr>
          <w:rFonts w:ascii="Arial" w:hAnsi="Arial" w:cs="Arial"/>
        </w:rPr>
        <w:t>administraţie</w:t>
      </w:r>
      <w:proofErr w:type="spellEnd"/>
      <w:r w:rsidRPr="00452555">
        <w:rPr>
          <w:rFonts w:ascii="Arial" w:hAnsi="Arial" w:cs="Arial"/>
        </w:rPr>
        <w:t>/</w:t>
      </w:r>
      <w:proofErr w:type="spellStart"/>
      <w:r w:rsidRPr="00452555">
        <w:rPr>
          <w:rFonts w:ascii="Arial" w:hAnsi="Arial" w:cs="Arial"/>
        </w:rPr>
        <w:t>organul</w:t>
      </w:r>
      <w:proofErr w:type="spellEnd"/>
      <w:r w:rsidRPr="00452555">
        <w:rPr>
          <w:rFonts w:ascii="Arial" w:hAnsi="Arial" w:cs="Arial"/>
        </w:rPr>
        <w:t xml:space="preserve"> de </w:t>
      </w:r>
      <w:proofErr w:type="spellStart"/>
      <w:r w:rsidRPr="00452555">
        <w:rPr>
          <w:rFonts w:ascii="Arial" w:hAnsi="Arial" w:cs="Arial"/>
        </w:rPr>
        <w:t>conducere</w:t>
      </w:r>
      <w:proofErr w:type="spellEnd"/>
      <w:r w:rsidRPr="00452555">
        <w:rPr>
          <w:rFonts w:ascii="Arial" w:hAnsi="Arial" w:cs="Arial"/>
        </w:rPr>
        <w:t xml:space="preserve"> </w:t>
      </w:r>
      <w:proofErr w:type="spellStart"/>
      <w:r w:rsidRPr="00452555">
        <w:rPr>
          <w:rFonts w:ascii="Arial" w:hAnsi="Arial" w:cs="Arial"/>
        </w:rPr>
        <w:t>sau</w:t>
      </w:r>
      <w:proofErr w:type="spellEnd"/>
      <w:r w:rsidRPr="00452555">
        <w:rPr>
          <w:rFonts w:ascii="Arial" w:hAnsi="Arial" w:cs="Arial"/>
        </w:rPr>
        <w:t xml:space="preserve"> de </w:t>
      </w:r>
      <w:proofErr w:type="spellStart"/>
      <w:r w:rsidRPr="00452555">
        <w:rPr>
          <w:rFonts w:ascii="Arial" w:hAnsi="Arial" w:cs="Arial"/>
        </w:rPr>
        <w:t>supervizare</w:t>
      </w:r>
      <w:proofErr w:type="spellEnd"/>
      <w:r w:rsidRPr="00452555">
        <w:rPr>
          <w:rFonts w:ascii="Arial" w:hAnsi="Arial" w:cs="Arial"/>
        </w:rPr>
        <w:t xml:space="preserve"> a </w:t>
      </w:r>
      <w:proofErr w:type="spellStart"/>
      <w:r w:rsidRPr="00452555">
        <w:rPr>
          <w:rFonts w:ascii="Arial" w:hAnsi="Arial" w:cs="Arial"/>
        </w:rPr>
        <w:t>unuia</w:t>
      </w:r>
      <w:proofErr w:type="spellEnd"/>
      <w:r w:rsidRPr="00452555">
        <w:rPr>
          <w:rFonts w:ascii="Arial" w:hAnsi="Arial" w:cs="Arial"/>
        </w:rPr>
        <w:t xml:space="preserve"> </w:t>
      </w:r>
      <w:proofErr w:type="spellStart"/>
      <w:r w:rsidRPr="00452555">
        <w:rPr>
          <w:rFonts w:ascii="Arial" w:hAnsi="Arial" w:cs="Arial"/>
        </w:rPr>
        <w:t>dintre</w:t>
      </w:r>
      <w:proofErr w:type="spellEnd"/>
      <w:r w:rsidRPr="00452555">
        <w:rPr>
          <w:rFonts w:ascii="Arial" w:hAnsi="Arial" w:cs="Arial"/>
        </w:rPr>
        <w:t xml:space="preserve"> </w:t>
      </w:r>
      <w:proofErr w:type="spellStart"/>
      <w:r w:rsidRPr="00452555">
        <w:rPr>
          <w:rFonts w:ascii="Arial" w:hAnsi="Arial" w:cs="Arial"/>
        </w:rPr>
        <w:t>ofertanţi</w:t>
      </w:r>
      <w:proofErr w:type="spellEnd"/>
      <w:r w:rsidRPr="00452555">
        <w:rPr>
          <w:rFonts w:ascii="Arial" w:hAnsi="Arial" w:cs="Arial"/>
        </w:rPr>
        <w:t>/</w:t>
      </w:r>
      <w:proofErr w:type="spellStart"/>
      <w:r w:rsidRPr="00452555">
        <w:rPr>
          <w:rFonts w:ascii="Arial" w:hAnsi="Arial" w:cs="Arial"/>
        </w:rPr>
        <w:t>candidaţi</w:t>
      </w:r>
      <w:proofErr w:type="spellEnd"/>
      <w:r w:rsidRPr="00452555">
        <w:rPr>
          <w:rFonts w:ascii="Arial" w:hAnsi="Arial" w:cs="Arial"/>
        </w:rPr>
        <w:t xml:space="preserve">, </w:t>
      </w:r>
      <w:proofErr w:type="spellStart"/>
      <w:r w:rsidRPr="00452555">
        <w:rPr>
          <w:rFonts w:ascii="Arial" w:hAnsi="Arial" w:cs="Arial"/>
        </w:rPr>
        <w:t>terţi</w:t>
      </w:r>
      <w:proofErr w:type="spellEnd"/>
      <w:r w:rsidRPr="00452555">
        <w:rPr>
          <w:rFonts w:ascii="Arial" w:hAnsi="Arial" w:cs="Arial"/>
        </w:rPr>
        <w:t xml:space="preserve"> </w:t>
      </w:r>
      <w:proofErr w:type="spellStart"/>
      <w:r w:rsidRPr="00452555">
        <w:rPr>
          <w:rFonts w:ascii="Arial" w:hAnsi="Arial" w:cs="Arial"/>
        </w:rPr>
        <w:t>susţinători</w:t>
      </w:r>
      <w:proofErr w:type="spellEnd"/>
      <w:r w:rsidRPr="00452555">
        <w:rPr>
          <w:rFonts w:ascii="Arial" w:hAnsi="Arial" w:cs="Arial"/>
        </w:rPr>
        <w:t xml:space="preserve"> </w:t>
      </w:r>
      <w:proofErr w:type="spellStart"/>
      <w:r w:rsidRPr="00452555">
        <w:rPr>
          <w:rFonts w:ascii="Arial" w:hAnsi="Arial" w:cs="Arial"/>
        </w:rPr>
        <w:t>ori</w:t>
      </w:r>
      <w:proofErr w:type="spellEnd"/>
      <w:r w:rsidRPr="00452555">
        <w:rPr>
          <w:rFonts w:ascii="Arial" w:hAnsi="Arial" w:cs="Arial"/>
        </w:rPr>
        <w:t xml:space="preserve"> </w:t>
      </w:r>
      <w:proofErr w:type="spellStart"/>
      <w:r w:rsidRPr="00452555">
        <w:rPr>
          <w:rFonts w:ascii="Arial" w:hAnsi="Arial" w:cs="Arial"/>
        </w:rPr>
        <w:t>subcontractanţi</w:t>
      </w:r>
      <w:proofErr w:type="spellEnd"/>
      <w:r w:rsidRPr="00452555">
        <w:rPr>
          <w:rFonts w:ascii="Arial" w:hAnsi="Arial" w:cs="Arial"/>
        </w:rPr>
        <w:t xml:space="preserve"> </w:t>
      </w:r>
      <w:proofErr w:type="spellStart"/>
      <w:r w:rsidRPr="00452555">
        <w:rPr>
          <w:rFonts w:ascii="Arial" w:hAnsi="Arial" w:cs="Arial"/>
        </w:rPr>
        <w:t>propuşi</w:t>
      </w:r>
      <w:proofErr w:type="spellEnd"/>
      <w:r w:rsidRPr="00452555">
        <w:rPr>
          <w:rFonts w:ascii="Arial" w:hAnsi="Arial" w:cs="Arial"/>
        </w:rPr>
        <w:t>;</w:t>
      </w:r>
    </w:p>
    <w:p w14:paraId="272BAA2C" w14:textId="77777777" w:rsidR="00452555" w:rsidRPr="00452555" w:rsidRDefault="00452555" w:rsidP="00452555">
      <w:pPr>
        <w:numPr>
          <w:ilvl w:val="0"/>
          <w:numId w:val="14"/>
        </w:numPr>
        <w:tabs>
          <w:tab w:val="num" w:pos="284"/>
          <w:tab w:val="center" w:pos="7020"/>
        </w:tabs>
        <w:spacing w:after="0" w:line="240" w:lineRule="auto"/>
        <w:jc w:val="both"/>
        <w:rPr>
          <w:rFonts w:ascii="Arial" w:hAnsi="Arial" w:cs="Arial"/>
        </w:rPr>
      </w:pPr>
      <w:r w:rsidRPr="00452555">
        <w:rPr>
          <w:rFonts w:ascii="Arial" w:hAnsi="Arial" w:cs="Arial"/>
        </w:rPr>
        <w:t xml:space="preserve">Nu sunt </w:t>
      </w:r>
      <w:proofErr w:type="spellStart"/>
      <w:r w:rsidRPr="00452555">
        <w:rPr>
          <w:rFonts w:ascii="Arial" w:hAnsi="Arial" w:cs="Arial"/>
        </w:rPr>
        <w:t>soţ</w:t>
      </w:r>
      <w:proofErr w:type="spellEnd"/>
      <w:r w:rsidRPr="00452555">
        <w:rPr>
          <w:rFonts w:ascii="Arial" w:hAnsi="Arial" w:cs="Arial"/>
        </w:rPr>
        <w:t>/</w:t>
      </w:r>
      <w:proofErr w:type="spellStart"/>
      <w:r w:rsidRPr="00452555">
        <w:rPr>
          <w:rFonts w:ascii="Arial" w:hAnsi="Arial" w:cs="Arial"/>
        </w:rPr>
        <w:t>soţie</w:t>
      </w:r>
      <w:proofErr w:type="spellEnd"/>
      <w:r w:rsidRPr="00452555">
        <w:rPr>
          <w:rFonts w:ascii="Arial" w:hAnsi="Arial" w:cs="Arial"/>
        </w:rPr>
        <w:t xml:space="preserve">, </w:t>
      </w:r>
      <w:proofErr w:type="spellStart"/>
      <w:r w:rsidRPr="00452555">
        <w:rPr>
          <w:rFonts w:ascii="Arial" w:hAnsi="Arial" w:cs="Arial"/>
        </w:rPr>
        <w:t>rudă</w:t>
      </w:r>
      <w:proofErr w:type="spellEnd"/>
      <w:r w:rsidRPr="00452555">
        <w:rPr>
          <w:rFonts w:ascii="Arial" w:hAnsi="Arial" w:cs="Arial"/>
        </w:rPr>
        <w:t xml:space="preserve"> </w:t>
      </w:r>
      <w:proofErr w:type="spellStart"/>
      <w:r w:rsidRPr="00452555">
        <w:rPr>
          <w:rFonts w:ascii="Arial" w:hAnsi="Arial" w:cs="Arial"/>
        </w:rPr>
        <w:t>sau</w:t>
      </w:r>
      <w:proofErr w:type="spellEnd"/>
      <w:r w:rsidRPr="00452555">
        <w:rPr>
          <w:rFonts w:ascii="Arial" w:hAnsi="Arial" w:cs="Arial"/>
        </w:rPr>
        <w:t xml:space="preserve"> </w:t>
      </w:r>
      <w:proofErr w:type="spellStart"/>
      <w:r w:rsidRPr="00452555">
        <w:rPr>
          <w:rFonts w:ascii="Arial" w:hAnsi="Arial" w:cs="Arial"/>
        </w:rPr>
        <w:t>afin</w:t>
      </w:r>
      <w:proofErr w:type="spellEnd"/>
      <w:r w:rsidRPr="00452555">
        <w:rPr>
          <w:rFonts w:ascii="Arial" w:hAnsi="Arial" w:cs="Arial"/>
        </w:rPr>
        <w:t xml:space="preserve">, </w:t>
      </w:r>
      <w:proofErr w:type="spellStart"/>
      <w:r w:rsidRPr="00452555">
        <w:rPr>
          <w:rFonts w:ascii="Arial" w:hAnsi="Arial" w:cs="Arial"/>
        </w:rPr>
        <w:t>până</w:t>
      </w:r>
      <w:proofErr w:type="spellEnd"/>
      <w:r w:rsidRPr="00452555">
        <w:rPr>
          <w:rFonts w:ascii="Arial" w:hAnsi="Arial" w:cs="Arial"/>
        </w:rPr>
        <w:t xml:space="preserve"> la </w:t>
      </w:r>
      <w:proofErr w:type="spellStart"/>
      <w:r w:rsidRPr="00452555">
        <w:rPr>
          <w:rFonts w:ascii="Arial" w:hAnsi="Arial" w:cs="Arial"/>
        </w:rPr>
        <w:t>gradul</w:t>
      </w:r>
      <w:proofErr w:type="spellEnd"/>
      <w:r w:rsidRPr="00452555">
        <w:rPr>
          <w:rFonts w:ascii="Arial" w:hAnsi="Arial" w:cs="Arial"/>
        </w:rPr>
        <w:t xml:space="preserve"> al </w:t>
      </w:r>
      <w:proofErr w:type="spellStart"/>
      <w:r w:rsidRPr="00452555">
        <w:rPr>
          <w:rFonts w:ascii="Arial" w:hAnsi="Arial" w:cs="Arial"/>
        </w:rPr>
        <w:t>doilea</w:t>
      </w:r>
      <w:proofErr w:type="spellEnd"/>
      <w:r w:rsidRPr="00452555">
        <w:rPr>
          <w:rFonts w:ascii="Arial" w:hAnsi="Arial" w:cs="Arial"/>
        </w:rPr>
        <w:t xml:space="preserve"> </w:t>
      </w:r>
      <w:proofErr w:type="spellStart"/>
      <w:r w:rsidRPr="00452555">
        <w:rPr>
          <w:rFonts w:ascii="Arial" w:hAnsi="Arial" w:cs="Arial"/>
        </w:rPr>
        <w:t>inclusiv</w:t>
      </w:r>
      <w:proofErr w:type="spellEnd"/>
      <w:r w:rsidRPr="00452555">
        <w:rPr>
          <w:rFonts w:ascii="Arial" w:hAnsi="Arial" w:cs="Arial"/>
        </w:rPr>
        <w:t xml:space="preserve">, cu </w:t>
      </w:r>
      <w:proofErr w:type="spellStart"/>
      <w:r w:rsidRPr="00452555">
        <w:rPr>
          <w:rFonts w:ascii="Arial" w:hAnsi="Arial" w:cs="Arial"/>
        </w:rPr>
        <w:t>persoane</w:t>
      </w:r>
      <w:proofErr w:type="spellEnd"/>
      <w:r w:rsidRPr="00452555">
        <w:rPr>
          <w:rFonts w:ascii="Arial" w:hAnsi="Arial" w:cs="Arial"/>
        </w:rPr>
        <w:t xml:space="preserve"> care fac </w:t>
      </w:r>
      <w:proofErr w:type="spellStart"/>
      <w:r w:rsidRPr="00452555">
        <w:rPr>
          <w:rFonts w:ascii="Arial" w:hAnsi="Arial" w:cs="Arial"/>
        </w:rPr>
        <w:t>parte</w:t>
      </w:r>
      <w:proofErr w:type="spellEnd"/>
      <w:r w:rsidRPr="00452555">
        <w:rPr>
          <w:rFonts w:ascii="Arial" w:hAnsi="Arial" w:cs="Arial"/>
        </w:rPr>
        <w:t xml:space="preserve"> din </w:t>
      </w:r>
      <w:proofErr w:type="spellStart"/>
      <w:r w:rsidRPr="00452555">
        <w:rPr>
          <w:rFonts w:ascii="Arial" w:hAnsi="Arial" w:cs="Arial"/>
        </w:rPr>
        <w:t>consiliul</w:t>
      </w:r>
      <w:proofErr w:type="spellEnd"/>
      <w:r w:rsidRPr="00452555">
        <w:rPr>
          <w:rFonts w:ascii="Arial" w:hAnsi="Arial" w:cs="Arial"/>
        </w:rPr>
        <w:t xml:space="preserve"> de </w:t>
      </w:r>
      <w:proofErr w:type="spellStart"/>
      <w:r w:rsidRPr="00452555">
        <w:rPr>
          <w:rFonts w:ascii="Arial" w:hAnsi="Arial" w:cs="Arial"/>
        </w:rPr>
        <w:t>administraţie</w:t>
      </w:r>
      <w:proofErr w:type="spellEnd"/>
      <w:r w:rsidRPr="00452555">
        <w:rPr>
          <w:rFonts w:ascii="Arial" w:hAnsi="Arial" w:cs="Arial"/>
        </w:rPr>
        <w:t>/</w:t>
      </w:r>
      <w:proofErr w:type="spellStart"/>
      <w:r w:rsidRPr="00452555">
        <w:rPr>
          <w:rFonts w:ascii="Arial" w:hAnsi="Arial" w:cs="Arial"/>
        </w:rPr>
        <w:t>organul</w:t>
      </w:r>
      <w:proofErr w:type="spellEnd"/>
      <w:r w:rsidRPr="00452555">
        <w:rPr>
          <w:rFonts w:ascii="Arial" w:hAnsi="Arial" w:cs="Arial"/>
        </w:rPr>
        <w:t xml:space="preserve"> de </w:t>
      </w:r>
      <w:proofErr w:type="spellStart"/>
      <w:r w:rsidRPr="00452555">
        <w:rPr>
          <w:rFonts w:ascii="Arial" w:hAnsi="Arial" w:cs="Arial"/>
        </w:rPr>
        <w:t>conducere</w:t>
      </w:r>
      <w:proofErr w:type="spellEnd"/>
      <w:r w:rsidRPr="00452555">
        <w:rPr>
          <w:rFonts w:ascii="Arial" w:hAnsi="Arial" w:cs="Arial"/>
        </w:rPr>
        <w:t xml:space="preserve"> </w:t>
      </w:r>
      <w:proofErr w:type="spellStart"/>
      <w:r w:rsidRPr="00452555">
        <w:rPr>
          <w:rFonts w:ascii="Arial" w:hAnsi="Arial" w:cs="Arial"/>
        </w:rPr>
        <w:t>sau</w:t>
      </w:r>
      <w:proofErr w:type="spellEnd"/>
      <w:r w:rsidRPr="00452555">
        <w:rPr>
          <w:rFonts w:ascii="Arial" w:hAnsi="Arial" w:cs="Arial"/>
        </w:rPr>
        <w:t xml:space="preserve"> de </w:t>
      </w:r>
      <w:proofErr w:type="spellStart"/>
      <w:r w:rsidRPr="00452555">
        <w:rPr>
          <w:rFonts w:ascii="Arial" w:hAnsi="Arial" w:cs="Arial"/>
        </w:rPr>
        <w:t>supervizare</w:t>
      </w:r>
      <w:proofErr w:type="spellEnd"/>
      <w:r w:rsidRPr="00452555">
        <w:rPr>
          <w:rFonts w:ascii="Arial" w:hAnsi="Arial" w:cs="Arial"/>
        </w:rPr>
        <w:t xml:space="preserve"> a </w:t>
      </w:r>
      <w:proofErr w:type="spellStart"/>
      <w:r w:rsidRPr="00452555">
        <w:rPr>
          <w:rFonts w:ascii="Arial" w:hAnsi="Arial" w:cs="Arial"/>
        </w:rPr>
        <w:t>unuia</w:t>
      </w:r>
      <w:proofErr w:type="spellEnd"/>
      <w:r w:rsidRPr="00452555">
        <w:rPr>
          <w:rFonts w:ascii="Arial" w:hAnsi="Arial" w:cs="Arial"/>
        </w:rPr>
        <w:t xml:space="preserve"> </w:t>
      </w:r>
      <w:proofErr w:type="spellStart"/>
      <w:r w:rsidRPr="00452555">
        <w:rPr>
          <w:rFonts w:ascii="Arial" w:hAnsi="Arial" w:cs="Arial"/>
        </w:rPr>
        <w:t>dintre</w:t>
      </w:r>
      <w:proofErr w:type="spellEnd"/>
      <w:r w:rsidRPr="00452555">
        <w:rPr>
          <w:rFonts w:ascii="Arial" w:hAnsi="Arial" w:cs="Arial"/>
        </w:rPr>
        <w:t xml:space="preserve"> </w:t>
      </w:r>
      <w:proofErr w:type="spellStart"/>
      <w:r w:rsidRPr="00452555">
        <w:rPr>
          <w:rFonts w:ascii="Arial" w:hAnsi="Arial" w:cs="Arial"/>
        </w:rPr>
        <w:t>ofertanţi</w:t>
      </w:r>
      <w:proofErr w:type="spellEnd"/>
      <w:r w:rsidRPr="00452555">
        <w:rPr>
          <w:rFonts w:ascii="Arial" w:hAnsi="Arial" w:cs="Arial"/>
        </w:rPr>
        <w:t>/</w:t>
      </w:r>
      <w:proofErr w:type="spellStart"/>
      <w:r w:rsidRPr="00452555">
        <w:rPr>
          <w:rFonts w:ascii="Arial" w:hAnsi="Arial" w:cs="Arial"/>
        </w:rPr>
        <w:t>candidaţi</w:t>
      </w:r>
      <w:proofErr w:type="spellEnd"/>
      <w:r w:rsidRPr="00452555">
        <w:rPr>
          <w:rFonts w:ascii="Arial" w:hAnsi="Arial" w:cs="Arial"/>
        </w:rPr>
        <w:t xml:space="preserve">, </w:t>
      </w:r>
      <w:proofErr w:type="spellStart"/>
      <w:r w:rsidRPr="00452555">
        <w:rPr>
          <w:rFonts w:ascii="Arial" w:hAnsi="Arial" w:cs="Arial"/>
        </w:rPr>
        <w:t>terţi</w:t>
      </w:r>
      <w:proofErr w:type="spellEnd"/>
      <w:r w:rsidRPr="00452555">
        <w:rPr>
          <w:rFonts w:ascii="Arial" w:hAnsi="Arial" w:cs="Arial"/>
        </w:rPr>
        <w:t xml:space="preserve"> </w:t>
      </w:r>
      <w:proofErr w:type="spellStart"/>
      <w:r w:rsidRPr="00452555">
        <w:rPr>
          <w:rFonts w:ascii="Arial" w:hAnsi="Arial" w:cs="Arial"/>
        </w:rPr>
        <w:t>susţinători</w:t>
      </w:r>
      <w:proofErr w:type="spellEnd"/>
      <w:r w:rsidRPr="00452555">
        <w:rPr>
          <w:rFonts w:ascii="Arial" w:hAnsi="Arial" w:cs="Arial"/>
        </w:rPr>
        <w:t xml:space="preserve"> </w:t>
      </w:r>
      <w:proofErr w:type="spellStart"/>
      <w:r w:rsidRPr="00452555">
        <w:rPr>
          <w:rFonts w:ascii="Arial" w:hAnsi="Arial" w:cs="Arial"/>
        </w:rPr>
        <w:t>ori</w:t>
      </w:r>
      <w:proofErr w:type="spellEnd"/>
      <w:r w:rsidRPr="00452555">
        <w:rPr>
          <w:rFonts w:ascii="Arial" w:hAnsi="Arial" w:cs="Arial"/>
        </w:rPr>
        <w:t xml:space="preserve"> </w:t>
      </w:r>
      <w:proofErr w:type="spellStart"/>
      <w:r w:rsidRPr="00452555">
        <w:rPr>
          <w:rFonts w:ascii="Arial" w:hAnsi="Arial" w:cs="Arial"/>
        </w:rPr>
        <w:t>subcontractanţi</w:t>
      </w:r>
      <w:proofErr w:type="spellEnd"/>
      <w:r w:rsidRPr="00452555">
        <w:rPr>
          <w:rFonts w:ascii="Arial" w:hAnsi="Arial" w:cs="Arial"/>
        </w:rPr>
        <w:t xml:space="preserve"> </w:t>
      </w:r>
      <w:proofErr w:type="spellStart"/>
      <w:r w:rsidRPr="00452555">
        <w:rPr>
          <w:rFonts w:ascii="Arial" w:hAnsi="Arial" w:cs="Arial"/>
        </w:rPr>
        <w:t>propuşi</w:t>
      </w:r>
      <w:proofErr w:type="spellEnd"/>
      <w:r w:rsidRPr="00452555">
        <w:rPr>
          <w:rFonts w:ascii="Arial" w:hAnsi="Arial" w:cs="Arial"/>
        </w:rPr>
        <w:t>;</w:t>
      </w:r>
    </w:p>
    <w:p w14:paraId="512C1BB2" w14:textId="77777777" w:rsidR="00452555" w:rsidRPr="00452555" w:rsidRDefault="00452555" w:rsidP="00452555">
      <w:pPr>
        <w:numPr>
          <w:ilvl w:val="0"/>
          <w:numId w:val="14"/>
        </w:numPr>
        <w:tabs>
          <w:tab w:val="num" w:pos="284"/>
          <w:tab w:val="center" w:pos="7020"/>
        </w:tabs>
        <w:spacing w:after="0" w:line="240" w:lineRule="auto"/>
        <w:jc w:val="both"/>
        <w:rPr>
          <w:rFonts w:ascii="Arial" w:hAnsi="Arial" w:cs="Arial"/>
        </w:rPr>
      </w:pPr>
      <w:r w:rsidRPr="00452555">
        <w:rPr>
          <w:rFonts w:ascii="Arial" w:hAnsi="Arial" w:cs="Arial"/>
        </w:rPr>
        <w:t xml:space="preserve">Nu am, direct </w:t>
      </w:r>
      <w:proofErr w:type="spellStart"/>
      <w:r w:rsidRPr="00452555">
        <w:rPr>
          <w:rFonts w:ascii="Arial" w:hAnsi="Arial" w:cs="Arial"/>
        </w:rPr>
        <w:t>ori</w:t>
      </w:r>
      <w:proofErr w:type="spellEnd"/>
      <w:r w:rsidRPr="00452555">
        <w:rPr>
          <w:rFonts w:ascii="Arial" w:hAnsi="Arial" w:cs="Arial"/>
        </w:rPr>
        <w:t xml:space="preserve"> indirect, un </w:t>
      </w:r>
      <w:proofErr w:type="spellStart"/>
      <w:r w:rsidRPr="00452555">
        <w:rPr>
          <w:rFonts w:ascii="Arial" w:hAnsi="Arial" w:cs="Arial"/>
        </w:rPr>
        <w:t>interes</w:t>
      </w:r>
      <w:proofErr w:type="spellEnd"/>
      <w:r w:rsidRPr="00452555">
        <w:rPr>
          <w:rFonts w:ascii="Arial" w:hAnsi="Arial" w:cs="Arial"/>
        </w:rPr>
        <w:t xml:space="preserve"> personal, </w:t>
      </w:r>
      <w:proofErr w:type="spellStart"/>
      <w:r w:rsidRPr="00452555">
        <w:rPr>
          <w:rFonts w:ascii="Arial" w:hAnsi="Arial" w:cs="Arial"/>
        </w:rPr>
        <w:t>financiar</w:t>
      </w:r>
      <w:proofErr w:type="spellEnd"/>
      <w:r w:rsidRPr="00452555">
        <w:rPr>
          <w:rFonts w:ascii="Arial" w:hAnsi="Arial" w:cs="Arial"/>
        </w:rPr>
        <w:t xml:space="preserve">, economic </w:t>
      </w:r>
      <w:proofErr w:type="spellStart"/>
      <w:r w:rsidRPr="00452555">
        <w:rPr>
          <w:rFonts w:ascii="Arial" w:hAnsi="Arial" w:cs="Arial"/>
        </w:rPr>
        <w:t>sau</w:t>
      </w:r>
      <w:proofErr w:type="spellEnd"/>
      <w:r w:rsidRPr="00452555">
        <w:rPr>
          <w:rFonts w:ascii="Arial" w:hAnsi="Arial" w:cs="Arial"/>
        </w:rPr>
        <w:t xml:space="preserve"> de </w:t>
      </w:r>
      <w:proofErr w:type="spellStart"/>
      <w:r w:rsidRPr="00452555">
        <w:rPr>
          <w:rFonts w:ascii="Arial" w:hAnsi="Arial" w:cs="Arial"/>
        </w:rPr>
        <w:t>altă</w:t>
      </w:r>
      <w:proofErr w:type="spellEnd"/>
      <w:r w:rsidRPr="00452555">
        <w:rPr>
          <w:rFonts w:ascii="Arial" w:hAnsi="Arial" w:cs="Arial"/>
        </w:rPr>
        <w:t xml:space="preserve"> </w:t>
      </w:r>
      <w:proofErr w:type="spellStart"/>
      <w:r w:rsidRPr="00452555">
        <w:rPr>
          <w:rFonts w:ascii="Arial" w:hAnsi="Arial" w:cs="Arial"/>
        </w:rPr>
        <w:t>natură</w:t>
      </w:r>
      <w:proofErr w:type="spellEnd"/>
      <w:r w:rsidRPr="00452555">
        <w:rPr>
          <w:rFonts w:ascii="Arial" w:hAnsi="Arial" w:cs="Arial"/>
        </w:rPr>
        <w:t xml:space="preserve">, </w:t>
      </w:r>
      <w:proofErr w:type="spellStart"/>
      <w:r w:rsidRPr="00452555">
        <w:rPr>
          <w:rFonts w:ascii="Arial" w:hAnsi="Arial" w:cs="Arial"/>
        </w:rPr>
        <w:t>ori</w:t>
      </w:r>
      <w:proofErr w:type="spellEnd"/>
      <w:r w:rsidRPr="00452555">
        <w:rPr>
          <w:rFonts w:ascii="Arial" w:hAnsi="Arial" w:cs="Arial"/>
        </w:rPr>
        <w:t xml:space="preserve"> </w:t>
      </w:r>
      <w:proofErr w:type="spellStart"/>
      <w:r w:rsidRPr="00452555">
        <w:rPr>
          <w:rFonts w:ascii="Arial" w:hAnsi="Arial" w:cs="Arial"/>
        </w:rPr>
        <w:t>mă</w:t>
      </w:r>
      <w:proofErr w:type="spellEnd"/>
      <w:r w:rsidRPr="00452555">
        <w:rPr>
          <w:rFonts w:ascii="Arial" w:hAnsi="Arial" w:cs="Arial"/>
        </w:rPr>
        <w:t xml:space="preserve"> </w:t>
      </w:r>
      <w:proofErr w:type="spellStart"/>
      <w:r w:rsidRPr="00452555">
        <w:rPr>
          <w:rFonts w:ascii="Arial" w:hAnsi="Arial" w:cs="Arial"/>
        </w:rPr>
        <w:t>aflu</w:t>
      </w:r>
      <w:proofErr w:type="spellEnd"/>
      <w:r w:rsidRPr="00452555">
        <w:rPr>
          <w:rFonts w:ascii="Arial" w:hAnsi="Arial" w:cs="Arial"/>
        </w:rPr>
        <w:t xml:space="preserve"> </w:t>
      </w:r>
      <w:proofErr w:type="spellStart"/>
      <w:r w:rsidRPr="00452555">
        <w:rPr>
          <w:rFonts w:ascii="Arial" w:hAnsi="Arial" w:cs="Arial"/>
        </w:rPr>
        <w:t>într</w:t>
      </w:r>
      <w:proofErr w:type="spellEnd"/>
      <w:r w:rsidRPr="00452555">
        <w:rPr>
          <w:rFonts w:ascii="Arial" w:hAnsi="Arial" w:cs="Arial"/>
        </w:rPr>
        <w:t xml:space="preserve">-o </w:t>
      </w:r>
      <w:proofErr w:type="spellStart"/>
      <w:r w:rsidRPr="00452555">
        <w:rPr>
          <w:rFonts w:ascii="Arial" w:hAnsi="Arial" w:cs="Arial"/>
        </w:rPr>
        <w:t>altă</w:t>
      </w:r>
      <w:proofErr w:type="spellEnd"/>
      <w:r w:rsidRPr="00452555">
        <w:rPr>
          <w:rFonts w:ascii="Arial" w:hAnsi="Arial" w:cs="Arial"/>
        </w:rPr>
        <w:t xml:space="preserve"> </w:t>
      </w:r>
      <w:proofErr w:type="spellStart"/>
      <w:r w:rsidRPr="00452555">
        <w:rPr>
          <w:rFonts w:ascii="Arial" w:hAnsi="Arial" w:cs="Arial"/>
        </w:rPr>
        <w:t>situaţie</w:t>
      </w:r>
      <w:proofErr w:type="spellEnd"/>
      <w:r w:rsidRPr="00452555">
        <w:rPr>
          <w:rFonts w:ascii="Arial" w:hAnsi="Arial" w:cs="Arial"/>
        </w:rPr>
        <w:t xml:space="preserve"> de </w:t>
      </w:r>
      <w:proofErr w:type="spellStart"/>
      <w:r w:rsidRPr="00452555">
        <w:rPr>
          <w:rFonts w:ascii="Arial" w:hAnsi="Arial" w:cs="Arial"/>
        </w:rPr>
        <w:t>natură</w:t>
      </w:r>
      <w:proofErr w:type="spellEnd"/>
      <w:r w:rsidRPr="00452555">
        <w:rPr>
          <w:rFonts w:ascii="Arial" w:hAnsi="Arial" w:cs="Arial"/>
        </w:rPr>
        <w:t xml:space="preserve"> </w:t>
      </w:r>
      <w:proofErr w:type="spellStart"/>
      <w:r w:rsidRPr="00452555">
        <w:rPr>
          <w:rFonts w:ascii="Arial" w:hAnsi="Arial" w:cs="Arial"/>
        </w:rPr>
        <w:t>să</w:t>
      </w:r>
      <w:proofErr w:type="spellEnd"/>
      <w:r w:rsidRPr="00452555">
        <w:rPr>
          <w:rFonts w:ascii="Arial" w:hAnsi="Arial" w:cs="Arial"/>
        </w:rPr>
        <w:t xml:space="preserve"> </w:t>
      </w:r>
      <w:proofErr w:type="spellStart"/>
      <w:r w:rsidRPr="00452555">
        <w:rPr>
          <w:rFonts w:ascii="Arial" w:hAnsi="Arial" w:cs="Arial"/>
        </w:rPr>
        <w:t>îmi</w:t>
      </w:r>
      <w:proofErr w:type="spellEnd"/>
      <w:r w:rsidRPr="00452555">
        <w:rPr>
          <w:rFonts w:ascii="Arial" w:hAnsi="Arial" w:cs="Arial"/>
        </w:rPr>
        <w:t xml:space="preserve"> </w:t>
      </w:r>
      <w:proofErr w:type="spellStart"/>
      <w:r w:rsidRPr="00452555">
        <w:rPr>
          <w:rFonts w:ascii="Arial" w:hAnsi="Arial" w:cs="Arial"/>
        </w:rPr>
        <w:t>afecteze</w:t>
      </w:r>
      <w:proofErr w:type="spellEnd"/>
      <w:r w:rsidRPr="00452555">
        <w:rPr>
          <w:rFonts w:ascii="Arial" w:hAnsi="Arial" w:cs="Arial"/>
        </w:rPr>
        <w:t xml:space="preserve"> </w:t>
      </w:r>
      <w:proofErr w:type="spellStart"/>
      <w:r w:rsidRPr="00452555">
        <w:rPr>
          <w:rFonts w:ascii="Arial" w:hAnsi="Arial" w:cs="Arial"/>
        </w:rPr>
        <w:t>independenţa</w:t>
      </w:r>
      <w:proofErr w:type="spellEnd"/>
      <w:r w:rsidRPr="00452555">
        <w:rPr>
          <w:rFonts w:ascii="Arial" w:hAnsi="Arial" w:cs="Arial"/>
        </w:rPr>
        <w:t xml:space="preserve"> </w:t>
      </w:r>
      <w:proofErr w:type="spellStart"/>
      <w:r w:rsidRPr="00452555">
        <w:rPr>
          <w:rFonts w:ascii="Arial" w:hAnsi="Arial" w:cs="Arial"/>
        </w:rPr>
        <w:t>şi</w:t>
      </w:r>
      <w:proofErr w:type="spellEnd"/>
      <w:r w:rsidRPr="00452555">
        <w:rPr>
          <w:rFonts w:ascii="Arial" w:hAnsi="Arial" w:cs="Arial"/>
        </w:rPr>
        <w:t xml:space="preserve"> </w:t>
      </w:r>
      <w:proofErr w:type="spellStart"/>
      <w:r w:rsidRPr="00452555">
        <w:rPr>
          <w:rFonts w:ascii="Arial" w:hAnsi="Arial" w:cs="Arial"/>
        </w:rPr>
        <w:t>imparţialitatea</w:t>
      </w:r>
      <w:proofErr w:type="spellEnd"/>
      <w:r w:rsidRPr="00452555">
        <w:rPr>
          <w:rFonts w:ascii="Arial" w:hAnsi="Arial" w:cs="Arial"/>
        </w:rPr>
        <w:t xml:space="preserve"> pe </w:t>
      </w:r>
      <w:proofErr w:type="spellStart"/>
      <w:r w:rsidRPr="00452555">
        <w:rPr>
          <w:rFonts w:ascii="Arial" w:hAnsi="Arial" w:cs="Arial"/>
        </w:rPr>
        <w:t>parcursul</w:t>
      </w:r>
      <w:proofErr w:type="spellEnd"/>
      <w:r w:rsidRPr="00452555">
        <w:rPr>
          <w:rFonts w:ascii="Arial" w:hAnsi="Arial" w:cs="Arial"/>
        </w:rPr>
        <w:t xml:space="preserve"> </w:t>
      </w:r>
      <w:proofErr w:type="spellStart"/>
      <w:r w:rsidRPr="00452555">
        <w:rPr>
          <w:rFonts w:ascii="Arial" w:hAnsi="Arial" w:cs="Arial"/>
        </w:rPr>
        <w:t>procesului</w:t>
      </w:r>
      <w:proofErr w:type="spellEnd"/>
      <w:r w:rsidRPr="00452555">
        <w:rPr>
          <w:rFonts w:ascii="Arial" w:hAnsi="Arial" w:cs="Arial"/>
        </w:rPr>
        <w:t xml:space="preserve"> de </w:t>
      </w:r>
      <w:proofErr w:type="spellStart"/>
      <w:r w:rsidRPr="00452555">
        <w:rPr>
          <w:rFonts w:ascii="Arial" w:hAnsi="Arial" w:cs="Arial"/>
        </w:rPr>
        <w:t>evaluare</w:t>
      </w:r>
      <w:proofErr w:type="spellEnd"/>
      <w:r w:rsidRPr="00452555">
        <w:rPr>
          <w:rFonts w:ascii="Arial" w:hAnsi="Arial" w:cs="Arial"/>
        </w:rPr>
        <w:t>;</w:t>
      </w:r>
    </w:p>
    <w:p w14:paraId="242F60F8" w14:textId="77777777" w:rsidR="00452555" w:rsidRPr="00452555" w:rsidRDefault="00452555" w:rsidP="00452555">
      <w:pPr>
        <w:numPr>
          <w:ilvl w:val="0"/>
          <w:numId w:val="14"/>
        </w:numPr>
        <w:tabs>
          <w:tab w:val="num" w:pos="284"/>
          <w:tab w:val="center" w:pos="7020"/>
        </w:tabs>
        <w:spacing w:after="0" w:line="240" w:lineRule="auto"/>
        <w:jc w:val="both"/>
        <w:rPr>
          <w:rFonts w:ascii="Arial" w:hAnsi="Arial" w:cs="Arial"/>
        </w:rPr>
      </w:pPr>
      <w:r w:rsidRPr="00452555">
        <w:rPr>
          <w:rFonts w:ascii="Arial" w:hAnsi="Arial" w:cs="Arial"/>
        </w:rPr>
        <w:t xml:space="preserve">Nu am </w:t>
      </w:r>
      <w:proofErr w:type="spellStart"/>
      <w:r w:rsidRPr="00452555">
        <w:rPr>
          <w:rFonts w:ascii="Arial" w:hAnsi="Arial" w:cs="Arial"/>
        </w:rPr>
        <w:t>drept</w:t>
      </w:r>
      <w:proofErr w:type="spellEnd"/>
      <w:r w:rsidRPr="00452555">
        <w:rPr>
          <w:rFonts w:ascii="Arial" w:hAnsi="Arial" w:cs="Arial"/>
        </w:rPr>
        <w:t xml:space="preserve"> </w:t>
      </w:r>
      <w:proofErr w:type="spellStart"/>
      <w:r w:rsidRPr="00452555">
        <w:rPr>
          <w:rFonts w:ascii="Arial" w:hAnsi="Arial" w:cs="Arial"/>
        </w:rPr>
        <w:t>membri</w:t>
      </w:r>
      <w:proofErr w:type="spellEnd"/>
      <w:r w:rsidRPr="00452555">
        <w:rPr>
          <w:rFonts w:ascii="Arial" w:hAnsi="Arial" w:cs="Arial"/>
        </w:rPr>
        <w:t xml:space="preserve"> </w:t>
      </w:r>
      <w:proofErr w:type="spellStart"/>
      <w:r w:rsidRPr="00452555">
        <w:rPr>
          <w:rFonts w:ascii="Arial" w:hAnsi="Arial" w:cs="Arial"/>
        </w:rPr>
        <w:t>în</w:t>
      </w:r>
      <w:proofErr w:type="spellEnd"/>
      <w:r w:rsidRPr="00452555">
        <w:rPr>
          <w:rFonts w:ascii="Arial" w:hAnsi="Arial" w:cs="Arial"/>
        </w:rPr>
        <w:t xml:space="preserve"> </w:t>
      </w:r>
      <w:proofErr w:type="spellStart"/>
      <w:r w:rsidRPr="00452555">
        <w:rPr>
          <w:rFonts w:ascii="Arial" w:hAnsi="Arial" w:cs="Arial"/>
        </w:rPr>
        <w:t>cadrul</w:t>
      </w:r>
      <w:proofErr w:type="spellEnd"/>
      <w:r w:rsidRPr="00452555">
        <w:rPr>
          <w:rFonts w:ascii="Arial" w:hAnsi="Arial" w:cs="Arial"/>
        </w:rPr>
        <w:t xml:space="preserve"> </w:t>
      </w:r>
      <w:proofErr w:type="spellStart"/>
      <w:r w:rsidRPr="00452555">
        <w:rPr>
          <w:rFonts w:ascii="Arial" w:hAnsi="Arial" w:cs="Arial"/>
        </w:rPr>
        <w:t>consiliului</w:t>
      </w:r>
      <w:proofErr w:type="spellEnd"/>
      <w:r w:rsidRPr="00452555">
        <w:rPr>
          <w:rFonts w:ascii="Arial" w:hAnsi="Arial" w:cs="Arial"/>
        </w:rPr>
        <w:t xml:space="preserve"> de </w:t>
      </w:r>
      <w:proofErr w:type="spellStart"/>
      <w:r w:rsidRPr="00452555">
        <w:rPr>
          <w:rFonts w:ascii="Arial" w:hAnsi="Arial" w:cs="Arial"/>
        </w:rPr>
        <w:t>administraţie</w:t>
      </w:r>
      <w:proofErr w:type="spellEnd"/>
      <w:r w:rsidRPr="00452555">
        <w:rPr>
          <w:rFonts w:ascii="Arial" w:hAnsi="Arial" w:cs="Arial"/>
        </w:rPr>
        <w:t>/</w:t>
      </w:r>
      <w:proofErr w:type="spellStart"/>
      <w:r w:rsidRPr="00452555">
        <w:rPr>
          <w:rFonts w:ascii="Arial" w:hAnsi="Arial" w:cs="Arial"/>
        </w:rPr>
        <w:t>organului</w:t>
      </w:r>
      <w:proofErr w:type="spellEnd"/>
      <w:r w:rsidRPr="00452555">
        <w:rPr>
          <w:rFonts w:ascii="Arial" w:hAnsi="Arial" w:cs="Arial"/>
        </w:rPr>
        <w:t xml:space="preserve"> de </w:t>
      </w:r>
      <w:proofErr w:type="spellStart"/>
      <w:r w:rsidRPr="00452555">
        <w:rPr>
          <w:rFonts w:ascii="Arial" w:hAnsi="Arial" w:cs="Arial"/>
        </w:rPr>
        <w:t>conducere</w:t>
      </w:r>
      <w:proofErr w:type="spellEnd"/>
      <w:r w:rsidRPr="00452555">
        <w:rPr>
          <w:rFonts w:ascii="Arial" w:hAnsi="Arial" w:cs="Arial"/>
        </w:rPr>
        <w:t xml:space="preserve"> </w:t>
      </w:r>
      <w:proofErr w:type="spellStart"/>
      <w:r w:rsidRPr="00452555">
        <w:rPr>
          <w:rFonts w:ascii="Arial" w:hAnsi="Arial" w:cs="Arial"/>
        </w:rPr>
        <w:t>sau</w:t>
      </w:r>
      <w:proofErr w:type="spellEnd"/>
      <w:r w:rsidRPr="00452555">
        <w:rPr>
          <w:rFonts w:ascii="Arial" w:hAnsi="Arial" w:cs="Arial"/>
        </w:rPr>
        <w:t xml:space="preserve"> de </w:t>
      </w:r>
      <w:proofErr w:type="spellStart"/>
      <w:r w:rsidRPr="00452555">
        <w:rPr>
          <w:rFonts w:ascii="Arial" w:hAnsi="Arial" w:cs="Arial"/>
        </w:rPr>
        <w:t>supervizare</w:t>
      </w:r>
      <w:proofErr w:type="spellEnd"/>
      <w:r w:rsidRPr="00452555">
        <w:rPr>
          <w:rFonts w:ascii="Arial" w:hAnsi="Arial" w:cs="Arial"/>
        </w:rPr>
        <w:t xml:space="preserve"> </w:t>
      </w:r>
      <w:proofErr w:type="spellStart"/>
      <w:r w:rsidRPr="00452555">
        <w:rPr>
          <w:rFonts w:ascii="Arial" w:hAnsi="Arial" w:cs="Arial"/>
        </w:rPr>
        <w:t>şi</w:t>
      </w:r>
      <w:proofErr w:type="spellEnd"/>
      <w:r w:rsidRPr="00452555">
        <w:rPr>
          <w:rFonts w:ascii="Arial" w:hAnsi="Arial" w:cs="Arial"/>
        </w:rPr>
        <w:t>/</w:t>
      </w:r>
      <w:proofErr w:type="spellStart"/>
      <w:r w:rsidRPr="00452555">
        <w:rPr>
          <w:rFonts w:ascii="Arial" w:hAnsi="Arial" w:cs="Arial"/>
        </w:rPr>
        <w:t>sau</w:t>
      </w:r>
      <w:proofErr w:type="spellEnd"/>
      <w:r w:rsidRPr="00452555">
        <w:rPr>
          <w:rFonts w:ascii="Arial" w:hAnsi="Arial" w:cs="Arial"/>
        </w:rPr>
        <w:t xml:space="preserve"> are </w:t>
      </w:r>
      <w:proofErr w:type="spellStart"/>
      <w:r w:rsidRPr="00452555">
        <w:rPr>
          <w:rFonts w:ascii="Arial" w:hAnsi="Arial" w:cs="Arial"/>
        </w:rPr>
        <w:t>acţionari</w:t>
      </w:r>
      <w:proofErr w:type="spellEnd"/>
      <w:r w:rsidRPr="00452555">
        <w:rPr>
          <w:rFonts w:ascii="Arial" w:hAnsi="Arial" w:cs="Arial"/>
        </w:rPr>
        <w:t xml:space="preserve"> </w:t>
      </w:r>
      <w:proofErr w:type="spellStart"/>
      <w:r w:rsidRPr="00452555">
        <w:rPr>
          <w:rFonts w:ascii="Arial" w:hAnsi="Arial" w:cs="Arial"/>
        </w:rPr>
        <w:t>ori</w:t>
      </w:r>
      <w:proofErr w:type="spellEnd"/>
      <w:r w:rsidRPr="00452555">
        <w:rPr>
          <w:rFonts w:ascii="Arial" w:hAnsi="Arial" w:cs="Arial"/>
        </w:rPr>
        <w:t xml:space="preserve"> </w:t>
      </w:r>
      <w:proofErr w:type="spellStart"/>
      <w:r w:rsidRPr="00452555">
        <w:rPr>
          <w:rFonts w:ascii="Arial" w:hAnsi="Arial" w:cs="Arial"/>
        </w:rPr>
        <w:t>asociaţi</w:t>
      </w:r>
      <w:proofErr w:type="spellEnd"/>
      <w:r w:rsidRPr="00452555">
        <w:rPr>
          <w:rFonts w:ascii="Arial" w:hAnsi="Arial" w:cs="Arial"/>
        </w:rPr>
        <w:t xml:space="preserve"> </w:t>
      </w:r>
      <w:proofErr w:type="spellStart"/>
      <w:r w:rsidRPr="00452555">
        <w:rPr>
          <w:rFonts w:ascii="Arial" w:hAnsi="Arial" w:cs="Arial"/>
        </w:rPr>
        <w:t>semnificativi</w:t>
      </w:r>
      <w:proofErr w:type="spellEnd"/>
      <w:r w:rsidRPr="00452555">
        <w:rPr>
          <w:rFonts w:ascii="Arial" w:hAnsi="Arial" w:cs="Arial"/>
        </w:rPr>
        <w:t xml:space="preserve"> </w:t>
      </w:r>
      <w:proofErr w:type="spellStart"/>
      <w:r w:rsidRPr="00452555">
        <w:rPr>
          <w:rFonts w:ascii="Arial" w:hAnsi="Arial" w:cs="Arial"/>
        </w:rPr>
        <w:t>persoane</w:t>
      </w:r>
      <w:proofErr w:type="spellEnd"/>
      <w:r w:rsidRPr="00452555">
        <w:rPr>
          <w:rFonts w:ascii="Arial" w:hAnsi="Arial" w:cs="Arial"/>
        </w:rPr>
        <w:t xml:space="preserve"> care sunt </w:t>
      </w:r>
      <w:proofErr w:type="spellStart"/>
      <w:r w:rsidRPr="00452555">
        <w:rPr>
          <w:rFonts w:ascii="Arial" w:hAnsi="Arial" w:cs="Arial"/>
        </w:rPr>
        <w:t>soţ</w:t>
      </w:r>
      <w:proofErr w:type="spellEnd"/>
      <w:r w:rsidRPr="00452555">
        <w:rPr>
          <w:rFonts w:ascii="Arial" w:hAnsi="Arial" w:cs="Arial"/>
        </w:rPr>
        <w:t>/</w:t>
      </w:r>
      <w:proofErr w:type="spellStart"/>
      <w:r w:rsidRPr="00452555">
        <w:rPr>
          <w:rFonts w:ascii="Arial" w:hAnsi="Arial" w:cs="Arial"/>
        </w:rPr>
        <w:t>soţie</w:t>
      </w:r>
      <w:proofErr w:type="spellEnd"/>
      <w:r w:rsidRPr="00452555">
        <w:rPr>
          <w:rFonts w:ascii="Arial" w:hAnsi="Arial" w:cs="Arial"/>
        </w:rPr>
        <w:t xml:space="preserve">, </w:t>
      </w:r>
      <w:proofErr w:type="spellStart"/>
      <w:r w:rsidRPr="00452555">
        <w:rPr>
          <w:rFonts w:ascii="Arial" w:hAnsi="Arial" w:cs="Arial"/>
        </w:rPr>
        <w:t>rudă</w:t>
      </w:r>
      <w:proofErr w:type="spellEnd"/>
      <w:r w:rsidRPr="00452555">
        <w:rPr>
          <w:rFonts w:ascii="Arial" w:hAnsi="Arial" w:cs="Arial"/>
        </w:rPr>
        <w:t xml:space="preserve"> </w:t>
      </w:r>
      <w:proofErr w:type="spellStart"/>
      <w:r w:rsidRPr="00452555">
        <w:rPr>
          <w:rFonts w:ascii="Arial" w:hAnsi="Arial" w:cs="Arial"/>
        </w:rPr>
        <w:t>sau</w:t>
      </w:r>
      <w:proofErr w:type="spellEnd"/>
      <w:r w:rsidRPr="00452555">
        <w:rPr>
          <w:rFonts w:ascii="Arial" w:hAnsi="Arial" w:cs="Arial"/>
        </w:rPr>
        <w:t xml:space="preserve"> </w:t>
      </w:r>
      <w:proofErr w:type="spellStart"/>
      <w:r w:rsidRPr="00452555">
        <w:rPr>
          <w:rFonts w:ascii="Arial" w:hAnsi="Arial" w:cs="Arial"/>
        </w:rPr>
        <w:t>afin</w:t>
      </w:r>
      <w:proofErr w:type="spellEnd"/>
      <w:r w:rsidRPr="00452555">
        <w:rPr>
          <w:rFonts w:ascii="Arial" w:hAnsi="Arial" w:cs="Arial"/>
        </w:rPr>
        <w:t xml:space="preserve"> </w:t>
      </w:r>
      <w:proofErr w:type="spellStart"/>
      <w:r w:rsidRPr="00452555">
        <w:rPr>
          <w:rFonts w:ascii="Arial" w:hAnsi="Arial" w:cs="Arial"/>
        </w:rPr>
        <w:t>până</w:t>
      </w:r>
      <w:proofErr w:type="spellEnd"/>
      <w:r w:rsidRPr="00452555">
        <w:rPr>
          <w:rFonts w:ascii="Arial" w:hAnsi="Arial" w:cs="Arial"/>
        </w:rPr>
        <w:t xml:space="preserve"> la </w:t>
      </w:r>
      <w:proofErr w:type="spellStart"/>
      <w:r w:rsidRPr="00452555">
        <w:rPr>
          <w:rFonts w:ascii="Arial" w:hAnsi="Arial" w:cs="Arial"/>
        </w:rPr>
        <w:t>gradul</w:t>
      </w:r>
      <w:proofErr w:type="spellEnd"/>
      <w:r w:rsidRPr="00452555">
        <w:rPr>
          <w:rFonts w:ascii="Arial" w:hAnsi="Arial" w:cs="Arial"/>
        </w:rPr>
        <w:t xml:space="preserve"> al </w:t>
      </w:r>
      <w:proofErr w:type="spellStart"/>
      <w:r w:rsidRPr="00452555">
        <w:rPr>
          <w:rFonts w:ascii="Arial" w:hAnsi="Arial" w:cs="Arial"/>
        </w:rPr>
        <w:t>doilea</w:t>
      </w:r>
      <w:proofErr w:type="spellEnd"/>
      <w:r w:rsidRPr="00452555">
        <w:rPr>
          <w:rFonts w:ascii="Arial" w:hAnsi="Arial" w:cs="Arial"/>
        </w:rPr>
        <w:t xml:space="preserve"> </w:t>
      </w:r>
      <w:proofErr w:type="spellStart"/>
      <w:r w:rsidRPr="00452555">
        <w:rPr>
          <w:rFonts w:ascii="Arial" w:hAnsi="Arial" w:cs="Arial"/>
        </w:rPr>
        <w:t>inclusiv</w:t>
      </w:r>
      <w:proofErr w:type="spellEnd"/>
      <w:r w:rsidRPr="00452555">
        <w:rPr>
          <w:rFonts w:ascii="Arial" w:hAnsi="Arial" w:cs="Arial"/>
        </w:rPr>
        <w:t xml:space="preserve"> </w:t>
      </w:r>
      <w:proofErr w:type="spellStart"/>
      <w:r w:rsidRPr="00452555">
        <w:rPr>
          <w:rFonts w:ascii="Arial" w:hAnsi="Arial" w:cs="Arial"/>
        </w:rPr>
        <w:t>ori</w:t>
      </w:r>
      <w:proofErr w:type="spellEnd"/>
      <w:r w:rsidRPr="00452555">
        <w:rPr>
          <w:rFonts w:ascii="Arial" w:hAnsi="Arial" w:cs="Arial"/>
        </w:rPr>
        <w:t xml:space="preserve"> care se </w:t>
      </w:r>
      <w:proofErr w:type="spellStart"/>
      <w:r w:rsidRPr="00452555">
        <w:rPr>
          <w:rFonts w:ascii="Arial" w:hAnsi="Arial" w:cs="Arial"/>
        </w:rPr>
        <w:t>află</w:t>
      </w:r>
      <w:proofErr w:type="spellEnd"/>
      <w:r w:rsidRPr="00452555">
        <w:rPr>
          <w:rFonts w:ascii="Arial" w:hAnsi="Arial" w:cs="Arial"/>
        </w:rPr>
        <w:t xml:space="preserve"> </w:t>
      </w:r>
      <w:proofErr w:type="spellStart"/>
      <w:r w:rsidRPr="00452555">
        <w:rPr>
          <w:rFonts w:ascii="Arial" w:hAnsi="Arial" w:cs="Arial"/>
        </w:rPr>
        <w:t>în</w:t>
      </w:r>
      <w:proofErr w:type="spellEnd"/>
      <w:r w:rsidRPr="00452555">
        <w:rPr>
          <w:rFonts w:ascii="Arial" w:hAnsi="Arial" w:cs="Arial"/>
        </w:rPr>
        <w:t xml:space="preserve"> </w:t>
      </w:r>
      <w:proofErr w:type="spellStart"/>
      <w:r w:rsidRPr="00452555">
        <w:rPr>
          <w:rFonts w:ascii="Arial" w:hAnsi="Arial" w:cs="Arial"/>
        </w:rPr>
        <w:t>relaţii</w:t>
      </w:r>
      <w:proofErr w:type="spellEnd"/>
      <w:r w:rsidRPr="00452555">
        <w:rPr>
          <w:rFonts w:ascii="Arial" w:hAnsi="Arial" w:cs="Arial"/>
        </w:rPr>
        <w:t xml:space="preserve"> </w:t>
      </w:r>
      <w:proofErr w:type="spellStart"/>
      <w:r w:rsidRPr="00452555">
        <w:rPr>
          <w:rFonts w:ascii="Arial" w:hAnsi="Arial" w:cs="Arial"/>
        </w:rPr>
        <w:t>comerciale</w:t>
      </w:r>
      <w:proofErr w:type="spellEnd"/>
      <w:r w:rsidRPr="00452555">
        <w:rPr>
          <w:rFonts w:ascii="Arial" w:hAnsi="Arial" w:cs="Arial"/>
        </w:rPr>
        <w:t xml:space="preserve"> cu </w:t>
      </w:r>
      <w:proofErr w:type="spellStart"/>
      <w:r w:rsidRPr="00452555">
        <w:rPr>
          <w:rFonts w:ascii="Arial" w:hAnsi="Arial" w:cs="Arial"/>
        </w:rPr>
        <w:t>persoane</w:t>
      </w:r>
      <w:proofErr w:type="spellEnd"/>
      <w:r w:rsidRPr="00452555">
        <w:rPr>
          <w:rFonts w:ascii="Arial" w:hAnsi="Arial" w:cs="Arial"/>
        </w:rPr>
        <w:t xml:space="preserve"> cu </w:t>
      </w:r>
      <w:proofErr w:type="spellStart"/>
      <w:r w:rsidRPr="00452555">
        <w:rPr>
          <w:rFonts w:ascii="Arial" w:hAnsi="Arial" w:cs="Arial"/>
        </w:rPr>
        <w:t>funcţii</w:t>
      </w:r>
      <w:proofErr w:type="spellEnd"/>
      <w:r w:rsidRPr="00452555">
        <w:rPr>
          <w:rFonts w:ascii="Arial" w:hAnsi="Arial" w:cs="Arial"/>
        </w:rPr>
        <w:t xml:space="preserve"> de </w:t>
      </w:r>
      <w:proofErr w:type="spellStart"/>
      <w:r w:rsidRPr="00452555">
        <w:rPr>
          <w:rFonts w:ascii="Arial" w:hAnsi="Arial" w:cs="Arial"/>
        </w:rPr>
        <w:t>decizie</w:t>
      </w:r>
      <w:proofErr w:type="spellEnd"/>
      <w:r w:rsidRPr="00452555">
        <w:rPr>
          <w:rFonts w:ascii="Arial" w:hAnsi="Arial" w:cs="Arial"/>
        </w:rPr>
        <w:t xml:space="preserve"> </w:t>
      </w:r>
      <w:proofErr w:type="spellStart"/>
      <w:r w:rsidRPr="00452555">
        <w:rPr>
          <w:rFonts w:ascii="Arial" w:hAnsi="Arial" w:cs="Arial"/>
        </w:rPr>
        <w:t>în</w:t>
      </w:r>
      <w:proofErr w:type="spellEnd"/>
      <w:r w:rsidRPr="00452555">
        <w:rPr>
          <w:rFonts w:ascii="Arial" w:hAnsi="Arial" w:cs="Arial"/>
        </w:rPr>
        <w:t xml:space="preserve"> </w:t>
      </w:r>
      <w:proofErr w:type="spellStart"/>
      <w:r w:rsidRPr="00452555">
        <w:rPr>
          <w:rFonts w:ascii="Arial" w:hAnsi="Arial" w:cs="Arial"/>
        </w:rPr>
        <w:t>cadrul</w:t>
      </w:r>
      <w:proofErr w:type="spellEnd"/>
      <w:r w:rsidRPr="00452555">
        <w:rPr>
          <w:rFonts w:ascii="Arial" w:hAnsi="Arial" w:cs="Arial"/>
        </w:rPr>
        <w:t xml:space="preserve"> </w:t>
      </w:r>
      <w:proofErr w:type="spellStart"/>
      <w:r w:rsidRPr="00452555">
        <w:rPr>
          <w:rFonts w:ascii="Arial" w:hAnsi="Arial" w:cs="Arial"/>
        </w:rPr>
        <w:t>autorităţii</w:t>
      </w:r>
      <w:proofErr w:type="spellEnd"/>
      <w:r w:rsidRPr="00452555">
        <w:rPr>
          <w:rFonts w:ascii="Arial" w:hAnsi="Arial" w:cs="Arial"/>
        </w:rPr>
        <w:t xml:space="preserve"> </w:t>
      </w:r>
      <w:proofErr w:type="spellStart"/>
      <w:r w:rsidRPr="00452555">
        <w:rPr>
          <w:rFonts w:ascii="Arial" w:hAnsi="Arial" w:cs="Arial"/>
        </w:rPr>
        <w:t>contractante</w:t>
      </w:r>
      <w:proofErr w:type="spellEnd"/>
      <w:r w:rsidRPr="00452555">
        <w:rPr>
          <w:rFonts w:ascii="Arial" w:hAnsi="Arial" w:cs="Arial"/>
        </w:rPr>
        <w:t xml:space="preserve"> </w:t>
      </w:r>
      <w:proofErr w:type="spellStart"/>
      <w:r w:rsidRPr="00452555">
        <w:rPr>
          <w:rFonts w:ascii="Arial" w:hAnsi="Arial" w:cs="Arial"/>
        </w:rPr>
        <w:t>sau</w:t>
      </w:r>
      <w:proofErr w:type="spellEnd"/>
      <w:r w:rsidRPr="00452555">
        <w:rPr>
          <w:rFonts w:ascii="Arial" w:hAnsi="Arial" w:cs="Arial"/>
        </w:rPr>
        <w:t xml:space="preserve"> al </w:t>
      </w:r>
      <w:proofErr w:type="spellStart"/>
      <w:r w:rsidRPr="00452555">
        <w:rPr>
          <w:rFonts w:ascii="Arial" w:hAnsi="Arial" w:cs="Arial"/>
        </w:rPr>
        <w:t>furnizorului</w:t>
      </w:r>
      <w:proofErr w:type="spellEnd"/>
      <w:r w:rsidRPr="00452555">
        <w:rPr>
          <w:rFonts w:ascii="Arial" w:hAnsi="Arial" w:cs="Arial"/>
        </w:rPr>
        <w:t xml:space="preserve"> de </w:t>
      </w:r>
      <w:proofErr w:type="spellStart"/>
      <w:r w:rsidRPr="00452555">
        <w:rPr>
          <w:rFonts w:ascii="Arial" w:hAnsi="Arial" w:cs="Arial"/>
        </w:rPr>
        <w:t>servicii</w:t>
      </w:r>
      <w:proofErr w:type="spellEnd"/>
      <w:r w:rsidRPr="00452555">
        <w:rPr>
          <w:rFonts w:ascii="Arial" w:hAnsi="Arial" w:cs="Arial"/>
        </w:rPr>
        <w:t xml:space="preserve"> de </w:t>
      </w:r>
      <w:proofErr w:type="spellStart"/>
      <w:r w:rsidRPr="00452555">
        <w:rPr>
          <w:rFonts w:ascii="Arial" w:hAnsi="Arial" w:cs="Arial"/>
        </w:rPr>
        <w:t>achiziţie</w:t>
      </w:r>
      <w:proofErr w:type="spellEnd"/>
      <w:r w:rsidRPr="00452555">
        <w:rPr>
          <w:rFonts w:ascii="Arial" w:hAnsi="Arial" w:cs="Arial"/>
        </w:rPr>
        <w:t xml:space="preserve"> </w:t>
      </w:r>
      <w:proofErr w:type="spellStart"/>
      <w:r w:rsidRPr="00452555">
        <w:rPr>
          <w:rFonts w:ascii="Arial" w:hAnsi="Arial" w:cs="Arial"/>
        </w:rPr>
        <w:t>implicat</w:t>
      </w:r>
      <w:proofErr w:type="spellEnd"/>
      <w:r w:rsidRPr="00452555">
        <w:rPr>
          <w:rFonts w:ascii="Arial" w:hAnsi="Arial" w:cs="Arial"/>
        </w:rPr>
        <w:t xml:space="preserve"> </w:t>
      </w:r>
      <w:proofErr w:type="spellStart"/>
      <w:r w:rsidRPr="00452555">
        <w:rPr>
          <w:rFonts w:ascii="Arial" w:hAnsi="Arial" w:cs="Arial"/>
        </w:rPr>
        <w:t>în</w:t>
      </w:r>
      <w:proofErr w:type="spellEnd"/>
      <w:r w:rsidRPr="00452555">
        <w:rPr>
          <w:rFonts w:ascii="Arial" w:hAnsi="Arial" w:cs="Arial"/>
        </w:rPr>
        <w:t xml:space="preserve"> </w:t>
      </w:r>
      <w:proofErr w:type="spellStart"/>
      <w:r w:rsidRPr="00452555">
        <w:rPr>
          <w:rFonts w:ascii="Arial" w:hAnsi="Arial" w:cs="Arial"/>
        </w:rPr>
        <w:t>procedura</w:t>
      </w:r>
      <w:proofErr w:type="spellEnd"/>
      <w:r w:rsidRPr="00452555">
        <w:rPr>
          <w:rFonts w:ascii="Arial" w:hAnsi="Arial" w:cs="Arial"/>
        </w:rPr>
        <w:t xml:space="preserve"> de </w:t>
      </w:r>
      <w:proofErr w:type="spellStart"/>
      <w:r w:rsidRPr="00452555">
        <w:rPr>
          <w:rFonts w:ascii="Arial" w:hAnsi="Arial" w:cs="Arial"/>
        </w:rPr>
        <w:t>atribuire</w:t>
      </w:r>
      <w:proofErr w:type="spellEnd"/>
      <w:r w:rsidRPr="00452555">
        <w:rPr>
          <w:rFonts w:ascii="Arial" w:hAnsi="Arial" w:cs="Arial"/>
        </w:rPr>
        <w:t>;</w:t>
      </w:r>
    </w:p>
    <w:p w14:paraId="48A7D3C0" w14:textId="77777777" w:rsidR="00452555" w:rsidRPr="00452555" w:rsidRDefault="00452555" w:rsidP="00452555">
      <w:pPr>
        <w:numPr>
          <w:ilvl w:val="0"/>
          <w:numId w:val="14"/>
        </w:numPr>
        <w:tabs>
          <w:tab w:val="num" w:pos="284"/>
          <w:tab w:val="center" w:pos="7020"/>
        </w:tabs>
        <w:spacing w:after="0" w:line="240" w:lineRule="auto"/>
        <w:jc w:val="both"/>
        <w:rPr>
          <w:rFonts w:ascii="Arial" w:hAnsi="Arial" w:cs="Arial"/>
        </w:rPr>
      </w:pPr>
      <w:r w:rsidRPr="00452555">
        <w:rPr>
          <w:rFonts w:ascii="Arial" w:hAnsi="Arial" w:cs="Arial"/>
        </w:rPr>
        <w:t xml:space="preserve">Nu am </w:t>
      </w:r>
      <w:proofErr w:type="spellStart"/>
      <w:r w:rsidRPr="00452555">
        <w:rPr>
          <w:rFonts w:ascii="Arial" w:hAnsi="Arial" w:cs="Arial"/>
        </w:rPr>
        <w:t>nominalizat</w:t>
      </w:r>
      <w:proofErr w:type="spellEnd"/>
      <w:r w:rsidRPr="00452555">
        <w:rPr>
          <w:rFonts w:ascii="Arial" w:hAnsi="Arial" w:cs="Arial"/>
        </w:rPr>
        <w:t xml:space="preserve"> </w:t>
      </w:r>
      <w:proofErr w:type="spellStart"/>
      <w:r w:rsidRPr="00452555">
        <w:rPr>
          <w:rFonts w:ascii="Arial" w:hAnsi="Arial" w:cs="Arial"/>
        </w:rPr>
        <w:t>printre</w:t>
      </w:r>
      <w:proofErr w:type="spellEnd"/>
      <w:r w:rsidRPr="00452555">
        <w:rPr>
          <w:rFonts w:ascii="Arial" w:hAnsi="Arial" w:cs="Arial"/>
        </w:rPr>
        <w:t xml:space="preserve"> </w:t>
      </w:r>
      <w:proofErr w:type="spellStart"/>
      <w:r w:rsidRPr="00452555">
        <w:rPr>
          <w:rFonts w:ascii="Arial" w:hAnsi="Arial" w:cs="Arial"/>
        </w:rPr>
        <w:t>principalele</w:t>
      </w:r>
      <w:proofErr w:type="spellEnd"/>
      <w:r w:rsidRPr="00452555">
        <w:rPr>
          <w:rFonts w:ascii="Arial" w:hAnsi="Arial" w:cs="Arial"/>
        </w:rPr>
        <w:t xml:space="preserve"> </w:t>
      </w:r>
      <w:proofErr w:type="spellStart"/>
      <w:r w:rsidRPr="00452555">
        <w:rPr>
          <w:rFonts w:ascii="Arial" w:hAnsi="Arial" w:cs="Arial"/>
        </w:rPr>
        <w:t>persoane</w:t>
      </w:r>
      <w:proofErr w:type="spellEnd"/>
      <w:r w:rsidRPr="00452555">
        <w:rPr>
          <w:rFonts w:ascii="Arial" w:hAnsi="Arial" w:cs="Arial"/>
        </w:rPr>
        <w:t xml:space="preserve"> </w:t>
      </w:r>
      <w:proofErr w:type="spellStart"/>
      <w:r w:rsidRPr="00452555">
        <w:rPr>
          <w:rFonts w:ascii="Arial" w:hAnsi="Arial" w:cs="Arial"/>
        </w:rPr>
        <w:t>desemnate</w:t>
      </w:r>
      <w:proofErr w:type="spellEnd"/>
      <w:r w:rsidRPr="00452555">
        <w:rPr>
          <w:rFonts w:ascii="Arial" w:hAnsi="Arial" w:cs="Arial"/>
        </w:rPr>
        <w:t xml:space="preserve"> </w:t>
      </w:r>
      <w:proofErr w:type="spellStart"/>
      <w:r w:rsidRPr="00452555">
        <w:rPr>
          <w:rFonts w:ascii="Arial" w:hAnsi="Arial" w:cs="Arial"/>
        </w:rPr>
        <w:t>pentru</w:t>
      </w:r>
      <w:proofErr w:type="spellEnd"/>
      <w:r w:rsidRPr="00452555">
        <w:rPr>
          <w:rFonts w:ascii="Arial" w:hAnsi="Arial" w:cs="Arial"/>
        </w:rPr>
        <w:t xml:space="preserve"> </w:t>
      </w:r>
      <w:proofErr w:type="spellStart"/>
      <w:r w:rsidRPr="00452555">
        <w:rPr>
          <w:rFonts w:ascii="Arial" w:hAnsi="Arial" w:cs="Arial"/>
        </w:rPr>
        <w:t>executarea</w:t>
      </w:r>
      <w:proofErr w:type="spellEnd"/>
      <w:r w:rsidRPr="00452555">
        <w:rPr>
          <w:rFonts w:ascii="Arial" w:hAnsi="Arial" w:cs="Arial"/>
        </w:rPr>
        <w:t xml:space="preserve"> </w:t>
      </w:r>
      <w:proofErr w:type="spellStart"/>
      <w:r w:rsidRPr="00452555">
        <w:rPr>
          <w:rFonts w:ascii="Arial" w:hAnsi="Arial" w:cs="Arial"/>
        </w:rPr>
        <w:t>contractului</w:t>
      </w:r>
      <w:proofErr w:type="spellEnd"/>
      <w:r w:rsidRPr="00452555">
        <w:rPr>
          <w:rFonts w:ascii="Arial" w:hAnsi="Arial" w:cs="Arial"/>
        </w:rPr>
        <w:t xml:space="preserve"> </w:t>
      </w:r>
      <w:proofErr w:type="spellStart"/>
      <w:r w:rsidRPr="00452555">
        <w:rPr>
          <w:rFonts w:ascii="Arial" w:hAnsi="Arial" w:cs="Arial"/>
        </w:rPr>
        <w:t>persoane</w:t>
      </w:r>
      <w:proofErr w:type="spellEnd"/>
      <w:r w:rsidRPr="00452555">
        <w:rPr>
          <w:rFonts w:ascii="Arial" w:hAnsi="Arial" w:cs="Arial"/>
        </w:rPr>
        <w:t xml:space="preserve"> care sunt </w:t>
      </w:r>
      <w:proofErr w:type="spellStart"/>
      <w:r w:rsidRPr="00452555">
        <w:rPr>
          <w:rFonts w:ascii="Arial" w:hAnsi="Arial" w:cs="Arial"/>
        </w:rPr>
        <w:t>soţ</w:t>
      </w:r>
      <w:proofErr w:type="spellEnd"/>
      <w:r w:rsidRPr="00452555">
        <w:rPr>
          <w:rFonts w:ascii="Arial" w:hAnsi="Arial" w:cs="Arial"/>
        </w:rPr>
        <w:t>/</w:t>
      </w:r>
      <w:proofErr w:type="spellStart"/>
      <w:r w:rsidRPr="00452555">
        <w:rPr>
          <w:rFonts w:ascii="Arial" w:hAnsi="Arial" w:cs="Arial"/>
        </w:rPr>
        <w:t>soţie</w:t>
      </w:r>
      <w:proofErr w:type="spellEnd"/>
      <w:r w:rsidRPr="00452555">
        <w:rPr>
          <w:rFonts w:ascii="Arial" w:hAnsi="Arial" w:cs="Arial"/>
        </w:rPr>
        <w:t xml:space="preserve">, </w:t>
      </w:r>
      <w:proofErr w:type="spellStart"/>
      <w:r w:rsidRPr="00452555">
        <w:rPr>
          <w:rFonts w:ascii="Arial" w:hAnsi="Arial" w:cs="Arial"/>
        </w:rPr>
        <w:t>rudă</w:t>
      </w:r>
      <w:proofErr w:type="spellEnd"/>
      <w:r w:rsidRPr="00452555">
        <w:rPr>
          <w:rFonts w:ascii="Arial" w:hAnsi="Arial" w:cs="Arial"/>
        </w:rPr>
        <w:t xml:space="preserve"> </w:t>
      </w:r>
      <w:proofErr w:type="spellStart"/>
      <w:r w:rsidRPr="00452555">
        <w:rPr>
          <w:rFonts w:ascii="Arial" w:hAnsi="Arial" w:cs="Arial"/>
        </w:rPr>
        <w:t>sau</w:t>
      </w:r>
      <w:proofErr w:type="spellEnd"/>
      <w:r w:rsidRPr="00452555">
        <w:rPr>
          <w:rFonts w:ascii="Arial" w:hAnsi="Arial" w:cs="Arial"/>
        </w:rPr>
        <w:t xml:space="preserve"> </w:t>
      </w:r>
      <w:proofErr w:type="spellStart"/>
      <w:r w:rsidRPr="00452555">
        <w:rPr>
          <w:rFonts w:ascii="Arial" w:hAnsi="Arial" w:cs="Arial"/>
        </w:rPr>
        <w:t>afin</w:t>
      </w:r>
      <w:proofErr w:type="spellEnd"/>
      <w:r w:rsidRPr="00452555">
        <w:rPr>
          <w:rFonts w:ascii="Arial" w:hAnsi="Arial" w:cs="Arial"/>
        </w:rPr>
        <w:t xml:space="preserve"> </w:t>
      </w:r>
      <w:proofErr w:type="spellStart"/>
      <w:r w:rsidRPr="00452555">
        <w:rPr>
          <w:rFonts w:ascii="Arial" w:hAnsi="Arial" w:cs="Arial"/>
        </w:rPr>
        <w:t>până</w:t>
      </w:r>
      <w:proofErr w:type="spellEnd"/>
      <w:r w:rsidRPr="00452555">
        <w:rPr>
          <w:rFonts w:ascii="Arial" w:hAnsi="Arial" w:cs="Arial"/>
        </w:rPr>
        <w:t xml:space="preserve"> la </w:t>
      </w:r>
      <w:proofErr w:type="spellStart"/>
      <w:r w:rsidRPr="00452555">
        <w:rPr>
          <w:rFonts w:ascii="Arial" w:hAnsi="Arial" w:cs="Arial"/>
        </w:rPr>
        <w:t>gradul</w:t>
      </w:r>
      <w:proofErr w:type="spellEnd"/>
      <w:r w:rsidRPr="00452555">
        <w:rPr>
          <w:rFonts w:ascii="Arial" w:hAnsi="Arial" w:cs="Arial"/>
        </w:rPr>
        <w:t xml:space="preserve"> al </w:t>
      </w:r>
      <w:proofErr w:type="spellStart"/>
      <w:r w:rsidRPr="00452555">
        <w:rPr>
          <w:rFonts w:ascii="Arial" w:hAnsi="Arial" w:cs="Arial"/>
        </w:rPr>
        <w:t>doilea</w:t>
      </w:r>
      <w:proofErr w:type="spellEnd"/>
      <w:r w:rsidRPr="00452555">
        <w:rPr>
          <w:rFonts w:ascii="Arial" w:hAnsi="Arial" w:cs="Arial"/>
        </w:rPr>
        <w:t xml:space="preserve"> </w:t>
      </w:r>
      <w:proofErr w:type="spellStart"/>
      <w:r w:rsidRPr="00452555">
        <w:rPr>
          <w:rFonts w:ascii="Arial" w:hAnsi="Arial" w:cs="Arial"/>
        </w:rPr>
        <w:t>inclusiv</w:t>
      </w:r>
      <w:proofErr w:type="spellEnd"/>
      <w:r w:rsidRPr="00452555">
        <w:rPr>
          <w:rFonts w:ascii="Arial" w:hAnsi="Arial" w:cs="Arial"/>
        </w:rPr>
        <w:t xml:space="preserve"> </w:t>
      </w:r>
      <w:proofErr w:type="spellStart"/>
      <w:r w:rsidRPr="00452555">
        <w:rPr>
          <w:rFonts w:ascii="Arial" w:hAnsi="Arial" w:cs="Arial"/>
        </w:rPr>
        <w:t>ori</w:t>
      </w:r>
      <w:proofErr w:type="spellEnd"/>
      <w:r w:rsidRPr="00452555">
        <w:rPr>
          <w:rFonts w:ascii="Arial" w:hAnsi="Arial" w:cs="Arial"/>
        </w:rPr>
        <w:t xml:space="preserve"> care se </w:t>
      </w:r>
      <w:proofErr w:type="spellStart"/>
      <w:r w:rsidRPr="00452555">
        <w:rPr>
          <w:rFonts w:ascii="Arial" w:hAnsi="Arial" w:cs="Arial"/>
        </w:rPr>
        <w:t>află</w:t>
      </w:r>
      <w:proofErr w:type="spellEnd"/>
      <w:r w:rsidRPr="00452555">
        <w:rPr>
          <w:rFonts w:ascii="Arial" w:hAnsi="Arial" w:cs="Arial"/>
        </w:rPr>
        <w:t xml:space="preserve"> </w:t>
      </w:r>
      <w:proofErr w:type="spellStart"/>
      <w:r w:rsidRPr="00452555">
        <w:rPr>
          <w:rFonts w:ascii="Arial" w:hAnsi="Arial" w:cs="Arial"/>
        </w:rPr>
        <w:t>în</w:t>
      </w:r>
      <w:proofErr w:type="spellEnd"/>
      <w:r w:rsidRPr="00452555">
        <w:rPr>
          <w:rFonts w:ascii="Arial" w:hAnsi="Arial" w:cs="Arial"/>
        </w:rPr>
        <w:t xml:space="preserve"> </w:t>
      </w:r>
      <w:proofErr w:type="spellStart"/>
      <w:r w:rsidRPr="00452555">
        <w:rPr>
          <w:rFonts w:ascii="Arial" w:hAnsi="Arial" w:cs="Arial"/>
        </w:rPr>
        <w:t>relaţii</w:t>
      </w:r>
      <w:proofErr w:type="spellEnd"/>
      <w:r w:rsidRPr="00452555">
        <w:rPr>
          <w:rFonts w:ascii="Arial" w:hAnsi="Arial" w:cs="Arial"/>
        </w:rPr>
        <w:t xml:space="preserve"> </w:t>
      </w:r>
      <w:proofErr w:type="spellStart"/>
      <w:r w:rsidRPr="00452555">
        <w:rPr>
          <w:rFonts w:ascii="Arial" w:hAnsi="Arial" w:cs="Arial"/>
        </w:rPr>
        <w:t>comerciale</w:t>
      </w:r>
      <w:proofErr w:type="spellEnd"/>
      <w:r w:rsidRPr="00452555">
        <w:rPr>
          <w:rFonts w:ascii="Arial" w:hAnsi="Arial" w:cs="Arial"/>
        </w:rPr>
        <w:t xml:space="preserve"> cu </w:t>
      </w:r>
      <w:proofErr w:type="spellStart"/>
      <w:r w:rsidRPr="00452555">
        <w:rPr>
          <w:rFonts w:ascii="Arial" w:hAnsi="Arial" w:cs="Arial"/>
        </w:rPr>
        <w:t>persoane</w:t>
      </w:r>
      <w:proofErr w:type="spellEnd"/>
      <w:r w:rsidRPr="00452555">
        <w:rPr>
          <w:rFonts w:ascii="Arial" w:hAnsi="Arial" w:cs="Arial"/>
        </w:rPr>
        <w:t xml:space="preserve"> cu </w:t>
      </w:r>
      <w:proofErr w:type="spellStart"/>
      <w:r w:rsidRPr="00452555">
        <w:rPr>
          <w:rFonts w:ascii="Arial" w:hAnsi="Arial" w:cs="Arial"/>
        </w:rPr>
        <w:t>funcţii</w:t>
      </w:r>
      <w:proofErr w:type="spellEnd"/>
      <w:r w:rsidRPr="00452555">
        <w:rPr>
          <w:rFonts w:ascii="Arial" w:hAnsi="Arial" w:cs="Arial"/>
        </w:rPr>
        <w:t xml:space="preserve"> de </w:t>
      </w:r>
      <w:proofErr w:type="spellStart"/>
      <w:r w:rsidRPr="00452555">
        <w:rPr>
          <w:rFonts w:ascii="Arial" w:hAnsi="Arial" w:cs="Arial"/>
        </w:rPr>
        <w:t>decizie</w:t>
      </w:r>
      <w:proofErr w:type="spellEnd"/>
      <w:r w:rsidRPr="00452555">
        <w:rPr>
          <w:rFonts w:ascii="Arial" w:hAnsi="Arial" w:cs="Arial"/>
        </w:rPr>
        <w:t xml:space="preserve"> </w:t>
      </w:r>
      <w:proofErr w:type="spellStart"/>
      <w:r w:rsidRPr="00452555">
        <w:rPr>
          <w:rFonts w:ascii="Arial" w:hAnsi="Arial" w:cs="Arial"/>
        </w:rPr>
        <w:t>în</w:t>
      </w:r>
      <w:proofErr w:type="spellEnd"/>
      <w:r w:rsidRPr="00452555">
        <w:rPr>
          <w:rFonts w:ascii="Arial" w:hAnsi="Arial" w:cs="Arial"/>
        </w:rPr>
        <w:t xml:space="preserve"> </w:t>
      </w:r>
      <w:proofErr w:type="spellStart"/>
      <w:r w:rsidRPr="00452555">
        <w:rPr>
          <w:rFonts w:ascii="Arial" w:hAnsi="Arial" w:cs="Arial"/>
        </w:rPr>
        <w:t>cadrul</w:t>
      </w:r>
      <w:proofErr w:type="spellEnd"/>
      <w:r w:rsidRPr="00452555">
        <w:rPr>
          <w:rFonts w:ascii="Arial" w:hAnsi="Arial" w:cs="Arial"/>
        </w:rPr>
        <w:t xml:space="preserve"> </w:t>
      </w:r>
      <w:proofErr w:type="spellStart"/>
      <w:r w:rsidRPr="00452555">
        <w:rPr>
          <w:rFonts w:ascii="Arial" w:hAnsi="Arial" w:cs="Arial"/>
        </w:rPr>
        <w:t>autorităţii</w:t>
      </w:r>
      <w:proofErr w:type="spellEnd"/>
      <w:r w:rsidRPr="00452555">
        <w:rPr>
          <w:rFonts w:ascii="Arial" w:hAnsi="Arial" w:cs="Arial"/>
        </w:rPr>
        <w:t xml:space="preserve"> </w:t>
      </w:r>
      <w:proofErr w:type="spellStart"/>
      <w:r w:rsidRPr="00452555">
        <w:rPr>
          <w:rFonts w:ascii="Arial" w:hAnsi="Arial" w:cs="Arial"/>
        </w:rPr>
        <w:t>contractante</w:t>
      </w:r>
      <w:proofErr w:type="spellEnd"/>
      <w:r w:rsidRPr="00452555">
        <w:rPr>
          <w:rFonts w:ascii="Arial" w:hAnsi="Arial" w:cs="Arial"/>
        </w:rPr>
        <w:t xml:space="preserve"> </w:t>
      </w:r>
      <w:proofErr w:type="spellStart"/>
      <w:r w:rsidRPr="00452555">
        <w:rPr>
          <w:rFonts w:ascii="Arial" w:hAnsi="Arial" w:cs="Arial"/>
        </w:rPr>
        <w:t>sau</w:t>
      </w:r>
      <w:proofErr w:type="spellEnd"/>
      <w:r w:rsidRPr="00452555">
        <w:rPr>
          <w:rFonts w:ascii="Arial" w:hAnsi="Arial" w:cs="Arial"/>
        </w:rPr>
        <w:t xml:space="preserve"> al </w:t>
      </w:r>
      <w:proofErr w:type="spellStart"/>
      <w:r w:rsidRPr="00452555">
        <w:rPr>
          <w:rFonts w:ascii="Arial" w:hAnsi="Arial" w:cs="Arial"/>
        </w:rPr>
        <w:t>furnizorului</w:t>
      </w:r>
      <w:proofErr w:type="spellEnd"/>
      <w:r w:rsidRPr="00452555">
        <w:rPr>
          <w:rFonts w:ascii="Arial" w:hAnsi="Arial" w:cs="Arial"/>
        </w:rPr>
        <w:t xml:space="preserve"> de </w:t>
      </w:r>
      <w:proofErr w:type="spellStart"/>
      <w:r w:rsidRPr="00452555">
        <w:rPr>
          <w:rFonts w:ascii="Arial" w:hAnsi="Arial" w:cs="Arial"/>
        </w:rPr>
        <w:t>servicii</w:t>
      </w:r>
      <w:proofErr w:type="spellEnd"/>
      <w:r w:rsidRPr="00452555">
        <w:rPr>
          <w:rFonts w:ascii="Arial" w:hAnsi="Arial" w:cs="Arial"/>
        </w:rPr>
        <w:t xml:space="preserve"> de </w:t>
      </w:r>
      <w:proofErr w:type="spellStart"/>
      <w:r w:rsidRPr="00452555">
        <w:rPr>
          <w:rFonts w:ascii="Arial" w:hAnsi="Arial" w:cs="Arial"/>
        </w:rPr>
        <w:t>achiziţie</w:t>
      </w:r>
      <w:proofErr w:type="spellEnd"/>
      <w:r w:rsidRPr="00452555">
        <w:rPr>
          <w:rFonts w:ascii="Arial" w:hAnsi="Arial" w:cs="Arial"/>
        </w:rPr>
        <w:t xml:space="preserve"> </w:t>
      </w:r>
      <w:proofErr w:type="spellStart"/>
      <w:r w:rsidRPr="00452555">
        <w:rPr>
          <w:rFonts w:ascii="Arial" w:hAnsi="Arial" w:cs="Arial"/>
        </w:rPr>
        <w:t>implicat</w:t>
      </w:r>
      <w:proofErr w:type="spellEnd"/>
      <w:r w:rsidRPr="00452555">
        <w:rPr>
          <w:rFonts w:ascii="Arial" w:hAnsi="Arial" w:cs="Arial"/>
        </w:rPr>
        <w:t xml:space="preserve"> </w:t>
      </w:r>
      <w:proofErr w:type="spellStart"/>
      <w:r w:rsidRPr="00452555">
        <w:rPr>
          <w:rFonts w:ascii="Arial" w:hAnsi="Arial" w:cs="Arial"/>
        </w:rPr>
        <w:t>în</w:t>
      </w:r>
      <w:proofErr w:type="spellEnd"/>
      <w:r w:rsidRPr="00452555">
        <w:rPr>
          <w:rFonts w:ascii="Arial" w:hAnsi="Arial" w:cs="Arial"/>
        </w:rPr>
        <w:t xml:space="preserve"> </w:t>
      </w:r>
      <w:proofErr w:type="spellStart"/>
      <w:r w:rsidRPr="00452555">
        <w:rPr>
          <w:rFonts w:ascii="Arial" w:hAnsi="Arial" w:cs="Arial"/>
        </w:rPr>
        <w:t>procedura</w:t>
      </w:r>
      <w:proofErr w:type="spellEnd"/>
      <w:r w:rsidRPr="00452555">
        <w:rPr>
          <w:rFonts w:ascii="Arial" w:hAnsi="Arial" w:cs="Arial"/>
        </w:rPr>
        <w:t xml:space="preserve"> de </w:t>
      </w:r>
      <w:proofErr w:type="spellStart"/>
      <w:r w:rsidRPr="00452555">
        <w:rPr>
          <w:rFonts w:ascii="Arial" w:hAnsi="Arial" w:cs="Arial"/>
        </w:rPr>
        <w:t>atribuire</w:t>
      </w:r>
      <w:proofErr w:type="spellEnd"/>
      <w:r w:rsidRPr="00452555">
        <w:rPr>
          <w:rFonts w:ascii="Arial" w:hAnsi="Arial" w:cs="Arial"/>
        </w:rPr>
        <w:t>.</w:t>
      </w:r>
    </w:p>
    <w:p w14:paraId="6973356E" w14:textId="77777777" w:rsidR="00452555" w:rsidRPr="00452555" w:rsidRDefault="00452555" w:rsidP="00452555">
      <w:pPr>
        <w:pStyle w:val="BodyText1"/>
        <w:shd w:val="clear" w:color="auto" w:fill="auto"/>
        <w:tabs>
          <w:tab w:val="left" w:pos="357"/>
        </w:tabs>
        <w:spacing w:before="0" w:after="0" w:line="240" w:lineRule="auto"/>
        <w:jc w:val="both"/>
        <w:rPr>
          <w:rFonts w:ascii="Arial" w:hAnsi="Arial" w:cs="Arial"/>
          <w:sz w:val="22"/>
          <w:szCs w:val="22"/>
        </w:rPr>
      </w:pPr>
      <w:r w:rsidRPr="00452555">
        <w:rPr>
          <w:rFonts w:ascii="Arial" w:hAnsi="Arial" w:cs="Arial"/>
          <w:sz w:val="22"/>
          <w:szCs w:val="22"/>
        </w:rPr>
        <w:t>Persoanele cu functie de decizie din cadrul autoritatii contractante in ceea ce priveste organizarea, derularea si finalizarea procedurii de atribuire sunt:</w:t>
      </w:r>
    </w:p>
    <w:p w14:paraId="03D59E26" w14:textId="77777777" w:rsidR="00452555" w:rsidRPr="00452555" w:rsidRDefault="00452555" w:rsidP="008E2607">
      <w:pPr>
        <w:tabs>
          <w:tab w:val="center" w:pos="720"/>
        </w:tabs>
        <w:spacing w:after="0" w:line="240" w:lineRule="auto"/>
        <w:jc w:val="both"/>
        <w:rPr>
          <w:rFonts w:ascii="Arial" w:hAnsi="Arial" w:cs="Arial"/>
          <w:lang w:val="ro-RO" w:eastAsia="ro-RO"/>
        </w:rPr>
      </w:pPr>
      <w:r w:rsidRPr="00452555">
        <w:rPr>
          <w:rFonts w:ascii="Arial" w:hAnsi="Arial" w:cs="Arial"/>
          <w:lang w:val="ro-RO" w:eastAsia="ro-RO"/>
        </w:rPr>
        <w:t>1.</w:t>
      </w:r>
      <w:r w:rsidRPr="00452555">
        <w:rPr>
          <w:rFonts w:ascii="Arial" w:hAnsi="Arial" w:cs="Arial"/>
          <w:lang w:val="ro-RO" w:eastAsia="ro-RO"/>
        </w:rPr>
        <w:tab/>
        <w:t>Bîrda Sebastian Alin – funcţia primar</w:t>
      </w:r>
    </w:p>
    <w:p w14:paraId="3520BB79" w14:textId="16A98EE9" w:rsidR="00452555" w:rsidRPr="00452555" w:rsidRDefault="00452555" w:rsidP="008E2607">
      <w:pPr>
        <w:tabs>
          <w:tab w:val="center" w:pos="720"/>
        </w:tabs>
        <w:spacing w:after="0" w:line="240" w:lineRule="auto"/>
        <w:jc w:val="both"/>
        <w:rPr>
          <w:rFonts w:ascii="Arial" w:hAnsi="Arial" w:cs="Arial"/>
          <w:lang w:val="ro-RO" w:eastAsia="ro-RO"/>
        </w:rPr>
      </w:pPr>
      <w:r w:rsidRPr="00452555">
        <w:rPr>
          <w:rFonts w:ascii="Arial" w:hAnsi="Arial" w:cs="Arial"/>
          <w:lang w:val="ro-RO" w:eastAsia="ro-RO"/>
        </w:rPr>
        <w:t>2.</w:t>
      </w:r>
      <w:r w:rsidRPr="00452555">
        <w:rPr>
          <w:rFonts w:ascii="Arial" w:hAnsi="Arial" w:cs="Arial"/>
          <w:lang w:val="ro-RO" w:eastAsia="ro-RO"/>
        </w:rPr>
        <w:tab/>
        <w:t>Sarkozi Istvan Balazs -   funcţia viceprimar</w:t>
      </w:r>
    </w:p>
    <w:p w14:paraId="43C4D61E" w14:textId="77777777" w:rsidR="00452555" w:rsidRPr="00452555" w:rsidRDefault="00452555" w:rsidP="008E2607">
      <w:pPr>
        <w:tabs>
          <w:tab w:val="center" w:pos="720"/>
        </w:tabs>
        <w:spacing w:after="0" w:line="240" w:lineRule="auto"/>
        <w:jc w:val="both"/>
        <w:rPr>
          <w:rFonts w:ascii="Arial" w:hAnsi="Arial" w:cs="Arial"/>
          <w:lang w:val="ro-RO" w:eastAsia="ro-RO"/>
        </w:rPr>
      </w:pPr>
      <w:r w:rsidRPr="00452555">
        <w:rPr>
          <w:rFonts w:ascii="Arial" w:hAnsi="Arial" w:cs="Arial"/>
          <w:lang w:val="ro-RO" w:eastAsia="ro-RO"/>
        </w:rPr>
        <w:t>3.</w:t>
      </w:r>
      <w:r w:rsidRPr="00452555">
        <w:rPr>
          <w:rFonts w:ascii="Arial" w:hAnsi="Arial" w:cs="Arial"/>
          <w:lang w:val="ro-RO" w:eastAsia="ro-RO"/>
        </w:rPr>
        <w:tab/>
        <w:t>Chira Felicia Maria - funcţia secretar</w:t>
      </w:r>
    </w:p>
    <w:p w14:paraId="71570979" w14:textId="77777777" w:rsidR="00452555" w:rsidRPr="00452555" w:rsidRDefault="00452555" w:rsidP="008E2607">
      <w:pPr>
        <w:tabs>
          <w:tab w:val="center" w:pos="720"/>
        </w:tabs>
        <w:spacing w:after="0" w:line="240" w:lineRule="auto"/>
        <w:jc w:val="both"/>
        <w:rPr>
          <w:rFonts w:ascii="Arial" w:hAnsi="Arial" w:cs="Arial"/>
          <w:lang w:val="ro-RO" w:eastAsia="ro-RO"/>
        </w:rPr>
      </w:pPr>
      <w:r w:rsidRPr="00452555">
        <w:rPr>
          <w:rFonts w:ascii="Arial" w:hAnsi="Arial" w:cs="Arial"/>
          <w:lang w:val="ro-RO" w:eastAsia="ro-RO"/>
        </w:rPr>
        <w:t>4.</w:t>
      </w:r>
      <w:r w:rsidRPr="00452555">
        <w:rPr>
          <w:rFonts w:ascii="Arial" w:hAnsi="Arial" w:cs="Arial"/>
          <w:lang w:val="ro-RO" w:eastAsia="ro-RO"/>
        </w:rPr>
        <w:tab/>
        <w:t>Bozga Alin – funcţia şef serviciu cheltuieli</w:t>
      </w:r>
    </w:p>
    <w:p w14:paraId="33135939" w14:textId="77777777" w:rsidR="00452555" w:rsidRPr="00452555" w:rsidRDefault="00452555" w:rsidP="008E2607">
      <w:pPr>
        <w:tabs>
          <w:tab w:val="center" w:pos="720"/>
        </w:tabs>
        <w:spacing w:after="0" w:line="240" w:lineRule="auto"/>
        <w:jc w:val="both"/>
        <w:rPr>
          <w:rFonts w:ascii="Arial" w:hAnsi="Arial" w:cs="Arial"/>
          <w:lang w:val="ro-RO" w:eastAsia="ro-RO"/>
        </w:rPr>
      </w:pPr>
      <w:r w:rsidRPr="00452555">
        <w:rPr>
          <w:rFonts w:ascii="Arial" w:hAnsi="Arial" w:cs="Arial"/>
          <w:lang w:val="ro-RO" w:eastAsia="ro-RO"/>
        </w:rPr>
        <w:t>5.</w:t>
      </w:r>
      <w:r w:rsidRPr="00452555">
        <w:rPr>
          <w:rFonts w:ascii="Arial" w:hAnsi="Arial" w:cs="Arial"/>
          <w:lang w:val="ro-RO" w:eastAsia="ro-RO"/>
        </w:rPr>
        <w:tab/>
        <w:t>Sarca Stefan  – funcţia consilier local</w:t>
      </w:r>
    </w:p>
    <w:p w14:paraId="0852B9B3" w14:textId="77777777" w:rsidR="00452555" w:rsidRPr="00452555" w:rsidRDefault="00452555" w:rsidP="008E2607">
      <w:pPr>
        <w:tabs>
          <w:tab w:val="center" w:pos="720"/>
        </w:tabs>
        <w:spacing w:after="0" w:line="240" w:lineRule="auto"/>
        <w:jc w:val="both"/>
        <w:rPr>
          <w:rFonts w:ascii="Arial" w:hAnsi="Arial" w:cs="Arial"/>
          <w:lang w:val="ro-RO" w:eastAsia="ro-RO"/>
        </w:rPr>
      </w:pPr>
      <w:r w:rsidRPr="00452555">
        <w:rPr>
          <w:rFonts w:ascii="Arial" w:hAnsi="Arial" w:cs="Arial"/>
          <w:lang w:val="ro-RO" w:eastAsia="ro-RO"/>
        </w:rPr>
        <w:t>6.</w:t>
      </w:r>
      <w:r w:rsidRPr="00452555">
        <w:rPr>
          <w:rFonts w:ascii="Arial" w:hAnsi="Arial" w:cs="Arial"/>
          <w:lang w:val="ro-RO" w:eastAsia="ro-RO"/>
        </w:rPr>
        <w:tab/>
        <w:t>Pop-Sinca Marcela-Monica– funcţia consilier local</w:t>
      </w:r>
    </w:p>
    <w:p w14:paraId="68AAC145" w14:textId="77777777" w:rsidR="00452555" w:rsidRPr="00452555" w:rsidRDefault="00452555" w:rsidP="008E2607">
      <w:pPr>
        <w:tabs>
          <w:tab w:val="center" w:pos="720"/>
        </w:tabs>
        <w:spacing w:after="0" w:line="240" w:lineRule="auto"/>
        <w:jc w:val="both"/>
        <w:rPr>
          <w:rFonts w:ascii="Arial" w:hAnsi="Arial" w:cs="Arial"/>
          <w:lang w:val="ro-RO" w:eastAsia="ro-RO"/>
        </w:rPr>
      </w:pPr>
      <w:r w:rsidRPr="00452555">
        <w:rPr>
          <w:rFonts w:ascii="Arial" w:hAnsi="Arial" w:cs="Arial"/>
          <w:lang w:val="ro-RO" w:eastAsia="ro-RO"/>
        </w:rPr>
        <w:t>7.</w:t>
      </w:r>
      <w:r w:rsidRPr="00452555">
        <w:rPr>
          <w:rFonts w:ascii="Arial" w:hAnsi="Arial" w:cs="Arial"/>
          <w:color w:val="auto"/>
          <w:lang w:val="ro-RO" w:eastAsia="ro-RO"/>
        </w:rPr>
        <w:t>Bartos Cornel</w:t>
      </w:r>
      <w:r w:rsidRPr="00452555">
        <w:rPr>
          <w:rFonts w:ascii="Arial" w:hAnsi="Arial" w:cs="Arial"/>
          <w:lang w:val="ro-RO" w:eastAsia="ro-RO"/>
        </w:rPr>
        <w:t>– funcţia consilier local</w:t>
      </w:r>
    </w:p>
    <w:p w14:paraId="79C56B93" w14:textId="77777777" w:rsidR="00452555" w:rsidRPr="00452555" w:rsidRDefault="00452555" w:rsidP="008E2607">
      <w:pPr>
        <w:tabs>
          <w:tab w:val="center" w:pos="720"/>
        </w:tabs>
        <w:spacing w:after="0" w:line="240" w:lineRule="auto"/>
        <w:jc w:val="both"/>
        <w:rPr>
          <w:rFonts w:ascii="Arial" w:hAnsi="Arial" w:cs="Arial"/>
          <w:lang w:val="ro-RO" w:eastAsia="ro-RO"/>
        </w:rPr>
      </w:pPr>
      <w:r w:rsidRPr="00452555">
        <w:rPr>
          <w:rFonts w:ascii="Arial" w:hAnsi="Arial" w:cs="Arial"/>
          <w:lang w:val="ro-RO" w:eastAsia="ro-RO"/>
        </w:rPr>
        <w:t>8.</w:t>
      </w:r>
      <w:r w:rsidRPr="00452555">
        <w:rPr>
          <w:rFonts w:ascii="Arial" w:hAnsi="Arial" w:cs="Arial"/>
          <w:lang w:val="ro-RO" w:eastAsia="ro-RO"/>
        </w:rPr>
        <w:tab/>
        <w:t>Pop Liviu– funcţia consilier local;</w:t>
      </w:r>
    </w:p>
    <w:p w14:paraId="25BCDBBE" w14:textId="77777777" w:rsidR="00452555" w:rsidRPr="00452555" w:rsidRDefault="00452555" w:rsidP="008E2607">
      <w:pPr>
        <w:tabs>
          <w:tab w:val="center" w:pos="720"/>
        </w:tabs>
        <w:spacing w:after="0" w:line="240" w:lineRule="auto"/>
        <w:jc w:val="both"/>
        <w:rPr>
          <w:rFonts w:ascii="Arial" w:hAnsi="Arial" w:cs="Arial"/>
          <w:lang w:val="ro-RO" w:eastAsia="ro-RO"/>
        </w:rPr>
      </w:pPr>
      <w:r w:rsidRPr="00452555">
        <w:rPr>
          <w:rFonts w:ascii="Arial" w:hAnsi="Arial" w:cs="Arial"/>
          <w:lang w:val="ro-RO" w:eastAsia="ro-RO"/>
        </w:rPr>
        <w:t>9.</w:t>
      </w:r>
      <w:r w:rsidRPr="00452555">
        <w:rPr>
          <w:rFonts w:ascii="Arial" w:hAnsi="Arial" w:cs="Arial"/>
          <w:lang w:val="ro-RO" w:eastAsia="ro-RO"/>
        </w:rPr>
        <w:tab/>
        <w:t>Buruian Rosca Silvia Alexandra  – funcţia consilier local</w:t>
      </w:r>
    </w:p>
    <w:p w14:paraId="5946CCE2" w14:textId="77777777" w:rsidR="00452555" w:rsidRPr="00452555" w:rsidRDefault="00452555" w:rsidP="008E2607">
      <w:pPr>
        <w:tabs>
          <w:tab w:val="center" w:pos="720"/>
        </w:tabs>
        <w:spacing w:after="0" w:line="240" w:lineRule="auto"/>
        <w:jc w:val="both"/>
        <w:rPr>
          <w:rFonts w:ascii="Arial" w:hAnsi="Arial" w:cs="Arial"/>
          <w:lang w:val="ro-RO" w:eastAsia="ro-RO"/>
        </w:rPr>
      </w:pPr>
      <w:r w:rsidRPr="00452555">
        <w:rPr>
          <w:rFonts w:ascii="Arial" w:hAnsi="Arial" w:cs="Arial"/>
          <w:lang w:val="ro-RO" w:eastAsia="ro-RO"/>
        </w:rPr>
        <w:t>10.</w:t>
      </w:r>
      <w:r w:rsidRPr="00452555">
        <w:rPr>
          <w:rFonts w:ascii="Arial" w:hAnsi="Arial" w:cs="Arial"/>
          <w:lang w:val="ro-RO" w:eastAsia="ro-RO"/>
        </w:rPr>
        <w:tab/>
        <w:t>Falaus Marius Ioan – funcţia consilier local</w:t>
      </w:r>
    </w:p>
    <w:p w14:paraId="0C2ED12C" w14:textId="77777777" w:rsidR="00452555" w:rsidRPr="00452555" w:rsidRDefault="00452555" w:rsidP="008E2607">
      <w:pPr>
        <w:tabs>
          <w:tab w:val="center" w:pos="720"/>
        </w:tabs>
        <w:spacing w:after="0" w:line="240" w:lineRule="auto"/>
        <w:jc w:val="both"/>
        <w:rPr>
          <w:rFonts w:ascii="Arial" w:hAnsi="Arial" w:cs="Arial"/>
          <w:lang w:val="ro-RO" w:eastAsia="ro-RO"/>
        </w:rPr>
      </w:pPr>
      <w:r w:rsidRPr="00452555">
        <w:rPr>
          <w:rFonts w:ascii="Arial" w:hAnsi="Arial" w:cs="Arial"/>
          <w:lang w:val="ro-RO" w:eastAsia="ro-RO"/>
        </w:rPr>
        <w:t>11.</w:t>
      </w:r>
      <w:r w:rsidRPr="00452555">
        <w:rPr>
          <w:rFonts w:ascii="Arial" w:hAnsi="Arial" w:cs="Arial"/>
          <w:lang w:val="ro-RO" w:eastAsia="ro-RO"/>
        </w:rPr>
        <w:tab/>
        <w:t>Goia Costel Vasile – funcţia consilier local</w:t>
      </w:r>
    </w:p>
    <w:p w14:paraId="7B1B3B01" w14:textId="77777777" w:rsidR="00452555" w:rsidRPr="00452555" w:rsidRDefault="00452555" w:rsidP="008E2607">
      <w:pPr>
        <w:tabs>
          <w:tab w:val="center" w:pos="720"/>
        </w:tabs>
        <w:spacing w:after="0" w:line="240" w:lineRule="auto"/>
        <w:jc w:val="both"/>
        <w:rPr>
          <w:rFonts w:ascii="Arial" w:hAnsi="Arial" w:cs="Arial"/>
          <w:lang w:val="ro-RO" w:eastAsia="ro-RO"/>
        </w:rPr>
      </w:pPr>
      <w:r w:rsidRPr="00452555">
        <w:rPr>
          <w:rFonts w:ascii="Arial" w:hAnsi="Arial" w:cs="Arial"/>
          <w:lang w:val="ro-RO" w:eastAsia="ro-RO"/>
        </w:rPr>
        <w:t>12.</w:t>
      </w:r>
      <w:r w:rsidRPr="00452555">
        <w:rPr>
          <w:rFonts w:ascii="Arial" w:hAnsi="Arial" w:cs="Arial"/>
          <w:lang w:val="ro-RO" w:eastAsia="ro-RO"/>
        </w:rPr>
        <w:tab/>
        <w:t>Hitter Anamaria – funcţia consilier local</w:t>
      </w:r>
    </w:p>
    <w:p w14:paraId="5EB39424" w14:textId="77777777" w:rsidR="00452555" w:rsidRPr="00452555" w:rsidRDefault="00452555" w:rsidP="008E2607">
      <w:pPr>
        <w:tabs>
          <w:tab w:val="center" w:pos="720"/>
        </w:tabs>
        <w:spacing w:after="0" w:line="240" w:lineRule="auto"/>
        <w:jc w:val="both"/>
        <w:rPr>
          <w:rFonts w:ascii="Arial" w:hAnsi="Arial" w:cs="Arial"/>
          <w:lang w:val="ro-RO" w:eastAsia="ro-RO"/>
        </w:rPr>
      </w:pPr>
      <w:r w:rsidRPr="00452555">
        <w:rPr>
          <w:rFonts w:ascii="Arial" w:hAnsi="Arial" w:cs="Arial"/>
          <w:lang w:val="ro-RO" w:eastAsia="ro-RO"/>
        </w:rPr>
        <w:t>13.Goga Vasile Alin– funcţia consilier local</w:t>
      </w:r>
    </w:p>
    <w:p w14:paraId="2A470FCE" w14:textId="77777777" w:rsidR="00452555" w:rsidRPr="00452555" w:rsidRDefault="00452555" w:rsidP="008E2607">
      <w:pPr>
        <w:tabs>
          <w:tab w:val="center" w:pos="720"/>
        </w:tabs>
        <w:spacing w:after="0" w:line="240" w:lineRule="auto"/>
        <w:jc w:val="both"/>
        <w:rPr>
          <w:rFonts w:ascii="Arial" w:hAnsi="Arial" w:cs="Arial"/>
          <w:lang w:val="ro-RO" w:eastAsia="ro-RO"/>
        </w:rPr>
      </w:pPr>
      <w:r w:rsidRPr="00452555">
        <w:rPr>
          <w:rFonts w:ascii="Arial" w:hAnsi="Arial" w:cs="Arial"/>
          <w:lang w:val="ro-RO" w:eastAsia="ro-RO"/>
        </w:rPr>
        <w:t>14.</w:t>
      </w:r>
      <w:r w:rsidRPr="00452555">
        <w:rPr>
          <w:rFonts w:ascii="Arial" w:hAnsi="Arial" w:cs="Arial"/>
          <w:lang w:val="ro-RO" w:eastAsia="ro-RO"/>
        </w:rPr>
        <w:tab/>
        <w:t>Grec Cosmin Cornel – funcţia consilier local</w:t>
      </w:r>
    </w:p>
    <w:p w14:paraId="03362CCE" w14:textId="77777777" w:rsidR="00452555" w:rsidRPr="00452555" w:rsidRDefault="00452555" w:rsidP="008E2607">
      <w:pPr>
        <w:tabs>
          <w:tab w:val="center" w:pos="720"/>
        </w:tabs>
        <w:spacing w:after="0" w:line="240" w:lineRule="auto"/>
        <w:jc w:val="both"/>
        <w:rPr>
          <w:rFonts w:ascii="Arial" w:hAnsi="Arial" w:cs="Arial"/>
          <w:lang w:val="ro-RO" w:eastAsia="ro-RO"/>
        </w:rPr>
      </w:pPr>
      <w:r w:rsidRPr="00452555">
        <w:rPr>
          <w:rFonts w:ascii="Arial" w:hAnsi="Arial" w:cs="Arial"/>
          <w:lang w:val="ro-RO" w:eastAsia="ro-RO"/>
        </w:rPr>
        <w:t>15.</w:t>
      </w:r>
      <w:r w:rsidRPr="00452555">
        <w:rPr>
          <w:rFonts w:ascii="Arial" w:hAnsi="Arial" w:cs="Arial"/>
          <w:lang w:val="ro-RO" w:eastAsia="ro-RO"/>
        </w:rPr>
        <w:tab/>
        <w:t>Bozga Catalin – funcţia consilier local</w:t>
      </w:r>
    </w:p>
    <w:p w14:paraId="50617B94" w14:textId="77777777" w:rsidR="00452555" w:rsidRPr="00452555" w:rsidRDefault="00452555" w:rsidP="008E2607">
      <w:pPr>
        <w:tabs>
          <w:tab w:val="center" w:pos="720"/>
        </w:tabs>
        <w:spacing w:after="0" w:line="240" w:lineRule="auto"/>
        <w:jc w:val="both"/>
        <w:rPr>
          <w:rFonts w:ascii="Arial" w:hAnsi="Arial" w:cs="Arial"/>
          <w:lang w:val="ro-RO" w:eastAsia="ro-RO"/>
        </w:rPr>
      </w:pPr>
      <w:r w:rsidRPr="00452555">
        <w:rPr>
          <w:rFonts w:ascii="Arial" w:hAnsi="Arial" w:cs="Arial"/>
          <w:lang w:val="ro-RO" w:eastAsia="ro-RO"/>
        </w:rPr>
        <w:t>16.Corodan Ioan – funcţia consilier local</w:t>
      </w:r>
    </w:p>
    <w:p w14:paraId="46CEC511" w14:textId="77777777" w:rsidR="00452555" w:rsidRPr="00452555" w:rsidRDefault="00452555" w:rsidP="008E2607">
      <w:pPr>
        <w:tabs>
          <w:tab w:val="center" w:pos="720"/>
        </w:tabs>
        <w:spacing w:after="0" w:line="240" w:lineRule="auto"/>
        <w:jc w:val="both"/>
        <w:rPr>
          <w:rFonts w:ascii="Arial" w:hAnsi="Arial" w:cs="Arial"/>
          <w:lang w:val="ro-RO" w:eastAsia="ro-RO"/>
        </w:rPr>
      </w:pPr>
      <w:r w:rsidRPr="00452555">
        <w:rPr>
          <w:rFonts w:ascii="Arial" w:hAnsi="Arial" w:cs="Arial"/>
          <w:lang w:val="ro-RO" w:eastAsia="ro-RO"/>
        </w:rPr>
        <w:t>17.</w:t>
      </w:r>
      <w:r w:rsidRPr="00452555">
        <w:rPr>
          <w:rFonts w:ascii="Arial" w:hAnsi="Arial" w:cs="Arial"/>
          <w:lang w:val="ro-RO" w:eastAsia="ro-RO"/>
        </w:rPr>
        <w:tab/>
        <w:t>Pasca Dorin Vasile – funcţia consilier local</w:t>
      </w:r>
    </w:p>
    <w:p w14:paraId="056B0807" w14:textId="77777777" w:rsidR="00452555" w:rsidRPr="00452555" w:rsidRDefault="00452555" w:rsidP="008E2607">
      <w:pPr>
        <w:tabs>
          <w:tab w:val="center" w:pos="720"/>
        </w:tabs>
        <w:spacing w:after="0" w:line="240" w:lineRule="auto"/>
        <w:jc w:val="both"/>
        <w:rPr>
          <w:rFonts w:ascii="Arial" w:hAnsi="Arial" w:cs="Arial"/>
          <w:lang w:val="ro-RO" w:eastAsia="ro-RO"/>
        </w:rPr>
      </w:pPr>
      <w:r w:rsidRPr="00452555">
        <w:rPr>
          <w:rFonts w:ascii="Arial" w:hAnsi="Arial" w:cs="Arial"/>
          <w:lang w:val="ro-RO" w:eastAsia="ro-RO"/>
        </w:rPr>
        <w:t>18.</w:t>
      </w:r>
      <w:r w:rsidRPr="00452555">
        <w:rPr>
          <w:rFonts w:ascii="Arial" w:hAnsi="Arial" w:cs="Arial"/>
          <w:lang w:val="ro-RO" w:eastAsia="ro-RO"/>
        </w:rPr>
        <w:tab/>
        <w:t>Hrihor Dumitru – funcţia consilier local</w:t>
      </w:r>
    </w:p>
    <w:p w14:paraId="761FA8C4" w14:textId="77777777" w:rsidR="00452555" w:rsidRPr="00452555" w:rsidRDefault="00452555" w:rsidP="008E2607">
      <w:pPr>
        <w:tabs>
          <w:tab w:val="center" w:pos="720"/>
        </w:tabs>
        <w:spacing w:after="0" w:line="240" w:lineRule="auto"/>
        <w:jc w:val="both"/>
        <w:rPr>
          <w:rFonts w:ascii="Arial" w:hAnsi="Arial" w:cs="Arial"/>
          <w:lang w:val="ro-RO" w:eastAsia="ro-RO"/>
        </w:rPr>
      </w:pPr>
      <w:r w:rsidRPr="00452555">
        <w:rPr>
          <w:rFonts w:ascii="Arial" w:hAnsi="Arial" w:cs="Arial"/>
          <w:lang w:val="ro-RO" w:eastAsia="ro-RO"/>
        </w:rPr>
        <w:t>19.Sabo Simion Dorin – functia consilier local</w:t>
      </w:r>
    </w:p>
    <w:p w14:paraId="379A5832" w14:textId="01DC3EB0" w:rsidR="00452555" w:rsidRDefault="00452555" w:rsidP="008E2607">
      <w:pPr>
        <w:tabs>
          <w:tab w:val="center" w:pos="720"/>
        </w:tabs>
        <w:spacing w:after="0" w:line="240" w:lineRule="auto"/>
        <w:jc w:val="both"/>
        <w:rPr>
          <w:rFonts w:ascii="Arial" w:hAnsi="Arial" w:cs="Arial"/>
          <w:lang w:val="ro-RO" w:eastAsia="ro-RO"/>
        </w:rPr>
      </w:pPr>
      <w:r w:rsidRPr="00452555">
        <w:rPr>
          <w:rFonts w:ascii="Arial" w:hAnsi="Arial" w:cs="Arial"/>
          <w:lang w:val="ro-RO" w:eastAsia="ro-RO"/>
        </w:rPr>
        <w:t>20.Rogojan Emanuel Denis Calin – functia consilier local</w:t>
      </w:r>
    </w:p>
    <w:p w14:paraId="37C6B4F9" w14:textId="77777777" w:rsidR="00452555" w:rsidRDefault="00452555" w:rsidP="008E2607">
      <w:pPr>
        <w:tabs>
          <w:tab w:val="center" w:pos="720"/>
        </w:tabs>
        <w:spacing w:after="0" w:line="240" w:lineRule="auto"/>
        <w:jc w:val="both"/>
        <w:rPr>
          <w:rFonts w:ascii="Arial" w:hAnsi="Arial" w:cs="Arial"/>
          <w:lang w:val="ro-RO" w:eastAsia="ro-RO"/>
        </w:rPr>
      </w:pPr>
      <w:r w:rsidRPr="00452555">
        <w:rPr>
          <w:rFonts w:ascii="Arial" w:hAnsi="Arial" w:cs="Arial"/>
          <w:lang w:val="ro-RO" w:eastAsia="ro-RO"/>
        </w:rPr>
        <w:t>21.</w:t>
      </w:r>
      <w:r w:rsidRPr="00452555">
        <w:rPr>
          <w:rFonts w:ascii="Arial" w:hAnsi="Arial" w:cs="Arial"/>
          <w:lang w:val="ro-RO" w:eastAsia="ro-RO"/>
        </w:rPr>
        <w:tab/>
        <w:t xml:space="preserve">Barbul Vasile Marcel – Administrator public </w:t>
      </w:r>
    </w:p>
    <w:p w14:paraId="39298DBA" w14:textId="180BBA45" w:rsidR="00452555" w:rsidRPr="00452555" w:rsidRDefault="00452555" w:rsidP="008E2607">
      <w:pPr>
        <w:tabs>
          <w:tab w:val="center" w:pos="720"/>
        </w:tabs>
        <w:spacing w:after="0" w:line="240" w:lineRule="auto"/>
        <w:jc w:val="both"/>
        <w:rPr>
          <w:rFonts w:ascii="Arial" w:hAnsi="Arial" w:cs="Arial"/>
          <w:lang w:val="ro-RO" w:eastAsia="ro-RO"/>
        </w:rPr>
      </w:pPr>
      <w:r w:rsidRPr="00452555">
        <w:rPr>
          <w:rFonts w:ascii="Arial" w:hAnsi="Arial" w:cs="Arial"/>
          <w:lang w:val="ro-RO" w:eastAsia="ro-RO"/>
        </w:rPr>
        <w:t>22.</w:t>
      </w:r>
      <w:r w:rsidRPr="00452555">
        <w:rPr>
          <w:rFonts w:ascii="Arial" w:hAnsi="Arial" w:cs="Arial"/>
          <w:lang w:val="ro-RO" w:eastAsia="ro-RO"/>
        </w:rPr>
        <w:tab/>
        <w:t xml:space="preserve">Dirle Daniela Claudia – funcţia </w:t>
      </w:r>
      <w:r>
        <w:rPr>
          <w:rFonts w:ascii="Arial" w:hAnsi="Arial" w:cs="Arial"/>
          <w:lang w:val="ro-RO" w:eastAsia="ro-RO"/>
        </w:rPr>
        <w:t>presedinte</w:t>
      </w:r>
      <w:r w:rsidRPr="00452555">
        <w:rPr>
          <w:rFonts w:ascii="Arial" w:hAnsi="Arial" w:cs="Arial"/>
          <w:lang w:val="ro-RO" w:eastAsia="ro-RO"/>
        </w:rPr>
        <w:t xml:space="preserve"> comisia de evaluare cu drept de vot</w:t>
      </w:r>
    </w:p>
    <w:p w14:paraId="0A2EE779" w14:textId="092A9848" w:rsidR="00452555" w:rsidRPr="00452555" w:rsidRDefault="00452555" w:rsidP="008E2607">
      <w:pPr>
        <w:tabs>
          <w:tab w:val="center" w:pos="720"/>
        </w:tabs>
        <w:spacing w:after="0" w:line="240" w:lineRule="auto"/>
        <w:jc w:val="both"/>
        <w:rPr>
          <w:rFonts w:ascii="Arial" w:hAnsi="Arial" w:cs="Arial"/>
          <w:lang w:val="ro-RO" w:eastAsia="ro-RO"/>
        </w:rPr>
      </w:pPr>
      <w:r w:rsidRPr="00452555">
        <w:rPr>
          <w:rFonts w:ascii="Arial" w:hAnsi="Arial" w:cs="Arial"/>
          <w:lang w:val="ro-RO" w:eastAsia="ro-RO"/>
        </w:rPr>
        <w:t>23.</w:t>
      </w:r>
      <w:r w:rsidRPr="00452555">
        <w:rPr>
          <w:rFonts w:ascii="Arial" w:hAnsi="Arial" w:cs="Arial"/>
          <w:lang w:val="ro-RO" w:eastAsia="ro-RO"/>
        </w:rPr>
        <w:tab/>
      </w:r>
      <w:r>
        <w:rPr>
          <w:rFonts w:ascii="Arial" w:hAnsi="Arial" w:cs="Arial"/>
          <w:lang w:val="ro-RO" w:eastAsia="ro-RO"/>
        </w:rPr>
        <w:t>Prodan Ioan</w:t>
      </w:r>
      <w:r w:rsidRPr="00452555">
        <w:rPr>
          <w:rFonts w:ascii="Arial" w:hAnsi="Arial" w:cs="Arial"/>
          <w:lang w:val="ro-RO" w:eastAsia="ro-RO"/>
        </w:rPr>
        <w:t xml:space="preserve"> – functia membru comisia evaluare cu drept de vot</w:t>
      </w:r>
    </w:p>
    <w:p w14:paraId="4472CAB3" w14:textId="024B3A8F" w:rsidR="00452555" w:rsidRPr="00452555" w:rsidRDefault="00452555" w:rsidP="008E2607">
      <w:pPr>
        <w:tabs>
          <w:tab w:val="center" w:pos="720"/>
        </w:tabs>
        <w:spacing w:after="0" w:line="240" w:lineRule="auto"/>
        <w:jc w:val="both"/>
        <w:rPr>
          <w:rFonts w:ascii="Arial" w:hAnsi="Arial" w:cs="Arial"/>
          <w:lang w:val="ro-RO" w:eastAsia="ro-RO"/>
        </w:rPr>
      </w:pPr>
      <w:r w:rsidRPr="00452555">
        <w:rPr>
          <w:rFonts w:ascii="Arial" w:hAnsi="Arial" w:cs="Arial"/>
          <w:lang w:val="ro-RO" w:eastAsia="ro-RO"/>
        </w:rPr>
        <w:t>24.</w:t>
      </w:r>
      <w:r>
        <w:rPr>
          <w:rFonts w:ascii="Arial" w:hAnsi="Arial" w:cs="Arial"/>
          <w:lang w:val="ro-RO" w:eastAsia="ro-RO"/>
        </w:rPr>
        <w:t>Todoran Sorin Gavril</w:t>
      </w:r>
      <w:r w:rsidRPr="00452555">
        <w:rPr>
          <w:rFonts w:ascii="Arial" w:hAnsi="Arial" w:cs="Arial"/>
          <w:lang w:val="ro-RO" w:eastAsia="ro-RO"/>
        </w:rPr>
        <w:t xml:space="preserve"> – functia membru comisia evaluare </w:t>
      </w:r>
      <w:r>
        <w:rPr>
          <w:rFonts w:ascii="Arial" w:hAnsi="Arial" w:cs="Arial"/>
          <w:lang w:val="ro-RO" w:eastAsia="ro-RO"/>
        </w:rPr>
        <w:t>cu drept de vot</w:t>
      </w:r>
    </w:p>
    <w:p w14:paraId="6615A18C" w14:textId="77777777" w:rsidR="00452555" w:rsidRPr="00452555" w:rsidRDefault="00452555" w:rsidP="00452555">
      <w:pPr>
        <w:tabs>
          <w:tab w:val="center" w:pos="720"/>
        </w:tabs>
        <w:jc w:val="both"/>
        <w:rPr>
          <w:rFonts w:ascii="Arial" w:hAnsi="Arial" w:cs="Arial"/>
          <w:lang w:val="pt-PT"/>
        </w:rPr>
      </w:pPr>
      <w:r w:rsidRPr="00452555">
        <w:rPr>
          <w:rFonts w:ascii="Arial" w:hAnsi="Arial" w:cs="Arial"/>
          <w:lang w:val="pt-PT"/>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66E36ADF" w14:textId="77777777" w:rsidR="00452555" w:rsidRPr="00452555" w:rsidRDefault="00452555" w:rsidP="00452555">
      <w:pPr>
        <w:tabs>
          <w:tab w:val="center" w:pos="7020"/>
        </w:tabs>
        <w:rPr>
          <w:rFonts w:ascii="Arial" w:hAnsi="Arial" w:cs="Arial"/>
          <w:lang w:val="pt-PT"/>
        </w:rPr>
      </w:pPr>
      <w:r w:rsidRPr="00452555">
        <w:rPr>
          <w:rFonts w:ascii="Arial" w:hAnsi="Arial" w:cs="Arial"/>
          <w:lang w:val="pt-PT"/>
        </w:rPr>
        <w:lastRenderedPageBreak/>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r w:rsidRPr="00452555">
        <w:rPr>
          <w:rFonts w:ascii="Arial" w:hAnsi="Arial" w:cs="Arial"/>
          <w:i/>
        </w:rPr>
        <w:br/>
      </w:r>
      <w:r w:rsidRPr="00452555">
        <w:rPr>
          <w:rFonts w:ascii="Arial" w:hAnsi="Arial" w:cs="Arial"/>
          <w:lang w:val="pt-PT"/>
        </w:rPr>
        <w:t>Data :[ZZ.LL.AAAA]</w:t>
      </w:r>
    </w:p>
    <w:p w14:paraId="3D87E63F" w14:textId="77777777" w:rsidR="00452555" w:rsidRPr="00452555" w:rsidRDefault="00452555" w:rsidP="00452555">
      <w:pPr>
        <w:tabs>
          <w:tab w:val="center" w:pos="7020"/>
        </w:tabs>
        <w:jc w:val="both"/>
        <w:rPr>
          <w:rFonts w:ascii="Arial" w:hAnsi="Arial" w:cs="Arial"/>
          <w:lang w:val="pt-PT"/>
        </w:rPr>
      </w:pPr>
      <w:r w:rsidRPr="00452555">
        <w:rPr>
          <w:rFonts w:ascii="Arial" w:hAnsi="Arial" w:cs="Arial"/>
          <w:lang w:val="pt-PT"/>
        </w:rPr>
        <w:t>(numele şi prenume)_____________________________,</w:t>
      </w:r>
      <w:r w:rsidRPr="00452555">
        <w:rPr>
          <w:rFonts w:ascii="Arial" w:hAnsi="Arial" w:cs="Arial"/>
          <w:i/>
          <w:lang w:val="pt-PT"/>
        </w:rPr>
        <w:t xml:space="preserve"> (semnatura şi ştampliă)</w:t>
      </w:r>
      <w:r w:rsidRPr="00452555">
        <w:rPr>
          <w:rFonts w:ascii="Arial" w:hAnsi="Arial" w:cs="Arial"/>
          <w:lang w:val="pt-PT"/>
        </w:rPr>
        <w:t>,</w:t>
      </w:r>
    </w:p>
    <w:p w14:paraId="2198D4AF" w14:textId="77777777" w:rsidR="00452555" w:rsidRPr="00452555" w:rsidRDefault="00452555" w:rsidP="00452555">
      <w:pPr>
        <w:tabs>
          <w:tab w:val="center" w:pos="7020"/>
        </w:tabs>
        <w:rPr>
          <w:rFonts w:ascii="Arial" w:hAnsi="Arial" w:cs="Arial"/>
          <w:lang w:val="pt-PT"/>
        </w:rPr>
      </w:pPr>
      <w:r w:rsidRPr="00452555">
        <w:rPr>
          <w:rFonts w:ascii="Arial" w:hAnsi="Arial" w:cs="Arial"/>
          <w:lang w:val="pt-PT"/>
        </w:rPr>
        <w:t>in calitate de __________________, legal autorizat sa semnez oferta pentru si in numele ____________________________________.</w:t>
      </w:r>
    </w:p>
    <w:p w14:paraId="7F23F039" w14:textId="77777777" w:rsidR="00452555" w:rsidRPr="00452555" w:rsidRDefault="00452555" w:rsidP="00452555">
      <w:pPr>
        <w:jc w:val="both"/>
        <w:rPr>
          <w:rFonts w:ascii="Arial" w:hAnsi="Arial" w:cs="Arial"/>
          <w:i/>
          <w:lang w:val="it-IT"/>
        </w:rPr>
      </w:pPr>
      <w:r w:rsidRPr="00452555">
        <w:rPr>
          <w:rFonts w:ascii="Arial" w:hAnsi="Arial" w:cs="Arial"/>
          <w:i/>
          <w:lang w:val="it-IT"/>
        </w:rPr>
        <w:t>(denumire/nume operator economic)</w:t>
      </w:r>
    </w:p>
    <w:p w14:paraId="20C3B2D2" w14:textId="77777777" w:rsidR="00452555" w:rsidRPr="00452555" w:rsidRDefault="00452555" w:rsidP="00452555">
      <w:pPr>
        <w:rPr>
          <w:rStyle w:val="yiv679653513labeldatatext"/>
          <w:rFonts w:ascii="Arial" w:hAnsi="Arial" w:cs="Arial"/>
          <w:lang w:val="fr-FR"/>
        </w:rPr>
      </w:pPr>
      <w:r w:rsidRPr="00452555">
        <w:rPr>
          <w:rStyle w:val="yiv679653513labeldatatext"/>
          <w:rFonts w:ascii="Arial" w:hAnsi="Arial" w:cs="Arial"/>
          <w:b/>
          <w:i/>
          <w:u w:val="single"/>
          <w:lang w:val="fr-FR"/>
        </w:rPr>
        <w:t xml:space="preserve">Nota: </w:t>
      </w:r>
    </w:p>
    <w:p w14:paraId="0EAFDC5D" w14:textId="77777777" w:rsidR="00452555" w:rsidRPr="00452555" w:rsidRDefault="00452555" w:rsidP="00452555">
      <w:pPr>
        <w:jc w:val="both"/>
        <w:rPr>
          <w:rStyle w:val="yiv679653513labeldatatext"/>
          <w:rFonts w:ascii="Arial" w:hAnsi="Arial" w:cs="Arial"/>
          <w:lang w:val="fr-FR"/>
        </w:rPr>
      </w:pPr>
      <w:r w:rsidRPr="00452555">
        <w:rPr>
          <w:rStyle w:val="yiv679653513labeldatatext"/>
          <w:rFonts w:ascii="Arial" w:hAnsi="Arial" w:cs="Arial"/>
          <w:lang w:val="fr-FR"/>
        </w:rPr>
        <w:t xml:space="preserve">A se </w:t>
      </w:r>
      <w:proofErr w:type="spellStart"/>
      <w:r w:rsidRPr="00452555">
        <w:rPr>
          <w:rStyle w:val="yiv679653513labeldatatext"/>
          <w:rFonts w:ascii="Arial" w:hAnsi="Arial" w:cs="Arial"/>
          <w:lang w:val="fr-FR"/>
        </w:rPr>
        <w:t>completa</w:t>
      </w:r>
      <w:proofErr w:type="spellEnd"/>
      <w:r w:rsidRPr="00452555">
        <w:rPr>
          <w:rStyle w:val="yiv679653513labeldatatext"/>
          <w:rFonts w:ascii="Arial" w:hAnsi="Arial" w:cs="Arial"/>
          <w:lang w:val="fr-FR"/>
        </w:rPr>
        <w:t xml:space="preserve"> de </w:t>
      </w:r>
      <w:proofErr w:type="spellStart"/>
      <w:r w:rsidRPr="00452555">
        <w:rPr>
          <w:rStyle w:val="yiv679653513labeldatatext"/>
          <w:rFonts w:ascii="Arial" w:hAnsi="Arial" w:cs="Arial"/>
          <w:lang w:val="fr-FR"/>
        </w:rPr>
        <w:t>catrefiecare</w:t>
      </w:r>
      <w:proofErr w:type="spellEnd"/>
      <w:r w:rsidRPr="00452555">
        <w:rPr>
          <w:rStyle w:val="yiv679653513labeldatatext"/>
          <w:rFonts w:ascii="Arial" w:hAnsi="Arial" w:cs="Arial"/>
          <w:lang w:val="fr-FR"/>
        </w:rPr>
        <w:t xml:space="preserve"> membru al </w:t>
      </w:r>
      <w:proofErr w:type="spellStart"/>
      <w:r w:rsidRPr="00452555">
        <w:rPr>
          <w:rStyle w:val="yiv679653513labeldatatext"/>
          <w:rFonts w:ascii="Arial" w:hAnsi="Arial" w:cs="Arial"/>
          <w:lang w:val="fr-FR"/>
        </w:rPr>
        <w:t>asocierii</w:t>
      </w:r>
      <w:proofErr w:type="spellEnd"/>
      <w:r w:rsidRPr="00452555">
        <w:rPr>
          <w:rStyle w:val="yiv679653513labeldatatext"/>
          <w:rFonts w:ascii="Arial" w:hAnsi="Arial" w:cs="Arial"/>
          <w:lang w:val="fr-FR"/>
        </w:rPr>
        <w:t xml:space="preserve">, in </w:t>
      </w:r>
      <w:proofErr w:type="spellStart"/>
      <w:r w:rsidRPr="00452555">
        <w:rPr>
          <w:rStyle w:val="yiv679653513labeldatatext"/>
          <w:rFonts w:ascii="Arial" w:hAnsi="Arial" w:cs="Arial"/>
          <w:lang w:val="fr-FR"/>
        </w:rPr>
        <w:t>situatia</w:t>
      </w:r>
      <w:proofErr w:type="spellEnd"/>
      <w:r w:rsidRPr="00452555">
        <w:rPr>
          <w:rStyle w:val="yiv679653513labeldatatext"/>
          <w:rFonts w:ascii="Arial" w:hAnsi="Arial" w:cs="Arial"/>
          <w:lang w:val="fr-FR"/>
        </w:rPr>
        <w:t xml:space="preserve"> in care </w:t>
      </w:r>
      <w:proofErr w:type="spellStart"/>
      <w:r w:rsidRPr="00452555">
        <w:rPr>
          <w:rStyle w:val="yiv679653513labeldatatext"/>
          <w:rFonts w:ascii="Arial" w:hAnsi="Arial" w:cs="Arial"/>
          <w:lang w:val="fr-FR"/>
        </w:rPr>
        <w:t>oferta</w:t>
      </w:r>
      <w:proofErr w:type="spellEnd"/>
      <w:r w:rsidRPr="00452555">
        <w:rPr>
          <w:rStyle w:val="yiv679653513labeldatatext"/>
          <w:rFonts w:ascii="Arial" w:hAnsi="Arial" w:cs="Arial"/>
          <w:lang w:val="fr-FR"/>
        </w:rPr>
        <w:t xml:space="preserve"> este </w:t>
      </w:r>
      <w:proofErr w:type="spellStart"/>
      <w:r w:rsidRPr="00452555">
        <w:rPr>
          <w:rStyle w:val="yiv679653513labeldatatext"/>
          <w:rFonts w:ascii="Arial" w:hAnsi="Arial" w:cs="Arial"/>
          <w:lang w:val="fr-FR"/>
        </w:rPr>
        <w:t>depusa</w:t>
      </w:r>
      <w:proofErr w:type="spellEnd"/>
      <w:r w:rsidRPr="00452555">
        <w:rPr>
          <w:rStyle w:val="yiv679653513labeldatatext"/>
          <w:rFonts w:ascii="Arial" w:hAnsi="Arial" w:cs="Arial"/>
          <w:lang w:val="fr-FR"/>
        </w:rPr>
        <w:t xml:space="preserve"> de o </w:t>
      </w:r>
      <w:proofErr w:type="spellStart"/>
      <w:r w:rsidRPr="00452555">
        <w:rPr>
          <w:rStyle w:val="yiv679653513labeldatatext"/>
          <w:rFonts w:ascii="Arial" w:hAnsi="Arial" w:cs="Arial"/>
          <w:lang w:val="fr-FR"/>
        </w:rPr>
        <w:t>asociere</w:t>
      </w:r>
      <w:proofErr w:type="spellEnd"/>
      <w:r w:rsidRPr="00452555">
        <w:rPr>
          <w:rStyle w:val="yiv679653513labeldatatext"/>
          <w:rFonts w:ascii="Arial" w:hAnsi="Arial" w:cs="Arial"/>
          <w:lang w:val="fr-FR"/>
        </w:rPr>
        <w:t xml:space="preserve">, </w:t>
      </w:r>
      <w:proofErr w:type="spellStart"/>
      <w:r w:rsidRPr="00452555">
        <w:rPr>
          <w:rStyle w:val="yiv679653513labeldatatext"/>
          <w:rFonts w:ascii="Arial" w:hAnsi="Arial" w:cs="Arial"/>
          <w:lang w:val="fr-FR"/>
        </w:rPr>
        <w:t>precum</w:t>
      </w:r>
      <w:proofErr w:type="spellEnd"/>
      <w:r w:rsidRPr="00452555">
        <w:rPr>
          <w:rStyle w:val="yiv679653513labeldatatext"/>
          <w:rFonts w:ascii="Arial" w:hAnsi="Arial" w:cs="Arial"/>
          <w:lang w:val="fr-FR"/>
        </w:rPr>
        <w:t xml:space="preserve"> si de </w:t>
      </w:r>
      <w:proofErr w:type="spellStart"/>
      <w:r w:rsidRPr="00452555">
        <w:rPr>
          <w:rStyle w:val="yiv679653513labeldatatext"/>
          <w:rFonts w:ascii="Arial" w:hAnsi="Arial" w:cs="Arial"/>
          <w:lang w:val="fr-FR"/>
        </w:rPr>
        <w:t>catre</w:t>
      </w:r>
      <w:proofErr w:type="spellEnd"/>
      <w:r w:rsidRPr="00452555">
        <w:rPr>
          <w:rStyle w:val="yiv679653513labeldatatext"/>
          <w:rFonts w:ascii="Arial" w:hAnsi="Arial" w:cs="Arial"/>
          <w:lang w:val="fr-FR"/>
        </w:rPr>
        <w:t xml:space="preserve"> </w:t>
      </w:r>
      <w:proofErr w:type="spellStart"/>
      <w:r w:rsidRPr="00452555">
        <w:rPr>
          <w:rStyle w:val="yiv679653513labeldatatext"/>
          <w:rFonts w:ascii="Arial" w:hAnsi="Arial" w:cs="Arial"/>
          <w:lang w:val="fr-FR"/>
        </w:rPr>
        <w:t>fiecare</w:t>
      </w:r>
      <w:proofErr w:type="spellEnd"/>
      <w:r w:rsidRPr="00452555">
        <w:rPr>
          <w:rStyle w:val="yiv679653513labeldatatext"/>
          <w:rFonts w:ascii="Arial" w:hAnsi="Arial" w:cs="Arial"/>
          <w:lang w:val="fr-FR"/>
        </w:rPr>
        <w:t xml:space="preserve"> </w:t>
      </w:r>
      <w:proofErr w:type="spellStart"/>
      <w:r w:rsidRPr="00452555">
        <w:rPr>
          <w:rStyle w:val="yiv679653513labeldatatext"/>
          <w:rFonts w:ascii="Arial" w:hAnsi="Arial" w:cs="Arial"/>
          <w:lang w:val="fr-FR"/>
        </w:rPr>
        <w:t>dintre</w:t>
      </w:r>
      <w:proofErr w:type="spellEnd"/>
      <w:r w:rsidRPr="00452555">
        <w:rPr>
          <w:rStyle w:val="yiv679653513labeldatatext"/>
          <w:rFonts w:ascii="Arial" w:hAnsi="Arial" w:cs="Arial"/>
          <w:lang w:val="fr-FR"/>
        </w:rPr>
        <w:t xml:space="preserve"> </w:t>
      </w:r>
      <w:proofErr w:type="spellStart"/>
      <w:r w:rsidRPr="00452555">
        <w:rPr>
          <w:rStyle w:val="yiv679653513labeldatatext"/>
          <w:rFonts w:ascii="Arial" w:hAnsi="Arial" w:cs="Arial"/>
          <w:lang w:val="fr-FR"/>
        </w:rPr>
        <w:t>subcontractantii</w:t>
      </w:r>
      <w:proofErr w:type="spellEnd"/>
      <w:r w:rsidRPr="00452555">
        <w:rPr>
          <w:rStyle w:val="yiv679653513labeldatatext"/>
          <w:rFonts w:ascii="Arial" w:hAnsi="Arial" w:cs="Arial"/>
          <w:lang w:val="fr-FR"/>
        </w:rPr>
        <w:t xml:space="preserve">/ </w:t>
      </w:r>
      <w:proofErr w:type="spellStart"/>
      <w:r w:rsidRPr="00452555">
        <w:rPr>
          <w:rStyle w:val="yiv679653513labeldatatext"/>
          <w:rFonts w:ascii="Arial" w:hAnsi="Arial" w:cs="Arial"/>
          <w:lang w:val="fr-FR"/>
        </w:rPr>
        <w:t>tertii</w:t>
      </w:r>
      <w:proofErr w:type="spellEnd"/>
      <w:r w:rsidRPr="00452555">
        <w:rPr>
          <w:rStyle w:val="yiv679653513labeldatatext"/>
          <w:rFonts w:ascii="Arial" w:hAnsi="Arial" w:cs="Arial"/>
          <w:lang w:val="fr-FR"/>
        </w:rPr>
        <w:t xml:space="preserve"> </w:t>
      </w:r>
      <w:proofErr w:type="spellStart"/>
      <w:r w:rsidRPr="00452555">
        <w:rPr>
          <w:rStyle w:val="yiv679653513labeldatatext"/>
          <w:rFonts w:ascii="Arial" w:hAnsi="Arial" w:cs="Arial"/>
          <w:lang w:val="fr-FR"/>
        </w:rPr>
        <w:t>sustinatori</w:t>
      </w:r>
      <w:proofErr w:type="spellEnd"/>
      <w:r w:rsidRPr="00452555">
        <w:rPr>
          <w:rStyle w:val="yiv679653513labeldatatext"/>
          <w:rFonts w:ascii="Arial" w:hAnsi="Arial" w:cs="Arial"/>
          <w:lang w:val="fr-FR"/>
        </w:rPr>
        <w:t xml:space="preserve"> </w:t>
      </w:r>
      <w:proofErr w:type="spellStart"/>
      <w:r w:rsidRPr="00452555">
        <w:rPr>
          <w:rStyle w:val="yiv679653513labeldatatext"/>
          <w:rFonts w:ascii="Arial" w:hAnsi="Arial" w:cs="Arial"/>
          <w:lang w:val="fr-FR"/>
        </w:rPr>
        <w:t>declarati</w:t>
      </w:r>
      <w:proofErr w:type="spellEnd"/>
      <w:r w:rsidRPr="00452555">
        <w:rPr>
          <w:rStyle w:val="yiv679653513labeldatatext"/>
          <w:rFonts w:ascii="Arial" w:hAnsi="Arial" w:cs="Arial"/>
          <w:lang w:val="fr-FR"/>
        </w:rPr>
        <w:t xml:space="preserve">, </w:t>
      </w:r>
      <w:proofErr w:type="spellStart"/>
      <w:r w:rsidRPr="00452555">
        <w:rPr>
          <w:rStyle w:val="yiv679653513labeldatatext"/>
          <w:rFonts w:ascii="Arial" w:hAnsi="Arial" w:cs="Arial"/>
          <w:lang w:val="fr-FR"/>
        </w:rPr>
        <w:t>daca</w:t>
      </w:r>
      <w:proofErr w:type="spellEnd"/>
      <w:r w:rsidRPr="00452555">
        <w:rPr>
          <w:rStyle w:val="yiv679653513labeldatatext"/>
          <w:rFonts w:ascii="Arial" w:hAnsi="Arial" w:cs="Arial"/>
          <w:lang w:val="fr-FR"/>
        </w:rPr>
        <w:t xml:space="preserve"> este </w:t>
      </w:r>
      <w:proofErr w:type="spellStart"/>
      <w:r w:rsidRPr="00452555">
        <w:rPr>
          <w:rStyle w:val="yiv679653513labeldatatext"/>
          <w:rFonts w:ascii="Arial" w:hAnsi="Arial" w:cs="Arial"/>
          <w:lang w:val="fr-FR"/>
        </w:rPr>
        <w:t>cazul</w:t>
      </w:r>
      <w:proofErr w:type="spellEnd"/>
      <w:r w:rsidRPr="00452555">
        <w:rPr>
          <w:rStyle w:val="yiv679653513labeldatatext"/>
          <w:rFonts w:ascii="Arial" w:hAnsi="Arial" w:cs="Arial"/>
          <w:lang w:val="fr-FR"/>
        </w:rPr>
        <w:t>.</w:t>
      </w:r>
    </w:p>
    <w:p w14:paraId="37647CF8" w14:textId="77777777" w:rsidR="00544328" w:rsidRPr="00452555" w:rsidRDefault="00544328" w:rsidP="00544328">
      <w:pPr>
        <w:contextualSpacing/>
        <w:jc w:val="both"/>
        <w:rPr>
          <w:rFonts w:ascii="Arial" w:eastAsia="Times New Roman" w:hAnsi="Arial" w:cs="Arial"/>
          <w:lang w:val="it-IT"/>
        </w:rPr>
      </w:pPr>
    </w:p>
    <w:p w14:paraId="030F6698" w14:textId="77777777" w:rsidR="00544328" w:rsidRPr="00544328" w:rsidRDefault="00544328" w:rsidP="00544328">
      <w:pPr>
        <w:contextualSpacing/>
        <w:jc w:val="both"/>
        <w:rPr>
          <w:rFonts w:ascii="Arial" w:eastAsia="Times New Roman" w:hAnsi="Arial" w:cs="Arial"/>
        </w:rPr>
      </w:pPr>
    </w:p>
    <w:p w14:paraId="00DF8A92" w14:textId="77777777" w:rsidR="00544328" w:rsidRPr="00544328" w:rsidRDefault="00A57D9D" w:rsidP="006D4B10">
      <w:pPr>
        <w:pageBreakBefore/>
        <w:shd w:val="clear" w:color="auto" w:fill="FFFFFF"/>
        <w:rPr>
          <w:rFonts w:ascii="Arial" w:hAnsi="Arial" w:cs="Arial"/>
        </w:rPr>
      </w:pPr>
      <w:proofErr w:type="spellStart"/>
      <w:r>
        <w:rPr>
          <w:rFonts w:ascii="Arial" w:hAnsi="Arial" w:cs="Arial"/>
          <w:b/>
          <w:bCs/>
          <w:spacing w:val="-2"/>
        </w:rPr>
        <w:lastRenderedPageBreak/>
        <w:t>T</w:t>
      </w:r>
      <w:r w:rsidR="00544328" w:rsidRPr="00544328">
        <w:rPr>
          <w:rFonts w:ascii="Arial" w:hAnsi="Arial" w:cs="Arial"/>
          <w:b/>
          <w:bCs/>
          <w:spacing w:val="-2"/>
        </w:rPr>
        <w:t>erţ</w:t>
      </w:r>
      <w:proofErr w:type="spellEnd"/>
      <w:r w:rsidR="00544328" w:rsidRPr="00544328">
        <w:rPr>
          <w:rFonts w:ascii="Arial" w:hAnsi="Arial" w:cs="Arial"/>
          <w:b/>
          <w:bCs/>
          <w:spacing w:val="-2"/>
        </w:rPr>
        <w:t xml:space="preserve"> </w:t>
      </w:r>
      <w:proofErr w:type="spellStart"/>
      <w:r w:rsidR="00544328" w:rsidRPr="00544328">
        <w:rPr>
          <w:rFonts w:ascii="Arial" w:hAnsi="Arial" w:cs="Arial"/>
          <w:b/>
          <w:bCs/>
          <w:spacing w:val="-2"/>
        </w:rPr>
        <w:t>susţinător</w:t>
      </w:r>
      <w:proofErr w:type="spellEnd"/>
      <w:r w:rsidR="00544328" w:rsidRPr="00544328">
        <w:rPr>
          <w:rFonts w:ascii="Arial" w:hAnsi="Arial" w:cs="Arial"/>
          <w:b/>
          <w:bCs/>
          <w:spacing w:val="-2"/>
        </w:rPr>
        <w:t xml:space="preserve"> ,</w:t>
      </w:r>
      <w:r w:rsidR="00544328" w:rsidRPr="00544328">
        <w:rPr>
          <w:rFonts w:ascii="Arial" w:hAnsi="Arial" w:cs="Arial"/>
          <w:b/>
          <w:bCs/>
          <w:spacing w:val="-2"/>
        </w:rPr>
        <w:tab/>
      </w:r>
      <w:r w:rsidR="00544328" w:rsidRPr="00544328">
        <w:rPr>
          <w:rFonts w:ascii="Arial" w:hAnsi="Arial" w:cs="Arial"/>
          <w:b/>
          <w:bCs/>
          <w:spacing w:val="-2"/>
        </w:rPr>
        <w:tab/>
      </w:r>
      <w:r w:rsidR="00544328" w:rsidRPr="00544328">
        <w:rPr>
          <w:rFonts w:ascii="Arial" w:hAnsi="Arial" w:cs="Arial"/>
          <w:b/>
          <w:bCs/>
          <w:spacing w:val="-2"/>
        </w:rPr>
        <w:tab/>
      </w:r>
      <w:r w:rsidR="00544328" w:rsidRPr="00544328">
        <w:rPr>
          <w:rFonts w:ascii="Arial" w:hAnsi="Arial" w:cs="Arial"/>
          <w:b/>
          <w:bCs/>
          <w:spacing w:val="-2"/>
        </w:rPr>
        <w:tab/>
      </w:r>
      <w:r w:rsidR="00544328" w:rsidRPr="00544328">
        <w:rPr>
          <w:rFonts w:ascii="Arial" w:hAnsi="Arial" w:cs="Arial"/>
          <w:b/>
          <w:bCs/>
          <w:spacing w:val="-2"/>
        </w:rPr>
        <w:tab/>
      </w:r>
      <w:r w:rsidR="00544328" w:rsidRPr="00544328">
        <w:rPr>
          <w:rFonts w:ascii="Arial" w:hAnsi="Arial" w:cs="Arial"/>
          <w:b/>
          <w:bCs/>
          <w:spacing w:val="-2"/>
        </w:rPr>
        <w:tab/>
      </w:r>
      <w:r w:rsidR="00544328" w:rsidRPr="00544328">
        <w:rPr>
          <w:rFonts w:ascii="Arial" w:hAnsi="Arial" w:cs="Arial"/>
          <w:b/>
          <w:bCs/>
          <w:spacing w:val="-2"/>
        </w:rPr>
        <w:tab/>
      </w:r>
      <w:r w:rsidR="00544328" w:rsidRPr="00544328">
        <w:rPr>
          <w:rFonts w:ascii="Arial" w:hAnsi="Arial" w:cs="Arial"/>
          <w:b/>
          <w:bCs/>
          <w:spacing w:val="-2"/>
        </w:rPr>
        <w:tab/>
      </w:r>
      <w:r w:rsidR="006D4B10" w:rsidRPr="00544328">
        <w:rPr>
          <w:rFonts w:ascii="Arial" w:hAnsi="Arial" w:cs="Arial"/>
          <w:b/>
          <w:bCs/>
          <w:spacing w:val="-2"/>
        </w:rPr>
        <w:t>Formular 4</w:t>
      </w:r>
      <w:r w:rsidR="006D4B10" w:rsidRPr="00544328">
        <w:rPr>
          <w:rFonts w:ascii="Arial" w:hAnsi="Arial" w:cs="Arial"/>
          <w:b/>
          <w:bCs/>
          <w:spacing w:val="-2"/>
        </w:rPr>
        <w:br/>
      </w:r>
      <w:r w:rsidR="00544328" w:rsidRPr="00544328">
        <w:rPr>
          <w:rFonts w:ascii="Arial" w:hAnsi="Arial" w:cs="Arial"/>
          <w:b/>
          <w:bCs/>
          <w:spacing w:val="-2"/>
        </w:rPr>
        <w:t xml:space="preserve">   </w:t>
      </w:r>
      <w:r w:rsidR="00544328" w:rsidRPr="00544328">
        <w:rPr>
          <w:rFonts w:ascii="Arial" w:hAnsi="Arial" w:cs="Arial"/>
          <w:i/>
          <w:lang w:val="es-ES"/>
        </w:rPr>
        <w:t>. . . . . . . . . .</w:t>
      </w:r>
      <w:r w:rsidR="00544328" w:rsidRPr="00544328">
        <w:rPr>
          <w:rFonts w:ascii="Arial" w:hAnsi="Arial" w:cs="Arial"/>
          <w:i/>
          <w:lang w:val="es-ES"/>
        </w:rPr>
        <w:br/>
        <w:t>(</w:t>
      </w:r>
      <w:proofErr w:type="spellStart"/>
      <w:r w:rsidR="00544328" w:rsidRPr="00544328">
        <w:rPr>
          <w:rFonts w:ascii="Arial" w:hAnsi="Arial" w:cs="Arial"/>
          <w:i/>
          <w:lang w:val="es-ES"/>
        </w:rPr>
        <w:t>denumirea</w:t>
      </w:r>
      <w:proofErr w:type="spellEnd"/>
      <w:r w:rsidR="00544328" w:rsidRPr="00544328">
        <w:rPr>
          <w:rFonts w:ascii="Arial" w:hAnsi="Arial" w:cs="Arial"/>
          <w:i/>
          <w:lang w:val="es-ES"/>
        </w:rPr>
        <w:t>/</w:t>
      </w:r>
      <w:proofErr w:type="spellStart"/>
      <w:r w:rsidR="00544328" w:rsidRPr="00544328">
        <w:rPr>
          <w:rFonts w:ascii="Arial" w:hAnsi="Arial" w:cs="Arial"/>
          <w:i/>
          <w:lang w:val="es-ES"/>
        </w:rPr>
        <w:t>numele</w:t>
      </w:r>
      <w:proofErr w:type="spellEnd"/>
      <w:r w:rsidR="00544328" w:rsidRPr="00544328">
        <w:rPr>
          <w:rFonts w:ascii="Arial" w:hAnsi="Arial" w:cs="Arial"/>
          <w:i/>
          <w:lang w:val="es-ES"/>
        </w:rPr>
        <w:t>)</w:t>
      </w:r>
    </w:p>
    <w:p w14:paraId="1AD3C31C" w14:textId="77777777" w:rsidR="00544328" w:rsidRPr="00544328" w:rsidRDefault="00544328" w:rsidP="00544328">
      <w:pPr>
        <w:jc w:val="center"/>
        <w:rPr>
          <w:rFonts w:ascii="Arial" w:hAnsi="Arial" w:cs="Arial"/>
          <w:b/>
          <w:bCs/>
        </w:rPr>
      </w:pPr>
      <w:r w:rsidRPr="00544328">
        <w:rPr>
          <w:rFonts w:ascii="Arial" w:hAnsi="Arial" w:cs="Arial"/>
          <w:b/>
          <w:bCs/>
        </w:rPr>
        <w:t>ANGAJAMENT</w:t>
      </w:r>
    </w:p>
    <w:p w14:paraId="48F0B8E5" w14:textId="77777777" w:rsidR="00544328" w:rsidRPr="00544328" w:rsidRDefault="00544328" w:rsidP="00544328">
      <w:pPr>
        <w:jc w:val="center"/>
        <w:rPr>
          <w:rFonts w:ascii="Arial" w:hAnsi="Arial" w:cs="Arial"/>
          <w:b/>
          <w:bCs/>
        </w:rPr>
      </w:pPr>
      <w:proofErr w:type="spellStart"/>
      <w:r w:rsidRPr="00544328">
        <w:rPr>
          <w:rFonts w:ascii="Arial" w:hAnsi="Arial" w:cs="Arial"/>
          <w:b/>
          <w:bCs/>
        </w:rPr>
        <w:t>privind</w:t>
      </w:r>
      <w:proofErr w:type="spellEnd"/>
      <w:r w:rsidRPr="00544328">
        <w:rPr>
          <w:rFonts w:ascii="Arial" w:hAnsi="Arial" w:cs="Arial"/>
          <w:b/>
          <w:bCs/>
        </w:rPr>
        <w:t xml:space="preserve"> </w:t>
      </w:r>
      <w:proofErr w:type="spellStart"/>
      <w:r w:rsidRPr="00544328">
        <w:rPr>
          <w:rFonts w:ascii="Arial" w:hAnsi="Arial" w:cs="Arial"/>
          <w:b/>
          <w:bCs/>
        </w:rPr>
        <w:t>sustinerea</w:t>
      </w:r>
      <w:proofErr w:type="spellEnd"/>
      <w:r w:rsidRPr="00544328">
        <w:rPr>
          <w:rFonts w:ascii="Arial" w:hAnsi="Arial" w:cs="Arial"/>
          <w:b/>
          <w:bCs/>
        </w:rPr>
        <w:t xml:space="preserve"> </w:t>
      </w:r>
      <w:proofErr w:type="spellStart"/>
      <w:r w:rsidRPr="00544328">
        <w:rPr>
          <w:rFonts w:ascii="Arial" w:hAnsi="Arial" w:cs="Arial"/>
          <w:b/>
          <w:bCs/>
        </w:rPr>
        <w:t>tehnica</w:t>
      </w:r>
      <w:proofErr w:type="spellEnd"/>
      <w:r w:rsidRPr="00544328">
        <w:rPr>
          <w:rFonts w:ascii="Arial" w:hAnsi="Arial" w:cs="Arial"/>
          <w:b/>
          <w:bCs/>
        </w:rPr>
        <w:t xml:space="preserve"> </w:t>
      </w:r>
      <w:proofErr w:type="spellStart"/>
      <w:r w:rsidRPr="00544328">
        <w:rPr>
          <w:rFonts w:ascii="Arial" w:hAnsi="Arial" w:cs="Arial"/>
          <w:b/>
          <w:bCs/>
        </w:rPr>
        <w:t>si</w:t>
      </w:r>
      <w:proofErr w:type="spellEnd"/>
      <w:r w:rsidRPr="00544328">
        <w:rPr>
          <w:rFonts w:ascii="Arial" w:hAnsi="Arial" w:cs="Arial"/>
          <w:b/>
          <w:bCs/>
        </w:rPr>
        <w:t xml:space="preserve"> </w:t>
      </w:r>
      <w:proofErr w:type="spellStart"/>
      <w:r w:rsidRPr="00544328">
        <w:rPr>
          <w:rFonts w:ascii="Arial" w:hAnsi="Arial" w:cs="Arial"/>
          <w:b/>
          <w:bCs/>
        </w:rPr>
        <w:t>profesionala</w:t>
      </w:r>
      <w:proofErr w:type="spellEnd"/>
    </w:p>
    <w:p w14:paraId="55F20AEF" w14:textId="77777777" w:rsidR="00544328" w:rsidRPr="00544328" w:rsidRDefault="00544328" w:rsidP="00544328">
      <w:pPr>
        <w:jc w:val="center"/>
        <w:rPr>
          <w:rFonts w:ascii="Arial" w:hAnsi="Arial" w:cs="Arial"/>
          <w:b/>
          <w:bCs/>
          <w:lang w:val="it-IT"/>
        </w:rPr>
      </w:pPr>
      <w:r w:rsidRPr="00544328">
        <w:rPr>
          <w:rFonts w:ascii="Arial" w:hAnsi="Arial" w:cs="Arial"/>
          <w:b/>
          <w:bCs/>
        </w:rPr>
        <w:t xml:space="preserve">a </w:t>
      </w:r>
      <w:proofErr w:type="spellStart"/>
      <w:r w:rsidRPr="00544328">
        <w:rPr>
          <w:rFonts w:ascii="Arial" w:hAnsi="Arial" w:cs="Arial"/>
          <w:b/>
          <w:bCs/>
        </w:rPr>
        <w:t>ofertantului</w:t>
      </w:r>
      <w:proofErr w:type="spellEnd"/>
      <w:r w:rsidRPr="00544328">
        <w:rPr>
          <w:rFonts w:ascii="Arial" w:hAnsi="Arial" w:cs="Arial"/>
          <w:b/>
          <w:bCs/>
        </w:rPr>
        <w:t>/</w:t>
      </w:r>
      <w:proofErr w:type="spellStart"/>
      <w:r w:rsidRPr="00544328">
        <w:rPr>
          <w:rFonts w:ascii="Arial" w:hAnsi="Arial" w:cs="Arial"/>
          <w:b/>
          <w:bCs/>
        </w:rPr>
        <w:t>candidatului</w:t>
      </w:r>
      <w:proofErr w:type="spellEnd"/>
      <w:r w:rsidRPr="00544328">
        <w:rPr>
          <w:rFonts w:ascii="Arial" w:hAnsi="Arial" w:cs="Arial"/>
          <w:b/>
          <w:bCs/>
        </w:rPr>
        <w:t>/</w:t>
      </w:r>
      <w:proofErr w:type="spellStart"/>
      <w:r w:rsidRPr="00544328">
        <w:rPr>
          <w:rFonts w:ascii="Arial" w:hAnsi="Arial" w:cs="Arial"/>
          <w:b/>
          <w:bCs/>
        </w:rPr>
        <w:t>grupului</w:t>
      </w:r>
      <w:proofErr w:type="spellEnd"/>
      <w:r w:rsidRPr="00544328">
        <w:rPr>
          <w:rFonts w:ascii="Arial" w:hAnsi="Arial" w:cs="Arial"/>
          <w:b/>
          <w:bCs/>
        </w:rPr>
        <w:t xml:space="preserve"> de operatori economici</w:t>
      </w:r>
    </w:p>
    <w:p w14:paraId="419A5DF9" w14:textId="77777777" w:rsidR="00544328" w:rsidRPr="00544328" w:rsidRDefault="00544328" w:rsidP="00544328">
      <w:pPr>
        <w:shd w:val="clear" w:color="auto" w:fill="FFFFFF"/>
        <w:spacing w:line="254" w:lineRule="exact"/>
        <w:ind w:right="24" w:firstLine="708"/>
        <w:jc w:val="both"/>
        <w:rPr>
          <w:rFonts w:ascii="Arial" w:hAnsi="Arial" w:cs="Arial"/>
          <w:lang w:val="fr-FR"/>
        </w:rPr>
      </w:pPr>
      <w:proofErr w:type="spellStart"/>
      <w:r w:rsidRPr="00544328">
        <w:rPr>
          <w:rFonts w:ascii="Arial" w:hAnsi="Arial" w:cs="Arial"/>
          <w:spacing w:val="-3"/>
          <w:lang w:val="fr-FR"/>
        </w:rPr>
        <w:t>Către</w:t>
      </w:r>
      <w:proofErr w:type="spellEnd"/>
      <w:r w:rsidRPr="00544328">
        <w:rPr>
          <w:rFonts w:ascii="Arial" w:hAnsi="Arial" w:cs="Arial"/>
          <w:spacing w:val="-3"/>
          <w:lang w:val="fr-FR"/>
        </w:rPr>
        <w:t>, .............................................................................................</w:t>
      </w:r>
    </w:p>
    <w:p w14:paraId="5A13E98E" w14:textId="77777777" w:rsidR="00544328" w:rsidRPr="00544328" w:rsidRDefault="00544328" w:rsidP="00544328">
      <w:pPr>
        <w:shd w:val="clear" w:color="auto" w:fill="FFFFFF"/>
        <w:spacing w:line="254" w:lineRule="exact"/>
        <w:ind w:right="24" w:firstLine="708"/>
        <w:jc w:val="both"/>
        <w:rPr>
          <w:rFonts w:ascii="Arial" w:hAnsi="Arial" w:cs="Arial"/>
          <w:lang w:val="fr-FR"/>
        </w:rPr>
      </w:pPr>
      <w:r w:rsidRPr="00544328">
        <w:rPr>
          <w:rFonts w:ascii="Arial" w:hAnsi="Arial" w:cs="Arial"/>
          <w:i/>
          <w:lang w:val="fr-FR"/>
        </w:rPr>
        <w:t>(</w:t>
      </w:r>
      <w:proofErr w:type="spellStart"/>
      <w:r w:rsidRPr="00544328">
        <w:rPr>
          <w:rFonts w:ascii="Arial" w:hAnsi="Arial" w:cs="Arial"/>
          <w:i/>
          <w:lang w:val="fr-FR"/>
        </w:rPr>
        <w:t>denumirea</w:t>
      </w:r>
      <w:proofErr w:type="spellEnd"/>
      <w:r w:rsidRPr="00544328">
        <w:rPr>
          <w:rFonts w:ascii="Arial" w:hAnsi="Arial" w:cs="Arial"/>
          <w:i/>
          <w:lang w:val="fr-FR"/>
        </w:rPr>
        <w:t xml:space="preserve"> </w:t>
      </w:r>
      <w:proofErr w:type="spellStart"/>
      <w:r w:rsidRPr="00544328">
        <w:rPr>
          <w:rFonts w:ascii="Arial" w:hAnsi="Arial" w:cs="Arial"/>
          <w:i/>
          <w:lang w:val="fr-FR"/>
        </w:rPr>
        <w:t>autorităţii</w:t>
      </w:r>
      <w:proofErr w:type="spellEnd"/>
      <w:r w:rsidRPr="00544328">
        <w:rPr>
          <w:rFonts w:ascii="Arial" w:hAnsi="Arial" w:cs="Arial"/>
          <w:i/>
          <w:lang w:val="fr-FR"/>
        </w:rPr>
        <w:t xml:space="preserve"> contractante </w:t>
      </w:r>
      <w:proofErr w:type="spellStart"/>
      <w:r w:rsidRPr="00544328">
        <w:rPr>
          <w:rFonts w:ascii="Arial" w:hAnsi="Arial" w:cs="Arial"/>
          <w:i/>
          <w:lang w:val="fr-FR"/>
        </w:rPr>
        <w:t>şi</w:t>
      </w:r>
      <w:proofErr w:type="spellEnd"/>
      <w:r w:rsidRPr="00544328">
        <w:rPr>
          <w:rFonts w:ascii="Arial" w:hAnsi="Arial" w:cs="Arial"/>
          <w:i/>
          <w:lang w:val="fr-FR"/>
        </w:rPr>
        <w:t xml:space="preserve"> </w:t>
      </w:r>
      <w:proofErr w:type="spellStart"/>
      <w:r w:rsidRPr="00544328">
        <w:rPr>
          <w:rFonts w:ascii="Arial" w:hAnsi="Arial" w:cs="Arial"/>
          <w:i/>
          <w:lang w:val="fr-FR"/>
        </w:rPr>
        <w:t>adresa</w:t>
      </w:r>
      <w:proofErr w:type="spellEnd"/>
      <w:r w:rsidRPr="00544328">
        <w:rPr>
          <w:rFonts w:ascii="Arial" w:hAnsi="Arial" w:cs="Arial"/>
          <w:i/>
          <w:lang w:val="fr-FR"/>
        </w:rPr>
        <w:t xml:space="preserve"> </w:t>
      </w:r>
      <w:proofErr w:type="spellStart"/>
      <w:r w:rsidRPr="00544328">
        <w:rPr>
          <w:rFonts w:ascii="Arial" w:hAnsi="Arial" w:cs="Arial"/>
          <w:i/>
          <w:lang w:val="fr-FR"/>
        </w:rPr>
        <w:t>completă</w:t>
      </w:r>
      <w:proofErr w:type="spellEnd"/>
      <w:r w:rsidRPr="00544328">
        <w:rPr>
          <w:rFonts w:ascii="Arial" w:hAnsi="Arial" w:cs="Arial"/>
          <w:i/>
          <w:lang w:val="fr-FR"/>
        </w:rPr>
        <w:t>)</w:t>
      </w:r>
    </w:p>
    <w:p w14:paraId="48F3CD18" w14:textId="77777777" w:rsidR="00544328" w:rsidRPr="00544328" w:rsidRDefault="00544328" w:rsidP="00544328">
      <w:pPr>
        <w:shd w:val="clear" w:color="auto" w:fill="FFFFFF"/>
        <w:tabs>
          <w:tab w:val="left" w:leader="dot" w:pos="7166"/>
        </w:tabs>
        <w:ind w:firstLine="709"/>
        <w:jc w:val="both"/>
        <w:rPr>
          <w:rFonts w:ascii="Arial" w:hAnsi="Arial" w:cs="Arial"/>
          <w:lang w:val="fr-FR"/>
        </w:rPr>
      </w:pPr>
      <w:r w:rsidRPr="00544328">
        <w:rPr>
          <w:rFonts w:ascii="Arial" w:hAnsi="Arial" w:cs="Arial"/>
          <w:lang w:val="fr-FR"/>
        </w:rPr>
        <w:t xml:space="preserve">Cu </w:t>
      </w:r>
      <w:proofErr w:type="spellStart"/>
      <w:r w:rsidRPr="00544328">
        <w:rPr>
          <w:rFonts w:ascii="Arial" w:hAnsi="Arial" w:cs="Arial"/>
          <w:lang w:val="fr-FR"/>
        </w:rPr>
        <w:t>privire</w:t>
      </w:r>
      <w:proofErr w:type="spellEnd"/>
      <w:r w:rsidRPr="00544328">
        <w:rPr>
          <w:rFonts w:ascii="Arial" w:hAnsi="Arial" w:cs="Arial"/>
          <w:lang w:val="fr-FR"/>
        </w:rPr>
        <w:t xml:space="preserve"> la </w:t>
      </w:r>
      <w:proofErr w:type="spellStart"/>
      <w:r w:rsidRPr="00544328">
        <w:rPr>
          <w:rFonts w:ascii="Arial" w:hAnsi="Arial" w:cs="Arial"/>
          <w:lang w:val="fr-FR"/>
        </w:rPr>
        <w:t>procedura</w:t>
      </w:r>
      <w:proofErr w:type="spellEnd"/>
      <w:r w:rsidRPr="00544328">
        <w:rPr>
          <w:rFonts w:ascii="Arial" w:hAnsi="Arial" w:cs="Arial"/>
          <w:lang w:val="fr-FR"/>
        </w:rPr>
        <w:t xml:space="preserve"> </w:t>
      </w:r>
      <w:proofErr w:type="spellStart"/>
      <w:r w:rsidRPr="00544328">
        <w:rPr>
          <w:rFonts w:ascii="Arial" w:hAnsi="Arial" w:cs="Arial"/>
          <w:lang w:val="fr-FR"/>
        </w:rPr>
        <w:t>pentru</w:t>
      </w:r>
      <w:proofErr w:type="spellEnd"/>
      <w:r w:rsidRPr="00544328">
        <w:rPr>
          <w:rFonts w:ascii="Arial" w:hAnsi="Arial" w:cs="Arial"/>
          <w:lang w:val="fr-FR"/>
        </w:rPr>
        <w:t xml:space="preserve"> </w:t>
      </w:r>
      <w:proofErr w:type="spellStart"/>
      <w:r w:rsidRPr="00544328">
        <w:rPr>
          <w:rFonts w:ascii="Arial" w:hAnsi="Arial" w:cs="Arial"/>
          <w:lang w:val="fr-FR"/>
        </w:rPr>
        <w:t>atribuirea</w:t>
      </w:r>
      <w:proofErr w:type="spellEnd"/>
      <w:r w:rsidRPr="00544328">
        <w:rPr>
          <w:rFonts w:ascii="Arial" w:hAnsi="Arial" w:cs="Arial"/>
          <w:lang w:val="fr-FR"/>
        </w:rPr>
        <w:t xml:space="preserve"> </w:t>
      </w:r>
      <w:proofErr w:type="spellStart"/>
      <w:r w:rsidRPr="00544328">
        <w:rPr>
          <w:rFonts w:ascii="Arial" w:hAnsi="Arial" w:cs="Arial"/>
          <w:lang w:val="fr-FR"/>
        </w:rPr>
        <w:t>contractului</w:t>
      </w:r>
      <w:proofErr w:type="spellEnd"/>
      <w:r w:rsidRPr="00544328">
        <w:rPr>
          <w:rFonts w:ascii="Arial" w:hAnsi="Arial" w:cs="Arial"/>
          <w:lang w:val="fr-FR"/>
        </w:rPr>
        <w:t xml:space="preserve"> de </w:t>
      </w:r>
      <w:r w:rsidRPr="00544328">
        <w:rPr>
          <w:rFonts w:ascii="Arial" w:hAnsi="Arial" w:cs="Arial"/>
          <w:lang w:val="it-IT"/>
        </w:rPr>
        <w:t xml:space="preserve">furnizare </w:t>
      </w:r>
      <w:r w:rsidRPr="00544328">
        <w:rPr>
          <w:rFonts w:ascii="Arial" w:hAnsi="Arial" w:cs="Arial"/>
          <w:b/>
        </w:rPr>
        <w:t>„</w:t>
      </w:r>
      <w:proofErr w:type="spellStart"/>
      <w:r w:rsidR="00ED1772">
        <w:rPr>
          <w:rFonts w:ascii="Arial" w:hAnsi="Arial" w:cs="Arial"/>
          <w:b/>
        </w:rPr>
        <w:t>Autoutilitara</w:t>
      </w:r>
      <w:proofErr w:type="spellEnd"/>
      <w:r w:rsidRPr="00544328">
        <w:rPr>
          <w:rFonts w:ascii="Arial" w:hAnsi="Arial" w:cs="Arial"/>
          <w:b/>
        </w:rPr>
        <w:t>”</w:t>
      </w:r>
      <w:r w:rsidRPr="00544328">
        <w:rPr>
          <w:rFonts w:ascii="Arial" w:hAnsi="Arial" w:cs="Arial"/>
          <w:i/>
          <w:lang w:val="fr-FR"/>
        </w:rPr>
        <w:t xml:space="preserve"> </w:t>
      </w:r>
      <w:r w:rsidRPr="00544328">
        <w:rPr>
          <w:rFonts w:ascii="Arial" w:hAnsi="Arial" w:cs="Arial"/>
          <w:lang w:val="fr-FR"/>
        </w:rPr>
        <w:t>noi....................................................................(</w:t>
      </w:r>
      <w:r w:rsidRPr="00544328">
        <w:rPr>
          <w:rFonts w:ascii="Arial" w:hAnsi="Arial" w:cs="Arial"/>
          <w:i/>
          <w:lang w:val="fr-FR"/>
        </w:rPr>
        <w:t xml:space="preserve">denumirea </w:t>
      </w:r>
      <w:proofErr w:type="spellStart"/>
      <w:r w:rsidRPr="00544328">
        <w:rPr>
          <w:rFonts w:ascii="Arial" w:hAnsi="Arial" w:cs="Arial"/>
          <w:i/>
          <w:lang w:val="fr-FR"/>
        </w:rPr>
        <w:t>terţului</w:t>
      </w:r>
      <w:proofErr w:type="spellEnd"/>
      <w:r w:rsidRPr="00544328">
        <w:rPr>
          <w:rFonts w:ascii="Arial" w:hAnsi="Arial" w:cs="Arial"/>
          <w:i/>
          <w:lang w:val="fr-FR"/>
        </w:rPr>
        <w:t xml:space="preserve"> susţinător </w:t>
      </w:r>
      <w:proofErr w:type="spellStart"/>
      <w:r w:rsidRPr="00544328">
        <w:rPr>
          <w:rFonts w:ascii="Arial" w:hAnsi="Arial" w:cs="Arial"/>
          <w:i/>
          <w:lang w:val="fr-FR"/>
        </w:rPr>
        <w:t>privind</w:t>
      </w:r>
      <w:proofErr w:type="spellEnd"/>
      <w:r w:rsidRPr="00544328">
        <w:rPr>
          <w:rFonts w:ascii="Arial" w:hAnsi="Arial" w:cs="Arial"/>
          <w:i/>
          <w:lang w:val="fr-FR"/>
        </w:rPr>
        <w:t xml:space="preserve"> </w:t>
      </w:r>
      <w:proofErr w:type="spellStart"/>
      <w:r w:rsidRPr="00544328">
        <w:rPr>
          <w:rFonts w:ascii="Arial" w:hAnsi="Arial" w:cs="Arial"/>
          <w:i/>
          <w:lang w:val="fr-FR"/>
        </w:rPr>
        <w:t>experienta</w:t>
      </w:r>
      <w:proofErr w:type="spellEnd"/>
      <w:r w:rsidRPr="00544328">
        <w:rPr>
          <w:rFonts w:ascii="Arial" w:hAnsi="Arial" w:cs="Arial"/>
          <w:i/>
          <w:lang w:val="fr-FR"/>
        </w:rPr>
        <w:t xml:space="preserve"> </w:t>
      </w:r>
      <w:proofErr w:type="spellStart"/>
      <w:r w:rsidRPr="00544328">
        <w:rPr>
          <w:rFonts w:ascii="Arial" w:hAnsi="Arial" w:cs="Arial"/>
          <w:i/>
          <w:lang w:val="fr-FR"/>
        </w:rPr>
        <w:t>similara</w:t>
      </w:r>
      <w:proofErr w:type="spellEnd"/>
      <w:r w:rsidRPr="00544328">
        <w:rPr>
          <w:rFonts w:ascii="Arial" w:hAnsi="Arial" w:cs="Arial"/>
          <w:i/>
          <w:lang w:val="fr-FR"/>
        </w:rPr>
        <w:t>)</w:t>
      </w:r>
      <w:r w:rsidRPr="00544328">
        <w:rPr>
          <w:rFonts w:ascii="Arial" w:hAnsi="Arial" w:cs="Arial"/>
          <w:lang w:val="fr-FR"/>
        </w:rPr>
        <w:t xml:space="preserve">, </w:t>
      </w:r>
      <w:proofErr w:type="spellStart"/>
      <w:r w:rsidRPr="00544328">
        <w:rPr>
          <w:rFonts w:ascii="Arial" w:hAnsi="Arial" w:cs="Arial"/>
          <w:lang w:val="fr-FR"/>
        </w:rPr>
        <w:t>având</w:t>
      </w:r>
      <w:proofErr w:type="spellEnd"/>
      <w:r w:rsidRPr="00544328">
        <w:rPr>
          <w:rFonts w:ascii="Arial" w:hAnsi="Arial" w:cs="Arial"/>
          <w:lang w:val="fr-FR"/>
        </w:rPr>
        <w:t xml:space="preserve"> sediul înregistrat </w:t>
      </w:r>
      <w:r w:rsidRPr="00544328">
        <w:rPr>
          <w:rFonts w:ascii="Arial" w:hAnsi="Arial" w:cs="Arial"/>
          <w:spacing w:val="-7"/>
          <w:lang w:val="fr-FR"/>
        </w:rPr>
        <w:t xml:space="preserve">la ................................................................ </w:t>
      </w:r>
      <w:r w:rsidRPr="00544328">
        <w:rPr>
          <w:rFonts w:ascii="Arial" w:hAnsi="Arial" w:cs="Arial"/>
          <w:lang w:val="fr-FR"/>
        </w:rPr>
        <w:t>(</w:t>
      </w:r>
      <w:proofErr w:type="spellStart"/>
      <w:r w:rsidRPr="00544328">
        <w:rPr>
          <w:rFonts w:ascii="Arial" w:hAnsi="Arial" w:cs="Arial"/>
          <w:i/>
          <w:lang w:val="fr-FR"/>
        </w:rPr>
        <w:t>adresa</w:t>
      </w:r>
      <w:proofErr w:type="spellEnd"/>
      <w:r w:rsidRPr="00544328">
        <w:rPr>
          <w:rFonts w:ascii="Arial" w:hAnsi="Arial" w:cs="Arial"/>
          <w:i/>
          <w:lang w:val="fr-FR"/>
        </w:rPr>
        <w:t xml:space="preserve"> </w:t>
      </w:r>
      <w:proofErr w:type="spellStart"/>
      <w:r w:rsidRPr="00544328">
        <w:rPr>
          <w:rFonts w:ascii="Arial" w:hAnsi="Arial" w:cs="Arial"/>
          <w:i/>
          <w:lang w:val="fr-FR"/>
        </w:rPr>
        <w:t>terţului</w:t>
      </w:r>
      <w:proofErr w:type="spellEnd"/>
      <w:r w:rsidRPr="00544328">
        <w:rPr>
          <w:rFonts w:ascii="Arial" w:hAnsi="Arial" w:cs="Arial"/>
          <w:i/>
          <w:lang w:val="fr-FR"/>
        </w:rPr>
        <w:t xml:space="preserve"> </w:t>
      </w:r>
      <w:proofErr w:type="spellStart"/>
      <w:r w:rsidRPr="00544328">
        <w:rPr>
          <w:rFonts w:ascii="Arial" w:hAnsi="Arial" w:cs="Arial"/>
          <w:i/>
          <w:lang w:val="fr-FR"/>
        </w:rPr>
        <w:t>susţinător</w:t>
      </w:r>
      <w:proofErr w:type="spellEnd"/>
      <w:r w:rsidRPr="00544328">
        <w:rPr>
          <w:rFonts w:ascii="Arial" w:hAnsi="Arial" w:cs="Arial"/>
          <w:i/>
          <w:lang w:val="fr-FR"/>
        </w:rPr>
        <w:t>)</w:t>
      </w:r>
      <w:r w:rsidRPr="00544328">
        <w:rPr>
          <w:rFonts w:ascii="Arial" w:hAnsi="Arial" w:cs="Arial"/>
          <w:lang w:val="fr-FR"/>
        </w:rPr>
        <w:t xml:space="preserve">, ne </w:t>
      </w:r>
      <w:proofErr w:type="spellStart"/>
      <w:r w:rsidRPr="00544328">
        <w:rPr>
          <w:rFonts w:ascii="Arial" w:hAnsi="Arial" w:cs="Arial"/>
          <w:lang w:val="fr-FR"/>
        </w:rPr>
        <w:t>obligăm</w:t>
      </w:r>
      <w:proofErr w:type="spellEnd"/>
      <w:r w:rsidRPr="00544328">
        <w:rPr>
          <w:rFonts w:ascii="Arial" w:hAnsi="Arial" w:cs="Arial"/>
          <w:lang w:val="fr-FR"/>
        </w:rPr>
        <w:t xml:space="preserve">, </w:t>
      </w:r>
      <w:proofErr w:type="spellStart"/>
      <w:r w:rsidRPr="00544328">
        <w:rPr>
          <w:rFonts w:ascii="Arial" w:hAnsi="Arial" w:cs="Arial"/>
          <w:lang w:val="fr-FR"/>
        </w:rPr>
        <w:t>în</w:t>
      </w:r>
      <w:proofErr w:type="spellEnd"/>
      <w:r w:rsidRPr="00544328">
        <w:rPr>
          <w:rFonts w:ascii="Arial" w:hAnsi="Arial" w:cs="Arial"/>
          <w:lang w:val="fr-FR"/>
        </w:rPr>
        <w:t xml:space="preserve"> mod </w:t>
      </w:r>
      <w:proofErr w:type="spellStart"/>
      <w:r w:rsidRPr="00544328">
        <w:rPr>
          <w:rFonts w:ascii="Arial" w:hAnsi="Arial" w:cs="Arial"/>
          <w:lang w:val="fr-FR"/>
        </w:rPr>
        <w:t>ferm</w:t>
      </w:r>
      <w:proofErr w:type="spellEnd"/>
      <w:r w:rsidRPr="00544328">
        <w:rPr>
          <w:rFonts w:ascii="Arial" w:hAnsi="Arial" w:cs="Arial"/>
          <w:lang w:val="fr-FR"/>
        </w:rPr>
        <w:t xml:space="preserve">, </w:t>
      </w:r>
      <w:proofErr w:type="spellStart"/>
      <w:r w:rsidRPr="00544328">
        <w:rPr>
          <w:rFonts w:ascii="Arial" w:hAnsi="Arial" w:cs="Arial"/>
          <w:lang w:val="fr-FR"/>
        </w:rPr>
        <w:t>necondiţionat</w:t>
      </w:r>
      <w:proofErr w:type="spellEnd"/>
      <w:r w:rsidRPr="00544328">
        <w:rPr>
          <w:rFonts w:ascii="Arial" w:hAnsi="Arial" w:cs="Arial"/>
          <w:lang w:val="fr-FR"/>
        </w:rPr>
        <w:t xml:space="preserve"> </w:t>
      </w:r>
      <w:proofErr w:type="spellStart"/>
      <w:r w:rsidRPr="00544328">
        <w:rPr>
          <w:rFonts w:ascii="Arial" w:hAnsi="Arial" w:cs="Arial"/>
          <w:lang w:val="fr-FR"/>
        </w:rPr>
        <w:t>şi</w:t>
      </w:r>
      <w:proofErr w:type="spellEnd"/>
      <w:r w:rsidRPr="00544328">
        <w:rPr>
          <w:rFonts w:ascii="Arial" w:hAnsi="Arial" w:cs="Arial"/>
          <w:lang w:val="fr-FR"/>
        </w:rPr>
        <w:t xml:space="preserve"> </w:t>
      </w:r>
      <w:proofErr w:type="spellStart"/>
      <w:r w:rsidRPr="00544328">
        <w:rPr>
          <w:rFonts w:ascii="Arial" w:hAnsi="Arial" w:cs="Arial"/>
          <w:lang w:val="fr-FR"/>
        </w:rPr>
        <w:t>irevocabil</w:t>
      </w:r>
      <w:proofErr w:type="spellEnd"/>
      <w:r w:rsidRPr="00544328">
        <w:rPr>
          <w:rFonts w:ascii="Arial" w:hAnsi="Arial" w:cs="Arial"/>
          <w:lang w:val="fr-FR"/>
        </w:rPr>
        <w:t xml:space="preserve">, </w:t>
      </w:r>
      <w:proofErr w:type="spellStart"/>
      <w:r w:rsidRPr="00544328">
        <w:rPr>
          <w:rFonts w:ascii="Arial" w:hAnsi="Arial" w:cs="Arial"/>
          <w:lang w:val="fr-FR"/>
        </w:rPr>
        <w:t>săpunem</w:t>
      </w:r>
      <w:proofErr w:type="spellEnd"/>
      <w:r w:rsidRPr="00544328">
        <w:rPr>
          <w:rFonts w:ascii="Arial" w:hAnsi="Arial" w:cs="Arial"/>
          <w:lang w:val="fr-FR"/>
        </w:rPr>
        <w:t xml:space="preserve"> la </w:t>
      </w:r>
      <w:proofErr w:type="spellStart"/>
      <w:r w:rsidRPr="00544328">
        <w:rPr>
          <w:rFonts w:ascii="Arial" w:hAnsi="Arial" w:cs="Arial"/>
          <w:lang w:val="fr-FR"/>
        </w:rPr>
        <w:t>dispoziţia</w:t>
      </w:r>
      <w:proofErr w:type="spellEnd"/>
      <w:r w:rsidRPr="00544328">
        <w:rPr>
          <w:rFonts w:ascii="Arial" w:hAnsi="Arial" w:cs="Arial"/>
          <w:lang w:val="fr-FR"/>
        </w:rPr>
        <w:t xml:space="preserve"> .............................................................. (</w:t>
      </w:r>
      <w:proofErr w:type="spellStart"/>
      <w:r w:rsidRPr="00544328">
        <w:rPr>
          <w:rFonts w:ascii="Arial" w:hAnsi="Arial" w:cs="Arial"/>
          <w:i/>
          <w:lang w:val="fr-FR"/>
        </w:rPr>
        <w:t>denumirea</w:t>
      </w:r>
      <w:proofErr w:type="spellEnd"/>
      <w:r w:rsidRPr="00544328">
        <w:rPr>
          <w:rFonts w:ascii="Arial" w:hAnsi="Arial" w:cs="Arial"/>
          <w:i/>
          <w:lang w:val="fr-FR"/>
        </w:rPr>
        <w:t xml:space="preserve"> </w:t>
      </w:r>
      <w:proofErr w:type="spellStart"/>
      <w:r w:rsidRPr="00544328">
        <w:rPr>
          <w:rFonts w:ascii="Arial" w:hAnsi="Arial" w:cs="Arial"/>
          <w:i/>
          <w:lang w:val="fr-FR"/>
        </w:rPr>
        <w:t>ofertantului</w:t>
      </w:r>
      <w:proofErr w:type="spellEnd"/>
      <w:r w:rsidRPr="00544328">
        <w:rPr>
          <w:rFonts w:ascii="Arial" w:hAnsi="Arial" w:cs="Arial"/>
          <w:i/>
          <w:lang w:val="fr-FR"/>
        </w:rPr>
        <w:t>/</w:t>
      </w:r>
      <w:proofErr w:type="spellStart"/>
      <w:r w:rsidRPr="00544328">
        <w:rPr>
          <w:rFonts w:ascii="Arial" w:hAnsi="Arial" w:cs="Arial"/>
          <w:i/>
          <w:lang w:val="fr-FR"/>
        </w:rPr>
        <w:t>candidatului</w:t>
      </w:r>
      <w:proofErr w:type="spellEnd"/>
      <w:r w:rsidRPr="00544328">
        <w:rPr>
          <w:rFonts w:ascii="Arial" w:hAnsi="Arial" w:cs="Arial"/>
          <w:i/>
          <w:lang w:val="fr-FR"/>
        </w:rPr>
        <w:t>/</w:t>
      </w:r>
      <w:proofErr w:type="spellStart"/>
      <w:r w:rsidRPr="00544328">
        <w:rPr>
          <w:rFonts w:ascii="Arial" w:hAnsi="Arial" w:cs="Arial"/>
          <w:i/>
          <w:lang w:val="fr-FR"/>
        </w:rPr>
        <w:t>grupului</w:t>
      </w:r>
      <w:proofErr w:type="spellEnd"/>
      <w:r w:rsidRPr="00544328">
        <w:rPr>
          <w:rFonts w:ascii="Arial" w:hAnsi="Arial" w:cs="Arial"/>
          <w:i/>
          <w:lang w:val="fr-FR"/>
        </w:rPr>
        <w:t xml:space="preserve"> de </w:t>
      </w:r>
      <w:proofErr w:type="spellStart"/>
      <w:r w:rsidRPr="00544328">
        <w:rPr>
          <w:rFonts w:ascii="Arial" w:hAnsi="Arial" w:cs="Arial"/>
          <w:i/>
          <w:lang w:val="fr-FR"/>
        </w:rPr>
        <w:t>operatori</w:t>
      </w:r>
      <w:proofErr w:type="spellEnd"/>
      <w:r w:rsidRPr="00544328">
        <w:rPr>
          <w:rFonts w:ascii="Arial" w:hAnsi="Arial" w:cs="Arial"/>
          <w:i/>
          <w:lang w:val="fr-FR"/>
        </w:rPr>
        <w:t xml:space="preserve"> </w:t>
      </w:r>
      <w:proofErr w:type="spellStart"/>
      <w:r w:rsidRPr="00544328">
        <w:rPr>
          <w:rFonts w:ascii="Arial" w:hAnsi="Arial" w:cs="Arial"/>
          <w:i/>
          <w:lang w:val="fr-FR"/>
        </w:rPr>
        <w:t>economici</w:t>
      </w:r>
      <w:proofErr w:type="spellEnd"/>
      <w:r w:rsidRPr="00544328">
        <w:rPr>
          <w:rFonts w:ascii="Arial" w:hAnsi="Arial" w:cs="Arial"/>
          <w:lang w:val="fr-FR"/>
        </w:rPr>
        <w:t xml:space="preserve">) </w:t>
      </w:r>
      <w:proofErr w:type="spellStart"/>
      <w:r w:rsidRPr="00544328">
        <w:rPr>
          <w:rFonts w:ascii="Arial" w:hAnsi="Arial" w:cs="Arial"/>
          <w:lang w:val="fr-FR"/>
        </w:rPr>
        <w:t>toate</w:t>
      </w:r>
      <w:proofErr w:type="spellEnd"/>
      <w:r w:rsidRPr="00544328">
        <w:rPr>
          <w:rFonts w:ascii="Arial" w:hAnsi="Arial" w:cs="Arial"/>
          <w:lang w:val="fr-FR"/>
        </w:rPr>
        <w:t xml:space="preserve"> </w:t>
      </w:r>
      <w:proofErr w:type="spellStart"/>
      <w:r w:rsidRPr="00544328">
        <w:rPr>
          <w:rFonts w:ascii="Arial" w:hAnsi="Arial" w:cs="Arial"/>
          <w:lang w:val="fr-FR"/>
        </w:rPr>
        <w:t>resursele</w:t>
      </w:r>
      <w:proofErr w:type="spellEnd"/>
      <w:r w:rsidRPr="00544328">
        <w:rPr>
          <w:rFonts w:ascii="Arial" w:hAnsi="Arial" w:cs="Arial"/>
          <w:lang w:val="fr-FR"/>
        </w:rPr>
        <w:t xml:space="preserve"> </w:t>
      </w:r>
      <w:proofErr w:type="spellStart"/>
      <w:r w:rsidRPr="00544328">
        <w:rPr>
          <w:rFonts w:ascii="Arial" w:hAnsi="Arial" w:cs="Arial"/>
          <w:lang w:val="fr-FR"/>
        </w:rPr>
        <w:t>privind</w:t>
      </w:r>
      <w:proofErr w:type="spellEnd"/>
      <w:r w:rsidRPr="00544328">
        <w:rPr>
          <w:rFonts w:ascii="Arial" w:hAnsi="Arial" w:cs="Arial"/>
          <w:lang w:val="fr-FR"/>
        </w:rPr>
        <w:t xml:space="preserve"> </w:t>
      </w:r>
      <w:proofErr w:type="spellStart"/>
      <w:r w:rsidRPr="00544328">
        <w:rPr>
          <w:rFonts w:ascii="Arial" w:hAnsi="Arial" w:cs="Arial"/>
          <w:lang w:val="fr-FR"/>
        </w:rPr>
        <w:t>experienta</w:t>
      </w:r>
      <w:proofErr w:type="spellEnd"/>
      <w:r w:rsidRPr="00544328">
        <w:rPr>
          <w:rFonts w:ascii="Arial" w:hAnsi="Arial" w:cs="Arial"/>
          <w:lang w:val="fr-FR"/>
        </w:rPr>
        <w:t xml:space="preserve"> </w:t>
      </w:r>
      <w:proofErr w:type="spellStart"/>
      <w:r w:rsidRPr="00544328">
        <w:rPr>
          <w:rFonts w:ascii="Arial" w:hAnsi="Arial" w:cs="Arial"/>
          <w:lang w:val="fr-FR"/>
        </w:rPr>
        <w:t>similara</w:t>
      </w:r>
      <w:proofErr w:type="spellEnd"/>
      <w:r w:rsidRPr="00544328">
        <w:rPr>
          <w:rFonts w:ascii="Arial" w:hAnsi="Arial" w:cs="Arial"/>
          <w:lang w:val="fr-FR"/>
        </w:rPr>
        <w:t xml:space="preserve"> in </w:t>
      </w:r>
      <w:proofErr w:type="spellStart"/>
      <w:r w:rsidRPr="00544328">
        <w:rPr>
          <w:rFonts w:ascii="Arial" w:hAnsi="Arial" w:cs="Arial"/>
          <w:lang w:val="fr-FR"/>
        </w:rPr>
        <w:t>domeniu</w:t>
      </w:r>
      <w:proofErr w:type="spellEnd"/>
      <w:r w:rsidRPr="00544328">
        <w:rPr>
          <w:rFonts w:ascii="Arial" w:hAnsi="Arial" w:cs="Arial"/>
          <w:lang w:val="fr-FR"/>
        </w:rPr>
        <w:t xml:space="preserve"> </w:t>
      </w:r>
      <w:proofErr w:type="spellStart"/>
      <w:r w:rsidRPr="00544328">
        <w:rPr>
          <w:rFonts w:ascii="Arial" w:hAnsi="Arial" w:cs="Arial"/>
          <w:lang w:val="fr-FR"/>
        </w:rPr>
        <w:t>necesare</w:t>
      </w:r>
      <w:proofErr w:type="spellEnd"/>
      <w:r w:rsidRPr="00544328">
        <w:rPr>
          <w:rFonts w:ascii="Arial" w:hAnsi="Arial" w:cs="Arial"/>
          <w:lang w:val="fr-FR"/>
        </w:rPr>
        <w:t xml:space="preserve"> </w:t>
      </w:r>
      <w:proofErr w:type="spellStart"/>
      <w:r w:rsidRPr="00544328">
        <w:rPr>
          <w:rFonts w:ascii="Arial" w:hAnsi="Arial" w:cs="Arial"/>
          <w:lang w:val="fr-FR"/>
        </w:rPr>
        <w:t>pentru</w:t>
      </w:r>
      <w:proofErr w:type="spellEnd"/>
      <w:r w:rsidRPr="00544328">
        <w:rPr>
          <w:rFonts w:ascii="Arial" w:hAnsi="Arial" w:cs="Arial"/>
          <w:lang w:val="fr-FR"/>
        </w:rPr>
        <w:t xml:space="preserve"> </w:t>
      </w:r>
      <w:proofErr w:type="spellStart"/>
      <w:r w:rsidRPr="00544328">
        <w:rPr>
          <w:rFonts w:ascii="Arial" w:hAnsi="Arial" w:cs="Arial"/>
          <w:lang w:val="fr-FR"/>
        </w:rPr>
        <w:t>îndeplinirea</w:t>
      </w:r>
      <w:proofErr w:type="spellEnd"/>
      <w:r w:rsidRPr="00544328">
        <w:rPr>
          <w:rFonts w:ascii="Arial" w:hAnsi="Arial" w:cs="Arial"/>
          <w:lang w:val="fr-FR"/>
        </w:rPr>
        <w:t xml:space="preserve"> </w:t>
      </w:r>
      <w:proofErr w:type="spellStart"/>
      <w:r w:rsidRPr="00544328">
        <w:rPr>
          <w:rFonts w:ascii="Arial" w:hAnsi="Arial" w:cs="Arial"/>
          <w:lang w:val="fr-FR"/>
        </w:rPr>
        <w:t>integrală</w:t>
      </w:r>
      <w:proofErr w:type="spellEnd"/>
      <w:r w:rsidRPr="00544328">
        <w:rPr>
          <w:rFonts w:ascii="Arial" w:hAnsi="Arial" w:cs="Arial"/>
          <w:lang w:val="fr-FR"/>
        </w:rPr>
        <w:t xml:space="preserve"> </w:t>
      </w:r>
      <w:proofErr w:type="spellStart"/>
      <w:r w:rsidRPr="00544328">
        <w:rPr>
          <w:rFonts w:ascii="Arial" w:hAnsi="Arial" w:cs="Arial"/>
          <w:lang w:val="fr-FR"/>
        </w:rPr>
        <w:t>şi</w:t>
      </w:r>
      <w:proofErr w:type="spellEnd"/>
      <w:r w:rsidRPr="00544328">
        <w:rPr>
          <w:rFonts w:ascii="Arial" w:hAnsi="Arial" w:cs="Arial"/>
          <w:lang w:val="fr-FR"/>
        </w:rPr>
        <w:t xml:space="preserve"> la </w:t>
      </w:r>
      <w:proofErr w:type="spellStart"/>
      <w:r w:rsidRPr="00544328">
        <w:rPr>
          <w:rFonts w:ascii="Arial" w:hAnsi="Arial" w:cs="Arial"/>
          <w:lang w:val="fr-FR"/>
        </w:rPr>
        <w:t>termen</w:t>
      </w:r>
      <w:proofErr w:type="spellEnd"/>
      <w:r w:rsidRPr="00544328">
        <w:rPr>
          <w:rFonts w:ascii="Arial" w:hAnsi="Arial" w:cs="Arial"/>
          <w:lang w:val="fr-FR"/>
        </w:rPr>
        <w:t xml:space="preserve"> a </w:t>
      </w:r>
      <w:proofErr w:type="spellStart"/>
      <w:r w:rsidRPr="00544328">
        <w:rPr>
          <w:rFonts w:ascii="Arial" w:hAnsi="Arial" w:cs="Arial"/>
          <w:lang w:val="fr-FR"/>
        </w:rPr>
        <w:t>tuturor</w:t>
      </w:r>
      <w:proofErr w:type="spellEnd"/>
      <w:r w:rsidRPr="00544328">
        <w:rPr>
          <w:rFonts w:ascii="Arial" w:hAnsi="Arial" w:cs="Arial"/>
          <w:lang w:val="fr-FR"/>
        </w:rPr>
        <w:t xml:space="preserve"> </w:t>
      </w:r>
      <w:proofErr w:type="spellStart"/>
      <w:r w:rsidRPr="00544328">
        <w:rPr>
          <w:rFonts w:ascii="Arial" w:hAnsi="Arial" w:cs="Arial"/>
          <w:lang w:val="fr-FR"/>
        </w:rPr>
        <w:t>obligaţiilor</w:t>
      </w:r>
      <w:proofErr w:type="spellEnd"/>
      <w:r w:rsidRPr="00544328">
        <w:rPr>
          <w:rFonts w:ascii="Arial" w:hAnsi="Arial" w:cs="Arial"/>
          <w:lang w:val="fr-FR"/>
        </w:rPr>
        <w:t xml:space="preserve"> </w:t>
      </w:r>
      <w:proofErr w:type="spellStart"/>
      <w:r w:rsidRPr="00544328">
        <w:rPr>
          <w:rFonts w:ascii="Arial" w:hAnsi="Arial" w:cs="Arial"/>
          <w:lang w:val="fr-FR"/>
        </w:rPr>
        <w:t>asumate</w:t>
      </w:r>
      <w:proofErr w:type="spellEnd"/>
      <w:r w:rsidRPr="00544328">
        <w:rPr>
          <w:rFonts w:ascii="Arial" w:hAnsi="Arial" w:cs="Arial"/>
          <w:lang w:val="fr-FR"/>
        </w:rPr>
        <w:t xml:space="preserve"> de </w:t>
      </w:r>
      <w:proofErr w:type="spellStart"/>
      <w:r w:rsidRPr="00544328">
        <w:rPr>
          <w:rFonts w:ascii="Arial" w:hAnsi="Arial" w:cs="Arial"/>
          <w:lang w:val="fr-FR"/>
        </w:rPr>
        <w:t>acesta</w:t>
      </w:r>
      <w:proofErr w:type="spellEnd"/>
      <w:r w:rsidRPr="00544328">
        <w:rPr>
          <w:rFonts w:ascii="Arial" w:hAnsi="Arial" w:cs="Arial"/>
          <w:lang w:val="fr-FR"/>
        </w:rPr>
        <w:t>/</w:t>
      </w:r>
      <w:proofErr w:type="spellStart"/>
      <w:r w:rsidRPr="00544328">
        <w:rPr>
          <w:rFonts w:ascii="Arial" w:hAnsi="Arial" w:cs="Arial"/>
          <w:lang w:val="fr-FR"/>
        </w:rPr>
        <w:t>aceştia</w:t>
      </w:r>
      <w:proofErr w:type="spellEnd"/>
      <w:r w:rsidRPr="00544328">
        <w:rPr>
          <w:rFonts w:ascii="Arial" w:hAnsi="Arial" w:cs="Arial"/>
          <w:lang w:val="fr-FR"/>
        </w:rPr>
        <w:t xml:space="preserve"> </w:t>
      </w:r>
      <w:proofErr w:type="spellStart"/>
      <w:r w:rsidRPr="00544328">
        <w:rPr>
          <w:rFonts w:ascii="Arial" w:hAnsi="Arial" w:cs="Arial"/>
          <w:lang w:val="fr-FR"/>
        </w:rPr>
        <w:t>conform</w:t>
      </w:r>
      <w:proofErr w:type="spellEnd"/>
      <w:r w:rsidRPr="00544328">
        <w:rPr>
          <w:rFonts w:ascii="Arial" w:hAnsi="Arial" w:cs="Arial"/>
          <w:lang w:val="fr-FR"/>
        </w:rPr>
        <w:t xml:space="preserve"> </w:t>
      </w:r>
      <w:proofErr w:type="spellStart"/>
      <w:r w:rsidRPr="00544328">
        <w:rPr>
          <w:rFonts w:ascii="Arial" w:hAnsi="Arial" w:cs="Arial"/>
          <w:lang w:val="fr-FR"/>
        </w:rPr>
        <w:t>ofertei</w:t>
      </w:r>
      <w:proofErr w:type="spellEnd"/>
      <w:r w:rsidRPr="00544328">
        <w:rPr>
          <w:rFonts w:ascii="Arial" w:hAnsi="Arial" w:cs="Arial"/>
          <w:lang w:val="fr-FR"/>
        </w:rPr>
        <w:t xml:space="preserve"> </w:t>
      </w:r>
      <w:proofErr w:type="spellStart"/>
      <w:r w:rsidRPr="00544328">
        <w:rPr>
          <w:rFonts w:ascii="Arial" w:hAnsi="Arial" w:cs="Arial"/>
          <w:lang w:val="fr-FR"/>
        </w:rPr>
        <w:t>prezentate</w:t>
      </w:r>
      <w:proofErr w:type="spellEnd"/>
      <w:r w:rsidRPr="00544328">
        <w:rPr>
          <w:rFonts w:ascii="Arial" w:hAnsi="Arial" w:cs="Arial"/>
          <w:lang w:val="fr-FR"/>
        </w:rPr>
        <w:t xml:space="preserve"> </w:t>
      </w:r>
      <w:proofErr w:type="spellStart"/>
      <w:r w:rsidRPr="00544328">
        <w:rPr>
          <w:rFonts w:ascii="Arial" w:hAnsi="Arial" w:cs="Arial"/>
          <w:lang w:val="fr-FR"/>
        </w:rPr>
        <w:t>şi</w:t>
      </w:r>
      <w:proofErr w:type="spellEnd"/>
      <w:r w:rsidRPr="00544328">
        <w:rPr>
          <w:rFonts w:ascii="Arial" w:hAnsi="Arial" w:cs="Arial"/>
          <w:lang w:val="fr-FR"/>
        </w:rPr>
        <w:t xml:space="preserve"> </w:t>
      </w:r>
      <w:proofErr w:type="spellStart"/>
      <w:r w:rsidRPr="00544328">
        <w:rPr>
          <w:rFonts w:ascii="Arial" w:hAnsi="Arial" w:cs="Arial"/>
          <w:lang w:val="fr-FR"/>
        </w:rPr>
        <w:t>contractului</w:t>
      </w:r>
      <w:proofErr w:type="spellEnd"/>
      <w:r w:rsidRPr="00544328">
        <w:rPr>
          <w:rFonts w:ascii="Arial" w:hAnsi="Arial" w:cs="Arial"/>
          <w:lang w:val="fr-FR"/>
        </w:rPr>
        <w:t xml:space="preserve"> de </w:t>
      </w:r>
      <w:proofErr w:type="spellStart"/>
      <w:r w:rsidRPr="00544328">
        <w:rPr>
          <w:rFonts w:ascii="Arial" w:hAnsi="Arial" w:cs="Arial"/>
          <w:lang w:val="fr-FR"/>
        </w:rPr>
        <w:t>achiziţie</w:t>
      </w:r>
      <w:proofErr w:type="spellEnd"/>
      <w:r w:rsidRPr="00544328">
        <w:rPr>
          <w:rFonts w:ascii="Arial" w:hAnsi="Arial" w:cs="Arial"/>
          <w:lang w:val="fr-FR"/>
        </w:rPr>
        <w:t xml:space="preserve"> </w:t>
      </w:r>
      <w:proofErr w:type="spellStart"/>
      <w:r w:rsidRPr="00544328">
        <w:rPr>
          <w:rFonts w:ascii="Arial" w:hAnsi="Arial" w:cs="Arial"/>
          <w:lang w:val="fr-FR"/>
        </w:rPr>
        <w:t>publică</w:t>
      </w:r>
      <w:proofErr w:type="spellEnd"/>
      <w:r w:rsidRPr="00544328">
        <w:rPr>
          <w:rFonts w:ascii="Arial" w:hAnsi="Arial" w:cs="Arial"/>
          <w:lang w:val="fr-FR"/>
        </w:rPr>
        <w:t xml:space="preserve"> ce </w:t>
      </w:r>
      <w:proofErr w:type="spellStart"/>
      <w:r w:rsidRPr="00544328">
        <w:rPr>
          <w:rFonts w:ascii="Arial" w:hAnsi="Arial" w:cs="Arial"/>
          <w:lang w:val="fr-FR"/>
        </w:rPr>
        <w:t>urmează</w:t>
      </w:r>
      <w:proofErr w:type="spellEnd"/>
      <w:r w:rsidRPr="00544328">
        <w:rPr>
          <w:rFonts w:ascii="Arial" w:hAnsi="Arial" w:cs="Arial"/>
          <w:lang w:val="fr-FR"/>
        </w:rPr>
        <w:t xml:space="preserve"> a fi </w:t>
      </w:r>
      <w:proofErr w:type="spellStart"/>
      <w:r w:rsidRPr="00544328">
        <w:rPr>
          <w:rFonts w:ascii="Arial" w:hAnsi="Arial" w:cs="Arial"/>
          <w:lang w:val="fr-FR"/>
        </w:rPr>
        <w:t>încheiat</w:t>
      </w:r>
      <w:proofErr w:type="spellEnd"/>
      <w:r w:rsidRPr="00544328">
        <w:rPr>
          <w:rFonts w:ascii="Arial" w:hAnsi="Arial" w:cs="Arial"/>
          <w:lang w:val="fr-FR"/>
        </w:rPr>
        <w:t xml:space="preserve"> </w:t>
      </w:r>
      <w:proofErr w:type="spellStart"/>
      <w:r w:rsidRPr="00544328">
        <w:rPr>
          <w:rFonts w:ascii="Arial" w:hAnsi="Arial" w:cs="Arial"/>
          <w:lang w:val="fr-FR"/>
        </w:rPr>
        <w:t>între</w:t>
      </w:r>
      <w:proofErr w:type="spellEnd"/>
      <w:r w:rsidRPr="00544328">
        <w:rPr>
          <w:rFonts w:ascii="Arial" w:hAnsi="Arial" w:cs="Arial"/>
          <w:lang w:val="fr-FR"/>
        </w:rPr>
        <w:t xml:space="preserve"> </w:t>
      </w:r>
      <w:proofErr w:type="spellStart"/>
      <w:r w:rsidRPr="00544328">
        <w:rPr>
          <w:rFonts w:ascii="Arial" w:hAnsi="Arial" w:cs="Arial"/>
          <w:lang w:val="fr-FR"/>
        </w:rPr>
        <w:t>ofertant</w:t>
      </w:r>
      <w:proofErr w:type="spellEnd"/>
      <w:r w:rsidRPr="00544328">
        <w:rPr>
          <w:rFonts w:ascii="Arial" w:hAnsi="Arial" w:cs="Arial"/>
          <w:lang w:val="fr-FR"/>
        </w:rPr>
        <w:t xml:space="preserve"> </w:t>
      </w:r>
      <w:proofErr w:type="spellStart"/>
      <w:r w:rsidRPr="00544328">
        <w:rPr>
          <w:rFonts w:ascii="Arial" w:hAnsi="Arial" w:cs="Arial"/>
          <w:lang w:val="fr-FR"/>
        </w:rPr>
        <w:t>şi</w:t>
      </w:r>
      <w:proofErr w:type="spellEnd"/>
      <w:r w:rsidRPr="00544328">
        <w:rPr>
          <w:rFonts w:ascii="Arial" w:hAnsi="Arial" w:cs="Arial"/>
          <w:lang w:val="fr-FR"/>
        </w:rPr>
        <w:t xml:space="preserve"> </w:t>
      </w:r>
      <w:proofErr w:type="spellStart"/>
      <w:r w:rsidRPr="00544328">
        <w:rPr>
          <w:rFonts w:ascii="Arial" w:hAnsi="Arial" w:cs="Arial"/>
          <w:lang w:val="fr-FR"/>
        </w:rPr>
        <w:t>autoritatea</w:t>
      </w:r>
      <w:proofErr w:type="spellEnd"/>
      <w:r w:rsidRPr="00544328">
        <w:rPr>
          <w:rFonts w:ascii="Arial" w:hAnsi="Arial" w:cs="Arial"/>
          <w:lang w:val="fr-FR"/>
        </w:rPr>
        <w:t xml:space="preserve"> </w:t>
      </w:r>
      <w:proofErr w:type="spellStart"/>
      <w:r w:rsidRPr="00544328">
        <w:rPr>
          <w:rFonts w:ascii="Arial" w:hAnsi="Arial" w:cs="Arial"/>
          <w:lang w:val="fr-FR"/>
        </w:rPr>
        <w:t>contractantă</w:t>
      </w:r>
      <w:proofErr w:type="spellEnd"/>
      <w:r w:rsidRPr="00544328">
        <w:rPr>
          <w:rFonts w:ascii="Arial" w:hAnsi="Arial" w:cs="Arial"/>
          <w:lang w:val="fr-FR"/>
        </w:rPr>
        <w:t>.</w:t>
      </w:r>
    </w:p>
    <w:p w14:paraId="4C0FE9C2" w14:textId="77777777" w:rsidR="00544328" w:rsidRPr="00544328" w:rsidRDefault="00544328" w:rsidP="00544328">
      <w:pPr>
        <w:shd w:val="clear" w:color="auto" w:fill="FFFFFF"/>
        <w:ind w:left="24" w:right="24" w:firstLine="709"/>
        <w:jc w:val="both"/>
        <w:rPr>
          <w:rFonts w:ascii="Arial" w:hAnsi="Arial" w:cs="Arial"/>
          <w:lang w:val="fr-FR"/>
        </w:rPr>
      </w:pPr>
      <w:proofErr w:type="spellStart"/>
      <w:r w:rsidRPr="00544328">
        <w:rPr>
          <w:rFonts w:ascii="Arial" w:hAnsi="Arial" w:cs="Arial"/>
          <w:lang w:val="fr-FR"/>
        </w:rPr>
        <w:t>Acordarea</w:t>
      </w:r>
      <w:proofErr w:type="spellEnd"/>
      <w:r w:rsidRPr="00544328">
        <w:rPr>
          <w:rFonts w:ascii="Arial" w:hAnsi="Arial" w:cs="Arial"/>
          <w:lang w:val="fr-FR"/>
        </w:rPr>
        <w:t xml:space="preserve"> </w:t>
      </w:r>
      <w:proofErr w:type="spellStart"/>
      <w:r w:rsidRPr="00544328">
        <w:rPr>
          <w:rFonts w:ascii="Arial" w:hAnsi="Arial" w:cs="Arial"/>
          <w:lang w:val="fr-FR"/>
        </w:rPr>
        <w:t>susţinerii</w:t>
      </w:r>
      <w:proofErr w:type="spellEnd"/>
      <w:r w:rsidRPr="00544328">
        <w:rPr>
          <w:rFonts w:ascii="Arial" w:hAnsi="Arial" w:cs="Arial"/>
          <w:lang w:val="fr-FR"/>
        </w:rPr>
        <w:t xml:space="preserve"> </w:t>
      </w:r>
      <w:proofErr w:type="spellStart"/>
      <w:r w:rsidRPr="00544328">
        <w:rPr>
          <w:rFonts w:ascii="Arial" w:hAnsi="Arial" w:cs="Arial"/>
          <w:lang w:val="fr-FR"/>
        </w:rPr>
        <w:t>privind</w:t>
      </w:r>
      <w:proofErr w:type="spellEnd"/>
      <w:r w:rsidRPr="00544328">
        <w:rPr>
          <w:rFonts w:ascii="Arial" w:hAnsi="Arial" w:cs="Arial"/>
          <w:lang w:val="fr-FR"/>
        </w:rPr>
        <w:t xml:space="preserve"> </w:t>
      </w:r>
      <w:proofErr w:type="spellStart"/>
      <w:r w:rsidRPr="00544328">
        <w:rPr>
          <w:rFonts w:ascii="Arial" w:hAnsi="Arial" w:cs="Arial"/>
          <w:lang w:val="fr-FR"/>
        </w:rPr>
        <w:t>experienta</w:t>
      </w:r>
      <w:proofErr w:type="spellEnd"/>
      <w:r w:rsidRPr="00544328">
        <w:rPr>
          <w:rFonts w:ascii="Arial" w:hAnsi="Arial" w:cs="Arial"/>
          <w:lang w:val="fr-FR"/>
        </w:rPr>
        <w:t xml:space="preserve"> </w:t>
      </w:r>
      <w:proofErr w:type="spellStart"/>
      <w:r w:rsidRPr="00544328">
        <w:rPr>
          <w:rFonts w:ascii="Arial" w:hAnsi="Arial" w:cs="Arial"/>
          <w:lang w:val="fr-FR"/>
        </w:rPr>
        <w:t>similara</w:t>
      </w:r>
      <w:proofErr w:type="spellEnd"/>
      <w:r w:rsidRPr="00544328">
        <w:rPr>
          <w:rFonts w:ascii="Arial" w:hAnsi="Arial" w:cs="Arial"/>
          <w:lang w:val="fr-FR"/>
        </w:rPr>
        <w:t xml:space="preserve"> nu </w:t>
      </w:r>
      <w:proofErr w:type="spellStart"/>
      <w:r w:rsidRPr="00544328">
        <w:rPr>
          <w:rFonts w:ascii="Arial" w:hAnsi="Arial" w:cs="Arial"/>
          <w:lang w:val="fr-FR"/>
        </w:rPr>
        <w:t>implică</w:t>
      </w:r>
      <w:proofErr w:type="spellEnd"/>
      <w:r w:rsidRPr="00544328">
        <w:rPr>
          <w:rFonts w:ascii="Arial" w:hAnsi="Arial" w:cs="Arial"/>
          <w:lang w:val="fr-FR"/>
        </w:rPr>
        <w:t xml:space="preserve"> </w:t>
      </w:r>
      <w:proofErr w:type="spellStart"/>
      <w:r w:rsidRPr="00544328">
        <w:rPr>
          <w:rFonts w:ascii="Arial" w:hAnsi="Arial" w:cs="Arial"/>
          <w:lang w:val="fr-FR"/>
        </w:rPr>
        <w:t>alte</w:t>
      </w:r>
      <w:proofErr w:type="spellEnd"/>
      <w:r w:rsidRPr="00544328">
        <w:rPr>
          <w:rFonts w:ascii="Arial" w:hAnsi="Arial" w:cs="Arial"/>
          <w:lang w:val="fr-FR"/>
        </w:rPr>
        <w:t xml:space="preserve"> </w:t>
      </w:r>
      <w:proofErr w:type="spellStart"/>
      <w:r w:rsidRPr="00544328">
        <w:rPr>
          <w:rFonts w:ascii="Arial" w:hAnsi="Arial" w:cs="Arial"/>
          <w:lang w:val="fr-FR"/>
        </w:rPr>
        <w:t>costuri</w:t>
      </w:r>
      <w:proofErr w:type="spellEnd"/>
      <w:r w:rsidRPr="00544328">
        <w:rPr>
          <w:rFonts w:ascii="Arial" w:hAnsi="Arial" w:cs="Arial"/>
          <w:lang w:val="fr-FR"/>
        </w:rPr>
        <w:t xml:space="preserve"> </w:t>
      </w:r>
      <w:proofErr w:type="spellStart"/>
      <w:r w:rsidRPr="00544328">
        <w:rPr>
          <w:rFonts w:ascii="Arial" w:hAnsi="Arial" w:cs="Arial"/>
          <w:lang w:val="fr-FR"/>
        </w:rPr>
        <w:t>pentru</w:t>
      </w:r>
      <w:proofErr w:type="spellEnd"/>
      <w:r w:rsidRPr="00544328">
        <w:rPr>
          <w:rFonts w:ascii="Arial" w:hAnsi="Arial" w:cs="Arial"/>
          <w:lang w:val="fr-FR"/>
        </w:rPr>
        <w:t xml:space="preserve"> </w:t>
      </w:r>
      <w:proofErr w:type="spellStart"/>
      <w:r w:rsidRPr="00544328">
        <w:rPr>
          <w:rFonts w:ascii="Arial" w:hAnsi="Arial" w:cs="Arial"/>
          <w:lang w:val="fr-FR"/>
        </w:rPr>
        <w:t>achizitor</w:t>
      </w:r>
      <w:proofErr w:type="spellEnd"/>
      <w:r w:rsidRPr="00544328">
        <w:rPr>
          <w:rFonts w:ascii="Arial" w:hAnsi="Arial" w:cs="Arial"/>
          <w:lang w:val="fr-FR"/>
        </w:rPr>
        <w:t xml:space="preserve">, </w:t>
      </w:r>
      <w:proofErr w:type="spellStart"/>
      <w:r w:rsidRPr="00544328">
        <w:rPr>
          <w:rFonts w:ascii="Arial" w:hAnsi="Arial" w:cs="Arial"/>
          <w:lang w:val="fr-FR"/>
        </w:rPr>
        <w:t>cu</w:t>
      </w:r>
      <w:proofErr w:type="spellEnd"/>
      <w:r w:rsidRPr="00544328">
        <w:rPr>
          <w:rFonts w:ascii="Arial" w:hAnsi="Arial" w:cs="Arial"/>
          <w:lang w:val="fr-FR"/>
        </w:rPr>
        <w:t xml:space="preserve"> </w:t>
      </w:r>
      <w:proofErr w:type="spellStart"/>
      <w:r w:rsidRPr="00544328">
        <w:rPr>
          <w:rFonts w:ascii="Arial" w:hAnsi="Arial" w:cs="Arial"/>
          <w:lang w:val="fr-FR"/>
        </w:rPr>
        <w:t>excepţia</w:t>
      </w:r>
      <w:proofErr w:type="spellEnd"/>
      <w:r w:rsidRPr="00544328">
        <w:rPr>
          <w:rFonts w:ascii="Arial" w:hAnsi="Arial" w:cs="Arial"/>
          <w:lang w:val="fr-FR"/>
        </w:rPr>
        <w:t xml:space="preserve"> </w:t>
      </w:r>
      <w:proofErr w:type="spellStart"/>
      <w:r w:rsidRPr="00544328">
        <w:rPr>
          <w:rFonts w:ascii="Arial" w:hAnsi="Arial" w:cs="Arial"/>
          <w:lang w:val="fr-FR"/>
        </w:rPr>
        <w:t>celor</w:t>
      </w:r>
      <w:proofErr w:type="spellEnd"/>
      <w:r w:rsidRPr="00544328">
        <w:rPr>
          <w:rFonts w:ascii="Arial" w:hAnsi="Arial" w:cs="Arial"/>
          <w:lang w:val="fr-FR"/>
        </w:rPr>
        <w:t xml:space="preserve"> care au </w:t>
      </w:r>
      <w:proofErr w:type="spellStart"/>
      <w:r w:rsidRPr="00544328">
        <w:rPr>
          <w:rFonts w:ascii="Arial" w:hAnsi="Arial" w:cs="Arial"/>
          <w:lang w:val="fr-FR"/>
        </w:rPr>
        <w:t>fost</w:t>
      </w:r>
      <w:proofErr w:type="spellEnd"/>
      <w:r w:rsidRPr="00544328">
        <w:rPr>
          <w:rFonts w:ascii="Arial" w:hAnsi="Arial" w:cs="Arial"/>
          <w:lang w:val="fr-FR"/>
        </w:rPr>
        <w:t xml:space="preserve"> incluse </w:t>
      </w:r>
      <w:proofErr w:type="spellStart"/>
      <w:r w:rsidRPr="00544328">
        <w:rPr>
          <w:rFonts w:ascii="Arial" w:hAnsi="Arial" w:cs="Arial"/>
          <w:lang w:val="fr-FR"/>
        </w:rPr>
        <w:t>în</w:t>
      </w:r>
      <w:proofErr w:type="spellEnd"/>
      <w:r w:rsidRPr="00544328">
        <w:rPr>
          <w:rFonts w:ascii="Arial" w:hAnsi="Arial" w:cs="Arial"/>
          <w:lang w:val="fr-FR"/>
        </w:rPr>
        <w:t xml:space="preserve"> </w:t>
      </w:r>
      <w:proofErr w:type="spellStart"/>
      <w:r w:rsidRPr="00544328">
        <w:rPr>
          <w:rFonts w:ascii="Arial" w:hAnsi="Arial" w:cs="Arial"/>
          <w:lang w:val="fr-FR"/>
        </w:rPr>
        <w:t>propunerea</w:t>
      </w:r>
      <w:proofErr w:type="spellEnd"/>
      <w:r w:rsidRPr="00544328">
        <w:rPr>
          <w:rFonts w:ascii="Arial" w:hAnsi="Arial" w:cs="Arial"/>
          <w:lang w:val="fr-FR"/>
        </w:rPr>
        <w:t xml:space="preserve"> </w:t>
      </w:r>
      <w:proofErr w:type="spellStart"/>
      <w:r w:rsidRPr="00544328">
        <w:rPr>
          <w:rFonts w:ascii="Arial" w:hAnsi="Arial" w:cs="Arial"/>
          <w:lang w:val="fr-FR"/>
        </w:rPr>
        <w:t>financiară</w:t>
      </w:r>
      <w:proofErr w:type="spellEnd"/>
      <w:r w:rsidRPr="00544328">
        <w:rPr>
          <w:rFonts w:ascii="Arial" w:hAnsi="Arial" w:cs="Arial"/>
          <w:lang w:val="fr-FR"/>
        </w:rPr>
        <w:t>.</w:t>
      </w:r>
    </w:p>
    <w:p w14:paraId="1987A1BA" w14:textId="77777777" w:rsidR="00544328" w:rsidRPr="00544328" w:rsidRDefault="00544328" w:rsidP="00544328">
      <w:pPr>
        <w:shd w:val="clear" w:color="auto" w:fill="FFFFFF"/>
        <w:ind w:left="24" w:firstLine="709"/>
        <w:jc w:val="both"/>
        <w:rPr>
          <w:rFonts w:ascii="Arial" w:hAnsi="Arial" w:cs="Arial"/>
          <w:lang w:val="fr-FR"/>
        </w:rPr>
      </w:pPr>
      <w:proofErr w:type="spellStart"/>
      <w:r w:rsidRPr="00544328">
        <w:rPr>
          <w:rFonts w:ascii="Arial" w:hAnsi="Arial" w:cs="Arial"/>
          <w:lang w:val="fr-FR"/>
        </w:rPr>
        <w:t>În</w:t>
      </w:r>
      <w:proofErr w:type="spellEnd"/>
      <w:r w:rsidRPr="00544328">
        <w:rPr>
          <w:rFonts w:ascii="Arial" w:hAnsi="Arial" w:cs="Arial"/>
          <w:lang w:val="fr-FR"/>
        </w:rPr>
        <w:t xml:space="preserve"> </w:t>
      </w:r>
      <w:proofErr w:type="spellStart"/>
      <w:r w:rsidRPr="00544328">
        <w:rPr>
          <w:rFonts w:ascii="Arial" w:hAnsi="Arial" w:cs="Arial"/>
          <w:lang w:val="fr-FR"/>
        </w:rPr>
        <w:t>acest</w:t>
      </w:r>
      <w:proofErr w:type="spellEnd"/>
      <w:r w:rsidRPr="00544328">
        <w:rPr>
          <w:rFonts w:ascii="Arial" w:hAnsi="Arial" w:cs="Arial"/>
          <w:lang w:val="fr-FR"/>
        </w:rPr>
        <w:t xml:space="preserve"> sens, ne </w:t>
      </w:r>
      <w:proofErr w:type="spellStart"/>
      <w:r w:rsidRPr="00544328">
        <w:rPr>
          <w:rFonts w:ascii="Arial" w:hAnsi="Arial" w:cs="Arial"/>
          <w:lang w:val="fr-FR"/>
        </w:rPr>
        <w:t>obligăm</w:t>
      </w:r>
      <w:proofErr w:type="spellEnd"/>
      <w:r w:rsidRPr="00544328">
        <w:rPr>
          <w:rFonts w:ascii="Arial" w:hAnsi="Arial" w:cs="Arial"/>
          <w:lang w:val="fr-FR"/>
        </w:rPr>
        <w:t xml:space="preserve"> </w:t>
      </w:r>
      <w:proofErr w:type="spellStart"/>
      <w:r w:rsidRPr="00544328">
        <w:rPr>
          <w:rFonts w:ascii="Arial" w:hAnsi="Arial" w:cs="Arial"/>
          <w:lang w:val="fr-FR"/>
        </w:rPr>
        <w:t>în</w:t>
      </w:r>
      <w:proofErr w:type="spellEnd"/>
      <w:r w:rsidRPr="00544328">
        <w:rPr>
          <w:rFonts w:ascii="Arial" w:hAnsi="Arial" w:cs="Arial"/>
          <w:lang w:val="fr-FR"/>
        </w:rPr>
        <w:t xml:space="preserve"> mod </w:t>
      </w:r>
      <w:proofErr w:type="spellStart"/>
      <w:r w:rsidRPr="00544328">
        <w:rPr>
          <w:rFonts w:ascii="Arial" w:hAnsi="Arial" w:cs="Arial"/>
          <w:lang w:val="fr-FR"/>
        </w:rPr>
        <w:t>ferm</w:t>
      </w:r>
      <w:proofErr w:type="spellEnd"/>
      <w:r w:rsidRPr="00544328">
        <w:rPr>
          <w:rFonts w:ascii="Arial" w:hAnsi="Arial" w:cs="Arial"/>
          <w:lang w:val="fr-FR"/>
        </w:rPr>
        <w:t xml:space="preserve">, </w:t>
      </w:r>
      <w:proofErr w:type="spellStart"/>
      <w:r w:rsidRPr="00544328">
        <w:rPr>
          <w:rFonts w:ascii="Arial" w:hAnsi="Arial" w:cs="Arial"/>
          <w:lang w:val="fr-FR"/>
        </w:rPr>
        <w:t>necondiţionat</w:t>
      </w:r>
      <w:proofErr w:type="spellEnd"/>
      <w:r w:rsidRPr="00544328">
        <w:rPr>
          <w:rFonts w:ascii="Arial" w:hAnsi="Arial" w:cs="Arial"/>
          <w:lang w:val="fr-FR"/>
        </w:rPr>
        <w:t xml:space="preserve"> </w:t>
      </w:r>
      <w:proofErr w:type="spellStart"/>
      <w:r w:rsidRPr="00544328">
        <w:rPr>
          <w:rFonts w:ascii="Arial" w:hAnsi="Arial" w:cs="Arial"/>
          <w:lang w:val="fr-FR"/>
        </w:rPr>
        <w:t>şi</w:t>
      </w:r>
      <w:proofErr w:type="spellEnd"/>
      <w:r w:rsidRPr="00544328">
        <w:rPr>
          <w:rFonts w:ascii="Arial" w:hAnsi="Arial" w:cs="Arial"/>
          <w:lang w:val="fr-FR"/>
        </w:rPr>
        <w:t xml:space="preserve"> </w:t>
      </w:r>
      <w:proofErr w:type="spellStart"/>
      <w:r w:rsidRPr="00544328">
        <w:rPr>
          <w:rFonts w:ascii="Arial" w:hAnsi="Arial" w:cs="Arial"/>
          <w:lang w:val="fr-FR"/>
        </w:rPr>
        <w:t>irevocabil</w:t>
      </w:r>
      <w:proofErr w:type="spellEnd"/>
      <w:r w:rsidRPr="00544328">
        <w:rPr>
          <w:rFonts w:ascii="Arial" w:hAnsi="Arial" w:cs="Arial"/>
          <w:lang w:val="fr-FR"/>
        </w:rPr>
        <w:t xml:space="preserve">, </w:t>
      </w:r>
      <w:proofErr w:type="spellStart"/>
      <w:r w:rsidRPr="00544328">
        <w:rPr>
          <w:rFonts w:ascii="Arial" w:hAnsi="Arial" w:cs="Arial"/>
          <w:lang w:val="fr-FR"/>
        </w:rPr>
        <w:t>să</w:t>
      </w:r>
      <w:proofErr w:type="spellEnd"/>
      <w:r w:rsidRPr="00544328">
        <w:rPr>
          <w:rFonts w:ascii="Arial" w:hAnsi="Arial" w:cs="Arial"/>
          <w:lang w:val="fr-FR"/>
        </w:rPr>
        <w:t xml:space="preserve"> </w:t>
      </w:r>
      <w:proofErr w:type="spellStart"/>
      <w:r w:rsidRPr="00544328">
        <w:rPr>
          <w:rFonts w:ascii="Arial" w:hAnsi="Arial" w:cs="Arial"/>
          <w:lang w:val="fr-FR"/>
        </w:rPr>
        <w:t>punem</w:t>
      </w:r>
      <w:proofErr w:type="spellEnd"/>
      <w:r w:rsidRPr="00544328">
        <w:rPr>
          <w:rFonts w:ascii="Arial" w:hAnsi="Arial" w:cs="Arial"/>
          <w:lang w:val="fr-FR"/>
        </w:rPr>
        <w:t xml:space="preserve"> la </w:t>
      </w:r>
      <w:proofErr w:type="spellStart"/>
      <w:r w:rsidRPr="00544328">
        <w:rPr>
          <w:rFonts w:ascii="Arial" w:hAnsi="Arial" w:cs="Arial"/>
          <w:lang w:val="fr-FR"/>
        </w:rPr>
        <w:t>dispoziţia</w:t>
      </w:r>
      <w:proofErr w:type="spellEnd"/>
      <w:r w:rsidRPr="00544328">
        <w:rPr>
          <w:rFonts w:ascii="Arial" w:hAnsi="Arial" w:cs="Arial"/>
          <w:lang w:val="fr-FR"/>
        </w:rPr>
        <w:t xml:space="preserve"> ………………………………………………......... (</w:t>
      </w:r>
      <w:proofErr w:type="spellStart"/>
      <w:r w:rsidRPr="00544328">
        <w:rPr>
          <w:rFonts w:ascii="Arial" w:hAnsi="Arial" w:cs="Arial"/>
          <w:i/>
          <w:lang w:val="fr-FR"/>
        </w:rPr>
        <w:t>denumirea</w:t>
      </w:r>
      <w:proofErr w:type="spellEnd"/>
      <w:r w:rsidRPr="00544328">
        <w:rPr>
          <w:rFonts w:ascii="Arial" w:hAnsi="Arial" w:cs="Arial"/>
          <w:i/>
          <w:lang w:val="fr-FR"/>
        </w:rPr>
        <w:t xml:space="preserve"> </w:t>
      </w:r>
      <w:proofErr w:type="spellStart"/>
      <w:r w:rsidRPr="00544328">
        <w:rPr>
          <w:rFonts w:ascii="Arial" w:hAnsi="Arial" w:cs="Arial"/>
          <w:i/>
          <w:lang w:val="fr-FR"/>
        </w:rPr>
        <w:t>ofertantului</w:t>
      </w:r>
      <w:proofErr w:type="spellEnd"/>
      <w:r w:rsidRPr="00544328">
        <w:rPr>
          <w:rFonts w:ascii="Arial" w:hAnsi="Arial" w:cs="Arial"/>
          <w:i/>
          <w:lang w:val="fr-FR"/>
        </w:rPr>
        <w:t>/</w:t>
      </w:r>
      <w:proofErr w:type="spellStart"/>
      <w:r w:rsidRPr="00544328">
        <w:rPr>
          <w:rFonts w:ascii="Arial" w:hAnsi="Arial" w:cs="Arial"/>
          <w:i/>
          <w:lang w:val="fr-FR"/>
        </w:rPr>
        <w:t>candidatului</w:t>
      </w:r>
      <w:proofErr w:type="spellEnd"/>
      <w:r w:rsidRPr="00544328">
        <w:rPr>
          <w:rFonts w:ascii="Arial" w:hAnsi="Arial" w:cs="Arial"/>
          <w:i/>
          <w:lang w:val="fr-FR"/>
        </w:rPr>
        <w:t>/</w:t>
      </w:r>
      <w:proofErr w:type="spellStart"/>
      <w:r w:rsidRPr="00544328">
        <w:rPr>
          <w:rFonts w:ascii="Arial" w:hAnsi="Arial" w:cs="Arial"/>
          <w:i/>
          <w:lang w:val="fr-FR"/>
        </w:rPr>
        <w:t>grupului</w:t>
      </w:r>
      <w:proofErr w:type="spellEnd"/>
      <w:r w:rsidRPr="00544328">
        <w:rPr>
          <w:rFonts w:ascii="Arial" w:hAnsi="Arial" w:cs="Arial"/>
          <w:i/>
          <w:lang w:val="fr-FR"/>
        </w:rPr>
        <w:t xml:space="preserve"> de </w:t>
      </w:r>
      <w:proofErr w:type="spellStart"/>
      <w:r w:rsidRPr="00544328">
        <w:rPr>
          <w:rFonts w:ascii="Arial" w:hAnsi="Arial" w:cs="Arial"/>
          <w:i/>
          <w:lang w:val="fr-FR"/>
        </w:rPr>
        <w:t>operatori</w:t>
      </w:r>
      <w:proofErr w:type="spellEnd"/>
      <w:r w:rsidRPr="00544328">
        <w:rPr>
          <w:rFonts w:ascii="Arial" w:hAnsi="Arial" w:cs="Arial"/>
          <w:i/>
          <w:lang w:val="fr-FR"/>
        </w:rPr>
        <w:t xml:space="preserve"> </w:t>
      </w:r>
      <w:proofErr w:type="spellStart"/>
      <w:r w:rsidRPr="00544328">
        <w:rPr>
          <w:rFonts w:ascii="Arial" w:hAnsi="Arial" w:cs="Arial"/>
          <w:i/>
          <w:lang w:val="fr-FR"/>
        </w:rPr>
        <w:t>economici</w:t>
      </w:r>
      <w:proofErr w:type="spellEnd"/>
      <w:r w:rsidRPr="00544328">
        <w:rPr>
          <w:rFonts w:ascii="Arial" w:hAnsi="Arial" w:cs="Arial"/>
          <w:i/>
          <w:lang w:val="fr-FR"/>
        </w:rPr>
        <w:t xml:space="preserve">) </w:t>
      </w:r>
      <w:proofErr w:type="spellStart"/>
      <w:r w:rsidRPr="00544328">
        <w:rPr>
          <w:rFonts w:ascii="Arial" w:hAnsi="Arial" w:cs="Arial"/>
          <w:lang w:val="fr-FR"/>
        </w:rPr>
        <w:t>urmatoarele</w:t>
      </w:r>
      <w:proofErr w:type="spellEnd"/>
      <w:r w:rsidRPr="00544328">
        <w:rPr>
          <w:rFonts w:ascii="Arial" w:hAnsi="Arial" w:cs="Arial"/>
          <w:lang w:val="fr-FR"/>
        </w:rPr>
        <w:t xml:space="preserve"> </w:t>
      </w:r>
      <w:proofErr w:type="spellStart"/>
      <w:r w:rsidRPr="00544328">
        <w:rPr>
          <w:rFonts w:ascii="Arial" w:hAnsi="Arial" w:cs="Arial"/>
          <w:lang w:val="fr-FR"/>
        </w:rPr>
        <w:t>resurse</w:t>
      </w:r>
      <w:proofErr w:type="spellEnd"/>
      <w:r w:rsidRPr="00544328">
        <w:rPr>
          <w:rFonts w:ascii="Arial" w:hAnsi="Arial" w:cs="Arial"/>
          <w:lang w:val="fr-FR"/>
        </w:rPr>
        <w:t xml:space="preserve"> </w:t>
      </w:r>
      <w:proofErr w:type="spellStart"/>
      <w:r w:rsidRPr="00544328">
        <w:rPr>
          <w:rFonts w:ascii="Arial" w:hAnsi="Arial" w:cs="Arial"/>
          <w:lang w:val="fr-FR"/>
        </w:rPr>
        <w:t>necesare</w:t>
      </w:r>
      <w:proofErr w:type="spellEnd"/>
      <w:r w:rsidRPr="00544328">
        <w:rPr>
          <w:rFonts w:ascii="Arial" w:hAnsi="Arial" w:cs="Arial"/>
          <w:lang w:val="fr-FR"/>
        </w:rPr>
        <w:t xml:space="preserve"> </w:t>
      </w:r>
      <w:proofErr w:type="spellStart"/>
      <w:r w:rsidRPr="00544328">
        <w:rPr>
          <w:rFonts w:ascii="Arial" w:hAnsi="Arial" w:cs="Arial"/>
          <w:lang w:val="fr-FR"/>
        </w:rPr>
        <w:t>pentru</w:t>
      </w:r>
      <w:proofErr w:type="spellEnd"/>
      <w:r w:rsidRPr="00544328">
        <w:rPr>
          <w:rFonts w:ascii="Arial" w:hAnsi="Arial" w:cs="Arial"/>
          <w:lang w:val="fr-FR"/>
        </w:rPr>
        <w:t xml:space="preserve"> </w:t>
      </w:r>
      <w:proofErr w:type="spellStart"/>
      <w:r w:rsidRPr="00544328">
        <w:rPr>
          <w:rFonts w:ascii="Arial" w:hAnsi="Arial" w:cs="Arial"/>
          <w:lang w:val="fr-FR"/>
        </w:rPr>
        <w:t>îndeplinirea</w:t>
      </w:r>
      <w:proofErr w:type="spellEnd"/>
      <w:r w:rsidRPr="00544328">
        <w:rPr>
          <w:rFonts w:ascii="Arial" w:hAnsi="Arial" w:cs="Arial"/>
          <w:lang w:val="fr-FR"/>
        </w:rPr>
        <w:t xml:space="preserve"> </w:t>
      </w:r>
      <w:proofErr w:type="spellStart"/>
      <w:r w:rsidRPr="00544328">
        <w:rPr>
          <w:rFonts w:ascii="Arial" w:hAnsi="Arial" w:cs="Arial"/>
          <w:lang w:val="fr-FR"/>
        </w:rPr>
        <w:t>integrală</w:t>
      </w:r>
      <w:proofErr w:type="spellEnd"/>
      <w:r w:rsidRPr="00544328">
        <w:rPr>
          <w:rFonts w:ascii="Arial" w:hAnsi="Arial" w:cs="Arial"/>
          <w:lang w:val="fr-FR"/>
        </w:rPr>
        <w:t xml:space="preserve">, </w:t>
      </w:r>
      <w:proofErr w:type="spellStart"/>
      <w:r w:rsidRPr="00544328">
        <w:rPr>
          <w:rFonts w:ascii="Arial" w:hAnsi="Arial" w:cs="Arial"/>
          <w:lang w:val="fr-FR"/>
        </w:rPr>
        <w:t>reglementară</w:t>
      </w:r>
      <w:proofErr w:type="spellEnd"/>
      <w:r w:rsidRPr="00544328">
        <w:rPr>
          <w:rFonts w:ascii="Arial" w:hAnsi="Arial" w:cs="Arial"/>
          <w:lang w:val="fr-FR"/>
        </w:rPr>
        <w:t xml:space="preserve"> </w:t>
      </w:r>
      <w:proofErr w:type="spellStart"/>
      <w:r w:rsidRPr="00544328">
        <w:rPr>
          <w:rFonts w:ascii="Arial" w:hAnsi="Arial" w:cs="Arial"/>
          <w:lang w:val="fr-FR"/>
        </w:rPr>
        <w:t>şi</w:t>
      </w:r>
      <w:proofErr w:type="spellEnd"/>
      <w:r w:rsidRPr="00544328">
        <w:rPr>
          <w:rFonts w:ascii="Arial" w:hAnsi="Arial" w:cs="Arial"/>
          <w:lang w:val="fr-FR"/>
        </w:rPr>
        <w:t xml:space="preserve"> la </w:t>
      </w:r>
      <w:proofErr w:type="spellStart"/>
      <w:r w:rsidRPr="00544328">
        <w:rPr>
          <w:rFonts w:ascii="Arial" w:hAnsi="Arial" w:cs="Arial"/>
          <w:lang w:val="fr-FR"/>
        </w:rPr>
        <w:t>termen</w:t>
      </w:r>
      <w:proofErr w:type="spellEnd"/>
      <w:r w:rsidRPr="00544328">
        <w:rPr>
          <w:rFonts w:ascii="Arial" w:hAnsi="Arial" w:cs="Arial"/>
          <w:lang w:val="fr-FR"/>
        </w:rPr>
        <w:t xml:space="preserve"> a </w:t>
      </w:r>
      <w:proofErr w:type="spellStart"/>
      <w:r w:rsidRPr="00544328">
        <w:rPr>
          <w:rFonts w:ascii="Arial" w:hAnsi="Arial" w:cs="Arial"/>
          <w:lang w:val="fr-FR"/>
        </w:rPr>
        <w:t>contractului</w:t>
      </w:r>
      <w:proofErr w:type="spellEnd"/>
      <w:r w:rsidRPr="00544328">
        <w:rPr>
          <w:rFonts w:ascii="Arial" w:hAnsi="Arial" w:cs="Arial"/>
          <w:lang w:val="fr-FR"/>
        </w:rPr>
        <w:t xml:space="preserve"> de </w:t>
      </w:r>
      <w:proofErr w:type="spellStart"/>
      <w:r w:rsidRPr="00544328">
        <w:rPr>
          <w:rFonts w:ascii="Arial" w:hAnsi="Arial" w:cs="Arial"/>
          <w:lang w:val="fr-FR"/>
        </w:rPr>
        <w:t>achiziţie</w:t>
      </w:r>
      <w:proofErr w:type="spellEnd"/>
      <w:r w:rsidR="00D91F1C">
        <w:rPr>
          <w:rFonts w:ascii="Arial" w:hAnsi="Arial" w:cs="Arial"/>
          <w:lang w:val="fr-FR"/>
        </w:rPr>
        <w:t xml:space="preserve"> </w:t>
      </w:r>
      <w:proofErr w:type="spellStart"/>
      <w:r w:rsidRPr="00544328">
        <w:rPr>
          <w:rFonts w:ascii="Arial" w:hAnsi="Arial" w:cs="Arial"/>
          <w:lang w:val="fr-FR"/>
        </w:rPr>
        <w:t>publică</w:t>
      </w:r>
      <w:proofErr w:type="spellEnd"/>
      <w:r w:rsidRPr="00544328">
        <w:rPr>
          <w:rFonts w:ascii="Arial" w:hAnsi="Arial" w:cs="Arial"/>
          <w:lang w:val="fr-FR"/>
        </w:rPr>
        <w:t>:</w:t>
      </w:r>
    </w:p>
    <w:p w14:paraId="035425C7" w14:textId="77777777" w:rsidR="00544328" w:rsidRPr="00544328" w:rsidRDefault="00544328" w:rsidP="00544328">
      <w:pPr>
        <w:shd w:val="clear" w:color="auto" w:fill="FFFFFF"/>
        <w:ind w:left="24" w:firstLine="709"/>
        <w:jc w:val="both"/>
        <w:rPr>
          <w:rFonts w:ascii="Arial" w:hAnsi="Arial" w:cs="Arial"/>
          <w:lang w:val="fr-FR"/>
        </w:rPr>
      </w:pPr>
      <w:r w:rsidRPr="00544328">
        <w:rPr>
          <w:rFonts w:ascii="Arial" w:hAnsi="Arial" w:cs="Arial"/>
          <w:lang w:val="fr-FR"/>
        </w:rPr>
        <w:t xml:space="preserve">□ EXPERIENTA SIMILARA- </w:t>
      </w:r>
      <w:proofErr w:type="spellStart"/>
      <w:r w:rsidRPr="00544328">
        <w:rPr>
          <w:rFonts w:ascii="Arial" w:hAnsi="Arial" w:cs="Arial"/>
          <w:lang w:val="fr-FR"/>
        </w:rPr>
        <w:t>anexand</w:t>
      </w:r>
      <w:proofErr w:type="spellEnd"/>
      <w:r w:rsidRPr="00544328">
        <w:rPr>
          <w:rFonts w:ascii="Arial" w:hAnsi="Arial" w:cs="Arial"/>
          <w:lang w:val="fr-FR"/>
        </w:rPr>
        <w:t xml:space="preserve"> </w:t>
      </w:r>
      <w:proofErr w:type="spellStart"/>
      <w:r w:rsidRPr="00544328">
        <w:rPr>
          <w:rFonts w:ascii="Arial" w:hAnsi="Arial" w:cs="Arial"/>
          <w:lang w:val="fr-FR"/>
        </w:rPr>
        <w:t>documentele</w:t>
      </w:r>
      <w:proofErr w:type="spellEnd"/>
      <w:r w:rsidRPr="00544328">
        <w:rPr>
          <w:rFonts w:ascii="Arial" w:hAnsi="Arial" w:cs="Arial"/>
          <w:lang w:val="fr-FR"/>
        </w:rPr>
        <w:t xml:space="preserve"> </w:t>
      </w:r>
      <w:proofErr w:type="spellStart"/>
      <w:r w:rsidRPr="00544328">
        <w:rPr>
          <w:rFonts w:ascii="Arial" w:hAnsi="Arial" w:cs="Arial"/>
          <w:lang w:val="fr-FR"/>
        </w:rPr>
        <w:t>solicitate</w:t>
      </w:r>
      <w:proofErr w:type="spellEnd"/>
      <w:r w:rsidRPr="00544328">
        <w:rPr>
          <w:rFonts w:ascii="Arial" w:hAnsi="Arial" w:cs="Arial"/>
          <w:lang w:val="fr-FR"/>
        </w:rPr>
        <w:t xml:space="preserve"> in </w:t>
      </w:r>
      <w:proofErr w:type="spellStart"/>
      <w:r w:rsidRPr="00544328">
        <w:rPr>
          <w:rFonts w:ascii="Arial" w:hAnsi="Arial" w:cs="Arial"/>
          <w:lang w:val="fr-FR"/>
        </w:rPr>
        <w:t>documentatia</w:t>
      </w:r>
      <w:proofErr w:type="spellEnd"/>
      <w:r w:rsidRPr="00544328">
        <w:rPr>
          <w:rFonts w:ascii="Arial" w:hAnsi="Arial" w:cs="Arial"/>
          <w:lang w:val="fr-FR"/>
        </w:rPr>
        <w:t xml:space="preserve"> de </w:t>
      </w:r>
      <w:proofErr w:type="spellStart"/>
      <w:r w:rsidRPr="00544328">
        <w:rPr>
          <w:rFonts w:ascii="Arial" w:hAnsi="Arial" w:cs="Arial"/>
          <w:lang w:val="fr-FR"/>
        </w:rPr>
        <w:t>atribuire</w:t>
      </w:r>
      <w:proofErr w:type="spellEnd"/>
      <w:r w:rsidRPr="00544328">
        <w:rPr>
          <w:rFonts w:ascii="Arial" w:hAnsi="Arial" w:cs="Arial"/>
          <w:lang w:val="fr-FR"/>
        </w:rPr>
        <w:t>:</w:t>
      </w:r>
    </w:p>
    <w:p w14:paraId="4E3A0887" w14:textId="77777777" w:rsidR="00544328" w:rsidRPr="00544328" w:rsidRDefault="00544328" w:rsidP="00544328">
      <w:pPr>
        <w:shd w:val="clear" w:color="auto" w:fill="FFFFFF"/>
        <w:ind w:left="24" w:firstLine="709"/>
        <w:jc w:val="both"/>
        <w:rPr>
          <w:rFonts w:ascii="Arial" w:hAnsi="Arial" w:cs="Arial"/>
          <w:lang w:val="fr-FR"/>
        </w:rPr>
      </w:pPr>
    </w:p>
    <w:tbl>
      <w:tblPr>
        <w:tblW w:w="0" w:type="auto"/>
        <w:tblInd w:w="108" w:type="dxa"/>
        <w:tblLayout w:type="fixed"/>
        <w:tblLook w:val="0000" w:firstRow="0" w:lastRow="0" w:firstColumn="0" w:lastColumn="0" w:noHBand="0" w:noVBand="0"/>
      </w:tblPr>
      <w:tblGrid>
        <w:gridCol w:w="1176"/>
        <w:gridCol w:w="1257"/>
        <w:gridCol w:w="1437"/>
        <w:gridCol w:w="2002"/>
        <w:gridCol w:w="1129"/>
        <w:gridCol w:w="2748"/>
      </w:tblGrid>
      <w:tr w:rsidR="00544328" w:rsidRPr="00544328" w14:paraId="677D899E" w14:textId="77777777" w:rsidTr="00686CE9">
        <w:tc>
          <w:tcPr>
            <w:tcW w:w="1176" w:type="dxa"/>
            <w:tcBorders>
              <w:top w:val="single" w:sz="4" w:space="0" w:color="000000"/>
              <w:left w:val="single" w:sz="4" w:space="0" w:color="000000"/>
              <w:bottom w:val="single" w:sz="4" w:space="0" w:color="000000"/>
            </w:tcBorders>
          </w:tcPr>
          <w:p w14:paraId="2365F698" w14:textId="77777777" w:rsidR="00544328" w:rsidRPr="00544328" w:rsidRDefault="00544328" w:rsidP="00686CE9">
            <w:pPr>
              <w:jc w:val="both"/>
              <w:rPr>
                <w:rFonts w:ascii="Arial" w:hAnsi="Arial" w:cs="Arial"/>
              </w:rPr>
            </w:pPr>
            <w:proofErr w:type="spellStart"/>
            <w:r w:rsidRPr="00544328">
              <w:rPr>
                <w:rFonts w:ascii="Arial" w:hAnsi="Arial" w:cs="Arial"/>
              </w:rPr>
              <w:t>Denumire</w:t>
            </w:r>
            <w:proofErr w:type="spellEnd"/>
            <w:r w:rsidRPr="00544328">
              <w:rPr>
                <w:rFonts w:ascii="Arial" w:hAnsi="Arial" w:cs="Arial"/>
              </w:rPr>
              <w:t xml:space="preserve"> contract</w:t>
            </w:r>
          </w:p>
        </w:tc>
        <w:tc>
          <w:tcPr>
            <w:tcW w:w="1257" w:type="dxa"/>
            <w:tcBorders>
              <w:top w:val="single" w:sz="4" w:space="0" w:color="000000"/>
              <w:left w:val="single" w:sz="4" w:space="0" w:color="000000"/>
              <w:bottom w:val="single" w:sz="4" w:space="0" w:color="000000"/>
            </w:tcBorders>
          </w:tcPr>
          <w:p w14:paraId="19B1DDA4" w14:textId="77777777" w:rsidR="00544328" w:rsidRPr="00544328" w:rsidRDefault="00544328" w:rsidP="00686CE9">
            <w:pPr>
              <w:jc w:val="both"/>
              <w:rPr>
                <w:rFonts w:ascii="Arial" w:hAnsi="Arial" w:cs="Arial"/>
              </w:rPr>
            </w:pPr>
            <w:proofErr w:type="spellStart"/>
            <w:r w:rsidRPr="00544328">
              <w:rPr>
                <w:rFonts w:ascii="Arial" w:hAnsi="Arial" w:cs="Arial"/>
              </w:rPr>
              <w:t>Denumire</w:t>
            </w:r>
            <w:proofErr w:type="spellEnd"/>
            <w:r w:rsidRPr="00544328">
              <w:rPr>
                <w:rFonts w:ascii="Arial" w:hAnsi="Arial" w:cs="Arial"/>
              </w:rPr>
              <w:t xml:space="preserve"> </w:t>
            </w:r>
            <w:proofErr w:type="spellStart"/>
            <w:r w:rsidRPr="00544328">
              <w:rPr>
                <w:rFonts w:ascii="Arial" w:hAnsi="Arial" w:cs="Arial"/>
              </w:rPr>
              <w:t>beneficiar</w:t>
            </w:r>
            <w:proofErr w:type="spellEnd"/>
          </w:p>
        </w:tc>
        <w:tc>
          <w:tcPr>
            <w:tcW w:w="1437" w:type="dxa"/>
            <w:tcBorders>
              <w:top w:val="single" w:sz="4" w:space="0" w:color="000000"/>
              <w:left w:val="single" w:sz="4" w:space="0" w:color="000000"/>
              <w:bottom w:val="single" w:sz="4" w:space="0" w:color="000000"/>
            </w:tcBorders>
          </w:tcPr>
          <w:p w14:paraId="5790ADCD" w14:textId="77777777" w:rsidR="00544328" w:rsidRPr="00544328" w:rsidRDefault="00544328" w:rsidP="00686CE9">
            <w:pPr>
              <w:jc w:val="both"/>
              <w:rPr>
                <w:rFonts w:ascii="Arial" w:hAnsi="Arial" w:cs="Arial"/>
              </w:rPr>
            </w:pPr>
            <w:proofErr w:type="spellStart"/>
            <w:r w:rsidRPr="00544328">
              <w:rPr>
                <w:rFonts w:ascii="Arial" w:hAnsi="Arial" w:cs="Arial"/>
              </w:rPr>
              <w:t>Obiectul</w:t>
            </w:r>
            <w:proofErr w:type="spellEnd"/>
            <w:r w:rsidRPr="00544328">
              <w:rPr>
                <w:rFonts w:ascii="Arial" w:hAnsi="Arial" w:cs="Arial"/>
              </w:rPr>
              <w:t xml:space="preserve"> </w:t>
            </w:r>
            <w:proofErr w:type="spellStart"/>
            <w:r w:rsidRPr="00544328">
              <w:rPr>
                <w:rFonts w:ascii="Arial" w:hAnsi="Arial" w:cs="Arial"/>
              </w:rPr>
              <w:t>contractului</w:t>
            </w:r>
            <w:proofErr w:type="spellEnd"/>
          </w:p>
        </w:tc>
        <w:tc>
          <w:tcPr>
            <w:tcW w:w="2002" w:type="dxa"/>
            <w:tcBorders>
              <w:top w:val="single" w:sz="4" w:space="0" w:color="000000"/>
              <w:left w:val="single" w:sz="4" w:space="0" w:color="000000"/>
              <w:bottom w:val="single" w:sz="4" w:space="0" w:color="000000"/>
            </w:tcBorders>
          </w:tcPr>
          <w:p w14:paraId="6468676A" w14:textId="77777777" w:rsidR="00544328" w:rsidRPr="00544328" w:rsidRDefault="00544328" w:rsidP="00686CE9">
            <w:pPr>
              <w:jc w:val="both"/>
              <w:rPr>
                <w:rFonts w:ascii="Arial" w:hAnsi="Arial" w:cs="Arial"/>
              </w:rPr>
            </w:pPr>
            <w:proofErr w:type="spellStart"/>
            <w:r w:rsidRPr="00544328">
              <w:rPr>
                <w:rFonts w:ascii="Arial" w:hAnsi="Arial" w:cs="Arial"/>
              </w:rPr>
              <w:t>Proportia</w:t>
            </w:r>
            <w:proofErr w:type="spellEnd"/>
            <w:r w:rsidRPr="00544328">
              <w:rPr>
                <w:rFonts w:ascii="Arial" w:hAnsi="Arial" w:cs="Arial"/>
              </w:rPr>
              <w:t xml:space="preserve"> in care </w:t>
            </w:r>
            <w:proofErr w:type="spellStart"/>
            <w:r w:rsidRPr="00544328">
              <w:rPr>
                <w:rFonts w:ascii="Arial" w:hAnsi="Arial" w:cs="Arial"/>
              </w:rPr>
              <w:t>contractul</w:t>
            </w:r>
            <w:proofErr w:type="spellEnd"/>
            <w:r w:rsidRPr="00544328">
              <w:rPr>
                <w:rFonts w:ascii="Arial" w:hAnsi="Arial" w:cs="Arial"/>
              </w:rPr>
              <w:t xml:space="preserve"> a </w:t>
            </w:r>
            <w:proofErr w:type="spellStart"/>
            <w:r w:rsidRPr="00544328">
              <w:rPr>
                <w:rFonts w:ascii="Arial" w:hAnsi="Arial" w:cs="Arial"/>
              </w:rPr>
              <w:t>fost</w:t>
            </w:r>
            <w:proofErr w:type="spellEnd"/>
            <w:r w:rsidRPr="00544328">
              <w:rPr>
                <w:rFonts w:ascii="Arial" w:hAnsi="Arial" w:cs="Arial"/>
              </w:rPr>
              <w:t xml:space="preserve"> </w:t>
            </w:r>
            <w:proofErr w:type="spellStart"/>
            <w:r w:rsidRPr="00544328">
              <w:rPr>
                <w:rFonts w:ascii="Arial" w:hAnsi="Arial" w:cs="Arial"/>
              </w:rPr>
              <w:t>executat</w:t>
            </w:r>
            <w:proofErr w:type="spellEnd"/>
            <w:r w:rsidRPr="00544328">
              <w:rPr>
                <w:rFonts w:ascii="Arial" w:hAnsi="Arial" w:cs="Arial"/>
              </w:rPr>
              <w:t xml:space="preserve"> de </w:t>
            </w:r>
            <w:proofErr w:type="spellStart"/>
            <w:r w:rsidRPr="00544328">
              <w:rPr>
                <w:rFonts w:ascii="Arial" w:hAnsi="Arial" w:cs="Arial"/>
              </w:rPr>
              <w:t>sustinator</w:t>
            </w:r>
            <w:proofErr w:type="spellEnd"/>
          </w:p>
        </w:tc>
        <w:tc>
          <w:tcPr>
            <w:tcW w:w="1129" w:type="dxa"/>
            <w:tcBorders>
              <w:top w:val="single" w:sz="4" w:space="0" w:color="000000"/>
              <w:left w:val="single" w:sz="4" w:space="0" w:color="000000"/>
              <w:bottom w:val="single" w:sz="4" w:space="0" w:color="000000"/>
            </w:tcBorders>
          </w:tcPr>
          <w:p w14:paraId="14543476" w14:textId="77777777" w:rsidR="00544328" w:rsidRPr="00544328" w:rsidRDefault="00544328" w:rsidP="00686CE9">
            <w:pPr>
              <w:jc w:val="both"/>
              <w:rPr>
                <w:rFonts w:ascii="Arial" w:hAnsi="Arial" w:cs="Arial"/>
              </w:rPr>
            </w:pPr>
            <w:proofErr w:type="spellStart"/>
            <w:r w:rsidRPr="00544328">
              <w:rPr>
                <w:rFonts w:ascii="Arial" w:hAnsi="Arial" w:cs="Arial"/>
              </w:rPr>
              <w:t>Valoare</w:t>
            </w:r>
            <w:proofErr w:type="spellEnd"/>
            <w:r w:rsidRPr="00544328">
              <w:rPr>
                <w:rFonts w:ascii="Arial" w:hAnsi="Arial" w:cs="Arial"/>
              </w:rPr>
              <w:t xml:space="preserve"> contract</w:t>
            </w:r>
          </w:p>
        </w:tc>
        <w:tc>
          <w:tcPr>
            <w:tcW w:w="2748" w:type="dxa"/>
            <w:tcBorders>
              <w:top w:val="single" w:sz="4" w:space="0" w:color="000000"/>
              <w:left w:val="single" w:sz="4" w:space="0" w:color="000000"/>
              <w:bottom w:val="single" w:sz="4" w:space="0" w:color="000000"/>
              <w:right w:val="single" w:sz="4" w:space="0" w:color="000000"/>
            </w:tcBorders>
          </w:tcPr>
          <w:p w14:paraId="7D6D5C5E" w14:textId="77777777" w:rsidR="00544328" w:rsidRPr="00544328" w:rsidRDefault="00544328" w:rsidP="00686CE9">
            <w:pPr>
              <w:jc w:val="both"/>
              <w:rPr>
                <w:rFonts w:ascii="Arial" w:hAnsi="Arial" w:cs="Arial"/>
              </w:rPr>
            </w:pPr>
            <w:proofErr w:type="spellStart"/>
            <w:r w:rsidRPr="00544328">
              <w:rPr>
                <w:rFonts w:ascii="Arial" w:hAnsi="Arial" w:cs="Arial"/>
              </w:rPr>
              <w:t>Valoarea</w:t>
            </w:r>
            <w:proofErr w:type="spellEnd"/>
            <w:r w:rsidRPr="00544328">
              <w:rPr>
                <w:rFonts w:ascii="Arial" w:hAnsi="Arial" w:cs="Arial"/>
              </w:rPr>
              <w:t xml:space="preserve"> </w:t>
            </w:r>
            <w:proofErr w:type="spellStart"/>
            <w:r w:rsidRPr="00544328">
              <w:rPr>
                <w:rFonts w:ascii="Arial" w:hAnsi="Arial" w:cs="Arial"/>
              </w:rPr>
              <w:t>partii</w:t>
            </w:r>
            <w:proofErr w:type="spellEnd"/>
            <w:r w:rsidRPr="00544328">
              <w:rPr>
                <w:rFonts w:ascii="Arial" w:hAnsi="Arial" w:cs="Arial"/>
              </w:rPr>
              <w:t xml:space="preserve"> din contract </w:t>
            </w:r>
            <w:proofErr w:type="spellStart"/>
            <w:r w:rsidRPr="00544328">
              <w:rPr>
                <w:rFonts w:ascii="Arial" w:hAnsi="Arial" w:cs="Arial"/>
              </w:rPr>
              <w:t>efectuata</w:t>
            </w:r>
            <w:proofErr w:type="spellEnd"/>
            <w:r w:rsidRPr="00544328">
              <w:rPr>
                <w:rFonts w:ascii="Arial" w:hAnsi="Arial" w:cs="Arial"/>
              </w:rPr>
              <w:t xml:space="preserve"> de </w:t>
            </w:r>
            <w:proofErr w:type="spellStart"/>
            <w:r w:rsidRPr="00544328">
              <w:rPr>
                <w:rFonts w:ascii="Arial" w:hAnsi="Arial" w:cs="Arial"/>
              </w:rPr>
              <w:t>sustinator</w:t>
            </w:r>
            <w:proofErr w:type="spellEnd"/>
          </w:p>
        </w:tc>
      </w:tr>
      <w:tr w:rsidR="00544328" w:rsidRPr="00544328" w14:paraId="1A662A55" w14:textId="77777777" w:rsidTr="00686CE9">
        <w:tc>
          <w:tcPr>
            <w:tcW w:w="1176" w:type="dxa"/>
            <w:tcBorders>
              <w:top w:val="single" w:sz="4" w:space="0" w:color="000000"/>
              <w:left w:val="single" w:sz="4" w:space="0" w:color="000000"/>
              <w:bottom w:val="single" w:sz="4" w:space="0" w:color="000000"/>
            </w:tcBorders>
          </w:tcPr>
          <w:p w14:paraId="56155BD2" w14:textId="77777777" w:rsidR="00544328" w:rsidRPr="00544328" w:rsidRDefault="00544328" w:rsidP="00686CE9">
            <w:pPr>
              <w:snapToGrid w:val="0"/>
              <w:ind w:firstLine="709"/>
              <w:jc w:val="both"/>
              <w:rPr>
                <w:rFonts w:ascii="Arial" w:hAnsi="Arial" w:cs="Arial"/>
              </w:rPr>
            </w:pPr>
          </w:p>
        </w:tc>
        <w:tc>
          <w:tcPr>
            <w:tcW w:w="1257" w:type="dxa"/>
            <w:tcBorders>
              <w:top w:val="single" w:sz="4" w:space="0" w:color="000000"/>
              <w:left w:val="single" w:sz="4" w:space="0" w:color="000000"/>
              <w:bottom w:val="single" w:sz="4" w:space="0" w:color="000000"/>
            </w:tcBorders>
          </w:tcPr>
          <w:p w14:paraId="0C7076F0" w14:textId="77777777" w:rsidR="00544328" w:rsidRPr="00544328" w:rsidRDefault="00544328" w:rsidP="00686CE9">
            <w:pPr>
              <w:snapToGrid w:val="0"/>
              <w:ind w:firstLine="709"/>
              <w:jc w:val="both"/>
              <w:rPr>
                <w:rFonts w:ascii="Arial" w:hAnsi="Arial" w:cs="Arial"/>
              </w:rPr>
            </w:pPr>
          </w:p>
        </w:tc>
        <w:tc>
          <w:tcPr>
            <w:tcW w:w="1437" w:type="dxa"/>
            <w:tcBorders>
              <w:top w:val="single" w:sz="4" w:space="0" w:color="000000"/>
              <w:left w:val="single" w:sz="4" w:space="0" w:color="000000"/>
              <w:bottom w:val="single" w:sz="4" w:space="0" w:color="000000"/>
            </w:tcBorders>
          </w:tcPr>
          <w:p w14:paraId="518F7B07" w14:textId="77777777" w:rsidR="00544328" w:rsidRPr="00544328" w:rsidRDefault="00544328" w:rsidP="00686CE9">
            <w:pPr>
              <w:snapToGrid w:val="0"/>
              <w:ind w:firstLine="709"/>
              <w:jc w:val="both"/>
              <w:rPr>
                <w:rFonts w:ascii="Arial" w:hAnsi="Arial" w:cs="Arial"/>
              </w:rPr>
            </w:pPr>
          </w:p>
        </w:tc>
        <w:tc>
          <w:tcPr>
            <w:tcW w:w="2002" w:type="dxa"/>
            <w:tcBorders>
              <w:top w:val="single" w:sz="4" w:space="0" w:color="000000"/>
              <w:left w:val="single" w:sz="4" w:space="0" w:color="000000"/>
              <w:bottom w:val="single" w:sz="4" w:space="0" w:color="000000"/>
            </w:tcBorders>
          </w:tcPr>
          <w:p w14:paraId="086F8AF8" w14:textId="77777777" w:rsidR="00544328" w:rsidRPr="00544328" w:rsidRDefault="00544328" w:rsidP="00686CE9">
            <w:pPr>
              <w:snapToGrid w:val="0"/>
              <w:ind w:firstLine="709"/>
              <w:jc w:val="both"/>
              <w:rPr>
                <w:rFonts w:ascii="Arial" w:hAnsi="Arial" w:cs="Arial"/>
              </w:rPr>
            </w:pPr>
          </w:p>
        </w:tc>
        <w:tc>
          <w:tcPr>
            <w:tcW w:w="1129" w:type="dxa"/>
            <w:tcBorders>
              <w:top w:val="single" w:sz="4" w:space="0" w:color="000000"/>
              <w:left w:val="single" w:sz="4" w:space="0" w:color="000000"/>
              <w:bottom w:val="single" w:sz="4" w:space="0" w:color="000000"/>
            </w:tcBorders>
          </w:tcPr>
          <w:p w14:paraId="3A331440" w14:textId="77777777" w:rsidR="00544328" w:rsidRPr="00544328" w:rsidRDefault="00544328" w:rsidP="00686CE9">
            <w:pPr>
              <w:snapToGrid w:val="0"/>
              <w:ind w:firstLine="709"/>
              <w:jc w:val="both"/>
              <w:rPr>
                <w:rFonts w:ascii="Arial" w:hAnsi="Arial" w:cs="Arial"/>
              </w:rPr>
            </w:pPr>
          </w:p>
        </w:tc>
        <w:tc>
          <w:tcPr>
            <w:tcW w:w="2748" w:type="dxa"/>
            <w:tcBorders>
              <w:top w:val="single" w:sz="4" w:space="0" w:color="000000"/>
              <w:left w:val="single" w:sz="4" w:space="0" w:color="000000"/>
              <w:bottom w:val="single" w:sz="4" w:space="0" w:color="000000"/>
              <w:right w:val="single" w:sz="4" w:space="0" w:color="000000"/>
            </w:tcBorders>
          </w:tcPr>
          <w:p w14:paraId="549CB204" w14:textId="77777777" w:rsidR="00544328" w:rsidRPr="00544328" w:rsidRDefault="00544328" w:rsidP="00686CE9">
            <w:pPr>
              <w:snapToGrid w:val="0"/>
              <w:ind w:firstLine="709"/>
              <w:jc w:val="both"/>
              <w:rPr>
                <w:rFonts w:ascii="Arial" w:hAnsi="Arial" w:cs="Arial"/>
              </w:rPr>
            </w:pPr>
          </w:p>
        </w:tc>
      </w:tr>
      <w:tr w:rsidR="00544328" w:rsidRPr="00544328" w14:paraId="34824241" w14:textId="77777777" w:rsidTr="00686CE9">
        <w:tc>
          <w:tcPr>
            <w:tcW w:w="1176" w:type="dxa"/>
            <w:tcBorders>
              <w:top w:val="single" w:sz="4" w:space="0" w:color="000000"/>
              <w:left w:val="single" w:sz="4" w:space="0" w:color="000000"/>
              <w:bottom w:val="single" w:sz="4" w:space="0" w:color="000000"/>
            </w:tcBorders>
          </w:tcPr>
          <w:p w14:paraId="5C72C16A" w14:textId="77777777" w:rsidR="00544328" w:rsidRPr="00544328" w:rsidRDefault="00544328" w:rsidP="00686CE9">
            <w:pPr>
              <w:snapToGrid w:val="0"/>
              <w:ind w:firstLine="709"/>
              <w:jc w:val="both"/>
              <w:rPr>
                <w:rFonts w:ascii="Arial" w:hAnsi="Arial" w:cs="Arial"/>
              </w:rPr>
            </w:pPr>
          </w:p>
        </w:tc>
        <w:tc>
          <w:tcPr>
            <w:tcW w:w="1257" w:type="dxa"/>
            <w:tcBorders>
              <w:top w:val="single" w:sz="4" w:space="0" w:color="000000"/>
              <w:left w:val="single" w:sz="4" w:space="0" w:color="000000"/>
              <w:bottom w:val="single" w:sz="4" w:space="0" w:color="000000"/>
            </w:tcBorders>
          </w:tcPr>
          <w:p w14:paraId="3972E4BD" w14:textId="77777777" w:rsidR="00544328" w:rsidRPr="00544328" w:rsidRDefault="00544328" w:rsidP="00686CE9">
            <w:pPr>
              <w:snapToGrid w:val="0"/>
              <w:ind w:firstLine="709"/>
              <w:jc w:val="both"/>
              <w:rPr>
                <w:rFonts w:ascii="Arial" w:hAnsi="Arial" w:cs="Arial"/>
              </w:rPr>
            </w:pPr>
          </w:p>
        </w:tc>
        <w:tc>
          <w:tcPr>
            <w:tcW w:w="1437" w:type="dxa"/>
            <w:tcBorders>
              <w:top w:val="single" w:sz="4" w:space="0" w:color="000000"/>
              <w:left w:val="single" w:sz="4" w:space="0" w:color="000000"/>
              <w:bottom w:val="single" w:sz="4" w:space="0" w:color="000000"/>
            </w:tcBorders>
          </w:tcPr>
          <w:p w14:paraId="07BDE95A" w14:textId="77777777" w:rsidR="00544328" w:rsidRPr="00544328" w:rsidRDefault="00544328" w:rsidP="00686CE9">
            <w:pPr>
              <w:snapToGrid w:val="0"/>
              <w:ind w:firstLine="709"/>
              <w:jc w:val="both"/>
              <w:rPr>
                <w:rFonts w:ascii="Arial" w:hAnsi="Arial" w:cs="Arial"/>
              </w:rPr>
            </w:pPr>
          </w:p>
        </w:tc>
        <w:tc>
          <w:tcPr>
            <w:tcW w:w="2002" w:type="dxa"/>
            <w:tcBorders>
              <w:top w:val="single" w:sz="4" w:space="0" w:color="000000"/>
              <w:left w:val="single" w:sz="4" w:space="0" w:color="000000"/>
              <w:bottom w:val="single" w:sz="4" w:space="0" w:color="000000"/>
            </w:tcBorders>
          </w:tcPr>
          <w:p w14:paraId="1BADC823" w14:textId="77777777" w:rsidR="00544328" w:rsidRPr="00544328" w:rsidRDefault="00544328" w:rsidP="00686CE9">
            <w:pPr>
              <w:snapToGrid w:val="0"/>
              <w:ind w:firstLine="709"/>
              <w:jc w:val="both"/>
              <w:rPr>
                <w:rFonts w:ascii="Arial" w:hAnsi="Arial" w:cs="Arial"/>
              </w:rPr>
            </w:pPr>
          </w:p>
        </w:tc>
        <w:tc>
          <w:tcPr>
            <w:tcW w:w="1129" w:type="dxa"/>
            <w:tcBorders>
              <w:top w:val="single" w:sz="4" w:space="0" w:color="000000"/>
              <w:left w:val="single" w:sz="4" w:space="0" w:color="000000"/>
              <w:bottom w:val="single" w:sz="4" w:space="0" w:color="000000"/>
            </w:tcBorders>
          </w:tcPr>
          <w:p w14:paraId="74E3A128" w14:textId="77777777" w:rsidR="00544328" w:rsidRPr="00544328" w:rsidRDefault="00544328" w:rsidP="00686CE9">
            <w:pPr>
              <w:snapToGrid w:val="0"/>
              <w:ind w:firstLine="709"/>
              <w:jc w:val="both"/>
              <w:rPr>
                <w:rFonts w:ascii="Arial" w:hAnsi="Arial" w:cs="Arial"/>
              </w:rPr>
            </w:pPr>
          </w:p>
        </w:tc>
        <w:tc>
          <w:tcPr>
            <w:tcW w:w="2748" w:type="dxa"/>
            <w:tcBorders>
              <w:top w:val="single" w:sz="4" w:space="0" w:color="000000"/>
              <w:left w:val="single" w:sz="4" w:space="0" w:color="000000"/>
              <w:bottom w:val="single" w:sz="4" w:space="0" w:color="000000"/>
              <w:right w:val="single" w:sz="4" w:space="0" w:color="000000"/>
            </w:tcBorders>
          </w:tcPr>
          <w:p w14:paraId="5BAA6F72" w14:textId="77777777" w:rsidR="00544328" w:rsidRPr="00544328" w:rsidRDefault="00544328" w:rsidP="00686CE9">
            <w:pPr>
              <w:snapToGrid w:val="0"/>
              <w:ind w:firstLine="709"/>
              <w:jc w:val="both"/>
              <w:rPr>
                <w:rFonts w:ascii="Arial" w:hAnsi="Arial" w:cs="Arial"/>
              </w:rPr>
            </w:pPr>
          </w:p>
        </w:tc>
      </w:tr>
    </w:tbl>
    <w:p w14:paraId="0434894A" w14:textId="77777777" w:rsidR="00544328" w:rsidRPr="00544328" w:rsidRDefault="00544328" w:rsidP="00544328">
      <w:pPr>
        <w:shd w:val="clear" w:color="auto" w:fill="FFFFFF"/>
        <w:ind w:left="24" w:firstLine="709"/>
        <w:jc w:val="both"/>
        <w:rPr>
          <w:rFonts w:ascii="Arial" w:hAnsi="Arial" w:cs="Arial"/>
        </w:rPr>
      </w:pPr>
    </w:p>
    <w:p w14:paraId="6E838EE8" w14:textId="77777777" w:rsidR="00544328" w:rsidRPr="00544328" w:rsidRDefault="00544328" w:rsidP="00544328">
      <w:pPr>
        <w:shd w:val="clear" w:color="auto" w:fill="FFFFFF"/>
        <w:ind w:left="24" w:firstLine="709"/>
        <w:jc w:val="both"/>
        <w:rPr>
          <w:rFonts w:ascii="Arial" w:hAnsi="Arial" w:cs="Arial"/>
        </w:rPr>
      </w:pPr>
    </w:p>
    <w:p w14:paraId="480E4EDF" w14:textId="77777777" w:rsidR="006D4B10" w:rsidRDefault="006D4B10" w:rsidP="00544328">
      <w:pPr>
        <w:shd w:val="clear" w:color="auto" w:fill="FFFFFF"/>
        <w:ind w:left="24" w:firstLine="709"/>
        <w:jc w:val="both"/>
        <w:rPr>
          <w:rFonts w:ascii="Arial" w:hAnsi="Arial" w:cs="Arial"/>
        </w:rPr>
      </w:pPr>
    </w:p>
    <w:p w14:paraId="67F48CC3" w14:textId="77777777" w:rsidR="00544328" w:rsidRPr="00544328" w:rsidRDefault="00544328" w:rsidP="00544328">
      <w:pPr>
        <w:shd w:val="clear" w:color="auto" w:fill="FFFFFF"/>
        <w:ind w:left="24" w:firstLine="709"/>
        <w:jc w:val="both"/>
        <w:rPr>
          <w:rFonts w:ascii="Arial" w:hAnsi="Arial" w:cs="Arial"/>
          <w:lang w:val="fr-FR"/>
        </w:rPr>
      </w:pPr>
      <w:r w:rsidRPr="00544328">
        <w:rPr>
          <w:rFonts w:ascii="Arial" w:hAnsi="Arial" w:cs="Arial"/>
        </w:rPr>
        <w:lastRenderedPageBreak/>
        <w:t>Noi, ............................................ (</w:t>
      </w:r>
      <w:proofErr w:type="spellStart"/>
      <w:r w:rsidRPr="00544328">
        <w:rPr>
          <w:rFonts w:ascii="Arial" w:hAnsi="Arial" w:cs="Arial"/>
          <w:i/>
        </w:rPr>
        <w:t>denumirea</w:t>
      </w:r>
      <w:proofErr w:type="spellEnd"/>
      <w:r w:rsidRPr="00544328">
        <w:rPr>
          <w:rFonts w:ascii="Arial" w:hAnsi="Arial" w:cs="Arial"/>
          <w:i/>
        </w:rPr>
        <w:t xml:space="preserve"> </w:t>
      </w:r>
      <w:proofErr w:type="spellStart"/>
      <w:r w:rsidRPr="00544328">
        <w:rPr>
          <w:rFonts w:ascii="Arial" w:hAnsi="Arial" w:cs="Arial"/>
          <w:i/>
        </w:rPr>
        <w:t>terţului</w:t>
      </w:r>
      <w:proofErr w:type="spellEnd"/>
      <w:r w:rsidRPr="00544328">
        <w:rPr>
          <w:rFonts w:ascii="Arial" w:hAnsi="Arial" w:cs="Arial"/>
          <w:i/>
        </w:rPr>
        <w:t xml:space="preserve"> </w:t>
      </w:r>
      <w:proofErr w:type="spellStart"/>
      <w:r w:rsidRPr="00544328">
        <w:rPr>
          <w:rFonts w:ascii="Arial" w:hAnsi="Arial" w:cs="Arial"/>
          <w:i/>
        </w:rPr>
        <w:t>susţinător</w:t>
      </w:r>
      <w:proofErr w:type="spellEnd"/>
      <w:r w:rsidRPr="00544328">
        <w:rPr>
          <w:rFonts w:ascii="Arial" w:hAnsi="Arial" w:cs="Arial"/>
          <w:i/>
        </w:rPr>
        <w:t>),</w:t>
      </w:r>
      <w:r w:rsidRPr="00544328">
        <w:rPr>
          <w:rFonts w:ascii="Arial" w:hAnsi="Arial" w:cs="Arial"/>
        </w:rPr>
        <w:t xml:space="preserve"> </w:t>
      </w:r>
      <w:proofErr w:type="spellStart"/>
      <w:r w:rsidRPr="00544328">
        <w:rPr>
          <w:rFonts w:ascii="Arial" w:hAnsi="Arial" w:cs="Arial"/>
        </w:rPr>
        <w:t>declarăm</w:t>
      </w:r>
      <w:proofErr w:type="spellEnd"/>
      <w:r w:rsidRPr="00544328">
        <w:rPr>
          <w:rFonts w:ascii="Arial" w:hAnsi="Arial" w:cs="Arial"/>
        </w:rPr>
        <w:t xml:space="preserve"> </w:t>
      </w:r>
      <w:proofErr w:type="spellStart"/>
      <w:r w:rsidRPr="00544328">
        <w:rPr>
          <w:rFonts w:ascii="Arial" w:hAnsi="Arial" w:cs="Arial"/>
        </w:rPr>
        <w:t>că</w:t>
      </w:r>
      <w:proofErr w:type="spellEnd"/>
      <w:r w:rsidRPr="00544328">
        <w:rPr>
          <w:rFonts w:ascii="Arial" w:hAnsi="Arial" w:cs="Arial"/>
        </w:rPr>
        <w:t xml:space="preserve"> </w:t>
      </w:r>
      <w:proofErr w:type="spellStart"/>
      <w:r w:rsidRPr="00544328">
        <w:rPr>
          <w:rFonts w:ascii="Arial" w:hAnsi="Arial" w:cs="Arial"/>
        </w:rPr>
        <w:t>înţelegem</w:t>
      </w:r>
      <w:proofErr w:type="spellEnd"/>
      <w:r w:rsidRPr="00544328">
        <w:rPr>
          <w:rFonts w:ascii="Arial" w:hAnsi="Arial" w:cs="Arial"/>
        </w:rPr>
        <w:t xml:space="preserve"> </w:t>
      </w:r>
      <w:proofErr w:type="spellStart"/>
      <w:r w:rsidRPr="00544328">
        <w:rPr>
          <w:rFonts w:ascii="Arial" w:hAnsi="Arial" w:cs="Arial"/>
        </w:rPr>
        <w:t>să</w:t>
      </w:r>
      <w:proofErr w:type="spellEnd"/>
      <w:r w:rsidRPr="00544328">
        <w:rPr>
          <w:rFonts w:ascii="Arial" w:hAnsi="Arial" w:cs="Arial"/>
        </w:rPr>
        <w:t xml:space="preserve"> </w:t>
      </w:r>
      <w:proofErr w:type="spellStart"/>
      <w:r w:rsidRPr="00544328">
        <w:rPr>
          <w:rFonts w:ascii="Arial" w:hAnsi="Arial" w:cs="Arial"/>
        </w:rPr>
        <w:t>răspundem</w:t>
      </w:r>
      <w:proofErr w:type="spellEnd"/>
      <w:r w:rsidRPr="00544328">
        <w:rPr>
          <w:rFonts w:ascii="Arial" w:hAnsi="Arial" w:cs="Arial"/>
        </w:rPr>
        <w:t xml:space="preserve"> </w:t>
      </w:r>
      <w:proofErr w:type="spellStart"/>
      <w:r w:rsidRPr="00544328">
        <w:rPr>
          <w:rFonts w:ascii="Arial" w:hAnsi="Arial" w:cs="Arial"/>
        </w:rPr>
        <w:t>faţă</w:t>
      </w:r>
      <w:proofErr w:type="spellEnd"/>
      <w:r w:rsidRPr="00544328">
        <w:rPr>
          <w:rFonts w:ascii="Arial" w:hAnsi="Arial" w:cs="Arial"/>
        </w:rPr>
        <w:t xml:space="preserve"> de </w:t>
      </w:r>
      <w:proofErr w:type="spellStart"/>
      <w:r w:rsidRPr="00544328">
        <w:rPr>
          <w:rFonts w:ascii="Arial" w:hAnsi="Arial" w:cs="Arial"/>
        </w:rPr>
        <w:t>autoritatea</w:t>
      </w:r>
      <w:proofErr w:type="spellEnd"/>
      <w:r w:rsidRPr="00544328">
        <w:rPr>
          <w:rFonts w:ascii="Arial" w:hAnsi="Arial" w:cs="Arial"/>
        </w:rPr>
        <w:t xml:space="preserve"> </w:t>
      </w:r>
      <w:proofErr w:type="spellStart"/>
      <w:r w:rsidRPr="00544328">
        <w:rPr>
          <w:rFonts w:ascii="Arial" w:hAnsi="Arial" w:cs="Arial"/>
        </w:rPr>
        <w:t>contractantă</w:t>
      </w:r>
      <w:proofErr w:type="spellEnd"/>
      <w:r w:rsidRPr="00544328">
        <w:rPr>
          <w:rFonts w:ascii="Arial" w:hAnsi="Arial" w:cs="Arial"/>
        </w:rPr>
        <w:t xml:space="preserve"> </w:t>
      </w:r>
      <w:proofErr w:type="spellStart"/>
      <w:r w:rsidRPr="00544328">
        <w:rPr>
          <w:rFonts w:ascii="Arial" w:hAnsi="Arial" w:cs="Arial"/>
        </w:rPr>
        <w:t>pentru</w:t>
      </w:r>
      <w:proofErr w:type="spellEnd"/>
      <w:r w:rsidRPr="00544328">
        <w:rPr>
          <w:rFonts w:ascii="Arial" w:hAnsi="Arial" w:cs="Arial"/>
        </w:rPr>
        <w:t xml:space="preserve"> </w:t>
      </w:r>
      <w:proofErr w:type="spellStart"/>
      <w:r w:rsidRPr="00544328">
        <w:rPr>
          <w:rFonts w:ascii="Arial" w:hAnsi="Arial" w:cs="Arial"/>
        </w:rPr>
        <w:t>neexecutarea</w:t>
      </w:r>
      <w:proofErr w:type="spellEnd"/>
      <w:r w:rsidRPr="00544328">
        <w:rPr>
          <w:rFonts w:ascii="Arial" w:hAnsi="Arial" w:cs="Arial"/>
        </w:rPr>
        <w:t xml:space="preserve"> </w:t>
      </w:r>
      <w:proofErr w:type="spellStart"/>
      <w:r w:rsidRPr="00544328">
        <w:rPr>
          <w:rFonts w:ascii="Arial" w:hAnsi="Arial" w:cs="Arial"/>
        </w:rPr>
        <w:t>oricărei</w:t>
      </w:r>
      <w:proofErr w:type="spellEnd"/>
      <w:r w:rsidRPr="00544328">
        <w:rPr>
          <w:rFonts w:ascii="Arial" w:hAnsi="Arial" w:cs="Arial"/>
        </w:rPr>
        <w:t xml:space="preserve"> </w:t>
      </w:r>
      <w:proofErr w:type="spellStart"/>
      <w:r w:rsidRPr="00544328">
        <w:rPr>
          <w:rFonts w:ascii="Arial" w:hAnsi="Arial" w:cs="Arial"/>
        </w:rPr>
        <w:t>obligaţii</w:t>
      </w:r>
      <w:proofErr w:type="spellEnd"/>
      <w:r w:rsidRPr="00544328">
        <w:rPr>
          <w:rFonts w:ascii="Arial" w:hAnsi="Arial" w:cs="Arial"/>
        </w:rPr>
        <w:t xml:space="preserve"> </w:t>
      </w:r>
      <w:proofErr w:type="spellStart"/>
      <w:r w:rsidRPr="00544328">
        <w:rPr>
          <w:rFonts w:ascii="Arial" w:hAnsi="Arial" w:cs="Arial"/>
        </w:rPr>
        <w:t>asumate</w:t>
      </w:r>
      <w:proofErr w:type="spellEnd"/>
      <w:r w:rsidRPr="00544328">
        <w:rPr>
          <w:rFonts w:ascii="Arial" w:hAnsi="Arial" w:cs="Arial"/>
        </w:rPr>
        <w:t xml:space="preserve"> de ..... .....................................................................</w:t>
      </w:r>
      <w:r w:rsidRPr="00544328">
        <w:rPr>
          <w:rFonts w:ascii="Arial" w:hAnsi="Arial" w:cs="Arial"/>
          <w:lang w:val="fr-FR"/>
        </w:rPr>
        <w:t>(</w:t>
      </w:r>
      <w:proofErr w:type="spellStart"/>
      <w:r w:rsidRPr="00544328">
        <w:rPr>
          <w:rFonts w:ascii="Arial" w:hAnsi="Arial" w:cs="Arial"/>
          <w:i/>
          <w:lang w:val="fr-FR"/>
        </w:rPr>
        <w:t>denumire</w:t>
      </w:r>
      <w:proofErr w:type="spellEnd"/>
      <w:r w:rsidRPr="00544328">
        <w:rPr>
          <w:rFonts w:ascii="Arial" w:hAnsi="Arial" w:cs="Arial"/>
          <w:i/>
          <w:lang w:val="fr-FR"/>
        </w:rPr>
        <w:t xml:space="preserve"> </w:t>
      </w:r>
      <w:proofErr w:type="spellStart"/>
      <w:r w:rsidRPr="00544328">
        <w:rPr>
          <w:rFonts w:ascii="Arial" w:hAnsi="Arial" w:cs="Arial"/>
          <w:i/>
          <w:lang w:val="fr-FR"/>
        </w:rPr>
        <w:t>ofertant</w:t>
      </w:r>
      <w:proofErr w:type="spellEnd"/>
      <w:r w:rsidRPr="00544328">
        <w:rPr>
          <w:rFonts w:ascii="Arial" w:hAnsi="Arial" w:cs="Arial"/>
          <w:i/>
          <w:lang w:val="fr-FR"/>
        </w:rPr>
        <w:t>/</w:t>
      </w:r>
      <w:proofErr w:type="spellStart"/>
      <w:r w:rsidRPr="00544328">
        <w:rPr>
          <w:rFonts w:ascii="Arial" w:hAnsi="Arial" w:cs="Arial"/>
          <w:i/>
          <w:lang w:val="fr-FR"/>
        </w:rPr>
        <w:t>grupul</w:t>
      </w:r>
      <w:proofErr w:type="spellEnd"/>
      <w:r w:rsidRPr="00544328">
        <w:rPr>
          <w:rFonts w:ascii="Arial" w:hAnsi="Arial" w:cs="Arial"/>
          <w:i/>
          <w:lang w:val="fr-FR"/>
        </w:rPr>
        <w:t xml:space="preserve"> de </w:t>
      </w:r>
      <w:proofErr w:type="spellStart"/>
      <w:r w:rsidRPr="00544328">
        <w:rPr>
          <w:rFonts w:ascii="Arial" w:hAnsi="Arial" w:cs="Arial"/>
          <w:i/>
          <w:lang w:val="fr-FR"/>
        </w:rPr>
        <w:t>operatorieconomici</w:t>
      </w:r>
      <w:proofErr w:type="spellEnd"/>
      <w:r w:rsidRPr="00544328">
        <w:rPr>
          <w:rFonts w:ascii="Arial" w:hAnsi="Arial" w:cs="Arial"/>
          <w:i/>
          <w:lang w:val="fr-FR"/>
        </w:rPr>
        <w:t>)</w:t>
      </w:r>
      <w:r w:rsidRPr="00544328">
        <w:rPr>
          <w:rFonts w:ascii="Arial" w:hAnsi="Arial" w:cs="Arial"/>
          <w:lang w:val="fr-FR"/>
        </w:rPr>
        <w:t xml:space="preserve">, </w:t>
      </w:r>
      <w:proofErr w:type="spellStart"/>
      <w:r w:rsidRPr="00544328">
        <w:rPr>
          <w:rFonts w:ascii="Arial" w:hAnsi="Arial" w:cs="Arial"/>
          <w:lang w:val="fr-FR"/>
        </w:rPr>
        <w:t>în</w:t>
      </w:r>
      <w:proofErr w:type="spellEnd"/>
      <w:r w:rsidRPr="00544328">
        <w:rPr>
          <w:rFonts w:ascii="Arial" w:hAnsi="Arial" w:cs="Arial"/>
          <w:lang w:val="fr-FR"/>
        </w:rPr>
        <w:t xml:space="preserve"> </w:t>
      </w:r>
      <w:proofErr w:type="spellStart"/>
      <w:r w:rsidRPr="00544328">
        <w:rPr>
          <w:rFonts w:ascii="Arial" w:hAnsi="Arial" w:cs="Arial"/>
          <w:lang w:val="fr-FR"/>
        </w:rPr>
        <w:t>baza</w:t>
      </w:r>
      <w:proofErr w:type="spellEnd"/>
      <w:r w:rsidRPr="00544328">
        <w:rPr>
          <w:rFonts w:ascii="Arial" w:hAnsi="Arial" w:cs="Arial"/>
          <w:lang w:val="fr-FR"/>
        </w:rPr>
        <w:t xml:space="preserve"> </w:t>
      </w:r>
      <w:proofErr w:type="spellStart"/>
      <w:r w:rsidRPr="00544328">
        <w:rPr>
          <w:rFonts w:ascii="Arial" w:hAnsi="Arial" w:cs="Arial"/>
          <w:lang w:val="fr-FR"/>
        </w:rPr>
        <w:t>contractului</w:t>
      </w:r>
      <w:proofErr w:type="spellEnd"/>
      <w:r w:rsidRPr="00544328">
        <w:rPr>
          <w:rFonts w:ascii="Arial" w:hAnsi="Arial" w:cs="Arial"/>
          <w:lang w:val="fr-FR"/>
        </w:rPr>
        <w:t xml:space="preserve"> de </w:t>
      </w:r>
      <w:proofErr w:type="spellStart"/>
      <w:r w:rsidRPr="00544328">
        <w:rPr>
          <w:rFonts w:ascii="Arial" w:hAnsi="Arial" w:cs="Arial"/>
          <w:lang w:val="fr-FR"/>
        </w:rPr>
        <w:t>achiziţie</w:t>
      </w:r>
      <w:proofErr w:type="spellEnd"/>
      <w:r w:rsidRPr="00544328">
        <w:rPr>
          <w:rFonts w:ascii="Arial" w:hAnsi="Arial" w:cs="Arial"/>
          <w:lang w:val="fr-FR"/>
        </w:rPr>
        <w:t xml:space="preserve"> </w:t>
      </w:r>
      <w:proofErr w:type="spellStart"/>
      <w:r w:rsidRPr="00544328">
        <w:rPr>
          <w:rFonts w:ascii="Arial" w:hAnsi="Arial" w:cs="Arial"/>
          <w:lang w:val="fr-FR"/>
        </w:rPr>
        <w:t>publică</w:t>
      </w:r>
      <w:proofErr w:type="spellEnd"/>
      <w:r w:rsidRPr="00544328">
        <w:rPr>
          <w:rFonts w:ascii="Arial" w:hAnsi="Arial" w:cs="Arial"/>
          <w:lang w:val="fr-FR"/>
        </w:rPr>
        <w:t xml:space="preserve"> </w:t>
      </w:r>
      <w:proofErr w:type="spellStart"/>
      <w:r w:rsidRPr="00544328">
        <w:rPr>
          <w:rFonts w:ascii="Arial" w:hAnsi="Arial" w:cs="Arial"/>
          <w:lang w:val="fr-FR"/>
        </w:rPr>
        <w:t>şi</w:t>
      </w:r>
      <w:proofErr w:type="spellEnd"/>
      <w:r w:rsidRPr="00544328">
        <w:rPr>
          <w:rFonts w:ascii="Arial" w:hAnsi="Arial" w:cs="Arial"/>
          <w:lang w:val="fr-FR"/>
        </w:rPr>
        <w:t xml:space="preserve"> </w:t>
      </w:r>
      <w:proofErr w:type="spellStart"/>
      <w:r w:rsidRPr="00544328">
        <w:rPr>
          <w:rFonts w:ascii="Arial" w:hAnsi="Arial" w:cs="Arial"/>
          <w:lang w:val="fr-FR"/>
        </w:rPr>
        <w:t>pentru</w:t>
      </w:r>
      <w:proofErr w:type="spellEnd"/>
      <w:r w:rsidRPr="00544328">
        <w:rPr>
          <w:rFonts w:ascii="Arial" w:hAnsi="Arial" w:cs="Arial"/>
          <w:lang w:val="fr-FR"/>
        </w:rPr>
        <w:t xml:space="preserve"> care ……………………………………………...... (</w:t>
      </w:r>
      <w:proofErr w:type="spellStart"/>
      <w:r w:rsidRPr="00544328">
        <w:rPr>
          <w:rFonts w:ascii="Arial" w:hAnsi="Arial" w:cs="Arial"/>
          <w:i/>
          <w:lang w:val="fr-FR"/>
        </w:rPr>
        <w:t>denumirea</w:t>
      </w:r>
      <w:proofErr w:type="spellEnd"/>
      <w:r w:rsidRPr="00544328">
        <w:rPr>
          <w:rFonts w:ascii="Arial" w:hAnsi="Arial" w:cs="Arial"/>
          <w:i/>
          <w:lang w:val="fr-FR"/>
        </w:rPr>
        <w:t xml:space="preserve"> </w:t>
      </w:r>
      <w:proofErr w:type="spellStart"/>
      <w:r w:rsidRPr="00544328">
        <w:rPr>
          <w:rFonts w:ascii="Arial" w:hAnsi="Arial" w:cs="Arial"/>
          <w:i/>
          <w:lang w:val="fr-FR"/>
        </w:rPr>
        <w:t>ofertantului</w:t>
      </w:r>
      <w:proofErr w:type="spellEnd"/>
      <w:r w:rsidRPr="00544328">
        <w:rPr>
          <w:rFonts w:ascii="Arial" w:hAnsi="Arial" w:cs="Arial"/>
          <w:i/>
          <w:lang w:val="fr-FR"/>
        </w:rPr>
        <w:t>/</w:t>
      </w:r>
      <w:proofErr w:type="spellStart"/>
      <w:r w:rsidRPr="00544328">
        <w:rPr>
          <w:rFonts w:ascii="Arial" w:hAnsi="Arial" w:cs="Arial"/>
          <w:i/>
          <w:lang w:val="fr-FR"/>
        </w:rPr>
        <w:t>candidatului</w:t>
      </w:r>
      <w:proofErr w:type="spellEnd"/>
      <w:r w:rsidRPr="00544328">
        <w:rPr>
          <w:rFonts w:ascii="Arial" w:hAnsi="Arial" w:cs="Arial"/>
          <w:i/>
          <w:lang w:val="fr-FR"/>
        </w:rPr>
        <w:t>/</w:t>
      </w:r>
      <w:proofErr w:type="spellStart"/>
      <w:r w:rsidRPr="00544328">
        <w:rPr>
          <w:rFonts w:ascii="Arial" w:hAnsi="Arial" w:cs="Arial"/>
          <w:i/>
          <w:lang w:val="fr-FR"/>
        </w:rPr>
        <w:t>grupului</w:t>
      </w:r>
      <w:proofErr w:type="spellEnd"/>
      <w:r w:rsidRPr="00544328">
        <w:rPr>
          <w:rFonts w:ascii="Arial" w:hAnsi="Arial" w:cs="Arial"/>
          <w:i/>
          <w:lang w:val="fr-FR"/>
        </w:rPr>
        <w:t xml:space="preserve"> de </w:t>
      </w:r>
      <w:proofErr w:type="spellStart"/>
      <w:r w:rsidRPr="00544328">
        <w:rPr>
          <w:rFonts w:ascii="Arial" w:hAnsi="Arial" w:cs="Arial"/>
          <w:i/>
          <w:lang w:val="fr-FR"/>
        </w:rPr>
        <w:t>operatori</w:t>
      </w:r>
      <w:proofErr w:type="spellEnd"/>
      <w:r w:rsidRPr="00544328">
        <w:rPr>
          <w:rFonts w:ascii="Arial" w:hAnsi="Arial" w:cs="Arial"/>
          <w:i/>
          <w:lang w:val="fr-FR"/>
        </w:rPr>
        <w:t xml:space="preserve"> </w:t>
      </w:r>
      <w:proofErr w:type="spellStart"/>
      <w:r w:rsidRPr="00544328">
        <w:rPr>
          <w:rFonts w:ascii="Arial" w:hAnsi="Arial" w:cs="Arial"/>
          <w:i/>
          <w:lang w:val="fr-FR"/>
        </w:rPr>
        <w:t>economici</w:t>
      </w:r>
      <w:proofErr w:type="spellEnd"/>
      <w:r w:rsidRPr="00544328">
        <w:rPr>
          <w:rFonts w:ascii="Arial" w:hAnsi="Arial" w:cs="Arial"/>
          <w:i/>
          <w:lang w:val="fr-FR"/>
        </w:rPr>
        <w:t>)</w:t>
      </w:r>
      <w:r w:rsidRPr="00544328">
        <w:rPr>
          <w:rFonts w:ascii="Arial" w:hAnsi="Arial" w:cs="Arial"/>
          <w:lang w:val="fr-FR"/>
        </w:rPr>
        <w:t xml:space="preserve"> a </w:t>
      </w:r>
      <w:proofErr w:type="spellStart"/>
      <w:r w:rsidRPr="00544328">
        <w:rPr>
          <w:rFonts w:ascii="Arial" w:hAnsi="Arial" w:cs="Arial"/>
          <w:lang w:val="fr-FR"/>
        </w:rPr>
        <w:t>primit</w:t>
      </w:r>
      <w:proofErr w:type="spellEnd"/>
      <w:r w:rsidRPr="00544328">
        <w:rPr>
          <w:rFonts w:ascii="Arial" w:hAnsi="Arial" w:cs="Arial"/>
          <w:lang w:val="fr-FR"/>
        </w:rPr>
        <w:t xml:space="preserve"> </w:t>
      </w:r>
      <w:proofErr w:type="spellStart"/>
      <w:r w:rsidRPr="00544328">
        <w:rPr>
          <w:rFonts w:ascii="Arial" w:hAnsi="Arial" w:cs="Arial"/>
          <w:lang w:val="fr-FR"/>
        </w:rPr>
        <w:t>susţinerea</w:t>
      </w:r>
      <w:proofErr w:type="spellEnd"/>
      <w:r w:rsidRPr="00544328">
        <w:rPr>
          <w:rFonts w:ascii="Arial" w:hAnsi="Arial" w:cs="Arial"/>
          <w:lang w:val="fr-FR"/>
        </w:rPr>
        <w:t xml:space="preserve"> </w:t>
      </w:r>
      <w:proofErr w:type="spellStart"/>
      <w:r w:rsidRPr="00544328">
        <w:rPr>
          <w:rFonts w:ascii="Arial" w:hAnsi="Arial" w:cs="Arial"/>
          <w:lang w:val="fr-FR"/>
        </w:rPr>
        <w:t>privind</w:t>
      </w:r>
      <w:proofErr w:type="spellEnd"/>
      <w:r w:rsidRPr="00544328">
        <w:rPr>
          <w:rFonts w:ascii="Arial" w:hAnsi="Arial" w:cs="Arial"/>
          <w:lang w:val="fr-FR"/>
        </w:rPr>
        <w:t xml:space="preserve"> </w:t>
      </w:r>
      <w:proofErr w:type="spellStart"/>
      <w:r w:rsidRPr="00544328">
        <w:rPr>
          <w:rFonts w:ascii="Arial" w:hAnsi="Arial" w:cs="Arial"/>
          <w:lang w:val="fr-FR"/>
        </w:rPr>
        <w:t>experienta</w:t>
      </w:r>
      <w:proofErr w:type="spellEnd"/>
      <w:r w:rsidRPr="00544328">
        <w:rPr>
          <w:rFonts w:ascii="Arial" w:hAnsi="Arial" w:cs="Arial"/>
          <w:lang w:val="fr-FR"/>
        </w:rPr>
        <w:t xml:space="preserve"> </w:t>
      </w:r>
      <w:proofErr w:type="spellStart"/>
      <w:r w:rsidRPr="00544328">
        <w:rPr>
          <w:rFonts w:ascii="Arial" w:hAnsi="Arial" w:cs="Arial"/>
          <w:lang w:val="fr-FR"/>
        </w:rPr>
        <w:t>similara</w:t>
      </w:r>
      <w:proofErr w:type="spellEnd"/>
      <w:r w:rsidRPr="00544328">
        <w:rPr>
          <w:rFonts w:ascii="Arial" w:hAnsi="Arial" w:cs="Arial"/>
          <w:lang w:val="fr-FR"/>
        </w:rPr>
        <w:t xml:space="preserve"> </w:t>
      </w:r>
      <w:proofErr w:type="spellStart"/>
      <w:r w:rsidRPr="00544328">
        <w:rPr>
          <w:rFonts w:ascii="Arial" w:hAnsi="Arial" w:cs="Arial"/>
          <w:lang w:val="fr-FR"/>
        </w:rPr>
        <w:t>conform</w:t>
      </w:r>
      <w:proofErr w:type="spellEnd"/>
      <w:r w:rsidRPr="00544328">
        <w:rPr>
          <w:rFonts w:ascii="Arial" w:hAnsi="Arial" w:cs="Arial"/>
          <w:lang w:val="fr-FR"/>
        </w:rPr>
        <w:t xml:space="preserve"> </w:t>
      </w:r>
      <w:proofErr w:type="spellStart"/>
      <w:r w:rsidRPr="00544328">
        <w:rPr>
          <w:rFonts w:ascii="Arial" w:hAnsi="Arial" w:cs="Arial"/>
          <w:lang w:val="fr-FR"/>
        </w:rPr>
        <w:t>prezentului</w:t>
      </w:r>
      <w:proofErr w:type="spellEnd"/>
      <w:r w:rsidRPr="00544328">
        <w:rPr>
          <w:rFonts w:ascii="Arial" w:hAnsi="Arial" w:cs="Arial"/>
          <w:lang w:val="fr-FR"/>
        </w:rPr>
        <w:t xml:space="preserve"> </w:t>
      </w:r>
      <w:proofErr w:type="spellStart"/>
      <w:r w:rsidRPr="00544328">
        <w:rPr>
          <w:rFonts w:ascii="Arial" w:hAnsi="Arial" w:cs="Arial"/>
          <w:lang w:val="fr-FR"/>
        </w:rPr>
        <w:t>angajament</w:t>
      </w:r>
      <w:proofErr w:type="spellEnd"/>
      <w:r w:rsidRPr="00544328">
        <w:rPr>
          <w:rFonts w:ascii="Arial" w:hAnsi="Arial" w:cs="Arial"/>
          <w:lang w:val="fr-FR"/>
        </w:rPr>
        <w:t xml:space="preserve">, </w:t>
      </w:r>
      <w:proofErr w:type="spellStart"/>
      <w:r w:rsidRPr="00544328">
        <w:rPr>
          <w:rFonts w:ascii="Arial" w:hAnsi="Arial" w:cs="Arial"/>
          <w:lang w:val="fr-FR"/>
        </w:rPr>
        <w:t>renunţând</w:t>
      </w:r>
      <w:proofErr w:type="spellEnd"/>
      <w:r w:rsidRPr="00544328">
        <w:rPr>
          <w:rFonts w:ascii="Arial" w:hAnsi="Arial" w:cs="Arial"/>
          <w:lang w:val="fr-FR"/>
        </w:rPr>
        <w:t xml:space="preserve"> </w:t>
      </w:r>
      <w:proofErr w:type="spellStart"/>
      <w:r w:rsidRPr="00544328">
        <w:rPr>
          <w:rFonts w:ascii="Arial" w:hAnsi="Arial" w:cs="Arial"/>
          <w:lang w:val="fr-FR"/>
        </w:rPr>
        <w:t>în</w:t>
      </w:r>
      <w:proofErr w:type="spellEnd"/>
      <w:r w:rsidRPr="00544328">
        <w:rPr>
          <w:rFonts w:ascii="Arial" w:hAnsi="Arial" w:cs="Arial"/>
          <w:lang w:val="fr-FR"/>
        </w:rPr>
        <w:t xml:space="preserve"> </w:t>
      </w:r>
      <w:proofErr w:type="spellStart"/>
      <w:r w:rsidRPr="00544328">
        <w:rPr>
          <w:rFonts w:ascii="Arial" w:hAnsi="Arial" w:cs="Arial"/>
          <w:lang w:val="fr-FR"/>
        </w:rPr>
        <w:t>acest</w:t>
      </w:r>
      <w:proofErr w:type="spellEnd"/>
      <w:r w:rsidRPr="00544328">
        <w:rPr>
          <w:rFonts w:ascii="Arial" w:hAnsi="Arial" w:cs="Arial"/>
          <w:lang w:val="fr-FR"/>
        </w:rPr>
        <w:t xml:space="preserve"> sens, </w:t>
      </w:r>
      <w:proofErr w:type="spellStart"/>
      <w:r w:rsidRPr="00544328">
        <w:rPr>
          <w:rFonts w:ascii="Arial" w:hAnsi="Arial" w:cs="Arial"/>
          <w:lang w:val="fr-FR"/>
        </w:rPr>
        <w:t>definitiv</w:t>
      </w:r>
      <w:proofErr w:type="spellEnd"/>
      <w:r w:rsidRPr="00544328">
        <w:rPr>
          <w:rFonts w:ascii="Arial" w:hAnsi="Arial" w:cs="Arial"/>
          <w:lang w:val="fr-FR"/>
        </w:rPr>
        <w:t xml:space="preserve"> </w:t>
      </w:r>
      <w:proofErr w:type="spellStart"/>
      <w:r w:rsidRPr="00544328">
        <w:rPr>
          <w:rFonts w:ascii="Arial" w:hAnsi="Arial" w:cs="Arial"/>
          <w:lang w:val="fr-FR"/>
        </w:rPr>
        <w:t>şi</w:t>
      </w:r>
      <w:proofErr w:type="spellEnd"/>
      <w:r w:rsidRPr="00544328">
        <w:rPr>
          <w:rFonts w:ascii="Arial" w:hAnsi="Arial" w:cs="Arial"/>
          <w:lang w:val="fr-FR"/>
        </w:rPr>
        <w:t xml:space="preserve"> </w:t>
      </w:r>
      <w:proofErr w:type="spellStart"/>
      <w:r w:rsidRPr="00544328">
        <w:rPr>
          <w:rFonts w:ascii="Arial" w:hAnsi="Arial" w:cs="Arial"/>
          <w:lang w:val="fr-FR"/>
        </w:rPr>
        <w:t>irevocabil</w:t>
      </w:r>
      <w:proofErr w:type="spellEnd"/>
      <w:r w:rsidRPr="00544328">
        <w:rPr>
          <w:rFonts w:ascii="Arial" w:hAnsi="Arial" w:cs="Arial"/>
          <w:lang w:val="fr-FR"/>
        </w:rPr>
        <w:t xml:space="preserve">, la </w:t>
      </w:r>
      <w:proofErr w:type="spellStart"/>
      <w:r w:rsidRPr="00544328">
        <w:rPr>
          <w:rFonts w:ascii="Arial" w:hAnsi="Arial" w:cs="Arial"/>
          <w:lang w:val="fr-FR"/>
        </w:rPr>
        <w:t>invocarea</w:t>
      </w:r>
      <w:proofErr w:type="spellEnd"/>
      <w:r w:rsidRPr="00544328">
        <w:rPr>
          <w:rFonts w:ascii="Arial" w:hAnsi="Arial" w:cs="Arial"/>
          <w:lang w:val="fr-FR"/>
        </w:rPr>
        <w:t xml:space="preserve"> </w:t>
      </w:r>
      <w:proofErr w:type="spellStart"/>
      <w:r w:rsidRPr="00544328">
        <w:rPr>
          <w:rFonts w:ascii="Arial" w:hAnsi="Arial" w:cs="Arial"/>
          <w:lang w:val="fr-FR"/>
        </w:rPr>
        <w:t>beneficiului</w:t>
      </w:r>
      <w:proofErr w:type="spellEnd"/>
      <w:r w:rsidRPr="00544328">
        <w:rPr>
          <w:rFonts w:ascii="Arial" w:hAnsi="Arial" w:cs="Arial"/>
          <w:lang w:val="fr-FR"/>
        </w:rPr>
        <w:t xml:space="preserve"> de </w:t>
      </w:r>
      <w:proofErr w:type="spellStart"/>
      <w:r w:rsidRPr="00544328">
        <w:rPr>
          <w:rFonts w:ascii="Arial" w:hAnsi="Arial" w:cs="Arial"/>
          <w:lang w:val="fr-FR"/>
        </w:rPr>
        <w:t>diviziune</w:t>
      </w:r>
      <w:proofErr w:type="spellEnd"/>
      <w:r w:rsidRPr="00544328">
        <w:rPr>
          <w:rFonts w:ascii="Arial" w:hAnsi="Arial" w:cs="Arial"/>
          <w:lang w:val="fr-FR"/>
        </w:rPr>
        <w:t xml:space="preserve"> </w:t>
      </w:r>
      <w:proofErr w:type="spellStart"/>
      <w:r w:rsidRPr="00544328">
        <w:rPr>
          <w:rFonts w:ascii="Arial" w:hAnsi="Arial" w:cs="Arial"/>
          <w:lang w:val="fr-FR"/>
        </w:rPr>
        <w:t>sau</w:t>
      </w:r>
      <w:proofErr w:type="spellEnd"/>
      <w:r w:rsidRPr="00544328">
        <w:rPr>
          <w:rFonts w:ascii="Arial" w:hAnsi="Arial" w:cs="Arial"/>
          <w:lang w:val="fr-FR"/>
        </w:rPr>
        <w:t xml:space="preserve"> </w:t>
      </w:r>
      <w:proofErr w:type="spellStart"/>
      <w:r w:rsidRPr="00544328">
        <w:rPr>
          <w:rFonts w:ascii="Arial" w:hAnsi="Arial" w:cs="Arial"/>
          <w:lang w:val="fr-FR"/>
        </w:rPr>
        <w:t>discuţiune</w:t>
      </w:r>
      <w:proofErr w:type="spellEnd"/>
      <w:r w:rsidRPr="00544328">
        <w:rPr>
          <w:rFonts w:ascii="Arial" w:hAnsi="Arial" w:cs="Arial"/>
          <w:lang w:val="fr-FR"/>
        </w:rPr>
        <w:t xml:space="preserve"> </w:t>
      </w:r>
    </w:p>
    <w:p w14:paraId="2BC9072F" w14:textId="77777777" w:rsidR="00544328" w:rsidRPr="00544328" w:rsidRDefault="00544328" w:rsidP="00544328">
      <w:pPr>
        <w:shd w:val="clear" w:color="auto" w:fill="FFFFFF"/>
        <w:ind w:firstLine="709"/>
        <w:jc w:val="both"/>
        <w:rPr>
          <w:rFonts w:ascii="Arial" w:hAnsi="Arial" w:cs="Arial"/>
          <w:spacing w:val="-1"/>
          <w:lang w:val="fr-FR"/>
        </w:rPr>
      </w:pPr>
      <w:r w:rsidRPr="00544328">
        <w:rPr>
          <w:rFonts w:ascii="Arial" w:hAnsi="Arial" w:cs="Arial"/>
          <w:lang w:val="fr-FR"/>
        </w:rPr>
        <w:t xml:space="preserve">Noi, …………………………………………....................... </w:t>
      </w:r>
      <w:r w:rsidRPr="00544328">
        <w:rPr>
          <w:rFonts w:ascii="Arial" w:hAnsi="Arial" w:cs="Arial"/>
          <w:i/>
          <w:lang w:val="fr-FR"/>
        </w:rPr>
        <w:t>(</w:t>
      </w:r>
      <w:proofErr w:type="spellStart"/>
      <w:r w:rsidRPr="00544328">
        <w:rPr>
          <w:rFonts w:ascii="Arial" w:hAnsi="Arial" w:cs="Arial"/>
          <w:i/>
          <w:lang w:val="fr-FR"/>
        </w:rPr>
        <w:t>denumirea</w:t>
      </w:r>
      <w:proofErr w:type="spellEnd"/>
      <w:r w:rsidRPr="00544328">
        <w:rPr>
          <w:rFonts w:ascii="Arial" w:hAnsi="Arial" w:cs="Arial"/>
          <w:i/>
          <w:lang w:val="fr-FR"/>
        </w:rPr>
        <w:t xml:space="preserve"> </w:t>
      </w:r>
      <w:proofErr w:type="spellStart"/>
      <w:r w:rsidRPr="00544328">
        <w:rPr>
          <w:rFonts w:ascii="Arial" w:hAnsi="Arial" w:cs="Arial"/>
          <w:i/>
          <w:lang w:val="fr-FR"/>
        </w:rPr>
        <w:t>terţului</w:t>
      </w:r>
      <w:proofErr w:type="spellEnd"/>
      <w:r w:rsidRPr="00544328">
        <w:rPr>
          <w:rFonts w:ascii="Arial" w:hAnsi="Arial" w:cs="Arial"/>
          <w:i/>
          <w:lang w:val="fr-FR"/>
        </w:rPr>
        <w:t xml:space="preserve"> </w:t>
      </w:r>
      <w:proofErr w:type="spellStart"/>
      <w:r w:rsidRPr="00544328">
        <w:rPr>
          <w:rFonts w:ascii="Arial" w:hAnsi="Arial" w:cs="Arial"/>
          <w:i/>
          <w:lang w:val="fr-FR"/>
        </w:rPr>
        <w:t>susţinător</w:t>
      </w:r>
      <w:proofErr w:type="spellEnd"/>
      <w:r w:rsidRPr="00544328">
        <w:rPr>
          <w:rFonts w:ascii="Arial" w:hAnsi="Arial" w:cs="Arial"/>
          <w:i/>
          <w:lang w:val="fr-FR"/>
        </w:rPr>
        <w:t>)</w:t>
      </w:r>
      <w:r w:rsidRPr="00544328">
        <w:rPr>
          <w:rFonts w:ascii="Arial" w:hAnsi="Arial" w:cs="Arial"/>
          <w:lang w:val="fr-FR"/>
        </w:rPr>
        <w:t xml:space="preserve">, </w:t>
      </w:r>
      <w:proofErr w:type="spellStart"/>
      <w:r w:rsidRPr="00544328">
        <w:rPr>
          <w:rFonts w:ascii="Arial" w:hAnsi="Arial" w:cs="Arial"/>
          <w:lang w:val="fr-FR"/>
        </w:rPr>
        <w:t>declarăm</w:t>
      </w:r>
      <w:proofErr w:type="spellEnd"/>
      <w:r w:rsidRPr="00544328">
        <w:rPr>
          <w:rFonts w:ascii="Arial" w:hAnsi="Arial" w:cs="Arial"/>
          <w:lang w:val="fr-FR"/>
        </w:rPr>
        <w:t xml:space="preserve"> </w:t>
      </w:r>
      <w:proofErr w:type="spellStart"/>
      <w:r w:rsidRPr="00544328">
        <w:rPr>
          <w:rFonts w:ascii="Arial" w:hAnsi="Arial" w:cs="Arial"/>
          <w:lang w:val="fr-FR"/>
        </w:rPr>
        <w:t>că</w:t>
      </w:r>
      <w:proofErr w:type="spellEnd"/>
      <w:r w:rsidRPr="00544328">
        <w:rPr>
          <w:rFonts w:ascii="Arial" w:hAnsi="Arial" w:cs="Arial"/>
          <w:lang w:val="fr-FR"/>
        </w:rPr>
        <w:t xml:space="preserve"> </w:t>
      </w:r>
      <w:proofErr w:type="spellStart"/>
      <w:r w:rsidRPr="00544328">
        <w:rPr>
          <w:rFonts w:ascii="Arial" w:hAnsi="Arial" w:cs="Arial"/>
          <w:lang w:val="fr-FR"/>
        </w:rPr>
        <w:t>înţelegem</w:t>
      </w:r>
      <w:proofErr w:type="spellEnd"/>
      <w:r w:rsidRPr="00544328">
        <w:rPr>
          <w:rFonts w:ascii="Arial" w:hAnsi="Arial" w:cs="Arial"/>
          <w:lang w:val="fr-FR"/>
        </w:rPr>
        <w:t xml:space="preserve"> </w:t>
      </w:r>
      <w:proofErr w:type="spellStart"/>
      <w:r w:rsidRPr="00544328">
        <w:rPr>
          <w:rFonts w:ascii="Arial" w:hAnsi="Arial" w:cs="Arial"/>
          <w:lang w:val="fr-FR"/>
        </w:rPr>
        <w:t>să</w:t>
      </w:r>
      <w:proofErr w:type="spellEnd"/>
      <w:r w:rsidRPr="00544328">
        <w:rPr>
          <w:rFonts w:ascii="Arial" w:hAnsi="Arial" w:cs="Arial"/>
          <w:lang w:val="fr-FR"/>
        </w:rPr>
        <w:t xml:space="preserve"> </w:t>
      </w:r>
      <w:proofErr w:type="spellStart"/>
      <w:r w:rsidRPr="00544328">
        <w:rPr>
          <w:rFonts w:ascii="Arial" w:hAnsi="Arial" w:cs="Arial"/>
          <w:lang w:val="fr-FR"/>
        </w:rPr>
        <w:t>renunţam</w:t>
      </w:r>
      <w:proofErr w:type="spellEnd"/>
      <w:r w:rsidRPr="00544328">
        <w:rPr>
          <w:rFonts w:ascii="Arial" w:hAnsi="Arial" w:cs="Arial"/>
          <w:lang w:val="fr-FR"/>
        </w:rPr>
        <w:t xml:space="preserve"> </w:t>
      </w:r>
      <w:proofErr w:type="spellStart"/>
      <w:r w:rsidRPr="00544328">
        <w:rPr>
          <w:rFonts w:ascii="Arial" w:hAnsi="Arial" w:cs="Arial"/>
          <w:lang w:val="fr-FR"/>
        </w:rPr>
        <w:t>definitiv</w:t>
      </w:r>
      <w:proofErr w:type="spellEnd"/>
      <w:r w:rsidRPr="00544328">
        <w:rPr>
          <w:rFonts w:ascii="Arial" w:hAnsi="Arial" w:cs="Arial"/>
          <w:lang w:val="fr-FR"/>
        </w:rPr>
        <w:t xml:space="preserve"> </w:t>
      </w:r>
      <w:proofErr w:type="spellStart"/>
      <w:r w:rsidRPr="00544328">
        <w:rPr>
          <w:rFonts w:ascii="Arial" w:hAnsi="Arial" w:cs="Arial"/>
          <w:lang w:val="fr-FR"/>
        </w:rPr>
        <w:t>şi</w:t>
      </w:r>
      <w:proofErr w:type="spellEnd"/>
      <w:r w:rsidRPr="00544328">
        <w:rPr>
          <w:rFonts w:ascii="Arial" w:hAnsi="Arial" w:cs="Arial"/>
          <w:lang w:val="fr-FR"/>
        </w:rPr>
        <w:t xml:space="preserve"> </w:t>
      </w:r>
      <w:proofErr w:type="spellStart"/>
      <w:r w:rsidRPr="00544328">
        <w:rPr>
          <w:rFonts w:ascii="Arial" w:hAnsi="Arial" w:cs="Arial"/>
          <w:lang w:val="fr-FR"/>
        </w:rPr>
        <w:t>irevocabil</w:t>
      </w:r>
      <w:proofErr w:type="spellEnd"/>
      <w:r w:rsidRPr="00544328">
        <w:rPr>
          <w:rFonts w:ascii="Arial" w:hAnsi="Arial" w:cs="Arial"/>
          <w:lang w:val="fr-FR"/>
        </w:rPr>
        <w:t xml:space="preserve"> la </w:t>
      </w:r>
      <w:proofErr w:type="spellStart"/>
      <w:r w:rsidRPr="00544328">
        <w:rPr>
          <w:rFonts w:ascii="Arial" w:hAnsi="Arial" w:cs="Arial"/>
          <w:lang w:val="fr-FR"/>
        </w:rPr>
        <w:t>dreptul</w:t>
      </w:r>
      <w:proofErr w:type="spellEnd"/>
      <w:r w:rsidRPr="00544328">
        <w:rPr>
          <w:rFonts w:ascii="Arial" w:hAnsi="Arial" w:cs="Arial"/>
          <w:lang w:val="fr-FR"/>
        </w:rPr>
        <w:t xml:space="preserve"> de a </w:t>
      </w:r>
      <w:proofErr w:type="spellStart"/>
      <w:r w:rsidRPr="00544328">
        <w:rPr>
          <w:rFonts w:ascii="Arial" w:hAnsi="Arial" w:cs="Arial"/>
          <w:lang w:val="fr-FR"/>
        </w:rPr>
        <w:t>invoca</w:t>
      </w:r>
      <w:proofErr w:type="spellEnd"/>
      <w:r w:rsidRPr="00544328">
        <w:rPr>
          <w:rFonts w:ascii="Arial" w:hAnsi="Arial" w:cs="Arial"/>
          <w:lang w:val="fr-FR"/>
        </w:rPr>
        <w:t xml:space="preserve"> </w:t>
      </w:r>
      <w:proofErr w:type="spellStart"/>
      <w:r w:rsidRPr="00544328">
        <w:rPr>
          <w:rFonts w:ascii="Arial" w:hAnsi="Arial" w:cs="Arial"/>
          <w:lang w:val="fr-FR"/>
        </w:rPr>
        <w:t>orice</w:t>
      </w:r>
      <w:proofErr w:type="spellEnd"/>
      <w:r w:rsidRPr="00544328">
        <w:rPr>
          <w:rFonts w:ascii="Arial" w:hAnsi="Arial" w:cs="Arial"/>
          <w:lang w:val="fr-FR"/>
        </w:rPr>
        <w:t xml:space="preserve"> </w:t>
      </w:r>
      <w:proofErr w:type="spellStart"/>
      <w:r w:rsidRPr="00544328">
        <w:rPr>
          <w:rFonts w:ascii="Arial" w:hAnsi="Arial" w:cs="Arial"/>
          <w:lang w:val="fr-FR"/>
        </w:rPr>
        <w:t>excepţie</w:t>
      </w:r>
      <w:proofErr w:type="spellEnd"/>
      <w:r w:rsidRPr="00544328">
        <w:rPr>
          <w:rFonts w:ascii="Arial" w:hAnsi="Arial" w:cs="Arial"/>
          <w:lang w:val="fr-FR"/>
        </w:rPr>
        <w:t xml:space="preserve"> de </w:t>
      </w:r>
      <w:proofErr w:type="spellStart"/>
      <w:r w:rsidRPr="00544328">
        <w:rPr>
          <w:rFonts w:ascii="Arial" w:hAnsi="Arial" w:cs="Arial"/>
          <w:lang w:val="fr-FR"/>
        </w:rPr>
        <w:t>neexecutare</w:t>
      </w:r>
      <w:proofErr w:type="spellEnd"/>
      <w:r w:rsidRPr="00544328">
        <w:rPr>
          <w:rFonts w:ascii="Arial" w:hAnsi="Arial" w:cs="Arial"/>
          <w:lang w:val="fr-FR"/>
        </w:rPr>
        <w:t xml:space="preserve">, </w:t>
      </w:r>
      <w:proofErr w:type="spellStart"/>
      <w:r w:rsidRPr="00544328">
        <w:rPr>
          <w:rFonts w:ascii="Arial" w:hAnsi="Arial" w:cs="Arial"/>
          <w:lang w:val="fr-FR"/>
        </w:rPr>
        <w:t>atât</w:t>
      </w:r>
      <w:proofErr w:type="spellEnd"/>
      <w:r w:rsidRPr="00544328">
        <w:rPr>
          <w:rFonts w:ascii="Arial" w:hAnsi="Arial" w:cs="Arial"/>
          <w:lang w:val="fr-FR"/>
        </w:rPr>
        <w:t xml:space="preserve"> </w:t>
      </w:r>
      <w:proofErr w:type="spellStart"/>
      <w:r w:rsidRPr="00544328">
        <w:rPr>
          <w:rFonts w:ascii="Arial" w:hAnsi="Arial" w:cs="Arial"/>
          <w:lang w:val="fr-FR"/>
        </w:rPr>
        <w:t>faţă</w:t>
      </w:r>
      <w:proofErr w:type="spellEnd"/>
      <w:r w:rsidRPr="00544328">
        <w:rPr>
          <w:rFonts w:ascii="Arial" w:hAnsi="Arial" w:cs="Arial"/>
          <w:lang w:val="fr-FR"/>
        </w:rPr>
        <w:t xml:space="preserve"> de </w:t>
      </w:r>
      <w:proofErr w:type="spellStart"/>
      <w:r w:rsidRPr="00544328">
        <w:rPr>
          <w:rFonts w:ascii="Arial" w:hAnsi="Arial" w:cs="Arial"/>
          <w:lang w:val="fr-FR"/>
        </w:rPr>
        <w:t>autoritatea</w:t>
      </w:r>
      <w:proofErr w:type="spellEnd"/>
      <w:r w:rsidRPr="00544328">
        <w:rPr>
          <w:rFonts w:ascii="Arial" w:hAnsi="Arial" w:cs="Arial"/>
          <w:lang w:val="fr-FR"/>
        </w:rPr>
        <w:t xml:space="preserve"> </w:t>
      </w:r>
      <w:proofErr w:type="spellStart"/>
      <w:r w:rsidRPr="00544328">
        <w:rPr>
          <w:rFonts w:ascii="Arial" w:hAnsi="Arial" w:cs="Arial"/>
          <w:lang w:val="fr-FR"/>
        </w:rPr>
        <w:t>contractantă</w:t>
      </w:r>
      <w:proofErr w:type="spellEnd"/>
      <w:r w:rsidRPr="00544328">
        <w:rPr>
          <w:rFonts w:ascii="Arial" w:hAnsi="Arial" w:cs="Arial"/>
          <w:lang w:val="fr-FR"/>
        </w:rPr>
        <w:t xml:space="preserve">, </w:t>
      </w:r>
      <w:proofErr w:type="spellStart"/>
      <w:r w:rsidRPr="00544328">
        <w:rPr>
          <w:rFonts w:ascii="Arial" w:hAnsi="Arial" w:cs="Arial"/>
          <w:lang w:val="fr-FR"/>
        </w:rPr>
        <w:t>câ</w:t>
      </w:r>
      <w:proofErr w:type="spellEnd"/>
      <w:r w:rsidRPr="00544328">
        <w:rPr>
          <w:rFonts w:ascii="Arial" w:hAnsi="Arial" w:cs="Arial"/>
          <w:lang w:val="fr-FR"/>
        </w:rPr>
        <w:t xml:space="preserve"> </w:t>
      </w:r>
      <w:proofErr w:type="spellStart"/>
      <w:r w:rsidRPr="00544328">
        <w:rPr>
          <w:rFonts w:ascii="Arial" w:hAnsi="Arial" w:cs="Arial"/>
          <w:lang w:val="fr-FR"/>
        </w:rPr>
        <w:t>şi</w:t>
      </w:r>
      <w:proofErr w:type="spellEnd"/>
      <w:r w:rsidRPr="00544328">
        <w:rPr>
          <w:rFonts w:ascii="Arial" w:hAnsi="Arial" w:cs="Arial"/>
          <w:lang w:val="fr-FR"/>
        </w:rPr>
        <w:t xml:space="preserve"> </w:t>
      </w:r>
      <w:proofErr w:type="spellStart"/>
      <w:r w:rsidRPr="00544328">
        <w:rPr>
          <w:rFonts w:ascii="Arial" w:hAnsi="Arial" w:cs="Arial"/>
          <w:lang w:val="fr-FR"/>
        </w:rPr>
        <w:t>faţă</w:t>
      </w:r>
      <w:proofErr w:type="spellEnd"/>
      <w:r w:rsidRPr="00544328">
        <w:rPr>
          <w:rFonts w:ascii="Arial" w:hAnsi="Arial" w:cs="Arial"/>
          <w:lang w:val="fr-FR"/>
        </w:rPr>
        <w:t xml:space="preserve"> de…………………………. ............ (</w:t>
      </w:r>
      <w:proofErr w:type="spellStart"/>
      <w:r w:rsidRPr="00544328">
        <w:rPr>
          <w:rFonts w:ascii="Arial" w:hAnsi="Arial" w:cs="Arial"/>
          <w:i/>
          <w:lang w:val="fr-FR"/>
        </w:rPr>
        <w:t>denumire</w:t>
      </w:r>
      <w:proofErr w:type="spellEnd"/>
      <w:r w:rsidRPr="00544328">
        <w:rPr>
          <w:rFonts w:ascii="Arial" w:hAnsi="Arial" w:cs="Arial"/>
          <w:i/>
          <w:lang w:val="fr-FR"/>
        </w:rPr>
        <w:t xml:space="preserve"> </w:t>
      </w:r>
      <w:proofErr w:type="spellStart"/>
      <w:r w:rsidRPr="00544328">
        <w:rPr>
          <w:rFonts w:ascii="Arial" w:hAnsi="Arial" w:cs="Arial"/>
          <w:i/>
          <w:lang w:val="fr-FR"/>
        </w:rPr>
        <w:t>ofertant</w:t>
      </w:r>
      <w:proofErr w:type="spellEnd"/>
      <w:r w:rsidRPr="00544328">
        <w:rPr>
          <w:rFonts w:ascii="Arial" w:hAnsi="Arial" w:cs="Arial"/>
          <w:i/>
          <w:lang w:val="fr-FR"/>
        </w:rPr>
        <w:t>/candidat/</w:t>
      </w:r>
      <w:proofErr w:type="spellStart"/>
      <w:r w:rsidRPr="00544328">
        <w:rPr>
          <w:rFonts w:ascii="Arial" w:hAnsi="Arial" w:cs="Arial"/>
          <w:i/>
          <w:lang w:val="fr-FR"/>
        </w:rPr>
        <w:t>grupul</w:t>
      </w:r>
      <w:proofErr w:type="spellEnd"/>
      <w:r w:rsidRPr="00544328">
        <w:rPr>
          <w:rFonts w:ascii="Arial" w:hAnsi="Arial" w:cs="Arial"/>
          <w:i/>
          <w:lang w:val="fr-FR"/>
        </w:rPr>
        <w:t xml:space="preserve"> de </w:t>
      </w:r>
      <w:proofErr w:type="spellStart"/>
      <w:r w:rsidRPr="00544328">
        <w:rPr>
          <w:rFonts w:ascii="Arial" w:hAnsi="Arial" w:cs="Arial"/>
          <w:i/>
          <w:lang w:val="fr-FR"/>
        </w:rPr>
        <w:t>ofertanţi</w:t>
      </w:r>
      <w:proofErr w:type="spellEnd"/>
      <w:r w:rsidRPr="00544328">
        <w:rPr>
          <w:rFonts w:ascii="Arial" w:hAnsi="Arial" w:cs="Arial"/>
          <w:i/>
          <w:lang w:val="fr-FR"/>
        </w:rPr>
        <w:t>),</w:t>
      </w:r>
      <w:r w:rsidRPr="00544328">
        <w:rPr>
          <w:rFonts w:ascii="Arial" w:hAnsi="Arial" w:cs="Arial"/>
          <w:lang w:val="fr-FR"/>
        </w:rPr>
        <w:t xml:space="preserve"> care </w:t>
      </w:r>
      <w:proofErr w:type="spellStart"/>
      <w:r w:rsidRPr="00544328">
        <w:rPr>
          <w:rFonts w:ascii="Arial" w:hAnsi="Arial" w:cs="Arial"/>
          <w:lang w:val="fr-FR"/>
        </w:rPr>
        <w:t>ar</w:t>
      </w:r>
      <w:proofErr w:type="spellEnd"/>
      <w:r w:rsidRPr="00544328">
        <w:rPr>
          <w:rFonts w:ascii="Arial" w:hAnsi="Arial" w:cs="Arial"/>
          <w:lang w:val="fr-FR"/>
        </w:rPr>
        <w:t xml:space="preserve"> </w:t>
      </w:r>
      <w:proofErr w:type="spellStart"/>
      <w:r w:rsidRPr="00544328">
        <w:rPr>
          <w:rFonts w:ascii="Arial" w:hAnsi="Arial" w:cs="Arial"/>
          <w:lang w:val="fr-FR"/>
        </w:rPr>
        <w:t>putea</w:t>
      </w:r>
      <w:proofErr w:type="spellEnd"/>
      <w:r w:rsidRPr="00544328">
        <w:rPr>
          <w:rFonts w:ascii="Arial" w:hAnsi="Arial" w:cs="Arial"/>
          <w:lang w:val="fr-FR"/>
        </w:rPr>
        <w:t xml:space="preserve"> </w:t>
      </w:r>
      <w:proofErr w:type="spellStart"/>
      <w:r w:rsidRPr="00544328">
        <w:rPr>
          <w:rFonts w:ascii="Arial" w:hAnsi="Arial" w:cs="Arial"/>
          <w:lang w:val="fr-FR"/>
        </w:rPr>
        <w:t>conduce</w:t>
      </w:r>
      <w:proofErr w:type="spellEnd"/>
      <w:r w:rsidRPr="00544328">
        <w:rPr>
          <w:rFonts w:ascii="Arial" w:hAnsi="Arial" w:cs="Arial"/>
          <w:lang w:val="fr-FR"/>
        </w:rPr>
        <w:t xml:space="preserve"> la </w:t>
      </w:r>
      <w:proofErr w:type="spellStart"/>
      <w:r w:rsidRPr="00544328">
        <w:rPr>
          <w:rFonts w:ascii="Arial" w:hAnsi="Arial" w:cs="Arial"/>
          <w:lang w:val="fr-FR"/>
        </w:rPr>
        <w:t>neexecutarea</w:t>
      </w:r>
      <w:proofErr w:type="spellEnd"/>
      <w:r w:rsidRPr="00544328">
        <w:rPr>
          <w:rFonts w:ascii="Arial" w:hAnsi="Arial" w:cs="Arial"/>
          <w:lang w:val="fr-FR"/>
        </w:rPr>
        <w:t xml:space="preserve">, </w:t>
      </w:r>
      <w:proofErr w:type="spellStart"/>
      <w:r w:rsidRPr="00544328">
        <w:rPr>
          <w:rFonts w:ascii="Arial" w:hAnsi="Arial" w:cs="Arial"/>
          <w:lang w:val="fr-FR"/>
        </w:rPr>
        <w:t>parţială</w:t>
      </w:r>
      <w:proofErr w:type="spellEnd"/>
      <w:r w:rsidRPr="00544328">
        <w:rPr>
          <w:rFonts w:ascii="Arial" w:hAnsi="Arial" w:cs="Arial"/>
          <w:lang w:val="fr-FR"/>
        </w:rPr>
        <w:t xml:space="preserve"> </w:t>
      </w:r>
      <w:proofErr w:type="spellStart"/>
      <w:r w:rsidRPr="00544328">
        <w:rPr>
          <w:rFonts w:ascii="Arial" w:hAnsi="Arial" w:cs="Arial"/>
          <w:lang w:val="fr-FR"/>
        </w:rPr>
        <w:t>sau</w:t>
      </w:r>
      <w:proofErr w:type="spellEnd"/>
      <w:r w:rsidRPr="00544328">
        <w:rPr>
          <w:rFonts w:ascii="Arial" w:hAnsi="Arial" w:cs="Arial"/>
          <w:lang w:val="fr-FR"/>
        </w:rPr>
        <w:t xml:space="preserve"> </w:t>
      </w:r>
      <w:proofErr w:type="spellStart"/>
      <w:r w:rsidRPr="00544328">
        <w:rPr>
          <w:rFonts w:ascii="Arial" w:hAnsi="Arial" w:cs="Arial"/>
          <w:lang w:val="fr-FR"/>
        </w:rPr>
        <w:t>totală</w:t>
      </w:r>
      <w:proofErr w:type="spellEnd"/>
      <w:r w:rsidRPr="00544328">
        <w:rPr>
          <w:rFonts w:ascii="Arial" w:hAnsi="Arial" w:cs="Arial"/>
          <w:lang w:val="fr-FR"/>
        </w:rPr>
        <w:t xml:space="preserve">, </w:t>
      </w:r>
      <w:proofErr w:type="spellStart"/>
      <w:r w:rsidRPr="00544328">
        <w:rPr>
          <w:rFonts w:ascii="Arial" w:hAnsi="Arial" w:cs="Arial"/>
          <w:lang w:val="fr-FR"/>
        </w:rPr>
        <w:t>sau</w:t>
      </w:r>
      <w:proofErr w:type="spellEnd"/>
      <w:r w:rsidRPr="00544328">
        <w:rPr>
          <w:rFonts w:ascii="Arial" w:hAnsi="Arial" w:cs="Arial"/>
          <w:lang w:val="fr-FR"/>
        </w:rPr>
        <w:t xml:space="preserve"> la </w:t>
      </w:r>
      <w:proofErr w:type="spellStart"/>
      <w:r w:rsidRPr="00544328">
        <w:rPr>
          <w:rFonts w:ascii="Arial" w:hAnsi="Arial" w:cs="Arial"/>
          <w:lang w:val="fr-FR"/>
        </w:rPr>
        <w:t>executarea</w:t>
      </w:r>
      <w:proofErr w:type="spellEnd"/>
      <w:r w:rsidRPr="00544328">
        <w:rPr>
          <w:rFonts w:ascii="Arial" w:hAnsi="Arial" w:cs="Arial"/>
          <w:lang w:val="fr-FR"/>
        </w:rPr>
        <w:t xml:space="preserve"> </w:t>
      </w:r>
      <w:proofErr w:type="spellStart"/>
      <w:r w:rsidRPr="00544328">
        <w:rPr>
          <w:rFonts w:ascii="Arial" w:hAnsi="Arial" w:cs="Arial"/>
          <w:lang w:val="fr-FR"/>
        </w:rPr>
        <w:t>cu</w:t>
      </w:r>
      <w:proofErr w:type="spellEnd"/>
      <w:r w:rsidRPr="00544328">
        <w:rPr>
          <w:rFonts w:ascii="Arial" w:hAnsi="Arial" w:cs="Arial"/>
          <w:lang w:val="fr-FR"/>
        </w:rPr>
        <w:t xml:space="preserve"> </w:t>
      </w:r>
      <w:proofErr w:type="spellStart"/>
      <w:r w:rsidRPr="00544328">
        <w:rPr>
          <w:rFonts w:ascii="Arial" w:hAnsi="Arial" w:cs="Arial"/>
          <w:lang w:val="fr-FR"/>
        </w:rPr>
        <w:t>întârziere</w:t>
      </w:r>
      <w:proofErr w:type="spellEnd"/>
      <w:r w:rsidRPr="00544328">
        <w:rPr>
          <w:rFonts w:ascii="Arial" w:hAnsi="Arial" w:cs="Arial"/>
          <w:lang w:val="fr-FR"/>
        </w:rPr>
        <w:t xml:space="preserve"> </w:t>
      </w:r>
      <w:proofErr w:type="spellStart"/>
      <w:r w:rsidRPr="00544328">
        <w:rPr>
          <w:rFonts w:ascii="Arial" w:hAnsi="Arial" w:cs="Arial"/>
          <w:lang w:val="fr-FR"/>
        </w:rPr>
        <w:t>sau</w:t>
      </w:r>
      <w:proofErr w:type="spellEnd"/>
      <w:r w:rsidRPr="00544328">
        <w:rPr>
          <w:rFonts w:ascii="Arial" w:hAnsi="Arial" w:cs="Arial"/>
          <w:lang w:val="fr-FR"/>
        </w:rPr>
        <w:t xml:space="preserve"> </w:t>
      </w:r>
      <w:proofErr w:type="spellStart"/>
      <w:r w:rsidRPr="00544328">
        <w:rPr>
          <w:rFonts w:ascii="Arial" w:hAnsi="Arial" w:cs="Arial"/>
          <w:lang w:val="fr-FR"/>
        </w:rPr>
        <w:t>în</w:t>
      </w:r>
      <w:proofErr w:type="spellEnd"/>
      <w:r w:rsidRPr="00544328">
        <w:rPr>
          <w:rFonts w:ascii="Arial" w:hAnsi="Arial" w:cs="Arial"/>
          <w:lang w:val="fr-FR"/>
        </w:rPr>
        <w:t xml:space="preserve"> mod </w:t>
      </w:r>
      <w:proofErr w:type="spellStart"/>
      <w:r w:rsidRPr="00544328">
        <w:rPr>
          <w:rFonts w:ascii="Arial" w:hAnsi="Arial" w:cs="Arial"/>
          <w:lang w:val="fr-FR"/>
        </w:rPr>
        <w:t>necorespunzător</w:t>
      </w:r>
      <w:proofErr w:type="spellEnd"/>
      <w:r w:rsidRPr="00544328">
        <w:rPr>
          <w:rFonts w:ascii="Arial" w:hAnsi="Arial" w:cs="Arial"/>
          <w:lang w:val="fr-FR"/>
        </w:rPr>
        <w:t xml:space="preserve"> a </w:t>
      </w:r>
      <w:proofErr w:type="spellStart"/>
      <w:r w:rsidRPr="00544328">
        <w:rPr>
          <w:rFonts w:ascii="Arial" w:hAnsi="Arial" w:cs="Arial"/>
          <w:lang w:val="fr-FR"/>
        </w:rPr>
        <w:t>obligaţiilor</w:t>
      </w:r>
      <w:proofErr w:type="spellEnd"/>
      <w:r w:rsidRPr="00544328">
        <w:rPr>
          <w:rFonts w:ascii="Arial" w:hAnsi="Arial" w:cs="Arial"/>
          <w:lang w:val="fr-FR"/>
        </w:rPr>
        <w:t xml:space="preserve"> </w:t>
      </w:r>
      <w:proofErr w:type="spellStart"/>
      <w:r w:rsidRPr="00544328">
        <w:rPr>
          <w:rFonts w:ascii="Arial" w:hAnsi="Arial" w:cs="Arial"/>
          <w:lang w:val="fr-FR"/>
        </w:rPr>
        <w:t>asumate</w:t>
      </w:r>
      <w:proofErr w:type="spellEnd"/>
      <w:r w:rsidRPr="00544328">
        <w:rPr>
          <w:rFonts w:ascii="Arial" w:hAnsi="Arial" w:cs="Arial"/>
          <w:lang w:val="fr-FR"/>
        </w:rPr>
        <w:t xml:space="preserve"> de </w:t>
      </w:r>
      <w:proofErr w:type="spellStart"/>
      <w:r w:rsidRPr="00544328">
        <w:rPr>
          <w:rFonts w:ascii="Arial" w:hAnsi="Arial" w:cs="Arial"/>
          <w:lang w:val="fr-FR"/>
        </w:rPr>
        <w:t>noi</w:t>
      </w:r>
      <w:proofErr w:type="spellEnd"/>
      <w:r w:rsidRPr="00544328">
        <w:rPr>
          <w:rFonts w:ascii="Arial" w:hAnsi="Arial" w:cs="Arial"/>
          <w:lang w:val="fr-FR"/>
        </w:rPr>
        <w:t xml:space="preserve"> prin prezentul  angajament.</w:t>
      </w:r>
    </w:p>
    <w:p w14:paraId="5A255098" w14:textId="77777777" w:rsidR="00544328" w:rsidRPr="00544328" w:rsidRDefault="00544328" w:rsidP="00544328">
      <w:pPr>
        <w:shd w:val="clear" w:color="auto" w:fill="FFFFFF"/>
        <w:ind w:firstLine="709"/>
        <w:jc w:val="both"/>
        <w:rPr>
          <w:rFonts w:ascii="Arial" w:hAnsi="Arial" w:cs="Arial"/>
          <w:lang w:val="fr-FR"/>
        </w:rPr>
      </w:pPr>
      <w:r w:rsidRPr="00544328">
        <w:rPr>
          <w:rFonts w:ascii="Arial" w:hAnsi="Arial" w:cs="Arial"/>
          <w:spacing w:val="-1"/>
          <w:lang w:val="fr-FR"/>
        </w:rPr>
        <w:t>Noi,..................................</w:t>
      </w:r>
      <w:r w:rsidRPr="00544328">
        <w:rPr>
          <w:rFonts w:ascii="Arial" w:hAnsi="Arial" w:cs="Arial"/>
          <w:i/>
          <w:lang w:val="fr-FR"/>
        </w:rPr>
        <w:t xml:space="preserve"> …………………………………………….(</w:t>
      </w:r>
      <w:proofErr w:type="spellStart"/>
      <w:r w:rsidRPr="00544328">
        <w:rPr>
          <w:rFonts w:ascii="Arial" w:hAnsi="Arial" w:cs="Arial"/>
          <w:i/>
          <w:lang w:val="fr-FR"/>
        </w:rPr>
        <w:t>denumirea</w:t>
      </w:r>
      <w:proofErr w:type="spellEnd"/>
      <w:r w:rsidRPr="00544328">
        <w:rPr>
          <w:rFonts w:ascii="Arial" w:hAnsi="Arial" w:cs="Arial"/>
          <w:i/>
          <w:lang w:val="fr-FR"/>
        </w:rPr>
        <w:t xml:space="preserve"> </w:t>
      </w:r>
      <w:proofErr w:type="spellStart"/>
      <w:r w:rsidRPr="00544328">
        <w:rPr>
          <w:rFonts w:ascii="Arial" w:hAnsi="Arial" w:cs="Arial"/>
          <w:i/>
          <w:lang w:val="fr-FR"/>
        </w:rPr>
        <w:t>terţului</w:t>
      </w:r>
      <w:proofErr w:type="spellEnd"/>
      <w:r w:rsidRPr="00544328">
        <w:rPr>
          <w:rFonts w:ascii="Arial" w:hAnsi="Arial" w:cs="Arial"/>
          <w:i/>
          <w:lang w:val="fr-FR"/>
        </w:rPr>
        <w:t xml:space="preserve"> </w:t>
      </w:r>
      <w:proofErr w:type="spellStart"/>
      <w:r w:rsidRPr="00544328">
        <w:rPr>
          <w:rFonts w:ascii="Arial" w:hAnsi="Arial" w:cs="Arial"/>
          <w:i/>
          <w:lang w:val="fr-FR"/>
        </w:rPr>
        <w:t>susţinător</w:t>
      </w:r>
      <w:proofErr w:type="spellEnd"/>
      <w:r w:rsidRPr="00544328">
        <w:rPr>
          <w:rFonts w:ascii="Arial" w:hAnsi="Arial" w:cs="Arial"/>
          <w:i/>
          <w:lang w:val="fr-FR"/>
        </w:rPr>
        <w:t xml:space="preserve">), </w:t>
      </w:r>
      <w:proofErr w:type="spellStart"/>
      <w:r w:rsidRPr="00544328">
        <w:rPr>
          <w:rFonts w:ascii="Arial" w:hAnsi="Arial" w:cs="Arial"/>
          <w:lang w:val="fr-FR"/>
        </w:rPr>
        <w:t>declarăm</w:t>
      </w:r>
      <w:proofErr w:type="spellEnd"/>
      <w:r w:rsidRPr="00544328">
        <w:rPr>
          <w:rFonts w:ascii="Arial" w:hAnsi="Arial" w:cs="Arial"/>
          <w:lang w:val="fr-FR"/>
        </w:rPr>
        <w:t xml:space="preserve"> </w:t>
      </w:r>
      <w:proofErr w:type="spellStart"/>
      <w:r w:rsidRPr="00544328">
        <w:rPr>
          <w:rFonts w:ascii="Arial" w:hAnsi="Arial" w:cs="Arial"/>
          <w:lang w:val="fr-FR"/>
        </w:rPr>
        <w:t>că</w:t>
      </w:r>
      <w:proofErr w:type="spellEnd"/>
      <w:r w:rsidRPr="00544328">
        <w:rPr>
          <w:rFonts w:ascii="Arial" w:hAnsi="Arial" w:cs="Arial"/>
          <w:lang w:val="fr-FR"/>
        </w:rPr>
        <w:t xml:space="preserve"> </w:t>
      </w:r>
      <w:proofErr w:type="spellStart"/>
      <w:r w:rsidRPr="00544328">
        <w:rPr>
          <w:rFonts w:ascii="Arial" w:hAnsi="Arial" w:cs="Arial"/>
          <w:lang w:val="fr-FR"/>
        </w:rPr>
        <w:t>înţelegem</w:t>
      </w:r>
      <w:proofErr w:type="spellEnd"/>
      <w:r w:rsidRPr="00544328">
        <w:rPr>
          <w:rFonts w:ascii="Arial" w:hAnsi="Arial" w:cs="Arial"/>
          <w:lang w:val="fr-FR"/>
        </w:rPr>
        <w:t xml:space="preserve"> </w:t>
      </w:r>
      <w:proofErr w:type="spellStart"/>
      <w:r w:rsidRPr="00544328">
        <w:rPr>
          <w:rFonts w:ascii="Arial" w:hAnsi="Arial" w:cs="Arial"/>
          <w:lang w:val="fr-FR"/>
        </w:rPr>
        <w:t>să</w:t>
      </w:r>
      <w:proofErr w:type="spellEnd"/>
      <w:r w:rsidRPr="00544328">
        <w:rPr>
          <w:rFonts w:ascii="Arial" w:hAnsi="Arial" w:cs="Arial"/>
          <w:lang w:val="fr-FR"/>
        </w:rPr>
        <w:t xml:space="preserve"> </w:t>
      </w:r>
      <w:proofErr w:type="spellStart"/>
      <w:r w:rsidRPr="00544328">
        <w:rPr>
          <w:rFonts w:ascii="Arial" w:hAnsi="Arial" w:cs="Arial"/>
          <w:lang w:val="fr-FR"/>
        </w:rPr>
        <w:t>răspundem</w:t>
      </w:r>
      <w:proofErr w:type="spellEnd"/>
      <w:r w:rsidRPr="00544328">
        <w:rPr>
          <w:rFonts w:ascii="Arial" w:hAnsi="Arial" w:cs="Arial"/>
          <w:lang w:val="fr-FR"/>
        </w:rPr>
        <w:t xml:space="preserve"> </w:t>
      </w:r>
      <w:proofErr w:type="spellStart"/>
      <w:r w:rsidRPr="00544328">
        <w:rPr>
          <w:rFonts w:ascii="Arial" w:hAnsi="Arial" w:cs="Arial"/>
          <w:lang w:val="fr-FR"/>
        </w:rPr>
        <w:t>pentru</w:t>
      </w:r>
      <w:proofErr w:type="spellEnd"/>
      <w:r w:rsidRPr="00544328">
        <w:rPr>
          <w:rFonts w:ascii="Arial" w:hAnsi="Arial" w:cs="Arial"/>
          <w:lang w:val="fr-FR"/>
        </w:rPr>
        <w:t xml:space="preserve"> </w:t>
      </w:r>
      <w:proofErr w:type="spellStart"/>
      <w:r w:rsidRPr="00544328">
        <w:rPr>
          <w:rFonts w:ascii="Arial" w:hAnsi="Arial" w:cs="Arial"/>
          <w:lang w:val="fr-FR"/>
        </w:rPr>
        <w:t>prejudiciile</w:t>
      </w:r>
      <w:proofErr w:type="spellEnd"/>
      <w:r w:rsidRPr="00544328">
        <w:rPr>
          <w:rFonts w:ascii="Arial" w:hAnsi="Arial" w:cs="Arial"/>
          <w:lang w:val="fr-FR"/>
        </w:rPr>
        <w:t xml:space="preserve"> </w:t>
      </w:r>
      <w:proofErr w:type="spellStart"/>
      <w:r w:rsidRPr="00544328">
        <w:rPr>
          <w:rFonts w:ascii="Arial" w:hAnsi="Arial" w:cs="Arial"/>
          <w:lang w:val="fr-FR"/>
        </w:rPr>
        <w:t>cauzate</w:t>
      </w:r>
      <w:proofErr w:type="spellEnd"/>
      <w:r w:rsidRPr="00544328">
        <w:rPr>
          <w:rFonts w:ascii="Arial" w:hAnsi="Arial" w:cs="Arial"/>
          <w:lang w:val="fr-FR"/>
        </w:rPr>
        <w:t xml:space="preserve"> </w:t>
      </w:r>
      <w:proofErr w:type="spellStart"/>
      <w:r w:rsidRPr="00544328">
        <w:rPr>
          <w:rFonts w:ascii="Arial" w:hAnsi="Arial" w:cs="Arial"/>
          <w:lang w:val="fr-FR"/>
        </w:rPr>
        <w:t>autorităţii</w:t>
      </w:r>
      <w:proofErr w:type="spellEnd"/>
      <w:r w:rsidRPr="00544328">
        <w:rPr>
          <w:rFonts w:ascii="Arial" w:hAnsi="Arial" w:cs="Arial"/>
          <w:lang w:val="fr-FR"/>
        </w:rPr>
        <w:t xml:space="preserve"> contractante ca </w:t>
      </w:r>
      <w:proofErr w:type="spellStart"/>
      <w:r w:rsidRPr="00544328">
        <w:rPr>
          <w:rFonts w:ascii="Arial" w:hAnsi="Arial" w:cs="Arial"/>
          <w:lang w:val="fr-FR"/>
        </w:rPr>
        <w:t>urmare</w:t>
      </w:r>
      <w:proofErr w:type="spellEnd"/>
      <w:r w:rsidRPr="00544328">
        <w:rPr>
          <w:rFonts w:ascii="Arial" w:hAnsi="Arial" w:cs="Arial"/>
          <w:lang w:val="fr-FR"/>
        </w:rPr>
        <w:t xml:space="preserve"> a </w:t>
      </w:r>
      <w:proofErr w:type="spellStart"/>
      <w:r w:rsidRPr="00544328">
        <w:rPr>
          <w:rFonts w:ascii="Arial" w:hAnsi="Arial" w:cs="Arial"/>
          <w:lang w:val="fr-FR"/>
        </w:rPr>
        <w:t>nerespectării</w:t>
      </w:r>
      <w:proofErr w:type="spellEnd"/>
      <w:r w:rsidRPr="00544328">
        <w:rPr>
          <w:rFonts w:ascii="Arial" w:hAnsi="Arial" w:cs="Arial"/>
          <w:lang w:val="fr-FR"/>
        </w:rPr>
        <w:t xml:space="preserve"> </w:t>
      </w:r>
      <w:proofErr w:type="spellStart"/>
      <w:r w:rsidRPr="00544328">
        <w:rPr>
          <w:rFonts w:ascii="Arial" w:hAnsi="Arial" w:cs="Arial"/>
          <w:lang w:val="fr-FR"/>
        </w:rPr>
        <w:t>obligaţiilor</w:t>
      </w:r>
      <w:proofErr w:type="spellEnd"/>
      <w:r w:rsidRPr="00544328">
        <w:rPr>
          <w:rFonts w:ascii="Arial" w:hAnsi="Arial" w:cs="Arial"/>
          <w:lang w:val="fr-FR"/>
        </w:rPr>
        <w:t xml:space="preserve"> </w:t>
      </w:r>
      <w:proofErr w:type="spellStart"/>
      <w:r w:rsidRPr="00544328">
        <w:rPr>
          <w:rFonts w:ascii="Arial" w:hAnsi="Arial" w:cs="Arial"/>
          <w:lang w:val="fr-FR"/>
        </w:rPr>
        <w:t>prevăzute</w:t>
      </w:r>
      <w:proofErr w:type="spellEnd"/>
      <w:r w:rsidRPr="00544328">
        <w:rPr>
          <w:rFonts w:ascii="Arial" w:hAnsi="Arial" w:cs="Arial"/>
          <w:lang w:val="fr-FR"/>
        </w:rPr>
        <w:t xml:space="preserve"> </w:t>
      </w:r>
      <w:proofErr w:type="spellStart"/>
      <w:r w:rsidRPr="00544328">
        <w:rPr>
          <w:rFonts w:ascii="Arial" w:hAnsi="Arial" w:cs="Arial"/>
          <w:lang w:val="fr-FR"/>
        </w:rPr>
        <w:t>în</w:t>
      </w:r>
      <w:proofErr w:type="spellEnd"/>
      <w:r w:rsidRPr="00544328">
        <w:rPr>
          <w:rFonts w:ascii="Arial" w:hAnsi="Arial" w:cs="Arial"/>
          <w:lang w:val="fr-FR"/>
        </w:rPr>
        <w:t xml:space="preserve"> </w:t>
      </w:r>
      <w:proofErr w:type="spellStart"/>
      <w:r w:rsidRPr="00544328">
        <w:rPr>
          <w:rFonts w:ascii="Arial" w:hAnsi="Arial" w:cs="Arial"/>
          <w:lang w:val="fr-FR"/>
        </w:rPr>
        <w:t>angajament</w:t>
      </w:r>
      <w:proofErr w:type="spellEnd"/>
      <w:r w:rsidRPr="00544328">
        <w:rPr>
          <w:rFonts w:ascii="Arial" w:hAnsi="Arial" w:cs="Arial"/>
          <w:lang w:val="fr-FR"/>
        </w:rPr>
        <w:t>.</w:t>
      </w:r>
    </w:p>
    <w:p w14:paraId="6491ABBC" w14:textId="77777777" w:rsidR="00544328" w:rsidRPr="00544328" w:rsidRDefault="00544328" w:rsidP="00544328">
      <w:pPr>
        <w:shd w:val="clear" w:color="auto" w:fill="FFFFFF"/>
        <w:ind w:firstLine="709"/>
        <w:jc w:val="both"/>
        <w:rPr>
          <w:rFonts w:ascii="Arial" w:hAnsi="Arial" w:cs="Arial"/>
          <w:spacing w:val="-1"/>
          <w:lang w:val="fr-FR"/>
        </w:rPr>
      </w:pPr>
      <w:r w:rsidRPr="00544328">
        <w:rPr>
          <w:rFonts w:ascii="Arial" w:hAnsi="Arial" w:cs="Arial"/>
          <w:spacing w:val="-1"/>
          <w:lang w:val="fr-FR"/>
        </w:rPr>
        <w:t>Noi,.......................................................</w:t>
      </w:r>
      <w:r w:rsidRPr="00544328">
        <w:rPr>
          <w:rFonts w:ascii="Arial" w:hAnsi="Arial" w:cs="Arial"/>
          <w:i/>
          <w:lang w:val="fr-FR"/>
        </w:rPr>
        <w:t xml:space="preserve"> (</w:t>
      </w:r>
      <w:proofErr w:type="spellStart"/>
      <w:r w:rsidRPr="00544328">
        <w:rPr>
          <w:rFonts w:ascii="Arial" w:hAnsi="Arial" w:cs="Arial"/>
          <w:i/>
          <w:lang w:val="fr-FR"/>
        </w:rPr>
        <w:t>denumirea</w:t>
      </w:r>
      <w:proofErr w:type="spellEnd"/>
      <w:r w:rsidRPr="00544328">
        <w:rPr>
          <w:rFonts w:ascii="Arial" w:hAnsi="Arial" w:cs="Arial"/>
          <w:i/>
          <w:lang w:val="fr-FR"/>
        </w:rPr>
        <w:t xml:space="preserve"> </w:t>
      </w:r>
      <w:proofErr w:type="spellStart"/>
      <w:r w:rsidRPr="00544328">
        <w:rPr>
          <w:rFonts w:ascii="Arial" w:hAnsi="Arial" w:cs="Arial"/>
          <w:i/>
          <w:lang w:val="fr-FR"/>
        </w:rPr>
        <w:t>terţului</w:t>
      </w:r>
      <w:proofErr w:type="spellEnd"/>
      <w:r w:rsidRPr="00544328">
        <w:rPr>
          <w:rFonts w:ascii="Arial" w:hAnsi="Arial" w:cs="Arial"/>
          <w:i/>
          <w:lang w:val="fr-FR"/>
        </w:rPr>
        <w:t xml:space="preserve"> </w:t>
      </w:r>
      <w:proofErr w:type="spellStart"/>
      <w:r w:rsidRPr="00544328">
        <w:rPr>
          <w:rFonts w:ascii="Arial" w:hAnsi="Arial" w:cs="Arial"/>
          <w:i/>
          <w:lang w:val="fr-FR"/>
        </w:rPr>
        <w:t>susţinător</w:t>
      </w:r>
      <w:proofErr w:type="spellEnd"/>
      <w:r w:rsidRPr="00544328">
        <w:rPr>
          <w:rFonts w:ascii="Arial" w:hAnsi="Arial" w:cs="Arial"/>
          <w:i/>
          <w:lang w:val="fr-FR"/>
        </w:rPr>
        <w:t>),</w:t>
      </w:r>
      <w:proofErr w:type="spellStart"/>
      <w:r w:rsidRPr="00544328">
        <w:rPr>
          <w:rFonts w:ascii="Arial" w:hAnsi="Arial" w:cs="Arial"/>
          <w:lang w:val="fr-FR"/>
        </w:rPr>
        <w:t>declarăm</w:t>
      </w:r>
      <w:proofErr w:type="spellEnd"/>
      <w:r w:rsidRPr="00544328">
        <w:rPr>
          <w:rFonts w:ascii="Arial" w:hAnsi="Arial" w:cs="Arial"/>
          <w:lang w:val="fr-FR"/>
        </w:rPr>
        <w:t xml:space="preserve"> </w:t>
      </w:r>
      <w:proofErr w:type="spellStart"/>
      <w:r w:rsidRPr="00544328">
        <w:rPr>
          <w:rFonts w:ascii="Arial" w:hAnsi="Arial" w:cs="Arial"/>
          <w:lang w:val="fr-FR"/>
        </w:rPr>
        <w:t>că</w:t>
      </w:r>
      <w:proofErr w:type="spellEnd"/>
      <w:r w:rsidRPr="00544328">
        <w:rPr>
          <w:rFonts w:ascii="Arial" w:hAnsi="Arial" w:cs="Arial"/>
          <w:lang w:val="fr-FR"/>
        </w:rPr>
        <w:t xml:space="preserve"> </w:t>
      </w:r>
      <w:proofErr w:type="spellStart"/>
      <w:r w:rsidRPr="00544328">
        <w:rPr>
          <w:rFonts w:ascii="Arial" w:hAnsi="Arial" w:cs="Arial"/>
          <w:lang w:val="fr-FR"/>
        </w:rPr>
        <w:t>înţelegem</w:t>
      </w:r>
      <w:proofErr w:type="spellEnd"/>
      <w:r w:rsidRPr="00544328">
        <w:rPr>
          <w:rFonts w:ascii="Arial" w:hAnsi="Arial" w:cs="Arial"/>
          <w:lang w:val="fr-FR"/>
        </w:rPr>
        <w:t xml:space="preserve"> si </w:t>
      </w:r>
      <w:proofErr w:type="spellStart"/>
      <w:r w:rsidRPr="00544328">
        <w:rPr>
          <w:rFonts w:ascii="Arial" w:hAnsi="Arial" w:cs="Arial"/>
          <w:lang w:val="fr-FR"/>
        </w:rPr>
        <w:t>garantam</w:t>
      </w:r>
      <w:proofErr w:type="spellEnd"/>
      <w:r w:rsidRPr="00544328">
        <w:rPr>
          <w:rFonts w:ascii="Arial" w:hAnsi="Arial" w:cs="Arial"/>
          <w:lang w:val="fr-FR"/>
        </w:rPr>
        <w:t xml:space="preserve"> </w:t>
      </w:r>
      <w:proofErr w:type="spellStart"/>
      <w:r w:rsidRPr="00544328">
        <w:rPr>
          <w:rFonts w:ascii="Arial" w:hAnsi="Arial" w:cs="Arial"/>
          <w:lang w:val="fr-FR"/>
        </w:rPr>
        <w:t>faptul</w:t>
      </w:r>
      <w:proofErr w:type="spellEnd"/>
      <w:r w:rsidRPr="00544328">
        <w:rPr>
          <w:rFonts w:ascii="Arial" w:hAnsi="Arial" w:cs="Arial"/>
          <w:lang w:val="fr-FR"/>
        </w:rPr>
        <w:t xml:space="preserve"> ca in </w:t>
      </w:r>
      <w:proofErr w:type="spellStart"/>
      <w:r w:rsidRPr="00544328">
        <w:rPr>
          <w:rFonts w:ascii="Arial" w:hAnsi="Arial" w:cs="Arial"/>
          <w:lang w:val="fr-FR"/>
        </w:rPr>
        <w:t>cazul</w:t>
      </w:r>
      <w:proofErr w:type="spellEnd"/>
      <w:r w:rsidRPr="00544328">
        <w:rPr>
          <w:rFonts w:ascii="Arial" w:hAnsi="Arial" w:cs="Arial"/>
          <w:lang w:val="fr-FR"/>
        </w:rPr>
        <w:t xml:space="preserve"> in care </w:t>
      </w:r>
      <w:proofErr w:type="spellStart"/>
      <w:r w:rsidRPr="00544328">
        <w:rPr>
          <w:rFonts w:ascii="Arial" w:hAnsi="Arial" w:cs="Arial"/>
          <w:lang w:val="fr-FR"/>
        </w:rPr>
        <w:t>contractantul</w:t>
      </w:r>
      <w:proofErr w:type="spellEnd"/>
      <w:r w:rsidRPr="00544328">
        <w:rPr>
          <w:rFonts w:ascii="Arial" w:hAnsi="Arial" w:cs="Arial"/>
          <w:lang w:val="fr-FR"/>
        </w:rPr>
        <w:t xml:space="preserve"> </w:t>
      </w:r>
      <w:proofErr w:type="spellStart"/>
      <w:r w:rsidRPr="00544328">
        <w:rPr>
          <w:rFonts w:ascii="Arial" w:hAnsi="Arial" w:cs="Arial"/>
          <w:lang w:val="fr-FR"/>
        </w:rPr>
        <w:t>intampina</w:t>
      </w:r>
      <w:proofErr w:type="spellEnd"/>
      <w:r w:rsidRPr="00544328">
        <w:rPr>
          <w:rFonts w:ascii="Arial" w:hAnsi="Arial" w:cs="Arial"/>
          <w:lang w:val="fr-FR"/>
        </w:rPr>
        <w:t xml:space="preserve"> </w:t>
      </w:r>
      <w:proofErr w:type="spellStart"/>
      <w:r w:rsidRPr="00544328">
        <w:rPr>
          <w:rFonts w:ascii="Arial" w:hAnsi="Arial" w:cs="Arial"/>
          <w:lang w:val="fr-FR"/>
        </w:rPr>
        <w:t>dificultati</w:t>
      </w:r>
      <w:proofErr w:type="spellEnd"/>
      <w:r w:rsidRPr="00544328">
        <w:rPr>
          <w:rFonts w:ascii="Arial" w:hAnsi="Arial" w:cs="Arial"/>
          <w:lang w:val="fr-FR"/>
        </w:rPr>
        <w:t xml:space="preserve"> in </w:t>
      </w:r>
      <w:proofErr w:type="spellStart"/>
      <w:r w:rsidRPr="00544328">
        <w:rPr>
          <w:rFonts w:ascii="Arial" w:hAnsi="Arial" w:cs="Arial"/>
          <w:lang w:val="fr-FR"/>
        </w:rPr>
        <w:t>executarea</w:t>
      </w:r>
      <w:proofErr w:type="spellEnd"/>
      <w:r w:rsidRPr="00544328">
        <w:rPr>
          <w:rFonts w:ascii="Arial" w:hAnsi="Arial" w:cs="Arial"/>
          <w:lang w:val="fr-FR"/>
        </w:rPr>
        <w:t xml:space="preserve"> </w:t>
      </w:r>
      <w:proofErr w:type="spellStart"/>
      <w:r w:rsidRPr="00544328">
        <w:rPr>
          <w:rFonts w:ascii="Arial" w:hAnsi="Arial" w:cs="Arial"/>
          <w:lang w:val="fr-FR"/>
        </w:rPr>
        <w:t>contractului</w:t>
      </w:r>
      <w:proofErr w:type="spellEnd"/>
      <w:r w:rsidRPr="00544328">
        <w:rPr>
          <w:rFonts w:ascii="Arial" w:hAnsi="Arial" w:cs="Arial"/>
          <w:lang w:val="fr-FR"/>
        </w:rPr>
        <w:t xml:space="preserve">, ne </w:t>
      </w:r>
      <w:proofErr w:type="spellStart"/>
      <w:r w:rsidRPr="00544328">
        <w:rPr>
          <w:rFonts w:ascii="Arial" w:hAnsi="Arial" w:cs="Arial"/>
          <w:lang w:val="fr-FR"/>
        </w:rPr>
        <w:t>vom</w:t>
      </w:r>
      <w:proofErr w:type="spellEnd"/>
      <w:r w:rsidRPr="00544328">
        <w:rPr>
          <w:rFonts w:ascii="Arial" w:hAnsi="Arial" w:cs="Arial"/>
          <w:lang w:val="fr-FR"/>
        </w:rPr>
        <w:t xml:space="preserve"> </w:t>
      </w:r>
      <w:proofErr w:type="spellStart"/>
      <w:r w:rsidRPr="00544328">
        <w:rPr>
          <w:rFonts w:ascii="Arial" w:hAnsi="Arial" w:cs="Arial"/>
          <w:lang w:val="fr-FR"/>
        </w:rPr>
        <w:t>implica</w:t>
      </w:r>
      <w:proofErr w:type="spellEnd"/>
      <w:r w:rsidRPr="00544328">
        <w:rPr>
          <w:rFonts w:ascii="Arial" w:hAnsi="Arial" w:cs="Arial"/>
          <w:lang w:val="fr-FR"/>
        </w:rPr>
        <w:t xml:space="preserve"> direct </w:t>
      </w:r>
      <w:proofErr w:type="spellStart"/>
      <w:r w:rsidRPr="00544328">
        <w:rPr>
          <w:rFonts w:ascii="Arial" w:hAnsi="Arial" w:cs="Arial"/>
          <w:lang w:val="fr-FR"/>
        </w:rPr>
        <w:t>pentru</w:t>
      </w:r>
      <w:proofErr w:type="spellEnd"/>
      <w:r w:rsidRPr="00544328">
        <w:rPr>
          <w:rFonts w:ascii="Arial" w:hAnsi="Arial" w:cs="Arial"/>
          <w:lang w:val="fr-FR"/>
        </w:rPr>
        <w:t xml:space="preserve"> </w:t>
      </w:r>
      <w:proofErr w:type="spellStart"/>
      <w:r w:rsidRPr="00544328">
        <w:rPr>
          <w:rFonts w:ascii="Arial" w:hAnsi="Arial" w:cs="Arial"/>
          <w:lang w:val="fr-FR"/>
        </w:rPr>
        <w:t>finalizarea</w:t>
      </w:r>
      <w:proofErr w:type="spellEnd"/>
      <w:r w:rsidRPr="00544328">
        <w:rPr>
          <w:rFonts w:ascii="Arial" w:hAnsi="Arial" w:cs="Arial"/>
          <w:lang w:val="fr-FR"/>
        </w:rPr>
        <w:t xml:space="preserve"> </w:t>
      </w:r>
      <w:proofErr w:type="spellStart"/>
      <w:r w:rsidRPr="00544328">
        <w:rPr>
          <w:rFonts w:ascii="Arial" w:hAnsi="Arial" w:cs="Arial"/>
          <w:lang w:val="fr-FR"/>
        </w:rPr>
        <w:t>contractului</w:t>
      </w:r>
      <w:proofErr w:type="spellEnd"/>
      <w:r w:rsidRPr="00544328">
        <w:rPr>
          <w:rFonts w:ascii="Arial" w:hAnsi="Arial" w:cs="Arial"/>
          <w:lang w:val="fr-FR"/>
        </w:rPr>
        <w:t>.</w:t>
      </w:r>
    </w:p>
    <w:p w14:paraId="4376474E" w14:textId="77777777" w:rsidR="00544328" w:rsidRPr="00544328" w:rsidRDefault="00544328" w:rsidP="00544328">
      <w:pPr>
        <w:shd w:val="clear" w:color="auto" w:fill="FFFFFF"/>
        <w:ind w:firstLine="720"/>
        <w:jc w:val="both"/>
        <w:rPr>
          <w:rFonts w:ascii="Arial" w:hAnsi="Arial" w:cs="Arial"/>
          <w:spacing w:val="-1"/>
          <w:lang w:val="fr-FR"/>
        </w:rPr>
      </w:pPr>
      <w:proofErr w:type="spellStart"/>
      <w:r w:rsidRPr="00544328">
        <w:rPr>
          <w:rFonts w:ascii="Arial" w:hAnsi="Arial" w:cs="Arial"/>
          <w:spacing w:val="-1"/>
          <w:lang w:val="fr-FR"/>
        </w:rPr>
        <w:t>Prezentul</w:t>
      </w:r>
      <w:proofErr w:type="spellEnd"/>
      <w:r w:rsidRPr="00544328">
        <w:rPr>
          <w:rFonts w:ascii="Arial" w:hAnsi="Arial" w:cs="Arial"/>
          <w:spacing w:val="-1"/>
          <w:lang w:val="fr-FR"/>
        </w:rPr>
        <w:t xml:space="preserve"> </w:t>
      </w:r>
      <w:proofErr w:type="spellStart"/>
      <w:r w:rsidRPr="00544328">
        <w:rPr>
          <w:rFonts w:ascii="Arial" w:hAnsi="Arial" w:cs="Arial"/>
          <w:spacing w:val="-1"/>
          <w:lang w:val="fr-FR"/>
        </w:rPr>
        <w:t>reprezintă</w:t>
      </w:r>
      <w:proofErr w:type="spellEnd"/>
      <w:r w:rsidR="006D4B10">
        <w:rPr>
          <w:rFonts w:ascii="Arial" w:hAnsi="Arial" w:cs="Arial"/>
          <w:spacing w:val="-1"/>
          <w:lang w:val="fr-FR"/>
        </w:rPr>
        <w:t xml:space="preserve"> </w:t>
      </w:r>
      <w:proofErr w:type="spellStart"/>
      <w:r w:rsidRPr="00544328">
        <w:rPr>
          <w:rFonts w:ascii="Arial" w:hAnsi="Arial" w:cs="Arial"/>
          <w:spacing w:val="-1"/>
          <w:lang w:val="fr-FR"/>
        </w:rPr>
        <w:t>angajamentul</w:t>
      </w:r>
      <w:proofErr w:type="spellEnd"/>
      <w:r w:rsidRPr="00544328">
        <w:rPr>
          <w:rFonts w:ascii="Arial" w:hAnsi="Arial" w:cs="Arial"/>
          <w:spacing w:val="-1"/>
          <w:lang w:val="fr-FR"/>
        </w:rPr>
        <w:t xml:space="preserve"> </w:t>
      </w:r>
      <w:proofErr w:type="spellStart"/>
      <w:r w:rsidRPr="00544328">
        <w:rPr>
          <w:rFonts w:ascii="Arial" w:hAnsi="Arial" w:cs="Arial"/>
          <w:spacing w:val="-1"/>
          <w:lang w:val="fr-FR"/>
        </w:rPr>
        <w:t>nostru</w:t>
      </w:r>
      <w:proofErr w:type="spellEnd"/>
      <w:r w:rsidRPr="00544328">
        <w:rPr>
          <w:rFonts w:ascii="Arial" w:hAnsi="Arial" w:cs="Arial"/>
          <w:spacing w:val="-1"/>
          <w:lang w:val="fr-FR"/>
        </w:rPr>
        <w:t xml:space="preserve"> </w:t>
      </w:r>
      <w:proofErr w:type="spellStart"/>
      <w:r w:rsidRPr="00544328">
        <w:rPr>
          <w:rFonts w:ascii="Arial" w:hAnsi="Arial" w:cs="Arial"/>
          <w:spacing w:val="-1"/>
          <w:lang w:val="fr-FR"/>
        </w:rPr>
        <w:t>ferm</w:t>
      </w:r>
      <w:proofErr w:type="spellEnd"/>
      <w:r w:rsidRPr="00544328">
        <w:rPr>
          <w:rFonts w:ascii="Arial" w:hAnsi="Arial" w:cs="Arial"/>
          <w:spacing w:val="-1"/>
          <w:lang w:val="fr-FR"/>
        </w:rPr>
        <w:t xml:space="preserve"> </w:t>
      </w:r>
      <w:proofErr w:type="spellStart"/>
      <w:r w:rsidRPr="00544328">
        <w:rPr>
          <w:rFonts w:ascii="Arial" w:hAnsi="Arial" w:cs="Arial"/>
          <w:spacing w:val="-1"/>
          <w:lang w:val="fr-FR"/>
        </w:rPr>
        <w:t>incheiat</w:t>
      </w:r>
      <w:proofErr w:type="spellEnd"/>
      <w:r w:rsidRPr="00544328">
        <w:rPr>
          <w:rFonts w:ascii="Arial" w:hAnsi="Arial" w:cs="Arial"/>
          <w:spacing w:val="-1"/>
          <w:lang w:val="fr-FR"/>
        </w:rPr>
        <w:t xml:space="preserve"> in </w:t>
      </w:r>
      <w:proofErr w:type="spellStart"/>
      <w:r w:rsidRPr="00544328">
        <w:rPr>
          <w:rFonts w:ascii="Arial" w:hAnsi="Arial" w:cs="Arial"/>
          <w:spacing w:val="-1"/>
          <w:lang w:val="fr-FR"/>
        </w:rPr>
        <w:t>conformitate</w:t>
      </w:r>
      <w:proofErr w:type="spellEnd"/>
      <w:r w:rsidRPr="00544328">
        <w:rPr>
          <w:rFonts w:ascii="Arial" w:hAnsi="Arial" w:cs="Arial"/>
          <w:spacing w:val="-1"/>
          <w:lang w:val="fr-FR"/>
        </w:rPr>
        <w:t xml:space="preserve"> </w:t>
      </w:r>
      <w:proofErr w:type="spellStart"/>
      <w:r w:rsidRPr="00544328">
        <w:rPr>
          <w:rFonts w:ascii="Arial" w:hAnsi="Arial" w:cs="Arial"/>
          <w:spacing w:val="-1"/>
          <w:lang w:val="fr-FR"/>
        </w:rPr>
        <w:t>cu</w:t>
      </w:r>
      <w:proofErr w:type="spellEnd"/>
      <w:r w:rsidRPr="00544328">
        <w:rPr>
          <w:rFonts w:ascii="Arial" w:hAnsi="Arial" w:cs="Arial"/>
          <w:spacing w:val="-1"/>
          <w:lang w:val="fr-FR"/>
        </w:rPr>
        <w:t xml:space="preserve"> </w:t>
      </w:r>
      <w:proofErr w:type="spellStart"/>
      <w:r w:rsidRPr="00544328">
        <w:rPr>
          <w:rFonts w:ascii="Arial" w:hAnsi="Arial" w:cs="Arial"/>
          <w:spacing w:val="-1"/>
          <w:lang w:val="fr-FR"/>
        </w:rPr>
        <w:t>prevederile</w:t>
      </w:r>
      <w:proofErr w:type="spellEnd"/>
      <w:r w:rsidRPr="00544328">
        <w:rPr>
          <w:rFonts w:ascii="Arial" w:hAnsi="Arial" w:cs="Arial"/>
          <w:spacing w:val="-1"/>
          <w:lang w:val="fr-FR"/>
        </w:rPr>
        <w:t xml:space="preserve"> art.182 </w:t>
      </w:r>
      <w:proofErr w:type="spellStart"/>
      <w:r w:rsidRPr="00544328">
        <w:rPr>
          <w:rFonts w:ascii="Arial" w:hAnsi="Arial" w:cs="Arial"/>
          <w:spacing w:val="-1"/>
          <w:lang w:val="fr-FR"/>
        </w:rPr>
        <w:t>alin</w:t>
      </w:r>
      <w:proofErr w:type="spellEnd"/>
      <w:r w:rsidRPr="00544328">
        <w:rPr>
          <w:rFonts w:ascii="Arial" w:hAnsi="Arial" w:cs="Arial"/>
          <w:spacing w:val="-1"/>
          <w:lang w:val="fr-FR"/>
        </w:rPr>
        <w:t xml:space="preserve">.(3) </w:t>
      </w:r>
      <w:proofErr w:type="spellStart"/>
      <w:r w:rsidRPr="00544328">
        <w:rPr>
          <w:rFonts w:ascii="Arial" w:hAnsi="Arial" w:cs="Arial"/>
          <w:spacing w:val="-1"/>
          <w:lang w:val="fr-FR"/>
        </w:rPr>
        <w:t>dinLegea</w:t>
      </w:r>
      <w:proofErr w:type="spellEnd"/>
      <w:r w:rsidRPr="00544328">
        <w:rPr>
          <w:rFonts w:ascii="Arial" w:hAnsi="Arial" w:cs="Arial"/>
          <w:spacing w:val="-1"/>
          <w:lang w:val="fr-FR"/>
        </w:rPr>
        <w:t xml:space="preserve"> nr.98/2016 si art.48 </w:t>
      </w:r>
      <w:proofErr w:type="spellStart"/>
      <w:r w:rsidRPr="00544328">
        <w:rPr>
          <w:rFonts w:ascii="Arial" w:hAnsi="Arial" w:cs="Arial"/>
          <w:spacing w:val="-1"/>
          <w:lang w:val="fr-FR"/>
        </w:rPr>
        <w:t>alin</w:t>
      </w:r>
      <w:proofErr w:type="spellEnd"/>
      <w:r w:rsidRPr="00544328">
        <w:rPr>
          <w:rFonts w:ascii="Arial" w:hAnsi="Arial" w:cs="Arial"/>
          <w:spacing w:val="-1"/>
          <w:lang w:val="fr-FR"/>
        </w:rPr>
        <w:t xml:space="preserve">. (1) </w:t>
      </w:r>
      <w:proofErr w:type="spellStart"/>
      <w:r w:rsidRPr="00544328">
        <w:rPr>
          <w:rFonts w:ascii="Arial" w:hAnsi="Arial" w:cs="Arial"/>
          <w:spacing w:val="-1"/>
          <w:lang w:val="fr-FR"/>
        </w:rPr>
        <w:t>din</w:t>
      </w:r>
      <w:proofErr w:type="spellEnd"/>
      <w:r w:rsidRPr="00544328">
        <w:rPr>
          <w:rFonts w:ascii="Arial" w:hAnsi="Arial" w:cs="Arial"/>
          <w:spacing w:val="-1"/>
          <w:lang w:val="fr-FR"/>
        </w:rPr>
        <w:t xml:space="preserve"> HG nr.395/2016, care </w:t>
      </w:r>
      <w:proofErr w:type="spellStart"/>
      <w:r w:rsidRPr="00544328">
        <w:rPr>
          <w:rFonts w:ascii="Arial" w:hAnsi="Arial" w:cs="Arial"/>
          <w:spacing w:val="-1"/>
          <w:lang w:val="fr-FR"/>
        </w:rPr>
        <w:t>dă</w:t>
      </w:r>
      <w:proofErr w:type="spellEnd"/>
      <w:r w:rsidRPr="00544328">
        <w:rPr>
          <w:rFonts w:ascii="Arial" w:hAnsi="Arial" w:cs="Arial"/>
          <w:spacing w:val="-1"/>
          <w:lang w:val="fr-FR"/>
        </w:rPr>
        <w:t xml:space="preserve"> </w:t>
      </w:r>
      <w:proofErr w:type="spellStart"/>
      <w:r w:rsidRPr="00544328">
        <w:rPr>
          <w:rFonts w:ascii="Arial" w:hAnsi="Arial" w:cs="Arial"/>
          <w:spacing w:val="-1"/>
          <w:lang w:val="fr-FR"/>
        </w:rPr>
        <w:t>dreptul</w:t>
      </w:r>
      <w:proofErr w:type="spellEnd"/>
      <w:r w:rsidRPr="00544328">
        <w:rPr>
          <w:rFonts w:ascii="Arial" w:hAnsi="Arial" w:cs="Arial"/>
          <w:spacing w:val="-1"/>
          <w:lang w:val="fr-FR"/>
        </w:rPr>
        <w:t xml:space="preserve"> </w:t>
      </w:r>
      <w:proofErr w:type="spellStart"/>
      <w:r w:rsidRPr="00544328">
        <w:rPr>
          <w:rFonts w:ascii="Arial" w:hAnsi="Arial" w:cs="Arial"/>
          <w:spacing w:val="-1"/>
          <w:lang w:val="fr-FR"/>
        </w:rPr>
        <w:t>autorităţii</w:t>
      </w:r>
      <w:proofErr w:type="spellEnd"/>
      <w:r w:rsidRPr="00544328">
        <w:rPr>
          <w:rFonts w:ascii="Arial" w:hAnsi="Arial" w:cs="Arial"/>
          <w:spacing w:val="-1"/>
          <w:lang w:val="fr-FR"/>
        </w:rPr>
        <w:t xml:space="preserve"> contractante de a </w:t>
      </w:r>
      <w:proofErr w:type="spellStart"/>
      <w:r w:rsidRPr="00544328">
        <w:rPr>
          <w:rFonts w:ascii="Arial" w:hAnsi="Arial" w:cs="Arial"/>
          <w:spacing w:val="-1"/>
          <w:lang w:val="fr-FR"/>
        </w:rPr>
        <w:t>solicita</w:t>
      </w:r>
      <w:proofErr w:type="spellEnd"/>
      <w:r w:rsidRPr="00544328">
        <w:rPr>
          <w:rFonts w:ascii="Arial" w:hAnsi="Arial" w:cs="Arial"/>
          <w:spacing w:val="-1"/>
          <w:lang w:val="fr-FR"/>
        </w:rPr>
        <w:t xml:space="preserve">, </w:t>
      </w:r>
      <w:proofErr w:type="spellStart"/>
      <w:r w:rsidRPr="00544328">
        <w:rPr>
          <w:rFonts w:ascii="Arial" w:hAnsi="Arial" w:cs="Arial"/>
          <w:spacing w:val="-1"/>
          <w:lang w:val="fr-FR"/>
        </w:rPr>
        <w:t>în</w:t>
      </w:r>
      <w:proofErr w:type="spellEnd"/>
      <w:r w:rsidRPr="00544328">
        <w:rPr>
          <w:rFonts w:ascii="Arial" w:hAnsi="Arial" w:cs="Arial"/>
          <w:spacing w:val="-1"/>
          <w:lang w:val="fr-FR"/>
        </w:rPr>
        <w:t xml:space="preserve"> mod </w:t>
      </w:r>
      <w:proofErr w:type="spellStart"/>
      <w:r w:rsidRPr="00544328">
        <w:rPr>
          <w:rFonts w:ascii="Arial" w:hAnsi="Arial" w:cs="Arial"/>
          <w:spacing w:val="-1"/>
          <w:lang w:val="fr-FR"/>
        </w:rPr>
        <w:t>legitim</w:t>
      </w:r>
      <w:proofErr w:type="spellEnd"/>
      <w:r w:rsidRPr="00544328">
        <w:rPr>
          <w:rFonts w:ascii="Arial" w:hAnsi="Arial" w:cs="Arial"/>
          <w:spacing w:val="-1"/>
          <w:lang w:val="fr-FR"/>
        </w:rPr>
        <w:t xml:space="preserve">, </w:t>
      </w:r>
      <w:proofErr w:type="spellStart"/>
      <w:r w:rsidRPr="00544328">
        <w:rPr>
          <w:rFonts w:ascii="Arial" w:hAnsi="Arial" w:cs="Arial"/>
          <w:spacing w:val="-1"/>
          <w:lang w:val="fr-FR"/>
        </w:rPr>
        <w:t>îndeplinirea</w:t>
      </w:r>
      <w:proofErr w:type="spellEnd"/>
      <w:r w:rsidRPr="00544328">
        <w:rPr>
          <w:rFonts w:ascii="Arial" w:hAnsi="Arial" w:cs="Arial"/>
          <w:spacing w:val="-1"/>
          <w:lang w:val="fr-FR"/>
        </w:rPr>
        <w:t xml:space="preserve"> de </w:t>
      </w:r>
      <w:proofErr w:type="spellStart"/>
      <w:r w:rsidRPr="00544328">
        <w:rPr>
          <w:rFonts w:ascii="Arial" w:hAnsi="Arial" w:cs="Arial"/>
          <w:spacing w:val="-1"/>
          <w:lang w:val="fr-FR"/>
        </w:rPr>
        <w:t>către</w:t>
      </w:r>
      <w:proofErr w:type="spellEnd"/>
      <w:r w:rsidRPr="00544328">
        <w:rPr>
          <w:rFonts w:ascii="Arial" w:hAnsi="Arial" w:cs="Arial"/>
          <w:spacing w:val="-1"/>
          <w:lang w:val="fr-FR"/>
        </w:rPr>
        <w:t xml:space="preserve"> </w:t>
      </w:r>
      <w:proofErr w:type="spellStart"/>
      <w:r w:rsidRPr="00544328">
        <w:rPr>
          <w:rFonts w:ascii="Arial" w:hAnsi="Arial" w:cs="Arial"/>
          <w:spacing w:val="-1"/>
          <w:lang w:val="fr-FR"/>
        </w:rPr>
        <w:t>noi</w:t>
      </w:r>
      <w:proofErr w:type="spellEnd"/>
      <w:r w:rsidRPr="00544328">
        <w:rPr>
          <w:rFonts w:ascii="Arial" w:hAnsi="Arial" w:cs="Arial"/>
          <w:spacing w:val="-1"/>
          <w:lang w:val="fr-FR"/>
        </w:rPr>
        <w:t xml:space="preserve"> a </w:t>
      </w:r>
      <w:proofErr w:type="spellStart"/>
      <w:r w:rsidRPr="00544328">
        <w:rPr>
          <w:rFonts w:ascii="Arial" w:hAnsi="Arial" w:cs="Arial"/>
          <w:spacing w:val="-1"/>
          <w:lang w:val="fr-FR"/>
        </w:rPr>
        <w:t>anumitor</w:t>
      </w:r>
      <w:proofErr w:type="spellEnd"/>
      <w:r w:rsidRPr="00544328">
        <w:rPr>
          <w:rFonts w:ascii="Arial" w:hAnsi="Arial" w:cs="Arial"/>
          <w:spacing w:val="-1"/>
          <w:lang w:val="fr-FR"/>
        </w:rPr>
        <w:t xml:space="preserve"> </w:t>
      </w:r>
      <w:proofErr w:type="spellStart"/>
      <w:r w:rsidRPr="00544328">
        <w:rPr>
          <w:rFonts w:ascii="Arial" w:hAnsi="Arial" w:cs="Arial"/>
          <w:spacing w:val="-1"/>
          <w:lang w:val="fr-FR"/>
        </w:rPr>
        <w:t>obligaţii</w:t>
      </w:r>
      <w:proofErr w:type="spellEnd"/>
      <w:r w:rsidRPr="00544328">
        <w:rPr>
          <w:rFonts w:ascii="Arial" w:hAnsi="Arial" w:cs="Arial"/>
          <w:spacing w:val="-1"/>
          <w:lang w:val="fr-FR"/>
        </w:rPr>
        <w:t xml:space="preserve"> care </w:t>
      </w:r>
      <w:proofErr w:type="spellStart"/>
      <w:r w:rsidRPr="00544328">
        <w:rPr>
          <w:rFonts w:ascii="Arial" w:hAnsi="Arial" w:cs="Arial"/>
          <w:spacing w:val="-1"/>
          <w:lang w:val="fr-FR"/>
        </w:rPr>
        <w:t>decurg</w:t>
      </w:r>
      <w:proofErr w:type="spellEnd"/>
      <w:r w:rsidRPr="00544328">
        <w:rPr>
          <w:rFonts w:ascii="Arial" w:hAnsi="Arial" w:cs="Arial"/>
          <w:spacing w:val="-1"/>
          <w:lang w:val="fr-FR"/>
        </w:rPr>
        <w:t xml:space="preserve"> </w:t>
      </w:r>
      <w:proofErr w:type="spellStart"/>
      <w:r w:rsidRPr="00544328">
        <w:rPr>
          <w:rFonts w:ascii="Arial" w:hAnsi="Arial" w:cs="Arial"/>
          <w:spacing w:val="-1"/>
          <w:lang w:val="fr-FR"/>
        </w:rPr>
        <w:t>din</w:t>
      </w:r>
      <w:proofErr w:type="spellEnd"/>
      <w:r w:rsidRPr="00544328">
        <w:rPr>
          <w:rFonts w:ascii="Arial" w:hAnsi="Arial" w:cs="Arial"/>
          <w:spacing w:val="-1"/>
          <w:lang w:val="fr-FR"/>
        </w:rPr>
        <w:t xml:space="preserve"> </w:t>
      </w:r>
      <w:proofErr w:type="spellStart"/>
      <w:r w:rsidRPr="00544328">
        <w:rPr>
          <w:rFonts w:ascii="Arial" w:hAnsi="Arial" w:cs="Arial"/>
          <w:spacing w:val="-1"/>
          <w:lang w:val="fr-FR"/>
        </w:rPr>
        <w:t>susţinerea</w:t>
      </w:r>
      <w:proofErr w:type="spellEnd"/>
      <w:r w:rsidRPr="00544328">
        <w:rPr>
          <w:rFonts w:ascii="Arial" w:hAnsi="Arial" w:cs="Arial"/>
          <w:spacing w:val="-1"/>
          <w:lang w:val="fr-FR"/>
        </w:rPr>
        <w:t xml:space="preserve"> </w:t>
      </w:r>
      <w:proofErr w:type="spellStart"/>
      <w:r w:rsidRPr="00544328">
        <w:rPr>
          <w:rFonts w:ascii="Arial" w:hAnsi="Arial" w:cs="Arial"/>
          <w:spacing w:val="-1"/>
          <w:lang w:val="fr-FR"/>
        </w:rPr>
        <w:t>tehnica</w:t>
      </w:r>
      <w:proofErr w:type="spellEnd"/>
      <w:r w:rsidRPr="00544328">
        <w:rPr>
          <w:rFonts w:ascii="Arial" w:hAnsi="Arial" w:cs="Arial"/>
          <w:spacing w:val="-1"/>
          <w:lang w:val="fr-FR"/>
        </w:rPr>
        <w:t xml:space="preserve"> si </w:t>
      </w:r>
      <w:proofErr w:type="spellStart"/>
      <w:r w:rsidRPr="00544328">
        <w:rPr>
          <w:rFonts w:ascii="Arial" w:hAnsi="Arial" w:cs="Arial"/>
          <w:spacing w:val="-1"/>
          <w:lang w:val="fr-FR"/>
        </w:rPr>
        <w:t>profesionala</w:t>
      </w:r>
      <w:proofErr w:type="spellEnd"/>
      <w:r w:rsidRPr="00544328">
        <w:rPr>
          <w:rFonts w:ascii="Arial" w:hAnsi="Arial" w:cs="Arial"/>
          <w:spacing w:val="-1"/>
          <w:lang w:val="fr-FR"/>
        </w:rPr>
        <w:t xml:space="preserve"> </w:t>
      </w:r>
      <w:proofErr w:type="spellStart"/>
      <w:r w:rsidRPr="00544328">
        <w:rPr>
          <w:rFonts w:ascii="Arial" w:hAnsi="Arial" w:cs="Arial"/>
          <w:spacing w:val="-1"/>
          <w:lang w:val="fr-FR"/>
        </w:rPr>
        <w:t>acordată</w:t>
      </w:r>
      <w:proofErr w:type="spellEnd"/>
      <w:r w:rsidRPr="00544328">
        <w:rPr>
          <w:rFonts w:ascii="Arial" w:hAnsi="Arial" w:cs="Arial"/>
          <w:spacing w:val="-1"/>
          <w:lang w:val="fr-FR"/>
        </w:rPr>
        <w:t xml:space="preserve"> ............................................................................</w:t>
      </w:r>
      <w:r w:rsidRPr="00544328">
        <w:rPr>
          <w:rFonts w:ascii="Arial" w:hAnsi="Arial" w:cs="Arial"/>
          <w:lang w:val="fr-FR"/>
        </w:rPr>
        <w:t xml:space="preserve"> (</w:t>
      </w:r>
      <w:proofErr w:type="spellStart"/>
      <w:r w:rsidRPr="00544328">
        <w:rPr>
          <w:rFonts w:ascii="Arial" w:hAnsi="Arial" w:cs="Arial"/>
          <w:i/>
          <w:lang w:val="fr-FR"/>
        </w:rPr>
        <w:t>denumirea</w:t>
      </w:r>
      <w:proofErr w:type="spellEnd"/>
      <w:r w:rsidRPr="00544328">
        <w:rPr>
          <w:rFonts w:ascii="Arial" w:hAnsi="Arial" w:cs="Arial"/>
          <w:i/>
          <w:lang w:val="fr-FR"/>
        </w:rPr>
        <w:t xml:space="preserve"> </w:t>
      </w:r>
      <w:proofErr w:type="spellStart"/>
      <w:r w:rsidRPr="00544328">
        <w:rPr>
          <w:rFonts w:ascii="Arial" w:hAnsi="Arial" w:cs="Arial"/>
          <w:i/>
          <w:lang w:val="fr-FR"/>
        </w:rPr>
        <w:t>ofertantului</w:t>
      </w:r>
      <w:proofErr w:type="spellEnd"/>
      <w:r w:rsidRPr="00544328">
        <w:rPr>
          <w:rFonts w:ascii="Arial" w:hAnsi="Arial" w:cs="Arial"/>
          <w:i/>
          <w:lang w:val="fr-FR"/>
        </w:rPr>
        <w:t xml:space="preserve">/ </w:t>
      </w:r>
      <w:proofErr w:type="spellStart"/>
      <w:r w:rsidRPr="00544328">
        <w:rPr>
          <w:rFonts w:ascii="Arial" w:hAnsi="Arial" w:cs="Arial"/>
          <w:i/>
          <w:lang w:val="fr-FR"/>
        </w:rPr>
        <w:t>candidatului</w:t>
      </w:r>
      <w:proofErr w:type="spellEnd"/>
      <w:r w:rsidRPr="00544328">
        <w:rPr>
          <w:rFonts w:ascii="Arial" w:hAnsi="Arial" w:cs="Arial"/>
          <w:i/>
          <w:lang w:val="fr-FR"/>
        </w:rPr>
        <w:t>/</w:t>
      </w:r>
      <w:proofErr w:type="spellStart"/>
      <w:r w:rsidRPr="00544328">
        <w:rPr>
          <w:rFonts w:ascii="Arial" w:hAnsi="Arial" w:cs="Arial"/>
          <w:i/>
          <w:lang w:val="fr-FR"/>
        </w:rPr>
        <w:t>grupului</w:t>
      </w:r>
      <w:proofErr w:type="spellEnd"/>
      <w:r w:rsidRPr="00544328">
        <w:rPr>
          <w:rFonts w:ascii="Arial" w:hAnsi="Arial" w:cs="Arial"/>
          <w:i/>
          <w:lang w:val="fr-FR"/>
        </w:rPr>
        <w:t xml:space="preserve"> de </w:t>
      </w:r>
      <w:proofErr w:type="spellStart"/>
      <w:r w:rsidRPr="00544328">
        <w:rPr>
          <w:rFonts w:ascii="Arial" w:hAnsi="Arial" w:cs="Arial"/>
          <w:i/>
          <w:lang w:val="fr-FR"/>
        </w:rPr>
        <w:t>operatorieconomici</w:t>
      </w:r>
      <w:proofErr w:type="spellEnd"/>
      <w:r w:rsidRPr="00544328">
        <w:rPr>
          <w:rFonts w:ascii="Arial" w:hAnsi="Arial" w:cs="Arial"/>
          <w:i/>
          <w:lang w:val="fr-FR"/>
        </w:rPr>
        <w:t>).</w:t>
      </w:r>
    </w:p>
    <w:p w14:paraId="2B9A466A" w14:textId="77777777" w:rsidR="00544328" w:rsidRPr="00544328" w:rsidRDefault="00544328" w:rsidP="00544328">
      <w:pPr>
        <w:shd w:val="clear" w:color="auto" w:fill="FFFFFF"/>
        <w:jc w:val="both"/>
        <w:rPr>
          <w:rFonts w:ascii="Arial" w:hAnsi="Arial" w:cs="Arial"/>
          <w:spacing w:val="-1"/>
          <w:lang w:val="fr-FR"/>
        </w:rPr>
      </w:pPr>
    </w:p>
    <w:p w14:paraId="588C2A7F" w14:textId="77777777" w:rsidR="00544328" w:rsidRPr="00544328" w:rsidRDefault="00544328" w:rsidP="00544328">
      <w:pPr>
        <w:shd w:val="clear" w:color="auto" w:fill="FFFFFF"/>
        <w:jc w:val="both"/>
        <w:rPr>
          <w:rFonts w:ascii="Arial" w:hAnsi="Arial" w:cs="Arial"/>
          <w:lang w:val="fr-FR"/>
        </w:rPr>
      </w:pPr>
      <w:r w:rsidRPr="00544328">
        <w:rPr>
          <w:rFonts w:ascii="Arial" w:hAnsi="Arial" w:cs="Arial"/>
          <w:lang w:val="fr-FR"/>
        </w:rPr>
        <w:t xml:space="preserve">Data </w:t>
      </w:r>
      <w:proofErr w:type="spellStart"/>
      <w:r w:rsidRPr="00544328">
        <w:rPr>
          <w:rFonts w:ascii="Arial" w:hAnsi="Arial" w:cs="Arial"/>
          <w:lang w:val="fr-FR"/>
        </w:rPr>
        <w:t>completării</w:t>
      </w:r>
      <w:proofErr w:type="spellEnd"/>
      <w:r w:rsidRPr="00544328">
        <w:rPr>
          <w:rFonts w:ascii="Arial" w:hAnsi="Arial" w:cs="Arial"/>
          <w:lang w:val="fr-FR"/>
        </w:rPr>
        <w:t xml:space="preserve"> ...................................              </w:t>
      </w:r>
    </w:p>
    <w:p w14:paraId="144729C0" w14:textId="77777777" w:rsidR="00544328" w:rsidRPr="00544328" w:rsidRDefault="00544328" w:rsidP="00544328">
      <w:pPr>
        <w:shd w:val="clear" w:color="auto" w:fill="FFFFFF"/>
        <w:jc w:val="both"/>
        <w:rPr>
          <w:rFonts w:ascii="Arial" w:hAnsi="Arial" w:cs="Arial"/>
          <w:lang w:val="fr-FR"/>
        </w:rPr>
      </w:pPr>
    </w:p>
    <w:p w14:paraId="0919558A" w14:textId="77777777" w:rsidR="00544328" w:rsidRPr="00544328" w:rsidRDefault="00544328" w:rsidP="00544328">
      <w:pPr>
        <w:shd w:val="clear" w:color="auto" w:fill="FFFFFF"/>
        <w:jc w:val="both"/>
        <w:rPr>
          <w:rFonts w:ascii="Arial" w:hAnsi="Arial" w:cs="Arial"/>
          <w:spacing w:val="-1"/>
          <w:lang w:val="fr-FR"/>
        </w:rPr>
      </w:pPr>
      <w:r w:rsidRPr="00544328">
        <w:rPr>
          <w:rFonts w:ascii="Arial" w:hAnsi="Arial" w:cs="Arial"/>
          <w:spacing w:val="-1"/>
          <w:lang w:val="fr-FR"/>
        </w:rPr>
        <w:tab/>
      </w:r>
      <w:r w:rsidRPr="00544328">
        <w:rPr>
          <w:rFonts w:ascii="Arial" w:hAnsi="Arial" w:cs="Arial"/>
          <w:spacing w:val="-1"/>
          <w:lang w:val="fr-FR"/>
        </w:rPr>
        <w:tab/>
      </w:r>
    </w:p>
    <w:p w14:paraId="2BF337BF" w14:textId="77777777" w:rsidR="00544328" w:rsidRPr="00544328" w:rsidRDefault="00544328" w:rsidP="00544328">
      <w:pPr>
        <w:shd w:val="clear" w:color="auto" w:fill="FFFFFF"/>
        <w:jc w:val="both"/>
        <w:rPr>
          <w:rFonts w:ascii="Arial" w:hAnsi="Arial" w:cs="Arial"/>
        </w:rPr>
      </w:pPr>
      <w:r w:rsidRPr="00544328">
        <w:rPr>
          <w:rFonts w:ascii="Arial" w:hAnsi="Arial" w:cs="Arial"/>
          <w:b/>
          <w:bCs/>
          <w:spacing w:val="-1"/>
        </w:rPr>
        <w:t xml:space="preserve">                                                                                                                  </w:t>
      </w:r>
      <w:proofErr w:type="spellStart"/>
      <w:r w:rsidRPr="00544328">
        <w:rPr>
          <w:rFonts w:ascii="Arial" w:hAnsi="Arial" w:cs="Arial"/>
          <w:b/>
          <w:bCs/>
          <w:spacing w:val="-1"/>
        </w:rPr>
        <w:t>Terţ</w:t>
      </w:r>
      <w:proofErr w:type="spellEnd"/>
      <w:r w:rsidRPr="00544328">
        <w:rPr>
          <w:rFonts w:ascii="Arial" w:hAnsi="Arial" w:cs="Arial"/>
          <w:b/>
          <w:bCs/>
          <w:spacing w:val="-1"/>
        </w:rPr>
        <w:t xml:space="preserve"> susţinător,</w:t>
      </w:r>
    </w:p>
    <w:p w14:paraId="2CAE5F19" w14:textId="77777777" w:rsidR="00544328" w:rsidRPr="00544328" w:rsidRDefault="00544328" w:rsidP="00544328">
      <w:pPr>
        <w:pStyle w:val="HTMLPreformatted"/>
        <w:jc w:val="both"/>
        <w:rPr>
          <w:rFonts w:ascii="Arial" w:hAnsi="Arial" w:cs="Arial"/>
          <w:sz w:val="22"/>
          <w:szCs w:val="22"/>
        </w:rPr>
      </w:pPr>
      <w:r w:rsidRPr="00544328">
        <w:rPr>
          <w:rFonts w:ascii="Arial" w:hAnsi="Arial" w:cs="Arial"/>
          <w:sz w:val="22"/>
          <w:szCs w:val="22"/>
        </w:rPr>
        <w:t xml:space="preserve">                                                                                                      ___________________________</w:t>
      </w:r>
    </w:p>
    <w:p w14:paraId="38830B36" w14:textId="77777777" w:rsidR="00544328" w:rsidRPr="00544328" w:rsidRDefault="00544328" w:rsidP="00544328">
      <w:pPr>
        <w:spacing w:line="240" w:lineRule="atLeast"/>
        <w:jc w:val="center"/>
        <w:rPr>
          <w:rFonts w:ascii="Arial" w:hAnsi="Arial" w:cs="Arial"/>
        </w:rPr>
      </w:pPr>
      <w:r w:rsidRPr="00544328">
        <w:rPr>
          <w:rFonts w:ascii="Arial" w:hAnsi="Arial" w:cs="Arial"/>
          <w:i/>
          <w:iCs/>
        </w:rPr>
        <w:t xml:space="preserve">                                                                                          (</w:t>
      </w:r>
      <w:proofErr w:type="spellStart"/>
      <w:r w:rsidRPr="00544328">
        <w:rPr>
          <w:rFonts w:ascii="Arial" w:hAnsi="Arial" w:cs="Arial"/>
          <w:i/>
          <w:iCs/>
        </w:rPr>
        <w:t>Semnătura</w:t>
      </w:r>
      <w:proofErr w:type="spellEnd"/>
      <w:r w:rsidRPr="00544328">
        <w:rPr>
          <w:rFonts w:ascii="Arial" w:hAnsi="Arial" w:cs="Arial"/>
          <w:i/>
          <w:iCs/>
        </w:rPr>
        <w:t xml:space="preserve"> </w:t>
      </w:r>
      <w:proofErr w:type="spellStart"/>
      <w:r w:rsidRPr="00544328">
        <w:rPr>
          <w:rFonts w:ascii="Arial" w:hAnsi="Arial" w:cs="Arial"/>
          <w:i/>
          <w:iCs/>
        </w:rPr>
        <w:t>autorizată</w:t>
      </w:r>
      <w:proofErr w:type="spellEnd"/>
      <w:r w:rsidRPr="00544328">
        <w:rPr>
          <w:rFonts w:ascii="Arial" w:hAnsi="Arial" w:cs="Arial"/>
          <w:i/>
          <w:iCs/>
        </w:rPr>
        <w:t xml:space="preserve"> </w:t>
      </w:r>
      <w:proofErr w:type="spellStart"/>
      <w:r w:rsidRPr="00544328">
        <w:rPr>
          <w:rFonts w:ascii="Arial" w:hAnsi="Arial" w:cs="Arial"/>
          <w:i/>
          <w:iCs/>
        </w:rPr>
        <w:t>şi</w:t>
      </w:r>
      <w:proofErr w:type="spellEnd"/>
      <w:r w:rsidRPr="00544328">
        <w:rPr>
          <w:rFonts w:ascii="Arial" w:hAnsi="Arial" w:cs="Arial"/>
          <w:i/>
          <w:iCs/>
        </w:rPr>
        <w:t xml:space="preserve"> </w:t>
      </w:r>
      <w:proofErr w:type="spellStart"/>
      <w:r w:rsidRPr="00544328">
        <w:rPr>
          <w:rFonts w:ascii="Arial" w:hAnsi="Arial" w:cs="Arial"/>
          <w:i/>
          <w:iCs/>
        </w:rPr>
        <w:t>ştampila</w:t>
      </w:r>
      <w:proofErr w:type="spellEnd"/>
      <w:r w:rsidRPr="00544328">
        <w:rPr>
          <w:rFonts w:ascii="Arial" w:hAnsi="Arial" w:cs="Arial"/>
          <w:i/>
          <w:iCs/>
        </w:rPr>
        <w:t>)</w:t>
      </w:r>
    </w:p>
    <w:p w14:paraId="1651FB40" w14:textId="77777777" w:rsidR="00544328" w:rsidRPr="00544328" w:rsidRDefault="00544328" w:rsidP="00544328">
      <w:pPr>
        <w:shd w:val="clear" w:color="auto" w:fill="FFFFFF"/>
        <w:ind w:left="4320" w:firstLine="720"/>
        <w:jc w:val="both"/>
        <w:rPr>
          <w:rFonts w:ascii="Arial" w:hAnsi="Arial" w:cs="Arial"/>
        </w:rPr>
      </w:pPr>
    </w:p>
    <w:p w14:paraId="6220778D" w14:textId="77777777" w:rsidR="00544328" w:rsidRPr="00544328" w:rsidRDefault="00544328" w:rsidP="00544328">
      <w:pPr>
        <w:spacing w:line="240" w:lineRule="atLeast"/>
        <w:jc w:val="both"/>
        <w:rPr>
          <w:rFonts w:ascii="Arial" w:hAnsi="Arial" w:cs="Arial"/>
          <w:i/>
          <w:iCs/>
        </w:rPr>
      </w:pPr>
    </w:p>
    <w:p w14:paraId="129749FF" w14:textId="77777777" w:rsidR="00544328" w:rsidRPr="00544328" w:rsidRDefault="00544328" w:rsidP="00544328">
      <w:pPr>
        <w:pageBreakBefore/>
        <w:jc w:val="right"/>
        <w:rPr>
          <w:rFonts w:ascii="Arial" w:hAnsi="Arial" w:cs="Arial"/>
          <w:b/>
          <w:lang w:val="es-ES"/>
        </w:rPr>
      </w:pPr>
      <w:r w:rsidRPr="00544328">
        <w:rPr>
          <w:rFonts w:ascii="Arial" w:hAnsi="Arial" w:cs="Arial"/>
          <w:b/>
          <w:lang w:val="es-ES"/>
        </w:rPr>
        <w:lastRenderedPageBreak/>
        <w:t>Formular nr.5</w:t>
      </w:r>
    </w:p>
    <w:p w14:paraId="50FE7315" w14:textId="77777777" w:rsidR="00544328" w:rsidRPr="00544328" w:rsidRDefault="00544328" w:rsidP="00544328">
      <w:pPr>
        <w:ind w:right="-14"/>
        <w:rPr>
          <w:rFonts w:ascii="Arial" w:hAnsi="Arial" w:cs="Arial"/>
          <w:b/>
          <w:lang w:val="es-ES"/>
        </w:rPr>
      </w:pPr>
    </w:p>
    <w:p w14:paraId="4C91D65A" w14:textId="77777777" w:rsidR="00544328" w:rsidRPr="00544328" w:rsidRDefault="00544328" w:rsidP="00544328">
      <w:pPr>
        <w:ind w:right="-86"/>
        <w:jc w:val="center"/>
        <w:rPr>
          <w:rFonts w:ascii="Arial" w:hAnsi="Arial" w:cs="Arial"/>
          <w:b/>
          <w:lang w:val="es-ES"/>
        </w:rPr>
      </w:pPr>
      <w:r w:rsidRPr="00544328">
        <w:rPr>
          <w:rFonts w:ascii="Arial" w:hAnsi="Arial" w:cs="Arial"/>
          <w:b/>
          <w:lang w:val="es-ES"/>
        </w:rPr>
        <w:t>ACORD DE ASOCIERE</w:t>
      </w:r>
    </w:p>
    <w:p w14:paraId="11D91FDA" w14:textId="77777777" w:rsidR="00544328" w:rsidRPr="00544328" w:rsidRDefault="00721FD9" w:rsidP="00544328">
      <w:pPr>
        <w:ind w:right="-86"/>
        <w:jc w:val="center"/>
        <w:rPr>
          <w:rFonts w:ascii="Arial" w:hAnsi="Arial" w:cs="Arial"/>
          <w:lang w:val="it-IT"/>
        </w:rPr>
      </w:pPr>
      <w:proofErr w:type="spellStart"/>
      <w:r w:rsidRPr="00544328">
        <w:rPr>
          <w:rFonts w:ascii="Arial" w:hAnsi="Arial" w:cs="Arial"/>
          <w:b/>
          <w:lang w:val="es-ES"/>
        </w:rPr>
        <w:t>Î</w:t>
      </w:r>
      <w:r w:rsidR="00544328" w:rsidRPr="00544328">
        <w:rPr>
          <w:rFonts w:ascii="Arial" w:hAnsi="Arial" w:cs="Arial"/>
          <w:b/>
          <w:lang w:val="es-ES"/>
        </w:rPr>
        <w:t>n</w:t>
      </w:r>
      <w:proofErr w:type="spellEnd"/>
      <w:r>
        <w:rPr>
          <w:rFonts w:ascii="Arial" w:hAnsi="Arial" w:cs="Arial"/>
          <w:b/>
          <w:lang w:val="es-ES"/>
        </w:rPr>
        <w:t xml:space="preserve"> </w:t>
      </w:r>
      <w:proofErr w:type="spellStart"/>
      <w:r w:rsidR="00544328" w:rsidRPr="00544328">
        <w:rPr>
          <w:rFonts w:ascii="Arial" w:hAnsi="Arial" w:cs="Arial"/>
          <w:b/>
          <w:lang w:val="es-ES"/>
        </w:rPr>
        <w:t>vederea</w:t>
      </w:r>
      <w:proofErr w:type="spellEnd"/>
      <w:r>
        <w:rPr>
          <w:rFonts w:ascii="Arial" w:hAnsi="Arial" w:cs="Arial"/>
          <w:b/>
          <w:lang w:val="es-ES"/>
        </w:rPr>
        <w:t xml:space="preserve"> </w:t>
      </w:r>
      <w:proofErr w:type="spellStart"/>
      <w:r w:rsidR="00544328" w:rsidRPr="00544328">
        <w:rPr>
          <w:rFonts w:ascii="Arial" w:hAnsi="Arial" w:cs="Arial"/>
          <w:b/>
          <w:lang w:val="es-ES"/>
        </w:rPr>
        <w:t>participării</w:t>
      </w:r>
      <w:proofErr w:type="spellEnd"/>
      <w:r w:rsidR="00544328" w:rsidRPr="00544328">
        <w:rPr>
          <w:rFonts w:ascii="Arial" w:hAnsi="Arial" w:cs="Arial"/>
          <w:b/>
          <w:lang w:val="es-ES"/>
        </w:rPr>
        <w:t xml:space="preserve"> la </w:t>
      </w:r>
      <w:proofErr w:type="spellStart"/>
      <w:r w:rsidR="00544328" w:rsidRPr="00544328">
        <w:rPr>
          <w:rFonts w:ascii="Arial" w:hAnsi="Arial" w:cs="Arial"/>
          <w:b/>
          <w:lang w:val="es-ES"/>
        </w:rPr>
        <w:t>procedura</w:t>
      </w:r>
      <w:proofErr w:type="spellEnd"/>
      <w:r w:rsidR="00544328" w:rsidRPr="00544328">
        <w:rPr>
          <w:rFonts w:ascii="Arial" w:hAnsi="Arial" w:cs="Arial"/>
          <w:b/>
          <w:lang w:val="es-ES"/>
        </w:rPr>
        <w:t xml:space="preserve"> de </w:t>
      </w:r>
      <w:proofErr w:type="spellStart"/>
      <w:r w:rsidR="00544328" w:rsidRPr="00544328">
        <w:rPr>
          <w:rFonts w:ascii="Arial" w:hAnsi="Arial" w:cs="Arial"/>
          <w:b/>
          <w:lang w:val="es-ES"/>
        </w:rPr>
        <w:t>atribuire</w:t>
      </w:r>
      <w:proofErr w:type="spellEnd"/>
      <w:r w:rsidR="00544328" w:rsidRPr="00544328">
        <w:rPr>
          <w:rFonts w:ascii="Arial" w:hAnsi="Arial" w:cs="Arial"/>
          <w:b/>
          <w:lang w:val="es-ES"/>
        </w:rPr>
        <w:t xml:space="preserve"> a </w:t>
      </w:r>
      <w:proofErr w:type="spellStart"/>
      <w:r w:rsidR="00544328" w:rsidRPr="00544328">
        <w:rPr>
          <w:rFonts w:ascii="Arial" w:hAnsi="Arial" w:cs="Arial"/>
          <w:b/>
          <w:lang w:val="es-ES"/>
        </w:rPr>
        <w:t>contractului</w:t>
      </w:r>
      <w:proofErr w:type="spellEnd"/>
      <w:r w:rsidR="00544328" w:rsidRPr="00544328">
        <w:rPr>
          <w:rFonts w:ascii="Arial" w:hAnsi="Arial" w:cs="Arial"/>
          <w:b/>
          <w:lang w:val="es-ES"/>
        </w:rPr>
        <w:t xml:space="preserve"> de </w:t>
      </w:r>
      <w:proofErr w:type="spellStart"/>
      <w:r w:rsidR="00544328" w:rsidRPr="00544328">
        <w:rPr>
          <w:rFonts w:ascii="Arial" w:hAnsi="Arial" w:cs="Arial"/>
          <w:b/>
          <w:lang w:val="es-ES"/>
        </w:rPr>
        <w:t>achiziţiepublică</w:t>
      </w:r>
      <w:proofErr w:type="spellEnd"/>
    </w:p>
    <w:p w14:paraId="51A7A9EA" w14:textId="77777777" w:rsidR="00544328" w:rsidRPr="00544328" w:rsidRDefault="00544328" w:rsidP="00544328">
      <w:pPr>
        <w:ind w:right="-86"/>
        <w:jc w:val="both"/>
        <w:rPr>
          <w:rFonts w:ascii="Arial" w:hAnsi="Arial" w:cs="Arial"/>
          <w:lang w:val="it-IT"/>
        </w:rPr>
      </w:pPr>
    </w:p>
    <w:p w14:paraId="282E46EF" w14:textId="77777777" w:rsidR="00544328" w:rsidRPr="00544328" w:rsidRDefault="00544328" w:rsidP="00544328">
      <w:pPr>
        <w:ind w:right="-86"/>
        <w:jc w:val="both"/>
        <w:rPr>
          <w:rFonts w:ascii="Arial" w:hAnsi="Arial" w:cs="Arial"/>
          <w:lang w:val="fr-FR"/>
        </w:rPr>
      </w:pPr>
      <w:r w:rsidRPr="00544328">
        <w:rPr>
          <w:rFonts w:ascii="Arial" w:hAnsi="Arial" w:cs="Arial"/>
          <w:b/>
          <w:lang w:val="it-IT"/>
        </w:rPr>
        <w:t>1. Părţile acordului</w:t>
      </w:r>
      <w:r w:rsidRPr="00544328">
        <w:rPr>
          <w:rFonts w:ascii="Arial" w:hAnsi="Arial" w:cs="Arial"/>
          <w:lang w:val="it-IT"/>
        </w:rPr>
        <w:t>:</w:t>
      </w:r>
    </w:p>
    <w:p w14:paraId="1263F8E6" w14:textId="77777777" w:rsidR="00544328" w:rsidRPr="00544328" w:rsidRDefault="00544328" w:rsidP="00544328">
      <w:pPr>
        <w:ind w:right="-86"/>
        <w:jc w:val="both"/>
        <w:rPr>
          <w:rFonts w:ascii="Arial" w:hAnsi="Arial" w:cs="Arial"/>
          <w:i/>
          <w:lang w:val="fr-FR"/>
        </w:rPr>
      </w:pPr>
      <w:r w:rsidRPr="00544328">
        <w:rPr>
          <w:rFonts w:ascii="Arial" w:hAnsi="Arial" w:cs="Arial"/>
          <w:lang w:val="fr-FR"/>
        </w:rPr>
        <w:t xml:space="preserve">_______________________, </w:t>
      </w:r>
      <w:proofErr w:type="spellStart"/>
      <w:r w:rsidRPr="00544328">
        <w:rPr>
          <w:rFonts w:ascii="Arial" w:hAnsi="Arial" w:cs="Arial"/>
        </w:rPr>
        <w:t>reprezentată</w:t>
      </w:r>
      <w:proofErr w:type="spellEnd"/>
      <w:r w:rsidRPr="00544328">
        <w:rPr>
          <w:rFonts w:ascii="Arial" w:hAnsi="Arial" w:cs="Arial"/>
        </w:rPr>
        <w:t xml:space="preserve"> </w:t>
      </w:r>
      <w:proofErr w:type="spellStart"/>
      <w:r w:rsidRPr="00544328">
        <w:rPr>
          <w:rFonts w:ascii="Arial" w:hAnsi="Arial" w:cs="Arial"/>
        </w:rPr>
        <w:t>prin</w:t>
      </w:r>
      <w:proofErr w:type="spellEnd"/>
      <w:r w:rsidRPr="00544328">
        <w:rPr>
          <w:rFonts w:ascii="Arial" w:hAnsi="Arial" w:cs="Arial"/>
        </w:rPr>
        <w:t xml:space="preserve">_________________, </w:t>
      </w:r>
      <w:proofErr w:type="spellStart"/>
      <w:r w:rsidRPr="00544328">
        <w:rPr>
          <w:rFonts w:ascii="Arial" w:hAnsi="Arial" w:cs="Arial"/>
        </w:rPr>
        <w:t>în</w:t>
      </w:r>
      <w:proofErr w:type="spellEnd"/>
      <w:r w:rsidRPr="00544328">
        <w:rPr>
          <w:rFonts w:ascii="Arial" w:hAnsi="Arial" w:cs="Arial"/>
        </w:rPr>
        <w:t xml:space="preserve"> </w:t>
      </w:r>
      <w:proofErr w:type="spellStart"/>
      <w:r w:rsidRPr="00544328">
        <w:rPr>
          <w:rFonts w:ascii="Arial" w:hAnsi="Arial" w:cs="Arial"/>
        </w:rPr>
        <w:t>calitate</w:t>
      </w:r>
      <w:proofErr w:type="spellEnd"/>
      <w:r w:rsidRPr="00544328">
        <w:rPr>
          <w:rFonts w:ascii="Arial" w:hAnsi="Arial" w:cs="Arial"/>
        </w:rPr>
        <w:t xml:space="preserve"> de_____________</w:t>
      </w:r>
    </w:p>
    <w:p w14:paraId="20503A44" w14:textId="77777777" w:rsidR="00544328" w:rsidRPr="00544328" w:rsidRDefault="00544328" w:rsidP="00544328">
      <w:pPr>
        <w:ind w:right="-86"/>
        <w:jc w:val="both"/>
        <w:rPr>
          <w:rFonts w:ascii="Arial" w:hAnsi="Arial" w:cs="Arial"/>
          <w:b/>
          <w:i/>
          <w:lang w:val="fr-FR"/>
        </w:rPr>
      </w:pPr>
      <w:r w:rsidRPr="00544328">
        <w:rPr>
          <w:rFonts w:ascii="Arial" w:hAnsi="Arial" w:cs="Arial"/>
          <w:i/>
          <w:lang w:val="it-IT"/>
        </w:rPr>
        <w:t>(denumire operator economic, sediu, telefon)</w:t>
      </w:r>
    </w:p>
    <w:p w14:paraId="40D80AB6" w14:textId="77777777" w:rsidR="00544328" w:rsidRPr="00544328" w:rsidRDefault="00544328" w:rsidP="00544328">
      <w:pPr>
        <w:ind w:right="-86"/>
        <w:jc w:val="both"/>
        <w:rPr>
          <w:rFonts w:ascii="Arial" w:hAnsi="Arial" w:cs="Arial"/>
          <w:lang w:val="fr-FR"/>
        </w:rPr>
      </w:pPr>
      <w:proofErr w:type="spellStart"/>
      <w:r w:rsidRPr="00544328">
        <w:rPr>
          <w:rFonts w:ascii="Arial" w:hAnsi="Arial" w:cs="Arial"/>
          <w:b/>
          <w:i/>
          <w:lang w:val="fr-FR"/>
        </w:rPr>
        <w:t>şi</w:t>
      </w:r>
      <w:proofErr w:type="spellEnd"/>
    </w:p>
    <w:p w14:paraId="3B1FB0F3" w14:textId="77777777" w:rsidR="00544328" w:rsidRPr="00544328" w:rsidRDefault="00544328" w:rsidP="00544328">
      <w:pPr>
        <w:ind w:right="-86"/>
        <w:jc w:val="both"/>
        <w:rPr>
          <w:rFonts w:ascii="Arial" w:hAnsi="Arial" w:cs="Arial"/>
          <w:i/>
          <w:lang w:val="fr-FR"/>
        </w:rPr>
      </w:pPr>
      <w:r w:rsidRPr="00544328">
        <w:rPr>
          <w:rFonts w:ascii="Arial" w:hAnsi="Arial" w:cs="Arial"/>
          <w:lang w:val="fr-FR"/>
        </w:rPr>
        <w:t xml:space="preserve">  ________________________</w:t>
      </w:r>
      <w:proofErr w:type="spellStart"/>
      <w:r w:rsidRPr="00544328">
        <w:rPr>
          <w:rFonts w:ascii="Arial" w:hAnsi="Arial" w:cs="Arial"/>
        </w:rPr>
        <w:t>reprezentată</w:t>
      </w:r>
      <w:proofErr w:type="spellEnd"/>
      <w:r w:rsidRPr="00544328">
        <w:rPr>
          <w:rFonts w:ascii="Arial" w:hAnsi="Arial" w:cs="Arial"/>
        </w:rPr>
        <w:t xml:space="preserve"> </w:t>
      </w:r>
      <w:proofErr w:type="spellStart"/>
      <w:r w:rsidRPr="00544328">
        <w:rPr>
          <w:rFonts w:ascii="Arial" w:hAnsi="Arial" w:cs="Arial"/>
        </w:rPr>
        <w:t>prin</w:t>
      </w:r>
      <w:proofErr w:type="spellEnd"/>
      <w:r w:rsidRPr="00544328">
        <w:rPr>
          <w:rFonts w:ascii="Arial" w:hAnsi="Arial" w:cs="Arial"/>
        </w:rPr>
        <w:t xml:space="preserve">________________, </w:t>
      </w:r>
      <w:proofErr w:type="spellStart"/>
      <w:r w:rsidRPr="00544328">
        <w:rPr>
          <w:rFonts w:ascii="Arial" w:hAnsi="Arial" w:cs="Arial"/>
        </w:rPr>
        <w:t>în</w:t>
      </w:r>
      <w:proofErr w:type="spellEnd"/>
      <w:r w:rsidRPr="00544328">
        <w:rPr>
          <w:rFonts w:ascii="Arial" w:hAnsi="Arial" w:cs="Arial"/>
        </w:rPr>
        <w:t xml:space="preserve"> </w:t>
      </w:r>
      <w:proofErr w:type="spellStart"/>
      <w:r w:rsidRPr="00544328">
        <w:rPr>
          <w:rFonts w:ascii="Arial" w:hAnsi="Arial" w:cs="Arial"/>
        </w:rPr>
        <w:t>calitate</w:t>
      </w:r>
      <w:proofErr w:type="spellEnd"/>
      <w:r w:rsidRPr="00544328">
        <w:rPr>
          <w:rFonts w:ascii="Arial" w:hAnsi="Arial" w:cs="Arial"/>
        </w:rPr>
        <w:t xml:space="preserve"> de____________</w:t>
      </w:r>
    </w:p>
    <w:p w14:paraId="49D42308" w14:textId="77777777" w:rsidR="00544328" w:rsidRPr="00544328" w:rsidRDefault="00544328" w:rsidP="00544328">
      <w:pPr>
        <w:ind w:right="-86"/>
        <w:jc w:val="both"/>
        <w:rPr>
          <w:rFonts w:ascii="Arial" w:hAnsi="Arial" w:cs="Arial"/>
          <w:i/>
          <w:lang w:val="it-IT"/>
        </w:rPr>
      </w:pPr>
      <w:r w:rsidRPr="00544328">
        <w:rPr>
          <w:rFonts w:ascii="Arial" w:hAnsi="Arial" w:cs="Arial"/>
          <w:i/>
          <w:lang w:val="it-IT"/>
        </w:rPr>
        <w:t>(denumire operator economic, sediu, telefon)</w:t>
      </w:r>
    </w:p>
    <w:p w14:paraId="6A50D20E" w14:textId="77777777" w:rsidR="00544328" w:rsidRPr="00544328" w:rsidRDefault="00544328" w:rsidP="00544328">
      <w:pPr>
        <w:ind w:right="-11"/>
        <w:jc w:val="both"/>
        <w:rPr>
          <w:rFonts w:ascii="Arial" w:hAnsi="Arial" w:cs="Arial"/>
          <w:lang w:val="it-IT"/>
        </w:rPr>
      </w:pPr>
      <w:r w:rsidRPr="00544328">
        <w:rPr>
          <w:rFonts w:ascii="Arial" w:hAnsi="Arial" w:cs="Arial"/>
          <w:b/>
          <w:lang w:val="it-IT"/>
        </w:rPr>
        <w:t>2</w:t>
      </w:r>
      <w:r w:rsidRPr="00544328">
        <w:rPr>
          <w:rFonts w:ascii="Arial" w:hAnsi="Arial" w:cs="Arial"/>
          <w:lang w:val="it-IT"/>
        </w:rPr>
        <w:t xml:space="preserve">. </w:t>
      </w:r>
      <w:r w:rsidRPr="00544328">
        <w:rPr>
          <w:rFonts w:ascii="Arial" w:hAnsi="Arial" w:cs="Arial"/>
          <w:b/>
          <w:lang w:val="it-IT"/>
        </w:rPr>
        <w:t>Obiectul acordului</w:t>
      </w:r>
      <w:r w:rsidRPr="00544328">
        <w:rPr>
          <w:rFonts w:ascii="Arial" w:hAnsi="Arial" w:cs="Arial"/>
          <w:lang w:val="it-IT"/>
        </w:rPr>
        <w:t>:</w:t>
      </w:r>
    </w:p>
    <w:p w14:paraId="39974F5C" w14:textId="77777777" w:rsidR="00544328" w:rsidRPr="00544328" w:rsidRDefault="00544328" w:rsidP="00544328">
      <w:pPr>
        <w:ind w:right="-11"/>
        <w:jc w:val="both"/>
        <w:rPr>
          <w:rFonts w:ascii="Arial" w:hAnsi="Arial" w:cs="Arial"/>
          <w:lang w:val="it-IT"/>
        </w:rPr>
      </w:pPr>
      <w:r w:rsidRPr="00544328">
        <w:rPr>
          <w:rFonts w:ascii="Arial" w:hAnsi="Arial" w:cs="Arial"/>
          <w:lang w:val="it-IT"/>
        </w:rPr>
        <w:t>2.1 Asociaţii au convenit să desfăşoare în comun următoarele activităţi:</w:t>
      </w:r>
    </w:p>
    <w:p w14:paraId="7CCC41F4" w14:textId="77777777" w:rsidR="00544328" w:rsidRPr="00544328" w:rsidRDefault="00544328" w:rsidP="00544328">
      <w:pPr>
        <w:ind w:right="-11"/>
        <w:rPr>
          <w:rFonts w:ascii="Arial" w:hAnsi="Arial" w:cs="Arial"/>
          <w:lang w:val="it-IT"/>
        </w:rPr>
      </w:pPr>
      <w:r w:rsidRPr="00544328">
        <w:rPr>
          <w:rFonts w:ascii="Arial" w:hAnsi="Arial" w:cs="Arial"/>
          <w:lang w:val="it-IT"/>
        </w:rPr>
        <w:t>a) participarea la procedura de achiziţie publică organizată de ...............................................................................................</w:t>
      </w:r>
      <w:r w:rsidRPr="00544328">
        <w:rPr>
          <w:rFonts w:ascii="Arial" w:hAnsi="Arial" w:cs="Arial"/>
          <w:i/>
          <w:lang w:val="it-IT"/>
        </w:rPr>
        <w:t>(denumire autoritate contractantă)</w:t>
      </w:r>
      <w:r w:rsidRPr="00544328">
        <w:rPr>
          <w:rFonts w:ascii="Arial" w:hAnsi="Arial" w:cs="Arial"/>
          <w:lang w:val="it-IT"/>
        </w:rPr>
        <w:t xml:space="preserve"> pentru atribuirea contractului /acordului cadru ...........................................................(</w:t>
      </w:r>
      <w:r w:rsidRPr="00544328">
        <w:rPr>
          <w:rFonts w:ascii="Arial" w:hAnsi="Arial" w:cs="Arial"/>
          <w:i/>
          <w:lang w:val="it-IT"/>
        </w:rPr>
        <w:t>obiectul contractului/acordului-cadru)</w:t>
      </w:r>
    </w:p>
    <w:p w14:paraId="430B1D0F" w14:textId="77777777" w:rsidR="00544328" w:rsidRPr="00544328" w:rsidRDefault="00544328" w:rsidP="00544328">
      <w:pPr>
        <w:ind w:right="-11"/>
        <w:jc w:val="both"/>
        <w:rPr>
          <w:rFonts w:ascii="Arial" w:hAnsi="Arial" w:cs="Arial"/>
          <w:i/>
          <w:lang w:val="it-IT"/>
        </w:rPr>
      </w:pPr>
      <w:r w:rsidRPr="00544328">
        <w:rPr>
          <w:rFonts w:ascii="Arial" w:hAnsi="Arial" w:cs="Arial"/>
          <w:lang w:val="it-IT"/>
        </w:rPr>
        <w:t xml:space="preserve"> b) derularea în comun a contractului de achiziţie publică </w:t>
      </w:r>
      <w:r w:rsidRPr="00544328">
        <w:rPr>
          <w:rFonts w:ascii="Arial" w:hAnsi="Arial" w:cs="Arial"/>
          <w:i/>
          <w:lang w:val="it-IT"/>
        </w:rPr>
        <w:t xml:space="preserve">în cazul desemnării ofertei comune ca fiind câştigătoare. </w:t>
      </w:r>
    </w:p>
    <w:p w14:paraId="1C66A630" w14:textId="77777777" w:rsidR="00544328" w:rsidRPr="00544328" w:rsidRDefault="00544328" w:rsidP="00544328">
      <w:pPr>
        <w:ind w:right="11"/>
        <w:jc w:val="both"/>
        <w:rPr>
          <w:rFonts w:ascii="Arial" w:hAnsi="Arial" w:cs="Arial"/>
          <w:lang w:val="it-IT"/>
        </w:rPr>
      </w:pPr>
      <w:r w:rsidRPr="00544328">
        <w:rPr>
          <w:rFonts w:ascii="Arial" w:hAnsi="Arial" w:cs="Arial"/>
          <w:lang w:val="it-IT"/>
        </w:rPr>
        <w:t xml:space="preserve">2.2 Alte activitaţi ce se vor realiza în comun: </w:t>
      </w:r>
    </w:p>
    <w:p w14:paraId="29023BD5" w14:textId="77777777" w:rsidR="00544328" w:rsidRPr="00544328" w:rsidRDefault="00544328" w:rsidP="00544328">
      <w:pPr>
        <w:ind w:right="11"/>
        <w:jc w:val="both"/>
        <w:rPr>
          <w:rFonts w:ascii="Arial" w:hAnsi="Arial" w:cs="Arial"/>
          <w:lang w:val="it-IT"/>
        </w:rPr>
      </w:pPr>
      <w:r w:rsidRPr="00544328">
        <w:rPr>
          <w:rFonts w:ascii="Arial" w:hAnsi="Arial" w:cs="Arial"/>
          <w:lang w:val="it-IT"/>
        </w:rPr>
        <w:t>1. ___________________________________</w:t>
      </w:r>
    </w:p>
    <w:p w14:paraId="55BE1D4A" w14:textId="77777777" w:rsidR="00544328" w:rsidRPr="00544328" w:rsidRDefault="00544328" w:rsidP="00544328">
      <w:pPr>
        <w:ind w:right="11"/>
        <w:jc w:val="both"/>
        <w:rPr>
          <w:rFonts w:ascii="Arial" w:hAnsi="Arial" w:cs="Arial"/>
          <w:lang w:val="it-IT"/>
        </w:rPr>
      </w:pPr>
      <w:r w:rsidRPr="00544328">
        <w:rPr>
          <w:rFonts w:ascii="Arial" w:hAnsi="Arial" w:cs="Arial"/>
          <w:lang w:val="it-IT"/>
        </w:rPr>
        <w:t>2. ___________________________________</w:t>
      </w:r>
    </w:p>
    <w:p w14:paraId="79768196" w14:textId="77777777" w:rsidR="00544328" w:rsidRPr="00544328" w:rsidRDefault="00544328" w:rsidP="00544328">
      <w:pPr>
        <w:ind w:right="11"/>
        <w:jc w:val="both"/>
        <w:rPr>
          <w:rFonts w:ascii="Arial" w:hAnsi="Arial" w:cs="Arial"/>
          <w:lang w:val="it-IT"/>
        </w:rPr>
      </w:pPr>
      <w:r w:rsidRPr="00544328">
        <w:rPr>
          <w:rFonts w:ascii="Arial" w:hAnsi="Arial" w:cs="Arial"/>
          <w:lang w:val="it-IT"/>
        </w:rPr>
        <w:t>2.3 Contribuţia financiară/tehnică/profesională a fiecarei părţi la îndeplinirea contractului de achiziţie publică este:</w:t>
      </w:r>
    </w:p>
    <w:p w14:paraId="5256524D" w14:textId="77777777" w:rsidR="00544328" w:rsidRPr="00544328" w:rsidRDefault="00544328" w:rsidP="00544328">
      <w:pPr>
        <w:ind w:right="11"/>
        <w:jc w:val="both"/>
        <w:rPr>
          <w:rFonts w:ascii="Arial" w:hAnsi="Arial" w:cs="Arial"/>
          <w:lang w:val="it-IT"/>
        </w:rPr>
      </w:pPr>
      <w:r w:rsidRPr="00544328">
        <w:rPr>
          <w:rFonts w:ascii="Arial" w:hAnsi="Arial" w:cs="Arial"/>
          <w:lang w:val="it-IT"/>
        </w:rPr>
        <w:t>1._______ % S.C. ___________________________</w:t>
      </w:r>
    </w:p>
    <w:p w14:paraId="54A022B9" w14:textId="77777777" w:rsidR="00544328" w:rsidRPr="00544328" w:rsidRDefault="00544328" w:rsidP="00544328">
      <w:pPr>
        <w:ind w:right="11"/>
        <w:jc w:val="both"/>
        <w:rPr>
          <w:rFonts w:ascii="Arial" w:hAnsi="Arial" w:cs="Arial"/>
          <w:lang w:val="it-IT"/>
        </w:rPr>
      </w:pPr>
      <w:r w:rsidRPr="00544328">
        <w:rPr>
          <w:rFonts w:ascii="Arial" w:hAnsi="Arial" w:cs="Arial"/>
          <w:lang w:val="it-IT"/>
        </w:rPr>
        <w:t>2._______ % S.C. ___________________________</w:t>
      </w:r>
    </w:p>
    <w:p w14:paraId="1E60E960" w14:textId="77777777" w:rsidR="00544328" w:rsidRPr="00544328" w:rsidRDefault="00544328" w:rsidP="00544328">
      <w:pPr>
        <w:ind w:right="11"/>
        <w:jc w:val="both"/>
        <w:rPr>
          <w:rFonts w:ascii="Arial" w:hAnsi="Arial" w:cs="Arial"/>
          <w:lang w:val="it-IT"/>
        </w:rPr>
      </w:pPr>
      <w:r w:rsidRPr="00544328">
        <w:rPr>
          <w:rFonts w:ascii="Arial" w:hAnsi="Arial" w:cs="Arial"/>
          <w:lang w:val="it-IT"/>
        </w:rPr>
        <w:t>2.4 Repartizarea beneficiilor sau pierderilor rezultate din activităţile comune desfăşurate de asociaţi se va efectua proporţional cu cota de participare a fiecărui asociat, respectiv:</w:t>
      </w:r>
    </w:p>
    <w:p w14:paraId="06E5DD5F" w14:textId="77777777" w:rsidR="00544328" w:rsidRPr="00544328" w:rsidRDefault="00544328" w:rsidP="00544328">
      <w:pPr>
        <w:ind w:right="11"/>
        <w:jc w:val="both"/>
        <w:rPr>
          <w:rFonts w:ascii="Arial" w:hAnsi="Arial" w:cs="Arial"/>
          <w:lang w:val="it-IT"/>
        </w:rPr>
      </w:pPr>
      <w:r w:rsidRPr="00544328">
        <w:rPr>
          <w:rFonts w:ascii="Arial" w:hAnsi="Arial" w:cs="Arial"/>
          <w:lang w:val="it-IT"/>
        </w:rPr>
        <w:t>1._______ % S.C. ___________________________</w:t>
      </w:r>
    </w:p>
    <w:p w14:paraId="3B6A42A7" w14:textId="77777777" w:rsidR="00544328" w:rsidRPr="00544328" w:rsidRDefault="00544328" w:rsidP="00544328">
      <w:pPr>
        <w:ind w:right="11"/>
        <w:jc w:val="both"/>
        <w:rPr>
          <w:rFonts w:ascii="Arial" w:hAnsi="Arial" w:cs="Arial"/>
          <w:lang w:val="it-IT"/>
        </w:rPr>
      </w:pPr>
      <w:r w:rsidRPr="00544328">
        <w:rPr>
          <w:rFonts w:ascii="Arial" w:hAnsi="Arial" w:cs="Arial"/>
          <w:lang w:val="it-IT"/>
        </w:rPr>
        <w:t>2._______ % S.C. ___________________________</w:t>
      </w:r>
    </w:p>
    <w:p w14:paraId="768BE2E5" w14:textId="77777777" w:rsidR="00544328" w:rsidRPr="00544328" w:rsidRDefault="00544328" w:rsidP="00544328">
      <w:pPr>
        <w:ind w:right="11"/>
        <w:jc w:val="both"/>
        <w:rPr>
          <w:rFonts w:ascii="Arial" w:hAnsi="Arial" w:cs="Arial"/>
          <w:lang w:val="it-IT"/>
        </w:rPr>
      </w:pPr>
    </w:p>
    <w:p w14:paraId="6F8C7069" w14:textId="77777777" w:rsidR="00544328" w:rsidRPr="00544328" w:rsidRDefault="00544328" w:rsidP="00544328">
      <w:pPr>
        <w:ind w:right="11"/>
        <w:jc w:val="both"/>
        <w:rPr>
          <w:rFonts w:ascii="Arial" w:hAnsi="Arial" w:cs="Arial"/>
          <w:lang w:val="it-IT"/>
        </w:rPr>
      </w:pPr>
      <w:r w:rsidRPr="00544328">
        <w:rPr>
          <w:rFonts w:ascii="Arial" w:hAnsi="Arial" w:cs="Arial"/>
          <w:b/>
          <w:lang w:val="it-IT"/>
        </w:rPr>
        <w:t>3. Durata asocierii</w:t>
      </w:r>
    </w:p>
    <w:p w14:paraId="79C16AD8" w14:textId="77777777" w:rsidR="00544328" w:rsidRPr="00544328" w:rsidRDefault="00544328" w:rsidP="00544328">
      <w:pPr>
        <w:ind w:right="11"/>
        <w:jc w:val="both"/>
        <w:rPr>
          <w:rFonts w:ascii="Arial" w:hAnsi="Arial" w:cs="Arial"/>
          <w:i/>
          <w:lang w:val="it-IT"/>
        </w:rPr>
      </w:pPr>
      <w:r w:rsidRPr="00544328">
        <w:rPr>
          <w:rFonts w:ascii="Arial" w:hAnsi="Arial" w:cs="Arial"/>
          <w:lang w:val="it-IT"/>
        </w:rPr>
        <w:t xml:space="preserve">3.1 Durata asocierii constituite </w:t>
      </w:r>
      <w:proofErr w:type="spellStart"/>
      <w:r w:rsidRPr="00544328">
        <w:rPr>
          <w:rFonts w:ascii="Arial" w:hAnsi="Arial" w:cs="Arial"/>
        </w:rPr>
        <w:t>în</w:t>
      </w:r>
      <w:proofErr w:type="spellEnd"/>
      <w:r w:rsidRPr="00544328">
        <w:rPr>
          <w:rFonts w:ascii="Arial" w:hAnsi="Arial" w:cs="Arial"/>
        </w:rPr>
        <w:t xml:space="preserve"> </w:t>
      </w:r>
      <w:proofErr w:type="spellStart"/>
      <w:r w:rsidRPr="00544328">
        <w:rPr>
          <w:rFonts w:ascii="Arial" w:hAnsi="Arial" w:cs="Arial"/>
        </w:rPr>
        <w:t>baza</w:t>
      </w:r>
      <w:proofErr w:type="spellEnd"/>
      <w:r w:rsidRPr="00544328">
        <w:rPr>
          <w:rFonts w:ascii="Arial" w:hAnsi="Arial" w:cs="Arial"/>
        </w:rPr>
        <w:t xml:space="preserve"> </w:t>
      </w:r>
      <w:proofErr w:type="spellStart"/>
      <w:r w:rsidRPr="00544328">
        <w:rPr>
          <w:rFonts w:ascii="Arial" w:hAnsi="Arial" w:cs="Arial"/>
        </w:rPr>
        <w:t>prezentului</w:t>
      </w:r>
      <w:proofErr w:type="spellEnd"/>
      <w:r w:rsidRPr="00544328">
        <w:rPr>
          <w:rFonts w:ascii="Arial" w:hAnsi="Arial" w:cs="Arial"/>
        </w:rPr>
        <w:t xml:space="preserve"> </w:t>
      </w:r>
      <w:proofErr w:type="spellStart"/>
      <w:r w:rsidRPr="00544328">
        <w:rPr>
          <w:rFonts w:ascii="Arial" w:hAnsi="Arial" w:cs="Arial"/>
        </w:rPr>
        <w:t>acord</w:t>
      </w:r>
      <w:proofErr w:type="spellEnd"/>
      <w:r w:rsidRPr="00544328">
        <w:rPr>
          <w:rFonts w:ascii="Arial" w:hAnsi="Arial" w:cs="Arial"/>
        </w:rPr>
        <w:t xml:space="preserve"> </w:t>
      </w:r>
      <w:proofErr w:type="spellStart"/>
      <w:r w:rsidRPr="00544328">
        <w:rPr>
          <w:rFonts w:ascii="Arial" w:hAnsi="Arial" w:cs="Arial"/>
        </w:rPr>
        <w:t>este</w:t>
      </w:r>
      <w:proofErr w:type="spellEnd"/>
      <w:r w:rsidRPr="00544328">
        <w:rPr>
          <w:rFonts w:ascii="Arial" w:hAnsi="Arial" w:cs="Arial"/>
        </w:rPr>
        <w:t xml:space="preserve"> </w:t>
      </w:r>
      <w:proofErr w:type="spellStart"/>
      <w:r w:rsidRPr="00544328">
        <w:rPr>
          <w:rFonts w:ascii="Arial" w:hAnsi="Arial" w:cs="Arial"/>
        </w:rPr>
        <w:t>egală</w:t>
      </w:r>
      <w:proofErr w:type="spellEnd"/>
      <w:r w:rsidRPr="00544328">
        <w:rPr>
          <w:rFonts w:ascii="Arial" w:hAnsi="Arial" w:cs="Arial"/>
        </w:rPr>
        <w:t xml:space="preserve"> cu </w:t>
      </w:r>
      <w:proofErr w:type="spellStart"/>
      <w:r w:rsidRPr="00544328">
        <w:rPr>
          <w:rFonts w:ascii="Arial" w:hAnsi="Arial" w:cs="Arial"/>
        </w:rPr>
        <w:t>perioada</w:t>
      </w:r>
      <w:proofErr w:type="spellEnd"/>
      <w:r w:rsidRPr="00544328">
        <w:rPr>
          <w:rFonts w:ascii="Arial" w:hAnsi="Arial" w:cs="Arial"/>
        </w:rPr>
        <w:t xml:space="preserve"> </w:t>
      </w:r>
      <w:proofErr w:type="spellStart"/>
      <w:r w:rsidRPr="00544328">
        <w:rPr>
          <w:rFonts w:ascii="Arial" w:hAnsi="Arial" w:cs="Arial"/>
        </w:rPr>
        <w:t>derulării</w:t>
      </w:r>
      <w:proofErr w:type="spellEnd"/>
      <w:r w:rsidRPr="00544328">
        <w:rPr>
          <w:rFonts w:ascii="Arial" w:hAnsi="Arial" w:cs="Arial"/>
        </w:rPr>
        <w:t xml:space="preserve"> </w:t>
      </w:r>
      <w:proofErr w:type="spellStart"/>
      <w:r w:rsidRPr="00544328">
        <w:rPr>
          <w:rFonts w:ascii="Arial" w:hAnsi="Arial" w:cs="Arial"/>
        </w:rPr>
        <w:t>procedurii</w:t>
      </w:r>
      <w:proofErr w:type="spellEnd"/>
      <w:r w:rsidRPr="00544328">
        <w:rPr>
          <w:rFonts w:ascii="Arial" w:hAnsi="Arial" w:cs="Arial"/>
        </w:rPr>
        <w:t xml:space="preserve"> de </w:t>
      </w:r>
      <w:proofErr w:type="spellStart"/>
      <w:r w:rsidRPr="00544328">
        <w:rPr>
          <w:rFonts w:ascii="Arial" w:hAnsi="Arial" w:cs="Arial"/>
        </w:rPr>
        <w:t>atribuire</w:t>
      </w:r>
      <w:proofErr w:type="spellEnd"/>
      <w:r w:rsidRPr="00544328">
        <w:rPr>
          <w:rFonts w:ascii="Arial" w:hAnsi="Arial" w:cs="Arial"/>
        </w:rPr>
        <w:t xml:space="preserve"> </w:t>
      </w:r>
      <w:proofErr w:type="spellStart"/>
      <w:r w:rsidRPr="00544328">
        <w:rPr>
          <w:rFonts w:ascii="Arial" w:hAnsi="Arial" w:cs="Arial"/>
        </w:rPr>
        <w:t>şi</w:t>
      </w:r>
      <w:proofErr w:type="spellEnd"/>
      <w:r w:rsidRPr="00544328">
        <w:rPr>
          <w:rFonts w:ascii="Arial" w:hAnsi="Arial" w:cs="Arial"/>
        </w:rPr>
        <w:t xml:space="preserve"> se </w:t>
      </w:r>
      <w:proofErr w:type="spellStart"/>
      <w:r w:rsidRPr="00544328">
        <w:rPr>
          <w:rFonts w:ascii="Arial" w:hAnsi="Arial" w:cs="Arial"/>
        </w:rPr>
        <w:t>prelungeşte</w:t>
      </w:r>
      <w:proofErr w:type="spellEnd"/>
      <w:r w:rsidRPr="00544328">
        <w:rPr>
          <w:rFonts w:ascii="Arial" w:hAnsi="Arial" w:cs="Arial"/>
        </w:rPr>
        <w:t xml:space="preserve"> </w:t>
      </w:r>
      <w:proofErr w:type="spellStart"/>
      <w:r w:rsidRPr="00544328">
        <w:rPr>
          <w:rFonts w:ascii="Arial" w:hAnsi="Arial" w:cs="Arial"/>
        </w:rPr>
        <w:t>corespunzător</w:t>
      </w:r>
      <w:proofErr w:type="spellEnd"/>
      <w:r w:rsidRPr="00544328">
        <w:rPr>
          <w:rFonts w:ascii="Arial" w:hAnsi="Arial" w:cs="Arial"/>
        </w:rPr>
        <w:t xml:space="preserve"> cu </w:t>
      </w:r>
      <w:proofErr w:type="spellStart"/>
      <w:r w:rsidRPr="00544328">
        <w:rPr>
          <w:rFonts w:ascii="Arial" w:hAnsi="Arial" w:cs="Arial"/>
        </w:rPr>
        <w:t>perioada</w:t>
      </w:r>
      <w:proofErr w:type="spellEnd"/>
      <w:r w:rsidRPr="00544328">
        <w:rPr>
          <w:rFonts w:ascii="Arial" w:hAnsi="Arial" w:cs="Arial"/>
        </w:rPr>
        <w:t xml:space="preserve"> de </w:t>
      </w:r>
      <w:proofErr w:type="spellStart"/>
      <w:r w:rsidRPr="00544328">
        <w:rPr>
          <w:rFonts w:ascii="Arial" w:hAnsi="Arial" w:cs="Arial"/>
        </w:rPr>
        <w:t>îndeplinire</w:t>
      </w:r>
      <w:proofErr w:type="spellEnd"/>
      <w:r w:rsidRPr="00544328">
        <w:rPr>
          <w:rFonts w:ascii="Arial" w:hAnsi="Arial" w:cs="Arial"/>
        </w:rPr>
        <w:t xml:space="preserve"> a </w:t>
      </w:r>
      <w:proofErr w:type="spellStart"/>
      <w:r w:rsidRPr="00544328">
        <w:rPr>
          <w:rFonts w:ascii="Arial" w:hAnsi="Arial" w:cs="Arial"/>
        </w:rPr>
        <w:t>contractului</w:t>
      </w:r>
      <w:proofErr w:type="spellEnd"/>
      <w:r w:rsidRPr="00544328">
        <w:rPr>
          <w:rFonts w:ascii="Arial" w:hAnsi="Arial" w:cs="Arial"/>
        </w:rPr>
        <w:t xml:space="preserve"> (</w:t>
      </w:r>
      <w:proofErr w:type="spellStart"/>
      <w:r w:rsidRPr="00544328">
        <w:rPr>
          <w:rFonts w:ascii="Arial" w:hAnsi="Arial" w:cs="Arial"/>
          <w:i/>
        </w:rPr>
        <w:t>în</w:t>
      </w:r>
      <w:proofErr w:type="spellEnd"/>
      <w:r w:rsidRPr="00544328">
        <w:rPr>
          <w:rFonts w:ascii="Arial" w:hAnsi="Arial" w:cs="Arial"/>
          <w:i/>
        </w:rPr>
        <w:t xml:space="preserve"> </w:t>
      </w:r>
      <w:proofErr w:type="spellStart"/>
      <w:r w:rsidRPr="00544328">
        <w:rPr>
          <w:rFonts w:ascii="Arial" w:hAnsi="Arial" w:cs="Arial"/>
          <w:i/>
        </w:rPr>
        <w:t>cazul</w:t>
      </w:r>
      <w:proofErr w:type="spellEnd"/>
      <w:r w:rsidRPr="00544328">
        <w:rPr>
          <w:rFonts w:ascii="Arial" w:hAnsi="Arial" w:cs="Arial"/>
          <w:i/>
        </w:rPr>
        <w:t xml:space="preserve"> </w:t>
      </w:r>
      <w:r w:rsidRPr="00544328">
        <w:rPr>
          <w:rFonts w:ascii="Arial" w:hAnsi="Arial" w:cs="Arial"/>
          <w:i/>
          <w:lang w:val="it-IT"/>
        </w:rPr>
        <w:t xml:space="preserve">desemnării asocierii ca fiind câştigătoare a procedurii de achiziţie). </w:t>
      </w:r>
    </w:p>
    <w:p w14:paraId="0C2CE6AB" w14:textId="77777777" w:rsidR="00544328" w:rsidRPr="00544328" w:rsidRDefault="00544328" w:rsidP="00544328">
      <w:pPr>
        <w:ind w:right="11"/>
        <w:jc w:val="both"/>
        <w:rPr>
          <w:rFonts w:ascii="Arial" w:hAnsi="Arial" w:cs="Arial"/>
          <w:lang w:val="it-IT"/>
        </w:rPr>
      </w:pPr>
      <w:r w:rsidRPr="00544328">
        <w:rPr>
          <w:rFonts w:ascii="Arial" w:hAnsi="Arial" w:cs="Arial"/>
          <w:b/>
          <w:lang w:val="it-IT"/>
        </w:rPr>
        <w:t>4. Condiţiile de administrare şi conducere a asociaţiei:</w:t>
      </w:r>
    </w:p>
    <w:p w14:paraId="3199EDE3" w14:textId="77777777" w:rsidR="00544328" w:rsidRPr="00544328" w:rsidRDefault="00544328" w:rsidP="00544328">
      <w:pPr>
        <w:ind w:right="11"/>
        <w:jc w:val="both"/>
        <w:rPr>
          <w:rFonts w:ascii="Arial" w:hAnsi="Arial" w:cs="Arial"/>
          <w:lang w:val="it-IT"/>
        </w:rPr>
      </w:pPr>
      <w:r w:rsidRPr="00544328">
        <w:rPr>
          <w:rFonts w:ascii="Arial" w:hAnsi="Arial" w:cs="Arial"/>
          <w:lang w:val="it-IT"/>
        </w:rPr>
        <w:t xml:space="preserve">4.1 Se împuterniceşte SC..............................., având calitatea de lider al asociaţiei pentru întocmirea ofertei comune, semnarea şi depunerea acesteia în numele şi pentru asocierea constituită prin prezentul acord. </w:t>
      </w:r>
    </w:p>
    <w:p w14:paraId="7947E70B" w14:textId="77777777" w:rsidR="00544328" w:rsidRPr="00544328" w:rsidRDefault="00544328" w:rsidP="00544328">
      <w:pPr>
        <w:ind w:right="11"/>
        <w:jc w:val="both"/>
        <w:rPr>
          <w:rFonts w:ascii="Arial" w:hAnsi="Arial" w:cs="Arial"/>
          <w:i/>
          <w:lang w:val="it-IT"/>
        </w:rPr>
      </w:pPr>
      <w:r w:rsidRPr="00544328">
        <w:rPr>
          <w:rFonts w:ascii="Arial" w:hAnsi="Arial" w:cs="Arial"/>
          <w:lang w:val="it-IT"/>
        </w:rPr>
        <w:t>4.2 Se împuterniceşte SC..............................., având calitatea de lider al asociaţiei pentru semnarea contractului de achiziţie publică în numele şi pentru asocierea constituită prin prezentul acord, (</w:t>
      </w:r>
      <w:proofErr w:type="spellStart"/>
      <w:r w:rsidRPr="00544328">
        <w:rPr>
          <w:rFonts w:ascii="Arial" w:hAnsi="Arial" w:cs="Arial"/>
          <w:i/>
        </w:rPr>
        <w:t>încazul</w:t>
      </w:r>
      <w:proofErr w:type="spellEnd"/>
      <w:r w:rsidRPr="00544328">
        <w:rPr>
          <w:rFonts w:ascii="Arial" w:hAnsi="Arial" w:cs="Arial"/>
          <w:i/>
        </w:rPr>
        <w:t xml:space="preserve"> </w:t>
      </w:r>
      <w:r w:rsidRPr="00544328">
        <w:rPr>
          <w:rFonts w:ascii="Arial" w:hAnsi="Arial" w:cs="Arial"/>
          <w:i/>
          <w:lang w:val="it-IT"/>
        </w:rPr>
        <w:t>desemnării asocierii ca fiind câştigătoare a procedurii de achiziţie).</w:t>
      </w:r>
    </w:p>
    <w:p w14:paraId="56777912" w14:textId="77777777" w:rsidR="00544328" w:rsidRPr="00544328" w:rsidRDefault="00544328" w:rsidP="00544328">
      <w:pPr>
        <w:ind w:right="11"/>
        <w:jc w:val="both"/>
        <w:rPr>
          <w:rFonts w:ascii="Arial" w:hAnsi="Arial" w:cs="Arial"/>
          <w:lang w:val="it-IT"/>
        </w:rPr>
      </w:pPr>
      <w:r w:rsidRPr="00544328">
        <w:rPr>
          <w:rFonts w:ascii="Arial" w:hAnsi="Arial" w:cs="Arial"/>
          <w:b/>
          <w:lang w:val="it-IT"/>
        </w:rPr>
        <w:t>5.Încetarea acordului de asociere</w:t>
      </w:r>
    </w:p>
    <w:p w14:paraId="406C8CEB" w14:textId="77777777" w:rsidR="00544328" w:rsidRPr="00544328" w:rsidRDefault="00544328" w:rsidP="00544328">
      <w:pPr>
        <w:ind w:right="11"/>
        <w:jc w:val="both"/>
        <w:rPr>
          <w:rFonts w:ascii="Arial" w:hAnsi="Arial" w:cs="Arial"/>
          <w:lang w:val="pt-BR"/>
        </w:rPr>
      </w:pPr>
      <w:r w:rsidRPr="00544328">
        <w:rPr>
          <w:rFonts w:ascii="Arial" w:hAnsi="Arial" w:cs="Arial"/>
          <w:lang w:val="it-IT"/>
        </w:rPr>
        <w:t>5.1 Asocierea îşi încetează activitatea ca urmare a următoarelor cauze:</w:t>
      </w:r>
    </w:p>
    <w:p w14:paraId="1F66E3FF" w14:textId="77777777" w:rsidR="00544328" w:rsidRPr="00544328" w:rsidRDefault="00544328" w:rsidP="00544328">
      <w:pPr>
        <w:ind w:right="11"/>
        <w:jc w:val="both"/>
        <w:rPr>
          <w:rFonts w:ascii="Arial" w:hAnsi="Arial" w:cs="Arial"/>
          <w:lang w:val="pt-BR"/>
        </w:rPr>
      </w:pPr>
      <w:r w:rsidRPr="00544328">
        <w:rPr>
          <w:rFonts w:ascii="Arial" w:hAnsi="Arial" w:cs="Arial"/>
          <w:lang w:val="pt-BR"/>
        </w:rPr>
        <w:t>a) expirarea duratei pentru care s-a încheiat acordul;</w:t>
      </w:r>
    </w:p>
    <w:p w14:paraId="49457232" w14:textId="77777777" w:rsidR="00544328" w:rsidRPr="00544328" w:rsidRDefault="00544328" w:rsidP="00544328">
      <w:pPr>
        <w:ind w:right="11"/>
        <w:jc w:val="both"/>
        <w:rPr>
          <w:rFonts w:ascii="Arial" w:hAnsi="Arial" w:cs="Arial"/>
          <w:lang w:val="pt-BR"/>
        </w:rPr>
      </w:pPr>
      <w:r w:rsidRPr="00544328">
        <w:rPr>
          <w:rFonts w:ascii="Arial" w:hAnsi="Arial" w:cs="Arial"/>
          <w:lang w:val="pt-BR"/>
        </w:rPr>
        <w:t>b) neîndeplinirea sau îndeplinirea necorespunzătoare a activităţilor prevăzute la art. 2 din acord;</w:t>
      </w:r>
    </w:p>
    <w:p w14:paraId="083AC9B9" w14:textId="77777777" w:rsidR="00544328" w:rsidRPr="00544328" w:rsidRDefault="00544328" w:rsidP="00544328">
      <w:pPr>
        <w:ind w:right="11"/>
        <w:jc w:val="both"/>
        <w:rPr>
          <w:rFonts w:ascii="Arial" w:hAnsi="Arial" w:cs="Arial"/>
          <w:lang w:val="pt-BR"/>
        </w:rPr>
      </w:pPr>
      <w:r w:rsidRPr="00544328">
        <w:rPr>
          <w:rFonts w:ascii="Arial" w:hAnsi="Arial" w:cs="Arial"/>
          <w:lang w:val="pt-BR"/>
        </w:rPr>
        <w:t>c) alte cauze prevăzute de lege.</w:t>
      </w:r>
    </w:p>
    <w:p w14:paraId="525984B7" w14:textId="77777777" w:rsidR="00544328" w:rsidRPr="00544328" w:rsidRDefault="00544328" w:rsidP="00544328">
      <w:pPr>
        <w:ind w:right="11"/>
        <w:jc w:val="both"/>
        <w:rPr>
          <w:rFonts w:ascii="Arial" w:hAnsi="Arial" w:cs="Arial"/>
          <w:lang w:val="pt-BR"/>
        </w:rPr>
      </w:pPr>
      <w:r w:rsidRPr="00544328">
        <w:rPr>
          <w:rFonts w:ascii="Arial" w:hAnsi="Arial" w:cs="Arial"/>
          <w:b/>
          <w:lang w:val="pt-BR"/>
        </w:rPr>
        <w:t>6 Comunicări</w:t>
      </w:r>
    </w:p>
    <w:p w14:paraId="4F453766" w14:textId="77777777" w:rsidR="00544328" w:rsidRPr="00544328" w:rsidRDefault="00544328" w:rsidP="00544328">
      <w:pPr>
        <w:ind w:right="11"/>
        <w:jc w:val="both"/>
        <w:rPr>
          <w:rFonts w:ascii="Arial" w:hAnsi="Arial" w:cs="Arial"/>
          <w:lang w:val="it-IT"/>
        </w:rPr>
      </w:pPr>
      <w:r w:rsidRPr="00544328">
        <w:rPr>
          <w:rFonts w:ascii="Arial" w:hAnsi="Arial" w:cs="Arial"/>
          <w:lang w:val="pt-BR"/>
        </w:rPr>
        <w:t>6.1 Orice comunicare între părţi este valabil îndeplinită dacă se va face în scris şi va fi transmisă la adresa/adresele ......................................................., prevăzute la art..................................................</w:t>
      </w:r>
    </w:p>
    <w:p w14:paraId="2D6B1282" w14:textId="77777777" w:rsidR="00544328" w:rsidRPr="00544328" w:rsidRDefault="00544328" w:rsidP="00544328">
      <w:pPr>
        <w:ind w:right="11"/>
        <w:jc w:val="both"/>
        <w:rPr>
          <w:rFonts w:ascii="Arial" w:hAnsi="Arial" w:cs="Arial"/>
          <w:b/>
          <w:lang w:val="it-IT"/>
        </w:rPr>
      </w:pPr>
      <w:r w:rsidRPr="00544328">
        <w:rPr>
          <w:rFonts w:ascii="Arial" w:hAnsi="Arial" w:cs="Arial"/>
          <w:lang w:val="it-IT"/>
        </w:rPr>
        <w:t>6.2 De comun acord, asociaţii pot stabili şi alte modalităţi de comunicare.</w:t>
      </w:r>
    </w:p>
    <w:p w14:paraId="7FB1BF84" w14:textId="77777777" w:rsidR="00544328" w:rsidRPr="00544328" w:rsidRDefault="00544328" w:rsidP="00544328">
      <w:pPr>
        <w:ind w:right="11"/>
        <w:jc w:val="both"/>
        <w:rPr>
          <w:rFonts w:ascii="Arial" w:hAnsi="Arial" w:cs="Arial"/>
          <w:lang w:val="it-IT"/>
        </w:rPr>
      </w:pPr>
      <w:r w:rsidRPr="00544328">
        <w:rPr>
          <w:rFonts w:ascii="Arial" w:hAnsi="Arial" w:cs="Arial"/>
          <w:b/>
          <w:lang w:val="it-IT"/>
        </w:rPr>
        <w:t>7 Litigii</w:t>
      </w:r>
    </w:p>
    <w:p w14:paraId="610D374B" w14:textId="77777777" w:rsidR="00544328" w:rsidRPr="00544328" w:rsidRDefault="00544328" w:rsidP="00544328">
      <w:pPr>
        <w:ind w:right="11"/>
        <w:jc w:val="both"/>
        <w:rPr>
          <w:rFonts w:ascii="Arial" w:hAnsi="Arial" w:cs="Arial"/>
          <w:lang w:val="it-IT"/>
        </w:rPr>
      </w:pPr>
      <w:r w:rsidRPr="00544328">
        <w:rPr>
          <w:rFonts w:ascii="Arial" w:hAnsi="Arial" w:cs="Arial"/>
          <w:lang w:val="it-IT"/>
        </w:rPr>
        <w:t>7.1 Litigiile intervenite între părţi se vor soluţiona pe cale amiabilă, iar în caz de nerezolvare vor fi soluţionate de către instanţa de judecată competentă.</w:t>
      </w:r>
    </w:p>
    <w:p w14:paraId="530F1A54" w14:textId="77777777" w:rsidR="00544328" w:rsidRPr="00544328" w:rsidRDefault="00544328" w:rsidP="00544328">
      <w:pPr>
        <w:ind w:right="11"/>
        <w:jc w:val="both"/>
        <w:rPr>
          <w:rFonts w:ascii="Arial" w:hAnsi="Arial" w:cs="Arial"/>
          <w:lang w:val="it-IT"/>
        </w:rPr>
      </w:pPr>
      <w:r w:rsidRPr="00544328">
        <w:rPr>
          <w:rFonts w:ascii="Arial" w:hAnsi="Arial" w:cs="Arial"/>
          <w:lang w:val="it-IT"/>
        </w:rPr>
        <w:t xml:space="preserve">8. </w:t>
      </w:r>
      <w:r w:rsidRPr="00544328">
        <w:rPr>
          <w:rFonts w:ascii="Arial" w:hAnsi="Arial" w:cs="Arial"/>
          <w:b/>
          <w:lang w:val="it-IT"/>
        </w:rPr>
        <w:t>Alte clauze</w:t>
      </w:r>
      <w:r w:rsidRPr="00544328">
        <w:rPr>
          <w:rFonts w:ascii="Arial" w:hAnsi="Arial" w:cs="Arial"/>
          <w:lang w:val="it-IT"/>
        </w:rPr>
        <w:t>:____________________________________________</w:t>
      </w:r>
    </w:p>
    <w:p w14:paraId="0571D971" w14:textId="77777777" w:rsidR="00544328" w:rsidRPr="00544328" w:rsidRDefault="00544328" w:rsidP="00544328">
      <w:pPr>
        <w:ind w:right="11"/>
        <w:jc w:val="both"/>
        <w:rPr>
          <w:rFonts w:ascii="Arial" w:hAnsi="Arial" w:cs="Arial"/>
          <w:lang w:val="it-IT"/>
        </w:rPr>
      </w:pPr>
      <w:r w:rsidRPr="00544328">
        <w:rPr>
          <w:rFonts w:ascii="Arial" w:hAnsi="Arial" w:cs="Arial"/>
          <w:lang w:val="it-IT"/>
        </w:rPr>
        <w:t>Prezentul acord a fost încheiat într-un număr de.....exemplare, câte unul pentru fiecare parte, astăzi............................(</w:t>
      </w:r>
      <w:r w:rsidRPr="00544328">
        <w:rPr>
          <w:rFonts w:ascii="Arial" w:hAnsi="Arial" w:cs="Arial"/>
          <w:i/>
          <w:lang w:val="it-IT"/>
        </w:rPr>
        <w:t>data semnării lui</w:t>
      </w:r>
      <w:r w:rsidRPr="00544328">
        <w:rPr>
          <w:rFonts w:ascii="Arial" w:hAnsi="Arial" w:cs="Arial"/>
          <w:lang w:val="it-IT"/>
        </w:rPr>
        <w:t>).</w:t>
      </w:r>
    </w:p>
    <w:p w14:paraId="7BAF7E1E" w14:textId="77777777" w:rsidR="00D91F1C" w:rsidRPr="00544328" w:rsidRDefault="00544328" w:rsidP="00D91F1C">
      <w:pPr>
        <w:rPr>
          <w:rFonts w:ascii="Arial" w:hAnsi="Arial" w:cs="Arial"/>
          <w:lang w:val="es-ES"/>
        </w:rPr>
      </w:pPr>
      <w:r w:rsidRPr="00544328">
        <w:rPr>
          <w:rFonts w:ascii="Arial" w:hAnsi="Arial" w:cs="Arial"/>
          <w:lang w:val="es-ES"/>
        </w:rPr>
        <w:t>LIDERUL  ASOCIATIEI,</w:t>
      </w:r>
      <w:r w:rsidR="00D91F1C">
        <w:rPr>
          <w:rFonts w:ascii="Arial" w:hAnsi="Arial" w:cs="Arial"/>
          <w:lang w:val="es-ES"/>
        </w:rPr>
        <w:t xml:space="preserve">                                                           </w:t>
      </w:r>
      <w:r w:rsidR="00D91F1C" w:rsidRPr="00544328">
        <w:rPr>
          <w:rFonts w:ascii="Arial" w:hAnsi="Arial" w:cs="Arial"/>
          <w:lang w:val="es-ES"/>
        </w:rPr>
        <w:t>ASOCIAT (1),</w:t>
      </w:r>
    </w:p>
    <w:p w14:paraId="16863C56" w14:textId="77777777" w:rsidR="00544328" w:rsidRPr="00544328" w:rsidRDefault="00544328" w:rsidP="00544328">
      <w:pPr>
        <w:jc w:val="both"/>
        <w:rPr>
          <w:rFonts w:ascii="Arial" w:hAnsi="Arial" w:cs="Arial"/>
          <w:lang w:val="es-ES"/>
        </w:rPr>
      </w:pPr>
      <w:r w:rsidRPr="00544328">
        <w:rPr>
          <w:rFonts w:ascii="Arial" w:hAnsi="Arial" w:cs="Arial"/>
          <w:lang w:val="es-ES"/>
        </w:rPr>
        <w:t>______________________</w:t>
      </w:r>
      <w:r w:rsidR="00D91F1C">
        <w:rPr>
          <w:rFonts w:ascii="Arial" w:hAnsi="Arial" w:cs="Arial"/>
          <w:lang w:val="es-ES"/>
        </w:rPr>
        <w:t xml:space="preserve">                                                      </w:t>
      </w:r>
    </w:p>
    <w:p w14:paraId="36C57766" w14:textId="77777777" w:rsidR="00D91F1C" w:rsidRDefault="00544328" w:rsidP="00D91F1C">
      <w:pPr>
        <w:tabs>
          <w:tab w:val="left" w:pos="7215"/>
        </w:tabs>
        <w:ind w:right="-11"/>
        <w:rPr>
          <w:rFonts w:ascii="Arial" w:hAnsi="Arial" w:cs="Arial"/>
          <w:lang w:val="es-ES"/>
        </w:rPr>
      </w:pPr>
      <w:r w:rsidRPr="00544328">
        <w:rPr>
          <w:rFonts w:ascii="Arial" w:hAnsi="Arial" w:cs="Arial"/>
          <w:lang w:val="es-ES"/>
        </w:rPr>
        <w:t xml:space="preserve">                    </w:t>
      </w:r>
      <w:r w:rsidR="00D91F1C">
        <w:rPr>
          <w:rFonts w:ascii="Arial" w:hAnsi="Arial" w:cs="Arial"/>
          <w:lang w:val="es-ES"/>
        </w:rPr>
        <w:t xml:space="preserve">                                                                            </w:t>
      </w:r>
      <w:r w:rsidRPr="00544328">
        <w:rPr>
          <w:rFonts w:ascii="Arial" w:hAnsi="Arial" w:cs="Arial"/>
          <w:lang w:val="es-ES"/>
        </w:rPr>
        <w:t xml:space="preserve"> </w:t>
      </w:r>
      <w:r w:rsidR="00D91F1C" w:rsidRPr="00544328">
        <w:rPr>
          <w:rFonts w:ascii="Arial" w:hAnsi="Arial" w:cs="Arial"/>
          <w:lang w:val="es-ES"/>
        </w:rPr>
        <w:t>ASOCIAT (2),</w:t>
      </w:r>
    </w:p>
    <w:p w14:paraId="50825AD2" w14:textId="77777777" w:rsidR="00E97337" w:rsidRDefault="00E97337" w:rsidP="00E97337">
      <w:pPr>
        <w:autoSpaceDE w:val="0"/>
        <w:autoSpaceDN w:val="0"/>
        <w:adjustRightInd w:val="0"/>
        <w:jc w:val="right"/>
        <w:rPr>
          <w:rFonts w:ascii="Arial" w:hAnsi="Arial" w:cs="Arial"/>
          <w:lang w:val="es-ES"/>
        </w:rPr>
      </w:pPr>
    </w:p>
    <w:p w14:paraId="33E3112B" w14:textId="77777777" w:rsidR="00E97337" w:rsidRPr="00B055F0" w:rsidRDefault="00E97337" w:rsidP="00E97337">
      <w:pPr>
        <w:autoSpaceDE w:val="0"/>
        <w:autoSpaceDN w:val="0"/>
        <w:adjustRightInd w:val="0"/>
        <w:rPr>
          <w:rFonts w:ascii="Arial" w:hAnsi="Arial" w:cs="Arial"/>
        </w:rPr>
      </w:pPr>
      <w:proofErr w:type="spellStart"/>
      <w:r w:rsidRPr="00B055F0">
        <w:rPr>
          <w:rFonts w:ascii="Arial" w:hAnsi="Arial" w:cs="Arial"/>
          <w:lang w:val="es-ES"/>
        </w:rPr>
        <w:t>Operator</w:t>
      </w:r>
      <w:proofErr w:type="spellEnd"/>
      <w:r w:rsidRPr="00B055F0">
        <w:rPr>
          <w:rFonts w:ascii="Arial" w:hAnsi="Arial" w:cs="Arial"/>
          <w:lang w:val="es-ES"/>
        </w:rPr>
        <w:t xml:space="preserve"> economic                                                                                                      </w:t>
      </w:r>
      <w:r w:rsidRPr="00B055F0">
        <w:rPr>
          <w:rFonts w:ascii="Arial" w:eastAsia="MS Mincho" w:hAnsi="Arial" w:cs="Arial"/>
          <w:b/>
        </w:rPr>
        <w:t>FORMULAR 6</w:t>
      </w:r>
    </w:p>
    <w:p w14:paraId="29166129" w14:textId="77777777" w:rsidR="00E97337" w:rsidRPr="00B055F0" w:rsidRDefault="00E97337" w:rsidP="00E97337">
      <w:pPr>
        <w:rPr>
          <w:rFonts w:ascii="Arial" w:hAnsi="Arial" w:cs="Arial"/>
        </w:rPr>
      </w:pPr>
      <w:r w:rsidRPr="00B055F0">
        <w:rPr>
          <w:rFonts w:ascii="Arial" w:hAnsi="Arial" w:cs="Arial"/>
        </w:rPr>
        <w:t>..................................</w:t>
      </w:r>
    </w:p>
    <w:p w14:paraId="5A9A20C2" w14:textId="77777777" w:rsidR="00E97337" w:rsidRPr="00B055F0" w:rsidRDefault="00E97337" w:rsidP="00E97337">
      <w:pPr>
        <w:rPr>
          <w:rFonts w:ascii="Arial" w:hAnsi="Arial" w:cs="Arial"/>
        </w:rPr>
      </w:pPr>
      <w:proofErr w:type="spellStart"/>
      <w:r w:rsidRPr="00B055F0">
        <w:rPr>
          <w:rFonts w:ascii="Arial" w:hAnsi="Arial" w:cs="Arial"/>
        </w:rPr>
        <w:t>Nume</w:t>
      </w:r>
      <w:proofErr w:type="spellEnd"/>
      <w:r w:rsidRPr="00B055F0">
        <w:rPr>
          <w:rFonts w:ascii="Arial" w:hAnsi="Arial" w:cs="Arial"/>
        </w:rPr>
        <w:t xml:space="preserve"> </w:t>
      </w:r>
      <w:proofErr w:type="spellStart"/>
      <w:r w:rsidRPr="00B055F0">
        <w:rPr>
          <w:rFonts w:ascii="Arial" w:hAnsi="Arial" w:cs="Arial"/>
        </w:rPr>
        <w:t>și</w:t>
      </w:r>
      <w:proofErr w:type="spellEnd"/>
      <w:r w:rsidRPr="00B055F0">
        <w:rPr>
          <w:rFonts w:ascii="Arial" w:hAnsi="Arial" w:cs="Arial"/>
        </w:rPr>
        <w:t xml:space="preserve"> </w:t>
      </w:r>
      <w:proofErr w:type="spellStart"/>
      <w:r w:rsidRPr="00B055F0">
        <w:rPr>
          <w:rFonts w:ascii="Arial" w:hAnsi="Arial" w:cs="Arial"/>
        </w:rPr>
        <w:t>prenume</w:t>
      </w:r>
      <w:proofErr w:type="spellEnd"/>
    </w:p>
    <w:p w14:paraId="65E79B86" w14:textId="77777777" w:rsidR="00E97337" w:rsidRPr="00B055F0" w:rsidRDefault="00E97337" w:rsidP="00E97337">
      <w:pPr>
        <w:rPr>
          <w:rFonts w:ascii="Arial" w:hAnsi="Arial" w:cs="Arial"/>
          <w:b/>
        </w:rPr>
      </w:pPr>
      <w:r w:rsidRPr="00B055F0">
        <w:rPr>
          <w:rFonts w:ascii="Arial" w:hAnsi="Arial" w:cs="Arial"/>
        </w:rPr>
        <w:t>(</w:t>
      </w:r>
      <w:proofErr w:type="spellStart"/>
      <w:r w:rsidRPr="00B055F0">
        <w:rPr>
          <w:rFonts w:ascii="Arial" w:hAnsi="Arial" w:cs="Arial"/>
        </w:rPr>
        <w:t>semnătură</w:t>
      </w:r>
      <w:proofErr w:type="spellEnd"/>
      <w:r w:rsidRPr="00B055F0">
        <w:rPr>
          <w:rFonts w:ascii="Arial" w:hAnsi="Arial" w:cs="Arial"/>
        </w:rPr>
        <w:t xml:space="preserve"> </w:t>
      </w:r>
      <w:proofErr w:type="spellStart"/>
      <w:r w:rsidRPr="00B055F0">
        <w:rPr>
          <w:rFonts w:ascii="Arial" w:hAnsi="Arial" w:cs="Arial"/>
        </w:rPr>
        <w:t>autorizată</w:t>
      </w:r>
      <w:proofErr w:type="spellEnd"/>
      <w:r w:rsidRPr="00B055F0">
        <w:rPr>
          <w:rFonts w:ascii="Arial" w:hAnsi="Arial" w:cs="Arial"/>
        </w:rPr>
        <w:t>)</w:t>
      </w:r>
    </w:p>
    <w:p w14:paraId="014656D9" w14:textId="77777777" w:rsidR="00E97337" w:rsidRPr="00B055F0" w:rsidRDefault="00E97337" w:rsidP="00E97337">
      <w:pPr>
        <w:autoSpaceDE w:val="0"/>
        <w:autoSpaceDN w:val="0"/>
        <w:adjustRightInd w:val="0"/>
        <w:jc w:val="both"/>
        <w:rPr>
          <w:rFonts w:ascii="Arial" w:hAnsi="Arial" w:cs="Arial"/>
        </w:rPr>
      </w:pPr>
    </w:p>
    <w:p w14:paraId="027E7D48" w14:textId="77777777" w:rsidR="00E97337" w:rsidRPr="00B055F0" w:rsidRDefault="00E97337" w:rsidP="00E97337">
      <w:pPr>
        <w:autoSpaceDE w:val="0"/>
        <w:autoSpaceDN w:val="0"/>
        <w:adjustRightInd w:val="0"/>
        <w:jc w:val="center"/>
        <w:rPr>
          <w:rFonts w:ascii="Arial" w:hAnsi="Arial" w:cs="Arial"/>
          <w:b/>
        </w:rPr>
      </w:pPr>
      <w:r w:rsidRPr="00B055F0">
        <w:rPr>
          <w:rFonts w:ascii="Arial" w:hAnsi="Arial" w:cs="Arial"/>
          <w:b/>
        </w:rPr>
        <w:t>ACORD DE SUBCONTRACTARE</w:t>
      </w:r>
    </w:p>
    <w:p w14:paraId="4998DA58" w14:textId="77777777" w:rsidR="00E97337" w:rsidRPr="00B055F0" w:rsidRDefault="00E97337" w:rsidP="00E97337">
      <w:pPr>
        <w:autoSpaceDE w:val="0"/>
        <w:autoSpaceDN w:val="0"/>
        <w:adjustRightInd w:val="0"/>
        <w:jc w:val="center"/>
        <w:rPr>
          <w:rFonts w:ascii="Arial" w:hAnsi="Arial" w:cs="Arial"/>
          <w:b/>
        </w:rPr>
      </w:pPr>
      <w:r w:rsidRPr="00B055F0">
        <w:rPr>
          <w:rFonts w:ascii="Arial" w:hAnsi="Arial" w:cs="Arial"/>
          <w:b/>
        </w:rPr>
        <w:t>nr.………./…………</w:t>
      </w:r>
    </w:p>
    <w:p w14:paraId="07FD473C" w14:textId="77777777" w:rsidR="00E97337" w:rsidRPr="00B055F0" w:rsidRDefault="00E97337" w:rsidP="00E97337">
      <w:pPr>
        <w:autoSpaceDE w:val="0"/>
        <w:autoSpaceDN w:val="0"/>
        <w:adjustRightInd w:val="0"/>
        <w:jc w:val="center"/>
        <w:rPr>
          <w:rFonts w:ascii="Arial" w:hAnsi="Arial" w:cs="Arial"/>
        </w:rPr>
      </w:pPr>
    </w:p>
    <w:p w14:paraId="1AA28B30" w14:textId="77777777" w:rsidR="00E97337" w:rsidRPr="00B055F0" w:rsidRDefault="00E97337" w:rsidP="00E97337">
      <w:pPr>
        <w:autoSpaceDE w:val="0"/>
        <w:autoSpaceDN w:val="0"/>
        <w:adjustRightInd w:val="0"/>
        <w:jc w:val="both"/>
        <w:rPr>
          <w:rFonts w:ascii="Arial" w:hAnsi="Arial" w:cs="Arial"/>
        </w:rPr>
      </w:pPr>
      <w:r w:rsidRPr="00B055F0">
        <w:rPr>
          <w:rFonts w:ascii="Arial" w:hAnsi="Arial" w:cs="Arial"/>
        </w:rPr>
        <w:t xml:space="preserve">Art.1 </w:t>
      </w:r>
      <w:proofErr w:type="spellStart"/>
      <w:r w:rsidRPr="00B055F0">
        <w:rPr>
          <w:rFonts w:ascii="Arial" w:hAnsi="Arial" w:cs="Arial"/>
        </w:rPr>
        <w:t>Părţile</w:t>
      </w:r>
      <w:proofErr w:type="spellEnd"/>
      <w:r w:rsidRPr="00B055F0">
        <w:rPr>
          <w:rFonts w:ascii="Arial" w:hAnsi="Arial" w:cs="Arial"/>
        </w:rPr>
        <w:t xml:space="preserve"> </w:t>
      </w:r>
      <w:proofErr w:type="spellStart"/>
      <w:r w:rsidRPr="00B055F0">
        <w:rPr>
          <w:rFonts w:ascii="Arial" w:hAnsi="Arial" w:cs="Arial"/>
        </w:rPr>
        <w:t>acordului</w:t>
      </w:r>
      <w:proofErr w:type="spellEnd"/>
      <w:r w:rsidRPr="00B055F0">
        <w:rPr>
          <w:rFonts w:ascii="Arial" w:hAnsi="Arial" w:cs="Arial"/>
        </w:rPr>
        <w:t xml:space="preserve"> : </w:t>
      </w:r>
    </w:p>
    <w:p w14:paraId="68C2615D" w14:textId="77777777" w:rsidR="00E97337" w:rsidRPr="00B055F0" w:rsidRDefault="00E97337" w:rsidP="00E97337">
      <w:pPr>
        <w:autoSpaceDE w:val="0"/>
        <w:autoSpaceDN w:val="0"/>
        <w:adjustRightInd w:val="0"/>
        <w:jc w:val="both"/>
        <w:rPr>
          <w:rFonts w:ascii="Arial" w:hAnsi="Arial" w:cs="Arial"/>
        </w:rPr>
      </w:pPr>
      <w:r w:rsidRPr="00B055F0">
        <w:rPr>
          <w:rFonts w:ascii="Arial" w:hAnsi="Arial" w:cs="Arial"/>
        </w:rPr>
        <w:t xml:space="preserve">_______________________, </w:t>
      </w:r>
      <w:proofErr w:type="spellStart"/>
      <w:r w:rsidRPr="00B055F0">
        <w:rPr>
          <w:rFonts w:ascii="Arial" w:hAnsi="Arial" w:cs="Arial"/>
        </w:rPr>
        <w:t>reprezentată</w:t>
      </w:r>
      <w:proofErr w:type="spellEnd"/>
      <w:r w:rsidRPr="00B055F0">
        <w:rPr>
          <w:rFonts w:ascii="Arial" w:hAnsi="Arial" w:cs="Arial"/>
        </w:rPr>
        <w:t xml:space="preserve"> prin................................, </w:t>
      </w:r>
      <w:proofErr w:type="spellStart"/>
      <w:r w:rsidRPr="00B055F0">
        <w:rPr>
          <w:rFonts w:ascii="Arial" w:hAnsi="Arial" w:cs="Arial"/>
        </w:rPr>
        <w:t>în</w:t>
      </w:r>
      <w:proofErr w:type="spellEnd"/>
      <w:r w:rsidRPr="00B055F0">
        <w:rPr>
          <w:rFonts w:ascii="Arial" w:hAnsi="Arial" w:cs="Arial"/>
        </w:rPr>
        <w:t xml:space="preserve"> </w:t>
      </w:r>
      <w:proofErr w:type="spellStart"/>
      <w:r w:rsidRPr="00B055F0">
        <w:rPr>
          <w:rFonts w:ascii="Arial" w:hAnsi="Arial" w:cs="Arial"/>
        </w:rPr>
        <w:t>calitate</w:t>
      </w:r>
      <w:proofErr w:type="spellEnd"/>
      <w:r w:rsidRPr="00B055F0">
        <w:rPr>
          <w:rFonts w:ascii="Arial" w:hAnsi="Arial" w:cs="Arial"/>
        </w:rPr>
        <w:t xml:space="preserve"> de contractor </w:t>
      </w:r>
    </w:p>
    <w:p w14:paraId="041E1E15" w14:textId="77777777" w:rsidR="00E97337" w:rsidRPr="00B055F0" w:rsidRDefault="00E97337" w:rsidP="00E97337">
      <w:pPr>
        <w:autoSpaceDE w:val="0"/>
        <w:autoSpaceDN w:val="0"/>
        <w:adjustRightInd w:val="0"/>
        <w:jc w:val="both"/>
        <w:rPr>
          <w:rFonts w:ascii="Arial" w:hAnsi="Arial" w:cs="Arial"/>
        </w:rPr>
      </w:pPr>
      <w:r w:rsidRPr="00B055F0">
        <w:rPr>
          <w:rFonts w:ascii="Arial" w:hAnsi="Arial" w:cs="Arial"/>
        </w:rPr>
        <w:t>(</w:t>
      </w:r>
      <w:proofErr w:type="spellStart"/>
      <w:r w:rsidRPr="00B055F0">
        <w:rPr>
          <w:rFonts w:ascii="Arial" w:hAnsi="Arial" w:cs="Arial"/>
        </w:rPr>
        <w:t>denumire</w:t>
      </w:r>
      <w:proofErr w:type="spellEnd"/>
      <w:r w:rsidRPr="00B055F0">
        <w:rPr>
          <w:rFonts w:ascii="Arial" w:hAnsi="Arial" w:cs="Arial"/>
        </w:rPr>
        <w:t xml:space="preserve"> operator economic, </w:t>
      </w:r>
      <w:proofErr w:type="spellStart"/>
      <w:r w:rsidRPr="00B055F0">
        <w:rPr>
          <w:rFonts w:ascii="Arial" w:hAnsi="Arial" w:cs="Arial"/>
        </w:rPr>
        <w:t>sediu</w:t>
      </w:r>
      <w:proofErr w:type="spellEnd"/>
      <w:r w:rsidRPr="00B055F0">
        <w:rPr>
          <w:rFonts w:ascii="Arial" w:hAnsi="Arial" w:cs="Arial"/>
        </w:rPr>
        <w:t xml:space="preserve">, </w:t>
      </w:r>
      <w:proofErr w:type="spellStart"/>
      <w:r w:rsidRPr="00B055F0">
        <w:rPr>
          <w:rFonts w:ascii="Arial" w:hAnsi="Arial" w:cs="Arial"/>
        </w:rPr>
        <w:t>telefon</w:t>
      </w:r>
      <w:proofErr w:type="spellEnd"/>
      <w:r w:rsidRPr="00B055F0">
        <w:rPr>
          <w:rFonts w:ascii="Arial" w:hAnsi="Arial" w:cs="Arial"/>
        </w:rPr>
        <w:t xml:space="preserve">) </w:t>
      </w:r>
    </w:p>
    <w:p w14:paraId="1274B152" w14:textId="77777777" w:rsidR="00E97337" w:rsidRPr="00B055F0" w:rsidRDefault="00E97337" w:rsidP="00E97337">
      <w:pPr>
        <w:autoSpaceDE w:val="0"/>
        <w:autoSpaceDN w:val="0"/>
        <w:adjustRightInd w:val="0"/>
        <w:jc w:val="both"/>
        <w:rPr>
          <w:rFonts w:ascii="Arial" w:hAnsi="Arial" w:cs="Arial"/>
        </w:rPr>
      </w:pPr>
      <w:proofErr w:type="spellStart"/>
      <w:r w:rsidRPr="00B055F0">
        <w:rPr>
          <w:rFonts w:ascii="Arial" w:hAnsi="Arial" w:cs="Arial"/>
        </w:rPr>
        <w:t>şi</w:t>
      </w:r>
      <w:proofErr w:type="spellEnd"/>
      <w:r w:rsidRPr="00B055F0">
        <w:rPr>
          <w:rFonts w:ascii="Arial" w:hAnsi="Arial" w:cs="Arial"/>
        </w:rPr>
        <w:t xml:space="preserve"> </w:t>
      </w:r>
    </w:p>
    <w:p w14:paraId="21C35847" w14:textId="77777777" w:rsidR="00E97337" w:rsidRPr="00B055F0" w:rsidRDefault="00E97337" w:rsidP="00E97337">
      <w:pPr>
        <w:autoSpaceDE w:val="0"/>
        <w:autoSpaceDN w:val="0"/>
        <w:adjustRightInd w:val="0"/>
        <w:jc w:val="both"/>
        <w:rPr>
          <w:rFonts w:ascii="Arial" w:hAnsi="Arial" w:cs="Arial"/>
        </w:rPr>
      </w:pPr>
      <w:r w:rsidRPr="00B055F0">
        <w:rPr>
          <w:rFonts w:ascii="Arial" w:hAnsi="Arial" w:cs="Arial"/>
        </w:rPr>
        <w:t xml:space="preserve">________________________ </w:t>
      </w:r>
      <w:proofErr w:type="spellStart"/>
      <w:r w:rsidRPr="00B055F0">
        <w:rPr>
          <w:rFonts w:ascii="Arial" w:hAnsi="Arial" w:cs="Arial"/>
        </w:rPr>
        <w:t>reprezentată</w:t>
      </w:r>
      <w:proofErr w:type="spellEnd"/>
      <w:r w:rsidRPr="00B055F0">
        <w:rPr>
          <w:rFonts w:ascii="Arial" w:hAnsi="Arial" w:cs="Arial"/>
        </w:rPr>
        <w:t xml:space="preserve"> prin..............................., </w:t>
      </w:r>
      <w:proofErr w:type="spellStart"/>
      <w:r w:rsidRPr="00B055F0">
        <w:rPr>
          <w:rFonts w:ascii="Arial" w:hAnsi="Arial" w:cs="Arial"/>
        </w:rPr>
        <w:t>în</w:t>
      </w:r>
      <w:proofErr w:type="spellEnd"/>
      <w:r w:rsidRPr="00B055F0">
        <w:rPr>
          <w:rFonts w:ascii="Arial" w:hAnsi="Arial" w:cs="Arial"/>
        </w:rPr>
        <w:t xml:space="preserve"> </w:t>
      </w:r>
      <w:proofErr w:type="spellStart"/>
      <w:r w:rsidRPr="00B055F0">
        <w:rPr>
          <w:rFonts w:ascii="Arial" w:hAnsi="Arial" w:cs="Arial"/>
        </w:rPr>
        <w:t>calitate</w:t>
      </w:r>
      <w:proofErr w:type="spellEnd"/>
      <w:r w:rsidRPr="00B055F0">
        <w:rPr>
          <w:rFonts w:ascii="Arial" w:hAnsi="Arial" w:cs="Arial"/>
        </w:rPr>
        <w:t xml:space="preserve"> de </w:t>
      </w:r>
      <w:proofErr w:type="spellStart"/>
      <w:r w:rsidRPr="00B055F0">
        <w:rPr>
          <w:rFonts w:ascii="Arial" w:hAnsi="Arial" w:cs="Arial"/>
        </w:rPr>
        <w:t>subcontractant</w:t>
      </w:r>
      <w:proofErr w:type="spellEnd"/>
      <w:r w:rsidRPr="00B055F0">
        <w:rPr>
          <w:rFonts w:ascii="Arial" w:hAnsi="Arial" w:cs="Arial"/>
        </w:rPr>
        <w:t xml:space="preserve"> </w:t>
      </w:r>
    </w:p>
    <w:p w14:paraId="5E1E6C31" w14:textId="77777777" w:rsidR="00E97337" w:rsidRPr="00B055F0" w:rsidRDefault="00E97337" w:rsidP="00E97337">
      <w:pPr>
        <w:autoSpaceDE w:val="0"/>
        <w:autoSpaceDN w:val="0"/>
        <w:adjustRightInd w:val="0"/>
        <w:jc w:val="both"/>
        <w:rPr>
          <w:rFonts w:ascii="Arial" w:hAnsi="Arial" w:cs="Arial"/>
        </w:rPr>
      </w:pPr>
      <w:r w:rsidRPr="00B055F0">
        <w:rPr>
          <w:rFonts w:ascii="Arial" w:hAnsi="Arial" w:cs="Arial"/>
        </w:rPr>
        <w:t>(</w:t>
      </w:r>
      <w:proofErr w:type="spellStart"/>
      <w:r w:rsidRPr="00B055F0">
        <w:rPr>
          <w:rFonts w:ascii="Arial" w:hAnsi="Arial" w:cs="Arial"/>
        </w:rPr>
        <w:t>denumire</w:t>
      </w:r>
      <w:proofErr w:type="spellEnd"/>
      <w:r w:rsidRPr="00B055F0">
        <w:rPr>
          <w:rFonts w:ascii="Arial" w:hAnsi="Arial" w:cs="Arial"/>
        </w:rPr>
        <w:t xml:space="preserve"> operator economic, </w:t>
      </w:r>
      <w:proofErr w:type="spellStart"/>
      <w:r w:rsidRPr="00B055F0">
        <w:rPr>
          <w:rFonts w:ascii="Arial" w:hAnsi="Arial" w:cs="Arial"/>
        </w:rPr>
        <w:t>sediu</w:t>
      </w:r>
      <w:proofErr w:type="spellEnd"/>
      <w:r w:rsidRPr="00B055F0">
        <w:rPr>
          <w:rFonts w:ascii="Arial" w:hAnsi="Arial" w:cs="Arial"/>
        </w:rPr>
        <w:t xml:space="preserve">, </w:t>
      </w:r>
      <w:proofErr w:type="spellStart"/>
      <w:r w:rsidRPr="00B055F0">
        <w:rPr>
          <w:rFonts w:ascii="Arial" w:hAnsi="Arial" w:cs="Arial"/>
        </w:rPr>
        <w:t>telefon</w:t>
      </w:r>
      <w:proofErr w:type="spellEnd"/>
      <w:r w:rsidRPr="00B055F0">
        <w:rPr>
          <w:rFonts w:ascii="Arial" w:hAnsi="Arial" w:cs="Arial"/>
        </w:rPr>
        <w:t xml:space="preserve">) </w:t>
      </w:r>
    </w:p>
    <w:p w14:paraId="502969D1" w14:textId="77777777" w:rsidR="00E97337" w:rsidRPr="00B055F0" w:rsidRDefault="00E97337" w:rsidP="00E97337">
      <w:pPr>
        <w:autoSpaceDE w:val="0"/>
        <w:autoSpaceDN w:val="0"/>
        <w:adjustRightInd w:val="0"/>
        <w:jc w:val="both"/>
        <w:rPr>
          <w:rFonts w:ascii="Arial" w:hAnsi="Arial" w:cs="Arial"/>
        </w:rPr>
      </w:pPr>
      <w:r w:rsidRPr="00B055F0">
        <w:rPr>
          <w:rFonts w:ascii="Arial" w:hAnsi="Arial" w:cs="Arial"/>
        </w:rPr>
        <w:t xml:space="preserve">Art. 2. </w:t>
      </w:r>
      <w:proofErr w:type="spellStart"/>
      <w:r w:rsidRPr="00B055F0">
        <w:rPr>
          <w:rFonts w:ascii="Arial" w:hAnsi="Arial" w:cs="Arial"/>
        </w:rPr>
        <w:t>Obiectul</w:t>
      </w:r>
      <w:proofErr w:type="spellEnd"/>
      <w:r w:rsidRPr="00B055F0">
        <w:rPr>
          <w:rFonts w:ascii="Arial" w:hAnsi="Arial" w:cs="Arial"/>
        </w:rPr>
        <w:t xml:space="preserve"> </w:t>
      </w:r>
      <w:proofErr w:type="spellStart"/>
      <w:r w:rsidRPr="00B055F0">
        <w:rPr>
          <w:rFonts w:ascii="Arial" w:hAnsi="Arial" w:cs="Arial"/>
        </w:rPr>
        <w:t>acordului</w:t>
      </w:r>
      <w:proofErr w:type="spellEnd"/>
      <w:r w:rsidRPr="00B055F0">
        <w:rPr>
          <w:rFonts w:ascii="Arial" w:hAnsi="Arial" w:cs="Arial"/>
        </w:rPr>
        <w:t xml:space="preserve">: </w:t>
      </w:r>
    </w:p>
    <w:p w14:paraId="5FCD64D8" w14:textId="77777777" w:rsidR="00E97337" w:rsidRPr="00B055F0" w:rsidRDefault="00E97337" w:rsidP="00E97337">
      <w:pPr>
        <w:autoSpaceDE w:val="0"/>
        <w:autoSpaceDN w:val="0"/>
        <w:adjustRightInd w:val="0"/>
        <w:jc w:val="both"/>
        <w:rPr>
          <w:rFonts w:ascii="Arial" w:hAnsi="Arial" w:cs="Arial"/>
        </w:rPr>
      </w:pPr>
      <w:proofErr w:type="spellStart"/>
      <w:r w:rsidRPr="00B055F0">
        <w:rPr>
          <w:rFonts w:ascii="Arial" w:hAnsi="Arial" w:cs="Arial"/>
        </w:rPr>
        <w:t>Părțile</w:t>
      </w:r>
      <w:proofErr w:type="spellEnd"/>
      <w:r w:rsidRPr="00B055F0">
        <w:rPr>
          <w:rFonts w:ascii="Arial" w:hAnsi="Arial" w:cs="Arial"/>
        </w:rPr>
        <w:t xml:space="preserve"> au </w:t>
      </w:r>
      <w:proofErr w:type="spellStart"/>
      <w:r w:rsidRPr="00B055F0">
        <w:rPr>
          <w:rFonts w:ascii="Arial" w:hAnsi="Arial" w:cs="Arial"/>
        </w:rPr>
        <w:t>convenit</w:t>
      </w:r>
      <w:proofErr w:type="spellEnd"/>
      <w:r w:rsidRPr="00B055F0">
        <w:rPr>
          <w:rFonts w:ascii="Arial" w:hAnsi="Arial" w:cs="Arial"/>
        </w:rPr>
        <w:t xml:space="preserve"> ca </w:t>
      </w:r>
      <w:proofErr w:type="spellStart"/>
      <w:r w:rsidRPr="00B055F0">
        <w:rPr>
          <w:rFonts w:ascii="Arial" w:hAnsi="Arial" w:cs="Arial"/>
        </w:rPr>
        <w:t>în</w:t>
      </w:r>
      <w:proofErr w:type="spellEnd"/>
      <w:r w:rsidRPr="00B055F0">
        <w:rPr>
          <w:rFonts w:ascii="Arial" w:hAnsi="Arial" w:cs="Arial"/>
        </w:rPr>
        <w:t xml:space="preserve"> </w:t>
      </w:r>
      <w:proofErr w:type="spellStart"/>
      <w:r w:rsidRPr="00B055F0">
        <w:rPr>
          <w:rFonts w:ascii="Arial" w:hAnsi="Arial" w:cs="Arial"/>
        </w:rPr>
        <w:t>cazul</w:t>
      </w:r>
      <w:proofErr w:type="spellEnd"/>
      <w:r w:rsidRPr="00B055F0">
        <w:rPr>
          <w:rFonts w:ascii="Arial" w:hAnsi="Arial" w:cs="Arial"/>
        </w:rPr>
        <w:t xml:space="preserve"> </w:t>
      </w:r>
      <w:proofErr w:type="spellStart"/>
      <w:r w:rsidRPr="00B055F0">
        <w:rPr>
          <w:rFonts w:ascii="Arial" w:hAnsi="Arial" w:cs="Arial"/>
        </w:rPr>
        <w:t>desemnării</w:t>
      </w:r>
      <w:proofErr w:type="spellEnd"/>
      <w:r w:rsidRPr="00B055F0">
        <w:rPr>
          <w:rFonts w:ascii="Arial" w:hAnsi="Arial" w:cs="Arial"/>
        </w:rPr>
        <w:t xml:space="preserve"> </w:t>
      </w:r>
      <w:proofErr w:type="spellStart"/>
      <w:r w:rsidRPr="00B055F0">
        <w:rPr>
          <w:rFonts w:ascii="Arial" w:hAnsi="Arial" w:cs="Arial"/>
        </w:rPr>
        <w:t>ofertei</w:t>
      </w:r>
      <w:proofErr w:type="spellEnd"/>
      <w:r w:rsidRPr="00B055F0">
        <w:rPr>
          <w:rFonts w:ascii="Arial" w:hAnsi="Arial" w:cs="Arial"/>
        </w:rPr>
        <w:t xml:space="preserve"> ca </w:t>
      </w:r>
      <w:proofErr w:type="spellStart"/>
      <w:r w:rsidRPr="00B055F0">
        <w:rPr>
          <w:rFonts w:ascii="Arial" w:hAnsi="Arial" w:cs="Arial"/>
        </w:rPr>
        <w:t>fiind</w:t>
      </w:r>
      <w:proofErr w:type="spellEnd"/>
      <w:r w:rsidRPr="00B055F0">
        <w:rPr>
          <w:rFonts w:ascii="Arial" w:hAnsi="Arial" w:cs="Arial"/>
        </w:rPr>
        <w:t xml:space="preserve"> </w:t>
      </w:r>
      <w:proofErr w:type="spellStart"/>
      <w:r w:rsidRPr="00B055F0">
        <w:rPr>
          <w:rFonts w:ascii="Arial" w:hAnsi="Arial" w:cs="Arial"/>
        </w:rPr>
        <w:t>câştigătoare</w:t>
      </w:r>
      <w:proofErr w:type="spellEnd"/>
      <w:r w:rsidRPr="00B055F0">
        <w:rPr>
          <w:rFonts w:ascii="Arial" w:hAnsi="Arial" w:cs="Arial"/>
        </w:rPr>
        <w:t xml:space="preserve"> la </w:t>
      </w:r>
      <w:proofErr w:type="spellStart"/>
      <w:r w:rsidRPr="00B055F0">
        <w:rPr>
          <w:rFonts w:ascii="Arial" w:hAnsi="Arial" w:cs="Arial"/>
        </w:rPr>
        <w:t>procedura</w:t>
      </w:r>
      <w:proofErr w:type="spellEnd"/>
      <w:r w:rsidRPr="00B055F0">
        <w:rPr>
          <w:rFonts w:ascii="Arial" w:hAnsi="Arial" w:cs="Arial"/>
        </w:rPr>
        <w:t xml:space="preserve"> de </w:t>
      </w:r>
      <w:proofErr w:type="spellStart"/>
      <w:r w:rsidRPr="00B055F0">
        <w:rPr>
          <w:rFonts w:ascii="Arial" w:hAnsi="Arial" w:cs="Arial"/>
        </w:rPr>
        <w:t>achiziţie</w:t>
      </w:r>
      <w:proofErr w:type="spellEnd"/>
      <w:r w:rsidRPr="00B055F0">
        <w:rPr>
          <w:rFonts w:ascii="Arial" w:hAnsi="Arial" w:cs="Arial"/>
        </w:rPr>
        <w:t xml:space="preserve"> </w:t>
      </w:r>
      <w:proofErr w:type="spellStart"/>
      <w:r w:rsidRPr="00B055F0">
        <w:rPr>
          <w:rFonts w:ascii="Arial" w:hAnsi="Arial" w:cs="Arial"/>
        </w:rPr>
        <w:t>publică</w:t>
      </w:r>
      <w:proofErr w:type="spellEnd"/>
      <w:r w:rsidRPr="00B055F0">
        <w:rPr>
          <w:rFonts w:ascii="Arial" w:hAnsi="Arial" w:cs="Arial"/>
        </w:rPr>
        <w:t xml:space="preserve"> </w:t>
      </w:r>
      <w:proofErr w:type="spellStart"/>
      <w:r w:rsidRPr="00B055F0">
        <w:rPr>
          <w:rFonts w:ascii="Arial" w:hAnsi="Arial" w:cs="Arial"/>
        </w:rPr>
        <w:t>organizată</w:t>
      </w:r>
      <w:proofErr w:type="spellEnd"/>
      <w:r w:rsidRPr="00B055F0">
        <w:rPr>
          <w:rFonts w:ascii="Arial" w:hAnsi="Arial" w:cs="Arial"/>
        </w:rPr>
        <w:t xml:space="preserve"> de _______________________________________________</w:t>
      </w:r>
      <w:proofErr w:type="spellStart"/>
      <w:r w:rsidRPr="00B055F0">
        <w:rPr>
          <w:rFonts w:ascii="Arial" w:hAnsi="Arial" w:cs="Arial"/>
        </w:rPr>
        <w:t>să</w:t>
      </w:r>
      <w:proofErr w:type="spellEnd"/>
      <w:r w:rsidRPr="00B055F0">
        <w:rPr>
          <w:rFonts w:ascii="Arial" w:hAnsi="Arial" w:cs="Arial"/>
        </w:rPr>
        <w:t xml:space="preserve"> </w:t>
      </w:r>
      <w:proofErr w:type="spellStart"/>
      <w:r w:rsidRPr="00B055F0">
        <w:rPr>
          <w:rFonts w:ascii="Arial" w:hAnsi="Arial" w:cs="Arial"/>
        </w:rPr>
        <w:t>desfăşoare</w:t>
      </w:r>
      <w:proofErr w:type="spellEnd"/>
      <w:r w:rsidRPr="00B055F0">
        <w:rPr>
          <w:rFonts w:ascii="Arial" w:hAnsi="Arial" w:cs="Arial"/>
        </w:rPr>
        <w:t xml:space="preserve"> </w:t>
      </w:r>
      <w:proofErr w:type="spellStart"/>
      <w:r w:rsidRPr="00B055F0">
        <w:rPr>
          <w:rFonts w:ascii="Arial" w:hAnsi="Arial" w:cs="Arial"/>
        </w:rPr>
        <w:t>următoarele</w:t>
      </w:r>
      <w:proofErr w:type="spellEnd"/>
      <w:r w:rsidRPr="00B055F0">
        <w:rPr>
          <w:rFonts w:ascii="Arial" w:hAnsi="Arial" w:cs="Arial"/>
        </w:rPr>
        <w:t xml:space="preserve"> </w:t>
      </w:r>
      <w:proofErr w:type="spellStart"/>
      <w:r w:rsidRPr="00B055F0">
        <w:rPr>
          <w:rFonts w:ascii="Arial" w:hAnsi="Arial" w:cs="Arial"/>
        </w:rPr>
        <w:t>activitaţi</w:t>
      </w:r>
      <w:proofErr w:type="spellEnd"/>
      <w:r w:rsidRPr="00B055F0">
        <w:rPr>
          <w:rFonts w:ascii="Arial" w:hAnsi="Arial" w:cs="Arial"/>
        </w:rPr>
        <w:t xml:space="preserve"> </w:t>
      </w:r>
      <w:proofErr w:type="spellStart"/>
      <w:r w:rsidRPr="00B055F0">
        <w:rPr>
          <w:rFonts w:ascii="Arial" w:hAnsi="Arial" w:cs="Arial"/>
        </w:rPr>
        <w:t>ce</w:t>
      </w:r>
      <w:proofErr w:type="spellEnd"/>
      <w:r w:rsidRPr="00B055F0">
        <w:rPr>
          <w:rFonts w:ascii="Arial" w:hAnsi="Arial" w:cs="Arial"/>
        </w:rPr>
        <w:t xml:space="preserve"> se </w:t>
      </w:r>
      <w:proofErr w:type="spellStart"/>
      <w:r w:rsidRPr="00B055F0">
        <w:rPr>
          <w:rFonts w:ascii="Arial" w:hAnsi="Arial" w:cs="Arial"/>
        </w:rPr>
        <w:t>vor</w:t>
      </w:r>
      <w:proofErr w:type="spellEnd"/>
      <w:r w:rsidRPr="00B055F0">
        <w:rPr>
          <w:rFonts w:ascii="Arial" w:hAnsi="Arial" w:cs="Arial"/>
        </w:rPr>
        <w:t xml:space="preserve"> subcontracta______________________________________________________________. </w:t>
      </w:r>
    </w:p>
    <w:p w14:paraId="65A29E37" w14:textId="77777777" w:rsidR="00E97337" w:rsidRPr="00B055F0" w:rsidRDefault="00E97337" w:rsidP="00E97337">
      <w:pPr>
        <w:autoSpaceDE w:val="0"/>
        <w:autoSpaceDN w:val="0"/>
        <w:adjustRightInd w:val="0"/>
        <w:jc w:val="both"/>
        <w:rPr>
          <w:rFonts w:ascii="Arial" w:hAnsi="Arial" w:cs="Arial"/>
        </w:rPr>
      </w:pPr>
      <w:r w:rsidRPr="00B055F0">
        <w:rPr>
          <w:rFonts w:ascii="Arial" w:hAnsi="Arial" w:cs="Arial"/>
        </w:rPr>
        <w:t xml:space="preserve">Art.3. </w:t>
      </w:r>
      <w:proofErr w:type="spellStart"/>
      <w:r w:rsidRPr="00B055F0">
        <w:rPr>
          <w:rFonts w:ascii="Arial" w:hAnsi="Arial" w:cs="Arial"/>
        </w:rPr>
        <w:t>Valoarea</w:t>
      </w:r>
      <w:proofErr w:type="spellEnd"/>
      <w:r w:rsidRPr="00B055F0">
        <w:rPr>
          <w:rFonts w:ascii="Arial" w:hAnsi="Arial" w:cs="Arial"/>
        </w:rPr>
        <w:t xml:space="preserve"> </w:t>
      </w:r>
      <w:proofErr w:type="spellStart"/>
      <w:r w:rsidRPr="00B055F0">
        <w:rPr>
          <w:rFonts w:ascii="Arial" w:hAnsi="Arial" w:cs="Arial"/>
        </w:rPr>
        <w:t>estimată</w:t>
      </w:r>
      <w:proofErr w:type="spellEnd"/>
      <w:r w:rsidRPr="00B055F0">
        <w:rPr>
          <w:rFonts w:ascii="Arial" w:hAnsi="Arial" w:cs="Arial"/>
        </w:rPr>
        <w:t xml:space="preserve"> a </w:t>
      </w:r>
      <w:proofErr w:type="spellStart"/>
      <w:r w:rsidRPr="00B055F0">
        <w:rPr>
          <w:rFonts w:ascii="Arial" w:hAnsi="Arial" w:cs="Arial"/>
        </w:rPr>
        <w:t>lucrarilor</w:t>
      </w:r>
      <w:proofErr w:type="spellEnd"/>
      <w:r w:rsidRPr="00B055F0">
        <w:rPr>
          <w:rFonts w:ascii="Arial" w:hAnsi="Arial" w:cs="Arial"/>
        </w:rPr>
        <w:t xml:space="preserve"> </w:t>
      </w:r>
      <w:proofErr w:type="spellStart"/>
      <w:r w:rsidRPr="00B055F0">
        <w:rPr>
          <w:rFonts w:ascii="Arial" w:hAnsi="Arial" w:cs="Arial"/>
        </w:rPr>
        <w:t>ce</w:t>
      </w:r>
      <w:proofErr w:type="spellEnd"/>
      <w:r w:rsidRPr="00B055F0">
        <w:rPr>
          <w:rFonts w:ascii="Arial" w:hAnsi="Arial" w:cs="Arial"/>
        </w:rPr>
        <w:t xml:space="preserve"> se </w:t>
      </w:r>
      <w:proofErr w:type="spellStart"/>
      <w:r w:rsidRPr="00B055F0">
        <w:rPr>
          <w:rFonts w:ascii="Arial" w:hAnsi="Arial" w:cs="Arial"/>
        </w:rPr>
        <w:t>vor</w:t>
      </w:r>
      <w:proofErr w:type="spellEnd"/>
      <w:r w:rsidRPr="00B055F0">
        <w:rPr>
          <w:rFonts w:ascii="Arial" w:hAnsi="Arial" w:cs="Arial"/>
        </w:rPr>
        <w:t xml:space="preserve"> </w:t>
      </w:r>
      <w:proofErr w:type="spellStart"/>
      <w:r w:rsidRPr="00B055F0">
        <w:rPr>
          <w:rFonts w:ascii="Arial" w:hAnsi="Arial" w:cs="Arial"/>
        </w:rPr>
        <w:t>executa</w:t>
      </w:r>
      <w:proofErr w:type="spellEnd"/>
      <w:r w:rsidRPr="00B055F0">
        <w:rPr>
          <w:rFonts w:ascii="Arial" w:hAnsi="Arial" w:cs="Arial"/>
        </w:rPr>
        <w:t xml:space="preserve"> de </w:t>
      </w:r>
      <w:proofErr w:type="spellStart"/>
      <w:r w:rsidRPr="00B055F0">
        <w:rPr>
          <w:rFonts w:ascii="Arial" w:hAnsi="Arial" w:cs="Arial"/>
        </w:rPr>
        <w:t>subcontractantul</w:t>
      </w:r>
      <w:proofErr w:type="spellEnd"/>
      <w:r w:rsidRPr="00B055F0">
        <w:rPr>
          <w:rFonts w:ascii="Arial" w:hAnsi="Arial" w:cs="Arial"/>
        </w:rPr>
        <w:t xml:space="preserve"> _____________________ </w:t>
      </w:r>
      <w:proofErr w:type="spellStart"/>
      <w:r w:rsidRPr="00B055F0">
        <w:rPr>
          <w:rFonts w:ascii="Arial" w:hAnsi="Arial" w:cs="Arial"/>
        </w:rPr>
        <w:t>este</w:t>
      </w:r>
      <w:proofErr w:type="spellEnd"/>
      <w:r w:rsidRPr="00B055F0">
        <w:rPr>
          <w:rFonts w:ascii="Arial" w:hAnsi="Arial" w:cs="Arial"/>
        </w:rPr>
        <w:t xml:space="preserve"> de___________ lei, </w:t>
      </w:r>
      <w:proofErr w:type="spellStart"/>
      <w:r w:rsidRPr="00B055F0">
        <w:rPr>
          <w:rFonts w:ascii="Arial" w:hAnsi="Arial" w:cs="Arial"/>
        </w:rPr>
        <w:t>reprezentand</w:t>
      </w:r>
      <w:proofErr w:type="spellEnd"/>
      <w:r w:rsidRPr="00B055F0">
        <w:rPr>
          <w:rFonts w:ascii="Arial" w:hAnsi="Arial" w:cs="Arial"/>
        </w:rPr>
        <w:t xml:space="preserve"> _____% din </w:t>
      </w:r>
      <w:proofErr w:type="spellStart"/>
      <w:r w:rsidRPr="00B055F0">
        <w:rPr>
          <w:rFonts w:ascii="Arial" w:hAnsi="Arial" w:cs="Arial"/>
        </w:rPr>
        <w:t>valoarea</w:t>
      </w:r>
      <w:proofErr w:type="spellEnd"/>
      <w:r w:rsidRPr="00B055F0">
        <w:rPr>
          <w:rFonts w:ascii="Arial" w:hAnsi="Arial" w:cs="Arial"/>
        </w:rPr>
        <w:t xml:space="preserve"> </w:t>
      </w:r>
      <w:proofErr w:type="spellStart"/>
      <w:r w:rsidRPr="00B055F0">
        <w:rPr>
          <w:rFonts w:ascii="Arial" w:hAnsi="Arial" w:cs="Arial"/>
        </w:rPr>
        <w:t>totală</w:t>
      </w:r>
      <w:proofErr w:type="spellEnd"/>
      <w:r w:rsidRPr="00B055F0">
        <w:rPr>
          <w:rFonts w:ascii="Arial" w:hAnsi="Arial" w:cs="Arial"/>
        </w:rPr>
        <w:t xml:space="preserve"> a </w:t>
      </w:r>
      <w:proofErr w:type="spellStart"/>
      <w:r w:rsidRPr="00B055F0">
        <w:rPr>
          <w:rFonts w:ascii="Arial" w:hAnsi="Arial" w:cs="Arial"/>
        </w:rPr>
        <w:t>lucrarilor</w:t>
      </w:r>
      <w:proofErr w:type="spellEnd"/>
      <w:r w:rsidRPr="00B055F0">
        <w:rPr>
          <w:rFonts w:ascii="Arial" w:hAnsi="Arial" w:cs="Arial"/>
        </w:rPr>
        <w:t xml:space="preserve"> </w:t>
      </w:r>
      <w:proofErr w:type="spellStart"/>
      <w:r w:rsidRPr="00B055F0">
        <w:rPr>
          <w:rFonts w:ascii="Arial" w:hAnsi="Arial" w:cs="Arial"/>
        </w:rPr>
        <w:t>ofertate</w:t>
      </w:r>
      <w:proofErr w:type="spellEnd"/>
      <w:r w:rsidRPr="00B055F0">
        <w:rPr>
          <w:rFonts w:ascii="Arial" w:hAnsi="Arial" w:cs="Arial"/>
        </w:rPr>
        <w:t xml:space="preserve">. </w:t>
      </w:r>
    </w:p>
    <w:p w14:paraId="2A9C8577" w14:textId="77777777" w:rsidR="00E97337" w:rsidRPr="00B055F0" w:rsidRDefault="00E97337" w:rsidP="00E97337">
      <w:pPr>
        <w:autoSpaceDE w:val="0"/>
        <w:autoSpaceDN w:val="0"/>
        <w:adjustRightInd w:val="0"/>
        <w:jc w:val="both"/>
        <w:rPr>
          <w:rFonts w:ascii="Arial" w:hAnsi="Arial" w:cs="Arial"/>
        </w:rPr>
      </w:pPr>
      <w:r w:rsidRPr="00B055F0">
        <w:rPr>
          <w:rFonts w:ascii="Arial" w:hAnsi="Arial" w:cs="Arial"/>
        </w:rPr>
        <w:t xml:space="preserve">Art.4. </w:t>
      </w:r>
      <w:proofErr w:type="spellStart"/>
      <w:r w:rsidRPr="00B055F0">
        <w:rPr>
          <w:rFonts w:ascii="Arial" w:hAnsi="Arial" w:cs="Arial"/>
        </w:rPr>
        <w:t>Durata</w:t>
      </w:r>
      <w:proofErr w:type="spellEnd"/>
      <w:r w:rsidRPr="00B055F0">
        <w:rPr>
          <w:rFonts w:ascii="Arial" w:hAnsi="Arial" w:cs="Arial"/>
        </w:rPr>
        <w:t xml:space="preserve"> de </w:t>
      </w:r>
      <w:proofErr w:type="spellStart"/>
      <w:r w:rsidRPr="00B055F0">
        <w:rPr>
          <w:rFonts w:ascii="Arial" w:hAnsi="Arial" w:cs="Arial"/>
        </w:rPr>
        <w:t>execuţie</w:t>
      </w:r>
      <w:proofErr w:type="spellEnd"/>
      <w:r w:rsidRPr="00B055F0">
        <w:rPr>
          <w:rFonts w:ascii="Arial" w:hAnsi="Arial" w:cs="Arial"/>
        </w:rPr>
        <w:t xml:space="preserve"> a ___________________________ (</w:t>
      </w:r>
      <w:proofErr w:type="spellStart"/>
      <w:r w:rsidRPr="00B055F0">
        <w:rPr>
          <w:rFonts w:ascii="Arial" w:hAnsi="Arial" w:cs="Arial"/>
        </w:rPr>
        <w:t>lucrărilor</w:t>
      </w:r>
      <w:proofErr w:type="spellEnd"/>
      <w:r w:rsidRPr="00B055F0">
        <w:rPr>
          <w:rFonts w:ascii="Arial" w:hAnsi="Arial" w:cs="Arial"/>
        </w:rPr>
        <w:t xml:space="preserve">) </w:t>
      </w:r>
      <w:proofErr w:type="spellStart"/>
      <w:r w:rsidRPr="00B055F0">
        <w:rPr>
          <w:rFonts w:ascii="Arial" w:hAnsi="Arial" w:cs="Arial"/>
        </w:rPr>
        <w:t>este</w:t>
      </w:r>
      <w:proofErr w:type="spellEnd"/>
      <w:r w:rsidRPr="00B055F0">
        <w:rPr>
          <w:rFonts w:ascii="Arial" w:hAnsi="Arial" w:cs="Arial"/>
        </w:rPr>
        <w:t xml:space="preserve"> de ________ </w:t>
      </w:r>
      <w:proofErr w:type="spellStart"/>
      <w:r w:rsidRPr="00B055F0">
        <w:rPr>
          <w:rFonts w:ascii="Arial" w:hAnsi="Arial" w:cs="Arial"/>
        </w:rPr>
        <w:t>luni</w:t>
      </w:r>
      <w:proofErr w:type="spellEnd"/>
      <w:r w:rsidRPr="00B055F0">
        <w:rPr>
          <w:rFonts w:ascii="Arial" w:hAnsi="Arial" w:cs="Arial"/>
        </w:rPr>
        <w:t xml:space="preserve">. </w:t>
      </w:r>
    </w:p>
    <w:p w14:paraId="51B8E5C5" w14:textId="77777777" w:rsidR="00E97337" w:rsidRPr="00B055F0" w:rsidRDefault="00E97337" w:rsidP="00E97337">
      <w:pPr>
        <w:autoSpaceDE w:val="0"/>
        <w:autoSpaceDN w:val="0"/>
        <w:adjustRightInd w:val="0"/>
        <w:jc w:val="both"/>
        <w:rPr>
          <w:rFonts w:ascii="Arial" w:hAnsi="Arial" w:cs="Arial"/>
        </w:rPr>
      </w:pPr>
      <w:r w:rsidRPr="00B055F0">
        <w:rPr>
          <w:rFonts w:ascii="Arial" w:hAnsi="Arial" w:cs="Arial"/>
        </w:rPr>
        <w:t xml:space="preserve">Art. 5. Alte </w:t>
      </w:r>
      <w:proofErr w:type="spellStart"/>
      <w:r w:rsidRPr="00B055F0">
        <w:rPr>
          <w:rFonts w:ascii="Arial" w:hAnsi="Arial" w:cs="Arial"/>
        </w:rPr>
        <w:t>dispoziţii</w:t>
      </w:r>
      <w:proofErr w:type="spellEnd"/>
      <w:r w:rsidRPr="00B055F0">
        <w:rPr>
          <w:rFonts w:ascii="Arial" w:hAnsi="Arial" w:cs="Arial"/>
        </w:rPr>
        <w:t xml:space="preserve">: </w:t>
      </w:r>
    </w:p>
    <w:p w14:paraId="3D53919B" w14:textId="77777777" w:rsidR="00E97337" w:rsidRPr="00B055F0" w:rsidRDefault="00E97337" w:rsidP="00E97337">
      <w:pPr>
        <w:autoSpaceDE w:val="0"/>
        <w:autoSpaceDN w:val="0"/>
        <w:adjustRightInd w:val="0"/>
        <w:jc w:val="both"/>
        <w:rPr>
          <w:rFonts w:ascii="Arial" w:hAnsi="Arial" w:cs="Arial"/>
        </w:rPr>
      </w:pPr>
      <w:proofErr w:type="spellStart"/>
      <w:r w:rsidRPr="00B055F0">
        <w:rPr>
          <w:rFonts w:ascii="Arial" w:hAnsi="Arial" w:cs="Arial"/>
        </w:rPr>
        <w:t>Încetarea</w:t>
      </w:r>
      <w:proofErr w:type="spellEnd"/>
      <w:r w:rsidRPr="00B055F0">
        <w:rPr>
          <w:rFonts w:ascii="Arial" w:hAnsi="Arial" w:cs="Arial"/>
        </w:rPr>
        <w:t xml:space="preserve"> </w:t>
      </w:r>
      <w:proofErr w:type="spellStart"/>
      <w:r w:rsidRPr="00B055F0">
        <w:rPr>
          <w:rFonts w:ascii="Arial" w:hAnsi="Arial" w:cs="Arial"/>
        </w:rPr>
        <w:t>acordului</w:t>
      </w:r>
      <w:proofErr w:type="spellEnd"/>
      <w:r w:rsidRPr="00B055F0">
        <w:rPr>
          <w:rFonts w:ascii="Arial" w:hAnsi="Arial" w:cs="Arial"/>
        </w:rPr>
        <w:t xml:space="preserve"> de </w:t>
      </w:r>
      <w:proofErr w:type="spellStart"/>
      <w:r w:rsidRPr="00B055F0">
        <w:rPr>
          <w:rFonts w:ascii="Arial" w:hAnsi="Arial" w:cs="Arial"/>
        </w:rPr>
        <w:t>subcontractare</w:t>
      </w:r>
      <w:proofErr w:type="spellEnd"/>
      <w:r w:rsidRPr="00B055F0">
        <w:rPr>
          <w:rFonts w:ascii="Arial" w:hAnsi="Arial" w:cs="Arial"/>
        </w:rPr>
        <w:t xml:space="preserve"> </w:t>
      </w:r>
    </w:p>
    <w:p w14:paraId="4A05B562" w14:textId="77777777" w:rsidR="00E97337" w:rsidRPr="00B055F0" w:rsidRDefault="00E97337" w:rsidP="00E97337">
      <w:pPr>
        <w:autoSpaceDE w:val="0"/>
        <w:autoSpaceDN w:val="0"/>
        <w:adjustRightInd w:val="0"/>
        <w:jc w:val="both"/>
        <w:rPr>
          <w:rFonts w:ascii="Arial" w:hAnsi="Arial" w:cs="Arial"/>
        </w:rPr>
      </w:pPr>
      <w:proofErr w:type="spellStart"/>
      <w:r w:rsidRPr="00B055F0">
        <w:rPr>
          <w:rFonts w:ascii="Arial" w:hAnsi="Arial" w:cs="Arial"/>
        </w:rPr>
        <w:t>Acordul</w:t>
      </w:r>
      <w:proofErr w:type="spellEnd"/>
      <w:r w:rsidRPr="00B055F0">
        <w:rPr>
          <w:rFonts w:ascii="Arial" w:hAnsi="Arial" w:cs="Arial"/>
        </w:rPr>
        <w:t xml:space="preserve"> </w:t>
      </w:r>
      <w:proofErr w:type="spellStart"/>
      <w:r w:rsidRPr="00B055F0">
        <w:rPr>
          <w:rFonts w:ascii="Arial" w:hAnsi="Arial" w:cs="Arial"/>
        </w:rPr>
        <w:t>îşi</w:t>
      </w:r>
      <w:proofErr w:type="spellEnd"/>
      <w:r w:rsidRPr="00B055F0">
        <w:rPr>
          <w:rFonts w:ascii="Arial" w:hAnsi="Arial" w:cs="Arial"/>
        </w:rPr>
        <w:t xml:space="preserve"> </w:t>
      </w:r>
      <w:proofErr w:type="spellStart"/>
      <w:r w:rsidRPr="00B055F0">
        <w:rPr>
          <w:rFonts w:ascii="Arial" w:hAnsi="Arial" w:cs="Arial"/>
        </w:rPr>
        <w:t>încetează</w:t>
      </w:r>
      <w:proofErr w:type="spellEnd"/>
      <w:r w:rsidRPr="00B055F0">
        <w:rPr>
          <w:rFonts w:ascii="Arial" w:hAnsi="Arial" w:cs="Arial"/>
        </w:rPr>
        <w:t xml:space="preserve"> </w:t>
      </w:r>
      <w:proofErr w:type="spellStart"/>
      <w:r w:rsidRPr="00B055F0">
        <w:rPr>
          <w:rFonts w:ascii="Arial" w:hAnsi="Arial" w:cs="Arial"/>
        </w:rPr>
        <w:t>activitatea</w:t>
      </w:r>
      <w:proofErr w:type="spellEnd"/>
      <w:r w:rsidRPr="00B055F0">
        <w:rPr>
          <w:rFonts w:ascii="Arial" w:hAnsi="Arial" w:cs="Arial"/>
        </w:rPr>
        <w:t xml:space="preserve"> ca </w:t>
      </w:r>
      <w:proofErr w:type="spellStart"/>
      <w:r w:rsidRPr="00B055F0">
        <w:rPr>
          <w:rFonts w:ascii="Arial" w:hAnsi="Arial" w:cs="Arial"/>
        </w:rPr>
        <w:t>urmare</w:t>
      </w:r>
      <w:proofErr w:type="spellEnd"/>
      <w:r w:rsidRPr="00B055F0">
        <w:rPr>
          <w:rFonts w:ascii="Arial" w:hAnsi="Arial" w:cs="Arial"/>
        </w:rPr>
        <w:t xml:space="preserve"> a </w:t>
      </w:r>
      <w:proofErr w:type="spellStart"/>
      <w:r w:rsidRPr="00B055F0">
        <w:rPr>
          <w:rFonts w:ascii="Arial" w:hAnsi="Arial" w:cs="Arial"/>
        </w:rPr>
        <w:t>următoarelor</w:t>
      </w:r>
      <w:proofErr w:type="spellEnd"/>
      <w:r w:rsidRPr="00B055F0">
        <w:rPr>
          <w:rFonts w:ascii="Arial" w:hAnsi="Arial" w:cs="Arial"/>
        </w:rPr>
        <w:t xml:space="preserve"> </w:t>
      </w:r>
      <w:proofErr w:type="spellStart"/>
      <w:r w:rsidRPr="00B055F0">
        <w:rPr>
          <w:rFonts w:ascii="Arial" w:hAnsi="Arial" w:cs="Arial"/>
        </w:rPr>
        <w:t>cauze</w:t>
      </w:r>
      <w:proofErr w:type="spellEnd"/>
      <w:r w:rsidRPr="00B055F0">
        <w:rPr>
          <w:rFonts w:ascii="Arial" w:hAnsi="Arial" w:cs="Arial"/>
        </w:rPr>
        <w:t xml:space="preserve">: </w:t>
      </w:r>
    </w:p>
    <w:p w14:paraId="580C54C8" w14:textId="77777777" w:rsidR="00E97337" w:rsidRPr="00B055F0" w:rsidRDefault="00E97337" w:rsidP="00E97337">
      <w:pPr>
        <w:autoSpaceDE w:val="0"/>
        <w:autoSpaceDN w:val="0"/>
        <w:adjustRightInd w:val="0"/>
        <w:jc w:val="both"/>
        <w:rPr>
          <w:rFonts w:ascii="Arial" w:hAnsi="Arial" w:cs="Arial"/>
        </w:rPr>
      </w:pPr>
      <w:r w:rsidRPr="00B055F0">
        <w:rPr>
          <w:rFonts w:ascii="Arial" w:hAnsi="Arial" w:cs="Arial"/>
        </w:rPr>
        <w:t xml:space="preserve">a) </w:t>
      </w:r>
      <w:proofErr w:type="spellStart"/>
      <w:r w:rsidRPr="00B055F0">
        <w:rPr>
          <w:rFonts w:ascii="Arial" w:hAnsi="Arial" w:cs="Arial"/>
        </w:rPr>
        <w:t>expirarea</w:t>
      </w:r>
      <w:proofErr w:type="spellEnd"/>
      <w:r w:rsidRPr="00B055F0">
        <w:rPr>
          <w:rFonts w:ascii="Arial" w:hAnsi="Arial" w:cs="Arial"/>
        </w:rPr>
        <w:t xml:space="preserve"> </w:t>
      </w:r>
      <w:proofErr w:type="spellStart"/>
      <w:r w:rsidRPr="00B055F0">
        <w:rPr>
          <w:rFonts w:ascii="Arial" w:hAnsi="Arial" w:cs="Arial"/>
        </w:rPr>
        <w:t>duratei</w:t>
      </w:r>
      <w:proofErr w:type="spellEnd"/>
      <w:r w:rsidRPr="00B055F0">
        <w:rPr>
          <w:rFonts w:ascii="Arial" w:hAnsi="Arial" w:cs="Arial"/>
        </w:rPr>
        <w:t xml:space="preserve"> </w:t>
      </w:r>
      <w:proofErr w:type="spellStart"/>
      <w:r w:rsidRPr="00B055F0">
        <w:rPr>
          <w:rFonts w:ascii="Arial" w:hAnsi="Arial" w:cs="Arial"/>
        </w:rPr>
        <w:t>pentru</w:t>
      </w:r>
      <w:proofErr w:type="spellEnd"/>
      <w:r w:rsidRPr="00B055F0">
        <w:rPr>
          <w:rFonts w:ascii="Arial" w:hAnsi="Arial" w:cs="Arial"/>
        </w:rPr>
        <w:t xml:space="preserve"> care s-a </w:t>
      </w:r>
      <w:proofErr w:type="spellStart"/>
      <w:r w:rsidRPr="00B055F0">
        <w:rPr>
          <w:rFonts w:ascii="Arial" w:hAnsi="Arial" w:cs="Arial"/>
        </w:rPr>
        <w:t>încheiat</w:t>
      </w:r>
      <w:proofErr w:type="spellEnd"/>
      <w:r w:rsidRPr="00B055F0">
        <w:rPr>
          <w:rFonts w:ascii="Arial" w:hAnsi="Arial" w:cs="Arial"/>
        </w:rPr>
        <w:t xml:space="preserve"> </w:t>
      </w:r>
      <w:proofErr w:type="spellStart"/>
      <w:r w:rsidRPr="00B055F0">
        <w:rPr>
          <w:rFonts w:ascii="Arial" w:hAnsi="Arial" w:cs="Arial"/>
        </w:rPr>
        <w:t>acordul</w:t>
      </w:r>
      <w:proofErr w:type="spellEnd"/>
      <w:r w:rsidRPr="00B055F0">
        <w:rPr>
          <w:rFonts w:ascii="Arial" w:hAnsi="Arial" w:cs="Arial"/>
        </w:rPr>
        <w:t xml:space="preserve">; </w:t>
      </w:r>
    </w:p>
    <w:p w14:paraId="6C1D50E0" w14:textId="77777777" w:rsidR="00E97337" w:rsidRPr="00B055F0" w:rsidRDefault="00E97337" w:rsidP="00E97337">
      <w:pPr>
        <w:autoSpaceDE w:val="0"/>
        <w:autoSpaceDN w:val="0"/>
        <w:adjustRightInd w:val="0"/>
        <w:jc w:val="both"/>
        <w:rPr>
          <w:rFonts w:ascii="Arial" w:hAnsi="Arial" w:cs="Arial"/>
        </w:rPr>
      </w:pPr>
      <w:r w:rsidRPr="00B055F0">
        <w:rPr>
          <w:rFonts w:ascii="Arial" w:hAnsi="Arial" w:cs="Arial"/>
        </w:rPr>
        <w:t xml:space="preserve">b) </w:t>
      </w:r>
      <w:proofErr w:type="spellStart"/>
      <w:r w:rsidRPr="00B055F0">
        <w:rPr>
          <w:rFonts w:ascii="Arial" w:hAnsi="Arial" w:cs="Arial"/>
        </w:rPr>
        <w:t>alte</w:t>
      </w:r>
      <w:proofErr w:type="spellEnd"/>
      <w:r w:rsidRPr="00B055F0">
        <w:rPr>
          <w:rFonts w:ascii="Arial" w:hAnsi="Arial" w:cs="Arial"/>
        </w:rPr>
        <w:t xml:space="preserve"> </w:t>
      </w:r>
      <w:proofErr w:type="spellStart"/>
      <w:r w:rsidRPr="00B055F0">
        <w:rPr>
          <w:rFonts w:ascii="Arial" w:hAnsi="Arial" w:cs="Arial"/>
        </w:rPr>
        <w:t>cauze</w:t>
      </w:r>
      <w:proofErr w:type="spellEnd"/>
      <w:r w:rsidRPr="00B055F0">
        <w:rPr>
          <w:rFonts w:ascii="Arial" w:hAnsi="Arial" w:cs="Arial"/>
        </w:rPr>
        <w:t xml:space="preserve"> </w:t>
      </w:r>
      <w:proofErr w:type="spellStart"/>
      <w:r w:rsidRPr="00B055F0">
        <w:rPr>
          <w:rFonts w:ascii="Arial" w:hAnsi="Arial" w:cs="Arial"/>
        </w:rPr>
        <w:t>prevăzute</w:t>
      </w:r>
      <w:proofErr w:type="spellEnd"/>
      <w:r w:rsidRPr="00B055F0">
        <w:rPr>
          <w:rFonts w:ascii="Arial" w:hAnsi="Arial" w:cs="Arial"/>
        </w:rPr>
        <w:t xml:space="preserve"> de </w:t>
      </w:r>
      <w:proofErr w:type="spellStart"/>
      <w:r w:rsidRPr="00B055F0">
        <w:rPr>
          <w:rFonts w:ascii="Arial" w:hAnsi="Arial" w:cs="Arial"/>
        </w:rPr>
        <w:t>lege</w:t>
      </w:r>
      <w:proofErr w:type="spellEnd"/>
      <w:r w:rsidRPr="00B055F0">
        <w:rPr>
          <w:rFonts w:ascii="Arial" w:hAnsi="Arial" w:cs="Arial"/>
        </w:rPr>
        <w:t xml:space="preserve">. </w:t>
      </w:r>
    </w:p>
    <w:p w14:paraId="3BB48182" w14:textId="77777777" w:rsidR="00E97337" w:rsidRPr="00B055F0" w:rsidRDefault="00E97337" w:rsidP="00E97337">
      <w:pPr>
        <w:autoSpaceDE w:val="0"/>
        <w:autoSpaceDN w:val="0"/>
        <w:adjustRightInd w:val="0"/>
        <w:jc w:val="both"/>
        <w:rPr>
          <w:rFonts w:ascii="Arial" w:hAnsi="Arial" w:cs="Arial"/>
        </w:rPr>
      </w:pPr>
      <w:r w:rsidRPr="00B055F0">
        <w:rPr>
          <w:rFonts w:ascii="Arial" w:hAnsi="Arial" w:cs="Arial"/>
        </w:rPr>
        <w:lastRenderedPageBreak/>
        <w:t xml:space="preserve">Art. 6. </w:t>
      </w:r>
      <w:proofErr w:type="spellStart"/>
      <w:r w:rsidRPr="00B055F0">
        <w:rPr>
          <w:rFonts w:ascii="Arial" w:hAnsi="Arial" w:cs="Arial"/>
        </w:rPr>
        <w:t>Comunicări</w:t>
      </w:r>
      <w:proofErr w:type="spellEnd"/>
      <w:r w:rsidRPr="00B055F0">
        <w:rPr>
          <w:rFonts w:ascii="Arial" w:hAnsi="Arial" w:cs="Arial"/>
        </w:rPr>
        <w:t xml:space="preserve"> </w:t>
      </w:r>
    </w:p>
    <w:p w14:paraId="16D933DE" w14:textId="77777777" w:rsidR="00E97337" w:rsidRPr="00B055F0" w:rsidRDefault="00E97337" w:rsidP="00E97337">
      <w:pPr>
        <w:autoSpaceDE w:val="0"/>
        <w:autoSpaceDN w:val="0"/>
        <w:adjustRightInd w:val="0"/>
        <w:jc w:val="both"/>
        <w:rPr>
          <w:rFonts w:ascii="Arial" w:hAnsi="Arial" w:cs="Arial"/>
        </w:rPr>
      </w:pPr>
      <w:r w:rsidRPr="00B055F0">
        <w:rPr>
          <w:rFonts w:ascii="Arial" w:hAnsi="Arial" w:cs="Arial"/>
        </w:rPr>
        <w:t xml:space="preserve">Orice </w:t>
      </w:r>
      <w:proofErr w:type="spellStart"/>
      <w:r w:rsidRPr="00B055F0">
        <w:rPr>
          <w:rFonts w:ascii="Arial" w:hAnsi="Arial" w:cs="Arial"/>
        </w:rPr>
        <w:t>comunicare</w:t>
      </w:r>
      <w:proofErr w:type="spellEnd"/>
      <w:r w:rsidRPr="00B055F0">
        <w:rPr>
          <w:rFonts w:ascii="Arial" w:hAnsi="Arial" w:cs="Arial"/>
        </w:rPr>
        <w:t xml:space="preserve"> </w:t>
      </w:r>
      <w:proofErr w:type="spellStart"/>
      <w:r w:rsidRPr="00B055F0">
        <w:rPr>
          <w:rFonts w:ascii="Arial" w:hAnsi="Arial" w:cs="Arial"/>
        </w:rPr>
        <w:t>între</w:t>
      </w:r>
      <w:proofErr w:type="spellEnd"/>
      <w:r w:rsidRPr="00B055F0">
        <w:rPr>
          <w:rFonts w:ascii="Arial" w:hAnsi="Arial" w:cs="Arial"/>
        </w:rPr>
        <w:t xml:space="preserve"> </w:t>
      </w:r>
      <w:proofErr w:type="spellStart"/>
      <w:r w:rsidRPr="00B055F0">
        <w:rPr>
          <w:rFonts w:ascii="Arial" w:hAnsi="Arial" w:cs="Arial"/>
        </w:rPr>
        <w:t>părţi</w:t>
      </w:r>
      <w:proofErr w:type="spellEnd"/>
      <w:r w:rsidRPr="00B055F0">
        <w:rPr>
          <w:rFonts w:ascii="Arial" w:hAnsi="Arial" w:cs="Arial"/>
        </w:rPr>
        <w:t xml:space="preserve"> </w:t>
      </w:r>
      <w:proofErr w:type="spellStart"/>
      <w:r w:rsidRPr="00B055F0">
        <w:rPr>
          <w:rFonts w:ascii="Arial" w:hAnsi="Arial" w:cs="Arial"/>
        </w:rPr>
        <w:t>este</w:t>
      </w:r>
      <w:proofErr w:type="spellEnd"/>
      <w:r w:rsidRPr="00B055F0">
        <w:rPr>
          <w:rFonts w:ascii="Arial" w:hAnsi="Arial" w:cs="Arial"/>
        </w:rPr>
        <w:t xml:space="preserve"> </w:t>
      </w:r>
      <w:proofErr w:type="spellStart"/>
      <w:r w:rsidRPr="00B055F0">
        <w:rPr>
          <w:rFonts w:ascii="Arial" w:hAnsi="Arial" w:cs="Arial"/>
        </w:rPr>
        <w:t>valabil</w:t>
      </w:r>
      <w:proofErr w:type="spellEnd"/>
      <w:r w:rsidRPr="00B055F0">
        <w:rPr>
          <w:rFonts w:ascii="Arial" w:hAnsi="Arial" w:cs="Arial"/>
        </w:rPr>
        <w:t xml:space="preserve"> </w:t>
      </w:r>
      <w:proofErr w:type="spellStart"/>
      <w:r w:rsidRPr="00B055F0">
        <w:rPr>
          <w:rFonts w:ascii="Arial" w:hAnsi="Arial" w:cs="Arial"/>
        </w:rPr>
        <w:t>îndeplinită</w:t>
      </w:r>
      <w:proofErr w:type="spellEnd"/>
      <w:r w:rsidRPr="00B055F0">
        <w:rPr>
          <w:rFonts w:ascii="Arial" w:hAnsi="Arial" w:cs="Arial"/>
        </w:rPr>
        <w:t xml:space="preserve"> </w:t>
      </w:r>
      <w:proofErr w:type="spellStart"/>
      <w:r w:rsidRPr="00B055F0">
        <w:rPr>
          <w:rFonts w:ascii="Arial" w:hAnsi="Arial" w:cs="Arial"/>
        </w:rPr>
        <w:t>dacă</w:t>
      </w:r>
      <w:proofErr w:type="spellEnd"/>
      <w:r w:rsidRPr="00B055F0">
        <w:rPr>
          <w:rFonts w:ascii="Arial" w:hAnsi="Arial" w:cs="Arial"/>
        </w:rPr>
        <w:t xml:space="preserve"> se </w:t>
      </w:r>
      <w:proofErr w:type="spellStart"/>
      <w:r w:rsidRPr="00B055F0">
        <w:rPr>
          <w:rFonts w:ascii="Arial" w:hAnsi="Arial" w:cs="Arial"/>
        </w:rPr>
        <w:t>va</w:t>
      </w:r>
      <w:proofErr w:type="spellEnd"/>
      <w:r w:rsidRPr="00B055F0">
        <w:rPr>
          <w:rFonts w:ascii="Arial" w:hAnsi="Arial" w:cs="Arial"/>
        </w:rPr>
        <w:t xml:space="preserve"> face </w:t>
      </w:r>
      <w:proofErr w:type="spellStart"/>
      <w:r w:rsidRPr="00B055F0">
        <w:rPr>
          <w:rFonts w:ascii="Arial" w:hAnsi="Arial" w:cs="Arial"/>
        </w:rPr>
        <w:t>în</w:t>
      </w:r>
      <w:proofErr w:type="spellEnd"/>
      <w:r w:rsidRPr="00B055F0">
        <w:rPr>
          <w:rFonts w:ascii="Arial" w:hAnsi="Arial" w:cs="Arial"/>
        </w:rPr>
        <w:t xml:space="preserve"> </w:t>
      </w:r>
      <w:proofErr w:type="spellStart"/>
      <w:r w:rsidRPr="00B055F0">
        <w:rPr>
          <w:rFonts w:ascii="Arial" w:hAnsi="Arial" w:cs="Arial"/>
        </w:rPr>
        <w:t>scris</w:t>
      </w:r>
      <w:proofErr w:type="spellEnd"/>
      <w:r w:rsidRPr="00B055F0">
        <w:rPr>
          <w:rFonts w:ascii="Arial" w:hAnsi="Arial" w:cs="Arial"/>
        </w:rPr>
        <w:t xml:space="preserve"> </w:t>
      </w:r>
      <w:proofErr w:type="spellStart"/>
      <w:r w:rsidRPr="00B055F0">
        <w:rPr>
          <w:rFonts w:ascii="Arial" w:hAnsi="Arial" w:cs="Arial"/>
        </w:rPr>
        <w:t>şi</w:t>
      </w:r>
      <w:proofErr w:type="spellEnd"/>
      <w:r w:rsidRPr="00B055F0">
        <w:rPr>
          <w:rFonts w:ascii="Arial" w:hAnsi="Arial" w:cs="Arial"/>
        </w:rPr>
        <w:t xml:space="preserve"> </w:t>
      </w:r>
      <w:proofErr w:type="spellStart"/>
      <w:r w:rsidRPr="00B055F0">
        <w:rPr>
          <w:rFonts w:ascii="Arial" w:hAnsi="Arial" w:cs="Arial"/>
        </w:rPr>
        <w:t>va</w:t>
      </w:r>
      <w:proofErr w:type="spellEnd"/>
      <w:r w:rsidRPr="00B055F0">
        <w:rPr>
          <w:rFonts w:ascii="Arial" w:hAnsi="Arial" w:cs="Arial"/>
        </w:rPr>
        <w:t xml:space="preserve"> fi </w:t>
      </w:r>
      <w:proofErr w:type="spellStart"/>
      <w:r w:rsidRPr="00B055F0">
        <w:rPr>
          <w:rFonts w:ascii="Arial" w:hAnsi="Arial" w:cs="Arial"/>
        </w:rPr>
        <w:t>transmisă</w:t>
      </w:r>
      <w:proofErr w:type="spellEnd"/>
      <w:r w:rsidRPr="00B055F0">
        <w:rPr>
          <w:rFonts w:ascii="Arial" w:hAnsi="Arial" w:cs="Arial"/>
        </w:rPr>
        <w:t xml:space="preserve"> la </w:t>
      </w:r>
      <w:proofErr w:type="spellStart"/>
      <w:r w:rsidRPr="00B055F0">
        <w:rPr>
          <w:rFonts w:ascii="Arial" w:hAnsi="Arial" w:cs="Arial"/>
        </w:rPr>
        <w:t>adresa</w:t>
      </w:r>
      <w:proofErr w:type="spellEnd"/>
      <w:r w:rsidRPr="00B055F0">
        <w:rPr>
          <w:rFonts w:ascii="Arial" w:hAnsi="Arial" w:cs="Arial"/>
        </w:rPr>
        <w:t>/</w:t>
      </w:r>
      <w:proofErr w:type="spellStart"/>
      <w:r w:rsidRPr="00B055F0">
        <w:rPr>
          <w:rFonts w:ascii="Arial" w:hAnsi="Arial" w:cs="Arial"/>
        </w:rPr>
        <w:t>adresele</w:t>
      </w:r>
      <w:proofErr w:type="spellEnd"/>
      <w:r w:rsidRPr="00B055F0">
        <w:rPr>
          <w:rFonts w:ascii="Arial" w:hAnsi="Arial" w:cs="Arial"/>
        </w:rPr>
        <w:t xml:space="preserve"> ......................................................., </w:t>
      </w:r>
      <w:proofErr w:type="spellStart"/>
      <w:r w:rsidRPr="00B055F0">
        <w:rPr>
          <w:rFonts w:ascii="Arial" w:hAnsi="Arial" w:cs="Arial"/>
        </w:rPr>
        <w:t>prevăzute</w:t>
      </w:r>
      <w:proofErr w:type="spellEnd"/>
      <w:r w:rsidRPr="00B055F0">
        <w:rPr>
          <w:rFonts w:ascii="Arial" w:hAnsi="Arial" w:cs="Arial"/>
        </w:rPr>
        <w:t xml:space="preserve"> la art.1 </w:t>
      </w:r>
    </w:p>
    <w:p w14:paraId="25A784BF" w14:textId="77777777" w:rsidR="00E97337" w:rsidRPr="00B055F0" w:rsidRDefault="00E97337" w:rsidP="00E97337">
      <w:pPr>
        <w:autoSpaceDE w:val="0"/>
        <w:autoSpaceDN w:val="0"/>
        <w:adjustRightInd w:val="0"/>
        <w:jc w:val="both"/>
        <w:rPr>
          <w:rFonts w:ascii="Arial" w:hAnsi="Arial" w:cs="Arial"/>
        </w:rPr>
      </w:pPr>
      <w:r w:rsidRPr="00B055F0">
        <w:rPr>
          <w:rFonts w:ascii="Arial" w:hAnsi="Arial" w:cs="Arial"/>
        </w:rPr>
        <w:t xml:space="preserve">Art.7. </w:t>
      </w:r>
      <w:proofErr w:type="spellStart"/>
      <w:r w:rsidRPr="00B055F0">
        <w:rPr>
          <w:rFonts w:ascii="Arial" w:hAnsi="Arial" w:cs="Arial"/>
        </w:rPr>
        <w:t>Subcontractantul</w:t>
      </w:r>
      <w:proofErr w:type="spellEnd"/>
      <w:r w:rsidRPr="00B055F0">
        <w:rPr>
          <w:rFonts w:ascii="Arial" w:hAnsi="Arial" w:cs="Arial"/>
        </w:rPr>
        <w:t xml:space="preserve"> se </w:t>
      </w:r>
      <w:proofErr w:type="spellStart"/>
      <w:r w:rsidRPr="00B055F0">
        <w:rPr>
          <w:rFonts w:ascii="Arial" w:hAnsi="Arial" w:cs="Arial"/>
        </w:rPr>
        <w:t>angajează</w:t>
      </w:r>
      <w:proofErr w:type="spellEnd"/>
      <w:r w:rsidRPr="00B055F0">
        <w:rPr>
          <w:rFonts w:ascii="Arial" w:hAnsi="Arial" w:cs="Arial"/>
        </w:rPr>
        <w:t xml:space="preserve"> </w:t>
      </w:r>
      <w:proofErr w:type="spellStart"/>
      <w:r w:rsidRPr="00B055F0">
        <w:rPr>
          <w:rFonts w:ascii="Arial" w:hAnsi="Arial" w:cs="Arial"/>
        </w:rPr>
        <w:t>faţă</w:t>
      </w:r>
      <w:proofErr w:type="spellEnd"/>
      <w:r w:rsidRPr="00B055F0">
        <w:rPr>
          <w:rFonts w:ascii="Arial" w:hAnsi="Arial" w:cs="Arial"/>
        </w:rPr>
        <w:t xml:space="preserve"> de </w:t>
      </w:r>
      <w:proofErr w:type="spellStart"/>
      <w:r w:rsidRPr="00B055F0">
        <w:rPr>
          <w:rFonts w:ascii="Arial" w:hAnsi="Arial" w:cs="Arial"/>
        </w:rPr>
        <w:t>contractant</w:t>
      </w:r>
      <w:proofErr w:type="spellEnd"/>
      <w:r w:rsidRPr="00B055F0">
        <w:rPr>
          <w:rFonts w:ascii="Arial" w:hAnsi="Arial" w:cs="Arial"/>
        </w:rPr>
        <w:t xml:space="preserve"> cu </w:t>
      </w:r>
      <w:proofErr w:type="spellStart"/>
      <w:r w:rsidRPr="00B055F0">
        <w:rPr>
          <w:rFonts w:ascii="Arial" w:hAnsi="Arial" w:cs="Arial"/>
        </w:rPr>
        <w:t>aceleaşi</w:t>
      </w:r>
      <w:proofErr w:type="spellEnd"/>
      <w:r w:rsidRPr="00B055F0">
        <w:rPr>
          <w:rFonts w:ascii="Arial" w:hAnsi="Arial" w:cs="Arial"/>
        </w:rPr>
        <w:t xml:space="preserve"> </w:t>
      </w:r>
      <w:proofErr w:type="spellStart"/>
      <w:r w:rsidRPr="00B055F0">
        <w:rPr>
          <w:rFonts w:ascii="Arial" w:hAnsi="Arial" w:cs="Arial"/>
        </w:rPr>
        <w:t>obligaţii</w:t>
      </w:r>
      <w:proofErr w:type="spellEnd"/>
      <w:r w:rsidRPr="00B055F0">
        <w:rPr>
          <w:rFonts w:ascii="Arial" w:hAnsi="Arial" w:cs="Arial"/>
        </w:rPr>
        <w:t xml:space="preserve"> </w:t>
      </w:r>
      <w:proofErr w:type="spellStart"/>
      <w:r w:rsidRPr="00B055F0">
        <w:rPr>
          <w:rFonts w:ascii="Arial" w:hAnsi="Arial" w:cs="Arial"/>
        </w:rPr>
        <w:t>şi</w:t>
      </w:r>
      <w:proofErr w:type="spellEnd"/>
      <w:r w:rsidRPr="00B055F0">
        <w:rPr>
          <w:rFonts w:ascii="Arial" w:hAnsi="Arial" w:cs="Arial"/>
        </w:rPr>
        <w:t xml:space="preserve"> </w:t>
      </w:r>
      <w:proofErr w:type="spellStart"/>
      <w:r w:rsidRPr="00B055F0">
        <w:rPr>
          <w:rFonts w:ascii="Arial" w:hAnsi="Arial" w:cs="Arial"/>
        </w:rPr>
        <w:t>responsabilităţi</w:t>
      </w:r>
      <w:proofErr w:type="spellEnd"/>
      <w:r w:rsidRPr="00B055F0">
        <w:rPr>
          <w:rFonts w:ascii="Arial" w:hAnsi="Arial" w:cs="Arial"/>
        </w:rPr>
        <w:t xml:space="preserve"> pe care </w:t>
      </w:r>
      <w:proofErr w:type="spellStart"/>
      <w:r w:rsidRPr="00B055F0">
        <w:rPr>
          <w:rFonts w:ascii="Arial" w:hAnsi="Arial" w:cs="Arial"/>
        </w:rPr>
        <w:t>contractantul</w:t>
      </w:r>
      <w:proofErr w:type="spellEnd"/>
      <w:r w:rsidRPr="00B055F0">
        <w:rPr>
          <w:rFonts w:ascii="Arial" w:hAnsi="Arial" w:cs="Arial"/>
        </w:rPr>
        <w:t xml:space="preserve"> le are </w:t>
      </w:r>
      <w:proofErr w:type="spellStart"/>
      <w:r w:rsidRPr="00B055F0">
        <w:rPr>
          <w:rFonts w:ascii="Arial" w:hAnsi="Arial" w:cs="Arial"/>
        </w:rPr>
        <w:t>faţă</w:t>
      </w:r>
      <w:proofErr w:type="spellEnd"/>
      <w:r w:rsidRPr="00B055F0">
        <w:rPr>
          <w:rFonts w:ascii="Arial" w:hAnsi="Arial" w:cs="Arial"/>
        </w:rPr>
        <w:t xml:space="preserve"> de </w:t>
      </w:r>
      <w:proofErr w:type="spellStart"/>
      <w:r w:rsidRPr="00B055F0">
        <w:rPr>
          <w:rFonts w:ascii="Arial" w:hAnsi="Arial" w:cs="Arial"/>
        </w:rPr>
        <w:t>investitor</w:t>
      </w:r>
      <w:proofErr w:type="spellEnd"/>
      <w:r w:rsidRPr="00B055F0">
        <w:rPr>
          <w:rFonts w:ascii="Arial" w:hAnsi="Arial" w:cs="Arial"/>
        </w:rPr>
        <w:t xml:space="preserve"> conform </w:t>
      </w:r>
      <w:proofErr w:type="spellStart"/>
      <w:r w:rsidRPr="00B055F0">
        <w:rPr>
          <w:rFonts w:ascii="Arial" w:hAnsi="Arial" w:cs="Arial"/>
        </w:rPr>
        <w:t>contractului</w:t>
      </w:r>
      <w:proofErr w:type="spellEnd"/>
      <w:r w:rsidRPr="00B055F0">
        <w:rPr>
          <w:rFonts w:ascii="Arial" w:hAnsi="Arial" w:cs="Arial"/>
        </w:rPr>
        <w:t>_______________________________(</w:t>
      </w:r>
      <w:proofErr w:type="spellStart"/>
      <w:r w:rsidRPr="00B055F0">
        <w:rPr>
          <w:rFonts w:ascii="Arial" w:hAnsi="Arial" w:cs="Arial"/>
        </w:rPr>
        <w:t>denumire</w:t>
      </w:r>
      <w:proofErr w:type="spellEnd"/>
      <w:r w:rsidRPr="00B055F0">
        <w:rPr>
          <w:rFonts w:ascii="Arial" w:hAnsi="Arial" w:cs="Arial"/>
        </w:rPr>
        <w:t xml:space="preserve"> contract) </w:t>
      </w:r>
    </w:p>
    <w:p w14:paraId="269C5699" w14:textId="77777777" w:rsidR="00E97337" w:rsidRPr="00B055F0" w:rsidRDefault="00E97337" w:rsidP="00E97337">
      <w:pPr>
        <w:autoSpaceDE w:val="0"/>
        <w:autoSpaceDN w:val="0"/>
        <w:adjustRightInd w:val="0"/>
        <w:jc w:val="both"/>
        <w:rPr>
          <w:rFonts w:ascii="Arial" w:hAnsi="Arial" w:cs="Arial"/>
        </w:rPr>
      </w:pPr>
      <w:r w:rsidRPr="00B055F0">
        <w:rPr>
          <w:rFonts w:ascii="Arial" w:hAnsi="Arial" w:cs="Arial"/>
        </w:rPr>
        <w:t xml:space="preserve">Art.9. </w:t>
      </w:r>
      <w:proofErr w:type="spellStart"/>
      <w:r w:rsidRPr="00B055F0">
        <w:rPr>
          <w:rFonts w:ascii="Arial" w:hAnsi="Arial" w:cs="Arial"/>
        </w:rPr>
        <w:t>Neînţelegerile</w:t>
      </w:r>
      <w:proofErr w:type="spellEnd"/>
      <w:r w:rsidRPr="00B055F0">
        <w:rPr>
          <w:rFonts w:ascii="Arial" w:hAnsi="Arial" w:cs="Arial"/>
        </w:rPr>
        <w:t xml:space="preserve"> </w:t>
      </w:r>
      <w:proofErr w:type="spellStart"/>
      <w:r w:rsidRPr="00B055F0">
        <w:rPr>
          <w:rFonts w:ascii="Arial" w:hAnsi="Arial" w:cs="Arial"/>
        </w:rPr>
        <w:t>dintre</w:t>
      </w:r>
      <w:proofErr w:type="spellEnd"/>
      <w:r w:rsidRPr="00B055F0">
        <w:rPr>
          <w:rFonts w:ascii="Arial" w:hAnsi="Arial" w:cs="Arial"/>
        </w:rPr>
        <w:t xml:space="preserve"> </w:t>
      </w:r>
      <w:proofErr w:type="spellStart"/>
      <w:r w:rsidRPr="00B055F0">
        <w:rPr>
          <w:rFonts w:ascii="Arial" w:hAnsi="Arial" w:cs="Arial"/>
        </w:rPr>
        <w:t>părţi</w:t>
      </w:r>
      <w:proofErr w:type="spellEnd"/>
      <w:r w:rsidRPr="00B055F0">
        <w:rPr>
          <w:rFonts w:ascii="Arial" w:hAnsi="Arial" w:cs="Arial"/>
        </w:rPr>
        <w:t xml:space="preserve"> se </w:t>
      </w:r>
      <w:proofErr w:type="spellStart"/>
      <w:r w:rsidRPr="00B055F0">
        <w:rPr>
          <w:rFonts w:ascii="Arial" w:hAnsi="Arial" w:cs="Arial"/>
        </w:rPr>
        <w:t>vor</w:t>
      </w:r>
      <w:proofErr w:type="spellEnd"/>
      <w:r w:rsidRPr="00B055F0">
        <w:rPr>
          <w:rFonts w:ascii="Arial" w:hAnsi="Arial" w:cs="Arial"/>
        </w:rPr>
        <w:t xml:space="preserve"> </w:t>
      </w:r>
      <w:proofErr w:type="spellStart"/>
      <w:r w:rsidRPr="00B055F0">
        <w:rPr>
          <w:rFonts w:ascii="Arial" w:hAnsi="Arial" w:cs="Arial"/>
        </w:rPr>
        <w:t>rezolva</w:t>
      </w:r>
      <w:proofErr w:type="spellEnd"/>
      <w:r w:rsidRPr="00B055F0">
        <w:rPr>
          <w:rFonts w:ascii="Arial" w:hAnsi="Arial" w:cs="Arial"/>
        </w:rPr>
        <w:t xml:space="preserve"> pe cale </w:t>
      </w:r>
      <w:proofErr w:type="spellStart"/>
      <w:r w:rsidRPr="00B055F0">
        <w:rPr>
          <w:rFonts w:ascii="Arial" w:hAnsi="Arial" w:cs="Arial"/>
        </w:rPr>
        <w:t>amiabilă</w:t>
      </w:r>
      <w:proofErr w:type="spellEnd"/>
      <w:r w:rsidRPr="00B055F0">
        <w:rPr>
          <w:rFonts w:ascii="Arial" w:hAnsi="Arial" w:cs="Arial"/>
        </w:rPr>
        <w:t xml:space="preserve">. </w:t>
      </w:r>
      <w:proofErr w:type="spellStart"/>
      <w:r w:rsidRPr="00B055F0">
        <w:rPr>
          <w:rFonts w:ascii="Arial" w:hAnsi="Arial" w:cs="Arial"/>
        </w:rPr>
        <w:t>Dacă</w:t>
      </w:r>
      <w:proofErr w:type="spellEnd"/>
      <w:r w:rsidRPr="00B055F0">
        <w:rPr>
          <w:rFonts w:ascii="Arial" w:hAnsi="Arial" w:cs="Arial"/>
        </w:rPr>
        <w:t xml:space="preserve"> </w:t>
      </w:r>
      <w:proofErr w:type="spellStart"/>
      <w:r w:rsidRPr="00B055F0">
        <w:rPr>
          <w:rFonts w:ascii="Arial" w:hAnsi="Arial" w:cs="Arial"/>
        </w:rPr>
        <w:t>acest</w:t>
      </w:r>
      <w:proofErr w:type="spellEnd"/>
      <w:r w:rsidRPr="00B055F0">
        <w:rPr>
          <w:rFonts w:ascii="Arial" w:hAnsi="Arial" w:cs="Arial"/>
        </w:rPr>
        <w:t xml:space="preserve"> </w:t>
      </w:r>
      <w:proofErr w:type="spellStart"/>
      <w:r w:rsidRPr="00B055F0">
        <w:rPr>
          <w:rFonts w:ascii="Arial" w:hAnsi="Arial" w:cs="Arial"/>
        </w:rPr>
        <w:t>lucru</w:t>
      </w:r>
      <w:proofErr w:type="spellEnd"/>
      <w:r w:rsidRPr="00B055F0">
        <w:rPr>
          <w:rFonts w:ascii="Arial" w:hAnsi="Arial" w:cs="Arial"/>
        </w:rPr>
        <w:t xml:space="preserve"> nu </w:t>
      </w:r>
      <w:proofErr w:type="spellStart"/>
      <w:r w:rsidRPr="00B055F0">
        <w:rPr>
          <w:rFonts w:ascii="Arial" w:hAnsi="Arial" w:cs="Arial"/>
        </w:rPr>
        <w:t>este</w:t>
      </w:r>
      <w:proofErr w:type="spellEnd"/>
      <w:r w:rsidRPr="00B055F0">
        <w:rPr>
          <w:rFonts w:ascii="Arial" w:hAnsi="Arial" w:cs="Arial"/>
        </w:rPr>
        <w:t xml:space="preserve"> </w:t>
      </w:r>
      <w:proofErr w:type="spellStart"/>
      <w:r w:rsidRPr="00B055F0">
        <w:rPr>
          <w:rFonts w:ascii="Arial" w:hAnsi="Arial" w:cs="Arial"/>
        </w:rPr>
        <w:t>posibil</w:t>
      </w:r>
      <w:proofErr w:type="spellEnd"/>
      <w:r w:rsidRPr="00B055F0">
        <w:rPr>
          <w:rFonts w:ascii="Arial" w:hAnsi="Arial" w:cs="Arial"/>
        </w:rPr>
        <w:t xml:space="preserve">, </w:t>
      </w:r>
      <w:proofErr w:type="spellStart"/>
      <w:r w:rsidRPr="00B055F0">
        <w:rPr>
          <w:rFonts w:ascii="Arial" w:hAnsi="Arial" w:cs="Arial"/>
        </w:rPr>
        <w:t>litigiile</w:t>
      </w:r>
      <w:proofErr w:type="spellEnd"/>
      <w:r w:rsidRPr="00B055F0">
        <w:rPr>
          <w:rFonts w:ascii="Arial" w:hAnsi="Arial" w:cs="Arial"/>
        </w:rPr>
        <w:t xml:space="preserve"> se </w:t>
      </w:r>
      <w:proofErr w:type="spellStart"/>
      <w:r w:rsidRPr="00B055F0">
        <w:rPr>
          <w:rFonts w:ascii="Arial" w:hAnsi="Arial" w:cs="Arial"/>
        </w:rPr>
        <w:t>vor</w:t>
      </w:r>
      <w:proofErr w:type="spellEnd"/>
      <w:r w:rsidRPr="00B055F0">
        <w:rPr>
          <w:rFonts w:ascii="Arial" w:hAnsi="Arial" w:cs="Arial"/>
        </w:rPr>
        <w:t xml:space="preserve"> </w:t>
      </w:r>
      <w:proofErr w:type="spellStart"/>
      <w:r w:rsidRPr="00B055F0">
        <w:rPr>
          <w:rFonts w:ascii="Arial" w:hAnsi="Arial" w:cs="Arial"/>
        </w:rPr>
        <w:t>soluţiona</w:t>
      </w:r>
      <w:proofErr w:type="spellEnd"/>
      <w:r w:rsidRPr="00B055F0">
        <w:rPr>
          <w:rFonts w:ascii="Arial" w:hAnsi="Arial" w:cs="Arial"/>
        </w:rPr>
        <w:t xml:space="preserve"> pe cale </w:t>
      </w:r>
      <w:proofErr w:type="spellStart"/>
      <w:r w:rsidRPr="00B055F0">
        <w:rPr>
          <w:rFonts w:ascii="Arial" w:hAnsi="Arial" w:cs="Arial"/>
        </w:rPr>
        <w:t>legală</w:t>
      </w:r>
      <w:proofErr w:type="spellEnd"/>
      <w:r w:rsidRPr="00B055F0">
        <w:rPr>
          <w:rFonts w:ascii="Arial" w:hAnsi="Arial" w:cs="Arial"/>
        </w:rPr>
        <w:t xml:space="preserve">. </w:t>
      </w:r>
    </w:p>
    <w:p w14:paraId="56B302CC" w14:textId="77777777" w:rsidR="00E97337" w:rsidRPr="00B055F0" w:rsidRDefault="00E97337" w:rsidP="00E97337">
      <w:pPr>
        <w:autoSpaceDE w:val="0"/>
        <w:autoSpaceDN w:val="0"/>
        <w:adjustRightInd w:val="0"/>
        <w:jc w:val="both"/>
        <w:rPr>
          <w:rFonts w:ascii="Arial" w:hAnsi="Arial" w:cs="Arial"/>
        </w:rPr>
      </w:pPr>
      <w:proofErr w:type="spellStart"/>
      <w:r w:rsidRPr="00B055F0">
        <w:rPr>
          <w:rFonts w:ascii="Arial" w:hAnsi="Arial" w:cs="Arial"/>
        </w:rPr>
        <w:t>Prezentul</w:t>
      </w:r>
      <w:proofErr w:type="spellEnd"/>
      <w:r w:rsidRPr="00B055F0">
        <w:rPr>
          <w:rFonts w:ascii="Arial" w:hAnsi="Arial" w:cs="Arial"/>
        </w:rPr>
        <w:t xml:space="preserve"> </w:t>
      </w:r>
      <w:proofErr w:type="spellStart"/>
      <w:r w:rsidRPr="00B055F0">
        <w:rPr>
          <w:rFonts w:ascii="Arial" w:hAnsi="Arial" w:cs="Arial"/>
        </w:rPr>
        <w:t>acord</w:t>
      </w:r>
      <w:proofErr w:type="spellEnd"/>
      <w:r w:rsidRPr="00B055F0">
        <w:rPr>
          <w:rFonts w:ascii="Arial" w:hAnsi="Arial" w:cs="Arial"/>
        </w:rPr>
        <w:t xml:space="preserve"> s-a </w:t>
      </w:r>
      <w:proofErr w:type="spellStart"/>
      <w:r w:rsidRPr="00B055F0">
        <w:rPr>
          <w:rFonts w:ascii="Arial" w:hAnsi="Arial" w:cs="Arial"/>
        </w:rPr>
        <w:t>încheiat</w:t>
      </w:r>
      <w:proofErr w:type="spellEnd"/>
      <w:r w:rsidRPr="00B055F0">
        <w:rPr>
          <w:rFonts w:ascii="Arial" w:hAnsi="Arial" w:cs="Arial"/>
        </w:rPr>
        <w:t xml:space="preserve"> </w:t>
      </w:r>
      <w:proofErr w:type="spellStart"/>
      <w:r w:rsidRPr="00B055F0">
        <w:rPr>
          <w:rFonts w:ascii="Arial" w:hAnsi="Arial" w:cs="Arial"/>
        </w:rPr>
        <w:t>în</w:t>
      </w:r>
      <w:proofErr w:type="spellEnd"/>
      <w:r w:rsidRPr="00B055F0">
        <w:rPr>
          <w:rFonts w:ascii="Arial" w:hAnsi="Arial" w:cs="Arial"/>
        </w:rPr>
        <w:t xml:space="preserve"> </w:t>
      </w:r>
      <w:proofErr w:type="spellStart"/>
      <w:r w:rsidRPr="00B055F0">
        <w:rPr>
          <w:rFonts w:ascii="Arial" w:hAnsi="Arial" w:cs="Arial"/>
        </w:rPr>
        <w:t>două</w:t>
      </w:r>
      <w:proofErr w:type="spellEnd"/>
      <w:r w:rsidRPr="00B055F0">
        <w:rPr>
          <w:rFonts w:ascii="Arial" w:hAnsi="Arial" w:cs="Arial"/>
        </w:rPr>
        <w:t xml:space="preserve"> </w:t>
      </w:r>
      <w:proofErr w:type="spellStart"/>
      <w:r w:rsidRPr="00B055F0">
        <w:rPr>
          <w:rFonts w:ascii="Arial" w:hAnsi="Arial" w:cs="Arial"/>
        </w:rPr>
        <w:t>exemplare</w:t>
      </w:r>
      <w:proofErr w:type="spellEnd"/>
      <w:r w:rsidRPr="00B055F0">
        <w:rPr>
          <w:rFonts w:ascii="Arial" w:hAnsi="Arial" w:cs="Arial"/>
        </w:rPr>
        <w:t xml:space="preserve">, </w:t>
      </w:r>
      <w:proofErr w:type="spellStart"/>
      <w:r w:rsidRPr="00B055F0">
        <w:rPr>
          <w:rFonts w:ascii="Arial" w:hAnsi="Arial" w:cs="Arial"/>
        </w:rPr>
        <w:t>câte</w:t>
      </w:r>
      <w:proofErr w:type="spellEnd"/>
      <w:r w:rsidRPr="00B055F0">
        <w:rPr>
          <w:rFonts w:ascii="Arial" w:hAnsi="Arial" w:cs="Arial"/>
        </w:rPr>
        <w:t xml:space="preserve"> un exemplar </w:t>
      </w:r>
      <w:proofErr w:type="spellStart"/>
      <w:r w:rsidRPr="00B055F0">
        <w:rPr>
          <w:rFonts w:ascii="Arial" w:hAnsi="Arial" w:cs="Arial"/>
        </w:rPr>
        <w:t>pentru</w:t>
      </w:r>
      <w:proofErr w:type="spellEnd"/>
      <w:r w:rsidRPr="00B055F0">
        <w:rPr>
          <w:rFonts w:ascii="Arial" w:hAnsi="Arial" w:cs="Arial"/>
        </w:rPr>
        <w:t xml:space="preserve"> </w:t>
      </w:r>
      <w:proofErr w:type="spellStart"/>
      <w:r w:rsidRPr="00B055F0">
        <w:rPr>
          <w:rFonts w:ascii="Arial" w:hAnsi="Arial" w:cs="Arial"/>
        </w:rPr>
        <w:t>fiecare</w:t>
      </w:r>
      <w:proofErr w:type="spellEnd"/>
      <w:r w:rsidRPr="00B055F0">
        <w:rPr>
          <w:rFonts w:ascii="Arial" w:hAnsi="Arial" w:cs="Arial"/>
        </w:rPr>
        <w:t xml:space="preserve"> </w:t>
      </w:r>
      <w:proofErr w:type="spellStart"/>
      <w:r w:rsidRPr="00B055F0">
        <w:rPr>
          <w:rFonts w:ascii="Arial" w:hAnsi="Arial" w:cs="Arial"/>
        </w:rPr>
        <w:t>parte</w:t>
      </w:r>
      <w:proofErr w:type="spellEnd"/>
      <w:r w:rsidRPr="00B055F0">
        <w:rPr>
          <w:rFonts w:ascii="Arial" w:hAnsi="Arial" w:cs="Arial"/>
        </w:rPr>
        <w:t xml:space="preserve">. </w:t>
      </w:r>
    </w:p>
    <w:p w14:paraId="2C7F366F" w14:textId="77777777" w:rsidR="00E97337" w:rsidRPr="00B055F0" w:rsidRDefault="00E97337" w:rsidP="00E97337">
      <w:pPr>
        <w:autoSpaceDE w:val="0"/>
        <w:autoSpaceDN w:val="0"/>
        <w:adjustRightInd w:val="0"/>
        <w:jc w:val="both"/>
        <w:rPr>
          <w:rFonts w:ascii="Arial" w:hAnsi="Arial" w:cs="Arial"/>
        </w:rPr>
      </w:pPr>
      <w:r w:rsidRPr="00B055F0">
        <w:rPr>
          <w:rFonts w:ascii="Arial" w:hAnsi="Arial" w:cs="Arial"/>
        </w:rPr>
        <w:t xml:space="preserve">____________________ _________________________ </w:t>
      </w:r>
    </w:p>
    <w:p w14:paraId="27581080" w14:textId="77777777" w:rsidR="00E97337" w:rsidRPr="00B055F0" w:rsidRDefault="00E97337" w:rsidP="00E97337">
      <w:pPr>
        <w:autoSpaceDE w:val="0"/>
        <w:autoSpaceDN w:val="0"/>
        <w:adjustRightInd w:val="0"/>
        <w:jc w:val="both"/>
        <w:rPr>
          <w:rFonts w:ascii="Arial" w:hAnsi="Arial" w:cs="Arial"/>
        </w:rPr>
      </w:pPr>
      <w:r w:rsidRPr="00B055F0">
        <w:rPr>
          <w:rFonts w:ascii="Arial" w:hAnsi="Arial" w:cs="Arial"/>
        </w:rPr>
        <w:t>(</w:t>
      </w:r>
      <w:proofErr w:type="spellStart"/>
      <w:r w:rsidRPr="00B055F0">
        <w:rPr>
          <w:rFonts w:ascii="Arial" w:hAnsi="Arial" w:cs="Arial"/>
        </w:rPr>
        <w:t>contractant</w:t>
      </w:r>
      <w:proofErr w:type="spellEnd"/>
      <w:r w:rsidRPr="00B055F0">
        <w:rPr>
          <w:rFonts w:ascii="Arial" w:hAnsi="Arial" w:cs="Arial"/>
        </w:rPr>
        <w:t>) (</w:t>
      </w:r>
      <w:proofErr w:type="spellStart"/>
      <w:r w:rsidRPr="00B055F0">
        <w:rPr>
          <w:rFonts w:ascii="Arial" w:hAnsi="Arial" w:cs="Arial"/>
        </w:rPr>
        <w:t>subcontractant</w:t>
      </w:r>
      <w:proofErr w:type="spellEnd"/>
      <w:r w:rsidRPr="00B055F0">
        <w:rPr>
          <w:rFonts w:ascii="Arial" w:hAnsi="Arial" w:cs="Arial"/>
        </w:rPr>
        <w:t xml:space="preserve">) </w:t>
      </w:r>
    </w:p>
    <w:p w14:paraId="787DBF9C" w14:textId="77777777" w:rsidR="00E97337" w:rsidRPr="00B055F0" w:rsidRDefault="00E97337" w:rsidP="00E97337">
      <w:pPr>
        <w:autoSpaceDE w:val="0"/>
        <w:autoSpaceDN w:val="0"/>
        <w:adjustRightInd w:val="0"/>
        <w:jc w:val="both"/>
        <w:rPr>
          <w:rFonts w:ascii="Arial" w:hAnsi="Arial" w:cs="Arial"/>
        </w:rPr>
      </w:pPr>
      <w:r w:rsidRPr="00B055F0">
        <w:rPr>
          <w:rFonts w:ascii="Arial" w:hAnsi="Arial" w:cs="Arial"/>
        </w:rPr>
        <w:t xml:space="preserve">Note: </w:t>
      </w:r>
    </w:p>
    <w:p w14:paraId="0B2CBDF5" w14:textId="77777777" w:rsidR="00E97337" w:rsidRPr="00B055F0" w:rsidRDefault="00E97337" w:rsidP="00E97337">
      <w:pPr>
        <w:autoSpaceDE w:val="0"/>
        <w:autoSpaceDN w:val="0"/>
        <w:adjustRightInd w:val="0"/>
        <w:jc w:val="both"/>
        <w:rPr>
          <w:rFonts w:ascii="Arial" w:hAnsi="Arial" w:cs="Arial"/>
        </w:rPr>
      </w:pPr>
      <w:proofErr w:type="spellStart"/>
      <w:r w:rsidRPr="00B055F0">
        <w:rPr>
          <w:rFonts w:ascii="Arial" w:hAnsi="Arial" w:cs="Arial"/>
        </w:rPr>
        <w:t>Prezentul</w:t>
      </w:r>
      <w:proofErr w:type="spellEnd"/>
      <w:r w:rsidRPr="00B055F0">
        <w:rPr>
          <w:rFonts w:ascii="Arial" w:hAnsi="Arial" w:cs="Arial"/>
        </w:rPr>
        <w:t xml:space="preserve"> </w:t>
      </w:r>
      <w:proofErr w:type="spellStart"/>
      <w:r w:rsidRPr="00B055F0">
        <w:rPr>
          <w:rFonts w:ascii="Arial" w:hAnsi="Arial" w:cs="Arial"/>
        </w:rPr>
        <w:t>acord</w:t>
      </w:r>
      <w:proofErr w:type="spellEnd"/>
      <w:r w:rsidRPr="00B055F0">
        <w:rPr>
          <w:rFonts w:ascii="Arial" w:hAnsi="Arial" w:cs="Arial"/>
        </w:rPr>
        <w:t xml:space="preserve"> </w:t>
      </w:r>
      <w:proofErr w:type="spellStart"/>
      <w:r w:rsidRPr="00B055F0">
        <w:rPr>
          <w:rFonts w:ascii="Arial" w:hAnsi="Arial" w:cs="Arial"/>
        </w:rPr>
        <w:t>constituie</w:t>
      </w:r>
      <w:proofErr w:type="spellEnd"/>
      <w:r w:rsidRPr="00B055F0">
        <w:rPr>
          <w:rFonts w:ascii="Arial" w:hAnsi="Arial" w:cs="Arial"/>
        </w:rPr>
        <w:t xml:space="preserve"> un model </w:t>
      </w:r>
      <w:proofErr w:type="spellStart"/>
      <w:r w:rsidRPr="00B055F0">
        <w:rPr>
          <w:rFonts w:ascii="Arial" w:hAnsi="Arial" w:cs="Arial"/>
        </w:rPr>
        <w:t>orientativ</w:t>
      </w:r>
      <w:proofErr w:type="spellEnd"/>
      <w:r w:rsidRPr="00B055F0">
        <w:rPr>
          <w:rFonts w:ascii="Arial" w:hAnsi="Arial" w:cs="Arial"/>
        </w:rPr>
        <w:t xml:space="preserve"> </w:t>
      </w:r>
      <w:proofErr w:type="spellStart"/>
      <w:r w:rsidRPr="00B055F0">
        <w:rPr>
          <w:rFonts w:ascii="Arial" w:hAnsi="Arial" w:cs="Arial"/>
        </w:rPr>
        <w:t>şi</w:t>
      </w:r>
      <w:proofErr w:type="spellEnd"/>
      <w:r w:rsidRPr="00B055F0">
        <w:rPr>
          <w:rFonts w:ascii="Arial" w:hAnsi="Arial" w:cs="Arial"/>
        </w:rPr>
        <w:t xml:space="preserve"> se </w:t>
      </w:r>
      <w:proofErr w:type="spellStart"/>
      <w:r w:rsidRPr="00B055F0">
        <w:rPr>
          <w:rFonts w:ascii="Arial" w:hAnsi="Arial" w:cs="Arial"/>
        </w:rPr>
        <w:t>va</w:t>
      </w:r>
      <w:proofErr w:type="spellEnd"/>
      <w:r w:rsidRPr="00B055F0">
        <w:rPr>
          <w:rFonts w:ascii="Arial" w:hAnsi="Arial" w:cs="Arial"/>
        </w:rPr>
        <w:t xml:space="preserve"> </w:t>
      </w:r>
      <w:proofErr w:type="spellStart"/>
      <w:r w:rsidRPr="00B055F0">
        <w:rPr>
          <w:rFonts w:ascii="Arial" w:hAnsi="Arial" w:cs="Arial"/>
        </w:rPr>
        <w:t>completa</w:t>
      </w:r>
      <w:proofErr w:type="spellEnd"/>
      <w:r w:rsidRPr="00B055F0">
        <w:rPr>
          <w:rFonts w:ascii="Arial" w:hAnsi="Arial" w:cs="Arial"/>
        </w:rPr>
        <w:t xml:space="preserve"> </w:t>
      </w:r>
      <w:proofErr w:type="spellStart"/>
      <w:r w:rsidRPr="00B055F0">
        <w:rPr>
          <w:rFonts w:ascii="Arial" w:hAnsi="Arial" w:cs="Arial"/>
        </w:rPr>
        <w:t>în</w:t>
      </w:r>
      <w:proofErr w:type="spellEnd"/>
      <w:r w:rsidRPr="00B055F0">
        <w:rPr>
          <w:rFonts w:ascii="Arial" w:hAnsi="Arial" w:cs="Arial"/>
        </w:rPr>
        <w:t xml:space="preserve"> </w:t>
      </w:r>
      <w:proofErr w:type="spellStart"/>
      <w:r w:rsidRPr="00B055F0">
        <w:rPr>
          <w:rFonts w:ascii="Arial" w:hAnsi="Arial" w:cs="Arial"/>
        </w:rPr>
        <w:t>funcţie</w:t>
      </w:r>
      <w:proofErr w:type="spellEnd"/>
      <w:r w:rsidRPr="00B055F0">
        <w:rPr>
          <w:rFonts w:ascii="Arial" w:hAnsi="Arial" w:cs="Arial"/>
        </w:rPr>
        <w:t xml:space="preserve"> de </w:t>
      </w:r>
      <w:proofErr w:type="spellStart"/>
      <w:r w:rsidRPr="00B055F0">
        <w:rPr>
          <w:rFonts w:ascii="Arial" w:hAnsi="Arial" w:cs="Arial"/>
        </w:rPr>
        <w:t>cerinţele</w:t>
      </w:r>
      <w:proofErr w:type="spellEnd"/>
      <w:r w:rsidRPr="00B055F0">
        <w:rPr>
          <w:rFonts w:ascii="Arial" w:hAnsi="Arial" w:cs="Arial"/>
        </w:rPr>
        <w:t xml:space="preserve"> </w:t>
      </w:r>
      <w:proofErr w:type="spellStart"/>
      <w:r w:rsidRPr="00B055F0">
        <w:rPr>
          <w:rFonts w:ascii="Arial" w:hAnsi="Arial" w:cs="Arial"/>
        </w:rPr>
        <w:t>specifice</w:t>
      </w:r>
      <w:proofErr w:type="spellEnd"/>
      <w:r w:rsidRPr="00B055F0">
        <w:rPr>
          <w:rFonts w:ascii="Arial" w:hAnsi="Arial" w:cs="Arial"/>
        </w:rPr>
        <w:t xml:space="preserve"> ale </w:t>
      </w:r>
      <w:proofErr w:type="spellStart"/>
      <w:r w:rsidRPr="00B055F0">
        <w:rPr>
          <w:rFonts w:ascii="Arial" w:hAnsi="Arial" w:cs="Arial"/>
        </w:rPr>
        <w:t>obiectului</w:t>
      </w:r>
      <w:proofErr w:type="spellEnd"/>
      <w:r w:rsidRPr="00B055F0">
        <w:rPr>
          <w:rFonts w:ascii="Arial" w:hAnsi="Arial" w:cs="Arial"/>
        </w:rPr>
        <w:t xml:space="preserve"> </w:t>
      </w:r>
      <w:proofErr w:type="spellStart"/>
      <w:r w:rsidRPr="00B055F0">
        <w:rPr>
          <w:rFonts w:ascii="Arial" w:hAnsi="Arial" w:cs="Arial"/>
        </w:rPr>
        <w:t>contractului</w:t>
      </w:r>
      <w:proofErr w:type="spellEnd"/>
      <w:r w:rsidRPr="00B055F0">
        <w:rPr>
          <w:rFonts w:ascii="Arial" w:hAnsi="Arial" w:cs="Arial"/>
        </w:rPr>
        <w:t>/</w:t>
      </w:r>
      <w:proofErr w:type="spellStart"/>
      <w:r w:rsidRPr="00B055F0">
        <w:rPr>
          <w:rFonts w:ascii="Arial" w:hAnsi="Arial" w:cs="Arial"/>
        </w:rPr>
        <w:t>contractelor</w:t>
      </w:r>
      <w:proofErr w:type="spellEnd"/>
      <w:r w:rsidRPr="00B055F0">
        <w:rPr>
          <w:rFonts w:ascii="Arial" w:hAnsi="Arial" w:cs="Arial"/>
        </w:rPr>
        <w:t xml:space="preserve">. </w:t>
      </w:r>
    </w:p>
    <w:p w14:paraId="4E802443" w14:textId="77777777" w:rsidR="00E97337" w:rsidRPr="00B055F0" w:rsidRDefault="00E97337" w:rsidP="00E97337">
      <w:pPr>
        <w:autoSpaceDE w:val="0"/>
        <w:autoSpaceDN w:val="0"/>
        <w:adjustRightInd w:val="0"/>
        <w:jc w:val="both"/>
        <w:rPr>
          <w:rFonts w:ascii="Arial" w:hAnsi="Arial" w:cs="Arial"/>
        </w:rPr>
      </w:pPr>
      <w:proofErr w:type="spellStart"/>
      <w:r w:rsidRPr="00B055F0">
        <w:rPr>
          <w:rFonts w:ascii="Arial" w:hAnsi="Arial" w:cs="Arial"/>
        </w:rPr>
        <w:t>În</w:t>
      </w:r>
      <w:proofErr w:type="spellEnd"/>
      <w:r w:rsidRPr="00B055F0">
        <w:rPr>
          <w:rFonts w:ascii="Arial" w:hAnsi="Arial" w:cs="Arial"/>
        </w:rPr>
        <w:t xml:space="preserve"> </w:t>
      </w:r>
      <w:proofErr w:type="spellStart"/>
      <w:r w:rsidRPr="00B055F0">
        <w:rPr>
          <w:rFonts w:ascii="Arial" w:hAnsi="Arial" w:cs="Arial"/>
        </w:rPr>
        <w:t>cazul</w:t>
      </w:r>
      <w:proofErr w:type="spellEnd"/>
      <w:r w:rsidRPr="00B055F0">
        <w:rPr>
          <w:rFonts w:ascii="Arial" w:hAnsi="Arial" w:cs="Arial"/>
        </w:rPr>
        <w:t xml:space="preserve"> </w:t>
      </w:r>
      <w:proofErr w:type="spellStart"/>
      <w:r w:rsidRPr="00B055F0">
        <w:rPr>
          <w:rFonts w:ascii="Arial" w:hAnsi="Arial" w:cs="Arial"/>
        </w:rPr>
        <w:t>în</w:t>
      </w:r>
      <w:proofErr w:type="spellEnd"/>
      <w:r w:rsidRPr="00B055F0">
        <w:rPr>
          <w:rFonts w:ascii="Arial" w:hAnsi="Arial" w:cs="Arial"/>
        </w:rPr>
        <w:t xml:space="preserve"> care </w:t>
      </w:r>
      <w:proofErr w:type="spellStart"/>
      <w:r w:rsidRPr="00B055F0">
        <w:rPr>
          <w:rFonts w:ascii="Arial" w:hAnsi="Arial" w:cs="Arial"/>
        </w:rPr>
        <w:t>oferta</w:t>
      </w:r>
      <w:proofErr w:type="spellEnd"/>
      <w:r w:rsidRPr="00B055F0">
        <w:rPr>
          <w:rFonts w:ascii="Arial" w:hAnsi="Arial" w:cs="Arial"/>
        </w:rPr>
        <w:t xml:space="preserve"> </w:t>
      </w:r>
      <w:proofErr w:type="spellStart"/>
      <w:r w:rsidRPr="00B055F0">
        <w:rPr>
          <w:rFonts w:ascii="Arial" w:hAnsi="Arial" w:cs="Arial"/>
        </w:rPr>
        <w:t>va</w:t>
      </w:r>
      <w:proofErr w:type="spellEnd"/>
      <w:r w:rsidRPr="00B055F0">
        <w:rPr>
          <w:rFonts w:ascii="Arial" w:hAnsi="Arial" w:cs="Arial"/>
        </w:rPr>
        <w:t xml:space="preserve"> fi </w:t>
      </w:r>
      <w:proofErr w:type="spellStart"/>
      <w:r w:rsidRPr="00B055F0">
        <w:rPr>
          <w:rFonts w:ascii="Arial" w:hAnsi="Arial" w:cs="Arial"/>
        </w:rPr>
        <w:t>declarată</w:t>
      </w:r>
      <w:proofErr w:type="spellEnd"/>
      <w:r w:rsidRPr="00B055F0">
        <w:rPr>
          <w:rFonts w:ascii="Arial" w:hAnsi="Arial" w:cs="Arial"/>
        </w:rPr>
        <w:t xml:space="preserve"> </w:t>
      </w:r>
      <w:proofErr w:type="spellStart"/>
      <w:r w:rsidRPr="00B055F0">
        <w:rPr>
          <w:rFonts w:ascii="Arial" w:hAnsi="Arial" w:cs="Arial"/>
        </w:rPr>
        <w:t>câștigătoare</w:t>
      </w:r>
      <w:proofErr w:type="spellEnd"/>
      <w:r w:rsidRPr="00B055F0">
        <w:rPr>
          <w:rFonts w:ascii="Arial" w:hAnsi="Arial" w:cs="Arial"/>
        </w:rPr>
        <w:t xml:space="preserve">, se </w:t>
      </w:r>
      <w:proofErr w:type="spellStart"/>
      <w:r w:rsidRPr="00B055F0">
        <w:rPr>
          <w:rFonts w:ascii="Arial" w:hAnsi="Arial" w:cs="Arial"/>
        </w:rPr>
        <w:t>va</w:t>
      </w:r>
      <w:proofErr w:type="spellEnd"/>
      <w:r w:rsidRPr="00B055F0">
        <w:rPr>
          <w:rFonts w:ascii="Arial" w:hAnsi="Arial" w:cs="Arial"/>
        </w:rPr>
        <w:t xml:space="preserve"> </w:t>
      </w:r>
      <w:proofErr w:type="spellStart"/>
      <w:r w:rsidRPr="00B055F0">
        <w:rPr>
          <w:rFonts w:ascii="Arial" w:hAnsi="Arial" w:cs="Arial"/>
        </w:rPr>
        <w:t>încheia</w:t>
      </w:r>
      <w:proofErr w:type="spellEnd"/>
      <w:r w:rsidRPr="00B055F0">
        <w:rPr>
          <w:rFonts w:ascii="Arial" w:hAnsi="Arial" w:cs="Arial"/>
        </w:rPr>
        <w:t xml:space="preserve"> un contract de </w:t>
      </w:r>
      <w:proofErr w:type="spellStart"/>
      <w:r w:rsidRPr="00B055F0">
        <w:rPr>
          <w:rFonts w:ascii="Arial" w:hAnsi="Arial" w:cs="Arial"/>
        </w:rPr>
        <w:t>subcontractare</w:t>
      </w:r>
      <w:proofErr w:type="spellEnd"/>
      <w:r w:rsidRPr="00B055F0">
        <w:rPr>
          <w:rFonts w:ascii="Arial" w:hAnsi="Arial" w:cs="Arial"/>
        </w:rPr>
        <w:t xml:space="preserve"> </w:t>
      </w:r>
      <w:proofErr w:type="spellStart"/>
      <w:r w:rsidRPr="00B055F0">
        <w:rPr>
          <w:rFonts w:ascii="Arial" w:hAnsi="Arial" w:cs="Arial"/>
        </w:rPr>
        <w:t>în</w:t>
      </w:r>
      <w:proofErr w:type="spellEnd"/>
      <w:r w:rsidRPr="00B055F0">
        <w:rPr>
          <w:rFonts w:ascii="Arial" w:hAnsi="Arial" w:cs="Arial"/>
        </w:rPr>
        <w:t xml:space="preserve"> </w:t>
      </w:r>
      <w:proofErr w:type="spellStart"/>
      <w:r w:rsidRPr="00B055F0">
        <w:rPr>
          <w:rFonts w:ascii="Arial" w:hAnsi="Arial" w:cs="Arial"/>
        </w:rPr>
        <w:t>aceleaşi</w:t>
      </w:r>
      <w:proofErr w:type="spellEnd"/>
      <w:r w:rsidRPr="00B055F0">
        <w:rPr>
          <w:rFonts w:ascii="Arial" w:hAnsi="Arial" w:cs="Arial"/>
        </w:rPr>
        <w:t xml:space="preserve"> </w:t>
      </w:r>
      <w:proofErr w:type="spellStart"/>
      <w:r w:rsidRPr="00B055F0">
        <w:rPr>
          <w:rFonts w:ascii="Arial" w:hAnsi="Arial" w:cs="Arial"/>
        </w:rPr>
        <w:t>condiţii</w:t>
      </w:r>
      <w:proofErr w:type="spellEnd"/>
      <w:r w:rsidRPr="00B055F0">
        <w:rPr>
          <w:rFonts w:ascii="Arial" w:hAnsi="Arial" w:cs="Arial"/>
        </w:rPr>
        <w:t xml:space="preserve"> </w:t>
      </w:r>
      <w:proofErr w:type="spellStart"/>
      <w:r w:rsidRPr="00B055F0">
        <w:rPr>
          <w:rFonts w:ascii="Arial" w:hAnsi="Arial" w:cs="Arial"/>
        </w:rPr>
        <w:t>în</w:t>
      </w:r>
      <w:proofErr w:type="spellEnd"/>
      <w:r w:rsidRPr="00B055F0">
        <w:rPr>
          <w:rFonts w:ascii="Arial" w:hAnsi="Arial" w:cs="Arial"/>
        </w:rPr>
        <w:t xml:space="preserve"> care </w:t>
      </w:r>
      <w:proofErr w:type="spellStart"/>
      <w:r w:rsidRPr="00B055F0">
        <w:rPr>
          <w:rFonts w:ascii="Arial" w:hAnsi="Arial" w:cs="Arial"/>
        </w:rPr>
        <w:t>contractorul</w:t>
      </w:r>
      <w:proofErr w:type="spellEnd"/>
      <w:r w:rsidRPr="00B055F0">
        <w:rPr>
          <w:rFonts w:ascii="Arial" w:hAnsi="Arial" w:cs="Arial"/>
        </w:rPr>
        <w:t xml:space="preserve"> a </w:t>
      </w:r>
      <w:proofErr w:type="spellStart"/>
      <w:r w:rsidRPr="00B055F0">
        <w:rPr>
          <w:rFonts w:ascii="Arial" w:hAnsi="Arial" w:cs="Arial"/>
        </w:rPr>
        <w:t>semnat</w:t>
      </w:r>
      <w:proofErr w:type="spellEnd"/>
      <w:r w:rsidRPr="00B055F0">
        <w:rPr>
          <w:rFonts w:ascii="Arial" w:hAnsi="Arial" w:cs="Arial"/>
        </w:rPr>
        <w:t xml:space="preserve"> </w:t>
      </w:r>
      <w:proofErr w:type="spellStart"/>
      <w:r w:rsidRPr="00B055F0">
        <w:rPr>
          <w:rFonts w:ascii="Arial" w:hAnsi="Arial" w:cs="Arial"/>
        </w:rPr>
        <w:t>contractul</w:t>
      </w:r>
      <w:proofErr w:type="spellEnd"/>
      <w:r w:rsidRPr="00B055F0">
        <w:rPr>
          <w:rFonts w:ascii="Arial" w:hAnsi="Arial" w:cs="Arial"/>
        </w:rPr>
        <w:t xml:space="preserve"> cu </w:t>
      </w:r>
      <w:proofErr w:type="spellStart"/>
      <w:r w:rsidRPr="00B055F0">
        <w:rPr>
          <w:rFonts w:ascii="Arial" w:hAnsi="Arial" w:cs="Arial"/>
        </w:rPr>
        <w:t>autoritatea</w:t>
      </w:r>
      <w:proofErr w:type="spellEnd"/>
      <w:r w:rsidRPr="00B055F0">
        <w:rPr>
          <w:rFonts w:ascii="Arial" w:hAnsi="Arial" w:cs="Arial"/>
        </w:rPr>
        <w:t xml:space="preserve"> </w:t>
      </w:r>
      <w:proofErr w:type="spellStart"/>
      <w:r w:rsidRPr="00B055F0">
        <w:rPr>
          <w:rFonts w:ascii="Arial" w:hAnsi="Arial" w:cs="Arial"/>
        </w:rPr>
        <w:t>contractantă</w:t>
      </w:r>
      <w:proofErr w:type="spellEnd"/>
      <w:r w:rsidRPr="00B055F0">
        <w:rPr>
          <w:rFonts w:ascii="Arial" w:hAnsi="Arial" w:cs="Arial"/>
        </w:rPr>
        <w:t xml:space="preserve">. </w:t>
      </w:r>
    </w:p>
    <w:p w14:paraId="24FC0A63" w14:textId="77777777" w:rsidR="00E97337" w:rsidRPr="00B055F0" w:rsidRDefault="00E97337" w:rsidP="00E97337">
      <w:pPr>
        <w:rPr>
          <w:rFonts w:ascii="Arial" w:hAnsi="Arial" w:cs="Arial"/>
        </w:rPr>
      </w:pPr>
      <w:r w:rsidRPr="00B055F0">
        <w:rPr>
          <w:rFonts w:ascii="Arial" w:hAnsi="Arial" w:cs="Arial"/>
        </w:rPr>
        <w:t xml:space="preserve">Este </w:t>
      </w:r>
      <w:proofErr w:type="spellStart"/>
      <w:r w:rsidRPr="00B055F0">
        <w:rPr>
          <w:rFonts w:ascii="Arial" w:hAnsi="Arial" w:cs="Arial"/>
        </w:rPr>
        <w:t>interzisă</w:t>
      </w:r>
      <w:proofErr w:type="spellEnd"/>
      <w:r w:rsidRPr="00B055F0">
        <w:rPr>
          <w:rFonts w:ascii="Arial" w:hAnsi="Arial" w:cs="Arial"/>
        </w:rPr>
        <w:t xml:space="preserve"> </w:t>
      </w:r>
      <w:proofErr w:type="spellStart"/>
      <w:r w:rsidRPr="00B055F0">
        <w:rPr>
          <w:rFonts w:ascii="Arial" w:hAnsi="Arial" w:cs="Arial"/>
        </w:rPr>
        <w:t>subcontractarea</w:t>
      </w:r>
      <w:proofErr w:type="spellEnd"/>
      <w:r w:rsidRPr="00B055F0">
        <w:rPr>
          <w:rFonts w:ascii="Arial" w:hAnsi="Arial" w:cs="Arial"/>
        </w:rPr>
        <w:t xml:space="preserve"> </w:t>
      </w:r>
      <w:proofErr w:type="spellStart"/>
      <w:r w:rsidRPr="00B055F0">
        <w:rPr>
          <w:rFonts w:ascii="Arial" w:hAnsi="Arial" w:cs="Arial"/>
        </w:rPr>
        <w:t>totală</w:t>
      </w:r>
      <w:proofErr w:type="spellEnd"/>
      <w:r w:rsidRPr="00B055F0">
        <w:rPr>
          <w:rFonts w:ascii="Arial" w:hAnsi="Arial" w:cs="Arial"/>
        </w:rPr>
        <w:t xml:space="preserve"> a </w:t>
      </w:r>
      <w:proofErr w:type="spellStart"/>
      <w:r w:rsidRPr="00B055F0">
        <w:rPr>
          <w:rFonts w:ascii="Arial" w:hAnsi="Arial" w:cs="Arial"/>
        </w:rPr>
        <w:t>contractului</w:t>
      </w:r>
      <w:proofErr w:type="spellEnd"/>
      <w:r w:rsidRPr="00B055F0">
        <w:rPr>
          <w:rFonts w:ascii="Arial" w:hAnsi="Arial" w:cs="Arial"/>
        </w:rPr>
        <w:t>.</w:t>
      </w:r>
    </w:p>
    <w:p w14:paraId="74274EF4" w14:textId="77777777" w:rsidR="00E97337" w:rsidRPr="00B055F0" w:rsidRDefault="00E97337" w:rsidP="00E97337">
      <w:pPr>
        <w:rPr>
          <w:rFonts w:ascii="Arial" w:hAnsi="Arial" w:cs="Arial"/>
        </w:rPr>
      </w:pPr>
    </w:p>
    <w:p w14:paraId="230CE26D" w14:textId="77777777" w:rsidR="00E97337" w:rsidRPr="00B055F0" w:rsidRDefault="00E97337" w:rsidP="00D91F1C">
      <w:pPr>
        <w:tabs>
          <w:tab w:val="left" w:pos="7215"/>
        </w:tabs>
        <w:ind w:right="-11"/>
        <w:rPr>
          <w:rFonts w:ascii="Arial" w:hAnsi="Arial" w:cs="Arial"/>
          <w:lang w:val="es-ES"/>
        </w:rPr>
      </w:pPr>
    </w:p>
    <w:p w14:paraId="405725C5" w14:textId="77777777" w:rsidR="00E97337" w:rsidRPr="00B055F0" w:rsidRDefault="00E97337" w:rsidP="00D91F1C">
      <w:pPr>
        <w:tabs>
          <w:tab w:val="left" w:pos="7215"/>
        </w:tabs>
        <w:ind w:right="-11"/>
        <w:rPr>
          <w:rFonts w:ascii="Arial" w:hAnsi="Arial" w:cs="Arial"/>
          <w:lang w:val="es-ES"/>
        </w:rPr>
      </w:pPr>
    </w:p>
    <w:p w14:paraId="6A50DCEB" w14:textId="77777777" w:rsidR="00E97337" w:rsidRPr="00B055F0" w:rsidRDefault="00E97337" w:rsidP="00D91F1C">
      <w:pPr>
        <w:tabs>
          <w:tab w:val="left" w:pos="7215"/>
        </w:tabs>
        <w:ind w:right="-11"/>
        <w:rPr>
          <w:rFonts w:ascii="Arial" w:hAnsi="Arial" w:cs="Arial"/>
          <w:lang w:val="es-ES"/>
        </w:rPr>
      </w:pPr>
    </w:p>
    <w:p w14:paraId="3B3801DB" w14:textId="77777777" w:rsidR="00E97337" w:rsidRPr="00B055F0" w:rsidRDefault="00E97337" w:rsidP="00D91F1C">
      <w:pPr>
        <w:tabs>
          <w:tab w:val="left" w:pos="7215"/>
        </w:tabs>
        <w:ind w:right="-11"/>
        <w:rPr>
          <w:rFonts w:ascii="Arial" w:hAnsi="Arial" w:cs="Arial"/>
          <w:lang w:val="es-ES"/>
        </w:rPr>
      </w:pPr>
    </w:p>
    <w:p w14:paraId="6EAC0A45" w14:textId="77777777" w:rsidR="00E97337" w:rsidRPr="00B055F0" w:rsidRDefault="00E97337" w:rsidP="00D91F1C">
      <w:pPr>
        <w:tabs>
          <w:tab w:val="left" w:pos="7215"/>
        </w:tabs>
        <w:ind w:right="-11"/>
        <w:rPr>
          <w:rFonts w:ascii="Arial" w:hAnsi="Arial" w:cs="Arial"/>
          <w:lang w:val="es-ES"/>
        </w:rPr>
      </w:pPr>
    </w:p>
    <w:p w14:paraId="5912DF7E" w14:textId="77777777" w:rsidR="00544328" w:rsidRPr="00544328" w:rsidRDefault="00544328" w:rsidP="00544328">
      <w:pPr>
        <w:pageBreakBefore/>
        <w:shd w:val="clear" w:color="auto" w:fill="FFFFFF"/>
        <w:tabs>
          <w:tab w:val="left" w:pos="426"/>
          <w:tab w:val="left" w:pos="1985"/>
        </w:tabs>
        <w:rPr>
          <w:rFonts w:ascii="Arial" w:hAnsi="Arial" w:cs="Arial"/>
          <w:lang w:val="es-ES"/>
        </w:rPr>
      </w:pPr>
      <w:r w:rsidRPr="00544328">
        <w:rPr>
          <w:rFonts w:ascii="Arial" w:hAnsi="Arial" w:cs="Arial"/>
          <w:b/>
          <w:bCs/>
          <w:spacing w:val="-2"/>
          <w:lang w:val="it-IT"/>
        </w:rPr>
        <w:lastRenderedPageBreak/>
        <w:t>Operator economic,</w:t>
      </w:r>
      <w:r w:rsidRPr="00544328">
        <w:rPr>
          <w:rFonts w:ascii="Arial" w:hAnsi="Arial" w:cs="Arial"/>
          <w:b/>
          <w:bCs/>
          <w:spacing w:val="-2"/>
          <w:lang w:val="it-IT"/>
        </w:rPr>
        <w:tab/>
      </w:r>
      <w:r w:rsidRPr="00544328">
        <w:rPr>
          <w:rFonts w:ascii="Arial" w:hAnsi="Arial" w:cs="Arial"/>
          <w:b/>
          <w:bCs/>
          <w:spacing w:val="-2"/>
          <w:lang w:val="it-IT"/>
        </w:rPr>
        <w:tab/>
      </w:r>
      <w:r w:rsidRPr="00544328">
        <w:rPr>
          <w:rFonts w:ascii="Arial" w:hAnsi="Arial" w:cs="Arial"/>
          <w:b/>
          <w:bCs/>
          <w:i/>
          <w:spacing w:val="-2"/>
          <w:lang w:val="it-IT"/>
        </w:rPr>
        <w:tab/>
      </w:r>
      <w:r w:rsidRPr="00544328">
        <w:rPr>
          <w:rFonts w:ascii="Arial" w:hAnsi="Arial" w:cs="Arial"/>
          <w:b/>
          <w:bCs/>
          <w:i/>
          <w:spacing w:val="-2"/>
          <w:lang w:val="it-IT"/>
        </w:rPr>
        <w:tab/>
      </w:r>
      <w:r w:rsidRPr="00544328">
        <w:rPr>
          <w:rFonts w:ascii="Arial" w:hAnsi="Arial" w:cs="Arial"/>
          <w:b/>
          <w:bCs/>
          <w:i/>
          <w:spacing w:val="-2"/>
          <w:lang w:val="it-IT"/>
        </w:rPr>
        <w:tab/>
      </w:r>
      <w:r w:rsidRPr="00544328">
        <w:rPr>
          <w:rFonts w:ascii="Arial" w:hAnsi="Arial" w:cs="Arial"/>
          <w:b/>
          <w:bCs/>
          <w:i/>
          <w:spacing w:val="-2"/>
          <w:lang w:val="it-IT"/>
        </w:rPr>
        <w:tab/>
      </w:r>
      <w:r w:rsidRPr="00544328">
        <w:rPr>
          <w:rFonts w:ascii="Arial" w:hAnsi="Arial" w:cs="Arial"/>
          <w:b/>
          <w:bCs/>
          <w:i/>
          <w:spacing w:val="-2"/>
          <w:lang w:val="it-IT"/>
        </w:rPr>
        <w:tab/>
      </w:r>
      <w:r w:rsidRPr="00544328">
        <w:rPr>
          <w:rFonts w:ascii="Arial" w:hAnsi="Arial" w:cs="Arial"/>
          <w:b/>
          <w:bCs/>
          <w:i/>
          <w:spacing w:val="-2"/>
          <w:lang w:val="it-IT"/>
        </w:rPr>
        <w:tab/>
      </w:r>
      <w:r w:rsidRPr="00544328">
        <w:rPr>
          <w:rFonts w:ascii="Arial" w:hAnsi="Arial" w:cs="Arial"/>
          <w:b/>
          <w:bCs/>
          <w:i/>
          <w:spacing w:val="-2"/>
          <w:lang w:val="it-IT"/>
        </w:rPr>
        <w:tab/>
      </w:r>
      <w:r w:rsidRPr="00544328">
        <w:rPr>
          <w:rFonts w:ascii="Arial" w:hAnsi="Arial" w:cs="Arial"/>
          <w:b/>
          <w:bCs/>
          <w:spacing w:val="-2"/>
          <w:lang w:val="it-IT"/>
        </w:rPr>
        <w:t xml:space="preserve">Formular </w:t>
      </w:r>
      <w:r w:rsidR="00E97337">
        <w:rPr>
          <w:rFonts w:ascii="Arial" w:hAnsi="Arial" w:cs="Arial"/>
          <w:b/>
          <w:bCs/>
          <w:spacing w:val="-2"/>
          <w:lang w:val="it-IT"/>
        </w:rPr>
        <w:t>7</w:t>
      </w:r>
      <w:r w:rsidRPr="00544328">
        <w:rPr>
          <w:rFonts w:ascii="Arial" w:hAnsi="Arial" w:cs="Arial"/>
          <w:b/>
          <w:bCs/>
          <w:i/>
          <w:spacing w:val="-2"/>
          <w:lang w:val="it-IT"/>
        </w:rPr>
        <w:br/>
      </w:r>
      <w:r w:rsidRPr="00544328">
        <w:rPr>
          <w:rFonts w:ascii="Arial" w:hAnsi="Arial" w:cs="Arial"/>
          <w:i/>
          <w:spacing w:val="-2"/>
          <w:lang w:val="it-IT"/>
        </w:rPr>
        <w:t>. . . . . . . . . .</w:t>
      </w:r>
      <w:r w:rsidRPr="00544328">
        <w:rPr>
          <w:rFonts w:ascii="Arial" w:hAnsi="Arial" w:cs="Arial"/>
          <w:i/>
          <w:spacing w:val="-2"/>
          <w:lang w:val="it-IT"/>
        </w:rPr>
        <w:br/>
        <w:t>(denumirea/numele)</w:t>
      </w:r>
    </w:p>
    <w:p w14:paraId="4414CA4D" w14:textId="77777777" w:rsidR="00544328" w:rsidRPr="00544328" w:rsidRDefault="00544328" w:rsidP="00544328">
      <w:pPr>
        <w:tabs>
          <w:tab w:val="left" w:pos="426"/>
          <w:tab w:val="left" w:pos="1985"/>
        </w:tabs>
        <w:jc w:val="both"/>
        <w:rPr>
          <w:rFonts w:ascii="Arial" w:hAnsi="Arial" w:cs="Arial"/>
          <w:lang w:val="es-ES"/>
        </w:rPr>
      </w:pPr>
    </w:p>
    <w:p w14:paraId="6CA1CA88" w14:textId="77777777" w:rsidR="00D91F1C" w:rsidRDefault="00544328" w:rsidP="00544328">
      <w:pPr>
        <w:tabs>
          <w:tab w:val="left" w:pos="284"/>
          <w:tab w:val="left" w:pos="709"/>
        </w:tabs>
        <w:jc w:val="center"/>
        <w:rPr>
          <w:rFonts w:ascii="Arial" w:hAnsi="Arial" w:cs="Arial"/>
          <w:b/>
          <w:lang w:val="it-IT"/>
        </w:rPr>
      </w:pPr>
      <w:r w:rsidRPr="00544328">
        <w:rPr>
          <w:rFonts w:ascii="Arial" w:hAnsi="Arial" w:cs="Arial"/>
          <w:b/>
          <w:lang w:val="it-IT"/>
        </w:rPr>
        <w:t xml:space="preserve">DECLARAŢIE  </w:t>
      </w:r>
    </w:p>
    <w:p w14:paraId="15E3A617" w14:textId="77777777" w:rsidR="00544328" w:rsidRPr="00544328" w:rsidRDefault="00544328" w:rsidP="00544328">
      <w:pPr>
        <w:tabs>
          <w:tab w:val="left" w:pos="284"/>
          <w:tab w:val="left" w:pos="709"/>
        </w:tabs>
        <w:jc w:val="center"/>
        <w:rPr>
          <w:rFonts w:ascii="Arial" w:hAnsi="Arial" w:cs="Arial"/>
          <w:lang w:val="es-ES"/>
        </w:rPr>
      </w:pPr>
      <w:proofErr w:type="spellStart"/>
      <w:r w:rsidRPr="00544328">
        <w:rPr>
          <w:rFonts w:ascii="Arial" w:hAnsi="Arial" w:cs="Arial"/>
          <w:b/>
          <w:bCs/>
          <w:lang w:val="es-ES"/>
        </w:rPr>
        <w:t>privind</w:t>
      </w:r>
      <w:proofErr w:type="spellEnd"/>
      <w:r w:rsidRPr="00544328">
        <w:rPr>
          <w:rFonts w:ascii="Arial" w:hAnsi="Arial" w:cs="Arial"/>
          <w:b/>
          <w:bCs/>
          <w:lang w:val="es-ES"/>
        </w:rPr>
        <w:t xml:space="preserve"> </w:t>
      </w:r>
      <w:proofErr w:type="spellStart"/>
      <w:r w:rsidRPr="00544328">
        <w:rPr>
          <w:rFonts w:ascii="Arial" w:hAnsi="Arial" w:cs="Arial"/>
          <w:b/>
          <w:lang w:val="es-ES"/>
        </w:rPr>
        <w:t>respectarea</w:t>
      </w:r>
      <w:proofErr w:type="spellEnd"/>
      <w:r w:rsidRPr="00544328">
        <w:rPr>
          <w:rFonts w:ascii="Arial" w:hAnsi="Arial" w:cs="Arial"/>
          <w:b/>
          <w:lang w:val="es-ES"/>
        </w:rPr>
        <w:t xml:space="preserve"> </w:t>
      </w:r>
      <w:proofErr w:type="spellStart"/>
      <w:r w:rsidRPr="00544328">
        <w:rPr>
          <w:rFonts w:ascii="Arial" w:hAnsi="Arial" w:cs="Arial"/>
          <w:b/>
          <w:lang w:val="es-ES"/>
        </w:rPr>
        <w:t>legislaţiei</w:t>
      </w:r>
      <w:proofErr w:type="spellEnd"/>
      <w:r w:rsidRPr="00544328">
        <w:rPr>
          <w:rFonts w:ascii="Arial" w:hAnsi="Arial" w:cs="Arial"/>
          <w:b/>
          <w:lang w:val="es-ES"/>
        </w:rPr>
        <w:t xml:space="preserve"> </w:t>
      </w:r>
      <w:proofErr w:type="spellStart"/>
      <w:r w:rsidRPr="00544328">
        <w:rPr>
          <w:rFonts w:ascii="Arial" w:hAnsi="Arial" w:cs="Arial"/>
          <w:b/>
          <w:lang w:val="es-ES"/>
        </w:rPr>
        <w:t>în</w:t>
      </w:r>
      <w:proofErr w:type="spellEnd"/>
      <w:r w:rsidRPr="00544328">
        <w:rPr>
          <w:rFonts w:ascii="Arial" w:hAnsi="Arial" w:cs="Arial"/>
          <w:b/>
          <w:lang w:val="es-ES"/>
        </w:rPr>
        <w:t xml:space="preserve"> </w:t>
      </w:r>
      <w:proofErr w:type="spellStart"/>
      <w:r w:rsidRPr="00544328">
        <w:rPr>
          <w:rFonts w:ascii="Arial" w:hAnsi="Arial" w:cs="Arial"/>
          <w:b/>
          <w:lang w:val="es-ES"/>
        </w:rPr>
        <w:t>domeniile</w:t>
      </w:r>
      <w:proofErr w:type="spellEnd"/>
      <w:r w:rsidRPr="00544328">
        <w:rPr>
          <w:rFonts w:ascii="Arial" w:hAnsi="Arial" w:cs="Arial"/>
          <w:b/>
          <w:lang w:val="es-ES"/>
        </w:rPr>
        <w:t xml:space="preserve">: </w:t>
      </w:r>
      <w:proofErr w:type="spellStart"/>
      <w:r w:rsidRPr="00544328">
        <w:rPr>
          <w:rFonts w:ascii="Arial" w:hAnsi="Arial" w:cs="Arial"/>
          <w:b/>
          <w:lang w:val="es-ES"/>
        </w:rPr>
        <w:t>mediu</w:t>
      </w:r>
      <w:proofErr w:type="spellEnd"/>
      <w:r w:rsidRPr="00544328">
        <w:rPr>
          <w:rFonts w:ascii="Arial" w:hAnsi="Arial" w:cs="Arial"/>
          <w:b/>
          <w:lang w:val="es-ES"/>
        </w:rPr>
        <w:t xml:space="preserve">, social </w:t>
      </w:r>
      <w:proofErr w:type="spellStart"/>
      <w:r w:rsidRPr="00544328">
        <w:rPr>
          <w:rFonts w:ascii="Arial" w:hAnsi="Arial" w:cs="Arial"/>
          <w:b/>
          <w:lang w:val="es-ES"/>
        </w:rPr>
        <w:t>şi</w:t>
      </w:r>
      <w:proofErr w:type="spellEnd"/>
      <w:r w:rsidRPr="00544328">
        <w:rPr>
          <w:rFonts w:ascii="Arial" w:hAnsi="Arial" w:cs="Arial"/>
          <w:b/>
          <w:lang w:val="es-ES"/>
        </w:rPr>
        <w:t xml:space="preserve"> al </w:t>
      </w:r>
      <w:proofErr w:type="spellStart"/>
      <w:r w:rsidRPr="00544328">
        <w:rPr>
          <w:rFonts w:ascii="Arial" w:hAnsi="Arial" w:cs="Arial"/>
          <w:b/>
          <w:lang w:val="es-ES"/>
        </w:rPr>
        <w:t>relaţiilor</w:t>
      </w:r>
      <w:proofErr w:type="spellEnd"/>
      <w:r w:rsidRPr="00544328">
        <w:rPr>
          <w:rFonts w:ascii="Arial" w:hAnsi="Arial" w:cs="Arial"/>
          <w:b/>
          <w:lang w:val="es-ES"/>
        </w:rPr>
        <w:t xml:space="preserve"> de </w:t>
      </w:r>
      <w:proofErr w:type="spellStart"/>
      <w:r w:rsidRPr="00544328">
        <w:rPr>
          <w:rFonts w:ascii="Arial" w:hAnsi="Arial" w:cs="Arial"/>
          <w:b/>
          <w:lang w:val="es-ES"/>
        </w:rPr>
        <w:t>muncă</w:t>
      </w:r>
      <w:proofErr w:type="spellEnd"/>
      <w:r w:rsidRPr="00544328">
        <w:rPr>
          <w:rFonts w:ascii="Arial" w:hAnsi="Arial" w:cs="Arial"/>
          <w:b/>
          <w:lang w:val="es-ES"/>
        </w:rPr>
        <w:t xml:space="preserve"> –</w:t>
      </w:r>
      <w:r w:rsidRPr="00544328">
        <w:rPr>
          <w:rFonts w:ascii="Arial" w:hAnsi="Arial" w:cs="Arial"/>
          <w:b/>
        </w:rPr>
        <w:t xml:space="preserve"> </w:t>
      </w:r>
      <w:proofErr w:type="spellStart"/>
      <w:r w:rsidRPr="00544328">
        <w:rPr>
          <w:rFonts w:ascii="Arial" w:hAnsi="Arial" w:cs="Arial"/>
          <w:b/>
        </w:rPr>
        <w:t>În</w:t>
      </w:r>
      <w:proofErr w:type="spellEnd"/>
      <w:r w:rsidRPr="00544328">
        <w:rPr>
          <w:rFonts w:ascii="Arial" w:hAnsi="Arial" w:cs="Arial"/>
          <w:b/>
        </w:rPr>
        <w:t xml:space="preserve"> </w:t>
      </w:r>
      <w:proofErr w:type="spellStart"/>
      <w:r w:rsidRPr="00544328">
        <w:rPr>
          <w:rFonts w:ascii="Arial" w:hAnsi="Arial" w:cs="Arial"/>
          <w:b/>
        </w:rPr>
        <w:t>conformitate</w:t>
      </w:r>
      <w:proofErr w:type="spellEnd"/>
      <w:r w:rsidRPr="00544328">
        <w:rPr>
          <w:rFonts w:ascii="Arial" w:hAnsi="Arial" w:cs="Arial"/>
          <w:b/>
        </w:rPr>
        <w:t xml:space="preserve"> cu </w:t>
      </w:r>
      <w:proofErr w:type="spellStart"/>
      <w:r w:rsidRPr="00544328">
        <w:rPr>
          <w:rFonts w:ascii="Arial" w:hAnsi="Arial" w:cs="Arial"/>
          <w:b/>
        </w:rPr>
        <w:t>prevederile</w:t>
      </w:r>
      <w:proofErr w:type="spellEnd"/>
      <w:r w:rsidRPr="00544328">
        <w:rPr>
          <w:rFonts w:ascii="Arial" w:hAnsi="Arial" w:cs="Arial"/>
          <w:b/>
        </w:rPr>
        <w:t xml:space="preserve"> art. 51, </w:t>
      </w:r>
      <w:proofErr w:type="spellStart"/>
      <w:r w:rsidRPr="00544328">
        <w:rPr>
          <w:rFonts w:ascii="Arial" w:hAnsi="Arial" w:cs="Arial"/>
          <w:b/>
        </w:rPr>
        <w:t>alin</w:t>
      </w:r>
      <w:proofErr w:type="spellEnd"/>
      <w:r w:rsidRPr="00544328">
        <w:rPr>
          <w:rFonts w:ascii="Arial" w:hAnsi="Arial" w:cs="Arial"/>
          <w:b/>
        </w:rPr>
        <w:t xml:space="preserve">.(1) din </w:t>
      </w:r>
      <w:proofErr w:type="spellStart"/>
      <w:r w:rsidRPr="00544328">
        <w:rPr>
          <w:rFonts w:ascii="Arial" w:hAnsi="Arial" w:cs="Arial"/>
          <w:b/>
        </w:rPr>
        <w:t>Legea</w:t>
      </w:r>
      <w:proofErr w:type="spellEnd"/>
      <w:r w:rsidRPr="00544328">
        <w:rPr>
          <w:rFonts w:ascii="Arial" w:hAnsi="Arial" w:cs="Arial"/>
          <w:b/>
        </w:rPr>
        <w:t xml:space="preserve"> nr. 98/2016 </w:t>
      </w:r>
      <w:proofErr w:type="spellStart"/>
      <w:r w:rsidRPr="00544328">
        <w:rPr>
          <w:rFonts w:ascii="Arial" w:hAnsi="Arial" w:cs="Arial"/>
          <w:b/>
        </w:rPr>
        <w:t>privind</w:t>
      </w:r>
      <w:proofErr w:type="spellEnd"/>
      <w:r w:rsidRPr="00544328">
        <w:rPr>
          <w:rFonts w:ascii="Arial" w:hAnsi="Arial" w:cs="Arial"/>
          <w:b/>
        </w:rPr>
        <w:t xml:space="preserve"> </w:t>
      </w:r>
      <w:proofErr w:type="spellStart"/>
      <w:r w:rsidRPr="00544328">
        <w:rPr>
          <w:rFonts w:ascii="Arial" w:hAnsi="Arial" w:cs="Arial"/>
          <w:b/>
        </w:rPr>
        <w:t>achizitiile</w:t>
      </w:r>
      <w:proofErr w:type="spellEnd"/>
      <w:r w:rsidRPr="00544328">
        <w:rPr>
          <w:rFonts w:ascii="Arial" w:hAnsi="Arial" w:cs="Arial"/>
          <w:b/>
        </w:rPr>
        <w:t xml:space="preserve"> </w:t>
      </w:r>
      <w:proofErr w:type="spellStart"/>
      <w:r w:rsidRPr="00544328">
        <w:rPr>
          <w:rFonts w:ascii="Arial" w:hAnsi="Arial" w:cs="Arial"/>
          <w:b/>
        </w:rPr>
        <w:t>publice</w:t>
      </w:r>
      <w:proofErr w:type="spellEnd"/>
    </w:p>
    <w:p w14:paraId="59677C5F" w14:textId="77777777" w:rsidR="00544328" w:rsidRPr="00544328" w:rsidRDefault="00544328" w:rsidP="00544328">
      <w:pPr>
        <w:rPr>
          <w:rFonts w:ascii="Arial" w:hAnsi="Arial" w:cs="Arial"/>
          <w:lang w:val="es-ES"/>
        </w:rPr>
      </w:pPr>
    </w:p>
    <w:p w14:paraId="721B354E" w14:textId="77777777" w:rsidR="00544328" w:rsidRPr="00544328" w:rsidRDefault="00544328" w:rsidP="00544328">
      <w:pPr>
        <w:jc w:val="both"/>
        <w:rPr>
          <w:rFonts w:ascii="Arial" w:hAnsi="Arial" w:cs="Arial"/>
          <w:lang w:val="es-ES"/>
        </w:rPr>
      </w:pPr>
      <w:proofErr w:type="spellStart"/>
      <w:r w:rsidRPr="00544328">
        <w:rPr>
          <w:rFonts w:ascii="Arial" w:eastAsia="MS Mincho" w:hAnsi="Arial" w:cs="Arial"/>
          <w:lang w:val="es-ES"/>
        </w:rPr>
        <w:t>Subsemnatul</w:t>
      </w:r>
      <w:proofErr w:type="spellEnd"/>
      <w:r w:rsidRPr="00544328">
        <w:rPr>
          <w:rFonts w:ascii="Arial" w:eastAsia="MS Mincho" w:hAnsi="Arial" w:cs="Arial"/>
          <w:lang w:val="es-ES"/>
        </w:rPr>
        <w:t xml:space="preserve">……………………………………………….………, </w:t>
      </w:r>
      <w:proofErr w:type="spellStart"/>
      <w:r w:rsidRPr="00544328">
        <w:rPr>
          <w:rFonts w:ascii="Arial" w:eastAsia="MS Mincho" w:hAnsi="Arial" w:cs="Arial"/>
          <w:lang w:val="es-ES"/>
        </w:rPr>
        <w:t>reprezentant</w:t>
      </w:r>
      <w:proofErr w:type="spellEnd"/>
      <w:r w:rsidRPr="00544328">
        <w:rPr>
          <w:rFonts w:ascii="Arial" w:eastAsia="MS Mincho" w:hAnsi="Arial" w:cs="Arial"/>
          <w:lang w:val="es-ES"/>
        </w:rPr>
        <w:t xml:space="preserve">/ </w:t>
      </w:r>
      <w:proofErr w:type="spellStart"/>
      <w:r w:rsidRPr="00544328">
        <w:rPr>
          <w:rFonts w:ascii="Arial" w:eastAsia="MS Mincho" w:hAnsi="Arial" w:cs="Arial"/>
          <w:lang w:val="es-ES"/>
        </w:rPr>
        <w:t>împuternicit</w:t>
      </w:r>
      <w:proofErr w:type="spellEnd"/>
      <w:r w:rsidRPr="00544328">
        <w:rPr>
          <w:rFonts w:ascii="Arial" w:eastAsia="MS Mincho" w:hAnsi="Arial" w:cs="Arial"/>
          <w:lang w:val="es-ES"/>
        </w:rPr>
        <w:t xml:space="preserve"> al ………………………………………………..………..</w:t>
      </w:r>
      <w:r w:rsidRPr="00544328">
        <w:rPr>
          <w:rFonts w:ascii="Arial" w:hAnsi="Arial" w:cs="Arial"/>
          <w:i/>
          <w:lang w:val="it-IT"/>
        </w:rPr>
        <w:t xml:space="preserve">(denumirea operatorului economic), </w:t>
      </w:r>
      <w:proofErr w:type="spellStart"/>
      <w:r w:rsidRPr="00544328">
        <w:rPr>
          <w:rFonts w:ascii="Arial" w:hAnsi="Arial" w:cs="Arial"/>
          <w:lang w:val="es-ES"/>
        </w:rPr>
        <w:t>declar</w:t>
      </w:r>
      <w:proofErr w:type="spellEnd"/>
      <w:r w:rsidRPr="00544328">
        <w:rPr>
          <w:rFonts w:ascii="Arial" w:hAnsi="Arial" w:cs="Arial"/>
          <w:lang w:val="es-ES"/>
        </w:rPr>
        <w:t xml:space="preserve"> pe propia </w:t>
      </w:r>
      <w:proofErr w:type="spellStart"/>
      <w:r w:rsidRPr="00544328">
        <w:rPr>
          <w:rFonts w:ascii="Arial" w:hAnsi="Arial" w:cs="Arial"/>
          <w:lang w:val="es-ES"/>
        </w:rPr>
        <w:t>răspundere</w:t>
      </w:r>
      <w:proofErr w:type="spellEnd"/>
      <w:r w:rsidRPr="00544328">
        <w:rPr>
          <w:rFonts w:ascii="Arial" w:hAnsi="Arial" w:cs="Arial"/>
          <w:lang w:val="es-ES"/>
        </w:rPr>
        <w:t xml:space="preserve">, in </w:t>
      </w:r>
      <w:proofErr w:type="spellStart"/>
      <w:r w:rsidRPr="00544328">
        <w:rPr>
          <w:rFonts w:ascii="Arial" w:hAnsi="Arial" w:cs="Arial"/>
          <w:lang w:val="es-ES"/>
        </w:rPr>
        <w:t>temeiul</w:t>
      </w:r>
      <w:proofErr w:type="spellEnd"/>
      <w:r w:rsidRPr="00544328">
        <w:rPr>
          <w:rFonts w:ascii="Arial" w:hAnsi="Arial" w:cs="Arial"/>
          <w:lang w:val="es-ES"/>
        </w:rPr>
        <w:t xml:space="preserve"> art. 51 din </w:t>
      </w:r>
      <w:proofErr w:type="spellStart"/>
      <w:r w:rsidRPr="00544328">
        <w:rPr>
          <w:rFonts w:ascii="Arial" w:hAnsi="Arial" w:cs="Arial"/>
          <w:lang w:val="es-ES"/>
        </w:rPr>
        <w:t>Legea</w:t>
      </w:r>
      <w:proofErr w:type="spellEnd"/>
      <w:r w:rsidRPr="00544328">
        <w:rPr>
          <w:rFonts w:ascii="Arial" w:hAnsi="Arial" w:cs="Arial"/>
          <w:lang w:val="es-ES"/>
        </w:rPr>
        <w:t xml:space="preserve"> </w:t>
      </w:r>
      <w:proofErr w:type="spellStart"/>
      <w:r w:rsidRPr="00544328">
        <w:rPr>
          <w:rFonts w:ascii="Arial" w:hAnsi="Arial" w:cs="Arial"/>
          <w:lang w:val="es-ES"/>
        </w:rPr>
        <w:t>nr</w:t>
      </w:r>
      <w:proofErr w:type="spellEnd"/>
      <w:r w:rsidRPr="00544328">
        <w:rPr>
          <w:rFonts w:ascii="Arial" w:hAnsi="Arial" w:cs="Arial"/>
          <w:lang w:val="es-ES"/>
        </w:rPr>
        <w:t xml:space="preserve">. 98/2016 </w:t>
      </w:r>
      <w:proofErr w:type="spellStart"/>
      <w:r w:rsidRPr="00544328">
        <w:rPr>
          <w:rFonts w:ascii="Arial" w:hAnsi="Arial" w:cs="Arial"/>
          <w:lang w:val="es-ES"/>
        </w:rPr>
        <w:t>privind</w:t>
      </w:r>
      <w:proofErr w:type="spellEnd"/>
      <w:r w:rsidRPr="00544328">
        <w:rPr>
          <w:rFonts w:ascii="Arial" w:hAnsi="Arial" w:cs="Arial"/>
          <w:lang w:val="es-ES"/>
        </w:rPr>
        <w:t xml:space="preserve"> </w:t>
      </w:r>
      <w:proofErr w:type="spellStart"/>
      <w:r w:rsidRPr="00544328">
        <w:rPr>
          <w:rFonts w:ascii="Arial" w:hAnsi="Arial" w:cs="Arial"/>
          <w:lang w:val="es-ES"/>
        </w:rPr>
        <w:t>achizitiile</w:t>
      </w:r>
      <w:proofErr w:type="spellEnd"/>
      <w:r w:rsidRPr="00544328">
        <w:rPr>
          <w:rFonts w:ascii="Arial" w:hAnsi="Arial" w:cs="Arial"/>
          <w:lang w:val="es-ES"/>
        </w:rPr>
        <w:t xml:space="preserve"> </w:t>
      </w:r>
      <w:proofErr w:type="spellStart"/>
      <w:r w:rsidRPr="00544328">
        <w:rPr>
          <w:rFonts w:ascii="Arial" w:hAnsi="Arial" w:cs="Arial"/>
          <w:lang w:val="es-ES"/>
        </w:rPr>
        <w:t>publice</w:t>
      </w:r>
      <w:proofErr w:type="spellEnd"/>
      <w:r w:rsidRPr="00544328">
        <w:rPr>
          <w:rFonts w:ascii="Arial" w:hAnsi="Arial" w:cs="Arial"/>
          <w:lang w:val="es-ES"/>
        </w:rPr>
        <w:t xml:space="preserve">, </w:t>
      </w:r>
      <w:proofErr w:type="spellStart"/>
      <w:r w:rsidRPr="00544328">
        <w:rPr>
          <w:rFonts w:ascii="Arial" w:hAnsi="Arial" w:cs="Arial"/>
          <w:lang w:val="es-ES"/>
        </w:rPr>
        <w:t>că</w:t>
      </w:r>
      <w:proofErr w:type="spellEnd"/>
      <w:r w:rsidRPr="00544328">
        <w:rPr>
          <w:rFonts w:ascii="Arial" w:hAnsi="Arial" w:cs="Arial"/>
          <w:lang w:val="es-ES"/>
        </w:rPr>
        <w:t xml:space="preserve"> </w:t>
      </w:r>
      <w:proofErr w:type="spellStart"/>
      <w:r w:rsidRPr="00544328">
        <w:rPr>
          <w:rFonts w:ascii="Arial" w:hAnsi="Arial" w:cs="Arial"/>
          <w:lang w:val="es-ES"/>
        </w:rPr>
        <w:t>mă</w:t>
      </w:r>
      <w:proofErr w:type="spellEnd"/>
      <w:r w:rsidRPr="00544328">
        <w:rPr>
          <w:rFonts w:ascii="Arial" w:hAnsi="Arial" w:cs="Arial"/>
          <w:lang w:val="es-ES"/>
        </w:rPr>
        <w:t xml:space="preserve"> </w:t>
      </w:r>
      <w:proofErr w:type="spellStart"/>
      <w:r w:rsidRPr="00544328">
        <w:rPr>
          <w:rFonts w:ascii="Arial" w:hAnsi="Arial" w:cs="Arial"/>
          <w:lang w:val="es-ES"/>
        </w:rPr>
        <w:t>angajez</w:t>
      </w:r>
      <w:proofErr w:type="spellEnd"/>
      <w:r w:rsidRPr="00544328">
        <w:rPr>
          <w:rFonts w:ascii="Arial" w:hAnsi="Arial" w:cs="Arial"/>
          <w:lang w:val="es-ES"/>
        </w:rPr>
        <w:t xml:space="preserve"> </w:t>
      </w:r>
      <w:proofErr w:type="spellStart"/>
      <w:r w:rsidRPr="00544328">
        <w:rPr>
          <w:rFonts w:ascii="Arial" w:hAnsi="Arial" w:cs="Arial"/>
          <w:lang w:val="es-ES"/>
        </w:rPr>
        <w:t>să</w:t>
      </w:r>
      <w:proofErr w:type="spellEnd"/>
      <w:r w:rsidRPr="00544328">
        <w:rPr>
          <w:rFonts w:ascii="Arial" w:hAnsi="Arial" w:cs="Arial"/>
          <w:lang w:val="es-ES"/>
        </w:rPr>
        <w:t xml:space="preserve"> </w:t>
      </w:r>
      <w:proofErr w:type="spellStart"/>
      <w:r w:rsidRPr="00544328">
        <w:rPr>
          <w:rFonts w:ascii="Arial" w:hAnsi="Arial" w:cs="Arial"/>
          <w:lang w:val="es-ES"/>
        </w:rPr>
        <w:t>furnizez</w:t>
      </w:r>
      <w:proofErr w:type="spellEnd"/>
      <w:r w:rsidRPr="00544328">
        <w:rPr>
          <w:rFonts w:ascii="Arial" w:hAnsi="Arial" w:cs="Arial"/>
          <w:lang w:val="es-ES"/>
        </w:rPr>
        <w:t xml:space="preserve"> </w:t>
      </w:r>
      <w:proofErr w:type="spellStart"/>
      <w:r w:rsidR="009221E0">
        <w:rPr>
          <w:rFonts w:ascii="Arial" w:hAnsi="Arial" w:cs="Arial"/>
          <w:lang w:val="es-ES"/>
        </w:rPr>
        <w:t>Autoutilitara</w:t>
      </w:r>
      <w:proofErr w:type="spellEnd"/>
      <w:r w:rsidRPr="00544328">
        <w:rPr>
          <w:rFonts w:ascii="Arial" w:hAnsi="Arial" w:cs="Arial"/>
          <w:lang w:val="es-ES"/>
        </w:rPr>
        <w:t xml:space="preserve">, pe </w:t>
      </w:r>
      <w:proofErr w:type="spellStart"/>
      <w:r w:rsidRPr="00544328">
        <w:rPr>
          <w:rFonts w:ascii="Arial" w:hAnsi="Arial" w:cs="Arial"/>
          <w:lang w:val="es-ES"/>
        </w:rPr>
        <w:t>parcursul</w:t>
      </w:r>
      <w:proofErr w:type="spellEnd"/>
      <w:r w:rsidRPr="00544328">
        <w:rPr>
          <w:rFonts w:ascii="Arial" w:hAnsi="Arial" w:cs="Arial"/>
          <w:lang w:val="es-ES"/>
        </w:rPr>
        <w:t xml:space="preserve"> </w:t>
      </w:r>
      <w:proofErr w:type="spellStart"/>
      <w:r w:rsidRPr="00544328">
        <w:rPr>
          <w:rFonts w:ascii="Arial" w:hAnsi="Arial" w:cs="Arial"/>
          <w:lang w:val="es-ES"/>
        </w:rPr>
        <w:t>îndeplinirii</w:t>
      </w:r>
      <w:proofErr w:type="spellEnd"/>
      <w:r w:rsidRPr="00544328">
        <w:rPr>
          <w:rFonts w:ascii="Arial" w:hAnsi="Arial" w:cs="Arial"/>
          <w:lang w:val="es-ES"/>
        </w:rPr>
        <w:t xml:space="preserve"> </w:t>
      </w:r>
      <w:proofErr w:type="spellStart"/>
      <w:r w:rsidRPr="00544328">
        <w:rPr>
          <w:rFonts w:ascii="Arial" w:hAnsi="Arial" w:cs="Arial"/>
          <w:lang w:val="es-ES"/>
        </w:rPr>
        <w:t>contractului</w:t>
      </w:r>
      <w:proofErr w:type="spellEnd"/>
      <w:r w:rsidRPr="00544328">
        <w:rPr>
          <w:rFonts w:ascii="Arial" w:hAnsi="Arial" w:cs="Arial"/>
          <w:lang w:val="es-ES"/>
        </w:rPr>
        <w:t xml:space="preserve">, </w:t>
      </w:r>
      <w:proofErr w:type="spellStart"/>
      <w:r w:rsidRPr="00544328">
        <w:rPr>
          <w:rFonts w:ascii="Arial" w:hAnsi="Arial" w:cs="Arial"/>
          <w:lang w:val="es-ES"/>
        </w:rPr>
        <w:t>în</w:t>
      </w:r>
      <w:proofErr w:type="spellEnd"/>
      <w:r w:rsidRPr="00544328">
        <w:rPr>
          <w:rFonts w:ascii="Arial" w:hAnsi="Arial" w:cs="Arial"/>
          <w:lang w:val="es-ES"/>
        </w:rPr>
        <w:t xml:space="preserve"> </w:t>
      </w:r>
      <w:proofErr w:type="spellStart"/>
      <w:r w:rsidRPr="00544328">
        <w:rPr>
          <w:rFonts w:ascii="Arial" w:hAnsi="Arial" w:cs="Arial"/>
          <w:lang w:val="es-ES"/>
        </w:rPr>
        <w:t>conformitate</w:t>
      </w:r>
      <w:proofErr w:type="spellEnd"/>
      <w:r w:rsidRPr="00544328">
        <w:rPr>
          <w:rFonts w:ascii="Arial" w:hAnsi="Arial" w:cs="Arial"/>
          <w:lang w:val="es-ES"/>
        </w:rPr>
        <w:t xml:space="preserve"> </w:t>
      </w:r>
      <w:proofErr w:type="spellStart"/>
      <w:r w:rsidRPr="00544328">
        <w:rPr>
          <w:rFonts w:ascii="Arial" w:hAnsi="Arial" w:cs="Arial"/>
          <w:lang w:val="es-ES"/>
        </w:rPr>
        <w:t>cu</w:t>
      </w:r>
      <w:proofErr w:type="spellEnd"/>
      <w:r w:rsidRPr="00544328">
        <w:rPr>
          <w:rFonts w:ascii="Arial" w:hAnsi="Arial" w:cs="Arial"/>
          <w:lang w:val="es-ES"/>
        </w:rPr>
        <w:t xml:space="preserve"> </w:t>
      </w:r>
      <w:proofErr w:type="spellStart"/>
      <w:r w:rsidRPr="00544328">
        <w:rPr>
          <w:rFonts w:ascii="Arial" w:hAnsi="Arial" w:cs="Arial"/>
          <w:lang w:val="es-ES"/>
        </w:rPr>
        <w:t>reglementările</w:t>
      </w:r>
      <w:proofErr w:type="spellEnd"/>
      <w:r w:rsidRPr="00544328">
        <w:rPr>
          <w:rFonts w:ascii="Arial" w:hAnsi="Arial" w:cs="Arial"/>
          <w:lang w:val="es-ES"/>
        </w:rPr>
        <w:t xml:space="preserve"> </w:t>
      </w:r>
      <w:proofErr w:type="spellStart"/>
      <w:r w:rsidRPr="00544328">
        <w:rPr>
          <w:rFonts w:ascii="Arial" w:hAnsi="Arial" w:cs="Arial"/>
          <w:lang w:val="es-ES"/>
        </w:rPr>
        <w:t>stabilite</w:t>
      </w:r>
      <w:proofErr w:type="spellEnd"/>
      <w:r w:rsidRPr="00544328">
        <w:rPr>
          <w:rFonts w:ascii="Arial" w:hAnsi="Arial" w:cs="Arial"/>
          <w:lang w:val="es-ES"/>
        </w:rPr>
        <w:t xml:space="preserve"> </w:t>
      </w:r>
      <w:proofErr w:type="spellStart"/>
      <w:r w:rsidRPr="00544328">
        <w:rPr>
          <w:rFonts w:ascii="Arial" w:hAnsi="Arial" w:cs="Arial"/>
          <w:lang w:val="es-ES"/>
        </w:rPr>
        <w:t>prin</w:t>
      </w:r>
      <w:proofErr w:type="spellEnd"/>
      <w:r w:rsidRPr="00544328">
        <w:rPr>
          <w:rFonts w:ascii="Arial" w:hAnsi="Arial" w:cs="Arial"/>
          <w:lang w:val="es-ES"/>
        </w:rPr>
        <w:t xml:space="preserve"> </w:t>
      </w:r>
      <w:proofErr w:type="spellStart"/>
      <w:r w:rsidRPr="00544328">
        <w:rPr>
          <w:rFonts w:ascii="Arial" w:hAnsi="Arial" w:cs="Arial"/>
          <w:lang w:val="es-ES"/>
        </w:rPr>
        <w:t>legislaţia</w:t>
      </w:r>
      <w:proofErr w:type="spellEnd"/>
      <w:r w:rsidRPr="00544328">
        <w:rPr>
          <w:rFonts w:ascii="Arial" w:hAnsi="Arial" w:cs="Arial"/>
          <w:lang w:val="es-ES"/>
        </w:rPr>
        <w:t xml:space="preserve"> </w:t>
      </w:r>
      <w:proofErr w:type="spellStart"/>
      <w:r w:rsidRPr="00544328">
        <w:rPr>
          <w:rFonts w:ascii="Arial" w:hAnsi="Arial" w:cs="Arial"/>
          <w:lang w:val="es-ES"/>
        </w:rPr>
        <w:t>adoptată</w:t>
      </w:r>
      <w:proofErr w:type="spellEnd"/>
      <w:r w:rsidRPr="00544328">
        <w:rPr>
          <w:rFonts w:ascii="Arial" w:hAnsi="Arial" w:cs="Arial"/>
          <w:lang w:val="es-ES"/>
        </w:rPr>
        <w:t xml:space="preserve"> la </w:t>
      </w:r>
      <w:proofErr w:type="spellStart"/>
      <w:r w:rsidRPr="00544328">
        <w:rPr>
          <w:rFonts w:ascii="Arial" w:hAnsi="Arial" w:cs="Arial"/>
          <w:lang w:val="es-ES"/>
        </w:rPr>
        <w:t>nivelul</w:t>
      </w:r>
      <w:proofErr w:type="spellEnd"/>
      <w:r w:rsidRPr="00544328">
        <w:rPr>
          <w:rFonts w:ascii="Arial" w:hAnsi="Arial" w:cs="Arial"/>
          <w:lang w:val="es-ES"/>
        </w:rPr>
        <w:t xml:space="preserve"> </w:t>
      </w:r>
      <w:proofErr w:type="spellStart"/>
      <w:r w:rsidRPr="00544328">
        <w:rPr>
          <w:rFonts w:ascii="Arial" w:hAnsi="Arial" w:cs="Arial"/>
          <w:lang w:val="es-ES"/>
        </w:rPr>
        <w:t>Uniunii</w:t>
      </w:r>
      <w:proofErr w:type="spellEnd"/>
      <w:r w:rsidRPr="00544328">
        <w:rPr>
          <w:rFonts w:ascii="Arial" w:hAnsi="Arial" w:cs="Arial"/>
          <w:lang w:val="es-ES"/>
        </w:rPr>
        <w:t xml:space="preserve"> </w:t>
      </w:r>
      <w:proofErr w:type="spellStart"/>
      <w:r w:rsidRPr="00544328">
        <w:rPr>
          <w:rFonts w:ascii="Arial" w:hAnsi="Arial" w:cs="Arial"/>
          <w:lang w:val="es-ES"/>
        </w:rPr>
        <w:t>Europene</w:t>
      </w:r>
      <w:proofErr w:type="spellEnd"/>
      <w:r w:rsidRPr="00544328">
        <w:rPr>
          <w:rFonts w:ascii="Arial" w:hAnsi="Arial" w:cs="Arial"/>
          <w:lang w:val="es-ES"/>
        </w:rPr>
        <w:t xml:space="preserve">, </w:t>
      </w:r>
      <w:proofErr w:type="spellStart"/>
      <w:r w:rsidRPr="00544328">
        <w:rPr>
          <w:rFonts w:ascii="Arial" w:hAnsi="Arial" w:cs="Arial"/>
          <w:lang w:val="es-ES"/>
        </w:rPr>
        <w:t>legislaţia</w:t>
      </w:r>
      <w:proofErr w:type="spellEnd"/>
      <w:r w:rsidRPr="00544328">
        <w:rPr>
          <w:rFonts w:ascii="Arial" w:hAnsi="Arial" w:cs="Arial"/>
          <w:lang w:val="es-ES"/>
        </w:rPr>
        <w:t xml:space="preserve"> </w:t>
      </w:r>
      <w:proofErr w:type="spellStart"/>
      <w:r w:rsidRPr="00544328">
        <w:rPr>
          <w:rFonts w:ascii="Arial" w:hAnsi="Arial" w:cs="Arial"/>
          <w:lang w:val="es-ES"/>
        </w:rPr>
        <w:t>naţională</w:t>
      </w:r>
      <w:proofErr w:type="spellEnd"/>
      <w:r w:rsidRPr="00544328">
        <w:rPr>
          <w:rFonts w:ascii="Arial" w:hAnsi="Arial" w:cs="Arial"/>
          <w:lang w:val="es-ES"/>
        </w:rPr>
        <w:t xml:space="preserve">, </w:t>
      </w:r>
      <w:proofErr w:type="spellStart"/>
      <w:r w:rsidRPr="00544328">
        <w:rPr>
          <w:rFonts w:ascii="Arial" w:hAnsi="Arial" w:cs="Arial"/>
          <w:lang w:val="es-ES"/>
        </w:rPr>
        <w:t>prin</w:t>
      </w:r>
      <w:proofErr w:type="spellEnd"/>
      <w:r w:rsidRPr="00544328">
        <w:rPr>
          <w:rFonts w:ascii="Arial" w:hAnsi="Arial" w:cs="Arial"/>
          <w:lang w:val="es-ES"/>
        </w:rPr>
        <w:t xml:space="preserve"> </w:t>
      </w:r>
      <w:proofErr w:type="spellStart"/>
      <w:r w:rsidRPr="00544328">
        <w:rPr>
          <w:rFonts w:ascii="Arial" w:hAnsi="Arial" w:cs="Arial"/>
          <w:lang w:val="es-ES"/>
        </w:rPr>
        <w:t>acorduri</w:t>
      </w:r>
      <w:proofErr w:type="spellEnd"/>
      <w:r w:rsidRPr="00544328">
        <w:rPr>
          <w:rFonts w:ascii="Arial" w:hAnsi="Arial" w:cs="Arial"/>
          <w:lang w:val="es-ES"/>
        </w:rPr>
        <w:t xml:space="preserve"> colective </w:t>
      </w:r>
      <w:proofErr w:type="spellStart"/>
      <w:r w:rsidRPr="00544328">
        <w:rPr>
          <w:rFonts w:ascii="Arial" w:hAnsi="Arial" w:cs="Arial"/>
          <w:lang w:val="es-ES"/>
        </w:rPr>
        <w:t>sau</w:t>
      </w:r>
      <w:proofErr w:type="spellEnd"/>
      <w:r w:rsidRPr="00544328">
        <w:rPr>
          <w:rFonts w:ascii="Arial" w:hAnsi="Arial" w:cs="Arial"/>
          <w:lang w:val="es-ES"/>
        </w:rPr>
        <w:t xml:space="preserve"> </w:t>
      </w:r>
      <w:proofErr w:type="spellStart"/>
      <w:r w:rsidRPr="00544328">
        <w:rPr>
          <w:rFonts w:ascii="Arial" w:hAnsi="Arial" w:cs="Arial"/>
          <w:lang w:val="es-ES"/>
        </w:rPr>
        <w:t>prin</w:t>
      </w:r>
      <w:proofErr w:type="spellEnd"/>
      <w:r w:rsidRPr="00544328">
        <w:rPr>
          <w:rFonts w:ascii="Arial" w:hAnsi="Arial" w:cs="Arial"/>
          <w:lang w:val="es-ES"/>
        </w:rPr>
        <w:t xml:space="preserve"> </w:t>
      </w:r>
      <w:proofErr w:type="spellStart"/>
      <w:r w:rsidRPr="00544328">
        <w:rPr>
          <w:rFonts w:ascii="Arial" w:hAnsi="Arial" w:cs="Arial"/>
          <w:lang w:val="es-ES"/>
        </w:rPr>
        <w:t>tratatele</w:t>
      </w:r>
      <w:proofErr w:type="spellEnd"/>
      <w:r w:rsidRPr="00544328">
        <w:rPr>
          <w:rFonts w:ascii="Arial" w:hAnsi="Arial" w:cs="Arial"/>
          <w:lang w:val="es-ES"/>
        </w:rPr>
        <w:t xml:space="preserve">, </w:t>
      </w:r>
      <w:proofErr w:type="spellStart"/>
      <w:r w:rsidRPr="00544328">
        <w:rPr>
          <w:rFonts w:ascii="Arial" w:hAnsi="Arial" w:cs="Arial"/>
          <w:lang w:val="es-ES"/>
        </w:rPr>
        <w:t>convenţiile</w:t>
      </w:r>
      <w:proofErr w:type="spellEnd"/>
      <w:r w:rsidRPr="00544328">
        <w:rPr>
          <w:rFonts w:ascii="Arial" w:hAnsi="Arial" w:cs="Arial"/>
          <w:lang w:val="es-ES"/>
        </w:rPr>
        <w:t xml:space="preserve"> </w:t>
      </w:r>
      <w:proofErr w:type="spellStart"/>
      <w:r w:rsidRPr="00544328">
        <w:rPr>
          <w:rFonts w:ascii="Arial" w:hAnsi="Arial" w:cs="Arial"/>
          <w:lang w:val="es-ES"/>
        </w:rPr>
        <w:t>şi</w:t>
      </w:r>
      <w:proofErr w:type="spellEnd"/>
      <w:r w:rsidRPr="00544328">
        <w:rPr>
          <w:rFonts w:ascii="Arial" w:hAnsi="Arial" w:cs="Arial"/>
          <w:lang w:val="es-ES"/>
        </w:rPr>
        <w:t xml:space="preserve"> </w:t>
      </w:r>
      <w:proofErr w:type="spellStart"/>
      <w:r w:rsidRPr="00544328">
        <w:rPr>
          <w:rFonts w:ascii="Arial" w:hAnsi="Arial" w:cs="Arial"/>
          <w:lang w:val="es-ES"/>
        </w:rPr>
        <w:t>acordurile</w:t>
      </w:r>
      <w:proofErr w:type="spellEnd"/>
      <w:r w:rsidRPr="00544328">
        <w:rPr>
          <w:rFonts w:ascii="Arial" w:hAnsi="Arial" w:cs="Arial"/>
          <w:lang w:val="es-ES"/>
        </w:rPr>
        <w:t xml:space="preserve"> </w:t>
      </w:r>
      <w:proofErr w:type="spellStart"/>
      <w:r w:rsidRPr="00544328">
        <w:rPr>
          <w:rFonts w:ascii="Arial" w:hAnsi="Arial" w:cs="Arial"/>
          <w:lang w:val="es-ES"/>
        </w:rPr>
        <w:t>internaţionale</w:t>
      </w:r>
      <w:proofErr w:type="spellEnd"/>
      <w:r w:rsidRPr="00544328">
        <w:rPr>
          <w:rFonts w:ascii="Arial" w:hAnsi="Arial" w:cs="Arial"/>
          <w:lang w:val="es-ES"/>
        </w:rPr>
        <w:t xml:space="preserve"> </w:t>
      </w:r>
      <w:proofErr w:type="spellStart"/>
      <w:r w:rsidRPr="00544328">
        <w:rPr>
          <w:rFonts w:ascii="Arial" w:hAnsi="Arial" w:cs="Arial"/>
          <w:lang w:val="es-ES"/>
        </w:rPr>
        <w:t>în</w:t>
      </w:r>
      <w:proofErr w:type="spellEnd"/>
      <w:r w:rsidRPr="00544328">
        <w:rPr>
          <w:rFonts w:ascii="Arial" w:hAnsi="Arial" w:cs="Arial"/>
          <w:lang w:val="es-ES"/>
        </w:rPr>
        <w:t xml:space="preserve"> </w:t>
      </w:r>
      <w:proofErr w:type="spellStart"/>
      <w:r w:rsidRPr="00544328">
        <w:rPr>
          <w:rFonts w:ascii="Arial" w:hAnsi="Arial" w:cs="Arial"/>
          <w:lang w:val="es-ES"/>
        </w:rPr>
        <w:t>domeniul</w:t>
      </w:r>
      <w:proofErr w:type="spellEnd"/>
      <w:r w:rsidRPr="00544328">
        <w:rPr>
          <w:rFonts w:ascii="Arial" w:hAnsi="Arial" w:cs="Arial"/>
          <w:lang w:val="es-ES"/>
        </w:rPr>
        <w:t xml:space="preserve"> </w:t>
      </w:r>
      <w:proofErr w:type="spellStart"/>
      <w:r w:rsidRPr="00544328">
        <w:rPr>
          <w:rFonts w:ascii="Arial" w:hAnsi="Arial" w:cs="Arial"/>
          <w:lang w:val="es-ES"/>
        </w:rPr>
        <w:t>mediului</w:t>
      </w:r>
      <w:proofErr w:type="spellEnd"/>
      <w:r w:rsidRPr="00544328">
        <w:rPr>
          <w:rFonts w:ascii="Arial" w:hAnsi="Arial" w:cs="Arial"/>
          <w:lang w:val="es-ES"/>
        </w:rPr>
        <w:t xml:space="preserve"> si </w:t>
      </w:r>
      <w:proofErr w:type="spellStart"/>
      <w:r w:rsidRPr="00544328">
        <w:rPr>
          <w:rFonts w:ascii="Arial" w:hAnsi="Arial" w:cs="Arial"/>
          <w:lang w:val="es-ES"/>
        </w:rPr>
        <w:t>protectiei</w:t>
      </w:r>
      <w:proofErr w:type="spellEnd"/>
      <w:r w:rsidRPr="00544328">
        <w:rPr>
          <w:rFonts w:ascii="Arial" w:hAnsi="Arial" w:cs="Arial"/>
          <w:lang w:val="es-ES"/>
        </w:rPr>
        <w:t xml:space="preserve"> </w:t>
      </w:r>
      <w:proofErr w:type="spellStart"/>
      <w:r w:rsidRPr="00544328">
        <w:rPr>
          <w:rFonts w:ascii="Arial" w:hAnsi="Arial" w:cs="Arial"/>
          <w:lang w:val="es-ES"/>
        </w:rPr>
        <w:t>mediului</w:t>
      </w:r>
      <w:proofErr w:type="spellEnd"/>
      <w:r w:rsidRPr="00544328">
        <w:rPr>
          <w:rFonts w:ascii="Arial" w:hAnsi="Arial" w:cs="Arial"/>
          <w:lang w:val="es-ES"/>
        </w:rPr>
        <w:t xml:space="preserve">, social si al </w:t>
      </w:r>
      <w:proofErr w:type="spellStart"/>
      <w:r w:rsidRPr="00544328">
        <w:rPr>
          <w:rFonts w:ascii="Arial" w:hAnsi="Arial" w:cs="Arial"/>
          <w:lang w:val="es-ES"/>
        </w:rPr>
        <w:t>relatiilor</w:t>
      </w:r>
      <w:proofErr w:type="spellEnd"/>
      <w:r w:rsidRPr="00544328">
        <w:rPr>
          <w:rFonts w:ascii="Arial" w:hAnsi="Arial" w:cs="Arial"/>
          <w:lang w:val="es-ES"/>
        </w:rPr>
        <w:t xml:space="preserve"> de </w:t>
      </w:r>
      <w:proofErr w:type="spellStart"/>
      <w:r w:rsidRPr="00544328">
        <w:rPr>
          <w:rFonts w:ascii="Arial" w:hAnsi="Arial" w:cs="Arial"/>
          <w:lang w:val="es-ES"/>
        </w:rPr>
        <w:t>munca</w:t>
      </w:r>
      <w:proofErr w:type="spellEnd"/>
      <w:r w:rsidRPr="00544328">
        <w:rPr>
          <w:rFonts w:ascii="Arial" w:hAnsi="Arial" w:cs="Arial"/>
          <w:lang w:val="es-ES"/>
        </w:rPr>
        <w:t>.</w:t>
      </w:r>
    </w:p>
    <w:p w14:paraId="18D8E7A7" w14:textId="77777777" w:rsidR="00544328" w:rsidRPr="00544328" w:rsidRDefault="00544328" w:rsidP="00544328">
      <w:pPr>
        <w:ind w:firstLine="720"/>
        <w:jc w:val="both"/>
        <w:rPr>
          <w:rFonts w:ascii="Arial" w:hAnsi="Arial" w:cs="Arial"/>
          <w:lang w:val="es-ES"/>
        </w:rPr>
      </w:pPr>
      <w:r w:rsidRPr="00544328">
        <w:rPr>
          <w:rFonts w:ascii="Arial" w:hAnsi="Arial" w:cs="Arial"/>
          <w:lang w:val="es-ES"/>
        </w:rPr>
        <w:t xml:space="preserve">De </w:t>
      </w:r>
      <w:proofErr w:type="spellStart"/>
      <w:r w:rsidRPr="00544328">
        <w:rPr>
          <w:rFonts w:ascii="Arial" w:hAnsi="Arial" w:cs="Arial"/>
          <w:lang w:val="es-ES"/>
        </w:rPr>
        <w:t>asemenea</w:t>
      </w:r>
      <w:proofErr w:type="spellEnd"/>
      <w:r w:rsidRPr="00544328">
        <w:rPr>
          <w:rFonts w:ascii="Arial" w:hAnsi="Arial" w:cs="Arial"/>
          <w:lang w:val="es-ES"/>
        </w:rPr>
        <w:t xml:space="preserve">, </w:t>
      </w:r>
      <w:proofErr w:type="spellStart"/>
      <w:r w:rsidRPr="00544328">
        <w:rPr>
          <w:rFonts w:ascii="Arial" w:hAnsi="Arial" w:cs="Arial"/>
          <w:lang w:val="es-ES"/>
        </w:rPr>
        <w:t>declar</w:t>
      </w:r>
      <w:proofErr w:type="spellEnd"/>
      <w:r w:rsidRPr="00544328">
        <w:rPr>
          <w:rFonts w:ascii="Arial" w:hAnsi="Arial" w:cs="Arial"/>
          <w:lang w:val="es-ES"/>
        </w:rPr>
        <w:t xml:space="preserve"> pe propia </w:t>
      </w:r>
      <w:proofErr w:type="spellStart"/>
      <w:r w:rsidRPr="00544328">
        <w:rPr>
          <w:rFonts w:ascii="Arial" w:hAnsi="Arial" w:cs="Arial"/>
          <w:lang w:val="es-ES"/>
        </w:rPr>
        <w:t>răspundere</w:t>
      </w:r>
      <w:proofErr w:type="spellEnd"/>
      <w:r w:rsidRPr="00544328">
        <w:rPr>
          <w:rFonts w:ascii="Arial" w:hAnsi="Arial" w:cs="Arial"/>
          <w:lang w:val="es-ES"/>
        </w:rPr>
        <w:t xml:space="preserve"> </w:t>
      </w:r>
      <w:proofErr w:type="spellStart"/>
      <w:r w:rsidRPr="00544328">
        <w:rPr>
          <w:rFonts w:ascii="Arial" w:hAnsi="Arial" w:cs="Arial"/>
          <w:lang w:val="es-ES"/>
        </w:rPr>
        <w:t>că</w:t>
      </w:r>
      <w:proofErr w:type="spellEnd"/>
      <w:r w:rsidRPr="00544328">
        <w:rPr>
          <w:rFonts w:ascii="Arial" w:hAnsi="Arial" w:cs="Arial"/>
          <w:lang w:val="es-ES"/>
        </w:rPr>
        <w:t xml:space="preserve"> la </w:t>
      </w:r>
      <w:proofErr w:type="spellStart"/>
      <w:r w:rsidRPr="00544328">
        <w:rPr>
          <w:rFonts w:ascii="Arial" w:hAnsi="Arial" w:cs="Arial"/>
          <w:lang w:val="es-ES"/>
        </w:rPr>
        <w:t>elaborarea</w:t>
      </w:r>
      <w:proofErr w:type="spellEnd"/>
      <w:r w:rsidRPr="00544328">
        <w:rPr>
          <w:rFonts w:ascii="Arial" w:hAnsi="Arial" w:cs="Arial"/>
          <w:lang w:val="es-ES"/>
        </w:rPr>
        <w:t xml:space="preserve"> </w:t>
      </w:r>
      <w:proofErr w:type="spellStart"/>
      <w:r w:rsidRPr="00544328">
        <w:rPr>
          <w:rFonts w:ascii="Arial" w:hAnsi="Arial" w:cs="Arial"/>
          <w:lang w:val="es-ES"/>
        </w:rPr>
        <w:t>ofertei</w:t>
      </w:r>
      <w:proofErr w:type="spellEnd"/>
      <w:r w:rsidRPr="00544328">
        <w:rPr>
          <w:rFonts w:ascii="Arial" w:hAnsi="Arial" w:cs="Arial"/>
          <w:lang w:val="es-ES"/>
        </w:rPr>
        <w:t xml:space="preserve"> am </w:t>
      </w:r>
      <w:proofErr w:type="spellStart"/>
      <w:r w:rsidRPr="00544328">
        <w:rPr>
          <w:rFonts w:ascii="Arial" w:hAnsi="Arial" w:cs="Arial"/>
          <w:lang w:val="es-ES"/>
        </w:rPr>
        <w:t>ţinut</w:t>
      </w:r>
      <w:proofErr w:type="spellEnd"/>
      <w:r w:rsidRPr="00544328">
        <w:rPr>
          <w:rFonts w:ascii="Arial" w:hAnsi="Arial" w:cs="Arial"/>
          <w:lang w:val="es-ES"/>
        </w:rPr>
        <w:t xml:space="preserve"> </w:t>
      </w:r>
      <w:proofErr w:type="spellStart"/>
      <w:r w:rsidRPr="00544328">
        <w:rPr>
          <w:rFonts w:ascii="Arial" w:hAnsi="Arial" w:cs="Arial"/>
          <w:lang w:val="es-ES"/>
        </w:rPr>
        <w:t>cont</w:t>
      </w:r>
      <w:proofErr w:type="spellEnd"/>
      <w:r w:rsidRPr="00544328">
        <w:rPr>
          <w:rFonts w:ascii="Arial" w:hAnsi="Arial" w:cs="Arial"/>
          <w:lang w:val="es-ES"/>
        </w:rPr>
        <w:t xml:space="preserve"> de </w:t>
      </w:r>
      <w:proofErr w:type="spellStart"/>
      <w:r w:rsidRPr="00544328">
        <w:rPr>
          <w:rFonts w:ascii="Arial" w:hAnsi="Arial" w:cs="Arial"/>
          <w:lang w:val="es-ES"/>
        </w:rPr>
        <w:t>obligaţiile</w:t>
      </w:r>
      <w:proofErr w:type="spellEnd"/>
      <w:r w:rsidRPr="00544328">
        <w:rPr>
          <w:rFonts w:ascii="Arial" w:hAnsi="Arial" w:cs="Arial"/>
          <w:lang w:val="es-ES"/>
        </w:rPr>
        <w:t xml:space="preserve"> relevante din </w:t>
      </w:r>
      <w:proofErr w:type="spellStart"/>
      <w:r w:rsidRPr="00544328">
        <w:rPr>
          <w:rFonts w:ascii="Arial" w:hAnsi="Arial" w:cs="Arial"/>
          <w:lang w:val="es-ES"/>
        </w:rPr>
        <w:t>domeniile</w:t>
      </w:r>
      <w:proofErr w:type="spellEnd"/>
      <w:r w:rsidRPr="00544328">
        <w:rPr>
          <w:rFonts w:ascii="Arial" w:hAnsi="Arial" w:cs="Arial"/>
          <w:lang w:val="es-ES"/>
        </w:rPr>
        <w:t xml:space="preserve"> </w:t>
      </w:r>
      <w:proofErr w:type="spellStart"/>
      <w:r w:rsidRPr="00544328">
        <w:rPr>
          <w:rFonts w:ascii="Arial" w:hAnsi="Arial" w:cs="Arial"/>
          <w:lang w:val="es-ES"/>
        </w:rPr>
        <w:t>mediului</w:t>
      </w:r>
      <w:proofErr w:type="spellEnd"/>
      <w:r w:rsidRPr="00544328">
        <w:rPr>
          <w:rFonts w:ascii="Arial" w:hAnsi="Arial" w:cs="Arial"/>
          <w:lang w:val="es-ES"/>
        </w:rPr>
        <w:t xml:space="preserve">, social </w:t>
      </w:r>
      <w:proofErr w:type="spellStart"/>
      <w:r w:rsidRPr="00544328">
        <w:rPr>
          <w:rFonts w:ascii="Arial" w:hAnsi="Arial" w:cs="Arial"/>
          <w:lang w:val="es-ES"/>
        </w:rPr>
        <w:t>şi</w:t>
      </w:r>
      <w:proofErr w:type="spellEnd"/>
      <w:r w:rsidRPr="00544328">
        <w:rPr>
          <w:rFonts w:ascii="Arial" w:hAnsi="Arial" w:cs="Arial"/>
          <w:lang w:val="es-ES"/>
        </w:rPr>
        <w:t xml:space="preserve"> al </w:t>
      </w:r>
      <w:proofErr w:type="spellStart"/>
      <w:r w:rsidRPr="00544328">
        <w:rPr>
          <w:rFonts w:ascii="Arial" w:hAnsi="Arial" w:cs="Arial"/>
          <w:lang w:val="es-ES"/>
        </w:rPr>
        <w:t>relaţiilor</w:t>
      </w:r>
      <w:proofErr w:type="spellEnd"/>
      <w:r w:rsidRPr="00544328">
        <w:rPr>
          <w:rFonts w:ascii="Arial" w:hAnsi="Arial" w:cs="Arial"/>
          <w:lang w:val="es-ES"/>
        </w:rPr>
        <w:t xml:space="preserve"> de </w:t>
      </w:r>
      <w:proofErr w:type="spellStart"/>
      <w:r w:rsidRPr="00544328">
        <w:rPr>
          <w:rFonts w:ascii="Arial" w:hAnsi="Arial" w:cs="Arial"/>
          <w:lang w:val="es-ES"/>
        </w:rPr>
        <w:t>muncă</w:t>
      </w:r>
      <w:proofErr w:type="spellEnd"/>
      <w:r w:rsidRPr="00544328">
        <w:rPr>
          <w:rFonts w:ascii="Arial" w:hAnsi="Arial" w:cs="Arial"/>
          <w:lang w:val="es-ES"/>
        </w:rPr>
        <w:t xml:space="preserve"> </w:t>
      </w:r>
      <w:proofErr w:type="spellStart"/>
      <w:r w:rsidRPr="00544328">
        <w:rPr>
          <w:rFonts w:ascii="Arial" w:hAnsi="Arial" w:cs="Arial"/>
          <w:lang w:val="es-ES"/>
        </w:rPr>
        <w:t>şi</w:t>
      </w:r>
      <w:proofErr w:type="spellEnd"/>
      <w:r w:rsidRPr="00544328">
        <w:rPr>
          <w:rFonts w:ascii="Arial" w:hAnsi="Arial" w:cs="Arial"/>
          <w:lang w:val="es-ES"/>
        </w:rPr>
        <w:t xml:space="preserve"> am </w:t>
      </w:r>
      <w:proofErr w:type="spellStart"/>
      <w:r w:rsidRPr="00544328">
        <w:rPr>
          <w:rFonts w:ascii="Arial" w:hAnsi="Arial" w:cs="Arial"/>
          <w:lang w:val="es-ES"/>
        </w:rPr>
        <w:t>inclus</w:t>
      </w:r>
      <w:proofErr w:type="spellEnd"/>
      <w:r w:rsidRPr="00544328">
        <w:rPr>
          <w:rFonts w:ascii="Arial" w:hAnsi="Arial" w:cs="Arial"/>
          <w:lang w:val="es-ES"/>
        </w:rPr>
        <w:t xml:space="preserve"> </w:t>
      </w:r>
      <w:proofErr w:type="spellStart"/>
      <w:r w:rsidRPr="00544328">
        <w:rPr>
          <w:rFonts w:ascii="Arial" w:hAnsi="Arial" w:cs="Arial"/>
          <w:lang w:val="es-ES"/>
        </w:rPr>
        <w:t>costul</w:t>
      </w:r>
      <w:proofErr w:type="spellEnd"/>
      <w:r w:rsidRPr="00544328">
        <w:rPr>
          <w:rFonts w:ascii="Arial" w:hAnsi="Arial" w:cs="Arial"/>
          <w:lang w:val="es-ES"/>
        </w:rPr>
        <w:t xml:space="preserve"> </w:t>
      </w:r>
      <w:proofErr w:type="spellStart"/>
      <w:r w:rsidRPr="00544328">
        <w:rPr>
          <w:rFonts w:ascii="Arial" w:hAnsi="Arial" w:cs="Arial"/>
          <w:lang w:val="es-ES"/>
        </w:rPr>
        <w:t>pentru</w:t>
      </w:r>
      <w:proofErr w:type="spellEnd"/>
      <w:r w:rsidRPr="00544328">
        <w:rPr>
          <w:rFonts w:ascii="Arial" w:hAnsi="Arial" w:cs="Arial"/>
          <w:lang w:val="es-ES"/>
        </w:rPr>
        <w:t xml:space="preserve"> </w:t>
      </w:r>
      <w:proofErr w:type="spellStart"/>
      <w:r w:rsidRPr="00544328">
        <w:rPr>
          <w:rFonts w:ascii="Arial" w:hAnsi="Arial" w:cs="Arial"/>
          <w:lang w:val="es-ES"/>
        </w:rPr>
        <w:t>îndeplinirea</w:t>
      </w:r>
      <w:proofErr w:type="spellEnd"/>
      <w:r w:rsidRPr="00544328">
        <w:rPr>
          <w:rFonts w:ascii="Arial" w:hAnsi="Arial" w:cs="Arial"/>
          <w:lang w:val="es-ES"/>
        </w:rPr>
        <w:t xml:space="preserve"> </w:t>
      </w:r>
      <w:proofErr w:type="spellStart"/>
      <w:r w:rsidRPr="00544328">
        <w:rPr>
          <w:rFonts w:ascii="Arial" w:hAnsi="Arial" w:cs="Arial"/>
          <w:lang w:val="es-ES"/>
        </w:rPr>
        <w:t>acestor</w:t>
      </w:r>
      <w:proofErr w:type="spellEnd"/>
      <w:r w:rsidRPr="00544328">
        <w:rPr>
          <w:rFonts w:ascii="Arial" w:hAnsi="Arial" w:cs="Arial"/>
          <w:lang w:val="es-ES"/>
        </w:rPr>
        <w:t xml:space="preserve"> </w:t>
      </w:r>
      <w:proofErr w:type="spellStart"/>
      <w:r w:rsidRPr="00544328">
        <w:rPr>
          <w:rFonts w:ascii="Arial" w:hAnsi="Arial" w:cs="Arial"/>
          <w:lang w:val="es-ES"/>
        </w:rPr>
        <w:t>obligaţii</w:t>
      </w:r>
      <w:proofErr w:type="spellEnd"/>
      <w:r w:rsidRPr="00544328">
        <w:rPr>
          <w:rFonts w:ascii="Arial" w:hAnsi="Arial" w:cs="Arial"/>
          <w:lang w:val="es-ES"/>
        </w:rPr>
        <w:t>.</w:t>
      </w:r>
    </w:p>
    <w:p w14:paraId="543B9DF3" w14:textId="77777777" w:rsidR="00544328" w:rsidRPr="00544328" w:rsidRDefault="00544328" w:rsidP="00544328">
      <w:pPr>
        <w:ind w:firstLine="720"/>
        <w:jc w:val="both"/>
        <w:rPr>
          <w:rFonts w:ascii="Arial" w:hAnsi="Arial" w:cs="Arial"/>
          <w:lang w:val="es-ES"/>
        </w:rPr>
      </w:pPr>
      <w:r w:rsidRPr="00544328">
        <w:rPr>
          <w:rFonts w:ascii="Arial" w:hAnsi="Arial" w:cs="Arial"/>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E275A88" w14:textId="77777777" w:rsidR="00544328" w:rsidRPr="00544328" w:rsidRDefault="00544328" w:rsidP="00544328">
      <w:pPr>
        <w:pStyle w:val="DefaultText"/>
        <w:ind w:firstLine="708"/>
        <w:jc w:val="both"/>
        <w:rPr>
          <w:rFonts w:ascii="Arial" w:hAnsi="Arial" w:cs="Arial"/>
          <w:sz w:val="22"/>
          <w:szCs w:val="22"/>
        </w:rPr>
      </w:pPr>
      <w:r w:rsidRPr="00544328">
        <w:rPr>
          <w:rFonts w:ascii="Arial" w:hAnsi="Arial" w:cs="Arial"/>
          <w:sz w:val="22"/>
          <w:szCs w:val="22"/>
        </w:rPr>
        <w:t>Înţeleg că în cazul în care această declaraţie nu este conformă cu realitatea sunt pasibil de încălcarea prevederilor legislaţiei penale privind falsul în declaraţii.</w:t>
      </w:r>
    </w:p>
    <w:p w14:paraId="16C8D26C" w14:textId="77777777" w:rsidR="00544328" w:rsidRPr="00544328" w:rsidRDefault="00544328" w:rsidP="00544328">
      <w:pPr>
        <w:ind w:firstLine="720"/>
        <w:jc w:val="both"/>
        <w:rPr>
          <w:rFonts w:ascii="Arial" w:hAnsi="Arial" w:cs="Arial"/>
        </w:rPr>
      </w:pPr>
    </w:p>
    <w:p w14:paraId="313D49DC" w14:textId="77777777" w:rsidR="00544328" w:rsidRPr="00544328" w:rsidRDefault="00544328" w:rsidP="00544328">
      <w:pPr>
        <w:ind w:firstLine="720"/>
        <w:jc w:val="both"/>
        <w:rPr>
          <w:rFonts w:ascii="Arial" w:hAnsi="Arial" w:cs="Arial"/>
          <w:lang w:val="it-IT"/>
        </w:rPr>
      </w:pPr>
      <w:proofErr w:type="spellStart"/>
      <w:r w:rsidRPr="00544328">
        <w:rPr>
          <w:rFonts w:ascii="Arial" w:hAnsi="Arial" w:cs="Arial"/>
          <w:lang w:val="es-ES"/>
        </w:rPr>
        <w:t>Prezenta</w:t>
      </w:r>
      <w:proofErr w:type="spellEnd"/>
      <w:r w:rsidRPr="00544328">
        <w:rPr>
          <w:rFonts w:ascii="Arial" w:hAnsi="Arial" w:cs="Arial"/>
          <w:lang w:val="es-ES"/>
        </w:rPr>
        <w:t xml:space="preserve"> </w:t>
      </w:r>
      <w:proofErr w:type="spellStart"/>
      <w:r w:rsidRPr="00544328">
        <w:rPr>
          <w:rFonts w:ascii="Arial" w:hAnsi="Arial" w:cs="Arial"/>
          <w:lang w:val="es-ES"/>
        </w:rPr>
        <w:t>declaraţie</w:t>
      </w:r>
      <w:proofErr w:type="spellEnd"/>
      <w:r w:rsidRPr="00544328">
        <w:rPr>
          <w:rFonts w:ascii="Arial" w:hAnsi="Arial" w:cs="Arial"/>
          <w:lang w:val="es-ES"/>
        </w:rPr>
        <w:t xml:space="preserve"> este </w:t>
      </w:r>
      <w:proofErr w:type="spellStart"/>
      <w:r w:rsidRPr="00544328">
        <w:rPr>
          <w:rFonts w:ascii="Arial" w:hAnsi="Arial" w:cs="Arial"/>
          <w:lang w:val="es-ES"/>
        </w:rPr>
        <w:t>valabilă</w:t>
      </w:r>
      <w:proofErr w:type="spellEnd"/>
      <w:r w:rsidRPr="00544328">
        <w:rPr>
          <w:rFonts w:ascii="Arial" w:hAnsi="Arial" w:cs="Arial"/>
          <w:lang w:val="es-ES"/>
        </w:rPr>
        <w:t xml:space="preserve"> </w:t>
      </w:r>
      <w:proofErr w:type="spellStart"/>
      <w:r w:rsidRPr="00544328">
        <w:rPr>
          <w:rFonts w:ascii="Arial" w:hAnsi="Arial" w:cs="Arial"/>
          <w:lang w:val="es-ES"/>
        </w:rPr>
        <w:t>până</w:t>
      </w:r>
      <w:proofErr w:type="spellEnd"/>
      <w:r w:rsidRPr="00544328">
        <w:rPr>
          <w:rFonts w:ascii="Arial" w:hAnsi="Arial" w:cs="Arial"/>
          <w:lang w:val="es-ES"/>
        </w:rPr>
        <w:t xml:space="preserve"> la data de …………………………………………….</w:t>
      </w:r>
    </w:p>
    <w:p w14:paraId="1747417C" w14:textId="77777777" w:rsidR="00544328" w:rsidRPr="00544328" w:rsidRDefault="00544328" w:rsidP="00544328">
      <w:pPr>
        <w:jc w:val="both"/>
        <w:rPr>
          <w:rFonts w:ascii="Arial" w:hAnsi="Arial" w:cs="Arial"/>
          <w:lang w:val="it-IT"/>
        </w:rPr>
      </w:pPr>
      <w:r w:rsidRPr="00544328">
        <w:rPr>
          <w:rFonts w:ascii="Arial" w:hAnsi="Arial" w:cs="Arial"/>
          <w:i/>
          <w:lang w:val="it-IT"/>
        </w:rPr>
        <w:t>(se precizează data expirării perioadei de valabilitate a ofertei)</w:t>
      </w:r>
    </w:p>
    <w:p w14:paraId="23A7ED3E" w14:textId="77777777" w:rsidR="00544328" w:rsidRPr="00544328" w:rsidRDefault="00544328" w:rsidP="00544328">
      <w:pPr>
        <w:pStyle w:val="BodyText3"/>
        <w:tabs>
          <w:tab w:val="left" w:pos="709"/>
        </w:tabs>
        <w:rPr>
          <w:rFonts w:ascii="Arial" w:hAnsi="Arial" w:cs="Arial"/>
          <w:sz w:val="22"/>
          <w:szCs w:val="22"/>
          <w:lang w:val="it-IT"/>
        </w:rPr>
      </w:pPr>
      <w:r w:rsidRPr="00544328">
        <w:rPr>
          <w:rFonts w:ascii="Arial" w:hAnsi="Arial" w:cs="Arial"/>
          <w:sz w:val="22"/>
          <w:szCs w:val="22"/>
        </w:rPr>
        <w:t xml:space="preserve">Data completării ...................................                      </w:t>
      </w:r>
    </w:p>
    <w:p w14:paraId="7C452A07" w14:textId="77777777" w:rsidR="00544328" w:rsidRPr="00544328" w:rsidRDefault="00D91F1C" w:rsidP="00D91F1C">
      <w:pPr>
        <w:tabs>
          <w:tab w:val="left" w:pos="6270"/>
        </w:tabs>
        <w:ind w:left="6480"/>
        <w:rPr>
          <w:rFonts w:ascii="Arial" w:hAnsi="Arial" w:cs="Arial"/>
          <w:lang w:val="it-IT"/>
        </w:rPr>
      </w:pPr>
      <w:r>
        <w:rPr>
          <w:rFonts w:ascii="Arial" w:hAnsi="Arial" w:cs="Arial"/>
          <w:lang w:val="it-IT"/>
        </w:rPr>
        <w:tab/>
      </w:r>
      <w:r w:rsidR="00544328" w:rsidRPr="00544328">
        <w:rPr>
          <w:rFonts w:ascii="Arial" w:hAnsi="Arial" w:cs="Arial"/>
          <w:lang w:val="it-IT"/>
        </w:rPr>
        <w:t xml:space="preserve">                                                                                                                 Operator economic</w:t>
      </w:r>
    </w:p>
    <w:p w14:paraId="046A4BD4" w14:textId="77777777" w:rsidR="00544328" w:rsidRPr="00544328" w:rsidRDefault="00544328" w:rsidP="00544328">
      <w:pPr>
        <w:jc w:val="center"/>
        <w:rPr>
          <w:rFonts w:ascii="Arial" w:hAnsi="Arial" w:cs="Arial"/>
          <w:i/>
          <w:iCs/>
          <w:lang w:val="it-IT"/>
        </w:rPr>
      </w:pPr>
      <w:r w:rsidRPr="00544328">
        <w:rPr>
          <w:rFonts w:ascii="Arial" w:hAnsi="Arial" w:cs="Arial"/>
          <w:lang w:val="it-IT"/>
        </w:rPr>
        <w:t xml:space="preserve">                                                                                               ___________________________</w:t>
      </w:r>
    </w:p>
    <w:p w14:paraId="7CEBAC19" w14:textId="77777777" w:rsidR="00544328" w:rsidRPr="00544328" w:rsidRDefault="00544328" w:rsidP="00544328">
      <w:pPr>
        <w:jc w:val="center"/>
        <w:rPr>
          <w:rFonts w:ascii="Arial" w:hAnsi="Arial" w:cs="Arial"/>
          <w:i/>
          <w:iCs/>
          <w:lang w:val="it-IT"/>
        </w:rPr>
      </w:pPr>
      <w:r w:rsidRPr="00544328">
        <w:rPr>
          <w:rFonts w:ascii="Arial" w:hAnsi="Arial" w:cs="Arial"/>
          <w:i/>
          <w:iCs/>
          <w:lang w:val="it-IT"/>
        </w:rPr>
        <w:t xml:space="preserve">                                                                                             (Semnătura autorizată şi ştampila)</w:t>
      </w:r>
    </w:p>
    <w:p w14:paraId="7836421A" w14:textId="77777777" w:rsidR="00544328" w:rsidRPr="00544328" w:rsidRDefault="00544328" w:rsidP="00544328">
      <w:pPr>
        <w:rPr>
          <w:rStyle w:val="yiv679653513labeldatatext"/>
          <w:rFonts w:ascii="Arial" w:hAnsi="Arial" w:cs="Arial"/>
          <w:lang w:val="fr-FR"/>
        </w:rPr>
      </w:pPr>
      <w:r w:rsidRPr="00544328">
        <w:rPr>
          <w:rStyle w:val="yiv679653513labeldatatext"/>
          <w:rFonts w:ascii="Arial" w:hAnsi="Arial" w:cs="Arial"/>
          <w:b/>
          <w:i/>
          <w:u w:val="single"/>
          <w:lang w:val="fr-FR"/>
        </w:rPr>
        <w:t xml:space="preserve">Nota: </w:t>
      </w:r>
    </w:p>
    <w:p w14:paraId="5492C592" w14:textId="77777777" w:rsidR="00544328" w:rsidRPr="00544328" w:rsidRDefault="00544328" w:rsidP="00544328">
      <w:pPr>
        <w:jc w:val="both"/>
        <w:rPr>
          <w:rFonts w:ascii="Arial" w:hAnsi="Arial" w:cs="Arial"/>
        </w:rPr>
      </w:pPr>
      <w:r w:rsidRPr="00544328">
        <w:rPr>
          <w:rStyle w:val="yiv679653513labeldatatext"/>
          <w:rFonts w:ascii="Arial" w:hAnsi="Arial" w:cs="Arial"/>
          <w:lang w:val="fr-FR"/>
        </w:rPr>
        <w:t xml:space="preserve">A se </w:t>
      </w:r>
      <w:proofErr w:type="spellStart"/>
      <w:r w:rsidRPr="00544328">
        <w:rPr>
          <w:rStyle w:val="yiv679653513labeldatatext"/>
          <w:rFonts w:ascii="Arial" w:hAnsi="Arial" w:cs="Arial"/>
          <w:lang w:val="fr-FR"/>
        </w:rPr>
        <w:t>completa</w:t>
      </w:r>
      <w:proofErr w:type="spellEnd"/>
      <w:r w:rsidRPr="00544328">
        <w:rPr>
          <w:rStyle w:val="yiv679653513labeldatatext"/>
          <w:rFonts w:ascii="Arial" w:hAnsi="Arial" w:cs="Arial"/>
          <w:lang w:val="fr-FR"/>
        </w:rPr>
        <w:t xml:space="preserve"> de </w:t>
      </w:r>
      <w:proofErr w:type="spellStart"/>
      <w:r w:rsidRPr="00544328">
        <w:rPr>
          <w:rStyle w:val="yiv679653513labeldatatext"/>
          <w:rFonts w:ascii="Arial" w:hAnsi="Arial" w:cs="Arial"/>
          <w:lang w:val="fr-FR"/>
        </w:rPr>
        <w:t>catrefiecare</w:t>
      </w:r>
      <w:proofErr w:type="spellEnd"/>
      <w:r w:rsidRPr="00544328">
        <w:rPr>
          <w:rStyle w:val="yiv679653513labeldatatext"/>
          <w:rFonts w:ascii="Arial" w:hAnsi="Arial" w:cs="Arial"/>
          <w:lang w:val="fr-FR"/>
        </w:rPr>
        <w:t xml:space="preserve"> membru al </w:t>
      </w:r>
      <w:proofErr w:type="spellStart"/>
      <w:r w:rsidRPr="00544328">
        <w:rPr>
          <w:rStyle w:val="yiv679653513labeldatatext"/>
          <w:rFonts w:ascii="Arial" w:hAnsi="Arial" w:cs="Arial"/>
          <w:lang w:val="fr-FR"/>
        </w:rPr>
        <w:t>asocierii</w:t>
      </w:r>
      <w:proofErr w:type="spellEnd"/>
      <w:r w:rsidRPr="00544328">
        <w:rPr>
          <w:rStyle w:val="yiv679653513labeldatatext"/>
          <w:rFonts w:ascii="Arial" w:hAnsi="Arial" w:cs="Arial"/>
          <w:lang w:val="fr-FR"/>
        </w:rPr>
        <w:t xml:space="preserve">, in </w:t>
      </w:r>
      <w:proofErr w:type="spellStart"/>
      <w:r w:rsidRPr="00544328">
        <w:rPr>
          <w:rStyle w:val="yiv679653513labeldatatext"/>
          <w:rFonts w:ascii="Arial" w:hAnsi="Arial" w:cs="Arial"/>
          <w:lang w:val="fr-FR"/>
        </w:rPr>
        <w:t>situatia</w:t>
      </w:r>
      <w:proofErr w:type="spellEnd"/>
      <w:r w:rsidRPr="00544328">
        <w:rPr>
          <w:rStyle w:val="yiv679653513labeldatatext"/>
          <w:rFonts w:ascii="Arial" w:hAnsi="Arial" w:cs="Arial"/>
          <w:lang w:val="fr-FR"/>
        </w:rPr>
        <w:t xml:space="preserve"> in care </w:t>
      </w:r>
      <w:proofErr w:type="spellStart"/>
      <w:r w:rsidRPr="00544328">
        <w:rPr>
          <w:rStyle w:val="yiv679653513labeldatatext"/>
          <w:rFonts w:ascii="Arial" w:hAnsi="Arial" w:cs="Arial"/>
          <w:lang w:val="fr-FR"/>
        </w:rPr>
        <w:t>oferta</w:t>
      </w:r>
      <w:proofErr w:type="spellEnd"/>
      <w:r w:rsidRPr="00544328">
        <w:rPr>
          <w:rStyle w:val="yiv679653513labeldatatext"/>
          <w:rFonts w:ascii="Arial" w:hAnsi="Arial" w:cs="Arial"/>
          <w:lang w:val="fr-FR"/>
        </w:rPr>
        <w:t xml:space="preserve"> este </w:t>
      </w:r>
      <w:proofErr w:type="spellStart"/>
      <w:r w:rsidRPr="00544328">
        <w:rPr>
          <w:rStyle w:val="yiv679653513labeldatatext"/>
          <w:rFonts w:ascii="Arial" w:hAnsi="Arial" w:cs="Arial"/>
          <w:lang w:val="fr-FR"/>
        </w:rPr>
        <w:t>depusa</w:t>
      </w:r>
      <w:proofErr w:type="spellEnd"/>
      <w:r w:rsidRPr="00544328">
        <w:rPr>
          <w:rStyle w:val="yiv679653513labeldatatext"/>
          <w:rFonts w:ascii="Arial" w:hAnsi="Arial" w:cs="Arial"/>
          <w:lang w:val="fr-FR"/>
        </w:rPr>
        <w:t xml:space="preserve"> de o </w:t>
      </w:r>
      <w:proofErr w:type="spellStart"/>
      <w:r w:rsidRPr="00544328">
        <w:rPr>
          <w:rStyle w:val="yiv679653513labeldatatext"/>
          <w:rFonts w:ascii="Arial" w:hAnsi="Arial" w:cs="Arial"/>
          <w:lang w:val="fr-FR"/>
        </w:rPr>
        <w:t>asociere</w:t>
      </w:r>
      <w:proofErr w:type="spellEnd"/>
      <w:r w:rsidRPr="00544328">
        <w:rPr>
          <w:rStyle w:val="yiv679653513labeldatatext"/>
          <w:rFonts w:ascii="Arial" w:hAnsi="Arial" w:cs="Arial"/>
          <w:lang w:val="fr-FR"/>
        </w:rPr>
        <w:t xml:space="preserve">, </w:t>
      </w:r>
      <w:proofErr w:type="spellStart"/>
      <w:r w:rsidRPr="00544328">
        <w:rPr>
          <w:rStyle w:val="yiv679653513labeldatatext"/>
          <w:rFonts w:ascii="Arial" w:hAnsi="Arial" w:cs="Arial"/>
          <w:lang w:val="fr-FR"/>
        </w:rPr>
        <w:t>precum</w:t>
      </w:r>
      <w:proofErr w:type="spellEnd"/>
      <w:r w:rsidRPr="00544328">
        <w:rPr>
          <w:rStyle w:val="yiv679653513labeldatatext"/>
          <w:rFonts w:ascii="Arial" w:hAnsi="Arial" w:cs="Arial"/>
          <w:lang w:val="fr-FR"/>
        </w:rPr>
        <w:t xml:space="preserve"> si de </w:t>
      </w:r>
      <w:proofErr w:type="spellStart"/>
      <w:r w:rsidRPr="00544328">
        <w:rPr>
          <w:rStyle w:val="yiv679653513labeldatatext"/>
          <w:rFonts w:ascii="Arial" w:hAnsi="Arial" w:cs="Arial"/>
          <w:lang w:val="fr-FR"/>
        </w:rPr>
        <w:t>catre</w:t>
      </w:r>
      <w:proofErr w:type="spellEnd"/>
      <w:r w:rsidR="00721FD9">
        <w:rPr>
          <w:rStyle w:val="yiv679653513labeldatatext"/>
          <w:rFonts w:ascii="Arial" w:hAnsi="Arial" w:cs="Arial"/>
          <w:lang w:val="fr-FR"/>
        </w:rPr>
        <w:t xml:space="preserve"> </w:t>
      </w:r>
      <w:proofErr w:type="spellStart"/>
      <w:r w:rsidRPr="00544328">
        <w:rPr>
          <w:rStyle w:val="yiv679653513labeldatatext"/>
          <w:rFonts w:ascii="Arial" w:hAnsi="Arial" w:cs="Arial"/>
          <w:lang w:val="fr-FR"/>
        </w:rPr>
        <w:t>fiecare</w:t>
      </w:r>
      <w:proofErr w:type="spellEnd"/>
      <w:r w:rsidR="00721FD9">
        <w:rPr>
          <w:rStyle w:val="yiv679653513labeldatatext"/>
          <w:rFonts w:ascii="Arial" w:hAnsi="Arial" w:cs="Arial"/>
          <w:lang w:val="fr-FR"/>
        </w:rPr>
        <w:t xml:space="preserve"> </w:t>
      </w:r>
      <w:proofErr w:type="spellStart"/>
      <w:r w:rsidRPr="00544328">
        <w:rPr>
          <w:rStyle w:val="yiv679653513labeldatatext"/>
          <w:rFonts w:ascii="Arial" w:hAnsi="Arial" w:cs="Arial"/>
          <w:lang w:val="fr-FR"/>
        </w:rPr>
        <w:t>dintre</w:t>
      </w:r>
      <w:proofErr w:type="spellEnd"/>
      <w:r w:rsidR="00721FD9">
        <w:rPr>
          <w:rStyle w:val="yiv679653513labeldatatext"/>
          <w:rFonts w:ascii="Arial" w:hAnsi="Arial" w:cs="Arial"/>
          <w:lang w:val="fr-FR"/>
        </w:rPr>
        <w:t xml:space="preserve"> </w:t>
      </w:r>
      <w:proofErr w:type="spellStart"/>
      <w:r w:rsidRPr="00544328">
        <w:rPr>
          <w:rStyle w:val="yiv679653513labeldatatext"/>
          <w:rFonts w:ascii="Arial" w:hAnsi="Arial" w:cs="Arial"/>
          <w:lang w:val="fr-FR"/>
        </w:rPr>
        <w:t>subcontractantii</w:t>
      </w:r>
      <w:proofErr w:type="spellEnd"/>
      <w:r w:rsidR="00721FD9">
        <w:rPr>
          <w:rStyle w:val="yiv679653513labeldatatext"/>
          <w:rFonts w:ascii="Arial" w:hAnsi="Arial" w:cs="Arial"/>
          <w:lang w:val="fr-FR"/>
        </w:rPr>
        <w:t xml:space="preserve"> </w:t>
      </w:r>
      <w:proofErr w:type="spellStart"/>
      <w:r w:rsidRPr="00544328">
        <w:rPr>
          <w:rStyle w:val="yiv679653513labeldatatext"/>
          <w:rFonts w:ascii="Arial" w:hAnsi="Arial" w:cs="Arial"/>
          <w:lang w:val="fr-FR"/>
        </w:rPr>
        <w:t>declarati</w:t>
      </w:r>
      <w:proofErr w:type="spellEnd"/>
      <w:r w:rsidRPr="00544328">
        <w:rPr>
          <w:rStyle w:val="yiv679653513labeldatatext"/>
          <w:rFonts w:ascii="Arial" w:hAnsi="Arial" w:cs="Arial"/>
          <w:lang w:val="fr-FR"/>
        </w:rPr>
        <w:t xml:space="preserve">, </w:t>
      </w:r>
      <w:proofErr w:type="spellStart"/>
      <w:r w:rsidRPr="00544328">
        <w:rPr>
          <w:rStyle w:val="yiv679653513labeldatatext"/>
          <w:rFonts w:ascii="Arial" w:hAnsi="Arial" w:cs="Arial"/>
          <w:lang w:val="fr-FR"/>
        </w:rPr>
        <w:t>daca</w:t>
      </w:r>
      <w:proofErr w:type="spellEnd"/>
      <w:r w:rsidRPr="00544328">
        <w:rPr>
          <w:rStyle w:val="yiv679653513labeldatatext"/>
          <w:rFonts w:ascii="Arial" w:hAnsi="Arial" w:cs="Arial"/>
          <w:lang w:val="fr-FR"/>
        </w:rPr>
        <w:t xml:space="preserve"> este </w:t>
      </w:r>
      <w:proofErr w:type="spellStart"/>
      <w:r w:rsidRPr="00544328">
        <w:rPr>
          <w:rStyle w:val="yiv679653513labeldatatext"/>
          <w:rFonts w:ascii="Arial" w:hAnsi="Arial" w:cs="Arial"/>
          <w:lang w:val="fr-FR"/>
        </w:rPr>
        <w:t>cazul</w:t>
      </w:r>
      <w:proofErr w:type="spellEnd"/>
      <w:r w:rsidRPr="00544328">
        <w:rPr>
          <w:rStyle w:val="yiv679653513labeldatatext"/>
          <w:rFonts w:ascii="Arial" w:hAnsi="Arial" w:cs="Arial"/>
          <w:lang w:val="fr-FR"/>
        </w:rPr>
        <w:t>.</w:t>
      </w:r>
    </w:p>
    <w:p w14:paraId="1DB2620F" w14:textId="77777777" w:rsidR="00544328" w:rsidRPr="00544328" w:rsidRDefault="00544328" w:rsidP="00544328">
      <w:pPr>
        <w:pageBreakBefore/>
        <w:tabs>
          <w:tab w:val="left" w:pos="6270"/>
        </w:tabs>
        <w:rPr>
          <w:rFonts w:ascii="Arial" w:hAnsi="Arial" w:cs="Arial"/>
          <w:lang w:val="it-IT"/>
        </w:rPr>
      </w:pPr>
      <w:r w:rsidRPr="00544328">
        <w:rPr>
          <w:rFonts w:ascii="Arial" w:hAnsi="Arial" w:cs="Arial"/>
          <w:lang w:val="it-IT"/>
        </w:rPr>
        <w:lastRenderedPageBreak/>
        <w:t>Operator economic</w:t>
      </w:r>
      <w:r w:rsidRPr="00544328">
        <w:rPr>
          <w:rFonts w:ascii="Arial" w:hAnsi="Arial" w:cs="Arial"/>
          <w:lang w:val="it-IT"/>
        </w:rPr>
        <w:tab/>
      </w:r>
      <w:r w:rsidRPr="00544328">
        <w:rPr>
          <w:rFonts w:ascii="Arial" w:hAnsi="Arial" w:cs="Arial"/>
          <w:lang w:val="it-IT"/>
        </w:rPr>
        <w:tab/>
      </w:r>
      <w:r w:rsidRPr="00544328">
        <w:rPr>
          <w:rFonts w:ascii="Arial" w:hAnsi="Arial" w:cs="Arial"/>
          <w:lang w:val="it-IT"/>
        </w:rPr>
        <w:tab/>
      </w:r>
      <w:r w:rsidRPr="00544328">
        <w:rPr>
          <w:rFonts w:ascii="Arial" w:hAnsi="Arial" w:cs="Arial"/>
          <w:lang w:val="it-IT"/>
        </w:rPr>
        <w:tab/>
      </w:r>
      <w:r w:rsidRPr="00544328">
        <w:rPr>
          <w:rFonts w:ascii="Arial" w:hAnsi="Arial" w:cs="Arial"/>
          <w:b/>
          <w:bCs/>
          <w:spacing w:val="-2"/>
          <w:lang w:val="it-IT"/>
        </w:rPr>
        <w:t xml:space="preserve">Formular </w:t>
      </w:r>
      <w:r w:rsidR="00E97337">
        <w:rPr>
          <w:rFonts w:ascii="Arial" w:hAnsi="Arial" w:cs="Arial"/>
          <w:b/>
          <w:bCs/>
          <w:spacing w:val="-2"/>
        </w:rPr>
        <w:t>8</w:t>
      </w:r>
    </w:p>
    <w:p w14:paraId="5F68A221" w14:textId="77777777" w:rsidR="00544328" w:rsidRPr="00544328" w:rsidRDefault="00544328" w:rsidP="00544328">
      <w:pPr>
        <w:tabs>
          <w:tab w:val="left" w:pos="6270"/>
        </w:tabs>
        <w:rPr>
          <w:rFonts w:ascii="Arial" w:hAnsi="Arial" w:cs="Arial"/>
          <w:i/>
          <w:iCs/>
          <w:spacing w:val="-2"/>
          <w:lang w:val="it-IT"/>
        </w:rPr>
      </w:pPr>
      <w:r w:rsidRPr="00544328">
        <w:rPr>
          <w:rFonts w:ascii="Arial" w:hAnsi="Arial" w:cs="Arial"/>
          <w:lang w:val="it-IT"/>
        </w:rPr>
        <w:t>___________________________</w:t>
      </w:r>
    </w:p>
    <w:p w14:paraId="4C20AD2B" w14:textId="77777777" w:rsidR="00544328" w:rsidRPr="00544328" w:rsidRDefault="00544328" w:rsidP="00544328">
      <w:pPr>
        <w:pStyle w:val="CaracterCaracter2CharCharCaracterCaracterCharCharCaracterCaracterCharCharCaracterCaracterCharCharCaracterCaracter"/>
        <w:rPr>
          <w:b/>
          <w:bCs/>
          <w:sz w:val="22"/>
          <w:szCs w:val="22"/>
        </w:rPr>
      </w:pPr>
      <w:r w:rsidRPr="00544328">
        <w:rPr>
          <w:i/>
          <w:iCs/>
          <w:spacing w:val="-2"/>
          <w:sz w:val="22"/>
          <w:szCs w:val="22"/>
          <w:lang w:val="it-IT"/>
        </w:rPr>
        <w:t>(denumirea/numele)</w:t>
      </w:r>
    </w:p>
    <w:p w14:paraId="1CA03B04" w14:textId="77777777" w:rsidR="00544328" w:rsidRPr="00544328" w:rsidRDefault="00544328" w:rsidP="00544328">
      <w:pPr>
        <w:jc w:val="center"/>
        <w:rPr>
          <w:rFonts w:ascii="Arial" w:hAnsi="Arial" w:cs="Arial"/>
          <w:b/>
          <w:bCs/>
        </w:rPr>
      </w:pPr>
      <w:r w:rsidRPr="00544328">
        <w:rPr>
          <w:rFonts w:ascii="Arial" w:hAnsi="Arial" w:cs="Arial"/>
          <w:b/>
          <w:bCs/>
        </w:rPr>
        <w:t>DECLARAŢIE</w:t>
      </w:r>
    </w:p>
    <w:p w14:paraId="4A04CD9D" w14:textId="77777777" w:rsidR="00544328" w:rsidRPr="00544328" w:rsidRDefault="00544328" w:rsidP="00544328">
      <w:pPr>
        <w:jc w:val="center"/>
        <w:rPr>
          <w:rFonts w:ascii="Arial" w:hAnsi="Arial" w:cs="Arial"/>
          <w:bCs/>
        </w:rPr>
      </w:pPr>
      <w:proofErr w:type="spellStart"/>
      <w:r w:rsidRPr="00544328">
        <w:rPr>
          <w:rFonts w:ascii="Arial" w:hAnsi="Arial" w:cs="Arial"/>
          <w:bCs/>
        </w:rPr>
        <w:t>privind</w:t>
      </w:r>
      <w:proofErr w:type="spellEnd"/>
      <w:r w:rsidRPr="00544328">
        <w:rPr>
          <w:rFonts w:ascii="Arial" w:hAnsi="Arial" w:cs="Arial"/>
          <w:bCs/>
        </w:rPr>
        <w:t xml:space="preserve"> </w:t>
      </w:r>
      <w:proofErr w:type="spellStart"/>
      <w:r w:rsidRPr="00544328">
        <w:rPr>
          <w:rFonts w:ascii="Arial" w:hAnsi="Arial" w:cs="Arial"/>
          <w:bCs/>
        </w:rPr>
        <w:t>partea</w:t>
      </w:r>
      <w:proofErr w:type="spellEnd"/>
      <w:r w:rsidRPr="00544328">
        <w:rPr>
          <w:rFonts w:ascii="Arial" w:hAnsi="Arial" w:cs="Arial"/>
          <w:bCs/>
        </w:rPr>
        <w:t>/</w:t>
      </w:r>
      <w:proofErr w:type="spellStart"/>
      <w:r w:rsidRPr="00544328">
        <w:rPr>
          <w:rFonts w:ascii="Arial" w:hAnsi="Arial" w:cs="Arial"/>
          <w:bCs/>
        </w:rPr>
        <w:t>părţile</w:t>
      </w:r>
      <w:proofErr w:type="spellEnd"/>
      <w:r w:rsidRPr="00544328">
        <w:rPr>
          <w:rFonts w:ascii="Arial" w:hAnsi="Arial" w:cs="Arial"/>
          <w:bCs/>
        </w:rPr>
        <w:t xml:space="preserve"> din </w:t>
      </w:r>
      <w:proofErr w:type="spellStart"/>
      <w:r w:rsidRPr="00544328">
        <w:rPr>
          <w:rFonts w:ascii="Arial" w:hAnsi="Arial" w:cs="Arial"/>
          <w:bCs/>
        </w:rPr>
        <w:t>propunerea</w:t>
      </w:r>
      <w:proofErr w:type="spellEnd"/>
      <w:r w:rsidRPr="00544328">
        <w:rPr>
          <w:rFonts w:ascii="Arial" w:hAnsi="Arial" w:cs="Arial"/>
          <w:bCs/>
        </w:rPr>
        <w:t xml:space="preserve"> </w:t>
      </w:r>
      <w:proofErr w:type="spellStart"/>
      <w:r w:rsidRPr="00544328">
        <w:rPr>
          <w:rFonts w:ascii="Arial" w:hAnsi="Arial" w:cs="Arial"/>
          <w:bCs/>
        </w:rPr>
        <w:t>tehnică</w:t>
      </w:r>
      <w:proofErr w:type="spellEnd"/>
      <w:r w:rsidRPr="00544328">
        <w:rPr>
          <w:rFonts w:ascii="Arial" w:hAnsi="Arial" w:cs="Arial"/>
          <w:bCs/>
        </w:rPr>
        <w:t xml:space="preserve"> </w:t>
      </w:r>
      <w:proofErr w:type="spellStart"/>
      <w:r w:rsidRPr="00544328">
        <w:rPr>
          <w:rFonts w:ascii="Arial" w:hAnsi="Arial" w:cs="Arial"/>
          <w:bCs/>
        </w:rPr>
        <w:t>şi</w:t>
      </w:r>
      <w:proofErr w:type="spellEnd"/>
      <w:r w:rsidRPr="00544328">
        <w:rPr>
          <w:rFonts w:ascii="Arial" w:hAnsi="Arial" w:cs="Arial"/>
          <w:bCs/>
        </w:rPr>
        <w:t xml:space="preserve"> </w:t>
      </w:r>
      <w:proofErr w:type="spellStart"/>
      <w:r w:rsidRPr="00544328">
        <w:rPr>
          <w:rFonts w:ascii="Arial" w:hAnsi="Arial" w:cs="Arial"/>
          <w:bCs/>
        </w:rPr>
        <w:t>financiară</w:t>
      </w:r>
      <w:proofErr w:type="spellEnd"/>
      <w:r w:rsidRPr="00544328">
        <w:rPr>
          <w:rFonts w:ascii="Arial" w:hAnsi="Arial" w:cs="Arial"/>
          <w:bCs/>
        </w:rPr>
        <w:t xml:space="preserve"> care au </w:t>
      </w:r>
      <w:proofErr w:type="spellStart"/>
      <w:r w:rsidRPr="00544328">
        <w:rPr>
          <w:rFonts w:ascii="Arial" w:hAnsi="Arial" w:cs="Arial"/>
          <w:bCs/>
        </w:rPr>
        <w:t>caracter</w:t>
      </w:r>
      <w:proofErr w:type="spellEnd"/>
      <w:r w:rsidRPr="00544328">
        <w:rPr>
          <w:rFonts w:ascii="Arial" w:hAnsi="Arial" w:cs="Arial"/>
          <w:bCs/>
        </w:rPr>
        <w:t xml:space="preserve"> </w:t>
      </w:r>
      <w:proofErr w:type="spellStart"/>
      <w:r w:rsidRPr="00544328">
        <w:rPr>
          <w:rFonts w:ascii="Arial" w:hAnsi="Arial" w:cs="Arial"/>
          <w:bCs/>
        </w:rPr>
        <w:t>confidenţial</w:t>
      </w:r>
      <w:proofErr w:type="spellEnd"/>
    </w:p>
    <w:p w14:paraId="3550CC9D" w14:textId="77777777" w:rsidR="00544328" w:rsidRPr="00544328" w:rsidRDefault="00544328" w:rsidP="00544328">
      <w:pPr>
        <w:jc w:val="both"/>
        <w:rPr>
          <w:rFonts w:ascii="Arial" w:hAnsi="Arial" w:cs="Arial"/>
          <w:bCs/>
        </w:rPr>
      </w:pPr>
      <w:proofErr w:type="spellStart"/>
      <w:r w:rsidRPr="00544328">
        <w:rPr>
          <w:rFonts w:ascii="Arial" w:hAnsi="Arial" w:cs="Arial"/>
          <w:bCs/>
        </w:rPr>
        <w:t>Titlul</w:t>
      </w:r>
      <w:proofErr w:type="spellEnd"/>
      <w:r w:rsidRPr="00544328">
        <w:rPr>
          <w:rFonts w:ascii="Arial" w:hAnsi="Arial" w:cs="Arial"/>
          <w:bCs/>
        </w:rPr>
        <w:t xml:space="preserve"> </w:t>
      </w:r>
      <w:proofErr w:type="spellStart"/>
      <w:r w:rsidRPr="00544328">
        <w:rPr>
          <w:rFonts w:ascii="Arial" w:hAnsi="Arial" w:cs="Arial"/>
          <w:bCs/>
        </w:rPr>
        <w:t>procedurii</w:t>
      </w:r>
      <w:proofErr w:type="spellEnd"/>
      <w:r w:rsidRPr="00544328">
        <w:rPr>
          <w:rFonts w:ascii="Arial" w:hAnsi="Arial" w:cs="Arial"/>
          <w:bCs/>
        </w:rPr>
        <w:t xml:space="preserve"> de </w:t>
      </w:r>
      <w:proofErr w:type="spellStart"/>
      <w:r w:rsidRPr="00544328">
        <w:rPr>
          <w:rFonts w:ascii="Arial" w:hAnsi="Arial" w:cs="Arial"/>
          <w:bCs/>
        </w:rPr>
        <w:t>achiziţie</w:t>
      </w:r>
      <w:proofErr w:type="spellEnd"/>
      <w:r w:rsidRPr="00544328">
        <w:rPr>
          <w:rFonts w:ascii="Arial" w:hAnsi="Arial" w:cs="Arial"/>
          <w:bCs/>
        </w:rPr>
        <w:t xml:space="preserve"> </w:t>
      </w:r>
      <w:proofErr w:type="spellStart"/>
      <w:r w:rsidRPr="00544328">
        <w:rPr>
          <w:rFonts w:ascii="Arial" w:hAnsi="Arial" w:cs="Arial"/>
          <w:bCs/>
        </w:rPr>
        <w:t>publică</w:t>
      </w:r>
      <w:proofErr w:type="spellEnd"/>
      <w:r w:rsidRPr="00544328">
        <w:rPr>
          <w:rFonts w:ascii="Arial" w:hAnsi="Arial" w:cs="Arial"/>
          <w:bCs/>
        </w:rPr>
        <w:t>: ....................................................................................</w:t>
      </w:r>
    </w:p>
    <w:p w14:paraId="77C66EEF" w14:textId="77777777" w:rsidR="00544328" w:rsidRPr="00544328" w:rsidRDefault="00544328" w:rsidP="00544328">
      <w:pPr>
        <w:ind w:firstLine="720"/>
        <w:jc w:val="both"/>
        <w:rPr>
          <w:rFonts w:ascii="Arial" w:hAnsi="Arial" w:cs="Arial"/>
          <w:bCs/>
        </w:rPr>
      </w:pPr>
      <w:r w:rsidRPr="00544328">
        <w:rPr>
          <w:rFonts w:ascii="Arial" w:hAnsi="Arial" w:cs="Arial"/>
          <w:bCs/>
        </w:rPr>
        <w:t xml:space="preserve">Subsemnatul ..............................., </w:t>
      </w:r>
      <w:proofErr w:type="spellStart"/>
      <w:r w:rsidRPr="00544328">
        <w:rPr>
          <w:rFonts w:ascii="Arial" w:hAnsi="Arial" w:cs="Arial"/>
          <w:bCs/>
        </w:rPr>
        <w:t>reprezentant</w:t>
      </w:r>
      <w:proofErr w:type="spellEnd"/>
      <w:r w:rsidRPr="00544328">
        <w:rPr>
          <w:rFonts w:ascii="Arial" w:hAnsi="Arial" w:cs="Arial"/>
          <w:bCs/>
        </w:rPr>
        <w:t xml:space="preserve"> al ........................... (</w:t>
      </w:r>
      <w:proofErr w:type="spellStart"/>
      <w:r w:rsidRPr="00544328">
        <w:rPr>
          <w:rFonts w:ascii="Arial" w:hAnsi="Arial" w:cs="Arial"/>
          <w:bCs/>
        </w:rPr>
        <w:t>numele</w:t>
      </w:r>
      <w:proofErr w:type="spellEnd"/>
      <w:r w:rsidRPr="00544328">
        <w:rPr>
          <w:rFonts w:ascii="Arial" w:hAnsi="Arial" w:cs="Arial"/>
          <w:bCs/>
        </w:rPr>
        <w:t xml:space="preserve"> </w:t>
      </w:r>
      <w:proofErr w:type="spellStart"/>
      <w:r w:rsidRPr="00544328">
        <w:rPr>
          <w:rFonts w:ascii="Arial" w:hAnsi="Arial" w:cs="Arial"/>
          <w:bCs/>
        </w:rPr>
        <w:t>ofertantului</w:t>
      </w:r>
      <w:proofErr w:type="spellEnd"/>
      <w:r w:rsidRPr="00544328">
        <w:rPr>
          <w:rFonts w:ascii="Arial" w:hAnsi="Arial" w:cs="Arial"/>
          <w:bCs/>
        </w:rPr>
        <w:t xml:space="preserve"> / </w:t>
      </w:r>
      <w:proofErr w:type="spellStart"/>
      <w:r w:rsidRPr="00544328">
        <w:rPr>
          <w:rFonts w:ascii="Arial" w:hAnsi="Arial" w:cs="Arial"/>
          <w:bCs/>
        </w:rPr>
        <w:t>ofertantului</w:t>
      </w:r>
      <w:proofErr w:type="spellEnd"/>
      <w:r w:rsidRPr="00544328">
        <w:rPr>
          <w:rFonts w:ascii="Arial" w:hAnsi="Arial" w:cs="Arial"/>
          <w:bCs/>
        </w:rPr>
        <w:t xml:space="preserve"> </w:t>
      </w:r>
      <w:proofErr w:type="spellStart"/>
      <w:r w:rsidRPr="00544328">
        <w:rPr>
          <w:rFonts w:ascii="Arial" w:hAnsi="Arial" w:cs="Arial"/>
          <w:bCs/>
        </w:rPr>
        <w:t>asociat</w:t>
      </w:r>
      <w:proofErr w:type="spellEnd"/>
      <w:r w:rsidRPr="00544328">
        <w:rPr>
          <w:rFonts w:ascii="Arial" w:hAnsi="Arial" w:cs="Arial"/>
          <w:bCs/>
        </w:rPr>
        <w:t xml:space="preserve">), C.I.F. .................., </w:t>
      </w:r>
      <w:proofErr w:type="spellStart"/>
      <w:r w:rsidRPr="00544328">
        <w:rPr>
          <w:rFonts w:ascii="Arial" w:hAnsi="Arial" w:cs="Arial"/>
          <w:bCs/>
        </w:rPr>
        <w:t>având</w:t>
      </w:r>
      <w:proofErr w:type="spellEnd"/>
      <w:r w:rsidRPr="00544328">
        <w:rPr>
          <w:rFonts w:ascii="Arial" w:hAnsi="Arial" w:cs="Arial"/>
          <w:bCs/>
        </w:rPr>
        <w:t xml:space="preserve"> </w:t>
      </w:r>
      <w:proofErr w:type="spellStart"/>
      <w:r w:rsidRPr="00544328">
        <w:rPr>
          <w:rFonts w:ascii="Arial" w:hAnsi="Arial" w:cs="Arial"/>
          <w:bCs/>
        </w:rPr>
        <w:t>funcţia</w:t>
      </w:r>
      <w:proofErr w:type="spellEnd"/>
      <w:r w:rsidRPr="00544328">
        <w:rPr>
          <w:rFonts w:ascii="Arial" w:hAnsi="Arial" w:cs="Arial"/>
          <w:bCs/>
        </w:rPr>
        <w:t xml:space="preserve"> de ..................................,</w:t>
      </w:r>
    </w:p>
    <w:p w14:paraId="129AC71B" w14:textId="77777777" w:rsidR="00544328" w:rsidRPr="00544328" w:rsidRDefault="00544328" w:rsidP="00544328">
      <w:pPr>
        <w:ind w:firstLine="720"/>
        <w:jc w:val="both"/>
        <w:rPr>
          <w:rFonts w:ascii="Arial" w:hAnsi="Arial" w:cs="Arial"/>
          <w:bCs/>
        </w:rPr>
      </w:pPr>
      <w:proofErr w:type="spellStart"/>
      <w:r w:rsidRPr="00544328">
        <w:rPr>
          <w:rFonts w:ascii="Arial" w:hAnsi="Arial" w:cs="Arial"/>
          <w:bCs/>
        </w:rPr>
        <w:t>Pentru</w:t>
      </w:r>
      <w:proofErr w:type="spellEnd"/>
      <w:r w:rsidRPr="00544328">
        <w:rPr>
          <w:rFonts w:ascii="Arial" w:hAnsi="Arial" w:cs="Arial"/>
          <w:bCs/>
        </w:rPr>
        <w:t xml:space="preserve"> a </w:t>
      </w:r>
      <w:proofErr w:type="spellStart"/>
      <w:r w:rsidRPr="00544328">
        <w:rPr>
          <w:rFonts w:ascii="Arial" w:hAnsi="Arial" w:cs="Arial"/>
          <w:bCs/>
        </w:rPr>
        <w:t>nu</w:t>
      </w:r>
      <w:proofErr w:type="spellEnd"/>
      <w:r w:rsidRPr="00544328">
        <w:rPr>
          <w:rFonts w:ascii="Arial" w:hAnsi="Arial" w:cs="Arial"/>
          <w:bCs/>
        </w:rPr>
        <w:t xml:space="preserve"> </w:t>
      </w:r>
      <w:proofErr w:type="spellStart"/>
      <w:r w:rsidRPr="00544328">
        <w:rPr>
          <w:rFonts w:ascii="Arial" w:hAnsi="Arial" w:cs="Arial"/>
          <w:bCs/>
        </w:rPr>
        <w:t>prejudicia</w:t>
      </w:r>
      <w:proofErr w:type="spellEnd"/>
      <w:r w:rsidRPr="00544328">
        <w:rPr>
          <w:rFonts w:ascii="Arial" w:hAnsi="Arial" w:cs="Arial"/>
          <w:bCs/>
        </w:rPr>
        <w:t xml:space="preserve"> </w:t>
      </w:r>
      <w:proofErr w:type="spellStart"/>
      <w:r w:rsidRPr="00544328">
        <w:rPr>
          <w:rFonts w:ascii="Arial" w:hAnsi="Arial" w:cs="Arial"/>
          <w:bCs/>
        </w:rPr>
        <w:t>interesele</w:t>
      </w:r>
      <w:proofErr w:type="spellEnd"/>
      <w:r w:rsidRPr="00544328">
        <w:rPr>
          <w:rFonts w:ascii="Arial" w:hAnsi="Arial" w:cs="Arial"/>
          <w:bCs/>
        </w:rPr>
        <w:t xml:space="preserve"> </w:t>
      </w:r>
      <w:proofErr w:type="spellStart"/>
      <w:r w:rsidRPr="00544328">
        <w:rPr>
          <w:rFonts w:ascii="Arial" w:hAnsi="Arial" w:cs="Arial"/>
          <w:bCs/>
        </w:rPr>
        <w:t>noastre</w:t>
      </w:r>
      <w:proofErr w:type="spellEnd"/>
      <w:r w:rsidRPr="00544328">
        <w:rPr>
          <w:rFonts w:ascii="Arial" w:hAnsi="Arial" w:cs="Arial"/>
          <w:bCs/>
        </w:rPr>
        <w:t xml:space="preserve"> legitime </w:t>
      </w:r>
      <w:proofErr w:type="spellStart"/>
      <w:r w:rsidRPr="00544328">
        <w:rPr>
          <w:rFonts w:ascii="Arial" w:hAnsi="Arial" w:cs="Arial"/>
          <w:bCs/>
        </w:rPr>
        <w:t>în</w:t>
      </w:r>
      <w:proofErr w:type="spellEnd"/>
      <w:r w:rsidRPr="00544328">
        <w:rPr>
          <w:rFonts w:ascii="Arial" w:hAnsi="Arial" w:cs="Arial"/>
          <w:bCs/>
        </w:rPr>
        <w:t xml:space="preserve"> </w:t>
      </w:r>
      <w:proofErr w:type="spellStart"/>
      <w:r w:rsidRPr="00544328">
        <w:rPr>
          <w:rFonts w:ascii="Arial" w:hAnsi="Arial" w:cs="Arial"/>
          <w:bCs/>
        </w:rPr>
        <w:t>ceea</w:t>
      </w:r>
      <w:proofErr w:type="spellEnd"/>
      <w:r w:rsidRPr="00544328">
        <w:rPr>
          <w:rFonts w:ascii="Arial" w:hAnsi="Arial" w:cs="Arial"/>
          <w:bCs/>
        </w:rPr>
        <w:t xml:space="preserve"> </w:t>
      </w:r>
      <w:proofErr w:type="spellStart"/>
      <w:r w:rsidRPr="00544328">
        <w:rPr>
          <w:rFonts w:ascii="Arial" w:hAnsi="Arial" w:cs="Arial"/>
          <w:bCs/>
        </w:rPr>
        <w:t>ce</w:t>
      </w:r>
      <w:proofErr w:type="spellEnd"/>
      <w:r w:rsidRPr="00544328">
        <w:rPr>
          <w:rFonts w:ascii="Arial" w:hAnsi="Arial" w:cs="Arial"/>
          <w:bCs/>
        </w:rPr>
        <w:t xml:space="preserve"> </w:t>
      </w:r>
      <w:proofErr w:type="spellStart"/>
      <w:r w:rsidRPr="00544328">
        <w:rPr>
          <w:rFonts w:ascii="Arial" w:hAnsi="Arial" w:cs="Arial"/>
          <w:bCs/>
        </w:rPr>
        <w:t>priveşte</w:t>
      </w:r>
      <w:proofErr w:type="spellEnd"/>
      <w:r w:rsidRPr="00544328">
        <w:rPr>
          <w:rFonts w:ascii="Arial" w:hAnsi="Arial" w:cs="Arial"/>
          <w:bCs/>
        </w:rPr>
        <w:t xml:space="preserve"> </w:t>
      </w:r>
      <w:proofErr w:type="spellStart"/>
      <w:r w:rsidRPr="00544328">
        <w:rPr>
          <w:rFonts w:ascii="Arial" w:hAnsi="Arial" w:cs="Arial"/>
          <w:bCs/>
        </w:rPr>
        <w:t>secretul</w:t>
      </w:r>
      <w:proofErr w:type="spellEnd"/>
      <w:r w:rsidRPr="00544328">
        <w:rPr>
          <w:rFonts w:ascii="Arial" w:hAnsi="Arial" w:cs="Arial"/>
          <w:bCs/>
        </w:rPr>
        <w:t xml:space="preserve"> </w:t>
      </w:r>
      <w:proofErr w:type="spellStart"/>
      <w:r w:rsidRPr="00544328">
        <w:rPr>
          <w:rFonts w:ascii="Arial" w:hAnsi="Arial" w:cs="Arial"/>
          <w:bCs/>
        </w:rPr>
        <w:t>comercial</w:t>
      </w:r>
      <w:proofErr w:type="spellEnd"/>
      <w:r w:rsidRPr="00544328">
        <w:rPr>
          <w:rFonts w:ascii="Arial" w:hAnsi="Arial" w:cs="Arial"/>
          <w:bCs/>
        </w:rPr>
        <w:t xml:space="preserve"> </w:t>
      </w:r>
      <w:proofErr w:type="spellStart"/>
      <w:r w:rsidRPr="00544328">
        <w:rPr>
          <w:rFonts w:ascii="Arial" w:hAnsi="Arial" w:cs="Arial"/>
          <w:bCs/>
        </w:rPr>
        <w:t>şi</w:t>
      </w:r>
      <w:proofErr w:type="spellEnd"/>
      <w:r w:rsidRPr="00544328">
        <w:rPr>
          <w:rFonts w:ascii="Arial" w:hAnsi="Arial" w:cs="Arial"/>
          <w:bCs/>
        </w:rPr>
        <w:t xml:space="preserve"> </w:t>
      </w:r>
      <w:proofErr w:type="spellStart"/>
      <w:r w:rsidRPr="00544328">
        <w:rPr>
          <w:rFonts w:ascii="Arial" w:hAnsi="Arial" w:cs="Arial"/>
          <w:bCs/>
        </w:rPr>
        <w:t>dreptul</w:t>
      </w:r>
      <w:proofErr w:type="spellEnd"/>
      <w:r w:rsidRPr="00544328">
        <w:rPr>
          <w:rFonts w:ascii="Arial" w:hAnsi="Arial" w:cs="Arial"/>
          <w:bCs/>
        </w:rPr>
        <w:t xml:space="preserve"> de </w:t>
      </w:r>
      <w:proofErr w:type="spellStart"/>
      <w:r w:rsidRPr="00544328">
        <w:rPr>
          <w:rFonts w:ascii="Arial" w:hAnsi="Arial" w:cs="Arial"/>
          <w:bCs/>
        </w:rPr>
        <w:t>proprietate</w:t>
      </w:r>
      <w:proofErr w:type="spellEnd"/>
      <w:r w:rsidRPr="00544328">
        <w:rPr>
          <w:rFonts w:ascii="Arial" w:hAnsi="Arial" w:cs="Arial"/>
          <w:bCs/>
        </w:rPr>
        <w:t xml:space="preserve"> </w:t>
      </w:r>
      <w:proofErr w:type="spellStart"/>
      <w:r w:rsidRPr="00544328">
        <w:rPr>
          <w:rFonts w:ascii="Arial" w:hAnsi="Arial" w:cs="Arial"/>
          <w:bCs/>
        </w:rPr>
        <w:t>intelectuală</w:t>
      </w:r>
      <w:proofErr w:type="spellEnd"/>
      <w:r w:rsidRPr="00544328">
        <w:rPr>
          <w:rFonts w:ascii="Arial" w:hAnsi="Arial" w:cs="Arial"/>
          <w:bCs/>
        </w:rPr>
        <w:t xml:space="preserve">, </w:t>
      </w:r>
      <w:proofErr w:type="spellStart"/>
      <w:r w:rsidRPr="00544328">
        <w:rPr>
          <w:rFonts w:ascii="Arial" w:hAnsi="Arial" w:cs="Arial"/>
          <w:bCs/>
        </w:rPr>
        <w:t>precizez</w:t>
      </w:r>
      <w:proofErr w:type="spellEnd"/>
      <w:r w:rsidRPr="00544328">
        <w:rPr>
          <w:rFonts w:ascii="Arial" w:hAnsi="Arial" w:cs="Arial"/>
          <w:bCs/>
        </w:rPr>
        <w:t xml:space="preserve"> </w:t>
      </w:r>
      <w:proofErr w:type="spellStart"/>
      <w:r w:rsidRPr="00544328">
        <w:rPr>
          <w:rFonts w:ascii="Arial" w:hAnsi="Arial" w:cs="Arial"/>
          <w:bCs/>
        </w:rPr>
        <w:t>că</w:t>
      </w:r>
      <w:proofErr w:type="spellEnd"/>
      <w:r w:rsidRPr="00544328">
        <w:rPr>
          <w:rFonts w:ascii="Arial" w:hAnsi="Arial" w:cs="Arial"/>
          <w:bCs/>
        </w:rPr>
        <w:t xml:space="preserve"> </w:t>
      </w:r>
      <w:proofErr w:type="spellStart"/>
      <w:r w:rsidRPr="00544328">
        <w:rPr>
          <w:rFonts w:ascii="Arial" w:hAnsi="Arial" w:cs="Arial"/>
          <w:bCs/>
        </w:rPr>
        <w:t>partea</w:t>
      </w:r>
      <w:proofErr w:type="spellEnd"/>
      <w:r w:rsidRPr="00544328">
        <w:rPr>
          <w:rFonts w:ascii="Arial" w:hAnsi="Arial" w:cs="Arial"/>
          <w:bCs/>
        </w:rPr>
        <w:t xml:space="preserve"> / </w:t>
      </w:r>
      <w:proofErr w:type="spellStart"/>
      <w:r w:rsidRPr="00544328">
        <w:rPr>
          <w:rFonts w:ascii="Arial" w:hAnsi="Arial" w:cs="Arial"/>
          <w:bCs/>
        </w:rPr>
        <w:t>părţile</w:t>
      </w:r>
      <w:proofErr w:type="spellEnd"/>
      <w:r w:rsidRPr="00544328">
        <w:rPr>
          <w:rFonts w:ascii="Arial" w:hAnsi="Arial" w:cs="Arial"/>
          <w:bCs/>
        </w:rPr>
        <w:t xml:space="preserve"> din </w:t>
      </w:r>
      <w:proofErr w:type="spellStart"/>
      <w:r w:rsidRPr="00544328">
        <w:rPr>
          <w:rFonts w:ascii="Arial" w:hAnsi="Arial" w:cs="Arial"/>
          <w:bCs/>
        </w:rPr>
        <w:t>propunerea</w:t>
      </w:r>
      <w:proofErr w:type="spellEnd"/>
      <w:r w:rsidRPr="00544328">
        <w:rPr>
          <w:rFonts w:ascii="Arial" w:hAnsi="Arial" w:cs="Arial"/>
          <w:bCs/>
        </w:rPr>
        <w:t xml:space="preserve"> </w:t>
      </w:r>
      <w:proofErr w:type="spellStart"/>
      <w:r w:rsidRPr="00544328">
        <w:rPr>
          <w:rFonts w:ascii="Arial" w:hAnsi="Arial" w:cs="Arial"/>
          <w:bCs/>
        </w:rPr>
        <w:t>tehnică</w:t>
      </w:r>
      <w:proofErr w:type="spellEnd"/>
      <w:r w:rsidRPr="00544328">
        <w:rPr>
          <w:rFonts w:ascii="Arial" w:hAnsi="Arial" w:cs="Arial"/>
          <w:bCs/>
        </w:rPr>
        <w:t xml:space="preserve"> </w:t>
      </w:r>
      <w:proofErr w:type="spellStart"/>
      <w:r w:rsidRPr="00544328">
        <w:rPr>
          <w:rFonts w:ascii="Arial" w:hAnsi="Arial" w:cs="Arial"/>
          <w:bCs/>
        </w:rPr>
        <w:t>şi</w:t>
      </w:r>
      <w:proofErr w:type="spellEnd"/>
      <w:r w:rsidRPr="00544328">
        <w:rPr>
          <w:rFonts w:ascii="Arial" w:hAnsi="Arial" w:cs="Arial"/>
          <w:bCs/>
        </w:rPr>
        <w:t xml:space="preserve"> / </w:t>
      </w:r>
      <w:proofErr w:type="spellStart"/>
      <w:r w:rsidRPr="00544328">
        <w:rPr>
          <w:rFonts w:ascii="Arial" w:hAnsi="Arial" w:cs="Arial"/>
          <w:bCs/>
        </w:rPr>
        <w:t>sau</w:t>
      </w:r>
      <w:proofErr w:type="spellEnd"/>
      <w:r w:rsidRPr="00544328">
        <w:rPr>
          <w:rFonts w:ascii="Arial" w:hAnsi="Arial" w:cs="Arial"/>
          <w:bCs/>
        </w:rPr>
        <w:t xml:space="preserve"> propunerea financiară:</w:t>
      </w:r>
    </w:p>
    <w:p w14:paraId="56D50916" w14:textId="77777777" w:rsidR="00544328" w:rsidRPr="00544328" w:rsidRDefault="00544328" w:rsidP="00544328">
      <w:pPr>
        <w:widowControl w:val="0"/>
        <w:numPr>
          <w:ilvl w:val="0"/>
          <w:numId w:val="13"/>
        </w:numPr>
        <w:suppressAutoHyphens/>
        <w:spacing w:after="0" w:line="240" w:lineRule="auto"/>
        <w:jc w:val="both"/>
        <w:rPr>
          <w:rFonts w:ascii="Arial" w:hAnsi="Arial" w:cs="Arial"/>
          <w:bCs/>
        </w:rPr>
      </w:pPr>
      <w:r w:rsidRPr="00544328">
        <w:rPr>
          <w:rFonts w:ascii="Arial" w:hAnsi="Arial" w:cs="Arial"/>
          <w:bCs/>
        </w:rPr>
        <w:t>......................................</w:t>
      </w:r>
    </w:p>
    <w:p w14:paraId="45CA6643" w14:textId="77777777" w:rsidR="00544328" w:rsidRPr="00544328" w:rsidRDefault="00544328" w:rsidP="00544328">
      <w:pPr>
        <w:widowControl w:val="0"/>
        <w:numPr>
          <w:ilvl w:val="0"/>
          <w:numId w:val="13"/>
        </w:numPr>
        <w:suppressAutoHyphens/>
        <w:spacing w:after="0" w:line="240" w:lineRule="auto"/>
        <w:jc w:val="both"/>
        <w:rPr>
          <w:rFonts w:ascii="Arial" w:hAnsi="Arial" w:cs="Arial"/>
          <w:bCs/>
        </w:rPr>
      </w:pPr>
      <w:r w:rsidRPr="00544328">
        <w:rPr>
          <w:rFonts w:ascii="Arial" w:hAnsi="Arial" w:cs="Arial"/>
          <w:bCs/>
        </w:rPr>
        <w:t>......................................</w:t>
      </w:r>
    </w:p>
    <w:p w14:paraId="00C1E6F2" w14:textId="77777777" w:rsidR="00544328" w:rsidRPr="00544328" w:rsidRDefault="00544328" w:rsidP="00544328">
      <w:pPr>
        <w:widowControl w:val="0"/>
        <w:numPr>
          <w:ilvl w:val="0"/>
          <w:numId w:val="13"/>
        </w:numPr>
        <w:suppressAutoHyphens/>
        <w:spacing w:after="0" w:line="240" w:lineRule="auto"/>
        <w:jc w:val="both"/>
        <w:rPr>
          <w:rFonts w:ascii="Arial" w:hAnsi="Arial" w:cs="Arial"/>
          <w:bCs/>
        </w:rPr>
      </w:pPr>
      <w:r w:rsidRPr="00544328">
        <w:rPr>
          <w:rFonts w:ascii="Arial" w:hAnsi="Arial" w:cs="Arial"/>
          <w:bCs/>
        </w:rPr>
        <w:t>......................................</w:t>
      </w:r>
    </w:p>
    <w:p w14:paraId="29C573C9" w14:textId="77777777" w:rsidR="00544328" w:rsidRPr="00544328" w:rsidRDefault="00544328" w:rsidP="00544328">
      <w:pPr>
        <w:ind w:left="720"/>
        <w:jc w:val="both"/>
        <w:rPr>
          <w:rFonts w:ascii="Arial" w:hAnsi="Arial" w:cs="Arial"/>
          <w:bCs/>
        </w:rPr>
      </w:pPr>
      <w:r w:rsidRPr="00544328">
        <w:rPr>
          <w:rFonts w:ascii="Arial" w:hAnsi="Arial" w:cs="Arial"/>
          <w:bCs/>
        </w:rPr>
        <w:t xml:space="preserve">au </w:t>
      </w:r>
      <w:proofErr w:type="spellStart"/>
      <w:r w:rsidRPr="00544328">
        <w:rPr>
          <w:rFonts w:ascii="Arial" w:hAnsi="Arial" w:cs="Arial"/>
          <w:bCs/>
        </w:rPr>
        <w:t>caracter</w:t>
      </w:r>
      <w:proofErr w:type="spellEnd"/>
      <w:r w:rsidRPr="00544328">
        <w:rPr>
          <w:rFonts w:ascii="Arial" w:hAnsi="Arial" w:cs="Arial"/>
          <w:bCs/>
        </w:rPr>
        <w:t xml:space="preserve"> </w:t>
      </w:r>
      <w:proofErr w:type="spellStart"/>
      <w:r w:rsidRPr="00544328">
        <w:rPr>
          <w:rFonts w:ascii="Arial" w:hAnsi="Arial" w:cs="Arial"/>
          <w:bCs/>
        </w:rPr>
        <w:t>confidenţial</w:t>
      </w:r>
      <w:proofErr w:type="spellEnd"/>
      <w:r w:rsidRPr="00544328">
        <w:rPr>
          <w:rStyle w:val="EndnoteReference"/>
          <w:rFonts w:ascii="Arial" w:hAnsi="Arial" w:cs="Arial"/>
          <w:bCs/>
        </w:rPr>
        <w:endnoteReference w:id="1"/>
      </w:r>
      <w:r w:rsidRPr="00544328">
        <w:rPr>
          <w:rFonts w:ascii="Arial" w:hAnsi="Arial" w:cs="Arial"/>
          <w:bCs/>
        </w:rPr>
        <w:t>.</w:t>
      </w:r>
    </w:p>
    <w:p w14:paraId="16F79D65" w14:textId="77777777" w:rsidR="00544328" w:rsidRPr="00544328" w:rsidRDefault="00544328" w:rsidP="00544328">
      <w:pPr>
        <w:ind w:firstLine="720"/>
        <w:jc w:val="both"/>
        <w:rPr>
          <w:rFonts w:ascii="Arial" w:hAnsi="Arial" w:cs="Arial"/>
          <w:bCs/>
        </w:rPr>
      </w:pPr>
      <w:r w:rsidRPr="00544328">
        <w:rPr>
          <w:rFonts w:ascii="Arial" w:hAnsi="Arial" w:cs="Arial"/>
          <w:bCs/>
        </w:rPr>
        <w:t xml:space="preserve">Motivele </w:t>
      </w:r>
      <w:proofErr w:type="spellStart"/>
      <w:r w:rsidRPr="00544328">
        <w:rPr>
          <w:rFonts w:ascii="Arial" w:hAnsi="Arial" w:cs="Arial"/>
          <w:bCs/>
        </w:rPr>
        <w:t>pentru</w:t>
      </w:r>
      <w:proofErr w:type="spellEnd"/>
      <w:r w:rsidRPr="00544328">
        <w:rPr>
          <w:rFonts w:ascii="Arial" w:hAnsi="Arial" w:cs="Arial"/>
          <w:bCs/>
        </w:rPr>
        <w:t xml:space="preserve"> care </w:t>
      </w:r>
      <w:proofErr w:type="spellStart"/>
      <w:r w:rsidRPr="00544328">
        <w:rPr>
          <w:rFonts w:ascii="Arial" w:hAnsi="Arial" w:cs="Arial"/>
          <w:bCs/>
        </w:rPr>
        <w:t>partea</w:t>
      </w:r>
      <w:proofErr w:type="spellEnd"/>
      <w:r w:rsidRPr="00544328">
        <w:rPr>
          <w:rFonts w:ascii="Arial" w:hAnsi="Arial" w:cs="Arial"/>
          <w:bCs/>
        </w:rPr>
        <w:t xml:space="preserve"> / </w:t>
      </w:r>
      <w:proofErr w:type="spellStart"/>
      <w:r w:rsidRPr="00544328">
        <w:rPr>
          <w:rFonts w:ascii="Arial" w:hAnsi="Arial" w:cs="Arial"/>
          <w:bCs/>
        </w:rPr>
        <w:t>părţile</w:t>
      </w:r>
      <w:proofErr w:type="spellEnd"/>
      <w:r w:rsidRPr="00544328">
        <w:rPr>
          <w:rFonts w:ascii="Arial" w:hAnsi="Arial" w:cs="Arial"/>
          <w:bCs/>
        </w:rPr>
        <w:t xml:space="preserve"> din </w:t>
      </w:r>
      <w:proofErr w:type="spellStart"/>
      <w:r w:rsidRPr="00544328">
        <w:rPr>
          <w:rFonts w:ascii="Arial" w:hAnsi="Arial" w:cs="Arial"/>
          <w:bCs/>
        </w:rPr>
        <w:t>propunerea</w:t>
      </w:r>
      <w:proofErr w:type="spellEnd"/>
      <w:r w:rsidRPr="00544328">
        <w:rPr>
          <w:rFonts w:ascii="Arial" w:hAnsi="Arial" w:cs="Arial"/>
          <w:bCs/>
        </w:rPr>
        <w:t xml:space="preserve"> </w:t>
      </w:r>
      <w:proofErr w:type="spellStart"/>
      <w:r w:rsidRPr="00544328">
        <w:rPr>
          <w:rFonts w:ascii="Arial" w:hAnsi="Arial" w:cs="Arial"/>
          <w:bCs/>
        </w:rPr>
        <w:t>tehnică</w:t>
      </w:r>
      <w:proofErr w:type="spellEnd"/>
      <w:r w:rsidRPr="00544328">
        <w:rPr>
          <w:rFonts w:ascii="Arial" w:hAnsi="Arial" w:cs="Arial"/>
          <w:bCs/>
        </w:rPr>
        <w:t xml:space="preserve"> </w:t>
      </w:r>
      <w:proofErr w:type="spellStart"/>
      <w:r w:rsidRPr="00544328">
        <w:rPr>
          <w:rFonts w:ascii="Arial" w:hAnsi="Arial" w:cs="Arial"/>
          <w:bCs/>
        </w:rPr>
        <w:t>şi</w:t>
      </w:r>
      <w:proofErr w:type="spellEnd"/>
      <w:r w:rsidRPr="00544328">
        <w:rPr>
          <w:rFonts w:ascii="Arial" w:hAnsi="Arial" w:cs="Arial"/>
          <w:bCs/>
        </w:rPr>
        <w:t xml:space="preserve"> / </w:t>
      </w:r>
      <w:proofErr w:type="spellStart"/>
      <w:r w:rsidRPr="00544328">
        <w:rPr>
          <w:rFonts w:ascii="Arial" w:hAnsi="Arial" w:cs="Arial"/>
          <w:bCs/>
        </w:rPr>
        <w:t>sau</w:t>
      </w:r>
      <w:proofErr w:type="spellEnd"/>
      <w:r w:rsidRPr="00544328">
        <w:rPr>
          <w:rFonts w:ascii="Arial" w:hAnsi="Arial" w:cs="Arial"/>
          <w:bCs/>
        </w:rPr>
        <w:t xml:space="preserve"> </w:t>
      </w:r>
      <w:proofErr w:type="spellStart"/>
      <w:r w:rsidRPr="00544328">
        <w:rPr>
          <w:rFonts w:ascii="Arial" w:hAnsi="Arial" w:cs="Arial"/>
          <w:bCs/>
        </w:rPr>
        <w:t>propunerea</w:t>
      </w:r>
      <w:proofErr w:type="spellEnd"/>
      <w:r w:rsidRPr="00544328">
        <w:rPr>
          <w:rFonts w:ascii="Arial" w:hAnsi="Arial" w:cs="Arial"/>
          <w:bCs/>
        </w:rPr>
        <w:t xml:space="preserve"> </w:t>
      </w:r>
      <w:proofErr w:type="spellStart"/>
      <w:r w:rsidRPr="00544328">
        <w:rPr>
          <w:rFonts w:ascii="Arial" w:hAnsi="Arial" w:cs="Arial"/>
          <w:bCs/>
        </w:rPr>
        <w:t>financiară</w:t>
      </w:r>
      <w:proofErr w:type="spellEnd"/>
      <w:r w:rsidRPr="00544328">
        <w:rPr>
          <w:rFonts w:ascii="Arial" w:hAnsi="Arial" w:cs="Arial"/>
          <w:bCs/>
        </w:rPr>
        <w:t xml:space="preserve"> au </w:t>
      </w:r>
      <w:proofErr w:type="spellStart"/>
      <w:r w:rsidRPr="00544328">
        <w:rPr>
          <w:rFonts w:ascii="Arial" w:hAnsi="Arial" w:cs="Arial"/>
          <w:bCs/>
        </w:rPr>
        <w:t>caracter</w:t>
      </w:r>
      <w:proofErr w:type="spellEnd"/>
      <w:r w:rsidRPr="00544328">
        <w:rPr>
          <w:rFonts w:ascii="Arial" w:hAnsi="Arial" w:cs="Arial"/>
          <w:bCs/>
        </w:rPr>
        <w:t xml:space="preserve"> </w:t>
      </w:r>
      <w:proofErr w:type="spellStart"/>
      <w:r w:rsidRPr="00544328">
        <w:rPr>
          <w:rFonts w:ascii="Arial" w:hAnsi="Arial" w:cs="Arial"/>
          <w:bCs/>
        </w:rPr>
        <w:t>confidenţial</w:t>
      </w:r>
      <w:proofErr w:type="spellEnd"/>
      <w:r w:rsidRPr="00544328">
        <w:rPr>
          <w:rFonts w:ascii="Arial" w:hAnsi="Arial" w:cs="Arial"/>
          <w:bCs/>
        </w:rPr>
        <w:t xml:space="preserve"> sunt</w:t>
      </w:r>
      <w:r w:rsidRPr="00544328">
        <w:rPr>
          <w:rStyle w:val="EndnoteReference"/>
          <w:rFonts w:ascii="Arial" w:hAnsi="Arial" w:cs="Arial"/>
          <w:bCs/>
        </w:rPr>
        <w:endnoteReference w:id="2"/>
      </w:r>
      <w:r w:rsidR="0062340C" w:rsidRPr="00544328">
        <w:rPr>
          <w:rFonts w:ascii="Arial" w:hAnsi="Arial" w:cs="Arial"/>
          <w:bCs/>
        </w:rPr>
        <w:fldChar w:fldCharType="begin"/>
      </w:r>
      <w:r w:rsidRPr="00544328">
        <w:rPr>
          <w:rFonts w:ascii="Arial" w:hAnsi="Arial" w:cs="Arial"/>
          <w:bCs/>
        </w:rPr>
        <w:instrText xml:space="preserve"> COMMENTS  \* Upper  \* MERGEFORMAT </w:instrText>
      </w:r>
      <w:r w:rsidR="0062340C" w:rsidRPr="00544328">
        <w:rPr>
          <w:rFonts w:ascii="Arial" w:hAnsi="Arial" w:cs="Arial"/>
          <w:bCs/>
        </w:rPr>
        <w:fldChar w:fldCharType="end"/>
      </w:r>
      <w:r w:rsidRPr="00544328">
        <w:rPr>
          <w:rFonts w:ascii="Arial" w:hAnsi="Arial" w:cs="Arial"/>
          <w:bCs/>
        </w:rPr>
        <w:t>:</w:t>
      </w:r>
    </w:p>
    <w:p w14:paraId="345DF396" w14:textId="77777777" w:rsidR="00544328" w:rsidRPr="00544328" w:rsidRDefault="00544328" w:rsidP="00544328">
      <w:pPr>
        <w:ind w:left="720"/>
        <w:jc w:val="both"/>
        <w:rPr>
          <w:rFonts w:ascii="Arial" w:hAnsi="Arial" w:cs="Arial"/>
          <w:bCs/>
        </w:rPr>
      </w:pPr>
      <w:r w:rsidRPr="00544328">
        <w:rPr>
          <w:rFonts w:ascii="Arial" w:hAnsi="Arial" w:cs="Arial"/>
          <w:bCs/>
        </w:rPr>
        <w:t>................................................................................</w:t>
      </w:r>
    </w:p>
    <w:p w14:paraId="1356930E" w14:textId="77777777" w:rsidR="00544328" w:rsidRPr="00544328" w:rsidRDefault="00544328" w:rsidP="00544328">
      <w:pPr>
        <w:ind w:left="720"/>
        <w:jc w:val="both"/>
        <w:rPr>
          <w:rFonts w:ascii="Arial" w:hAnsi="Arial" w:cs="Arial"/>
          <w:bCs/>
        </w:rPr>
      </w:pPr>
      <w:proofErr w:type="spellStart"/>
      <w:r w:rsidRPr="00544328">
        <w:rPr>
          <w:rFonts w:ascii="Arial" w:hAnsi="Arial" w:cs="Arial"/>
          <w:bCs/>
        </w:rPr>
        <w:t>Semnătura</w:t>
      </w:r>
      <w:proofErr w:type="spellEnd"/>
      <w:r w:rsidRPr="00544328">
        <w:rPr>
          <w:rFonts w:ascii="Arial" w:hAnsi="Arial" w:cs="Arial"/>
          <w:bCs/>
        </w:rPr>
        <w:t xml:space="preserve"> </w:t>
      </w:r>
      <w:proofErr w:type="spellStart"/>
      <w:r w:rsidRPr="00544328">
        <w:rPr>
          <w:rFonts w:ascii="Arial" w:hAnsi="Arial" w:cs="Arial"/>
          <w:bCs/>
        </w:rPr>
        <w:t>ofertantului</w:t>
      </w:r>
      <w:proofErr w:type="spellEnd"/>
      <w:r w:rsidRPr="00544328">
        <w:rPr>
          <w:rFonts w:ascii="Arial" w:hAnsi="Arial" w:cs="Arial"/>
          <w:bCs/>
        </w:rPr>
        <w:t xml:space="preserve"> </w:t>
      </w:r>
      <w:proofErr w:type="spellStart"/>
      <w:r w:rsidRPr="00544328">
        <w:rPr>
          <w:rFonts w:ascii="Arial" w:hAnsi="Arial" w:cs="Arial"/>
          <w:bCs/>
        </w:rPr>
        <w:t>sau</w:t>
      </w:r>
      <w:proofErr w:type="spellEnd"/>
      <w:r w:rsidRPr="00544328">
        <w:rPr>
          <w:rFonts w:ascii="Arial" w:hAnsi="Arial" w:cs="Arial"/>
          <w:bCs/>
        </w:rPr>
        <w:t xml:space="preserve"> a </w:t>
      </w:r>
      <w:proofErr w:type="spellStart"/>
      <w:r w:rsidRPr="00544328">
        <w:rPr>
          <w:rFonts w:ascii="Arial" w:hAnsi="Arial" w:cs="Arial"/>
          <w:bCs/>
        </w:rPr>
        <w:t>reprezentantului</w:t>
      </w:r>
      <w:proofErr w:type="spellEnd"/>
      <w:r w:rsidRPr="00544328">
        <w:rPr>
          <w:rFonts w:ascii="Arial" w:hAnsi="Arial" w:cs="Arial"/>
          <w:bCs/>
        </w:rPr>
        <w:t xml:space="preserve"> </w:t>
      </w:r>
      <w:proofErr w:type="spellStart"/>
      <w:r w:rsidRPr="00544328">
        <w:rPr>
          <w:rFonts w:ascii="Arial" w:hAnsi="Arial" w:cs="Arial"/>
          <w:bCs/>
        </w:rPr>
        <w:t>ofertantului</w:t>
      </w:r>
      <w:proofErr w:type="spellEnd"/>
      <w:r w:rsidRPr="00544328">
        <w:rPr>
          <w:rFonts w:ascii="Arial" w:hAnsi="Arial" w:cs="Arial"/>
          <w:bCs/>
        </w:rPr>
        <w:t xml:space="preserve"> .............................</w:t>
      </w:r>
    </w:p>
    <w:p w14:paraId="7B543BD7" w14:textId="77777777" w:rsidR="00544328" w:rsidRPr="00544328" w:rsidRDefault="00544328" w:rsidP="00544328">
      <w:pPr>
        <w:ind w:left="720"/>
        <w:jc w:val="both"/>
        <w:rPr>
          <w:rFonts w:ascii="Arial" w:hAnsi="Arial" w:cs="Arial"/>
          <w:bCs/>
        </w:rPr>
      </w:pPr>
      <w:proofErr w:type="spellStart"/>
      <w:r w:rsidRPr="00544328">
        <w:rPr>
          <w:rFonts w:ascii="Arial" w:hAnsi="Arial" w:cs="Arial"/>
          <w:bCs/>
        </w:rPr>
        <w:t>Numele</w:t>
      </w:r>
      <w:proofErr w:type="spellEnd"/>
      <w:r w:rsidRPr="00544328">
        <w:rPr>
          <w:rFonts w:ascii="Arial" w:hAnsi="Arial" w:cs="Arial"/>
          <w:bCs/>
        </w:rPr>
        <w:t xml:space="preserve"> </w:t>
      </w:r>
      <w:proofErr w:type="spellStart"/>
      <w:r w:rsidRPr="00544328">
        <w:rPr>
          <w:rFonts w:ascii="Arial" w:hAnsi="Arial" w:cs="Arial"/>
          <w:bCs/>
        </w:rPr>
        <w:t>şi</w:t>
      </w:r>
      <w:proofErr w:type="spellEnd"/>
      <w:r w:rsidRPr="00544328">
        <w:rPr>
          <w:rFonts w:ascii="Arial" w:hAnsi="Arial" w:cs="Arial"/>
          <w:bCs/>
        </w:rPr>
        <w:t xml:space="preserve"> </w:t>
      </w:r>
      <w:proofErr w:type="spellStart"/>
      <w:r w:rsidRPr="00544328">
        <w:rPr>
          <w:rFonts w:ascii="Arial" w:hAnsi="Arial" w:cs="Arial"/>
          <w:bCs/>
        </w:rPr>
        <w:t>prenumele</w:t>
      </w:r>
      <w:proofErr w:type="spellEnd"/>
      <w:r w:rsidRPr="00544328">
        <w:rPr>
          <w:rFonts w:ascii="Arial" w:hAnsi="Arial" w:cs="Arial"/>
          <w:bCs/>
        </w:rPr>
        <w:t xml:space="preserve"> </w:t>
      </w:r>
      <w:proofErr w:type="spellStart"/>
      <w:r w:rsidRPr="00544328">
        <w:rPr>
          <w:rFonts w:ascii="Arial" w:hAnsi="Arial" w:cs="Arial"/>
          <w:bCs/>
        </w:rPr>
        <w:t>semnatarului</w:t>
      </w:r>
      <w:proofErr w:type="spellEnd"/>
      <w:r w:rsidRPr="00544328">
        <w:rPr>
          <w:rFonts w:ascii="Arial" w:hAnsi="Arial" w:cs="Arial"/>
          <w:bCs/>
        </w:rPr>
        <w:t xml:space="preserve"> ..........................................</w:t>
      </w:r>
    </w:p>
    <w:p w14:paraId="69888EB1" w14:textId="77777777" w:rsidR="00544328" w:rsidRPr="00544328" w:rsidRDefault="00544328" w:rsidP="00544328">
      <w:pPr>
        <w:ind w:left="720"/>
        <w:jc w:val="both"/>
        <w:rPr>
          <w:rFonts w:ascii="Arial" w:hAnsi="Arial" w:cs="Arial"/>
          <w:bCs/>
        </w:rPr>
      </w:pPr>
      <w:r w:rsidRPr="00544328">
        <w:rPr>
          <w:rFonts w:ascii="Arial" w:hAnsi="Arial" w:cs="Arial"/>
          <w:bCs/>
        </w:rPr>
        <w:t xml:space="preserve">Capacitate de </w:t>
      </w:r>
      <w:proofErr w:type="spellStart"/>
      <w:r w:rsidRPr="00544328">
        <w:rPr>
          <w:rFonts w:ascii="Arial" w:hAnsi="Arial" w:cs="Arial"/>
          <w:bCs/>
        </w:rPr>
        <w:t>semnătură</w:t>
      </w:r>
      <w:proofErr w:type="spellEnd"/>
      <w:r w:rsidRPr="00544328">
        <w:rPr>
          <w:rFonts w:ascii="Arial" w:hAnsi="Arial" w:cs="Arial"/>
          <w:bCs/>
        </w:rPr>
        <w:t xml:space="preserve"> .....................................</w:t>
      </w:r>
    </w:p>
    <w:p w14:paraId="36D70DF8" w14:textId="77777777" w:rsidR="00544328" w:rsidRPr="00544328" w:rsidRDefault="00544328" w:rsidP="00544328">
      <w:pPr>
        <w:ind w:left="720"/>
        <w:jc w:val="both"/>
        <w:rPr>
          <w:rFonts w:ascii="Arial" w:hAnsi="Arial" w:cs="Arial"/>
          <w:bCs/>
        </w:rPr>
      </w:pPr>
      <w:r w:rsidRPr="00544328">
        <w:rPr>
          <w:rFonts w:ascii="Arial" w:hAnsi="Arial" w:cs="Arial"/>
          <w:bCs/>
        </w:rPr>
        <w:t>Data ...........................................</w:t>
      </w:r>
    </w:p>
    <w:p w14:paraId="733FAB9F" w14:textId="77777777" w:rsidR="00544328" w:rsidRPr="00544328" w:rsidRDefault="00544328" w:rsidP="00544328">
      <w:pPr>
        <w:pBdr>
          <w:bottom w:val="single" w:sz="12" w:space="1" w:color="auto"/>
        </w:pBdr>
        <w:rPr>
          <w:rFonts w:ascii="Arial" w:hAnsi="Arial" w:cs="Arial"/>
          <w:bCs/>
        </w:rPr>
      </w:pPr>
    </w:p>
    <w:p w14:paraId="6CA7EC5E" w14:textId="77777777" w:rsidR="00544328" w:rsidRPr="00544328" w:rsidRDefault="00544328" w:rsidP="00544328">
      <w:pPr>
        <w:pStyle w:val="EndnoteText"/>
        <w:jc w:val="both"/>
        <w:rPr>
          <w:rFonts w:cs="Arial"/>
          <w:sz w:val="22"/>
          <w:szCs w:val="22"/>
          <w:lang w:val="en-US"/>
        </w:rPr>
      </w:pPr>
      <w:r w:rsidRPr="00544328">
        <w:rPr>
          <w:rStyle w:val="EndnoteReference"/>
          <w:rFonts w:cs="Arial"/>
          <w:sz w:val="22"/>
          <w:szCs w:val="22"/>
        </w:rPr>
        <w:footnoteRef/>
      </w:r>
      <w:r w:rsidRPr="00544328">
        <w:rPr>
          <w:rFonts w:cs="Arial"/>
          <w:sz w:val="22"/>
          <w:szCs w:val="22"/>
          <w:lang w:val="ro-RO"/>
        </w:rPr>
        <w:t xml:space="preserve">Conform Legii 101 / 2016 - </w:t>
      </w:r>
      <w:r w:rsidRPr="00544328">
        <w:rPr>
          <w:rFonts w:cs="Arial"/>
          <w:bCs/>
          <w:sz w:val="22"/>
          <w:szCs w:val="22"/>
          <w:lang w:val="en-US"/>
        </w:rPr>
        <w:t xml:space="preserve">Art. 19 al. (1) </w:t>
      </w:r>
      <w:r w:rsidRPr="00544328">
        <w:rPr>
          <w:rFonts w:cs="Arial"/>
          <w:sz w:val="22"/>
          <w:szCs w:val="22"/>
          <w:lang w:val="en-US"/>
        </w:rPr>
        <w:t xml:space="preserve">La </w:t>
      </w:r>
      <w:proofErr w:type="spellStart"/>
      <w:r w:rsidRPr="00544328">
        <w:rPr>
          <w:rFonts w:cs="Arial"/>
          <w:sz w:val="22"/>
          <w:szCs w:val="22"/>
          <w:lang w:val="en-US"/>
        </w:rPr>
        <w:t>cerere</w:t>
      </w:r>
      <w:proofErr w:type="spellEnd"/>
      <w:r w:rsidRPr="00544328">
        <w:rPr>
          <w:rFonts w:cs="Arial"/>
          <w:sz w:val="22"/>
          <w:szCs w:val="22"/>
          <w:lang w:val="en-US"/>
        </w:rPr>
        <w:t xml:space="preserve">, </w:t>
      </w:r>
      <w:proofErr w:type="spellStart"/>
      <w:r w:rsidRPr="00544328">
        <w:rPr>
          <w:rFonts w:cs="Arial"/>
          <w:sz w:val="22"/>
          <w:szCs w:val="22"/>
          <w:lang w:val="en-US"/>
        </w:rPr>
        <w:t>părţile</w:t>
      </w:r>
      <w:proofErr w:type="spellEnd"/>
      <w:r w:rsidRPr="00544328">
        <w:rPr>
          <w:rFonts w:cs="Arial"/>
          <w:sz w:val="22"/>
          <w:szCs w:val="22"/>
          <w:lang w:val="en-US"/>
        </w:rPr>
        <w:t xml:space="preserve"> </w:t>
      </w:r>
      <w:proofErr w:type="spellStart"/>
      <w:r w:rsidRPr="00544328">
        <w:rPr>
          <w:rFonts w:cs="Arial"/>
          <w:sz w:val="22"/>
          <w:szCs w:val="22"/>
          <w:lang w:val="en-US"/>
        </w:rPr>
        <w:t>cauzei</w:t>
      </w:r>
      <w:proofErr w:type="spellEnd"/>
      <w:r w:rsidRPr="00544328">
        <w:rPr>
          <w:rFonts w:cs="Arial"/>
          <w:sz w:val="22"/>
          <w:szCs w:val="22"/>
          <w:lang w:val="en-US"/>
        </w:rPr>
        <w:t xml:space="preserve"> au </w:t>
      </w:r>
      <w:proofErr w:type="spellStart"/>
      <w:r w:rsidRPr="00544328">
        <w:rPr>
          <w:rFonts w:cs="Arial"/>
          <w:sz w:val="22"/>
          <w:szCs w:val="22"/>
          <w:lang w:val="en-US"/>
        </w:rPr>
        <w:t>acces</w:t>
      </w:r>
      <w:proofErr w:type="spellEnd"/>
      <w:r w:rsidRPr="00544328">
        <w:rPr>
          <w:rFonts w:cs="Arial"/>
          <w:sz w:val="22"/>
          <w:szCs w:val="22"/>
          <w:lang w:val="en-US"/>
        </w:rPr>
        <w:t xml:space="preserve"> la </w:t>
      </w:r>
      <w:proofErr w:type="spellStart"/>
      <w:r w:rsidRPr="00544328">
        <w:rPr>
          <w:rFonts w:cs="Arial"/>
          <w:sz w:val="22"/>
          <w:szCs w:val="22"/>
          <w:lang w:val="en-US"/>
        </w:rPr>
        <w:t>documentele</w:t>
      </w:r>
      <w:proofErr w:type="spellEnd"/>
      <w:r w:rsidRPr="00544328">
        <w:rPr>
          <w:rFonts w:cs="Arial"/>
          <w:sz w:val="22"/>
          <w:szCs w:val="22"/>
          <w:lang w:val="en-US"/>
        </w:rPr>
        <w:t xml:space="preserve"> </w:t>
      </w:r>
      <w:proofErr w:type="spellStart"/>
      <w:r w:rsidRPr="00544328">
        <w:rPr>
          <w:rFonts w:cs="Arial"/>
          <w:sz w:val="22"/>
          <w:szCs w:val="22"/>
          <w:lang w:val="en-US"/>
        </w:rPr>
        <w:t>dosarului</w:t>
      </w:r>
      <w:proofErr w:type="spellEnd"/>
      <w:r w:rsidRPr="00544328">
        <w:rPr>
          <w:rFonts w:cs="Arial"/>
          <w:sz w:val="22"/>
          <w:szCs w:val="22"/>
          <w:lang w:val="en-US"/>
        </w:rPr>
        <w:t xml:space="preserve"> </w:t>
      </w:r>
      <w:proofErr w:type="spellStart"/>
      <w:r w:rsidRPr="00544328">
        <w:rPr>
          <w:rFonts w:cs="Arial"/>
          <w:sz w:val="22"/>
          <w:szCs w:val="22"/>
          <w:lang w:val="en-US"/>
        </w:rPr>
        <w:t>constituit</w:t>
      </w:r>
      <w:proofErr w:type="spellEnd"/>
      <w:r w:rsidRPr="00544328">
        <w:rPr>
          <w:rFonts w:cs="Arial"/>
          <w:sz w:val="22"/>
          <w:szCs w:val="22"/>
          <w:lang w:val="en-US"/>
        </w:rPr>
        <w:t xml:space="preserve"> la </w:t>
      </w:r>
      <w:proofErr w:type="spellStart"/>
      <w:r w:rsidRPr="00544328">
        <w:rPr>
          <w:rFonts w:cs="Arial"/>
          <w:sz w:val="22"/>
          <w:szCs w:val="22"/>
          <w:lang w:val="en-US"/>
        </w:rPr>
        <w:t>Consiliu</w:t>
      </w:r>
      <w:proofErr w:type="spellEnd"/>
      <w:r w:rsidRPr="00544328">
        <w:rPr>
          <w:rFonts w:cs="Arial"/>
          <w:sz w:val="22"/>
          <w:szCs w:val="22"/>
          <w:lang w:val="en-US"/>
        </w:rPr>
        <w:t xml:space="preserve">, </w:t>
      </w:r>
      <w:proofErr w:type="spellStart"/>
      <w:r w:rsidRPr="00544328">
        <w:rPr>
          <w:rFonts w:cs="Arial"/>
          <w:sz w:val="22"/>
          <w:szCs w:val="22"/>
          <w:lang w:val="en-US"/>
        </w:rPr>
        <w:t>în</w:t>
      </w:r>
      <w:proofErr w:type="spellEnd"/>
      <w:r w:rsidRPr="00544328">
        <w:rPr>
          <w:rFonts w:cs="Arial"/>
          <w:sz w:val="22"/>
          <w:szCs w:val="22"/>
          <w:lang w:val="en-US"/>
        </w:rPr>
        <w:t xml:space="preserve"> </w:t>
      </w:r>
      <w:proofErr w:type="spellStart"/>
      <w:r w:rsidRPr="00544328">
        <w:rPr>
          <w:rFonts w:cs="Arial"/>
          <w:sz w:val="22"/>
          <w:szCs w:val="22"/>
          <w:lang w:val="en-US"/>
        </w:rPr>
        <w:t>aceleaşi</w:t>
      </w:r>
      <w:proofErr w:type="spellEnd"/>
      <w:r w:rsidRPr="00544328">
        <w:rPr>
          <w:rFonts w:cs="Arial"/>
          <w:sz w:val="22"/>
          <w:szCs w:val="22"/>
          <w:lang w:val="en-US"/>
        </w:rPr>
        <w:t xml:space="preserve"> </w:t>
      </w:r>
      <w:proofErr w:type="spellStart"/>
      <w:r w:rsidRPr="00544328">
        <w:rPr>
          <w:rFonts w:cs="Arial"/>
          <w:sz w:val="22"/>
          <w:szCs w:val="22"/>
          <w:lang w:val="en-US"/>
        </w:rPr>
        <w:t>condiţii</w:t>
      </w:r>
      <w:proofErr w:type="spellEnd"/>
      <w:r w:rsidRPr="00544328">
        <w:rPr>
          <w:rFonts w:cs="Arial"/>
          <w:sz w:val="22"/>
          <w:szCs w:val="22"/>
          <w:lang w:val="en-US"/>
        </w:rPr>
        <w:t xml:space="preserve"> </w:t>
      </w:r>
      <w:proofErr w:type="spellStart"/>
      <w:r w:rsidRPr="00544328">
        <w:rPr>
          <w:rFonts w:cs="Arial"/>
          <w:sz w:val="22"/>
          <w:szCs w:val="22"/>
          <w:lang w:val="en-US"/>
        </w:rPr>
        <w:t>în</w:t>
      </w:r>
      <w:proofErr w:type="spellEnd"/>
      <w:r w:rsidRPr="00544328">
        <w:rPr>
          <w:rFonts w:cs="Arial"/>
          <w:sz w:val="22"/>
          <w:szCs w:val="22"/>
          <w:lang w:val="en-US"/>
        </w:rPr>
        <w:t xml:space="preserve"> care se </w:t>
      </w:r>
      <w:proofErr w:type="spellStart"/>
      <w:r w:rsidRPr="00544328">
        <w:rPr>
          <w:rFonts w:cs="Arial"/>
          <w:sz w:val="22"/>
          <w:szCs w:val="22"/>
          <w:lang w:val="en-US"/>
        </w:rPr>
        <w:t>realizează</w:t>
      </w:r>
      <w:proofErr w:type="spellEnd"/>
      <w:r w:rsidRPr="00544328">
        <w:rPr>
          <w:rFonts w:cs="Arial"/>
          <w:sz w:val="22"/>
          <w:szCs w:val="22"/>
          <w:lang w:val="en-US"/>
        </w:rPr>
        <w:t xml:space="preserve"> </w:t>
      </w:r>
      <w:proofErr w:type="spellStart"/>
      <w:r w:rsidRPr="00544328">
        <w:rPr>
          <w:rFonts w:cs="Arial"/>
          <w:sz w:val="22"/>
          <w:szCs w:val="22"/>
          <w:lang w:val="en-US"/>
        </w:rPr>
        <w:t>accesul</w:t>
      </w:r>
      <w:proofErr w:type="spellEnd"/>
      <w:r w:rsidRPr="00544328">
        <w:rPr>
          <w:rFonts w:cs="Arial"/>
          <w:sz w:val="22"/>
          <w:szCs w:val="22"/>
          <w:lang w:val="en-US"/>
        </w:rPr>
        <w:t xml:space="preserve"> la </w:t>
      </w:r>
      <w:proofErr w:type="spellStart"/>
      <w:r w:rsidRPr="00544328">
        <w:rPr>
          <w:rFonts w:cs="Arial"/>
          <w:sz w:val="22"/>
          <w:szCs w:val="22"/>
          <w:lang w:val="en-US"/>
        </w:rPr>
        <w:t>dosarele</w:t>
      </w:r>
      <w:proofErr w:type="spellEnd"/>
      <w:r w:rsidRPr="00544328">
        <w:rPr>
          <w:rFonts w:cs="Arial"/>
          <w:sz w:val="22"/>
          <w:szCs w:val="22"/>
          <w:lang w:val="en-US"/>
        </w:rPr>
        <w:t xml:space="preserve"> </w:t>
      </w:r>
      <w:proofErr w:type="spellStart"/>
      <w:r w:rsidRPr="00544328">
        <w:rPr>
          <w:rFonts w:cs="Arial"/>
          <w:sz w:val="22"/>
          <w:szCs w:val="22"/>
          <w:lang w:val="en-US"/>
        </w:rPr>
        <w:t>constituite</w:t>
      </w:r>
      <w:proofErr w:type="spellEnd"/>
      <w:r w:rsidRPr="00544328">
        <w:rPr>
          <w:rFonts w:cs="Arial"/>
          <w:sz w:val="22"/>
          <w:szCs w:val="22"/>
          <w:lang w:val="en-US"/>
        </w:rPr>
        <w:t xml:space="preserve"> la </w:t>
      </w:r>
      <w:proofErr w:type="spellStart"/>
      <w:r w:rsidRPr="00544328">
        <w:rPr>
          <w:rFonts w:cs="Arial"/>
          <w:sz w:val="22"/>
          <w:szCs w:val="22"/>
          <w:lang w:val="en-US"/>
        </w:rPr>
        <w:t>instanţele</w:t>
      </w:r>
      <w:proofErr w:type="spellEnd"/>
      <w:r w:rsidRPr="00544328">
        <w:rPr>
          <w:rFonts w:cs="Arial"/>
          <w:sz w:val="22"/>
          <w:szCs w:val="22"/>
          <w:lang w:val="en-US"/>
        </w:rPr>
        <w:t xml:space="preserve"> de </w:t>
      </w:r>
      <w:proofErr w:type="spellStart"/>
      <w:r w:rsidRPr="00544328">
        <w:rPr>
          <w:rFonts w:cs="Arial"/>
          <w:sz w:val="22"/>
          <w:szCs w:val="22"/>
          <w:lang w:val="en-US"/>
        </w:rPr>
        <w:t>judecată</w:t>
      </w:r>
      <w:proofErr w:type="spellEnd"/>
      <w:r w:rsidRPr="00544328">
        <w:rPr>
          <w:rFonts w:cs="Arial"/>
          <w:sz w:val="22"/>
          <w:szCs w:val="22"/>
          <w:lang w:val="en-US"/>
        </w:rPr>
        <w:t xml:space="preserve"> </w:t>
      </w:r>
      <w:proofErr w:type="spellStart"/>
      <w:r w:rsidRPr="00544328">
        <w:rPr>
          <w:rFonts w:cs="Arial"/>
          <w:sz w:val="22"/>
          <w:szCs w:val="22"/>
          <w:lang w:val="en-US"/>
        </w:rPr>
        <w:t>potrivit</w:t>
      </w:r>
      <w:proofErr w:type="spellEnd"/>
      <w:r w:rsidRPr="00544328">
        <w:rPr>
          <w:rFonts w:cs="Arial"/>
          <w:sz w:val="22"/>
          <w:szCs w:val="22"/>
          <w:lang w:val="en-US"/>
        </w:rPr>
        <w:t xml:space="preserve"> </w:t>
      </w:r>
      <w:proofErr w:type="spellStart"/>
      <w:r w:rsidRPr="00544328">
        <w:rPr>
          <w:rFonts w:cs="Arial"/>
          <w:sz w:val="22"/>
          <w:szCs w:val="22"/>
          <w:lang w:val="en-US"/>
        </w:rPr>
        <w:t>prevederilor</w:t>
      </w:r>
      <w:proofErr w:type="spellEnd"/>
      <w:r w:rsidRPr="00544328">
        <w:rPr>
          <w:rFonts w:cs="Arial"/>
          <w:sz w:val="22"/>
          <w:szCs w:val="22"/>
          <w:lang w:val="en-US"/>
        </w:rPr>
        <w:t xml:space="preserve"> </w:t>
      </w:r>
      <w:proofErr w:type="spellStart"/>
      <w:r w:rsidRPr="00544328">
        <w:rPr>
          <w:rFonts w:cs="Arial"/>
          <w:sz w:val="22"/>
          <w:szCs w:val="22"/>
          <w:lang w:val="en-US"/>
        </w:rPr>
        <w:t>Legii</w:t>
      </w:r>
      <w:proofErr w:type="spellEnd"/>
      <w:r w:rsidRPr="00544328">
        <w:rPr>
          <w:rFonts w:cs="Arial"/>
          <w:sz w:val="22"/>
          <w:szCs w:val="22"/>
          <w:lang w:val="en-US"/>
        </w:rPr>
        <w:t xml:space="preserve"> nr. </w:t>
      </w:r>
      <w:hyperlink r:id="rId9" w:tooltip="privind Codul de procedură civilă - Republicare*) (act publicat in M.Of. 247 din 10-apr-2015)" w:history="1">
        <w:r w:rsidRPr="00544328">
          <w:rPr>
            <w:rStyle w:val="Hyperlink"/>
            <w:rFonts w:cs="Arial"/>
            <w:bCs/>
            <w:sz w:val="22"/>
            <w:szCs w:val="22"/>
            <w:lang w:val="en-US"/>
          </w:rPr>
          <w:t>134/2010</w:t>
        </w:r>
      </w:hyperlink>
      <w:r w:rsidRPr="00544328">
        <w:rPr>
          <w:rFonts w:cs="Arial"/>
          <w:sz w:val="22"/>
          <w:szCs w:val="22"/>
          <w:lang w:val="en-US"/>
        </w:rPr>
        <w:t xml:space="preserve">, </w:t>
      </w:r>
      <w:proofErr w:type="spellStart"/>
      <w:r w:rsidRPr="00544328">
        <w:rPr>
          <w:rFonts w:cs="Arial"/>
          <w:sz w:val="22"/>
          <w:szCs w:val="22"/>
          <w:lang w:val="en-US"/>
        </w:rPr>
        <w:t>republicată</w:t>
      </w:r>
      <w:proofErr w:type="spellEnd"/>
      <w:r w:rsidRPr="00544328">
        <w:rPr>
          <w:rFonts w:cs="Arial"/>
          <w:sz w:val="22"/>
          <w:szCs w:val="22"/>
          <w:lang w:val="en-US"/>
        </w:rPr>
        <w:t xml:space="preserve">, cu </w:t>
      </w:r>
      <w:proofErr w:type="spellStart"/>
      <w:r w:rsidRPr="00544328">
        <w:rPr>
          <w:rFonts w:cs="Arial"/>
          <w:sz w:val="22"/>
          <w:szCs w:val="22"/>
          <w:lang w:val="en-US"/>
        </w:rPr>
        <w:t>modificările</w:t>
      </w:r>
      <w:proofErr w:type="spellEnd"/>
      <w:r w:rsidRPr="00544328">
        <w:rPr>
          <w:rFonts w:cs="Arial"/>
          <w:sz w:val="22"/>
          <w:szCs w:val="22"/>
          <w:lang w:val="en-US"/>
        </w:rPr>
        <w:t xml:space="preserve"> </w:t>
      </w:r>
      <w:proofErr w:type="spellStart"/>
      <w:r w:rsidRPr="00544328">
        <w:rPr>
          <w:rFonts w:cs="Arial"/>
          <w:sz w:val="22"/>
          <w:szCs w:val="22"/>
          <w:lang w:val="en-US"/>
        </w:rPr>
        <w:t>ulterioare</w:t>
      </w:r>
      <w:proofErr w:type="spellEnd"/>
      <w:r w:rsidRPr="00544328">
        <w:rPr>
          <w:rFonts w:cs="Arial"/>
          <w:sz w:val="22"/>
          <w:szCs w:val="22"/>
          <w:lang w:val="en-US"/>
        </w:rPr>
        <w:t xml:space="preserve">, cu </w:t>
      </w:r>
      <w:proofErr w:type="spellStart"/>
      <w:r w:rsidRPr="00544328">
        <w:rPr>
          <w:rFonts w:cs="Arial"/>
          <w:sz w:val="22"/>
          <w:szCs w:val="22"/>
          <w:lang w:val="en-US"/>
        </w:rPr>
        <w:t>excepţia</w:t>
      </w:r>
      <w:proofErr w:type="spellEnd"/>
      <w:r w:rsidRPr="00544328">
        <w:rPr>
          <w:rFonts w:cs="Arial"/>
          <w:sz w:val="22"/>
          <w:szCs w:val="22"/>
          <w:lang w:val="en-US"/>
        </w:rPr>
        <w:t xml:space="preserve"> </w:t>
      </w:r>
      <w:proofErr w:type="spellStart"/>
      <w:r w:rsidRPr="00544328">
        <w:rPr>
          <w:rFonts w:cs="Arial"/>
          <w:sz w:val="22"/>
          <w:szCs w:val="22"/>
          <w:lang w:val="en-US"/>
        </w:rPr>
        <w:t>documentelor</w:t>
      </w:r>
      <w:proofErr w:type="spellEnd"/>
      <w:r w:rsidRPr="00544328">
        <w:rPr>
          <w:rFonts w:cs="Arial"/>
          <w:sz w:val="22"/>
          <w:szCs w:val="22"/>
          <w:lang w:val="en-US"/>
        </w:rPr>
        <w:t xml:space="preserve"> pe care </w:t>
      </w:r>
      <w:proofErr w:type="spellStart"/>
      <w:r w:rsidRPr="00544328">
        <w:rPr>
          <w:rFonts w:cs="Arial"/>
          <w:sz w:val="22"/>
          <w:szCs w:val="22"/>
          <w:lang w:val="en-US"/>
        </w:rPr>
        <w:t>operatorii</w:t>
      </w:r>
      <w:proofErr w:type="spellEnd"/>
      <w:r w:rsidRPr="00544328">
        <w:rPr>
          <w:rFonts w:cs="Arial"/>
          <w:sz w:val="22"/>
          <w:szCs w:val="22"/>
          <w:lang w:val="en-US"/>
        </w:rPr>
        <w:t xml:space="preserve"> economici le </w:t>
      </w:r>
      <w:proofErr w:type="spellStart"/>
      <w:r w:rsidRPr="00544328">
        <w:rPr>
          <w:rFonts w:cs="Arial"/>
          <w:sz w:val="22"/>
          <w:szCs w:val="22"/>
          <w:lang w:val="en-US"/>
        </w:rPr>
        <w:t>declară</w:t>
      </w:r>
      <w:proofErr w:type="spellEnd"/>
      <w:r w:rsidRPr="00544328">
        <w:rPr>
          <w:rFonts w:cs="Arial"/>
          <w:sz w:val="22"/>
          <w:szCs w:val="22"/>
          <w:lang w:val="en-US"/>
        </w:rPr>
        <w:t xml:space="preserve"> ca </w:t>
      </w:r>
      <w:proofErr w:type="spellStart"/>
      <w:r w:rsidRPr="00544328">
        <w:rPr>
          <w:rFonts w:cs="Arial"/>
          <w:sz w:val="22"/>
          <w:szCs w:val="22"/>
          <w:lang w:val="en-US"/>
        </w:rPr>
        <w:t>fiind</w:t>
      </w:r>
      <w:proofErr w:type="spellEnd"/>
      <w:r w:rsidRPr="00544328">
        <w:rPr>
          <w:rFonts w:cs="Arial"/>
          <w:sz w:val="22"/>
          <w:szCs w:val="22"/>
          <w:lang w:val="en-US"/>
        </w:rPr>
        <w:t xml:space="preserve"> </w:t>
      </w:r>
      <w:proofErr w:type="spellStart"/>
      <w:r w:rsidRPr="00544328">
        <w:rPr>
          <w:rFonts w:cs="Arial"/>
          <w:sz w:val="22"/>
          <w:szCs w:val="22"/>
          <w:lang w:val="en-US"/>
        </w:rPr>
        <w:t>confidenţiale</w:t>
      </w:r>
      <w:proofErr w:type="spellEnd"/>
      <w:r w:rsidRPr="00544328">
        <w:rPr>
          <w:rFonts w:cs="Arial"/>
          <w:sz w:val="22"/>
          <w:szCs w:val="22"/>
          <w:lang w:val="en-US"/>
        </w:rPr>
        <w:t xml:space="preserve">, </w:t>
      </w:r>
      <w:proofErr w:type="spellStart"/>
      <w:r w:rsidRPr="00544328">
        <w:rPr>
          <w:rFonts w:cs="Arial"/>
          <w:sz w:val="22"/>
          <w:szCs w:val="22"/>
          <w:lang w:val="en-US"/>
        </w:rPr>
        <w:t>întrucât</w:t>
      </w:r>
      <w:proofErr w:type="spellEnd"/>
      <w:r w:rsidRPr="00544328">
        <w:rPr>
          <w:rFonts w:cs="Arial"/>
          <w:sz w:val="22"/>
          <w:szCs w:val="22"/>
          <w:lang w:val="en-US"/>
        </w:rPr>
        <w:t xml:space="preserve"> </w:t>
      </w:r>
      <w:proofErr w:type="spellStart"/>
      <w:r w:rsidRPr="00544328">
        <w:rPr>
          <w:rFonts w:cs="Arial"/>
          <w:sz w:val="22"/>
          <w:szCs w:val="22"/>
          <w:lang w:val="en-US"/>
        </w:rPr>
        <w:t>cuprind</w:t>
      </w:r>
      <w:proofErr w:type="spellEnd"/>
      <w:r w:rsidRPr="00544328">
        <w:rPr>
          <w:rFonts w:cs="Arial"/>
          <w:sz w:val="22"/>
          <w:szCs w:val="22"/>
          <w:lang w:val="en-US"/>
        </w:rPr>
        <w:t xml:space="preserve">, </w:t>
      </w:r>
      <w:proofErr w:type="spellStart"/>
      <w:r w:rsidRPr="00544328">
        <w:rPr>
          <w:rFonts w:cs="Arial"/>
          <w:sz w:val="22"/>
          <w:szCs w:val="22"/>
          <w:lang w:val="en-US"/>
        </w:rPr>
        <w:t>fără</w:t>
      </w:r>
      <w:proofErr w:type="spellEnd"/>
      <w:r w:rsidRPr="00544328">
        <w:rPr>
          <w:rFonts w:cs="Arial"/>
          <w:sz w:val="22"/>
          <w:szCs w:val="22"/>
          <w:lang w:val="en-US"/>
        </w:rPr>
        <w:t xml:space="preserve"> a se </w:t>
      </w:r>
      <w:proofErr w:type="spellStart"/>
      <w:r w:rsidRPr="00544328">
        <w:rPr>
          <w:rFonts w:cs="Arial"/>
          <w:sz w:val="22"/>
          <w:szCs w:val="22"/>
          <w:lang w:val="en-US"/>
        </w:rPr>
        <w:t>limita</w:t>
      </w:r>
      <w:proofErr w:type="spellEnd"/>
      <w:r w:rsidRPr="00544328">
        <w:rPr>
          <w:rFonts w:cs="Arial"/>
          <w:sz w:val="22"/>
          <w:szCs w:val="22"/>
          <w:lang w:val="en-US"/>
        </w:rPr>
        <w:t xml:space="preserve"> la </w:t>
      </w:r>
      <w:proofErr w:type="spellStart"/>
      <w:r w:rsidRPr="00544328">
        <w:rPr>
          <w:rFonts w:cs="Arial"/>
          <w:sz w:val="22"/>
          <w:szCs w:val="22"/>
          <w:lang w:val="en-US"/>
        </w:rPr>
        <w:t>acestea</w:t>
      </w:r>
      <w:proofErr w:type="spellEnd"/>
      <w:r w:rsidRPr="00544328">
        <w:rPr>
          <w:rFonts w:cs="Arial"/>
          <w:sz w:val="22"/>
          <w:szCs w:val="22"/>
          <w:lang w:val="en-US"/>
        </w:rPr>
        <w:t xml:space="preserve">, secrete </w:t>
      </w:r>
      <w:proofErr w:type="spellStart"/>
      <w:r w:rsidRPr="00544328">
        <w:rPr>
          <w:rFonts w:cs="Arial"/>
          <w:sz w:val="22"/>
          <w:szCs w:val="22"/>
          <w:lang w:val="en-US"/>
        </w:rPr>
        <w:t>tehnice</w:t>
      </w:r>
      <w:proofErr w:type="spellEnd"/>
      <w:r w:rsidRPr="00544328">
        <w:rPr>
          <w:rFonts w:cs="Arial"/>
          <w:sz w:val="22"/>
          <w:szCs w:val="22"/>
          <w:lang w:val="en-US"/>
        </w:rPr>
        <w:t xml:space="preserve"> </w:t>
      </w:r>
      <w:proofErr w:type="spellStart"/>
      <w:r w:rsidRPr="00544328">
        <w:rPr>
          <w:rFonts w:cs="Arial"/>
          <w:sz w:val="22"/>
          <w:szCs w:val="22"/>
          <w:lang w:val="en-US"/>
        </w:rPr>
        <w:t>şi</w:t>
      </w:r>
      <w:proofErr w:type="spellEnd"/>
      <w:r w:rsidRPr="00544328">
        <w:rPr>
          <w:rFonts w:cs="Arial"/>
          <w:sz w:val="22"/>
          <w:szCs w:val="22"/>
          <w:lang w:val="en-US"/>
        </w:rPr>
        <w:t>/</w:t>
      </w:r>
      <w:proofErr w:type="spellStart"/>
      <w:r w:rsidRPr="00544328">
        <w:rPr>
          <w:rFonts w:cs="Arial"/>
          <w:sz w:val="22"/>
          <w:szCs w:val="22"/>
          <w:lang w:val="en-US"/>
        </w:rPr>
        <w:t>sau</w:t>
      </w:r>
      <w:proofErr w:type="spellEnd"/>
      <w:r w:rsidRPr="00544328">
        <w:rPr>
          <w:rFonts w:cs="Arial"/>
          <w:sz w:val="22"/>
          <w:szCs w:val="22"/>
          <w:lang w:val="en-US"/>
        </w:rPr>
        <w:t xml:space="preserve"> </w:t>
      </w:r>
      <w:proofErr w:type="spellStart"/>
      <w:r w:rsidRPr="00544328">
        <w:rPr>
          <w:rFonts w:cs="Arial"/>
          <w:sz w:val="22"/>
          <w:szCs w:val="22"/>
          <w:lang w:val="en-US"/>
        </w:rPr>
        <w:t>comerciale</w:t>
      </w:r>
      <w:proofErr w:type="spellEnd"/>
      <w:r w:rsidRPr="00544328">
        <w:rPr>
          <w:rFonts w:cs="Arial"/>
          <w:sz w:val="22"/>
          <w:szCs w:val="22"/>
          <w:lang w:val="en-US"/>
        </w:rPr>
        <w:t xml:space="preserve">, </w:t>
      </w:r>
      <w:proofErr w:type="spellStart"/>
      <w:r w:rsidRPr="00544328">
        <w:rPr>
          <w:rFonts w:cs="Arial"/>
          <w:sz w:val="22"/>
          <w:szCs w:val="22"/>
          <w:lang w:val="en-US"/>
        </w:rPr>
        <w:t>stabilite</w:t>
      </w:r>
      <w:proofErr w:type="spellEnd"/>
      <w:r w:rsidRPr="00544328">
        <w:rPr>
          <w:rFonts w:cs="Arial"/>
          <w:sz w:val="22"/>
          <w:szCs w:val="22"/>
          <w:lang w:val="en-US"/>
        </w:rPr>
        <w:t xml:space="preserve"> conform </w:t>
      </w:r>
      <w:proofErr w:type="spellStart"/>
      <w:r w:rsidRPr="00544328">
        <w:rPr>
          <w:rFonts w:cs="Arial"/>
          <w:sz w:val="22"/>
          <w:szCs w:val="22"/>
          <w:lang w:val="en-US"/>
        </w:rPr>
        <w:t>legii</w:t>
      </w:r>
      <w:proofErr w:type="spellEnd"/>
      <w:r w:rsidRPr="00544328">
        <w:rPr>
          <w:rFonts w:cs="Arial"/>
          <w:sz w:val="22"/>
          <w:szCs w:val="22"/>
          <w:lang w:val="en-US"/>
        </w:rPr>
        <w:t xml:space="preserve">, </w:t>
      </w:r>
      <w:proofErr w:type="spellStart"/>
      <w:r w:rsidRPr="00544328">
        <w:rPr>
          <w:rFonts w:cs="Arial"/>
          <w:sz w:val="22"/>
          <w:szCs w:val="22"/>
          <w:lang w:val="en-US"/>
        </w:rPr>
        <w:t>iar</w:t>
      </w:r>
      <w:proofErr w:type="spellEnd"/>
      <w:r w:rsidRPr="00544328">
        <w:rPr>
          <w:rFonts w:cs="Arial"/>
          <w:sz w:val="22"/>
          <w:szCs w:val="22"/>
          <w:lang w:val="en-US"/>
        </w:rPr>
        <w:t xml:space="preserve"> </w:t>
      </w:r>
      <w:proofErr w:type="spellStart"/>
      <w:r w:rsidRPr="00544328">
        <w:rPr>
          <w:rFonts w:cs="Arial"/>
          <w:sz w:val="22"/>
          <w:szCs w:val="22"/>
          <w:lang w:val="en-US"/>
        </w:rPr>
        <w:t>dezvăluirea</w:t>
      </w:r>
      <w:proofErr w:type="spellEnd"/>
      <w:r w:rsidRPr="00544328">
        <w:rPr>
          <w:rFonts w:cs="Arial"/>
          <w:sz w:val="22"/>
          <w:szCs w:val="22"/>
          <w:lang w:val="en-US"/>
        </w:rPr>
        <w:t xml:space="preserve"> </w:t>
      </w:r>
      <w:proofErr w:type="spellStart"/>
      <w:r w:rsidRPr="00544328">
        <w:rPr>
          <w:rFonts w:cs="Arial"/>
          <w:sz w:val="22"/>
          <w:szCs w:val="22"/>
          <w:lang w:val="en-US"/>
        </w:rPr>
        <w:t>acestora</w:t>
      </w:r>
      <w:proofErr w:type="spellEnd"/>
      <w:r w:rsidRPr="00544328">
        <w:rPr>
          <w:rFonts w:cs="Arial"/>
          <w:sz w:val="22"/>
          <w:szCs w:val="22"/>
          <w:lang w:val="en-US"/>
        </w:rPr>
        <w:t xml:space="preserve"> </w:t>
      </w:r>
      <w:proofErr w:type="spellStart"/>
      <w:r w:rsidRPr="00544328">
        <w:rPr>
          <w:rFonts w:cs="Arial"/>
          <w:sz w:val="22"/>
          <w:szCs w:val="22"/>
          <w:lang w:val="en-US"/>
        </w:rPr>
        <w:t>ar</w:t>
      </w:r>
      <w:proofErr w:type="spellEnd"/>
      <w:r w:rsidRPr="00544328">
        <w:rPr>
          <w:rFonts w:cs="Arial"/>
          <w:sz w:val="22"/>
          <w:szCs w:val="22"/>
          <w:lang w:val="en-US"/>
        </w:rPr>
        <w:t xml:space="preserve"> </w:t>
      </w:r>
      <w:proofErr w:type="spellStart"/>
      <w:r w:rsidRPr="00544328">
        <w:rPr>
          <w:rFonts w:cs="Arial"/>
          <w:sz w:val="22"/>
          <w:szCs w:val="22"/>
          <w:lang w:val="en-US"/>
        </w:rPr>
        <w:t>prejudicia</w:t>
      </w:r>
      <w:proofErr w:type="spellEnd"/>
      <w:r w:rsidRPr="00544328">
        <w:rPr>
          <w:rFonts w:cs="Arial"/>
          <w:sz w:val="22"/>
          <w:szCs w:val="22"/>
          <w:lang w:val="en-US"/>
        </w:rPr>
        <w:t xml:space="preserve"> </w:t>
      </w:r>
      <w:proofErr w:type="spellStart"/>
      <w:r w:rsidRPr="00544328">
        <w:rPr>
          <w:rFonts w:cs="Arial"/>
          <w:sz w:val="22"/>
          <w:szCs w:val="22"/>
          <w:lang w:val="en-US"/>
        </w:rPr>
        <w:t>interesele</w:t>
      </w:r>
      <w:proofErr w:type="spellEnd"/>
      <w:r w:rsidRPr="00544328">
        <w:rPr>
          <w:rFonts w:cs="Arial"/>
          <w:sz w:val="22"/>
          <w:szCs w:val="22"/>
          <w:lang w:val="en-US"/>
        </w:rPr>
        <w:t xml:space="preserve"> legitime ale </w:t>
      </w:r>
      <w:proofErr w:type="spellStart"/>
      <w:r w:rsidRPr="00544328">
        <w:rPr>
          <w:rFonts w:cs="Arial"/>
          <w:sz w:val="22"/>
          <w:szCs w:val="22"/>
          <w:lang w:val="en-US"/>
        </w:rPr>
        <w:t>operatorilor</w:t>
      </w:r>
      <w:proofErr w:type="spellEnd"/>
      <w:r w:rsidRPr="00544328">
        <w:rPr>
          <w:rFonts w:cs="Arial"/>
          <w:sz w:val="22"/>
          <w:szCs w:val="22"/>
          <w:lang w:val="en-US"/>
        </w:rPr>
        <w:t xml:space="preserve"> economici, </w:t>
      </w:r>
      <w:proofErr w:type="spellStart"/>
      <w:r w:rsidRPr="00544328">
        <w:rPr>
          <w:rFonts w:cs="Arial"/>
          <w:sz w:val="22"/>
          <w:szCs w:val="22"/>
          <w:lang w:val="en-US"/>
        </w:rPr>
        <w:t>în</w:t>
      </w:r>
      <w:proofErr w:type="spellEnd"/>
      <w:r w:rsidRPr="00544328">
        <w:rPr>
          <w:rFonts w:cs="Arial"/>
          <w:sz w:val="22"/>
          <w:szCs w:val="22"/>
          <w:lang w:val="en-US"/>
        </w:rPr>
        <w:t xml:space="preserve"> special </w:t>
      </w:r>
      <w:proofErr w:type="spellStart"/>
      <w:r w:rsidRPr="00544328">
        <w:rPr>
          <w:rFonts w:cs="Arial"/>
          <w:sz w:val="22"/>
          <w:szCs w:val="22"/>
          <w:lang w:val="en-US"/>
        </w:rPr>
        <w:t>în</w:t>
      </w:r>
      <w:proofErr w:type="spellEnd"/>
      <w:r w:rsidRPr="00544328">
        <w:rPr>
          <w:rFonts w:cs="Arial"/>
          <w:sz w:val="22"/>
          <w:szCs w:val="22"/>
          <w:lang w:val="en-US"/>
        </w:rPr>
        <w:t xml:space="preserve"> </w:t>
      </w:r>
      <w:proofErr w:type="spellStart"/>
      <w:r w:rsidRPr="00544328">
        <w:rPr>
          <w:rFonts w:cs="Arial"/>
          <w:sz w:val="22"/>
          <w:szCs w:val="22"/>
          <w:lang w:val="en-US"/>
        </w:rPr>
        <w:t>ceea</w:t>
      </w:r>
      <w:proofErr w:type="spellEnd"/>
      <w:r w:rsidRPr="00544328">
        <w:rPr>
          <w:rFonts w:cs="Arial"/>
          <w:sz w:val="22"/>
          <w:szCs w:val="22"/>
          <w:lang w:val="en-US"/>
        </w:rPr>
        <w:t xml:space="preserve"> </w:t>
      </w:r>
      <w:proofErr w:type="spellStart"/>
      <w:r w:rsidRPr="00544328">
        <w:rPr>
          <w:rFonts w:cs="Arial"/>
          <w:sz w:val="22"/>
          <w:szCs w:val="22"/>
          <w:lang w:val="en-US"/>
        </w:rPr>
        <w:t>ce</w:t>
      </w:r>
      <w:proofErr w:type="spellEnd"/>
      <w:r w:rsidRPr="00544328">
        <w:rPr>
          <w:rFonts w:cs="Arial"/>
          <w:sz w:val="22"/>
          <w:szCs w:val="22"/>
          <w:lang w:val="en-US"/>
        </w:rPr>
        <w:t xml:space="preserve"> </w:t>
      </w:r>
      <w:proofErr w:type="spellStart"/>
      <w:r w:rsidRPr="00544328">
        <w:rPr>
          <w:rFonts w:cs="Arial"/>
          <w:sz w:val="22"/>
          <w:szCs w:val="22"/>
          <w:lang w:val="en-US"/>
        </w:rPr>
        <w:t>priveşte</w:t>
      </w:r>
      <w:proofErr w:type="spellEnd"/>
      <w:r w:rsidRPr="00544328">
        <w:rPr>
          <w:rFonts w:cs="Arial"/>
          <w:sz w:val="22"/>
          <w:szCs w:val="22"/>
          <w:lang w:val="en-US"/>
        </w:rPr>
        <w:t xml:space="preserve"> </w:t>
      </w:r>
      <w:proofErr w:type="spellStart"/>
      <w:r w:rsidRPr="00544328">
        <w:rPr>
          <w:rFonts w:cs="Arial"/>
          <w:sz w:val="22"/>
          <w:szCs w:val="22"/>
          <w:lang w:val="en-US"/>
        </w:rPr>
        <w:t>secretul</w:t>
      </w:r>
      <w:proofErr w:type="spellEnd"/>
      <w:r w:rsidRPr="00544328">
        <w:rPr>
          <w:rFonts w:cs="Arial"/>
          <w:sz w:val="22"/>
          <w:szCs w:val="22"/>
          <w:lang w:val="en-US"/>
        </w:rPr>
        <w:t xml:space="preserve"> </w:t>
      </w:r>
      <w:proofErr w:type="spellStart"/>
      <w:r w:rsidRPr="00544328">
        <w:rPr>
          <w:rFonts w:cs="Arial"/>
          <w:sz w:val="22"/>
          <w:szCs w:val="22"/>
          <w:lang w:val="en-US"/>
        </w:rPr>
        <w:t>comercial</w:t>
      </w:r>
      <w:proofErr w:type="spellEnd"/>
      <w:r w:rsidRPr="00544328">
        <w:rPr>
          <w:rFonts w:cs="Arial"/>
          <w:sz w:val="22"/>
          <w:szCs w:val="22"/>
          <w:lang w:val="en-US"/>
        </w:rPr>
        <w:t xml:space="preserve"> </w:t>
      </w:r>
      <w:proofErr w:type="spellStart"/>
      <w:r w:rsidRPr="00544328">
        <w:rPr>
          <w:rFonts w:cs="Arial"/>
          <w:sz w:val="22"/>
          <w:szCs w:val="22"/>
          <w:lang w:val="en-US"/>
        </w:rPr>
        <w:t>şi</w:t>
      </w:r>
      <w:proofErr w:type="spellEnd"/>
      <w:r w:rsidRPr="00544328">
        <w:rPr>
          <w:rFonts w:cs="Arial"/>
          <w:sz w:val="22"/>
          <w:szCs w:val="22"/>
          <w:lang w:val="en-US"/>
        </w:rPr>
        <w:t xml:space="preserve"> </w:t>
      </w:r>
      <w:proofErr w:type="spellStart"/>
      <w:r w:rsidRPr="00544328">
        <w:rPr>
          <w:rFonts w:cs="Arial"/>
          <w:sz w:val="22"/>
          <w:szCs w:val="22"/>
          <w:lang w:val="en-US"/>
        </w:rPr>
        <w:t>proprietatea</w:t>
      </w:r>
      <w:proofErr w:type="spellEnd"/>
      <w:r w:rsidRPr="00544328">
        <w:rPr>
          <w:rFonts w:cs="Arial"/>
          <w:sz w:val="22"/>
          <w:szCs w:val="22"/>
          <w:lang w:val="en-US"/>
        </w:rPr>
        <w:t xml:space="preserve"> </w:t>
      </w:r>
      <w:proofErr w:type="spellStart"/>
      <w:r w:rsidRPr="00544328">
        <w:rPr>
          <w:rFonts w:cs="Arial"/>
          <w:sz w:val="22"/>
          <w:szCs w:val="22"/>
          <w:lang w:val="en-US"/>
        </w:rPr>
        <w:t>intelectuală</w:t>
      </w:r>
      <w:proofErr w:type="spellEnd"/>
      <w:r w:rsidRPr="00544328">
        <w:rPr>
          <w:rFonts w:cs="Arial"/>
          <w:sz w:val="22"/>
          <w:szCs w:val="22"/>
          <w:lang w:val="en-US"/>
        </w:rPr>
        <w:t xml:space="preserve">. </w:t>
      </w:r>
      <w:proofErr w:type="spellStart"/>
      <w:r w:rsidRPr="00544328">
        <w:rPr>
          <w:rFonts w:cs="Arial"/>
          <w:sz w:val="22"/>
          <w:szCs w:val="22"/>
          <w:lang w:val="en-US"/>
        </w:rPr>
        <w:t>Caracterul</w:t>
      </w:r>
      <w:proofErr w:type="spellEnd"/>
      <w:r w:rsidRPr="00544328">
        <w:rPr>
          <w:rFonts w:cs="Arial"/>
          <w:sz w:val="22"/>
          <w:szCs w:val="22"/>
          <w:lang w:val="en-US"/>
        </w:rPr>
        <w:t xml:space="preserve"> </w:t>
      </w:r>
      <w:proofErr w:type="spellStart"/>
      <w:r w:rsidRPr="00544328">
        <w:rPr>
          <w:rFonts w:cs="Arial"/>
          <w:sz w:val="22"/>
          <w:szCs w:val="22"/>
          <w:lang w:val="en-US"/>
        </w:rPr>
        <w:t>confidenţial</w:t>
      </w:r>
      <w:proofErr w:type="spellEnd"/>
      <w:r w:rsidRPr="00544328">
        <w:rPr>
          <w:rFonts w:cs="Arial"/>
          <w:sz w:val="22"/>
          <w:szCs w:val="22"/>
          <w:lang w:val="en-US"/>
        </w:rPr>
        <w:t xml:space="preserve"> </w:t>
      </w:r>
      <w:proofErr w:type="spellStart"/>
      <w:r w:rsidRPr="00544328">
        <w:rPr>
          <w:rFonts w:cs="Arial"/>
          <w:sz w:val="22"/>
          <w:szCs w:val="22"/>
          <w:lang w:val="en-US"/>
        </w:rPr>
        <w:t>trebuie</w:t>
      </w:r>
      <w:proofErr w:type="spellEnd"/>
      <w:r w:rsidRPr="00544328">
        <w:rPr>
          <w:rFonts w:cs="Arial"/>
          <w:sz w:val="22"/>
          <w:szCs w:val="22"/>
          <w:lang w:val="en-US"/>
        </w:rPr>
        <w:t xml:space="preserve"> </w:t>
      </w:r>
      <w:proofErr w:type="spellStart"/>
      <w:r w:rsidRPr="00544328">
        <w:rPr>
          <w:rFonts w:cs="Arial"/>
          <w:sz w:val="22"/>
          <w:szCs w:val="22"/>
          <w:lang w:val="en-US"/>
        </w:rPr>
        <w:t>demonstrat</w:t>
      </w:r>
      <w:proofErr w:type="spellEnd"/>
      <w:r w:rsidRPr="00544328">
        <w:rPr>
          <w:rFonts w:cs="Arial"/>
          <w:sz w:val="22"/>
          <w:szCs w:val="22"/>
          <w:lang w:val="en-US"/>
        </w:rPr>
        <w:t xml:space="preserve"> </w:t>
      </w:r>
      <w:proofErr w:type="spellStart"/>
      <w:r w:rsidRPr="00544328">
        <w:rPr>
          <w:rFonts w:cs="Arial"/>
          <w:sz w:val="22"/>
          <w:szCs w:val="22"/>
          <w:lang w:val="en-US"/>
        </w:rPr>
        <w:t>prin</w:t>
      </w:r>
      <w:proofErr w:type="spellEnd"/>
      <w:r w:rsidRPr="00544328">
        <w:rPr>
          <w:rFonts w:cs="Arial"/>
          <w:sz w:val="22"/>
          <w:szCs w:val="22"/>
          <w:lang w:val="en-US"/>
        </w:rPr>
        <w:t xml:space="preserve"> </w:t>
      </w:r>
      <w:proofErr w:type="spellStart"/>
      <w:r w:rsidRPr="00544328">
        <w:rPr>
          <w:rFonts w:cs="Arial"/>
          <w:sz w:val="22"/>
          <w:szCs w:val="22"/>
          <w:lang w:val="en-US"/>
        </w:rPr>
        <w:t>orice</w:t>
      </w:r>
      <w:proofErr w:type="spellEnd"/>
      <w:r w:rsidRPr="00544328">
        <w:rPr>
          <w:rFonts w:cs="Arial"/>
          <w:sz w:val="22"/>
          <w:szCs w:val="22"/>
          <w:lang w:val="en-US"/>
        </w:rPr>
        <w:t xml:space="preserve"> </w:t>
      </w:r>
      <w:proofErr w:type="spellStart"/>
      <w:r w:rsidRPr="00544328">
        <w:rPr>
          <w:rFonts w:cs="Arial"/>
          <w:sz w:val="22"/>
          <w:szCs w:val="22"/>
          <w:lang w:val="en-US"/>
        </w:rPr>
        <w:t>mijloace</w:t>
      </w:r>
      <w:proofErr w:type="spellEnd"/>
      <w:r w:rsidRPr="00544328">
        <w:rPr>
          <w:rFonts w:cs="Arial"/>
          <w:sz w:val="22"/>
          <w:szCs w:val="22"/>
          <w:lang w:val="en-US"/>
        </w:rPr>
        <w:t xml:space="preserve"> de </w:t>
      </w:r>
      <w:proofErr w:type="spellStart"/>
      <w:r w:rsidRPr="00544328">
        <w:rPr>
          <w:rFonts w:cs="Arial"/>
          <w:sz w:val="22"/>
          <w:szCs w:val="22"/>
          <w:lang w:val="en-US"/>
        </w:rPr>
        <w:t>probă</w:t>
      </w:r>
      <w:proofErr w:type="spellEnd"/>
      <w:r w:rsidRPr="00544328">
        <w:rPr>
          <w:rFonts w:cs="Arial"/>
          <w:sz w:val="22"/>
          <w:szCs w:val="22"/>
          <w:lang w:val="en-US"/>
        </w:rPr>
        <w:t>.</w:t>
      </w:r>
    </w:p>
    <w:p w14:paraId="0123CADD" w14:textId="77777777" w:rsidR="00544328" w:rsidRPr="00544328" w:rsidRDefault="00544328" w:rsidP="00544328">
      <w:pPr>
        <w:pStyle w:val="EndnoteText"/>
        <w:jc w:val="both"/>
        <w:rPr>
          <w:rFonts w:cs="Arial"/>
          <w:sz w:val="22"/>
          <w:szCs w:val="22"/>
          <w:lang w:val="ro-RO"/>
        </w:rPr>
      </w:pPr>
    </w:p>
    <w:p w14:paraId="552A2560" w14:textId="77777777" w:rsidR="00544328" w:rsidRPr="00544328" w:rsidRDefault="00544328" w:rsidP="00544328">
      <w:pPr>
        <w:pStyle w:val="EndnoteText"/>
        <w:jc w:val="both"/>
        <w:rPr>
          <w:rFonts w:eastAsia="TimesNewRomanPSMT" w:cs="Arial"/>
          <w:b/>
          <w:spacing w:val="-1"/>
          <w:sz w:val="22"/>
          <w:szCs w:val="22"/>
        </w:rPr>
      </w:pPr>
      <w:r w:rsidRPr="00544328">
        <w:rPr>
          <w:rStyle w:val="EndnoteReference"/>
          <w:rFonts w:cs="Arial"/>
          <w:sz w:val="22"/>
          <w:szCs w:val="22"/>
        </w:rPr>
        <w:footnoteRef/>
      </w:r>
      <w:r w:rsidRPr="00544328">
        <w:rPr>
          <w:rFonts w:cs="Arial"/>
          <w:sz w:val="22"/>
          <w:szCs w:val="22"/>
          <w:lang w:val="ro-RO"/>
        </w:rPr>
        <w:t xml:space="preserve">Conform HG 395 / 2016 - </w:t>
      </w:r>
      <w:r w:rsidRPr="00544328">
        <w:rPr>
          <w:rFonts w:cs="Arial"/>
          <w:bCs/>
          <w:sz w:val="22"/>
          <w:szCs w:val="22"/>
          <w:lang w:val="en-US"/>
        </w:rPr>
        <w:t>Art. 123 al. (1)</w:t>
      </w:r>
      <w:proofErr w:type="spellStart"/>
      <w:r w:rsidRPr="00544328">
        <w:rPr>
          <w:rFonts w:cs="Arial"/>
          <w:sz w:val="22"/>
          <w:szCs w:val="22"/>
          <w:lang w:val="en-US"/>
        </w:rPr>
        <w:t>Ofertantul</w:t>
      </w:r>
      <w:proofErr w:type="spellEnd"/>
      <w:r w:rsidRPr="00544328">
        <w:rPr>
          <w:rFonts w:cs="Arial"/>
          <w:sz w:val="22"/>
          <w:szCs w:val="22"/>
          <w:lang w:val="en-US"/>
        </w:rPr>
        <w:t xml:space="preserve"> </w:t>
      </w:r>
      <w:proofErr w:type="spellStart"/>
      <w:r w:rsidRPr="00544328">
        <w:rPr>
          <w:rFonts w:cs="Arial"/>
          <w:sz w:val="22"/>
          <w:szCs w:val="22"/>
          <w:lang w:val="en-US"/>
        </w:rPr>
        <w:t>elaborează</w:t>
      </w:r>
      <w:proofErr w:type="spellEnd"/>
      <w:r w:rsidRPr="00544328">
        <w:rPr>
          <w:rFonts w:cs="Arial"/>
          <w:sz w:val="22"/>
          <w:szCs w:val="22"/>
          <w:lang w:val="en-US"/>
        </w:rPr>
        <w:t xml:space="preserve"> </w:t>
      </w:r>
      <w:proofErr w:type="spellStart"/>
      <w:r w:rsidRPr="00544328">
        <w:rPr>
          <w:rFonts w:cs="Arial"/>
          <w:sz w:val="22"/>
          <w:szCs w:val="22"/>
          <w:lang w:val="en-US"/>
        </w:rPr>
        <w:t>oferta</w:t>
      </w:r>
      <w:proofErr w:type="spellEnd"/>
      <w:r w:rsidRPr="00544328">
        <w:rPr>
          <w:rFonts w:cs="Arial"/>
          <w:sz w:val="22"/>
          <w:szCs w:val="22"/>
          <w:lang w:val="en-US"/>
        </w:rPr>
        <w:t xml:space="preserve"> </w:t>
      </w:r>
      <w:proofErr w:type="spellStart"/>
      <w:r w:rsidRPr="00544328">
        <w:rPr>
          <w:rFonts w:cs="Arial"/>
          <w:sz w:val="22"/>
          <w:szCs w:val="22"/>
          <w:lang w:val="en-US"/>
        </w:rPr>
        <w:t>în</w:t>
      </w:r>
      <w:proofErr w:type="spellEnd"/>
      <w:r w:rsidRPr="00544328">
        <w:rPr>
          <w:rFonts w:cs="Arial"/>
          <w:sz w:val="22"/>
          <w:szCs w:val="22"/>
          <w:lang w:val="en-US"/>
        </w:rPr>
        <w:t xml:space="preserve"> </w:t>
      </w:r>
      <w:proofErr w:type="spellStart"/>
      <w:r w:rsidRPr="00544328">
        <w:rPr>
          <w:rFonts w:cs="Arial"/>
          <w:sz w:val="22"/>
          <w:szCs w:val="22"/>
          <w:lang w:val="en-US"/>
        </w:rPr>
        <w:t>conformitate</w:t>
      </w:r>
      <w:proofErr w:type="spellEnd"/>
      <w:r w:rsidRPr="00544328">
        <w:rPr>
          <w:rFonts w:cs="Arial"/>
          <w:sz w:val="22"/>
          <w:szCs w:val="22"/>
          <w:lang w:val="en-US"/>
        </w:rPr>
        <w:t xml:space="preserve"> cu </w:t>
      </w:r>
      <w:proofErr w:type="spellStart"/>
      <w:r w:rsidRPr="00544328">
        <w:rPr>
          <w:rFonts w:cs="Arial"/>
          <w:sz w:val="22"/>
          <w:szCs w:val="22"/>
          <w:lang w:val="en-US"/>
        </w:rPr>
        <w:t>prevederile</w:t>
      </w:r>
      <w:proofErr w:type="spellEnd"/>
      <w:r w:rsidRPr="00544328">
        <w:rPr>
          <w:rFonts w:cs="Arial"/>
          <w:sz w:val="22"/>
          <w:szCs w:val="22"/>
          <w:lang w:val="en-US"/>
        </w:rPr>
        <w:t xml:space="preserve"> </w:t>
      </w:r>
      <w:proofErr w:type="spellStart"/>
      <w:r w:rsidRPr="00544328">
        <w:rPr>
          <w:rFonts w:cs="Arial"/>
          <w:sz w:val="22"/>
          <w:szCs w:val="22"/>
          <w:lang w:val="en-US"/>
        </w:rPr>
        <w:t>documentaţiei</w:t>
      </w:r>
      <w:proofErr w:type="spellEnd"/>
      <w:r w:rsidRPr="00544328">
        <w:rPr>
          <w:rFonts w:cs="Arial"/>
          <w:sz w:val="22"/>
          <w:szCs w:val="22"/>
          <w:lang w:val="en-US"/>
        </w:rPr>
        <w:t xml:space="preserve"> de </w:t>
      </w:r>
      <w:proofErr w:type="spellStart"/>
      <w:r w:rsidRPr="00544328">
        <w:rPr>
          <w:rFonts w:cs="Arial"/>
          <w:sz w:val="22"/>
          <w:szCs w:val="22"/>
          <w:lang w:val="en-US"/>
        </w:rPr>
        <w:t>atribuire</w:t>
      </w:r>
      <w:proofErr w:type="spellEnd"/>
      <w:r w:rsidRPr="00544328">
        <w:rPr>
          <w:rFonts w:cs="Arial"/>
          <w:sz w:val="22"/>
          <w:szCs w:val="22"/>
          <w:lang w:val="en-US"/>
        </w:rPr>
        <w:t xml:space="preserve"> </w:t>
      </w:r>
      <w:proofErr w:type="spellStart"/>
      <w:r w:rsidRPr="00544328">
        <w:rPr>
          <w:rFonts w:cs="Arial"/>
          <w:sz w:val="22"/>
          <w:szCs w:val="22"/>
          <w:lang w:val="en-US"/>
        </w:rPr>
        <w:t>şi</w:t>
      </w:r>
      <w:proofErr w:type="spellEnd"/>
      <w:r w:rsidRPr="00544328">
        <w:rPr>
          <w:rFonts w:cs="Arial"/>
          <w:sz w:val="22"/>
          <w:szCs w:val="22"/>
          <w:lang w:val="en-US"/>
        </w:rPr>
        <w:t xml:space="preserve"> </w:t>
      </w:r>
      <w:proofErr w:type="spellStart"/>
      <w:r w:rsidRPr="00544328">
        <w:rPr>
          <w:rFonts w:cs="Arial"/>
          <w:b/>
          <w:sz w:val="22"/>
          <w:szCs w:val="22"/>
          <w:u w:val="single"/>
          <w:lang w:val="en-US"/>
        </w:rPr>
        <w:t>indică</w:t>
      </w:r>
      <w:proofErr w:type="spellEnd"/>
      <w:r w:rsidRPr="00544328">
        <w:rPr>
          <w:rFonts w:cs="Arial"/>
          <w:b/>
          <w:sz w:val="22"/>
          <w:szCs w:val="22"/>
          <w:u w:val="single"/>
          <w:lang w:val="en-US"/>
        </w:rPr>
        <w:t xml:space="preserve">, </w:t>
      </w:r>
      <w:proofErr w:type="spellStart"/>
      <w:r w:rsidRPr="00544328">
        <w:rPr>
          <w:rFonts w:cs="Arial"/>
          <w:b/>
          <w:sz w:val="22"/>
          <w:szCs w:val="22"/>
          <w:u w:val="single"/>
          <w:lang w:val="en-US"/>
        </w:rPr>
        <w:t>motivat</w:t>
      </w:r>
      <w:proofErr w:type="spellEnd"/>
      <w:r w:rsidRPr="00544328">
        <w:rPr>
          <w:rFonts w:cs="Arial"/>
          <w:b/>
          <w:sz w:val="22"/>
          <w:szCs w:val="22"/>
          <w:lang w:val="en-US"/>
        </w:rPr>
        <w:t xml:space="preserve">, </w:t>
      </w:r>
      <w:proofErr w:type="spellStart"/>
      <w:r w:rsidRPr="00544328">
        <w:rPr>
          <w:rFonts w:cs="Arial"/>
          <w:b/>
          <w:sz w:val="22"/>
          <w:szCs w:val="22"/>
          <w:lang w:val="en-US"/>
        </w:rPr>
        <w:t>în</w:t>
      </w:r>
      <w:proofErr w:type="spellEnd"/>
      <w:r w:rsidRPr="00544328">
        <w:rPr>
          <w:rFonts w:cs="Arial"/>
          <w:b/>
          <w:sz w:val="22"/>
          <w:szCs w:val="22"/>
          <w:lang w:val="en-US"/>
        </w:rPr>
        <w:t xml:space="preserve"> </w:t>
      </w:r>
      <w:proofErr w:type="spellStart"/>
      <w:r w:rsidRPr="00544328">
        <w:rPr>
          <w:rFonts w:cs="Arial"/>
          <w:b/>
          <w:sz w:val="22"/>
          <w:szCs w:val="22"/>
          <w:lang w:val="en-US"/>
        </w:rPr>
        <w:t>cuprinsul</w:t>
      </w:r>
      <w:proofErr w:type="spellEnd"/>
      <w:r w:rsidRPr="00544328">
        <w:rPr>
          <w:rFonts w:cs="Arial"/>
          <w:b/>
          <w:sz w:val="22"/>
          <w:szCs w:val="22"/>
          <w:lang w:val="en-US"/>
        </w:rPr>
        <w:t xml:space="preserve"> </w:t>
      </w:r>
      <w:proofErr w:type="spellStart"/>
      <w:r w:rsidRPr="00544328">
        <w:rPr>
          <w:rFonts w:cs="Arial"/>
          <w:b/>
          <w:sz w:val="22"/>
          <w:szCs w:val="22"/>
          <w:lang w:val="en-US"/>
        </w:rPr>
        <w:t>acesteia</w:t>
      </w:r>
      <w:proofErr w:type="spellEnd"/>
      <w:r w:rsidRPr="00544328">
        <w:rPr>
          <w:rFonts w:cs="Arial"/>
          <w:b/>
          <w:sz w:val="22"/>
          <w:szCs w:val="22"/>
          <w:lang w:val="en-US"/>
        </w:rPr>
        <w:t xml:space="preserve"> care </w:t>
      </w:r>
      <w:proofErr w:type="spellStart"/>
      <w:r w:rsidRPr="00544328">
        <w:rPr>
          <w:rFonts w:cs="Arial"/>
          <w:b/>
          <w:sz w:val="22"/>
          <w:szCs w:val="22"/>
          <w:lang w:val="en-US"/>
        </w:rPr>
        <w:t>informaţii</w:t>
      </w:r>
      <w:proofErr w:type="spellEnd"/>
      <w:r w:rsidRPr="00544328">
        <w:rPr>
          <w:rFonts w:cs="Arial"/>
          <w:b/>
          <w:sz w:val="22"/>
          <w:szCs w:val="22"/>
          <w:lang w:val="en-US"/>
        </w:rPr>
        <w:t xml:space="preserve"> din </w:t>
      </w:r>
      <w:proofErr w:type="spellStart"/>
      <w:r w:rsidRPr="00544328">
        <w:rPr>
          <w:rFonts w:cs="Arial"/>
          <w:b/>
          <w:sz w:val="22"/>
          <w:szCs w:val="22"/>
          <w:lang w:val="en-US"/>
        </w:rPr>
        <w:t>propunerea</w:t>
      </w:r>
      <w:proofErr w:type="spellEnd"/>
      <w:r w:rsidRPr="00544328">
        <w:rPr>
          <w:rFonts w:cs="Arial"/>
          <w:b/>
          <w:sz w:val="22"/>
          <w:szCs w:val="22"/>
          <w:lang w:val="en-US"/>
        </w:rPr>
        <w:t xml:space="preserve"> </w:t>
      </w:r>
      <w:proofErr w:type="spellStart"/>
      <w:r w:rsidRPr="00544328">
        <w:rPr>
          <w:rFonts w:cs="Arial"/>
          <w:b/>
          <w:sz w:val="22"/>
          <w:szCs w:val="22"/>
          <w:lang w:val="en-US"/>
        </w:rPr>
        <w:t>tehnică</w:t>
      </w:r>
      <w:proofErr w:type="spellEnd"/>
      <w:r w:rsidRPr="00544328">
        <w:rPr>
          <w:rFonts w:cs="Arial"/>
          <w:b/>
          <w:sz w:val="22"/>
          <w:szCs w:val="22"/>
          <w:lang w:val="en-US"/>
        </w:rPr>
        <w:t xml:space="preserve"> </w:t>
      </w:r>
      <w:proofErr w:type="spellStart"/>
      <w:r w:rsidRPr="00544328">
        <w:rPr>
          <w:rFonts w:cs="Arial"/>
          <w:b/>
          <w:sz w:val="22"/>
          <w:szCs w:val="22"/>
          <w:lang w:val="en-US"/>
        </w:rPr>
        <w:t>şi</w:t>
      </w:r>
      <w:proofErr w:type="spellEnd"/>
      <w:r w:rsidRPr="00544328">
        <w:rPr>
          <w:rFonts w:cs="Arial"/>
          <w:b/>
          <w:sz w:val="22"/>
          <w:szCs w:val="22"/>
          <w:lang w:val="en-US"/>
        </w:rPr>
        <w:t>/</w:t>
      </w:r>
      <w:proofErr w:type="spellStart"/>
      <w:r w:rsidRPr="00544328">
        <w:rPr>
          <w:rFonts w:cs="Arial"/>
          <w:b/>
          <w:sz w:val="22"/>
          <w:szCs w:val="22"/>
          <w:lang w:val="en-US"/>
        </w:rPr>
        <w:t>sau</w:t>
      </w:r>
      <w:proofErr w:type="spellEnd"/>
      <w:r w:rsidRPr="00544328">
        <w:rPr>
          <w:rFonts w:cs="Arial"/>
          <w:b/>
          <w:sz w:val="22"/>
          <w:szCs w:val="22"/>
          <w:lang w:val="en-US"/>
        </w:rPr>
        <w:t xml:space="preserve"> din </w:t>
      </w:r>
      <w:proofErr w:type="spellStart"/>
      <w:r w:rsidRPr="00544328">
        <w:rPr>
          <w:rFonts w:cs="Arial"/>
          <w:b/>
          <w:sz w:val="22"/>
          <w:szCs w:val="22"/>
          <w:lang w:val="en-US"/>
        </w:rPr>
        <w:t>propunerea</w:t>
      </w:r>
      <w:proofErr w:type="spellEnd"/>
      <w:r w:rsidRPr="00544328">
        <w:rPr>
          <w:rFonts w:cs="Arial"/>
          <w:b/>
          <w:sz w:val="22"/>
          <w:szCs w:val="22"/>
          <w:lang w:val="en-US"/>
        </w:rPr>
        <w:t xml:space="preserve"> </w:t>
      </w:r>
      <w:proofErr w:type="spellStart"/>
      <w:r w:rsidRPr="00544328">
        <w:rPr>
          <w:rFonts w:cs="Arial"/>
          <w:b/>
          <w:sz w:val="22"/>
          <w:szCs w:val="22"/>
          <w:lang w:val="en-US"/>
        </w:rPr>
        <w:t>financiară</w:t>
      </w:r>
      <w:proofErr w:type="spellEnd"/>
      <w:r w:rsidRPr="00544328">
        <w:rPr>
          <w:rFonts w:cs="Arial"/>
          <w:b/>
          <w:sz w:val="22"/>
          <w:szCs w:val="22"/>
          <w:lang w:val="en-US"/>
        </w:rPr>
        <w:t xml:space="preserve"> sunt </w:t>
      </w:r>
      <w:proofErr w:type="spellStart"/>
      <w:r w:rsidRPr="00544328">
        <w:rPr>
          <w:rFonts w:cs="Arial"/>
          <w:b/>
          <w:sz w:val="22"/>
          <w:szCs w:val="22"/>
          <w:lang w:val="en-US"/>
        </w:rPr>
        <w:t>confidenţiale</w:t>
      </w:r>
      <w:proofErr w:type="spellEnd"/>
      <w:r w:rsidRPr="00544328">
        <w:rPr>
          <w:rFonts w:cs="Arial"/>
          <w:b/>
          <w:sz w:val="22"/>
          <w:szCs w:val="22"/>
          <w:lang w:val="en-US"/>
        </w:rPr>
        <w:t xml:space="preserve">, </w:t>
      </w:r>
      <w:proofErr w:type="spellStart"/>
      <w:r w:rsidRPr="00544328">
        <w:rPr>
          <w:rFonts w:cs="Arial"/>
          <w:b/>
          <w:sz w:val="22"/>
          <w:szCs w:val="22"/>
          <w:lang w:val="en-US"/>
        </w:rPr>
        <w:t>clasificate</w:t>
      </w:r>
      <w:proofErr w:type="spellEnd"/>
      <w:r w:rsidRPr="00544328">
        <w:rPr>
          <w:rFonts w:cs="Arial"/>
          <w:b/>
          <w:sz w:val="22"/>
          <w:szCs w:val="22"/>
          <w:lang w:val="en-US"/>
        </w:rPr>
        <w:t xml:space="preserve"> </w:t>
      </w:r>
      <w:proofErr w:type="spellStart"/>
      <w:r w:rsidRPr="00544328">
        <w:rPr>
          <w:rFonts w:cs="Arial"/>
          <w:b/>
          <w:sz w:val="22"/>
          <w:szCs w:val="22"/>
          <w:lang w:val="en-US"/>
        </w:rPr>
        <w:t>sau</w:t>
      </w:r>
      <w:proofErr w:type="spellEnd"/>
      <w:r w:rsidRPr="00544328">
        <w:rPr>
          <w:rFonts w:cs="Arial"/>
          <w:b/>
          <w:sz w:val="22"/>
          <w:szCs w:val="22"/>
          <w:lang w:val="en-US"/>
        </w:rPr>
        <w:t xml:space="preserve"> sunt </w:t>
      </w:r>
      <w:proofErr w:type="spellStart"/>
      <w:r w:rsidRPr="00544328">
        <w:rPr>
          <w:rFonts w:cs="Arial"/>
          <w:b/>
          <w:sz w:val="22"/>
          <w:szCs w:val="22"/>
          <w:lang w:val="en-US"/>
        </w:rPr>
        <w:t>protejate</w:t>
      </w:r>
      <w:proofErr w:type="spellEnd"/>
      <w:r w:rsidRPr="00544328">
        <w:rPr>
          <w:rFonts w:cs="Arial"/>
          <w:b/>
          <w:sz w:val="22"/>
          <w:szCs w:val="22"/>
          <w:lang w:val="en-US"/>
        </w:rPr>
        <w:t xml:space="preserve"> de un </w:t>
      </w:r>
      <w:proofErr w:type="spellStart"/>
      <w:r w:rsidRPr="00544328">
        <w:rPr>
          <w:rFonts w:cs="Arial"/>
          <w:b/>
          <w:sz w:val="22"/>
          <w:szCs w:val="22"/>
          <w:lang w:val="en-US"/>
        </w:rPr>
        <w:t>drept</w:t>
      </w:r>
      <w:proofErr w:type="spellEnd"/>
      <w:r w:rsidRPr="00544328">
        <w:rPr>
          <w:rFonts w:cs="Arial"/>
          <w:b/>
          <w:sz w:val="22"/>
          <w:szCs w:val="22"/>
          <w:lang w:val="en-US"/>
        </w:rPr>
        <w:t xml:space="preserve"> de </w:t>
      </w:r>
      <w:proofErr w:type="spellStart"/>
      <w:r w:rsidRPr="00544328">
        <w:rPr>
          <w:rFonts w:cs="Arial"/>
          <w:b/>
          <w:sz w:val="22"/>
          <w:szCs w:val="22"/>
          <w:lang w:val="en-US"/>
        </w:rPr>
        <w:t>proprietate</w:t>
      </w:r>
      <w:proofErr w:type="spellEnd"/>
      <w:r w:rsidRPr="00544328">
        <w:rPr>
          <w:rFonts w:cs="Arial"/>
          <w:b/>
          <w:sz w:val="22"/>
          <w:szCs w:val="22"/>
          <w:lang w:val="en-US"/>
        </w:rPr>
        <w:t xml:space="preserve"> </w:t>
      </w:r>
      <w:proofErr w:type="spellStart"/>
      <w:r w:rsidRPr="00544328">
        <w:rPr>
          <w:rFonts w:cs="Arial"/>
          <w:b/>
          <w:sz w:val="22"/>
          <w:szCs w:val="22"/>
          <w:lang w:val="en-US"/>
        </w:rPr>
        <w:t>intelectuală</w:t>
      </w:r>
      <w:proofErr w:type="spellEnd"/>
      <w:r w:rsidRPr="00544328">
        <w:rPr>
          <w:rFonts w:cs="Arial"/>
          <w:b/>
          <w:sz w:val="22"/>
          <w:szCs w:val="22"/>
          <w:lang w:val="en-US"/>
        </w:rPr>
        <w:t xml:space="preserve">, </w:t>
      </w:r>
      <w:proofErr w:type="spellStart"/>
      <w:r w:rsidRPr="00544328">
        <w:rPr>
          <w:rFonts w:cs="Arial"/>
          <w:b/>
          <w:sz w:val="22"/>
          <w:szCs w:val="22"/>
          <w:lang w:val="en-US"/>
        </w:rPr>
        <w:t>în</w:t>
      </w:r>
      <w:proofErr w:type="spellEnd"/>
      <w:r w:rsidRPr="00544328">
        <w:rPr>
          <w:rFonts w:cs="Arial"/>
          <w:b/>
          <w:sz w:val="22"/>
          <w:szCs w:val="22"/>
          <w:lang w:val="en-US"/>
        </w:rPr>
        <w:t xml:space="preserve"> </w:t>
      </w:r>
      <w:proofErr w:type="spellStart"/>
      <w:r w:rsidRPr="00544328">
        <w:rPr>
          <w:rFonts w:cs="Arial"/>
          <w:b/>
          <w:sz w:val="22"/>
          <w:szCs w:val="22"/>
          <w:lang w:val="en-US"/>
        </w:rPr>
        <w:t>baza</w:t>
      </w:r>
      <w:proofErr w:type="spellEnd"/>
      <w:r w:rsidRPr="00544328">
        <w:rPr>
          <w:rFonts w:cs="Arial"/>
          <w:b/>
          <w:sz w:val="22"/>
          <w:szCs w:val="22"/>
          <w:lang w:val="en-US"/>
        </w:rPr>
        <w:t xml:space="preserve"> </w:t>
      </w:r>
      <w:proofErr w:type="spellStart"/>
      <w:r w:rsidRPr="00544328">
        <w:rPr>
          <w:rFonts w:cs="Arial"/>
          <w:b/>
          <w:sz w:val="22"/>
          <w:szCs w:val="22"/>
          <w:lang w:val="en-US"/>
        </w:rPr>
        <w:t>legislaţiei</w:t>
      </w:r>
      <w:proofErr w:type="spellEnd"/>
      <w:r w:rsidRPr="00544328">
        <w:rPr>
          <w:rFonts w:cs="Arial"/>
          <w:b/>
          <w:sz w:val="22"/>
          <w:szCs w:val="22"/>
          <w:lang w:val="en-US"/>
        </w:rPr>
        <w:t xml:space="preserve"> </w:t>
      </w:r>
      <w:proofErr w:type="spellStart"/>
      <w:r w:rsidRPr="00544328">
        <w:rPr>
          <w:rFonts w:cs="Arial"/>
          <w:b/>
          <w:sz w:val="22"/>
          <w:szCs w:val="22"/>
          <w:lang w:val="en-US"/>
        </w:rPr>
        <w:t>aplicabile</w:t>
      </w:r>
      <w:proofErr w:type="spellEnd"/>
      <w:r w:rsidRPr="00544328">
        <w:rPr>
          <w:rFonts w:cs="Arial"/>
          <w:b/>
          <w:sz w:val="22"/>
          <w:szCs w:val="22"/>
          <w:lang w:val="en-US"/>
        </w:rPr>
        <w:t>.</w:t>
      </w:r>
    </w:p>
    <w:p w14:paraId="4CE8AA58" w14:textId="77777777" w:rsidR="00544328" w:rsidRPr="00544328" w:rsidRDefault="00544328" w:rsidP="00544328">
      <w:pPr>
        <w:pStyle w:val="EndnoteText"/>
        <w:jc w:val="both"/>
        <w:rPr>
          <w:rFonts w:cs="Arial"/>
          <w:sz w:val="22"/>
          <w:szCs w:val="22"/>
          <w:lang w:val="ro-RO"/>
        </w:rPr>
      </w:pPr>
    </w:p>
    <w:p w14:paraId="14DBC870" w14:textId="77777777" w:rsidR="00544328" w:rsidRPr="00544328" w:rsidRDefault="00544328" w:rsidP="00544328">
      <w:pPr>
        <w:pageBreakBefore/>
        <w:tabs>
          <w:tab w:val="left" w:pos="6270"/>
        </w:tabs>
        <w:rPr>
          <w:rFonts w:ascii="Arial" w:hAnsi="Arial" w:cs="Arial"/>
          <w:lang w:val="it-IT"/>
        </w:rPr>
      </w:pPr>
      <w:r w:rsidRPr="00544328">
        <w:rPr>
          <w:rFonts w:ascii="Arial" w:hAnsi="Arial" w:cs="Arial"/>
          <w:lang w:val="it-IT"/>
        </w:rPr>
        <w:lastRenderedPageBreak/>
        <w:t>Operator economic</w:t>
      </w:r>
      <w:r w:rsidRPr="00544328">
        <w:rPr>
          <w:rFonts w:ascii="Arial" w:hAnsi="Arial" w:cs="Arial"/>
          <w:lang w:val="it-IT"/>
        </w:rPr>
        <w:tab/>
      </w:r>
      <w:r w:rsidRPr="00544328">
        <w:rPr>
          <w:rFonts w:ascii="Arial" w:hAnsi="Arial" w:cs="Arial"/>
          <w:lang w:val="it-IT"/>
        </w:rPr>
        <w:tab/>
      </w:r>
      <w:r w:rsidRPr="00544328">
        <w:rPr>
          <w:rFonts w:ascii="Arial" w:hAnsi="Arial" w:cs="Arial"/>
          <w:lang w:val="it-IT"/>
        </w:rPr>
        <w:tab/>
      </w:r>
      <w:r w:rsidRPr="00544328">
        <w:rPr>
          <w:rFonts w:ascii="Arial" w:hAnsi="Arial" w:cs="Arial"/>
          <w:b/>
          <w:bCs/>
          <w:spacing w:val="-2"/>
          <w:lang w:val="it-IT"/>
        </w:rPr>
        <w:t xml:space="preserve">Formular </w:t>
      </w:r>
      <w:r w:rsidR="00E97337">
        <w:rPr>
          <w:rFonts w:ascii="Arial" w:hAnsi="Arial" w:cs="Arial"/>
          <w:b/>
          <w:bCs/>
          <w:spacing w:val="-2"/>
          <w:lang w:val="it-IT"/>
        </w:rPr>
        <w:t>9</w:t>
      </w:r>
    </w:p>
    <w:p w14:paraId="4EA53BB1" w14:textId="77777777" w:rsidR="00544328" w:rsidRPr="00544328" w:rsidRDefault="00544328" w:rsidP="00544328">
      <w:pPr>
        <w:tabs>
          <w:tab w:val="left" w:pos="6270"/>
        </w:tabs>
        <w:rPr>
          <w:rFonts w:ascii="Arial" w:hAnsi="Arial" w:cs="Arial"/>
          <w:i/>
          <w:iCs/>
          <w:spacing w:val="-2"/>
          <w:lang w:val="it-IT"/>
        </w:rPr>
      </w:pPr>
      <w:r w:rsidRPr="00544328">
        <w:rPr>
          <w:rFonts w:ascii="Arial" w:hAnsi="Arial" w:cs="Arial"/>
          <w:lang w:val="it-IT"/>
        </w:rPr>
        <w:t>___________________________</w:t>
      </w:r>
    </w:p>
    <w:p w14:paraId="33EFC853" w14:textId="77777777" w:rsidR="00544328" w:rsidRPr="00544328" w:rsidRDefault="00544328" w:rsidP="00544328">
      <w:pPr>
        <w:shd w:val="clear" w:color="auto" w:fill="FFFFFF"/>
        <w:tabs>
          <w:tab w:val="left" w:pos="426"/>
          <w:tab w:val="left" w:pos="1985"/>
        </w:tabs>
        <w:rPr>
          <w:rFonts w:ascii="Arial" w:hAnsi="Arial" w:cs="Arial"/>
          <w:b/>
          <w:bCs/>
          <w:spacing w:val="-2"/>
          <w:lang w:val="it-IT"/>
        </w:rPr>
      </w:pPr>
      <w:r w:rsidRPr="00544328">
        <w:rPr>
          <w:rFonts w:ascii="Arial" w:hAnsi="Arial" w:cs="Arial"/>
          <w:i/>
          <w:iCs/>
          <w:spacing w:val="-2"/>
          <w:lang w:val="it-IT"/>
        </w:rPr>
        <w:t>(denumirea/numele)</w:t>
      </w:r>
    </w:p>
    <w:p w14:paraId="10E4D586" w14:textId="77777777" w:rsidR="00544328" w:rsidRDefault="00544328" w:rsidP="00544328">
      <w:pPr>
        <w:spacing w:line="100" w:lineRule="atLeast"/>
        <w:jc w:val="center"/>
        <w:rPr>
          <w:rFonts w:ascii="Arial" w:hAnsi="Arial" w:cs="Arial"/>
          <w:b/>
          <w:lang w:val="it-IT"/>
        </w:rPr>
      </w:pPr>
      <w:r w:rsidRPr="00544328">
        <w:rPr>
          <w:rFonts w:ascii="Arial" w:hAnsi="Arial" w:cs="Arial"/>
          <w:b/>
          <w:lang w:val="it-IT"/>
        </w:rPr>
        <w:t>ÎMPUTERNICIRE</w:t>
      </w:r>
    </w:p>
    <w:p w14:paraId="35E02017" w14:textId="77777777" w:rsidR="00544328" w:rsidRPr="00544328" w:rsidRDefault="00544328" w:rsidP="00544328">
      <w:pPr>
        <w:spacing w:line="100" w:lineRule="atLeast"/>
        <w:ind w:firstLine="720"/>
        <w:jc w:val="both"/>
        <w:rPr>
          <w:rFonts w:ascii="Arial" w:hAnsi="Arial" w:cs="Arial"/>
          <w:lang w:val="it-IT"/>
        </w:rPr>
      </w:pPr>
      <w:r w:rsidRPr="00544328">
        <w:rPr>
          <w:rFonts w:ascii="Arial" w:hAnsi="Arial" w:cs="Arial"/>
          <w:lang w:val="it-IT"/>
        </w:rPr>
        <w:t xml:space="preserve">Subscrisa ..................……...……..............................................................................................., cu sediul în ...............………........................................, telefon …….….......…., fax …...............…, înmatriculată la Registrul Comerţului sub nr. …........., CUI .................................. , reprezentată legal prin …….........................., în calitate de ........................….., împuternicim prin prezenta pe ............................................................, domiciliat în …............................................................................................., identificat cu B.I./C.I. seria ................................ nr. ........................, CNP ........................................, eliberat de ............., la data de ............................., având funcţia de ................................., să ne reprezinte la procedura de............................................................................., organizată de </w:t>
      </w:r>
      <w:r w:rsidRPr="00544328">
        <w:rPr>
          <w:rFonts w:ascii="Arial" w:hAnsi="Arial" w:cs="Arial"/>
          <w:b/>
          <w:lang w:val="it-IT"/>
        </w:rPr>
        <w:t>..........................................</w:t>
      </w:r>
      <w:r w:rsidRPr="00544328">
        <w:rPr>
          <w:rFonts w:ascii="Arial" w:hAnsi="Arial" w:cs="Arial"/>
          <w:lang w:val="it-IT"/>
        </w:rPr>
        <w:t xml:space="preserve">   pentru ................................................ ...........................................................în scopul atribuirii contractului de ................................................................................................................................</w:t>
      </w:r>
    </w:p>
    <w:p w14:paraId="723BE4D9" w14:textId="77777777" w:rsidR="00544328" w:rsidRPr="00544328" w:rsidRDefault="00544328" w:rsidP="00544328">
      <w:pPr>
        <w:spacing w:line="100" w:lineRule="atLeast"/>
        <w:ind w:firstLine="720"/>
        <w:rPr>
          <w:rFonts w:ascii="Arial" w:hAnsi="Arial" w:cs="Arial"/>
          <w:lang w:val="it-IT"/>
        </w:rPr>
      </w:pPr>
      <w:r w:rsidRPr="00544328">
        <w:rPr>
          <w:rFonts w:ascii="Arial" w:hAnsi="Arial" w:cs="Arial"/>
          <w:lang w:val="it-IT"/>
        </w:rPr>
        <w:t>În îndeplinirea mandatului său mandatarul va avea următoarele drepturi:</w:t>
      </w:r>
    </w:p>
    <w:p w14:paraId="7EC75882" w14:textId="77777777" w:rsidR="00544328" w:rsidRPr="00544328" w:rsidRDefault="00544328" w:rsidP="00544328">
      <w:pPr>
        <w:spacing w:line="100" w:lineRule="atLeast"/>
        <w:rPr>
          <w:rFonts w:ascii="Arial" w:hAnsi="Arial" w:cs="Arial"/>
          <w:lang w:val="it-IT"/>
        </w:rPr>
      </w:pPr>
      <w:r w:rsidRPr="00544328">
        <w:rPr>
          <w:rFonts w:ascii="Arial" w:hAnsi="Arial" w:cs="Arial"/>
          <w:lang w:val="it-IT"/>
        </w:rPr>
        <w:t>1. Să semneze toate actele şi documentele care emană de la subscrisa în legătură cu participarea la procedura de ........................................................................................</w:t>
      </w:r>
    </w:p>
    <w:p w14:paraId="409B60D9" w14:textId="77777777" w:rsidR="00544328" w:rsidRPr="00544328" w:rsidRDefault="00544328" w:rsidP="00544328">
      <w:pPr>
        <w:spacing w:line="100" w:lineRule="atLeast"/>
        <w:rPr>
          <w:rFonts w:ascii="Arial" w:hAnsi="Arial" w:cs="Arial"/>
          <w:lang w:val="it-IT"/>
        </w:rPr>
      </w:pPr>
      <w:r w:rsidRPr="00544328">
        <w:rPr>
          <w:rFonts w:ascii="Arial" w:hAnsi="Arial" w:cs="Arial"/>
          <w:lang w:val="it-IT"/>
        </w:rPr>
        <w:t>2. Să participe în numele subscrisei la licitaţie şi să semneze toate documentele rezultate pe parcursul şi/sau în urma desfăşurării licitaţiei.</w:t>
      </w:r>
    </w:p>
    <w:p w14:paraId="23DF34C8" w14:textId="77777777" w:rsidR="00544328" w:rsidRPr="00544328" w:rsidRDefault="00544328" w:rsidP="00544328">
      <w:pPr>
        <w:spacing w:line="100" w:lineRule="atLeast"/>
        <w:rPr>
          <w:rFonts w:ascii="Arial" w:hAnsi="Arial" w:cs="Arial"/>
          <w:lang w:val="pt-BR"/>
        </w:rPr>
      </w:pPr>
      <w:r w:rsidRPr="00544328">
        <w:rPr>
          <w:rFonts w:ascii="Arial" w:hAnsi="Arial" w:cs="Arial"/>
          <w:lang w:val="pt-BR"/>
        </w:rPr>
        <w:t>3. Să răspundă solicitărilor de clarificare formulate de către comisia de evaluare în timpul desfăşurării licitaţiei.</w:t>
      </w:r>
    </w:p>
    <w:p w14:paraId="44F8AF3A" w14:textId="77777777" w:rsidR="00544328" w:rsidRPr="00544328" w:rsidRDefault="00544328" w:rsidP="00544328">
      <w:pPr>
        <w:spacing w:line="100" w:lineRule="atLeast"/>
        <w:rPr>
          <w:rFonts w:ascii="Arial" w:hAnsi="Arial" w:cs="Arial"/>
          <w:lang w:val="it-IT"/>
        </w:rPr>
      </w:pPr>
      <w:r w:rsidRPr="00544328">
        <w:rPr>
          <w:rFonts w:ascii="Arial" w:hAnsi="Arial" w:cs="Arial"/>
          <w:lang w:val="it-IT"/>
        </w:rPr>
        <w:t>4. Să depună în numele subscrisei contestaţiile cu privire la licitaţie.</w:t>
      </w:r>
    </w:p>
    <w:p w14:paraId="1367245B" w14:textId="77777777" w:rsidR="00544328" w:rsidRPr="00544328" w:rsidRDefault="00544328" w:rsidP="00544328">
      <w:pPr>
        <w:spacing w:line="100" w:lineRule="atLeast"/>
        <w:ind w:firstLine="720"/>
        <w:rPr>
          <w:rFonts w:ascii="Arial" w:hAnsi="Arial" w:cs="Arial"/>
          <w:lang w:val="it-IT"/>
        </w:rPr>
      </w:pPr>
      <w:r w:rsidRPr="00544328">
        <w:rPr>
          <w:rFonts w:ascii="Arial" w:hAnsi="Arial" w:cs="Arial"/>
          <w:lang w:val="it-IT"/>
        </w:rPr>
        <w:t>Prin prezenta împuternicire, mandatarul nostru este pe deplin autorizat să angajeze răspunderea subscrisei cu privire la toate actele şi faptele ce decurg din participarea la licitaţie.</w:t>
      </w:r>
    </w:p>
    <w:p w14:paraId="76EA7A31" w14:textId="77777777" w:rsidR="00544328" w:rsidRPr="00544328" w:rsidRDefault="00544328" w:rsidP="00544328">
      <w:pPr>
        <w:spacing w:line="100" w:lineRule="atLeast"/>
        <w:rPr>
          <w:rFonts w:ascii="Arial" w:hAnsi="Arial" w:cs="Arial"/>
          <w:b/>
        </w:rPr>
      </w:pPr>
      <w:r w:rsidRPr="00544328">
        <w:rPr>
          <w:rFonts w:ascii="Arial" w:hAnsi="Arial" w:cs="Arial"/>
          <w:b/>
          <w:lang w:val="it-IT"/>
        </w:rPr>
        <w:t xml:space="preserve">Notă: </w:t>
      </w:r>
      <w:r w:rsidRPr="00544328">
        <w:rPr>
          <w:rFonts w:ascii="Arial" w:hAnsi="Arial" w:cs="Arial"/>
          <w:lang w:val="it-IT"/>
        </w:rPr>
        <w:t>Împuternicirea va fi însoţită de o c</w:t>
      </w:r>
      <w:proofErr w:type="spellStart"/>
      <w:r w:rsidRPr="00544328">
        <w:rPr>
          <w:rFonts w:ascii="Arial" w:hAnsi="Arial" w:cs="Arial"/>
        </w:rPr>
        <w:t>opie</w:t>
      </w:r>
      <w:proofErr w:type="spellEnd"/>
      <w:r w:rsidRPr="00544328">
        <w:rPr>
          <w:rFonts w:ascii="Arial" w:hAnsi="Arial" w:cs="Arial"/>
        </w:rPr>
        <w:t xml:space="preserve"> </w:t>
      </w:r>
      <w:proofErr w:type="spellStart"/>
      <w:r w:rsidRPr="00544328">
        <w:rPr>
          <w:rFonts w:ascii="Arial" w:hAnsi="Arial" w:cs="Arial"/>
        </w:rPr>
        <w:t>după</w:t>
      </w:r>
      <w:proofErr w:type="spellEnd"/>
      <w:r w:rsidRPr="00544328">
        <w:rPr>
          <w:rFonts w:ascii="Arial" w:hAnsi="Arial" w:cs="Arial"/>
        </w:rPr>
        <w:t xml:space="preserve"> </w:t>
      </w:r>
      <w:proofErr w:type="spellStart"/>
      <w:r w:rsidRPr="00544328">
        <w:rPr>
          <w:rFonts w:ascii="Arial" w:hAnsi="Arial" w:cs="Arial"/>
        </w:rPr>
        <w:t>actul</w:t>
      </w:r>
      <w:proofErr w:type="spellEnd"/>
      <w:r w:rsidRPr="00544328">
        <w:rPr>
          <w:rFonts w:ascii="Arial" w:hAnsi="Arial" w:cs="Arial"/>
        </w:rPr>
        <w:t xml:space="preserve"> de </w:t>
      </w:r>
      <w:proofErr w:type="spellStart"/>
      <w:r w:rsidRPr="00544328">
        <w:rPr>
          <w:rFonts w:ascii="Arial" w:hAnsi="Arial" w:cs="Arial"/>
        </w:rPr>
        <w:t>identitate</w:t>
      </w:r>
      <w:proofErr w:type="spellEnd"/>
      <w:r w:rsidRPr="00544328">
        <w:rPr>
          <w:rFonts w:ascii="Arial" w:hAnsi="Arial" w:cs="Arial"/>
        </w:rPr>
        <w:t xml:space="preserve"> al </w:t>
      </w:r>
      <w:proofErr w:type="spellStart"/>
      <w:r w:rsidRPr="00544328">
        <w:rPr>
          <w:rFonts w:ascii="Arial" w:hAnsi="Arial" w:cs="Arial"/>
        </w:rPr>
        <w:t>persoanei</w:t>
      </w:r>
      <w:proofErr w:type="spellEnd"/>
      <w:r w:rsidRPr="00544328">
        <w:rPr>
          <w:rFonts w:ascii="Arial" w:hAnsi="Arial" w:cs="Arial"/>
        </w:rPr>
        <w:t xml:space="preserve"> </w:t>
      </w:r>
      <w:proofErr w:type="spellStart"/>
      <w:r w:rsidRPr="00544328">
        <w:rPr>
          <w:rFonts w:ascii="Arial" w:hAnsi="Arial" w:cs="Arial"/>
        </w:rPr>
        <w:t>împuternicite</w:t>
      </w:r>
      <w:proofErr w:type="spellEnd"/>
      <w:r w:rsidRPr="00544328">
        <w:rPr>
          <w:rFonts w:ascii="Arial" w:hAnsi="Arial" w:cs="Arial"/>
        </w:rPr>
        <w:t xml:space="preserve"> (</w:t>
      </w:r>
      <w:proofErr w:type="spellStart"/>
      <w:r w:rsidRPr="00544328">
        <w:rPr>
          <w:rFonts w:ascii="Arial" w:hAnsi="Arial" w:cs="Arial"/>
        </w:rPr>
        <w:t>buletin</w:t>
      </w:r>
      <w:proofErr w:type="spellEnd"/>
      <w:r w:rsidRPr="00544328">
        <w:rPr>
          <w:rFonts w:ascii="Arial" w:hAnsi="Arial" w:cs="Arial"/>
        </w:rPr>
        <w:t xml:space="preserve"> de </w:t>
      </w:r>
      <w:proofErr w:type="spellStart"/>
      <w:r w:rsidRPr="00544328">
        <w:rPr>
          <w:rFonts w:ascii="Arial" w:hAnsi="Arial" w:cs="Arial"/>
        </w:rPr>
        <w:t>identitate</w:t>
      </w:r>
      <w:proofErr w:type="spellEnd"/>
      <w:r w:rsidRPr="00544328">
        <w:rPr>
          <w:rFonts w:ascii="Arial" w:hAnsi="Arial" w:cs="Arial"/>
        </w:rPr>
        <w:t xml:space="preserve">, carte de </w:t>
      </w:r>
      <w:proofErr w:type="spellStart"/>
      <w:r w:rsidRPr="00544328">
        <w:rPr>
          <w:rFonts w:ascii="Arial" w:hAnsi="Arial" w:cs="Arial"/>
        </w:rPr>
        <w:t>identitate</w:t>
      </w:r>
      <w:proofErr w:type="spellEnd"/>
      <w:r w:rsidRPr="00544328">
        <w:rPr>
          <w:rFonts w:ascii="Arial" w:hAnsi="Arial" w:cs="Arial"/>
        </w:rPr>
        <w:t xml:space="preserve">, </w:t>
      </w:r>
      <w:proofErr w:type="spellStart"/>
      <w:r w:rsidRPr="00544328">
        <w:rPr>
          <w:rFonts w:ascii="Arial" w:hAnsi="Arial" w:cs="Arial"/>
        </w:rPr>
        <w:t>paşaport</w:t>
      </w:r>
      <w:proofErr w:type="spellEnd"/>
      <w:r w:rsidRPr="00544328">
        <w:rPr>
          <w:rFonts w:ascii="Arial" w:hAnsi="Arial" w:cs="Arial"/>
        </w:rPr>
        <w:t>)</w:t>
      </w:r>
      <w:r w:rsidRPr="00544328">
        <w:rPr>
          <w:rFonts w:ascii="Arial" w:hAnsi="Arial" w:cs="Arial"/>
          <w:b/>
        </w:rPr>
        <w:t>.</w:t>
      </w:r>
    </w:p>
    <w:p w14:paraId="1C5EA06A" w14:textId="77777777" w:rsidR="00544328" w:rsidRPr="00544328" w:rsidRDefault="00544328" w:rsidP="00544328">
      <w:pPr>
        <w:spacing w:line="100" w:lineRule="atLeast"/>
        <w:rPr>
          <w:rFonts w:ascii="Arial" w:hAnsi="Arial" w:cs="Arial"/>
          <w:lang w:val="it-IT"/>
        </w:rPr>
      </w:pPr>
    </w:p>
    <w:p w14:paraId="753CCAA9" w14:textId="77777777" w:rsidR="00544328" w:rsidRPr="00544328" w:rsidRDefault="00544328" w:rsidP="00544328">
      <w:pPr>
        <w:spacing w:line="100" w:lineRule="atLeast"/>
        <w:rPr>
          <w:rFonts w:ascii="Arial" w:hAnsi="Arial" w:cs="Arial"/>
          <w:lang w:val="it-IT"/>
        </w:rPr>
      </w:pPr>
      <w:r w:rsidRPr="00544328">
        <w:rPr>
          <w:rFonts w:ascii="Arial" w:hAnsi="Arial" w:cs="Arial"/>
          <w:lang w:val="it-IT"/>
        </w:rPr>
        <w:tab/>
        <w:t>Data_________________</w:t>
      </w:r>
      <w:r w:rsidRPr="00544328">
        <w:rPr>
          <w:rFonts w:ascii="Arial" w:hAnsi="Arial" w:cs="Arial"/>
          <w:lang w:val="it-IT"/>
        </w:rPr>
        <w:tab/>
      </w:r>
      <w:r w:rsidRPr="00544328">
        <w:rPr>
          <w:rFonts w:ascii="Arial" w:hAnsi="Arial" w:cs="Arial"/>
          <w:lang w:val="it-IT"/>
        </w:rPr>
        <w:tab/>
      </w:r>
      <w:r w:rsidRPr="00544328">
        <w:rPr>
          <w:rFonts w:ascii="Arial" w:hAnsi="Arial" w:cs="Arial"/>
          <w:lang w:val="it-IT"/>
        </w:rPr>
        <w:tab/>
        <w:t>Denumirea mandantului</w:t>
      </w:r>
    </w:p>
    <w:p w14:paraId="3837B287" w14:textId="77777777" w:rsidR="00544328" w:rsidRPr="00544328" w:rsidRDefault="00544328" w:rsidP="00544328">
      <w:pPr>
        <w:autoSpaceDE w:val="0"/>
        <w:spacing w:line="100" w:lineRule="atLeast"/>
        <w:rPr>
          <w:rFonts w:ascii="Arial" w:hAnsi="Arial" w:cs="Arial"/>
          <w:b/>
          <w:spacing w:val="-1"/>
          <w:lang w:val="it-IT"/>
        </w:rPr>
      </w:pPr>
      <w:r w:rsidRPr="00544328">
        <w:rPr>
          <w:rFonts w:ascii="Arial" w:hAnsi="Arial" w:cs="Arial"/>
          <w:b/>
          <w:spacing w:val="-1"/>
          <w:lang w:val="it-IT"/>
        </w:rPr>
        <w:tab/>
      </w:r>
      <w:r w:rsidRPr="00544328">
        <w:rPr>
          <w:rFonts w:ascii="Arial" w:hAnsi="Arial" w:cs="Arial"/>
          <w:b/>
          <w:spacing w:val="-1"/>
          <w:lang w:val="it-IT"/>
        </w:rPr>
        <w:tab/>
      </w:r>
      <w:r w:rsidRPr="00544328">
        <w:rPr>
          <w:rFonts w:ascii="Arial" w:hAnsi="Arial" w:cs="Arial"/>
          <w:b/>
          <w:spacing w:val="-1"/>
          <w:lang w:val="it-IT"/>
        </w:rPr>
        <w:tab/>
      </w:r>
      <w:r w:rsidRPr="00544328">
        <w:rPr>
          <w:rFonts w:ascii="Arial" w:hAnsi="Arial" w:cs="Arial"/>
          <w:b/>
          <w:spacing w:val="-1"/>
          <w:lang w:val="it-IT"/>
        </w:rPr>
        <w:tab/>
      </w:r>
      <w:r w:rsidRPr="00544328">
        <w:rPr>
          <w:rFonts w:ascii="Arial" w:hAnsi="Arial" w:cs="Arial"/>
          <w:b/>
          <w:spacing w:val="-1"/>
          <w:lang w:val="it-IT"/>
        </w:rPr>
        <w:tab/>
      </w:r>
      <w:r w:rsidRPr="00544328">
        <w:rPr>
          <w:rFonts w:ascii="Arial" w:hAnsi="Arial" w:cs="Arial"/>
          <w:b/>
          <w:spacing w:val="-1"/>
          <w:lang w:val="it-IT"/>
        </w:rPr>
        <w:tab/>
      </w:r>
      <w:r w:rsidRPr="00544328">
        <w:rPr>
          <w:rFonts w:ascii="Arial" w:hAnsi="Arial" w:cs="Arial"/>
          <w:b/>
          <w:spacing w:val="-1"/>
          <w:lang w:val="it-IT"/>
        </w:rPr>
        <w:tab/>
        <w:t>Semnătura ___________</w:t>
      </w:r>
    </w:p>
    <w:p w14:paraId="4BC8A5B5" w14:textId="77777777" w:rsidR="00544328" w:rsidRPr="00544328" w:rsidRDefault="00544328" w:rsidP="00544328">
      <w:pPr>
        <w:jc w:val="both"/>
        <w:rPr>
          <w:rFonts w:ascii="Arial" w:hAnsi="Arial" w:cs="Arial"/>
          <w:lang w:val="fr-FR"/>
        </w:rPr>
      </w:pPr>
      <w:r w:rsidRPr="00544328">
        <w:rPr>
          <w:rFonts w:ascii="Arial" w:hAnsi="Arial" w:cs="Arial"/>
          <w:b/>
          <w:i/>
          <w:u w:val="single"/>
          <w:lang w:val="fr-FR"/>
        </w:rPr>
        <w:t>Nota:</w:t>
      </w:r>
    </w:p>
    <w:p w14:paraId="6B89E139" w14:textId="77777777" w:rsidR="00544328" w:rsidRPr="00544328" w:rsidRDefault="00544328" w:rsidP="00587ED9">
      <w:pPr>
        <w:jc w:val="both"/>
        <w:rPr>
          <w:rFonts w:ascii="Arial" w:eastAsia="Times New Roman" w:hAnsi="Arial" w:cs="Arial"/>
          <w:b/>
        </w:rPr>
      </w:pPr>
      <w:r w:rsidRPr="00544328">
        <w:rPr>
          <w:rFonts w:ascii="Arial" w:hAnsi="Arial" w:cs="Arial"/>
          <w:lang w:val="fr-FR"/>
        </w:rPr>
        <w:t xml:space="preserve">Se vor </w:t>
      </w:r>
      <w:proofErr w:type="spellStart"/>
      <w:r w:rsidRPr="00544328">
        <w:rPr>
          <w:rFonts w:ascii="Arial" w:hAnsi="Arial" w:cs="Arial"/>
          <w:lang w:val="fr-FR"/>
        </w:rPr>
        <w:t>ataşa</w:t>
      </w:r>
      <w:proofErr w:type="spellEnd"/>
      <w:r w:rsidRPr="00544328">
        <w:rPr>
          <w:rFonts w:ascii="Arial" w:hAnsi="Arial" w:cs="Arial"/>
          <w:lang w:val="fr-FR"/>
        </w:rPr>
        <w:t xml:space="preserve"> </w:t>
      </w:r>
      <w:proofErr w:type="spellStart"/>
      <w:r w:rsidRPr="00544328">
        <w:rPr>
          <w:rFonts w:ascii="Arial" w:hAnsi="Arial" w:cs="Arial"/>
          <w:lang w:val="fr-FR"/>
        </w:rPr>
        <w:t>copii</w:t>
      </w:r>
      <w:proofErr w:type="spellEnd"/>
      <w:r w:rsidRPr="00544328">
        <w:rPr>
          <w:rFonts w:ascii="Arial" w:hAnsi="Arial" w:cs="Arial"/>
          <w:lang w:val="fr-FR"/>
        </w:rPr>
        <w:t xml:space="preserve"> </w:t>
      </w:r>
      <w:proofErr w:type="spellStart"/>
      <w:r w:rsidRPr="00544328">
        <w:rPr>
          <w:rFonts w:ascii="Arial" w:hAnsi="Arial" w:cs="Arial"/>
          <w:lang w:val="fr-FR"/>
        </w:rPr>
        <w:t>după</w:t>
      </w:r>
      <w:proofErr w:type="spellEnd"/>
      <w:r w:rsidRPr="00544328">
        <w:rPr>
          <w:rFonts w:ascii="Arial" w:hAnsi="Arial" w:cs="Arial"/>
          <w:lang w:val="fr-FR"/>
        </w:rPr>
        <w:t xml:space="preserve"> </w:t>
      </w:r>
      <w:proofErr w:type="spellStart"/>
      <w:r w:rsidRPr="00544328">
        <w:rPr>
          <w:rFonts w:ascii="Arial" w:hAnsi="Arial" w:cs="Arial"/>
          <w:lang w:val="fr-FR"/>
        </w:rPr>
        <w:t>actele</w:t>
      </w:r>
      <w:proofErr w:type="spellEnd"/>
      <w:r w:rsidRPr="00544328">
        <w:rPr>
          <w:rFonts w:ascii="Arial" w:hAnsi="Arial" w:cs="Arial"/>
          <w:lang w:val="fr-FR"/>
        </w:rPr>
        <w:t xml:space="preserve"> de </w:t>
      </w:r>
      <w:proofErr w:type="spellStart"/>
      <w:r w:rsidRPr="00544328">
        <w:rPr>
          <w:rFonts w:ascii="Arial" w:hAnsi="Arial" w:cs="Arial"/>
          <w:lang w:val="fr-FR"/>
        </w:rPr>
        <w:t>identitate</w:t>
      </w:r>
      <w:proofErr w:type="spellEnd"/>
      <w:r w:rsidRPr="00544328">
        <w:rPr>
          <w:rFonts w:ascii="Arial" w:hAnsi="Arial" w:cs="Arial"/>
          <w:lang w:val="fr-FR"/>
        </w:rPr>
        <w:t xml:space="preserve"> ale </w:t>
      </w:r>
      <w:proofErr w:type="spellStart"/>
      <w:r w:rsidRPr="00544328">
        <w:rPr>
          <w:rFonts w:ascii="Arial" w:hAnsi="Arial" w:cs="Arial"/>
          <w:lang w:val="fr-FR"/>
        </w:rPr>
        <w:t>persoanelor</w:t>
      </w:r>
      <w:proofErr w:type="spellEnd"/>
      <w:r w:rsidRPr="00544328">
        <w:rPr>
          <w:rFonts w:ascii="Arial" w:hAnsi="Arial" w:cs="Arial"/>
          <w:lang w:val="fr-FR"/>
        </w:rPr>
        <w:t xml:space="preserve"> </w:t>
      </w:r>
      <w:proofErr w:type="spellStart"/>
      <w:r w:rsidRPr="00544328">
        <w:rPr>
          <w:rFonts w:ascii="Arial" w:hAnsi="Arial" w:cs="Arial"/>
          <w:lang w:val="fr-FR"/>
        </w:rPr>
        <w:t>nominalizate</w:t>
      </w:r>
      <w:proofErr w:type="spellEnd"/>
      <w:r w:rsidRPr="00544328">
        <w:rPr>
          <w:rFonts w:ascii="Arial" w:hAnsi="Arial" w:cs="Arial"/>
          <w:lang w:val="fr-FR"/>
        </w:rPr>
        <w:t>.</w:t>
      </w:r>
    </w:p>
    <w:p w14:paraId="23924B0F" w14:textId="77777777" w:rsidR="00587ED9" w:rsidRDefault="00587ED9" w:rsidP="00544328">
      <w:pPr>
        <w:jc w:val="both"/>
        <w:rPr>
          <w:rFonts w:ascii="Arial" w:eastAsia="Times New Roman" w:hAnsi="Arial" w:cs="Arial"/>
          <w:snapToGrid w:val="0"/>
          <w:lang w:val="it-IT"/>
        </w:rPr>
      </w:pPr>
    </w:p>
    <w:p w14:paraId="3E5641F6" w14:textId="77777777" w:rsidR="00587ED9" w:rsidRDefault="00587ED9" w:rsidP="00544328">
      <w:pPr>
        <w:jc w:val="both"/>
        <w:rPr>
          <w:rFonts w:ascii="Arial" w:eastAsia="Times New Roman" w:hAnsi="Arial" w:cs="Arial"/>
          <w:snapToGrid w:val="0"/>
          <w:lang w:val="it-IT"/>
        </w:rPr>
      </w:pPr>
    </w:p>
    <w:p w14:paraId="0E2D4719" w14:textId="77777777" w:rsidR="00587ED9" w:rsidRDefault="00587ED9" w:rsidP="00544328">
      <w:pPr>
        <w:jc w:val="both"/>
        <w:rPr>
          <w:rFonts w:ascii="Arial" w:eastAsia="Times New Roman" w:hAnsi="Arial" w:cs="Arial"/>
          <w:snapToGrid w:val="0"/>
          <w:lang w:val="it-IT"/>
        </w:rPr>
      </w:pPr>
    </w:p>
    <w:p w14:paraId="7A0D3D8E" w14:textId="77777777" w:rsidR="00587ED9" w:rsidRDefault="00587ED9" w:rsidP="00544328">
      <w:pPr>
        <w:jc w:val="both"/>
        <w:rPr>
          <w:rFonts w:ascii="Arial" w:eastAsia="Times New Roman" w:hAnsi="Arial" w:cs="Arial"/>
          <w:snapToGrid w:val="0"/>
          <w:lang w:val="it-IT"/>
        </w:rPr>
      </w:pPr>
    </w:p>
    <w:p w14:paraId="68FF689E" w14:textId="77777777" w:rsidR="00544328" w:rsidRPr="00544328" w:rsidRDefault="00544328" w:rsidP="00544328">
      <w:pPr>
        <w:jc w:val="both"/>
        <w:rPr>
          <w:rFonts w:ascii="Arial" w:eastAsia="Times New Roman" w:hAnsi="Arial" w:cs="Arial"/>
          <w:snapToGrid w:val="0"/>
          <w:lang w:val="it-IT"/>
        </w:rPr>
      </w:pPr>
      <w:r w:rsidRPr="00544328">
        <w:rPr>
          <w:rFonts w:ascii="Arial" w:eastAsia="Times New Roman" w:hAnsi="Arial" w:cs="Arial"/>
          <w:snapToGrid w:val="0"/>
          <w:lang w:val="it-IT"/>
        </w:rPr>
        <w:t>Operator economic</w:t>
      </w:r>
    </w:p>
    <w:p w14:paraId="295D754E" w14:textId="77777777" w:rsidR="00544328" w:rsidRPr="00544328" w:rsidRDefault="00544328" w:rsidP="00544328">
      <w:pPr>
        <w:rPr>
          <w:rFonts w:ascii="Arial" w:eastAsia="Times New Roman" w:hAnsi="Arial" w:cs="Arial"/>
          <w:snapToGrid w:val="0"/>
          <w:lang w:val="it-IT"/>
        </w:rPr>
      </w:pPr>
      <w:r w:rsidRPr="00544328">
        <w:rPr>
          <w:rFonts w:ascii="Arial" w:eastAsia="Times New Roman" w:hAnsi="Arial" w:cs="Arial"/>
          <w:snapToGrid w:val="0"/>
          <w:lang w:val="it-IT"/>
        </w:rPr>
        <w:t xml:space="preserve">_________________________ </w:t>
      </w:r>
      <w:r w:rsidRPr="00544328">
        <w:rPr>
          <w:rFonts w:ascii="Arial" w:eastAsia="Times New Roman" w:hAnsi="Arial" w:cs="Arial"/>
          <w:snapToGrid w:val="0"/>
          <w:lang w:val="it-IT"/>
        </w:rPr>
        <w:tab/>
      </w:r>
      <w:r w:rsidRPr="00544328">
        <w:rPr>
          <w:rFonts w:ascii="Arial" w:eastAsia="Times New Roman" w:hAnsi="Arial" w:cs="Arial"/>
          <w:snapToGrid w:val="0"/>
          <w:lang w:val="it-IT"/>
        </w:rPr>
        <w:tab/>
      </w:r>
      <w:r w:rsidRPr="00544328">
        <w:rPr>
          <w:rFonts w:ascii="Arial" w:eastAsia="Times New Roman" w:hAnsi="Arial" w:cs="Arial"/>
          <w:snapToGrid w:val="0"/>
          <w:lang w:val="it-IT"/>
        </w:rPr>
        <w:tab/>
      </w:r>
      <w:r w:rsidRPr="00544328">
        <w:rPr>
          <w:rFonts w:ascii="Arial" w:eastAsia="Times New Roman" w:hAnsi="Arial" w:cs="Arial"/>
          <w:snapToGrid w:val="0"/>
          <w:lang w:val="it-IT"/>
        </w:rPr>
        <w:tab/>
      </w:r>
      <w:r w:rsidRPr="00544328">
        <w:rPr>
          <w:rFonts w:ascii="Arial" w:eastAsia="Times New Roman" w:hAnsi="Arial" w:cs="Arial"/>
          <w:snapToGrid w:val="0"/>
          <w:lang w:val="it-IT"/>
        </w:rPr>
        <w:tab/>
      </w:r>
      <w:r w:rsidR="00315C9A">
        <w:rPr>
          <w:rFonts w:ascii="Arial" w:eastAsia="Times New Roman" w:hAnsi="Arial" w:cs="Arial"/>
          <w:snapToGrid w:val="0"/>
          <w:lang w:val="it-IT"/>
        </w:rPr>
        <w:t xml:space="preserve">                           </w:t>
      </w:r>
      <w:r w:rsidRPr="00544328">
        <w:rPr>
          <w:rFonts w:ascii="Arial" w:eastAsia="Times New Roman" w:hAnsi="Arial" w:cs="Arial"/>
          <w:b/>
          <w:snapToGrid w:val="0"/>
          <w:lang w:val="it-IT"/>
        </w:rPr>
        <w:t>Formular 1</w:t>
      </w:r>
      <w:r w:rsidR="00E97337">
        <w:rPr>
          <w:rFonts w:ascii="Arial" w:eastAsia="Times New Roman" w:hAnsi="Arial" w:cs="Arial"/>
          <w:b/>
          <w:snapToGrid w:val="0"/>
          <w:lang w:val="it-IT"/>
        </w:rPr>
        <w:t>0</w:t>
      </w:r>
    </w:p>
    <w:p w14:paraId="0169E723" w14:textId="77777777" w:rsidR="00544328" w:rsidRPr="00544328" w:rsidRDefault="00544328" w:rsidP="00544328">
      <w:pPr>
        <w:rPr>
          <w:rFonts w:ascii="Arial" w:eastAsia="Times New Roman" w:hAnsi="Arial" w:cs="Arial"/>
          <w:snapToGrid w:val="0"/>
          <w:lang w:val="it-IT"/>
        </w:rPr>
      </w:pPr>
    </w:p>
    <w:p w14:paraId="56D4ED39" w14:textId="77777777" w:rsidR="00544328" w:rsidRPr="00544328" w:rsidRDefault="00544328" w:rsidP="00544328">
      <w:pPr>
        <w:jc w:val="center"/>
        <w:rPr>
          <w:rFonts w:ascii="Arial" w:eastAsia="Times New Roman" w:hAnsi="Arial" w:cs="Arial"/>
          <w:snapToGrid w:val="0"/>
          <w:lang w:val="it-IT"/>
        </w:rPr>
      </w:pPr>
    </w:p>
    <w:p w14:paraId="419D96CC" w14:textId="77777777" w:rsidR="00544328" w:rsidRPr="00544328" w:rsidRDefault="00544328" w:rsidP="00544328">
      <w:pPr>
        <w:jc w:val="center"/>
        <w:rPr>
          <w:rFonts w:ascii="Arial" w:eastAsia="Times New Roman" w:hAnsi="Arial" w:cs="Arial"/>
          <w:snapToGrid w:val="0"/>
          <w:lang w:val="it-IT"/>
        </w:rPr>
      </w:pPr>
      <w:r w:rsidRPr="00544328">
        <w:rPr>
          <w:rFonts w:ascii="Arial" w:eastAsia="Times New Roman" w:hAnsi="Arial" w:cs="Arial"/>
          <w:snapToGrid w:val="0"/>
          <w:lang w:val="it-IT"/>
        </w:rPr>
        <w:t>ANGAJAMENT PRIVIND RESPECTAREA CLAUZELOR CONTRACTUALE</w:t>
      </w:r>
    </w:p>
    <w:p w14:paraId="55AEF569" w14:textId="77777777" w:rsidR="00544328" w:rsidRPr="00544328" w:rsidRDefault="00544328" w:rsidP="00544328">
      <w:pPr>
        <w:rPr>
          <w:rFonts w:ascii="Arial" w:eastAsia="Times New Roman" w:hAnsi="Arial" w:cs="Arial"/>
          <w:snapToGrid w:val="0"/>
          <w:lang w:val="it-IT"/>
        </w:rPr>
      </w:pPr>
    </w:p>
    <w:p w14:paraId="3409AD2A" w14:textId="77777777" w:rsidR="00544328" w:rsidRPr="00544328" w:rsidRDefault="00544328" w:rsidP="00544328">
      <w:pPr>
        <w:spacing w:line="360" w:lineRule="auto"/>
        <w:ind w:firstLine="720"/>
        <w:jc w:val="both"/>
        <w:rPr>
          <w:rFonts w:ascii="Arial" w:eastAsia="Times New Roman" w:hAnsi="Arial" w:cs="Arial"/>
          <w:snapToGrid w:val="0"/>
          <w:lang w:val="it-IT"/>
        </w:rPr>
      </w:pPr>
      <w:r w:rsidRPr="00544328">
        <w:rPr>
          <w:rFonts w:ascii="Arial" w:eastAsia="Times New Roman" w:hAnsi="Arial" w:cs="Arial"/>
          <w:snapToGrid w:val="0"/>
          <w:lang w:val="it-IT"/>
        </w:rPr>
        <w:t>Subsemnatul, reprezentant împuternicit al .................. (denumirea/numele şi sediul/adresa candidatului/ofertantului), declar pe propria răspundere, sub sancţiunile aplicate faptei de fals în acte publice, urmatoarele</w:t>
      </w:r>
    </w:p>
    <w:p w14:paraId="7244ECEF" w14:textId="77777777" w:rsidR="00544328" w:rsidRPr="00544328" w:rsidRDefault="00544328" w:rsidP="00544328">
      <w:pPr>
        <w:numPr>
          <w:ilvl w:val="0"/>
          <w:numId w:val="12"/>
        </w:numPr>
        <w:spacing w:after="0" w:line="360" w:lineRule="auto"/>
        <w:jc w:val="both"/>
        <w:rPr>
          <w:rFonts w:ascii="Arial" w:eastAsia="Times New Roman" w:hAnsi="Arial" w:cs="Arial"/>
          <w:lang w:val="pt-BR"/>
        </w:rPr>
      </w:pPr>
      <w:r w:rsidRPr="00544328">
        <w:rPr>
          <w:rFonts w:ascii="Arial" w:eastAsia="Times New Roman" w:hAnsi="Arial" w:cs="Arial"/>
          <w:lang w:val="pt-BR"/>
        </w:rPr>
        <w:t xml:space="preserve">Înţelegem că toate clauzele contractuale sunt obligatorii şi suntem de acord cu clauzele contractuale prevazute in contractul de furnizare din documentatia de atribuire, secţiunea </w:t>
      </w:r>
      <w:r w:rsidRPr="00544328">
        <w:rPr>
          <w:rFonts w:ascii="Arial" w:eastAsia="Times New Roman" w:hAnsi="Arial" w:cs="Arial"/>
        </w:rPr>
        <w:t>“</w:t>
      </w:r>
      <w:r w:rsidRPr="00544328">
        <w:rPr>
          <w:rFonts w:ascii="Arial" w:eastAsia="Times New Roman" w:hAnsi="Arial" w:cs="Arial"/>
          <w:lang w:val="pt-BR"/>
        </w:rPr>
        <w:t xml:space="preserve">Clauze contractuale obligatorii”. </w:t>
      </w:r>
    </w:p>
    <w:p w14:paraId="5942945E" w14:textId="77777777" w:rsidR="00544328" w:rsidRPr="00544328" w:rsidRDefault="00544328" w:rsidP="00544328">
      <w:pPr>
        <w:numPr>
          <w:ilvl w:val="0"/>
          <w:numId w:val="12"/>
        </w:numPr>
        <w:spacing w:after="0" w:line="360" w:lineRule="auto"/>
        <w:jc w:val="both"/>
        <w:rPr>
          <w:rFonts w:ascii="Arial" w:eastAsia="Times New Roman" w:hAnsi="Arial" w:cs="Arial"/>
        </w:rPr>
      </w:pPr>
      <w:proofErr w:type="spellStart"/>
      <w:r w:rsidRPr="00544328">
        <w:rPr>
          <w:rFonts w:ascii="Arial" w:eastAsia="Times New Roman" w:hAnsi="Arial" w:cs="Arial"/>
        </w:rPr>
        <w:t>În</w:t>
      </w:r>
      <w:proofErr w:type="spellEnd"/>
      <w:r w:rsidRPr="00544328">
        <w:rPr>
          <w:rFonts w:ascii="Arial" w:eastAsia="Times New Roman" w:hAnsi="Arial" w:cs="Arial"/>
        </w:rPr>
        <w:t xml:space="preserve"> </w:t>
      </w:r>
      <w:proofErr w:type="spellStart"/>
      <w:r w:rsidRPr="00544328">
        <w:rPr>
          <w:rFonts w:ascii="Arial" w:eastAsia="Times New Roman" w:hAnsi="Arial" w:cs="Arial"/>
        </w:rPr>
        <w:t>contextul</w:t>
      </w:r>
      <w:proofErr w:type="spellEnd"/>
      <w:r w:rsidRPr="00544328">
        <w:rPr>
          <w:rFonts w:ascii="Arial" w:eastAsia="Times New Roman" w:hAnsi="Arial" w:cs="Arial"/>
        </w:rPr>
        <w:t xml:space="preserve"> art. 137, </w:t>
      </w:r>
      <w:proofErr w:type="spellStart"/>
      <w:r w:rsidRPr="00544328">
        <w:rPr>
          <w:rFonts w:ascii="Arial" w:eastAsia="Times New Roman" w:hAnsi="Arial" w:cs="Arial"/>
        </w:rPr>
        <w:t>alin</w:t>
      </w:r>
      <w:proofErr w:type="spellEnd"/>
      <w:r w:rsidRPr="00544328">
        <w:rPr>
          <w:rFonts w:ascii="Arial" w:eastAsia="Times New Roman" w:hAnsi="Arial" w:cs="Arial"/>
        </w:rPr>
        <w:t xml:space="preserve">.(3), </w:t>
      </w:r>
      <w:proofErr w:type="spellStart"/>
      <w:r w:rsidRPr="00544328">
        <w:rPr>
          <w:rFonts w:ascii="Arial" w:eastAsia="Times New Roman" w:hAnsi="Arial" w:cs="Arial"/>
        </w:rPr>
        <w:t>lit.b</w:t>
      </w:r>
      <w:proofErr w:type="spellEnd"/>
      <w:r w:rsidRPr="00544328">
        <w:rPr>
          <w:rFonts w:ascii="Arial" w:eastAsia="Times New Roman" w:hAnsi="Arial" w:cs="Arial"/>
        </w:rPr>
        <w:t xml:space="preserve">) din H.G. nr. 395/2016, </w:t>
      </w:r>
      <w:proofErr w:type="spellStart"/>
      <w:r w:rsidRPr="00544328">
        <w:rPr>
          <w:rFonts w:ascii="Arial" w:eastAsia="Times New Roman" w:hAnsi="Arial" w:cs="Arial"/>
        </w:rPr>
        <w:t>autoritatea</w:t>
      </w:r>
      <w:proofErr w:type="spellEnd"/>
      <w:r w:rsidRPr="00544328">
        <w:rPr>
          <w:rFonts w:ascii="Arial" w:eastAsia="Times New Roman" w:hAnsi="Arial" w:cs="Arial"/>
        </w:rPr>
        <w:t xml:space="preserve"> </w:t>
      </w:r>
      <w:proofErr w:type="spellStart"/>
      <w:r w:rsidRPr="00544328">
        <w:rPr>
          <w:rFonts w:ascii="Arial" w:eastAsia="Times New Roman" w:hAnsi="Arial" w:cs="Arial"/>
        </w:rPr>
        <w:t>contractanta</w:t>
      </w:r>
      <w:proofErr w:type="spellEnd"/>
      <w:r w:rsidRPr="00544328">
        <w:rPr>
          <w:rFonts w:ascii="Arial" w:eastAsia="Times New Roman" w:hAnsi="Arial" w:cs="Arial"/>
        </w:rPr>
        <w:t xml:space="preserve"> </w:t>
      </w:r>
      <w:proofErr w:type="spellStart"/>
      <w:r w:rsidRPr="00544328">
        <w:rPr>
          <w:rFonts w:ascii="Arial" w:eastAsia="Times New Roman" w:hAnsi="Arial" w:cs="Arial"/>
        </w:rPr>
        <w:t>acceptă</w:t>
      </w:r>
      <w:proofErr w:type="spellEnd"/>
      <w:r w:rsidRPr="00544328">
        <w:rPr>
          <w:rFonts w:ascii="Arial" w:eastAsia="Times New Roman" w:hAnsi="Arial" w:cs="Arial"/>
        </w:rPr>
        <w:t xml:space="preserve"> </w:t>
      </w:r>
      <w:proofErr w:type="spellStart"/>
      <w:r w:rsidRPr="00544328">
        <w:rPr>
          <w:rFonts w:ascii="Arial" w:eastAsia="Times New Roman" w:hAnsi="Arial" w:cs="Arial"/>
        </w:rPr>
        <w:t>propuneri</w:t>
      </w:r>
      <w:proofErr w:type="spellEnd"/>
      <w:r w:rsidRPr="00544328">
        <w:rPr>
          <w:rFonts w:ascii="Arial" w:eastAsia="Times New Roman" w:hAnsi="Arial" w:cs="Arial"/>
        </w:rPr>
        <w:t xml:space="preserve"> de </w:t>
      </w:r>
      <w:proofErr w:type="spellStart"/>
      <w:r w:rsidRPr="00544328">
        <w:rPr>
          <w:rFonts w:ascii="Arial" w:eastAsia="Times New Roman" w:hAnsi="Arial" w:cs="Arial"/>
        </w:rPr>
        <w:t>clauze</w:t>
      </w:r>
      <w:proofErr w:type="spellEnd"/>
      <w:r w:rsidRPr="00544328">
        <w:rPr>
          <w:rFonts w:ascii="Arial" w:eastAsia="Times New Roman" w:hAnsi="Arial" w:cs="Arial"/>
        </w:rPr>
        <w:t xml:space="preserve"> </w:t>
      </w:r>
      <w:proofErr w:type="spellStart"/>
      <w:r w:rsidRPr="00544328">
        <w:rPr>
          <w:rFonts w:ascii="Arial" w:eastAsia="Times New Roman" w:hAnsi="Arial" w:cs="Arial"/>
        </w:rPr>
        <w:t>contractuale</w:t>
      </w:r>
      <w:proofErr w:type="spellEnd"/>
      <w:r w:rsidRPr="00544328">
        <w:rPr>
          <w:rFonts w:ascii="Arial" w:eastAsia="Times New Roman" w:hAnsi="Arial" w:cs="Arial"/>
        </w:rPr>
        <w:t xml:space="preserve"> din </w:t>
      </w:r>
      <w:proofErr w:type="spellStart"/>
      <w:r w:rsidRPr="00544328">
        <w:rPr>
          <w:rFonts w:ascii="Arial" w:eastAsia="Times New Roman" w:hAnsi="Arial" w:cs="Arial"/>
        </w:rPr>
        <w:t>partea</w:t>
      </w:r>
      <w:proofErr w:type="spellEnd"/>
      <w:r w:rsidRPr="00544328">
        <w:rPr>
          <w:rFonts w:ascii="Arial" w:eastAsia="Times New Roman" w:hAnsi="Arial" w:cs="Arial"/>
        </w:rPr>
        <w:t xml:space="preserve"> </w:t>
      </w:r>
      <w:proofErr w:type="spellStart"/>
      <w:r w:rsidRPr="00544328">
        <w:rPr>
          <w:rFonts w:ascii="Arial" w:eastAsia="Times New Roman" w:hAnsi="Arial" w:cs="Arial"/>
        </w:rPr>
        <w:t>ofertanţilor</w:t>
      </w:r>
      <w:proofErr w:type="spellEnd"/>
      <w:r w:rsidRPr="00544328">
        <w:rPr>
          <w:rFonts w:ascii="Arial" w:eastAsia="Times New Roman" w:hAnsi="Arial" w:cs="Arial"/>
        </w:rPr>
        <w:t xml:space="preserve">, </w:t>
      </w:r>
      <w:proofErr w:type="spellStart"/>
      <w:r w:rsidRPr="00544328">
        <w:rPr>
          <w:rFonts w:ascii="Arial" w:eastAsia="Times New Roman" w:hAnsi="Arial" w:cs="Arial"/>
        </w:rPr>
        <w:t>în</w:t>
      </w:r>
      <w:proofErr w:type="spellEnd"/>
      <w:r w:rsidRPr="00544328">
        <w:rPr>
          <w:rFonts w:ascii="Arial" w:eastAsia="Times New Roman" w:hAnsi="Arial" w:cs="Arial"/>
        </w:rPr>
        <w:t xml:space="preserve"> </w:t>
      </w:r>
      <w:proofErr w:type="spellStart"/>
      <w:r w:rsidRPr="00544328">
        <w:rPr>
          <w:rFonts w:ascii="Arial" w:eastAsia="Times New Roman" w:hAnsi="Arial" w:cs="Arial"/>
        </w:rPr>
        <w:t>măsura</w:t>
      </w:r>
      <w:proofErr w:type="spellEnd"/>
      <w:r w:rsidRPr="00544328">
        <w:rPr>
          <w:rFonts w:ascii="Arial" w:eastAsia="Times New Roman" w:hAnsi="Arial" w:cs="Arial"/>
        </w:rPr>
        <w:t xml:space="preserve"> </w:t>
      </w:r>
      <w:proofErr w:type="spellStart"/>
      <w:r w:rsidRPr="00544328">
        <w:rPr>
          <w:rFonts w:ascii="Arial" w:eastAsia="Times New Roman" w:hAnsi="Arial" w:cs="Arial"/>
        </w:rPr>
        <w:t>în</w:t>
      </w:r>
      <w:proofErr w:type="spellEnd"/>
      <w:r w:rsidRPr="00544328">
        <w:rPr>
          <w:rFonts w:ascii="Arial" w:eastAsia="Times New Roman" w:hAnsi="Arial" w:cs="Arial"/>
        </w:rPr>
        <w:t xml:space="preserve"> care </w:t>
      </w:r>
      <w:proofErr w:type="spellStart"/>
      <w:r w:rsidRPr="00544328">
        <w:rPr>
          <w:rFonts w:ascii="Arial" w:eastAsia="Times New Roman" w:hAnsi="Arial" w:cs="Arial"/>
        </w:rPr>
        <w:t>acestea</w:t>
      </w:r>
      <w:proofErr w:type="spellEnd"/>
      <w:r w:rsidRPr="00544328">
        <w:rPr>
          <w:rFonts w:ascii="Arial" w:eastAsia="Times New Roman" w:hAnsi="Arial" w:cs="Arial"/>
        </w:rPr>
        <w:t xml:space="preserve"> nu sunt in mod evident </w:t>
      </w:r>
      <w:proofErr w:type="spellStart"/>
      <w:r w:rsidRPr="00544328">
        <w:rPr>
          <w:rFonts w:ascii="Arial" w:eastAsia="Times New Roman" w:hAnsi="Arial" w:cs="Arial"/>
        </w:rPr>
        <w:t>dezavantajoase</w:t>
      </w:r>
      <w:proofErr w:type="spellEnd"/>
      <w:r w:rsidRPr="00544328">
        <w:rPr>
          <w:rFonts w:ascii="Arial" w:eastAsia="Times New Roman" w:hAnsi="Arial" w:cs="Arial"/>
        </w:rPr>
        <w:t xml:space="preserve"> </w:t>
      </w:r>
      <w:proofErr w:type="spellStart"/>
      <w:r w:rsidRPr="00544328">
        <w:rPr>
          <w:rFonts w:ascii="Arial" w:eastAsia="Times New Roman" w:hAnsi="Arial" w:cs="Arial"/>
        </w:rPr>
        <w:t>pentru</w:t>
      </w:r>
      <w:proofErr w:type="spellEnd"/>
      <w:r w:rsidRPr="00544328">
        <w:rPr>
          <w:rFonts w:ascii="Arial" w:eastAsia="Times New Roman" w:hAnsi="Arial" w:cs="Arial"/>
        </w:rPr>
        <w:t xml:space="preserve"> ea.</w:t>
      </w:r>
    </w:p>
    <w:p w14:paraId="6A42CA9D" w14:textId="77777777" w:rsidR="00544328" w:rsidRPr="00544328" w:rsidRDefault="00544328" w:rsidP="00544328">
      <w:pPr>
        <w:jc w:val="center"/>
        <w:rPr>
          <w:rFonts w:ascii="Arial" w:eastAsia="Times New Roman" w:hAnsi="Arial" w:cs="Arial"/>
          <w:snapToGrid w:val="0"/>
          <w:lang w:val="it-IT"/>
        </w:rPr>
      </w:pPr>
    </w:p>
    <w:p w14:paraId="1F63DB87" w14:textId="77777777" w:rsidR="00544328" w:rsidRPr="00544328" w:rsidRDefault="00544328" w:rsidP="00544328">
      <w:pPr>
        <w:jc w:val="center"/>
        <w:rPr>
          <w:rFonts w:ascii="Arial" w:eastAsia="Times New Roman" w:hAnsi="Arial" w:cs="Arial"/>
          <w:snapToGrid w:val="0"/>
          <w:lang w:val="it-IT"/>
        </w:rPr>
      </w:pPr>
    </w:p>
    <w:p w14:paraId="54E9927F" w14:textId="77777777" w:rsidR="00544328" w:rsidRPr="00544328" w:rsidRDefault="00544328" w:rsidP="00544328">
      <w:pPr>
        <w:jc w:val="center"/>
        <w:rPr>
          <w:rFonts w:ascii="Arial" w:eastAsia="Times New Roman" w:hAnsi="Arial" w:cs="Arial"/>
          <w:snapToGrid w:val="0"/>
          <w:lang w:val="it-IT"/>
        </w:rPr>
      </w:pPr>
    </w:p>
    <w:p w14:paraId="1FA604C8" w14:textId="77777777" w:rsidR="00544328" w:rsidRPr="00544328" w:rsidRDefault="00544328" w:rsidP="00544328">
      <w:pPr>
        <w:jc w:val="center"/>
        <w:rPr>
          <w:rFonts w:ascii="Arial" w:eastAsia="Times New Roman" w:hAnsi="Arial" w:cs="Arial"/>
          <w:snapToGrid w:val="0"/>
          <w:lang w:val="it-IT"/>
        </w:rPr>
      </w:pPr>
      <w:r w:rsidRPr="00544328">
        <w:rPr>
          <w:rFonts w:ascii="Arial" w:eastAsia="Times New Roman" w:hAnsi="Arial" w:cs="Arial"/>
          <w:snapToGrid w:val="0"/>
          <w:lang w:val="it-IT"/>
        </w:rPr>
        <w:t>Operator economic,</w:t>
      </w:r>
    </w:p>
    <w:p w14:paraId="3F121CB0" w14:textId="77777777" w:rsidR="00544328" w:rsidRPr="00544328" w:rsidRDefault="00544328" w:rsidP="00544328">
      <w:pPr>
        <w:jc w:val="center"/>
        <w:rPr>
          <w:rFonts w:ascii="Arial" w:eastAsia="Times New Roman" w:hAnsi="Arial" w:cs="Arial"/>
          <w:snapToGrid w:val="0"/>
          <w:lang w:val="it-IT"/>
        </w:rPr>
      </w:pPr>
      <w:r w:rsidRPr="00544328">
        <w:rPr>
          <w:rFonts w:ascii="Arial" w:eastAsia="Times New Roman" w:hAnsi="Arial" w:cs="Arial"/>
          <w:snapToGrid w:val="0"/>
          <w:lang w:val="it-IT"/>
        </w:rPr>
        <w:t>........................</w:t>
      </w:r>
    </w:p>
    <w:p w14:paraId="34E34FF9" w14:textId="77777777" w:rsidR="00544328" w:rsidRPr="00544328" w:rsidRDefault="00544328" w:rsidP="00544328">
      <w:pPr>
        <w:jc w:val="center"/>
        <w:rPr>
          <w:rFonts w:ascii="Arial" w:eastAsia="Times New Roman" w:hAnsi="Arial" w:cs="Arial"/>
          <w:snapToGrid w:val="0"/>
          <w:lang w:val="it-IT"/>
        </w:rPr>
      </w:pPr>
      <w:r w:rsidRPr="00544328">
        <w:rPr>
          <w:rFonts w:ascii="Arial" w:eastAsia="Times New Roman" w:hAnsi="Arial" w:cs="Arial"/>
          <w:snapToGrid w:val="0"/>
          <w:lang w:val="it-IT"/>
        </w:rPr>
        <w:t>(semnatura autorizata)</w:t>
      </w:r>
    </w:p>
    <w:sectPr w:rsidR="00544328" w:rsidRPr="00544328" w:rsidSect="00D91F1C">
      <w:headerReference w:type="even" r:id="rId10"/>
      <w:headerReference w:type="default" r:id="rId11"/>
      <w:footerReference w:type="default" r:id="rId12"/>
      <w:pgSz w:w="11906" w:h="16838" w:code="9"/>
      <w:pgMar w:top="284" w:right="849" w:bottom="284" w:left="1412" w:header="624"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EA1FB" w14:textId="77777777" w:rsidR="0090744B" w:rsidRDefault="0090744B">
      <w:pPr>
        <w:spacing w:after="0" w:line="240" w:lineRule="auto"/>
      </w:pPr>
      <w:r>
        <w:separator/>
      </w:r>
    </w:p>
  </w:endnote>
  <w:endnote w:type="continuationSeparator" w:id="0">
    <w:p w14:paraId="5B530A01" w14:textId="77777777" w:rsidR="0090744B" w:rsidRDefault="0090744B">
      <w:pPr>
        <w:spacing w:after="0" w:line="240" w:lineRule="auto"/>
      </w:pPr>
      <w:r>
        <w:continuationSeparator/>
      </w:r>
    </w:p>
  </w:endnote>
  <w:endnote w:id="1">
    <w:p w14:paraId="61BC3397" w14:textId="77777777" w:rsidR="00544328" w:rsidRPr="004D33AF" w:rsidRDefault="00544328" w:rsidP="00544328">
      <w:pPr>
        <w:pStyle w:val="EndnoteText"/>
        <w:jc w:val="both"/>
        <w:rPr>
          <w:rFonts w:ascii="Times New Roman" w:hAnsi="Times New Roman" w:cs="Times New Roman"/>
          <w:sz w:val="18"/>
          <w:lang w:val="ro-RO"/>
        </w:rPr>
      </w:pPr>
    </w:p>
  </w:endnote>
  <w:endnote w:id="2">
    <w:p w14:paraId="0C141781" w14:textId="77777777" w:rsidR="00544328" w:rsidRDefault="00544328" w:rsidP="00544328">
      <w:pPr>
        <w:pStyle w:val="EndnoteText"/>
        <w:jc w:val="both"/>
        <w:rPr>
          <w:sz w:val="18"/>
          <w:lang w:val="ro-RO"/>
        </w:rPr>
      </w:pPr>
    </w:p>
    <w:p w14:paraId="79D655B3" w14:textId="77777777" w:rsidR="00544328" w:rsidRDefault="00544328" w:rsidP="00544328">
      <w:pPr>
        <w:rPr>
          <w:rFonts w:cs="Times New Roman"/>
          <w:bCs/>
        </w:rPr>
      </w:pPr>
    </w:p>
    <w:p w14:paraId="2EA2A9D1" w14:textId="77777777" w:rsidR="00544328" w:rsidRDefault="00544328" w:rsidP="00544328">
      <w:pPr>
        <w:rPr>
          <w:rFonts w:cs="Times New Roman"/>
          <w:bCs/>
        </w:rPr>
      </w:pPr>
    </w:p>
    <w:p w14:paraId="31597F15" w14:textId="77777777" w:rsidR="00544328" w:rsidRDefault="00544328" w:rsidP="00544328">
      <w:pPr>
        <w:rPr>
          <w:rFonts w:cs="Times New Roman"/>
          <w:bCs/>
        </w:rPr>
      </w:pPr>
    </w:p>
    <w:p w14:paraId="516D1F65" w14:textId="77777777" w:rsidR="006B51E0" w:rsidRDefault="006B51E0" w:rsidP="00544328">
      <w:pPr>
        <w:rPr>
          <w:rFonts w:cs="Times New Roman"/>
          <w:bCs/>
        </w:rPr>
      </w:pPr>
    </w:p>
    <w:p w14:paraId="625A4C91" w14:textId="77777777" w:rsidR="006B51E0" w:rsidRDefault="006B51E0" w:rsidP="00544328">
      <w:pPr>
        <w:rPr>
          <w:rFonts w:cs="Times New Roman"/>
          <w:bCs/>
        </w:rPr>
      </w:pPr>
    </w:p>
    <w:p w14:paraId="3D383F93" w14:textId="77777777" w:rsidR="006B51E0" w:rsidRPr="006B51E0" w:rsidRDefault="006B51E0" w:rsidP="006B51E0">
      <w:pPr>
        <w:spacing w:line="360" w:lineRule="auto"/>
        <w:ind w:left="7920" w:right="-1"/>
        <w:jc w:val="center"/>
        <w:rPr>
          <w:rFonts w:ascii="Arial" w:eastAsia="MS Mincho" w:hAnsi="Arial" w:cs="Arial"/>
          <w:b/>
        </w:rPr>
      </w:pPr>
      <w:r w:rsidRPr="006B51E0">
        <w:rPr>
          <w:rFonts w:ascii="Arial" w:eastAsia="MS Mincho" w:hAnsi="Arial" w:cs="Arial"/>
          <w:b/>
        </w:rPr>
        <w:t>FORMULAR 11</w:t>
      </w:r>
    </w:p>
    <w:p w14:paraId="31EBCFA2" w14:textId="77777777" w:rsidR="006B51E0" w:rsidRPr="006B51E0" w:rsidRDefault="006B51E0" w:rsidP="006B51E0">
      <w:pPr>
        <w:jc w:val="both"/>
        <w:rPr>
          <w:rFonts w:ascii="Arial" w:hAnsi="Arial" w:cs="Arial"/>
        </w:rPr>
      </w:pPr>
      <w:r w:rsidRPr="006B51E0">
        <w:rPr>
          <w:rFonts w:ascii="Arial" w:hAnsi="Arial" w:cs="Arial"/>
        </w:rPr>
        <w:t>BANCA</w:t>
      </w:r>
      <w:r w:rsidRPr="006B51E0">
        <w:rPr>
          <w:rFonts w:ascii="Arial" w:hAnsi="Arial" w:cs="Arial"/>
        </w:rPr>
        <w:tab/>
      </w:r>
      <w:r w:rsidRPr="006B51E0">
        <w:rPr>
          <w:rFonts w:ascii="Arial" w:hAnsi="Arial" w:cs="Arial"/>
        </w:rPr>
        <w:tab/>
      </w:r>
      <w:r w:rsidRPr="006B51E0">
        <w:rPr>
          <w:rFonts w:ascii="Arial" w:hAnsi="Arial" w:cs="Arial"/>
        </w:rPr>
        <w:tab/>
      </w:r>
      <w:r w:rsidRPr="006B51E0">
        <w:rPr>
          <w:rFonts w:ascii="Arial" w:hAnsi="Arial" w:cs="Arial"/>
        </w:rPr>
        <w:tab/>
      </w:r>
      <w:r w:rsidRPr="006B51E0">
        <w:rPr>
          <w:rFonts w:ascii="Arial" w:hAnsi="Arial" w:cs="Arial"/>
        </w:rPr>
        <w:tab/>
      </w:r>
      <w:r w:rsidRPr="006B51E0">
        <w:rPr>
          <w:rFonts w:ascii="Arial" w:hAnsi="Arial" w:cs="Arial"/>
        </w:rPr>
        <w:tab/>
      </w:r>
      <w:r w:rsidRPr="006B51E0">
        <w:rPr>
          <w:rFonts w:ascii="Arial" w:hAnsi="Arial" w:cs="Arial"/>
        </w:rPr>
        <w:tab/>
      </w:r>
      <w:r w:rsidRPr="006B51E0">
        <w:rPr>
          <w:rFonts w:ascii="Arial" w:hAnsi="Arial" w:cs="Arial"/>
        </w:rPr>
        <w:tab/>
        <w:t xml:space="preserve">    </w:t>
      </w:r>
    </w:p>
    <w:p w14:paraId="3E893C8A" w14:textId="77777777" w:rsidR="006B51E0" w:rsidRPr="006B51E0" w:rsidRDefault="006B51E0" w:rsidP="006B51E0">
      <w:pPr>
        <w:jc w:val="both"/>
        <w:rPr>
          <w:rFonts w:ascii="Arial" w:hAnsi="Arial" w:cs="Arial"/>
        </w:rPr>
      </w:pPr>
      <w:r w:rsidRPr="006B51E0">
        <w:rPr>
          <w:rFonts w:ascii="Arial" w:hAnsi="Arial" w:cs="Arial"/>
        </w:rPr>
        <w:t xml:space="preserve"> ___________________</w:t>
      </w:r>
    </w:p>
    <w:p w14:paraId="31E446EF" w14:textId="77777777" w:rsidR="006B51E0" w:rsidRPr="006B51E0" w:rsidRDefault="006B51E0" w:rsidP="006B51E0">
      <w:pPr>
        <w:jc w:val="both"/>
        <w:rPr>
          <w:rFonts w:ascii="Arial" w:hAnsi="Arial" w:cs="Arial"/>
        </w:rPr>
      </w:pPr>
      <w:r w:rsidRPr="006B51E0">
        <w:rPr>
          <w:rFonts w:ascii="Arial" w:hAnsi="Arial" w:cs="Arial"/>
        </w:rPr>
        <w:t xml:space="preserve">   </w:t>
      </w:r>
      <w:r w:rsidRPr="006B51E0">
        <w:rPr>
          <w:rFonts w:ascii="Arial" w:hAnsi="Arial" w:cs="Arial"/>
          <w:i/>
        </w:rPr>
        <w:t>(denumirea)</w:t>
      </w:r>
    </w:p>
    <w:p w14:paraId="1D821FA2" w14:textId="77777777" w:rsidR="006B51E0" w:rsidRPr="006B51E0" w:rsidRDefault="006B51E0" w:rsidP="006B51E0">
      <w:pPr>
        <w:jc w:val="center"/>
        <w:rPr>
          <w:rFonts w:ascii="Arial" w:hAnsi="Arial" w:cs="Arial"/>
          <w:b/>
        </w:rPr>
      </w:pPr>
      <w:r w:rsidRPr="006B51E0">
        <w:rPr>
          <w:rFonts w:ascii="Arial" w:hAnsi="Arial" w:cs="Arial"/>
          <w:b/>
        </w:rPr>
        <w:t xml:space="preserve">SCRISOARE DE GARANŢIE BANCARĂ </w:t>
      </w:r>
    </w:p>
    <w:p w14:paraId="24045768" w14:textId="77777777" w:rsidR="006B51E0" w:rsidRPr="006B51E0" w:rsidRDefault="006B51E0" w:rsidP="006B51E0">
      <w:pPr>
        <w:jc w:val="center"/>
        <w:rPr>
          <w:rFonts w:ascii="Arial" w:hAnsi="Arial" w:cs="Arial"/>
        </w:rPr>
      </w:pPr>
      <w:r w:rsidRPr="006B51E0">
        <w:rPr>
          <w:rFonts w:ascii="Arial" w:hAnsi="Arial" w:cs="Arial"/>
        </w:rPr>
        <w:t>pentru participare cu ofertă la procedura de atribuire a contractului de achiziţie publică</w:t>
      </w:r>
    </w:p>
    <w:p w14:paraId="5599E42E" w14:textId="77777777" w:rsidR="006B51E0" w:rsidRPr="006B51E0" w:rsidRDefault="006B51E0" w:rsidP="006B51E0">
      <w:pPr>
        <w:ind w:right="1296" w:firstLine="720"/>
        <w:jc w:val="both"/>
        <w:rPr>
          <w:rFonts w:ascii="Arial" w:hAnsi="Arial" w:cs="Arial"/>
        </w:rPr>
      </w:pPr>
      <w:r w:rsidRPr="006B51E0">
        <w:rPr>
          <w:rFonts w:ascii="Arial" w:hAnsi="Arial" w:cs="Arial"/>
        </w:rPr>
        <w:t>Catre ___________________________________________</w:t>
      </w:r>
    </w:p>
    <w:p w14:paraId="0BD3A9C8" w14:textId="77777777" w:rsidR="006B51E0" w:rsidRPr="006B51E0" w:rsidRDefault="006B51E0" w:rsidP="006B51E0">
      <w:pPr>
        <w:ind w:right="1296"/>
        <w:jc w:val="both"/>
        <w:rPr>
          <w:rFonts w:ascii="Arial" w:hAnsi="Arial" w:cs="Arial"/>
          <w:i/>
        </w:rPr>
      </w:pPr>
      <w:r w:rsidRPr="006B51E0">
        <w:rPr>
          <w:rFonts w:ascii="Arial" w:hAnsi="Arial" w:cs="Arial"/>
        </w:rPr>
        <w:t xml:space="preserve">                              </w:t>
      </w:r>
      <w:r w:rsidRPr="006B51E0">
        <w:rPr>
          <w:rFonts w:ascii="Arial" w:hAnsi="Arial" w:cs="Arial"/>
          <w:i/>
        </w:rPr>
        <w:t>(denumirea autoritatii contractante si adresa completa)</w:t>
      </w:r>
    </w:p>
    <w:p w14:paraId="522514CD" w14:textId="77777777" w:rsidR="006B51E0" w:rsidRPr="006B51E0" w:rsidRDefault="006B51E0" w:rsidP="006B51E0">
      <w:pPr>
        <w:rPr>
          <w:rFonts w:ascii="Arial" w:hAnsi="Arial" w:cs="Arial"/>
        </w:rPr>
      </w:pPr>
      <w:r w:rsidRPr="006B51E0">
        <w:rPr>
          <w:rFonts w:ascii="Arial" w:hAnsi="Arial" w:cs="Arial"/>
        </w:rPr>
        <w:t xml:space="preserve">    Cu privire la procedura pentru atribuirea contractului intitulat: „......................................”(</w:t>
      </w:r>
      <w:r w:rsidRPr="006B51E0">
        <w:rPr>
          <w:rFonts w:ascii="Arial" w:hAnsi="Arial" w:cs="Arial"/>
          <w:i/>
        </w:rPr>
        <w:t>se va completa cu denumirea obiectivului), cod CPV ........................... organizată de ....................................... în calitate de autoritate contractantă</w:t>
      </w:r>
      <w:r w:rsidRPr="006B51E0">
        <w:rPr>
          <w:rFonts w:ascii="Arial" w:hAnsi="Arial" w:cs="Arial"/>
        </w:rPr>
        <w:t xml:space="preserve"> noi, _____________________________________________________, având sediul înregistrat la </w:t>
      </w:r>
    </w:p>
    <w:p w14:paraId="739BF0AF" w14:textId="77777777" w:rsidR="006B51E0" w:rsidRPr="006B51E0" w:rsidRDefault="006B51E0" w:rsidP="006B51E0">
      <w:pPr>
        <w:suppressAutoHyphens/>
        <w:autoSpaceDE w:val="0"/>
        <w:jc w:val="both"/>
        <w:rPr>
          <w:rFonts w:ascii="Arial" w:hAnsi="Arial" w:cs="Arial"/>
          <w:lang w:eastAsia="ar-SA"/>
        </w:rPr>
      </w:pPr>
      <w:r w:rsidRPr="006B51E0">
        <w:rPr>
          <w:rFonts w:ascii="Arial" w:hAnsi="Arial" w:cs="Arial"/>
          <w:lang w:eastAsia="ar-SA"/>
        </w:rPr>
        <w:t xml:space="preserve">                     (</w:t>
      </w:r>
      <w:r w:rsidRPr="006B51E0">
        <w:rPr>
          <w:rFonts w:ascii="Arial" w:hAnsi="Arial" w:cs="Arial"/>
          <w:i/>
          <w:lang w:eastAsia="ar-SA"/>
        </w:rPr>
        <w:t>denumirea bãncii/societãþii de asigurãri</w:t>
      </w:r>
      <w:r w:rsidRPr="006B51E0">
        <w:rPr>
          <w:rFonts w:ascii="Arial" w:hAnsi="Arial" w:cs="Arial"/>
          <w:lang w:eastAsia="ar-SA"/>
        </w:rPr>
        <w:t xml:space="preserve">) </w:t>
      </w:r>
    </w:p>
    <w:p w14:paraId="406D5F36" w14:textId="77777777" w:rsidR="006B51E0" w:rsidRPr="006B51E0" w:rsidRDefault="006B51E0" w:rsidP="006B51E0">
      <w:pPr>
        <w:suppressAutoHyphens/>
        <w:autoSpaceDE w:val="0"/>
        <w:jc w:val="both"/>
        <w:rPr>
          <w:rFonts w:ascii="Arial" w:hAnsi="Arial" w:cs="Arial"/>
          <w:lang w:eastAsia="ar-SA"/>
        </w:rPr>
      </w:pPr>
      <w:r w:rsidRPr="006B51E0">
        <w:rPr>
          <w:rFonts w:ascii="Arial" w:hAnsi="Arial" w:cs="Arial"/>
          <w:lang w:eastAsia="ar-SA"/>
        </w:rPr>
        <w:t xml:space="preserve">____________________________, </w:t>
      </w:r>
    </w:p>
    <w:p w14:paraId="3EEA7B5A" w14:textId="77777777" w:rsidR="006B51E0" w:rsidRPr="006B51E0" w:rsidRDefault="006B51E0" w:rsidP="006B51E0">
      <w:pPr>
        <w:suppressAutoHyphens/>
        <w:autoSpaceDE w:val="0"/>
        <w:jc w:val="both"/>
        <w:rPr>
          <w:rFonts w:ascii="Arial" w:hAnsi="Arial" w:cs="Arial"/>
          <w:lang w:eastAsia="ar-SA"/>
        </w:rPr>
      </w:pPr>
      <w:r w:rsidRPr="006B51E0">
        <w:rPr>
          <w:rFonts w:ascii="Arial" w:hAnsi="Arial" w:cs="Arial"/>
          <w:lang w:eastAsia="ar-SA"/>
        </w:rPr>
        <w:t>(</w:t>
      </w:r>
      <w:r w:rsidRPr="006B51E0">
        <w:rPr>
          <w:rFonts w:ascii="Arial" w:hAnsi="Arial" w:cs="Arial"/>
          <w:i/>
          <w:lang w:eastAsia="ar-SA"/>
        </w:rPr>
        <w:t>adresa bãncii/societãþii de asigurãri</w:t>
      </w:r>
      <w:r w:rsidRPr="006B51E0">
        <w:rPr>
          <w:rFonts w:ascii="Arial" w:hAnsi="Arial" w:cs="Arial"/>
          <w:lang w:eastAsia="ar-SA"/>
        </w:rPr>
        <w:t xml:space="preserve">) </w:t>
      </w:r>
    </w:p>
    <w:p w14:paraId="448AF247" w14:textId="77777777" w:rsidR="006B51E0" w:rsidRPr="006B51E0" w:rsidRDefault="006B51E0" w:rsidP="006B51E0">
      <w:pPr>
        <w:suppressAutoHyphens/>
        <w:autoSpaceDE w:val="0"/>
        <w:jc w:val="both"/>
        <w:rPr>
          <w:rFonts w:ascii="Arial" w:hAnsi="Arial" w:cs="Arial"/>
          <w:lang w:eastAsia="ar-SA"/>
        </w:rPr>
      </w:pPr>
      <w:r w:rsidRPr="006B51E0">
        <w:rPr>
          <w:rFonts w:ascii="Arial" w:hAnsi="Arial" w:cs="Arial"/>
          <w:lang w:eastAsia="ar-SA"/>
        </w:rPr>
        <w:t xml:space="preserve">ne obligam în mod irevocabil si </w:t>
      </w:r>
      <w:r w:rsidRPr="006B51E0">
        <w:rPr>
          <w:rFonts w:ascii="Arial" w:hAnsi="Arial" w:cs="Arial"/>
          <w:b/>
          <w:i/>
          <w:lang w:eastAsia="ar-SA"/>
        </w:rPr>
        <w:t>neconditionat,</w:t>
      </w:r>
      <w:r w:rsidRPr="006B51E0">
        <w:rPr>
          <w:rFonts w:ascii="Arial" w:hAnsi="Arial" w:cs="Arial"/>
          <w:lang w:eastAsia="ar-SA"/>
        </w:rPr>
        <w:t xml:space="preserve"> fata de </w:t>
      </w:r>
      <w:r w:rsidRPr="006B51E0">
        <w:rPr>
          <w:rFonts w:ascii="Arial" w:hAnsi="Arial" w:cs="Arial"/>
          <w:b/>
          <w:bCs/>
          <w:lang w:eastAsia="ar-SA"/>
        </w:rPr>
        <w:t xml:space="preserve">……….. </w:t>
      </w:r>
      <w:r w:rsidRPr="006B51E0">
        <w:rPr>
          <w:rFonts w:ascii="Arial" w:hAnsi="Arial" w:cs="Arial"/>
          <w:lang w:eastAsia="ar-SA"/>
        </w:rPr>
        <w:t>sa plãtim suma de</w:t>
      </w:r>
      <w:r w:rsidRPr="006B51E0">
        <w:rPr>
          <w:rFonts w:ascii="Arial" w:hAnsi="Arial" w:cs="Arial"/>
          <w:i/>
          <w:iCs/>
          <w:lang w:eastAsia="ar-SA"/>
        </w:rPr>
        <w:t xml:space="preserve"> (în litere si în cifre) </w:t>
      </w:r>
      <w:r w:rsidRPr="006B51E0">
        <w:rPr>
          <w:rFonts w:ascii="Arial" w:hAnsi="Arial" w:cs="Arial"/>
          <w:lang w:eastAsia="ar-SA"/>
        </w:rPr>
        <w:t>__________________________, la prima sa cerere pe baza declarației cu privire la culpa persoanei garantate;</w:t>
      </w:r>
    </w:p>
    <w:p w14:paraId="217D6BAE" w14:textId="77777777" w:rsidR="006B51E0" w:rsidRPr="006B51E0" w:rsidRDefault="006B51E0" w:rsidP="006B51E0">
      <w:pPr>
        <w:suppressAutoHyphens/>
        <w:autoSpaceDE w:val="0"/>
        <w:jc w:val="both"/>
        <w:rPr>
          <w:rFonts w:ascii="Arial" w:hAnsi="Arial" w:cs="Arial"/>
          <w:lang w:eastAsia="ar-SA"/>
        </w:rPr>
      </w:pPr>
      <w:r w:rsidRPr="006B51E0">
        <w:rPr>
          <w:rFonts w:ascii="Arial" w:hAnsi="Arial" w:cs="Arial"/>
          <w:lang w:eastAsia="ar-SA"/>
        </w:rPr>
        <w:t xml:space="preserve">În cererea sa autoritatea contractanta va preciza ca suma ceruta de ea si datorata ei este din cauza existentei uneia sau mai multora dintre situaþiile urmãtoare: </w:t>
      </w:r>
    </w:p>
    <w:p w14:paraId="6398BC8A" w14:textId="77777777" w:rsidR="006B51E0" w:rsidRPr="006B51E0" w:rsidRDefault="006B51E0" w:rsidP="006B51E0">
      <w:pPr>
        <w:suppressAutoHyphens/>
        <w:autoSpaceDE w:val="0"/>
        <w:jc w:val="both"/>
        <w:rPr>
          <w:rFonts w:ascii="Arial" w:hAnsi="Arial" w:cs="Arial"/>
          <w:lang w:eastAsia="ar-SA"/>
        </w:rPr>
      </w:pPr>
      <w:r w:rsidRPr="006B51E0">
        <w:rPr>
          <w:rFonts w:ascii="Arial" w:hAnsi="Arial" w:cs="Arial"/>
          <w:lang w:eastAsia="ar-SA"/>
        </w:rPr>
        <w:t xml:space="preserve">a) ofertantul __________________________ si-a retras oferta în perioada de valabilitate a acesteia; </w:t>
      </w:r>
    </w:p>
    <w:p w14:paraId="7585DB29" w14:textId="77777777" w:rsidR="006B51E0" w:rsidRPr="006B51E0" w:rsidRDefault="006B51E0" w:rsidP="006B51E0">
      <w:pPr>
        <w:suppressAutoHyphens/>
        <w:autoSpaceDE w:val="0"/>
        <w:jc w:val="both"/>
        <w:rPr>
          <w:rFonts w:ascii="Arial" w:hAnsi="Arial" w:cs="Arial"/>
          <w:i/>
          <w:iCs/>
          <w:lang w:eastAsia="ar-SA"/>
        </w:rPr>
      </w:pPr>
      <w:r w:rsidRPr="006B51E0">
        <w:rPr>
          <w:rFonts w:ascii="Arial" w:hAnsi="Arial" w:cs="Arial"/>
          <w:i/>
          <w:iCs/>
          <w:lang w:eastAsia="ar-SA"/>
        </w:rPr>
        <w:t xml:space="preserve">(numele complet al Ofertantului, iar în cazul asocierii denumirea asocierii) </w:t>
      </w:r>
    </w:p>
    <w:p w14:paraId="2B35BCB7" w14:textId="77777777" w:rsidR="006B51E0" w:rsidRPr="006B51E0" w:rsidRDefault="006B51E0" w:rsidP="006B51E0">
      <w:pPr>
        <w:suppressAutoHyphens/>
        <w:autoSpaceDE w:val="0"/>
        <w:jc w:val="both"/>
        <w:rPr>
          <w:rFonts w:ascii="Arial" w:hAnsi="Arial" w:cs="Arial"/>
          <w:lang w:eastAsia="ar-SA"/>
        </w:rPr>
      </w:pPr>
      <w:r w:rsidRPr="006B51E0">
        <w:rPr>
          <w:rFonts w:ascii="Arial" w:hAnsi="Arial" w:cs="Arial"/>
          <w:lang w:eastAsia="ar-SA"/>
        </w:rPr>
        <w:t xml:space="preserve">b) oferta sa fiind stabilita câstigãtoare, ofertantul ____________________________nu a constituit </w:t>
      </w:r>
    </w:p>
    <w:p w14:paraId="47958608" w14:textId="77777777" w:rsidR="006B51E0" w:rsidRPr="006B51E0" w:rsidRDefault="006B51E0" w:rsidP="006B51E0">
      <w:pPr>
        <w:suppressAutoHyphens/>
        <w:autoSpaceDE w:val="0"/>
        <w:jc w:val="both"/>
        <w:rPr>
          <w:rFonts w:ascii="Arial" w:hAnsi="Arial" w:cs="Arial"/>
          <w:i/>
          <w:iCs/>
          <w:lang w:eastAsia="ar-SA"/>
        </w:rPr>
      </w:pPr>
      <w:r w:rsidRPr="006B51E0">
        <w:rPr>
          <w:rFonts w:ascii="Arial" w:hAnsi="Arial" w:cs="Arial"/>
          <w:i/>
          <w:iCs/>
          <w:lang w:eastAsia="ar-SA"/>
        </w:rPr>
        <w:t xml:space="preserve">                             (numele complet al Ofertantului, iar în cazul asocierii denumirea asocierii) </w:t>
      </w:r>
    </w:p>
    <w:p w14:paraId="4E43BAAB" w14:textId="77777777" w:rsidR="006B51E0" w:rsidRPr="006B51E0" w:rsidRDefault="006B51E0" w:rsidP="006B51E0">
      <w:pPr>
        <w:suppressAutoHyphens/>
        <w:autoSpaceDE w:val="0"/>
        <w:jc w:val="both"/>
        <w:rPr>
          <w:rFonts w:ascii="Arial" w:hAnsi="Arial" w:cs="Arial"/>
          <w:lang w:eastAsia="ar-SA"/>
        </w:rPr>
      </w:pPr>
      <w:r w:rsidRPr="006B51E0">
        <w:rPr>
          <w:rFonts w:ascii="Arial" w:hAnsi="Arial" w:cs="Arial"/>
          <w:lang w:eastAsia="ar-SA"/>
        </w:rPr>
        <w:t xml:space="preserve">garantia de buna executie; </w:t>
      </w:r>
    </w:p>
    <w:p w14:paraId="175D2331" w14:textId="77777777" w:rsidR="006B51E0" w:rsidRPr="006B51E0" w:rsidRDefault="006B51E0" w:rsidP="006B51E0">
      <w:pPr>
        <w:suppressAutoHyphens/>
        <w:autoSpaceDE w:val="0"/>
        <w:jc w:val="both"/>
        <w:rPr>
          <w:rFonts w:ascii="Arial" w:hAnsi="Arial" w:cs="Arial"/>
          <w:lang w:eastAsia="ar-SA"/>
        </w:rPr>
      </w:pPr>
      <w:r w:rsidRPr="006B51E0">
        <w:rPr>
          <w:rFonts w:ascii="Arial" w:hAnsi="Arial" w:cs="Arial"/>
          <w:lang w:eastAsia="ar-SA"/>
        </w:rPr>
        <w:t xml:space="preserve">c) oferta sa fiind stabilita câstigãtoare, ofertantul _____________________________ a refuzat </w:t>
      </w:r>
    </w:p>
    <w:p w14:paraId="6B1BC5F2" w14:textId="77777777" w:rsidR="006B51E0" w:rsidRPr="006B51E0" w:rsidRDefault="006B51E0" w:rsidP="006B51E0">
      <w:pPr>
        <w:suppressAutoHyphens/>
        <w:autoSpaceDE w:val="0"/>
        <w:jc w:val="both"/>
        <w:rPr>
          <w:rFonts w:ascii="Arial" w:hAnsi="Arial" w:cs="Arial"/>
          <w:i/>
          <w:iCs/>
          <w:lang w:eastAsia="ar-SA"/>
        </w:rPr>
      </w:pPr>
      <w:r>
        <w:rPr>
          <w:rFonts w:ascii="Arial" w:hAnsi="Arial" w:cs="Arial"/>
          <w:i/>
          <w:iCs/>
          <w:lang w:eastAsia="ar-SA"/>
        </w:rPr>
        <w:t xml:space="preserve">                             </w:t>
      </w:r>
      <w:r w:rsidRPr="006B51E0">
        <w:rPr>
          <w:rFonts w:ascii="Arial" w:hAnsi="Arial" w:cs="Arial"/>
          <w:i/>
          <w:iCs/>
          <w:lang w:eastAsia="ar-SA"/>
        </w:rPr>
        <w:t xml:space="preserve"> (numele complet al Ofertantului, iar în cazul asocierii denumirea asocierii) </w:t>
      </w:r>
    </w:p>
    <w:p w14:paraId="2385C921" w14:textId="77777777" w:rsidR="006B51E0" w:rsidRPr="006B51E0" w:rsidRDefault="006B51E0" w:rsidP="006B51E0">
      <w:pPr>
        <w:suppressAutoHyphens/>
        <w:autoSpaceDE w:val="0"/>
        <w:jc w:val="both"/>
        <w:rPr>
          <w:rFonts w:ascii="Arial" w:hAnsi="Arial" w:cs="Arial"/>
          <w:lang w:eastAsia="ar-SA"/>
        </w:rPr>
      </w:pPr>
      <w:r w:rsidRPr="006B51E0">
        <w:rPr>
          <w:rFonts w:ascii="Arial" w:hAnsi="Arial" w:cs="Arial"/>
          <w:lang w:eastAsia="ar-SA"/>
        </w:rPr>
        <w:t xml:space="preserve">sa semneze contractul de achiziþie publica în perioada de valabilitate a ofertei; </w:t>
      </w:r>
    </w:p>
    <w:p w14:paraId="5E81C656" w14:textId="77777777" w:rsidR="006B51E0" w:rsidRPr="006B51E0" w:rsidRDefault="006B51E0" w:rsidP="006B51E0">
      <w:pPr>
        <w:suppressAutoHyphens/>
        <w:autoSpaceDE w:val="0"/>
        <w:jc w:val="both"/>
        <w:rPr>
          <w:rFonts w:ascii="Arial" w:hAnsi="Arial" w:cs="Arial"/>
          <w:lang w:eastAsia="ar-SA"/>
        </w:rPr>
      </w:pPr>
    </w:p>
    <w:p w14:paraId="33A2B8CB" w14:textId="77777777" w:rsidR="006B51E0" w:rsidRPr="006B51E0" w:rsidRDefault="006B51E0" w:rsidP="006B51E0">
      <w:pPr>
        <w:suppressAutoHyphens/>
        <w:autoSpaceDE w:val="0"/>
        <w:jc w:val="both"/>
        <w:rPr>
          <w:rFonts w:ascii="Arial" w:hAnsi="Arial" w:cs="Arial"/>
          <w:lang w:eastAsia="ar-SA"/>
        </w:rPr>
      </w:pPr>
      <w:r w:rsidRPr="006B51E0">
        <w:rPr>
          <w:rFonts w:ascii="Arial" w:hAnsi="Arial" w:cs="Arial"/>
          <w:lang w:eastAsia="ar-SA"/>
        </w:rPr>
        <w:t>Prezenta garan</w:t>
      </w:r>
      <w:r>
        <w:rPr>
          <w:rFonts w:ascii="Arial" w:hAnsi="Arial" w:cs="Arial"/>
          <w:lang w:eastAsia="ar-SA"/>
        </w:rPr>
        <w:t>t</w:t>
      </w:r>
      <w:r w:rsidRPr="006B51E0">
        <w:rPr>
          <w:rFonts w:ascii="Arial" w:hAnsi="Arial" w:cs="Arial"/>
          <w:lang w:eastAsia="ar-SA"/>
        </w:rPr>
        <w:t xml:space="preserve">ie este valabila pana la data de______ / ____ zile de la data emiterii </w:t>
      </w:r>
    </w:p>
    <w:p w14:paraId="04981EA3" w14:textId="77777777" w:rsidR="006B51E0" w:rsidRPr="006B51E0" w:rsidRDefault="006B51E0" w:rsidP="006B51E0">
      <w:pPr>
        <w:suppressAutoHyphens/>
        <w:autoSpaceDE w:val="0"/>
        <w:jc w:val="both"/>
        <w:rPr>
          <w:rFonts w:ascii="Arial" w:hAnsi="Arial" w:cs="Arial"/>
          <w:lang w:eastAsia="ar-SA"/>
        </w:rPr>
      </w:pPr>
      <w:r w:rsidRPr="006B51E0">
        <w:rPr>
          <w:rFonts w:ascii="Arial" w:hAnsi="Arial" w:cs="Arial"/>
          <w:lang w:eastAsia="ar-SA"/>
        </w:rPr>
        <w:t xml:space="preserve">În cazul în care pãrþile contractante sunt de acord sa prelungeascã perioada de valabilitate a garanþiei sau sa modifice unele prevederi contractuale care au efecte asupra angajamentului bãncii/societãtii de asigurãri, se va obtine acordul nostru prealabil; în caz contrar prezenta garantie de participare îsi pierde valabilitatea. </w:t>
      </w:r>
    </w:p>
    <w:p w14:paraId="5ADC135A" w14:textId="77777777" w:rsidR="006B51E0" w:rsidRPr="006B51E0" w:rsidRDefault="006B51E0" w:rsidP="006B51E0">
      <w:pPr>
        <w:suppressAutoHyphens/>
        <w:autoSpaceDE w:val="0"/>
        <w:jc w:val="both"/>
        <w:rPr>
          <w:rFonts w:ascii="Arial" w:hAnsi="Arial" w:cs="Arial"/>
          <w:lang w:eastAsia="ar-SA"/>
        </w:rPr>
      </w:pPr>
      <w:r w:rsidRPr="006B51E0">
        <w:rPr>
          <w:rFonts w:ascii="Arial" w:hAnsi="Arial" w:cs="Arial"/>
          <w:lang w:eastAsia="ar-SA"/>
        </w:rPr>
        <w:t xml:space="preserve">Legea aplicabila prezentei garantii de participare este legea romana. </w:t>
      </w:r>
    </w:p>
    <w:p w14:paraId="47DF501E" w14:textId="77777777" w:rsidR="006B51E0" w:rsidRPr="006B51E0" w:rsidRDefault="006B51E0" w:rsidP="006B51E0">
      <w:pPr>
        <w:suppressAutoHyphens/>
        <w:autoSpaceDE w:val="0"/>
        <w:jc w:val="both"/>
        <w:rPr>
          <w:rFonts w:ascii="Arial" w:hAnsi="Arial" w:cs="Arial"/>
          <w:lang w:eastAsia="ar-SA"/>
        </w:rPr>
      </w:pPr>
      <w:r w:rsidRPr="006B51E0">
        <w:rPr>
          <w:rFonts w:ascii="Arial" w:hAnsi="Arial" w:cs="Arial"/>
          <w:lang w:eastAsia="ar-SA"/>
        </w:rPr>
        <w:t xml:space="preserve">Competente sa solutioneze orice disputa izvorâta în legãtura cu prezenta garantie de participare sunt instantele judecãtoresti romane. </w:t>
      </w:r>
    </w:p>
    <w:p w14:paraId="5D11625E" w14:textId="77777777" w:rsidR="006B51E0" w:rsidRPr="006B51E0" w:rsidRDefault="006B51E0" w:rsidP="006B51E0">
      <w:pPr>
        <w:jc w:val="both"/>
        <w:rPr>
          <w:rFonts w:ascii="Arial" w:hAnsi="Arial" w:cs="Arial"/>
        </w:rPr>
      </w:pPr>
    </w:p>
    <w:p w14:paraId="7EF79752" w14:textId="77777777" w:rsidR="006B51E0" w:rsidRPr="006B51E0" w:rsidRDefault="006B51E0" w:rsidP="006B51E0">
      <w:pPr>
        <w:ind w:right="1" w:firstLine="720"/>
        <w:jc w:val="both"/>
        <w:rPr>
          <w:rFonts w:ascii="Arial" w:hAnsi="Arial" w:cs="Arial"/>
          <w:lang w:val="pt-BR"/>
        </w:rPr>
      </w:pPr>
      <w:r w:rsidRPr="006B51E0">
        <w:rPr>
          <w:rFonts w:ascii="Arial" w:hAnsi="Arial" w:cs="Arial"/>
          <w:lang w:val="pt-BR"/>
        </w:rPr>
        <w:t>Parafata de Banca _____________ in ziua ______ luna ________ anul ____</w:t>
      </w:r>
    </w:p>
    <w:p w14:paraId="7B75298F" w14:textId="77777777" w:rsidR="006B51E0" w:rsidRPr="006B51E0" w:rsidRDefault="006B51E0" w:rsidP="006B51E0">
      <w:pPr>
        <w:ind w:right="1"/>
        <w:jc w:val="both"/>
        <w:rPr>
          <w:rFonts w:ascii="Arial" w:hAnsi="Arial" w:cs="Arial"/>
          <w:lang w:val="pt-BR"/>
        </w:rPr>
      </w:pPr>
    </w:p>
    <w:p w14:paraId="58C84E0E" w14:textId="77777777" w:rsidR="006B51E0" w:rsidRPr="006B51E0" w:rsidRDefault="006B51E0" w:rsidP="00544328">
      <w:pPr>
        <w:rPr>
          <w:rFonts w:ascii="Arial" w:hAnsi="Arial" w:cs="Arial"/>
          <w:bCs/>
        </w:rPr>
      </w:pPr>
    </w:p>
    <w:p w14:paraId="176759B6" w14:textId="77777777" w:rsidR="00544328" w:rsidRPr="006B51E0" w:rsidRDefault="00544328" w:rsidP="00544328">
      <w:pPr>
        <w:pStyle w:val="EndnoteText"/>
        <w:jc w:val="both"/>
        <w:rPr>
          <w:rFonts w:cs="Arial"/>
          <w:sz w:val="18"/>
          <w:lang w:val="ro-RO"/>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FEE2" w14:textId="77777777" w:rsidR="0074576B" w:rsidRDefault="00000000" w:rsidP="0074576B">
    <w:pPr>
      <w:tabs>
        <w:tab w:val="center" w:pos="4536"/>
        <w:tab w:val="right" w:pos="9072"/>
      </w:tabs>
      <w:spacing w:after="708" w:line="240" w:lineRule="auto"/>
      <w:ind w:right="360"/>
    </w:pPr>
    <w:r>
      <w:rPr>
        <w:noProof/>
        <w:color w:val="CC0000"/>
      </w:rPr>
      <w:pict w14:anchorId="19941A28">
        <v:line id="Straight Connector 7" o:spid="_x0000_s1037" style="position:absolute;z-index:251656704;visibility:visible;mso-width-relative:margin" from="7.85pt,24.65pt" to="454.7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" strokecolor="red" strokeweight=".5pt">
          <v:stroke joinstyle="miter"/>
        </v:line>
      </w:pict>
    </w:r>
  </w:p>
  <w:p w14:paraId="56130EE0" w14:textId="77777777" w:rsidR="000C5E87" w:rsidRPr="00FA01F3" w:rsidRDefault="0062340C" w:rsidP="0074576B">
    <w:pPr>
      <w:tabs>
        <w:tab w:val="center" w:pos="4536"/>
        <w:tab w:val="right" w:pos="9072"/>
      </w:tabs>
      <w:spacing w:after="0" w:line="240" w:lineRule="auto"/>
      <w:jc w:val="center"/>
      <w:rPr>
        <w:sz w:val="16"/>
      </w:rPr>
    </w:pPr>
    <w:r w:rsidRPr="00FA01F3">
      <w:rPr>
        <w:sz w:val="16"/>
      </w:rPr>
      <w:fldChar w:fldCharType="begin"/>
    </w:r>
    <w:r w:rsidR="0074576B" w:rsidRPr="00FA01F3">
      <w:rPr>
        <w:sz w:val="16"/>
      </w:rPr>
      <w:instrText>PAGE</w:instrText>
    </w:r>
    <w:r w:rsidRPr="00FA01F3">
      <w:rPr>
        <w:sz w:val="16"/>
      </w:rPr>
      <w:fldChar w:fldCharType="separate"/>
    </w:r>
    <w:r w:rsidR="004C359C">
      <w:rPr>
        <w:noProof/>
        <w:sz w:val="16"/>
      </w:rPr>
      <w:t>2</w:t>
    </w:r>
    <w:r w:rsidRPr="00FA01F3">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F5081" w14:textId="77777777" w:rsidR="0090744B" w:rsidRDefault="0090744B">
      <w:pPr>
        <w:spacing w:after="0" w:line="240" w:lineRule="auto"/>
      </w:pPr>
      <w:r>
        <w:separator/>
      </w:r>
    </w:p>
  </w:footnote>
  <w:footnote w:type="continuationSeparator" w:id="0">
    <w:p w14:paraId="66F7C616" w14:textId="77777777" w:rsidR="0090744B" w:rsidRDefault="00907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C1AD" w14:textId="77777777" w:rsidR="009E2291" w:rsidRDefault="003D5688">
    <w:pPr>
      <w:pStyle w:val="Header"/>
    </w:pPr>
    <w:r>
      <w:rPr>
        <w:lang w:val="ro-RO"/>
      </w:rPr>
      <w:pict w14:anchorId="4C38B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9pt;height:105.2pt">
          <v:imagedata r:id="rId1" o:title="AAAAA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43EA" w14:textId="77777777" w:rsidR="00151290" w:rsidRPr="009E2291" w:rsidRDefault="00000000" w:rsidP="00151290">
    <w:pPr>
      <w:tabs>
        <w:tab w:val="center" w:pos="4536"/>
        <w:tab w:val="right" w:pos="9072"/>
      </w:tabs>
      <w:spacing w:before="708" w:after="0" w:line="240" w:lineRule="auto"/>
      <w:ind w:left="3600"/>
      <w:jc w:val="right"/>
      <w:rPr>
        <w:rFonts w:ascii="Arial" w:hAnsi="Arial" w:cs="Arial"/>
        <w:color w:val="222222"/>
        <w:sz w:val="12"/>
        <w:szCs w:val="12"/>
        <w:shd w:val="clear" w:color="auto" w:fill="FFFFFF"/>
      </w:rPr>
    </w:pPr>
    <w:r>
      <w:rPr>
        <w:noProof/>
      </w:rPr>
      <w:pict w14:anchorId="35EC0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162.65pt;margin-top:-39.4pt;width:137.15pt;height:133.2pt;z-index:251666944">
          <v:imagedata r:id="rId1" o:title="Primaria Baia Sprie - Stema (Simplu - Negru)"/>
        </v:shape>
      </w:pict>
    </w:r>
    <w:r>
      <w:rPr>
        <w:noProof/>
      </w:rPr>
      <w:pict w14:anchorId="3B26D137">
        <v:shape id="_x0000_s1035" type="#_x0000_t75" style="position:absolute;left:0;text-align:left;margin-left:5.3pt;margin-top:21.35pt;width:153.7pt;height:49.4pt;z-index:251664896">
          <v:imagedata r:id="rId2" o:title="1-02"/>
        </v:shape>
      </w:pict>
    </w:r>
    <w:r>
      <w:rPr>
        <w:noProof/>
        <w:color w:val="CC0000"/>
      </w:rPr>
      <w:pict w14:anchorId="5B34F47C">
        <v:line id="Straight Connector 8" o:spid="_x0000_s1038" style="position:absolute;left:0;text-align:left;z-index:251657728;visibility:visible;mso-width-relative:margin" from="15.4pt,70.3pt" to="454.7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" strokecolor="red" strokeweight=".5pt">
          <v:stroke joinstyle="miter"/>
        </v:line>
      </w:pict>
    </w:r>
    <w:r w:rsidR="009E2291">
      <w:rPr>
        <w:lang w:val="ro-RO"/>
      </w:rPr>
      <w:tab/>
    </w:r>
    <w:r w:rsidR="009E2291" w:rsidRPr="009E2291">
      <w:rPr>
        <w:rFonts w:ascii="Arial" w:hAnsi="Arial" w:cs="Arial"/>
        <w:color w:val="222222"/>
        <w:sz w:val="12"/>
        <w:szCs w:val="12"/>
        <w:shd w:val="clear" w:color="auto" w:fill="FFFFFF"/>
      </w:rPr>
      <w:t>ORAŞ BAIA SPRIE</w:t>
    </w:r>
    <w:r w:rsidR="009E2291" w:rsidRPr="009E2291">
      <w:rPr>
        <w:rFonts w:ascii="Arial" w:hAnsi="Arial" w:cs="Arial"/>
        <w:color w:val="222222"/>
        <w:sz w:val="12"/>
        <w:szCs w:val="12"/>
      </w:rPr>
      <w:br/>
    </w:r>
    <w:r w:rsidR="009E2291" w:rsidRPr="009E2291">
      <w:rPr>
        <w:rFonts w:ascii="Arial" w:hAnsi="Arial" w:cs="Arial"/>
        <w:color w:val="222222"/>
        <w:sz w:val="12"/>
        <w:szCs w:val="12"/>
        <w:shd w:val="clear" w:color="auto" w:fill="FFFFFF"/>
      </w:rPr>
      <w:t>P-</w:t>
    </w:r>
    <w:proofErr w:type="spellStart"/>
    <w:r w:rsidR="009E2291" w:rsidRPr="009E2291">
      <w:rPr>
        <w:rFonts w:ascii="Arial" w:hAnsi="Arial" w:cs="Arial"/>
        <w:color w:val="222222"/>
        <w:sz w:val="12"/>
        <w:szCs w:val="12"/>
        <w:shd w:val="clear" w:color="auto" w:fill="FFFFFF"/>
      </w:rPr>
      <w:t>ţa</w:t>
    </w:r>
    <w:proofErr w:type="spellEnd"/>
    <w:r w:rsidR="009E2291" w:rsidRPr="009E2291">
      <w:rPr>
        <w:rFonts w:ascii="Arial" w:hAnsi="Arial" w:cs="Arial"/>
        <w:color w:val="222222"/>
        <w:sz w:val="12"/>
        <w:szCs w:val="12"/>
        <w:shd w:val="clear" w:color="auto" w:fill="FFFFFF"/>
      </w:rPr>
      <w:t xml:space="preserve">. </w:t>
    </w:r>
    <w:proofErr w:type="spellStart"/>
    <w:r w:rsidR="009E2291" w:rsidRPr="009E2291">
      <w:rPr>
        <w:rFonts w:ascii="Arial" w:hAnsi="Arial" w:cs="Arial"/>
        <w:color w:val="222222"/>
        <w:sz w:val="12"/>
        <w:szCs w:val="12"/>
        <w:shd w:val="clear" w:color="auto" w:fill="FFFFFF"/>
      </w:rPr>
      <w:t>Libertăţii</w:t>
    </w:r>
    <w:proofErr w:type="spellEnd"/>
    <w:r w:rsidR="009E2291" w:rsidRPr="009E2291">
      <w:rPr>
        <w:rFonts w:ascii="Arial" w:hAnsi="Arial" w:cs="Arial"/>
        <w:color w:val="222222"/>
        <w:sz w:val="12"/>
        <w:szCs w:val="12"/>
        <w:shd w:val="clear" w:color="auto" w:fill="FFFFFF"/>
      </w:rPr>
      <w:t xml:space="preserve"> nr. 4, 435100 </w:t>
    </w:r>
    <w:proofErr w:type="spellStart"/>
    <w:r w:rsidR="009E2291" w:rsidRPr="009E2291">
      <w:rPr>
        <w:rFonts w:ascii="Arial" w:hAnsi="Arial" w:cs="Arial"/>
        <w:color w:val="222222"/>
        <w:sz w:val="12"/>
        <w:szCs w:val="12"/>
        <w:shd w:val="clear" w:color="auto" w:fill="FFFFFF"/>
      </w:rPr>
      <w:t>BaiaSprie</w:t>
    </w:r>
    <w:proofErr w:type="spellEnd"/>
    <w:r w:rsidR="009E2291" w:rsidRPr="009E2291">
      <w:rPr>
        <w:rFonts w:ascii="Arial" w:hAnsi="Arial" w:cs="Arial"/>
        <w:color w:val="222222"/>
        <w:sz w:val="12"/>
        <w:szCs w:val="12"/>
        <w:shd w:val="clear" w:color="auto" w:fill="FFFFFF"/>
      </w:rPr>
      <w:t>, Maramureș</w:t>
    </w:r>
    <w:r w:rsidR="009E2291" w:rsidRPr="009E2291">
      <w:rPr>
        <w:rFonts w:ascii="Arial" w:hAnsi="Arial" w:cs="Arial"/>
        <w:color w:val="222222"/>
        <w:sz w:val="12"/>
        <w:szCs w:val="12"/>
      </w:rPr>
      <w:br/>
    </w:r>
    <w:proofErr w:type="spellStart"/>
    <w:r w:rsidR="009E2291" w:rsidRPr="009E2291">
      <w:rPr>
        <w:rFonts w:ascii="Arial" w:hAnsi="Arial" w:cs="Arial"/>
        <w:color w:val="222222"/>
        <w:sz w:val="12"/>
        <w:szCs w:val="12"/>
        <w:shd w:val="clear" w:color="auto" w:fill="FFFFFF"/>
      </w:rPr>
      <w:t>Telefon</w:t>
    </w:r>
    <w:proofErr w:type="spellEnd"/>
    <w:r w:rsidR="009E2291" w:rsidRPr="009E2291">
      <w:rPr>
        <w:rFonts w:ascii="Arial" w:hAnsi="Arial" w:cs="Arial"/>
        <w:color w:val="222222"/>
        <w:sz w:val="12"/>
        <w:szCs w:val="12"/>
        <w:shd w:val="clear" w:color="auto" w:fill="FFFFFF"/>
      </w:rPr>
      <w:t>: 0262.262.303, 0262.260.000 tel./fax 0262.260.059</w:t>
    </w:r>
    <w:r w:rsidR="00151290">
      <w:rPr>
        <w:rFonts w:ascii="Arial" w:hAnsi="Arial" w:cs="Arial"/>
        <w:color w:val="222222"/>
        <w:sz w:val="12"/>
        <w:szCs w:val="12"/>
        <w:shd w:val="clear" w:color="auto" w:fill="FFFFFF"/>
      </w:rPr>
      <w:br/>
    </w:r>
    <w:r w:rsidR="00151290" w:rsidRPr="00151290">
      <w:rPr>
        <w:rFonts w:ascii="Arial" w:hAnsi="Arial" w:cs="Arial"/>
        <w:color w:val="222222"/>
        <w:sz w:val="12"/>
        <w:szCs w:val="12"/>
        <w:shd w:val="clear" w:color="auto" w:fill="FFFFFF"/>
      </w:rPr>
      <w:t>e-mail: primaria@baiasprie.ro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cs="Times New Roman"/>
        <w:sz w:val="24"/>
        <w:lang w:val="fr-FR"/>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Symbol" w:hAnsi="Symbol" w:cs="Symbol"/>
        <w:lang w:val="fr-FR"/>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6" w15:restartNumberingAfterBreak="0">
    <w:nsid w:val="10A24E0A"/>
    <w:multiLevelType w:val="multilevel"/>
    <w:tmpl w:val="26F2579E"/>
    <w:lvl w:ilvl="0">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3872233D"/>
    <w:multiLevelType w:val="hybridMultilevel"/>
    <w:tmpl w:val="02C6C1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BF864F0"/>
    <w:multiLevelType w:val="hybridMultilevel"/>
    <w:tmpl w:val="2AA0BC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D8841F7"/>
    <w:multiLevelType w:val="hybridMultilevel"/>
    <w:tmpl w:val="257C6774"/>
    <w:lvl w:ilvl="0" w:tplc="9C284824">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407B7220"/>
    <w:multiLevelType w:val="multilevel"/>
    <w:tmpl w:val="EC1ED33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rPr>
    </w:lvl>
    <w:lvl w:ilvl="2">
      <w:start w:val="1"/>
      <w:numFmt w:val="lowerLetter"/>
      <w:lvlText w:val="%3)"/>
      <w:lvlJc w:val="left"/>
      <w:rPr>
        <w:rFonts w:ascii="Calibri" w:eastAsia="Calibri" w:hAnsi="Calibri" w:cs="Calibri"/>
        <w:b/>
        <w:bCs/>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A828C2"/>
    <w:multiLevelType w:val="multilevel"/>
    <w:tmpl w:val="CE62FB66"/>
    <w:lvl w:ilvl="0">
      <w:start w:val="1"/>
      <w:numFmt w:val="decimal"/>
      <w:lvlText w:val="(%1)"/>
      <w:lvlJc w:val="left"/>
      <w:pPr>
        <w:ind w:left="1065" w:firstLine="705"/>
      </w:pPr>
      <w:rPr>
        <w:b w:val="0"/>
        <w:vertAlign w:val="baseline"/>
      </w:rPr>
    </w:lvl>
    <w:lvl w:ilvl="1">
      <w:start w:val="1"/>
      <w:numFmt w:val="lowerLetter"/>
      <w:lvlText w:val="%2."/>
      <w:lvlJc w:val="left"/>
      <w:pPr>
        <w:ind w:left="1785" w:firstLine="1425"/>
      </w:pPr>
      <w:rPr>
        <w:vertAlign w:val="baseline"/>
      </w:rPr>
    </w:lvl>
    <w:lvl w:ilvl="2">
      <w:start w:val="1"/>
      <w:numFmt w:val="lowerRoman"/>
      <w:lvlText w:val="%3."/>
      <w:lvlJc w:val="right"/>
      <w:pPr>
        <w:ind w:left="2505" w:firstLine="2325"/>
      </w:pPr>
      <w:rPr>
        <w:vertAlign w:val="baseline"/>
      </w:rPr>
    </w:lvl>
    <w:lvl w:ilvl="3">
      <w:start w:val="1"/>
      <w:numFmt w:val="decimal"/>
      <w:lvlText w:val="%4."/>
      <w:lvlJc w:val="left"/>
      <w:pPr>
        <w:ind w:left="3225" w:firstLine="2865"/>
      </w:pPr>
      <w:rPr>
        <w:vertAlign w:val="baseline"/>
      </w:rPr>
    </w:lvl>
    <w:lvl w:ilvl="4">
      <w:start w:val="1"/>
      <w:numFmt w:val="lowerLetter"/>
      <w:lvlText w:val="%5."/>
      <w:lvlJc w:val="left"/>
      <w:pPr>
        <w:ind w:left="3945" w:firstLine="3585"/>
      </w:pPr>
      <w:rPr>
        <w:vertAlign w:val="baseline"/>
      </w:rPr>
    </w:lvl>
    <w:lvl w:ilvl="5">
      <w:start w:val="1"/>
      <w:numFmt w:val="lowerRoman"/>
      <w:lvlText w:val="%6."/>
      <w:lvlJc w:val="right"/>
      <w:pPr>
        <w:ind w:left="4665" w:firstLine="4485"/>
      </w:pPr>
      <w:rPr>
        <w:vertAlign w:val="baseline"/>
      </w:rPr>
    </w:lvl>
    <w:lvl w:ilvl="6">
      <w:start w:val="1"/>
      <w:numFmt w:val="decimal"/>
      <w:lvlText w:val="%7."/>
      <w:lvlJc w:val="left"/>
      <w:pPr>
        <w:ind w:left="5385" w:firstLine="5025"/>
      </w:pPr>
      <w:rPr>
        <w:vertAlign w:val="baseline"/>
      </w:rPr>
    </w:lvl>
    <w:lvl w:ilvl="7">
      <w:start w:val="1"/>
      <w:numFmt w:val="lowerLetter"/>
      <w:lvlText w:val="%8."/>
      <w:lvlJc w:val="left"/>
      <w:pPr>
        <w:ind w:left="6105" w:firstLine="5745"/>
      </w:pPr>
      <w:rPr>
        <w:vertAlign w:val="baseline"/>
      </w:rPr>
    </w:lvl>
    <w:lvl w:ilvl="8">
      <w:start w:val="1"/>
      <w:numFmt w:val="lowerRoman"/>
      <w:lvlText w:val="%9."/>
      <w:lvlJc w:val="right"/>
      <w:pPr>
        <w:ind w:left="6825" w:firstLine="6645"/>
      </w:pPr>
      <w:rPr>
        <w:vertAlign w:val="baseline"/>
      </w:rPr>
    </w:lvl>
  </w:abstractNum>
  <w:abstractNum w:abstractNumId="12" w15:restartNumberingAfterBreak="0">
    <w:nsid w:val="575E0986"/>
    <w:multiLevelType w:val="hybridMultilevel"/>
    <w:tmpl w:val="29C4C8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F4042D"/>
    <w:multiLevelType w:val="hybridMultilevel"/>
    <w:tmpl w:val="FFA888A2"/>
    <w:lvl w:ilvl="0" w:tplc="5916F1E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B350AE"/>
    <w:multiLevelType w:val="hybridMultilevel"/>
    <w:tmpl w:val="F4E82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945767">
    <w:abstractNumId w:val="11"/>
  </w:num>
  <w:num w:numId="2" w16cid:durableId="371538195">
    <w:abstractNumId w:val="6"/>
  </w:num>
  <w:num w:numId="3" w16cid:durableId="2121296542">
    <w:abstractNumId w:val="14"/>
  </w:num>
  <w:num w:numId="4" w16cid:durableId="824593159">
    <w:abstractNumId w:val="12"/>
  </w:num>
  <w:num w:numId="5" w16cid:durableId="293562310">
    <w:abstractNumId w:val="0"/>
  </w:num>
  <w:num w:numId="6" w16cid:durableId="2014798903">
    <w:abstractNumId w:val="1"/>
  </w:num>
  <w:num w:numId="7" w16cid:durableId="247429306">
    <w:abstractNumId w:val="2"/>
  </w:num>
  <w:num w:numId="8" w16cid:durableId="809247904">
    <w:abstractNumId w:val="3"/>
  </w:num>
  <w:num w:numId="9" w16cid:durableId="2059814031">
    <w:abstractNumId w:val="4"/>
  </w:num>
  <w:num w:numId="10" w16cid:durableId="1909802532">
    <w:abstractNumId w:val="10"/>
  </w:num>
  <w:num w:numId="11" w16cid:durableId="15280303">
    <w:abstractNumId w:val="9"/>
  </w:num>
  <w:num w:numId="12" w16cid:durableId="1624728911">
    <w:abstractNumId w:val="7"/>
  </w:num>
  <w:num w:numId="13" w16cid:durableId="374424415">
    <w:abstractNumId w:val="8"/>
  </w:num>
  <w:num w:numId="14" w16cid:durableId="8601664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89315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hideSpellingErrors/>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5E87"/>
    <w:rsid w:val="00002468"/>
    <w:rsid w:val="000178CE"/>
    <w:rsid w:val="000255C2"/>
    <w:rsid w:val="00036C59"/>
    <w:rsid w:val="000450E2"/>
    <w:rsid w:val="00046FC5"/>
    <w:rsid w:val="00061DC6"/>
    <w:rsid w:val="00072A48"/>
    <w:rsid w:val="00097821"/>
    <w:rsid w:val="000B36C6"/>
    <w:rsid w:val="000B543B"/>
    <w:rsid w:val="000B756A"/>
    <w:rsid w:val="000C2B04"/>
    <w:rsid w:val="000C5E87"/>
    <w:rsid w:val="000E276F"/>
    <w:rsid w:val="000E3C4F"/>
    <w:rsid w:val="000F6DC2"/>
    <w:rsid w:val="00105AE1"/>
    <w:rsid w:val="00107E75"/>
    <w:rsid w:val="001114B8"/>
    <w:rsid w:val="0013305F"/>
    <w:rsid w:val="00144CD6"/>
    <w:rsid w:val="00151290"/>
    <w:rsid w:val="00155F78"/>
    <w:rsid w:val="00160A0B"/>
    <w:rsid w:val="001613D6"/>
    <w:rsid w:val="00163F0B"/>
    <w:rsid w:val="001765B5"/>
    <w:rsid w:val="00181041"/>
    <w:rsid w:val="001836A9"/>
    <w:rsid w:val="001A070D"/>
    <w:rsid w:val="001B33BB"/>
    <w:rsid w:val="001B4203"/>
    <w:rsid w:val="001B595D"/>
    <w:rsid w:val="001B5B56"/>
    <w:rsid w:val="001C2911"/>
    <w:rsid w:val="001D114A"/>
    <w:rsid w:val="001D37A9"/>
    <w:rsid w:val="001D5724"/>
    <w:rsid w:val="001F7D11"/>
    <w:rsid w:val="002077E5"/>
    <w:rsid w:val="00232D0D"/>
    <w:rsid w:val="00262433"/>
    <w:rsid w:val="00285C06"/>
    <w:rsid w:val="00294E96"/>
    <w:rsid w:val="002B3273"/>
    <w:rsid w:val="002E208D"/>
    <w:rsid w:val="002F67D4"/>
    <w:rsid w:val="00305BF5"/>
    <w:rsid w:val="00315C9A"/>
    <w:rsid w:val="0031631D"/>
    <w:rsid w:val="003232A3"/>
    <w:rsid w:val="00326278"/>
    <w:rsid w:val="00326A6C"/>
    <w:rsid w:val="00332EF2"/>
    <w:rsid w:val="003343D1"/>
    <w:rsid w:val="00343405"/>
    <w:rsid w:val="003440AF"/>
    <w:rsid w:val="0034646C"/>
    <w:rsid w:val="00356A0C"/>
    <w:rsid w:val="00357B86"/>
    <w:rsid w:val="00361B51"/>
    <w:rsid w:val="003658F2"/>
    <w:rsid w:val="00365F76"/>
    <w:rsid w:val="00380434"/>
    <w:rsid w:val="00380973"/>
    <w:rsid w:val="003A0A12"/>
    <w:rsid w:val="003A5F70"/>
    <w:rsid w:val="003D0EF4"/>
    <w:rsid w:val="003D5688"/>
    <w:rsid w:val="0040458B"/>
    <w:rsid w:val="00410F9D"/>
    <w:rsid w:val="00420249"/>
    <w:rsid w:val="00423691"/>
    <w:rsid w:val="00424D25"/>
    <w:rsid w:val="0043030D"/>
    <w:rsid w:val="00443E74"/>
    <w:rsid w:val="00452555"/>
    <w:rsid w:val="004573CC"/>
    <w:rsid w:val="0048077A"/>
    <w:rsid w:val="004A5A30"/>
    <w:rsid w:val="004B19D7"/>
    <w:rsid w:val="004B630B"/>
    <w:rsid w:val="004C359C"/>
    <w:rsid w:val="004C6AFF"/>
    <w:rsid w:val="004C77D9"/>
    <w:rsid w:val="004F0085"/>
    <w:rsid w:val="004F2737"/>
    <w:rsid w:val="004F353E"/>
    <w:rsid w:val="00530651"/>
    <w:rsid w:val="0053330A"/>
    <w:rsid w:val="00544328"/>
    <w:rsid w:val="0055122F"/>
    <w:rsid w:val="005516F5"/>
    <w:rsid w:val="0055508B"/>
    <w:rsid w:val="00562F2B"/>
    <w:rsid w:val="00564AD6"/>
    <w:rsid w:val="005655CF"/>
    <w:rsid w:val="005709B3"/>
    <w:rsid w:val="005821E0"/>
    <w:rsid w:val="00583120"/>
    <w:rsid w:val="00587ED9"/>
    <w:rsid w:val="005B353C"/>
    <w:rsid w:val="005C650C"/>
    <w:rsid w:val="005D3A0B"/>
    <w:rsid w:val="005E36F8"/>
    <w:rsid w:val="005F1C56"/>
    <w:rsid w:val="005F2788"/>
    <w:rsid w:val="006013A6"/>
    <w:rsid w:val="00603472"/>
    <w:rsid w:val="00605F74"/>
    <w:rsid w:val="0062031A"/>
    <w:rsid w:val="0062340C"/>
    <w:rsid w:val="00670916"/>
    <w:rsid w:val="0067098C"/>
    <w:rsid w:val="00674506"/>
    <w:rsid w:val="0068771D"/>
    <w:rsid w:val="006901F4"/>
    <w:rsid w:val="006911B7"/>
    <w:rsid w:val="00697177"/>
    <w:rsid w:val="006A387F"/>
    <w:rsid w:val="006B0217"/>
    <w:rsid w:val="006B51E0"/>
    <w:rsid w:val="006C0FC7"/>
    <w:rsid w:val="006C3D8B"/>
    <w:rsid w:val="006D1903"/>
    <w:rsid w:val="006D4B10"/>
    <w:rsid w:val="006E04BD"/>
    <w:rsid w:val="006E0589"/>
    <w:rsid w:val="006F15C3"/>
    <w:rsid w:val="00715DD4"/>
    <w:rsid w:val="00721779"/>
    <w:rsid w:val="00721D93"/>
    <w:rsid w:val="00721FD9"/>
    <w:rsid w:val="0073261A"/>
    <w:rsid w:val="00733660"/>
    <w:rsid w:val="00736807"/>
    <w:rsid w:val="0074576B"/>
    <w:rsid w:val="007539E8"/>
    <w:rsid w:val="00763375"/>
    <w:rsid w:val="00767EAA"/>
    <w:rsid w:val="00776586"/>
    <w:rsid w:val="007874CD"/>
    <w:rsid w:val="00787F82"/>
    <w:rsid w:val="00797801"/>
    <w:rsid w:val="007B45B1"/>
    <w:rsid w:val="007E37D1"/>
    <w:rsid w:val="007F3D07"/>
    <w:rsid w:val="007F5059"/>
    <w:rsid w:val="0080224F"/>
    <w:rsid w:val="00805D13"/>
    <w:rsid w:val="0080671D"/>
    <w:rsid w:val="008155FC"/>
    <w:rsid w:val="00816170"/>
    <w:rsid w:val="00821596"/>
    <w:rsid w:val="00821F45"/>
    <w:rsid w:val="00860E7D"/>
    <w:rsid w:val="008673D1"/>
    <w:rsid w:val="008737FE"/>
    <w:rsid w:val="00875075"/>
    <w:rsid w:val="00875F97"/>
    <w:rsid w:val="008A0184"/>
    <w:rsid w:val="008A4EF2"/>
    <w:rsid w:val="008B23A0"/>
    <w:rsid w:val="008C5CF7"/>
    <w:rsid w:val="008E0F9D"/>
    <w:rsid w:val="008E2607"/>
    <w:rsid w:val="008E311A"/>
    <w:rsid w:val="008E4B6F"/>
    <w:rsid w:val="00901367"/>
    <w:rsid w:val="0090562E"/>
    <w:rsid w:val="0090744B"/>
    <w:rsid w:val="009221E0"/>
    <w:rsid w:val="009263D1"/>
    <w:rsid w:val="009546E9"/>
    <w:rsid w:val="00965185"/>
    <w:rsid w:val="009704A3"/>
    <w:rsid w:val="00976064"/>
    <w:rsid w:val="00976687"/>
    <w:rsid w:val="00983A58"/>
    <w:rsid w:val="00996DEE"/>
    <w:rsid w:val="009A2073"/>
    <w:rsid w:val="009A3C70"/>
    <w:rsid w:val="009A5AA2"/>
    <w:rsid w:val="009B2B72"/>
    <w:rsid w:val="009B5E1D"/>
    <w:rsid w:val="009B79AD"/>
    <w:rsid w:val="009C3088"/>
    <w:rsid w:val="009D4AC4"/>
    <w:rsid w:val="009E2291"/>
    <w:rsid w:val="009E6FDA"/>
    <w:rsid w:val="009F2F23"/>
    <w:rsid w:val="00A04B57"/>
    <w:rsid w:val="00A113C1"/>
    <w:rsid w:val="00A22919"/>
    <w:rsid w:val="00A34500"/>
    <w:rsid w:val="00A34DC7"/>
    <w:rsid w:val="00A37098"/>
    <w:rsid w:val="00A51EDB"/>
    <w:rsid w:val="00A57D9D"/>
    <w:rsid w:val="00A63F30"/>
    <w:rsid w:val="00A65B29"/>
    <w:rsid w:val="00A800B7"/>
    <w:rsid w:val="00A93AC7"/>
    <w:rsid w:val="00A94772"/>
    <w:rsid w:val="00AA14FE"/>
    <w:rsid w:val="00AA76FA"/>
    <w:rsid w:val="00AB156A"/>
    <w:rsid w:val="00AC393F"/>
    <w:rsid w:val="00AC6C72"/>
    <w:rsid w:val="00B00768"/>
    <w:rsid w:val="00B0532D"/>
    <w:rsid w:val="00B055F0"/>
    <w:rsid w:val="00B1324C"/>
    <w:rsid w:val="00B14C59"/>
    <w:rsid w:val="00B312CE"/>
    <w:rsid w:val="00B324B3"/>
    <w:rsid w:val="00B46916"/>
    <w:rsid w:val="00B46ACC"/>
    <w:rsid w:val="00B745AE"/>
    <w:rsid w:val="00B75988"/>
    <w:rsid w:val="00B77494"/>
    <w:rsid w:val="00B832BF"/>
    <w:rsid w:val="00B92419"/>
    <w:rsid w:val="00B977EA"/>
    <w:rsid w:val="00BA6AFC"/>
    <w:rsid w:val="00BA6C1A"/>
    <w:rsid w:val="00BD0605"/>
    <w:rsid w:val="00BE3610"/>
    <w:rsid w:val="00BE74EE"/>
    <w:rsid w:val="00BF0489"/>
    <w:rsid w:val="00BF43CD"/>
    <w:rsid w:val="00C2206A"/>
    <w:rsid w:val="00C34CC9"/>
    <w:rsid w:val="00C75268"/>
    <w:rsid w:val="00C80B42"/>
    <w:rsid w:val="00C92E6B"/>
    <w:rsid w:val="00CA5833"/>
    <w:rsid w:val="00CB0E4A"/>
    <w:rsid w:val="00CC56F2"/>
    <w:rsid w:val="00CC7B80"/>
    <w:rsid w:val="00CD63E6"/>
    <w:rsid w:val="00CF0A67"/>
    <w:rsid w:val="00CF12E1"/>
    <w:rsid w:val="00D03404"/>
    <w:rsid w:val="00D153A1"/>
    <w:rsid w:val="00D15C49"/>
    <w:rsid w:val="00D21A97"/>
    <w:rsid w:val="00D33D92"/>
    <w:rsid w:val="00D36D26"/>
    <w:rsid w:val="00D424B2"/>
    <w:rsid w:val="00D46F88"/>
    <w:rsid w:val="00D55D2F"/>
    <w:rsid w:val="00D57818"/>
    <w:rsid w:val="00D57E99"/>
    <w:rsid w:val="00D833CA"/>
    <w:rsid w:val="00D91F1C"/>
    <w:rsid w:val="00D92BBA"/>
    <w:rsid w:val="00DA2954"/>
    <w:rsid w:val="00DB7B41"/>
    <w:rsid w:val="00DD3510"/>
    <w:rsid w:val="00DE1469"/>
    <w:rsid w:val="00DE2A2E"/>
    <w:rsid w:val="00E133F6"/>
    <w:rsid w:val="00E14AB7"/>
    <w:rsid w:val="00E20CA6"/>
    <w:rsid w:val="00E227DF"/>
    <w:rsid w:val="00E4213E"/>
    <w:rsid w:val="00E454C8"/>
    <w:rsid w:val="00E46E61"/>
    <w:rsid w:val="00E61E23"/>
    <w:rsid w:val="00E74CAD"/>
    <w:rsid w:val="00E800B8"/>
    <w:rsid w:val="00E82796"/>
    <w:rsid w:val="00E93E71"/>
    <w:rsid w:val="00E97337"/>
    <w:rsid w:val="00EA390D"/>
    <w:rsid w:val="00EB444C"/>
    <w:rsid w:val="00EB4895"/>
    <w:rsid w:val="00EC319F"/>
    <w:rsid w:val="00EC7644"/>
    <w:rsid w:val="00ED1772"/>
    <w:rsid w:val="00EE1BCE"/>
    <w:rsid w:val="00EF521D"/>
    <w:rsid w:val="00F10DCD"/>
    <w:rsid w:val="00F249EC"/>
    <w:rsid w:val="00F412C0"/>
    <w:rsid w:val="00F4202F"/>
    <w:rsid w:val="00F51182"/>
    <w:rsid w:val="00F85442"/>
    <w:rsid w:val="00FA01F3"/>
    <w:rsid w:val="00FA3CF2"/>
    <w:rsid w:val="00FB1136"/>
    <w:rsid w:val="00FB11A8"/>
    <w:rsid w:val="00FB65BD"/>
    <w:rsid w:val="00FC33A1"/>
    <w:rsid w:val="00FC6511"/>
    <w:rsid w:val="00FD5A8B"/>
    <w:rsid w:val="00FE6BB0"/>
    <w:rsid w:val="00FF33C5"/>
    <w:rsid w:val="00FF44A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7FDBA"/>
  <w15:docId w15:val="{11BB7C9D-1DFF-439F-AA6F-3E07EB81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3CF2"/>
  </w:style>
  <w:style w:type="paragraph" w:styleId="Heading1">
    <w:name w:val="heading 1"/>
    <w:basedOn w:val="Normal"/>
    <w:next w:val="Normal"/>
    <w:qFormat/>
    <w:rsid w:val="00FA3CF2"/>
    <w:pPr>
      <w:keepNext/>
      <w:keepLines/>
      <w:spacing w:before="240" w:after="60"/>
      <w:outlineLvl w:val="0"/>
    </w:pPr>
    <w:rPr>
      <w:rFonts w:ascii="Cambria" w:eastAsia="Cambria" w:hAnsi="Cambria" w:cs="Cambria"/>
      <w:b/>
      <w:sz w:val="32"/>
      <w:szCs w:val="32"/>
    </w:rPr>
  </w:style>
  <w:style w:type="paragraph" w:styleId="Heading2">
    <w:name w:val="heading 2"/>
    <w:basedOn w:val="Normal"/>
    <w:next w:val="Normal"/>
    <w:rsid w:val="00FA3CF2"/>
    <w:pPr>
      <w:keepNext/>
      <w:keepLines/>
      <w:spacing w:before="100" w:after="10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rsid w:val="00FA3CF2"/>
    <w:pPr>
      <w:keepNext/>
      <w:keepLines/>
      <w:spacing w:before="240" w:after="60"/>
      <w:outlineLvl w:val="2"/>
    </w:pPr>
    <w:rPr>
      <w:rFonts w:ascii="Cambria" w:eastAsia="Cambria" w:hAnsi="Cambria" w:cs="Cambria"/>
      <w:b/>
      <w:sz w:val="26"/>
      <w:szCs w:val="26"/>
    </w:rPr>
  </w:style>
  <w:style w:type="paragraph" w:styleId="Heading4">
    <w:name w:val="heading 4"/>
    <w:basedOn w:val="Normal"/>
    <w:next w:val="Normal"/>
    <w:qFormat/>
    <w:rsid w:val="00FA3CF2"/>
    <w:pPr>
      <w:keepNext/>
      <w:keepLines/>
      <w:spacing w:before="240" w:after="60"/>
      <w:outlineLvl w:val="3"/>
    </w:pPr>
    <w:rPr>
      <w:b/>
      <w:sz w:val="28"/>
      <w:szCs w:val="28"/>
    </w:rPr>
  </w:style>
  <w:style w:type="paragraph" w:styleId="Heading5">
    <w:name w:val="heading 5"/>
    <w:basedOn w:val="Normal"/>
    <w:next w:val="Normal"/>
    <w:rsid w:val="00FA3CF2"/>
    <w:pPr>
      <w:keepNext/>
      <w:keepLines/>
      <w:spacing w:before="220" w:after="40"/>
      <w:contextualSpacing/>
      <w:outlineLvl w:val="4"/>
    </w:pPr>
    <w:rPr>
      <w:b/>
    </w:rPr>
  </w:style>
  <w:style w:type="paragraph" w:styleId="Heading6">
    <w:name w:val="heading 6"/>
    <w:basedOn w:val="Normal"/>
    <w:next w:val="Normal"/>
    <w:rsid w:val="00FA3CF2"/>
    <w:pPr>
      <w:keepNext/>
      <w:keepLines/>
      <w:spacing w:before="200" w:after="40"/>
      <w:contextualSpacing/>
      <w:outlineLvl w:val="5"/>
    </w:pPr>
    <w:rPr>
      <w:b/>
      <w:sz w:val="20"/>
      <w:szCs w:val="20"/>
    </w:rPr>
  </w:style>
  <w:style w:type="paragraph" w:styleId="Heading9">
    <w:name w:val="heading 9"/>
    <w:basedOn w:val="Normal"/>
    <w:next w:val="Normal"/>
    <w:link w:val="Heading9Char"/>
    <w:uiPriority w:val="9"/>
    <w:semiHidden/>
    <w:unhideWhenUsed/>
    <w:qFormat/>
    <w:rsid w:val="00544328"/>
    <w:pPr>
      <w:widowControl w:val="0"/>
      <w:suppressAutoHyphens/>
      <w:spacing w:before="240" w:after="60" w:line="240" w:lineRule="auto"/>
      <w:outlineLvl w:val="8"/>
    </w:pPr>
    <w:rPr>
      <w:rFonts w:asciiTheme="majorHAnsi" w:eastAsiaTheme="majorEastAsia" w:hAnsiTheme="majorHAnsi" w:cs="Mangal"/>
      <w:color w:val="auto"/>
      <w:kern w:val="1"/>
      <w:szCs w:val="20"/>
      <w:lang w:val="ro-RO"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A3CF2"/>
    <w:pPr>
      <w:keepNext/>
      <w:keepLines/>
      <w:spacing w:before="480" w:after="120"/>
      <w:contextualSpacing/>
    </w:pPr>
    <w:rPr>
      <w:b/>
      <w:sz w:val="72"/>
      <w:szCs w:val="72"/>
    </w:rPr>
  </w:style>
  <w:style w:type="paragraph" w:styleId="Subtitle">
    <w:name w:val="Subtitle"/>
    <w:basedOn w:val="Normal"/>
    <w:next w:val="Normal"/>
    <w:rsid w:val="00FA3CF2"/>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F0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489"/>
    <w:rPr>
      <w:rFonts w:ascii="Segoe UI" w:hAnsi="Segoe UI" w:cs="Segoe UI"/>
      <w:sz w:val="18"/>
      <w:szCs w:val="18"/>
    </w:rPr>
  </w:style>
  <w:style w:type="paragraph" w:styleId="Header">
    <w:name w:val="header"/>
    <w:basedOn w:val="Normal"/>
    <w:link w:val="HeaderChar"/>
    <w:uiPriority w:val="99"/>
    <w:unhideWhenUsed/>
    <w:rsid w:val="00BF0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489"/>
  </w:style>
  <w:style w:type="paragraph" w:styleId="Footer">
    <w:name w:val="footer"/>
    <w:basedOn w:val="Normal"/>
    <w:link w:val="FooterChar"/>
    <w:unhideWhenUsed/>
    <w:rsid w:val="00BF0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489"/>
  </w:style>
  <w:style w:type="paragraph" w:styleId="ListParagraph">
    <w:name w:val="List Paragraph"/>
    <w:basedOn w:val="Normal"/>
    <w:qFormat/>
    <w:rsid w:val="00CD63E6"/>
    <w:pPr>
      <w:ind w:left="720"/>
      <w:contextualSpacing/>
    </w:pPr>
  </w:style>
  <w:style w:type="character" w:customStyle="1" w:styleId="apple-converted-space">
    <w:name w:val="apple-converted-space"/>
    <w:basedOn w:val="DefaultParagraphFont"/>
    <w:rsid w:val="00F4202F"/>
  </w:style>
  <w:style w:type="table" w:customStyle="1" w:styleId="PlainTable41">
    <w:name w:val="Plain Table 41"/>
    <w:basedOn w:val="TableNormal"/>
    <w:uiPriority w:val="44"/>
    <w:rsid w:val="0074576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9Char">
    <w:name w:val="Heading 9 Char"/>
    <w:basedOn w:val="DefaultParagraphFont"/>
    <w:link w:val="Heading9"/>
    <w:uiPriority w:val="9"/>
    <w:semiHidden/>
    <w:rsid w:val="00544328"/>
    <w:rPr>
      <w:rFonts w:asciiTheme="majorHAnsi" w:eastAsiaTheme="majorEastAsia" w:hAnsiTheme="majorHAnsi" w:cs="Mangal"/>
      <w:color w:val="auto"/>
      <w:kern w:val="1"/>
      <w:szCs w:val="20"/>
      <w:lang w:val="ro-RO" w:eastAsia="hi-IN" w:bidi="hi-IN"/>
    </w:rPr>
  </w:style>
  <w:style w:type="character" w:customStyle="1" w:styleId="WW8Num1z0">
    <w:name w:val="WW8Num1z0"/>
    <w:rsid w:val="00544328"/>
  </w:style>
  <w:style w:type="character" w:customStyle="1" w:styleId="WW8Num1z1">
    <w:name w:val="WW8Num1z1"/>
    <w:rsid w:val="00544328"/>
  </w:style>
  <w:style w:type="character" w:customStyle="1" w:styleId="WW8Num1z2">
    <w:name w:val="WW8Num1z2"/>
    <w:rsid w:val="00544328"/>
  </w:style>
  <w:style w:type="character" w:customStyle="1" w:styleId="WW8Num1z3">
    <w:name w:val="WW8Num1z3"/>
    <w:rsid w:val="00544328"/>
  </w:style>
  <w:style w:type="character" w:customStyle="1" w:styleId="WW8Num1z4">
    <w:name w:val="WW8Num1z4"/>
    <w:rsid w:val="00544328"/>
  </w:style>
  <w:style w:type="character" w:customStyle="1" w:styleId="WW8Num1z5">
    <w:name w:val="WW8Num1z5"/>
    <w:rsid w:val="00544328"/>
  </w:style>
  <w:style w:type="character" w:customStyle="1" w:styleId="WW8Num1z6">
    <w:name w:val="WW8Num1z6"/>
    <w:rsid w:val="00544328"/>
  </w:style>
  <w:style w:type="character" w:customStyle="1" w:styleId="WW8Num1z7">
    <w:name w:val="WW8Num1z7"/>
    <w:rsid w:val="00544328"/>
  </w:style>
  <w:style w:type="character" w:customStyle="1" w:styleId="WW8Num1z8">
    <w:name w:val="WW8Num1z8"/>
    <w:rsid w:val="00544328"/>
  </w:style>
  <w:style w:type="character" w:customStyle="1" w:styleId="WW8Num2z0">
    <w:name w:val="WW8Num2z0"/>
    <w:rsid w:val="00544328"/>
    <w:rPr>
      <w:rFonts w:cs="Times New Roman"/>
      <w:sz w:val="24"/>
      <w:lang w:val="fr-FR"/>
    </w:rPr>
  </w:style>
  <w:style w:type="character" w:customStyle="1" w:styleId="WW8Num3z0">
    <w:name w:val="WW8Num3z0"/>
    <w:rsid w:val="00544328"/>
    <w:rPr>
      <w:rFonts w:ascii="Symbol" w:hAnsi="Symbol" w:cs="Symbol"/>
      <w:lang w:val="fr-FR"/>
    </w:rPr>
  </w:style>
  <w:style w:type="character" w:customStyle="1" w:styleId="WW8Num4z0">
    <w:name w:val="WW8Num4z0"/>
    <w:rsid w:val="00544328"/>
    <w:rPr>
      <w:rFonts w:ascii="Symbol" w:hAnsi="Symbol" w:cs="OpenSymbol"/>
    </w:rPr>
  </w:style>
  <w:style w:type="character" w:customStyle="1" w:styleId="WW8Num4z1">
    <w:name w:val="WW8Num4z1"/>
    <w:rsid w:val="00544328"/>
    <w:rPr>
      <w:rFonts w:ascii="OpenSymbol" w:hAnsi="OpenSymbol" w:cs="OpenSymbol"/>
    </w:rPr>
  </w:style>
  <w:style w:type="character" w:customStyle="1" w:styleId="WW8Num5z0">
    <w:name w:val="WW8Num5z0"/>
    <w:rsid w:val="00544328"/>
    <w:rPr>
      <w:rFonts w:ascii="Symbol" w:hAnsi="Symbol" w:cs="OpenSymbol"/>
    </w:rPr>
  </w:style>
  <w:style w:type="character" w:customStyle="1" w:styleId="WW8Num5z1">
    <w:name w:val="WW8Num5z1"/>
    <w:rsid w:val="00544328"/>
    <w:rPr>
      <w:rFonts w:ascii="OpenSymbol" w:hAnsi="OpenSymbol" w:cs="OpenSymbol"/>
    </w:rPr>
  </w:style>
  <w:style w:type="character" w:styleId="Hyperlink">
    <w:name w:val="Hyperlink"/>
    <w:rsid w:val="00544328"/>
    <w:rPr>
      <w:color w:val="000080"/>
      <w:u w:val="single"/>
    </w:rPr>
  </w:style>
  <w:style w:type="character" w:customStyle="1" w:styleId="NumberingSymbols">
    <w:name w:val="Numbering Symbols"/>
    <w:rsid w:val="00544328"/>
  </w:style>
  <w:style w:type="character" w:customStyle="1" w:styleId="yiv679653513labeldatatext">
    <w:name w:val="yiv679653513labeldatatext"/>
    <w:basedOn w:val="DefaultParagraphFont"/>
    <w:rsid w:val="00544328"/>
  </w:style>
  <w:style w:type="character" w:customStyle="1" w:styleId="Bullets">
    <w:name w:val="Bullets"/>
    <w:rsid w:val="00544328"/>
    <w:rPr>
      <w:rFonts w:ascii="OpenSymbol" w:eastAsia="OpenSymbol" w:hAnsi="OpenSymbol" w:cs="OpenSymbol"/>
    </w:rPr>
  </w:style>
  <w:style w:type="paragraph" w:customStyle="1" w:styleId="Heading">
    <w:name w:val="Heading"/>
    <w:basedOn w:val="Normal"/>
    <w:next w:val="BodyText"/>
    <w:rsid w:val="00544328"/>
    <w:pPr>
      <w:keepNext/>
      <w:widowControl w:val="0"/>
      <w:suppressAutoHyphens/>
      <w:spacing w:before="240" w:after="120" w:line="240" w:lineRule="auto"/>
    </w:pPr>
    <w:rPr>
      <w:rFonts w:ascii="Arial" w:eastAsia="Lucida Sans Unicode" w:hAnsi="Arial" w:cs="Mangal"/>
      <w:color w:val="auto"/>
      <w:kern w:val="1"/>
      <w:sz w:val="28"/>
      <w:szCs w:val="28"/>
      <w:lang w:val="ro-RO" w:eastAsia="hi-IN" w:bidi="hi-IN"/>
    </w:rPr>
  </w:style>
  <w:style w:type="paragraph" w:styleId="BodyText">
    <w:name w:val="Body Text"/>
    <w:basedOn w:val="Normal"/>
    <w:link w:val="BodyTextChar"/>
    <w:rsid w:val="00544328"/>
    <w:pPr>
      <w:widowControl w:val="0"/>
      <w:suppressAutoHyphens/>
      <w:spacing w:after="120" w:line="240" w:lineRule="auto"/>
    </w:pPr>
    <w:rPr>
      <w:rFonts w:ascii="Times New Roman" w:eastAsia="Lucida Sans Unicode" w:hAnsi="Times New Roman" w:cs="Mangal"/>
      <w:color w:val="auto"/>
      <w:kern w:val="1"/>
      <w:sz w:val="24"/>
      <w:szCs w:val="24"/>
      <w:lang w:val="ro-RO" w:eastAsia="hi-IN" w:bidi="hi-IN"/>
    </w:rPr>
  </w:style>
  <w:style w:type="character" w:customStyle="1" w:styleId="BodyTextChar">
    <w:name w:val="Body Text Char"/>
    <w:basedOn w:val="DefaultParagraphFont"/>
    <w:link w:val="BodyText"/>
    <w:rsid w:val="00544328"/>
    <w:rPr>
      <w:rFonts w:ascii="Times New Roman" w:eastAsia="Lucida Sans Unicode" w:hAnsi="Times New Roman" w:cs="Mangal"/>
      <w:color w:val="auto"/>
      <w:kern w:val="1"/>
      <w:sz w:val="24"/>
      <w:szCs w:val="24"/>
      <w:lang w:val="ro-RO" w:eastAsia="hi-IN" w:bidi="hi-IN"/>
    </w:rPr>
  </w:style>
  <w:style w:type="paragraph" w:styleId="List">
    <w:name w:val="List"/>
    <w:basedOn w:val="BodyText"/>
    <w:rsid w:val="00544328"/>
  </w:style>
  <w:style w:type="paragraph" w:styleId="Caption">
    <w:name w:val="caption"/>
    <w:basedOn w:val="Normal"/>
    <w:qFormat/>
    <w:rsid w:val="00544328"/>
    <w:pPr>
      <w:widowControl w:val="0"/>
      <w:suppressLineNumbers/>
      <w:suppressAutoHyphens/>
      <w:spacing w:before="120" w:after="120" w:line="240" w:lineRule="auto"/>
    </w:pPr>
    <w:rPr>
      <w:rFonts w:ascii="Times New Roman" w:eastAsia="Lucida Sans Unicode" w:hAnsi="Times New Roman" w:cs="Mangal"/>
      <w:i/>
      <w:iCs/>
      <w:color w:val="auto"/>
      <w:kern w:val="1"/>
      <w:sz w:val="24"/>
      <w:szCs w:val="24"/>
      <w:lang w:val="ro-RO" w:eastAsia="hi-IN" w:bidi="hi-IN"/>
    </w:rPr>
  </w:style>
  <w:style w:type="paragraph" w:customStyle="1" w:styleId="Index">
    <w:name w:val="Index"/>
    <w:basedOn w:val="Normal"/>
    <w:rsid w:val="00544328"/>
    <w:pPr>
      <w:widowControl w:val="0"/>
      <w:suppressLineNumbers/>
      <w:suppressAutoHyphens/>
      <w:spacing w:after="0" w:line="240" w:lineRule="auto"/>
    </w:pPr>
    <w:rPr>
      <w:rFonts w:ascii="Times New Roman" w:eastAsia="Lucida Sans Unicode" w:hAnsi="Times New Roman" w:cs="Mangal"/>
      <w:color w:val="auto"/>
      <w:kern w:val="1"/>
      <w:sz w:val="24"/>
      <w:szCs w:val="24"/>
      <w:lang w:val="ro-RO" w:eastAsia="hi-IN" w:bidi="hi-IN"/>
    </w:rPr>
  </w:style>
  <w:style w:type="paragraph" w:customStyle="1" w:styleId="TableContents">
    <w:name w:val="Table Contents"/>
    <w:basedOn w:val="Normal"/>
    <w:rsid w:val="00544328"/>
    <w:pPr>
      <w:widowControl w:val="0"/>
      <w:suppressLineNumbers/>
      <w:suppressAutoHyphens/>
      <w:spacing w:after="0" w:line="240" w:lineRule="auto"/>
    </w:pPr>
    <w:rPr>
      <w:rFonts w:ascii="Times New Roman" w:eastAsia="Lucida Sans Unicode" w:hAnsi="Times New Roman" w:cs="Mangal"/>
      <w:color w:val="auto"/>
      <w:kern w:val="1"/>
      <w:sz w:val="24"/>
      <w:szCs w:val="24"/>
      <w:lang w:val="ro-RO" w:eastAsia="hi-IN" w:bidi="hi-IN"/>
    </w:rPr>
  </w:style>
  <w:style w:type="paragraph" w:customStyle="1" w:styleId="TableHeading">
    <w:name w:val="Table Heading"/>
    <w:basedOn w:val="TableContents"/>
    <w:rsid w:val="00544328"/>
    <w:pPr>
      <w:jc w:val="center"/>
    </w:pPr>
    <w:rPr>
      <w:b/>
      <w:bCs/>
    </w:rPr>
  </w:style>
  <w:style w:type="paragraph" w:styleId="HTMLPreformatted">
    <w:name w:val="HTML Preformatted"/>
    <w:basedOn w:val="Normal"/>
    <w:link w:val="HTMLPreformattedChar"/>
    <w:rsid w:val="005443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auto"/>
      <w:kern w:val="1"/>
      <w:sz w:val="24"/>
      <w:szCs w:val="24"/>
      <w:lang w:val="ro-RO" w:eastAsia="hi-IN" w:bidi="hi-IN"/>
    </w:rPr>
  </w:style>
  <w:style w:type="character" w:customStyle="1" w:styleId="HTMLPreformattedChar">
    <w:name w:val="HTML Preformatted Char"/>
    <w:basedOn w:val="DefaultParagraphFont"/>
    <w:link w:val="HTMLPreformatted"/>
    <w:rsid w:val="00544328"/>
    <w:rPr>
      <w:rFonts w:ascii="Courier New" w:eastAsia="Courier New" w:hAnsi="Courier New" w:cs="Courier New"/>
      <w:color w:val="auto"/>
      <w:kern w:val="1"/>
      <w:sz w:val="24"/>
      <w:szCs w:val="24"/>
      <w:lang w:val="ro-RO" w:eastAsia="hi-IN" w:bidi="hi-IN"/>
    </w:rPr>
  </w:style>
  <w:style w:type="paragraph" w:customStyle="1" w:styleId="DefaultText">
    <w:name w:val="Default Text"/>
    <w:basedOn w:val="Normal"/>
    <w:rsid w:val="00544328"/>
    <w:pPr>
      <w:widowControl w:val="0"/>
      <w:suppressAutoHyphens/>
      <w:spacing w:after="0" w:line="240" w:lineRule="auto"/>
    </w:pPr>
    <w:rPr>
      <w:rFonts w:ascii="Times New Roman" w:eastAsia="Lucida Sans Unicode" w:hAnsi="Times New Roman" w:cs="Times New Roman"/>
      <w:color w:val="auto"/>
      <w:kern w:val="1"/>
      <w:sz w:val="24"/>
      <w:szCs w:val="24"/>
      <w:lang w:val="ro-RO" w:eastAsia="hi-IN" w:bidi="hi-IN"/>
    </w:rPr>
  </w:style>
  <w:style w:type="paragraph" w:styleId="BodyText3">
    <w:name w:val="Body Text 3"/>
    <w:basedOn w:val="Normal"/>
    <w:link w:val="BodyText3Char"/>
    <w:rsid w:val="00544328"/>
    <w:pPr>
      <w:widowControl w:val="0"/>
      <w:suppressAutoHyphens/>
      <w:spacing w:after="120" w:line="240" w:lineRule="auto"/>
    </w:pPr>
    <w:rPr>
      <w:rFonts w:ascii="Times New Roman" w:eastAsia="Lucida Sans Unicode" w:hAnsi="Times New Roman" w:cs="Mangal"/>
      <w:color w:val="auto"/>
      <w:kern w:val="1"/>
      <w:sz w:val="16"/>
      <w:szCs w:val="16"/>
      <w:lang w:val="ro-RO" w:eastAsia="hi-IN" w:bidi="hi-IN"/>
    </w:rPr>
  </w:style>
  <w:style w:type="character" w:customStyle="1" w:styleId="BodyText3Char">
    <w:name w:val="Body Text 3 Char"/>
    <w:basedOn w:val="DefaultParagraphFont"/>
    <w:link w:val="BodyText3"/>
    <w:rsid w:val="00544328"/>
    <w:rPr>
      <w:rFonts w:ascii="Times New Roman" w:eastAsia="Lucida Sans Unicode" w:hAnsi="Times New Roman" w:cs="Mangal"/>
      <w:color w:val="auto"/>
      <w:kern w:val="1"/>
      <w:sz w:val="16"/>
      <w:szCs w:val="16"/>
      <w:lang w:val="ro-RO" w:eastAsia="hi-IN" w:bidi="hi-IN"/>
    </w:rPr>
  </w:style>
  <w:style w:type="paragraph" w:styleId="TOC1">
    <w:name w:val="toc 1"/>
    <w:basedOn w:val="Normal"/>
    <w:next w:val="Normal"/>
    <w:rsid w:val="00544328"/>
    <w:pPr>
      <w:widowControl w:val="0"/>
      <w:suppressAutoHyphens/>
      <w:spacing w:before="120" w:after="0" w:line="240" w:lineRule="auto"/>
    </w:pPr>
    <w:rPr>
      <w:rFonts w:ascii="Times New Roman" w:eastAsia="Lucida Sans Unicode" w:hAnsi="Times New Roman" w:cs="Times New Roman"/>
      <w:b/>
      <w:bCs/>
      <w:iCs/>
      <w:color w:val="auto"/>
      <w:kern w:val="1"/>
      <w:sz w:val="24"/>
      <w:szCs w:val="24"/>
      <w:lang w:val="en-GB" w:eastAsia="hi-IN" w:bidi="hi-I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44328"/>
    <w:pPr>
      <w:widowControl w:val="0"/>
      <w:suppressAutoHyphens/>
      <w:spacing w:after="0" w:line="240" w:lineRule="auto"/>
    </w:pPr>
    <w:rPr>
      <w:rFonts w:ascii="Arial" w:eastAsia="Lucida Sans Unicode" w:hAnsi="Arial" w:cs="Arial"/>
      <w:color w:val="auto"/>
      <w:kern w:val="1"/>
      <w:sz w:val="24"/>
      <w:szCs w:val="24"/>
      <w:lang w:val="pl-PL" w:eastAsia="hi-IN" w:bidi="hi-IN"/>
    </w:rPr>
  </w:style>
  <w:style w:type="paragraph" w:styleId="NoSpacing">
    <w:name w:val="No Spacing"/>
    <w:uiPriority w:val="1"/>
    <w:qFormat/>
    <w:rsid w:val="00544328"/>
    <w:pPr>
      <w:suppressAutoHyphens/>
      <w:spacing w:after="0" w:line="100" w:lineRule="atLeast"/>
    </w:pPr>
    <w:rPr>
      <w:rFonts w:eastAsia="Times New Roman" w:cs="Times New Roman"/>
      <w:color w:val="auto"/>
      <w:kern w:val="1"/>
      <w:sz w:val="24"/>
      <w:szCs w:val="20"/>
      <w:lang w:val="ro-RO" w:eastAsia="hi-IN" w:bidi="hi-IN"/>
    </w:rPr>
  </w:style>
  <w:style w:type="paragraph" w:styleId="BodyTextIndent">
    <w:name w:val="Body Text Indent"/>
    <w:basedOn w:val="Normal"/>
    <w:link w:val="BodyTextIndentChar"/>
    <w:uiPriority w:val="99"/>
    <w:semiHidden/>
    <w:unhideWhenUsed/>
    <w:rsid w:val="00544328"/>
    <w:pPr>
      <w:widowControl w:val="0"/>
      <w:suppressAutoHyphens/>
      <w:spacing w:after="120" w:line="240" w:lineRule="auto"/>
      <w:ind w:left="283"/>
    </w:pPr>
    <w:rPr>
      <w:rFonts w:ascii="Times New Roman" w:eastAsia="Lucida Sans Unicode" w:hAnsi="Times New Roman" w:cs="Mangal"/>
      <w:color w:val="auto"/>
      <w:kern w:val="1"/>
      <w:sz w:val="24"/>
      <w:szCs w:val="21"/>
      <w:lang w:val="ro-RO" w:eastAsia="hi-IN" w:bidi="hi-IN"/>
    </w:rPr>
  </w:style>
  <w:style w:type="character" w:customStyle="1" w:styleId="BodyTextIndentChar">
    <w:name w:val="Body Text Indent Char"/>
    <w:basedOn w:val="DefaultParagraphFont"/>
    <w:link w:val="BodyTextIndent"/>
    <w:uiPriority w:val="99"/>
    <w:semiHidden/>
    <w:rsid w:val="00544328"/>
    <w:rPr>
      <w:rFonts w:ascii="Times New Roman" w:eastAsia="Lucida Sans Unicode" w:hAnsi="Times New Roman" w:cs="Mangal"/>
      <w:color w:val="auto"/>
      <w:kern w:val="1"/>
      <w:sz w:val="24"/>
      <w:szCs w:val="21"/>
      <w:lang w:val="ro-RO" w:eastAsia="hi-IN" w:bidi="hi-IN"/>
    </w:rPr>
  </w:style>
  <w:style w:type="paragraph" w:styleId="EndnoteText">
    <w:name w:val="endnote text"/>
    <w:basedOn w:val="Normal"/>
    <w:link w:val="EndnoteTextChar"/>
    <w:rsid w:val="00544328"/>
    <w:pPr>
      <w:widowControl w:val="0"/>
      <w:suppressAutoHyphens/>
      <w:spacing w:after="0" w:line="240" w:lineRule="auto"/>
    </w:pPr>
    <w:rPr>
      <w:rFonts w:ascii="Arial" w:eastAsia="Lucida Sans Unicode" w:hAnsi="Arial" w:cs="Mangal"/>
      <w:color w:val="auto"/>
      <w:kern w:val="2"/>
      <w:sz w:val="20"/>
      <w:szCs w:val="18"/>
      <w:lang w:val="en-GB" w:eastAsia="hi-IN" w:bidi="hi-IN"/>
    </w:rPr>
  </w:style>
  <w:style w:type="character" w:customStyle="1" w:styleId="EndnoteTextChar">
    <w:name w:val="Endnote Text Char"/>
    <w:basedOn w:val="DefaultParagraphFont"/>
    <w:link w:val="EndnoteText"/>
    <w:rsid w:val="00544328"/>
    <w:rPr>
      <w:rFonts w:ascii="Arial" w:eastAsia="Lucida Sans Unicode" w:hAnsi="Arial" w:cs="Mangal"/>
      <w:color w:val="auto"/>
      <w:kern w:val="2"/>
      <w:sz w:val="20"/>
      <w:szCs w:val="18"/>
      <w:lang w:val="en-GB" w:eastAsia="hi-IN" w:bidi="hi-IN"/>
    </w:rPr>
  </w:style>
  <w:style w:type="character" w:styleId="EndnoteReference">
    <w:name w:val="endnote reference"/>
    <w:basedOn w:val="DefaultParagraphFont"/>
    <w:rsid w:val="00544328"/>
    <w:rPr>
      <w:vertAlign w:val="superscript"/>
    </w:rPr>
  </w:style>
  <w:style w:type="paragraph" w:customStyle="1" w:styleId="BodyText1">
    <w:name w:val="Body Text1"/>
    <w:basedOn w:val="Normal"/>
    <w:rsid w:val="005709B3"/>
    <w:pPr>
      <w:shd w:val="clear" w:color="auto" w:fill="FFFFFF"/>
      <w:spacing w:before="120" w:after="120" w:line="0" w:lineRule="atLeast"/>
    </w:pPr>
    <w:rPr>
      <w:rFonts w:ascii="Arial Unicode MS" w:eastAsia="Arial Unicode MS" w:hAnsi="Arial Unicode MS" w:cs="Arial Unicode MS"/>
      <w:sz w:val="13"/>
      <w:szCs w:val="13"/>
      <w:lang w:val="ro-RO" w:eastAsia="ro-RO"/>
    </w:rPr>
  </w:style>
  <w:style w:type="paragraph" w:customStyle="1" w:styleId="Para014">
    <w:name w:val="Para 014"/>
    <w:basedOn w:val="Normal"/>
    <w:qFormat/>
    <w:rsid w:val="008A0184"/>
    <w:pPr>
      <w:spacing w:after="0" w:line="288" w:lineRule="atLeast"/>
      <w:jc w:val="both"/>
    </w:pPr>
    <w:rPr>
      <w:rFonts w:ascii="Tahoma" w:eastAsia="Tahoma" w:hAnsi="Tahoma"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952343">
      <w:bodyDiv w:val="1"/>
      <w:marLeft w:val="0"/>
      <w:marRight w:val="0"/>
      <w:marTop w:val="0"/>
      <w:marBottom w:val="0"/>
      <w:divBdr>
        <w:top w:val="none" w:sz="0" w:space="0" w:color="auto"/>
        <w:left w:val="none" w:sz="0" w:space="0" w:color="auto"/>
        <w:bottom w:val="none" w:sz="0" w:space="0" w:color="auto"/>
        <w:right w:val="none" w:sz="0" w:space="0" w:color="auto"/>
      </w:divBdr>
    </w:div>
    <w:div w:id="1006444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nk:LEG%20PRL%2098%202016%2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Documents%20and%20Settings\User\sintact%204.0\cache\Legislatie\temp460490\00169829.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97B06-ADE2-445E-AF54-FDCA96352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20</Pages>
  <Words>5005</Words>
  <Characters>29032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dc:creator>
  <cp:lastModifiedBy>Daniela Dirle</cp:lastModifiedBy>
  <cp:revision>42</cp:revision>
  <cp:lastPrinted>2021-03-08T12:23:00Z</cp:lastPrinted>
  <dcterms:created xsi:type="dcterms:W3CDTF">2019-10-21T11:19:00Z</dcterms:created>
  <dcterms:modified xsi:type="dcterms:W3CDTF">2026-06-18T05:31:00Z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f938588c-9339-4bb5-867d-b2f0540d62d1</vt:lpwstr>
  </property>
</Properties>
</file>