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93C292" w14:textId="77777777" w:rsidR="00FA1492" w:rsidRPr="00CA7108" w:rsidRDefault="00FA1492" w:rsidP="00AE51CD">
      <w:pPr>
        <w:kinsoku w:val="0"/>
        <w:overflowPunct w:val="0"/>
        <w:spacing w:before="73"/>
        <w:ind w:right="3"/>
        <w:jc w:val="center"/>
        <w:rPr>
          <w:sz w:val="22"/>
          <w:szCs w:val="22"/>
          <w:lang w:val="fr-FR"/>
        </w:rPr>
      </w:pPr>
      <w:proofErr w:type="spellStart"/>
      <w:r w:rsidRPr="00CA7108">
        <w:rPr>
          <w:b/>
          <w:bCs/>
          <w:sz w:val="22"/>
          <w:szCs w:val="22"/>
          <w:lang w:val="fr-FR"/>
        </w:rPr>
        <w:t>Cont</w:t>
      </w:r>
      <w:r w:rsidRPr="00CA7108">
        <w:rPr>
          <w:b/>
          <w:bCs/>
          <w:spacing w:val="-2"/>
          <w:sz w:val="22"/>
          <w:szCs w:val="22"/>
          <w:lang w:val="fr-FR"/>
        </w:rPr>
        <w:t>r</w:t>
      </w:r>
      <w:r w:rsidRPr="00CA7108">
        <w:rPr>
          <w:b/>
          <w:bCs/>
          <w:sz w:val="22"/>
          <w:szCs w:val="22"/>
          <w:lang w:val="fr-FR"/>
        </w:rPr>
        <w:t>a</w:t>
      </w:r>
      <w:r w:rsidRPr="00CA7108">
        <w:rPr>
          <w:b/>
          <w:bCs/>
          <w:spacing w:val="1"/>
          <w:sz w:val="22"/>
          <w:szCs w:val="22"/>
          <w:lang w:val="fr-FR"/>
        </w:rPr>
        <w:t>c</w:t>
      </w:r>
      <w:r w:rsidRPr="00CA7108">
        <w:rPr>
          <w:b/>
          <w:bCs/>
          <w:sz w:val="22"/>
          <w:szCs w:val="22"/>
          <w:lang w:val="fr-FR"/>
        </w:rPr>
        <w:t>t</w:t>
      </w:r>
      <w:proofErr w:type="spellEnd"/>
      <w:r w:rsidRPr="00CA7108">
        <w:rPr>
          <w:b/>
          <w:bCs/>
          <w:sz w:val="22"/>
          <w:szCs w:val="22"/>
          <w:lang w:val="fr-FR"/>
        </w:rPr>
        <w:t xml:space="preserve"> de</w:t>
      </w:r>
      <w:r w:rsidRPr="00CA7108">
        <w:rPr>
          <w:b/>
          <w:bCs/>
          <w:spacing w:val="-1"/>
          <w:sz w:val="22"/>
          <w:szCs w:val="22"/>
          <w:lang w:val="fr-FR"/>
        </w:rPr>
        <w:t xml:space="preserve"> </w:t>
      </w:r>
      <w:proofErr w:type="spellStart"/>
      <w:r w:rsidRPr="00CA7108">
        <w:rPr>
          <w:b/>
          <w:bCs/>
          <w:sz w:val="22"/>
          <w:szCs w:val="22"/>
          <w:lang w:val="fr-FR"/>
        </w:rPr>
        <w:t>a</w:t>
      </w:r>
      <w:r w:rsidRPr="00CA7108">
        <w:rPr>
          <w:b/>
          <w:bCs/>
          <w:spacing w:val="-1"/>
          <w:sz w:val="22"/>
          <w:szCs w:val="22"/>
          <w:lang w:val="fr-FR"/>
        </w:rPr>
        <w:t>c</w:t>
      </w:r>
      <w:r w:rsidRPr="00CA7108">
        <w:rPr>
          <w:b/>
          <w:bCs/>
          <w:sz w:val="22"/>
          <w:szCs w:val="22"/>
          <w:lang w:val="fr-FR"/>
        </w:rPr>
        <w:t>hiziție</w:t>
      </w:r>
      <w:proofErr w:type="spellEnd"/>
      <w:r w:rsidRPr="00CA7108">
        <w:rPr>
          <w:b/>
          <w:bCs/>
          <w:spacing w:val="-2"/>
          <w:sz w:val="22"/>
          <w:szCs w:val="22"/>
          <w:lang w:val="fr-FR"/>
        </w:rPr>
        <w:t xml:space="preserve"> </w:t>
      </w:r>
      <w:proofErr w:type="spellStart"/>
      <w:r w:rsidRPr="00CA7108">
        <w:rPr>
          <w:b/>
          <w:bCs/>
          <w:sz w:val="22"/>
          <w:szCs w:val="22"/>
          <w:lang w:val="fr-FR"/>
        </w:rPr>
        <w:t>publi</w:t>
      </w:r>
      <w:r w:rsidRPr="00CA7108">
        <w:rPr>
          <w:b/>
          <w:bCs/>
          <w:spacing w:val="-1"/>
          <w:sz w:val="22"/>
          <w:szCs w:val="22"/>
          <w:lang w:val="fr-FR"/>
        </w:rPr>
        <w:t>c</w:t>
      </w:r>
      <w:r w:rsidRPr="00CA7108">
        <w:rPr>
          <w:b/>
          <w:bCs/>
          <w:sz w:val="22"/>
          <w:szCs w:val="22"/>
          <w:lang w:val="fr-FR"/>
        </w:rPr>
        <w:t>ă</w:t>
      </w:r>
      <w:proofErr w:type="spellEnd"/>
      <w:r w:rsidRPr="00CA7108">
        <w:rPr>
          <w:b/>
          <w:bCs/>
          <w:spacing w:val="1"/>
          <w:sz w:val="22"/>
          <w:szCs w:val="22"/>
          <w:lang w:val="fr-FR"/>
        </w:rPr>
        <w:t xml:space="preserve"> </w:t>
      </w:r>
      <w:r w:rsidRPr="00CA7108">
        <w:rPr>
          <w:b/>
          <w:bCs/>
          <w:sz w:val="22"/>
          <w:szCs w:val="22"/>
          <w:lang w:val="fr-FR"/>
        </w:rPr>
        <w:t>de</w:t>
      </w:r>
      <w:r w:rsidRPr="00CA7108">
        <w:rPr>
          <w:b/>
          <w:bCs/>
          <w:spacing w:val="-1"/>
          <w:sz w:val="22"/>
          <w:szCs w:val="22"/>
          <w:lang w:val="fr-FR"/>
        </w:rPr>
        <w:t xml:space="preserve"> </w:t>
      </w:r>
      <w:proofErr w:type="spellStart"/>
      <w:r w:rsidRPr="00CA7108">
        <w:rPr>
          <w:b/>
          <w:bCs/>
          <w:sz w:val="22"/>
          <w:szCs w:val="22"/>
          <w:lang w:val="fr-FR"/>
        </w:rPr>
        <w:t>p</w:t>
      </w:r>
      <w:r w:rsidRPr="00CA7108">
        <w:rPr>
          <w:b/>
          <w:bCs/>
          <w:spacing w:val="-1"/>
          <w:sz w:val="22"/>
          <w:szCs w:val="22"/>
          <w:lang w:val="fr-FR"/>
        </w:rPr>
        <w:t>r</w:t>
      </w:r>
      <w:r w:rsidRPr="00CA7108">
        <w:rPr>
          <w:b/>
          <w:bCs/>
          <w:sz w:val="22"/>
          <w:szCs w:val="22"/>
          <w:lang w:val="fr-FR"/>
        </w:rPr>
        <w:t>oduse</w:t>
      </w:r>
      <w:proofErr w:type="spellEnd"/>
    </w:p>
    <w:p w14:paraId="6F1C21A8" w14:textId="20CEC6B7" w:rsidR="00E83256" w:rsidRPr="00AC61BB" w:rsidRDefault="00FA1492" w:rsidP="00DA0A86">
      <w:pPr>
        <w:spacing w:after="200"/>
        <w:jc w:val="center"/>
        <w:rPr>
          <w:sz w:val="22"/>
          <w:szCs w:val="22"/>
          <w:lang w:val="it-IT"/>
        </w:rPr>
      </w:pPr>
      <w:r w:rsidRPr="00AC61BB">
        <w:rPr>
          <w:spacing w:val="1"/>
          <w:sz w:val="22"/>
          <w:szCs w:val="22"/>
          <w:lang w:val="it-IT"/>
        </w:rPr>
        <w:t>p</w:t>
      </w:r>
      <w:r w:rsidRPr="00AC61BB">
        <w:rPr>
          <w:sz w:val="22"/>
          <w:szCs w:val="22"/>
          <w:lang w:val="it-IT"/>
        </w:rPr>
        <w:t>ri</w:t>
      </w:r>
      <w:r w:rsidRPr="00AC61BB">
        <w:rPr>
          <w:spacing w:val="-2"/>
          <w:sz w:val="22"/>
          <w:szCs w:val="22"/>
          <w:lang w:val="it-IT"/>
        </w:rPr>
        <w:t>v</w:t>
      </w:r>
      <w:r w:rsidRPr="00AC61BB">
        <w:rPr>
          <w:sz w:val="22"/>
          <w:szCs w:val="22"/>
          <w:lang w:val="it-IT"/>
        </w:rPr>
        <w:t>i</w:t>
      </w:r>
      <w:r w:rsidRPr="00AC61BB">
        <w:rPr>
          <w:spacing w:val="-2"/>
          <w:sz w:val="22"/>
          <w:szCs w:val="22"/>
          <w:lang w:val="it-IT"/>
        </w:rPr>
        <w:t>n</w:t>
      </w:r>
      <w:r w:rsidRPr="00AC61BB">
        <w:rPr>
          <w:sz w:val="22"/>
          <w:szCs w:val="22"/>
          <w:lang w:val="it-IT"/>
        </w:rPr>
        <w:t>d</w:t>
      </w:r>
      <w:r w:rsidRPr="00AC61BB">
        <w:rPr>
          <w:spacing w:val="9"/>
          <w:sz w:val="22"/>
          <w:szCs w:val="22"/>
          <w:lang w:val="it-IT"/>
        </w:rPr>
        <w:t xml:space="preserve"> </w:t>
      </w:r>
      <w:bookmarkStart w:id="0" w:name="_Hlk195522731"/>
      <w:proofErr w:type="spellStart"/>
      <w:r w:rsidR="00E95508" w:rsidRPr="00BA098E">
        <w:rPr>
          <w:b/>
          <w:bCs/>
          <w:i/>
          <w:iCs/>
        </w:rPr>
        <w:t>Furnizare</w:t>
      </w:r>
      <w:proofErr w:type="spellEnd"/>
      <w:r w:rsidR="00E95508" w:rsidRPr="00BA098E">
        <w:rPr>
          <w:b/>
          <w:bCs/>
          <w:i/>
          <w:iCs/>
        </w:rPr>
        <w:t xml:space="preserve"> </w:t>
      </w:r>
      <w:bookmarkEnd w:id="0"/>
      <w:r w:rsidR="00E95508">
        <w:rPr>
          <w:b/>
          <w:bCs/>
          <w:i/>
          <w:iCs/>
        </w:rPr>
        <w:t xml:space="preserve">de </w:t>
      </w:r>
      <w:proofErr w:type="spellStart"/>
      <w:r w:rsidR="00E95508">
        <w:rPr>
          <w:b/>
          <w:bCs/>
          <w:i/>
          <w:iCs/>
        </w:rPr>
        <w:t>tehnologii</w:t>
      </w:r>
      <w:proofErr w:type="spellEnd"/>
      <w:r w:rsidR="00E95508">
        <w:rPr>
          <w:b/>
          <w:bCs/>
          <w:i/>
          <w:iCs/>
        </w:rPr>
        <w:t xml:space="preserve"> </w:t>
      </w:r>
      <w:proofErr w:type="spellStart"/>
      <w:r w:rsidR="00E95508">
        <w:rPr>
          <w:b/>
          <w:bCs/>
          <w:i/>
          <w:iCs/>
        </w:rPr>
        <w:t>specifice</w:t>
      </w:r>
      <w:proofErr w:type="spellEnd"/>
      <w:r w:rsidR="00E95508">
        <w:rPr>
          <w:b/>
          <w:bCs/>
          <w:i/>
          <w:iCs/>
        </w:rPr>
        <w:t xml:space="preserve"> dedicate </w:t>
      </w:r>
      <w:proofErr w:type="spellStart"/>
      <w:r w:rsidR="00E95508">
        <w:rPr>
          <w:b/>
          <w:bCs/>
          <w:i/>
          <w:iCs/>
        </w:rPr>
        <w:t>accesibilizarii</w:t>
      </w:r>
      <w:proofErr w:type="spellEnd"/>
      <w:r w:rsidR="00E95508">
        <w:rPr>
          <w:b/>
          <w:bCs/>
          <w:i/>
          <w:iCs/>
        </w:rPr>
        <w:t xml:space="preserve"> </w:t>
      </w:r>
      <w:proofErr w:type="spellStart"/>
      <w:r w:rsidR="00E95508">
        <w:rPr>
          <w:b/>
          <w:bCs/>
          <w:i/>
          <w:iCs/>
        </w:rPr>
        <w:t>campusului</w:t>
      </w:r>
      <w:proofErr w:type="spellEnd"/>
      <w:r w:rsidR="00E95508">
        <w:rPr>
          <w:b/>
          <w:bCs/>
          <w:i/>
          <w:iCs/>
        </w:rPr>
        <w:t xml:space="preserve"> I USV</w:t>
      </w:r>
    </w:p>
    <w:p w14:paraId="254412B5" w14:textId="77777777" w:rsidR="00FA1492" w:rsidRPr="00AC61BB" w:rsidRDefault="00FA1492" w:rsidP="00AE51CD">
      <w:pPr>
        <w:kinsoku w:val="0"/>
        <w:overflowPunct w:val="0"/>
        <w:rPr>
          <w:sz w:val="22"/>
          <w:szCs w:val="22"/>
          <w:lang w:val="it-IT"/>
        </w:rPr>
      </w:pPr>
    </w:p>
    <w:p w14:paraId="3F8E7A27" w14:textId="77777777" w:rsidR="00FA1492" w:rsidRPr="00CA7108" w:rsidRDefault="00FA1492" w:rsidP="00AE51CD">
      <w:pPr>
        <w:kinsoku w:val="0"/>
        <w:overflowPunct w:val="0"/>
        <w:ind w:left="112" w:right="3117"/>
        <w:jc w:val="both"/>
        <w:rPr>
          <w:sz w:val="22"/>
          <w:szCs w:val="22"/>
          <w:lang w:val="it-IT"/>
        </w:rPr>
      </w:pPr>
      <w:r w:rsidRPr="00CA7108">
        <w:rPr>
          <w:sz w:val="22"/>
          <w:szCs w:val="22"/>
          <w:lang w:val="it-IT"/>
        </w:rPr>
        <w:t>Nr.</w:t>
      </w:r>
      <w:r w:rsidRPr="00CA7108">
        <w:rPr>
          <w:spacing w:val="-8"/>
          <w:sz w:val="22"/>
          <w:szCs w:val="22"/>
          <w:lang w:val="it-IT"/>
        </w:rPr>
        <w:t xml:space="preserve"> </w:t>
      </w:r>
      <w:r w:rsidRPr="00CA7108">
        <w:rPr>
          <w:spacing w:val="2"/>
          <w:sz w:val="22"/>
          <w:szCs w:val="22"/>
          <w:highlight w:val="yellow"/>
          <w:lang w:val="it-IT"/>
        </w:rPr>
        <w:t>[</w:t>
      </w:r>
      <w:r w:rsidRPr="00CA7108">
        <w:rPr>
          <w:i/>
          <w:iCs/>
          <w:spacing w:val="1"/>
          <w:sz w:val="22"/>
          <w:szCs w:val="22"/>
          <w:highlight w:val="yellow"/>
          <w:lang w:val="it-IT"/>
        </w:rPr>
        <w:t>nu</w:t>
      </w:r>
      <w:r w:rsidRPr="00CA7108">
        <w:rPr>
          <w:i/>
          <w:iCs/>
          <w:sz w:val="22"/>
          <w:szCs w:val="22"/>
          <w:highlight w:val="yellow"/>
          <w:lang w:val="it-IT"/>
        </w:rPr>
        <w:t>m</w:t>
      </w:r>
      <w:r w:rsidRPr="00CA7108">
        <w:rPr>
          <w:i/>
          <w:iCs/>
          <w:spacing w:val="1"/>
          <w:sz w:val="22"/>
          <w:szCs w:val="22"/>
          <w:highlight w:val="yellow"/>
          <w:lang w:val="it-IT"/>
        </w:rPr>
        <w:t>ă</w:t>
      </w:r>
      <w:r w:rsidRPr="00CA7108">
        <w:rPr>
          <w:i/>
          <w:iCs/>
          <w:spacing w:val="-1"/>
          <w:sz w:val="22"/>
          <w:szCs w:val="22"/>
          <w:highlight w:val="yellow"/>
          <w:lang w:val="it-IT"/>
        </w:rPr>
        <w:t>r</w:t>
      </w:r>
      <w:r w:rsidRPr="00CA7108">
        <w:rPr>
          <w:i/>
          <w:iCs/>
          <w:spacing w:val="1"/>
          <w:sz w:val="22"/>
          <w:szCs w:val="22"/>
          <w:highlight w:val="yellow"/>
          <w:lang w:val="it-IT"/>
        </w:rPr>
        <w:t>u</w:t>
      </w:r>
      <w:r w:rsidRPr="00CA7108">
        <w:rPr>
          <w:i/>
          <w:iCs/>
          <w:sz w:val="22"/>
          <w:szCs w:val="22"/>
          <w:highlight w:val="yellow"/>
          <w:lang w:val="it-IT"/>
        </w:rPr>
        <w:t>l</w:t>
      </w:r>
      <w:r w:rsidRPr="00CA7108">
        <w:rPr>
          <w:i/>
          <w:iCs/>
          <w:spacing w:val="-8"/>
          <w:sz w:val="22"/>
          <w:szCs w:val="22"/>
          <w:highlight w:val="yellow"/>
          <w:lang w:val="it-IT"/>
        </w:rPr>
        <w:t xml:space="preserve"> </w:t>
      </w:r>
      <w:r w:rsidRPr="00CA7108">
        <w:rPr>
          <w:i/>
          <w:iCs/>
          <w:sz w:val="22"/>
          <w:szCs w:val="22"/>
          <w:highlight w:val="yellow"/>
          <w:lang w:val="it-IT"/>
        </w:rPr>
        <w:t>Co</w:t>
      </w:r>
      <w:r w:rsidRPr="00CA7108">
        <w:rPr>
          <w:i/>
          <w:iCs/>
          <w:spacing w:val="1"/>
          <w:sz w:val="22"/>
          <w:szCs w:val="22"/>
          <w:highlight w:val="yellow"/>
          <w:lang w:val="it-IT"/>
        </w:rPr>
        <w:t>n</w:t>
      </w:r>
      <w:r w:rsidRPr="00CA7108">
        <w:rPr>
          <w:i/>
          <w:iCs/>
          <w:sz w:val="22"/>
          <w:szCs w:val="22"/>
          <w:highlight w:val="yellow"/>
          <w:lang w:val="it-IT"/>
        </w:rPr>
        <w:t>t</w:t>
      </w:r>
      <w:r w:rsidRPr="00CA7108">
        <w:rPr>
          <w:i/>
          <w:iCs/>
          <w:spacing w:val="-1"/>
          <w:sz w:val="22"/>
          <w:szCs w:val="22"/>
          <w:highlight w:val="yellow"/>
          <w:lang w:val="it-IT"/>
        </w:rPr>
        <w:t>r</w:t>
      </w:r>
      <w:r w:rsidRPr="00CA7108">
        <w:rPr>
          <w:i/>
          <w:iCs/>
          <w:spacing w:val="1"/>
          <w:sz w:val="22"/>
          <w:szCs w:val="22"/>
          <w:highlight w:val="yellow"/>
          <w:lang w:val="it-IT"/>
        </w:rPr>
        <w:t>a</w:t>
      </w:r>
      <w:r w:rsidRPr="00CA7108">
        <w:rPr>
          <w:i/>
          <w:iCs/>
          <w:sz w:val="22"/>
          <w:szCs w:val="22"/>
          <w:highlight w:val="yellow"/>
          <w:lang w:val="it-IT"/>
        </w:rPr>
        <w:t>ct</w:t>
      </w:r>
      <w:r w:rsidRPr="00CA7108">
        <w:rPr>
          <w:i/>
          <w:iCs/>
          <w:spacing w:val="1"/>
          <w:sz w:val="22"/>
          <w:szCs w:val="22"/>
          <w:highlight w:val="yellow"/>
          <w:lang w:val="it-IT"/>
        </w:rPr>
        <w:t>u</w:t>
      </w:r>
      <w:r w:rsidRPr="00CA7108">
        <w:rPr>
          <w:i/>
          <w:iCs/>
          <w:spacing w:val="-3"/>
          <w:sz w:val="22"/>
          <w:szCs w:val="22"/>
          <w:highlight w:val="yellow"/>
          <w:lang w:val="it-IT"/>
        </w:rPr>
        <w:t>l</w:t>
      </w:r>
      <w:r w:rsidRPr="00CA7108">
        <w:rPr>
          <w:i/>
          <w:iCs/>
          <w:spacing w:val="1"/>
          <w:sz w:val="22"/>
          <w:szCs w:val="22"/>
          <w:highlight w:val="yellow"/>
          <w:lang w:val="it-IT"/>
        </w:rPr>
        <w:t>ui</w:t>
      </w:r>
      <w:r w:rsidRPr="00CA7108">
        <w:rPr>
          <w:sz w:val="22"/>
          <w:szCs w:val="22"/>
          <w:highlight w:val="yellow"/>
          <w:lang w:val="it-IT"/>
        </w:rPr>
        <w:t>]</w:t>
      </w:r>
      <w:r w:rsidRPr="00CA7108">
        <w:rPr>
          <w:spacing w:val="-7"/>
          <w:sz w:val="22"/>
          <w:szCs w:val="22"/>
          <w:lang w:val="it-IT"/>
        </w:rPr>
        <w:t xml:space="preserve"> </w:t>
      </w:r>
      <w:r w:rsidRPr="00CA7108">
        <w:rPr>
          <w:spacing w:val="1"/>
          <w:sz w:val="22"/>
          <w:szCs w:val="22"/>
          <w:lang w:val="it-IT"/>
        </w:rPr>
        <w:t>d</w:t>
      </w:r>
      <w:r w:rsidRPr="00CA7108">
        <w:rPr>
          <w:spacing w:val="-3"/>
          <w:sz w:val="22"/>
          <w:szCs w:val="22"/>
          <w:lang w:val="it-IT"/>
        </w:rPr>
        <w:t>i</w:t>
      </w:r>
      <w:r w:rsidRPr="00CA7108">
        <w:rPr>
          <w:sz w:val="22"/>
          <w:szCs w:val="22"/>
          <w:lang w:val="it-IT"/>
        </w:rPr>
        <w:t>n</w:t>
      </w:r>
      <w:r w:rsidRPr="00CA7108">
        <w:rPr>
          <w:spacing w:val="-8"/>
          <w:sz w:val="22"/>
          <w:szCs w:val="22"/>
          <w:lang w:val="it-IT"/>
        </w:rPr>
        <w:t xml:space="preserve"> </w:t>
      </w:r>
      <w:r w:rsidRPr="00CA7108">
        <w:rPr>
          <w:spacing w:val="1"/>
          <w:sz w:val="22"/>
          <w:szCs w:val="22"/>
          <w:lang w:val="it-IT"/>
        </w:rPr>
        <w:t>d</w:t>
      </w:r>
      <w:r w:rsidRPr="00CA7108">
        <w:rPr>
          <w:sz w:val="22"/>
          <w:szCs w:val="22"/>
          <w:lang w:val="it-IT"/>
        </w:rPr>
        <w:t>ata</w:t>
      </w:r>
      <w:r w:rsidRPr="00CA7108">
        <w:rPr>
          <w:spacing w:val="-7"/>
          <w:sz w:val="22"/>
          <w:szCs w:val="22"/>
          <w:lang w:val="it-IT"/>
        </w:rPr>
        <w:t xml:space="preserve"> </w:t>
      </w:r>
      <w:r w:rsidRPr="00CA7108">
        <w:rPr>
          <w:spacing w:val="2"/>
          <w:sz w:val="22"/>
          <w:szCs w:val="22"/>
          <w:highlight w:val="yellow"/>
          <w:lang w:val="it-IT"/>
        </w:rPr>
        <w:t>[</w:t>
      </w:r>
      <w:r w:rsidRPr="00CA7108">
        <w:rPr>
          <w:i/>
          <w:iCs/>
          <w:spacing w:val="-1"/>
          <w:sz w:val="22"/>
          <w:szCs w:val="22"/>
          <w:highlight w:val="yellow"/>
          <w:lang w:val="it-IT"/>
        </w:rPr>
        <w:t>zz</w:t>
      </w:r>
      <w:r w:rsidRPr="00CA7108">
        <w:rPr>
          <w:i/>
          <w:iCs/>
          <w:sz w:val="22"/>
          <w:szCs w:val="22"/>
          <w:highlight w:val="yellow"/>
          <w:lang w:val="it-IT"/>
        </w:rPr>
        <w:t>/ll</w:t>
      </w:r>
      <w:r w:rsidRPr="00CA7108">
        <w:rPr>
          <w:i/>
          <w:iCs/>
          <w:spacing w:val="-1"/>
          <w:sz w:val="22"/>
          <w:szCs w:val="22"/>
          <w:highlight w:val="yellow"/>
          <w:lang w:val="it-IT"/>
        </w:rPr>
        <w:t>/</w:t>
      </w:r>
      <w:r w:rsidRPr="00CA7108">
        <w:rPr>
          <w:i/>
          <w:iCs/>
          <w:spacing w:val="1"/>
          <w:sz w:val="22"/>
          <w:szCs w:val="22"/>
          <w:highlight w:val="yellow"/>
          <w:lang w:val="it-IT"/>
        </w:rPr>
        <w:t>aaaa</w:t>
      </w:r>
      <w:r w:rsidRPr="00CA7108">
        <w:rPr>
          <w:sz w:val="22"/>
          <w:szCs w:val="22"/>
          <w:highlight w:val="yellow"/>
          <w:lang w:val="it-IT"/>
        </w:rPr>
        <w:t>]</w:t>
      </w:r>
    </w:p>
    <w:p w14:paraId="57F1002F" w14:textId="77777777" w:rsidR="00FA1492" w:rsidRPr="00CA7108" w:rsidRDefault="00FA1492" w:rsidP="00AE51CD">
      <w:pPr>
        <w:kinsoku w:val="0"/>
        <w:overflowPunct w:val="0"/>
        <w:rPr>
          <w:sz w:val="22"/>
          <w:szCs w:val="22"/>
          <w:lang w:val="it-IT"/>
        </w:rPr>
      </w:pPr>
    </w:p>
    <w:p w14:paraId="53A0F8FE" w14:textId="77777777" w:rsidR="00FA1492" w:rsidRPr="00CA7108" w:rsidRDefault="00FA1492" w:rsidP="00AE51CD">
      <w:pPr>
        <w:pStyle w:val="BodyText"/>
        <w:kinsoku w:val="0"/>
        <w:overflowPunct w:val="0"/>
        <w:ind w:right="111"/>
        <w:jc w:val="both"/>
        <w:rPr>
          <w:sz w:val="22"/>
          <w:szCs w:val="22"/>
          <w:lang w:val="it-IT"/>
        </w:rPr>
      </w:pPr>
      <w:r w:rsidRPr="00CA7108">
        <w:rPr>
          <w:spacing w:val="1"/>
          <w:sz w:val="22"/>
          <w:szCs w:val="22"/>
          <w:lang w:val="it-IT"/>
        </w:rPr>
        <w:t>P</w:t>
      </w:r>
      <w:r w:rsidRPr="00CA7108">
        <w:rPr>
          <w:sz w:val="22"/>
          <w:szCs w:val="22"/>
          <w:lang w:val="it-IT"/>
        </w:rPr>
        <w:t>reze</w:t>
      </w:r>
      <w:r w:rsidRPr="00CA7108">
        <w:rPr>
          <w:spacing w:val="-1"/>
          <w:sz w:val="22"/>
          <w:szCs w:val="22"/>
          <w:lang w:val="it-IT"/>
        </w:rPr>
        <w:t>n</w:t>
      </w:r>
      <w:r w:rsidRPr="00CA7108">
        <w:rPr>
          <w:sz w:val="22"/>
          <w:szCs w:val="22"/>
          <w:lang w:val="it-IT"/>
        </w:rPr>
        <w:t>t</w:t>
      </w:r>
      <w:r w:rsidRPr="00CA7108">
        <w:rPr>
          <w:spacing w:val="-2"/>
          <w:sz w:val="22"/>
          <w:szCs w:val="22"/>
          <w:lang w:val="it-IT"/>
        </w:rPr>
        <w:t>u</w:t>
      </w:r>
      <w:r w:rsidRPr="00CA7108">
        <w:rPr>
          <w:sz w:val="22"/>
          <w:szCs w:val="22"/>
          <w:lang w:val="it-IT"/>
        </w:rPr>
        <w:t>l</w:t>
      </w:r>
      <w:r w:rsidRPr="00CA7108">
        <w:rPr>
          <w:spacing w:val="1"/>
          <w:sz w:val="22"/>
          <w:szCs w:val="22"/>
          <w:lang w:val="it-IT"/>
        </w:rPr>
        <w:t xml:space="preserve"> </w:t>
      </w:r>
      <w:r w:rsidRPr="00CA7108">
        <w:rPr>
          <w:spacing w:val="-1"/>
          <w:sz w:val="22"/>
          <w:szCs w:val="22"/>
          <w:lang w:val="it-IT"/>
        </w:rPr>
        <w:t>C</w:t>
      </w:r>
      <w:r w:rsidRPr="00CA7108">
        <w:rPr>
          <w:spacing w:val="1"/>
          <w:sz w:val="22"/>
          <w:szCs w:val="22"/>
          <w:lang w:val="it-IT"/>
        </w:rPr>
        <w:t>o</w:t>
      </w:r>
      <w:r w:rsidRPr="00CA7108">
        <w:rPr>
          <w:spacing w:val="-2"/>
          <w:sz w:val="22"/>
          <w:szCs w:val="22"/>
          <w:lang w:val="it-IT"/>
        </w:rPr>
        <w:t>n</w:t>
      </w:r>
      <w:r w:rsidRPr="00CA7108">
        <w:rPr>
          <w:sz w:val="22"/>
          <w:szCs w:val="22"/>
          <w:lang w:val="it-IT"/>
        </w:rPr>
        <w:t>tract</w:t>
      </w:r>
      <w:r w:rsidRPr="00CA7108">
        <w:rPr>
          <w:spacing w:val="2"/>
          <w:sz w:val="22"/>
          <w:szCs w:val="22"/>
          <w:lang w:val="it-IT"/>
        </w:rPr>
        <w:t xml:space="preserve"> </w:t>
      </w:r>
      <w:r w:rsidRPr="00CA7108">
        <w:rPr>
          <w:spacing w:val="1"/>
          <w:sz w:val="22"/>
          <w:szCs w:val="22"/>
          <w:lang w:val="it-IT"/>
        </w:rPr>
        <w:t>d</w:t>
      </w:r>
      <w:r w:rsidRPr="00CA7108">
        <w:rPr>
          <w:sz w:val="22"/>
          <w:szCs w:val="22"/>
          <w:lang w:val="it-IT"/>
        </w:rPr>
        <w:t>e</w:t>
      </w:r>
      <w:r w:rsidRPr="00CA7108">
        <w:rPr>
          <w:spacing w:val="5"/>
          <w:sz w:val="22"/>
          <w:szCs w:val="22"/>
          <w:lang w:val="it-IT"/>
        </w:rPr>
        <w:t xml:space="preserve"> </w:t>
      </w:r>
      <w:r w:rsidRPr="00CA7108">
        <w:rPr>
          <w:sz w:val="22"/>
          <w:szCs w:val="22"/>
          <w:lang w:val="it-IT"/>
        </w:rPr>
        <w:t>ac</w:t>
      </w:r>
      <w:r w:rsidRPr="00CA7108">
        <w:rPr>
          <w:spacing w:val="-2"/>
          <w:sz w:val="22"/>
          <w:szCs w:val="22"/>
          <w:lang w:val="it-IT"/>
        </w:rPr>
        <w:t>h</w:t>
      </w:r>
      <w:r w:rsidRPr="00CA7108">
        <w:rPr>
          <w:sz w:val="22"/>
          <w:szCs w:val="22"/>
          <w:lang w:val="it-IT"/>
        </w:rPr>
        <w:t>iziț</w:t>
      </w:r>
      <w:r w:rsidRPr="00CA7108">
        <w:rPr>
          <w:spacing w:val="1"/>
          <w:sz w:val="22"/>
          <w:szCs w:val="22"/>
          <w:lang w:val="it-IT"/>
        </w:rPr>
        <w:t>i</w:t>
      </w:r>
      <w:r w:rsidRPr="00CA7108">
        <w:rPr>
          <w:sz w:val="22"/>
          <w:szCs w:val="22"/>
          <w:lang w:val="it-IT"/>
        </w:rPr>
        <w:t>e</w:t>
      </w:r>
      <w:r w:rsidRPr="00CA7108">
        <w:rPr>
          <w:spacing w:val="2"/>
          <w:sz w:val="22"/>
          <w:szCs w:val="22"/>
          <w:lang w:val="it-IT"/>
        </w:rPr>
        <w:t xml:space="preserve"> </w:t>
      </w:r>
      <w:r w:rsidRPr="00CA7108">
        <w:rPr>
          <w:spacing w:val="1"/>
          <w:sz w:val="22"/>
          <w:szCs w:val="22"/>
          <w:lang w:val="it-IT"/>
        </w:rPr>
        <w:t>p</w:t>
      </w:r>
      <w:r w:rsidRPr="00CA7108">
        <w:rPr>
          <w:spacing w:val="-2"/>
          <w:sz w:val="22"/>
          <w:szCs w:val="22"/>
          <w:lang w:val="it-IT"/>
        </w:rPr>
        <w:t>u</w:t>
      </w:r>
      <w:r w:rsidRPr="00CA7108">
        <w:rPr>
          <w:spacing w:val="1"/>
          <w:sz w:val="22"/>
          <w:szCs w:val="22"/>
          <w:lang w:val="it-IT"/>
        </w:rPr>
        <w:t>b</w:t>
      </w:r>
      <w:r w:rsidRPr="00CA7108">
        <w:rPr>
          <w:sz w:val="22"/>
          <w:szCs w:val="22"/>
          <w:lang w:val="it-IT"/>
        </w:rPr>
        <w:t>lică</w:t>
      </w:r>
      <w:r w:rsidRPr="00CA7108">
        <w:rPr>
          <w:spacing w:val="4"/>
          <w:sz w:val="22"/>
          <w:szCs w:val="22"/>
          <w:lang w:val="it-IT"/>
        </w:rPr>
        <w:t xml:space="preserve"> </w:t>
      </w:r>
      <w:r w:rsidRPr="00CA7108">
        <w:rPr>
          <w:spacing w:val="1"/>
          <w:sz w:val="22"/>
          <w:szCs w:val="22"/>
          <w:lang w:val="it-IT"/>
        </w:rPr>
        <w:t>d</w:t>
      </w:r>
      <w:r w:rsidRPr="00CA7108">
        <w:rPr>
          <w:sz w:val="22"/>
          <w:szCs w:val="22"/>
          <w:lang w:val="it-IT"/>
        </w:rPr>
        <w:t xml:space="preserve">e  </w:t>
      </w:r>
      <w:r w:rsidRPr="00CA7108">
        <w:rPr>
          <w:spacing w:val="1"/>
          <w:sz w:val="22"/>
          <w:szCs w:val="22"/>
          <w:lang w:val="it-IT"/>
        </w:rPr>
        <w:t>p</w:t>
      </w:r>
      <w:r w:rsidRPr="00CA7108">
        <w:rPr>
          <w:sz w:val="22"/>
          <w:szCs w:val="22"/>
          <w:lang w:val="it-IT"/>
        </w:rPr>
        <w:t>r</w:t>
      </w:r>
      <w:r w:rsidRPr="00CA7108">
        <w:rPr>
          <w:spacing w:val="1"/>
          <w:sz w:val="22"/>
          <w:szCs w:val="22"/>
          <w:lang w:val="it-IT"/>
        </w:rPr>
        <w:t>od</w:t>
      </w:r>
      <w:r w:rsidRPr="00CA7108">
        <w:rPr>
          <w:spacing w:val="-5"/>
          <w:sz w:val="22"/>
          <w:szCs w:val="22"/>
          <w:lang w:val="it-IT"/>
        </w:rPr>
        <w:t>u</w:t>
      </w:r>
      <w:r w:rsidRPr="00CA7108">
        <w:rPr>
          <w:spacing w:val="-1"/>
          <w:sz w:val="22"/>
          <w:szCs w:val="22"/>
          <w:lang w:val="it-IT"/>
        </w:rPr>
        <w:t>s</w:t>
      </w:r>
      <w:r w:rsidRPr="00CA7108">
        <w:rPr>
          <w:sz w:val="22"/>
          <w:szCs w:val="22"/>
          <w:lang w:val="it-IT"/>
        </w:rPr>
        <w:t>e,</w:t>
      </w:r>
      <w:r w:rsidRPr="00CA7108">
        <w:rPr>
          <w:spacing w:val="3"/>
          <w:sz w:val="22"/>
          <w:szCs w:val="22"/>
          <w:lang w:val="it-IT"/>
        </w:rPr>
        <w:t xml:space="preserve"> </w:t>
      </w:r>
      <w:r w:rsidRPr="00CA7108">
        <w:rPr>
          <w:sz w:val="22"/>
          <w:szCs w:val="22"/>
          <w:lang w:val="it-IT"/>
        </w:rPr>
        <w:t>(</w:t>
      </w:r>
      <w:r w:rsidRPr="00CA7108">
        <w:rPr>
          <w:spacing w:val="1"/>
          <w:sz w:val="22"/>
          <w:szCs w:val="22"/>
          <w:lang w:val="it-IT"/>
        </w:rPr>
        <w:t>d</w:t>
      </w:r>
      <w:r w:rsidRPr="00CA7108">
        <w:rPr>
          <w:sz w:val="22"/>
          <w:szCs w:val="22"/>
          <w:lang w:val="it-IT"/>
        </w:rPr>
        <w:t>e</w:t>
      </w:r>
      <w:r w:rsidRPr="00CA7108">
        <w:rPr>
          <w:spacing w:val="-1"/>
          <w:sz w:val="22"/>
          <w:szCs w:val="22"/>
          <w:lang w:val="it-IT"/>
        </w:rPr>
        <w:t>n</w:t>
      </w:r>
      <w:r w:rsidRPr="00CA7108">
        <w:rPr>
          <w:spacing w:val="1"/>
          <w:sz w:val="22"/>
          <w:szCs w:val="22"/>
          <w:lang w:val="it-IT"/>
        </w:rPr>
        <w:t>u</w:t>
      </w:r>
      <w:r w:rsidRPr="00CA7108">
        <w:rPr>
          <w:spacing w:val="-5"/>
          <w:sz w:val="22"/>
          <w:szCs w:val="22"/>
          <w:lang w:val="it-IT"/>
        </w:rPr>
        <w:t>m</w:t>
      </w:r>
      <w:r w:rsidRPr="00CA7108">
        <w:rPr>
          <w:sz w:val="22"/>
          <w:szCs w:val="22"/>
          <w:lang w:val="it-IT"/>
        </w:rPr>
        <w:t xml:space="preserve">it </w:t>
      </w:r>
      <w:r w:rsidRPr="00CA7108">
        <w:rPr>
          <w:spacing w:val="2"/>
          <w:sz w:val="22"/>
          <w:szCs w:val="22"/>
          <w:lang w:val="it-IT"/>
        </w:rPr>
        <w:t>î</w:t>
      </w:r>
      <w:r w:rsidRPr="00CA7108">
        <w:rPr>
          <w:sz w:val="22"/>
          <w:szCs w:val="22"/>
          <w:lang w:val="it-IT"/>
        </w:rPr>
        <w:t>n</w:t>
      </w:r>
      <w:r w:rsidRPr="00CA7108">
        <w:rPr>
          <w:spacing w:val="1"/>
          <w:sz w:val="22"/>
          <w:szCs w:val="22"/>
          <w:lang w:val="it-IT"/>
        </w:rPr>
        <w:t xml:space="preserve"> </w:t>
      </w:r>
      <w:r w:rsidRPr="00CA7108">
        <w:rPr>
          <w:sz w:val="22"/>
          <w:szCs w:val="22"/>
          <w:lang w:val="it-IT"/>
        </w:rPr>
        <w:t>c</w:t>
      </w:r>
      <w:r w:rsidRPr="00CA7108">
        <w:rPr>
          <w:spacing w:val="1"/>
          <w:sz w:val="22"/>
          <w:szCs w:val="22"/>
          <w:lang w:val="it-IT"/>
        </w:rPr>
        <w:t>o</w:t>
      </w:r>
      <w:r w:rsidRPr="00CA7108">
        <w:rPr>
          <w:spacing w:val="-2"/>
          <w:sz w:val="22"/>
          <w:szCs w:val="22"/>
          <w:lang w:val="it-IT"/>
        </w:rPr>
        <w:t>n</w:t>
      </w:r>
      <w:r w:rsidRPr="00CA7108">
        <w:rPr>
          <w:sz w:val="22"/>
          <w:szCs w:val="22"/>
          <w:lang w:val="it-IT"/>
        </w:rPr>
        <w:t>tin</w:t>
      </w:r>
      <w:r w:rsidRPr="00CA7108">
        <w:rPr>
          <w:spacing w:val="-2"/>
          <w:sz w:val="22"/>
          <w:szCs w:val="22"/>
          <w:lang w:val="it-IT"/>
        </w:rPr>
        <w:t>u</w:t>
      </w:r>
      <w:r w:rsidRPr="00CA7108">
        <w:rPr>
          <w:sz w:val="22"/>
          <w:szCs w:val="22"/>
          <w:lang w:val="it-IT"/>
        </w:rPr>
        <w:t>a</w:t>
      </w:r>
      <w:r w:rsidRPr="00CA7108">
        <w:rPr>
          <w:spacing w:val="1"/>
          <w:sz w:val="22"/>
          <w:szCs w:val="22"/>
          <w:lang w:val="it-IT"/>
        </w:rPr>
        <w:t>r</w:t>
      </w:r>
      <w:r w:rsidRPr="00CA7108">
        <w:rPr>
          <w:sz w:val="22"/>
          <w:szCs w:val="22"/>
          <w:lang w:val="it-IT"/>
        </w:rPr>
        <w:t>e</w:t>
      </w:r>
      <w:r w:rsidRPr="00CA7108">
        <w:rPr>
          <w:spacing w:val="2"/>
          <w:sz w:val="22"/>
          <w:szCs w:val="22"/>
          <w:lang w:val="it-IT"/>
        </w:rPr>
        <w:t xml:space="preserve"> </w:t>
      </w:r>
      <w:r w:rsidRPr="00CA7108">
        <w:rPr>
          <w:sz w:val="22"/>
          <w:szCs w:val="22"/>
          <w:lang w:val="it-IT"/>
        </w:rPr>
        <w:t>„</w:t>
      </w:r>
      <w:r w:rsidRPr="00CA7108">
        <w:rPr>
          <w:spacing w:val="1"/>
          <w:sz w:val="22"/>
          <w:szCs w:val="22"/>
          <w:lang w:val="it-IT"/>
        </w:rPr>
        <w:t>Co</w:t>
      </w:r>
      <w:r w:rsidRPr="00CA7108">
        <w:rPr>
          <w:spacing w:val="-2"/>
          <w:sz w:val="22"/>
          <w:szCs w:val="22"/>
          <w:lang w:val="it-IT"/>
        </w:rPr>
        <w:t>n</w:t>
      </w:r>
      <w:r w:rsidRPr="00CA7108">
        <w:rPr>
          <w:sz w:val="22"/>
          <w:szCs w:val="22"/>
          <w:lang w:val="it-IT"/>
        </w:rPr>
        <w:t>tract”),</w:t>
      </w:r>
      <w:r w:rsidRPr="00CA7108">
        <w:rPr>
          <w:spacing w:val="2"/>
          <w:sz w:val="22"/>
          <w:szCs w:val="22"/>
          <w:lang w:val="it-IT"/>
        </w:rPr>
        <w:t xml:space="preserve"> </w:t>
      </w:r>
      <w:r w:rsidRPr="00CA7108">
        <w:rPr>
          <w:spacing w:val="5"/>
          <w:sz w:val="22"/>
          <w:szCs w:val="22"/>
          <w:lang w:val="it-IT"/>
        </w:rPr>
        <w:t>s</w:t>
      </w:r>
      <w:r w:rsidRPr="00CA7108">
        <w:rPr>
          <w:spacing w:val="-2"/>
          <w:sz w:val="22"/>
          <w:szCs w:val="22"/>
          <w:lang w:val="it-IT"/>
        </w:rPr>
        <w:t>-</w:t>
      </w:r>
      <w:r w:rsidRPr="00CA7108">
        <w:rPr>
          <w:sz w:val="22"/>
          <w:szCs w:val="22"/>
          <w:lang w:val="it-IT"/>
        </w:rPr>
        <w:t>a</w:t>
      </w:r>
      <w:r w:rsidRPr="00CA7108">
        <w:rPr>
          <w:spacing w:val="2"/>
          <w:sz w:val="22"/>
          <w:szCs w:val="22"/>
          <w:lang w:val="it-IT"/>
        </w:rPr>
        <w:t xml:space="preserve"> </w:t>
      </w:r>
      <w:r w:rsidRPr="00CA7108">
        <w:rPr>
          <w:sz w:val="22"/>
          <w:szCs w:val="22"/>
          <w:lang w:val="it-IT"/>
        </w:rPr>
        <w:t>î</w:t>
      </w:r>
      <w:r w:rsidRPr="00CA7108">
        <w:rPr>
          <w:spacing w:val="-2"/>
          <w:sz w:val="22"/>
          <w:szCs w:val="22"/>
          <w:lang w:val="it-IT"/>
        </w:rPr>
        <w:t>n</w:t>
      </w:r>
      <w:r w:rsidRPr="00CA7108">
        <w:rPr>
          <w:sz w:val="22"/>
          <w:szCs w:val="22"/>
          <w:lang w:val="it-IT"/>
        </w:rPr>
        <w:t>c</w:t>
      </w:r>
      <w:r w:rsidRPr="00CA7108">
        <w:rPr>
          <w:spacing w:val="-1"/>
          <w:sz w:val="22"/>
          <w:szCs w:val="22"/>
          <w:lang w:val="it-IT"/>
        </w:rPr>
        <w:t>h</w:t>
      </w:r>
      <w:r w:rsidRPr="00CA7108">
        <w:rPr>
          <w:sz w:val="22"/>
          <w:szCs w:val="22"/>
          <w:lang w:val="it-IT"/>
        </w:rPr>
        <w:t>ei</w:t>
      </w:r>
      <w:r w:rsidRPr="00CA7108">
        <w:rPr>
          <w:spacing w:val="2"/>
          <w:sz w:val="22"/>
          <w:szCs w:val="22"/>
          <w:lang w:val="it-IT"/>
        </w:rPr>
        <w:t>a</w:t>
      </w:r>
      <w:r w:rsidRPr="00CA7108">
        <w:rPr>
          <w:sz w:val="22"/>
          <w:szCs w:val="22"/>
          <w:lang w:val="it-IT"/>
        </w:rPr>
        <w:t>t</w:t>
      </w:r>
      <w:r w:rsidRPr="00CA7108">
        <w:rPr>
          <w:spacing w:val="1"/>
          <w:sz w:val="22"/>
          <w:szCs w:val="22"/>
          <w:lang w:val="it-IT"/>
        </w:rPr>
        <w:t xml:space="preserve"> </w:t>
      </w:r>
      <w:r w:rsidRPr="00CA7108">
        <w:rPr>
          <w:sz w:val="22"/>
          <w:szCs w:val="22"/>
          <w:lang w:val="it-IT"/>
        </w:rPr>
        <w:t>a</w:t>
      </w:r>
      <w:r w:rsidRPr="00CA7108">
        <w:rPr>
          <w:spacing w:val="-1"/>
          <w:sz w:val="22"/>
          <w:szCs w:val="22"/>
          <w:lang w:val="it-IT"/>
        </w:rPr>
        <w:t>v</w:t>
      </w:r>
      <w:r w:rsidRPr="00CA7108">
        <w:rPr>
          <w:sz w:val="22"/>
          <w:szCs w:val="22"/>
          <w:lang w:val="it-IT"/>
        </w:rPr>
        <w:t>â</w:t>
      </w:r>
      <w:r w:rsidRPr="00CA7108">
        <w:rPr>
          <w:spacing w:val="-1"/>
          <w:sz w:val="22"/>
          <w:szCs w:val="22"/>
          <w:lang w:val="it-IT"/>
        </w:rPr>
        <w:t>n</w:t>
      </w:r>
      <w:r w:rsidRPr="00CA7108">
        <w:rPr>
          <w:sz w:val="22"/>
          <w:szCs w:val="22"/>
          <w:lang w:val="it-IT"/>
        </w:rPr>
        <w:t>d</w:t>
      </w:r>
      <w:r w:rsidRPr="00CA7108">
        <w:rPr>
          <w:spacing w:val="3"/>
          <w:sz w:val="22"/>
          <w:szCs w:val="22"/>
          <w:lang w:val="it-IT"/>
        </w:rPr>
        <w:t xml:space="preserve"> </w:t>
      </w:r>
      <w:r w:rsidRPr="00CA7108">
        <w:rPr>
          <w:sz w:val="22"/>
          <w:szCs w:val="22"/>
          <w:lang w:val="it-IT"/>
        </w:rPr>
        <w:t>în</w:t>
      </w:r>
      <w:r w:rsidRPr="00CA7108">
        <w:rPr>
          <w:w w:val="99"/>
          <w:sz w:val="22"/>
          <w:szCs w:val="22"/>
          <w:lang w:val="it-IT"/>
        </w:rPr>
        <w:t xml:space="preserve"> </w:t>
      </w:r>
      <w:r w:rsidRPr="00CA7108">
        <w:rPr>
          <w:spacing w:val="-2"/>
          <w:sz w:val="22"/>
          <w:szCs w:val="22"/>
          <w:lang w:val="it-IT"/>
        </w:rPr>
        <w:t>v</w:t>
      </w:r>
      <w:r w:rsidRPr="00CA7108">
        <w:rPr>
          <w:sz w:val="22"/>
          <w:szCs w:val="22"/>
          <w:lang w:val="it-IT"/>
        </w:rPr>
        <w:t>e</w:t>
      </w:r>
      <w:r w:rsidRPr="00CA7108">
        <w:rPr>
          <w:spacing w:val="1"/>
          <w:sz w:val="22"/>
          <w:szCs w:val="22"/>
          <w:lang w:val="it-IT"/>
        </w:rPr>
        <w:t>d</w:t>
      </w:r>
      <w:r w:rsidRPr="00CA7108">
        <w:rPr>
          <w:sz w:val="22"/>
          <w:szCs w:val="22"/>
          <w:lang w:val="it-IT"/>
        </w:rPr>
        <w:t>e</w:t>
      </w:r>
      <w:r w:rsidRPr="00CA7108">
        <w:rPr>
          <w:spacing w:val="1"/>
          <w:sz w:val="22"/>
          <w:szCs w:val="22"/>
          <w:lang w:val="it-IT"/>
        </w:rPr>
        <w:t>r</w:t>
      </w:r>
      <w:r w:rsidRPr="00CA7108">
        <w:rPr>
          <w:sz w:val="22"/>
          <w:szCs w:val="22"/>
          <w:lang w:val="it-IT"/>
        </w:rPr>
        <w:t>e</w:t>
      </w:r>
      <w:r w:rsidRPr="00CA7108">
        <w:rPr>
          <w:spacing w:val="28"/>
          <w:sz w:val="22"/>
          <w:szCs w:val="22"/>
          <w:lang w:val="it-IT"/>
        </w:rPr>
        <w:t xml:space="preserve"> </w:t>
      </w:r>
      <w:r w:rsidRPr="00CA7108">
        <w:rPr>
          <w:spacing w:val="1"/>
          <w:sz w:val="22"/>
          <w:szCs w:val="22"/>
          <w:lang w:val="it-IT"/>
        </w:rPr>
        <w:t>p</w:t>
      </w:r>
      <w:r w:rsidRPr="00CA7108">
        <w:rPr>
          <w:sz w:val="22"/>
          <w:szCs w:val="22"/>
          <w:lang w:val="it-IT"/>
        </w:rPr>
        <w:t>re</w:t>
      </w:r>
      <w:r w:rsidRPr="00CA7108">
        <w:rPr>
          <w:spacing w:val="-1"/>
          <w:sz w:val="22"/>
          <w:szCs w:val="22"/>
          <w:lang w:val="it-IT"/>
        </w:rPr>
        <w:t>v</w:t>
      </w:r>
      <w:r w:rsidRPr="00CA7108">
        <w:rPr>
          <w:sz w:val="22"/>
          <w:szCs w:val="22"/>
          <w:lang w:val="it-IT"/>
        </w:rPr>
        <w:t>e</w:t>
      </w:r>
      <w:r w:rsidRPr="00CA7108">
        <w:rPr>
          <w:spacing w:val="1"/>
          <w:sz w:val="22"/>
          <w:szCs w:val="22"/>
          <w:lang w:val="it-IT"/>
        </w:rPr>
        <w:t>d</w:t>
      </w:r>
      <w:r w:rsidRPr="00CA7108">
        <w:rPr>
          <w:sz w:val="22"/>
          <w:szCs w:val="22"/>
          <w:lang w:val="it-IT"/>
        </w:rPr>
        <w:t>e</w:t>
      </w:r>
      <w:r w:rsidRPr="00CA7108">
        <w:rPr>
          <w:spacing w:val="1"/>
          <w:sz w:val="22"/>
          <w:szCs w:val="22"/>
          <w:lang w:val="it-IT"/>
        </w:rPr>
        <w:t>r</w:t>
      </w:r>
      <w:r w:rsidRPr="00CA7108">
        <w:rPr>
          <w:sz w:val="22"/>
          <w:szCs w:val="22"/>
          <w:lang w:val="it-IT"/>
        </w:rPr>
        <w:t>ile</w:t>
      </w:r>
      <w:r w:rsidRPr="00CA7108">
        <w:rPr>
          <w:spacing w:val="27"/>
          <w:sz w:val="22"/>
          <w:szCs w:val="22"/>
          <w:lang w:val="it-IT"/>
        </w:rPr>
        <w:t xml:space="preserve"> </w:t>
      </w:r>
      <w:r w:rsidRPr="00CA7108">
        <w:rPr>
          <w:spacing w:val="1"/>
          <w:sz w:val="22"/>
          <w:szCs w:val="22"/>
          <w:lang w:val="it-IT"/>
        </w:rPr>
        <w:t>d</w:t>
      </w:r>
      <w:r w:rsidRPr="00CA7108">
        <w:rPr>
          <w:sz w:val="22"/>
          <w:szCs w:val="22"/>
          <w:lang w:val="it-IT"/>
        </w:rPr>
        <w:t>in</w:t>
      </w:r>
      <w:r w:rsidRPr="00CA7108">
        <w:rPr>
          <w:spacing w:val="27"/>
          <w:sz w:val="22"/>
          <w:szCs w:val="22"/>
          <w:lang w:val="it-IT"/>
        </w:rPr>
        <w:t xml:space="preserve"> </w:t>
      </w:r>
      <w:r w:rsidRPr="00CA7108">
        <w:rPr>
          <w:spacing w:val="-2"/>
          <w:sz w:val="22"/>
          <w:szCs w:val="22"/>
          <w:lang w:val="it-IT"/>
        </w:rPr>
        <w:t>L</w:t>
      </w:r>
      <w:r w:rsidRPr="00CA7108">
        <w:rPr>
          <w:sz w:val="22"/>
          <w:szCs w:val="22"/>
          <w:lang w:val="it-IT"/>
        </w:rPr>
        <w:t>e</w:t>
      </w:r>
      <w:r w:rsidRPr="00CA7108">
        <w:rPr>
          <w:spacing w:val="-1"/>
          <w:sz w:val="22"/>
          <w:szCs w:val="22"/>
          <w:lang w:val="it-IT"/>
        </w:rPr>
        <w:t>g</w:t>
      </w:r>
      <w:r w:rsidRPr="00CA7108">
        <w:rPr>
          <w:sz w:val="22"/>
          <w:szCs w:val="22"/>
          <w:lang w:val="it-IT"/>
        </w:rPr>
        <w:t>ea</w:t>
      </w:r>
      <w:r w:rsidRPr="00CA7108">
        <w:rPr>
          <w:spacing w:val="30"/>
          <w:sz w:val="22"/>
          <w:szCs w:val="22"/>
          <w:lang w:val="it-IT"/>
        </w:rPr>
        <w:t xml:space="preserve"> </w:t>
      </w:r>
      <w:r w:rsidRPr="00CA7108">
        <w:rPr>
          <w:spacing w:val="-2"/>
          <w:sz w:val="22"/>
          <w:szCs w:val="22"/>
          <w:lang w:val="it-IT"/>
        </w:rPr>
        <w:t>n</w:t>
      </w:r>
      <w:r w:rsidRPr="00CA7108">
        <w:rPr>
          <w:sz w:val="22"/>
          <w:szCs w:val="22"/>
          <w:lang w:val="it-IT"/>
        </w:rPr>
        <w:t>r.</w:t>
      </w:r>
      <w:r w:rsidRPr="00CA7108">
        <w:rPr>
          <w:spacing w:val="28"/>
          <w:sz w:val="22"/>
          <w:szCs w:val="22"/>
          <w:lang w:val="it-IT"/>
        </w:rPr>
        <w:t xml:space="preserve"> </w:t>
      </w:r>
      <w:r w:rsidRPr="00CA7108">
        <w:rPr>
          <w:spacing w:val="1"/>
          <w:sz w:val="22"/>
          <w:szCs w:val="22"/>
          <w:lang w:val="it-IT"/>
        </w:rPr>
        <w:t>98</w:t>
      </w:r>
      <w:r w:rsidRPr="00CA7108">
        <w:rPr>
          <w:sz w:val="22"/>
          <w:szCs w:val="22"/>
          <w:lang w:val="it-IT"/>
        </w:rPr>
        <w:t>/2</w:t>
      </w:r>
      <w:r w:rsidRPr="00CA7108">
        <w:rPr>
          <w:spacing w:val="-2"/>
          <w:sz w:val="22"/>
          <w:szCs w:val="22"/>
          <w:lang w:val="it-IT"/>
        </w:rPr>
        <w:t>0</w:t>
      </w:r>
      <w:r w:rsidRPr="00CA7108">
        <w:rPr>
          <w:spacing w:val="1"/>
          <w:sz w:val="22"/>
          <w:szCs w:val="22"/>
          <w:lang w:val="it-IT"/>
        </w:rPr>
        <w:t>1</w:t>
      </w:r>
      <w:r w:rsidRPr="00CA7108">
        <w:rPr>
          <w:sz w:val="22"/>
          <w:szCs w:val="22"/>
          <w:lang w:val="it-IT"/>
        </w:rPr>
        <w:t>6</w:t>
      </w:r>
      <w:r w:rsidRPr="00CA7108">
        <w:rPr>
          <w:spacing w:val="27"/>
          <w:sz w:val="22"/>
          <w:szCs w:val="22"/>
          <w:lang w:val="it-IT"/>
        </w:rPr>
        <w:t xml:space="preserve"> </w:t>
      </w:r>
      <w:r w:rsidRPr="00CA7108">
        <w:rPr>
          <w:spacing w:val="1"/>
          <w:sz w:val="22"/>
          <w:szCs w:val="22"/>
          <w:lang w:val="it-IT"/>
        </w:rPr>
        <w:t>p</w:t>
      </w:r>
      <w:r w:rsidRPr="00CA7108">
        <w:rPr>
          <w:sz w:val="22"/>
          <w:szCs w:val="22"/>
          <w:lang w:val="it-IT"/>
        </w:rPr>
        <w:t>ri</w:t>
      </w:r>
      <w:r w:rsidRPr="00CA7108">
        <w:rPr>
          <w:spacing w:val="-2"/>
          <w:sz w:val="22"/>
          <w:szCs w:val="22"/>
          <w:lang w:val="it-IT"/>
        </w:rPr>
        <w:t>v</w:t>
      </w:r>
      <w:r w:rsidRPr="00CA7108">
        <w:rPr>
          <w:sz w:val="22"/>
          <w:szCs w:val="22"/>
          <w:lang w:val="it-IT"/>
        </w:rPr>
        <w:t>i</w:t>
      </w:r>
      <w:r w:rsidRPr="00CA7108">
        <w:rPr>
          <w:spacing w:val="-2"/>
          <w:sz w:val="22"/>
          <w:szCs w:val="22"/>
          <w:lang w:val="it-IT"/>
        </w:rPr>
        <w:t>n</w:t>
      </w:r>
      <w:r w:rsidRPr="00CA7108">
        <w:rPr>
          <w:sz w:val="22"/>
          <w:szCs w:val="22"/>
          <w:lang w:val="it-IT"/>
        </w:rPr>
        <w:t>d</w:t>
      </w:r>
      <w:r w:rsidRPr="00CA7108">
        <w:rPr>
          <w:spacing w:val="28"/>
          <w:sz w:val="22"/>
          <w:szCs w:val="22"/>
          <w:lang w:val="it-IT"/>
        </w:rPr>
        <w:t xml:space="preserve"> </w:t>
      </w:r>
      <w:r w:rsidRPr="00CA7108">
        <w:rPr>
          <w:sz w:val="22"/>
          <w:szCs w:val="22"/>
          <w:lang w:val="it-IT"/>
        </w:rPr>
        <w:t>ac</w:t>
      </w:r>
      <w:r w:rsidRPr="00CA7108">
        <w:rPr>
          <w:spacing w:val="-2"/>
          <w:sz w:val="22"/>
          <w:szCs w:val="22"/>
          <w:lang w:val="it-IT"/>
        </w:rPr>
        <w:t>h</w:t>
      </w:r>
      <w:r w:rsidRPr="00CA7108">
        <w:rPr>
          <w:sz w:val="22"/>
          <w:szCs w:val="22"/>
          <w:lang w:val="it-IT"/>
        </w:rPr>
        <w:t>izi</w:t>
      </w:r>
      <w:r w:rsidRPr="00CA7108">
        <w:rPr>
          <w:spacing w:val="2"/>
          <w:sz w:val="22"/>
          <w:szCs w:val="22"/>
          <w:lang w:val="it-IT"/>
        </w:rPr>
        <w:t>ț</w:t>
      </w:r>
      <w:r w:rsidRPr="00CA7108">
        <w:rPr>
          <w:sz w:val="22"/>
          <w:szCs w:val="22"/>
          <w:lang w:val="it-IT"/>
        </w:rPr>
        <w:t>i</w:t>
      </w:r>
      <w:r w:rsidRPr="00CA7108">
        <w:rPr>
          <w:spacing w:val="1"/>
          <w:sz w:val="22"/>
          <w:szCs w:val="22"/>
          <w:lang w:val="it-IT"/>
        </w:rPr>
        <w:t>i</w:t>
      </w:r>
      <w:r w:rsidRPr="00CA7108">
        <w:rPr>
          <w:sz w:val="22"/>
          <w:szCs w:val="22"/>
          <w:lang w:val="it-IT"/>
        </w:rPr>
        <w:t>le</w:t>
      </w:r>
      <w:r w:rsidRPr="00CA7108">
        <w:rPr>
          <w:spacing w:val="28"/>
          <w:sz w:val="22"/>
          <w:szCs w:val="22"/>
          <w:lang w:val="it-IT"/>
        </w:rPr>
        <w:t xml:space="preserve"> </w:t>
      </w:r>
      <w:r w:rsidRPr="00CA7108">
        <w:rPr>
          <w:spacing w:val="7"/>
          <w:sz w:val="22"/>
          <w:szCs w:val="22"/>
          <w:lang w:val="it-IT"/>
        </w:rPr>
        <w:t>p</w:t>
      </w:r>
      <w:r w:rsidRPr="00CA7108">
        <w:rPr>
          <w:spacing w:val="-2"/>
          <w:sz w:val="22"/>
          <w:szCs w:val="22"/>
          <w:lang w:val="it-IT"/>
        </w:rPr>
        <w:t>u</w:t>
      </w:r>
      <w:r w:rsidRPr="00CA7108">
        <w:rPr>
          <w:spacing w:val="1"/>
          <w:sz w:val="22"/>
          <w:szCs w:val="22"/>
          <w:lang w:val="it-IT"/>
        </w:rPr>
        <w:t>b</w:t>
      </w:r>
      <w:r w:rsidRPr="00CA7108">
        <w:rPr>
          <w:sz w:val="22"/>
          <w:szCs w:val="22"/>
          <w:lang w:val="it-IT"/>
        </w:rPr>
        <w:t>lice</w:t>
      </w:r>
      <w:r w:rsidRPr="00CA7108">
        <w:rPr>
          <w:spacing w:val="29"/>
          <w:sz w:val="22"/>
          <w:szCs w:val="22"/>
          <w:lang w:val="it-IT"/>
        </w:rPr>
        <w:t xml:space="preserve"> </w:t>
      </w:r>
      <w:r w:rsidRPr="00CA7108">
        <w:rPr>
          <w:sz w:val="22"/>
          <w:szCs w:val="22"/>
          <w:lang w:val="it-IT"/>
        </w:rPr>
        <w:t>(</w:t>
      </w:r>
      <w:r w:rsidRPr="00CA7108">
        <w:rPr>
          <w:spacing w:val="1"/>
          <w:sz w:val="22"/>
          <w:szCs w:val="22"/>
          <w:lang w:val="it-IT"/>
        </w:rPr>
        <w:t>d</w:t>
      </w:r>
      <w:r w:rsidRPr="00CA7108">
        <w:rPr>
          <w:sz w:val="22"/>
          <w:szCs w:val="22"/>
          <w:lang w:val="it-IT"/>
        </w:rPr>
        <w:t>e</w:t>
      </w:r>
      <w:r w:rsidRPr="00CA7108">
        <w:rPr>
          <w:spacing w:val="-1"/>
          <w:sz w:val="22"/>
          <w:szCs w:val="22"/>
          <w:lang w:val="it-IT"/>
        </w:rPr>
        <w:t>n</w:t>
      </w:r>
      <w:r w:rsidRPr="00CA7108">
        <w:rPr>
          <w:spacing w:val="1"/>
          <w:sz w:val="22"/>
          <w:szCs w:val="22"/>
          <w:lang w:val="it-IT"/>
        </w:rPr>
        <w:t>u</w:t>
      </w:r>
      <w:r w:rsidRPr="00CA7108">
        <w:rPr>
          <w:spacing w:val="-2"/>
          <w:sz w:val="22"/>
          <w:szCs w:val="22"/>
          <w:lang w:val="it-IT"/>
        </w:rPr>
        <w:t>m</w:t>
      </w:r>
      <w:r w:rsidRPr="00CA7108">
        <w:rPr>
          <w:sz w:val="22"/>
          <w:szCs w:val="22"/>
          <w:lang w:val="it-IT"/>
        </w:rPr>
        <w:t>ită</w:t>
      </w:r>
      <w:r w:rsidRPr="00CA7108">
        <w:rPr>
          <w:spacing w:val="27"/>
          <w:sz w:val="22"/>
          <w:szCs w:val="22"/>
          <w:lang w:val="it-IT"/>
        </w:rPr>
        <w:t xml:space="preserve"> </w:t>
      </w:r>
      <w:r w:rsidRPr="00CA7108">
        <w:rPr>
          <w:sz w:val="22"/>
          <w:szCs w:val="22"/>
          <w:lang w:val="it-IT"/>
        </w:rPr>
        <w:t>în</w:t>
      </w:r>
      <w:r w:rsidRPr="00CA7108">
        <w:rPr>
          <w:spacing w:val="27"/>
          <w:sz w:val="22"/>
          <w:szCs w:val="22"/>
          <w:lang w:val="it-IT"/>
        </w:rPr>
        <w:t xml:space="preserve"> </w:t>
      </w:r>
      <w:r w:rsidRPr="00CA7108">
        <w:rPr>
          <w:sz w:val="22"/>
          <w:szCs w:val="22"/>
          <w:lang w:val="it-IT"/>
        </w:rPr>
        <w:t>c</w:t>
      </w:r>
      <w:r w:rsidRPr="00CA7108">
        <w:rPr>
          <w:spacing w:val="3"/>
          <w:sz w:val="22"/>
          <w:szCs w:val="22"/>
          <w:lang w:val="it-IT"/>
        </w:rPr>
        <w:t>o</w:t>
      </w:r>
      <w:r w:rsidRPr="00CA7108">
        <w:rPr>
          <w:spacing w:val="-2"/>
          <w:sz w:val="22"/>
          <w:szCs w:val="22"/>
          <w:lang w:val="it-IT"/>
        </w:rPr>
        <w:t>n</w:t>
      </w:r>
      <w:r w:rsidRPr="00CA7108">
        <w:rPr>
          <w:sz w:val="22"/>
          <w:szCs w:val="22"/>
          <w:lang w:val="it-IT"/>
        </w:rPr>
        <w:t>t</w:t>
      </w:r>
      <w:r w:rsidRPr="00CA7108">
        <w:rPr>
          <w:spacing w:val="1"/>
          <w:sz w:val="22"/>
          <w:szCs w:val="22"/>
          <w:lang w:val="it-IT"/>
        </w:rPr>
        <w:t>i</w:t>
      </w:r>
      <w:r w:rsidRPr="00CA7108">
        <w:rPr>
          <w:spacing w:val="-2"/>
          <w:sz w:val="22"/>
          <w:szCs w:val="22"/>
          <w:lang w:val="it-IT"/>
        </w:rPr>
        <w:t>nu</w:t>
      </w:r>
      <w:r w:rsidRPr="00CA7108">
        <w:rPr>
          <w:sz w:val="22"/>
          <w:szCs w:val="22"/>
          <w:lang w:val="it-IT"/>
        </w:rPr>
        <w:t>a</w:t>
      </w:r>
      <w:r w:rsidRPr="00CA7108">
        <w:rPr>
          <w:spacing w:val="1"/>
          <w:sz w:val="22"/>
          <w:szCs w:val="22"/>
          <w:lang w:val="it-IT"/>
        </w:rPr>
        <w:t>r</w:t>
      </w:r>
      <w:r w:rsidRPr="00CA7108">
        <w:rPr>
          <w:sz w:val="22"/>
          <w:szCs w:val="22"/>
          <w:lang w:val="it-IT"/>
        </w:rPr>
        <w:t>e</w:t>
      </w:r>
      <w:r w:rsidRPr="00CA7108">
        <w:rPr>
          <w:spacing w:val="30"/>
          <w:sz w:val="22"/>
          <w:szCs w:val="22"/>
          <w:lang w:val="it-IT"/>
        </w:rPr>
        <w:t xml:space="preserve"> </w:t>
      </w:r>
      <w:r w:rsidRPr="00CA7108">
        <w:rPr>
          <w:spacing w:val="2"/>
          <w:sz w:val="22"/>
          <w:szCs w:val="22"/>
          <w:lang w:val="it-IT"/>
        </w:rPr>
        <w:t>„</w:t>
      </w:r>
      <w:r w:rsidRPr="00CA7108">
        <w:rPr>
          <w:spacing w:val="-2"/>
          <w:sz w:val="22"/>
          <w:szCs w:val="22"/>
          <w:lang w:val="it-IT"/>
        </w:rPr>
        <w:t>L</w:t>
      </w:r>
      <w:r w:rsidRPr="00CA7108">
        <w:rPr>
          <w:sz w:val="22"/>
          <w:szCs w:val="22"/>
          <w:lang w:val="it-IT"/>
        </w:rPr>
        <w:t>e</w:t>
      </w:r>
      <w:r w:rsidRPr="00CA7108">
        <w:rPr>
          <w:spacing w:val="-1"/>
          <w:sz w:val="22"/>
          <w:szCs w:val="22"/>
          <w:lang w:val="it-IT"/>
        </w:rPr>
        <w:t>g</w:t>
      </w:r>
      <w:r w:rsidRPr="00CA7108">
        <w:rPr>
          <w:sz w:val="22"/>
          <w:szCs w:val="22"/>
          <w:lang w:val="it-IT"/>
        </w:rPr>
        <w:t>ea</w:t>
      </w:r>
      <w:r w:rsidRPr="00CA7108">
        <w:rPr>
          <w:spacing w:val="30"/>
          <w:sz w:val="22"/>
          <w:szCs w:val="22"/>
          <w:lang w:val="it-IT"/>
        </w:rPr>
        <w:t xml:space="preserve"> </w:t>
      </w:r>
      <w:r w:rsidRPr="00CA7108">
        <w:rPr>
          <w:spacing w:val="-2"/>
          <w:sz w:val="22"/>
          <w:szCs w:val="22"/>
          <w:lang w:val="it-IT"/>
        </w:rPr>
        <w:t>n</w:t>
      </w:r>
      <w:r w:rsidRPr="00CA7108">
        <w:rPr>
          <w:sz w:val="22"/>
          <w:szCs w:val="22"/>
          <w:lang w:val="it-IT"/>
        </w:rPr>
        <w:t>r.</w:t>
      </w:r>
      <w:r w:rsidRPr="00CA7108">
        <w:rPr>
          <w:spacing w:val="28"/>
          <w:sz w:val="22"/>
          <w:szCs w:val="22"/>
          <w:lang w:val="it-IT"/>
        </w:rPr>
        <w:t xml:space="preserve"> </w:t>
      </w:r>
      <w:r w:rsidRPr="00CA7108">
        <w:rPr>
          <w:spacing w:val="1"/>
          <w:sz w:val="22"/>
          <w:szCs w:val="22"/>
          <w:lang w:val="it-IT"/>
        </w:rPr>
        <w:t>98</w:t>
      </w:r>
      <w:r w:rsidRPr="00CA7108">
        <w:rPr>
          <w:sz w:val="22"/>
          <w:szCs w:val="22"/>
          <w:lang w:val="it-IT"/>
        </w:rPr>
        <w:t>/2</w:t>
      </w:r>
      <w:r w:rsidRPr="00CA7108">
        <w:rPr>
          <w:spacing w:val="1"/>
          <w:sz w:val="22"/>
          <w:szCs w:val="22"/>
          <w:lang w:val="it-IT"/>
        </w:rPr>
        <w:t>0</w:t>
      </w:r>
      <w:r w:rsidRPr="00CA7108">
        <w:rPr>
          <w:spacing w:val="-2"/>
          <w:sz w:val="22"/>
          <w:szCs w:val="22"/>
          <w:lang w:val="it-IT"/>
        </w:rPr>
        <w:t>1</w:t>
      </w:r>
      <w:r w:rsidRPr="00CA7108">
        <w:rPr>
          <w:spacing w:val="1"/>
          <w:sz w:val="22"/>
          <w:szCs w:val="22"/>
          <w:lang w:val="it-IT"/>
        </w:rPr>
        <w:t>6</w:t>
      </w:r>
      <w:r w:rsidRPr="00CA7108">
        <w:rPr>
          <w:sz w:val="22"/>
          <w:szCs w:val="22"/>
          <w:lang w:val="it-IT"/>
        </w:rPr>
        <w:t>”</w:t>
      </w:r>
      <w:r w:rsidRPr="00CA7108">
        <w:rPr>
          <w:spacing w:val="3"/>
          <w:sz w:val="22"/>
          <w:szCs w:val="22"/>
          <w:lang w:val="it-IT"/>
        </w:rPr>
        <w:t>)</w:t>
      </w:r>
      <w:r w:rsidRPr="00CA7108">
        <w:rPr>
          <w:sz w:val="22"/>
          <w:szCs w:val="22"/>
          <w:lang w:val="it-IT"/>
        </w:rPr>
        <w:t>,</w:t>
      </w:r>
      <w:r w:rsidRPr="00CA7108">
        <w:rPr>
          <w:w w:val="99"/>
          <w:sz w:val="22"/>
          <w:szCs w:val="22"/>
          <w:lang w:val="it-IT"/>
        </w:rPr>
        <w:t xml:space="preserve"> </w:t>
      </w:r>
      <w:r w:rsidRPr="00CA7108">
        <w:rPr>
          <w:spacing w:val="16"/>
          <w:sz w:val="22"/>
          <w:szCs w:val="22"/>
          <w:lang w:val="it-IT"/>
        </w:rPr>
        <w:t xml:space="preserve"> </w:t>
      </w:r>
      <w:r w:rsidRPr="00CA7108">
        <w:rPr>
          <w:spacing w:val="1"/>
          <w:sz w:val="22"/>
          <w:szCs w:val="22"/>
          <w:lang w:val="it-IT"/>
        </w:rPr>
        <w:t>p</w:t>
      </w:r>
      <w:r w:rsidRPr="00CA7108">
        <w:rPr>
          <w:sz w:val="22"/>
          <w:szCs w:val="22"/>
          <w:lang w:val="it-IT"/>
        </w:rPr>
        <w:t>rec</w:t>
      </w:r>
      <w:r w:rsidRPr="00CA7108">
        <w:rPr>
          <w:spacing w:val="-2"/>
          <w:sz w:val="22"/>
          <w:szCs w:val="22"/>
          <w:lang w:val="it-IT"/>
        </w:rPr>
        <w:t>u</w:t>
      </w:r>
      <w:r w:rsidRPr="00CA7108">
        <w:rPr>
          <w:sz w:val="22"/>
          <w:szCs w:val="22"/>
          <w:lang w:val="it-IT"/>
        </w:rPr>
        <w:t>m</w:t>
      </w:r>
      <w:r w:rsidRPr="00CA7108">
        <w:rPr>
          <w:spacing w:val="8"/>
          <w:sz w:val="22"/>
          <w:szCs w:val="22"/>
          <w:lang w:val="it-IT"/>
        </w:rPr>
        <w:t xml:space="preserve"> </w:t>
      </w:r>
      <w:r w:rsidRPr="00CA7108">
        <w:rPr>
          <w:spacing w:val="-1"/>
          <w:sz w:val="22"/>
          <w:szCs w:val="22"/>
          <w:lang w:val="it-IT"/>
        </w:rPr>
        <w:t>ș</w:t>
      </w:r>
      <w:r w:rsidRPr="00CA7108">
        <w:rPr>
          <w:sz w:val="22"/>
          <w:szCs w:val="22"/>
          <w:lang w:val="it-IT"/>
        </w:rPr>
        <w:t>i</w:t>
      </w:r>
      <w:r w:rsidRPr="00CA7108">
        <w:rPr>
          <w:w w:val="99"/>
          <w:sz w:val="22"/>
          <w:szCs w:val="22"/>
          <w:lang w:val="it-IT"/>
        </w:rPr>
        <w:t xml:space="preserve"> </w:t>
      </w:r>
      <w:r w:rsidRPr="00CA7108">
        <w:rPr>
          <w:spacing w:val="1"/>
          <w:sz w:val="22"/>
          <w:szCs w:val="22"/>
          <w:lang w:val="it-IT"/>
        </w:rPr>
        <w:t>o</w:t>
      </w:r>
      <w:r w:rsidRPr="00CA7108">
        <w:rPr>
          <w:sz w:val="22"/>
          <w:szCs w:val="22"/>
          <w:lang w:val="it-IT"/>
        </w:rPr>
        <w:t>rice</w:t>
      </w:r>
      <w:r w:rsidRPr="00CA7108">
        <w:rPr>
          <w:spacing w:val="-6"/>
          <w:sz w:val="22"/>
          <w:szCs w:val="22"/>
          <w:lang w:val="it-IT"/>
        </w:rPr>
        <w:t xml:space="preserve"> </w:t>
      </w:r>
      <w:r w:rsidRPr="00CA7108">
        <w:rPr>
          <w:sz w:val="22"/>
          <w:szCs w:val="22"/>
          <w:lang w:val="it-IT"/>
        </w:rPr>
        <w:t>alte</w:t>
      </w:r>
      <w:r w:rsidRPr="00CA7108">
        <w:rPr>
          <w:spacing w:val="-5"/>
          <w:sz w:val="22"/>
          <w:szCs w:val="22"/>
          <w:lang w:val="it-IT"/>
        </w:rPr>
        <w:t xml:space="preserve"> </w:t>
      </w:r>
      <w:r w:rsidRPr="00CA7108">
        <w:rPr>
          <w:spacing w:val="1"/>
          <w:sz w:val="22"/>
          <w:szCs w:val="22"/>
          <w:lang w:val="it-IT"/>
        </w:rPr>
        <w:t>p</w:t>
      </w:r>
      <w:r w:rsidRPr="00CA7108">
        <w:rPr>
          <w:sz w:val="22"/>
          <w:szCs w:val="22"/>
          <w:lang w:val="it-IT"/>
        </w:rPr>
        <w:t>re</w:t>
      </w:r>
      <w:r w:rsidRPr="00CA7108">
        <w:rPr>
          <w:spacing w:val="-1"/>
          <w:sz w:val="22"/>
          <w:szCs w:val="22"/>
          <w:lang w:val="it-IT"/>
        </w:rPr>
        <w:t>v</w:t>
      </w:r>
      <w:r w:rsidRPr="00CA7108">
        <w:rPr>
          <w:sz w:val="22"/>
          <w:szCs w:val="22"/>
          <w:lang w:val="it-IT"/>
        </w:rPr>
        <w:t>e</w:t>
      </w:r>
      <w:r w:rsidRPr="00CA7108">
        <w:rPr>
          <w:spacing w:val="1"/>
          <w:sz w:val="22"/>
          <w:szCs w:val="22"/>
          <w:lang w:val="it-IT"/>
        </w:rPr>
        <w:t>d</w:t>
      </w:r>
      <w:r w:rsidRPr="00CA7108">
        <w:rPr>
          <w:sz w:val="22"/>
          <w:szCs w:val="22"/>
          <w:lang w:val="it-IT"/>
        </w:rPr>
        <w:t>e</w:t>
      </w:r>
      <w:r w:rsidRPr="00CA7108">
        <w:rPr>
          <w:spacing w:val="1"/>
          <w:sz w:val="22"/>
          <w:szCs w:val="22"/>
          <w:lang w:val="it-IT"/>
        </w:rPr>
        <w:t>r</w:t>
      </w:r>
      <w:r w:rsidRPr="00CA7108">
        <w:rPr>
          <w:sz w:val="22"/>
          <w:szCs w:val="22"/>
          <w:lang w:val="it-IT"/>
        </w:rPr>
        <w:t>i</w:t>
      </w:r>
      <w:r w:rsidRPr="00CA7108">
        <w:rPr>
          <w:spacing w:val="-7"/>
          <w:sz w:val="22"/>
          <w:szCs w:val="22"/>
          <w:lang w:val="it-IT"/>
        </w:rPr>
        <w:t xml:space="preserve"> </w:t>
      </w:r>
      <w:r w:rsidRPr="00CA7108">
        <w:rPr>
          <w:sz w:val="22"/>
          <w:szCs w:val="22"/>
          <w:lang w:val="it-IT"/>
        </w:rPr>
        <w:t>le</w:t>
      </w:r>
      <w:r w:rsidRPr="00CA7108">
        <w:rPr>
          <w:spacing w:val="-2"/>
          <w:sz w:val="22"/>
          <w:szCs w:val="22"/>
          <w:lang w:val="it-IT"/>
        </w:rPr>
        <w:t>g</w:t>
      </w:r>
      <w:r w:rsidRPr="00CA7108">
        <w:rPr>
          <w:sz w:val="22"/>
          <w:szCs w:val="22"/>
          <w:lang w:val="it-IT"/>
        </w:rPr>
        <w:t>ale</w:t>
      </w:r>
      <w:r w:rsidRPr="00CA7108">
        <w:rPr>
          <w:spacing w:val="-5"/>
          <w:sz w:val="22"/>
          <w:szCs w:val="22"/>
          <w:lang w:val="it-IT"/>
        </w:rPr>
        <w:t xml:space="preserve"> </w:t>
      </w:r>
      <w:r w:rsidRPr="00CA7108">
        <w:rPr>
          <w:spacing w:val="2"/>
          <w:sz w:val="22"/>
          <w:szCs w:val="22"/>
          <w:lang w:val="it-IT"/>
        </w:rPr>
        <w:t>e</w:t>
      </w:r>
      <w:r w:rsidRPr="00CA7108">
        <w:rPr>
          <w:spacing w:val="-5"/>
          <w:sz w:val="22"/>
          <w:szCs w:val="22"/>
          <w:lang w:val="it-IT"/>
        </w:rPr>
        <w:t>m</w:t>
      </w:r>
      <w:r w:rsidRPr="00CA7108">
        <w:rPr>
          <w:spacing w:val="2"/>
          <w:sz w:val="22"/>
          <w:szCs w:val="22"/>
          <w:lang w:val="it-IT"/>
        </w:rPr>
        <w:t>i</w:t>
      </w:r>
      <w:r w:rsidRPr="00CA7108">
        <w:rPr>
          <w:spacing w:val="-1"/>
          <w:sz w:val="22"/>
          <w:szCs w:val="22"/>
          <w:lang w:val="it-IT"/>
        </w:rPr>
        <w:t>s</w:t>
      </w:r>
      <w:r w:rsidRPr="00CA7108">
        <w:rPr>
          <w:sz w:val="22"/>
          <w:szCs w:val="22"/>
          <w:lang w:val="it-IT"/>
        </w:rPr>
        <w:t>e</w:t>
      </w:r>
      <w:r w:rsidRPr="00CA7108">
        <w:rPr>
          <w:spacing w:val="-6"/>
          <w:sz w:val="22"/>
          <w:szCs w:val="22"/>
          <w:lang w:val="it-IT"/>
        </w:rPr>
        <w:t xml:space="preserve"> </w:t>
      </w:r>
      <w:r w:rsidRPr="00CA7108">
        <w:rPr>
          <w:sz w:val="22"/>
          <w:szCs w:val="22"/>
          <w:lang w:val="it-IT"/>
        </w:rPr>
        <w:t>în</w:t>
      </w:r>
      <w:r w:rsidRPr="00CA7108">
        <w:rPr>
          <w:spacing w:val="-7"/>
          <w:sz w:val="22"/>
          <w:szCs w:val="22"/>
          <w:lang w:val="it-IT"/>
        </w:rPr>
        <w:t xml:space="preserve"> </w:t>
      </w:r>
      <w:r w:rsidRPr="00CA7108">
        <w:rPr>
          <w:sz w:val="22"/>
          <w:szCs w:val="22"/>
          <w:lang w:val="it-IT"/>
        </w:rPr>
        <w:t>a</w:t>
      </w:r>
      <w:r w:rsidRPr="00CA7108">
        <w:rPr>
          <w:spacing w:val="1"/>
          <w:sz w:val="22"/>
          <w:szCs w:val="22"/>
          <w:lang w:val="it-IT"/>
        </w:rPr>
        <w:t>p</w:t>
      </w:r>
      <w:r w:rsidRPr="00CA7108">
        <w:rPr>
          <w:sz w:val="22"/>
          <w:szCs w:val="22"/>
          <w:lang w:val="it-IT"/>
        </w:rPr>
        <w:t>lica</w:t>
      </w:r>
      <w:r w:rsidRPr="00CA7108">
        <w:rPr>
          <w:spacing w:val="1"/>
          <w:sz w:val="22"/>
          <w:szCs w:val="22"/>
          <w:lang w:val="it-IT"/>
        </w:rPr>
        <w:t>r</w:t>
      </w:r>
      <w:r w:rsidRPr="00CA7108">
        <w:rPr>
          <w:sz w:val="22"/>
          <w:szCs w:val="22"/>
          <w:lang w:val="it-IT"/>
        </w:rPr>
        <w:t>ea</w:t>
      </w:r>
      <w:r w:rsidRPr="00CA7108">
        <w:rPr>
          <w:spacing w:val="-5"/>
          <w:sz w:val="22"/>
          <w:szCs w:val="22"/>
          <w:lang w:val="it-IT"/>
        </w:rPr>
        <w:t xml:space="preserve"> </w:t>
      </w:r>
      <w:r w:rsidRPr="00CA7108">
        <w:rPr>
          <w:sz w:val="22"/>
          <w:szCs w:val="22"/>
          <w:lang w:val="it-IT"/>
        </w:rPr>
        <w:t>acesteia</w:t>
      </w:r>
    </w:p>
    <w:p w14:paraId="617D1405" w14:textId="77777777" w:rsidR="00AE51CD" w:rsidRPr="00CA7108" w:rsidRDefault="00FA1492" w:rsidP="00AE51CD">
      <w:pPr>
        <w:pStyle w:val="BodyText"/>
        <w:kinsoku w:val="0"/>
        <w:overflowPunct w:val="0"/>
        <w:ind w:right="6930"/>
        <w:rPr>
          <w:w w:val="99"/>
          <w:sz w:val="22"/>
          <w:szCs w:val="22"/>
          <w:lang w:val="pt-BR"/>
        </w:rPr>
      </w:pPr>
      <w:r w:rsidRPr="00CA7108">
        <w:rPr>
          <w:sz w:val="22"/>
          <w:szCs w:val="22"/>
          <w:lang w:val="pt-BR"/>
        </w:rPr>
        <w:t>î</w:t>
      </w:r>
      <w:r w:rsidRPr="00CA7108">
        <w:rPr>
          <w:spacing w:val="-2"/>
          <w:sz w:val="22"/>
          <w:szCs w:val="22"/>
          <w:lang w:val="pt-BR"/>
        </w:rPr>
        <w:t>n</w:t>
      </w:r>
      <w:r w:rsidRPr="00CA7108">
        <w:rPr>
          <w:sz w:val="22"/>
          <w:szCs w:val="22"/>
          <w:lang w:val="pt-BR"/>
        </w:rPr>
        <w:t>c</w:t>
      </w:r>
      <w:r w:rsidRPr="00CA7108">
        <w:rPr>
          <w:spacing w:val="-1"/>
          <w:sz w:val="22"/>
          <w:szCs w:val="22"/>
          <w:lang w:val="pt-BR"/>
        </w:rPr>
        <w:t>h</w:t>
      </w:r>
      <w:r w:rsidRPr="00CA7108">
        <w:rPr>
          <w:spacing w:val="2"/>
          <w:sz w:val="22"/>
          <w:szCs w:val="22"/>
          <w:lang w:val="pt-BR"/>
        </w:rPr>
        <w:t>e</w:t>
      </w:r>
      <w:r w:rsidRPr="00CA7108">
        <w:rPr>
          <w:sz w:val="22"/>
          <w:szCs w:val="22"/>
          <w:lang w:val="pt-BR"/>
        </w:rPr>
        <w:t>iat</w:t>
      </w:r>
      <w:r w:rsidRPr="00CA7108">
        <w:rPr>
          <w:spacing w:val="-6"/>
          <w:sz w:val="22"/>
          <w:szCs w:val="22"/>
          <w:lang w:val="pt-BR"/>
        </w:rPr>
        <w:t xml:space="preserve"> </w:t>
      </w:r>
      <w:r w:rsidRPr="00CA7108">
        <w:rPr>
          <w:sz w:val="22"/>
          <w:szCs w:val="22"/>
          <w:lang w:val="pt-BR"/>
        </w:rPr>
        <w:t>în</w:t>
      </w:r>
      <w:r w:rsidRPr="00CA7108">
        <w:rPr>
          <w:spacing w:val="-8"/>
          <w:sz w:val="22"/>
          <w:szCs w:val="22"/>
          <w:lang w:val="pt-BR"/>
        </w:rPr>
        <w:t xml:space="preserve"> </w:t>
      </w:r>
      <w:r w:rsidRPr="00CA7108">
        <w:rPr>
          <w:spacing w:val="1"/>
          <w:sz w:val="22"/>
          <w:szCs w:val="22"/>
          <w:lang w:val="pt-BR"/>
        </w:rPr>
        <w:t>d</w:t>
      </w:r>
      <w:r w:rsidRPr="00CA7108">
        <w:rPr>
          <w:sz w:val="22"/>
          <w:szCs w:val="22"/>
          <w:lang w:val="pt-BR"/>
        </w:rPr>
        <w:t>ata</w:t>
      </w:r>
      <w:r w:rsidRPr="00CA7108">
        <w:rPr>
          <w:spacing w:val="-5"/>
          <w:sz w:val="22"/>
          <w:szCs w:val="22"/>
          <w:lang w:val="pt-BR"/>
        </w:rPr>
        <w:t xml:space="preserve"> </w:t>
      </w:r>
      <w:r w:rsidRPr="00CA7108">
        <w:rPr>
          <w:spacing w:val="1"/>
          <w:sz w:val="22"/>
          <w:szCs w:val="22"/>
          <w:lang w:val="pt-BR"/>
        </w:rPr>
        <w:t>d</w:t>
      </w:r>
      <w:r w:rsidRPr="00CA7108">
        <w:rPr>
          <w:sz w:val="22"/>
          <w:szCs w:val="22"/>
          <w:lang w:val="pt-BR"/>
        </w:rPr>
        <w:t>e</w:t>
      </w:r>
      <w:r w:rsidRPr="00CA7108">
        <w:rPr>
          <w:spacing w:val="-6"/>
          <w:sz w:val="22"/>
          <w:szCs w:val="22"/>
          <w:lang w:val="pt-BR"/>
        </w:rPr>
        <w:t xml:space="preserve"> </w:t>
      </w:r>
      <w:r w:rsidRPr="00CA7108">
        <w:rPr>
          <w:sz w:val="22"/>
          <w:szCs w:val="22"/>
          <w:highlight w:val="yellow"/>
          <w:lang w:val="pt-BR"/>
        </w:rPr>
        <w:t>[zz/ll</w:t>
      </w:r>
      <w:r w:rsidRPr="00CA7108">
        <w:rPr>
          <w:spacing w:val="-1"/>
          <w:sz w:val="22"/>
          <w:szCs w:val="22"/>
          <w:highlight w:val="yellow"/>
          <w:lang w:val="pt-BR"/>
        </w:rPr>
        <w:t>/</w:t>
      </w:r>
      <w:r w:rsidRPr="00CA7108">
        <w:rPr>
          <w:sz w:val="22"/>
          <w:szCs w:val="22"/>
          <w:highlight w:val="yellow"/>
          <w:lang w:val="pt-BR"/>
        </w:rPr>
        <w:t>aaaa]</w:t>
      </w:r>
      <w:r w:rsidRPr="00CA7108">
        <w:rPr>
          <w:sz w:val="22"/>
          <w:szCs w:val="22"/>
          <w:lang w:val="pt-BR"/>
        </w:rPr>
        <w:t>,</w:t>
      </w:r>
      <w:r w:rsidRPr="00CA7108">
        <w:rPr>
          <w:w w:val="99"/>
          <w:sz w:val="22"/>
          <w:szCs w:val="22"/>
          <w:lang w:val="pt-BR"/>
        </w:rPr>
        <w:t xml:space="preserve"> </w:t>
      </w:r>
    </w:p>
    <w:p w14:paraId="1675E54D" w14:textId="77777777" w:rsidR="00FA1492" w:rsidRPr="00CA7108" w:rsidRDefault="00FA1492" w:rsidP="00AE51CD">
      <w:pPr>
        <w:pStyle w:val="BodyText"/>
        <w:kinsoku w:val="0"/>
        <w:overflowPunct w:val="0"/>
        <w:ind w:right="6930"/>
        <w:rPr>
          <w:sz w:val="22"/>
          <w:szCs w:val="22"/>
          <w:lang w:val="it-IT"/>
        </w:rPr>
      </w:pPr>
      <w:r w:rsidRPr="00CA7108">
        <w:rPr>
          <w:sz w:val="22"/>
          <w:szCs w:val="22"/>
          <w:lang w:val="it-IT"/>
        </w:rPr>
        <w:t>î</w:t>
      </w:r>
      <w:r w:rsidRPr="00CA7108">
        <w:rPr>
          <w:spacing w:val="-2"/>
          <w:sz w:val="22"/>
          <w:szCs w:val="22"/>
          <w:lang w:val="it-IT"/>
        </w:rPr>
        <w:t>n</w:t>
      </w:r>
      <w:r w:rsidRPr="00CA7108">
        <w:rPr>
          <w:sz w:val="22"/>
          <w:szCs w:val="22"/>
          <w:lang w:val="it-IT"/>
        </w:rPr>
        <w:t>tre:</w:t>
      </w:r>
    </w:p>
    <w:p w14:paraId="147A0889" w14:textId="30ED9F0A" w:rsidR="00586BB7" w:rsidRPr="009B2652" w:rsidRDefault="00C97C1D" w:rsidP="00586BB7">
      <w:pPr>
        <w:jc w:val="center"/>
        <w:rPr>
          <w:sz w:val="22"/>
          <w:szCs w:val="22"/>
        </w:rPr>
      </w:pPr>
      <w:r w:rsidRPr="00CA7108">
        <w:rPr>
          <w:b/>
          <w:sz w:val="22"/>
          <w:szCs w:val="22"/>
          <w:lang w:val="it-IT"/>
        </w:rPr>
        <w:t>Universitatea “Ştefan cel Mare” din Suceava</w:t>
      </w:r>
      <w:r w:rsidR="00FA1492" w:rsidRPr="00CA7108">
        <w:rPr>
          <w:sz w:val="22"/>
          <w:szCs w:val="22"/>
          <w:lang w:val="it-IT"/>
        </w:rPr>
        <w:t>,</w:t>
      </w:r>
      <w:r w:rsidR="00FA1492" w:rsidRPr="00CA7108">
        <w:rPr>
          <w:spacing w:val="20"/>
          <w:sz w:val="22"/>
          <w:szCs w:val="22"/>
          <w:lang w:val="it-IT"/>
        </w:rPr>
        <w:t xml:space="preserve"> </w:t>
      </w:r>
      <w:r w:rsidR="00FA1492" w:rsidRPr="00CA7108">
        <w:rPr>
          <w:sz w:val="22"/>
          <w:szCs w:val="22"/>
          <w:lang w:val="it-IT"/>
        </w:rPr>
        <w:t>cu</w:t>
      </w:r>
      <w:r w:rsidR="00FA1492" w:rsidRPr="00CA7108">
        <w:rPr>
          <w:spacing w:val="22"/>
          <w:sz w:val="22"/>
          <w:szCs w:val="22"/>
          <w:lang w:val="it-IT"/>
        </w:rPr>
        <w:t xml:space="preserve"> </w:t>
      </w:r>
      <w:r w:rsidR="00FA1492" w:rsidRPr="00CA7108">
        <w:rPr>
          <w:spacing w:val="-1"/>
          <w:sz w:val="22"/>
          <w:szCs w:val="22"/>
          <w:lang w:val="it-IT"/>
        </w:rPr>
        <w:t>s</w:t>
      </w:r>
      <w:r w:rsidR="00FA1492" w:rsidRPr="00CA7108">
        <w:rPr>
          <w:sz w:val="22"/>
          <w:szCs w:val="22"/>
          <w:lang w:val="it-IT"/>
        </w:rPr>
        <w:t>e</w:t>
      </w:r>
      <w:r w:rsidR="00FA1492" w:rsidRPr="00CA7108">
        <w:rPr>
          <w:spacing w:val="1"/>
          <w:sz w:val="22"/>
          <w:szCs w:val="22"/>
          <w:lang w:val="it-IT"/>
        </w:rPr>
        <w:t>d</w:t>
      </w:r>
      <w:r w:rsidR="00FA1492" w:rsidRPr="00CA7108">
        <w:rPr>
          <w:spacing w:val="2"/>
          <w:sz w:val="22"/>
          <w:szCs w:val="22"/>
          <w:lang w:val="it-IT"/>
        </w:rPr>
        <w:t>i</w:t>
      </w:r>
      <w:r w:rsidR="00FA1492" w:rsidRPr="00CA7108">
        <w:rPr>
          <w:spacing w:val="-2"/>
          <w:sz w:val="22"/>
          <w:szCs w:val="22"/>
          <w:lang w:val="it-IT"/>
        </w:rPr>
        <w:t>u</w:t>
      </w:r>
      <w:r w:rsidR="00FA1492" w:rsidRPr="00CA7108">
        <w:rPr>
          <w:spacing w:val="-1"/>
          <w:sz w:val="22"/>
          <w:szCs w:val="22"/>
          <w:lang w:val="it-IT"/>
        </w:rPr>
        <w:t xml:space="preserve">l în: </w:t>
      </w:r>
      <w:r w:rsidRPr="00CA7108">
        <w:rPr>
          <w:spacing w:val="-1"/>
          <w:sz w:val="22"/>
          <w:szCs w:val="22"/>
          <w:lang w:val="it-IT"/>
        </w:rPr>
        <w:t>str. Universităţii nr. 13, cod 720 229, Suceava</w:t>
      </w:r>
      <w:r w:rsidR="00FA1492" w:rsidRPr="00CA7108">
        <w:rPr>
          <w:spacing w:val="-1"/>
          <w:sz w:val="22"/>
          <w:szCs w:val="22"/>
          <w:lang w:val="it-IT"/>
        </w:rPr>
        <w:t xml:space="preserve">, telefon: </w:t>
      </w:r>
      <w:r w:rsidRPr="00CA7108">
        <w:rPr>
          <w:spacing w:val="-1"/>
          <w:sz w:val="22"/>
          <w:szCs w:val="22"/>
          <w:lang w:val="it-IT"/>
        </w:rPr>
        <w:t>0230 216147</w:t>
      </w:r>
      <w:r w:rsidR="00FA1492" w:rsidRPr="00CA7108">
        <w:rPr>
          <w:spacing w:val="-1"/>
          <w:sz w:val="22"/>
          <w:szCs w:val="22"/>
          <w:lang w:val="it-IT"/>
        </w:rPr>
        <w:t xml:space="preserve">, fax: </w:t>
      </w:r>
      <w:r w:rsidRPr="00CA7108">
        <w:rPr>
          <w:spacing w:val="-1"/>
          <w:sz w:val="22"/>
          <w:szCs w:val="22"/>
          <w:lang w:val="it-IT"/>
        </w:rPr>
        <w:t>0230 523747</w:t>
      </w:r>
      <w:r w:rsidR="00FA1492" w:rsidRPr="00CA7108">
        <w:rPr>
          <w:spacing w:val="-1"/>
          <w:sz w:val="22"/>
          <w:szCs w:val="22"/>
          <w:lang w:val="it-IT"/>
        </w:rPr>
        <w:t xml:space="preserve">, e-mail: </w:t>
      </w:r>
      <w:r w:rsidR="00FA1492" w:rsidRPr="00CA7108">
        <w:rPr>
          <w:spacing w:val="-1"/>
          <w:sz w:val="22"/>
          <w:szCs w:val="22"/>
          <w:highlight w:val="yellow"/>
          <w:lang w:val="it-IT"/>
        </w:rPr>
        <w:t>[adresă electronică]</w:t>
      </w:r>
      <w:r w:rsidR="00FA1492" w:rsidRPr="00CA7108">
        <w:rPr>
          <w:spacing w:val="-1"/>
          <w:sz w:val="22"/>
          <w:szCs w:val="22"/>
          <w:lang w:val="it-IT"/>
        </w:rPr>
        <w:t xml:space="preserve">, cod de înregistrare fiscală </w:t>
      </w:r>
      <w:r w:rsidRPr="00CA7108">
        <w:rPr>
          <w:spacing w:val="-1"/>
          <w:sz w:val="22"/>
          <w:szCs w:val="22"/>
          <w:lang w:val="it-IT"/>
        </w:rPr>
        <w:t>4244423</w:t>
      </w:r>
      <w:r w:rsidR="00FA1492" w:rsidRPr="00CA7108">
        <w:rPr>
          <w:spacing w:val="-1"/>
          <w:sz w:val="22"/>
          <w:szCs w:val="22"/>
          <w:lang w:val="it-IT"/>
        </w:rPr>
        <w:t xml:space="preserve">, cont IBAN nr. </w:t>
      </w:r>
      <w:r w:rsidR="00FA1492" w:rsidRPr="00CA7108">
        <w:rPr>
          <w:spacing w:val="-1"/>
          <w:sz w:val="22"/>
          <w:szCs w:val="22"/>
          <w:highlight w:val="yellow"/>
          <w:lang w:val="it-IT"/>
        </w:rPr>
        <w:t>[cont bancar]</w:t>
      </w:r>
      <w:r w:rsidR="00FA1492" w:rsidRPr="00CA7108">
        <w:rPr>
          <w:spacing w:val="-1"/>
          <w:sz w:val="22"/>
          <w:szCs w:val="22"/>
          <w:lang w:val="it-IT"/>
        </w:rPr>
        <w:t xml:space="preserve">, deschis la </w:t>
      </w:r>
      <w:r w:rsidR="00FA1492" w:rsidRPr="00CA7108">
        <w:rPr>
          <w:spacing w:val="-1"/>
          <w:sz w:val="22"/>
          <w:szCs w:val="22"/>
          <w:highlight w:val="yellow"/>
          <w:lang w:val="it-IT"/>
        </w:rPr>
        <w:t>[Banca- Sucursala]</w:t>
      </w:r>
      <w:r w:rsidR="00FA1492" w:rsidRPr="00CA7108">
        <w:rPr>
          <w:spacing w:val="-1"/>
          <w:sz w:val="22"/>
          <w:szCs w:val="22"/>
          <w:lang w:val="it-IT"/>
        </w:rPr>
        <w:t xml:space="preserve"> reprezentată prin </w:t>
      </w:r>
      <w:r w:rsidRPr="00CA7108">
        <w:rPr>
          <w:spacing w:val="-1"/>
          <w:sz w:val="22"/>
          <w:szCs w:val="22"/>
          <w:lang w:val="it-IT"/>
        </w:rPr>
        <w:t xml:space="preserve">prof. univ. dr. </w:t>
      </w:r>
      <w:proofErr w:type="spellStart"/>
      <w:r w:rsidR="00586BB7" w:rsidRPr="009B2652">
        <w:rPr>
          <w:sz w:val="22"/>
          <w:szCs w:val="22"/>
        </w:rPr>
        <w:t>Prof.univ.dr</w:t>
      </w:r>
      <w:proofErr w:type="spellEnd"/>
      <w:r w:rsidR="00586BB7" w:rsidRPr="009B2652">
        <w:rPr>
          <w:sz w:val="22"/>
          <w:szCs w:val="22"/>
        </w:rPr>
        <w:t xml:space="preserve">. </w:t>
      </w:r>
      <w:proofErr w:type="spellStart"/>
      <w:r w:rsidR="00586BB7">
        <w:rPr>
          <w:sz w:val="22"/>
          <w:szCs w:val="22"/>
        </w:rPr>
        <w:t>MihaiDIMIAN</w:t>
      </w:r>
      <w:proofErr w:type="spellEnd"/>
    </w:p>
    <w:p w14:paraId="43EA7A83" w14:textId="28A63920" w:rsidR="00FA1492" w:rsidRPr="00CA7108" w:rsidRDefault="00FA1492" w:rsidP="00AE51CD">
      <w:pPr>
        <w:pStyle w:val="BodyText"/>
        <w:kinsoku w:val="0"/>
        <w:overflowPunct w:val="0"/>
        <w:spacing w:before="5"/>
        <w:ind w:right="114"/>
        <w:jc w:val="both"/>
        <w:rPr>
          <w:sz w:val="22"/>
          <w:szCs w:val="22"/>
          <w:lang w:val="it-IT"/>
        </w:rPr>
      </w:pPr>
      <w:r w:rsidRPr="00CA7108">
        <w:rPr>
          <w:spacing w:val="-1"/>
          <w:sz w:val="22"/>
          <w:szCs w:val="22"/>
          <w:lang w:val="it-IT"/>
        </w:rPr>
        <w:t xml:space="preserve">, </w:t>
      </w:r>
      <w:r w:rsidR="00C97C1D" w:rsidRPr="00CA7108">
        <w:rPr>
          <w:spacing w:val="-1"/>
          <w:sz w:val="22"/>
          <w:szCs w:val="22"/>
          <w:lang w:val="it-IT"/>
        </w:rPr>
        <w:t>Rector</w:t>
      </w:r>
      <w:r w:rsidRPr="00CA7108">
        <w:rPr>
          <w:spacing w:val="-1"/>
          <w:sz w:val="22"/>
          <w:szCs w:val="22"/>
          <w:lang w:val="it-IT"/>
        </w:rPr>
        <w:t>, în calitate de și denumită în continuare „</w:t>
      </w:r>
      <w:r w:rsidR="00AC61BB">
        <w:rPr>
          <w:spacing w:val="-1"/>
          <w:sz w:val="22"/>
          <w:szCs w:val="22"/>
          <w:lang w:val="it-IT"/>
        </w:rPr>
        <w:t>Autoritate</w:t>
      </w:r>
      <w:r w:rsidRPr="00CA7108">
        <w:rPr>
          <w:spacing w:val="-1"/>
          <w:sz w:val="22"/>
          <w:szCs w:val="22"/>
          <w:lang w:val="it-IT"/>
        </w:rPr>
        <w:t>a/ contractantă”, pe de o parte</w:t>
      </w:r>
    </w:p>
    <w:p w14:paraId="156ACEA1" w14:textId="77777777" w:rsidR="00FA1492" w:rsidRPr="00CA7108" w:rsidRDefault="00C97C1D" w:rsidP="00AE51CD">
      <w:pPr>
        <w:pStyle w:val="BodyText"/>
        <w:kinsoku w:val="0"/>
        <w:overflowPunct w:val="0"/>
        <w:spacing w:before="5"/>
        <w:ind w:right="114"/>
        <w:jc w:val="both"/>
        <w:rPr>
          <w:spacing w:val="-1"/>
          <w:sz w:val="22"/>
          <w:szCs w:val="22"/>
          <w:lang w:val="it-IT"/>
        </w:rPr>
      </w:pPr>
      <w:r w:rsidRPr="00CA7108">
        <w:rPr>
          <w:spacing w:val="-1"/>
          <w:sz w:val="22"/>
          <w:szCs w:val="22"/>
          <w:lang w:val="it-IT"/>
        </w:rPr>
        <w:t>și</w:t>
      </w:r>
    </w:p>
    <w:p w14:paraId="3D85C490" w14:textId="77777777" w:rsidR="00FA1492" w:rsidRPr="00CA7108" w:rsidRDefault="00FA1492" w:rsidP="00AE51CD">
      <w:pPr>
        <w:pStyle w:val="BodyText"/>
        <w:kinsoku w:val="0"/>
        <w:overflowPunct w:val="0"/>
        <w:ind w:right="120"/>
        <w:jc w:val="both"/>
        <w:rPr>
          <w:sz w:val="22"/>
          <w:szCs w:val="22"/>
          <w:lang w:val="it-IT"/>
        </w:rPr>
      </w:pPr>
      <w:r w:rsidRPr="00CA7108">
        <w:rPr>
          <w:sz w:val="22"/>
          <w:szCs w:val="22"/>
          <w:highlight w:val="yellow"/>
          <w:lang w:val="it-IT"/>
        </w:rPr>
        <w:t>[</w:t>
      </w:r>
      <w:r w:rsidRPr="00CA7108">
        <w:rPr>
          <w:spacing w:val="-1"/>
          <w:sz w:val="22"/>
          <w:szCs w:val="22"/>
          <w:highlight w:val="yellow"/>
          <w:lang w:val="it-IT"/>
        </w:rPr>
        <w:t>C</w:t>
      </w:r>
      <w:r w:rsidRPr="00CA7108">
        <w:rPr>
          <w:spacing w:val="1"/>
          <w:sz w:val="22"/>
          <w:szCs w:val="22"/>
          <w:highlight w:val="yellow"/>
          <w:lang w:val="it-IT"/>
        </w:rPr>
        <w:t>o</w:t>
      </w:r>
      <w:r w:rsidRPr="00CA7108">
        <w:rPr>
          <w:spacing w:val="-2"/>
          <w:sz w:val="22"/>
          <w:szCs w:val="22"/>
          <w:highlight w:val="yellow"/>
          <w:lang w:val="it-IT"/>
        </w:rPr>
        <w:t>n</w:t>
      </w:r>
      <w:r w:rsidRPr="00CA7108">
        <w:rPr>
          <w:sz w:val="22"/>
          <w:szCs w:val="22"/>
          <w:highlight w:val="yellow"/>
          <w:lang w:val="it-IT"/>
        </w:rPr>
        <w:t>tracta</w:t>
      </w:r>
      <w:r w:rsidRPr="00CA7108">
        <w:rPr>
          <w:spacing w:val="1"/>
          <w:sz w:val="22"/>
          <w:szCs w:val="22"/>
          <w:highlight w:val="yellow"/>
          <w:lang w:val="it-IT"/>
        </w:rPr>
        <w:t>n</w:t>
      </w:r>
      <w:r w:rsidRPr="00CA7108">
        <w:rPr>
          <w:sz w:val="22"/>
          <w:szCs w:val="22"/>
          <w:highlight w:val="yellow"/>
          <w:lang w:val="it-IT"/>
        </w:rPr>
        <w:t>t</w:t>
      </w:r>
      <w:r w:rsidRPr="00CA7108">
        <w:rPr>
          <w:spacing w:val="-2"/>
          <w:sz w:val="22"/>
          <w:szCs w:val="22"/>
          <w:highlight w:val="yellow"/>
          <w:lang w:val="it-IT"/>
        </w:rPr>
        <w:t>u</w:t>
      </w:r>
      <w:r w:rsidRPr="00CA7108">
        <w:rPr>
          <w:sz w:val="22"/>
          <w:szCs w:val="22"/>
          <w:highlight w:val="yellow"/>
          <w:lang w:val="it-IT"/>
        </w:rPr>
        <w:t>l]</w:t>
      </w:r>
      <w:r w:rsidRPr="00CA7108">
        <w:rPr>
          <w:sz w:val="22"/>
          <w:szCs w:val="22"/>
          <w:lang w:val="it-IT"/>
        </w:rPr>
        <w:t>,</w:t>
      </w:r>
      <w:r w:rsidRPr="00CA7108">
        <w:rPr>
          <w:spacing w:val="1"/>
          <w:sz w:val="22"/>
          <w:szCs w:val="22"/>
          <w:lang w:val="it-IT"/>
        </w:rPr>
        <w:t xml:space="preserve"> </w:t>
      </w:r>
      <w:r w:rsidRPr="00CA7108">
        <w:rPr>
          <w:spacing w:val="2"/>
          <w:sz w:val="22"/>
          <w:szCs w:val="22"/>
          <w:lang w:val="it-IT"/>
        </w:rPr>
        <w:t>c</w:t>
      </w:r>
      <w:r w:rsidRPr="00CA7108">
        <w:rPr>
          <w:sz w:val="22"/>
          <w:szCs w:val="22"/>
          <w:lang w:val="it-IT"/>
        </w:rPr>
        <w:t>u</w:t>
      </w:r>
      <w:r w:rsidRPr="00CA7108">
        <w:rPr>
          <w:spacing w:val="-2"/>
          <w:sz w:val="22"/>
          <w:szCs w:val="22"/>
          <w:lang w:val="it-IT"/>
        </w:rPr>
        <w:t xml:space="preserve"> </w:t>
      </w:r>
      <w:r w:rsidRPr="00CA7108">
        <w:rPr>
          <w:spacing w:val="-1"/>
          <w:sz w:val="22"/>
          <w:szCs w:val="22"/>
          <w:lang w:val="it-IT"/>
        </w:rPr>
        <w:t>s</w:t>
      </w:r>
      <w:r w:rsidRPr="00CA7108">
        <w:rPr>
          <w:sz w:val="22"/>
          <w:szCs w:val="22"/>
          <w:lang w:val="it-IT"/>
        </w:rPr>
        <w:t>e</w:t>
      </w:r>
      <w:r w:rsidRPr="00CA7108">
        <w:rPr>
          <w:spacing w:val="1"/>
          <w:sz w:val="22"/>
          <w:szCs w:val="22"/>
          <w:lang w:val="it-IT"/>
        </w:rPr>
        <w:t>d</w:t>
      </w:r>
      <w:r w:rsidRPr="00CA7108">
        <w:rPr>
          <w:spacing w:val="2"/>
          <w:sz w:val="22"/>
          <w:szCs w:val="22"/>
          <w:lang w:val="it-IT"/>
        </w:rPr>
        <w:t>i</w:t>
      </w:r>
      <w:r w:rsidRPr="00CA7108">
        <w:rPr>
          <w:spacing w:val="-2"/>
          <w:sz w:val="22"/>
          <w:szCs w:val="22"/>
          <w:lang w:val="it-IT"/>
        </w:rPr>
        <w:t>u</w:t>
      </w:r>
      <w:r w:rsidRPr="00CA7108">
        <w:rPr>
          <w:sz w:val="22"/>
          <w:szCs w:val="22"/>
          <w:lang w:val="it-IT"/>
        </w:rPr>
        <w:t>l</w:t>
      </w:r>
      <w:r w:rsidRPr="00CA7108">
        <w:rPr>
          <w:spacing w:val="-1"/>
          <w:sz w:val="22"/>
          <w:szCs w:val="22"/>
          <w:lang w:val="it-IT"/>
        </w:rPr>
        <w:t xml:space="preserve"> </w:t>
      </w:r>
      <w:r w:rsidRPr="00CA7108">
        <w:rPr>
          <w:spacing w:val="2"/>
          <w:sz w:val="22"/>
          <w:szCs w:val="22"/>
          <w:lang w:val="it-IT"/>
        </w:rPr>
        <w:t>î</w:t>
      </w:r>
      <w:r w:rsidRPr="00CA7108">
        <w:rPr>
          <w:spacing w:val="-2"/>
          <w:sz w:val="22"/>
          <w:szCs w:val="22"/>
          <w:lang w:val="it-IT"/>
        </w:rPr>
        <w:t>n</w:t>
      </w:r>
      <w:r w:rsidRPr="00CA7108">
        <w:rPr>
          <w:sz w:val="22"/>
          <w:szCs w:val="22"/>
          <w:lang w:val="it-IT"/>
        </w:rPr>
        <w:t xml:space="preserve">: </w:t>
      </w:r>
      <w:r w:rsidRPr="00CA7108">
        <w:rPr>
          <w:sz w:val="22"/>
          <w:szCs w:val="22"/>
          <w:highlight w:val="yellow"/>
          <w:lang w:val="it-IT"/>
        </w:rPr>
        <w:t>[a</w:t>
      </w:r>
      <w:r w:rsidRPr="00CA7108">
        <w:rPr>
          <w:spacing w:val="1"/>
          <w:sz w:val="22"/>
          <w:szCs w:val="22"/>
          <w:highlight w:val="yellow"/>
          <w:lang w:val="it-IT"/>
        </w:rPr>
        <w:t>d</w:t>
      </w:r>
      <w:r w:rsidRPr="00CA7108">
        <w:rPr>
          <w:sz w:val="22"/>
          <w:szCs w:val="22"/>
          <w:highlight w:val="yellow"/>
          <w:lang w:val="it-IT"/>
        </w:rPr>
        <w:t>resa]</w:t>
      </w:r>
      <w:r w:rsidRPr="00CA7108">
        <w:rPr>
          <w:sz w:val="22"/>
          <w:szCs w:val="22"/>
          <w:lang w:val="it-IT"/>
        </w:rPr>
        <w:t>, tele</w:t>
      </w:r>
      <w:r w:rsidRPr="00CA7108">
        <w:rPr>
          <w:spacing w:val="-2"/>
          <w:sz w:val="22"/>
          <w:szCs w:val="22"/>
          <w:lang w:val="it-IT"/>
        </w:rPr>
        <w:t>f</w:t>
      </w:r>
      <w:r w:rsidRPr="00CA7108">
        <w:rPr>
          <w:spacing w:val="1"/>
          <w:sz w:val="22"/>
          <w:szCs w:val="22"/>
          <w:lang w:val="it-IT"/>
        </w:rPr>
        <w:t>o</w:t>
      </w:r>
      <w:r w:rsidRPr="00CA7108">
        <w:rPr>
          <w:spacing w:val="-2"/>
          <w:sz w:val="22"/>
          <w:szCs w:val="22"/>
          <w:lang w:val="it-IT"/>
        </w:rPr>
        <w:t>n</w:t>
      </w:r>
      <w:r w:rsidRPr="00CA7108">
        <w:rPr>
          <w:sz w:val="22"/>
          <w:szCs w:val="22"/>
          <w:lang w:val="it-IT"/>
        </w:rPr>
        <w:t>:</w:t>
      </w:r>
      <w:r w:rsidRPr="00CA7108">
        <w:rPr>
          <w:spacing w:val="-1"/>
          <w:sz w:val="22"/>
          <w:szCs w:val="22"/>
          <w:lang w:val="it-IT"/>
        </w:rPr>
        <w:t xml:space="preserve"> </w:t>
      </w:r>
      <w:r w:rsidRPr="00CA7108">
        <w:rPr>
          <w:spacing w:val="3"/>
          <w:sz w:val="22"/>
          <w:szCs w:val="22"/>
          <w:highlight w:val="yellow"/>
          <w:lang w:val="it-IT"/>
        </w:rPr>
        <w:t>[</w:t>
      </w:r>
      <w:r w:rsidRPr="00CA7108">
        <w:rPr>
          <w:spacing w:val="-2"/>
          <w:sz w:val="22"/>
          <w:szCs w:val="22"/>
          <w:highlight w:val="yellow"/>
          <w:lang w:val="it-IT"/>
        </w:rPr>
        <w:t>n</w:t>
      </w:r>
      <w:r w:rsidRPr="00CA7108">
        <w:rPr>
          <w:spacing w:val="1"/>
          <w:sz w:val="22"/>
          <w:szCs w:val="22"/>
          <w:highlight w:val="yellow"/>
          <w:lang w:val="it-IT"/>
        </w:rPr>
        <w:t>u</w:t>
      </w:r>
      <w:r w:rsidRPr="00CA7108">
        <w:rPr>
          <w:spacing w:val="-2"/>
          <w:sz w:val="22"/>
          <w:szCs w:val="22"/>
          <w:highlight w:val="yellow"/>
          <w:lang w:val="it-IT"/>
        </w:rPr>
        <w:t>m</w:t>
      </w:r>
      <w:r w:rsidRPr="00CA7108">
        <w:rPr>
          <w:sz w:val="22"/>
          <w:szCs w:val="22"/>
          <w:highlight w:val="yellow"/>
          <w:lang w:val="it-IT"/>
        </w:rPr>
        <w:t>ăr t</w:t>
      </w:r>
      <w:r w:rsidRPr="00CA7108">
        <w:rPr>
          <w:spacing w:val="2"/>
          <w:sz w:val="22"/>
          <w:szCs w:val="22"/>
          <w:highlight w:val="yellow"/>
          <w:lang w:val="it-IT"/>
        </w:rPr>
        <w:t>e</w:t>
      </w:r>
      <w:r w:rsidRPr="00CA7108">
        <w:rPr>
          <w:sz w:val="22"/>
          <w:szCs w:val="22"/>
          <w:highlight w:val="yellow"/>
          <w:lang w:val="it-IT"/>
        </w:rPr>
        <w:t>le</w:t>
      </w:r>
      <w:r w:rsidRPr="00CA7108">
        <w:rPr>
          <w:spacing w:val="-2"/>
          <w:sz w:val="22"/>
          <w:szCs w:val="22"/>
          <w:highlight w:val="yellow"/>
          <w:lang w:val="it-IT"/>
        </w:rPr>
        <w:t>f</w:t>
      </w:r>
      <w:r w:rsidRPr="00CA7108">
        <w:rPr>
          <w:spacing w:val="3"/>
          <w:sz w:val="22"/>
          <w:szCs w:val="22"/>
          <w:highlight w:val="yellow"/>
          <w:lang w:val="it-IT"/>
        </w:rPr>
        <w:t>o</w:t>
      </w:r>
      <w:r w:rsidRPr="00CA7108">
        <w:rPr>
          <w:spacing w:val="-2"/>
          <w:sz w:val="22"/>
          <w:szCs w:val="22"/>
          <w:highlight w:val="yellow"/>
          <w:lang w:val="it-IT"/>
        </w:rPr>
        <w:t>n</w:t>
      </w:r>
      <w:r w:rsidRPr="00CA7108">
        <w:rPr>
          <w:sz w:val="22"/>
          <w:szCs w:val="22"/>
          <w:highlight w:val="yellow"/>
          <w:lang w:val="it-IT"/>
        </w:rPr>
        <w:t>]</w:t>
      </w:r>
      <w:r w:rsidRPr="00CA7108">
        <w:rPr>
          <w:sz w:val="22"/>
          <w:szCs w:val="22"/>
          <w:lang w:val="it-IT"/>
        </w:rPr>
        <w:t>,</w:t>
      </w:r>
      <w:r w:rsidRPr="00CA7108">
        <w:rPr>
          <w:spacing w:val="-1"/>
          <w:sz w:val="22"/>
          <w:szCs w:val="22"/>
          <w:lang w:val="it-IT"/>
        </w:rPr>
        <w:t xml:space="preserve"> </w:t>
      </w:r>
      <w:r w:rsidRPr="00CA7108">
        <w:rPr>
          <w:spacing w:val="-2"/>
          <w:sz w:val="22"/>
          <w:szCs w:val="22"/>
          <w:lang w:val="it-IT"/>
        </w:rPr>
        <w:t>f</w:t>
      </w:r>
      <w:r w:rsidRPr="00CA7108">
        <w:rPr>
          <w:spacing w:val="2"/>
          <w:sz w:val="22"/>
          <w:szCs w:val="22"/>
          <w:lang w:val="it-IT"/>
        </w:rPr>
        <w:t>a</w:t>
      </w:r>
      <w:r w:rsidRPr="00CA7108">
        <w:rPr>
          <w:spacing w:val="-2"/>
          <w:sz w:val="22"/>
          <w:szCs w:val="22"/>
          <w:lang w:val="it-IT"/>
        </w:rPr>
        <w:t>x</w:t>
      </w:r>
      <w:r w:rsidRPr="00CA7108">
        <w:rPr>
          <w:sz w:val="22"/>
          <w:szCs w:val="22"/>
          <w:lang w:val="it-IT"/>
        </w:rPr>
        <w:t>:</w:t>
      </w:r>
      <w:r w:rsidRPr="00CA7108">
        <w:rPr>
          <w:spacing w:val="-1"/>
          <w:sz w:val="22"/>
          <w:szCs w:val="22"/>
          <w:lang w:val="it-IT"/>
        </w:rPr>
        <w:t xml:space="preserve"> </w:t>
      </w:r>
      <w:r w:rsidRPr="00CA7108">
        <w:rPr>
          <w:spacing w:val="3"/>
          <w:sz w:val="22"/>
          <w:szCs w:val="22"/>
          <w:highlight w:val="yellow"/>
          <w:lang w:val="it-IT"/>
        </w:rPr>
        <w:t>[</w:t>
      </w:r>
      <w:r w:rsidRPr="00CA7108">
        <w:rPr>
          <w:spacing w:val="-2"/>
          <w:sz w:val="22"/>
          <w:szCs w:val="22"/>
          <w:highlight w:val="yellow"/>
          <w:lang w:val="it-IT"/>
        </w:rPr>
        <w:t>n</w:t>
      </w:r>
      <w:r w:rsidRPr="00CA7108">
        <w:rPr>
          <w:spacing w:val="1"/>
          <w:sz w:val="22"/>
          <w:szCs w:val="22"/>
          <w:highlight w:val="yellow"/>
          <w:lang w:val="it-IT"/>
        </w:rPr>
        <w:t>u</w:t>
      </w:r>
      <w:r w:rsidRPr="00CA7108">
        <w:rPr>
          <w:spacing w:val="-2"/>
          <w:sz w:val="22"/>
          <w:szCs w:val="22"/>
          <w:highlight w:val="yellow"/>
          <w:lang w:val="it-IT"/>
        </w:rPr>
        <w:t>m</w:t>
      </w:r>
      <w:r w:rsidRPr="00CA7108">
        <w:rPr>
          <w:sz w:val="22"/>
          <w:szCs w:val="22"/>
          <w:highlight w:val="yellow"/>
          <w:lang w:val="it-IT"/>
        </w:rPr>
        <w:t>ăr</w:t>
      </w:r>
      <w:r w:rsidRPr="00CA7108">
        <w:rPr>
          <w:spacing w:val="3"/>
          <w:sz w:val="22"/>
          <w:szCs w:val="22"/>
          <w:highlight w:val="yellow"/>
          <w:lang w:val="it-IT"/>
        </w:rPr>
        <w:t xml:space="preserve"> </w:t>
      </w:r>
      <w:r w:rsidRPr="00CA7108">
        <w:rPr>
          <w:spacing w:val="-2"/>
          <w:sz w:val="22"/>
          <w:szCs w:val="22"/>
          <w:highlight w:val="yellow"/>
          <w:lang w:val="it-IT"/>
        </w:rPr>
        <w:t>f</w:t>
      </w:r>
      <w:r w:rsidRPr="00CA7108">
        <w:rPr>
          <w:spacing w:val="2"/>
          <w:sz w:val="22"/>
          <w:szCs w:val="22"/>
          <w:highlight w:val="yellow"/>
          <w:lang w:val="it-IT"/>
        </w:rPr>
        <w:t>a</w:t>
      </w:r>
      <w:r w:rsidRPr="00CA7108">
        <w:rPr>
          <w:spacing w:val="-2"/>
          <w:sz w:val="22"/>
          <w:szCs w:val="22"/>
          <w:highlight w:val="yellow"/>
          <w:lang w:val="it-IT"/>
        </w:rPr>
        <w:t>x</w:t>
      </w:r>
      <w:r w:rsidRPr="00CA7108">
        <w:rPr>
          <w:sz w:val="22"/>
          <w:szCs w:val="22"/>
          <w:highlight w:val="yellow"/>
          <w:lang w:val="it-IT"/>
        </w:rPr>
        <w:t>]</w:t>
      </w:r>
      <w:r w:rsidRPr="00CA7108">
        <w:rPr>
          <w:sz w:val="22"/>
          <w:szCs w:val="22"/>
          <w:lang w:val="it-IT"/>
        </w:rPr>
        <w:t>,</w:t>
      </w:r>
      <w:r w:rsidRPr="00CA7108">
        <w:rPr>
          <w:spacing w:val="-1"/>
          <w:sz w:val="22"/>
          <w:szCs w:val="22"/>
          <w:lang w:val="it-IT"/>
        </w:rPr>
        <w:t xml:space="preserve"> </w:t>
      </w:r>
      <w:r w:rsidRPr="00CA7108">
        <w:rPr>
          <w:spacing w:val="9"/>
          <w:sz w:val="22"/>
          <w:szCs w:val="22"/>
          <w:lang w:val="it-IT"/>
        </w:rPr>
        <w:t>e</w:t>
      </w:r>
      <w:r w:rsidRPr="00CA7108">
        <w:rPr>
          <w:sz w:val="22"/>
          <w:szCs w:val="22"/>
          <w:lang w:val="it-IT"/>
        </w:rPr>
        <w:t>-</w:t>
      </w:r>
      <w:r w:rsidRPr="00CA7108">
        <w:rPr>
          <w:spacing w:val="-2"/>
          <w:sz w:val="22"/>
          <w:szCs w:val="22"/>
          <w:lang w:val="it-IT"/>
        </w:rPr>
        <w:t>m</w:t>
      </w:r>
      <w:r w:rsidRPr="00CA7108">
        <w:rPr>
          <w:sz w:val="22"/>
          <w:szCs w:val="22"/>
          <w:lang w:val="it-IT"/>
        </w:rPr>
        <w:t>ail:</w:t>
      </w:r>
      <w:r w:rsidRPr="00CA7108">
        <w:rPr>
          <w:spacing w:val="1"/>
          <w:sz w:val="22"/>
          <w:szCs w:val="22"/>
          <w:lang w:val="it-IT"/>
        </w:rPr>
        <w:t xml:space="preserve"> </w:t>
      </w:r>
      <w:r w:rsidRPr="00CA7108">
        <w:rPr>
          <w:sz w:val="22"/>
          <w:szCs w:val="22"/>
          <w:highlight w:val="yellow"/>
          <w:lang w:val="it-IT"/>
        </w:rPr>
        <w:t>[a</w:t>
      </w:r>
      <w:r w:rsidRPr="00CA7108">
        <w:rPr>
          <w:spacing w:val="1"/>
          <w:sz w:val="22"/>
          <w:szCs w:val="22"/>
          <w:highlight w:val="yellow"/>
          <w:lang w:val="it-IT"/>
        </w:rPr>
        <w:t>d</w:t>
      </w:r>
      <w:r w:rsidRPr="00CA7108">
        <w:rPr>
          <w:sz w:val="22"/>
          <w:szCs w:val="22"/>
          <w:highlight w:val="yellow"/>
          <w:lang w:val="it-IT"/>
        </w:rPr>
        <w:t>resă</w:t>
      </w:r>
      <w:r w:rsidRPr="00CA7108">
        <w:rPr>
          <w:spacing w:val="-1"/>
          <w:sz w:val="22"/>
          <w:szCs w:val="22"/>
          <w:highlight w:val="yellow"/>
          <w:lang w:val="it-IT"/>
        </w:rPr>
        <w:t xml:space="preserve"> </w:t>
      </w:r>
      <w:r w:rsidRPr="00CA7108">
        <w:rPr>
          <w:sz w:val="22"/>
          <w:szCs w:val="22"/>
          <w:highlight w:val="yellow"/>
          <w:lang w:val="it-IT"/>
        </w:rPr>
        <w:t>electr</w:t>
      </w:r>
      <w:r w:rsidRPr="00CA7108">
        <w:rPr>
          <w:spacing w:val="1"/>
          <w:sz w:val="22"/>
          <w:szCs w:val="22"/>
          <w:highlight w:val="yellow"/>
          <w:lang w:val="it-IT"/>
        </w:rPr>
        <w:t>o</w:t>
      </w:r>
      <w:r w:rsidRPr="00CA7108">
        <w:rPr>
          <w:spacing w:val="-2"/>
          <w:sz w:val="22"/>
          <w:szCs w:val="22"/>
          <w:highlight w:val="yellow"/>
          <w:lang w:val="it-IT"/>
        </w:rPr>
        <w:t>n</w:t>
      </w:r>
      <w:r w:rsidRPr="00CA7108">
        <w:rPr>
          <w:sz w:val="22"/>
          <w:szCs w:val="22"/>
          <w:highlight w:val="yellow"/>
          <w:lang w:val="it-IT"/>
        </w:rPr>
        <w:t>ică</w:t>
      </w:r>
      <w:r w:rsidRPr="00CA7108">
        <w:rPr>
          <w:spacing w:val="1"/>
          <w:sz w:val="22"/>
          <w:szCs w:val="22"/>
          <w:highlight w:val="yellow"/>
          <w:lang w:val="it-IT"/>
        </w:rPr>
        <w:t>]</w:t>
      </w:r>
      <w:r w:rsidRPr="00CA7108">
        <w:rPr>
          <w:sz w:val="22"/>
          <w:szCs w:val="22"/>
          <w:lang w:val="it-IT"/>
        </w:rPr>
        <w:t>,</w:t>
      </w:r>
      <w:r w:rsidRPr="00CA7108">
        <w:rPr>
          <w:spacing w:val="-1"/>
          <w:sz w:val="22"/>
          <w:szCs w:val="22"/>
          <w:lang w:val="it-IT"/>
        </w:rPr>
        <w:t xml:space="preserve"> </w:t>
      </w:r>
      <w:r w:rsidRPr="00CA7108">
        <w:rPr>
          <w:spacing w:val="1"/>
          <w:sz w:val="22"/>
          <w:szCs w:val="22"/>
          <w:lang w:val="it-IT"/>
        </w:rPr>
        <w:t>nu</w:t>
      </w:r>
      <w:r w:rsidRPr="00CA7108">
        <w:rPr>
          <w:spacing w:val="-2"/>
          <w:sz w:val="22"/>
          <w:szCs w:val="22"/>
          <w:lang w:val="it-IT"/>
        </w:rPr>
        <w:t>m</w:t>
      </w:r>
      <w:r w:rsidRPr="00CA7108">
        <w:rPr>
          <w:sz w:val="22"/>
          <w:szCs w:val="22"/>
          <w:lang w:val="it-IT"/>
        </w:rPr>
        <w:t xml:space="preserve">ăr </w:t>
      </w:r>
      <w:r w:rsidRPr="00CA7108">
        <w:rPr>
          <w:spacing w:val="1"/>
          <w:sz w:val="22"/>
          <w:szCs w:val="22"/>
          <w:lang w:val="it-IT"/>
        </w:rPr>
        <w:t>d</w:t>
      </w:r>
      <w:r w:rsidRPr="00CA7108">
        <w:rPr>
          <w:sz w:val="22"/>
          <w:szCs w:val="22"/>
          <w:lang w:val="it-IT"/>
        </w:rPr>
        <w:t>e</w:t>
      </w:r>
      <w:r w:rsidRPr="00CA7108">
        <w:rPr>
          <w:w w:val="99"/>
          <w:sz w:val="22"/>
          <w:szCs w:val="22"/>
          <w:lang w:val="it-IT"/>
        </w:rPr>
        <w:t xml:space="preserve"> </w:t>
      </w:r>
      <w:r w:rsidRPr="00CA7108">
        <w:rPr>
          <w:sz w:val="22"/>
          <w:szCs w:val="22"/>
          <w:lang w:val="it-IT"/>
        </w:rPr>
        <w:t>în</w:t>
      </w:r>
      <w:r w:rsidRPr="00CA7108">
        <w:rPr>
          <w:spacing w:val="-2"/>
          <w:sz w:val="22"/>
          <w:szCs w:val="22"/>
          <w:lang w:val="it-IT"/>
        </w:rPr>
        <w:t>m</w:t>
      </w:r>
      <w:r w:rsidRPr="00CA7108">
        <w:rPr>
          <w:sz w:val="22"/>
          <w:szCs w:val="22"/>
          <w:lang w:val="it-IT"/>
        </w:rPr>
        <w:t>atric</w:t>
      </w:r>
      <w:r w:rsidRPr="00CA7108">
        <w:rPr>
          <w:spacing w:val="1"/>
          <w:sz w:val="22"/>
          <w:szCs w:val="22"/>
          <w:lang w:val="it-IT"/>
        </w:rPr>
        <w:t>u</w:t>
      </w:r>
      <w:r w:rsidRPr="00CA7108">
        <w:rPr>
          <w:sz w:val="22"/>
          <w:szCs w:val="22"/>
          <w:lang w:val="it-IT"/>
        </w:rPr>
        <w:t>lare</w:t>
      </w:r>
      <w:r w:rsidRPr="00CA7108">
        <w:rPr>
          <w:spacing w:val="20"/>
          <w:sz w:val="22"/>
          <w:szCs w:val="22"/>
          <w:lang w:val="it-IT"/>
        </w:rPr>
        <w:t xml:space="preserve"> </w:t>
      </w:r>
      <w:r w:rsidRPr="00CA7108">
        <w:rPr>
          <w:sz w:val="22"/>
          <w:szCs w:val="22"/>
          <w:highlight w:val="yellow"/>
          <w:lang w:val="it-IT"/>
        </w:rPr>
        <w:t>[</w:t>
      </w:r>
      <w:r w:rsidRPr="00CA7108">
        <w:rPr>
          <w:spacing w:val="1"/>
          <w:sz w:val="22"/>
          <w:szCs w:val="22"/>
          <w:highlight w:val="yellow"/>
          <w:lang w:val="it-IT"/>
        </w:rPr>
        <w:t>nu</w:t>
      </w:r>
      <w:r w:rsidRPr="00CA7108">
        <w:rPr>
          <w:spacing w:val="-5"/>
          <w:sz w:val="22"/>
          <w:szCs w:val="22"/>
          <w:highlight w:val="yellow"/>
          <w:lang w:val="it-IT"/>
        </w:rPr>
        <w:t>m</w:t>
      </w:r>
      <w:r w:rsidRPr="00CA7108">
        <w:rPr>
          <w:sz w:val="22"/>
          <w:szCs w:val="22"/>
          <w:highlight w:val="yellow"/>
          <w:lang w:val="it-IT"/>
        </w:rPr>
        <w:t>ăr</w:t>
      </w:r>
      <w:r w:rsidRPr="00CA7108">
        <w:rPr>
          <w:spacing w:val="22"/>
          <w:sz w:val="22"/>
          <w:szCs w:val="22"/>
          <w:highlight w:val="yellow"/>
          <w:lang w:val="it-IT"/>
        </w:rPr>
        <w:t xml:space="preserve"> </w:t>
      </w:r>
      <w:r w:rsidRPr="00CA7108">
        <w:rPr>
          <w:spacing w:val="1"/>
          <w:sz w:val="22"/>
          <w:szCs w:val="22"/>
          <w:highlight w:val="yellow"/>
          <w:lang w:val="it-IT"/>
        </w:rPr>
        <w:t>d</w:t>
      </w:r>
      <w:r w:rsidRPr="00CA7108">
        <w:rPr>
          <w:sz w:val="22"/>
          <w:szCs w:val="22"/>
          <w:highlight w:val="yellow"/>
          <w:lang w:val="it-IT"/>
        </w:rPr>
        <w:t>e</w:t>
      </w:r>
      <w:r w:rsidRPr="00CA7108">
        <w:rPr>
          <w:spacing w:val="21"/>
          <w:sz w:val="22"/>
          <w:szCs w:val="22"/>
          <w:highlight w:val="yellow"/>
          <w:lang w:val="it-IT"/>
        </w:rPr>
        <w:t xml:space="preserve"> </w:t>
      </w:r>
      <w:r w:rsidRPr="00CA7108">
        <w:rPr>
          <w:spacing w:val="2"/>
          <w:sz w:val="22"/>
          <w:szCs w:val="22"/>
          <w:highlight w:val="yellow"/>
          <w:lang w:val="it-IT"/>
        </w:rPr>
        <w:t>î</w:t>
      </w:r>
      <w:r w:rsidRPr="00CA7108">
        <w:rPr>
          <w:spacing w:val="1"/>
          <w:sz w:val="22"/>
          <w:szCs w:val="22"/>
          <w:highlight w:val="yellow"/>
          <w:lang w:val="it-IT"/>
        </w:rPr>
        <w:t>n</w:t>
      </w:r>
      <w:r w:rsidRPr="00CA7108">
        <w:rPr>
          <w:sz w:val="22"/>
          <w:szCs w:val="22"/>
          <w:highlight w:val="yellow"/>
          <w:lang w:val="it-IT"/>
        </w:rPr>
        <w:t>matric</w:t>
      </w:r>
      <w:r w:rsidRPr="00CA7108">
        <w:rPr>
          <w:spacing w:val="-1"/>
          <w:sz w:val="22"/>
          <w:szCs w:val="22"/>
          <w:highlight w:val="yellow"/>
          <w:lang w:val="it-IT"/>
        </w:rPr>
        <w:t>u</w:t>
      </w:r>
      <w:r w:rsidRPr="00CA7108">
        <w:rPr>
          <w:sz w:val="22"/>
          <w:szCs w:val="22"/>
          <w:highlight w:val="yellow"/>
          <w:lang w:val="it-IT"/>
        </w:rPr>
        <w:t>lare</w:t>
      </w:r>
      <w:r w:rsidRPr="00CA7108">
        <w:rPr>
          <w:spacing w:val="1"/>
          <w:sz w:val="22"/>
          <w:szCs w:val="22"/>
          <w:highlight w:val="yellow"/>
          <w:lang w:val="it-IT"/>
        </w:rPr>
        <w:t>]</w:t>
      </w:r>
      <w:r w:rsidRPr="00CA7108">
        <w:rPr>
          <w:sz w:val="22"/>
          <w:szCs w:val="22"/>
          <w:lang w:val="it-IT"/>
        </w:rPr>
        <w:t>,</w:t>
      </w:r>
      <w:r w:rsidRPr="00CA7108">
        <w:rPr>
          <w:spacing w:val="22"/>
          <w:sz w:val="22"/>
          <w:szCs w:val="22"/>
          <w:lang w:val="it-IT"/>
        </w:rPr>
        <w:t xml:space="preserve"> </w:t>
      </w:r>
      <w:r w:rsidRPr="00CA7108">
        <w:rPr>
          <w:sz w:val="22"/>
          <w:szCs w:val="22"/>
          <w:lang w:val="it-IT"/>
        </w:rPr>
        <w:t>c</w:t>
      </w:r>
      <w:r w:rsidRPr="00CA7108">
        <w:rPr>
          <w:spacing w:val="1"/>
          <w:sz w:val="22"/>
          <w:szCs w:val="22"/>
          <w:lang w:val="it-IT"/>
        </w:rPr>
        <w:t>o</w:t>
      </w:r>
      <w:r w:rsidRPr="00CA7108">
        <w:rPr>
          <w:sz w:val="22"/>
          <w:szCs w:val="22"/>
          <w:lang w:val="it-IT"/>
        </w:rPr>
        <w:t>d</w:t>
      </w:r>
      <w:r w:rsidRPr="00CA7108">
        <w:rPr>
          <w:spacing w:val="22"/>
          <w:sz w:val="22"/>
          <w:szCs w:val="22"/>
          <w:lang w:val="it-IT"/>
        </w:rPr>
        <w:t xml:space="preserve"> </w:t>
      </w:r>
      <w:r w:rsidRPr="00CA7108">
        <w:rPr>
          <w:spacing w:val="1"/>
          <w:sz w:val="22"/>
          <w:szCs w:val="22"/>
          <w:lang w:val="it-IT"/>
        </w:rPr>
        <w:t>d</w:t>
      </w:r>
      <w:r w:rsidRPr="00CA7108">
        <w:rPr>
          <w:sz w:val="22"/>
          <w:szCs w:val="22"/>
          <w:lang w:val="it-IT"/>
        </w:rPr>
        <w:t>e</w:t>
      </w:r>
      <w:r w:rsidRPr="00CA7108">
        <w:rPr>
          <w:spacing w:val="20"/>
          <w:sz w:val="22"/>
          <w:szCs w:val="22"/>
          <w:lang w:val="it-IT"/>
        </w:rPr>
        <w:t xml:space="preserve"> </w:t>
      </w:r>
      <w:r w:rsidRPr="00CA7108">
        <w:rPr>
          <w:sz w:val="22"/>
          <w:szCs w:val="22"/>
          <w:lang w:val="it-IT"/>
        </w:rPr>
        <w:t>î</w:t>
      </w:r>
      <w:r w:rsidRPr="00CA7108">
        <w:rPr>
          <w:spacing w:val="-2"/>
          <w:sz w:val="22"/>
          <w:szCs w:val="22"/>
          <w:lang w:val="it-IT"/>
        </w:rPr>
        <w:t>n</w:t>
      </w:r>
      <w:r w:rsidRPr="00CA7108">
        <w:rPr>
          <w:sz w:val="22"/>
          <w:szCs w:val="22"/>
          <w:lang w:val="it-IT"/>
        </w:rPr>
        <w:t>re</w:t>
      </w:r>
      <w:r w:rsidRPr="00CA7108">
        <w:rPr>
          <w:spacing w:val="-1"/>
          <w:sz w:val="22"/>
          <w:szCs w:val="22"/>
          <w:lang w:val="it-IT"/>
        </w:rPr>
        <w:t>g</w:t>
      </w:r>
      <w:r w:rsidRPr="00CA7108">
        <w:rPr>
          <w:sz w:val="22"/>
          <w:szCs w:val="22"/>
          <w:lang w:val="it-IT"/>
        </w:rPr>
        <w:t>i</w:t>
      </w:r>
      <w:r w:rsidRPr="00CA7108">
        <w:rPr>
          <w:spacing w:val="1"/>
          <w:sz w:val="22"/>
          <w:szCs w:val="22"/>
          <w:lang w:val="it-IT"/>
        </w:rPr>
        <w:t>s</w:t>
      </w:r>
      <w:r w:rsidRPr="00CA7108">
        <w:rPr>
          <w:sz w:val="22"/>
          <w:szCs w:val="22"/>
          <w:lang w:val="it-IT"/>
        </w:rPr>
        <w:t>tra</w:t>
      </w:r>
      <w:r w:rsidRPr="00CA7108">
        <w:rPr>
          <w:spacing w:val="1"/>
          <w:sz w:val="22"/>
          <w:szCs w:val="22"/>
          <w:lang w:val="it-IT"/>
        </w:rPr>
        <w:t>r</w:t>
      </w:r>
      <w:r w:rsidRPr="00CA7108">
        <w:rPr>
          <w:sz w:val="22"/>
          <w:szCs w:val="22"/>
          <w:lang w:val="it-IT"/>
        </w:rPr>
        <w:t>e</w:t>
      </w:r>
      <w:r w:rsidRPr="00CA7108">
        <w:rPr>
          <w:spacing w:val="21"/>
          <w:sz w:val="22"/>
          <w:szCs w:val="22"/>
          <w:lang w:val="it-IT"/>
        </w:rPr>
        <w:t xml:space="preserve"> </w:t>
      </w:r>
      <w:r w:rsidRPr="00CA7108">
        <w:rPr>
          <w:spacing w:val="-2"/>
          <w:sz w:val="22"/>
          <w:szCs w:val="22"/>
          <w:lang w:val="it-IT"/>
        </w:rPr>
        <w:t>f</w:t>
      </w:r>
      <w:r w:rsidRPr="00CA7108">
        <w:rPr>
          <w:sz w:val="22"/>
          <w:szCs w:val="22"/>
          <w:lang w:val="it-IT"/>
        </w:rPr>
        <w:t>i</w:t>
      </w:r>
      <w:r w:rsidRPr="00CA7108">
        <w:rPr>
          <w:spacing w:val="-1"/>
          <w:sz w:val="22"/>
          <w:szCs w:val="22"/>
          <w:lang w:val="it-IT"/>
        </w:rPr>
        <w:t>s</w:t>
      </w:r>
      <w:r w:rsidRPr="00CA7108">
        <w:rPr>
          <w:sz w:val="22"/>
          <w:szCs w:val="22"/>
          <w:lang w:val="it-IT"/>
        </w:rPr>
        <w:t>c</w:t>
      </w:r>
      <w:r w:rsidRPr="00CA7108">
        <w:rPr>
          <w:spacing w:val="3"/>
          <w:sz w:val="22"/>
          <w:szCs w:val="22"/>
          <w:lang w:val="it-IT"/>
        </w:rPr>
        <w:t>a</w:t>
      </w:r>
      <w:r w:rsidRPr="00CA7108">
        <w:rPr>
          <w:sz w:val="22"/>
          <w:szCs w:val="22"/>
          <w:lang w:val="it-IT"/>
        </w:rPr>
        <w:t>lă</w:t>
      </w:r>
      <w:r w:rsidRPr="00CA7108">
        <w:rPr>
          <w:spacing w:val="21"/>
          <w:sz w:val="22"/>
          <w:szCs w:val="22"/>
          <w:lang w:val="it-IT"/>
        </w:rPr>
        <w:t xml:space="preserve"> </w:t>
      </w:r>
      <w:r w:rsidRPr="00CA7108">
        <w:rPr>
          <w:sz w:val="22"/>
          <w:szCs w:val="22"/>
          <w:highlight w:val="yellow"/>
          <w:lang w:val="it-IT"/>
        </w:rPr>
        <w:t>[c</w:t>
      </w:r>
      <w:r w:rsidRPr="00CA7108">
        <w:rPr>
          <w:spacing w:val="1"/>
          <w:sz w:val="22"/>
          <w:szCs w:val="22"/>
          <w:highlight w:val="yellow"/>
          <w:lang w:val="it-IT"/>
        </w:rPr>
        <w:t>o</w:t>
      </w:r>
      <w:r w:rsidRPr="00CA7108">
        <w:rPr>
          <w:sz w:val="22"/>
          <w:szCs w:val="22"/>
          <w:highlight w:val="yellow"/>
          <w:lang w:val="it-IT"/>
        </w:rPr>
        <w:t>d</w:t>
      </w:r>
      <w:r w:rsidRPr="00CA7108">
        <w:rPr>
          <w:spacing w:val="22"/>
          <w:sz w:val="22"/>
          <w:szCs w:val="22"/>
          <w:highlight w:val="yellow"/>
          <w:lang w:val="it-IT"/>
        </w:rPr>
        <w:t xml:space="preserve"> </w:t>
      </w:r>
      <w:r w:rsidRPr="00CA7108">
        <w:rPr>
          <w:spacing w:val="1"/>
          <w:sz w:val="22"/>
          <w:szCs w:val="22"/>
          <w:highlight w:val="yellow"/>
          <w:lang w:val="it-IT"/>
        </w:rPr>
        <w:t>d</w:t>
      </w:r>
      <w:r w:rsidRPr="00CA7108">
        <w:rPr>
          <w:sz w:val="22"/>
          <w:szCs w:val="22"/>
          <w:highlight w:val="yellow"/>
          <w:lang w:val="it-IT"/>
        </w:rPr>
        <w:t>e</w:t>
      </w:r>
      <w:r w:rsidRPr="00CA7108">
        <w:rPr>
          <w:spacing w:val="21"/>
          <w:sz w:val="22"/>
          <w:szCs w:val="22"/>
          <w:highlight w:val="yellow"/>
          <w:lang w:val="it-IT"/>
        </w:rPr>
        <w:t xml:space="preserve"> </w:t>
      </w:r>
      <w:r w:rsidRPr="00CA7108">
        <w:rPr>
          <w:sz w:val="22"/>
          <w:szCs w:val="22"/>
          <w:highlight w:val="yellow"/>
          <w:lang w:val="it-IT"/>
        </w:rPr>
        <w:t>î</w:t>
      </w:r>
      <w:r w:rsidRPr="00CA7108">
        <w:rPr>
          <w:spacing w:val="-2"/>
          <w:sz w:val="22"/>
          <w:szCs w:val="22"/>
          <w:highlight w:val="yellow"/>
          <w:lang w:val="it-IT"/>
        </w:rPr>
        <w:t>n</w:t>
      </w:r>
      <w:r w:rsidRPr="00CA7108">
        <w:rPr>
          <w:sz w:val="22"/>
          <w:szCs w:val="22"/>
          <w:highlight w:val="yellow"/>
          <w:lang w:val="it-IT"/>
        </w:rPr>
        <w:t>re</w:t>
      </w:r>
      <w:r w:rsidRPr="00CA7108">
        <w:rPr>
          <w:spacing w:val="-1"/>
          <w:sz w:val="22"/>
          <w:szCs w:val="22"/>
          <w:highlight w:val="yellow"/>
          <w:lang w:val="it-IT"/>
        </w:rPr>
        <w:t>g</w:t>
      </w:r>
      <w:r w:rsidRPr="00CA7108">
        <w:rPr>
          <w:spacing w:val="2"/>
          <w:sz w:val="22"/>
          <w:szCs w:val="22"/>
          <w:highlight w:val="yellow"/>
          <w:lang w:val="it-IT"/>
        </w:rPr>
        <w:t>i</w:t>
      </w:r>
      <w:r w:rsidRPr="00CA7108">
        <w:rPr>
          <w:spacing w:val="-1"/>
          <w:sz w:val="22"/>
          <w:szCs w:val="22"/>
          <w:highlight w:val="yellow"/>
          <w:lang w:val="it-IT"/>
        </w:rPr>
        <w:t>s</w:t>
      </w:r>
      <w:r w:rsidRPr="00CA7108">
        <w:rPr>
          <w:sz w:val="22"/>
          <w:szCs w:val="22"/>
          <w:highlight w:val="yellow"/>
          <w:lang w:val="it-IT"/>
        </w:rPr>
        <w:t>tra</w:t>
      </w:r>
      <w:r w:rsidRPr="00CA7108">
        <w:rPr>
          <w:spacing w:val="1"/>
          <w:sz w:val="22"/>
          <w:szCs w:val="22"/>
          <w:highlight w:val="yellow"/>
          <w:lang w:val="it-IT"/>
        </w:rPr>
        <w:t>r</w:t>
      </w:r>
      <w:r w:rsidRPr="00CA7108">
        <w:rPr>
          <w:sz w:val="22"/>
          <w:szCs w:val="22"/>
          <w:highlight w:val="yellow"/>
          <w:lang w:val="it-IT"/>
        </w:rPr>
        <w:t>e</w:t>
      </w:r>
      <w:r w:rsidRPr="00CA7108">
        <w:rPr>
          <w:spacing w:val="21"/>
          <w:sz w:val="22"/>
          <w:szCs w:val="22"/>
          <w:highlight w:val="yellow"/>
          <w:lang w:val="it-IT"/>
        </w:rPr>
        <w:t xml:space="preserve"> </w:t>
      </w:r>
      <w:r w:rsidRPr="00CA7108">
        <w:rPr>
          <w:spacing w:val="-2"/>
          <w:sz w:val="22"/>
          <w:szCs w:val="22"/>
          <w:highlight w:val="yellow"/>
          <w:lang w:val="it-IT"/>
        </w:rPr>
        <w:t>f</w:t>
      </w:r>
      <w:r w:rsidRPr="00CA7108">
        <w:rPr>
          <w:sz w:val="22"/>
          <w:szCs w:val="22"/>
          <w:highlight w:val="yellow"/>
          <w:lang w:val="it-IT"/>
        </w:rPr>
        <w:t>i</w:t>
      </w:r>
      <w:r w:rsidRPr="00CA7108">
        <w:rPr>
          <w:spacing w:val="-1"/>
          <w:sz w:val="22"/>
          <w:szCs w:val="22"/>
          <w:highlight w:val="yellow"/>
          <w:lang w:val="it-IT"/>
        </w:rPr>
        <w:t>s</w:t>
      </w:r>
      <w:r w:rsidRPr="00CA7108">
        <w:rPr>
          <w:sz w:val="22"/>
          <w:szCs w:val="22"/>
          <w:highlight w:val="yellow"/>
          <w:lang w:val="it-IT"/>
        </w:rPr>
        <w:t>cală]</w:t>
      </w:r>
      <w:r w:rsidRPr="00CA7108">
        <w:rPr>
          <w:sz w:val="22"/>
          <w:szCs w:val="22"/>
          <w:lang w:val="it-IT"/>
        </w:rPr>
        <w:t>,</w:t>
      </w:r>
      <w:r w:rsidRPr="00CA7108">
        <w:rPr>
          <w:spacing w:val="22"/>
          <w:sz w:val="22"/>
          <w:szCs w:val="22"/>
          <w:lang w:val="it-IT"/>
        </w:rPr>
        <w:t xml:space="preserve"> </w:t>
      </w:r>
      <w:r w:rsidRPr="00CA7108">
        <w:rPr>
          <w:sz w:val="22"/>
          <w:szCs w:val="22"/>
          <w:lang w:val="it-IT"/>
        </w:rPr>
        <w:t>c</w:t>
      </w:r>
      <w:r w:rsidRPr="00CA7108">
        <w:rPr>
          <w:spacing w:val="3"/>
          <w:sz w:val="22"/>
          <w:szCs w:val="22"/>
          <w:lang w:val="it-IT"/>
        </w:rPr>
        <w:t>o</w:t>
      </w:r>
      <w:r w:rsidRPr="00CA7108">
        <w:rPr>
          <w:spacing w:val="-2"/>
          <w:sz w:val="22"/>
          <w:szCs w:val="22"/>
          <w:lang w:val="it-IT"/>
        </w:rPr>
        <w:t>n</w:t>
      </w:r>
      <w:r w:rsidRPr="00CA7108">
        <w:rPr>
          <w:sz w:val="22"/>
          <w:szCs w:val="22"/>
          <w:lang w:val="it-IT"/>
        </w:rPr>
        <w:t>t</w:t>
      </w:r>
      <w:r w:rsidRPr="00CA7108">
        <w:rPr>
          <w:spacing w:val="20"/>
          <w:sz w:val="22"/>
          <w:szCs w:val="22"/>
          <w:lang w:val="it-IT"/>
        </w:rPr>
        <w:t xml:space="preserve"> </w:t>
      </w:r>
      <w:r w:rsidRPr="00CA7108">
        <w:rPr>
          <w:sz w:val="22"/>
          <w:szCs w:val="22"/>
          <w:lang w:val="it-IT"/>
        </w:rPr>
        <w:t>I</w:t>
      </w:r>
      <w:r w:rsidRPr="00CA7108">
        <w:rPr>
          <w:spacing w:val="1"/>
          <w:sz w:val="22"/>
          <w:szCs w:val="22"/>
          <w:lang w:val="it-IT"/>
        </w:rPr>
        <w:t>B</w:t>
      </w:r>
      <w:r w:rsidRPr="00CA7108">
        <w:rPr>
          <w:sz w:val="22"/>
          <w:szCs w:val="22"/>
          <w:lang w:val="it-IT"/>
        </w:rPr>
        <w:t>AN</w:t>
      </w:r>
      <w:r w:rsidRPr="00CA7108">
        <w:rPr>
          <w:spacing w:val="21"/>
          <w:sz w:val="22"/>
          <w:szCs w:val="22"/>
          <w:lang w:val="it-IT"/>
        </w:rPr>
        <w:t xml:space="preserve"> </w:t>
      </w:r>
      <w:r w:rsidRPr="00CA7108">
        <w:rPr>
          <w:spacing w:val="-2"/>
          <w:sz w:val="22"/>
          <w:szCs w:val="22"/>
          <w:lang w:val="it-IT"/>
        </w:rPr>
        <w:t>n</w:t>
      </w:r>
      <w:r w:rsidRPr="00CA7108">
        <w:rPr>
          <w:sz w:val="22"/>
          <w:szCs w:val="22"/>
          <w:lang w:val="it-IT"/>
        </w:rPr>
        <w:t>r.</w:t>
      </w:r>
      <w:r w:rsidRPr="00CA7108">
        <w:rPr>
          <w:spacing w:val="22"/>
          <w:sz w:val="22"/>
          <w:szCs w:val="22"/>
          <w:lang w:val="it-IT"/>
        </w:rPr>
        <w:t xml:space="preserve"> </w:t>
      </w:r>
      <w:r w:rsidRPr="00CA7108">
        <w:rPr>
          <w:sz w:val="22"/>
          <w:szCs w:val="22"/>
          <w:highlight w:val="yellow"/>
          <w:lang w:val="it-IT"/>
        </w:rPr>
        <w:t>[c</w:t>
      </w:r>
      <w:r w:rsidRPr="00CA7108">
        <w:rPr>
          <w:spacing w:val="1"/>
          <w:sz w:val="22"/>
          <w:szCs w:val="22"/>
          <w:highlight w:val="yellow"/>
          <w:lang w:val="it-IT"/>
        </w:rPr>
        <w:t>o</w:t>
      </w:r>
      <w:r w:rsidRPr="00CA7108">
        <w:rPr>
          <w:spacing w:val="-2"/>
          <w:sz w:val="22"/>
          <w:szCs w:val="22"/>
          <w:highlight w:val="yellow"/>
          <w:lang w:val="it-IT"/>
        </w:rPr>
        <w:t>n</w:t>
      </w:r>
      <w:r w:rsidRPr="00CA7108">
        <w:rPr>
          <w:sz w:val="22"/>
          <w:szCs w:val="22"/>
          <w:highlight w:val="yellow"/>
          <w:lang w:val="it-IT"/>
        </w:rPr>
        <w:t>t</w:t>
      </w:r>
      <w:r w:rsidRPr="00CA7108">
        <w:rPr>
          <w:w w:val="99"/>
          <w:sz w:val="22"/>
          <w:szCs w:val="22"/>
          <w:highlight w:val="yellow"/>
          <w:lang w:val="it-IT"/>
        </w:rPr>
        <w:t xml:space="preserve"> </w:t>
      </w:r>
      <w:r w:rsidRPr="00CA7108">
        <w:rPr>
          <w:spacing w:val="1"/>
          <w:sz w:val="22"/>
          <w:szCs w:val="22"/>
          <w:highlight w:val="yellow"/>
          <w:lang w:val="it-IT"/>
        </w:rPr>
        <w:t>b</w:t>
      </w:r>
      <w:r w:rsidRPr="00CA7108">
        <w:rPr>
          <w:sz w:val="22"/>
          <w:szCs w:val="22"/>
          <w:highlight w:val="yellow"/>
          <w:lang w:val="it-IT"/>
        </w:rPr>
        <w:t>a</w:t>
      </w:r>
      <w:r w:rsidRPr="00CA7108">
        <w:rPr>
          <w:spacing w:val="-1"/>
          <w:sz w:val="22"/>
          <w:szCs w:val="22"/>
          <w:highlight w:val="yellow"/>
          <w:lang w:val="it-IT"/>
        </w:rPr>
        <w:t>n</w:t>
      </w:r>
      <w:r w:rsidRPr="00CA7108">
        <w:rPr>
          <w:sz w:val="22"/>
          <w:szCs w:val="22"/>
          <w:highlight w:val="yellow"/>
          <w:lang w:val="it-IT"/>
        </w:rPr>
        <w:t>car]</w:t>
      </w:r>
      <w:r w:rsidRPr="00CA7108">
        <w:rPr>
          <w:sz w:val="22"/>
          <w:szCs w:val="22"/>
          <w:lang w:val="it-IT"/>
        </w:rPr>
        <w:t>,</w:t>
      </w:r>
      <w:r w:rsidRPr="00CA7108">
        <w:rPr>
          <w:spacing w:val="6"/>
          <w:sz w:val="22"/>
          <w:szCs w:val="22"/>
          <w:lang w:val="it-IT"/>
        </w:rPr>
        <w:t xml:space="preserve"> </w:t>
      </w:r>
      <w:r w:rsidRPr="00CA7108">
        <w:rPr>
          <w:spacing w:val="1"/>
          <w:sz w:val="22"/>
          <w:szCs w:val="22"/>
          <w:lang w:val="it-IT"/>
        </w:rPr>
        <w:t>d</w:t>
      </w:r>
      <w:r w:rsidRPr="00CA7108">
        <w:rPr>
          <w:sz w:val="22"/>
          <w:szCs w:val="22"/>
          <w:lang w:val="it-IT"/>
        </w:rPr>
        <w:t>esc</w:t>
      </w:r>
      <w:r w:rsidRPr="00CA7108">
        <w:rPr>
          <w:spacing w:val="-2"/>
          <w:sz w:val="22"/>
          <w:szCs w:val="22"/>
          <w:lang w:val="it-IT"/>
        </w:rPr>
        <w:t>h</w:t>
      </w:r>
      <w:r w:rsidRPr="00CA7108">
        <w:rPr>
          <w:sz w:val="22"/>
          <w:szCs w:val="22"/>
          <w:lang w:val="it-IT"/>
        </w:rPr>
        <w:t>is</w:t>
      </w:r>
      <w:r w:rsidRPr="00CA7108">
        <w:rPr>
          <w:spacing w:val="5"/>
          <w:sz w:val="22"/>
          <w:szCs w:val="22"/>
          <w:lang w:val="it-IT"/>
        </w:rPr>
        <w:t xml:space="preserve"> </w:t>
      </w:r>
      <w:r w:rsidRPr="00CA7108">
        <w:rPr>
          <w:sz w:val="22"/>
          <w:szCs w:val="22"/>
          <w:lang w:val="it-IT"/>
        </w:rPr>
        <w:t>la</w:t>
      </w:r>
      <w:r w:rsidRPr="00CA7108">
        <w:rPr>
          <w:spacing w:val="6"/>
          <w:sz w:val="22"/>
          <w:szCs w:val="22"/>
          <w:lang w:val="it-IT"/>
        </w:rPr>
        <w:t xml:space="preserve"> </w:t>
      </w:r>
      <w:r w:rsidRPr="00CA7108">
        <w:rPr>
          <w:sz w:val="22"/>
          <w:szCs w:val="22"/>
          <w:highlight w:val="yellow"/>
          <w:lang w:val="it-IT"/>
        </w:rPr>
        <w:t>[</w:t>
      </w:r>
      <w:r w:rsidRPr="00CA7108">
        <w:rPr>
          <w:spacing w:val="1"/>
          <w:sz w:val="22"/>
          <w:szCs w:val="22"/>
          <w:highlight w:val="yellow"/>
          <w:lang w:val="it-IT"/>
        </w:rPr>
        <w:t>B</w:t>
      </w:r>
      <w:r w:rsidRPr="00CA7108">
        <w:rPr>
          <w:sz w:val="22"/>
          <w:szCs w:val="22"/>
          <w:highlight w:val="yellow"/>
          <w:lang w:val="it-IT"/>
        </w:rPr>
        <w:t>a</w:t>
      </w:r>
      <w:r w:rsidRPr="00CA7108">
        <w:rPr>
          <w:spacing w:val="-1"/>
          <w:sz w:val="22"/>
          <w:szCs w:val="22"/>
          <w:highlight w:val="yellow"/>
          <w:lang w:val="it-IT"/>
        </w:rPr>
        <w:t>n</w:t>
      </w:r>
      <w:r w:rsidRPr="00CA7108">
        <w:rPr>
          <w:sz w:val="22"/>
          <w:szCs w:val="22"/>
          <w:highlight w:val="yellow"/>
          <w:lang w:val="it-IT"/>
        </w:rPr>
        <w:t>c</w:t>
      </w:r>
      <w:r w:rsidRPr="00CA7108">
        <w:rPr>
          <w:spacing w:val="5"/>
          <w:sz w:val="22"/>
          <w:szCs w:val="22"/>
          <w:highlight w:val="yellow"/>
          <w:lang w:val="it-IT"/>
        </w:rPr>
        <w:t>a</w:t>
      </w:r>
      <w:r w:rsidRPr="00CA7108">
        <w:rPr>
          <w:spacing w:val="-2"/>
          <w:sz w:val="22"/>
          <w:szCs w:val="22"/>
          <w:highlight w:val="yellow"/>
          <w:lang w:val="it-IT"/>
        </w:rPr>
        <w:t>-</w:t>
      </w:r>
      <w:r w:rsidRPr="00CA7108">
        <w:rPr>
          <w:spacing w:val="1"/>
          <w:sz w:val="22"/>
          <w:szCs w:val="22"/>
          <w:highlight w:val="yellow"/>
          <w:lang w:val="it-IT"/>
        </w:rPr>
        <w:t>Su</w:t>
      </w:r>
      <w:r w:rsidRPr="00CA7108">
        <w:rPr>
          <w:sz w:val="22"/>
          <w:szCs w:val="22"/>
          <w:highlight w:val="yellow"/>
          <w:lang w:val="it-IT"/>
        </w:rPr>
        <w:t>c</w:t>
      </w:r>
      <w:r w:rsidRPr="00CA7108">
        <w:rPr>
          <w:spacing w:val="-2"/>
          <w:sz w:val="22"/>
          <w:szCs w:val="22"/>
          <w:highlight w:val="yellow"/>
          <w:lang w:val="it-IT"/>
        </w:rPr>
        <w:t>u</w:t>
      </w:r>
      <w:r w:rsidRPr="00CA7108">
        <w:rPr>
          <w:sz w:val="22"/>
          <w:szCs w:val="22"/>
          <w:highlight w:val="yellow"/>
          <w:lang w:val="it-IT"/>
        </w:rPr>
        <w:t>r</w:t>
      </w:r>
      <w:r w:rsidRPr="00CA7108">
        <w:rPr>
          <w:spacing w:val="-1"/>
          <w:sz w:val="22"/>
          <w:szCs w:val="22"/>
          <w:highlight w:val="yellow"/>
          <w:lang w:val="it-IT"/>
        </w:rPr>
        <w:t>s</w:t>
      </w:r>
      <w:r w:rsidRPr="00CA7108">
        <w:rPr>
          <w:sz w:val="22"/>
          <w:szCs w:val="22"/>
          <w:highlight w:val="yellow"/>
          <w:lang w:val="it-IT"/>
        </w:rPr>
        <w:t>ala]</w:t>
      </w:r>
      <w:r w:rsidRPr="00CA7108">
        <w:rPr>
          <w:spacing w:val="7"/>
          <w:sz w:val="22"/>
          <w:szCs w:val="22"/>
          <w:lang w:val="it-IT"/>
        </w:rPr>
        <w:t xml:space="preserve"> </w:t>
      </w:r>
      <w:r w:rsidRPr="00CA7108">
        <w:rPr>
          <w:sz w:val="22"/>
          <w:szCs w:val="22"/>
          <w:lang w:val="it-IT"/>
        </w:rPr>
        <w:t>re</w:t>
      </w:r>
      <w:r w:rsidRPr="00CA7108">
        <w:rPr>
          <w:spacing w:val="1"/>
          <w:sz w:val="22"/>
          <w:szCs w:val="22"/>
          <w:lang w:val="it-IT"/>
        </w:rPr>
        <w:t>p</w:t>
      </w:r>
      <w:r w:rsidRPr="00CA7108">
        <w:rPr>
          <w:sz w:val="22"/>
          <w:szCs w:val="22"/>
          <w:lang w:val="it-IT"/>
        </w:rPr>
        <w:t>reze</w:t>
      </w:r>
      <w:r w:rsidRPr="00CA7108">
        <w:rPr>
          <w:spacing w:val="-1"/>
          <w:sz w:val="22"/>
          <w:szCs w:val="22"/>
          <w:lang w:val="it-IT"/>
        </w:rPr>
        <w:t>n</w:t>
      </w:r>
      <w:r w:rsidRPr="00CA7108">
        <w:rPr>
          <w:sz w:val="22"/>
          <w:szCs w:val="22"/>
          <w:lang w:val="it-IT"/>
        </w:rPr>
        <w:t>tată</w:t>
      </w:r>
      <w:r w:rsidRPr="00CA7108">
        <w:rPr>
          <w:spacing w:val="6"/>
          <w:sz w:val="22"/>
          <w:szCs w:val="22"/>
          <w:lang w:val="it-IT"/>
        </w:rPr>
        <w:t xml:space="preserve"> </w:t>
      </w:r>
      <w:r w:rsidRPr="00CA7108">
        <w:rPr>
          <w:spacing w:val="1"/>
          <w:sz w:val="22"/>
          <w:szCs w:val="22"/>
          <w:lang w:val="it-IT"/>
        </w:rPr>
        <w:t>p</w:t>
      </w:r>
      <w:r w:rsidRPr="00CA7108">
        <w:rPr>
          <w:sz w:val="22"/>
          <w:szCs w:val="22"/>
          <w:lang w:val="it-IT"/>
        </w:rPr>
        <w:t>rin</w:t>
      </w:r>
      <w:r w:rsidRPr="00CA7108">
        <w:rPr>
          <w:spacing w:val="5"/>
          <w:sz w:val="22"/>
          <w:szCs w:val="22"/>
          <w:lang w:val="it-IT"/>
        </w:rPr>
        <w:t xml:space="preserve"> </w:t>
      </w:r>
      <w:r w:rsidRPr="00CA7108">
        <w:rPr>
          <w:sz w:val="22"/>
          <w:szCs w:val="22"/>
          <w:highlight w:val="yellow"/>
          <w:lang w:val="it-IT"/>
        </w:rPr>
        <w:t>[</w:t>
      </w:r>
      <w:r w:rsidRPr="00CA7108">
        <w:rPr>
          <w:spacing w:val="1"/>
          <w:sz w:val="22"/>
          <w:szCs w:val="22"/>
          <w:highlight w:val="yellow"/>
          <w:lang w:val="it-IT"/>
        </w:rPr>
        <w:t>nu</w:t>
      </w:r>
      <w:r w:rsidRPr="00CA7108">
        <w:rPr>
          <w:spacing w:val="-2"/>
          <w:sz w:val="22"/>
          <w:szCs w:val="22"/>
          <w:highlight w:val="yellow"/>
          <w:lang w:val="it-IT"/>
        </w:rPr>
        <w:t>m</w:t>
      </w:r>
      <w:r w:rsidRPr="00CA7108">
        <w:rPr>
          <w:sz w:val="22"/>
          <w:szCs w:val="22"/>
          <w:highlight w:val="yellow"/>
          <w:lang w:val="it-IT"/>
        </w:rPr>
        <w:t>ele</w:t>
      </w:r>
      <w:r w:rsidRPr="00CA7108">
        <w:rPr>
          <w:spacing w:val="7"/>
          <w:sz w:val="22"/>
          <w:szCs w:val="22"/>
          <w:highlight w:val="yellow"/>
          <w:lang w:val="it-IT"/>
        </w:rPr>
        <w:t xml:space="preserve"> </w:t>
      </w:r>
      <w:r w:rsidRPr="00CA7108">
        <w:rPr>
          <w:spacing w:val="1"/>
          <w:sz w:val="22"/>
          <w:szCs w:val="22"/>
          <w:highlight w:val="yellow"/>
          <w:lang w:val="it-IT"/>
        </w:rPr>
        <w:t>ș</w:t>
      </w:r>
      <w:r w:rsidRPr="00CA7108">
        <w:rPr>
          <w:sz w:val="22"/>
          <w:szCs w:val="22"/>
          <w:highlight w:val="yellow"/>
          <w:lang w:val="it-IT"/>
        </w:rPr>
        <w:t>i</w:t>
      </w:r>
      <w:r w:rsidRPr="00CA7108">
        <w:rPr>
          <w:spacing w:val="7"/>
          <w:sz w:val="22"/>
          <w:szCs w:val="22"/>
          <w:highlight w:val="yellow"/>
          <w:lang w:val="it-IT"/>
        </w:rPr>
        <w:t xml:space="preserve"> </w:t>
      </w:r>
      <w:r w:rsidRPr="00CA7108">
        <w:rPr>
          <w:spacing w:val="1"/>
          <w:sz w:val="22"/>
          <w:szCs w:val="22"/>
          <w:highlight w:val="yellow"/>
          <w:lang w:val="it-IT"/>
        </w:rPr>
        <w:t>p</w:t>
      </w:r>
      <w:r w:rsidRPr="00CA7108">
        <w:rPr>
          <w:sz w:val="22"/>
          <w:szCs w:val="22"/>
          <w:highlight w:val="yellow"/>
          <w:lang w:val="it-IT"/>
        </w:rPr>
        <w:t>re</w:t>
      </w:r>
      <w:r w:rsidRPr="00CA7108">
        <w:rPr>
          <w:spacing w:val="-1"/>
          <w:sz w:val="22"/>
          <w:szCs w:val="22"/>
          <w:highlight w:val="yellow"/>
          <w:lang w:val="it-IT"/>
        </w:rPr>
        <w:t>n</w:t>
      </w:r>
      <w:r w:rsidRPr="00CA7108">
        <w:rPr>
          <w:spacing w:val="1"/>
          <w:sz w:val="22"/>
          <w:szCs w:val="22"/>
          <w:highlight w:val="yellow"/>
          <w:lang w:val="it-IT"/>
        </w:rPr>
        <w:t>u</w:t>
      </w:r>
      <w:r w:rsidRPr="00CA7108">
        <w:rPr>
          <w:spacing w:val="-2"/>
          <w:sz w:val="22"/>
          <w:szCs w:val="22"/>
          <w:highlight w:val="yellow"/>
          <w:lang w:val="it-IT"/>
        </w:rPr>
        <w:t>m</w:t>
      </w:r>
      <w:r w:rsidRPr="00CA7108">
        <w:rPr>
          <w:sz w:val="22"/>
          <w:szCs w:val="22"/>
          <w:highlight w:val="yellow"/>
          <w:lang w:val="it-IT"/>
        </w:rPr>
        <w:t>ele</w:t>
      </w:r>
      <w:r w:rsidRPr="00CA7108">
        <w:rPr>
          <w:spacing w:val="7"/>
          <w:sz w:val="22"/>
          <w:szCs w:val="22"/>
          <w:highlight w:val="yellow"/>
          <w:lang w:val="it-IT"/>
        </w:rPr>
        <w:t xml:space="preserve"> </w:t>
      </w:r>
      <w:r w:rsidRPr="00CA7108">
        <w:rPr>
          <w:sz w:val="22"/>
          <w:szCs w:val="22"/>
          <w:highlight w:val="yellow"/>
          <w:lang w:val="it-IT"/>
        </w:rPr>
        <w:t>re</w:t>
      </w:r>
      <w:r w:rsidRPr="00CA7108">
        <w:rPr>
          <w:spacing w:val="1"/>
          <w:sz w:val="22"/>
          <w:szCs w:val="22"/>
          <w:highlight w:val="yellow"/>
          <w:lang w:val="it-IT"/>
        </w:rPr>
        <w:t>p</w:t>
      </w:r>
      <w:r w:rsidRPr="00CA7108">
        <w:rPr>
          <w:sz w:val="22"/>
          <w:szCs w:val="22"/>
          <w:highlight w:val="yellow"/>
          <w:lang w:val="it-IT"/>
        </w:rPr>
        <w:t>reze</w:t>
      </w:r>
      <w:r w:rsidRPr="00CA7108">
        <w:rPr>
          <w:spacing w:val="-1"/>
          <w:sz w:val="22"/>
          <w:szCs w:val="22"/>
          <w:highlight w:val="yellow"/>
          <w:lang w:val="it-IT"/>
        </w:rPr>
        <w:t>n</w:t>
      </w:r>
      <w:r w:rsidRPr="00CA7108">
        <w:rPr>
          <w:sz w:val="22"/>
          <w:szCs w:val="22"/>
          <w:highlight w:val="yellow"/>
          <w:lang w:val="it-IT"/>
        </w:rPr>
        <w:t>t</w:t>
      </w:r>
      <w:r w:rsidRPr="00CA7108">
        <w:rPr>
          <w:spacing w:val="2"/>
          <w:sz w:val="22"/>
          <w:szCs w:val="22"/>
          <w:highlight w:val="yellow"/>
          <w:lang w:val="it-IT"/>
        </w:rPr>
        <w:t>a</w:t>
      </w:r>
      <w:r w:rsidRPr="00CA7108">
        <w:rPr>
          <w:spacing w:val="-2"/>
          <w:sz w:val="22"/>
          <w:szCs w:val="22"/>
          <w:highlight w:val="yellow"/>
          <w:lang w:val="it-IT"/>
        </w:rPr>
        <w:t>n</w:t>
      </w:r>
      <w:r w:rsidRPr="00CA7108">
        <w:rPr>
          <w:sz w:val="22"/>
          <w:szCs w:val="22"/>
          <w:highlight w:val="yellow"/>
          <w:lang w:val="it-IT"/>
        </w:rPr>
        <w:t>tul</w:t>
      </w:r>
      <w:r w:rsidRPr="00CA7108">
        <w:rPr>
          <w:spacing w:val="-2"/>
          <w:sz w:val="22"/>
          <w:szCs w:val="22"/>
          <w:highlight w:val="yellow"/>
          <w:lang w:val="it-IT"/>
        </w:rPr>
        <w:t>u</w:t>
      </w:r>
      <w:r w:rsidRPr="00CA7108">
        <w:rPr>
          <w:spacing w:val="2"/>
          <w:sz w:val="22"/>
          <w:szCs w:val="22"/>
          <w:highlight w:val="yellow"/>
          <w:lang w:val="it-IT"/>
        </w:rPr>
        <w:t>i</w:t>
      </w:r>
      <w:r w:rsidRPr="00CA7108">
        <w:rPr>
          <w:sz w:val="22"/>
          <w:szCs w:val="22"/>
          <w:highlight w:val="yellow"/>
          <w:lang w:val="it-IT"/>
        </w:rPr>
        <w:t>/re</w:t>
      </w:r>
      <w:r w:rsidRPr="00CA7108">
        <w:rPr>
          <w:spacing w:val="1"/>
          <w:sz w:val="22"/>
          <w:szCs w:val="22"/>
          <w:highlight w:val="yellow"/>
          <w:lang w:val="it-IT"/>
        </w:rPr>
        <w:t>p</w:t>
      </w:r>
      <w:r w:rsidRPr="00CA7108">
        <w:rPr>
          <w:sz w:val="22"/>
          <w:szCs w:val="22"/>
          <w:highlight w:val="yellow"/>
          <w:lang w:val="it-IT"/>
        </w:rPr>
        <w:t>reze</w:t>
      </w:r>
      <w:r w:rsidRPr="00CA7108">
        <w:rPr>
          <w:spacing w:val="-1"/>
          <w:sz w:val="22"/>
          <w:szCs w:val="22"/>
          <w:highlight w:val="yellow"/>
          <w:lang w:val="it-IT"/>
        </w:rPr>
        <w:t>n</w:t>
      </w:r>
      <w:r w:rsidRPr="00CA7108">
        <w:rPr>
          <w:sz w:val="22"/>
          <w:szCs w:val="22"/>
          <w:highlight w:val="yellow"/>
          <w:lang w:val="it-IT"/>
        </w:rPr>
        <w:t>ta</w:t>
      </w:r>
      <w:r w:rsidRPr="00CA7108">
        <w:rPr>
          <w:spacing w:val="-1"/>
          <w:sz w:val="22"/>
          <w:szCs w:val="22"/>
          <w:highlight w:val="yellow"/>
          <w:lang w:val="it-IT"/>
        </w:rPr>
        <w:t>n</w:t>
      </w:r>
      <w:r w:rsidRPr="00CA7108">
        <w:rPr>
          <w:spacing w:val="2"/>
          <w:sz w:val="22"/>
          <w:szCs w:val="22"/>
          <w:highlight w:val="yellow"/>
          <w:lang w:val="it-IT"/>
        </w:rPr>
        <w:t>ț</w:t>
      </w:r>
      <w:r w:rsidRPr="00CA7108">
        <w:rPr>
          <w:sz w:val="22"/>
          <w:szCs w:val="22"/>
          <w:highlight w:val="yellow"/>
          <w:lang w:val="it-IT"/>
        </w:rPr>
        <w:t>ilor</w:t>
      </w:r>
      <w:r w:rsidRPr="00CA7108">
        <w:rPr>
          <w:spacing w:val="7"/>
          <w:sz w:val="22"/>
          <w:szCs w:val="22"/>
          <w:highlight w:val="yellow"/>
          <w:lang w:val="it-IT"/>
        </w:rPr>
        <w:t xml:space="preserve"> </w:t>
      </w:r>
      <w:r w:rsidRPr="00CA7108">
        <w:rPr>
          <w:sz w:val="22"/>
          <w:szCs w:val="22"/>
          <w:highlight w:val="yellow"/>
          <w:lang w:val="it-IT"/>
        </w:rPr>
        <w:t>le</w:t>
      </w:r>
      <w:r w:rsidRPr="00CA7108">
        <w:rPr>
          <w:spacing w:val="-1"/>
          <w:sz w:val="22"/>
          <w:szCs w:val="22"/>
          <w:highlight w:val="yellow"/>
          <w:lang w:val="it-IT"/>
        </w:rPr>
        <w:t>g</w:t>
      </w:r>
      <w:r w:rsidRPr="00CA7108">
        <w:rPr>
          <w:sz w:val="22"/>
          <w:szCs w:val="22"/>
          <w:highlight w:val="yellow"/>
          <w:lang w:val="it-IT"/>
        </w:rPr>
        <w:t>al(i)</w:t>
      </w:r>
      <w:r w:rsidRPr="00CA7108">
        <w:rPr>
          <w:w w:val="99"/>
          <w:sz w:val="22"/>
          <w:szCs w:val="22"/>
          <w:highlight w:val="yellow"/>
          <w:lang w:val="it-IT"/>
        </w:rPr>
        <w:t xml:space="preserve"> </w:t>
      </w:r>
      <w:r w:rsidRPr="00CA7108">
        <w:rPr>
          <w:sz w:val="22"/>
          <w:szCs w:val="22"/>
          <w:highlight w:val="yellow"/>
          <w:lang w:val="it-IT"/>
        </w:rPr>
        <w:t>al/ai</w:t>
      </w:r>
      <w:r w:rsidRPr="00CA7108">
        <w:rPr>
          <w:spacing w:val="44"/>
          <w:sz w:val="22"/>
          <w:szCs w:val="22"/>
          <w:highlight w:val="yellow"/>
          <w:lang w:val="it-IT"/>
        </w:rPr>
        <w:t xml:space="preserve"> </w:t>
      </w:r>
      <w:r w:rsidRPr="00CA7108">
        <w:rPr>
          <w:spacing w:val="-1"/>
          <w:sz w:val="22"/>
          <w:szCs w:val="22"/>
          <w:highlight w:val="yellow"/>
          <w:lang w:val="it-IT"/>
        </w:rPr>
        <w:t>C</w:t>
      </w:r>
      <w:r w:rsidRPr="00CA7108">
        <w:rPr>
          <w:spacing w:val="1"/>
          <w:sz w:val="22"/>
          <w:szCs w:val="22"/>
          <w:highlight w:val="yellow"/>
          <w:lang w:val="it-IT"/>
        </w:rPr>
        <w:t>o</w:t>
      </w:r>
      <w:r w:rsidRPr="00CA7108">
        <w:rPr>
          <w:spacing w:val="-2"/>
          <w:sz w:val="22"/>
          <w:szCs w:val="22"/>
          <w:highlight w:val="yellow"/>
          <w:lang w:val="it-IT"/>
        </w:rPr>
        <w:t>n</w:t>
      </w:r>
      <w:r w:rsidRPr="00CA7108">
        <w:rPr>
          <w:sz w:val="22"/>
          <w:szCs w:val="22"/>
          <w:highlight w:val="yellow"/>
          <w:lang w:val="it-IT"/>
        </w:rPr>
        <w:t>tract</w:t>
      </w:r>
      <w:r w:rsidRPr="00CA7108">
        <w:rPr>
          <w:spacing w:val="2"/>
          <w:sz w:val="22"/>
          <w:szCs w:val="22"/>
          <w:highlight w:val="yellow"/>
          <w:lang w:val="it-IT"/>
        </w:rPr>
        <w:t>a</w:t>
      </w:r>
      <w:r w:rsidRPr="00CA7108">
        <w:rPr>
          <w:spacing w:val="-2"/>
          <w:sz w:val="22"/>
          <w:szCs w:val="22"/>
          <w:highlight w:val="yellow"/>
          <w:lang w:val="it-IT"/>
        </w:rPr>
        <w:t>n</w:t>
      </w:r>
      <w:r w:rsidRPr="00CA7108">
        <w:rPr>
          <w:sz w:val="22"/>
          <w:szCs w:val="22"/>
          <w:highlight w:val="yellow"/>
          <w:lang w:val="it-IT"/>
        </w:rPr>
        <w:t>tul</w:t>
      </w:r>
      <w:r w:rsidRPr="00CA7108">
        <w:rPr>
          <w:spacing w:val="-2"/>
          <w:sz w:val="22"/>
          <w:szCs w:val="22"/>
          <w:highlight w:val="yellow"/>
          <w:lang w:val="it-IT"/>
        </w:rPr>
        <w:t>u</w:t>
      </w:r>
      <w:r w:rsidRPr="00CA7108">
        <w:rPr>
          <w:sz w:val="22"/>
          <w:szCs w:val="22"/>
          <w:highlight w:val="yellow"/>
          <w:lang w:val="it-IT"/>
        </w:rPr>
        <w:t>i]</w:t>
      </w:r>
      <w:r w:rsidRPr="00CA7108">
        <w:rPr>
          <w:sz w:val="22"/>
          <w:szCs w:val="22"/>
          <w:lang w:val="it-IT"/>
        </w:rPr>
        <w:t>,</w:t>
      </w:r>
      <w:r w:rsidRPr="00CA7108">
        <w:rPr>
          <w:spacing w:val="45"/>
          <w:sz w:val="22"/>
          <w:szCs w:val="22"/>
          <w:lang w:val="it-IT"/>
        </w:rPr>
        <w:t xml:space="preserve"> </w:t>
      </w:r>
      <w:r w:rsidRPr="00CA7108">
        <w:rPr>
          <w:sz w:val="22"/>
          <w:szCs w:val="22"/>
          <w:highlight w:val="yellow"/>
          <w:lang w:val="it-IT"/>
        </w:rPr>
        <w:t>[f</w:t>
      </w:r>
      <w:r w:rsidRPr="00CA7108">
        <w:rPr>
          <w:spacing w:val="-2"/>
          <w:sz w:val="22"/>
          <w:szCs w:val="22"/>
          <w:highlight w:val="yellow"/>
          <w:lang w:val="it-IT"/>
        </w:rPr>
        <w:t>un</w:t>
      </w:r>
      <w:r w:rsidRPr="00CA7108">
        <w:rPr>
          <w:sz w:val="22"/>
          <w:szCs w:val="22"/>
          <w:highlight w:val="yellow"/>
          <w:lang w:val="it-IT"/>
        </w:rPr>
        <w:t>c</w:t>
      </w:r>
      <w:r w:rsidRPr="00CA7108">
        <w:rPr>
          <w:spacing w:val="2"/>
          <w:sz w:val="22"/>
          <w:szCs w:val="22"/>
          <w:highlight w:val="yellow"/>
          <w:lang w:val="it-IT"/>
        </w:rPr>
        <w:t>ți</w:t>
      </w:r>
      <w:r w:rsidRPr="00CA7108">
        <w:rPr>
          <w:sz w:val="22"/>
          <w:szCs w:val="22"/>
          <w:highlight w:val="yellow"/>
          <w:lang w:val="it-IT"/>
        </w:rPr>
        <w:t>a</w:t>
      </w:r>
      <w:r w:rsidRPr="00CA7108">
        <w:rPr>
          <w:spacing w:val="1"/>
          <w:sz w:val="22"/>
          <w:szCs w:val="22"/>
          <w:highlight w:val="yellow"/>
          <w:lang w:val="it-IT"/>
        </w:rPr>
        <w:t>(</w:t>
      </w:r>
      <w:r w:rsidRPr="00CA7108">
        <w:rPr>
          <w:sz w:val="22"/>
          <w:szCs w:val="22"/>
          <w:highlight w:val="yellow"/>
          <w:lang w:val="it-IT"/>
        </w:rPr>
        <w:t>ile)</w:t>
      </w:r>
      <w:r w:rsidRPr="00CA7108">
        <w:rPr>
          <w:spacing w:val="45"/>
          <w:sz w:val="22"/>
          <w:szCs w:val="22"/>
          <w:highlight w:val="yellow"/>
          <w:lang w:val="it-IT"/>
        </w:rPr>
        <w:t xml:space="preserve"> </w:t>
      </w:r>
      <w:r w:rsidRPr="00CA7108">
        <w:rPr>
          <w:sz w:val="22"/>
          <w:szCs w:val="22"/>
          <w:highlight w:val="yellow"/>
          <w:lang w:val="it-IT"/>
        </w:rPr>
        <w:t>re</w:t>
      </w:r>
      <w:r w:rsidRPr="00CA7108">
        <w:rPr>
          <w:spacing w:val="-1"/>
          <w:sz w:val="22"/>
          <w:szCs w:val="22"/>
          <w:highlight w:val="yellow"/>
          <w:lang w:val="it-IT"/>
        </w:rPr>
        <w:t>p</w:t>
      </w:r>
      <w:r w:rsidRPr="00CA7108">
        <w:rPr>
          <w:sz w:val="22"/>
          <w:szCs w:val="22"/>
          <w:highlight w:val="yellow"/>
          <w:lang w:val="it-IT"/>
        </w:rPr>
        <w:t>reze</w:t>
      </w:r>
      <w:r w:rsidRPr="00CA7108">
        <w:rPr>
          <w:spacing w:val="-1"/>
          <w:sz w:val="22"/>
          <w:szCs w:val="22"/>
          <w:highlight w:val="yellow"/>
          <w:lang w:val="it-IT"/>
        </w:rPr>
        <w:t>n</w:t>
      </w:r>
      <w:r w:rsidRPr="00CA7108">
        <w:rPr>
          <w:sz w:val="22"/>
          <w:szCs w:val="22"/>
          <w:highlight w:val="yellow"/>
          <w:lang w:val="it-IT"/>
        </w:rPr>
        <w:t>ta</w:t>
      </w:r>
      <w:r w:rsidRPr="00CA7108">
        <w:rPr>
          <w:spacing w:val="-1"/>
          <w:sz w:val="22"/>
          <w:szCs w:val="22"/>
          <w:highlight w:val="yellow"/>
          <w:lang w:val="it-IT"/>
        </w:rPr>
        <w:t>n</w:t>
      </w:r>
      <w:r w:rsidRPr="00CA7108">
        <w:rPr>
          <w:spacing w:val="2"/>
          <w:sz w:val="22"/>
          <w:szCs w:val="22"/>
          <w:highlight w:val="yellow"/>
          <w:lang w:val="it-IT"/>
        </w:rPr>
        <w:t>t</w:t>
      </w:r>
      <w:r w:rsidRPr="00CA7108">
        <w:rPr>
          <w:spacing w:val="-2"/>
          <w:sz w:val="22"/>
          <w:szCs w:val="22"/>
          <w:highlight w:val="yellow"/>
          <w:lang w:val="it-IT"/>
        </w:rPr>
        <w:t>u</w:t>
      </w:r>
      <w:r w:rsidRPr="00CA7108">
        <w:rPr>
          <w:spacing w:val="2"/>
          <w:sz w:val="22"/>
          <w:szCs w:val="22"/>
          <w:highlight w:val="yellow"/>
          <w:lang w:val="it-IT"/>
        </w:rPr>
        <w:t>l</w:t>
      </w:r>
      <w:r w:rsidRPr="00CA7108">
        <w:rPr>
          <w:spacing w:val="-2"/>
          <w:sz w:val="22"/>
          <w:szCs w:val="22"/>
          <w:highlight w:val="yellow"/>
          <w:lang w:val="it-IT"/>
        </w:rPr>
        <w:t>u</w:t>
      </w:r>
      <w:r w:rsidRPr="00CA7108">
        <w:rPr>
          <w:sz w:val="22"/>
          <w:szCs w:val="22"/>
          <w:highlight w:val="yellow"/>
          <w:lang w:val="it-IT"/>
        </w:rPr>
        <w:t>i/re</w:t>
      </w:r>
      <w:r w:rsidRPr="00CA7108">
        <w:rPr>
          <w:spacing w:val="1"/>
          <w:sz w:val="22"/>
          <w:szCs w:val="22"/>
          <w:highlight w:val="yellow"/>
          <w:lang w:val="it-IT"/>
        </w:rPr>
        <w:t>p</w:t>
      </w:r>
      <w:r w:rsidRPr="00CA7108">
        <w:rPr>
          <w:sz w:val="22"/>
          <w:szCs w:val="22"/>
          <w:highlight w:val="yellow"/>
          <w:lang w:val="it-IT"/>
        </w:rPr>
        <w:t>reze</w:t>
      </w:r>
      <w:r w:rsidRPr="00CA7108">
        <w:rPr>
          <w:spacing w:val="-1"/>
          <w:sz w:val="22"/>
          <w:szCs w:val="22"/>
          <w:highlight w:val="yellow"/>
          <w:lang w:val="it-IT"/>
        </w:rPr>
        <w:t>n</w:t>
      </w:r>
      <w:r w:rsidRPr="00CA7108">
        <w:rPr>
          <w:sz w:val="22"/>
          <w:szCs w:val="22"/>
          <w:highlight w:val="yellow"/>
          <w:lang w:val="it-IT"/>
        </w:rPr>
        <w:t>ta</w:t>
      </w:r>
      <w:r w:rsidRPr="00CA7108">
        <w:rPr>
          <w:spacing w:val="1"/>
          <w:sz w:val="22"/>
          <w:szCs w:val="22"/>
          <w:highlight w:val="yellow"/>
          <w:lang w:val="it-IT"/>
        </w:rPr>
        <w:t>n</w:t>
      </w:r>
      <w:r w:rsidRPr="00CA7108">
        <w:rPr>
          <w:sz w:val="22"/>
          <w:szCs w:val="22"/>
          <w:highlight w:val="yellow"/>
          <w:lang w:val="it-IT"/>
        </w:rPr>
        <w:t>ților</w:t>
      </w:r>
      <w:r w:rsidRPr="00CA7108">
        <w:rPr>
          <w:spacing w:val="45"/>
          <w:sz w:val="22"/>
          <w:szCs w:val="22"/>
          <w:highlight w:val="yellow"/>
          <w:lang w:val="it-IT"/>
        </w:rPr>
        <w:t xml:space="preserve"> </w:t>
      </w:r>
      <w:r w:rsidRPr="00CA7108">
        <w:rPr>
          <w:sz w:val="22"/>
          <w:szCs w:val="22"/>
          <w:highlight w:val="yellow"/>
          <w:lang w:val="it-IT"/>
        </w:rPr>
        <w:t>le</w:t>
      </w:r>
      <w:r w:rsidRPr="00CA7108">
        <w:rPr>
          <w:spacing w:val="-1"/>
          <w:sz w:val="22"/>
          <w:szCs w:val="22"/>
          <w:highlight w:val="yellow"/>
          <w:lang w:val="it-IT"/>
        </w:rPr>
        <w:t>g</w:t>
      </w:r>
      <w:r w:rsidRPr="00CA7108">
        <w:rPr>
          <w:sz w:val="22"/>
          <w:szCs w:val="22"/>
          <w:highlight w:val="yellow"/>
          <w:lang w:val="it-IT"/>
        </w:rPr>
        <w:t>al(i)</w:t>
      </w:r>
      <w:r w:rsidRPr="00CA7108">
        <w:rPr>
          <w:spacing w:val="45"/>
          <w:sz w:val="22"/>
          <w:szCs w:val="22"/>
          <w:highlight w:val="yellow"/>
          <w:lang w:val="it-IT"/>
        </w:rPr>
        <w:t xml:space="preserve"> </w:t>
      </w:r>
      <w:r w:rsidRPr="00CA7108">
        <w:rPr>
          <w:sz w:val="22"/>
          <w:szCs w:val="22"/>
          <w:highlight w:val="yellow"/>
          <w:lang w:val="it-IT"/>
        </w:rPr>
        <w:t>al/ai</w:t>
      </w:r>
      <w:r w:rsidRPr="00CA7108">
        <w:rPr>
          <w:spacing w:val="45"/>
          <w:sz w:val="22"/>
          <w:szCs w:val="22"/>
          <w:highlight w:val="yellow"/>
          <w:lang w:val="it-IT"/>
        </w:rPr>
        <w:t xml:space="preserve"> </w:t>
      </w:r>
      <w:r w:rsidRPr="00CA7108">
        <w:rPr>
          <w:spacing w:val="-1"/>
          <w:sz w:val="22"/>
          <w:szCs w:val="22"/>
          <w:highlight w:val="yellow"/>
          <w:lang w:val="it-IT"/>
        </w:rPr>
        <w:t>C</w:t>
      </w:r>
      <w:r w:rsidRPr="00CA7108">
        <w:rPr>
          <w:spacing w:val="1"/>
          <w:sz w:val="22"/>
          <w:szCs w:val="22"/>
          <w:highlight w:val="yellow"/>
          <w:lang w:val="it-IT"/>
        </w:rPr>
        <w:t>o</w:t>
      </w:r>
      <w:r w:rsidRPr="00CA7108">
        <w:rPr>
          <w:spacing w:val="-2"/>
          <w:sz w:val="22"/>
          <w:szCs w:val="22"/>
          <w:highlight w:val="yellow"/>
          <w:lang w:val="it-IT"/>
        </w:rPr>
        <w:t>n</w:t>
      </w:r>
      <w:r w:rsidRPr="00CA7108">
        <w:rPr>
          <w:sz w:val="22"/>
          <w:szCs w:val="22"/>
          <w:highlight w:val="yellow"/>
          <w:lang w:val="it-IT"/>
        </w:rPr>
        <w:t>t</w:t>
      </w:r>
      <w:r w:rsidRPr="00CA7108">
        <w:rPr>
          <w:spacing w:val="3"/>
          <w:sz w:val="22"/>
          <w:szCs w:val="22"/>
          <w:highlight w:val="yellow"/>
          <w:lang w:val="it-IT"/>
        </w:rPr>
        <w:t>r</w:t>
      </w:r>
      <w:r w:rsidRPr="00CA7108">
        <w:rPr>
          <w:sz w:val="22"/>
          <w:szCs w:val="22"/>
          <w:highlight w:val="yellow"/>
          <w:lang w:val="it-IT"/>
        </w:rPr>
        <w:t>acta</w:t>
      </w:r>
      <w:r w:rsidRPr="00CA7108">
        <w:rPr>
          <w:spacing w:val="-1"/>
          <w:sz w:val="22"/>
          <w:szCs w:val="22"/>
          <w:highlight w:val="yellow"/>
          <w:lang w:val="it-IT"/>
        </w:rPr>
        <w:t>n</w:t>
      </w:r>
      <w:r w:rsidRPr="00CA7108">
        <w:rPr>
          <w:spacing w:val="2"/>
          <w:sz w:val="22"/>
          <w:szCs w:val="22"/>
          <w:highlight w:val="yellow"/>
          <w:lang w:val="it-IT"/>
        </w:rPr>
        <w:t>t</w:t>
      </w:r>
      <w:r w:rsidRPr="00CA7108">
        <w:rPr>
          <w:spacing w:val="-2"/>
          <w:sz w:val="22"/>
          <w:szCs w:val="22"/>
          <w:highlight w:val="yellow"/>
          <w:lang w:val="it-IT"/>
        </w:rPr>
        <w:t>u</w:t>
      </w:r>
      <w:r w:rsidRPr="00CA7108">
        <w:rPr>
          <w:sz w:val="22"/>
          <w:szCs w:val="22"/>
          <w:highlight w:val="yellow"/>
          <w:lang w:val="it-IT"/>
        </w:rPr>
        <w:t>lui]</w:t>
      </w:r>
      <w:r w:rsidRPr="00CA7108">
        <w:rPr>
          <w:sz w:val="22"/>
          <w:szCs w:val="22"/>
          <w:lang w:val="it-IT"/>
        </w:rPr>
        <w:t>,</w:t>
      </w:r>
      <w:r w:rsidRPr="00CA7108">
        <w:rPr>
          <w:spacing w:val="45"/>
          <w:sz w:val="22"/>
          <w:szCs w:val="22"/>
          <w:lang w:val="it-IT"/>
        </w:rPr>
        <w:t xml:space="preserve"> </w:t>
      </w:r>
      <w:r w:rsidRPr="00CA7108">
        <w:rPr>
          <w:sz w:val="22"/>
          <w:szCs w:val="22"/>
          <w:lang w:val="it-IT"/>
        </w:rPr>
        <w:t>în</w:t>
      </w:r>
      <w:r w:rsidRPr="00CA7108">
        <w:rPr>
          <w:spacing w:val="43"/>
          <w:sz w:val="22"/>
          <w:szCs w:val="22"/>
          <w:lang w:val="it-IT"/>
        </w:rPr>
        <w:t xml:space="preserve"> </w:t>
      </w:r>
      <w:r w:rsidRPr="00CA7108">
        <w:rPr>
          <w:sz w:val="22"/>
          <w:szCs w:val="22"/>
          <w:lang w:val="it-IT"/>
        </w:rPr>
        <w:t>calitate</w:t>
      </w:r>
      <w:r w:rsidRPr="00CA7108">
        <w:rPr>
          <w:spacing w:val="45"/>
          <w:sz w:val="22"/>
          <w:szCs w:val="22"/>
          <w:lang w:val="it-IT"/>
        </w:rPr>
        <w:t xml:space="preserve"> </w:t>
      </w:r>
      <w:r w:rsidRPr="00CA7108">
        <w:rPr>
          <w:spacing w:val="1"/>
          <w:sz w:val="22"/>
          <w:szCs w:val="22"/>
          <w:lang w:val="it-IT"/>
        </w:rPr>
        <w:t>d</w:t>
      </w:r>
      <w:r w:rsidRPr="00CA7108">
        <w:rPr>
          <w:sz w:val="22"/>
          <w:szCs w:val="22"/>
          <w:lang w:val="it-IT"/>
        </w:rPr>
        <w:t>e</w:t>
      </w:r>
      <w:r w:rsidRPr="00CA7108">
        <w:rPr>
          <w:spacing w:val="45"/>
          <w:sz w:val="22"/>
          <w:szCs w:val="22"/>
          <w:lang w:val="it-IT"/>
        </w:rPr>
        <w:t xml:space="preserve"> </w:t>
      </w:r>
      <w:r w:rsidRPr="00CA7108">
        <w:rPr>
          <w:spacing w:val="-1"/>
          <w:sz w:val="22"/>
          <w:szCs w:val="22"/>
          <w:lang w:val="it-IT"/>
        </w:rPr>
        <w:t>ș</w:t>
      </w:r>
      <w:r w:rsidRPr="00CA7108">
        <w:rPr>
          <w:sz w:val="22"/>
          <w:szCs w:val="22"/>
          <w:lang w:val="it-IT"/>
        </w:rPr>
        <w:t>i</w:t>
      </w:r>
      <w:r w:rsidRPr="00CA7108">
        <w:rPr>
          <w:w w:val="99"/>
          <w:sz w:val="22"/>
          <w:szCs w:val="22"/>
          <w:lang w:val="it-IT"/>
        </w:rPr>
        <w:t xml:space="preserve"> </w:t>
      </w:r>
      <w:r w:rsidRPr="00CA7108">
        <w:rPr>
          <w:spacing w:val="1"/>
          <w:sz w:val="22"/>
          <w:szCs w:val="22"/>
          <w:lang w:val="it-IT"/>
        </w:rPr>
        <w:t>d</w:t>
      </w:r>
      <w:r w:rsidRPr="00CA7108">
        <w:rPr>
          <w:sz w:val="22"/>
          <w:szCs w:val="22"/>
          <w:lang w:val="it-IT"/>
        </w:rPr>
        <w:t>e</w:t>
      </w:r>
      <w:r w:rsidRPr="00CA7108">
        <w:rPr>
          <w:spacing w:val="-1"/>
          <w:sz w:val="22"/>
          <w:szCs w:val="22"/>
          <w:lang w:val="it-IT"/>
        </w:rPr>
        <w:t>n</w:t>
      </w:r>
      <w:r w:rsidRPr="00CA7108">
        <w:rPr>
          <w:spacing w:val="1"/>
          <w:sz w:val="22"/>
          <w:szCs w:val="22"/>
          <w:lang w:val="it-IT"/>
        </w:rPr>
        <w:t>u</w:t>
      </w:r>
      <w:r w:rsidRPr="00CA7108">
        <w:rPr>
          <w:spacing w:val="-2"/>
          <w:sz w:val="22"/>
          <w:szCs w:val="22"/>
          <w:lang w:val="it-IT"/>
        </w:rPr>
        <w:t>m</w:t>
      </w:r>
      <w:r w:rsidRPr="00CA7108">
        <w:rPr>
          <w:sz w:val="22"/>
          <w:szCs w:val="22"/>
          <w:lang w:val="it-IT"/>
        </w:rPr>
        <w:t>ită</w:t>
      </w:r>
      <w:r w:rsidRPr="00CA7108">
        <w:rPr>
          <w:spacing w:val="-6"/>
          <w:sz w:val="22"/>
          <w:szCs w:val="22"/>
          <w:lang w:val="it-IT"/>
        </w:rPr>
        <w:t xml:space="preserve"> </w:t>
      </w:r>
      <w:r w:rsidRPr="00CA7108">
        <w:rPr>
          <w:spacing w:val="2"/>
          <w:sz w:val="22"/>
          <w:szCs w:val="22"/>
          <w:lang w:val="it-IT"/>
        </w:rPr>
        <w:t>î</w:t>
      </w:r>
      <w:r w:rsidRPr="00CA7108">
        <w:rPr>
          <w:sz w:val="22"/>
          <w:szCs w:val="22"/>
          <w:lang w:val="it-IT"/>
        </w:rPr>
        <w:t>n</w:t>
      </w:r>
      <w:r w:rsidRPr="00CA7108">
        <w:rPr>
          <w:spacing w:val="-7"/>
          <w:sz w:val="22"/>
          <w:szCs w:val="22"/>
          <w:lang w:val="it-IT"/>
        </w:rPr>
        <w:t xml:space="preserve"> </w:t>
      </w:r>
      <w:r w:rsidRPr="00CA7108">
        <w:rPr>
          <w:sz w:val="22"/>
          <w:szCs w:val="22"/>
          <w:lang w:val="it-IT"/>
        </w:rPr>
        <w:t>c</w:t>
      </w:r>
      <w:r w:rsidRPr="00CA7108">
        <w:rPr>
          <w:spacing w:val="1"/>
          <w:sz w:val="22"/>
          <w:szCs w:val="22"/>
          <w:lang w:val="it-IT"/>
        </w:rPr>
        <w:t>o</w:t>
      </w:r>
      <w:r w:rsidRPr="00CA7108">
        <w:rPr>
          <w:spacing w:val="-2"/>
          <w:sz w:val="22"/>
          <w:szCs w:val="22"/>
          <w:lang w:val="it-IT"/>
        </w:rPr>
        <w:t>n</w:t>
      </w:r>
      <w:r w:rsidRPr="00CA7108">
        <w:rPr>
          <w:sz w:val="22"/>
          <w:szCs w:val="22"/>
          <w:lang w:val="it-IT"/>
        </w:rPr>
        <w:t>t</w:t>
      </w:r>
      <w:r w:rsidRPr="00CA7108">
        <w:rPr>
          <w:spacing w:val="1"/>
          <w:sz w:val="22"/>
          <w:szCs w:val="22"/>
          <w:lang w:val="it-IT"/>
        </w:rPr>
        <w:t>in</w:t>
      </w:r>
      <w:r w:rsidRPr="00CA7108">
        <w:rPr>
          <w:spacing w:val="-2"/>
          <w:sz w:val="22"/>
          <w:szCs w:val="22"/>
          <w:lang w:val="it-IT"/>
        </w:rPr>
        <w:t>u</w:t>
      </w:r>
      <w:r w:rsidRPr="00CA7108">
        <w:rPr>
          <w:sz w:val="22"/>
          <w:szCs w:val="22"/>
          <w:lang w:val="it-IT"/>
        </w:rPr>
        <w:t>a</w:t>
      </w:r>
      <w:r w:rsidRPr="00CA7108">
        <w:rPr>
          <w:spacing w:val="1"/>
          <w:sz w:val="22"/>
          <w:szCs w:val="22"/>
          <w:lang w:val="it-IT"/>
        </w:rPr>
        <w:t>r</w:t>
      </w:r>
      <w:r w:rsidRPr="00CA7108">
        <w:rPr>
          <w:sz w:val="22"/>
          <w:szCs w:val="22"/>
          <w:lang w:val="it-IT"/>
        </w:rPr>
        <w:t>e</w:t>
      </w:r>
      <w:r w:rsidRPr="00CA7108">
        <w:rPr>
          <w:spacing w:val="-5"/>
          <w:sz w:val="22"/>
          <w:szCs w:val="22"/>
          <w:lang w:val="it-IT"/>
        </w:rPr>
        <w:t xml:space="preserve"> </w:t>
      </w:r>
      <w:r w:rsidRPr="00CA7108">
        <w:rPr>
          <w:sz w:val="22"/>
          <w:szCs w:val="22"/>
          <w:lang w:val="it-IT"/>
        </w:rPr>
        <w:t>„Co</w:t>
      </w:r>
      <w:r w:rsidRPr="00CA7108">
        <w:rPr>
          <w:spacing w:val="-2"/>
          <w:sz w:val="22"/>
          <w:szCs w:val="22"/>
          <w:lang w:val="it-IT"/>
        </w:rPr>
        <w:t>n</w:t>
      </w:r>
      <w:r w:rsidRPr="00CA7108">
        <w:rPr>
          <w:sz w:val="22"/>
          <w:szCs w:val="22"/>
          <w:lang w:val="it-IT"/>
        </w:rPr>
        <w:t>t</w:t>
      </w:r>
      <w:r w:rsidRPr="00CA7108">
        <w:rPr>
          <w:spacing w:val="3"/>
          <w:sz w:val="22"/>
          <w:szCs w:val="22"/>
          <w:lang w:val="it-IT"/>
        </w:rPr>
        <w:t>r</w:t>
      </w:r>
      <w:r w:rsidRPr="00CA7108">
        <w:rPr>
          <w:sz w:val="22"/>
          <w:szCs w:val="22"/>
          <w:lang w:val="it-IT"/>
        </w:rPr>
        <w:t>acta</w:t>
      </w:r>
      <w:r w:rsidRPr="00CA7108">
        <w:rPr>
          <w:spacing w:val="-1"/>
          <w:sz w:val="22"/>
          <w:szCs w:val="22"/>
          <w:lang w:val="it-IT"/>
        </w:rPr>
        <w:t>n</w:t>
      </w:r>
      <w:r w:rsidRPr="00CA7108">
        <w:rPr>
          <w:sz w:val="22"/>
          <w:szCs w:val="22"/>
          <w:lang w:val="it-IT"/>
        </w:rPr>
        <w:t>t”,</w:t>
      </w:r>
      <w:r w:rsidRPr="00CA7108">
        <w:rPr>
          <w:spacing w:val="-6"/>
          <w:sz w:val="22"/>
          <w:szCs w:val="22"/>
          <w:lang w:val="it-IT"/>
        </w:rPr>
        <w:t xml:space="preserve"> </w:t>
      </w:r>
      <w:r w:rsidRPr="00CA7108">
        <w:rPr>
          <w:spacing w:val="1"/>
          <w:sz w:val="22"/>
          <w:szCs w:val="22"/>
          <w:lang w:val="it-IT"/>
        </w:rPr>
        <w:t>p</w:t>
      </w:r>
      <w:r w:rsidRPr="00CA7108">
        <w:rPr>
          <w:sz w:val="22"/>
          <w:szCs w:val="22"/>
          <w:lang w:val="it-IT"/>
        </w:rPr>
        <w:t>e</w:t>
      </w:r>
      <w:r w:rsidRPr="00CA7108">
        <w:rPr>
          <w:spacing w:val="-6"/>
          <w:sz w:val="22"/>
          <w:szCs w:val="22"/>
          <w:lang w:val="it-IT"/>
        </w:rPr>
        <w:t xml:space="preserve"> </w:t>
      </w:r>
      <w:r w:rsidRPr="00CA7108">
        <w:rPr>
          <w:spacing w:val="1"/>
          <w:sz w:val="22"/>
          <w:szCs w:val="22"/>
          <w:lang w:val="it-IT"/>
        </w:rPr>
        <w:t>d</w:t>
      </w:r>
      <w:r w:rsidRPr="00CA7108">
        <w:rPr>
          <w:sz w:val="22"/>
          <w:szCs w:val="22"/>
          <w:lang w:val="it-IT"/>
        </w:rPr>
        <w:t>e</w:t>
      </w:r>
      <w:r w:rsidRPr="00CA7108">
        <w:rPr>
          <w:spacing w:val="-1"/>
          <w:sz w:val="22"/>
          <w:szCs w:val="22"/>
          <w:lang w:val="it-IT"/>
        </w:rPr>
        <w:t xml:space="preserve"> </w:t>
      </w:r>
      <w:r w:rsidRPr="00CA7108">
        <w:rPr>
          <w:sz w:val="22"/>
          <w:szCs w:val="22"/>
          <w:lang w:val="it-IT"/>
        </w:rPr>
        <w:t>altă</w:t>
      </w:r>
      <w:r w:rsidRPr="00CA7108">
        <w:rPr>
          <w:spacing w:val="-6"/>
          <w:sz w:val="22"/>
          <w:szCs w:val="22"/>
          <w:lang w:val="it-IT"/>
        </w:rPr>
        <w:t xml:space="preserve"> </w:t>
      </w:r>
      <w:r w:rsidRPr="00CA7108">
        <w:rPr>
          <w:spacing w:val="1"/>
          <w:sz w:val="22"/>
          <w:szCs w:val="22"/>
          <w:lang w:val="it-IT"/>
        </w:rPr>
        <w:t>p</w:t>
      </w:r>
      <w:r w:rsidRPr="00CA7108">
        <w:rPr>
          <w:sz w:val="22"/>
          <w:szCs w:val="22"/>
          <w:lang w:val="it-IT"/>
        </w:rPr>
        <w:t>a</w:t>
      </w:r>
      <w:r w:rsidRPr="00CA7108">
        <w:rPr>
          <w:spacing w:val="1"/>
          <w:sz w:val="22"/>
          <w:szCs w:val="22"/>
          <w:lang w:val="it-IT"/>
        </w:rPr>
        <w:t>r</w:t>
      </w:r>
      <w:r w:rsidRPr="00CA7108">
        <w:rPr>
          <w:sz w:val="22"/>
          <w:szCs w:val="22"/>
          <w:lang w:val="it-IT"/>
        </w:rPr>
        <w:t>te,</w:t>
      </w:r>
    </w:p>
    <w:p w14:paraId="4FD2AC7E" w14:textId="77777777" w:rsidR="00FA1492" w:rsidRPr="00CA7108" w:rsidRDefault="00FA1492" w:rsidP="00AE51CD">
      <w:pPr>
        <w:pStyle w:val="BodyText"/>
        <w:kinsoku w:val="0"/>
        <w:overflowPunct w:val="0"/>
        <w:ind w:right="120"/>
        <w:jc w:val="both"/>
        <w:rPr>
          <w:sz w:val="22"/>
          <w:szCs w:val="22"/>
          <w:lang w:val="it-IT"/>
        </w:rPr>
      </w:pPr>
      <w:r w:rsidRPr="00CA7108">
        <w:rPr>
          <w:sz w:val="22"/>
          <w:szCs w:val="22"/>
          <w:lang w:val="it-IT"/>
        </w:rPr>
        <w:t>denumite, în continuare, împreună, "Părțile" și car</w:t>
      </w:r>
      <w:r w:rsidR="00806777" w:rsidRPr="00CA7108">
        <w:rPr>
          <w:sz w:val="22"/>
          <w:szCs w:val="22"/>
          <w:lang w:val="it-IT"/>
        </w:rPr>
        <w:t>e,</w:t>
      </w:r>
      <w:r w:rsidR="00AE51CD" w:rsidRPr="00CA7108">
        <w:rPr>
          <w:sz w:val="22"/>
          <w:szCs w:val="22"/>
          <w:lang w:val="it-IT"/>
        </w:rPr>
        <w:t xml:space="preserve"> </w:t>
      </w:r>
      <w:r w:rsidRPr="00CA7108">
        <w:rPr>
          <w:sz w:val="22"/>
          <w:szCs w:val="22"/>
          <w:lang w:val="it-IT"/>
        </w:rPr>
        <w:t>având în vedere că:</w:t>
      </w:r>
    </w:p>
    <w:p w14:paraId="603031FE" w14:textId="1363D367" w:rsidR="00FA1492" w:rsidRPr="00941224" w:rsidRDefault="00AC61BB" w:rsidP="00941224">
      <w:pPr>
        <w:spacing w:after="200"/>
        <w:jc w:val="both"/>
        <w:rPr>
          <w:b/>
          <w:bCs/>
          <w:lang w:val="ro-RO"/>
        </w:rPr>
      </w:pPr>
      <w:r>
        <w:rPr>
          <w:lang w:val="it-IT"/>
        </w:rPr>
        <w:t>Autoritate</w:t>
      </w:r>
      <w:r w:rsidR="00FA1492" w:rsidRPr="00CA7108">
        <w:rPr>
          <w:lang w:val="it-IT"/>
        </w:rPr>
        <w:t>a/</w:t>
      </w:r>
      <w:r w:rsidR="00FA1492" w:rsidRPr="00CA7108">
        <w:rPr>
          <w:spacing w:val="4"/>
          <w:lang w:val="it-IT"/>
        </w:rPr>
        <w:t xml:space="preserve"> </w:t>
      </w:r>
      <w:r w:rsidR="00FA1492" w:rsidRPr="00CA7108">
        <w:rPr>
          <w:lang w:val="it-IT"/>
        </w:rPr>
        <w:t>c</w:t>
      </w:r>
      <w:r w:rsidR="00FA1492" w:rsidRPr="00CA7108">
        <w:rPr>
          <w:spacing w:val="1"/>
          <w:lang w:val="it-IT"/>
        </w:rPr>
        <w:t>on</w:t>
      </w:r>
      <w:r w:rsidR="00FA1492" w:rsidRPr="00CA7108">
        <w:rPr>
          <w:lang w:val="it-IT"/>
        </w:rPr>
        <w:t>tracta</w:t>
      </w:r>
      <w:r w:rsidR="00FA1492" w:rsidRPr="00CA7108">
        <w:rPr>
          <w:spacing w:val="-1"/>
          <w:lang w:val="it-IT"/>
        </w:rPr>
        <w:t>n</w:t>
      </w:r>
      <w:r w:rsidR="00FA1492" w:rsidRPr="00CA7108">
        <w:rPr>
          <w:lang w:val="it-IT"/>
        </w:rPr>
        <w:t>tă</w:t>
      </w:r>
      <w:r w:rsidR="00FA1492" w:rsidRPr="00CA7108">
        <w:rPr>
          <w:spacing w:val="7"/>
          <w:lang w:val="it-IT"/>
        </w:rPr>
        <w:t xml:space="preserve"> </w:t>
      </w:r>
      <w:r w:rsidR="00FA1492" w:rsidRPr="00CA7108">
        <w:rPr>
          <w:lang w:val="it-IT"/>
        </w:rPr>
        <w:t>a</w:t>
      </w:r>
      <w:r w:rsidR="00FA1492" w:rsidRPr="00CA7108">
        <w:rPr>
          <w:spacing w:val="5"/>
          <w:lang w:val="it-IT"/>
        </w:rPr>
        <w:t xml:space="preserve"> </w:t>
      </w:r>
      <w:r w:rsidR="00FA1492" w:rsidRPr="00CA7108">
        <w:rPr>
          <w:spacing w:val="1"/>
          <w:lang w:val="it-IT"/>
        </w:rPr>
        <w:t>d</w:t>
      </w:r>
      <w:r w:rsidR="00FA1492" w:rsidRPr="00CA7108">
        <w:rPr>
          <w:lang w:val="it-IT"/>
        </w:rPr>
        <w:t>e</w:t>
      </w:r>
      <w:r w:rsidR="00FA1492" w:rsidRPr="00CA7108">
        <w:rPr>
          <w:spacing w:val="1"/>
          <w:lang w:val="it-IT"/>
        </w:rPr>
        <w:t>r</w:t>
      </w:r>
      <w:r w:rsidR="00FA1492" w:rsidRPr="00CA7108">
        <w:rPr>
          <w:spacing w:val="-2"/>
          <w:lang w:val="it-IT"/>
        </w:rPr>
        <w:t>u</w:t>
      </w:r>
      <w:r w:rsidR="00FA1492" w:rsidRPr="00CA7108">
        <w:rPr>
          <w:lang w:val="it-IT"/>
        </w:rPr>
        <w:t>lat</w:t>
      </w:r>
      <w:r w:rsidR="00FA1492" w:rsidRPr="00CA7108">
        <w:rPr>
          <w:spacing w:val="3"/>
          <w:lang w:val="it-IT"/>
        </w:rPr>
        <w:t xml:space="preserve"> </w:t>
      </w:r>
      <w:r w:rsidR="00FA1492" w:rsidRPr="00CA7108">
        <w:rPr>
          <w:spacing w:val="1"/>
          <w:lang w:val="it-IT"/>
        </w:rPr>
        <w:t>p</w:t>
      </w:r>
      <w:r w:rsidR="00FA1492" w:rsidRPr="00CA7108">
        <w:rPr>
          <w:lang w:val="it-IT"/>
        </w:rPr>
        <w:t>r</w:t>
      </w:r>
      <w:r w:rsidR="00FA1492" w:rsidRPr="00CA7108">
        <w:rPr>
          <w:spacing w:val="1"/>
          <w:lang w:val="it-IT"/>
        </w:rPr>
        <w:t>o</w:t>
      </w:r>
      <w:r w:rsidR="00FA1492" w:rsidRPr="00CA7108">
        <w:rPr>
          <w:lang w:val="it-IT"/>
        </w:rPr>
        <w:t>ce</w:t>
      </w:r>
      <w:r w:rsidR="00FA1492" w:rsidRPr="00CA7108">
        <w:rPr>
          <w:spacing w:val="1"/>
          <w:lang w:val="it-IT"/>
        </w:rPr>
        <w:t>d</w:t>
      </w:r>
      <w:r w:rsidR="00FA1492" w:rsidRPr="00CA7108">
        <w:rPr>
          <w:spacing w:val="-2"/>
          <w:lang w:val="it-IT"/>
        </w:rPr>
        <w:t>u</w:t>
      </w:r>
      <w:r w:rsidR="00FA1492" w:rsidRPr="00CA7108">
        <w:rPr>
          <w:lang w:val="it-IT"/>
        </w:rPr>
        <w:t>ra</w:t>
      </w:r>
      <w:r w:rsidR="00FA1492" w:rsidRPr="00CA7108">
        <w:rPr>
          <w:spacing w:val="5"/>
          <w:lang w:val="it-IT"/>
        </w:rPr>
        <w:t xml:space="preserve"> </w:t>
      </w:r>
      <w:r w:rsidR="00FA1492" w:rsidRPr="00CA7108">
        <w:rPr>
          <w:spacing w:val="1"/>
          <w:lang w:val="it-IT"/>
        </w:rPr>
        <w:t>d</w:t>
      </w:r>
      <w:r w:rsidR="00FA1492" w:rsidRPr="00CA7108">
        <w:rPr>
          <w:lang w:val="it-IT"/>
        </w:rPr>
        <w:t>e</w:t>
      </w:r>
      <w:r w:rsidR="00FA1492" w:rsidRPr="00CA7108">
        <w:rPr>
          <w:spacing w:val="5"/>
          <w:lang w:val="it-IT"/>
        </w:rPr>
        <w:t xml:space="preserve"> </w:t>
      </w:r>
      <w:r w:rsidR="00FA1492" w:rsidRPr="00CA7108">
        <w:rPr>
          <w:lang w:val="it-IT"/>
        </w:rPr>
        <w:t>atr</w:t>
      </w:r>
      <w:r w:rsidR="00FA1492" w:rsidRPr="00CA7108">
        <w:rPr>
          <w:spacing w:val="-3"/>
          <w:lang w:val="it-IT"/>
        </w:rPr>
        <w:t>i</w:t>
      </w:r>
      <w:r w:rsidR="00FA1492" w:rsidRPr="00CA7108">
        <w:rPr>
          <w:spacing w:val="1"/>
          <w:lang w:val="it-IT"/>
        </w:rPr>
        <w:t>b</w:t>
      </w:r>
      <w:r w:rsidR="00FA1492" w:rsidRPr="00CA7108">
        <w:rPr>
          <w:spacing w:val="-2"/>
          <w:lang w:val="it-IT"/>
        </w:rPr>
        <w:t>u</w:t>
      </w:r>
      <w:r w:rsidR="00FA1492" w:rsidRPr="00CA7108">
        <w:rPr>
          <w:lang w:val="it-IT"/>
        </w:rPr>
        <w:t>ire</w:t>
      </w:r>
      <w:r w:rsidR="00FA1492" w:rsidRPr="00CA7108">
        <w:rPr>
          <w:spacing w:val="5"/>
          <w:lang w:val="it-IT"/>
        </w:rPr>
        <w:t xml:space="preserve"> </w:t>
      </w:r>
      <w:r w:rsidR="00FA1492" w:rsidRPr="00CA7108">
        <w:rPr>
          <w:lang w:val="it-IT"/>
        </w:rPr>
        <w:t>a</w:t>
      </w:r>
      <w:r w:rsidR="00FA1492" w:rsidRPr="00CA7108">
        <w:rPr>
          <w:spacing w:val="-1"/>
          <w:lang w:val="it-IT"/>
        </w:rPr>
        <w:t>v</w:t>
      </w:r>
      <w:r w:rsidR="00FA1492" w:rsidRPr="00CA7108">
        <w:rPr>
          <w:lang w:val="it-IT"/>
        </w:rPr>
        <w:t>â</w:t>
      </w:r>
      <w:r w:rsidR="00FA1492" w:rsidRPr="00CA7108">
        <w:rPr>
          <w:spacing w:val="-1"/>
          <w:lang w:val="it-IT"/>
        </w:rPr>
        <w:t>n</w:t>
      </w:r>
      <w:r w:rsidR="00FA1492" w:rsidRPr="00CA7108">
        <w:rPr>
          <w:lang w:val="it-IT"/>
        </w:rPr>
        <w:t>d</w:t>
      </w:r>
      <w:r w:rsidR="00FA1492" w:rsidRPr="00CA7108">
        <w:rPr>
          <w:spacing w:val="4"/>
          <w:lang w:val="it-IT"/>
        </w:rPr>
        <w:t xml:space="preserve"> </w:t>
      </w:r>
      <w:r w:rsidR="00FA1492" w:rsidRPr="00CA7108">
        <w:rPr>
          <w:lang w:val="it-IT"/>
        </w:rPr>
        <w:t>ca</w:t>
      </w:r>
      <w:r w:rsidR="00FA1492" w:rsidRPr="00CA7108">
        <w:rPr>
          <w:spacing w:val="5"/>
          <w:lang w:val="it-IT"/>
        </w:rPr>
        <w:t xml:space="preserve"> </w:t>
      </w:r>
      <w:r w:rsidR="00FA1492" w:rsidRPr="00CA7108">
        <w:rPr>
          <w:spacing w:val="1"/>
          <w:lang w:val="it-IT"/>
        </w:rPr>
        <w:t>ob</w:t>
      </w:r>
      <w:r w:rsidR="00FA1492" w:rsidRPr="00CA7108">
        <w:rPr>
          <w:lang w:val="it-IT"/>
        </w:rPr>
        <w:t>iect</w:t>
      </w:r>
      <w:r w:rsidR="00FA1492" w:rsidRPr="00CA7108">
        <w:rPr>
          <w:spacing w:val="5"/>
          <w:lang w:val="it-IT"/>
        </w:rPr>
        <w:t xml:space="preserve"> </w:t>
      </w:r>
      <w:r w:rsidR="00FA1492" w:rsidRPr="00CA7108">
        <w:rPr>
          <w:lang w:val="it-IT"/>
        </w:rPr>
        <w:t>ac</w:t>
      </w:r>
      <w:r w:rsidR="00FA1492" w:rsidRPr="00CA7108">
        <w:rPr>
          <w:spacing w:val="-2"/>
          <w:lang w:val="it-IT"/>
        </w:rPr>
        <w:t>h</w:t>
      </w:r>
      <w:r w:rsidR="00FA1492" w:rsidRPr="00CA7108">
        <w:rPr>
          <w:lang w:val="it-IT"/>
        </w:rPr>
        <w:t>iziț</w:t>
      </w:r>
      <w:r w:rsidR="00FA1492" w:rsidRPr="00CA7108">
        <w:rPr>
          <w:spacing w:val="1"/>
          <w:lang w:val="it-IT"/>
        </w:rPr>
        <w:t>i</w:t>
      </w:r>
      <w:r w:rsidR="00FA1492" w:rsidRPr="00CA7108">
        <w:rPr>
          <w:lang w:val="it-IT"/>
        </w:rPr>
        <w:t>a</w:t>
      </w:r>
      <w:r w:rsidR="00FA1492" w:rsidRPr="00CA7108">
        <w:rPr>
          <w:spacing w:val="5"/>
          <w:lang w:val="it-IT"/>
        </w:rPr>
        <w:t xml:space="preserve"> </w:t>
      </w:r>
      <w:r w:rsidR="00FA1492" w:rsidRPr="00CA7108">
        <w:rPr>
          <w:spacing w:val="1"/>
          <w:lang w:val="it-IT"/>
        </w:rPr>
        <w:t>d</w:t>
      </w:r>
      <w:r w:rsidR="00FA1492" w:rsidRPr="00CA7108">
        <w:rPr>
          <w:lang w:val="it-IT"/>
        </w:rPr>
        <w:t>e</w:t>
      </w:r>
      <w:r w:rsidR="00FA1492" w:rsidRPr="00CA7108">
        <w:rPr>
          <w:spacing w:val="4"/>
          <w:lang w:val="it-IT"/>
        </w:rPr>
        <w:t xml:space="preserve"> </w:t>
      </w:r>
      <w:proofErr w:type="spellStart"/>
      <w:r w:rsidR="00E95508" w:rsidRPr="00BA098E">
        <w:rPr>
          <w:b/>
          <w:bCs/>
          <w:i/>
          <w:iCs/>
        </w:rPr>
        <w:t>Furnizare</w:t>
      </w:r>
      <w:proofErr w:type="spellEnd"/>
      <w:r w:rsidR="00E95508" w:rsidRPr="00BA098E">
        <w:rPr>
          <w:b/>
          <w:bCs/>
          <w:i/>
          <w:iCs/>
        </w:rPr>
        <w:t xml:space="preserve"> </w:t>
      </w:r>
      <w:r w:rsidR="00E95508">
        <w:rPr>
          <w:b/>
          <w:bCs/>
          <w:i/>
          <w:iCs/>
        </w:rPr>
        <w:t xml:space="preserve">de </w:t>
      </w:r>
      <w:proofErr w:type="spellStart"/>
      <w:r w:rsidR="00E95508">
        <w:rPr>
          <w:b/>
          <w:bCs/>
          <w:i/>
          <w:iCs/>
        </w:rPr>
        <w:t>tehnologii</w:t>
      </w:r>
      <w:proofErr w:type="spellEnd"/>
      <w:r w:rsidR="00E95508">
        <w:rPr>
          <w:b/>
          <w:bCs/>
          <w:i/>
          <w:iCs/>
        </w:rPr>
        <w:t xml:space="preserve"> </w:t>
      </w:r>
      <w:proofErr w:type="spellStart"/>
      <w:r w:rsidR="00E95508">
        <w:rPr>
          <w:b/>
          <w:bCs/>
          <w:i/>
          <w:iCs/>
        </w:rPr>
        <w:t>specifice</w:t>
      </w:r>
      <w:proofErr w:type="spellEnd"/>
      <w:r w:rsidR="00E95508">
        <w:rPr>
          <w:b/>
          <w:bCs/>
          <w:i/>
          <w:iCs/>
        </w:rPr>
        <w:t xml:space="preserve"> dedicate </w:t>
      </w:r>
      <w:proofErr w:type="spellStart"/>
      <w:r w:rsidR="00E95508">
        <w:rPr>
          <w:b/>
          <w:bCs/>
          <w:i/>
          <w:iCs/>
        </w:rPr>
        <w:t>accesibilizarii</w:t>
      </w:r>
      <w:proofErr w:type="spellEnd"/>
      <w:r w:rsidR="00E95508">
        <w:rPr>
          <w:b/>
          <w:bCs/>
          <w:i/>
          <w:iCs/>
        </w:rPr>
        <w:t xml:space="preserve"> </w:t>
      </w:r>
      <w:proofErr w:type="spellStart"/>
      <w:r w:rsidR="00E95508">
        <w:rPr>
          <w:b/>
          <w:bCs/>
          <w:i/>
          <w:iCs/>
        </w:rPr>
        <w:t>campusului</w:t>
      </w:r>
      <w:proofErr w:type="spellEnd"/>
      <w:r w:rsidR="00E95508">
        <w:rPr>
          <w:b/>
          <w:bCs/>
          <w:i/>
          <w:iCs/>
        </w:rPr>
        <w:t xml:space="preserve"> I USV</w:t>
      </w:r>
      <w:r w:rsidR="00FA1492" w:rsidRPr="00CA7108">
        <w:rPr>
          <w:lang w:val="it-IT"/>
        </w:rPr>
        <w:t>,</w:t>
      </w:r>
      <w:r w:rsidR="00FA1492" w:rsidRPr="00CA7108">
        <w:rPr>
          <w:spacing w:val="5"/>
          <w:lang w:val="it-IT"/>
        </w:rPr>
        <w:t xml:space="preserve"> </w:t>
      </w:r>
      <w:r w:rsidR="00FA1492" w:rsidRPr="00CA7108">
        <w:rPr>
          <w:lang w:val="it-IT"/>
        </w:rPr>
        <w:t>i</w:t>
      </w:r>
      <w:r w:rsidR="00FA1492" w:rsidRPr="00CA7108">
        <w:rPr>
          <w:spacing w:val="-2"/>
          <w:lang w:val="it-IT"/>
        </w:rPr>
        <w:t>n</w:t>
      </w:r>
      <w:r w:rsidR="00FA1492" w:rsidRPr="00CA7108">
        <w:rPr>
          <w:spacing w:val="2"/>
          <w:lang w:val="it-IT"/>
        </w:rPr>
        <w:t>i</w:t>
      </w:r>
      <w:r w:rsidR="00FA1492" w:rsidRPr="00CA7108">
        <w:rPr>
          <w:lang w:val="it-IT"/>
        </w:rPr>
        <w:t>ț</w:t>
      </w:r>
      <w:r w:rsidR="00FA1492" w:rsidRPr="00CA7108">
        <w:rPr>
          <w:spacing w:val="1"/>
          <w:lang w:val="it-IT"/>
        </w:rPr>
        <w:t>i</w:t>
      </w:r>
      <w:r w:rsidR="00FA1492" w:rsidRPr="00CA7108">
        <w:rPr>
          <w:lang w:val="it-IT"/>
        </w:rPr>
        <w:t>ată</w:t>
      </w:r>
      <w:r w:rsidR="00FA1492" w:rsidRPr="00CA7108">
        <w:rPr>
          <w:spacing w:val="4"/>
          <w:lang w:val="it-IT"/>
        </w:rPr>
        <w:t xml:space="preserve"> </w:t>
      </w:r>
      <w:r w:rsidR="00FA1492" w:rsidRPr="00CA7108">
        <w:rPr>
          <w:spacing w:val="1"/>
          <w:lang w:val="it-IT"/>
        </w:rPr>
        <w:t>p</w:t>
      </w:r>
      <w:r w:rsidR="00FA1492" w:rsidRPr="00CA7108">
        <w:rPr>
          <w:lang w:val="it-IT"/>
        </w:rPr>
        <w:t>rin</w:t>
      </w:r>
      <w:r w:rsidR="00FA1492" w:rsidRPr="00CA7108">
        <w:rPr>
          <w:spacing w:val="2"/>
          <w:lang w:val="it-IT"/>
        </w:rPr>
        <w:t xml:space="preserve"> </w:t>
      </w:r>
      <w:r w:rsidR="00FA1492" w:rsidRPr="00CA7108">
        <w:rPr>
          <w:spacing w:val="1"/>
          <w:lang w:val="it-IT"/>
        </w:rPr>
        <w:t>p</w:t>
      </w:r>
      <w:r w:rsidR="00FA1492" w:rsidRPr="00CA7108">
        <w:rPr>
          <w:spacing w:val="-2"/>
          <w:lang w:val="it-IT"/>
        </w:rPr>
        <w:t>u</w:t>
      </w:r>
      <w:r w:rsidR="00FA1492" w:rsidRPr="00CA7108">
        <w:rPr>
          <w:spacing w:val="1"/>
          <w:lang w:val="it-IT"/>
        </w:rPr>
        <w:t>b</w:t>
      </w:r>
      <w:r w:rsidR="00FA1492" w:rsidRPr="00CA7108">
        <w:rPr>
          <w:lang w:val="it-IT"/>
        </w:rPr>
        <w:t>lica</w:t>
      </w:r>
      <w:r w:rsidR="00FA1492" w:rsidRPr="00CA7108">
        <w:rPr>
          <w:spacing w:val="1"/>
          <w:lang w:val="it-IT"/>
        </w:rPr>
        <w:t>r</w:t>
      </w:r>
      <w:r w:rsidR="00FA1492" w:rsidRPr="00CA7108">
        <w:rPr>
          <w:lang w:val="it-IT"/>
        </w:rPr>
        <w:t>ea</w:t>
      </w:r>
      <w:r w:rsidR="00FA1492" w:rsidRPr="00CA7108">
        <w:rPr>
          <w:spacing w:val="5"/>
          <w:lang w:val="it-IT"/>
        </w:rPr>
        <w:t xml:space="preserve"> </w:t>
      </w:r>
      <w:r w:rsidR="00FA1492" w:rsidRPr="00CA7108">
        <w:rPr>
          <w:lang w:val="it-IT"/>
        </w:rPr>
        <w:t>în</w:t>
      </w:r>
      <w:r w:rsidR="00FA1492" w:rsidRPr="00CA7108">
        <w:rPr>
          <w:spacing w:val="4"/>
          <w:lang w:val="it-IT"/>
        </w:rPr>
        <w:t xml:space="preserve"> </w:t>
      </w:r>
      <w:r w:rsidR="00FA1492" w:rsidRPr="00CA7108">
        <w:rPr>
          <w:spacing w:val="5"/>
          <w:lang w:val="it-IT"/>
        </w:rPr>
        <w:t>S</w:t>
      </w:r>
      <w:r w:rsidR="00FA1492" w:rsidRPr="00CA7108">
        <w:rPr>
          <w:spacing w:val="3"/>
          <w:lang w:val="it-IT"/>
        </w:rPr>
        <w:t>E</w:t>
      </w:r>
      <w:r w:rsidR="00FA1492" w:rsidRPr="00CA7108">
        <w:rPr>
          <w:spacing w:val="-3"/>
          <w:lang w:val="it-IT"/>
        </w:rPr>
        <w:t>A</w:t>
      </w:r>
      <w:r w:rsidR="00FA1492" w:rsidRPr="00CA7108">
        <w:rPr>
          <w:lang w:val="it-IT"/>
        </w:rPr>
        <w:t>P</w:t>
      </w:r>
      <w:r w:rsidR="00FA1492" w:rsidRPr="00CA7108">
        <w:rPr>
          <w:spacing w:val="5"/>
          <w:lang w:val="it-IT"/>
        </w:rPr>
        <w:t xml:space="preserve"> </w:t>
      </w:r>
      <w:r w:rsidR="00FA1492" w:rsidRPr="00CA7108">
        <w:rPr>
          <w:lang w:val="it-IT"/>
        </w:rPr>
        <w:t>a</w:t>
      </w:r>
      <w:r w:rsidR="00FA1492" w:rsidRPr="00CA7108">
        <w:rPr>
          <w:spacing w:val="5"/>
          <w:lang w:val="it-IT"/>
        </w:rPr>
        <w:t xml:space="preserve"> </w:t>
      </w:r>
      <w:r w:rsidR="00FA1492" w:rsidRPr="00CA7108">
        <w:rPr>
          <w:lang w:val="it-IT"/>
        </w:rPr>
        <w:t>A</w:t>
      </w:r>
      <w:r w:rsidR="00FA1492" w:rsidRPr="00CA7108">
        <w:rPr>
          <w:spacing w:val="1"/>
          <w:lang w:val="it-IT"/>
        </w:rPr>
        <w:t>n</w:t>
      </w:r>
      <w:r w:rsidR="00FA1492" w:rsidRPr="00CA7108">
        <w:rPr>
          <w:spacing w:val="-2"/>
          <w:lang w:val="it-IT"/>
        </w:rPr>
        <w:t>un</w:t>
      </w:r>
      <w:r w:rsidR="00FA1492" w:rsidRPr="00CA7108">
        <w:rPr>
          <w:spacing w:val="2"/>
          <w:lang w:val="it-IT"/>
        </w:rPr>
        <w:t>ț</w:t>
      </w:r>
      <w:r w:rsidR="00FA1492" w:rsidRPr="00CA7108">
        <w:rPr>
          <w:spacing w:val="-2"/>
          <w:lang w:val="it-IT"/>
        </w:rPr>
        <w:t>u</w:t>
      </w:r>
      <w:r w:rsidR="00FA1492" w:rsidRPr="00CA7108">
        <w:rPr>
          <w:spacing w:val="2"/>
          <w:lang w:val="it-IT"/>
        </w:rPr>
        <w:t>l</w:t>
      </w:r>
      <w:r w:rsidR="00FA1492" w:rsidRPr="00CA7108">
        <w:rPr>
          <w:spacing w:val="-2"/>
          <w:lang w:val="it-IT"/>
        </w:rPr>
        <w:t>u</w:t>
      </w:r>
      <w:r w:rsidR="00FA1492" w:rsidRPr="00CA7108">
        <w:rPr>
          <w:lang w:val="it-IT"/>
        </w:rPr>
        <w:t>i</w:t>
      </w:r>
      <w:r w:rsidR="00DA0A86">
        <w:rPr>
          <w:lang w:val="it-IT"/>
        </w:rPr>
        <w:t xml:space="preserve"> </w:t>
      </w:r>
      <w:r w:rsidR="00FA1492" w:rsidRPr="00CA7108">
        <w:rPr>
          <w:lang w:val="it-IT"/>
        </w:rPr>
        <w:t>de</w:t>
      </w:r>
      <w:r w:rsidR="00FA1492" w:rsidRPr="00CA7108">
        <w:rPr>
          <w:spacing w:val="4"/>
          <w:lang w:val="it-IT"/>
        </w:rPr>
        <w:t xml:space="preserve"> </w:t>
      </w:r>
      <w:r w:rsidR="00FA1492" w:rsidRPr="00CA7108">
        <w:rPr>
          <w:spacing w:val="1"/>
          <w:lang w:val="it-IT"/>
        </w:rPr>
        <w:t>p</w:t>
      </w:r>
      <w:r w:rsidR="00FA1492" w:rsidRPr="00CA7108">
        <w:rPr>
          <w:lang w:val="it-IT"/>
        </w:rPr>
        <w:t>a</w:t>
      </w:r>
      <w:r w:rsidR="00FA1492" w:rsidRPr="00CA7108">
        <w:rPr>
          <w:spacing w:val="1"/>
          <w:lang w:val="it-IT"/>
        </w:rPr>
        <w:t>r</w:t>
      </w:r>
      <w:r w:rsidR="00FA1492" w:rsidRPr="00CA7108">
        <w:rPr>
          <w:lang w:val="it-IT"/>
        </w:rPr>
        <w:t>ticipa</w:t>
      </w:r>
      <w:r w:rsidR="00FA1492" w:rsidRPr="00CA7108">
        <w:rPr>
          <w:spacing w:val="1"/>
          <w:lang w:val="it-IT"/>
        </w:rPr>
        <w:t>r</w:t>
      </w:r>
      <w:r w:rsidR="00FA1492" w:rsidRPr="00CA7108">
        <w:rPr>
          <w:lang w:val="it-IT"/>
        </w:rPr>
        <w:t>e</w:t>
      </w:r>
      <w:r w:rsidR="00FA1492" w:rsidRPr="00CA7108">
        <w:rPr>
          <w:spacing w:val="5"/>
          <w:lang w:val="it-IT"/>
        </w:rPr>
        <w:t xml:space="preserve"> </w:t>
      </w:r>
      <w:r w:rsidR="00DA0A86">
        <w:rPr>
          <w:spacing w:val="5"/>
          <w:lang w:val="it-IT"/>
        </w:rPr>
        <w:t xml:space="preserve">simplificat </w:t>
      </w:r>
      <w:r w:rsidR="00FA1492" w:rsidRPr="00CA7108">
        <w:rPr>
          <w:spacing w:val="-2"/>
          <w:lang w:val="it-IT"/>
        </w:rPr>
        <w:t>n</w:t>
      </w:r>
      <w:r w:rsidR="00FA1492" w:rsidRPr="00CA7108">
        <w:rPr>
          <w:lang w:val="it-IT"/>
        </w:rPr>
        <w:t>r.</w:t>
      </w:r>
      <w:r w:rsidR="00FA1492" w:rsidRPr="00CA7108">
        <w:rPr>
          <w:spacing w:val="-7"/>
          <w:lang w:val="it-IT"/>
        </w:rPr>
        <w:t xml:space="preserve"> </w:t>
      </w:r>
      <w:r w:rsidR="00FA1492" w:rsidRPr="00CA7108">
        <w:rPr>
          <w:highlight w:val="yellow"/>
          <w:lang w:val="it-IT"/>
        </w:rPr>
        <w:t>[</w:t>
      </w:r>
      <w:r w:rsidR="00FA1492" w:rsidRPr="00CA7108">
        <w:rPr>
          <w:spacing w:val="-2"/>
          <w:highlight w:val="yellow"/>
          <w:lang w:val="it-IT"/>
        </w:rPr>
        <w:t>n</w:t>
      </w:r>
      <w:r w:rsidR="00FA1492" w:rsidRPr="00CA7108">
        <w:rPr>
          <w:highlight w:val="yellow"/>
          <w:lang w:val="it-IT"/>
        </w:rPr>
        <w:t>r.</w:t>
      </w:r>
      <w:r w:rsidR="00FA1492" w:rsidRPr="00CA7108">
        <w:rPr>
          <w:spacing w:val="-7"/>
          <w:highlight w:val="yellow"/>
          <w:lang w:val="it-IT"/>
        </w:rPr>
        <w:t xml:space="preserve"> </w:t>
      </w:r>
      <w:r w:rsidR="00FA1492" w:rsidRPr="00CA7108">
        <w:rPr>
          <w:highlight w:val="yellow"/>
          <w:lang w:val="it-IT"/>
        </w:rPr>
        <w:t>A</w:t>
      </w:r>
      <w:r w:rsidR="00FA1492" w:rsidRPr="00CA7108">
        <w:rPr>
          <w:spacing w:val="-1"/>
          <w:highlight w:val="yellow"/>
          <w:lang w:val="it-IT"/>
        </w:rPr>
        <w:t>n</w:t>
      </w:r>
      <w:r w:rsidR="00FA1492" w:rsidRPr="00CA7108">
        <w:rPr>
          <w:spacing w:val="1"/>
          <w:highlight w:val="yellow"/>
          <w:lang w:val="it-IT"/>
        </w:rPr>
        <w:t>u</w:t>
      </w:r>
      <w:r w:rsidR="00FA1492" w:rsidRPr="00CA7108">
        <w:rPr>
          <w:spacing w:val="-2"/>
          <w:highlight w:val="yellow"/>
          <w:lang w:val="it-IT"/>
        </w:rPr>
        <w:t>n</w:t>
      </w:r>
      <w:r w:rsidR="00FA1492" w:rsidRPr="00CA7108">
        <w:rPr>
          <w:highlight w:val="yellow"/>
          <w:lang w:val="it-IT"/>
        </w:rPr>
        <w:t>ț]</w:t>
      </w:r>
      <w:r w:rsidR="00FA1492" w:rsidRPr="00CA7108">
        <w:rPr>
          <w:lang w:val="it-IT"/>
        </w:rPr>
        <w:t>,</w:t>
      </w:r>
    </w:p>
    <w:p w14:paraId="33FABD68" w14:textId="77777777" w:rsidR="00FA1492" w:rsidRPr="00CA7108" w:rsidRDefault="00FA1492" w:rsidP="00FF70F6">
      <w:pPr>
        <w:pStyle w:val="BodyText"/>
        <w:tabs>
          <w:tab w:val="left" w:pos="833"/>
        </w:tabs>
        <w:kinsoku w:val="0"/>
        <w:overflowPunct w:val="0"/>
        <w:spacing w:before="5"/>
        <w:ind w:right="116"/>
        <w:jc w:val="both"/>
        <w:rPr>
          <w:sz w:val="22"/>
          <w:szCs w:val="22"/>
          <w:highlight w:val="yellow"/>
          <w:lang w:val="it-IT"/>
        </w:rPr>
      </w:pPr>
      <w:r w:rsidRPr="00CA7108">
        <w:rPr>
          <w:spacing w:val="1"/>
          <w:sz w:val="22"/>
          <w:szCs w:val="22"/>
          <w:lang w:val="it-IT"/>
        </w:rPr>
        <w:t>P</w:t>
      </w:r>
      <w:r w:rsidRPr="00CA7108">
        <w:rPr>
          <w:sz w:val="22"/>
          <w:szCs w:val="22"/>
          <w:lang w:val="it-IT"/>
        </w:rPr>
        <w:t>rin</w:t>
      </w:r>
      <w:r w:rsidRPr="00CA7108">
        <w:rPr>
          <w:spacing w:val="4"/>
          <w:sz w:val="22"/>
          <w:szCs w:val="22"/>
          <w:lang w:val="it-IT"/>
        </w:rPr>
        <w:t xml:space="preserve"> </w:t>
      </w:r>
      <w:r w:rsidRPr="00CA7108">
        <w:rPr>
          <w:spacing w:val="-1"/>
          <w:sz w:val="22"/>
          <w:szCs w:val="22"/>
          <w:lang w:val="it-IT"/>
        </w:rPr>
        <w:t>R</w:t>
      </w:r>
      <w:r w:rsidRPr="00CA7108">
        <w:rPr>
          <w:sz w:val="22"/>
          <w:szCs w:val="22"/>
          <w:lang w:val="it-IT"/>
        </w:rPr>
        <w:t>a</w:t>
      </w:r>
      <w:r w:rsidRPr="00CA7108">
        <w:rPr>
          <w:spacing w:val="1"/>
          <w:sz w:val="22"/>
          <w:szCs w:val="22"/>
          <w:lang w:val="it-IT"/>
        </w:rPr>
        <w:t>po</w:t>
      </w:r>
      <w:r w:rsidRPr="00CA7108">
        <w:rPr>
          <w:sz w:val="22"/>
          <w:szCs w:val="22"/>
          <w:lang w:val="it-IT"/>
        </w:rPr>
        <w:t>rt</w:t>
      </w:r>
      <w:r w:rsidRPr="00CA7108">
        <w:rPr>
          <w:spacing w:val="-2"/>
          <w:sz w:val="22"/>
          <w:szCs w:val="22"/>
          <w:lang w:val="it-IT"/>
        </w:rPr>
        <w:t>u</w:t>
      </w:r>
      <w:r w:rsidRPr="00CA7108">
        <w:rPr>
          <w:sz w:val="22"/>
          <w:szCs w:val="22"/>
          <w:lang w:val="it-IT"/>
        </w:rPr>
        <w:t>l</w:t>
      </w:r>
      <w:r w:rsidRPr="00CA7108">
        <w:rPr>
          <w:spacing w:val="6"/>
          <w:sz w:val="22"/>
          <w:szCs w:val="22"/>
          <w:lang w:val="it-IT"/>
        </w:rPr>
        <w:t xml:space="preserve"> </w:t>
      </w:r>
      <w:r w:rsidRPr="00CA7108">
        <w:rPr>
          <w:spacing w:val="1"/>
          <w:sz w:val="22"/>
          <w:szCs w:val="22"/>
          <w:lang w:val="it-IT"/>
        </w:rPr>
        <w:t>p</w:t>
      </w:r>
      <w:r w:rsidRPr="00CA7108">
        <w:rPr>
          <w:sz w:val="22"/>
          <w:szCs w:val="22"/>
          <w:lang w:val="it-IT"/>
        </w:rPr>
        <w:t>r</w:t>
      </w:r>
      <w:r w:rsidRPr="00CA7108">
        <w:rPr>
          <w:spacing w:val="1"/>
          <w:sz w:val="22"/>
          <w:szCs w:val="22"/>
          <w:lang w:val="it-IT"/>
        </w:rPr>
        <w:t>o</w:t>
      </w:r>
      <w:r w:rsidRPr="00CA7108">
        <w:rPr>
          <w:sz w:val="22"/>
          <w:szCs w:val="22"/>
          <w:lang w:val="it-IT"/>
        </w:rPr>
        <w:t>ce</w:t>
      </w:r>
      <w:r w:rsidRPr="00CA7108">
        <w:rPr>
          <w:spacing w:val="1"/>
          <w:sz w:val="22"/>
          <w:szCs w:val="22"/>
          <w:lang w:val="it-IT"/>
        </w:rPr>
        <w:t>d</w:t>
      </w:r>
      <w:r w:rsidRPr="00CA7108">
        <w:rPr>
          <w:spacing w:val="-2"/>
          <w:sz w:val="22"/>
          <w:szCs w:val="22"/>
          <w:lang w:val="it-IT"/>
        </w:rPr>
        <w:t>u</w:t>
      </w:r>
      <w:r w:rsidRPr="00CA7108">
        <w:rPr>
          <w:sz w:val="22"/>
          <w:szCs w:val="22"/>
          <w:lang w:val="it-IT"/>
        </w:rPr>
        <w:t>rii</w:t>
      </w:r>
      <w:r w:rsidRPr="00CA7108">
        <w:rPr>
          <w:spacing w:val="5"/>
          <w:sz w:val="22"/>
          <w:szCs w:val="22"/>
          <w:lang w:val="it-IT"/>
        </w:rPr>
        <w:t xml:space="preserve"> </w:t>
      </w:r>
      <w:r w:rsidRPr="00CA7108">
        <w:rPr>
          <w:spacing w:val="1"/>
          <w:sz w:val="22"/>
          <w:szCs w:val="22"/>
          <w:lang w:val="it-IT"/>
        </w:rPr>
        <w:t>d</w:t>
      </w:r>
      <w:r w:rsidRPr="00CA7108">
        <w:rPr>
          <w:sz w:val="22"/>
          <w:szCs w:val="22"/>
          <w:lang w:val="it-IT"/>
        </w:rPr>
        <w:t>e</w:t>
      </w:r>
      <w:r w:rsidRPr="00CA7108">
        <w:rPr>
          <w:spacing w:val="6"/>
          <w:sz w:val="22"/>
          <w:szCs w:val="22"/>
          <w:lang w:val="it-IT"/>
        </w:rPr>
        <w:t xml:space="preserve"> </w:t>
      </w:r>
      <w:r w:rsidRPr="00CA7108">
        <w:rPr>
          <w:sz w:val="22"/>
          <w:szCs w:val="22"/>
          <w:lang w:val="it-IT"/>
        </w:rPr>
        <w:t>a</w:t>
      </w:r>
      <w:r w:rsidRPr="00CA7108">
        <w:rPr>
          <w:spacing w:val="2"/>
          <w:sz w:val="22"/>
          <w:szCs w:val="22"/>
          <w:lang w:val="it-IT"/>
        </w:rPr>
        <w:t>t</w:t>
      </w:r>
      <w:r w:rsidRPr="00CA7108">
        <w:rPr>
          <w:sz w:val="22"/>
          <w:szCs w:val="22"/>
          <w:lang w:val="it-IT"/>
        </w:rPr>
        <w:t>rib</w:t>
      </w:r>
      <w:r w:rsidRPr="00CA7108">
        <w:rPr>
          <w:spacing w:val="-2"/>
          <w:sz w:val="22"/>
          <w:szCs w:val="22"/>
          <w:lang w:val="it-IT"/>
        </w:rPr>
        <w:t>u</w:t>
      </w:r>
      <w:r w:rsidRPr="00CA7108">
        <w:rPr>
          <w:sz w:val="22"/>
          <w:szCs w:val="22"/>
          <w:lang w:val="it-IT"/>
        </w:rPr>
        <w:t>ire</w:t>
      </w:r>
      <w:r w:rsidRPr="00CA7108">
        <w:rPr>
          <w:spacing w:val="7"/>
          <w:sz w:val="22"/>
          <w:szCs w:val="22"/>
          <w:lang w:val="it-IT"/>
        </w:rPr>
        <w:t xml:space="preserve"> </w:t>
      </w:r>
      <w:r w:rsidRPr="00CA7108">
        <w:rPr>
          <w:spacing w:val="-2"/>
          <w:sz w:val="22"/>
          <w:szCs w:val="22"/>
          <w:lang w:val="it-IT"/>
        </w:rPr>
        <w:t>n</w:t>
      </w:r>
      <w:r w:rsidRPr="00CA7108">
        <w:rPr>
          <w:sz w:val="22"/>
          <w:szCs w:val="22"/>
          <w:lang w:val="it-IT"/>
        </w:rPr>
        <w:t>r.</w:t>
      </w:r>
      <w:r w:rsidRPr="00CA7108">
        <w:rPr>
          <w:spacing w:val="6"/>
          <w:sz w:val="22"/>
          <w:szCs w:val="22"/>
          <w:lang w:val="it-IT"/>
        </w:rPr>
        <w:t xml:space="preserve"> </w:t>
      </w:r>
      <w:r w:rsidRPr="00CA7108">
        <w:rPr>
          <w:sz w:val="22"/>
          <w:szCs w:val="22"/>
          <w:highlight w:val="yellow"/>
          <w:lang w:val="it-IT"/>
        </w:rPr>
        <w:t>[</w:t>
      </w:r>
      <w:r w:rsidRPr="00CA7108">
        <w:rPr>
          <w:spacing w:val="-2"/>
          <w:sz w:val="22"/>
          <w:szCs w:val="22"/>
          <w:highlight w:val="yellow"/>
          <w:lang w:val="it-IT"/>
        </w:rPr>
        <w:t>n</w:t>
      </w:r>
      <w:r w:rsidRPr="00CA7108">
        <w:rPr>
          <w:sz w:val="22"/>
          <w:szCs w:val="22"/>
          <w:highlight w:val="yellow"/>
          <w:lang w:val="it-IT"/>
        </w:rPr>
        <w:t>r.</w:t>
      </w:r>
      <w:r w:rsidRPr="00CA7108">
        <w:rPr>
          <w:spacing w:val="8"/>
          <w:sz w:val="22"/>
          <w:szCs w:val="22"/>
          <w:highlight w:val="yellow"/>
          <w:lang w:val="it-IT"/>
        </w:rPr>
        <w:t xml:space="preserve"> </w:t>
      </w:r>
      <w:r w:rsidRPr="00CA7108">
        <w:rPr>
          <w:spacing w:val="-1"/>
          <w:sz w:val="22"/>
          <w:szCs w:val="22"/>
          <w:highlight w:val="yellow"/>
          <w:lang w:val="it-IT"/>
        </w:rPr>
        <w:t>R</w:t>
      </w:r>
      <w:r w:rsidRPr="00CA7108">
        <w:rPr>
          <w:sz w:val="22"/>
          <w:szCs w:val="22"/>
          <w:highlight w:val="yellow"/>
          <w:lang w:val="it-IT"/>
        </w:rPr>
        <w:t>a</w:t>
      </w:r>
      <w:r w:rsidRPr="00CA7108">
        <w:rPr>
          <w:spacing w:val="1"/>
          <w:sz w:val="22"/>
          <w:szCs w:val="22"/>
          <w:highlight w:val="yellow"/>
          <w:lang w:val="it-IT"/>
        </w:rPr>
        <w:t>po</w:t>
      </w:r>
      <w:r w:rsidRPr="00CA7108">
        <w:rPr>
          <w:sz w:val="22"/>
          <w:szCs w:val="22"/>
          <w:highlight w:val="yellow"/>
          <w:lang w:val="it-IT"/>
        </w:rPr>
        <w:t>rt</w:t>
      </w:r>
      <w:r w:rsidRPr="00CA7108">
        <w:rPr>
          <w:spacing w:val="-2"/>
          <w:sz w:val="22"/>
          <w:szCs w:val="22"/>
          <w:highlight w:val="yellow"/>
          <w:lang w:val="it-IT"/>
        </w:rPr>
        <w:t>u</w:t>
      </w:r>
      <w:r w:rsidRPr="00CA7108">
        <w:rPr>
          <w:spacing w:val="2"/>
          <w:sz w:val="22"/>
          <w:szCs w:val="22"/>
          <w:highlight w:val="yellow"/>
          <w:lang w:val="it-IT"/>
        </w:rPr>
        <w:t>l</w:t>
      </w:r>
      <w:r w:rsidRPr="00CA7108">
        <w:rPr>
          <w:spacing w:val="-2"/>
          <w:sz w:val="22"/>
          <w:szCs w:val="22"/>
          <w:highlight w:val="yellow"/>
          <w:lang w:val="it-IT"/>
        </w:rPr>
        <w:t>u</w:t>
      </w:r>
      <w:r w:rsidRPr="00CA7108">
        <w:rPr>
          <w:sz w:val="22"/>
          <w:szCs w:val="22"/>
          <w:highlight w:val="yellow"/>
          <w:lang w:val="it-IT"/>
        </w:rPr>
        <w:t>i</w:t>
      </w:r>
      <w:r w:rsidRPr="00CA7108">
        <w:rPr>
          <w:spacing w:val="6"/>
          <w:sz w:val="22"/>
          <w:szCs w:val="22"/>
          <w:highlight w:val="yellow"/>
          <w:lang w:val="it-IT"/>
        </w:rPr>
        <w:t xml:space="preserve"> </w:t>
      </w:r>
      <w:r w:rsidRPr="00CA7108">
        <w:rPr>
          <w:spacing w:val="1"/>
          <w:sz w:val="22"/>
          <w:szCs w:val="22"/>
          <w:highlight w:val="yellow"/>
          <w:lang w:val="it-IT"/>
        </w:rPr>
        <w:t>p</w:t>
      </w:r>
      <w:r w:rsidRPr="00CA7108">
        <w:rPr>
          <w:sz w:val="22"/>
          <w:szCs w:val="22"/>
          <w:highlight w:val="yellow"/>
          <w:lang w:val="it-IT"/>
        </w:rPr>
        <w:t>r</w:t>
      </w:r>
      <w:r w:rsidRPr="00CA7108">
        <w:rPr>
          <w:spacing w:val="1"/>
          <w:sz w:val="22"/>
          <w:szCs w:val="22"/>
          <w:highlight w:val="yellow"/>
          <w:lang w:val="it-IT"/>
        </w:rPr>
        <w:t>o</w:t>
      </w:r>
      <w:r w:rsidRPr="00CA7108">
        <w:rPr>
          <w:sz w:val="22"/>
          <w:szCs w:val="22"/>
          <w:highlight w:val="yellow"/>
          <w:lang w:val="it-IT"/>
        </w:rPr>
        <w:t>ce</w:t>
      </w:r>
      <w:r w:rsidRPr="00CA7108">
        <w:rPr>
          <w:spacing w:val="1"/>
          <w:sz w:val="22"/>
          <w:szCs w:val="22"/>
          <w:highlight w:val="yellow"/>
          <w:lang w:val="it-IT"/>
        </w:rPr>
        <w:t>d</w:t>
      </w:r>
      <w:r w:rsidRPr="00CA7108">
        <w:rPr>
          <w:spacing w:val="-2"/>
          <w:sz w:val="22"/>
          <w:szCs w:val="22"/>
          <w:highlight w:val="yellow"/>
          <w:lang w:val="it-IT"/>
        </w:rPr>
        <w:t>u</w:t>
      </w:r>
      <w:r w:rsidRPr="00CA7108">
        <w:rPr>
          <w:sz w:val="22"/>
          <w:szCs w:val="22"/>
          <w:highlight w:val="yellow"/>
          <w:lang w:val="it-IT"/>
        </w:rPr>
        <w:t>rii]</w:t>
      </w:r>
      <w:r w:rsidRPr="00CA7108">
        <w:rPr>
          <w:spacing w:val="6"/>
          <w:sz w:val="22"/>
          <w:szCs w:val="22"/>
          <w:lang w:val="it-IT"/>
        </w:rPr>
        <w:t xml:space="preserve"> </w:t>
      </w:r>
      <w:r w:rsidRPr="00CA7108">
        <w:rPr>
          <w:spacing w:val="1"/>
          <w:sz w:val="22"/>
          <w:szCs w:val="22"/>
          <w:lang w:val="it-IT"/>
        </w:rPr>
        <w:t>d</w:t>
      </w:r>
      <w:r w:rsidRPr="00CA7108">
        <w:rPr>
          <w:sz w:val="22"/>
          <w:szCs w:val="22"/>
          <w:lang w:val="it-IT"/>
        </w:rPr>
        <w:t>in</w:t>
      </w:r>
      <w:r w:rsidRPr="00CA7108">
        <w:rPr>
          <w:spacing w:val="5"/>
          <w:sz w:val="22"/>
          <w:szCs w:val="22"/>
          <w:lang w:val="it-IT"/>
        </w:rPr>
        <w:t xml:space="preserve"> </w:t>
      </w:r>
      <w:r w:rsidRPr="00CA7108">
        <w:rPr>
          <w:spacing w:val="1"/>
          <w:sz w:val="22"/>
          <w:szCs w:val="22"/>
          <w:lang w:val="it-IT"/>
        </w:rPr>
        <w:t>d</w:t>
      </w:r>
      <w:r w:rsidRPr="00CA7108">
        <w:rPr>
          <w:sz w:val="22"/>
          <w:szCs w:val="22"/>
          <w:lang w:val="it-IT"/>
        </w:rPr>
        <w:t>ata</w:t>
      </w:r>
      <w:r w:rsidRPr="00CA7108">
        <w:rPr>
          <w:spacing w:val="6"/>
          <w:sz w:val="22"/>
          <w:szCs w:val="22"/>
          <w:lang w:val="it-IT"/>
        </w:rPr>
        <w:t xml:space="preserve"> </w:t>
      </w:r>
      <w:r w:rsidRPr="00CA7108">
        <w:rPr>
          <w:spacing w:val="1"/>
          <w:sz w:val="22"/>
          <w:szCs w:val="22"/>
          <w:lang w:val="it-IT"/>
        </w:rPr>
        <w:t>d</w:t>
      </w:r>
      <w:r w:rsidRPr="00CA7108">
        <w:rPr>
          <w:sz w:val="22"/>
          <w:szCs w:val="22"/>
          <w:lang w:val="it-IT"/>
        </w:rPr>
        <w:t>e</w:t>
      </w:r>
      <w:r w:rsidRPr="00CA7108">
        <w:rPr>
          <w:spacing w:val="7"/>
          <w:sz w:val="22"/>
          <w:szCs w:val="22"/>
          <w:lang w:val="it-IT"/>
        </w:rPr>
        <w:t xml:space="preserve"> </w:t>
      </w:r>
      <w:r w:rsidRPr="00CA7108">
        <w:rPr>
          <w:sz w:val="22"/>
          <w:szCs w:val="22"/>
          <w:highlight w:val="yellow"/>
          <w:lang w:val="it-IT"/>
        </w:rPr>
        <w:t>[zz/l</w:t>
      </w:r>
      <w:r w:rsidRPr="00CA7108">
        <w:rPr>
          <w:spacing w:val="1"/>
          <w:sz w:val="22"/>
          <w:szCs w:val="22"/>
          <w:highlight w:val="yellow"/>
          <w:lang w:val="it-IT"/>
        </w:rPr>
        <w:t>l</w:t>
      </w:r>
      <w:r w:rsidRPr="00CA7108">
        <w:rPr>
          <w:sz w:val="22"/>
          <w:szCs w:val="22"/>
          <w:highlight w:val="yellow"/>
          <w:lang w:val="it-IT"/>
        </w:rPr>
        <w:t>/a</w:t>
      </w:r>
      <w:r w:rsidRPr="00CA7108">
        <w:rPr>
          <w:spacing w:val="-1"/>
          <w:sz w:val="22"/>
          <w:szCs w:val="22"/>
          <w:highlight w:val="yellow"/>
          <w:lang w:val="it-IT"/>
        </w:rPr>
        <w:t>n</w:t>
      </w:r>
      <w:r w:rsidRPr="00CA7108">
        <w:rPr>
          <w:sz w:val="22"/>
          <w:szCs w:val="22"/>
          <w:highlight w:val="yellow"/>
          <w:lang w:val="it-IT"/>
        </w:rPr>
        <w:t>]</w:t>
      </w:r>
      <w:r w:rsidRPr="00CA7108">
        <w:rPr>
          <w:spacing w:val="21"/>
          <w:sz w:val="22"/>
          <w:szCs w:val="22"/>
          <w:lang w:val="it-IT"/>
        </w:rPr>
        <w:t xml:space="preserve"> </w:t>
      </w:r>
      <w:r w:rsidR="00AC61BB">
        <w:rPr>
          <w:sz w:val="22"/>
          <w:szCs w:val="22"/>
          <w:lang w:val="it-IT"/>
        </w:rPr>
        <w:t>Autoritate</w:t>
      </w:r>
      <w:r w:rsidRPr="00CA7108">
        <w:rPr>
          <w:sz w:val="22"/>
          <w:szCs w:val="22"/>
          <w:lang w:val="it-IT"/>
        </w:rPr>
        <w:t>a/</w:t>
      </w:r>
      <w:r w:rsidRPr="00CA7108">
        <w:rPr>
          <w:w w:val="99"/>
          <w:sz w:val="22"/>
          <w:szCs w:val="22"/>
          <w:lang w:val="it-IT"/>
        </w:rPr>
        <w:t xml:space="preserve"> </w:t>
      </w:r>
      <w:r w:rsidRPr="00CA7108">
        <w:rPr>
          <w:sz w:val="22"/>
          <w:szCs w:val="22"/>
          <w:lang w:val="it-IT"/>
        </w:rPr>
        <w:t>c</w:t>
      </w:r>
      <w:r w:rsidRPr="00CA7108">
        <w:rPr>
          <w:spacing w:val="1"/>
          <w:sz w:val="22"/>
          <w:szCs w:val="22"/>
          <w:lang w:val="it-IT"/>
        </w:rPr>
        <w:t>o</w:t>
      </w:r>
      <w:r w:rsidRPr="00CA7108">
        <w:rPr>
          <w:spacing w:val="-2"/>
          <w:sz w:val="22"/>
          <w:szCs w:val="22"/>
          <w:lang w:val="it-IT"/>
        </w:rPr>
        <w:t>n</w:t>
      </w:r>
      <w:r w:rsidRPr="00CA7108">
        <w:rPr>
          <w:sz w:val="22"/>
          <w:szCs w:val="22"/>
          <w:lang w:val="it-IT"/>
        </w:rPr>
        <w:t>tracta</w:t>
      </w:r>
      <w:r w:rsidRPr="00CA7108">
        <w:rPr>
          <w:spacing w:val="-1"/>
          <w:sz w:val="22"/>
          <w:szCs w:val="22"/>
          <w:lang w:val="it-IT"/>
        </w:rPr>
        <w:t>n</w:t>
      </w:r>
      <w:r w:rsidRPr="00CA7108">
        <w:rPr>
          <w:sz w:val="22"/>
          <w:szCs w:val="22"/>
          <w:lang w:val="it-IT"/>
        </w:rPr>
        <w:t>tă</w:t>
      </w:r>
      <w:r w:rsidRPr="00CA7108">
        <w:rPr>
          <w:spacing w:val="-7"/>
          <w:sz w:val="22"/>
          <w:szCs w:val="22"/>
          <w:lang w:val="it-IT"/>
        </w:rPr>
        <w:t xml:space="preserve"> </w:t>
      </w:r>
      <w:r w:rsidRPr="00CA7108">
        <w:rPr>
          <w:sz w:val="22"/>
          <w:szCs w:val="22"/>
          <w:lang w:val="it-IT"/>
        </w:rPr>
        <w:t>a</w:t>
      </w:r>
      <w:r w:rsidRPr="00CA7108">
        <w:rPr>
          <w:spacing w:val="-7"/>
          <w:sz w:val="22"/>
          <w:szCs w:val="22"/>
          <w:lang w:val="it-IT"/>
        </w:rPr>
        <w:t xml:space="preserve"> </w:t>
      </w:r>
      <w:r w:rsidRPr="00CA7108">
        <w:rPr>
          <w:spacing w:val="1"/>
          <w:sz w:val="22"/>
          <w:szCs w:val="22"/>
          <w:lang w:val="it-IT"/>
        </w:rPr>
        <w:t>d</w:t>
      </w:r>
      <w:r w:rsidRPr="00CA7108">
        <w:rPr>
          <w:sz w:val="22"/>
          <w:szCs w:val="22"/>
          <w:lang w:val="it-IT"/>
        </w:rPr>
        <w:t>eclarat</w:t>
      </w:r>
      <w:r w:rsidRPr="00CA7108">
        <w:rPr>
          <w:spacing w:val="-7"/>
          <w:sz w:val="22"/>
          <w:szCs w:val="22"/>
          <w:lang w:val="it-IT"/>
        </w:rPr>
        <w:t xml:space="preserve"> </w:t>
      </w:r>
      <w:r w:rsidRPr="00CA7108">
        <w:rPr>
          <w:sz w:val="22"/>
          <w:szCs w:val="22"/>
          <w:lang w:val="it-IT"/>
        </w:rPr>
        <w:t>câ</w:t>
      </w:r>
      <w:r w:rsidRPr="00CA7108">
        <w:rPr>
          <w:spacing w:val="-1"/>
          <w:sz w:val="22"/>
          <w:szCs w:val="22"/>
          <w:lang w:val="it-IT"/>
        </w:rPr>
        <w:t>ș</w:t>
      </w:r>
      <w:r w:rsidRPr="00CA7108">
        <w:rPr>
          <w:sz w:val="22"/>
          <w:szCs w:val="22"/>
          <w:lang w:val="it-IT"/>
        </w:rPr>
        <w:t>t</w:t>
      </w:r>
      <w:r w:rsidRPr="00CA7108">
        <w:rPr>
          <w:spacing w:val="1"/>
          <w:sz w:val="22"/>
          <w:szCs w:val="22"/>
          <w:lang w:val="it-IT"/>
        </w:rPr>
        <w:t>i</w:t>
      </w:r>
      <w:r w:rsidRPr="00CA7108">
        <w:rPr>
          <w:spacing w:val="-2"/>
          <w:sz w:val="22"/>
          <w:szCs w:val="22"/>
          <w:lang w:val="it-IT"/>
        </w:rPr>
        <w:t>g</w:t>
      </w:r>
      <w:r w:rsidRPr="00CA7108">
        <w:rPr>
          <w:spacing w:val="2"/>
          <w:sz w:val="22"/>
          <w:szCs w:val="22"/>
          <w:lang w:val="it-IT"/>
        </w:rPr>
        <w:t>ă</w:t>
      </w:r>
      <w:r w:rsidRPr="00CA7108">
        <w:rPr>
          <w:sz w:val="22"/>
          <w:szCs w:val="22"/>
          <w:lang w:val="it-IT"/>
        </w:rPr>
        <w:t>toa</w:t>
      </w:r>
      <w:r w:rsidRPr="00CA7108">
        <w:rPr>
          <w:spacing w:val="1"/>
          <w:sz w:val="22"/>
          <w:szCs w:val="22"/>
          <w:lang w:val="it-IT"/>
        </w:rPr>
        <w:t>r</w:t>
      </w:r>
      <w:r w:rsidRPr="00CA7108">
        <w:rPr>
          <w:sz w:val="22"/>
          <w:szCs w:val="22"/>
          <w:lang w:val="it-IT"/>
        </w:rPr>
        <w:t>e</w:t>
      </w:r>
      <w:r w:rsidRPr="00CA7108">
        <w:rPr>
          <w:spacing w:val="-7"/>
          <w:sz w:val="22"/>
          <w:szCs w:val="22"/>
          <w:lang w:val="it-IT"/>
        </w:rPr>
        <w:t xml:space="preserve"> </w:t>
      </w:r>
      <w:r w:rsidRPr="00CA7108">
        <w:rPr>
          <w:sz w:val="22"/>
          <w:szCs w:val="22"/>
          <w:lang w:val="it-IT"/>
        </w:rPr>
        <w:t>O</w:t>
      </w:r>
      <w:r w:rsidRPr="00CA7108">
        <w:rPr>
          <w:spacing w:val="-2"/>
          <w:sz w:val="22"/>
          <w:szCs w:val="22"/>
          <w:lang w:val="it-IT"/>
        </w:rPr>
        <w:t>f</w:t>
      </w:r>
      <w:r w:rsidRPr="00CA7108">
        <w:rPr>
          <w:sz w:val="22"/>
          <w:szCs w:val="22"/>
          <w:lang w:val="it-IT"/>
        </w:rPr>
        <w:t>e</w:t>
      </w:r>
      <w:r w:rsidRPr="00CA7108">
        <w:rPr>
          <w:spacing w:val="1"/>
          <w:sz w:val="22"/>
          <w:szCs w:val="22"/>
          <w:lang w:val="it-IT"/>
        </w:rPr>
        <w:t>r</w:t>
      </w:r>
      <w:r w:rsidRPr="00CA7108">
        <w:rPr>
          <w:sz w:val="22"/>
          <w:szCs w:val="22"/>
          <w:lang w:val="it-IT"/>
        </w:rPr>
        <w:t>ta</w:t>
      </w:r>
      <w:r w:rsidRPr="00CA7108">
        <w:rPr>
          <w:spacing w:val="-7"/>
          <w:sz w:val="22"/>
          <w:szCs w:val="22"/>
          <w:lang w:val="it-IT"/>
        </w:rPr>
        <w:t xml:space="preserve"> </w:t>
      </w:r>
      <w:r w:rsidRPr="00CA7108">
        <w:rPr>
          <w:spacing w:val="-1"/>
          <w:sz w:val="22"/>
          <w:szCs w:val="22"/>
          <w:lang w:val="it-IT"/>
        </w:rPr>
        <w:t>C</w:t>
      </w:r>
      <w:r w:rsidRPr="00CA7108">
        <w:rPr>
          <w:spacing w:val="1"/>
          <w:sz w:val="22"/>
          <w:szCs w:val="22"/>
          <w:lang w:val="it-IT"/>
        </w:rPr>
        <w:t>o</w:t>
      </w:r>
      <w:r w:rsidRPr="00CA7108">
        <w:rPr>
          <w:spacing w:val="-2"/>
          <w:sz w:val="22"/>
          <w:szCs w:val="22"/>
          <w:lang w:val="it-IT"/>
        </w:rPr>
        <w:t>n</w:t>
      </w:r>
      <w:r w:rsidRPr="00CA7108">
        <w:rPr>
          <w:sz w:val="22"/>
          <w:szCs w:val="22"/>
          <w:lang w:val="it-IT"/>
        </w:rPr>
        <w:t>tract</w:t>
      </w:r>
      <w:r w:rsidRPr="00CA7108">
        <w:rPr>
          <w:spacing w:val="2"/>
          <w:sz w:val="22"/>
          <w:szCs w:val="22"/>
          <w:lang w:val="it-IT"/>
        </w:rPr>
        <w:t>a</w:t>
      </w:r>
      <w:r w:rsidRPr="00CA7108">
        <w:rPr>
          <w:spacing w:val="-2"/>
          <w:sz w:val="22"/>
          <w:szCs w:val="22"/>
          <w:lang w:val="it-IT"/>
        </w:rPr>
        <w:t>n</w:t>
      </w:r>
      <w:r w:rsidRPr="00CA7108">
        <w:rPr>
          <w:spacing w:val="2"/>
          <w:sz w:val="22"/>
          <w:szCs w:val="22"/>
          <w:lang w:val="it-IT"/>
        </w:rPr>
        <w:t>t</w:t>
      </w:r>
      <w:r w:rsidRPr="00CA7108">
        <w:rPr>
          <w:spacing w:val="-2"/>
          <w:sz w:val="22"/>
          <w:szCs w:val="22"/>
          <w:lang w:val="it-IT"/>
        </w:rPr>
        <w:t>u</w:t>
      </w:r>
      <w:r w:rsidRPr="00CA7108">
        <w:rPr>
          <w:sz w:val="22"/>
          <w:szCs w:val="22"/>
          <w:lang w:val="it-IT"/>
        </w:rPr>
        <w:t>l</w:t>
      </w:r>
      <w:r w:rsidRPr="00CA7108">
        <w:rPr>
          <w:spacing w:val="-2"/>
          <w:sz w:val="22"/>
          <w:szCs w:val="22"/>
          <w:lang w:val="it-IT"/>
        </w:rPr>
        <w:t>u</w:t>
      </w:r>
      <w:r w:rsidRPr="00CA7108">
        <w:rPr>
          <w:sz w:val="22"/>
          <w:szCs w:val="22"/>
          <w:lang w:val="it-IT"/>
        </w:rPr>
        <w:t>i,</w:t>
      </w:r>
      <w:r w:rsidRPr="00CA7108">
        <w:rPr>
          <w:spacing w:val="-7"/>
          <w:sz w:val="22"/>
          <w:szCs w:val="22"/>
          <w:lang w:val="it-IT"/>
        </w:rPr>
        <w:t xml:space="preserve"> </w:t>
      </w:r>
      <w:r w:rsidRPr="00CA7108">
        <w:rPr>
          <w:spacing w:val="3"/>
          <w:sz w:val="22"/>
          <w:szCs w:val="22"/>
          <w:highlight w:val="yellow"/>
          <w:lang w:val="it-IT"/>
        </w:rPr>
        <w:t>[</w:t>
      </w:r>
      <w:r w:rsidRPr="00CA7108">
        <w:rPr>
          <w:spacing w:val="-1"/>
          <w:sz w:val="22"/>
          <w:szCs w:val="22"/>
          <w:highlight w:val="yellow"/>
          <w:lang w:val="it-IT"/>
        </w:rPr>
        <w:t>s</w:t>
      </w:r>
      <w:r w:rsidRPr="00CA7108">
        <w:rPr>
          <w:sz w:val="22"/>
          <w:szCs w:val="22"/>
          <w:highlight w:val="yellow"/>
          <w:lang w:val="it-IT"/>
        </w:rPr>
        <w:t>e</w:t>
      </w:r>
      <w:r w:rsidRPr="00CA7108">
        <w:rPr>
          <w:spacing w:val="-8"/>
          <w:sz w:val="22"/>
          <w:szCs w:val="22"/>
          <w:highlight w:val="yellow"/>
          <w:lang w:val="it-IT"/>
        </w:rPr>
        <w:t xml:space="preserve"> </w:t>
      </w:r>
      <w:r w:rsidRPr="00CA7108">
        <w:rPr>
          <w:spacing w:val="-2"/>
          <w:sz w:val="22"/>
          <w:szCs w:val="22"/>
          <w:highlight w:val="yellow"/>
          <w:lang w:val="it-IT"/>
        </w:rPr>
        <w:t>v</w:t>
      </w:r>
      <w:r w:rsidRPr="00CA7108">
        <w:rPr>
          <w:sz w:val="22"/>
          <w:szCs w:val="22"/>
          <w:highlight w:val="yellow"/>
          <w:lang w:val="it-IT"/>
        </w:rPr>
        <w:t>a</w:t>
      </w:r>
      <w:r w:rsidRPr="00CA7108">
        <w:rPr>
          <w:spacing w:val="-7"/>
          <w:sz w:val="22"/>
          <w:szCs w:val="22"/>
          <w:highlight w:val="yellow"/>
          <w:lang w:val="it-IT"/>
        </w:rPr>
        <w:t xml:space="preserve"> </w:t>
      </w:r>
      <w:r w:rsidRPr="00CA7108">
        <w:rPr>
          <w:sz w:val="22"/>
          <w:szCs w:val="22"/>
          <w:highlight w:val="yellow"/>
          <w:lang w:val="it-IT"/>
        </w:rPr>
        <w:t>c</w:t>
      </w:r>
      <w:r w:rsidRPr="00CA7108">
        <w:rPr>
          <w:spacing w:val="3"/>
          <w:sz w:val="22"/>
          <w:szCs w:val="22"/>
          <w:highlight w:val="yellow"/>
          <w:lang w:val="it-IT"/>
        </w:rPr>
        <w:t>o</w:t>
      </w:r>
      <w:r w:rsidRPr="00CA7108">
        <w:rPr>
          <w:spacing w:val="-5"/>
          <w:sz w:val="22"/>
          <w:szCs w:val="22"/>
          <w:highlight w:val="yellow"/>
          <w:lang w:val="it-IT"/>
        </w:rPr>
        <w:t>m</w:t>
      </w:r>
      <w:r w:rsidRPr="00CA7108">
        <w:rPr>
          <w:spacing w:val="1"/>
          <w:sz w:val="22"/>
          <w:szCs w:val="22"/>
          <w:highlight w:val="yellow"/>
          <w:lang w:val="it-IT"/>
        </w:rPr>
        <w:t>p</w:t>
      </w:r>
      <w:r w:rsidRPr="00CA7108">
        <w:rPr>
          <w:sz w:val="22"/>
          <w:szCs w:val="22"/>
          <w:highlight w:val="yellow"/>
          <w:lang w:val="it-IT"/>
        </w:rPr>
        <w:t>leta</w:t>
      </w:r>
      <w:r w:rsidRPr="00CA7108">
        <w:rPr>
          <w:spacing w:val="-7"/>
          <w:sz w:val="22"/>
          <w:szCs w:val="22"/>
          <w:highlight w:val="yellow"/>
          <w:lang w:val="it-IT"/>
        </w:rPr>
        <w:t xml:space="preserve"> </w:t>
      </w:r>
      <w:r w:rsidRPr="00CA7108">
        <w:rPr>
          <w:spacing w:val="2"/>
          <w:sz w:val="22"/>
          <w:szCs w:val="22"/>
          <w:highlight w:val="yellow"/>
          <w:lang w:val="it-IT"/>
        </w:rPr>
        <w:t>c</w:t>
      </w:r>
      <w:r w:rsidRPr="00CA7108">
        <w:rPr>
          <w:sz w:val="22"/>
          <w:szCs w:val="22"/>
          <w:highlight w:val="yellow"/>
          <w:lang w:val="it-IT"/>
        </w:rPr>
        <w:t>u</w:t>
      </w:r>
      <w:r w:rsidRPr="00CA7108">
        <w:rPr>
          <w:spacing w:val="-8"/>
          <w:sz w:val="22"/>
          <w:szCs w:val="22"/>
          <w:highlight w:val="yellow"/>
          <w:lang w:val="it-IT"/>
        </w:rPr>
        <w:t xml:space="preserve"> </w:t>
      </w:r>
      <w:r w:rsidRPr="00CA7108">
        <w:rPr>
          <w:spacing w:val="1"/>
          <w:sz w:val="22"/>
          <w:szCs w:val="22"/>
          <w:highlight w:val="yellow"/>
          <w:lang w:val="it-IT"/>
        </w:rPr>
        <w:t>d</w:t>
      </w:r>
      <w:r w:rsidRPr="00CA7108">
        <w:rPr>
          <w:sz w:val="22"/>
          <w:szCs w:val="22"/>
          <w:highlight w:val="yellow"/>
          <w:lang w:val="it-IT"/>
        </w:rPr>
        <w:t>e</w:t>
      </w:r>
      <w:r w:rsidRPr="00CA7108">
        <w:rPr>
          <w:spacing w:val="1"/>
          <w:sz w:val="22"/>
          <w:szCs w:val="22"/>
          <w:highlight w:val="yellow"/>
          <w:lang w:val="it-IT"/>
        </w:rPr>
        <w:t>nu</w:t>
      </w:r>
      <w:r w:rsidRPr="00CA7108">
        <w:rPr>
          <w:spacing w:val="-2"/>
          <w:sz w:val="22"/>
          <w:szCs w:val="22"/>
          <w:highlight w:val="yellow"/>
          <w:lang w:val="it-IT"/>
        </w:rPr>
        <w:t>m</w:t>
      </w:r>
      <w:r w:rsidRPr="00CA7108">
        <w:rPr>
          <w:sz w:val="22"/>
          <w:szCs w:val="22"/>
          <w:highlight w:val="yellow"/>
          <w:lang w:val="it-IT"/>
        </w:rPr>
        <w:t>irea</w:t>
      </w:r>
      <w:r w:rsidRPr="00CA7108">
        <w:rPr>
          <w:spacing w:val="-7"/>
          <w:sz w:val="22"/>
          <w:szCs w:val="22"/>
          <w:highlight w:val="yellow"/>
          <w:lang w:val="it-IT"/>
        </w:rPr>
        <w:t xml:space="preserve"> </w:t>
      </w:r>
      <w:r w:rsidRPr="00CA7108">
        <w:rPr>
          <w:spacing w:val="-1"/>
          <w:sz w:val="22"/>
          <w:szCs w:val="22"/>
          <w:highlight w:val="yellow"/>
          <w:lang w:val="it-IT"/>
        </w:rPr>
        <w:t>C</w:t>
      </w:r>
      <w:r w:rsidRPr="00CA7108">
        <w:rPr>
          <w:spacing w:val="1"/>
          <w:sz w:val="22"/>
          <w:szCs w:val="22"/>
          <w:highlight w:val="yellow"/>
          <w:lang w:val="it-IT"/>
        </w:rPr>
        <w:t>o</w:t>
      </w:r>
      <w:r w:rsidRPr="00CA7108">
        <w:rPr>
          <w:spacing w:val="-2"/>
          <w:sz w:val="22"/>
          <w:szCs w:val="22"/>
          <w:highlight w:val="yellow"/>
          <w:lang w:val="it-IT"/>
        </w:rPr>
        <w:t>n</w:t>
      </w:r>
      <w:r w:rsidRPr="00CA7108">
        <w:rPr>
          <w:sz w:val="22"/>
          <w:szCs w:val="22"/>
          <w:highlight w:val="yellow"/>
          <w:lang w:val="it-IT"/>
        </w:rPr>
        <w:t>tract</w:t>
      </w:r>
      <w:r w:rsidRPr="00CA7108">
        <w:rPr>
          <w:spacing w:val="2"/>
          <w:sz w:val="22"/>
          <w:szCs w:val="22"/>
          <w:highlight w:val="yellow"/>
          <w:lang w:val="it-IT"/>
        </w:rPr>
        <w:t>a</w:t>
      </w:r>
      <w:r w:rsidRPr="00CA7108">
        <w:rPr>
          <w:spacing w:val="-2"/>
          <w:sz w:val="22"/>
          <w:szCs w:val="22"/>
          <w:highlight w:val="yellow"/>
          <w:lang w:val="it-IT"/>
        </w:rPr>
        <w:t>n</w:t>
      </w:r>
      <w:r w:rsidRPr="00CA7108">
        <w:rPr>
          <w:sz w:val="22"/>
          <w:szCs w:val="22"/>
          <w:highlight w:val="yellow"/>
          <w:lang w:val="it-IT"/>
        </w:rPr>
        <w:t>tul</w:t>
      </w:r>
      <w:r w:rsidRPr="00CA7108">
        <w:rPr>
          <w:spacing w:val="-2"/>
          <w:sz w:val="22"/>
          <w:szCs w:val="22"/>
          <w:highlight w:val="yellow"/>
          <w:lang w:val="it-IT"/>
        </w:rPr>
        <w:t>u</w:t>
      </w:r>
      <w:r w:rsidRPr="00CA7108">
        <w:rPr>
          <w:sz w:val="22"/>
          <w:szCs w:val="22"/>
          <w:highlight w:val="yellow"/>
          <w:lang w:val="it-IT"/>
        </w:rPr>
        <w:t>i]</w:t>
      </w:r>
      <w:r w:rsidR="00FF70F6" w:rsidRPr="00CA7108">
        <w:rPr>
          <w:sz w:val="22"/>
          <w:szCs w:val="22"/>
          <w:highlight w:val="yellow"/>
          <w:lang w:val="it-IT"/>
        </w:rPr>
        <w:t xml:space="preserve"> </w:t>
      </w:r>
    </w:p>
    <w:p w14:paraId="35411A58" w14:textId="77777777" w:rsidR="00FA1492" w:rsidRPr="00553B98" w:rsidRDefault="00FA1492" w:rsidP="00AE51CD">
      <w:pPr>
        <w:pStyle w:val="BodyText"/>
        <w:kinsoku w:val="0"/>
        <w:overflowPunct w:val="0"/>
        <w:ind w:right="120"/>
        <w:jc w:val="both"/>
        <w:rPr>
          <w:sz w:val="22"/>
          <w:szCs w:val="22"/>
        </w:rPr>
      </w:pPr>
      <w:r w:rsidRPr="00553B98">
        <w:rPr>
          <w:sz w:val="22"/>
          <w:szCs w:val="22"/>
        </w:rPr>
        <w:t xml:space="preserve">au </w:t>
      </w:r>
      <w:proofErr w:type="spellStart"/>
      <w:r w:rsidRPr="00553B98">
        <w:rPr>
          <w:sz w:val="22"/>
          <w:szCs w:val="22"/>
        </w:rPr>
        <w:t>convenit</w:t>
      </w:r>
      <w:proofErr w:type="spellEnd"/>
      <w:r w:rsidRPr="00553B98">
        <w:rPr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încheierea</w:t>
      </w:r>
      <w:proofErr w:type="spellEnd"/>
      <w:r w:rsidRPr="00553B98">
        <w:rPr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prezentului</w:t>
      </w:r>
      <w:proofErr w:type="spellEnd"/>
      <w:r w:rsidRPr="00553B98">
        <w:rPr>
          <w:sz w:val="22"/>
          <w:szCs w:val="22"/>
        </w:rPr>
        <w:t xml:space="preserve"> Con</w:t>
      </w:r>
      <w:r w:rsidR="00806777" w:rsidRPr="00553B98">
        <w:rPr>
          <w:sz w:val="22"/>
          <w:szCs w:val="22"/>
        </w:rPr>
        <w:t>tract.</w:t>
      </w:r>
    </w:p>
    <w:p w14:paraId="1D9C7A76" w14:textId="77777777" w:rsidR="00F1791D" w:rsidRPr="00553B98" w:rsidRDefault="00F1791D" w:rsidP="00AE51CD">
      <w:pPr>
        <w:kinsoku w:val="0"/>
        <w:overflowPunct w:val="0"/>
        <w:rPr>
          <w:sz w:val="22"/>
          <w:szCs w:val="22"/>
        </w:rPr>
      </w:pPr>
    </w:p>
    <w:p w14:paraId="1712C834" w14:textId="77777777" w:rsidR="00FA1492" w:rsidRPr="00553B98" w:rsidRDefault="00F1791D" w:rsidP="00AE51CD">
      <w:pPr>
        <w:pStyle w:val="BodyText"/>
        <w:numPr>
          <w:ilvl w:val="0"/>
          <w:numId w:val="3"/>
        </w:numPr>
        <w:tabs>
          <w:tab w:val="left" w:pos="821"/>
        </w:tabs>
        <w:kinsoku w:val="0"/>
        <w:overflowPunct w:val="0"/>
        <w:ind w:left="821" w:right="113"/>
        <w:jc w:val="both"/>
        <w:rPr>
          <w:b/>
          <w:sz w:val="22"/>
          <w:szCs w:val="22"/>
        </w:rPr>
      </w:pPr>
      <w:proofErr w:type="spellStart"/>
      <w:r w:rsidRPr="00553B98">
        <w:rPr>
          <w:b/>
          <w:sz w:val="22"/>
          <w:szCs w:val="22"/>
        </w:rPr>
        <w:t>Definiții</w:t>
      </w:r>
      <w:proofErr w:type="spellEnd"/>
    </w:p>
    <w:p w14:paraId="4697235F" w14:textId="77777777" w:rsidR="00FA1492" w:rsidRPr="00CA7108" w:rsidRDefault="00FA1492" w:rsidP="00AE51CD">
      <w:pPr>
        <w:pStyle w:val="BodyText"/>
        <w:numPr>
          <w:ilvl w:val="1"/>
          <w:numId w:val="3"/>
        </w:numPr>
        <w:tabs>
          <w:tab w:val="left" w:pos="821"/>
        </w:tabs>
        <w:kinsoku w:val="0"/>
        <w:overflowPunct w:val="0"/>
        <w:ind w:right="117" w:firstLine="0"/>
        <w:jc w:val="both"/>
        <w:rPr>
          <w:sz w:val="22"/>
          <w:szCs w:val="22"/>
          <w:lang w:val="it-IT"/>
        </w:rPr>
      </w:pPr>
      <w:r w:rsidRPr="00CA7108">
        <w:rPr>
          <w:sz w:val="22"/>
          <w:szCs w:val="22"/>
          <w:lang w:val="it-IT"/>
        </w:rPr>
        <w:t>În prezentul Contract, următorii termeni vor fi interpretați astfel:</w:t>
      </w:r>
    </w:p>
    <w:p w14:paraId="2F34BAFF" w14:textId="77777777" w:rsidR="00FA1492" w:rsidRPr="00AC61BB" w:rsidRDefault="00AC61BB" w:rsidP="00AE51CD">
      <w:pPr>
        <w:pStyle w:val="BodyText"/>
        <w:numPr>
          <w:ilvl w:val="0"/>
          <w:numId w:val="2"/>
        </w:numPr>
        <w:tabs>
          <w:tab w:val="left" w:pos="821"/>
        </w:tabs>
        <w:kinsoku w:val="0"/>
        <w:overflowPunct w:val="0"/>
        <w:ind w:right="122" w:firstLine="0"/>
        <w:jc w:val="both"/>
        <w:rPr>
          <w:sz w:val="22"/>
          <w:szCs w:val="22"/>
          <w:lang w:val="it-IT"/>
        </w:rPr>
      </w:pPr>
      <w:r w:rsidRPr="00AC61BB">
        <w:rPr>
          <w:sz w:val="22"/>
          <w:szCs w:val="22"/>
          <w:lang w:val="it-IT"/>
        </w:rPr>
        <w:t>Autoritate</w:t>
      </w:r>
      <w:r w:rsidR="00FA1492" w:rsidRPr="00AC61BB">
        <w:rPr>
          <w:spacing w:val="11"/>
          <w:sz w:val="22"/>
          <w:szCs w:val="22"/>
          <w:lang w:val="it-IT"/>
        </w:rPr>
        <w:t xml:space="preserve"> </w:t>
      </w:r>
      <w:r w:rsidR="00FA1492" w:rsidRPr="00AC61BB">
        <w:rPr>
          <w:sz w:val="22"/>
          <w:szCs w:val="22"/>
          <w:lang w:val="it-IT"/>
        </w:rPr>
        <w:t>c</w:t>
      </w:r>
      <w:r w:rsidR="00FA1492" w:rsidRPr="00AC61BB">
        <w:rPr>
          <w:spacing w:val="1"/>
          <w:sz w:val="22"/>
          <w:szCs w:val="22"/>
          <w:lang w:val="it-IT"/>
        </w:rPr>
        <w:t>o</w:t>
      </w:r>
      <w:r w:rsidR="00FA1492" w:rsidRPr="00AC61BB">
        <w:rPr>
          <w:spacing w:val="-2"/>
          <w:sz w:val="22"/>
          <w:szCs w:val="22"/>
          <w:lang w:val="it-IT"/>
        </w:rPr>
        <w:t>n</w:t>
      </w:r>
      <w:r w:rsidR="00FA1492" w:rsidRPr="00AC61BB">
        <w:rPr>
          <w:sz w:val="22"/>
          <w:szCs w:val="22"/>
          <w:lang w:val="it-IT"/>
        </w:rPr>
        <w:t>tract</w:t>
      </w:r>
      <w:r w:rsidR="00FA1492" w:rsidRPr="00AC61BB">
        <w:rPr>
          <w:spacing w:val="2"/>
          <w:sz w:val="22"/>
          <w:szCs w:val="22"/>
          <w:lang w:val="it-IT"/>
        </w:rPr>
        <w:t>a</w:t>
      </w:r>
      <w:r w:rsidR="00FA1492" w:rsidRPr="00AC61BB">
        <w:rPr>
          <w:spacing w:val="-2"/>
          <w:sz w:val="22"/>
          <w:szCs w:val="22"/>
          <w:lang w:val="it-IT"/>
        </w:rPr>
        <w:t>n</w:t>
      </w:r>
      <w:r w:rsidR="00FA1492" w:rsidRPr="00AC61BB">
        <w:rPr>
          <w:spacing w:val="2"/>
          <w:sz w:val="22"/>
          <w:szCs w:val="22"/>
          <w:lang w:val="it-IT"/>
        </w:rPr>
        <w:t>t</w:t>
      </w:r>
      <w:r w:rsidR="00FA1492" w:rsidRPr="00AC61BB">
        <w:rPr>
          <w:sz w:val="22"/>
          <w:szCs w:val="22"/>
          <w:lang w:val="it-IT"/>
        </w:rPr>
        <w:t>ă</w:t>
      </w:r>
      <w:r w:rsidR="00FA1492" w:rsidRPr="00AC61BB">
        <w:rPr>
          <w:spacing w:val="8"/>
          <w:sz w:val="22"/>
          <w:szCs w:val="22"/>
          <w:lang w:val="it-IT"/>
        </w:rPr>
        <w:t xml:space="preserve"> </w:t>
      </w:r>
      <w:r w:rsidR="00FA1492" w:rsidRPr="00AC61BB">
        <w:rPr>
          <w:spacing w:val="-1"/>
          <w:sz w:val="22"/>
          <w:szCs w:val="22"/>
          <w:lang w:val="it-IT"/>
        </w:rPr>
        <w:t>ș</w:t>
      </w:r>
      <w:r w:rsidR="00FA1492" w:rsidRPr="00AC61BB">
        <w:rPr>
          <w:sz w:val="22"/>
          <w:szCs w:val="22"/>
          <w:lang w:val="it-IT"/>
        </w:rPr>
        <w:t>i</w:t>
      </w:r>
      <w:r w:rsidR="00FA1492" w:rsidRPr="00AC61BB">
        <w:rPr>
          <w:spacing w:val="12"/>
          <w:sz w:val="22"/>
          <w:szCs w:val="22"/>
          <w:lang w:val="it-IT"/>
        </w:rPr>
        <w:t xml:space="preserve"> </w:t>
      </w:r>
      <w:r w:rsidR="00FA1492" w:rsidRPr="00AC61BB">
        <w:rPr>
          <w:spacing w:val="-1"/>
          <w:sz w:val="22"/>
          <w:szCs w:val="22"/>
          <w:lang w:val="it-IT"/>
        </w:rPr>
        <w:t>C</w:t>
      </w:r>
      <w:r w:rsidR="00FA1492" w:rsidRPr="00AC61BB">
        <w:rPr>
          <w:spacing w:val="1"/>
          <w:sz w:val="22"/>
          <w:szCs w:val="22"/>
          <w:lang w:val="it-IT"/>
        </w:rPr>
        <w:t>o</w:t>
      </w:r>
      <w:r w:rsidR="00FA1492" w:rsidRPr="00AC61BB">
        <w:rPr>
          <w:spacing w:val="-2"/>
          <w:sz w:val="22"/>
          <w:szCs w:val="22"/>
          <w:lang w:val="it-IT"/>
        </w:rPr>
        <w:t>n</w:t>
      </w:r>
      <w:r w:rsidR="00FA1492" w:rsidRPr="00AC61BB">
        <w:rPr>
          <w:sz w:val="22"/>
          <w:szCs w:val="22"/>
          <w:lang w:val="it-IT"/>
        </w:rPr>
        <w:t>tract</w:t>
      </w:r>
      <w:r w:rsidR="00FA1492" w:rsidRPr="00AC61BB">
        <w:rPr>
          <w:spacing w:val="2"/>
          <w:sz w:val="22"/>
          <w:szCs w:val="22"/>
          <w:lang w:val="it-IT"/>
        </w:rPr>
        <w:t>a</w:t>
      </w:r>
      <w:r w:rsidR="00FA1492" w:rsidRPr="00AC61BB">
        <w:rPr>
          <w:spacing w:val="-2"/>
          <w:sz w:val="22"/>
          <w:szCs w:val="22"/>
          <w:lang w:val="it-IT"/>
        </w:rPr>
        <w:t>n</w:t>
      </w:r>
      <w:r w:rsidR="00FA1492" w:rsidRPr="00AC61BB">
        <w:rPr>
          <w:sz w:val="22"/>
          <w:szCs w:val="22"/>
          <w:lang w:val="it-IT"/>
        </w:rPr>
        <w:t>t</w:t>
      </w:r>
      <w:r w:rsidR="00FA1492" w:rsidRPr="00AC61BB">
        <w:rPr>
          <w:spacing w:val="11"/>
          <w:sz w:val="22"/>
          <w:szCs w:val="22"/>
          <w:lang w:val="it-IT"/>
        </w:rPr>
        <w:t xml:space="preserve"> </w:t>
      </w:r>
      <w:r w:rsidR="00FA1492" w:rsidRPr="00AC61BB">
        <w:rPr>
          <w:sz w:val="22"/>
          <w:szCs w:val="22"/>
          <w:lang w:val="it-IT"/>
        </w:rPr>
        <w:t>-</w:t>
      </w:r>
      <w:r w:rsidR="00FA1492" w:rsidRPr="00AC61BB">
        <w:rPr>
          <w:spacing w:val="8"/>
          <w:sz w:val="22"/>
          <w:szCs w:val="22"/>
          <w:lang w:val="it-IT"/>
        </w:rPr>
        <w:t xml:space="preserve"> </w:t>
      </w:r>
      <w:r w:rsidR="00FA1492" w:rsidRPr="00AC61BB">
        <w:rPr>
          <w:spacing w:val="1"/>
          <w:sz w:val="22"/>
          <w:szCs w:val="22"/>
          <w:lang w:val="it-IT"/>
        </w:rPr>
        <w:t>P</w:t>
      </w:r>
      <w:r w:rsidR="00FA1492" w:rsidRPr="00AC61BB">
        <w:rPr>
          <w:sz w:val="22"/>
          <w:szCs w:val="22"/>
          <w:lang w:val="it-IT"/>
        </w:rPr>
        <w:t>ă</w:t>
      </w:r>
      <w:r w:rsidR="00FA1492" w:rsidRPr="00AC61BB">
        <w:rPr>
          <w:spacing w:val="1"/>
          <w:sz w:val="22"/>
          <w:szCs w:val="22"/>
          <w:lang w:val="it-IT"/>
        </w:rPr>
        <w:t>r</w:t>
      </w:r>
      <w:r w:rsidR="00FA1492" w:rsidRPr="00AC61BB">
        <w:rPr>
          <w:sz w:val="22"/>
          <w:szCs w:val="22"/>
          <w:lang w:val="it-IT"/>
        </w:rPr>
        <w:t>țile</w:t>
      </w:r>
      <w:r w:rsidR="00FA1492" w:rsidRPr="00AC61BB">
        <w:rPr>
          <w:spacing w:val="8"/>
          <w:sz w:val="22"/>
          <w:szCs w:val="22"/>
          <w:lang w:val="it-IT"/>
        </w:rPr>
        <w:t xml:space="preserve"> </w:t>
      </w:r>
      <w:r w:rsidR="00FA1492" w:rsidRPr="00AC61BB">
        <w:rPr>
          <w:sz w:val="22"/>
          <w:szCs w:val="22"/>
          <w:lang w:val="it-IT"/>
        </w:rPr>
        <w:t>c</w:t>
      </w:r>
      <w:r w:rsidR="00FA1492" w:rsidRPr="00AC61BB">
        <w:rPr>
          <w:spacing w:val="1"/>
          <w:sz w:val="22"/>
          <w:szCs w:val="22"/>
          <w:lang w:val="it-IT"/>
        </w:rPr>
        <w:t>o</w:t>
      </w:r>
      <w:r w:rsidR="00FA1492" w:rsidRPr="00AC61BB">
        <w:rPr>
          <w:spacing w:val="-2"/>
          <w:sz w:val="22"/>
          <w:szCs w:val="22"/>
          <w:lang w:val="it-IT"/>
        </w:rPr>
        <w:t>n</w:t>
      </w:r>
      <w:r w:rsidR="00FA1492" w:rsidRPr="00AC61BB">
        <w:rPr>
          <w:spacing w:val="2"/>
          <w:sz w:val="22"/>
          <w:szCs w:val="22"/>
          <w:lang w:val="it-IT"/>
        </w:rPr>
        <w:t>t</w:t>
      </w:r>
      <w:r w:rsidR="00FA1492" w:rsidRPr="00AC61BB">
        <w:rPr>
          <w:sz w:val="22"/>
          <w:szCs w:val="22"/>
          <w:lang w:val="it-IT"/>
        </w:rPr>
        <w:t>racta</w:t>
      </w:r>
      <w:r w:rsidR="00FA1492" w:rsidRPr="00AC61BB">
        <w:rPr>
          <w:spacing w:val="-1"/>
          <w:sz w:val="22"/>
          <w:szCs w:val="22"/>
          <w:lang w:val="it-IT"/>
        </w:rPr>
        <w:t>n</w:t>
      </w:r>
      <w:r w:rsidR="00FA1492" w:rsidRPr="00AC61BB">
        <w:rPr>
          <w:sz w:val="22"/>
          <w:szCs w:val="22"/>
          <w:lang w:val="it-IT"/>
        </w:rPr>
        <w:t>te,</w:t>
      </w:r>
      <w:r w:rsidR="00FA1492" w:rsidRPr="00AC61BB">
        <w:rPr>
          <w:spacing w:val="9"/>
          <w:sz w:val="22"/>
          <w:szCs w:val="22"/>
          <w:lang w:val="it-IT"/>
        </w:rPr>
        <w:t xml:space="preserve"> </w:t>
      </w:r>
      <w:r w:rsidR="00FA1492" w:rsidRPr="00AC61BB">
        <w:rPr>
          <w:sz w:val="22"/>
          <w:szCs w:val="22"/>
          <w:lang w:val="it-IT"/>
        </w:rPr>
        <w:t>așa</w:t>
      </w:r>
      <w:r w:rsidR="00FA1492" w:rsidRPr="00AC61BB">
        <w:rPr>
          <w:spacing w:val="9"/>
          <w:sz w:val="22"/>
          <w:szCs w:val="22"/>
          <w:lang w:val="it-IT"/>
        </w:rPr>
        <w:t xml:space="preserve"> </w:t>
      </w:r>
      <w:r w:rsidR="00FA1492" w:rsidRPr="00AC61BB">
        <w:rPr>
          <w:spacing w:val="2"/>
          <w:sz w:val="22"/>
          <w:szCs w:val="22"/>
          <w:lang w:val="it-IT"/>
        </w:rPr>
        <w:t>c</w:t>
      </w:r>
      <w:r w:rsidR="00FA1492" w:rsidRPr="00AC61BB">
        <w:rPr>
          <w:spacing w:val="1"/>
          <w:sz w:val="22"/>
          <w:szCs w:val="22"/>
          <w:lang w:val="it-IT"/>
        </w:rPr>
        <w:t>u</w:t>
      </w:r>
      <w:r w:rsidR="00FA1492" w:rsidRPr="00AC61BB">
        <w:rPr>
          <w:sz w:val="22"/>
          <w:szCs w:val="22"/>
          <w:lang w:val="it-IT"/>
        </w:rPr>
        <w:t>m</w:t>
      </w:r>
      <w:r w:rsidR="00FA1492" w:rsidRPr="00AC61BB">
        <w:rPr>
          <w:spacing w:val="9"/>
          <w:sz w:val="22"/>
          <w:szCs w:val="22"/>
          <w:lang w:val="it-IT"/>
        </w:rPr>
        <w:t xml:space="preserve"> </w:t>
      </w:r>
      <w:r w:rsidR="00FA1492" w:rsidRPr="00AC61BB">
        <w:rPr>
          <w:spacing w:val="-1"/>
          <w:sz w:val="22"/>
          <w:szCs w:val="22"/>
          <w:lang w:val="it-IT"/>
        </w:rPr>
        <w:t>s</w:t>
      </w:r>
      <w:r w:rsidR="00FA1492" w:rsidRPr="00AC61BB">
        <w:rPr>
          <w:spacing w:val="1"/>
          <w:sz w:val="22"/>
          <w:szCs w:val="22"/>
          <w:lang w:val="it-IT"/>
        </w:rPr>
        <w:t>u</w:t>
      </w:r>
      <w:r w:rsidR="00FA1492" w:rsidRPr="00AC61BB">
        <w:rPr>
          <w:spacing w:val="-2"/>
          <w:sz w:val="22"/>
          <w:szCs w:val="22"/>
          <w:lang w:val="it-IT"/>
        </w:rPr>
        <w:t>n</w:t>
      </w:r>
      <w:r w:rsidR="00FA1492" w:rsidRPr="00AC61BB">
        <w:rPr>
          <w:sz w:val="22"/>
          <w:szCs w:val="22"/>
          <w:lang w:val="it-IT"/>
        </w:rPr>
        <w:t>t</w:t>
      </w:r>
      <w:r w:rsidR="00FA1492" w:rsidRPr="00AC61BB">
        <w:rPr>
          <w:spacing w:val="8"/>
          <w:sz w:val="22"/>
          <w:szCs w:val="22"/>
          <w:lang w:val="it-IT"/>
        </w:rPr>
        <w:t xml:space="preserve"> </w:t>
      </w:r>
      <w:r w:rsidR="00FA1492" w:rsidRPr="00AC61BB">
        <w:rPr>
          <w:sz w:val="22"/>
          <w:szCs w:val="22"/>
          <w:lang w:val="it-IT"/>
        </w:rPr>
        <w:t>ac</w:t>
      </w:r>
      <w:r w:rsidR="00FA1492" w:rsidRPr="00AC61BB">
        <w:rPr>
          <w:spacing w:val="2"/>
          <w:sz w:val="22"/>
          <w:szCs w:val="22"/>
          <w:lang w:val="it-IT"/>
        </w:rPr>
        <w:t>e</w:t>
      </w:r>
      <w:r w:rsidR="00FA1492" w:rsidRPr="00AC61BB">
        <w:rPr>
          <w:spacing w:val="-1"/>
          <w:sz w:val="22"/>
          <w:szCs w:val="22"/>
          <w:lang w:val="it-IT"/>
        </w:rPr>
        <w:t>s</w:t>
      </w:r>
      <w:r w:rsidR="00FA1492" w:rsidRPr="00AC61BB">
        <w:rPr>
          <w:sz w:val="22"/>
          <w:szCs w:val="22"/>
          <w:lang w:val="it-IT"/>
        </w:rPr>
        <w:t>tea</w:t>
      </w:r>
      <w:r w:rsidR="00FA1492" w:rsidRPr="00AC61BB">
        <w:rPr>
          <w:spacing w:val="11"/>
          <w:sz w:val="22"/>
          <w:szCs w:val="22"/>
          <w:lang w:val="it-IT"/>
        </w:rPr>
        <w:t xml:space="preserve"> </w:t>
      </w:r>
      <w:r w:rsidR="00FA1492" w:rsidRPr="00AC61BB">
        <w:rPr>
          <w:spacing w:val="1"/>
          <w:sz w:val="22"/>
          <w:szCs w:val="22"/>
          <w:lang w:val="it-IT"/>
        </w:rPr>
        <w:t>nu</w:t>
      </w:r>
      <w:r w:rsidR="00FA1492" w:rsidRPr="00AC61BB">
        <w:rPr>
          <w:spacing w:val="-2"/>
          <w:sz w:val="22"/>
          <w:szCs w:val="22"/>
          <w:lang w:val="it-IT"/>
        </w:rPr>
        <w:t>m</w:t>
      </w:r>
      <w:r w:rsidR="00FA1492" w:rsidRPr="00AC61BB">
        <w:rPr>
          <w:sz w:val="22"/>
          <w:szCs w:val="22"/>
          <w:lang w:val="it-IT"/>
        </w:rPr>
        <w:t>ite</w:t>
      </w:r>
      <w:r w:rsidR="00FA1492" w:rsidRPr="00AC61BB">
        <w:rPr>
          <w:spacing w:val="9"/>
          <w:sz w:val="22"/>
          <w:szCs w:val="22"/>
          <w:lang w:val="it-IT"/>
        </w:rPr>
        <w:t xml:space="preserve"> </w:t>
      </w:r>
      <w:r w:rsidR="00FA1492" w:rsidRPr="00AC61BB">
        <w:rPr>
          <w:spacing w:val="2"/>
          <w:sz w:val="22"/>
          <w:szCs w:val="22"/>
          <w:lang w:val="it-IT"/>
        </w:rPr>
        <w:t>î</w:t>
      </w:r>
      <w:r w:rsidR="00FA1492" w:rsidRPr="00AC61BB">
        <w:rPr>
          <w:sz w:val="22"/>
          <w:szCs w:val="22"/>
          <w:lang w:val="it-IT"/>
        </w:rPr>
        <w:t>n</w:t>
      </w:r>
      <w:r w:rsidR="00FA1492" w:rsidRPr="00AC61BB">
        <w:rPr>
          <w:spacing w:val="7"/>
          <w:sz w:val="22"/>
          <w:szCs w:val="22"/>
          <w:lang w:val="it-IT"/>
        </w:rPr>
        <w:t xml:space="preserve"> </w:t>
      </w:r>
      <w:r w:rsidR="00FA1492" w:rsidRPr="00AC61BB">
        <w:rPr>
          <w:spacing w:val="1"/>
          <w:sz w:val="22"/>
          <w:szCs w:val="22"/>
          <w:lang w:val="it-IT"/>
        </w:rPr>
        <w:t>p</w:t>
      </w:r>
      <w:r w:rsidR="00FA1492" w:rsidRPr="00AC61BB">
        <w:rPr>
          <w:sz w:val="22"/>
          <w:szCs w:val="22"/>
          <w:lang w:val="it-IT"/>
        </w:rPr>
        <w:t>reze</w:t>
      </w:r>
      <w:r w:rsidR="00FA1492" w:rsidRPr="00AC61BB">
        <w:rPr>
          <w:spacing w:val="-1"/>
          <w:sz w:val="22"/>
          <w:szCs w:val="22"/>
          <w:lang w:val="it-IT"/>
        </w:rPr>
        <w:t>n</w:t>
      </w:r>
      <w:r w:rsidR="00FA1492" w:rsidRPr="00AC61BB">
        <w:rPr>
          <w:spacing w:val="2"/>
          <w:sz w:val="22"/>
          <w:szCs w:val="22"/>
          <w:lang w:val="it-IT"/>
        </w:rPr>
        <w:t>t</w:t>
      </w:r>
      <w:r w:rsidR="00FA1492" w:rsidRPr="00AC61BB">
        <w:rPr>
          <w:spacing w:val="-2"/>
          <w:sz w:val="22"/>
          <w:szCs w:val="22"/>
          <w:lang w:val="it-IT"/>
        </w:rPr>
        <w:t>u</w:t>
      </w:r>
      <w:r w:rsidR="00FA1492" w:rsidRPr="00AC61BB">
        <w:rPr>
          <w:sz w:val="22"/>
          <w:szCs w:val="22"/>
          <w:lang w:val="it-IT"/>
        </w:rPr>
        <w:t>l</w:t>
      </w:r>
      <w:r w:rsidR="00FA1492" w:rsidRPr="00AC61BB">
        <w:rPr>
          <w:w w:val="99"/>
          <w:sz w:val="22"/>
          <w:szCs w:val="22"/>
          <w:lang w:val="it-IT"/>
        </w:rPr>
        <w:t xml:space="preserve"> </w:t>
      </w:r>
      <w:r w:rsidR="00FA1492" w:rsidRPr="00AC61BB">
        <w:rPr>
          <w:spacing w:val="-1"/>
          <w:sz w:val="22"/>
          <w:szCs w:val="22"/>
          <w:lang w:val="it-IT"/>
        </w:rPr>
        <w:t>C</w:t>
      </w:r>
      <w:r w:rsidR="00FA1492" w:rsidRPr="00AC61BB">
        <w:rPr>
          <w:spacing w:val="1"/>
          <w:sz w:val="22"/>
          <w:szCs w:val="22"/>
          <w:lang w:val="it-IT"/>
        </w:rPr>
        <w:t>o</w:t>
      </w:r>
      <w:r w:rsidR="00FA1492" w:rsidRPr="00AC61BB">
        <w:rPr>
          <w:spacing w:val="-2"/>
          <w:sz w:val="22"/>
          <w:szCs w:val="22"/>
          <w:lang w:val="it-IT"/>
        </w:rPr>
        <w:t>n</w:t>
      </w:r>
      <w:r w:rsidR="00FA1492" w:rsidRPr="00AC61BB">
        <w:rPr>
          <w:sz w:val="22"/>
          <w:szCs w:val="22"/>
          <w:lang w:val="it-IT"/>
        </w:rPr>
        <w:t>tract;</w:t>
      </w:r>
    </w:p>
    <w:p w14:paraId="14F6870E" w14:textId="7919D75E" w:rsidR="00FA1492" w:rsidRPr="00553B98" w:rsidRDefault="00FA1492" w:rsidP="00AE51CD">
      <w:pPr>
        <w:pStyle w:val="BodyText"/>
        <w:numPr>
          <w:ilvl w:val="0"/>
          <w:numId w:val="2"/>
        </w:numPr>
        <w:tabs>
          <w:tab w:val="left" w:pos="821"/>
        </w:tabs>
        <w:kinsoku w:val="0"/>
        <w:overflowPunct w:val="0"/>
        <w:ind w:right="115" w:firstLine="0"/>
        <w:jc w:val="both"/>
        <w:rPr>
          <w:sz w:val="22"/>
          <w:szCs w:val="22"/>
        </w:rPr>
      </w:pPr>
      <w:r w:rsidRPr="00553B98">
        <w:rPr>
          <w:spacing w:val="-3"/>
          <w:sz w:val="22"/>
          <w:szCs w:val="22"/>
        </w:rPr>
        <w:t>A</w:t>
      </w:r>
      <w:r w:rsidRPr="00553B98">
        <w:rPr>
          <w:sz w:val="22"/>
          <w:szCs w:val="22"/>
        </w:rPr>
        <w:t>ct</w:t>
      </w:r>
      <w:r w:rsidRPr="00553B98">
        <w:rPr>
          <w:spacing w:val="4"/>
          <w:sz w:val="22"/>
          <w:szCs w:val="22"/>
        </w:rPr>
        <w:t xml:space="preserve"> </w:t>
      </w:r>
      <w:proofErr w:type="spellStart"/>
      <w:r w:rsidRPr="00553B98">
        <w:rPr>
          <w:spacing w:val="-3"/>
          <w:sz w:val="22"/>
          <w:szCs w:val="22"/>
        </w:rPr>
        <w:t>A</w:t>
      </w:r>
      <w:r w:rsidRPr="00553B98">
        <w:rPr>
          <w:spacing w:val="1"/>
          <w:sz w:val="22"/>
          <w:szCs w:val="22"/>
        </w:rPr>
        <w:t>d</w:t>
      </w:r>
      <w:r w:rsidRPr="00553B98">
        <w:rPr>
          <w:sz w:val="22"/>
          <w:szCs w:val="22"/>
        </w:rPr>
        <w:t>ițio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al</w:t>
      </w:r>
      <w:proofErr w:type="spellEnd"/>
      <w:r w:rsidRPr="00553B98">
        <w:rPr>
          <w:spacing w:val="3"/>
          <w:sz w:val="22"/>
          <w:szCs w:val="22"/>
        </w:rPr>
        <w:t xml:space="preserve"> </w:t>
      </w:r>
      <w:r w:rsidRPr="00553B98">
        <w:rPr>
          <w:sz w:val="22"/>
          <w:szCs w:val="22"/>
        </w:rPr>
        <w:t>-</w:t>
      </w:r>
      <w:r w:rsidRPr="00553B98">
        <w:rPr>
          <w:spacing w:val="1"/>
          <w:sz w:val="22"/>
          <w:szCs w:val="22"/>
        </w:rPr>
        <w:t xml:space="preserve"> do</w:t>
      </w:r>
      <w:r w:rsidRPr="00553B98">
        <w:rPr>
          <w:sz w:val="22"/>
          <w:szCs w:val="22"/>
        </w:rPr>
        <w:t>c</w:t>
      </w:r>
      <w:r w:rsidRPr="00553B98">
        <w:rPr>
          <w:spacing w:val="1"/>
          <w:sz w:val="22"/>
          <w:szCs w:val="22"/>
        </w:rPr>
        <w:t>u</w:t>
      </w:r>
      <w:r w:rsidRPr="00553B98">
        <w:rPr>
          <w:spacing w:val="-2"/>
          <w:sz w:val="22"/>
          <w:szCs w:val="22"/>
        </w:rPr>
        <w:t>m</w:t>
      </w:r>
      <w:r w:rsidRPr="00553B98">
        <w:rPr>
          <w:sz w:val="22"/>
          <w:szCs w:val="22"/>
        </w:rPr>
        <w:t>e</w:t>
      </w:r>
      <w:r w:rsidRPr="00553B98">
        <w:rPr>
          <w:spacing w:val="-1"/>
          <w:sz w:val="22"/>
          <w:szCs w:val="22"/>
        </w:rPr>
        <w:t>n</w:t>
      </w:r>
      <w:r w:rsidRPr="00553B98">
        <w:rPr>
          <w:sz w:val="22"/>
          <w:szCs w:val="22"/>
        </w:rPr>
        <w:t>t</w:t>
      </w:r>
      <w:r w:rsidRPr="00553B98">
        <w:rPr>
          <w:spacing w:val="2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p</w:t>
      </w:r>
      <w:r w:rsidRPr="00553B98">
        <w:rPr>
          <w:sz w:val="22"/>
          <w:szCs w:val="22"/>
        </w:rPr>
        <w:t>rin</w:t>
      </w:r>
      <w:proofErr w:type="spellEnd"/>
      <w:r w:rsidRPr="00553B98">
        <w:rPr>
          <w:spacing w:val="49"/>
          <w:sz w:val="22"/>
          <w:szCs w:val="22"/>
        </w:rPr>
        <w:t xml:space="preserve"> </w:t>
      </w:r>
      <w:r w:rsidRPr="00553B98">
        <w:rPr>
          <w:sz w:val="22"/>
          <w:szCs w:val="22"/>
        </w:rPr>
        <w:t>care</w:t>
      </w:r>
      <w:r w:rsidRPr="00553B98">
        <w:rPr>
          <w:spacing w:val="1"/>
          <w:sz w:val="22"/>
          <w:szCs w:val="22"/>
        </w:rPr>
        <w:t xml:space="preserve"> </w:t>
      </w:r>
      <w:r w:rsidRPr="00553B98">
        <w:rPr>
          <w:spacing w:val="-1"/>
          <w:sz w:val="22"/>
          <w:szCs w:val="22"/>
        </w:rPr>
        <w:t>s</w:t>
      </w:r>
      <w:r w:rsidRPr="00553B98">
        <w:rPr>
          <w:sz w:val="22"/>
          <w:szCs w:val="22"/>
        </w:rPr>
        <w:t>e</w:t>
      </w:r>
      <w:r w:rsidRPr="00553B98">
        <w:rPr>
          <w:spacing w:val="4"/>
          <w:sz w:val="22"/>
          <w:szCs w:val="22"/>
        </w:rPr>
        <w:t xml:space="preserve"> </w:t>
      </w:r>
      <w:proofErr w:type="spellStart"/>
      <w:r w:rsidRPr="00553B98">
        <w:rPr>
          <w:spacing w:val="-5"/>
          <w:sz w:val="22"/>
          <w:szCs w:val="22"/>
        </w:rPr>
        <w:t>m</w:t>
      </w:r>
      <w:r w:rsidRPr="00553B98">
        <w:rPr>
          <w:spacing w:val="1"/>
          <w:sz w:val="22"/>
          <w:szCs w:val="22"/>
        </w:rPr>
        <w:t>od</w:t>
      </w:r>
      <w:r w:rsidRPr="00553B98">
        <w:rPr>
          <w:spacing w:val="2"/>
          <w:sz w:val="22"/>
          <w:szCs w:val="22"/>
        </w:rPr>
        <w:t>i</w:t>
      </w:r>
      <w:r w:rsidRPr="00553B98">
        <w:rPr>
          <w:spacing w:val="-2"/>
          <w:sz w:val="22"/>
          <w:szCs w:val="22"/>
        </w:rPr>
        <w:t>f</w:t>
      </w:r>
      <w:r w:rsidRPr="00553B98">
        <w:rPr>
          <w:sz w:val="22"/>
          <w:szCs w:val="22"/>
        </w:rPr>
        <w:t>ică</w:t>
      </w:r>
      <w:proofErr w:type="spellEnd"/>
      <w:r w:rsidRPr="00553B98">
        <w:rPr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te</w:t>
      </w:r>
      <w:r w:rsidRPr="00553B98">
        <w:rPr>
          <w:spacing w:val="3"/>
          <w:sz w:val="22"/>
          <w:szCs w:val="22"/>
        </w:rPr>
        <w:t>r</w:t>
      </w:r>
      <w:r w:rsidRPr="00553B98">
        <w:rPr>
          <w:spacing w:val="-2"/>
          <w:sz w:val="22"/>
          <w:szCs w:val="22"/>
        </w:rPr>
        <w:t>m</w:t>
      </w:r>
      <w:r w:rsidRPr="00553B98">
        <w:rPr>
          <w:spacing w:val="2"/>
          <w:sz w:val="22"/>
          <w:szCs w:val="22"/>
        </w:rPr>
        <w:t>e</w:t>
      </w:r>
      <w:r w:rsidRPr="00553B98">
        <w:rPr>
          <w:spacing w:val="1"/>
          <w:sz w:val="22"/>
          <w:szCs w:val="22"/>
        </w:rPr>
        <w:t>n</w:t>
      </w:r>
      <w:r w:rsidRPr="00553B98">
        <w:rPr>
          <w:sz w:val="22"/>
          <w:szCs w:val="22"/>
        </w:rPr>
        <w:t>ii</w:t>
      </w:r>
      <w:proofErr w:type="spellEnd"/>
      <w:r w:rsidRPr="00553B98">
        <w:rPr>
          <w:sz w:val="22"/>
          <w:szCs w:val="22"/>
        </w:rPr>
        <w:t xml:space="preserve"> </w:t>
      </w:r>
      <w:proofErr w:type="spellStart"/>
      <w:r w:rsidRPr="00553B98">
        <w:rPr>
          <w:spacing w:val="-1"/>
          <w:sz w:val="22"/>
          <w:szCs w:val="22"/>
        </w:rPr>
        <w:t>ș</w:t>
      </w:r>
      <w:r w:rsidRPr="00553B98">
        <w:rPr>
          <w:sz w:val="22"/>
          <w:szCs w:val="22"/>
        </w:rPr>
        <w:t>i</w:t>
      </w:r>
      <w:proofErr w:type="spellEnd"/>
      <w:r w:rsidRPr="00553B98">
        <w:rPr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c</w:t>
      </w:r>
      <w:r w:rsidRPr="00553B98">
        <w:rPr>
          <w:spacing w:val="3"/>
          <w:sz w:val="22"/>
          <w:szCs w:val="22"/>
        </w:rPr>
        <w:t>o</w:t>
      </w:r>
      <w:r w:rsidRPr="00553B98">
        <w:rPr>
          <w:spacing w:val="-2"/>
          <w:sz w:val="22"/>
          <w:szCs w:val="22"/>
        </w:rPr>
        <w:t>n</w:t>
      </w:r>
      <w:r w:rsidRPr="00553B98">
        <w:rPr>
          <w:spacing w:val="1"/>
          <w:sz w:val="22"/>
          <w:szCs w:val="22"/>
        </w:rPr>
        <w:t>d</w:t>
      </w:r>
      <w:r w:rsidRPr="00553B98">
        <w:rPr>
          <w:sz w:val="22"/>
          <w:szCs w:val="22"/>
        </w:rPr>
        <w:t>iți</w:t>
      </w:r>
      <w:r w:rsidRPr="00553B98">
        <w:rPr>
          <w:spacing w:val="-1"/>
          <w:sz w:val="22"/>
          <w:szCs w:val="22"/>
        </w:rPr>
        <w:t>i</w:t>
      </w:r>
      <w:r w:rsidRPr="00553B98">
        <w:rPr>
          <w:sz w:val="22"/>
          <w:szCs w:val="22"/>
        </w:rPr>
        <w:t>le</w:t>
      </w:r>
      <w:proofErr w:type="spellEnd"/>
      <w:r w:rsidRPr="00553B98">
        <w:rPr>
          <w:spacing w:val="2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p</w:t>
      </w:r>
      <w:r w:rsidRPr="00553B98">
        <w:rPr>
          <w:sz w:val="22"/>
          <w:szCs w:val="22"/>
        </w:rPr>
        <w:t>reze</w:t>
      </w:r>
      <w:r w:rsidRPr="00553B98">
        <w:rPr>
          <w:spacing w:val="-1"/>
          <w:sz w:val="22"/>
          <w:szCs w:val="22"/>
        </w:rPr>
        <w:t>n</w:t>
      </w:r>
      <w:r w:rsidRPr="00553B98">
        <w:rPr>
          <w:sz w:val="22"/>
          <w:szCs w:val="22"/>
        </w:rPr>
        <w:t>tul</w:t>
      </w:r>
      <w:r w:rsidRPr="00553B98">
        <w:rPr>
          <w:spacing w:val="-2"/>
          <w:sz w:val="22"/>
          <w:szCs w:val="22"/>
        </w:rPr>
        <w:t>u</w:t>
      </w:r>
      <w:r w:rsidRPr="00553B98">
        <w:rPr>
          <w:sz w:val="22"/>
          <w:szCs w:val="22"/>
        </w:rPr>
        <w:t>i</w:t>
      </w:r>
      <w:proofErr w:type="spellEnd"/>
      <w:r w:rsidRPr="00553B98">
        <w:rPr>
          <w:spacing w:val="4"/>
          <w:sz w:val="22"/>
          <w:szCs w:val="22"/>
        </w:rPr>
        <w:t xml:space="preserve"> </w:t>
      </w:r>
      <w:r w:rsidRPr="00553B98">
        <w:rPr>
          <w:spacing w:val="-1"/>
          <w:sz w:val="22"/>
          <w:szCs w:val="22"/>
        </w:rPr>
        <w:t>C</w:t>
      </w:r>
      <w:r w:rsidRPr="00553B98">
        <w:rPr>
          <w:spacing w:val="1"/>
          <w:sz w:val="22"/>
          <w:szCs w:val="22"/>
        </w:rPr>
        <w:t>o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 xml:space="preserve">tract </w:t>
      </w:r>
      <w:r w:rsidRPr="00553B98">
        <w:rPr>
          <w:spacing w:val="1"/>
          <w:sz w:val="22"/>
          <w:szCs w:val="22"/>
        </w:rPr>
        <w:t>d</w:t>
      </w:r>
      <w:r w:rsidRPr="00553B98">
        <w:rPr>
          <w:sz w:val="22"/>
          <w:szCs w:val="22"/>
        </w:rPr>
        <w:t xml:space="preserve">e </w:t>
      </w:r>
      <w:proofErr w:type="spellStart"/>
      <w:r w:rsidRPr="00553B98">
        <w:rPr>
          <w:sz w:val="22"/>
          <w:szCs w:val="22"/>
        </w:rPr>
        <w:t>a</w:t>
      </w:r>
      <w:r w:rsidRPr="00553B98">
        <w:rPr>
          <w:spacing w:val="3"/>
          <w:sz w:val="22"/>
          <w:szCs w:val="22"/>
        </w:rPr>
        <w:t>c</w:t>
      </w:r>
      <w:r w:rsidRPr="00553B98">
        <w:rPr>
          <w:spacing w:val="-2"/>
          <w:sz w:val="22"/>
          <w:szCs w:val="22"/>
        </w:rPr>
        <w:t>h</w:t>
      </w:r>
      <w:r w:rsidRPr="00553B98">
        <w:rPr>
          <w:sz w:val="22"/>
          <w:szCs w:val="22"/>
        </w:rPr>
        <w:t>iziție</w:t>
      </w:r>
      <w:proofErr w:type="spellEnd"/>
      <w:r w:rsidRPr="00553B98">
        <w:rPr>
          <w:w w:val="99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p</w:t>
      </w:r>
      <w:r w:rsidRPr="00553B98">
        <w:rPr>
          <w:spacing w:val="-2"/>
          <w:sz w:val="22"/>
          <w:szCs w:val="22"/>
        </w:rPr>
        <w:t>u</w:t>
      </w:r>
      <w:r w:rsidRPr="00553B98">
        <w:rPr>
          <w:spacing w:val="1"/>
          <w:sz w:val="22"/>
          <w:szCs w:val="22"/>
        </w:rPr>
        <w:t>b</w:t>
      </w:r>
      <w:r w:rsidRPr="00553B98">
        <w:rPr>
          <w:sz w:val="22"/>
          <w:szCs w:val="22"/>
        </w:rPr>
        <w:t>lică</w:t>
      </w:r>
      <w:proofErr w:type="spellEnd"/>
      <w:r w:rsidRPr="00553B98">
        <w:rPr>
          <w:sz w:val="22"/>
          <w:szCs w:val="22"/>
        </w:rPr>
        <w:t>/</w:t>
      </w:r>
      <w:proofErr w:type="spellStart"/>
      <w:r w:rsidRPr="00553B98">
        <w:rPr>
          <w:sz w:val="22"/>
          <w:szCs w:val="22"/>
        </w:rPr>
        <w:t>sect</w:t>
      </w:r>
      <w:r w:rsidRPr="00553B98">
        <w:rPr>
          <w:spacing w:val="1"/>
          <w:sz w:val="22"/>
          <w:szCs w:val="22"/>
        </w:rPr>
        <w:t>o</w:t>
      </w:r>
      <w:r w:rsidRPr="00553B98">
        <w:rPr>
          <w:sz w:val="22"/>
          <w:szCs w:val="22"/>
        </w:rPr>
        <w:t>rială</w:t>
      </w:r>
      <w:proofErr w:type="spellEnd"/>
      <w:r w:rsidRPr="00553B98">
        <w:rPr>
          <w:spacing w:val="27"/>
          <w:sz w:val="22"/>
          <w:szCs w:val="22"/>
        </w:rPr>
        <w:t xml:space="preserve"> </w:t>
      </w:r>
      <w:r w:rsidRPr="00553B98">
        <w:rPr>
          <w:spacing w:val="1"/>
          <w:sz w:val="22"/>
          <w:szCs w:val="22"/>
        </w:rPr>
        <w:t>d</w:t>
      </w:r>
      <w:r w:rsidRPr="00553B98">
        <w:rPr>
          <w:sz w:val="22"/>
          <w:szCs w:val="22"/>
        </w:rPr>
        <w:t>e</w:t>
      </w:r>
      <w:r w:rsidRPr="00553B98">
        <w:rPr>
          <w:spacing w:val="26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p</w:t>
      </w:r>
      <w:r w:rsidRPr="00553B98">
        <w:rPr>
          <w:sz w:val="22"/>
          <w:szCs w:val="22"/>
        </w:rPr>
        <w:t>r</w:t>
      </w:r>
      <w:r w:rsidRPr="00553B98">
        <w:rPr>
          <w:spacing w:val="-2"/>
          <w:sz w:val="22"/>
          <w:szCs w:val="22"/>
        </w:rPr>
        <w:t>o</w:t>
      </w:r>
      <w:r w:rsidRPr="00553B98">
        <w:rPr>
          <w:spacing w:val="1"/>
          <w:sz w:val="22"/>
          <w:szCs w:val="22"/>
        </w:rPr>
        <w:t>d</w:t>
      </w:r>
      <w:r w:rsidRPr="00553B98">
        <w:rPr>
          <w:spacing w:val="-2"/>
          <w:sz w:val="22"/>
          <w:szCs w:val="22"/>
        </w:rPr>
        <w:t>u</w:t>
      </w:r>
      <w:r w:rsidRPr="00553B98">
        <w:rPr>
          <w:spacing w:val="-1"/>
          <w:sz w:val="22"/>
          <w:szCs w:val="22"/>
        </w:rPr>
        <w:t>s</w:t>
      </w:r>
      <w:r w:rsidRPr="00553B98">
        <w:rPr>
          <w:sz w:val="22"/>
          <w:szCs w:val="22"/>
        </w:rPr>
        <w:t>e</w:t>
      </w:r>
      <w:proofErr w:type="spellEnd"/>
      <w:r w:rsidRPr="00553B98">
        <w:rPr>
          <w:sz w:val="22"/>
          <w:szCs w:val="22"/>
        </w:rPr>
        <w:t>,</w:t>
      </w:r>
      <w:r w:rsidRPr="00553B98">
        <w:rPr>
          <w:spacing w:val="25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în</w:t>
      </w:r>
      <w:proofErr w:type="spellEnd"/>
      <w:r w:rsidRPr="00553B98">
        <w:rPr>
          <w:spacing w:val="25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c</w:t>
      </w:r>
      <w:r w:rsidRPr="00553B98">
        <w:rPr>
          <w:spacing w:val="1"/>
          <w:sz w:val="22"/>
          <w:szCs w:val="22"/>
        </w:rPr>
        <w:t>o</w:t>
      </w:r>
      <w:r w:rsidRPr="00553B98">
        <w:rPr>
          <w:spacing w:val="-2"/>
          <w:sz w:val="22"/>
          <w:szCs w:val="22"/>
        </w:rPr>
        <w:t>n</w:t>
      </w:r>
      <w:r w:rsidRPr="00553B98">
        <w:rPr>
          <w:spacing w:val="1"/>
          <w:sz w:val="22"/>
          <w:szCs w:val="22"/>
        </w:rPr>
        <w:t>d</w:t>
      </w:r>
      <w:r w:rsidRPr="00553B98">
        <w:rPr>
          <w:sz w:val="22"/>
          <w:szCs w:val="22"/>
        </w:rPr>
        <w:t>iți</w:t>
      </w:r>
      <w:r w:rsidRPr="00553B98">
        <w:rPr>
          <w:spacing w:val="-1"/>
          <w:sz w:val="22"/>
          <w:szCs w:val="22"/>
        </w:rPr>
        <w:t>i</w:t>
      </w:r>
      <w:r w:rsidRPr="00553B98">
        <w:rPr>
          <w:sz w:val="22"/>
          <w:szCs w:val="22"/>
        </w:rPr>
        <w:t>le</w:t>
      </w:r>
      <w:proofErr w:type="spellEnd"/>
      <w:r w:rsidRPr="00553B98">
        <w:rPr>
          <w:spacing w:val="25"/>
          <w:sz w:val="22"/>
          <w:szCs w:val="22"/>
        </w:rPr>
        <w:t xml:space="preserve"> </w:t>
      </w:r>
      <w:proofErr w:type="spellStart"/>
      <w:r w:rsidRPr="00553B98">
        <w:rPr>
          <w:spacing w:val="-2"/>
          <w:sz w:val="22"/>
          <w:szCs w:val="22"/>
        </w:rPr>
        <w:t>L</w:t>
      </w:r>
      <w:r w:rsidRPr="00553B98">
        <w:rPr>
          <w:spacing w:val="2"/>
          <w:sz w:val="22"/>
          <w:szCs w:val="22"/>
        </w:rPr>
        <w:t>e</w:t>
      </w:r>
      <w:r w:rsidRPr="00553B98">
        <w:rPr>
          <w:spacing w:val="-2"/>
          <w:sz w:val="22"/>
          <w:szCs w:val="22"/>
        </w:rPr>
        <w:t>g</w:t>
      </w:r>
      <w:r w:rsidRPr="00553B98">
        <w:rPr>
          <w:sz w:val="22"/>
          <w:szCs w:val="22"/>
        </w:rPr>
        <w:t>ii</w:t>
      </w:r>
      <w:proofErr w:type="spellEnd"/>
      <w:r w:rsidRPr="00553B98">
        <w:rPr>
          <w:spacing w:val="28"/>
          <w:sz w:val="22"/>
          <w:szCs w:val="22"/>
        </w:rPr>
        <w:t xml:space="preserve"> 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r.</w:t>
      </w:r>
      <w:r w:rsidRPr="00553B98">
        <w:rPr>
          <w:spacing w:val="25"/>
          <w:sz w:val="22"/>
          <w:szCs w:val="22"/>
        </w:rPr>
        <w:t xml:space="preserve"> </w:t>
      </w:r>
      <w:r w:rsidRPr="00553B98">
        <w:rPr>
          <w:spacing w:val="1"/>
          <w:sz w:val="22"/>
          <w:szCs w:val="22"/>
        </w:rPr>
        <w:t>98</w:t>
      </w:r>
      <w:r w:rsidRPr="00553B98">
        <w:rPr>
          <w:sz w:val="22"/>
          <w:szCs w:val="22"/>
        </w:rPr>
        <w:t>/2</w:t>
      </w:r>
      <w:r w:rsidRPr="00553B98">
        <w:rPr>
          <w:spacing w:val="-2"/>
          <w:sz w:val="22"/>
          <w:szCs w:val="22"/>
        </w:rPr>
        <w:t>0</w:t>
      </w:r>
      <w:r w:rsidRPr="00553B98">
        <w:rPr>
          <w:spacing w:val="1"/>
          <w:sz w:val="22"/>
          <w:szCs w:val="22"/>
        </w:rPr>
        <w:t>1</w:t>
      </w:r>
      <w:r w:rsidRPr="00553B98">
        <w:rPr>
          <w:sz w:val="22"/>
          <w:szCs w:val="22"/>
        </w:rPr>
        <w:t>6</w:t>
      </w:r>
      <w:r w:rsidRPr="00553B98">
        <w:rPr>
          <w:spacing w:val="30"/>
          <w:sz w:val="22"/>
          <w:szCs w:val="22"/>
        </w:rPr>
        <w:t xml:space="preserve"> </w:t>
      </w:r>
      <w:proofErr w:type="spellStart"/>
      <w:r w:rsidRPr="00553B98">
        <w:rPr>
          <w:spacing w:val="-2"/>
          <w:sz w:val="22"/>
          <w:szCs w:val="22"/>
        </w:rPr>
        <w:t>p</w:t>
      </w:r>
      <w:r w:rsidRPr="00553B98">
        <w:rPr>
          <w:sz w:val="22"/>
          <w:szCs w:val="22"/>
        </w:rPr>
        <w:t>ri</w:t>
      </w:r>
      <w:r w:rsidRPr="00553B98">
        <w:rPr>
          <w:spacing w:val="-2"/>
          <w:sz w:val="22"/>
          <w:szCs w:val="22"/>
        </w:rPr>
        <w:t>v</w:t>
      </w:r>
      <w:r w:rsidRPr="00553B98">
        <w:rPr>
          <w:sz w:val="22"/>
          <w:szCs w:val="22"/>
        </w:rPr>
        <w:t>i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d</w:t>
      </w:r>
      <w:proofErr w:type="spellEnd"/>
      <w:r w:rsidRPr="00553B98">
        <w:rPr>
          <w:spacing w:val="26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ac</w:t>
      </w:r>
      <w:r w:rsidRPr="00553B98">
        <w:rPr>
          <w:spacing w:val="-2"/>
          <w:sz w:val="22"/>
          <w:szCs w:val="22"/>
        </w:rPr>
        <w:t>h</w:t>
      </w:r>
      <w:r w:rsidRPr="00553B98">
        <w:rPr>
          <w:sz w:val="22"/>
          <w:szCs w:val="22"/>
        </w:rPr>
        <w:t>izi</w:t>
      </w:r>
      <w:r w:rsidRPr="00553B98">
        <w:rPr>
          <w:spacing w:val="2"/>
          <w:sz w:val="22"/>
          <w:szCs w:val="22"/>
        </w:rPr>
        <w:t>ț</w:t>
      </w:r>
      <w:r w:rsidRPr="00553B98">
        <w:rPr>
          <w:sz w:val="22"/>
          <w:szCs w:val="22"/>
        </w:rPr>
        <w:t>iile</w:t>
      </w:r>
      <w:proofErr w:type="spellEnd"/>
      <w:r w:rsidRPr="00553B98">
        <w:rPr>
          <w:spacing w:val="26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p</w:t>
      </w:r>
      <w:r w:rsidRPr="00553B98">
        <w:rPr>
          <w:spacing w:val="-2"/>
          <w:sz w:val="22"/>
          <w:szCs w:val="22"/>
        </w:rPr>
        <w:t>u</w:t>
      </w:r>
      <w:r w:rsidRPr="00553B98">
        <w:rPr>
          <w:spacing w:val="1"/>
          <w:sz w:val="22"/>
          <w:szCs w:val="22"/>
        </w:rPr>
        <w:t>b</w:t>
      </w:r>
      <w:r w:rsidRPr="00553B98">
        <w:rPr>
          <w:sz w:val="22"/>
          <w:szCs w:val="22"/>
        </w:rPr>
        <w:t>lic</w:t>
      </w:r>
      <w:r w:rsidRPr="00553B98">
        <w:rPr>
          <w:spacing w:val="2"/>
          <w:sz w:val="22"/>
          <w:szCs w:val="22"/>
        </w:rPr>
        <w:t>e</w:t>
      </w:r>
      <w:proofErr w:type="spellEnd"/>
      <w:r w:rsidRPr="00553B98">
        <w:rPr>
          <w:sz w:val="22"/>
          <w:szCs w:val="22"/>
        </w:rPr>
        <w:t>;</w:t>
      </w:r>
    </w:p>
    <w:p w14:paraId="50A7E353" w14:textId="77777777" w:rsidR="00FA1492" w:rsidRPr="00553B98" w:rsidRDefault="00FA1492" w:rsidP="00AE51CD">
      <w:pPr>
        <w:pStyle w:val="BodyText"/>
        <w:numPr>
          <w:ilvl w:val="0"/>
          <w:numId w:val="2"/>
        </w:numPr>
        <w:tabs>
          <w:tab w:val="left" w:pos="821"/>
        </w:tabs>
        <w:kinsoku w:val="0"/>
        <w:overflowPunct w:val="0"/>
        <w:spacing w:before="70"/>
        <w:ind w:right="113" w:firstLine="0"/>
        <w:jc w:val="both"/>
        <w:rPr>
          <w:sz w:val="22"/>
          <w:szCs w:val="22"/>
        </w:rPr>
      </w:pPr>
      <w:proofErr w:type="spellStart"/>
      <w:r w:rsidRPr="00553B98">
        <w:rPr>
          <w:spacing w:val="-1"/>
          <w:sz w:val="22"/>
          <w:szCs w:val="22"/>
        </w:rPr>
        <w:t>C</w:t>
      </w:r>
      <w:r w:rsidRPr="00553B98">
        <w:rPr>
          <w:sz w:val="22"/>
          <w:szCs w:val="22"/>
        </w:rPr>
        <w:t>aiet</w:t>
      </w:r>
      <w:proofErr w:type="spellEnd"/>
      <w:r w:rsidRPr="00553B98">
        <w:rPr>
          <w:spacing w:val="45"/>
          <w:sz w:val="22"/>
          <w:szCs w:val="22"/>
        </w:rPr>
        <w:t xml:space="preserve"> </w:t>
      </w:r>
      <w:r w:rsidRPr="00553B98">
        <w:rPr>
          <w:spacing w:val="1"/>
          <w:sz w:val="22"/>
          <w:szCs w:val="22"/>
        </w:rPr>
        <w:t>d</w:t>
      </w:r>
      <w:r w:rsidRPr="00553B98">
        <w:rPr>
          <w:sz w:val="22"/>
          <w:szCs w:val="22"/>
        </w:rPr>
        <w:t>e</w:t>
      </w:r>
      <w:r w:rsidRPr="00553B98">
        <w:rPr>
          <w:spacing w:val="46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Sarci</w:t>
      </w:r>
      <w:r w:rsidRPr="00553B98">
        <w:rPr>
          <w:spacing w:val="-1"/>
          <w:sz w:val="22"/>
          <w:szCs w:val="22"/>
        </w:rPr>
        <w:t>n</w:t>
      </w:r>
      <w:r w:rsidRPr="00553B98">
        <w:rPr>
          <w:sz w:val="22"/>
          <w:szCs w:val="22"/>
        </w:rPr>
        <w:t>i</w:t>
      </w:r>
      <w:proofErr w:type="spellEnd"/>
      <w:r w:rsidRPr="00553B98">
        <w:rPr>
          <w:spacing w:val="46"/>
          <w:sz w:val="22"/>
          <w:szCs w:val="22"/>
        </w:rPr>
        <w:t xml:space="preserve"> </w:t>
      </w:r>
      <w:r w:rsidRPr="00553B98">
        <w:rPr>
          <w:sz w:val="22"/>
          <w:szCs w:val="22"/>
        </w:rPr>
        <w:t>–</w:t>
      </w:r>
      <w:r w:rsidRPr="00553B98">
        <w:rPr>
          <w:spacing w:val="47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a</w:t>
      </w:r>
      <w:r w:rsidRPr="00553B98">
        <w:rPr>
          <w:spacing w:val="-1"/>
          <w:sz w:val="22"/>
          <w:szCs w:val="22"/>
        </w:rPr>
        <w:t>n</w:t>
      </w:r>
      <w:r w:rsidRPr="00553B98">
        <w:rPr>
          <w:spacing w:val="2"/>
          <w:sz w:val="22"/>
          <w:szCs w:val="22"/>
        </w:rPr>
        <w:t>e</w:t>
      </w:r>
      <w:r w:rsidRPr="00553B98">
        <w:rPr>
          <w:spacing w:val="-2"/>
          <w:sz w:val="22"/>
          <w:szCs w:val="22"/>
        </w:rPr>
        <w:t>x</w:t>
      </w:r>
      <w:r w:rsidRPr="00553B98">
        <w:rPr>
          <w:sz w:val="22"/>
          <w:szCs w:val="22"/>
        </w:rPr>
        <w:t>a</w:t>
      </w:r>
      <w:proofErr w:type="spellEnd"/>
      <w:r w:rsidRPr="00553B98">
        <w:rPr>
          <w:spacing w:val="46"/>
          <w:sz w:val="22"/>
          <w:szCs w:val="22"/>
        </w:rPr>
        <w:t xml:space="preserve"> </w:t>
      </w:r>
      <w:r w:rsidRPr="00553B98">
        <w:rPr>
          <w:sz w:val="22"/>
          <w:szCs w:val="22"/>
        </w:rPr>
        <w:t>1</w:t>
      </w:r>
      <w:r w:rsidRPr="00553B98">
        <w:rPr>
          <w:spacing w:val="46"/>
          <w:sz w:val="22"/>
          <w:szCs w:val="22"/>
        </w:rPr>
        <w:t xml:space="preserve"> </w:t>
      </w:r>
      <w:smartTag w:uri="urn:schemas-microsoft-com:office:smarttags" w:element="PersonName">
        <w:smartTagPr>
          <w:attr w:name="ProductID" w:val="la Contract"/>
        </w:smartTagPr>
        <w:r w:rsidRPr="00553B98">
          <w:rPr>
            <w:sz w:val="22"/>
            <w:szCs w:val="22"/>
          </w:rPr>
          <w:t>la</w:t>
        </w:r>
        <w:r w:rsidRPr="00553B98">
          <w:rPr>
            <w:spacing w:val="45"/>
            <w:sz w:val="22"/>
            <w:szCs w:val="22"/>
          </w:rPr>
          <w:t xml:space="preserve"> </w:t>
        </w:r>
        <w:r w:rsidRPr="00553B98">
          <w:rPr>
            <w:spacing w:val="-1"/>
            <w:sz w:val="22"/>
            <w:szCs w:val="22"/>
          </w:rPr>
          <w:t>C</w:t>
        </w:r>
        <w:r w:rsidRPr="00553B98">
          <w:rPr>
            <w:spacing w:val="1"/>
            <w:sz w:val="22"/>
            <w:szCs w:val="22"/>
          </w:rPr>
          <w:t>o</w:t>
        </w:r>
        <w:r w:rsidRPr="00553B98">
          <w:rPr>
            <w:spacing w:val="-2"/>
            <w:sz w:val="22"/>
            <w:szCs w:val="22"/>
          </w:rPr>
          <w:t>n</w:t>
        </w:r>
        <w:r w:rsidRPr="00553B98">
          <w:rPr>
            <w:sz w:val="22"/>
            <w:szCs w:val="22"/>
          </w:rPr>
          <w:t>tract</w:t>
        </w:r>
      </w:smartTag>
      <w:r w:rsidRPr="00553B98">
        <w:rPr>
          <w:spacing w:val="44"/>
          <w:sz w:val="22"/>
          <w:szCs w:val="22"/>
        </w:rPr>
        <w:t xml:space="preserve"> </w:t>
      </w:r>
      <w:r w:rsidRPr="00553B98">
        <w:rPr>
          <w:sz w:val="22"/>
          <w:szCs w:val="22"/>
        </w:rPr>
        <w:t>care</w:t>
      </w:r>
      <w:r w:rsidRPr="00553B98">
        <w:rPr>
          <w:spacing w:val="46"/>
          <w:sz w:val="22"/>
          <w:szCs w:val="22"/>
        </w:rPr>
        <w:t xml:space="preserve"> </w:t>
      </w:r>
      <w:r w:rsidRPr="00553B98">
        <w:rPr>
          <w:sz w:val="22"/>
          <w:szCs w:val="22"/>
        </w:rPr>
        <w:t>i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c</w:t>
      </w:r>
      <w:r w:rsidRPr="00553B98">
        <w:rPr>
          <w:spacing w:val="2"/>
          <w:sz w:val="22"/>
          <w:szCs w:val="22"/>
        </w:rPr>
        <w:t>l</w:t>
      </w:r>
      <w:r w:rsidRPr="00553B98">
        <w:rPr>
          <w:spacing w:val="-2"/>
          <w:sz w:val="22"/>
          <w:szCs w:val="22"/>
        </w:rPr>
        <w:t>u</w:t>
      </w:r>
      <w:r w:rsidRPr="00553B98">
        <w:rPr>
          <w:spacing w:val="1"/>
          <w:sz w:val="22"/>
          <w:szCs w:val="22"/>
        </w:rPr>
        <w:t>d</w:t>
      </w:r>
      <w:r w:rsidRPr="00553B98">
        <w:rPr>
          <w:sz w:val="22"/>
          <w:szCs w:val="22"/>
        </w:rPr>
        <w:t>e</w:t>
      </w:r>
      <w:r w:rsidRPr="00553B98">
        <w:rPr>
          <w:spacing w:val="46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ob</w:t>
      </w:r>
      <w:r w:rsidRPr="00553B98">
        <w:rPr>
          <w:sz w:val="22"/>
          <w:szCs w:val="22"/>
        </w:rPr>
        <w:t>iecti</w:t>
      </w:r>
      <w:r w:rsidRPr="00553B98">
        <w:rPr>
          <w:spacing w:val="-1"/>
          <w:sz w:val="22"/>
          <w:szCs w:val="22"/>
        </w:rPr>
        <w:t>v</w:t>
      </w:r>
      <w:r w:rsidRPr="00553B98">
        <w:rPr>
          <w:sz w:val="22"/>
          <w:szCs w:val="22"/>
        </w:rPr>
        <w:t>ele</w:t>
      </w:r>
      <w:proofErr w:type="spellEnd"/>
      <w:r w:rsidRPr="00553B98">
        <w:rPr>
          <w:sz w:val="22"/>
          <w:szCs w:val="22"/>
        </w:rPr>
        <w:t>,</w:t>
      </w:r>
      <w:r w:rsidRPr="00553B98">
        <w:rPr>
          <w:spacing w:val="46"/>
          <w:sz w:val="22"/>
          <w:szCs w:val="22"/>
        </w:rPr>
        <w:t xml:space="preserve"> </w:t>
      </w:r>
      <w:proofErr w:type="spellStart"/>
      <w:r w:rsidRPr="00553B98">
        <w:rPr>
          <w:spacing w:val="-1"/>
          <w:sz w:val="22"/>
          <w:szCs w:val="22"/>
        </w:rPr>
        <w:t>s</w:t>
      </w:r>
      <w:r w:rsidRPr="00553B98">
        <w:rPr>
          <w:sz w:val="22"/>
          <w:szCs w:val="22"/>
        </w:rPr>
        <w:t>a</w:t>
      </w:r>
      <w:r w:rsidRPr="00553B98">
        <w:rPr>
          <w:spacing w:val="1"/>
          <w:sz w:val="22"/>
          <w:szCs w:val="22"/>
        </w:rPr>
        <w:t>r</w:t>
      </w:r>
      <w:r w:rsidRPr="00553B98">
        <w:rPr>
          <w:sz w:val="22"/>
          <w:szCs w:val="22"/>
        </w:rPr>
        <w:t>c</w:t>
      </w:r>
      <w:r w:rsidRPr="00553B98">
        <w:rPr>
          <w:spacing w:val="2"/>
          <w:sz w:val="22"/>
          <w:szCs w:val="22"/>
        </w:rPr>
        <w:t>i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ile</w:t>
      </w:r>
      <w:proofErr w:type="spellEnd"/>
      <w:r w:rsidRPr="00553B98">
        <w:rPr>
          <w:spacing w:val="45"/>
          <w:sz w:val="22"/>
          <w:szCs w:val="22"/>
        </w:rPr>
        <w:t xml:space="preserve"> </w:t>
      </w:r>
      <w:proofErr w:type="spellStart"/>
      <w:r w:rsidRPr="00553B98">
        <w:rPr>
          <w:spacing w:val="-1"/>
          <w:sz w:val="22"/>
          <w:szCs w:val="22"/>
        </w:rPr>
        <w:t>s</w:t>
      </w:r>
      <w:r w:rsidRPr="00553B98">
        <w:rPr>
          <w:spacing w:val="1"/>
          <w:sz w:val="22"/>
          <w:szCs w:val="22"/>
        </w:rPr>
        <w:t>p</w:t>
      </w:r>
      <w:r w:rsidRPr="00553B98">
        <w:rPr>
          <w:sz w:val="22"/>
          <w:szCs w:val="22"/>
        </w:rPr>
        <w:t>ec</w:t>
      </w:r>
      <w:r w:rsidRPr="00553B98">
        <w:rPr>
          <w:spacing w:val="2"/>
          <w:sz w:val="22"/>
          <w:szCs w:val="22"/>
        </w:rPr>
        <w:t>i</w:t>
      </w:r>
      <w:r w:rsidRPr="00553B98">
        <w:rPr>
          <w:spacing w:val="-2"/>
          <w:sz w:val="22"/>
          <w:szCs w:val="22"/>
        </w:rPr>
        <w:t>f</w:t>
      </w:r>
      <w:r w:rsidRPr="00553B98">
        <w:rPr>
          <w:sz w:val="22"/>
          <w:szCs w:val="22"/>
        </w:rPr>
        <w:t>icaț</w:t>
      </w:r>
      <w:r w:rsidRPr="00553B98">
        <w:rPr>
          <w:spacing w:val="2"/>
          <w:sz w:val="22"/>
          <w:szCs w:val="22"/>
        </w:rPr>
        <w:t>ii</w:t>
      </w:r>
      <w:r w:rsidRPr="00553B98">
        <w:rPr>
          <w:sz w:val="22"/>
          <w:szCs w:val="22"/>
        </w:rPr>
        <w:t>le</w:t>
      </w:r>
      <w:proofErr w:type="spellEnd"/>
      <w:r w:rsidRPr="00553B98">
        <w:rPr>
          <w:spacing w:val="45"/>
          <w:sz w:val="22"/>
          <w:szCs w:val="22"/>
        </w:rPr>
        <w:t xml:space="preserve"> </w:t>
      </w:r>
      <w:proofErr w:type="spellStart"/>
      <w:r w:rsidRPr="00553B98">
        <w:rPr>
          <w:spacing w:val="-1"/>
          <w:sz w:val="22"/>
          <w:szCs w:val="22"/>
        </w:rPr>
        <w:t>ș</w:t>
      </w:r>
      <w:r w:rsidRPr="00553B98">
        <w:rPr>
          <w:sz w:val="22"/>
          <w:szCs w:val="22"/>
        </w:rPr>
        <w:t>i</w:t>
      </w:r>
      <w:proofErr w:type="spellEnd"/>
      <w:r w:rsidRPr="00553B98">
        <w:rPr>
          <w:spacing w:val="45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caracteri</w:t>
      </w:r>
      <w:r w:rsidRPr="00553B98">
        <w:rPr>
          <w:spacing w:val="-1"/>
          <w:sz w:val="22"/>
          <w:szCs w:val="22"/>
        </w:rPr>
        <w:t>s</w:t>
      </w:r>
      <w:r w:rsidRPr="00553B98">
        <w:rPr>
          <w:sz w:val="22"/>
          <w:szCs w:val="22"/>
        </w:rPr>
        <w:t>ticile</w:t>
      </w:r>
      <w:proofErr w:type="spellEnd"/>
      <w:r w:rsidRPr="00553B98">
        <w:rPr>
          <w:w w:val="99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P</w:t>
      </w:r>
      <w:r w:rsidRPr="00553B98">
        <w:rPr>
          <w:sz w:val="22"/>
          <w:szCs w:val="22"/>
        </w:rPr>
        <w:t>r</w:t>
      </w:r>
      <w:r w:rsidRPr="00553B98">
        <w:rPr>
          <w:spacing w:val="-2"/>
          <w:sz w:val="22"/>
          <w:szCs w:val="22"/>
        </w:rPr>
        <w:t>o</w:t>
      </w:r>
      <w:r w:rsidRPr="00553B98">
        <w:rPr>
          <w:spacing w:val="1"/>
          <w:sz w:val="22"/>
          <w:szCs w:val="22"/>
        </w:rPr>
        <w:t>d</w:t>
      </w:r>
      <w:r w:rsidRPr="00553B98">
        <w:rPr>
          <w:spacing w:val="-2"/>
          <w:sz w:val="22"/>
          <w:szCs w:val="22"/>
        </w:rPr>
        <w:t>u</w:t>
      </w:r>
      <w:r w:rsidRPr="00553B98">
        <w:rPr>
          <w:spacing w:val="-1"/>
          <w:sz w:val="22"/>
          <w:szCs w:val="22"/>
        </w:rPr>
        <w:t>s</w:t>
      </w:r>
      <w:r w:rsidRPr="00553B98">
        <w:rPr>
          <w:sz w:val="22"/>
          <w:szCs w:val="22"/>
        </w:rPr>
        <w:t>el</w:t>
      </w:r>
      <w:r w:rsidRPr="00553B98">
        <w:rPr>
          <w:spacing w:val="1"/>
          <w:sz w:val="22"/>
          <w:szCs w:val="22"/>
        </w:rPr>
        <w:t>o</w:t>
      </w:r>
      <w:r w:rsidRPr="00553B98">
        <w:rPr>
          <w:sz w:val="22"/>
          <w:szCs w:val="22"/>
        </w:rPr>
        <w:t>r</w:t>
      </w:r>
      <w:proofErr w:type="spellEnd"/>
      <w:r w:rsidRPr="00553B98">
        <w:rPr>
          <w:sz w:val="22"/>
          <w:szCs w:val="22"/>
        </w:rPr>
        <w:t xml:space="preserve"> </w:t>
      </w:r>
      <w:r w:rsidRPr="00553B98">
        <w:rPr>
          <w:spacing w:val="27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d</w:t>
      </w:r>
      <w:r w:rsidRPr="00553B98">
        <w:rPr>
          <w:sz w:val="22"/>
          <w:szCs w:val="22"/>
        </w:rPr>
        <w:t>escri</w:t>
      </w:r>
      <w:r w:rsidRPr="00553B98">
        <w:rPr>
          <w:spacing w:val="-1"/>
          <w:sz w:val="22"/>
          <w:szCs w:val="22"/>
        </w:rPr>
        <w:t>s</w:t>
      </w:r>
      <w:r w:rsidRPr="00553B98">
        <w:rPr>
          <w:sz w:val="22"/>
          <w:szCs w:val="22"/>
        </w:rPr>
        <w:t>e</w:t>
      </w:r>
      <w:proofErr w:type="spellEnd"/>
      <w:r w:rsidRPr="00553B98">
        <w:rPr>
          <w:sz w:val="22"/>
          <w:szCs w:val="22"/>
        </w:rPr>
        <w:t xml:space="preserve"> </w:t>
      </w:r>
      <w:r w:rsidRPr="00553B98">
        <w:rPr>
          <w:spacing w:val="26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în</w:t>
      </w:r>
      <w:proofErr w:type="spellEnd"/>
      <w:r w:rsidRPr="00553B98">
        <w:rPr>
          <w:sz w:val="22"/>
          <w:szCs w:val="22"/>
        </w:rPr>
        <w:t xml:space="preserve"> </w:t>
      </w:r>
      <w:r w:rsidRPr="00553B98">
        <w:rPr>
          <w:spacing w:val="27"/>
          <w:sz w:val="22"/>
          <w:szCs w:val="22"/>
        </w:rPr>
        <w:t xml:space="preserve"> </w:t>
      </w:r>
      <w:r w:rsidRPr="00553B98">
        <w:rPr>
          <w:spacing w:val="-5"/>
          <w:sz w:val="22"/>
          <w:szCs w:val="22"/>
        </w:rPr>
        <w:t>m</w:t>
      </w:r>
      <w:r w:rsidRPr="00553B98">
        <w:rPr>
          <w:spacing w:val="1"/>
          <w:sz w:val="22"/>
          <w:szCs w:val="22"/>
        </w:rPr>
        <w:t>o</w:t>
      </w:r>
      <w:r w:rsidRPr="00553B98">
        <w:rPr>
          <w:sz w:val="22"/>
          <w:szCs w:val="22"/>
        </w:rPr>
        <w:t xml:space="preserve">d </w:t>
      </w:r>
      <w:r w:rsidRPr="00553B98">
        <w:rPr>
          <w:spacing w:val="27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ob</w:t>
      </w:r>
      <w:r w:rsidRPr="00553B98">
        <w:rPr>
          <w:sz w:val="22"/>
          <w:szCs w:val="22"/>
        </w:rPr>
        <w:t>iecti</w:t>
      </w:r>
      <w:r w:rsidRPr="00553B98">
        <w:rPr>
          <w:spacing w:val="-1"/>
          <w:sz w:val="22"/>
          <w:szCs w:val="22"/>
        </w:rPr>
        <w:t>v</w:t>
      </w:r>
      <w:proofErr w:type="spellEnd"/>
      <w:r w:rsidRPr="00553B98">
        <w:rPr>
          <w:sz w:val="22"/>
          <w:szCs w:val="22"/>
        </w:rPr>
        <w:t xml:space="preserve">, </w:t>
      </w:r>
      <w:r w:rsidRPr="00553B98">
        <w:rPr>
          <w:spacing w:val="26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î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t</w:t>
      </w:r>
      <w:r w:rsidRPr="00553B98">
        <w:rPr>
          <w:spacing w:val="3"/>
          <w:sz w:val="22"/>
          <w:szCs w:val="22"/>
        </w:rPr>
        <w:t>r</w:t>
      </w:r>
      <w:proofErr w:type="spellEnd"/>
      <w:r w:rsidRPr="00553B98">
        <w:rPr>
          <w:spacing w:val="-2"/>
          <w:sz w:val="22"/>
          <w:szCs w:val="22"/>
        </w:rPr>
        <w:t>-</w:t>
      </w:r>
      <w:r w:rsidRPr="00553B98">
        <w:rPr>
          <w:sz w:val="22"/>
          <w:szCs w:val="22"/>
        </w:rPr>
        <w:t xml:space="preserve">o </w:t>
      </w:r>
      <w:r w:rsidRPr="00553B98">
        <w:rPr>
          <w:spacing w:val="29"/>
          <w:sz w:val="22"/>
          <w:szCs w:val="22"/>
        </w:rPr>
        <w:t xml:space="preserve"> </w:t>
      </w:r>
      <w:proofErr w:type="spellStart"/>
      <w:r w:rsidRPr="00553B98">
        <w:rPr>
          <w:spacing w:val="-5"/>
          <w:sz w:val="22"/>
          <w:szCs w:val="22"/>
        </w:rPr>
        <w:t>m</w:t>
      </w:r>
      <w:r w:rsidRPr="00553B98">
        <w:rPr>
          <w:spacing w:val="2"/>
          <w:sz w:val="22"/>
          <w:szCs w:val="22"/>
        </w:rPr>
        <w:t>a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ieră</w:t>
      </w:r>
      <w:proofErr w:type="spellEnd"/>
      <w:r w:rsidRPr="00553B98">
        <w:rPr>
          <w:sz w:val="22"/>
          <w:szCs w:val="22"/>
        </w:rPr>
        <w:t xml:space="preserve"> </w:t>
      </w:r>
      <w:r w:rsidRPr="00553B98">
        <w:rPr>
          <w:spacing w:val="26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c</w:t>
      </w:r>
      <w:r w:rsidRPr="00553B98">
        <w:rPr>
          <w:spacing w:val="1"/>
          <w:sz w:val="22"/>
          <w:szCs w:val="22"/>
        </w:rPr>
        <w:t>o</w:t>
      </w:r>
      <w:r w:rsidRPr="00553B98">
        <w:rPr>
          <w:sz w:val="22"/>
          <w:szCs w:val="22"/>
        </w:rPr>
        <w:t>resp</w:t>
      </w:r>
      <w:r w:rsidRPr="00553B98">
        <w:rPr>
          <w:spacing w:val="-2"/>
          <w:sz w:val="22"/>
          <w:szCs w:val="22"/>
        </w:rPr>
        <w:t>un</w:t>
      </w:r>
      <w:r w:rsidRPr="00553B98">
        <w:rPr>
          <w:sz w:val="22"/>
          <w:szCs w:val="22"/>
        </w:rPr>
        <w:t>zătoa</w:t>
      </w:r>
      <w:r w:rsidRPr="00553B98">
        <w:rPr>
          <w:spacing w:val="1"/>
          <w:sz w:val="22"/>
          <w:szCs w:val="22"/>
        </w:rPr>
        <w:t>r</w:t>
      </w:r>
      <w:r w:rsidRPr="00553B98">
        <w:rPr>
          <w:sz w:val="22"/>
          <w:szCs w:val="22"/>
        </w:rPr>
        <w:t>e</w:t>
      </w:r>
      <w:proofErr w:type="spellEnd"/>
      <w:r w:rsidRPr="00553B98">
        <w:rPr>
          <w:sz w:val="22"/>
          <w:szCs w:val="22"/>
        </w:rPr>
        <w:t xml:space="preserve"> </w:t>
      </w:r>
      <w:r w:rsidRPr="00553B98">
        <w:rPr>
          <w:spacing w:val="26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î</w:t>
      </w:r>
      <w:r w:rsidRPr="00553B98">
        <w:rPr>
          <w:spacing w:val="-2"/>
          <w:sz w:val="22"/>
          <w:szCs w:val="22"/>
        </w:rPr>
        <w:t>n</w:t>
      </w:r>
      <w:r w:rsidRPr="00553B98">
        <w:rPr>
          <w:spacing w:val="1"/>
          <w:sz w:val="22"/>
          <w:szCs w:val="22"/>
        </w:rPr>
        <w:t>d</w:t>
      </w:r>
      <w:r w:rsidRPr="00553B98">
        <w:rPr>
          <w:sz w:val="22"/>
          <w:szCs w:val="22"/>
        </w:rPr>
        <w:t>e</w:t>
      </w:r>
      <w:r w:rsidRPr="00553B98">
        <w:rPr>
          <w:spacing w:val="1"/>
          <w:sz w:val="22"/>
          <w:szCs w:val="22"/>
        </w:rPr>
        <w:t>p</w:t>
      </w:r>
      <w:r w:rsidRPr="00553B98">
        <w:rPr>
          <w:sz w:val="22"/>
          <w:szCs w:val="22"/>
        </w:rPr>
        <w:t>li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irii</w:t>
      </w:r>
      <w:proofErr w:type="spellEnd"/>
      <w:r w:rsidRPr="00553B98">
        <w:rPr>
          <w:sz w:val="22"/>
          <w:szCs w:val="22"/>
        </w:rPr>
        <w:t xml:space="preserve"> </w:t>
      </w:r>
      <w:r w:rsidRPr="00553B98">
        <w:rPr>
          <w:spacing w:val="28"/>
          <w:sz w:val="22"/>
          <w:szCs w:val="22"/>
        </w:rPr>
        <w:t xml:space="preserve"> </w:t>
      </w:r>
      <w:proofErr w:type="spellStart"/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ecesi</w:t>
      </w:r>
      <w:r w:rsidRPr="00553B98">
        <w:rPr>
          <w:spacing w:val="-1"/>
          <w:sz w:val="22"/>
          <w:szCs w:val="22"/>
        </w:rPr>
        <w:t>t</w:t>
      </w:r>
      <w:r w:rsidRPr="00553B98">
        <w:rPr>
          <w:spacing w:val="2"/>
          <w:sz w:val="22"/>
          <w:szCs w:val="22"/>
        </w:rPr>
        <w:t>ă</w:t>
      </w:r>
      <w:r w:rsidRPr="00553B98">
        <w:rPr>
          <w:sz w:val="22"/>
          <w:szCs w:val="22"/>
        </w:rPr>
        <w:t>ții</w:t>
      </w:r>
      <w:proofErr w:type="spellEnd"/>
      <w:r w:rsidRPr="00553B98">
        <w:rPr>
          <w:sz w:val="22"/>
          <w:szCs w:val="22"/>
        </w:rPr>
        <w:t xml:space="preserve"> </w:t>
      </w:r>
      <w:r w:rsidRPr="00553B98">
        <w:rPr>
          <w:spacing w:val="27"/>
          <w:sz w:val="22"/>
          <w:szCs w:val="22"/>
        </w:rPr>
        <w:t xml:space="preserve"> </w:t>
      </w:r>
      <w:proofErr w:type="spellStart"/>
      <w:r w:rsidR="00AC61BB">
        <w:rPr>
          <w:spacing w:val="-3"/>
          <w:sz w:val="22"/>
          <w:szCs w:val="22"/>
        </w:rPr>
        <w:t>Autorității</w:t>
      </w:r>
      <w:proofErr w:type="spellEnd"/>
      <w:r w:rsidR="00F1791D" w:rsidRPr="00553B98">
        <w:rPr>
          <w:sz w:val="22"/>
          <w:szCs w:val="22"/>
        </w:rPr>
        <w:t xml:space="preserve"> </w:t>
      </w:r>
      <w:proofErr w:type="spellStart"/>
      <w:r w:rsidR="00F1791D" w:rsidRPr="00553B98">
        <w:rPr>
          <w:spacing w:val="1"/>
          <w:sz w:val="22"/>
          <w:szCs w:val="22"/>
        </w:rPr>
        <w:t>c</w:t>
      </w:r>
      <w:r w:rsidRPr="00553B98">
        <w:rPr>
          <w:spacing w:val="1"/>
          <w:sz w:val="22"/>
          <w:szCs w:val="22"/>
        </w:rPr>
        <w:t>o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tracta</w:t>
      </w:r>
      <w:r w:rsidRPr="00553B98">
        <w:rPr>
          <w:spacing w:val="-1"/>
          <w:sz w:val="22"/>
          <w:szCs w:val="22"/>
        </w:rPr>
        <w:t>n</w:t>
      </w:r>
      <w:r w:rsidRPr="00553B98">
        <w:rPr>
          <w:sz w:val="22"/>
          <w:szCs w:val="22"/>
        </w:rPr>
        <w:t>te</w:t>
      </w:r>
      <w:proofErr w:type="spellEnd"/>
      <w:r w:rsidRPr="00553B98">
        <w:rPr>
          <w:sz w:val="22"/>
          <w:szCs w:val="22"/>
        </w:rPr>
        <w:t>,</w:t>
      </w:r>
      <w:r w:rsidRPr="00553B98">
        <w:rPr>
          <w:spacing w:val="35"/>
          <w:sz w:val="22"/>
          <w:szCs w:val="22"/>
        </w:rPr>
        <w:t xml:space="preserve"> </w:t>
      </w:r>
      <w:proofErr w:type="spellStart"/>
      <w:r w:rsidRPr="00553B98">
        <w:rPr>
          <w:spacing w:val="-2"/>
          <w:sz w:val="22"/>
          <w:szCs w:val="22"/>
        </w:rPr>
        <w:t>m</w:t>
      </w:r>
      <w:r w:rsidRPr="00553B98">
        <w:rPr>
          <w:spacing w:val="2"/>
          <w:sz w:val="22"/>
          <w:szCs w:val="22"/>
        </w:rPr>
        <w:t>e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țio</w:t>
      </w:r>
      <w:r w:rsidRPr="00553B98">
        <w:rPr>
          <w:spacing w:val="-2"/>
          <w:sz w:val="22"/>
          <w:szCs w:val="22"/>
        </w:rPr>
        <w:t>n</w:t>
      </w:r>
      <w:r w:rsidRPr="00553B98">
        <w:rPr>
          <w:spacing w:val="2"/>
          <w:sz w:val="22"/>
          <w:szCs w:val="22"/>
        </w:rPr>
        <w:t>â</w:t>
      </w:r>
      <w:r w:rsidRPr="00553B98">
        <w:rPr>
          <w:spacing w:val="-2"/>
          <w:sz w:val="22"/>
          <w:szCs w:val="22"/>
        </w:rPr>
        <w:t>n</w:t>
      </w:r>
      <w:r w:rsidRPr="00553B98">
        <w:rPr>
          <w:spacing w:val="1"/>
          <w:sz w:val="22"/>
          <w:szCs w:val="22"/>
        </w:rPr>
        <w:t>d</w:t>
      </w:r>
      <w:proofErr w:type="spellEnd"/>
      <w:r w:rsidRPr="00553B98">
        <w:rPr>
          <w:sz w:val="22"/>
          <w:szCs w:val="22"/>
        </w:rPr>
        <w:t>,</w:t>
      </w:r>
      <w:r w:rsidRPr="00553B98">
        <w:rPr>
          <w:spacing w:val="34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dup</w:t>
      </w:r>
      <w:r w:rsidRPr="00553B98">
        <w:rPr>
          <w:sz w:val="22"/>
          <w:szCs w:val="22"/>
        </w:rPr>
        <w:t>ă</w:t>
      </w:r>
      <w:proofErr w:type="spellEnd"/>
      <w:r w:rsidRPr="00553B98">
        <w:rPr>
          <w:spacing w:val="34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caz</w:t>
      </w:r>
      <w:proofErr w:type="spellEnd"/>
      <w:r w:rsidRPr="00553B98">
        <w:rPr>
          <w:sz w:val="22"/>
          <w:szCs w:val="22"/>
        </w:rPr>
        <w:t>,</w:t>
      </w:r>
      <w:r w:rsidRPr="00553B98">
        <w:rPr>
          <w:spacing w:val="36"/>
          <w:sz w:val="22"/>
          <w:szCs w:val="22"/>
        </w:rPr>
        <w:t xml:space="preserve"> </w:t>
      </w:r>
      <w:proofErr w:type="spellStart"/>
      <w:r w:rsidRPr="00553B98">
        <w:rPr>
          <w:spacing w:val="-5"/>
          <w:sz w:val="22"/>
          <w:szCs w:val="22"/>
        </w:rPr>
        <w:t>m</w:t>
      </w:r>
      <w:r w:rsidRPr="00553B98">
        <w:rPr>
          <w:sz w:val="22"/>
          <w:szCs w:val="22"/>
        </w:rPr>
        <w:t>et</w:t>
      </w:r>
      <w:r w:rsidRPr="00553B98">
        <w:rPr>
          <w:spacing w:val="1"/>
          <w:sz w:val="22"/>
          <w:szCs w:val="22"/>
        </w:rPr>
        <w:t>od</w:t>
      </w:r>
      <w:r w:rsidRPr="00553B98">
        <w:rPr>
          <w:sz w:val="22"/>
          <w:szCs w:val="22"/>
        </w:rPr>
        <w:t>ele</w:t>
      </w:r>
      <w:proofErr w:type="spellEnd"/>
      <w:r w:rsidRPr="00553B98">
        <w:rPr>
          <w:spacing w:val="34"/>
          <w:sz w:val="22"/>
          <w:szCs w:val="22"/>
        </w:rPr>
        <w:t xml:space="preserve"> </w:t>
      </w:r>
      <w:proofErr w:type="spellStart"/>
      <w:r w:rsidRPr="00553B98">
        <w:rPr>
          <w:spacing w:val="-1"/>
          <w:sz w:val="22"/>
          <w:szCs w:val="22"/>
        </w:rPr>
        <w:t>ș</w:t>
      </w:r>
      <w:r w:rsidRPr="00553B98">
        <w:rPr>
          <w:sz w:val="22"/>
          <w:szCs w:val="22"/>
        </w:rPr>
        <w:t>i</w:t>
      </w:r>
      <w:proofErr w:type="spellEnd"/>
      <w:r w:rsidRPr="00553B98">
        <w:rPr>
          <w:spacing w:val="33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re</w:t>
      </w:r>
      <w:r w:rsidRPr="00553B98">
        <w:rPr>
          <w:spacing w:val="1"/>
          <w:sz w:val="22"/>
          <w:szCs w:val="22"/>
        </w:rPr>
        <w:t>s</w:t>
      </w:r>
      <w:r w:rsidRPr="00553B98">
        <w:rPr>
          <w:spacing w:val="-2"/>
          <w:sz w:val="22"/>
          <w:szCs w:val="22"/>
        </w:rPr>
        <w:t>u</w:t>
      </w:r>
      <w:r w:rsidRPr="00553B98">
        <w:rPr>
          <w:sz w:val="22"/>
          <w:szCs w:val="22"/>
        </w:rPr>
        <w:t>r</w:t>
      </w:r>
      <w:r w:rsidRPr="00553B98">
        <w:rPr>
          <w:spacing w:val="-1"/>
          <w:sz w:val="22"/>
          <w:szCs w:val="22"/>
        </w:rPr>
        <w:t>s</w:t>
      </w:r>
      <w:r w:rsidRPr="00553B98">
        <w:rPr>
          <w:sz w:val="22"/>
          <w:szCs w:val="22"/>
        </w:rPr>
        <w:t>ele</w:t>
      </w:r>
      <w:proofErr w:type="spellEnd"/>
      <w:r w:rsidRPr="00553B98">
        <w:rPr>
          <w:spacing w:val="36"/>
          <w:sz w:val="22"/>
          <w:szCs w:val="22"/>
        </w:rPr>
        <w:t xml:space="preserve"> </w:t>
      </w:r>
      <w:r w:rsidRPr="00553B98">
        <w:rPr>
          <w:sz w:val="22"/>
          <w:szCs w:val="22"/>
        </w:rPr>
        <w:t>care</w:t>
      </w:r>
      <w:r w:rsidRPr="00553B98">
        <w:rPr>
          <w:spacing w:val="34"/>
          <w:sz w:val="22"/>
          <w:szCs w:val="22"/>
        </w:rPr>
        <w:t xml:space="preserve"> </w:t>
      </w:r>
      <w:proofErr w:type="spellStart"/>
      <w:r w:rsidRPr="00553B98">
        <w:rPr>
          <w:spacing w:val="-2"/>
          <w:sz w:val="22"/>
          <w:szCs w:val="22"/>
        </w:rPr>
        <w:t>u</w:t>
      </w:r>
      <w:r w:rsidRPr="00553B98">
        <w:rPr>
          <w:spacing w:val="3"/>
          <w:sz w:val="22"/>
          <w:szCs w:val="22"/>
        </w:rPr>
        <w:t>r</w:t>
      </w:r>
      <w:r w:rsidRPr="00553B98">
        <w:rPr>
          <w:spacing w:val="-5"/>
          <w:sz w:val="22"/>
          <w:szCs w:val="22"/>
        </w:rPr>
        <w:t>m</w:t>
      </w:r>
      <w:r w:rsidRPr="00553B98">
        <w:rPr>
          <w:sz w:val="22"/>
          <w:szCs w:val="22"/>
        </w:rPr>
        <w:t>ează</w:t>
      </w:r>
      <w:proofErr w:type="spellEnd"/>
      <w:r w:rsidRPr="00553B98">
        <w:rPr>
          <w:spacing w:val="36"/>
          <w:sz w:val="22"/>
          <w:szCs w:val="22"/>
        </w:rPr>
        <w:t xml:space="preserve"> </w:t>
      </w:r>
      <w:proofErr w:type="spellStart"/>
      <w:r w:rsidRPr="00553B98">
        <w:rPr>
          <w:spacing w:val="-1"/>
          <w:sz w:val="22"/>
          <w:szCs w:val="22"/>
        </w:rPr>
        <w:t>s</w:t>
      </w:r>
      <w:r w:rsidRPr="00553B98">
        <w:rPr>
          <w:sz w:val="22"/>
          <w:szCs w:val="22"/>
        </w:rPr>
        <w:t>ă</w:t>
      </w:r>
      <w:proofErr w:type="spellEnd"/>
      <w:r w:rsidRPr="00553B98">
        <w:rPr>
          <w:spacing w:val="35"/>
          <w:sz w:val="22"/>
          <w:szCs w:val="22"/>
        </w:rPr>
        <w:t xml:space="preserve"> </w:t>
      </w:r>
      <w:r w:rsidRPr="00553B98">
        <w:rPr>
          <w:spacing w:val="-2"/>
          <w:sz w:val="22"/>
          <w:szCs w:val="22"/>
        </w:rPr>
        <w:t>f</w:t>
      </w:r>
      <w:r w:rsidRPr="00553B98">
        <w:rPr>
          <w:sz w:val="22"/>
          <w:szCs w:val="22"/>
        </w:rPr>
        <w:t>ie</w:t>
      </w:r>
      <w:r w:rsidRPr="00553B98">
        <w:rPr>
          <w:spacing w:val="36"/>
          <w:sz w:val="22"/>
          <w:szCs w:val="22"/>
        </w:rPr>
        <w:t xml:space="preserve"> </w:t>
      </w:r>
      <w:proofErr w:type="spellStart"/>
      <w:r w:rsidRPr="00553B98">
        <w:rPr>
          <w:spacing w:val="-2"/>
          <w:sz w:val="22"/>
          <w:szCs w:val="22"/>
        </w:rPr>
        <w:t>u</w:t>
      </w:r>
      <w:r w:rsidRPr="00553B98">
        <w:rPr>
          <w:sz w:val="22"/>
          <w:szCs w:val="22"/>
        </w:rPr>
        <w:t>til</w:t>
      </w:r>
      <w:r w:rsidRPr="00553B98">
        <w:rPr>
          <w:spacing w:val="-1"/>
          <w:sz w:val="22"/>
          <w:szCs w:val="22"/>
        </w:rPr>
        <w:t>i</w:t>
      </w:r>
      <w:r w:rsidRPr="00553B98">
        <w:rPr>
          <w:sz w:val="22"/>
          <w:szCs w:val="22"/>
        </w:rPr>
        <w:t>z</w:t>
      </w:r>
      <w:r w:rsidRPr="00553B98">
        <w:rPr>
          <w:spacing w:val="8"/>
          <w:sz w:val="22"/>
          <w:szCs w:val="22"/>
        </w:rPr>
        <w:t>a</w:t>
      </w:r>
      <w:r w:rsidRPr="00553B98">
        <w:rPr>
          <w:spacing w:val="2"/>
          <w:sz w:val="22"/>
          <w:szCs w:val="22"/>
        </w:rPr>
        <w:t>t</w:t>
      </w:r>
      <w:r w:rsidRPr="00553B98">
        <w:rPr>
          <w:sz w:val="22"/>
          <w:szCs w:val="22"/>
        </w:rPr>
        <w:t>e</w:t>
      </w:r>
      <w:proofErr w:type="spellEnd"/>
      <w:r w:rsidRPr="00553B98">
        <w:rPr>
          <w:spacing w:val="34"/>
          <w:sz w:val="22"/>
          <w:szCs w:val="22"/>
        </w:rPr>
        <w:t xml:space="preserve"> </w:t>
      </w:r>
      <w:r w:rsidRPr="00553B98">
        <w:rPr>
          <w:spacing w:val="1"/>
          <w:sz w:val="22"/>
          <w:szCs w:val="22"/>
        </w:rPr>
        <w:t>d</w:t>
      </w:r>
      <w:r w:rsidRPr="00553B98">
        <w:rPr>
          <w:sz w:val="22"/>
          <w:szCs w:val="22"/>
        </w:rPr>
        <w:t>e</w:t>
      </w:r>
      <w:r w:rsidRPr="00553B98">
        <w:rPr>
          <w:spacing w:val="34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către</w:t>
      </w:r>
      <w:proofErr w:type="spellEnd"/>
      <w:r w:rsidRPr="00553B98">
        <w:rPr>
          <w:spacing w:val="34"/>
          <w:sz w:val="22"/>
          <w:szCs w:val="22"/>
        </w:rPr>
        <w:t xml:space="preserve"> </w:t>
      </w:r>
      <w:proofErr w:type="spellStart"/>
      <w:r w:rsidRPr="00553B98">
        <w:rPr>
          <w:spacing w:val="-1"/>
          <w:sz w:val="22"/>
          <w:szCs w:val="22"/>
        </w:rPr>
        <w:t>C</w:t>
      </w:r>
      <w:r w:rsidRPr="00553B98">
        <w:rPr>
          <w:spacing w:val="1"/>
          <w:sz w:val="22"/>
          <w:szCs w:val="22"/>
        </w:rPr>
        <w:t>o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tract</w:t>
      </w:r>
      <w:r w:rsidRPr="00553B98">
        <w:rPr>
          <w:spacing w:val="2"/>
          <w:sz w:val="22"/>
          <w:szCs w:val="22"/>
        </w:rPr>
        <w:t>a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t</w:t>
      </w:r>
      <w:proofErr w:type="spellEnd"/>
      <w:r w:rsidRPr="00553B98">
        <w:rPr>
          <w:spacing w:val="33"/>
          <w:sz w:val="22"/>
          <w:szCs w:val="22"/>
        </w:rPr>
        <w:t xml:space="preserve"> </w:t>
      </w:r>
      <w:proofErr w:type="spellStart"/>
      <w:r w:rsidRPr="00553B98">
        <w:rPr>
          <w:spacing w:val="-1"/>
          <w:sz w:val="22"/>
          <w:szCs w:val="22"/>
        </w:rPr>
        <w:t>ș</w:t>
      </w:r>
      <w:r w:rsidRPr="00553B98">
        <w:rPr>
          <w:spacing w:val="2"/>
          <w:sz w:val="22"/>
          <w:szCs w:val="22"/>
        </w:rPr>
        <w:t>i</w:t>
      </w:r>
      <w:proofErr w:type="spellEnd"/>
      <w:r w:rsidRPr="00553B98">
        <w:rPr>
          <w:sz w:val="22"/>
          <w:szCs w:val="22"/>
        </w:rPr>
        <w:t>/</w:t>
      </w:r>
      <w:proofErr w:type="spellStart"/>
      <w:r w:rsidRPr="00553B98">
        <w:rPr>
          <w:spacing w:val="-1"/>
          <w:sz w:val="22"/>
          <w:szCs w:val="22"/>
        </w:rPr>
        <w:t>s</w:t>
      </w:r>
      <w:r w:rsidRPr="00553B98">
        <w:rPr>
          <w:spacing w:val="2"/>
          <w:sz w:val="22"/>
          <w:szCs w:val="22"/>
        </w:rPr>
        <w:t>a</w:t>
      </w:r>
      <w:r w:rsidRPr="00553B98">
        <w:rPr>
          <w:sz w:val="22"/>
          <w:szCs w:val="22"/>
        </w:rPr>
        <w:t>u</w:t>
      </w:r>
      <w:proofErr w:type="spellEnd"/>
      <w:r w:rsidRPr="00553B98">
        <w:rPr>
          <w:w w:val="99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rez</w:t>
      </w:r>
      <w:r w:rsidRPr="00553B98">
        <w:rPr>
          <w:spacing w:val="-2"/>
          <w:sz w:val="22"/>
          <w:szCs w:val="22"/>
        </w:rPr>
        <w:t>u</w:t>
      </w:r>
      <w:r w:rsidRPr="00553B98">
        <w:rPr>
          <w:sz w:val="22"/>
          <w:szCs w:val="22"/>
        </w:rPr>
        <w:t>ltatele</w:t>
      </w:r>
      <w:proofErr w:type="spellEnd"/>
      <w:r w:rsidRPr="00553B98">
        <w:rPr>
          <w:spacing w:val="25"/>
          <w:sz w:val="22"/>
          <w:szCs w:val="22"/>
        </w:rPr>
        <w:t xml:space="preserve"> </w:t>
      </w:r>
      <w:r w:rsidRPr="00553B98">
        <w:rPr>
          <w:sz w:val="22"/>
          <w:szCs w:val="22"/>
        </w:rPr>
        <w:t>care</w:t>
      </w:r>
      <w:r w:rsidRPr="00553B98">
        <w:rPr>
          <w:spacing w:val="25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tre</w:t>
      </w:r>
      <w:r w:rsidRPr="00553B98">
        <w:rPr>
          <w:spacing w:val="1"/>
          <w:sz w:val="22"/>
          <w:szCs w:val="22"/>
        </w:rPr>
        <w:t>b</w:t>
      </w:r>
      <w:r w:rsidRPr="00553B98">
        <w:rPr>
          <w:spacing w:val="-2"/>
          <w:sz w:val="22"/>
          <w:szCs w:val="22"/>
        </w:rPr>
        <w:t>u</w:t>
      </w:r>
      <w:r w:rsidRPr="00553B98">
        <w:rPr>
          <w:sz w:val="22"/>
          <w:szCs w:val="22"/>
        </w:rPr>
        <w:t>ie</w:t>
      </w:r>
      <w:proofErr w:type="spellEnd"/>
      <w:r w:rsidRPr="00553B98">
        <w:rPr>
          <w:spacing w:val="25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reali</w:t>
      </w:r>
      <w:r w:rsidRPr="00553B98">
        <w:rPr>
          <w:spacing w:val="2"/>
          <w:sz w:val="22"/>
          <w:szCs w:val="22"/>
        </w:rPr>
        <w:t>z</w:t>
      </w:r>
      <w:r w:rsidRPr="00553B98">
        <w:rPr>
          <w:sz w:val="22"/>
          <w:szCs w:val="22"/>
        </w:rPr>
        <w:t>ate</w:t>
      </w:r>
      <w:proofErr w:type="spellEnd"/>
      <w:r w:rsidRPr="00553B98">
        <w:rPr>
          <w:spacing w:val="2"/>
          <w:sz w:val="22"/>
          <w:szCs w:val="22"/>
        </w:rPr>
        <w:t>/</w:t>
      </w:r>
      <w:proofErr w:type="spellStart"/>
      <w:r w:rsidRPr="00553B98">
        <w:rPr>
          <w:spacing w:val="1"/>
          <w:sz w:val="22"/>
          <w:szCs w:val="22"/>
        </w:rPr>
        <w:t>p</w:t>
      </w:r>
      <w:r w:rsidRPr="00553B98">
        <w:rPr>
          <w:sz w:val="22"/>
          <w:szCs w:val="22"/>
        </w:rPr>
        <w:t>restate</w:t>
      </w:r>
      <w:proofErr w:type="spellEnd"/>
      <w:r w:rsidRPr="00553B98">
        <w:rPr>
          <w:spacing w:val="25"/>
          <w:sz w:val="22"/>
          <w:szCs w:val="22"/>
        </w:rPr>
        <w:t xml:space="preserve"> </w:t>
      </w:r>
      <w:proofErr w:type="spellStart"/>
      <w:r w:rsidRPr="00553B98">
        <w:rPr>
          <w:spacing w:val="-1"/>
          <w:sz w:val="22"/>
          <w:szCs w:val="22"/>
        </w:rPr>
        <w:t>ș</w:t>
      </w:r>
      <w:r w:rsidRPr="00553B98">
        <w:rPr>
          <w:sz w:val="22"/>
          <w:szCs w:val="22"/>
        </w:rPr>
        <w:t>i</w:t>
      </w:r>
      <w:proofErr w:type="spellEnd"/>
      <w:r w:rsidRPr="00553B98">
        <w:rPr>
          <w:spacing w:val="26"/>
          <w:sz w:val="22"/>
          <w:szCs w:val="22"/>
        </w:rPr>
        <w:t xml:space="preserve"> </w:t>
      </w:r>
      <w:proofErr w:type="spellStart"/>
      <w:r w:rsidRPr="00553B98">
        <w:rPr>
          <w:spacing w:val="-2"/>
          <w:sz w:val="22"/>
          <w:szCs w:val="22"/>
        </w:rPr>
        <w:t>fu</w:t>
      </w:r>
      <w:r w:rsidRPr="00553B98">
        <w:rPr>
          <w:spacing w:val="3"/>
          <w:sz w:val="22"/>
          <w:szCs w:val="22"/>
        </w:rPr>
        <w:t>r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izate</w:t>
      </w:r>
      <w:proofErr w:type="spellEnd"/>
      <w:r w:rsidRPr="00553B98">
        <w:rPr>
          <w:spacing w:val="26"/>
          <w:sz w:val="22"/>
          <w:szCs w:val="22"/>
        </w:rPr>
        <w:t xml:space="preserve"> </w:t>
      </w:r>
      <w:r w:rsidRPr="00553B98">
        <w:rPr>
          <w:spacing w:val="1"/>
          <w:sz w:val="22"/>
          <w:szCs w:val="22"/>
        </w:rPr>
        <w:t>d</w:t>
      </w:r>
      <w:r w:rsidRPr="00553B98">
        <w:rPr>
          <w:sz w:val="22"/>
          <w:szCs w:val="22"/>
        </w:rPr>
        <w:t>e</w:t>
      </w:r>
      <w:r w:rsidRPr="00553B98">
        <w:rPr>
          <w:spacing w:val="25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c</w:t>
      </w:r>
      <w:r w:rsidRPr="00553B98">
        <w:rPr>
          <w:spacing w:val="3"/>
          <w:sz w:val="22"/>
          <w:szCs w:val="22"/>
        </w:rPr>
        <w:t>ă</w:t>
      </w:r>
      <w:r w:rsidRPr="00553B98">
        <w:rPr>
          <w:sz w:val="22"/>
          <w:szCs w:val="22"/>
        </w:rPr>
        <w:t>tre</w:t>
      </w:r>
      <w:proofErr w:type="spellEnd"/>
      <w:r w:rsidRPr="00553B98">
        <w:rPr>
          <w:spacing w:val="25"/>
          <w:sz w:val="22"/>
          <w:szCs w:val="22"/>
        </w:rPr>
        <w:t xml:space="preserve"> </w:t>
      </w:r>
      <w:proofErr w:type="spellStart"/>
      <w:r w:rsidRPr="00553B98">
        <w:rPr>
          <w:spacing w:val="-1"/>
          <w:sz w:val="22"/>
          <w:szCs w:val="22"/>
        </w:rPr>
        <w:t>C</w:t>
      </w:r>
      <w:r w:rsidRPr="00553B98">
        <w:rPr>
          <w:spacing w:val="1"/>
          <w:sz w:val="22"/>
          <w:szCs w:val="22"/>
        </w:rPr>
        <w:t>o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tracta</w:t>
      </w:r>
      <w:r w:rsidRPr="00553B98">
        <w:rPr>
          <w:spacing w:val="1"/>
          <w:sz w:val="22"/>
          <w:szCs w:val="22"/>
        </w:rPr>
        <w:t>n</w:t>
      </w:r>
      <w:r w:rsidRPr="00553B98">
        <w:rPr>
          <w:sz w:val="22"/>
          <w:szCs w:val="22"/>
        </w:rPr>
        <w:t>t</w:t>
      </w:r>
      <w:proofErr w:type="spellEnd"/>
      <w:r w:rsidRPr="00553B98">
        <w:rPr>
          <w:sz w:val="22"/>
          <w:szCs w:val="22"/>
        </w:rPr>
        <w:t>,</w:t>
      </w:r>
      <w:r w:rsidRPr="00553B98">
        <w:rPr>
          <w:spacing w:val="25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i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c</w:t>
      </w:r>
      <w:r w:rsidRPr="00553B98">
        <w:rPr>
          <w:spacing w:val="2"/>
          <w:sz w:val="22"/>
          <w:szCs w:val="22"/>
        </w:rPr>
        <w:t>l</w:t>
      </w:r>
      <w:r w:rsidRPr="00553B98">
        <w:rPr>
          <w:spacing w:val="1"/>
          <w:sz w:val="22"/>
          <w:szCs w:val="22"/>
        </w:rPr>
        <w:t>u</w:t>
      </w:r>
      <w:r w:rsidRPr="00553B98">
        <w:rPr>
          <w:spacing w:val="-1"/>
          <w:sz w:val="22"/>
          <w:szCs w:val="22"/>
        </w:rPr>
        <w:t>s</w:t>
      </w:r>
      <w:r w:rsidRPr="00553B98">
        <w:rPr>
          <w:sz w:val="22"/>
          <w:szCs w:val="22"/>
        </w:rPr>
        <w:t>iv</w:t>
      </w:r>
      <w:proofErr w:type="spellEnd"/>
      <w:r w:rsidRPr="00553B98">
        <w:rPr>
          <w:spacing w:val="26"/>
          <w:sz w:val="22"/>
          <w:szCs w:val="22"/>
        </w:rPr>
        <w:t xml:space="preserve"> </w:t>
      </w:r>
      <w:proofErr w:type="spellStart"/>
      <w:r w:rsidRPr="00553B98">
        <w:rPr>
          <w:spacing w:val="-2"/>
          <w:sz w:val="22"/>
          <w:szCs w:val="22"/>
        </w:rPr>
        <w:t>n</w:t>
      </w:r>
      <w:r w:rsidRPr="00553B98">
        <w:rPr>
          <w:spacing w:val="2"/>
          <w:sz w:val="22"/>
          <w:szCs w:val="22"/>
        </w:rPr>
        <w:t>i</w:t>
      </w:r>
      <w:r w:rsidRPr="00553B98">
        <w:rPr>
          <w:spacing w:val="-2"/>
          <w:sz w:val="22"/>
          <w:szCs w:val="22"/>
        </w:rPr>
        <w:t>v</w:t>
      </w:r>
      <w:r w:rsidRPr="00553B98">
        <w:rPr>
          <w:spacing w:val="2"/>
          <w:sz w:val="22"/>
          <w:szCs w:val="22"/>
        </w:rPr>
        <w:t>e</w:t>
      </w:r>
      <w:r w:rsidRPr="00553B98">
        <w:rPr>
          <w:sz w:val="22"/>
          <w:szCs w:val="22"/>
        </w:rPr>
        <w:t>l</w:t>
      </w:r>
      <w:r w:rsidRPr="00553B98">
        <w:rPr>
          <w:spacing w:val="-2"/>
          <w:sz w:val="22"/>
          <w:szCs w:val="22"/>
        </w:rPr>
        <w:t>u</w:t>
      </w:r>
      <w:r w:rsidRPr="00553B98">
        <w:rPr>
          <w:sz w:val="22"/>
          <w:szCs w:val="22"/>
        </w:rPr>
        <w:t>ri</w:t>
      </w:r>
      <w:proofErr w:type="spellEnd"/>
      <w:r w:rsidRPr="00553B98">
        <w:rPr>
          <w:spacing w:val="25"/>
          <w:sz w:val="22"/>
          <w:szCs w:val="22"/>
        </w:rPr>
        <w:t xml:space="preserve"> </w:t>
      </w:r>
      <w:r w:rsidRPr="00553B98">
        <w:rPr>
          <w:spacing w:val="1"/>
          <w:sz w:val="22"/>
          <w:szCs w:val="22"/>
        </w:rPr>
        <w:t>d</w:t>
      </w:r>
      <w:r w:rsidRPr="00553B98">
        <w:rPr>
          <w:sz w:val="22"/>
          <w:szCs w:val="22"/>
        </w:rPr>
        <w:t>e</w:t>
      </w:r>
      <w:r w:rsidRPr="00553B98">
        <w:rPr>
          <w:spacing w:val="25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calitate</w:t>
      </w:r>
      <w:proofErr w:type="spellEnd"/>
      <w:r w:rsidRPr="00553B98">
        <w:rPr>
          <w:sz w:val="22"/>
          <w:szCs w:val="22"/>
        </w:rPr>
        <w:t>,</w:t>
      </w:r>
      <w:r w:rsidRPr="00553B98">
        <w:rPr>
          <w:spacing w:val="25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p</w:t>
      </w:r>
      <w:r w:rsidRPr="00553B98">
        <w:rPr>
          <w:sz w:val="22"/>
          <w:szCs w:val="22"/>
        </w:rPr>
        <w:t>e</w:t>
      </w:r>
      <w:r w:rsidRPr="00553B98">
        <w:rPr>
          <w:spacing w:val="1"/>
          <w:sz w:val="22"/>
          <w:szCs w:val="22"/>
        </w:rPr>
        <w:t>r</w:t>
      </w:r>
      <w:r w:rsidRPr="00553B98">
        <w:rPr>
          <w:spacing w:val="-2"/>
          <w:sz w:val="22"/>
          <w:szCs w:val="22"/>
        </w:rPr>
        <w:t>f</w:t>
      </w:r>
      <w:r w:rsidRPr="00553B98">
        <w:rPr>
          <w:spacing w:val="1"/>
          <w:sz w:val="22"/>
          <w:szCs w:val="22"/>
        </w:rPr>
        <w:t>o</w:t>
      </w:r>
      <w:r w:rsidRPr="00553B98">
        <w:rPr>
          <w:spacing w:val="3"/>
          <w:sz w:val="22"/>
          <w:szCs w:val="22"/>
        </w:rPr>
        <w:t>r</w:t>
      </w:r>
      <w:r w:rsidRPr="00553B98">
        <w:rPr>
          <w:spacing w:val="-5"/>
          <w:sz w:val="22"/>
          <w:szCs w:val="22"/>
        </w:rPr>
        <w:t>m</w:t>
      </w:r>
      <w:r w:rsidRPr="00553B98">
        <w:rPr>
          <w:spacing w:val="2"/>
          <w:sz w:val="22"/>
          <w:szCs w:val="22"/>
        </w:rPr>
        <w:t>a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ță</w:t>
      </w:r>
      <w:proofErr w:type="spellEnd"/>
      <w:r w:rsidRPr="00553B98">
        <w:rPr>
          <w:sz w:val="22"/>
          <w:szCs w:val="22"/>
        </w:rPr>
        <w:t>,</w:t>
      </w:r>
      <w:r w:rsidRPr="00553B98">
        <w:rPr>
          <w:w w:val="99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p</w:t>
      </w:r>
      <w:r w:rsidRPr="00553B98">
        <w:rPr>
          <w:sz w:val="22"/>
          <w:szCs w:val="22"/>
        </w:rPr>
        <w:t>r</w:t>
      </w:r>
      <w:r w:rsidRPr="00553B98">
        <w:rPr>
          <w:spacing w:val="1"/>
          <w:sz w:val="22"/>
          <w:szCs w:val="22"/>
        </w:rPr>
        <w:t>o</w:t>
      </w:r>
      <w:r w:rsidRPr="00553B98">
        <w:rPr>
          <w:sz w:val="22"/>
          <w:szCs w:val="22"/>
        </w:rPr>
        <w:t>tecție</w:t>
      </w:r>
      <w:proofErr w:type="spellEnd"/>
      <w:r w:rsidRPr="00553B98">
        <w:rPr>
          <w:spacing w:val="23"/>
          <w:sz w:val="22"/>
          <w:szCs w:val="22"/>
        </w:rPr>
        <w:t xml:space="preserve"> </w:t>
      </w:r>
      <w:r w:rsidRPr="00553B98">
        <w:rPr>
          <w:sz w:val="22"/>
          <w:szCs w:val="22"/>
        </w:rPr>
        <w:t>a</w:t>
      </w:r>
      <w:r w:rsidRPr="00553B98">
        <w:rPr>
          <w:spacing w:val="23"/>
          <w:sz w:val="22"/>
          <w:szCs w:val="22"/>
        </w:rPr>
        <w:t xml:space="preserve"> </w:t>
      </w:r>
      <w:proofErr w:type="spellStart"/>
      <w:r w:rsidRPr="00553B98">
        <w:rPr>
          <w:spacing w:val="-5"/>
          <w:sz w:val="22"/>
          <w:szCs w:val="22"/>
        </w:rPr>
        <w:t>m</w:t>
      </w:r>
      <w:r w:rsidRPr="00553B98">
        <w:rPr>
          <w:sz w:val="22"/>
          <w:szCs w:val="22"/>
        </w:rPr>
        <w:t>e</w:t>
      </w:r>
      <w:r w:rsidRPr="00553B98">
        <w:rPr>
          <w:spacing w:val="1"/>
          <w:sz w:val="22"/>
          <w:szCs w:val="22"/>
        </w:rPr>
        <w:t>d</w:t>
      </w:r>
      <w:r w:rsidRPr="00553B98">
        <w:rPr>
          <w:sz w:val="22"/>
          <w:szCs w:val="22"/>
        </w:rPr>
        <w:t>i</w:t>
      </w:r>
      <w:r w:rsidRPr="00553B98">
        <w:rPr>
          <w:spacing w:val="-2"/>
          <w:sz w:val="22"/>
          <w:szCs w:val="22"/>
        </w:rPr>
        <w:t>u</w:t>
      </w:r>
      <w:r w:rsidRPr="00553B98">
        <w:rPr>
          <w:spacing w:val="2"/>
          <w:sz w:val="22"/>
          <w:szCs w:val="22"/>
        </w:rPr>
        <w:t>l</w:t>
      </w:r>
      <w:r w:rsidRPr="00553B98">
        <w:rPr>
          <w:spacing w:val="-2"/>
          <w:sz w:val="22"/>
          <w:szCs w:val="22"/>
        </w:rPr>
        <w:t>u</w:t>
      </w:r>
      <w:r w:rsidRPr="00553B98">
        <w:rPr>
          <w:sz w:val="22"/>
          <w:szCs w:val="22"/>
        </w:rPr>
        <w:t>i</w:t>
      </w:r>
      <w:proofErr w:type="spellEnd"/>
      <w:r w:rsidRPr="00553B98">
        <w:rPr>
          <w:sz w:val="22"/>
          <w:szCs w:val="22"/>
        </w:rPr>
        <w:t>,</w:t>
      </w:r>
      <w:r w:rsidRPr="00553B98">
        <w:rPr>
          <w:spacing w:val="24"/>
          <w:sz w:val="22"/>
          <w:szCs w:val="22"/>
        </w:rPr>
        <w:t xml:space="preserve"> </w:t>
      </w:r>
      <w:proofErr w:type="spellStart"/>
      <w:r w:rsidRPr="00553B98">
        <w:rPr>
          <w:spacing w:val="-1"/>
          <w:sz w:val="22"/>
          <w:szCs w:val="22"/>
        </w:rPr>
        <w:t>s</w:t>
      </w:r>
      <w:r w:rsidRPr="00553B98">
        <w:rPr>
          <w:spacing w:val="2"/>
          <w:sz w:val="22"/>
          <w:szCs w:val="22"/>
        </w:rPr>
        <w:t>ă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ătate</w:t>
      </w:r>
      <w:proofErr w:type="spellEnd"/>
      <w:r w:rsidRPr="00553B98">
        <w:rPr>
          <w:spacing w:val="28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p</w:t>
      </w:r>
      <w:r w:rsidRPr="00553B98">
        <w:rPr>
          <w:spacing w:val="-2"/>
          <w:sz w:val="22"/>
          <w:szCs w:val="22"/>
        </w:rPr>
        <w:t>u</w:t>
      </w:r>
      <w:r w:rsidRPr="00553B98">
        <w:rPr>
          <w:spacing w:val="1"/>
          <w:sz w:val="22"/>
          <w:szCs w:val="22"/>
        </w:rPr>
        <w:t>b</w:t>
      </w:r>
      <w:r w:rsidRPr="00553B98">
        <w:rPr>
          <w:sz w:val="22"/>
          <w:szCs w:val="22"/>
        </w:rPr>
        <w:t>lică</w:t>
      </w:r>
      <w:proofErr w:type="spellEnd"/>
      <w:r w:rsidRPr="00553B98">
        <w:rPr>
          <w:sz w:val="22"/>
          <w:szCs w:val="22"/>
        </w:rPr>
        <w:t>/</w:t>
      </w:r>
      <w:proofErr w:type="spellStart"/>
      <w:r w:rsidRPr="00553B98">
        <w:rPr>
          <w:sz w:val="22"/>
          <w:szCs w:val="22"/>
        </w:rPr>
        <w:t>sect</w:t>
      </w:r>
      <w:r w:rsidRPr="00553B98">
        <w:rPr>
          <w:spacing w:val="1"/>
          <w:sz w:val="22"/>
          <w:szCs w:val="22"/>
        </w:rPr>
        <w:t>o</w:t>
      </w:r>
      <w:r w:rsidRPr="00553B98">
        <w:rPr>
          <w:sz w:val="22"/>
          <w:szCs w:val="22"/>
        </w:rPr>
        <w:t>rial</w:t>
      </w:r>
      <w:r w:rsidRPr="00553B98">
        <w:rPr>
          <w:spacing w:val="1"/>
          <w:sz w:val="22"/>
          <w:szCs w:val="22"/>
        </w:rPr>
        <w:t>ă</w:t>
      </w:r>
      <w:proofErr w:type="spellEnd"/>
      <w:r w:rsidRPr="00553B98">
        <w:rPr>
          <w:sz w:val="22"/>
          <w:szCs w:val="22"/>
        </w:rPr>
        <w:t>,</w:t>
      </w:r>
      <w:r w:rsidRPr="00553B98">
        <w:rPr>
          <w:spacing w:val="23"/>
          <w:sz w:val="22"/>
          <w:szCs w:val="22"/>
        </w:rPr>
        <w:t xml:space="preserve"> </w:t>
      </w:r>
      <w:proofErr w:type="spellStart"/>
      <w:r w:rsidRPr="00553B98">
        <w:rPr>
          <w:spacing w:val="-1"/>
          <w:sz w:val="22"/>
          <w:szCs w:val="22"/>
        </w:rPr>
        <w:t>s</w:t>
      </w:r>
      <w:r w:rsidRPr="00553B98">
        <w:rPr>
          <w:sz w:val="22"/>
          <w:szCs w:val="22"/>
        </w:rPr>
        <w:t>ig</w:t>
      </w:r>
      <w:r w:rsidRPr="00553B98">
        <w:rPr>
          <w:spacing w:val="-2"/>
          <w:sz w:val="22"/>
          <w:szCs w:val="22"/>
        </w:rPr>
        <w:t>u</w:t>
      </w:r>
      <w:r w:rsidRPr="00553B98">
        <w:rPr>
          <w:sz w:val="22"/>
          <w:szCs w:val="22"/>
        </w:rPr>
        <w:t>ra</w:t>
      </w:r>
      <w:r w:rsidRPr="00553B98">
        <w:rPr>
          <w:spacing w:val="-1"/>
          <w:sz w:val="22"/>
          <w:szCs w:val="22"/>
        </w:rPr>
        <w:t>n</w:t>
      </w:r>
      <w:r w:rsidRPr="00553B98">
        <w:rPr>
          <w:sz w:val="22"/>
          <w:szCs w:val="22"/>
        </w:rPr>
        <w:t>ță</w:t>
      </w:r>
      <w:proofErr w:type="spellEnd"/>
      <w:r w:rsidRPr="00553B98">
        <w:rPr>
          <w:spacing w:val="25"/>
          <w:sz w:val="22"/>
          <w:szCs w:val="22"/>
        </w:rPr>
        <w:t xml:space="preserve"> </w:t>
      </w:r>
      <w:proofErr w:type="spellStart"/>
      <w:r w:rsidRPr="00553B98">
        <w:rPr>
          <w:spacing w:val="-1"/>
          <w:sz w:val="22"/>
          <w:szCs w:val="22"/>
        </w:rPr>
        <w:t>ș</w:t>
      </w:r>
      <w:r w:rsidRPr="00553B98">
        <w:rPr>
          <w:sz w:val="22"/>
          <w:szCs w:val="22"/>
        </w:rPr>
        <w:t>i</w:t>
      </w:r>
      <w:proofErr w:type="spellEnd"/>
      <w:r w:rsidRPr="00553B98">
        <w:rPr>
          <w:spacing w:val="23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altele</w:t>
      </w:r>
      <w:proofErr w:type="spellEnd"/>
      <w:r w:rsidRPr="00553B98">
        <w:rPr>
          <w:spacing w:val="23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as</w:t>
      </w:r>
      <w:r w:rsidRPr="00553B98">
        <w:rPr>
          <w:spacing w:val="2"/>
          <w:sz w:val="22"/>
          <w:szCs w:val="22"/>
        </w:rPr>
        <w:t>e</w:t>
      </w:r>
      <w:r w:rsidRPr="00553B98">
        <w:rPr>
          <w:spacing w:val="-2"/>
          <w:sz w:val="22"/>
          <w:szCs w:val="22"/>
        </w:rPr>
        <w:t>m</w:t>
      </w:r>
      <w:r w:rsidRPr="00553B98">
        <w:rPr>
          <w:sz w:val="22"/>
          <w:szCs w:val="22"/>
        </w:rPr>
        <w:t>e</w:t>
      </w:r>
      <w:r w:rsidRPr="00553B98">
        <w:rPr>
          <w:spacing w:val="-1"/>
          <w:sz w:val="22"/>
          <w:szCs w:val="22"/>
        </w:rPr>
        <w:t>n</w:t>
      </w:r>
      <w:r w:rsidRPr="00553B98">
        <w:rPr>
          <w:sz w:val="22"/>
          <w:szCs w:val="22"/>
        </w:rPr>
        <w:t>ea</w:t>
      </w:r>
      <w:proofErr w:type="spellEnd"/>
      <w:r w:rsidRPr="00553B98">
        <w:rPr>
          <w:sz w:val="22"/>
          <w:szCs w:val="22"/>
        </w:rPr>
        <w:t>,</w:t>
      </w:r>
      <w:r w:rsidRPr="00553B98">
        <w:rPr>
          <w:spacing w:val="24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d</w:t>
      </w:r>
      <w:r w:rsidRPr="00553B98">
        <w:rPr>
          <w:spacing w:val="-2"/>
          <w:sz w:val="22"/>
          <w:szCs w:val="22"/>
        </w:rPr>
        <w:t>u</w:t>
      </w:r>
      <w:r w:rsidRPr="00553B98">
        <w:rPr>
          <w:spacing w:val="1"/>
          <w:sz w:val="22"/>
          <w:szCs w:val="22"/>
        </w:rPr>
        <w:t>p</w:t>
      </w:r>
      <w:r w:rsidRPr="00553B98">
        <w:rPr>
          <w:sz w:val="22"/>
          <w:szCs w:val="22"/>
        </w:rPr>
        <w:t>ă</w:t>
      </w:r>
      <w:proofErr w:type="spellEnd"/>
      <w:r w:rsidRPr="00553B98">
        <w:rPr>
          <w:spacing w:val="23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caz</w:t>
      </w:r>
      <w:proofErr w:type="spellEnd"/>
      <w:r w:rsidRPr="00553B98">
        <w:rPr>
          <w:sz w:val="22"/>
          <w:szCs w:val="22"/>
        </w:rPr>
        <w:t>,</w:t>
      </w:r>
      <w:r w:rsidRPr="00553B98">
        <w:rPr>
          <w:spacing w:val="24"/>
          <w:sz w:val="22"/>
          <w:szCs w:val="22"/>
        </w:rPr>
        <w:t xml:space="preserve"> </w:t>
      </w:r>
      <w:r w:rsidRPr="00553B98">
        <w:rPr>
          <w:spacing w:val="1"/>
          <w:sz w:val="22"/>
          <w:szCs w:val="22"/>
        </w:rPr>
        <w:t>p</w:t>
      </w:r>
      <w:r w:rsidRPr="00553B98">
        <w:rPr>
          <w:sz w:val="22"/>
          <w:szCs w:val="22"/>
        </w:rPr>
        <w:t>rec</w:t>
      </w:r>
      <w:r w:rsidRPr="00553B98">
        <w:rPr>
          <w:spacing w:val="1"/>
          <w:sz w:val="22"/>
          <w:szCs w:val="22"/>
        </w:rPr>
        <w:t>u</w:t>
      </w:r>
      <w:r w:rsidRPr="00553B98">
        <w:rPr>
          <w:sz w:val="22"/>
          <w:szCs w:val="22"/>
        </w:rPr>
        <w:t>m</w:t>
      </w:r>
      <w:r w:rsidRPr="00553B98">
        <w:rPr>
          <w:spacing w:val="19"/>
          <w:sz w:val="22"/>
          <w:szCs w:val="22"/>
        </w:rPr>
        <w:t xml:space="preserve"> </w:t>
      </w:r>
      <w:proofErr w:type="spellStart"/>
      <w:r w:rsidRPr="00553B98">
        <w:rPr>
          <w:spacing w:val="-1"/>
          <w:sz w:val="22"/>
          <w:szCs w:val="22"/>
        </w:rPr>
        <w:t>ș</w:t>
      </w:r>
      <w:r w:rsidRPr="00553B98">
        <w:rPr>
          <w:sz w:val="22"/>
          <w:szCs w:val="22"/>
        </w:rPr>
        <w:t>i</w:t>
      </w:r>
      <w:proofErr w:type="spellEnd"/>
      <w:r w:rsidRPr="00553B98">
        <w:rPr>
          <w:spacing w:val="23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ceri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țe</w:t>
      </w:r>
      <w:proofErr w:type="spellEnd"/>
      <w:r w:rsidRPr="00553B98">
        <w:rPr>
          <w:spacing w:val="23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a</w:t>
      </w:r>
      <w:r w:rsidRPr="00553B98">
        <w:rPr>
          <w:spacing w:val="1"/>
          <w:sz w:val="22"/>
          <w:szCs w:val="22"/>
        </w:rPr>
        <w:t>p</w:t>
      </w:r>
      <w:r w:rsidRPr="00553B98">
        <w:rPr>
          <w:sz w:val="22"/>
          <w:szCs w:val="22"/>
        </w:rPr>
        <w:t>lica</w:t>
      </w:r>
      <w:r w:rsidRPr="00553B98">
        <w:rPr>
          <w:spacing w:val="1"/>
          <w:sz w:val="22"/>
          <w:szCs w:val="22"/>
        </w:rPr>
        <w:t>b</w:t>
      </w:r>
      <w:r w:rsidRPr="00553B98">
        <w:rPr>
          <w:sz w:val="22"/>
          <w:szCs w:val="22"/>
        </w:rPr>
        <w:t>ile</w:t>
      </w:r>
      <w:proofErr w:type="spellEnd"/>
      <w:r w:rsidRPr="00553B98">
        <w:rPr>
          <w:w w:val="99"/>
          <w:sz w:val="22"/>
          <w:szCs w:val="22"/>
        </w:rPr>
        <w:t xml:space="preserve"> </w:t>
      </w:r>
      <w:proofErr w:type="spellStart"/>
      <w:r w:rsidRPr="00553B98">
        <w:rPr>
          <w:spacing w:val="-1"/>
          <w:sz w:val="22"/>
          <w:szCs w:val="22"/>
        </w:rPr>
        <w:t>C</w:t>
      </w:r>
      <w:r w:rsidRPr="00553B98">
        <w:rPr>
          <w:spacing w:val="1"/>
          <w:sz w:val="22"/>
          <w:szCs w:val="22"/>
        </w:rPr>
        <w:t>o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tract</w:t>
      </w:r>
      <w:r w:rsidRPr="00553B98">
        <w:rPr>
          <w:spacing w:val="2"/>
          <w:sz w:val="22"/>
          <w:szCs w:val="22"/>
        </w:rPr>
        <w:t>a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tul</w:t>
      </w:r>
      <w:r w:rsidRPr="00553B98">
        <w:rPr>
          <w:spacing w:val="-2"/>
          <w:sz w:val="22"/>
          <w:szCs w:val="22"/>
        </w:rPr>
        <w:t>u</w:t>
      </w:r>
      <w:r w:rsidRPr="00553B98">
        <w:rPr>
          <w:sz w:val="22"/>
          <w:szCs w:val="22"/>
        </w:rPr>
        <w:t>i</w:t>
      </w:r>
      <w:proofErr w:type="spellEnd"/>
      <w:r w:rsidRPr="00553B98">
        <w:rPr>
          <w:spacing w:val="43"/>
          <w:sz w:val="22"/>
          <w:szCs w:val="22"/>
        </w:rPr>
        <w:t xml:space="preserve"> </w:t>
      </w:r>
      <w:proofErr w:type="spellStart"/>
      <w:r w:rsidRPr="00553B98">
        <w:rPr>
          <w:spacing w:val="2"/>
          <w:sz w:val="22"/>
          <w:szCs w:val="22"/>
        </w:rPr>
        <w:t>î</w:t>
      </w:r>
      <w:r w:rsidRPr="00553B98">
        <w:rPr>
          <w:sz w:val="22"/>
          <w:szCs w:val="22"/>
        </w:rPr>
        <w:t>n</w:t>
      </w:r>
      <w:proofErr w:type="spellEnd"/>
      <w:r w:rsidRPr="00553B98">
        <w:rPr>
          <w:spacing w:val="44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ceea</w:t>
      </w:r>
      <w:proofErr w:type="spellEnd"/>
      <w:r w:rsidRPr="00553B98">
        <w:rPr>
          <w:spacing w:val="44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ce</w:t>
      </w:r>
      <w:proofErr w:type="spellEnd"/>
      <w:r w:rsidRPr="00553B98">
        <w:rPr>
          <w:spacing w:val="45"/>
          <w:sz w:val="22"/>
          <w:szCs w:val="22"/>
        </w:rPr>
        <w:t xml:space="preserve"> </w:t>
      </w:r>
      <w:proofErr w:type="spellStart"/>
      <w:r w:rsidRPr="00553B98">
        <w:rPr>
          <w:spacing w:val="-2"/>
          <w:sz w:val="22"/>
          <w:szCs w:val="22"/>
        </w:rPr>
        <w:t>p</w:t>
      </w:r>
      <w:r w:rsidRPr="00553B98">
        <w:rPr>
          <w:sz w:val="22"/>
          <w:szCs w:val="22"/>
        </w:rPr>
        <w:t>ri</w:t>
      </w:r>
      <w:r w:rsidRPr="00553B98">
        <w:rPr>
          <w:spacing w:val="-2"/>
          <w:sz w:val="22"/>
          <w:szCs w:val="22"/>
        </w:rPr>
        <w:t>v</w:t>
      </w:r>
      <w:r w:rsidRPr="00553B98">
        <w:rPr>
          <w:sz w:val="22"/>
          <w:szCs w:val="22"/>
        </w:rPr>
        <w:t>ește</w:t>
      </w:r>
      <w:proofErr w:type="spellEnd"/>
      <w:r w:rsidRPr="00553B98">
        <w:rPr>
          <w:spacing w:val="44"/>
          <w:sz w:val="22"/>
          <w:szCs w:val="22"/>
        </w:rPr>
        <w:t xml:space="preserve"> </w:t>
      </w:r>
      <w:proofErr w:type="spellStart"/>
      <w:r w:rsidRPr="00553B98">
        <w:rPr>
          <w:spacing w:val="2"/>
          <w:sz w:val="22"/>
          <w:szCs w:val="22"/>
        </w:rPr>
        <w:t>i</w:t>
      </w:r>
      <w:r w:rsidRPr="00553B98">
        <w:rPr>
          <w:spacing w:val="-2"/>
          <w:sz w:val="22"/>
          <w:szCs w:val="22"/>
        </w:rPr>
        <w:t>nf</w:t>
      </w:r>
      <w:r w:rsidRPr="00553B98">
        <w:rPr>
          <w:spacing w:val="1"/>
          <w:sz w:val="22"/>
          <w:szCs w:val="22"/>
        </w:rPr>
        <w:t>o</w:t>
      </w:r>
      <w:r w:rsidRPr="00553B98">
        <w:rPr>
          <w:spacing w:val="3"/>
          <w:sz w:val="22"/>
          <w:szCs w:val="22"/>
        </w:rPr>
        <w:t>r</w:t>
      </w:r>
      <w:r w:rsidRPr="00553B98">
        <w:rPr>
          <w:spacing w:val="-2"/>
          <w:sz w:val="22"/>
          <w:szCs w:val="22"/>
        </w:rPr>
        <w:t>m</w:t>
      </w:r>
      <w:r w:rsidRPr="00553B98">
        <w:rPr>
          <w:sz w:val="22"/>
          <w:szCs w:val="22"/>
        </w:rPr>
        <w:t>ațiile</w:t>
      </w:r>
      <w:proofErr w:type="spellEnd"/>
      <w:r w:rsidRPr="00553B98">
        <w:rPr>
          <w:spacing w:val="49"/>
          <w:sz w:val="22"/>
          <w:szCs w:val="22"/>
        </w:rPr>
        <w:t xml:space="preserve"> </w:t>
      </w:r>
      <w:proofErr w:type="spellStart"/>
      <w:r w:rsidRPr="00553B98">
        <w:rPr>
          <w:spacing w:val="-1"/>
          <w:sz w:val="22"/>
          <w:szCs w:val="22"/>
        </w:rPr>
        <w:t>ș</w:t>
      </w:r>
      <w:r w:rsidRPr="00553B98">
        <w:rPr>
          <w:sz w:val="22"/>
          <w:szCs w:val="22"/>
        </w:rPr>
        <w:t>i</w:t>
      </w:r>
      <w:proofErr w:type="spellEnd"/>
      <w:r w:rsidRPr="00553B98">
        <w:rPr>
          <w:spacing w:val="44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do</w:t>
      </w:r>
      <w:r w:rsidRPr="00553B98">
        <w:rPr>
          <w:sz w:val="22"/>
          <w:szCs w:val="22"/>
        </w:rPr>
        <w:t>c</w:t>
      </w:r>
      <w:r w:rsidRPr="00553B98">
        <w:rPr>
          <w:spacing w:val="1"/>
          <w:sz w:val="22"/>
          <w:szCs w:val="22"/>
        </w:rPr>
        <w:t>u</w:t>
      </w:r>
      <w:r w:rsidRPr="00553B98">
        <w:rPr>
          <w:sz w:val="22"/>
          <w:szCs w:val="22"/>
        </w:rPr>
        <w:t>me</w:t>
      </w:r>
      <w:r w:rsidRPr="00553B98">
        <w:rPr>
          <w:spacing w:val="-1"/>
          <w:sz w:val="22"/>
          <w:szCs w:val="22"/>
        </w:rPr>
        <w:t>n</w:t>
      </w:r>
      <w:r w:rsidRPr="00553B98">
        <w:rPr>
          <w:sz w:val="22"/>
          <w:szCs w:val="22"/>
        </w:rPr>
        <w:t>tele</w:t>
      </w:r>
      <w:proofErr w:type="spellEnd"/>
      <w:r w:rsidRPr="00553B98">
        <w:rPr>
          <w:spacing w:val="45"/>
          <w:sz w:val="22"/>
          <w:szCs w:val="22"/>
        </w:rPr>
        <w:t xml:space="preserve"> </w:t>
      </w:r>
      <w:r w:rsidRPr="00553B98">
        <w:rPr>
          <w:sz w:val="22"/>
          <w:szCs w:val="22"/>
        </w:rPr>
        <w:t>care</w:t>
      </w:r>
      <w:r w:rsidRPr="00553B98">
        <w:rPr>
          <w:spacing w:val="45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tre</w:t>
      </w:r>
      <w:r w:rsidRPr="00553B98">
        <w:rPr>
          <w:spacing w:val="1"/>
          <w:sz w:val="22"/>
          <w:szCs w:val="22"/>
        </w:rPr>
        <w:t>b</w:t>
      </w:r>
      <w:r w:rsidRPr="00553B98">
        <w:rPr>
          <w:spacing w:val="-2"/>
          <w:sz w:val="22"/>
          <w:szCs w:val="22"/>
        </w:rPr>
        <w:t>u</w:t>
      </w:r>
      <w:r w:rsidRPr="00553B98">
        <w:rPr>
          <w:sz w:val="22"/>
          <w:szCs w:val="22"/>
        </w:rPr>
        <w:t>ie</w:t>
      </w:r>
      <w:proofErr w:type="spellEnd"/>
      <w:r w:rsidRPr="00553B98">
        <w:rPr>
          <w:spacing w:val="44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p</w:t>
      </w:r>
      <w:r w:rsidRPr="00553B98">
        <w:rPr>
          <w:spacing w:val="-2"/>
          <w:sz w:val="22"/>
          <w:szCs w:val="22"/>
        </w:rPr>
        <w:t>u</w:t>
      </w:r>
      <w:r w:rsidRPr="00553B98">
        <w:rPr>
          <w:spacing w:val="-1"/>
          <w:sz w:val="22"/>
          <w:szCs w:val="22"/>
        </w:rPr>
        <w:t>s</w:t>
      </w:r>
      <w:r w:rsidRPr="00553B98">
        <w:rPr>
          <w:sz w:val="22"/>
          <w:szCs w:val="22"/>
        </w:rPr>
        <w:t>e</w:t>
      </w:r>
      <w:proofErr w:type="spellEnd"/>
      <w:r w:rsidRPr="00553B98">
        <w:rPr>
          <w:spacing w:val="45"/>
          <w:sz w:val="22"/>
          <w:szCs w:val="22"/>
        </w:rPr>
        <w:t xml:space="preserve"> </w:t>
      </w:r>
      <w:r w:rsidRPr="00553B98">
        <w:rPr>
          <w:sz w:val="22"/>
          <w:szCs w:val="22"/>
        </w:rPr>
        <w:t>la</w:t>
      </w:r>
      <w:r w:rsidRPr="00553B98">
        <w:rPr>
          <w:spacing w:val="44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d</w:t>
      </w:r>
      <w:r w:rsidRPr="00553B98">
        <w:rPr>
          <w:sz w:val="22"/>
          <w:szCs w:val="22"/>
        </w:rPr>
        <w:t>i</w:t>
      </w:r>
      <w:r w:rsidRPr="00553B98">
        <w:rPr>
          <w:spacing w:val="-1"/>
          <w:sz w:val="22"/>
          <w:szCs w:val="22"/>
        </w:rPr>
        <w:t>s</w:t>
      </w:r>
      <w:r w:rsidRPr="00553B98">
        <w:rPr>
          <w:spacing w:val="1"/>
          <w:sz w:val="22"/>
          <w:szCs w:val="22"/>
        </w:rPr>
        <w:t>po</w:t>
      </w:r>
      <w:r w:rsidRPr="00553B98">
        <w:rPr>
          <w:sz w:val="22"/>
          <w:szCs w:val="22"/>
        </w:rPr>
        <w:t>ziția</w:t>
      </w:r>
      <w:proofErr w:type="spellEnd"/>
      <w:r w:rsidRPr="00553B98">
        <w:rPr>
          <w:spacing w:val="44"/>
          <w:sz w:val="22"/>
          <w:szCs w:val="22"/>
        </w:rPr>
        <w:t xml:space="preserve"> </w:t>
      </w:r>
      <w:proofErr w:type="spellStart"/>
      <w:r w:rsidR="00AC61BB">
        <w:rPr>
          <w:spacing w:val="-3"/>
          <w:sz w:val="22"/>
          <w:szCs w:val="22"/>
        </w:rPr>
        <w:t>Autorității</w:t>
      </w:r>
      <w:proofErr w:type="spellEnd"/>
      <w:r w:rsidRPr="00553B98">
        <w:rPr>
          <w:w w:val="99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c</w:t>
      </w:r>
      <w:r w:rsidRPr="00553B98">
        <w:rPr>
          <w:spacing w:val="1"/>
          <w:sz w:val="22"/>
          <w:szCs w:val="22"/>
        </w:rPr>
        <w:t>o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tracta</w:t>
      </w:r>
      <w:r w:rsidRPr="00553B98">
        <w:rPr>
          <w:spacing w:val="-1"/>
          <w:sz w:val="22"/>
          <w:szCs w:val="22"/>
        </w:rPr>
        <w:t>n</w:t>
      </w:r>
      <w:r w:rsidRPr="00553B98">
        <w:rPr>
          <w:sz w:val="22"/>
          <w:szCs w:val="22"/>
        </w:rPr>
        <w:t>te</w:t>
      </w:r>
      <w:proofErr w:type="spellEnd"/>
      <w:r w:rsidRPr="00553B98">
        <w:rPr>
          <w:sz w:val="22"/>
          <w:szCs w:val="22"/>
        </w:rPr>
        <w:t>;</w:t>
      </w:r>
    </w:p>
    <w:p w14:paraId="53C8CCAE" w14:textId="77777777" w:rsidR="00FA1492" w:rsidRPr="00553B98" w:rsidRDefault="00FA1492" w:rsidP="00AE51CD">
      <w:pPr>
        <w:pStyle w:val="BodyText"/>
        <w:numPr>
          <w:ilvl w:val="0"/>
          <w:numId w:val="2"/>
        </w:numPr>
        <w:tabs>
          <w:tab w:val="left" w:pos="821"/>
        </w:tabs>
        <w:kinsoku w:val="0"/>
        <w:overflowPunct w:val="0"/>
        <w:ind w:right="123" w:firstLine="0"/>
        <w:jc w:val="both"/>
        <w:rPr>
          <w:sz w:val="22"/>
          <w:szCs w:val="22"/>
        </w:rPr>
      </w:pPr>
      <w:proofErr w:type="spellStart"/>
      <w:r w:rsidRPr="00553B98">
        <w:rPr>
          <w:spacing w:val="-1"/>
          <w:sz w:val="22"/>
          <w:szCs w:val="22"/>
        </w:rPr>
        <w:t>C</w:t>
      </w:r>
      <w:r w:rsidRPr="00553B98">
        <w:rPr>
          <w:sz w:val="22"/>
          <w:szCs w:val="22"/>
        </w:rPr>
        <w:t>az</w:t>
      </w:r>
      <w:r w:rsidRPr="00553B98">
        <w:rPr>
          <w:spacing w:val="-2"/>
          <w:sz w:val="22"/>
          <w:szCs w:val="22"/>
        </w:rPr>
        <w:t>u</w:t>
      </w:r>
      <w:r w:rsidRPr="00553B98">
        <w:rPr>
          <w:sz w:val="22"/>
          <w:szCs w:val="22"/>
        </w:rPr>
        <w:t>l</w:t>
      </w:r>
      <w:proofErr w:type="spellEnd"/>
      <w:r w:rsidRPr="00553B98">
        <w:rPr>
          <w:spacing w:val="22"/>
          <w:sz w:val="22"/>
          <w:szCs w:val="22"/>
        </w:rPr>
        <w:t xml:space="preserve"> </w:t>
      </w:r>
      <w:proofErr w:type="spellStart"/>
      <w:r w:rsidRPr="00553B98">
        <w:rPr>
          <w:spacing w:val="-2"/>
          <w:sz w:val="22"/>
          <w:szCs w:val="22"/>
        </w:rPr>
        <w:t>f</w:t>
      </w:r>
      <w:r w:rsidRPr="00553B98">
        <w:rPr>
          <w:spacing w:val="1"/>
          <w:sz w:val="22"/>
          <w:szCs w:val="22"/>
        </w:rPr>
        <w:t>o</w:t>
      </w:r>
      <w:r w:rsidRPr="00553B98">
        <w:rPr>
          <w:sz w:val="22"/>
          <w:szCs w:val="22"/>
        </w:rPr>
        <w:t>rt</w:t>
      </w:r>
      <w:r w:rsidRPr="00553B98">
        <w:rPr>
          <w:spacing w:val="-2"/>
          <w:sz w:val="22"/>
          <w:szCs w:val="22"/>
        </w:rPr>
        <w:t>u</w:t>
      </w:r>
      <w:r w:rsidRPr="00553B98">
        <w:rPr>
          <w:sz w:val="22"/>
          <w:szCs w:val="22"/>
        </w:rPr>
        <w:t>it</w:t>
      </w:r>
      <w:proofErr w:type="spellEnd"/>
      <w:r w:rsidRPr="00553B98">
        <w:rPr>
          <w:spacing w:val="21"/>
          <w:sz w:val="22"/>
          <w:szCs w:val="22"/>
        </w:rPr>
        <w:t xml:space="preserve"> </w:t>
      </w:r>
      <w:r w:rsidRPr="00553B98">
        <w:rPr>
          <w:sz w:val="22"/>
          <w:szCs w:val="22"/>
        </w:rPr>
        <w:t>–</w:t>
      </w:r>
      <w:r w:rsidRPr="00553B98">
        <w:rPr>
          <w:spacing w:val="21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E</w:t>
      </w:r>
      <w:r w:rsidRPr="00553B98">
        <w:rPr>
          <w:spacing w:val="-2"/>
          <w:sz w:val="22"/>
          <w:szCs w:val="22"/>
        </w:rPr>
        <w:t>v</w:t>
      </w:r>
      <w:r w:rsidRPr="00553B98">
        <w:rPr>
          <w:spacing w:val="2"/>
          <w:sz w:val="22"/>
          <w:szCs w:val="22"/>
        </w:rPr>
        <w:t>e</w:t>
      </w:r>
      <w:r w:rsidRPr="00553B98">
        <w:rPr>
          <w:spacing w:val="-2"/>
          <w:sz w:val="22"/>
          <w:szCs w:val="22"/>
        </w:rPr>
        <w:t>n</w:t>
      </w:r>
      <w:r w:rsidRPr="00553B98">
        <w:rPr>
          <w:spacing w:val="2"/>
          <w:sz w:val="22"/>
          <w:szCs w:val="22"/>
        </w:rPr>
        <w:t>i</w:t>
      </w:r>
      <w:r w:rsidRPr="00553B98">
        <w:rPr>
          <w:spacing w:val="-2"/>
          <w:sz w:val="22"/>
          <w:szCs w:val="22"/>
        </w:rPr>
        <w:t>m</w:t>
      </w:r>
      <w:r w:rsidRPr="00553B98">
        <w:rPr>
          <w:spacing w:val="2"/>
          <w:sz w:val="22"/>
          <w:szCs w:val="22"/>
        </w:rPr>
        <w:t>e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t</w:t>
      </w:r>
      <w:proofErr w:type="spellEnd"/>
      <w:r w:rsidRPr="00553B98">
        <w:rPr>
          <w:spacing w:val="21"/>
          <w:sz w:val="22"/>
          <w:szCs w:val="22"/>
        </w:rPr>
        <w:t xml:space="preserve"> </w:t>
      </w:r>
      <w:r w:rsidRPr="00553B98">
        <w:rPr>
          <w:sz w:val="22"/>
          <w:szCs w:val="22"/>
        </w:rPr>
        <w:t>c</w:t>
      </w:r>
      <w:r w:rsidRPr="00553B98">
        <w:rPr>
          <w:spacing w:val="3"/>
          <w:sz w:val="22"/>
          <w:szCs w:val="22"/>
        </w:rPr>
        <w:t>a</w:t>
      </w:r>
      <w:r w:rsidRPr="00553B98">
        <w:rPr>
          <w:sz w:val="22"/>
          <w:szCs w:val="22"/>
        </w:rPr>
        <w:t>re</w:t>
      </w:r>
      <w:r w:rsidRPr="00553B98">
        <w:rPr>
          <w:spacing w:val="20"/>
          <w:sz w:val="22"/>
          <w:szCs w:val="22"/>
        </w:rPr>
        <w:t xml:space="preserve"> 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u</w:t>
      </w:r>
      <w:r w:rsidRPr="00553B98">
        <w:rPr>
          <w:spacing w:val="19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po</w:t>
      </w:r>
      <w:r w:rsidRPr="00553B98">
        <w:rPr>
          <w:sz w:val="22"/>
          <w:szCs w:val="22"/>
        </w:rPr>
        <w:t>ate</w:t>
      </w:r>
      <w:proofErr w:type="spellEnd"/>
      <w:r w:rsidRPr="00553B98">
        <w:rPr>
          <w:spacing w:val="20"/>
          <w:sz w:val="22"/>
          <w:szCs w:val="22"/>
        </w:rPr>
        <w:t xml:space="preserve"> </w:t>
      </w:r>
      <w:r w:rsidRPr="00553B98">
        <w:rPr>
          <w:spacing w:val="-2"/>
          <w:sz w:val="22"/>
          <w:szCs w:val="22"/>
        </w:rPr>
        <w:t>f</w:t>
      </w:r>
      <w:r w:rsidRPr="00553B98">
        <w:rPr>
          <w:sz w:val="22"/>
          <w:szCs w:val="22"/>
        </w:rPr>
        <w:t>i</w:t>
      </w:r>
      <w:r w:rsidRPr="00553B98">
        <w:rPr>
          <w:spacing w:val="21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p</w:t>
      </w:r>
      <w:r w:rsidRPr="00553B98">
        <w:rPr>
          <w:sz w:val="22"/>
          <w:szCs w:val="22"/>
        </w:rPr>
        <w:t>re</w:t>
      </w:r>
      <w:r w:rsidRPr="00553B98">
        <w:rPr>
          <w:spacing w:val="-1"/>
          <w:sz w:val="22"/>
          <w:szCs w:val="22"/>
        </w:rPr>
        <w:t>v</w:t>
      </w:r>
      <w:r w:rsidRPr="00553B98">
        <w:rPr>
          <w:sz w:val="22"/>
          <w:szCs w:val="22"/>
        </w:rPr>
        <w:t>ăz</w:t>
      </w:r>
      <w:r w:rsidRPr="00553B98">
        <w:rPr>
          <w:spacing w:val="1"/>
          <w:sz w:val="22"/>
          <w:szCs w:val="22"/>
        </w:rPr>
        <w:t>u</w:t>
      </w:r>
      <w:r w:rsidRPr="00553B98">
        <w:rPr>
          <w:sz w:val="22"/>
          <w:szCs w:val="22"/>
        </w:rPr>
        <w:t>t</w:t>
      </w:r>
      <w:proofErr w:type="spellEnd"/>
      <w:r w:rsidRPr="00553B98">
        <w:rPr>
          <w:spacing w:val="20"/>
          <w:sz w:val="22"/>
          <w:szCs w:val="22"/>
        </w:rPr>
        <w:t xml:space="preserve"> </w:t>
      </w:r>
      <w:proofErr w:type="spellStart"/>
      <w:r w:rsidRPr="00553B98">
        <w:rPr>
          <w:spacing w:val="-1"/>
          <w:sz w:val="22"/>
          <w:szCs w:val="22"/>
        </w:rPr>
        <w:t>ș</w:t>
      </w:r>
      <w:r w:rsidRPr="00553B98">
        <w:rPr>
          <w:sz w:val="22"/>
          <w:szCs w:val="22"/>
        </w:rPr>
        <w:t>i</w:t>
      </w:r>
      <w:proofErr w:type="spellEnd"/>
      <w:r w:rsidRPr="00553B98">
        <w:rPr>
          <w:spacing w:val="21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n</w:t>
      </w:r>
      <w:r w:rsidRPr="00553B98">
        <w:rPr>
          <w:sz w:val="22"/>
          <w:szCs w:val="22"/>
        </w:rPr>
        <w:t>i</w:t>
      </w:r>
      <w:r w:rsidRPr="00553B98">
        <w:rPr>
          <w:spacing w:val="2"/>
          <w:sz w:val="22"/>
          <w:szCs w:val="22"/>
        </w:rPr>
        <w:t>c</w:t>
      </w:r>
      <w:r w:rsidRPr="00553B98">
        <w:rPr>
          <w:sz w:val="22"/>
          <w:szCs w:val="22"/>
        </w:rPr>
        <w:t>i</w:t>
      </w:r>
      <w:proofErr w:type="spellEnd"/>
      <w:r w:rsidRPr="00553B98">
        <w:rPr>
          <w:spacing w:val="20"/>
          <w:sz w:val="22"/>
          <w:szCs w:val="22"/>
        </w:rPr>
        <w:t xml:space="preserve"> </w:t>
      </w:r>
      <w:proofErr w:type="spellStart"/>
      <w:r w:rsidRPr="00553B98">
        <w:rPr>
          <w:spacing w:val="2"/>
          <w:sz w:val="22"/>
          <w:szCs w:val="22"/>
        </w:rPr>
        <w:t>î</w:t>
      </w:r>
      <w:r w:rsidRPr="00553B98">
        <w:rPr>
          <w:spacing w:val="-5"/>
          <w:sz w:val="22"/>
          <w:szCs w:val="22"/>
        </w:rPr>
        <w:t>m</w:t>
      </w:r>
      <w:r w:rsidRPr="00553B98">
        <w:rPr>
          <w:spacing w:val="1"/>
          <w:sz w:val="22"/>
          <w:szCs w:val="22"/>
        </w:rPr>
        <w:t>p</w:t>
      </w:r>
      <w:r w:rsidRPr="00553B98">
        <w:rPr>
          <w:sz w:val="22"/>
          <w:szCs w:val="22"/>
        </w:rPr>
        <w:t>ie</w:t>
      </w:r>
      <w:r w:rsidRPr="00553B98">
        <w:rPr>
          <w:spacing w:val="1"/>
          <w:sz w:val="22"/>
          <w:szCs w:val="22"/>
        </w:rPr>
        <w:t>d</w:t>
      </w:r>
      <w:r w:rsidRPr="00553B98">
        <w:rPr>
          <w:sz w:val="22"/>
          <w:szCs w:val="22"/>
        </w:rPr>
        <w:t>icat</w:t>
      </w:r>
      <w:proofErr w:type="spellEnd"/>
      <w:r w:rsidRPr="00553B98">
        <w:rPr>
          <w:spacing w:val="21"/>
          <w:sz w:val="22"/>
          <w:szCs w:val="22"/>
        </w:rPr>
        <w:t xml:space="preserve"> </w:t>
      </w:r>
      <w:r w:rsidRPr="00553B98">
        <w:rPr>
          <w:spacing w:val="1"/>
          <w:sz w:val="22"/>
          <w:szCs w:val="22"/>
        </w:rPr>
        <w:t>d</w:t>
      </w:r>
      <w:r w:rsidRPr="00553B98">
        <w:rPr>
          <w:sz w:val="22"/>
          <w:szCs w:val="22"/>
        </w:rPr>
        <w:t>e</w:t>
      </w:r>
      <w:r w:rsidRPr="00553B98">
        <w:rPr>
          <w:spacing w:val="21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către</w:t>
      </w:r>
      <w:proofErr w:type="spellEnd"/>
      <w:r w:rsidRPr="00553B98">
        <w:rPr>
          <w:spacing w:val="20"/>
          <w:sz w:val="22"/>
          <w:szCs w:val="22"/>
        </w:rPr>
        <w:t xml:space="preserve"> </w:t>
      </w:r>
      <w:r w:rsidRPr="00553B98">
        <w:rPr>
          <w:sz w:val="22"/>
          <w:szCs w:val="22"/>
        </w:rPr>
        <w:t>cel</w:t>
      </w:r>
      <w:r w:rsidRPr="00553B98">
        <w:rPr>
          <w:spacing w:val="21"/>
          <w:sz w:val="22"/>
          <w:szCs w:val="22"/>
        </w:rPr>
        <w:t xml:space="preserve"> </w:t>
      </w:r>
      <w:r w:rsidRPr="00553B98">
        <w:rPr>
          <w:sz w:val="22"/>
          <w:szCs w:val="22"/>
        </w:rPr>
        <w:t>care</w:t>
      </w:r>
      <w:r w:rsidRPr="00553B98">
        <w:rPr>
          <w:spacing w:val="18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ar</w:t>
      </w:r>
      <w:proofErr w:type="spellEnd"/>
      <w:r w:rsidRPr="00553B98">
        <w:rPr>
          <w:spacing w:val="22"/>
          <w:sz w:val="22"/>
          <w:szCs w:val="22"/>
        </w:rPr>
        <w:t xml:space="preserve"> </w:t>
      </w:r>
      <w:r w:rsidRPr="00553B98">
        <w:rPr>
          <w:spacing w:val="-2"/>
          <w:sz w:val="22"/>
          <w:szCs w:val="22"/>
        </w:rPr>
        <w:t>f</w:t>
      </w:r>
      <w:r w:rsidRPr="00553B98">
        <w:rPr>
          <w:sz w:val="22"/>
          <w:szCs w:val="22"/>
        </w:rPr>
        <w:t>i</w:t>
      </w:r>
      <w:r w:rsidRPr="00553B98">
        <w:rPr>
          <w:spacing w:val="20"/>
          <w:sz w:val="22"/>
          <w:szCs w:val="22"/>
        </w:rPr>
        <w:t xml:space="preserve"> </w:t>
      </w:r>
      <w:proofErr w:type="spellStart"/>
      <w:r w:rsidRPr="00553B98">
        <w:rPr>
          <w:spacing w:val="-2"/>
          <w:sz w:val="22"/>
          <w:szCs w:val="22"/>
        </w:rPr>
        <w:t>f</w:t>
      </w:r>
      <w:r w:rsidRPr="00553B98">
        <w:rPr>
          <w:spacing w:val="1"/>
          <w:sz w:val="22"/>
          <w:szCs w:val="22"/>
        </w:rPr>
        <w:t>o</w:t>
      </w:r>
      <w:r w:rsidRPr="00553B98">
        <w:rPr>
          <w:spacing w:val="-1"/>
          <w:sz w:val="22"/>
          <w:szCs w:val="22"/>
        </w:rPr>
        <w:t>s</w:t>
      </w:r>
      <w:r w:rsidRPr="00553B98">
        <w:rPr>
          <w:sz w:val="22"/>
          <w:szCs w:val="22"/>
        </w:rPr>
        <w:t>t</w:t>
      </w:r>
      <w:proofErr w:type="spellEnd"/>
      <w:r w:rsidRPr="00553B98">
        <w:rPr>
          <w:spacing w:val="21"/>
          <w:sz w:val="22"/>
          <w:szCs w:val="22"/>
        </w:rPr>
        <w:t xml:space="preserve"> </w:t>
      </w:r>
      <w:proofErr w:type="spellStart"/>
      <w:r w:rsidRPr="00553B98">
        <w:rPr>
          <w:spacing w:val="2"/>
          <w:sz w:val="22"/>
          <w:szCs w:val="22"/>
        </w:rPr>
        <w:t>c</w:t>
      </w:r>
      <w:r w:rsidRPr="00553B98">
        <w:rPr>
          <w:spacing w:val="-2"/>
          <w:sz w:val="22"/>
          <w:szCs w:val="22"/>
        </w:rPr>
        <w:t>h</w:t>
      </w:r>
      <w:r w:rsidRPr="00553B98">
        <w:rPr>
          <w:spacing w:val="2"/>
          <w:sz w:val="22"/>
          <w:szCs w:val="22"/>
        </w:rPr>
        <w:t>e</w:t>
      </w:r>
      <w:r w:rsidRPr="00553B98">
        <w:rPr>
          <w:spacing w:val="-5"/>
          <w:sz w:val="22"/>
          <w:szCs w:val="22"/>
        </w:rPr>
        <w:t>m</w:t>
      </w:r>
      <w:r w:rsidRPr="00553B98">
        <w:rPr>
          <w:sz w:val="22"/>
          <w:szCs w:val="22"/>
        </w:rPr>
        <w:t>at</w:t>
      </w:r>
      <w:proofErr w:type="spellEnd"/>
      <w:r w:rsidRPr="00553B98">
        <w:rPr>
          <w:spacing w:val="22"/>
          <w:sz w:val="22"/>
          <w:szCs w:val="22"/>
        </w:rPr>
        <w:t xml:space="preserve"> </w:t>
      </w:r>
      <w:proofErr w:type="spellStart"/>
      <w:r w:rsidRPr="00553B98">
        <w:rPr>
          <w:spacing w:val="-1"/>
          <w:sz w:val="22"/>
          <w:szCs w:val="22"/>
        </w:rPr>
        <w:t>s</w:t>
      </w:r>
      <w:r w:rsidRPr="00553B98">
        <w:rPr>
          <w:sz w:val="22"/>
          <w:szCs w:val="22"/>
        </w:rPr>
        <w:t>ă</w:t>
      </w:r>
      <w:proofErr w:type="spellEnd"/>
      <w:r w:rsidRPr="00553B98">
        <w:rPr>
          <w:w w:val="99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răsp</w:t>
      </w:r>
      <w:r w:rsidRPr="00553B98">
        <w:rPr>
          <w:spacing w:val="-2"/>
          <w:sz w:val="22"/>
          <w:szCs w:val="22"/>
        </w:rPr>
        <w:t>un</w:t>
      </w:r>
      <w:r w:rsidRPr="00553B98">
        <w:rPr>
          <w:spacing w:val="1"/>
          <w:sz w:val="22"/>
          <w:szCs w:val="22"/>
        </w:rPr>
        <w:t>d</w:t>
      </w:r>
      <w:r w:rsidRPr="00553B98">
        <w:rPr>
          <w:sz w:val="22"/>
          <w:szCs w:val="22"/>
        </w:rPr>
        <w:t>ă</w:t>
      </w:r>
      <w:proofErr w:type="spellEnd"/>
      <w:r w:rsidRPr="00553B98">
        <w:rPr>
          <w:spacing w:val="-6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d</w:t>
      </w:r>
      <w:r w:rsidRPr="00553B98">
        <w:rPr>
          <w:sz w:val="22"/>
          <w:szCs w:val="22"/>
        </w:rPr>
        <w:t>acă</w:t>
      </w:r>
      <w:proofErr w:type="spellEnd"/>
      <w:r w:rsidRPr="00553B98">
        <w:rPr>
          <w:spacing w:val="-5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e</w:t>
      </w:r>
      <w:r w:rsidRPr="00553B98">
        <w:rPr>
          <w:spacing w:val="-1"/>
          <w:sz w:val="22"/>
          <w:szCs w:val="22"/>
        </w:rPr>
        <w:t>v</w:t>
      </w:r>
      <w:r w:rsidRPr="00553B98">
        <w:rPr>
          <w:sz w:val="22"/>
          <w:szCs w:val="22"/>
        </w:rPr>
        <w:t>e</w:t>
      </w:r>
      <w:r w:rsidRPr="00553B98">
        <w:rPr>
          <w:spacing w:val="1"/>
          <w:sz w:val="22"/>
          <w:szCs w:val="22"/>
        </w:rPr>
        <w:t>n</w:t>
      </w:r>
      <w:r w:rsidRPr="00553B98">
        <w:rPr>
          <w:spacing w:val="2"/>
          <w:sz w:val="22"/>
          <w:szCs w:val="22"/>
        </w:rPr>
        <w:t>i</w:t>
      </w:r>
      <w:r w:rsidRPr="00553B98">
        <w:rPr>
          <w:spacing w:val="-5"/>
          <w:sz w:val="22"/>
          <w:szCs w:val="22"/>
        </w:rPr>
        <w:t>m</w:t>
      </w:r>
      <w:r w:rsidRPr="00553B98">
        <w:rPr>
          <w:spacing w:val="2"/>
          <w:sz w:val="22"/>
          <w:szCs w:val="22"/>
        </w:rPr>
        <w:t>e</w:t>
      </w:r>
      <w:r w:rsidRPr="00553B98">
        <w:rPr>
          <w:spacing w:val="-2"/>
          <w:sz w:val="22"/>
          <w:szCs w:val="22"/>
        </w:rPr>
        <w:t>n</w:t>
      </w:r>
      <w:r w:rsidRPr="00553B98">
        <w:rPr>
          <w:spacing w:val="2"/>
          <w:sz w:val="22"/>
          <w:szCs w:val="22"/>
        </w:rPr>
        <w:t>t</w:t>
      </w:r>
      <w:r w:rsidRPr="00553B98">
        <w:rPr>
          <w:spacing w:val="-2"/>
          <w:sz w:val="22"/>
          <w:szCs w:val="22"/>
        </w:rPr>
        <w:t>u</w:t>
      </w:r>
      <w:r w:rsidRPr="00553B98">
        <w:rPr>
          <w:sz w:val="22"/>
          <w:szCs w:val="22"/>
        </w:rPr>
        <w:t>l</w:t>
      </w:r>
      <w:proofErr w:type="spellEnd"/>
      <w:r w:rsidRPr="00553B98">
        <w:rPr>
          <w:spacing w:val="-4"/>
          <w:sz w:val="22"/>
          <w:szCs w:val="22"/>
        </w:rPr>
        <w:t xml:space="preserve"> 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u</w:t>
      </w:r>
      <w:r w:rsidRPr="00553B98">
        <w:rPr>
          <w:spacing w:val="-4"/>
          <w:sz w:val="22"/>
          <w:szCs w:val="22"/>
        </w:rPr>
        <w:t xml:space="preserve"> </w:t>
      </w:r>
      <w:r w:rsidRPr="00553B98">
        <w:rPr>
          <w:spacing w:val="2"/>
          <w:sz w:val="22"/>
          <w:szCs w:val="22"/>
        </w:rPr>
        <w:t>s</w:t>
      </w:r>
      <w:r w:rsidRPr="00553B98">
        <w:rPr>
          <w:spacing w:val="-2"/>
          <w:sz w:val="22"/>
          <w:szCs w:val="22"/>
        </w:rPr>
        <w:t>-</w:t>
      </w:r>
      <w:proofErr w:type="spellStart"/>
      <w:r w:rsidRPr="00553B98">
        <w:rPr>
          <w:sz w:val="22"/>
          <w:szCs w:val="22"/>
        </w:rPr>
        <w:t>ar</w:t>
      </w:r>
      <w:proofErr w:type="spellEnd"/>
      <w:r w:rsidRPr="00553B98">
        <w:rPr>
          <w:spacing w:val="-4"/>
          <w:sz w:val="22"/>
          <w:szCs w:val="22"/>
        </w:rPr>
        <w:t xml:space="preserve"> </w:t>
      </w:r>
      <w:r w:rsidRPr="00553B98">
        <w:rPr>
          <w:sz w:val="22"/>
          <w:szCs w:val="22"/>
        </w:rPr>
        <w:t>fi</w:t>
      </w:r>
      <w:r w:rsidRPr="00553B98">
        <w:rPr>
          <w:spacing w:val="-6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p</w:t>
      </w:r>
      <w:r w:rsidRPr="00553B98">
        <w:rPr>
          <w:sz w:val="22"/>
          <w:szCs w:val="22"/>
        </w:rPr>
        <w:t>r</w:t>
      </w:r>
      <w:r w:rsidRPr="00553B98">
        <w:rPr>
          <w:spacing w:val="1"/>
          <w:sz w:val="22"/>
          <w:szCs w:val="22"/>
        </w:rPr>
        <w:t>od</w:t>
      </w:r>
      <w:r w:rsidRPr="00553B98">
        <w:rPr>
          <w:spacing w:val="-2"/>
          <w:sz w:val="22"/>
          <w:szCs w:val="22"/>
        </w:rPr>
        <w:t>u</w:t>
      </w:r>
      <w:r w:rsidRPr="00553B98">
        <w:rPr>
          <w:spacing w:val="-1"/>
          <w:sz w:val="22"/>
          <w:szCs w:val="22"/>
        </w:rPr>
        <w:t>s</w:t>
      </w:r>
      <w:proofErr w:type="spellEnd"/>
      <w:r w:rsidRPr="00553B98">
        <w:rPr>
          <w:sz w:val="22"/>
          <w:szCs w:val="22"/>
        </w:rPr>
        <w:t>.</w:t>
      </w:r>
    </w:p>
    <w:p w14:paraId="59610DC5" w14:textId="77777777" w:rsidR="00FA1492" w:rsidRPr="00553B98" w:rsidRDefault="00FA1492" w:rsidP="00AE51CD">
      <w:pPr>
        <w:pStyle w:val="BodyText"/>
        <w:numPr>
          <w:ilvl w:val="0"/>
          <w:numId w:val="2"/>
        </w:numPr>
        <w:tabs>
          <w:tab w:val="left" w:pos="821"/>
        </w:tabs>
        <w:kinsoku w:val="0"/>
        <w:overflowPunct w:val="0"/>
        <w:ind w:right="111" w:firstLine="0"/>
        <w:jc w:val="both"/>
        <w:rPr>
          <w:sz w:val="22"/>
          <w:szCs w:val="22"/>
        </w:rPr>
      </w:pPr>
      <w:proofErr w:type="spellStart"/>
      <w:r w:rsidRPr="00553B98">
        <w:rPr>
          <w:spacing w:val="-1"/>
          <w:sz w:val="22"/>
          <w:szCs w:val="22"/>
        </w:rPr>
        <w:t>C</w:t>
      </w:r>
      <w:r w:rsidRPr="00553B98">
        <w:rPr>
          <w:sz w:val="22"/>
          <w:szCs w:val="22"/>
        </w:rPr>
        <w:t>es</w:t>
      </w:r>
      <w:r w:rsidRPr="00553B98">
        <w:rPr>
          <w:spacing w:val="1"/>
          <w:sz w:val="22"/>
          <w:szCs w:val="22"/>
        </w:rPr>
        <w:t>iu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e</w:t>
      </w:r>
      <w:proofErr w:type="spellEnd"/>
      <w:r w:rsidRPr="00553B98">
        <w:rPr>
          <w:spacing w:val="22"/>
          <w:sz w:val="22"/>
          <w:szCs w:val="22"/>
        </w:rPr>
        <w:t xml:space="preserve"> </w:t>
      </w:r>
      <w:r w:rsidRPr="00553B98">
        <w:rPr>
          <w:sz w:val="22"/>
          <w:szCs w:val="22"/>
        </w:rPr>
        <w:t>-</w:t>
      </w:r>
      <w:r w:rsidRPr="00553B98">
        <w:rPr>
          <w:spacing w:val="22"/>
          <w:sz w:val="22"/>
          <w:szCs w:val="22"/>
        </w:rPr>
        <w:t xml:space="preserve"> </w:t>
      </w:r>
      <w:proofErr w:type="spellStart"/>
      <w:r w:rsidRPr="00553B98">
        <w:rPr>
          <w:spacing w:val="2"/>
          <w:sz w:val="22"/>
          <w:szCs w:val="22"/>
        </w:rPr>
        <w:t>î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țel</w:t>
      </w:r>
      <w:r w:rsidRPr="00553B98">
        <w:rPr>
          <w:spacing w:val="2"/>
          <w:sz w:val="22"/>
          <w:szCs w:val="22"/>
        </w:rPr>
        <w:t>e</w:t>
      </w:r>
      <w:r w:rsidRPr="00553B98">
        <w:rPr>
          <w:spacing w:val="-1"/>
          <w:sz w:val="22"/>
          <w:szCs w:val="22"/>
        </w:rPr>
        <w:t>g</w:t>
      </w:r>
      <w:r w:rsidRPr="00553B98">
        <w:rPr>
          <w:sz w:val="22"/>
          <w:szCs w:val="22"/>
        </w:rPr>
        <w:t>e</w:t>
      </w:r>
      <w:r w:rsidRPr="00553B98">
        <w:rPr>
          <w:spacing w:val="1"/>
          <w:sz w:val="22"/>
          <w:szCs w:val="22"/>
        </w:rPr>
        <w:t>r</w:t>
      </w:r>
      <w:r w:rsidRPr="00553B98">
        <w:rPr>
          <w:sz w:val="22"/>
          <w:szCs w:val="22"/>
        </w:rPr>
        <w:t>e</w:t>
      </w:r>
      <w:proofErr w:type="spellEnd"/>
      <w:r w:rsidRPr="00553B98">
        <w:rPr>
          <w:spacing w:val="21"/>
          <w:sz w:val="22"/>
          <w:szCs w:val="22"/>
        </w:rPr>
        <w:t xml:space="preserve"> </w:t>
      </w:r>
      <w:proofErr w:type="spellStart"/>
      <w:r w:rsidRPr="00553B98">
        <w:rPr>
          <w:spacing w:val="-1"/>
          <w:sz w:val="22"/>
          <w:szCs w:val="22"/>
        </w:rPr>
        <w:t>s</w:t>
      </w:r>
      <w:r w:rsidRPr="00553B98">
        <w:rPr>
          <w:sz w:val="22"/>
          <w:szCs w:val="22"/>
        </w:rPr>
        <w:t>c</w:t>
      </w:r>
      <w:r w:rsidRPr="00553B98">
        <w:rPr>
          <w:spacing w:val="1"/>
          <w:sz w:val="22"/>
          <w:szCs w:val="22"/>
        </w:rPr>
        <w:t>r</w:t>
      </w:r>
      <w:r w:rsidRPr="00553B98">
        <w:rPr>
          <w:sz w:val="22"/>
          <w:szCs w:val="22"/>
        </w:rPr>
        <w:t>i</w:t>
      </w:r>
      <w:r w:rsidRPr="00553B98">
        <w:rPr>
          <w:spacing w:val="-1"/>
          <w:sz w:val="22"/>
          <w:szCs w:val="22"/>
        </w:rPr>
        <w:t>s</w:t>
      </w:r>
      <w:r w:rsidRPr="00553B98">
        <w:rPr>
          <w:sz w:val="22"/>
          <w:szCs w:val="22"/>
        </w:rPr>
        <w:t>ă</w:t>
      </w:r>
      <w:proofErr w:type="spellEnd"/>
      <w:r w:rsidRPr="00553B98">
        <w:rPr>
          <w:spacing w:val="24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p</w:t>
      </w:r>
      <w:r w:rsidRPr="00553B98">
        <w:rPr>
          <w:sz w:val="22"/>
          <w:szCs w:val="22"/>
        </w:rPr>
        <w:t>rin</w:t>
      </w:r>
      <w:proofErr w:type="spellEnd"/>
      <w:r w:rsidRPr="00553B98">
        <w:rPr>
          <w:spacing w:val="20"/>
          <w:sz w:val="22"/>
          <w:szCs w:val="22"/>
        </w:rPr>
        <w:t xml:space="preserve"> </w:t>
      </w:r>
      <w:r w:rsidRPr="00553B98">
        <w:rPr>
          <w:sz w:val="22"/>
          <w:szCs w:val="22"/>
        </w:rPr>
        <w:t>care</w:t>
      </w:r>
      <w:r w:rsidRPr="00553B98">
        <w:rPr>
          <w:spacing w:val="24"/>
          <w:sz w:val="22"/>
          <w:szCs w:val="22"/>
        </w:rPr>
        <w:t xml:space="preserve"> </w:t>
      </w:r>
      <w:proofErr w:type="spellStart"/>
      <w:r w:rsidRPr="00553B98">
        <w:rPr>
          <w:spacing w:val="-1"/>
          <w:sz w:val="22"/>
          <w:szCs w:val="22"/>
        </w:rPr>
        <w:t>C</w:t>
      </w:r>
      <w:r w:rsidRPr="00553B98">
        <w:rPr>
          <w:spacing w:val="1"/>
          <w:sz w:val="22"/>
          <w:szCs w:val="22"/>
        </w:rPr>
        <w:t>o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tract</w:t>
      </w:r>
      <w:r w:rsidRPr="00553B98">
        <w:rPr>
          <w:spacing w:val="2"/>
          <w:sz w:val="22"/>
          <w:szCs w:val="22"/>
        </w:rPr>
        <w:t>a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tul</w:t>
      </w:r>
      <w:proofErr w:type="spellEnd"/>
      <w:r w:rsidRPr="00553B98">
        <w:rPr>
          <w:spacing w:val="21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tra</w:t>
      </w:r>
      <w:r w:rsidRPr="00553B98">
        <w:rPr>
          <w:spacing w:val="1"/>
          <w:sz w:val="22"/>
          <w:szCs w:val="22"/>
        </w:rPr>
        <w:t>ns</w:t>
      </w:r>
      <w:r w:rsidRPr="00553B98">
        <w:rPr>
          <w:spacing w:val="-2"/>
          <w:sz w:val="22"/>
          <w:szCs w:val="22"/>
        </w:rPr>
        <w:t>f</w:t>
      </w:r>
      <w:r w:rsidRPr="00553B98">
        <w:rPr>
          <w:sz w:val="22"/>
          <w:szCs w:val="22"/>
        </w:rPr>
        <w:t>e</w:t>
      </w:r>
      <w:r w:rsidRPr="00553B98">
        <w:rPr>
          <w:spacing w:val="1"/>
          <w:sz w:val="22"/>
          <w:szCs w:val="22"/>
        </w:rPr>
        <w:t>r</w:t>
      </w:r>
      <w:r w:rsidRPr="00553B98">
        <w:rPr>
          <w:sz w:val="22"/>
          <w:szCs w:val="22"/>
        </w:rPr>
        <w:t>ă</w:t>
      </w:r>
      <w:proofErr w:type="spellEnd"/>
      <w:r w:rsidRPr="00553B98">
        <w:rPr>
          <w:spacing w:val="21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u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ei</w:t>
      </w:r>
      <w:proofErr w:type="spellEnd"/>
      <w:r w:rsidRPr="00553B98">
        <w:rPr>
          <w:spacing w:val="22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terțe</w:t>
      </w:r>
      <w:proofErr w:type="spellEnd"/>
      <w:r w:rsidRPr="00553B98">
        <w:rPr>
          <w:spacing w:val="21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p</w:t>
      </w:r>
      <w:r w:rsidRPr="00553B98">
        <w:rPr>
          <w:sz w:val="22"/>
          <w:szCs w:val="22"/>
        </w:rPr>
        <w:t>ă</w:t>
      </w:r>
      <w:r w:rsidRPr="00553B98">
        <w:rPr>
          <w:spacing w:val="1"/>
          <w:sz w:val="22"/>
          <w:szCs w:val="22"/>
        </w:rPr>
        <w:t>r</w:t>
      </w:r>
      <w:r w:rsidRPr="00553B98">
        <w:rPr>
          <w:sz w:val="22"/>
          <w:szCs w:val="22"/>
        </w:rPr>
        <w:t>ți</w:t>
      </w:r>
      <w:proofErr w:type="spellEnd"/>
      <w:r w:rsidRPr="00553B98">
        <w:rPr>
          <w:sz w:val="22"/>
          <w:szCs w:val="22"/>
        </w:rPr>
        <w:t>,</w:t>
      </w:r>
      <w:r w:rsidRPr="00553B98">
        <w:rPr>
          <w:spacing w:val="21"/>
          <w:sz w:val="22"/>
          <w:szCs w:val="22"/>
        </w:rPr>
        <w:t xml:space="preserve"> </w:t>
      </w:r>
      <w:proofErr w:type="spellStart"/>
      <w:r w:rsidRPr="00553B98">
        <w:rPr>
          <w:spacing w:val="2"/>
          <w:sz w:val="22"/>
          <w:szCs w:val="22"/>
        </w:rPr>
        <w:t>î</w:t>
      </w:r>
      <w:r w:rsidRPr="00553B98">
        <w:rPr>
          <w:sz w:val="22"/>
          <w:szCs w:val="22"/>
        </w:rPr>
        <w:t>n</w:t>
      </w:r>
      <w:proofErr w:type="spellEnd"/>
      <w:r w:rsidRPr="00553B98">
        <w:rPr>
          <w:spacing w:val="20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c</w:t>
      </w:r>
      <w:r w:rsidRPr="00553B98">
        <w:rPr>
          <w:spacing w:val="1"/>
          <w:sz w:val="22"/>
          <w:szCs w:val="22"/>
        </w:rPr>
        <w:t>o</w:t>
      </w:r>
      <w:r w:rsidRPr="00553B98">
        <w:rPr>
          <w:spacing w:val="-2"/>
          <w:sz w:val="22"/>
          <w:szCs w:val="22"/>
        </w:rPr>
        <w:t>n</w:t>
      </w:r>
      <w:r w:rsidRPr="00553B98">
        <w:rPr>
          <w:spacing w:val="1"/>
          <w:sz w:val="22"/>
          <w:szCs w:val="22"/>
        </w:rPr>
        <w:t>d</w:t>
      </w:r>
      <w:r w:rsidRPr="00553B98">
        <w:rPr>
          <w:sz w:val="22"/>
          <w:szCs w:val="22"/>
        </w:rPr>
        <w:t>i</w:t>
      </w:r>
      <w:r w:rsidRPr="00553B98">
        <w:rPr>
          <w:spacing w:val="1"/>
          <w:sz w:val="22"/>
          <w:szCs w:val="22"/>
        </w:rPr>
        <w:t>ț</w:t>
      </w:r>
      <w:r w:rsidRPr="00553B98">
        <w:rPr>
          <w:sz w:val="22"/>
          <w:szCs w:val="22"/>
        </w:rPr>
        <w:t>ii</w:t>
      </w:r>
      <w:r w:rsidRPr="00553B98">
        <w:rPr>
          <w:spacing w:val="1"/>
          <w:sz w:val="22"/>
          <w:szCs w:val="22"/>
        </w:rPr>
        <w:t>l</w:t>
      </w:r>
      <w:r w:rsidRPr="00553B98">
        <w:rPr>
          <w:sz w:val="22"/>
          <w:szCs w:val="22"/>
        </w:rPr>
        <w:t>e</w:t>
      </w:r>
      <w:proofErr w:type="spellEnd"/>
      <w:r w:rsidRPr="00553B98">
        <w:rPr>
          <w:spacing w:val="21"/>
          <w:sz w:val="22"/>
          <w:szCs w:val="22"/>
        </w:rPr>
        <w:t xml:space="preserve"> </w:t>
      </w:r>
      <w:proofErr w:type="spellStart"/>
      <w:r w:rsidRPr="00553B98">
        <w:rPr>
          <w:spacing w:val="-2"/>
          <w:sz w:val="22"/>
          <w:szCs w:val="22"/>
        </w:rPr>
        <w:t>L</w:t>
      </w:r>
      <w:r w:rsidRPr="00553B98">
        <w:rPr>
          <w:spacing w:val="2"/>
          <w:sz w:val="22"/>
          <w:szCs w:val="22"/>
        </w:rPr>
        <w:t>e</w:t>
      </w:r>
      <w:r w:rsidRPr="00553B98">
        <w:rPr>
          <w:spacing w:val="-2"/>
          <w:sz w:val="22"/>
          <w:szCs w:val="22"/>
        </w:rPr>
        <w:t>g</w:t>
      </w:r>
      <w:r w:rsidRPr="00553B98">
        <w:rPr>
          <w:sz w:val="22"/>
          <w:szCs w:val="22"/>
        </w:rPr>
        <w:t>ii</w:t>
      </w:r>
      <w:proofErr w:type="spellEnd"/>
      <w:r w:rsidRPr="00553B98">
        <w:rPr>
          <w:spacing w:val="23"/>
          <w:sz w:val="22"/>
          <w:szCs w:val="22"/>
        </w:rPr>
        <w:t xml:space="preserve"> 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r.</w:t>
      </w:r>
      <w:r w:rsidRPr="00553B98">
        <w:rPr>
          <w:spacing w:val="23"/>
          <w:sz w:val="22"/>
          <w:szCs w:val="22"/>
        </w:rPr>
        <w:t xml:space="preserve"> </w:t>
      </w:r>
      <w:r w:rsidRPr="00553B98">
        <w:rPr>
          <w:spacing w:val="1"/>
          <w:sz w:val="22"/>
          <w:szCs w:val="22"/>
        </w:rPr>
        <w:t>98</w:t>
      </w:r>
      <w:r w:rsidRPr="00553B98">
        <w:rPr>
          <w:sz w:val="22"/>
          <w:szCs w:val="22"/>
        </w:rPr>
        <w:t>/2</w:t>
      </w:r>
      <w:r w:rsidRPr="00553B98">
        <w:rPr>
          <w:spacing w:val="1"/>
          <w:sz w:val="22"/>
          <w:szCs w:val="22"/>
        </w:rPr>
        <w:t>01</w:t>
      </w:r>
      <w:r w:rsidRPr="00553B98">
        <w:rPr>
          <w:spacing w:val="12"/>
          <w:sz w:val="22"/>
          <w:szCs w:val="22"/>
        </w:rPr>
        <w:t>6</w:t>
      </w:r>
      <w:r w:rsidRPr="00553B98">
        <w:rPr>
          <w:sz w:val="22"/>
          <w:szCs w:val="22"/>
        </w:rPr>
        <w:t>,</w:t>
      </w:r>
      <w:r w:rsidRPr="00553B98">
        <w:rPr>
          <w:w w:val="99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d</w:t>
      </w:r>
      <w:r w:rsidRPr="00553B98">
        <w:rPr>
          <w:spacing w:val="-2"/>
          <w:sz w:val="22"/>
          <w:szCs w:val="22"/>
        </w:rPr>
        <w:t>r</w:t>
      </w:r>
      <w:r w:rsidRPr="00553B98">
        <w:rPr>
          <w:sz w:val="22"/>
          <w:szCs w:val="22"/>
        </w:rPr>
        <w:t>e</w:t>
      </w:r>
      <w:r w:rsidRPr="00553B98">
        <w:rPr>
          <w:spacing w:val="1"/>
          <w:sz w:val="22"/>
          <w:szCs w:val="22"/>
        </w:rPr>
        <w:t>p</w:t>
      </w:r>
      <w:r w:rsidRPr="00553B98">
        <w:rPr>
          <w:sz w:val="22"/>
          <w:szCs w:val="22"/>
        </w:rPr>
        <w:t>t</w:t>
      </w:r>
      <w:r w:rsidRPr="00553B98">
        <w:rPr>
          <w:spacing w:val="-2"/>
          <w:sz w:val="22"/>
          <w:szCs w:val="22"/>
        </w:rPr>
        <w:t>u</w:t>
      </w:r>
      <w:r w:rsidRPr="00553B98">
        <w:rPr>
          <w:sz w:val="22"/>
          <w:szCs w:val="22"/>
        </w:rPr>
        <w:t>rile</w:t>
      </w:r>
      <w:proofErr w:type="spellEnd"/>
      <w:r w:rsidRPr="00553B98">
        <w:rPr>
          <w:spacing w:val="-6"/>
          <w:sz w:val="22"/>
          <w:szCs w:val="22"/>
        </w:rPr>
        <w:t xml:space="preserve"> </w:t>
      </w:r>
      <w:proofErr w:type="spellStart"/>
      <w:r w:rsidRPr="00553B98">
        <w:rPr>
          <w:spacing w:val="-1"/>
          <w:sz w:val="22"/>
          <w:szCs w:val="22"/>
        </w:rPr>
        <w:t>ș</w:t>
      </w:r>
      <w:r w:rsidRPr="00553B98">
        <w:rPr>
          <w:sz w:val="22"/>
          <w:szCs w:val="22"/>
        </w:rPr>
        <w:t>i</w:t>
      </w:r>
      <w:proofErr w:type="spellEnd"/>
      <w:r w:rsidRPr="00553B98">
        <w:rPr>
          <w:spacing w:val="1"/>
          <w:sz w:val="22"/>
          <w:szCs w:val="22"/>
        </w:rPr>
        <w:t>/</w:t>
      </w:r>
      <w:proofErr w:type="spellStart"/>
      <w:r w:rsidRPr="00553B98">
        <w:rPr>
          <w:spacing w:val="-1"/>
          <w:sz w:val="22"/>
          <w:szCs w:val="22"/>
        </w:rPr>
        <w:t>s</w:t>
      </w:r>
      <w:r w:rsidRPr="00553B98">
        <w:rPr>
          <w:sz w:val="22"/>
          <w:szCs w:val="22"/>
        </w:rPr>
        <w:t>au</w:t>
      </w:r>
      <w:proofErr w:type="spellEnd"/>
      <w:r w:rsidRPr="00553B98">
        <w:rPr>
          <w:spacing w:val="-7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ob</w:t>
      </w:r>
      <w:r w:rsidRPr="00553B98">
        <w:rPr>
          <w:sz w:val="22"/>
          <w:szCs w:val="22"/>
        </w:rPr>
        <w:t>li</w:t>
      </w:r>
      <w:r w:rsidRPr="00553B98">
        <w:rPr>
          <w:spacing w:val="-2"/>
          <w:sz w:val="22"/>
          <w:szCs w:val="22"/>
        </w:rPr>
        <w:t>g</w:t>
      </w:r>
      <w:r w:rsidRPr="00553B98">
        <w:rPr>
          <w:spacing w:val="2"/>
          <w:sz w:val="22"/>
          <w:szCs w:val="22"/>
        </w:rPr>
        <w:t>a</w:t>
      </w:r>
      <w:r w:rsidRPr="00553B98">
        <w:rPr>
          <w:sz w:val="22"/>
          <w:szCs w:val="22"/>
        </w:rPr>
        <w:t>ții</w:t>
      </w:r>
      <w:r w:rsidRPr="00553B98">
        <w:rPr>
          <w:spacing w:val="-1"/>
          <w:sz w:val="22"/>
          <w:szCs w:val="22"/>
        </w:rPr>
        <w:t>l</w:t>
      </w:r>
      <w:r w:rsidRPr="00553B98">
        <w:rPr>
          <w:sz w:val="22"/>
          <w:szCs w:val="22"/>
        </w:rPr>
        <w:t>e</w:t>
      </w:r>
      <w:proofErr w:type="spellEnd"/>
      <w:r w:rsidRPr="00553B98">
        <w:rPr>
          <w:spacing w:val="-5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d</w:t>
      </w:r>
      <w:r w:rsidRPr="00553B98">
        <w:rPr>
          <w:sz w:val="22"/>
          <w:szCs w:val="22"/>
        </w:rPr>
        <w:t>eți</w:t>
      </w:r>
      <w:r w:rsidRPr="00553B98">
        <w:rPr>
          <w:spacing w:val="1"/>
          <w:sz w:val="22"/>
          <w:szCs w:val="22"/>
        </w:rPr>
        <w:t>n</w:t>
      </w:r>
      <w:r w:rsidRPr="00553B98">
        <w:rPr>
          <w:spacing w:val="-2"/>
          <w:sz w:val="22"/>
          <w:szCs w:val="22"/>
        </w:rPr>
        <w:t>u</w:t>
      </w:r>
      <w:r w:rsidRPr="00553B98">
        <w:rPr>
          <w:sz w:val="22"/>
          <w:szCs w:val="22"/>
        </w:rPr>
        <w:t>te</w:t>
      </w:r>
      <w:proofErr w:type="spellEnd"/>
      <w:r w:rsidRPr="00553B98">
        <w:rPr>
          <w:spacing w:val="-6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p</w:t>
      </w:r>
      <w:r w:rsidRPr="00553B98">
        <w:rPr>
          <w:sz w:val="22"/>
          <w:szCs w:val="22"/>
        </w:rPr>
        <w:t>rin</w:t>
      </w:r>
      <w:proofErr w:type="spellEnd"/>
      <w:r w:rsidRPr="00553B98">
        <w:rPr>
          <w:spacing w:val="-7"/>
          <w:sz w:val="22"/>
          <w:szCs w:val="22"/>
        </w:rPr>
        <w:t xml:space="preserve"> </w:t>
      </w:r>
      <w:r w:rsidRPr="00553B98">
        <w:rPr>
          <w:spacing w:val="-1"/>
          <w:sz w:val="22"/>
          <w:szCs w:val="22"/>
        </w:rPr>
        <w:t>C</w:t>
      </w:r>
      <w:r w:rsidRPr="00553B98">
        <w:rPr>
          <w:spacing w:val="3"/>
          <w:sz w:val="22"/>
          <w:szCs w:val="22"/>
        </w:rPr>
        <w:t>o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tract</w:t>
      </w:r>
      <w:r w:rsidRPr="00553B98">
        <w:rPr>
          <w:spacing w:val="-7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s</w:t>
      </w:r>
      <w:r w:rsidRPr="00553B98">
        <w:rPr>
          <w:spacing w:val="2"/>
          <w:sz w:val="22"/>
          <w:szCs w:val="22"/>
        </w:rPr>
        <w:t>a</w:t>
      </w:r>
      <w:r w:rsidRPr="00553B98">
        <w:rPr>
          <w:sz w:val="22"/>
          <w:szCs w:val="22"/>
        </w:rPr>
        <w:t>u</w:t>
      </w:r>
      <w:proofErr w:type="spellEnd"/>
      <w:r w:rsidRPr="00553B98">
        <w:rPr>
          <w:spacing w:val="-7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p</w:t>
      </w:r>
      <w:r w:rsidRPr="00553B98">
        <w:rPr>
          <w:sz w:val="22"/>
          <w:szCs w:val="22"/>
        </w:rPr>
        <w:t>a</w:t>
      </w:r>
      <w:r w:rsidRPr="00553B98">
        <w:rPr>
          <w:spacing w:val="1"/>
          <w:sz w:val="22"/>
          <w:szCs w:val="22"/>
        </w:rPr>
        <w:t>r</w:t>
      </w:r>
      <w:r w:rsidRPr="00553B98">
        <w:rPr>
          <w:sz w:val="22"/>
          <w:szCs w:val="22"/>
        </w:rPr>
        <w:t>te</w:t>
      </w:r>
      <w:proofErr w:type="spellEnd"/>
      <w:r w:rsidRPr="00553B98">
        <w:rPr>
          <w:spacing w:val="-5"/>
          <w:sz w:val="22"/>
          <w:szCs w:val="22"/>
        </w:rPr>
        <w:t xml:space="preserve"> </w:t>
      </w:r>
      <w:r w:rsidRPr="00553B98">
        <w:rPr>
          <w:spacing w:val="1"/>
          <w:sz w:val="22"/>
          <w:szCs w:val="22"/>
        </w:rPr>
        <w:t>d</w:t>
      </w:r>
      <w:r w:rsidRPr="00553B98">
        <w:rPr>
          <w:sz w:val="22"/>
          <w:szCs w:val="22"/>
        </w:rPr>
        <w:t>in</w:t>
      </w:r>
      <w:r w:rsidRPr="00553B98">
        <w:rPr>
          <w:spacing w:val="-8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acestea</w:t>
      </w:r>
      <w:proofErr w:type="spellEnd"/>
      <w:r w:rsidRPr="00553B98">
        <w:rPr>
          <w:sz w:val="22"/>
          <w:szCs w:val="22"/>
        </w:rPr>
        <w:t>;</w:t>
      </w:r>
    </w:p>
    <w:p w14:paraId="7B5A213E" w14:textId="77777777" w:rsidR="00FA1492" w:rsidRPr="00553B98" w:rsidRDefault="00FA1492" w:rsidP="00AE51CD">
      <w:pPr>
        <w:pStyle w:val="BodyText"/>
        <w:numPr>
          <w:ilvl w:val="0"/>
          <w:numId w:val="2"/>
        </w:numPr>
        <w:tabs>
          <w:tab w:val="left" w:pos="821"/>
        </w:tabs>
        <w:kinsoku w:val="0"/>
        <w:overflowPunct w:val="0"/>
        <w:ind w:right="115" w:firstLine="0"/>
        <w:jc w:val="both"/>
        <w:rPr>
          <w:sz w:val="22"/>
          <w:szCs w:val="22"/>
        </w:rPr>
      </w:pPr>
      <w:r w:rsidRPr="00553B98">
        <w:rPr>
          <w:spacing w:val="-1"/>
          <w:sz w:val="22"/>
          <w:szCs w:val="22"/>
        </w:rPr>
        <w:t>C</w:t>
      </w:r>
      <w:r w:rsidRPr="00553B98">
        <w:rPr>
          <w:spacing w:val="1"/>
          <w:sz w:val="22"/>
          <w:szCs w:val="22"/>
        </w:rPr>
        <w:t>on</w:t>
      </w:r>
      <w:r w:rsidRPr="00553B98">
        <w:rPr>
          <w:spacing w:val="-2"/>
          <w:sz w:val="22"/>
          <w:szCs w:val="22"/>
        </w:rPr>
        <w:t>f</w:t>
      </w:r>
      <w:r w:rsidRPr="00553B98">
        <w:rPr>
          <w:sz w:val="22"/>
          <w:szCs w:val="22"/>
        </w:rPr>
        <w:t>lict</w:t>
      </w:r>
      <w:r w:rsidRPr="00553B98">
        <w:rPr>
          <w:spacing w:val="5"/>
          <w:sz w:val="22"/>
          <w:szCs w:val="22"/>
        </w:rPr>
        <w:t xml:space="preserve"> </w:t>
      </w:r>
      <w:r w:rsidRPr="00553B98">
        <w:rPr>
          <w:spacing w:val="1"/>
          <w:sz w:val="22"/>
          <w:szCs w:val="22"/>
        </w:rPr>
        <w:t>d</w:t>
      </w:r>
      <w:r w:rsidRPr="00553B98">
        <w:rPr>
          <w:sz w:val="22"/>
          <w:szCs w:val="22"/>
        </w:rPr>
        <w:t>e</w:t>
      </w:r>
      <w:r w:rsidRPr="00553B98">
        <w:rPr>
          <w:spacing w:val="7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i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terese</w:t>
      </w:r>
      <w:proofErr w:type="spellEnd"/>
      <w:r w:rsidRPr="00553B98">
        <w:rPr>
          <w:spacing w:val="8"/>
          <w:sz w:val="22"/>
          <w:szCs w:val="22"/>
        </w:rPr>
        <w:t xml:space="preserve"> </w:t>
      </w:r>
      <w:r w:rsidRPr="00553B98">
        <w:rPr>
          <w:sz w:val="22"/>
          <w:szCs w:val="22"/>
        </w:rPr>
        <w:t>-</w:t>
      </w:r>
      <w:r w:rsidRPr="00553B98">
        <w:rPr>
          <w:spacing w:val="5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o</w:t>
      </w:r>
      <w:r w:rsidRPr="00553B98">
        <w:rPr>
          <w:sz w:val="22"/>
          <w:szCs w:val="22"/>
        </w:rPr>
        <w:t>rice</w:t>
      </w:r>
      <w:proofErr w:type="spellEnd"/>
      <w:r w:rsidRPr="00553B98">
        <w:rPr>
          <w:spacing w:val="7"/>
          <w:sz w:val="22"/>
          <w:szCs w:val="22"/>
        </w:rPr>
        <w:t xml:space="preserve"> </w:t>
      </w:r>
      <w:proofErr w:type="spellStart"/>
      <w:r w:rsidRPr="00553B98">
        <w:rPr>
          <w:spacing w:val="-1"/>
          <w:sz w:val="22"/>
          <w:szCs w:val="22"/>
        </w:rPr>
        <w:t>s</w:t>
      </w:r>
      <w:r w:rsidRPr="00553B98">
        <w:rPr>
          <w:sz w:val="22"/>
          <w:szCs w:val="22"/>
        </w:rPr>
        <w:t>it</w:t>
      </w:r>
      <w:r w:rsidRPr="00553B98">
        <w:rPr>
          <w:spacing w:val="-2"/>
          <w:sz w:val="22"/>
          <w:szCs w:val="22"/>
        </w:rPr>
        <w:t>u</w:t>
      </w:r>
      <w:r w:rsidRPr="00553B98">
        <w:rPr>
          <w:sz w:val="22"/>
          <w:szCs w:val="22"/>
        </w:rPr>
        <w:t>ație</w:t>
      </w:r>
      <w:proofErr w:type="spellEnd"/>
      <w:r w:rsidRPr="00553B98">
        <w:rPr>
          <w:spacing w:val="6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in</w:t>
      </w:r>
      <w:r w:rsidRPr="00553B98">
        <w:rPr>
          <w:spacing w:val="-2"/>
          <w:sz w:val="22"/>
          <w:szCs w:val="22"/>
        </w:rPr>
        <w:t>f</w:t>
      </w:r>
      <w:r w:rsidRPr="00553B98">
        <w:rPr>
          <w:spacing w:val="2"/>
          <w:sz w:val="22"/>
          <w:szCs w:val="22"/>
        </w:rPr>
        <w:t>l</w:t>
      </w:r>
      <w:r w:rsidRPr="00553B98">
        <w:rPr>
          <w:spacing w:val="-2"/>
          <w:sz w:val="22"/>
          <w:szCs w:val="22"/>
        </w:rPr>
        <w:t>u</w:t>
      </w:r>
      <w:r w:rsidRPr="00553B98">
        <w:rPr>
          <w:sz w:val="22"/>
          <w:szCs w:val="22"/>
        </w:rPr>
        <w:t>e</w:t>
      </w:r>
      <w:r w:rsidRPr="00553B98">
        <w:rPr>
          <w:spacing w:val="1"/>
          <w:sz w:val="22"/>
          <w:szCs w:val="22"/>
        </w:rPr>
        <w:t>n</w:t>
      </w:r>
      <w:r w:rsidRPr="00553B98">
        <w:rPr>
          <w:sz w:val="22"/>
          <w:szCs w:val="22"/>
        </w:rPr>
        <w:t>țâ</w:t>
      </w:r>
      <w:r w:rsidRPr="00553B98">
        <w:rPr>
          <w:spacing w:val="-1"/>
          <w:sz w:val="22"/>
          <w:szCs w:val="22"/>
        </w:rPr>
        <w:t>n</w:t>
      </w:r>
      <w:r w:rsidRPr="00553B98">
        <w:rPr>
          <w:sz w:val="22"/>
          <w:szCs w:val="22"/>
        </w:rPr>
        <w:t>d</w:t>
      </w:r>
      <w:proofErr w:type="spellEnd"/>
      <w:r w:rsidRPr="00553B98">
        <w:rPr>
          <w:spacing w:val="8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ca</w:t>
      </w:r>
      <w:r w:rsidRPr="00553B98">
        <w:rPr>
          <w:spacing w:val="1"/>
          <w:sz w:val="22"/>
          <w:szCs w:val="22"/>
        </w:rPr>
        <w:t>p</w:t>
      </w:r>
      <w:r w:rsidRPr="00553B98">
        <w:rPr>
          <w:sz w:val="22"/>
          <w:szCs w:val="22"/>
        </w:rPr>
        <w:t>a</w:t>
      </w:r>
      <w:r w:rsidRPr="00553B98">
        <w:rPr>
          <w:spacing w:val="3"/>
          <w:sz w:val="22"/>
          <w:szCs w:val="22"/>
        </w:rPr>
        <w:t>c</w:t>
      </w:r>
      <w:r w:rsidRPr="00553B98">
        <w:rPr>
          <w:sz w:val="22"/>
          <w:szCs w:val="22"/>
        </w:rPr>
        <w:t>itatea</w:t>
      </w:r>
      <w:proofErr w:type="spellEnd"/>
      <w:r w:rsidRPr="00553B98">
        <w:rPr>
          <w:spacing w:val="7"/>
          <w:sz w:val="22"/>
          <w:szCs w:val="22"/>
        </w:rPr>
        <w:t xml:space="preserve"> </w:t>
      </w:r>
      <w:proofErr w:type="spellStart"/>
      <w:r w:rsidRPr="00553B98">
        <w:rPr>
          <w:spacing w:val="-1"/>
          <w:sz w:val="22"/>
          <w:szCs w:val="22"/>
        </w:rPr>
        <w:t>C</w:t>
      </w:r>
      <w:r w:rsidRPr="00553B98">
        <w:rPr>
          <w:spacing w:val="1"/>
          <w:sz w:val="22"/>
          <w:szCs w:val="22"/>
        </w:rPr>
        <w:t>o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tract</w:t>
      </w:r>
      <w:r w:rsidRPr="00553B98">
        <w:rPr>
          <w:spacing w:val="2"/>
          <w:sz w:val="22"/>
          <w:szCs w:val="22"/>
        </w:rPr>
        <w:t>a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tul</w:t>
      </w:r>
      <w:r w:rsidRPr="00553B98">
        <w:rPr>
          <w:spacing w:val="-2"/>
          <w:sz w:val="22"/>
          <w:szCs w:val="22"/>
        </w:rPr>
        <w:t>u</w:t>
      </w:r>
      <w:r w:rsidRPr="00553B98">
        <w:rPr>
          <w:sz w:val="22"/>
          <w:szCs w:val="22"/>
        </w:rPr>
        <w:t>i</w:t>
      </w:r>
      <w:proofErr w:type="spellEnd"/>
      <w:r w:rsidRPr="00553B98">
        <w:rPr>
          <w:spacing w:val="6"/>
          <w:sz w:val="22"/>
          <w:szCs w:val="22"/>
        </w:rPr>
        <w:t xml:space="preserve"> </w:t>
      </w:r>
      <w:r w:rsidRPr="00553B98">
        <w:rPr>
          <w:spacing w:val="1"/>
          <w:sz w:val="22"/>
          <w:szCs w:val="22"/>
        </w:rPr>
        <w:t>d</w:t>
      </w:r>
      <w:r w:rsidRPr="00553B98">
        <w:rPr>
          <w:sz w:val="22"/>
          <w:szCs w:val="22"/>
        </w:rPr>
        <w:t>e</w:t>
      </w:r>
      <w:r w:rsidRPr="00553B98">
        <w:rPr>
          <w:spacing w:val="6"/>
          <w:sz w:val="22"/>
          <w:szCs w:val="22"/>
        </w:rPr>
        <w:t xml:space="preserve"> </w:t>
      </w:r>
      <w:proofErr w:type="gramStart"/>
      <w:r w:rsidRPr="00553B98">
        <w:rPr>
          <w:sz w:val="22"/>
          <w:szCs w:val="22"/>
        </w:rPr>
        <w:t>a</w:t>
      </w:r>
      <w:proofErr w:type="gramEnd"/>
      <w:r w:rsidRPr="00553B98">
        <w:rPr>
          <w:spacing w:val="7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e</w:t>
      </w:r>
      <w:r w:rsidRPr="00553B98">
        <w:rPr>
          <w:spacing w:val="-1"/>
          <w:sz w:val="22"/>
          <w:szCs w:val="22"/>
        </w:rPr>
        <w:t>x</w:t>
      </w:r>
      <w:r w:rsidRPr="00553B98">
        <w:rPr>
          <w:spacing w:val="1"/>
          <w:sz w:val="22"/>
          <w:szCs w:val="22"/>
        </w:rPr>
        <w:t>p</w:t>
      </w:r>
      <w:r w:rsidRPr="00553B98">
        <w:rPr>
          <w:sz w:val="22"/>
          <w:szCs w:val="22"/>
        </w:rPr>
        <w:t>r</w:t>
      </w:r>
      <w:r w:rsidRPr="00553B98">
        <w:rPr>
          <w:spacing w:val="2"/>
          <w:sz w:val="22"/>
          <w:szCs w:val="22"/>
        </w:rPr>
        <w:t>i</w:t>
      </w:r>
      <w:r w:rsidRPr="00553B98">
        <w:rPr>
          <w:spacing w:val="-5"/>
          <w:sz w:val="22"/>
          <w:szCs w:val="22"/>
        </w:rPr>
        <w:t>m</w:t>
      </w:r>
      <w:r w:rsidRPr="00553B98">
        <w:rPr>
          <w:sz w:val="22"/>
          <w:szCs w:val="22"/>
        </w:rPr>
        <w:t>a</w:t>
      </w:r>
      <w:proofErr w:type="spellEnd"/>
      <w:r w:rsidRPr="00553B98">
        <w:rPr>
          <w:spacing w:val="7"/>
          <w:sz w:val="22"/>
          <w:szCs w:val="22"/>
        </w:rPr>
        <w:t xml:space="preserve"> </w:t>
      </w:r>
      <w:r w:rsidRPr="00553B98">
        <w:rPr>
          <w:sz w:val="22"/>
          <w:szCs w:val="22"/>
        </w:rPr>
        <w:t>o</w:t>
      </w:r>
      <w:r w:rsidRPr="00553B98">
        <w:rPr>
          <w:spacing w:val="8"/>
          <w:sz w:val="22"/>
          <w:szCs w:val="22"/>
        </w:rPr>
        <w:t xml:space="preserve"> </w:t>
      </w:r>
      <w:proofErr w:type="spellStart"/>
      <w:r w:rsidRPr="00553B98">
        <w:rPr>
          <w:spacing w:val="-2"/>
          <w:sz w:val="22"/>
          <w:szCs w:val="22"/>
        </w:rPr>
        <w:t>o</w:t>
      </w:r>
      <w:r w:rsidRPr="00553B98">
        <w:rPr>
          <w:spacing w:val="1"/>
          <w:sz w:val="22"/>
          <w:szCs w:val="22"/>
        </w:rPr>
        <w:t>p</w:t>
      </w:r>
      <w:r w:rsidRPr="00553B98">
        <w:rPr>
          <w:sz w:val="22"/>
          <w:szCs w:val="22"/>
        </w:rPr>
        <w:t>i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ie</w:t>
      </w:r>
      <w:proofErr w:type="spellEnd"/>
      <w:r w:rsidRPr="00553B98">
        <w:rPr>
          <w:spacing w:val="7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p</w:t>
      </w:r>
      <w:r w:rsidRPr="00553B98">
        <w:rPr>
          <w:sz w:val="22"/>
          <w:szCs w:val="22"/>
        </w:rPr>
        <w:t>r</w:t>
      </w:r>
      <w:r w:rsidRPr="00553B98">
        <w:rPr>
          <w:spacing w:val="1"/>
          <w:sz w:val="22"/>
          <w:szCs w:val="22"/>
        </w:rPr>
        <w:t>o</w:t>
      </w:r>
      <w:r w:rsidRPr="00553B98">
        <w:rPr>
          <w:spacing w:val="-2"/>
          <w:sz w:val="22"/>
          <w:szCs w:val="22"/>
        </w:rPr>
        <w:t>f</w:t>
      </w:r>
      <w:r w:rsidRPr="00553B98">
        <w:rPr>
          <w:sz w:val="22"/>
          <w:szCs w:val="22"/>
        </w:rPr>
        <w:t>esio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ală</w:t>
      </w:r>
      <w:proofErr w:type="spellEnd"/>
      <w:r w:rsidRPr="00553B98">
        <w:rPr>
          <w:w w:val="99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ob</w:t>
      </w:r>
      <w:r w:rsidRPr="00553B98">
        <w:rPr>
          <w:sz w:val="22"/>
          <w:szCs w:val="22"/>
        </w:rPr>
        <w:t>iecti</w:t>
      </w:r>
      <w:r w:rsidRPr="00553B98">
        <w:rPr>
          <w:spacing w:val="-1"/>
          <w:sz w:val="22"/>
          <w:szCs w:val="22"/>
        </w:rPr>
        <w:t>v</w:t>
      </w:r>
      <w:r w:rsidRPr="00553B98">
        <w:rPr>
          <w:sz w:val="22"/>
          <w:szCs w:val="22"/>
        </w:rPr>
        <w:t>ă</w:t>
      </w:r>
      <w:proofErr w:type="spellEnd"/>
      <w:r w:rsidRPr="00553B98">
        <w:rPr>
          <w:spacing w:val="-12"/>
          <w:sz w:val="22"/>
          <w:szCs w:val="22"/>
        </w:rPr>
        <w:t xml:space="preserve"> </w:t>
      </w:r>
      <w:proofErr w:type="spellStart"/>
      <w:r w:rsidRPr="00553B98">
        <w:rPr>
          <w:spacing w:val="-1"/>
          <w:sz w:val="22"/>
          <w:szCs w:val="22"/>
        </w:rPr>
        <w:t>ș</w:t>
      </w:r>
      <w:r w:rsidRPr="00553B98">
        <w:rPr>
          <w:sz w:val="22"/>
          <w:szCs w:val="22"/>
        </w:rPr>
        <w:t>i</w:t>
      </w:r>
      <w:proofErr w:type="spellEnd"/>
      <w:r w:rsidRPr="00553B98">
        <w:rPr>
          <w:spacing w:val="-10"/>
          <w:sz w:val="22"/>
          <w:szCs w:val="22"/>
        </w:rPr>
        <w:t xml:space="preserve"> </w:t>
      </w:r>
      <w:proofErr w:type="spellStart"/>
      <w:r w:rsidRPr="00553B98">
        <w:rPr>
          <w:spacing w:val="2"/>
          <w:sz w:val="22"/>
          <w:szCs w:val="22"/>
        </w:rPr>
        <w:t>i</w:t>
      </w:r>
      <w:r w:rsidRPr="00553B98">
        <w:rPr>
          <w:spacing w:val="-5"/>
          <w:sz w:val="22"/>
          <w:szCs w:val="22"/>
        </w:rPr>
        <w:t>m</w:t>
      </w:r>
      <w:r w:rsidRPr="00553B98">
        <w:rPr>
          <w:spacing w:val="1"/>
          <w:sz w:val="22"/>
          <w:szCs w:val="22"/>
        </w:rPr>
        <w:t>p</w:t>
      </w:r>
      <w:r w:rsidRPr="00553B98">
        <w:rPr>
          <w:sz w:val="22"/>
          <w:szCs w:val="22"/>
        </w:rPr>
        <w:t>a</w:t>
      </w:r>
      <w:r w:rsidRPr="00553B98">
        <w:rPr>
          <w:spacing w:val="1"/>
          <w:sz w:val="22"/>
          <w:szCs w:val="22"/>
        </w:rPr>
        <w:t>r</w:t>
      </w:r>
      <w:r w:rsidRPr="00553B98">
        <w:rPr>
          <w:sz w:val="22"/>
          <w:szCs w:val="22"/>
        </w:rPr>
        <w:t>țială</w:t>
      </w:r>
      <w:proofErr w:type="spellEnd"/>
      <w:r w:rsidRPr="00553B98">
        <w:rPr>
          <w:spacing w:val="-10"/>
          <w:sz w:val="22"/>
          <w:szCs w:val="22"/>
        </w:rPr>
        <w:t xml:space="preserve"> </w:t>
      </w:r>
      <w:proofErr w:type="spellStart"/>
      <w:r w:rsidRPr="00553B98">
        <w:rPr>
          <w:spacing w:val="-1"/>
          <w:sz w:val="22"/>
          <w:szCs w:val="22"/>
        </w:rPr>
        <w:t>s</w:t>
      </w:r>
      <w:r w:rsidRPr="00553B98">
        <w:rPr>
          <w:sz w:val="22"/>
          <w:szCs w:val="22"/>
        </w:rPr>
        <w:t>au</w:t>
      </w:r>
      <w:proofErr w:type="spellEnd"/>
      <w:r w:rsidRPr="00553B98">
        <w:rPr>
          <w:spacing w:val="-11"/>
          <w:sz w:val="22"/>
          <w:szCs w:val="22"/>
        </w:rPr>
        <w:t xml:space="preserve"> </w:t>
      </w:r>
      <w:r w:rsidRPr="00553B98">
        <w:rPr>
          <w:sz w:val="22"/>
          <w:szCs w:val="22"/>
        </w:rPr>
        <w:t>care</w:t>
      </w:r>
      <w:r w:rsidRPr="00553B98">
        <w:rPr>
          <w:spacing w:val="-12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îl</w:t>
      </w:r>
      <w:proofErr w:type="spellEnd"/>
      <w:r w:rsidRPr="00553B98">
        <w:rPr>
          <w:spacing w:val="-12"/>
          <w:sz w:val="22"/>
          <w:szCs w:val="22"/>
        </w:rPr>
        <w:t xml:space="preserve"> </w:t>
      </w:r>
      <w:proofErr w:type="spellStart"/>
      <w:r w:rsidRPr="00553B98">
        <w:rPr>
          <w:spacing w:val="2"/>
          <w:sz w:val="22"/>
          <w:szCs w:val="22"/>
        </w:rPr>
        <w:t>î</w:t>
      </w:r>
      <w:r w:rsidRPr="00553B98">
        <w:rPr>
          <w:spacing w:val="-5"/>
          <w:sz w:val="22"/>
          <w:szCs w:val="22"/>
        </w:rPr>
        <w:t>m</w:t>
      </w:r>
      <w:r w:rsidRPr="00553B98">
        <w:rPr>
          <w:spacing w:val="1"/>
          <w:sz w:val="22"/>
          <w:szCs w:val="22"/>
        </w:rPr>
        <w:t>p</w:t>
      </w:r>
      <w:r w:rsidRPr="00553B98">
        <w:rPr>
          <w:sz w:val="22"/>
          <w:szCs w:val="22"/>
        </w:rPr>
        <w:t>ie</w:t>
      </w:r>
      <w:r w:rsidRPr="00553B98">
        <w:rPr>
          <w:spacing w:val="1"/>
          <w:sz w:val="22"/>
          <w:szCs w:val="22"/>
        </w:rPr>
        <w:t>d</w:t>
      </w:r>
      <w:r w:rsidRPr="00553B98">
        <w:rPr>
          <w:sz w:val="22"/>
          <w:szCs w:val="22"/>
        </w:rPr>
        <w:t>ică</w:t>
      </w:r>
      <w:proofErr w:type="spellEnd"/>
      <w:r w:rsidRPr="00553B98">
        <w:rPr>
          <w:spacing w:val="-12"/>
          <w:sz w:val="22"/>
          <w:szCs w:val="22"/>
        </w:rPr>
        <w:t xml:space="preserve"> </w:t>
      </w:r>
      <w:r w:rsidRPr="00553B98">
        <w:rPr>
          <w:spacing w:val="1"/>
          <w:sz w:val="22"/>
          <w:szCs w:val="22"/>
        </w:rPr>
        <w:t>p</w:t>
      </w:r>
      <w:r w:rsidRPr="00553B98">
        <w:rPr>
          <w:sz w:val="22"/>
          <w:szCs w:val="22"/>
        </w:rPr>
        <w:t>e</w:t>
      </w:r>
      <w:r w:rsidRPr="00553B98">
        <w:rPr>
          <w:spacing w:val="-12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ac</w:t>
      </w:r>
      <w:r w:rsidRPr="00553B98">
        <w:rPr>
          <w:spacing w:val="2"/>
          <w:sz w:val="22"/>
          <w:szCs w:val="22"/>
        </w:rPr>
        <w:t>e</w:t>
      </w:r>
      <w:r w:rsidRPr="00553B98">
        <w:rPr>
          <w:spacing w:val="-1"/>
          <w:sz w:val="22"/>
          <w:szCs w:val="22"/>
        </w:rPr>
        <w:t>s</w:t>
      </w:r>
      <w:r w:rsidRPr="00553B98">
        <w:rPr>
          <w:sz w:val="22"/>
          <w:szCs w:val="22"/>
        </w:rPr>
        <w:t>ta</w:t>
      </w:r>
      <w:proofErr w:type="spellEnd"/>
      <w:r w:rsidRPr="00553B98">
        <w:rPr>
          <w:sz w:val="22"/>
          <w:szCs w:val="22"/>
        </w:rPr>
        <w:t>,</w:t>
      </w:r>
      <w:r w:rsidRPr="00553B98">
        <w:rPr>
          <w:spacing w:val="-11"/>
          <w:sz w:val="22"/>
          <w:szCs w:val="22"/>
        </w:rPr>
        <w:t xml:space="preserve"> </w:t>
      </w:r>
      <w:proofErr w:type="spellStart"/>
      <w:r w:rsidRPr="00553B98">
        <w:rPr>
          <w:spacing w:val="2"/>
          <w:sz w:val="22"/>
          <w:szCs w:val="22"/>
        </w:rPr>
        <w:t>î</w:t>
      </w:r>
      <w:r w:rsidRPr="00553B98">
        <w:rPr>
          <w:sz w:val="22"/>
          <w:szCs w:val="22"/>
        </w:rPr>
        <w:t>n</w:t>
      </w:r>
      <w:proofErr w:type="spellEnd"/>
      <w:r w:rsidRPr="00553B98">
        <w:rPr>
          <w:spacing w:val="-13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o</w:t>
      </w:r>
      <w:r w:rsidRPr="00553B98">
        <w:rPr>
          <w:sz w:val="22"/>
          <w:szCs w:val="22"/>
        </w:rPr>
        <w:t>rice</w:t>
      </w:r>
      <w:proofErr w:type="spellEnd"/>
      <w:r w:rsidRPr="00553B98">
        <w:rPr>
          <w:spacing w:val="-9"/>
          <w:sz w:val="22"/>
          <w:szCs w:val="22"/>
        </w:rPr>
        <w:t xml:space="preserve"> </w:t>
      </w:r>
      <w:r w:rsidRPr="00553B98">
        <w:rPr>
          <w:spacing w:val="-5"/>
          <w:sz w:val="22"/>
          <w:szCs w:val="22"/>
        </w:rPr>
        <w:t>m</w:t>
      </w:r>
      <w:r w:rsidRPr="00553B98">
        <w:rPr>
          <w:spacing w:val="3"/>
          <w:sz w:val="22"/>
          <w:szCs w:val="22"/>
        </w:rPr>
        <w:t>o</w:t>
      </w:r>
      <w:r w:rsidRPr="00553B98">
        <w:rPr>
          <w:spacing w:val="-5"/>
          <w:sz w:val="22"/>
          <w:szCs w:val="22"/>
        </w:rPr>
        <w:t>m</w:t>
      </w:r>
      <w:r w:rsidRPr="00553B98">
        <w:rPr>
          <w:spacing w:val="2"/>
          <w:sz w:val="22"/>
          <w:szCs w:val="22"/>
        </w:rPr>
        <w:t>e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t,</w:t>
      </w:r>
      <w:r w:rsidRPr="00553B98">
        <w:rPr>
          <w:spacing w:val="-9"/>
          <w:sz w:val="22"/>
          <w:szCs w:val="22"/>
        </w:rPr>
        <w:t xml:space="preserve"> </w:t>
      </w:r>
      <w:proofErr w:type="spellStart"/>
      <w:r w:rsidRPr="00553B98">
        <w:rPr>
          <w:spacing w:val="-1"/>
          <w:sz w:val="22"/>
          <w:szCs w:val="22"/>
        </w:rPr>
        <w:t>s</w:t>
      </w:r>
      <w:r w:rsidRPr="00553B98">
        <w:rPr>
          <w:sz w:val="22"/>
          <w:szCs w:val="22"/>
        </w:rPr>
        <w:t>ă</w:t>
      </w:r>
      <w:proofErr w:type="spellEnd"/>
      <w:r w:rsidRPr="00553B98">
        <w:rPr>
          <w:spacing w:val="-12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ac</w:t>
      </w:r>
      <w:r w:rsidRPr="00553B98">
        <w:rPr>
          <w:spacing w:val="1"/>
          <w:sz w:val="22"/>
          <w:szCs w:val="22"/>
        </w:rPr>
        <w:t>o</w:t>
      </w:r>
      <w:r w:rsidRPr="00553B98">
        <w:rPr>
          <w:sz w:val="22"/>
          <w:szCs w:val="22"/>
        </w:rPr>
        <w:t>r</w:t>
      </w:r>
      <w:r w:rsidRPr="00553B98">
        <w:rPr>
          <w:spacing w:val="1"/>
          <w:sz w:val="22"/>
          <w:szCs w:val="22"/>
        </w:rPr>
        <w:t>d</w:t>
      </w:r>
      <w:r w:rsidRPr="00553B98">
        <w:rPr>
          <w:sz w:val="22"/>
          <w:szCs w:val="22"/>
        </w:rPr>
        <w:t>e</w:t>
      </w:r>
      <w:proofErr w:type="spellEnd"/>
      <w:r w:rsidRPr="00553B98">
        <w:rPr>
          <w:spacing w:val="-11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p</w:t>
      </w:r>
      <w:r w:rsidRPr="00553B98">
        <w:rPr>
          <w:sz w:val="22"/>
          <w:szCs w:val="22"/>
        </w:rPr>
        <w:t>rioritate</w:t>
      </w:r>
      <w:proofErr w:type="spellEnd"/>
      <w:r w:rsidRPr="00553B98">
        <w:rPr>
          <w:spacing w:val="-12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i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tereselor</w:t>
      </w:r>
      <w:proofErr w:type="spellEnd"/>
      <w:r w:rsidRPr="00553B98">
        <w:rPr>
          <w:spacing w:val="-9"/>
          <w:sz w:val="22"/>
          <w:szCs w:val="22"/>
        </w:rPr>
        <w:t xml:space="preserve"> </w:t>
      </w:r>
      <w:proofErr w:type="spellStart"/>
      <w:r w:rsidR="00AC61BB">
        <w:rPr>
          <w:sz w:val="22"/>
          <w:szCs w:val="22"/>
        </w:rPr>
        <w:t>Autorității</w:t>
      </w:r>
      <w:proofErr w:type="spellEnd"/>
      <w:r w:rsidRPr="00553B98">
        <w:rPr>
          <w:w w:val="99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c</w:t>
      </w:r>
      <w:r w:rsidRPr="00553B98">
        <w:rPr>
          <w:spacing w:val="1"/>
          <w:sz w:val="22"/>
          <w:szCs w:val="22"/>
        </w:rPr>
        <w:t>o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tracta</w:t>
      </w:r>
      <w:r w:rsidRPr="00553B98">
        <w:rPr>
          <w:spacing w:val="-1"/>
          <w:sz w:val="22"/>
          <w:szCs w:val="22"/>
        </w:rPr>
        <w:t>n</w:t>
      </w:r>
      <w:r w:rsidRPr="00553B98">
        <w:rPr>
          <w:sz w:val="22"/>
          <w:szCs w:val="22"/>
        </w:rPr>
        <w:t>te</w:t>
      </w:r>
      <w:proofErr w:type="spellEnd"/>
      <w:r w:rsidRPr="00553B98">
        <w:rPr>
          <w:sz w:val="22"/>
          <w:szCs w:val="22"/>
        </w:rPr>
        <w:t>,</w:t>
      </w:r>
      <w:r w:rsidRPr="00553B98">
        <w:rPr>
          <w:spacing w:val="-16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o</w:t>
      </w:r>
      <w:r w:rsidRPr="00553B98">
        <w:rPr>
          <w:sz w:val="22"/>
          <w:szCs w:val="22"/>
        </w:rPr>
        <w:t>rice</w:t>
      </w:r>
      <w:proofErr w:type="spellEnd"/>
      <w:r w:rsidRPr="00553B98">
        <w:rPr>
          <w:spacing w:val="-14"/>
          <w:sz w:val="22"/>
          <w:szCs w:val="22"/>
        </w:rPr>
        <w:t xml:space="preserve"> </w:t>
      </w:r>
      <w:proofErr w:type="spellStart"/>
      <w:r w:rsidRPr="00553B98">
        <w:rPr>
          <w:spacing w:val="-5"/>
          <w:sz w:val="22"/>
          <w:szCs w:val="22"/>
        </w:rPr>
        <w:t>m</w:t>
      </w:r>
      <w:r w:rsidRPr="00553B98">
        <w:rPr>
          <w:spacing w:val="1"/>
          <w:sz w:val="22"/>
          <w:szCs w:val="22"/>
        </w:rPr>
        <w:t>o</w:t>
      </w:r>
      <w:r w:rsidRPr="00553B98">
        <w:rPr>
          <w:sz w:val="22"/>
          <w:szCs w:val="22"/>
        </w:rPr>
        <w:t>t</w:t>
      </w:r>
      <w:r w:rsidRPr="00553B98">
        <w:rPr>
          <w:spacing w:val="1"/>
          <w:sz w:val="22"/>
          <w:szCs w:val="22"/>
        </w:rPr>
        <w:t>i</w:t>
      </w:r>
      <w:r w:rsidRPr="00553B98">
        <w:rPr>
          <w:sz w:val="22"/>
          <w:szCs w:val="22"/>
        </w:rPr>
        <w:t>v</w:t>
      </w:r>
      <w:proofErr w:type="spellEnd"/>
      <w:r w:rsidRPr="00553B98">
        <w:rPr>
          <w:spacing w:val="-17"/>
          <w:sz w:val="22"/>
          <w:szCs w:val="22"/>
        </w:rPr>
        <w:t xml:space="preserve"> </w:t>
      </w:r>
      <w:proofErr w:type="spellStart"/>
      <w:r w:rsidRPr="00553B98">
        <w:rPr>
          <w:spacing w:val="2"/>
          <w:sz w:val="22"/>
          <w:szCs w:val="22"/>
        </w:rPr>
        <w:t>î</w:t>
      </w:r>
      <w:r w:rsidRPr="00553B98">
        <w:rPr>
          <w:sz w:val="22"/>
          <w:szCs w:val="22"/>
        </w:rPr>
        <w:t>n</w:t>
      </w:r>
      <w:proofErr w:type="spellEnd"/>
      <w:r w:rsidRPr="00553B98">
        <w:rPr>
          <w:spacing w:val="-17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l</w:t>
      </w:r>
      <w:r w:rsidRPr="00553B98">
        <w:rPr>
          <w:spacing w:val="2"/>
          <w:sz w:val="22"/>
          <w:szCs w:val="22"/>
        </w:rPr>
        <w:t>e</w:t>
      </w:r>
      <w:r w:rsidRPr="00553B98">
        <w:rPr>
          <w:spacing w:val="1"/>
          <w:sz w:val="22"/>
          <w:szCs w:val="22"/>
        </w:rPr>
        <w:t>g</w:t>
      </w:r>
      <w:r w:rsidRPr="00553B98">
        <w:rPr>
          <w:sz w:val="22"/>
          <w:szCs w:val="22"/>
        </w:rPr>
        <w:t>ăt</w:t>
      </w:r>
      <w:r w:rsidRPr="00553B98">
        <w:rPr>
          <w:spacing w:val="-1"/>
          <w:sz w:val="22"/>
          <w:szCs w:val="22"/>
        </w:rPr>
        <w:t>u</w:t>
      </w:r>
      <w:r w:rsidRPr="00553B98">
        <w:rPr>
          <w:sz w:val="22"/>
          <w:szCs w:val="22"/>
        </w:rPr>
        <w:t>ră</w:t>
      </w:r>
      <w:proofErr w:type="spellEnd"/>
      <w:r w:rsidRPr="00553B98">
        <w:rPr>
          <w:spacing w:val="-16"/>
          <w:sz w:val="22"/>
          <w:szCs w:val="22"/>
        </w:rPr>
        <w:t xml:space="preserve"> </w:t>
      </w:r>
      <w:r w:rsidRPr="00553B98">
        <w:rPr>
          <w:sz w:val="22"/>
          <w:szCs w:val="22"/>
        </w:rPr>
        <w:t>cu</w:t>
      </w:r>
      <w:r w:rsidRPr="00553B98">
        <w:rPr>
          <w:spacing w:val="-17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po</w:t>
      </w:r>
      <w:r w:rsidRPr="00553B98">
        <w:rPr>
          <w:spacing w:val="-1"/>
          <w:sz w:val="22"/>
          <w:szCs w:val="22"/>
        </w:rPr>
        <w:t>s</w:t>
      </w:r>
      <w:r w:rsidRPr="00553B98">
        <w:rPr>
          <w:sz w:val="22"/>
          <w:szCs w:val="22"/>
        </w:rPr>
        <w:t>ibile</w:t>
      </w:r>
      <w:proofErr w:type="spellEnd"/>
      <w:r w:rsidRPr="00553B98">
        <w:rPr>
          <w:spacing w:val="-17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c</w:t>
      </w:r>
      <w:r w:rsidRPr="00553B98">
        <w:rPr>
          <w:spacing w:val="3"/>
          <w:sz w:val="22"/>
          <w:szCs w:val="22"/>
        </w:rPr>
        <w:t>o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tracte</w:t>
      </w:r>
      <w:proofErr w:type="spellEnd"/>
      <w:r w:rsidRPr="00553B98">
        <w:rPr>
          <w:spacing w:val="-16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în</w:t>
      </w:r>
      <w:proofErr w:type="spellEnd"/>
      <w:r w:rsidRPr="00553B98">
        <w:rPr>
          <w:spacing w:val="-15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v</w:t>
      </w:r>
      <w:r w:rsidRPr="00553B98">
        <w:rPr>
          <w:sz w:val="22"/>
          <w:szCs w:val="22"/>
        </w:rPr>
        <w:t>iitor</w:t>
      </w:r>
      <w:proofErr w:type="spellEnd"/>
      <w:r w:rsidRPr="00553B98">
        <w:rPr>
          <w:spacing w:val="-11"/>
          <w:sz w:val="22"/>
          <w:szCs w:val="22"/>
        </w:rPr>
        <w:t xml:space="preserve"> </w:t>
      </w:r>
      <w:proofErr w:type="spellStart"/>
      <w:r w:rsidRPr="00553B98">
        <w:rPr>
          <w:spacing w:val="-1"/>
          <w:sz w:val="22"/>
          <w:szCs w:val="22"/>
        </w:rPr>
        <w:t>s</w:t>
      </w:r>
      <w:r w:rsidRPr="00553B98">
        <w:rPr>
          <w:sz w:val="22"/>
          <w:szCs w:val="22"/>
        </w:rPr>
        <w:t>au</w:t>
      </w:r>
      <w:proofErr w:type="spellEnd"/>
      <w:r w:rsidRPr="00553B98">
        <w:rPr>
          <w:spacing w:val="-17"/>
          <w:sz w:val="22"/>
          <w:szCs w:val="22"/>
        </w:rPr>
        <w:t xml:space="preserve"> </w:t>
      </w:r>
      <w:proofErr w:type="spellStart"/>
      <w:r w:rsidRPr="00553B98">
        <w:rPr>
          <w:spacing w:val="2"/>
          <w:sz w:val="22"/>
          <w:szCs w:val="22"/>
        </w:rPr>
        <w:t>î</w:t>
      </w:r>
      <w:r w:rsidRPr="00553B98">
        <w:rPr>
          <w:sz w:val="22"/>
          <w:szCs w:val="22"/>
        </w:rPr>
        <w:t>n</w:t>
      </w:r>
      <w:proofErr w:type="spellEnd"/>
      <w:r w:rsidRPr="00553B98">
        <w:rPr>
          <w:spacing w:val="-18"/>
          <w:sz w:val="22"/>
          <w:szCs w:val="22"/>
        </w:rPr>
        <w:t xml:space="preserve"> </w:t>
      </w:r>
      <w:r w:rsidRPr="00553B98">
        <w:rPr>
          <w:sz w:val="22"/>
          <w:szCs w:val="22"/>
        </w:rPr>
        <w:t>c</w:t>
      </w:r>
      <w:r w:rsidRPr="00553B98">
        <w:rPr>
          <w:spacing w:val="1"/>
          <w:sz w:val="22"/>
          <w:szCs w:val="22"/>
        </w:rPr>
        <w:t>on</w:t>
      </w:r>
      <w:r w:rsidRPr="00553B98">
        <w:rPr>
          <w:spacing w:val="-2"/>
          <w:sz w:val="22"/>
          <w:szCs w:val="22"/>
        </w:rPr>
        <w:t>f</w:t>
      </w:r>
      <w:r w:rsidRPr="00553B98">
        <w:rPr>
          <w:sz w:val="22"/>
          <w:szCs w:val="22"/>
        </w:rPr>
        <w:t>lict</w:t>
      </w:r>
      <w:r w:rsidRPr="00553B98">
        <w:rPr>
          <w:spacing w:val="-16"/>
          <w:sz w:val="22"/>
          <w:szCs w:val="22"/>
        </w:rPr>
        <w:t xml:space="preserve"> </w:t>
      </w:r>
      <w:r w:rsidRPr="00553B98">
        <w:rPr>
          <w:spacing w:val="2"/>
          <w:sz w:val="22"/>
          <w:szCs w:val="22"/>
        </w:rPr>
        <w:t>c</w:t>
      </w:r>
      <w:r w:rsidRPr="00553B98">
        <w:rPr>
          <w:sz w:val="22"/>
          <w:szCs w:val="22"/>
        </w:rPr>
        <w:t>u</w:t>
      </w:r>
      <w:r w:rsidRPr="00553B98">
        <w:rPr>
          <w:spacing w:val="-17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alte</w:t>
      </w:r>
      <w:proofErr w:type="spellEnd"/>
      <w:r w:rsidRPr="00553B98">
        <w:rPr>
          <w:spacing w:val="-16"/>
          <w:sz w:val="22"/>
          <w:szCs w:val="22"/>
        </w:rPr>
        <w:t xml:space="preserve"> </w:t>
      </w:r>
      <w:proofErr w:type="spellStart"/>
      <w:r w:rsidRPr="00553B98">
        <w:rPr>
          <w:spacing w:val="2"/>
          <w:sz w:val="22"/>
          <w:szCs w:val="22"/>
        </w:rPr>
        <w:t>a</w:t>
      </w:r>
      <w:r w:rsidRPr="00553B98">
        <w:rPr>
          <w:spacing w:val="1"/>
          <w:sz w:val="22"/>
          <w:szCs w:val="22"/>
        </w:rPr>
        <w:t>n</w:t>
      </w:r>
      <w:r w:rsidRPr="00553B98">
        <w:rPr>
          <w:spacing w:val="-2"/>
          <w:sz w:val="22"/>
          <w:szCs w:val="22"/>
        </w:rPr>
        <w:t>g</w:t>
      </w:r>
      <w:r w:rsidRPr="00553B98">
        <w:rPr>
          <w:spacing w:val="2"/>
          <w:sz w:val="22"/>
          <w:szCs w:val="22"/>
        </w:rPr>
        <w:t>aj</w:t>
      </w:r>
      <w:r w:rsidRPr="00553B98">
        <w:rPr>
          <w:sz w:val="22"/>
          <w:szCs w:val="22"/>
        </w:rPr>
        <w:t>a</w:t>
      </w:r>
      <w:r w:rsidRPr="00553B98">
        <w:rPr>
          <w:spacing w:val="-5"/>
          <w:sz w:val="22"/>
          <w:szCs w:val="22"/>
        </w:rPr>
        <w:t>m</w:t>
      </w:r>
      <w:r w:rsidRPr="00553B98">
        <w:rPr>
          <w:spacing w:val="2"/>
          <w:sz w:val="22"/>
          <w:szCs w:val="22"/>
        </w:rPr>
        <w:t>e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te</w:t>
      </w:r>
      <w:proofErr w:type="spellEnd"/>
      <w:r w:rsidRPr="00553B98">
        <w:rPr>
          <w:sz w:val="22"/>
          <w:szCs w:val="22"/>
        </w:rPr>
        <w:t>,</w:t>
      </w:r>
      <w:r w:rsidRPr="00553B98">
        <w:rPr>
          <w:spacing w:val="-16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trec</w:t>
      </w:r>
      <w:r w:rsidRPr="00553B98">
        <w:rPr>
          <w:spacing w:val="-2"/>
          <w:sz w:val="22"/>
          <w:szCs w:val="22"/>
        </w:rPr>
        <w:t>u</w:t>
      </w:r>
      <w:r w:rsidRPr="00553B98">
        <w:rPr>
          <w:sz w:val="22"/>
          <w:szCs w:val="22"/>
        </w:rPr>
        <w:t>te</w:t>
      </w:r>
      <w:proofErr w:type="spellEnd"/>
      <w:r w:rsidRPr="00553B98">
        <w:rPr>
          <w:spacing w:val="-13"/>
          <w:sz w:val="22"/>
          <w:szCs w:val="22"/>
        </w:rPr>
        <w:t xml:space="preserve"> </w:t>
      </w:r>
      <w:proofErr w:type="spellStart"/>
      <w:r w:rsidRPr="00553B98">
        <w:rPr>
          <w:spacing w:val="-1"/>
          <w:sz w:val="22"/>
          <w:szCs w:val="22"/>
        </w:rPr>
        <w:t>s</w:t>
      </w:r>
      <w:r w:rsidRPr="00553B98">
        <w:rPr>
          <w:sz w:val="22"/>
          <w:szCs w:val="22"/>
        </w:rPr>
        <w:t>au</w:t>
      </w:r>
      <w:proofErr w:type="spellEnd"/>
      <w:r w:rsidRPr="00553B98">
        <w:rPr>
          <w:spacing w:val="-18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p</w:t>
      </w:r>
      <w:r w:rsidRPr="00553B98">
        <w:rPr>
          <w:sz w:val="22"/>
          <w:szCs w:val="22"/>
        </w:rPr>
        <w:t>rez</w:t>
      </w:r>
      <w:r w:rsidRPr="00553B98">
        <w:rPr>
          <w:spacing w:val="2"/>
          <w:sz w:val="22"/>
          <w:szCs w:val="22"/>
        </w:rPr>
        <w:t>e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te</w:t>
      </w:r>
      <w:proofErr w:type="spellEnd"/>
      <w:r w:rsidRPr="00553B98">
        <w:rPr>
          <w:sz w:val="22"/>
          <w:szCs w:val="22"/>
        </w:rPr>
        <w:t>,</w:t>
      </w:r>
      <w:r w:rsidRPr="00553B98">
        <w:rPr>
          <w:w w:val="99"/>
          <w:sz w:val="22"/>
          <w:szCs w:val="22"/>
        </w:rPr>
        <w:t xml:space="preserve"> </w:t>
      </w:r>
      <w:r w:rsidRPr="00553B98">
        <w:rPr>
          <w:sz w:val="22"/>
          <w:szCs w:val="22"/>
        </w:rPr>
        <w:t>ale</w:t>
      </w:r>
      <w:r w:rsidRPr="00553B98">
        <w:rPr>
          <w:spacing w:val="1"/>
          <w:sz w:val="22"/>
          <w:szCs w:val="22"/>
        </w:rPr>
        <w:t xml:space="preserve"> </w:t>
      </w:r>
      <w:proofErr w:type="spellStart"/>
      <w:r w:rsidRPr="00553B98">
        <w:rPr>
          <w:spacing w:val="-1"/>
          <w:sz w:val="22"/>
          <w:szCs w:val="22"/>
        </w:rPr>
        <w:t>C</w:t>
      </w:r>
      <w:r w:rsidRPr="00553B98">
        <w:rPr>
          <w:spacing w:val="1"/>
          <w:sz w:val="22"/>
          <w:szCs w:val="22"/>
        </w:rPr>
        <w:t>o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tract</w:t>
      </w:r>
      <w:r w:rsidRPr="00553B98">
        <w:rPr>
          <w:spacing w:val="2"/>
          <w:sz w:val="22"/>
          <w:szCs w:val="22"/>
        </w:rPr>
        <w:t>a</w:t>
      </w:r>
      <w:r w:rsidRPr="00553B98">
        <w:rPr>
          <w:spacing w:val="-2"/>
          <w:sz w:val="22"/>
          <w:szCs w:val="22"/>
        </w:rPr>
        <w:t>n</w:t>
      </w:r>
      <w:r w:rsidRPr="00553B98">
        <w:rPr>
          <w:spacing w:val="2"/>
          <w:sz w:val="22"/>
          <w:szCs w:val="22"/>
        </w:rPr>
        <w:t>t</w:t>
      </w:r>
      <w:r w:rsidRPr="00553B98">
        <w:rPr>
          <w:spacing w:val="-2"/>
          <w:sz w:val="22"/>
          <w:szCs w:val="22"/>
        </w:rPr>
        <w:t>u</w:t>
      </w:r>
      <w:r w:rsidRPr="00553B98">
        <w:rPr>
          <w:spacing w:val="2"/>
          <w:sz w:val="22"/>
          <w:szCs w:val="22"/>
        </w:rPr>
        <w:t>l</w:t>
      </w:r>
      <w:r w:rsidRPr="00553B98">
        <w:rPr>
          <w:spacing w:val="-2"/>
          <w:sz w:val="22"/>
          <w:szCs w:val="22"/>
        </w:rPr>
        <w:t>u</w:t>
      </w:r>
      <w:r w:rsidRPr="00553B98">
        <w:rPr>
          <w:sz w:val="22"/>
          <w:szCs w:val="22"/>
        </w:rPr>
        <w:t>i</w:t>
      </w:r>
      <w:proofErr w:type="spellEnd"/>
      <w:r w:rsidRPr="00553B98">
        <w:rPr>
          <w:sz w:val="22"/>
          <w:szCs w:val="22"/>
        </w:rPr>
        <w:t>.</w:t>
      </w:r>
      <w:r w:rsidRPr="00553B98">
        <w:rPr>
          <w:spacing w:val="3"/>
          <w:sz w:val="22"/>
          <w:szCs w:val="22"/>
        </w:rPr>
        <w:t xml:space="preserve"> </w:t>
      </w:r>
      <w:proofErr w:type="spellStart"/>
      <w:r w:rsidRPr="00553B98">
        <w:rPr>
          <w:spacing w:val="-3"/>
          <w:sz w:val="22"/>
          <w:szCs w:val="22"/>
        </w:rPr>
        <w:t>A</w:t>
      </w:r>
      <w:r w:rsidRPr="00553B98">
        <w:rPr>
          <w:sz w:val="22"/>
          <w:szCs w:val="22"/>
        </w:rPr>
        <w:t>ce</w:t>
      </w:r>
      <w:r w:rsidRPr="00553B98">
        <w:rPr>
          <w:spacing w:val="-1"/>
          <w:sz w:val="22"/>
          <w:szCs w:val="22"/>
        </w:rPr>
        <w:t>s</w:t>
      </w:r>
      <w:r w:rsidRPr="00553B98">
        <w:rPr>
          <w:sz w:val="22"/>
          <w:szCs w:val="22"/>
        </w:rPr>
        <w:t>te</w:t>
      </w:r>
      <w:proofErr w:type="spellEnd"/>
      <w:r w:rsidRPr="00553B98">
        <w:rPr>
          <w:spacing w:val="3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restricții</w:t>
      </w:r>
      <w:proofErr w:type="spellEnd"/>
      <w:r w:rsidRPr="00553B98">
        <w:rPr>
          <w:spacing w:val="3"/>
          <w:sz w:val="22"/>
          <w:szCs w:val="22"/>
        </w:rPr>
        <w:t xml:space="preserve"> </w:t>
      </w:r>
      <w:r w:rsidRPr="00553B98">
        <w:rPr>
          <w:spacing w:val="-1"/>
          <w:sz w:val="22"/>
          <w:szCs w:val="22"/>
        </w:rPr>
        <w:t>s</w:t>
      </w:r>
      <w:r w:rsidRPr="00553B98">
        <w:rPr>
          <w:spacing w:val="1"/>
          <w:sz w:val="22"/>
          <w:szCs w:val="22"/>
        </w:rPr>
        <w:t>u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t,</w:t>
      </w:r>
      <w:r w:rsidRPr="00553B98">
        <w:rPr>
          <w:spacing w:val="1"/>
          <w:sz w:val="22"/>
          <w:szCs w:val="22"/>
        </w:rPr>
        <w:t xml:space="preserve"> d</w:t>
      </w:r>
      <w:r w:rsidRPr="00553B98">
        <w:rPr>
          <w:sz w:val="22"/>
          <w:szCs w:val="22"/>
        </w:rPr>
        <w:t>e</w:t>
      </w:r>
      <w:r w:rsidRPr="00553B98">
        <w:rPr>
          <w:spacing w:val="1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as</w:t>
      </w:r>
      <w:r w:rsidRPr="00553B98">
        <w:rPr>
          <w:spacing w:val="2"/>
          <w:sz w:val="22"/>
          <w:szCs w:val="22"/>
        </w:rPr>
        <w:t>e</w:t>
      </w:r>
      <w:r w:rsidRPr="00553B98">
        <w:rPr>
          <w:spacing w:val="-2"/>
          <w:sz w:val="22"/>
          <w:szCs w:val="22"/>
        </w:rPr>
        <w:t>m</w:t>
      </w:r>
      <w:r w:rsidRPr="00553B98">
        <w:rPr>
          <w:spacing w:val="2"/>
          <w:sz w:val="22"/>
          <w:szCs w:val="22"/>
        </w:rPr>
        <w:t>e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ea</w:t>
      </w:r>
      <w:proofErr w:type="spellEnd"/>
      <w:r w:rsidRPr="00553B98">
        <w:rPr>
          <w:sz w:val="22"/>
          <w:szCs w:val="22"/>
        </w:rPr>
        <w:t>,</w:t>
      </w:r>
      <w:r w:rsidRPr="00553B98">
        <w:rPr>
          <w:spacing w:val="1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a</w:t>
      </w:r>
      <w:r w:rsidRPr="00553B98">
        <w:rPr>
          <w:spacing w:val="1"/>
          <w:sz w:val="22"/>
          <w:szCs w:val="22"/>
        </w:rPr>
        <w:t>p</w:t>
      </w:r>
      <w:r w:rsidRPr="00553B98">
        <w:rPr>
          <w:sz w:val="22"/>
          <w:szCs w:val="22"/>
        </w:rPr>
        <w:t>l</w:t>
      </w:r>
      <w:r w:rsidRPr="00553B98">
        <w:rPr>
          <w:spacing w:val="1"/>
          <w:sz w:val="22"/>
          <w:szCs w:val="22"/>
        </w:rPr>
        <w:t>i</w:t>
      </w:r>
      <w:r w:rsidRPr="00553B98">
        <w:rPr>
          <w:sz w:val="22"/>
          <w:szCs w:val="22"/>
        </w:rPr>
        <w:t>ca</w:t>
      </w:r>
      <w:r w:rsidRPr="00553B98">
        <w:rPr>
          <w:spacing w:val="1"/>
          <w:sz w:val="22"/>
          <w:szCs w:val="22"/>
        </w:rPr>
        <w:t>b</w:t>
      </w:r>
      <w:r w:rsidRPr="00553B98">
        <w:rPr>
          <w:sz w:val="22"/>
          <w:szCs w:val="22"/>
        </w:rPr>
        <w:t>ile</w:t>
      </w:r>
      <w:proofErr w:type="spellEnd"/>
      <w:r w:rsidRPr="00553B98">
        <w:rPr>
          <w:spacing w:val="1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o</w:t>
      </w:r>
      <w:r w:rsidRPr="00553B98">
        <w:rPr>
          <w:sz w:val="22"/>
          <w:szCs w:val="22"/>
        </w:rPr>
        <w:t>rică</w:t>
      </w:r>
      <w:r w:rsidRPr="00553B98">
        <w:rPr>
          <w:spacing w:val="1"/>
          <w:sz w:val="22"/>
          <w:szCs w:val="22"/>
        </w:rPr>
        <w:t>ro</w:t>
      </w:r>
      <w:r w:rsidRPr="00553B98">
        <w:rPr>
          <w:sz w:val="22"/>
          <w:szCs w:val="22"/>
        </w:rPr>
        <w:t>r</w:t>
      </w:r>
      <w:proofErr w:type="spellEnd"/>
      <w:r w:rsidRPr="00553B98">
        <w:rPr>
          <w:spacing w:val="1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S</w:t>
      </w:r>
      <w:r w:rsidRPr="00553B98">
        <w:rPr>
          <w:spacing w:val="-2"/>
          <w:sz w:val="22"/>
          <w:szCs w:val="22"/>
        </w:rPr>
        <w:t>u</w:t>
      </w:r>
      <w:r w:rsidRPr="00553B98">
        <w:rPr>
          <w:spacing w:val="1"/>
          <w:sz w:val="22"/>
          <w:szCs w:val="22"/>
        </w:rPr>
        <w:t>b</w:t>
      </w:r>
      <w:r w:rsidRPr="00553B98">
        <w:rPr>
          <w:sz w:val="22"/>
          <w:szCs w:val="22"/>
        </w:rPr>
        <w:t>c</w:t>
      </w:r>
      <w:r w:rsidRPr="00553B98">
        <w:rPr>
          <w:spacing w:val="1"/>
          <w:sz w:val="22"/>
          <w:szCs w:val="22"/>
        </w:rPr>
        <w:t>o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tracta</w:t>
      </w:r>
      <w:r w:rsidRPr="00553B98">
        <w:rPr>
          <w:spacing w:val="-1"/>
          <w:sz w:val="22"/>
          <w:szCs w:val="22"/>
        </w:rPr>
        <w:t>n</w:t>
      </w:r>
      <w:r w:rsidRPr="00553B98">
        <w:rPr>
          <w:spacing w:val="2"/>
          <w:sz w:val="22"/>
          <w:szCs w:val="22"/>
        </w:rPr>
        <w:t>ț</w:t>
      </w:r>
      <w:r w:rsidRPr="00553B98">
        <w:rPr>
          <w:sz w:val="22"/>
          <w:szCs w:val="22"/>
        </w:rPr>
        <w:t>i</w:t>
      </w:r>
      <w:proofErr w:type="spellEnd"/>
      <w:r w:rsidRPr="00553B98">
        <w:rPr>
          <w:sz w:val="22"/>
          <w:szCs w:val="22"/>
        </w:rPr>
        <w:t>,</w:t>
      </w:r>
      <w:r w:rsidRPr="00553B98">
        <w:rPr>
          <w:spacing w:val="1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lastRenderedPageBreak/>
        <w:t>acțio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â</w:t>
      </w:r>
      <w:r w:rsidRPr="00553B98">
        <w:rPr>
          <w:spacing w:val="-1"/>
          <w:sz w:val="22"/>
          <w:szCs w:val="22"/>
        </w:rPr>
        <w:t>n</w:t>
      </w:r>
      <w:r w:rsidRPr="00553B98">
        <w:rPr>
          <w:sz w:val="22"/>
          <w:szCs w:val="22"/>
        </w:rPr>
        <w:t>d</w:t>
      </w:r>
      <w:proofErr w:type="spellEnd"/>
      <w:r w:rsidRPr="00553B98">
        <w:rPr>
          <w:spacing w:val="4"/>
          <w:sz w:val="22"/>
          <w:szCs w:val="22"/>
        </w:rPr>
        <w:t xml:space="preserve"> </w:t>
      </w:r>
      <w:r w:rsidRPr="00553B98">
        <w:rPr>
          <w:spacing w:val="-1"/>
          <w:sz w:val="22"/>
          <w:szCs w:val="22"/>
        </w:rPr>
        <w:t>s</w:t>
      </w:r>
      <w:r w:rsidRPr="00553B98">
        <w:rPr>
          <w:spacing w:val="-2"/>
          <w:sz w:val="22"/>
          <w:szCs w:val="22"/>
        </w:rPr>
        <w:t>u</w:t>
      </w:r>
      <w:r w:rsidRPr="00553B98">
        <w:rPr>
          <w:sz w:val="22"/>
          <w:szCs w:val="22"/>
        </w:rPr>
        <w:t>b</w:t>
      </w:r>
      <w:r w:rsidRPr="00553B98">
        <w:rPr>
          <w:spacing w:val="2"/>
          <w:sz w:val="22"/>
          <w:szCs w:val="22"/>
        </w:rPr>
        <w:t xml:space="preserve"> </w:t>
      </w:r>
      <w:proofErr w:type="spellStart"/>
      <w:r w:rsidR="00AC61BB">
        <w:rPr>
          <w:spacing w:val="2"/>
          <w:sz w:val="22"/>
          <w:szCs w:val="22"/>
        </w:rPr>
        <w:t>Autoritate</w:t>
      </w:r>
      <w:r w:rsidRPr="00553B98">
        <w:rPr>
          <w:sz w:val="22"/>
          <w:szCs w:val="22"/>
        </w:rPr>
        <w:t>a</w:t>
      </w:r>
      <w:proofErr w:type="spellEnd"/>
      <w:r w:rsidRPr="00553B98">
        <w:rPr>
          <w:spacing w:val="1"/>
          <w:sz w:val="22"/>
          <w:szCs w:val="22"/>
        </w:rPr>
        <w:t xml:space="preserve"> </w:t>
      </w:r>
      <w:proofErr w:type="spellStart"/>
      <w:r w:rsidRPr="00553B98">
        <w:rPr>
          <w:spacing w:val="-1"/>
          <w:sz w:val="22"/>
          <w:szCs w:val="22"/>
        </w:rPr>
        <w:t>ș</w:t>
      </w:r>
      <w:r w:rsidRPr="00553B98">
        <w:rPr>
          <w:sz w:val="22"/>
          <w:szCs w:val="22"/>
        </w:rPr>
        <w:t>i</w:t>
      </w:r>
      <w:proofErr w:type="spellEnd"/>
      <w:r w:rsidRPr="00553B98">
        <w:rPr>
          <w:w w:val="99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c</w:t>
      </w:r>
      <w:r w:rsidRPr="00553B98">
        <w:rPr>
          <w:spacing w:val="1"/>
          <w:sz w:val="22"/>
          <w:szCs w:val="22"/>
        </w:rPr>
        <w:t>o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tr</w:t>
      </w:r>
      <w:r w:rsidRPr="00553B98">
        <w:rPr>
          <w:spacing w:val="1"/>
          <w:sz w:val="22"/>
          <w:szCs w:val="22"/>
        </w:rPr>
        <w:t>o</w:t>
      </w:r>
      <w:r w:rsidRPr="00553B98">
        <w:rPr>
          <w:sz w:val="22"/>
          <w:szCs w:val="22"/>
        </w:rPr>
        <w:t>l</w:t>
      </w:r>
      <w:r w:rsidRPr="00553B98">
        <w:rPr>
          <w:spacing w:val="-2"/>
          <w:sz w:val="22"/>
          <w:szCs w:val="22"/>
        </w:rPr>
        <w:t>u</w:t>
      </w:r>
      <w:r w:rsidRPr="00553B98">
        <w:rPr>
          <w:sz w:val="22"/>
          <w:szCs w:val="22"/>
        </w:rPr>
        <w:t>l</w:t>
      </w:r>
      <w:proofErr w:type="spellEnd"/>
      <w:r w:rsidRPr="00553B98">
        <w:rPr>
          <w:spacing w:val="-7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C</w:t>
      </w:r>
      <w:r w:rsidRPr="00553B98">
        <w:rPr>
          <w:spacing w:val="3"/>
          <w:sz w:val="22"/>
          <w:szCs w:val="22"/>
        </w:rPr>
        <w:t>o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tracta</w:t>
      </w:r>
      <w:r w:rsidRPr="00553B98">
        <w:rPr>
          <w:spacing w:val="1"/>
          <w:sz w:val="22"/>
          <w:szCs w:val="22"/>
        </w:rPr>
        <w:t>n</w:t>
      </w:r>
      <w:r w:rsidRPr="00553B98">
        <w:rPr>
          <w:sz w:val="22"/>
          <w:szCs w:val="22"/>
        </w:rPr>
        <w:t>t</w:t>
      </w:r>
      <w:r w:rsidRPr="00553B98">
        <w:rPr>
          <w:spacing w:val="-2"/>
          <w:sz w:val="22"/>
          <w:szCs w:val="22"/>
        </w:rPr>
        <w:t>u</w:t>
      </w:r>
      <w:r w:rsidRPr="00553B98">
        <w:rPr>
          <w:spacing w:val="2"/>
          <w:sz w:val="22"/>
          <w:szCs w:val="22"/>
        </w:rPr>
        <w:t>l</w:t>
      </w:r>
      <w:r w:rsidRPr="00553B98">
        <w:rPr>
          <w:spacing w:val="-2"/>
          <w:sz w:val="22"/>
          <w:szCs w:val="22"/>
        </w:rPr>
        <w:t>u</w:t>
      </w:r>
      <w:r w:rsidRPr="00553B98">
        <w:rPr>
          <w:sz w:val="22"/>
          <w:szCs w:val="22"/>
        </w:rPr>
        <w:t>i</w:t>
      </w:r>
      <w:proofErr w:type="spellEnd"/>
      <w:r w:rsidRPr="00553B98">
        <w:rPr>
          <w:sz w:val="22"/>
          <w:szCs w:val="22"/>
        </w:rPr>
        <w:t>,</w:t>
      </w:r>
      <w:r w:rsidRPr="00553B98">
        <w:rPr>
          <w:spacing w:val="-5"/>
          <w:sz w:val="22"/>
          <w:szCs w:val="22"/>
        </w:rPr>
        <w:t xml:space="preserve"> </w:t>
      </w:r>
      <w:proofErr w:type="spellStart"/>
      <w:r w:rsidRPr="00553B98">
        <w:rPr>
          <w:spacing w:val="2"/>
          <w:sz w:val="22"/>
          <w:szCs w:val="22"/>
        </w:rPr>
        <w:t>î</w:t>
      </w:r>
      <w:r w:rsidRPr="00553B98">
        <w:rPr>
          <w:sz w:val="22"/>
          <w:szCs w:val="22"/>
        </w:rPr>
        <w:t>n</w:t>
      </w:r>
      <w:proofErr w:type="spellEnd"/>
      <w:r w:rsidRPr="00553B98">
        <w:rPr>
          <w:spacing w:val="-6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c</w:t>
      </w:r>
      <w:r w:rsidRPr="00553B98">
        <w:rPr>
          <w:spacing w:val="1"/>
          <w:sz w:val="22"/>
          <w:szCs w:val="22"/>
        </w:rPr>
        <w:t>o</w:t>
      </w:r>
      <w:r w:rsidRPr="00553B98">
        <w:rPr>
          <w:spacing w:val="-2"/>
          <w:sz w:val="22"/>
          <w:szCs w:val="22"/>
        </w:rPr>
        <w:t>n</w:t>
      </w:r>
      <w:r w:rsidRPr="00553B98">
        <w:rPr>
          <w:spacing w:val="1"/>
          <w:sz w:val="22"/>
          <w:szCs w:val="22"/>
        </w:rPr>
        <w:t>d</w:t>
      </w:r>
      <w:r w:rsidRPr="00553B98">
        <w:rPr>
          <w:sz w:val="22"/>
          <w:szCs w:val="22"/>
        </w:rPr>
        <w:t>iți</w:t>
      </w:r>
      <w:r w:rsidRPr="00553B98">
        <w:rPr>
          <w:spacing w:val="-1"/>
          <w:sz w:val="22"/>
          <w:szCs w:val="22"/>
        </w:rPr>
        <w:t>i</w:t>
      </w:r>
      <w:r w:rsidRPr="00553B98">
        <w:rPr>
          <w:sz w:val="22"/>
          <w:szCs w:val="22"/>
        </w:rPr>
        <w:t>le</w:t>
      </w:r>
      <w:proofErr w:type="spellEnd"/>
      <w:r w:rsidRPr="00553B98">
        <w:rPr>
          <w:spacing w:val="-4"/>
          <w:sz w:val="22"/>
          <w:szCs w:val="22"/>
        </w:rPr>
        <w:t xml:space="preserve"> </w:t>
      </w:r>
      <w:proofErr w:type="spellStart"/>
      <w:r w:rsidRPr="00553B98">
        <w:rPr>
          <w:spacing w:val="-2"/>
          <w:sz w:val="22"/>
          <w:szCs w:val="22"/>
        </w:rPr>
        <w:t>L</w:t>
      </w:r>
      <w:r w:rsidRPr="00553B98">
        <w:rPr>
          <w:sz w:val="22"/>
          <w:szCs w:val="22"/>
        </w:rPr>
        <w:t>e</w:t>
      </w:r>
      <w:r w:rsidRPr="00553B98">
        <w:rPr>
          <w:spacing w:val="-1"/>
          <w:sz w:val="22"/>
          <w:szCs w:val="22"/>
        </w:rPr>
        <w:t>g</w:t>
      </w:r>
      <w:r w:rsidRPr="00553B98">
        <w:rPr>
          <w:sz w:val="22"/>
          <w:szCs w:val="22"/>
        </w:rPr>
        <w:t>ii</w:t>
      </w:r>
      <w:proofErr w:type="spellEnd"/>
      <w:r w:rsidRPr="00553B98">
        <w:rPr>
          <w:spacing w:val="-3"/>
          <w:sz w:val="22"/>
          <w:szCs w:val="22"/>
        </w:rPr>
        <w:t xml:space="preserve"> 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r.</w:t>
      </w:r>
      <w:r w:rsidRPr="00553B98">
        <w:rPr>
          <w:spacing w:val="-6"/>
          <w:sz w:val="22"/>
          <w:szCs w:val="22"/>
        </w:rPr>
        <w:t xml:space="preserve"> </w:t>
      </w:r>
      <w:r w:rsidRPr="00553B98">
        <w:rPr>
          <w:spacing w:val="1"/>
          <w:sz w:val="22"/>
          <w:szCs w:val="22"/>
        </w:rPr>
        <w:t>98</w:t>
      </w:r>
      <w:r w:rsidRPr="00553B98">
        <w:rPr>
          <w:sz w:val="22"/>
          <w:szCs w:val="22"/>
        </w:rPr>
        <w:t>/2</w:t>
      </w:r>
      <w:r w:rsidRPr="00553B98">
        <w:rPr>
          <w:spacing w:val="1"/>
          <w:sz w:val="22"/>
          <w:szCs w:val="22"/>
        </w:rPr>
        <w:t>01</w:t>
      </w:r>
      <w:r w:rsidRPr="00553B98">
        <w:rPr>
          <w:spacing w:val="4"/>
          <w:sz w:val="22"/>
          <w:szCs w:val="22"/>
        </w:rPr>
        <w:t>6</w:t>
      </w:r>
      <w:r w:rsidRPr="00553B98">
        <w:rPr>
          <w:sz w:val="22"/>
          <w:szCs w:val="22"/>
        </w:rPr>
        <w:t>,</w:t>
      </w:r>
      <w:r w:rsidRPr="00553B98">
        <w:rPr>
          <w:spacing w:val="-5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în</w:t>
      </w:r>
      <w:proofErr w:type="spellEnd"/>
      <w:r w:rsidRPr="00553B98">
        <w:rPr>
          <w:spacing w:val="-7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caz</w:t>
      </w:r>
      <w:r w:rsidRPr="00553B98">
        <w:rPr>
          <w:spacing w:val="-1"/>
          <w:sz w:val="22"/>
          <w:szCs w:val="22"/>
        </w:rPr>
        <w:t>u</w:t>
      </w:r>
      <w:r w:rsidRPr="00553B98">
        <w:rPr>
          <w:sz w:val="22"/>
          <w:szCs w:val="22"/>
        </w:rPr>
        <w:t>l</w:t>
      </w:r>
      <w:proofErr w:type="spellEnd"/>
      <w:r w:rsidRPr="00553B98">
        <w:rPr>
          <w:spacing w:val="-6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în</w:t>
      </w:r>
      <w:proofErr w:type="spellEnd"/>
      <w:r w:rsidRPr="00553B98">
        <w:rPr>
          <w:spacing w:val="-7"/>
          <w:sz w:val="22"/>
          <w:szCs w:val="22"/>
        </w:rPr>
        <w:t xml:space="preserve"> </w:t>
      </w:r>
      <w:r w:rsidRPr="00553B98">
        <w:rPr>
          <w:sz w:val="22"/>
          <w:szCs w:val="22"/>
        </w:rPr>
        <w:t>care</w:t>
      </w:r>
      <w:r w:rsidRPr="00553B98">
        <w:rPr>
          <w:spacing w:val="-5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este</w:t>
      </w:r>
      <w:proofErr w:type="spellEnd"/>
      <w:r w:rsidRPr="00553B98">
        <w:rPr>
          <w:spacing w:val="-6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a</w:t>
      </w:r>
      <w:r w:rsidRPr="00553B98">
        <w:rPr>
          <w:spacing w:val="1"/>
          <w:sz w:val="22"/>
          <w:szCs w:val="22"/>
        </w:rPr>
        <w:t>p</w:t>
      </w:r>
      <w:r w:rsidRPr="00553B98">
        <w:rPr>
          <w:sz w:val="22"/>
          <w:szCs w:val="22"/>
        </w:rPr>
        <w:t>lica</w:t>
      </w:r>
      <w:r w:rsidRPr="00553B98">
        <w:rPr>
          <w:spacing w:val="1"/>
          <w:sz w:val="22"/>
          <w:szCs w:val="22"/>
        </w:rPr>
        <w:t>b</w:t>
      </w:r>
      <w:r w:rsidRPr="00553B98">
        <w:rPr>
          <w:sz w:val="22"/>
          <w:szCs w:val="22"/>
        </w:rPr>
        <w:t>il</w:t>
      </w:r>
      <w:proofErr w:type="spellEnd"/>
      <w:r w:rsidRPr="00553B98">
        <w:rPr>
          <w:sz w:val="22"/>
          <w:szCs w:val="22"/>
        </w:rPr>
        <w:t>;</w:t>
      </w:r>
    </w:p>
    <w:p w14:paraId="4BBA5031" w14:textId="77777777" w:rsidR="00FA1492" w:rsidRPr="00553B98" w:rsidRDefault="00FA1492" w:rsidP="00AE51CD">
      <w:pPr>
        <w:pStyle w:val="BodyText"/>
        <w:numPr>
          <w:ilvl w:val="0"/>
          <w:numId w:val="2"/>
        </w:numPr>
        <w:tabs>
          <w:tab w:val="left" w:pos="821"/>
        </w:tabs>
        <w:kinsoku w:val="0"/>
        <w:overflowPunct w:val="0"/>
        <w:ind w:right="113" w:firstLine="0"/>
        <w:jc w:val="both"/>
        <w:rPr>
          <w:sz w:val="22"/>
          <w:szCs w:val="22"/>
        </w:rPr>
      </w:pPr>
      <w:r w:rsidRPr="00553B98">
        <w:rPr>
          <w:spacing w:val="-1"/>
          <w:sz w:val="22"/>
          <w:szCs w:val="22"/>
        </w:rPr>
        <w:t>C</w:t>
      </w:r>
      <w:r w:rsidRPr="00553B98">
        <w:rPr>
          <w:spacing w:val="1"/>
          <w:sz w:val="22"/>
          <w:szCs w:val="22"/>
        </w:rPr>
        <w:t>o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tract</w:t>
      </w:r>
      <w:r w:rsidRPr="00553B98">
        <w:rPr>
          <w:spacing w:val="42"/>
          <w:sz w:val="22"/>
          <w:szCs w:val="22"/>
        </w:rPr>
        <w:t xml:space="preserve"> </w:t>
      </w:r>
      <w:r w:rsidRPr="00553B98">
        <w:rPr>
          <w:sz w:val="22"/>
          <w:szCs w:val="22"/>
        </w:rPr>
        <w:t>-</w:t>
      </w:r>
      <w:r w:rsidRPr="00553B98">
        <w:rPr>
          <w:spacing w:val="41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p</w:t>
      </w:r>
      <w:r w:rsidRPr="00553B98">
        <w:rPr>
          <w:sz w:val="22"/>
          <w:szCs w:val="22"/>
        </w:rPr>
        <w:t>reze</w:t>
      </w:r>
      <w:r w:rsidRPr="00553B98">
        <w:rPr>
          <w:spacing w:val="-1"/>
          <w:sz w:val="22"/>
          <w:szCs w:val="22"/>
        </w:rPr>
        <w:t>n</w:t>
      </w:r>
      <w:r w:rsidRPr="00553B98">
        <w:rPr>
          <w:sz w:val="22"/>
          <w:szCs w:val="22"/>
        </w:rPr>
        <w:t>tul</w:t>
      </w:r>
      <w:proofErr w:type="spellEnd"/>
      <w:r w:rsidRPr="00553B98">
        <w:rPr>
          <w:spacing w:val="43"/>
          <w:sz w:val="22"/>
          <w:szCs w:val="22"/>
        </w:rPr>
        <w:t xml:space="preserve"> </w:t>
      </w:r>
      <w:r w:rsidRPr="00553B98">
        <w:rPr>
          <w:spacing w:val="-1"/>
          <w:sz w:val="22"/>
          <w:szCs w:val="22"/>
        </w:rPr>
        <w:t>C</w:t>
      </w:r>
      <w:r w:rsidRPr="00553B98">
        <w:rPr>
          <w:spacing w:val="1"/>
          <w:sz w:val="22"/>
          <w:szCs w:val="22"/>
        </w:rPr>
        <w:t>o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tra</w:t>
      </w:r>
      <w:r w:rsidRPr="00553B98">
        <w:rPr>
          <w:spacing w:val="3"/>
          <w:sz w:val="22"/>
          <w:szCs w:val="22"/>
        </w:rPr>
        <w:t>c</w:t>
      </w:r>
      <w:r w:rsidRPr="00553B98">
        <w:rPr>
          <w:sz w:val="22"/>
          <w:szCs w:val="22"/>
        </w:rPr>
        <w:t>t</w:t>
      </w:r>
      <w:r w:rsidRPr="00553B98">
        <w:rPr>
          <w:spacing w:val="43"/>
          <w:sz w:val="22"/>
          <w:szCs w:val="22"/>
        </w:rPr>
        <w:t xml:space="preserve"> </w:t>
      </w:r>
      <w:r w:rsidRPr="00553B98">
        <w:rPr>
          <w:spacing w:val="1"/>
          <w:sz w:val="22"/>
          <w:szCs w:val="22"/>
        </w:rPr>
        <w:t>d</w:t>
      </w:r>
      <w:r w:rsidRPr="00553B98">
        <w:rPr>
          <w:sz w:val="22"/>
          <w:szCs w:val="22"/>
        </w:rPr>
        <w:t>e</w:t>
      </w:r>
      <w:r w:rsidRPr="00553B98">
        <w:rPr>
          <w:spacing w:val="43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ac</w:t>
      </w:r>
      <w:r w:rsidRPr="00553B98">
        <w:rPr>
          <w:spacing w:val="-2"/>
          <w:sz w:val="22"/>
          <w:szCs w:val="22"/>
        </w:rPr>
        <w:t>h</w:t>
      </w:r>
      <w:r w:rsidRPr="00553B98">
        <w:rPr>
          <w:sz w:val="22"/>
          <w:szCs w:val="22"/>
        </w:rPr>
        <w:t>iziție</w:t>
      </w:r>
      <w:proofErr w:type="spellEnd"/>
      <w:r w:rsidRPr="00553B98">
        <w:rPr>
          <w:spacing w:val="46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p</w:t>
      </w:r>
      <w:r w:rsidRPr="00553B98">
        <w:rPr>
          <w:spacing w:val="-2"/>
          <w:sz w:val="22"/>
          <w:szCs w:val="22"/>
        </w:rPr>
        <w:t>u</w:t>
      </w:r>
      <w:r w:rsidRPr="00553B98">
        <w:rPr>
          <w:spacing w:val="1"/>
          <w:sz w:val="22"/>
          <w:szCs w:val="22"/>
        </w:rPr>
        <w:t>b</w:t>
      </w:r>
      <w:r w:rsidRPr="00553B98">
        <w:rPr>
          <w:sz w:val="22"/>
          <w:szCs w:val="22"/>
        </w:rPr>
        <w:t>lică</w:t>
      </w:r>
      <w:proofErr w:type="spellEnd"/>
      <w:r w:rsidRPr="00553B98">
        <w:rPr>
          <w:spacing w:val="44"/>
          <w:sz w:val="22"/>
          <w:szCs w:val="22"/>
        </w:rPr>
        <w:t xml:space="preserve"> </w:t>
      </w:r>
      <w:r w:rsidRPr="00553B98">
        <w:rPr>
          <w:spacing w:val="1"/>
          <w:sz w:val="22"/>
          <w:szCs w:val="22"/>
        </w:rPr>
        <w:t>d</w:t>
      </w:r>
      <w:r w:rsidRPr="00553B98">
        <w:rPr>
          <w:sz w:val="22"/>
          <w:szCs w:val="22"/>
        </w:rPr>
        <w:t>e</w:t>
      </w:r>
      <w:r w:rsidRPr="00553B98">
        <w:rPr>
          <w:spacing w:val="41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p</w:t>
      </w:r>
      <w:r w:rsidRPr="00553B98">
        <w:rPr>
          <w:sz w:val="22"/>
          <w:szCs w:val="22"/>
        </w:rPr>
        <w:t>r</w:t>
      </w:r>
      <w:r w:rsidRPr="00553B98">
        <w:rPr>
          <w:spacing w:val="-2"/>
          <w:sz w:val="22"/>
          <w:szCs w:val="22"/>
        </w:rPr>
        <w:t>o</w:t>
      </w:r>
      <w:r w:rsidRPr="00553B98">
        <w:rPr>
          <w:spacing w:val="1"/>
          <w:sz w:val="22"/>
          <w:szCs w:val="22"/>
        </w:rPr>
        <w:t>d</w:t>
      </w:r>
      <w:r w:rsidRPr="00553B98">
        <w:rPr>
          <w:spacing w:val="-2"/>
          <w:sz w:val="22"/>
          <w:szCs w:val="22"/>
        </w:rPr>
        <w:t>u</w:t>
      </w:r>
      <w:r w:rsidRPr="00553B98">
        <w:rPr>
          <w:spacing w:val="-1"/>
          <w:sz w:val="22"/>
          <w:szCs w:val="22"/>
        </w:rPr>
        <w:t>s</w:t>
      </w:r>
      <w:r w:rsidRPr="00553B98">
        <w:rPr>
          <w:sz w:val="22"/>
          <w:szCs w:val="22"/>
        </w:rPr>
        <w:t>e</w:t>
      </w:r>
      <w:proofErr w:type="spellEnd"/>
      <w:r w:rsidRPr="00553B98">
        <w:rPr>
          <w:spacing w:val="44"/>
          <w:sz w:val="22"/>
          <w:szCs w:val="22"/>
        </w:rPr>
        <w:t xml:space="preserve"> </w:t>
      </w:r>
      <w:r w:rsidRPr="00553B98">
        <w:rPr>
          <w:sz w:val="22"/>
          <w:szCs w:val="22"/>
        </w:rPr>
        <w:t>care</w:t>
      </w:r>
      <w:r w:rsidRPr="00553B98">
        <w:rPr>
          <w:spacing w:val="43"/>
          <w:sz w:val="22"/>
          <w:szCs w:val="22"/>
        </w:rPr>
        <w:t xml:space="preserve"> </w:t>
      </w:r>
      <w:r w:rsidRPr="00553B98">
        <w:rPr>
          <w:sz w:val="22"/>
          <w:szCs w:val="22"/>
        </w:rPr>
        <w:t>a</w:t>
      </w:r>
      <w:r w:rsidRPr="00553B98">
        <w:rPr>
          <w:spacing w:val="1"/>
          <w:sz w:val="22"/>
          <w:szCs w:val="22"/>
        </w:rPr>
        <w:t>r</w:t>
      </w:r>
      <w:r w:rsidRPr="00553B98">
        <w:rPr>
          <w:sz w:val="22"/>
          <w:szCs w:val="22"/>
        </w:rPr>
        <w:t>e</w:t>
      </w:r>
      <w:r w:rsidRPr="00553B98">
        <w:rPr>
          <w:spacing w:val="41"/>
          <w:sz w:val="22"/>
          <w:szCs w:val="22"/>
        </w:rPr>
        <w:t xml:space="preserve"> </w:t>
      </w:r>
      <w:r w:rsidRPr="00553B98">
        <w:rPr>
          <w:sz w:val="22"/>
          <w:szCs w:val="22"/>
        </w:rPr>
        <w:t>ca</w:t>
      </w:r>
      <w:r w:rsidRPr="00553B98">
        <w:rPr>
          <w:spacing w:val="39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ob</w:t>
      </w:r>
      <w:r w:rsidRPr="00553B98">
        <w:rPr>
          <w:sz w:val="22"/>
          <w:szCs w:val="22"/>
        </w:rPr>
        <w:t>iect</w:t>
      </w:r>
      <w:proofErr w:type="spellEnd"/>
      <w:r w:rsidRPr="00553B98">
        <w:rPr>
          <w:spacing w:val="45"/>
          <w:sz w:val="22"/>
          <w:szCs w:val="22"/>
        </w:rPr>
        <w:t xml:space="preserve"> </w:t>
      </w:r>
      <w:proofErr w:type="spellStart"/>
      <w:r w:rsidRPr="00553B98">
        <w:rPr>
          <w:spacing w:val="-2"/>
          <w:sz w:val="22"/>
          <w:szCs w:val="22"/>
        </w:rPr>
        <w:t>fu</w:t>
      </w:r>
      <w:r w:rsidRPr="00553B98">
        <w:rPr>
          <w:sz w:val="22"/>
          <w:szCs w:val="22"/>
        </w:rPr>
        <w:t>r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iza</w:t>
      </w:r>
      <w:r w:rsidRPr="00553B98">
        <w:rPr>
          <w:spacing w:val="1"/>
          <w:sz w:val="22"/>
          <w:szCs w:val="22"/>
        </w:rPr>
        <w:t>r</w:t>
      </w:r>
      <w:r w:rsidRPr="00553B98">
        <w:rPr>
          <w:sz w:val="22"/>
          <w:szCs w:val="22"/>
        </w:rPr>
        <w:t>ea</w:t>
      </w:r>
      <w:proofErr w:type="spellEnd"/>
      <w:r w:rsidRPr="00553B98">
        <w:rPr>
          <w:spacing w:val="43"/>
          <w:sz w:val="22"/>
          <w:szCs w:val="22"/>
        </w:rPr>
        <w:t xml:space="preserve"> </w:t>
      </w:r>
      <w:r w:rsidRPr="00553B98">
        <w:rPr>
          <w:sz w:val="22"/>
          <w:szCs w:val="22"/>
        </w:rPr>
        <w:t>[</w:t>
      </w:r>
      <w:r w:rsidRPr="00553B98">
        <w:rPr>
          <w:spacing w:val="-1"/>
          <w:sz w:val="22"/>
          <w:szCs w:val="22"/>
        </w:rPr>
        <w:t>s</w:t>
      </w:r>
      <w:r w:rsidRPr="00553B98">
        <w:rPr>
          <w:sz w:val="22"/>
          <w:szCs w:val="22"/>
        </w:rPr>
        <w:t>e</w:t>
      </w:r>
      <w:r w:rsidRPr="00553B98">
        <w:rPr>
          <w:w w:val="99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p</w:t>
      </w:r>
      <w:r w:rsidRPr="00553B98">
        <w:rPr>
          <w:sz w:val="22"/>
          <w:szCs w:val="22"/>
        </w:rPr>
        <w:t>recizează</w:t>
      </w:r>
      <w:proofErr w:type="spellEnd"/>
      <w:r w:rsidRPr="00553B98">
        <w:rPr>
          <w:spacing w:val="2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d</w:t>
      </w:r>
      <w:r w:rsidRPr="00553B98">
        <w:rPr>
          <w:sz w:val="22"/>
          <w:szCs w:val="22"/>
        </w:rPr>
        <w:t>e</w:t>
      </w:r>
      <w:r w:rsidRPr="00553B98">
        <w:rPr>
          <w:spacing w:val="-1"/>
          <w:sz w:val="22"/>
          <w:szCs w:val="22"/>
        </w:rPr>
        <w:t>n</w:t>
      </w:r>
      <w:r w:rsidRPr="00553B98">
        <w:rPr>
          <w:spacing w:val="1"/>
          <w:sz w:val="22"/>
          <w:szCs w:val="22"/>
        </w:rPr>
        <w:t>u</w:t>
      </w:r>
      <w:r w:rsidRPr="00553B98">
        <w:rPr>
          <w:spacing w:val="-5"/>
          <w:sz w:val="22"/>
          <w:szCs w:val="22"/>
        </w:rPr>
        <w:t>m</w:t>
      </w:r>
      <w:r w:rsidRPr="00553B98">
        <w:rPr>
          <w:sz w:val="22"/>
          <w:szCs w:val="22"/>
        </w:rPr>
        <w:t>irea</w:t>
      </w:r>
      <w:proofErr w:type="spellEnd"/>
      <w:r w:rsidRPr="00553B98">
        <w:rPr>
          <w:spacing w:val="2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p</w:t>
      </w:r>
      <w:r w:rsidRPr="00553B98">
        <w:rPr>
          <w:sz w:val="22"/>
          <w:szCs w:val="22"/>
        </w:rPr>
        <w:t>r</w:t>
      </w:r>
      <w:r w:rsidRPr="00553B98">
        <w:rPr>
          <w:spacing w:val="1"/>
          <w:sz w:val="22"/>
          <w:szCs w:val="22"/>
        </w:rPr>
        <w:t>od</w:t>
      </w:r>
      <w:r w:rsidRPr="00553B98">
        <w:rPr>
          <w:spacing w:val="-2"/>
          <w:sz w:val="22"/>
          <w:szCs w:val="22"/>
        </w:rPr>
        <w:t>u</w:t>
      </w:r>
      <w:r w:rsidRPr="00553B98">
        <w:rPr>
          <w:spacing w:val="-1"/>
          <w:sz w:val="22"/>
          <w:szCs w:val="22"/>
        </w:rPr>
        <w:t>s</w:t>
      </w:r>
      <w:r w:rsidRPr="00553B98">
        <w:rPr>
          <w:spacing w:val="2"/>
          <w:sz w:val="22"/>
          <w:szCs w:val="22"/>
        </w:rPr>
        <w:t>e</w:t>
      </w:r>
      <w:r w:rsidRPr="00553B98">
        <w:rPr>
          <w:sz w:val="22"/>
          <w:szCs w:val="22"/>
        </w:rPr>
        <w:t>lor</w:t>
      </w:r>
      <w:proofErr w:type="spellEnd"/>
      <w:r w:rsidRPr="00553B98">
        <w:rPr>
          <w:spacing w:val="2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ce</w:t>
      </w:r>
      <w:proofErr w:type="spellEnd"/>
      <w:r w:rsidRPr="00553B98">
        <w:rPr>
          <w:spacing w:val="2"/>
          <w:sz w:val="22"/>
          <w:szCs w:val="22"/>
        </w:rPr>
        <w:t xml:space="preserve"> </w:t>
      </w:r>
      <w:proofErr w:type="spellStart"/>
      <w:r w:rsidRPr="00553B98">
        <w:rPr>
          <w:spacing w:val="-2"/>
          <w:sz w:val="22"/>
          <w:szCs w:val="22"/>
        </w:rPr>
        <w:t>v</w:t>
      </w:r>
      <w:r w:rsidRPr="00553B98">
        <w:rPr>
          <w:spacing w:val="1"/>
          <w:sz w:val="22"/>
          <w:szCs w:val="22"/>
        </w:rPr>
        <w:t>o</w:t>
      </w:r>
      <w:r w:rsidRPr="00553B98">
        <w:rPr>
          <w:sz w:val="22"/>
          <w:szCs w:val="22"/>
        </w:rPr>
        <w:t>r</w:t>
      </w:r>
      <w:proofErr w:type="spellEnd"/>
      <w:r w:rsidRPr="00553B98">
        <w:rPr>
          <w:spacing w:val="2"/>
          <w:sz w:val="22"/>
          <w:szCs w:val="22"/>
        </w:rPr>
        <w:t xml:space="preserve"> </w:t>
      </w:r>
      <w:r w:rsidRPr="00553B98">
        <w:rPr>
          <w:spacing w:val="-2"/>
          <w:sz w:val="22"/>
          <w:szCs w:val="22"/>
        </w:rPr>
        <w:t>f</w:t>
      </w:r>
      <w:r w:rsidRPr="00553B98">
        <w:rPr>
          <w:sz w:val="22"/>
          <w:szCs w:val="22"/>
        </w:rPr>
        <w:t>i</w:t>
      </w:r>
      <w:r w:rsidRPr="00553B98">
        <w:rPr>
          <w:spacing w:val="8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ac</w:t>
      </w:r>
      <w:r w:rsidRPr="00553B98">
        <w:rPr>
          <w:spacing w:val="-2"/>
          <w:sz w:val="22"/>
          <w:szCs w:val="22"/>
        </w:rPr>
        <w:t>h</w:t>
      </w:r>
      <w:r w:rsidRPr="00553B98">
        <w:rPr>
          <w:sz w:val="22"/>
          <w:szCs w:val="22"/>
        </w:rPr>
        <w:t>izi</w:t>
      </w:r>
      <w:r w:rsidRPr="00553B98">
        <w:rPr>
          <w:spacing w:val="2"/>
          <w:sz w:val="22"/>
          <w:szCs w:val="22"/>
        </w:rPr>
        <w:t>ț</w:t>
      </w:r>
      <w:r w:rsidRPr="00553B98">
        <w:rPr>
          <w:sz w:val="22"/>
          <w:szCs w:val="22"/>
        </w:rPr>
        <w:t>io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at</w:t>
      </w:r>
      <w:r w:rsidRPr="00553B98">
        <w:rPr>
          <w:spacing w:val="1"/>
          <w:sz w:val="22"/>
          <w:szCs w:val="22"/>
        </w:rPr>
        <w:t>e</w:t>
      </w:r>
      <w:proofErr w:type="spellEnd"/>
      <w:r w:rsidRPr="00553B98">
        <w:rPr>
          <w:sz w:val="22"/>
          <w:szCs w:val="22"/>
        </w:rPr>
        <w:t>]</w:t>
      </w:r>
      <w:r w:rsidRPr="00553B98">
        <w:rPr>
          <w:spacing w:val="3"/>
          <w:sz w:val="22"/>
          <w:szCs w:val="22"/>
        </w:rPr>
        <w:t xml:space="preserve"> </w:t>
      </w:r>
      <w:r w:rsidRPr="00553B98">
        <w:rPr>
          <w:sz w:val="22"/>
          <w:szCs w:val="22"/>
        </w:rPr>
        <w:t>(</w:t>
      </w:r>
      <w:proofErr w:type="spellStart"/>
      <w:r w:rsidRPr="00553B98">
        <w:rPr>
          <w:spacing w:val="-1"/>
          <w:sz w:val="22"/>
          <w:szCs w:val="22"/>
        </w:rPr>
        <w:t>ș</w:t>
      </w:r>
      <w:r w:rsidRPr="00553B98">
        <w:rPr>
          <w:sz w:val="22"/>
          <w:szCs w:val="22"/>
        </w:rPr>
        <w:t>i</w:t>
      </w:r>
      <w:proofErr w:type="spellEnd"/>
      <w:r w:rsidRPr="00553B98">
        <w:rPr>
          <w:spacing w:val="4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toate</w:t>
      </w:r>
      <w:proofErr w:type="spellEnd"/>
      <w:r w:rsidRPr="00553B98">
        <w:rPr>
          <w:spacing w:val="2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A</w:t>
      </w:r>
      <w:r w:rsidRPr="00553B98">
        <w:rPr>
          <w:spacing w:val="-1"/>
          <w:sz w:val="22"/>
          <w:szCs w:val="22"/>
        </w:rPr>
        <w:t>n</w:t>
      </w:r>
      <w:r w:rsidRPr="00553B98">
        <w:rPr>
          <w:sz w:val="22"/>
          <w:szCs w:val="22"/>
        </w:rPr>
        <w:t>e</w:t>
      </w:r>
      <w:r w:rsidRPr="00553B98">
        <w:rPr>
          <w:spacing w:val="-1"/>
          <w:sz w:val="22"/>
          <w:szCs w:val="22"/>
        </w:rPr>
        <w:t>x</w:t>
      </w:r>
      <w:r w:rsidRPr="00553B98">
        <w:rPr>
          <w:spacing w:val="2"/>
          <w:sz w:val="22"/>
          <w:szCs w:val="22"/>
        </w:rPr>
        <w:t>e</w:t>
      </w:r>
      <w:r w:rsidRPr="00553B98">
        <w:rPr>
          <w:sz w:val="22"/>
          <w:szCs w:val="22"/>
        </w:rPr>
        <w:t>le</w:t>
      </w:r>
      <w:proofErr w:type="spellEnd"/>
      <w:r w:rsidRPr="00553B98">
        <w:rPr>
          <w:spacing w:val="2"/>
          <w:sz w:val="22"/>
          <w:szCs w:val="22"/>
        </w:rPr>
        <w:t xml:space="preserve"> </w:t>
      </w:r>
      <w:r w:rsidRPr="00553B98">
        <w:rPr>
          <w:spacing w:val="-1"/>
          <w:sz w:val="22"/>
          <w:szCs w:val="22"/>
        </w:rPr>
        <w:t>s</w:t>
      </w:r>
      <w:r w:rsidRPr="00553B98">
        <w:rPr>
          <w:sz w:val="22"/>
          <w:szCs w:val="22"/>
        </w:rPr>
        <w:t>ale</w:t>
      </w:r>
      <w:r w:rsidRPr="00553B98">
        <w:rPr>
          <w:spacing w:val="1"/>
          <w:sz w:val="22"/>
          <w:szCs w:val="22"/>
        </w:rPr>
        <w:t>)</w:t>
      </w:r>
      <w:r w:rsidRPr="00553B98">
        <w:rPr>
          <w:sz w:val="22"/>
          <w:szCs w:val="22"/>
        </w:rPr>
        <w:t>,</w:t>
      </w:r>
      <w:r w:rsidRPr="00553B98">
        <w:rPr>
          <w:spacing w:val="2"/>
          <w:sz w:val="22"/>
          <w:szCs w:val="22"/>
        </w:rPr>
        <w:t xml:space="preserve"> </w:t>
      </w:r>
      <w:r w:rsidRPr="00553B98">
        <w:rPr>
          <w:sz w:val="22"/>
          <w:szCs w:val="22"/>
        </w:rPr>
        <w:t>cu</w:t>
      </w:r>
      <w:r w:rsidRPr="00553B98">
        <w:rPr>
          <w:spacing w:val="2"/>
          <w:sz w:val="22"/>
          <w:szCs w:val="22"/>
        </w:rPr>
        <w:t xml:space="preserve"> </w:t>
      </w:r>
      <w:proofErr w:type="spellStart"/>
      <w:r w:rsidRPr="00553B98">
        <w:rPr>
          <w:spacing w:val="2"/>
          <w:sz w:val="22"/>
          <w:szCs w:val="22"/>
        </w:rPr>
        <w:t>t</w:t>
      </w:r>
      <w:r w:rsidRPr="00553B98">
        <w:rPr>
          <w:sz w:val="22"/>
          <w:szCs w:val="22"/>
        </w:rPr>
        <w:t>it</w:t>
      </w:r>
      <w:r w:rsidRPr="00553B98">
        <w:rPr>
          <w:spacing w:val="1"/>
          <w:sz w:val="22"/>
          <w:szCs w:val="22"/>
        </w:rPr>
        <w:t>l</w:t>
      </w:r>
      <w:r w:rsidRPr="00553B98">
        <w:rPr>
          <w:sz w:val="22"/>
          <w:szCs w:val="22"/>
        </w:rPr>
        <w:t>u</w:t>
      </w:r>
      <w:proofErr w:type="spellEnd"/>
      <w:r w:rsidRPr="00553B98">
        <w:rPr>
          <w:spacing w:val="1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o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e</w:t>
      </w:r>
      <w:r w:rsidRPr="00553B98">
        <w:rPr>
          <w:spacing w:val="1"/>
          <w:sz w:val="22"/>
          <w:szCs w:val="22"/>
        </w:rPr>
        <w:t>ro</w:t>
      </w:r>
      <w:r w:rsidRPr="00553B98">
        <w:rPr>
          <w:spacing w:val="-1"/>
          <w:sz w:val="22"/>
          <w:szCs w:val="22"/>
        </w:rPr>
        <w:t>s</w:t>
      </w:r>
      <w:proofErr w:type="spellEnd"/>
      <w:r w:rsidRPr="00553B98">
        <w:rPr>
          <w:sz w:val="22"/>
          <w:szCs w:val="22"/>
        </w:rPr>
        <w:t>,</w:t>
      </w:r>
      <w:r w:rsidRPr="00553B98">
        <w:rPr>
          <w:spacing w:val="6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as</w:t>
      </w:r>
      <w:r w:rsidRPr="00553B98">
        <w:rPr>
          <w:spacing w:val="1"/>
          <w:sz w:val="22"/>
          <w:szCs w:val="22"/>
        </w:rPr>
        <w:t>i</w:t>
      </w:r>
      <w:r w:rsidRPr="00553B98">
        <w:rPr>
          <w:spacing w:val="-2"/>
          <w:sz w:val="22"/>
          <w:szCs w:val="22"/>
        </w:rPr>
        <w:t>m</w:t>
      </w:r>
      <w:r w:rsidRPr="00553B98">
        <w:rPr>
          <w:sz w:val="22"/>
          <w:szCs w:val="22"/>
        </w:rPr>
        <w:t>ilat</w:t>
      </w:r>
      <w:proofErr w:type="spellEnd"/>
      <w:r w:rsidRPr="00553B98">
        <w:rPr>
          <w:sz w:val="22"/>
          <w:szCs w:val="22"/>
        </w:rPr>
        <w:t>,</w:t>
      </w:r>
      <w:r w:rsidRPr="00553B98">
        <w:rPr>
          <w:spacing w:val="2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po</w:t>
      </w:r>
      <w:r w:rsidRPr="00553B98">
        <w:rPr>
          <w:sz w:val="22"/>
          <w:szCs w:val="22"/>
        </w:rPr>
        <w:t>tri</w:t>
      </w:r>
      <w:r w:rsidRPr="00553B98">
        <w:rPr>
          <w:spacing w:val="-2"/>
          <w:sz w:val="22"/>
          <w:szCs w:val="22"/>
        </w:rPr>
        <w:t>v</w:t>
      </w:r>
      <w:r w:rsidRPr="00553B98">
        <w:rPr>
          <w:sz w:val="22"/>
          <w:szCs w:val="22"/>
        </w:rPr>
        <w:t>it</w:t>
      </w:r>
      <w:proofErr w:type="spellEnd"/>
      <w:r w:rsidRPr="00553B98">
        <w:rPr>
          <w:spacing w:val="4"/>
          <w:sz w:val="22"/>
          <w:szCs w:val="22"/>
        </w:rPr>
        <w:t xml:space="preserve"> </w:t>
      </w:r>
      <w:proofErr w:type="spellStart"/>
      <w:r w:rsidRPr="00553B98">
        <w:rPr>
          <w:spacing w:val="-2"/>
          <w:sz w:val="22"/>
          <w:szCs w:val="22"/>
        </w:rPr>
        <w:t>L</w:t>
      </w:r>
      <w:r w:rsidRPr="00553B98">
        <w:rPr>
          <w:spacing w:val="2"/>
          <w:sz w:val="22"/>
          <w:szCs w:val="22"/>
        </w:rPr>
        <w:t>e</w:t>
      </w:r>
      <w:r w:rsidRPr="00553B98">
        <w:rPr>
          <w:spacing w:val="-2"/>
          <w:sz w:val="22"/>
          <w:szCs w:val="22"/>
        </w:rPr>
        <w:t>g</w:t>
      </w:r>
      <w:r w:rsidRPr="00553B98">
        <w:rPr>
          <w:sz w:val="22"/>
          <w:szCs w:val="22"/>
        </w:rPr>
        <w:t>ii</w:t>
      </w:r>
      <w:proofErr w:type="spellEnd"/>
      <w:r w:rsidRPr="00553B98">
        <w:rPr>
          <w:sz w:val="22"/>
          <w:szCs w:val="22"/>
        </w:rPr>
        <w:t>,</w:t>
      </w:r>
      <w:r w:rsidRPr="00553B98">
        <w:rPr>
          <w:w w:val="99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act</w:t>
      </w:r>
      <w:r w:rsidRPr="00553B98">
        <w:rPr>
          <w:spacing w:val="-2"/>
          <w:sz w:val="22"/>
          <w:szCs w:val="22"/>
        </w:rPr>
        <w:t>u</w:t>
      </w:r>
      <w:r w:rsidRPr="00553B98">
        <w:rPr>
          <w:spacing w:val="2"/>
          <w:sz w:val="22"/>
          <w:szCs w:val="22"/>
        </w:rPr>
        <w:t>l</w:t>
      </w:r>
      <w:r w:rsidRPr="00553B98">
        <w:rPr>
          <w:spacing w:val="-2"/>
          <w:sz w:val="22"/>
          <w:szCs w:val="22"/>
        </w:rPr>
        <w:t>u</w:t>
      </w:r>
      <w:r w:rsidRPr="00553B98">
        <w:rPr>
          <w:sz w:val="22"/>
          <w:szCs w:val="22"/>
        </w:rPr>
        <w:t>i</w:t>
      </w:r>
      <w:proofErr w:type="spellEnd"/>
      <w:r w:rsidRPr="00553B98">
        <w:rPr>
          <w:spacing w:val="-11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a</w:t>
      </w:r>
      <w:r w:rsidRPr="00553B98">
        <w:rPr>
          <w:spacing w:val="3"/>
          <w:sz w:val="22"/>
          <w:szCs w:val="22"/>
        </w:rPr>
        <w:t>d</w:t>
      </w:r>
      <w:r w:rsidRPr="00553B98">
        <w:rPr>
          <w:spacing w:val="-5"/>
          <w:sz w:val="22"/>
          <w:szCs w:val="22"/>
        </w:rPr>
        <w:t>m</w:t>
      </w:r>
      <w:r w:rsidRPr="00553B98">
        <w:rPr>
          <w:spacing w:val="2"/>
          <w:sz w:val="22"/>
          <w:szCs w:val="22"/>
        </w:rPr>
        <w:t>i</w:t>
      </w:r>
      <w:r w:rsidRPr="00553B98">
        <w:rPr>
          <w:spacing w:val="-2"/>
          <w:sz w:val="22"/>
          <w:szCs w:val="22"/>
        </w:rPr>
        <w:t>n</w:t>
      </w:r>
      <w:r w:rsidRPr="00553B98">
        <w:rPr>
          <w:spacing w:val="2"/>
          <w:sz w:val="22"/>
          <w:szCs w:val="22"/>
        </w:rPr>
        <w:t>i</w:t>
      </w:r>
      <w:r w:rsidRPr="00553B98">
        <w:rPr>
          <w:spacing w:val="-1"/>
          <w:sz w:val="22"/>
          <w:szCs w:val="22"/>
        </w:rPr>
        <w:t>s</w:t>
      </w:r>
      <w:r w:rsidRPr="00553B98">
        <w:rPr>
          <w:sz w:val="22"/>
          <w:szCs w:val="22"/>
        </w:rPr>
        <w:t>trat</w:t>
      </w:r>
      <w:r w:rsidRPr="00553B98">
        <w:rPr>
          <w:spacing w:val="2"/>
          <w:sz w:val="22"/>
          <w:szCs w:val="22"/>
        </w:rPr>
        <w:t>i</w:t>
      </w:r>
      <w:r w:rsidRPr="00553B98">
        <w:rPr>
          <w:spacing w:val="-2"/>
          <w:sz w:val="22"/>
          <w:szCs w:val="22"/>
        </w:rPr>
        <w:t>v</w:t>
      </w:r>
      <w:proofErr w:type="spellEnd"/>
      <w:r w:rsidRPr="00553B98">
        <w:rPr>
          <w:sz w:val="22"/>
          <w:szCs w:val="22"/>
        </w:rPr>
        <w:t>,</w:t>
      </w:r>
      <w:r w:rsidRPr="00553B98">
        <w:rPr>
          <w:spacing w:val="-10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î</w:t>
      </w:r>
      <w:r w:rsidRPr="00553B98">
        <w:rPr>
          <w:spacing w:val="-2"/>
          <w:sz w:val="22"/>
          <w:szCs w:val="22"/>
        </w:rPr>
        <w:t>n</w:t>
      </w:r>
      <w:r w:rsidRPr="00553B98">
        <w:rPr>
          <w:spacing w:val="2"/>
          <w:sz w:val="22"/>
          <w:szCs w:val="22"/>
        </w:rPr>
        <w:t>c</w:t>
      </w:r>
      <w:r w:rsidRPr="00553B98">
        <w:rPr>
          <w:spacing w:val="-2"/>
          <w:sz w:val="22"/>
          <w:szCs w:val="22"/>
        </w:rPr>
        <w:t>h</w:t>
      </w:r>
      <w:r w:rsidRPr="00553B98">
        <w:rPr>
          <w:sz w:val="22"/>
          <w:szCs w:val="22"/>
        </w:rPr>
        <w:t>eiat</w:t>
      </w:r>
      <w:proofErr w:type="spellEnd"/>
      <w:r w:rsidRPr="00553B98">
        <w:rPr>
          <w:spacing w:val="-7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în</w:t>
      </w:r>
      <w:proofErr w:type="spellEnd"/>
      <w:r w:rsidRPr="00553B98">
        <w:rPr>
          <w:spacing w:val="-12"/>
          <w:sz w:val="22"/>
          <w:szCs w:val="22"/>
        </w:rPr>
        <w:t xml:space="preserve"> </w:t>
      </w:r>
      <w:proofErr w:type="spellStart"/>
      <w:r w:rsidRPr="00553B98">
        <w:rPr>
          <w:spacing w:val="-1"/>
          <w:sz w:val="22"/>
          <w:szCs w:val="22"/>
        </w:rPr>
        <w:t>s</w:t>
      </w:r>
      <w:r w:rsidRPr="00553B98">
        <w:rPr>
          <w:sz w:val="22"/>
          <w:szCs w:val="22"/>
        </w:rPr>
        <w:t>c</w:t>
      </w:r>
      <w:r w:rsidRPr="00553B98">
        <w:rPr>
          <w:spacing w:val="1"/>
          <w:sz w:val="22"/>
          <w:szCs w:val="22"/>
        </w:rPr>
        <w:t>r</w:t>
      </w:r>
      <w:r w:rsidRPr="00553B98">
        <w:rPr>
          <w:spacing w:val="2"/>
          <w:sz w:val="22"/>
          <w:szCs w:val="22"/>
        </w:rPr>
        <w:t>i</w:t>
      </w:r>
      <w:r w:rsidRPr="00553B98">
        <w:rPr>
          <w:spacing w:val="-1"/>
          <w:sz w:val="22"/>
          <w:szCs w:val="22"/>
        </w:rPr>
        <w:t>s</w:t>
      </w:r>
      <w:proofErr w:type="spellEnd"/>
      <w:r w:rsidRPr="00553B98">
        <w:rPr>
          <w:sz w:val="22"/>
          <w:szCs w:val="22"/>
        </w:rPr>
        <w:t>,</w:t>
      </w:r>
      <w:r w:rsidRPr="00553B98">
        <w:rPr>
          <w:spacing w:val="-9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î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tre</w:t>
      </w:r>
      <w:proofErr w:type="spellEnd"/>
      <w:r w:rsidRPr="00553B98">
        <w:rPr>
          <w:spacing w:val="-8"/>
          <w:sz w:val="22"/>
          <w:szCs w:val="22"/>
        </w:rPr>
        <w:t xml:space="preserve"> </w:t>
      </w:r>
      <w:proofErr w:type="spellStart"/>
      <w:r w:rsidR="00AC61BB">
        <w:rPr>
          <w:sz w:val="22"/>
          <w:szCs w:val="22"/>
        </w:rPr>
        <w:t>Autoritate</w:t>
      </w:r>
      <w:r w:rsidRPr="00553B98">
        <w:rPr>
          <w:spacing w:val="4"/>
          <w:sz w:val="22"/>
          <w:szCs w:val="22"/>
        </w:rPr>
        <w:t>a</w:t>
      </w:r>
      <w:proofErr w:type="spellEnd"/>
      <w:r w:rsidRPr="00553B98">
        <w:rPr>
          <w:sz w:val="22"/>
          <w:szCs w:val="22"/>
        </w:rPr>
        <w:t>/</w:t>
      </w:r>
      <w:r w:rsidRPr="00553B98">
        <w:rPr>
          <w:spacing w:val="-10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c</w:t>
      </w:r>
      <w:r w:rsidRPr="00553B98">
        <w:rPr>
          <w:spacing w:val="1"/>
          <w:sz w:val="22"/>
          <w:szCs w:val="22"/>
        </w:rPr>
        <w:t>o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tracta</w:t>
      </w:r>
      <w:r w:rsidRPr="00553B98">
        <w:rPr>
          <w:spacing w:val="-1"/>
          <w:sz w:val="22"/>
          <w:szCs w:val="22"/>
        </w:rPr>
        <w:t>n</w:t>
      </w:r>
      <w:r w:rsidRPr="00553B98">
        <w:rPr>
          <w:sz w:val="22"/>
          <w:szCs w:val="22"/>
        </w:rPr>
        <w:t>tă</w:t>
      </w:r>
      <w:proofErr w:type="spellEnd"/>
      <w:r w:rsidRPr="00553B98">
        <w:rPr>
          <w:spacing w:val="-8"/>
          <w:sz w:val="22"/>
          <w:szCs w:val="22"/>
        </w:rPr>
        <w:t xml:space="preserve"> </w:t>
      </w:r>
      <w:proofErr w:type="spellStart"/>
      <w:r w:rsidRPr="00553B98">
        <w:rPr>
          <w:spacing w:val="-1"/>
          <w:sz w:val="22"/>
          <w:szCs w:val="22"/>
        </w:rPr>
        <w:t>ș</w:t>
      </w:r>
      <w:r w:rsidRPr="00553B98">
        <w:rPr>
          <w:sz w:val="22"/>
          <w:szCs w:val="22"/>
        </w:rPr>
        <w:t>i</w:t>
      </w:r>
      <w:proofErr w:type="spellEnd"/>
      <w:r w:rsidRPr="00553B98">
        <w:rPr>
          <w:spacing w:val="-10"/>
          <w:sz w:val="22"/>
          <w:szCs w:val="22"/>
        </w:rPr>
        <w:t xml:space="preserve"> </w:t>
      </w:r>
      <w:proofErr w:type="spellStart"/>
      <w:r w:rsidRPr="00553B98">
        <w:rPr>
          <w:spacing w:val="-1"/>
          <w:sz w:val="22"/>
          <w:szCs w:val="22"/>
        </w:rPr>
        <w:t>C</w:t>
      </w:r>
      <w:r w:rsidRPr="00553B98">
        <w:rPr>
          <w:spacing w:val="3"/>
          <w:sz w:val="22"/>
          <w:szCs w:val="22"/>
        </w:rPr>
        <w:t>o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tracta</w:t>
      </w:r>
      <w:r w:rsidRPr="00553B98">
        <w:rPr>
          <w:spacing w:val="1"/>
          <w:sz w:val="22"/>
          <w:szCs w:val="22"/>
        </w:rPr>
        <w:t>n</w:t>
      </w:r>
      <w:r w:rsidRPr="00553B98">
        <w:rPr>
          <w:sz w:val="22"/>
          <w:szCs w:val="22"/>
        </w:rPr>
        <w:t>t</w:t>
      </w:r>
      <w:proofErr w:type="spellEnd"/>
      <w:r w:rsidRPr="00553B98">
        <w:rPr>
          <w:sz w:val="22"/>
          <w:szCs w:val="22"/>
        </w:rPr>
        <w:t>,</w:t>
      </w:r>
      <w:r w:rsidRPr="00553B98">
        <w:rPr>
          <w:spacing w:val="-10"/>
          <w:sz w:val="22"/>
          <w:szCs w:val="22"/>
        </w:rPr>
        <w:t xml:space="preserve"> </w:t>
      </w:r>
      <w:r w:rsidRPr="00553B98">
        <w:rPr>
          <w:sz w:val="22"/>
          <w:szCs w:val="22"/>
        </w:rPr>
        <w:t>care</w:t>
      </w:r>
      <w:r w:rsidRPr="00553B98">
        <w:rPr>
          <w:spacing w:val="-9"/>
          <w:sz w:val="22"/>
          <w:szCs w:val="22"/>
        </w:rPr>
        <w:t xml:space="preserve"> </w:t>
      </w:r>
      <w:proofErr w:type="gramStart"/>
      <w:r w:rsidRPr="00553B98">
        <w:rPr>
          <w:sz w:val="22"/>
          <w:szCs w:val="22"/>
        </w:rPr>
        <w:t>a</w:t>
      </w:r>
      <w:r w:rsidRPr="00553B98">
        <w:rPr>
          <w:spacing w:val="1"/>
          <w:sz w:val="22"/>
          <w:szCs w:val="22"/>
        </w:rPr>
        <w:t>r</w:t>
      </w:r>
      <w:r w:rsidRPr="00553B98">
        <w:rPr>
          <w:sz w:val="22"/>
          <w:szCs w:val="22"/>
        </w:rPr>
        <w:t>e</w:t>
      </w:r>
      <w:proofErr w:type="gramEnd"/>
      <w:r w:rsidRPr="00553B98">
        <w:rPr>
          <w:spacing w:val="-10"/>
          <w:sz w:val="22"/>
          <w:szCs w:val="22"/>
        </w:rPr>
        <w:t xml:space="preserve"> </w:t>
      </w:r>
      <w:r w:rsidRPr="00553B98">
        <w:rPr>
          <w:sz w:val="22"/>
          <w:szCs w:val="22"/>
        </w:rPr>
        <w:t>ca</w:t>
      </w:r>
      <w:r w:rsidRPr="00553B98">
        <w:rPr>
          <w:spacing w:val="-9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ob</w:t>
      </w:r>
      <w:r w:rsidRPr="00553B98">
        <w:rPr>
          <w:sz w:val="22"/>
          <w:szCs w:val="22"/>
        </w:rPr>
        <w:t>iect</w:t>
      </w:r>
      <w:proofErr w:type="spellEnd"/>
      <w:r w:rsidRPr="00553B98">
        <w:rPr>
          <w:spacing w:val="-7"/>
          <w:sz w:val="22"/>
          <w:szCs w:val="22"/>
        </w:rPr>
        <w:t xml:space="preserve"> </w:t>
      </w:r>
      <w:proofErr w:type="spellStart"/>
      <w:r w:rsidRPr="00553B98">
        <w:rPr>
          <w:spacing w:val="-2"/>
          <w:sz w:val="22"/>
          <w:szCs w:val="22"/>
        </w:rPr>
        <w:t>fu</w:t>
      </w:r>
      <w:r w:rsidRPr="00553B98">
        <w:rPr>
          <w:sz w:val="22"/>
          <w:szCs w:val="22"/>
        </w:rPr>
        <w:t>r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iza</w:t>
      </w:r>
      <w:r w:rsidRPr="00553B98">
        <w:rPr>
          <w:spacing w:val="1"/>
          <w:sz w:val="22"/>
          <w:szCs w:val="22"/>
        </w:rPr>
        <w:t>r</w:t>
      </w:r>
      <w:r w:rsidRPr="00553B98">
        <w:rPr>
          <w:sz w:val="22"/>
          <w:szCs w:val="22"/>
        </w:rPr>
        <w:t>ea</w:t>
      </w:r>
      <w:proofErr w:type="spellEnd"/>
      <w:r w:rsidRPr="00553B98">
        <w:rPr>
          <w:w w:val="99"/>
          <w:sz w:val="22"/>
          <w:szCs w:val="22"/>
        </w:rPr>
        <w:t xml:space="preserve"> </w:t>
      </w:r>
      <w:r w:rsidRPr="00553B98">
        <w:rPr>
          <w:spacing w:val="1"/>
          <w:sz w:val="22"/>
          <w:szCs w:val="22"/>
        </w:rPr>
        <w:t>d</w:t>
      </w:r>
      <w:r w:rsidRPr="00553B98">
        <w:rPr>
          <w:sz w:val="22"/>
          <w:szCs w:val="22"/>
        </w:rPr>
        <w:t>e</w:t>
      </w:r>
      <w:r w:rsidRPr="00553B98">
        <w:rPr>
          <w:spacing w:val="-9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P</w:t>
      </w:r>
      <w:r w:rsidRPr="00553B98">
        <w:rPr>
          <w:spacing w:val="-2"/>
          <w:sz w:val="22"/>
          <w:szCs w:val="22"/>
        </w:rPr>
        <w:t>r</w:t>
      </w:r>
      <w:r w:rsidRPr="00553B98">
        <w:rPr>
          <w:spacing w:val="1"/>
          <w:sz w:val="22"/>
          <w:szCs w:val="22"/>
        </w:rPr>
        <w:t>od</w:t>
      </w:r>
      <w:r w:rsidRPr="00553B98">
        <w:rPr>
          <w:spacing w:val="-2"/>
          <w:sz w:val="22"/>
          <w:szCs w:val="22"/>
        </w:rPr>
        <w:t>u</w:t>
      </w:r>
      <w:r w:rsidRPr="00553B98">
        <w:rPr>
          <w:spacing w:val="-1"/>
          <w:sz w:val="22"/>
          <w:szCs w:val="22"/>
        </w:rPr>
        <w:t>s</w:t>
      </w:r>
      <w:r w:rsidRPr="00553B98">
        <w:rPr>
          <w:sz w:val="22"/>
          <w:szCs w:val="22"/>
        </w:rPr>
        <w:t>e</w:t>
      </w:r>
      <w:proofErr w:type="spellEnd"/>
      <w:r w:rsidRPr="00553B98">
        <w:rPr>
          <w:sz w:val="22"/>
          <w:szCs w:val="22"/>
        </w:rPr>
        <w:t>.</w:t>
      </w:r>
    </w:p>
    <w:p w14:paraId="45A34DA1" w14:textId="77777777" w:rsidR="00FA1492" w:rsidRPr="00553B98" w:rsidRDefault="00FA1492" w:rsidP="00AE51CD">
      <w:pPr>
        <w:pStyle w:val="BodyText"/>
        <w:numPr>
          <w:ilvl w:val="0"/>
          <w:numId w:val="2"/>
        </w:numPr>
        <w:tabs>
          <w:tab w:val="left" w:pos="821"/>
        </w:tabs>
        <w:kinsoku w:val="0"/>
        <w:overflowPunct w:val="0"/>
        <w:ind w:right="114" w:firstLine="0"/>
        <w:jc w:val="both"/>
        <w:rPr>
          <w:sz w:val="22"/>
          <w:szCs w:val="22"/>
        </w:rPr>
      </w:pPr>
      <w:r w:rsidRPr="00553B98">
        <w:rPr>
          <w:spacing w:val="-1"/>
          <w:sz w:val="22"/>
          <w:szCs w:val="22"/>
        </w:rPr>
        <w:t>C</w:t>
      </w:r>
      <w:r w:rsidRPr="00553B98">
        <w:rPr>
          <w:spacing w:val="1"/>
          <w:sz w:val="22"/>
          <w:szCs w:val="22"/>
        </w:rPr>
        <w:t>o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tract</w:t>
      </w:r>
      <w:r w:rsidRPr="00553B98">
        <w:rPr>
          <w:spacing w:val="19"/>
          <w:sz w:val="22"/>
          <w:szCs w:val="22"/>
        </w:rPr>
        <w:t xml:space="preserve"> </w:t>
      </w:r>
      <w:r w:rsidRPr="00553B98">
        <w:rPr>
          <w:spacing w:val="1"/>
          <w:sz w:val="22"/>
          <w:szCs w:val="22"/>
        </w:rPr>
        <w:t>d</w:t>
      </w:r>
      <w:r w:rsidRPr="00553B98">
        <w:rPr>
          <w:sz w:val="22"/>
          <w:szCs w:val="22"/>
        </w:rPr>
        <w:t>e</w:t>
      </w:r>
      <w:r w:rsidRPr="00553B98">
        <w:rPr>
          <w:spacing w:val="20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S</w:t>
      </w:r>
      <w:r w:rsidRPr="00553B98">
        <w:rPr>
          <w:spacing w:val="-2"/>
          <w:sz w:val="22"/>
          <w:szCs w:val="22"/>
        </w:rPr>
        <w:t>u</w:t>
      </w:r>
      <w:r w:rsidRPr="00553B98">
        <w:rPr>
          <w:spacing w:val="1"/>
          <w:sz w:val="22"/>
          <w:szCs w:val="22"/>
        </w:rPr>
        <w:t>b</w:t>
      </w:r>
      <w:r w:rsidRPr="00553B98">
        <w:rPr>
          <w:sz w:val="22"/>
          <w:szCs w:val="22"/>
        </w:rPr>
        <w:t>c</w:t>
      </w:r>
      <w:r w:rsidRPr="00553B98">
        <w:rPr>
          <w:spacing w:val="1"/>
          <w:sz w:val="22"/>
          <w:szCs w:val="22"/>
        </w:rPr>
        <w:t>o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tractare</w:t>
      </w:r>
      <w:proofErr w:type="spellEnd"/>
      <w:r w:rsidRPr="00553B98">
        <w:rPr>
          <w:spacing w:val="25"/>
          <w:sz w:val="22"/>
          <w:szCs w:val="22"/>
        </w:rPr>
        <w:t xml:space="preserve"> </w:t>
      </w:r>
      <w:r w:rsidRPr="00553B98">
        <w:rPr>
          <w:sz w:val="22"/>
          <w:szCs w:val="22"/>
        </w:rPr>
        <w:t>-</w:t>
      </w:r>
      <w:r w:rsidRPr="00553B98">
        <w:rPr>
          <w:spacing w:val="20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ac</w:t>
      </w:r>
      <w:r w:rsidRPr="00553B98">
        <w:rPr>
          <w:spacing w:val="1"/>
          <w:sz w:val="22"/>
          <w:szCs w:val="22"/>
        </w:rPr>
        <w:t>o</w:t>
      </w:r>
      <w:r w:rsidRPr="00553B98">
        <w:rPr>
          <w:sz w:val="22"/>
          <w:szCs w:val="22"/>
        </w:rPr>
        <w:t>r</w:t>
      </w:r>
      <w:r w:rsidRPr="00553B98">
        <w:rPr>
          <w:spacing w:val="1"/>
          <w:sz w:val="22"/>
          <w:szCs w:val="22"/>
        </w:rPr>
        <w:t>d</w:t>
      </w:r>
      <w:r w:rsidRPr="00553B98">
        <w:rPr>
          <w:spacing w:val="-2"/>
          <w:sz w:val="22"/>
          <w:szCs w:val="22"/>
        </w:rPr>
        <w:t>u</w:t>
      </w:r>
      <w:r w:rsidRPr="00553B98">
        <w:rPr>
          <w:sz w:val="22"/>
          <w:szCs w:val="22"/>
        </w:rPr>
        <w:t>l</w:t>
      </w:r>
      <w:proofErr w:type="spellEnd"/>
      <w:r w:rsidRPr="00553B98">
        <w:rPr>
          <w:spacing w:val="20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î</w:t>
      </w:r>
      <w:r w:rsidRPr="00553B98">
        <w:rPr>
          <w:spacing w:val="-2"/>
          <w:sz w:val="22"/>
          <w:szCs w:val="22"/>
        </w:rPr>
        <w:t>n</w:t>
      </w:r>
      <w:r w:rsidRPr="00553B98">
        <w:rPr>
          <w:spacing w:val="2"/>
          <w:sz w:val="22"/>
          <w:szCs w:val="22"/>
        </w:rPr>
        <w:t>c</w:t>
      </w:r>
      <w:r w:rsidRPr="00553B98">
        <w:rPr>
          <w:spacing w:val="-2"/>
          <w:sz w:val="22"/>
          <w:szCs w:val="22"/>
        </w:rPr>
        <w:t>h</w:t>
      </w:r>
      <w:r w:rsidRPr="00553B98">
        <w:rPr>
          <w:sz w:val="22"/>
          <w:szCs w:val="22"/>
        </w:rPr>
        <w:t>eiat</w:t>
      </w:r>
      <w:proofErr w:type="spellEnd"/>
      <w:r w:rsidRPr="00553B98">
        <w:rPr>
          <w:spacing w:val="19"/>
          <w:sz w:val="22"/>
          <w:szCs w:val="22"/>
        </w:rPr>
        <w:t xml:space="preserve"> </w:t>
      </w:r>
      <w:proofErr w:type="spellStart"/>
      <w:r w:rsidRPr="00553B98">
        <w:rPr>
          <w:spacing w:val="2"/>
          <w:sz w:val="22"/>
          <w:szCs w:val="22"/>
        </w:rPr>
        <w:t>î</w:t>
      </w:r>
      <w:r w:rsidRPr="00553B98">
        <w:rPr>
          <w:sz w:val="22"/>
          <w:szCs w:val="22"/>
        </w:rPr>
        <w:t>n</w:t>
      </w:r>
      <w:proofErr w:type="spellEnd"/>
      <w:r w:rsidRPr="00553B98">
        <w:rPr>
          <w:spacing w:val="21"/>
          <w:sz w:val="22"/>
          <w:szCs w:val="22"/>
        </w:rPr>
        <w:t xml:space="preserve"> </w:t>
      </w:r>
      <w:proofErr w:type="spellStart"/>
      <w:r w:rsidRPr="00553B98">
        <w:rPr>
          <w:spacing w:val="-1"/>
          <w:sz w:val="22"/>
          <w:szCs w:val="22"/>
        </w:rPr>
        <w:t>s</w:t>
      </w:r>
      <w:r w:rsidRPr="00553B98">
        <w:rPr>
          <w:sz w:val="22"/>
          <w:szCs w:val="22"/>
        </w:rPr>
        <w:t>c</w:t>
      </w:r>
      <w:r w:rsidRPr="00553B98">
        <w:rPr>
          <w:spacing w:val="1"/>
          <w:sz w:val="22"/>
          <w:szCs w:val="22"/>
        </w:rPr>
        <w:t>r</w:t>
      </w:r>
      <w:r w:rsidRPr="00553B98">
        <w:rPr>
          <w:sz w:val="22"/>
          <w:szCs w:val="22"/>
        </w:rPr>
        <w:t>is</w:t>
      </w:r>
      <w:proofErr w:type="spellEnd"/>
      <w:r w:rsidRPr="00553B98">
        <w:rPr>
          <w:spacing w:val="18"/>
          <w:sz w:val="22"/>
          <w:szCs w:val="22"/>
        </w:rPr>
        <w:t xml:space="preserve"> </w:t>
      </w:r>
      <w:proofErr w:type="spellStart"/>
      <w:r w:rsidRPr="00553B98">
        <w:rPr>
          <w:spacing w:val="2"/>
          <w:sz w:val="22"/>
          <w:szCs w:val="22"/>
        </w:rPr>
        <w:t>î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tre</w:t>
      </w:r>
      <w:proofErr w:type="spellEnd"/>
      <w:r w:rsidRPr="00553B98">
        <w:rPr>
          <w:spacing w:val="22"/>
          <w:sz w:val="22"/>
          <w:szCs w:val="22"/>
        </w:rPr>
        <w:t xml:space="preserve"> </w:t>
      </w:r>
      <w:proofErr w:type="spellStart"/>
      <w:r w:rsidRPr="00553B98">
        <w:rPr>
          <w:spacing w:val="-1"/>
          <w:sz w:val="22"/>
          <w:szCs w:val="22"/>
        </w:rPr>
        <w:t>C</w:t>
      </w:r>
      <w:r w:rsidRPr="00553B98">
        <w:rPr>
          <w:spacing w:val="1"/>
          <w:sz w:val="22"/>
          <w:szCs w:val="22"/>
        </w:rPr>
        <w:t>o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tract</w:t>
      </w:r>
      <w:r w:rsidRPr="00553B98">
        <w:rPr>
          <w:spacing w:val="2"/>
          <w:sz w:val="22"/>
          <w:szCs w:val="22"/>
        </w:rPr>
        <w:t>a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t</w:t>
      </w:r>
      <w:proofErr w:type="spellEnd"/>
      <w:r w:rsidRPr="00553B98">
        <w:rPr>
          <w:spacing w:val="21"/>
          <w:sz w:val="22"/>
          <w:szCs w:val="22"/>
        </w:rPr>
        <w:t xml:space="preserve"> </w:t>
      </w:r>
      <w:proofErr w:type="spellStart"/>
      <w:r w:rsidRPr="00553B98">
        <w:rPr>
          <w:spacing w:val="-1"/>
          <w:sz w:val="22"/>
          <w:szCs w:val="22"/>
        </w:rPr>
        <w:t>ș</w:t>
      </w:r>
      <w:r w:rsidRPr="00553B98">
        <w:rPr>
          <w:sz w:val="22"/>
          <w:szCs w:val="22"/>
        </w:rPr>
        <w:t>i</w:t>
      </w:r>
      <w:proofErr w:type="spellEnd"/>
      <w:r w:rsidRPr="00553B98">
        <w:rPr>
          <w:spacing w:val="21"/>
          <w:sz w:val="22"/>
          <w:szCs w:val="22"/>
        </w:rPr>
        <w:t xml:space="preserve"> </w:t>
      </w:r>
      <w:r w:rsidRPr="00553B98">
        <w:rPr>
          <w:spacing w:val="-2"/>
          <w:sz w:val="22"/>
          <w:szCs w:val="22"/>
        </w:rPr>
        <w:t>u</w:t>
      </w:r>
      <w:r w:rsidRPr="00553B98">
        <w:rPr>
          <w:sz w:val="22"/>
          <w:szCs w:val="22"/>
        </w:rPr>
        <w:t>n</w:t>
      </w:r>
      <w:r w:rsidRPr="00553B98">
        <w:rPr>
          <w:spacing w:val="21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terț</w:t>
      </w:r>
      <w:proofErr w:type="spellEnd"/>
      <w:r w:rsidRPr="00553B98">
        <w:rPr>
          <w:spacing w:val="19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ce</w:t>
      </w:r>
      <w:proofErr w:type="spellEnd"/>
      <w:r w:rsidRPr="00553B98">
        <w:rPr>
          <w:spacing w:val="20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d</w:t>
      </w:r>
      <w:r w:rsidRPr="00553B98">
        <w:rPr>
          <w:spacing w:val="9"/>
          <w:sz w:val="22"/>
          <w:szCs w:val="22"/>
        </w:rPr>
        <w:t>o</w:t>
      </w:r>
      <w:r w:rsidRPr="00553B98">
        <w:rPr>
          <w:spacing w:val="1"/>
          <w:sz w:val="22"/>
          <w:szCs w:val="22"/>
        </w:rPr>
        <w:t>b</w:t>
      </w:r>
      <w:r w:rsidRPr="00553B98">
        <w:rPr>
          <w:sz w:val="22"/>
          <w:szCs w:val="22"/>
        </w:rPr>
        <w:t>â</w:t>
      </w:r>
      <w:r w:rsidRPr="00553B98">
        <w:rPr>
          <w:spacing w:val="-1"/>
          <w:sz w:val="22"/>
          <w:szCs w:val="22"/>
        </w:rPr>
        <w:t>n</w:t>
      </w:r>
      <w:r w:rsidRPr="00553B98">
        <w:rPr>
          <w:spacing w:val="1"/>
          <w:sz w:val="22"/>
          <w:szCs w:val="22"/>
        </w:rPr>
        <w:t>d</w:t>
      </w:r>
      <w:r w:rsidRPr="00553B98">
        <w:rPr>
          <w:sz w:val="22"/>
          <w:szCs w:val="22"/>
        </w:rPr>
        <w:t>ește</w:t>
      </w:r>
      <w:proofErr w:type="spellEnd"/>
      <w:r w:rsidRPr="00553B98">
        <w:rPr>
          <w:spacing w:val="19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calitatea</w:t>
      </w:r>
      <w:proofErr w:type="spellEnd"/>
      <w:r w:rsidRPr="00553B98">
        <w:rPr>
          <w:spacing w:val="22"/>
          <w:sz w:val="22"/>
          <w:szCs w:val="22"/>
        </w:rPr>
        <w:t xml:space="preserve"> </w:t>
      </w:r>
      <w:r w:rsidRPr="00553B98">
        <w:rPr>
          <w:spacing w:val="1"/>
          <w:sz w:val="22"/>
          <w:szCs w:val="22"/>
        </w:rPr>
        <w:t>d</w:t>
      </w:r>
      <w:r w:rsidRPr="00553B98">
        <w:rPr>
          <w:sz w:val="22"/>
          <w:szCs w:val="22"/>
        </w:rPr>
        <w:t>e</w:t>
      </w:r>
      <w:r w:rsidRPr="00553B98">
        <w:rPr>
          <w:w w:val="99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S</w:t>
      </w:r>
      <w:r w:rsidRPr="00553B98">
        <w:rPr>
          <w:spacing w:val="-2"/>
          <w:sz w:val="22"/>
          <w:szCs w:val="22"/>
        </w:rPr>
        <w:t>u</w:t>
      </w:r>
      <w:r w:rsidRPr="00553B98">
        <w:rPr>
          <w:spacing w:val="1"/>
          <w:sz w:val="22"/>
          <w:szCs w:val="22"/>
        </w:rPr>
        <w:t>b</w:t>
      </w:r>
      <w:r w:rsidRPr="00553B98">
        <w:rPr>
          <w:sz w:val="22"/>
          <w:szCs w:val="22"/>
        </w:rPr>
        <w:t>c</w:t>
      </w:r>
      <w:r w:rsidRPr="00553B98">
        <w:rPr>
          <w:spacing w:val="1"/>
          <w:sz w:val="22"/>
          <w:szCs w:val="22"/>
        </w:rPr>
        <w:t>o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tract</w:t>
      </w:r>
      <w:r w:rsidRPr="00553B98">
        <w:rPr>
          <w:spacing w:val="2"/>
          <w:sz w:val="22"/>
          <w:szCs w:val="22"/>
        </w:rPr>
        <w:t>a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t</w:t>
      </w:r>
      <w:proofErr w:type="spellEnd"/>
      <w:r w:rsidRPr="00553B98">
        <w:rPr>
          <w:sz w:val="22"/>
          <w:szCs w:val="22"/>
        </w:rPr>
        <w:t>,</w:t>
      </w:r>
      <w:r w:rsidRPr="00553B98">
        <w:rPr>
          <w:spacing w:val="24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în</w:t>
      </w:r>
      <w:proofErr w:type="spellEnd"/>
      <w:r w:rsidRPr="00553B98">
        <w:rPr>
          <w:spacing w:val="24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c</w:t>
      </w:r>
      <w:r w:rsidRPr="00553B98">
        <w:rPr>
          <w:spacing w:val="1"/>
          <w:sz w:val="22"/>
          <w:szCs w:val="22"/>
        </w:rPr>
        <w:t>o</w:t>
      </w:r>
      <w:r w:rsidRPr="00553B98">
        <w:rPr>
          <w:spacing w:val="-2"/>
          <w:sz w:val="22"/>
          <w:szCs w:val="22"/>
        </w:rPr>
        <w:t>n</w:t>
      </w:r>
      <w:r w:rsidRPr="00553B98">
        <w:rPr>
          <w:spacing w:val="1"/>
          <w:sz w:val="22"/>
          <w:szCs w:val="22"/>
        </w:rPr>
        <w:t>d</w:t>
      </w:r>
      <w:r w:rsidRPr="00553B98">
        <w:rPr>
          <w:sz w:val="22"/>
          <w:szCs w:val="22"/>
        </w:rPr>
        <w:t>iți</w:t>
      </w:r>
      <w:r w:rsidRPr="00553B98">
        <w:rPr>
          <w:spacing w:val="-1"/>
          <w:sz w:val="22"/>
          <w:szCs w:val="22"/>
        </w:rPr>
        <w:t>i</w:t>
      </w:r>
      <w:r w:rsidRPr="00553B98">
        <w:rPr>
          <w:sz w:val="22"/>
          <w:szCs w:val="22"/>
        </w:rPr>
        <w:t>le</w:t>
      </w:r>
      <w:proofErr w:type="spellEnd"/>
      <w:r w:rsidRPr="00553B98">
        <w:rPr>
          <w:spacing w:val="28"/>
          <w:sz w:val="22"/>
          <w:szCs w:val="22"/>
        </w:rPr>
        <w:t xml:space="preserve"> </w:t>
      </w:r>
      <w:proofErr w:type="spellStart"/>
      <w:r w:rsidRPr="00553B98">
        <w:rPr>
          <w:spacing w:val="-2"/>
          <w:sz w:val="22"/>
          <w:szCs w:val="22"/>
        </w:rPr>
        <w:t>L</w:t>
      </w:r>
      <w:r w:rsidRPr="00553B98">
        <w:rPr>
          <w:spacing w:val="2"/>
          <w:sz w:val="22"/>
          <w:szCs w:val="22"/>
        </w:rPr>
        <w:t>e</w:t>
      </w:r>
      <w:r w:rsidRPr="00553B98">
        <w:rPr>
          <w:spacing w:val="-2"/>
          <w:sz w:val="22"/>
          <w:szCs w:val="22"/>
        </w:rPr>
        <w:t>g</w:t>
      </w:r>
      <w:r w:rsidRPr="00553B98">
        <w:rPr>
          <w:sz w:val="22"/>
          <w:szCs w:val="22"/>
        </w:rPr>
        <w:t>ii</w:t>
      </w:r>
      <w:proofErr w:type="spellEnd"/>
      <w:r w:rsidRPr="00553B98">
        <w:rPr>
          <w:spacing w:val="25"/>
          <w:sz w:val="22"/>
          <w:szCs w:val="22"/>
        </w:rPr>
        <w:t xml:space="preserve"> 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r.</w:t>
      </w:r>
      <w:r w:rsidRPr="00553B98">
        <w:rPr>
          <w:spacing w:val="25"/>
          <w:sz w:val="22"/>
          <w:szCs w:val="22"/>
        </w:rPr>
        <w:t xml:space="preserve"> </w:t>
      </w:r>
      <w:r w:rsidRPr="00553B98">
        <w:rPr>
          <w:spacing w:val="1"/>
          <w:sz w:val="22"/>
          <w:szCs w:val="22"/>
        </w:rPr>
        <w:t>98</w:t>
      </w:r>
      <w:r w:rsidRPr="00553B98">
        <w:rPr>
          <w:sz w:val="22"/>
          <w:szCs w:val="22"/>
        </w:rPr>
        <w:t>/2</w:t>
      </w:r>
      <w:r w:rsidRPr="00553B98">
        <w:rPr>
          <w:spacing w:val="1"/>
          <w:sz w:val="22"/>
          <w:szCs w:val="22"/>
        </w:rPr>
        <w:t>0</w:t>
      </w:r>
      <w:r w:rsidRPr="00553B98">
        <w:rPr>
          <w:spacing w:val="-2"/>
          <w:sz w:val="22"/>
          <w:szCs w:val="22"/>
        </w:rPr>
        <w:t>1</w:t>
      </w:r>
      <w:r w:rsidRPr="00553B98">
        <w:rPr>
          <w:spacing w:val="5"/>
          <w:sz w:val="22"/>
          <w:szCs w:val="22"/>
        </w:rPr>
        <w:t>6</w:t>
      </w:r>
      <w:r w:rsidRPr="00553B98">
        <w:rPr>
          <w:sz w:val="22"/>
          <w:szCs w:val="22"/>
        </w:rPr>
        <w:t>,</w:t>
      </w:r>
      <w:r w:rsidRPr="00553B98">
        <w:rPr>
          <w:spacing w:val="25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p</w:t>
      </w:r>
      <w:r w:rsidRPr="00553B98">
        <w:rPr>
          <w:sz w:val="22"/>
          <w:szCs w:val="22"/>
        </w:rPr>
        <w:t>rin</w:t>
      </w:r>
      <w:proofErr w:type="spellEnd"/>
      <w:r w:rsidRPr="00553B98">
        <w:rPr>
          <w:spacing w:val="24"/>
          <w:sz w:val="22"/>
          <w:szCs w:val="22"/>
        </w:rPr>
        <w:t xml:space="preserve"> </w:t>
      </w:r>
      <w:r w:rsidRPr="00553B98">
        <w:rPr>
          <w:sz w:val="22"/>
          <w:szCs w:val="22"/>
        </w:rPr>
        <w:t>care</w:t>
      </w:r>
      <w:r w:rsidRPr="00553B98">
        <w:rPr>
          <w:spacing w:val="23"/>
          <w:sz w:val="22"/>
          <w:szCs w:val="22"/>
        </w:rPr>
        <w:t xml:space="preserve"> </w:t>
      </w:r>
      <w:proofErr w:type="spellStart"/>
      <w:r w:rsidRPr="00553B98">
        <w:rPr>
          <w:spacing w:val="-1"/>
          <w:sz w:val="22"/>
          <w:szCs w:val="22"/>
        </w:rPr>
        <w:t>C</w:t>
      </w:r>
      <w:r w:rsidRPr="00553B98">
        <w:rPr>
          <w:spacing w:val="1"/>
          <w:sz w:val="22"/>
          <w:szCs w:val="22"/>
        </w:rPr>
        <w:t>o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tract</w:t>
      </w:r>
      <w:r w:rsidRPr="00553B98">
        <w:rPr>
          <w:spacing w:val="2"/>
          <w:sz w:val="22"/>
          <w:szCs w:val="22"/>
        </w:rPr>
        <w:t>a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tul</w:t>
      </w:r>
      <w:proofErr w:type="spellEnd"/>
      <w:r w:rsidRPr="00553B98">
        <w:rPr>
          <w:spacing w:val="25"/>
          <w:sz w:val="22"/>
          <w:szCs w:val="22"/>
        </w:rPr>
        <w:t xml:space="preserve"> </w:t>
      </w:r>
      <w:proofErr w:type="spellStart"/>
      <w:r w:rsidRPr="00553B98">
        <w:rPr>
          <w:spacing w:val="-1"/>
          <w:sz w:val="22"/>
          <w:szCs w:val="22"/>
        </w:rPr>
        <w:t>s</w:t>
      </w:r>
      <w:r w:rsidRPr="00553B98">
        <w:rPr>
          <w:spacing w:val="-2"/>
          <w:sz w:val="22"/>
          <w:szCs w:val="22"/>
        </w:rPr>
        <w:t>u</w:t>
      </w:r>
      <w:r w:rsidRPr="00553B98">
        <w:rPr>
          <w:spacing w:val="1"/>
          <w:sz w:val="22"/>
          <w:szCs w:val="22"/>
        </w:rPr>
        <w:t>b</w:t>
      </w:r>
      <w:r w:rsidRPr="00553B98">
        <w:rPr>
          <w:sz w:val="22"/>
          <w:szCs w:val="22"/>
        </w:rPr>
        <w:t>c</w:t>
      </w:r>
      <w:r w:rsidRPr="00553B98">
        <w:rPr>
          <w:spacing w:val="1"/>
          <w:sz w:val="22"/>
          <w:szCs w:val="22"/>
        </w:rPr>
        <w:t>o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tractează</w:t>
      </w:r>
      <w:proofErr w:type="spellEnd"/>
      <w:r w:rsidRPr="00553B98">
        <w:rPr>
          <w:w w:val="99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S</w:t>
      </w:r>
      <w:r w:rsidRPr="00553B98">
        <w:rPr>
          <w:spacing w:val="-2"/>
          <w:sz w:val="22"/>
          <w:szCs w:val="22"/>
        </w:rPr>
        <w:t>u</w:t>
      </w:r>
      <w:r w:rsidRPr="00553B98">
        <w:rPr>
          <w:spacing w:val="1"/>
          <w:sz w:val="22"/>
          <w:szCs w:val="22"/>
        </w:rPr>
        <w:t>b</w:t>
      </w:r>
      <w:r w:rsidRPr="00553B98">
        <w:rPr>
          <w:sz w:val="22"/>
          <w:szCs w:val="22"/>
        </w:rPr>
        <w:t>c</w:t>
      </w:r>
      <w:r w:rsidRPr="00553B98">
        <w:rPr>
          <w:spacing w:val="1"/>
          <w:sz w:val="22"/>
          <w:szCs w:val="22"/>
        </w:rPr>
        <w:t>o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tract</w:t>
      </w:r>
      <w:r w:rsidRPr="00553B98">
        <w:rPr>
          <w:spacing w:val="2"/>
          <w:sz w:val="22"/>
          <w:szCs w:val="22"/>
        </w:rPr>
        <w:t>a</w:t>
      </w:r>
      <w:r w:rsidRPr="00553B98">
        <w:rPr>
          <w:spacing w:val="-2"/>
          <w:sz w:val="22"/>
          <w:szCs w:val="22"/>
        </w:rPr>
        <w:t>n</w:t>
      </w:r>
      <w:r w:rsidRPr="00553B98">
        <w:rPr>
          <w:spacing w:val="2"/>
          <w:sz w:val="22"/>
          <w:szCs w:val="22"/>
        </w:rPr>
        <w:t>t</w:t>
      </w:r>
      <w:r w:rsidRPr="00553B98">
        <w:rPr>
          <w:spacing w:val="-2"/>
          <w:sz w:val="22"/>
          <w:szCs w:val="22"/>
        </w:rPr>
        <w:t>u</w:t>
      </w:r>
      <w:r w:rsidRPr="00553B98">
        <w:rPr>
          <w:sz w:val="22"/>
          <w:szCs w:val="22"/>
        </w:rPr>
        <w:t>lui</w:t>
      </w:r>
      <w:proofErr w:type="spellEnd"/>
      <w:r w:rsidRPr="00553B98">
        <w:rPr>
          <w:spacing w:val="-9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p</w:t>
      </w:r>
      <w:r w:rsidRPr="00553B98">
        <w:rPr>
          <w:sz w:val="22"/>
          <w:szCs w:val="22"/>
        </w:rPr>
        <w:t>a</w:t>
      </w:r>
      <w:r w:rsidRPr="00553B98">
        <w:rPr>
          <w:spacing w:val="1"/>
          <w:sz w:val="22"/>
          <w:szCs w:val="22"/>
        </w:rPr>
        <w:t>r</w:t>
      </w:r>
      <w:r w:rsidRPr="00553B98">
        <w:rPr>
          <w:sz w:val="22"/>
          <w:szCs w:val="22"/>
        </w:rPr>
        <w:t>tea</w:t>
      </w:r>
      <w:proofErr w:type="spellEnd"/>
      <w:r w:rsidRPr="00553B98">
        <w:rPr>
          <w:spacing w:val="-8"/>
          <w:sz w:val="22"/>
          <w:szCs w:val="22"/>
        </w:rPr>
        <w:t xml:space="preserve"> </w:t>
      </w:r>
      <w:r w:rsidRPr="00553B98">
        <w:rPr>
          <w:spacing w:val="1"/>
          <w:sz w:val="22"/>
          <w:szCs w:val="22"/>
        </w:rPr>
        <w:t>d</w:t>
      </w:r>
      <w:r w:rsidRPr="00553B98">
        <w:rPr>
          <w:sz w:val="22"/>
          <w:szCs w:val="22"/>
        </w:rPr>
        <w:t>in</w:t>
      </w:r>
      <w:r w:rsidRPr="00553B98">
        <w:rPr>
          <w:spacing w:val="-9"/>
          <w:sz w:val="22"/>
          <w:szCs w:val="22"/>
        </w:rPr>
        <w:t xml:space="preserve"> </w:t>
      </w:r>
      <w:r w:rsidRPr="00553B98">
        <w:rPr>
          <w:spacing w:val="-1"/>
          <w:sz w:val="22"/>
          <w:szCs w:val="22"/>
        </w:rPr>
        <w:t>C</w:t>
      </w:r>
      <w:r w:rsidRPr="00553B98">
        <w:rPr>
          <w:spacing w:val="1"/>
          <w:sz w:val="22"/>
          <w:szCs w:val="22"/>
        </w:rPr>
        <w:t>o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tract</w:t>
      </w:r>
      <w:r w:rsidRPr="00553B98">
        <w:rPr>
          <w:spacing w:val="-9"/>
          <w:sz w:val="22"/>
          <w:szCs w:val="22"/>
        </w:rPr>
        <w:t xml:space="preserve"> </w:t>
      </w:r>
      <w:proofErr w:type="spellStart"/>
      <w:r w:rsidRPr="00553B98">
        <w:rPr>
          <w:spacing w:val="2"/>
          <w:sz w:val="22"/>
          <w:szCs w:val="22"/>
        </w:rPr>
        <w:t>î</w:t>
      </w:r>
      <w:r w:rsidRPr="00553B98">
        <w:rPr>
          <w:sz w:val="22"/>
          <w:szCs w:val="22"/>
        </w:rPr>
        <w:t>n</w:t>
      </w:r>
      <w:proofErr w:type="spellEnd"/>
      <w:r w:rsidRPr="00553B98">
        <w:rPr>
          <w:spacing w:val="-9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c</w:t>
      </w:r>
      <w:r w:rsidRPr="00553B98">
        <w:rPr>
          <w:spacing w:val="1"/>
          <w:sz w:val="22"/>
          <w:szCs w:val="22"/>
        </w:rPr>
        <w:t>on</w:t>
      </w:r>
      <w:r w:rsidRPr="00553B98">
        <w:rPr>
          <w:spacing w:val="-2"/>
          <w:sz w:val="22"/>
          <w:szCs w:val="22"/>
        </w:rPr>
        <w:t>f</w:t>
      </w:r>
      <w:r w:rsidRPr="00553B98">
        <w:rPr>
          <w:spacing w:val="1"/>
          <w:sz w:val="22"/>
          <w:szCs w:val="22"/>
        </w:rPr>
        <w:t>o</w:t>
      </w:r>
      <w:r w:rsidRPr="00553B98">
        <w:rPr>
          <w:spacing w:val="3"/>
          <w:sz w:val="22"/>
          <w:szCs w:val="22"/>
        </w:rPr>
        <w:t>r</w:t>
      </w:r>
      <w:r w:rsidRPr="00553B98">
        <w:rPr>
          <w:spacing w:val="-5"/>
          <w:sz w:val="22"/>
          <w:szCs w:val="22"/>
        </w:rPr>
        <w:t>m</w:t>
      </w:r>
      <w:r w:rsidRPr="00553B98">
        <w:rPr>
          <w:sz w:val="22"/>
          <w:szCs w:val="22"/>
        </w:rPr>
        <w:t>itate</w:t>
      </w:r>
      <w:proofErr w:type="spellEnd"/>
      <w:r w:rsidRPr="00553B98">
        <w:rPr>
          <w:spacing w:val="-8"/>
          <w:sz w:val="22"/>
          <w:szCs w:val="22"/>
        </w:rPr>
        <w:t xml:space="preserve"> </w:t>
      </w:r>
      <w:r w:rsidRPr="00553B98">
        <w:rPr>
          <w:spacing w:val="2"/>
          <w:sz w:val="22"/>
          <w:szCs w:val="22"/>
        </w:rPr>
        <w:t>c</w:t>
      </w:r>
      <w:r w:rsidRPr="00553B98">
        <w:rPr>
          <w:sz w:val="22"/>
          <w:szCs w:val="22"/>
        </w:rPr>
        <w:t>u</w:t>
      </w:r>
      <w:r w:rsidRPr="00553B98">
        <w:rPr>
          <w:spacing w:val="-8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p</w:t>
      </w:r>
      <w:r w:rsidRPr="00553B98">
        <w:rPr>
          <w:sz w:val="22"/>
          <w:szCs w:val="22"/>
        </w:rPr>
        <w:t>re</w:t>
      </w:r>
      <w:r w:rsidRPr="00553B98">
        <w:rPr>
          <w:spacing w:val="-1"/>
          <w:sz w:val="22"/>
          <w:szCs w:val="22"/>
        </w:rPr>
        <w:t>v</w:t>
      </w:r>
      <w:r w:rsidRPr="00553B98">
        <w:rPr>
          <w:sz w:val="22"/>
          <w:szCs w:val="22"/>
        </w:rPr>
        <w:t>e</w:t>
      </w:r>
      <w:r w:rsidRPr="00553B98">
        <w:rPr>
          <w:spacing w:val="1"/>
          <w:sz w:val="22"/>
          <w:szCs w:val="22"/>
        </w:rPr>
        <w:t>d</w:t>
      </w:r>
      <w:r w:rsidRPr="00553B98">
        <w:rPr>
          <w:sz w:val="22"/>
          <w:szCs w:val="22"/>
        </w:rPr>
        <w:t>e</w:t>
      </w:r>
      <w:r w:rsidRPr="00553B98">
        <w:rPr>
          <w:spacing w:val="1"/>
          <w:sz w:val="22"/>
          <w:szCs w:val="22"/>
        </w:rPr>
        <w:t>r</w:t>
      </w:r>
      <w:r w:rsidRPr="00553B98">
        <w:rPr>
          <w:sz w:val="22"/>
          <w:szCs w:val="22"/>
        </w:rPr>
        <w:t>ile</w:t>
      </w:r>
      <w:proofErr w:type="spellEnd"/>
      <w:r w:rsidRPr="00553B98">
        <w:rPr>
          <w:spacing w:val="-8"/>
          <w:sz w:val="22"/>
          <w:szCs w:val="22"/>
        </w:rPr>
        <w:t xml:space="preserve"> </w:t>
      </w:r>
      <w:proofErr w:type="spellStart"/>
      <w:r w:rsidRPr="00553B98">
        <w:rPr>
          <w:spacing w:val="-1"/>
          <w:sz w:val="22"/>
          <w:szCs w:val="22"/>
        </w:rPr>
        <w:t>C</w:t>
      </w:r>
      <w:r w:rsidRPr="00553B98">
        <w:rPr>
          <w:spacing w:val="1"/>
          <w:sz w:val="22"/>
          <w:szCs w:val="22"/>
        </w:rPr>
        <w:t>o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trac</w:t>
      </w:r>
      <w:r w:rsidRPr="00553B98">
        <w:rPr>
          <w:spacing w:val="2"/>
          <w:sz w:val="22"/>
          <w:szCs w:val="22"/>
        </w:rPr>
        <w:t>t</w:t>
      </w:r>
      <w:r w:rsidRPr="00553B98">
        <w:rPr>
          <w:spacing w:val="-2"/>
          <w:sz w:val="22"/>
          <w:szCs w:val="22"/>
        </w:rPr>
        <w:t>u</w:t>
      </w:r>
      <w:r w:rsidRPr="00553B98">
        <w:rPr>
          <w:spacing w:val="2"/>
          <w:sz w:val="22"/>
          <w:szCs w:val="22"/>
        </w:rPr>
        <w:t>l</w:t>
      </w:r>
      <w:r w:rsidRPr="00553B98">
        <w:rPr>
          <w:spacing w:val="-2"/>
          <w:sz w:val="22"/>
          <w:szCs w:val="22"/>
        </w:rPr>
        <w:t>u</w:t>
      </w:r>
      <w:r w:rsidRPr="00553B98">
        <w:rPr>
          <w:sz w:val="22"/>
          <w:szCs w:val="22"/>
        </w:rPr>
        <w:t>i</w:t>
      </w:r>
      <w:proofErr w:type="spellEnd"/>
      <w:r w:rsidRPr="00553B98">
        <w:rPr>
          <w:sz w:val="22"/>
          <w:szCs w:val="22"/>
        </w:rPr>
        <w:t>;</w:t>
      </w:r>
    </w:p>
    <w:p w14:paraId="24E5ED8F" w14:textId="77777777" w:rsidR="00FA1492" w:rsidRPr="00553B98" w:rsidRDefault="00FA1492" w:rsidP="00AE51CD">
      <w:pPr>
        <w:pStyle w:val="BodyText"/>
        <w:numPr>
          <w:ilvl w:val="0"/>
          <w:numId w:val="2"/>
        </w:numPr>
        <w:tabs>
          <w:tab w:val="left" w:pos="821"/>
        </w:tabs>
        <w:kinsoku w:val="0"/>
        <w:overflowPunct w:val="0"/>
        <w:ind w:right="118" w:firstLine="0"/>
        <w:jc w:val="both"/>
        <w:rPr>
          <w:sz w:val="22"/>
          <w:szCs w:val="22"/>
        </w:rPr>
      </w:pPr>
      <w:proofErr w:type="spellStart"/>
      <w:r w:rsidRPr="00553B98">
        <w:rPr>
          <w:sz w:val="22"/>
          <w:szCs w:val="22"/>
        </w:rPr>
        <w:t>Despă</w:t>
      </w:r>
      <w:r w:rsidRPr="00553B98">
        <w:rPr>
          <w:spacing w:val="1"/>
          <w:sz w:val="22"/>
          <w:szCs w:val="22"/>
        </w:rPr>
        <w:t>g</w:t>
      </w:r>
      <w:r w:rsidRPr="00553B98">
        <w:rPr>
          <w:spacing w:val="-2"/>
          <w:sz w:val="22"/>
          <w:szCs w:val="22"/>
        </w:rPr>
        <w:t>u</w:t>
      </w:r>
      <w:r w:rsidRPr="00553B98">
        <w:rPr>
          <w:spacing w:val="1"/>
          <w:sz w:val="22"/>
          <w:szCs w:val="22"/>
        </w:rPr>
        <w:t>b</w:t>
      </w:r>
      <w:r w:rsidRPr="00553B98">
        <w:rPr>
          <w:sz w:val="22"/>
          <w:szCs w:val="22"/>
        </w:rPr>
        <w:t>ire</w:t>
      </w:r>
      <w:proofErr w:type="spellEnd"/>
      <w:r w:rsidRPr="00553B98">
        <w:rPr>
          <w:spacing w:val="32"/>
          <w:sz w:val="22"/>
          <w:szCs w:val="22"/>
        </w:rPr>
        <w:t xml:space="preserve"> </w:t>
      </w:r>
      <w:r w:rsidRPr="00553B98">
        <w:rPr>
          <w:sz w:val="22"/>
          <w:szCs w:val="22"/>
        </w:rPr>
        <w:t>-</w:t>
      </w:r>
      <w:r w:rsidRPr="00553B98">
        <w:rPr>
          <w:spacing w:val="29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su</w:t>
      </w:r>
      <w:r w:rsidRPr="00553B98">
        <w:rPr>
          <w:spacing w:val="-2"/>
          <w:sz w:val="22"/>
          <w:szCs w:val="22"/>
        </w:rPr>
        <w:t>m</w:t>
      </w:r>
      <w:r w:rsidRPr="00553B98">
        <w:rPr>
          <w:sz w:val="22"/>
          <w:szCs w:val="22"/>
        </w:rPr>
        <w:t>a</w:t>
      </w:r>
      <w:proofErr w:type="spellEnd"/>
      <w:r w:rsidRPr="00553B98">
        <w:rPr>
          <w:sz w:val="22"/>
          <w:szCs w:val="22"/>
        </w:rPr>
        <w:t>,</w:t>
      </w:r>
      <w:r w:rsidRPr="00553B98">
        <w:rPr>
          <w:spacing w:val="32"/>
          <w:sz w:val="22"/>
          <w:szCs w:val="22"/>
        </w:rPr>
        <w:t xml:space="preserve"> </w:t>
      </w:r>
      <w:proofErr w:type="spellStart"/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e</w:t>
      </w:r>
      <w:r w:rsidRPr="00553B98">
        <w:rPr>
          <w:spacing w:val="1"/>
          <w:sz w:val="22"/>
          <w:szCs w:val="22"/>
        </w:rPr>
        <w:t>p</w:t>
      </w:r>
      <w:r w:rsidRPr="00553B98">
        <w:rPr>
          <w:sz w:val="22"/>
          <w:szCs w:val="22"/>
        </w:rPr>
        <w:t>re</w:t>
      </w:r>
      <w:r w:rsidRPr="00553B98">
        <w:rPr>
          <w:spacing w:val="-1"/>
          <w:sz w:val="22"/>
          <w:szCs w:val="22"/>
        </w:rPr>
        <w:t>v</w:t>
      </w:r>
      <w:r w:rsidRPr="00553B98">
        <w:rPr>
          <w:spacing w:val="2"/>
          <w:sz w:val="22"/>
          <w:szCs w:val="22"/>
        </w:rPr>
        <w:t>ă</w:t>
      </w:r>
      <w:r w:rsidRPr="00553B98">
        <w:rPr>
          <w:sz w:val="22"/>
          <w:szCs w:val="22"/>
        </w:rPr>
        <w:t>z</w:t>
      </w:r>
      <w:r w:rsidRPr="00553B98">
        <w:rPr>
          <w:spacing w:val="-1"/>
          <w:sz w:val="22"/>
          <w:szCs w:val="22"/>
        </w:rPr>
        <w:t>u</w:t>
      </w:r>
      <w:r w:rsidRPr="00553B98">
        <w:rPr>
          <w:sz w:val="22"/>
          <w:szCs w:val="22"/>
        </w:rPr>
        <w:t>tă</w:t>
      </w:r>
      <w:proofErr w:type="spellEnd"/>
      <w:r w:rsidRPr="00553B98">
        <w:rPr>
          <w:spacing w:val="33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e</w:t>
      </w:r>
      <w:r w:rsidRPr="00553B98">
        <w:rPr>
          <w:spacing w:val="-1"/>
          <w:sz w:val="22"/>
          <w:szCs w:val="22"/>
        </w:rPr>
        <w:t>x</w:t>
      </w:r>
      <w:r w:rsidRPr="00553B98">
        <w:rPr>
          <w:spacing w:val="1"/>
          <w:sz w:val="22"/>
          <w:szCs w:val="22"/>
        </w:rPr>
        <w:t>p</w:t>
      </w:r>
      <w:r w:rsidRPr="00553B98">
        <w:rPr>
          <w:sz w:val="22"/>
          <w:szCs w:val="22"/>
        </w:rPr>
        <w:t>res</w:t>
      </w:r>
      <w:proofErr w:type="spellEnd"/>
      <w:r w:rsidRPr="00553B98">
        <w:rPr>
          <w:spacing w:val="30"/>
          <w:sz w:val="22"/>
          <w:szCs w:val="22"/>
        </w:rPr>
        <w:t xml:space="preserve"> </w:t>
      </w:r>
      <w:proofErr w:type="spellStart"/>
      <w:r w:rsidRPr="00553B98">
        <w:rPr>
          <w:spacing w:val="2"/>
          <w:sz w:val="22"/>
          <w:szCs w:val="22"/>
        </w:rPr>
        <w:t>î</w:t>
      </w:r>
      <w:r w:rsidRPr="00553B98">
        <w:rPr>
          <w:sz w:val="22"/>
          <w:szCs w:val="22"/>
        </w:rPr>
        <w:t>n</w:t>
      </w:r>
      <w:proofErr w:type="spellEnd"/>
      <w:r w:rsidRPr="00553B98">
        <w:rPr>
          <w:spacing w:val="30"/>
          <w:sz w:val="22"/>
          <w:szCs w:val="22"/>
        </w:rPr>
        <w:t xml:space="preserve"> </w:t>
      </w:r>
      <w:proofErr w:type="spellStart"/>
      <w:r w:rsidRPr="00553B98">
        <w:rPr>
          <w:spacing w:val="-1"/>
          <w:sz w:val="22"/>
          <w:szCs w:val="22"/>
        </w:rPr>
        <w:t>C</w:t>
      </w:r>
      <w:r w:rsidRPr="00553B98">
        <w:rPr>
          <w:spacing w:val="3"/>
          <w:sz w:val="22"/>
          <w:szCs w:val="22"/>
        </w:rPr>
        <w:t>o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tract</w:t>
      </w:r>
      <w:r w:rsidRPr="00553B98">
        <w:rPr>
          <w:spacing w:val="-2"/>
          <w:sz w:val="22"/>
          <w:szCs w:val="22"/>
        </w:rPr>
        <w:t>u</w:t>
      </w:r>
      <w:r w:rsidRPr="00553B98">
        <w:rPr>
          <w:sz w:val="22"/>
          <w:szCs w:val="22"/>
        </w:rPr>
        <w:t>l</w:t>
      </w:r>
      <w:proofErr w:type="spellEnd"/>
      <w:r w:rsidRPr="00553B98">
        <w:rPr>
          <w:sz w:val="22"/>
          <w:szCs w:val="22"/>
        </w:rPr>
        <w:t>,</w:t>
      </w:r>
      <w:r w:rsidRPr="00553B98">
        <w:rPr>
          <w:spacing w:val="32"/>
          <w:sz w:val="22"/>
          <w:szCs w:val="22"/>
        </w:rPr>
        <w:t xml:space="preserve"> </w:t>
      </w:r>
      <w:r w:rsidRPr="00553B98">
        <w:rPr>
          <w:sz w:val="22"/>
          <w:szCs w:val="22"/>
        </w:rPr>
        <w:t>c</w:t>
      </w:r>
      <w:r w:rsidRPr="00553B98">
        <w:rPr>
          <w:spacing w:val="3"/>
          <w:sz w:val="22"/>
          <w:szCs w:val="22"/>
        </w:rPr>
        <w:t>a</w:t>
      </w:r>
      <w:r w:rsidRPr="00553B98">
        <w:rPr>
          <w:sz w:val="22"/>
          <w:szCs w:val="22"/>
        </w:rPr>
        <w:t>re</w:t>
      </w:r>
      <w:r w:rsidRPr="00553B98">
        <w:rPr>
          <w:spacing w:val="31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este</w:t>
      </w:r>
      <w:proofErr w:type="spellEnd"/>
      <w:r w:rsidRPr="00553B98">
        <w:rPr>
          <w:spacing w:val="31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ac</w:t>
      </w:r>
      <w:r w:rsidRPr="00553B98">
        <w:rPr>
          <w:spacing w:val="1"/>
          <w:sz w:val="22"/>
          <w:szCs w:val="22"/>
        </w:rPr>
        <w:t>o</w:t>
      </w:r>
      <w:r w:rsidRPr="00553B98">
        <w:rPr>
          <w:sz w:val="22"/>
          <w:szCs w:val="22"/>
        </w:rPr>
        <w:t>r</w:t>
      </w:r>
      <w:r w:rsidRPr="00553B98">
        <w:rPr>
          <w:spacing w:val="1"/>
          <w:sz w:val="22"/>
          <w:szCs w:val="22"/>
        </w:rPr>
        <w:t>d</w:t>
      </w:r>
      <w:r w:rsidRPr="00553B98">
        <w:rPr>
          <w:sz w:val="22"/>
          <w:szCs w:val="22"/>
        </w:rPr>
        <w:t>ată</w:t>
      </w:r>
      <w:proofErr w:type="spellEnd"/>
      <w:r w:rsidRPr="00553B98">
        <w:rPr>
          <w:spacing w:val="31"/>
          <w:sz w:val="22"/>
          <w:szCs w:val="22"/>
        </w:rPr>
        <w:t xml:space="preserve"> </w:t>
      </w:r>
      <w:r w:rsidRPr="00553B98">
        <w:rPr>
          <w:spacing w:val="1"/>
          <w:sz w:val="22"/>
          <w:szCs w:val="22"/>
        </w:rPr>
        <w:t>d</w:t>
      </w:r>
      <w:r w:rsidRPr="00553B98">
        <w:rPr>
          <w:sz w:val="22"/>
          <w:szCs w:val="22"/>
        </w:rPr>
        <w:t>e</w:t>
      </w:r>
      <w:r w:rsidRPr="00553B98">
        <w:rPr>
          <w:spacing w:val="29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către</w:t>
      </w:r>
      <w:proofErr w:type="spellEnd"/>
      <w:r w:rsidRPr="00553B98">
        <w:rPr>
          <w:spacing w:val="32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i</w:t>
      </w:r>
      <w:r w:rsidRPr="00553B98">
        <w:rPr>
          <w:spacing w:val="-2"/>
          <w:sz w:val="22"/>
          <w:szCs w:val="22"/>
        </w:rPr>
        <w:t>n</w:t>
      </w:r>
      <w:r w:rsidRPr="00553B98">
        <w:rPr>
          <w:spacing w:val="-1"/>
          <w:sz w:val="22"/>
          <w:szCs w:val="22"/>
        </w:rPr>
        <w:t>s</w:t>
      </w:r>
      <w:r w:rsidRPr="00553B98">
        <w:rPr>
          <w:spacing w:val="2"/>
          <w:sz w:val="22"/>
          <w:szCs w:val="22"/>
        </w:rPr>
        <w:t>t</w:t>
      </w:r>
      <w:r w:rsidRPr="00553B98">
        <w:rPr>
          <w:sz w:val="22"/>
          <w:szCs w:val="22"/>
        </w:rPr>
        <w:t>a</w:t>
      </w:r>
      <w:r w:rsidRPr="00553B98">
        <w:rPr>
          <w:spacing w:val="-1"/>
          <w:sz w:val="22"/>
          <w:szCs w:val="22"/>
        </w:rPr>
        <w:t>n</w:t>
      </w:r>
      <w:r w:rsidRPr="00553B98">
        <w:rPr>
          <w:sz w:val="22"/>
          <w:szCs w:val="22"/>
        </w:rPr>
        <w:t>ța</w:t>
      </w:r>
      <w:proofErr w:type="spellEnd"/>
      <w:r w:rsidRPr="00553B98">
        <w:rPr>
          <w:spacing w:val="31"/>
          <w:sz w:val="22"/>
          <w:szCs w:val="22"/>
        </w:rPr>
        <w:t xml:space="preserve"> </w:t>
      </w:r>
      <w:r w:rsidRPr="00553B98">
        <w:rPr>
          <w:spacing w:val="1"/>
          <w:sz w:val="22"/>
          <w:szCs w:val="22"/>
        </w:rPr>
        <w:t>d</w:t>
      </w:r>
      <w:r w:rsidRPr="00553B98">
        <w:rPr>
          <w:sz w:val="22"/>
          <w:szCs w:val="22"/>
        </w:rPr>
        <w:t>e</w:t>
      </w:r>
      <w:r w:rsidRPr="00553B98">
        <w:rPr>
          <w:spacing w:val="31"/>
          <w:sz w:val="22"/>
          <w:szCs w:val="22"/>
        </w:rPr>
        <w:t xml:space="preserve"> </w:t>
      </w:r>
      <w:proofErr w:type="spellStart"/>
      <w:r w:rsidRPr="00553B98">
        <w:rPr>
          <w:spacing w:val="2"/>
          <w:sz w:val="22"/>
          <w:szCs w:val="22"/>
        </w:rPr>
        <w:t>j</w:t>
      </w:r>
      <w:r w:rsidRPr="00553B98">
        <w:rPr>
          <w:spacing w:val="-2"/>
          <w:sz w:val="22"/>
          <w:szCs w:val="22"/>
        </w:rPr>
        <w:t>u</w:t>
      </w:r>
      <w:r w:rsidRPr="00553B98">
        <w:rPr>
          <w:spacing w:val="1"/>
          <w:sz w:val="22"/>
          <w:szCs w:val="22"/>
        </w:rPr>
        <w:t>d</w:t>
      </w:r>
      <w:r w:rsidRPr="00553B98">
        <w:rPr>
          <w:sz w:val="22"/>
          <w:szCs w:val="22"/>
        </w:rPr>
        <w:t>ecată</w:t>
      </w:r>
      <w:proofErr w:type="spellEnd"/>
      <w:r w:rsidRPr="00553B98">
        <w:rPr>
          <w:spacing w:val="31"/>
          <w:sz w:val="22"/>
          <w:szCs w:val="22"/>
        </w:rPr>
        <w:t xml:space="preserve"> </w:t>
      </w:r>
      <w:r w:rsidRPr="00553B98">
        <w:rPr>
          <w:sz w:val="22"/>
          <w:szCs w:val="22"/>
        </w:rPr>
        <w:t>ca</w:t>
      </w:r>
      <w:r w:rsidRPr="00553B98">
        <w:rPr>
          <w:w w:val="99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d</w:t>
      </w:r>
      <w:r w:rsidRPr="00553B98">
        <w:rPr>
          <w:sz w:val="22"/>
          <w:szCs w:val="22"/>
        </w:rPr>
        <w:t>espă</w:t>
      </w:r>
      <w:r w:rsidRPr="00553B98">
        <w:rPr>
          <w:spacing w:val="-1"/>
          <w:sz w:val="22"/>
          <w:szCs w:val="22"/>
        </w:rPr>
        <w:t>g</w:t>
      </w:r>
      <w:r w:rsidRPr="00553B98">
        <w:rPr>
          <w:spacing w:val="-2"/>
          <w:sz w:val="22"/>
          <w:szCs w:val="22"/>
        </w:rPr>
        <w:t>u</w:t>
      </w:r>
      <w:r w:rsidRPr="00553B98">
        <w:rPr>
          <w:spacing w:val="1"/>
          <w:sz w:val="22"/>
          <w:szCs w:val="22"/>
        </w:rPr>
        <w:t>b</w:t>
      </w:r>
      <w:r w:rsidRPr="00553B98">
        <w:rPr>
          <w:sz w:val="22"/>
          <w:szCs w:val="22"/>
        </w:rPr>
        <w:t>ire</w:t>
      </w:r>
      <w:proofErr w:type="spellEnd"/>
      <w:r w:rsidRPr="00553B98">
        <w:rPr>
          <w:spacing w:val="-7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p</w:t>
      </w:r>
      <w:r w:rsidRPr="00553B98">
        <w:rPr>
          <w:sz w:val="22"/>
          <w:szCs w:val="22"/>
        </w:rPr>
        <w:t>lătibilă</w:t>
      </w:r>
      <w:proofErr w:type="spellEnd"/>
      <w:r w:rsidRPr="00553B98">
        <w:rPr>
          <w:spacing w:val="-7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P</w:t>
      </w:r>
      <w:r w:rsidRPr="00553B98">
        <w:rPr>
          <w:sz w:val="22"/>
          <w:szCs w:val="22"/>
        </w:rPr>
        <w:t>ă</w:t>
      </w:r>
      <w:r w:rsidRPr="00553B98">
        <w:rPr>
          <w:spacing w:val="1"/>
          <w:sz w:val="22"/>
          <w:szCs w:val="22"/>
        </w:rPr>
        <w:t>r</w:t>
      </w:r>
      <w:r w:rsidRPr="00553B98">
        <w:rPr>
          <w:sz w:val="22"/>
          <w:szCs w:val="22"/>
        </w:rPr>
        <w:t>ții</w:t>
      </w:r>
      <w:proofErr w:type="spellEnd"/>
      <w:r w:rsidRPr="00553B98">
        <w:rPr>
          <w:spacing w:val="-7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p</w:t>
      </w:r>
      <w:r w:rsidRPr="00553B98">
        <w:rPr>
          <w:spacing w:val="-2"/>
          <w:sz w:val="22"/>
          <w:szCs w:val="22"/>
        </w:rPr>
        <w:t>r</w:t>
      </w:r>
      <w:r w:rsidRPr="00553B98">
        <w:rPr>
          <w:sz w:val="22"/>
          <w:szCs w:val="22"/>
        </w:rPr>
        <w:t>e</w:t>
      </w:r>
      <w:r w:rsidRPr="00553B98">
        <w:rPr>
          <w:spacing w:val="2"/>
          <w:sz w:val="22"/>
          <w:szCs w:val="22"/>
        </w:rPr>
        <w:t>j</w:t>
      </w:r>
      <w:r w:rsidRPr="00553B98">
        <w:rPr>
          <w:spacing w:val="-2"/>
          <w:sz w:val="22"/>
          <w:szCs w:val="22"/>
        </w:rPr>
        <w:t>u</w:t>
      </w:r>
      <w:r w:rsidRPr="00553B98">
        <w:rPr>
          <w:spacing w:val="1"/>
          <w:sz w:val="22"/>
          <w:szCs w:val="22"/>
        </w:rPr>
        <w:t>d</w:t>
      </w:r>
      <w:r w:rsidRPr="00553B98">
        <w:rPr>
          <w:sz w:val="22"/>
          <w:szCs w:val="22"/>
        </w:rPr>
        <w:t>iciate</w:t>
      </w:r>
      <w:proofErr w:type="spellEnd"/>
      <w:r w:rsidRPr="00553B98">
        <w:rPr>
          <w:spacing w:val="-7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în</w:t>
      </w:r>
      <w:proofErr w:type="spellEnd"/>
      <w:r w:rsidRPr="00553B98">
        <w:rPr>
          <w:spacing w:val="-8"/>
          <w:sz w:val="22"/>
          <w:szCs w:val="22"/>
        </w:rPr>
        <w:t xml:space="preserve"> </w:t>
      </w:r>
      <w:proofErr w:type="spellStart"/>
      <w:r w:rsidRPr="00553B98">
        <w:rPr>
          <w:spacing w:val="-2"/>
          <w:sz w:val="22"/>
          <w:szCs w:val="22"/>
        </w:rPr>
        <w:t>u</w:t>
      </w:r>
      <w:r w:rsidRPr="00553B98">
        <w:rPr>
          <w:spacing w:val="3"/>
          <w:sz w:val="22"/>
          <w:szCs w:val="22"/>
        </w:rPr>
        <w:t>r</w:t>
      </w:r>
      <w:r w:rsidRPr="00553B98">
        <w:rPr>
          <w:spacing w:val="-2"/>
          <w:sz w:val="22"/>
          <w:szCs w:val="22"/>
        </w:rPr>
        <w:t>m</w:t>
      </w:r>
      <w:r w:rsidRPr="00553B98">
        <w:rPr>
          <w:sz w:val="22"/>
          <w:szCs w:val="22"/>
        </w:rPr>
        <w:t>a</w:t>
      </w:r>
      <w:proofErr w:type="spellEnd"/>
      <w:r w:rsidRPr="00553B98">
        <w:rPr>
          <w:spacing w:val="-7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î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călcă</w:t>
      </w:r>
      <w:r w:rsidRPr="00553B98">
        <w:rPr>
          <w:spacing w:val="1"/>
          <w:sz w:val="22"/>
          <w:szCs w:val="22"/>
        </w:rPr>
        <w:t>r</w:t>
      </w:r>
      <w:r w:rsidRPr="00553B98">
        <w:rPr>
          <w:sz w:val="22"/>
          <w:szCs w:val="22"/>
        </w:rPr>
        <w:t>ii</w:t>
      </w:r>
      <w:proofErr w:type="spellEnd"/>
      <w:r w:rsidRPr="00553B98">
        <w:rPr>
          <w:spacing w:val="-8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p</w:t>
      </w:r>
      <w:r w:rsidRPr="00553B98">
        <w:rPr>
          <w:spacing w:val="3"/>
          <w:sz w:val="22"/>
          <w:szCs w:val="22"/>
        </w:rPr>
        <w:t>r</w:t>
      </w:r>
      <w:r w:rsidRPr="00553B98">
        <w:rPr>
          <w:sz w:val="22"/>
          <w:szCs w:val="22"/>
        </w:rPr>
        <w:t>e</w:t>
      </w:r>
      <w:r w:rsidRPr="00553B98">
        <w:rPr>
          <w:spacing w:val="-1"/>
          <w:sz w:val="22"/>
          <w:szCs w:val="22"/>
        </w:rPr>
        <w:t>v</w:t>
      </w:r>
      <w:r w:rsidRPr="00553B98">
        <w:rPr>
          <w:sz w:val="22"/>
          <w:szCs w:val="22"/>
        </w:rPr>
        <w:t>e</w:t>
      </w:r>
      <w:r w:rsidRPr="00553B98">
        <w:rPr>
          <w:spacing w:val="1"/>
          <w:sz w:val="22"/>
          <w:szCs w:val="22"/>
        </w:rPr>
        <w:t>d</w:t>
      </w:r>
      <w:r w:rsidRPr="00553B98">
        <w:rPr>
          <w:sz w:val="22"/>
          <w:szCs w:val="22"/>
        </w:rPr>
        <w:t>e</w:t>
      </w:r>
      <w:r w:rsidRPr="00553B98">
        <w:rPr>
          <w:spacing w:val="1"/>
          <w:sz w:val="22"/>
          <w:szCs w:val="22"/>
        </w:rPr>
        <w:t>r</w:t>
      </w:r>
      <w:r w:rsidRPr="00553B98">
        <w:rPr>
          <w:sz w:val="22"/>
          <w:szCs w:val="22"/>
        </w:rPr>
        <w:t>ilor</w:t>
      </w:r>
      <w:proofErr w:type="spellEnd"/>
      <w:r w:rsidRPr="00553B98">
        <w:rPr>
          <w:spacing w:val="-6"/>
          <w:sz w:val="22"/>
          <w:szCs w:val="22"/>
        </w:rPr>
        <w:t xml:space="preserve"> </w:t>
      </w:r>
      <w:proofErr w:type="spellStart"/>
      <w:r w:rsidRPr="00553B98">
        <w:rPr>
          <w:spacing w:val="-1"/>
          <w:sz w:val="22"/>
          <w:szCs w:val="22"/>
        </w:rPr>
        <w:t>C</w:t>
      </w:r>
      <w:r w:rsidRPr="00553B98">
        <w:rPr>
          <w:spacing w:val="1"/>
          <w:sz w:val="22"/>
          <w:szCs w:val="22"/>
        </w:rPr>
        <w:t>o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tract</w:t>
      </w:r>
      <w:r w:rsidRPr="00553B98">
        <w:rPr>
          <w:spacing w:val="-2"/>
          <w:sz w:val="22"/>
          <w:szCs w:val="22"/>
        </w:rPr>
        <w:t>u</w:t>
      </w:r>
      <w:r w:rsidRPr="00553B98">
        <w:rPr>
          <w:spacing w:val="2"/>
          <w:sz w:val="22"/>
          <w:szCs w:val="22"/>
        </w:rPr>
        <w:t>l</w:t>
      </w:r>
      <w:r w:rsidRPr="00553B98">
        <w:rPr>
          <w:spacing w:val="-2"/>
          <w:sz w:val="22"/>
          <w:szCs w:val="22"/>
        </w:rPr>
        <w:t>u</w:t>
      </w:r>
      <w:r w:rsidRPr="00553B98">
        <w:rPr>
          <w:sz w:val="22"/>
          <w:szCs w:val="22"/>
        </w:rPr>
        <w:t>i</w:t>
      </w:r>
      <w:proofErr w:type="spellEnd"/>
      <w:r w:rsidRPr="00553B98">
        <w:rPr>
          <w:spacing w:val="-8"/>
          <w:sz w:val="22"/>
          <w:szCs w:val="22"/>
        </w:rPr>
        <w:t xml:space="preserve"> </w:t>
      </w:r>
      <w:r w:rsidRPr="00553B98">
        <w:rPr>
          <w:spacing w:val="1"/>
          <w:sz w:val="22"/>
          <w:szCs w:val="22"/>
        </w:rPr>
        <w:t>d</w:t>
      </w:r>
      <w:r w:rsidRPr="00553B98">
        <w:rPr>
          <w:sz w:val="22"/>
          <w:szCs w:val="22"/>
        </w:rPr>
        <w:t>e</w:t>
      </w:r>
      <w:r w:rsidRPr="00553B98">
        <w:rPr>
          <w:spacing w:val="-7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către</w:t>
      </w:r>
      <w:proofErr w:type="spellEnd"/>
      <w:r w:rsidRPr="00553B98">
        <w:rPr>
          <w:spacing w:val="-6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cealaltă</w:t>
      </w:r>
      <w:proofErr w:type="spellEnd"/>
      <w:r w:rsidRPr="00553B98">
        <w:rPr>
          <w:spacing w:val="-7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P</w:t>
      </w:r>
      <w:r w:rsidRPr="00553B98">
        <w:rPr>
          <w:sz w:val="22"/>
          <w:szCs w:val="22"/>
        </w:rPr>
        <w:t>a</w:t>
      </w:r>
      <w:r w:rsidRPr="00553B98">
        <w:rPr>
          <w:spacing w:val="1"/>
          <w:sz w:val="22"/>
          <w:szCs w:val="22"/>
        </w:rPr>
        <w:t>r</w:t>
      </w:r>
      <w:r w:rsidRPr="00553B98">
        <w:rPr>
          <w:sz w:val="22"/>
          <w:szCs w:val="22"/>
        </w:rPr>
        <w:t>te</w:t>
      </w:r>
      <w:proofErr w:type="spellEnd"/>
      <w:r w:rsidRPr="00553B98">
        <w:rPr>
          <w:sz w:val="22"/>
          <w:szCs w:val="22"/>
        </w:rPr>
        <w:t>;</w:t>
      </w:r>
    </w:p>
    <w:p w14:paraId="23D75926" w14:textId="77777777" w:rsidR="00FA1492" w:rsidRPr="00553B98" w:rsidRDefault="00FA1492" w:rsidP="00AE51CD">
      <w:pPr>
        <w:pStyle w:val="BodyText"/>
        <w:numPr>
          <w:ilvl w:val="0"/>
          <w:numId w:val="2"/>
        </w:numPr>
        <w:tabs>
          <w:tab w:val="left" w:pos="821"/>
        </w:tabs>
        <w:kinsoku w:val="0"/>
        <w:overflowPunct w:val="0"/>
        <w:ind w:right="115" w:firstLine="0"/>
        <w:jc w:val="both"/>
        <w:rPr>
          <w:sz w:val="22"/>
          <w:szCs w:val="22"/>
        </w:rPr>
      </w:pPr>
      <w:proofErr w:type="spellStart"/>
      <w:r w:rsidRPr="00553B98">
        <w:rPr>
          <w:sz w:val="22"/>
          <w:szCs w:val="22"/>
        </w:rPr>
        <w:t>Di</w:t>
      </w:r>
      <w:r w:rsidRPr="00553B98">
        <w:rPr>
          <w:spacing w:val="-1"/>
          <w:sz w:val="22"/>
          <w:szCs w:val="22"/>
        </w:rPr>
        <w:t>s</w:t>
      </w:r>
      <w:r w:rsidRPr="00553B98">
        <w:rPr>
          <w:spacing w:val="1"/>
          <w:sz w:val="22"/>
          <w:szCs w:val="22"/>
        </w:rPr>
        <w:t>po</w:t>
      </w:r>
      <w:r w:rsidRPr="00553B98">
        <w:rPr>
          <w:sz w:val="22"/>
          <w:szCs w:val="22"/>
        </w:rPr>
        <w:t>ziție</w:t>
      </w:r>
      <w:proofErr w:type="spellEnd"/>
      <w:r w:rsidRPr="00553B98">
        <w:rPr>
          <w:spacing w:val="22"/>
          <w:sz w:val="22"/>
          <w:szCs w:val="22"/>
        </w:rPr>
        <w:t xml:space="preserve"> </w:t>
      </w:r>
      <w:r w:rsidRPr="00553B98">
        <w:rPr>
          <w:sz w:val="22"/>
          <w:szCs w:val="22"/>
        </w:rPr>
        <w:t>-</w:t>
      </w:r>
      <w:r w:rsidRPr="00553B98">
        <w:rPr>
          <w:spacing w:val="22"/>
          <w:sz w:val="22"/>
          <w:szCs w:val="22"/>
        </w:rPr>
        <w:t xml:space="preserve"> </w:t>
      </w:r>
      <w:r w:rsidRPr="00553B98">
        <w:rPr>
          <w:spacing w:val="1"/>
          <w:sz w:val="22"/>
          <w:szCs w:val="22"/>
        </w:rPr>
        <w:t>do</w:t>
      </w:r>
      <w:r w:rsidRPr="00553B98">
        <w:rPr>
          <w:sz w:val="22"/>
          <w:szCs w:val="22"/>
        </w:rPr>
        <w:t>c</w:t>
      </w:r>
      <w:r w:rsidRPr="00553B98">
        <w:rPr>
          <w:spacing w:val="1"/>
          <w:sz w:val="22"/>
          <w:szCs w:val="22"/>
        </w:rPr>
        <w:t>u</w:t>
      </w:r>
      <w:r w:rsidRPr="00553B98">
        <w:rPr>
          <w:spacing w:val="-5"/>
          <w:sz w:val="22"/>
          <w:szCs w:val="22"/>
        </w:rPr>
        <w:t>m</w:t>
      </w:r>
      <w:r w:rsidRPr="00553B98">
        <w:rPr>
          <w:spacing w:val="2"/>
          <w:sz w:val="22"/>
          <w:szCs w:val="22"/>
        </w:rPr>
        <w:t>e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t</w:t>
      </w:r>
      <w:r w:rsidRPr="00553B98">
        <w:rPr>
          <w:spacing w:val="22"/>
          <w:sz w:val="22"/>
          <w:szCs w:val="22"/>
        </w:rPr>
        <w:t xml:space="preserve"> </w:t>
      </w:r>
      <w:proofErr w:type="spellStart"/>
      <w:r w:rsidRPr="00553B98">
        <w:rPr>
          <w:spacing w:val="-1"/>
          <w:sz w:val="22"/>
          <w:szCs w:val="22"/>
        </w:rPr>
        <w:t>s</w:t>
      </w:r>
      <w:r w:rsidRPr="00553B98">
        <w:rPr>
          <w:sz w:val="22"/>
          <w:szCs w:val="22"/>
        </w:rPr>
        <w:t>c</w:t>
      </w:r>
      <w:r w:rsidRPr="00553B98">
        <w:rPr>
          <w:spacing w:val="1"/>
          <w:sz w:val="22"/>
          <w:szCs w:val="22"/>
        </w:rPr>
        <w:t>r</w:t>
      </w:r>
      <w:r w:rsidRPr="00553B98">
        <w:rPr>
          <w:sz w:val="22"/>
          <w:szCs w:val="22"/>
        </w:rPr>
        <w:t>i</w:t>
      </w:r>
      <w:r w:rsidRPr="00553B98">
        <w:rPr>
          <w:spacing w:val="-1"/>
          <w:sz w:val="22"/>
          <w:szCs w:val="22"/>
        </w:rPr>
        <w:t>s</w:t>
      </w:r>
      <w:proofErr w:type="spellEnd"/>
      <w:r w:rsidRPr="00553B98">
        <w:rPr>
          <w:sz w:val="22"/>
          <w:szCs w:val="22"/>
        </w:rPr>
        <w:t>(</w:t>
      </w:r>
      <w:r w:rsidRPr="00553B98">
        <w:rPr>
          <w:spacing w:val="2"/>
          <w:sz w:val="22"/>
          <w:szCs w:val="22"/>
        </w:rPr>
        <w:t>ă</w:t>
      </w:r>
      <w:r w:rsidRPr="00553B98">
        <w:rPr>
          <w:sz w:val="22"/>
          <w:szCs w:val="22"/>
        </w:rPr>
        <w:t>)</w:t>
      </w:r>
      <w:r w:rsidRPr="00553B98">
        <w:rPr>
          <w:spacing w:val="23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e</w:t>
      </w:r>
      <w:r w:rsidRPr="00553B98">
        <w:rPr>
          <w:spacing w:val="-5"/>
          <w:sz w:val="22"/>
          <w:szCs w:val="22"/>
        </w:rPr>
        <w:t>m</w:t>
      </w:r>
      <w:r w:rsidRPr="00553B98">
        <w:rPr>
          <w:spacing w:val="2"/>
          <w:sz w:val="22"/>
          <w:szCs w:val="22"/>
        </w:rPr>
        <w:t>i</w:t>
      </w:r>
      <w:r w:rsidRPr="00553B98">
        <w:rPr>
          <w:spacing w:val="-1"/>
          <w:sz w:val="22"/>
          <w:szCs w:val="22"/>
        </w:rPr>
        <w:t>s</w:t>
      </w:r>
      <w:proofErr w:type="spellEnd"/>
      <w:r w:rsidRPr="00553B98">
        <w:rPr>
          <w:sz w:val="22"/>
          <w:szCs w:val="22"/>
        </w:rPr>
        <w:t>(ă)</w:t>
      </w:r>
      <w:r w:rsidRPr="00553B98">
        <w:rPr>
          <w:spacing w:val="23"/>
          <w:sz w:val="22"/>
          <w:szCs w:val="22"/>
        </w:rPr>
        <w:t xml:space="preserve"> </w:t>
      </w:r>
      <w:r w:rsidRPr="00553B98">
        <w:rPr>
          <w:spacing w:val="1"/>
          <w:sz w:val="22"/>
          <w:szCs w:val="22"/>
        </w:rPr>
        <w:t>d</w:t>
      </w:r>
      <w:r w:rsidRPr="00553B98">
        <w:rPr>
          <w:sz w:val="22"/>
          <w:szCs w:val="22"/>
        </w:rPr>
        <w:t>e</w:t>
      </w:r>
      <w:r w:rsidRPr="00553B98">
        <w:rPr>
          <w:spacing w:val="23"/>
          <w:sz w:val="22"/>
          <w:szCs w:val="22"/>
        </w:rPr>
        <w:t xml:space="preserve"> </w:t>
      </w:r>
      <w:proofErr w:type="spellStart"/>
      <w:r w:rsidR="00AC61BB">
        <w:rPr>
          <w:spacing w:val="-3"/>
          <w:sz w:val="22"/>
          <w:szCs w:val="22"/>
        </w:rPr>
        <w:t>Autoritate</w:t>
      </w:r>
      <w:r w:rsidRPr="00553B98">
        <w:rPr>
          <w:spacing w:val="4"/>
          <w:sz w:val="22"/>
          <w:szCs w:val="22"/>
        </w:rPr>
        <w:t>a</w:t>
      </w:r>
      <w:proofErr w:type="spellEnd"/>
      <w:r w:rsidRPr="00553B98">
        <w:rPr>
          <w:spacing w:val="24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c</w:t>
      </w:r>
      <w:r w:rsidRPr="00553B98">
        <w:rPr>
          <w:spacing w:val="1"/>
          <w:sz w:val="22"/>
          <w:szCs w:val="22"/>
        </w:rPr>
        <w:t>o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tracta</w:t>
      </w:r>
      <w:r w:rsidRPr="00553B98">
        <w:rPr>
          <w:spacing w:val="-1"/>
          <w:sz w:val="22"/>
          <w:szCs w:val="22"/>
        </w:rPr>
        <w:t>n</w:t>
      </w:r>
      <w:r w:rsidRPr="00553B98">
        <w:rPr>
          <w:sz w:val="22"/>
          <w:szCs w:val="22"/>
        </w:rPr>
        <w:t>tă</w:t>
      </w:r>
      <w:proofErr w:type="spellEnd"/>
      <w:r w:rsidRPr="00553B98">
        <w:rPr>
          <w:spacing w:val="23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în</w:t>
      </w:r>
      <w:proofErr w:type="spellEnd"/>
      <w:r w:rsidRPr="00553B98">
        <w:rPr>
          <w:spacing w:val="21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e</w:t>
      </w:r>
      <w:r w:rsidRPr="00553B98">
        <w:rPr>
          <w:spacing w:val="-1"/>
          <w:sz w:val="22"/>
          <w:szCs w:val="22"/>
        </w:rPr>
        <w:t>x</w:t>
      </w:r>
      <w:r w:rsidRPr="00553B98">
        <w:rPr>
          <w:sz w:val="22"/>
          <w:szCs w:val="22"/>
        </w:rPr>
        <w:t>e</w:t>
      </w:r>
      <w:r w:rsidRPr="00553B98">
        <w:rPr>
          <w:spacing w:val="3"/>
          <w:sz w:val="22"/>
          <w:szCs w:val="22"/>
        </w:rPr>
        <w:t>c</w:t>
      </w:r>
      <w:r w:rsidRPr="00553B98">
        <w:rPr>
          <w:spacing w:val="-2"/>
          <w:sz w:val="22"/>
          <w:szCs w:val="22"/>
        </w:rPr>
        <w:t>u</w:t>
      </w:r>
      <w:r w:rsidRPr="00553B98">
        <w:rPr>
          <w:sz w:val="22"/>
          <w:szCs w:val="22"/>
        </w:rPr>
        <w:t>tar</w:t>
      </w:r>
      <w:r w:rsidRPr="00553B98">
        <w:rPr>
          <w:spacing w:val="2"/>
          <w:sz w:val="22"/>
          <w:szCs w:val="22"/>
        </w:rPr>
        <w:t>e</w:t>
      </w:r>
      <w:r w:rsidRPr="00553B98">
        <w:rPr>
          <w:sz w:val="22"/>
          <w:szCs w:val="22"/>
        </w:rPr>
        <w:t>a</w:t>
      </w:r>
      <w:proofErr w:type="spellEnd"/>
      <w:r w:rsidRPr="00553B98">
        <w:rPr>
          <w:spacing w:val="23"/>
          <w:sz w:val="22"/>
          <w:szCs w:val="22"/>
        </w:rPr>
        <w:t xml:space="preserve"> </w:t>
      </w:r>
      <w:proofErr w:type="spellStart"/>
      <w:r w:rsidRPr="00553B98">
        <w:rPr>
          <w:spacing w:val="-1"/>
          <w:sz w:val="22"/>
          <w:szCs w:val="22"/>
        </w:rPr>
        <w:t>C</w:t>
      </w:r>
      <w:r w:rsidRPr="00553B98">
        <w:rPr>
          <w:spacing w:val="1"/>
          <w:sz w:val="22"/>
          <w:szCs w:val="22"/>
        </w:rPr>
        <w:t>o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tract</w:t>
      </w:r>
      <w:r w:rsidRPr="00553B98">
        <w:rPr>
          <w:spacing w:val="-2"/>
          <w:sz w:val="22"/>
          <w:szCs w:val="22"/>
        </w:rPr>
        <w:t>u</w:t>
      </w:r>
      <w:r w:rsidRPr="00553B98">
        <w:rPr>
          <w:spacing w:val="2"/>
          <w:sz w:val="22"/>
          <w:szCs w:val="22"/>
        </w:rPr>
        <w:t>l</w:t>
      </w:r>
      <w:r w:rsidRPr="00553B98">
        <w:rPr>
          <w:spacing w:val="-2"/>
          <w:sz w:val="22"/>
          <w:szCs w:val="22"/>
        </w:rPr>
        <w:t>u</w:t>
      </w:r>
      <w:r w:rsidRPr="00553B98">
        <w:rPr>
          <w:sz w:val="22"/>
          <w:szCs w:val="22"/>
        </w:rPr>
        <w:t>i</w:t>
      </w:r>
      <w:proofErr w:type="spellEnd"/>
      <w:r w:rsidRPr="00553B98">
        <w:rPr>
          <w:spacing w:val="22"/>
          <w:sz w:val="22"/>
          <w:szCs w:val="22"/>
        </w:rPr>
        <w:t xml:space="preserve"> </w:t>
      </w:r>
      <w:proofErr w:type="spellStart"/>
      <w:r w:rsidRPr="00553B98">
        <w:rPr>
          <w:spacing w:val="-1"/>
          <w:sz w:val="22"/>
          <w:szCs w:val="22"/>
        </w:rPr>
        <w:t>ș</w:t>
      </w:r>
      <w:r w:rsidRPr="00553B98">
        <w:rPr>
          <w:sz w:val="22"/>
          <w:szCs w:val="22"/>
        </w:rPr>
        <w:t>i</w:t>
      </w:r>
      <w:proofErr w:type="spellEnd"/>
      <w:r w:rsidRPr="00553B98">
        <w:rPr>
          <w:spacing w:val="22"/>
          <w:sz w:val="22"/>
          <w:szCs w:val="22"/>
        </w:rPr>
        <w:t xml:space="preserve"> </w:t>
      </w:r>
      <w:r w:rsidRPr="00553B98">
        <w:rPr>
          <w:sz w:val="22"/>
          <w:szCs w:val="22"/>
        </w:rPr>
        <w:t>cu</w:t>
      </w:r>
      <w:r w:rsidRPr="00553B98">
        <w:rPr>
          <w:w w:val="99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respectarea</w:t>
      </w:r>
      <w:proofErr w:type="spellEnd"/>
      <w:r w:rsidRPr="00553B98">
        <w:rPr>
          <w:spacing w:val="5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p</w:t>
      </w:r>
      <w:r w:rsidRPr="00553B98">
        <w:rPr>
          <w:sz w:val="22"/>
          <w:szCs w:val="22"/>
        </w:rPr>
        <w:t>re</w:t>
      </w:r>
      <w:r w:rsidRPr="00553B98">
        <w:rPr>
          <w:spacing w:val="-1"/>
          <w:sz w:val="22"/>
          <w:szCs w:val="22"/>
        </w:rPr>
        <w:t>v</w:t>
      </w:r>
      <w:r w:rsidRPr="00553B98">
        <w:rPr>
          <w:sz w:val="22"/>
          <w:szCs w:val="22"/>
        </w:rPr>
        <w:t>e</w:t>
      </w:r>
      <w:r w:rsidRPr="00553B98">
        <w:rPr>
          <w:spacing w:val="1"/>
          <w:sz w:val="22"/>
          <w:szCs w:val="22"/>
        </w:rPr>
        <w:t>d</w:t>
      </w:r>
      <w:r w:rsidRPr="00553B98">
        <w:rPr>
          <w:sz w:val="22"/>
          <w:szCs w:val="22"/>
        </w:rPr>
        <w:t>e</w:t>
      </w:r>
      <w:r w:rsidRPr="00553B98">
        <w:rPr>
          <w:spacing w:val="1"/>
          <w:sz w:val="22"/>
          <w:szCs w:val="22"/>
        </w:rPr>
        <w:t>r</w:t>
      </w:r>
      <w:r w:rsidRPr="00553B98">
        <w:rPr>
          <w:sz w:val="22"/>
          <w:szCs w:val="22"/>
        </w:rPr>
        <w:t>ilor</w:t>
      </w:r>
      <w:proofErr w:type="spellEnd"/>
      <w:r w:rsidRPr="00553B98">
        <w:rPr>
          <w:spacing w:val="5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acest</w:t>
      </w:r>
      <w:r w:rsidRPr="00553B98">
        <w:rPr>
          <w:spacing w:val="-2"/>
          <w:sz w:val="22"/>
          <w:szCs w:val="22"/>
        </w:rPr>
        <w:t>u</w:t>
      </w:r>
      <w:r w:rsidRPr="00553B98">
        <w:rPr>
          <w:sz w:val="22"/>
          <w:szCs w:val="22"/>
        </w:rPr>
        <w:t>ia</w:t>
      </w:r>
      <w:proofErr w:type="spellEnd"/>
      <w:r w:rsidRPr="00553B98">
        <w:rPr>
          <w:sz w:val="22"/>
          <w:szCs w:val="22"/>
        </w:rPr>
        <w:t>,</w:t>
      </w:r>
      <w:r w:rsidRPr="00553B98">
        <w:rPr>
          <w:spacing w:val="6"/>
          <w:sz w:val="22"/>
          <w:szCs w:val="22"/>
        </w:rPr>
        <w:t xml:space="preserve"> </w:t>
      </w:r>
      <w:proofErr w:type="spellStart"/>
      <w:r w:rsidRPr="00553B98">
        <w:rPr>
          <w:spacing w:val="2"/>
          <w:sz w:val="22"/>
          <w:szCs w:val="22"/>
        </w:rPr>
        <w:t>î</w:t>
      </w:r>
      <w:r w:rsidRPr="00553B98">
        <w:rPr>
          <w:sz w:val="22"/>
          <w:szCs w:val="22"/>
        </w:rPr>
        <w:t>n</w:t>
      </w:r>
      <w:proofErr w:type="spellEnd"/>
      <w:r w:rsidRPr="00553B98">
        <w:rPr>
          <w:spacing w:val="3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l</w:t>
      </w:r>
      <w:r w:rsidRPr="00553B98">
        <w:rPr>
          <w:spacing w:val="1"/>
          <w:sz w:val="22"/>
          <w:szCs w:val="22"/>
        </w:rPr>
        <w:t>i</w:t>
      </w:r>
      <w:r w:rsidRPr="00553B98">
        <w:rPr>
          <w:spacing w:val="-2"/>
          <w:sz w:val="22"/>
          <w:szCs w:val="22"/>
        </w:rPr>
        <w:t>m</w:t>
      </w:r>
      <w:r w:rsidRPr="00553B98">
        <w:rPr>
          <w:sz w:val="22"/>
          <w:szCs w:val="22"/>
        </w:rPr>
        <w:t>itele</w:t>
      </w:r>
      <w:proofErr w:type="spellEnd"/>
      <w:r w:rsidRPr="00553B98">
        <w:rPr>
          <w:spacing w:val="7"/>
          <w:sz w:val="22"/>
          <w:szCs w:val="22"/>
        </w:rPr>
        <w:t xml:space="preserve"> </w:t>
      </w:r>
      <w:proofErr w:type="spellStart"/>
      <w:r w:rsidRPr="00553B98">
        <w:rPr>
          <w:spacing w:val="-2"/>
          <w:sz w:val="22"/>
          <w:szCs w:val="22"/>
        </w:rPr>
        <w:t>L</w:t>
      </w:r>
      <w:r w:rsidRPr="00553B98">
        <w:rPr>
          <w:spacing w:val="2"/>
          <w:sz w:val="22"/>
          <w:szCs w:val="22"/>
        </w:rPr>
        <w:t>e</w:t>
      </w:r>
      <w:r w:rsidRPr="00553B98">
        <w:rPr>
          <w:spacing w:val="-2"/>
          <w:sz w:val="22"/>
          <w:szCs w:val="22"/>
        </w:rPr>
        <w:t>g</w:t>
      </w:r>
      <w:r w:rsidRPr="00553B98">
        <w:rPr>
          <w:sz w:val="22"/>
          <w:szCs w:val="22"/>
        </w:rPr>
        <w:t>ii</w:t>
      </w:r>
      <w:proofErr w:type="spellEnd"/>
      <w:r w:rsidRPr="00553B98">
        <w:rPr>
          <w:spacing w:val="7"/>
          <w:sz w:val="22"/>
          <w:szCs w:val="22"/>
        </w:rPr>
        <w:t xml:space="preserve"> 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r.</w:t>
      </w:r>
      <w:r w:rsidRPr="00553B98">
        <w:rPr>
          <w:spacing w:val="5"/>
          <w:sz w:val="22"/>
          <w:szCs w:val="22"/>
        </w:rPr>
        <w:t xml:space="preserve"> </w:t>
      </w:r>
      <w:r w:rsidRPr="00553B98">
        <w:rPr>
          <w:spacing w:val="1"/>
          <w:sz w:val="22"/>
          <w:szCs w:val="22"/>
        </w:rPr>
        <w:t>98</w:t>
      </w:r>
      <w:r w:rsidRPr="00553B98">
        <w:rPr>
          <w:sz w:val="22"/>
          <w:szCs w:val="22"/>
        </w:rPr>
        <w:t>/2</w:t>
      </w:r>
      <w:r w:rsidRPr="00553B98">
        <w:rPr>
          <w:spacing w:val="1"/>
          <w:sz w:val="22"/>
          <w:szCs w:val="22"/>
        </w:rPr>
        <w:t>01</w:t>
      </w:r>
      <w:r w:rsidRPr="00553B98">
        <w:rPr>
          <w:spacing w:val="8"/>
          <w:sz w:val="22"/>
          <w:szCs w:val="22"/>
        </w:rPr>
        <w:t>6</w:t>
      </w:r>
      <w:r w:rsidRPr="00553B98">
        <w:rPr>
          <w:sz w:val="22"/>
          <w:szCs w:val="22"/>
        </w:rPr>
        <w:t>,</w:t>
      </w:r>
      <w:r w:rsidRPr="00553B98">
        <w:rPr>
          <w:spacing w:val="5"/>
          <w:sz w:val="22"/>
          <w:szCs w:val="22"/>
        </w:rPr>
        <w:t xml:space="preserve"> </w:t>
      </w:r>
      <w:proofErr w:type="spellStart"/>
      <w:r w:rsidRPr="00553B98">
        <w:rPr>
          <w:spacing w:val="-1"/>
          <w:sz w:val="22"/>
          <w:szCs w:val="22"/>
        </w:rPr>
        <w:t>ș</w:t>
      </w:r>
      <w:r w:rsidRPr="00553B98">
        <w:rPr>
          <w:sz w:val="22"/>
          <w:szCs w:val="22"/>
        </w:rPr>
        <w:t>i</w:t>
      </w:r>
      <w:proofErr w:type="spellEnd"/>
      <w:r w:rsidRPr="00553B98">
        <w:rPr>
          <w:spacing w:val="4"/>
          <w:sz w:val="22"/>
          <w:szCs w:val="22"/>
        </w:rPr>
        <w:t xml:space="preserve"> </w:t>
      </w:r>
      <w:r w:rsidRPr="00553B98">
        <w:rPr>
          <w:sz w:val="22"/>
          <w:szCs w:val="22"/>
        </w:rPr>
        <w:t>a</w:t>
      </w:r>
      <w:r w:rsidRPr="00553B98">
        <w:rPr>
          <w:spacing w:val="5"/>
          <w:sz w:val="22"/>
          <w:szCs w:val="22"/>
        </w:rPr>
        <w:t xml:space="preserve"> </w:t>
      </w:r>
      <w:proofErr w:type="spellStart"/>
      <w:r w:rsidRPr="00553B98">
        <w:rPr>
          <w:spacing w:val="-2"/>
          <w:sz w:val="22"/>
          <w:szCs w:val="22"/>
        </w:rPr>
        <w:t>n</w:t>
      </w:r>
      <w:r w:rsidRPr="00553B98">
        <w:rPr>
          <w:spacing w:val="1"/>
          <w:sz w:val="22"/>
          <w:szCs w:val="22"/>
        </w:rPr>
        <w:t>o</w:t>
      </w:r>
      <w:r w:rsidRPr="00553B98">
        <w:rPr>
          <w:spacing w:val="3"/>
          <w:sz w:val="22"/>
          <w:szCs w:val="22"/>
        </w:rPr>
        <w:t>r</w:t>
      </w:r>
      <w:r w:rsidRPr="00553B98">
        <w:rPr>
          <w:spacing w:val="-5"/>
          <w:sz w:val="22"/>
          <w:szCs w:val="22"/>
        </w:rPr>
        <w:t>m</w:t>
      </w:r>
      <w:r w:rsidRPr="00553B98">
        <w:rPr>
          <w:sz w:val="22"/>
          <w:szCs w:val="22"/>
        </w:rPr>
        <w:t>el</w:t>
      </w:r>
      <w:r w:rsidRPr="00553B98">
        <w:rPr>
          <w:spacing w:val="1"/>
          <w:sz w:val="22"/>
          <w:szCs w:val="22"/>
        </w:rPr>
        <w:t>o</w:t>
      </w:r>
      <w:r w:rsidRPr="00553B98">
        <w:rPr>
          <w:sz w:val="22"/>
          <w:szCs w:val="22"/>
        </w:rPr>
        <w:t>r</w:t>
      </w:r>
      <w:proofErr w:type="spellEnd"/>
      <w:r w:rsidRPr="00553B98">
        <w:rPr>
          <w:spacing w:val="6"/>
          <w:sz w:val="22"/>
          <w:szCs w:val="22"/>
        </w:rPr>
        <w:t xml:space="preserve"> </w:t>
      </w:r>
      <w:r w:rsidRPr="00553B98">
        <w:rPr>
          <w:spacing w:val="1"/>
          <w:sz w:val="22"/>
          <w:szCs w:val="22"/>
        </w:rPr>
        <w:t>d</w:t>
      </w:r>
      <w:r w:rsidRPr="00553B98">
        <w:rPr>
          <w:sz w:val="22"/>
          <w:szCs w:val="22"/>
        </w:rPr>
        <w:t>e</w:t>
      </w:r>
      <w:r w:rsidRPr="00553B98">
        <w:rPr>
          <w:spacing w:val="5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a</w:t>
      </w:r>
      <w:r w:rsidRPr="00553B98">
        <w:rPr>
          <w:spacing w:val="1"/>
          <w:sz w:val="22"/>
          <w:szCs w:val="22"/>
        </w:rPr>
        <w:t>p</w:t>
      </w:r>
      <w:r w:rsidRPr="00553B98">
        <w:rPr>
          <w:sz w:val="22"/>
          <w:szCs w:val="22"/>
        </w:rPr>
        <w:t>lica</w:t>
      </w:r>
      <w:r w:rsidRPr="00553B98">
        <w:rPr>
          <w:spacing w:val="1"/>
          <w:sz w:val="22"/>
          <w:szCs w:val="22"/>
        </w:rPr>
        <w:t>r</w:t>
      </w:r>
      <w:r w:rsidRPr="00553B98">
        <w:rPr>
          <w:sz w:val="22"/>
          <w:szCs w:val="22"/>
        </w:rPr>
        <w:t>e</w:t>
      </w:r>
      <w:proofErr w:type="spellEnd"/>
      <w:r w:rsidRPr="00553B98">
        <w:rPr>
          <w:spacing w:val="6"/>
          <w:sz w:val="22"/>
          <w:szCs w:val="22"/>
        </w:rPr>
        <w:t xml:space="preserve"> </w:t>
      </w:r>
      <w:proofErr w:type="gramStart"/>
      <w:r w:rsidRPr="00553B98">
        <w:rPr>
          <w:sz w:val="22"/>
          <w:szCs w:val="22"/>
        </w:rPr>
        <w:t>a</w:t>
      </w:r>
      <w:proofErr w:type="gramEnd"/>
      <w:r w:rsidRPr="00553B98">
        <w:rPr>
          <w:w w:val="99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acesteia</w:t>
      </w:r>
      <w:proofErr w:type="spellEnd"/>
      <w:r w:rsidRPr="00553B98">
        <w:rPr>
          <w:sz w:val="22"/>
          <w:szCs w:val="22"/>
        </w:rPr>
        <w:t>;</w:t>
      </w:r>
    </w:p>
    <w:p w14:paraId="1783C440" w14:textId="77777777" w:rsidR="00FA1492" w:rsidRPr="00553B98" w:rsidRDefault="00FA1492" w:rsidP="00AE51CD">
      <w:pPr>
        <w:pStyle w:val="BodyText"/>
        <w:numPr>
          <w:ilvl w:val="0"/>
          <w:numId w:val="2"/>
        </w:numPr>
        <w:tabs>
          <w:tab w:val="left" w:pos="821"/>
        </w:tabs>
        <w:kinsoku w:val="0"/>
        <w:overflowPunct w:val="0"/>
        <w:ind w:right="116" w:firstLine="0"/>
        <w:jc w:val="both"/>
        <w:rPr>
          <w:sz w:val="22"/>
          <w:szCs w:val="22"/>
        </w:rPr>
      </w:pPr>
      <w:proofErr w:type="spellStart"/>
      <w:r w:rsidRPr="00553B98">
        <w:rPr>
          <w:sz w:val="22"/>
          <w:szCs w:val="22"/>
        </w:rPr>
        <w:t>D</w:t>
      </w:r>
      <w:r w:rsidRPr="00553B98">
        <w:rPr>
          <w:spacing w:val="1"/>
          <w:sz w:val="22"/>
          <w:szCs w:val="22"/>
        </w:rPr>
        <w:t>o</w:t>
      </w:r>
      <w:r w:rsidRPr="00553B98">
        <w:rPr>
          <w:sz w:val="22"/>
          <w:szCs w:val="22"/>
        </w:rPr>
        <w:t>c</w:t>
      </w:r>
      <w:r w:rsidRPr="00553B98">
        <w:rPr>
          <w:spacing w:val="1"/>
          <w:sz w:val="22"/>
          <w:szCs w:val="22"/>
        </w:rPr>
        <w:t>u</w:t>
      </w:r>
      <w:r w:rsidRPr="00553B98">
        <w:rPr>
          <w:spacing w:val="-5"/>
          <w:sz w:val="22"/>
          <w:szCs w:val="22"/>
        </w:rPr>
        <w:t>m</w:t>
      </w:r>
      <w:r w:rsidRPr="00553B98">
        <w:rPr>
          <w:spacing w:val="2"/>
          <w:sz w:val="22"/>
          <w:szCs w:val="22"/>
        </w:rPr>
        <w:t>e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tele</w:t>
      </w:r>
      <w:proofErr w:type="spellEnd"/>
      <w:r w:rsidRPr="00553B98">
        <w:rPr>
          <w:spacing w:val="11"/>
          <w:sz w:val="22"/>
          <w:szCs w:val="22"/>
        </w:rPr>
        <w:t xml:space="preserve"> </w:t>
      </w:r>
      <w:proofErr w:type="spellStart"/>
      <w:r w:rsidR="00AC61BB">
        <w:rPr>
          <w:sz w:val="22"/>
          <w:szCs w:val="22"/>
        </w:rPr>
        <w:t>Autorității</w:t>
      </w:r>
      <w:proofErr w:type="spellEnd"/>
      <w:r w:rsidRPr="00553B98">
        <w:rPr>
          <w:spacing w:val="9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c</w:t>
      </w:r>
      <w:r w:rsidRPr="00553B98">
        <w:rPr>
          <w:spacing w:val="1"/>
          <w:sz w:val="22"/>
          <w:szCs w:val="22"/>
        </w:rPr>
        <w:t>o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tract</w:t>
      </w:r>
      <w:r w:rsidRPr="00553B98">
        <w:rPr>
          <w:spacing w:val="2"/>
          <w:sz w:val="22"/>
          <w:szCs w:val="22"/>
        </w:rPr>
        <w:t>a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te</w:t>
      </w:r>
      <w:proofErr w:type="spellEnd"/>
      <w:r w:rsidRPr="00553B98">
        <w:rPr>
          <w:spacing w:val="13"/>
          <w:sz w:val="22"/>
          <w:szCs w:val="22"/>
        </w:rPr>
        <w:t xml:space="preserve"> </w:t>
      </w:r>
      <w:r w:rsidRPr="00553B98">
        <w:rPr>
          <w:sz w:val="22"/>
          <w:szCs w:val="22"/>
        </w:rPr>
        <w:t>-</w:t>
      </w:r>
      <w:r w:rsidRPr="00553B98">
        <w:rPr>
          <w:spacing w:val="7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toate</w:t>
      </w:r>
      <w:proofErr w:type="spellEnd"/>
      <w:r w:rsidRPr="00553B98">
        <w:rPr>
          <w:spacing w:val="10"/>
          <w:sz w:val="22"/>
          <w:szCs w:val="22"/>
        </w:rPr>
        <w:t xml:space="preserve"> </w:t>
      </w:r>
      <w:proofErr w:type="spellStart"/>
      <w:r w:rsidRPr="00553B98">
        <w:rPr>
          <w:spacing w:val="-1"/>
          <w:sz w:val="22"/>
          <w:szCs w:val="22"/>
        </w:rPr>
        <w:t>ș</w:t>
      </w:r>
      <w:r w:rsidRPr="00553B98">
        <w:rPr>
          <w:sz w:val="22"/>
          <w:szCs w:val="22"/>
        </w:rPr>
        <w:t>i</w:t>
      </w:r>
      <w:proofErr w:type="spellEnd"/>
      <w:r w:rsidRPr="00553B98">
        <w:rPr>
          <w:spacing w:val="10"/>
          <w:sz w:val="22"/>
          <w:szCs w:val="22"/>
        </w:rPr>
        <w:t xml:space="preserve"> </w:t>
      </w:r>
      <w:proofErr w:type="spellStart"/>
      <w:r w:rsidRPr="00553B98">
        <w:rPr>
          <w:spacing w:val="-2"/>
          <w:sz w:val="22"/>
          <w:szCs w:val="22"/>
        </w:rPr>
        <w:t>f</w:t>
      </w:r>
      <w:r w:rsidRPr="00553B98">
        <w:rPr>
          <w:sz w:val="22"/>
          <w:szCs w:val="22"/>
        </w:rPr>
        <w:t>ie</w:t>
      </w:r>
      <w:r w:rsidRPr="00553B98">
        <w:rPr>
          <w:spacing w:val="2"/>
          <w:sz w:val="22"/>
          <w:szCs w:val="22"/>
        </w:rPr>
        <w:t>c</w:t>
      </w:r>
      <w:r w:rsidRPr="00553B98">
        <w:rPr>
          <w:sz w:val="22"/>
          <w:szCs w:val="22"/>
        </w:rPr>
        <w:t>a</w:t>
      </w:r>
      <w:r w:rsidRPr="00553B98">
        <w:rPr>
          <w:spacing w:val="1"/>
          <w:sz w:val="22"/>
          <w:szCs w:val="22"/>
        </w:rPr>
        <w:t>r</w:t>
      </w:r>
      <w:r w:rsidRPr="00553B98">
        <w:rPr>
          <w:sz w:val="22"/>
          <w:szCs w:val="22"/>
        </w:rPr>
        <w:t>e</w:t>
      </w:r>
      <w:proofErr w:type="spellEnd"/>
      <w:r w:rsidRPr="00553B98">
        <w:rPr>
          <w:spacing w:val="9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d</w:t>
      </w:r>
      <w:r w:rsidRPr="00553B98">
        <w:rPr>
          <w:sz w:val="22"/>
          <w:szCs w:val="22"/>
        </w:rPr>
        <w:t>i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tre</w:t>
      </w:r>
      <w:proofErr w:type="spellEnd"/>
      <w:r w:rsidRPr="00553B98">
        <w:rPr>
          <w:spacing w:val="8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do</w:t>
      </w:r>
      <w:r w:rsidRPr="00553B98">
        <w:rPr>
          <w:sz w:val="22"/>
          <w:szCs w:val="22"/>
        </w:rPr>
        <w:t>c</w:t>
      </w:r>
      <w:r w:rsidRPr="00553B98">
        <w:rPr>
          <w:spacing w:val="1"/>
          <w:sz w:val="22"/>
          <w:szCs w:val="22"/>
        </w:rPr>
        <w:t>u</w:t>
      </w:r>
      <w:r w:rsidRPr="00553B98">
        <w:rPr>
          <w:spacing w:val="-5"/>
          <w:sz w:val="22"/>
          <w:szCs w:val="22"/>
        </w:rPr>
        <w:t>m</w:t>
      </w:r>
      <w:r w:rsidRPr="00553B98">
        <w:rPr>
          <w:spacing w:val="2"/>
          <w:sz w:val="22"/>
          <w:szCs w:val="22"/>
        </w:rPr>
        <w:t>e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te</w:t>
      </w:r>
      <w:r w:rsidRPr="00553B98">
        <w:rPr>
          <w:spacing w:val="3"/>
          <w:sz w:val="22"/>
          <w:szCs w:val="22"/>
        </w:rPr>
        <w:t>l</w:t>
      </w:r>
      <w:r w:rsidRPr="00553B98">
        <w:rPr>
          <w:sz w:val="22"/>
          <w:szCs w:val="22"/>
        </w:rPr>
        <w:t>e</w:t>
      </w:r>
      <w:proofErr w:type="spellEnd"/>
      <w:r w:rsidRPr="00553B98">
        <w:rPr>
          <w:spacing w:val="12"/>
          <w:sz w:val="22"/>
          <w:szCs w:val="22"/>
        </w:rPr>
        <w:t xml:space="preserve"> </w:t>
      </w:r>
      <w:proofErr w:type="spellStart"/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ece</w:t>
      </w:r>
      <w:r w:rsidRPr="00553B98">
        <w:rPr>
          <w:spacing w:val="1"/>
          <w:sz w:val="22"/>
          <w:szCs w:val="22"/>
        </w:rPr>
        <w:t>s</w:t>
      </w:r>
      <w:r w:rsidRPr="00553B98">
        <w:rPr>
          <w:sz w:val="22"/>
          <w:szCs w:val="22"/>
        </w:rPr>
        <w:t>a</w:t>
      </w:r>
      <w:r w:rsidRPr="00553B98">
        <w:rPr>
          <w:spacing w:val="1"/>
          <w:sz w:val="22"/>
          <w:szCs w:val="22"/>
        </w:rPr>
        <w:t>r</w:t>
      </w:r>
      <w:r w:rsidRPr="00553B98">
        <w:rPr>
          <w:sz w:val="22"/>
          <w:szCs w:val="22"/>
        </w:rPr>
        <w:t>e</w:t>
      </w:r>
      <w:proofErr w:type="spellEnd"/>
      <w:r w:rsidRPr="00553B98">
        <w:rPr>
          <w:spacing w:val="8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în</w:t>
      </w:r>
      <w:proofErr w:type="spellEnd"/>
      <w:r w:rsidRPr="00553B98">
        <w:rPr>
          <w:spacing w:val="10"/>
          <w:sz w:val="22"/>
          <w:szCs w:val="22"/>
        </w:rPr>
        <w:t xml:space="preserve"> </w:t>
      </w:r>
      <w:r w:rsidRPr="00553B98">
        <w:rPr>
          <w:spacing w:val="-5"/>
          <w:sz w:val="22"/>
          <w:szCs w:val="22"/>
        </w:rPr>
        <w:t>m</w:t>
      </w:r>
      <w:r w:rsidRPr="00553B98">
        <w:rPr>
          <w:spacing w:val="1"/>
          <w:sz w:val="22"/>
          <w:szCs w:val="22"/>
        </w:rPr>
        <w:t>o</w:t>
      </w:r>
      <w:r w:rsidRPr="00553B98">
        <w:rPr>
          <w:sz w:val="22"/>
          <w:szCs w:val="22"/>
        </w:rPr>
        <w:t>d</w:t>
      </w:r>
      <w:r w:rsidRPr="00553B98">
        <w:rPr>
          <w:spacing w:val="9"/>
          <w:sz w:val="22"/>
          <w:szCs w:val="22"/>
        </w:rPr>
        <w:t xml:space="preserve"> </w:t>
      </w:r>
      <w:r w:rsidRPr="00553B98">
        <w:rPr>
          <w:spacing w:val="1"/>
          <w:sz w:val="22"/>
          <w:szCs w:val="22"/>
        </w:rPr>
        <w:t>d</w:t>
      </w:r>
      <w:r w:rsidRPr="00553B98">
        <w:rPr>
          <w:sz w:val="22"/>
          <w:szCs w:val="22"/>
        </w:rPr>
        <w:t>irect</w:t>
      </w:r>
      <w:r w:rsidRPr="00553B98">
        <w:rPr>
          <w:spacing w:val="9"/>
          <w:sz w:val="22"/>
          <w:szCs w:val="22"/>
        </w:rPr>
        <w:t xml:space="preserve"> </w:t>
      </w:r>
      <w:proofErr w:type="spellStart"/>
      <w:r w:rsidRPr="00553B98">
        <w:rPr>
          <w:spacing w:val="-1"/>
          <w:sz w:val="22"/>
          <w:szCs w:val="22"/>
        </w:rPr>
        <w:t>s</w:t>
      </w:r>
      <w:r w:rsidRPr="00553B98">
        <w:rPr>
          <w:spacing w:val="2"/>
          <w:sz w:val="22"/>
          <w:szCs w:val="22"/>
        </w:rPr>
        <w:t>a</w:t>
      </w:r>
      <w:r w:rsidRPr="00553B98">
        <w:rPr>
          <w:sz w:val="22"/>
          <w:szCs w:val="22"/>
        </w:rPr>
        <w:t>u</w:t>
      </w:r>
      <w:proofErr w:type="spellEnd"/>
      <w:r w:rsidRPr="00553B98">
        <w:rPr>
          <w:w w:val="99"/>
          <w:sz w:val="22"/>
          <w:szCs w:val="22"/>
        </w:rPr>
        <w:t xml:space="preserve"> </w:t>
      </w:r>
      <w:r w:rsidRPr="00553B98">
        <w:rPr>
          <w:spacing w:val="2"/>
          <w:sz w:val="22"/>
          <w:szCs w:val="22"/>
        </w:rPr>
        <w:t>i</w:t>
      </w:r>
      <w:r w:rsidRPr="00553B98">
        <w:rPr>
          <w:spacing w:val="-5"/>
          <w:sz w:val="22"/>
          <w:szCs w:val="22"/>
        </w:rPr>
        <w:t>m</w:t>
      </w:r>
      <w:r w:rsidRPr="00553B98">
        <w:rPr>
          <w:spacing w:val="1"/>
          <w:sz w:val="22"/>
          <w:szCs w:val="22"/>
        </w:rPr>
        <w:t>p</w:t>
      </w:r>
      <w:r w:rsidRPr="00553B98">
        <w:rPr>
          <w:sz w:val="22"/>
          <w:szCs w:val="22"/>
        </w:rPr>
        <w:t>licit</w:t>
      </w:r>
      <w:r w:rsidRPr="00553B98">
        <w:rPr>
          <w:spacing w:val="21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p</w:t>
      </w:r>
      <w:r w:rsidRPr="00553B98">
        <w:rPr>
          <w:sz w:val="22"/>
          <w:szCs w:val="22"/>
        </w:rPr>
        <w:t>r</w:t>
      </w:r>
      <w:r w:rsidRPr="00553B98">
        <w:rPr>
          <w:spacing w:val="2"/>
          <w:sz w:val="22"/>
          <w:szCs w:val="22"/>
        </w:rPr>
        <w:t>i</w:t>
      </w:r>
      <w:r w:rsidRPr="00553B98">
        <w:rPr>
          <w:sz w:val="22"/>
          <w:szCs w:val="22"/>
        </w:rPr>
        <w:t>n</w:t>
      </w:r>
      <w:proofErr w:type="spellEnd"/>
      <w:r w:rsidRPr="00553B98">
        <w:rPr>
          <w:spacing w:val="20"/>
          <w:sz w:val="22"/>
          <w:szCs w:val="22"/>
        </w:rPr>
        <w:t xml:space="preserve"> 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a</w:t>
      </w:r>
      <w:r w:rsidRPr="00553B98">
        <w:rPr>
          <w:spacing w:val="2"/>
          <w:sz w:val="22"/>
          <w:szCs w:val="22"/>
        </w:rPr>
        <w:t>t</w:t>
      </w:r>
      <w:r w:rsidRPr="00553B98">
        <w:rPr>
          <w:spacing w:val="-2"/>
          <w:sz w:val="22"/>
          <w:szCs w:val="22"/>
        </w:rPr>
        <w:t>u</w:t>
      </w:r>
      <w:r w:rsidRPr="00553B98">
        <w:rPr>
          <w:sz w:val="22"/>
          <w:szCs w:val="22"/>
        </w:rPr>
        <w:t>ra</w:t>
      </w:r>
      <w:r w:rsidRPr="00553B98">
        <w:rPr>
          <w:spacing w:val="24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P</w:t>
      </w:r>
      <w:r w:rsidRPr="00553B98">
        <w:rPr>
          <w:sz w:val="22"/>
          <w:szCs w:val="22"/>
        </w:rPr>
        <w:t>r</w:t>
      </w:r>
      <w:r w:rsidRPr="00553B98">
        <w:rPr>
          <w:spacing w:val="1"/>
          <w:sz w:val="22"/>
          <w:szCs w:val="22"/>
        </w:rPr>
        <w:t>od</w:t>
      </w:r>
      <w:r w:rsidRPr="00553B98">
        <w:rPr>
          <w:spacing w:val="-2"/>
          <w:sz w:val="22"/>
          <w:szCs w:val="22"/>
        </w:rPr>
        <w:t>u</w:t>
      </w:r>
      <w:r w:rsidRPr="00553B98">
        <w:rPr>
          <w:spacing w:val="-1"/>
          <w:sz w:val="22"/>
          <w:szCs w:val="22"/>
        </w:rPr>
        <w:t>s</w:t>
      </w:r>
      <w:r w:rsidRPr="00553B98">
        <w:rPr>
          <w:sz w:val="22"/>
          <w:szCs w:val="22"/>
        </w:rPr>
        <w:t>e</w:t>
      </w:r>
      <w:r w:rsidRPr="00553B98">
        <w:rPr>
          <w:spacing w:val="2"/>
          <w:sz w:val="22"/>
          <w:szCs w:val="22"/>
        </w:rPr>
        <w:t>l</w:t>
      </w:r>
      <w:r w:rsidRPr="00553B98">
        <w:rPr>
          <w:spacing w:val="1"/>
          <w:sz w:val="22"/>
          <w:szCs w:val="22"/>
        </w:rPr>
        <w:t>o</w:t>
      </w:r>
      <w:r w:rsidRPr="00553B98">
        <w:rPr>
          <w:sz w:val="22"/>
          <w:szCs w:val="22"/>
        </w:rPr>
        <w:t>r</w:t>
      </w:r>
      <w:proofErr w:type="spellEnd"/>
      <w:r w:rsidRPr="00553B98">
        <w:rPr>
          <w:spacing w:val="23"/>
          <w:sz w:val="22"/>
          <w:szCs w:val="22"/>
        </w:rPr>
        <w:t xml:space="preserve"> </w:t>
      </w:r>
      <w:r w:rsidRPr="00553B98">
        <w:rPr>
          <w:sz w:val="22"/>
          <w:szCs w:val="22"/>
        </w:rPr>
        <w:t>care</w:t>
      </w:r>
      <w:r w:rsidRPr="00553B98">
        <w:rPr>
          <w:spacing w:val="22"/>
          <w:sz w:val="22"/>
          <w:szCs w:val="22"/>
        </w:rPr>
        <w:t xml:space="preserve"> </w:t>
      </w:r>
      <w:r w:rsidRPr="00553B98">
        <w:rPr>
          <w:spacing w:val="-2"/>
          <w:sz w:val="22"/>
          <w:szCs w:val="22"/>
        </w:rPr>
        <w:t>f</w:t>
      </w:r>
      <w:r w:rsidRPr="00553B98">
        <w:rPr>
          <w:sz w:val="22"/>
          <w:szCs w:val="22"/>
        </w:rPr>
        <w:t>ac</w:t>
      </w:r>
      <w:r w:rsidRPr="00553B98">
        <w:rPr>
          <w:spacing w:val="22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ob</w:t>
      </w:r>
      <w:r w:rsidRPr="00553B98">
        <w:rPr>
          <w:sz w:val="22"/>
          <w:szCs w:val="22"/>
        </w:rPr>
        <w:t>iect</w:t>
      </w:r>
      <w:r w:rsidRPr="00553B98">
        <w:rPr>
          <w:spacing w:val="-1"/>
          <w:sz w:val="22"/>
          <w:szCs w:val="22"/>
        </w:rPr>
        <w:t>u</w:t>
      </w:r>
      <w:r w:rsidRPr="00553B98">
        <w:rPr>
          <w:sz w:val="22"/>
          <w:szCs w:val="22"/>
        </w:rPr>
        <w:t>l</w:t>
      </w:r>
      <w:proofErr w:type="spellEnd"/>
      <w:r w:rsidRPr="00553B98">
        <w:rPr>
          <w:spacing w:val="21"/>
          <w:sz w:val="22"/>
          <w:szCs w:val="22"/>
        </w:rPr>
        <w:t xml:space="preserve"> </w:t>
      </w:r>
      <w:proofErr w:type="spellStart"/>
      <w:r w:rsidRPr="00553B98">
        <w:rPr>
          <w:spacing w:val="-1"/>
          <w:sz w:val="22"/>
          <w:szCs w:val="22"/>
        </w:rPr>
        <w:t>C</w:t>
      </w:r>
      <w:r w:rsidRPr="00553B98">
        <w:rPr>
          <w:spacing w:val="1"/>
          <w:sz w:val="22"/>
          <w:szCs w:val="22"/>
        </w:rPr>
        <w:t>on</w:t>
      </w:r>
      <w:r w:rsidRPr="00553B98">
        <w:rPr>
          <w:sz w:val="22"/>
          <w:szCs w:val="22"/>
        </w:rPr>
        <w:t>tract</w:t>
      </w:r>
      <w:r w:rsidRPr="00553B98">
        <w:rPr>
          <w:spacing w:val="-2"/>
          <w:sz w:val="22"/>
          <w:szCs w:val="22"/>
        </w:rPr>
        <w:t>u</w:t>
      </w:r>
      <w:r w:rsidRPr="00553B98">
        <w:rPr>
          <w:sz w:val="22"/>
          <w:szCs w:val="22"/>
        </w:rPr>
        <w:t>lui</w:t>
      </w:r>
      <w:proofErr w:type="spellEnd"/>
      <w:r w:rsidRPr="00553B98">
        <w:rPr>
          <w:sz w:val="22"/>
          <w:szCs w:val="22"/>
        </w:rPr>
        <w:t>,</w:t>
      </w:r>
      <w:r w:rsidRPr="00553B98">
        <w:rPr>
          <w:spacing w:val="22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i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c</w:t>
      </w:r>
      <w:r w:rsidRPr="00553B98">
        <w:rPr>
          <w:spacing w:val="2"/>
          <w:sz w:val="22"/>
          <w:szCs w:val="22"/>
        </w:rPr>
        <w:t>l</w:t>
      </w:r>
      <w:r w:rsidRPr="00553B98">
        <w:rPr>
          <w:spacing w:val="1"/>
          <w:sz w:val="22"/>
          <w:szCs w:val="22"/>
        </w:rPr>
        <w:t>u</w:t>
      </w:r>
      <w:r w:rsidRPr="00553B98">
        <w:rPr>
          <w:spacing w:val="-1"/>
          <w:sz w:val="22"/>
          <w:szCs w:val="22"/>
        </w:rPr>
        <w:t>s</w:t>
      </w:r>
      <w:r w:rsidRPr="00553B98">
        <w:rPr>
          <w:sz w:val="22"/>
          <w:szCs w:val="22"/>
        </w:rPr>
        <w:t>i</w:t>
      </w:r>
      <w:r w:rsidRPr="00553B98">
        <w:rPr>
          <w:spacing w:val="-2"/>
          <w:sz w:val="22"/>
          <w:szCs w:val="22"/>
        </w:rPr>
        <w:t>v</w:t>
      </w:r>
      <w:proofErr w:type="spellEnd"/>
      <w:r w:rsidRPr="00553B98">
        <w:rPr>
          <w:sz w:val="22"/>
          <w:szCs w:val="22"/>
        </w:rPr>
        <w:t>,</w:t>
      </w:r>
      <w:r w:rsidRPr="00553B98">
        <w:rPr>
          <w:spacing w:val="22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d</w:t>
      </w:r>
      <w:r w:rsidRPr="00553B98">
        <w:rPr>
          <w:sz w:val="22"/>
          <w:szCs w:val="22"/>
        </w:rPr>
        <w:t>ar</w:t>
      </w:r>
      <w:proofErr w:type="spellEnd"/>
      <w:r w:rsidRPr="00553B98">
        <w:rPr>
          <w:spacing w:val="23"/>
          <w:sz w:val="22"/>
          <w:szCs w:val="22"/>
        </w:rPr>
        <w:t xml:space="preserve"> </w:t>
      </w:r>
      <w:proofErr w:type="spellStart"/>
      <w:r w:rsidRPr="00553B98">
        <w:rPr>
          <w:spacing w:val="-2"/>
          <w:sz w:val="22"/>
          <w:szCs w:val="22"/>
        </w:rPr>
        <w:t>f</w:t>
      </w:r>
      <w:r w:rsidRPr="00553B98">
        <w:rPr>
          <w:sz w:val="22"/>
          <w:szCs w:val="22"/>
        </w:rPr>
        <w:t>ă</w:t>
      </w:r>
      <w:r w:rsidRPr="00553B98">
        <w:rPr>
          <w:spacing w:val="1"/>
          <w:sz w:val="22"/>
          <w:szCs w:val="22"/>
        </w:rPr>
        <w:t>r</w:t>
      </w:r>
      <w:r w:rsidRPr="00553B98">
        <w:rPr>
          <w:sz w:val="22"/>
          <w:szCs w:val="22"/>
        </w:rPr>
        <w:t>ă</w:t>
      </w:r>
      <w:proofErr w:type="spellEnd"/>
      <w:r w:rsidRPr="00553B98">
        <w:rPr>
          <w:spacing w:val="21"/>
          <w:sz w:val="22"/>
          <w:szCs w:val="22"/>
        </w:rPr>
        <w:t xml:space="preserve"> </w:t>
      </w:r>
      <w:r w:rsidRPr="00553B98">
        <w:rPr>
          <w:sz w:val="22"/>
          <w:szCs w:val="22"/>
        </w:rPr>
        <w:t>a</w:t>
      </w:r>
      <w:r w:rsidRPr="00553B98">
        <w:rPr>
          <w:spacing w:val="24"/>
          <w:sz w:val="22"/>
          <w:szCs w:val="22"/>
        </w:rPr>
        <w:t xml:space="preserve"> </w:t>
      </w:r>
      <w:r w:rsidRPr="00553B98">
        <w:rPr>
          <w:spacing w:val="-1"/>
          <w:sz w:val="22"/>
          <w:szCs w:val="22"/>
        </w:rPr>
        <w:t>s</w:t>
      </w:r>
      <w:r w:rsidRPr="00553B98">
        <w:rPr>
          <w:sz w:val="22"/>
          <w:szCs w:val="22"/>
        </w:rPr>
        <w:t>e</w:t>
      </w:r>
      <w:r w:rsidRPr="00553B98">
        <w:rPr>
          <w:spacing w:val="21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l</w:t>
      </w:r>
      <w:r w:rsidRPr="00553B98">
        <w:rPr>
          <w:spacing w:val="1"/>
          <w:sz w:val="22"/>
          <w:szCs w:val="22"/>
        </w:rPr>
        <w:t>i</w:t>
      </w:r>
      <w:r w:rsidRPr="00553B98">
        <w:rPr>
          <w:spacing w:val="-2"/>
          <w:sz w:val="22"/>
          <w:szCs w:val="22"/>
        </w:rPr>
        <w:t>m</w:t>
      </w:r>
      <w:r w:rsidRPr="00553B98">
        <w:rPr>
          <w:sz w:val="22"/>
          <w:szCs w:val="22"/>
        </w:rPr>
        <w:t>ita</w:t>
      </w:r>
      <w:proofErr w:type="spellEnd"/>
      <w:r w:rsidRPr="00553B98">
        <w:rPr>
          <w:spacing w:val="21"/>
          <w:sz w:val="22"/>
          <w:szCs w:val="22"/>
        </w:rPr>
        <w:t xml:space="preserve"> </w:t>
      </w:r>
      <w:r w:rsidRPr="00553B98">
        <w:rPr>
          <w:sz w:val="22"/>
          <w:szCs w:val="22"/>
        </w:rPr>
        <w:t>la:</w:t>
      </w:r>
      <w:r w:rsidRPr="00553B98">
        <w:rPr>
          <w:spacing w:val="22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p</w:t>
      </w:r>
      <w:r w:rsidRPr="00553B98">
        <w:rPr>
          <w:sz w:val="22"/>
          <w:szCs w:val="22"/>
        </w:rPr>
        <w:t>l</w:t>
      </w:r>
      <w:r w:rsidRPr="00553B98">
        <w:rPr>
          <w:spacing w:val="2"/>
          <w:sz w:val="22"/>
          <w:szCs w:val="22"/>
        </w:rPr>
        <w:t>a</w:t>
      </w:r>
      <w:r w:rsidRPr="00553B98">
        <w:rPr>
          <w:spacing w:val="1"/>
          <w:sz w:val="22"/>
          <w:szCs w:val="22"/>
        </w:rPr>
        <w:t>n</w:t>
      </w:r>
      <w:r w:rsidRPr="00553B98">
        <w:rPr>
          <w:spacing w:val="-2"/>
          <w:sz w:val="22"/>
          <w:szCs w:val="22"/>
        </w:rPr>
        <w:t>u</w:t>
      </w:r>
      <w:r w:rsidRPr="00553B98">
        <w:rPr>
          <w:sz w:val="22"/>
          <w:szCs w:val="22"/>
        </w:rPr>
        <w:t>ri</w:t>
      </w:r>
      <w:proofErr w:type="spellEnd"/>
      <w:r w:rsidRPr="00553B98">
        <w:rPr>
          <w:sz w:val="22"/>
          <w:szCs w:val="22"/>
        </w:rPr>
        <w:t>,</w:t>
      </w:r>
      <w:r w:rsidRPr="00553B98">
        <w:rPr>
          <w:spacing w:val="22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re</w:t>
      </w:r>
      <w:r w:rsidRPr="00553B98">
        <w:rPr>
          <w:spacing w:val="1"/>
          <w:sz w:val="22"/>
          <w:szCs w:val="22"/>
        </w:rPr>
        <w:t>g</w:t>
      </w:r>
      <w:r w:rsidRPr="00553B98">
        <w:rPr>
          <w:spacing w:val="-2"/>
          <w:sz w:val="22"/>
          <w:szCs w:val="22"/>
        </w:rPr>
        <w:t>u</w:t>
      </w:r>
      <w:r w:rsidRPr="00553B98">
        <w:rPr>
          <w:sz w:val="22"/>
          <w:szCs w:val="22"/>
        </w:rPr>
        <w:t>l</w:t>
      </w:r>
      <w:r w:rsidRPr="00553B98">
        <w:rPr>
          <w:spacing w:val="2"/>
          <w:sz w:val="22"/>
          <w:szCs w:val="22"/>
        </w:rPr>
        <w:t>a</w:t>
      </w:r>
      <w:r w:rsidRPr="00553B98">
        <w:rPr>
          <w:spacing w:val="-5"/>
          <w:sz w:val="22"/>
          <w:szCs w:val="22"/>
        </w:rPr>
        <w:t>m</w:t>
      </w:r>
      <w:r w:rsidRPr="00553B98">
        <w:rPr>
          <w:spacing w:val="2"/>
          <w:sz w:val="22"/>
          <w:szCs w:val="22"/>
        </w:rPr>
        <w:t>e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te</w:t>
      </w:r>
      <w:proofErr w:type="spellEnd"/>
      <w:r w:rsidRPr="00553B98">
        <w:rPr>
          <w:sz w:val="22"/>
          <w:szCs w:val="22"/>
        </w:rPr>
        <w:t>,</w:t>
      </w:r>
      <w:r w:rsidRPr="00553B98">
        <w:rPr>
          <w:w w:val="99"/>
          <w:sz w:val="22"/>
          <w:szCs w:val="22"/>
        </w:rPr>
        <w:t xml:space="preserve"> </w:t>
      </w:r>
      <w:proofErr w:type="spellStart"/>
      <w:r w:rsidRPr="00553B98">
        <w:rPr>
          <w:spacing w:val="-1"/>
          <w:sz w:val="22"/>
          <w:szCs w:val="22"/>
        </w:rPr>
        <w:t>s</w:t>
      </w:r>
      <w:r w:rsidRPr="00553B98">
        <w:rPr>
          <w:spacing w:val="1"/>
          <w:sz w:val="22"/>
          <w:szCs w:val="22"/>
        </w:rPr>
        <w:t>p</w:t>
      </w:r>
      <w:r w:rsidRPr="00553B98">
        <w:rPr>
          <w:sz w:val="22"/>
          <w:szCs w:val="22"/>
        </w:rPr>
        <w:t>eci</w:t>
      </w:r>
      <w:r w:rsidRPr="00553B98">
        <w:rPr>
          <w:spacing w:val="-2"/>
          <w:sz w:val="22"/>
          <w:szCs w:val="22"/>
        </w:rPr>
        <w:t>f</w:t>
      </w:r>
      <w:r w:rsidRPr="00553B98">
        <w:rPr>
          <w:sz w:val="22"/>
          <w:szCs w:val="22"/>
        </w:rPr>
        <w:t>icaț</w:t>
      </w:r>
      <w:r w:rsidRPr="00553B98">
        <w:rPr>
          <w:spacing w:val="2"/>
          <w:sz w:val="22"/>
          <w:szCs w:val="22"/>
        </w:rPr>
        <w:t>i</w:t>
      </w:r>
      <w:r w:rsidRPr="00553B98">
        <w:rPr>
          <w:sz w:val="22"/>
          <w:szCs w:val="22"/>
        </w:rPr>
        <w:t>i</w:t>
      </w:r>
      <w:proofErr w:type="spellEnd"/>
      <w:r w:rsidRPr="00553B98">
        <w:rPr>
          <w:sz w:val="22"/>
          <w:szCs w:val="22"/>
        </w:rPr>
        <w:t>,</w:t>
      </w:r>
      <w:r w:rsidRPr="00553B98">
        <w:rPr>
          <w:spacing w:val="-15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d</w:t>
      </w:r>
      <w:r w:rsidRPr="00553B98">
        <w:rPr>
          <w:sz w:val="22"/>
          <w:szCs w:val="22"/>
        </w:rPr>
        <w:t>ese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e</w:t>
      </w:r>
      <w:proofErr w:type="spellEnd"/>
      <w:r w:rsidRPr="00553B98">
        <w:rPr>
          <w:sz w:val="22"/>
          <w:szCs w:val="22"/>
        </w:rPr>
        <w:t>,</w:t>
      </w:r>
      <w:r w:rsidRPr="00553B98">
        <w:rPr>
          <w:spacing w:val="-13"/>
          <w:sz w:val="22"/>
          <w:szCs w:val="22"/>
        </w:rPr>
        <w:t xml:space="preserve"> </w:t>
      </w:r>
      <w:proofErr w:type="spellStart"/>
      <w:r w:rsidRPr="00553B98">
        <w:rPr>
          <w:spacing w:val="-1"/>
          <w:sz w:val="22"/>
          <w:szCs w:val="22"/>
        </w:rPr>
        <w:t>s</w:t>
      </w:r>
      <w:r w:rsidRPr="00553B98">
        <w:rPr>
          <w:spacing w:val="2"/>
          <w:sz w:val="22"/>
          <w:szCs w:val="22"/>
        </w:rPr>
        <w:t>c</w:t>
      </w:r>
      <w:r w:rsidRPr="00553B98">
        <w:rPr>
          <w:spacing w:val="-2"/>
          <w:sz w:val="22"/>
          <w:szCs w:val="22"/>
        </w:rPr>
        <w:t>h</w:t>
      </w:r>
      <w:r w:rsidRPr="00553B98">
        <w:rPr>
          <w:sz w:val="22"/>
          <w:szCs w:val="22"/>
        </w:rPr>
        <w:t>ițe</w:t>
      </w:r>
      <w:proofErr w:type="spellEnd"/>
      <w:r w:rsidRPr="00553B98">
        <w:rPr>
          <w:sz w:val="22"/>
          <w:szCs w:val="22"/>
        </w:rPr>
        <w:t>,</w:t>
      </w:r>
      <w:r w:rsidRPr="00553B98">
        <w:rPr>
          <w:spacing w:val="-13"/>
          <w:sz w:val="22"/>
          <w:szCs w:val="22"/>
        </w:rPr>
        <w:t xml:space="preserve"> </w:t>
      </w:r>
      <w:proofErr w:type="spellStart"/>
      <w:r w:rsidRPr="00553B98">
        <w:rPr>
          <w:spacing w:val="-5"/>
          <w:sz w:val="22"/>
          <w:szCs w:val="22"/>
        </w:rPr>
        <w:t>m</w:t>
      </w:r>
      <w:r w:rsidRPr="00553B98">
        <w:rPr>
          <w:spacing w:val="3"/>
          <w:sz w:val="22"/>
          <w:szCs w:val="22"/>
        </w:rPr>
        <w:t>o</w:t>
      </w:r>
      <w:r w:rsidRPr="00553B98">
        <w:rPr>
          <w:spacing w:val="1"/>
          <w:sz w:val="22"/>
          <w:szCs w:val="22"/>
        </w:rPr>
        <w:t>d</w:t>
      </w:r>
      <w:r w:rsidRPr="00553B98">
        <w:rPr>
          <w:sz w:val="22"/>
          <w:szCs w:val="22"/>
        </w:rPr>
        <w:t>ele</w:t>
      </w:r>
      <w:proofErr w:type="spellEnd"/>
      <w:r w:rsidRPr="00553B98">
        <w:rPr>
          <w:sz w:val="22"/>
          <w:szCs w:val="22"/>
        </w:rPr>
        <w:t>,</w:t>
      </w:r>
      <w:r w:rsidRPr="00553B98">
        <w:rPr>
          <w:spacing w:val="-15"/>
          <w:sz w:val="22"/>
          <w:szCs w:val="22"/>
        </w:rPr>
        <w:t xml:space="preserve"> </w:t>
      </w:r>
      <w:r w:rsidRPr="00553B98">
        <w:rPr>
          <w:spacing w:val="1"/>
          <w:sz w:val="22"/>
          <w:szCs w:val="22"/>
        </w:rPr>
        <w:t>d</w:t>
      </w:r>
      <w:r w:rsidRPr="00553B98">
        <w:rPr>
          <w:sz w:val="22"/>
          <w:szCs w:val="22"/>
        </w:rPr>
        <w:t>ate</w:t>
      </w:r>
      <w:r w:rsidRPr="00553B98">
        <w:rPr>
          <w:spacing w:val="-14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i</w:t>
      </w:r>
      <w:r w:rsidRPr="00553B98">
        <w:rPr>
          <w:spacing w:val="-2"/>
          <w:sz w:val="22"/>
          <w:szCs w:val="22"/>
        </w:rPr>
        <w:t>nf</w:t>
      </w:r>
      <w:r w:rsidRPr="00553B98">
        <w:rPr>
          <w:spacing w:val="1"/>
          <w:sz w:val="22"/>
          <w:szCs w:val="22"/>
        </w:rPr>
        <w:t>o</w:t>
      </w:r>
      <w:r w:rsidRPr="00553B98">
        <w:rPr>
          <w:spacing w:val="3"/>
          <w:sz w:val="22"/>
          <w:szCs w:val="22"/>
        </w:rPr>
        <w:t>r</w:t>
      </w:r>
      <w:r w:rsidRPr="00553B98">
        <w:rPr>
          <w:spacing w:val="-2"/>
          <w:sz w:val="22"/>
          <w:szCs w:val="22"/>
        </w:rPr>
        <w:t>m</w:t>
      </w:r>
      <w:r w:rsidRPr="00553B98">
        <w:rPr>
          <w:sz w:val="22"/>
          <w:szCs w:val="22"/>
        </w:rPr>
        <w:t>atice</w:t>
      </w:r>
      <w:proofErr w:type="spellEnd"/>
      <w:r w:rsidRPr="00553B98">
        <w:rPr>
          <w:spacing w:val="-14"/>
          <w:sz w:val="22"/>
          <w:szCs w:val="22"/>
        </w:rPr>
        <w:t xml:space="preserve"> </w:t>
      </w:r>
      <w:proofErr w:type="spellStart"/>
      <w:r w:rsidRPr="00553B98">
        <w:rPr>
          <w:spacing w:val="-1"/>
          <w:sz w:val="22"/>
          <w:szCs w:val="22"/>
        </w:rPr>
        <w:t>ș</w:t>
      </w:r>
      <w:r w:rsidRPr="00553B98">
        <w:rPr>
          <w:sz w:val="22"/>
          <w:szCs w:val="22"/>
        </w:rPr>
        <w:t>i</w:t>
      </w:r>
      <w:proofErr w:type="spellEnd"/>
      <w:r w:rsidRPr="00553B98">
        <w:rPr>
          <w:spacing w:val="-15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ra</w:t>
      </w:r>
      <w:r w:rsidRPr="00553B98">
        <w:rPr>
          <w:spacing w:val="1"/>
          <w:sz w:val="22"/>
          <w:szCs w:val="22"/>
        </w:rPr>
        <w:t>po</w:t>
      </w:r>
      <w:r w:rsidRPr="00553B98">
        <w:rPr>
          <w:sz w:val="22"/>
          <w:szCs w:val="22"/>
        </w:rPr>
        <w:t>a</w:t>
      </w:r>
      <w:r w:rsidRPr="00553B98">
        <w:rPr>
          <w:spacing w:val="1"/>
          <w:sz w:val="22"/>
          <w:szCs w:val="22"/>
        </w:rPr>
        <w:t>r</w:t>
      </w:r>
      <w:r w:rsidRPr="00553B98">
        <w:rPr>
          <w:sz w:val="22"/>
          <w:szCs w:val="22"/>
        </w:rPr>
        <w:t>te</w:t>
      </w:r>
      <w:proofErr w:type="spellEnd"/>
      <w:r w:rsidRPr="00553B98">
        <w:rPr>
          <w:sz w:val="22"/>
          <w:szCs w:val="22"/>
        </w:rPr>
        <w:t>,</w:t>
      </w:r>
      <w:r w:rsidRPr="00553B98">
        <w:rPr>
          <w:spacing w:val="-15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f</w:t>
      </w:r>
      <w:r w:rsidRPr="00553B98">
        <w:rPr>
          <w:spacing w:val="-2"/>
          <w:sz w:val="22"/>
          <w:szCs w:val="22"/>
        </w:rPr>
        <w:t>u</w:t>
      </w:r>
      <w:r w:rsidRPr="00553B98">
        <w:rPr>
          <w:sz w:val="22"/>
          <w:szCs w:val="22"/>
        </w:rPr>
        <w:t>r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izate</w:t>
      </w:r>
      <w:proofErr w:type="spellEnd"/>
      <w:r w:rsidRPr="00553B98">
        <w:rPr>
          <w:spacing w:val="-13"/>
          <w:sz w:val="22"/>
          <w:szCs w:val="22"/>
        </w:rPr>
        <w:t xml:space="preserve"> </w:t>
      </w:r>
      <w:r w:rsidRPr="00553B98">
        <w:rPr>
          <w:spacing w:val="1"/>
          <w:sz w:val="22"/>
          <w:szCs w:val="22"/>
        </w:rPr>
        <w:t>d</w:t>
      </w:r>
      <w:r w:rsidRPr="00553B98">
        <w:rPr>
          <w:sz w:val="22"/>
          <w:szCs w:val="22"/>
        </w:rPr>
        <w:t>e</w:t>
      </w:r>
      <w:r w:rsidRPr="00553B98">
        <w:rPr>
          <w:spacing w:val="-8"/>
          <w:sz w:val="22"/>
          <w:szCs w:val="22"/>
        </w:rPr>
        <w:t xml:space="preserve"> </w:t>
      </w:r>
      <w:proofErr w:type="spellStart"/>
      <w:r w:rsidR="00AC61BB">
        <w:rPr>
          <w:spacing w:val="-3"/>
          <w:sz w:val="22"/>
          <w:szCs w:val="22"/>
        </w:rPr>
        <w:t>Autoritate</w:t>
      </w:r>
      <w:r w:rsidRPr="00553B98">
        <w:rPr>
          <w:sz w:val="22"/>
          <w:szCs w:val="22"/>
        </w:rPr>
        <w:t>a</w:t>
      </w:r>
      <w:proofErr w:type="spellEnd"/>
      <w:r w:rsidRPr="00553B98">
        <w:rPr>
          <w:sz w:val="22"/>
          <w:szCs w:val="22"/>
        </w:rPr>
        <w:t>/</w:t>
      </w:r>
      <w:r w:rsidRPr="00553B98">
        <w:rPr>
          <w:spacing w:val="-15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c</w:t>
      </w:r>
      <w:r w:rsidRPr="00553B98">
        <w:rPr>
          <w:spacing w:val="1"/>
          <w:sz w:val="22"/>
          <w:szCs w:val="22"/>
        </w:rPr>
        <w:t>o</w:t>
      </w:r>
      <w:r w:rsidRPr="00553B98">
        <w:rPr>
          <w:sz w:val="22"/>
          <w:szCs w:val="22"/>
        </w:rPr>
        <w:t>ntract</w:t>
      </w:r>
      <w:r w:rsidRPr="00553B98">
        <w:rPr>
          <w:spacing w:val="2"/>
          <w:sz w:val="22"/>
          <w:szCs w:val="22"/>
        </w:rPr>
        <w:t>a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tă</w:t>
      </w:r>
      <w:proofErr w:type="spellEnd"/>
      <w:r w:rsidRPr="00553B98">
        <w:rPr>
          <w:spacing w:val="-15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ș</w:t>
      </w:r>
      <w:r w:rsidRPr="00553B98">
        <w:rPr>
          <w:sz w:val="22"/>
          <w:szCs w:val="22"/>
        </w:rPr>
        <w:t>i</w:t>
      </w:r>
      <w:proofErr w:type="spellEnd"/>
      <w:r w:rsidRPr="00553B98">
        <w:rPr>
          <w:spacing w:val="-13"/>
          <w:sz w:val="22"/>
          <w:szCs w:val="22"/>
        </w:rPr>
        <w:t xml:space="preserve"> </w:t>
      </w:r>
      <w:proofErr w:type="spellStart"/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ecesare</w:t>
      </w:r>
      <w:proofErr w:type="spellEnd"/>
      <w:r w:rsidRPr="00553B98">
        <w:rPr>
          <w:w w:val="99"/>
          <w:sz w:val="22"/>
          <w:szCs w:val="22"/>
        </w:rPr>
        <w:t xml:space="preserve"> </w:t>
      </w:r>
      <w:proofErr w:type="spellStart"/>
      <w:r w:rsidRPr="00553B98">
        <w:rPr>
          <w:spacing w:val="-1"/>
          <w:sz w:val="22"/>
          <w:szCs w:val="22"/>
        </w:rPr>
        <w:t>C</w:t>
      </w:r>
      <w:r w:rsidRPr="00553B98">
        <w:rPr>
          <w:spacing w:val="1"/>
          <w:sz w:val="22"/>
          <w:szCs w:val="22"/>
        </w:rPr>
        <w:t>o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tract</w:t>
      </w:r>
      <w:r w:rsidRPr="00553B98">
        <w:rPr>
          <w:spacing w:val="2"/>
          <w:sz w:val="22"/>
          <w:szCs w:val="22"/>
        </w:rPr>
        <w:t>a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tul</w:t>
      </w:r>
      <w:r w:rsidRPr="00553B98">
        <w:rPr>
          <w:spacing w:val="-2"/>
          <w:sz w:val="22"/>
          <w:szCs w:val="22"/>
        </w:rPr>
        <w:t>u</w:t>
      </w:r>
      <w:r w:rsidRPr="00553B98">
        <w:rPr>
          <w:sz w:val="22"/>
          <w:szCs w:val="22"/>
        </w:rPr>
        <w:t>i</w:t>
      </w:r>
      <w:proofErr w:type="spellEnd"/>
      <w:r w:rsidRPr="00553B98">
        <w:rPr>
          <w:spacing w:val="-10"/>
          <w:sz w:val="22"/>
          <w:szCs w:val="22"/>
        </w:rPr>
        <w:t xml:space="preserve"> </w:t>
      </w:r>
      <w:proofErr w:type="spellStart"/>
      <w:r w:rsidRPr="00553B98">
        <w:rPr>
          <w:spacing w:val="2"/>
          <w:sz w:val="22"/>
          <w:szCs w:val="22"/>
        </w:rPr>
        <w:t>î</w:t>
      </w:r>
      <w:r w:rsidRPr="00553B98">
        <w:rPr>
          <w:sz w:val="22"/>
          <w:szCs w:val="22"/>
        </w:rPr>
        <w:t>n</w:t>
      </w:r>
      <w:proofErr w:type="spellEnd"/>
      <w:r w:rsidRPr="00553B98">
        <w:rPr>
          <w:spacing w:val="-9"/>
          <w:sz w:val="22"/>
          <w:szCs w:val="22"/>
        </w:rPr>
        <w:t xml:space="preserve"> </w:t>
      </w:r>
      <w:proofErr w:type="spellStart"/>
      <w:r w:rsidRPr="00553B98">
        <w:rPr>
          <w:spacing w:val="-2"/>
          <w:sz w:val="22"/>
          <w:szCs w:val="22"/>
        </w:rPr>
        <w:t>v</w:t>
      </w:r>
      <w:r w:rsidRPr="00553B98">
        <w:rPr>
          <w:sz w:val="22"/>
          <w:szCs w:val="22"/>
        </w:rPr>
        <w:t>e</w:t>
      </w:r>
      <w:r w:rsidRPr="00553B98">
        <w:rPr>
          <w:spacing w:val="1"/>
          <w:sz w:val="22"/>
          <w:szCs w:val="22"/>
        </w:rPr>
        <w:t>d</w:t>
      </w:r>
      <w:r w:rsidRPr="00553B98">
        <w:rPr>
          <w:sz w:val="22"/>
          <w:szCs w:val="22"/>
        </w:rPr>
        <w:t>e</w:t>
      </w:r>
      <w:r w:rsidRPr="00553B98">
        <w:rPr>
          <w:spacing w:val="1"/>
          <w:sz w:val="22"/>
          <w:szCs w:val="22"/>
        </w:rPr>
        <w:t>r</w:t>
      </w:r>
      <w:r w:rsidRPr="00553B98">
        <w:rPr>
          <w:sz w:val="22"/>
          <w:szCs w:val="22"/>
        </w:rPr>
        <w:t>ea</w:t>
      </w:r>
      <w:proofErr w:type="spellEnd"/>
      <w:r w:rsidRPr="00553B98">
        <w:rPr>
          <w:spacing w:val="-9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realiză</w:t>
      </w:r>
      <w:r w:rsidRPr="00553B98">
        <w:rPr>
          <w:spacing w:val="1"/>
          <w:sz w:val="22"/>
          <w:szCs w:val="22"/>
        </w:rPr>
        <w:t>r</w:t>
      </w:r>
      <w:r w:rsidRPr="00553B98">
        <w:rPr>
          <w:sz w:val="22"/>
          <w:szCs w:val="22"/>
        </w:rPr>
        <w:t>ii</w:t>
      </w:r>
      <w:proofErr w:type="spellEnd"/>
      <w:r w:rsidRPr="00553B98">
        <w:rPr>
          <w:spacing w:val="-10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ob</w:t>
      </w:r>
      <w:r w:rsidRPr="00553B98">
        <w:rPr>
          <w:sz w:val="22"/>
          <w:szCs w:val="22"/>
        </w:rPr>
        <w:t>iect</w:t>
      </w:r>
      <w:r w:rsidRPr="00553B98">
        <w:rPr>
          <w:spacing w:val="-1"/>
          <w:sz w:val="22"/>
          <w:szCs w:val="22"/>
        </w:rPr>
        <w:t>u</w:t>
      </w:r>
      <w:r w:rsidRPr="00553B98">
        <w:rPr>
          <w:sz w:val="22"/>
          <w:szCs w:val="22"/>
        </w:rPr>
        <w:t>l</w:t>
      </w:r>
      <w:r w:rsidRPr="00553B98">
        <w:rPr>
          <w:spacing w:val="-2"/>
          <w:sz w:val="22"/>
          <w:szCs w:val="22"/>
        </w:rPr>
        <w:t>u</w:t>
      </w:r>
      <w:r w:rsidRPr="00553B98">
        <w:rPr>
          <w:sz w:val="22"/>
          <w:szCs w:val="22"/>
        </w:rPr>
        <w:t>i</w:t>
      </w:r>
      <w:proofErr w:type="spellEnd"/>
      <w:r w:rsidRPr="00553B98">
        <w:rPr>
          <w:spacing w:val="-7"/>
          <w:sz w:val="22"/>
          <w:szCs w:val="22"/>
        </w:rPr>
        <w:t xml:space="preserve"> </w:t>
      </w:r>
      <w:proofErr w:type="spellStart"/>
      <w:r w:rsidRPr="00553B98">
        <w:rPr>
          <w:spacing w:val="-1"/>
          <w:sz w:val="22"/>
          <w:szCs w:val="22"/>
        </w:rPr>
        <w:t>C</w:t>
      </w:r>
      <w:r w:rsidRPr="00553B98">
        <w:rPr>
          <w:spacing w:val="1"/>
          <w:sz w:val="22"/>
          <w:szCs w:val="22"/>
        </w:rPr>
        <w:t>o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trac</w:t>
      </w:r>
      <w:r w:rsidRPr="00553B98">
        <w:rPr>
          <w:spacing w:val="2"/>
          <w:sz w:val="22"/>
          <w:szCs w:val="22"/>
        </w:rPr>
        <w:t>t</w:t>
      </w:r>
      <w:r w:rsidRPr="00553B98">
        <w:rPr>
          <w:spacing w:val="-2"/>
          <w:sz w:val="22"/>
          <w:szCs w:val="22"/>
        </w:rPr>
        <w:t>u</w:t>
      </w:r>
      <w:r w:rsidRPr="00553B98">
        <w:rPr>
          <w:spacing w:val="2"/>
          <w:sz w:val="22"/>
          <w:szCs w:val="22"/>
        </w:rPr>
        <w:t>l</w:t>
      </w:r>
      <w:r w:rsidRPr="00553B98">
        <w:rPr>
          <w:spacing w:val="-2"/>
          <w:sz w:val="22"/>
          <w:szCs w:val="22"/>
        </w:rPr>
        <w:t>u</w:t>
      </w:r>
      <w:r w:rsidRPr="00553B98">
        <w:rPr>
          <w:sz w:val="22"/>
          <w:szCs w:val="22"/>
        </w:rPr>
        <w:t>i</w:t>
      </w:r>
      <w:proofErr w:type="spellEnd"/>
      <w:r w:rsidRPr="00553B98">
        <w:rPr>
          <w:sz w:val="22"/>
          <w:szCs w:val="22"/>
        </w:rPr>
        <w:t>;</w:t>
      </w:r>
    </w:p>
    <w:p w14:paraId="350C7CA1" w14:textId="77777777" w:rsidR="00FA1492" w:rsidRPr="00553B98" w:rsidRDefault="00FA1492" w:rsidP="00AE51CD">
      <w:pPr>
        <w:pStyle w:val="BodyText"/>
        <w:numPr>
          <w:ilvl w:val="0"/>
          <w:numId w:val="2"/>
        </w:numPr>
        <w:tabs>
          <w:tab w:val="left" w:pos="821"/>
        </w:tabs>
        <w:kinsoku w:val="0"/>
        <w:overflowPunct w:val="0"/>
        <w:ind w:right="115" w:firstLine="0"/>
        <w:jc w:val="both"/>
        <w:rPr>
          <w:sz w:val="22"/>
          <w:szCs w:val="22"/>
        </w:rPr>
      </w:pPr>
      <w:proofErr w:type="spellStart"/>
      <w:r w:rsidRPr="00553B98">
        <w:rPr>
          <w:sz w:val="22"/>
          <w:szCs w:val="22"/>
        </w:rPr>
        <w:t>D</w:t>
      </w:r>
      <w:r w:rsidRPr="00553B98">
        <w:rPr>
          <w:spacing w:val="-1"/>
          <w:sz w:val="22"/>
          <w:szCs w:val="22"/>
        </w:rPr>
        <w:t>u</w:t>
      </w:r>
      <w:r w:rsidRPr="00553B98">
        <w:rPr>
          <w:sz w:val="22"/>
          <w:szCs w:val="22"/>
        </w:rPr>
        <w:t>rata</w:t>
      </w:r>
      <w:proofErr w:type="spellEnd"/>
      <w:r w:rsidRPr="00553B98">
        <w:rPr>
          <w:spacing w:val="-2"/>
          <w:sz w:val="22"/>
          <w:szCs w:val="22"/>
        </w:rPr>
        <w:t xml:space="preserve"> </w:t>
      </w:r>
      <w:r w:rsidRPr="00553B98">
        <w:rPr>
          <w:spacing w:val="1"/>
          <w:sz w:val="22"/>
          <w:szCs w:val="22"/>
        </w:rPr>
        <w:t>d</w:t>
      </w:r>
      <w:r w:rsidRPr="00553B98">
        <w:rPr>
          <w:sz w:val="22"/>
          <w:szCs w:val="22"/>
        </w:rPr>
        <w:t>e</w:t>
      </w:r>
      <w:r w:rsidRPr="00553B98">
        <w:rPr>
          <w:spacing w:val="-2"/>
          <w:sz w:val="22"/>
          <w:szCs w:val="22"/>
        </w:rPr>
        <w:t xml:space="preserve"> </w:t>
      </w:r>
      <w:proofErr w:type="spellStart"/>
      <w:r w:rsidRPr="00553B98">
        <w:rPr>
          <w:spacing w:val="-2"/>
          <w:sz w:val="22"/>
          <w:szCs w:val="22"/>
        </w:rPr>
        <w:t>v</w:t>
      </w:r>
      <w:r w:rsidRPr="00553B98">
        <w:rPr>
          <w:sz w:val="22"/>
          <w:szCs w:val="22"/>
        </w:rPr>
        <w:t>ala</w:t>
      </w:r>
      <w:r w:rsidRPr="00553B98">
        <w:rPr>
          <w:spacing w:val="1"/>
          <w:sz w:val="22"/>
          <w:szCs w:val="22"/>
        </w:rPr>
        <w:t>b</w:t>
      </w:r>
      <w:r w:rsidRPr="00553B98">
        <w:rPr>
          <w:sz w:val="22"/>
          <w:szCs w:val="22"/>
        </w:rPr>
        <w:t>ili</w:t>
      </w:r>
      <w:r w:rsidRPr="00553B98">
        <w:rPr>
          <w:spacing w:val="-1"/>
          <w:sz w:val="22"/>
          <w:szCs w:val="22"/>
        </w:rPr>
        <w:t>t</w:t>
      </w:r>
      <w:r w:rsidRPr="00553B98">
        <w:rPr>
          <w:sz w:val="22"/>
          <w:szCs w:val="22"/>
        </w:rPr>
        <w:t>ate</w:t>
      </w:r>
      <w:proofErr w:type="spellEnd"/>
      <w:r w:rsidRPr="00553B98">
        <w:rPr>
          <w:spacing w:val="-1"/>
          <w:sz w:val="22"/>
          <w:szCs w:val="22"/>
        </w:rPr>
        <w:t xml:space="preserve"> </w:t>
      </w:r>
      <w:r w:rsidRPr="00553B98">
        <w:rPr>
          <w:sz w:val="22"/>
          <w:szCs w:val="22"/>
        </w:rPr>
        <w:t>a</w:t>
      </w:r>
      <w:r w:rsidRPr="00553B98">
        <w:rPr>
          <w:spacing w:val="-2"/>
          <w:sz w:val="22"/>
          <w:szCs w:val="22"/>
        </w:rPr>
        <w:t xml:space="preserve"> </w:t>
      </w:r>
      <w:proofErr w:type="spellStart"/>
      <w:r w:rsidRPr="00553B98">
        <w:rPr>
          <w:spacing w:val="-1"/>
          <w:sz w:val="22"/>
          <w:szCs w:val="22"/>
        </w:rPr>
        <w:t>C</w:t>
      </w:r>
      <w:r w:rsidRPr="00553B98">
        <w:rPr>
          <w:spacing w:val="1"/>
          <w:sz w:val="22"/>
          <w:szCs w:val="22"/>
        </w:rPr>
        <w:t>o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t</w:t>
      </w:r>
      <w:r w:rsidRPr="00553B98">
        <w:rPr>
          <w:spacing w:val="3"/>
          <w:sz w:val="22"/>
          <w:szCs w:val="22"/>
        </w:rPr>
        <w:t>r</w:t>
      </w:r>
      <w:r w:rsidRPr="00553B98">
        <w:rPr>
          <w:sz w:val="22"/>
          <w:szCs w:val="22"/>
        </w:rPr>
        <w:t>act</w:t>
      </w:r>
      <w:r w:rsidRPr="00553B98">
        <w:rPr>
          <w:spacing w:val="-2"/>
          <w:sz w:val="22"/>
          <w:szCs w:val="22"/>
        </w:rPr>
        <w:t>u</w:t>
      </w:r>
      <w:r w:rsidRPr="00553B98">
        <w:rPr>
          <w:spacing w:val="2"/>
          <w:sz w:val="22"/>
          <w:szCs w:val="22"/>
        </w:rPr>
        <w:t>l</w:t>
      </w:r>
      <w:r w:rsidRPr="00553B98">
        <w:rPr>
          <w:spacing w:val="-2"/>
          <w:sz w:val="22"/>
          <w:szCs w:val="22"/>
        </w:rPr>
        <w:t>u</w:t>
      </w:r>
      <w:r w:rsidRPr="00553B98">
        <w:rPr>
          <w:sz w:val="22"/>
          <w:szCs w:val="22"/>
        </w:rPr>
        <w:t>i</w:t>
      </w:r>
      <w:proofErr w:type="spellEnd"/>
      <w:r w:rsidRPr="00553B98">
        <w:rPr>
          <w:sz w:val="22"/>
          <w:szCs w:val="22"/>
        </w:rPr>
        <w:t xml:space="preserve"> -</w:t>
      </w:r>
      <w:r w:rsidRPr="00553B98">
        <w:rPr>
          <w:spacing w:val="-3"/>
          <w:sz w:val="22"/>
          <w:szCs w:val="22"/>
        </w:rPr>
        <w:t xml:space="preserve"> </w:t>
      </w:r>
      <w:proofErr w:type="spellStart"/>
      <w:r w:rsidRPr="00553B98">
        <w:rPr>
          <w:spacing w:val="2"/>
          <w:sz w:val="22"/>
          <w:szCs w:val="22"/>
        </w:rPr>
        <w:t>i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ter</w:t>
      </w:r>
      <w:r w:rsidRPr="00553B98">
        <w:rPr>
          <w:spacing w:val="-2"/>
          <w:sz w:val="22"/>
          <w:szCs w:val="22"/>
        </w:rPr>
        <w:t>v</w:t>
      </w:r>
      <w:r w:rsidRPr="00553B98">
        <w:rPr>
          <w:sz w:val="22"/>
          <w:szCs w:val="22"/>
        </w:rPr>
        <w:t>a</w:t>
      </w:r>
      <w:r w:rsidRPr="00553B98">
        <w:rPr>
          <w:spacing w:val="2"/>
          <w:sz w:val="22"/>
          <w:szCs w:val="22"/>
        </w:rPr>
        <w:t>l</w:t>
      </w:r>
      <w:r w:rsidRPr="00553B98">
        <w:rPr>
          <w:spacing w:val="-2"/>
          <w:sz w:val="22"/>
          <w:szCs w:val="22"/>
        </w:rPr>
        <w:t>u</w:t>
      </w:r>
      <w:r w:rsidRPr="00553B98">
        <w:rPr>
          <w:sz w:val="22"/>
          <w:szCs w:val="22"/>
        </w:rPr>
        <w:t>l</w:t>
      </w:r>
      <w:proofErr w:type="spellEnd"/>
      <w:r w:rsidRPr="00553B98">
        <w:rPr>
          <w:spacing w:val="-3"/>
          <w:sz w:val="22"/>
          <w:szCs w:val="22"/>
        </w:rPr>
        <w:t xml:space="preserve"> </w:t>
      </w:r>
      <w:r w:rsidRPr="00553B98">
        <w:rPr>
          <w:spacing w:val="1"/>
          <w:sz w:val="22"/>
          <w:szCs w:val="22"/>
        </w:rPr>
        <w:t>d</w:t>
      </w:r>
      <w:r w:rsidRPr="00553B98">
        <w:rPr>
          <w:sz w:val="22"/>
          <w:szCs w:val="22"/>
        </w:rPr>
        <w:t>e</w:t>
      </w:r>
      <w:r w:rsidRPr="00553B98">
        <w:rPr>
          <w:spacing w:val="-1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t</w:t>
      </w:r>
      <w:r w:rsidRPr="00553B98">
        <w:rPr>
          <w:spacing w:val="1"/>
          <w:sz w:val="22"/>
          <w:szCs w:val="22"/>
        </w:rPr>
        <w:t>i</w:t>
      </w:r>
      <w:r w:rsidRPr="00553B98">
        <w:rPr>
          <w:spacing w:val="-5"/>
          <w:sz w:val="22"/>
          <w:szCs w:val="22"/>
        </w:rPr>
        <w:t>m</w:t>
      </w:r>
      <w:r w:rsidRPr="00553B98">
        <w:rPr>
          <w:sz w:val="22"/>
          <w:szCs w:val="22"/>
        </w:rPr>
        <w:t>p</w:t>
      </w:r>
      <w:proofErr w:type="spellEnd"/>
      <w:r w:rsidRPr="00553B98">
        <w:rPr>
          <w:spacing w:val="-2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în</w:t>
      </w:r>
      <w:proofErr w:type="spellEnd"/>
      <w:r w:rsidRPr="00553B98">
        <w:rPr>
          <w:spacing w:val="-2"/>
          <w:sz w:val="22"/>
          <w:szCs w:val="22"/>
        </w:rPr>
        <w:t xml:space="preserve"> </w:t>
      </w:r>
      <w:r w:rsidRPr="00553B98">
        <w:rPr>
          <w:sz w:val="22"/>
          <w:szCs w:val="22"/>
        </w:rPr>
        <w:t>care</w:t>
      </w:r>
      <w:r w:rsidRPr="00553B98">
        <w:rPr>
          <w:spacing w:val="-1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p</w:t>
      </w:r>
      <w:r w:rsidRPr="00553B98">
        <w:rPr>
          <w:sz w:val="22"/>
          <w:szCs w:val="22"/>
        </w:rPr>
        <w:t>reze</w:t>
      </w:r>
      <w:r w:rsidRPr="00553B98">
        <w:rPr>
          <w:spacing w:val="-1"/>
          <w:sz w:val="22"/>
          <w:szCs w:val="22"/>
        </w:rPr>
        <w:t>n</w:t>
      </w:r>
      <w:r w:rsidRPr="00553B98">
        <w:rPr>
          <w:sz w:val="22"/>
          <w:szCs w:val="22"/>
        </w:rPr>
        <w:t>t</w:t>
      </w:r>
      <w:r w:rsidRPr="00553B98">
        <w:rPr>
          <w:spacing w:val="-2"/>
          <w:sz w:val="22"/>
          <w:szCs w:val="22"/>
        </w:rPr>
        <w:t>u</w:t>
      </w:r>
      <w:r w:rsidRPr="00553B98">
        <w:rPr>
          <w:sz w:val="22"/>
          <w:szCs w:val="22"/>
        </w:rPr>
        <w:t>l</w:t>
      </w:r>
      <w:proofErr w:type="spellEnd"/>
      <w:r w:rsidRPr="00553B98">
        <w:rPr>
          <w:spacing w:val="-3"/>
          <w:sz w:val="22"/>
          <w:szCs w:val="22"/>
        </w:rPr>
        <w:t xml:space="preserve"> </w:t>
      </w:r>
      <w:r w:rsidRPr="00553B98">
        <w:rPr>
          <w:spacing w:val="-1"/>
          <w:sz w:val="22"/>
          <w:szCs w:val="22"/>
        </w:rPr>
        <w:t>C</w:t>
      </w:r>
      <w:r w:rsidRPr="00553B98">
        <w:rPr>
          <w:spacing w:val="1"/>
          <w:sz w:val="22"/>
          <w:szCs w:val="22"/>
        </w:rPr>
        <w:t>o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tract</w:t>
      </w:r>
      <w:r w:rsidRPr="00553B98">
        <w:rPr>
          <w:spacing w:val="-2"/>
          <w:sz w:val="22"/>
          <w:szCs w:val="22"/>
        </w:rPr>
        <w:t xml:space="preserve"> </w:t>
      </w:r>
      <w:r w:rsidRPr="00553B98">
        <w:rPr>
          <w:spacing w:val="1"/>
          <w:sz w:val="22"/>
          <w:szCs w:val="22"/>
        </w:rPr>
        <w:t>p</w:t>
      </w:r>
      <w:r w:rsidRPr="00553B98">
        <w:rPr>
          <w:sz w:val="22"/>
          <w:szCs w:val="22"/>
        </w:rPr>
        <w:t>r</w:t>
      </w:r>
      <w:r w:rsidRPr="00553B98">
        <w:rPr>
          <w:spacing w:val="1"/>
          <w:sz w:val="22"/>
          <w:szCs w:val="22"/>
        </w:rPr>
        <w:t>od</w:t>
      </w:r>
      <w:r w:rsidRPr="00553B98">
        <w:rPr>
          <w:spacing w:val="-2"/>
          <w:sz w:val="22"/>
          <w:szCs w:val="22"/>
        </w:rPr>
        <w:t>u</w:t>
      </w:r>
      <w:r w:rsidRPr="00553B98">
        <w:rPr>
          <w:sz w:val="22"/>
          <w:szCs w:val="22"/>
        </w:rPr>
        <w:t>ce</w:t>
      </w:r>
      <w:r w:rsidRPr="00553B98">
        <w:rPr>
          <w:spacing w:val="-2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e</w:t>
      </w:r>
      <w:r w:rsidRPr="00553B98">
        <w:rPr>
          <w:spacing w:val="-2"/>
          <w:sz w:val="22"/>
          <w:szCs w:val="22"/>
        </w:rPr>
        <w:t>f</w:t>
      </w:r>
      <w:r w:rsidRPr="00553B98">
        <w:rPr>
          <w:sz w:val="22"/>
          <w:szCs w:val="22"/>
        </w:rPr>
        <w:t>ecte</w:t>
      </w:r>
      <w:proofErr w:type="spellEnd"/>
      <w:r w:rsidRPr="00553B98">
        <w:rPr>
          <w:sz w:val="22"/>
          <w:szCs w:val="22"/>
        </w:rPr>
        <w:t>,</w:t>
      </w:r>
      <w:r w:rsidRPr="00553B98">
        <w:rPr>
          <w:spacing w:val="-1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respectiv</w:t>
      </w:r>
      <w:proofErr w:type="spellEnd"/>
      <w:r w:rsidRPr="00553B98">
        <w:rPr>
          <w:spacing w:val="-4"/>
          <w:sz w:val="22"/>
          <w:szCs w:val="22"/>
        </w:rPr>
        <w:t xml:space="preserve"> </w:t>
      </w:r>
      <w:r w:rsidRPr="00553B98">
        <w:rPr>
          <w:spacing w:val="1"/>
          <w:sz w:val="22"/>
          <w:szCs w:val="22"/>
        </w:rPr>
        <w:t>d</w:t>
      </w:r>
      <w:r w:rsidRPr="00553B98">
        <w:rPr>
          <w:sz w:val="22"/>
          <w:szCs w:val="22"/>
        </w:rPr>
        <w:t>e</w:t>
      </w:r>
      <w:r w:rsidRPr="00553B98">
        <w:rPr>
          <w:w w:val="99"/>
          <w:sz w:val="22"/>
          <w:szCs w:val="22"/>
        </w:rPr>
        <w:t xml:space="preserve"> </w:t>
      </w:r>
      <w:r w:rsidRPr="00553B98">
        <w:rPr>
          <w:sz w:val="22"/>
          <w:szCs w:val="22"/>
        </w:rPr>
        <w:t xml:space="preserve">la </w:t>
      </w:r>
      <w:r w:rsidRPr="00553B98">
        <w:rPr>
          <w:spacing w:val="1"/>
          <w:sz w:val="22"/>
          <w:szCs w:val="22"/>
        </w:rPr>
        <w:t>d</w:t>
      </w:r>
      <w:r w:rsidRPr="00553B98">
        <w:rPr>
          <w:sz w:val="22"/>
          <w:szCs w:val="22"/>
        </w:rPr>
        <w:t>ata</w:t>
      </w:r>
      <w:r w:rsidRPr="00553B98">
        <w:rPr>
          <w:spacing w:val="1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i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tră</w:t>
      </w:r>
      <w:r w:rsidRPr="00553B98">
        <w:rPr>
          <w:spacing w:val="1"/>
          <w:sz w:val="22"/>
          <w:szCs w:val="22"/>
        </w:rPr>
        <w:t>r</w:t>
      </w:r>
      <w:r w:rsidRPr="00553B98">
        <w:rPr>
          <w:sz w:val="22"/>
          <w:szCs w:val="22"/>
        </w:rPr>
        <w:t>ii</w:t>
      </w:r>
      <w:proofErr w:type="spellEnd"/>
      <w:r w:rsidRPr="00553B98">
        <w:rPr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în</w:t>
      </w:r>
      <w:proofErr w:type="spellEnd"/>
      <w:r w:rsidRPr="00553B98">
        <w:rPr>
          <w:spacing w:val="1"/>
          <w:sz w:val="22"/>
          <w:szCs w:val="22"/>
        </w:rPr>
        <w:t xml:space="preserve"> </w:t>
      </w:r>
      <w:proofErr w:type="spellStart"/>
      <w:r w:rsidRPr="00553B98">
        <w:rPr>
          <w:spacing w:val="-2"/>
          <w:sz w:val="22"/>
          <w:szCs w:val="22"/>
        </w:rPr>
        <w:t>v</w:t>
      </w:r>
      <w:r w:rsidRPr="00553B98">
        <w:rPr>
          <w:spacing w:val="2"/>
          <w:sz w:val="22"/>
          <w:szCs w:val="22"/>
        </w:rPr>
        <w:t>i</w:t>
      </w:r>
      <w:r w:rsidRPr="00553B98">
        <w:rPr>
          <w:spacing w:val="-2"/>
          <w:sz w:val="22"/>
          <w:szCs w:val="22"/>
        </w:rPr>
        <w:t>g</w:t>
      </w:r>
      <w:r w:rsidRPr="00553B98">
        <w:rPr>
          <w:spacing w:val="1"/>
          <w:sz w:val="22"/>
          <w:szCs w:val="22"/>
        </w:rPr>
        <w:t>o</w:t>
      </w:r>
      <w:r w:rsidRPr="00553B98">
        <w:rPr>
          <w:sz w:val="22"/>
          <w:szCs w:val="22"/>
        </w:rPr>
        <w:t>a</w:t>
      </w:r>
      <w:r w:rsidRPr="00553B98">
        <w:rPr>
          <w:spacing w:val="1"/>
          <w:sz w:val="22"/>
          <w:szCs w:val="22"/>
        </w:rPr>
        <w:t>r</w:t>
      </w:r>
      <w:r w:rsidRPr="00553B98">
        <w:rPr>
          <w:sz w:val="22"/>
          <w:szCs w:val="22"/>
        </w:rPr>
        <w:t>e</w:t>
      </w:r>
      <w:proofErr w:type="spellEnd"/>
      <w:r w:rsidRPr="00553B98">
        <w:rPr>
          <w:spacing w:val="1"/>
          <w:sz w:val="22"/>
          <w:szCs w:val="22"/>
        </w:rPr>
        <w:t xml:space="preserve"> </w:t>
      </w:r>
      <w:r w:rsidRPr="00553B98">
        <w:rPr>
          <w:sz w:val="22"/>
          <w:szCs w:val="22"/>
        </w:rPr>
        <w:t>a</w:t>
      </w:r>
      <w:r w:rsidRPr="00553B98">
        <w:rPr>
          <w:spacing w:val="1"/>
          <w:sz w:val="22"/>
          <w:szCs w:val="22"/>
        </w:rPr>
        <w:t xml:space="preserve"> </w:t>
      </w:r>
      <w:proofErr w:type="spellStart"/>
      <w:r w:rsidRPr="00553B98">
        <w:rPr>
          <w:spacing w:val="-1"/>
          <w:sz w:val="22"/>
          <w:szCs w:val="22"/>
        </w:rPr>
        <w:t>C</w:t>
      </w:r>
      <w:r w:rsidRPr="00553B98">
        <w:rPr>
          <w:spacing w:val="3"/>
          <w:sz w:val="22"/>
          <w:szCs w:val="22"/>
        </w:rPr>
        <w:t>o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tractul</w:t>
      </w:r>
      <w:r w:rsidRPr="00553B98">
        <w:rPr>
          <w:spacing w:val="-2"/>
          <w:sz w:val="22"/>
          <w:szCs w:val="22"/>
        </w:rPr>
        <w:t>u</w:t>
      </w:r>
      <w:r w:rsidRPr="00553B98">
        <w:rPr>
          <w:sz w:val="22"/>
          <w:szCs w:val="22"/>
        </w:rPr>
        <w:t>i</w:t>
      </w:r>
      <w:proofErr w:type="spellEnd"/>
      <w:r w:rsidRPr="00553B98">
        <w:rPr>
          <w:spacing w:val="2"/>
          <w:sz w:val="22"/>
          <w:szCs w:val="22"/>
        </w:rPr>
        <w:t xml:space="preserve"> </w:t>
      </w:r>
      <w:proofErr w:type="spellStart"/>
      <w:r w:rsidRPr="00553B98">
        <w:rPr>
          <w:spacing w:val="-1"/>
          <w:sz w:val="22"/>
          <w:szCs w:val="22"/>
        </w:rPr>
        <w:t>ș</w:t>
      </w:r>
      <w:r w:rsidRPr="00553B98">
        <w:rPr>
          <w:sz w:val="22"/>
          <w:szCs w:val="22"/>
        </w:rPr>
        <w:t>i</w:t>
      </w:r>
      <w:proofErr w:type="spellEnd"/>
      <w:r w:rsidRPr="00553B98">
        <w:rPr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p</w:t>
      </w:r>
      <w:r w:rsidRPr="00553B98">
        <w:rPr>
          <w:sz w:val="22"/>
          <w:szCs w:val="22"/>
        </w:rPr>
        <w:t>â</w:t>
      </w:r>
      <w:r w:rsidRPr="00553B98">
        <w:rPr>
          <w:spacing w:val="-1"/>
          <w:sz w:val="22"/>
          <w:szCs w:val="22"/>
        </w:rPr>
        <w:t>n</w:t>
      </w:r>
      <w:r w:rsidRPr="00553B98">
        <w:rPr>
          <w:sz w:val="22"/>
          <w:szCs w:val="22"/>
        </w:rPr>
        <w:t>ă</w:t>
      </w:r>
      <w:proofErr w:type="spellEnd"/>
      <w:r w:rsidRPr="00553B98">
        <w:rPr>
          <w:spacing w:val="1"/>
          <w:sz w:val="22"/>
          <w:szCs w:val="22"/>
        </w:rPr>
        <w:t xml:space="preserve"> </w:t>
      </w:r>
      <w:r w:rsidRPr="00553B98">
        <w:rPr>
          <w:sz w:val="22"/>
          <w:szCs w:val="22"/>
        </w:rPr>
        <w:t>la</w:t>
      </w:r>
      <w:r w:rsidRPr="00553B98">
        <w:rPr>
          <w:spacing w:val="1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e</w:t>
      </w:r>
      <w:r w:rsidRPr="00553B98">
        <w:rPr>
          <w:spacing w:val="9"/>
          <w:sz w:val="22"/>
          <w:szCs w:val="22"/>
        </w:rPr>
        <w:t>p</w:t>
      </w:r>
      <w:r w:rsidRPr="00553B98">
        <w:rPr>
          <w:spacing w:val="-2"/>
          <w:sz w:val="22"/>
          <w:szCs w:val="22"/>
        </w:rPr>
        <w:t>u</w:t>
      </w:r>
      <w:r w:rsidRPr="00553B98">
        <w:rPr>
          <w:sz w:val="22"/>
          <w:szCs w:val="22"/>
        </w:rPr>
        <w:t>iza</w:t>
      </w:r>
      <w:r w:rsidRPr="00553B98">
        <w:rPr>
          <w:spacing w:val="1"/>
          <w:sz w:val="22"/>
          <w:szCs w:val="22"/>
        </w:rPr>
        <w:t>r</w:t>
      </w:r>
      <w:r w:rsidRPr="00553B98">
        <w:rPr>
          <w:sz w:val="22"/>
          <w:szCs w:val="22"/>
        </w:rPr>
        <w:t>ea</w:t>
      </w:r>
      <w:proofErr w:type="spellEnd"/>
      <w:r w:rsidRPr="00553B98">
        <w:rPr>
          <w:spacing w:val="2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c</w:t>
      </w:r>
      <w:r w:rsidRPr="00553B98">
        <w:rPr>
          <w:spacing w:val="1"/>
          <w:sz w:val="22"/>
          <w:szCs w:val="22"/>
        </w:rPr>
        <w:t>o</w:t>
      </w:r>
      <w:r w:rsidRPr="00553B98">
        <w:rPr>
          <w:spacing w:val="-2"/>
          <w:sz w:val="22"/>
          <w:szCs w:val="22"/>
        </w:rPr>
        <w:t>nv</w:t>
      </w:r>
      <w:r w:rsidRPr="00553B98">
        <w:rPr>
          <w:spacing w:val="2"/>
          <w:sz w:val="22"/>
          <w:szCs w:val="22"/>
        </w:rPr>
        <w:t>e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țio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ală</w:t>
      </w:r>
      <w:proofErr w:type="spellEnd"/>
      <w:r w:rsidRPr="00553B98">
        <w:rPr>
          <w:sz w:val="22"/>
          <w:szCs w:val="22"/>
        </w:rPr>
        <w:t>,</w:t>
      </w:r>
      <w:r w:rsidRPr="00553B98">
        <w:rPr>
          <w:spacing w:val="1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l</w:t>
      </w:r>
      <w:r w:rsidRPr="00553B98">
        <w:rPr>
          <w:spacing w:val="2"/>
          <w:sz w:val="22"/>
          <w:szCs w:val="22"/>
        </w:rPr>
        <w:t>e</w:t>
      </w:r>
      <w:r w:rsidRPr="00553B98">
        <w:rPr>
          <w:spacing w:val="-2"/>
          <w:sz w:val="22"/>
          <w:szCs w:val="22"/>
        </w:rPr>
        <w:t>g</w:t>
      </w:r>
      <w:r w:rsidRPr="00553B98">
        <w:rPr>
          <w:sz w:val="22"/>
          <w:szCs w:val="22"/>
        </w:rPr>
        <w:t>ală</w:t>
      </w:r>
      <w:proofErr w:type="spellEnd"/>
      <w:r w:rsidRPr="00553B98">
        <w:rPr>
          <w:spacing w:val="3"/>
          <w:sz w:val="22"/>
          <w:szCs w:val="22"/>
        </w:rPr>
        <w:t xml:space="preserve"> </w:t>
      </w:r>
      <w:proofErr w:type="spellStart"/>
      <w:r w:rsidRPr="00553B98">
        <w:rPr>
          <w:spacing w:val="-1"/>
          <w:sz w:val="22"/>
          <w:szCs w:val="22"/>
        </w:rPr>
        <w:t>s</w:t>
      </w:r>
      <w:r w:rsidRPr="00553B98">
        <w:rPr>
          <w:sz w:val="22"/>
          <w:szCs w:val="22"/>
        </w:rPr>
        <w:t>au</w:t>
      </w:r>
      <w:proofErr w:type="spellEnd"/>
      <w:r w:rsidRPr="00553B98">
        <w:rPr>
          <w:spacing w:val="2"/>
          <w:sz w:val="22"/>
          <w:szCs w:val="22"/>
        </w:rPr>
        <w:t xml:space="preserve"> </w:t>
      </w:r>
      <w:proofErr w:type="spellStart"/>
      <w:r w:rsidRPr="00553B98">
        <w:rPr>
          <w:spacing w:val="-1"/>
          <w:sz w:val="22"/>
          <w:szCs w:val="22"/>
        </w:rPr>
        <w:t>s</w:t>
      </w:r>
      <w:r w:rsidRPr="00553B98">
        <w:rPr>
          <w:sz w:val="22"/>
          <w:szCs w:val="22"/>
        </w:rPr>
        <w:t>t</w:t>
      </w:r>
      <w:r w:rsidRPr="00553B98">
        <w:rPr>
          <w:spacing w:val="2"/>
          <w:sz w:val="22"/>
          <w:szCs w:val="22"/>
        </w:rPr>
        <w:t>a</w:t>
      </w:r>
      <w:r w:rsidRPr="00553B98">
        <w:rPr>
          <w:spacing w:val="1"/>
          <w:sz w:val="22"/>
          <w:szCs w:val="22"/>
        </w:rPr>
        <w:t>b</w:t>
      </w:r>
      <w:r w:rsidRPr="00553B98">
        <w:rPr>
          <w:sz w:val="22"/>
          <w:szCs w:val="22"/>
        </w:rPr>
        <w:t>ili</w:t>
      </w:r>
      <w:r w:rsidRPr="00553B98">
        <w:rPr>
          <w:spacing w:val="-1"/>
          <w:sz w:val="22"/>
          <w:szCs w:val="22"/>
        </w:rPr>
        <w:t>t</w:t>
      </w:r>
      <w:r w:rsidRPr="00553B98">
        <w:rPr>
          <w:sz w:val="22"/>
          <w:szCs w:val="22"/>
        </w:rPr>
        <w:t>a</w:t>
      </w:r>
      <w:proofErr w:type="spellEnd"/>
      <w:r w:rsidRPr="00553B98">
        <w:rPr>
          <w:spacing w:val="1"/>
          <w:sz w:val="22"/>
          <w:szCs w:val="22"/>
        </w:rPr>
        <w:t xml:space="preserve"> d</w:t>
      </w:r>
      <w:r w:rsidRPr="00553B98">
        <w:rPr>
          <w:sz w:val="22"/>
          <w:szCs w:val="22"/>
        </w:rPr>
        <w:t xml:space="preserve">e </w:t>
      </w:r>
      <w:proofErr w:type="spellStart"/>
      <w:r w:rsidRPr="00553B98">
        <w:rPr>
          <w:sz w:val="22"/>
          <w:szCs w:val="22"/>
        </w:rPr>
        <w:t>i</w:t>
      </w:r>
      <w:r w:rsidRPr="00553B98">
        <w:rPr>
          <w:spacing w:val="-2"/>
          <w:sz w:val="22"/>
          <w:szCs w:val="22"/>
        </w:rPr>
        <w:t>n</w:t>
      </w:r>
      <w:r w:rsidRPr="00553B98">
        <w:rPr>
          <w:spacing w:val="-1"/>
          <w:sz w:val="22"/>
          <w:szCs w:val="22"/>
        </w:rPr>
        <w:t>s</w:t>
      </w:r>
      <w:r w:rsidRPr="00553B98">
        <w:rPr>
          <w:sz w:val="22"/>
          <w:szCs w:val="22"/>
        </w:rPr>
        <w:t>t</w:t>
      </w:r>
      <w:r w:rsidRPr="00553B98">
        <w:rPr>
          <w:spacing w:val="2"/>
          <w:sz w:val="22"/>
          <w:szCs w:val="22"/>
        </w:rPr>
        <w:t>a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ța</w:t>
      </w:r>
      <w:proofErr w:type="spellEnd"/>
      <w:r w:rsidRPr="00553B98">
        <w:rPr>
          <w:spacing w:val="1"/>
          <w:sz w:val="22"/>
          <w:szCs w:val="22"/>
        </w:rPr>
        <w:t xml:space="preserve"> d</w:t>
      </w:r>
      <w:r w:rsidRPr="00553B98">
        <w:rPr>
          <w:sz w:val="22"/>
          <w:szCs w:val="22"/>
        </w:rPr>
        <w:t>e</w:t>
      </w:r>
      <w:r w:rsidRPr="00553B98">
        <w:rPr>
          <w:spacing w:val="1"/>
          <w:sz w:val="22"/>
          <w:szCs w:val="22"/>
        </w:rPr>
        <w:t xml:space="preserve"> </w:t>
      </w:r>
      <w:proofErr w:type="spellStart"/>
      <w:r w:rsidRPr="00553B98">
        <w:rPr>
          <w:spacing w:val="2"/>
          <w:sz w:val="22"/>
          <w:szCs w:val="22"/>
        </w:rPr>
        <w:t>j</w:t>
      </w:r>
      <w:r w:rsidRPr="00553B98">
        <w:rPr>
          <w:spacing w:val="-2"/>
          <w:sz w:val="22"/>
          <w:szCs w:val="22"/>
        </w:rPr>
        <w:t>u</w:t>
      </w:r>
      <w:r w:rsidRPr="00553B98">
        <w:rPr>
          <w:spacing w:val="1"/>
          <w:sz w:val="22"/>
          <w:szCs w:val="22"/>
        </w:rPr>
        <w:t>d</w:t>
      </w:r>
      <w:r w:rsidRPr="00553B98">
        <w:rPr>
          <w:sz w:val="22"/>
          <w:szCs w:val="22"/>
        </w:rPr>
        <w:t>ecata</w:t>
      </w:r>
      <w:proofErr w:type="spellEnd"/>
      <w:r w:rsidRPr="00553B98">
        <w:rPr>
          <w:spacing w:val="1"/>
          <w:sz w:val="22"/>
          <w:szCs w:val="22"/>
        </w:rPr>
        <w:t xml:space="preserve"> </w:t>
      </w:r>
      <w:proofErr w:type="gramStart"/>
      <w:r w:rsidRPr="00553B98">
        <w:rPr>
          <w:sz w:val="22"/>
          <w:szCs w:val="22"/>
        </w:rPr>
        <w:t>a</w:t>
      </w:r>
      <w:proofErr w:type="gramEnd"/>
      <w:r w:rsidRPr="00553B98">
        <w:rPr>
          <w:w w:val="99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o</w:t>
      </w:r>
      <w:r w:rsidRPr="00553B98">
        <w:rPr>
          <w:sz w:val="22"/>
          <w:szCs w:val="22"/>
        </w:rPr>
        <w:t>rică</w:t>
      </w:r>
      <w:r w:rsidRPr="00553B98">
        <w:rPr>
          <w:spacing w:val="1"/>
          <w:sz w:val="22"/>
          <w:szCs w:val="22"/>
        </w:rPr>
        <w:t>r</w:t>
      </w:r>
      <w:r w:rsidRPr="00553B98">
        <w:rPr>
          <w:spacing w:val="-2"/>
          <w:sz w:val="22"/>
          <w:szCs w:val="22"/>
        </w:rPr>
        <w:t>u</w:t>
      </w:r>
      <w:r w:rsidRPr="00553B98">
        <w:rPr>
          <w:sz w:val="22"/>
          <w:szCs w:val="22"/>
        </w:rPr>
        <w:t>i</w:t>
      </w:r>
      <w:proofErr w:type="spellEnd"/>
      <w:r w:rsidRPr="00553B98">
        <w:rPr>
          <w:spacing w:val="-12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e</w:t>
      </w:r>
      <w:r w:rsidRPr="00553B98">
        <w:rPr>
          <w:spacing w:val="-2"/>
          <w:sz w:val="22"/>
          <w:szCs w:val="22"/>
        </w:rPr>
        <w:t>f</w:t>
      </w:r>
      <w:r w:rsidRPr="00553B98">
        <w:rPr>
          <w:sz w:val="22"/>
          <w:szCs w:val="22"/>
        </w:rPr>
        <w:t>ect</w:t>
      </w:r>
      <w:proofErr w:type="spellEnd"/>
      <w:r w:rsidRPr="00553B98">
        <w:rPr>
          <w:spacing w:val="-11"/>
          <w:sz w:val="22"/>
          <w:szCs w:val="22"/>
        </w:rPr>
        <w:t xml:space="preserve"> </w:t>
      </w:r>
      <w:r w:rsidRPr="00553B98">
        <w:rPr>
          <w:spacing w:val="1"/>
          <w:sz w:val="22"/>
          <w:szCs w:val="22"/>
        </w:rPr>
        <w:t>p</w:t>
      </w:r>
      <w:r w:rsidRPr="00553B98">
        <w:rPr>
          <w:sz w:val="22"/>
          <w:szCs w:val="22"/>
        </w:rPr>
        <w:t>e</w:t>
      </w:r>
      <w:r w:rsidRPr="00553B98">
        <w:rPr>
          <w:spacing w:val="-11"/>
          <w:sz w:val="22"/>
          <w:szCs w:val="22"/>
        </w:rPr>
        <w:t xml:space="preserve"> </w:t>
      </w:r>
      <w:r w:rsidRPr="00553B98">
        <w:rPr>
          <w:sz w:val="22"/>
          <w:szCs w:val="22"/>
        </w:rPr>
        <w:t>care</w:t>
      </w:r>
      <w:r w:rsidRPr="00553B98">
        <w:rPr>
          <w:spacing w:val="-11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îl</w:t>
      </w:r>
      <w:proofErr w:type="spellEnd"/>
      <w:r w:rsidRPr="00553B98">
        <w:rPr>
          <w:spacing w:val="-12"/>
          <w:sz w:val="22"/>
          <w:szCs w:val="22"/>
        </w:rPr>
        <w:t xml:space="preserve"> </w:t>
      </w:r>
      <w:r w:rsidRPr="00553B98">
        <w:rPr>
          <w:spacing w:val="1"/>
          <w:sz w:val="22"/>
          <w:szCs w:val="22"/>
        </w:rPr>
        <w:t>p</w:t>
      </w:r>
      <w:r w:rsidRPr="00553B98">
        <w:rPr>
          <w:sz w:val="22"/>
          <w:szCs w:val="22"/>
        </w:rPr>
        <w:t>r</w:t>
      </w:r>
      <w:r w:rsidRPr="00553B98">
        <w:rPr>
          <w:spacing w:val="-2"/>
          <w:sz w:val="22"/>
          <w:szCs w:val="22"/>
        </w:rPr>
        <w:t>o</w:t>
      </w:r>
      <w:r w:rsidRPr="00553B98">
        <w:rPr>
          <w:spacing w:val="1"/>
          <w:sz w:val="22"/>
          <w:szCs w:val="22"/>
        </w:rPr>
        <w:t>d</w:t>
      </w:r>
      <w:r w:rsidRPr="00553B98">
        <w:rPr>
          <w:spacing w:val="-2"/>
          <w:sz w:val="22"/>
          <w:szCs w:val="22"/>
        </w:rPr>
        <w:t>u</w:t>
      </w:r>
      <w:r w:rsidRPr="00553B98">
        <w:rPr>
          <w:sz w:val="22"/>
          <w:szCs w:val="22"/>
        </w:rPr>
        <w:t>ce.</w:t>
      </w:r>
      <w:r w:rsidRPr="00553B98">
        <w:rPr>
          <w:spacing w:val="-11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D</w:t>
      </w:r>
      <w:r w:rsidRPr="00553B98">
        <w:rPr>
          <w:spacing w:val="-1"/>
          <w:sz w:val="22"/>
          <w:szCs w:val="22"/>
        </w:rPr>
        <w:t>u</w:t>
      </w:r>
      <w:r w:rsidRPr="00553B98">
        <w:rPr>
          <w:sz w:val="22"/>
          <w:szCs w:val="22"/>
        </w:rPr>
        <w:t>rata</w:t>
      </w:r>
      <w:proofErr w:type="spellEnd"/>
      <w:r w:rsidRPr="00553B98">
        <w:rPr>
          <w:spacing w:val="-11"/>
          <w:sz w:val="22"/>
          <w:szCs w:val="22"/>
        </w:rPr>
        <w:t xml:space="preserve"> </w:t>
      </w:r>
      <w:proofErr w:type="spellStart"/>
      <w:r w:rsidRPr="00553B98">
        <w:rPr>
          <w:spacing w:val="-1"/>
          <w:sz w:val="22"/>
          <w:szCs w:val="22"/>
        </w:rPr>
        <w:t>C</w:t>
      </w:r>
      <w:r w:rsidRPr="00553B98">
        <w:rPr>
          <w:spacing w:val="1"/>
          <w:sz w:val="22"/>
          <w:szCs w:val="22"/>
        </w:rPr>
        <w:t>o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trac</w:t>
      </w:r>
      <w:r w:rsidRPr="00553B98">
        <w:rPr>
          <w:spacing w:val="2"/>
          <w:sz w:val="22"/>
          <w:szCs w:val="22"/>
        </w:rPr>
        <w:t>t</w:t>
      </w:r>
      <w:r w:rsidRPr="00553B98">
        <w:rPr>
          <w:spacing w:val="-2"/>
          <w:sz w:val="22"/>
          <w:szCs w:val="22"/>
        </w:rPr>
        <w:t>u</w:t>
      </w:r>
      <w:r w:rsidRPr="00553B98">
        <w:rPr>
          <w:spacing w:val="2"/>
          <w:sz w:val="22"/>
          <w:szCs w:val="22"/>
        </w:rPr>
        <w:t>l</w:t>
      </w:r>
      <w:r w:rsidRPr="00553B98">
        <w:rPr>
          <w:spacing w:val="-2"/>
          <w:sz w:val="22"/>
          <w:szCs w:val="22"/>
        </w:rPr>
        <w:t>u</w:t>
      </w:r>
      <w:r w:rsidRPr="00553B98">
        <w:rPr>
          <w:sz w:val="22"/>
          <w:szCs w:val="22"/>
        </w:rPr>
        <w:t>i</w:t>
      </w:r>
      <w:proofErr w:type="spellEnd"/>
      <w:r w:rsidRPr="00553B98">
        <w:rPr>
          <w:spacing w:val="-12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este</w:t>
      </w:r>
      <w:proofErr w:type="spellEnd"/>
      <w:r w:rsidRPr="00553B98">
        <w:rPr>
          <w:spacing w:val="-11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e</w:t>
      </w:r>
      <w:r w:rsidRPr="00553B98">
        <w:rPr>
          <w:spacing w:val="-1"/>
          <w:sz w:val="22"/>
          <w:szCs w:val="22"/>
        </w:rPr>
        <w:t>g</w:t>
      </w:r>
      <w:r w:rsidRPr="00553B98">
        <w:rPr>
          <w:spacing w:val="2"/>
          <w:sz w:val="22"/>
          <w:szCs w:val="22"/>
        </w:rPr>
        <w:t>a</w:t>
      </w:r>
      <w:r w:rsidRPr="00553B98">
        <w:rPr>
          <w:sz w:val="22"/>
          <w:szCs w:val="22"/>
        </w:rPr>
        <w:t>lă</w:t>
      </w:r>
      <w:proofErr w:type="spellEnd"/>
      <w:r w:rsidRPr="00553B98">
        <w:rPr>
          <w:spacing w:val="-11"/>
          <w:sz w:val="22"/>
          <w:szCs w:val="22"/>
        </w:rPr>
        <w:t xml:space="preserve"> </w:t>
      </w:r>
      <w:r w:rsidRPr="00553B98">
        <w:rPr>
          <w:sz w:val="22"/>
          <w:szCs w:val="22"/>
        </w:rPr>
        <w:t>cu</w:t>
      </w:r>
      <w:r w:rsidRPr="00553B98">
        <w:rPr>
          <w:spacing w:val="-12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d</w:t>
      </w:r>
      <w:r w:rsidRPr="00553B98">
        <w:rPr>
          <w:spacing w:val="-2"/>
          <w:sz w:val="22"/>
          <w:szCs w:val="22"/>
        </w:rPr>
        <w:t>u</w:t>
      </w:r>
      <w:r w:rsidRPr="00553B98">
        <w:rPr>
          <w:sz w:val="22"/>
          <w:szCs w:val="22"/>
        </w:rPr>
        <w:t>rata</w:t>
      </w:r>
      <w:proofErr w:type="spellEnd"/>
      <w:r w:rsidRPr="00553B98">
        <w:rPr>
          <w:spacing w:val="-11"/>
          <w:sz w:val="22"/>
          <w:szCs w:val="22"/>
        </w:rPr>
        <w:t xml:space="preserve"> </w:t>
      </w:r>
      <w:r w:rsidRPr="00553B98">
        <w:rPr>
          <w:spacing w:val="1"/>
          <w:sz w:val="22"/>
          <w:szCs w:val="22"/>
        </w:rPr>
        <w:t>d</w:t>
      </w:r>
      <w:r w:rsidRPr="00553B98">
        <w:rPr>
          <w:sz w:val="22"/>
          <w:szCs w:val="22"/>
        </w:rPr>
        <w:t>e</w:t>
      </w:r>
      <w:r w:rsidRPr="00553B98">
        <w:rPr>
          <w:spacing w:val="-7"/>
          <w:sz w:val="22"/>
          <w:szCs w:val="22"/>
        </w:rPr>
        <w:t xml:space="preserve"> </w:t>
      </w:r>
      <w:proofErr w:type="spellStart"/>
      <w:r w:rsidRPr="00553B98">
        <w:rPr>
          <w:spacing w:val="-2"/>
          <w:sz w:val="22"/>
          <w:szCs w:val="22"/>
        </w:rPr>
        <w:t>fu</w:t>
      </w:r>
      <w:r w:rsidRPr="00553B98">
        <w:rPr>
          <w:spacing w:val="3"/>
          <w:sz w:val="22"/>
          <w:szCs w:val="22"/>
        </w:rPr>
        <w:t>r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iza</w:t>
      </w:r>
      <w:r w:rsidRPr="00553B98">
        <w:rPr>
          <w:spacing w:val="1"/>
          <w:sz w:val="22"/>
          <w:szCs w:val="22"/>
        </w:rPr>
        <w:t>r</w:t>
      </w:r>
      <w:r w:rsidRPr="00553B98">
        <w:rPr>
          <w:sz w:val="22"/>
          <w:szCs w:val="22"/>
        </w:rPr>
        <w:t>e</w:t>
      </w:r>
      <w:proofErr w:type="spellEnd"/>
      <w:r w:rsidRPr="00553B98">
        <w:rPr>
          <w:spacing w:val="-11"/>
          <w:sz w:val="22"/>
          <w:szCs w:val="22"/>
        </w:rPr>
        <w:t xml:space="preserve"> </w:t>
      </w:r>
      <w:r w:rsidRPr="00553B98">
        <w:rPr>
          <w:sz w:val="22"/>
          <w:szCs w:val="22"/>
        </w:rPr>
        <w:t>a</w:t>
      </w:r>
      <w:r w:rsidRPr="00553B98">
        <w:rPr>
          <w:spacing w:val="-11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P</w:t>
      </w:r>
      <w:r w:rsidRPr="00553B98">
        <w:rPr>
          <w:sz w:val="22"/>
          <w:szCs w:val="22"/>
        </w:rPr>
        <w:t>r</w:t>
      </w:r>
      <w:r w:rsidRPr="00553B98">
        <w:rPr>
          <w:spacing w:val="-2"/>
          <w:sz w:val="22"/>
          <w:szCs w:val="22"/>
        </w:rPr>
        <w:t>o</w:t>
      </w:r>
      <w:r w:rsidRPr="00553B98">
        <w:rPr>
          <w:spacing w:val="1"/>
          <w:sz w:val="22"/>
          <w:szCs w:val="22"/>
        </w:rPr>
        <w:t>d</w:t>
      </w:r>
      <w:r w:rsidRPr="00553B98">
        <w:rPr>
          <w:spacing w:val="-2"/>
          <w:sz w:val="22"/>
          <w:szCs w:val="22"/>
        </w:rPr>
        <w:t>u</w:t>
      </w:r>
      <w:r w:rsidRPr="00553B98">
        <w:rPr>
          <w:spacing w:val="-1"/>
          <w:sz w:val="22"/>
          <w:szCs w:val="22"/>
        </w:rPr>
        <w:t>s</w:t>
      </w:r>
      <w:r w:rsidRPr="00553B98">
        <w:rPr>
          <w:sz w:val="22"/>
          <w:szCs w:val="22"/>
        </w:rPr>
        <w:t>el</w:t>
      </w:r>
      <w:r w:rsidRPr="00553B98">
        <w:rPr>
          <w:spacing w:val="1"/>
          <w:sz w:val="22"/>
          <w:szCs w:val="22"/>
        </w:rPr>
        <w:t>o</w:t>
      </w:r>
      <w:r w:rsidRPr="00553B98">
        <w:rPr>
          <w:spacing w:val="2"/>
          <w:sz w:val="22"/>
          <w:szCs w:val="22"/>
        </w:rPr>
        <w:t>r</w:t>
      </w:r>
      <w:proofErr w:type="spellEnd"/>
      <w:r w:rsidRPr="00553B98">
        <w:rPr>
          <w:sz w:val="22"/>
          <w:szCs w:val="22"/>
        </w:rPr>
        <w:t>,</w:t>
      </w:r>
      <w:r w:rsidRPr="00553B98">
        <w:rPr>
          <w:spacing w:val="-11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d</w:t>
      </w:r>
      <w:r w:rsidRPr="00553B98">
        <w:rPr>
          <w:sz w:val="22"/>
          <w:szCs w:val="22"/>
        </w:rPr>
        <w:t>acă</w:t>
      </w:r>
      <w:proofErr w:type="spellEnd"/>
      <w:r w:rsidRPr="00553B98">
        <w:rPr>
          <w:spacing w:val="-11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acea</w:t>
      </w:r>
      <w:r w:rsidRPr="00553B98">
        <w:rPr>
          <w:spacing w:val="-1"/>
          <w:sz w:val="22"/>
          <w:szCs w:val="22"/>
        </w:rPr>
        <w:t>s</w:t>
      </w:r>
      <w:r w:rsidRPr="00553B98">
        <w:rPr>
          <w:sz w:val="22"/>
          <w:szCs w:val="22"/>
        </w:rPr>
        <w:t>ta</w:t>
      </w:r>
      <w:proofErr w:type="spellEnd"/>
      <w:r w:rsidRPr="00553B98">
        <w:rPr>
          <w:spacing w:val="-11"/>
          <w:sz w:val="22"/>
          <w:szCs w:val="22"/>
        </w:rPr>
        <w:t xml:space="preserve"> </w:t>
      </w:r>
      <w:r w:rsidRPr="00553B98">
        <w:rPr>
          <w:spacing w:val="1"/>
          <w:sz w:val="22"/>
          <w:szCs w:val="22"/>
        </w:rPr>
        <w:t>d</w:t>
      </w:r>
      <w:r w:rsidRPr="00553B98">
        <w:rPr>
          <w:sz w:val="22"/>
          <w:szCs w:val="22"/>
        </w:rPr>
        <w:t>in</w:t>
      </w:r>
      <w:r w:rsidRPr="00553B98">
        <w:rPr>
          <w:spacing w:val="-13"/>
          <w:sz w:val="22"/>
          <w:szCs w:val="22"/>
        </w:rPr>
        <w:t xml:space="preserve"> </w:t>
      </w:r>
      <w:proofErr w:type="spellStart"/>
      <w:r w:rsidRPr="00553B98">
        <w:rPr>
          <w:spacing w:val="-2"/>
          <w:sz w:val="22"/>
          <w:szCs w:val="22"/>
        </w:rPr>
        <w:t>u</w:t>
      </w:r>
      <w:r w:rsidRPr="00553B98">
        <w:rPr>
          <w:spacing w:val="3"/>
          <w:sz w:val="22"/>
          <w:szCs w:val="22"/>
        </w:rPr>
        <w:t>r</w:t>
      </w:r>
      <w:r w:rsidRPr="00553B98">
        <w:rPr>
          <w:spacing w:val="-5"/>
          <w:sz w:val="22"/>
          <w:szCs w:val="22"/>
        </w:rPr>
        <w:t>m</w:t>
      </w:r>
      <w:r w:rsidRPr="00553B98">
        <w:rPr>
          <w:sz w:val="22"/>
          <w:szCs w:val="22"/>
        </w:rPr>
        <w:t>ă</w:t>
      </w:r>
      <w:proofErr w:type="spellEnd"/>
      <w:r w:rsidRPr="00553B98">
        <w:rPr>
          <w:w w:val="99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este</w:t>
      </w:r>
      <w:proofErr w:type="spellEnd"/>
      <w:r w:rsidRPr="00553B98">
        <w:rPr>
          <w:spacing w:val="-1"/>
          <w:sz w:val="22"/>
          <w:szCs w:val="22"/>
        </w:rPr>
        <w:t xml:space="preserve"> </w:t>
      </w:r>
      <w:proofErr w:type="spellStart"/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e</w:t>
      </w:r>
      <w:r w:rsidRPr="00553B98">
        <w:rPr>
          <w:spacing w:val="2"/>
          <w:sz w:val="22"/>
          <w:szCs w:val="22"/>
        </w:rPr>
        <w:t>î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tre</w:t>
      </w:r>
      <w:r w:rsidRPr="00553B98">
        <w:rPr>
          <w:spacing w:val="1"/>
          <w:sz w:val="22"/>
          <w:szCs w:val="22"/>
        </w:rPr>
        <w:t>r</w:t>
      </w:r>
      <w:r w:rsidRPr="00553B98">
        <w:rPr>
          <w:spacing w:val="-2"/>
          <w:sz w:val="22"/>
          <w:szCs w:val="22"/>
        </w:rPr>
        <w:t>u</w:t>
      </w:r>
      <w:r w:rsidRPr="00553B98">
        <w:rPr>
          <w:spacing w:val="1"/>
          <w:sz w:val="22"/>
          <w:szCs w:val="22"/>
        </w:rPr>
        <w:t>p</w:t>
      </w:r>
      <w:r w:rsidRPr="00553B98">
        <w:rPr>
          <w:sz w:val="22"/>
          <w:szCs w:val="22"/>
        </w:rPr>
        <w:t>tă</w:t>
      </w:r>
      <w:proofErr w:type="spellEnd"/>
      <w:r w:rsidRPr="00553B98">
        <w:rPr>
          <w:sz w:val="22"/>
          <w:szCs w:val="22"/>
        </w:rPr>
        <w:t xml:space="preserve">. </w:t>
      </w:r>
      <w:proofErr w:type="spellStart"/>
      <w:r w:rsidRPr="00553B98">
        <w:rPr>
          <w:sz w:val="22"/>
          <w:szCs w:val="22"/>
        </w:rPr>
        <w:t>D</w:t>
      </w:r>
      <w:r w:rsidRPr="00553B98">
        <w:rPr>
          <w:spacing w:val="-1"/>
          <w:sz w:val="22"/>
          <w:szCs w:val="22"/>
        </w:rPr>
        <w:t>u</w:t>
      </w:r>
      <w:r w:rsidRPr="00553B98">
        <w:rPr>
          <w:sz w:val="22"/>
          <w:szCs w:val="22"/>
        </w:rPr>
        <w:t>rata</w:t>
      </w:r>
      <w:proofErr w:type="spellEnd"/>
      <w:r w:rsidRPr="00553B98">
        <w:rPr>
          <w:spacing w:val="1"/>
          <w:sz w:val="22"/>
          <w:szCs w:val="22"/>
        </w:rPr>
        <w:t xml:space="preserve"> </w:t>
      </w:r>
      <w:proofErr w:type="spellStart"/>
      <w:r w:rsidRPr="00553B98">
        <w:rPr>
          <w:spacing w:val="-1"/>
          <w:sz w:val="22"/>
          <w:szCs w:val="22"/>
        </w:rPr>
        <w:t>C</w:t>
      </w:r>
      <w:r w:rsidRPr="00553B98">
        <w:rPr>
          <w:spacing w:val="1"/>
          <w:sz w:val="22"/>
          <w:szCs w:val="22"/>
        </w:rPr>
        <w:t>on</w:t>
      </w:r>
      <w:r w:rsidRPr="00553B98">
        <w:rPr>
          <w:spacing w:val="2"/>
          <w:sz w:val="22"/>
          <w:szCs w:val="22"/>
        </w:rPr>
        <w:t>t</w:t>
      </w:r>
      <w:r w:rsidRPr="00553B98">
        <w:rPr>
          <w:sz w:val="22"/>
          <w:szCs w:val="22"/>
        </w:rPr>
        <w:t>ract</w:t>
      </w:r>
      <w:r w:rsidRPr="00553B98">
        <w:rPr>
          <w:spacing w:val="-2"/>
          <w:sz w:val="22"/>
          <w:szCs w:val="22"/>
        </w:rPr>
        <w:t>u</w:t>
      </w:r>
      <w:r w:rsidRPr="00553B98">
        <w:rPr>
          <w:sz w:val="22"/>
          <w:szCs w:val="22"/>
        </w:rPr>
        <w:t>lui</w:t>
      </w:r>
      <w:proofErr w:type="spellEnd"/>
      <w:r w:rsidRPr="00553B98">
        <w:rPr>
          <w:spacing w:val="-1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este</w:t>
      </w:r>
      <w:proofErr w:type="spellEnd"/>
      <w:r w:rsidRPr="00553B98">
        <w:rPr>
          <w:spacing w:val="3"/>
          <w:sz w:val="22"/>
          <w:szCs w:val="22"/>
        </w:rPr>
        <w:t xml:space="preserve"> </w:t>
      </w:r>
      <w:proofErr w:type="spellStart"/>
      <w:r w:rsidRPr="00553B98">
        <w:rPr>
          <w:spacing w:val="-5"/>
          <w:sz w:val="22"/>
          <w:szCs w:val="22"/>
        </w:rPr>
        <w:t>m</w:t>
      </w:r>
      <w:r w:rsidRPr="00553B98">
        <w:rPr>
          <w:sz w:val="22"/>
          <w:szCs w:val="22"/>
        </w:rPr>
        <w:t>ai</w:t>
      </w:r>
      <w:proofErr w:type="spellEnd"/>
      <w:r w:rsidRPr="00553B98">
        <w:rPr>
          <w:spacing w:val="2"/>
          <w:sz w:val="22"/>
          <w:szCs w:val="22"/>
        </w:rPr>
        <w:t xml:space="preserve"> </w:t>
      </w:r>
      <w:r w:rsidRPr="00553B98">
        <w:rPr>
          <w:spacing w:val="-2"/>
          <w:sz w:val="22"/>
          <w:szCs w:val="22"/>
        </w:rPr>
        <w:t>m</w:t>
      </w:r>
      <w:r w:rsidRPr="00553B98">
        <w:rPr>
          <w:sz w:val="22"/>
          <w:szCs w:val="22"/>
        </w:rPr>
        <w:t>a</w:t>
      </w:r>
      <w:r w:rsidRPr="00553B98">
        <w:rPr>
          <w:spacing w:val="1"/>
          <w:sz w:val="22"/>
          <w:szCs w:val="22"/>
        </w:rPr>
        <w:t>r</w:t>
      </w:r>
      <w:r w:rsidRPr="00553B98">
        <w:rPr>
          <w:sz w:val="22"/>
          <w:szCs w:val="22"/>
        </w:rPr>
        <w:t xml:space="preserve">e </w:t>
      </w:r>
      <w:proofErr w:type="spellStart"/>
      <w:r w:rsidRPr="00553B98">
        <w:rPr>
          <w:spacing w:val="1"/>
          <w:sz w:val="22"/>
          <w:szCs w:val="22"/>
        </w:rPr>
        <w:t>d</w:t>
      </w:r>
      <w:r w:rsidRPr="00553B98">
        <w:rPr>
          <w:sz w:val="22"/>
          <w:szCs w:val="22"/>
        </w:rPr>
        <w:t>ecât</w:t>
      </w:r>
      <w:proofErr w:type="spellEnd"/>
      <w:r w:rsidRPr="00553B98">
        <w:rPr>
          <w:spacing w:val="1"/>
          <w:sz w:val="22"/>
          <w:szCs w:val="22"/>
        </w:rPr>
        <w:t xml:space="preserve"> </w:t>
      </w:r>
      <w:proofErr w:type="spellStart"/>
      <w:r w:rsidRPr="00553B98">
        <w:rPr>
          <w:spacing w:val="-2"/>
          <w:sz w:val="22"/>
          <w:szCs w:val="22"/>
        </w:rPr>
        <w:t>d</w:t>
      </w:r>
      <w:r w:rsidRPr="00553B98">
        <w:rPr>
          <w:spacing w:val="4"/>
          <w:sz w:val="22"/>
          <w:szCs w:val="22"/>
        </w:rPr>
        <w:t>u</w:t>
      </w:r>
      <w:r w:rsidRPr="00553B98">
        <w:rPr>
          <w:sz w:val="22"/>
          <w:szCs w:val="22"/>
        </w:rPr>
        <w:t>rata</w:t>
      </w:r>
      <w:proofErr w:type="spellEnd"/>
      <w:r w:rsidRPr="00553B98">
        <w:rPr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reală</w:t>
      </w:r>
      <w:proofErr w:type="spellEnd"/>
      <w:r w:rsidRPr="00553B98">
        <w:rPr>
          <w:sz w:val="22"/>
          <w:szCs w:val="22"/>
        </w:rPr>
        <w:t xml:space="preserve"> </w:t>
      </w:r>
      <w:r w:rsidRPr="00553B98">
        <w:rPr>
          <w:spacing w:val="1"/>
          <w:sz w:val="22"/>
          <w:szCs w:val="22"/>
        </w:rPr>
        <w:t>d</w:t>
      </w:r>
      <w:r w:rsidRPr="00553B98">
        <w:rPr>
          <w:sz w:val="22"/>
          <w:szCs w:val="22"/>
        </w:rPr>
        <w:t>e</w:t>
      </w:r>
      <w:r w:rsidRPr="00553B98">
        <w:rPr>
          <w:spacing w:val="3"/>
          <w:sz w:val="22"/>
          <w:szCs w:val="22"/>
        </w:rPr>
        <w:t xml:space="preserve"> </w:t>
      </w:r>
      <w:proofErr w:type="spellStart"/>
      <w:r w:rsidRPr="00553B98">
        <w:rPr>
          <w:spacing w:val="-2"/>
          <w:sz w:val="22"/>
          <w:szCs w:val="22"/>
        </w:rPr>
        <w:t>fu</w:t>
      </w:r>
      <w:r w:rsidRPr="00553B98">
        <w:rPr>
          <w:sz w:val="22"/>
          <w:szCs w:val="22"/>
        </w:rPr>
        <w:t>r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iza</w:t>
      </w:r>
      <w:r w:rsidRPr="00553B98">
        <w:rPr>
          <w:spacing w:val="1"/>
          <w:sz w:val="22"/>
          <w:szCs w:val="22"/>
        </w:rPr>
        <w:t>r</w:t>
      </w:r>
      <w:r w:rsidRPr="00553B98">
        <w:rPr>
          <w:sz w:val="22"/>
          <w:szCs w:val="22"/>
        </w:rPr>
        <w:t>e</w:t>
      </w:r>
      <w:proofErr w:type="spellEnd"/>
      <w:r w:rsidRPr="00553B98">
        <w:rPr>
          <w:sz w:val="22"/>
          <w:szCs w:val="22"/>
        </w:rPr>
        <w:t xml:space="preserve"> a </w:t>
      </w:r>
      <w:proofErr w:type="spellStart"/>
      <w:r w:rsidRPr="00553B98">
        <w:rPr>
          <w:spacing w:val="1"/>
          <w:sz w:val="22"/>
          <w:szCs w:val="22"/>
        </w:rPr>
        <w:t>P</w:t>
      </w:r>
      <w:r w:rsidRPr="00553B98">
        <w:rPr>
          <w:spacing w:val="-2"/>
          <w:sz w:val="22"/>
          <w:szCs w:val="22"/>
        </w:rPr>
        <w:t>r</w:t>
      </w:r>
      <w:r w:rsidRPr="00553B98">
        <w:rPr>
          <w:spacing w:val="1"/>
          <w:sz w:val="22"/>
          <w:szCs w:val="22"/>
        </w:rPr>
        <w:t>o</w:t>
      </w:r>
      <w:r w:rsidRPr="00553B98">
        <w:rPr>
          <w:spacing w:val="-2"/>
          <w:sz w:val="22"/>
          <w:szCs w:val="22"/>
        </w:rPr>
        <w:t>du</w:t>
      </w:r>
      <w:r w:rsidRPr="00553B98">
        <w:rPr>
          <w:spacing w:val="-1"/>
          <w:sz w:val="22"/>
          <w:szCs w:val="22"/>
        </w:rPr>
        <w:t>s</w:t>
      </w:r>
      <w:r w:rsidRPr="00553B98">
        <w:rPr>
          <w:sz w:val="22"/>
          <w:szCs w:val="22"/>
        </w:rPr>
        <w:t>el</w:t>
      </w:r>
      <w:r w:rsidRPr="00553B98">
        <w:rPr>
          <w:spacing w:val="1"/>
          <w:sz w:val="22"/>
          <w:szCs w:val="22"/>
        </w:rPr>
        <w:t>o</w:t>
      </w:r>
      <w:r w:rsidRPr="00553B98">
        <w:rPr>
          <w:spacing w:val="2"/>
          <w:sz w:val="22"/>
          <w:szCs w:val="22"/>
        </w:rPr>
        <w:t>r</w:t>
      </w:r>
      <w:proofErr w:type="spellEnd"/>
      <w:r w:rsidRPr="00553B98">
        <w:rPr>
          <w:sz w:val="22"/>
          <w:szCs w:val="22"/>
        </w:rPr>
        <w:t>,</w:t>
      </w:r>
      <w:r w:rsidRPr="00553B98">
        <w:rPr>
          <w:spacing w:val="1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d</w:t>
      </w:r>
      <w:r w:rsidRPr="00553B98">
        <w:rPr>
          <w:sz w:val="22"/>
          <w:szCs w:val="22"/>
        </w:rPr>
        <w:t>acă</w:t>
      </w:r>
      <w:proofErr w:type="spellEnd"/>
      <w:r w:rsidRPr="00553B98">
        <w:rPr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acea</w:t>
      </w:r>
      <w:r w:rsidRPr="00553B98">
        <w:rPr>
          <w:spacing w:val="-1"/>
          <w:sz w:val="22"/>
          <w:szCs w:val="22"/>
        </w:rPr>
        <w:t>s</w:t>
      </w:r>
      <w:r w:rsidRPr="00553B98">
        <w:rPr>
          <w:sz w:val="22"/>
          <w:szCs w:val="22"/>
        </w:rPr>
        <w:t>ta</w:t>
      </w:r>
      <w:proofErr w:type="spellEnd"/>
      <w:r w:rsidRPr="00553B98">
        <w:rPr>
          <w:spacing w:val="1"/>
          <w:sz w:val="22"/>
          <w:szCs w:val="22"/>
        </w:rPr>
        <w:t xml:space="preserve"> d</w:t>
      </w:r>
      <w:r w:rsidRPr="00553B98">
        <w:rPr>
          <w:sz w:val="22"/>
          <w:szCs w:val="22"/>
        </w:rPr>
        <w:t>in</w:t>
      </w:r>
      <w:r w:rsidRPr="00553B98">
        <w:rPr>
          <w:spacing w:val="-2"/>
          <w:sz w:val="22"/>
          <w:szCs w:val="22"/>
        </w:rPr>
        <w:t xml:space="preserve"> </w:t>
      </w:r>
      <w:proofErr w:type="spellStart"/>
      <w:r w:rsidRPr="00553B98">
        <w:rPr>
          <w:spacing w:val="-2"/>
          <w:sz w:val="22"/>
          <w:szCs w:val="22"/>
        </w:rPr>
        <w:t>u</w:t>
      </w:r>
      <w:r w:rsidRPr="00553B98">
        <w:rPr>
          <w:spacing w:val="3"/>
          <w:sz w:val="22"/>
          <w:szCs w:val="22"/>
        </w:rPr>
        <w:t>r</w:t>
      </w:r>
      <w:r w:rsidRPr="00553B98">
        <w:rPr>
          <w:spacing w:val="-5"/>
          <w:sz w:val="22"/>
          <w:szCs w:val="22"/>
        </w:rPr>
        <w:t>m</w:t>
      </w:r>
      <w:r w:rsidRPr="00553B98">
        <w:rPr>
          <w:sz w:val="22"/>
          <w:szCs w:val="22"/>
        </w:rPr>
        <w:t>ă</w:t>
      </w:r>
      <w:proofErr w:type="spellEnd"/>
      <w:r w:rsidRPr="00553B98">
        <w:rPr>
          <w:w w:val="99"/>
          <w:sz w:val="22"/>
          <w:szCs w:val="22"/>
        </w:rPr>
        <w:t xml:space="preserve"> </w:t>
      </w:r>
      <w:r w:rsidRPr="00553B98">
        <w:rPr>
          <w:spacing w:val="-1"/>
          <w:sz w:val="22"/>
          <w:szCs w:val="22"/>
        </w:rPr>
        <w:t>s</w:t>
      </w:r>
      <w:r w:rsidRPr="00553B98">
        <w:rPr>
          <w:sz w:val="22"/>
          <w:szCs w:val="22"/>
        </w:rPr>
        <w:t>e</w:t>
      </w:r>
      <w:r w:rsidRPr="00553B98">
        <w:rPr>
          <w:spacing w:val="-9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între</w:t>
      </w:r>
      <w:r w:rsidRPr="00553B98">
        <w:rPr>
          <w:spacing w:val="1"/>
          <w:sz w:val="22"/>
          <w:szCs w:val="22"/>
        </w:rPr>
        <w:t>r</w:t>
      </w:r>
      <w:r w:rsidRPr="00553B98">
        <w:rPr>
          <w:spacing w:val="-2"/>
          <w:sz w:val="22"/>
          <w:szCs w:val="22"/>
        </w:rPr>
        <w:t>u</w:t>
      </w:r>
      <w:r w:rsidRPr="00553B98">
        <w:rPr>
          <w:spacing w:val="1"/>
          <w:sz w:val="22"/>
          <w:szCs w:val="22"/>
        </w:rPr>
        <w:t>p</w:t>
      </w:r>
      <w:r w:rsidRPr="00553B98">
        <w:rPr>
          <w:sz w:val="22"/>
          <w:szCs w:val="22"/>
        </w:rPr>
        <w:t>e</w:t>
      </w:r>
      <w:proofErr w:type="spellEnd"/>
      <w:r w:rsidRPr="00553B98">
        <w:rPr>
          <w:sz w:val="22"/>
          <w:szCs w:val="22"/>
        </w:rPr>
        <w:t>,</w:t>
      </w:r>
      <w:r w:rsidRPr="00553B98">
        <w:rPr>
          <w:spacing w:val="-8"/>
          <w:sz w:val="22"/>
          <w:szCs w:val="22"/>
        </w:rPr>
        <w:t xml:space="preserve"> </w:t>
      </w:r>
      <w:r w:rsidRPr="00553B98">
        <w:rPr>
          <w:spacing w:val="1"/>
          <w:sz w:val="22"/>
          <w:szCs w:val="22"/>
        </w:rPr>
        <w:t>d</w:t>
      </w:r>
      <w:r w:rsidRPr="00553B98">
        <w:rPr>
          <w:sz w:val="22"/>
          <w:szCs w:val="22"/>
        </w:rPr>
        <w:t>in</w:t>
      </w:r>
      <w:r w:rsidRPr="00553B98">
        <w:rPr>
          <w:spacing w:val="-10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o</w:t>
      </w:r>
      <w:r w:rsidRPr="00553B98">
        <w:rPr>
          <w:sz w:val="22"/>
          <w:szCs w:val="22"/>
        </w:rPr>
        <w:t>rice</w:t>
      </w:r>
      <w:proofErr w:type="spellEnd"/>
      <w:r w:rsidRPr="00553B98">
        <w:rPr>
          <w:spacing w:val="-7"/>
          <w:sz w:val="22"/>
          <w:szCs w:val="22"/>
        </w:rPr>
        <w:t xml:space="preserve"> </w:t>
      </w:r>
      <w:proofErr w:type="spellStart"/>
      <w:r w:rsidRPr="00553B98">
        <w:rPr>
          <w:spacing w:val="-2"/>
          <w:sz w:val="22"/>
          <w:szCs w:val="22"/>
        </w:rPr>
        <w:t>m</w:t>
      </w:r>
      <w:r w:rsidRPr="00553B98">
        <w:rPr>
          <w:spacing w:val="1"/>
          <w:sz w:val="22"/>
          <w:szCs w:val="22"/>
        </w:rPr>
        <w:t>o</w:t>
      </w:r>
      <w:r w:rsidRPr="00553B98">
        <w:rPr>
          <w:sz w:val="22"/>
          <w:szCs w:val="22"/>
        </w:rPr>
        <w:t>t</w:t>
      </w:r>
      <w:r w:rsidRPr="00553B98">
        <w:rPr>
          <w:spacing w:val="1"/>
          <w:sz w:val="22"/>
          <w:szCs w:val="22"/>
        </w:rPr>
        <w:t>i</w:t>
      </w:r>
      <w:r w:rsidRPr="00553B98">
        <w:rPr>
          <w:spacing w:val="-2"/>
          <w:sz w:val="22"/>
          <w:szCs w:val="22"/>
        </w:rPr>
        <w:t>v</w:t>
      </w:r>
      <w:proofErr w:type="spellEnd"/>
      <w:r w:rsidRPr="00553B98">
        <w:rPr>
          <w:sz w:val="22"/>
          <w:szCs w:val="22"/>
        </w:rPr>
        <w:t>,</w:t>
      </w:r>
      <w:r w:rsidRPr="00553B98">
        <w:rPr>
          <w:spacing w:val="-8"/>
          <w:sz w:val="22"/>
          <w:szCs w:val="22"/>
        </w:rPr>
        <w:t xml:space="preserve"> </w:t>
      </w:r>
      <w:proofErr w:type="spellStart"/>
      <w:r w:rsidRPr="00553B98">
        <w:rPr>
          <w:spacing w:val="2"/>
          <w:sz w:val="22"/>
          <w:szCs w:val="22"/>
        </w:rPr>
        <w:t>c</w:t>
      </w:r>
      <w:r w:rsidRPr="00553B98">
        <w:rPr>
          <w:sz w:val="22"/>
          <w:szCs w:val="22"/>
        </w:rPr>
        <w:t>az</w:t>
      </w:r>
      <w:proofErr w:type="spellEnd"/>
      <w:r w:rsidRPr="00553B98">
        <w:rPr>
          <w:spacing w:val="-8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în</w:t>
      </w:r>
      <w:proofErr w:type="spellEnd"/>
      <w:r w:rsidRPr="00553B98">
        <w:rPr>
          <w:spacing w:val="-11"/>
          <w:sz w:val="22"/>
          <w:szCs w:val="22"/>
        </w:rPr>
        <w:t xml:space="preserve"> </w:t>
      </w:r>
      <w:r w:rsidRPr="00553B98">
        <w:rPr>
          <w:sz w:val="22"/>
          <w:szCs w:val="22"/>
        </w:rPr>
        <w:t>care</w:t>
      </w:r>
      <w:r w:rsidRPr="00553B98">
        <w:rPr>
          <w:spacing w:val="-8"/>
          <w:sz w:val="22"/>
          <w:szCs w:val="22"/>
        </w:rPr>
        <w:t xml:space="preserve"> </w:t>
      </w:r>
      <w:proofErr w:type="spellStart"/>
      <w:r w:rsidRPr="00553B98">
        <w:rPr>
          <w:spacing w:val="2"/>
          <w:sz w:val="22"/>
          <w:szCs w:val="22"/>
        </w:rPr>
        <w:t>D</w:t>
      </w:r>
      <w:r w:rsidRPr="00553B98">
        <w:rPr>
          <w:spacing w:val="-2"/>
          <w:sz w:val="22"/>
          <w:szCs w:val="22"/>
        </w:rPr>
        <w:t>u</w:t>
      </w:r>
      <w:r w:rsidRPr="00553B98">
        <w:rPr>
          <w:sz w:val="22"/>
          <w:szCs w:val="22"/>
        </w:rPr>
        <w:t>rata</w:t>
      </w:r>
      <w:proofErr w:type="spellEnd"/>
      <w:r w:rsidRPr="00553B98">
        <w:rPr>
          <w:spacing w:val="-6"/>
          <w:sz w:val="22"/>
          <w:szCs w:val="22"/>
        </w:rPr>
        <w:t xml:space="preserve"> </w:t>
      </w:r>
      <w:proofErr w:type="spellStart"/>
      <w:r w:rsidRPr="00553B98">
        <w:rPr>
          <w:spacing w:val="-1"/>
          <w:sz w:val="22"/>
          <w:szCs w:val="22"/>
        </w:rPr>
        <w:t>C</w:t>
      </w:r>
      <w:r w:rsidRPr="00553B98">
        <w:rPr>
          <w:spacing w:val="1"/>
          <w:sz w:val="22"/>
          <w:szCs w:val="22"/>
        </w:rPr>
        <w:t>o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trac</w:t>
      </w:r>
      <w:r w:rsidRPr="00553B98">
        <w:rPr>
          <w:spacing w:val="2"/>
          <w:sz w:val="22"/>
          <w:szCs w:val="22"/>
        </w:rPr>
        <w:t>t</w:t>
      </w:r>
      <w:r w:rsidRPr="00553B98">
        <w:rPr>
          <w:spacing w:val="-2"/>
          <w:sz w:val="22"/>
          <w:szCs w:val="22"/>
        </w:rPr>
        <w:t>u</w:t>
      </w:r>
      <w:r w:rsidRPr="00553B98">
        <w:rPr>
          <w:spacing w:val="2"/>
          <w:sz w:val="22"/>
          <w:szCs w:val="22"/>
        </w:rPr>
        <w:t>l</w:t>
      </w:r>
      <w:r w:rsidRPr="00553B98">
        <w:rPr>
          <w:spacing w:val="-2"/>
          <w:sz w:val="22"/>
          <w:szCs w:val="22"/>
        </w:rPr>
        <w:t>u</w:t>
      </w:r>
      <w:r w:rsidRPr="00553B98">
        <w:rPr>
          <w:sz w:val="22"/>
          <w:szCs w:val="22"/>
        </w:rPr>
        <w:t>i</w:t>
      </w:r>
      <w:proofErr w:type="spellEnd"/>
      <w:r w:rsidRPr="00553B98">
        <w:rPr>
          <w:spacing w:val="-8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c</w:t>
      </w:r>
      <w:r w:rsidRPr="00553B98">
        <w:rPr>
          <w:spacing w:val="-1"/>
          <w:sz w:val="22"/>
          <w:szCs w:val="22"/>
        </w:rPr>
        <w:t>u</w:t>
      </w:r>
      <w:r w:rsidRPr="00553B98">
        <w:rPr>
          <w:spacing w:val="1"/>
          <w:sz w:val="22"/>
          <w:szCs w:val="22"/>
        </w:rPr>
        <w:t>p</w:t>
      </w:r>
      <w:r w:rsidRPr="00553B98">
        <w:rPr>
          <w:sz w:val="22"/>
          <w:szCs w:val="22"/>
        </w:rPr>
        <w:t>ri</w:t>
      </w:r>
      <w:r w:rsidRPr="00553B98">
        <w:rPr>
          <w:spacing w:val="-2"/>
          <w:sz w:val="22"/>
          <w:szCs w:val="22"/>
        </w:rPr>
        <w:t>n</w:t>
      </w:r>
      <w:r w:rsidRPr="00553B98">
        <w:rPr>
          <w:spacing w:val="1"/>
          <w:sz w:val="22"/>
          <w:szCs w:val="22"/>
        </w:rPr>
        <w:t>d</w:t>
      </w:r>
      <w:r w:rsidRPr="00553B98">
        <w:rPr>
          <w:sz w:val="22"/>
          <w:szCs w:val="22"/>
        </w:rPr>
        <w:t>e</w:t>
      </w:r>
      <w:proofErr w:type="spellEnd"/>
      <w:r w:rsidRPr="00553B98">
        <w:rPr>
          <w:spacing w:val="-8"/>
          <w:sz w:val="22"/>
          <w:szCs w:val="22"/>
        </w:rPr>
        <w:t xml:space="preserve"> </w:t>
      </w:r>
      <w:proofErr w:type="spellStart"/>
      <w:r w:rsidRPr="00553B98">
        <w:rPr>
          <w:spacing w:val="-1"/>
          <w:sz w:val="22"/>
          <w:szCs w:val="22"/>
        </w:rPr>
        <w:t>ș</w:t>
      </w:r>
      <w:r w:rsidRPr="00553B98">
        <w:rPr>
          <w:sz w:val="22"/>
          <w:szCs w:val="22"/>
        </w:rPr>
        <w:t>i</w:t>
      </w:r>
      <w:proofErr w:type="spellEnd"/>
      <w:r w:rsidRPr="00553B98">
        <w:rPr>
          <w:spacing w:val="-8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inter</w:t>
      </w:r>
      <w:r w:rsidRPr="00553B98">
        <w:rPr>
          <w:spacing w:val="-2"/>
          <w:sz w:val="22"/>
          <w:szCs w:val="22"/>
        </w:rPr>
        <w:t>v</w:t>
      </w:r>
      <w:r w:rsidRPr="00553B98">
        <w:rPr>
          <w:sz w:val="22"/>
          <w:szCs w:val="22"/>
        </w:rPr>
        <w:t>alele</w:t>
      </w:r>
      <w:proofErr w:type="spellEnd"/>
      <w:r w:rsidRPr="00553B98">
        <w:rPr>
          <w:spacing w:val="-6"/>
          <w:sz w:val="22"/>
          <w:szCs w:val="22"/>
        </w:rPr>
        <w:t xml:space="preserve"> </w:t>
      </w:r>
      <w:r w:rsidRPr="00553B98">
        <w:rPr>
          <w:spacing w:val="1"/>
          <w:sz w:val="22"/>
          <w:szCs w:val="22"/>
        </w:rPr>
        <w:t>d</w:t>
      </w:r>
      <w:r w:rsidRPr="00553B98">
        <w:rPr>
          <w:sz w:val="22"/>
          <w:szCs w:val="22"/>
        </w:rPr>
        <w:t>e</w:t>
      </w:r>
      <w:r w:rsidRPr="00553B98">
        <w:rPr>
          <w:spacing w:val="-8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t</w:t>
      </w:r>
      <w:r w:rsidRPr="00553B98">
        <w:rPr>
          <w:spacing w:val="1"/>
          <w:sz w:val="22"/>
          <w:szCs w:val="22"/>
        </w:rPr>
        <w:t>i</w:t>
      </w:r>
      <w:r w:rsidRPr="00553B98">
        <w:rPr>
          <w:spacing w:val="-5"/>
          <w:sz w:val="22"/>
          <w:szCs w:val="22"/>
        </w:rPr>
        <w:t>m</w:t>
      </w:r>
      <w:r w:rsidRPr="00553B98">
        <w:rPr>
          <w:sz w:val="22"/>
          <w:szCs w:val="22"/>
        </w:rPr>
        <w:t>p</w:t>
      </w:r>
      <w:proofErr w:type="spellEnd"/>
      <w:r w:rsidRPr="00553B98">
        <w:rPr>
          <w:spacing w:val="-6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în</w:t>
      </w:r>
      <w:proofErr w:type="spellEnd"/>
      <w:r w:rsidRPr="00553B98">
        <w:rPr>
          <w:spacing w:val="-10"/>
          <w:sz w:val="22"/>
          <w:szCs w:val="22"/>
        </w:rPr>
        <w:t xml:space="preserve"> </w:t>
      </w:r>
      <w:r w:rsidRPr="00553B98">
        <w:rPr>
          <w:sz w:val="22"/>
          <w:szCs w:val="22"/>
        </w:rPr>
        <w:t>care</w:t>
      </w:r>
      <w:r w:rsidRPr="00553B98">
        <w:rPr>
          <w:spacing w:val="1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f</w:t>
      </w:r>
      <w:r w:rsidRPr="00553B98">
        <w:rPr>
          <w:spacing w:val="-2"/>
          <w:sz w:val="22"/>
          <w:szCs w:val="22"/>
        </w:rPr>
        <w:t>u</w:t>
      </w:r>
      <w:r w:rsidRPr="00553B98">
        <w:rPr>
          <w:sz w:val="22"/>
          <w:szCs w:val="22"/>
        </w:rPr>
        <w:t>r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iza</w:t>
      </w:r>
      <w:r w:rsidRPr="00553B98">
        <w:rPr>
          <w:spacing w:val="1"/>
          <w:sz w:val="22"/>
          <w:szCs w:val="22"/>
        </w:rPr>
        <w:t>r</w:t>
      </w:r>
      <w:r w:rsidRPr="00553B98">
        <w:rPr>
          <w:sz w:val="22"/>
          <w:szCs w:val="22"/>
        </w:rPr>
        <w:t>ea</w:t>
      </w:r>
      <w:proofErr w:type="spellEnd"/>
      <w:r w:rsidRPr="00553B98">
        <w:rPr>
          <w:spacing w:val="-9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P</w:t>
      </w:r>
      <w:r w:rsidRPr="00553B98">
        <w:rPr>
          <w:sz w:val="22"/>
          <w:szCs w:val="22"/>
        </w:rPr>
        <w:t>r</w:t>
      </w:r>
      <w:r w:rsidRPr="00553B98">
        <w:rPr>
          <w:spacing w:val="1"/>
          <w:sz w:val="22"/>
          <w:szCs w:val="22"/>
        </w:rPr>
        <w:t>od</w:t>
      </w:r>
      <w:r w:rsidRPr="00553B98">
        <w:rPr>
          <w:spacing w:val="-2"/>
          <w:sz w:val="22"/>
          <w:szCs w:val="22"/>
        </w:rPr>
        <w:t>u</w:t>
      </w:r>
      <w:r w:rsidRPr="00553B98">
        <w:rPr>
          <w:spacing w:val="-1"/>
          <w:sz w:val="22"/>
          <w:szCs w:val="22"/>
        </w:rPr>
        <w:t>s</w:t>
      </w:r>
      <w:r w:rsidRPr="00553B98">
        <w:rPr>
          <w:sz w:val="22"/>
          <w:szCs w:val="22"/>
        </w:rPr>
        <w:t>el</w:t>
      </w:r>
      <w:r w:rsidRPr="00553B98">
        <w:rPr>
          <w:spacing w:val="1"/>
          <w:sz w:val="22"/>
          <w:szCs w:val="22"/>
        </w:rPr>
        <w:t>o</w:t>
      </w:r>
      <w:r w:rsidRPr="00553B98">
        <w:rPr>
          <w:sz w:val="22"/>
          <w:szCs w:val="22"/>
        </w:rPr>
        <w:t>r</w:t>
      </w:r>
      <w:proofErr w:type="spellEnd"/>
      <w:r w:rsidRPr="00553B98">
        <w:rPr>
          <w:w w:val="99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este</w:t>
      </w:r>
      <w:proofErr w:type="spellEnd"/>
      <w:r w:rsidRPr="00553B98">
        <w:rPr>
          <w:spacing w:val="11"/>
          <w:sz w:val="22"/>
          <w:szCs w:val="22"/>
        </w:rPr>
        <w:t xml:space="preserve"> </w:t>
      </w:r>
      <w:proofErr w:type="spellStart"/>
      <w:r w:rsidRPr="00553B98">
        <w:rPr>
          <w:spacing w:val="-1"/>
          <w:sz w:val="22"/>
          <w:szCs w:val="22"/>
        </w:rPr>
        <w:t>s</w:t>
      </w:r>
      <w:r w:rsidRPr="00553B98">
        <w:rPr>
          <w:spacing w:val="1"/>
          <w:sz w:val="22"/>
          <w:szCs w:val="22"/>
        </w:rPr>
        <w:t>u</w:t>
      </w:r>
      <w:r w:rsidRPr="00553B98">
        <w:rPr>
          <w:spacing w:val="-1"/>
          <w:sz w:val="22"/>
          <w:szCs w:val="22"/>
        </w:rPr>
        <w:t>s</w:t>
      </w:r>
      <w:r w:rsidRPr="00553B98">
        <w:rPr>
          <w:spacing w:val="1"/>
          <w:sz w:val="22"/>
          <w:szCs w:val="22"/>
        </w:rPr>
        <w:t>p</w:t>
      </w:r>
      <w:r w:rsidRPr="00553B98">
        <w:rPr>
          <w:sz w:val="22"/>
          <w:szCs w:val="22"/>
        </w:rPr>
        <w:t>e</w:t>
      </w:r>
      <w:r w:rsidRPr="00553B98">
        <w:rPr>
          <w:spacing w:val="-1"/>
          <w:sz w:val="22"/>
          <w:szCs w:val="22"/>
        </w:rPr>
        <w:t>n</w:t>
      </w:r>
      <w:r w:rsidRPr="00553B98">
        <w:rPr>
          <w:spacing w:val="1"/>
          <w:sz w:val="22"/>
          <w:szCs w:val="22"/>
        </w:rPr>
        <w:t>d</w:t>
      </w:r>
      <w:r w:rsidRPr="00553B98">
        <w:rPr>
          <w:sz w:val="22"/>
          <w:szCs w:val="22"/>
        </w:rPr>
        <w:t>ată</w:t>
      </w:r>
      <w:proofErr w:type="spellEnd"/>
      <w:r w:rsidRPr="00553B98">
        <w:rPr>
          <w:spacing w:val="12"/>
          <w:sz w:val="22"/>
          <w:szCs w:val="22"/>
        </w:rPr>
        <w:t xml:space="preserve"> </w:t>
      </w:r>
      <w:proofErr w:type="spellStart"/>
      <w:r w:rsidRPr="00553B98">
        <w:rPr>
          <w:spacing w:val="-1"/>
          <w:sz w:val="22"/>
          <w:szCs w:val="22"/>
        </w:rPr>
        <w:t>s</w:t>
      </w:r>
      <w:r w:rsidRPr="00553B98">
        <w:rPr>
          <w:sz w:val="22"/>
          <w:szCs w:val="22"/>
        </w:rPr>
        <w:t>au</w:t>
      </w:r>
      <w:proofErr w:type="spellEnd"/>
      <w:r w:rsidRPr="00553B98">
        <w:rPr>
          <w:spacing w:val="12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p</w:t>
      </w:r>
      <w:r w:rsidRPr="00553B98">
        <w:rPr>
          <w:sz w:val="22"/>
          <w:szCs w:val="22"/>
        </w:rPr>
        <w:t>rel</w:t>
      </w:r>
      <w:r w:rsidRPr="00553B98">
        <w:rPr>
          <w:spacing w:val="1"/>
          <w:sz w:val="22"/>
          <w:szCs w:val="22"/>
        </w:rPr>
        <w:t>un</w:t>
      </w:r>
      <w:r w:rsidRPr="00553B98">
        <w:rPr>
          <w:spacing w:val="-2"/>
          <w:sz w:val="22"/>
          <w:szCs w:val="22"/>
        </w:rPr>
        <w:t>g</w:t>
      </w:r>
      <w:r w:rsidRPr="00553B98">
        <w:rPr>
          <w:sz w:val="22"/>
          <w:szCs w:val="22"/>
        </w:rPr>
        <w:t>i</w:t>
      </w:r>
      <w:r w:rsidRPr="00553B98">
        <w:rPr>
          <w:spacing w:val="1"/>
          <w:sz w:val="22"/>
          <w:szCs w:val="22"/>
        </w:rPr>
        <w:t>t</w:t>
      </w:r>
      <w:r w:rsidRPr="00553B98">
        <w:rPr>
          <w:sz w:val="22"/>
          <w:szCs w:val="22"/>
        </w:rPr>
        <w:t>ă</w:t>
      </w:r>
      <w:proofErr w:type="spellEnd"/>
      <w:r w:rsidRPr="00553B98">
        <w:rPr>
          <w:sz w:val="22"/>
          <w:szCs w:val="22"/>
        </w:rPr>
        <w:t>.</w:t>
      </w:r>
      <w:r w:rsidRPr="00553B98">
        <w:rPr>
          <w:spacing w:val="12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D</w:t>
      </w:r>
      <w:r w:rsidRPr="00553B98">
        <w:rPr>
          <w:spacing w:val="-1"/>
          <w:sz w:val="22"/>
          <w:szCs w:val="22"/>
        </w:rPr>
        <w:t>u</w:t>
      </w:r>
      <w:r w:rsidRPr="00553B98">
        <w:rPr>
          <w:sz w:val="22"/>
          <w:szCs w:val="22"/>
        </w:rPr>
        <w:t>rata</w:t>
      </w:r>
      <w:proofErr w:type="spellEnd"/>
      <w:r w:rsidRPr="00553B98">
        <w:rPr>
          <w:spacing w:val="12"/>
          <w:sz w:val="22"/>
          <w:szCs w:val="22"/>
        </w:rPr>
        <w:t xml:space="preserve"> </w:t>
      </w:r>
      <w:r w:rsidRPr="00553B98">
        <w:rPr>
          <w:spacing w:val="1"/>
          <w:sz w:val="22"/>
          <w:szCs w:val="22"/>
        </w:rPr>
        <w:t>d</w:t>
      </w:r>
      <w:r w:rsidRPr="00553B98">
        <w:rPr>
          <w:sz w:val="22"/>
          <w:szCs w:val="22"/>
        </w:rPr>
        <w:t>e</w:t>
      </w:r>
      <w:r w:rsidRPr="00553B98">
        <w:rPr>
          <w:spacing w:val="16"/>
          <w:sz w:val="22"/>
          <w:szCs w:val="22"/>
        </w:rPr>
        <w:t xml:space="preserve"> </w:t>
      </w:r>
      <w:proofErr w:type="spellStart"/>
      <w:r w:rsidRPr="00553B98">
        <w:rPr>
          <w:spacing w:val="-2"/>
          <w:sz w:val="22"/>
          <w:szCs w:val="22"/>
        </w:rPr>
        <w:t>fu</w:t>
      </w:r>
      <w:r w:rsidRPr="00553B98">
        <w:rPr>
          <w:sz w:val="22"/>
          <w:szCs w:val="22"/>
        </w:rPr>
        <w:t>r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iza</w:t>
      </w:r>
      <w:r w:rsidRPr="00553B98">
        <w:rPr>
          <w:spacing w:val="1"/>
          <w:sz w:val="22"/>
          <w:szCs w:val="22"/>
        </w:rPr>
        <w:t>r</w:t>
      </w:r>
      <w:r w:rsidRPr="00553B98">
        <w:rPr>
          <w:sz w:val="22"/>
          <w:szCs w:val="22"/>
        </w:rPr>
        <w:t>e</w:t>
      </w:r>
      <w:proofErr w:type="spellEnd"/>
      <w:r w:rsidRPr="00553B98">
        <w:rPr>
          <w:spacing w:val="13"/>
          <w:sz w:val="22"/>
          <w:szCs w:val="22"/>
        </w:rPr>
        <w:t xml:space="preserve"> </w:t>
      </w:r>
      <w:r w:rsidRPr="00553B98">
        <w:rPr>
          <w:sz w:val="22"/>
          <w:szCs w:val="22"/>
        </w:rPr>
        <w:t>a</w:t>
      </w:r>
      <w:r w:rsidRPr="00553B98">
        <w:rPr>
          <w:spacing w:val="13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P</w:t>
      </w:r>
      <w:r w:rsidRPr="00553B98">
        <w:rPr>
          <w:sz w:val="22"/>
          <w:szCs w:val="22"/>
        </w:rPr>
        <w:t>r</w:t>
      </w:r>
      <w:r w:rsidRPr="00553B98">
        <w:rPr>
          <w:spacing w:val="-2"/>
          <w:sz w:val="22"/>
          <w:szCs w:val="22"/>
        </w:rPr>
        <w:t>odu</w:t>
      </w:r>
      <w:r w:rsidRPr="00553B98">
        <w:rPr>
          <w:spacing w:val="-1"/>
          <w:sz w:val="22"/>
          <w:szCs w:val="22"/>
        </w:rPr>
        <w:t>s</w:t>
      </w:r>
      <w:r w:rsidRPr="00553B98">
        <w:rPr>
          <w:sz w:val="22"/>
          <w:szCs w:val="22"/>
        </w:rPr>
        <w:t>el</w:t>
      </w:r>
      <w:r w:rsidRPr="00553B98">
        <w:rPr>
          <w:spacing w:val="1"/>
          <w:sz w:val="22"/>
          <w:szCs w:val="22"/>
        </w:rPr>
        <w:t>o</w:t>
      </w:r>
      <w:r w:rsidRPr="00553B98">
        <w:rPr>
          <w:sz w:val="22"/>
          <w:szCs w:val="22"/>
        </w:rPr>
        <w:t>r</w:t>
      </w:r>
      <w:proofErr w:type="spellEnd"/>
      <w:r w:rsidRPr="00553B98">
        <w:rPr>
          <w:spacing w:val="13"/>
          <w:sz w:val="22"/>
          <w:szCs w:val="22"/>
        </w:rPr>
        <w:t xml:space="preserve"> </w:t>
      </w:r>
      <w:r w:rsidRPr="00553B98">
        <w:rPr>
          <w:spacing w:val="1"/>
          <w:sz w:val="22"/>
          <w:szCs w:val="22"/>
        </w:rPr>
        <w:t>n</w:t>
      </w:r>
      <w:r w:rsidRPr="00553B98">
        <w:rPr>
          <w:sz w:val="22"/>
          <w:szCs w:val="22"/>
        </w:rPr>
        <w:t>u</w:t>
      </w:r>
      <w:r w:rsidRPr="00553B98">
        <w:rPr>
          <w:spacing w:val="11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poa</w:t>
      </w:r>
      <w:r w:rsidRPr="00553B98">
        <w:rPr>
          <w:sz w:val="22"/>
          <w:szCs w:val="22"/>
        </w:rPr>
        <w:t>te</w:t>
      </w:r>
      <w:proofErr w:type="spellEnd"/>
      <w:r w:rsidRPr="00553B98">
        <w:rPr>
          <w:spacing w:val="12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d</w:t>
      </w:r>
      <w:r w:rsidRPr="00553B98">
        <w:rPr>
          <w:sz w:val="22"/>
          <w:szCs w:val="22"/>
        </w:rPr>
        <w:t>e</w:t>
      </w:r>
      <w:r w:rsidRPr="00553B98">
        <w:rPr>
          <w:spacing w:val="1"/>
          <w:sz w:val="22"/>
          <w:szCs w:val="22"/>
        </w:rPr>
        <w:t>p</w:t>
      </w:r>
      <w:r w:rsidRPr="00553B98">
        <w:rPr>
          <w:sz w:val="22"/>
          <w:szCs w:val="22"/>
        </w:rPr>
        <w:t>ăși</w:t>
      </w:r>
      <w:proofErr w:type="spellEnd"/>
      <w:r w:rsidRPr="00553B98">
        <w:rPr>
          <w:sz w:val="22"/>
          <w:szCs w:val="22"/>
        </w:rPr>
        <w:t>,</w:t>
      </w:r>
      <w:r w:rsidRPr="00553B98">
        <w:rPr>
          <w:spacing w:val="12"/>
          <w:sz w:val="22"/>
          <w:szCs w:val="22"/>
        </w:rPr>
        <w:t xml:space="preserve"> </w:t>
      </w:r>
      <w:r w:rsidRPr="00553B98">
        <w:rPr>
          <w:sz w:val="22"/>
          <w:szCs w:val="22"/>
        </w:rPr>
        <w:t>ca</w:t>
      </w:r>
      <w:r w:rsidRPr="00553B98">
        <w:rPr>
          <w:spacing w:val="11"/>
          <w:sz w:val="22"/>
          <w:szCs w:val="22"/>
        </w:rPr>
        <w:t xml:space="preserve"> </w:t>
      </w:r>
      <w:r w:rsidRPr="00553B98">
        <w:rPr>
          <w:sz w:val="22"/>
          <w:szCs w:val="22"/>
        </w:rPr>
        <w:t>te</w:t>
      </w:r>
      <w:r w:rsidRPr="00553B98">
        <w:rPr>
          <w:spacing w:val="-2"/>
          <w:sz w:val="22"/>
          <w:szCs w:val="22"/>
        </w:rPr>
        <w:t>rm</w:t>
      </w:r>
      <w:r w:rsidRPr="00553B98">
        <w:rPr>
          <w:sz w:val="22"/>
          <w:szCs w:val="22"/>
        </w:rPr>
        <w:t>e</w:t>
      </w:r>
      <w:r w:rsidRPr="00553B98">
        <w:rPr>
          <w:spacing w:val="-1"/>
          <w:sz w:val="22"/>
          <w:szCs w:val="22"/>
        </w:rPr>
        <w:t>n</w:t>
      </w:r>
      <w:r w:rsidRPr="00553B98">
        <w:rPr>
          <w:sz w:val="22"/>
          <w:szCs w:val="22"/>
        </w:rPr>
        <w:t>,</w:t>
      </w:r>
      <w:r w:rsidRPr="00553B98">
        <w:rPr>
          <w:spacing w:val="12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l</w:t>
      </w:r>
      <w:r w:rsidRPr="00553B98">
        <w:rPr>
          <w:spacing w:val="1"/>
          <w:sz w:val="22"/>
          <w:szCs w:val="22"/>
        </w:rPr>
        <w:t>i</w:t>
      </w:r>
      <w:r w:rsidRPr="00553B98">
        <w:rPr>
          <w:spacing w:val="-2"/>
          <w:sz w:val="22"/>
          <w:szCs w:val="22"/>
        </w:rPr>
        <w:t>m</w:t>
      </w:r>
      <w:r w:rsidRPr="00553B98">
        <w:rPr>
          <w:sz w:val="22"/>
          <w:szCs w:val="22"/>
        </w:rPr>
        <w:t>ita</w:t>
      </w:r>
      <w:proofErr w:type="spellEnd"/>
      <w:r w:rsidRPr="00553B98">
        <w:rPr>
          <w:spacing w:val="11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te</w:t>
      </w:r>
      <w:r w:rsidRPr="00553B98">
        <w:rPr>
          <w:spacing w:val="3"/>
          <w:sz w:val="22"/>
          <w:szCs w:val="22"/>
        </w:rPr>
        <w:t>r</w:t>
      </w:r>
      <w:r w:rsidRPr="00553B98">
        <w:rPr>
          <w:spacing w:val="-2"/>
          <w:sz w:val="22"/>
          <w:szCs w:val="22"/>
        </w:rPr>
        <w:t>m</w:t>
      </w:r>
      <w:r w:rsidRPr="00553B98">
        <w:rPr>
          <w:sz w:val="22"/>
          <w:szCs w:val="22"/>
        </w:rPr>
        <w:t>e</w:t>
      </w:r>
      <w:r w:rsidRPr="00553B98">
        <w:rPr>
          <w:spacing w:val="1"/>
          <w:sz w:val="22"/>
          <w:szCs w:val="22"/>
        </w:rPr>
        <w:t>n</w:t>
      </w:r>
      <w:r w:rsidRPr="00553B98">
        <w:rPr>
          <w:spacing w:val="-2"/>
          <w:sz w:val="22"/>
          <w:szCs w:val="22"/>
        </w:rPr>
        <w:t>u</w:t>
      </w:r>
      <w:r w:rsidRPr="00553B98">
        <w:rPr>
          <w:spacing w:val="2"/>
          <w:sz w:val="22"/>
          <w:szCs w:val="22"/>
        </w:rPr>
        <w:t>l</w:t>
      </w:r>
      <w:r w:rsidRPr="00553B98">
        <w:rPr>
          <w:spacing w:val="-2"/>
          <w:sz w:val="22"/>
          <w:szCs w:val="22"/>
        </w:rPr>
        <w:t>u</w:t>
      </w:r>
      <w:r w:rsidRPr="00553B98">
        <w:rPr>
          <w:sz w:val="22"/>
          <w:szCs w:val="22"/>
        </w:rPr>
        <w:t>i</w:t>
      </w:r>
      <w:proofErr w:type="spellEnd"/>
      <w:r w:rsidRPr="00553B98">
        <w:rPr>
          <w:spacing w:val="12"/>
          <w:sz w:val="22"/>
          <w:szCs w:val="22"/>
        </w:rPr>
        <w:t xml:space="preserve"> </w:t>
      </w:r>
      <w:r w:rsidRPr="00553B98">
        <w:rPr>
          <w:sz w:val="22"/>
          <w:szCs w:val="22"/>
        </w:rPr>
        <w:t>la</w:t>
      </w:r>
      <w:r w:rsidRPr="00553B98">
        <w:rPr>
          <w:spacing w:val="12"/>
          <w:sz w:val="22"/>
          <w:szCs w:val="22"/>
        </w:rPr>
        <w:t xml:space="preserve"> </w:t>
      </w:r>
      <w:r w:rsidRPr="00553B98">
        <w:rPr>
          <w:sz w:val="22"/>
          <w:szCs w:val="22"/>
        </w:rPr>
        <w:t>care</w:t>
      </w:r>
      <w:r w:rsidRPr="00553B98">
        <w:rPr>
          <w:w w:val="99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e</w:t>
      </w:r>
      <w:r w:rsidRPr="00553B98">
        <w:rPr>
          <w:spacing w:val="-1"/>
          <w:sz w:val="22"/>
          <w:szCs w:val="22"/>
        </w:rPr>
        <w:t>x</w:t>
      </w:r>
      <w:r w:rsidRPr="00553B98">
        <w:rPr>
          <w:spacing w:val="1"/>
          <w:sz w:val="22"/>
          <w:szCs w:val="22"/>
        </w:rPr>
        <w:t>p</w:t>
      </w:r>
      <w:r w:rsidRPr="00553B98">
        <w:rPr>
          <w:sz w:val="22"/>
          <w:szCs w:val="22"/>
        </w:rPr>
        <w:t>iră</w:t>
      </w:r>
      <w:proofErr w:type="spellEnd"/>
      <w:r w:rsidRPr="00553B98">
        <w:rPr>
          <w:spacing w:val="-11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d</w:t>
      </w:r>
      <w:r w:rsidRPr="00553B98">
        <w:rPr>
          <w:spacing w:val="-2"/>
          <w:sz w:val="22"/>
          <w:szCs w:val="22"/>
        </w:rPr>
        <w:t>u</w:t>
      </w:r>
      <w:r w:rsidRPr="00553B98">
        <w:rPr>
          <w:sz w:val="22"/>
          <w:szCs w:val="22"/>
        </w:rPr>
        <w:t>rata</w:t>
      </w:r>
      <w:proofErr w:type="spellEnd"/>
      <w:r w:rsidRPr="00553B98">
        <w:rPr>
          <w:spacing w:val="-10"/>
          <w:sz w:val="22"/>
          <w:szCs w:val="22"/>
        </w:rPr>
        <w:t xml:space="preserve"> </w:t>
      </w:r>
      <w:proofErr w:type="spellStart"/>
      <w:r w:rsidRPr="00553B98">
        <w:rPr>
          <w:spacing w:val="-1"/>
          <w:sz w:val="22"/>
          <w:szCs w:val="22"/>
        </w:rPr>
        <w:t>C</w:t>
      </w:r>
      <w:r w:rsidRPr="00553B98">
        <w:rPr>
          <w:spacing w:val="1"/>
          <w:sz w:val="22"/>
          <w:szCs w:val="22"/>
        </w:rPr>
        <w:t>o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trac</w:t>
      </w:r>
      <w:r w:rsidRPr="00553B98">
        <w:rPr>
          <w:spacing w:val="2"/>
          <w:sz w:val="22"/>
          <w:szCs w:val="22"/>
        </w:rPr>
        <w:t>t</w:t>
      </w:r>
      <w:r w:rsidRPr="00553B98">
        <w:rPr>
          <w:spacing w:val="-2"/>
          <w:sz w:val="22"/>
          <w:szCs w:val="22"/>
        </w:rPr>
        <w:t>u</w:t>
      </w:r>
      <w:r w:rsidRPr="00553B98">
        <w:rPr>
          <w:spacing w:val="2"/>
          <w:sz w:val="22"/>
          <w:szCs w:val="22"/>
        </w:rPr>
        <w:t>l</w:t>
      </w:r>
      <w:r w:rsidRPr="00553B98">
        <w:rPr>
          <w:spacing w:val="-2"/>
          <w:sz w:val="22"/>
          <w:szCs w:val="22"/>
        </w:rPr>
        <w:t>u</w:t>
      </w:r>
      <w:r w:rsidRPr="00553B98">
        <w:rPr>
          <w:sz w:val="22"/>
          <w:szCs w:val="22"/>
        </w:rPr>
        <w:t>i</w:t>
      </w:r>
      <w:proofErr w:type="spellEnd"/>
      <w:r w:rsidRPr="00553B98">
        <w:rPr>
          <w:sz w:val="22"/>
          <w:szCs w:val="22"/>
        </w:rPr>
        <w:t>.</w:t>
      </w:r>
    </w:p>
    <w:p w14:paraId="3B15FADD" w14:textId="77777777" w:rsidR="00FA1492" w:rsidRPr="00553B98" w:rsidRDefault="00FA1492" w:rsidP="00AE51CD">
      <w:pPr>
        <w:pStyle w:val="BodyText"/>
        <w:numPr>
          <w:ilvl w:val="0"/>
          <w:numId w:val="2"/>
        </w:numPr>
        <w:tabs>
          <w:tab w:val="left" w:pos="821"/>
        </w:tabs>
        <w:kinsoku w:val="0"/>
        <w:overflowPunct w:val="0"/>
        <w:ind w:right="119" w:firstLine="0"/>
        <w:jc w:val="both"/>
        <w:rPr>
          <w:sz w:val="22"/>
          <w:szCs w:val="22"/>
        </w:rPr>
      </w:pPr>
      <w:proofErr w:type="spellStart"/>
      <w:r w:rsidRPr="00553B98">
        <w:rPr>
          <w:sz w:val="22"/>
          <w:szCs w:val="22"/>
        </w:rPr>
        <w:t>Contractul</w:t>
      </w:r>
      <w:proofErr w:type="spellEnd"/>
      <w:r w:rsidRPr="00553B98">
        <w:rPr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este</w:t>
      </w:r>
      <w:proofErr w:type="spellEnd"/>
      <w:r w:rsidRPr="00553B98">
        <w:rPr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considerat</w:t>
      </w:r>
      <w:proofErr w:type="spellEnd"/>
      <w:r w:rsidRPr="00553B98">
        <w:rPr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finalizat</w:t>
      </w:r>
      <w:proofErr w:type="spellEnd"/>
      <w:r w:rsidRPr="00553B98">
        <w:rPr>
          <w:sz w:val="22"/>
          <w:szCs w:val="22"/>
        </w:rPr>
        <w:t>:</w:t>
      </w:r>
    </w:p>
    <w:p w14:paraId="5545C9F9" w14:textId="77777777" w:rsidR="00FA1492" w:rsidRPr="00553B98" w:rsidRDefault="00FA1492" w:rsidP="00AE51CD">
      <w:pPr>
        <w:pStyle w:val="BodyText"/>
        <w:numPr>
          <w:ilvl w:val="1"/>
          <w:numId w:val="2"/>
        </w:numPr>
        <w:tabs>
          <w:tab w:val="left" w:pos="833"/>
        </w:tabs>
        <w:kinsoku w:val="0"/>
        <w:overflowPunct w:val="0"/>
        <w:ind w:left="833" w:right="121"/>
        <w:jc w:val="both"/>
        <w:rPr>
          <w:sz w:val="22"/>
          <w:szCs w:val="22"/>
        </w:rPr>
      </w:pPr>
      <w:r w:rsidRPr="00553B98">
        <w:rPr>
          <w:sz w:val="22"/>
          <w:szCs w:val="22"/>
        </w:rPr>
        <w:t>a</w:t>
      </w:r>
      <w:r w:rsidRPr="00553B98">
        <w:rPr>
          <w:spacing w:val="-9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realizat</w:t>
      </w:r>
      <w:proofErr w:type="spellEnd"/>
      <w:r w:rsidRPr="00553B98">
        <w:rPr>
          <w:spacing w:val="-9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toate</w:t>
      </w:r>
      <w:proofErr w:type="spellEnd"/>
      <w:r w:rsidRPr="00553B98">
        <w:rPr>
          <w:spacing w:val="-9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acti</w:t>
      </w:r>
      <w:r w:rsidRPr="00553B98">
        <w:rPr>
          <w:spacing w:val="-2"/>
          <w:sz w:val="22"/>
          <w:szCs w:val="22"/>
        </w:rPr>
        <w:t>v</w:t>
      </w:r>
      <w:r w:rsidRPr="00553B98">
        <w:rPr>
          <w:sz w:val="22"/>
          <w:szCs w:val="22"/>
        </w:rPr>
        <w:t>ităț</w:t>
      </w:r>
      <w:r w:rsidRPr="00553B98">
        <w:rPr>
          <w:spacing w:val="1"/>
          <w:sz w:val="22"/>
          <w:szCs w:val="22"/>
        </w:rPr>
        <w:t>i</w:t>
      </w:r>
      <w:r w:rsidRPr="00553B98">
        <w:rPr>
          <w:sz w:val="22"/>
          <w:szCs w:val="22"/>
        </w:rPr>
        <w:t>le</w:t>
      </w:r>
      <w:proofErr w:type="spellEnd"/>
      <w:r w:rsidRPr="00553B98">
        <w:rPr>
          <w:spacing w:val="-9"/>
          <w:sz w:val="22"/>
          <w:szCs w:val="22"/>
        </w:rPr>
        <w:t xml:space="preserve"> </w:t>
      </w:r>
      <w:proofErr w:type="spellStart"/>
      <w:r w:rsidRPr="00553B98">
        <w:rPr>
          <w:spacing w:val="-1"/>
          <w:sz w:val="22"/>
          <w:szCs w:val="22"/>
        </w:rPr>
        <w:t>s</w:t>
      </w:r>
      <w:r w:rsidRPr="00553B98">
        <w:rPr>
          <w:sz w:val="22"/>
          <w:szCs w:val="22"/>
        </w:rPr>
        <w:t>ta</w:t>
      </w:r>
      <w:r w:rsidRPr="00553B98">
        <w:rPr>
          <w:spacing w:val="3"/>
          <w:sz w:val="22"/>
          <w:szCs w:val="22"/>
        </w:rPr>
        <w:t>b</w:t>
      </w:r>
      <w:r w:rsidRPr="00553B98">
        <w:rPr>
          <w:sz w:val="22"/>
          <w:szCs w:val="22"/>
        </w:rPr>
        <w:t>ili</w:t>
      </w:r>
      <w:r w:rsidRPr="00553B98">
        <w:rPr>
          <w:spacing w:val="-1"/>
          <w:sz w:val="22"/>
          <w:szCs w:val="22"/>
        </w:rPr>
        <w:t>t</w:t>
      </w:r>
      <w:r w:rsidRPr="00553B98">
        <w:rPr>
          <w:sz w:val="22"/>
          <w:szCs w:val="22"/>
        </w:rPr>
        <w:t>e</w:t>
      </w:r>
      <w:proofErr w:type="spellEnd"/>
      <w:r w:rsidRPr="00553B98">
        <w:rPr>
          <w:spacing w:val="-9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p</w:t>
      </w:r>
      <w:r w:rsidRPr="00553B98">
        <w:rPr>
          <w:sz w:val="22"/>
          <w:szCs w:val="22"/>
        </w:rPr>
        <w:t>rin</w:t>
      </w:r>
      <w:proofErr w:type="spellEnd"/>
      <w:r w:rsidRPr="00553B98">
        <w:rPr>
          <w:spacing w:val="-10"/>
          <w:sz w:val="22"/>
          <w:szCs w:val="22"/>
        </w:rPr>
        <w:t xml:space="preserve"> </w:t>
      </w:r>
      <w:r w:rsidRPr="00553B98">
        <w:rPr>
          <w:spacing w:val="-1"/>
          <w:sz w:val="22"/>
          <w:szCs w:val="22"/>
        </w:rPr>
        <w:t>C</w:t>
      </w:r>
      <w:r w:rsidRPr="00553B98">
        <w:rPr>
          <w:spacing w:val="3"/>
          <w:sz w:val="22"/>
          <w:szCs w:val="22"/>
        </w:rPr>
        <w:t>o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tract</w:t>
      </w:r>
      <w:r w:rsidRPr="00553B98">
        <w:rPr>
          <w:spacing w:val="-9"/>
          <w:sz w:val="22"/>
          <w:szCs w:val="22"/>
        </w:rPr>
        <w:t xml:space="preserve"> </w:t>
      </w:r>
      <w:proofErr w:type="spellStart"/>
      <w:r w:rsidRPr="00553B98">
        <w:rPr>
          <w:spacing w:val="-1"/>
          <w:sz w:val="22"/>
          <w:szCs w:val="22"/>
        </w:rPr>
        <w:t>ș</w:t>
      </w:r>
      <w:r w:rsidRPr="00553B98">
        <w:rPr>
          <w:sz w:val="22"/>
          <w:szCs w:val="22"/>
        </w:rPr>
        <w:t>i</w:t>
      </w:r>
      <w:proofErr w:type="spellEnd"/>
      <w:r w:rsidRPr="00553B98">
        <w:rPr>
          <w:spacing w:val="-10"/>
          <w:sz w:val="22"/>
          <w:szCs w:val="22"/>
        </w:rPr>
        <w:t xml:space="preserve"> </w:t>
      </w:r>
      <w:r w:rsidRPr="00553B98">
        <w:rPr>
          <w:sz w:val="22"/>
          <w:szCs w:val="22"/>
        </w:rPr>
        <w:t>a</w:t>
      </w:r>
      <w:r w:rsidRPr="00553B98">
        <w:rPr>
          <w:spacing w:val="-8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p</w:t>
      </w:r>
      <w:r w:rsidRPr="00553B98">
        <w:rPr>
          <w:sz w:val="22"/>
          <w:szCs w:val="22"/>
        </w:rPr>
        <w:t>reze</w:t>
      </w:r>
      <w:r w:rsidRPr="00553B98">
        <w:rPr>
          <w:spacing w:val="-1"/>
          <w:sz w:val="22"/>
          <w:szCs w:val="22"/>
        </w:rPr>
        <w:t>n</w:t>
      </w:r>
      <w:r w:rsidRPr="00553B98">
        <w:rPr>
          <w:sz w:val="22"/>
          <w:szCs w:val="22"/>
        </w:rPr>
        <w:t>t</w:t>
      </w:r>
      <w:r w:rsidRPr="00553B98">
        <w:rPr>
          <w:spacing w:val="2"/>
          <w:sz w:val="22"/>
          <w:szCs w:val="22"/>
        </w:rPr>
        <w:t>a</w:t>
      </w:r>
      <w:r w:rsidRPr="00553B98">
        <w:rPr>
          <w:sz w:val="22"/>
          <w:szCs w:val="22"/>
        </w:rPr>
        <w:t>t</w:t>
      </w:r>
      <w:proofErr w:type="spellEnd"/>
      <w:r w:rsidRPr="00553B98">
        <w:rPr>
          <w:spacing w:val="-9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toate</w:t>
      </w:r>
      <w:proofErr w:type="spellEnd"/>
      <w:r w:rsidRPr="00553B98">
        <w:rPr>
          <w:spacing w:val="-9"/>
          <w:sz w:val="22"/>
          <w:szCs w:val="22"/>
        </w:rPr>
        <w:t xml:space="preserve"> </w:t>
      </w:r>
      <w:r w:rsidRPr="00553B98">
        <w:rPr>
          <w:spacing w:val="-1"/>
          <w:sz w:val="22"/>
          <w:szCs w:val="22"/>
        </w:rPr>
        <w:t>R</w:t>
      </w:r>
      <w:r w:rsidRPr="00553B98">
        <w:rPr>
          <w:sz w:val="22"/>
          <w:szCs w:val="22"/>
        </w:rPr>
        <w:t>ez</w:t>
      </w:r>
      <w:r w:rsidRPr="00553B98">
        <w:rPr>
          <w:spacing w:val="-2"/>
          <w:sz w:val="22"/>
          <w:szCs w:val="22"/>
        </w:rPr>
        <w:t>u</w:t>
      </w:r>
      <w:r w:rsidRPr="00553B98">
        <w:rPr>
          <w:sz w:val="22"/>
          <w:szCs w:val="22"/>
        </w:rPr>
        <w:t>lt</w:t>
      </w:r>
      <w:r w:rsidRPr="00553B98">
        <w:rPr>
          <w:spacing w:val="2"/>
          <w:sz w:val="22"/>
          <w:szCs w:val="22"/>
        </w:rPr>
        <w:t>a</w:t>
      </w:r>
      <w:r w:rsidRPr="00553B98">
        <w:rPr>
          <w:sz w:val="22"/>
          <w:szCs w:val="22"/>
        </w:rPr>
        <w:t>tele,</w:t>
      </w:r>
      <w:r w:rsidRPr="00553B98">
        <w:rPr>
          <w:spacing w:val="-8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as</w:t>
      </w:r>
      <w:r w:rsidRPr="00553B98">
        <w:rPr>
          <w:spacing w:val="1"/>
          <w:sz w:val="22"/>
          <w:szCs w:val="22"/>
        </w:rPr>
        <w:t>t</w:t>
      </w:r>
      <w:r w:rsidRPr="00553B98">
        <w:rPr>
          <w:spacing w:val="-2"/>
          <w:sz w:val="22"/>
          <w:szCs w:val="22"/>
        </w:rPr>
        <w:t>f</w:t>
      </w:r>
      <w:r w:rsidRPr="00553B98">
        <w:rPr>
          <w:sz w:val="22"/>
          <w:szCs w:val="22"/>
        </w:rPr>
        <w:t>el</w:t>
      </w:r>
      <w:proofErr w:type="spellEnd"/>
      <w:r w:rsidRPr="00553B98">
        <w:rPr>
          <w:spacing w:val="-10"/>
          <w:sz w:val="22"/>
          <w:szCs w:val="22"/>
        </w:rPr>
        <w:t xml:space="preserve"> </w:t>
      </w:r>
      <w:r w:rsidRPr="00553B98">
        <w:rPr>
          <w:spacing w:val="2"/>
          <w:sz w:val="22"/>
          <w:szCs w:val="22"/>
        </w:rPr>
        <w:t>c</w:t>
      </w:r>
      <w:r w:rsidRPr="00553B98">
        <w:rPr>
          <w:spacing w:val="1"/>
          <w:sz w:val="22"/>
          <w:szCs w:val="22"/>
        </w:rPr>
        <w:t>u</w:t>
      </w:r>
      <w:r w:rsidRPr="00553B98">
        <w:rPr>
          <w:sz w:val="22"/>
          <w:szCs w:val="22"/>
        </w:rPr>
        <w:t>m</w:t>
      </w:r>
      <w:r w:rsidRPr="00553B98">
        <w:rPr>
          <w:spacing w:val="-10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este</w:t>
      </w:r>
      <w:proofErr w:type="spellEnd"/>
      <w:r w:rsidRPr="00553B98">
        <w:rPr>
          <w:spacing w:val="-9"/>
          <w:sz w:val="22"/>
          <w:szCs w:val="22"/>
        </w:rPr>
        <w:t xml:space="preserve"> </w:t>
      </w:r>
      <w:proofErr w:type="spellStart"/>
      <w:r w:rsidRPr="00553B98">
        <w:rPr>
          <w:spacing w:val="-1"/>
          <w:sz w:val="22"/>
          <w:szCs w:val="22"/>
        </w:rPr>
        <w:t>s</w:t>
      </w:r>
      <w:r w:rsidRPr="00553B98">
        <w:rPr>
          <w:sz w:val="22"/>
          <w:szCs w:val="22"/>
        </w:rPr>
        <w:t>ta</w:t>
      </w:r>
      <w:r w:rsidRPr="00553B98">
        <w:rPr>
          <w:spacing w:val="1"/>
          <w:sz w:val="22"/>
          <w:szCs w:val="22"/>
        </w:rPr>
        <w:t>b</w:t>
      </w:r>
      <w:r w:rsidRPr="00553B98">
        <w:rPr>
          <w:sz w:val="22"/>
          <w:szCs w:val="22"/>
        </w:rPr>
        <w:t>ilit</w:t>
      </w:r>
      <w:proofErr w:type="spellEnd"/>
      <w:r w:rsidRPr="00553B98">
        <w:rPr>
          <w:spacing w:val="-11"/>
          <w:sz w:val="22"/>
          <w:szCs w:val="22"/>
        </w:rPr>
        <w:t xml:space="preserve"> </w:t>
      </w:r>
      <w:proofErr w:type="spellStart"/>
      <w:r w:rsidRPr="00553B98">
        <w:rPr>
          <w:spacing w:val="2"/>
          <w:sz w:val="22"/>
          <w:szCs w:val="22"/>
        </w:rPr>
        <w:t>î</w:t>
      </w:r>
      <w:r w:rsidRPr="00553B98">
        <w:rPr>
          <w:sz w:val="22"/>
          <w:szCs w:val="22"/>
        </w:rPr>
        <w:t>n</w:t>
      </w:r>
      <w:proofErr w:type="spellEnd"/>
      <w:r w:rsidRPr="00553B98">
        <w:rPr>
          <w:spacing w:val="-10"/>
          <w:sz w:val="22"/>
          <w:szCs w:val="22"/>
        </w:rPr>
        <w:t xml:space="preserve"> </w:t>
      </w:r>
      <w:proofErr w:type="spellStart"/>
      <w:r w:rsidRPr="00553B98">
        <w:rPr>
          <w:spacing w:val="2"/>
          <w:sz w:val="22"/>
          <w:szCs w:val="22"/>
        </w:rPr>
        <w:t>O</w:t>
      </w:r>
      <w:r w:rsidRPr="00553B98">
        <w:rPr>
          <w:spacing w:val="-2"/>
          <w:sz w:val="22"/>
          <w:szCs w:val="22"/>
        </w:rPr>
        <w:t>f</w:t>
      </w:r>
      <w:r w:rsidRPr="00553B98">
        <w:rPr>
          <w:sz w:val="22"/>
          <w:szCs w:val="22"/>
        </w:rPr>
        <w:t>e</w:t>
      </w:r>
      <w:r w:rsidRPr="00553B98">
        <w:rPr>
          <w:spacing w:val="1"/>
          <w:sz w:val="22"/>
          <w:szCs w:val="22"/>
        </w:rPr>
        <w:t>r</w:t>
      </w:r>
      <w:r w:rsidRPr="00553B98">
        <w:rPr>
          <w:sz w:val="22"/>
          <w:szCs w:val="22"/>
        </w:rPr>
        <w:t>ta</w:t>
      </w:r>
      <w:proofErr w:type="spellEnd"/>
      <w:r w:rsidRPr="00553B98">
        <w:rPr>
          <w:w w:val="99"/>
          <w:sz w:val="22"/>
          <w:szCs w:val="22"/>
        </w:rPr>
        <w:t xml:space="preserve"> </w:t>
      </w:r>
      <w:proofErr w:type="spellStart"/>
      <w:r w:rsidRPr="00553B98">
        <w:rPr>
          <w:spacing w:val="-1"/>
          <w:sz w:val="22"/>
          <w:szCs w:val="22"/>
        </w:rPr>
        <w:t>s</w:t>
      </w:r>
      <w:r w:rsidRPr="00553B98">
        <w:rPr>
          <w:sz w:val="22"/>
          <w:szCs w:val="22"/>
        </w:rPr>
        <w:t>a</w:t>
      </w:r>
      <w:proofErr w:type="spellEnd"/>
      <w:r w:rsidRPr="00553B98">
        <w:rPr>
          <w:spacing w:val="-5"/>
          <w:sz w:val="22"/>
          <w:szCs w:val="22"/>
        </w:rPr>
        <w:t xml:space="preserve"> </w:t>
      </w:r>
      <w:proofErr w:type="spellStart"/>
      <w:r w:rsidRPr="00553B98">
        <w:rPr>
          <w:spacing w:val="-1"/>
          <w:sz w:val="22"/>
          <w:szCs w:val="22"/>
        </w:rPr>
        <w:t>ș</w:t>
      </w:r>
      <w:r w:rsidRPr="00553B98">
        <w:rPr>
          <w:sz w:val="22"/>
          <w:szCs w:val="22"/>
        </w:rPr>
        <w:t>i</w:t>
      </w:r>
      <w:proofErr w:type="spellEnd"/>
      <w:r w:rsidRPr="00553B98">
        <w:rPr>
          <w:spacing w:val="-4"/>
          <w:sz w:val="22"/>
          <w:szCs w:val="22"/>
        </w:rPr>
        <w:t xml:space="preserve"> </w:t>
      </w:r>
      <w:proofErr w:type="spellStart"/>
      <w:r w:rsidRPr="00553B98">
        <w:rPr>
          <w:spacing w:val="2"/>
          <w:sz w:val="22"/>
          <w:szCs w:val="22"/>
        </w:rPr>
        <w:t>î</w:t>
      </w:r>
      <w:r w:rsidRPr="00553B98">
        <w:rPr>
          <w:sz w:val="22"/>
          <w:szCs w:val="22"/>
        </w:rPr>
        <w:t>n</w:t>
      </w:r>
      <w:proofErr w:type="spellEnd"/>
      <w:r w:rsidRPr="00553B98">
        <w:rPr>
          <w:spacing w:val="-5"/>
          <w:sz w:val="22"/>
          <w:szCs w:val="22"/>
        </w:rPr>
        <w:t xml:space="preserve"> </w:t>
      </w:r>
      <w:r w:rsidRPr="00553B98">
        <w:rPr>
          <w:spacing w:val="-1"/>
          <w:sz w:val="22"/>
          <w:szCs w:val="22"/>
        </w:rPr>
        <w:t>C</w:t>
      </w:r>
      <w:r w:rsidRPr="00553B98">
        <w:rPr>
          <w:spacing w:val="1"/>
          <w:sz w:val="22"/>
          <w:szCs w:val="22"/>
        </w:rPr>
        <w:t>o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tract,</w:t>
      </w:r>
    </w:p>
    <w:p w14:paraId="71623F8E" w14:textId="77777777" w:rsidR="00FA1492" w:rsidRPr="00553B98" w:rsidRDefault="00FA1492" w:rsidP="00AE51CD">
      <w:pPr>
        <w:pStyle w:val="BodyText"/>
        <w:numPr>
          <w:ilvl w:val="1"/>
          <w:numId w:val="2"/>
        </w:numPr>
        <w:tabs>
          <w:tab w:val="left" w:pos="826"/>
        </w:tabs>
        <w:kinsoku w:val="0"/>
        <w:overflowPunct w:val="0"/>
        <w:spacing w:before="2"/>
        <w:ind w:left="826" w:right="116" w:hanging="516"/>
        <w:jc w:val="both"/>
        <w:rPr>
          <w:sz w:val="22"/>
          <w:szCs w:val="22"/>
        </w:rPr>
      </w:pPr>
      <w:r w:rsidRPr="00553B98">
        <w:rPr>
          <w:sz w:val="22"/>
          <w:szCs w:val="22"/>
        </w:rPr>
        <w:t>a</w:t>
      </w:r>
      <w:r w:rsidRPr="00553B98">
        <w:rPr>
          <w:spacing w:val="8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re</w:t>
      </w:r>
      <w:r w:rsidRPr="00553B98">
        <w:rPr>
          <w:spacing w:val="-5"/>
          <w:sz w:val="22"/>
          <w:szCs w:val="22"/>
        </w:rPr>
        <w:t>m</w:t>
      </w:r>
      <w:r w:rsidRPr="00553B98">
        <w:rPr>
          <w:sz w:val="22"/>
          <w:szCs w:val="22"/>
        </w:rPr>
        <w:t>e</w:t>
      </w:r>
      <w:r w:rsidRPr="00553B98">
        <w:rPr>
          <w:spacing w:val="1"/>
          <w:sz w:val="22"/>
          <w:szCs w:val="22"/>
        </w:rPr>
        <w:t>d</w:t>
      </w:r>
      <w:r w:rsidRPr="00553B98">
        <w:rPr>
          <w:sz w:val="22"/>
          <w:szCs w:val="22"/>
        </w:rPr>
        <w:t>iat</w:t>
      </w:r>
      <w:proofErr w:type="spellEnd"/>
      <w:r w:rsidRPr="00553B98">
        <w:rPr>
          <w:spacing w:val="9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e</w:t>
      </w:r>
      <w:r w:rsidRPr="00553B98">
        <w:rPr>
          <w:spacing w:val="-1"/>
          <w:sz w:val="22"/>
          <w:szCs w:val="22"/>
        </w:rPr>
        <w:t>v</w:t>
      </w:r>
      <w:r w:rsidRPr="00553B98">
        <w:rPr>
          <w:spacing w:val="2"/>
          <w:sz w:val="22"/>
          <w:szCs w:val="22"/>
        </w:rPr>
        <w:t>e</w:t>
      </w:r>
      <w:r w:rsidRPr="00553B98">
        <w:rPr>
          <w:spacing w:val="-2"/>
          <w:sz w:val="22"/>
          <w:szCs w:val="22"/>
        </w:rPr>
        <w:t>n</w:t>
      </w:r>
      <w:r w:rsidRPr="00553B98">
        <w:rPr>
          <w:spacing w:val="2"/>
          <w:sz w:val="22"/>
          <w:szCs w:val="22"/>
        </w:rPr>
        <w:t>t</w:t>
      </w:r>
      <w:r w:rsidRPr="00553B98">
        <w:rPr>
          <w:spacing w:val="-2"/>
          <w:sz w:val="22"/>
          <w:szCs w:val="22"/>
        </w:rPr>
        <w:t>u</w:t>
      </w:r>
      <w:r w:rsidRPr="00553B98">
        <w:rPr>
          <w:sz w:val="22"/>
          <w:szCs w:val="22"/>
        </w:rPr>
        <w:t>alele</w:t>
      </w:r>
      <w:proofErr w:type="spellEnd"/>
      <w:r w:rsidRPr="00553B98">
        <w:rPr>
          <w:spacing w:val="9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Nec</w:t>
      </w:r>
      <w:r w:rsidRPr="00553B98">
        <w:rPr>
          <w:spacing w:val="1"/>
          <w:sz w:val="22"/>
          <w:szCs w:val="22"/>
        </w:rPr>
        <w:t>on</w:t>
      </w:r>
      <w:r w:rsidRPr="00553B98">
        <w:rPr>
          <w:spacing w:val="-2"/>
          <w:sz w:val="22"/>
          <w:szCs w:val="22"/>
        </w:rPr>
        <w:t>f</w:t>
      </w:r>
      <w:r w:rsidRPr="00553B98">
        <w:rPr>
          <w:spacing w:val="1"/>
          <w:sz w:val="22"/>
          <w:szCs w:val="22"/>
        </w:rPr>
        <w:t>o</w:t>
      </w:r>
      <w:r w:rsidRPr="00553B98">
        <w:rPr>
          <w:spacing w:val="3"/>
          <w:sz w:val="22"/>
          <w:szCs w:val="22"/>
        </w:rPr>
        <w:t>r</w:t>
      </w:r>
      <w:r w:rsidRPr="00553B98">
        <w:rPr>
          <w:spacing w:val="-5"/>
          <w:sz w:val="22"/>
          <w:szCs w:val="22"/>
        </w:rPr>
        <w:t>m</w:t>
      </w:r>
      <w:r w:rsidRPr="00553B98">
        <w:rPr>
          <w:sz w:val="22"/>
          <w:szCs w:val="22"/>
        </w:rPr>
        <w:t>ită</w:t>
      </w:r>
      <w:r w:rsidRPr="00553B98">
        <w:rPr>
          <w:spacing w:val="2"/>
          <w:sz w:val="22"/>
          <w:szCs w:val="22"/>
        </w:rPr>
        <w:t>ț</w:t>
      </w:r>
      <w:r w:rsidRPr="00553B98">
        <w:rPr>
          <w:sz w:val="22"/>
          <w:szCs w:val="22"/>
        </w:rPr>
        <w:t>i</w:t>
      </w:r>
      <w:proofErr w:type="spellEnd"/>
      <w:r w:rsidRPr="00553B98">
        <w:rPr>
          <w:spacing w:val="9"/>
          <w:sz w:val="22"/>
          <w:szCs w:val="22"/>
        </w:rPr>
        <w:t xml:space="preserve"> </w:t>
      </w:r>
      <w:r w:rsidRPr="00553B98">
        <w:rPr>
          <w:sz w:val="22"/>
          <w:szCs w:val="22"/>
        </w:rPr>
        <w:t>care</w:t>
      </w:r>
      <w:r w:rsidRPr="00553B98">
        <w:rPr>
          <w:spacing w:val="8"/>
          <w:sz w:val="22"/>
          <w:szCs w:val="22"/>
        </w:rPr>
        <w:t xml:space="preserve"> 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u</w:t>
      </w:r>
      <w:r w:rsidRPr="00553B98">
        <w:rPr>
          <w:spacing w:val="8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ar</w:t>
      </w:r>
      <w:proofErr w:type="spellEnd"/>
      <w:r w:rsidRPr="00553B98">
        <w:rPr>
          <w:spacing w:val="9"/>
          <w:sz w:val="22"/>
          <w:szCs w:val="22"/>
        </w:rPr>
        <w:t xml:space="preserve"> </w:t>
      </w:r>
      <w:r w:rsidRPr="00553B98">
        <w:rPr>
          <w:spacing w:val="-2"/>
          <w:sz w:val="22"/>
          <w:szCs w:val="22"/>
        </w:rPr>
        <w:t>f</w:t>
      </w:r>
      <w:r w:rsidRPr="00553B98">
        <w:rPr>
          <w:sz w:val="22"/>
          <w:szCs w:val="22"/>
        </w:rPr>
        <w:t>i</w:t>
      </w:r>
      <w:r w:rsidRPr="00553B98">
        <w:rPr>
          <w:spacing w:val="9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p</w:t>
      </w:r>
      <w:r w:rsidRPr="00553B98">
        <w:rPr>
          <w:sz w:val="22"/>
          <w:szCs w:val="22"/>
        </w:rPr>
        <w:t>e</w:t>
      </w:r>
      <w:r w:rsidRPr="00553B98">
        <w:rPr>
          <w:spacing w:val="1"/>
          <w:sz w:val="22"/>
          <w:szCs w:val="22"/>
        </w:rPr>
        <w:t>r</w:t>
      </w:r>
      <w:r w:rsidRPr="00553B98">
        <w:rPr>
          <w:spacing w:val="-5"/>
          <w:sz w:val="22"/>
          <w:szCs w:val="22"/>
        </w:rPr>
        <w:t>m</w:t>
      </w:r>
      <w:r w:rsidRPr="00553B98">
        <w:rPr>
          <w:spacing w:val="2"/>
          <w:sz w:val="22"/>
          <w:szCs w:val="22"/>
        </w:rPr>
        <w:t>i</w:t>
      </w:r>
      <w:r w:rsidRPr="00553B98">
        <w:rPr>
          <w:sz w:val="22"/>
          <w:szCs w:val="22"/>
        </w:rPr>
        <w:t>s</w:t>
      </w:r>
      <w:proofErr w:type="spellEnd"/>
      <w:r w:rsidRPr="00553B98">
        <w:rPr>
          <w:spacing w:val="7"/>
          <w:sz w:val="22"/>
          <w:szCs w:val="22"/>
        </w:rPr>
        <w:t xml:space="preserve"> </w:t>
      </w:r>
      <w:proofErr w:type="spellStart"/>
      <w:r w:rsidRPr="00553B98">
        <w:rPr>
          <w:spacing w:val="-2"/>
          <w:sz w:val="22"/>
          <w:szCs w:val="22"/>
        </w:rPr>
        <w:t>u</w:t>
      </w:r>
      <w:r w:rsidRPr="00553B98">
        <w:rPr>
          <w:sz w:val="22"/>
          <w:szCs w:val="22"/>
        </w:rPr>
        <w:t>til</w:t>
      </w:r>
      <w:r w:rsidRPr="00553B98">
        <w:rPr>
          <w:spacing w:val="-1"/>
          <w:sz w:val="22"/>
          <w:szCs w:val="22"/>
        </w:rPr>
        <w:t>i</w:t>
      </w:r>
      <w:r w:rsidRPr="00553B98">
        <w:rPr>
          <w:sz w:val="22"/>
          <w:szCs w:val="22"/>
        </w:rPr>
        <w:t>zarea</w:t>
      </w:r>
      <w:proofErr w:type="spellEnd"/>
      <w:r w:rsidRPr="00553B98">
        <w:rPr>
          <w:spacing w:val="16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P</w:t>
      </w:r>
      <w:r w:rsidRPr="00553B98">
        <w:rPr>
          <w:sz w:val="22"/>
          <w:szCs w:val="22"/>
        </w:rPr>
        <w:t>r</w:t>
      </w:r>
      <w:r w:rsidRPr="00553B98">
        <w:rPr>
          <w:spacing w:val="1"/>
          <w:sz w:val="22"/>
          <w:szCs w:val="22"/>
        </w:rPr>
        <w:t>od</w:t>
      </w:r>
      <w:r w:rsidRPr="00553B98">
        <w:rPr>
          <w:spacing w:val="-2"/>
          <w:sz w:val="22"/>
          <w:szCs w:val="22"/>
        </w:rPr>
        <w:t>u</w:t>
      </w:r>
      <w:r w:rsidRPr="00553B98">
        <w:rPr>
          <w:spacing w:val="-1"/>
          <w:sz w:val="22"/>
          <w:szCs w:val="22"/>
        </w:rPr>
        <w:t>s</w:t>
      </w:r>
      <w:r w:rsidRPr="00553B98">
        <w:rPr>
          <w:sz w:val="22"/>
          <w:szCs w:val="22"/>
        </w:rPr>
        <w:t>el</w:t>
      </w:r>
      <w:r w:rsidRPr="00553B98">
        <w:rPr>
          <w:spacing w:val="1"/>
          <w:sz w:val="22"/>
          <w:szCs w:val="22"/>
        </w:rPr>
        <w:t>o</w:t>
      </w:r>
      <w:r w:rsidRPr="00553B98">
        <w:rPr>
          <w:sz w:val="22"/>
          <w:szCs w:val="22"/>
        </w:rPr>
        <w:t>r</w:t>
      </w:r>
      <w:proofErr w:type="spellEnd"/>
      <w:r w:rsidRPr="00553B98">
        <w:rPr>
          <w:spacing w:val="10"/>
          <w:sz w:val="22"/>
          <w:szCs w:val="22"/>
        </w:rPr>
        <w:t xml:space="preserve"> </w:t>
      </w:r>
      <w:r w:rsidRPr="00553B98">
        <w:rPr>
          <w:spacing w:val="1"/>
          <w:sz w:val="22"/>
          <w:szCs w:val="22"/>
        </w:rPr>
        <w:t>d</w:t>
      </w:r>
      <w:r w:rsidRPr="00553B98">
        <w:rPr>
          <w:sz w:val="22"/>
          <w:szCs w:val="22"/>
        </w:rPr>
        <w:t>e</w:t>
      </w:r>
      <w:r w:rsidRPr="00553B98">
        <w:rPr>
          <w:spacing w:val="7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către</w:t>
      </w:r>
      <w:proofErr w:type="spellEnd"/>
      <w:r w:rsidRPr="00553B98">
        <w:rPr>
          <w:spacing w:val="9"/>
          <w:sz w:val="22"/>
          <w:szCs w:val="22"/>
        </w:rPr>
        <w:t xml:space="preserve"> </w:t>
      </w:r>
      <w:proofErr w:type="spellStart"/>
      <w:r w:rsidR="00AC61BB">
        <w:rPr>
          <w:sz w:val="22"/>
          <w:szCs w:val="22"/>
        </w:rPr>
        <w:t>Autoritate</w:t>
      </w:r>
      <w:r w:rsidRPr="00553B98">
        <w:rPr>
          <w:sz w:val="22"/>
          <w:szCs w:val="22"/>
        </w:rPr>
        <w:t>a</w:t>
      </w:r>
      <w:proofErr w:type="spellEnd"/>
      <w:r w:rsidRPr="00553B98">
        <w:rPr>
          <w:sz w:val="22"/>
          <w:szCs w:val="22"/>
        </w:rPr>
        <w:t>/</w:t>
      </w:r>
      <w:r w:rsidRPr="00553B98">
        <w:rPr>
          <w:w w:val="99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c</w:t>
      </w:r>
      <w:r w:rsidRPr="00553B98">
        <w:rPr>
          <w:spacing w:val="1"/>
          <w:sz w:val="22"/>
          <w:szCs w:val="22"/>
        </w:rPr>
        <w:t>o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tracta</w:t>
      </w:r>
      <w:r w:rsidRPr="00553B98">
        <w:rPr>
          <w:spacing w:val="-1"/>
          <w:sz w:val="22"/>
          <w:szCs w:val="22"/>
        </w:rPr>
        <w:t>n</w:t>
      </w:r>
      <w:r w:rsidRPr="00553B98">
        <w:rPr>
          <w:sz w:val="22"/>
          <w:szCs w:val="22"/>
        </w:rPr>
        <w:t>tă</w:t>
      </w:r>
      <w:proofErr w:type="spellEnd"/>
      <w:r w:rsidRPr="00553B98">
        <w:rPr>
          <w:sz w:val="22"/>
          <w:szCs w:val="22"/>
        </w:rPr>
        <w:t>,</w:t>
      </w:r>
      <w:r w:rsidRPr="00553B98">
        <w:rPr>
          <w:spacing w:val="5"/>
          <w:sz w:val="22"/>
          <w:szCs w:val="22"/>
        </w:rPr>
        <w:t xml:space="preserve"> </w:t>
      </w:r>
      <w:proofErr w:type="spellStart"/>
      <w:r w:rsidRPr="00553B98">
        <w:rPr>
          <w:spacing w:val="2"/>
          <w:sz w:val="22"/>
          <w:szCs w:val="22"/>
        </w:rPr>
        <w:t>î</w:t>
      </w:r>
      <w:r w:rsidRPr="00553B98">
        <w:rPr>
          <w:sz w:val="22"/>
          <w:szCs w:val="22"/>
        </w:rPr>
        <w:t>n</w:t>
      </w:r>
      <w:proofErr w:type="spellEnd"/>
      <w:r w:rsidRPr="00553B98">
        <w:rPr>
          <w:spacing w:val="7"/>
          <w:sz w:val="22"/>
          <w:szCs w:val="22"/>
        </w:rPr>
        <w:t xml:space="preserve"> </w:t>
      </w:r>
      <w:proofErr w:type="spellStart"/>
      <w:r w:rsidRPr="00553B98">
        <w:rPr>
          <w:spacing w:val="-2"/>
          <w:sz w:val="22"/>
          <w:szCs w:val="22"/>
        </w:rPr>
        <w:t>v</w:t>
      </w:r>
      <w:r w:rsidRPr="00553B98">
        <w:rPr>
          <w:sz w:val="22"/>
          <w:szCs w:val="22"/>
        </w:rPr>
        <w:t>e</w:t>
      </w:r>
      <w:r w:rsidRPr="00553B98">
        <w:rPr>
          <w:spacing w:val="1"/>
          <w:sz w:val="22"/>
          <w:szCs w:val="22"/>
        </w:rPr>
        <w:t>d</w:t>
      </w:r>
      <w:r w:rsidRPr="00553B98">
        <w:rPr>
          <w:sz w:val="22"/>
          <w:szCs w:val="22"/>
        </w:rPr>
        <w:t>e</w:t>
      </w:r>
      <w:r w:rsidRPr="00553B98">
        <w:rPr>
          <w:spacing w:val="1"/>
          <w:sz w:val="22"/>
          <w:szCs w:val="22"/>
        </w:rPr>
        <w:t>r</w:t>
      </w:r>
      <w:r w:rsidRPr="00553B98">
        <w:rPr>
          <w:sz w:val="22"/>
          <w:szCs w:val="22"/>
        </w:rPr>
        <w:t>ea</w:t>
      </w:r>
      <w:proofErr w:type="spellEnd"/>
      <w:r w:rsidRPr="00553B98">
        <w:rPr>
          <w:spacing w:val="6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ob</w:t>
      </w:r>
      <w:r w:rsidRPr="00553B98">
        <w:rPr>
          <w:sz w:val="22"/>
          <w:szCs w:val="22"/>
        </w:rPr>
        <w:t>ține</w:t>
      </w:r>
      <w:r w:rsidRPr="00553B98">
        <w:rPr>
          <w:spacing w:val="1"/>
          <w:sz w:val="22"/>
          <w:szCs w:val="22"/>
        </w:rPr>
        <w:t>r</w:t>
      </w:r>
      <w:r w:rsidRPr="00553B98">
        <w:rPr>
          <w:sz w:val="22"/>
          <w:szCs w:val="22"/>
        </w:rPr>
        <w:t>ii</w:t>
      </w:r>
      <w:proofErr w:type="spellEnd"/>
      <w:r w:rsidRPr="00553B98">
        <w:rPr>
          <w:spacing w:val="5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b</w:t>
      </w:r>
      <w:r w:rsidRPr="00553B98">
        <w:rPr>
          <w:sz w:val="22"/>
          <w:szCs w:val="22"/>
        </w:rPr>
        <w:t>e</w:t>
      </w:r>
      <w:r w:rsidRPr="00553B98">
        <w:rPr>
          <w:spacing w:val="-1"/>
          <w:sz w:val="22"/>
          <w:szCs w:val="22"/>
        </w:rPr>
        <w:t>n</w:t>
      </w:r>
      <w:r w:rsidRPr="00553B98">
        <w:rPr>
          <w:sz w:val="22"/>
          <w:szCs w:val="22"/>
        </w:rPr>
        <w:t>e</w:t>
      </w:r>
      <w:r w:rsidRPr="00553B98">
        <w:rPr>
          <w:spacing w:val="1"/>
          <w:sz w:val="22"/>
          <w:szCs w:val="22"/>
        </w:rPr>
        <w:t>f</w:t>
      </w:r>
      <w:r w:rsidRPr="00553B98">
        <w:rPr>
          <w:sz w:val="22"/>
          <w:szCs w:val="22"/>
        </w:rPr>
        <w:t>iciilor</w:t>
      </w:r>
      <w:proofErr w:type="spellEnd"/>
      <w:r w:rsidRPr="00553B98">
        <w:rPr>
          <w:spacing w:val="6"/>
          <w:sz w:val="22"/>
          <w:szCs w:val="22"/>
        </w:rPr>
        <w:t xml:space="preserve"> </w:t>
      </w:r>
      <w:r w:rsidRPr="00553B98">
        <w:rPr>
          <w:sz w:val="22"/>
          <w:szCs w:val="22"/>
        </w:rPr>
        <w:t>a</w:t>
      </w:r>
      <w:r w:rsidRPr="00553B98">
        <w:rPr>
          <w:spacing w:val="-1"/>
          <w:sz w:val="22"/>
          <w:szCs w:val="22"/>
        </w:rPr>
        <w:t>n</w:t>
      </w:r>
      <w:r w:rsidRPr="00553B98">
        <w:rPr>
          <w:spacing w:val="2"/>
          <w:sz w:val="22"/>
          <w:szCs w:val="22"/>
        </w:rPr>
        <w:t>t</w:t>
      </w:r>
      <w:r w:rsidRPr="00553B98">
        <w:rPr>
          <w:sz w:val="22"/>
          <w:szCs w:val="22"/>
        </w:rPr>
        <w:t>ici</w:t>
      </w:r>
      <w:r w:rsidRPr="00553B98">
        <w:rPr>
          <w:spacing w:val="1"/>
          <w:sz w:val="22"/>
          <w:szCs w:val="22"/>
        </w:rPr>
        <w:t>p</w:t>
      </w:r>
      <w:r w:rsidRPr="00553B98">
        <w:rPr>
          <w:sz w:val="22"/>
          <w:szCs w:val="22"/>
        </w:rPr>
        <w:t>ate</w:t>
      </w:r>
      <w:r w:rsidRPr="00553B98">
        <w:rPr>
          <w:spacing w:val="6"/>
          <w:sz w:val="22"/>
          <w:szCs w:val="22"/>
        </w:rPr>
        <w:t xml:space="preserve"> </w:t>
      </w:r>
      <w:proofErr w:type="spellStart"/>
      <w:r w:rsidRPr="00553B98">
        <w:rPr>
          <w:spacing w:val="-1"/>
          <w:sz w:val="22"/>
          <w:szCs w:val="22"/>
        </w:rPr>
        <w:t>ș</w:t>
      </w:r>
      <w:r w:rsidRPr="00553B98">
        <w:rPr>
          <w:sz w:val="22"/>
          <w:szCs w:val="22"/>
        </w:rPr>
        <w:t>i</w:t>
      </w:r>
      <w:proofErr w:type="spellEnd"/>
      <w:r w:rsidRPr="00553B98">
        <w:rPr>
          <w:spacing w:val="7"/>
          <w:sz w:val="22"/>
          <w:szCs w:val="22"/>
        </w:rPr>
        <w:t xml:space="preserve"> </w:t>
      </w:r>
      <w:proofErr w:type="spellStart"/>
      <w:r w:rsidRPr="00553B98">
        <w:rPr>
          <w:spacing w:val="2"/>
          <w:sz w:val="22"/>
          <w:szCs w:val="22"/>
        </w:rPr>
        <w:t>î</w:t>
      </w:r>
      <w:r w:rsidRPr="00553B98">
        <w:rPr>
          <w:spacing w:val="-2"/>
          <w:sz w:val="22"/>
          <w:szCs w:val="22"/>
        </w:rPr>
        <w:t>n</w:t>
      </w:r>
      <w:r w:rsidRPr="00553B98">
        <w:rPr>
          <w:spacing w:val="1"/>
          <w:sz w:val="22"/>
          <w:szCs w:val="22"/>
        </w:rPr>
        <w:t>d</w:t>
      </w:r>
      <w:r w:rsidRPr="00553B98">
        <w:rPr>
          <w:sz w:val="22"/>
          <w:szCs w:val="22"/>
        </w:rPr>
        <w:t>e</w:t>
      </w:r>
      <w:r w:rsidRPr="00553B98">
        <w:rPr>
          <w:spacing w:val="1"/>
          <w:sz w:val="22"/>
          <w:szCs w:val="22"/>
        </w:rPr>
        <w:t>p</w:t>
      </w:r>
      <w:r w:rsidRPr="00553B98">
        <w:rPr>
          <w:sz w:val="22"/>
          <w:szCs w:val="22"/>
        </w:rPr>
        <w:t>li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irii</w:t>
      </w:r>
      <w:proofErr w:type="spellEnd"/>
      <w:r w:rsidRPr="00553B98">
        <w:rPr>
          <w:spacing w:val="5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ob</w:t>
      </w:r>
      <w:r w:rsidRPr="00553B98">
        <w:rPr>
          <w:sz w:val="22"/>
          <w:szCs w:val="22"/>
        </w:rPr>
        <w:t>iect</w:t>
      </w:r>
      <w:r w:rsidRPr="00553B98">
        <w:rPr>
          <w:spacing w:val="2"/>
          <w:sz w:val="22"/>
          <w:szCs w:val="22"/>
        </w:rPr>
        <w:t>i</w:t>
      </w:r>
      <w:r w:rsidRPr="00553B98">
        <w:rPr>
          <w:spacing w:val="-2"/>
          <w:sz w:val="22"/>
          <w:szCs w:val="22"/>
        </w:rPr>
        <w:t>v</w:t>
      </w:r>
      <w:r w:rsidRPr="00553B98">
        <w:rPr>
          <w:sz w:val="22"/>
          <w:szCs w:val="22"/>
        </w:rPr>
        <w:t>el</w:t>
      </w:r>
      <w:r w:rsidRPr="00553B98">
        <w:rPr>
          <w:spacing w:val="1"/>
          <w:sz w:val="22"/>
          <w:szCs w:val="22"/>
        </w:rPr>
        <w:t>o</w:t>
      </w:r>
      <w:r w:rsidRPr="00553B98">
        <w:rPr>
          <w:sz w:val="22"/>
          <w:szCs w:val="22"/>
        </w:rPr>
        <w:t>r</w:t>
      </w:r>
      <w:proofErr w:type="spellEnd"/>
      <w:r w:rsidRPr="00553B98">
        <w:rPr>
          <w:spacing w:val="6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c</w:t>
      </w:r>
      <w:r w:rsidRPr="00553B98">
        <w:rPr>
          <w:spacing w:val="3"/>
          <w:sz w:val="22"/>
          <w:szCs w:val="22"/>
        </w:rPr>
        <w:t>o</w:t>
      </w:r>
      <w:r w:rsidRPr="00553B98">
        <w:rPr>
          <w:spacing w:val="-2"/>
          <w:sz w:val="22"/>
          <w:szCs w:val="22"/>
        </w:rPr>
        <w:t>m</w:t>
      </w:r>
      <w:r w:rsidRPr="00553B98">
        <w:rPr>
          <w:spacing w:val="1"/>
          <w:sz w:val="22"/>
          <w:szCs w:val="22"/>
        </w:rPr>
        <w:t>u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icate</w:t>
      </w:r>
      <w:proofErr w:type="spellEnd"/>
      <w:r w:rsidRPr="00553B98">
        <w:rPr>
          <w:spacing w:val="6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p</w:t>
      </w:r>
      <w:r w:rsidRPr="00553B98">
        <w:rPr>
          <w:sz w:val="22"/>
          <w:szCs w:val="22"/>
        </w:rPr>
        <w:t>rin</w:t>
      </w:r>
      <w:proofErr w:type="spellEnd"/>
      <w:r w:rsidRPr="00553B98">
        <w:rPr>
          <w:spacing w:val="6"/>
          <w:sz w:val="22"/>
          <w:szCs w:val="22"/>
        </w:rPr>
        <w:t xml:space="preserve"> </w:t>
      </w:r>
      <w:proofErr w:type="spellStart"/>
      <w:r w:rsidRPr="00553B98">
        <w:rPr>
          <w:spacing w:val="-1"/>
          <w:sz w:val="22"/>
          <w:szCs w:val="22"/>
        </w:rPr>
        <w:t>C</w:t>
      </w:r>
      <w:r w:rsidRPr="00553B98">
        <w:rPr>
          <w:sz w:val="22"/>
          <w:szCs w:val="22"/>
        </w:rPr>
        <w:t>ai</w:t>
      </w:r>
      <w:r w:rsidRPr="00553B98">
        <w:rPr>
          <w:spacing w:val="2"/>
          <w:sz w:val="22"/>
          <w:szCs w:val="22"/>
        </w:rPr>
        <w:t>e</w:t>
      </w:r>
      <w:r w:rsidRPr="00553B98">
        <w:rPr>
          <w:sz w:val="22"/>
          <w:szCs w:val="22"/>
        </w:rPr>
        <w:t>t</w:t>
      </w:r>
      <w:r w:rsidRPr="00553B98">
        <w:rPr>
          <w:spacing w:val="-2"/>
          <w:sz w:val="22"/>
          <w:szCs w:val="22"/>
        </w:rPr>
        <w:t>u</w:t>
      </w:r>
      <w:r w:rsidRPr="00553B98">
        <w:rPr>
          <w:sz w:val="22"/>
          <w:szCs w:val="22"/>
        </w:rPr>
        <w:t>l</w:t>
      </w:r>
      <w:proofErr w:type="spellEnd"/>
      <w:r w:rsidRPr="00553B98">
        <w:rPr>
          <w:spacing w:val="8"/>
          <w:sz w:val="22"/>
          <w:szCs w:val="22"/>
        </w:rPr>
        <w:t xml:space="preserve"> </w:t>
      </w:r>
      <w:r w:rsidRPr="00553B98">
        <w:rPr>
          <w:spacing w:val="1"/>
          <w:sz w:val="22"/>
          <w:szCs w:val="22"/>
        </w:rPr>
        <w:t>d</w:t>
      </w:r>
      <w:r w:rsidRPr="00553B98">
        <w:rPr>
          <w:sz w:val="22"/>
          <w:szCs w:val="22"/>
        </w:rPr>
        <w:t>e</w:t>
      </w:r>
      <w:r w:rsidRPr="00553B98">
        <w:rPr>
          <w:w w:val="99"/>
          <w:sz w:val="22"/>
          <w:szCs w:val="22"/>
        </w:rPr>
        <w:t xml:space="preserve"> </w:t>
      </w:r>
      <w:r w:rsidRPr="00553B98">
        <w:rPr>
          <w:sz w:val="22"/>
          <w:szCs w:val="22"/>
        </w:rPr>
        <w:t>Sarci</w:t>
      </w:r>
      <w:r w:rsidRPr="00553B98">
        <w:rPr>
          <w:spacing w:val="-1"/>
          <w:sz w:val="22"/>
          <w:szCs w:val="22"/>
        </w:rPr>
        <w:t>n</w:t>
      </w:r>
      <w:r w:rsidRPr="00553B98">
        <w:rPr>
          <w:sz w:val="22"/>
          <w:szCs w:val="22"/>
        </w:rPr>
        <w:t>i;</w:t>
      </w:r>
    </w:p>
    <w:p w14:paraId="612D0C37" w14:textId="77777777" w:rsidR="00FA1492" w:rsidRPr="00553B98" w:rsidRDefault="00FA1492" w:rsidP="00AE51CD">
      <w:pPr>
        <w:pStyle w:val="BodyText"/>
        <w:numPr>
          <w:ilvl w:val="0"/>
          <w:numId w:val="2"/>
        </w:numPr>
        <w:tabs>
          <w:tab w:val="left" w:pos="821"/>
        </w:tabs>
        <w:kinsoku w:val="0"/>
        <w:overflowPunct w:val="0"/>
        <w:ind w:right="119" w:firstLine="0"/>
        <w:jc w:val="both"/>
        <w:rPr>
          <w:sz w:val="22"/>
          <w:szCs w:val="22"/>
        </w:rPr>
      </w:pPr>
      <w:proofErr w:type="spellStart"/>
      <w:r w:rsidRPr="00553B98">
        <w:rPr>
          <w:sz w:val="22"/>
          <w:szCs w:val="22"/>
        </w:rPr>
        <w:t>Forță</w:t>
      </w:r>
      <w:proofErr w:type="spellEnd"/>
      <w:r w:rsidRPr="00553B98">
        <w:rPr>
          <w:spacing w:val="-7"/>
          <w:sz w:val="22"/>
          <w:szCs w:val="22"/>
        </w:rPr>
        <w:t xml:space="preserve"> </w:t>
      </w:r>
      <w:proofErr w:type="spellStart"/>
      <w:r w:rsidRPr="00553B98">
        <w:rPr>
          <w:spacing w:val="-5"/>
          <w:sz w:val="22"/>
          <w:szCs w:val="22"/>
        </w:rPr>
        <w:t>m</w:t>
      </w:r>
      <w:r w:rsidRPr="00553B98">
        <w:rPr>
          <w:sz w:val="22"/>
          <w:szCs w:val="22"/>
        </w:rPr>
        <w:t>a</w:t>
      </w:r>
      <w:r w:rsidRPr="00553B98">
        <w:rPr>
          <w:spacing w:val="2"/>
          <w:sz w:val="22"/>
          <w:szCs w:val="22"/>
        </w:rPr>
        <w:t>j</w:t>
      </w:r>
      <w:r w:rsidRPr="00553B98">
        <w:rPr>
          <w:spacing w:val="1"/>
          <w:sz w:val="22"/>
          <w:szCs w:val="22"/>
        </w:rPr>
        <w:t>o</w:t>
      </w:r>
      <w:r w:rsidRPr="00553B98">
        <w:rPr>
          <w:sz w:val="22"/>
          <w:szCs w:val="22"/>
        </w:rPr>
        <w:t>ră</w:t>
      </w:r>
      <w:proofErr w:type="spellEnd"/>
      <w:r w:rsidRPr="00553B98">
        <w:rPr>
          <w:spacing w:val="-6"/>
          <w:sz w:val="22"/>
          <w:szCs w:val="22"/>
        </w:rPr>
        <w:t xml:space="preserve"> </w:t>
      </w:r>
      <w:r w:rsidRPr="00553B98">
        <w:rPr>
          <w:sz w:val="22"/>
          <w:szCs w:val="22"/>
        </w:rPr>
        <w:t>-</w:t>
      </w:r>
      <w:r w:rsidRPr="00553B98">
        <w:rPr>
          <w:spacing w:val="-8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e</w:t>
      </w:r>
      <w:r w:rsidRPr="00553B98">
        <w:rPr>
          <w:spacing w:val="-1"/>
          <w:sz w:val="22"/>
          <w:szCs w:val="22"/>
        </w:rPr>
        <w:t>v</w:t>
      </w:r>
      <w:r w:rsidRPr="00553B98">
        <w:rPr>
          <w:sz w:val="22"/>
          <w:szCs w:val="22"/>
        </w:rPr>
        <w:t>e</w:t>
      </w:r>
      <w:r w:rsidRPr="00553B98">
        <w:rPr>
          <w:spacing w:val="1"/>
          <w:sz w:val="22"/>
          <w:szCs w:val="22"/>
        </w:rPr>
        <w:t>n</w:t>
      </w:r>
      <w:r w:rsidRPr="00553B98">
        <w:rPr>
          <w:spacing w:val="2"/>
          <w:sz w:val="22"/>
          <w:szCs w:val="22"/>
        </w:rPr>
        <w:t>i</w:t>
      </w:r>
      <w:r w:rsidRPr="00553B98">
        <w:rPr>
          <w:spacing w:val="-5"/>
          <w:sz w:val="22"/>
          <w:szCs w:val="22"/>
        </w:rPr>
        <w:t>m</w:t>
      </w:r>
      <w:r w:rsidRPr="00553B98">
        <w:rPr>
          <w:spacing w:val="2"/>
          <w:sz w:val="22"/>
          <w:szCs w:val="22"/>
        </w:rPr>
        <w:t>e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t</w:t>
      </w:r>
      <w:proofErr w:type="spellEnd"/>
      <w:r w:rsidRPr="00553B98">
        <w:rPr>
          <w:spacing w:val="-8"/>
          <w:sz w:val="22"/>
          <w:szCs w:val="22"/>
        </w:rPr>
        <w:t xml:space="preserve"> </w:t>
      </w:r>
      <w:r w:rsidRPr="00553B98">
        <w:rPr>
          <w:spacing w:val="2"/>
          <w:sz w:val="22"/>
          <w:szCs w:val="22"/>
        </w:rPr>
        <w:t>i</w:t>
      </w:r>
      <w:r w:rsidRPr="00553B98">
        <w:rPr>
          <w:spacing w:val="-2"/>
          <w:sz w:val="22"/>
          <w:szCs w:val="22"/>
        </w:rPr>
        <w:t>n</w:t>
      </w:r>
      <w:r w:rsidRPr="00553B98">
        <w:rPr>
          <w:spacing w:val="1"/>
          <w:sz w:val="22"/>
          <w:szCs w:val="22"/>
        </w:rPr>
        <w:t>d</w:t>
      </w:r>
      <w:r w:rsidRPr="00553B98">
        <w:rPr>
          <w:sz w:val="22"/>
          <w:szCs w:val="22"/>
        </w:rPr>
        <w:t>e</w:t>
      </w:r>
      <w:r w:rsidRPr="00553B98">
        <w:rPr>
          <w:spacing w:val="1"/>
          <w:sz w:val="22"/>
          <w:szCs w:val="22"/>
        </w:rPr>
        <w:t>p</w:t>
      </w:r>
      <w:r w:rsidRPr="00553B98">
        <w:rPr>
          <w:sz w:val="22"/>
          <w:szCs w:val="22"/>
        </w:rPr>
        <w:t>e</w:t>
      </w:r>
      <w:r w:rsidRPr="00553B98">
        <w:rPr>
          <w:spacing w:val="-1"/>
          <w:sz w:val="22"/>
          <w:szCs w:val="22"/>
        </w:rPr>
        <w:t>n</w:t>
      </w:r>
      <w:r w:rsidRPr="00553B98">
        <w:rPr>
          <w:spacing w:val="1"/>
          <w:sz w:val="22"/>
          <w:szCs w:val="22"/>
        </w:rPr>
        <w:t>d</w:t>
      </w:r>
      <w:r w:rsidRPr="00553B98">
        <w:rPr>
          <w:sz w:val="22"/>
          <w:szCs w:val="22"/>
        </w:rPr>
        <w:t>e</w:t>
      </w:r>
      <w:r w:rsidRPr="00553B98">
        <w:rPr>
          <w:spacing w:val="-1"/>
          <w:sz w:val="22"/>
          <w:szCs w:val="22"/>
        </w:rPr>
        <w:t>n</w:t>
      </w:r>
      <w:r w:rsidRPr="00553B98">
        <w:rPr>
          <w:sz w:val="22"/>
          <w:szCs w:val="22"/>
        </w:rPr>
        <w:t>t</w:t>
      </w:r>
      <w:r w:rsidRPr="00553B98">
        <w:rPr>
          <w:spacing w:val="-7"/>
          <w:sz w:val="22"/>
          <w:szCs w:val="22"/>
        </w:rPr>
        <w:t xml:space="preserve"> </w:t>
      </w:r>
      <w:r w:rsidRPr="00553B98">
        <w:rPr>
          <w:spacing w:val="1"/>
          <w:sz w:val="22"/>
          <w:szCs w:val="22"/>
        </w:rPr>
        <w:t>d</w:t>
      </w:r>
      <w:r w:rsidRPr="00553B98">
        <w:rPr>
          <w:sz w:val="22"/>
          <w:szCs w:val="22"/>
        </w:rPr>
        <w:t>e</w:t>
      </w:r>
      <w:r w:rsidRPr="00553B98">
        <w:rPr>
          <w:spacing w:val="-7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c</w:t>
      </w:r>
      <w:r w:rsidRPr="00553B98">
        <w:rPr>
          <w:spacing w:val="1"/>
          <w:sz w:val="22"/>
          <w:szCs w:val="22"/>
        </w:rPr>
        <w:t>o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tr</w:t>
      </w:r>
      <w:r w:rsidRPr="00553B98">
        <w:rPr>
          <w:spacing w:val="1"/>
          <w:sz w:val="22"/>
          <w:szCs w:val="22"/>
        </w:rPr>
        <w:t>o</w:t>
      </w:r>
      <w:r w:rsidRPr="00553B98">
        <w:rPr>
          <w:sz w:val="22"/>
          <w:szCs w:val="22"/>
        </w:rPr>
        <w:t>l</w:t>
      </w:r>
      <w:r w:rsidRPr="00553B98">
        <w:rPr>
          <w:spacing w:val="-2"/>
          <w:sz w:val="22"/>
          <w:szCs w:val="22"/>
        </w:rPr>
        <w:t>u</w:t>
      </w:r>
      <w:r w:rsidRPr="00553B98">
        <w:rPr>
          <w:sz w:val="22"/>
          <w:szCs w:val="22"/>
        </w:rPr>
        <w:t>l</w:t>
      </w:r>
      <w:proofErr w:type="spellEnd"/>
      <w:r w:rsidRPr="00553B98">
        <w:rPr>
          <w:spacing w:val="-7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P</w:t>
      </w:r>
      <w:r w:rsidRPr="00553B98">
        <w:rPr>
          <w:sz w:val="22"/>
          <w:szCs w:val="22"/>
        </w:rPr>
        <w:t>ă</w:t>
      </w:r>
      <w:r w:rsidRPr="00553B98">
        <w:rPr>
          <w:spacing w:val="1"/>
          <w:sz w:val="22"/>
          <w:szCs w:val="22"/>
        </w:rPr>
        <w:t>r</w:t>
      </w:r>
      <w:r w:rsidRPr="00553B98">
        <w:rPr>
          <w:sz w:val="22"/>
          <w:szCs w:val="22"/>
        </w:rPr>
        <w:t>ților</w:t>
      </w:r>
      <w:proofErr w:type="spellEnd"/>
      <w:r w:rsidRPr="00553B98">
        <w:rPr>
          <w:sz w:val="22"/>
          <w:szCs w:val="22"/>
        </w:rPr>
        <w:t>,</w:t>
      </w:r>
      <w:r w:rsidRPr="00553B98">
        <w:rPr>
          <w:spacing w:val="-8"/>
          <w:sz w:val="22"/>
          <w:szCs w:val="22"/>
        </w:rPr>
        <w:t xml:space="preserve"> </w:t>
      </w:r>
      <w:r w:rsidRPr="00553B98">
        <w:rPr>
          <w:sz w:val="22"/>
          <w:szCs w:val="22"/>
        </w:rPr>
        <w:t>care</w:t>
      </w:r>
      <w:r w:rsidRPr="00553B98">
        <w:rPr>
          <w:spacing w:val="-7"/>
          <w:sz w:val="22"/>
          <w:szCs w:val="22"/>
        </w:rPr>
        <w:t xml:space="preserve"> 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u</w:t>
      </w:r>
      <w:r w:rsidRPr="00553B98">
        <w:rPr>
          <w:spacing w:val="-8"/>
          <w:sz w:val="22"/>
          <w:szCs w:val="22"/>
        </w:rPr>
        <w:t xml:space="preserve"> </w:t>
      </w:r>
      <w:r w:rsidRPr="00553B98">
        <w:rPr>
          <w:spacing w:val="-1"/>
          <w:sz w:val="22"/>
          <w:szCs w:val="22"/>
        </w:rPr>
        <w:t>s</w:t>
      </w:r>
      <w:r w:rsidRPr="00553B98">
        <w:rPr>
          <w:sz w:val="22"/>
          <w:szCs w:val="22"/>
        </w:rPr>
        <w:t>e</w:t>
      </w:r>
      <w:r w:rsidRPr="00553B98">
        <w:rPr>
          <w:spacing w:val="-7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d</w:t>
      </w:r>
      <w:r w:rsidRPr="00553B98">
        <w:rPr>
          <w:sz w:val="22"/>
          <w:szCs w:val="22"/>
        </w:rPr>
        <w:t>at</w:t>
      </w:r>
      <w:r w:rsidRPr="00553B98">
        <w:rPr>
          <w:spacing w:val="1"/>
          <w:sz w:val="22"/>
          <w:szCs w:val="22"/>
        </w:rPr>
        <w:t>o</w:t>
      </w:r>
      <w:r w:rsidRPr="00553B98">
        <w:rPr>
          <w:sz w:val="22"/>
          <w:szCs w:val="22"/>
        </w:rPr>
        <w:t>rează</w:t>
      </w:r>
      <w:proofErr w:type="spellEnd"/>
      <w:r w:rsidRPr="00553B98">
        <w:rPr>
          <w:spacing w:val="-7"/>
          <w:sz w:val="22"/>
          <w:szCs w:val="22"/>
        </w:rPr>
        <w:t xml:space="preserve"> </w:t>
      </w:r>
      <w:proofErr w:type="spellStart"/>
      <w:r w:rsidRPr="00553B98">
        <w:rPr>
          <w:spacing w:val="-2"/>
          <w:sz w:val="22"/>
          <w:szCs w:val="22"/>
        </w:rPr>
        <w:t>g</w:t>
      </w:r>
      <w:r w:rsidRPr="00553B98">
        <w:rPr>
          <w:sz w:val="22"/>
          <w:szCs w:val="22"/>
        </w:rPr>
        <w:t>reșelii</w:t>
      </w:r>
      <w:proofErr w:type="spellEnd"/>
      <w:r w:rsidRPr="00553B98">
        <w:rPr>
          <w:spacing w:val="-7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s</w:t>
      </w:r>
      <w:r w:rsidRPr="00553B98">
        <w:rPr>
          <w:sz w:val="22"/>
          <w:szCs w:val="22"/>
        </w:rPr>
        <w:t>au</w:t>
      </w:r>
      <w:proofErr w:type="spellEnd"/>
      <w:r w:rsidRPr="00553B98">
        <w:rPr>
          <w:spacing w:val="-7"/>
          <w:sz w:val="22"/>
          <w:szCs w:val="22"/>
        </w:rPr>
        <w:t xml:space="preserve"> </w:t>
      </w:r>
      <w:proofErr w:type="spellStart"/>
      <w:r w:rsidRPr="00553B98">
        <w:rPr>
          <w:spacing w:val="-2"/>
          <w:sz w:val="22"/>
          <w:szCs w:val="22"/>
        </w:rPr>
        <w:t>v</w:t>
      </w:r>
      <w:r w:rsidRPr="00553B98">
        <w:rPr>
          <w:spacing w:val="2"/>
          <w:sz w:val="22"/>
          <w:szCs w:val="22"/>
        </w:rPr>
        <w:t>i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ei</w:t>
      </w:r>
      <w:proofErr w:type="spellEnd"/>
      <w:r w:rsidRPr="00553B98">
        <w:rPr>
          <w:spacing w:val="-7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acestora</w:t>
      </w:r>
      <w:proofErr w:type="spellEnd"/>
      <w:r w:rsidRPr="00553B98">
        <w:rPr>
          <w:sz w:val="22"/>
          <w:szCs w:val="22"/>
        </w:rPr>
        <w:t>,</w:t>
      </w:r>
      <w:r w:rsidRPr="00553B98">
        <w:rPr>
          <w:spacing w:val="-7"/>
          <w:sz w:val="22"/>
          <w:szCs w:val="22"/>
        </w:rPr>
        <w:t xml:space="preserve"> </w:t>
      </w:r>
      <w:r w:rsidRPr="00553B98">
        <w:rPr>
          <w:sz w:val="22"/>
          <w:szCs w:val="22"/>
        </w:rPr>
        <w:t>care</w:t>
      </w:r>
      <w:r w:rsidRPr="00553B98">
        <w:rPr>
          <w:w w:val="99"/>
          <w:sz w:val="22"/>
          <w:szCs w:val="22"/>
        </w:rPr>
        <w:t xml:space="preserve"> 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u</w:t>
      </w:r>
      <w:r w:rsidRPr="00553B98">
        <w:rPr>
          <w:spacing w:val="13"/>
          <w:sz w:val="22"/>
          <w:szCs w:val="22"/>
        </w:rPr>
        <w:t xml:space="preserve"> </w:t>
      </w:r>
      <w:proofErr w:type="spellStart"/>
      <w:r w:rsidRPr="00553B98">
        <w:rPr>
          <w:spacing w:val="3"/>
          <w:sz w:val="22"/>
          <w:szCs w:val="22"/>
        </w:rPr>
        <w:t>p</w:t>
      </w:r>
      <w:r w:rsidRPr="00553B98">
        <w:rPr>
          <w:spacing w:val="-2"/>
          <w:sz w:val="22"/>
          <w:szCs w:val="22"/>
        </w:rPr>
        <w:t>u</w:t>
      </w:r>
      <w:r w:rsidRPr="00553B98">
        <w:rPr>
          <w:sz w:val="22"/>
          <w:szCs w:val="22"/>
        </w:rPr>
        <w:t>tea</w:t>
      </w:r>
      <w:proofErr w:type="spellEnd"/>
      <w:r w:rsidRPr="00553B98">
        <w:rPr>
          <w:spacing w:val="17"/>
          <w:sz w:val="22"/>
          <w:szCs w:val="22"/>
        </w:rPr>
        <w:t xml:space="preserve"> </w:t>
      </w:r>
      <w:r w:rsidRPr="00553B98">
        <w:rPr>
          <w:spacing w:val="-2"/>
          <w:sz w:val="22"/>
          <w:szCs w:val="22"/>
        </w:rPr>
        <w:t>f</w:t>
      </w:r>
      <w:r w:rsidRPr="00553B98">
        <w:rPr>
          <w:sz w:val="22"/>
          <w:szCs w:val="22"/>
        </w:rPr>
        <w:t>i</w:t>
      </w:r>
      <w:r w:rsidRPr="00553B98">
        <w:rPr>
          <w:spacing w:val="14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p</w:t>
      </w:r>
      <w:r w:rsidRPr="00553B98">
        <w:rPr>
          <w:sz w:val="22"/>
          <w:szCs w:val="22"/>
        </w:rPr>
        <w:t>re</w:t>
      </w:r>
      <w:r w:rsidRPr="00553B98">
        <w:rPr>
          <w:spacing w:val="-1"/>
          <w:sz w:val="22"/>
          <w:szCs w:val="22"/>
        </w:rPr>
        <w:t>v</w:t>
      </w:r>
      <w:r w:rsidRPr="00553B98">
        <w:rPr>
          <w:sz w:val="22"/>
          <w:szCs w:val="22"/>
        </w:rPr>
        <w:t>ă</w:t>
      </w:r>
      <w:r w:rsidRPr="00553B98">
        <w:rPr>
          <w:spacing w:val="3"/>
          <w:sz w:val="22"/>
          <w:szCs w:val="22"/>
        </w:rPr>
        <w:t>z</w:t>
      </w:r>
      <w:r w:rsidRPr="00553B98">
        <w:rPr>
          <w:spacing w:val="-2"/>
          <w:sz w:val="22"/>
          <w:szCs w:val="22"/>
        </w:rPr>
        <w:t>u</w:t>
      </w:r>
      <w:r w:rsidRPr="00553B98">
        <w:rPr>
          <w:sz w:val="22"/>
          <w:szCs w:val="22"/>
        </w:rPr>
        <w:t>t</w:t>
      </w:r>
      <w:proofErr w:type="spellEnd"/>
      <w:r w:rsidRPr="00553B98">
        <w:rPr>
          <w:spacing w:val="14"/>
          <w:sz w:val="22"/>
          <w:szCs w:val="22"/>
        </w:rPr>
        <w:t xml:space="preserve"> </w:t>
      </w:r>
      <w:proofErr w:type="spellStart"/>
      <w:r w:rsidRPr="00553B98">
        <w:rPr>
          <w:spacing w:val="2"/>
          <w:sz w:val="22"/>
          <w:szCs w:val="22"/>
        </w:rPr>
        <w:t>î</w:t>
      </w:r>
      <w:r w:rsidRPr="00553B98">
        <w:rPr>
          <w:sz w:val="22"/>
          <w:szCs w:val="22"/>
        </w:rPr>
        <w:t>n</w:t>
      </w:r>
      <w:proofErr w:type="spellEnd"/>
      <w:r w:rsidRPr="00553B98">
        <w:rPr>
          <w:spacing w:val="15"/>
          <w:sz w:val="22"/>
          <w:szCs w:val="22"/>
        </w:rPr>
        <w:t xml:space="preserve"> </w:t>
      </w:r>
      <w:proofErr w:type="spellStart"/>
      <w:r w:rsidRPr="00553B98">
        <w:rPr>
          <w:spacing w:val="-2"/>
          <w:sz w:val="22"/>
          <w:szCs w:val="22"/>
        </w:rPr>
        <w:t>m</w:t>
      </w:r>
      <w:r w:rsidRPr="00553B98">
        <w:rPr>
          <w:spacing w:val="3"/>
          <w:sz w:val="22"/>
          <w:szCs w:val="22"/>
        </w:rPr>
        <w:t>o</w:t>
      </w:r>
      <w:r w:rsidRPr="00553B98">
        <w:rPr>
          <w:spacing w:val="-5"/>
          <w:sz w:val="22"/>
          <w:szCs w:val="22"/>
        </w:rPr>
        <w:t>m</w:t>
      </w:r>
      <w:r w:rsidRPr="00553B98">
        <w:rPr>
          <w:spacing w:val="2"/>
          <w:sz w:val="22"/>
          <w:szCs w:val="22"/>
        </w:rPr>
        <w:t>e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tul</w:t>
      </w:r>
      <w:proofErr w:type="spellEnd"/>
      <w:r w:rsidRPr="00553B98">
        <w:rPr>
          <w:spacing w:val="14"/>
          <w:sz w:val="22"/>
          <w:szCs w:val="22"/>
        </w:rPr>
        <w:t xml:space="preserve"> </w:t>
      </w:r>
      <w:proofErr w:type="spellStart"/>
      <w:r w:rsidRPr="00553B98">
        <w:rPr>
          <w:spacing w:val="2"/>
          <w:sz w:val="22"/>
          <w:szCs w:val="22"/>
        </w:rPr>
        <w:t>î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c</w:t>
      </w:r>
      <w:r w:rsidRPr="00553B98">
        <w:rPr>
          <w:spacing w:val="-1"/>
          <w:sz w:val="22"/>
          <w:szCs w:val="22"/>
        </w:rPr>
        <w:t>h</w:t>
      </w:r>
      <w:r w:rsidRPr="00553B98">
        <w:rPr>
          <w:sz w:val="22"/>
          <w:szCs w:val="22"/>
        </w:rPr>
        <w:t>eie</w:t>
      </w:r>
      <w:r w:rsidRPr="00553B98">
        <w:rPr>
          <w:spacing w:val="1"/>
          <w:sz w:val="22"/>
          <w:szCs w:val="22"/>
        </w:rPr>
        <w:t>r</w:t>
      </w:r>
      <w:r w:rsidRPr="00553B98">
        <w:rPr>
          <w:sz w:val="22"/>
          <w:szCs w:val="22"/>
        </w:rPr>
        <w:t>ii</w:t>
      </w:r>
      <w:proofErr w:type="spellEnd"/>
      <w:r w:rsidRPr="00553B98">
        <w:rPr>
          <w:spacing w:val="16"/>
          <w:sz w:val="22"/>
          <w:szCs w:val="22"/>
        </w:rPr>
        <w:t xml:space="preserve"> </w:t>
      </w:r>
      <w:proofErr w:type="spellStart"/>
      <w:r w:rsidRPr="00553B98">
        <w:rPr>
          <w:spacing w:val="-1"/>
          <w:sz w:val="22"/>
          <w:szCs w:val="22"/>
        </w:rPr>
        <w:t>C</w:t>
      </w:r>
      <w:r w:rsidRPr="00553B98">
        <w:rPr>
          <w:spacing w:val="3"/>
          <w:sz w:val="22"/>
          <w:szCs w:val="22"/>
        </w:rPr>
        <w:t>o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tract</w:t>
      </w:r>
      <w:r w:rsidRPr="00553B98">
        <w:rPr>
          <w:spacing w:val="-2"/>
          <w:sz w:val="22"/>
          <w:szCs w:val="22"/>
        </w:rPr>
        <w:t>u</w:t>
      </w:r>
      <w:r w:rsidRPr="00553B98">
        <w:rPr>
          <w:spacing w:val="2"/>
          <w:sz w:val="22"/>
          <w:szCs w:val="22"/>
        </w:rPr>
        <w:t>l</w:t>
      </w:r>
      <w:r w:rsidRPr="00553B98">
        <w:rPr>
          <w:spacing w:val="-2"/>
          <w:sz w:val="22"/>
          <w:szCs w:val="22"/>
        </w:rPr>
        <w:t>u</w:t>
      </w:r>
      <w:r w:rsidRPr="00553B98">
        <w:rPr>
          <w:sz w:val="22"/>
          <w:szCs w:val="22"/>
        </w:rPr>
        <w:t>i</w:t>
      </w:r>
      <w:proofErr w:type="spellEnd"/>
      <w:r w:rsidRPr="00553B98">
        <w:rPr>
          <w:spacing w:val="16"/>
          <w:sz w:val="22"/>
          <w:szCs w:val="22"/>
        </w:rPr>
        <w:t xml:space="preserve"> </w:t>
      </w:r>
      <w:proofErr w:type="spellStart"/>
      <w:r w:rsidRPr="00553B98">
        <w:rPr>
          <w:spacing w:val="-1"/>
          <w:sz w:val="22"/>
          <w:szCs w:val="22"/>
        </w:rPr>
        <w:t>ș</w:t>
      </w:r>
      <w:r w:rsidRPr="00553B98">
        <w:rPr>
          <w:sz w:val="22"/>
          <w:szCs w:val="22"/>
        </w:rPr>
        <w:t>i</w:t>
      </w:r>
      <w:proofErr w:type="spellEnd"/>
      <w:r w:rsidRPr="00553B98">
        <w:rPr>
          <w:spacing w:val="16"/>
          <w:sz w:val="22"/>
          <w:szCs w:val="22"/>
        </w:rPr>
        <w:t xml:space="preserve"> </w:t>
      </w:r>
      <w:r w:rsidRPr="00553B98">
        <w:rPr>
          <w:sz w:val="22"/>
          <w:szCs w:val="22"/>
        </w:rPr>
        <w:t>care</w:t>
      </w:r>
      <w:r w:rsidRPr="00553B98">
        <w:rPr>
          <w:spacing w:val="15"/>
          <w:sz w:val="22"/>
          <w:szCs w:val="22"/>
        </w:rPr>
        <w:t xml:space="preserve"> </w:t>
      </w:r>
      <w:r w:rsidRPr="00553B98">
        <w:rPr>
          <w:spacing w:val="-2"/>
          <w:sz w:val="22"/>
          <w:szCs w:val="22"/>
        </w:rPr>
        <w:t>f</w:t>
      </w:r>
      <w:r w:rsidRPr="00553B98">
        <w:rPr>
          <w:sz w:val="22"/>
          <w:szCs w:val="22"/>
        </w:rPr>
        <w:t>ace</w:t>
      </w:r>
      <w:r w:rsidRPr="00553B98">
        <w:rPr>
          <w:spacing w:val="14"/>
          <w:sz w:val="22"/>
          <w:szCs w:val="22"/>
        </w:rPr>
        <w:t xml:space="preserve"> </w:t>
      </w:r>
      <w:proofErr w:type="spellStart"/>
      <w:r w:rsidRPr="00553B98">
        <w:rPr>
          <w:spacing w:val="2"/>
          <w:sz w:val="22"/>
          <w:szCs w:val="22"/>
        </w:rPr>
        <w:t>i</w:t>
      </w:r>
      <w:r w:rsidRPr="00553B98">
        <w:rPr>
          <w:spacing w:val="-2"/>
          <w:sz w:val="22"/>
          <w:szCs w:val="22"/>
        </w:rPr>
        <w:t>m</w:t>
      </w:r>
      <w:r w:rsidRPr="00553B98">
        <w:rPr>
          <w:spacing w:val="1"/>
          <w:sz w:val="22"/>
          <w:szCs w:val="22"/>
        </w:rPr>
        <w:t>po</w:t>
      </w:r>
      <w:r w:rsidRPr="00553B98">
        <w:rPr>
          <w:spacing w:val="-1"/>
          <w:sz w:val="22"/>
          <w:szCs w:val="22"/>
        </w:rPr>
        <w:t>s</w:t>
      </w:r>
      <w:r w:rsidRPr="00553B98">
        <w:rPr>
          <w:sz w:val="22"/>
          <w:szCs w:val="22"/>
        </w:rPr>
        <w:t>ibilă</w:t>
      </w:r>
      <w:proofErr w:type="spellEnd"/>
      <w:r w:rsidRPr="00553B98">
        <w:rPr>
          <w:spacing w:val="14"/>
          <w:sz w:val="22"/>
          <w:szCs w:val="22"/>
        </w:rPr>
        <w:t xml:space="preserve"> </w:t>
      </w:r>
      <w:proofErr w:type="spellStart"/>
      <w:r w:rsidRPr="00553B98">
        <w:rPr>
          <w:spacing w:val="2"/>
          <w:sz w:val="22"/>
          <w:szCs w:val="22"/>
        </w:rPr>
        <w:t>î</w:t>
      </w:r>
      <w:r w:rsidRPr="00553B98">
        <w:rPr>
          <w:spacing w:val="-2"/>
          <w:sz w:val="22"/>
          <w:szCs w:val="22"/>
        </w:rPr>
        <w:t>n</w:t>
      </w:r>
      <w:r w:rsidRPr="00553B98">
        <w:rPr>
          <w:spacing w:val="1"/>
          <w:sz w:val="22"/>
          <w:szCs w:val="22"/>
        </w:rPr>
        <w:t>d</w:t>
      </w:r>
      <w:r w:rsidRPr="00553B98">
        <w:rPr>
          <w:sz w:val="22"/>
          <w:szCs w:val="22"/>
        </w:rPr>
        <w:t>e</w:t>
      </w:r>
      <w:r w:rsidRPr="00553B98">
        <w:rPr>
          <w:spacing w:val="1"/>
          <w:sz w:val="22"/>
          <w:szCs w:val="22"/>
        </w:rPr>
        <w:t>p</w:t>
      </w:r>
      <w:r w:rsidRPr="00553B98">
        <w:rPr>
          <w:sz w:val="22"/>
          <w:szCs w:val="22"/>
        </w:rPr>
        <w:t>linirea</w:t>
      </w:r>
      <w:proofErr w:type="spellEnd"/>
      <w:r w:rsidRPr="00553B98">
        <w:rPr>
          <w:spacing w:val="14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ob</w:t>
      </w:r>
      <w:r w:rsidRPr="00553B98">
        <w:rPr>
          <w:sz w:val="22"/>
          <w:szCs w:val="22"/>
        </w:rPr>
        <w:t>li</w:t>
      </w:r>
      <w:r w:rsidRPr="00553B98">
        <w:rPr>
          <w:spacing w:val="-2"/>
          <w:sz w:val="22"/>
          <w:szCs w:val="22"/>
        </w:rPr>
        <w:t>g</w:t>
      </w:r>
      <w:r w:rsidRPr="00553B98">
        <w:rPr>
          <w:sz w:val="22"/>
          <w:szCs w:val="22"/>
        </w:rPr>
        <w:t>ațiilor</w:t>
      </w:r>
      <w:proofErr w:type="spellEnd"/>
      <w:r w:rsidRPr="00553B98">
        <w:rPr>
          <w:spacing w:val="14"/>
          <w:sz w:val="22"/>
          <w:szCs w:val="22"/>
        </w:rPr>
        <w:t xml:space="preserve"> </w:t>
      </w:r>
      <w:r w:rsidRPr="00553B98">
        <w:rPr>
          <w:spacing w:val="1"/>
          <w:sz w:val="22"/>
          <w:szCs w:val="22"/>
        </w:rPr>
        <w:t>d</w:t>
      </w:r>
      <w:r w:rsidRPr="00553B98">
        <w:rPr>
          <w:sz w:val="22"/>
          <w:szCs w:val="22"/>
        </w:rPr>
        <w:t>e</w:t>
      </w:r>
      <w:r w:rsidRPr="00553B98">
        <w:rPr>
          <w:spacing w:val="15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către</w:t>
      </w:r>
      <w:proofErr w:type="spellEnd"/>
      <w:r w:rsidRPr="00553B98">
        <w:rPr>
          <w:spacing w:val="14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u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a</w:t>
      </w:r>
      <w:proofErr w:type="spellEnd"/>
      <w:r w:rsidRPr="00553B98">
        <w:rPr>
          <w:w w:val="99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d</w:t>
      </w:r>
      <w:r w:rsidRPr="00553B98">
        <w:rPr>
          <w:sz w:val="22"/>
          <w:szCs w:val="22"/>
        </w:rPr>
        <w:t>i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tre</w:t>
      </w:r>
      <w:proofErr w:type="spellEnd"/>
      <w:r w:rsidRPr="00553B98">
        <w:rPr>
          <w:spacing w:val="26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P</w:t>
      </w:r>
      <w:r w:rsidRPr="00553B98">
        <w:rPr>
          <w:sz w:val="22"/>
          <w:szCs w:val="22"/>
        </w:rPr>
        <w:t>ă</w:t>
      </w:r>
      <w:r w:rsidRPr="00553B98">
        <w:rPr>
          <w:spacing w:val="1"/>
          <w:sz w:val="22"/>
          <w:szCs w:val="22"/>
        </w:rPr>
        <w:t>r</w:t>
      </w:r>
      <w:r w:rsidRPr="00553B98">
        <w:rPr>
          <w:sz w:val="22"/>
          <w:szCs w:val="22"/>
        </w:rPr>
        <w:t>ți</w:t>
      </w:r>
      <w:proofErr w:type="spellEnd"/>
      <w:r w:rsidRPr="00553B98">
        <w:rPr>
          <w:spacing w:val="26"/>
          <w:sz w:val="22"/>
          <w:szCs w:val="22"/>
        </w:rPr>
        <w:t xml:space="preserve"> </w:t>
      </w:r>
      <w:proofErr w:type="spellStart"/>
      <w:r w:rsidRPr="00553B98">
        <w:rPr>
          <w:spacing w:val="-1"/>
          <w:sz w:val="22"/>
          <w:szCs w:val="22"/>
        </w:rPr>
        <w:t>ș</w:t>
      </w:r>
      <w:r w:rsidRPr="00553B98">
        <w:rPr>
          <w:sz w:val="22"/>
          <w:szCs w:val="22"/>
        </w:rPr>
        <w:t>i</w:t>
      </w:r>
      <w:proofErr w:type="spellEnd"/>
      <w:r w:rsidRPr="00553B98">
        <w:rPr>
          <w:spacing w:val="26"/>
          <w:sz w:val="22"/>
          <w:szCs w:val="22"/>
        </w:rPr>
        <w:t xml:space="preserve"> </w:t>
      </w:r>
      <w:r w:rsidRPr="00553B98">
        <w:rPr>
          <w:sz w:val="22"/>
          <w:szCs w:val="22"/>
        </w:rPr>
        <w:t>i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cl</w:t>
      </w:r>
      <w:r w:rsidRPr="00553B98">
        <w:rPr>
          <w:spacing w:val="-1"/>
          <w:sz w:val="22"/>
          <w:szCs w:val="22"/>
        </w:rPr>
        <w:t>u</w:t>
      </w:r>
      <w:r w:rsidRPr="00553B98">
        <w:rPr>
          <w:spacing w:val="1"/>
          <w:sz w:val="22"/>
          <w:szCs w:val="22"/>
        </w:rPr>
        <w:t>d</w:t>
      </w:r>
      <w:r w:rsidRPr="00553B98">
        <w:rPr>
          <w:sz w:val="22"/>
          <w:szCs w:val="22"/>
        </w:rPr>
        <w:t>e</w:t>
      </w:r>
      <w:r w:rsidRPr="00553B98">
        <w:rPr>
          <w:spacing w:val="26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cal</w:t>
      </w:r>
      <w:r w:rsidRPr="00553B98">
        <w:rPr>
          <w:spacing w:val="2"/>
          <w:sz w:val="22"/>
          <w:szCs w:val="22"/>
        </w:rPr>
        <w:t>a</w:t>
      </w:r>
      <w:r w:rsidRPr="00553B98">
        <w:rPr>
          <w:spacing w:val="-5"/>
          <w:sz w:val="22"/>
          <w:szCs w:val="22"/>
        </w:rPr>
        <w:t>m</w:t>
      </w:r>
      <w:r w:rsidRPr="00553B98">
        <w:rPr>
          <w:spacing w:val="2"/>
          <w:sz w:val="22"/>
          <w:szCs w:val="22"/>
        </w:rPr>
        <w:t>i</w:t>
      </w:r>
      <w:r w:rsidRPr="00553B98">
        <w:rPr>
          <w:sz w:val="22"/>
          <w:szCs w:val="22"/>
        </w:rPr>
        <w:t>tăți</w:t>
      </w:r>
      <w:proofErr w:type="spellEnd"/>
      <w:r w:rsidRPr="00553B98">
        <w:rPr>
          <w:sz w:val="22"/>
          <w:szCs w:val="22"/>
        </w:rPr>
        <w:t>,</w:t>
      </w:r>
      <w:r w:rsidRPr="00553B98">
        <w:rPr>
          <w:spacing w:val="26"/>
          <w:sz w:val="22"/>
          <w:szCs w:val="22"/>
        </w:rPr>
        <w:t xml:space="preserve"> </w:t>
      </w:r>
      <w:proofErr w:type="spellStart"/>
      <w:r w:rsidRPr="00553B98">
        <w:rPr>
          <w:spacing w:val="-2"/>
          <w:sz w:val="22"/>
          <w:szCs w:val="22"/>
        </w:rPr>
        <w:t>g</w:t>
      </w:r>
      <w:r w:rsidRPr="00553B98">
        <w:rPr>
          <w:sz w:val="22"/>
          <w:szCs w:val="22"/>
        </w:rPr>
        <w:t>re</w:t>
      </w:r>
      <w:r w:rsidRPr="00553B98">
        <w:rPr>
          <w:spacing w:val="-1"/>
          <w:sz w:val="22"/>
          <w:szCs w:val="22"/>
        </w:rPr>
        <w:t>v</w:t>
      </w:r>
      <w:r w:rsidRPr="00553B98">
        <w:rPr>
          <w:spacing w:val="4"/>
          <w:sz w:val="22"/>
          <w:szCs w:val="22"/>
        </w:rPr>
        <w:t>e</w:t>
      </w:r>
      <w:proofErr w:type="spellEnd"/>
      <w:r w:rsidRPr="00553B98">
        <w:rPr>
          <w:sz w:val="22"/>
          <w:szCs w:val="22"/>
        </w:rPr>
        <w:t>,</w:t>
      </w:r>
      <w:r w:rsidRPr="00553B98">
        <w:rPr>
          <w:spacing w:val="26"/>
          <w:sz w:val="22"/>
          <w:szCs w:val="22"/>
        </w:rPr>
        <w:t xml:space="preserve"> </w:t>
      </w:r>
      <w:proofErr w:type="spellStart"/>
      <w:r w:rsidRPr="00553B98">
        <w:rPr>
          <w:spacing w:val="-1"/>
          <w:sz w:val="22"/>
          <w:szCs w:val="22"/>
        </w:rPr>
        <w:t>s</w:t>
      </w:r>
      <w:r w:rsidRPr="00553B98">
        <w:rPr>
          <w:sz w:val="22"/>
          <w:szCs w:val="22"/>
        </w:rPr>
        <w:t>au</w:t>
      </w:r>
      <w:proofErr w:type="spellEnd"/>
      <w:r w:rsidRPr="00553B98">
        <w:rPr>
          <w:spacing w:val="25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alte</w:t>
      </w:r>
      <w:proofErr w:type="spellEnd"/>
      <w:r w:rsidRPr="00553B98">
        <w:rPr>
          <w:spacing w:val="27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p</w:t>
      </w:r>
      <w:r w:rsidRPr="00553B98">
        <w:rPr>
          <w:sz w:val="22"/>
          <w:szCs w:val="22"/>
        </w:rPr>
        <w:t>e</w:t>
      </w:r>
      <w:r w:rsidRPr="00553B98">
        <w:rPr>
          <w:spacing w:val="1"/>
          <w:sz w:val="22"/>
          <w:szCs w:val="22"/>
        </w:rPr>
        <w:t>r</w:t>
      </w:r>
      <w:r w:rsidRPr="00553B98">
        <w:rPr>
          <w:sz w:val="22"/>
          <w:szCs w:val="22"/>
        </w:rPr>
        <w:t>t</w:t>
      </w:r>
      <w:r w:rsidRPr="00553B98">
        <w:rPr>
          <w:spacing w:val="-2"/>
          <w:sz w:val="22"/>
          <w:szCs w:val="22"/>
        </w:rPr>
        <w:t>u</w:t>
      </w:r>
      <w:r w:rsidRPr="00553B98">
        <w:rPr>
          <w:sz w:val="22"/>
          <w:szCs w:val="22"/>
        </w:rPr>
        <w:t>r</w:t>
      </w:r>
      <w:r w:rsidRPr="00553B98">
        <w:rPr>
          <w:spacing w:val="1"/>
          <w:sz w:val="22"/>
          <w:szCs w:val="22"/>
        </w:rPr>
        <w:t>b</w:t>
      </w:r>
      <w:r w:rsidRPr="00553B98">
        <w:rPr>
          <w:sz w:val="22"/>
          <w:szCs w:val="22"/>
        </w:rPr>
        <w:t>ă</w:t>
      </w:r>
      <w:r w:rsidRPr="00553B98">
        <w:rPr>
          <w:spacing w:val="1"/>
          <w:sz w:val="22"/>
          <w:szCs w:val="22"/>
        </w:rPr>
        <w:t>r</w:t>
      </w:r>
      <w:r w:rsidRPr="00553B98">
        <w:rPr>
          <w:sz w:val="22"/>
          <w:szCs w:val="22"/>
        </w:rPr>
        <w:t>i</w:t>
      </w:r>
      <w:proofErr w:type="spellEnd"/>
      <w:r w:rsidRPr="00553B98">
        <w:rPr>
          <w:spacing w:val="26"/>
          <w:sz w:val="22"/>
          <w:szCs w:val="22"/>
        </w:rPr>
        <w:t xml:space="preserve"> </w:t>
      </w:r>
      <w:r w:rsidRPr="00553B98">
        <w:rPr>
          <w:sz w:val="22"/>
          <w:szCs w:val="22"/>
        </w:rPr>
        <w:t>ale</w:t>
      </w:r>
      <w:r w:rsidRPr="00553B98">
        <w:rPr>
          <w:spacing w:val="26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acti</w:t>
      </w:r>
      <w:r w:rsidRPr="00553B98">
        <w:rPr>
          <w:spacing w:val="-2"/>
          <w:sz w:val="22"/>
          <w:szCs w:val="22"/>
        </w:rPr>
        <w:t>v</w:t>
      </w:r>
      <w:r w:rsidRPr="00553B98">
        <w:rPr>
          <w:sz w:val="22"/>
          <w:szCs w:val="22"/>
        </w:rPr>
        <w:t>ității</w:t>
      </w:r>
      <w:proofErr w:type="spellEnd"/>
      <w:r w:rsidRPr="00553B98">
        <w:rPr>
          <w:spacing w:val="25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i</w:t>
      </w:r>
      <w:r w:rsidRPr="00553B98">
        <w:rPr>
          <w:spacing w:val="-2"/>
          <w:sz w:val="22"/>
          <w:szCs w:val="22"/>
        </w:rPr>
        <w:t>n</w:t>
      </w:r>
      <w:r w:rsidRPr="00553B98">
        <w:rPr>
          <w:spacing w:val="3"/>
          <w:sz w:val="22"/>
          <w:szCs w:val="22"/>
        </w:rPr>
        <w:t>d</w:t>
      </w:r>
      <w:r w:rsidRPr="00553B98">
        <w:rPr>
          <w:spacing w:val="-2"/>
          <w:sz w:val="22"/>
          <w:szCs w:val="22"/>
        </w:rPr>
        <w:t>u</w:t>
      </w:r>
      <w:r w:rsidRPr="00553B98">
        <w:rPr>
          <w:spacing w:val="-1"/>
          <w:sz w:val="22"/>
          <w:szCs w:val="22"/>
        </w:rPr>
        <w:t>s</w:t>
      </w:r>
      <w:r w:rsidRPr="00553B98">
        <w:rPr>
          <w:sz w:val="22"/>
          <w:szCs w:val="22"/>
        </w:rPr>
        <w:t>triale</w:t>
      </w:r>
      <w:proofErr w:type="spellEnd"/>
      <w:r w:rsidRPr="00553B98">
        <w:rPr>
          <w:sz w:val="22"/>
          <w:szCs w:val="22"/>
        </w:rPr>
        <w:t>,</w:t>
      </w:r>
      <w:r w:rsidRPr="00553B98">
        <w:rPr>
          <w:spacing w:val="27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a</w:t>
      </w:r>
      <w:r w:rsidRPr="00553B98">
        <w:rPr>
          <w:spacing w:val="3"/>
          <w:sz w:val="22"/>
          <w:szCs w:val="22"/>
        </w:rPr>
        <w:t>c</w:t>
      </w:r>
      <w:r w:rsidRPr="00553B98">
        <w:rPr>
          <w:sz w:val="22"/>
          <w:szCs w:val="22"/>
        </w:rPr>
        <w:t>țiu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i</w:t>
      </w:r>
      <w:proofErr w:type="spellEnd"/>
      <w:r w:rsidRPr="00553B98">
        <w:rPr>
          <w:spacing w:val="26"/>
          <w:sz w:val="22"/>
          <w:szCs w:val="22"/>
        </w:rPr>
        <w:t xml:space="preserve"> </w:t>
      </w:r>
      <w:r w:rsidRPr="00553B98">
        <w:rPr>
          <w:sz w:val="22"/>
          <w:szCs w:val="22"/>
        </w:rPr>
        <w:t>ale</w:t>
      </w:r>
      <w:r w:rsidRPr="00553B98">
        <w:rPr>
          <w:spacing w:val="26"/>
          <w:sz w:val="22"/>
          <w:szCs w:val="22"/>
        </w:rPr>
        <w:t xml:space="preserve"> </w:t>
      </w:r>
      <w:proofErr w:type="spellStart"/>
      <w:r w:rsidRPr="00553B98">
        <w:rPr>
          <w:spacing w:val="-2"/>
          <w:sz w:val="22"/>
          <w:szCs w:val="22"/>
        </w:rPr>
        <w:t>u</w:t>
      </w:r>
      <w:r w:rsidRPr="00553B98">
        <w:rPr>
          <w:spacing w:val="1"/>
          <w:sz w:val="22"/>
          <w:szCs w:val="22"/>
        </w:rPr>
        <w:t>n</w:t>
      </w:r>
      <w:r w:rsidRPr="00553B98">
        <w:rPr>
          <w:spacing w:val="-2"/>
          <w:sz w:val="22"/>
          <w:szCs w:val="22"/>
        </w:rPr>
        <w:t>u</w:t>
      </w:r>
      <w:r w:rsidRPr="00553B98">
        <w:rPr>
          <w:sz w:val="22"/>
          <w:szCs w:val="22"/>
        </w:rPr>
        <w:t>i</w:t>
      </w:r>
      <w:proofErr w:type="spellEnd"/>
      <w:r w:rsidRPr="00553B98">
        <w:rPr>
          <w:spacing w:val="26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i</w:t>
      </w:r>
      <w:r w:rsidRPr="00553B98">
        <w:rPr>
          <w:spacing w:val="-2"/>
          <w:sz w:val="22"/>
          <w:szCs w:val="22"/>
        </w:rPr>
        <w:t>n</w:t>
      </w:r>
      <w:r w:rsidRPr="00553B98">
        <w:rPr>
          <w:spacing w:val="2"/>
          <w:sz w:val="22"/>
          <w:szCs w:val="22"/>
        </w:rPr>
        <w:t>a</w:t>
      </w:r>
      <w:r w:rsidRPr="00553B98">
        <w:rPr>
          <w:spacing w:val="-2"/>
          <w:sz w:val="22"/>
          <w:szCs w:val="22"/>
        </w:rPr>
        <w:t>m</w:t>
      </w:r>
      <w:r w:rsidRPr="00553B98">
        <w:rPr>
          <w:sz w:val="22"/>
          <w:szCs w:val="22"/>
        </w:rPr>
        <w:t>ic</w:t>
      </w:r>
      <w:proofErr w:type="spellEnd"/>
      <w:r w:rsidRPr="00553B98">
        <w:rPr>
          <w:spacing w:val="27"/>
          <w:sz w:val="22"/>
          <w:szCs w:val="22"/>
        </w:rPr>
        <w:t xml:space="preserve"> </w:t>
      </w:r>
      <w:r w:rsidRPr="00553B98">
        <w:rPr>
          <w:spacing w:val="1"/>
          <w:sz w:val="22"/>
          <w:szCs w:val="22"/>
        </w:rPr>
        <w:t>p</w:t>
      </w:r>
      <w:r w:rsidRPr="00553B98">
        <w:rPr>
          <w:spacing w:val="-2"/>
          <w:sz w:val="22"/>
          <w:szCs w:val="22"/>
        </w:rPr>
        <w:t>u</w:t>
      </w:r>
      <w:r w:rsidRPr="00553B98">
        <w:rPr>
          <w:spacing w:val="1"/>
          <w:sz w:val="22"/>
          <w:szCs w:val="22"/>
        </w:rPr>
        <w:t>b</w:t>
      </w:r>
      <w:r w:rsidRPr="00553B98">
        <w:rPr>
          <w:sz w:val="22"/>
          <w:szCs w:val="22"/>
        </w:rPr>
        <w:t>lic,</w:t>
      </w:r>
      <w:r w:rsidRPr="00553B98">
        <w:rPr>
          <w:w w:val="99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răz</w:t>
      </w:r>
      <w:r w:rsidRPr="00553B98">
        <w:rPr>
          <w:spacing w:val="1"/>
          <w:sz w:val="22"/>
          <w:szCs w:val="22"/>
        </w:rPr>
        <w:t>bo</w:t>
      </w:r>
      <w:r w:rsidRPr="00553B98">
        <w:rPr>
          <w:sz w:val="22"/>
          <w:szCs w:val="22"/>
        </w:rPr>
        <w:t>aie</w:t>
      </w:r>
      <w:proofErr w:type="spellEnd"/>
      <w:r w:rsidRPr="00553B98">
        <w:rPr>
          <w:sz w:val="22"/>
          <w:szCs w:val="22"/>
        </w:rPr>
        <w:t>,</w:t>
      </w:r>
      <w:r w:rsidRPr="00553B98">
        <w:rPr>
          <w:spacing w:val="26"/>
          <w:sz w:val="22"/>
          <w:szCs w:val="22"/>
        </w:rPr>
        <w:t xml:space="preserve"> </w:t>
      </w:r>
      <w:r w:rsidRPr="00553B98">
        <w:rPr>
          <w:spacing w:val="-2"/>
          <w:sz w:val="22"/>
          <w:szCs w:val="22"/>
        </w:rPr>
        <w:t>f</w:t>
      </w:r>
      <w:r w:rsidRPr="00553B98">
        <w:rPr>
          <w:sz w:val="22"/>
          <w:szCs w:val="22"/>
        </w:rPr>
        <w:t>ie</w:t>
      </w:r>
      <w:r w:rsidRPr="00553B98">
        <w:rPr>
          <w:spacing w:val="25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d</w:t>
      </w:r>
      <w:r w:rsidRPr="00553B98">
        <w:rPr>
          <w:sz w:val="22"/>
          <w:szCs w:val="22"/>
        </w:rPr>
        <w:t>eclarate</w:t>
      </w:r>
      <w:proofErr w:type="spellEnd"/>
      <w:r w:rsidRPr="00553B98">
        <w:rPr>
          <w:spacing w:val="26"/>
          <w:sz w:val="22"/>
          <w:szCs w:val="22"/>
        </w:rPr>
        <w:t xml:space="preserve"> </w:t>
      </w:r>
      <w:proofErr w:type="spellStart"/>
      <w:r w:rsidRPr="00553B98">
        <w:rPr>
          <w:spacing w:val="-1"/>
          <w:sz w:val="22"/>
          <w:szCs w:val="22"/>
        </w:rPr>
        <w:t>s</w:t>
      </w:r>
      <w:r w:rsidRPr="00553B98">
        <w:rPr>
          <w:sz w:val="22"/>
          <w:szCs w:val="22"/>
        </w:rPr>
        <w:t>au</w:t>
      </w:r>
      <w:proofErr w:type="spellEnd"/>
      <w:r w:rsidRPr="00553B98">
        <w:rPr>
          <w:spacing w:val="24"/>
          <w:sz w:val="22"/>
          <w:szCs w:val="22"/>
        </w:rPr>
        <w:t xml:space="preserve"> </w:t>
      </w:r>
      <w:r w:rsidRPr="00553B98">
        <w:rPr>
          <w:spacing w:val="1"/>
          <w:sz w:val="22"/>
          <w:szCs w:val="22"/>
        </w:rPr>
        <w:t>nu</w:t>
      </w:r>
      <w:r w:rsidRPr="00553B98">
        <w:rPr>
          <w:sz w:val="22"/>
          <w:szCs w:val="22"/>
        </w:rPr>
        <w:t>,</w:t>
      </w:r>
      <w:r w:rsidRPr="00553B98">
        <w:rPr>
          <w:spacing w:val="26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b</w:t>
      </w:r>
      <w:r w:rsidRPr="00553B98">
        <w:rPr>
          <w:sz w:val="22"/>
          <w:szCs w:val="22"/>
        </w:rPr>
        <w:t>loca</w:t>
      </w:r>
      <w:r w:rsidRPr="00553B98">
        <w:rPr>
          <w:spacing w:val="1"/>
          <w:sz w:val="22"/>
          <w:szCs w:val="22"/>
        </w:rPr>
        <w:t>d</w:t>
      </w:r>
      <w:r w:rsidRPr="00553B98">
        <w:rPr>
          <w:sz w:val="22"/>
          <w:szCs w:val="22"/>
        </w:rPr>
        <w:t>e</w:t>
      </w:r>
      <w:proofErr w:type="spellEnd"/>
      <w:r w:rsidRPr="00553B98">
        <w:rPr>
          <w:sz w:val="22"/>
          <w:szCs w:val="22"/>
        </w:rPr>
        <w:t>,</w:t>
      </w:r>
      <w:r w:rsidRPr="00553B98">
        <w:rPr>
          <w:spacing w:val="26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i</w:t>
      </w:r>
      <w:r w:rsidRPr="00553B98">
        <w:rPr>
          <w:spacing w:val="-2"/>
          <w:sz w:val="22"/>
          <w:szCs w:val="22"/>
        </w:rPr>
        <w:t>n</w:t>
      </w:r>
      <w:r w:rsidRPr="00553B98">
        <w:rPr>
          <w:spacing w:val="-1"/>
          <w:sz w:val="22"/>
          <w:szCs w:val="22"/>
        </w:rPr>
        <w:t>s</w:t>
      </w:r>
      <w:r w:rsidRPr="00553B98">
        <w:rPr>
          <w:spacing w:val="-2"/>
          <w:sz w:val="22"/>
          <w:szCs w:val="22"/>
        </w:rPr>
        <w:t>u</w:t>
      </w:r>
      <w:r w:rsidRPr="00553B98">
        <w:rPr>
          <w:sz w:val="22"/>
          <w:szCs w:val="22"/>
        </w:rPr>
        <w:t>recții</w:t>
      </w:r>
      <w:proofErr w:type="spellEnd"/>
      <w:r w:rsidRPr="00553B98">
        <w:rPr>
          <w:sz w:val="22"/>
          <w:szCs w:val="22"/>
        </w:rPr>
        <w:t>,</w:t>
      </w:r>
      <w:r w:rsidRPr="00553B98">
        <w:rPr>
          <w:spacing w:val="26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re</w:t>
      </w:r>
      <w:r w:rsidRPr="00553B98">
        <w:rPr>
          <w:spacing w:val="-1"/>
          <w:sz w:val="22"/>
          <w:szCs w:val="22"/>
        </w:rPr>
        <w:t>v</w:t>
      </w:r>
      <w:r w:rsidRPr="00553B98">
        <w:rPr>
          <w:spacing w:val="1"/>
          <w:sz w:val="22"/>
          <w:szCs w:val="22"/>
        </w:rPr>
        <w:t>o</w:t>
      </w:r>
      <w:r w:rsidRPr="00553B98">
        <w:rPr>
          <w:sz w:val="22"/>
          <w:szCs w:val="22"/>
        </w:rPr>
        <w:t>lte</w:t>
      </w:r>
      <w:proofErr w:type="spellEnd"/>
      <w:r w:rsidRPr="00553B98">
        <w:rPr>
          <w:sz w:val="22"/>
          <w:szCs w:val="22"/>
        </w:rPr>
        <w:t>,</w:t>
      </w:r>
      <w:r w:rsidRPr="00553B98">
        <w:rPr>
          <w:spacing w:val="28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e</w:t>
      </w:r>
      <w:r w:rsidRPr="00553B98">
        <w:rPr>
          <w:spacing w:val="1"/>
          <w:sz w:val="22"/>
          <w:szCs w:val="22"/>
        </w:rPr>
        <w:t>p</w:t>
      </w:r>
      <w:r w:rsidRPr="00553B98">
        <w:rPr>
          <w:sz w:val="22"/>
          <w:szCs w:val="22"/>
        </w:rPr>
        <w:t>ide</w:t>
      </w:r>
      <w:r w:rsidRPr="00553B98">
        <w:rPr>
          <w:spacing w:val="-5"/>
          <w:sz w:val="22"/>
          <w:szCs w:val="22"/>
        </w:rPr>
        <w:t>m</w:t>
      </w:r>
      <w:r w:rsidRPr="00553B98">
        <w:rPr>
          <w:spacing w:val="2"/>
          <w:sz w:val="22"/>
          <w:szCs w:val="22"/>
        </w:rPr>
        <w:t>i</w:t>
      </w:r>
      <w:r w:rsidRPr="00553B98">
        <w:rPr>
          <w:sz w:val="22"/>
          <w:szCs w:val="22"/>
        </w:rPr>
        <w:t>i</w:t>
      </w:r>
      <w:proofErr w:type="spellEnd"/>
      <w:r w:rsidRPr="00553B98">
        <w:rPr>
          <w:sz w:val="22"/>
          <w:szCs w:val="22"/>
        </w:rPr>
        <w:t>,</w:t>
      </w:r>
      <w:r w:rsidRPr="00553B98">
        <w:rPr>
          <w:spacing w:val="26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al</w:t>
      </w:r>
      <w:r w:rsidRPr="00553B98">
        <w:rPr>
          <w:spacing w:val="1"/>
          <w:sz w:val="22"/>
          <w:szCs w:val="22"/>
        </w:rPr>
        <w:t>u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ecă</w:t>
      </w:r>
      <w:r w:rsidRPr="00553B98">
        <w:rPr>
          <w:spacing w:val="1"/>
          <w:sz w:val="22"/>
          <w:szCs w:val="22"/>
        </w:rPr>
        <w:t>r</w:t>
      </w:r>
      <w:r w:rsidRPr="00553B98">
        <w:rPr>
          <w:sz w:val="22"/>
          <w:szCs w:val="22"/>
        </w:rPr>
        <w:t>i</w:t>
      </w:r>
      <w:proofErr w:type="spellEnd"/>
      <w:r w:rsidRPr="00553B98">
        <w:rPr>
          <w:spacing w:val="25"/>
          <w:sz w:val="22"/>
          <w:szCs w:val="22"/>
        </w:rPr>
        <w:t xml:space="preserve"> </w:t>
      </w:r>
      <w:r w:rsidRPr="00553B98">
        <w:rPr>
          <w:spacing w:val="1"/>
          <w:sz w:val="22"/>
          <w:szCs w:val="22"/>
        </w:rPr>
        <w:t>d</w:t>
      </w:r>
      <w:r w:rsidRPr="00553B98">
        <w:rPr>
          <w:sz w:val="22"/>
          <w:szCs w:val="22"/>
        </w:rPr>
        <w:t>e</w:t>
      </w:r>
      <w:r w:rsidRPr="00553B98">
        <w:rPr>
          <w:spacing w:val="26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tere</w:t>
      </w:r>
      <w:r w:rsidRPr="00553B98">
        <w:rPr>
          <w:spacing w:val="-1"/>
          <w:sz w:val="22"/>
          <w:szCs w:val="22"/>
        </w:rPr>
        <w:t>n</w:t>
      </w:r>
      <w:proofErr w:type="spellEnd"/>
      <w:r w:rsidRPr="00553B98">
        <w:rPr>
          <w:sz w:val="22"/>
          <w:szCs w:val="22"/>
        </w:rPr>
        <w:t>,</w:t>
      </w:r>
      <w:r w:rsidRPr="00553B98">
        <w:rPr>
          <w:spacing w:val="28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c</w:t>
      </w:r>
      <w:r w:rsidRPr="00553B98">
        <w:rPr>
          <w:spacing w:val="-1"/>
          <w:sz w:val="22"/>
          <w:szCs w:val="22"/>
        </w:rPr>
        <w:t>u</w:t>
      </w:r>
      <w:r w:rsidRPr="00553B98">
        <w:rPr>
          <w:sz w:val="22"/>
          <w:szCs w:val="22"/>
        </w:rPr>
        <w:t>tr</w:t>
      </w:r>
      <w:r w:rsidRPr="00553B98">
        <w:rPr>
          <w:spacing w:val="2"/>
          <w:sz w:val="22"/>
          <w:szCs w:val="22"/>
        </w:rPr>
        <w:t>e</w:t>
      </w:r>
      <w:r w:rsidRPr="00553B98">
        <w:rPr>
          <w:spacing w:val="-2"/>
          <w:sz w:val="22"/>
          <w:szCs w:val="22"/>
        </w:rPr>
        <w:t>mu</w:t>
      </w:r>
      <w:r w:rsidRPr="00553B98">
        <w:rPr>
          <w:sz w:val="22"/>
          <w:szCs w:val="22"/>
        </w:rPr>
        <w:t>re</w:t>
      </w:r>
      <w:proofErr w:type="spellEnd"/>
      <w:r w:rsidRPr="00553B98">
        <w:rPr>
          <w:sz w:val="22"/>
          <w:szCs w:val="22"/>
        </w:rPr>
        <w:t>,</w:t>
      </w:r>
      <w:r w:rsidRPr="00553B98">
        <w:rPr>
          <w:spacing w:val="26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f</w:t>
      </w:r>
      <w:r w:rsidRPr="00553B98">
        <w:rPr>
          <w:spacing w:val="-2"/>
          <w:sz w:val="22"/>
          <w:szCs w:val="22"/>
        </w:rPr>
        <w:t>u</w:t>
      </w:r>
      <w:r w:rsidRPr="00553B98">
        <w:rPr>
          <w:sz w:val="22"/>
          <w:szCs w:val="22"/>
        </w:rPr>
        <w:t>r</w:t>
      </w:r>
      <w:r w:rsidRPr="00553B98">
        <w:rPr>
          <w:spacing w:val="2"/>
          <w:sz w:val="22"/>
          <w:szCs w:val="22"/>
        </w:rPr>
        <w:t>t</w:t>
      </w:r>
      <w:r w:rsidRPr="00553B98">
        <w:rPr>
          <w:spacing w:val="-2"/>
          <w:sz w:val="22"/>
          <w:szCs w:val="22"/>
        </w:rPr>
        <w:t>un</w:t>
      </w:r>
      <w:r w:rsidRPr="00553B98">
        <w:rPr>
          <w:sz w:val="22"/>
          <w:szCs w:val="22"/>
        </w:rPr>
        <w:t>i</w:t>
      </w:r>
      <w:proofErr w:type="spellEnd"/>
      <w:r w:rsidRPr="00553B98">
        <w:rPr>
          <w:sz w:val="22"/>
          <w:szCs w:val="22"/>
        </w:rPr>
        <w:t>,</w:t>
      </w:r>
      <w:r w:rsidRPr="00553B98">
        <w:rPr>
          <w:spacing w:val="26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tr</w:t>
      </w:r>
      <w:r w:rsidRPr="00553B98">
        <w:rPr>
          <w:spacing w:val="2"/>
          <w:sz w:val="22"/>
          <w:szCs w:val="22"/>
        </w:rPr>
        <w:t>ă</w:t>
      </w:r>
      <w:r w:rsidRPr="00553B98">
        <w:rPr>
          <w:spacing w:val="-1"/>
          <w:sz w:val="22"/>
          <w:szCs w:val="22"/>
        </w:rPr>
        <w:t>s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ete</w:t>
      </w:r>
      <w:proofErr w:type="spellEnd"/>
      <w:r w:rsidRPr="00553B98">
        <w:rPr>
          <w:sz w:val="22"/>
          <w:szCs w:val="22"/>
        </w:rPr>
        <w:t>,</w:t>
      </w:r>
      <w:r w:rsidRPr="00553B98">
        <w:rPr>
          <w:w w:val="99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i</w:t>
      </w:r>
      <w:r w:rsidRPr="00553B98">
        <w:rPr>
          <w:spacing w:val="-2"/>
          <w:sz w:val="22"/>
          <w:szCs w:val="22"/>
        </w:rPr>
        <w:t>n</w:t>
      </w:r>
      <w:r w:rsidRPr="00553B98">
        <w:rPr>
          <w:spacing w:val="1"/>
          <w:sz w:val="22"/>
          <w:szCs w:val="22"/>
        </w:rPr>
        <w:t>u</w:t>
      </w:r>
      <w:r w:rsidRPr="00553B98">
        <w:rPr>
          <w:spacing w:val="-2"/>
          <w:sz w:val="22"/>
          <w:szCs w:val="22"/>
        </w:rPr>
        <w:t>n</w:t>
      </w:r>
      <w:r w:rsidRPr="00553B98">
        <w:rPr>
          <w:spacing w:val="1"/>
          <w:sz w:val="22"/>
          <w:szCs w:val="22"/>
        </w:rPr>
        <w:t>d</w:t>
      </w:r>
      <w:r w:rsidRPr="00553B98">
        <w:rPr>
          <w:sz w:val="22"/>
          <w:szCs w:val="22"/>
        </w:rPr>
        <w:t>ații</w:t>
      </w:r>
      <w:proofErr w:type="spellEnd"/>
      <w:r w:rsidRPr="00553B98">
        <w:rPr>
          <w:sz w:val="22"/>
          <w:szCs w:val="22"/>
        </w:rPr>
        <w:t>,</w:t>
      </w:r>
      <w:r w:rsidRPr="00553B98">
        <w:rPr>
          <w:spacing w:val="11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d</w:t>
      </w:r>
      <w:r w:rsidRPr="00553B98">
        <w:rPr>
          <w:sz w:val="22"/>
          <w:szCs w:val="22"/>
        </w:rPr>
        <w:t>e</w:t>
      </w:r>
      <w:r w:rsidRPr="00553B98">
        <w:rPr>
          <w:spacing w:val="-1"/>
          <w:sz w:val="22"/>
          <w:szCs w:val="22"/>
        </w:rPr>
        <w:t>v</w:t>
      </w:r>
      <w:r w:rsidRPr="00553B98">
        <w:rPr>
          <w:sz w:val="22"/>
          <w:szCs w:val="22"/>
        </w:rPr>
        <w:t>e</w:t>
      </w:r>
      <w:r w:rsidRPr="00553B98">
        <w:rPr>
          <w:spacing w:val="1"/>
          <w:sz w:val="22"/>
          <w:szCs w:val="22"/>
        </w:rPr>
        <w:t>r</w:t>
      </w:r>
      <w:r w:rsidRPr="00553B98">
        <w:rPr>
          <w:spacing w:val="-1"/>
          <w:sz w:val="22"/>
          <w:szCs w:val="22"/>
        </w:rPr>
        <w:t>s</w:t>
      </w:r>
      <w:r w:rsidRPr="00553B98">
        <w:rPr>
          <w:sz w:val="22"/>
          <w:szCs w:val="22"/>
        </w:rPr>
        <w:t>ă</w:t>
      </w:r>
      <w:r w:rsidRPr="00553B98">
        <w:rPr>
          <w:spacing w:val="1"/>
          <w:sz w:val="22"/>
          <w:szCs w:val="22"/>
        </w:rPr>
        <w:t>r</w:t>
      </w:r>
      <w:r w:rsidRPr="00553B98">
        <w:rPr>
          <w:sz w:val="22"/>
          <w:szCs w:val="22"/>
        </w:rPr>
        <w:t>i</w:t>
      </w:r>
      <w:proofErr w:type="spellEnd"/>
      <w:r w:rsidRPr="00553B98">
        <w:rPr>
          <w:sz w:val="22"/>
          <w:szCs w:val="22"/>
        </w:rPr>
        <w:t>,</w:t>
      </w:r>
      <w:r w:rsidRPr="00553B98">
        <w:rPr>
          <w:spacing w:val="11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t</w:t>
      </w:r>
      <w:r w:rsidRPr="00553B98">
        <w:rPr>
          <w:spacing w:val="-2"/>
          <w:sz w:val="22"/>
          <w:szCs w:val="22"/>
        </w:rPr>
        <w:t>u</w:t>
      </w:r>
      <w:r w:rsidRPr="00553B98">
        <w:rPr>
          <w:sz w:val="22"/>
          <w:szCs w:val="22"/>
        </w:rPr>
        <w:t>r</w:t>
      </w:r>
      <w:r w:rsidRPr="00553B98">
        <w:rPr>
          <w:spacing w:val="1"/>
          <w:sz w:val="22"/>
          <w:szCs w:val="22"/>
        </w:rPr>
        <w:t>b</w:t>
      </w:r>
      <w:r w:rsidRPr="00553B98">
        <w:rPr>
          <w:spacing w:val="-2"/>
          <w:sz w:val="22"/>
          <w:szCs w:val="22"/>
        </w:rPr>
        <w:t>u</w:t>
      </w:r>
      <w:r w:rsidRPr="00553B98">
        <w:rPr>
          <w:sz w:val="22"/>
          <w:szCs w:val="22"/>
        </w:rPr>
        <w:t>l</w:t>
      </w:r>
      <w:r w:rsidRPr="00553B98">
        <w:rPr>
          <w:spacing w:val="2"/>
          <w:sz w:val="22"/>
          <w:szCs w:val="22"/>
        </w:rPr>
        <w:t>e</w:t>
      </w:r>
      <w:r w:rsidRPr="00553B98">
        <w:rPr>
          <w:spacing w:val="-2"/>
          <w:sz w:val="22"/>
          <w:szCs w:val="22"/>
        </w:rPr>
        <w:t>n</w:t>
      </w:r>
      <w:r w:rsidRPr="00553B98">
        <w:rPr>
          <w:spacing w:val="2"/>
          <w:sz w:val="22"/>
          <w:szCs w:val="22"/>
        </w:rPr>
        <w:t>ț</w:t>
      </w:r>
      <w:r w:rsidRPr="00553B98">
        <w:rPr>
          <w:sz w:val="22"/>
          <w:szCs w:val="22"/>
        </w:rPr>
        <w:t>e</w:t>
      </w:r>
      <w:proofErr w:type="spellEnd"/>
      <w:r w:rsidRPr="00553B98">
        <w:rPr>
          <w:spacing w:val="11"/>
          <w:sz w:val="22"/>
          <w:szCs w:val="22"/>
        </w:rPr>
        <w:t xml:space="preserve"> </w:t>
      </w:r>
      <w:r w:rsidRPr="00553B98">
        <w:rPr>
          <w:sz w:val="22"/>
          <w:szCs w:val="22"/>
        </w:rPr>
        <w:t>ci</w:t>
      </w:r>
      <w:r w:rsidRPr="00553B98">
        <w:rPr>
          <w:spacing w:val="-1"/>
          <w:sz w:val="22"/>
          <w:szCs w:val="22"/>
        </w:rPr>
        <w:t>v</w:t>
      </w:r>
      <w:r w:rsidRPr="00553B98">
        <w:rPr>
          <w:sz w:val="22"/>
          <w:szCs w:val="22"/>
        </w:rPr>
        <w:t>ile,</w:t>
      </w:r>
      <w:r w:rsidRPr="00553B98">
        <w:rPr>
          <w:spacing w:val="12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e</w:t>
      </w:r>
      <w:r w:rsidRPr="00553B98">
        <w:rPr>
          <w:spacing w:val="-1"/>
          <w:sz w:val="22"/>
          <w:szCs w:val="22"/>
        </w:rPr>
        <w:t>x</w:t>
      </w:r>
      <w:r w:rsidRPr="00553B98">
        <w:rPr>
          <w:spacing w:val="1"/>
          <w:sz w:val="22"/>
          <w:szCs w:val="22"/>
        </w:rPr>
        <w:t>p</w:t>
      </w:r>
      <w:r w:rsidRPr="00553B98">
        <w:rPr>
          <w:sz w:val="22"/>
          <w:szCs w:val="22"/>
        </w:rPr>
        <w:t>lozii</w:t>
      </w:r>
      <w:proofErr w:type="spellEnd"/>
      <w:r w:rsidRPr="00553B98">
        <w:rPr>
          <w:spacing w:val="10"/>
          <w:sz w:val="22"/>
          <w:szCs w:val="22"/>
        </w:rPr>
        <w:t xml:space="preserve"> </w:t>
      </w:r>
      <w:proofErr w:type="spellStart"/>
      <w:r w:rsidRPr="00553B98">
        <w:rPr>
          <w:spacing w:val="4"/>
          <w:sz w:val="22"/>
          <w:szCs w:val="22"/>
        </w:rPr>
        <w:t>ș</w:t>
      </w:r>
      <w:r w:rsidRPr="00553B98">
        <w:rPr>
          <w:sz w:val="22"/>
          <w:szCs w:val="22"/>
        </w:rPr>
        <w:t>i</w:t>
      </w:r>
      <w:proofErr w:type="spellEnd"/>
      <w:r w:rsidRPr="00553B98">
        <w:rPr>
          <w:spacing w:val="11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o</w:t>
      </w:r>
      <w:r w:rsidRPr="00553B98">
        <w:rPr>
          <w:sz w:val="22"/>
          <w:szCs w:val="22"/>
        </w:rPr>
        <w:t>rice</w:t>
      </w:r>
      <w:proofErr w:type="spellEnd"/>
      <w:r w:rsidRPr="00553B98">
        <w:rPr>
          <w:spacing w:val="9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alte</w:t>
      </w:r>
      <w:proofErr w:type="spellEnd"/>
      <w:r w:rsidRPr="00553B98">
        <w:rPr>
          <w:spacing w:val="9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e</w:t>
      </w:r>
      <w:r w:rsidRPr="00553B98">
        <w:rPr>
          <w:spacing w:val="-1"/>
          <w:sz w:val="22"/>
          <w:szCs w:val="22"/>
        </w:rPr>
        <w:t>v</w:t>
      </w:r>
      <w:r w:rsidRPr="00553B98">
        <w:rPr>
          <w:sz w:val="22"/>
          <w:szCs w:val="22"/>
        </w:rPr>
        <w:t>e</w:t>
      </w:r>
      <w:r w:rsidRPr="00553B98">
        <w:rPr>
          <w:spacing w:val="-1"/>
          <w:sz w:val="22"/>
          <w:szCs w:val="22"/>
        </w:rPr>
        <w:t>n</w:t>
      </w:r>
      <w:r w:rsidRPr="00553B98">
        <w:rPr>
          <w:spacing w:val="2"/>
          <w:sz w:val="22"/>
          <w:szCs w:val="22"/>
        </w:rPr>
        <w:t>i</w:t>
      </w:r>
      <w:r w:rsidRPr="00553B98">
        <w:rPr>
          <w:spacing w:val="-2"/>
          <w:sz w:val="22"/>
          <w:szCs w:val="22"/>
        </w:rPr>
        <w:t>m</w:t>
      </w:r>
      <w:r w:rsidRPr="00553B98">
        <w:rPr>
          <w:spacing w:val="2"/>
          <w:sz w:val="22"/>
          <w:szCs w:val="22"/>
        </w:rPr>
        <w:t>e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te</w:t>
      </w:r>
      <w:proofErr w:type="spellEnd"/>
      <w:r w:rsidRPr="00553B98">
        <w:rPr>
          <w:spacing w:val="11"/>
          <w:sz w:val="22"/>
          <w:szCs w:val="22"/>
        </w:rPr>
        <w:t xml:space="preserve"> </w:t>
      </w:r>
      <w:proofErr w:type="spellStart"/>
      <w:r w:rsidRPr="00553B98">
        <w:rPr>
          <w:spacing w:val="-1"/>
          <w:sz w:val="22"/>
          <w:szCs w:val="22"/>
        </w:rPr>
        <w:t>s</w:t>
      </w:r>
      <w:r w:rsidRPr="00553B98">
        <w:rPr>
          <w:spacing w:val="2"/>
          <w:sz w:val="22"/>
          <w:szCs w:val="22"/>
        </w:rPr>
        <w:t>i</w:t>
      </w:r>
      <w:r w:rsidRPr="00553B98">
        <w:rPr>
          <w:spacing w:val="-2"/>
          <w:sz w:val="22"/>
          <w:szCs w:val="22"/>
        </w:rPr>
        <w:t>m</w:t>
      </w:r>
      <w:r w:rsidRPr="00553B98">
        <w:rPr>
          <w:sz w:val="22"/>
          <w:szCs w:val="22"/>
        </w:rPr>
        <w:t>ilare</w:t>
      </w:r>
      <w:proofErr w:type="spellEnd"/>
      <w:r w:rsidRPr="00553B98">
        <w:rPr>
          <w:spacing w:val="11"/>
          <w:sz w:val="22"/>
          <w:szCs w:val="22"/>
        </w:rPr>
        <w:t xml:space="preserve"> </w:t>
      </w:r>
      <w:proofErr w:type="spellStart"/>
      <w:r w:rsidRPr="00553B98">
        <w:rPr>
          <w:spacing w:val="2"/>
          <w:sz w:val="22"/>
          <w:szCs w:val="22"/>
        </w:rPr>
        <w:t>i</w:t>
      </w:r>
      <w:r w:rsidRPr="00553B98">
        <w:rPr>
          <w:spacing w:val="-5"/>
          <w:sz w:val="22"/>
          <w:szCs w:val="22"/>
        </w:rPr>
        <w:t>m</w:t>
      </w:r>
      <w:r w:rsidRPr="00553B98">
        <w:rPr>
          <w:spacing w:val="1"/>
          <w:sz w:val="22"/>
          <w:szCs w:val="22"/>
        </w:rPr>
        <w:t>p</w:t>
      </w:r>
      <w:r w:rsidRPr="00553B98">
        <w:rPr>
          <w:sz w:val="22"/>
          <w:szCs w:val="22"/>
        </w:rPr>
        <w:t>re</w:t>
      </w:r>
      <w:r w:rsidRPr="00553B98">
        <w:rPr>
          <w:spacing w:val="-1"/>
          <w:sz w:val="22"/>
          <w:szCs w:val="22"/>
        </w:rPr>
        <w:t>v</w:t>
      </w:r>
      <w:r w:rsidRPr="00553B98">
        <w:rPr>
          <w:sz w:val="22"/>
          <w:szCs w:val="22"/>
        </w:rPr>
        <w:t>i</w:t>
      </w:r>
      <w:r w:rsidRPr="00553B98">
        <w:rPr>
          <w:spacing w:val="2"/>
          <w:sz w:val="22"/>
          <w:szCs w:val="22"/>
        </w:rPr>
        <w:t>z</w:t>
      </w:r>
      <w:r w:rsidRPr="00553B98">
        <w:rPr>
          <w:sz w:val="22"/>
          <w:szCs w:val="22"/>
        </w:rPr>
        <w:t>ibile</w:t>
      </w:r>
      <w:proofErr w:type="spellEnd"/>
      <w:r w:rsidRPr="00553B98">
        <w:rPr>
          <w:sz w:val="22"/>
          <w:szCs w:val="22"/>
        </w:rPr>
        <w:t>,</w:t>
      </w:r>
      <w:r w:rsidRPr="00553B98">
        <w:rPr>
          <w:spacing w:val="12"/>
          <w:sz w:val="22"/>
          <w:szCs w:val="22"/>
        </w:rPr>
        <w:t xml:space="preserve"> </w:t>
      </w:r>
      <w:proofErr w:type="spellStart"/>
      <w:r w:rsidRPr="00553B98">
        <w:rPr>
          <w:spacing w:val="-5"/>
          <w:sz w:val="22"/>
          <w:szCs w:val="22"/>
        </w:rPr>
        <w:t>m</w:t>
      </w:r>
      <w:r w:rsidRPr="00553B98">
        <w:rPr>
          <w:sz w:val="22"/>
          <w:szCs w:val="22"/>
        </w:rPr>
        <w:t>ai</w:t>
      </w:r>
      <w:proofErr w:type="spellEnd"/>
      <w:r w:rsidRPr="00553B98">
        <w:rPr>
          <w:spacing w:val="11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p</w:t>
      </w:r>
      <w:r w:rsidRPr="00553B98">
        <w:rPr>
          <w:sz w:val="22"/>
          <w:szCs w:val="22"/>
        </w:rPr>
        <w:t>resus</w:t>
      </w:r>
      <w:proofErr w:type="spellEnd"/>
      <w:r w:rsidRPr="00553B98">
        <w:rPr>
          <w:spacing w:val="10"/>
          <w:sz w:val="22"/>
          <w:szCs w:val="22"/>
        </w:rPr>
        <w:t xml:space="preserve"> </w:t>
      </w:r>
      <w:r w:rsidRPr="00553B98">
        <w:rPr>
          <w:spacing w:val="1"/>
          <w:sz w:val="22"/>
          <w:szCs w:val="22"/>
        </w:rPr>
        <w:t>d</w:t>
      </w:r>
      <w:r w:rsidRPr="00553B98">
        <w:rPr>
          <w:sz w:val="22"/>
          <w:szCs w:val="22"/>
        </w:rPr>
        <w:t>e</w:t>
      </w:r>
      <w:r w:rsidRPr="00553B98">
        <w:rPr>
          <w:spacing w:val="12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c</w:t>
      </w:r>
      <w:r w:rsidRPr="00553B98">
        <w:rPr>
          <w:spacing w:val="1"/>
          <w:sz w:val="22"/>
          <w:szCs w:val="22"/>
        </w:rPr>
        <w:t>o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tr</w:t>
      </w:r>
      <w:r w:rsidRPr="00553B98">
        <w:rPr>
          <w:spacing w:val="1"/>
          <w:sz w:val="22"/>
          <w:szCs w:val="22"/>
        </w:rPr>
        <w:t>o</w:t>
      </w:r>
      <w:r w:rsidRPr="00553B98">
        <w:rPr>
          <w:sz w:val="22"/>
          <w:szCs w:val="22"/>
        </w:rPr>
        <w:t>l</w:t>
      </w:r>
      <w:r w:rsidRPr="00553B98">
        <w:rPr>
          <w:spacing w:val="-2"/>
          <w:sz w:val="22"/>
          <w:szCs w:val="22"/>
        </w:rPr>
        <w:t>u</w:t>
      </w:r>
      <w:r w:rsidRPr="00553B98">
        <w:rPr>
          <w:sz w:val="22"/>
          <w:szCs w:val="22"/>
        </w:rPr>
        <w:t>l</w:t>
      </w:r>
      <w:proofErr w:type="spellEnd"/>
      <w:r w:rsidRPr="00553B98">
        <w:rPr>
          <w:w w:val="99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P</w:t>
      </w:r>
      <w:r w:rsidRPr="00553B98">
        <w:rPr>
          <w:sz w:val="22"/>
          <w:szCs w:val="22"/>
        </w:rPr>
        <w:t>ă</w:t>
      </w:r>
      <w:r w:rsidRPr="00553B98">
        <w:rPr>
          <w:spacing w:val="1"/>
          <w:sz w:val="22"/>
          <w:szCs w:val="22"/>
        </w:rPr>
        <w:t>r</w:t>
      </w:r>
      <w:r w:rsidRPr="00553B98">
        <w:rPr>
          <w:sz w:val="22"/>
          <w:szCs w:val="22"/>
        </w:rPr>
        <w:t>ților</w:t>
      </w:r>
      <w:proofErr w:type="spellEnd"/>
      <w:r w:rsidRPr="00553B98">
        <w:rPr>
          <w:spacing w:val="-5"/>
          <w:sz w:val="22"/>
          <w:szCs w:val="22"/>
        </w:rPr>
        <w:t xml:space="preserve"> </w:t>
      </w:r>
      <w:proofErr w:type="spellStart"/>
      <w:r w:rsidRPr="00553B98">
        <w:rPr>
          <w:spacing w:val="-1"/>
          <w:sz w:val="22"/>
          <w:szCs w:val="22"/>
        </w:rPr>
        <w:t>ș</w:t>
      </w:r>
      <w:r w:rsidRPr="00553B98">
        <w:rPr>
          <w:sz w:val="22"/>
          <w:szCs w:val="22"/>
        </w:rPr>
        <w:t>i</w:t>
      </w:r>
      <w:proofErr w:type="spellEnd"/>
      <w:r w:rsidRPr="00553B98">
        <w:rPr>
          <w:spacing w:val="-6"/>
          <w:sz w:val="22"/>
          <w:szCs w:val="22"/>
        </w:rPr>
        <w:t xml:space="preserve"> </w:t>
      </w:r>
      <w:r w:rsidRPr="00553B98">
        <w:rPr>
          <w:sz w:val="22"/>
          <w:szCs w:val="22"/>
        </w:rPr>
        <w:t>ca</w:t>
      </w:r>
      <w:r w:rsidRPr="00553B98">
        <w:rPr>
          <w:spacing w:val="1"/>
          <w:sz w:val="22"/>
          <w:szCs w:val="22"/>
        </w:rPr>
        <w:t>r</w:t>
      </w:r>
      <w:r w:rsidRPr="00553B98">
        <w:rPr>
          <w:sz w:val="22"/>
          <w:szCs w:val="22"/>
        </w:rPr>
        <w:t>e</w:t>
      </w:r>
      <w:r w:rsidRPr="00553B98">
        <w:rPr>
          <w:spacing w:val="-5"/>
          <w:sz w:val="22"/>
          <w:szCs w:val="22"/>
        </w:rPr>
        <w:t xml:space="preserve"> 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u</w:t>
      </w:r>
      <w:r w:rsidRPr="00553B98">
        <w:rPr>
          <w:spacing w:val="-5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ar</w:t>
      </w:r>
      <w:proofErr w:type="spellEnd"/>
      <w:r w:rsidRPr="00553B98">
        <w:rPr>
          <w:spacing w:val="-4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p</w:t>
      </w:r>
      <w:r w:rsidRPr="00553B98">
        <w:rPr>
          <w:spacing w:val="-2"/>
          <w:sz w:val="22"/>
          <w:szCs w:val="22"/>
        </w:rPr>
        <w:t>u</w:t>
      </w:r>
      <w:r w:rsidRPr="00553B98">
        <w:rPr>
          <w:sz w:val="22"/>
          <w:szCs w:val="22"/>
        </w:rPr>
        <w:t>tea</w:t>
      </w:r>
      <w:proofErr w:type="spellEnd"/>
      <w:r w:rsidRPr="00553B98">
        <w:rPr>
          <w:spacing w:val="-5"/>
          <w:sz w:val="22"/>
          <w:szCs w:val="22"/>
        </w:rPr>
        <w:t xml:space="preserve"> </w:t>
      </w:r>
      <w:r w:rsidRPr="00553B98">
        <w:rPr>
          <w:spacing w:val="-2"/>
          <w:sz w:val="22"/>
          <w:szCs w:val="22"/>
        </w:rPr>
        <w:t>f</w:t>
      </w:r>
      <w:r w:rsidRPr="00553B98">
        <w:rPr>
          <w:sz w:val="22"/>
          <w:szCs w:val="22"/>
        </w:rPr>
        <w:t>i</w:t>
      </w:r>
      <w:r w:rsidRPr="00553B98">
        <w:rPr>
          <w:spacing w:val="-6"/>
          <w:sz w:val="22"/>
          <w:szCs w:val="22"/>
        </w:rPr>
        <w:t xml:space="preserve"> </w:t>
      </w:r>
      <w:proofErr w:type="spellStart"/>
      <w:r w:rsidRPr="00553B98">
        <w:rPr>
          <w:spacing w:val="3"/>
          <w:sz w:val="22"/>
          <w:szCs w:val="22"/>
        </w:rPr>
        <w:t>e</w:t>
      </w:r>
      <w:r w:rsidRPr="00553B98">
        <w:rPr>
          <w:spacing w:val="-2"/>
          <w:sz w:val="22"/>
          <w:szCs w:val="22"/>
        </w:rPr>
        <w:t>v</w:t>
      </w:r>
      <w:r w:rsidRPr="00553B98">
        <w:rPr>
          <w:sz w:val="22"/>
          <w:szCs w:val="22"/>
        </w:rPr>
        <w:t>itate</w:t>
      </w:r>
      <w:proofErr w:type="spellEnd"/>
      <w:r w:rsidRPr="00553B98">
        <w:rPr>
          <w:spacing w:val="-5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p</w:t>
      </w:r>
      <w:r w:rsidRPr="00553B98">
        <w:rPr>
          <w:sz w:val="22"/>
          <w:szCs w:val="22"/>
        </w:rPr>
        <w:t>rin</w:t>
      </w:r>
      <w:proofErr w:type="spellEnd"/>
      <w:r w:rsidRPr="00553B98">
        <w:rPr>
          <w:spacing w:val="-6"/>
          <w:sz w:val="22"/>
          <w:szCs w:val="22"/>
        </w:rPr>
        <w:t xml:space="preserve"> </w:t>
      </w:r>
      <w:proofErr w:type="spellStart"/>
      <w:r w:rsidRPr="00553B98">
        <w:rPr>
          <w:spacing w:val="2"/>
          <w:sz w:val="22"/>
          <w:szCs w:val="22"/>
        </w:rPr>
        <w:t>l</w:t>
      </w:r>
      <w:r w:rsidRPr="00553B98">
        <w:rPr>
          <w:spacing w:val="-2"/>
          <w:sz w:val="22"/>
          <w:szCs w:val="22"/>
        </w:rPr>
        <w:t>u</w:t>
      </w:r>
      <w:r w:rsidRPr="00553B98">
        <w:rPr>
          <w:sz w:val="22"/>
          <w:szCs w:val="22"/>
        </w:rPr>
        <w:t>a</w:t>
      </w:r>
      <w:r w:rsidRPr="00553B98">
        <w:rPr>
          <w:spacing w:val="1"/>
          <w:sz w:val="22"/>
          <w:szCs w:val="22"/>
        </w:rPr>
        <w:t>r</w:t>
      </w:r>
      <w:r w:rsidRPr="00553B98">
        <w:rPr>
          <w:sz w:val="22"/>
          <w:szCs w:val="22"/>
        </w:rPr>
        <w:t>ea</w:t>
      </w:r>
      <w:proofErr w:type="spellEnd"/>
      <w:r w:rsidRPr="00553B98">
        <w:rPr>
          <w:spacing w:val="-2"/>
          <w:sz w:val="22"/>
          <w:szCs w:val="22"/>
        </w:rPr>
        <w:t xml:space="preserve"> </w:t>
      </w:r>
      <w:proofErr w:type="spellStart"/>
      <w:r w:rsidRPr="00553B98">
        <w:rPr>
          <w:spacing w:val="-5"/>
          <w:sz w:val="22"/>
          <w:szCs w:val="22"/>
        </w:rPr>
        <w:t>m</w:t>
      </w:r>
      <w:r w:rsidRPr="00553B98">
        <w:rPr>
          <w:spacing w:val="2"/>
          <w:sz w:val="22"/>
          <w:szCs w:val="22"/>
        </w:rPr>
        <w:t>ă</w:t>
      </w:r>
      <w:r w:rsidRPr="00553B98">
        <w:rPr>
          <w:spacing w:val="-1"/>
          <w:sz w:val="22"/>
          <w:szCs w:val="22"/>
        </w:rPr>
        <w:t>s</w:t>
      </w:r>
      <w:r w:rsidRPr="00553B98">
        <w:rPr>
          <w:spacing w:val="-2"/>
          <w:sz w:val="22"/>
          <w:szCs w:val="22"/>
        </w:rPr>
        <w:t>u</w:t>
      </w:r>
      <w:r w:rsidRPr="00553B98">
        <w:rPr>
          <w:sz w:val="22"/>
          <w:szCs w:val="22"/>
        </w:rPr>
        <w:t>rilor</w:t>
      </w:r>
      <w:proofErr w:type="spellEnd"/>
      <w:r w:rsidRPr="00553B98">
        <w:rPr>
          <w:spacing w:val="-5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c</w:t>
      </w:r>
      <w:r w:rsidRPr="00553B98">
        <w:rPr>
          <w:spacing w:val="1"/>
          <w:sz w:val="22"/>
          <w:szCs w:val="22"/>
        </w:rPr>
        <w:t>o</w:t>
      </w:r>
      <w:r w:rsidRPr="00553B98">
        <w:rPr>
          <w:sz w:val="22"/>
          <w:szCs w:val="22"/>
        </w:rPr>
        <w:t>resp</w:t>
      </w:r>
      <w:r w:rsidRPr="00553B98">
        <w:rPr>
          <w:spacing w:val="-2"/>
          <w:sz w:val="22"/>
          <w:szCs w:val="22"/>
        </w:rPr>
        <w:t>un</w:t>
      </w:r>
      <w:r w:rsidRPr="00553B98">
        <w:rPr>
          <w:sz w:val="22"/>
          <w:szCs w:val="22"/>
        </w:rPr>
        <w:t>zătoa</w:t>
      </w:r>
      <w:r w:rsidRPr="00553B98">
        <w:rPr>
          <w:spacing w:val="1"/>
          <w:sz w:val="22"/>
          <w:szCs w:val="22"/>
        </w:rPr>
        <w:t>r</w:t>
      </w:r>
      <w:r w:rsidRPr="00553B98">
        <w:rPr>
          <w:sz w:val="22"/>
          <w:szCs w:val="22"/>
        </w:rPr>
        <w:t>e</w:t>
      </w:r>
      <w:proofErr w:type="spellEnd"/>
      <w:r w:rsidRPr="00553B98">
        <w:rPr>
          <w:spacing w:val="-5"/>
          <w:sz w:val="22"/>
          <w:szCs w:val="22"/>
        </w:rPr>
        <w:t xml:space="preserve"> </w:t>
      </w:r>
      <w:r w:rsidRPr="00553B98">
        <w:rPr>
          <w:spacing w:val="1"/>
          <w:sz w:val="22"/>
          <w:szCs w:val="22"/>
        </w:rPr>
        <w:t>d</w:t>
      </w:r>
      <w:r w:rsidRPr="00553B98">
        <w:rPr>
          <w:sz w:val="22"/>
          <w:szCs w:val="22"/>
        </w:rPr>
        <w:t>e</w:t>
      </w:r>
      <w:r w:rsidRPr="00553B98">
        <w:rPr>
          <w:spacing w:val="-5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d</w:t>
      </w:r>
      <w:r w:rsidRPr="00553B98">
        <w:rPr>
          <w:sz w:val="22"/>
          <w:szCs w:val="22"/>
        </w:rPr>
        <w:t>ili</w:t>
      </w:r>
      <w:r w:rsidRPr="00553B98">
        <w:rPr>
          <w:spacing w:val="-2"/>
          <w:sz w:val="22"/>
          <w:szCs w:val="22"/>
        </w:rPr>
        <w:t>g</w:t>
      </w:r>
      <w:r w:rsidRPr="00553B98">
        <w:rPr>
          <w:spacing w:val="2"/>
          <w:sz w:val="22"/>
          <w:szCs w:val="22"/>
        </w:rPr>
        <w:t>e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ță</w:t>
      </w:r>
      <w:proofErr w:type="spellEnd"/>
      <w:r w:rsidRPr="00553B98">
        <w:rPr>
          <w:sz w:val="22"/>
          <w:szCs w:val="22"/>
        </w:rPr>
        <w:t>;</w:t>
      </w:r>
    </w:p>
    <w:p w14:paraId="183A8DE6" w14:textId="77777777" w:rsidR="00FA1492" w:rsidRPr="00553B98" w:rsidRDefault="00FA1492" w:rsidP="00AE51CD">
      <w:pPr>
        <w:pStyle w:val="BodyText"/>
        <w:numPr>
          <w:ilvl w:val="0"/>
          <w:numId w:val="2"/>
        </w:numPr>
        <w:tabs>
          <w:tab w:val="left" w:pos="821"/>
        </w:tabs>
        <w:kinsoku w:val="0"/>
        <w:overflowPunct w:val="0"/>
        <w:spacing w:before="70"/>
        <w:ind w:right="114" w:firstLine="0"/>
        <w:jc w:val="both"/>
        <w:rPr>
          <w:sz w:val="22"/>
          <w:szCs w:val="22"/>
        </w:rPr>
      </w:pPr>
      <w:proofErr w:type="spellStart"/>
      <w:r w:rsidRPr="00553B98">
        <w:rPr>
          <w:sz w:val="22"/>
          <w:szCs w:val="22"/>
        </w:rPr>
        <w:t>Î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târzie</w:t>
      </w:r>
      <w:r w:rsidRPr="00553B98">
        <w:rPr>
          <w:spacing w:val="1"/>
          <w:sz w:val="22"/>
          <w:szCs w:val="22"/>
        </w:rPr>
        <w:t>r</w:t>
      </w:r>
      <w:r w:rsidRPr="00553B98">
        <w:rPr>
          <w:sz w:val="22"/>
          <w:szCs w:val="22"/>
        </w:rPr>
        <w:t>e</w:t>
      </w:r>
      <w:proofErr w:type="spellEnd"/>
      <w:r w:rsidRPr="00553B98">
        <w:rPr>
          <w:spacing w:val="26"/>
          <w:sz w:val="22"/>
          <w:szCs w:val="22"/>
        </w:rPr>
        <w:t xml:space="preserve"> </w:t>
      </w:r>
      <w:r w:rsidRPr="00553B98">
        <w:rPr>
          <w:sz w:val="22"/>
          <w:szCs w:val="22"/>
        </w:rPr>
        <w:t>-</w:t>
      </w:r>
      <w:r w:rsidRPr="00553B98">
        <w:rPr>
          <w:spacing w:val="25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o</w:t>
      </w:r>
      <w:r w:rsidRPr="00553B98">
        <w:rPr>
          <w:sz w:val="22"/>
          <w:szCs w:val="22"/>
        </w:rPr>
        <w:t>rice</w:t>
      </w:r>
      <w:proofErr w:type="spellEnd"/>
      <w:r w:rsidRPr="00553B98">
        <w:rPr>
          <w:spacing w:val="26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eșec</w:t>
      </w:r>
      <w:proofErr w:type="spellEnd"/>
      <w:r w:rsidRPr="00553B98">
        <w:rPr>
          <w:spacing w:val="26"/>
          <w:sz w:val="22"/>
          <w:szCs w:val="22"/>
        </w:rPr>
        <w:t xml:space="preserve"> </w:t>
      </w:r>
      <w:r w:rsidRPr="00553B98">
        <w:rPr>
          <w:sz w:val="22"/>
          <w:szCs w:val="22"/>
        </w:rPr>
        <w:t>al</w:t>
      </w:r>
      <w:r w:rsidRPr="00553B98">
        <w:rPr>
          <w:spacing w:val="23"/>
          <w:sz w:val="22"/>
          <w:szCs w:val="22"/>
        </w:rPr>
        <w:t xml:space="preserve"> </w:t>
      </w:r>
      <w:proofErr w:type="spellStart"/>
      <w:r w:rsidRPr="00553B98">
        <w:rPr>
          <w:spacing w:val="-1"/>
          <w:sz w:val="22"/>
          <w:szCs w:val="22"/>
        </w:rPr>
        <w:t>C</w:t>
      </w:r>
      <w:r w:rsidRPr="00553B98">
        <w:rPr>
          <w:spacing w:val="1"/>
          <w:sz w:val="22"/>
          <w:szCs w:val="22"/>
        </w:rPr>
        <w:t>o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tracta</w:t>
      </w:r>
      <w:r w:rsidRPr="00553B98">
        <w:rPr>
          <w:spacing w:val="-1"/>
          <w:sz w:val="22"/>
          <w:szCs w:val="22"/>
        </w:rPr>
        <w:t>n</w:t>
      </w:r>
      <w:r w:rsidRPr="00553B98">
        <w:rPr>
          <w:spacing w:val="2"/>
          <w:sz w:val="22"/>
          <w:szCs w:val="22"/>
        </w:rPr>
        <w:t>t</w:t>
      </w:r>
      <w:r w:rsidRPr="00553B98">
        <w:rPr>
          <w:spacing w:val="-2"/>
          <w:sz w:val="22"/>
          <w:szCs w:val="22"/>
        </w:rPr>
        <w:t>u</w:t>
      </w:r>
      <w:r w:rsidRPr="00553B98">
        <w:rPr>
          <w:sz w:val="22"/>
          <w:szCs w:val="22"/>
        </w:rPr>
        <w:t>lui</w:t>
      </w:r>
      <w:proofErr w:type="spellEnd"/>
      <w:r w:rsidRPr="00553B98">
        <w:rPr>
          <w:spacing w:val="26"/>
          <w:sz w:val="22"/>
          <w:szCs w:val="22"/>
        </w:rPr>
        <w:t xml:space="preserve"> </w:t>
      </w:r>
      <w:proofErr w:type="spellStart"/>
      <w:r w:rsidRPr="00553B98">
        <w:rPr>
          <w:spacing w:val="-1"/>
          <w:sz w:val="22"/>
          <w:szCs w:val="22"/>
        </w:rPr>
        <w:t>s</w:t>
      </w:r>
      <w:r w:rsidRPr="00553B98">
        <w:rPr>
          <w:sz w:val="22"/>
          <w:szCs w:val="22"/>
        </w:rPr>
        <w:t>au</w:t>
      </w:r>
      <w:proofErr w:type="spellEnd"/>
      <w:r w:rsidRPr="00553B98">
        <w:rPr>
          <w:spacing w:val="25"/>
          <w:sz w:val="22"/>
          <w:szCs w:val="22"/>
        </w:rPr>
        <w:t xml:space="preserve"> </w:t>
      </w:r>
      <w:r w:rsidRPr="00553B98">
        <w:rPr>
          <w:sz w:val="22"/>
          <w:szCs w:val="22"/>
        </w:rPr>
        <w:t>al</w:t>
      </w:r>
      <w:r w:rsidRPr="00553B98">
        <w:rPr>
          <w:spacing w:val="29"/>
          <w:sz w:val="22"/>
          <w:szCs w:val="22"/>
        </w:rPr>
        <w:t xml:space="preserve"> </w:t>
      </w:r>
      <w:proofErr w:type="spellStart"/>
      <w:r w:rsidR="00AC61BB">
        <w:rPr>
          <w:sz w:val="22"/>
          <w:szCs w:val="22"/>
        </w:rPr>
        <w:t>Autorității</w:t>
      </w:r>
      <w:proofErr w:type="spellEnd"/>
      <w:r w:rsidRPr="00553B98">
        <w:rPr>
          <w:spacing w:val="25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c</w:t>
      </w:r>
      <w:r w:rsidRPr="00553B98">
        <w:rPr>
          <w:spacing w:val="1"/>
          <w:sz w:val="22"/>
          <w:szCs w:val="22"/>
        </w:rPr>
        <w:t>o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tracta</w:t>
      </w:r>
      <w:r w:rsidRPr="00553B98">
        <w:rPr>
          <w:spacing w:val="-1"/>
          <w:sz w:val="22"/>
          <w:szCs w:val="22"/>
        </w:rPr>
        <w:t>n</w:t>
      </w:r>
      <w:r w:rsidRPr="00553B98">
        <w:rPr>
          <w:sz w:val="22"/>
          <w:szCs w:val="22"/>
        </w:rPr>
        <w:t>te</w:t>
      </w:r>
      <w:proofErr w:type="spellEnd"/>
      <w:r w:rsidRPr="00553B98">
        <w:rPr>
          <w:spacing w:val="28"/>
          <w:sz w:val="22"/>
          <w:szCs w:val="22"/>
        </w:rPr>
        <w:t xml:space="preserve"> </w:t>
      </w:r>
      <w:r w:rsidRPr="00553B98">
        <w:rPr>
          <w:spacing w:val="1"/>
          <w:sz w:val="22"/>
          <w:szCs w:val="22"/>
        </w:rPr>
        <w:t>d</w:t>
      </w:r>
      <w:r w:rsidRPr="00553B98">
        <w:rPr>
          <w:sz w:val="22"/>
          <w:szCs w:val="22"/>
        </w:rPr>
        <w:t>e</w:t>
      </w:r>
      <w:r w:rsidRPr="00553B98">
        <w:rPr>
          <w:spacing w:val="26"/>
          <w:sz w:val="22"/>
          <w:szCs w:val="22"/>
        </w:rPr>
        <w:t xml:space="preserve"> </w:t>
      </w:r>
      <w:proofErr w:type="gramStart"/>
      <w:r w:rsidRPr="00553B98">
        <w:rPr>
          <w:sz w:val="22"/>
          <w:szCs w:val="22"/>
        </w:rPr>
        <w:t>a</w:t>
      </w:r>
      <w:proofErr w:type="gramEnd"/>
      <w:r w:rsidRPr="00553B98">
        <w:rPr>
          <w:spacing w:val="25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exec</w:t>
      </w:r>
      <w:r w:rsidRPr="00553B98">
        <w:rPr>
          <w:spacing w:val="-2"/>
          <w:sz w:val="22"/>
          <w:szCs w:val="22"/>
        </w:rPr>
        <w:t>u</w:t>
      </w:r>
      <w:r w:rsidRPr="00553B98">
        <w:rPr>
          <w:sz w:val="22"/>
          <w:szCs w:val="22"/>
        </w:rPr>
        <w:t>ta</w:t>
      </w:r>
      <w:proofErr w:type="spellEnd"/>
      <w:r w:rsidRPr="00553B98">
        <w:rPr>
          <w:spacing w:val="26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o</w:t>
      </w:r>
      <w:r w:rsidRPr="00553B98">
        <w:rPr>
          <w:sz w:val="22"/>
          <w:szCs w:val="22"/>
        </w:rPr>
        <w:t>rice</w:t>
      </w:r>
      <w:proofErr w:type="spellEnd"/>
      <w:r w:rsidRPr="00553B98">
        <w:rPr>
          <w:spacing w:val="26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ob</w:t>
      </w:r>
      <w:r w:rsidRPr="00553B98">
        <w:rPr>
          <w:sz w:val="22"/>
          <w:szCs w:val="22"/>
        </w:rPr>
        <w:t>li</w:t>
      </w:r>
      <w:r w:rsidRPr="00553B98">
        <w:rPr>
          <w:spacing w:val="-2"/>
          <w:sz w:val="22"/>
          <w:szCs w:val="22"/>
        </w:rPr>
        <w:t>g</w:t>
      </w:r>
      <w:r w:rsidRPr="00553B98">
        <w:rPr>
          <w:sz w:val="22"/>
          <w:szCs w:val="22"/>
        </w:rPr>
        <w:t>ații</w:t>
      </w:r>
      <w:proofErr w:type="spellEnd"/>
      <w:r w:rsidRPr="00553B98">
        <w:rPr>
          <w:w w:val="99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c</w:t>
      </w:r>
      <w:r w:rsidRPr="00553B98">
        <w:rPr>
          <w:spacing w:val="1"/>
          <w:sz w:val="22"/>
          <w:szCs w:val="22"/>
        </w:rPr>
        <w:t>o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tract</w:t>
      </w:r>
      <w:r w:rsidRPr="00553B98">
        <w:rPr>
          <w:spacing w:val="-2"/>
          <w:sz w:val="22"/>
          <w:szCs w:val="22"/>
        </w:rPr>
        <w:t>u</w:t>
      </w:r>
      <w:r w:rsidRPr="00553B98">
        <w:rPr>
          <w:sz w:val="22"/>
          <w:szCs w:val="22"/>
        </w:rPr>
        <w:t>ale</w:t>
      </w:r>
      <w:proofErr w:type="spellEnd"/>
      <w:r w:rsidRPr="00553B98">
        <w:rPr>
          <w:spacing w:val="-9"/>
          <w:sz w:val="22"/>
          <w:szCs w:val="22"/>
        </w:rPr>
        <w:t xml:space="preserve"> </w:t>
      </w:r>
      <w:proofErr w:type="spellStart"/>
      <w:r w:rsidRPr="00553B98">
        <w:rPr>
          <w:spacing w:val="2"/>
          <w:sz w:val="22"/>
          <w:szCs w:val="22"/>
        </w:rPr>
        <w:t>î</w:t>
      </w:r>
      <w:r w:rsidRPr="00553B98">
        <w:rPr>
          <w:sz w:val="22"/>
          <w:szCs w:val="22"/>
        </w:rPr>
        <w:t>n</w:t>
      </w:r>
      <w:proofErr w:type="spellEnd"/>
      <w:r w:rsidRPr="00553B98">
        <w:rPr>
          <w:spacing w:val="-9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te</w:t>
      </w:r>
      <w:r w:rsidRPr="00553B98">
        <w:rPr>
          <w:spacing w:val="3"/>
          <w:sz w:val="22"/>
          <w:szCs w:val="22"/>
        </w:rPr>
        <w:t>r</w:t>
      </w:r>
      <w:r w:rsidRPr="00553B98">
        <w:rPr>
          <w:spacing w:val="-5"/>
          <w:sz w:val="22"/>
          <w:szCs w:val="22"/>
        </w:rPr>
        <w:t>m</w:t>
      </w:r>
      <w:r w:rsidRPr="00553B98">
        <w:rPr>
          <w:spacing w:val="2"/>
          <w:sz w:val="22"/>
          <w:szCs w:val="22"/>
        </w:rPr>
        <w:t>e</w:t>
      </w:r>
      <w:r w:rsidRPr="00553B98">
        <w:rPr>
          <w:spacing w:val="1"/>
          <w:sz w:val="22"/>
          <w:szCs w:val="22"/>
        </w:rPr>
        <w:t>n</w:t>
      </w:r>
      <w:r w:rsidRPr="00553B98">
        <w:rPr>
          <w:spacing w:val="-2"/>
          <w:sz w:val="22"/>
          <w:szCs w:val="22"/>
        </w:rPr>
        <w:t>u</w:t>
      </w:r>
      <w:r w:rsidRPr="00553B98">
        <w:rPr>
          <w:sz w:val="22"/>
          <w:szCs w:val="22"/>
        </w:rPr>
        <w:t>l</w:t>
      </w:r>
      <w:proofErr w:type="spellEnd"/>
      <w:r w:rsidRPr="00553B98">
        <w:rPr>
          <w:spacing w:val="-9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c</w:t>
      </w:r>
      <w:r w:rsidRPr="00553B98">
        <w:rPr>
          <w:spacing w:val="1"/>
          <w:sz w:val="22"/>
          <w:szCs w:val="22"/>
        </w:rPr>
        <w:t>onv</w:t>
      </w:r>
      <w:r w:rsidRPr="00553B98">
        <w:rPr>
          <w:sz w:val="22"/>
          <w:szCs w:val="22"/>
        </w:rPr>
        <w:t>e</w:t>
      </w:r>
      <w:r w:rsidRPr="00553B98">
        <w:rPr>
          <w:spacing w:val="-1"/>
          <w:sz w:val="22"/>
          <w:szCs w:val="22"/>
        </w:rPr>
        <w:t>n</w:t>
      </w:r>
      <w:r w:rsidRPr="00553B98">
        <w:rPr>
          <w:sz w:val="22"/>
          <w:szCs w:val="22"/>
        </w:rPr>
        <w:t>it</w:t>
      </w:r>
      <w:proofErr w:type="spellEnd"/>
      <w:r w:rsidRPr="00553B98">
        <w:rPr>
          <w:sz w:val="22"/>
          <w:szCs w:val="22"/>
        </w:rPr>
        <w:t>;</w:t>
      </w:r>
    </w:p>
    <w:p w14:paraId="196263F5" w14:textId="77777777" w:rsidR="00FA1492" w:rsidRPr="00553B98" w:rsidRDefault="00FA1492" w:rsidP="00AE51CD">
      <w:pPr>
        <w:pStyle w:val="BodyText"/>
        <w:numPr>
          <w:ilvl w:val="0"/>
          <w:numId w:val="2"/>
        </w:numPr>
        <w:tabs>
          <w:tab w:val="left" w:pos="821"/>
        </w:tabs>
        <w:kinsoku w:val="0"/>
        <w:overflowPunct w:val="0"/>
        <w:ind w:right="119" w:firstLine="0"/>
        <w:jc w:val="both"/>
        <w:rPr>
          <w:sz w:val="22"/>
          <w:szCs w:val="22"/>
        </w:rPr>
      </w:pPr>
      <w:r w:rsidRPr="00553B98">
        <w:rPr>
          <w:spacing w:val="-2"/>
          <w:sz w:val="22"/>
          <w:szCs w:val="22"/>
        </w:rPr>
        <w:t>L</w:t>
      </w:r>
      <w:r w:rsidRPr="00553B98">
        <w:rPr>
          <w:spacing w:val="2"/>
          <w:sz w:val="22"/>
          <w:szCs w:val="22"/>
        </w:rPr>
        <w:t>e</w:t>
      </w:r>
      <w:r w:rsidRPr="00553B98">
        <w:rPr>
          <w:spacing w:val="-2"/>
          <w:sz w:val="22"/>
          <w:szCs w:val="22"/>
        </w:rPr>
        <w:t>g</w:t>
      </w:r>
      <w:r w:rsidRPr="00553B98">
        <w:rPr>
          <w:sz w:val="22"/>
          <w:szCs w:val="22"/>
        </w:rPr>
        <w:t>e</w:t>
      </w:r>
      <w:r w:rsidRPr="00553B98">
        <w:rPr>
          <w:spacing w:val="5"/>
          <w:sz w:val="22"/>
          <w:szCs w:val="22"/>
        </w:rPr>
        <w:t xml:space="preserve"> </w:t>
      </w:r>
      <w:r w:rsidRPr="00553B98">
        <w:rPr>
          <w:sz w:val="22"/>
          <w:szCs w:val="22"/>
        </w:rPr>
        <w:t>-</w:t>
      </w:r>
      <w:r w:rsidRPr="00553B98">
        <w:rPr>
          <w:spacing w:val="4"/>
          <w:sz w:val="22"/>
          <w:szCs w:val="22"/>
        </w:rPr>
        <w:t xml:space="preserve"> </w:t>
      </w:r>
      <w:proofErr w:type="spellStart"/>
      <w:r w:rsidRPr="00553B98">
        <w:rPr>
          <w:spacing w:val="-2"/>
          <w:sz w:val="22"/>
          <w:szCs w:val="22"/>
        </w:rPr>
        <w:t>n</w:t>
      </w:r>
      <w:r w:rsidRPr="00553B98">
        <w:rPr>
          <w:spacing w:val="1"/>
          <w:sz w:val="22"/>
          <w:szCs w:val="22"/>
        </w:rPr>
        <w:t>o</w:t>
      </w:r>
      <w:r w:rsidRPr="00553B98">
        <w:rPr>
          <w:spacing w:val="3"/>
          <w:sz w:val="22"/>
          <w:szCs w:val="22"/>
        </w:rPr>
        <w:t>r</w:t>
      </w:r>
      <w:r w:rsidRPr="00553B98">
        <w:rPr>
          <w:spacing w:val="-2"/>
          <w:sz w:val="22"/>
          <w:szCs w:val="22"/>
        </w:rPr>
        <w:t>m</w:t>
      </w:r>
      <w:r w:rsidRPr="00553B98">
        <w:rPr>
          <w:sz w:val="22"/>
          <w:szCs w:val="22"/>
        </w:rPr>
        <w:t>ă</w:t>
      </w:r>
      <w:proofErr w:type="spellEnd"/>
      <w:r w:rsidRPr="00553B98">
        <w:rPr>
          <w:sz w:val="22"/>
          <w:szCs w:val="22"/>
        </w:rPr>
        <w:t>,</w:t>
      </w:r>
      <w:r w:rsidRPr="00553B98">
        <w:rPr>
          <w:spacing w:val="6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re</w:t>
      </w:r>
      <w:r w:rsidRPr="00553B98">
        <w:rPr>
          <w:spacing w:val="-1"/>
          <w:sz w:val="22"/>
          <w:szCs w:val="22"/>
        </w:rPr>
        <w:t>g</w:t>
      </w:r>
      <w:r w:rsidRPr="00553B98">
        <w:rPr>
          <w:sz w:val="22"/>
          <w:szCs w:val="22"/>
        </w:rPr>
        <w:t>l</w:t>
      </w:r>
      <w:r w:rsidRPr="00553B98">
        <w:rPr>
          <w:spacing w:val="2"/>
          <w:sz w:val="22"/>
          <w:szCs w:val="22"/>
        </w:rPr>
        <w:t>e</w:t>
      </w:r>
      <w:r w:rsidRPr="00553B98">
        <w:rPr>
          <w:spacing w:val="-5"/>
          <w:sz w:val="22"/>
          <w:szCs w:val="22"/>
        </w:rPr>
        <w:t>m</w:t>
      </w:r>
      <w:r w:rsidRPr="00553B98">
        <w:rPr>
          <w:spacing w:val="2"/>
          <w:sz w:val="22"/>
          <w:szCs w:val="22"/>
        </w:rPr>
        <w:t>e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tare</w:t>
      </w:r>
      <w:proofErr w:type="spellEnd"/>
      <w:r w:rsidRPr="00553B98">
        <w:rPr>
          <w:spacing w:val="6"/>
          <w:sz w:val="22"/>
          <w:szCs w:val="22"/>
        </w:rPr>
        <w:t xml:space="preserve"> </w:t>
      </w:r>
      <w:r w:rsidRPr="00553B98">
        <w:rPr>
          <w:spacing w:val="2"/>
          <w:sz w:val="22"/>
          <w:szCs w:val="22"/>
        </w:rPr>
        <w:t>c</w:t>
      </w:r>
      <w:r w:rsidRPr="00553B98">
        <w:rPr>
          <w:sz w:val="22"/>
          <w:szCs w:val="22"/>
        </w:rPr>
        <w:t>u</w:t>
      </w:r>
      <w:r w:rsidRPr="00553B98">
        <w:rPr>
          <w:spacing w:val="4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caracter</w:t>
      </w:r>
      <w:proofErr w:type="spellEnd"/>
      <w:r w:rsidRPr="00553B98">
        <w:rPr>
          <w:spacing w:val="6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ob</w:t>
      </w:r>
      <w:r w:rsidRPr="00553B98">
        <w:rPr>
          <w:sz w:val="22"/>
          <w:szCs w:val="22"/>
        </w:rPr>
        <w:t>li</w:t>
      </w:r>
      <w:r w:rsidRPr="00553B98">
        <w:rPr>
          <w:spacing w:val="-2"/>
          <w:sz w:val="22"/>
          <w:szCs w:val="22"/>
        </w:rPr>
        <w:t>g</w:t>
      </w:r>
      <w:r w:rsidRPr="00553B98">
        <w:rPr>
          <w:sz w:val="22"/>
          <w:szCs w:val="22"/>
        </w:rPr>
        <w:t>at</w:t>
      </w:r>
      <w:r w:rsidRPr="00553B98">
        <w:rPr>
          <w:spacing w:val="1"/>
          <w:sz w:val="22"/>
          <w:szCs w:val="22"/>
        </w:rPr>
        <w:t>o</w:t>
      </w:r>
      <w:r w:rsidRPr="00553B98">
        <w:rPr>
          <w:sz w:val="22"/>
          <w:szCs w:val="22"/>
        </w:rPr>
        <w:t>riu</w:t>
      </w:r>
      <w:proofErr w:type="spellEnd"/>
      <w:r w:rsidRPr="00553B98">
        <w:rPr>
          <w:spacing w:val="4"/>
          <w:sz w:val="22"/>
          <w:szCs w:val="22"/>
        </w:rPr>
        <w:t xml:space="preserve"> </w:t>
      </w:r>
      <w:proofErr w:type="spellStart"/>
      <w:r w:rsidRPr="00553B98">
        <w:rPr>
          <w:spacing w:val="-1"/>
          <w:sz w:val="22"/>
          <w:szCs w:val="22"/>
        </w:rPr>
        <w:t>ș</w:t>
      </w:r>
      <w:r w:rsidRPr="00553B98">
        <w:rPr>
          <w:sz w:val="22"/>
          <w:szCs w:val="22"/>
        </w:rPr>
        <w:t>i</w:t>
      </w:r>
      <w:proofErr w:type="spellEnd"/>
      <w:r w:rsidRPr="00553B98">
        <w:rPr>
          <w:spacing w:val="5"/>
          <w:sz w:val="22"/>
          <w:szCs w:val="22"/>
        </w:rPr>
        <w:t xml:space="preserve"> </w:t>
      </w:r>
      <w:r w:rsidRPr="00553B98">
        <w:rPr>
          <w:sz w:val="22"/>
          <w:szCs w:val="22"/>
        </w:rPr>
        <w:t>care</w:t>
      </w:r>
      <w:r w:rsidRPr="00553B98">
        <w:rPr>
          <w:spacing w:val="5"/>
          <w:sz w:val="22"/>
          <w:szCs w:val="22"/>
        </w:rPr>
        <w:t xml:space="preserve"> </w:t>
      </w:r>
      <w:r w:rsidRPr="00553B98">
        <w:rPr>
          <w:spacing w:val="-1"/>
          <w:sz w:val="22"/>
          <w:szCs w:val="22"/>
        </w:rPr>
        <w:t>s</w:t>
      </w:r>
      <w:r w:rsidRPr="00553B98">
        <w:rPr>
          <w:sz w:val="22"/>
          <w:szCs w:val="22"/>
        </w:rPr>
        <w:t>e</w:t>
      </w:r>
      <w:r w:rsidRPr="00553B98">
        <w:rPr>
          <w:spacing w:val="6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re</w:t>
      </w:r>
      <w:r w:rsidRPr="00553B98">
        <w:rPr>
          <w:spacing w:val="-2"/>
          <w:sz w:val="22"/>
          <w:szCs w:val="22"/>
        </w:rPr>
        <w:t>f</w:t>
      </w:r>
      <w:r w:rsidRPr="00553B98">
        <w:rPr>
          <w:sz w:val="22"/>
          <w:szCs w:val="22"/>
        </w:rPr>
        <w:t>e</w:t>
      </w:r>
      <w:r w:rsidRPr="00553B98">
        <w:rPr>
          <w:spacing w:val="1"/>
          <w:sz w:val="22"/>
          <w:szCs w:val="22"/>
        </w:rPr>
        <w:t>r</w:t>
      </w:r>
      <w:r w:rsidRPr="00553B98">
        <w:rPr>
          <w:sz w:val="22"/>
          <w:szCs w:val="22"/>
        </w:rPr>
        <w:t>ă</w:t>
      </w:r>
      <w:proofErr w:type="spellEnd"/>
      <w:r w:rsidRPr="00553B98">
        <w:rPr>
          <w:spacing w:val="6"/>
          <w:sz w:val="22"/>
          <w:szCs w:val="22"/>
        </w:rPr>
        <w:t xml:space="preserve"> </w:t>
      </w:r>
      <w:r w:rsidRPr="00553B98">
        <w:rPr>
          <w:sz w:val="22"/>
          <w:szCs w:val="22"/>
        </w:rPr>
        <w:t>la</w:t>
      </w:r>
      <w:r w:rsidRPr="00553B98">
        <w:rPr>
          <w:spacing w:val="5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le</w:t>
      </w:r>
      <w:r w:rsidRPr="00553B98">
        <w:rPr>
          <w:spacing w:val="-1"/>
          <w:sz w:val="22"/>
          <w:szCs w:val="22"/>
        </w:rPr>
        <w:t>g</w:t>
      </w:r>
      <w:r w:rsidRPr="00553B98">
        <w:rPr>
          <w:sz w:val="22"/>
          <w:szCs w:val="22"/>
        </w:rPr>
        <w:t>i</w:t>
      </w:r>
      <w:r w:rsidRPr="00553B98">
        <w:rPr>
          <w:spacing w:val="-1"/>
          <w:sz w:val="22"/>
          <w:szCs w:val="22"/>
        </w:rPr>
        <w:t>s</w:t>
      </w:r>
      <w:r w:rsidRPr="00553B98">
        <w:rPr>
          <w:sz w:val="22"/>
          <w:szCs w:val="22"/>
        </w:rPr>
        <w:t>lația</w:t>
      </w:r>
      <w:proofErr w:type="spellEnd"/>
      <w:r w:rsidRPr="00553B98">
        <w:rPr>
          <w:spacing w:val="5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r</w:t>
      </w:r>
      <w:r w:rsidRPr="00553B98">
        <w:rPr>
          <w:spacing w:val="3"/>
          <w:sz w:val="22"/>
          <w:szCs w:val="22"/>
        </w:rPr>
        <w:t>o</w:t>
      </w:r>
      <w:r w:rsidRPr="00553B98">
        <w:rPr>
          <w:spacing w:val="-5"/>
          <w:sz w:val="22"/>
          <w:szCs w:val="22"/>
        </w:rPr>
        <w:t>m</w:t>
      </w:r>
      <w:r w:rsidRPr="00553B98">
        <w:rPr>
          <w:spacing w:val="2"/>
          <w:sz w:val="22"/>
          <w:szCs w:val="22"/>
        </w:rPr>
        <w:t>â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ă</w:t>
      </w:r>
      <w:proofErr w:type="spellEnd"/>
      <w:r w:rsidRPr="00553B98">
        <w:rPr>
          <w:spacing w:val="6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d</w:t>
      </w:r>
      <w:r w:rsidRPr="00553B98">
        <w:rPr>
          <w:sz w:val="22"/>
          <w:szCs w:val="22"/>
        </w:rPr>
        <w:t>ar</w:t>
      </w:r>
      <w:proofErr w:type="spellEnd"/>
      <w:r w:rsidRPr="00553B98">
        <w:rPr>
          <w:spacing w:val="5"/>
          <w:sz w:val="22"/>
          <w:szCs w:val="22"/>
        </w:rPr>
        <w:t xml:space="preserve"> </w:t>
      </w:r>
      <w:proofErr w:type="spellStart"/>
      <w:r w:rsidRPr="00553B98">
        <w:rPr>
          <w:spacing w:val="-1"/>
          <w:sz w:val="22"/>
          <w:szCs w:val="22"/>
        </w:rPr>
        <w:t>ș</w:t>
      </w:r>
      <w:r w:rsidRPr="00553B98">
        <w:rPr>
          <w:sz w:val="22"/>
          <w:szCs w:val="22"/>
        </w:rPr>
        <w:t>i</w:t>
      </w:r>
      <w:proofErr w:type="spellEnd"/>
      <w:r w:rsidRPr="00553B98">
        <w:rPr>
          <w:spacing w:val="5"/>
          <w:sz w:val="22"/>
          <w:szCs w:val="22"/>
        </w:rPr>
        <w:t xml:space="preserve"> </w:t>
      </w:r>
      <w:smartTag w:uri="urn:schemas-microsoft-com:office:smarttags" w:element="PersonName">
        <w:smartTagPr>
          <w:attr w:name="ProductID" w:val="la Regulamente"/>
        </w:smartTagPr>
        <w:r w:rsidRPr="00553B98">
          <w:rPr>
            <w:sz w:val="22"/>
            <w:szCs w:val="22"/>
          </w:rPr>
          <w:t>la</w:t>
        </w:r>
        <w:r w:rsidRPr="00553B98">
          <w:rPr>
            <w:spacing w:val="5"/>
            <w:sz w:val="22"/>
            <w:szCs w:val="22"/>
          </w:rPr>
          <w:t xml:space="preserve"> </w:t>
        </w:r>
        <w:proofErr w:type="spellStart"/>
        <w:r w:rsidRPr="00553B98">
          <w:rPr>
            <w:spacing w:val="-1"/>
            <w:sz w:val="22"/>
            <w:szCs w:val="22"/>
          </w:rPr>
          <w:t>R</w:t>
        </w:r>
        <w:r w:rsidRPr="00553B98">
          <w:rPr>
            <w:sz w:val="22"/>
            <w:szCs w:val="22"/>
          </w:rPr>
          <w:t>e</w:t>
        </w:r>
        <w:r w:rsidRPr="00553B98">
          <w:rPr>
            <w:spacing w:val="-1"/>
            <w:sz w:val="22"/>
            <w:szCs w:val="22"/>
          </w:rPr>
          <w:t>g</w:t>
        </w:r>
        <w:r w:rsidRPr="00553B98">
          <w:rPr>
            <w:spacing w:val="1"/>
            <w:sz w:val="22"/>
            <w:szCs w:val="22"/>
          </w:rPr>
          <w:t>u</w:t>
        </w:r>
        <w:r w:rsidRPr="00553B98">
          <w:rPr>
            <w:sz w:val="22"/>
            <w:szCs w:val="22"/>
          </w:rPr>
          <w:t>l</w:t>
        </w:r>
        <w:r w:rsidRPr="00553B98">
          <w:rPr>
            <w:spacing w:val="2"/>
            <w:sz w:val="22"/>
            <w:szCs w:val="22"/>
          </w:rPr>
          <w:t>a</w:t>
        </w:r>
        <w:r w:rsidRPr="00553B98">
          <w:rPr>
            <w:spacing w:val="-5"/>
            <w:sz w:val="22"/>
            <w:szCs w:val="22"/>
          </w:rPr>
          <w:t>m</w:t>
        </w:r>
        <w:r w:rsidRPr="00553B98">
          <w:rPr>
            <w:spacing w:val="2"/>
            <w:sz w:val="22"/>
            <w:szCs w:val="22"/>
          </w:rPr>
          <w:t>e</w:t>
        </w:r>
        <w:r w:rsidRPr="00553B98">
          <w:rPr>
            <w:spacing w:val="-2"/>
            <w:sz w:val="22"/>
            <w:szCs w:val="22"/>
          </w:rPr>
          <w:t>n</w:t>
        </w:r>
        <w:r w:rsidRPr="00553B98">
          <w:rPr>
            <w:sz w:val="22"/>
            <w:szCs w:val="22"/>
          </w:rPr>
          <w:t>te</w:t>
        </w:r>
      </w:smartTag>
      <w:proofErr w:type="spellEnd"/>
      <w:r w:rsidRPr="00553B98">
        <w:rPr>
          <w:w w:val="99"/>
          <w:sz w:val="22"/>
          <w:szCs w:val="22"/>
        </w:rPr>
        <w:t xml:space="preserve"> </w:t>
      </w:r>
      <w:proofErr w:type="spellStart"/>
      <w:r w:rsidRPr="00553B98">
        <w:rPr>
          <w:spacing w:val="2"/>
          <w:sz w:val="22"/>
          <w:szCs w:val="22"/>
        </w:rPr>
        <w:t>e</w:t>
      </w:r>
      <w:r w:rsidRPr="00553B98">
        <w:rPr>
          <w:spacing w:val="-5"/>
          <w:sz w:val="22"/>
          <w:szCs w:val="22"/>
        </w:rPr>
        <w:t>m</w:t>
      </w:r>
      <w:r w:rsidRPr="00553B98">
        <w:rPr>
          <w:sz w:val="22"/>
          <w:szCs w:val="22"/>
        </w:rPr>
        <w:t>i</w:t>
      </w:r>
      <w:r w:rsidRPr="00553B98">
        <w:rPr>
          <w:spacing w:val="-1"/>
          <w:sz w:val="22"/>
          <w:szCs w:val="22"/>
        </w:rPr>
        <w:t>s</w:t>
      </w:r>
      <w:r w:rsidRPr="00553B98">
        <w:rPr>
          <w:sz w:val="22"/>
          <w:szCs w:val="22"/>
        </w:rPr>
        <w:t>e</w:t>
      </w:r>
      <w:proofErr w:type="spellEnd"/>
      <w:r w:rsidRPr="00553B98">
        <w:rPr>
          <w:spacing w:val="1"/>
          <w:sz w:val="22"/>
          <w:szCs w:val="22"/>
        </w:rPr>
        <w:t xml:space="preserve"> d</w:t>
      </w:r>
      <w:r w:rsidRPr="00553B98">
        <w:rPr>
          <w:sz w:val="22"/>
          <w:szCs w:val="22"/>
        </w:rPr>
        <w:t>e</w:t>
      </w:r>
      <w:r w:rsidRPr="00553B98">
        <w:rPr>
          <w:spacing w:val="-1"/>
          <w:sz w:val="22"/>
          <w:szCs w:val="22"/>
        </w:rPr>
        <w:t xml:space="preserve"> C</w:t>
      </w:r>
      <w:r w:rsidRPr="00553B98">
        <w:rPr>
          <w:sz w:val="22"/>
          <w:szCs w:val="22"/>
        </w:rPr>
        <w:t>E</w:t>
      </w:r>
      <w:r w:rsidRPr="00553B98">
        <w:rPr>
          <w:spacing w:val="3"/>
          <w:sz w:val="22"/>
          <w:szCs w:val="22"/>
        </w:rPr>
        <w:t xml:space="preserve"> </w:t>
      </w:r>
      <w:proofErr w:type="spellStart"/>
      <w:r w:rsidRPr="00553B98">
        <w:rPr>
          <w:spacing w:val="-1"/>
          <w:sz w:val="22"/>
          <w:szCs w:val="22"/>
        </w:rPr>
        <w:t>și</w:t>
      </w:r>
      <w:proofErr w:type="spellEnd"/>
      <w:r w:rsidRPr="00553B98">
        <w:rPr>
          <w:sz w:val="22"/>
          <w:szCs w:val="22"/>
        </w:rPr>
        <w:t>,</w:t>
      </w:r>
      <w:r w:rsidRPr="00553B98">
        <w:rPr>
          <w:spacing w:val="-1"/>
          <w:sz w:val="22"/>
          <w:szCs w:val="22"/>
        </w:rPr>
        <w:t xml:space="preserve"> </w:t>
      </w:r>
      <w:r w:rsidRPr="00553B98">
        <w:rPr>
          <w:spacing w:val="1"/>
          <w:sz w:val="22"/>
          <w:szCs w:val="22"/>
        </w:rPr>
        <w:t>d</w:t>
      </w:r>
      <w:r w:rsidRPr="00553B98">
        <w:rPr>
          <w:sz w:val="22"/>
          <w:szCs w:val="22"/>
        </w:rPr>
        <w:t xml:space="preserve">e </w:t>
      </w:r>
      <w:proofErr w:type="spellStart"/>
      <w:r w:rsidRPr="00553B98">
        <w:rPr>
          <w:sz w:val="22"/>
          <w:szCs w:val="22"/>
        </w:rPr>
        <w:t>as</w:t>
      </w:r>
      <w:r w:rsidRPr="00553B98">
        <w:rPr>
          <w:spacing w:val="2"/>
          <w:sz w:val="22"/>
          <w:szCs w:val="22"/>
        </w:rPr>
        <w:t>e</w:t>
      </w:r>
      <w:r w:rsidRPr="00553B98">
        <w:rPr>
          <w:spacing w:val="-2"/>
          <w:sz w:val="22"/>
          <w:szCs w:val="22"/>
        </w:rPr>
        <w:t>m</w:t>
      </w:r>
      <w:r w:rsidRPr="00553B98">
        <w:rPr>
          <w:spacing w:val="2"/>
          <w:sz w:val="22"/>
          <w:szCs w:val="22"/>
        </w:rPr>
        <w:t>e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ea</w:t>
      </w:r>
      <w:proofErr w:type="spellEnd"/>
      <w:r w:rsidRPr="00553B98">
        <w:rPr>
          <w:sz w:val="22"/>
          <w:szCs w:val="22"/>
        </w:rPr>
        <w:t>,</w:t>
      </w:r>
      <w:r w:rsidRPr="00553B98">
        <w:rPr>
          <w:spacing w:val="1"/>
          <w:sz w:val="22"/>
          <w:szCs w:val="22"/>
        </w:rPr>
        <w:t xml:space="preserve"> </w:t>
      </w:r>
      <w:r w:rsidRPr="00553B98">
        <w:rPr>
          <w:sz w:val="22"/>
          <w:szCs w:val="22"/>
        </w:rPr>
        <w:t>la</w:t>
      </w:r>
      <w:r w:rsidRPr="00553B98">
        <w:rPr>
          <w:spacing w:val="-2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ob</w:t>
      </w:r>
      <w:r w:rsidRPr="00553B98">
        <w:rPr>
          <w:sz w:val="22"/>
          <w:szCs w:val="22"/>
        </w:rPr>
        <w:t>li</w:t>
      </w:r>
      <w:r w:rsidRPr="00553B98">
        <w:rPr>
          <w:spacing w:val="-2"/>
          <w:sz w:val="22"/>
          <w:szCs w:val="22"/>
        </w:rPr>
        <w:t>g</w:t>
      </w:r>
      <w:r w:rsidRPr="00553B98">
        <w:rPr>
          <w:sz w:val="22"/>
          <w:szCs w:val="22"/>
        </w:rPr>
        <w:t>ațiile</w:t>
      </w:r>
      <w:proofErr w:type="spellEnd"/>
      <w:r w:rsidRPr="00553B98">
        <w:rPr>
          <w:sz w:val="22"/>
          <w:szCs w:val="22"/>
        </w:rPr>
        <w:t xml:space="preserve"> care </w:t>
      </w:r>
      <w:proofErr w:type="spellStart"/>
      <w:r w:rsidRPr="00553B98">
        <w:rPr>
          <w:spacing w:val="1"/>
          <w:sz w:val="22"/>
          <w:szCs w:val="22"/>
        </w:rPr>
        <w:t>d</w:t>
      </w:r>
      <w:r w:rsidRPr="00553B98">
        <w:rPr>
          <w:sz w:val="22"/>
          <w:szCs w:val="22"/>
        </w:rPr>
        <w:t>ec</w:t>
      </w:r>
      <w:r w:rsidRPr="00553B98">
        <w:rPr>
          <w:spacing w:val="-2"/>
          <w:sz w:val="22"/>
          <w:szCs w:val="22"/>
        </w:rPr>
        <w:t>u</w:t>
      </w:r>
      <w:r w:rsidRPr="00553B98">
        <w:rPr>
          <w:sz w:val="22"/>
          <w:szCs w:val="22"/>
        </w:rPr>
        <w:t>rg</w:t>
      </w:r>
      <w:proofErr w:type="spellEnd"/>
      <w:r w:rsidRPr="00553B98">
        <w:rPr>
          <w:spacing w:val="-3"/>
          <w:sz w:val="22"/>
          <w:szCs w:val="22"/>
        </w:rPr>
        <w:t xml:space="preserve"> </w:t>
      </w:r>
      <w:r w:rsidRPr="00553B98">
        <w:rPr>
          <w:spacing w:val="1"/>
          <w:sz w:val="22"/>
          <w:szCs w:val="22"/>
        </w:rPr>
        <w:t>d</w:t>
      </w:r>
      <w:r w:rsidRPr="00553B98">
        <w:rPr>
          <w:spacing w:val="2"/>
          <w:sz w:val="22"/>
          <w:szCs w:val="22"/>
        </w:rPr>
        <w:t>i</w:t>
      </w:r>
      <w:r w:rsidRPr="00553B98">
        <w:rPr>
          <w:sz w:val="22"/>
          <w:szCs w:val="22"/>
        </w:rPr>
        <w:t>n</w:t>
      </w:r>
      <w:r w:rsidRPr="00553B98">
        <w:rPr>
          <w:spacing w:val="-3"/>
          <w:sz w:val="22"/>
          <w:szCs w:val="22"/>
        </w:rPr>
        <w:t xml:space="preserve"> </w:t>
      </w:r>
      <w:proofErr w:type="spellStart"/>
      <w:r w:rsidRPr="00553B98">
        <w:rPr>
          <w:spacing w:val="2"/>
          <w:sz w:val="22"/>
          <w:szCs w:val="22"/>
        </w:rPr>
        <w:t>t</w:t>
      </w:r>
      <w:r w:rsidRPr="00553B98">
        <w:rPr>
          <w:sz w:val="22"/>
          <w:szCs w:val="22"/>
        </w:rPr>
        <w:t>ratatele</w:t>
      </w:r>
      <w:proofErr w:type="spellEnd"/>
      <w:r w:rsidRPr="00553B98">
        <w:rPr>
          <w:spacing w:val="-1"/>
          <w:sz w:val="22"/>
          <w:szCs w:val="22"/>
        </w:rPr>
        <w:t xml:space="preserve"> </w:t>
      </w:r>
      <w:r w:rsidRPr="00553B98">
        <w:rPr>
          <w:sz w:val="22"/>
          <w:szCs w:val="22"/>
        </w:rPr>
        <w:t>la</w:t>
      </w:r>
      <w:r w:rsidRPr="00553B98">
        <w:rPr>
          <w:spacing w:val="-2"/>
          <w:sz w:val="22"/>
          <w:szCs w:val="22"/>
        </w:rPr>
        <w:t xml:space="preserve"> </w:t>
      </w:r>
      <w:r w:rsidRPr="00553B98">
        <w:rPr>
          <w:sz w:val="22"/>
          <w:szCs w:val="22"/>
        </w:rPr>
        <w:t xml:space="preserve">care </w:t>
      </w:r>
      <w:proofErr w:type="spellStart"/>
      <w:r w:rsidRPr="00553B98">
        <w:rPr>
          <w:sz w:val="22"/>
          <w:szCs w:val="22"/>
        </w:rPr>
        <w:t>este</w:t>
      </w:r>
      <w:proofErr w:type="spellEnd"/>
      <w:r w:rsidRPr="00553B98">
        <w:rPr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p</w:t>
      </w:r>
      <w:r w:rsidRPr="00553B98">
        <w:rPr>
          <w:sz w:val="22"/>
          <w:szCs w:val="22"/>
        </w:rPr>
        <w:t>a</w:t>
      </w:r>
      <w:r w:rsidRPr="00553B98">
        <w:rPr>
          <w:spacing w:val="1"/>
          <w:sz w:val="22"/>
          <w:szCs w:val="22"/>
        </w:rPr>
        <w:t>r</w:t>
      </w:r>
      <w:r w:rsidRPr="00553B98">
        <w:rPr>
          <w:spacing w:val="8"/>
          <w:sz w:val="22"/>
          <w:szCs w:val="22"/>
        </w:rPr>
        <w:t>t</w:t>
      </w:r>
      <w:r w:rsidRPr="00553B98">
        <w:rPr>
          <w:sz w:val="22"/>
          <w:szCs w:val="22"/>
        </w:rPr>
        <w:t>e</w:t>
      </w:r>
      <w:proofErr w:type="spellEnd"/>
      <w:r w:rsidRPr="00553B98">
        <w:rPr>
          <w:spacing w:val="-1"/>
          <w:sz w:val="22"/>
          <w:szCs w:val="22"/>
        </w:rPr>
        <w:t xml:space="preserve"> </w:t>
      </w:r>
      <w:proofErr w:type="spellStart"/>
      <w:r w:rsidRPr="00553B98">
        <w:rPr>
          <w:spacing w:val="-1"/>
          <w:sz w:val="22"/>
          <w:szCs w:val="22"/>
        </w:rPr>
        <w:t>s</w:t>
      </w:r>
      <w:r w:rsidRPr="00553B98">
        <w:rPr>
          <w:sz w:val="22"/>
          <w:szCs w:val="22"/>
        </w:rPr>
        <w:t>ta</w:t>
      </w:r>
      <w:r w:rsidRPr="00553B98">
        <w:rPr>
          <w:spacing w:val="2"/>
          <w:sz w:val="22"/>
          <w:szCs w:val="22"/>
        </w:rPr>
        <w:t>t</w:t>
      </w:r>
      <w:r w:rsidRPr="00553B98">
        <w:rPr>
          <w:spacing w:val="1"/>
          <w:sz w:val="22"/>
          <w:szCs w:val="22"/>
        </w:rPr>
        <w:t>u</w:t>
      </w:r>
      <w:r w:rsidRPr="00553B98">
        <w:rPr>
          <w:sz w:val="22"/>
          <w:szCs w:val="22"/>
        </w:rPr>
        <w:t>l</w:t>
      </w:r>
      <w:proofErr w:type="spellEnd"/>
      <w:r w:rsidRPr="00553B98">
        <w:rPr>
          <w:spacing w:val="-2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r</w:t>
      </w:r>
      <w:r w:rsidRPr="00553B98">
        <w:rPr>
          <w:spacing w:val="3"/>
          <w:sz w:val="22"/>
          <w:szCs w:val="22"/>
        </w:rPr>
        <w:t>o</w:t>
      </w:r>
      <w:r w:rsidRPr="00553B98">
        <w:rPr>
          <w:spacing w:val="-5"/>
          <w:sz w:val="22"/>
          <w:szCs w:val="22"/>
        </w:rPr>
        <w:t>m</w:t>
      </w:r>
      <w:r w:rsidRPr="00553B98">
        <w:rPr>
          <w:sz w:val="22"/>
          <w:szCs w:val="22"/>
        </w:rPr>
        <w:t>ân</w:t>
      </w:r>
      <w:proofErr w:type="spellEnd"/>
      <w:r w:rsidRPr="00553B98">
        <w:rPr>
          <w:spacing w:val="1"/>
          <w:sz w:val="22"/>
          <w:szCs w:val="22"/>
        </w:rPr>
        <w:t xml:space="preserve"> </w:t>
      </w:r>
      <w:proofErr w:type="spellStart"/>
      <w:r w:rsidRPr="00553B98">
        <w:rPr>
          <w:spacing w:val="-1"/>
          <w:sz w:val="22"/>
          <w:szCs w:val="22"/>
        </w:rPr>
        <w:t>ș</w:t>
      </w:r>
      <w:r w:rsidRPr="00553B98">
        <w:rPr>
          <w:sz w:val="22"/>
          <w:szCs w:val="22"/>
        </w:rPr>
        <w:t>i</w:t>
      </w:r>
      <w:proofErr w:type="spellEnd"/>
      <w:r w:rsidRPr="00553B98">
        <w:rPr>
          <w:spacing w:val="-2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o</w:t>
      </w:r>
      <w:r w:rsidRPr="00553B98">
        <w:rPr>
          <w:sz w:val="22"/>
          <w:szCs w:val="22"/>
        </w:rPr>
        <w:t>rice</w:t>
      </w:r>
      <w:proofErr w:type="spellEnd"/>
      <w:r w:rsidRPr="00553B98">
        <w:rPr>
          <w:spacing w:val="-1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altă</w:t>
      </w:r>
      <w:proofErr w:type="spellEnd"/>
      <w:r w:rsidRPr="00553B98">
        <w:rPr>
          <w:spacing w:val="1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le</w:t>
      </w:r>
      <w:r w:rsidRPr="00553B98">
        <w:rPr>
          <w:spacing w:val="1"/>
          <w:sz w:val="22"/>
          <w:szCs w:val="22"/>
        </w:rPr>
        <w:t>g</w:t>
      </w:r>
      <w:r w:rsidRPr="00553B98">
        <w:rPr>
          <w:sz w:val="22"/>
          <w:szCs w:val="22"/>
        </w:rPr>
        <w:t>i</w:t>
      </w:r>
      <w:r w:rsidRPr="00553B98">
        <w:rPr>
          <w:spacing w:val="-1"/>
          <w:sz w:val="22"/>
          <w:szCs w:val="22"/>
        </w:rPr>
        <w:t>s</w:t>
      </w:r>
      <w:r w:rsidRPr="00553B98">
        <w:rPr>
          <w:sz w:val="22"/>
          <w:szCs w:val="22"/>
        </w:rPr>
        <w:t>lație</w:t>
      </w:r>
      <w:proofErr w:type="spellEnd"/>
      <w:r w:rsidRPr="00553B98">
        <w:rPr>
          <w:w w:val="99"/>
          <w:sz w:val="22"/>
          <w:szCs w:val="22"/>
        </w:rPr>
        <w:t xml:space="preserve"> </w:t>
      </w:r>
      <w:proofErr w:type="spellStart"/>
      <w:r w:rsidRPr="00553B98">
        <w:rPr>
          <w:spacing w:val="-1"/>
          <w:sz w:val="22"/>
          <w:szCs w:val="22"/>
        </w:rPr>
        <w:t>s</w:t>
      </w:r>
      <w:r w:rsidRPr="00553B98">
        <w:rPr>
          <w:sz w:val="22"/>
          <w:szCs w:val="22"/>
        </w:rPr>
        <w:t>ec</w:t>
      </w:r>
      <w:r w:rsidRPr="00553B98">
        <w:rPr>
          <w:spacing w:val="1"/>
          <w:sz w:val="22"/>
          <w:szCs w:val="22"/>
        </w:rPr>
        <w:t>u</w:t>
      </w:r>
      <w:r w:rsidRPr="00553B98">
        <w:rPr>
          <w:spacing w:val="-2"/>
          <w:sz w:val="22"/>
          <w:szCs w:val="22"/>
        </w:rPr>
        <w:t>n</w:t>
      </w:r>
      <w:r w:rsidRPr="00553B98">
        <w:rPr>
          <w:spacing w:val="1"/>
          <w:sz w:val="22"/>
          <w:szCs w:val="22"/>
        </w:rPr>
        <w:t>d</w:t>
      </w:r>
      <w:r w:rsidRPr="00553B98">
        <w:rPr>
          <w:sz w:val="22"/>
          <w:szCs w:val="22"/>
        </w:rPr>
        <w:t>a</w:t>
      </w:r>
      <w:r w:rsidRPr="00553B98">
        <w:rPr>
          <w:spacing w:val="1"/>
          <w:sz w:val="22"/>
          <w:szCs w:val="22"/>
        </w:rPr>
        <w:t>r</w:t>
      </w:r>
      <w:r w:rsidRPr="00553B98">
        <w:rPr>
          <w:sz w:val="22"/>
          <w:szCs w:val="22"/>
        </w:rPr>
        <w:t>ă</w:t>
      </w:r>
      <w:proofErr w:type="spellEnd"/>
      <w:r w:rsidRPr="00553B98">
        <w:rPr>
          <w:spacing w:val="-7"/>
          <w:sz w:val="22"/>
          <w:szCs w:val="22"/>
        </w:rPr>
        <w:t xml:space="preserve"> </w:t>
      </w:r>
      <w:r w:rsidRPr="00553B98">
        <w:rPr>
          <w:spacing w:val="1"/>
          <w:sz w:val="22"/>
          <w:szCs w:val="22"/>
        </w:rPr>
        <w:t>d</w:t>
      </w:r>
      <w:r w:rsidRPr="00553B98">
        <w:rPr>
          <w:sz w:val="22"/>
          <w:szCs w:val="22"/>
        </w:rPr>
        <w:t>irect</w:t>
      </w:r>
      <w:r w:rsidRPr="00553B98">
        <w:rPr>
          <w:spacing w:val="-8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a</w:t>
      </w:r>
      <w:r w:rsidRPr="00553B98">
        <w:rPr>
          <w:spacing w:val="1"/>
          <w:sz w:val="22"/>
          <w:szCs w:val="22"/>
        </w:rPr>
        <w:t>p</w:t>
      </w:r>
      <w:r w:rsidRPr="00553B98">
        <w:rPr>
          <w:sz w:val="22"/>
          <w:szCs w:val="22"/>
        </w:rPr>
        <w:t>lica</w:t>
      </w:r>
      <w:r w:rsidRPr="00553B98">
        <w:rPr>
          <w:spacing w:val="1"/>
          <w:sz w:val="22"/>
          <w:szCs w:val="22"/>
        </w:rPr>
        <w:t>b</w:t>
      </w:r>
      <w:r w:rsidRPr="00553B98">
        <w:rPr>
          <w:sz w:val="22"/>
          <w:szCs w:val="22"/>
        </w:rPr>
        <w:t>ilă</w:t>
      </w:r>
      <w:proofErr w:type="spellEnd"/>
      <w:r w:rsidRPr="00553B98">
        <w:rPr>
          <w:spacing w:val="-7"/>
          <w:sz w:val="22"/>
          <w:szCs w:val="22"/>
        </w:rPr>
        <w:t xml:space="preserve"> </w:t>
      </w:r>
      <w:r w:rsidRPr="00553B98">
        <w:rPr>
          <w:spacing w:val="1"/>
          <w:sz w:val="22"/>
          <w:szCs w:val="22"/>
        </w:rPr>
        <w:t>d</w:t>
      </w:r>
      <w:r w:rsidRPr="00553B98">
        <w:rPr>
          <w:sz w:val="22"/>
          <w:szCs w:val="22"/>
        </w:rPr>
        <w:t>in</w:t>
      </w:r>
      <w:r w:rsidRPr="00553B98">
        <w:rPr>
          <w:spacing w:val="-9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d</w:t>
      </w:r>
      <w:r w:rsidRPr="00553B98">
        <w:rPr>
          <w:sz w:val="22"/>
          <w:szCs w:val="22"/>
        </w:rPr>
        <w:t>re</w:t>
      </w:r>
      <w:r w:rsidRPr="00553B98">
        <w:rPr>
          <w:spacing w:val="1"/>
          <w:sz w:val="22"/>
          <w:szCs w:val="22"/>
        </w:rPr>
        <w:t>p</w:t>
      </w:r>
      <w:r w:rsidRPr="00553B98">
        <w:rPr>
          <w:sz w:val="22"/>
          <w:szCs w:val="22"/>
        </w:rPr>
        <w:t>t</w:t>
      </w:r>
      <w:r w:rsidRPr="00553B98">
        <w:rPr>
          <w:spacing w:val="-2"/>
          <w:sz w:val="22"/>
          <w:szCs w:val="22"/>
        </w:rPr>
        <w:t>u</w:t>
      </w:r>
      <w:r w:rsidRPr="00553B98">
        <w:rPr>
          <w:sz w:val="22"/>
          <w:szCs w:val="22"/>
        </w:rPr>
        <w:t>l</w:t>
      </w:r>
      <w:proofErr w:type="spellEnd"/>
      <w:r w:rsidRPr="00553B98">
        <w:rPr>
          <w:spacing w:val="-8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c</w:t>
      </w:r>
      <w:r w:rsidRPr="00553B98">
        <w:rPr>
          <w:spacing w:val="1"/>
          <w:sz w:val="22"/>
          <w:szCs w:val="22"/>
        </w:rPr>
        <w:t>o</w:t>
      </w:r>
      <w:r w:rsidRPr="00553B98">
        <w:rPr>
          <w:spacing w:val="-2"/>
          <w:sz w:val="22"/>
          <w:szCs w:val="22"/>
        </w:rPr>
        <w:t>m</w:t>
      </w:r>
      <w:r w:rsidRPr="00553B98">
        <w:rPr>
          <w:spacing w:val="1"/>
          <w:sz w:val="22"/>
          <w:szCs w:val="22"/>
        </w:rPr>
        <w:t>u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itar</w:t>
      </w:r>
      <w:proofErr w:type="spellEnd"/>
      <w:r w:rsidRPr="00553B98">
        <w:rPr>
          <w:spacing w:val="-7"/>
          <w:sz w:val="22"/>
          <w:szCs w:val="22"/>
        </w:rPr>
        <w:t xml:space="preserve"> </w:t>
      </w:r>
      <w:proofErr w:type="spellStart"/>
      <w:r w:rsidRPr="00553B98">
        <w:rPr>
          <w:spacing w:val="-1"/>
          <w:sz w:val="22"/>
          <w:szCs w:val="22"/>
        </w:rPr>
        <w:t>s</w:t>
      </w:r>
      <w:r w:rsidRPr="00553B98">
        <w:rPr>
          <w:spacing w:val="2"/>
          <w:sz w:val="22"/>
          <w:szCs w:val="22"/>
        </w:rPr>
        <w:t>a</w:t>
      </w:r>
      <w:r w:rsidRPr="00553B98">
        <w:rPr>
          <w:sz w:val="22"/>
          <w:szCs w:val="22"/>
        </w:rPr>
        <w:t>u</w:t>
      </w:r>
      <w:proofErr w:type="spellEnd"/>
      <w:r w:rsidRPr="00553B98">
        <w:rPr>
          <w:spacing w:val="-8"/>
          <w:sz w:val="22"/>
          <w:szCs w:val="22"/>
        </w:rPr>
        <w:t xml:space="preserve"> </w:t>
      </w:r>
      <w:r w:rsidRPr="00553B98">
        <w:rPr>
          <w:spacing w:val="1"/>
          <w:sz w:val="22"/>
          <w:szCs w:val="22"/>
        </w:rPr>
        <w:t>d</w:t>
      </w:r>
      <w:r w:rsidRPr="00553B98">
        <w:rPr>
          <w:sz w:val="22"/>
          <w:szCs w:val="22"/>
        </w:rPr>
        <w:t>in</w:t>
      </w:r>
      <w:r w:rsidRPr="00553B98">
        <w:rPr>
          <w:spacing w:val="-8"/>
          <w:sz w:val="22"/>
          <w:szCs w:val="22"/>
        </w:rPr>
        <w:t xml:space="preserve"> </w:t>
      </w:r>
      <w:proofErr w:type="spellStart"/>
      <w:r w:rsidRPr="00553B98">
        <w:rPr>
          <w:spacing w:val="2"/>
          <w:sz w:val="22"/>
          <w:szCs w:val="22"/>
        </w:rPr>
        <w:t>j</w:t>
      </w:r>
      <w:r w:rsidRPr="00553B98">
        <w:rPr>
          <w:spacing w:val="-2"/>
          <w:sz w:val="22"/>
          <w:szCs w:val="22"/>
        </w:rPr>
        <w:t>u</w:t>
      </w:r>
      <w:r w:rsidRPr="00553B98">
        <w:rPr>
          <w:sz w:val="22"/>
          <w:szCs w:val="22"/>
        </w:rPr>
        <w:t>ri</w:t>
      </w:r>
      <w:r w:rsidRPr="00553B98">
        <w:rPr>
          <w:spacing w:val="-1"/>
          <w:sz w:val="22"/>
          <w:szCs w:val="22"/>
        </w:rPr>
        <w:t>s</w:t>
      </w:r>
      <w:r w:rsidRPr="00553B98">
        <w:rPr>
          <w:spacing w:val="1"/>
          <w:sz w:val="22"/>
          <w:szCs w:val="22"/>
        </w:rPr>
        <w:t>p</w:t>
      </w:r>
      <w:r w:rsidRPr="00553B98">
        <w:rPr>
          <w:sz w:val="22"/>
          <w:szCs w:val="22"/>
        </w:rPr>
        <w:t>r</w:t>
      </w:r>
      <w:r w:rsidRPr="00553B98">
        <w:rPr>
          <w:spacing w:val="-2"/>
          <w:sz w:val="22"/>
          <w:szCs w:val="22"/>
        </w:rPr>
        <w:t>u</w:t>
      </w:r>
      <w:r w:rsidRPr="00553B98">
        <w:rPr>
          <w:spacing w:val="1"/>
          <w:sz w:val="22"/>
          <w:szCs w:val="22"/>
        </w:rPr>
        <w:t>d</w:t>
      </w:r>
      <w:r w:rsidRPr="00553B98">
        <w:rPr>
          <w:sz w:val="22"/>
          <w:szCs w:val="22"/>
        </w:rPr>
        <w:t>e</w:t>
      </w:r>
      <w:r w:rsidRPr="00553B98">
        <w:rPr>
          <w:spacing w:val="-1"/>
          <w:sz w:val="22"/>
          <w:szCs w:val="22"/>
        </w:rPr>
        <w:t>n</w:t>
      </w:r>
      <w:r w:rsidRPr="00553B98">
        <w:rPr>
          <w:sz w:val="22"/>
          <w:szCs w:val="22"/>
        </w:rPr>
        <w:t>ța</w:t>
      </w:r>
      <w:proofErr w:type="spellEnd"/>
      <w:r w:rsidRPr="00553B98">
        <w:rPr>
          <w:spacing w:val="-7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c</w:t>
      </w:r>
      <w:r w:rsidRPr="00553B98">
        <w:rPr>
          <w:spacing w:val="3"/>
          <w:sz w:val="22"/>
          <w:szCs w:val="22"/>
        </w:rPr>
        <w:t>o</w:t>
      </w:r>
      <w:r w:rsidRPr="00553B98">
        <w:rPr>
          <w:spacing w:val="-2"/>
          <w:sz w:val="22"/>
          <w:szCs w:val="22"/>
        </w:rPr>
        <w:t>m</w:t>
      </w:r>
      <w:r w:rsidRPr="00553B98">
        <w:rPr>
          <w:spacing w:val="1"/>
          <w:sz w:val="22"/>
          <w:szCs w:val="22"/>
        </w:rPr>
        <w:t>u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itară</w:t>
      </w:r>
      <w:proofErr w:type="spellEnd"/>
      <w:r w:rsidRPr="00553B98">
        <w:rPr>
          <w:sz w:val="22"/>
          <w:szCs w:val="22"/>
        </w:rPr>
        <w:t>;</w:t>
      </w:r>
    </w:p>
    <w:p w14:paraId="6EA178B4" w14:textId="77777777" w:rsidR="00FA1492" w:rsidRPr="00CA7108" w:rsidRDefault="00FA1492" w:rsidP="00AE51CD">
      <w:pPr>
        <w:pStyle w:val="BodyText"/>
        <w:numPr>
          <w:ilvl w:val="0"/>
          <w:numId w:val="2"/>
        </w:numPr>
        <w:tabs>
          <w:tab w:val="left" w:pos="821"/>
        </w:tabs>
        <w:kinsoku w:val="0"/>
        <w:overflowPunct w:val="0"/>
        <w:ind w:right="119" w:firstLine="0"/>
        <w:jc w:val="both"/>
        <w:rPr>
          <w:spacing w:val="-5"/>
          <w:sz w:val="22"/>
          <w:szCs w:val="22"/>
          <w:lang w:val="it-IT"/>
        </w:rPr>
      </w:pPr>
      <w:r w:rsidRPr="00CA7108">
        <w:rPr>
          <w:spacing w:val="-5"/>
          <w:sz w:val="22"/>
          <w:szCs w:val="22"/>
          <w:lang w:val="it-IT"/>
        </w:rPr>
        <w:t>Lună - luna calendaristică (12 luni/an);</w:t>
      </w:r>
    </w:p>
    <w:p w14:paraId="43A09544" w14:textId="77777777" w:rsidR="00FA1492" w:rsidRPr="00CA7108" w:rsidRDefault="00FA1492" w:rsidP="00AE51CD">
      <w:pPr>
        <w:pStyle w:val="BodyText"/>
        <w:numPr>
          <w:ilvl w:val="0"/>
          <w:numId w:val="2"/>
        </w:numPr>
        <w:tabs>
          <w:tab w:val="left" w:pos="821"/>
        </w:tabs>
        <w:kinsoku w:val="0"/>
        <w:overflowPunct w:val="0"/>
        <w:ind w:right="118" w:firstLine="0"/>
        <w:jc w:val="both"/>
        <w:rPr>
          <w:sz w:val="22"/>
          <w:szCs w:val="22"/>
          <w:lang w:val="it-IT"/>
        </w:rPr>
      </w:pPr>
      <w:r w:rsidRPr="00CA7108">
        <w:rPr>
          <w:sz w:val="22"/>
          <w:szCs w:val="22"/>
          <w:lang w:val="it-IT"/>
        </w:rPr>
        <w:t>Mi</w:t>
      </w:r>
      <w:r w:rsidRPr="00CA7108">
        <w:rPr>
          <w:spacing w:val="2"/>
          <w:sz w:val="22"/>
          <w:szCs w:val="22"/>
          <w:lang w:val="it-IT"/>
        </w:rPr>
        <w:t>j</w:t>
      </w:r>
      <w:r w:rsidRPr="00CA7108">
        <w:rPr>
          <w:sz w:val="22"/>
          <w:szCs w:val="22"/>
          <w:lang w:val="it-IT"/>
        </w:rPr>
        <w:t>loace</w:t>
      </w:r>
      <w:r w:rsidRPr="00CA7108">
        <w:rPr>
          <w:spacing w:val="24"/>
          <w:sz w:val="22"/>
          <w:szCs w:val="22"/>
          <w:lang w:val="it-IT"/>
        </w:rPr>
        <w:t xml:space="preserve"> </w:t>
      </w:r>
      <w:r w:rsidRPr="00CA7108">
        <w:rPr>
          <w:sz w:val="22"/>
          <w:szCs w:val="22"/>
          <w:lang w:val="it-IT"/>
        </w:rPr>
        <w:t>electr</w:t>
      </w:r>
      <w:r w:rsidRPr="00CA7108">
        <w:rPr>
          <w:spacing w:val="1"/>
          <w:sz w:val="22"/>
          <w:szCs w:val="22"/>
          <w:lang w:val="it-IT"/>
        </w:rPr>
        <w:t>o</w:t>
      </w:r>
      <w:r w:rsidRPr="00CA7108">
        <w:rPr>
          <w:spacing w:val="-2"/>
          <w:sz w:val="22"/>
          <w:szCs w:val="22"/>
          <w:lang w:val="it-IT"/>
        </w:rPr>
        <w:t>n</w:t>
      </w:r>
      <w:r w:rsidRPr="00CA7108">
        <w:rPr>
          <w:sz w:val="22"/>
          <w:szCs w:val="22"/>
          <w:lang w:val="it-IT"/>
        </w:rPr>
        <w:t>ice</w:t>
      </w:r>
      <w:r w:rsidRPr="00CA7108">
        <w:rPr>
          <w:spacing w:val="25"/>
          <w:sz w:val="22"/>
          <w:szCs w:val="22"/>
          <w:lang w:val="it-IT"/>
        </w:rPr>
        <w:t xml:space="preserve"> </w:t>
      </w:r>
      <w:r w:rsidRPr="00CA7108">
        <w:rPr>
          <w:spacing w:val="1"/>
          <w:sz w:val="22"/>
          <w:szCs w:val="22"/>
          <w:lang w:val="it-IT"/>
        </w:rPr>
        <w:t>d</w:t>
      </w:r>
      <w:r w:rsidRPr="00CA7108">
        <w:rPr>
          <w:sz w:val="22"/>
          <w:szCs w:val="22"/>
          <w:lang w:val="it-IT"/>
        </w:rPr>
        <w:t>e</w:t>
      </w:r>
      <w:r w:rsidRPr="00CA7108">
        <w:rPr>
          <w:spacing w:val="25"/>
          <w:sz w:val="22"/>
          <w:szCs w:val="22"/>
          <w:lang w:val="it-IT"/>
        </w:rPr>
        <w:t xml:space="preserve"> </w:t>
      </w:r>
      <w:r w:rsidRPr="00CA7108">
        <w:rPr>
          <w:spacing w:val="-2"/>
          <w:sz w:val="22"/>
          <w:szCs w:val="22"/>
          <w:lang w:val="it-IT"/>
        </w:rPr>
        <w:t>c</w:t>
      </w:r>
      <w:r w:rsidRPr="00CA7108">
        <w:rPr>
          <w:spacing w:val="1"/>
          <w:sz w:val="22"/>
          <w:szCs w:val="22"/>
          <w:lang w:val="it-IT"/>
        </w:rPr>
        <w:t>o</w:t>
      </w:r>
      <w:r w:rsidRPr="00CA7108">
        <w:rPr>
          <w:spacing w:val="-2"/>
          <w:sz w:val="22"/>
          <w:szCs w:val="22"/>
          <w:lang w:val="it-IT"/>
        </w:rPr>
        <w:t>mun</w:t>
      </w:r>
      <w:r w:rsidRPr="00CA7108">
        <w:rPr>
          <w:sz w:val="22"/>
          <w:szCs w:val="22"/>
          <w:lang w:val="it-IT"/>
        </w:rPr>
        <w:t>ica</w:t>
      </w:r>
      <w:r w:rsidRPr="00CA7108">
        <w:rPr>
          <w:spacing w:val="1"/>
          <w:sz w:val="22"/>
          <w:szCs w:val="22"/>
          <w:lang w:val="it-IT"/>
        </w:rPr>
        <w:t>r</w:t>
      </w:r>
      <w:r w:rsidRPr="00CA7108">
        <w:rPr>
          <w:sz w:val="22"/>
          <w:szCs w:val="22"/>
          <w:lang w:val="it-IT"/>
        </w:rPr>
        <w:t>e</w:t>
      </w:r>
      <w:r w:rsidRPr="00CA7108">
        <w:rPr>
          <w:spacing w:val="25"/>
          <w:sz w:val="22"/>
          <w:szCs w:val="22"/>
          <w:lang w:val="it-IT"/>
        </w:rPr>
        <w:t xml:space="preserve"> </w:t>
      </w:r>
      <w:r w:rsidRPr="00CA7108">
        <w:rPr>
          <w:spacing w:val="2"/>
          <w:sz w:val="22"/>
          <w:szCs w:val="22"/>
          <w:lang w:val="it-IT"/>
        </w:rPr>
        <w:t>î</w:t>
      </w:r>
      <w:r w:rsidRPr="00CA7108">
        <w:rPr>
          <w:sz w:val="22"/>
          <w:szCs w:val="22"/>
          <w:lang w:val="it-IT"/>
        </w:rPr>
        <w:t>n</w:t>
      </w:r>
      <w:r w:rsidRPr="00CA7108">
        <w:rPr>
          <w:spacing w:val="24"/>
          <w:sz w:val="22"/>
          <w:szCs w:val="22"/>
          <w:lang w:val="it-IT"/>
        </w:rPr>
        <w:t xml:space="preserve"> </w:t>
      </w:r>
      <w:r w:rsidRPr="00CA7108">
        <w:rPr>
          <w:sz w:val="22"/>
          <w:szCs w:val="22"/>
          <w:lang w:val="it-IT"/>
        </w:rPr>
        <w:t>ca</w:t>
      </w:r>
      <w:r w:rsidRPr="00CA7108">
        <w:rPr>
          <w:spacing w:val="1"/>
          <w:sz w:val="22"/>
          <w:szCs w:val="22"/>
          <w:lang w:val="it-IT"/>
        </w:rPr>
        <w:t>d</w:t>
      </w:r>
      <w:r w:rsidRPr="00CA7108">
        <w:rPr>
          <w:sz w:val="22"/>
          <w:szCs w:val="22"/>
          <w:lang w:val="it-IT"/>
        </w:rPr>
        <w:t>r</w:t>
      </w:r>
      <w:r w:rsidRPr="00CA7108">
        <w:rPr>
          <w:spacing w:val="-2"/>
          <w:sz w:val="22"/>
          <w:szCs w:val="22"/>
          <w:lang w:val="it-IT"/>
        </w:rPr>
        <w:t>u</w:t>
      </w:r>
      <w:r w:rsidRPr="00CA7108">
        <w:rPr>
          <w:sz w:val="22"/>
          <w:szCs w:val="22"/>
          <w:lang w:val="it-IT"/>
        </w:rPr>
        <w:t>l</w:t>
      </w:r>
      <w:r w:rsidRPr="00CA7108">
        <w:rPr>
          <w:spacing w:val="25"/>
          <w:sz w:val="22"/>
          <w:szCs w:val="22"/>
          <w:lang w:val="it-IT"/>
        </w:rPr>
        <w:t xml:space="preserve"> </w:t>
      </w:r>
      <w:r w:rsidRPr="00CA7108">
        <w:rPr>
          <w:spacing w:val="-1"/>
          <w:sz w:val="22"/>
          <w:szCs w:val="22"/>
          <w:lang w:val="it-IT"/>
        </w:rPr>
        <w:t>C</w:t>
      </w:r>
      <w:r w:rsidRPr="00CA7108">
        <w:rPr>
          <w:spacing w:val="3"/>
          <w:sz w:val="22"/>
          <w:szCs w:val="22"/>
          <w:lang w:val="it-IT"/>
        </w:rPr>
        <w:t>o</w:t>
      </w:r>
      <w:r w:rsidRPr="00CA7108">
        <w:rPr>
          <w:spacing w:val="-2"/>
          <w:sz w:val="22"/>
          <w:szCs w:val="22"/>
          <w:lang w:val="it-IT"/>
        </w:rPr>
        <w:t>n</w:t>
      </w:r>
      <w:r w:rsidRPr="00CA7108">
        <w:rPr>
          <w:sz w:val="22"/>
          <w:szCs w:val="22"/>
          <w:lang w:val="it-IT"/>
        </w:rPr>
        <w:t>tract</w:t>
      </w:r>
      <w:r w:rsidRPr="00CA7108">
        <w:rPr>
          <w:spacing w:val="-2"/>
          <w:sz w:val="22"/>
          <w:szCs w:val="22"/>
          <w:lang w:val="it-IT"/>
        </w:rPr>
        <w:t>u</w:t>
      </w:r>
      <w:r w:rsidRPr="00CA7108">
        <w:rPr>
          <w:spacing w:val="2"/>
          <w:sz w:val="22"/>
          <w:szCs w:val="22"/>
          <w:lang w:val="it-IT"/>
        </w:rPr>
        <w:t>l</w:t>
      </w:r>
      <w:r w:rsidRPr="00CA7108">
        <w:rPr>
          <w:spacing w:val="1"/>
          <w:sz w:val="22"/>
          <w:szCs w:val="22"/>
          <w:lang w:val="it-IT"/>
        </w:rPr>
        <w:t>u</w:t>
      </w:r>
      <w:r w:rsidRPr="00CA7108">
        <w:rPr>
          <w:sz w:val="22"/>
          <w:szCs w:val="22"/>
          <w:lang w:val="it-IT"/>
        </w:rPr>
        <w:t>i</w:t>
      </w:r>
      <w:r w:rsidRPr="00CA7108">
        <w:rPr>
          <w:spacing w:val="30"/>
          <w:sz w:val="22"/>
          <w:szCs w:val="22"/>
          <w:lang w:val="it-IT"/>
        </w:rPr>
        <w:t xml:space="preserve"> </w:t>
      </w:r>
      <w:r w:rsidRPr="00CA7108">
        <w:rPr>
          <w:sz w:val="22"/>
          <w:szCs w:val="22"/>
          <w:lang w:val="it-IT"/>
        </w:rPr>
        <w:t>-</w:t>
      </w:r>
      <w:r w:rsidRPr="00CA7108">
        <w:rPr>
          <w:spacing w:val="24"/>
          <w:sz w:val="22"/>
          <w:szCs w:val="22"/>
          <w:lang w:val="it-IT"/>
        </w:rPr>
        <w:t xml:space="preserve"> </w:t>
      </w:r>
      <w:r w:rsidRPr="00CA7108">
        <w:rPr>
          <w:sz w:val="22"/>
          <w:szCs w:val="22"/>
          <w:lang w:val="it-IT"/>
        </w:rPr>
        <w:t>ec</w:t>
      </w:r>
      <w:r w:rsidRPr="00CA7108">
        <w:rPr>
          <w:spacing w:val="-2"/>
          <w:sz w:val="22"/>
          <w:szCs w:val="22"/>
          <w:lang w:val="it-IT"/>
        </w:rPr>
        <w:t>h</w:t>
      </w:r>
      <w:r w:rsidRPr="00CA7108">
        <w:rPr>
          <w:sz w:val="22"/>
          <w:szCs w:val="22"/>
          <w:lang w:val="it-IT"/>
        </w:rPr>
        <w:t>ip</w:t>
      </w:r>
      <w:r w:rsidRPr="00CA7108">
        <w:rPr>
          <w:spacing w:val="2"/>
          <w:sz w:val="22"/>
          <w:szCs w:val="22"/>
          <w:lang w:val="it-IT"/>
        </w:rPr>
        <w:t>a</w:t>
      </w:r>
      <w:r w:rsidRPr="00CA7108">
        <w:rPr>
          <w:spacing w:val="-2"/>
          <w:sz w:val="22"/>
          <w:szCs w:val="22"/>
          <w:lang w:val="it-IT"/>
        </w:rPr>
        <w:t>m</w:t>
      </w:r>
      <w:r w:rsidRPr="00CA7108">
        <w:rPr>
          <w:sz w:val="22"/>
          <w:szCs w:val="22"/>
          <w:lang w:val="it-IT"/>
        </w:rPr>
        <w:t>e</w:t>
      </w:r>
      <w:r w:rsidRPr="00CA7108">
        <w:rPr>
          <w:spacing w:val="1"/>
          <w:sz w:val="22"/>
          <w:szCs w:val="22"/>
          <w:lang w:val="it-IT"/>
        </w:rPr>
        <w:t>n</w:t>
      </w:r>
      <w:r w:rsidRPr="00CA7108">
        <w:rPr>
          <w:sz w:val="22"/>
          <w:szCs w:val="22"/>
          <w:lang w:val="it-IT"/>
        </w:rPr>
        <w:t>te</w:t>
      </w:r>
      <w:r w:rsidRPr="00CA7108">
        <w:rPr>
          <w:spacing w:val="25"/>
          <w:sz w:val="22"/>
          <w:szCs w:val="22"/>
          <w:lang w:val="it-IT"/>
        </w:rPr>
        <w:t xml:space="preserve"> </w:t>
      </w:r>
      <w:r w:rsidRPr="00CA7108">
        <w:rPr>
          <w:sz w:val="22"/>
          <w:szCs w:val="22"/>
          <w:lang w:val="it-IT"/>
        </w:rPr>
        <w:t>electr</w:t>
      </w:r>
      <w:r w:rsidRPr="00CA7108">
        <w:rPr>
          <w:spacing w:val="1"/>
          <w:sz w:val="22"/>
          <w:szCs w:val="22"/>
          <w:lang w:val="it-IT"/>
        </w:rPr>
        <w:t>o</w:t>
      </w:r>
      <w:r w:rsidRPr="00CA7108">
        <w:rPr>
          <w:spacing w:val="-2"/>
          <w:sz w:val="22"/>
          <w:szCs w:val="22"/>
          <w:lang w:val="it-IT"/>
        </w:rPr>
        <w:t>n</w:t>
      </w:r>
      <w:r w:rsidRPr="00CA7108">
        <w:rPr>
          <w:sz w:val="22"/>
          <w:szCs w:val="22"/>
          <w:lang w:val="it-IT"/>
        </w:rPr>
        <w:t>ice</w:t>
      </w:r>
      <w:r w:rsidRPr="00CA7108">
        <w:rPr>
          <w:spacing w:val="25"/>
          <w:sz w:val="22"/>
          <w:szCs w:val="22"/>
          <w:lang w:val="it-IT"/>
        </w:rPr>
        <w:t xml:space="preserve"> </w:t>
      </w:r>
      <w:r w:rsidRPr="00CA7108">
        <w:rPr>
          <w:spacing w:val="1"/>
          <w:sz w:val="22"/>
          <w:szCs w:val="22"/>
          <w:lang w:val="it-IT"/>
        </w:rPr>
        <w:t>d</w:t>
      </w:r>
      <w:r w:rsidRPr="00CA7108">
        <w:rPr>
          <w:sz w:val="22"/>
          <w:szCs w:val="22"/>
          <w:lang w:val="it-IT"/>
        </w:rPr>
        <w:t>e</w:t>
      </w:r>
      <w:r w:rsidRPr="00CA7108">
        <w:rPr>
          <w:spacing w:val="25"/>
          <w:sz w:val="22"/>
          <w:szCs w:val="22"/>
          <w:lang w:val="it-IT"/>
        </w:rPr>
        <w:t xml:space="preserve"> </w:t>
      </w:r>
      <w:r w:rsidRPr="00CA7108">
        <w:rPr>
          <w:spacing w:val="1"/>
          <w:sz w:val="22"/>
          <w:szCs w:val="22"/>
          <w:lang w:val="it-IT"/>
        </w:rPr>
        <w:t>p</w:t>
      </w:r>
      <w:r w:rsidRPr="00CA7108">
        <w:rPr>
          <w:sz w:val="22"/>
          <w:szCs w:val="22"/>
          <w:lang w:val="it-IT"/>
        </w:rPr>
        <w:t>r</w:t>
      </w:r>
      <w:r w:rsidRPr="00CA7108">
        <w:rPr>
          <w:spacing w:val="1"/>
          <w:sz w:val="22"/>
          <w:szCs w:val="22"/>
          <w:lang w:val="it-IT"/>
        </w:rPr>
        <w:t>o</w:t>
      </w:r>
      <w:r w:rsidRPr="00CA7108">
        <w:rPr>
          <w:sz w:val="22"/>
          <w:szCs w:val="22"/>
          <w:lang w:val="it-IT"/>
        </w:rPr>
        <w:t>ce</w:t>
      </w:r>
      <w:r w:rsidRPr="00CA7108">
        <w:rPr>
          <w:spacing w:val="-1"/>
          <w:sz w:val="22"/>
          <w:szCs w:val="22"/>
          <w:lang w:val="it-IT"/>
        </w:rPr>
        <w:t>s</w:t>
      </w:r>
      <w:r w:rsidRPr="00CA7108">
        <w:rPr>
          <w:sz w:val="22"/>
          <w:szCs w:val="22"/>
          <w:lang w:val="it-IT"/>
        </w:rPr>
        <w:t>a</w:t>
      </w:r>
      <w:r w:rsidRPr="00CA7108">
        <w:rPr>
          <w:spacing w:val="1"/>
          <w:sz w:val="22"/>
          <w:szCs w:val="22"/>
          <w:lang w:val="it-IT"/>
        </w:rPr>
        <w:t>r</w:t>
      </w:r>
      <w:r w:rsidRPr="00CA7108">
        <w:rPr>
          <w:sz w:val="22"/>
          <w:szCs w:val="22"/>
          <w:lang w:val="it-IT"/>
        </w:rPr>
        <w:t>e,</w:t>
      </w:r>
      <w:r w:rsidRPr="00CA7108">
        <w:rPr>
          <w:spacing w:val="26"/>
          <w:sz w:val="22"/>
          <w:szCs w:val="22"/>
          <w:lang w:val="it-IT"/>
        </w:rPr>
        <w:t xml:space="preserve"> </w:t>
      </w:r>
      <w:r w:rsidRPr="00CA7108">
        <w:rPr>
          <w:sz w:val="22"/>
          <w:szCs w:val="22"/>
          <w:lang w:val="it-IT"/>
        </w:rPr>
        <w:t>i</w:t>
      </w:r>
      <w:r w:rsidRPr="00CA7108">
        <w:rPr>
          <w:spacing w:val="-2"/>
          <w:sz w:val="22"/>
          <w:szCs w:val="22"/>
          <w:lang w:val="it-IT"/>
        </w:rPr>
        <w:t>n</w:t>
      </w:r>
      <w:r w:rsidRPr="00CA7108">
        <w:rPr>
          <w:sz w:val="22"/>
          <w:szCs w:val="22"/>
          <w:lang w:val="it-IT"/>
        </w:rPr>
        <w:t>cl</w:t>
      </w:r>
      <w:r w:rsidRPr="00CA7108">
        <w:rPr>
          <w:spacing w:val="-1"/>
          <w:sz w:val="22"/>
          <w:szCs w:val="22"/>
          <w:lang w:val="it-IT"/>
        </w:rPr>
        <w:t>us</w:t>
      </w:r>
      <w:r w:rsidRPr="00CA7108">
        <w:rPr>
          <w:spacing w:val="2"/>
          <w:sz w:val="22"/>
          <w:szCs w:val="22"/>
          <w:lang w:val="it-IT"/>
        </w:rPr>
        <w:t>i</w:t>
      </w:r>
      <w:r w:rsidRPr="00CA7108">
        <w:rPr>
          <w:sz w:val="22"/>
          <w:szCs w:val="22"/>
          <w:lang w:val="it-IT"/>
        </w:rPr>
        <w:t>v</w:t>
      </w:r>
      <w:r w:rsidRPr="00CA7108">
        <w:rPr>
          <w:w w:val="99"/>
          <w:sz w:val="22"/>
          <w:szCs w:val="22"/>
          <w:lang w:val="it-IT"/>
        </w:rPr>
        <w:t xml:space="preserve"> </w:t>
      </w:r>
      <w:r w:rsidRPr="00CA7108">
        <w:rPr>
          <w:sz w:val="22"/>
          <w:szCs w:val="22"/>
          <w:lang w:val="it-IT"/>
        </w:rPr>
        <w:t>c</w:t>
      </w:r>
      <w:r w:rsidRPr="00CA7108">
        <w:rPr>
          <w:spacing w:val="1"/>
          <w:sz w:val="22"/>
          <w:szCs w:val="22"/>
          <w:lang w:val="it-IT"/>
        </w:rPr>
        <w:t>o</w:t>
      </w:r>
      <w:r w:rsidRPr="00CA7108">
        <w:rPr>
          <w:spacing w:val="-5"/>
          <w:sz w:val="22"/>
          <w:szCs w:val="22"/>
          <w:lang w:val="it-IT"/>
        </w:rPr>
        <w:t>m</w:t>
      </w:r>
      <w:r w:rsidRPr="00CA7108">
        <w:rPr>
          <w:spacing w:val="1"/>
          <w:sz w:val="22"/>
          <w:szCs w:val="22"/>
          <w:lang w:val="it-IT"/>
        </w:rPr>
        <w:t>p</w:t>
      </w:r>
      <w:r w:rsidRPr="00CA7108">
        <w:rPr>
          <w:sz w:val="22"/>
          <w:szCs w:val="22"/>
          <w:lang w:val="it-IT"/>
        </w:rPr>
        <w:t>resie</w:t>
      </w:r>
      <w:r w:rsidRPr="00CA7108">
        <w:rPr>
          <w:spacing w:val="2"/>
          <w:sz w:val="22"/>
          <w:szCs w:val="22"/>
          <w:lang w:val="it-IT"/>
        </w:rPr>
        <w:t xml:space="preserve"> </w:t>
      </w:r>
      <w:r w:rsidRPr="00CA7108">
        <w:rPr>
          <w:spacing w:val="1"/>
          <w:sz w:val="22"/>
          <w:szCs w:val="22"/>
          <w:lang w:val="it-IT"/>
        </w:rPr>
        <w:t>d</w:t>
      </w:r>
      <w:r w:rsidRPr="00CA7108">
        <w:rPr>
          <w:spacing w:val="2"/>
          <w:sz w:val="22"/>
          <w:szCs w:val="22"/>
          <w:lang w:val="it-IT"/>
        </w:rPr>
        <w:t>i</w:t>
      </w:r>
      <w:r w:rsidRPr="00CA7108">
        <w:rPr>
          <w:spacing w:val="-2"/>
          <w:sz w:val="22"/>
          <w:szCs w:val="22"/>
          <w:lang w:val="it-IT"/>
        </w:rPr>
        <w:t>g</w:t>
      </w:r>
      <w:r w:rsidRPr="00CA7108">
        <w:rPr>
          <w:sz w:val="22"/>
          <w:szCs w:val="22"/>
          <w:lang w:val="it-IT"/>
        </w:rPr>
        <w:t>itală,</w:t>
      </w:r>
      <w:r w:rsidRPr="00CA7108">
        <w:rPr>
          <w:spacing w:val="3"/>
          <w:sz w:val="22"/>
          <w:szCs w:val="22"/>
          <w:lang w:val="it-IT"/>
        </w:rPr>
        <w:t xml:space="preserve"> </w:t>
      </w:r>
      <w:r w:rsidRPr="00CA7108">
        <w:rPr>
          <w:spacing w:val="1"/>
          <w:sz w:val="22"/>
          <w:szCs w:val="22"/>
          <w:lang w:val="it-IT"/>
        </w:rPr>
        <w:t>ș</w:t>
      </w:r>
      <w:r w:rsidRPr="00CA7108">
        <w:rPr>
          <w:sz w:val="22"/>
          <w:szCs w:val="22"/>
          <w:lang w:val="it-IT"/>
        </w:rPr>
        <w:t>i</w:t>
      </w:r>
      <w:r w:rsidRPr="00CA7108">
        <w:rPr>
          <w:spacing w:val="2"/>
          <w:sz w:val="22"/>
          <w:szCs w:val="22"/>
          <w:lang w:val="it-IT"/>
        </w:rPr>
        <w:t xml:space="preserve"> </w:t>
      </w:r>
      <w:r w:rsidRPr="00CA7108">
        <w:rPr>
          <w:spacing w:val="-1"/>
          <w:sz w:val="22"/>
          <w:szCs w:val="22"/>
          <w:lang w:val="it-IT"/>
        </w:rPr>
        <w:t>s</w:t>
      </w:r>
      <w:r w:rsidRPr="00CA7108">
        <w:rPr>
          <w:sz w:val="22"/>
          <w:szCs w:val="22"/>
          <w:lang w:val="it-IT"/>
        </w:rPr>
        <w:t>tocare</w:t>
      </w:r>
      <w:r w:rsidRPr="00CA7108">
        <w:rPr>
          <w:spacing w:val="3"/>
          <w:sz w:val="22"/>
          <w:szCs w:val="22"/>
          <w:lang w:val="it-IT"/>
        </w:rPr>
        <w:t xml:space="preserve"> </w:t>
      </w:r>
      <w:r w:rsidRPr="00CA7108">
        <w:rPr>
          <w:sz w:val="22"/>
          <w:szCs w:val="22"/>
          <w:lang w:val="it-IT"/>
        </w:rPr>
        <w:t>a</w:t>
      </w:r>
      <w:r w:rsidRPr="00CA7108">
        <w:rPr>
          <w:spacing w:val="2"/>
          <w:sz w:val="22"/>
          <w:szCs w:val="22"/>
          <w:lang w:val="it-IT"/>
        </w:rPr>
        <w:t xml:space="preserve"> </w:t>
      </w:r>
      <w:r w:rsidRPr="00CA7108">
        <w:rPr>
          <w:spacing w:val="1"/>
          <w:sz w:val="22"/>
          <w:szCs w:val="22"/>
          <w:lang w:val="it-IT"/>
        </w:rPr>
        <w:t>d</w:t>
      </w:r>
      <w:r w:rsidRPr="00CA7108">
        <w:rPr>
          <w:sz w:val="22"/>
          <w:szCs w:val="22"/>
          <w:lang w:val="it-IT"/>
        </w:rPr>
        <w:t>atel</w:t>
      </w:r>
      <w:r w:rsidRPr="00CA7108">
        <w:rPr>
          <w:spacing w:val="1"/>
          <w:sz w:val="22"/>
          <w:szCs w:val="22"/>
          <w:lang w:val="it-IT"/>
        </w:rPr>
        <w:t>o</w:t>
      </w:r>
      <w:r w:rsidRPr="00CA7108">
        <w:rPr>
          <w:sz w:val="22"/>
          <w:szCs w:val="22"/>
          <w:lang w:val="it-IT"/>
        </w:rPr>
        <w:t>r</w:t>
      </w:r>
      <w:r w:rsidRPr="00CA7108">
        <w:rPr>
          <w:spacing w:val="3"/>
          <w:sz w:val="22"/>
          <w:szCs w:val="22"/>
          <w:lang w:val="it-IT"/>
        </w:rPr>
        <w:t xml:space="preserve"> </w:t>
      </w:r>
      <w:r w:rsidRPr="00CA7108">
        <w:rPr>
          <w:sz w:val="22"/>
          <w:szCs w:val="22"/>
          <w:lang w:val="it-IT"/>
        </w:rPr>
        <w:t>e</w:t>
      </w:r>
      <w:r w:rsidRPr="00CA7108">
        <w:rPr>
          <w:spacing w:val="-5"/>
          <w:sz w:val="22"/>
          <w:szCs w:val="22"/>
          <w:lang w:val="it-IT"/>
        </w:rPr>
        <w:t>m</w:t>
      </w:r>
      <w:r w:rsidRPr="00CA7108">
        <w:rPr>
          <w:spacing w:val="2"/>
          <w:sz w:val="22"/>
          <w:szCs w:val="22"/>
          <w:lang w:val="it-IT"/>
        </w:rPr>
        <w:t>i</w:t>
      </w:r>
      <w:r w:rsidRPr="00CA7108">
        <w:rPr>
          <w:spacing w:val="-1"/>
          <w:sz w:val="22"/>
          <w:szCs w:val="22"/>
          <w:lang w:val="it-IT"/>
        </w:rPr>
        <w:t>s</w:t>
      </w:r>
      <w:r w:rsidRPr="00CA7108">
        <w:rPr>
          <w:sz w:val="22"/>
          <w:szCs w:val="22"/>
          <w:lang w:val="it-IT"/>
        </w:rPr>
        <w:t>e,</w:t>
      </w:r>
      <w:r w:rsidRPr="00CA7108">
        <w:rPr>
          <w:spacing w:val="3"/>
          <w:sz w:val="22"/>
          <w:szCs w:val="22"/>
          <w:lang w:val="it-IT"/>
        </w:rPr>
        <w:t xml:space="preserve"> </w:t>
      </w:r>
      <w:r w:rsidRPr="00CA7108">
        <w:rPr>
          <w:sz w:val="22"/>
          <w:szCs w:val="22"/>
          <w:lang w:val="it-IT"/>
        </w:rPr>
        <w:t>tra</w:t>
      </w:r>
      <w:r w:rsidRPr="00CA7108">
        <w:rPr>
          <w:spacing w:val="-1"/>
          <w:sz w:val="22"/>
          <w:szCs w:val="22"/>
          <w:lang w:val="it-IT"/>
        </w:rPr>
        <w:t>n</w:t>
      </w:r>
      <w:r w:rsidRPr="00CA7108">
        <w:rPr>
          <w:spacing w:val="1"/>
          <w:sz w:val="22"/>
          <w:szCs w:val="22"/>
          <w:lang w:val="it-IT"/>
        </w:rPr>
        <w:t>s</w:t>
      </w:r>
      <w:r w:rsidRPr="00CA7108">
        <w:rPr>
          <w:spacing w:val="-2"/>
          <w:sz w:val="22"/>
          <w:szCs w:val="22"/>
          <w:lang w:val="it-IT"/>
        </w:rPr>
        <w:t>m</w:t>
      </w:r>
      <w:r w:rsidRPr="00CA7108">
        <w:rPr>
          <w:spacing w:val="2"/>
          <w:sz w:val="22"/>
          <w:szCs w:val="22"/>
          <w:lang w:val="it-IT"/>
        </w:rPr>
        <w:t>i</w:t>
      </w:r>
      <w:r w:rsidRPr="00CA7108">
        <w:rPr>
          <w:spacing w:val="-1"/>
          <w:sz w:val="22"/>
          <w:szCs w:val="22"/>
          <w:lang w:val="it-IT"/>
        </w:rPr>
        <w:t>s</w:t>
      </w:r>
      <w:r w:rsidRPr="00CA7108">
        <w:rPr>
          <w:sz w:val="22"/>
          <w:szCs w:val="22"/>
          <w:lang w:val="it-IT"/>
        </w:rPr>
        <w:t>e</w:t>
      </w:r>
      <w:r w:rsidRPr="00CA7108">
        <w:rPr>
          <w:spacing w:val="9"/>
          <w:sz w:val="22"/>
          <w:szCs w:val="22"/>
          <w:lang w:val="it-IT"/>
        </w:rPr>
        <w:t xml:space="preserve"> </w:t>
      </w:r>
      <w:r w:rsidRPr="00CA7108">
        <w:rPr>
          <w:spacing w:val="-1"/>
          <w:sz w:val="22"/>
          <w:szCs w:val="22"/>
          <w:lang w:val="it-IT"/>
        </w:rPr>
        <w:t>și</w:t>
      </w:r>
      <w:r w:rsidRPr="00CA7108">
        <w:rPr>
          <w:sz w:val="22"/>
          <w:szCs w:val="22"/>
          <w:lang w:val="it-IT"/>
        </w:rPr>
        <w:t>,</w:t>
      </w:r>
      <w:r w:rsidRPr="00CA7108">
        <w:rPr>
          <w:spacing w:val="5"/>
          <w:sz w:val="22"/>
          <w:szCs w:val="22"/>
          <w:lang w:val="it-IT"/>
        </w:rPr>
        <w:t xml:space="preserve"> </w:t>
      </w:r>
      <w:r w:rsidRPr="00CA7108">
        <w:rPr>
          <w:sz w:val="22"/>
          <w:szCs w:val="22"/>
          <w:lang w:val="it-IT"/>
        </w:rPr>
        <w:t>respecti</w:t>
      </w:r>
      <w:r w:rsidRPr="00CA7108">
        <w:rPr>
          <w:spacing w:val="-2"/>
          <w:sz w:val="22"/>
          <w:szCs w:val="22"/>
          <w:lang w:val="it-IT"/>
        </w:rPr>
        <w:t>v</w:t>
      </w:r>
      <w:r w:rsidRPr="00CA7108">
        <w:rPr>
          <w:sz w:val="22"/>
          <w:szCs w:val="22"/>
          <w:lang w:val="it-IT"/>
        </w:rPr>
        <w:t>,</w:t>
      </w:r>
      <w:r w:rsidRPr="00CA7108">
        <w:rPr>
          <w:spacing w:val="2"/>
          <w:sz w:val="22"/>
          <w:szCs w:val="22"/>
          <w:lang w:val="it-IT"/>
        </w:rPr>
        <w:t xml:space="preserve"> </w:t>
      </w:r>
      <w:r w:rsidRPr="00CA7108">
        <w:rPr>
          <w:spacing w:val="1"/>
          <w:sz w:val="22"/>
          <w:szCs w:val="22"/>
          <w:lang w:val="it-IT"/>
        </w:rPr>
        <w:t>p</w:t>
      </w:r>
      <w:r w:rsidRPr="00CA7108">
        <w:rPr>
          <w:sz w:val="22"/>
          <w:szCs w:val="22"/>
          <w:lang w:val="it-IT"/>
        </w:rPr>
        <w:t>r</w:t>
      </w:r>
      <w:r w:rsidRPr="00CA7108">
        <w:rPr>
          <w:spacing w:val="2"/>
          <w:sz w:val="22"/>
          <w:szCs w:val="22"/>
          <w:lang w:val="it-IT"/>
        </w:rPr>
        <w:t>i</w:t>
      </w:r>
      <w:r w:rsidRPr="00CA7108">
        <w:rPr>
          <w:spacing w:val="-5"/>
          <w:sz w:val="22"/>
          <w:szCs w:val="22"/>
          <w:lang w:val="it-IT"/>
        </w:rPr>
        <w:t>m</w:t>
      </w:r>
      <w:r w:rsidRPr="00CA7108">
        <w:rPr>
          <w:sz w:val="22"/>
          <w:szCs w:val="22"/>
          <w:lang w:val="it-IT"/>
        </w:rPr>
        <w:t>ite</w:t>
      </w:r>
      <w:r w:rsidRPr="00CA7108">
        <w:rPr>
          <w:spacing w:val="3"/>
          <w:sz w:val="22"/>
          <w:szCs w:val="22"/>
          <w:lang w:val="it-IT"/>
        </w:rPr>
        <w:t xml:space="preserve"> </w:t>
      </w:r>
      <w:r w:rsidRPr="00CA7108">
        <w:rPr>
          <w:spacing w:val="1"/>
          <w:sz w:val="22"/>
          <w:szCs w:val="22"/>
          <w:lang w:val="it-IT"/>
        </w:rPr>
        <w:t>p</w:t>
      </w:r>
      <w:r w:rsidRPr="00CA7108">
        <w:rPr>
          <w:sz w:val="22"/>
          <w:szCs w:val="22"/>
          <w:lang w:val="it-IT"/>
        </w:rPr>
        <w:t>rin</w:t>
      </w:r>
      <w:r w:rsidRPr="00CA7108">
        <w:rPr>
          <w:spacing w:val="1"/>
          <w:sz w:val="22"/>
          <w:szCs w:val="22"/>
          <w:lang w:val="it-IT"/>
        </w:rPr>
        <w:t xml:space="preserve"> </w:t>
      </w:r>
      <w:r w:rsidRPr="00CA7108">
        <w:rPr>
          <w:sz w:val="22"/>
          <w:szCs w:val="22"/>
          <w:lang w:val="it-IT"/>
        </w:rPr>
        <w:t>ca</w:t>
      </w:r>
      <w:r w:rsidRPr="00CA7108">
        <w:rPr>
          <w:spacing w:val="1"/>
          <w:sz w:val="22"/>
          <w:szCs w:val="22"/>
          <w:lang w:val="it-IT"/>
        </w:rPr>
        <w:t>b</w:t>
      </w:r>
      <w:r w:rsidRPr="00CA7108">
        <w:rPr>
          <w:spacing w:val="2"/>
          <w:sz w:val="22"/>
          <w:szCs w:val="22"/>
          <w:lang w:val="it-IT"/>
        </w:rPr>
        <w:t>l</w:t>
      </w:r>
      <w:r w:rsidRPr="00CA7108">
        <w:rPr>
          <w:spacing w:val="-2"/>
          <w:sz w:val="22"/>
          <w:szCs w:val="22"/>
          <w:lang w:val="it-IT"/>
        </w:rPr>
        <w:t>u</w:t>
      </w:r>
      <w:r w:rsidRPr="00CA7108">
        <w:rPr>
          <w:sz w:val="22"/>
          <w:szCs w:val="22"/>
          <w:lang w:val="it-IT"/>
        </w:rPr>
        <w:t>,</w:t>
      </w:r>
      <w:r w:rsidRPr="00CA7108">
        <w:rPr>
          <w:spacing w:val="2"/>
          <w:sz w:val="22"/>
          <w:szCs w:val="22"/>
          <w:lang w:val="it-IT"/>
        </w:rPr>
        <w:t xml:space="preserve"> </w:t>
      </w:r>
      <w:r w:rsidRPr="00CA7108">
        <w:rPr>
          <w:sz w:val="22"/>
          <w:szCs w:val="22"/>
          <w:lang w:val="it-IT"/>
        </w:rPr>
        <w:t>ra</w:t>
      </w:r>
      <w:r w:rsidRPr="00CA7108">
        <w:rPr>
          <w:spacing w:val="1"/>
          <w:sz w:val="22"/>
          <w:szCs w:val="22"/>
          <w:lang w:val="it-IT"/>
        </w:rPr>
        <w:t>d</w:t>
      </w:r>
      <w:r w:rsidRPr="00CA7108">
        <w:rPr>
          <w:sz w:val="22"/>
          <w:szCs w:val="22"/>
          <w:lang w:val="it-IT"/>
        </w:rPr>
        <w:t>io,</w:t>
      </w:r>
      <w:r w:rsidRPr="00CA7108">
        <w:rPr>
          <w:spacing w:val="3"/>
          <w:sz w:val="22"/>
          <w:szCs w:val="22"/>
          <w:lang w:val="it-IT"/>
        </w:rPr>
        <w:t xml:space="preserve"> </w:t>
      </w:r>
      <w:r w:rsidRPr="00CA7108">
        <w:rPr>
          <w:spacing w:val="-5"/>
          <w:sz w:val="22"/>
          <w:szCs w:val="22"/>
          <w:lang w:val="it-IT"/>
        </w:rPr>
        <w:t>m</w:t>
      </w:r>
      <w:r w:rsidRPr="00CA7108">
        <w:rPr>
          <w:sz w:val="22"/>
          <w:szCs w:val="22"/>
          <w:lang w:val="it-IT"/>
        </w:rPr>
        <w:t>i</w:t>
      </w:r>
      <w:r w:rsidRPr="00CA7108">
        <w:rPr>
          <w:spacing w:val="1"/>
          <w:sz w:val="22"/>
          <w:szCs w:val="22"/>
          <w:lang w:val="it-IT"/>
        </w:rPr>
        <w:t>j</w:t>
      </w:r>
      <w:r w:rsidRPr="00CA7108">
        <w:rPr>
          <w:sz w:val="22"/>
          <w:szCs w:val="22"/>
          <w:lang w:val="it-IT"/>
        </w:rPr>
        <w:t>loace</w:t>
      </w:r>
      <w:r w:rsidRPr="00CA7108">
        <w:rPr>
          <w:spacing w:val="2"/>
          <w:sz w:val="22"/>
          <w:szCs w:val="22"/>
          <w:lang w:val="it-IT"/>
        </w:rPr>
        <w:t xml:space="preserve"> </w:t>
      </w:r>
      <w:r w:rsidRPr="00CA7108">
        <w:rPr>
          <w:spacing w:val="1"/>
          <w:sz w:val="22"/>
          <w:szCs w:val="22"/>
          <w:lang w:val="it-IT"/>
        </w:rPr>
        <w:t>op</w:t>
      </w:r>
      <w:r w:rsidRPr="00CA7108">
        <w:rPr>
          <w:sz w:val="22"/>
          <w:szCs w:val="22"/>
          <w:lang w:val="it-IT"/>
        </w:rPr>
        <w:t>tice</w:t>
      </w:r>
      <w:r w:rsidRPr="00CA7108">
        <w:rPr>
          <w:spacing w:val="3"/>
          <w:sz w:val="22"/>
          <w:szCs w:val="22"/>
          <w:lang w:val="it-IT"/>
        </w:rPr>
        <w:t xml:space="preserve"> </w:t>
      </w:r>
      <w:r w:rsidRPr="00CA7108">
        <w:rPr>
          <w:spacing w:val="-1"/>
          <w:sz w:val="22"/>
          <w:szCs w:val="22"/>
          <w:lang w:val="it-IT"/>
        </w:rPr>
        <w:t>s</w:t>
      </w:r>
      <w:r w:rsidRPr="00CA7108">
        <w:rPr>
          <w:sz w:val="22"/>
          <w:szCs w:val="22"/>
          <w:lang w:val="it-IT"/>
        </w:rPr>
        <w:t>au</w:t>
      </w:r>
      <w:r w:rsidRPr="00CA7108">
        <w:rPr>
          <w:spacing w:val="2"/>
          <w:sz w:val="22"/>
          <w:szCs w:val="22"/>
          <w:lang w:val="it-IT"/>
        </w:rPr>
        <w:t xml:space="preserve"> </w:t>
      </w:r>
      <w:r w:rsidRPr="00CA7108">
        <w:rPr>
          <w:spacing w:val="1"/>
          <w:sz w:val="22"/>
          <w:szCs w:val="22"/>
          <w:lang w:val="it-IT"/>
        </w:rPr>
        <w:t>p</w:t>
      </w:r>
      <w:r w:rsidRPr="00CA7108">
        <w:rPr>
          <w:sz w:val="22"/>
          <w:szCs w:val="22"/>
          <w:lang w:val="it-IT"/>
        </w:rPr>
        <w:t>rin</w:t>
      </w:r>
      <w:r w:rsidRPr="00CA7108">
        <w:rPr>
          <w:w w:val="99"/>
          <w:sz w:val="22"/>
          <w:szCs w:val="22"/>
          <w:lang w:val="it-IT"/>
        </w:rPr>
        <w:t xml:space="preserve"> </w:t>
      </w:r>
      <w:r w:rsidRPr="00CA7108">
        <w:rPr>
          <w:sz w:val="22"/>
          <w:szCs w:val="22"/>
          <w:lang w:val="it-IT"/>
        </w:rPr>
        <w:t>alte</w:t>
      </w:r>
      <w:r w:rsidRPr="00CA7108">
        <w:rPr>
          <w:spacing w:val="-5"/>
          <w:sz w:val="22"/>
          <w:szCs w:val="22"/>
          <w:lang w:val="it-IT"/>
        </w:rPr>
        <w:t xml:space="preserve"> m</w:t>
      </w:r>
      <w:r w:rsidRPr="00CA7108">
        <w:rPr>
          <w:sz w:val="22"/>
          <w:szCs w:val="22"/>
          <w:lang w:val="it-IT"/>
        </w:rPr>
        <w:t>i</w:t>
      </w:r>
      <w:r w:rsidRPr="00CA7108">
        <w:rPr>
          <w:spacing w:val="1"/>
          <w:sz w:val="22"/>
          <w:szCs w:val="22"/>
          <w:lang w:val="it-IT"/>
        </w:rPr>
        <w:t>j</w:t>
      </w:r>
      <w:r w:rsidRPr="00CA7108">
        <w:rPr>
          <w:sz w:val="22"/>
          <w:szCs w:val="22"/>
          <w:lang w:val="it-IT"/>
        </w:rPr>
        <w:t>loace</w:t>
      </w:r>
      <w:r w:rsidRPr="00CA7108">
        <w:rPr>
          <w:spacing w:val="-7"/>
          <w:sz w:val="22"/>
          <w:szCs w:val="22"/>
          <w:lang w:val="it-IT"/>
        </w:rPr>
        <w:t xml:space="preserve"> </w:t>
      </w:r>
      <w:r w:rsidRPr="00CA7108">
        <w:rPr>
          <w:sz w:val="22"/>
          <w:szCs w:val="22"/>
          <w:lang w:val="it-IT"/>
        </w:rPr>
        <w:t>electr</w:t>
      </w:r>
      <w:r w:rsidRPr="00CA7108">
        <w:rPr>
          <w:spacing w:val="1"/>
          <w:sz w:val="22"/>
          <w:szCs w:val="22"/>
          <w:lang w:val="it-IT"/>
        </w:rPr>
        <w:t>o</w:t>
      </w:r>
      <w:r w:rsidRPr="00CA7108">
        <w:rPr>
          <w:spacing w:val="-5"/>
          <w:sz w:val="22"/>
          <w:szCs w:val="22"/>
          <w:lang w:val="it-IT"/>
        </w:rPr>
        <w:t>m</w:t>
      </w:r>
      <w:r w:rsidRPr="00CA7108">
        <w:rPr>
          <w:spacing w:val="2"/>
          <w:sz w:val="22"/>
          <w:szCs w:val="22"/>
          <w:lang w:val="it-IT"/>
        </w:rPr>
        <w:t>a</w:t>
      </w:r>
      <w:r w:rsidRPr="00CA7108">
        <w:rPr>
          <w:spacing w:val="3"/>
          <w:sz w:val="22"/>
          <w:szCs w:val="22"/>
          <w:lang w:val="it-IT"/>
        </w:rPr>
        <w:t>g</w:t>
      </w:r>
      <w:r w:rsidRPr="00CA7108">
        <w:rPr>
          <w:spacing w:val="-2"/>
          <w:sz w:val="22"/>
          <w:szCs w:val="22"/>
          <w:lang w:val="it-IT"/>
        </w:rPr>
        <w:t>n</w:t>
      </w:r>
      <w:r w:rsidRPr="00CA7108">
        <w:rPr>
          <w:sz w:val="22"/>
          <w:szCs w:val="22"/>
          <w:lang w:val="it-IT"/>
        </w:rPr>
        <w:t>etice</w:t>
      </w:r>
      <w:r w:rsidRPr="00CA7108">
        <w:rPr>
          <w:spacing w:val="-4"/>
          <w:sz w:val="22"/>
          <w:szCs w:val="22"/>
          <w:lang w:val="it-IT"/>
        </w:rPr>
        <w:t xml:space="preserve"> </w:t>
      </w:r>
      <w:r w:rsidRPr="00CA7108">
        <w:rPr>
          <w:spacing w:val="-1"/>
          <w:sz w:val="22"/>
          <w:szCs w:val="22"/>
          <w:lang w:val="it-IT"/>
        </w:rPr>
        <w:t>ș</w:t>
      </w:r>
      <w:r w:rsidRPr="00CA7108">
        <w:rPr>
          <w:sz w:val="22"/>
          <w:szCs w:val="22"/>
          <w:lang w:val="it-IT"/>
        </w:rPr>
        <w:t>i</w:t>
      </w:r>
      <w:r w:rsidRPr="00CA7108">
        <w:rPr>
          <w:spacing w:val="-8"/>
          <w:sz w:val="22"/>
          <w:szCs w:val="22"/>
          <w:lang w:val="it-IT"/>
        </w:rPr>
        <w:t xml:space="preserve"> </w:t>
      </w:r>
      <w:r w:rsidRPr="00CA7108">
        <w:rPr>
          <w:spacing w:val="-1"/>
          <w:sz w:val="22"/>
          <w:szCs w:val="22"/>
          <w:lang w:val="it-IT"/>
        </w:rPr>
        <w:t>u</w:t>
      </w:r>
      <w:r w:rsidRPr="00CA7108">
        <w:rPr>
          <w:sz w:val="22"/>
          <w:szCs w:val="22"/>
          <w:lang w:val="it-IT"/>
        </w:rPr>
        <w:t>ti</w:t>
      </w:r>
      <w:r w:rsidRPr="00CA7108">
        <w:rPr>
          <w:spacing w:val="1"/>
          <w:sz w:val="22"/>
          <w:szCs w:val="22"/>
          <w:lang w:val="it-IT"/>
        </w:rPr>
        <w:t>l</w:t>
      </w:r>
      <w:r w:rsidRPr="00CA7108">
        <w:rPr>
          <w:sz w:val="22"/>
          <w:szCs w:val="22"/>
          <w:lang w:val="it-IT"/>
        </w:rPr>
        <w:t>izate</w:t>
      </w:r>
      <w:r w:rsidRPr="00CA7108">
        <w:rPr>
          <w:spacing w:val="-7"/>
          <w:sz w:val="22"/>
          <w:szCs w:val="22"/>
          <w:lang w:val="it-IT"/>
        </w:rPr>
        <w:t xml:space="preserve"> </w:t>
      </w:r>
      <w:r w:rsidRPr="00CA7108">
        <w:rPr>
          <w:sz w:val="22"/>
          <w:szCs w:val="22"/>
          <w:lang w:val="it-IT"/>
        </w:rPr>
        <w:t>i</w:t>
      </w:r>
      <w:r w:rsidRPr="00CA7108">
        <w:rPr>
          <w:spacing w:val="-2"/>
          <w:sz w:val="22"/>
          <w:szCs w:val="22"/>
          <w:lang w:val="it-IT"/>
        </w:rPr>
        <w:t>n</w:t>
      </w:r>
      <w:r w:rsidRPr="00CA7108">
        <w:rPr>
          <w:sz w:val="22"/>
          <w:szCs w:val="22"/>
          <w:lang w:val="it-IT"/>
        </w:rPr>
        <w:t>c</w:t>
      </w:r>
      <w:r w:rsidRPr="00CA7108">
        <w:rPr>
          <w:spacing w:val="2"/>
          <w:sz w:val="22"/>
          <w:szCs w:val="22"/>
          <w:lang w:val="it-IT"/>
        </w:rPr>
        <w:t>l</w:t>
      </w:r>
      <w:r w:rsidRPr="00CA7108">
        <w:rPr>
          <w:spacing w:val="1"/>
          <w:sz w:val="22"/>
          <w:szCs w:val="22"/>
          <w:lang w:val="it-IT"/>
        </w:rPr>
        <w:t>u</w:t>
      </w:r>
      <w:r w:rsidRPr="00CA7108">
        <w:rPr>
          <w:spacing w:val="-1"/>
          <w:sz w:val="22"/>
          <w:szCs w:val="22"/>
          <w:lang w:val="it-IT"/>
        </w:rPr>
        <w:t>s</w:t>
      </w:r>
      <w:r w:rsidRPr="00CA7108">
        <w:rPr>
          <w:sz w:val="22"/>
          <w:szCs w:val="22"/>
          <w:lang w:val="it-IT"/>
        </w:rPr>
        <w:t>iv</w:t>
      </w:r>
      <w:r w:rsidRPr="00CA7108">
        <w:rPr>
          <w:spacing w:val="-9"/>
          <w:sz w:val="22"/>
          <w:szCs w:val="22"/>
          <w:lang w:val="it-IT"/>
        </w:rPr>
        <w:t xml:space="preserve"> </w:t>
      </w:r>
      <w:r w:rsidRPr="00CA7108">
        <w:rPr>
          <w:spacing w:val="1"/>
          <w:sz w:val="22"/>
          <w:szCs w:val="22"/>
          <w:lang w:val="it-IT"/>
        </w:rPr>
        <w:t>p</w:t>
      </w:r>
      <w:r w:rsidRPr="00CA7108">
        <w:rPr>
          <w:spacing w:val="2"/>
          <w:sz w:val="22"/>
          <w:szCs w:val="22"/>
          <w:lang w:val="it-IT"/>
        </w:rPr>
        <w:t>e</w:t>
      </w:r>
      <w:r w:rsidRPr="00CA7108">
        <w:rPr>
          <w:spacing w:val="-2"/>
          <w:sz w:val="22"/>
          <w:szCs w:val="22"/>
          <w:lang w:val="it-IT"/>
        </w:rPr>
        <w:t>n</w:t>
      </w:r>
      <w:r w:rsidRPr="00CA7108">
        <w:rPr>
          <w:sz w:val="22"/>
          <w:szCs w:val="22"/>
          <w:lang w:val="it-IT"/>
        </w:rPr>
        <w:t>tru</w:t>
      </w:r>
      <w:r w:rsidRPr="00CA7108">
        <w:rPr>
          <w:spacing w:val="-8"/>
          <w:sz w:val="22"/>
          <w:szCs w:val="22"/>
          <w:lang w:val="it-IT"/>
        </w:rPr>
        <w:t xml:space="preserve"> </w:t>
      </w:r>
      <w:r w:rsidRPr="00CA7108">
        <w:rPr>
          <w:sz w:val="22"/>
          <w:szCs w:val="22"/>
          <w:lang w:val="it-IT"/>
        </w:rPr>
        <w:t>tr</w:t>
      </w:r>
      <w:r w:rsidRPr="00CA7108">
        <w:rPr>
          <w:spacing w:val="2"/>
          <w:sz w:val="22"/>
          <w:szCs w:val="22"/>
          <w:lang w:val="it-IT"/>
        </w:rPr>
        <w:t>a</w:t>
      </w:r>
      <w:r w:rsidRPr="00CA7108">
        <w:rPr>
          <w:spacing w:val="-2"/>
          <w:sz w:val="22"/>
          <w:szCs w:val="22"/>
          <w:lang w:val="it-IT"/>
        </w:rPr>
        <w:t>n</w:t>
      </w:r>
      <w:r w:rsidRPr="00CA7108">
        <w:rPr>
          <w:spacing w:val="1"/>
          <w:sz w:val="22"/>
          <w:szCs w:val="22"/>
          <w:lang w:val="it-IT"/>
        </w:rPr>
        <w:t>s</w:t>
      </w:r>
      <w:r w:rsidRPr="00CA7108">
        <w:rPr>
          <w:spacing w:val="-2"/>
          <w:sz w:val="22"/>
          <w:szCs w:val="22"/>
          <w:lang w:val="it-IT"/>
        </w:rPr>
        <w:t>m</w:t>
      </w:r>
      <w:r w:rsidRPr="00CA7108">
        <w:rPr>
          <w:sz w:val="22"/>
          <w:szCs w:val="22"/>
          <w:lang w:val="it-IT"/>
        </w:rPr>
        <w:t>iterea</w:t>
      </w:r>
      <w:r w:rsidRPr="00CA7108">
        <w:rPr>
          <w:spacing w:val="-7"/>
          <w:sz w:val="22"/>
          <w:szCs w:val="22"/>
          <w:lang w:val="it-IT"/>
        </w:rPr>
        <w:t xml:space="preserve"> </w:t>
      </w:r>
      <w:r w:rsidRPr="00CA7108">
        <w:rPr>
          <w:spacing w:val="-1"/>
          <w:sz w:val="22"/>
          <w:szCs w:val="22"/>
          <w:lang w:val="it-IT"/>
        </w:rPr>
        <w:t>R</w:t>
      </w:r>
      <w:r w:rsidRPr="00CA7108">
        <w:rPr>
          <w:sz w:val="22"/>
          <w:szCs w:val="22"/>
          <w:lang w:val="it-IT"/>
        </w:rPr>
        <w:t>e</w:t>
      </w:r>
      <w:r w:rsidRPr="00CA7108">
        <w:rPr>
          <w:spacing w:val="3"/>
          <w:sz w:val="22"/>
          <w:szCs w:val="22"/>
          <w:lang w:val="it-IT"/>
        </w:rPr>
        <w:t>z</w:t>
      </w:r>
      <w:r w:rsidRPr="00CA7108">
        <w:rPr>
          <w:spacing w:val="-2"/>
          <w:sz w:val="22"/>
          <w:szCs w:val="22"/>
          <w:lang w:val="it-IT"/>
        </w:rPr>
        <w:t>u</w:t>
      </w:r>
      <w:r w:rsidRPr="00CA7108">
        <w:rPr>
          <w:sz w:val="22"/>
          <w:szCs w:val="22"/>
          <w:lang w:val="it-IT"/>
        </w:rPr>
        <w:t>ltat</w:t>
      </w:r>
      <w:r w:rsidRPr="00CA7108">
        <w:rPr>
          <w:spacing w:val="2"/>
          <w:sz w:val="22"/>
          <w:szCs w:val="22"/>
          <w:lang w:val="it-IT"/>
        </w:rPr>
        <w:t>e</w:t>
      </w:r>
      <w:r w:rsidRPr="00CA7108">
        <w:rPr>
          <w:sz w:val="22"/>
          <w:szCs w:val="22"/>
          <w:lang w:val="it-IT"/>
        </w:rPr>
        <w:t>lor</w:t>
      </w:r>
      <w:r w:rsidRPr="00CA7108">
        <w:rPr>
          <w:spacing w:val="-7"/>
          <w:sz w:val="22"/>
          <w:szCs w:val="22"/>
          <w:lang w:val="it-IT"/>
        </w:rPr>
        <w:t xml:space="preserve"> </w:t>
      </w:r>
      <w:r w:rsidRPr="00CA7108">
        <w:rPr>
          <w:spacing w:val="1"/>
          <w:sz w:val="22"/>
          <w:szCs w:val="22"/>
          <w:lang w:val="it-IT"/>
        </w:rPr>
        <w:t>ob</w:t>
      </w:r>
      <w:r w:rsidRPr="00CA7108">
        <w:rPr>
          <w:sz w:val="22"/>
          <w:szCs w:val="22"/>
          <w:lang w:val="it-IT"/>
        </w:rPr>
        <w:t>ți</w:t>
      </w:r>
      <w:r w:rsidRPr="00CA7108">
        <w:rPr>
          <w:spacing w:val="-2"/>
          <w:sz w:val="22"/>
          <w:szCs w:val="22"/>
          <w:lang w:val="it-IT"/>
        </w:rPr>
        <w:t>nu</w:t>
      </w:r>
      <w:r w:rsidRPr="00CA7108">
        <w:rPr>
          <w:spacing w:val="2"/>
          <w:sz w:val="22"/>
          <w:szCs w:val="22"/>
          <w:lang w:val="it-IT"/>
        </w:rPr>
        <w:t>t</w:t>
      </w:r>
      <w:r w:rsidRPr="00CA7108">
        <w:rPr>
          <w:sz w:val="22"/>
          <w:szCs w:val="22"/>
          <w:lang w:val="it-IT"/>
        </w:rPr>
        <w:t>e</w:t>
      </w:r>
      <w:r w:rsidRPr="00CA7108">
        <w:rPr>
          <w:spacing w:val="-7"/>
          <w:sz w:val="22"/>
          <w:szCs w:val="22"/>
          <w:lang w:val="it-IT"/>
        </w:rPr>
        <w:t xml:space="preserve"> </w:t>
      </w:r>
      <w:r w:rsidRPr="00CA7108">
        <w:rPr>
          <w:sz w:val="22"/>
          <w:szCs w:val="22"/>
          <w:lang w:val="it-IT"/>
        </w:rPr>
        <w:t>în</w:t>
      </w:r>
      <w:r w:rsidRPr="00CA7108">
        <w:rPr>
          <w:spacing w:val="-9"/>
          <w:sz w:val="22"/>
          <w:szCs w:val="22"/>
          <w:lang w:val="it-IT"/>
        </w:rPr>
        <w:t xml:space="preserve"> </w:t>
      </w:r>
      <w:r w:rsidRPr="00CA7108">
        <w:rPr>
          <w:sz w:val="22"/>
          <w:szCs w:val="22"/>
          <w:lang w:val="it-IT"/>
        </w:rPr>
        <w:t>ca</w:t>
      </w:r>
      <w:r w:rsidRPr="00CA7108">
        <w:rPr>
          <w:spacing w:val="1"/>
          <w:sz w:val="22"/>
          <w:szCs w:val="22"/>
          <w:lang w:val="it-IT"/>
        </w:rPr>
        <w:t>d</w:t>
      </w:r>
      <w:r w:rsidRPr="00CA7108">
        <w:rPr>
          <w:sz w:val="22"/>
          <w:szCs w:val="22"/>
          <w:lang w:val="it-IT"/>
        </w:rPr>
        <w:t>r</w:t>
      </w:r>
      <w:r w:rsidRPr="00CA7108">
        <w:rPr>
          <w:spacing w:val="-2"/>
          <w:sz w:val="22"/>
          <w:szCs w:val="22"/>
          <w:lang w:val="it-IT"/>
        </w:rPr>
        <w:t>u</w:t>
      </w:r>
      <w:r w:rsidRPr="00CA7108">
        <w:rPr>
          <w:sz w:val="22"/>
          <w:szCs w:val="22"/>
          <w:lang w:val="it-IT"/>
        </w:rPr>
        <w:t>l</w:t>
      </w:r>
      <w:r w:rsidRPr="00CA7108">
        <w:rPr>
          <w:spacing w:val="-7"/>
          <w:sz w:val="22"/>
          <w:szCs w:val="22"/>
          <w:lang w:val="it-IT"/>
        </w:rPr>
        <w:t xml:space="preserve"> </w:t>
      </w:r>
      <w:r w:rsidRPr="00CA7108">
        <w:rPr>
          <w:sz w:val="22"/>
          <w:szCs w:val="22"/>
          <w:lang w:val="it-IT"/>
        </w:rPr>
        <w:t>Co</w:t>
      </w:r>
      <w:r w:rsidRPr="00CA7108">
        <w:rPr>
          <w:spacing w:val="1"/>
          <w:sz w:val="22"/>
          <w:szCs w:val="22"/>
          <w:lang w:val="it-IT"/>
        </w:rPr>
        <w:t>n</w:t>
      </w:r>
      <w:r w:rsidRPr="00CA7108">
        <w:rPr>
          <w:sz w:val="22"/>
          <w:szCs w:val="22"/>
          <w:lang w:val="it-IT"/>
        </w:rPr>
        <w:t>tract</w:t>
      </w:r>
      <w:r w:rsidRPr="00CA7108">
        <w:rPr>
          <w:spacing w:val="-2"/>
          <w:sz w:val="22"/>
          <w:szCs w:val="22"/>
          <w:lang w:val="it-IT"/>
        </w:rPr>
        <w:t>u</w:t>
      </w:r>
      <w:r w:rsidRPr="00CA7108">
        <w:rPr>
          <w:spacing w:val="2"/>
          <w:sz w:val="22"/>
          <w:szCs w:val="22"/>
          <w:lang w:val="it-IT"/>
        </w:rPr>
        <w:t>l</w:t>
      </w:r>
      <w:r w:rsidRPr="00CA7108">
        <w:rPr>
          <w:spacing w:val="-2"/>
          <w:sz w:val="22"/>
          <w:szCs w:val="22"/>
          <w:lang w:val="it-IT"/>
        </w:rPr>
        <w:t>u</w:t>
      </w:r>
      <w:r w:rsidRPr="00CA7108">
        <w:rPr>
          <w:sz w:val="22"/>
          <w:szCs w:val="22"/>
          <w:lang w:val="it-IT"/>
        </w:rPr>
        <w:t>i;</w:t>
      </w:r>
    </w:p>
    <w:p w14:paraId="028B1F8F" w14:textId="77777777" w:rsidR="00FA1492" w:rsidRPr="00CA7108" w:rsidRDefault="00FA1492" w:rsidP="00AE51CD">
      <w:pPr>
        <w:pStyle w:val="BodyText"/>
        <w:numPr>
          <w:ilvl w:val="0"/>
          <w:numId w:val="2"/>
        </w:numPr>
        <w:tabs>
          <w:tab w:val="left" w:pos="821"/>
        </w:tabs>
        <w:kinsoku w:val="0"/>
        <w:overflowPunct w:val="0"/>
        <w:ind w:right="116" w:firstLine="0"/>
        <w:jc w:val="both"/>
        <w:rPr>
          <w:sz w:val="22"/>
          <w:szCs w:val="22"/>
          <w:lang w:val="it-IT"/>
        </w:rPr>
      </w:pPr>
      <w:r w:rsidRPr="00CA7108">
        <w:rPr>
          <w:sz w:val="22"/>
          <w:szCs w:val="22"/>
          <w:lang w:val="it-IT"/>
        </w:rPr>
        <w:t>Nec</w:t>
      </w:r>
      <w:r w:rsidRPr="00CA7108">
        <w:rPr>
          <w:spacing w:val="1"/>
          <w:sz w:val="22"/>
          <w:szCs w:val="22"/>
          <w:lang w:val="it-IT"/>
        </w:rPr>
        <w:t>o</w:t>
      </w:r>
      <w:r w:rsidRPr="00CA7108">
        <w:rPr>
          <w:spacing w:val="-2"/>
          <w:sz w:val="22"/>
          <w:szCs w:val="22"/>
          <w:lang w:val="it-IT"/>
        </w:rPr>
        <w:t>nf</w:t>
      </w:r>
      <w:r w:rsidRPr="00CA7108">
        <w:rPr>
          <w:spacing w:val="1"/>
          <w:sz w:val="22"/>
          <w:szCs w:val="22"/>
          <w:lang w:val="it-IT"/>
        </w:rPr>
        <w:t>o</w:t>
      </w:r>
      <w:r w:rsidRPr="00CA7108">
        <w:rPr>
          <w:spacing w:val="3"/>
          <w:sz w:val="22"/>
          <w:szCs w:val="22"/>
          <w:lang w:val="it-IT"/>
        </w:rPr>
        <w:t>r</w:t>
      </w:r>
      <w:r w:rsidRPr="00CA7108">
        <w:rPr>
          <w:spacing w:val="-2"/>
          <w:sz w:val="22"/>
          <w:szCs w:val="22"/>
          <w:lang w:val="it-IT"/>
        </w:rPr>
        <w:t>m</w:t>
      </w:r>
      <w:r w:rsidRPr="00CA7108">
        <w:rPr>
          <w:sz w:val="22"/>
          <w:szCs w:val="22"/>
          <w:lang w:val="it-IT"/>
        </w:rPr>
        <w:t>itate</w:t>
      </w:r>
      <w:r w:rsidRPr="00CA7108">
        <w:rPr>
          <w:spacing w:val="1"/>
          <w:sz w:val="22"/>
          <w:szCs w:val="22"/>
          <w:lang w:val="it-IT"/>
        </w:rPr>
        <w:t xml:space="preserve"> </w:t>
      </w:r>
      <w:r w:rsidRPr="00CA7108">
        <w:rPr>
          <w:sz w:val="22"/>
          <w:szCs w:val="22"/>
          <w:lang w:val="it-IT"/>
        </w:rPr>
        <w:t>(Nec</w:t>
      </w:r>
      <w:r w:rsidRPr="00CA7108">
        <w:rPr>
          <w:spacing w:val="1"/>
          <w:sz w:val="22"/>
          <w:szCs w:val="22"/>
          <w:lang w:val="it-IT"/>
        </w:rPr>
        <w:t>on</w:t>
      </w:r>
      <w:r w:rsidRPr="00CA7108">
        <w:rPr>
          <w:spacing w:val="-2"/>
          <w:sz w:val="22"/>
          <w:szCs w:val="22"/>
          <w:lang w:val="it-IT"/>
        </w:rPr>
        <w:t>f</w:t>
      </w:r>
      <w:r w:rsidRPr="00CA7108">
        <w:rPr>
          <w:spacing w:val="1"/>
          <w:sz w:val="22"/>
          <w:szCs w:val="22"/>
          <w:lang w:val="it-IT"/>
        </w:rPr>
        <w:t>o</w:t>
      </w:r>
      <w:r w:rsidRPr="00CA7108">
        <w:rPr>
          <w:spacing w:val="3"/>
          <w:sz w:val="22"/>
          <w:szCs w:val="22"/>
          <w:lang w:val="it-IT"/>
        </w:rPr>
        <w:t>r</w:t>
      </w:r>
      <w:r w:rsidRPr="00CA7108">
        <w:rPr>
          <w:spacing w:val="-5"/>
          <w:sz w:val="22"/>
          <w:szCs w:val="22"/>
          <w:lang w:val="it-IT"/>
        </w:rPr>
        <w:t>m</w:t>
      </w:r>
      <w:r w:rsidRPr="00CA7108">
        <w:rPr>
          <w:sz w:val="22"/>
          <w:szCs w:val="22"/>
          <w:lang w:val="it-IT"/>
        </w:rPr>
        <w:t>i</w:t>
      </w:r>
      <w:r w:rsidRPr="00CA7108">
        <w:rPr>
          <w:spacing w:val="1"/>
          <w:sz w:val="22"/>
          <w:szCs w:val="22"/>
          <w:lang w:val="it-IT"/>
        </w:rPr>
        <w:t>t</w:t>
      </w:r>
      <w:r w:rsidRPr="00CA7108">
        <w:rPr>
          <w:sz w:val="22"/>
          <w:szCs w:val="22"/>
          <w:lang w:val="it-IT"/>
        </w:rPr>
        <w:t>ăți)</w:t>
      </w:r>
      <w:r w:rsidRPr="00CA7108">
        <w:rPr>
          <w:spacing w:val="6"/>
          <w:sz w:val="22"/>
          <w:szCs w:val="22"/>
          <w:lang w:val="it-IT"/>
        </w:rPr>
        <w:t xml:space="preserve"> </w:t>
      </w:r>
      <w:r w:rsidRPr="00CA7108">
        <w:rPr>
          <w:sz w:val="22"/>
          <w:szCs w:val="22"/>
          <w:lang w:val="it-IT"/>
        </w:rPr>
        <w:t>- e</w:t>
      </w:r>
      <w:r w:rsidRPr="00CA7108">
        <w:rPr>
          <w:spacing w:val="-1"/>
          <w:sz w:val="22"/>
          <w:szCs w:val="22"/>
          <w:lang w:val="it-IT"/>
        </w:rPr>
        <w:t>x</w:t>
      </w:r>
      <w:r w:rsidRPr="00CA7108">
        <w:rPr>
          <w:sz w:val="22"/>
          <w:szCs w:val="22"/>
          <w:lang w:val="it-IT"/>
        </w:rPr>
        <w:t>e</w:t>
      </w:r>
      <w:r w:rsidRPr="00CA7108">
        <w:rPr>
          <w:spacing w:val="3"/>
          <w:sz w:val="22"/>
          <w:szCs w:val="22"/>
          <w:lang w:val="it-IT"/>
        </w:rPr>
        <w:t>c</w:t>
      </w:r>
      <w:r w:rsidRPr="00CA7108">
        <w:rPr>
          <w:spacing w:val="-2"/>
          <w:sz w:val="22"/>
          <w:szCs w:val="22"/>
          <w:lang w:val="it-IT"/>
        </w:rPr>
        <w:t>u</w:t>
      </w:r>
      <w:r w:rsidRPr="00CA7108">
        <w:rPr>
          <w:sz w:val="22"/>
          <w:szCs w:val="22"/>
          <w:lang w:val="it-IT"/>
        </w:rPr>
        <w:t>ția</w:t>
      </w:r>
      <w:r w:rsidRPr="00CA7108">
        <w:rPr>
          <w:spacing w:val="2"/>
          <w:sz w:val="22"/>
          <w:szCs w:val="22"/>
          <w:lang w:val="it-IT"/>
        </w:rPr>
        <w:t xml:space="preserve"> </w:t>
      </w:r>
      <w:r w:rsidRPr="00CA7108">
        <w:rPr>
          <w:spacing w:val="1"/>
          <w:sz w:val="22"/>
          <w:szCs w:val="22"/>
          <w:lang w:val="it-IT"/>
        </w:rPr>
        <w:t>d</w:t>
      </w:r>
      <w:r w:rsidRPr="00CA7108">
        <w:rPr>
          <w:sz w:val="22"/>
          <w:szCs w:val="22"/>
          <w:lang w:val="it-IT"/>
        </w:rPr>
        <w:t>e</w:t>
      </w:r>
      <w:r w:rsidRPr="00CA7108">
        <w:rPr>
          <w:spacing w:val="1"/>
          <w:sz w:val="22"/>
          <w:szCs w:val="22"/>
          <w:lang w:val="it-IT"/>
        </w:rPr>
        <w:t xml:space="preserve"> </w:t>
      </w:r>
      <w:r w:rsidRPr="00CA7108">
        <w:rPr>
          <w:spacing w:val="-1"/>
          <w:sz w:val="22"/>
          <w:szCs w:val="22"/>
          <w:lang w:val="it-IT"/>
        </w:rPr>
        <w:t>s</w:t>
      </w:r>
      <w:r w:rsidRPr="00CA7108">
        <w:rPr>
          <w:sz w:val="22"/>
          <w:szCs w:val="22"/>
          <w:lang w:val="it-IT"/>
        </w:rPr>
        <w:t>la</w:t>
      </w:r>
      <w:r w:rsidRPr="00CA7108">
        <w:rPr>
          <w:spacing w:val="1"/>
          <w:sz w:val="22"/>
          <w:szCs w:val="22"/>
          <w:lang w:val="it-IT"/>
        </w:rPr>
        <w:t>b</w:t>
      </w:r>
      <w:r w:rsidRPr="00CA7108">
        <w:rPr>
          <w:sz w:val="22"/>
          <w:szCs w:val="22"/>
          <w:lang w:val="it-IT"/>
        </w:rPr>
        <w:t>ă</w:t>
      </w:r>
      <w:r w:rsidRPr="00CA7108">
        <w:rPr>
          <w:spacing w:val="2"/>
          <w:sz w:val="22"/>
          <w:szCs w:val="22"/>
          <w:lang w:val="it-IT"/>
        </w:rPr>
        <w:t xml:space="preserve"> </w:t>
      </w:r>
      <w:r w:rsidRPr="00CA7108">
        <w:rPr>
          <w:sz w:val="22"/>
          <w:szCs w:val="22"/>
          <w:lang w:val="it-IT"/>
        </w:rPr>
        <w:t>calita</w:t>
      </w:r>
      <w:r w:rsidRPr="00CA7108">
        <w:rPr>
          <w:spacing w:val="1"/>
          <w:sz w:val="22"/>
          <w:szCs w:val="22"/>
          <w:lang w:val="it-IT"/>
        </w:rPr>
        <w:t>t</w:t>
      </w:r>
      <w:r w:rsidRPr="00CA7108">
        <w:rPr>
          <w:sz w:val="22"/>
          <w:szCs w:val="22"/>
          <w:lang w:val="it-IT"/>
        </w:rPr>
        <w:t>e</w:t>
      </w:r>
      <w:r w:rsidRPr="00CA7108">
        <w:rPr>
          <w:spacing w:val="1"/>
          <w:sz w:val="22"/>
          <w:szCs w:val="22"/>
          <w:lang w:val="it-IT"/>
        </w:rPr>
        <w:t xml:space="preserve"> </w:t>
      </w:r>
      <w:r w:rsidRPr="00CA7108">
        <w:rPr>
          <w:spacing w:val="-1"/>
          <w:sz w:val="22"/>
          <w:szCs w:val="22"/>
          <w:lang w:val="it-IT"/>
        </w:rPr>
        <w:t>s</w:t>
      </w:r>
      <w:r w:rsidRPr="00CA7108">
        <w:rPr>
          <w:sz w:val="22"/>
          <w:szCs w:val="22"/>
          <w:lang w:val="it-IT"/>
        </w:rPr>
        <w:t xml:space="preserve">au </w:t>
      </w:r>
      <w:r w:rsidRPr="00CA7108">
        <w:rPr>
          <w:spacing w:val="1"/>
          <w:sz w:val="22"/>
          <w:szCs w:val="22"/>
          <w:lang w:val="it-IT"/>
        </w:rPr>
        <w:t>d</w:t>
      </w:r>
      <w:r w:rsidRPr="00CA7108">
        <w:rPr>
          <w:sz w:val="22"/>
          <w:szCs w:val="22"/>
          <w:lang w:val="it-IT"/>
        </w:rPr>
        <w:t>e</w:t>
      </w:r>
      <w:r w:rsidRPr="00CA7108">
        <w:rPr>
          <w:spacing w:val="-2"/>
          <w:sz w:val="22"/>
          <w:szCs w:val="22"/>
          <w:lang w:val="it-IT"/>
        </w:rPr>
        <w:t>f</w:t>
      </w:r>
      <w:r w:rsidRPr="00CA7108">
        <w:rPr>
          <w:sz w:val="22"/>
          <w:szCs w:val="22"/>
          <w:lang w:val="it-IT"/>
        </w:rPr>
        <w:t>ici</w:t>
      </w:r>
      <w:r w:rsidRPr="00CA7108">
        <w:rPr>
          <w:spacing w:val="2"/>
          <w:sz w:val="22"/>
          <w:szCs w:val="22"/>
          <w:lang w:val="it-IT"/>
        </w:rPr>
        <w:t>e</w:t>
      </w:r>
      <w:r w:rsidRPr="00CA7108">
        <w:rPr>
          <w:spacing w:val="-2"/>
          <w:sz w:val="22"/>
          <w:szCs w:val="22"/>
          <w:lang w:val="it-IT"/>
        </w:rPr>
        <w:t>n</w:t>
      </w:r>
      <w:r w:rsidRPr="00CA7108">
        <w:rPr>
          <w:sz w:val="22"/>
          <w:szCs w:val="22"/>
          <w:lang w:val="it-IT"/>
        </w:rPr>
        <w:t>țe</w:t>
      </w:r>
      <w:r w:rsidRPr="00CA7108">
        <w:rPr>
          <w:spacing w:val="2"/>
          <w:sz w:val="22"/>
          <w:szCs w:val="22"/>
          <w:lang w:val="it-IT"/>
        </w:rPr>
        <w:t xml:space="preserve"> </w:t>
      </w:r>
      <w:r w:rsidRPr="00CA7108">
        <w:rPr>
          <w:sz w:val="22"/>
          <w:szCs w:val="22"/>
          <w:lang w:val="it-IT"/>
        </w:rPr>
        <w:t>care</w:t>
      </w:r>
      <w:r w:rsidRPr="00CA7108">
        <w:rPr>
          <w:spacing w:val="1"/>
          <w:sz w:val="22"/>
          <w:szCs w:val="22"/>
          <w:lang w:val="it-IT"/>
        </w:rPr>
        <w:t xml:space="preserve"> </w:t>
      </w:r>
      <w:r w:rsidRPr="00CA7108">
        <w:rPr>
          <w:sz w:val="22"/>
          <w:szCs w:val="22"/>
          <w:lang w:val="it-IT"/>
        </w:rPr>
        <w:t>î</w:t>
      </w:r>
      <w:r w:rsidRPr="00CA7108">
        <w:rPr>
          <w:spacing w:val="-2"/>
          <w:sz w:val="22"/>
          <w:szCs w:val="22"/>
          <w:lang w:val="it-IT"/>
        </w:rPr>
        <w:t>n</w:t>
      </w:r>
      <w:r w:rsidRPr="00CA7108">
        <w:rPr>
          <w:sz w:val="22"/>
          <w:szCs w:val="22"/>
          <w:lang w:val="it-IT"/>
        </w:rPr>
        <w:t>calcă</w:t>
      </w:r>
      <w:r w:rsidRPr="00CA7108">
        <w:rPr>
          <w:spacing w:val="2"/>
          <w:sz w:val="22"/>
          <w:szCs w:val="22"/>
          <w:lang w:val="it-IT"/>
        </w:rPr>
        <w:t xml:space="preserve"> </w:t>
      </w:r>
      <w:r w:rsidRPr="00CA7108">
        <w:rPr>
          <w:spacing w:val="1"/>
          <w:sz w:val="22"/>
          <w:szCs w:val="22"/>
          <w:lang w:val="it-IT"/>
        </w:rPr>
        <w:t>s</w:t>
      </w:r>
      <w:r w:rsidRPr="00CA7108">
        <w:rPr>
          <w:sz w:val="22"/>
          <w:szCs w:val="22"/>
          <w:lang w:val="it-IT"/>
        </w:rPr>
        <w:t>i</w:t>
      </w:r>
      <w:r w:rsidRPr="00CA7108">
        <w:rPr>
          <w:spacing w:val="-2"/>
          <w:sz w:val="22"/>
          <w:szCs w:val="22"/>
          <w:lang w:val="it-IT"/>
        </w:rPr>
        <w:t>gu</w:t>
      </w:r>
      <w:r w:rsidRPr="00CA7108">
        <w:rPr>
          <w:sz w:val="22"/>
          <w:szCs w:val="22"/>
          <w:lang w:val="it-IT"/>
        </w:rPr>
        <w:t>r</w:t>
      </w:r>
      <w:r w:rsidRPr="00CA7108">
        <w:rPr>
          <w:spacing w:val="2"/>
          <w:sz w:val="22"/>
          <w:szCs w:val="22"/>
          <w:lang w:val="it-IT"/>
        </w:rPr>
        <w:t>a</w:t>
      </w:r>
      <w:r w:rsidRPr="00CA7108">
        <w:rPr>
          <w:spacing w:val="-2"/>
          <w:sz w:val="22"/>
          <w:szCs w:val="22"/>
          <w:lang w:val="it-IT"/>
        </w:rPr>
        <w:t>n</w:t>
      </w:r>
      <w:r w:rsidRPr="00CA7108">
        <w:rPr>
          <w:sz w:val="22"/>
          <w:szCs w:val="22"/>
          <w:lang w:val="it-IT"/>
        </w:rPr>
        <w:t>ța,</w:t>
      </w:r>
      <w:r w:rsidRPr="00CA7108">
        <w:rPr>
          <w:spacing w:val="1"/>
          <w:sz w:val="22"/>
          <w:szCs w:val="22"/>
          <w:lang w:val="it-IT"/>
        </w:rPr>
        <w:t xml:space="preserve"> </w:t>
      </w:r>
      <w:r w:rsidRPr="00CA7108">
        <w:rPr>
          <w:sz w:val="22"/>
          <w:szCs w:val="22"/>
          <w:lang w:val="it-IT"/>
        </w:rPr>
        <w:t>calitatea</w:t>
      </w:r>
      <w:r w:rsidRPr="00CA7108">
        <w:rPr>
          <w:spacing w:val="1"/>
          <w:sz w:val="22"/>
          <w:szCs w:val="22"/>
          <w:lang w:val="it-IT"/>
        </w:rPr>
        <w:t xml:space="preserve"> </w:t>
      </w:r>
      <w:r w:rsidRPr="00CA7108">
        <w:rPr>
          <w:spacing w:val="-1"/>
          <w:sz w:val="22"/>
          <w:szCs w:val="22"/>
          <w:lang w:val="it-IT"/>
        </w:rPr>
        <w:t>s</w:t>
      </w:r>
      <w:r w:rsidRPr="00CA7108">
        <w:rPr>
          <w:spacing w:val="2"/>
          <w:sz w:val="22"/>
          <w:szCs w:val="22"/>
          <w:lang w:val="it-IT"/>
        </w:rPr>
        <w:t>a</w:t>
      </w:r>
      <w:r w:rsidRPr="00CA7108">
        <w:rPr>
          <w:sz w:val="22"/>
          <w:szCs w:val="22"/>
          <w:lang w:val="it-IT"/>
        </w:rPr>
        <w:t>u</w:t>
      </w:r>
      <w:r w:rsidRPr="00CA7108">
        <w:rPr>
          <w:w w:val="99"/>
          <w:sz w:val="22"/>
          <w:szCs w:val="22"/>
          <w:lang w:val="it-IT"/>
        </w:rPr>
        <w:t xml:space="preserve"> </w:t>
      </w:r>
      <w:r w:rsidRPr="00CA7108">
        <w:rPr>
          <w:sz w:val="22"/>
          <w:szCs w:val="22"/>
          <w:lang w:val="it-IT"/>
        </w:rPr>
        <w:t>ceri</w:t>
      </w:r>
      <w:r w:rsidRPr="00CA7108">
        <w:rPr>
          <w:spacing w:val="-2"/>
          <w:sz w:val="22"/>
          <w:szCs w:val="22"/>
          <w:lang w:val="it-IT"/>
        </w:rPr>
        <w:t>n</w:t>
      </w:r>
      <w:r w:rsidRPr="00CA7108">
        <w:rPr>
          <w:sz w:val="22"/>
          <w:szCs w:val="22"/>
          <w:lang w:val="it-IT"/>
        </w:rPr>
        <w:t>țele</w:t>
      </w:r>
      <w:r w:rsidRPr="00CA7108">
        <w:rPr>
          <w:spacing w:val="-10"/>
          <w:sz w:val="22"/>
          <w:szCs w:val="22"/>
          <w:lang w:val="it-IT"/>
        </w:rPr>
        <w:t xml:space="preserve"> </w:t>
      </w:r>
      <w:r w:rsidRPr="00CA7108">
        <w:rPr>
          <w:sz w:val="22"/>
          <w:szCs w:val="22"/>
          <w:lang w:val="it-IT"/>
        </w:rPr>
        <w:t>t</w:t>
      </w:r>
      <w:r w:rsidRPr="00CA7108">
        <w:rPr>
          <w:spacing w:val="2"/>
          <w:sz w:val="22"/>
          <w:szCs w:val="22"/>
          <w:lang w:val="it-IT"/>
        </w:rPr>
        <w:t>e</w:t>
      </w:r>
      <w:r w:rsidRPr="00CA7108">
        <w:rPr>
          <w:spacing w:val="-2"/>
          <w:sz w:val="22"/>
          <w:szCs w:val="22"/>
          <w:lang w:val="it-IT"/>
        </w:rPr>
        <w:t>h</w:t>
      </w:r>
      <w:r w:rsidRPr="00CA7108">
        <w:rPr>
          <w:spacing w:val="1"/>
          <w:sz w:val="22"/>
          <w:szCs w:val="22"/>
          <w:lang w:val="it-IT"/>
        </w:rPr>
        <w:t>n</w:t>
      </w:r>
      <w:r w:rsidRPr="00CA7108">
        <w:rPr>
          <w:sz w:val="22"/>
          <w:szCs w:val="22"/>
          <w:lang w:val="it-IT"/>
        </w:rPr>
        <w:t>ice</w:t>
      </w:r>
      <w:r w:rsidRPr="00CA7108">
        <w:rPr>
          <w:spacing w:val="-9"/>
          <w:sz w:val="22"/>
          <w:szCs w:val="22"/>
          <w:lang w:val="it-IT"/>
        </w:rPr>
        <w:t xml:space="preserve"> </w:t>
      </w:r>
      <w:r w:rsidRPr="00CA7108">
        <w:rPr>
          <w:spacing w:val="-1"/>
          <w:sz w:val="22"/>
          <w:szCs w:val="22"/>
          <w:lang w:val="it-IT"/>
        </w:rPr>
        <w:t>ș</w:t>
      </w:r>
      <w:r w:rsidRPr="00CA7108">
        <w:rPr>
          <w:sz w:val="22"/>
          <w:szCs w:val="22"/>
          <w:lang w:val="it-IT"/>
        </w:rPr>
        <w:t>i</w:t>
      </w:r>
      <w:r w:rsidRPr="00CA7108">
        <w:rPr>
          <w:spacing w:val="1"/>
          <w:sz w:val="22"/>
          <w:szCs w:val="22"/>
          <w:lang w:val="it-IT"/>
        </w:rPr>
        <w:t>/</w:t>
      </w:r>
      <w:r w:rsidRPr="00CA7108">
        <w:rPr>
          <w:spacing w:val="-1"/>
          <w:sz w:val="22"/>
          <w:szCs w:val="22"/>
          <w:lang w:val="it-IT"/>
        </w:rPr>
        <w:t>s</w:t>
      </w:r>
      <w:r w:rsidRPr="00CA7108">
        <w:rPr>
          <w:sz w:val="22"/>
          <w:szCs w:val="22"/>
          <w:lang w:val="it-IT"/>
        </w:rPr>
        <w:t>au</w:t>
      </w:r>
      <w:r w:rsidRPr="00CA7108">
        <w:rPr>
          <w:spacing w:val="-8"/>
          <w:sz w:val="22"/>
          <w:szCs w:val="22"/>
          <w:lang w:val="it-IT"/>
        </w:rPr>
        <w:t xml:space="preserve"> </w:t>
      </w:r>
      <w:r w:rsidRPr="00CA7108">
        <w:rPr>
          <w:spacing w:val="1"/>
          <w:sz w:val="22"/>
          <w:szCs w:val="22"/>
          <w:lang w:val="it-IT"/>
        </w:rPr>
        <w:t>p</w:t>
      </w:r>
      <w:r w:rsidRPr="00CA7108">
        <w:rPr>
          <w:sz w:val="22"/>
          <w:szCs w:val="22"/>
          <w:lang w:val="it-IT"/>
        </w:rPr>
        <w:t>r</w:t>
      </w:r>
      <w:r w:rsidRPr="00CA7108">
        <w:rPr>
          <w:spacing w:val="1"/>
          <w:sz w:val="22"/>
          <w:szCs w:val="22"/>
          <w:lang w:val="it-IT"/>
        </w:rPr>
        <w:t>o</w:t>
      </w:r>
      <w:r w:rsidRPr="00CA7108">
        <w:rPr>
          <w:spacing w:val="-2"/>
          <w:sz w:val="22"/>
          <w:szCs w:val="22"/>
          <w:lang w:val="it-IT"/>
        </w:rPr>
        <w:t>f</w:t>
      </w:r>
      <w:r w:rsidRPr="00CA7108">
        <w:rPr>
          <w:sz w:val="22"/>
          <w:szCs w:val="22"/>
          <w:lang w:val="it-IT"/>
        </w:rPr>
        <w:t>es</w:t>
      </w:r>
      <w:r w:rsidRPr="00CA7108">
        <w:rPr>
          <w:spacing w:val="1"/>
          <w:sz w:val="22"/>
          <w:szCs w:val="22"/>
          <w:lang w:val="it-IT"/>
        </w:rPr>
        <w:t>io</w:t>
      </w:r>
      <w:r w:rsidRPr="00CA7108">
        <w:rPr>
          <w:spacing w:val="-2"/>
          <w:sz w:val="22"/>
          <w:szCs w:val="22"/>
          <w:lang w:val="it-IT"/>
        </w:rPr>
        <w:t>n</w:t>
      </w:r>
      <w:r w:rsidRPr="00CA7108">
        <w:rPr>
          <w:sz w:val="22"/>
          <w:szCs w:val="22"/>
          <w:lang w:val="it-IT"/>
        </w:rPr>
        <w:t>ale</w:t>
      </w:r>
      <w:r w:rsidRPr="00CA7108">
        <w:rPr>
          <w:spacing w:val="-10"/>
          <w:sz w:val="22"/>
          <w:szCs w:val="22"/>
          <w:lang w:val="it-IT"/>
        </w:rPr>
        <w:t xml:space="preserve"> </w:t>
      </w:r>
      <w:r w:rsidRPr="00CA7108">
        <w:rPr>
          <w:spacing w:val="1"/>
          <w:sz w:val="22"/>
          <w:szCs w:val="22"/>
          <w:lang w:val="it-IT"/>
        </w:rPr>
        <w:t>p</w:t>
      </w:r>
      <w:r w:rsidRPr="00CA7108">
        <w:rPr>
          <w:sz w:val="22"/>
          <w:szCs w:val="22"/>
          <w:lang w:val="it-IT"/>
        </w:rPr>
        <w:t>re</w:t>
      </w:r>
      <w:r w:rsidRPr="00CA7108">
        <w:rPr>
          <w:spacing w:val="-1"/>
          <w:sz w:val="22"/>
          <w:szCs w:val="22"/>
          <w:lang w:val="it-IT"/>
        </w:rPr>
        <w:t>v</w:t>
      </w:r>
      <w:r w:rsidRPr="00CA7108">
        <w:rPr>
          <w:sz w:val="22"/>
          <w:szCs w:val="22"/>
          <w:lang w:val="it-IT"/>
        </w:rPr>
        <w:t>ăz</w:t>
      </w:r>
      <w:r w:rsidRPr="00CA7108">
        <w:rPr>
          <w:spacing w:val="-2"/>
          <w:sz w:val="22"/>
          <w:szCs w:val="22"/>
          <w:lang w:val="it-IT"/>
        </w:rPr>
        <w:t>u</w:t>
      </w:r>
      <w:r w:rsidRPr="00CA7108">
        <w:rPr>
          <w:sz w:val="22"/>
          <w:szCs w:val="22"/>
          <w:lang w:val="it-IT"/>
        </w:rPr>
        <w:t>te</w:t>
      </w:r>
      <w:r w:rsidRPr="00CA7108">
        <w:rPr>
          <w:spacing w:val="-5"/>
          <w:sz w:val="22"/>
          <w:szCs w:val="22"/>
          <w:lang w:val="it-IT"/>
        </w:rPr>
        <w:t xml:space="preserve"> </w:t>
      </w:r>
      <w:r w:rsidRPr="00CA7108">
        <w:rPr>
          <w:spacing w:val="1"/>
          <w:sz w:val="22"/>
          <w:szCs w:val="22"/>
          <w:lang w:val="it-IT"/>
        </w:rPr>
        <w:t>d</w:t>
      </w:r>
      <w:r w:rsidRPr="00CA7108">
        <w:rPr>
          <w:sz w:val="22"/>
          <w:szCs w:val="22"/>
          <w:lang w:val="it-IT"/>
        </w:rPr>
        <w:t>e</w:t>
      </w:r>
      <w:r w:rsidRPr="00CA7108">
        <w:rPr>
          <w:spacing w:val="-9"/>
          <w:sz w:val="22"/>
          <w:szCs w:val="22"/>
          <w:lang w:val="it-IT"/>
        </w:rPr>
        <w:t xml:space="preserve"> </w:t>
      </w:r>
      <w:r w:rsidRPr="00CA7108">
        <w:rPr>
          <w:spacing w:val="1"/>
          <w:sz w:val="22"/>
          <w:szCs w:val="22"/>
          <w:lang w:val="it-IT"/>
        </w:rPr>
        <w:t>p</w:t>
      </w:r>
      <w:r w:rsidRPr="00CA7108">
        <w:rPr>
          <w:sz w:val="22"/>
          <w:szCs w:val="22"/>
          <w:lang w:val="it-IT"/>
        </w:rPr>
        <w:t>reze</w:t>
      </w:r>
      <w:r w:rsidRPr="00CA7108">
        <w:rPr>
          <w:spacing w:val="-1"/>
          <w:sz w:val="22"/>
          <w:szCs w:val="22"/>
          <w:lang w:val="it-IT"/>
        </w:rPr>
        <w:t>n</w:t>
      </w:r>
      <w:r w:rsidRPr="00CA7108">
        <w:rPr>
          <w:sz w:val="22"/>
          <w:szCs w:val="22"/>
          <w:lang w:val="it-IT"/>
        </w:rPr>
        <w:t>t</w:t>
      </w:r>
      <w:r w:rsidRPr="00CA7108">
        <w:rPr>
          <w:spacing w:val="-2"/>
          <w:sz w:val="22"/>
          <w:szCs w:val="22"/>
          <w:lang w:val="it-IT"/>
        </w:rPr>
        <w:t>u</w:t>
      </w:r>
      <w:r w:rsidRPr="00CA7108">
        <w:rPr>
          <w:sz w:val="22"/>
          <w:szCs w:val="22"/>
          <w:lang w:val="it-IT"/>
        </w:rPr>
        <w:t>l</w:t>
      </w:r>
      <w:r w:rsidRPr="00CA7108">
        <w:rPr>
          <w:spacing w:val="-8"/>
          <w:sz w:val="22"/>
          <w:szCs w:val="22"/>
          <w:lang w:val="it-IT"/>
        </w:rPr>
        <w:t xml:space="preserve"> </w:t>
      </w:r>
      <w:r w:rsidRPr="00CA7108">
        <w:rPr>
          <w:spacing w:val="-1"/>
          <w:sz w:val="22"/>
          <w:szCs w:val="22"/>
          <w:lang w:val="it-IT"/>
        </w:rPr>
        <w:t>C</w:t>
      </w:r>
      <w:r w:rsidRPr="00CA7108">
        <w:rPr>
          <w:spacing w:val="1"/>
          <w:sz w:val="22"/>
          <w:szCs w:val="22"/>
          <w:lang w:val="it-IT"/>
        </w:rPr>
        <w:t>o</w:t>
      </w:r>
      <w:r w:rsidRPr="00CA7108">
        <w:rPr>
          <w:spacing w:val="-2"/>
          <w:sz w:val="22"/>
          <w:szCs w:val="22"/>
          <w:lang w:val="it-IT"/>
        </w:rPr>
        <w:t>n</w:t>
      </w:r>
      <w:r w:rsidRPr="00CA7108">
        <w:rPr>
          <w:sz w:val="22"/>
          <w:szCs w:val="22"/>
          <w:lang w:val="it-IT"/>
        </w:rPr>
        <w:t>tract</w:t>
      </w:r>
      <w:r w:rsidRPr="00CA7108">
        <w:rPr>
          <w:spacing w:val="-11"/>
          <w:sz w:val="22"/>
          <w:szCs w:val="22"/>
          <w:lang w:val="it-IT"/>
        </w:rPr>
        <w:t xml:space="preserve"> </w:t>
      </w:r>
      <w:r w:rsidRPr="00CA7108">
        <w:rPr>
          <w:spacing w:val="1"/>
          <w:sz w:val="22"/>
          <w:szCs w:val="22"/>
          <w:lang w:val="it-IT"/>
        </w:rPr>
        <w:t>ș</w:t>
      </w:r>
      <w:r w:rsidRPr="00CA7108">
        <w:rPr>
          <w:sz w:val="22"/>
          <w:szCs w:val="22"/>
          <w:lang w:val="it-IT"/>
        </w:rPr>
        <w:t>i/</w:t>
      </w:r>
      <w:r w:rsidRPr="00CA7108">
        <w:rPr>
          <w:spacing w:val="-1"/>
          <w:sz w:val="22"/>
          <w:szCs w:val="22"/>
          <w:lang w:val="it-IT"/>
        </w:rPr>
        <w:t>s</w:t>
      </w:r>
      <w:r w:rsidRPr="00CA7108">
        <w:rPr>
          <w:spacing w:val="2"/>
          <w:sz w:val="22"/>
          <w:szCs w:val="22"/>
          <w:lang w:val="it-IT"/>
        </w:rPr>
        <w:t>a</w:t>
      </w:r>
      <w:r w:rsidRPr="00CA7108">
        <w:rPr>
          <w:sz w:val="22"/>
          <w:szCs w:val="22"/>
          <w:lang w:val="it-IT"/>
        </w:rPr>
        <w:t>u</w:t>
      </w:r>
      <w:r w:rsidRPr="00CA7108">
        <w:rPr>
          <w:spacing w:val="-11"/>
          <w:sz w:val="22"/>
          <w:szCs w:val="22"/>
          <w:lang w:val="it-IT"/>
        </w:rPr>
        <w:t xml:space="preserve"> </w:t>
      </w:r>
      <w:r w:rsidRPr="00CA7108">
        <w:rPr>
          <w:spacing w:val="1"/>
          <w:sz w:val="22"/>
          <w:szCs w:val="22"/>
          <w:lang w:val="it-IT"/>
        </w:rPr>
        <w:t>d</w:t>
      </w:r>
      <w:r w:rsidRPr="00CA7108">
        <w:rPr>
          <w:sz w:val="22"/>
          <w:szCs w:val="22"/>
          <w:lang w:val="it-IT"/>
        </w:rPr>
        <w:t>e</w:t>
      </w:r>
      <w:r w:rsidRPr="00CA7108">
        <w:rPr>
          <w:spacing w:val="-7"/>
          <w:sz w:val="22"/>
          <w:szCs w:val="22"/>
          <w:lang w:val="it-IT"/>
        </w:rPr>
        <w:t xml:space="preserve"> </w:t>
      </w:r>
      <w:r w:rsidRPr="00CA7108">
        <w:rPr>
          <w:spacing w:val="-2"/>
          <w:sz w:val="22"/>
          <w:szCs w:val="22"/>
          <w:lang w:val="it-IT"/>
        </w:rPr>
        <w:t>L</w:t>
      </w:r>
      <w:r w:rsidRPr="00CA7108">
        <w:rPr>
          <w:sz w:val="22"/>
          <w:szCs w:val="22"/>
          <w:lang w:val="it-IT"/>
        </w:rPr>
        <w:t>e</w:t>
      </w:r>
      <w:r w:rsidRPr="00CA7108">
        <w:rPr>
          <w:spacing w:val="-1"/>
          <w:sz w:val="22"/>
          <w:szCs w:val="22"/>
          <w:lang w:val="it-IT"/>
        </w:rPr>
        <w:t>g</w:t>
      </w:r>
      <w:r w:rsidRPr="00CA7108">
        <w:rPr>
          <w:sz w:val="22"/>
          <w:szCs w:val="22"/>
          <w:lang w:val="it-IT"/>
        </w:rPr>
        <w:t>ea</w:t>
      </w:r>
      <w:r w:rsidRPr="00CA7108">
        <w:rPr>
          <w:spacing w:val="-9"/>
          <w:sz w:val="22"/>
          <w:szCs w:val="22"/>
          <w:lang w:val="it-IT"/>
        </w:rPr>
        <w:t xml:space="preserve"> </w:t>
      </w:r>
      <w:r w:rsidRPr="00CA7108">
        <w:rPr>
          <w:sz w:val="22"/>
          <w:szCs w:val="22"/>
          <w:lang w:val="it-IT"/>
        </w:rPr>
        <w:t>a</w:t>
      </w:r>
      <w:r w:rsidRPr="00CA7108">
        <w:rPr>
          <w:spacing w:val="1"/>
          <w:sz w:val="22"/>
          <w:szCs w:val="22"/>
          <w:lang w:val="it-IT"/>
        </w:rPr>
        <w:t>p</w:t>
      </w:r>
      <w:r w:rsidRPr="00CA7108">
        <w:rPr>
          <w:sz w:val="22"/>
          <w:szCs w:val="22"/>
          <w:lang w:val="it-IT"/>
        </w:rPr>
        <w:t>li</w:t>
      </w:r>
      <w:r w:rsidRPr="00CA7108">
        <w:rPr>
          <w:spacing w:val="2"/>
          <w:sz w:val="22"/>
          <w:szCs w:val="22"/>
          <w:lang w:val="it-IT"/>
        </w:rPr>
        <w:t>c</w:t>
      </w:r>
      <w:r w:rsidRPr="00CA7108">
        <w:rPr>
          <w:sz w:val="22"/>
          <w:szCs w:val="22"/>
          <w:lang w:val="it-IT"/>
        </w:rPr>
        <w:t>a</w:t>
      </w:r>
      <w:r w:rsidRPr="00CA7108">
        <w:rPr>
          <w:spacing w:val="1"/>
          <w:sz w:val="22"/>
          <w:szCs w:val="22"/>
          <w:lang w:val="it-IT"/>
        </w:rPr>
        <w:t>b</w:t>
      </w:r>
      <w:r w:rsidRPr="00CA7108">
        <w:rPr>
          <w:sz w:val="22"/>
          <w:szCs w:val="22"/>
          <w:lang w:val="it-IT"/>
        </w:rPr>
        <w:t>ilă</w:t>
      </w:r>
      <w:r w:rsidRPr="00CA7108">
        <w:rPr>
          <w:spacing w:val="-11"/>
          <w:sz w:val="22"/>
          <w:szCs w:val="22"/>
          <w:lang w:val="it-IT"/>
        </w:rPr>
        <w:t xml:space="preserve"> </w:t>
      </w:r>
      <w:r w:rsidRPr="00CA7108">
        <w:rPr>
          <w:spacing w:val="-1"/>
          <w:sz w:val="22"/>
          <w:szCs w:val="22"/>
          <w:lang w:val="it-IT"/>
        </w:rPr>
        <w:t>ș</w:t>
      </w:r>
      <w:r w:rsidRPr="00CA7108">
        <w:rPr>
          <w:sz w:val="22"/>
          <w:szCs w:val="22"/>
          <w:lang w:val="it-IT"/>
        </w:rPr>
        <w:t>i/</w:t>
      </w:r>
      <w:r w:rsidRPr="00CA7108">
        <w:rPr>
          <w:spacing w:val="-1"/>
          <w:sz w:val="22"/>
          <w:szCs w:val="22"/>
          <w:lang w:val="it-IT"/>
        </w:rPr>
        <w:t>s</w:t>
      </w:r>
      <w:r w:rsidRPr="00CA7108">
        <w:rPr>
          <w:spacing w:val="2"/>
          <w:sz w:val="22"/>
          <w:szCs w:val="22"/>
          <w:lang w:val="it-IT"/>
        </w:rPr>
        <w:t>a</w:t>
      </w:r>
      <w:r w:rsidRPr="00CA7108">
        <w:rPr>
          <w:sz w:val="22"/>
          <w:szCs w:val="22"/>
          <w:lang w:val="it-IT"/>
        </w:rPr>
        <w:t>u</w:t>
      </w:r>
      <w:r w:rsidRPr="00CA7108">
        <w:rPr>
          <w:spacing w:val="-11"/>
          <w:sz w:val="22"/>
          <w:szCs w:val="22"/>
          <w:lang w:val="it-IT"/>
        </w:rPr>
        <w:t xml:space="preserve"> </w:t>
      </w:r>
      <w:r w:rsidRPr="00CA7108">
        <w:rPr>
          <w:sz w:val="22"/>
          <w:szCs w:val="22"/>
          <w:lang w:val="it-IT"/>
        </w:rPr>
        <w:t>care</w:t>
      </w:r>
      <w:r w:rsidRPr="00CA7108">
        <w:rPr>
          <w:spacing w:val="-7"/>
          <w:sz w:val="22"/>
          <w:szCs w:val="22"/>
          <w:lang w:val="it-IT"/>
        </w:rPr>
        <w:t xml:space="preserve"> </w:t>
      </w:r>
      <w:r w:rsidRPr="00CA7108">
        <w:rPr>
          <w:spacing w:val="-2"/>
          <w:sz w:val="22"/>
          <w:szCs w:val="22"/>
          <w:lang w:val="it-IT"/>
        </w:rPr>
        <w:t>f</w:t>
      </w:r>
      <w:r w:rsidRPr="00CA7108">
        <w:rPr>
          <w:sz w:val="22"/>
          <w:szCs w:val="22"/>
          <w:lang w:val="it-IT"/>
        </w:rPr>
        <w:t>ac</w:t>
      </w:r>
      <w:r w:rsidRPr="00CA7108">
        <w:rPr>
          <w:spacing w:val="-9"/>
          <w:sz w:val="22"/>
          <w:szCs w:val="22"/>
          <w:lang w:val="it-IT"/>
        </w:rPr>
        <w:t xml:space="preserve"> </w:t>
      </w:r>
      <w:r w:rsidRPr="00CA7108">
        <w:rPr>
          <w:spacing w:val="-1"/>
          <w:sz w:val="22"/>
          <w:szCs w:val="22"/>
          <w:lang w:val="it-IT"/>
        </w:rPr>
        <w:t>R</w:t>
      </w:r>
      <w:r w:rsidRPr="00CA7108">
        <w:rPr>
          <w:sz w:val="22"/>
          <w:szCs w:val="22"/>
          <w:lang w:val="it-IT"/>
        </w:rPr>
        <w:t>e</w:t>
      </w:r>
      <w:r w:rsidRPr="00CA7108">
        <w:rPr>
          <w:spacing w:val="3"/>
          <w:sz w:val="22"/>
          <w:szCs w:val="22"/>
          <w:lang w:val="it-IT"/>
        </w:rPr>
        <w:t>z</w:t>
      </w:r>
      <w:r w:rsidRPr="00CA7108">
        <w:rPr>
          <w:spacing w:val="-2"/>
          <w:sz w:val="22"/>
          <w:szCs w:val="22"/>
          <w:lang w:val="it-IT"/>
        </w:rPr>
        <w:t>u</w:t>
      </w:r>
      <w:r w:rsidRPr="00CA7108">
        <w:rPr>
          <w:sz w:val="22"/>
          <w:szCs w:val="22"/>
          <w:lang w:val="it-IT"/>
        </w:rPr>
        <w:t>ltate</w:t>
      </w:r>
      <w:r w:rsidRPr="00CA7108">
        <w:rPr>
          <w:spacing w:val="2"/>
          <w:sz w:val="22"/>
          <w:szCs w:val="22"/>
          <w:lang w:val="it-IT"/>
        </w:rPr>
        <w:t>l</w:t>
      </w:r>
      <w:r w:rsidRPr="00CA7108">
        <w:rPr>
          <w:sz w:val="22"/>
          <w:szCs w:val="22"/>
          <w:lang w:val="it-IT"/>
        </w:rPr>
        <w:t>e</w:t>
      </w:r>
      <w:r w:rsidRPr="00CA7108">
        <w:rPr>
          <w:w w:val="99"/>
          <w:sz w:val="22"/>
          <w:szCs w:val="22"/>
          <w:lang w:val="it-IT"/>
        </w:rPr>
        <w:t xml:space="preserve"> </w:t>
      </w:r>
      <w:r w:rsidRPr="00CA7108">
        <w:rPr>
          <w:spacing w:val="-2"/>
          <w:sz w:val="22"/>
          <w:szCs w:val="22"/>
          <w:lang w:val="it-IT"/>
        </w:rPr>
        <w:t>fu</w:t>
      </w:r>
      <w:r w:rsidRPr="00CA7108">
        <w:rPr>
          <w:spacing w:val="3"/>
          <w:sz w:val="22"/>
          <w:szCs w:val="22"/>
          <w:lang w:val="it-IT"/>
        </w:rPr>
        <w:t>r</w:t>
      </w:r>
      <w:r w:rsidRPr="00CA7108">
        <w:rPr>
          <w:spacing w:val="-2"/>
          <w:sz w:val="22"/>
          <w:szCs w:val="22"/>
          <w:lang w:val="it-IT"/>
        </w:rPr>
        <w:t>n</w:t>
      </w:r>
      <w:r w:rsidRPr="00CA7108">
        <w:rPr>
          <w:sz w:val="22"/>
          <w:szCs w:val="22"/>
          <w:lang w:val="it-IT"/>
        </w:rPr>
        <w:t>iză</w:t>
      </w:r>
      <w:r w:rsidRPr="00CA7108">
        <w:rPr>
          <w:spacing w:val="1"/>
          <w:sz w:val="22"/>
          <w:szCs w:val="22"/>
          <w:lang w:val="it-IT"/>
        </w:rPr>
        <w:t>r</w:t>
      </w:r>
      <w:r w:rsidRPr="00CA7108">
        <w:rPr>
          <w:sz w:val="22"/>
          <w:szCs w:val="22"/>
          <w:lang w:val="it-IT"/>
        </w:rPr>
        <w:t>ii</w:t>
      </w:r>
      <w:r w:rsidRPr="00CA7108">
        <w:rPr>
          <w:spacing w:val="12"/>
          <w:sz w:val="22"/>
          <w:szCs w:val="22"/>
          <w:lang w:val="it-IT"/>
        </w:rPr>
        <w:t xml:space="preserve"> </w:t>
      </w:r>
      <w:r w:rsidRPr="00CA7108">
        <w:rPr>
          <w:spacing w:val="1"/>
          <w:sz w:val="22"/>
          <w:szCs w:val="22"/>
          <w:lang w:val="it-IT"/>
        </w:rPr>
        <w:t>p</w:t>
      </w:r>
      <w:r w:rsidRPr="00CA7108">
        <w:rPr>
          <w:sz w:val="22"/>
          <w:szCs w:val="22"/>
          <w:lang w:val="it-IT"/>
        </w:rPr>
        <w:t>r</w:t>
      </w:r>
      <w:r w:rsidRPr="00CA7108">
        <w:rPr>
          <w:spacing w:val="1"/>
          <w:sz w:val="22"/>
          <w:szCs w:val="22"/>
          <w:lang w:val="it-IT"/>
        </w:rPr>
        <w:t>od</w:t>
      </w:r>
      <w:r w:rsidRPr="00CA7108">
        <w:rPr>
          <w:spacing w:val="-2"/>
          <w:sz w:val="22"/>
          <w:szCs w:val="22"/>
          <w:lang w:val="it-IT"/>
        </w:rPr>
        <w:t>u</w:t>
      </w:r>
      <w:r w:rsidRPr="00CA7108">
        <w:rPr>
          <w:spacing w:val="-1"/>
          <w:sz w:val="22"/>
          <w:szCs w:val="22"/>
          <w:lang w:val="it-IT"/>
        </w:rPr>
        <w:t>s</w:t>
      </w:r>
      <w:r w:rsidRPr="00CA7108">
        <w:rPr>
          <w:sz w:val="22"/>
          <w:szCs w:val="22"/>
          <w:lang w:val="it-IT"/>
        </w:rPr>
        <w:t>el</w:t>
      </w:r>
      <w:r w:rsidRPr="00CA7108">
        <w:rPr>
          <w:spacing w:val="1"/>
          <w:sz w:val="22"/>
          <w:szCs w:val="22"/>
          <w:lang w:val="it-IT"/>
        </w:rPr>
        <w:t>o</w:t>
      </w:r>
      <w:r w:rsidRPr="00CA7108">
        <w:rPr>
          <w:sz w:val="22"/>
          <w:szCs w:val="22"/>
          <w:lang w:val="it-IT"/>
        </w:rPr>
        <w:t>r</w:t>
      </w:r>
      <w:r w:rsidRPr="00CA7108">
        <w:rPr>
          <w:spacing w:val="18"/>
          <w:sz w:val="22"/>
          <w:szCs w:val="22"/>
          <w:lang w:val="it-IT"/>
        </w:rPr>
        <w:t xml:space="preserve"> </w:t>
      </w:r>
      <w:r w:rsidRPr="00CA7108">
        <w:rPr>
          <w:spacing w:val="-2"/>
          <w:sz w:val="22"/>
          <w:szCs w:val="22"/>
          <w:lang w:val="it-IT"/>
        </w:rPr>
        <w:t>n</w:t>
      </w:r>
      <w:r w:rsidRPr="00CA7108">
        <w:rPr>
          <w:sz w:val="22"/>
          <w:szCs w:val="22"/>
          <w:lang w:val="it-IT"/>
        </w:rPr>
        <w:t>ec</w:t>
      </w:r>
      <w:r w:rsidRPr="00CA7108">
        <w:rPr>
          <w:spacing w:val="1"/>
          <w:sz w:val="22"/>
          <w:szCs w:val="22"/>
          <w:lang w:val="it-IT"/>
        </w:rPr>
        <w:t>o</w:t>
      </w:r>
      <w:r w:rsidRPr="00CA7108">
        <w:rPr>
          <w:sz w:val="22"/>
          <w:szCs w:val="22"/>
          <w:lang w:val="it-IT"/>
        </w:rPr>
        <w:t>resp</w:t>
      </w:r>
      <w:r w:rsidRPr="00CA7108">
        <w:rPr>
          <w:spacing w:val="-2"/>
          <w:sz w:val="22"/>
          <w:szCs w:val="22"/>
          <w:lang w:val="it-IT"/>
        </w:rPr>
        <w:t>un</w:t>
      </w:r>
      <w:r w:rsidRPr="00CA7108">
        <w:rPr>
          <w:sz w:val="22"/>
          <w:szCs w:val="22"/>
          <w:lang w:val="it-IT"/>
        </w:rPr>
        <w:t>zătoa</w:t>
      </w:r>
      <w:r w:rsidRPr="00CA7108">
        <w:rPr>
          <w:spacing w:val="1"/>
          <w:sz w:val="22"/>
          <w:szCs w:val="22"/>
          <w:lang w:val="it-IT"/>
        </w:rPr>
        <w:t>r</w:t>
      </w:r>
      <w:r w:rsidRPr="00CA7108">
        <w:rPr>
          <w:sz w:val="22"/>
          <w:szCs w:val="22"/>
          <w:lang w:val="it-IT"/>
        </w:rPr>
        <w:t>e</w:t>
      </w:r>
      <w:r w:rsidRPr="00CA7108">
        <w:rPr>
          <w:spacing w:val="16"/>
          <w:sz w:val="22"/>
          <w:szCs w:val="22"/>
          <w:lang w:val="it-IT"/>
        </w:rPr>
        <w:t xml:space="preserve"> </w:t>
      </w:r>
      <w:r w:rsidRPr="00CA7108">
        <w:rPr>
          <w:spacing w:val="-1"/>
          <w:sz w:val="22"/>
          <w:szCs w:val="22"/>
          <w:lang w:val="it-IT"/>
        </w:rPr>
        <w:t>s</w:t>
      </w:r>
      <w:r w:rsidRPr="00CA7108">
        <w:rPr>
          <w:sz w:val="22"/>
          <w:szCs w:val="22"/>
          <w:lang w:val="it-IT"/>
        </w:rPr>
        <w:t>c</w:t>
      </w:r>
      <w:r w:rsidRPr="00CA7108">
        <w:rPr>
          <w:spacing w:val="1"/>
          <w:sz w:val="22"/>
          <w:szCs w:val="22"/>
          <w:lang w:val="it-IT"/>
        </w:rPr>
        <w:t>op</w:t>
      </w:r>
      <w:r w:rsidRPr="00CA7108">
        <w:rPr>
          <w:spacing w:val="-2"/>
          <w:sz w:val="22"/>
          <w:szCs w:val="22"/>
          <w:lang w:val="it-IT"/>
        </w:rPr>
        <w:t>u</w:t>
      </w:r>
      <w:r w:rsidRPr="00CA7108">
        <w:rPr>
          <w:sz w:val="22"/>
          <w:szCs w:val="22"/>
          <w:lang w:val="it-IT"/>
        </w:rPr>
        <w:t>rilor</w:t>
      </w:r>
      <w:r w:rsidRPr="00CA7108">
        <w:rPr>
          <w:spacing w:val="13"/>
          <w:sz w:val="22"/>
          <w:szCs w:val="22"/>
          <w:lang w:val="it-IT"/>
        </w:rPr>
        <w:t xml:space="preserve"> </w:t>
      </w:r>
      <w:r w:rsidRPr="00CA7108">
        <w:rPr>
          <w:sz w:val="22"/>
          <w:szCs w:val="22"/>
          <w:lang w:val="it-IT"/>
        </w:rPr>
        <w:t>acestora,</w:t>
      </w:r>
      <w:r w:rsidRPr="00CA7108">
        <w:rPr>
          <w:spacing w:val="14"/>
          <w:sz w:val="22"/>
          <w:szCs w:val="22"/>
          <w:lang w:val="it-IT"/>
        </w:rPr>
        <w:t xml:space="preserve"> </w:t>
      </w:r>
      <w:r w:rsidRPr="00CA7108">
        <w:rPr>
          <w:sz w:val="22"/>
          <w:szCs w:val="22"/>
          <w:lang w:val="it-IT"/>
        </w:rPr>
        <w:t>as</w:t>
      </w:r>
      <w:r w:rsidRPr="00CA7108">
        <w:rPr>
          <w:spacing w:val="1"/>
          <w:sz w:val="22"/>
          <w:szCs w:val="22"/>
          <w:lang w:val="it-IT"/>
        </w:rPr>
        <w:t>t</w:t>
      </w:r>
      <w:r w:rsidRPr="00CA7108">
        <w:rPr>
          <w:spacing w:val="-2"/>
          <w:sz w:val="22"/>
          <w:szCs w:val="22"/>
          <w:lang w:val="it-IT"/>
        </w:rPr>
        <w:t>f</w:t>
      </w:r>
      <w:r w:rsidRPr="00CA7108">
        <w:rPr>
          <w:sz w:val="22"/>
          <w:szCs w:val="22"/>
          <w:lang w:val="it-IT"/>
        </w:rPr>
        <w:t>el</w:t>
      </w:r>
      <w:r w:rsidRPr="00CA7108">
        <w:rPr>
          <w:spacing w:val="13"/>
          <w:sz w:val="22"/>
          <w:szCs w:val="22"/>
          <w:lang w:val="it-IT"/>
        </w:rPr>
        <w:t xml:space="preserve"> </w:t>
      </w:r>
      <w:r w:rsidRPr="00CA7108">
        <w:rPr>
          <w:spacing w:val="2"/>
          <w:sz w:val="22"/>
          <w:szCs w:val="22"/>
          <w:lang w:val="it-IT"/>
        </w:rPr>
        <w:t>c</w:t>
      </w:r>
      <w:r w:rsidRPr="00CA7108">
        <w:rPr>
          <w:spacing w:val="1"/>
          <w:sz w:val="22"/>
          <w:szCs w:val="22"/>
          <w:lang w:val="it-IT"/>
        </w:rPr>
        <w:t>u</w:t>
      </w:r>
      <w:r w:rsidRPr="00CA7108">
        <w:rPr>
          <w:sz w:val="22"/>
          <w:szCs w:val="22"/>
          <w:lang w:val="it-IT"/>
        </w:rPr>
        <w:t>m</w:t>
      </w:r>
      <w:r w:rsidRPr="00CA7108">
        <w:rPr>
          <w:spacing w:val="11"/>
          <w:sz w:val="22"/>
          <w:szCs w:val="22"/>
          <w:lang w:val="it-IT"/>
        </w:rPr>
        <w:t xml:space="preserve"> </w:t>
      </w:r>
      <w:r w:rsidRPr="00CA7108">
        <w:rPr>
          <w:spacing w:val="1"/>
          <w:sz w:val="22"/>
          <w:szCs w:val="22"/>
          <w:lang w:val="it-IT"/>
        </w:rPr>
        <w:t>su</w:t>
      </w:r>
      <w:r w:rsidRPr="00CA7108">
        <w:rPr>
          <w:spacing w:val="-2"/>
          <w:sz w:val="22"/>
          <w:szCs w:val="22"/>
          <w:lang w:val="it-IT"/>
        </w:rPr>
        <w:t>n</w:t>
      </w:r>
      <w:r w:rsidRPr="00CA7108">
        <w:rPr>
          <w:sz w:val="22"/>
          <w:szCs w:val="22"/>
          <w:lang w:val="it-IT"/>
        </w:rPr>
        <w:t>t</w:t>
      </w:r>
      <w:r w:rsidRPr="00CA7108">
        <w:rPr>
          <w:spacing w:val="13"/>
          <w:sz w:val="22"/>
          <w:szCs w:val="22"/>
          <w:lang w:val="it-IT"/>
        </w:rPr>
        <w:t xml:space="preserve"> </w:t>
      </w:r>
      <w:r w:rsidRPr="00CA7108">
        <w:rPr>
          <w:spacing w:val="1"/>
          <w:sz w:val="22"/>
          <w:szCs w:val="22"/>
          <w:lang w:val="it-IT"/>
        </w:rPr>
        <w:t>p</w:t>
      </w:r>
      <w:r w:rsidRPr="00CA7108">
        <w:rPr>
          <w:sz w:val="22"/>
          <w:szCs w:val="22"/>
          <w:lang w:val="it-IT"/>
        </w:rPr>
        <w:t>re</w:t>
      </w:r>
      <w:r w:rsidRPr="00CA7108">
        <w:rPr>
          <w:spacing w:val="-1"/>
          <w:sz w:val="22"/>
          <w:szCs w:val="22"/>
          <w:lang w:val="it-IT"/>
        </w:rPr>
        <w:t>v</w:t>
      </w:r>
      <w:r w:rsidRPr="00CA7108">
        <w:rPr>
          <w:sz w:val="22"/>
          <w:szCs w:val="22"/>
          <w:lang w:val="it-IT"/>
        </w:rPr>
        <w:t>ă</w:t>
      </w:r>
      <w:r w:rsidRPr="00CA7108">
        <w:rPr>
          <w:spacing w:val="3"/>
          <w:sz w:val="22"/>
          <w:szCs w:val="22"/>
          <w:lang w:val="it-IT"/>
        </w:rPr>
        <w:t>z</w:t>
      </w:r>
      <w:r w:rsidRPr="00CA7108">
        <w:rPr>
          <w:spacing w:val="-2"/>
          <w:sz w:val="22"/>
          <w:szCs w:val="22"/>
          <w:lang w:val="it-IT"/>
        </w:rPr>
        <w:t>u</w:t>
      </w:r>
      <w:r w:rsidRPr="00CA7108">
        <w:rPr>
          <w:sz w:val="22"/>
          <w:szCs w:val="22"/>
          <w:lang w:val="it-IT"/>
        </w:rPr>
        <w:t>te</w:t>
      </w:r>
      <w:r w:rsidRPr="00CA7108">
        <w:rPr>
          <w:spacing w:val="13"/>
          <w:sz w:val="22"/>
          <w:szCs w:val="22"/>
          <w:lang w:val="it-IT"/>
        </w:rPr>
        <w:t xml:space="preserve"> </w:t>
      </w:r>
      <w:r w:rsidRPr="00CA7108">
        <w:rPr>
          <w:spacing w:val="2"/>
          <w:sz w:val="22"/>
          <w:szCs w:val="22"/>
          <w:lang w:val="it-IT"/>
        </w:rPr>
        <w:t>î</w:t>
      </w:r>
      <w:r w:rsidRPr="00CA7108">
        <w:rPr>
          <w:sz w:val="22"/>
          <w:szCs w:val="22"/>
          <w:lang w:val="it-IT"/>
        </w:rPr>
        <w:t>n</w:t>
      </w:r>
      <w:r w:rsidRPr="00CA7108">
        <w:rPr>
          <w:spacing w:val="14"/>
          <w:sz w:val="22"/>
          <w:szCs w:val="22"/>
          <w:lang w:val="it-IT"/>
        </w:rPr>
        <w:t xml:space="preserve"> </w:t>
      </w:r>
      <w:r w:rsidRPr="00CA7108">
        <w:rPr>
          <w:spacing w:val="1"/>
          <w:sz w:val="22"/>
          <w:szCs w:val="22"/>
          <w:lang w:val="it-IT"/>
        </w:rPr>
        <w:t>p</w:t>
      </w:r>
      <w:r w:rsidRPr="00CA7108">
        <w:rPr>
          <w:sz w:val="22"/>
          <w:szCs w:val="22"/>
          <w:lang w:val="it-IT"/>
        </w:rPr>
        <w:t>reze</w:t>
      </w:r>
      <w:r w:rsidRPr="00CA7108">
        <w:rPr>
          <w:spacing w:val="-1"/>
          <w:sz w:val="22"/>
          <w:szCs w:val="22"/>
          <w:lang w:val="it-IT"/>
        </w:rPr>
        <w:t>n</w:t>
      </w:r>
      <w:r w:rsidRPr="00CA7108">
        <w:rPr>
          <w:sz w:val="22"/>
          <w:szCs w:val="22"/>
          <w:lang w:val="it-IT"/>
        </w:rPr>
        <w:t>t</w:t>
      </w:r>
      <w:r w:rsidRPr="00CA7108">
        <w:rPr>
          <w:spacing w:val="-2"/>
          <w:sz w:val="22"/>
          <w:szCs w:val="22"/>
          <w:lang w:val="it-IT"/>
        </w:rPr>
        <w:t>u</w:t>
      </w:r>
      <w:r w:rsidRPr="00CA7108">
        <w:rPr>
          <w:sz w:val="22"/>
          <w:szCs w:val="22"/>
          <w:lang w:val="it-IT"/>
        </w:rPr>
        <w:t>l</w:t>
      </w:r>
      <w:r w:rsidRPr="00CA7108">
        <w:rPr>
          <w:spacing w:val="14"/>
          <w:sz w:val="22"/>
          <w:szCs w:val="22"/>
          <w:lang w:val="it-IT"/>
        </w:rPr>
        <w:t xml:space="preserve"> </w:t>
      </w:r>
      <w:r w:rsidRPr="00CA7108">
        <w:rPr>
          <w:spacing w:val="-1"/>
          <w:sz w:val="22"/>
          <w:szCs w:val="22"/>
          <w:lang w:val="it-IT"/>
        </w:rPr>
        <w:t>C</w:t>
      </w:r>
      <w:r w:rsidRPr="00CA7108">
        <w:rPr>
          <w:spacing w:val="3"/>
          <w:sz w:val="22"/>
          <w:szCs w:val="22"/>
          <w:lang w:val="it-IT"/>
        </w:rPr>
        <w:t>o</w:t>
      </w:r>
      <w:r w:rsidRPr="00CA7108">
        <w:rPr>
          <w:spacing w:val="-2"/>
          <w:sz w:val="22"/>
          <w:szCs w:val="22"/>
          <w:lang w:val="it-IT"/>
        </w:rPr>
        <w:t>n</w:t>
      </w:r>
      <w:r w:rsidRPr="00CA7108">
        <w:rPr>
          <w:sz w:val="22"/>
          <w:szCs w:val="22"/>
          <w:lang w:val="it-IT"/>
        </w:rPr>
        <w:t>tract</w:t>
      </w:r>
      <w:r w:rsidRPr="00CA7108">
        <w:rPr>
          <w:spacing w:val="13"/>
          <w:sz w:val="22"/>
          <w:szCs w:val="22"/>
          <w:lang w:val="it-IT"/>
        </w:rPr>
        <w:t xml:space="preserve"> </w:t>
      </w:r>
      <w:r w:rsidRPr="00CA7108">
        <w:rPr>
          <w:spacing w:val="-1"/>
          <w:sz w:val="22"/>
          <w:szCs w:val="22"/>
          <w:lang w:val="it-IT"/>
        </w:rPr>
        <w:t>ș</w:t>
      </w:r>
      <w:r w:rsidRPr="00CA7108">
        <w:rPr>
          <w:spacing w:val="2"/>
          <w:sz w:val="22"/>
          <w:szCs w:val="22"/>
          <w:lang w:val="it-IT"/>
        </w:rPr>
        <w:t>i</w:t>
      </w:r>
      <w:r w:rsidRPr="00CA7108">
        <w:rPr>
          <w:sz w:val="22"/>
          <w:szCs w:val="22"/>
          <w:lang w:val="it-IT"/>
        </w:rPr>
        <w:t>/</w:t>
      </w:r>
      <w:r w:rsidRPr="00CA7108">
        <w:rPr>
          <w:spacing w:val="-1"/>
          <w:sz w:val="22"/>
          <w:szCs w:val="22"/>
          <w:lang w:val="it-IT"/>
        </w:rPr>
        <w:t>s</w:t>
      </w:r>
      <w:r w:rsidRPr="00CA7108">
        <w:rPr>
          <w:spacing w:val="2"/>
          <w:sz w:val="22"/>
          <w:szCs w:val="22"/>
          <w:lang w:val="it-IT"/>
        </w:rPr>
        <w:t>a</w:t>
      </w:r>
      <w:r w:rsidRPr="00CA7108">
        <w:rPr>
          <w:sz w:val="22"/>
          <w:szCs w:val="22"/>
          <w:lang w:val="it-IT"/>
        </w:rPr>
        <w:t>u</w:t>
      </w:r>
      <w:r w:rsidRPr="00CA7108">
        <w:rPr>
          <w:spacing w:val="12"/>
          <w:sz w:val="22"/>
          <w:szCs w:val="22"/>
          <w:lang w:val="it-IT"/>
        </w:rPr>
        <w:t xml:space="preserve"> </w:t>
      </w:r>
      <w:r w:rsidRPr="00CA7108">
        <w:rPr>
          <w:spacing w:val="1"/>
          <w:sz w:val="22"/>
          <w:szCs w:val="22"/>
          <w:lang w:val="it-IT"/>
        </w:rPr>
        <w:t>d</w:t>
      </w:r>
      <w:r w:rsidRPr="00CA7108">
        <w:rPr>
          <w:sz w:val="22"/>
          <w:szCs w:val="22"/>
          <w:lang w:val="it-IT"/>
        </w:rPr>
        <w:t>e</w:t>
      </w:r>
      <w:r w:rsidRPr="00CA7108">
        <w:rPr>
          <w:w w:val="99"/>
          <w:sz w:val="22"/>
          <w:szCs w:val="22"/>
          <w:lang w:val="it-IT"/>
        </w:rPr>
        <w:t xml:space="preserve"> </w:t>
      </w:r>
      <w:r w:rsidRPr="00CA7108">
        <w:rPr>
          <w:spacing w:val="-2"/>
          <w:sz w:val="22"/>
          <w:szCs w:val="22"/>
          <w:lang w:val="it-IT"/>
        </w:rPr>
        <w:t>L</w:t>
      </w:r>
      <w:r w:rsidRPr="00CA7108">
        <w:rPr>
          <w:spacing w:val="2"/>
          <w:sz w:val="22"/>
          <w:szCs w:val="22"/>
          <w:lang w:val="it-IT"/>
        </w:rPr>
        <w:t>e</w:t>
      </w:r>
      <w:r w:rsidRPr="00CA7108">
        <w:rPr>
          <w:spacing w:val="-2"/>
          <w:sz w:val="22"/>
          <w:szCs w:val="22"/>
          <w:lang w:val="it-IT"/>
        </w:rPr>
        <w:t>g</w:t>
      </w:r>
      <w:r w:rsidRPr="00CA7108">
        <w:rPr>
          <w:sz w:val="22"/>
          <w:szCs w:val="22"/>
          <w:lang w:val="it-IT"/>
        </w:rPr>
        <w:t>ea</w:t>
      </w:r>
      <w:r w:rsidRPr="00CA7108">
        <w:rPr>
          <w:spacing w:val="-12"/>
          <w:sz w:val="22"/>
          <w:szCs w:val="22"/>
          <w:lang w:val="it-IT"/>
        </w:rPr>
        <w:t xml:space="preserve"> </w:t>
      </w:r>
      <w:r w:rsidRPr="00CA7108">
        <w:rPr>
          <w:sz w:val="22"/>
          <w:szCs w:val="22"/>
          <w:lang w:val="it-IT"/>
        </w:rPr>
        <w:t>a</w:t>
      </w:r>
      <w:r w:rsidRPr="00CA7108">
        <w:rPr>
          <w:spacing w:val="1"/>
          <w:sz w:val="22"/>
          <w:szCs w:val="22"/>
          <w:lang w:val="it-IT"/>
        </w:rPr>
        <w:t>p</w:t>
      </w:r>
      <w:r w:rsidRPr="00CA7108">
        <w:rPr>
          <w:sz w:val="22"/>
          <w:szCs w:val="22"/>
          <w:lang w:val="it-IT"/>
        </w:rPr>
        <w:t>lica</w:t>
      </w:r>
      <w:r w:rsidRPr="00CA7108">
        <w:rPr>
          <w:spacing w:val="1"/>
          <w:sz w:val="22"/>
          <w:szCs w:val="22"/>
          <w:lang w:val="it-IT"/>
        </w:rPr>
        <w:t>b</w:t>
      </w:r>
      <w:r w:rsidRPr="00CA7108">
        <w:rPr>
          <w:sz w:val="22"/>
          <w:szCs w:val="22"/>
          <w:lang w:val="it-IT"/>
        </w:rPr>
        <w:t>ilă</w:t>
      </w:r>
      <w:r w:rsidRPr="00CA7108">
        <w:rPr>
          <w:spacing w:val="-11"/>
          <w:sz w:val="22"/>
          <w:szCs w:val="22"/>
          <w:lang w:val="it-IT"/>
        </w:rPr>
        <w:t xml:space="preserve"> </w:t>
      </w:r>
      <w:r w:rsidRPr="00CA7108">
        <w:rPr>
          <w:spacing w:val="1"/>
          <w:sz w:val="22"/>
          <w:szCs w:val="22"/>
          <w:lang w:val="it-IT"/>
        </w:rPr>
        <w:t>p</w:t>
      </w:r>
      <w:r w:rsidRPr="00CA7108">
        <w:rPr>
          <w:sz w:val="22"/>
          <w:szCs w:val="22"/>
          <w:lang w:val="it-IT"/>
        </w:rPr>
        <w:t>rec</w:t>
      </w:r>
      <w:r w:rsidRPr="00CA7108">
        <w:rPr>
          <w:spacing w:val="1"/>
          <w:sz w:val="22"/>
          <w:szCs w:val="22"/>
          <w:lang w:val="it-IT"/>
        </w:rPr>
        <w:t>u</w:t>
      </w:r>
      <w:r w:rsidRPr="00CA7108">
        <w:rPr>
          <w:sz w:val="22"/>
          <w:szCs w:val="22"/>
          <w:lang w:val="it-IT"/>
        </w:rPr>
        <w:t>m</w:t>
      </w:r>
      <w:r w:rsidRPr="00CA7108">
        <w:rPr>
          <w:spacing w:val="-15"/>
          <w:sz w:val="22"/>
          <w:szCs w:val="22"/>
          <w:lang w:val="it-IT"/>
        </w:rPr>
        <w:t xml:space="preserve"> </w:t>
      </w:r>
      <w:r w:rsidRPr="00CA7108">
        <w:rPr>
          <w:spacing w:val="-1"/>
          <w:sz w:val="22"/>
          <w:szCs w:val="22"/>
          <w:lang w:val="it-IT"/>
        </w:rPr>
        <w:t>ș</w:t>
      </w:r>
      <w:r w:rsidRPr="00CA7108">
        <w:rPr>
          <w:sz w:val="22"/>
          <w:szCs w:val="22"/>
          <w:lang w:val="it-IT"/>
        </w:rPr>
        <w:t>i</w:t>
      </w:r>
      <w:r w:rsidRPr="00CA7108">
        <w:rPr>
          <w:spacing w:val="-12"/>
          <w:sz w:val="22"/>
          <w:szCs w:val="22"/>
          <w:lang w:val="it-IT"/>
        </w:rPr>
        <w:t xml:space="preserve"> </w:t>
      </w:r>
      <w:r w:rsidRPr="00CA7108">
        <w:rPr>
          <w:spacing w:val="1"/>
          <w:sz w:val="22"/>
          <w:szCs w:val="22"/>
          <w:lang w:val="it-IT"/>
        </w:rPr>
        <w:t>o</w:t>
      </w:r>
      <w:r w:rsidRPr="00CA7108">
        <w:rPr>
          <w:sz w:val="22"/>
          <w:szCs w:val="22"/>
          <w:lang w:val="it-IT"/>
        </w:rPr>
        <w:t>rice</w:t>
      </w:r>
      <w:r w:rsidRPr="00CA7108">
        <w:rPr>
          <w:spacing w:val="-11"/>
          <w:sz w:val="22"/>
          <w:szCs w:val="22"/>
          <w:lang w:val="it-IT"/>
        </w:rPr>
        <w:t xml:space="preserve"> </w:t>
      </w:r>
      <w:r w:rsidRPr="00CA7108">
        <w:rPr>
          <w:sz w:val="22"/>
          <w:szCs w:val="22"/>
          <w:lang w:val="it-IT"/>
        </w:rPr>
        <w:t>a</w:t>
      </w:r>
      <w:r w:rsidRPr="00CA7108">
        <w:rPr>
          <w:spacing w:val="1"/>
          <w:sz w:val="22"/>
          <w:szCs w:val="22"/>
          <w:lang w:val="it-IT"/>
        </w:rPr>
        <w:t>b</w:t>
      </w:r>
      <w:r w:rsidRPr="00CA7108">
        <w:rPr>
          <w:sz w:val="22"/>
          <w:szCs w:val="22"/>
          <w:lang w:val="it-IT"/>
        </w:rPr>
        <w:t>ate</w:t>
      </w:r>
      <w:r w:rsidRPr="00CA7108">
        <w:rPr>
          <w:spacing w:val="1"/>
          <w:sz w:val="22"/>
          <w:szCs w:val="22"/>
          <w:lang w:val="it-IT"/>
        </w:rPr>
        <w:t>r</w:t>
      </w:r>
      <w:r w:rsidRPr="00CA7108">
        <w:rPr>
          <w:sz w:val="22"/>
          <w:szCs w:val="22"/>
          <w:lang w:val="it-IT"/>
        </w:rPr>
        <w:t>e</w:t>
      </w:r>
      <w:r w:rsidRPr="00CA7108">
        <w:rPr>
          <w:spacing w:val="-14"/>
          <w:sz w:val="22"/>
          <w:szCs w:val="22"/>
          <w:lang w:val="it-IT"/>
        </w:rPr>
        <w:t xml:space="preserve"> </w:t>
      </w:r>
      <w:r w:rsidRPr="00CA7108">
        <w:rPr>
          <w:spacing w:val="1"/>
          <w:sz w:val="22"/>
          <w:szCs w:val="22"/>
          <w:lang w:val="it-IT"/>
        </w:rPr>
        <w:t>d</w:t>
      </w:r>
      <w:r w:rsidRPr="00CA7108">
        <w:rPr>
          <w:sz w:val="22"/>
          <w:szCs w:val="22"/>
          <w:lang w:val="it-IT"/>
        </w:rPr>
        <w:t>e</w:t>
      </w:r>
      <w:r w:rsidRPr="00CA7108">
        <w:rPr>
          <w:spacing w:val="-11"/>
          <w:sz w:val="22"/>
          <w:szCs w:val="22"/>
          <w:lang w:val="it-IT"/>
        </w:rPr>
        <w:t xml:space="preserve"> </w:t>
      </w:r>
      <w:r w:rsidRPr="00CA7108">
        <w:rPr>
          <w:sz w:val="22"/>
          <w:szCs w:val="22"/>
          <w:lang w:val="it-IT"/>
        </w:rPr>
        <w:t>la</w:t>
      </w:r>
      <w:r w:rsidRPr="00CA7108">
        <w:rPr>
          <w:spacing w:val="-12"/>
          <w:sz w:val="22"/>
          <w:szCs w:val="22"/>
          <w:lang w:val="it-IT"/>
        </w:rPr>
        <w:t xml:space="preserve"> </w:t>
      </w:r>
      <w:r w:rsidRPr="00CA7108">
        <w:rPr>
          <w:sz w:val="22"/>
          <w:szCs w:val="22"/>
          <w:lang w:val="it-IT"/>
        </w:rPr>
        <w:t>c</w:t>
      </w:r>
      <w:r w:rsidRPr="00CA7108">
        <w:rPr>
          <w:spacing w:val="-2"/>
          <w:sz w:val="22"/>
          <w:szCs w:val="22"/>
          <w:lang w:val="it-IT"/>
        </w:rPr>
        <w:t>e</w:t>
      </w:r>
      <w:r w:rsidRPr="00CA7108">
        <w:rPr>
          <w:sz w:val="22"/>
          <w:szCs w:val="22"/>
          <w:lang w:val="it-IT"/>
        </w:rPr>
        <w:t>ri</w:t>
      </w:r>
      <w:r w:rsidRPr="00CA7108">
        <w:rPr>
          <w:spacing w:val="-2"/>
          <w:sz w:val="22"/>
          <w:szCs w:val="22"/>
          <w:lang w:val="it-IT"/>
        </w:rPr>
        <w:t>n</w:t>
      </w:r>
      <w:r w:rsidRPr="00CA7108">
        <w:rPr>
          <w:sz w:val="22"/>
          <w:szCs w:val="22"/>
          <w:lang w:val="it-IT"/>
        </w:rPr>
        <w:t>țele</w:t>
      </w:r>
      <w:r w:rsidRPr="00CA7108">
        <w:rPr>
          <w:spacing w:val="-11"/>
          <w:sz w:val="22"/>
          <w:szCs w:val="22"/>
          <w:lang w:val="it-IT"/>
        </w:rPr>
        <w:t xml:space="preserve"> </w:t>
      </w:r>
      <w:r w:rsidRPr="00CA7108">
        <w:rPr>
          <w:spacing w:val="-1"/>
          <w:sz w:val="22"/>
          <w:szCs w:val="22"/>
          <w:lang w:val="it-IT"/>
        </w:rPr>
        <w:t>ș</w:t>
      </w:r>
      <w:r w:rsidRPr="00CA7108">
        <w:rPr>
          <w:sz w:val="22"/>
          <w:szCs w:val="22"/>
          <w:lang w:val="it-IT"/>
        </w:rPr>
        <w:t>i</w:t>
      </w:r>
      <w:r w:rsidRPr="00CA7108">
        <w:rPr>
          <w:spacing w:val="-9"/>
          <w:sz w:val="22"/>
          <w:szCs w:val="22"/>
          <w:lang w:val="it-IT"/>
        </w:rPr>
        <w:t xml:space="preserve"> </w:t>
      </w:r>
      <w:r w:rsidRPr="00CA7108">
        <w:rPr>
          <w:spacing w:val="1"/>
          <w:sz w:val="22"/>
          <w:szCs w:val="22"/>
          <w:lang w:val="it-IT"/>
        </w:rPr>
        <w:t>d</w:t>
      </w:r>
      <w:r w:rsidRPr="00CA7108">
        <w:rPr>
          <w:sz w:val="22"/>
          <w:szCs w:val="22"/>
          <w:lang w:val="it-IT"/>
        </w:rPr>
        <w:t>e</w:t>
      </w:r>
      <w:r w:rsidRPr="00CA7108">
        <w:rPr>
          <w:spacing w:val="-11"/>
          <w:sz w:val="22"/>
          <w:szCs w:val="22"/>
          <w:lang w:val="it-IT"/>
        </w:rPr>
        <w:t xml:space="preserve"> </w:t>
      </w:r>
      <w:r w:rsidRPr="00CA7108">
        <w:rPr>
          <w:sz w:val="22"/>
          <w:szCs w:val="22"/>
          <w:lang w:val="it-IT"/>
        </w:rPr>
        <w:t>la</w:t>
      </w:r>
      <w:r w:rsidRPr="00CA7108">
        <w:rPr>
          <w:spacing w:val="-12"/>
          <w:sz w:val="22"/>
          <w:szCs w:val="22"/>
          <w:lang w:val="it-IT"/>
        </w:rPr>
        <w:t xml:space="preserve"> </w:t>
      </w:r>
      <w:r w:rsidRPr="00CA7108">
        <w:rPr>
          <w:spacing w:val="1"/>
          <w:sz w:val="22"/>
          <w:szCs w:val="22"/>
          <w:lang w:val="it-IT"/>
        </w:rPr>
        <w:t>ob</w:t>
      </w:r>
      <w:r w:rsidRPr="00CA7108">
        <w:rPr>
          <w:sz w:val="22"/>
          <w:szCs w:val="22"/>
          <w:lang w:val="it-IT"/>
        </w:rPr>
        <w:t>iecti</w:t>
      </w:r>
      <w:r w:rsidRPr="00CA7108">
        <w:rPr>
          <w:spacing w:val="-1"/>
          <w:sz w:val="22"/>
          <w:szCs w:val="22"/>
          <w:lang w:val="it-IT"/>
        </w:rPr>
        <w:t>v</w:t>
      </w:r>
      <w:r w:rsidRPr="00CA7108">
        <w:rPr>
          <w:sz w:val="22"/>
          <w:szCs w:val="22"/>
          <w:lang w:val="it-IT"/>
        </w:rPr>
        <w:t>ele</w:t>
      </w:r>
      <w:r w:rsidRPr="00CA7108">
        <w:rPr>
          <w:spacing w:val="-11"/>
          <w:sz w:val="22"/>
          <w:szCs w:val="22"/>
          <w:lang w:val="it-IT"/>
        </w:rPr>
        <w:t xml:space="preserve"> </w:t>
      </w:r>
      <w:r w:rsidRPr="00CA7108">
        <w:rPr>
          <w:spacing w:val="-1"/>
          <w:sz w:val="22"/>
          <w:szCs w:val="22"/>
          <w:lang w:val="it-IT"/>
        </w:rPr>
        <w:t>s</w:t>
      </w:r>
      <w:r w:rsidRPr="00CA7108">
        <w:rPr>
          <w:sz w:val="22"/>
          <w:szCs w:val="22"/>
          <w:lang w:val="it-IT"/>
        </w:rPr>
        <w:t>ta</w:t>
      </w:r>
      <w:r w:rsidRPr="00CA7108">
        <w:rPr>
          <w:spacing w:val="1"/>
          <w:sz w:val="22"/>
          <w:szCs w:val="22"/>
          <w:lang w:val="it-IT"/>
        </w:rPr>
        <w:t>b</w:t>
      </w:r>
      <w:r w:rsidRPr="00CA7108">
        <w:rPr>
          <w:sz w:val="22"/>
          <w:szCs w:val="22"/>
          <w:lang w:val="it-IT"/>
        </w:rPr>
        <w:t>ili</w:t>
      </w:r>
      <w:r w:rsidRPr="00CA7108">
        <w:rPr>
          <w:spacing w:val="-1"/>
          <w:sz w:val="22"/>
          <w:szCs w:val="22"/>
          <w:lang w:val="it-IT"/>
        </w:rPr>
        <w:t>t</w:t>
      </w:r>
      <w:r w:rsidRPr="00CA7108">
        <w:rPr>
          <w:sz w:val="22"/>
          <w:szCs w:val="22"/>
          <w:lang w:val="it-IT"/>
        </w:rPr>
        <w:t>e</w:t>
      </w:r>
      <w:r w:rsidRPr="00CA7108">
        <w:rPr>
          <w:spacing w:val="-12"/>
          <w:sz w:val="22"/>
          <w:szCs w:val="22"/>
          <w:lang w:val="it-IT"/>
        </w:rPr>
        <w:t xml:space="preserve"> </w:t>
      </w:r>
      <w:r w:rsidRPr="00CA7108">
        <w:rPr>
          <w:sz w:val="22"/>
          <w:szCs w:val="22"/>
          <w:lang w:val="it-IT"/>
        </w:rPr>
        <w:t>în</w:t>
      </w:r>
      <w:r w:rsidRPr="00CA7108">
        <w:rPr>
          <w:spacing w:val="-13"/>
          <w:sz w:val="22"/>
          <w:szCs w:val="22"/>
          <w:lang w:val="it-IT"/>
        </w:rPr>
        <w:t xml:space="preserve"> </w:t>
      </w:r>
      <w:r w:rsidRPr="00CA7108">
        <w:rPr>
          <w:spacing w:val="-1"/>
          <w:sz w:val="22"/>
          <w:szCs w:val="22"/>
          <w:lang w:val="it-IT"/>
        </w:rPr>
        <w:t>C</w:t>
      </w:r>
      <w:r w:rsidRPr="00CA7108">
        <w:rPr>
          <w:sz w:val="22"/>
          <w:szCs w:val="22"/>
          <w:lang w:val="it-IT"/>
        </w:rPr>
        <w:t>aie</w:t>
      </w:r>
      <w:r w:rsidRPr="00CA7108">
        <w:rPr>
          <w:spacing w:val="2"/>
          <w:sz w:val="22"/>
          <w:szCs w:val="22"/>
          <w:lang w:val="it-IT"/>
        </w:rPr>
        <w:t>t</w:t>
      </w:r>
      <w:r w:rsidRPr="00CA7108">
        <w:rPr>
          <w:spacing w:val="1"/>
          <w:sz w:val="22"/>
          <w:szCs w:val="22"/>
          <w:lang w:val="it-IT"/>
        </w:rPr>
        <w:t>u</w:t>
      </w:r>
      <w:r w:rsidRPr="00CA7108">
        <w:rPr>
          <w:sz w:val="22"/>
          <w:szCs w:val="22"/>
          <w:lang w:val="it-IT"/>
        </w:rPr>
        <w:t>l</w:t>
      </w:r>
      <w:r w:rsidRPr="00CA7108">
        <w:rPr>
          <w:spacing w:val="-12"/>
          <w:sz w:val="22"/>
          <w:szCs w:val="22"/>
          <w:lang w:val="it-IT"/>
        </w:rPr>
        <w:t xml:space="preserve"> </w:t>
      </w:r>
      <w:r w:rsidRPr="00CA7108">
        <w:rPr>
          <w:spacing w:val="1"/>
          <w:sz w:val="22"/>
          <w:szCs w:val="22"/>
          <w:lang w:val="it-IT"/>
        </w:rPr>
        <w:t>d</w:t>
      </w:r>
      <w:r w:rsidRPr="00CA7108">
        <w:rPr>
          <w:sz w:val="22"/>
          <w:szCs w:val="22"/>
          <w:lang w:val="it-IT"/>
        </w:rPr>
        <w:t>e</w:t>
      </w:r>
      <w:r w:rsidRPr="00CA7108">
        <w:rPr>
          <w:spacing w:val="-11"/>
          <w:sz w:val="22"/>
          <w:szCs w:val="22"/>
          <w:lang w:val="it-IT"/>
        </w:rPr>
        <w:t xml:space="preserve"> </w:t>
      </w:r>
      <w:r w:rsidRPr="00CA7108">
        <w:rPr>
          <w:sz w:val="22"/>
          <w:szCs w:val="22"/>
          <w:lang w:val="it-IT"/>
        </w:rPr>
        <w:t>Sarci</w:t>
      </w:r>
      <w:r w:rsidRPr="00CA7108">
        <w:rPr>
          <w:spacing w:val="-1"/>
          <w:sz w:val="22"/>
          <w:szCs w:val="22"/>
          <w:lang w:val="it-IT"/>
        </w:rPr>
        <w:t>n</w:t>
      </w:r>
      <w:r w:rsidRPr="00CA7108">
        <w:rPr>
          <w:sz w:val="22"/>
          <w:szCs w:val="22"/>
          <w:lang w:val="it-IT"/>
        </w:rPr>
        <w:t>i.</w:t>
      </w:r>
      <w:r w:rsidRPr="00CA7108">
        <w:rPr>
          <w:spacing w:val="-12"/>
          <w:sz w:val="22"/>
          <w:szCs w:val="22"/>
          <w:lang w:val="it-IT"/>
        </w:rPr>
        <w:t xml:space="preserve"> </w:t>
      </w:r>
      <w:r w:rsidRPr="00CA7108">
        <w:rPr>
          <w:sz w:val="22"/>
          <w:szCs w:val="22"/>
          <w:lang w:val="it-IT"/>
        </w:rPr>
        <w:t>Nec</w:t>
      </w:r>
      <w:r w:rsidRPr="00CA7108">
        <w:rPr>
          <w:spacing w:val="1"/>
          <w:sz w:val="22"/>
          <w:szCs w:val="22"/>
          <w:lang w:val="it-IT"/>
        </w:rPr>
        <w:t>o</w:t>
      </w:r>
      <w:r w:rsidRPr="00CA7108">
        <w:rPr>
          <w:spacing w:val="-2"/>
          <w:sz w:val="22"/>
          <w:szCs w:val="22"/>
          <w:lang w:val="it-IT"/>
        </w:rPr>
        <w:t>nf</w:t>
      </w:r>
      <w:r w:rsidRPr="00CA7108">
        <w:rPr>
          <w:spacing w:val="1"/>
          <w:sz w:val="22"/>
          <w:szCs w:val="22"/>
          <w:lang w:val="it-IT"/>
        </w:rPr>
        <w:t>o</w:t>
      </w:r>
      <w:r w:rsidRPr="00CA7108">
        <w:rPr>
          <w:spacing w:val="3"/>
          <w:sz w:val="22"/>
          <w:szCs w:val="22"/>
          <w:lang w:val="it-IT"/>
        </w:rPr>
        <w:t>r</w:t>
      </w:r>
      <w:r w:rsidRPr="00CA7108">
        <w:rPr>
          <w:spacing w:val="-5"/>
          <w:sz w:val="22"/>
          <w:szCs w:val="22"/>
          <w:lang w:val="it-IT"/>
        </w:rPr>
        <w:t>m</w:t>
      </w:r>
      <w:r w:rsidRPr="00CA7108">
        <w:rPr>
          <w:sz w:val="22"/>
          <w:szCs w:val="22"/>
          <w:lang w:val="it-IT"/>
        </w:rPr>
        <w:t>ită</w:t>
      </w:r>
      <w:r w:rsidRPr="00CA7108">
        <w:rPr>
          <w:spacing w:val="2"/>
          <w:sz w:val="22"/>
          <w:szCs w:val="22"/>
          <w:lang w:val="it-IT"/>
        </w:rPr>
        <w:t>ț</w:t>
      </w:r>
      <w:r w:rsidRPr="00CA7108">
        <w:rPr>
          <w:sz w:val="22"/>
          <w:szCs w:val="22"/>
          <w:lang w:val="it-IT"/>
        </w:rPr>
        <w:t>ile</w:t>
      </w:r>
      <w:r w:rsidRPr="00CA7108">
        <w:rPr>
          <w:w w:val="99"/>
          <w:sz w:val="22"/>
          <w:szCs w:val="22"/>
          <w:lang w:val="it-IT"/>
        </w:rPr>
        <w:t xml:space="preserve"> </w:t>
      </w:r>
      <w:r w:rsidRPr="00CA7108">
        <w:rPr>
          <w:sz w:val="22"/>
          <w:szCs w:val="22"/>
          <w:lang w:val="it-IT"/>
        </w:rPr>
        <w:t>i</w:t>
      </w:r>
      <w:r w:rsidRPr="00CA7108">
        <w:rPr>
          <w:spacing w:val="-2"/>
          <w:sz w:val="22"/>
          <w:szCs w:val="22"/>
          <w:lang w:val="it-IT"/>
        </w:rPr>
        <w:t>n</w:t>
      </w:r>
      <w:r w:rsidRPr="00CA7108">
        <w:rPr>
          <w:sz w:val="22"/>
          <w:szCs w:val="22"/>
          <w:lang w:val="it-IT"/>
        </w:rPr>
        <w:t>c</w:t>
      </w:r>
      <w:r w:rsidRPr="00CA7108">
        <w:rPr>
          <w:spacing w:val="2"/>
          <w:sz w:val="22"/>
          <w:szCs w:val="22"/>
          <w:lang w:val="it-IT"/>
        </w:rPr>
        <w:t>l</w:t>
      </w:r>
      <w:r w:rsidRPr="00CA7108">
        <w:rPr>
          <w:spacing w:val="-2"/>
          <w:sz w:val="22"/>
          <w:szCs w:val="22"/>
          <w:lang w:val="it-IT"/>
        </w:rPr>
        <w:t>u</w:t>
      </w:r>
      <w:r w:rsidRPr="00CA7108">
        <w:rPr>
          <w:sz w:val="22"/>
          <w:szCs w:val="22"/>
          <w:lang w:val="it-IT"/>
        </w:rPr>
        <w:t>d</w:t>
      </w:r>
      <w:r w:rsidRPr="00CA7108">
        <w:rPr>
          <w:spacing w:val="-5"/>
          <w:sz w:val="22"/>
          <w:szCs w:val="22"/>
          <w:lang w:val="it-IT"/>
        </w:rPr>
        <w:t xml:space="preserve"> </w:t>
      </w:r>
      <w:r w:rsidRPr="00CA7108">
        <w:rPr>
          <w:sz w:val="22"/>
          <w:szCs w:val="22"/>
          <w:lang w:val="it-IT"/>
        </w:rPr>
        <w:t>atât</w:t>
      </w:r>
      <w:r w:rsidRPr="00CA7108">
        <w:rPr>
          <w:spacing w:val="-5"/>
          <w:sz w:val="22"/>
          <w:szCs w:val="22"/>
          <w:lang w:val="it-IT"/>
        </w:rPr>
        <w:t xml:space="preserve"> </w:t>
      </w:r>
      <w:r w:rsidRPr="00CA7108">
        <w:rPr>
          <w:spacing w:val="-2"/>
          <w:sz w:val="22"/>
          <w:szCs w:val="22"/>
          <w:lang w:val="it-IT"/>
        </w:rPr>
        <w:t>v</w:t>
      </w:r>
      <w:r w:rsidRPr="00CA7108">
        <w:rPr>
          <w:sz w:val="22"/>
          <w:szCs w:val="22"/>
          <w:lang w:val="it-IT"/>
        </w:rPr>
        <w:t>ici</w:t>
      </w:r>
      <w:r w:rsidRPr="00CA7108">
        <w:rPr>
          <w:spacing w:val="2"/>
          <w:sz w:val="22"/>
          <w:szCs w:val="22"/>
          <w:lang w:val="it-IT"/>
        </w:rPr>
        <w:t>i</w:t>
      </w:r>
      <w:r w:rsidRPr="00CA7108">
        <w:rPr>
          <w:sz w:val="22"/>
          <w:szCs w:val="22"/>
          <w:lang w:val="it-IT"/>
        </w:rPr>
        <w:t>le</w:t>
      </w:r>
      <w:r w:rsidRPr="00CA7108">
        <w:rPr>
          <w:spacing w:val="-6"/>
          <w:sz w:val="22"/>
          <w:szCs w:val="22"/>
          <w:lang w:val="it-IT"/>
        </w:rPr>
        <w:t xml:space="preserve"> </w:t>
      </w:r>
      <w:r w:rsidRPr="00CA7108">
        <w:rPr>
          <w:sz w:val="22"/>
          <w:szCs w:val="22"/>
          <w:lang w:val="it-IT"/>
        </w:rPr>
        <w:t>a</w:t>
      </w:r>
      <w:r w:rsidRPr="00CA7108">
        <w:rPr>
          <w:spacing w:val="1"/>
          <w:sz w:val="22"/>
          <w:szCs w:val="22"/>
          <w:lang w:val="it-IT"/>
        </w:rPr>
        <w:t>p</w:t>
      </w:r>
      <w:r w:rsidRPr="00CA7108">
        <w:rPr>
          <w:sz w:val="22"/>
          <w:szCs w:val="22"/>
          <w:lang w:val="it-IT"/>
        </w:rPr>
        <w:t>a</w:t>
      </w:r>
      <w:r w:rsidRPr="00CA7108">
        <w:rPr>
          <w:spacing w:val="1"/>
          <w:sz w:val="22"/>
          <w:szCs w:val="22"/>
          <w:lang w:val="it-IT"/>
        </w:rPr>
        <w:t>r</w:t>
      </w:r>
      <w:r w:rsidRPr="00CA7108">
        <w:rPr>
          <w:sz w:val="22"/>
          <w:szCs w:val="22"/>
          <w:lang w:val="it-IT"/>
        </w:rPr>
        <w:t>e</w:t>
      </w:r>
      <w:r w:rsidRPr="00CA7108">
        <w:rPr>
          <w:spacing w:val="-1"/>
          <w:sz w:val="22"/>
          <w:szCs w:val="22"/>
          <w:lang w:val="it-IT"/>
        </w:rPr>
        <w:t>n</w:t>
      </w:r>
      <w:r w:rsidRPr="00CA7108">
        <w:rPr>
          <w:sz w:val="22"/>
          <w:szCs w:val="22"/>
          <w:lang w:val="it-IT"/>
        </w:rPr>
        <w:t>te,</w:t>
      </w:r>
      <w:r w:rsidRPr="00CA7108">
        <w:rPr>
          <w:spacing w:val="-5"/>
          <w:sz w:val="22"/>
          <w:szCs w:val="22"/>
          <w:lang w:val="it-IT"/>
        </w:rPr>
        <w:t xml:space="preserve"> </w:t>
      </w:r>
      <w:r w:rsidRPr="00CA7108">
        <w:rPr>
          <w:sz w:val="22"/>
          <w:szCs w:val="22"/>
          <w:lang w:val="it-IT"/>
        </w:rPr>
        <w:t>cât</w:t>
      </w:r>
      <w:r w:rsidRPr="00CA7108">
        <w:rPr>
          <w:spacing w:val="-6"/>
          <w:sz w:val="22"/>
          <w:szCs w:val="22"/>
          <w:lang w:val="it-IT"/>
        </w:rPr>
        <w:t xml:space="preserve"> </w:t>
      </w:r>
      <w:r w:rsidRPr="00CA7108">
        <w:rPr>
          <w:sz w:val="22"/>
          <w:szCs w:val="22"/>
          <w:lang w:val="it-IT"/>
        </w:rPr>
        <w:t>și</w:t>
      </w:r>
      <w:r w:rsidRPr="00CA7108">
        <w:rPr>
          <w:spacing w:val="-6"/>
          <w:sz w:val="22"/>
          <w:szCs w:val="22"/>
          <w:lang w:val="it-IT"/>
        </w:rPr>
        <w:t xml:space="preserve"> </w:t>
      </w:r>
      <w:r w:rsidRPr="00CA7108">
        <w:rPr>
          <w:spacing w:val="-1"/>
          <w:sz w:val="22"/>
          <w:szCs w:val="22"/>
          <w:lang w:val="it-IT"/>
        </w:rPr>
        <w:t>v</w:t>
      </w:r>
      <w:r w:rsidRPr="00CA7108">
        <w:rPr>
          <w:sz w:val="22"/>
          <w:szCs w:val="22"/>
          <w:lang w:val="it-IT"/>
        </w:rPr>
        <w:t>ici</w:t>
      </w:r>
      <w:r w:rsidRPr="00CA7108">
        <w:rPr>
          <w:spacing w:val="2"/>
          <w:sz w:val="22"/>
          <w:szCs w:val="22"/>
          <w:lang w:val="it-IT"/>
        </w:rPr>
        <w:t>i</w:t>
      </w:r>
      <w:r w:rsidRPr="00CA7108">
        <w:rPr>
          <w:sz w:val="22"/>
          <w:szCs w:val="22"/>
          <w:lang w:val="it-IT"/>
        </w:rPr>
        <w:t>le</w:t>
      </w:r>
      <w:r w:rsidRPr="00CA7108">
        <w:rPr>
          <w:spacing w:val="-6"/>
          <w:sz w:val="22"/>
          <w:szCs w:val="22"/>
          <w:lang w:val="it-IT"/>
        </w:rPr>
        <w:t xml:space="preserve"> </w:t>
      </w:r>
      <w:r w:rsidRPr="00CA7108">
        <w:rPr>
          <w:sz w:val="22"/>
          <w:szCs w:val="22"/>
          <w:lang w:val="it-IT"/>
        </w:rPr>
        <w:t>asc</w:t>
      </w:r>
      <w:r w:rsidRPr="00CA7108">
        <w:rPr>
          <w:spacing w:val="1"/>
          <w:sz w:val="22"/>
          <w:szCs w:val="22"/>
          <w:lang w:val="it-IT"/>
        </w:rPr>
        <w:t>un</w:t>
      </w:r>
      <w:r w:rsidRPr="00CA7108">
        <w:rPr>
          <w:spacing w:val="-1"/>
          <w:sz w:val="22"/>
          <w:szCs w:val="22"/>
          <w:lang w:val="it-IT"/>
        </w:rPr>
        <w:t>s</w:t>
      </w:r>
      <w:r w:rsidRPr="00CA7108">
        <w:rPr>
          <w:sz w:val="22"/>
          <w:szCs w:val="22"/>
          <w:lang w:val="it-IT"/>
        </w:rPr>
        <w:t>e</w:t>
      </w:r>
      <w:r w:rsidRPr="00CA7108">
        <w:rPr>
          <w:spacing w:val="-5"/>
          <w:sz w:val="22"/>
          <w:szCs w:val="22"/>
          <w:lang w:val="it-IT"/>
        </w:rPr>
        <w:t xml:space="preserve"> </w:t>
      </w:r>
      <w:r w:rsidRPr="00CA7108">
        <w:rPr>
          <w:sz w:val="22"/>
          <w:szCs w:val="22"/>
          <w:lang w:val="it-IT"/>
        </w:rPr>
        <w:t>ale</w:t>
      </w:r>
      <w:r w:rsidRPr="00CA7108">
        <w:rPr>
          <w:spacing w:val="-2"/>
          <w:sz w:val="22"/>
          <w:szCs w:val="22"/>
          <w:lang w:val="it-IT"/>
        </w:rPr>
        <w:t xml:space="preserve"> </w:t>
      </w:r>
      <w:r w:rsidRPr="00CA7108">
        <w:rPr>
          <w:spacing w:val="1"/>
          <w:sz w:val="22"/>
          <w:szCs w:val="22"/>
          <w:lang w:val="it-IT"/>
        </w:rPr>
        <w:t>P</w:t>
      </w:r>
      <w:r w:rsidRPr="00CA7108">
        <w:rPr>
          <w:sz w:val="22"/>
          <w:szCs w:val="22"/>
          <w:lang w:val="it-IT"/>
        </w:rPr>
        <w:t>r</w:t>
      </w:r>
      <w:r w:rsidRPr="00CA7108">
        <w:rPr>
          <w:spacing w:val="1"/>
          <w:sz w:val="22"/>
          <w:szCs w:val="22"/>
          <w:lang w:val="it-IT"/>
        </w:rPr>
        <w:t>od</w:t>
      </w:r>
      <w:r w:rsidRPr="00CA7108">
        <w:rPr>
          <w:spacing w:val="-2"/>
          <w:sz w:val="22"/>
          <w:szCs w:val="22"/>
          <w:lang w:val="it-IT"/>
        </w:rPr>
        <w:t>u</w:t>
      </w:r>
      <w:r w:rsidRPr="00CA7108">
        <w:rPr>
          <w:spacing w:val="-1"/>
          <w:sz w:val="22"/>
          <w:szCs w:val="22"/>
          <w:lang w:val="it-IT"/>
        </w:rPr>
        <w:t>s</w:t>
      </w:r>
      <w:r w:rsidRPr="00CA7108">
        <w:rPr>
          <w:sz w:val="22"/>
          <w:szCs w:val="22"/>
          <w:lang w:val="it-IT"/>
        </w:rPr>
        <w:t>el</w:t>
      </w:r>
      <w:r w:rsidRPr="00CA7108">
        <w:rPr>
          <w:spacing w:val="1"/>
          <w:sz w:val="22"/>
          <w:szCs w:val="22"/>
          <w:lang w:val="it-IT"/>
        </w:rPr>
        <w:t>o</w:t>
      </w:r>
      <w:r w:rsidRPr="00CA7108">
        <w:rPr>
          <w:sz w:val="22"/>
          <w:szCs w:val="22"/>
          <w:lang w:val="it-IT"/>
        </w:rPr>
        <w:t>r</w:t>
      </w:r>
      <w:r w:rsidRPr="00CA7108">
        <w:rPr>
          <w:spacing w:val="-3"/>
          <w:sz w:val="22"/>
          <w:szCs w:val="22"/>
          <w:lang w:val="it-IT"/>
        </w:rPr>
        <w:t xml:space="preserve"> </w:t>
      </w:r>
      <w:r w:rsidRPr="00CA7108">
        <w:rPr>
          <w:sz w:val="22"/>
          <w:szCs w:val="22"/>
          <w:lang w:val="it-IT"/>
        </w:rPr>
        <w:t>care</w:t>
      </w:r>
      <w:r w:rsidRPr="00CA7108">
        <w:rPr>
          <w:spacing w:val="-5"/>
          <w:sz w:val="22"/>
          <w:szCs w:val="22"/>
          <w:lang w:val="it-IT"/>
        </w:rPr>
        <w:t xml:space="preserve"> </w:t>
      </w:r>
      <w:r w:rsidRPr="00CA7108">
        <w:rPr>
          <w:spacing w:val="-2"/>
          <w:sz w:val="22"/>
          <w:szCs w:val="22"/>
          <w:lang w:val="it-IT"/>
        </w:rPr>
        <w:t>f</w:t>
      </w:r>
      <w:r w:rsidRPr="00CA7108">
        <w:rPr>
          <w:sz w:val="22"/>
          <w:szCs w:val="22"/>
          <w:lang w:val="it-IT"/>
        </w:rPr>
        <w:t>ac</w:t>
      </w:r>
      <w:r w:rsidRPr="00CA7108">
        <w:rPr>
          <w:spacing w:val="-6"/>
          <w:sz w:val="22"/>
          <w:szCs w:val="22"/>
          <w:lang w:val="it-IT"/>
        </w:rPr>
        <w:t xml:space="preserve"> </w:t>
      </w:r>
      <w:r w:rsidRPr="00CA7108">
        <w:rPr>
          <w:spacing w:val="1"/>
          <w:sz w:val="22"/>
          <w:szCs w:val="22"/>
          <w:lang w:val="it-IT"/>
        </w:rPr>
        <w:lastRenderedPageBreak/>
        <w:t>ob</w:t>
      </w:r>
      <w:r w:rsidRPr="00CA7108">
        <w:rPr>
          <w:sz w:val="22"/>
          <w:szCs w:val="22"/>
          <w:lang w:val="it-IT"/>
        </w:rPr>
        <w:t>iect</w:t>
      </w:r>
      <w:r w:rsidRPr="00CA7108">
        <w:rPr>
          <w:spacing w:val="-1"/>
          <w:sz w:val="22"/>
          <w:szCs w:val="22"/>
          <w:lang w:val="it-IT"/>
        </w:rPr>
        <w:t>u</w:t>
      </w:r>
      <w:r w:rsidRPr="00CA7108">
        <w:rPr>
          <w:sz w:val="22"/>
          <w:szCs w:val="22"/>
          <w:lang w:val="it-IT"/>
        </w:rPr>
        <w:t>l</w:t>
      </w:r>
      <w:r w:rsidRPr="00CA7108">
        <w:rPr>
          <w:spacing w:val="-6"/>
          <w:sz w:val="22"/>
          <w:szCs w:val="22"/>
          <w:lang w:val="it-IT"/>
        </w:rPr>
        <w:t xml:space="preserve"> </w:t>
      </w:r>
      <w:r w:rsidRPr="00CA7108">
        <w:rPr>
          <w:spacing w:val="1"/>
          <w:sz w:val="22"/>
          <w:szCs w:val="22"/>
          <w:lang w:val="it-IT"/>
        </w:rPr>
        <w:t>p</w:t>
      </w:r>
      <w:r w:rsidRPr="00CA7108">
        <w:rPr>
          <w:sz w:val="22"/>
          <w:szCs w:val="22"/>
          <w:lang w:val="it-IT"/>
        </w:rPr>
        <w:t>reze</w:t>
      </w:r>
      <w:r w:rsidRPr="00CA7108">
        <w:rPr>
          <w:spacing w:val="-1"/>
          <w:sz w:val="22"/>
          <w:szCs w:val="22"/>
          <w:lang w:val="it-IT"/>
        </w:rPr>
        <w:t>n</w:t>
      </w:r>
      <w:r w:rsidRPr="00CA7108">
        <w:rPr>
          <w:sz w:val="22"/>
          <w:szCs w:val="22"/>
          <w:lang w:val="it-IT"/>
        </w:rPr>
        <w:t>t</w:t>
      </w:r>
      <w:r w:rsidRPr="00CA7108">
        <w:rPr>
          <w:spacing w:val="-2"/>
          <w:sz w:val="22"/>
          <w:szCs w:val="22"/>
          <w:lang w:val="it-IT"/>
        </w:rPr>
        <w:t>u</w:t>
      </w:r>
      <w:r w:rsidRPr="00CA7108">
        <w:rPr>
          <w:sz w:val="22"/>
          <w:szCs w:val="22"/>
          <w:lang w:val="it-IT"/>
        </w:rPr>
        <w:t>lui</w:t>
      </w:r>
      <w:r w:rsidRPr="00CA7108">
        <w:rPr>
          <w:spacing w:val="-6"/>
          <w:sz w:val="22"/>
          <w:szCs w:val="22"/>
          <w:lang w:val="it-IT"/>
        </w:rPr>
        <w:t xml:space="preserve"> </w:t>
      </w:r>
      <w:r w:rsidRPr="00CA7108">
        <w:rPr>
          <w:sz w:val="22"/>
          <w:szCs w:val="22"/>
          <w:lang w:val="it-IT"/>
        </w:rPr>
        <w:t>Co</w:t>
      </w:r>
      <w:r w:rsidRPr="00CA7108">
        <w:rPr>
          <w:spacing w:val="-2"/>
          <w:sz w:val="22"/>
          <w:szCs w:val="22"/>
          <w:lang w:val="it-IT"/>
        </w:rPr>
        <w:t>n</w:t>
      </w:r>
      <w:r w:rsidRPr="00CA7108">
        <w:rPr>
          <w:sz w:val="22"/>
          <w:szCs w:val="22"/>
          <w:lang w:val="it-IT"/>
        </w:rPr>
        <w:t>tract;</w:t>
      </w:r>
    </w:p>
    <w:p w14:paraId="2E4659DD" w14:textId="77777777" w:rsidR="00FA1492" w:rsidRPr="00CA7108" w:rsidRDefault="00FA1492" w:rsidP="00AE51CD">
      <w:pPr>
        <w:pStyle w:val="BodyText"/>
        <w:numPr>
          <w:ilvl w:val="0"/>
          <w:numId w:val="2"/>
        </w:numPr>
        <w:tabs>
          <w:tab w:val="left" w:pos="821"/>
        </w:tabs>
        <w:kinsoku w:val="0"/>
        <w:overflowPunct w:val="0"/>
        <w:ind w:right="112" w:firstLine="0"/>
        <w:jc w:val="both"/>
        <w:rPr>
          <w:sz w:val="22"/>
          <w:szCs w:val="22"/>
          <w:lang w:val="it-IT"/>
        </w:rPr>
      </w:pPr>
      <w:r w:rsidRPr="00CA7108">
        <w:rPr>
          <w:sz w:val="22"/>
          <w:szCs w:val="22"/>
          <w:lang w:val="it-IT"/>
        </w:rPr>
        <w:t>O</w:t>
      </w:r>
      <w:r w:rsidRPr="00CA7108">
        <w:rPr>
          <w:spacing w:val="-2"/>
          <w:sz w:val="22"/>
          <w:szCs w:val="22"/>
          <w:lang w:val="it-IT"/>
        </w:rPr>
        <w:t>f</w:t>
      </w:r>
      <w:r w:rsidRPr="00CA7108">
        <w:rPr>
          <w:sz w:val="22"/>
          <w:szCs w:val="22"/>
          <w:lang w:val="it-IT"/>
        </w:rPr>
        <w:t>e</w:t>
      </w:r>
      <w:r w:rsidRPr="00CA7108">
        <w:rPr>
          <w:spacing w:val="1"/>
          <w:sz w:val="22"/>
          <w:szCs w:val="22"/>
          <w:lang w:val="it-IT"/>
        </w:rPr>
        <w:t>r</w:t>
      </w:r>
      <w:r w:rsidRPr="00CA7108">
        <w:rPr>
          <w:sz w:val="22"/>
          <w:szCs w:val="22"/>
          <w:lang w:val="it-IT"/>
        </w:rPr>
        <w:t>tă</w:t>
      </w:r>
      <w:r w:rsidRPr="00CA7108">
        <w:rPr>
          <w:spacing w:val="-5"/>
          <w:sz w:val="22"/>
          <w:szCs w:val="22"/>
          <w:lang w:val="it-IT"/>
        </w:rPr>
        <w:t xml:space="preserve"> </w:t>
      </w:r>
      <w:r w:rsidRPr="00CA7108">
        <w:rPr>
          <w:sz w:val="22"/>
          <w:szCs w:val="22"/>
          <w:lang w:val="it-IT"/>
        </w:rPr>
        <w:t>-</w:t>
      </w:r>
      <w:r w:rsidRPr="00CA7108">
        <w:rPr>
          <w:spacing w:val="-7"/>
          <w:sz w:val="22"/>
          <w:szCs w:val="22"/>
          <w:lang w:val="it-IT"/>
        </w:rPr>
        <w:t xml:space="preserve"> </w:t>
      </w:r>
      <w:r w:rsidRPr="00CA7108">
        <w:rPr>
          <w:sz w:val="22"/>
          <w:szCs w:val="22"/>
          <w:lang w:val="it-IT"/>
        </w:rPr>
        <w:t>actul</w:t>
      </w:r>
      <w:r w:rsidRPr="00CA7108">
        <w:rPr>
          <w:spacing w:val="-7"/>
          <w:sz w:val="22"/>
          <w:szCs w:val="22"/>
          <w:lang w:val="it-IT"/>
        </w:rPr>
        <w:t xml:space="preserve"> </w:t>
      </w:r>
      <w:r w:rsidRPr="00CA7108">
        <w:rPr>
          <w:spacing w:val="2"/>
          <w:sz w:val="22"/>
          <w:szCs w:val="22"/>
          <w:lang w:val="it-IT"/>
        </w:rPr>
        <w:t>j</w:t>
      </w:r>
      <w:r w:rsidRPr="00CA7108">
        <w:rPr>
          <w:spacing w:val="-2"/>
          <w:sz w:val="22"/>
          <w:szCs w:val="22"/>
          <w:lang w:val="it-IT"/>
        </w:rPr>
        <w:t>u</w:t>
      </w:r>
      <w:r w:rsidRPr="00CA7108">
        <w:rPr>
          <w:sz w:val="22"/>
          <w:szCs w:val="22"/>
          <w:lang w:val="it-IT"/>
        </w:rPr>
        <w:t>ridic</w:t>
      </w:r>
      <w:r w:rsidRPr="00CA7108">
        <w:rPr>
          <w:spacing w:val="-6"/>
          <w:sz w:val="22"/>
          <w:szCs w:val="22"/>
          <w:lang w:val="it-IT"/>
        </w:rPr>
        <w:t xml:space="preserve"> </w:t>
      </w:r>
      <w:r w:rsidRPr="00CA7108">
        <w:rPr>
          <w:spacing w:val="1"/>
          <w:sz w:val="22"/>
          <w:szCs w:val="22"/>
          <w:lang w:val="it-IT"/>
        </w:rPr>
        <w:t>p</w:t>
      </w:r>
      <w:r w:rsidRPr="00CA7108">
        <w:rPr>
          <w:sz w:val="22"/>
          <w:szCs w:val="22"/>
          <w:lang w:val="it-IT"/>
        </w:rPr>
        <w:t>rin</w:t>
      </w:r>
      <w:r w:rsidRPr="00CA7108">
        <w:rPr>
          <w:spacing w:val="-8"/>
          <w:sz w:val="22"/>
          <w:szCs w:val="22"/>
          <w:lang w:val="it-IT"/>
        </w:rPr>
        <w:t xml:space="preserve"> </w:t>
      </w:r>
      <w:r w:rsidRPr="00CA7108">
        <w:rPr>
          <w:sz w:val="22"/>
          <w:szCs w:val="22"/>
          <w:lang w:val="it-IT"/>
        </w:rPr>
        <w:t>care</w:t>
      </w:r>
      <w:r w:rsidRPr="00CA7108">
        <w:rPr>
          <w:spacing w:val="-6"/>
          <w:sz w:val="22"/>
          <w:szCs w:val="22"/>
          <w:lang w:val="it-IT"/>
        </w:rPr>
        <w:t xml:space="preserve"> </w:t>
      </w:r>
      <w:r w:rsidRPr="00CA7108">
        <w:rPr>
          <w:spacing w:val="-1"/>
          <w:sz w:val="22"/>
          <w:szCs w:val="22"/>
          <w:lang w:val="it-IT"/>
        </w:rPr>
        <w:t>C</w:t>
      </w:r>
      <w:r w:rsidRPr="00CA7108">
        <w:rPr>
          <w:spacing w:val="1"/>
          <w:sz w:val="22"/>
          <w:szCs w:val="22"/>
          <w:lang w:val="it-IT"/>
        </w:rPr>
        <w:t>o</w:t>
      </w:r>
      <w:r w:rsidRPr="00CA7108">
        <w:rPr>
          <w:spacing w:val="-2"/>
          <w:sz w:val="22"/>
          <w:szCs w:val="22"/>
          <w:lang w:val="it-IT"/>
        </w:rPr>
        <w:t>n</w:t>
      </w:r>
      <w:r w:rsidRPr="00CA7108">
        <w:rPr>
          <w:sz w:val="22"/>
          <w:szCs w:val="22"/>
          <w:lang w:val="it-IT"/>
        </w:rPr>
        <w:t>tract</w:t>
      </w:r>
      <w:r w:rsidRPr="00CA7108">
        <w:rPr>
          <w:spacing w:val="2"/>
          <w:sz w:val="22"/>
          <w:szCs w:val="22"/>
          <w:lang w:val="it-IT"/>
        </w:rPr>
        <w:t>a</w:t>
      </w:r>
      <w:r w:rsidRPr="00CA7108">
        <w:rPr>
          <w:spacing w:val="-2"/>
          <w:sz w:val="22"/>
          <w:szCs w:val="22"/>
          <w:lang w:val="it-IT"/>
        </w:rPr>
        <w:t>n</w:t>
      </w:r>
      <w:r w:rsidRPr="00CA7108">
        <w:rPr>
          <w:sz w:val="22"/>
          <w:szCs w:val="22"/>
          <w:lang w:val="it-IT"/>
        </w:rPr>
        <w:t>tul</w:t>
      </w:r>
      <w:r w:rsidRPr="00CA7108">
        <w:rPr>
          <w:spacing w:val="-6"/>
          <w:sz w:val="22"/>
          <w:szCs w:val="22"/>
          <w:lang w:val="it-IT"/>
        </w:rPr>
        <w:t xml:space="preserve"> </w:t>
      </w:r>
      <w:r w:rsidRPr="00CA7108">
        <w:rPr>
          <w:spacing w:val="-1"/>
          <w:sz w:val="22"/>
          <w:szCs w:val="22"/>
          <w:lang w:val="it-IT"/>
        </w:rPr>
        <w:t>ș</w:t>
      </w:r>
      <w:r w:rsidRPr="00CA7108">
        <w:rPr>
          <w:spacing w:val="5"/>
          <w:sz w:val="22"/>
          <w:szCs w:val="22"/>
          <w:lang w:val="it-IT"/>
        </w:rPr>
        <w:t>i</w:t>
      </w:r>
      <w:r w:rsidRPr="00CA7108">
        <w:rPr>
          <w:spacing w:val="-2"/>
          <w:sz w:val="22"/>
          <w:szCs w:val="22"/>
          <w:lang w:val="it-IT"/>
        </w:rPr>
        <w:t>-</w:t>
      </w:r>
      <w:r w:rsidRPr="00CA7108">
        <w:rPr>
          <w:sz w:val="22"/>
          <w:szCs w:val="22"/>
          <w:lang w:val="it-IT"/>
        </w:rPr>
        <w:t>a</w:t>
      </w:r>
      <w:r w:rsidRPr="00CA7108">
        <w:rPr>
          <w:spacing w:val="-4"/>
          <w:sz w:val="22"/>
          <w:szCs w:val="22"/>
          <w:lang w:val="it-IT"/>
        </w:rPr>
        <w:t xml:space="preserve"> </w:t>
      </w:r>
      <w:r w:rsidRPr="00CA7108">
        <w:rPr>
          <w:spacing w:val="-2"/>
          <w:sz w:val="22"/>
          <w:szCs w:val="22"/>
          <w:lang w:val="it-IT"/>
        </w:rPr>
        <w:t>m</w:t>
      </w:r>
      <w:r w:rsidRPr="00CA7108">
        <w:rPr>
          <w:sz w:val="22"/>
          <w:szCs w:val="22"/>
          <w:lang w:val="it-IT"/>
        </w:rPr>
        <w:t>a</w:t>
      </w:r>
      <w:r w:rsidRPr="00CA7108">
        <w:rPr>
          <w:spacing w:val="1"/>
          <w:sz w:val="22"/>
          <w:szCs w:val="22"/>
          <w:lang w:val="it-IT"/>
        </w:rPr>
        <w:t>n</w:t>
      </w:r>
      <w:r w:rsidRPr="00CA7108">
        <w:rPr>
          <w:sz w:val="22"/>
          <w:szCs w:val="22"/>
          <w:lang w:val="it-IT"/>
        </w:rPr>
        <w:t>i</w:t>
      </w:r>
      <w:r w:rsidRPr="00CA7108">
        <w:rPr>
          <w:spacing w:val="-2"/>
          <w:sz w:val="22"/>
          <w:szCs w:val="22"/>
          <w:lang w:val="it-IT"/>
        </w:rPr>
        <w:t>f</w:t>
      </w:r>
      <w:r w:rsidRPr="00CA7108">
        <w:rPr>
          <w:spacing w:val="2"/>
          <w:sz w:val="22"/>
          <w:szCs w:val="22"/>
          <w:lang w:val="it-IT"/>
        </w:rPr>
        <w:t>e</w:t>
      </w:r>
      <w:r w:rsidRPr="00CA7108">
        <w:rPr>
          <w:spacing w:val="-1"/>
          <w:sz w:val="22"/>
          <w:szCs w:val="22"/>
          <w:lang w:val="it-IT"/>
        </w:rPr>
        <w:t>s</w:t>
      </w:r>
      <w:r w:rsidRPr="00CA7108">
        <w:rPr>
          <w:sz w:val="22"/>
          <w:szCs w:val="22"/>
          <w:lang w:val="it-IT"/>
        </w:rPr>
        <w:t>tat</w:t>
      </w:r>
      <w:r w:rsidRPr="00CA7108">
        <w:rPr>
          <w:spacing w:val="-4"/>
          <w:sz w:val="22"/>
          <w:szCs w:val="22"/>
          <w:lang w:val="it-IT"/>
        </w:rPr>
        <w:t xml:space="preserve"> </w:t>
      </w:r>
      <w:r w:rsidRPr="00CA7108">
        <w:rPr>
          <w:spacing w:val="1"/>
          <w:sz w:val="22"/>
          <w:szCs w:val="22"/>
          <w:lang w:val="it-IT"/>
        </w:rPr>
        <w:t>vo</w:t>
      </w:r>
      <w:r w:rsidRPr="00CA7108">
        <w:rPr>
          <w:sz w:val="22"/>
          <w:szCs w:val="22"/>
          <w:lang w:val="it-IT"/>
        </w:rPr>
        <w:t>i</w:t>
      </w:r>
      <w:r w:rsidRPr="00CA7108">
        <w:rPr>
          <w:spacing w:val="-2"/>
          <w:sz w:val="22"/>
          <w:szCs w:val="22"/>
          <w:lang w:val="it-IT"/>
        </w:rPr>
        <w:t>n</w:t>
      </w:r>
      <w:r w:rsidRPr="00CA7108">
        <w:rPr>
          <w:sz w:val="22"/>
          <w:szCs w:val="22"/>
          <w:lang w:val="it-IT"/>
        </w:rPr>
        <w:t>ța</w:t>
      </w:r>
      <w:r w:rsidRPr="00CA7108">
        <w:rPr>
          <w:spacing w:val="-6"/>
          <w:sz w:val="22"/>
          <w:szCs w:val="22"/>
          <w:lang w:val="it-IT"/>
        </w:rPr>
        <w:t xml:space="preserve"> </w:t>
      </w:r>
      <w:r w:rsidRPr="00CA7108">
        <w:rPr>
          <w:spacing w:val="1"/>
          <w:sz w:val="22"/>
          <w:szCs w:val="22"/>
          <w:lang w:val="it-IT"/>
        </w:rPr>
        <w:t>d</w:t>
      </w:r>
      <w:r w:rsidRPr="00CA7108">
        <w:rPr>
          <w:sz w:val="22"/>
          <w:szCs w:val="22"/>
          <w:lang w:val="it-IT"/>
        </w:rPr>
        <w:t>e</w:t>
      </w:r>
      <w:r w:rsidRPr="00CA7108">
        <w:rPr>
          <w:spacing w:val="-6"/>
          <w:sz w:val="22"/>
          <w:szCs w:val="22"/>
          <w:lang w:val="it-IT"/>
        </w:rPr>
        <w:t xml:space="preserve"> </w:t>
      </w:r>
      <w:r w:rsidRPr="00CA7108">
        <w:rPr>
          <w:sz w:val="22"/>
          <w:szCs w:val="22"/>
          <w:lang w:val="it-IT"/>
        </w:rPr>
        <w:t>a</w:t>
      </w:r>
      <w:r w:rsidRPr="00CA7108">
        <w:rPr>
          <w:spacing w:val="-6"/>
          <w:sz w:val="22"/>
          <w:szCs w:val="22"/>
          <w:lang w:val="it-IT"/>
        </w:rPr>
        <w:t xml:space="preserve"> </w:t>
      </w:r>
      <w:r w:rsidRPr="00CA7108">
        <w:rPr>
          <w:spacing w:val="-1"/>
          <w:sz w:val="22"/>
          <w:szCs w:val="22"/>
          <w:lang w:val="it-IT"/>
        </w:rPr>
        <w:t>s</w:t>
      </w:r>
      <w:r w:rsidRPr="00CA7108">
        <w:rPr>
          <w:sz w:val="22"/>
          <w:szCs w:val="22"/>
          <w:lang w:val="it-IT"/>
        </w:rPr>
        <w:t>e</w:t>
      </w:r>
      <w:r w:rsidRPr="00CA7108">
        <w:rPr>
          <w:spacing w:val="-6"/>
          <w:sz w:val="22"/>
          <w:szCs w:val="22"/>
          <w:lang w:val="it-IT"/>
        </w:rPr>
        <w:t xml:space="preserve"> </w:t>
      </w:r>
      <w:r w:rsidRPr="00CA7108">
        <w:rPr>
          <w:spacing w:val="1"/>
          <w:sz w:val="22"/>
          <w:szCs w:val="22"/>
          <w:lang w:val="it-IT"/>
        </w:rPr>
        <w:t>an</w:t>
      </w:r>
      <w:r w:rsidRPr="00CA7108">
        <w:rPr>
          <w:spacing w:val="-2"/>
          <w:sz w:val="22"/>
          <w:szCs w:val="22"/>
          <w:lang w:val="it-IT"/>
        </w:rPr>
        <w:t>g</w:t>
      </w:r>
      <w:r w:rsidRPr="00CA7108">
        <w:rPr>
          <w:sz w:val="22"/>
          <w:szCs w:val="22"/>
          <w:lang w:val="it-IT"/>
        </w:rPr>
        <w:t>a</w:t>
      </w:r>
      <w:r w:rsidRPr="00CA7108">
        <w:rPr>
          <w:spacing w:val="2"/>
          <w:sz w:val="22"/>
          <w:szCs w:val="22"/>
          <w:lang w:val="it-IT"/>
        </w:rPr>
        <w:t>j</w:t>
      </w:r>
      <w:r w:rsidRPr="00CA7108">
        <w:rPr>
          <w:sz w:val="22"/>
          <w:szCs w:val="22"/>
          <w:lang w:val="it-IT"/>
        </w:rPr>
        <w:t>a,</w:t>
      </w:r>
      <w:r w:rsidRPr="00CA7108">
        <w:rPr>
          <w:spacing w:val="-6"/>
          <w:sz w:val="22"/>
          <w:szCs w:val="22"/>
          <w:lang w:val="it-IT"/>
        </w:rPr>
        <w:t xml:space="preserve"> </w:t>
      </w:r>
      <w:r w:rsidRPr="00CA7108">
        <w:rPr>
          <w:spacing w:val="1"/>
          <w:sz w:val="22"/>
          <w:szCs w:val="22"/>
          <w:lang w:val="it-IT"/>
        </w:rPr>
        <w:t>d</w:t>
      </w:r>
      <w:r w:rsidRPr="00CA7108">
        <w:rPr>
          <w:sz w:val="22"/>
          <w:szCs w:val="22"/>
          <w:lang w:val="it-IT"/>
        </w:rPr>
        <w:t>in</w:t>
      </w:r>
      <w:r w:rsidRPr="00CA7108">
        <w:rPr>
          <w:spacing w:val="-7"/>
          <w:sz w:val="22"/>
          <w:szCs w:val="22"/>
          <w:lang w:val="it-IT"/>
        </w:rPr>
        <w:t xml:space="preserve"> </w:t>
      </w:r>
      <w:r w:rsidRPr="00CA7108">
        <w:rPr>
          <w:spacing w:val="1"/>
          <w:sz w:val="22"/>
          <w:szCs w:val="22"/>
          <w:lang w:val="it-IT"/>
        </w:rPr>
        <w:t>p</w:t>
      </w:r>
      <w:r w:rsidRPr="00CA7108">
        <w:rPr>
          <w:spacing w:val="-2"/>
          <w:sz w:val="22"/>
          <w:szCs w:val="22"/>
          <w:lang w:val="it-IT"/>
        </w:rPr>
        <w:t>un</w:t>
      </w:r>
      <w:r w:rsidRPr="00CA7108">
        <w:rPr>
          <w:spacing w:val="2"/>
          <w:sz w:val="22"/>
          <w:szCs w:val="22"/>
          <w:lang w:val="it-IT"/>
        </w:rPr>
        <w:t>c</w:t>
      </w:r>
      <w:r w:rsidRPr="00CA7108">
        <w:rPr>
          <w:sz w:val="22"/>
          <w:szCs w:val="22"/>
          <w:lang w:val="it-IT"/>
        </w:rPr>
        <w:t>t</w:t>
      </w:r>
      <w:r w:rsidRPr="00CA7108">
        <w:rPr>
          <w:spacing w:val="-5"/>
          <w:sz w:val="22"/>
          <w:szCs w:val="22"/>
          <w:lang w:val="it-IT"/>
        </w:rPr>
        <w:t xml:space="preserve"> </w:t>
      </w:r>
      <w:r w:rsidRPr="00CA7108">
        <w:rPr>
          <w:spacing w:val="1"/>
          <w:sz w:val="22"/>
          <w:szCs w:val="22"/>
          <w:lang w:val="it-IT"/>
        </w:rPr>
        <w:t>d</w:t>
      </w:r>
      <w:r w:rsidRPr="00CA7108">
        <w:rPr>
          <w:sz w:val="22"/>
          <w:szCs w:val="22"/>
          <w:lang w:val="it-IT"/>
        </w:rPr>
        <w:t>e</w:t>
      </w:r>
      <w:r w:rsidRPr="00CA7108">
        <w:rPr>
          <w:spacing w:val="-6"/>
          <w:sz w:val="22"/>
          <w:szCs w:val="22"/>
          <w:lang w:val="it-IT"/>
        </w:rPr>
        <w:t xml:space="preserve"> </w:t>
      </w:r>
      <w:r w:rsidRPr="00CA7108">
        <w:rPr>
          <w:spacing w:val="-2"/>
          <w:sz w:val="22"/>
          <w:szCs w:val="22"/>
          <w:lang w:val="it-IT"/>
        </w:rPr>
        <w:t>v</w:t>
      </w:r>
      <w:r w:rsidRPr="00CA7108">
        <w:rPr>
          <w:sz w:val="22"/>
          <w:szCs w:val="22"/>
          <w:lang w:val="it-IT"/>
        </w:rPr>
        <w:t>e</w:t>
      </w:r>
      <w:r w:rsidRPr="00CA7108">
        <w:rPr>
          <w:spacing w:val="1"/>
          <w:sz w:val="22"/>
          <w:szCs w:val="22"/>
          <w:lang w:val="it-IT"/>
        </w:rPr>
        <w:t>d</w:t>
      </w:r>
      <w:r w:rsidRPr="00CA7108">
        <w:rPr>
          <w:sz w:val="22"/>
          <w:szCs w:val="22"/>
          <w:lang w:val="it-IT"/>
        </w:rPr>
        <w:t>e</w:t>
      </w:r>
      <w:r w:rsidRPr="00CA7108">
        <w:rPr>
          <w:spacing w:val="1"/>
          <w:sz w:val="22"/>
          <w:szCs w:val="22"/>
          <w:lang w:val="it-IT"/>
        </w:rPr>
        <w:t>r</w:t>
      </w:r>
      <w:r w:rsidRPr="00CA7108">
        <w:rPr>
          <w:sz w:val="22"/>
          <w:szCs w:val="22"/>
          <w:lang w:val="it-IT"/>
        </w:rPr>
        <w:t>e</w:t>
      </w:r>
      <w:r w:rsidRPr="00CA7108">
        <w:rPr>
          <w:spacing w:val="-6"/>
          <w:sz w:val="22"/>
          <w:szCs w:val="22"/>
          <w:lang w:val="it-IT"/>
        </w:rPr>
        <w:t xml:space="preserve"> </w:t>
      </w:r>
      <w:r w:rsidRPr="00CA7108">
        <w:rPr>
          <w:spacing w:val="2"/>
          <w:sz w:val="22"/>
          <w:szCs w:val="22"/>
          <w:lang w:val="it-IT"/>
        </w:rPr>
        <w:t>j</w:t>
      </w:r>
      <w:r w:rsidRPr="00CA7108">
        <w:rPr>
          <w:spacing w:val="-2"/>
          <w:sz w:val="22"/>
          <w:szCs w:val="22"/>
          <w:lang w:val="it-IT"/>
        </w:rPr>
        <w:t>u</w:t>
      </w:r>
      <w:r w:rsidRPr="00CA7108">
        <w:rPr>
          <w:sz w:val="22"/>
          <w:szCs w:val="22"/>
          <w:lang w:val="it-IT"/>
        </w:rPr>
        <w:t>ridic,</w:t>
      </w:r>
      <w:r w:rsidRPr="00CA7108">
        <w:rPr>
          <w:spacing w:val="-6"/>
          <w:sz w:val="22"/>
          <w:szCs w:val="22"/>
          <w:lang w:val="it-IT"/>
        </w:rPr>
        <w:t xml:space="preserve"> </w:t>
      </w:r>
      <w:r w:rsidRPr="00CA7108">
        <w:rPr>
          <w:sz w:val="22"/>
          <w:szCs w:val="22"/>
          <w:lang w:val="it-IT"/>
        </w:rPr>
        <w:t>în</w:t>
      </w:r>
      <w:r w:rsidRPr="00CA7108">
        <w:rPr>
          <w:w w:val="99"/>
          <w:sz w:val="22"/>
          <w:szCs w:val="22"/>
          <w:lang w:val="it-IT"/>
        </w:rPr>
        <w:t xml:space="preserve"> </w:t>
      </w:r>
      <w:r w:rsidRPr="00CA7108">
        <w:rPr>
          <w:sz w:val="22"/>
          <w:szCs w:val="22"/>
          <w:lang w:val="it-IT"/>
        </w:rPr>
        <w:t>acest</w:t>
      </w:r>
      <w:r w:rsidRPr="00CA7108">
        <w:rPr>
          <w:spacing w:val="-7"/>
          <w:sz w:val="22"/>
          <w:szCs w:val="22"/>
          <w:lang w:val="it-IT"/>
        </w:rPr>
        <w:t xml:space="preserve"> </w:t>
      </w:r>
      <w:r w:rsidRPr="00CA7108">
        <w:rPr>
          <w:spacing w:val="-1"/>
          <w:sz w:val="22"/>
          <w:szCs w:val="22"/>
          <w:lang w:val="it-IT"/>
        </w:rPr>
        <w:t>C</w:t>
      </w:r>
      <w:r w:rsidRPr="00CA7108">
        <w:rPr>
          <w:spacing w:val="1"/>
          <w:sz w:val="22"/>
          <w:szCs w:val="22"/>
          <w:lang w:val="it-IT"/>
        </w:rPr>
        <w:t>o</w:t>
      </w:r>
      <w:r w:rsidRPr="00CA7108">
        <w:rPr>
          <w:spacing w:val="-2"/>
          <w:sz w:val="22"/>
          <w:szCs w:val="22"/>
          <w:lang w:val="it-IT"/>
        </w:rPr>
        <w:t>n</w:t>
      </w:r>
      <w:r w:rsidRPr="00CA7108">
        <w:rPr>
          <w:sz w:val="22"/>
          <w:szCs w:val="22"/>
          <w:lang w:val="it-IT"/>
        </w:rPr>
        <w:t>tract</w:t>
      </w:r>
      <w:r w:rsidRPr="00CA7108">
        <w:rPr>
          <w:spacing w:val="-7"/>
          <w:sz w:val="22"/>
          <w:szCs w:val="22"/>
          <w:lang w:val="it-IT"/>
        </w:rPr>
        <w:t xml:space="preserve"> </w:t>
      </w:r>
      <w:r w:rsidRPr="00CA7108">
        <w:rPr>
          <w:spacing w:val="1"/>
          <w:sz w:val="22"/>
          <w:szCs w:val="22"/>
          <w:lang w:val="it-IT"/>
        </w:rPr>
        <w:t>d</w:t>
      </w:r>
      <w:r w:rsidRPr="00CA7108">
        <w:rPr>
          <w:sz w:val="22"/>
          <w:szCs w:val="22"/>
          <w:lang w:val="it-IT"/>
        </w:rPr>
        <w:t>e</w:t>
      </w:r>
      <w:r w:rsidRPr="00CA7108">
        <w:rPr>
          <w:spacing w:val="-6"/>
          <w:sz w:val="22"/>
          <w:szCs w:val="22"/>
          <w:lang w:val="it-IT"/>
        </w:rPr>
        <w:t xml:space="preserve"> </w:t>
      </w:r>
      <w:r w:rsidRPr="00CA7108">
        <w:rPr>
          <w:sz w:val="22"/>
          <w:szCs w:val="22"/>
          <w:lang w:val="it-IT"/>
        </w:rPr>
        <w:t>ac</w:t>
      </w:r>
      <w:r w:rsidRPr="00CA7108">
        <w:rPr>
          <w:spacing w:val="-2"/>
          <w:sz w:val="22"/>
          <w:szCs w:val="22"/>
          <w:lang w:val="it-IT"/>
        </w:rPr>
        <w:t>h</w:t>
      </w:r>
      <w:r w:rsidRPr="00CA7108">
        <w:rPr>
          <w:sz w:val="22"/>
          <w:szCs w:val="22"/>
          <w:lang w:val="it-IT"/>
        </w:rPr>
        <w:t>iz</w:t>
      </w:r>
      <w:r w:rsidRPr="00CA7108">
        <w:rPr>
          <w:spacing w:val="2"/>
          <w:sz w:val="22"/>
          <w:szCs w:val="22"/>
          <w:lang w:val="it-IT"/>
        </w:rPr>
        <w:t>i</w:t>
      </w:r>
      <w:r w:rsidRPr="00CA7108">
        <w:rPr>
          <w:sz w:val="22"/>
          <w:szCs w:val="22"/>
          <w:lang w:val="it-IT"/>
        </w:rPr>
        <w:t>ție</w:t>
      </w:r>
      <w:r w:rsidRPr="00CA7108">
        <w:rPr>
          <w:spacing w:val="-5"/>
          <w:sz w:val="22"/>
          <w:szCs w:val="22"/>
          <w:lang w:val="it-IT"/>
        </w:rPr>
        <w:t xml:space="preserve"> </w:t>
      </w:r>
      <w:r w:rsidRPr="00CA7108">
        <w:rPr>
          <w:spacing w:val="1"/>
          <w:sz w:val="22"/>
          <w:szCs w:val="22"/>
          <w:lang w:val="it-IT"/>
        </w:rPr>
        <w:t>p</w:t>
      </w:r>
      <w:r w:rsidRPr="00CA7108">
        <w:rPr>
          <w:spacing w:val="-2"/>
          <w:sz w:val="22"/>
          <w:szCs w:val="22"/>
          <w:lang w:val="it-IT"/>
        </w:rPr>
        <w:t>u</w:t>
      </w:r>
      <w:r w:rsidRPr="00CA7108">
        <w:rPr>
          <w:spacing w:val="1"/>
          <w:sz w:val="22"/>
          <w:szCs w:val="22"/>
          <w:lang w:val="it-IT"/>
        </w:rPr>
        <w:t>b</w:t>
      </w:r>
      <w:r w:rsidRPr="00CA7108">
        <w:rPr>
          <w:sz w:val="22"/>
          <w:szCs w:val="22"/>
          <w:lang w:val="it-IT"/>
        </w:rPr>
        <w:t>lică/sect</w:t>
      </w:r>
      <w:r w:rsidRPr="00CA7108">
        <w:rPr>
          <w:spacing w:val="1"/>
          <w:sz w:val="22"/>
          <w:szCs w:val="22"/>
          <w:lang w:val="it-IT"/>
        </w:rPr>
        <w:t>o</w:t>
      </w:r>
      <w:r w:rsidRPr="00CA7108">
        <w:rPr>
          <w:sz w:val="22"/>
          <w:szCs w:val="22"/>
          <w:lang w:val="it-IT"/>
        </w:rPr>
        <w:t>rială</w:t>
      </w:r>
      <w:r w:rsidRPr="00CA7108">
        <w:rPr>
          <w:spacing w:val="-4"/>
          <w:sz w:val="22"/>
          <w:szCs w:val="22"/>
          <w:lang w:val="it-IT"/>
        </w:rPr>
        <w:t xml:space="preserve"> </w:t>
      </w:r>
      <w:r w:rsidRPr="00CA7108">
        <w:rPr>
          <w:spacing w:val="1"/>
          <w:sz w:val="22"/>
          <w:szCs w:val="22"/>
          <w:lang w:val="it-IT"/>
        </w:rPr>
        <w:t>d</w:t>
      </w:r>
      <w:r w:rsidRPr="00CA7108">
        <w:rPr>
          <w:sz w:val="22"/>
          <w:szCs w:val="22"/>
          <w:lang w:val="it-IT"/>
        </w:rPr>
        <w:t>e</w:t>
      </w:r>
      <w:r w:rsidRPr="00CA7108">
        <w:rPr>
          <w:spacing w:val="-6"/>
          <w:sz w:val="22"/>
          <w:szCs w:val="22"/>
          <w:lang w:val="it-IT"/>
        </w:rPr>
        <w:t xml:space="preserve"> </w:t>
      </w:r>
      <w:r w:rsidRPr="00CA7108">
        <w:rPr>
          <w:spacing w:val="1"/>
          <w:sz w:val="22"/>
          <w:szCs w:val="22"/>
          <w:lang w:val="it-IT"/>
        </w:rPr>
        <w:t>P</w:t>
      </w:r>
      <w:r w:rsidRPr="00CA7108">
        <w:rPr>
          <w:sz w:val="22"/>
          <w:szCs w:val="22"/>
          <w:lang w:val="it-IT"/>
        </w:rPr>
        <w:t>r</w:t>
      </w:r>
      <w:r w:rsidRPr="00CA7108">
        <w:rPr>
          <w:spacing w:val="-2"/>
          <w:sz w:val="22"/>
          <w:szCs w:val="22"/>
          <w:lang w:val="it-IT"/>
        </w:rPr>
        <w:t>o</w:t>
      </w:r>
      <w:r w:rsidRPr="00CA7108">
        <w:rPr>
          <w:spacing w:val="1"/>
          <w:sz w:val="22"/>
          <w:szCs w:val="22"/>
          <w:lang w:val="it-IT"/>
        </w:rPr>
        <w:t>d</w:t>
      </w:r>
      <w:r w:rsidRPr="00CA7108">
        <w:rPr>
          <w:spacing w:val="-2"/>
          <w:sz w:val="22"/>
          <w:szCs w:val="22"/>
          <w:lang w:val="it-IT"/>
        </w:rPr>
        <w:t>u</w:t>
      </w:r>
      <w:r w:rsidRPr="00CA7108">
        <w:rPr>
          <w:spacing w:val="-1"/>
          <w:sz w:val="22"/>
          <w:szCs w:val="22"/>
          <w:lang w:val="it-IT"/>
        </w:rPr>
        <w:t>s</w:t>
      </w:r>
      <w:r w:rsidRPr="00CA7108">
        <w:rPr>
          <w:sz w:val="22"/>
          <w:szCs w:val="22"/>
          <w:lang w:val="it-IT"/>
        </w:rPr>
        <w:t>e</w:t>
      </w:r>
      <w:r w:rsidRPr="00CA7108">
        <w:rPr>
          <w:spacing w:val="-5"/>
          <w:sz w:val="22"/>
          <w:szCs w:val="22"/>
          <w:lang w:val="it-IT"/>
        </w:rPr>
        <w:t xml:space="preserve"> </w:t>
      </w:r>
      <w:r w:rsidRPr="00CA7108">
        <w:rPr>
          <w:spacing w:val="-1"/>
          <w:sz w:val="22"/>
          <w:szCs w:val="22"/>
          <w:lang w:val="it-IT"/>
        </w:rPr>
        <w:t>ș</w:t>
      </w:r>
      <w:r w:rsidRPr="00CA7108">
        <w:rPr>
          <w:sz w:val="22"/>
          <w:szCs w:val="22"/>
          <w:lang w:val="it-IT"/>
        </w:rPr>
        <w:t>i</w:t>
      </w:r>
      <w:r w:rsidRPr="00CA7108">
        <w:rPr>
          <w:spacing w:val="-7"/>
          <w:sz w:val="22"/>
          <w:szCs w:val="22"/>
          <w:lang w:val="it-IT"/>
        </w:rPr>
        <w:t xml:space="preserve"> </w:t>
      </w:r>
      <w:r w:rsidRPr="00CA7108">
        <w:rPr>
          <w:spacing w:val="3"/>
          <w:sz w:val="22"/>
          <w:szCs w:val="22"/>
          <w:lang w:val="it-IT"/>
        </w:rPr>
        <w:t>c</w:t>
      </w:r>
      <w:r w:rsidRPr="00CA7108">
        <w:rPr>
          <w:spacing w:val="-2"/>
          <w:sz w:val="22"/>
          <w:szCs w:val="22"/>
          <w:lang w:val="it-IT"/>
        </w:rPr>
        <w:t>u</w:t>
      </w:r>
      <w:r w:rsidRPr="00CA7108">
        <w:rPr>
          <w:spacing w:val="1"/>
          <w:sz w:val="22"/>
          <w:szCs w:val="22"/>
          <w:lang w:val="it-IT"/>
        </w:rPr>
        <w:t>p</w:t>
      </w:r>
      <w:r w:rsidRPr="00CA7108">
        <w:rPr>
          <w:sz w:val="22"/>
          <w:szCs w:val="22"/>
          <w:lang w:val="it-IT"/>
        </w:rPr>
        <w:t>ri</w:t>
      </w:r>
      <w:r w:rsidRPr="00CA7108">
        <w:rPr>
          <w:spacing w:val="-2"/>
          <w:sz w:val="22"/>
          <w:szCs w:val="22"/>
          <w:lang w:val="it-IT"/>
        </w:rPr>
        <w:t>n</w:t>
      </w:r>
      <w:r w:rsidRPr="00CA7108">
        <w:rPr>
          <w:spacing w:val="1"/>
          <w:sz w:val="22"/>
          <w:szCs w:val="22"/>
          <w:lang w:val="it-IT"/>
        </w:rPr>
        <w:t>d</w:t>
      </w:r>
      <w:r w:rsidRPr="00CA7108">
        <w:rPr>
          <w:sz w:val="22"/>
          <w:szCs w:val="22"/>
          <w:lang w:val="it-IT"/>
        </w:rPr>
        <w:t>e</w:t>
      </w:r>
      <w:r w:rsidRPr="00CA7108">
        <w:rPr>
          <w:spacing w:val="-6"/>
          <w:sz w:val="22"/>
          <w:szCs w:val="22"/>
          <w:lang w:val="it-IT"/>
        </w:rPr>
        <w:t xml:space="preserve"> </w:t>
      </w:r>
      <w:r w:rsidRPr="00CA7108">
        <w:rPr>
          <w:spacing w:val="1"/>
          <w:sz w:val="22"/>
          <w:szCs w:val="22"/>
          <w:lang w:val="it-IT"/>
        </w:rPr>
        <w:t>P</w:t>
      </w:r>
      <w:r w:rsidRPr="00CA7108">
        <w:rPr>
          <w:sz w:val="22"/>
          <w:szCs w:val="22"/>
          <w:lang w:val="it-IT"/>
        </w:rPr>
        <w:t>r</w:t>
      </w:r>
      <w:r w:rsidRPr="00CA7108">
        <w:rPr>
          <w:spacing w:val="1"/>
          <w:sz w:val="22"/>
          <w:szCs w:val="22"/>
          <w:lang w:val="it-IT"/>
        </w:rPr>
        <w:t>op</w:t>
      </w:r>
      <w:r w:rsidRPr="00CA7108">
        <w:rPr>
          <w:spacing w:val="-2"/>
          <w:sz w:val="22"/>
          <w:szCs w:val="22"/>
          <w:lang w:val="it-IT"/>
        </w:rPr>
        <w:t>un</w:t>
      </w:r>
      <w:r w:rsidRPr="00CA7108">
        <w:rPr>
          <w:sz w:val="22"/>
          <w:szCs w:val="22"/>
          <w:lang w:val="it-IT"/>
        </w:rPr>
        <w:t>e</w:t>
      </w:r>
      <w:r w:rsidRPr="00CA7108">
        <w:rPr>
          <w:spacing w:val="1"/>
          <w:sz w:val="22"/>
          <w:szCs w:val="22"/>
          <w:lang w:val="it-IT"/>
        </w:rPr>
        <w:t>r</w:t>
      </w:r>
      <w:r w:rsidRPr="00CA7108">
        <w:rPr>
          <w:sz w:val="22"/>
          <w:szCs w:val="22"/>
          <w:lang w:val="it-IT"/>
        </w:rPr>
        <w:t>ea</w:t>
      </w:r>
      <w:r w:rsidRPr="00CA7108">
        <w:rPr>
          <w:spacing w:val="-6"/>
          <w:sz w:val="22"/>
          <w:szCs w:val="22"/>
          <w:lang w:val="it-IT"/>
        </w:rPr>
        <w:t xml:space="preserve"> </w:t>
      </w:r>
      <w:r w:rsidRPr="00CA7108">
        <w:rPr>
          <w:sz w:val="22"/>
          <w:szCs w:val="22"/>
          <w:lang w:val="it-IT"/>
        </w:rPr>
        <w:t>Fi</w:t>
      </w:r>
      <w:r w:rsidRPr="00CA7108">
        <w:rPr>
          <w:spacing w:val="-2"/>
          <w:sz w:val="22"/>
          <w:szCs w:val="22"/>
          <w:lang w:val="it-IT"/>
        </w:rPr>
        <w:t>n</w:t>
      </w:r>
      <w:r w:rsidRPr="00CA7108">
        <w:rPr>
          <w:sz w:val="22"/>
          <w:szCs w:val="22"/>
          <w:lang w:val="it-IT"/>
        </w:rPr>
        <w:t>a</w:t>
      </w:r>
      <w:r w:rsidRPr="00CA7108">
        <w:rPr>
          <w:spacing w:val="-1"/>
          <w:sz w:val="22"/>
          <w:szCs w:val="22"/>
          <w:lang w:val="it-IT"/>
        </w:rPr>
        <w:t>n</w:t>
      </w:r>
      <w:r w:rsidRPr="00CA7108">
        <w:rPr>
          <w:spacing w:val="2"/>
          <w:sz w:val="22"/>
          <w:szCs w:val="22"/>
          <w:lang w:val="it-IT"/>
        </w:rPr>
        <w:t>c</w:t>
      </w:r>
      <w:r w:rsidRPr="00CA7108">
        <w:rPr>
          <w:sz w:val="22"/>
          <w:szCs w:val="22"/>
          <w:lang w:val="it-IT"/>
        </w:rPr>
        <w:t>iară,</w:t>
      </w:r>
      <w:r w:rsidRPr="00CA7108">
        <w:rPr>
          <w:spacing w:val="-5"/>
          <w:sz w:val="22"/>
          <w:szCs w:val="22"/>
          <w:lang w:val="it-IT"/>
        </w:rPr>
        <w:t xml:space="preserve"> </w:t>
      </w:r>
      <w:r w:rsidRPr="00CA7108">
        <w:rPr>
          <w:spacing w:val="1"/>
          <w:sz w:val="22"/>
          <w:szCs w:val="22"/>
          <w:lang w:val="it-IT"/>
        </w:rPr>
        <w:t>P</w:t>
      </w:r>
      <w:r w:rsidRPr="00CA7108">
        <w:rPr>
          <w:spacing w:val="-2"/>
          <w:sz w:val="22"/>
          <w:szCs w:val="22"/>
          <w:lang w:val="it-IT"/>
        </w:rPr>
        <w:t>r</w:t>
      </w:r>
      <w:r w:rsidRPr="00CA7108">
        <w:rPr>
          <w:spacing w:val="1"/>
          <w:sz w:val="22"/>
          <w:szCs w:val="22"/>
          <w:lang w:val="it-IT"/>
        </w:rPr>
        <w:t>op</w:t>
      </w:r>
      <w:r w:rsidRPr="00CA7108">
        <w:rPr>
          <w:spacing w:val="-2"/>
          <w:sz w:val="22"/>
          <w:szCs w:val="22"/>
          <w:lang w:val="it-IT"/>
        </w:rPr>
        <w:t>un</w:t>
      </w:r>
      <w:r w:rsidRPr="00CA7108">
        <w:rPr>
          <w:sz w:val="22"/>
          <w:szCs w:val="22"/>
          <w:lang w:val="it-IT"/>
        </w:rPr>
        <w:t>e</w:t>
      </w:r>
      <w:r w:rsidRPr="00CA7108">
        <w:rPr>
          <w:spacing w:val="1"/>
          <w:sz w:val="22"/>
          <w:szCs w:val="22"/>
          <w:lang w:val="it-IT"/>
        </w:rPr>
        <w:t>r</w:t>
      </w:r>
      <w:r w:rsidRPr="00CA7108">
        <w:rPr>
          <w:sz w:val="22"/>
          <w:szCs w:val="22"/>
          <w:lang w:val="it-IT"/>
        </w:rPr>
        <w:t>ea</w:t>
      </w:r>
      <w:r w:rsidRPr="00CA7108">
        <w:rPr>
          <w:spacing w:val="-6"/>
          <w:sz w:val="22"/>
          <w:szCs w:val="22"/>
          <w:lang w:val="it-IT"/>
        </w:rPr>
        <w:t xml:space="preserve"> </w:t>
      </w:r>
      <w:r w:rsidRPr="00CA7108">
        <w:rPr>
          <w:spacing w:val="3"/>
          <w:sz w:val="22"/>
          <w:szCs w:val="22"/>
          <w:lang w:val="it-IT"/>
        </w:rPr>
        <w:t>T</w:t>
      </w:r>
      <w:r w:rsidRPr="00CA7108">
        <w:rPr>
          <w:sz w:val="22"/>
          <w:szCs w:val="22"/>
          <w:lang w:val="it-IT"/>
        </w:rPr>
        <w:t>e</w:t>
      </w:r>
      <w:r w:rsidRPr="00CA7108">
        <w:rPr>
          <w:spacing w:val="-1"/>
          <w:sz w:val="22"/>
          <w:szCs w:val="22"/>
          <w:lang w:val="it-IT"/>
        </w:rPr>
        <w:t>h</w:t>
      </w:r>
      <w:r w:rsidRPr="00CA7108">
        <w:rPr>
          <w:spacing w:val="-2"/>
          <w:sz w:val="22"/>
          <w:szCs w:val="22"/>
          <w:lang w:val="it-IT"/>
        </w:rPr>
        <w:t>n</w:t>
      </w:r>
      <w:r w:rsidRPr="00CA7108">
        <w:rPr>
          <w:sz w:val="22"/>
          <w:szCs w:val="22"/>
          <w:lang w:val="it-IT"/>
        </w:rPr>
        <w:t>ică</w:t>
      </w:r>
      <w:r w:rsidRPr="00CA7108">
        <w:rPr>
          <w:spacing w:val="-7"/>
          <w:sz w:val="22"/>
          <w:szCs w:val="22"/>
          <w:lang w:val="it-IT"/>
        </w:rPr>
        <w:t xml:space="preserve"> </w:t>
      </w:r>
      <w:r w:rsidRPr="00CA7108">
        <w:rPr>
          <w:spacing w:val="1"/>
          <w:sz w:val="22"/>
          <w:szCs w:val="22"/>
          <w:lang w:val="it-IT"/>
        </w:rPr>
        <w:t>p</w:t>
      </w:r>
      <w:r w:rsidRPr="00CA7108">
        <w:rPr>
          <w:sz w:val="22"/>
          <w:szCs w:val="22"/>
          <w:lang w:val="it-IT"/>
        </w:rPr>
        <w:t>rec</w:t>
      </w:r>
      <w:r w:rsidRPr="00CA7108">
        <w:rPr>
          <w:spacing w:val="1"/>
          <w:sz w:val="22"/>
          <w:szCs w:val="22"/>
          <w:lang w:val="it-IT"/>
        </w:rPr>
        <w:t>u</w:t>
      </w:r>
      <w:r w:rsidRPr="00CA7108">
        <w:rPr>
          <w:sz w:val="22"/>
          <w:szCs w:val="22"/>
          <w:lang w:val="it-IT"/>
        </w:rPr>
        <w:t>m</w:t>
      </w:r>
      <w:r w:rsidRPr="00CA7108">
        <w:rPr>
          <w:w w:val="99"/>
          <w:sz w:val="22"/>
          <w:szCs w:val="22"/>
          <w:lang w:val="it-IT"/>
        </w:rPr>
        <w:t xml:space="preserve"> </w:t>
      </w:r>
      <w:r w:rsidRPr="00CA7108">
        <w:rPr>
          <w:spacing w:val="-1"/>
          <w:sz w:val="22"/>
          <w:szCs w:val="22"/>
          <w:lang w:val="it-IT"/>
        </w:rPr>
        <w:t>ș</w:t>
      </w:r>
      <w:r w:rsidRPr="00CA7108">
        <w:rPr>
          <w:sz w:val="22"/>
          <w:szCs w:val="22"/>
          <w:lang w:val="it-IT"/>
        </w:rPr>
        <w:t>i</w:t>
      </w:r>
      <w:r w:rsidRPr="00CA7108">
        <w:rPr>
          <w:spacing w:val="-7"/>
          <w:sz w:val="22"/>
          <w:szCs w:val="22"/>
          <w:lang w:val="it-IT"/>
        </w:rPr>
        <w:t xml:space="preserve"> </w:t>
      </w:r>
      <w:r w:rsidRPr="00CA7108">
        <w:rPr>
          <w:sz w:val="22"/>
          <w:szCs w:val="22"/>
          <w:lang w:val="it-IT"/>
        </w:rPr>
        <w:t>alte</w:t>
      </w:r>
      <w:r w:rsidRPr="00CA7108">
        <w:rPr>
          <w:spacing w:val="-5"/>
          <w:sz w:val="22"/>
          <w:szCs w:val="22"/>
          <w:lang w:val="it-IT"/>
        </w:rPr>
        <w:t xml:space="preserve"> </w:t>
      </w:r>
      <w:r w:rsidRPr="00CA7108">
        <w:rPr>
          <w:spacing w:val="1"/>
          <w:sz w:val="22"/>
          <w:szCs w:val="22"/>
          <w:lang w:val="it-IT"/>
        </w:rPr>
        <w:t>do</w:t>
      </w:r>
      <w:r w:rsidRPr="00CA7108">
        <w:rPr>
          <w:sz w:val="22"/>
          <w:szCs w:val="22"/>
          <w:lang w:val="it-IT"/>
        </w:rPr>
        <w:t>c</w:t>
      </w:r>
      <w:r w:rsidRPr="00CA7108">
        <w:rPr>
          <w:spacing w:val="1"/>
          <w:sz w:val="22"/>
          <w:szCs w:val="22"/>
          <w:lang w:val="it-IT"/>
        </w:rPr>
        <w:t>u</w:t>
      </w:r>
      <w:r w:rsidRPr="00CA7108">
        <w:rPr>
          <w:spacing w:val="-5"/>
          <w:sz w:val="22"/>
          <w:szCs w:val="22"/>
          <w:lang w:val="it-IT"/>
        </w:rPr>
        <w:t>m</w:t>
      </w:r>
      <w:r w:rsidRPr="00CA7108">
        <w:rPr>
          <w:spacing w:val="2"/>
          <w:sz w:val="22"/>
          <w:szCs w:val="22"/>
          <w:lang w:val="it-IT"/>
        </w:rPr>
        <w:t>e</w:t>
      </w:r>
      <w:r w:rsidRPr="00CA7108">
        <w:rPr>
          <w:spacing w:val="-2"/>
          <w:sz w:val="22"/>
          <w:szCs w:val="22"/>
          <w:lang w:val="it-IT"/>
        </w:rPr>
        <w:t>n</w:t>
      </w:r>
      <w:r w:rsidRPr="00CA7108">
        <w:rPr>
          <w:sz w:val="22"/>
          <w:szCs w:val="22"/>
          <w:lang w:val="it-IT"/>
        </w:rPr>
        <w:t>te</w:t>
      </w:r>
      <w:r w:rsidRPr="00CA7108">
        <w:rPr>
          <w:spacing w:val="-5"/>
          <w:sz w:val="22"/>
          <w:szCs w:val="22"/>
          <w:lang w:val="it-IT"/>
        </w:rPr>
        <w:t xml:space="preserve"> </w:t>
      </w:r>
      <w:r w:rsidRPr="00CA7108">
        <w:rPr>
          <w:sz w:val="22"/>
          <w:szCs w:val="22"/>
          <w:lang w:val="it-IT"/>
        </w:rPr>
        <w:t>care</w:t>
      </w:r>
      <w:r w:rsidRPr="00CA7108">
        <w:rPr>
          <w:spacing w:val="-5"/>
          <w:sz w:val="22"/>
          <w:szCs w:val="22"/>
          <w:lang w:val="it-IT"/>
        </w:rPr>
        <w:t xml:space="preserve"> </w:t>
      </w:r>
      <w:r w:rsidRPr="00CA7108">
        <w:rPr>
          <w:sz w:val="22"/>
          <w:szCs w:val="22"/>
          <w:lang w:val="it-IT"/>
        </w:rPr>
        <w:t>au</w:t>
      </w:r>
      <w:r w:rsidRPr="00CA7108">
        <w:rPr>
          <w:spacing w:val="-4"/>
          <w:sz w:val="22"/>
          <w:szCs w:val="22"/>
          <w:lang w:val="it-IT"/>
        </w:rPr>
        <w:t xml:space="preserve"> </w:t>
      </w:r>
      <w:r w:rsidRPr="00CA7108">
        <w:rPr>
          <w:spacing w:val="-2"/>
          <w:sz w:val="22"/>
          <w:szCs w:val="22"/>
          <w:lang w:val="it-IT"/>
        </w:rPr>
        <w:t>f</w:t>
      </w:r>
      <w:r w:rsidRPr="00CA7108">
        <w:rPr>
          <w:spacing w:val="1"/>
          <w:sz w:val="22"/>
          <w:szCs w:val="22"/>
          <w:lang w:val="it-IT"/>
        </w:rPr>
        <w:t>o</w:t>
      </w:r>
      <w:r w:rsidRPr="00CA7108">
        <w:rPr>
          <w:spacing w:val="-1"/>
          <w:sz w:val="22"/>
          <w:szCs w:val="22"/>
          <w:lang w:val="it-IT"/>
        </w:rPr>
        <w:t>s</w:t>
      </w:r>
      <w:r w:rsidRPr="00CA7108">
        <w:rPr>
          <w:sz w:val="22"/>
          <w:szCs w:val="22"/>
          <w:lang w:val="it-IT"/>
        </w:rPr>
        <w:t>t</w:t>
      </w:r>
      <w:r w:rsidRPr="00CA7108">
        <w:rPr>
          <w:spacing w:val="-4"/>
          <w:sz w:val="22"/>
          <w:szCs w:val="22"/>
          <w:lang w:val="it-IT"/>
        </w:rPr>
        <w:t xml:space="preserve"> </w:t>
      </w:r>
      <w:r w:rsidRPr="00CA7108">
        <w:rPr>
          <w:spacing w:val="-2"/>
          <w:sz w:val="22"/>
          <w:szCs w:val="22"/>
          <w:lang w:val="it-IT"/>
        </w:rPr>
        <w:t>m</w:t>
      </w:r>
      <w:r w:rsidRPr="00CA7108">
        <w:rPr>
          <w:sz w:val="22"/>
          <w:szCs w:val="22"/>
          <w:lang w:val="it-IT"/>
        </w:rPr>
        <w:t>e</w:t>
      </w:r>
      <w:r w:rsidRPr="00CA7108">
        <w:rPr>
          <w:spacing w:val="1"/>
          <w:sz w:val="22"/>
          <w:szCs w:val="22"/>
          <w:lang w:val="it-IT"/>
        </w:rPr>
        <w:t>n</w:t>
      </w:r>
      <w:r w:rsidRPr="00CA7108">
        <w:rPr>
          <w:sz w:val="22"/>
          <w:szCs w:val="22"/>
          <w:lang w:val="it-IT"/>
        </w:rPr>
        <w:t>țio</w:t>
      </w:r>
      <w:r w:rsidRPr="00CA7108">
        <w:rPr>
          <w:spacing w:val="-2"/>
          <w:sz w:val="22"/>
          <w:szCs w:val="22"/>
          <w:lang w:val="it-IT"/>
        </w:rPr>
        <w:t>n</w:t>
      </w:r>
      <w:r w:rsidRPr="00CA7108">
        <w:rPr>
          <w:sz w:val="22"/>
          <w:szCs w:val="22"/>
          <w:lang w:val="it-IT"/>
        </w:rPr>
        <w:t>ate</w:t>
      </w:r>
      <w:r w:rsidRPr="00CA7108">
        <w:rPr>
          <w:spacing w:val="-5"/>
          <w:sz w:val="22"/>
          <w:szCs w:val="22"/>
          <w:lang w:val="it-IT"/>
        </w:rPr>
        <w:t xml:space="preserve"> </w:t>
      </w:r>
      <w:r w:rsidRPr="00CA7108">
        <w:rPr>
          <w:spacing w:val="2"/>
          <w:sz w:val="22"/>
          <w:szCs w:val="22"/>
          <w:lang w:val="it-IT"/>
        </w:rPr>
        <w:t>î</w:t>
      </w:r>
      <w:r w:rsidRPr="00CA7108">
        <w:rPr>
          <w:sz w:val="22"/>
          <w:szCs w:val="22"/>
          <w:lang w:val="it-IT"/>
        </w:rPr>
        <w:t>n</w:t>
      </w:r>
      <w:r w:rsidRPr="00CA7108">
        <w:rPr>
          <w:spacing w:val="-6"/>
          <w:sz w:val="22"/>
          <w:szCs w:val="22"/>
          <w:lang w:val="it-IT"/>
        </w:rPr>
        <w:t xml:space="preserve"> </w:t>
      </w:r>
      <w:r w:rsidRPr="00CA7108">
        <w:rPr>
          <w:sz w:val="22"/>
          <w:szCs w:val="22"/>
          <w:lang w:val="it-IT"/>
        </w:rPr>
        <w:t>D</w:t>
      </w:r>
      <w:r w:rsidRPr="00CA7108">
        <w:rPr>
          <w:spacing w:val="1"/>
          <w:sz w:val="22"/>
          <w:szCs w:val="22"/>
          <w:lang w:val="it-IT"/>
        </w:rPr>
        <w:t>o</w:t>
      </w:r>
      <w:r w:rsidRPr="00CA7108">
        <w:rPr>
          <w:sz w:val="22"/>
          <w:szCs w:val="22"/>
          <w:lang w:val="it-IT"/>
        </w:rPr>
        <w:t>c</w:t>
      </w:r>
      <w:r w:rsidRPr="00CA7108">
        <w:rPr>
          <w:spacing w:val="1"/>
          <w:sz w:val="22"/>
          <w:szCs w:val="22"/>
          <w:lang w:val="it-IT"/>
        </w:rPr>
        <w:t>u</w:t>
      </w:r>
      <w:r w:rsidRPr="00CA7108">
        <w:rPr>
          <w:spacing w:val="-2"/>
          <w:sz w:val="22"/>
          <w:szCs w:val="22"/>
          <w:lang w:val="it-IT"/>
        </w:rPr>
        <w:t>m</w:t>
      </w:r>
      <w:r w:rsidRPr="00CA7108">
        <w:rPr>
          <w:spacing w:val="2"/>
          <w:sz w:val="22"/>
          <w:szCs w:val="22"/>
          <w:lang w:val="it-IT"/>
        </w:rPr>
        <w:t>e</w:t>
      </w:r>
      <w:r w:rsidRPr="00CA7108">
        <w:rPr>
          <w:spacing w:val="-2"/>
          <w:sz w:val="22"/>
          <w:szCs w:val="22"/>
          <w:lang w:val="it-IT"/>
        </w:rPr>
        <w:t>n</w:t>
      </w:r>
      <w:r w:rsidRPr="00CA7108">
        <w:rPr>
          <w:sz w:val="22"/>
          <w:szCs w:val="22"/>
          <w:lang w:val="it-IT"/>
        </w:rPr>
        <w:t>tația</w:t>
      </w:r>
      <w:r w:rsidRPr="00CA7108">
        <w:rPr>
          <w:spacing w:val="-5"/>
          <w:sz w:val="22"/>
          <w:szCs w:val="22"/>
          <w:lang w:val="it-IT"/>
        </w:rPr>
        <w:t xml:space="preserve"> </w:t>
      </w:r>
      <w:r w:rsidRPr="00CA7108">
        <w:rPr>
          <w:spacing w:val="3"/>
          <w:sz w:val="22"/>
          <w:szCs w:val="22"/>
          <w:lang w:val="it-IT"/>
        </w:rPr>
        <w:t>d</w:t>
      </w:r>
      <w:r w:rsidRPr="00CA7108">
        <w:rPr>
          <w:sz w:val="22"/>
          <w:szCs w:val="22"/>
          <w:lang w:val="it-IT"/>
        </w:rPr>
        <w:t>e</w:t>
      </w:r>
      <w:r w:rsidRPr="00CA7108">
        <w:rPr>
          <w:spacing w:val="-5"/>
          <w:sz w:val="22"/>
          <w:szCs w:val="22"/>
          <w:lang w:val="it-IT"/>
        </w:rPr>
        <w:t xml:space="preserve"> </w:t>
      </w:r>
      <w:r w:rsidRPr="00CA7108">
        <w:rPr>
          <w:spacing w:val="-3"/>
          <w:sz w:val="22"/>
          <w:szCs w:val="22"/>
          <w:lang w:val="it-IT"/>
        </w:rPr>
        <w:t>A</w:t>
      </w:r>
      <w:r w:rsidRPr="00CA7108">
        <w:rPr>
          <w:sz w:val="22"/>
          <w:szCs w:val="22"/>
          <w:lang w:val="it-IT"/>
        </w:rPr>
        <w:t>trib</w:t>
      </w:r>
      <w:r w:rsidRPr="00CA7108">
        <w:rPr>
          <w:spacing w:val="1"/>
          <w:sz w:val="22"/>
          <w:szCs w:val="22"/>
          <w:lang w:val="it-IT"/>
        </w:rPr>
        <w:t>u</w:t>
      </w:r>
      <w:r w:rsidRPr="00CA7108">
        <w:rPr>
          <w:sz w:val="22"/>
          <w:szCs w:val="22"/>
          <w:lang w:val="it-IT"/>
        </w:rPr>
        <w:t>ire;</w:t>
      </w:r>
    </w:p>
    <w:p w14:paraId="5BF22D81" w14:textId="77777777" w:rsidR="00FA1492" w:rsidRPr="00CA7108" w:rsidRDefault="00FA1492" w:rsidP="00AE51CD">
      <w:pPr>
        <w:pStyle w:val="BodyText"/>
        <w:numPr>
          <w:ilvl w:val="0"/>
          <w:numId w:val="2"/>
        </w:numPr>
        <w:tabs>
          <w:tab w:val="left" w:pos="821"/>
        </w:tabs>
        <w:kinsoku w:val="0"/>
        <w:overflowPunct w:val="0"/>
        <w:ind w:right="120" w:firstLine="0"/>
        <w:jc w:val="both"/>
        <w:rPr>
          <w:sz w:val="22"/>
          <w:szCs w:val="22"/>
          <w:lang w:val="it-IT"/>
        </w:rPr>
      </w:pPr>
      <w:r w:rsidRPr="00CA7108">
        <w:rPr>
          <w:spacing w:val="1"/>
          <w:sz w:val="22"/>
          <w:szCs w:val="22"/>
          <w:lang w:val="it-IT"/>
        </w:rPr>
        <w:t>P</w:t>
      </w:r>
      <w:r w:rsidRPr="00CA7108">
        <w:rPr>
          <w:sz w:val="22"/>
          <w:szCs w:val="22"/>
          <w:lang w:val="it-IT"/>
        </w:rPr>
        <w:t>e</w:t>
      </w:r>
      <w:r w:rsidRPr="00CA7108">
        <w:rPr>
          <w:spacing w:val="-1"/>
          <w:sz w:val="22"/>
          <w:szCs w:val="22"/>
          <w:lang w:val="it-IT"/>
        </w:rPr>
        <w:t>n</w:t>
      </w:r>
      <w:r w:rsidRPr="00CA7108">
        <w:rPr>
          <w:sz w:val="22"/>
          <w:szCs w:val="22"/>
          <w:lang w:val="it-IT"/>
        </w:rPr>
        <w:t>alitate</w:t>
      </w:r>
      <w:r w:rsidRPr="00CA7108">
        <w:rPr>
          <w:spacing w:val="-12"/>
          <w:sz w:val="22"/>
          <w:szCs w:val="22"/>
          <w:lang w:val="it-IT"/>
        </w:rPr>
        <w:t xml:space="preserve"> </w:t>
      </w:r>
      <w:r w:rsidRPr="00CA7108">
        <w:rPr>
          <w:sz w:val="22"/>
          <w:szCs w:val="22"/>
          <w:lang w:val="it-IT"/>
        </w:rPr>
        <w:t>–</w:t>
      </w:r>
      <w:r w:rsidRPr="00CA7108">
        <w:rPr>
          <w:spacing w:val="-10"/>
          <w:sz w:val="22"/>
          <w:szCs w:val="22"/>
          <w:lang w:val="it-IT"/>
        </w:rPr>
        <w:t xml:space="preserve"> </w:t>
      </w:r>
      <w:r w:rsidRPr="00CA7108">
        <w:rPr>
          <w:spacing w:val="-1"/>
          <w:sz w:val="22"/>
          <w:szCs w:val="22"/>
          <w:lang w:val="it-IT"/>
        </w:rPr>
        <w:t>s</w:t>
      </w:r>
      <w:r w:rsidRPr="00CA7108">
        <w:rPr>
          <w:spacing w:val="1"/>
          <w:sz w:val="22"/>
          <w:szCs w:val="22"/>
          <w:lang w:val="it-IT"/>
        </w:rPr>
        <w:t>u</w:t>
      </w:r>
      <w:r w:rsidRPr="00CA7108">
        <w:rPr>
          <w:spacing w:val="-2"/>
          <w:sz w:val="22"/>
          <w:szCs w:val="22"/>
          <w:lang w:val="it-IT"/>
        </w:rPr>
        <w:t>m</w:t>
      </w:r>
      <w:r w:rsidRPr="00CA7108">
        <w:rPr>
          <w:sz w:val="22"/>
          <w:szCs w:val="22"/>
          <w:lang w:val="it-IT"/>
        </w:rPr>
        <w:t>a</w:t>
      </w:r>
      <w:r w:rsidRPr="00CA7108">
        <w:rPr>
          <w:spacing w:val="-12"/>
          <w:sz w:val="22"/>
          <w:szCs w:val="22"/>
          <w:lang w:val="it-IT"/>
        </w:rPr>
        <w:t xml:space="preserve"> </w:t>
      </w:r>
      <w:r w:rsidRPr="00CA7108">
        <w:rPr>
          <w:spacing w:val="1"/>
          <w:sz w:val="22"/>
          <w:szCs w:val="22"/>
          <w:lang w:val="it-IT"/>
        </w:rPr>
        <w:t>d</w:t>
      </w:r>
      <w:r w:rsidRPr="00CA7108">
        <w:rPr>
          <w:sz w:val="22"/>
          <w:szCs w:val="22"/>
          <w:lang w:val="it-IT"/>
        </w:rPr>
        <w:t>e</w:t>
      </w:r>
      <w:r w:rsidRPr="00CA7108">
        <w:rPr>
          <w:spacing w:val="-11"/>
          <w:sz w:val="22"/>
          <w:szCs w:val="22"/>
          <w:lang w:val="it-IT"/>
        </w:rPr>
        <w:t xml:space="preserve"> </w:t>
      </w:r>
      <w:r w:rsidRPr="00CA7108">
        <w:rPr>
          <w:spacing w:val="1"/>
          <w:sz w:val="22"/>
          <w:szCs w:val="22"/>
          <w:lang w:val="it-IT"/>
        </w:rPr>
        <w:t>b</w:t>
      </w:r>
      <w:r w:rsidRPr="00CA7108">
        <w:rPr>
          <w:sz w:val="22"/>
          <w:szCs w:val="22"/>
          <w:lang w:val="it-IT"/>
        </w:rPr>
        <w:t>a</w:t>
      </w:r>
      <w:r w:rsidRPr="00CA7108">
        <w:rPr>
          <w:spacing w:val="-1"/>
          <w:sz w:val="22"/>
          <w:szCs w:val="22"/>
          <w:lang w:val="it-IT"/>
        </w:rPr>
        <w:t>n</w:t>
      </w:r>
      <w:r w:rsidRPr="00CA7108">
        <w:rPr>
          <w:sz w:val="22"/>
          <w:szCs w:val="22"/>
          <w:lang w:val="it-IT"/>
        </w:rPr>
        <w:t>i</w:t>
      </w:r>
      <w:r w:rsidRPr="00CA7108">
        <w:rPr>
          <w:spacing w:val="-11"/>
          <w:sz w:val="22"/>
          <w:szCs w:val="22"/>
          <w:lang w:val="it-IT"/>
        </w:rPr>
        <w:t xml:space="preserve"> </w:t>
      </w:r>
      <w:r w:rsidRPr="00CA7108">
        <w:rPr>
          <w:spacing w:val="-1"/>
          <w:sz w:val="22"/>
          <w:szCs w:val="22"/>
          <w:lang w:val="it-IT"/>
        </w:rPr>
        <w:t>s</w:t>
      </w:r>
      <w:r w:rsidRPr="00CA7108">
        <w:rPr>
          <w:sz w:val="22"/>
          <w:szCs w:val="22"/>
          <w:lang w:val="it-IT"/>
        </w:rPr>
        <w:t>ta</w:t>
      </w:r>
      <w:r w:rsidRPr="00CA7108">
        <w:rPr>
          <w:spacing w:val="1"/>
          <w:sz w:val="22"/>
          <w:szCs w:val="22"/>
          <w:lang w:val="it-IT"/>
        </w:rPr>
        <w:t>b</w:t>
      </w:r>
      <w:r w:rsidRPr="00CA7108">
        <w:rPr>
          <w:sz w:val="22"/>
          <w:szCs w:val="22"/>
          <w:lang w:val="it-IT"/>
        </w:rPr>
        <w:t>ili</w:t>
      </w:r>
      <w:r w:rsidRPr="00CA7108">
        <w:rPr>
          <w:spacing w:val="-1"/>
          <w:sz w:val="22"/>
          <w:szCs w:val="22"/>
          <w:lang w:val="it-IT"/>
        </w:rPr>
        <w:t>t</w:t>
      </w:r>
      <w:r w:rsidRPr="00CA7108">
        <w:rPr>
          <w:sz w:val="22"/>
          <w:szCs w:val="22"/>
          <w:lang w:val="it-IT"/>
        </w:rPr>
        <w:t>ă</w:t>
      </w:r>
      <w:r w:rsidRPr="00CA7108">
        <w:rPr>
          <w:spacing w:val="-12"/>
          <w:sz w:val="22"/>
          <w:szCs w:val="22"/>
          <w:lang w:val="it-IT"/>
        </w:rPr>
        <w:t xml:space="preserve"> </w:t>
      </w:r>
      <w:r w:rsidRPr="00CA7108">
        <w:rPr>
          <w:spacing w:val="1"/>
          <w:sz w:val="22"/>
          <w:szCs w:val="22"/>
          <w:lang w:val="it-IT"/>
        </w:rPr>
        <w:t>p</w:t>
      </w:r>
      <w:r w:rsidRPr="00CA7108">
        <w:rPr>
          <w:sz w:val="22"/>
          <w:szCs w:val="22"/>
          <w:lang w:val="it-IT"/>
        </w:rPr>
        <w:t>r</w:t>
      </w:r>
      <w:r w:rsidRPr="00CA7108">
        <w:rPr>
          <w:spacing w:val="1"/>
          <w:sz w:val="22"/>
          <w:szCs w:val="22"/>
          <w:lang w:val="it-IT"/>
        </w:rPr>
        <w:t>o</w:t>
      </w:r>
      <w:r w:rsidRPr="00CA7108">
        <w:rPr>
          <w:sz w:val="22"/>
          <w:szCs w:val="22"/>
          <w:lang w:val="it-IT"/>
        </w:rPr>
        <w:t>ce</w:t>
      </w:r>
      <w:r w:rsidRPr="00CA7108">
        <w:rPr>
          <w:spacing w:val="-2"/>
          <w:sz w:val="22"/>
          <w:szCs w:val="22"/>
          <w:lang w:val="it-IT"/>
        </w:rPr>
        <w:t>n</w:t>
      </w:r>
      <w:r w:rsidRPr="00CA7108">
        <w:rPr>
          <w:sz w:val="22"/>
          <w:szCs w:val="22"/>
          <w:lang w:val="it-IT"/>
        </w:rPr>
        <w:t>t</w:t>
      </w:r>
      <w:r w:rsidRPr="00CA7108">
        <w:rPr>
          <w:spacing w:val="-2"/>
          <w:sz w:val="22"/>
          <w:szCs w:val="22"/>
          <w:lang w:val="it-IT"/>
        </w:rPr>
        <w:t>u</w:t>
      </w:r>
      <w:r w:rsidRPr="00CA7108">
        <w:rPr>
          <w:sz w:val="22"/>
          <w:szCs w:val="22"/>
          <w:lang w:val="it-IT"/>
        </w:rPr>
        <w:t>al</w:t>
      </w:r>
      <w:r w:rsidRPr="00CA7108">
        <w:rPr>
          <w:spacing w:val="-11"/>
          <w:sz w:val="22"/>
          <w:szCs w:val="22"/>
          <w:lang w:val="it-IT"/>
        </w:rPr>
        <w:t xml:space="preserve"> </w:t>
      </w:r>
      <w:r w:rsidRPr="00CA7108">
        <w:rPr>
          <w:sz w:val="22"/>
          <w:szCs w:val="22"/>
          <w:lang w:val="it-IT"/>
        </w:rPr>
        <w:t>în</w:t>
      </w:r>
      <w:r w:rsidRPr="00CA7108">
        <w:rPr>
          <w:spacing w:val="-11"/>
          <w:sz w:val="22"/>
          <w:szCs w:val="22"/>
          <w:lang w:val="it-IT"/>
        </w:rPr>
        <w:t xml:space="preserve"> </w:t>
      </w:r>
      <w:r w:rsidRPr="00CA7108">
        <w:rPr>
          <w:spacing w:val="-1"/>
          <w:sz w:val="22"/>
          <w:szCs w:val="22"/>
          <w:lang w:val="it-IT"/>
        </w:rPr>
        <w:t>C</w:t>
      </w:r>
      <w:r w:rsidRPr="00CA7108">
        <w:rPr>
          <w:spacing w:val="1"/>
          <w:sz w:val="22"/>
          <w:szCs w:val="22"/>
          <w:lang w:val="it-IT"/>
        </w:rPr>
        <w:t>o</w:t>
      </w:r>
      <w:r w:rsidRPr="00CA7108">
        <w:rPr>
          <w:spacing w:val="-2"/>
          <w:sz w:val="22"/>
          <w:szCs w:val="22"/>
          <w:lang w:val="it-IT"/>
        </w:rPr>
        <w:t>n</w:t>
      </w:r>
      <w:r w:rsidRPr="00CA7108">
        <w:rPr>
          <w:sz w:val="22"/>
          <w:szCs w:val="22"/>
          <w:lang w:val="it-IT"/>
        </w:rPr>
        <w:t>tract</w:t>
      </w:r>
      <w:r w:rsidRPr="00CA7108">
        <w:rPr>
          <w:spacing w:val="-11"/>
          <w:sz w:val="22"/>
          <w:szCs w:val="22"/>
          <w:lang w:val="it-IT"/>
        </w:rPr>
        <w:t xml:space="preserve"> </w:t>
      </w:r>
      <w:r w:rsidRPr="00CA7108">
        <w:rPr>
          <w:sz w:val="22"/>
          <w:szCs w:val="22"/>
          <w:lang w:val="it-IT"/>
        </w:rPr>
        <w:t>ca</w:t>
      </w:r>
      <w:r w:rsidRPr="00CA7108">
        <w:rPr>
          <w:spacing w:val="-11"/>
          <w:sz w:val="22"/>
          <w:szCs w:val="22"/>
          <w:lang w:val="it-IT"/>
        </w:rPr>
        <w:t xml:space="preserve"> </w:t>
      </w:r>
      <w:r w:rsidRPr="00CA7108">
        <w:rPr>
          <w:spacing w:val="-2"/>
          <w:sz w:val="22"/>
          <w:szCs w:val="22"/>
          <w:lang w:val="it-IT"/>
        </w:rPr>
        <w:t>f</w:t>
      </w:r>
      <w:r w:rsidRPr="00CA7108">
        <w:rPr>
          <w:spacing w:val="2"/>
          <w:sz w:val="22"/>
          <w:szCs w:val="22"/>
          <w:lang w:val="it-IT"/>
        </w:rPr>
        <w:t>i</w:t>
      </w:r>
      <w:r w:rsidRPr="00CA7108">
        <w:rPr>
          <w:sz w:val="22"/>
          <w:szCs w:val="22"/>
          <w:lang w:val="it-IT"/>
        </w:rPr>
        <w:t>i</w:t>
      </w:r>
      <w:r w:rsidRPr="00CA7108">
        <w:rPr>
          <w:spacing w:val="-2"/>
          <w:sz w:val="22"/>
          <w:szCs w:val="22"/>
          <w:lang w:val="it-IT"/>
        </w:rPr>
        <w:t>n</w:t>
      </w:r>
      <w:r w:rsidRPr="00CA7108">
        <w:rPr>
          <w:sz w:val="22"/>
          <w:szCs w:val="22"/>
          <w:lang w:val="it-IT"/>
        </w:rPr>
        <w:t>d</w:t>
      </w:r>
      <w:r w:rsidRPr="00CA7108">
        <w:rPr>
          <w:spacing w:val="-11"/>
          <w:sz w:val="22"/>
          <w:szCs w:val="22"/>
          <w:lang w:val="it-IT"/>
        </w:rPr>
        <w:t xml:space="preserve"> </w:t>
      </w:r>
      <w:r w:rsidRPr="00CA7108">
        <w:rPr>
          <w:spacing w:val="1"/>
          <w:sz w:val="22"/>
          <w:szCs w:val="22"/>
          <w:lang w:val="it-IT"/>
        </w:rPr>
        <w:t>p</w:t>
      </w:r>
      <w:r w:rsidRPr="00CA7108">
        <w:rPr>
          <w:sz w:val="22"/>
          <w:szCs w:val="22"/>
          <w:lang w:val="it-IT"/>
        </w:rPr>
        <w:t>lătibilă</w:t>
      </w:r>
      <w:r w:rsidRPr="00CA7108">
        <w:rPr>
          <w:spacing w:val="-11"/>
          <w:sz w:val="22"/>
          <w:szCs w:val="22"/>
          <w:lang w:val="it-IT"/>
        </w:rPr>
        <w:t xml:space="preserve"> </w:t>
      </w:r>
      <w:r w:rsidRPr="00CA7108">
        <w:rPr>
          <w:spacing w:val="1"/>
          <w:sz w:val="22"/>
          <w:szCs w:val="22"/>
          <w:lang w:val="it-IT"/>
        </w:rPr>
        <w:t>d</w:t>
      </w:r>
      <w:r w:rsidRPr="00CA7108">
        <w:rPr>
          <w:sz w:val="22"/>
          <w:szCs w:val="22"/>
          <w:lang w:val="it-IT"/>
        </w:rPr>
        <w:t>e</w:t>
      </w:r>
      <w:r w:rsidRPr="00CA7108">
        <w:rPr>
          <w:spacing w:val="-12"/>
          <w:sz w:val="22"/>
          <w:szCs w:val="22"/>
          <w:lang w:val="it-IT"/>
        </w:rPr>
        <w:t xml:space="preserve"> </w:t>
      </w:r>
      <w:r w:rsidRPr="00CA7108">
        <w:rPr>
          <w:sz w:val="22"/>
          <w:szCs w:val="22"/>
          <w:lang w:val="it-IT"/>
        </w:rPr>
        <w:t>către</w:t>
      </w:r>
      <w:r w:rsidRPr="00CA7108">
        <w:rPr>
          <w:spacing w:val="-11"/>
          <w:sz w:val="22"/>
          <w:szCs w:val="22"/>
          <w:lang w:val="it-IT"/>
        </w:rPr>
        <w:t xml:space="preserve"> </w:t>
      </w:r>
      <w:r w:rsidRPr="00CA7108">
        <w:rPr>
          <w:spacing w:val="-2"/>
          <w:sz w:val="22"/>
          <w:szCs w:val="22"/>
          <w:lang w:val="it-IT"/>
        </w:rPr>
        <w:t>un</w:t>
      </w:r>
      <w:r w:rsidRPr="00CA7108">
        <w:rPr>
          <w:sz w:val="22"/>
          <w:szCs w:val="22"/>
          <w:lang w:val="it-IT"/>
        </w:rPr>
        <w:t>a</w:t>
      </w:r>
      <w:r w:rsidRPr="00CA7108">
        <w:rPr>
          <w:spacing w:val="-11"/>
          <w:sz w:val="22"/>
          <w:szCs w:val="22"/>
          <w:lang w:val="it-IT"/>
        </w:rPr>
        <w:t xml:space="preserve"> </w:t>
      </w:r>
      <w:r w:rsidRPr="00CA7108">
        <w:rPr>
          <w:spacing w:val="1"/>
          <w:sz w:val="22"/>
          <w:szCs w:val="22"/>
          <w:lang w:val="it-IT"/>
        </w:rPr>
        <w:t>d</w:t>
      </w:r>
      <w:r w:rsidRPr="00CA7108">
        <w:rPr>
          <w:sz w:val="22"/>
          <w:szCs w:val="22"/>
          <w:lang w:val="it-IT"/>
        </w:rPr>
        <w:t>i</w:t>
      </w:r>
      <w:r w:rsidRPr="00CA7108">
        <w:rPr>
          <w:spacing w:val="-2"/>
          <w:sz w:val="22"/>
          <w:szCs w:val="22"/>
          <w:lang w:val="it-IT"/>
        </w:rPr>
        <w:t>n</w:t>
      </w:r>
      <w:r w:rsidRPr="00CA7108">
        <w:rPr>
          <w:sz w:val="22"/>
          <w:szCs w:val="22"/>
          <w:lang w:val="it-IT"/>
        </w:rPr>
        <w:t>tre</w:t>
      </w:r>
      <w:r w:rsidRPr="00CA7108">
        <w:rPr>
          <w:spacing w:val="-12"/>
          <w:sz w:val="22"/>
          <w:szCs w:val="22"/>
          <w:lang w:val="it-IT"/>
        </w:rPr>
        <w:t xml:space="preserve"> </w:t>
      </w:r>
      <w:r w:rsidRPr="00CA7108">
        <w:rPr>
          <w:spacing w:val="1"/>
          <w:sz w:val="22"/>
          <w:szCs w:val="22"/>
          <w:lang w:val="it-IT"/>
        </w:rPr>
        <w:t>P</w:t>
      </w:r>
      <w:r w:rsidRPr="00CA7108">
        <w:rPr>
          <w:sz w:val="22"/>
          <w:szCs w:val="22"/>
          <w:lang w:val="it-IT"/>
        </w:rPr>
        <w:t>ă</w:t>
      </w:r>
      <w:r w:rsidRPr="00CA7108">
        <w:rPr>
          <w:spacing w:val="1"/>
          <w:sz w:val="22"/>
          <w:szCs w:val="22"/>
          <w:lang w:val="it-IT"/>
        </w:rPr>
        <w:t>r</w:t>
      </w:r>
      <w:r w:rsidRPr="00CA7108">
        <w:rPr>
          <w:sz w:val="22"/>
          <w:szCs w:val="22"/>
          <w:lang w:val="it-IT"/>
        </w:rPr>
        <w:t>țile</w:t>
      </w:r>
      <w:r w:rsidRPr="00CA7108">
        <w:rPr>
          <w:spacing w:val="-11"/>
          <w:sz w:val="22"/>
          <w:szCs w:val="22"/>
          <w:lang w:val="it-IT"/>
        </w:rPr>
        <w:t xml:space="preserve"> </w:t>
      </w:r>
      <w:r w:rsidRPr="00CA7108">
        <w:rPr>
          <w:sz w:val="22"/>
          <w:szCs w:val="22"/>
          <w:lang w:val="it-IT"/>
        </w:rPr>
        <w:t>c</w:t>
      </w:r>
      <w:r w:rsidRPr="00CA7108">
        <w:rPr>
          <w:spacing w:val="1"/>
          <w:sz w:val="22"/>
          <w:szCs w:val="22"/>
          <w:lang w:val="it-IT"/>
        </w:rPr>
        <w:t>o</w:t>
      </w:r>
      <w:r w:rsidRPr="00CA7108">
        <w:rPr>
          <w:spacing w:val="-2"/>
          <w:sz w:val="22"/>
          <w:szCs w:val="22"/>
          <w:lang w:val="it-IT"/>
        </w:rPr>
        <w:t>n</w:t>
      </w:r>
      <w:r w:rsidRPr="00CA7108">
        <w:rPr>
          <w:sz w:val="22"/>
          <w:szCs w:val="22"/>
          <w:lang w:val="it-IT"/>
        </w:rPr>
        <w:t>tracta</w:t>
      </w:r>
      <w:r w:rsidRPr="00CA7108">
        <w:rPr>
          <w:spacing w:val="-1"/>
          <w:sz w:val="22"/>
          <w:szCs w:val="22"/>
          <w:lang w:val="it-IT"/>
        </w:rPr>
        <w:t>n</w:t>
      </w:r>
      <w:r w:rsidRPr="00CA7108">
        <w:rPr>
          <w:sz w:val="22"/>
          <w:szCs w:val="22"/>
          <w:lang w:val="it-IT"/>
        </w:rPr>
        <w:t>te</w:t>
      </w:r>
      <w:r w:rsidRPr="00CA7108">
        <w:rPr>
          <w:w w:val="99"/>
          <w:sz w:val="22"/>
          <w:szCs w:val="22"/>
          <w:lang w:val="it-IT"/>
        </w:rPr>
        <w:t xml:space="preserve"> </w:t>
      </w:r>
      <w:r w:rsidRPr="00CA7108">
        <w:rPr>
          <w:sz w:val="22"/>
          <w:szCs w:val="22"/>
          <w:lang w:val="it-IT"/>
        </w:rPr>
        <w:t>către cealaltă</w:t>
      </w:r>
      <w:r w:rsidRPr="00CA7108">
        <w:rPr>
          <w:spacing w:val="1"/>
          <w:sz w:val="22"/>
          <w:szCs w:val="22"/>
          <w:lang w:val="it-IT"/>
        </w:rPr>
        <w:t xml:space="preserve"> P</w:t>
      </w:r>
      <w:r w:rsidRPr="00CA7108">
        <w:rPr>
          <w:sz w:val="22"/>
          <w:szCs w:val="22"/>
          <w:lang w:val="it-IT"/>
        </w:rPr>
        <w:t>a</w:t>
      </w:r>
      <w:r w:rsidRPr="00CA7108">
        <w:rPr>
          <w:spacing w:val="1"/>
          <w:sz w:val="22"/>
          <w:szCs w:val="22"/>
          <w:lang w:val="it-IT"/>
        </w:rPr>
        <w:t>r</w:t>
      </w:r>
      <w:r w:rsidRPr="00CA7108">
        <w:rPr>
          <w:sz w:val="22"/>
          <w:szCs w:val="22"/>
          <w:lang w:val="it-IT"/>
        </w:rPr>
        <w:t>te</w:t>
      </w:r>
      <w:r w:rsidRPr="00CA7108">
        <w:rPr>
          <w:spacing w:val="1"/>
          <w:sz w:val="22"/>
          <w:szCs w:val="22"/>
          <w:lang w:val="it-IT"/>
        </w:rPr>
        <w:t xml:space="preserve"> </w:t>
      </w:r>
      <w:r w:rsidRPr="00CA7108">
        <w:rPr>
          <w:sz w:val="22"/>
          <w:szCs w:val="22"/>
          <w:lang w:val="it-IT"/>
        </w:rPr>
        <w:t>în</w:t>
      </w:r>
      <w:r w:rsidRPr="00CA7108">
        <w:rPr>
          <w:spacing w:val="-1"/>
          <w:sz w:val="22"/>
          <w:szCs w:val="22"/>
          <w:lang w:val="it-IT"/>
        </w:rPr>
        <w:t xml:space="preserve"> </w:t>
      </w:r>
      <w:r w:rsidRPr="00CA7108">
        <w:rPr>
          <w:sz w:val="22"/>
          <w:szCs w:val="22"/>
          <w:lang w:val="it-IT"/>
        </w:rPr>
        <w:t>caz</w:t>
      </w:r>
      <w:r w:rsidRPr="00CA7108">
        <w:rPr>
          <w:spacing w:val="1"/>
          <w:sz w:val="22"/>
          <w:szCs w:val="22"/>
          <w:lang w:val="it-IT"/>
        </w:rPr>
        <w:t xml:space="preserve"> d</w:t>
      </w:r>
      <w:r w:rsidRPr="00CA7108">
        <w:rPr>
          <w:sz w:val="22"/>
          <w:szCs w:val="22"/>
          <w:lang w:val="it-IT"/>
        </w:rPr>
        <w:t>e</w:t>
      </w:r>
      <w:r w:rsidRPr="00CA7108">
        <w:rPr>
          <w:spacing w:val="-1"/>
          <w:sz w:val="22"/>
          <w:szCs w:val="22"/>
          <w:lang w:val="it-IT"/>
        </w:rPr>
        <w:t xml:space="preserve"> </w:t>
      </w:r>
      <w:r w:rsidRPr="00CA7108">
        <w:rPr>
          <w:spacing w:val="-2"/>
          <w:sz w:val="22"/>
          <w:szCs w:val="22"/>
          <w:lang w:val="it-IT"/>
        </w:rPr>
        <w:t>n</w:t>
      </w:r>
      <w:r w:rsidRPr="00CA7108">
        <w:rPr>
          <w:sz w:val="22"/>
          <w:szCs w:val="22"/>
          <w:lang w:val="it-IT"/>
        </w:rPr>
        <w:t>eî</w:t>
      </w:r>
      <w:r w:rsidRPr="00CA7108">
        <w:rPr>
          <w:spacing w:val="-1"/>
          <w:sz w:val="22"/>
          <w:szCs w:val="22"/>
          <w:lang w:val="it-IT"/>
        </w:rPr>
        <w:t>n</w:t>
      </w:r>
      <w:r w:rsidRPr="00CA7108">
        <w:rPr>
          <w:spacing w:val="1"/>
          <w:sz w:val="22"/>
          <w:szCs w:val="22"/>
          <w:lang w:val="it-IT"/>
        </w:rPr>
        <w:t>d</w:t>
      </w:r>
      <w:r w:rsidRPr="00CA7108">
        <w:rPr>
          <w:sz w:val="22"/>
          <w:szCs w:val="22"/>
          <w:lang w:val="it-IT"/>
        </w:rPr>
        <w:t>e</w:t>
      </w:r>
      <w:r w:rsidRPr="00CA7108">
        <w:rPr>
          <w:spacing w:val="1"/>
          <w:sz w:val="22"/>
          <w:szCs w:val="22"/>
          <w:lang w:val="it-IT"/>
        </w:rPr>
        <w:t>p</w:t>
      </w:r>
      <w:r w:rsidRPr="00CA7108">
        <w:rPr>
          <w:sz w:val="22"/>
          <w:szCs w:val="22"/>
          <w:lang w:val="it-IT"/>
        </w:rPr>
        <w:t>li</w:t>
      </w:r>
      <w:r w:rsidRPr="00CA7108">
        <w:rPr>
          <w:spacing w:val="-2"/>
          <w:sz w:val="22"/>
          <w:szCs w:val="22"/>
          <w:lang w:val="it-IT"/>
        </w:rPr>
        <w:t>n</w:t>
      </w:r>
      <w:r w:rsidRPr="00CA7108">
        <w:rPr>
          <w:sz w:val="22"/>
          <w:szCs w:val="22"/>
          <w:lang w:val="it-IT"/>
        </w:rPr>
        <w:t>ire a</w:t>
      </w:r>
      <w:r w:rsidRPr="00CA7108">
        <w:rPr>
          <w:spacing w:val="1"/>
          <w:sz w:val="22"/>
          <w:szCs w:val="22"/>
          <w:lang w:val="it-IT"/>
        </w:rPr>
        <w:t xml:space="preserve"> ob</w:t>
      </w:r>
      <w:r w:rsidRPr="00CA7108">
        <w:rPr>
          <w:sz w:val="22"/>
          <w:szCs w:val="22"/>
          <w:lang w:val="it-IT"/>
        </w:rPr>
        <w:t>li</w:t>
      </w:r>
      <w:r w:rsidRPr="00CA7108">
        <w:rPr>
          <w:spacing w:val="-2"/>
          <w:sz w:val="22"/>
          <w:szCs w:val="22"/>
          <w:lang w:val="it-IT"/>
        </w:rPr>
        <w:t>g</w:t>
      </w:r>
      <w:r w:rsidRPr="00CA7108">
        <w:rPr>
          <w:sz w:val="22"/>
          <w:szCs w:val="22"/>
          <w:lang w:val="it-IT"/>
        </w:rPr>
        <w:t>ațiilor</w:t>
      </w:r>
      <w:r w:rsidRPr="00CA7108">
        <w:rPr>
          <w:spacing w:val="1"/>
          <w:sz w:val="22"/>
          <w:szCs w:val="22"/>
          <w:lang w:val="it-IT"/>
        </w:rPr>
        <w:t xml:space="preserve"> d</w:t>
      </w:r>
      <w:r w:rsidRPr="00CA7108">
        <w:rPr>
          <w:sz w:val="22"/>
          <w:szCs w:val="22"/>
          <w:lang w:val="it-IT"/>
        </w:rPr>
        <w:t>in</w:t>
      </w:r>
      <w:r w:rsidRPr="00CA7108">
        <w:rPr>
          <w:spacing w:val="1"/>
          <w:sz w:val="22"/>
          <w:szCs w:val="22"/>
          <w:lang w:val="it-IT"/>
        </w:rPr>
        <w:t xml:space="preserve"> </w:t>
      </w:r>
      <w:r w:rsidRPr="00CA7108">
        <w:rPr>
          <w:spacing w:val="-1"/>
          <w:sz w:val="22"/>
          <w:szCs w:val="22"/>
          <w:lang w:val="it-IT"/>
        </w:rPr>
        <w:t>C</w:t>
      </w:r>
      <w:r w:rsidRPr="00CA7108">
        <w:rPr>
          <w:spacing w:val="1"/>
          <w:sz w:val="22"/>
          <w:szCs w:val="22"/>
          <w:lang w:val="it-IT"/>
        </w:rPr>
        <w:t>o</w:t>
      </w:r>
      <w:r w:rsidRPr="00CA7108">
        <w:rPr>
          <w:spacing w:val="-2"/>
          <w:sz w:val="22"/>
          <w:szCs w:val="22"/>
          <w:lang w:val="it-IT"/>
        </w:rPr>
        <w:t>n</w:t>
      </w:r>
      <w:r w:rsidRPr="00CA7108">
        <w:rPr>
          <w:sz w:val="22"/>
          <w:szCs w:val="22"/>
          <w:lang w:val="it-IT"/>
        </w:rPr>
        <w:t>tract, în</w:t>
      </w:r>
      <w:r w:rsidRPr="00CA7108">
        <w:rPr>
          <w:spacing w:val="-1"/>
          <w:sz w:val="22"/>
          <w:szCs w:val="22"/>
          <w:lang w:val="it-IT"/>
        </w:rPr>
        <w:t xml:space="preserve"> </w:t>
      </w:r>
      <w:r w:rsidRPr="00CA7108">
        <w:rPr>
          <w:sz w:val="22"/>
          <w:szCs w:val="22"/>
          <w:lang w:val="it-IT"/>
        </w:rPr>
        <w:t>caz</w:t>
      </w:r>
      <w:r w:rsidRPr="00CA7108">
        <w:rPr>
          <w:spacing w:val="1"/>
          <w:sz w:val="22"/>
          <w:szCs w:val="22"/>
          <w:lang w:val="it-IT"/>
        </w:rPr>
        <w:t xml:space="preserve"> d</w:t>
      </w:r>
      <w:r w:rsidRPr="00CA7108">
        <w:rPr>
          <w:sz w:val="22"/>
          <w:szCs w:val="22"/>
          <w:lang w:val="it-IT"/>
        </w:rPr>
        <w:t>e</w:t>
      </w:r>
      <w:r w:rsidRPr="00CA7108">
        <w:rPr>
          <w:spacing w:val="1"/>
          <w:sz w:val="22"/>
          <w:szCs w:val="22"/>
          <w:lang w:val="it-IT"/>
        </w:rPr>
        <w:t xml:space="preserve"> </w:t>
      </w:r>
      <w:r w:rsidRPr="00CA7108">
        <w:rPr>
          <w:spacing w:val="-2"/>
          <w:sz w:val="22"/>
          <w:szCs w:val="22"/>
          <w:lang w:val="it-IT"/>
        </w:rPr>
        <w:t>n</w:t>
      </w:r>
      <w:r w:rsidRPr="00CA7108">
        <w:rPr>
          <w:sz w:val="22"/>
          <w:szCs w:val="22"/>
          <w:lang w:val="it-IT"/>
        </w:rPr>
        <w:t>e</w:t>
      </w:r>
      <w:r w:rsidRPr="00CA7108">
        <w:rPr>
          <w:spacing w:val="2"/>
          <w:sz w:val="22"/>
          <w:szCs w:val="22"/>
          <w:lang w:val="it-IT"/>
        </w:rPr>
        <w:t>î</w:t>
      </w:r>
      <w:r w:rsidRPr="00CA7108">
        <w:rPr>
          <w:spacing w:val="-2"/>
          <w:sz w:val="22"/>
          <w:szCs w:val="22"/>
          <w:lang w:val="it-IT"/>
        </w:rPr>
        <w:t>n</w:t>
      </w:r>
      <w:r w:rsidRPr="00CA7108">
        <w:rPr>
          <w:spacing w:val="1"/>
          <w:sz w:val="22"/>
          <w:szCs w:val="22"/>
          <w:lang w:val="it-IT"/>
        </w:rPr>
        <w:t>d</w:t>
      </w:r>
      <w:r w:rsidRPr="00CA7108">
        <w:rPr>
          <w:sz w:val="22"/>
          <w:szCs w:val="22"/>
          <w:lang w:val="it-IT"/>
        </w:rPr>
        <w:t>e</w:t>
      </w:r>
      <w:r w:rsidRPr="00CA7108">
        <w:rPr>
          <w:spacing w:val="1"/>
          <w:sz w:val="22"/>
          <w:szCs w:val="22"/>
          <w:lang w:val="it-IT"/>
        </w:rPr>
        <w:t>p</w:t>
      </w:r>
      <w:r w:rsidRPr="00CA7108">
        <w:rPr>
          <w:sz w:val="22"/>
          <w:szCs w:val="22"/>
          <w:lang w:val="it-IT"/>
        </w:rPr>
        <w:t>linire</w:t>
      </w:r>
      <w:r w:rsidRPr="00CA7108">
        <w:rPr>
          <w:spacing w:val="1"/>
          <w:sz w:val="22"/>
          <w:szCs w:val="22"/>
          <w:lang w:val="it-IT"/>
        </w:rPr>
        <w:t xml:space="preserve"> </w:t>
      </w:r>
      <w:r w:rsidRPr="00CA7108">
        <w:rPr>
          <w:sz w:val="22"/>
          <w:szCs w:val="22"/>
          <w:lang w:val="it-IT"/>
        </w:rPr>
        <w:t>a</w:t>
      </w:r>
      <w:r w:rsidRPr="00CA7108">
        <w:rPr>
          <w:spacing w:val="1"/>
          <w:sz w:val="22"/>
          <w:szCs w:val="22"/>
          <w:lang w:val="it-IT"/>
        </w:rPr>
        <w:t xml:space="preserve"> </w:t>
      </w:r>
      <w:r w:rsidRPr="00CA7108">
        <w:rPr>
          <w:spacing w:val="-2"/>
          <w:sz w:val="22"/>
          <w:szCs w:val="22"/>
          <w:lang w:val="it-IT"/>
        </w:rPr>
        <w:t>un</w:t>
      </w:r>
      <w:r w:rsidRPr="00CA7108">
        <w:rPr>
          <w:sz w:val="22"/>
          <w:szCs w:val="22"/>
          <w:lang w:val="it-IT"/>
        </w:rPr>
        <w:t xml:space="preserve">ei </w:t>
      </w:r>
      <w:r w:rsidRPr="00CA7108">
        <w:rPr>
          <w:spacing w:val="1"/>
          <w:sz w:val="22"/>
          <w:szCs w:val="22"/>
          <w:lang w:val="it-IT"/>
        </w:rPr>
        <w:t>p</w:t>
      </w:r>
      <w:r w:rsidRPr="00CA7108">
        <w:rPr>
          <w:sz w:val="22"/>
          <w:szCs w:val="22"/>
          <w:lang w:val="it-IT"/>
        </w:rPr>
        <w:t>ă</w:t>
      </w:r>
      <w:r w:rsidRPr="00CA7108">
        <w:rPr>
          <w:spacing w:val="1"/>
          <w:sz w:val="22"/>
          <w:szCs w:val="22"/>
          <w:lang w:val="it-IT"/>
        </w:rPr>
        <w:t>r</w:t>
      </w:r>
      <w:r w:rsidRPr="00CA7108">
        <w:rPr>
          <w:sz w:val="22"/>
          <w:szCs w:val="22"/>
          <w:lang w:val="it-IT"/>
        </w:rPr>
        <w:t>ți a</w:t>
      </w:r>
      <w:r w:rsidRPr="00CA7108">
        <w:rPr>
          <w:spacing w:val="1"/>
          <w:sz w:val="22"/>
          <w:szCs w:val="22"/>
          <w:lang w:val="it-IT"/>
        </w:rPr>
        <w:t xml:space="preserve"> </w:t>
      </w:r>
      <w:r w:rsidRPr="00CA7108">
        <w:rPr>
          <w:spacing w:val="-1"/>
          <w:sz w:val="22"/>
          <w:szCs w:val="22"/>
          <w:lang w:val="it-IT"/>
        </w:rPr>
        <w:t>C</w:t>
      </w:r>
      <w:r w:rsidRPr="00CA7108">
        <w:rPr>
          <w:spacing w:val="1"/>
          <w:sz w:val="22"/>
          <w:szCs w:val="22"/>
          <w:lang w:val="it-IT"/>
        </w:rPr>
        <w:t>o</w:t>
      </w:r>
      <w:r w:rsidRPr="00CA7108">
        <w:rPr>
          <w:spacing w:val="-2"/>
          <w:sz w:val="22"/>
          <w:szCs w:val="22"/>
          <w:lang w:val="it-IT"/>
        </w:rPr>
        <w:t>n</w:t>
      </w:r>
      <w:r w:rsidRPr="00CA7108">
        <w:rPr>
          <w:sz w:val="22"/>
          <w:szCs w:val="22"/>
          <w:lang w:val="it-IT"/>
        </w:rPr>
        <w:t>tractul</w:t>
      </w:r>
      <w:r w:rsidRPr="00CA7108">
        <w:rPr>
          <w:spacing w:val="-2"/>
          <w:sz w:val="22"/>
          <w:szCs w:val="22"/>
          <w:lang w:val="it-IT"/>
        </w:rPr>
        <w:t>u</w:t>
      </w:r>
      <w:r w:rsidRPr="00CA7108">
        <w:rPr>
          <w:sz w:val="22"/>
          <w:szCs w:val="22"/>
          <w:lang w:val="it-IT"/>
        </w:rPr>
        <w:t>i</w:t>
      </w:r>
      <w:r w:rsidRPr="00CA7108">
        <w:rPr>
          <w:w w:val="99"/>
          <w:sz w:val="22"/>
          <w:szCs w:val="22"/>
          <w:lang w:val="it-IT"/>
        </w:rPr>
        <w:t xml:space="preserve"> </w:t>
      </w:r>
      <w:r w:rsidRPr="00CA7108">
        <w:rPr>
          <w:spacing w:val="-1"/>
          <w:sz w:val="22"/>
          <w:szCs w:val="22"/>
          <w:lang w:val="it-IT"/>
        </w:rPr>
        <w:t>s</w:t>
      </w:r>
      <w:r w:rsidRPr="00CA7108">
        <w:rPr>
          <w:sz w:val="22"/>
          <w:szCs w:val="22"/>
          <w:lang w:val="it-IT"/>
        </w:rPr>
        <w:t>au</w:t>
      </w:r>
      <w:r w:rsidRPr="00CA7108">
        <w:rPr>
          <w:spacing w:val="-7"/>
          <w:sz w:val="22"/>
          <w:szCs w:val="22"/>
          <w:lang w:val="it-IT"/>
        </w:rPr>
        <w:t xml:space="preserve"> </w:t>
      </w:r>
      <w:r w:rsidRPr="00CA7108">
        <w:rPr>
          <w:spacing w:val="1"/>
          <w:sz w:val="22"/>
          <w:szCs w:val="22"/>
          <w:lang w:val="it-IT"/>
        </w:rPr>
        <w:t>d</w:t>
      </w:r>
      <w:r w:rsidRPr="00CA7108">
        <w:rPr>
          <w:sz w:val="22"/>
          <w:szCs w:val="22"/>
          <w:lang w:val="it-IT"/>
        </w:rPr>
        <w:t>e</w:t>
      </w:r>
      <w:r w:rsidRPr="00CA7108">
        <w:rPr>
          <w:spacing w:val="-6"/>
          <w:sz w:val="22"/>
          <w:szCs w:val="22"/>
          <w:lang w:val="it-IT"/>
        </w:rPr>
        <w:t xml:space="preserve"> </w:t>
      </w:r>
      <w:r w:rsidRPr="00CA7108">
        <w:rPr>
          <w:sz w:val="22"/>
          <w:szCs w:val="22"/>
          <w:lang w:val="it-IT"/>
        </w:rPr>
        <w:t>î</w:t>
      </w:r>
      <w:r w:rsidRPr="00CA7108">
        <w:rPr>
          <w:spacing w:val="-2"/>
          <w:sz w:val="22"/>
          <w:szCs w:val="22"/>
          <w:lang w:val="it-IT"/>
        </w:rPr>
        <w:t>n</w:t>
      </w:r>
      <w:r w:rsidRPr="00CA7108">
        <w:rPr>
          <w:spacing w:val="1"/>
          <w:sz w:val="22"/>
          <w:szCs w:val="22"/>
          <w:lang w:val="it-IT"/>
        </w:rPr>
        <w:t>d</w:t>
      </w:r>
      <w:r w:rsidRPr="00CA7108">
        <w:rPr>
          <w:sz w:val="22"/>
          <w:szCs w:val="22"/>
          <w:lang w:val="it-IT"/>
        </w:rPr>
        <w:t>e</w:t>
      </w:r>
      <w:r w:rsidRPr="00CA7108">
        <w:rPr>
          <w:spacing w:val="1"/>
          <w:sz w:val="22"/>
          <w:szCs w:val="22"/>
          <w:lang w:val="it-IT"/>
        </w:rPr>
        <w:t>p</w:t>
      </w:r>
      <w:r w:rsidRPr="00CA7108">
        <w:rPr>
          <w:sz w:val="22"/>
          <w:szCs w:val="22"/>
          <w:lang w:val="it-IT"/>
        </w:rPr>
        <w:t>l</w:t>
      </w:r>
      <w:r w:rsidRPr="00CA7108">
        <w:rPr>
          <w:spacing w:val="1"/>
          <w:sz w:val="22"/>
          <w:szCs w:val="22"/>
          <w:lang w:val="it-IT"/>
        </w:rPr>
        <w:t>i</w:t>
      </w:r>
      <w:r w:rsidRPr="00CA7108">
        <w:rPr>
          <w:spacing w:val="-2"/>
          <w:sz w:val="22"/>
          <w:szCs w:val="22"/>
          <w:lang w:val="it-IT"/>
        </w:rPr>
        <w:t>n</w:t>
      </w:r>
      <w:r w:rsidRPr="00CA7108">
        <w:rPr>
          <w:sz w:val="22"/>
          <w:szCs w:val="22"/>
          <w:lang w:val="it-IT"/>
        </w:rPr>
        <w:t>ire</w:t>
      </w:r>
      <w:r w:rsidRPr="00CA7108">
        <w:rPr>
          <w:spacing w:val="-5"/>
          <w:sz w:val="22"/>
          <w:szCs w:val="22"/>
          <w:lang w:val="it-IT"/>
        </w:rPr>
        <w:t xml:space="preserve"> </w:t>
      </w:r>
      <w:r w:rsidRPr="00CA7108">
        <w:rPr>
          <w:sz w:val="22"/>
          <w:szCs w:val="22"/>
          <w:lang w:val="it-IT"/>
        </w:rPr>
        <w:t>cu</w:t>
      </w:r>
      <w:r w:rsidRPr="00CA7108">
        <w:rPr>
          <w:spacing w:val="-7"/>
          <w:sz w:val="22"/>
          <w:szCs w:val="22"/>
          <w:lang w:val="it-IT"/>
        </w:rPr>
        <w:t xml:space="preserve"> </w:t>
      </w:r>
      <w:r w:rsidRPr="00CA7108">
        <w:rPr>
          <w:spacing w:val="2"/>
          <w:sz w:val="22"/>
          <w:szCs w:val="22"/>
          <w:lang w:val="it-IT"/>
        </w:rPr>
        <w:t>î</w:t>
      </w:r>
      <w:r w:rsidRPr="00CA7108">
        <w:rPr>
          <w:spacing w:val="-2"/>
          <w:sz w:val="22"/>
          <w:szCs w:val="22"/>
          <w:lang w:val="it-IT"/>
        </w:rPr>
        <w:t>n</w:t>
      </w:r>
      <w:r w:rsidRPr="00CA7108">
        <w:rPr>
          <w:sz w:val="22"/>
          <w:szCs w:val="22"/>
          <w:lang w:val="it-IT"/>
        </w:rPr>
        <w:t>târzie</w:t>
      </w:r>
      <w:r w:rsidRPr="00CA7108">
        <w:rPr>
          <w:spacing w:val="1"/>
          <w:sz w:val="22"/>
          <w:szCs w:val="22"/>
          <w:lang w:val="it-IT"/>
        </w:rPr>
        <w:t>r</w:t>
      </w:r>
      <w:r w:rsidRPr="00CA7108">
        <w:rPr>
          <w:sz w:val="22"/>
          <w:szCs w:val="22"/>
          <w:lang w:val="it-IT"/>
        </w:rPr>
        <w:t>e</w:t>
      </w:r>
      <w:r w:rsidRPr="00CA7108">
        <w:rPr>
          <w:spacing w:val="-6"/>
          <w:sz w:val="22"/>
          <w:szCs w:val="22"/>
          <w:lang w:val="it-IT"/>
        </w:rPr>
        <w:t xml:space="preserve"> </w:t>
      </w:r>
      <w:r w:rsidRPr="00CA7108">
        <w:rPr>
          <w:sz w:val="22"/>
          <w:szCs w:val="22"/>
          <w:lang w:val="it-IT"/>
        </w:rPr>
        <w:t>a</w:t>
      </w:r>
      <w:r w:rsidRPr="00CA7108">
        <w:rPr>
          <w:spacing w:val="-5"/>
          <w:sz w:val="22"/>
          <w:szCs w:val="22"/>
          <w:lang w:val="it-IT"/>
        </w:rPr>
        <w:t xml:space="preserve"> </w:t>
      </w:r>
      <w:r w:rsidRPr="00CA7108">
        <w:rPr>
          <w:spacing w:val="1"/>
          <w:sz w:val="22"/>
          <w:szCs w:val="22"/>
          <w:lang w:val="it-IT"/>
        </w:rPr>
        <w:t>o</w:t>
      </w:r>
      <w:r w:rsidRPr="00CA7108">
        <w:rPr>
          <w:spacing w:val="5"/>
          <w:sz w:val="22"/>
          <w:szCs w:val="22"/>
          <w:lang w:val="it-IT"/>
        </w:rPr>
        <w:t>b</w:t>
      </w:r>
      <w:r w:rsidRPr="00CA7108">
        <w:rPr>
          <w:sz w:val="22"/>
          <w:szCs w:val="22"/>
          <w:lang w:val="it-IT"/>
        </w:rPr>
        <w:t>li</w:t>
      </w:r>
      <w:r w:rsidRPr="00CA7108">
        <w:rPr>
          <w:spacing w:val="-2"/>
          <w:sz w:val="22"/>
          <w:szCs w:val="22"/>
          <w:lang w:val="it-IT"/>
        </w:rPr>
        <w:t>g</w:t>
      </w:r>
      <w:r w:rsidRPr="00CA7108">
        <w:rPr>
          <w:sz w:val="22"/>
          <w:szCs w:val="22"/>
          <w:lang w:val="it-IT"/>
        </w:rPr>
        <w:t>ațiilor,</w:t>
      </w:r>
      <w:r w:rsidRPr="00CA7108">
        <w:rPr>
          <w:spacing w:val="-6"/>
          <w:sz w:val="22"/>
          <w:szCs w:val="22"/>
          <w:lang w:val="it-IT"/>
        </w:rPr>
        <w:t xml:space="preserve"> </w:t>
      </w:r>
      <w:r w:rsidRPr="00CA7108">
        <w:rPr>
          <w:sz w:val="22"/>
          <w:szCs w:val="22"/>
          <w:lang w:val="it-IT"/>
        </w:rPr>
        <w:t>ast</w:t>
      </w:r>
      <w:r w:rsidRPr="00CA7108">
        <w:rPr>
          <w:spacing w:val="-2"/>
          <w:sz w:val="22"/>
          <w:szCs w:val="22"/>
          <w:lang w:val="it-IT"/>
        </w:rPr>
        <w:t>f</w:t>
      </w:r>
      <w:r w:rsidRPr="00CA7108">
        <w:rPr>
          <w:sz w:val="22"/>
          <w:szCs w:val="22"/>
          <w:lang w:val="it-IT"/>
        </w:rPr>
        <w:t>el</w:t>
      </w:r>
      <w:r w:rsidRPr="00CA7108">
        <w:rPr>
          <w:spacing w:val="-6"/>
          <w:sz w:val="22"/>
          <w:szCs w:val="22"/>
          <w:lang w:val="it-IT"/>
        </w:rPr>
        <w:t xml:space="preserve"> </w:t>
      </w:r>
      <w:r w:rsidRPr="00CA7108">
        <w:rPr>
          <w:spacing w:val="2"/>
          <w:sz w:val="22"/>
          <w:szCs w:val="22"/>
          <w:lang w:val="it-IT"/>
        </w:rPr>
        <w:t>c</w:t>
      </w:r>
      <w:r w:rsidRPr="00CA7108">
        <w:rPr>
          <w:spacing w:val="1"/>
          <w:sz w:val="22"/>
          <w:szCs w:val="22"/>
          <w:lang w:val="it-IT"/>
        </w:rPr>
        <w:t>u</w:t>
      </w:r>
      <w:r w:rsidRPr="00CA7108">
        <w:rPr>
          <w:sz w:val="22"/>
          <w:szCs w:val="22"/>
          <w:lang w:val="it-IT"/>
        </w:rPr>
        <w:t>m</w:t>
      </w:r>
      <w:r w:rsidRPr="00CA7108">
        <w:rPr>
          <w:spacing w:val="-7"/>
          <w:sz w:val="22"/>
          <w:szCs w:val="22"/>
          <w:lang w:val="it-IT"/>
        </w:rPr>
        <w:t xml:space="preserve"> </w:t>
      </w:r>
      <w:r w:rsidRPr="00CA7108">
        <w:rPr>
          <w:spacing w:val="1"/>
          <w:sz w:val="22"/>
          <w:szCs w:val="22"/>
          <w:lang w:val="it-IT"/>
        </w:rPr>
        <w:t>s</w:t>
      </w:r>
      <w:r w:rsidRPr="00CA7108">
        <w:rPr>
          <w:spacing w:val="-2"/>
          <w:sz w:val="22"/>
          <w:szCs w:val="22"/>
          <w:lang w:val="it-IT"/>
        </w:rPr>
        <w:t>-</w:t>
      </w:r>
      <w:r w:rsidRPr="00CA7108">
        <w:rPr>
          <w:sz w:val="22"/>
          <w:szCs w:val="22"/>
          <w:lang w:val="it-IT"/>
        </w:rPr>
        <w:t>a</w:t>
      </w:r>
      <w:r w:rsidRPr="00CA7108">
        <w:rPr>
          <w:spacing w:val="-3"/>
          <w:sz w:val="22"/>
          <w:szCs w:val="22"/>
          <w:lang w:val="it-IT"/>
        </w:rPr>
        <w:t xml:space="preserve"> </w:t>
      </w:r>
      <w:r w:rsidRPr="00CA7108">
        <w:rPr>
          <w:spacing w:val="-1"/>
          <w:sz w:val="22"/>
          <w:szCs w:val="22"/>
          <w:lang w:val="it-IT"/>
        </w:rPr>
        <w:t>s</w:t>
      </w:r>
      <w:r w:rsidRPr="00CA7108">
        <w:rPr>
          <w:sz w:val="22"/>
          <w:szCs w:val="22"/>
          <w:lang w:val="it-IT"/>
        </w:rPr>
        <w:t>ta</w:t>
      </w:r>
      <w:r w:rsidRPr="00CA7108">
        <w:rPr>
          <w:spacing w:val="1"/>
          <w:sz w:val="22"/>
          <w:szCs w:val="22"/>
          <w:lang w:val="it-IT"/>
        </w:rPr>
        <w:t>b</w:t>
      </w:r>
      <w:r w:rsidRPr="00CA7108">
        <w:rPr>
          <w:sz w:val="22"/>
          <w:szCs w:val="22"/>
          <w:lang w:val="it-IT"/>
        </w:rPr>
        <w:t>ili</w:t>
      </w:r>
      <w:r w:rsidRPr="00CA7108">
        <w:rPr>
          <w:spacing w:val="-1"/>
          <w:sz w:val="22"/>
          <w:szCs w:val="22"/>
          <w:lang w:val="it-IT"/>
        </w:rPr>
        <w:t>t</w:t>
      </w:r>
      <w:r w:rsidRPr="00CA7108">
        <w:rPr>
          <w:sz w:val="22"/>
          <w:szCs w:val="22"/>
          <w:lang w:val="it-IT"/>
        </w:rPr>
        <w:t>e</w:t>
      </w:r>
      <w:r w:rsidRPr="00CA7108">
        <w:rPr>
          <w:spacing w:val="-6"/>
          <w:sz w:val="22"/>
          <w:szCs w:val="22"/>
          <w:lang w:val="it-IT"/>
        </w:rPr>
        <w:t xml:space="preserve"> </w:t>
      </w:r>
      <w:r w:rsidRPr="00CA7108">
        <w:rPr>
          <w:spacing w:val="1"/>
          <w:sz w:val="22"/>
          <w:szCs w:val="22"/>
          <w:lang w:val="it-IT"/>
        </w:rPr>
        <w:t>p</w:t>
      </w:r>
      <w:r w:rsidRPr="00CA7108">
        <w:rPr>
          <w:sz w:val="22"/>
          <w:szCs w:val="22"/>
          <w:lang w:val="it-IT"/>
        </w:rPr>
        <w:t>rin</w:t>
      </w:r>
      <w:r w:rsidRPr="00CA7108">
        <w:rPr>
          <w:spacing w:val="-8"/>
          <w:sz w:val="22"/>
          <w:szCs w:val="22"/>
          <w:lang w:val="it-IT"/>
        </w:rPr>
        <w:t xml:space="preserve"> </w:t>
      </w:r>
      <w:r w:rsidRPr="00CA7108">
        <w:rPr>
          <w:sz w:val="22"/>
          <w:szCs w:val="22"/>
          <w:lang w:val="it-IT"/>
        </w:rPr>
        <w:t>D</w:t>
      </w:r>
      <w:r w:rsidRPr="00CA7108">
        <w:rPr>
          <w:spacing w:val="1"/>
          <w:sz w:val="22"/>
          <w:szCs w:val="22"/>
          <w:lang w:val="it-IT"/>
        </w:rPr>
        <w:t>o</w:t>
      </w:r>
      <w:r w:rsidRPr="00CA7108">
        <w:rPr>
          <w:sz w:val="22"/>
          <w:szCs w:val="22"/>
          <w:lang w:val="it-IT"/>
        </w:rPr>
        <w:t>c</w:t>
      </w:r>
      <w:r w:rsidRPr="00CA7108">
        <w:rPr>
          <w:spacing w:val="1"/>
          <w:sz w:val="22"/>
          <w:szCs w:val="22"/>
          <w:lang w:val="it-IT"/>
        </w:rPr>
        <w:t>u</w:t>
      </w:r>
      <w:r w:rsidRPr="00CA7108">
        <w:rPr>
          <w:spacing w:val="-2"/>
          <w:sz w:val="22"/>
          <w:szCs w:val="22"/>
          <w:lang w:val="it-IT"/>
        </w:rPr>
        <w:t>m</w:t>
      </w:r>
      <w:r w:rsidRPr="00CA7108">
        <w:rPr>
          <w:spacing w:val="2"/>
          <w:sz w:val="22"/>
          <w:szCs w:val="22"/>
          <w:lang w:val="it-IT"/>
        </w:rPr>
        <w:t>e</w:t>
      </w:r>
      <w:r w:rsidRPr="00CA7108">
        <w:rPr>
          <w:spacing w:val="-2"/>
          <w:sz w:val="22"/>
          <w:szCs w:val="22"/>
          <w:lang w:val="it-IT"/>
        </w:rPr>
        <w:t>n</w:t>
      </w:r>
      <w:r w:rsidRPr="00CA7108">
        <w:rPr>
          <w:sz w:val="22"/>
          <w:szCs w:val="22"/>
          <w:lang w:val="it-IT"/>
        </w:rPr>
        <w:t>tele</w:t>
      </w:r>
      <w:r w:rsidRPr="00CA7108">
        <w:rPr>
          <w:spacing w:val="-5"/>
          <w:sz w:val="22"/>
          <w:szCs w:val="22"/>
          <w:lang w:val="it-IT"/>
        </w:rPr>
        <w:t xml:space="preserve"> </w:t>
      </w:r>
      <w:r w:rsidRPr="00CA7108">
        <w:rPr>
          <w:spacing w:val="-1"/>
          <w:sz w:val="22"/>
          <w:szCs w:val="22"/>
          <w:lang w:val="it-IT"/>
        </w:rPr>
        <w:t>C</w:t>
      </w:r>
      <w:r w:rsidRPr="00CA7108">
        <w:rPr>
          <w:spacing w:val="3"/>
          <w:sz w:val="22"/>
          <w:szCs w:val="22"/>
          <w:lang w:val="it-IT"/>
        </w:rPr>
        <w:t>o</w:t>
      </w:r>
      <w:r w:rsidRPr="00CA7108">
        <w:rPr>
          <w:spacing w:val="-2"/>
          <w:sz w:val="22"/>
          <w:szCs w:val="22"/>
          <w:lang w:val="it-IT"/>
        </w:rPr>
        <w:t>n</w:t>
      </w:r>
      <w:r w:rsidRPr="00CA7108">
        <w:rPr>
          <w:sz w:val="22"/>
          <w:szCs w:val="22"/>
          <w:lang w:val="it-IT"/>
        </w:rPr>
        <w:t>tractul</w:t>
      </w:r>
      <w:r w:rsidRPr="00CA7108">
        <w:rPr>
          <w:spacing w:val="-2"/>
          <w:sz w:val="22"/>
          <w:szCs w:val="22"/>
          <w:lang w:val="it-IT"/>
        </w:rPr>
        <w:t>u</w:t>
      </w:r>
      <w:r w:rsidRPr="00CA7108">
        <w:rPr>
          <w:spacing w:val="2"/>
          <w:sz w:val="22"/>
          <w:szCs w:val="22"/>
          <w:lang w:val="it-IT"/>
        </w:rPr>
        <w:t>i</w:t>
      </w:r>
      <w:r w:rsidRPr="00CA7108">
        <w:rPr>
          <w:sz w:val="22"/>
          <w:szCs w:val="22"/>
          <w:lang w:val="it-IT"/>
        </w:rPr>
        <w:t>;</w:t>
      </w:r>
    </w:p>
    <w:p w14:paraId="74C8A3DF" w14:textId="77777777" w:rsidR="00FA1492" w:rsidRPr="00553B98" w:rsidRDefault="00FA1492" w:rsidP="00AE51CD">
      <w:pPr>
        <w:pStyle w:val="BodyText"/>
        <w:numPr>
          <w:ilvl w:val="0"/>
          <w:numId w:val="2"/>
        </w:numPr>
        <w:tabs>
          <w:tab w:val="left" w:pos="821"/>
        </w:tabs>
        <w:kinsoku w:val="0"/>
        <w:overflowPunct w:val="0"/>
        <w:ind w:right="120" w:firstLine="0"/>
        <w:jc w:val="both"/>
        <w:rPr>
          <w:sz w:val="22"/>
          <w:szCs w:val="22"/>
        </w:rPr>
      </w:pPr>
      <w:r w:rsidRPr="00553B98">
        <w:rPr>
          <w:spacing w:val="1"/>
          <w:sz w:val="22"/>
          <w:szCs w:val="22"/>
        </w:rPr>
        <w:t>P</w:t>
      </w:r>
      <w:r w:rsidRPr="00553B98">
        <w:rPr>
          <w:sz w:val="22"/>
          <w:szCs w:val="22"/>
        </w:rPr>
        <w:t>e</w:t>
      </w:r>
      <w:r w:rsidRPr="00553B98">
        <w:rPr>
          <w:spacing w:val="1"/>
          <w:sz w:val="22"/>
          <w:szCs w:val="22"/>
        </w:rPr>
        <w:t>r</w:t>
      </w:r>
      <w:r w:rsidRPr="00553B98">
        <w:rPr>
          <w:spacing w:val="-1"/>
          <w:sz w:val="22"/>
          <w:szCs w:val="22"/>
        </w:rPr>
        <w:t>s</w:t>
      </w:r>
      <w:r w:rsidRPr="00553B98">
        <w:rPr>
          <w:spacing w:val="1"/>
          <w:sz w:val="22"/>
          <w:szCs w:val="22"/>
        </w:rPr>
        <w:t>o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al</w:t>
      </w:r>
      <w:r w:rsidRPr="00553B98">
        <w:rPr>
          <w:spacing w:val="47"/>
          <w:sz w:val="22"/>
          <w:szCs w:val="22"/>
        </w:rPr>
        <w:t xml:space="preserve"> </w:t>
      </w:r>
      <w:r w:rsidRPr="00553B98">
        <w:rPr>
          <w:sz w:val="22"/>
          <w:szCs w:val="22"/>
        </w:rPr>
        <w:t>-</w:t>
      </w:r>
      <w:r w:rsidRPr="00553B98">
        <w:rPr>
          <w:spacing w:val="45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p</w:t>
      </w:r>
      <w:r w:rsidRPr="00553B98">
        <w:rPr>
          <w:sz w:val="22"/>
          <w:szCs w:val="22"/>
        </w:rPr>
        <w:t>e</w:t>
      </w:r>
      <w:r w:rsidRPr="00553B98">
        <w:rPr>
          <w:spacing w:val="1"/>
          <w:sz w:val="22"/>
          <w:szCs w:val="22"/>
        </w:rPr>
        <w:t>r</w:t>
      </w:r>
      <w:r w:rsidRPr="00553B98">
        <w:rPr>
          <w:spacing w:val="-1"/>
          <w:sz w:val="22"/>
          <w:szCs w:val="22"/>
        </w:rPr>
        <w:t>s</w:t>
      </w:r>
      <w:r w:rsidRPr="00553B98">
        <w:rPr>
          <w:spacing w:val="1"/>
          <w:sz w:val="22"/>
          <w:szCs w:val="22"/>
        </w:rPr>
        <w:t>o</w:t>
      </w:r>
      <w:r w:rsidRPr="00553B98">
        <w:rPr>
          <w:sz w:val="22"/>
          <w:szCs w:val="22"/>
        </w:rPr>
        <w:t>a</w:t>
      </w:r>
      <w:r w:rsidRPr="00553B98">
        <w:rPr>
          <w:spacing w:val="-1"/>
          <w:sz w:val="22"/>
          <w:szCs w:val="22"/>
        </w:rPr>
        <w:t>n</w:t>
      </w:r>
      <w:r w:rsidRPr="00553B98">
        <w:rPr>
          <w:sz w:val="22"/>
          <w:szCs w:val="22"/>
        </w:rPr>
        <w:t>ele</w:t>
      </w:r>
      <w:proofErr w:type="spellEnd"/>
      <w:r w:rsidRPr="00553B98">
        <w:rPr>
          <w:spacing w:val="48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d</w:t>
      </w:r>
      <w:r w:rsidRPr="00553B98">
        <w:rPr>
          <w:sz w:val="22"/>
          <w:szCs w:val="22"/>
        </w:rPr>
        <w:t>es</w:t>
      </w:r>
      <w:r w:rsidRPr="00553B98">
        <w:rPr>
          <w:spacing w:val="2"/>
          <w:sz w:val="22"/>
          <w:szCs w:val="22"/>
        </w:rPr>
        <w:t>e</w:t>
      </w:r>
      <w:r w:rsidRPr="00553B98">
        <w:rPr>
          <w:spacing w:val="-2"/>
          <w:sz w:val="22"/>
          <w:szCs w:val="22"/>
        </w:rPr>
        <w:t>mn</w:t>
      </w:r>
      <w:r w:rsidRPr="00553B98">
        <w:rPr>
          <w:sz w:val="22"/>
          <w:szCs w:val="22"/>
        </w:rPr>
        <w:t>ate</w:t>
      </w:r>
      <w:proofErr w:type="spellEnd"/>
      <w:r w:rsidRPr="00553B98">
        <w:rPr>
          <w:spacing w:val="47"/>
          <w:sz w:val="22"/>
          <w:szCs w:val="22"/>
        </w:rPr>
        <w:t xml:space="preserve"> </w:t>
      </w:r>
      <w:r w:rsidRPr="00553B98">
        <w:rPr>
          <w:spacing w:val="1"/>
          <w:sz w:val="22"/>
          <w:szCs w:val="22"/>
        </w:rPr>
        <w:t>d</w:t>
      </w:r>
      <w:r w:rsidRPr="00553B98">
        <w:rPr>
          <w:sz w:val="22"/>
          <w:szCs w:val="22"/>
        </w:rPr>
        <w:t>e</w:t>
      </w:r>
      <w:r w:rsidRPr="00553B98">
        <w:rPr>
          <w:spacing w:val="48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către</w:t>
      </w:r>
      <w:proofErr w:type="spellEnd"/>
      <w:r w:rsidRPr="00553B98">
        <w:rPr>
          <w:spacing w:val="47"/>
          <w:sz w:val="22"/>
          <w:szCs w:val="22"/>
        </w:rPr>
        <w:t xml:space="preserve"> </w:t>
      </w:r>
      <w:proofErr w:type="spellStart"/>
      <w:r w:rsidRPr="00553B98">
        <w:rPr>
          <w:spacing w:val="-1"/>
          <w:sz w:val="22"/>
          <w:szCs w:val="22"/>
        </w:rPr>
        <w:t>C</w:t>
      </w:r>
      <w:r w:rsidRPr="00553B98">
        <w:rPr>
          <w:spacing w:val="1"/>
          <w:sz w:val="22"/>
          <w:szCs w:val="22"/>
        </w:rPr>
        <w:t>o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tracta</w:t>
      </w:r>
      <w:r w:rsidRPr="00553B98">
        <w:rPr>
          <w:spacing w:val="-1"/>
          <w:sz w:val="22"/>
          <w:szCs w:val="22"/>
        </w:rPr>
        <w:t>n</w:t>
      </w:r>
      <w:r w:rsidRPr="00553B98">
        <w:rPr>
          <w:sz w:val="22"/>
          <w:szCs w:val="22"/>
        </w:rPr>
        <w:t>t</w:t>
      </w:r>
      <w:proofErr w:type="spellEnd"/>
      <w:r w:rsidRPr="00553B98">
        <w:rPr>
          <w:spacing w:val="49"/>
          <w:sz w:val="22"/>
          <w:szCs w:val="22"/>
        </w:rPr>
        <w:t xml:space="preserve"> </w:t>
      </w:r>
      <w:proofErr w:type="spellStart"/>
      <w:r w:rsidRPr="00553B98">
        <w:rPr>
          <w:spacing w:val="-1"/>
          <w:sz w:val="22"/>
          <w:szCs w:val="22"/>
        </w:rPr>
        <w:t>s</w:t>
      </w:r>
      <w:r w:rsidRPr="00553B98">
        <w:rPr>
          <w:spacing w:val="2"/>
          <w:sz w:val="22"/>
          <w:szCs w:val="22"/>
        </w:rPr>
        <w:t>a</w:t>
      </w:r>
      <w:r w:rsidRPr="00553B98">
        <w:rPr>
          <w:sz w:val="22"/>
          <w:szCs w:val="22"/>
        </w:rPr>
        <w:t>u</w:t>
      </w:r>
      <w:proofErr w:type="spellEnd"/>
      <w:r w:rsidRPr="00553B98">
        <w:rPr>
          <w:spacing w:val="46"/>
          <w:sz w:val="22"/>
          <w:szCs w:val="22"/>
        </w:rPr>
        <w:t xml:space="preserve"> </w:t>
      </w:r>
      <w:r w:rsidRPr="00553B98">
        <w:rPr>
          <w:spacing w:val="1"/>
          <w:sz w:val="22"/>
          <w:szCs w:val="22"/>
        </w:rPr>
        <w:t>d</w:t>
      </w:r>
      <w:r w:rsidRPr="00553B98">
        <w:rPr>
          <w:sz w:val="22"/>
          <w:szCs w:val="22"/>
        </w:rPr>
        <w:t>e</w:t>
      </w:r>
      <w:r w:rsidRPr="00553B98">
        <w:rPr>
          <w:spacing w:val="47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către</w:t>
      </w:r>
      <w:proofErr w:type="spellEnd"/>
      <w:r w:rsidRPr="00553B98">
        <w:rPr>
          <w:spacing w:val="48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o</w:t>
      </w:r>
      <w:r w:rsidRPr="00553B98">
        <w:rPr>
          <w:sz w:val="22"/>
          <w:szCs w:val="22"/>
        </w:rPr>
        <w:t>rica</w:t>
      </w:r>
      <w:r w:rsidRPr="00553B98">
        <w:rPr>
          <w:spacing w:val="1"/>
          <w:sz w:val="22"/>
          <w:szCs w:val="22"/>
        </w:rPr>
        <w:t>r</w:t>
      </w:r>
      <w:r w:rsidRPr="00553B98">
        <w:rPr>
          <w:sz w:val="22"/>
          <w:szCs w:val="22"/>
        </w:rPr>
        <w:t>e</w:t>
      </w:r>
      <w:proofErr w:type="spellEnd"/>
      <w:r w:rsidRPr="00553B98">
        <w:rPr>
          <w:spacing w:val="45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d</w:t>
      </w:r>
      <w:r w:rsidRPr="00553B98">
        <w:rPr>
          <w:sz w:val="22"/>
          <w:szCs w:val="22"/>
        </w:rPr>
        <w:t>i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tre</w:t>
      </w:r>
      <w:proofErr w:type="spellEnd"/>
      <w:r w:rsidRPr="00553B98">
        <w:rPr>
          <w:spacing w:val="48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Su</w:t>
      </w:r>
      <w:r w:rsidRPr="00553B98">
        <w:rPr>
          <w:spacing w:val="1"/>
          <w:sz w:val="22"/>
          <w:szCs w:val="22"/>
        </w:rPr>
        <w:t>b</w:t>
      </w:r>
      <w:r w:rsidRPr="00553B98">
        <w:rPr>
          <w:sz w:val="22"/>
          <w:szCs w:val="22"/>
        </w:rPr>
        <w:t>c</w:t>
      </w:r>
      <w:r w:rsidRPr="00553B98">
        <w:rPr>
          <w:spacing w:val="1"/>
          <w:sz w:val="22"/>
          <w:szCs w:val="22"/>
        </w:rPr>
        <w:t>o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tracta</w:t>
      </w:r>
      <w:r w:rsidRPr="00553B98">
        <w:rPr>
          <w:spacing w:val="-1"/>
          <w:sz w:val="22"/>
          <w:szCs w:val="22"/>
        </w:rPr>
        <w:t>n</w:t>
      </w:r>
      <w:r w:rsidRPr="00553B98">
        <w:rPr>
          <w:sz w:val="22"/>
          <w:szCs w:val="22"/>
        </w:rPr>
        <w:t>ți</w:t>
      </w:r>
      <w:proofErr w:type="spellEnd"/>
      <w:r w:rsidRPr="00553B98">
        <w:rPr>
          <w:spacing w:val="46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p</w:t>
      </w:r>
      <w:r w:rsidRPr="00553B98">
        <w:rPr>
          <w:sz w:val="22"/>
          <w:szCs w:val="22"/>
        </w:rPr>
        <w:t>e</w:t>
      </w:r>
      <w:r w:rsidRPr="00553B98">
        <w:rPr>
          <w:spacing w:val="-1"/>
          <w:sz w:val="22"/>
          <w:szCs w:val="22"/>
        </w:rPr>
        <w:t>n</w:t>
      </w:r>
      <w:r w:rsidRPr="00553B98">
        <w:rPr>
          <w:sz w:val="22"/>
          <w:szCs w:val="22"/>
        </w:rPr>
        <w:t>t</w:t>
      </w:r>
      <w:r w:rsidRPr="00553B98">
        <w:rPr>
          <w:spacing w:val="3"/>
          <w:sz w:val="22"/>
          <w:szCs w:val="22"/>
        </w:rPr>
        <w:t>r</w:t>
      </w:r>
      <w:r w:rsidRPr="00553B98">
        <w:rPr>
          <w:sz w:val="22"/>
          <w:szCs w:val="22"/>
        </w:rPr>
        <w:t>u</w:t>
      </w:r>
      <w:proofErr w:type="spellEnd"/>
      <w:r w:rsidRPr="00553B98">
        <w:rPr>
          <w:w w:val="99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î</w:t>
      </w:r>
      <w:r w:rsidRPr="00553B98">
        <w:rPr>
          <w:spacing w:val="-2"/>
          <w:sz w:val="22"/>
          <w:szCs w:val="22"/>
        </w:rPr>
        <w:t>n</w:t>
      </w:r>
      <w:r w:rsidRPr="00553B98">
        <w:rPr>
          <w:spacing w:val="1"/>
          <w:sz w:val="22"/>
          <w:szCs w:val="22"/>
        </w:rPr>
        <w:t>d</w:t>
      </w:r>
      <w:r w:rsidRPr="00553B98">
        <w:rPr>
          <w:sz w:val="22"/>
          <w:szCs w:val="22"/>
        </w:rPr>
        <w:t>e</w:t>
      </w:r>
      <w:r w:rsidRPr="00553B98">
        <w:rPr>
          <w:spacing w:val="1"/>
          <w:sz w:val="22"/>
          <w:szCs w:val="22"/>
        </w:rPr>
        <w:t>p</w:t>
      </w:r>
      <w:r w:rsidRPr="00553B98">
        <w:rPr>
          <w:sz w:val="22"/>
          <w:szCs w:val="22"/>
        </w:rPr>
        <w:t>li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irea</w:t>
      </w:r>
      <w:proofErr w:type="spellEnd"/>
      <w:r w:rsidRPr="00553B98">
        <w:rPr>
          <w:spacing w:val="-21"/>
          <w:sz w:val="22"/>
          <w:szCs w:val="22"/>
        </w:rPr>
        <w:t xml:space="preserve"> </w:t>
      </w:r>
      <w:proofErr w:type="spellStart"/>
      <w:r w:rsidRPr="00553B98">
        <w:rPr>
          <w:spacing w:val="-1"/>
          <w:sz w:val="22"/>
          <w:szCs w:val="22"/>
        </w:rPr>
        <w:t>C</w:t>
      </w:r>
      <w:r w:rsidRPr="00553B98">
        <w:rPr>
          <w:spacing w:val="3"/>
          <w:sz w:val="22"/>
          <w:szCs w:val="22"/>
        </w:rPr>
        <w:t>o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tractul</w:t>
      </w:r>
      <w:r w:rsidRPr="00553B98">
        <w:rPr>
          <w:spacing w:val="-2"/>
          <w:sz w:val="22"/>
          <w:szCs w:val="22"/>
        </w:rPr>
        <w:t>u</w:t>
      </w:r>
      <w:r w:rsidRPr="00553B98">
        <w:rPr>
          <w:spacing w:val="2"/>
          <w:sz w:val="22"/>
          <w:szCs w:val="22"/>
        </w:rPr>
        <w:t>i</w:t>
      </w:r>
      <w:proofErr w:type="spellEnd"/>
      <w:r w:rsidRPr="00553B98">
        <w:rPr>
          <w:sz w:val="22"/>
          <w:szCs w:val="22"/>
        </w:rPr>
        <w:t>;</w:t>
      </w:r>
    </w:p>
    <w:p w14:paraId="5043A56F" w14:textId="77777777" w:rsidR="00FA1492" w:rsidRPr="00553B98" w:rsidRDefault="00FA1492" w:rsidP="00AE51CD">
      <w:pPr>
        <w:pStyle w:val="BodyText"/>
        <w:numPr>
          <w:ilvl w:val="0"/>
          <w:numId w:val="2"/>
        </w:numPr>
        <w:tabs>
          <w:tab w:val="left" w:pos="821"/>
        </w:tabs>
        <w:kinsoku w:val="0"/>
        <w:overflowPunct w:val="0"/>
        <w:ind w:right="116" w:firstLine="0"/>
        <w:jc w:val="both"/>
        <w:rPr>
          <w:sz w:val="22"/>
          <w:szCs w:val="22"/>
        </w:rPr>
      </w:pPr>
      <w:proofErr w:type="spellStart"/>
      <w:r w:rsidRPr="00553B98">
        <w:rPr>
          <w:spacing w:val="1"/>
          <w:sz w:val="22"/>
          <w:szCs w:val="22"/>
        </w:rPr>
        <w:t>P</w:t>
      </w:r>
      <w:r w:rsidRPr="00553B98">
        <w:rPr>
          <w:sz w:val="22"/>
          <w:szCs w:val="22"/>
        </w:rPr>
        <w:t>reț</w:t>
      </w:r>
      <w:r w:rsidRPr="00553B98">
        <w:rPr>
          <w:spacing w:val="-1"/>
          <w:sz w:val="22"/>
          <w:szCs w:val="22"/>
        </w:rPr>
        <w:t>u</w:t>
      </w:r>
      <w:r w:rsidRPr="00553B98">
        <w:rPr>
          <w:sz w:val="22"/>
          <w:szCs w:val="22"/>
        </w:rPr>
        <w:t>l</w:t>
      </w:r>
      <w:proofErr w:type="spellEnd"/>
      <w:r w:rsidRPr="00553B98">
        <w:rPr>
          <w:spacing w:val="25"/>
          <w:sz w:val="22"/>
          <w:szCs w:val="22"/>
        </w:rPr>
        <w:t xml:space="preserve"> </w:t>
      </w:r>
      <w:proofErr w:type="spellStart"/>
      <w:r w:rsidRPr="00553B98">
        <w:rPr>
          <w:spacing w:val="-1"/>
          <w:sz w:val="22"/>
          <w:szCs w:val="22"/>
        </w:rPr>
        <w:t>C</w:t>
      </w:r>
      <w:r w:rsidRPr="00553B98">
        <w:rPr>
          <w:spacing w:val="1"/>
          <w:sz w:val="22"/>
          <w:szCs w:val="22"/>
        </w:rPr>
        <w:t>o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tractul</w:t>
      </w:r>
      <w:r w:rsidRPr="00553B98">
        <w:rPr>
          <w:spacing w:val="-2"/>
          <w:sz w:val="22"/>
          <w:szCs w:val="22"/>
        </w:rPr>
        <w:t>u</w:t>
      </w:r>
      <w:r w:rsidRPr="00553B98">
        <w:rPr>
          <w:sz w:val="22"/>
          <w:szCs w:val="22"/>
        </w:rPr>
        <w:t>i</w:t>
      </w:r>
      <w:proofErr w:type="spellEnd"/>
      <w:r w:rsidRPr="00553B98">
        <w:rPr>
          <w:spacing w:val="29"/>
          <w:sz w:val="22"/>
          <w:szCs w:val="22"/>
        </w:rPr>
        <w:t xml:space="preserve"> </w:t>
      </w:r>
      <w:r w:rsidRPr="00553B98">
        <w:rPr>
          <w:sz w:val="22"/>
          <w:szCs w:val="22"/>
        </w:rPr>
        <w:t>-</w:t>
      </w:r>
      <w:r w:rsidRPr="00553B98">
        <w:rPr>
          <w:spacing w:val="24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P</w:t>
      </w:r>
      <w:r w:rsidRPr="00553B98">
        <w:rPr>
          <w:sz w:val="22"/>
          <w:szCs w:val="22"/>
        </w:rPr>
        <w:t>reț</w:t>
      </w:r>
      <w:r w:rsidRPr="00553B98">
        <w:rPr>
          <w:spacing w:val="-1"/>
          <w:sz w:val="22"/>
          <w:szCs w:val="22"/>
        </w:rPr>
        <w:t>u</w:t>
      </w:r>
      <w:r w:rsidRPr="00553B98">
        <w:rPr>
          <w:sz w:val="22"/>
          <w:szCs w:val="22"/>
        </w:rPr>
        <w:t>l</w:t>
      </w:r>
      <w:proofErr w:type="spellEnd"/>
      <w:r w:rsidRPr="00553B98">
        <w:rPr>
          <w:spacing w:val="26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p</w:t>
      </w:r>
      <w:r w:rsidRPr="00553B98">
        <w:rPr>
          <w:sz w:val="22"/>
          <w:szCs w:val="22"/>
        </w:rPr>
        <w:t>lătibil</w:t>
      </w:r>
      <w:proofErr w:type="spellEnd"/>
      <w:r w:rsidRPr="00553B98">
        <w:rPr>
          <w:spacing w:val="25"/>
          <w:sz w:val="22"/>
          <w:szCs w:val="22"/>
        </w:rPr>
        <w:t xml:space="preserve"> </w:t>
      </w:r>
      <w:proofErr w:type="spellStart"/>
      <w:r w:rsidRPr="00553B98">
        <w:rPr>
          <w:spacing w:val="-1"/>
          <w:sz w:val="22"/>
          <w:szCs w:val="22"/>
        </w:rPr>
        <w:t>C</w:t>
      </w:r>
      <w:r w:rsidRPr="00553B98">
        <w:rPr>
          <w:spacing w:val="1"/>
          <w:sz w:val="22"/>
          <w:szCs w:val="22"/>
        </w:rPr>
        <w:t>o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tract</w:t>
      </w:r>
      <w:r w:rsidRPr="00553B98">
        <w:rPr>
          <w:spacing w:val="2"/>
          <w:sz w:val="22"/>
          <w:szCs w:val="22"/>
        </w:rPr>
        <w:t>a</w:t>
      </w:r>
      <w:r w:rsidRPr="00553B98">
        <w:rPr>
          <w:spacing w:val="-2"/>
          <w:sz w:val="22"/>
          <w:szCs w:val="22"/>
        </w:rPr>
        <w:t>n</w:t>
      </w:r>
      <w:r w:rsidRPr="00553B98">
        <w:rPr>
          <w:spacing w:val="2"/>
          <w:sz w:val="22"/>
          <w:szCs w:val="22"/>
        </w:rPr>
        <w:t>t</w:t>
      </w:r>
      <w:r w:rsidRPr="00553B98">
        <w:rPr>
          <w:spacing w:val="-2"/>
          <w:sz w:val="22"/>
          <w:szCs w:val="22"/>
        </w:rPr>
        <w:t>u</w:t>
      </w:r>
      <w:r w:rsidRPr="00553B98">
        <w:rPr>
          <w:sz w:val="22"/>
          <w:szCs w:val="22"/>
        </w:rPr>
        <w:t>lui</w:t>
      </w:r>
      <w:proofErr w:type="spellEnd"/>
      <w:r w:rsidRPr="00553B98">
        <w:rPr>
          <w:spacing w:val="25"/>
          <w:sz w:val="22"/>
          <w:szCs w:val="22"/>
        </w:rPr>
        <w:t xml:space="preserve"> </w:t>
      </w:r>
      <w:r w:rsidRPr="00553B98">
        <w:rPr>
          <w:spacing w:val="1"/>
          <w:sz w:val="22"/>
          <w:szCs w:val="22"/>
        </w:rPr>
        <w:t>d</w:t>
      </w:r>
      <w:r w:rsidRPr="00553B98">
        <w:rPr>
          <w:sz w:val="22"/>
          <w:szCs w:val="22"/>
        </w:rPr>
        <w:t>e</w:t>
      </w:r>
      <w:r w:rsidRPr="00553B98">
        <w:rPr>
          <w:spacing w:val="30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căt</w:t>
      </w:r>
      <w:r w:rsidRPr="00553B98">
        <w:rPr>
          <w:spacing w:val="-2"/>
          <w:sz w:val="22"/>
          <w:szCs w:val="22"/>
        </w:rPr>
        <w:t>r</w:t>
      </w:r>
      <w:r w:rsidRPr="00553B98">
        <w:rPr>
          <w:sz w:val="22"/>
          <w:szCs w:val="22"/>
        </w:rPr>
        <w:t>e</w:t>
      </w:r>
      <w:proofErr w:type="spellEnd"/>
      <w:r w:rsidRPr="00553B98">
        <w:rPr>
          <w:spacing w:val="25"/>
          <w:sz w:val="22"/>
          <w:szCs w:val="22"/>
        </w:rPr>
        <w:t xml:space="preserve"> </w:t>
      </w:r>
      <w:proofErr w:type="spellStart"/>
      <w:r w:rsidR="00AC61BB">
        <w:rPr>
          <w:spacing w:val="-3"/>
          <w:sz w:val="22"/>
          <w:szCs w:val="22"/>
        </w:rPr>
        <w:t>Autoritate</w:t>
      </w:r>
      <w:r w:rsidRPr="00553B98">
        <w:rPr>
          <w:spacing w:val="2"/>
          <w:sz w:val="22"/>
          <w:szCs w:val="22"/>
        </w:rPr>
        <w:t>a</w:t>
      </w:r>
      <w:proofErr w:type="spellEnd"/>
      <w:r w:rsidRPr="00553B98">
        <w:rPr>
          <w:spacing w:val="26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c</w:t>
      </w:r>
      <w:r w:rsidRPr="00553B98">
        <w:rPr>
          <w:spacing w:val="1"/>
          <w:sz w:val="22"/>
          <w:szCs w:val="22"/>
        </w:rPr>
        <w:t>o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tr</w:t>
      </w:r>
      <w:r w:rsidRPr="00553B98">
        <w:rPr>
          <w:spacing w:val="2"/>
          <w:sz w:val="22"/>
          <w:szCs w:val="22"/>
        </w:rPr>
        <w:t>a</w:t>
      </w:r>
      <w:r w:rsidRPr="00553B98">
        <w:rPr>
          <w:sz w:val="22"/>
          <w:szCs w:val="22"/>
        </w:rPr>
        <w:t>cta</w:t>
      </w:r>
      <w:r w:rsidRPr="00553B98">
        <w:rPr>
          <w:spacing w:val="-1"/>
          <w:sz w:val="22"/>
          <w:szCs w:val="22"/>
        </w:rPr>
        <w:t>n</w:t>
      </w:r>
      <w:r w:rsidRPr="00553B98">
        <w:rPr>
          <w:sz w:val="22"/>
          <w:szCs w:val="22"/>
        </w:rPr>
        <w:t>tă</w:t>
      </w:r>
      <w:proofErr w:type="spellEnd"/>
      <w:r w:rsidRPr="00553B98">
        <w:rPr>
          <w:sz w:val="22"/>
          <w:szCs w:val="22"/>
        </w:rPr>
        <w:t>,</w:t>
      </w:r>
      <w:r w:rsidRPr="00553B98">
        <w:rPr>
          <w:spacing w:val="26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în</w:t>
      </w:r>
      <w:proofErr w:type="spellEnd"/>
      <w:r w:rsidRPr="00553B98">
        <w:rPr>
          <w:spacing w:val="25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b</w:t>
      </w:r>
      <w:r w:rsidRPr="00553B98">
        <w:rPr>
          <w:sz w:val="22"/>
          <w:szCs w:val="22"/>
        </w:rPr>
        <w:t>aza</w:t>
      </w:r>
      <w:proofErr w:type="spellEnd"/>
      <w:r w:rsidRPr="00553B98">
        <w:rPr>
          <w:spacing w:val="25"/>
          <w:sz w:val="22"/>
          <w:szCs w:val="22"/>
        </w:rPr>
        <w:t xml:space="preserve"> </w:t>
      </w:r>
      <w:proofErr w:type="spellStart"/>
      <w:r w:rsidRPr="00553B98">
        <w:rPr>
          <w:spacing w:val="-1"/>
          <w:sz w:val="22"/>
          <w:szCs w:val="22"/>
        </w:rPr>
        <w:t>ș</w:t>
      </w:r>
      <w:r w:rsidRPr="00553B98">
        <w:rPr>
          <w:sz w:val="22"/>
          <w:szCs w:val="22"/>
        </w:rPr>
        <w:t>i</w:t>
      </w:r>
      <w:proofErr w:type="spellEnd"/>
      <w:r w:rsidRPr="00553B98">
        <w:rPr>
          <w:spacing w:val="26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în</w:t>
      </w:r>
      <w:proofErr w:type="spellEnd"/>
      <w:r w:rsidRPr="00553B98">
        <w:rPr>
          <w:w w:val="99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c</w:t>
      </w:r>
      <w:r w:rsidRPr="00553B98">
        <w:rPr>
          <w:spacing w:val="1"/>
          <w:sz w:val="22"/>
          <w:szCs w:val="22"/>
        </w:rPr>
        <w:t>o</w:t>
      </w:r>
      <w:r w:rsidRPr="00553B98">
        <w:rPr>
          <w:spacing w:val="-2"/>
          <w:sz w:val="22"/>
          <w:szCs w:val="22"/>
        </w:rPr>
        <w:t>nf</w:t>
      </w:r>
      <w:r w:rsidRPr="00553B98">
        <w:rPr>
          <w:spacing w:val="1"/>
          <w:sz w:val="22"/>
          <w:szCs w:val="22"/>
        </w:rPr>
        <w:t>o</w:t>
      </w:r>
      <w:r w:rsidRPr="00553B98">
        <w:rPr>
          <w:spacing w:val="3"/>
          <w:sz w:val="22"/>
          <w:szCs w:val="22"/>
        </w:rPr>
        <w:t>r</w:t>
      </w:r>
      <w:r w:rsidRPr="00553B98">
        <w:rPr>
          <w:spacing w:val="-5"/>
          <w:sz w:val="22"/>
          <w:szCs w:val="22"/>
        </w:rPr>
        <w:t>m</w:t>
      </w:r>
      <w:r w:rsidRPr="00553B98">
        <w:rPr>
          <w:spacing w:val="2"/>
          <w:sz w:val="22"/>
          <w:szCs w:val="22"/>
        </w:rPr>
        <w:t>i</w:t>
      </w:r>
      <w:r w:rsidRPr="00553B98">
        <w:rPr>
          <w:sz w:val="22"/>
          <w:szCs w:val="22"/>
        </w:rPr>
        <w:t>tate</w:t>
      </w:r>
      <w:proofErr w:type="spellEnd"/>
      <w:r w:rsidRPr="00553B98">
        <w:rPr>
          <w:spacing w:val="13"/>
          <w:sz w:val="22"/>
          <w:szCs w:val="22"/>
        </w:rPr>
        <w:t xml:space="preserve"> </w:t>
      </w:r>
      <w:r w:rsidRPr="00553B98">
        <w:rPr>
          <w:sz w:val="22"/>
          <w:szCs w:val="22"/>
        </w:rPr>
        <w:t>cu</w:t>
      </w:r>
      <w:r w:rsidRPr="00553B98">
        <w:rPr>
          <w:spacing w:val="12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p</w:t>
      </w:r>
      <w:r w:rsidRPr="00553B98">
        <w:rPr>
          <w:sz w:val="22"/>
          <w:szCs w:val="22"/>
        </w:rPr>
        <w:t>re</w:t>
      </w:r>
      <w:r w:rsidRPr="00553B98">
        <w:rPr>
          <w:spacing w:val="-1"/>
          <w:sz w:val="22"/>
          <w:szCs w:val="22"/>
        </w:rPr>
        <w:t>v</w:t>
      </w:r>
      <w:r w:rsidRPr="00553B98">
        <w:rPr>
          <w:sz w:val="22"/>
          <w:szCs w:val="22"/>
        </w:rPr>
        <w:t>e</w:t>
      </w:r>
      <w:r w:rsidRPr="00553B98">
        <w:rPr>
          <w:spacing w:val="1"/>
          <w:sz w:val="22"/>
          <w:szCs w:val="22"/>
        </w:rPr>
        <w:t>d</w:t>
      </w:r>
      <w:r w:rsidRPr="00553B98">
        <w:rPr>
          <w:sz w:val="22"/>
          <w:szCs w:val="22"/>
        </w:rPr>
        <w:t>e</w:t>
      </w:r>
      <w:r w:rsidRPr="00553B98">
        <w:rPr>
          <w:spacing w:val="1"/>
          <w:sz w:val="22"/>
          <w:szCs w:val="22"/>
        </w:rPr>
        <w:t>r</w:t>
      </w:r>
      <w:r w:rsidRPr="00553B98">
        <w:rPr>
          <w:sz w:val="22"/>
          <w:szCs w:val="22"/>
        </w:rPr>
        <w:t>ile</w:t>
      </w:r>
      <w:proofErr w:type="spellEnd"/>
      <w:r w:rsidRPr="00553B98">
        <w:rPr>
          <w:spacing w:val="13"/>
          <w:sz w:val="22"/>
          <w:szCs w:val="22"/>
        </w:rPr>
        <w:t xml:space="preserve"> </w:t>
      </w:r>
      <w:proofErr w:type="spellStart"/>
      <w:r w:rsidRPr="00553B98">
        <w:rPr>
          <w:spacing w:val="-1"/>
          <w:sz w:val="22"/>
          <w:szCs w:val="22"/>
        </w:rPr>
        <w:t>C</w:t>
      </w:r>
      <w:r w:rsidRPr="00553B98">
        <w:rPr>
          <w:spacing w:val="1"/>
          <w:sz w:val="22"/>
          <w:szCs w:val="22"/>
        </w:rPr>
        <w:t>o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tract</w:t>
      </w:r>
      <w:r w:rsidRPr="00553B98">
        <w:rPr>
          <w:spacing w:val="-2"/>
          <w:sz w:val="22"/>
          <w:szCs w:val="22"/>
        </w:rPr>
        <w:t>u</w:t>
      </w:r>
      <w:r w:rsidRPr="00553B98">
        <w:rPr>
          <w:spacing w:val="2"/>
          <w:sz w:val="22"/>
          <w:szCs w:val="22"/>
        </w:rPr>
        <w:t>l</w:t>
      </w:r>
      <w:r w:rsidRPr="00553B98">
        <w:rPr>
          <w:spacing w:val="-2"/>
          <w:sz w:val="22"/>
          <w:szCs w:val="22"/>
        </w:rPr>
        <w:t>u</w:t>
      </w:r>
      <w:r w:rsidRPr="00553B98">
        <w:rPr>
          <w:sz w:val="22"/>
          <w:szCs w:val="22"/>
        </w:rPr>
        <w:t>i</w:t>
      </w:r>
      <w:proofErr w:type="spellEnd"/>
      <w:r w:rsidRPr="00553B98">
        <w:rPr>
          <w:sz w:val="22"/>
          <w:szCs w:val="22"/>
        </w:rPr>
        <w:t>,</w:t>
      </w:r>
      <w:r w:rsidRPr="00553B98">
        <w:rPr>
          <w:spacing w:val="13"/>
          <w:sz w:val="22"/>
          <w:szCs w:val="22"/>
        </w:rPr>
        <w:t xml:space="preserve"> </w:t>
      </w:r>
      <w:proofErr w:type="gramStart"/>
      <w:r w:rsidRPr="00553B98">
        <w:rPr>
          <w:sz w:val="22"/>
          <w:szCs w:val="22"/>
        </w:rPr>
        <w:t>a</w:t>
      </w:r>
      <w:proofErr w:type="gramEnd"/>
      <w:r w:rsidRPr="00553B98">
        <w:rPr>
          <w:spacing w:val="13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o</w:t>
      </w:r>
      <w:r w:rsidRPr="00553B98">
        <w:rPr>
          <w:spacing w:val="-2"/>
          <w:sz w:val="22"/>
          <w:szCs w:val="22"/>
        </w:rPr>
        <w:t>f</w:t>
      </w:r>
      <w:r w:rsidRPr="00553B98">
        <w:rPr>
          <w:sz w:val="22"/>
          <w:szCs w:val="22"/>
        </w:rPr>
        <w:t>e</w:t>
      </w:r>
      <w:r w:rsidRPr="00553B98">
        <w:rPr>
          <w:spacing w:val="1"/>
          <w:sz w:val="22"/>
          <w:szCs w:val="22"/>
        </w:rPr>
        <w:t>r</w:t>
      </w:r>
      <w:r w:rsidRPr="00553B98">
        <w:rPr>
          <w:sz w:val="22"/>
          <w:szCs w:val="22"/>
        </w:rPr>
        <w:t>tei</w:t>
      </w:r>
      <w:proofErr w:type="spellEnd"/>
      <w:r w:rsidRPr="00553B98">
        <w:rPr>
          <w:spacing w:val="13"/>
          <w:sz w:val="22"/>
          <w:szCs w:val="22"/>
        </w:rPr>
        <w:t xml:space="preserve"> </w:t>
      </w:r>
      <w:proofErr w:type="spellStart"/>
      <w:r w:rsidRPr="00553B98">
        <w:rPr>
          <w:spacing w:val="-1"/>
          <w:sz w:val="22"/>
          <w:szCs w:val="22"/>
        </w:rPr>
        <w:t>C</w:t>
      </w:r>
      <w:r w:rsidRPr="00553B98">
        <w:rPr>
          <w:spacing w:val="1"/>
          <w:sz w:val="22"/>
          <w:szCs w:val="22"/>
        </w:rPr>
        <w:t>o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tracta</w:t>
      </w:r>
      <w:r w:rsidRPr="00553B98">
        <w:rPr>
          <w:spacing w:val="-1"/>
          <w:sz w:val="22"/>
          <w:szCs w:val="22"/>
        </w:rPr>
        <w:t>n</w:t>
      </w:r>
      <w:r w:rsidRPr="00553B98">
        <w:rPr>
          <w:sz w:val="22"/>
          <w:szCs w:val="22"/>
        </w:rPr>
        <w:t>tul</w:t>
      </w:r>
      <w:r w:rsidRPr="00553B98">
        <w:rPr>
          <w:spacing w:val="-2"/>
          <w:sz w:val="22"/>
          <w:szCs w:val="22"/>
        </w:rPr>
        <w:t>u</w:t>
      </w:r>
      <w:r w:rsidRPr="00553B98">
        <w:rPr>
          <w:sz w:val="22"/>
          <w:szCs w:val="22"/>
        </w:rPr>
        <w:t>i</w:t>
      </w:r>
      <w:proofErr w:type="spellEnd"/>
      <w:r w:rsidRPr="00553B98">
        <w:rPr>
          <w:spacing w:val="13"/>
          <w:sz w:val="22"/>
          <w:szCs w:val="22"/>
        </w:rPr>
        <w:t xml:space="preserve"> </w:t>
      </w:r>
      <w:proofErr w:type="spellStart"/>
      <w:r w:rsidRPr="00553B98">
        <w:rPr>
          <w:spacing w:val="-1"/>
          <w:sz w:val="22"/>
          <w:szCs w:val="22"/>
        </w:rPr>
        <w:t>ș</w:t>
      </w:r>
      <w:r w:rsidRPr="00553B98">
        <w:rPr>
          <w:sz w:val="22"/>
          <w:szCs w:val="22"/>
        </w:rPr>
        <w:t>i</w:t>
      </w:r>
      <w:proofErr w:type="spellEnd"/>
      <w:r w:rsidRPr="00553B98">
        <w:rPr>
          <w:spacing w:val="13"/>
          <w:sz w:val="22"/>
          <w:szCs w:val="22"/>
        </w:rPr>
        <w:t xml:space="preserve"> </w:t>
      </w:r>
      <w:r w:rsidRPr="00553B98">
        <w:rPr>
          <w:sz w:val="22"/>
          <w:szCs w:val="22"/>
        </w:rPr>
        <w:t>a</w:t>
      </w:r>
      <w:r w:rsidRPr="00553B98">
        <w:rPr>
          <w:spacing w:val="13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do</w:t>
      </w:r>
      <w:r w:rsidRPr="00553B98">
        <w:rPr>
          <w:sz w:val="22"/>
          <w:szCs w:val="22"/>
        </w:rPr>
        <w:t>c</w:t>
      </w:r>
      <w:r w:rsidRPr="00553B98">
        <w:rPr>
          <w:spacing w:val="1"/>
          <w:sz w:val="22"/>
          <w:szCs w:val="22"/>
        </w:rPr>
        <w:t>u</w:t>
      </w:r>
      <w:r w:rsidRPr="00553B98">
        <w:rPr>
          <w:spacing w:val="-5"/>
          <w:sz w:val="22"/>
          <w:szCs w:val="22"/>
        </w:rPr>
        <w:t>m</w:t>
      </w:r>
      <w:r w:rsidRPr="00553B98">
        <w:rPr>
          <w:spacing w:val="2"/>
          <w:sz w:val="22"/>
          <w:szCs w:val="22"/>
        </w:rPr>
        <w:t>e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tației</w:t>
      </w:r>
      <w:proofErr w:type="spellEnd"/>
      <w:r w:rsidRPr="00553B98">
        <w:rPr>
          <w:spacing w:val="13"/>
          <w:sz w:val="22"/>
          <w:szCs w:val="22"/>
        </w:rPr>
        <w:t xml:space="preserve"> </w:t>
      </w:r>
      <w:r w:rsidRPr="00553B98">
        <w:rPr>
          <w:spacing w:val="1"/>
          <w:sz w:val="22"/>
          <w:szCs w:val="22"/>
        </w:rPr>
        <w:t>d</w:t>
      </w:r>
      <w:r w:rsidRPr="00553B98">
        <w:rPr>
          <w:sz w:val="22"/>
          <w:szCs w:val="22"/>
        </w:rPr>
        <w:t>e</w:t>
      </w:r>
      <w:r w:rsidRPr="00553B98">
        <w:rPr>
          <w:spacing w:val="13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atrib</w:t>
      </w:r>
      <w:r w:rsidRPr="00553B98">
        <w:rPr>
          <w:spacing w:val="-2"/>
          <w:sz w:val="22"/>
          <w:szCs w:val="22"/>
        </w:rPr>
        <w:t>u</w:t>
      </w:r>
      <w:r w:rsidRPr="00553B98">
        <w:rPr>
          <w:sz w:val="22"/>
          <w:szCs w:val="22"/>
        </w:rPr>
        <w:t>ire</w:t>
      </w:r>
      <w:proofErr w:type="spellEnd"/>
      <w:r w:rsidRPr="00553B98">
        <w:rPr>
          <w:sz w:val="22"/>
          <w:szCs w:val="22"/>
        </w:rPr>
        <w:t>,</w:t>
      </w:r>
      <w:r w:rsidRPr="00553B98">
        <w:rPr>
          <w:spacing w:val="14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p</w:t>
      </w:r>
      <w:r w:rsidRPr="00553B98">
        <w:rPr>
          <w:sz w:val="22"/>
          <w:szCs w:val="22"/>
        </w:rPr>
        <w:t>e</w:t>
      </w:r>
      <w:r w:rsidRPr="00553B98">
        <w:rPr>
          <w:spacing w:val="-1"/>
          <w:sz w:val="22"/>
          <w:szCs w:val="22"/>
        </w:rPr>
        <w:t>n</w:t>
      </w:r>
      <w:r w:rsidRPr="00553B98">
        <w:rPr>
          <w:sz w:val="22"/>
          <w:szCs w:val="22"/>
        </w:rPr>
        <w:t>tru</w:t>
      </w:r>
      <w:proofErr w:type="spellEnd"/>
      <w:r w:rsidRPr="00553B98">
        <w:rPr>
          <w:spacing w:val="12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î</w:t>
      </w:r>
      <w:r w:rsidRPr="00553B98">
        <w:rPr>
          <w:spacing w:val="-2"/>
          <w:sz w:val="22"/>
          <w:szCs w:val="22"/>
        </w:rPr>
        <w:t>n</w:t>
      </w:r>
      <w:r w:rsidRPr="00553B98">
        <w:rPr>
          <w:spacing w:val="1"/>
          <w:sz w:val="22"/>
          <w:szCs w:val="22"/>
        </w:rPr>
        <w:t>d</w:t>
      </w:r>
      <w:r w:rsidRPr="00553B98">
        <w:rPr>
          <w:sz w:val="22"/>
          <w:szCs w:val="22"/>
        </w:rPr>
        <w:t>e</w:t>
      </w:r>
      <w:r w:rsidRPr="00553B98">
        <w:rPr>
          <w:spacing w:val="1"/>
          <w:sz w:val="22"/>
          <w:szCs w:val="22"/>
        </w:rPr>
        <w:t>p</w:t>
      </w:r>
      <w:r w:rsidRPr="00553B98">
        <w:rPr>
          <w:sz w:val="22"/>
          <w:szCs w:val="22"/>
        </w:rPr>
        <w:t>li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irea</w:t>
      </w:r>
      <w:proofErr w:type="spellEnd"/>
      <w:r w:rsidRPr="00553B98">
        <w:rPr>
          <w:w w:val="99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i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t</w:t>
      </w:r>
      <w:r w:rsidRPr="00553B98">
        <w:rPr>
          <w:spacing w:val="2"/>
          <w:sz w:val="22"/>
          <w:szCs w:val="22"/>
        </w:rPr>
        <w:t>e</w:t>
      </w:r>
      <w:r w:rsidRPr="00553B98">
        <w:rPr>
          <w:spacing w:val="-2"/>
          <w:sz w:val="22"/>
          <w:szCs w:val="22"/>
        </w:rPr>
        <w:t>g</w:t>
      </w:r>
      <w:r w:rsidRPr="00553B98">
        <w:rPr>
          <w:sz w:val="22"/>
          <w:szCs w:val="22"/>
        </w:rPr>
        <w:t>rală</w:t>
      </w:r>
      <w:proofErr w:type="spellEnd"/>
      <w:r w:rsidRPr="00553B98">
        <w:rPr>
          <w:spacing w:val="-7"/>
          <w:sz w:val="22"/>
          <w:szCs w:val="22"/>
        </w:rPr>
        <w:t xml:space="preserve"> </w:t>
      </w:r>
      <w:proofErr w:type="spellStart"/>
      <w:r w:rsidRPr="00553B98">
        <w:rPr>
          <w:spacing w:val="-1"/>
          <w:sz w:val="22"/>
          <w:szCs w:val="22"/>
        </w:rPr>
        <w:t>ș</w:t>
      </w:r>
      <w:r w:rsidRPr="00553B98">
        <w:rPr>
          <w:sz w:val="22"/>
          <w:szCs w:val="22"/>
        </w:rPr>
        <w:t>i</w:t>
      </w:r>
      <w:proofErr w:type="spellEnd"/>
      <w:r w:rsidRPr="00553B98">
        <w:rPr>
          <w:spacing w:val="-8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c</w:t>
      </w:r>
      <w:r w:rsidRPr="00553B98">
        <w:rPr>
          <w:spacing w:val="1"/>
          <w:sz w:val="22"/>
          <w:szCs w:val="22"/>
        </w:rPr>
        <w:t>o</w:t>
      </w:r>
      <w:r w:rsidRPr="00553B98">
        <w:rPr>
          <w:sz w:val="22"/>
          <w:szCs w:val="22"/>
        </w:rPr>
        <w:t>resp</w:t>
      </w:r>
      <w:r w:rsidRPr="00553B98">
        <w:rPr>
          <w:spacing w:val="1"/>
          <w:sz w:val="22"/>
          <w:szCs w:val="22"/>
        </w:rPr>
        <w:t>u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zătoa</w:t>
      </w:r>
      <w:r w:rsidRPr="00553B98">
        <w:rPr>
          <w:spacing w:val="1"/>
          <w:sz w:val="22"/>
          <w:szCs w:val="22"/>
        </w:rPr>
        <w:t>r</w:t>
      </w:r>
      <w:r w:rsidRPr="00553B98">
        <w:rPr>
          <w:sz w:val="22"/>
          <w:szCs w:val="22"/>
        </w:rPr>
        <w:t>e</w:t>
      </w:r>
      <w:proofErr w:type="spellEnd"/>
      <w:r w:rsidRPr="00553B98">
        <w:rPr>
          <w:spacing w:val="-7"/>
          <w:sz w:val="22"/>
          <w:szCs w:val="22"/>
        </w:rPr>
        <w:t xml:space="preserve"> </w:t>
      </w:r>
      <w:r w:rsidRPr="00553B98">
        <w:rPr>
          <w:sz w:val="22"/>
          <w:szCs w:val="22"/>
        </w:rPr>
        <w:t>a</w:t>
      </w:r>
      <w:r w:rsidRPr="00553B98">
        <w:rPr>
          <w:spacing w:val="-6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t</w:t>
      </w:r>
      <w:r w:rsidRPr="00553B98">
        <w:rPr>
          <w:spacing w:val="-2"/>
          <w:sz w:val="22"/>
          <w:szCs w:val="22"/>
        </w:rPr>
        <w:t>u</w:t>
      </w:r>
      <w:r w:rsidRPr="00553B98">
        <w:rPr>
          <w:spacing w:val="2"/>
          <w:sz w:val="22"/>
          <w:szCs w:val="22"/>
        </w:rPr>
        <w:t>t</w:t>
      </w:r>
      <w:r w:rsidRPr="00553B98">
        <w:rPr>
          <w:spacing w:val="-2"/>
          <w:sz w:val="22"/>
          <w:szCs w:val="22"/>
        </w:rPr>
        <w:t>u</w:t>
      </w:r>
      <w:r w:rsidRPr="00553B98">
        <w:rPr>
          <w:sz w:val="22"/>
          <w:szCs w:val="22"/>
        </w:rPr>
        <w:t>r</w:t>
      </w:r>
      <w:r w:rsidRPr="00553B98">
        <w:rPr>
          <w:spacing w:val="1"/>
          <w:sz w:val="22"/>
          <w:szCs w:val="22"/>
        </w:rPr>
        <w:t>o</w:t>
      </w:r>
      <w:r w:rsidRPr="00553B98">
        <w:rPr>
          <w:sz w:val="22"/>
          <w:szCs w:val="22"/>
        </w:rPr>
        <w:t>r</w:t>
      </w:r>
      <w:proofErr w:type="spellEnd"/>
      <w:r w:rsidRPr="00553B98">
        <w:rPr>
          <w:spacing w:val="-7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ob</w:t>
      </w:r>
      <w:r w:rsidRPr="00553B98">
        <w:rPr>
          <w:sz w:val="22"/>
          <w:szCs w:val="22"/>
        </w:rPr>
        <w:t>li</w:t>
      </w:r>
      <w:r w:rsidRPr="00553B98">
        <w:rPr>
          <w:spacing w:val="-2"/>
          <w:sz w:val="22"/>
          <w:szCs w:val="22"/>
        </w:rPr>
        <w:t>g</w:t>
      </w:r>
      <w:r w:rsidRPr="00553B98">
        <w:rPr>
          <w:sz w:val="22"/>
          <w:szCs w:val="22"/>
        </w:rPr>
        <w:t>ațiilor</w:t>
      </w:r>
      <w:proofErr w:type="spellEnd"/>
      <w:r w:rsidRPr="00553B98">
        <w:rPr>
          <w:spacing w:val="-7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asu</w:t>
      </w:r>
      <w:r w:rsidRPr="00553B98">
        <w:rPr>
          <w:spacing w:val="-2"/>
          <w:sz w:val="22"/>
          <w:szCs w:val="22"/>
        </w:rPr>
        <w:t>m</w:t>
      </w:r>
      <w:r w:rsidRPr="00553B98">
        <w:rPr>
          <w:sz w:val="22"/>
          <w:szCs w:val="22"/>
        </w:rPr>
        <w:t>ate</w:t>
      </w:r>
      <w:proofErr w:type="spellEnd"/>
      <w:r w:rsidRPr="00553B98">
        <w:rPr>
          <w:spacing w:val="-7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p</w:t>
      </w:r>
      <w:r w:rsidRPr="00553B98">
        <w:rPr>
          <w:sz w:val="22"/>
          <w:szCs w:val="22"/>
        </w:rPr>
        <w:t>rin</w:t>
      </w:r>
      <w:proofErr w:type="spellEnd"/>
      <w:r w:rsidRPr="00553B98">
        <w:rPr>
          <w:spacing w:val="-8"/>
          <w:sz w:val="22"/>
          <w:szCs w:val="22"/>
        </w:rPr>
        <w:t xml:space="preserve"> </w:t>
      </w:r>
      <w:r w:rsidRPr="00553B98">
        <w:rPr>
          <w:spacing w:val="-1"/>
          <w:sz w:val="22"/>
          <w:szCs w:val="22"/>
        </w:rPr>
        <w:t>C</w:t>
      </w:r>
      <w:r w:rsidRPr="00553B98">
        <w:rPr>
          <w:spacing w:val="3"/>
          <w:sz w:val="22"/>
          <w:szCs w:val="22"/>
        </w:rPr>
        <w:t>o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tract;</w:t>
      </w:r>
    </w:p>
    <w:p w14:paraId="4E2E843E" w14:textId="77777777" w:rsidR="00FA1492" w:rsidRPr="00553B98" w:rsidRDefault="00FA1492" w:rsidP="00AE51CD">
      <w:pPr>
        <w:pStyle w:val="BodyText"/>
        <w:numPr>
          <w:ilvl w:val="0"/>
          <w:numId w:val="2"/>
        </w:numPr>
        <w:tabs>
          <w:tab w:val="left" w:pos="821"/>
        </w:tabs>
        <w:kinsoku w:val="0"/>
        <w:overflowPunct w:val="0"/>
        <w:ind w:right="118" w:firstLine="0"/>
        <w:jc w:val="both"/>
        <w:rPr>
          <w:sz w:val="22"/>
          <w:szCs w:val="22"/>
        </w:rPr>
      </w:pPr>
      <w:proofErr w:type="spellStart"/>
      <w:r w:rsidRPr="00553B98">
        <w:rPr>
          <w:spacing w:val="1"/>
          <w:sz w:val="22"/>
          <w:szCs w:val="22"/>
        </w:rPr>
        <w:t>P</w:t>
      </w:r>
      <w:r w:rsidRPr="00553B98">
        <w:rPr>
          <w:sz w:val="22"/>
          <w:szCs w:val="22"/>
        </w:rPr>
        <w:t>r</w:t>
      </w:r>
      <w:r w:rsidRPr="00553B98">
        <w:rPr>
          <w:spacing w:val="-2"/>
          <w:sz w:val="22"/>
          <w:szCs w:val="22"/>
        </w:rPr>
        <w:t>e</w:t>
      </w:r>
      <w:r w:rsidRPr="00553B98">
        <w:rPr>
          <w:spacing w:val="2"/>
          <w:sz w:val="22"/>
          <w:szCs w:val="22"/>
        </w:rPr>
        <w:t>j</w:t>
      </w:r>
      <w:r w:rsidRPr="00553B98">
        <w:rPr>
          <w:spacing w:val="-2"/>
          <w:sz w:val="22"/>
          <w:szCs w:val="22"/>
        </w:rPr>
        <w:t>u</w:t>
      </w:r>
      <w:r w:rsidRPr="00553B98">
        <w:rPr>
          <w:spacing w:val="1"/>
          <w:sz w:val="22"/>
          <w:szCs w:val="22"/>
        </w:rPr>
        <w:t>d</w:t>
      </w:r>
      <w:r w:rsidRPr="00553B98">
        <w:rPr>
          <w:sz w:val="22"/>
          <w:szCs w:val="22"/>
        </w:rPr>
        <w:t>iciu</w:t>
      </w:r>
      <w:proofErr w:type="spellEnd"/>
      <w:r w:rsidRPr="00553B98">
        <w:rPr>
          <w:spacing w:val="-13"/>
          <w:sz w:val="22"/>
          <w:szCs w:val="22"/>
        </w:rPr>
        <w:t xml:space="preserve"> </w:t>
      </w:r>
      <w:r w:rsidRPr="00553B98">
        <w:rPr>
          <w:sz w:val="22"/>
          <w:szCs w:val="22"/>
        </w:rPr>
        <w:t>–</w:t>
      </w:r>
      <w:r w:rsidRPr="00553B98">
        <w:rPr>
          <w:spacing w:val="-11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p</w:t>
      </w:r>
      <w:r w:rsidRPr="00553B98">
        <w:rPr>
          <w:sz w:val="22"/>
          <w:szCs w:val="22"/>
        </w:rPr>
        <w:t>a</w:t>
      </w:r>
      <w:r w:rsidRPr="00553B98">
        <w:rPr>
          <w:spacing w:val="-1"/>
          <w:sz w:val="22"/>
          <w:szCs w:val="22"/>
        </w:rPr>
        <w:t>g</w:t>
      </w:r>
      <w:r w:rsidRPr="00553B98">
        <w:rPr>
          <w:spacing w:val="-2"/>
          <w:sz w:val="22"/>
          <w:szCs w:val="22"/>
        </w:rPr>
        <w:t>u</w:t>
      </w:r>
      <w:r w:rsidRPr="00553B98">
        <w:rPr>
          <w:spacing w:val="1"/>
          <w:sz w:val="22"/>
          <w:szCs w:val="22"/>
        </w:rPr>
        <w:t>b</w:t>
      </w:r>
      <w:r w:rsidRPr="00553B98">
        <w:rPr>
          <w:sz w:val="22"/>
          <w:szCs w:val="22"/>
        </w:rPr>
        <w:t>a</w:t>
      </w:r>
      <w:proofErr w:type="spellEnd"/>
      <w:r w:rsidRPr="00553B98">
        <w:rPr>
          <w:spacing w:val="-10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p</w:t>
      </w:r>
      <w:r w:rsidRPr="00553B98">
        <w:rPr>
          <w:sz w:val="22"/>
          <w:szCs w:val="22"/>
        </w:rPr>
        <w:t>r</w:t>
      </w:r>
      <w:r w:rsidRPr="00553B98">
        <w:rPr>
          <w:spacing w:val="-2"/>
          <w:sz w:val="22"/>
          <w:szCs w:val="22"/>
        </w:rPr>
        <w:t>o</w:t>
      </w:r>
      <w:r w:rsidRPr="00553B98">
        <w:rPr>
          <w:spacing w:val="1"/>
          <w:sz w:val="22"/>
          <w:szCs w:val="22"/>
        </w:rPr>
        <w:t>d</w:t>
      </w:r>
      <w:r w:rsidRPr="00553B98">
        <w:rPr>
          <w:spacing w:val="-2"/>
          <w:sz w:val="22"/>
          <w:szCs w:val="22"/>
        </w:rPr>
        <w:t>u</w:t>
      </w:r>
      <w:r w:rsidRPr="00553B98">
        <w:rPr>
          <w:spacing w:val="-1"/>
          <w:sz w:val="22"/>
          <w:szCs w:val="22"/>
        </w:rPr>
        <w:t>s</w:t>
      </w:r>
      <w:r w:rsidRPr="00553B98">
        <w:rPr>
          <w:sz w:val="22"/>
          <w:szCs w:val="22"/>
        </w:rPr>
        <w:t>ă</w:t>
      </w:r>
      <w:proofErr w:type="spellEnd"/>
      <w:r w:rsidRPr="00553B98">
        <w:rPr>
          <w:spacing w:val="-11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A</w:t>
      </w:r>
      <w:r w:rsidRPr="00553B98">
        <w:rPr>
          <w:spacing w:val="-1"/>
          <w:sz w:val="22"/>
          <w:szCs w:val="22"/>
        </w:rPr>
        <w:t>u</w:t>
      </w:r>
      <w:r w:rsidRPr="00553B98">
        <w:rPr>
          <w:sz w:val="22"/>
          <w:szCs w:val="22"/>
        </w:rPr>
        <w:t>torități</w:t>
      </w:r>
      <w:r w:rsidRPr="00553B98">
        <w:rPr>
          <w:spacing w:val="1"/>
          <w:sz w:val="22"/>
          <w:szCs w:val="22"/>
        </w:rPr>
        <w:t>i</w:t>
      </w:r>
      <w:proofErr w:type="spellEnd"/>
      <w:r w:rsidRPr="00553B98">
        <w:rPr>
          <w:spacing w:val="-12"/>
          <w:sz w:val="22"/>
          <w:szCs w:val="22"/>
        </w:rPr>
        <w:t xml:space="preserve"> </w:t>
      </w:r>
      <w:proofErr w:type="spellStart"/>
      <w:r w:rsidRPr="00553B98">
        <w:rPr>
          <w:spacing w:val="-1"/>
          <w:sz w:val="22"/>
          <w:szCs w:val="22"/>
        </w:rPr>
        <w:t>C</w:t>
      </w:r>
      <w:r w:rsidRPr="00553B98">
        <w:rPr>
          <w:spacing w:val="1"/>
          <w:sz w:val="22"/>
          <w:szCs w:val="22"/>
        </w:rPr>
        <w:t>o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tract</w:t>
      </w:r>
      <w:r w:rsidRPr="00553B98">
        <w:rPr>
          <w:spacing w:val="2"/>
          <w:sz w:val="22"/>
          <w:szCs w:val="22"/>
        </w:rPr>
        <w:t>a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te</w:t>
      </w:r>
      <w:proofErr w:type="spellEnd"/>
      <w:r w:rsidRPr="00553B98">
        <w:rPr>
          <w:spacing w:val="-9"/>
          <w:sz w:val="22"/>
          <w:szCs w:val="22"/>
        </w:rPr>
        <w:t xml:space="preserve"> </w:t>
      </w:r>
      <w:r w:rsidRPr="00553B98">
        <w:rPr>
          <w:spacing w:val="1"/>
          <w:sz w:val="22"/>
          <w:szCs w:val="22"/>
        </w:rPr>
        <w:t>d</w:t>
      </w:r>
      <w:r w:rsidRPr="00553B98">
        <w:rPr>
          <w:sz w:val="22"/>
          <w:szCs w:val="22"/>
        </w:rPr>
        <w:t>e</w:t>
      </w:r>
      <w:r w:rsidRPr="00553B98">
        <w:rPr>
          <w:spacing w:val="-10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către</w:t>
      </w:r>
      <w:proofErr w:type="spellEnd"/>
      <w:r w:rsidRPr="00553B98">
        <w:rPr>
          <w:spacing w:val="-14"/>
          <w:sz w:val="22"/>
          <w:szCs w:val="22"/>
        </w:rPr>
        <w:t xml:space="preserve"> </w:t>
      </w:r>
      <w:proofErr w:type="spellStart"/>
      <w:r w:rsidRPr="00553B98">
        <w:rPr>
          <w:spacing w:val="-1"/>
          <w:sz w:val="22"/>
          <w:szCs w:val="22"/>
        </w:rPr>
        <w:t>C</w:t>
      </w:r>
      <w:r w:rsidRPr="00553B98">
        <w:rPr>
          <w:spacing w:val="1"/>
          <w:sz w:val="22"/>
          <w:szCs w:val="22"/>
        </w:rPr>
        <w:t>o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tracta</w:t>
      </w:r>
      <w:r w:rsidRPr="00553B98">
        <w:rPr>
          <w:spacing w:val="-1"/>
          <w:sz w:val="22"/>
          <w:szCs w:val="22"/>
        </w:rPr>
        <w:t>n</w:t>
      </w:r>
      <w:r w:rsidRPr="00553B98">
        <w:rPr>
          <w:sz w:val="22"/>
          <w:szCs w:val="22"/>
        </w:rPr>
        <w:t>t</w:t>
      </w:r>
      <w:proofErr w:type="spellEnd"/>
      <w:r w:rsidRPr="00553B98">
        <w:rPr>
          <w:spacing w:val="-11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p</w:t>
      </w:r>
      <w:r w:rsidRPr="00553B98">
        <w:rPr>
          <w:sz w:val="22"/>
          <w:szCs w:val="22"/>
        </w:rPr>
        <w:t>rin</w:t>
      </w:r>
      <w:proofErr w:type="spellEnd"/>
      <w:r w:rsidRPr="00553B98">
        <w:rPr>
          <w:spacing w:val="-13"/>
          <w:sz w:val="22"/>
          <w:szCs w:val="22"/>
        </w:rPr>
        <w:t xml:space="preserve"> </w:t>
      </w:r>
      <w:proofErr w:type="spellStart"/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e</w:t>
      </w:r>
      <w:r w:rsidRPr="00553B98">
        <w:rPr>
          <w:spacing w:val="3"/>
          <w:sz w:val="22"/>
          <w:szCs w:val="22"/>
        </w:rPr>
        <w:t>e</w:t>
      </w:r>
      <w:r w:rsidRPr="00553B98">
        <w:rPr>
          <w:spacing w:val="1"/>
          <w:sz w:val="22"/>
          <w:szCs w:val="22"/>
        </w:rPr>
        <w:t>x</w:t>
      </w:r>
      <w:r w:rsidRPr="00553B98">
        <w:rPr>
          <w:sz w:val="22"/>
          <w:szCs w:val="22"/>
        </w:rPr>
        <w:t>ec</w:t>
      </w:r>
      <w:r w:rsidRPr="00553B98">
        <w:rPr>
          <w:spacing w:val="-2"/>
          <w:sz w:val="22"/>
          <w:szCs w:val="22"/>
        </w:rPr>
        <w:t>u</w:t>
      </w:r>
      <w:r w:rsidRPr="00553B98">
        <w:rPr>
          <w:sz w:val="22"/>
          <w:szCs w:val="22"/>
        </w:rPr>
        <w:t>tarea</w:t>
      </w:r>
      <w:proofErr w:type="spellEnd"/>
      <w:r w:rsidRPr="00553B98">
        <w:rPr>
          <w:sz w:val="22"/>
          <w:szCs w:val="22"/>
        </w:rPr>
        <w:t>/</w:t>
      </w:r>
      <w:r w:rsidRPr="00553B98">
        <w:rPr>
          <w:spacing w:val="-11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e</w:t>
      </w:r>
      <w:r w:rsidRPr="00553B98">
        <w:rPr>
          <w:spacing w:val="-1"/>
          <w:sz w:val="22"/>
          <w:szCs w:val="22"/>
        </w:rPr>
        <w:t>x</w:t>
      </w:r>
      <w:r w:rsidRPr="00553B98">
        <w:rPr>
          <w:sz w:val="22"/>
          <w:szCs w:val="22"/>
        </w:rPr>
        <w:t>e</w:t>
      </w:r>
      <w:r w:rsidRPr="00553B98">
        <w:rPr>
          <w:spacing w:val="3"/>
          <w:sz w:val="22"/>
          <w:szCs w:val="22"/>
        </w:rPr>
        <w:t>c</w:t>
      </w:r>
      <w:r w:rsidRPr="00553B98">
        <w:rPr>
          <w:spacing w:val="-2"/>
          <w:sz w:val="22"/>
          <w:szCs w:val="22"/>
        </w:rPr>
        <w:t>u</w:t>
      </w:r>
      <w:r w:rsidRPr="00553B98">
        <w:rPr>
          <w:sz w:val="22"/>
          <w:szCs w:val="22"/>
        </w:rPr>
        <w:t>tarea</w:t>
      </w:r>
      <w:proofErr w:type="spellEnd"/>
      <w:r w:rsidRPr="00553B98">
        <w:rPr>
          <w:w w:val="99"/>
          <w:sz w:val="22"/>
          <w:szCs w:val="22"/>
        </w:rPr>
        <w:t xml:space="preserve"> </w:t>
      </w:r>
      <w:proofErr w:type="spellStart"/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ec</w:t>
      </w:r>
      <w:r w:rsidRPr="00553B98">
        <w:rPr>
          <w:spacing w:val="1"/>
          <w:sz w:val="22"/>
          <w:szCs w:val="22"/>
        </w:rPr>
        <w:t>o</w:t>
      </w:r>
      <w:r w:rsidRPr="00553B98">
        <w:rPr>
          <w:sz w:val="22"/>
          <w:szCs w:val="22"/>
        </w:rPr>
        <w:t>resp</w:t>
      </w:r>
      <w:r w:rsidRPr="00553B98">
        <w:rPr>
          <w:spacing w:val="1"/>
          <w:sz w:val="22"/>
          <w:szCs w:val="22"/>
        </w:rPr>
        <w:t>u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zătoa</w:t>
      </w:r>
      <w:r w:rsidRPr="00553B98">
        <w:rPr>
          <w:spacing w:val="1"/>
          <w:sz w:val="22"/>
          <w:szCs w:val="22"/>
        </w:rPr>
        <w:t>r</w:t>
      </w:r>
      <w:r w:rsidRPr="00553B98">
        <w:rPr>
          <w:sz w:val="22"/>
          <w:szCs w:val="22"/>
        </w:rPr>
        <w:t>e</w:t>
      </w:r>
      <w:proofErr w:type="spellEnd"/>
      <w:r w:rsidRPr="00553B98">
        <w:rPr>
          <w:spacing w:val="-6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o</w:t>
      </w:r>
      <w:r w:rsidRPr="00553B98">
        <w:rPr>
          <w:sz w:val="22"/>
          <w:szCs w:val="22"/>
        </w:rPr>
        <w:t>ri</w:t>
      </w:r>
      <w:proofErr w:type="spellEnd"/>
      <w:r w:rsidRPr="00553B98">
        <w:rPr>
          <w:spacing w:val="-7"/>
          <w:sz w:val="22"/>
          <w:szCs w:val="22"/>
        </w:rPr>
        <w:t xml:space="preserve"> </w:t>
      </w:r>
      <w:r w:rsidRPr="00553B98">
        <w:rPr>
          <w:sz w:val="22"/>
          <w:szCs w:val="22"/>
        </w:rPr>
        <w:t>cu</w:t>
      </w:r>
      <w:r w:rsidRPr="00553B98">
        <w:rPr>
          <w:spacing w:val="-7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î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tâ</w:t>
      </w:r>
      <w:r w:rsidRPr="00553B98">
        <w:rPr>
          <w:spacing w:val="3"/>
          <w:sz w:val="22"/>
          <w:szCs w:val="22"/>
        </w:rPr>
        <w:t>r</w:t>
      </w:r>
      <w:r w:rsidRPr="00553B98">
        <w:rPr>
          <w:sz w:val="22"/>
          <w:szCs w:val="22"/>
        </w:rPr>
        <w:t>zie</w:t>
      </w:r>
      <w:r w:rsidRPr="00553B98">
        <w:rPr>
          <w:spacing w:val="1"/>
          <w:sz w:val="22"/>
          <w:szCs w:val="22"/>
        </w:rPr>
        <w:t>r</w:t>
      </w:r>
      <w:r w:rsidRPr="00553B98">
        <w:rPr>
          <w:sz w:val="22"/>
          <w:szCs w:val="22"/>
        </w:rPr>
        <w:t>e</w:t>
      </w:r>
      <w:proofErr w:type="spellEnd"/>
      <w:r w:rsidRPr="00553B98">
        <w:rPr>
          <w:spacing w:val="-6"/>
          <w:sz w:val="22"/>
          <w:szCs w:val="22"/>
        </w:rPr>
        <w:t xml:space="preserve"> </w:t>
      </w:r>
      <w:proofErr w:type="gramStart"/>
      <w:r w:rsidRPr="00553B98">
        <w:rPr>
          <w:sz w:val="22"/>
          <w:szCs w:val="22"/>
        </w:rPr>
        <w:t>a</w:t>
      </w:r>
      <w:proofErr w:type="gramEnd"/>
      <w:r w:rsidRPr="00553B98">
        <w:rPr>
          <w:spacing w:val="-5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ob</w:t>
      </w:r>
      <w:r w:rsidRPr="00553B98">
        <w:rPr>
          <w:sz w:val="22"/>
          <w:szCs w:val="22"/>
        </w:rPr>
        <w:t>li</w:t>
      </w:r>
      <w:r w:rsidRPr="00553B98">
        <w:rPr>
          <w:spacing w:val="-2"/>
          <w:sz w:val="22"/>
          <w:szCs w:val="22"/>
        </w:rPr>
        <w:t>g</w:t>
      </w:r>
      <w:r w:rsidRPr="00553B98">
        <w:rPr>
          <w:sz w:val="22"/>
          <w:szCs w:val="22"/>
        </w:rPr>
        <w:t>ațiilor</w:t>
      </w:r>
      <w:proofErr w:type="spellEnd"/>
      <w:r w:rsidRPr="00553B98">
        <w:rPr>
          <w:spacing w:val="-6"/>
          <w:sz w:val="22"/>
          <w:szCs w:val="22"/>
        </w:rPr>
        <w:t xml:space="preserve"> </w:t>
      </w:r>
      <w:proofErr w:type="spellStart"/>
      <w:r w:rsidRPr="00553B98">
        <w:rPr>
          <w:spacing w:val="-1"/>
          <w:sz w:val="22"/>
          <w:szCs w:val="22"/>
        </w:rPr>
        <w:t>s</w:t>
      </w:r>
      <w:r w:rsidRPr="00553B98">
        <w:rPr>
          <w:sz w:val="22"/>
          <w:szCs w:val="22"/>
        </w:rPr>
        <w:t>ta</w:t>
      </w:r>
      <w:r w:rsidRPr="00553B98">
        <w:rPr>
          <w:spacing w:val="1"/>
          <w:sz w:val="22"/>
          <w:szCs w:val="22"/>
        </w:rPr>
        <w:t>b</w:t>
      </w:r>
      <w:r w:rsidRPr="00553B98">
        <w:rPr>
          <w:sz w:val="22"/>
          <w:szCs w:val="22"/>
        </w:rPr>
        <w:t>ili</w:t>
      </w:r>
      <w:r w:rsidRPr="00553B98">
        <w:rPr>
          <w:spacing w:val="-1"/>
          <w:sz w:val="22"/>
          <w:szCs w:val="22"/>
        </w:rPr>
        <w:t>t</w:t>
      </w:r>
      <w:r w:rsidRPr="00553B98">
        <w:rPr>
          <w:sz w:val="22"/>
          <w:szCs w:val="22"/>
        </w:rPr>
        <w:t>e</w:t>
      </w:r>
      <w:proofErr w:type="spellEnd"/>
      <w:r w:rsidRPr="00553B98">
        <w:rPr>
          <w:spacing w:val="-6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în</w:t>
      </w:r>
      <w:proofErr w:type="spellEnd"/>
      <w:r w:rsidRPr="00553B98">
        <w:rPr>
          <w:spacing w:val="-5"/>
          <w:sz w:val="22"/>
          <w:szCs w:val="22"/>
        </w:rPr>
        <w:t xml:space="preserve"> </w:t>
      </w:r>
      <w:r w:rsidRPr="00553B98">
        <w:rPr>
          <w:spacing w:val="-1"/>
          <w:sz w:val="22"/>
          <w:szCs w:val="22"/>
        </w:rPr>
        <w:t>s</w:t>
      </w:r>
      <w:r w:rsidRPr="00553B98">
        <w:rPr>
          <w:sz w:val="22"/>
          <w:szCs w:val="22"/>
        </w:rPr>
        <w:t>a</w:t>
      </w:r>
      <w:r w:rsidRPr="00553B98">
        <w:rPr>
          <w:spacing w:val="1"/>
          <w:sz w:val="22"/>
          <w:szCs w:val="22"/>
        </w:rPr>
        <w:t>r</w:t>
      </w:r>
      <w:r w:rsidRPr="00553B98">
        <w:rPr>
          <w:sz w:val="22"/>
          <w:szCs w:val="22"/>
        </w:rPr>
        <w:t>ci</w:t>
      </w:r>
      <w:r w:rsidRPr="00553B98">
        <w:rPr>
          <w:spacing w:val="-1"/>
          <w:sz w:val="22"/>
          <w:szCs w:val="22"/>
        </w:rPr>
        <w:t>n</w:t>
      </w:r>
      <w:r w:rsidRPr="00553B98">
        <w:rPr>
          <w:sz w:val="22"/>
          <w:szCs w:val="22"/>
        </w:rPr>
        <w:t>a</w:t>
      </w:r>
      <w:r w:rsidRPr="00553B98">
        <w:rPr>
          <w:spacing w:val="-6"/>
          <w:sz w:val="22"/>
          <w:szCs w:val="22"/>
        </w:rPr>
        <w:t xml:space="preserve"> </w:t>
      </w:r>
      <w:proofErr w:type="spellStart"/>
      <w:r w:rsidRPr="00553B98">
        <w:rPr>
          <w:spacing w:val="-1"/>
          <w:sz w:val="22"/>
          <w:szCs w:val="22"/>
        </w:rPr>
        <w:t>s</w:t>
      </w:r>
      <w:r w:rsidRPr="00553B98">
        <w:rPr>
          <w:sz w:val="22"/>
          <w:szCs w:val="22"/>
        </w:rPr>
        <w:t>a</w:t>
      </w:r>
      <w:proofErr w:type="spellEnd"/>
      <w:r w:rsidRPr="00553B98">
        <w:rPr>
          <w:sz w:val="22"/>
          <w:szCs w:val="22"/>
        </w:rPr>
        <w:t>,</w:t>
      </w:r>
      <w:r w:rsidRPr="00553B98">
        <w:rPr>
          <w:spacing w:val="-5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p</w:t>
      </w:r>
      <w:r w:rsidRPr="00553B98">
        <w:rPr>
          <w:sz w:val="22"/>
          <w:szCs w:val="22"/>
        </w:rPr>
        <w:t>rin</w:t>
      </w:r>
      <w:proofErr w:type="spellEnd"/>
      <w:r w:rsidRPr="00553B98">
        <w:rPr>
          <w:spacing w:val="-7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p</w:t>
      </w:r>
      <w:r w:rsidRPr="00553B98">
        <w:rPr>
          <w:sz w:val="22"/>
          <w:szCs w:val="22"/>
        </w:rPr>
        <w:t>reze</w:t>
      </w:r>
      <w:r w:rsidRPr="00553B98">
        <w:rPr>
          <w:spacing w:val="-1"/>
          <w:sz w:val="22"/>
          <w:szCs w:val="22"/>
        </w:rPr>
        <w:t>n</w:t>
      </w:r>
      <w:r w:rsidRPr="00553B98">
        <w:rPr>
          <w:spacing w:val="2"/>
          <w:sz w:val="22"/>
          <w:szCs w:val="22"/>
        </w:rPr>
        <w:t>t</w:t>
      </w:r>
      <w:r w:rsidRPr="00553B98">
        <w:rPr>
          <w:spacing w:val="-2"/>
          <w:sz w:val="22"/>
          <w:szCs w:val="22"/>
        </w:rPr>
        <w:t>u</w:t>
      </w:r>
      <w:r w:rsidRPr="00553B98">
        <w:rPr>
          <w:sz w:val="22"/>
          <w:szCs w:val="22"/>
        </w:rPr>
        <w:t>l</w:t>
      </w:r>
      <w:proofErr w:type="spellEnd"/>
      <w:r w:rsidRPr="00553B98">
        <w:rPr>
          <w:spacing w:val="-7"/>
          <w:sz w:val="22"/>
          <w:szCs w:val="22"/>
        </w:rPr>
        <w:t xml:space="preserve"> </w:t>
      </w:r>
      <w:r w:rsidRPr="00553B98">
        <w:rPr>
          <w:sz w:val="22"/>
          <w:szCs w:val="22"/>
        </w:rPr>
        <w:t>c</w:t>
      </w:r>
      <w:r w:rsidRPr="00553B98">
        <w:rPr>
          <w:spacing w:val="1"/>
          <w:sz w:val="22"/>
          <w:szCs w:val="22"/>
        </w:rPr>
        <w:t>o</w:t>
      </w:r>
      <w:r w:rsidRPr="00553B98">
        <w:rPr>
          <w:spacing w:val="-2"/>
          <w:sz w:val="22"/>
          <w:szCs w:val="22"/>
        </w:rPr>
        <w:t>n</w:t>
      </w:r>
      <w:r w:rsidRPr="00553B98">
        <w:rPr>
          <w:spacing w:val="2"/>
          <w:sz w:val="22"/>
          <w:szCs w:val="22"/>
        </w:rPr>
        <w:t>t</w:t>
      </w:r>
      <w:r w:rsidRPr="00553B98">
        <w:rPr>
          <w:sz w:val="22"/>
          <w:szCs w:val="22"/>
        </w:rPr>
        <w:t>ract;</w:t>
      </w:r>
    </w:p>
    <w:p w14:paraId="69940E18" w14:textId="77777777" w:rsidR="00FA1492" w:rsidRPr="00553B98" w:rsidRDefault="00FA1492" w:rsidP="00AE51CD">
      <w:pPr>
        <w:pStyle w:val="BodyText"/>
        <w:numPr>
          <w:ilvl w:val="0"/>
          <w:numId w:val="2"/>
        </w:numPr>
        <w:tabs>
          <w:tab w:val="left" w:pos="821"/>
        </w:tabs>
        <w:kinsoku w:val="0"/>
        <w:overflowPunct w:val="0"/>
        <w:ind w:right="111" w:firstLine="0"/>
        <w:jc w:val="both"/>
        <w:rPr>
          <w:sz w:val="22"/>
          <w:szCs w:val="22"/>
        </w:rPr>
      </w:pPr>
      <w:proofErr w:type="spellStart"/>
      <w:r w:rsidRPr="00553B98">
        <w:rPr>
          <w:spacing w:val="1"/>
          <w:sz w:val="22"/>
          <w:szCs w:val="22"/>
        </w:rPr>
        <w:t>P</w:t>
      </w:r>
      <w:r w:rsidRPr="00553B98">
        <w:rPr>
          <w:sz w:val="22"/>
          <w:szCs w:val="22"/>
        </w:rPr>
        <w:t>r</w:t>
      </w:r>
      <w:r w:rsidRPr="00553B98">
        <w:rPr>
          <w:spacing w:val="1"/>
          <w:sz w:val="22"/>
          <w:szCs w:val="22"/>
        </w:rPr>
        <w:t>o</w:t>
      </w:r>
      <w:r w:rsidRPr="00553B98">
        <w:rPr>
          <w:sz w:val="22"/>
          <w:szCs w:val="22"/>
        </w:rPr>
        <w:t>ces</w:t>
      </w:r>
      <w:proofErr w:type="spellEnd"/>
      <w:r w:rsidRPr="00553B98">
        <w:rPr>
          <w:spacing w:val="-2"/>
          <w:sz w:val="22"/>
          <w:szCs w:val="22"/>
        </w:rPr>
        <w:t>-</w:t>
      </w:r>
      <w:r w:rsidRPr="00553B98">
        <w:rPr>
          <w:sz w:val="22"/>
          <w:szCs w:val="22"/>
        </w:rPr>
        <w:t>Ve</w:t>
      </w:r>
      <w:r w:rsidRPr="00553B98">
        <w:rPr>
          <w:spacing w:val="1"/>
          <w:sz w:val="22"/>
          <w:szCs w:val="22"/>
        </w:rPr>
        <w:t>rb</w:t>
      </w:r>
      <w:r w:rsidRPr="00553B98">
        <w:rPr>
          <w:sz w:val="22"/>
          <w:szCs w:val="22"/>
        </w:rPr>
        <w:t>al</w:t>
      </w:r>
      <w:r w:rsidRPr="00553B98">
        <w:rPr>
          <w:spacing w:val="1"/>
          <w:sz w:val="22"/>
          <w:szCs w:val="22"/>
        </w:rPr>
        <w:t xml:space="preserve"> d</w:t>
      </w:r>
      <w:r w:rsidRPr="00553B98">
        <w:rPr>
          <w:sz w:val="22"/>
          <w:szCs w:val="22"/>
        </w:rPr>
        <w:t>e</w:t>
      </w:r>
      <w:r w:rsidRPr="00553B98">
        <w:rPr>
          <w:spacing w:val="2"/>
          <w:sz w:val="22"/>
          <w:szCs w:val="22"/>
        </w:rPr>
        <w:t xml:space="preserve"> </w:t>
      </w:r>
      <w:proofErr w:type="spellStart"/>
      <w:r w:rsidRPr="00553B98">
        <w:rPr>
          <w:spacing w:val="-1"/>
          <w:sz w:val="22"/>
          <w:szCs w:val="22"/>
        </w:rPr>
        <w:t>R</w:t>
      </w:r>
      <w:r w:rsidRPr="00553B98">
        <w:rPr>
          <w:sz w:val="22"/>
          <w:szCs w:val="22"/>
        </w:rPr>
        <w:t>ece</w:t>
      </w:r>
      <w:r w:rsidRPr="00553B98">
        <w:rPr>
          <w:spacing w:val="1"/>
          <w:sz w:val="22"/>
          <w:szCs w:val="22"/>
        </w:rPr>
        <w:t>p</w:t>
      </w:r>
      <w:r w:rsidRPr="00553B98">
        <w:rPr>
          <w:sz w:val="22"/>
          <w:szCs w:val="22"/>
        </w:rPr>
        <w:t>ție</w:t>
      </w:r>
      <w:proofErr w:type="spellEnd"/>
      <w:r w:rsidRPr="00553B98">
        <w:rPr>
          <w:spacing w:val="2"/>
          <w:sz w:val="22"/>
          <w:szCs w:val="22"/>
        </w:rPr>
        <w:t xml:space="preserve"> </w:t>
      </w:r>
      <w:r w:rsidRPr="00553B98">
        <w:rPr>
          <w:sz w:val="22"/>
          <w:szCs w:val="22"/>
        </w:rPr>
        <w:t xml:space="preserve">a </w:t>
      </w:r>
      <w:proofErr w:type="spellStart"/>
      <w:r w:rsidRPr="00553B98">
        <w:rPr>
          <w:spacing w:val="1"/>
          <w:sz w:val="22"/>
          <w:szCs w:val="22"/>
        </w:rPr>
        <w:t>P</w:t>
      </w:r>
      <w:r w:rsidRPr="00553B98">
        <w:rPr>
          <w:sz w:val="22"/>
          <w:szCs w:val="22"/>
        </w:rPr>
        <w:t>r</w:t>
      </w:r>
      <w:r w:rsidRPr="00553B98">
        <w:rPr>
          <w:spacing w:val="-2"/>
          <w:sz w:val="22"/>
          <w:szCs w:val="22"/>
        </w:rPr>
        <w:t>o</w:t>
      </w:r>
      <w:r w:rsidRPr="00553B98">
        <w:rPr>
          <w:spacing w:val="1"/>
          <w:sz w:val="22"/>
          <w:szCs w:val="22"/>
        </w:rPr>
        <w:t>d</w:t>
      </w:r>
      <w:r w:rsidRPr="00553B98">
        <w:rPr>
          <w:spacing w:val="-2"/>
          <w:sz w:val="22"/>
          <w:szCs w:val="22"/>
        </w:rPr>
        <w:t>u</w:t>
      </w:r>
      <w:r w:rsidRPr="00553B98">
        <w:rPr>
          <w:spacing w:val="-1"/>
          <w:sz w:val="22"/>
          <w:szCs w:val="22"/>
        </w:rPr>
        <w:t>s</w:t>
      </w:r>
      <w:r w:rsidRPr="00553B98">
        <w:rPr>
          <w:sz w:val="22"/>
          <w:szCs w:val="22"/>
        </w:rPr>
        <w:t>el</w:t>
      </w:r>
      <w:r w:rsidRPr="00553B98">
        <w:rPr>
          <w:spacing w:val="1"/>
          <w:sz w:val="22"/>
          <w:szCs w:val="22"/>
        </w:rPr>
        <w:t>o</w:t>
      </w:r>
      <w:r w:rsidRPr="00553B98">
        <w:rPr>
          <w:sz w:val="22"/>
          <w:szCs w:val="22"/>
        </w:rPr>
        <w:t>r</w:t>
      </w:r>
      <w:proofErr w:type="spellEnd"/>
      <w:r w:rsidRPr="00553B98">
        <w:rPr>
          <w:spacing w:val="4"/>
          <w:sz w:val="22"/>
          <w:szCs w:val="22"/>
        </w:rPr>
        <w:t xml:space="preserve"> </w:t>
      </w:r>
      <w:r w:rsidRPr="00553B98">
        <w:rPr>
          <w:sz w:val="22"/>
          <w:szCs w:val="22"/>
        </w:rPr>
        <w:t>-</w:t>
      </w:r>
      <w:r w:rsidRPr="00553B98">
        <w:rPr>
          <w:spacing w:val="1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do</w:t>
      </w:r>
      <w:r w:rsidRPr="00553B98">
        <w:rPr>
          <w:sz w:val="22"/>
          <w:szCs w:val="22"/>
        </w:rPr>
        <w:t>c</w:t>
      </w:r>
      <w:r w:rsidRPr="00553B98">
        <w:rPr>
          <w:spacing w:val="1"/>
          <w:sz w:val="22"/>
          <w:szCs w:val="22"/>
        </w:rPr>
        <w:t>u</w:t>
      </w:r>
      <w:r w:rsidRPr="00553B98">
        <w:rPr>
          <w:spacing w:val="-5"/>
          <w:sz w:val="22"/>
          <w:szCs w:val="22"/>
        </w:rPr>
        <w:t>m</w:t>
      </w:r>
      <w:r w:rsidRPr="00553B98">
        <w:rPr>
          <w:spacing w:val="2"/>
          <w:sz w:val="22"/>
          <w:szCs w:val="22"/>
        </w:rPr>
        <w:t>e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tul</w:t>
      </w:r>
      <w:proofErr w:type="spellEnd"/>
      <w:r w:rsidRPr="00553B98">
        <w:rPr>
          <w:spacing w:val="2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p</w:t>
      </w:r>
      <w:r w:rsidRPr="00553B98">
        <w:rPr>
          <w:sz w:val="22"/>
          <w:szCs w:val="22"/>
        </w:rPr>
        <w:t>rin</w:t>
      </w:r>
      <w:proofErr w:type="spellEnd"/>
      <w:r w:rsidRPr="00553B98">
        <w:rPr>
          <w:sz w:val="22"/>
          <w:szCs w:val="22"/>
        </w:rPr>
        <w:t xml:space="preserve"> care</w:t>
      </w:r>
      <w:r w:rsidRPr="00553B98">
        <w:rPr>
          <w:spacing w:val="2"/>
          <w:sz w:val="22"/>
          <w:szCs w:val="22"/>
        </w:rPr>
        <w:t xml:space="preserve"> </w:t>
      </w:r>
      <w:r w:rsidRPr="00553B98">
        <w:rPr>
          <w:spacing w:val="-1"/>
          <w:sz w:val="22"/>
          <w:szCs w:val="22"/>
        </w:rPr>
        <w:t>s</w:t>
      </w:r>
      <w:r w:rsidRPr="00553B98">
        <w:rPr>
          <w:spacing w:val="-2"/>
          <w:sz w:val="22"/>
          <w:szCs w:val="22"/>
        </w:rPr>
        <w:t>un</w:t>
      </w:r>
      <w:r w:rsidRPr="00553B98">
        <w:rPr>
          <w:sz w:val="22"/>
          <w:szCs w:val="22"/>
        </w:rPr>
        <w:t>t</w:t>
      </w:r>
      <w:r w:rsidRPr="00553B98">
        <w:rPr>
          <w:spacing w:val="2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acce</w:t>
      </w:r>
      <w:r w:rsidRPr="00553B98">
        <w:rPr>
          <w:spacing w:val="1"/>
          <w:sz w:val="22"/>
          <w:szCs w:val="22"/>
        </w:rPr>
        <w:t>p</w:t>
      </w:r>
      <w:r w:rsidRPr="00553B98">
        <w:rPr>
          <w:sz w:val="22"/>
          <w:szCs w:val="22"/>
        </w:rPr>
        <w:t>tate</w:t>
      </w:r>
      <w:proofErr w:type="spellEnd"/>
      <w:r w:rsidRPr="00553B98">
        <w:rPr>
          <w:spacing w:val="4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P</w:t>
      </w:r>
      <w:r w:rsidRPr="00553B98">
        <w:rPr>
          <w:sz w:val="22"/>
          <w:szCs w:val="22"/>
        </w:rPr>
        <w:t>r</w:t>
      </w:r>
      <w:r w:rsidRPr="00553B98">
        <w:rPr>
          <w:spacing w:val="1"/>
          <w:sz w:val="22"/>
          <w:szCs w:val="22"/>
        </w:rPr>
        <w:t>od</w:t>
      </w:r>
      <w:r w:rsidRPr="00553B98">
        <w:rPr>
          <w:spacing w:val="-2"/>
          <w:sz w:val="22"/>
          <w:szCs w:val="22"/>
        </w:rPr>
        <w:t>u</w:t>
      </w:r>
      <w:r w:rsidRPr="00553B98">
        <w:rPr>
          <w:spacing w:val="-1"/>
          <w:sz w:val="22"/>
          <w:szCs w:val="22"/>
        </w:rPr>
        <w:t>s</w:t>
      </w:r>
      <w:r w:rsidRPr="00553B98">
        <w:rPr>
          <w:sz w:val="22"/>
          <w:szCs w:val="22"/>
        </w:rPr>
        <w:t>ele</w:t>
      </w:r>
      <w:proofErr w:type="spellEnd"/>
      <w:r w:rsidRPr="00553B98">
        <w:rPr>
          <w:spacing w:val="2"/>
          <w:sz w:val="22"/>
          <w:szCs w:val="22"/>
        </w:rPr>
        <w:t xml:space="preserve"> </w:t>
      </w:r>
      <w:proofErr w:type="spellStart"/>
      <w:r w:rsidRPr="00553B98">
        <w:rPr>
          <w:spacing w:val="-2"/>
          <w:sz w:val="22"/>
          <w:szCs w:val="22"/>
        </w:rPr>
        <w:t>fu</w:t>
      </w:r>
      <w:r w:rsidRPr="00553B98">
        <w:rPr>
          <w:spacing w:val="3"/>
          <w:sz w:val="22"/>
          <w:szCs w:val="22"/>
        </w:rPr>
        <w:t>r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izat</w:t>
      </w:r>
      <w:r w:rsidRPr="00553B98">
        <w:rPr>
          <w:spacing w:val="2"/>
          <w:sz w:val="22"/>
          <w:szCs w:val="22"/>
        </w:rPr>
        <w:t>e</w:t>
      </w:r>
      <w:proofErr w:type="spellEnd"/>
      <w:r w:rsidRPr="00553B98">
        <w:rPr>
          <w:sz w:val="22"/>
          <w:szCs w:val="22"/>
        </w:rPr>
        <w:t>,</w:t>
      </w:r>
      <w:r w:rsidRPr="00553B98">
        <w:rPr>
          <w:spacing w:val="2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înto</w:t>
      </w:r>
      <w:r w:rsidRPr="00553B98">
        <w:rPr>
          <w:spacing w:val="2"/>
          <w:sz w:val="22"/>
          <w:szCs w:val="22"/>
        </w:rPr>
        <w:t>c</w:t>
      </w:r>
      <w:r w:rsidRPr="00553B98">
        <w:rPr>
          <w:spacing w:val="-5"/>
          <w:sz w:val="22"/>
          <w:szCs w:val="22"/>
        </w:rPr>
        <w:t>m</w:t>
      </w:r>
      <w:r w:rsidRPr="00553B98">
        <w:rPr>
          <w:sz w:val="22"/>
          <w:szCs w:val="22"/>
        </w:rPr>
        <w:t>it</w:t>
      </w:r>
      <w:proofErr w:type="spellEnd"/>
      <w:r w:rsidRPr="00553B98">
        <w:rPr>
          <w:spacing w:val="1"/>
          <w:sz w:val="22"/>
          <w:szCs w:val="22"/>
        </w:rPr>
        <w:t xml:space="preserve"> d</w:t>
      </w:r>
      <w:r w:rsidRPr="00553B98">
        <w:rPr>
          <w:sz w:val="22"/>
          <w:szCs w:val="22"/>
        </w:rPr>
        <w:t>e</w:t>
      </w:r>
      <w:r w:rsidRPr="00553B98">
        <w:rPr>
          <w:w w:val="99"/>
          <w:sz w:val="22"/>
          <w:szCs w:val="22"/>
        </w:rPr>
        <w:t xml:space="preserve"> </w:t>
      </w:r>
      <w:proofErr w:type="spellStart"/>
      <w:r w:rsidRPr="00553B98">
        <w:rPr>
          <w:spacing w:val="-1"/>
          <w:sz w:val="22"/>
          <w:szCs w:val="22"/>
        </w:rPr>
        <w:t>C</w:t>
      </w:r>
      <w:r w:rsidRPr="00553B98">
        <w:rPr>
          <w:spacing w:val="1"/>
          <w:sz w:val="22"/>
          <w:szCs w:val="22"/>
        </w:rPr>
        <w:t>o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tract</w:t>
      </w:r>
      <w:r w:rsidRPr="00553B98">
        <w:rPr>
          <w:spacing w:val="2"/>
          <w:sz w:val="22"/>
          <w:szCs w:val="22"/>
        </w:rPr>
        <w:t>a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t</w:t>
      </w:r>
      <w:proofErr w:type="spellEnd"/>
      <w:r w:rsidRPr="00553B98">
        <w:rPr>
          <w:spacing w:val="1"/>
          <w:sz w:val="22"/>
          <w:szCs w:val="22"/>
        </w:rPr>
        <w:t xml:space="preserve"> </w:t>
      </w:r>
      <w:proofErr w:type="spellStart"/>
      <w:r w:rsidRPr="00553B98">
        <w:rPr>
          <w:spacing w:val="-1"/>
          <w:sz w:val="22"/>
          <w:szCs w:val="22"/>
        </w:rPr>
        <w:t>ș</w:t>
      </w:r>
      <w:r w:rsidRPr="00553B98">
        <w:rPr>
          <w:sz w:val="22"/>
          <w:szCs w:val="22"/>
        </w:rPr>
        <w:t>i</w:t>
      </w:r>
      <w:proofErr w:type="spellEnd"/>
      <w:r w:rsidRPr="00553B98">
        <w:rPr>
          <w:spacing w:val="1"/>
          <w:sz w:val="22"/>
          <w:szCs w:val="22"/>
        </w:rPr>
        <w:t xml:space="preserve"> </w:t>
      </w:r>
      <w:proofErr w:type="spellStart"/>
      <w:r w:rsidRPr="00553B98">
        <w:rPr>
          <w:spacing w:val="-1"/>
          <w:sz w:val="22"/>
          <w:szCs w:val="22"/>
        </w:rPr>
        <w:t>s</w:t>
      </w:r>
      <w:r w:rsidRPr="00553B98">
        <w:rPr>
          <w:spacing w:val="2"/>
          <w:sz w:val="22"/>
          <w:szCs w:val="22"/>
        </w:rPr>
        <w:t>e</w:t>
      </w:r>
      <w:r w:rsidRPr="00553B98">
        <w:rPr>
          <w:spacing w:val="-2"/>
          <w:sz w:val="22"/>
          <w:szCs w:val="22"/>
        </w:rPr>
        <w:t>mn</w:t>
      </w:r>
      <w:r w:rsidRPr="00553B98">
        <w:rPr>
          <w:spacing w:val="2"/>
          <w:sz w:val="22"/>
          <w:szCs w:val="22"/>
        </w:rPr>
        <w:t>a</w:t>
      </w:r>
      <w:r w:rsidRPr="00553B98">
        <w:rPr>
          <w:sz w:val="22"/>
          <w:szCs w:val="22"/>
        </w:rPr>
        <w:t>t</w:t>
      </w:r>
      <w:proofErr w:type="spellEnd"/>
      <w:r w:rsidRPr="00553B98">
        <w:rPr>
          <w:spacing w:val="2"/>
          <w:sz w:val="22"/>
          <w:szCs w:val="22"/>
        </w:rPr>
        <w:t xml:space="preserve"> </w:t>
      </w:r>
      <w:r w:rsidRPr="00553B98">
        <w:rPr>
          <w:spacing w:val="1"/>
          <w:sz w:val="22"/>
          <w:szCs w:val="22"/>
        </w:rPr>
        <w:t>d</w:t>
      </w:r>
      <w:r w:rsidRPr="00553B98">
        <w:rPr>
          <w:sz w:val="22"/>
          <w:szCs w:val="22"/>
        </w:rPr>
        <w:t>e</w:t>
      </w:r>
      <w:r w:rsidRPr="00553B98">
        <w:rPr>
          <w:spacing w:val="1"/>
          <w:sz w:val="22"/>
          <w:szCs w:val="22"/>
        </w:rPr>
        <w:t xml:space="preserve"> </w:t>
      </w:r>
      <w:proofErr w:type="spellStart"/>
      <w:r w:rsidR="00AC61BB">
        <w:rPr>
          <w:spacing w:val="-3"/>
          <w:sz w:val="22"/>
          <w:szCs w:val="22"/>
        </w:rPr>
        <w:t>Autoritate</w:t>
      </w:r>
      <w:r w:rsidRPr="00553B98">
        <w:rPr>
          <w:spacing w:val="4"/>
          <w:sz w:val="22"/>
          <w:szCs w:val="22"/>
        </w:rPr>
        <w:t>a</w:t>
      </w:r>
      <w:proofErr w:type="spellEnd"/>
      <w:r w:rsidRPr="00553B98">
        <w:rPr>
          <w:spacing w:val="3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c</w:t>
      </w:r>
      <w:r w:rsidRPr="00553B98">
        <w:rPr>
          <w:spacing w:val="1"/>
          <w:sz w:val="22"/>
          <w:szCs w:val="22"/>
        </w:rPr>
        <w:t>o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tracta</w:t>
      </w:r>
      <w:r w:rsidRPr="00553B98">
        <w:rPr>
          <w:spacing w:val="-1"/>
          <w:sz w:val="22"/>
          <w:szCs w:val="22"/>
        </w:rPr>
        <w:t>n</w:t>
      </w:r>
      <w:r w:rsidRPr="00553B98">
        <w:rPr>
          <w:sz w:val="22"/>
          <w:szCs w:val="22"/>
        </w:rPr>
        <w:t>tă</w:t>
      </w:r>
      <w:proofErr w:type="spellEnd"/>
      <w:r w:rsidRPr="00553B98">
        <w:rPr>
          <w:sz w:val="22"/>
          <w:szCs w:val="22"/>
        </w:rPr>
        <w:t>,</w:t>
      </w:r>
      <w:r w:rsidRPr="00553B98">
        <w:rPr>
          <w:spacing w:val="4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p</w:t>
      </w:r>
      <w:r w:rsidRPr="00553B98">
        <w:rPr>
          <w:sz w:val="22"/>
          <w:szCs w:val="22"/>
        </w:rPr>
        <w:t>rin</w:t>
      </w:r>
      <w:proofErr w:type="spellEnd"/>
      <w:r w:rsidRPr="00553B98">
        <w:rPr>
          <w:sz w:val="22"/>
          <w:szCs w:val="22"/>
        </w:rPr>
        <w:t xml:space="preserve"> care</w:t>
      </w:r>
      <w:r w:rsidRPr="00553B98">
        <w:rPr>
          <w:spacing w:val="1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acesta</w:t>
      </w:r>
      <w:proofErr w:type="spellEnd"/>
      <w:r w:rsidRPr="00553B98">
        <w:rPr>
          <w:spacing w:val="2"/>
          <w:sz w:val="22"/>
          <w:szCs w:val="22"/>
        </w:rPr>
        <w:t xml:space="preserve"> </w:t>
      </w:r>
      <w:r w:rsidRPr="00553B98">
        <w:rPr>
          <w:spacing w:val="1"/>
          <w:sz w:val="22"/>
          <w:szCs w:val="22"/>
        </w:rPr>
        <w:t>d</w:t>
      </w:r>
      <w:r w:rsidRPr="00553B98">
        <w:rPr>
          <w:sz w:val="22"/>
          <w:szCs w:val="22"/>
        </w:rPr>
        <w:t>in</w:t>
      </w:r>
      <w:r w:rsidRPr="00553B98">
        <w:rPr>
          <w:spacing w:val="-1"/>
          <w:sz w:val="22"/>
          <w:szCs w:val="22"/>
        </w:rPr>
        <w:t xml:space="preserve"> </w:t>
      </w:r>
      <w:proofErr w:type="spellStart"/>
      <w:r w:rsidRPr="00553B98">
        <w:rPr>
          <w:spacing w:val="-2"/>
          <w:sz w:val="22"/>
          <w:szCs w:val="22"/>
        </w:rPr>
        <w:t>u</w:t>
      </w:r>
      <w:r w:rsidRPr="00553B98">
        <w:rPr>
          <w:spacing w:val="3"/>
          <w:sz w:val="22"/>
          <w:szCs w:val="22"/>
        </w:rPr>
        <w:t>r</w:t>
      </w:r>
      <w:r w:rsidRPr="00553B98">
        <w:rPr>
          <w:spacing w:val="-5"/>
          <w:sz w:val="22"/>
          <w:szCs w:val="22"/>
        </w:rPr>
        <w:t>m</w:t>
      </w:r>
      <w:r w:rsidRPr="00553B98">
        <w:rPr>
          <w:sz w:val="22"/>
          <w:szCs w:val="22"/>
        </w:rPr>
        <w:t>ă</w:t>
      </w:r>
      <w:proofErr w:type="spellEnd"/>
      <w:r w:rsidRPr="00553B98">
        <w:rPr>
          <w:spacing w:val="2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c</w:t>
      </w:r>
      <w:r w:rsidRPr="00553B98">
        <w:rPr>
          <w:spacing w:val="1"/>
          <w:sz w:val="22"/>
          <w:szCs w:val="22"/>
        </w:rPr>
        <w:t>o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fi</w:t>
      </w:r>
      <w:r w:rsidRPr="00553B98">
        <w:rPr>
          <w:spacing w:val="3"/>
          <w:sz w:val="22"/>
          <w:szCs w:val="22"/>
        </w:rPr>
        <w:t>r</w:t>
      </w:r>
      <w:r w:rsidRPr="00553B98">
        <w:rPr>
          <w:spacing w:val="-5"/>
          <w:sz w:val="22"/>
          <w:szCs w:val="22"/>
        </w:rPr>
        <w:t>m</w:t>
      </w:r>
      <w:r w:rsidRPr="00553B98">
        <w:rPr>
          <w:sz w:val="22"/>
          <w:szCs w:val="22"/>
        </w:rPr>
        <w:t>ă</w:t>
      </w:r>
      <w:proofErr w:type="spellEnd"/>
      <w:r w:rsidRPr="00553B98">
        <w:rPr>
          <w:spacing w:val="6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f</w:t>
      </w:r>
      <w:r w:rsidRPr="00553B98">
        <w:rPr>
          <w:spacing w:val="-2"/>
          <w:sz w:val="22"/>
          <w:szCs w:val="22"/>
        </w:rPr>
        <w:t>u</w:t>
      </w:r>
      <w:r w:rsidRPr="00553B98">
        <w:rPr>
          <w:sz w:val="22"/>
          <w:szCs w:val="22"/>
        </w:rPr>
        <w:t>r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iza</w:t>
      </w:r>
      <w:r w:rsidRPr="00553B98">
        <w:rPr>
          <w:spacing w:val="1"/>
          <w:sz w:val="22"/>
          <w:szCs w:val="22"/>
        </w:rPr>
        <w:t>r</w:t>
      </w:r>
      <w:r w:rsidRPr="00553B98">
        <w:rPr>
          <w:sz w:val="22"/>
          <w:szCs w:val="22"/>
        </w:rPr>
        <w:t>ea</w:t>
      </w:r>
      <w:proofErr w:type="spellEnd"/>
      <w:r w:rsidRPr="00553B98">
        <w:rPr>
          <w:spacing w:val="1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P</w:t>
      </w:r>
      <w:r w:rsidRPr="00553B98">
        <w:rPr>
          <w:sz w:val="22"/>
          <w:szCs w:val="22"/>
        </w:rPr>
        <w:t>r</w:t>
      </w:r>
      <w:r w:rsidRPr="00553B98">
        <w:rPr>
          <w:spacing w:val="1"/>
          <w:sz w:val="22"/>
          <w:szCs w:val="22"/>
        </w:rPr>
        <w:t>od</w:t>
      </w:r>
      <w:r w:rsidRPr="00553B98">
        <w:rPr>
          <w:spacing w:val="-2"/>
          <w:sz w:val="22"/>
          <w:szCs w:val="22"/>
        </w:rPr>
        <w:t>u</w:t>
      </w:r>
      <w:r w:rsidRPr="00553B98">
        <w:rPr>
          <w:spacing w:val="-1"/>
          <w:sz w:val="22"/>
          <w:szCs w:val="22"/>
        </w:rPr>
        <w:t>s</w:t>
      </w:r>
      <w:r w:rsidRPr="00553B98">
        <w:rPr>
          <w:sz w:val="22"/>
          <w:szCs w:val="22"/>
        </w:rPr>
        <w:t>el</w:t>
      </w:r>
      <w:r w:rsidRPr="00553B98">
        <w:rPr>
          <w:spacing w:val="1"/>
          <w:sz w:val="22"/>
          <w:szCs w:val="22"/>
        </w:rPr>
        <w:t>o</w:t>
      </w:r>
      <w:r w:rsidRPr="00553B98">
        <w:rPr>
          <w:sz w:val="22"/>
          <w:szCs w:val="22"/>
        </w:rPr>
        <w:t>r</w:t>
      </w:r>
      <w:proofErr w:type="spellEnd"/>
      <w:r w:rsidRPr="00553B98">
        <w:rPr>
          <w:spacing w:val="5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în</w:t>
      </w:r>
      <w:proofErr w:type="spellEnd"/>
      <w:r w:rsidRPr="00553B98">
        <w:rPr>
          <w:w w:val="99"/>
          <w:sz w:val="22"/>
          <w:szCs w:val="22"/>
        </w:rPr>
        <w:t xml:space="preserve"> </w:t>
      </w:r>
      <w:r w:rsidRPr="00553B98">
        <w:rPr>
          <w:spacing w:val="-5"/>
          <w:sz w:val="22"/>
          <w:szCs w:val="22"/>
        </w:rPr>
        <w:t>m</w:t>
      </w:r>
      <w:r w:rsidRPr="00553B98">
        <w:rPr>
          <w:spacing w:val="1"/>
          <w:sz w:val="22"/>
          <w:szCs w:val="22"/>
        </w:rPr>
        <w:t>o</w:t>
      </w:r>
      <w:r w:rsidRPr="00553B98">
        <w:rPr>
          <w:sz w:val="22"/>
          <w:szCs w:val="22"/>
        </w:rPr>
        <w:t>d</w:t>
      </w:r>
      <w:r w:rsidRPr="00553B98">
        <w:rPr>
          <w:spacing w:val="-5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c</w:t>
      </w:r>
      <w:r w:rsidRPr="00553B98">
        <w:rPr>
          <w:spacing w:val="1"/>
          <w:sz w:val="22"/>
          <w:szCs w:val="22"/>
        </w:rPr>
        <w:t>o</w:t>
      </w:r>
      <w:r w:rsidRPr="00553B98">
        <w:rPr>
          <w:sz w:val="22"/>
          <w:szCs w:val="22"/>
        </w:rPr>
        <w:t>resp</w:t>
      </w:r>
      <w:r w:rsidRPr="00553B98">
        <w:rPr>
          <w:spacing w:val="1"/>
          <w:sz w:val="22"/>
          <w:szCs w:val="22"/>
        </w:rPr>
        <w:t>u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zător</w:t>
      </w:r>
      <w:proofErr w:type="spellEnd"/>
      <w:r w:rsidRPr="00553B98">
        <w:rPr>
          <w:spacing w:val="-6"/>
          <w:sz w:val="22"/>
          <w:szCs w:val="22"/>
        </w:rPr>
        <w:t xml:space="preserve"> </w:t>
      </w:r>
      <w:r w:rsidRPr="00553B98">
        <w:rPr>
          <w:spacing w:val="1"/>
          <w:sz w:val="22"/>
          <w:szCs w:val="22"/>
        </w:rPr>
        <w:t>d</w:t>
      </w:r>
      <w:r w:rsidRPr="00553B98">
        <w:rPr>
          <w:sz w:val="22"/>
          <w:szCs w:val="22"/>
        </w:rPr>
        <w:t>e</w:t>
      </w:r>
      <w:r w:rsidRPr="00553B98">
        <w:rPr>
          <w:spacing w:val="-6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către</w:t>
      </w:r>
      <w:proofErr w:type="spellEnd"/>
      <w:r w:rsidRPr="00553B98">
        <w:rPr>
          <w:spacing w:val="-6"/>
          <w:sz w:val="22"/>
          <w:szCs w:val="22"/>
        </w:rPr>
        <w:t xml:space="preserve"> </w:t>
      </w:r>
      <w:proofErr w:type="spellStart"/>
      <w:r w:rsidRPr="00553B98">
        <w:rPr>
          <w:spacing w:val="-1"/>
          <w:sz w:val="22"/>
          <w:szCs w:val="22"/>
        </w:rPr>
        <w:t>C</w:t>
      </w:r>
      <w:r w:rsidRPr="00553B98">
        <w:rPr>
          <w:spacing w:val="1"/>
          <w:sz w:val="22"/>
          <w:szCs w:val="22"/>
        </w:rPr>
        <w:t>o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tracta</w:t>
      </w:r>
      <w:r w:rsidRPr="00553B98">
        <w:rPr>
          <w:spacing w:val="-1"/>
          <w:sz w:val="22"/>
          <w:szCs w:val="22"/>
        </w:rPr>
        <w:t>n</w:t>
      </w:r>
      <w:r w:rsidRPr="00553B98">
        <w:rPr>
          <w:sz w:val="22"/>
          <w:szCs w:val="22"/>
        </w:rPr>
        <w:t>t</w:t>
      </w:r>
      <w:proofErr w:type="spellEnd"/>
      <w:r w:rsidRPr="00553B98">
        <w:rPr>
          <w:spacing w:val="-7"/>
          <w:sz w:val="22"/>
          <w:szCs w:val="22"/>
        </w:rPr>
        <w:t xml:space="preserve"> </w:t>
      </w:r>
      <w:proofErr w:type="spellStart"/>
      <w:r w:rsidRPr="00553B98">
        <w:rPr>
          <w:spacing w:val="2"/>
          <w:sz w:val="22"/>
          <w:szCs w:val="22"/>
        </w:rPr>
        <w:t>ș</w:t>
      </w:r>
      <w:r w:rsidRPr="00553B98">
        <w:rPr>
          <w:sz w:val="22"/>
          <w:szCs w:val="22"/>
        </w:rPr>
        <w:t>i</w:t>
      </w:r>
      <w:proofErr w:type="spellEnd"/>
      <w:r w:rsidRPr="00553B98">
        <w:rPr>
          <w:spacing w:val="-6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că</w:t>
      </w:r>
      <w:proofErr w:type="spellEnd"/>
      <w:r w:rsidRPr="00553B98">
        <w:rPr>
          <w:spacing w:val="-6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acestea</w:t>
      </w:r>
      <w:proofErr w:type="spellEnd"/>
      <w:r w:rsidRPr="00553B98">
        <w:rPr>
          <w:spacing w:val="-6"/>
          <w:sz w:val="22"/>
          <w:szCs w:val="22"/>
        </w:rPr>
        <w:t xml:space="preserve"> </w:t>
      </w:r>
      <w:r w:rsidRPr="00553B98">
        <w:rPr>
          <w:sz w:val="22"/>
          <w:szCs w:val="22"/>
        </w:rPr>
        <w:t>au</w:t>
      </w:r>
      <w:r w:rsidRPr="00553B98">
        <w:rPr>
          <w:spacing w:val="-5"/>
          <w:sz w:val="22"/>
          <w:szCs w:val="22"/>
        </w:rPr>
        <w:t xml:space="preserve"> </w:t>
      </w:r>
      <w:proofErr w:type="spellStart"/>
      <w:r w:rsidRPr="00553B98">
        <w:rPr>
          <w:spacing w:val="-2"/>
          <w:sz w:val="22"/>
          <w:szCs w:val="22"/>
        </w:rPr>
        <w:t>f</w:t>
      </w:r>
      <w:r w:rsidRPr="00553B98">
        <w:rPr>
          <w:spacing w:val="1"/>
          <w:sz w:val="22"/>
          <w:szCs w:val="22"/>
        </w:rPr>
        <w:t>o</w:t>
      </w:r>
      <w:r w:rsidRPr="00553B98">
        <w:rPr>
          <w:spacing w:val="-1"/>
          <w:sz w:val="22"/>
          <w:szCs w:val="22"/>
        </w:rPr>
        <w:t>s</w:t>
      </w:r>
      <w:r w:rsidRPr="00553B98">
        <w:rPr>
          <w:sz w:val="22"/>
          <w:szCs w:val="22"/>
        </w:rPr>
        <w:t>t</w:t>
      </w:r>
      <w:proofErr w:type="spellEnd"/>
      <w:r w:rsidRPr="00553B98">
        <w:rPr>
          <w:spacing w:val="-4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acce</w:t>
      </w:r>
      <w:r w:rsidRPr="00553B98">
        <w:rPr>
          <w:spacing w:val="1"/>
          <w:sz w:val="22"/>
          <w:szCs w:val="22"/>
        </w:rPr>
        <w:t>p</w:t>
      </w:r>
      <w:r w:rsidRPr="00553B98">
        <w:rPr>
          <w:sz w:val="22"/>
          <w:szCs w:val="22"/>
        </w:rPr>
        <w:t>tate</w:t>
      </w:r>
      <w:proofErr w:type="spellEnd"/>
      <w:r w:rsidRPr="00553B98">
        <w:rPr>
          <w:sz w:val="22"/>
          <w:szCs w:val="22"/>
        </w:rPr>
        <w:t xml:space="preserve"> </w:t>
      </w:r>
      <w:r w:rsidRPr="00553B98">
        <w:rPr>
          <w:spacing w:val="1"/>
          <w:sz w:val="22"/>
          <w:szCs w:val="22"/>
        </w:rPr>
        <w:t>d</w:t>
      </w:r>
      <w:r w:rsidRPr="00553B98">
        <w:rPr>
          <w:sz w:val="22"/>
          <w:szCs w:val="22"/>
        </w:rPr>
        <w:t>e</w:t>
      </w:r>
      <w:r w:rsidRPr="00553B98">
        <w:rPr>
          <w:spacing w:val="-5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către</w:t>
      </w:r>
      <w:proofErr w:type="spellEnd"/>
      <w:r w:rsidRPr="00553B98">
        <w:rPr>
          <w:spacing w:val="-6"/>
          <w:sz w:val="22"/>
          <w:szCs w:val="22"/>
        </w:rPr>
        <w:t xml:space="preserve"> </w:t>
      </w:r>
      <w:proofErr w:type="spellStart"/>
      <w:r w:rsidR="00AC61BB">
        <w:rPr>
          <w:spacing w:val="-3"/>
          <w:sz w:val="22"/>
          <w:szCs w:val="22"/>
        </w:rPr>
        <w:t>Autoritate</w:t>
      </w:r>
      <w:r w:rsidRPr="00553B98">
        <w:rPr>
          <w:spacing w:val="4"/>
          <w:sz w:val="22"/>
          <w:szCs w:val="22"/>
        </w:rPr>
        <w:t>a</w:t>
      </w:r>
      <w:proofErr w:type="spellEnd"/>
      <w:r w:rsidRPr="00553B98">
        <w:rPr>
          <w:sz w:val="22"/>
          <w:szCs w:val="22"/>
        </w:rPr>
        <w:t>/</w:t>
      </w:r>
      <w:r w:rsidRPr="00553B98">
        <w:rPr>
          <w:spacing w:val="-6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c</w:t>
      </w:r>
      <w:r w:rsidRPr="00553B98">
        <w:rPr>
          <w:spacing w:val="3"/>
          <w:sz w:val="22"/>
          <w:szCs w:val="22"/>
        </w:rPr>
        <w:t>o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tracta</w:t>
      </w:r>
      <w:r w:rsidRPr="00553B98">
        <w:rPr>
          <w:spacing w:val="-1"/>
          <w:sz w:val="22"/>
          <w:szCs w:val="22"/>
        </w:rPr>
        <w:t>n</w:t>
      </w:r>
      <w:r w:rsidRPr="00553B98">
        <w:rPr>
          <w:sz w:val="22"/>
          <w:szCs w:val="22"/>
        </w:rPr>
        <w:t>t</w:t>
      </w:r>
      <w:r w:rsidRPr="00553B98">
        <w:rPr>
          <w:spacing w:val="2"/>
          <w:sz w:val="22"/>
          <w:szCs w:val="22"/>
        </w:rPr>
        <w:t>ă</w:t>
      </w:r>
      <w:proofErr w:type="spellEnd"/>
      <w:r w:rsidRPr="00553B98">
        <w:rPr>
          <w:sz w:val="22"/>
          <w:szCs w:val="22"/>
        </w:rPr>
        <w:t>;</w:t>
      </w:r>
    </w:p>
    <w:p w14:paraId="6FEDAB2C" w14:textId="77777777" w:rsidR="00FA1492" w:rsidRPr="00553B98" w:rsidRDefault="00FA1492" w:rsidP="00AE51CD">
      <w:pPr>
        <w:pStyle w:val="BodyText"/>
        <w:numPr>
          <w:ilvl w:val="0"/>
          <w:numId w:val="2"/>
        </w:numPr>
        <w:tabs>
          <w:tab w:val="left" w:pos="821"/>
        </w:tabs>
        <w:kinsoku w:val="0"/>
        <w:overflowPunct w:val="0"/>
        <w:ind w:right="114" w:firstLine="0"/>
        <w:jc w:val="both"/>
        <w:rPr>
          <w:sz w:val="22"/>
          <w:szCs w:val="22"/>
        </w:rPr>
      </w:pPr>
      <w:proofErr w:type="spellStart"/>
      <w:r w:rsidRPr="00553B98">
        <w:rPr>
          <w:spacing w:val="-1"/>
          <w:sz w:val="22"/>
          <w:szCs w:val="22"/>
        </w:rPr>
        <w:t>R</w:t>
      </w:r>
      <w:r w:rsidRPr="00553B98">
        <w:rPr>
          <w:sz w:val="22"/>
          <w:szCs w:val="22"/>
        </w:rPr>
        <w:t>ece</w:t>
      </w:r>
      <w:r w:rsidRPr="00553B98">
        <w:rPr>
          <w:spacing w:val="1"/>
          <w:sz w:val="22"/>
          <w:szCs w:val="22"/>
        </w:rPr>
        <w:t>p</w:t>
      </w:r>
      <w:r w:rsidRPr="00553B98">
        <w:rPr>
          <w:sz w:val="22"/>
          <w:szCs w:val="22"/>
        </w:rPr>
        <w:t>ția</w:t>
      </w:r>
      <w:proofErr w:type="spellEnd"/>
      <w:r w:rsidRPr="00553B98">
        <w:rPr>
          <w:spacing w:val="27"/>
          <w:sz w:val="22"/>
          <w:szCs w:val="22"/>
        </w:rPr>
        <w:t xml:space="preserve"> </w:t>
      </w:r>
      <w:r w:rsidRPr="00553B98">
        <w:rPr>
          <w:sz w:val="22"/>
          <w:szCs w:val="22"/>
        </w:rPr>
        <w:t>-</w:t>
      </w:r>
      <w:r w:rsidRPr="00553B98">
        <w:rPr>
          <w:spacing w:val="26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re</w:t>
      </w:r>
      <w:r w:rsidRPr="00553B98">
        <w:rPr>
          <w:spacing w:val="1"/>
          <w:sz w:val="22"/>
          <w:szCs w:val="22"/>
        </w:rPr>
        <w:t>p</w:t>
      </w:r>
      <w:r w:rsidRPr="00553B98">
        <w:rPr>
          <w:sz w:val="22"/>
          <w:szCs w:val="22"/>
        </w:rPr>
        <w:t>rezi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tă</w:t>
      </w:r>
      <w:proofErr w:type="spellEnd"/>
      <w:r w:rsidRPr="00553B98">
        <w:rPr>
          <w:spacing w:val="28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op</w:t>
      </w:r>
      <w:r w:rsidRPr="00553B98">
        <w:rPr>
          <w:sz w:val="22"/>
          <w:szCs w:val="22"/>
        </w:rPr>
        <w:t>e</w:t>
      </w:r>
      <w:r w:rsidRPr="00553B98">
        <w:rPr>
          <w:spacing w:val="1"/>
          <w:sz w:val="22"/>
          <w:szCs w:val="22"/>
        </w:rPr>
        <w:t>r</w:t>
      </w:r>
      <w:r w:rsidRPr="00553B98">
        <w:rPr>
          <w:sz w:val="22"/>
          <w:szCs w:val="22"/>
        </w:rPr>
        <w:t>aț</w:t>
      </w:r>
      <w:r w:rsidRPr="00553B98">
        <w:rPr>
          <w:spacing w:val="-3"/>
          <w:sz w:val="22"/>
          <w:szCs w:val="22"/>
        </w:rPr>
        <w:t>i</w:t>
      </w:r>
      <w:r w:rsidRPr="00553B98">
        <w:rPr>
          <w:spacing w:val="-2"/>
          <w:sz w:val="22"/>
          <w:szCs w:val="22"/>
        </w:rPr>
        <w:t>un</w:t>
      </w:r>
      <w:r w:rsidRPr="00553B98">
        <w:rPr>
          <w:sz w:val="22"/>
          <w:szCs w:val="22"/>
        </w:rPr>
        <w:t>ea</w:t>
      </w:r>
      <w:proofErr w:type="spellEnd"/>
      <w:r w:rsidRPr="00553B98">
        <w:rPr>
          <w:spacing w:val="28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p</w:t>
      </w:r>
      <w:r w:rsidRPr="00553B98">
        <w:rPr>
          <w:sz w:val="22"/>
          <w:szCs w:val="22"/>
        </w:rPr>
        <w:t>rin</w:t>
      </w:r>
      <w:proofErr w:type="spellEnd"/>
      <w:r w:rsidRPr="00553B98">
        <w:rPr>
          <w:spacing w:val="26"/>
          <w:sz w:val="22"/>
          <w:szCs w:val="22"/>
        </w:rPr>
        <w:t xml:space="preserve"> </w:t>
      </w:r>
      <w:r w:rsidRPr="00553B98">
        <w:rPr>
          <w:sz w:val="22"/>
          <w:szCs w:val="22"/>
        </w:rPr>
        <w:t>care</w:t>
      </w:r>
      <w:r w:rsidRPr="00553B98">
        <w:rPr>
          <w:spacing w:val="31"/>
          <w:sz w:val="22"/>
          <w:szCs w:val="22"/>
        </w:rPr>
        <w:t xml:space="preserve"> </w:t>
      </w:r>
      <w:proofErr w:type="spellStart"/>
      <w:r w:rsidR="00AC61BB">
        <w:rPr>
          <w:spacing w:val="-3"/>
          <w:sz w:val="22"/>
          <w:szCs w:val="22"/>
        </w:rPr>
        <w:t>Autoritate</w:t>
      </w:r>
      <w:r w:rsidRPr="00553B98">
        <w:rPr>
          <w:spacing w:val="2"/>
          <w:sz w:val="22"/>
          <w:szCs w:val="22"/>
        </w:rPr>
        <w:t>a</w:t>
      </w:r>
      <w:proofErr w:type="spellEnd"/>
      <w:r w:rsidRPr="00553B98">
        <w:rPr>
          <w:spacing w:val="27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c</w:t>
      </w:r>
      <w:r w:rsidRPr="00553B98">
        <w:rPr>
          <w:spacing w:val="1"/>
          <w:sz w:val="22"/>
          <w:szCs w:val="22"/>
        </w:rPr>
        <w:t>o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tracta</w:t>
      </w:r>
      <w:r w:rsidRPr="00553B98">
        <w:rPr>
          <w:spacing w:val="-1"/>
          <w:sz w:val="22"/>
          <w:szCs w:val="22"/>
        </w:rPr>
        <w:t>n</w:t>
      </w:r>
      <w:r w:rsidRPr="00553B98">
        <w:rPr>
          <w:sz w:val="22"/>
          <w:szCs w:val="22"/>
        </w:rPr>
        <w:t>tă</w:t>
      </w:r>
      <w:proofErr w:type="spellEnd"/>
      <w:r w:rsidRPr="00553B98">
        <w:rPr>
          <w:spacing w:val="30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î</w:t>
      </w:r>
      <w:r w:rsidRPr="00553B98">
        <w:rPr>
          <w:spacing w:val="-1"/>
          <w:sz w:val="22"/>
          <w:szCs w:val="22"/>
        </w:rPr>
        <w:t>ș</w:t>
      </w:r>
      <w:r w:rsidRPr="00553B98">
        <w:rPr>
          <w:sz w:val="22"/>
          <w:szCs w:val="22"/>
        </w:rPr>
        <w:t>i</w:t>
      </w:r>
      <w:proofErr w:type="spellEnd"/>
      <w:r w:rsidRPr="00553B98">
        <w:rPr>
          <w:spacing w:val="27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e</w:t>
      </w:r>
      <w:r w:rsidRPr="00553B98">
        <w:rPr>
          <w:spacing w:val="-1"/>
          <w:sz w:val="22"/>
          <w:szCs w:val="22"/>
        </w:rPr>
        <w:t>x</w:t>
      </w:r>
      <w:r w:rsidRPr="00553B98">
        <w:rPr>
          <w:spacing w:val="1"/>
          <w:sz w:val="22"/>
          <w:szCs w:val="22"/>
        </w:rPr>
        <w:t>p</w:t>
      </w:r>
      <w:r w:rsidRPr="00553B98">
        <w:rPr>
          <w:sz w:val="22"/>
          <w:szCs w:val="22"/>
        </w:rPr>
        <w:t>r</w:t>
      </w:r>
      <w:r w:rsidRPr="00553B98">
        <w:rPr>
          <w:spacing w:val="2"/>
          <w:sz w:val="22"/>
          <w:szCs w:val="22"/>
        </w:rPr>
        <w:t>i</w:t>
      </w:r>
      <w:r w:rsidRPr="00553B98">
        <w:rPr>
          <w:spacing w:val="-2"/>
          <w:sz w:val="22"/>
          <w:szCs w:val="22"/>
        </w:rPr>
        <w:t>m</w:t>
      </w:r>
      <w:r w:rsidRPr="00553B98">
        <w:rPr>
          <w:sz w:val="22"/>
          <w:szCs w:val="22"/>
        </w:rPr>
        <w:t>ă</w:t>
      </w:r>
      <w:proofErr w:type="spellEnd"/>
      <w:r w:rsidRPr="00553B98">
        <w:rPr>
          <w:spacing w:val="28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acce</w:t>
      </w:r>
      <w:r w:rsidRPr="00553B98">
        <w:rPr>
          <w:spacing w:val="1"/>
          <w:sz w:val="22"/>
          <w:szCs w:val="22"/>
        </w:rPr>
        <w:t>p</w:t>
      </w:r>
      <w:r w:rsidRPr="00553B98">
        <w:rPr>
          <w:sz w:val="22"/>
          <w:szCs w:val="22"/>
        </w:rPr>
        <w:t>tarea</w:t>
      </w:r>
      <w:proofErr w:type="spellEnd"/>
      <w:r w:rsidRPr="00553B98">
        <w:rPr>
          <w:spacing w:val="28"/>
          <w:sz w:val="22"/>
          <w:szCs w:val="22"/>
        </w:rPr>
        <w:t xml:space="preserve"> </w:t>
      </w:r>
      <w:proofErr w:type="spellStart"/>
      <w:r w:rsidRPr="00553B98">
        <w:rPr>
          <w:spacing w:val="-2"/>
          <w:sz w:val="22"/>
          <w:szCs w:val="22"/>
        </w:rPr>
        <w:t>f</w:t>
      </w:r>
      <w:r w:rsidRPr="00553B98">
        <w:rPr>
          <w:sz w:val="22"/>
          <w:szCs w:val="22"/>
        </w:rPr>
        <w:t>ață</w:t>
      </w:r>
      <w:proofErr w:type="spellEnd"/>
      <w:r w:rsidRPr="00553B98">
        <w:rPr>
          <w:spacing w:val="27"/>
          <w:sz w:val="22"/>
          <w:szCs w:val="22"/>
        </w:rPr>
        <w:t xml:space="preserve"> </w:t>
      </w:r>
      <w:r w:rsidRPr="00553B98">
        <w:rPr>
          <w:spacing w:val="1"/>
          <w:sz w:val="22"/>
          <w:szCs w:val="22"/>
        </w:rPr>
        <w:t>d</w:t>
      </w:r>
      <w:r w:rsidRPr="00553B98">
        <w:rPr>
          <w:sz w:val="22"/>
          <w:szCs w:val="22"/>
        </w:rPr>
        <w:t>e</w:t>
      </w:r>
      <w:r w:rsidRPr="00553B98">
        <w:rPr>
          <w:w w:val="99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p</w:t>
      </w:r>
      <w:r w:rsidRPr="00553B98">
        <w:rPr>
          <w:sz w:val="22"/>
          <w:szCs w:val="22"/>
        </w:rPr>
        <w:t>r</w:t>
      </w:r>
      <w:r w:rsidRPr="00553B98">
        <w:rPr>
          <w:spacing w:val="1"/>
          <w:sz w:val="22"/>
          <w:szCs w:val="22"/>
        </w:rPr>
        <w:t>od</w:t>
      </w:r>
      <w:r w:rsidRPr="00553B98">
        <w:rPr>
          <w:spacing w:val="-2"/>
          <w:sz w:val="22"/>
          <w:szCs w:val="22"/>
        </w:rPr>
        <w:t>u</w:t>
      </w:r>
      <w:r w:rsidRPr="00553B98">
        <w:rPr>
          <w:spacing w:val="-1"/>
          <w:sz w:val="22"/>
          <w:szCs w:val="22"/>
        </w:rPr>
        <w:t>s</w:t>
      </w:r>
      <w:r w:rsidRPr="00553B98">
        <w:rPr>
          <w:sz w:val="22"/>
          <w:szCs w:val="22"/>
        </w:rPr>
        <w:t>ele</w:t>
      </w:r>
      <w:proofErr w:type="spellEnd"/>
      <w:r w:rsidRPr="00553B98">
        <w:rPr>
          <w:spacing w:val="-6"/>
          <w:sz w:val="22"/>
          <w:szCs w:val="22"/>
        </w:rPr>
        <w:t xml:space="preserve"> </w:t>
      </w:r>
      <w:proofErr w:type="spellStart"/>
      <w:r w:rsidRPr="00553B98">
        <w:rPr>
          <w:spacing w:val="-2"/>
          <w:sz w:val="22"/>
          <w:szCs w:val="22"/>
        </w:rPr>
        <w:t>fu</w:t>
      </w:r>
      <w:r w:rsidRPr="00553B98">
        <w:rPr>
          <w:spacing w:val="3"/>
          <w:sz w:val="22"/>
          <w:szCs w:val="22"/>
        </w:rPr>
        <w:t>r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izate</w:t>
      </w:r>
      <w:proofErr w:type="spellEnd"/>
      <w:r w:rsidRPr="00553B98">
        <w:rPr>
          <w:spacing w:val="-5"/>
          <w:sz w:val="22"/>
          <w:szCs w:val="22"/>
        </w:rPr>
        <w:t xml:space="preserve"> </w:t>
      </w:r>
      <w:proofErr w:type="spellStart"/>
      <w:r w:rsidRPr="00553B98">
        <w:rPr>
          <w:spacing w:val="2"/>
          <w:sz w:val="22"/>
          <w:szCs w:val="22"/>
        </w:rPr>
        <w:t>î</w:t>
      </w:r>
      <w:r w:rsidRPr="00553B98">
        <w:rPr>
          <w:sz w:val="22"/>
          <w:szCs w:val="22"/>
        </w:rPr>
        <w:t>n</w:t>
      </w:r>
      <w:proofErr w:type="spellEnd"/>
      <w:r w:rsidRPr="00553B98">
        <w:rPr>
          <w:spacing w:val="-7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ca</w:t>
      </w:r>
      <w:r w:rsidRPr="00553B98">
        <w:rPr>
          <w:spacing w:val="1"/>
          <w:sz w:val="22"/>
          <w:szCs w:val="22"/>
        </w:rPr>
        <w:t>d</w:t>
      </w:r>
      <w:r w:rsidRPr="00553B98">
        <w:rPr>
          <w:sz w:val="22"/>
          <w:szCs w:val="22"/>
        </w:rPr>
        <w:t>r</w:t>
      </w:r>
      <w:r w:rsidRPr="00553B98">
        <w:rPr>
          <w:spacing w:val="-2"/>
          <w:sz w:val="22"/>
          <w:szCs w:val="22"/>
        </w:rPr>
        <w:t>u</w:t>
      </w:r>
      <w:r w:rsidRPr="00553B98">
        <w:rPr>
          <w:sz w:val="22"/>
          <w:szCs w:val="22"/>
        </w:rPr>
        <w:t>l</w:t>
      </w:r>
      <w:proofErr w:type="spellEnd"/>
      <w:r w:rsidRPr="00553B98">
        <w:rPr>
          <w:spacing w:val="-6"/>
          <w:sz w:val="22"/>
          <w:szCs w:val="22"/>
        </w:rPr>
        <w:t xml:space="preserve"> </w:t>
      </w:r>
      <w:proofErr w:type="spellStart"/>
      <w:r w:rsidRPr="00553B98">
        <w:rPr>
          <w:spacing w:val="3"/>
          <w:sz w:val="22"/>
          <w:szCs w:val="22"/>
        </w:rPr>
        <w:t>c</w:t>
      </w:r>
      <w:r w:rsidRPr="00553B98">
        <w:rPr>
          <w:spacing w:val="1"/>
          <w:sz w:val="22"/>
          <w:szCs w:val="22"/>
        </w:rPr>
        <w:t>o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tract</w:t>
      </w:r>
      <w:r w:rsidRPr="00553B98">
        <w:rPr>
          <w:spacing w:val="-2"/>
          <w:sz w:val="22"/>
          <w:szCs w:val="22"/>
        </w:rPr>
        <w:t>u</w:t>
      </w:r>
      <w:r w:rsidRPr="00553B98">
        <w:rPr>
          <w:spacing w:val="2"/>
          <w:sz w:val="22"/>
          <w:szCs w:val="22"/>
        </w:rPr>
        <w:t>l</w:t>
      </w:r>
      <w:r w:rsidRPr="00553B98">
        <w:rPr>
          <w:spacing w:val="-2"/>
          <w:sz w:val="22"/>
          <w:szCs w:val="22"/>
        </w:rPr>
        <w:t>u</w:t>
      </w:r>
      <w:r w:rsidRPr="00553B98">
        <w:rPr>
          <w:sz w:val="22"/>
          <w:szCs w:val="22"/>
        </w:rPr>
        <w:t>i</w:t>
      </w:r>
      <w:proofErr w:type="spellEnd"/>
      <w:r w:rsidRPr="00553B98">
        <w:rPr>
          <w:spacing w:val="-7"/>
          <w:sz w:val="22"/>
          <w:szCs w:val="22"/>
        </w:rPr>
        <w:t xml:space="preserve"> </w:t>
      </w:r>
      <w:r w:rsidRPr="00553B98">
        <w:rPr>
          <w:spacing w:val="1"/>
          <w:sz w:val="22"/>
          <w:szCs w:val="22"/>
        </w:rPr>
        <w:t>d</w:t>
      </w:r>
      <w:r w:rsidRPr="00553B98">
        <w:rPr>
          <w:sz w:val="22"/>
          <w:szCs w:val="22"/>
        </w:rPr>
        <w:t>e</w:t>
      </w:r>
      <w:r w:rsidRPr="00553B98">
        <w:rPr>
          <w:spacing w:val="-6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ac</w:t>
      </w:r>
      <w:r w:rsidRPr="00553B98">
        <w:rPr>
          <w:spacing w:val="-2"/>
          <w:sz w:val="22"/>
          <w:szCs w:val="22"/>
        </w:rPr>
        <w:t>h</w:t>
      </w:r>
      <w:r w:rsidRPr="00553B98">
        <w:rPr>
          <w:sz w:val="22"/>
          <w:szCs w:val="22"/>
        </w:rPr>
        <w:t>izi</w:t>
      </w:r>
      <w:r w:rsidRPr="00553B98">
        <w:rPr>
          <w:spacing w:val="2"/>
          <w:sz w:val="22"/>
          <w:szCs w:val="22"/>
        </w:rPr>
        <w:t>ț</w:t>
      </w:r>
      <w:r w:rsidRPr="00553B98">
        <w:rPr>
          <w:sz w:val="22"/>
          <w:szCs w:val="22"/>
        </w:rPr>
        <w:t>ie</w:t>
      </w:r>
      <w:proofErr w:type="spellEnd"/>
      <w:r w:rsidRPr="00553B98">
        <w:rPr>
          <w:spacing w:val="-4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p</w:t>
      </w:r>
      <w:r w:rsidRPr="00553B98">
        <w:rPr>
          <w:spacing w:val="-2"/>
          <w:sz w:val="22"/>
          <w:szCs w:val="22"/>
        </w:rPr>
        <w:t>u</w:t>
      </w:r>
      <w:r w:rsidRPr="00553B98">
        <w:rPr>
          <w:spacing w:val="1"/>
          <w:sz w:val="22"/>
          <w:szCs w:val="22"/>
        </w:rPr>
        <w:t>b</w:t>
      </w:r>
      <w:r w:rsidRPr="00553B98">
        <w:rPr>
          <w:sz w:val="22"/>
          <w:szCs w:val="22"/>
        </w:rPr>
        <w:t>li</w:t>
      </w:r>
      <w:r w:rsidRPr="00553B98">
        <w:rPr>
          <w:spacing w:val="2"/>
          <w:sz w:val="22"/>
          <w:szCs w:val="22"/>
        </w:rPr>
        <w:t>c</w:t>
      </w:r>
      <w:r w:rsidRPr="00553B98">
        <w:rPr>
          <w:sz w:val="22"/>
          <w:szCs w:val="22"/>
        </w:rPr>
        <w:t>ă</w:t>
      </w:r>
      <w:proofErr w:type="spellEnd"/>
      <w:r w:rsidRPr="00553B98">
        <w:rPr>
          <w:spacing w:val="-4"/>
          <w:sz w:val="22"/>
          <w:szCs w:val="22"/>
        </w:rPr>
        <w:t xml:space="preserve"> </w:t>
      </w:r>
      <w:proofErr w:type="spellStart"/>
      <w:r w:rsidRPr="00553B98">
        <w:rPr>
          <w:spacing w:val="-1"/>
          <w:sz w:val="22"/>
          <w:szCs w:val="22"/>
        </w:rPr>
        <w:t>ș</w:t>
      </w:r>
      <w:r w:rsidRPr="00553B98">
        <w:rPr>
          <w:sz w:val="22"/>
          <w:szCs w:val="22"/>
        </w:rPr>
        <w:t>i</w:t>
      </w:r>
      <w:proofErr w:type="spellEnd"/>
      <w:r w:rsidRPr="00553B98">
        <w:rPr>
          <w:spacing w:val="-7"/>
          <w:sz w:val="22"/>
          <w:szCs w:val="22"/>
        </w:rPr>
        <w:t xml:space="preserve"> </w:t>
      </w:r>
      <w:r w:rsidRPr="00553B98">
        <w:rPr>
          <w:spacing w:val="1"/>
          <w:sz w:val="22"/>
          <w:szCs w:val="22"/>
        </w:rPr>
        <w:t>p</w:t>
      </w:r>
      <w:r w:rsidRPr="00553B98">
        <w:rPr>
          <w:sz w:val="22"/>
          <w:szCs w:val="22"/>
        </w:rPr>
        <w:t>e</w:t>
      </w:r>
      <w:r w:rsidRPr="00553B98">
        <w:rPr>
          <w:spacing w:val="-6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b</w:t>
      </w:r>
      <w:r w:rsidRPr="00553B98">
        <w:rPr>
          <w:sz w:val="22"/>
          <w:szCs w:val="22"/>
        </w:rPr>
        <w:t>aza</w:t>
      </w:r>
      <w:proofErr w:type="spellEnd"/>
      <w:r w:rsidRPr="00553B98">
        <w:rPr>
          <w:spacing w:val="-6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căreia</w:t>
      </w:r>
      <w:proofErr w:type="spellEnd"/>
      <w:r w:rsidRPr="00553B98">
        <w:rPr>
          <w:spacing w:val="-6"/>
          <w:sz w:val="22"/>
          <w:szCs w:val="22"/>
        </w:rPr>
        <w:t xml:space="preserve"> </w:t>
      </w:r>
      <w:proofErr w:type="spellStart"/>
      <w:r w:rsidRPr="00553B98">
        <w:rPr>
          <w:spacing w:val="-2"/>
          <w:sz w:val="22"/>
          <w:szCs w:val="22"/>
        </w:rPr>
        <w:t>ef</w:t>
      </w:r>
      <w:r w:rsidRPr="00553B98">
        <w:rPr>
          <w:sz w:val="22"/>
          <w:szCs w:val="22"/>
        </w:rPr>
        <w:t>ec</w:t>
      </w:r>
      <w:r w:rsidRPr="00553B98">
        <w:rPr>
          <w:spacing w:val="2"/>
          <w:sz w:val="22"/>
          <w:szCs w:val="22"/>
        </w:rPr>
        <w:t>t</w:t>
      </w:r>
      <w:r w:rsidRPr="00553B98">
        <w:rPr>
          <w:spacing w:val="-2"/>
          <w:sz w:val="22"/>
          <w:szCs w:val="22"/>
        </w:rPr>
        <w:t>u</w:t>
      </w:r>
      <w:r w:rsidRPr="00553B98">
        <w:rPr>
          <w:sz w:val="22"/>
          <w:szCs w:val="22"/>
        </w:rPr>
        <w:t>ează</w:t>
      </w:r>
      <w:proofErr w:type="spellEnd"/>
      <w:r w:rsidRPr="00553B98">
        <w:rPr>
          <w:spacing w:val="-6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p</w:t>
      </w:r>
      <w:r w:rsidRPr="00553B98">
        <w:rPr>
          <w:sz w:val="22"/>
          <w:szCs w:val="22"/>
        </w:rPr>
        <w:t>lat</w:t>
      </w:r>
      <w:r w:rsidRPr="00553B98">
        <w:rPr>
          <w:spacing w:val="3"/>
          <w:sz w:val="22"/>
          <w:szCs w:val="22"/>
        </w:rPr>
        <w:t>a</w:t>
      </w:r>
      <w:proofErr w:type="spellEnd"/>
      <w:r w:rsidRPr="00553B98">
        <w:rPr>
          <w:sz w:val="22"/>
          <w:szCs w:val="22"/>
        </w:rPr>
        <w:t>;</w:t>
      </w:r>
    </w:p>
    <w:p w14:paraId="0BCCABE0" w14:textId="77777777" w:rsidR="00FA1492" w:rsidRPr="00553B98" w:rsidRDefault="00FA1492" w:rsidP="00AE51CD">
      <w:pPr>
        <w:pStyle w:val="BodyText"/>
        <w:kinsoku w:val="0"/>
        <w:overflowPunct w:val="0"/>
        <w:ind w:right="119"/>
        <w:jc w:val="both"/>
        <w:rPr>
          <w:sz w:val="22"/>
          <w:szCs w:val="22"/>
        </w:rPr>
      </w:pPr>
      <w:r w:rsidRPr="00553B98">
        <w:rPr>
          <w:sz w:val="22"/>
          <w:szCs w:val="22"/>
        </w:rPr>
        <w:t>(</w:t>
      </w:r>
      <w:proofErr w:type="gramStart"/>
      <w:r w:rsidRPr="00553B98">
        <w:rPr>
          <w:sz w:val="22"/>
          <w:szCs w:val="22"/>
        </w:rPr>
        <w:t xml:space="preserve">aa)   </w:t>
      </w:r>
      <w:proofErr w:type="gramEnd"/>
      <w:r w:rsidRPr="00553B98">
        <w:rPr>
          <w:sz w:val="22"/>
          <w:szCs w:val="22"/>
        </w:rPr>
        <w:t xml:space="preserve"> </w:t>
      </w:r>
      <w:r w:rsidRPr="00553B98">
        <w:rPr>
          <w:spacing w:val="9"/>
          <w:sz w:val="22"/>
          <w:szCs w:val="22"/>
        </w:rPr>
        <w:t xml:space="preserve"> </w:t>
      </w:r>
      <w:proofErr w:type="spellStart"/>
      <w:r w:rsidRPr="00553B98">
        <w:rPr>
          <w:spacing w:val="-1"/>
          <w:sz w:val="22"/>
          <w:szCs w:val="22"/>
        </w:rPr>
        <w:t>R</w:t>
      </w:r>
      <w:r w:rsidRPr="00553B98">
        <w:rPr>
          <w:sz w:val="22"/>
          <w:szCs w:val="22"/>
        </w:rPr>
        <w:t>ez</w:t>
      </w:r>
      <w:r w:rsidRPr="00553B98">
        <w:rPr>
          <w:spacing w:val="-2"/>
          <w:sz w:val="22"/>
          <w:szCs w:val="22"/>
        </w:rPr>
        <w:t>u</w:t>
      </w:r>
      <w:r w:rsidRPr="00553B98">
        <w:rPr>
          <w:spacing w:val="2"/>
          <w:sz w:val="22"/>
          <w:szCs w:val="22"/>
        </w:rPr>
        <w:t>l</w:t>
      </w:r>
      <w:r w:rsidRPr="00553B98">
        <w:rPr>
          <w:sz w:val="22"/>
          <w:szCs w:val="22"/>
        </w:rPr>
        <w:t>tat</w:t>
      </w:r>
      <w:proofErr w:type="spellEnd"/>
      <w:r w:rsidRPr="00553B98">
        <w:rPr>
          <w:sz w:val="22"/>
          <w:szCs w:val="22"/>
        </w:rPr>
        <w:t>/</w:t>
      </w:r>
      <w:proofErr w:type="spellStart"/>
      <w:r w:rsidRPr="00553B98">
        <w:rPr>
          <w:spacing w:val="-1"/>
          <w:sz w:val="22"/>
          <w:szCs w:val="22"/>
        </w:rPr>
        <w:t>R</w:t>
      </w:r>
      <w:r w:rsidRPr="00553B98">
        <w:rPr>
          <w:sz w:val="22"/>
          <w:szCs w:val="22"/>
        </w:rPr>
        <w:t>e</w:t>
      </w:r>
      <w:r w:rsidRPr="00553B98">
        <w:rPr>
          <w:spacing w:val="3"/>
          <w:sz w:val="22"/>
          <w:szCs w:val="22"/>
        </w:rPr>
        <w:t>z</w:t>
      </w:r>
      <w:r w:rsidRPr="00553B98">
        <w:rPr>
          <w:spacing w:val="-2"/>
          <w:sz w:val="22"/>
          <w:szCs w:val="22"/>
        </w:rPr>
        <w:t>u</w:t>
      </w:r>
      <w:r w:rsidRPr="00553B98">
        <w:rPr>
          <w:sz w:val="22"/>
          <w:szCs w:val="22"/>
        </w:rPr>
        <w:t>lt</w:t>
      </w:r>
      <w:r w:rsidRPr="00553B98">
        <w:rPr>
          <w:spacing w:val="2"/>
          <w:sz w:val="22"/>
          <w:szCs w:val="22"/>
        </w:rPr>
        <w:t>a</w:t>
      </w:r>
      <w:r w:rsidRPr="00553B98">
        <w:rPr>
          <w:sz w:val="22"/>
          <w:szCs w:val="22"/>
        </w:rPr>
        <w:t>te</w:t>
      </w:r>
      <w:proofErr w:type="spellEnd"/>
      <w:r w:rsidRPr="00553B98">
        <w:rPr>
          <w:spacing w:val="-14"/>
          <w:sz w:val="22"/>
          <w:szCs w:val="22"/>
        </w:rPr>
        <w:t xml:space="preserve"> </w:t>
      </w:r>
      <w:r w:rsidRPr="00553B98">
        <w:rPr>
          <w:sz w:val="22"/>
          <w:szCs w:val="22"/>
        </w:rPr>
        <w:t>-</w:t>
      </w:r>
      <w:r w:rsidRPr="00553B98">
        <w:rPr>
          <w:spacing w:val="-18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o</w:t>
      </w:r>
      <w:r w:rsidRPr="00553B98">
        <w:rPr>
          <w:sz w:val="22"/>
          <w:szCs w:val="22"/>
        </w:rPr>
        <w:t>rica</w:t>
      </w:r>
      <w:r w:rsidRPr="00553B98">
        <w:rPr>
          <w:spacing w:val="1"/>
          <w:sz w:val="22"/>
          <w:szCs w:val="22"/>
        </w:rPr>
        <w:t>r</w:t>
      </w:r>
      <w:r w:rsidRPr="00553B98">
        <w:rPr>
          <w:sz w:val="22"/>
          <w:szCs w:val="22"/>
        </w:rPr>
        <w:t>e</w:t>
      </w:r>
      <w:proofErr w:type="spellEnd"/>
      <w:r w:rsidRPr="00553B98">
        <w:rPr>
          <w:spacing w:val="-15"/>
          <w:sz w:val="22"/>
          <w:szCs w:val="22"/>
        </w:rPr>
        <w:t xml:space="preserve"> </w:t>
      </w:r>
      <w:proofErr w:type="spellStart"/>
      <w:r w:rsidRPr="00553B98">
        <w:rPr>
          <w:spacing w:val="-1"/>
          <w:sz w:val="22"/>
          <w:szCs w:val="22"/>
        </w:rPr>
        <w:t>ș</w:t>
      </w:r>
      <w:r w:rsidRPr="00553B98">
        <w:rPr>
          <w:sz w:val="22"/>
          <w:szCs w:val="22"/>
        </w:rPr>
        <w:t>i</w:t>
      </w:r>
      <w:proofErr w:type="spellEnd"/>
      <w:r w:rsidRPr="00553B98">
        <w:rPr>
          <w:spacing w:val="-16"/>
          <w:sz w:val="22"/>
          <w:szCs w:val="22"/>
        </w:rPr>
        <w:t xml:space="preserve"> </w:t>
      </w:r>
      <w:proofErr w:type="spellStart"/>
      <w:r w:rsidRPr="00553B98">
        <w:rPr>
          <w:spacing w:val="2"/>
          <w:sz w:val="22"/>
          <w:szCs w:val="22"/>
        </w:rPr>
        <w:t>t</w:t>
      </w:r>
      <w:r w:rsidRPr="00553B98">
        <w:rPr>
          <w:spacing w:val="1"/>
          <w:sz w:val="22"/>
          <w:szCs w:val="22"/>
        </w:rPr>
        <w:t>o</w:t>
      </w:r>
      <w:r w:rsidRPr="00553B98">
        <w:rPr>
          <w:sz w:val="22"/>
          <w:szCs w:val="22"/>
        </w:rPr>
        <w:t>ate</w:t>
      </w:r>
      <w:proofErr w:type="spellEnd"/>
      <w:r w:rsidRPr="00553B98">
        <w:rPr>
          <w:spacing w:val="-15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i</w:t>
      </w:r>
      <w:r w:rsidRPr="00553B98">
        <w:rPr>
          <w:spacing w:val="-2"/>
          <w:sz w:val="22"/>
          <w:szCs w:val="22"/>
        </w:rPr>
        <w:t>nf</w:t>
      </w:r>
      <w:r w:rsidRPr="00553B98">
        <w:rPr>
          <w:spacing w:val="1"/>
          <w:sz w:val="22"/>
          <w:szCs w:val="22"/>
        </w:rPr>
        <w:t>o</w:t>
      </w:r>
      <w:r w:rsidRPr="00553B98">
        <w:rPr>
          <w:spacing w:val="3"/>
          <w:sz w:val="22"/>
          <w:szCs w:val="22"/>
        </w:rPr>
        <w:t>r</w:t>
      </w:r>
      <w:r w:rsidRPr="00553B98">
        <w:rPr>
          <w:spacing w:val="-5"/>
          <w:sz w:val="22"/>
          <w:szCs w:val="22"/>
        </w:rPr>
        <w:t>m</w:t>
      </w:r>
      <w:r w:rsidRPr="00553B98">
        <w:rPr>
          <w:spacing w:val="2"/>
          <w:sz w:val="22"/>
          <w:szCs w:val="22"/>
        </w:rPr>
        <w:t>a</w:t>
      </w:r>
      <w:r w:rsidRPr="00553B98">
        <w:rPr>
          <w:sz w:val="22"/>
          <w:szCs w:val="22"/>
        </w:rPr>
        <w:t>ții</w:t>
      </w:r>
      <w:r w:rsidRPr="00553B98">
        <w:rPr>
          <w:spacing w:val="-1"/>
          <w:sz w:val="22"/>
          <w:szCs w:val="22"/>
        </w:rPr>
        <w:t>l</w:t>
      </w:r>
      <w:r w:rsidRPr="00553B98">
        <w:rPr>
          <w:sz w:val="22"/>
          <w:szCs w:val="22"/>
        </w:rPr>
        <w:t>e</w:t>
      </w:r>
      <w:proofErr w:type="spellEnd"/>
      <w:r w:rsidRPr="00553B98">
        <w:rPr>
          <w:sz w:val="22"/>
          <w:szCs w:val="22"/>
        </w:rPr>
        <w:t>,</w:t>
      </w:r>
      <w:r w:rsidRPr="00553B98">
        <w:rPr>
          <w:spacing w:val="-15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do</w:t>
      </w:r>
      <w:r w:rsidRPr="00553B98">
        <w:rPr>
          <w:sz w:val="22"/>
          <w:szCs w:val="22"/>
        </w:rPr>
        <w:t>c</w:t>
      </w:r>
      <w:r w:rsidRPr="00553B98">
        <w:rPr>
          <w:spacing w:val="1"/>
          <w:sz w:val="22"/>
          <w:szCs w:val="22"/>
        </w:rPr>
        <w:t>u</w:t>
      </w:r>
      <w:r w:rsidRPr="00553B98">
        <w:rPr>
          <w:spacing w:val="-2"/>
          <w:sz w:val="22"/>
          <w:szCs w:val="22"/>
        </w:rPr>
        <w:t>m</w:t>
      </w:r>
      <w:r w:rsidRPr="00553B98">
        <w:rPr>
          <w:sz w:val="22"/>
          <w:szCs w:val="22"/>
        </w:rPr>
        <w:t>e</w:t>
      </w:r>
      <w:r w:rsidRPr="00553B98">
        <w:rPr>
          <w:spacing w:val="-1"/>
          <w:sz w:val="22"/>
          <w:szCs w:val="22"/>
        </w:rPr>
        <w:t>n</w:t>
      </w:r>
      <w:r w:rsidRPr="00553B98">
        <w:rPr>
          <w:sz w:val="22"/>
          <w:szCs w:val="22"/>
        </w:rPr>
        <w:t>t</w:t>
      </w:r>
      <w:r w:rsidRPr="00553B98">
        <w:rPr>
          <w:spacing w:val="2"/>
          <w:sz w:val="22"/>
          <w:szCs w:val="22"/>
        </w:rPr>
        <w:t>e</w:t>
      </w:r>
      <w:r w:rsidRPr="00553B98">
        <w:rPr>
          <w:sz w:val="22"/>
          <w:szCs w:val="22"/>
        </w:rPr>
        <w:t>l</w:t>
      </w:r>
      <w:r w:rsidRPr="00553B98">
        <w:rPr>
          <w:spacing w:val="2"/>
          <w:sz w:val="22"/>
          <w:szCs w:val="22"/>
        </w:rPr>
        <w:t>e</w:t>
      </w:r>
      <w:proofErr w:type="spellEnd"/>
      <w:r w:rsidRPr="00553B98">
        <w:rPr>
          <w:sz w:val="22"/>
          <w:szCs w:val="22"/>
        </w:rPr>
        <w:t>,</w:t>
      </w:r>
      <w:r w:rsidRPr="00553B98">
        <w:rPr>
          <w:spacing w:val="-16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ra</w:t>
      </w:r>
      <w:r w:rsidRPr="00553B98">
        <w:rPr>
          <w:spacing w:val="1"/>
          <w:sz w:val="22"/>
          <w:szCs w:val="22"/>
        </w:rPr>
        <w:t>po</w:t>
      </w:r>
      <w:r w:rsidRPr="00553B98">
        <w:rPr>
          <w:sz w:val="22"/>
          <w:szCs w:val="22"/>
        </w:rPr>
        <w:t>a</w:t>
      </w:r>
      <w:r w:rsidRPr="00553B98">
        <w:rPr>
          <w:spacing w:val="1"/>
          <w:sz w:val="22"/>
          <w:szCs w:val="22"/>
        </w:rPr>
        <w:t>r</w:t>
      </w:r>
      <w:r w:rsidRPr="00553B98">
        <w:rPr>
          <w:sz w:val="22"/>
          <w:szCs w:val="22"/>
        </w:rPr>
        <w:t>tele</w:t>
      </w:r>
      <w:proofErr w:type="spellEnd"/>
      <w:r w:rsidRPr="00553B98">
        <w:rPr>
          <w:spacing w:val="-15"/>
          <w:sz w:val="22"/>
          <w:szCs w:val="22"/>
        </w:rPr>
        <w:t xml:space="preserve"> </w:t>
      </w:r>
      <w:proofErr w:type="spellStart"/>
      <w:r w:rsidRPr="00553B98">
        <w:rPr>
          <w:spacing w:val="-2"/>
          <w:sz w:val="22"/>
          <w:szCs w:val="22"/>
        </w:rPr>
        <w:t>c</w:t>
      </w:r>
      <w:r w:rsidRPr="00553B98">
        <w:rPr>
          <w:spacing w:val="1"/>
          <w:sz w:val="22"/>
          <w:szCs w:val="22"/>
        </w:rPr>
        <w:t>o</w:t>
      </w:r>
      <w:r w:rsidRPr="00553B98">
        <w:rPr>
          <w:sz w:val="22"/>
          <w:szCs w:val="22"/>
        </w:rPr>
        <w:t>lectate</w:t>
      </w:r>
      <w:proofErr w:type="spellEnd"/>
      <w:r w:rsidRPr="00553B98">
        <w:rPr>
          <w:spacing w:val="-16"/>
          <w:sz w:val="22"/>
          <w:szCs w:val="22"/>
        </w:rPr>
        <w:t xml:space="preserve"> </w:t>
      </w:r>
      <w:proofErr w:type="spellStart"/>
      <w:r w:rsidRPr="00553B98">
        <w:rPr>
          <w:spacing w:val="-1"/>
          <w:sz w:val="22"/>
          <w:szCs w:val="22"/>
        </w:rPr>
        <w:t>ș</w:t>
      </w:r>
      <w:r w:rsidRPr="00553B98">
        <w:rPr>
          <w:sz w:val="22"/>
          <w:szCs w:val="22"/>
        </w:rPr>
        <w:t>i</w:t>
      </w:r>
      <w:proofErr w:type="spellEnd"/>
      <w:r w:rsidRPr="00553B98">
        <w:rPr>
          <w:sz w:val="22"/>
          <w:szCs w:val="22"/>
        </w:rPr>
        <w:t>/</w:t>
      </w:r>
      <w:proofErr w:type="spellStart"/>
      <w:r w:rsidRPr="00553B98">
        <w:rPr>
          <w:spacing w:val="-1"/>
          <w:sz w:val="22"/>
          <w:szCs w:val="22"/>
        </w:rPr>
        <w:t>s</w:t>
      </w:r>
      <w:r w:rsidRPr="00553B98">
        <w:rPr>
          <w:sz w:val="22"/>
          <w:szCs w:val="22"/>
        </w:rPr>
        <w:t>au</w:t>
      </w:r>
      <w:proofErr w:type="spellEnd"/>
      <w:r w:rsidRPr="00553B98">
        <w:rPr>
          <w:spacing w:val="-16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p</w:t>
      </w:r>
      <w:r w:rsidRPr="00553B98">
        <w:rPr>
          <w:sz w:val="22"/>
          <w:szCs w:val="22"/>
        </w:rPr>
        <w:t>r</w:t>
      </w:r>
      <w:r w:rsidRPr="00553B98">
        <w:rPr>
          <w:spacing w:val="2"/>
          <w:sz w:val="22"/>
          <w:szCs w:val="22"/>
        </w:rPr>
        <w:t>e</w:t>
      </w:r>
      <w:r w:rsidRPr="00553B98">
        <w:rPr>
          <w:spacing w:val="-2"/>
          <w:sz w:val="22"/>
          <w:szCs w:val="22"/>
        </w:rPr>
        <w:t>g</w:t>
      </w:r>
      <w:r w:rsidRPr="00553B98">
        <w:rPr>
          <w:sz w:val="22"/>
          <w:szCs w:val="22"/>
        </w:rPr>
        <w:t>ătite</w:t>
      </w:r>
      <w:proofErr w:type="spellEnd"/>
      <w:r w:rsidRPr="00553B98">
        <w:rPr>
          <w:spacing w:val="-16"/>
          <w:sz w:val="22"/>
          <w:szCs w:val="22"/>
        </w:rPr>
        <w:t xml:space="preserve"> </w:t>
      </w:r>
      <w:r w:rsidRPr="00553B98">
        <w:rPr>
          <w:spacing w:val="1"/>
          <w:sz w:val="22"/>
          <w:szCs w:val="22"/>
        </w:rPr>
        <w:t>d</w:t>
      </w:r>
      <w:r w:rsidRPr="00553B98">
        <w:rPr>
          <w:sz w:val="22"/>
          <w:szCs w:val="22"/>
        </w:rPr>
        <w:t>e</w:t>
      </w:r>
      <w:r w:rsidRPr="00553B98">
        <w:rPr>
          <w:spacing w:val="-15"/>
          <w:sz w:val="22"/>
          <w:szCs w:val="22"/>
        </w:rPr>
        <w:t xml:space="preserve"> </w:t>
      </w:r>
      <w:proofErr w:type="spellStart"/>
      <w:r w:rsidRPr="00553B98">
        <w:rPr>
          <w:spacing w:val="-1"/>
          <w:sz w:val="22"/>
          <w:szCs w:val="22"/>
        </w:rPr>
        <w:t>C</w:t>
      </w:r>
      <w:r w:rsidRPr="00553B98">
        <w:rPr>
          <w:spacing w:val="1"/>
          <w:sz w:val="22"/>
          <w:szCs w:val="22"/>
        </w:rPr>
        <w:t>on</w:t>
      </w:r>
      <w:r w:rsidRPr="00553B98">
        <w:rPr>
          <w:sz w:val="22"/>
          <w:szCs w:val="22"/>
        </w:rPr>
        <w:t>tracta</w:t>
      </w:r>
      <w:r w:rsidRPr="00553B98">
        <w:rPr>
          <w:spacing w:val="-1"/>
          <w:sz w:val="22"/>
          <w:szCs w:val="22"/>
        </w:rPr>
        <w:t>n</w:t>
      </w:r>
      <w:r w:rsidRPr="00553B98">
        <w:rPr>
          <w:sz w:val="22"/>
          <w:szCs w:val="22"/>
        </w:rPr>
        <w:t>t</w:t>
      </w:r>
      <w:proofErr w:type="spellEnd"/>
      <w:r w:rsidRPr="00553B98">
        <w:rPr>
          <w:w w:val="99"/>
          <w:sz w:val="22"/>
          <w:szCs w:val="22"/>
        </w:rPr>
        <w:t xml:space="preserve"> </w:t>
      </w:r>
      <w:r w:rsidRPr="00553B98">
        <w:rPr>
          <w:sz w:val="22"/>
          <w:szCs w:val="22"/>
        </w:rPr>
        <w:t>ca</w:t>
      </w:r>
      <w:r w:rsidRPr="00553B98">
        <w:rPr>
          <w:spacing w:val="-5"/>
          <w:sz w:val="22"/>
          <w:szCs w:val="22"/>
        </w:rPr>
        <w:t xml:space="preserve"> </w:t>
      </w:r>
      <w:proofErr w:type="spellStart"/>
      <w:r w:rsidRPr="00553B98">
        <w:rPr>
          <w:spacing w:val="-2"/>
          <w:sz w:val="22"/>
          <w:szCs w:val="22"/>
        </w:rPr>
        <w:t>u</w:t>
      </w:r>
      <w:r w:rsidRPr="00553B98">
        <w:rPr>
          <w:spacing w:val="3"/>
          <w:sz w:val="22"/>
          <w:szCs w:val="22"/>
        </w:rPr>
        <w:t>r</w:t>
      </w:r>
      <w:r w:rsidRPr="00553B98">
        <w:rPr>
          <w:spacing w:val="-5"/>
          <w:sz w:val="22"/>
          <w:szCs w:val="22"/>
        </w:rPr>
        <w:t>m</w:t>
      </w:r>
      <w:r w:rsidRPr="00553B98">
        <w:rPr>
          <w:sz w:val="22"/>
          <w:szCs w:val="22"/>
        </w:rPr>
        <w:t>a</w:t>
      </w:r>
      <w:r w:rsidRPr="00553B98">
        <w:rPr>
          <w:spacing w:val="1"/>
          <w:sz w:val="22"/>
          <w:szCs w:val="22"/>
        </w:rPr>
        <w:t>r</w:t>
      </w:r>
      <w:r w:rsidRPr="00553B98">
        <w:rPr>
          <w:sz w:val="22"/>
          <w:szCs w:val="22"/>
        </w:rPr>
        <w:t>e</w:t>
      </w:r>
      <w:proofErr w:type="spellEnd"/>
      <w:r w:rsidRPr="00553B98">
        <w:rPr>
          <w:spacing w:val="-3"/>
          <w:sz w:val="22"/>
          <w:szCs w:val="22"/>
        </w:rPr>
        <w:t xml:space="preserve"> </w:t>
      </w:r>
      <w:r w:rsidRPr="00553B98">
        <w:rPr>
          <w:sz w:val="22"/>
          <w:szCs w:val="22"/>
        </w:rPr>
        <w:t>a</w:t>
      </w:r>
      <w:r w:rsidRPr="00553B98">
        <w:rPr>
          <w:spacing w:val="-5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P</w:t>
      </w:r>
      <w:r w:rsidRPr="00553B98">
        <w:rPr>
          <w:sz w:val="22"/>
          <w:szCs w:val="22"/>
        </w:rPr>
        <w:t>r</w:t>
      </w:r>
      <w:r w:rsidRPr="00553B98">
        <w:rPr>
          <w:spacing w:val="1"/>
          <w:sz w:val="22"/>
          <w:szCs w:val="22"/>
        </w:rPr>
        <w:t>od</w:t>
      </w:r>
      <w:r w:rsidRPr="00553B98">
        <w:rPr>
          <w:spacing w:val="-2"/>
          <w:sz w:val="22"/>
          <w:szCs w:val="22"/>
        </w:rPr>
        <w:t>u</w:t>
      </w:r>
      <w:r w:rsidRPr="00553B98">
        <w:rPr>
          <w:spacing w:val="-1"/>
          <w:sz w:val="22"/>
          <w:szCs w:val="22"/>
        </w:rPr>
        <w:t>s</w:t>
      </w:r>
      <w:r w:rsidRPr="00553B98">
        <w:rPr>
          <w:sz w:val="22"/>
          <w:szCs w:val="22"/>
        </w:rPr>
        <w:t>el</w:t>
      </w:r>
      <w:r w:rsidRPr="00553B98">
        <w:rPr>
          <w:spacing w:val="1"/>
          <w:sz w:val="22"/>
          <w:szCs w:val="22"/>
        </w:rPr>
        <w:t>o</w:t>
      </w:r>
      <w:r w:rsidRPr="00553B98">
        <w:rPr>
          <w:sz w:val="22"/>
          <w:szCs w:val="22"/>
        </w:rPr>
        <w:t>r</w:t>
      </w:r>
      <w:proofErr w:type="spellEnd"/>
      <w:r w:rsidRPr="00553B98">
        <w:rPr>
          <w:spacing w:val="-5"/>
          <w:sz w:val="22"/>
          <w:szCs w:val="22"/>
        </w:rPr>
        <w:t xml:space="preserve"> </w:t>
      </w:r>
      <w:proofErr w:type="spellStart"/>
      <w:r w:rsidRPr="00553B98">
        <w:rPr>
          <w:spacing w:val="-2"/>
          <w:sz w:val="22"/>
          <w:szCs w:val="22"/>
        </w:rPr>
        <w:t>fu</w:t>
      </w:r>
      <w:r w:rsidRPr="00553B98">
        <w:rPr>
          <w:sz w:val="22"/>
          <w:szCs w:val="22"/>
        </w:rPr>
        <w:t>r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i</w:t>
      </w:r>
      <w:r w:rsidRPr="00553B98">
        <w:rPr>
          <w:spacing w:val="2"/>
          <w:sz w:val="22"/>
          <w:szCs w:val="22"/>
        </w:rPr>
        <w:t>z</w:t>
      </w:r>
      <w:r w:rsidRPr="00553B98">
        <w:rPr>
          <w:sz w:val="22"/>
          <w:szCs w:val="22"/>
        </w:rPr>
        <w:t>ate</w:t>
      </w:r>
      <w:proofErr w:type="spellEnd"/>
      <w:r w:rsidRPr="00553B98">
        <w:rPr>
          <w:spacing w:val="-3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ast</w:t>
      </w:r>
      <w:r w:rsidRPr="00553B98">
        <w:rPr>
          <w:spacing w:val="-2"/>
          <w:sz w:val="22"/>
          <w:szCs w:val="22"/>
        </w:rPr>
        <w:t>f</w:t>
      </w:r>
      <w:r w:rsidRPr="00553B98">
        <w:rPr>
          <w:sz w:val="22"/>
          <w:szCs w:val="22"/>
        </w:rPr>
        <w:t>el</w:t>
      </w:r>
      <w:proofErr w:type="spellEnd"/>
      <w:r w:rsidRPr="00553B98">
        <w:rPr>
          <w:spacing w:val="-5"/>
          <w:sz w:val="22"/>
          <w:szCs w:val="22"/>
        </w:rPr>
        <w:t xml:space="preserve"> </w:t>
      </w:r>
      <w:r w:rsidRPr="00553B98">
        <w:rPr>
          <w:spacing w:val="2"/>
          <w:sz w:val="22"/>
          <w:szCs w:val="22"/>
        </w:rPr>
        <w:t>c</w:t>
      </w:r>
      <w:r w:rsidRPr="00553B98">
        <w:rPr>
          <w:spacing w:val="1"/>
          <w:sz w:val="22"/>
          <w:szCs w:val="22"/>
        </w:rPr>
        <w:t>u</w:t>
      </w:r>
      <w:r w:rsidRPr="00553B98">
        <w:rPr>
          <w:sz w:val="22"/>
          <w:szCs w:val="22"/>
        </w:rPr>
        <w:t>m</w:t>
      </w:r>
      <w:r w:rsidRPr="00553B98">
        <w:rPr>
          <w:spacing w:val="-6"/>
          <w:sz w:val="22"/>
          <w:szCs w:val="22"/>
        </w:rPr>
        <w:t xml:space="preserve"> </w:t>
      </w:r>
      <w:r w:rsidRPr="00553B98">
        <w:rPr>
          <w:spacing w:val="1"/>
          <w:sz w:val="22"/>
          <w:szCs w:val="22"/>
        </w:rPr>
        <w:t>s</w:t>
      </w:r>
      <w:r w:rsidRPr="00553B98">
        <w:rPr>
          <w:spacing w:val="-2"/>
          <w:sz w:val="22"/>
          <w:szCs w:val="22"/>
        </w:rPr>
        <w:t>u</w:t>
      </w:r>
      <w:r w:rsidRPr="00553B98">
        <w:rPr>
          <w:spacing w:val="1"/>
          <w:sz w:val="22"/>
          <w:szCs w:val="22"/>
        </w:rPr>
        <w:t>n</w:t>
      </w:r>
      <w:r w:rsidRPr="00553B98">
        <w:rPr>
          <w:sz w:val="22"/>
          <w:szCs w:val="22"/>
        </w:rPr>
        <w:t>t</w:t>
      </w:r>
      <w:r w:rsidRPr="00553B98">
        <w:rPr>
          <w:spacing w:val="-6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ace</w:t>
      </w:r>
      <w:r w:rsidRPr="00553B98">
        <w:rPr>
          <w:spacing w:val="-1"/>
          <w:sz w:val="22"/>
          <w:szCs w:val="22"/>
        </w:rPr>
        <w:t>s</w:t>
      </w:r>
      <w:r w:rsidRPr="00553B98">
        <w:rPr>
          <w:sz w:val="22"/>
          <w:szCs w:val="22"/>
        </w:rPr>
        <w:t>tea</w:t>
      </w:r>
      <w:proofErr w:type="spellEnd"/>
      <w:r w:rsidRPr="00553B98">
        <w:rPr>
          <w:spacing w:val="-5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d</w:t>
      </w:r>
      <w:r w:rsidRPr="00553B98">
        <w:rPr>
          <w:sz w:val="22"/>
          <w:szCs w:val="22"/>
        </w:rPr>
        <w:t>e</w:t>
      </w:r>
      <w:r w:rsidRPr="00553B98">
        <w:rPr>
          <w:spacing w:val="1"/>
          <w:sz w:val="22"/>
          <w:szCs w:val="22"/>
        </w:rPr>
        <w:t>s</w:t>
      </w:r>
      <w:r w:rsidRPr="00553B98">
        <w:rPr>
          <w:sz w:val="22"/>
          <w:szCs w:val="22"/>
        </w:rPr>
        <w:t>c</w:t>
      </w:r>
      <w:r w:rsidRPr="00553B98">
        <w:rPr>
          <w:spacing w:val="1"/>
          <w:sz w:val="22"/>
          <w:szCs w:val="22"/>
        </w:rPr>
        <w:t>r</w:t>
      </w:r>
      <w:r w:rsidRPr="00553B98">
        <w:rPr>
          <w:sz w:val="22"/>
          <w:szCs w:val="22"/>
        </w:rPr>
        <w:t>i</w:t>
      </w:r>
      <w:r w:rsidRPr="00553B98">
        <w:rPr>
          <w:spacing w:val="-1"/>
          <w:sz w:val="22"/>
          <w:szCs w:val="22"/>
        </w:rPr>
        <w:t>s</w:t>
      </w:r>
      <w:r w:rsidRPr="00553B98">
        <w:rPr>
          <w:sz w:val="22"/>
          <w:szCs w:val="22"/>
        </w:rPr>
        <w:t>e</w:t>
      </w:r>
      <w:proofErr w:type="spellEnd"/>
      <w:r w:rsidRPr="00553B98">
        <w:rPr>
          <w:spacing w:val="-4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în</w:t>
      </w:r>
      <w:proofErr w:type="spellEnd"/>
      <w:r w:rsidRPr="00553B98">
        <w:rPr>
          <w:spacing w:val="-7"/>
          <w:sz w:val="22"/>
          <w:szCs w:val="22"/>
        </w:rPr>
        <w:t xml:space="preserve"> </w:t>
      </w:r>
      <w:proofErr w:type="spellStart"/>
      <w:r w:rsidRPr="00553B98">
        <w:rPr>
          <w:spacing w:val="-1"/>
          <w:sz w:val="22"/>
          <w:szCs w:val="22"/>
        </w:rPr>
        <w:t>C</w:t>
      </w:r>
      <w:r w:rsidRPr="00553B98">
        <w:rPr>
          <w:spacing w:val="2"/>
          <w:sz w:val="22"/>
          <w:szCs w:val="22"/>
        </w:rPr>
        <w:t>a</w:t>
      </w:r>
      <w:r w:rsidRPr="00553B98">
        <w:rPr>
          <w:sz w:val="22"/>
          <w:szCs w:val="22"/>
        </w:rPr>
        <w:t>iet</w:t>
      </w:r>
      <w:r w:rsidRPr="00553B98">
        <w:rPr>
          <w:spacing w:val="1"/>
          <w:sz w:val="22"/>
          <w:szCs w:val="22"/>
        </w:rPr>
        <w:t>u</w:t>
      </w:r>
      <w:r w:rsidRPr="00553B98">
        <w:rPr>
          <w:sz w:val="22"/>
          <w:szCs w:val="22"/>
        </w:rPr>
        <w:t>l</w:t>
      </w:r>
      <w:proofErr w:type="spellEnd"/>
      <w:r w:rsidRPr="00553B98">
        <w:rPr>
          <w:spacing w:val="-6"/>
          <w:sz w:val="22"/>
          <w:szCs w:val="22"/>
        </w:rPr>
        <w:t xml:space="preserve"> </w:t>
      </w:r>
      <w:r w:rsidRPr="00553B98">
        <w:rPr>
          <w:spacing w:val="1"/>
          <w:sz w:val="22"/>
          <w:szCs w:val="22"/>
        </w:rPr>
        <w:t>d</w:t>
      </w:r>
      <w:r w:rsidRPr="00553B98">
        <w:rPr>
          <w:sz w:val="22"/>
          <w:szCs w:val="22"/>
        </w:rPr>
        <w:t>e</w:t>
      </w:r>
      <w:r w:rsidRPr="00553B98">
        <w:rPr>
          <w:spacing w:val="-4"/>
          <w:sz w:val="22"/>
          <w:szCs w:val="22"/>
        </w:rPr>
        <w:t xml:space="preserve"> </w:t>
      </w:r>
      <w:r w:rsidRPr="00553B98">
        <w:rPr>
          <w:sz w:val="22"/>
          <w:szCs w:val="22"/>
        </w:rPr>
        <w:t>Sarci</w:t>
      </w:r>
      <w:r w:rsidRPr="00553B98">
        <w:rPr>
          <w:spacing w:val="-1"/>
          <w:sz w:val="22"/>
          <w:szCs w:val="22"/>
        </w:rPr>
        <w:t>n</w:t>
      </w:r>
      <w:r w:rsidRPr="00553B98">
        <w:rPr>
          <w:sz w:val="22"/>
          <w:szCs w:val="22"/>
        </w:rPr>
        <w:t>i;</w:t>
      </w:r>
    </w:p>
    <w:p w14:paraId="45EA71A3" w14:textId="77777777" w:rsidR="00FA1492" w:rsidRPr="00553B98" w:rsidRDefault="00FA1492" w:rsidP="00AE51CD">
      <w:pPr>
        <w:pStyle w:val="BodyText"/>
        <w:kinsoku w:val="0"/>
        <w:overflowPunct w:val="0"/>
        <w:ind w:right="119"/>
        <w:jc w:val="both"/>
        <w:rPr>
          <w:sz w:val="22"/>
          <w:szCs w:val="22"/>
        </w:rPr>
      </w:pPr>
      <w:r w:rsidRPr="00553B98">
        <w:rPr>
          <w:sz w:val="22"/>
          <w:szCs w:val="22"/>
        </w:rPr>
        <w:t>(</w:t>
      </w:r>
      <w:proofErr w:type="gramStart"/>
      <w:r w:rsidRPr="00553B98">
        <w:rPr>
          <w:spacing w:val="1"/>
          <w:sz w:val="22"/>
          <w:szCs w:val="22"/>
        </w:rPr>
        <w:t>bb</w:t>
      </w:r>
      <w:r w:rsidRPr="00553B98">
        <w:rPr>
          <w:sz w:val="22"/>
          <w:szCs w:val="22"/>
        </w:rPr>
        <w:t xml:space="preserve">)   </w:t>
      </w:r>
      <w:proofErr w:type="gramEnd"/>
      <w:r w:rsidRPr="00553B98">
        <w:rPr>
          <w:sz w:val="22"/>
          <w:szCs w:val="22"/>
        </w:rPr>
        <w:t xml:space="preserve">  </w:t>
      </w:r>
      <w:proofErr w:type="spellStart"/>
      <w:r w:rsidRPr="00553B98">
        <w:rPr>
          <w:sz w:val="22"/>
          <w:szCs w:val="22"/>
        </w:rPr>
        <w:t>Scri</w:t>
      </w:r>
      <w:r w:rsidRPr="00553B98">
        <w:rPr>
          <w:spacing w:val="-1"/>
          <w:sz w:val="22"/>
          <w:szCs w:val="22"/>
        </w:rPr>
        <w:t>s</w:t>
      </w:r>
      <w:proofErr w:type="spellEnd"/>
      <w:r w:rsidRPr="00553B98">
        <w:rPr>
          <w:sz w:val="22"/>
          <w:szCs w:val="22"/>
        </w:rPr>
        <w:t>(ă)</w:t>
      </w:r>
      <w:r w:rsidRPr="00553B98">
        <w:rPr>
          <w:spacing w:val="-7"/>
          <w:sz w:val="22"/>
          <w:szCs w:val="22"/>
        </w:rPr>
        <w:t xml:space="preserve"> </w:t>
      </w:r>
      <w:proofErr w:type="spellStart"/>
      <w:r w:rsidRPr="00553B98">
        <w:rPr>
          <w:spacing w:val="-1"/>
          <w:sz w:val="22"/>
          <w:szCs w:val="22"/>
        </w:rPr>
        <w:t>s</w:t>
      </w:r>
      <w:r w:rsidRPr="00553B98">
        <w:rPr>
          <w:sz w:val="22"/>
          <w:szCs w:val="22"/>
        </w:rPr>
        <w:t>au</w:t>
      </w:r>
      <w:proofErr w:type="spellEnd"/>
      <w:r w:rsidRPr="00553B98">
        <w:rPr>
          <w:spacing w:val="-8"/>
          <w:sz w:val="22"/>
          <w:szCs w:val="22"/>
        </w:rPr>
        <w:t xml:space="preserve"> </w:t>
      </w:r>
      <w:proofErr w:type="spellStart"/>
      <w:r w:rsidRPr="00553B98">
        <w:rPr>
          <w:spacing w:val="2"/>
          <w:sz w:val="22"/>
          <w:szCs w:val="22"/>
        </w:rPr>
        <w:t>î</w:t>
      </w:r>
      <w:r w:rsidRPr="00553B98">
        <w:rPr>
          <w:sz w:val="22"/>
          <w:szCs w:val="22"/>
        </w:rPr>
        <w:t>n</w:t>
      </w:r>
      <w:proofErr w:type="spellEnd"/>
      <w:r w:rsidRPr="00553B98">
        <w:rPr>
          <w:spacing w:val="-9"/>
          <w:sz w:val="22"/>
          <w:szCs w:val="22"/>
        </w:rPr>
        <w:t xml:space="preserve"> </w:t>
      </w:r>
      <w:proofErr w:type="spellStart"/>
      <w:r w:rsidRPr="00553B98">
        <w:rPr>
          <w:spacing w:val="-1"/>
          <w:sz w:val="22"/>
          <w:szCs w:val="22"/>
        </w:rPr>
        <w:t>s</w:t>
      </w:r>
      <w:r w:rsidRPr="00553B98">
        <w:rPr>
          <w:sz w:val="22"/>
          <w:szCs w:val="22"/>
        </w:rPr>
        <w:t>c</w:t>
      </w:r>
      <w:r w:rsidRPr="00553B98">
        <w:rPr>
          <w:spacing w:val="1"/>
          <w:sz w:val="22"/>
          <w:szCs w:val="22"/>
        </w:rPr>
        <w:t>r</w:t>
      </w:r>
      <w:r w:rsidRPr="00553B98">
        <w:rPr>
          <w:sz w:val="22"/>
          <w:szCs w:val="22"/>
        </w:rPr>
        <w:t>is</w:t>
      </w:r>
      <w:proofErr w:type="spellEnd"/>
      <w:r w:rsidRPr="00553B98">
        <w:rPr>
          <w:spacing w:val="-6"/>
          <w:sz w:val="22"/>
          <w:szCs w:val="22"/>
        </w:rPr>
        <w:t xml:space="preserve"> </w:t>
      </w:r>
      <w:r w:rsidRPr="00553B98">
        <w:rPr>
          <w:sz w:val="22"/>
          <w:szCs w:val="22"/>
        </w:rPr>
        <w:t>-</w:t>
      </w:r>
      <w:r w:rsidRPr="00553B98">
        <w:rPr>
          <w:spacing w:val="-8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o</w:t>
      </w:r>
      <w:r w:rsidRPr="00553B98">
        <w:rPr>
          <w:sz w:val="22"/>
          <w:szCs w:val="22"/>
        </w:rPr>
        <w:t>rice</w:t>
      </w:r>
      <w:proofErr w:type="spellEnd"/>
      <w:r w:rsidRPr="00553B98">
        <w:rPr>
          <w:spacing w:val="-7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a</w:t>
      </w:r>
      <w:r w:rsidRPr="00553B98">
        <w:rPr>
          <w:spacing w:val="-1"/>
          <w:sz w:val="22"/>
          <w:szCs w:val="22"/>
        </w:rPr>
        <w:t>n</w:t>
      </w:r>
      <w:r w:rsidRPr="00553B98">
        <w:rPr>
          <w:spacing w:val="1"/>
          <w:sz w:val="22"/>
          <w:szCs w:val="22"/>
        </w:rPr>
        <w:t>s</w:t>
      </w:r>
      <w:r w:rsidRPr="00553B98">
        <w:rPr>
          <w:spacing w:val="2"/>
          <w:sz w:val="22"/>
          <w:szCs w:val="22"/>
        </w:rPr>
        <w:t>a</w:t>
      </w:r>
      <w:r w:rsidRPr="00553B98">
        <w:rPr>
          <w:spacing w:val="-5"/>
          <w:sz w:val="22"/>
          <w:szCs w:val="22"/>
        </w:rPr>
        <w:t>m</w:t>
      </w:r>
      <w:r w:rsidRPr="00553B98">
        <w:rPr>
          <w:spacing w:val="1"/>
          <w:sz w:val="22"/>
          <w:szCs w:val="22"/>
        </w:rPr>
        <w:t>b</w:t>
      </w:r>
      <w:r w:rsidRPr="00553B98">
        <w:rPr>
          <w:sz w:val="22"/>
          <w:szCs w:val="22"/>
        </w:rPr>
        <w:t>lu</w:t>
      </w:r>
      <w:proofErr w:type="spellEnd"/>
      <w:r w:rsidRPr="00553B98">
        <w:rPr>
          <w:spacing w:val="-9"/>
          <w:sz w:val="22"/>
          <w:szCs w:val="22"/>
        </w:rPr>
        <w:t xml:space="preserve"> </w:t>
      </w:r>
      <w:r w:rsidRPr="00553B98">
        <w:rPr>
          <w:spacing w:val="1"/>
          <w:sz w:val="22"/>
          <w:szCs w:val="22"/>
        </w:rPr>
        <w:t>d</w:t>
      </w:r>
      <w:r w:rsidRPr="00553B98">
        <w:rPr>
          <w:sz w:val="22"/>
          <w:szCs w:val="22"/>
        </w:rPr>
        <w:t>e</w:t>
      </w:r>
      <w:r w:rsidRPr="00553B98">
        <w:rPr>
          <w:spacing w:val="-7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c</w:t>
      </w:r>
      <w:r w:rsidRPr="00553B98">
        <w:rPr>
          <w:spacing w:val="1"/>
          <w:sz w:val="22"/>
          <w:szCs w:val="22"/>
        </w:rPr>
        <w:t>u</w:t>
      </w:r>
      <w:r w:rsidRPr="00553B98">
        <w:rPr>
          <w:spacing w:val="-2"/>
          <w:sz w:val="22"/>
          <w:szCs w:val="22"/>
        </w:rPr>
        <w:t>v</w:t>
      </w:r>
      <w:r w:rsidRPr="00553B98">
        <w:rPr>
          <w:spacing w:val="2"/>
          <w:sz w:val="22"/>
          <w:szCs w:val="22"/>
        </w:rPr>
        <w:t>i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te</w:t>
      </w:r>
      <w:proofErr w:type="spellEnd"/>
      <w:r w:rsidRPr="00553B98">
        <w:rPr>
          <w:spacing w:val="-8"/>
          <w:sz w:val="22"/>
          <w:szCs w:val="22"/>
        </w:rPr>
        <w:t xml:space="preserve"> </w:t>
      </w:r>
      <w:proofErr w:type="spellStart"/>
      <w:r w:rsidRPr="00553B98">
        <w:rPr>
          <w:spacing w:val="-1"/>
          <w:sz w:val="22"/>
          <w:szCs w:val="22"/>
        </w:rPr>
        <w:t>s</w:t>
      </w:r>
      <w:r w:rsidRPr="00553B98">
        <w:rPr>
          <w:spacing w:val="2"/>
          <w:sz w:val="22"/>
          <w:szCs w:val="22"/>
        </w:rPr>
        <w:t>a</w:t>
      </w:r>
      <w:r w:rsidRPr="00553B98">
        <w:rPr>
          <w:sz w:val="22"/>
          <w:szCs w:val="22"/>
        </w:rPr>
        <w:t>u</w:t>
      </w:r>
      <w:proofErr w:type="spellEnd"/>
      <w:r w:rsidRPr="00553B98">
        <w:rPr>
          <w:spacing w:val="-9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ci</w:t>
      </w:r>
      <w:r w:rsidRPr="00553B98">
        <w:rPr>
          <w:spacing w:val="-2"/>
          <w:sz w:val="22"/>
          <w:szCs w:val="22"/>
        </w:rPr>
        <w:t>f</w:t>
      </w:r>
      <w:r w:rsidRPr="00553B98">
        <w:rPr>
          <w:sz w:val="22"/>
          <w:szCs w:val="22"/>
        </w:rPr>
        <w:t>re</w:t>
      </w:r>
      <w:proofErr w:type="spellEnd"/>
      <w:r w:rsidRPr="00553B98">
        <w:rPr>
          <w:spacing w:val="-7"/>
          <w:sz w:val="22"/>
          <w:szCs w:val="22"/>
        </w:rPr>
        <w:t xml:space="preserve"> </w:t>
      </w:r>
      <w:r w:rsidRPr="00553B98">
        <w:rPr>
          <w:sz w:val="22"/>
          <w:szCs w:val="22"/>
        </w:rPr>
        <w:t>ca</w:t>
      </w:r>
      <w:r w:rsidRPr="00553B98">
        <w:rPr>
          <w:spacing w:val="3"/>
          <w:sz w:val="22"/>
          <w:szCs w:val="22"/>
        </w:rPr>
        <w:t>r</w:t>
      </w:r>
      <w:r w:rsidRPr="00553B98">
        <w:rPr>
          <w:sz w:val="22"/>
          <w:szCs w:val="22"/>
        </w:rPr>
        <w:t>e</w:t>
      </w:r>
      <w:r w:rsidRPr="00553B98">
        <w:rPr>
          <w:spacing w:val="-6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po</w:t>
      </w:r>
      <w:r w:rsidRPr="00553B98">
        <w:rPr>
          <w:sz w:val="22"/>
          <w:szCs w:val="22"/>
        </w:rPr>
        <w:t>ate</w:t>
      </w:r>
      <w:proofErr w:type="spellEnd"/>
      <w:r w:rsidRPr="00553B98">
        <w:rPr>
          <w:spacing w:val="-7"/>
          <w:sz w:val="22"/>
          <w:szCs w:val="22"/>
        </w:rPr>
        <w:t xml:space="preserve"> </w:t>
      </w:r>
      <w:r w:rsidRPr="00553B98">
        <w:rPr>
          <w:spacing w:val="-2"/>
          <w:sz w:val="22"/>
          <w:szCs w:val="22"/>
        </w:rPr>
        <w:t>f</w:t>
      </w:r>
      <w:r w:rsidRPr="00553B98">
        <w:rPr>
          <w:sz w:val="22"/>
          <w:szCs w:val="22"/>
        </w:rPr>
        <w:t>i</w:t>
      </w:r>
      <w:r w:rsidRPr="00553B98">
        <w:rPr>
          <w:spacing w:val="-8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citit</w:t>
      </w:r>
      <w:proofErr w:type="spellEnd"/>
      <w:r w:rsidRPr="00553B98">
        <w:rPr>
          <w:sz w:val="22"/>
          <w:szCs w:val="22"/>
        </w:rPr>
        <w:t>,</w:t>
      </w:r>
      <w:r w:rsidRPr="00553B98">
        <w:rPr>
          <w:spacing w:val="-8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re</w:t>
      </w:r>
      <w:r w:rsidRPr="00553B98">
        <w:rPr>
          <w:spacing w:val="1"/>
          <w:sz w:val="22"/>
          <w:szCs w:val="22"/>
        </w:rPr>
        <w:t>p</w:t>
      </w:r>
      <w:r w:rsidRPr="00553B98">
        <w:rPr>
          <w:sz w:val="22"/>
          <w:szCs w:val="22"/>
        </w:rPr>
        <w:t>r</w:t>
      </w:r>
      <w:r w:rsidRPr="00553B98">
        <w:rPr>
          <w:spacing w:val="-2"/>
          <w:sz w:val="22"/>
          <w:szCs w:val="22"/>
        </w:rPr>
        <w:t>o</w:t>
      </w:r>
      <w:r w:rsidRPr="00553B98">
        <w:rPr>
          <w:spacing w:val="1"/>
          <w:sz w:val="22"/>
          <w:szCs w:val="22"/>
        </w:rPr>
        <w:t>d</w:t>
      </w:r>
      <w:r w:rsidRPr="00553B98">
        <w:rPr>
          <w:spacing w:val="-2"/>
          <w:sz w:val="22"/>
          <w:szCs w:val="22"/>
        </w:rPr>
        <w:t>u</w:t>
      </w:r>
      <w:r w:rsidRPr="00553B98">
        <w:rPr>
          <w:sz w:val="22"/>
          <w:szCs w:val="22"/>
        </w:rPr>
        <w:t>s</w:t>
      </w:r>
      <w:proofErr w:type="spellEnd"/>
      <w:r w:rsidRPr="00553B98">
        <w:rPr>
          <w:spacing w:val="-8"/>
          <w:sz w:val="22"/>
          <w:szCs w:val="22"/>
        </w:rPr>
        <w:t xml:space="preserve"> </w:t>
      </w:r>
      <w:proofErr w:type="spellStart"/>
      <w:r w:rsidRPr="00553B98">
        <w:rPr>
          <w:spacing w:val="-1"/>
          <w:sz w:val="22"/>
          <w:szCs w:val="22"/>
        </w:rPr>
        <w:t>ș</w:t>
      </w:r>
      <w:r w:rsidRPr="00553B98">
        <w:rPr>
          <w:sz w:val="22"/>
          <w:szCs w:val="22"/>
        </w:rPr>
        <w:t>i</w:t>
      </w:r>
      <w:proofErr w:type="spellEnd"/>
      <w:r w:rsidRPr="00553B98">
        <w:rPr>
          <w:spacing w:val="-8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c</w:t>
      </w:r>
      <w:r w:rsidRPr="00553B98">
        <w:rPr>
          <w:spacing w:val="3"/>
          <w:sz w:val="22"/>
          <w:szCs w:val="22"/>
        </w:rPr>
        <w:t>o</w:t>
      </w:r>
      <w:r w:rsidRPr="00553B98">
        <w:rPr>
          <w:spacing w:val="-2"/>
          <w:sz w:val="22"/>
          <w:szCs w:val="22"/>
        </w:rPr>
        <w:t>mun</w:t>
      </w:r>
      <w:r w:rsidRPr="00553B98">
        <w:rPr>
          <w:sz w:val="22"/>
          <w:szCs w:val="22"/>
        </w:rPr>
        <w:t>ic</w:t>
      </w:r>
      <w:r w:rsidRPr="00553B98">
        <w:rPr>
          <w:spacing w:val="2"/>
          <w:sz w:val="22"/>
          <w:szCs w:val="22"/>
        </w:rPr>
        <w:t>a</w:t>
      </w:r>
      <w:r w:rsidRPr="00553B98">
        <w:rPr>
          <w:sz w:val="22"/>
          <w:szCs w:val="22"/>
        </w:rPr>
        <w:t>t</w:t>
      </w:r>
      <w:proofErr w:type="spellEnd"/>
      <w:r w:rsidRPr="00553B98">
        <w:rPr>
          <w:spacing w:val="-8"/>
          <w:sz w:val="22"/>
          <w:szCs w:val="22"/>
        </w:rPr>
        <w:t xml:space="preserve"> </w:t>
      </w:r>
      <w:r w:rsidRPr="00553B98">
        <w:rPr>
          <w:spacing w:val="-2"/>
          <w:sz w:val="22"/>
          <w:szCs w:val="22"/>
        </w:rPr>
        <w:t>u</w:t>
      </w:r>
      <w:r w:rsidRPr="00553B98">
        <w:rPr>
          <w:sz w:val="22"/>
          <w:szCs w:val="22"/>
        </w:rPr>
        <w:t>lterior,</w:t>
      </w:r>
      <w:r w:rsidRPr="00553B98">
        <w:rPr>
          <w:spacing w:val="-7"/>
          <w:sz w:val="22"/>
          <w:szCs w:val="22"/>
        </w:rPr>
        <w:t xml:space="preserve"> </w:t>
      </w:r>
      <w:proofErr w:type="spellStart"/>
      <w:r w:rsidRPr="00553B98">
        <w:rPr>
          <w:spacing w:val="-1"/>
          <w:sz w:val="22"/>
          <w:szCs w:val="22"/>
        </w:rPr>
        <w:t>s</w:t>
      </w:r>
      <w:r w:rsidRPr="00553B98">
        <w:rPr>
          <w:sz w:val="22"/>
          <w:szCs w:val="22"/>
        </w:rPr>
        <w:t>tocat</w:t>
      </w:r>
      <w:proofErr w:type="spellEnd"/>
      <w:r w:rsidRPr="00553B98">
        <w:rPr>
          <w:w w:val="99"/>
          <w:sz w:val="22"/>
          <w:szCs w:val="22"/>
        </w:rPr>
        <w:t xml:space="preserve"> </w:t>
      </w:r>
      <w:r w:rsidRPr="00553B98">
        <w:rPr>
          <w:spacing w:val="1"/>
          <w:sz w:val="22"/>
          <w:szCs w:val="22"/>
        </w:rPr>
        <w:t>p</w:t>
      </w:r>
      <w:r w:rsidRPr="00553B98">
        <w:rPr>
          <w:sz w:val="22"/>
          <w:szCs w:val="22"/>
        </w:rPr>
        <w:t>e</w:t>
      </w:r>
      <w:r w:rsidRPr="00553B98">
        <w:rPr>
          <w:spacing w:val="-18"/>
          <w:sz w:val="22"/>
          <w:szCs w:val="22"/>
        </w:rPr>
        <w:t xml:space="preserve"> </w:t>
      </w:r>
      <w:proofErr w:type="spellStart"/>
      <w:r w:rsidRPr="00553B98">
        <w:rPr>
          <w:spacing w:val="-1"/>
          <w:sz w:val="22"/>
          <w:szCs w:val="22"/>
        </w:rPr>
        <w:t>s</w:t>
      </w:r>
      <w:r w:rsidRPr="00553B98">
        <w:rPr>
          <w:spacing w:val="-2"/>
          <w:sz w:val="22"/>
          <w:szCs w:val="22"/>
        </w:rPr>
        <w:t>u</w:t>
      </w:r>
      <w:r w:rsidRPr="00553B98">
        <w:rPr>
          <w:spacing w:val="1"/>
          <w:sz w:val="22"/>
          <w:szCs w:val="22"/>
        </w:rPr>
        <w:t>po</w:t>
      </w:r>
      <w:r w:rsidRPr="00553B98">
        <w:rPr>
          <w:sz w:val="22"/>
          <w:szCs w:val="22"/>
        </w:rPr>
        <w:t>rt</w:t>
      </w:r>
      <w:proofErr w:type="spellEnd"/>
      <w:r w:rsidRPr="00553B98">
        <w:rPr>
          <w:spacing w:val="-17"/>
          <w:sz w:val="22"/>
          <w:szCs w:val="22"/>
        </w:rPr>
        <w:t xml:space="preserve"> </w:t>
      </w:r>
      <w:r w:rsidRPr="00553B98">
        <w:rPr>
          <w:spacing w:val="1"/>
          <w:sz w:val="22"/>
          <w:szCs w:val="22"/>
        </w:rPr>
        <w:t>d</w:t>
      </w:r>
      <w:r w:rsidRPr="00553B98">
        <w:rPr>
          <w:sz w:val="22"/>
          <w:szCs w:val="22"/>
        </w:rPr>
        <w:t>e</w:t>
      </w:r>
      <w:r w:rsidRPr="00553B98">
        <w:rPr>
          <w:spacing w:val="-18"/>
          <w:sz w:val="22"/>
          <w:szCs w:val="22"/>
        </w:rPr>
        <w:t xml:space="preserve"> </w:t>
      </w:r>
      <w:proofErr w:type="spellStart"/>
      <w:r w:rsidRPr="00553B98">
        <w:rPr>
          <w:spacing w:val="-2"/>
          <w:sz w:val="22"/>
          <w:szCs w:val="22"/>
        </w:rPr>
        <w:t>h</w:t>
      </w:r>
      <w:r w:rsidRPr="00553B98">
        <w:rPr>
          <w:sz w:val="22"/>
          <w:szCs w:val="22"/>
        </w:rPr>
        <w:t>â</w:t>
      </w:r>
      <w:r w:rsidRPr="00553B98">
        <w:rPr>
          <w:spacing w:val="1"/>
          <w:sz w:val="22"/>
          <w:szCs w:val="22"/>
        </w:rPr>
        <w:t>r</w:t>
      </w:r>
      <w:r w:rsidRPr="00553B98">
        <w:rPr>
          <w:sz w:val="22"/>
          <w:szCs w:val="22"/>
        </w:rPr>
        <w:t>tie</w:t>
      </w:r>
      <w:proofErr w:type="spellEnd"/>
      <w:r w:rsidRPr="00553B98">
        <w:rPr>
          <w:sz w:val="22"/>
          <w:szCs w:val="22"/>
        </w:rPr>
        <w:t>,</w:t>
      </w:r>
      <w:r w:rsidRPr="00553B98">
        <w:rPr>
          <w:spacing w:val="-17"/>
          <w:sz w:val="22"/>
          <w:szCs w:val="22"/>
        </w:rPr>
        <w:t xml:space="preserve"> </w:t>
      </w:r>
      <w:proofErr w:type="spellStart"/>
      <w:r w:rsidRPr="00553B98">
        <w:rPr>
          <w:spacing w:val="2"/>
          <w:sz w:val="22"/>
          <w:szCs w:val="22"/>
        </w:rPr>
        <w:t>i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c</w:t>
      </w:r>
      <w:r w:rsidRPr="00553B98">
        <w:rPr>
          <w:spacing w:val="2"/>
          <w:sz w:val="22"/>
          <w:szCs w:val="22"/>
        </w:rPr>
        <w:t>l</w:t>
      </w:r>
      <w:r w:rsidRPr="00553B98">
        <w:rPr>
          <w:spacing w:val="-2"/>
          <w:sz w:val="22"/>
          <w:szCs w:val="22"/>
        </w:rPr>
        <w:t>u</w:t>
      </w:r>
      <w:r w:rsidRPr="00553B98">
        <w:rPr>
          <w:spacing w:val="1"/>
          <w:sz w:val="22"/>
          <w:szCs w:val="22"/>
        </w:rPr>
        <w:t>s</w:t>
      </w:r>
      <w:r w:rsidRPr="00553B98">
        <w:rPr>
          <w:sz w:val="22"/>
          <w:szCs w:val="22"/>
        </w:rPr>
        <w:t>iv</w:t>
      </w:r>
      <w:proofErr w:type="spellEnd"/>
      <w:r w:rsidRPr="00553B98">
        <w:rPr>
          <w:spacing w:val="-17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inf</w:t>
      </w:r>
      <w:r w:rsidRPr="00553B98">
        <w:rPr>
          <w:spacing w:val="1"/>
          <w:sz w:val="22"/>
          <w:szCs w:val="22"/>
        </w:rPr>
        <w:t>o</w:t>
      </w:r>
      <w:r w:rsidRPr="00553B98">
        <w:rPr>
          <w:sz w:val="22"/>
          <w:szCs w:val="22"/>
        </w:rPr>
        <w:t>r</w:t>
      </w:r>
      <w:r w:rsidRPr="00553B98">
        <w:rPr>
          <w:spacing w:val="-5"/>
          <w:sz w:val="22"/>
          <w:szCs w:val="22"/>
        </w:rPr>
        <w:t>m</w:t>
      </w:r>
      <w:r w:rsidRPr="00553B98">
        <w:rPr>
          <w:sz w:val="22"/>
          <w:szCs w:val="22"/>
        </w:rPr>
        <w:t>a</w:t>
      </w:r>
      <w:r w:rsidRPr="00553B98">
        <w:rPr>
          <w:spacing w:val="2"/>
          <w:sz w:val="22"/>
          <w:szCs w:val="22"/>
        </w:rPr>
        <w:t>ț</w:t>
      </w:r>
      <w:r w:rsidRPr="00553B98">
        <w:rPr>
          <w:sz w:val="22"/>
          <w:szCs w:val="22"/>
        </w:rPr>
        <w:t>ii</w:t>
      </w:r>
      <w:proofErr w:type="spellEnd"/>
      <w:r w:rsidRPr="00553B98">
        <w:rPr>
          <w:spacing w:val="-17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tr</w:t>
      </w:r>
      <w:r w:rsidRPr="00553B98">
        <w:rPr>
          <w:spacing w:val="2"/>
          <w:sz w:val="22"/>
          <w:szCs w:val="22"/>
        </w:rPr>
        <w:t>a</w:t>
      </w:r>
      <w:r w:rsidRPr="00553B98">
        <w:rPr>
          <w:spacing w:val="-2"/>
          <w:sz w:val="22"/>
          <w:szCs w:val="22"/>
        </w:rPr>
        <w:t>n</w:t>
      </w:r>
      <w:r w:rsidRPr="00553B98">
        <w:rPr>
          <w:spacing w:val="1"/>
          <w:sz w:val="22"/>
          <w:szCs w:val="22"/>
        </w:rPr>
        <w:t>s</w:t>
      </w:r>
      <w:r w:rsidRPr="00553B98">
        <w:rPr>
          <w:spacing w:val="-2"/>
          <w:sz w:val="22"/>
          <w:szCs w:val="22"/>
        </w:rPr>
        <w:t>m</w:t>
      </w:r>
      <w:r w:rsidRPr="00553B98">
        <w:rPr>
          <w:sz w:val="22"/>
          <w:szCs w:val="22"/>
        </w:rPr>
        <w:t>i</w:t>
      </w:r>
      <w:r w:rsidRPr="00553B98">
        <w:rPr>
          <w:spacing w:val="-1"/>
          <w:sz w:val="22"/>
          <w:szCs w:val="22"/>
        </w:rPr>
        <w:t>s</w:t>
      </w:r>
      <w:r w:rsidRPr="00553B98">
        <w:rPr>
          <w:sz w:val="22"/>
          <w:szCs w:val="22"/>
        </w:rPr>
        <w:t>e</w:t>
      </w:r>
      <w:proofErr w:type="spellEnd"/>
      <w:r w:rsidRPr="00553B98">
        <w:rPr>
          <w:spacing w:val="-15"/>
          <w:sz w:val="22"/>
          <w:szCs w:val="22"/>
        </w:rPr>
        <w:t xml:space="preserve"> </w:t>
      </w:r>
      <w:proofErr w:type="spellStart"/>
      <w:r w:rsidRPr="00553B98">
        <w:rPr>
          <w:spacing w:val="-1"/>
          <w:sz w:val="22"/>
          <w:szCs w:val="22"/>
        </w:rPr>
        <w:t>ș</w:t>
      </w:r>
      <w:r w:rsidRPr="00553B98">
        <w:rPr>
          <w:sz w:val="22"/>
          <w:szCs w:val="22"/>
        </w:rPr>
        <w:t>i</w:t>
      </w:r>
      <w:proofErr w:type="spellEnd"/>
      <w:r w:rsidRPr="00553B98">
        <w:rPr>
          <w:spacing w:val="-16"/>
          <w:sz w:val="22"/>
          <w:szCs w:val="22"/>
        </w:rPr>
        <w:t xml:space="preserve"> </w:t>
      </w:r>
      <w:proofErr w:type="spellStart"/>
      <w:r w:rsidRPr="00553B98">
        <w:rPr>
          <w:spacing w:val="-1"/>
          <w:sz w:val="22"/>
          <w:szCs w:val="22"/>
        </w:rPr>
        <w:t>s</w:t>
      </w:r>
      <w:r w:rsidRPr="00553B98">
        <w:rPr>
          <w:sz w:val="22"/>
          <w:szCs w:val="22"/>
        </w:rPr>
        <w:t>tocate</w:t>
      </w:r>
      <w:proofErr w:type="spellEnd"/>
      <w:r w:rsidRPr="00553B98">
        <w:rPr>
          <w:spacing w:val="-18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p</w:t>
      </w:r>
      <w:r w:rsidRPr="00553B98">
        <w:rPr>
          <w:sz w:val="22"/>
          <w:szCs w:val="22"/>
        </w:rPr>
        <w:t>r</w:t>
      </w:r>
      <w:r w:rsidRPr="00553B98">
        <w:rPr>
          <w:spacing w:val="2"/>
          <w:sz w:val="22"/>
          <w:szCs w:val="22"/>
        </w:rPr>
        <w:t>i</w:t>
      </w:r>
      <w:r w:rsidRPr="00553B98">
        <w:rPr>
          <w:sz w:val="22"/>
          <w:szCs w:val="22"/>
        </w:rPr>
        <w:t>n</w:t>
      </w:r>
      <w:proofErr w:type="spellEnd"/>
      <w:r w:rsidRPr="00553B98">
        <w:rPr>
          <w:spacing w:val="-18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Mi</w:t>
      </w:r>
      <w:r w:rsidRPr="00553B98">
        <w:rPr>
          <w:spacing w:val="2"/>
          <w:sz w:val="22"/>
          <w:szCs w:val="22"/>
        </w:rPr>
        <w:t>j</w:t>
      </w:r>
      <w:r w:rsidRPr="00553B98">
        <w:rPr>
          <w:sz w:val="22"/>
          <w:szCs w:val="22"/>
        </w:rPr>
        <w:t>loace</w:t>
      </w:r>
      <w:proofErr w:type="spellEnd"/>
      <w:r w:rsidRPr="00553B98">
        <w:rPr>
          <w:spacing w:val="-17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electr</w:t>
      </w:r>
      <w:r w:rsidRPr="00553B98">
        <w:rPr>
          <w:spacing w:val="1"/>
          <w:sz w:val="22"/>
          <w:szCs w:val="22"/>
        </w:rPr>
        <w:t>o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ice</w:t>
      </w:r>
      <w:proofErr w:type="spellEnd"/>
      <w:r w:rsidRPr="00553B98">
        <w:rPr>
          <w:spacing w:val="-18"/>
          <w:sz w:val="22"/>
          <w:szCs w:val="22"/>
        </w:rPr>
        <w:t xml:space="preserve"> </w:t>
      </w:r>
      <w:r w:rsidRPr="00553B98">
        <w:rPr>
          <w:spacing w:val="1"/>
          <w:sz w:val="22"/>
          <w:szCs w:val="22"/>
        </w:rPr>
        <w:t>d</w:t>
      </w:r>
      <w:r w:rsidRPr="00553B98">
        <w:rPr>
          <w:sz w:val="22"/>
          <w:szCs w:val="22"/>
        </w:rPr>
        <w:t>e</w:t>
      </w:r>
      <w:r w:rsidRPr="00553B98">
        <w:rPr>
          <w:spacing w:val="-17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c</w:t>
      </w:r>
      <w:r w:rsidRPr="00553B98">
        <w:rPr>
          <w:spacing w:val="3"/>
          <w:sz w:val="22"/>
          <w:szCs w:val="22"/>
        </w:rPr>
        <w:t>o</w:t>
      </w:r>
      <w:r w:rsidRPr="00553B98">
        <w:rPr>
          <w:sz w:val="22"/>
          <w:szCs w:val="22"/>
        </w:rPr>
        <w:t>m</w:t>
      </w:r>
      <w:r w:rsidRPr="00553B98">
        <w:rPr>
          <w:spacing w:val="-2"/>
          <w:sz w:val="22"/>
          <w:szCs w:val="22"/>
        </w:rPr>
        <w:t>un</w:t>
      </w:r>
      <w:r w:rsidRPr="00553B98">
        <w:rPr>
          <w:sz w:val="22"/>
          <w:szCs w:val="22"/>
        </w:rPr>
        <w:t>ica</w:t>
      </w:r>
      <w:r w:rsidRPr="00553B98">
        <w:rPr>
          <w:spacing w:val="1"/>
          <w:sz w:val="22"/>
          <w:szCs w:val="22"/>
        </w:rPr>
        <w:t>r</w:t>
      </w:r>
      <w:r w:rsidRPr="00553B98">
        <w:rPr>
          <w:sz w:val="22"/>
          <w:szCs w:val="22"/>
        </w:rPr>
        <w:t>e</w:t>
      </w:r>
      <w:proofErr w:type="spellEnd"/>
      <w:r w:rsidRPr="00553B98">
        <w:rPr>
          <w:spacing w:val="-15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în</w:t>
      </w:r>
      <w:proofErr w:type="spellEnd"/>
      <w:r w:rsidRPr="00553B98">
        <w:rPr>
          <w:spacing w:val="-17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ca</w:t>
      </w:r>
      <w:r w:rsidRPr="00553B98">
        <w:rPr>
          <w:spacing w:val="1"/>
          <w:sz w:val="22"/>
          <w:szCs w:val="22"/>
        </w:rPr>
        <w:t>d</w:t>
      </w:r>
      <w:r w:rsidRPr="00553B98">
        <w:rPr>
          <w:sz w:val="22"/>
          <w:szCs w:val="22"/>
        </w:rPr>
        <w:t>r</w:t>
      </w:r>
      <w:r w:rsidRPr="00553B98">
        <w:rPr>
          <w:spacing w:val="-2"/>
          <w:sz w:val="22"/>
          <w:szCs w:val="22"/>
        </w:rPr>
        <w:t>u</w:t>
      </w:r>
      <w:r w:rsidRPr="00553B98">
        <w:rPr>
          <w:sz w:val="22"/>
          <w:szCs w:val="22"/>
        </w:rPr>
        <w:t>l</w:t>
      </w:r>
      <w:proofErr w:type="spellEnd"/>
      <w:r w:rsidRPr="00553B98">
        <w:rPr>
          <w:spacing w:val="-16"/>
          <w:sz w:val="22"/>
          <w:szCs w:val="22"/>
        </w:rPr>
        <w:t xml:space="preserve"> </w:t>
      </w:r>
      <w:proofErr w:type="spellStart"/>
      <w:r w:rsidRPr="00553B98">
        <w:rPr>
          <w:spacing w:val="-1"/>
          <w:sz w:val="22"/>
          <w:szCs w:val="22"/>
        </w:rPr>
        <w:t>C</w:t>
      </w:r>
      <w:r w:rsidRPr="00553B98">
        <w:rPr>
          <w:spacing w:val="1"/>
          <w:sz w:val="22"/>
          <w:szCs w:val="22"/>
        </w:rPr>
        <w:t>o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trac</w:t>
      </w:r>
      <w:r w:rsidRPr="00553B98">
        <w:rPr>
          <w:spacing w:val="2"/>
          <w:sz w:val="22"/>
          <w:szCs w:val="22"/>
        </w:rPr>
        <w:t>t</w:t>
      </w:r>
      <w:r w:rsidRPr="00553B98">
        <w:rPr>
          <w:spacing w:val="-2"/>
          <w:sz w:val="22"/>
          <w:szCs w:val="22"/>
        </w:rPr>
        <w:t>u</w:t>
      </w:r>
      <w:r w:rsidRPr="00553B98">
        <w:rPr>
          <w:spacing w:val="2"/>
          <w:sz w:val="22"/>
          <w:szCs w:val="22"/>
        </w:rPr>
        <w:t>l</w:t>
      </w:r>
      <w:r w:rsidRPr="00553B98">
        <w:rPr>
          <w:spacing w:val="-2"/>
          <w:sz w:val="22"/>
          <w:szCs w:val="22"/>
        </w:rPr>
        <w:t>u</w:t>
      </w:r>
      <w:r w:rsidRPr="00553B98">
        <w:rPr>
          <w:sz w:val="22"/>
          <w:szCs w:val="22"/>
        </w:rPr>
        <w:t>i</w:t>
      </w:r>
      <w:proofErr w:type="spellEnd"/>
      <w:r w:rsidRPr="00553B98">
        <w:rPr>
          <w:sz w:val="22"/>
          <w:szCs w:val="22"/>
        </w:rPr>
        <w:t>;</w:t>
      </w:r>
    </w:p>
    <w:p w14:paraId="4E165C12" w14:textId="77777777" w:rsidR="00FA1492" w:rsidRPr="00553B98" w:rsidRDefault="00FA1492" w:rsidP="00AE51CD">
      <w:pPr>
        <w:pStyle w:val="BodyText"/>
        <w:kinsoku w:val="0"/>
        <w:overflowPunct w:val="0"/>
        <w:ind w:right="115"/>
        <w:jc w:val="both"/>
        <w:rPr>
          <w:sz w:val="22"/>
          <w:szCs w:val="22"/>
        </w:rPr>
      </w:pPr>
      <w:r w:rsidRPr="00553B98">
        <w:rPr>
          <w:sz w:val="22"/>
          <w:szCs w:val="22"/>
        </w:rPr>
        <w:t>(cc)</w:t>
      </w:r>
      <w:r w:rsidRPr="00553B98">
        <w:rPr>
          <w:spacing w:val="21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Sta</w:t>
      </w:r>
      <w:r w:rsidRPr="00553B98">
        <w:rPr>
          <w:spacing w:val="-2"/>
          <w:sz w:val="22"/>
          <w:szCs w:val="22"/>
        </w:rPr>
        <w:t>n</w:t>
      </w:r>
      <w:r w:rsidRPr="00553B98">
        <w:rPr>
          <w:spacing w:val="1"/>
          <w:sz w:val="22"/>
          <w:szCs w:val="22"/>
        </w:rPr>
        <w:t>d</w:t>
      </w:r>
      <w:r w:rsidRPr="00553B98">
        <w:rPr>
          <w:sz w:val="22"/>
          <w:szCs w:val="22"/>
        </w:rPr>
        <w:t>a</w:t>
      </w:r>
      <w:r w:rsidRPr="00553B98">
        <w:rPr>
          <w:spacing w:val="1"/>
          <w:sz w:val="22"/>
          <w:szCs w:val="22"/>
        </w:rPr>
        <w:t>rd</w:t>
      </w:r>
      <w:r w:rsidRPr="00553B98">
        <w:rPr>
          <w:sz w:val="22"/>
          <w:szCs w:val="22"/>
        </w:rPr>
        <w:t>e</w:t>
      </w:r>
      <w:proofErr w:type="spellEnd"/>
      <w:r w:rsidRPr="00553B98">
        <w:rPr>
          <w:spacing w:val="1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p</w:t>
      </w:r>
      <w:r w:rsidRPr="00553B98">
        <w:rPr>
          <w:sz w:val="22"/>
          <w:szCs w:val="22"/>
        </w:rPr>
        <w:t>r</w:t>
      </w:r>
      <w:r w:rsidRPr="00553B98">
        <w:rPr>
          <w:spacing w:val="1"/>
          <w:sz w:val="22"/>
          <w:szCs w:val="22"/>
        </w:rPr>
        <w:t>o</w:t>
      </w:r>
      <w:r w:rsidRPr="00553B98">
        <w:rPr>
          <w:spacing w:val="-2"/>
          <w:sz w:val="22"/>
          <w:szCs w:val="22"/>
        </w:rPr>
        <w:t>f</w:t>
      </w:r>
      <w:r w:rsidRPr="00553B98">
        <w:rPr>
          <w:sz w:val="22"/>
          <w:szCs w:val="22"/>
        </w:rPr>
        <w:t>esio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ale</w:t>
      </w:r>
      <w:proofErr w:type="spellEnd"/>
      <w:r w:rsidRPr="00553B98">
        <w:rPr>
          <w:spacing w:val="4"/>
          <w:sz w:val="22"/>
          <w:szCs w:val="22"/>
        </w:rPr>
        <w:t xml:space="preserve"> </w:t>
      </w:r>
      <w:r w:rsidRPr="00553B98">
        <w:rPr>
          <w:sz w:val="22"/>
          <w:szCs w:val="22"/>
        </w:rPr>
        <w:t>-</w:t>
      </w:r>
      <w:r w:rsidRPr="00553B98">
        <w:rPr>
          <w:spacing w:val="-1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cerințele</w:t>
      </w:r>
      <w:proofErr w:type="spellEnd"/>
      <w:r w:rsidRPr="00553B98">
        <w:rPr>
          <w:spacing w:val="1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p</w:t>
      </w:r>
      <w:r w:rsidRPr="00553B98">
        <w:rPr>
          <w:sz w:val="22"/>
          <w:szCs w:val="22"/>
        </w:rPr>
        <w:t>r</w:t>
      </w:r>
      <w:r w:rsidRPr="00553B98">
        <w:rPr>
          <w:spacing w:val="1"/>
          <w:sz w:val="22"/>
          <w:szCs w:val="22"/>
        </w:rPr>
        <w:t>o</w:t>
      </w:r>
      <w:r w:rsidRPr="00553B98">
        <w:rPr>
          <w:spacing w:val="-2"/>
          <w:sz w:val="22"/>
          <w:szCs w:val="22"/>
        </w:rPr>
        <w:t>f</w:t>
      </w:r>
      <w:r w:rsidRPr="00553B98">
        <w:rPr>
          <w:sz w:val="22"/>
          <w:szCs w:val="22"/>
        </w:rPr>
        <w:t>esio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ale</w:t>
      </w:r>
      <w:proofErr w:type="spellEnd"/>
      <w:r w:rsidRPr="00553B98">
        <w:rPr>
          <w:spacing w:val="2"/>
          <w:sz w:val="22"/>
          <w:szCs w:val="22"/>
        </w:rPr>
        <w:t xml:space="preserve"> </w:t>
      </w:r>
      <w:r w:rsidRPr="00553B98">
        <w:rPr>
          <w:sz w:val="22"/>
          <w:szCs w:val="22"/>
        </w:rPr>
        <w:t>le</w:t>
      </w:r>
      <w:r w:rsidRPr="00553B98">
        <w:rPr>
          <w:spacing w:val="-1"/>
          <w:sz w:val="22"/>
          <w:szCs w:val="22"/>
        </w:rPr>
        <w:t>g</w:t>
      </w:r>
      <w:r w:rsidRPr="00553B98">
        <w:rPr>
          <w:sz w:val="22"/>
          <w:szCs w:val="22"/>
        </w:rPr>
        <w:t>ate</w:t>
      </w:r>
      <w:r w:rsidRPr="00553B98">
        <w:rPr>
          <w:spacing w:val="1"/>
          <w:sz w:val="22"/>
          <w:szCs w:val="22"/>
        </w:rPr>
        <w:t xml:space="preserve"> d</w:t>
      </w:r>
      <w:r w:rsidRPr="00553B98">
        <w:rPr>
          <w:sz w:val="22"/>
          <w:szCs w:val="22"/>
        </w:rPr>
        <w:t>e</w:t>
      </w:r>
      <w:r w:rsidRPr="00553B98">
        <w:rPr>
          <w:spacing w:val="2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calitatea</w:t>
      </w:r>
      <w:proofErr w:type="spellEnd"/>
      <w:r w:rsidRPr="00553B98">
        <w:rPr>
          <w:spacing w:val="5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P</w:t>
      </w:r>
      <w:r w:rsidRPr="00553B98">
        <w:rPr>
          <w:sz w:val="22"/>
          <w:szCs w:val="22"/>
        </w:rPr>
        <w:t>r</w:t>
      </w:r>
      <w:r w:rsidRPr="00553B98">
        <w:rPr>
          <w:spacing w:val="-2"/>
          <w:sz w:val="22"/>
          <w:szCs w:val="22"/>
        </w:rPr>
        <w:t>o</w:t>
      </w:r>
      <w:r w:rsidRPr="00553B98">
        <w:rPr>
          <w:spacing w:val="1"/>
          <w:sz w:val="22"/>
          <w:szCs w:val="22"/>
        </w:rPr>
        <w:t>d</w:t>
      </w:r>
      <w:r w:rsidRPr="00553B98">
        <w:rPr>
          <w:spacing w:val="-2"/>
          <w:sz w:val="22"/>
          <w:szCs w:val="22"/>
        </w:rPr>
        <w:t>u</w:t>
      </w:r>
      <w:r w:rsidRPr="00553B98">
        <w:rPr>
          <w:spacing w:val="-1"/>
          <w:sz w:val="22"/>
          <w:szCs w:val="22"/>
        </w:rPr>
        <w:t>s</w:t>
      </w:r>
      <w:r w:rsidRPr="00553B98">
        <w:rPr>
          <w:sz w:val="22"/>
          <w:szCs w:val="22"/>
        </w:rPr>
        <w:t>el</w:t>
      </w:r>
      <w:r w:rsidRPr="00553B98">
        <w:rPr>
          <w:spacing w:val="1"/>
          <w:sz w:val="22"/>
          <w:szCs w:val="22"/>
        </w:rPr>
        <w:t>o</w:t>
      </w:r>
      <w:r w:rsidRPr="00553B98">
        <w:rPr>
          <w:sz w:val="22"/>
          <w:szCs w:val="22"/>
        </w:rPr>
        <w:t>r</w:t>
      </w:r>
      <w:proofErr w:type="spellEnd"/>
      <w:r w:rsidRPr="00553B98">
        <w:rPr>
          <w:spacing w:val="2"/>
          <w:sz w:val="22"/>
          <w:szCs w:val="22"/>
        </w:rPr>
        <w:t xml:space="preserve"> </w:t>
      </w:r>
      <w:r w:rsidRPr="00553B98">
        <w:rPr>
          <w:sz w:val="22"/>
          <w:szCs w:val="22"/>
        </w:rPr>
        <w:t>care</w:t>
      </w:r>
      <w:r w:rsidRPr="00553B98">
        <w:rPr>
          <w:spacing w:val="2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ar</w:t>
      </w:r>
      <w:proofErr w:type="spellEnd"/>
      <w:r w:rsidRPr="00553B98">
        <w:rPr>
          <w:spacing w:val="-1"/>
          <w:sz w:val="22"/>
          <w:szCs w:val="22"/>
        </w:rPr>
        <w:t xml:space="preserve"> </w:t>
      </w:r>
      <w:r w:rsidRPr="00553B98">
        <w:rPr>
          <w:spacing w:val="-2"/>
          <w:sz w:val="22"/>
          <w:szCs w:val="22"/>
        </w:rPr>
        <w:t>f</w:t>
      </w:r>
      <w:r w:rsidRPr="00553B98">
        <w:rPr>
          <w:sz w:val="22"/>
          <w:szCs w:val="22"/>
        </w:rPr>
        <w:t>i</w:t>
      </w:r>
      <w:r w:rsidRPr="00553B98">
        <w:rPr>
          <w:spacing w:val="1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respectate</w:t>
      </w:r>
      <w:proofErr w:type="spellEnd"/>
      <w:r w:rsidRPr="00553B98">
        <w:rPr>
          <w:spacing w:val="1"/>
          <w:sz w:val="22"/>
          <w:szCs w:val="22"/>
        </w:rPr>
        <w:t xml:space="preserve"> d</w:t>
      </w:r>
      <w:r w:rsidRPr="00553B98">
        <w:rPr>
          <w:sz w:val="22"/>
          <w:szCs w:val="22"/>
        </w:rPr>
        <w:t>e</w:t>
      </w:r>
      <w:r w:rsidRPr="00553B98">
        <w:rPr>
          <w:spacing w:val="2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către</w:t>
      </w:r>
      <w:proofErr w:type="spellEnd"/>
      <w:r w:rsidRPr="00553B98">
        <w:rPr>
          <w:spacing w:val="-1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o</w:t>
      </w:r>
      <w:r w:rsidRPr="00553B98">
        <w:rPr>
          <w:sz w:val="22"/>
          <w:szCs w:val="22"/>
        </w:rPr>
        <w:t>rice</w:t>
      </w:r>
      <w:proofErr w:type="spellEnd"/>
      <w:r w:rsidRPr="00553B98">
        <w:rPr>
          <w:w w:val="99"/>
          <w:sz w:val="22"/>
          <w:szCs w:val="22"/>
        </w:rPr>
        <w:t xml:space="preserve"> </w:t>
      </w:r>
      <w:proofErr w:type="spellStart"/>
      <w:r w:rsidRPr="00553B98">
        <w:rPr>
          <w:spacing w:val="-1"/>
          <w:sz w:val="22"/>
          <w:szCs w:val="22"/>
        </w:rPr>
        <w:t>C</w:t>
      </w:r>
      <w:r w:rsidRPr="00553B98">
        <w:rPr>
          <w:spacing w:val="1"/>
          <w:sz w:val="22"/>
          <w:szCs w:val="22"/>
        </w:rPr>
        <w:t>o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tract</w:t>
      </w:r>
      <w:r w:rsidRPr="00553B98">
        <w:rPr>
          <w:spacing w:val="2"/>
          <w:sz w:val="22"/>
          <w:szCs w:val="22"/>
        </w:rPr>
        <w:t>a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t</w:t>
      </w:r>
      <w:proofErr w:type="spellEnd"/>
      <w:r w:rsidRPr="00553B98">
        <w:rPr>
          <w:spacing w:val="-6"/>
          <w:sz w:val="22"/>
          <w:szCs w:val="22"/>
        </w:rPr>
        <w:t xml:space="preserve"> </w:t>
      </w:r>
      <w:r w:rsidRPr="00553B98">
        <w:rPr>
          <w:spacing w:val="1"/>
          <w:sz w:val="22"/>
          <w:szCs w:val="22"/>
        </w:rPr>
        <w:t>d</w:t>
      </w:r>
      <w:r w:rsidRPr="00553B98">
        <w:rPr>
          <w:sz w:val="22"/>
          <w:szCs w:val="22"/>
        </w:rPr>
        <w:t>ili</w:t>
      </w:r>
      <w:r w:rsidRPr="00553B98">
        <w:rPr>
          <w:spacing w:val="-2"/>
          <w:sz w:val="22"/>
          <w:szCs w:val="22"/>
        </w:rPr>
        <w:t>g</w:t>
      </w:r>
      <w:r w:rsidRPr="00553B98">
        <w:rPr>
          <w:spacing w:val="2"/>
          <w:sz w:val="22"/>
          <w:szCs w:val="22"/>
        </w:rPr>
        <w:t>e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t</w:t>
      </w:r>
      <w:r w:rsidRPr="00553B98">
        <w:rPr>
          <w:spacing w:val="-6"/>
          <w:sz w:val="22"/>
          <w:szCs w:val="22"/>
        </w:rPr>
        <w:t xml:space="preserve"> </w:t>
      </w:r>
      <w:r w:rsidRPr="00553B98">
        <w:rPr>
          <w:sz w:val="22"/>
          <w:szCs w:val="22"/>
        </w:rPr>
        <w:t>ca</w:t>
      </w:r>
      <w:r w:rsidRPr="00553B98">
        <w:rPr>
          <w:spacing w:val="1"/>
          <w:sz w:val="22"/>
          <w:szCs w:val="22"/>
        </w:rPr>
        <w:t>r</w:t>
      </w:r>
      <w:r w:rsidRPr="00553B98">
        <w:rPr>
          <w:sz w:val="22"/>
          <w:szCs w:val="22"/>
        </w:rPr>
        <w:t>e</w:t>
      </w:r>
      <w:r w:rsidRPr="00553B98">
        <w:rPr>
          <w:spacing w:val="-4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po</w:t>
      </w:r>
      <w:r w:rsidRPr="00553B98">
        <w:rPr>
          <w:spacing w:val="-1"/>
          <w:sz w:val="22"/>
          <w:szCs w:val="22"/>
        </w:rPr>
        <w:t>s</w:t>
      </w:r>
      <w:r w:rsidRPr="00553B98">
        <w:rPr>
          <w:spacing w:val="2"/>
          <w:sz w:val="22"/>
          <w:szCs w:val="22"/>
        </w:rPr>
        <w:t>e</w:t>
      </w:r>
      <w:r w:rsidRPr="00553B98">
        <w:rPr>
          <w:spacing w:val="1"/>
          <w:sz w:val="22"/>
          <w:szCs w:val="22"/>
        </w:rPr>
        <w:t>d</w:t>
      </w:r>
      <w:r w:rsidRPr="00553B98">
        <w:rPr>
          <w:sz w:val="22"/>
          <w:szCs w:val="22"/>
        </w:rPr>
        <w:t>ă</w:t>
      </w:r>
      <w:proofErr w:type="spellEnd"/>
      <w:r w:rsidRPr="00553B98">
        <w:rPr>
          <w:spacing w:val="-5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c</w:t>
      </w:r>
      <w:r w:rsidRPr="00553B98">
        <w:rPr>
          <w:spacing w:val="-1"/>
          <w:sz w:val="22"/>
          <w:szCs w:val="22"/>
        </w:rPr>
        <w:t>u</w:t>
      </w:r>
      <w:r w:rsidRPr="00553B98">
        <w:rPr>
          <w:spacing w:val="-2"/>
          <w:sz w:val="22"/>
          <w:szCs w:val="22"/>
        </w:rPr>
        <w:t>n</w:t>
      </w:r>
      <w:r w:rsidRPr="00553B98">
        <w:rPr>
          <w:spacing w:val="1"/>
          <w:sz w:val="22"/>
          <w:szCs w:val="22"/>
        </w:rPr>
        <w:t>o</w:t>
      </w:r>
      <w:r w:rsidRPr="00553B98">
        <w:rPr>
          <w:spacing w:val="-1"/>
          <w:sz w:val="22"/>
          <w:szCs w:val="22"/>
        </w:rPr>
        <w:t>ș</w:t>
      </w:r>
      <w:r w:rsidRPr="00553B98">
        <w:rPr>
          <w:sz w:val="22"/>
          <w:szCs w:val="22"/>
        </w:rPr>
        <w:t>t</w:t>
      </w:r>
      <w:r w:rsidRPr="00553B98">
        <w:rPr>
          <w:spacing w:val="1"/>
          <w:sz w:val="22"/>
          <w:szCs w:val="22"/>
        </w:rPr>
        <w:t>i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țele</w:t>
      </w:r>
      <w:proofErr w:type="spellEnd"/>
      <w:r w:rsidRPr="00553B98">
        <w:rPr>
          <w:spacing w:val="-2"/>
          <w:sz w:val="22"/>
          <w:szCs w:val="22"/>
        </w:rPr>
        <w:t xml:space="preserve"> </w:t>
      </w:r>
      <w:proofErr w:type="spellStart"/>
      <w:r w:rsidRPr="00553B98">
        <w:rPr>
          <w:spacing w:val="-1"/>
          <w:sz w:val="22"/>
          <w:szCs w:val="22"/>
        </w:rPr>
        <w:t>ș</w:t>
      </w:r>
      <w:r w:rsidRPr="00553B98">
        <w:rPr>
          <w:sz w:val="22"/>
          <w:szCs w:val="22"/>
        </w:rPr>
        <w:t>i</w:t>
      </w:r>
      <w:proofErr w:type="spellEnd"/>
      <w:r w:rsidRPr="00553B98">
        <w:rPr>
          <w:spacing w:val="-5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e</w:t>
      </w:r>
      <w:r w:rsidRPr="00553B98">
        <w:rPr>
          <w:spacing w:val="-2"/>
          <w:sz w:val="22"/>
          <w:szCs w:val="22"/>
        </w:rPr>
        <w:t>x</w:t>
      </w:r>
      <w:r w:rsidRPr="00553B98">
        <w:rPr>
          <w:spacing w:val="1"/>
          <w:sz w:val="22"/>
          <w:szCs w:val="22"/>
        </w:rPr>
        <w:t>p</w:t>
      </w:r>
      <w:r w:rsidRPr="00553B98">
        <w:rPr>
          <w:sz w:val="22"/>
          <w:szCs w:val="22"/>
        </w:rPr>
        <w:t>e</w:t>
      </w:r>
      <w:r w:rsidRPr="00553B98">
        <w:rPr>
          <w:spacing w:val="1"/>
          <w:sz w:val="22"/>
          <w:szCs w:val="22"/>
        </w:rPr>
        <w:t>r</w:t>
      </w:r>
      <w:r w:rsidRPr="00553B98">
        <w:rPr>
          <w:sz w:val="22"/>
          <w:szCs w:val="22"/>
        </w:rPr>
        <w:t>i</w:t>
      </w:r>
      <w:r w:rsidRPr="00553B98">
        <w:rPr>
          <w:spacing w:val="2"/>
          <w:sz w:val="22"/>
          <w:szCs w:val="22"/>
        </w:rPr>
        <w:t>e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ța</w:t>
      </w:r>
      <w:proofErr w:type="spellEnd"/>
      <w:r w:rsidRPr="00553B98">
        <w:rPr>
          <w:spacing w:val="-1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n</w:t>
      </w:r>
      <w:r w:rsidRPr="00553B98">
        <w:rPr>
          <w:sz w:val="22"/>
          <w:szCs w:val="22"/>
        </w:rPr>
        <w:t>ecesară</w:t>
      </w:r>
      <w:proofErr w:type="spellEnd"/>
      <w:r w:rsidRPr="00553B98">
        <w:rPr>
          <w:spacing w:val="-3"/>
          <w:sz w:val="22"/>
          <w:szCs w:val="22"/>
        </w:rPr>
        <w:t xml:space="preserve"> </w:t>
      </w:r>
      <w:proofErr w:type="spellStart"/>
      <w:r w:rsidRPr="00553B98">
        <w:rPr>
          <w:spacing w:val="-1"/>
          <w:sz w:val="22"/>
          <w:szCs w:val="22"/>
        </w:rPr>
        <w:t>ș</w:t>
      </w:r>
      <w:r w:rsidRPr="00553B98">
        <w:rPr>
          <w:sz w:val="22"/>
          <w:szCs w:val="22"/>
        </w:rPr>
        <w:t>i</w:t>
      </w:r>
      <w:proofErr w:type="spellEnd"/>
      <w:r w:rsidRPr="00553B98">
        <w:rPr>
          <w:spacing w:val="-6"/>
          <w:sz w:val="22"/>
          <w:szCs w:val="22"/>
        </w:rPr>
        <w:t xml:space="preserve"> </w:t>
      </w:r>
      <w:r w:rsidRPr="00553B98">
        <w:rPr>
          <w:spacing w:val="1"/>
          <w:sz w:val="22"/>
          <w:szCs w:val="22"/>
        </w:rPr>
        <w:t>p</w:t>
      </w:r>
      <w:r w:rsidRPr="00553B98">
        <w:rPr>
          <w:sz w:val="22"/>
          <w:szCs w:val="22"/>
        </w:rPr>
        <w:t>e</w:t>
      </w:r>
      <w:r w:rsidRPr="00553B98">
        <w:rPr>
          <w:spacing w:val="-5"/>
          <w:sz w:val="22"/>
          <w:szCs w:val="22"/>
        </w:rPr>
        <w:t xml:space="preserve"> </w:t>
      </w:r>
      <w:r w:rsidRPr="00553B98">
        <w:rPr>
          <w:sz w:val="22"/>
          <w:szCs w:val="22"/>
        </w:rPr>
        <w:t>care</w:t>
      </w:r>
      <w:r w:rsidRPr="00553B98">
        <w:rPr>
          <w:spacing w:val="-4"/>
          <w:sz w:val="22"/>
          <w:szCs w:val="22"/>
        </w:rPr>
        <w:t xml:space="preserve"> </w:t>
      </w:r>
      <w:proofErr w:type="spellStart"/>
      <w:r w:rsidRPr="00553B98">
        <w:rPr>
          <w:spacing w:val="-1"/>
          <w:sz w:val="22"/>
          <w:szCs w:val="22"/>
        </w:rPr>
        <w:t>C</w:t>
      </w:r>
      <w:r w:rsidRPr="00553B98">
        <w:rPr>
          <w:spacing w:val="1"/>
          <w:sz w:val="22"/>
          <w:szCs w:val="22"/>
        </w:rPr>
        <w:t>o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tracta</w:t>
      </w:r>
      <w:r w:rsidRPr="00553B98">
        <w:rPr>
          <w:spacing w:val="1"/>
          <w:sz w:val="22"/>
          <w:szCs w:val="22"/>
        </w:rPr>
        <w:t>n</w:t>
      </w:r>
      <w:r w:rsidRPr="00553B98">
        <w:rPr>
          <w:spacing w:val="2"/>
          <w:sz w:val="22"/>
          <w:szCs w:val="22"/>
        </w:rPr>
        <w:t>t</w:t>
      </w:r>
      <w:r w:rsidRPr="00553B98">
        <w:rPr>
          <w:spacing w:val="-2"/>
          <w:sz w:val="22"/>
          <w:szCs w:val="22"/>
        </w:rPr>
        <w:t>u</w:t>
      </w:r>
      <w:r w:rsidRPr="00553B98">
        <w:rPr>
          <w:sz w:val="22"/>
          <w:szCs w:val="22"/>
        </w:rPr>
        <w:t>l</w:t>
      </w:r>
      <w:proofErr w:type="spellEnd"/>
      <w:r w:rsidRPr="00553B98">
        <w:rPr>
          <w:spacing w:val="-6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e</w:t>
      </w:r>
      <w:r w:rsidRPr="00553B98">
        <w:rPr>
          <w:spacing w:val="-1"/>
          <w:sz w:val="22"/>
          <w:szCs w:val="22"/>
        </w:rPr>
        <w:t>s</w:t>
      </w:r>
      <w:r w:rsidRPr="00553B98">
        <w:rPr>
          <w:sz w:val="22"/>
          <w:szCs w:val="22"/>
        </w:rPr>
        <w:t>te</w:t>
      </w:r>
      <w:proofErr w:type="spellEnd"/>
      <w:r w:rsidRPr="00553B98">
        <w:rPr>
          <w:spacing w:val="-4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ob</w:t>
      </w:r>
      <w:r w:rsidRPr="00553B98">
        <w:rPr>
          <w:sz w:val="22"/>
          <w:szCs w:val="22"/>
        </w:rPr>
        <w:t>l</w:t>
      </w:r>
      <w:r w:rsidRPr="00553B98">
        <w:rPr>
          <w:spacing w:val="1"/>
          <w:sz w:val="22"/>
          <w:szCs w:val="22"/>
        </w:rPr>
        <w:t>i</w:t>
      </w:r>
      <w:r w:rsidRPr="00553B98">
        <w:rPr>
          <w:spacing w:val="-2"/>
          <w:sz w:val="22"/>
          <w:szCs w:val="22"/>
        </w:rPr>
        <w:t>g</w:t>
      </w:r>
      <w:r w:rsidRPr="00553B98">
        <w:rPr>
          <w:sz w:val="22"/>
          <w:szCs w:val="22"/>
        </w:rPr>
        <w:t>at</w:t>
      </w:r>
      <w:proofErr w:type="spellEnd"/>
      <w:r w:rsidRPr="00553B98">
        <w:rPr>
          <w:spacing w:val="-5"/>
          <w:sz w:val="22"/>
          <w:szCs w:val="22"/>
        </w:rPr>
        <w:t xml:space="preserve"> </w:t>
      </w:r>
      <w:proofErr w:type="spellStart"/>
      <w:r w:rsidRPr="00553B98">
        <w:rPr>
          <w:spacing w:val="-1"/>
          <w:sz w:val="22"/>
          <w:szCs w:val="22"/>
        </w:rPr>
        <w:t>s</w:t>
      </w:r>
      <w:r w:rsidRPr="00553B98">
        <w:rPr>
          <w:sz w:val="22"/>
          <w:szCs w:val="22"/>
        </w:rPr>
        <w:t>ă</w:t>
      </w:r>
      <w:proofErr w:type="spellEnd"/>
      <w:r w:rsidRPr="00553B98">
        <w:rPr>
          <w:spacing w:val="-5"/>
          <w:sz w:val="22"/>
          <w:szCs w:val="22"/>
        </w:rPr>
        <w:t xml:space="preserve"> </w:t>
      </w:r>
      <w:r w:rsidRPr="00553B98">
        <w:rPr>
          <w:sz w:val="22"/>
          <w:szCs w:val="22"/>
        </w:rPr>
        <w:t>le</w:t>
      </w:r>
      <w:r w:rsidRPr="00553B98">
        <w:rPr>
          <w:spacing w:val="-4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respecte</w:t>
      </w:r>
      <w:proofErr w:type="spellEnd"/>
      <w:r w:rsidRPr="00553B98">
        <w:rPr>
          <w:spacing w:val="-5"/>
          <w:sz w:val="22"/>
          <w:szCs w:val="22"/>
        </w:rPr>
        <w:t xml:space="preserve"> </w:t>
      </w:r>
      <w:proofErr w:type="spellStart"/>
      <w:r w:rsidRPr="00553B98">
        <w:rPr>
          <w:spacing w:val="2"/>
          <w:sz w:val="22"/>
          <w:szCs w:val="22"/>
        </w:rPr>
        <w:t>î</w:t>
      </w:r>
      <w:r w:rsidRPr="00553B98">
        <w:rPr>
          <w:sz w:val="22"/>
          <w:szCs w:val="22"/>
        </w:rPr>
        <w:t>n</w:t>
      </w:r>
      <w:proofErr w:type="spellEnd"/>
      <w:r w:rsidRPr="00553B98">
        <w:rPr>
          <w:w w:val="99"/>
          <w:sz w:val="22"/>
          <w:szCs w:val="22"/>
        </w:rPr>
        <w:t xml:space="preserve"> </w:t>
      </w:r>
      <w:proofErr w:type="spellStart"/>
      <w:r w:rsidRPr="00553B98">
        <w:rPr>
          <w:spacing w:val="-2"/>
          <w:sz w:val="22"/>
          <w:szCs w:val="22"/>
        </w:rPr>
        <w:t>fu</w:t>
      </w:r>
      <w:r w:rsidRPr="00553B98">
        <w:rPr>
          <w:spacing w:val="3"/>
          <w:sz w:val="22"/>
          <w:szCs w:val="22"/>
        </w:rPr>
        <w:t>r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iza</w:t>
      </w:r>
      <w:r w:rsidRPr="00553B98">
        <w:rPr>
          <w:spacing w:val="1"/>
          <w:sz w:val="22"/>
          <w:szCs w:val="22"/>
        </w:rPr>
        <w:t>r</w:t>
      </w:r>
      <w:r w:rsidRPr="00553B98">
        <w:rPr>
          <w:sz w:val="22"/>
          <w:szCs w:val="22"/>
        </w:rPr>
        <w:t>ea</w:t>
      </w:r>
      <w:proofErr w:type="spellEnd"/>
      <w:r w:rsidRPr="00553B98">
        <w:rPr>
          <w:spacing w:val="-6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tut</w:t>
      </w:r>
      <w:r w:rsidRPr="00553B98">
        <w:rPr>
          <w:spacing w:val="-2"/>
          <w:sz w:val="22"/>
          <w:szCs w:val="22"/>
        </w:rPr>
        <w:t>u</w:t>
      </w:r>
      <w:r w:rsidRPr="00553B98">
        <w:rPr>
          <w:sz w:val="22"/>
          <w:szCs w:val="22"/>
        </w:rPr>
        <w:t>r</w:t>
      </w:r>
      <w:r w:rsidRPr="00553B98">
        <w:rPr>
          <w:spacing w:val="1"/>
          <w:sz w:val="22"/>
          <w:szCs w:val="22"/>
        </w:rPr>
        <w:t>o</w:t>
      </w:r>
      <w:r w:rsidRPr="00553B98">
        <w:rPr>
          <w:sz w:val="22"/>
          <w:szCs w:val="22"/>
        </w:rPr>
        <w:t>r</w:t>
      </w:r>
      <w:proofErr w:type="spellEnd"/>
      <w:r w:rsidRPr="00553B98">
        <w:rPr>
          <w:spacing w:val="-6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P</w:t>
      </w:r>
      <w:r w:rsidRPr="00553B98">
        <w:rPr>
          <w:sz w:val="22"/>
          <w:szCs w:val="22"/>
        </w:rPr>
        <w:t>r</w:t>
      </w:r>
      <w:r w:rsidRPr="00553B98">
        <w:rPr>
          <w:spacing w:val="1"/>
          <w:sz w:val="22"/>
          <w:szCs w:val="22"/>
        </w:rPr>
        <w:t>od</w:t>
      </w:r>
      <w:r w:rsidRPr="00553B98">
        <w:rPr>
          <w:spacing w:val="-2"/>
          <w:sz w:val="22"/>
          <w:szCs w:val="22"/>
        </w:rPr>
        <w:t>u</w:t>
      </w:r>
      <w:r w:rsidRPr="00553B98">
        <w:rPr>
          <w:spacing w:val="-1"/>
          <w:sz w:val="22"/>
          <w:szCs w:val="22"/>
        </w:rPr>
        <w:t>s</w:t>
      </w:r>
      <w:r w:rsidRPr="00553B98">
        <w:rPr>
          <w:sz w:val="22"/>
          <w:szCs w:val="22"/>
        </w:rPr>
        <w:t>el</w:t>
      </w:r>
      <w:r w:rsidRPr="00553B98">
        <w:rPr>
          <w:spacing w:val="1"/>
          <w:sz w:val="22"/>
          <w:szCs w:val="22"/>
        </w:rPr>
        <w:t>o</w:t>
      </w:r>
      <w:r w:rsidRPr="00553B98">
        <w:rPr>
          <w:sz w:val="22"/>
          <w:szCs w:val="22"/>
        </w:rPr>
        <w:t>r</w:t>
      </w:r>
      <w:proofErr w:type="spellEnd"/>
      <w:r w:rsidRPr="00553B98">
        <w:rPr>
          <w:spacing w:val="-6"/>
          <w:sz w:val="22"/>
          <w:szCs w:val="22"/>
        </w:rPr>
        <w:t xml:space="preserve"> </w:t>
      </w:r>
      <w:proofErr w:type="spellStart"/>
      <w:r w:rsidRPr="00553B98">
        <w:rPr>
          <w:spacing w:val="-3"/>
          <w:sz w:val="22"/>
          <w:szCs w:val="22"/>
        </w:rPr>
        <w:t>i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cl</w:t>
      </w:r>
      <w:r w:rsidRPr="00553B98">
        <w:rPr>
          <w:spacing w:val="1"/>
          <w:sz w:val="22"/>
          <w:szCs w:val="22"/>
        </w:rPr>
        <w:t>u</w:t>
      </w:r>
      <w:r w:rsidRPr="00553B98">
        <w:rPr>
          <w:spacing w:val="-1"/>
          <w:sz w:val="22"/>
          <w:szCs w:val="22"/>
        </w:rPr>
        <w:t>s</w:t>
      </w:r>
      <w:r w:rsidRPr="00553B98">
        <w:rPr>
          <w:sz w:val="22"/>
          <w:szCs w:val="22"/>
        </w:rPr>
        <w:t>e</w:t>
      </w:r>
      <w:proofErr w:type="spellEnd"/>
      <w:r w:rsidRPr="00553B98">
        <w:rPr>
          <w:spacing w:val="-6"/>
          <w:sz w:val="22"/>
          <w:szCs w:val="22"/>
        </w:rPr>
        <w:t xml:space="preserve"> </w:t>
      </w:r>
      <w:proofErr w:type="spellStart"/>
      <w:r w:rsidRPr="00553B98">
        <w:rPr>
          <w:spacing w:val="2"/>
          <w:sz w:val="22"/>
          <w:szCs w:val="22"/>
        </w:rPr>
        <w:t>î</w:t>
      </w:r>
      <w:r w:rsidRPr="00553B98">
        <w:rPr>
          <w:sz w:val="22"/>
          <w:szCs w:val="22"/>
        </w:rPr>
        <w:t>n</w:t>
      </w:r>
      <w:proofErr w:type="spellEnd"/>
      <w:r w:rsidRPr="00553B98">
        <w:rPr>
          <w:spacing w:val="-8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p</w:t>
      </w:r>
      <w:r w:rsidRPr="00553B98">
        <w:rPr>
          <w:sz w:val="22"/>
          <w:szCs w:val="22"/>
        </w:rPr>
        <w:t>reze</w:t>
      </w:r>
      <w:r w:rsidRPr="00553B98">
        <w:rPr>
          <w:spacing w:val="-1"/>
          <w:sz w:val="22"/>
          <w:szCs w:val="22"/>
        </w:rPr>
        <w:t>n</w:t>
      </w:r>
      <w:r w:rsidRPr="00553B98">
        <w:rPr>
          <w:sz w:val="22"/>
          <w:szCs w:val="22"/>
        </w:rPr>
        <w:t>t</w:t>
      </w:r>
      <w:r w:rsidRPr="00553B98">
        <w:rPr>
          <w:spacing w:val="-2"/>
          <w:sz w:val="22"/>
          <w:szCs w:val="22"/>
        </w:rPr>
        <w:t>u</w:t>
      </w:r>
      <w:r w:rsidRPr="00553B98">
        <w:rPr>
          <w:sz w:val="22"/>
          <w:szCs w:val="22"/>
        </w:rPr>
        <w:t>l</w:t>
      </w:r>
      <w:proofErr w:type="spellEnd"/>
      <w:r w:rsidRPr="00553B98">
        <w:rPr>
          <w:spacing w:val="-6"/>
          <w:sz w:val="22"/>
          <w:szCs w:val="22"/>
        </w:rPr>
        <w:t xml:space="preserve"> </w:t>
      </w:r>
      <w:r w:rsidRPr="00553B98">
        <w:rPr>
          <w:spacing w:val="-1"/>
          <w:sz w:val="22"/>
          <w:szCs w:val="22"/>
        </w:rPr>
        <w:t>C</w:t>
      </w:r>
      <w:r w:rsidRPr="00553B98">
        <w:rPr>
          <w:spacing w:val="1"/>
          <w:sz w:val="22"/>
          <w:szCs w:val="22"/>
        </w:rPr>
        <w:t>o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tract;</w:t>
      </w:r>
    </w:p>
    <w:p w14:paraId="4AD700EB" w14:textId="77777777" w:rsidR="00FA1492" w:rsidRPr="00553B98" w:rsidRDefault="00FA1492" w:rsidP="00AE51CD">
      <w:pPr>
        <w:pStyle w:val="BodyText"/>
        <w:kinsoku w:val="0"/>
        <w:overflowPunct w:val="0"/>
        <w:ind w:right="116"/>
        <w:jc w:val="both"/>
        <w:rPr>
          <w:sz w:val="22"/>
          <w:szCs w:val="22"/>
        </w:rPr>
      </w:pPr>
      <w:r w:rsidRPr="00553B98">
        <w:rPr>
          <w:sz w:val="22"/>
          <w:szCs w:val="22"/>
        </w:rPr>
        <w:t>(</w:t>
      </w:r>
      <w:r w:rsidRPr="00553B98">
        <w:rPr>
          <w:spacing w:val="1"/>
          <w:sz w:val="22"/>
          <w:szCs w:val="22"/>
        </w:rPr>
        <w:t>dd</w:t>
      </w:r>
      <w:r w:rsidRPr="00553B98">
        <w:rPr>
          <w:sz w:val="22"/>
          <w:szCs w:val="22"/>
        </w:rPr>
        <w:t xml:space="preserve">) </w:t>
      </w:r>
      <w:proofErr w:type="spellStart"/>
      <w:r w:rsidRPr="00553B98">
        <w:rPr>
          <w:sz w:val="22"/>
          <w:szCs w:val="22"/>
        </w:rPr>
        <w:t>S</w:t>
      </w:r>
      <w:r w:rsidRPr="00553B98">
        <w:rPr>
          <w:spacing w:val="-2"/>
          <w:sz w:val="22"/>
          <w:szCs w:val="22"/>
        </w:rPr>
        <w:t>u</w:t>
      </w:r>
      <w:r w:rsidRPr="00553B98">
        <w:rPr>
          <w:spacing w:val="1"/>
          <w:sz w:val="22"/>
          <w:szCs w:val="22"/>
        </w:rPr>
        <w:t>b</w:t>
      </w:r>
      <w:r w:rsidRPr="00553B98">
        <w:rPr>
          <w:sz w:val="22"/>
          <w:szCs w:val="22"/>
        </w:rPr>
        <w:t>c</w:t>
      </w:r>
      <w:r w:rsidRPr="00553B98">
        <w:rPr>
          <w:spacing w:val="1"/>
          <w:sz w:val="22"/>
          <w:szCs w:val="22"/>
        </w:rPr>
        <w:t>o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tract</w:t>
      </w:r>
      <w:r w:rsidRPr="00553B98">
        <w:rPr>
          <w:spacing w:val="2"/>
          <w:sz w:val="22"/>
          <w:szCs w:val="22"/>
        </w:rPr>
        <w:t>a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t</w:t>
      </w:r>
      <w:proofErr w:type="spellEnd"/>
      <w:r w:rsidRPr="00553B98">
        <w:rPr>
          <w:spacing w:val="4"/>
          <w:sz w:val="22"/>
          <w:szCs w:val="22"/>
        </w:rPr>
        <w:t xml:space="preserve"> </w:t>
      </w:r>
      <w:r w:rsidRPr="00553B98">
        <w:rPr>
          <w:sz w:val="22"/>
          <w:szCs w:val="22"/>
        </w:rPr>
        <w:t xml:space="preserve">- </w:t>
      </w:r>
      <w:proofErr w:type="spellStart"/>
      <w:r w:rsidRPr="00553B98">
        <w:rPr>
          <w:spacing w:val="1"/>
          <w:sz w:val="22"/>
          <w:szCs w:val="22"/>
        </w:rPr>
        <w:t>o</w:t>
      </w:r>
      <w:r w:rsidRPr="00553B98">
        <w:rPr>
          <w:sz w:val="22"/>
          <w:szCs w:val="22"/>
        </w:rPr>
        <w:t>rice</w:t>
      </w:r>
      <w:proofErr w:type="spellEnd"/>
      <w:r w:rsidRPr="00553B98">
        <w:rPr>
          <w:spacing w:val="2"/>
          <w:sz w:val="22"/>
          <w:szCs w:val="22"/>
        </w:rPr>
        <w:t xml:space="preserve"> </w:t>
      </w:r>
      <w:r w:rsidRPr="00553B98">
        <w:rPr>
          <w:spacing w:val="1"/>
          <w:sz w:val="22"/>
          <w:szCs w:val="22"/>
        </w:rPr>
        <w:t>op</w:t>
      </w:r>
      <w:r w:rsidRPr="00553B98">
        <w:rPr>
          <w:sz w:val="22"/>
          <w:szCs w:val="22"/>
        </w:rPr>
        <w:t>e</w:t>
      </w:r>
      <w:r w:rsidRPr="00553B98">
        <w:rPr>
          <w:spacing w:val="1"/>
          <w:sz w:val="22"/>
          <w:szCs w:val="22"/>
        </w:rPr>
        <w:t>r</w:t>
      </w:r>
      <w:r w:rsidRPr="00553B98">
        <w:rPr>
          <w:sz w:val="22"/>
          <w:szCs w:val="22"/>
        </w:rPr>
        <w:t>at</w:t>
      </w:r>
      <w:r w:rsidRPr="00553B98">
        <w:rPr>
          <w:spacing w:val="-1"/>
          <w:sz w:val="22"/>
          <w:szCs w:val="22"/>
        </w:rPr>
        <w:t>o</w:t>
      </w:r>
      <w:r w:rsidRPr="00553B98">
        <w:rPr>
          <w:sz w:val="22"/>
          <w:szCs w:val="22"/>
        </w:rPr>
        <w:t>r</w:t>
      </w:r>
      <w:r w:rsidRPr="00553B98">
        <w:rPr>
          <w:spacing w:val="1"/>
          <w:sz w:val="22"/>
          <w:szCs w:val="22"/>
        </w:rPr>
        <w:t xml:space="preserve"> </w:t>
      </w:r>
      <w:r w:rsidRPr="00553B98">
        <w:rPr>
          <w:sz w:val="22"/>
          <w:szCs w:val="22"/>
        </w:rPr>
        <w:t>ec</w:t>
      </w:r>
      <w:r w:rsidRPr="00553B98">
        <w:rPr>
          <w:spacing w:val="1"/>
          <w:sz w:val="22"/>
          <w:szCs w:val="22"/>
        </w:rPr>
        <w:t>o</w:t>
      </w:r>
      <w:r w:rsidRPr="00553B98">
        <w:rPr>
          <w:spacing w:val="-2"/>
          <w:sz w:val="22"/>
          <w:szCs w:val="22"/>
        </w:rPr>
        <w:t>n</w:t>
      </w:r>
      <w:r w:rsidRPr="00553B98">
        <w:rPr>
          <w:spacing w:val="1"/>
          <w:sz w:val="22"/>
          <w:szCs w:val="22"/>
        </w:rPr>
        <w:t>o</w:t>
      </w:r>
      <w:r w:rsidRPr="00553B98">
        <w:rPr>
          <w:spacing w:val="-2"/>
          <w:sz w:val="22"/>
          <w:szCs w:val="22"/>
        </w:rPr>
        <w:t>m</w:t>
      </w:r>
      <w:r w:rsidRPr="00553B98">
        <w:rPr>
          <w:sz w:val="22"/>
          <w:szCs w:val="22"/>
        </w:rPr>
        <w:t>ic</w:t>
      </w:r>
      <w:r w:rsidRPr="00553B98">
        <w:rPr>
          <w:spacing w:val="2"/>
          <w:sz w:val="22"/>
          <w:szCs w:val="22"/>
        </w:rPr>
        <w:t xml:space="preserve"> </w:t>
      </w:r>
      <w:r w:rsidRPr="00553B98">
        <w:rPr>
          <w:sz w:val="22"/>
          <w:szCs w:val="22"/>
        </w:rPr>
        <w:t>care</w:t>
      </w:r>
      <w:r w:rsidRPr="00553B98">
        <w:rPr>
          <w:spacing w:val="1"/>
          <w:sz w:val="22"/>
          <w:szCs w:val="22"/>
        </w:rPr>
        <w:t xml:space="preserve"> 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 xml:space="preserve">u </w:t>
      </w:r>
      <w:proofErr w:type="spellStart"/>
      <w:r w:rsidRPr="00553B98">
        <w:rPr>
          <w:spacing w:val="2"/>
          <w:sz w:val="22"/>
          <w:szCs w:val="22"/>
        </w:rPr>
        <w:t>e</w:t>
      </w:r>
      <w:r w:rsidRPr="00553B98">
        <w:rPr>
          <w:spacing w:val="-1"/>
          <w:sz w:val="22"/>
          <w:szCs w:val="22"/>
        </w:rPr>
        <w:t>s</w:t>
      </w:r>
      <w:r w:rsidRPr="00553B98">
        <w:rPr>
          <w:sz w:val="22"/>
          <w:szCs w:val="22"/>
        </w:rPr>
        <w:t>te</w:t>
      </w:r>
      <w:proofErr w:type="spellEnd"/>
      <w:r w:rsidRPr="00553B98">
        <w:rPr>
          <w:spacing w:val="2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p</w:t>
      </w:r>
      <w:r w:rsidRPr="00553B98">
        <w:rPr>
          <w:sz w:val="22"/>
          <w:szCs w:val="22"/>
        </w:rPr>
        <w:t>a</w:t>
      </w:r>
      <w:r w:rsidRPr="00553B98">
        <w:rPr>
          <w:spacing w:val="1"/>
          <w:sz w:val="22"/>
          <w:szCs w:val="22"/>
        </w:rPr>
        <w:t>r</w:t>
      </w:r>
      <w:r w:rsidRPr="00553B98">
        <w:rPr>
          <w:sz w:val="22"/>
          <w:szCs w:val="22"/>
        </w:rPr>
        <w:t>te</w:t>
      </w:r>
      <w:proofErr w:type="spellEnd"/>
      <w:r w:rsidRPr="00553B98">
        <w:rPr>
          <w:spacing w:val="1"/>
          <w:sz w:val="22"/>
          <w:szCs w:val="22"/>
        </w:rPr>
        <w:t xml:space="preserve"> </w:t>
      </w:r>
      <w:proofErr w:type="gramStart"/>
      <w:r w:rsidRPr="00553B98">
        <w:rPr>
          <w:sz w:val="22"/>
          <w:szCs w:val="22"/>
        </w:rPr>
        <w:t>a</w:t>
      </w:r>
      <w:proofErr w:type="gramEnd"/>
      <w:r w:rsidRPr="00553B98">
        <w:rPr>
          <w:spacing w:val="2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acest</w:t>
      </w:r>
      <w:r w:rsidRPr="00553B98">
        <w:rPr>
          <w:spacing w:val="-2"/>
          <w:sz w:val="22"/>
          <w:szCs w:val="22"/>
        </w:rPr>
        <w:t>u</w:t>
      </w:r>
      <w:r w:rsidRPr="00553B98">
        <w:rPr>
          <w:sz w:val="22"/>
          <w:szCs w:val="22"/>
        </w:rPr>
        <w:t>i</w:t>
      </w:r>
      <w:proofErr w:type="spellEnd"/>
      <w:r w:rsidRPr="00553B98">
        <w:rPr>
          <w:spacing w:val="3"/>
          <w:sz w:val="22"/>
          <w:szCs w:val="22"/>
        </w:rPr>
        <w:t xml:space="preserve"> </w:t>
      </w:r>
      <w:r w:rsidRPr="00553B98">
        <w:rPr>
          <w:spacing w:val="-1"/>
          <w:sz w:val="22"/>
          <w:szCs w:val="22"/>
        </w:rPr>
        <w:t>C</w:t>
      </w:r>
      <w:r w:rsidRPr="00553B98">
        <w:rPr>
          <w:spacing w:val="1"/>
          <w:sz w:val="22"/>
          <w:szCs w:val="22"/>
        </w:rPr>
        <w:t>o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tract</w:t>
      </w:r>
      <w:r w:rsidRPr="00553B98">
        <w:rPr>
          <w:spacing w:val="1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ș</w:t>
      </w:r>
      <w:r w:rsidRPr="00553B98">
        <w:rPr>
          <w:sz w:val="22"/>
          <w:szCs w:val="22"/>
        </w:rPr>
        <w:t>i</w:t>
      </w:r>
      <w:proofErr w:type="spellEnd"/>
      <w:r w:rsidRPr="00553B98">
        <w:rPr>
          <w:sz w:val="22"/>
          <w:szCs w:val="22"/>
        </w:rPr>
        <w:t xml:space="preserve"> care</w:t>
      </w:r>
      <w:r w:rsidRPr="00553B98">
        <w:rPr>
          <w:spacing w:val="2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e</w:t>
      </w:r>
      <w:r w:rsidRPr="00553B98">
        <w:rPr>
          <w:spacing w:val="-1"/>
          <w:sz w:val="22"/>
          <w:szCs w:val="22"/>
        </w:rPr>
        <w:t>x</w:t>
      </w:r>
      <w:r w:rsidRPr="00553B98">
        <w:rPr>
          <w:sz w:val="22"/>
          <w:szCs w:val="22"/>
        </w:rPr>
        <w:t>e</w:t>
      </w:r>
      <w:r w:rsidRPr="00553B98">
        <w:rPr>
          <w:spacing w:val="3"/>
          <w:sz w:val="22"/>
          <w:szCs w:val="22"/>
        </w:rPr>
        <w:t>c</w:t>
      </w:r>
      <w:r w:rsidRPr="00553B98">
        <w:rPr>
          <w:spacing w:val="-2"/>
          <w:sz w:val="22"/>
          <w:szCs w:val="22"/>
        </w:rPr>
        <w:t>u</w:t>
      </w:r>
      <w:r w:rsidRPr="00553B98">
        <w:rPr>
          <w:sz w:val="22"/>
          <w:szCs w:val="22"/>
        </w:rPr>
        <w:t>tă</w:t>
      </w:r>
      <w:proofErr w:type="spellEnd"/>
      <w:r w:rsidRPr="00553B98">
        <w:rPr>
          <w:spacing w:val="2"/>
          <w:sz w:val="22"/>
          <w:szCs w:val="22"/>
        </w:rPr>
        <w:t xml:space="preserve"> </w:t>
      </w:r>
      <w:proofErr w:type="spellStart"/>
      <w:r w:rsidRPr="00553B98">
        <w:rPr>
          <w:spacing w:val="-1"/>
          <w:sz w:val="22"/>
          <w:szCs w:val="22"/>
        </w:rPr>
        <w:t>ș</w:t>
      </w:r>
      <w:r w:rsidRPr="00553B98">
        <w:rPr>
          <w:sz w:val="22"/>
          <w:szCs w:val="22"/>
        </w:rPr>
        <w:t>i</w:t>
      </w:r>
      <w:proofErr w:type="spellEnd"/>
      <w:r w:rsidRPr="00553B98">
        <w:rPr>
          <w:spacing w:val="1"/>
          <w:sz w:val="22"/>
          <w:szCs w:val="22"/>
        </w:rPr>
        <w:t>/</w:t>
      </w:r>
      <w:proofErr w:type="spellStart"/>
      <w:r w:rsidRPr="00553B98">
        <w:rPr>
          <w:spacing w:val="-1"/>
          <w:sz w:val="22"/>
          <w:szCs w:val="22"/>
        </w:rPr>
        <w:t>s</w:t>
      </w:r>
      <w:r w:rsidRPr="00553B98">
        <w:rPr>
          <w:spacing w:val="2"/>
          <w:sz w:val="22"/>
          <w:szCs w:val="22"/>
        </w:rPr>
        <w:t>a</w:t>
      </w:r>
      <w:r w:rsidRPr="00553B98">
        <w:rPr>
          <w:sz w:val="22"/>
          <w:szCs w:val="22"/>
        </w:rPr>
        <w:t>u</w:t>
      </w:r>
      <w:proofErr w:type="spellEnd"/>
      <w:r w:rsidRPr="00553B98">
        <w:rPr>
          <w:spacing w:val="-1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f</w:t>
      </w:r>
      <w:r w:rsidRPr="00553B98">
        <w:rPr>
          <w:spacing w:val="-2"/>
          <w:sz w:val="22"/>
          <w:szCs w:val="22"/>
        </w:rPr>
        <w:t>u</w:t>
      </w:r>
      <w:r w:rsidRPr="00553B98">
        <w:rPr>
          <w:sz w:val="22"/>
          <w:szCs w:val="22"/>
        </w:rPr>
        <w:t>r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izează</w:t>
      </w:r>
      <w:proofErr w:type="spellEnd"/>
      <w:r w:rsidRPr="00553B98">
        <w:rPr>
          <w:w w:val="99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a</w:t>
      </w:r>
      <w:r w:rsidRPr="00553B98">
        <w:rPr>
          <w:spacing w:val="-1"/>
          <w:sz w:val="22"/>
          <w:szCs w:val="22"/>
        </w:rPr>
        <w:t>n</w:t>
      </w:r>
      <w:r w:rsidRPr="00553B98">
        <w:rPr>
          <w:spacing w:val="1"/>
          <w:sz w:val="22"/>
          <w:szCs w:val="22"/>
        </w:rPr>
        <w:t>u</w:t>
      </w:r>
      <w:r w:rsidRPr="00553B98">
        <w:rPr>
          <w:spacing w:val="-2"/>
          <w:sz w:val="22"/>
          <w:szCs w:val="22"/>
        </w:rPr>
        <w:t>m</w:t>
      </w:r>
      <w:r w:rsidRPr="00553B98">
        <w:rPr>
          <w:sz w:val="22"/>
          <w:szCs w:val="22"/>
        </w:rPr>
        <w:t>ite</w:t>
      </w:r>
      <w:proofErr w:type="spellEnd"/>
      <w:r w:rsidRPr="00553B98">
        <w:rPr>
          <w:spacing w:val="-6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p</w:t>
      </w:r>
      <w:r w:rsidRPr="00553B98">
        <w:rPr>
          <w:sz w:val="22"/>
          <w:szCs w:val="22"/>
        </w:rPr>
        <w:t>ă</w:t>
      </w:r>
      <w:r w:rsidRPr="00553B98">
        <w:rPr>
          <w:spacing w:val="1"/>
          <w:sz w:val="22"/>
          <w:szCs w:val="22"/>
        </w:rPr>
        <w:t>r</w:t>
      </w:r>
      <w:r w:rsidRPr="00553B98">
        <w:rPr>
          <w:sz w:val="22"/>
          <w:szCs w:val="22"/>
        </w:rPr>
        <w:t>ți</w:t>
      </w:r>
      <w:proofErr w:type="spellEnd"/>
      <w:r w:rsidRPr="00553B98">
        <w:rPr>
          <w:spacing w:val="-8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o</w:t>
      </w:r>
      <w:r w:rsidRPr="00553B98">
        <w:rPr>
          <w:sz w:val="22"/>
          <w:szCs w:val="22"/>
        </w:rPr>
        <w:t>ri</w:t>
      </w:r>
      <w:proofErr w:type="spellEnd"/>
      <w:r w:rsidRPr="00553B98">
        <w:rPr>
          <w:spacing w:val="-8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el</w:t>
      </w:r>
      <w:r w:rsidRPr="00553B98">
        <w:rPr>
          <w:spacing w:val="2"/>
          <w:sz w:val="22"/>
          <w:szCs w:val="22"/>
        </w:rPr>
        <w:t>e</w:t>
      </w:r>
      <w:r w:rsidRPr="00553B98">
        <w:rPr>
          <w:spacing w:val="-5"/>
          <w:sz w:val="22"/>
          <w:szCs w:val="22"/>
        </w:rPr>
        <w:t>m</w:t>
      </w:r>
      <w:r w:rsidRPr="00553B98">
        <w:rPr>
          <w:spacing w:val="2"/>
          <w:sz w:val="22"/>
          <w:szCs w:val="22"/>
        </w:rPr>
        <w:t>e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te</w:t>
      </w:r>
      <w:proofErr w:type="spellEnd"/>
      <w:r w:rsidRPr="00553B98">
        <w:rPr>
          <w:spacing w:val="-8"/>
          <w:sz w:val="22"/>
          <w:szCs w:val="22"/>
        </w:rPr>
        <w:t xml:space="preserve"> </w:t>
      </w:r>
      <w:r w:rsidRPr="00553B98">
        <w:rPr>
          <w:sz w:val="22"/>
          <w:szCs w:val="22"/>
        </w:rPr>
        <w:t>ale</w:t>
      </w:r>
      <w:r w:rsidRPr="00553B98">
        <w:rPr>
          <w:spacing w:val="-5"/>
          <w:sz w:val="22"/>
          <w:szCs w:val="22"/>
        </w:rPr>
        <w:t xml:space="preserve"> </w:t>
      </w:r>
      <w:proofErr w:type="spellStart"/>
      <w:r w:rsidRPr="00553B98">
        <w:rPr>
          <w:spacing w:val="-1"/>
          <w:sz w:val="22"/>
          <w:szCs w:val="22"/>
        </w:rPr>
        <w:t>C</w:t>
      </w:r>
      <w:r w:rsidRPr="00553B98">
        <w:rPr>
          <w:spacing w:val="1"/>
          <w:sz w:val="22"/>
          <w:szCs w:val="22"/>
        </w:rPr>
        <w:t>o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trac</w:t>
      </w:r>
      <w:r w:rsidRPr="00553B98">
        <w:rPr>
          <w:spacing w:val="2"/>
          <w:sz w:val="22"/>
          <w:szCs w:val="22"/>
        </w:rPr>
        <w:t>t</w:t>
      </w:r>
      <w:r w:rsidRPr="00553B98">
        <w:rPr>
          <w:spacing w:val="-2"/>
          <w:sz w:val="22"/>
          <w:szCs w:val="22"/>
        </w:rPr>
        <w:t>u</w:t>
      </w:r>
      <w:r w:rsidRPr="00553B98">
        <w:rPr>
          <w:sz w:val="22"/>
          <w:szCs w:val="22"/>
        </w:rPr>
        <w:t>lui</w:t>
      </w:r>
      <w:proofErr w:type="spellEnd"/>
      <w:r w:rsidRPr="00553B98">
        <w:rPr>
          <w:spacing w:val="-8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o</w:t>
      </w:r>
      <w:r w:rsidRPr="00553B98">
        <w:rPr>
          <w:sz w:val="22"/>
          <w:szCs w:val="22"/>
        </w:rPr>
        <w:t>ri</w:t>
      </w:r>
      <w:proofErr w:type="spellEnd"/>
      <w:r w:rsidRPr="00553B98">
        <w:rPr>
          <w:spacing w:val="-8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î</w:t>
      </w:r>
      <w:r w:rsidRPr="00553B98">
        <w:rPr>
          <w:spacing w:val="-2"/>
          <w:sz w:val="22"/>
          <w:szCs w:val="22"/>
        </w:rPr>
        <w:t>n</w:t>
      </w:r>
      <w:r w:rsidRPr="00553B98">
        <w:rPr>
          <w:spacing w:val="1"/>
          <w:sz w:val="22"/>
          <w:szCs w:val="22"/>
        </w:rPr>
        <w:t>d</w:t>
      </w:r>
      <w:r w:rsidRPr="00553B98">
        <w:rPr>
          <w:sz w:val="22"/>
          <w:szCs w:val="22"/>
        </w:rPr>
        <w:t>e</w:t>
      </w:r>
      <w:r w:rsidRPr="00553B98">
        <w:rPr>
          <w:spacing w:val="1"/>
          <w:sz w:val="22"/>
          <w:szCs w:val="22"/>
        </w:rPr>
        <w:t>p</w:t>
      </w:r>
      <w:r w:rsidRPr="00553B98">
        <w:rPr>
          <w:sz w:val="22"/>
          <w:szCs w:val="22"/>
        </w:rPr>
        <w:t>l</w:t>
      </w:r>
      <w:r w:rsidRPr="00553B98">
        <w:rPr>
          <w:spacing w:val="1"/>
          <w:sz w:val="22"/>
          <w:szCs w:val="22"/>
        </w:rPr>
        <w:t>i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ește</w:t>
      </w:r>
      <w:proofErr w:type="spellEnd"/>
      <w:r w:rsidRPr="00553B98">
        <w:rPr>
          <w:spacing w:val="-9"/>
          <w:sz w:val="22"/>
          <w:szCs w:val="22"/>
        </w:rPr>
        <w:t xml:space="preserve"> </w:t>
      </w:r>
      <w:proofErr w:type="spellStart"/>
      <w:r w:rsidRPr="00553B98">
        <w:rPr>
          <w:spacing w:val="2"/>
          <w:sz w:val="22"/>
          <w:szCs w:val="22"/>
        </w:rPr>
        <w:t>a</w:t>
      </w:r>
      <w:r w:rsidRPr="00553B98">
        <w:rPr>
          <w:sz w:val="22"/>
          <w:szCs w:val="22"/>
        </w:rPr>
        <w:t>cti</w:t>
      </w:r>
      <w:r w:rsidRPr="00553B98">
        <w:rPr>
          <w:spacing w:val="-2"/>
          <w:sz w:val="22"/>
          <w:szCs w:val="22"/>
        </w:rPr>
        <w:t>v</w:t>
      </w:r>
      <w:r w:rsidRPr="00553B98">
        <w:rPr>
          <w:sz w:val="22"/>
          <w:szCs w:val="22"/>
        </w:rPr>
        <w:t>ită</w:t>
      </w:r>
      <w:r w:rsidRPr="00553B98">
        <w:rPr>
          <w:spacing w:val="2"/>
          <w:sz w:val="22"/>
          <w:szCs w:val="22"/>
        </w:rPr>
        <w:t>ț</w:t>
      </w:r>
      <w:r w:rsidRPr="00553B98">
        <w:rPr>
          <w:sz w:val="22"/>
          <w:szCs w:val="22"/>
        </w:rPr>
        <w:t>i</w:t>
      </w:r>
      <w:proofErr w:type="spellEnd"/>
      <w:r w:rsidRPr="00553B98">
        <w:rPr>
          <w:spacing w:val="-8"/>
          <w:sz w:val="22"/>
          <w:szCs w:val="22"/>
        </w:rPr>
        <w:t xml:space="preserve"> </w:t>
      </w:r>
      <w:r w:rsidRPr="00553B98">
        <w:rPr>
          <w:sz w:val="22"/>
          <w:szCs w:val="22"/>
        </w:rPr>
        <w:t>care</w:t>
      </w:r>
      <w:r w:rsidRPr="00553B98">
        <w:rPr>
          <w:spacing w:val="-7"/>
          <w:sz w:val="22"/>
          <w:szCs w:val="22"/>
        </w:rPr>
        <w:t xml:space="preserve"> </w:t>
      </w:r>
      <w:r w:rsidRPr="00553B98">
        <w:rPr>
          <w:spacing w:val="-2"/>
          <w:sz w:val="22"/>
          <w:szCs w:val="22"/>
        </w:rPr>
        <w:t>f</w:t>
      </w:r>
      <w:r w:rsidRPr="00553B98">
        <w:rPr>
          <w:sz w:val="22"/>
          <w:szCs w:val="22"/>
        </w:rPr>
        <w:t>ac</w:t>
      </w:r>
      <w:r w:rsidRPr="00553B98">
        <w:rPr>
          <w:spacing w:val="-7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p</w:t>
      </w:r>
      <w:r w:rsidRPr="00553B98">
        <w:rPr>
          <w:sz w:val="22"/>
          <w:szCs w:val="22"/>
        </w:rPr>
        <w:t>a</w:t>
      </w:r>
      <w:r w:rsidRPr="00553B98">
        <w:rPr>
          <w:spacing w:val="1"/>
          <w:sz w:val="22"/>
          <w:szCs w:val="22"/>
        </w:rPr>
        <w:t>r</w:t>
      </w:r>
      <w:r w:rsidRPr="00553B98">
        <w:rPr>
          <w:sz w:val="22"/>
          <w:szCs w:val="22"/>
        </w:rPr>
        <w:t>te</w:t>
      </w:r>
      <w:proofErr w:type="spellEnd"/>
      <w:r w:rsidRPr="00553B98">
        <w:rPr>
          <w:spacing w:val="-8"/>
          <w:sz w:val="22"/>
          <w:szCs w:val="22"/>
        </w:rPr>
        <w:t xml:space="preserve"> </w:t>
      </w:r>
      <w:r w:rsidRPr="00553B98">
        <w:rPr>
          <w:spacing w:val="1"/>
          <w:sz w:val="22"/>
          <w:szCs w:val="22"/>
        </w:rPr>
        <w:t>d</w:t>
      </w:r>
      <w:r w:rsidRPr="00553B98">
        <w:rPr>
          <w:spacing w:val="2"/>
          <w:sz w:val="22"/>
          <w:szCs w:val="22"/>
        </w:rPr>
        <w:t>i</w:t>
      </w:r>
      <w:r w:rsidRPr="00553B98">
        <w:rPr>
          <w:sz w:val="22"/>
          <w:szCs w:val="22"/>
        </w:rPr>
        <w:t>n</w:t>
      </w:r>
      <w:r w:rsidRPr="00553B98">
        <w:rPr>
          <w:spacing w:val="-9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ob</w:t>
      </w:r>
      <w:r w:rsidRPr="00553B98">
        <w:rPr>
          <w:sz w:val="22"/>
          <w:szCs w:val="22"/>
        </w:rPr>
        <w:t>iect</w:t>
      </w:r>
      <w:r w:rsidRPr="00553B98">
        <w:rPr>
          <w:spacing w:val="-1"/>
          <w:sz w:val="22"/>
          <w:szCs w:val="22"/>
        </w:rPr>
        <w:t>u</w:t>
      </w:r>
      <w:r w:rsidRPr="00553B98">
        <w:rPr>
          <w:sz w:val="22"/>
          <w:szCs w:val="22"/>
        </w:rPr>
        <w:t>l</w:t>
      </w:r>
      <w:proofErr w:type="spellEnd"/>
      <w:r w:rsidRPr="00553B98">
        <w:rPr>
          <w:spacing w:val="-6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Co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trac</w:t>
      </w:r>
      <w:r w:rsidRPr="00553B98">
        <w:rPr>
          <w:spacing w:val="2"/>
          <w:sz w:val="22"/>
          <w:szCs w:val="22"/>
        </w:rPr>
        <w:t>t</w:t>
      </w:r>
      <w:r w:rsidRPr="00553B98">
        <w:rPr>
          <w:spacing w:val="-2"/>
          <w:sz w:val="22"/>
          <w:szCs w:val="22"/>
        </w:rPr>
        <w:t>u</w:t>
      </w:r>
      <w:r w:rsidRPr="00553B98">
        <w:rPr>
          <w:spacing w:val="2"/>
          <w:sz w:val="22"/>
          <w:szCs w:val="22"/>
        </w:rPr>
        <w:t>l</w:t>
      </w:r>
      <w:r w:rsidRPr="00553B98">
        <w:rPr>
          <w:spacing w:val="-2"/>
          <w:sz w:val="22"/>
          <w:szCs w:val="22"/>
        </w:rPr>
        <w:t>u</w:t>
      </w:r>
      <w:r w:rsidRPr="00553B98">
        <w:rPr>
          <w:sz w:val="22"/>
          <w:szCs w:val="22"/>
        </w:rPr>
        <w:t>i</w:t>
      </w:r>
      <w:proofErr w:type="spellEnd"/>
      <w:r w:rsidRPr="00553B98">
        <w:rPr>
          <w:sz w:val="22"/>
          <w:szCs w:val="22"/>
        </w:rPr>
        <w:t>,</w:t>
      </w:r>
      <w:r w:rsidRPr="00553B98">
        <w:rPr>
          <w:spacing w:val="-7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răsp</w:t>
      </w:r>
      <w:r w:rsidRPr="00553B98">
        <w:rPr>
          <w:spacing w:val="10"/>
          <w:sz w:val="22"/>
          <w:szCs w:val="22"/>
        </w:rPr>
        <w:t>u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z</w:t>
      </w:r>
      <w:r w:rsidRPr="00553B98">
        <w:rPr>
          <w:spacing w:val="3"/>
          <w:sz w:val="22"/>
          <w:szCs w:val="22"/>
        </w:rPr>
        <w:t>â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d</w:t>
      </w:r>
      <w:proofErr w:type="spellEnd"/>
      <w:r w:rsidRPr="00553B98">
        <w:rPr>
          <w:w w:val="99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în</w:t>
      </w:r>
      <w:proofErr w:type="spellEnd"/>
      <w:r w:rsidRPr="00553B98">
        <w:rPr>
          <w:spacing w:val="-8"/>
          <w:sz w:val="22"/>
          <w:szCs w:val="22"/>
        </w:rPr>
        <w:t xml:space="preserve"> </w:t>
      </w:r>
      <w:proofErr w:type="spellStart"/>
      <w:r w:rsidRPr="00553B98">
        <w:rPr>
          <w:spacing w:val="-2"/>
          <w:sz w:val="22"/>
          <w:szCs w:val="22"/>
        </w:rPr>
        <w:t>f</w:t>
      </w:r>
      <w:r w:rsidRPr="00553B98">
        <w:rPr>
          <w:spacing w:val="2"/>
          <w:sz w:val="22"/>
          <w:szCs w:val="22"/>
        </w:rPr>
        <w:t>a</w:t>
      </w:r>
      <w:r w:rsidRPr="00553B98">
        <w:rPr>
          <w:sz w:val="22"/>
          <w:szCs w:val="22"/>
        </w:rPr>
        <w:t>ța</w:t>
      </w:r>
      <w:proofErr w:type="spellEnd"/>
      <w:r w:rsidRPr="00553B98">
        <w:rPr>
          <w:spacing w:val="-6"/>
          <w:sz w:val="22"/>
          <w:szCs w:val="22"/>
        </w:rPr>
        <w:t xml:space="preserve"> </w:t>
      </w:r>
      <w:proofErr w:type="spellStart"/>
      <w:r w:rsidRPr="00553B98">
        <w:rPr>
          <w:spacing w:val="-1"/>
          <w:sz w:val="22"/>
          <w:szCs w:val="22"/>
        </w:rPr>
        <w:t>C</w:t>
      </w:r>
      <w:r w:rsidRPr="00553B98">
        <w:rPr>
          <w:spacing w:val="1"/>
          <w:sz w:val="22"/>
          <w:szCs w:val="22"/>
        </w:rPr>
        <w:t>o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tract</w:t>
      </w:r>
      <w:r w:rsidRPr="00553B98">
        <w:rPr>
          <w:spacing w:val="2"/>
          <w:sz w:val="22"/>
          <w:szCs w:val="22"/>
        </w:rPr>
        <w:t>a</w:t>
      </w:r>
      <w:r w:rsidRPr="00553B98">
        <w:rPr>
          <w:spacing w:val="-2"/>
          <w:sz w:val="22"/>
          <w:szCs w:val="22"/>
        </w:rPr>
        <w:t>n</w:t>
      </w:r>
      <w:r w:rsidRPr="00553B98">
        <w:rPr>
          <w:spacing w:val="2"/>
          <w:sz w:val="22"/>
          <w:szCs w:val="22"/>
        </w:rPr>
        <w:t>t</w:t>
      </w:r>
      <w:r w:rsidRPr="00553B98">
        <w:rPr>
          <w:spacing w:val="-2"/>
          <w:sz w:val="22"/>
          <w:szCs w:val="22"/>
        </w:rPr>
        <w:t>u</w:t>
      </w:r>
      <w:r w:rsidRPr="00553B98">
        <w:rPr>
          <w:spacing w:val="2"/>
          <w:sz w:val="22"/>
          <w:szCs w:val="22"/>
        </w:rPr>
        <w:t>l</w:t>
      </w:r>
      <w:r w:rsidRPr="00553B98">
        <w:rPr>
          <w:spacing w:val="-2"/>
          <w:sz w:val="22"/>
          <w:szCs w:val="22"/>
        </w:rPr>
        <w:t>u</w:t>
      </w:r>
      <w:r w:rsidRPr="00553B98">
        <w:rPr>
          <w:sz w:val="22"/>
          <w:szCs w:val="22"/>
        </w:rPr>
        <w:t>i</w:t>
      </w:r>
      <w:proofErr w:type="spellEnd"/>
      <w:r w:rsidRPr="00553B98">
        <w:rPr>
          <w:spacing w:val="-7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p</w:t>
      </w:r>
      <w:r w:rsidRPr="00553B98">
        <w:rPr>
          <w:sz w:val="22"/>
          <w:szCs w:val="22"/>
        </w:rPr>
        <w:t>e</w:t>
      </w:r>
      <w:r w:rsidRPr="00553B98">
        <w:rPr>
          <w:spacing w:val="-1"/>
          <w:sz w:val="22"/>
          <w:szCs w:val="22"/>
        </w:rPr>
        <w:t>n</w:t>
      </w:r>
      <w:r w:rsidRPr="00553B98">
        <w:rPr>
          <w:sz w:val="22"/>
          <w:szCs w:val="22"/>
        </w:rPr>
        <w:t>t</w:t>
      </w:r>
      <w:r w:rsidRPr="00553B98">
        <w:rPr>
          <w:spacing w:val="3"/>
          <w:sz w:val="22"/>
          <w:szCs w:val="22"/>
        </w:rPr>
        <w:t>r</w:t>
      </w:r>
      <w:r w:rsidRPr="00553B98">
        <w:rPr>
          <w:sz w:val="22"/>
          <w:szCs w:val="22"/>
        </w:rPr>
        <w:t>u</w:t>
      </w:r>
      <w:proofErr w:type="spellEnd"/>
      <w:r w:rsidRPr="00553B98">
        <w:rPr>
          <w:spacing w:val="-6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o</w:t>
      </w:r>
      <w:r w:rsidRPr="00553B98">
        <w:rPr>
          <w:sz w:val="22"/>
          <w:szCs w:val="22"/>
        </w:rPr>
        <w:t>r</w:t>
      </w:r>
      <w:r w:rsidRPr="00553B98">
        <w:rPr>
          <w:spacing w:val="-2"/>
          <w:sz w:val="22"/>
          <w:szCs w:val="22"/>
        </w:rPr>
        <w:t>g</w:t>
      </w:r>
      <w:r w:rsidRPr="00553B98">
        <w:rPr>
          <w:sz w:val="22"/>
          <w:szCs w:val="22"/>
        </w:rPr>
        <w:t>a</w:t>
      </w:r>
      <w:r w:rsidRPr="00553B98">
        <w:rPr>
          <w:spacing w:val="-1"/>
          <w:sz w:val="22"/>
          <w:szCs w:val="22"/>
        </w:rPr>
        <w:t>n</w:t>
      </w:r>
      <w:r w:rsidRPr="00553B98">
        <w:rPr>
          <w:sz w:val="22"/>
          <w:szCs w:val="22"/>
        </w:rPr>
        <w:t>iza</w:t>
      </w:r>
      <w:r w:rsidRPr="00553B98">
        <w:rPr>
          <w:spacing w:val="1"/>
          <w:sz w:val="22"/>
          <w:szCs w:val="22"/>
        </w:rPr>
        <w:t>r</w:t>
      </w:r>
      <w:r w:rsidRPr="00553B98">
        <w:rPr>
          <w:sz w:val="22"/>
          <w:szCs w:val="22"/>
        </w:rPr>
        <w:t>ea</w:t>
      </w:r>
      <w:proofErr w:type="spellEnd"/>
      <w:r w:rsidRPr="00553B98">
        <w:rPr>
          <w:spacing w:val="-6"/>
          <w:sz w:val="22"/>
          <w:szCs w:val="22"/>
        </w:rPr>
        <w:t xml:space="preserve"> </w:t>
      </w:r>
      <w:proofErr w:type="spellStart"/>
      <w:r w:rsidRPr="00553B98">
        <w:rPr>
          <w:spacing w:val="-1"/>
          <w:sz w:val="22"/>
          <w:szCs w:val="22"/>
        </w:rPr>
        <w:t>ș</w:t>
      </w:r>
      <w:r w:rsidRPr="00553B98">
        <w:rPr>
          <w:sz w:val="22"/>
          <w:szCs w:val="22"/>
        </w:rPr>
        <w:t>i</w:t>
      </w:r>
      <w:proofErr w:type="spellEnd"/>
      <w:r w:rsidRPr="00553B98">
        <w:rPr>
          <w:spacing w:val="-7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d</w:t>
      </w:r>
      <w:r w:rsidRPr="00553B98">
        <w:rPr>
          <w:sz w:val="22"/>
          <w:szCs w:val="22"/>
        </w:rPr>
        <w:t>e</w:t>
      </w:r>
      <w:r w:rsidRPr="00553B98">
        <w:rPr>
          <w:spacing w:val="1"/>
          <w:sz w:val="22"/>
          <w:szCs w:val="22"/>
        </w:rPr>
        <w:t>r</w:t>
      </w:r>
      <w:r w:rsidRPr="00553B98">
        <w:rPr>
          <w:spacing w:val="-2"/>
          <w:sz w:val="22"/>
          <w:szCs w:val="22"/>
        </w:rPr>
        <w:t>u</w:t>
      </w:r>
      <w:r w:rsidRPr="00553B98">
        <w:rPr>
          <w:sz w:val="22"/>
          <w:szCs w:val="22"/>
        </w:rPr>
        <w:t>larea</w:t>
      </w:r>
      <w:proofErr w:type="spellEnd"/>
      <w:r w:rsidRPr="00553B98">
        <w:rPr>
          <w:spacing w:val="-6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tut</w:t>
      </w:r>
      <w:r w:rsidRPr="00553B98">
        <w:rPr>
          <w:spacing w:val="-2"/>
          <w:sz w:val="22"/>
          <w:szCs w:val="22"/>
        </w:rPr>
        <w:t>u</w:t>
      </w:r>
      <w:r w:rsidRPr="00553B98">
        <w:rPr>
          <w:sz w:val="22"/>
          <w:szCs w:val="22"/>
        </w:rPr>
        <w:t>r</w:t>
      </w:r>
      <w:r w:rsidRPr="00553B98">
        <w:rPr>
          <w:spacing w:val="3"/>
          <w:sz w:val="22"/>
          <w:szCs w:val="22"/>
        </w:rPr>
        <w:t>o</w:t>
      </w:r>
      <w:r w:rsidRPr="00553B98">
        <w:rPr>
          <w:sz w:val="22"/>
          <w:szCs w:val="22"/>
        </w:rPr>
        <w:t>r</w:t>
      </w:r>
      <w:proofErr w:type="spellEnd"/>
      <w:r w:rsidRPr="00553B98">
        <w:rPr>
          <w:spacing w:val="-5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eta</w:t>
      </w:r>
      <w:r w:rsidRPr="00553B98">
        <w:rPr>
          <w:spacing w:val="1"/>
          <w:sz w:val="22"/>
          <w:szCs w:val="22"/>
        </w:rPr>
        <w:t>p</w:t>
      </w:r>
      <w:r w:rsidRPr="00553B98">
        <w:rPr>
          <w:sz w:val="22"/>
          <w:szCs w:val="22"/>
        </w:rPr>
        <w:t>el</w:t>
      </w:r>
      <w:r w:rsidRPr="00553B98">
        <w:rPr>
          <w:spacing w:val="1"/>
          <w:sz w:val="22"/>
          <w:szCs w:val="22"/>
        </w:rPr>
        <w:t>o</w:t>
      </w:r>
      <w:r w:rsidRPr="00553B98">
        <w:rPr>
          <w:sz w:val="22"/>
          <w:szCs w:val="22"/>
        </w:rPr>
        <w:t>r</w:t>
      </w:r>
      <w:proofErr w:type="spellEnd"/>
      <w:r w:rsidRPr="00553B98">
        <w:rPr>
          <w:spacing w:val="-6"/>
          <w:sz w:val="22"/>
          <w:szCs w:val="22"/>
        </w:rPr>
        <w:t xml:space="preserve"> </w:t>
      </w:r>
      <w:proofErr w:type="spellStart"/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ecesare</w:t>
      </w:r>
      <w:proofErr w:type="spellEnd"/>
      <w:r w:rsidRPr="00553B98">
        <w:rPr>
          <w:spacing w:val="-6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în</w:t>
      </w:r>
      <w:proofErr w:type="spellEnd"/>
      <w:r w:rsidRPr="00553B98">
        <w:rPr>
          <w:spacing w:val="-8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acest</w:t>
      </w:r>
      <w:proofErr w:type="spellEnd"/>
      <w:r w:rsidRPr="00553B98">
        <w:rPr>
          <w:spacing w:val="-6"/>
          <w:sz w:val="22"/>
          <w:szCs w:val="22"/>
        </w:rPr>
        <w:t xml:space="preserve"> </w:t>
      </w:r>
      <w:r w:rsidRPr="00553B98">
        <w:rPr>
          <w:spacing w:val="-1"/>
          <w:sz w:val="22"/>
          <w:szCs w:val="22"/>
        </w:rPr>
        <w:t>s</w:t>
      </w:r>
      <w:r w:rsidRPr="00553B98">
        <w:rPr>
          <w:spacing w:val="2"/>
          <w:sz w:val="22"/>
          <w:szCs w:val="22"/>
        </w:rPr>
        <w:t>c</w:t>
      </w:r>
      <w:r w:rsidRPr="00553B98">
        <w:rPr>
          <w:spacing w:val="1"/>
          <w:sz w:val="22"/>
          <w:szCs w:val="22"/>
        </w:rPr>
        <w:t>op</w:t>
      </w:r>
      <w:r w:rsidRPr="00553B98">
        <w:rPr>
          <w:sz w:val="22"/>
          <w:szCs w:val="22"/>
        </w:rPr>
        <w:t>;</w:t>
      </w:r>
    </w:p>
    <w:p w14:paraId="354B242B" w14:textId="77777777" w:rsidR="00FA1492" w:rsidRPr="00553B98" w:rsidRDefault="00FA1492" w:rsidP="00AE51CD">
      <w:pPr>
        <w:pStyle w:val="BodyText"/>
        <w:kinsoku w:val="0"/>
        <w:overflowPunct w:val="0"/>
        <w:ind w:right="114"/>
        <w:jc w:val="both"/>
        <w:rPr>
          <w:sz w:val="22"/>
          <w:szCs w:val="22"/>
        </w:rPr>
      </w:pPr>
      <w:r w:rsidRPr="00553B98">
        <w:rPr>
          <w:sz w:val="22"/>
          <w:szCs w:val="22"/>
        </w:rPr>
        <w:t>(ee)</w:t>
      </w:r>
      <w:r w:rsidRPr="00553B98">
        <w:rPr>
          <w:spacing w:val="26"/>
          <w:sz w:val="22"/>
          <w:szCs w:val="22"/>
        </w:rPr>
        <w:t xml:space="preserve"> </w:t>
      </w:r>
      <w:r w:rsidRPr="00553B98">
        <w:rPr>
          <w:spacing w:val="3"/>
          <w:sz w:val="22"/>
          <w:szCs w:val="22"/>
        </w:rPr>
        <w:t>T</w:t>
      </w:r>
      <w:r w:rsidRPr="00553B98">
        <w:rPr>
          <w:sz w:val="22"/>
          <w:szCs w:val="22"/>
        </w:rPr>
        <w:t>e</w:t>
      </w:r>
      <w:r w:rsidRPr="00553B98">
        <w:rPr>
          <w:spacing w:val="1"/>
          <w:sz w:val="22"/>
          <w:szCs w:val="22"/>
        </w:rPr>
        <w:t>r</w:t>
      </w:r>
      <w:r w:rsidRPr="00553B98">
        <w:rPr>
          <w:spacing w:val="-5"/>
          <w:sz w:val="22"/>
          <w:szCs w:val="22"/>
        </w:rPr>
        <w:t>m</w:t>
      </w:r>
      <w:r w:rsidRPr="00553B98">
        <w:rPr>
          <w:sz w:val="22"/>
          <w:szCs w:val="22"/>
        </w:rPr>
        <w:t>en</w:t>
      </w:r>
      <w:r w:rsidRPr="00553B98">
        <w:rPr>
          <w:spacing w:val="15"/>
          <w:sz w:val="22"/>
          <w:szCs w:val="22"/>
        </w:rPr>
        <w:t xml:space="preserve"> </w:t>
      </w:r>
      <w:r w:rsidRPr="00553B98">
        <w:rPr>
          <w:sz w:val="22"/>
          <w:szCs w:val="22"/>
        </w:rPr>
        <w:t>-</w:t>
      </w:r>
      <w:r w:rsidRPr="00553B98">
        <w:rPr>
          <w:spacing w:val="12"/>
          <w:sz w:val="22"/>
          <w:szCs w:val="22"/>
        </w:rPr>
        <w:t xml:space="preserve"> </w:t>
      </w:r>
      <w:proofErr w:type="spellStart"/>
      <w:r w:rsidRPr="00553B98">
        <w:rPr>
          <w:spacing w:val="2"/>
          <w:sz w:val="22"/>
          <w:szCs w:val="22"/>
        </w:rPr>
        <w:t>i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te</w:t>
      </w:r>
      <w:r w:rsidRPr="00553B98">
        <w:rPr>
          <w:spacing w:val="3"/>
          <w:sz w:val="22"/>
          <w:szCs w:val="22"/>
        </w:rPr>
        <w:t>r</w:t>
      </w:r>
      <w:r w:rsidRPr="00553B98">
        <w:rPr>
          <w:spacing w:val="-2"/>
          <w:sz w:val="22"/>
          <w:szCs w:val="22"/>
        </w:rPr>
        <w:t>v</w:t>
      </w:r>
      <w:r w:rsidRPr="00553B98">
        <w:rPr>
          <w:sz w:val="22"/>
          <w:szCs w:val="22"/>
        </w:rPr>
        <w:t>a</w:t>
      </w:r>
      <w:r w:rsidRPr="00553B98">
        <w:rPr>
          <w:spacing w:val="2"/>
          <w:sz w:val="22"/>
          <w:szCs w:val="22"/>
        </w:rPr>
        <w:t>l</w:t>
      </w:r>
      <w:r w:rsidRPr="00553B98">
        <w:rPr>
          <w:spacing w:val="-2"/>
          <w:sz w:val="22"/>
          <w:szCs w:val="22"/>
        </w:rPr>
        <w:t>u</w:t>
      </w:r>
      <w:r w:rsidRPr="00553B98">
        <w:rPr>
          <w:sz w:val="22"/>
          <w:szCs w:val="22"/>
        </w:rPr>
        <w:t>l</w:t>
      </w:r>
      <w:proofErr w:type="spellEnd"/>
      <w:r w:rsidRPr="00553B98">
        <w:rPr>
          <w:spacing w:val="12"/>
          <w:sz w:val="22"/>
          <w:szCs w:val="22"/>
        </w:rPr>
        <w:t xml:space="preserve"> </w:t>
      </w:r>
      <w:r w:rsidRPr="00553B98">
        <w:rPr>
          <w:spacing w:val="1"/>
          <w:sz w:val="22"/>
          <w:szCs w:val="22"/>
        </w:rPr>
        <w:t>d</w:t>
      </w:r>
      <w:r w:rsidRPr="00553B98">
        <w:rPr>
          <w:sz w:val="22"/>
          <w:szCs w:val="22"/>
        </w:rPr>
        <w:t>e</w:t>
      </w:r>
      <w:r w:rsidRPr="00553B98">
        <w:rPr>
          <w:spacing w:val="14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t</w:t>
      </w:r>
      <w:r w:rsidRPr="00553B98">
        <w:rPr>
          <w:spacing w:val="1"/>
          <w:sz w:val="22"/>
          <w:szCs w:val="22"/>
        </w:rPr>
        <w:t>i</w:t>
      </w:r>
      <w:r w:rsidRPr="00553B98">
        <w:rPr>
          <w:spacing w:val="-2"/>
          <w:sz w:val="22"/>
          <w:szCs w:val="22"/>
        </w:rPr>
        <w:t>m</w:t>
      </w:r>
      <w:r w:rsidRPr="00553B98">
        <w:rPr>
          <w:sz w:val="22"/>
          <w:szCs w:val="22"/>
        </w:rPr>
        <w:t>p</w:t>
      </w:r>
      <w:proofErr w:type="spellEnd"/>
      <w:r w:rsidRPr="00553B98">
        <w:rPr>
          <w:spacing w:val="14"/>
          <w:sz w:val="22"/>
          <w:szCs w:val="22"/>
        </w:rPr>
        <w:t xml:space="preserve"> </w:t>
      </w:r>
      <w:proofErr w:type="spellStart"/>
      <w:r w:rsidRPr="00553B98">
        <w:rPr>
          <w:spacing w:val="2"/>
          <w:sz w:val="22"/>
          <w:szCs w:val="22"/>
        </w:rPr>
        <w:t>î</w:t>
      </w:r>
      <w:r w:rsidRPr="00553B98">
        <w:rPr>
          <w:sz w:val="22"/>
          <w:szCs w:val="22"/>
        </w:rPr>
        <w:t>n</w:t>
      </w:r>
      <w:proofErr w:type="spellEnd"/>
      <w:r w:rsidRPr="00553B98">
        <w:rPr>
          <w:spacing w:val="11"/>
          <w:sz w:val="22"/>
          <w:szCs w:val="22"/>
        </w:rPr>
        <w:t xml:space="preserve"> </w:t>
      </w:r>
      <w:r w:rsidRPr="00553B98">
        <w:rPr>
          <w:sz w:val="22"/>
          <w:szCs w:val="22"/>
        </w:rPr>
        <w:t>care</w:t>
      </w:r>
      <w:r w:rsidRPr="00553B98">
        <w:rPr>
          <w:spacing w:val="14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P</w:t>
      </w:r>
      <w:r w:rsidRPr="00553B98">
        <w:rPr>
          <w:sz w:val="22"/>
          <w:szCs w:val="22"/>
        </w:rPr>
        <w:t>ă</w:t>
      </w:r>
      <w:r w:rsidRPr="00553B98">
        <w:rPr>
          <w:spacing w:val="1"/>
          <w:sz w:val="22"/>
          <w:szCs w:val="22"/>
        </w:rPr>
        <w:t>r</w:t>
      </w:r>
      <w:r w:rsidRPr="00553B98">
        <w:rPr>
          <w:sz w:val="22"/>
          <w:szCs w:val="22"/>
        </w:rPr>
        <w:t>țile</w:t>
      </w:r>
      <w:proofErr w:type="spellEnd"/>
      <w:r w:rsidRPr="00553B98">
        <w:rPr>
          <w:spacing w:val="12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tre</w:t>
      </w:r>
      <w:r w:rsidRPr="00553B98">
        <w:rPr>
          <w:spacing w:val="1"/>
          <w:sz w:val="22"/>
          <w:szCs w:val="22"/>
        </w:rPr>
        <w:t>b</w:t>
      </w:r>
      <w:r w:rsidRPr="00553B98">
        <w:rPr>
          <w:spacing w:val="-2"/>
          <w:sz w:val="22"/>
          <w:szCs w:val="22"/>
        </w:rPr>
        <w:t>u</w:t>
      </w:r>
      <w:r w:rsidRPr="00553B98">
        <w:rPr>
          <w:sz w:val="22"/>
          <w:szCs w:val="22"/>
        </w:rPr>
        <w:t>ie</w:t>
      </w:r>
      <w:proofErr w:type="spellEnd"/>
      <w:r w:rsidRPr="00553B98">
        <w:rPr>
          <w:spacing w:val="16"/>
          <w:sz w:val="22"/>
          <w:szCs w:val="22"/>
        </w:rPr>
        <w:t xml:space="preserve"> </w:t>
      </w:r>
      <w:proofErr w:type="spellStart"/>
      <w:r w:rsidRPr="00553B98">
        <w:rPr>
          <w:spacing w:val="-1"/>
          <w:sz w:val="22"/>
          <w:szCs w:val="22"/>
        </w:rPr>
        <w:t>s</w:t>
      </w:r>
      <w:r w:rsidRPr="00553B98">
        <w:rPr>
          <w:spacing w:val="5"/>
          <w:sz w:val="22"/>
          <w:szCs w:val="22"/>
        </w:rPr>
        <w:t>ă</w:t>
      </w:r>
      <w:r w:rsidRPr="00553B98">
        <w:rPr>
          <w:sz w:val="22"/>
          <w:szCs w:val="22"/>
        </w:rPr>
        <w:t>-</w:t>
      </w:r>
      <w:r w:rsidRPr="00553B98">
        <w:rPr>
          <w:spacing w:val="-1"/>
          <w:sz w:val="22"/>
          <w:szCs w:val="22"/>
        </w:rPr>
        <w:t>ș</w:t>
      </w:r>
      <w:r w:rsidRPr="00553B98">
        <w:rPr>
          <w:sz w:val="22"/>
          <w:szCs w:val="22"/>
        </w:rPr>
        <w:t>i</w:t>
      </w:r>
      <w:proofErr w:type="spellEnd"/>
      <w:r w:rsidRPr="00553B98">
        <w:rPr>
          <w:spacing w:val="12"/>
          <w:sz w:val="22"/>
          <w:szCs w:val="22"/>
        </w:rPr>
        <w:t xml:space="preserve"> </w:t>
      </w:r>
      <w:proofErr w:type="spellStart"/>
      <w:r w:rsidRPr="00553B98">
        <w:rPr>
          <w:spacing w:val="2"/>
          <w:sz w:val="22"/>
          <w:szCs w:val="22"/>
        </w:rPr>
        <w:t>î</w:t>
      </w:r>
      <w:r w:rsidRPr="00553B98">
        <w:rPr>
          <w:spacing w:val="1"/>
          <w:sz w:val="22"/>
          <w:szCs w:val="22"/>
        </w:rPr>
        <w:t>nd</w:t>
      </w:r>
      <w:r w:rsidRPr="00553B98">
        <w:rPr>
          <w:sz w:val="22"/>
          <w:szCs w:val="22"/>
        </w:rPr>
        <w:t>e</w:t>
      </w:r>
      <w:r w:rsidRPr="00553B98">
        <w:rPr>
          <w:spacing w:val="1"/>
          <w:sz w:val="22"/>
          <w:szCs w:val="22"/>
        </w:rPr>
        <w:t>p</w:t>
      </w:r>
      <w:r w:rsidRPr="00553B98">
        <w:rPr>
          <w:sz w:val="22"/>
          <w:szCs w:val="22"/>
        </w:rPr>
        <w:t>li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ea</w:t>
      </w:r>
      <w:r w:rsidRPr="00553B98">
        <w:rPr>
          <w:spacing w:val="-1"/>
          <w:sz w:val="22"/>
          <w:szCs w:val="22"/>
        </w:rPr>
        <w:t>s</w:t>
      </w:r>
      <w:r w:rsidRPr="00553B98">
        <w:rPr>
          <w:sz w:val="22"/>
          <w:szCs w:val="22"/>
        </w:rPr>
        <w:t>că</w:t>
      </w:r>
      <w:proofErr w:type="spellEnd"/>
      <w:r w:rsidRPr="00553B98">
        <w:rPr>
          <w:spacing w:val="14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ob</w:t>
      </w:r>
      <w:r w:rsidRPr="00553B98">
        <w:rPr>
          <w:sz w:val="22"/>
          <w:szCs w:val="22"/>
        </w:rPr>
        <w:t>li</w:t>
      </w:r>
      <w:r w:rsidRPr="00553B98">
        <w:rPr>
          <w:spacing w:val="-2"/>
          <w:sz w:val="22"/>
          <w:szCs w:val="22"/>
        </w:rPr>
        <w:t>g</w:t>
      </w:r>
      <w:r w:rsidRPr="00553B98">
        <w:rPr>
          <w:sz w:val="22"/>
          <w:szCs w:val="22"/>
        </w:rPr>
        <w:t>a</w:t>
      </w:r>
      <w:r w:rsidRPr="00553B98">
        <w:rPr>
          <w:spacing w:val="2"/>
          <w:sz w:val="22"/>
          <w:szCs w:val="22"/>
        </w:rPr>
        <w:t>ț</w:t>
      </w:r>
      <w:r w:rsidRPr="00553B98">
        <w:rPr>
          <w:sz w:val="22"/>
          <w:szCs w:val="22"/>
        </w:rPr>
        <w:t>iile</w:t>
      </w:r>
      <w:proofErr w:type="spellEnd"/>
      <w:r w:rsidRPr="00553B98">
        <w:rPr>
          <w:sz w:val="22"/>
          <w:szCs w:val="22"/>
        </w:rPr>
        <w:t>,</w:t>
      </w:r>
      <w:r w:rsidRPr="00553B98">
        <w:rPr>
          <w:spacing w:val="13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as</w:t>
      </w:r>
      <w:r w:rsidRPr="00553B98">
        <w:rPr>
          <w:spacing w:val="1"/>
          <w:sz w:val="22"/>
          <w:szCs w:val="22"/>
        </w:rPr>
        <w:t>t</w:t>
      </w:r>
      <w:r w:rsidRPr="00553B98">
        <w:rPr>
          <w:spacing w:val="-2"/>
          <w:sz w:val="22"/>
          <w:szCs w:val="22"/>
        </w:rPr>
        <w:t>f</w:t>
      </w:r>
      <w:r w:rsidRPr="00553B98">
        <w:rPr>
          <w:sz w:val="22"/>
          <w:szCs w:val="22"/>
        </w:rPr>
        <w:t>el</w:t>
      </w:r>
      <w:proofErr w:type="spellEnd"/>
      <w:r w:rsidRPr="00553B98">
        <w:rPr>
          <w:spacing w:val="18"/>
          <w:sz w:val="22"/>
          <w:szCs w:val="22"/>
        </w:rPr>
        <w:t xml:space="preserve"> </w:t>
      </w:r>
      <w:r w:rsidRPr="00553B98">
        <w:rPr>
          <w:sz w:val="22"/>
          <w:szCs w:val="22"/>
        </w:rPr>
        <w:t>c</w:t>
      </w:r>
      <w:r w:rsidRPr="00553B98">
        <w:rPr>
          <w:spacing w:val="1"/>
          <w:sz w:val="22"/>
          <w:szCs w:val="22"/>
        </w:rPr>
        <w:t>u</w:t>
      </w:r>
      <w:r w:rsidRPr="00553B98">
        <w:rPr>
          <w:sz w:val="22"/>
          <w:szCs w:val="22"/>
        </w:rPr>
        <w:t>m</w:t>
      </w:r>
      <w:r w:rsidRPr="00553B98">
        <w:rPr>
          <w:spacing w:val="11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este</w:t>
      </w:r>
      <w:proofErr w:type="spellEnd"/>
      <w:r w:rsidRPr="00553B98">
        <w:rPr>
          <w:spacing w:val="16"/>
          <w:sz w:val="22"/>
          <w:szCs w:val="22"/>
        </w:rPr>
        <w:t xml:space="preserve"> </w:t>
      </w:r>
      <w:proofErr w:type="spellStart"/>
      <w:r w:rsidRPr="00553B98">
        <w:rPr>
          <w:spacing w:val="-1"/>
          <w:sz w:val="22"/>
          <w:szCs w:val="22"/>
        </w:rPr>
        <w:t>s</w:t>
      </w:r>
      <w:r w:rsidRPr="00553B98">
        <w:rPr>
          <w:sz w:val="22"/>
          <w:szCs w:val="22"/>
        </w:rPr>
        <w:t>ta</w:t>
      </w:r>
      <w:r w:rsidRPr="00553B98">
        <w:rPr>
          <w:spacing w:val="1"/>
          <w:sz w:val="22"/>
          <w:szCs w:val="22"/>
        </w:rPr>
        <w:t>b</w:t>
      </w:r>
      <w:r w:rsidRPr="00553B98">
        <w:rPr>
          <w:sz w:val="22"/>
          <w:szCs w:val="22"/>
        </w:rPr>
        <w:t>ilit</w:t>
      </w:r>
      <w:proofErr w:type="spellEnd"/>
      <w:r w:rsidRPr="00553B98">
        <w:rPr>
          <w:spacing w:val="14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p</w:t>
      </w:r>
      <w:r w:rsidRPr="00553B98">
        <w:rPr>
          <w:sz w:val="22"/>
          <w:szCs w:val="22"/>
        </w:rPr>
        <w:t>rin</w:t>
      </w:r>
      <w:proofErr w:type="spellEnd"/>
      <w:r w:rsidRPr="00553B98">
        <w:rPr>
          <w:w w:val="99"/>
          <w:sz w:val="22"/>
          <w:szCs w:val="22"/>
        </w:rPr>
        <w:t xml:space="preserve"> </w:t>
      </w:r>
      <w:r w:rsidRPr="00553B98">
        <w:rPr>
          <w:spacing w:val="-1"/>
          <w:sz w:val="22"/>
          <w:szCs w:val="22"/>
        </w:rPr>
        <w:t>C</w:t>
      </w:r>
      <w:r w:rsidRPr="00553B98">
        <w:rPr>
          <w:spacing w:val="1"/>
          <w:sz w:val="22"/>
          <w:szCs w:val="22"/>
        </w:rPr>
        <w:t>o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tract,</w:t>
      </w:r>
      <w:r w:rsidRPr="00553B98">
        <w:rPr>
          <w:spacing w:val="18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e</w:t>
      </w:r>
      <w:r w:rsidRPr="00553B98">
        <w:rPr>
          <w:spacing w:val="-1"/>
          <w:sz w:val="22"/>
          <w:szCs w:val="22"/>
        </w:rPr>
        <w:t>x</w:t>
      </w:r>
      <w:r w:rsidRPr="00553B98">
        <w:rPr>
          <w:spacing w:val="1"/>
          <w:sz w:val="22"/>
          <w:szCs w:val="22"/>
        </w:rPr>
        <w:t>p</w:t>
      </w:r>
      <w:r w:rsidRPr="00553B98">
        <w:rPr>
          <w:sz w:val="22"/>
          <w:szCs w:val="22"/>
        </w:rPr>
        <w:t>r</w:t>
      </w:r>
      <w:r w:rsidRPr="00553B98">
        <w:rPr>
          <w:spacing w:val="2"/>
          <w:sz w:val="22"/>
          <w:szCs w:val="22"/>
        </w:rPr>
        <w:t>i</w:t>
      </w:r>
      <w:r w:rsidRPr="00553B98">
        <w:rPr>
          <w:spacing w:val="-2"/>
          <w:sz w:val="22"/>
          <w:szCs w:val="22"/>
        </w:rPr>
        <w:t>m</w:t>
      </w:r>
      <w:r w:rsidRPr="00553B98">
        <w:rPr>
          <w:sz w:val="22"/>
          <w:szCs w:val="22"/>
        </w:rPr>
        <w:t>at</w:t>
      </w:r>
      <w:proofErr w:type="spellEnd"/>
      <w:r w:rsidRPr="00553B98">
        <w:rPr>
          <w:spacing w:val="17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în</w:t>
      </w:r>
      <w:proofErr w:type="spellEnd"/>
      <w:r w:rsidRPr="00553B98">
        <w:rPr>
          <w:spacing w:val="17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zile</w:t>
      </w:r>
      <w:proofErr w:type="spellEnd"/>
      <w:r w:rsidRPr="00553B98">
        <w:rPr>
          <w:sz w:val="22"/>
          <w:szCs w:val="22"/>
        </w:rPr>
        <w:t>,</w:t>
      </w:r>
      <w:r w:rsidRPr="00553B98">
        <w:rPr>
          <w:spacing w:val="18"/>
          <w:sz w:val="22"/>
          <w:szCs w:val="22"/>
        </w:rPr>
        <w:t xml:space="preserve"> </w:t>
      </w:r>
      <w:r w:rsidRPr="00553B98">
        <w:rPr>
          <w:sz w:val="22"/>
          <w:szCs w:val="22"/>
        </w:rPr>
        <w:t>c</w:t>
      </w:r>
      <w:r w:rsidRPr="00553B98">
        <w:rPr>
          <w:spacing w:val="3"/>
          <w:sz w:val="22"/>
          <w:szCs w:val="22"/>
        </w:rPr>
        <w:t>a</w:t>
      </w:r>
      <w:r w:rsidRPr="00553B98">
        <w:rPr>
          <w:sz w:val="22"/>
          <w:szCs w:val="22"/>
        </w:rPr>
        <w:t>re</w:t>
      </w:r>
      <w:r w:rsidRPr="00553B98">
        <w:rPr>
          <w:spacing w:val="19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î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ce</w:t>
      </w:r>
      <w:r w:rsidRPr="00553B98">
        <w:rPr>
          <w:spacing w:val="5"/>
          <w:sz w:val="22"/>
          <w:szCs w:val="22"/>
        </w:rPr>
        <w:t>p</w:t>
      </w:r>
      <w:r w:rsidRPr="00553B98">
        <w:rPr>
          <w:sz w:val="22"/>
          <w:szCs w:val="22"/>
        </w:rPr>
        <w:t>e</w:t>
      </w:r>
      <w:proofErr w:type="spellEnd"/>
      <w:r w:rsidRPr="00553B98">
        <w:rPr>
          <w:spacing w:val="18"/>
          <w:sz w:val="22"/>
          <w:szCs w:val="22"/>
        </w:rPr>
        <w:t xml:space="preserve"> </w:t>
      </w:r>
      <w:proofErr w:type="spellStart"/>
      <w:r w:rsidRPr="00553B98">
        <w:rPr>
          <w:spacing w:val="-1"/>
          <w:sz w:val="22"/>
          <w:szCs w:val="22"/>
        </w:rPr>
        <w:t>s</w:t>
      </w:r>
      <w:r w:rsidRPr="00553B98">
        <w:rPr>
          <w:sz w:val="22"/>
          <w:szCs w:val="22"/>
        </w:rPr>
        <w:t>ă</w:t>
      </w:r>
      <w:proofErr w:type="spellEnd"/>
      <w:r w:rsidRPr="00553B98">
        <w:rPr>
          <w:spacing w:val="19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c</w:t>
      </w:r>
      <w:r w:rsidRPr="00553B98">
        <w:rPr>
          <w:spacing w:val="-1"/>
          <w:sz w:val="22"/>
          <w:szCs w:val="22"/>
        </w:rPr>
        <w:t>u</w:t>
      </w:r>
      <w:r w:rsidRPr="00553B98">
        <w:rPr>
          <w:sz w:val="22"/>
          <w:szCs w:val="22"/>
        </w:rPr>
        <w:t>r</w:t>
      </w:r>
      <w:r w:rsidRPr="00553B98">
        <w:rPr>
          <w:spacing w:val="-2"/>
          <w:sz w:val="22"/>
          <w:szCs w:val="22"/>
        </w:rPr>
        <w:t>g</w:t>
      </w:r>
      <w:r w:rsidRPr="00553B98">
        <w:rPr>
          <w:sz w:val="22"/>
          <w:szCs w:val="22"/>
        </w:rPr>
        <w:t>ă</w:t>
      </w:r>
      <w:proofErr w:type="spellEnd"/>
      <w:r w:rsidRPr="00553B98">
        <w:rPr>
          <w:spacing w:val="18"/>
          <w:sz w:val="22"/>
          <w:szCs w:val="22"/>
        </w:rPr>
        <w:t xml:space="preserve"> </w:t>
      </w:r>
      <w:r w:rsidRPr="00553B98">
        <w:rPr>
          <w:spacing w:val="1"/>
          <w:sz w:val="22"/>
          <w:szCs w:val="22"/>
        </w:rPr>
        <w:t>d</w:t>
      </w:r>
      <w:r w:rsidRPr="00553B98">
        <w:rPr>
          <w:sz w:val="22"/>
          <w:szCs w:val="22"/>
        </w:rPr>
        <w:t>e</w:t>
      </w:r>
      <w:r w:rsidRPr="00553B98">
        <w:rPr>
          <w:spacing w:val="19"/>
          <w:sz w:val="22"/>
          <w:szCs w:val="22"/>
        </w:rPr>
        <w:t xml:space="preserve"> </w:t>
      </w:r>
      <w:r w:rsidRPr="00553B98">
        <w:rPr>
          <w:sz w:val="22"/>
          <w:szCs w:val="22"/>
        </w:rPr>
        <w:t>la</w:t>
      </w:r>
      <w:r w:rsidRPr="00553B98">
        <w:rPr>
          <w:spacing w:val="17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î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c</w:t>
      </w:r>
      <w:r w:rsidRPr="00553B98">
        <w:rPr>
          <w:spacing w:val="3"/>
          <w:sz w:val="22"/>
          <w:szCs w:val="22"/>
        </w:rPr>
        <w:t>e</w:t>
      </w:r>
      <w:r w:rsidRPr="00553B98">
        <w:rPr>
          <w:spacing w:val="1"/>
          <w:sz w:val="22"/>
          <w:szCs w:val="22"/>
        </w:rPr>
        <w:t>p</w:t>
      </w:r>
      <w:r w:rsidRPr="00553B98">
        <w:rPr>
          <w:spacing w:val="-2"/>
          <w:sz w:val="22"/>
          <w:szCs w:val="22"/>
        </w:rPr>
        <w:t>u</w:t>
      </w:r>
      <w:r w:rsidRPr="00553B98">
        <w:rPr>
          <w:sz w:val="22"/>
          <w:szCs w:val="22"/>
        </w:rPr>
        <w:t>t</w:t>
      </w:r>
      <w:r w:rsidRPr="00553B98">
        <w:rPr>
          <w:spacing w:val="-2"/>
          <w:sz w:val="22"/>
          <w:szCs w:val="22"/>
        </w:rPr>
        <w:t>u</w:t>
      </w:r>
      <w:r w:rsidRPr="00553B98">
        <w:rPr>
          <w:sz w:val="22"/>
          <w:szCs w:val="22"/>
        </w:rPr>
        <w:t>l</w:t>
      </w:r>
      <w:proofErr w:type="spellEnd"/>
      <w:r w:rsidRPr="00553B98">
        <w:rPr>
          <w:spacing w:val="18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p</w:t>
      </w:r>
      <w:r w:rsidRPr="00553B98">
        <w:rPr>
          <w:sz w:val="22"/>
          <w:szCs w:val="22"/>
        </w:rPr>
        <w:t>r</w:t>
      </w:r>
      <w:r w:rsidRPr="00553B98">
        <w:rPr>
          <w:spacing w:val="2"/>
          <w:sz w:val="22"/>
          <w:szCs w:val="22"/>
        </w:rPr>
        <w:t>i</w:t>
      </w:r>
      <w:r w:rsidRPr="00553B98">
        <w:rPr>
          <w:spacing w:val="-5"/>
          <w:sz w:val="22"/>
          <w:szCs w:val="22"/>
        </w:rPr>
        <w:t>m</w:t>
      </w:r>
      <w:r w:rsidRPr="00553B98">
        <w:rPr>
          <w:spacing w:val="2"/>
          <w:sz w:val="22"/>
          <w:szCs w:val="22"/>
        </w:rPr>
        <w:t>e</w:t>
      </w:r>
      <w:r w:rsidRPr="00553B98">
        <w:rPr>
          <w:sz w:val="22"/>
          <w:szCs w:val="22"/>
        </w:rPr>
        <w:t>i</w:t>
      </w:r>
      <w:proofErr w:type="spellEnd"/>
      <w:r w:rsidRPr="00553B98">
        <w:rPr>
          <w:spacing w:val="17"/>
          <w:sz w:val="22"/>
          <w:szCs w:val="22"/>
        </w:rPr>
        <w:t xml:space="preserve"> </w:t>
      </w:r>
      <w:r w:rsidRPr="00553B98">
        <w:rPr>
          <w:spacing w:val="1"/>
          <w:sz w:val="22"/>
          <w:szCs w:val="22"/>
        </w:rPr>
        <w:t>o</w:t>
      </w:r>
      <w:r w:rsidRPr="00553B98">
        <w:rPr>
          <w:sz w:val="22"/>
          <w:szCs w:val="22"/>
        </w:rPr>
        <w:t>re</w:t>
      </w:r>
      <w:r w:rsidRPr="00553B98">
        <w:rPr>
          <w:spacing w:val="19"/>
          <w:sz w:val="22"/>
          <w:szCs w:val="22"/>
        </w:rPr>
        <w:t xml:space="preserve"> </w:t>
      </w:r>
      <w:r w:rsidRPr="00553B98">
        <w:rPr>
          <w:sz w:val="22"/>
          <w:szCs w:val="22"/>
        </w:rPr>
        <w:t>a</w:t>
      </w:r>
      <w:r w:rsidRPr="00553B98">
        <w:rPr>
          <w:spacing w:val="18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p</w:t>
      </w:r>
      <w:r w:rsidRPr="00553B98">
        <w:rPr>
          <w:sz w:val="22"/>
          <w:szCs w:val="22"/>
        </w:rPr>
        <w:t>ri</w:t>
      </w:r>
      <w:r w:rsidRPr="00553B98">
        <w:rPr>
          <w:spacing w:val="-5"/>
          <w:sz w:val="22"/>
          <w:szCs w:val="22"/>
        </w:rPr>
        <w:t>m</w:t>
      </w:r>
      <w:r w:rsidRPr="00553B98">
        <w:rPr>
          <w:sz w:val="22"/>
          <w:szCs w:val="22"/>
        </w:rPr>
        <w:t>ei</w:t>
      </w:r>
      <w:proofErr w:type="spellEnd"/>
      <w:r w:rsidRPr="00553B98">
        <w:rPr>
          <w:spacing w:val="18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zile</w:t>
      </w:r>
      <w:proofErr w:type="spellEnd"/>
      <w:r w:rsidRPr="00553B98">
        <w:rPr>
          <w:spacing w:val="20"/>
          <w:sz w:val="22"/>
          <w:szCs w:val="22"/>
        </w:rPr>
        <w:t xml:space="preserve"> </w:t>
      </w:r>
      <w:r w:rsidRPr="00553B98">
        <w:rPr>
          <w:sz w:val="22"/>
          <w:szCs w:val="22"/>
        </w:rPr>
        <w:t>a</w:t>
      </w:r>
      <w:r w:rsidRPr="00553B98">
        <w:rPr>
          <w:spacing w:val="18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ter</w:t>
      </w:r>
      <w:r w:rsidRPr="00553B98">
        <w:rPr>
          <w:spacing w:val="-5"/>
          <w:sz w:val="22"/>
          <w:szCs w:val="22"/>
        </w:rPr>
        <w:t>m</w:t>
      </w:r>
      <w:r w:rsidRPr="00553B98">
        <w:rPr>
          <w:spacing w:val="2"/>
          <w:sz w:val="22"/>
          <w:szCs w:val="22"/>
        </w:rPr>
        <w:t>e</w:t>
      </w:r>
      <w:r w:rsidRPr="00553B98">
        <w:rPr>
          <w:spacing w:val="-2"/>
          <w:sz w:val="22"/>
          <w:szCs w:val="22"/>
        </w:rPr>
        <w:t>n</w:t>
      </w:r>
      <w:r w:rsidRPr="00553B98">
        <w:rPr>
          <w:spacing w:val="1"/>
          <w:sz w:val="22"/>
          <w:szCs w:val="22"/>
        </w:rPr>
        <w:t>u</w:t>
      </w:r>
      <w:r w:rsidRPr="00553B98">
        <w:rPr>
          <w:sz w:val="22"/>
          <w:szCs w:val="22"/>
        </w:rPr>
        <w:t>l</w:t>
      </w:r>
      <w:r w:rsidRPr="00553B98">
        <w:rPr>
          <w:spacing w:val="-2"/>
          <w:sz w:val="22"/>
          <w:szCs w:val="22"/>
        </w:rPr>
        <w:t>u</w:t>
      </w:r>
      <w:r w:rsidRPr="00553B98">
        <w:rPr>
          <w:sz w:val="22"/>
          <w:szCs w:val="22"/>
        </w:rPr>
        <w:t>i</w:t>
      </w:r>
      <w:proofErr w:type="spellEnd"/>
      <w:r w:rsidRPr="00553B98">
        <w:rPr>
          <w:spacing w:val="21"/>
          <w:sz w:val="22"/>
          <w:szCs w:val="22"/>
        </w:rPr>
        <w:t xml:space="preserve"> </w:t>
      </w:r>
      <w:proofErr w:type="spellStart"/>
      <w:r w:rsidRPr="00553B98">
        <w:rPr>
          <w:spacing w:val="-1"/>
          <w:sz w:val="22"/>
          <w:szCs w:val="22"/>
        </w:rPr>
        <w:t>ș</w:t>
      </w:r>
      <w:r w:rsidRPr="00553B98">
        <w:rPr>
          <w:sz w:val="22"/>
          <w:szCs w:val="22"/>
        </w:rPr>
        <w:t>i</w:t>
      </w:r>
      <w:proofErr w:type="spellEnd"/>
      <w:r w:rsidRPr="00553B98">
        <w:rPr>
          <w:spacing w:val="17"/>
          <w:sz w:val="22"/>
          <w:szCs w:val="22"/>
        </w:rPr>
        <w:t xml:space="preserve"> </w:t>
      </w:r>
      <w:r w:rsidRPr="00553B98">
        <w:rPr>
          <w:spacing w:val="-1"/>
          <w:sz w:val="22"/>
          <w:szCs w:val="22"/>
        </w:rPr>
        <w:t>s</w:t>
      </w:r>
      <w:r w:rsidRPr="00553B98">
        <w:rPr>
          <w:sz w:val="22"/>
          <w:szCs w:val="22"/>
        </w:rPr>
        <w:t>e</w:t>
      </w:r>
      <w:r w:rsidRPr="00553B98">
        <w:rPr>
          <w:spacing w:val="19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î</w:t>
      </w:r>
      <w:r w:rsidRPr="00553B98">
        <w:rPr>
          <w:spacing w:val="-2"/>
          <w:sz w:val="22"/>
          <w:szCs w:val="22"/>
        </w:rPr>
        <w:t>n</w:t>
      </w:r>
      <w:r w:rsidRPr="00553B98">
        <w:rPr>
          <w:spacing w:val="2"/>
          <w:sz w:val="22"/>
          <w:szCs w:val="22"/>
        </w:rPr>
        <w:t>c</w:t>
      </w:r>
      <w:r w:rsidRPr="00553B98">
        <w:rPr>
          <w:spacing w:val="-2"/>
          <w:sz w:val="22"/>
          <w:szCs w:val="22"/>
        </w:rPr>
        <w:t>h</w:t>
      </w:r>
      <w:r w:rsidRPr="00553B98">
        <w:rPr>
          <w:sz w:val="22"/>
          <w:szCs w:val="22"/>
        </w:rPr>
        <w:t>eie</w:t>
      </w:r>
      <w:proofErr w:type="spellEnd"/>
      <w:r w:rsidRPr="00553B98">
        <w:rPr>
          <w:spacing w:val="18"/>
          <w:sz w:val="22"/>
          <w:szCs w:val="22"/>
        </w:rPr>
        <w:t xml:space="preserve"> </w:t>
      </w:r>
      <w:r w:rsidRPr="00553B98">
        <w:rPr>
          <w:sz w:val="22"/>
          <w:szCs w:val="22"/>
        </w:rPr>
        <w:t>la</w:t>
      </w:r>
      <w:r w:rsidRPr="00553B98">
        <w:rPr>
          <w:w w:val="99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e</w:t>
      </w:r>
      <w:r w:rsidRPr="00553B98">
        <w:rPr>
          <w:spacing w:val="-1"/>
          <w:sz w:val="22"/>
          <w:szCs w:val="22"/>
        </w:rPr>
        <w:t>x</w:t>
      </w:r>
      <w:r w:rsidRPr="00553B98">
        <w:rPr>
          <w:spacing w:val="1"/>
          <w:sz w:val="22"/>
          <w:szCs w:val="22"/>
        </w:rPr>
        <w:t>p</w:t>
      </w:r>
      <w:r w:rsidRPr="00553B98">
        <w:rPr>
          <w:sz w:val="22"/>
          <w:szCs w:val="22"/>
        </w:rPr>
        <w:t>ira</w:t>
      </w:r>
      <w:r w:rsidRPr="00553B98">
        <w:rPr>
          <w:spacing w:val="1"/>
          <w:sz w:val="22"/>
          <w:szCs w:val="22"/>
        </w:rPr>
        <w:t>r</w:t>
      </w:r>
      <w:r w:rsidRPr="00553B98">
        <w:rPr>
          <w:sz w:val="22"/>
          <w:szCs w:val="22"/>
        </w:rPr>
        <w:t>ea</w:t>
      </w:r>
      <w:proofErr w:type="spellEnd"/>
      <w:r w:rsidRPr="00553B98">
        <w:rPr>
          <w:spacing w:val="6"/>
          <w:sz w:val="22"/>
          <w:szCs w:val="22"/>
        </w:rPr>
        <w:t xml:space="preserve"> </w:t>
      </w:r>
      <w:proofErr w:type="spellStart"/>
      <w:r w:rsidRPr="00553B98">
        <w:rPr>
          <w:spacing w:val="-2"/>
          <w:sz w:val="22"/>
          <w:szCs w:val="22"/>
        </w:rPr>
        <w:t>u</w:t>
      </w:r>
      <w:r w:rsidRPr="00553B98">
        <w:rPr>
          <w:sz w:val="22"/>
          <w:szCs w:val="22"/>
        </w:rPr>
        <w:t>lt</w:t>
      </w:r>
      <w:r w:rsidRPr="00553B98">
        <w:rPr>
          <w:spacing w:val="1"/>
          <w:sz w:val="22"/>
          <w:szCs w:val="22"/>
        </w:rPr>
        <w:t>i</w:t>
      </w:r>
      <w:r w:rsidRPr="00553B98">
        <w:rPr>
          <w:spacing w:val="-5"/>
          <w:sz w:val="22"/>
          <w:szCs w:val="22"/>
        </w:rPr>
        <w:t>m</w:t>
      </w:r>
      <w:r w:rsidRPr="00553B98">
        <w:rPr>
          <w:sz w:val="22"/>
          <w:szCs w:val="22"/>
        </w:rPr>
        <w:t>ei</w:t>
      </w:r>
      <w:proofErr w:type="spellEnd"/>
      <w:r w:rsidRPr="00553B98">
        <w:rPr>
          <w:spacing w:val="6"/>
          <w:sz w:val="22"/>
          <w:szCs w:val="22"/>
        </w:rPr>
        <w:t xml:space="preserve"> </w:t>
      </w:r>
      <w:r w:rsidRPr="00553B98">
        <w:rPr>
          <w:spacing w:val="1"/>
          <w:sz w:val="22"/>
          <w:szCs w:val="22"/>
        </w:rPr>
        <w:t>o</w:t>
      </w:r>
      <w:r w:rsidRPr="00553B98">
        <w:rPr>
          <w:sz w:val="22"/>
          <w:szCs w:val="22"/>
        </w:rPr>
        <w:t>re</w:t>
      </w:r>
      <w:r w:rsidRPr="00553B98">
        <w:rPr>
          <w:spacing w:val="6"/>
          <w:sz w:val="22"/>
          <w:szCs w:val="22"/>
        </w:rPr>
        <w:t xml:space="preserve"> </w:t>
      </w:r>
      <w:r w:rsidRPr="00553B98">
        <w:rPr>
          <w:sz w:val="22"/>
          <w:szCs w:val="22"/>
        </w:rPr>
        <w:t>a</w:t>
      </w:r>
      <w:r w:rsidRPr="00553B98">
        <w:rPr>
          <w:spacing w:val="7"/>
          <w:sz w:val="22"/>
          <w:szCs w:val="22"/>
        </w:rPr>
        <w:t xml:space="preserve"> </w:t>
      </w:r>
      <w:proofErr w:type="spellStart"/>
      <w:r w:rsidRPr="00553B98">
        <w:rPr>
          <w:spacing w:val="-2"/>
          <w:sz w:val="22"/>
          <w:szCs w:val="22"/>
        </w:rPr>
        <w:t>u</w:t>
      </w:r>
      <w:r w:rsidRPr="00553B98">
        <w:rPr>
          <w:sz w:val="22"/>
          <w:szCs w:val="22"/>
        </w:rPr>
        <w:t>lt</w:t>
      </w:r>
      <w:r w:rsidRPr="00553B98">
        <w:rPr>
          <w:spacing w:val="1"/>
          <w:sz w:val="22"/>
          <w:szCs w:val="22"/>
        </w:rPr>
        <w:t>i</w:t>
      </w:r>
      <w:r w:rsidRPr="00553B98">
        <w:rPr>
          <w:spacing w:val="-5"/>
          <w:sz w:val="22"/>
          <w:szCs w:val="22"/>
        </w:rPr>
        <w:t>m</w:t>
      </w:r>
      <w:r w:rsidRPr="00553B98">
        <w:rPr>
          <w:sz w:val="22"/>
          <w:szCs w:val="22"/>
        </w:rPr>
        <w:t>ei</w:t>
      </w:r>
      <w:proofErr w:type="spellEnd"/>
      <w:r w:rsidRPr="00553B98">
        <w:rPr>
          <w:spacing w:val="8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zile</w:t>
      </w:r>
      <w:proofErr w:type="spellEnd"/>
      <w:r w:rsidRPr="00553B98">
        <w:rPr>
          <w:spacing w:val="7"/>
          <w:sz w:val="22"/>
          <w:szCs w:val="22"/>
        </w:rPr>
        <w:t xml:space="preserve"> </w:t>
      </w:r>
      <w:r w:rsidRPr="00553B98">
        <w:rPr>
          <w:sz w:val="22"/>
          <w:szCs w:val="22"/>
        </w:rPr>
        <w:t>a</w:t>
      </w:r>
      <w:r w:rsidRPr="00553B98">
        <w:rPr>
          <w:spacing w:val="3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ter</w:t>
      </w:r>
      <w:r w:rsidRPr="00553B98">
        <w:rPr>
          <w:spacing w:val="-5"/>
          <w:sz w:val="22"/>
          <w:szCs w:val="22"/>
        </w:rPr>
        <w:t>m</w:t>
      </w:r>
      <w:r w:rsidRPr="00553B98">
        <w:rPr>
          <w:spacing w:val="2"/>
          <w:sz w:val="22"/>
          <w:szCs w:val="22"/>
        </w:rPr>
        <w:t>e</w:t>
      </w:r>
      <w:r w:rsidRPr="00553B98">
        <w:rPr>
          <w:spacing w:val="-2"/>
          <w:sz w:val="22"/>
          <w:szCs w:val="22"/>
        </w:rPr>
        <w:t>n</w:t>
      </w:r>
      <w:r w:rsidRPr="00553B98">
        <w:rPr>
          <w:spacing w:val="1"/>
          <w:sz w:val="22"/>
          <w:szCs w:val="22"/>
        </w:rPr>
        <w:t>u</w:t>
      </w:r>
      <w:r w:rsidRPr="00553B98">
        <w:rPr>
          <w:sz w:val="22"/>
          <w:szCs w:val="22"/>
        </w:rPr>
        <w:t>l</w:t>
      </w:r>
      <w:r w:rsidRPr="00553B98">
        <w:rPr>
          <w:spacing w:val="-2"/>
          <w:sz w:val="22"/>
          <w:szCs w:val="22"/>
        </w:rPr>
        <w:t>u</w:t>
      </w:r>
      <w:r w:rsidRPr="00553B98">
        <w:rPr>
          <w:spacing w:val="2"/>
          <w:sz w:val="22"/>
          <w:szCs w:val="22"/>
        </w:rPr>
        <w:t>i</w:t>
      </w:r>
      <w:proofErr w:type="spellEnd"/>
      <w:r w:rsidRPr="00553B98">
        <w:rPr>
          <w:sz w:val="22"/>
          <w:szCs w:val="22"/>
        </w:rPr>
        <w:t>;</w:t>
      </w:r>
      <w:r w:rsidRPr="00553B98">
        <w:rPr>
          <w:spacing w:val="6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zi</w:t>
      </w:r>
      <w:r w:rsidRPr="00553B98">
        <w:rPr>
          <w:spacing w:val="-1"/>
          <w:sz w:val="22"/>
          <w:szCs w:val="22"/>
        </w:rPr>
        <w:t>u</w:t>
      </w:r>
      <w:r w:rsidRPr="00553B98">
        <w:rPr>
          <w:sz w:val="22"/>
          <w:szCs w:val="22"/>
        </w:rPr>
        <w:t>a</w:t>
      </w:r>
      <w:proofErr w:type="spellEnd"/>
      <w:r w:rsidRPr="00553B98">
        <w:rPr>
          <w:spacing w:val="6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în</w:t>
      </w:r>
      <w:proofErr w:type="spellEnd"/>
      <w:r w:rsidRPr="00553B98">
        <w:rPr>
          <w:spacing w:val="5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c</w:t>
      </w:r>
      <w:r w:rsidRPr="00553B98">
        <w:rPr>
          <w:spacing w:val="-1"/>
          <w:sz w:val="22"/>
          <w:szCs w:val="22"/>
        </w:rPr>
        <w:t>u</w:t>
      </w:r>
      <w:r w:rsidRPr="00553B98">
        <w:rPr>
          <w:spacing w:val="3"/>
          <w:sz w:val="22"/>
          <w:szCs w:val="22"/>
        </w:rPr>
        <w:t>r</w:t>
      </w:r>
      <w:r w:rsidRPr="00553B98">
        <w:rPr>
          <w:spacing w:val="-1"/>
          <w:sz w:val="22"/>
          <w:szCs w:val="22"/>
        </w:rPr>
        <w:t>s</w:t>
      </w:r>
      <w:r w:rsidRPr="00553B98">
        <w:rPr>
          <w:spacing w:val="-2"/>
          <w:sz w:val="22"/>
          <w:szCs w:val="22"/>
        </w:rPr>
        <w:t>u</w:t>
      </w:r>
      <w:r w:rsidRPr="00553B98">
        <w:rPr>
          <w:sz w:val="22"/>
          <w:szCs w:val="22"/>
        </w:rPr>
        <w:t>l</w:t>
      </w:r>
      <w:proofErr w:type="spellEnd"/>
      <w:r w:rsidRPr="00553B98">
        <w:rPr>
          <w:spacing w:val="5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căreia</w:t>
      </w:r>
      <w:proofErr w:type="spellEnd"/>
      <w:r w:rsidRPr="00553B98">
        <w:rPr>
          <w:spacing w:val="7"/>
          <w:sz w:val="22"/>
          <w:szCs w:val="22"/>
        </w:rPr>
        <w:t xml:space="preserve"> </w:t>
      </w:r>
      <w:proofErr w:type="gramStart"/>
      <w:r w:rsidRPr="00553B98">
        <w:rPr>
          <w:sz w:val="22"/>
          <w:szCs w:val="22"/>
        </w:rPr>
        <w:t>a</w:t>
      </w:r>
      <w:proofErr w:type="gramEnd"/>
      <w:r w:rsidRPr="00553B98">
        <w:rPr>
          <w:spacing w:val="6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a</w:t>
      </w:r>
      <w:r w:rsidRPr="00553B98">
        <w:rPr>
          <w:spacing w:val="-1"/>
          <w:sz w:val="22"/>
          <w:szCs w:val="22"/>
        </w:rPr>
        <w:t>v</w:t>
      </w:r>
      <w:r w:rsidRPr="00553B98">
        <w:rPr>
          <w:spacing w:val="-2"/>
          <w:sz w:val="22"/>
          <w:szCs w:val="22"/>
        </w:rPr>
        <w:t>u</w:t>
      </w:r>
      <w:r w:rsidRPr="00553B98">
        <w:rPr>
          <w:sz w:val="22"/>
          <w:szCs w:val="22"/>
        </w:rPr>
        <w:t>t</w:t>
      </w:r>
      <w:proofErr w:type="spellEnd"/>
      <w:r w:rsidRPr="00553B98">
        <w:rPr>
          <w:spacing w:val="6"/>
          <w:sz w:val="22"/>
          <w:szCs w:val="22"/>
        </w:rPr>
        <w:t xml:space="preserve"> </w:t>
      </w:r>
      <w:r w:rsidRPr="00553B98">
        <w:rPr>
          <w:sz w:val="22"/>
          <w:szCs w:val="22"/>
        </w:rPr>
        <w:t>loc</w:t>
      </w:r>
      <w:r w:rsidRPr="00553B98">
        <w:rPr>
          <w:spacing w:val="7"/>
          <w:sz w:val="22"/>
          <w:szCs w:val="22"/>
        </w:rPr>
        <w:t xml:space="preserve"> </w:t>
      </w:r>
      <w:r w:rsidRPr="00553B98">
        <w:rPr>
          <w:spacing w:val="-2"/>
          <w:sz w:val="22"/>
          <w:szCs w:val="22"/>
        </w:rPr>
        <w:t>u</w:t>
      </w:r>
      <w:r w:rsidRPr="00553B98">
        <w:rPr>
          <w:sz w:val="22"/>
          <w:szCs w:val="22"/>
        </w:rPr>
        <w:t>n</w:t>
      </w:r>
      <w:r w:rsidRPr="00553B98">
        <w:rPr>
          <w:spacing w:val="4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e</w:t>
      </w:r>
      <w:r w:rsidRPr="00553B98">
        <w:rPr>
          <w:spacing w:val="-1"/>
          <w:sz w:val="22"/>
          <w:szCs w:val="22"/>
        </w:rPr>
        <w:t>v</w:t>
      </w:r>
      <w:r w:rsidRPr="00553B98">
        <w:rPr>
          <w:sz w:val="22"/>
          <w:szCs w:val="22"/>
        </w:rPr>
        <w:t>e</w:t>
      </w:r>
      <w:r w:rsidRPr="00553B98">
        <w:rPr>
          <w:spacing w:val="-1"/>
          <w:sz w:val="22"/>
          <w:szCs w:val="22"/>
        </w:rPr>
        <w:t>n</w:t>
      </w:r>
      <w:r w:rsidRPr="00553B98">
        <w:rPr>
          <w:spacing w:val="2"/>
          <w:sz w:val="22"/>
          <w:szCs w:val="22"/>
        </w:rPr>
        <w:t>i</w:t>
      </w:r>
      <w:r w:rsidRPr="00553B98">
        <w:rPr>
          <w:spacing w:val="-2"/>
          <w:sz w:val="22"/>
          <w:szCs w:val="22"/>
        </w:rPr>
        <w:t>m</w:t>
      </w:r>
      <w:r w:rsidRPr="00553B98">
        <w:rPr>
          <w:sz w:val="22"/>
          <w:szCs w:val="22"/>
        </w:rPr>
        <w:t>e</w:t>
      </w:r>
      <w:r w:rsidRPr="00553B98">
        <w:rPr>
          <w:spacing w:val="1"/>
          <w:sz w:val="22"/>
          <w:szCs w:val="22"/>
        </w:rPr>
        <w:t>n</w:t>
      </w:r>
      <w:r w:rsidRPr="00553B98">
        <w:rPr>
          <w:sz w:val="22"/>
          <w:szCs w:val="22"/>
        </w:rPr>
        <w:t>t</w:t>
      </w:r>
      <w:proofErr w:type="spellEnd"/>
      <w:r w:rsidRPr="00553B98">
        <w:rPr>
          <w:spacing w:val="6"/>
          <w:sz w:val="22"/>
          <w:szCs w:val="22"/>
        </w:rPr>
        <w:t xml:space="preserve"> </w:t>
      </w:r>
      <w:proofErr w:type="spellStart"/>
      <w:r w:rsidRPr="00553B98">
        <w:rPr>
          <w:spacing w:val="-1"/>
          <w:sz w:val="22"/>
          <w:szCs w:val="22"/>
        </w:rPr>
        <w:t>s</w:t>
      </w:r>
      <w:r w:rsidRPr="00553B98">
        <w:rPr>
          <w:sz w:val="22"/>
          <w:szCs w:val="22"/>
        </w:rPr>
        <w:t>au</w:t>
      </w:r>
      <w:proofErr w:type="spellEnd"/>
      <w:r w:rsidRPr="00553B98">
        <w:rPr>
          <w:spacing w:val="4"/>
          <w:sz w:val="22"/>
          <w:szCs w:val="22"/>
        </w:rPr>
        <w:t xml:space="preserve"> </w:t>
      </w:r>
      <w:r w:rsidRPr="00553B98">
        <w:rPr>
          <w:spacing w:val="11"/>
          <w:sz w:val="22"/>
          <w:szCs w:val="22"/>
        </w:rPr>
        <w:t>s</w:t>
      </w:r>
      <w:r w:rsidRPr="00553B98">
        <w:rPr>
          <w:spacing w:val="-2"/>
          <w:sz w:val="22"/>
          <w:szCs w:val="22"/>
        </w:rPr>
        <w:t>-</w:t>
      </w:r>
      <w:r w:rsidRPr="00553B98">
        <w:rPr>
          <w:sz w:val="22"/>
          <w:szCs w:val="22"/>
        </w:rPr>
        <w:t>a</w:t>
      </w:r>
      <w:r w:rsidRPr="00553B98">
        <w:rPr>
          <w:spacing w:val="7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realizat</w:t>
      </w:r>
      <w:proofErr w:type="spellEnd"/>
      <w:r w:rsidRPr="00553B98">
        <w:rPr>
          <w:spacing w:val="5"/>
          <w:sz w:val="22"/>
          <w:szCs w:val="22"/>
        </w:rPr>
        <w:t xml:space="preserve"> </w:t>
      </w:r>
      <w:r w:rsidRPr="00553B98">
        <w:rPr>
          <w:spacing w:val="-2"/>
          <w:sz w:val="22"/>
          <w:szCs w:val="22"/>
        </w:rPr>
        <w:t>u</w:t>
      </w:r>
      <w:r w:rsidRPr="00553B98">
        <w:rPr>
          <w:sz w:val="22"/>
          <w:szCs w:val="22"/>
        </w:rPr>
        <w:t>n</w:t>
      </w:r>
      <w:r w:rsidRPr="00553B98">
        <w:rPr>
          <w:spacing w:val="5"/>
          <w:sz w:val="22"/>
          <w:szCs w:val="22"/>
        </w:rPr>
        <w:t xml:space="preserve"> </w:t>
      </w:r>
      <w:r w:rsidRPr="00553B98">
        <w:rPr>
          <w:sz w:val="22"/>
          <w:szCs w:val="22"/>
        </w:rPr>
        <w:t>act</w:t>
      </w:r>
      <w:r w:rsidRPr="00553B98">
        <w:rPr>
          <w:spacing w:val="6"/>
          <w:sz w:val="22"/>
          <w:szCs w:val="22"/>
        </w:rPr>
        <w:t xml:space="preserve"> </w:t>
      </w:r>
      <w:r w:rsidRPr="00553B98">
        <w:rPr>
          <w:sz w:val="22"/>
          <w:szCs w:val="22"/>
        </w:rPr>
        <w:t>al</w:t>
      </w:r>
      <w:r w:rsidRPr="00553B98">
        <w:rPr>
          <w:w w:val="99"/>
          <w:sz w:val="22"/>
          <w:szCs w:val="22"/>
        </w:rPr>
        <w:t xml:space="preserve"> </w:t>
      </w:r>
      <w:proofErr w:type="spellStart"/>
      <w:r w:rsidR="00AC61BB">
        <w:rPr>
          <w:sz w:val="22"/>
          <w:szCs w:val="22"/>
        </w:rPr>
        <w:t>Autorității</w:t>
      </w:r>
      <w:proofErr w:type="spellEnd"/>
      <w:r w:rsidRPr="00553B98">
        <w:rPr>
          <w:spacing w:val="-9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c</w:t>
      </w:r>
      <w:r w:rsidRPr="00553B98">
        <w:rPr>
          <w:spacing w:val="1"/>
          <w:sz w:val="22"/>
          <w:szCs w:val="22"/>
        </w:rPr>
        <w:t>o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tracta</w:t>
      </w:r>
      <w:r w:rsidRPr="00553B98">
        <w:rPr>
          <w:spacing w:val="1"/>
          <w:sz w:val="22"/>
          <w:szCs w:val="22"/>
        </w:rPr>
        <w:t>n</w:t>
      </w:r>
      <w:r w:rsidRPr="00553B98">
        <w:rPr>
          <w:spacing w:val="2"/>
          <w:sz w:val="22"/>
          <w:szCs w:val="22"/>
        </w:rPr>
        <w:t>t</w:t>
      </w:r>
      <w:r w:rsidRPr="00553B98">
        <w:rPr>
          <w:sz w:val="22"/>
          <w:szCs w:val="22"/>
        </w:rPr>
        <w:t>e</w:t>
      </w:r>
      <w:proofErr w:type="spellEnd"/>
      <w:r w:rsidRPr="00553B98">
        <w:rPr>
          <w:spacing w:val="-7"/>
          <w:sz w:val="22"/>
          <w:szCs w:val="22"/>
        </w:rPr>
        <w:t xml:space="preserve"> 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u</w:t>
      </w:r>
      <w:r w:rsidRPr="00553B98">
        <w:rPr>
          <w:spacing w:val="-9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este</w:t>
      </w:r>
      <w:proofErr w:type="spellEnd"/>
      <w:r w:rsidRPr="00553B98">
        <w:rPr>
          <w:spacing w:val="-8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l</w:t>
      </w:r>
      <w:r w:rsidRPr="00553B98">
        <w:rPr>
          <w:spacing w:val="-2"/>
          <w:sz w:val="22"/>
          <w:szCs w:val="22"/>
        </w:rPr>
        <w:t>u</w:t>
      </w:r>
      <w:r w:rsidRPr="00553B98">
        <w:rPr>
          <w:sz w:val="22"/>
          <w:szCs w:val="22"/>
        </w:rPr>
        <w:t>ată</w:t>
      </w:r>
      <w:proofErr w:type="spellEnd"/>
      <w:r w:rsidRPr="00553B98">
        <w:rPr>
          <w:spacing w:val="-7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î</w:t>
      </w:r>
      <w:r w:rsidRPr="00553B98">
        <w:rPr>
          <w:sz w:val="22"/>
          <w:szCs w:val="22"/>
        </w:rPr>
        <w:t>n</w:t>
      </w:r>
      <w:proofErr w:type="spellEnd"/>
      <w:r w:rsidRPr="00553B98">
        <w:rPr>
          <w:spacing w:val="-9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cal</w:t>
      </w:r>
      <w:r w:rsidRPr="00553B98">
        <w:rPr>
          <w:spacing w:val="2"/>
          <w:sz w:val="22"/>
          <w:szCs w:val="22"/>
        </w:rPr>
        <w:t>c</w:t>
      </w:r>
      <w:r w:rsidRPr="00553B98">
        <w:rPr>
          <w:spacing w:val="-2"/>
          <w:sz w:val="22"/>
          <w:szCs w:val="22"/>
        </w:rPr>
        <w:t>u</w:t>
      </w:r>
      <w:r w:rsidRPr="00553B98">
        <w:rPr>
          <w:sz w:val="22"/>
          <w:szCs w:val="22"/>
        </w:rPr>
        <w:t>l</w:t>
      </w:r>
      <w:r w:rsidRPr="00553B98">
        <w:rPr>
          <w:spacing w:val="-2"/>
          <w:sz w:val="22"/>
          <w:szCs w:val="22"/>
        </w:rPr>
        <w:t>u</w:t>
      </w:r>
      <w:r w:rsidRPr="00553B98">
        <w:rPr>
          <w:sz w:val="22"/>
          <w:szCs w:val="22"/>
        </w:rPr>
        <w:t>l</w:t>
      </w:r>
      <w:proofErr w:type="spellEnd"/>
      <w:r w:rsidRPr="00553B98">
        <w:rPr>
          <w:spacing w:val="-8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te</w:t>
      </w:r>
      <w:r w:rsidRPr="00553B98">
        <w:rPr>
          <w:spacing w:val="3"/>
          <w:sz w:val="22"/>
          <w:szCs w:val="22"/>
        </w:rPr>
        <w:t>r</w:t>
      </w:r>
      <w:r w:rsidRPr="00553B98">
        <w:rPr>
          <w:sz w:val="22"/>
          <w:szCs w:val="22"/>
        </w:rPr>
        <w:t>me</w:t>
      </w:r>
      <w:r w:rsidRPr="00553B98">
        <w:rPr>
          <w:spacing w:val="-1"/>
          <w:sz w:val="22"/>
          <w:szCs w:val="22"/>
        </w:rPr>
        <w:t>n</w:t>
      </w:r>
      <w:r w:rsidRPr="00553B98">
        <w:rPr>
          <w:spacing w:val="-2"/>
          <w:sz w:val="22"/>
          <w:szCs w:val="22"/>
        </w:rPr>
        <w:t>u</w:t>
      </w:r>
      <w:r w:rsidRPr="00553B98">
        <w:rPr>
          <w:spacing w:val="2"/>
          <w:sz w:val="22"/>
          <w:szCs w:val="22"/>
        </w:rPr>
        <w:t>l</w:t>
      </w:r>
      <w:r w:rsidRPr="00553B98">
        <w:rPr>
          <w:spacing w:val="-2"/>
          <w:sz w:val="22"/>
          <w:szCs w:val="22"/>
        </w:rPr>
        <w:t>u</w:t>
      </w:r>
      <w:r w:rsidRPr="00553B98">
        <w:rPr>
          <w:sz w:val="22"/>
          <w:szCs w:val="22"/>
        </w:rPr>
        <w:t>i</w:t>
      </w:r>
      <w:proofErr w:type="spellEnd"/>
      <w:r w:rsidRPr="00553B98">
        <w:rPr>
          <w:sz w:val="22"/>
          <w:szCs w:val="22"/>
        </w:rPr>
        <w:t>.</w:t>
      </w:r>
      <w:r w:rsidRPr="00553B98">
        <w:rPr>
          <w:spacing w:val="-7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Dacă</w:t>
      </w:r>
      <w:proofErr w:type="spellEnd"/>
      <w:r w:rsidRPr="00553B98">
        <w:rPr>
          <w:spacing w:val="-8"/>
          <w:sz w:val="22"/>
          <w:szCs w:val="22"/>
        </w:rPr>
        <w:t xml:space="preserve"> </w:t>
      </w:r>
      <w:r w:rsidRPr="00553B98">
        <w:rPr>
          <w:spacing w:val="-2"/>
          <w:sz w:val="22"/>
          <w:szCs w:val="22"/>
        </w:rPr>
        <w:t>u</w:t>
      </w:r>
      <w:r w:rsidRPr="00553B98">
        <w:rPr>
          <w:sz w:val="22"/>
          <w:szCs w:val="22"/>
        </w:rPr>
        <w:t>lt</w:t>
      </w:r>
      <w:r w:rsidRPr="00553B98">
        <w:rPr>
          <w:spacing w:val="1"/>
          <w:sz w:val="22"/>
          <w:szCs w:val="22"/>
        </w:rPr>
        <w:t>i</w:t>
      </w:r>
      <w:r w:rsidRPr="00553B98">
        <w:rPr>
          <w:spacing w:val="-2"/>
          <w:sz w:val="22"/>
          <w:szCs w:val="22"/>
        </w:rPr>
        <w:t>m</w:t>
      </w:r>
      <w:r w:rsidRPr="00553B98">
        <w:rPr>
          <w:sz w:val="22"/>
          <w:szCs w:val="22"/>
        </w:rPr>
        <w:t>a</w:t>
      </w:r>
      <w:r w:rsidRPr="00553B98">
        <w:rPr>
          <w:spacing w:val="-7"/>
          <w:sz w:val="22"/>
          <w:szCs w:val="22"/>
        </w:rPr>
        <w:t xml:space="preserve"> </w:t>
      </w:r>
      <w:r w:rsidRPr="00553B98">
        <w:rPr>
          <w:sz w:val="22"/>
          <w:szCs w:val="22"/>
        </w:rPr>
        <w:t>zi</w:t>
      </w:r>
      <w:r w:rsidRPr="00553B98">
        <w:rPr>
          <w:spacing w:val="-7"/>
          <w:sz w:val="22"/>
          <w:szCs w:val="22"/>
        </w:rPr>
        <w:t xml:space="preserve"> </w:t>
      </w:r>
      <w:r w:rsidRPr="00553B98">
        <w:rPr>
          <w:sz w:val="22"/>
          <w:szCs w:val="22"/>
        </w:rPr>
        <w:t>a</w:t>
      </w:r>
      <w:r w:rsidRPr="00553B98">
        <w:rPr>
          <w:spacing w:val="-7"/>
          <w:sz w:val="22"/>
          <w:szCs w:val="22"/>
        </w:rPr>
        <w:t xml:space="preserve"> </w:t>
      </w:r>
      <w:proofErr w:type="spellStart"/>
      <w:r w:rsidRPr="00553B98">
        <w:rPr>
          <w:spacing w:val="-2"/>
          <w:sz w:val="22"/>
          <w:szCs w:val="22"/>
        </w:rPr>
        <w:t>un</w:t>
      </w:r>
      <w:r w:rsidRPr="00553B98">
        <w:rPr>
          <w:spacing w:val="1"/>
          <w:sz w:val="22"/>
          <w:szCs w:val="22"/>
        </w:rPr>
        <w:t>u</w:t>
      </w:r>
      <w:r w:rsidRPr="00553B98">
        <w:rPr>
          <w:sz w:val="22"/>
          <w:szCs w:val="22"/>
        </w:rPr>
        <w:t>i</w:t>
      </w:r>
      <w:proofErr w:type="spellEnd"/>
      <w:r w:rsidRPr="00553B98">
        <w:rPr>
          <w:spacing w:val="-8"/>
          <w:sz w:val="22"/>
          <w:szCs w:val="22"/>
        </w:rPr>
        <w:t xml:space="preserve"> </w:t>
      </w:r>
      <w:r w:rsidRPr="00553B98">
        <w:rPr>
          <w:sz w:val="22"/>
          <w:szCs w:val="22"/>
        </w:rPr>
        <w:t>te</w:t>
      </w:r>
      <w:r w:rsidRPr="00553B98">
        <w:rPr>
          <w:spacing w:val="3"/>
          <w:sz w:val="22"/>
          <w:szCs w:val="22"/>
        </w:rPr>
        <w:t>r</w:t>
      </w:r>
      <w:r w:rsidRPr="00553B98">
        <w:rPr>
          <w:spacing w:val="-5"/>
          <w:sz w:val="22"/>
          <w:szCs w:val="22"/>
        </w:rPr>
        <w:t>m</w:t>
      </w:r>
      <w:r w:rsidRPr="00553B98">
        <w:rPr>
          <w:sz w:val="22"/>
          <w:szCs w:val="22"/>
        </w:rPr>
        <w:t>en</w:t>
      </w:r>
      <w:r w:rsidRPr="00553B98">
        <w:rPr>
          <w:spacing w:val="-8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e</w:t>
      </w:r>
      <w:r w:rsidRPr="00553B98">
        <w:rPr>
          <w:spacing w:val="-1"/>
          <w:sz w:val="22"/>
          <w:szCs w:val="22"/>
        </w:rPr>
        <w:t>x</w:t>
      </w:r>
      <w:r w:rsidRPr="00553B98">
        <w:rPr>
          <w:spacing w:val="1"/>
          <w:sz w:val="22"/>
          <w:szCs w:val="22"/>
        </w:rPr>
        <w:t>p</w:t>
      </w:r>
      <w:r w:rsidRPr="00553B98">
        <w:rPr>
          <w:sz w:val="22"/>
          <w:szCs w:val="22"/>
        </w:rPr>
        <w:t>r</w:t>
      </w:r>
      <w:r w:rsidRPr="00553B98">
        <w:rPr>
          <w:spacing w:val="2"/>
          <w:sz w:val="22"/>
          <w:szCs w:val="22"/>
        </w:rPr>
        <w:t>i</w:t>
      </w:r>
      <w:r w:rsidRPr="00553B98">
        <w:rPr>
          <w:spacing w:val="-2"/>
          <w:sz w:val="22"/>
          <w:szCs w:val="22"/>
        </w:rPr>
        <w:t>m</w:t>
      </w:r>
      <w:r w:rsidRPr="00553B98">
        <w:rPr>
          <w:sz w:val="22"/>
          <w:szCs w:val="22"/>
        </w:rPr>
        <w:t>at</w:t>
      </w:r>
      <w:proofErr w:type="spellEnd"/>
      <w:r w:rsidRPr="00553B98">
        <w:rPr>
          <w:spacing w:val="-8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alt</w:t>
      </w:r>
      <w:r w:rsidRPr="00553B98">
        <w:rPr>
          <w:spacing w:val="-2"/>
          <w:sz w:val="22"/>
          <w:szCs w:val="22"/>
        </w:rPr>
        <w:t>f</w:t>
      </w:r>
      <w:r w:rsidRPr="00553B98">
        <w:rPr>
          <w:sz w:val="22"/>
          <w:szCs w:val="22"/>
        </w:rPr>
        <w:t>el</w:t>
      </w:r>
      <w:proofErr w:type="spellEnd"/>
      <w:r w:rsidRPr="00553B98">
        <w:rPr>
          <w:spacing w:val="-7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d</w:t>
      </w:r>
      <w:r w:rsidRPr="00553B98">
        <w:rPr>
          <w:sz w:val="22"/>
          <w:szCs w:val="22"/>
        </w:rPr>
        <w:t>ecât</w:t>
      </w:r>
      <w:proofErr w:type="spellEnd"/>
      <w:r w:rsidRPr="00553B98">
        <w:rPr>
          <w:spacing w:val="-7"/>
          <w:sz w:val="22"/>
          <w:szCs w:val="22"/>
        </w:rPr>
        <w:t xml:space="preserve"> </w:t>
      </w:r>
      <w:proofErr w:type="spellStart"/>
      <w:r w:rsidR="00F1791D" w:rsidRPr="00553B98">
        <w:rPr>
          <w:sz w:val="22"/>
          <w:szCs w:val="22"/>
        </w:rPr>
        <w:t>în</w:t>
      </w:r>
      <w:proofErr w:type="spellEnd"/>
      <w:r w:rsidR="00F1791D" w:rsidRPr="00553B98">
        <w:rPr>
          <w:sz w:val="22"/>
          <w:szCs w:val="22"/>
        </w:rPr>
        <w:t xml:space="preserve"> </w:t>
      </w:r>
      <w:r w:rsidRPr="00553B98">
        <w:rPr>
          <w:spacing w:val="1"/>
          <w:sz w:val="22"/>
          <w:szCs w:val="22"/>
        </w:rPr>
        <w:t>o</w:t>
      </w:r>
      <w:r w:rsidRPr="00553B98">
        <w:rPr>
          <w:sz w:val="22"/>
          <w:szCs w:val="22"/>
        </w:rPr>
        <w:t>re</w:t>
      </w:r>
      <w:r w:rsidRPr="00553B98">
        <w:rPr>
          <w:spacing w:val="-8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este</w:t>
      </w:r>
      <w:proofErr w:type="spellEnd"/>
      <w:r w:rsidRPr="00553B98">
        <w:rPr>
          <w:spacing w:val="-9"/>
          <w:sz w:val="22"/>
          <w:szCs w:val="22"/>
        </w:rPr>
        <w:t xml:space="preserve"> </w:t>
      </w:r>
      <w:r w:rsidRPr="00553B98">
        <w:rPr>
          <w:sz w:val="22"/>
          <w:szCs w:val="22"/>
        </w:rPr>
        <w:t>o</w:t>
      </w:r>
      <w:r w:rsidRPr="00553B98">
        <w:rPr>
          <w:spacing w:val="-7"/>
          <w:sz w:val="22"/>
          <w:szCs w:val="22"/>
        </w:rPr>
        <w:t xml:space="preserve"> </w:t>
      </w:r>
      <w:r w:rsidRPr="00553B98">
        <w:rPr>
          <w:sz w:val="22"/>
          <w:szCs w:val="22"/>
        </w:rPr>
        <w:t>zi</w:t>
      </w:r>
      <w:r w:rsidRPr="00553B98">
        <w:rPr>
          <w:spacing w:val="-9"/>
          <w:sz w:val="22"/>
          <w:szCs w:val="22"/>
        </w:rPr>
        <w:t xml:space="preserve"> </w:t>
      </w:r>
      <w:r w:rsidRPr="00553B98">
        <w:rPr>
          <w:spacing w:val="1"/>
          <w:sz w:val="22"/>
          <w:szCs w:val="22"/>
        </w:rPr>
        <w:t>d</w:t>
      </w:r>
      <w:r w:rsidRPr="00553B98">
        <w:rPr>
          <w:sz w:val="22"/>
          <w:szCs w:val="22"/>
        </w:rPr>
        <w:t>e</w:t>
      </w:r>
      <w:r w:rsidRPr="00553B98">
        <w:rPr>
          <w:spacing w:val="-8"/>
          <w:sz w:val="22"/>
          <w:szCs w:val="22"/>
        </w:rPr>
        <w:t xml:space="preserve"> </w:t>
      </w:r>
      <w:proofErr w:type="spellStart"/>
      <w:r w:rsidRPr="00553B98">
        <w:rPr>
          <w:spacing w:val="-1"/>
          <w:sz w:val="22"/>
          <w:szCs w:val="22"/>
        </w:rPr>
        <w:t>s</w:t>
      </w:r>
      <w:r w:rsidRPr="00553B98">
        <w:rPr>
          <w:sz w:val="22"/>
          <w:szCs w:val="22"/>
        </w:rPr>
        <w:t>ă</w:t>
      </w:r>
      <w:r w:rsidRPr="00553B98">
        <w:rPr>
          <w:spacing w:val="1"/>
          <w:sz w:val="22"/>
          <w:szCs w:val="22"/>
        </w:rPr>
        <w:t>rb</w:t>
      </w:r>
      <w:r w:rsidRPr="00553B98">
        <w:rPr>
          <w:sz w:val="22"/>
          <w:szCs w:val="22"/>
        </w:rPr>
        <w:t>ăt</w:t>
      </w:r>
      <w:r w:rsidRPr="00553B98">
        <w:rPr>
          <w:spacing w:val="1"/>
          <w:sz w:val="22"/>
          <w:szCs w:val="22"/>
        </w:rPr>
        <w:t>o</w:t>
      </w:r>
      <w:r w:rsidRPr="00553B98">
        <w:rPr>
          <w:sz w:val="22"/>
          <w:szCs w:val="22"/>
        </w:rPr>
        <w:t>a</w:t>
      </w:r>
      <w:r w:rsidRPr="00553B98">
        <w:rPr>
          <w:spacing w:val="1"/>
          <w:sz w:val="22"/>
          <w:szCs w:val="22"/>
        </w:rPr>
        <w:t>r</w:t>
      </w:r>
      <w:r w:rsidRPr="00553B98">
        <w:rPr>
          <w:sz w:val="22"/>
          <w:szCs w:val="22"/>
        </w:rPr>
        <w:t>e</w:t>
      </w:r>
      <w:proofErr w:type="spellEnd"/>
      <w:r w:rsidRPr="00553B98">
        <w:rPr>
          <w:spacing w:val="-7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le</w:t>
      </w:r>
      <w:r w:rsidRPr="00553B98">
        <w:rPr>
          <w:spacing w:val="-1"/>
          <w:sz w:val="22"/>
          <w:szCs w:val="22"/>
        </w:rPr>
        <w:t>g</w:t>
      </w:r>
      <w:r w:rsidRPr="00553B98">
        <w:rPr>
          <w:spacing w:val="2"/>
          <w:sz w:val="22"/>
          <w:szCs w:val="22"/>
        </w:rPr>
        <w:t>a</w:t>
      </w:r>
      <w:r w:rsidRPr="00553B98">
        <w:rPr>
          <w:sz w:val="22"/>
          <w:szCs w:val="22"/>
        </w:rPr>
        <w:t>lă</w:t>
      </w:r>
      <w:proofErr w:type="spellEnd"/>
      <w:r w:rsidRPr="00553B98">
        <w:rPr>
          <w:sz w:val="22"/>
          <w:szCs w:val="22"/>
        </w:rPr>
        <w:t>,</w:t>
      </w:r>
      <w:r w:rsidRPr="00553B98">
        <w:rPr>
          <w:spacing w:val="-8"/>
          <w:sz w:val="22"/>
          <w:szCs w:val="22"/>
        </w:rPr>
        <w:t xml:space="preserve"> </w:t>
      </w:r>
      <w:r w:rsidRPr="00553B98">
        <w:rPr>
          <w:sz w:val="22"/>
          <w:szCs w:val="22"/>
        </w:rPr>
        <w:t>o</w:t>
      </w:r>
      <w:r w:rsidRPr="00553B98">
        <w:rPr>
          <w:spacing w:val="-8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du</w:t>
      </w:r>
      <w:r w:rsidRPr="00553B98">
        <w:rPr>
          <w:spacing w:val="-5"/>
          <w:sz w:val="22"/>
          <w:szCs w:val="22"/>
        </w:rPr>
        <w:t>m</w:t>
      </w:r>
      <w:r w:rsidRPr="00553B98">
        <w:rPr>
          <w:spacing w:val="2"/>
          <w:sz w:val="22"/>
          <w:szCs w:val="22"/>
        </w:rPr>
        <w:t>i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ică</w:t>
      </w:r>
      <w:proofErr w:type="spellEnd"/>
      <w:r w:rsidRPr="00553B98">
        <w:rPr>
          <w:spacing w:val="-5"/>
          <w:sz w:val="22"/>
          <w:szCs w:val="22"/>
        </w:rPr>
        <w:t xml:space="preserve"> </w:t>
      </w:r>
      <w:proofErr w:type="spellStart"/>
      <w:r w:rsidRPr="00553B98">
        <w:rPr>
          <w:spacing w:val="-1"/>
          <w:sz w:val="22"/>
          <w:szCs w:val="22"/>
        </w:rPr>
        <w:t>s</w:t>
      </w:r>
      <w:r w:rsidRPr="00553B98">
        <w:rPr>
          <w:sz w:val="22"/>
          <w:szCs w:val="22"/>
        </w:rPr>
        <w:t>au</w:t>
      </w:r>
      <w:proofErr w:type="spellEnd"/>
      <w:r w:rsidRPr="00553B98">
        <w:rPr>
          <w:spacing w:val="-10"/>
          <w:sz w:val="22"/>
          <w:szCs w:val="22"/>
        </w:rPr>
        <w:t xml:space="preserve"> </w:t>
      </w:r>
      <w:r w:rsidRPr="00553B98">
        <w:rPr>
          <w:sz w:val="22"/>
          <w:szCs w:val="22"/>
        </w:rPr>
        <w:t>o</w:t>
      </w:r>
      <w:r w:rsidRPr="00553B98">
        <w:rPr>
          <w:spacing w:val="-5"/>
          <w:sz w:val="22"/>
          <w:szCs w:val="22"/>
        </w:rPr>
        <w:t xml:space="preserve"> </w:t>
      </w:r>
      <w:proofErr w:type="spellStart"/>
      <w:r w:rsidRPr="00553B98">
        <w:rPr>
          <w:spacing w:val="-1"/>
          <w:sz w:val="22"/>
          <w:szCs w:val="22"/>
        </w:rPr>
        <w:t>s</w:t>
      </w:r>
      <w:r w:rsidRPr="00553B98">
        <w:rPr>
          <w:spacing w:val="2"/>
          <w:sz w:val="22"/>
          <w:szCs w:val="22"/>
        </w:rPr>
        <w:t>â</w:t>
      </w:r>
      <w:r w:rsidRPr="00553B98">
        <w:rPr>
          <w:spacing w:val="-5"/>
          <w:sz w:val="22"/>
          <w:szCs w:val="22"/>
        </w:rPr>
        <w:t>m</w:t>
      </w:r>
      <w:r w:rsidRPr="00553B98">
        <w:rPr>
          <w:spacing w:val="1"/>
          <w:sz w:val="22"/>
          <w:szCs w:val="22"/>
        </w:rPr>
        <w:t>b</w:t>
      </w:r>
      <w:r w:rsidRPr="00553B98">
        <w:rPr>
          <w:sz w:val="22"/>
          <w:szCs w:val="22"/>
        </w:rPr>
        <w:t>ătă</w:t>
      </w:r>
      <w:proofErr w:type="spellEnd"/>
      <w:r w:rsidRPr="00553B98">
        <w:rPr>
          <w:sz w:val="22"/>
          <w:szCs w:val="22"/>
        </w:rPr>
        <w:t>,</w:t>
      </w:r>
      <w:r w:rsidRPr="00553B98">
        <w:rPr>
          <w:spacing w:val="-7"/>
          <w:sz w:val="22"/>
          <w:szCs w:val="22"/>
        </w:rPr>
        <w:t xml:space="preserve"> </w:t>
      </w:r>
      <w:proofErr w:type="spellStart"/>
      <w:r w:rsidRPr="00553B98">
        <w:rPr>
          <w:spacing w:val="2"/>
          <w:sz w:val="22"/>
          <w:szCs w:val="22"/>
        </w:rPr>
        <w:t>t</w:t>
      </w:r>
      <w:r w:rsidRPr="00553B98">
        <w:rPr>
          <w:sz w:val="22"/>
          <w:szCs w:val="22"/>
        </w:rPr>
        <w:t>e</w:t>
      </w:r>
      <w:r w:rsidRPr="00553B98">
        <w:rPr>
          <w:spacing w:val="3"/>
          <w:sz w:val="22"/>
          <w:szCs w:val="22"/>
        </w:rPr>
        <w:t>r</w:t>
      </w:r>
      <w:r w:rsidRPr="00553B98">
        <w:rPr>
          <w:spacing w:val="-5"/>
          <w:sz w:val="22"/>
          <w:szCs w:val="22"/>
        </w:rPr>
        <w:t>m</w:t>
      </w:r>
      <w:r w:rsidRPr="00553B98">
        <w:rPr>
          <w:sz w:val="22"/>
          <w:szCs w:val="22"/>
        </w:rPr>
        <w:t>e</w:t>
      </w:r>
      <w:r w:rsidRPr="00553B98">
        <w:rPr>
          <w:spacing w:val="1"/>
          <w:sz w:val="22"/>
          <w:szCs w:val="22"/>
        </w:rPr>
        <w:t>n</w:t>
      </w:r>
      <w:r w:rsidRPr="00553B98">
        <w:rPr>
          <w:spacing w:val="-2"/>
          <w:sz w:val="22"/>
          <w:szCs w:val="22"/>
        </w:rPr>
        <w:t>u</w:t>
      </w:r>
      <w:r w:rsidRPr="00553B98">
        <w:rPr>
          <w:sz w:val="22"/>
          <w:szCs w:val="22"/>
        </w:rPr>
        <w:t>l</w:t>
      </w:r>
      <w:proofErr w:type="spellEnd"/>
      <w:r w:rsidRPr="00553B98">
        <w:rPr>
          <w:spacing w:val="-7"/>
          <w:sz w:val="22"/>
          <w:szCs w:val="22"/>
        </w:rPr>
        <w:t xml:space="preserve"> </w:t>
      </w:r>
      <w:r w:rsidRPr="00553B98">
        <w:rPr>
          <w:spacing w:val="-1"/>
          <w:sz w:val="22"/>
          <w:szCs w:val="22"/>
        </w:rPr>
        <w:t>s</w:t>
      </w:r>
      <w:r w:rsidRPr="00553B98">
        <w:rPr>
          <w:sz w:val="22"/>
          <w:szCs w:val="22"/>
        </w:rPr>
        <w:t>e</w:t>
      </w:r>
      <w:r w:rsidRPr="00553B98">
        <w:rPr>
          <w:spacing w:val="-8"/>
          <w:sz w:val="22"/>
          <w:szCs w:val="22"/>
        </w:rPr>
        <w:t xml:space="preserve"> </w:t>
      </w:r>
      <w:proofErr w:type="spellStart"/>
      <w:r w:rsidRPr="00553B98">
        <w:rPr>
          <w:spacing w:val="2"/>
          <w:sz w:val="22"/>
          <w:szCs w:val="22"/>
        </w:rPr>
        <w:t>î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c</w:t>
      </w:r>
      <w:r w:rsidRPr="00553B98">
        <w:rPr>
          <w:spacing w:val="-1"/>
          <w:sz w:val="22"/>
          <w:szCs w:val="22"/>
        </w:rPr>
        <w:t>h</w:t>
      </w:r>
      <w:r w:rsidRPr="00553B98">
        <w:rPr>
          <w:sz w:val="22"/>
          <w:szCs w:val="22"/>
        </w:rPr>
        <w:t>eie</w:t>
      </w:r>
      <w:proofErr w:type="spellEnd"/>
      <w:r w:rsidRPr="00553B98">
        <w:rPr>
          <w:spacing w:val="-6"/>
          <w:sz w:val="22"/>
          <w:szCs w:val="22"/>
        </w:rPr>
        <w:t xml:space="preserve"> </w:t>
      </w:r>
      <w:r w:rsidRPr="00553B98">
        <w:rPr>
          <w:sz w:val="22"/>
          <w:szCs w:val="22"/>
        </w:rPr>
        <w:t>la</w:t>
      </w:r>
      <w:r w:rsidRPr="00553B98">
        <w:rPr>
          <w:spacing w:val="-8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e</w:t>
      </w:r>
      <w:r w:rsidRPr="00553B98">
        <w:rPr>
          <w:spacing w:val="-1"/>
          <w:sz w:val="22"/>
          <w:szCs w:val="22"/>
        </w:rPr>
        <w:t>x</w:t>
      </w:r>
      <w:r w:rsidRPr="00553B98">
        <w:rPr>
          <w:spacing w:val="1"/>
          <w:sz w:val="22"/>
          <w:szCs w:val="22"/>
        </w:rPr>
        <w:t>p</w:t>
      </w:r>
      <w:r w:rsidRPr="00553B98">
        <w:rPr>
          <w:sz w:val="22"/>
          <w:szCs w:val="22"/>
        </w:rPr>
        <w:t>ira</w:t>
      </w:r>
      <w:r w:rsidRPr="00553B98">
        <w:rPr>
          <w:spacing w:val="1"/>
          <w:sz w:val="22"/>
          <w:szCs w:val="22"/>
        </w:rPr>
        <w:t>r</w:t>
      </w:r>
      <w:r w:rsidRPr="00553B98">
        <w:rPr>
          <w:spacing w:val="2"/>
          <w:sz w:val="22"/>
          <w:szCs w:val="22"/>
        </w:rPr>
        <w:t>e</w:t>
      </w:r>
      <w:r w:rsidRPr="00553B98">
        <w:rPr>
          <w:sz w:val="22"/>
          <w:szCs w:val="22"/>
        </w:rPr>
        <w:t>a</w:t>
      </w:r>
      <w:proofErr w:type="spellEnd"/>
      <w:r w:rsidRPr="00553B98">
        <w:rPr>
          <w:spacing w:val="-8"/>
          <w:sz w:val="22"/>
          <w:szCs w:val="22"/>
        </w:rPr>
        <w:t xml:space="preserve"> </w:t>
      </w:r>
      <w:proofErr w:type="spellStart"/>
      <w:r w:rsidRPr="00553B98">
        <w:rPr>
          <w:spacing w:val="-2"/>
          <w:sz w:val="22"/>
          <w:szCs w:val="22"/>
        </w:rPr>
        <w:t>u</w:t>
      </w:r>
      <w:r w:rsidRPr="00553B98">
        <w:rPr>
          <w:sz w:val="22"/>
          <w:szCs w:val="22"/>
        </w:rPr>
        <w:t>lt</w:t>
      </w:r>
      <w:r w:rsidRPr="00553B98">
        <w:rPr>
          <w:spacing w:val="1"/>
          <w:sz w:val="22"/>
          <w:szCs w:val="22"/>
        </w:rPr>
        <w:t>i</w:t>
      </w:r>
      <w:r w:rsidRPr="00553B98">
        <w:rPr>
          <w:spacing w:val="-2"/>
          <w:sz w:val="22"/>
          <w:szCs w:val="22"/>
        </w:rPr>
        <w:t>m</w:t>
      </w:r>
      <w:r w:rsidRPr="00553B98">
        <w:rPr>
          <w:sz w:val="22"/>
          <w:szCs w:val="22"/>
        </w:rPr>
        <w:t>ei</w:t>
      </w:r>
      <w:proofErr w:type="spellEnd"/>
      <w:r w:rsidRPr="00553B98">
        <w:rPr>
          <w:spacing w:val="-8"/>
          <w:sz w:val="22"/>
          <w:szCs w:val="22"/>
        </w:rPr>
        <w:t xml:space="preserve"> </w:t>
      </w:r>
      <w:r w:rsidRPr="00553B98">
        <w:rPr>
          <w:spacing w:val="1"/>
          <w:sz w:val="22"/>
          <w:szCs w:val="22"/>
        </w:rPr>
        <w:t>o</w:t>
      </w:r>
      <w:r w:rsidRPr="00553B98">
        <w:rPr>
          <w:spacing w:val="7"/>
          <w:sz w:val="22"/>
          <w:szCs w:val="22"/>
        </w:rPr>
        <w:t>r</w:t>
      </w:r>
      <w:r w:rsidRPr="00553B98">
        <w:rPr>
          <w:sz w:val="22"/>
          <w:szCs w:val="22"/>
        </w:rPr>
        <w:t>e</w:t>
      </w:r>
      <w:r w:rsidRPr="00553B98">
        <w:rPr>
          <w:spacing w:val="-8"/>
          <w:sz w:val="22"/>
          <w:szCs w:val="22"/>
        </w:rPr>
        <w:t xml:space="preserve"> </w:t>
      </w:r>
      <w:r w:rsidRPr="00553B98">
        <w:rPr>
          <w:sz w:val="22"/>
          <w:szCs w:val="22"/>
        </w:rPr>
        <w:t>a</w:t>
      </w:r>
      <w:r w:rsidRPr="00553B98">
        <w:rPr>
          <w:spacing w:val="-6"/>
          <w:sz w:val="22"/>
          <w:szCs w:val="22"/>
        </w:rPr>
        <w:t xml:space="preserve"> </w:t>
      </w:r>
      <w:proofErr w:type="spellStart"/>
      <w:r w:rsidRPr="00553B98">
        <w:rPr>
          <w:spacing w:val="-2"/>
          <w:sz w:val="22"/>
          <w:szCs w:val="22"/>
        </w:rPr>
        <w:t>u</w:t>
      </w:r>
      <w:r w:rsidRPr="00553B98">
        <w:rPr>
          <w:spacing w:val="3"/>
          <w:sz w:val="22"/>
          <w:szCs w:val="22"/>
        </w:rPr>
        <w:t>r</w:t>
      </w:r>
      <w:r w:rsidRPr="00553B98">
        <w:rPr>
          <w:spacing w:val="-5"/>
          <w:sz w:val="22"/>
          <w:szCs w:val="22"/>
        </w:rPr>
        <w:t>m</w:t>
      </w:r>
      <w:r w:rsidRPr="00553B98">
        <w:rPr>
          <w:sz w:val="22"/>
          <w:szCs w:val="22"/>
        </w:rPr>
        <w:t>ăt</w:t>
      </w:r>
      <w:r w:rsidRPr="00553B98">
        <w:rPr>
          <w:spacing w:val="1"/>
          <w:sz w:val="22"/>
          <w:szCs w:val="22"/>
        </w:rPr>
        <w:t>o</w:t>
      </w:r>
      <w:r w:rsidRPr="00553B98">
        <w:rPr>
          <w:sz w:val="22"/>
          <w:szCs w:val="22"/>
        </w:rPr>
        <w:t>a</w:t>
      </w:r>
      <w:r w:rsidRPr="00553B98">
        <w:rPr>
          <w:spacing w:val="1"/>
          <w:sz w:val="22"/>
          <w:szCs w:val="22"/>
        </w:rPr>
        <w:t>r</w:t>
      </w:r>
      <w:r w:rsidRPr="00553B98">
        <w:rPr>
          <w:sz w:val="22"/>
          <w:szCs w:val="22"/>
        </w:rPr>
        <w:t>ei</w:t>
      </w:r>
      <w:proofErr w:type="spellEnd"/>
      <w:r w:rsidRPr="00553B98">
        <w:rPr>
          <w:spacing w:val="-8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zile</w:t>
      </w:r>
      <w:proofErr w:type="spellEnd"/>
      <w:r w:rsidRPr="00553B98">
        <w:rPr>
          <w:w w:val="99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l</w:t>
      </w:r>
      <w:r w:rsidRPr="00553B98">
        <w:rPr>
          <w:spacing w:val="-2"/>
          <w:sz w:val="22"/>
          <w:szCs w:val="22"/>
        </w:rPr>
        <w:t>u</w:t>
      </w:r>
      <w:r w:rsidRPr="00553B98">
        <w:rPr>
          <w:sz w:val="22"/>
          <w:szCs w:val="22"/>
        </w:rPr>
        <w:t>c</w:t>
      </w:r>
      <w:r w:rsidRPr="00553B98">
        <w:rPr>
          <w:spacing w:val="1"/>
          <w:sz w:val="22"/>
          <w:szCs w:val="22"/>
        </w:rPr>
        <w:t>r</w:t>
      </w:r>
      <w:r w:rsidRPr="00553B98">
        <w:rPr>
          <w:sz w:val="22"/>
          <w:szCs w:val="22"/>
        </w:rPr>
        <w:t>ăt</w:t>
      </w:r>
      <w:r w:rsidRPr="00553B98">
        <w:rPr>
          <w:spacing w:val="1"/>
          <w:sz w:val="22"/>
          <w:szCs w:val="22"/>
        </w:rPr>
        <w:t>o</w:t>
      </w:r>
      <w:r w:rsidRPr="00553B98">
        <w:rPr>
          <w:sz w:val="22"/>
          <w:szCs w:val="22"/>
        </w:rPr>
        <w:t>a</w:t>
      </w:r>
      <w:r w:rsidRPr="00553B98">
        <w:rPr>
          <w:spacing w:val="1"/>
          <w:sz w:val="22"/>
          <w:szCs w:val="22"/>
        </w:rPr>
        <w:t>r</w:t>
      </w:r>
      <w:r w:rsidRPr="00553B98">
        <w:rPr>
          <w:sz w:val="22"/>
          <w:szCs w:val="22"/>
        </w:rPr>
        <w:t>e</w:t>
      </w:r>
      <w:proofErr w:type="spellEnd"/>
      <w:r w:rsidRPr="00553B98">
        <w:rPr>
          <w:sz w:val="22"/>
          <w:szCs w:val="22"/>
        </w:rPr>
        <w:t>;</w:t>
      </w:r>
    </w:p>
    <w:p w14:paraId="1EB75592" w14:textId="77777777" w:rsidR="00FA1492" w:rsidRPr="00553B98" w:rsidRDefault="00FA1492" w:rsidP="00AE51CD">
      <w:pPr>
        <w:pStyle w:val="BodyText"/>
        <w:kinsoku w:val="0"/>
        <w:overflowPunct w:val="0"/>
        <w:ind w:right="122"/>
        <w:jc w:val="both"/>
        <w:rPr>
          <w:sz w:val="22"/>
          <w:szCs w:val="22"/>
        </w:rPr>
      </w:pPr>
      <w:r w:rsidRPr="00553B98">
        <w:rPr>
          <w:sz w:val="22"/>
          <w:szCs w:val="22"/>
        </w:rPr>
        <w:t>(</w:t>
      </w:r>
      <w:proofErr w:type="gramStart"/>
      <w:r w:rsidRPr="00553B98">
        <w:rPr>
          <w:spacing w:val="-2"/>
          <w:sz w:val="22"/>
          <w:szCs w:val="22"/>
        </w:rPr>
        <w:t>ff</w:t>
      </w:r>
      <w:r w:rsidRPr="00553B98">
        <w:rPr>
          <w:sz w:val="22"/>
          <w:szCs w:val="22"/>
        </w:rPr>
        <w:t xml:space="preserve">)   </w:t>
      </w:r>
      <w:proofErr w:type="gramEnd"/>
      <w:r w:rsidRPr="00553B98">
        <w:rPr>
          <w:spacing w:val="21"/>
          <w:sz w:val="22"/>
          <w:szCs w:val="22"/>
        </w:rPr>
        <w:t xml:space="preserve"> </w:t>
      </w:r>
      <w:r w:rsidRPr="00553B98">
        <w:rPr>
          <w:spacing w:val="-2"/>
          <w:sz w:val="22"/>
          <w:szCs w:val="22"/>
        </w:rPr>
        <w:t>Z</w:t>
      </w:r>
      <w:r w:rsidRPr="00553B98">
        <w:rPr>
          <w:sz w:val="22"/>
          <w:szCs w:val="22"/>
        </w:rPr>
        <w:t>i -</w:t>
      </w:r>
      <w:r w:rsidRPr="00553B98">
        <w:rPr>
          <w:spacing w:val="-2"/>
          <w:sz w:val="22"/>
          <w:szCs w:val="22"/>
        </w:rPr>
        <w:t xml:space="preserve"> </w:t>
      </w:r>
      <w:proofErr w:type="spellStart"/>
      <w:r w:rsidRPr="00553B98">
        <w:rPr>
          <w:spacing w:val="2"/>
          <w:sz w:val="22"/>
          <w:szCs w:val="22"/>
        </w:rPr>
        <w:t>î</w:t>
      </w:r>
      <w:r w:rsidRPr="00553B98">
        <w:rPr>
          <w:spacing w:val="-2"/>
          <w:sz w:val="22"/>
          <w:szCs w:val="22"/>
        </w:rPr>
        <w:t>n</w:t>
      </w:r>
      <w:r w:rsidRPr="00553B98">
        <w:rPr>
          <w:spacing w:val="-1"/>
          <w:sz w:val="22"/>
          <w:szCs w:val="22"/>
        </w:rPr>
        <w:t>s</w:t>
      </w:r>
      <w:r w:rsidRPr="00553B98">
        <w:rPr>
          <w:sz w:val="22"/>
          <w:szCs w:val="22"/>
        </w:rPr>
        <w:t>e</w:t>
      </w:r>
      <w:r w:rsidRPr="00553B98">
        <w:rPr>
          <w:spacing w:val="3"/>
          <w:sz w:val="22"/>
          <w:szCs w:val="22"/>
        </w:rPr>
        <w:t>a</w:t>
      </w:r>
      <w:r w:rsidRPr="00553B98">
        <w:rPr>
          <w:spacing w:val="-2"/>
          <w:sz w:val="22"/>
          <w:szCs w:val="22"/>
        </w:rPr>
        <w:t>m</w:t>
      </w:r>
      <w:r w:rsidRPr="00553B98">
        <w:rPr>
          <w:spacing w:val="1"/>
          <w:sz w:val="22"/>
          <w:szCs w:val="22"/>
        </w:rPr>
        <w:t>n</w:t>
      </w:r>
      <w:r w:rsidRPr="00553B98">
        <w:rPr>
          <w:sz w:val="22"/>
          <w:szCs w:val="22"/>
        </w:rPr>
        <w:t>ă</w:t>
      </w:r>
      <w:proofErr w:type="spellEnd"/>
      <w:r w:rsidRPr="00553B98">
        <w:rPr>
          <w:sz w:val="22"/>
          <w:szCs w:val="22"/>
        </w:rPr>
        <w:t xml:space="preserve"> zi </w:t>
      </w:r>
      <w:proofErr w:type="spellStart"/>
      <w:r w:rsidRPr="00553B98">
        <w:rPr>
          <w:sz w:val="22"/>
          <w:szCs w:val="22"/>
        </w:rPr>
        <w:t>cale</w:t>
      </w:r>
      <w:r w:rsidRPr="00553B98">
        <w:rPr>
          <w:spacing w:val="-1"/>
          <w:sz w:val="22"/>
          <w:szCs w:val="22"/>
        </w:rPr>
        <w:t>n</w:t>
      </w:r>
      <w:r w:rsidRPr="00553B98">
        <w:rPr>
          <w:spacing w:val="1"/>
          <w:sz w:val="22"/>
          <w:szCs w:val="22"/>
        </w:rPr>
        <w:t>d</w:t>
      </w:r>
      <w:r w:rsidRPr="00553B98">
        <w:rPr>
          <w:sz w:val="22"/>
          <w:szCs w:val="22"/>
        </w:rPr>
        <w:t>a</w:t>
      </w:r>
      <w:r w:rsidRPr="00553B98">
        <w:rPr>
          <w:spacing w:val="1"/>
          <w:sz w:val="22"/>
          <w:szCs w:val="22"/>
        </w:rPr>
        <w:t>r</w:t>
      </w:r>
      <w:r w:rsidRPr="00553B98">
        <w:rPr>
          <w:sz w:val="22"/>
          <w:szCs w:val="22"/>
        </w:rPr>
        <w:t>i</w:t>
      </w:r>
      <w:r w:rsidRPr="00553B98">
        <w:rPr>
          <w:spacing w:val="-1"/>
          <w:sz w:val="22"/>
          <w:szCs w:val="22"/>
        </w:rPr>
        <w:t>s</w:t>
      </w:r>
      <w:r w:rsidRPr="00553B98">
        <w:rPr>
          <w:sz w:val="22"/>
          <w:szCs w:val="22"/>
        </w:rPr>
        <w:t>tic</w:t>
      </w:r>
      <w:r w:rsidRPr="00553B98">
        <w:rPr>
          <w:spacing w:val="2"/>
          <w:sz w:val="22"/>
          <w:szCs w:val="22"/>
        </w:rPr>
        <w:t>ă</w:t>
      </w:r>
      <w:proofErr w:type="spellEnd"/>
      <w:r w:rsidRPr="00553B98">
        <w:rPr>
          <w:sz w:val="22"/>
          <w:szCs w:val="22"/>
        </w:rPr>
        <w:t xml:space="preserve">, </w:t>
      </w:r>
      <w:proofErr w:type="spellStart"/>
      <w:r w:rsidRPr="00553B98">
        <w:rPr>
          <w:sz w:val="22"/>
          <w:szCs w:val="22"/>
        </w:rPr>
        <w:t>iar</w:t>
      </w:r>
      <w:proofErr w:type="spellEnd"/>
      <w:r w:rsidRPr="00553B98">
        <w:rPr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a</w:t>
      </w:r>
      <w:r w:rsidRPr="00553B98">
        <w:rPr>
          <w:spacing w:val="-1"/>
          <w:sz w:val="22"/>
          <w:szCs w:val="22"/>
        </w:rPr>
        <w:t>n</w:t>
      </w:r>
      <w:r w:rsidRPr="00553B98">
        <w:rPr>
          <w:spacing w:val="-2"/>
          <w:sz w:val="22"/>
          <w:szCs w:val="22"/>
        </w:rPr>
        <w:t>u</w:t>
      </w:r>
      <w:r w:rsidRPr="00553B98">
        <w:rPr>
          <w:sz w:val="22"/>
          <w:szCs w:val="22"/>
        </w:rPr>
        <w:t>l</w:t>
      </w:r>
      <w:proofErr w:type="spellEnd"/>
      <w:r w:rsidRPr="00553B98">
        <w:rPr>
          <w:spacing w:val="2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î</w:t>
      </w:r>
      <w:r w:rsidRPr="00553B98">
        <w:rPr>
          <w:spacing w:val="-2"/>
          <w:sz w:val="22"/>
          <w:szCs w:val="22"/>
        </w:rPr>
        <w:t>n</w:t>
      </w:r>
      <w:r w:rsidRPr="00553B98">
        <w:rPr>
          <w:spacing w:val="-1"/>
          <w:sz w:val="22"/>
          <w:szCs w:val="22"/>
        </w:rPr>
        <w:t>s</w:t>
      </w:r>
      <w:r w:rsidRPr="00553B98">
        <w:rPr>
          <w:sz w:val="22"/>
          <w:szCs w:val="22"/>
        </w:rPr>
        <w:t>e</w:t>
      </w:r>
      <w:r w:rsidRPr="00553B98">
        <w:rPr>
          <w:spacing w:val="3"/>
          <w:sz w:val="22"/>
          <w:szCs w:val="22"/>
        </w:rPr>
        <w:t>a</w:t>
      </w:r>
      <w:r w:rsidRPr="00553B98">
        <w:rPr>
          <w:spacing w:val="-2"/>
          <w:sz w:val="22"/>
          <w:szCs w:val="22"/>
        </w:rPr>
        <w:t>m</w:t>
      </w:r>
      <w:r w:rsidRPr="00553B98">
        <w:rPr>
          <w:spacing w:val="1"/>
          <w:sz w:val="22"/>
          <w:szCs w:val="22"/>
        </w:rPr>
        <w:t>n</w:t>
      </w:r>
      <w:r w:rsidRPr="00553B98">
        <w:rPr>
          <w:sz w:val="22"/>
          <w:szCs w:val="22"/>
        </w:rPr>
        <w:t>ă</w:t>
      </w:r>
      <w:proofErr w:type="spellEnd"/>
      <w:r w:rsidRPr="00553B98">
        <w:rPr>
          <w:sz w:val="22"/>
          <w:szCs w:val="22"/>
        </w:rPr>
        <w:t xml:space="preserve"> </w:t>
      </w:r>
      <w:r w:rsidRPr="00553B98">
        <w:rPr>
          <w:spacing w:val="1"/>
          <w:sz w:val="22"/>
          <w:szCs w:val="22"/>
        </w:rPr>
        <w:t>36</w:t>
      </w:r>
      <w:r w:rsidRPr="00553B98">
        <w:rPr>
          <w:sz w:val="22"/>
          <w:szCs w:val="22"/>
        </w:rPr>
        <w:t>5</w:t>
      </w:r>
      <w:r w:rsidRPr="00553B98">
        <w:rPr>
          <w:spacing w:val="1"/>
          <w:sz w:val="22"/>
          <w:szCs w:val="22"/>
        </w:rPr>
        <w:t xml:space="preserve"> d</w:t>
      </w:r>
      <w:r w:rsidRPr="00553B98">
        <w:rPr>
          <w:sz w:val="22"/>
          <w:szCs w:val="22"/>
        </w:rPr>
        <w:t xml:space="preserve">e </w:t>
      </w:r>
      <w:proofErr w:type="spellStart"/>
      <w:r w:rsidRPr="00553B98">
        <w:rPr>
          <w:sz w:val="22"/>
          <w:szCs w:val="22"/>
        </w:rPr>
        <w:t>zil</w:t>
      </w:r>
      <w:r w:rsidRPr="00553B98">
        <w:rPr>
          <w:spacing w:val="-2"/>
          <w:sz w:val="22"/>
          <w:szCs w:val="22"/>
        </w:rPr>
        <w:t>e</w:t>
      </w:r>
      <w:proofErr w:type="spellEnd"/>
      <w:r w:rsidRPr="00553B98">
        <w:rPr>
          <w:sz w:val="22"/>
          <w:szCs w:val="22"/>
        </w:rPr>
        <w:t>;</w:t>
      </w:r>
      <w:r w:rsidRPr="00553B98">
        <w:rPr>
          <w:spacing w:val="-1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în</w:t>
      </w:r>
      <w:proofErr w:type="spellEnd"/>
      <w:r w:rsidRPr="00553B98">
        <w:rPr>
          <w:spacing w:val="-2"/>
          <w:sz w:val="22"/>
          <w:szCs w:val="22"/>
        </w:rPr>
        <w:t xml:space="preserve"> </w:t>
      </w:r>
      <w:r w:rsidRPr="00553B98">
        <w:rPr>
          <w:sz w:val="22"/>
          <w:szCs w:val="22"/>
        </w:rPr>
        <w:t>a</w:t>
      </w:r>
      <w:r w:rsidRPr="00553B98">
        <w:rPr>
          <w:spacing w:val="-2"/>
          <w:sz w:val="22"/>
          <w:szCs w:val="22"/>
        </w:rPr>
        <w:t>f</w:t>
      </w:r>
      <w:r w:rsidRPr="00553B98">
        <w:rPr>
          <w:sz w:val="22"/>
          <w:szCs w:val="22"/>
        </w:rPr>
        <w:t>a</w:t>
      </w:r>
      <w:r w:rsidRPr="00553B98">
        <w:rPr>
          <w:spacing w:val="1"/>
          <w:sz w:val="22"/>
          <w:szCs w:val="22"/>
        </w:rPr>
        <w:t>r</w:t>
      </w:r>
      <w:r w:rsidRPr="00553B98">
        <w:rPr>
          <w:sz w:val="22"/>
          <w:szCs w:val="22"/>
        </w:rPr>
        <w:t>a</w:t>
      </w:r>
      <w:r w:rsidRPr="00553B98">
        <w:rPr>
          <w:spacing w:val="1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caz</w:t>
      </w:r>
      <w:r w:rsidRPr="00553B98">
        <w:rPr>
          <w:spacing w:val="-1"/>
          <w:sz w:val="22"/>
          <w:szCs w:val="22"/>
        </w:rPr>
        <w:t>u</w:t>
      </w:r>
      <w:r w:rsidRPr="00553B98">
        <w:rPr>
          <w:spacing w:val="2"/>
          <w:sz w:val="22"/>
          <w:szCs w:val="22"/>
        </w:rPr>
        <w:t>l</w:t>
      </w:r>
      <w:r w:rsidRPr="00553B98">
        <w:rPr>
          <w:spacing w:val="-2"/>
          <w:sz w:val="22"/>
          <w:szCs w:val="22"/>
        </w:rPr>
        <w:t>u</w:t>
      </w:r>
      <w:r w:rsidRPr="00553B98">
        <w:rPr>
          <w:sz w:val="22"/>
          <w:szCs w:val="22"/>
        </w:rPr>
        <w:t>i</w:t>
      </w:r>
      <w:proofErr w:type="spellEnd"/>
      <w:r w:rsidRPr="00553B98">
        <w:rPr>
          <w:spacing w:val="-1"/>
          <w:sz w:val="22"/>
          <w:szCs w:val="22"/>
        </w:rPr>
        <w:t xml:space="preserve"> </w:t>
      </w:r>
      <w:proofErr w:type="spellStart"/>
      <w:r w:rsidRPr="00553B98">
        <w:rPr>
          <w:spacing w:val="2"/>
          <w:sz w:val="22"/>
          <w:szCs w:val="22"/>
        </w:rPr>
        <w:t>î</w:t>
      </w:r>
      <w:r w:rsidRPr="00553B98">
        <w:rPr>
          <w:sz w:val="22"/>
          <w:szCs w:val="22"/>
        </w:rPr>
        <w:t>n</w:t>
      </w:r>
      <w:proofErr w:type="spellEnd"/>
      <w:r w:rsidRPr="00553B98">
        <w:rPr>
          <w:spacing w:val="-2"/>
          <w:sz w:val="22"/>
          <w:szCs w:val="22"/>
        </w:rPr>
        <w:t xml:space="preserve"> </w:t>
      </w:r>
      <w:r w:rsidRPr="00553B98">
        <w:rPr>
          <w:sz w:val="22"/>
          <w:szCs w:val="22"/>
        </w:rPr>
        <w:t>care</w:t>
      </w:r>
      <w:r w:rsidRPr="00553B98">
        <w:rPr>
          <w:spacing w:val="1"/>
          <w:sz w:val="22"/>
          <w:szCs w:val="22"/>
        </w:rPr>
        <w:t xml:space="preserve"> </w:t>
      </w:r>
      <w:r w:rsidRPr="00553B98">
        <w:rPr>
          <w:spacing w:val="-1"/>
          <w:sz w:val="22"/>
          <w:szCs w:val="22"/>
        </w:rPr>
        <w:t>s</w:t>
      </w:r>
      <w:r w:rsidRPr="00553B98">
        <w:rPr>
          <w:sz w:val="22"/>
          <w:szCs w:val="22"/>
        </w:rPr>
        <w:t xml:space="preserve">e </w:t>
      </w:r>
      <w:proofErr w:type="spellStart"/>
      <w:r w:rsidRPr="00553B98">
        <w:rPr>
          <w:spacing w:val="1"/>
          <w:sz w:val="22"/>
          <w:szCs w:val="22"/>
        </w:rPr>
        <w:t>p</w:t>
      </w:r>
      <w:r w:rsidRPr="00553B98">
        <w:rPr>
          <w:spacing w:val="-2"/>
          <w:sz w:val="22"/>
          <w:szCs w:val="22"/>
        </w:rPr>
        <w:t>r</w:t>
      </w:r>
      <w:r w:rsidRPr="00553B98">
        <w:rPr>
          <w:sz w:val="22"/>
          <w:szCs w:val="22"/>
        </w:rPr>
        <w:t>e</w:t>
      </w:r>
      <w:r w:rsidRPr="00553B98">
        <w:rPr>
          <w:spacing w:val="-1"/>
          <w:sz w:val="22"/>
          <w:szCs w:val="22"/>
        </w:rPr>
        <w:t>v</w:t>
      </w:r>
      <w:r w:rsidRPr="00553B98">
        <w:rPr>
          <w:sz w:val="22"/>
          <w:szCs w:val="22"/>
        </w:rPr>
        <w:t>e</w:t>
      </w:r>
      <w:r w:rsidRPr="00553B98">
        <w:rPr>
          <w:spacing w:val="1"/>
          <w:sz w:val="22"/>
          <w:szCs w:val="22"/>
        </w:rPr>
        <w:t>d</w:t>
      </w:r>
      <w:r w:rsidRPr="00553B98">
        <w:rPr>
          <w:sz w:val="22"/>
          <w:szCs w:val="22"/>
        </w:rPr>
        <w:t>e</w:t>
      </w:r>
      <w:proofErr w:type="spellEnd"/>
      <w:r w:rsidRPr="00553B98">
        <w:rPr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e</w:t>
      </w:r>
      <w:r w:rsidRPr="00553B98">
        <w:rPr>
          <w:spacing w:val="-1"/>
          <w:sz w:val="22"/>
          <w:szCs w:val="22"/>
        </w:rPr>
        <w:t>x</w:t>
      </w:r>
      <w:r w:rsidRPr="00553B98">
        <w:rPr>
          <w:spacing w:val="1"/>
          <w:sz w:val="22"/>
          <w:szCs w:val="22"/>
        </w:rPr>
        <w:t>p</w:t>
      </w:r>
      <w:r w:rsidRPr="00553B98">
        <w:rPr>
          <w:sz w:val="22"/>
          <w:szCs w:val="22"/>
        </w:rPr>
        <w:t>res</w:t>
      </w:r>
      <w:proofErr w:type="spellEnd"/>
      <w:r w:rsidRPr="00553B98">
        <w:rPr>
          <w:spacing w:val="-1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că</w:t>
      </w:r>
      <w:proofErr w:type="spellEnd"/>
      <w:r w:rsidRPr="00553B98">
        <w:rPr>
          <w:spacing w:val="1"/>
          <w:sz w:val="22"/>
          <w:szCs w:val="22"/>
        </w:rPr>
        <w:t xml:space="preserve"> </w:t>
      </w:r>
      <w:r w:rsidRPr="00553B98">
        <w:rPr>
          <w:spacing w:val="-1"/>
          <w:sz w:val="22"/>
          <w:szCs w:val="22"/>
        </w:rPr>
        <w:t>s</w:t>
      </w:r>
      <w:r w:rsidRPr="00553B98">
        <w:rPr>
          <w:spacing w:val="1"/>
          <w:sz w:val="22"/>
          <w:szCs w:val="22"/>
        </w:rPr>
        <w:t>u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t</w:t>
      </w:r>
      <w:r w:rsidRPr="00553B98">
        <w:rPr>
          <w:w w:val="99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zile</w:t>
      </w:r>
      <w:proofErr w:type="spellEnd"/>
      <w:r w:rsidRPr="00553B98">
        <w:rPr>
          <w:spacing w:val="-12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l</w:t>
      </w:r>
      <w:r w:rsidRPr="00553B98">
        <w:rPr>
          <w:spacing w:val="-2"/>
          <w:sz w:val="22"/>
          <w:szCs w:val="22"/>
        </w:rPr>
        <w:t>u</w:t>
      </w:r>
      <w:r w:rsidRPr="00553B98">
        <w:rPr>
          <w:sz w:val="22"/>
          <w:szCs w:val="22"/>
        </w:rPr>
        <w:t>c</w:t>
      </w:r>
      <w:r w:rsidRPr="00553B98">
        <w:rPr>
          <w:spacing w:val="1"/>
          <w:sz w:val="22"/>
          <w:szCs w:val="22"/>
        </w:rPr>
        <w:t>r</w:t>
      </w:r>
      <w:r w:rsidRPr="00553B98">
        <w:rPr>
          <w:sz w:val="22"/>
          <w:szCs w:val="22"/>
        </w:rPr>
        <w:t>ăt</w:t>
      </w:r>
      <w:r w:rsidRPr="00553B98">
        <w:rPr>
          <w:spacing w:val="1"/>
          <w:sz w:val="22"/>
          <w:szCs w:val="22"/>
        </w:rPr>
        <w:t>o</w:t>
      </w:r>
      <w:r w:rsidRPr="00553B98">
        <w:rPr>
          <w:sz w:val="22"/>
          <w:szCs w:val="22"/>
        </w:rPr>
        <w:t>a</w:t>
      </w:r>
      <w:r w:rsidRPr="00553B98">
        <w:rPr>
          <w:spacing w:val="1"/>
          <w:sz w:val="22"/>
          <w:szCs w:val="22"/>
        </w:rPr>
        <w:t>r</w:t>
      </w:r>
      <w:r w:rsidRPr="00553B98">
        <w:rPr>
          <w:sz w:val="22"/>
          <w:szCs w:val="22"/>
        </w:rPr>
        <w:t>e</w:t>
      </w:r>
      <w:proofErr w:type="spellEnd"/>
      <w:r w:rsidRPr="00553B98">
        <w:rPr>
          <w:sz w:val="22"/>
          <w:szCs w:val="22"/>
        </w:rPr>
        <w:t>.</w:t>
      </w:r>
    </w:p>
    <w:p w14:paraId="7A5A949B" w14:textId="77777777" w:rsidR="00FA1492" w:rsidRPr="00553B98" w:rsidRDefault="00FA1492" w:rsidP="00AE51CD">
      <w:pPr>
        <w:kinsoku w:val="0"/>
        <w:overflowPunct w:val="0"/>
        <w:rPr>
          <w:sz w:val="22"/>
          <w:szCs w:val="22"/>
        </w:rPr>
      </w:pPr>
    </w:p>
    <w:p w14:paraId="000404F5" w14:textId="77777777" w:rsidR="00FA1492" w:rsidRPr="00553B98" w:rsidRDefault="00FA1492" w:rsidP="00AE51CD">
      <w:pPr>
        <w:pStyle w:val="BodyText"/>
        <w:numPr>
          <w:ilvl w:val="0"/>
          <w:numId w:val="3"/>
        </w:numPr>
        <w:tabs>
          <w:tab w:val="left" w:pos="821"/>
        </w:tabs>
        <w:kinsoku w:val="0"/>
        <w:overflowPunct w:val="0"/>
        <w:ind w:left="821" w:right="113"/>
        <w:jc w:val="both"/>
        <w:rPr>
          <w:b/>
          <w:sz w:val="22"/>
          <w:szCs w:val="22"/>
        </w:rPr>
      </w:pPr>
      <w:r w:rsidRPr="00553B98">
        <w:rPr>
          <w:b/>
          <w:sz w:val="22"/>
          <w:szCs w:val="22"/>
        </w:rPr>
        <w:t>Interpretare</w:t>
      </w:r>
    </w:p>
    <w:p w14:paraId="353EEE37" w14:textId="77777777" w:rsidR="00FA1492" w:rsidRPr="00553B98" w:rsidRDefault="00FA1492" w:rsidP="00AE51CD">
      <w:pPr>
        <w:pStyle w:val="BodyText"/>
        <w:numPr>
          <w:ilvl w:val="1"/>
          <w:numId w:val="3"/>
        </w:numPr>
        <w:tabs>
          <w:tab w:val="left" w:pos="821"/>
        </w:tabs>
        <w:kinsoku w:val="0"/>
        <w:overflowPunct w:val="0"/>
        <w:ind w:right="117" w:firstLine="0"/>
        <w:jc w:val="both"/>
        <w:rPr>
          <w:sz w:val="22"/>
          <w:szCs w:val="22"/>
        </w:rPr>
      </w:pPr>
      <w:proofErr w:type="spellStart"/>
      <w:r w:rsidRPr="00553B98">
        <w:rPr>
          <w:sz w:val="22"/>
          <w:szCs w:val="22"/>
        </w:rPr>
        <w:t>În</w:t>
      </w:r>
      <w:proofErr w:type="spellEnd"/>
      <w:r w:rsidRPr="00553B98">
        <w:rPr>
          <w:spacing w:val="17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p</w:t>
      </w:r>
      <w:r w:rsidRPr="00553B98">
        <w:rPr>
          <w:sz w:val="22"/>
          <w:szCs w:val="22"/>
        </w:rPr>
        <w:t>reze</w:t>
      </w:r>
      <w:r w:rsidRPr="00553B98">
        <w:rPr>
          <w:spacing w:val="-1"/>
          <w:sz w:val="22"/>
          <w:szCs w:val="22"/>
        </w:rPr>
        <w:t>n</w:t>
      </w:r>
      <w:r w:rsidRPr="00553B98">
        <w:rPr>
          <w:sz w:val="22"/>
          <w:szCs w:val="22"/>
        </w:rPr>
        <w:t>t</w:t>
      </w:r>
      <w:r w:rsidRPr="00553B98">
        <w:rPr>
          <w:spacing w:val="-2"/>
          <w:sz w:val="22"/>
          <w:szCs w:val="22"/>
        </w:rPr>
        <w:t>u</w:t>
      </w:r>
      <w:r w:rsidRPr="00553B98">
        <w:rPr>
          <w:sz w:val="22"/>
          <w:szCs w:val="22"/>
        </w:rPr>
        <w:t>l</w:t>
      </w:r>
      <w:proofErr w:type="spellEnd"/>
      <w:r w:rsidRPr="00553B98">
        <w:rPr>
          <w:spacing w:val="19"/>
          <w:sz w:val="22"/>
          <w:szCs w:val="22"/>
        </w:rPr>
        <w:t xml:space="preserve"> </w:t>
      </w:r>
      <w:r w:rsidRPr="00553B98">
        <w:rPr>
          <w:spacing w:val="-1"/>
          <w:sz w:val="22"/>
          <w:szCs w:val="22"/>
        </w:rPr>
        <w:t>C</w:t>
      </w:r>
      <w:r w:rsidRPr="00553B98">
        <w:rPr>
          <w:spacing w:val="3"/>
          <w:sz w:val="22"/>
          <w:szCs w:val="22"/>
        </w:rPr>
        <w:t>o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tract,</w:t>
      </w:r>
      <w:r w:rsidRPr="00553B98">
        <w:rPr>
          <w:spacing w:val="19"/>
          <w:sz w:val="22"/>
          <w:szCs w:val="22"/>
        </w:rPr>
        <w:t xml:space="preserve"> </w:t>
      </w:r>
      <w:r w:rsidRPr="00553B98">
        <w:rPr>
          <w:sz w:val="22"/>
          <w:szCs w:val="22"/>
        </w:rPr>
        <w:t>cu</w:t>
      </w:r>
      <w:r w:rsidRPr="00553B98">
        <w:rPr>
          <w:spacing w:val="18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e</w:t>
      </w:r>
      <w:r w:rsidRPr="00553B98">
        <w:rPr>
          <w:spacing w:val="-1"/>
          <w:sz w:val="22"/>
          <w:szCs w:val="22"/>
        </w:rPr>
        <w:t>x</w:t>
      </w:r>
      <w:r w:rsidRPr="00553B98">
        <w:rPr>
          <w:spacing w:val="2"/>
          <w:sz w:val="22"/>
          <w:szCs w:val="22"/>
        </w:rPr>
        <w:t>c</w:t>
      </w:r>
      <w:r w:rsidRPr="00553B98">
        <w:rPr>
          <w:sz w:val="22"/>
          <w:szCs w:val="22"/>
        </w:rPr>
        <w:t>e</w:t>
      </w:r>
      <w:r w:rsidRPr="00553B98">
        <w:rPr>
          <w:spacing w:val="1"/>
          <w:sz w:val="22"/>
          <w:szCs w:val="22"/>
        </w:rPr>
        <w:t>p</w:t>
      </w:r>
      <w:r w:rsidRPr="00553B98">
        <w:rPr>
          <w:sz w:val="22"/>
          <w:szCs w:val="22"/>
        </w:rPr>
        <w:t>ția</w:t>
      </w:r>
      <w:proofErr w:type="spellEnd"/>
      <w:r w:rsidRPr="00553B98">
        <w:rPr>
          <w:spacing w:val="20"/>
          <w:sz w:val="22"/>
          <w:szCs w:val="22"/>
        </w:rPr>
        <w:t xml:space="preserve"> </w:t>
      </w:r>
      <w:proofErr w:type="spellStart"/>
      <w:r w:rsidRPr="00553B98">
        <w:rPr>
          <w:spacing w:val="-2"/>
          <w:sz w:val="22"/>
          <w:szCs w:val="22"/>
        </w:rPr>
        <w:t>un</w:t>
      </w:r>
      <w:r w:rsidRPr="00553B98">
        <w:rPr>
          <w:sz w:val="22"/>
          <w:szCs w:val="22"/>
        </w:rPr>
        <w:t>ei</w:t>
      </w:r>
      <w:proofErr w:type="spellEnd"/>
      <w:r w:rsidRPr="00553B98">
        <w:rPr>
          <w:spacing w:val="19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p</w:t>
      </w:r>
      <w:r w:rsidRPr="00553B98">
        <w:rPr>
          <w:sz w:val="22"/>
          <w:szCs w:val="22"/>
        </w:rPr>
        <w:t>re</w:t>
      </w:r>
      <w:r w:rsidRPr="00553B98">
        <w:rPr>
          <w:spacing w:val="-1"/>
          <w:sz w:val="22"/>
          <w:szCs w:val="22"/>
        </w:rPr>
        <w:t>v</w:t>
      </w:r>
      <w:r w:rsidRPr="00553B98">
        <w:rPr>
          <w:sz w:val="22"/>
          <w:szCs w:val="22"/>
        </w:rPr>
        <w:t>e</w:t>
      </w:r>
      <w:r w:rsidRPr="00553B98">
        <w:rPr>
          <w:spacing w:val="1"/>
          <w:sz w:val="22"/>
          <w:szCs w:val="22"/>
        </w:rPr>
        <w:t>d</w:t>
      </w:r>
      <w:r w:rsidRPr="00553B98">
        <w:rPr>
          <w:sz w:val="22"/>
          <w:szCs w:val="22"/>
        </w:rPr>
        <w:t>e</w:t>
      </w:r>
      <w:r w:rsidRPr="00553B98">
        <w:rPr>
          <w:spacing w:val="1"/>
          <w:sz w:val="22"/>
          <w:szCs w:val="22"/>
        </w:rPr>
        <w:t>r</w:t>
      </w:r>
      <w:r w:rsidRPr="00553B98">
        <w:rPr>
          <w:sz w:val="22"/>
          <w:szCs w:val="22"/>
        </w:rPr>
        <w:t>i</w:t>
      </w:r>
      <w:proofErr w:type="spellEnd"/>
      <w:r w:rsidRPr="00553B98">
        <w:rPr>
          <w:spacing w:val="19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c</w:t>
      </w:r>
      <w:r w:rsidRPr="00553B98">
        <w:rPr>
          <w:spacing w:val="1"/>
          <w:sz w:val="22"/>
          <w:szCs w:val="22"/>
        </w:rPr>
        <w:t>o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tra</w:t>
      </w:r>
      <w:r w:rsidRPr="00553B98">
        <w:rPr>
          <w:spacing w:val="1"/>
          <w:sz w:val="22"/>
          <w:szCs w:val="22"/>
        </w:rPr>
        <w:t>r</w:t>
      </w:r>
      <w:r w:rsidRPr="00553B98">
        <w:rPr>
          <w:sz w:val="22"/>
          <w:szCs w:val="22"/>
        </w:rPr>
        <w:t>e</w:t>
      </w:r>
      <w:proofErr w:type="spellEnd"/>
      <w:r w:rsidRPr="00553B98">
        <w:rPr>
          <w:sz w:val="22"/>
          <w:szCs w:val="22"/>
        </w:rPr>
        <w:t>,</w:t>
      </w:r>
      <w:r w:rsidRPr="00553B98">
        <w:rPr>
          <w:spacing w:val="19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c</w:t>
      </w:r>
      <w:r w:rsidRPr="00553B98">
        <w:rPr>
          <w:spacing w:val="-1"/>
          <w:sz w:val="22"/>
          <w:szCs w:val="22"/>
        </w:rPr>
        <w:t>u</w:t>
      </w:r>
      <w:r w:rsidRPr="00553B98">
        <w:rPr>
          <w:spacing w:val="-2"/>
          <w:sz w:val="22"/>
          <w:szCs w:val="22"/>
        </w:rPr>
        <w:t>v</w:t>
      </w:r>
      <w:r w:rsidRPr="00553B98">
        <w:rPr>
          <w:spacing w:val="2"/>
          <w:sz w:val="22"/>
          <w:szCs w:val="22"/>
        </w:rPr>
        <w:t>i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tele</w:t>
      </w:r>
      <w:proofErr w:type="spellEnd"/>
      <w:r w:rsidRPr="00553B98">
        <w:rPr>
          <w:spacing w:val="19"/>
          <w:sz w:val="22"/>
          <w:szCs w:val="22"/>
        </w:rPr>
        <w:t xml:space="preserve"> </w:t>
      </w:r>
      <w:r w:rsidRPr="00553B98">
        <w:rPr>
          <w:sz w:val="22"/>
          <w:szCs w:val="22"/>
        </w:rPr>
        <w:t>la</w:t>
      </w:r>
      <w:r w:rsidRPr="00553B98">
        <w:rPr>
          <w:spacing w:val="19"/>
          <w:sz w:val="22"/>
          <w:szCs w:val="22"/>
        </w:rPr>
        <w:t xml:space="preserve"> </w:t>
      </w:r>
      <w:r w:rsidRPr="00553B98">
        <w:rPr>
          <w:spacing w:val="-2"/>
          <w:sz w:val="22"/>
          <w:szCs w:val="22"/>
        </w:rPr>
        <w:t>f</w:t>
      </w:r>
      <w:r w:rsidRPr="00553B98">
        <w:rPr>
          <w:spacing w:val="1"/>
          <w:sz w:val="22"/>
          <w:szCs w:val="22"/>
        </w:rPr>
        <w:t>o</w:t>
      </w:r>
      <w:r w:rsidRPr="00553B98">
        <w:rPr>
          <w:spacing w:val="3"/>
          <w:sz w:val="22"/>
          <w:szCs w:val="22"/>
        </w:rPr>
        <w:t>r</w:t>
      </w:r>
      <w:r w:rsidRPr="00553B98">
        <w:rPr>
          <w:spacing w:val="-5"/>
          <w:sz w:val="22"/>
          <w:szCs w:val="22"/>
        </w:rPr>
        <w:t>m</w:t>
      </w:r>
      <w:r w:rsidRPr="00553B98">
        <w:rPr>
          <w:sz w:val="22"/>
          <w:szCs w:val="22"/>
        </w:rPr>
        <w:t>a</w:t>
      </w:r>
      <w:r w:rsidRPr="00553B98">
        <w:rPr>
          <w:spacing w:val="20"/>
          <w:sz w:val="22"/>
          <w:szCs w:val="22"/>
        </w:rPr>
        <w:t xml:space="preserve"> </w:t>
      </w:r>
      <w:r w:rsidRPr="00553B98">
        <w:rPr>
          <w:spacing w:val="-1"/>
          <w:sz w:val="22"/>
          <w:szCs w:val="22"/>
        </w:rPr>
        <w:t>s</w:t>
      </w:r>
      <w:r w:rsidRPr="00553B98">
        <w:rPr>
          <w:spacing w:val="2"/>
          <w:sz w:val="22"/>
          <w:szCs w:val="22"/>
        </w:rPr>
        <w:t>i</w:t>
      </w:r>
      <w:r w:rsidRPr="00553B98">
        <w:rPr>
          <w:spacing w:val="1"/>
          <w:sz w:val="22"/>
          <w:szCs w:val="22"/>
        </w:rPr>
        <w:t>n</w:t>
      </w:r>
      <w:r w:rsidRPr="00553B98">
        <w:rPr>
          <w:spacing w:val="-2"/>
          <w:sz w:val="22"/>
          <w:szCs w:val="22"/>
        </w:rPr>
        <w:t>g</w:t>
      </w:r>
      <w:r w:rsidRPr="00553B98">
        <w:rPr>
          <w:spacing w:val="1"/>
          <w:sz w:val="22"/>
          <w:szCs w:val="22"/>
        </w:rPr>
        <w:t>u</w:t>
      </w:r>
      <w:r w:rsidRPr="00553B98">
        <w:rPr>
          <w:sz w:val="22"/>
          <w:szCs w:val="22"/>
        </w:rPr>
        <w:t>lar</w:t>
      </w:r>
      <w:r w:rsidRPr="00553B98">
        <w:rPr>
          <w:spacing w:val="19"/>
          <w:sz w:val="22"/>
          <w:szCs w:val="22"/>
        </w:rPr>
        <w:t xml:space="preserve"> </w:t>
      </w:r>
      <w:proofErr w:type="spellStart"/>
      <w:r w:rsidRPr="00553B98">
        <w:rPr>
          <w:spacing w:val="-2"/>
          <w:sz w:val="22"/>
          <w:szCs w:val="22"/>
        </w:rPr>
        <w:t>v</w:t>
      </w:r>
      <w:r w:rsidRPr="00553B98">
        <w:rPr>
          <w:spacing w:val="1"/>
          <w:sz w:val="22"/>
          <w:szCs w:val="22"/>
        </w:rPr>
        <w:t>o</w:t>
      </w:r>
      <w:r w:rsidRPr="00553B98">
        <w:rPr>
          <w:sz w:val="22"/>
          <w:szCs w:val="22"/>
        </w:rPr>
        <w:t>r</w:t>
      </w:r>
      <w:proofErr w:type="spellEnd"/>
      <w:r w:rsidRPr="00553B98">
        <w:rPr>
          <w:spacing w:val="19"/>
          <w:sz w:val="22"/>
          <w:szCs w:val="22"/>
        </w:rPr>
        <w:t xml:space="preserve"> </w:t>
      </w:r>
      <w:r w:rsidRPr="00553B98">
        <w:rPr>
          <w:sz w:val="22"/>
          <w:szCs w:val="22"/>
        </w:rPr>
        <w:t>i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cl</w:t>
      </w:r>
      <w:r w:rsidRPr="00553B98">
        <w:rPr>
          <w:spacing w:val="-1"/>
          <w:sz w:val="22"/>
          <w:szCs w:val="22"/>
        </w:rPr>
        <w:t>u</w:t>
      </w:r>
      <w:r w:rsidRPr="00553B98">
        <w:rPr>
          <w:spacing w:val="1"/>
          <w:sz w:val="22"/>
          <w:szCs w:val="22"/>
        </w:rPr>
        <w:t>d</w:t>
      </w:r>
      <w:r w:rsidRPr="00553B98">
        <w:rPr>
          <w:sz w:val="22"/>
          <w:szCs w:val="22"/>
        </w:rPr>
        <w:t>e</w:t>
      </w:r>
      <w:r w:rsidRPr="00553B98">
        <w:rPr>
          <w:spacing w:val="19"/>
          <w:sz w:val="22"/>
          <w:szCs w:val="22"/>
        </w:rPr>
        <w:t xml:space="preserve"> </w:t>
      </w:r>
      <w:r w:rsidRPr="00553B98">
        <w:rPr>
          <w:spacing w:val="-2"/>
          <w:sz w:val="22"/>
          <w:szCs w:val="22"/>
        </w:rPr>
        <w:t>f</w:t>
      </w:r>
      <w:r w:rsidRPr="00553B98">
        <w:rPr>
          <w:spacing w:val="1"/>
          <w:sz w:val="22"/>
          <w:szCs w:val="22"/>
        </w:rPr>
        <w:t>o</w:t>
      </w:r>
      <w:r w:rsidRPr="00553B98">
        <w:rPr>
          <w:spacing w:val="3"/>
          <w:sz w:val="22"/>
          <w:szCs w:val="22"/>
        </w:rPr>
        <w:t>r</w:t>
      </w:r>
      <w:r w:rsidRPr="00553B98">
        <w:rPr>
          <w:spacing w:val="-2"/>
          <w:sz w:val="22"/>
          <w:szCs w:val="22"/>
        </w:rPr>
        <w:t>m</w:t>
      </w:r>
      <w:r w:rsidRPr="00553B98">
        <w:rPr>
          <w:sz w:val="22"/>
          <w:szCs w:val="22"/>
        </w:rPr>
        <w:t>a</w:t>
      </w:r>
      <w:r w:rsidRPr="00553B98">
        <w:rPr>
          <w:spacing w:val="19"/>
          <w:sz w:val="22"/>
          <w:szCs w:val="22"/>
        </w:rPr>
        <w:t xml:space="preserve"> </w:t>
      </w:r>
      <w:r w:rsidRPr="00553B98">
        <w:rPr>
          <w:spacing w:val="1"/>
          <w:sz w:val="22"/>
          <w:szCs w:val="22"/>
        </w:rPr>
        <w:t>d</w:t>
      </w:r>
      <w:r w:rsidRPr="00553B98">
        <w:rPr>
          <w:sz w:val="22"/>
          <w:szCs w:val="22"/>
        </w:rPr>
        <w:t>e</w:t>
      </w:r>
      <w:r w:rsidRPr="00553B98">
        <w:rPr>
          <w:w w:val="99"/>
          <w:sz w:val="22"/>
          <w:szCs w:val="22"/>
        </w:rPr>
        <w:t xml:space="preserve"> </w:t>
      </w:r>
      <w:r w:rsidRPr="00553B98">
        <w:rPr>
          <w:spacing w:val="1"/>
          <w:sz w:val="22"/>
          <w:szCs w:val="22"/>
        </w:rPr>
        <w:t>p</w:t>
      </w:r>
      <w:r w:rsidRPr="00553B98">
        <w:rPr>
          <w:sz w:val="22"/>
          <w:szCs w:val="22"/>
        </w:rPr>
        <w:t>l</w:t>
      </w:r>
      <w:r w:rsidRPr="00553B98">
        <w:rPr>
          <w:spacing w:val="-2"/>
          <w:sz w:val="22"/>
          <w:szCs w:val="22"/>
        </w:rPr>
        <w:t>u</w:t>
      </w:r>
      <w:r w:rsidRPr="00553B98">
        <w:rPr>
          <w:sz w:val="22"/>
          <w:szCs w:val="22"/>
        </w:rPr>
        <w:t>ral,</w:t>
      </w:r>
      <w:r w:rsidRPr="00553B98">
        <w:rPr>
          <w:spacing w:val="-11"/>
          <w:sz w:val="22"/>
          <w:szCs w:val="22"/>
        </w:rPr>
        <w:t xml:space="preserve"> </w:t>
      </w:r>
      <w:proofErr w:type="spellStart"/>
      <w:r w:rsidRPr="00553B98">
        <w:rPr>
          <w:spacing w:val="-1"/>
          <w:sz w:val="22"/>
          <w:szCs w:val="22"/>
        </w:rPr>
        <w:t>ș</w:t>
      </w:r>
      <w:r w:rsidRPr="00553B98">
        <w:rPr>
          <w:sz w:val="22"/>
          <w:szCs w:val="22"/>
        </w:rPr>
        <w:t>i</w:t>
      </w:r>
      <w:proofErr w:type="spellEnd"/>
      <w:r w:rsidRPr="00553B98">
        <w:rPr>
          <w:spacing w:val="-11"/>
          <w:sz w:val="22"/>
          <w:szCs w:val="22"/>
        </w:rPr>
        <w:t xml:space="preserve"> </w:t>
      </w:r>
      <w:r w:rsidRPr="00553B98">
        <w:rPr>
          <w:sz w:val="22"/>
          <w:szCs w:val="22"/>
        </w:rPr>
        <w:t>in</w:t>
      </w:r>
      <w:r w:rsidRPr="00553B98">
        <w:rPr>
          <w:spacing w:val="-2"/>
          <w:sz w:val="22"/>
          <w:szCs w:val="22"/>
        </w:rPr>
        <w:t>v</w:t>
      </w:r>
      <w:r w:rsidRPr="00553B98">
        <w:rPr>
          <w:sz w:val="22"/>
          <w:szCs w:val="22"/>
        </w:rPr>
        <w:t>e</w:t>
      </w:r>
      <w:r w:rsidRPr="00553B98">
        <w:rPr>
          <w:spacing w:val="1"/>
          <w:sz w:val="22"/>
          <w:szCs w:val="22"/>
        </w:rPr>
        <w:t>r</w:t>
      </w:r>
      <w:r w:rsidRPr="00553B98">
        <w:rPr>
          <w:spacing w:val="-1"/>
          <w:sz w:val="22"/>
          <w:szCs w:val="22"/>
        </w:rPr>
        <w:t>s</w:t>
      </w:r>
      <w:r w:rsidRPr="00553B98">
        <w:rPr>
          <w:sz w:val="22"/>
          <w:szCs w:val="22"/>
        </w:rPr>
        <w:t>,</w:t>
      </w:r>
      <w:r w:rsidRPr="00553B98">
        <w:rPr>
          <w:spacing w:val="-11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iar</w:t>
      </w:r>
      <w:proofErr w:type="spellEnd"/>
      <w:r w:rsidRPr="00553B98">
        <w:rPr>
          <w:spacing w:val="-9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c</w:t>
      </w:r>
      <w:r w:rsidRPr="00553B98">
        <w:rPr>
          <w:spacing w:val="1"/>
          <w:sz w:val="22"/>
          <w:szCs w:val="22"/>
        </w:rPr>
        <w:t>u</w:t>
      </w:r>
      <w:r w:rsidRPr="00553B98">
        <w:rPr>
          <w:spacing w:val="-2"/>
          <w:sz w:val="22"/>
          <w:szCs w:val="22"/>
        </w:rPr>
        <w:t>v</w:t>
      </w:r>
      <w:r w:rsidRPr="00553B98">
        <w:rPr>
          <w:spacing w:val="2"/>
          <w:sz w:val="22"/>
          <w:szCs w:val="22"/>
        </w:rPr>
        <w:t>i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tele</w:t>
      </w:r>
      <w:proofErr w:type="spellEnd"/>
      <w:r w:rsidRPr="00553B98">
        <w:rPr>
          <w:spacing w:val="-11"/>
          <w:sz w:val="22"/>
          <w:szCs w:val="22"/>
        </w:rPr>
        <w:t xml:space="preserve"> </w:t>
      </w:r>
      <w:r w:rsidRPr="00553B98">
        <w:rPr>
          <w:spacing w:val="2"/>
          <w:sz w:val="22"/>
          <w:szCs w:val="22"/>
        </w:rPr>
        <w:t>l</w:t>
      </w:r>
      <w:r w:rsidRPr="00553B98">
        <w:rPr>
          <w:sz w:val="22"/>
          <w:szCs w:val="22"/>
        </w:rPr>
        <w:t>a</w:t>
      </w:r>
      <w:r w:rsidRPr="00553B98">
        <w:rPr>
          <w:spacing w:val="-11"/>
          <w:sz w:val="22"/>
          <w:szCs w:val="22"/>
        </w:rPr>
        <w:t xml:space="preserve"> </w:t>
      </w:r>
      <w:r w:rsidRPr="00553B98">
        <w:rPr>
          <w:spacing w:val="-2"/>
          <w:sz w:val="22"/>
          <w:szCs w:val="22"/>
        </w:rPr>
        <w:t>f</w:t>
      </w:r>
      <w:r w:rsidRPr="00553B98">
        <w:rPr>
          <w:spacing w:val="1"/>
          <w:sz w:val="22"/>
          <w:szCs w:val="22"/>
        </w:rPr>
        <w:t>o</w:t>
      </w:r>
      <w:r w:rsidRPr="00553B98">
        <w:rPr>
          <w:spacing w:val="3"/>
          <w:sz w:val="22"/>
          <w:szCs w:val="22"/>
        </w:rPr>
        <w:t>r</w:t>
      </w:r>
      <w:r w:rsidRPr="00553B98">
        <w:rPr>
          <w:spacing w:val="-5"/>
          <w:sz w:val="22"/>
          <w:szCs w:val="22"/>
        </w:rPr>
        <w:t>m</w:t>
      </w:r>
      <w:r w:rsidRPr="00553B98">
        <w:rPr>
          <w:sz w:val="22"/>
          <w:szCs w:val="22"/>
        </w:rPr>
        <w:t>a</w:t>
      </w:r>
      <w:r w:rsidRPr="00553B98">
        <w:rPr>
          <w:spacing w:val="-8"/>
          <w:sz w:val="22"/>
          <w:szCs w:val="22"/>
        </w:rPr>
        <w:t xml:space="preserve"> </w:t>
      </w:r>
      <w:r w:rsidRPr="00553B98">
        <w:rPr>
          <w:spacing w:val="1"/>
          <w:sz w:val="22"/>
          <w:szCs w:val="22"/>
        </w:rPr>
        <w:t>d</w:t>
      </w:r>
      <w:r w:rsidRPr="00553B98">
        <w:rPr>
          <w:sz w:val="22"/>
          <w:szCs w:val="22"/>
        </w:rPr>
        <w:t>e</w:t>
      </w:r>
      <w:r w:rsidRPr="00553B98">
        <w:rPr>
          <w:spacing w:val="-10"/>
          <w:sz w:val="22"/>
          <w:szCs w:val="22"/>
        </w:rPr>
        <w:t xml:space="preserve"> </w:t>
      </w:r>
      <w:r w:rsidRPr="00553B98">
        <w:rPr>
          <w:spacing w:val="-2"/>
          <w:sz w:val="22"/>
          <w:szCs w:val="22"/>
        </w:rPr>
        <w:t>g</w:t>
      </w:r>
      <w:r w:rsidRPr="00553B98">
        <w:rPr>
          <w:sz w:val="22"/>
          <w:szCs w:val="22"/>
        </w:rPr>
        <w:t>en</w:t>
      </w:r>
      <w:r w:rsidRPr="00553B98">
        <w:rPr>
          <w:spacing w:val="-10"/>
          <w:sz w:val="22"/>
          <w:szCs w:val="22"/>
        </w:rPr>
        <w:t xml:space="preserve"> </w:t>
      </w:r>
      <w:proofErr w:type="spellStart"/>
      <w:r w:rsidRPr="00553B98">
        <w:rPr>
          <w:spacing w:val="-2"/>
          <w:sz w:val="22"/>
          <w:szCs w:val="22"/>
        </w:rPr>
        <w:t>m</w:t>
      </w:r>
      <w:r w:rsidRPr="00553B98">
        <w:rPr>
          <w:sz w:val="22"/>
          <w:szCs w:val="22"/>
        </w:rPr>
        <w:t>as</w:t>
      </w:r>
      <w:r w:rsidRPr="00553B98">
        <w:rPr>
          <w:spacing w:val="2"/>
          <w:sz w:val="22"/>
          <w:szCs w:val="22"/>
        </w:rPr>
        <w:t>c</w:t>
      </w:r>
      <w:r w:rsidRPr="00553B98">
        <w:rPr>
          <w:spacing w:val="-2"/>
          <w:sz w:val="22"/>
          <w:szCs w:val="22"/>
        </w:rPr>
        <w:t>u</w:t>
      </w:r>
      <w:r w:rsidRPr="00553B98">
        <w:rPr>
          <w:sz w:val="22"/>
          <w:szCs w:val="22"/>
        </w:rPr>
        <w:t>l</w:t>
      </w:r>
      <w:r w:rsidRPr="00553B98">
        <w:rPr>
          <w:spacing w:val="1"/>
          <w:sz w:val="22"/>
          <w:szCs w:val="22"/>
        </w:rPr>
        <w:t>i</w:t>
      </w:r>
      <w:r w:rsidRPr="00553B98">
        <w:rPr>
          <w:sz w:val="22"/>
          <w:szCs w:val="22"/>
        </w:rPr>
        <w:t>n</w:t>
      </w:r>
      <w:proofErr w:type="spellEnd"/>
      <w:r w:rsidRPr="00553B98">
        <w:rPr>
          <w:spacing w:val="-10"/>
          <w:sz w:val="22"/>
          <w:szCs w:val="22"/>
        </w:rPr>
        <w:t xml:space="preserve"> </w:t>
      </w:r>
      <w:proofErr w:type="spellStart"/>
      <w:r w:rsidRPr="00553B98">
        <w:rPr>
          <w:spacing w:val="-2"/>
          <w:sz w:val="22"/>
          <w:szCs w:val="22"/>
        </w:rPr>
        <w:t>v</w:t>
      </w:r>
      <w:r w:rsidRPr="00553B98">
        <w:rPr>
          <w:spacing w:val="1"/>
          <w:sz w:val="22"/>
          <w:szCs w:val="22"/>
        </w:rPr>
        <w:t>o</w:t>
      </w:r>
      <w:r w:rsidRPr="00553B98">
        <w:rPr>
          <w:sz w:val="22"/>
          <w:szCs w:val="22"/>
        </w:rPr>
        <w:t>r</w:t>
      </w:r>
      <w:proofErr w:type="spellEnd"/>
      <w:r w:rsidRPr="00553B98">
        <w:rPr>
          <w:spacing w:val="-11"/>
          <w:sz w:val="22"/>
          <w:szCs w:val="22"/>
        </w:rPr>
        <w:t xml:space="preserve"> </w:t>
      </w:r>
      <w:r w:rsidRPr="00553B98">
        <w:rPr>
          <w:sz w:val="22"/>
          <w:szCs w:val="22"/>
        </w:rPr>
        <w:t>incl</w:t>
      </w:r>
      <w:r w:rsidRPr="00553B98">
        <w:rPr>
          <w:spacing w:val="-1"/>
          <w:sz w:val="22"/>
          <w:szCs w:val="22"/>
        </w:rPr>
        <w:t>u</w:t>
      </w:r>
      <w:r w:rsidRPr="00553B98">
        <w:rPr>
          <w:spacing w:val="1"/>
          <w:sz w:val="22"/>
          <w:szCs w:val="22"/>
        </w:rPr>
        <w:t>d</w:t>
      </w:r>
      <w:r w:rsidRPr="00553B98">
        <w:rPr>
          <w:sz w:val="22"/>
          <w:szCs w:val="22"/>
        </w:rPr>
        <w:t>e</w:t>
      </w:r>
      <w:r w:rsidRPr="00553B98">
        <w:rPr>
          <w:spacing w:val="-10"/>
          <w:sz w:val="22"/>
          <w:szCs w:val="22"/>
        </w:rPr>
        <w:t xml:space="preserve"> </w:t>
      </w:r>
      <w:r w:rsidRPr="00553B98">
        <w:rPr>
          <w:spacing w:val="-2"/>
          <w:sz w:val="22"/>
          <w:szCs w:val="22"/>
        </w:rPr>
        <w:t>f</w:t>
      </w:r>
      <w:r w:rsidRPr="00553B98">
        <w:rPr>
          <w:spacing w:val="1"/>
          <w:sz w:val="22"/>
          <w:szCs w:val="22"/>
        </w:rPr>
        <w:t>o</w:t>
      </w:r>
      <w:r w:rsidRPr="00553B98">
        <w:rPr>
          <w:spacing w:val="3"/>
          <w:sz w:val="22"/>
          <w:szCs w:val="22"/>
        </w:rPr>
        <w:t>r</w:t>
      </w:r>
      <w:r w:rsidRPr="00553B98">
        <w:rPr>
          <w:spacing w:val="-5"/>
          <w:sz w:val="22"/>
          <w:szCs w:val="22"/>
        </w:rPr>
        <w:t>m</w:t>
      </w:r>
      <w:r w:rsidRPr="00553B98">
        <w:rPr>
          <w:sz w:val="22"/>
          <w:szCs w:val="22"/>
        </w:rPr>
        <w:t>a</w:t>
      </w:r>
      <w:r w:rsidRPr="00553B98">
        <w:rPr>
          <w:spacing w:val="-11"/>
          <w:sz w:val="22"/>
          <w:szCs w:val="22"/>
        </w:rPr>
        <w:t xml:space="preserve"> </w:t>
      </w:r>
      <w:r w:rsidRPr="00553B98">
        <w:rPr>
          <w:spacing w:val="1"/>
          <w:sz w:val="22"/>
          <w:szCs w:val="22"/>
        </w:rPr>
        <w:t>d</w:t>
      </w:r>
      <w:r w:rsidRPr="00553B98">
        <w:rPr>
          <w:sz w:val="22"/>
          <w:szCs w:val="22"/>
        </w:rPr>
        <w:t>e</w:t>
      </w:r>
      <w:r w:rsidRPr="00553B98">
        <w:rPr>
          <w:spacing w:val="-11"/>
          <w:sz w:val="22"/>
          <w:szCs w:val="22"/>
        </w:rPr>
        <w:t xml:space="preserve"> </w:t>
      </w:r>
      <w:r w:rsidRPr="00553B98">
        <w:rPr>
          <w:spacing w:val="-2"/>
          <w:sz w:val="22"/>
          <w:szCs w:val="22"/>
        </w:rPr>
        <w:t>g</w:t>
      </w:r>
      <w:r w:rsidRPr="00553B98">
        <w:rPr>
          <w:spacing w:val="2"/>
          <w:sz w:val="22"/>
          <w:szCs w:val="22"/>
        </w:rPr>
        <w:t>e</w:t>
      </w:r>
      <w:r w:rsidRPr="00553B98">
        <w:rPr>
          <w:sz w:val="22"/>
          <w:szCs w:val="22"/>
        </w:rPr>
        <w:t>n</w:t>
      </w:r>
      <w:r w:rsidRPr="00553B98">
        <w:rPr>
          <w:spacing w:val="-11"/>
          <w:sz w:val="22"/>
          <w:szCs w:val="22"/>
        </w:rPr>
        <w:t xml:space="preserve"> </w:t>
      </w:r>
      <w:proofErr w:type="spellStart"/>
      <w:r w:rsidRPr="00553B98">
        <w:rPr>
          <w:spacing w:val="-2"/>
          <w:sz w:val="22"/>
          <w:szCs w:val="22"/>
        </w:rPr>
        <w:t>f</w:t>
      </w:r>
      <w:r w:rsidRPr="00553B98">
        <w:rPr>
          <w:spacing w:val="2"/>
          <w:sz w:val="22"/>
          <w:szCs w:val="22"/>
        </w:rPr>
        <w:t>e</w:t>
      </w:r>
      <w:r w:rsidRPr="00553B98">
        <w:rPr>
          <w:spacing w:val="-2"/>
          <w:sz w:val="22"/>
          <w:szCs w:val="22"/>
        </w:rPr>
        <w:t>m</w:t>
      </w:r>
      <w:r w:rsidRPr="00553B98">
        <w:rPr>
          <w:spacing w:val="2"/>
          <w:sz w:val="22"/>
          <w:szCs w:val="22"/>
        </w:rPr>
        <w:t>i</w:t>
      </w:r>
      <w:r w:rsidRPr="00553B98">
        <w:rPr>
          <w:spacing w:val="-2"/>
          <w:sz w:val="22"/>
          <w:szCs w:val="22"/>
        </w:rPr>
        <w:t>n</w:t>
      </w:r>
      <w:r w:rsidRPr="00553B98">
        <w:rPr>
          <w:spacing w:val="2"/>
          <w:sz w:val="22"/>
          <w:szCs w:val="22"/>
        </w:rPr>
        <w:t>i</w:t>
      </w:r>
      <w:r w:rsidRPr="00553B98">
        <w:rPr>
          <w:spacing w:val="-2"/>
          <w:sz w:val="22"/>
          <w:szCs w:val="22"/>
        </w:rPr>
        <w:t>n</w:t>
      </w:r>
      <w:proofErr w:type="spellEnd"/>
      <w:r w:rsidRPr="00553B98">
        <w:rPr>
          <w:sz w:val="22"/>
          <w:szCs w:val="22"/>
        </w:rPr>
        <w:t>,</w:t>
      </w:r>
      <w:r w:rsidRPr="00553B98">
        <w:rPr>
          <w:spacing w:val="-11"/>
          <w:sz w:val="22"/>
          <w:szCs w:val="22"/>
        </w:rPr>
        <w:t xml:space="preserve"> </w:t>
      </w:r>
      <w:proofErr w:type="spellStart"/>
      <w:r w:rsidRPr="00553B98">
        <w:rPr>
          <w:spacing w:val="-1"/>
          <w:sz w:val="22"/>
          <w:szCs w:val="22"/>
        </w:rPr>
        <w:t>ș</w:t>
      </w:r>
      <w:r w:rsidRPr="00553B98">
        <w:rPr>
          <w:sz w:val="22"/>
          <w:szCs w:val="22"/>
        </w:rPr>
        <w:t>i</w:t>
      </w:r>
      <w:proofErr w:type="spellEnd"/>
      <w:r w:rsidRPr="00553B98">
        <w:rPr>
          <w:spacing w:val="-9"/>
          <w:sz w:val="22"/>
          <w:szCs w:val="22"/>
        </w:rPr>
        <w:t xml:space="preserve"> </w:t>
      </w:r>
      <w:r w:rsidRPr="00553B98">
        <w:rPr>
          <w:sz w:val="22"/>
          <w:szCs w:val="22"/>
        </w:rPr>
        <w:t>i</w:t>
      </w:r>
      <w:r w:rsidRPr="00553B98">
        <w:rPr>
          <w:spacing w:val="-2"/>
          <w:sz w:val="22"/>
          <w:szCs w:val="22"/>
        </w:rPr>
        <w:t>nv</w:t>
      </w:r>
      <w:r w:rsidRPr="00553B98">
        <w:rPr>
          <w:sz w:val="22"/>
          <w:szCs w:val="22"/>
        </w:rPr>
        <w:t>e</w:t>
      </w:r>
      <w:r w:rsidRPr="00553B98">
        <w:rPr>
          <w:spacing w:val="3"/>
          <w:sz w:val="22"/>
          <w:szCs w:val="22"/>
        </w:rPr>
        <w:t>r</w:t>
      </w:r>
      <w:r w:rsidRPr="00553B98">
        <w:rPr>
          <w:spacing w:val="-1"/>
          <w:sz w:val="22"/>
          <w:szCs w:val="22"/>
        </w:rPr>
        <w:t>s</w:t>
      </w:r>
      <w:r w:rsidRPr="00553B98">
        <w:rPr>
          <w:sz w:val="22"/>
          <w:szCs w:val="22"/>
        </w:rPr>
        <w:t>,</w:t>
      </w:r>
      <w:r w:rsidRPr="00553B98">
        <w:rPr>
          <w:spacing w:val="-10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ac</w:t>
      </w:r>
      <w:r w:rsidRPr="00553B98">
        <w:rPr>
          <w:spacing w:val="1"/>
          <w:sz w:val="22"/>
          <w:szCs w:val="22"/>
        </w:rPr>
        <w:t>o</w:t>
      </w:r>
      <w:r w:rsidRPr="00553B98">
        <w:rPr>
          <w:sz w:val="22"/>
          <w:szCs w:val="22"/>
        </w:rPr>
        <w:t>lo</w:t>
      </w:r>
      <w:proofErr w:type="spellEnd"/>
      <w:r w:rsidRPr="00553B98">
        <w:rPr>
          <w:spacing w:val="-10"/>
          <w:sz w:val="22"/>
          <w:szCs w:val="22"/>
        </w:rPr>
        <w:t xml:space="preserve"> </w:t>
      </w:r>
      <w:proofErr w:type="spellStart"/>
      <w:r w:rsidRPr="00553B98">
        <w:rPr>
          <w:spacing w:val="-2"/>
          <w:sz w:val="22"/>
          <w:szCs w:val="22"/>
        </w:rPr>
        <w:t>un</w:t>
      </w:r>
      <w:r w:rsidRPr="00553B98">
        <w:rPr>
          <w:spacing w:val="1"/>
          <w:sz w:val="22"/>
          <w:szCs w:val="22"/>
        </w:rPr>
        <w:t>d</w:t>
      </w:r>
      <w:r w:rsidRPr="00553B98">
        <w:rPr>
          <w:sz w:val="22"/>
          <w:szCs w:val="22"/>
        </w:rPr>
        <w:t>e</w:t>
      </w:r>
      <w:proofErr w:type="spellEnd"/>
      <w:r w:rsidRPr="00553B98">
        <w:rPr>
          <w:spacing w:val="-11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acest</w:t>
      </w:r>
      <w:proofErr w:type="spellEnd"/>
      <w:r w:rsidRPr="00553B98">
        <w:rPr>
          <w:spacing w:val="-11"/>
          <w:sz w:val="22"/>
          <w:szCs w:val="22"/>
        </w:rPr>
        <w:t xml:space="preserve"> </w:t>
      </w:r>
      <w:proofErr w:type="spellStart"/>
      <w:r w:rsidRPr="00553B98">
        <w:rPr>
          <w:spacing w:val="2"/>
          <w:sz w:val="22"/>
          <w:szCs w:val="22"/>
        </w:rPr>
        <w:t>l</w:t>
      </w:r>
      <w:r w:rsidRPr="00553B98">
        <w:rPr>
          <w:spacing w:val="-2"/>
          <w:sz w:val="22"/>
          <w:szCs w:val="22"/>
        </w:rPr>
        <w:t>u</w:t>
      </w:r>
      <w:r w:rsidRPr="00553B98">
        <w:rPr>
          <w:sz w:val="22"/>
          <w:szCs w:val="22"/>
        </w:rPr>
        <w:t>c</w:t>
      </w:r>
      <w:r w:rsidRPr="00553B98">
        <w:rPr>
          <w:spacing w:val="1"/>
          <w:sz w:val="22"/>
          <w:szCs w:val="22"/>
        </w:rPr>
        <w:t>r</w:t>
      </w:r>
      <w:r w:rsidRPr="00553B98">
        <w:rPr>
          <w:sz w:val="22"/>
          <w:szCs w:val="22"/>
        </w:rPr>
        <w:t>u</w:t>
      </w:r>
      <w:proofErr w:type="spellEnd"/>
      <w:r w:rsidRPr="00553B98">
        <w:rPr>
          <w:w w:val="99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este</w:t>
      </w:r>
      <w:proofErr w:type="spellEnd"/>
      <w:r w:rsidRPr="00553B98">
        <w:rPr>
          <w:spacing w:val="-7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p</w:t>
      </w:r>
      <w:r w:rsidRPr="00553B98">
        <w:rPr>
          <w:sz w:val="22"/>
          <w:szCs w:val="22"/>
        </w:rPr>
        <w:t>e</w:t>
      </w:r>
      <w:r w:rsidRPr="00553B98">
        <w:rPr>
          <w:spacing w:val="3"/>
          <w:sz w:val="22"/>
          <w:szCs w:val="22"/>
        </w:rPr>
        <w:t>r</w:t>
      </w:r>
      <w:r w:rsidRPr="00553B98">
        <w:rPr>
          <w:spacing w:val="-5"/>
          <w:sz w:val="22"/>
          <w:szCs w:val="22"/>
        </w:rPr>
        <w:t>m</w:t>
      </w:r>
      <w:r w:rsidRPr="00553B98">
        <w:rPr>
          <w:sz w:val="22"/>
          <w:szCs w:val="22"/>
        </w:rPr>
        <w:t>is</w:t>
      </w:r>
      <w:proofErr w:type="spellEnd"/>
      <w:r w:rsidRPr="00553B98">
        <w:rPr>
          <w:spacing w:val="-6"/>
          <w:sz w:val="22"/>
          <w:szCs w:val="22"/>
        </w:rPr>
        <w:t xml:space="preserve"> </w:t>
      </w:r>
      <w:r w:rsidRPr="00553B98">
        <w:rPr>
          <w:spacing w:val="1"/>
          <w:sz w:val="22"/>
          <w:szCs w:val="22"/>
        </w:rPr>
        <w:t>d</w:t>
      </w:r>
      <w:r w:rsidRPr="00553B98">
        <w:rPr>
          <w:sz w:val="22"/>
          <w:szCs w:val="22"/>
        </w:rPr>
        <w:t>e</w:t>
      </w:r>
      <w:r w:rsidRPr="00553B98">
        <w:rPr>
          <w:spacing w:val="-5"/>
          <w:sz w:val="22"/>
          <w:szCs w:val="22"/>
        </w:rPr>
        <w:t xml:space="preserve"> </w:t>
      </w:r>
      <w:r w:rsidRPr="00553B98">
        <w:rPr>
          <w:sz w:val="22"/>
          <w:szCs w:val="22"/>
        </w:rPr>
        <w:t>c</w:t>
      </w:r>
      <w:r w:rsidRPr="00553B98">
        <w:rPr>
          <w:spacing w:val="1"/>
          <w:sz w:val="22"/>
          <w:szCs w:val="22"/>
        </w:rPr>
        <w:t>o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t</w:t>
      </w:r>
      <w:r w:rsidRPr="00553B98">
        <w:rPr>
          <w:spacing w:val="2"/>
          <w:sz w:val="22"/>
          <w:szCs w:val="22"/>
        </w:rPr>
        <w:t>e</w:t>
      </w:r>
      <w:r w:rsidRPr="00553B98">
        <w:rPr>
          <w:spacing w:val="-2"/>
          <w:sz w:val="22"/>
          <w:szCs w:val="22"/>
        </w:rPr>
        <w:t>x</w:t>
      </w:r>
      <w:r w:rsidRPr="00553B98">
        <w:rPr>
          <w:sz w:val="22"/>
          <w:szCs w:val="22"/>
        </w:rPr>
        <w:t>t.</w:t>
      </w:r>
    </w:p>
    <w:p w14:paraId="4A458B33" w14:textId="77777777" w:rsidR="00FA1492" w:rsidRDefault="00FA1492" w:rsidP="00AE51CD">
      <w:pPr>
        <w:pStyle w:val="BodyText"/>
        <w:numPr>
          <w:ilvl w:val="1"/>
          <w:numId w:val="3"/>
        </w:numPr>
        <w:tabs>
          <w:tab w:val="left" w:pos="821"/>
        </w:tabs>
        <w:kinsoku w:val="0"/>
        <w:overflowPunct w:val="0"/>
        <w:ind w:right="123" w:firstLine="0"/>
        <w:jc w:val="both"/>
        <w:rPr>
          <w:sz w:val="22"/>
          <w:szCs w:val="22"/>
        </w:rPr>
      </w:pPr>
      <w:proofErr w:type="spellStart"/>
      <w:r w:rsidRPr="00553B98">
        <w:rPr>
          <w:sz w:val="22"/>
          <w:szCs w:val="22"/>
        </w:rPr>
        <w:t>În</w:t>
      </w:r>
      <w:proofErr w:type="spellEnd"/>
      <w:r w:rsidRPr="00553B98">
        <w:rPr>
          <w:spacing w:val="-4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caz</w:t>
      </w:r>
      <w:r w:rsidRPr="00553B98">
        <w:rPr>
          <w:spacing w:val="-1"/>
          <w:sz w:val="22"/>
          <w:szCs w:val="22"/>
        </w:rPr>
        <w:t>u</w:t>
      </w:r>
      <w:r w:rsidRPr="00553B98">
        <w:rPr>
          <w:sz w:val="22"/>
          <w:szCs w:val="22"/>
        </w:rPr>
        <w:t>l</w:t>
      </w:r>
      <w:proofErr w:type="spellEnd"/>
      <w:r w:rsidRPr="00553B98">
        <w:rPr>
          <w:spacing w:val="-3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în</w:t>
      </w:r>
      <w:proofErr w:type="spellEnd"/>
      <w:r w:rsidRPr="00553B98">
        <w:rPr>
          <w:spacing w:val="-4"/>
          <w:sz w:val="22"/>
          <w:szCs w:val="22"/>
        </w:rPr>
        <w:t xml:space="preserve"> </w:t>
      </w:r>
      <w:r w:rsidRPr="00553B98">
        <w:rPr>
          <w:sz w:val="22"/>
          <w:szCs w:val="22"/>
        </w:rPr>
        <w:t>care</w:t>
      </w:r>
      <w:r w:rsidRPr="00553B98">
        <w:rPr>
          <w:spacing w:val="-2"/>
          <w:sz w:val="22"/>
          <w:szCs w:val="22"/>
        </w:rPr>
        <w:t xml:space="preserve"> </w:t>
      </w:r>
      <w:r w:rsidRPr="00553B98">
        <w:rPr>
          <w:spacing w:val="-1"/>
          <w:sz w:val="22"/>
          <w:szCs w:val="22"/>
        </w:rPr>
        <w:t>s</w:t>
      </w:r>
      <w:r w:rsidRPr="00553B98">
        <w:rPr>
          <w:sz w:val="22"/>
          <w:szCs w:val="22"/>
        </w:rPr>
        <w:t>e</w:t>
      </w:r>
      <w:r w:rsidRPr="00553B98">
        <w:rPr>
          <w:spacing w:val="-2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c</w:t>
      </w:r>
      <w:r w:rsidRPr="00553B98">
        <w:rPr>
          <w:spacing w:val="1"/>
          <w:sz w:val="22"/>
          <w:szCs w:val="22"/>
        </w:rPr>
        <w:t>o</w:t>
      </w:r>
      <w:r w:rsidRPr="00553B98">
        <w:rPr>
          <w:spacing w:val="-2"/>
          <w:sz w:val="22"/>
          <w:szCs w:val="22"/>
        </w:rPr>
        <w:t>n</w:t>
      </w:r>
      <w:r w:rsidRPr="00553B98">
        <w:rPr>
          <w:spacing w:val="-1"/>
          <w:sz w:val="22"/>
          <w:szCs w:val="22"/>
        </w:rPr>
        <w:t>s</w:t>
      </w:r>
      <w:r w:rsidRPr="00553B98">
        <w:rPr>
          <w:sz w:val="22"/>
          <w:szCs w:val="22"/>
        </w:rPr>
        <w:t>tată</w:t>
      </w:r>
      <w:proofErr w:type="spellEnd"/>
      <w:r w:rsidRPr="00553B98">
        <w:rPr>
          <w:spacing w:val="-2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c</w:t>
      </w:r>
      <w:r w:rsidRPr="00553B98">
        <w:rPr>
          <w:spacing w:val="1"/>
          <w:sz w:val="22"/>
          <w:szCs w:val="22"/>
        </w:rPr>
        <w:t>o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tra</w:t>
      </w:r>
      <w:r w:rsidRPr="00553B98">
        <w:rPr>
          <w:spacing w:val="1"/>
          <w:sz w:val="22"/>
          <w:szCs w:val="22"/>
        </w:rPr>
        <w:t>d</w:t>
      </w:r>
      <w:r w:rsidRPr="00553B98">
        <w:rPr>
          <w:sz w:val="22"/>
          <w:szCs w:val="22"/>
        </w:rPr>
        <w:t>icții</w:t>
      </w:r>
      <w:proofErr w:type="spellEnd"/>
      <w:r w:rsidRPr="00553B98">
        <w:rPr>
          <w:spacing w:val="-3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î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tre</w:t>
      </w:r>
      <w:proofErr w:type="spellEnd"/>
      <w:r w:rsidRPr="00553B98">
        <w:rPr>
          <w:spacing w:val="-2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p</w:t>
      </w:r>
      <w:r w:rsidRPr="00553B98">
        <w:rPr>
          <w:sz w:val="22"/>
          <w:szCs w:val="22"/>
        </w:rPr>
        <w:t>re</w:t>
      </w:r>
      <w:r w:rsidRPr="00553B98">
        <w:rPr>
          <w:spacing w:val="-1"/>
          <w:sz w:val="22"/>
          <w:szCs w:val="22"/>
        </w:rPr>
        <w:t>v</w:t>
      </w:r>
      <w:r w:rsidRPr="00553B98">
        <w:rPr>
          <w:sz w:val="22"/>
          <w:szCs w:val="22"/>
        </w:rPr>
        <w:t>e</w:t>
      </w:r>
      <w:r w:rsidRPr="00553B98">
        <w:rPr>
          <w:spacing w:val="1"/>
          <w:sz w:val="22"/>
          <w:szCs w:val="22"/>
        </w:rPr>
        <w:t>d</w:t>
      </w:r>
      <w:r w:rsidRPr="00553B98">
        <w:rPr>
          <w:sz w:val="22"/>
          <w:szCs w:val="22"/>
        </w:rPr>
        <w:t>e</w:t>
      </w:r>
      <w:r w:rsidRPr="00553B98">
        <w:rPr>
          <w:spacing w:val="1"/>
          <w:sz w:val="22"/>
          <w:szCs w:val="22"/>
        </w:rPr>
        <w:t>r</w:t>
      </w:r>
      <w:r w:rsidRPr="00553B98">
        <w:rPr>
          <w:sz w:val="22"/>
          <w:szCs w:val="22"/>
        </w:rPr>
        <w:t>ile</w:t>
      </w:r>
      <w:proofErr w:type="spellEnd"/>
      <w:r w:rsidRPr="00553B98">
        <w:rPr>
          <w:spacing w:val="-3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cla</w:t>
      </w:r>
      <w:r w:rsidRPr="00553B98">
        <w:rPr>
          <w:spacing w:val="-1"/>
          <w:sz w:val="22"/>
          <w:szCs w:val="22"/>
        </w:rPr>
        <w:t>u</w:t>
      </w:r>
      <w:r w:rsidRPr="00553B98">
        <w:rPr>
          <w:sz w:val="22"/>
          <w:szCs w:val="22"/>
        </w:rPr>
        <w:t>zelor</w:t>
      </w:r>
      <w:proofErr w:type="spellEnd"/>
      <w:r w:rsidRPr="00553B98">
        <w:rPr>
          <w:spacing w:val="-2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c</w:t>
      </w:r>
      <w:r w:rsidRPr="00553B98">
        <w:rPr>
          <w:spacing w:val="1"/>
          <w:sz w:val="22"/>
          <w:szCs w:val="22"/>
        </w:rPr>
        <w:t>o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tract</w:t>
      </w:r>
      <w:r w:rsidRPr="00553B98">
        <w:rPr>
          <w:spacing w:val="-2"/>
          <w:sz w:val="22"/>
          <w:szCs w:val="22"/>
        </w:rPr>
        <w:t>u</w:t>
      </w:r>
      <w:r w:rsidRPr="00553B98">
        <w:rPr>
          <w:sz w:val="22"/>
          <w:szCs w:val="22"/>
        </w:rPr>
        <w:t>ale</w:t>
      </w:r>
      <w:proofErr w:type="spellEnd"/>
      <w:r w:rsidRPr="00553B98">
        <w:rPr>
          <w:spacing w:val="-2"/>
          <w:sz w:val="22"/>
          <w:szCs w:val="22"/>
        </w:rPr>
        <w:t xml:space="preserve"> </w:t>
      </w:r>
      <w:proofErr w:type="spellStart"/>
      <w:r w:rsidRPr="00553B98">
        <w:rPr>
          <w:spacing w:val="-1"/>
          <w:sz w:val="22"/>
          <w:szCs w:val="22"/>
        </w:rPr>
        <w:t>ș</w:t>
      </w:r>
      <w:r w:rsidRPr="00553B98">
        <w:rPr>
          <w:sz w:val="22"/>
          <w:szCs w:val="22"/>
        </w:rPr>
        <w:t>i</w:t>
      </w:r>
      <w:proofErr w:type="spellEnd"/>
      <w:r w:rsidRPr="00553B98">
        <w:rPr>
          <w:spacing w:val="-2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do</w:t>
      </w:r>
      <w:r w:rsidRPr="00553B98">
        <w:rPr>
          <w:sz w:val="22"/>
          <w:szCs w:val="22"/>
        </w:rPr>
        <w:t>c</w:t>
      </w:r>
      <w:r w:rsidRPr="00553B98">
        <w:rPr>
          <w:spacing w:val="1"/>
          <w:sz w:val="22"/>
          <w:szCs w:val="22"/>
        </w:rPr>
        <w:t>u</w:t>
      </w:r>
      <w:r w:rsidRPr="00553B98">
        <w:rPr>
          <w:spacing w:val="-5"/>
          <w:sz w:val="22"/>
          <w:szCs w:val="22"/>
        </w:rPr>
        <w:t>m</w:t>
      </w:r>
      <w:r w:rsidRPr="00553B98">
        <w:rPr>
          <w:spacing w:val="2"/>
          <w:sz w:val="22"/>
          <w:szCs w:val="22"/>
        </w:rPr>
        <w:t>e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tele</w:t>
      </w:r>
      <w:proofErr w:type="spellEnd"/>
      <w:r w:rsidRPr="00553B98">
        <w:rPr>
          <w:spacing w:val="-2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ac</w:t>
      </w:r>
      <w:r w:rsidRPr="00553B98">
        <w:rPr>
          <w:spacing w:val="-2"/>
          <w:sz w:val="22"/>
          <w:szCs w:val="22"/>
        </w:rPr>
        <w:t>h</w:t>
      </w:r>
      <w:r w:rsidRPr="00553B98">
        <w:rPr>
          <w:sz w:val="22"/>
          <w:szCs w:val="22"/>
        </w:rPr>
        <w:t>iz</w:t>
      </w:r>
      <w:r w:rsidRPr="00553B98">
        <w:rPr>
          <w:spacing w:val="2"/>
          <w:sz w:val="22"/>
          <w:szCs w:val="22"/>
        </w:rPr>
        <w:t>i</w:t>
      </w:r>
      <w:r w:rsidRPr="00553B98">
        <w:rPr>
          <w:sz w:val="22"/>
          <w:szCs w:val="22"/>
        </w:rPr>
        <w:t>ției</w:t>
      </w:r>
      <w:proofErr w:type="spellEnd"/>
      <w:r w:rsidRPr="00553B98">
        <w:rPr>
          <w:sz w:val="22"/>
          <w:szCs w:val="22"/>
        </w:rPr>
        <w:t>,</w:t>
      </w:r>
      <w:r w:rsidRPr="00553B98">
        <w:rPr>
          <w:spacing w:val="-2"/>
          <w:sz w:val="22"/>
          <w:szCs w:val="22"/>
        </w:rPr>
        <w:t xml:space="preserve"> </w:t>
      </w:r>
      <w:r w:rsidRPr="00553B98">
        <w:rPr>
          <w:spacing w:val="-1"/>
          <w:sz w:val="22"/>
          <w:szCs w:val="22"/>
        </w:rPr>
        <w:t>s</w:t>
      </w:r>
      <w:r w:rsidRPr="00553B98">
        <w:rPr>
          <w:sz w:val="22"/>
          <w:szCs w:val="22"/>
        </w:rPr>
        <w:t>e</w:t>
      </w:r>
      <w:r w:rsidRPr="00553B98">
        <w:rPr>
          <w:spacing w:val="-2"/>
          <w:sz w:val="22"/>
          <w:szCs w:val="22"/>
        </w:rPr>
        <w:t xml:space="preserve"> </w:t>
      </w:r>
      <w:proofErr w:type="spellStart"/>
      <w:r w:rsidRPr="00553B98">
        <w:rPr>
          <w:spacing w:val="-2"/>
          <w:sz w:val="22"/>
          <w:szCs w:val="22"/>
        </w:rPr>
        <w:t>v</w:t>
      </w:r>
      <w:r w:rsidRPr="00553B98">
        <w:rPr>
          <w:spacing w:val="1"/>
          <w:sz w:val="22"/>
          <w:szCs w:val="22"/>
        </w:rPr>
        <w:t>o</w:t>
      </w:r>
      <w:r w:rsidRPr="00553B98">
        <w:rPr>
          <w:sz w:val="22"/>
          <w:szCs w:val="22"/>
        </w:rPr>
        <w:t>r</w:t>
      </w:r>
      <w:proofErr w:type="spellEnd"/>
      <w:r w:rsidRPr="00553B98">
        <w:rPr>
          <w:w w:val="99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a</w:t>
      </w:r>
      <w:r w:rsidRPr="00553B98">
        <w:rPr>
          <w:spacing w:val="1"/>
          <w:sz w:val="22"/>
          <w:szCs w:val="22"/>
        </w:rPr>
        <w:t>p</w:t>
      </w:r>
      <w:r w:rsidRPr="00553B98">
        <w:rPr>
          <w:sz w:val="22"/>
          <w:szCs w:val="22"/>
        </w:rPr>
        <w:t>lica</w:t>
      </w:r>
      <w:proofErr w:type="spellEnd"/>
      <w:r w:rsidRPr="00553B98">
        <w:rPr>
          <w:spacing w:val="-8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re</w:t>
      </w:r>
      <w:r w:rsidRPr="00553B98">
        <w:rPr>
          <w:spacing w:val="-1"/>
          <w:sz w:val="22"/>
          <w:szCs w:val="22"/>
        </w:rPr>
        <w:t>g</w:t>
      </w:r>
      <w:r w:rsidRPr="00553B98">
        <w:rPr>
          <w:spacing w:val="-2"/>
          <w:sz w:val="22"/>
          <w:szCs w:val="22"/>
        </w:rPr>
        <w:t>u</w:t>
      </w:r>
      <w:r w:rsidRPr="00553B98">
        <w:rPr>
          <w:sz w:val="22"/>
          <w:szCs w:val="22"/>
        </w:rPr>
        <w:t>lile</w:t>
      </w:r>
      <w:proofErr w:type="spellEnd"/>
      <w:r w:rsidRPr="00553B98">
        <w:rPr>
          <w:spacing w:val="-5"/>
          <w:sz w:val="22"/>
          <w:szCs w:val="22"/>
        </w:rPr>
        <w:t xml:space="preserve"> </w:t>
      </w:r>
      <w:proofErr w:type="spellStart"/>
      <w:r w:rsidRPr="00553B98">
        <w:rPr>
          <w:spacing w:val="-1"/>
          <w:sz w:val="22"/>
          <w:szCs w:val="22"/>
        </w:rPr>
        <w:t>s</w:t>
      </w:r>
      <w:r w:rsidRPr="00553B98">
        <w:rPr>
          <w:spacing w:val="1"/>
          <w:sz w:val="22"/>
          <w:szCs w:val="22"/>
        </w:rPr>
        <w:t>p</w:t>
      </w:r>
      <w:r w:rsidRPr="00553B98">
        <w:rPr>
          <w:sz w:val="22"/>
          <w:szCs w:val="22"/>
        </w:rPr>
        <w:t>eci</w:t>
      </w:r>
      <w:r w:rsidRPr="00553B98">
        <w:rPr>
          <w:spacing w:val="-2"/>
          <w:sz w:val="22"/>
          <w:szCs w:val="22"/>
        </w:rPr>
        <w:t>f</w:t>
      </w:r>
      <w:r w:rsidRPr="00553B98">
        <w:rPr>
          <w:sz w:val="22"/>
          <w:szCs w:val="22"/>
        </w:rPr>
        <w:t>ice</w:t>
      </w:r>
      <w:proofErr w:type="spellEnd"/>
      <w:r w:rsidRPr="00553B98">
        <w:rPr>
          <w:spacing w:val="-5"/>
          <w:sz w:val="22"/>
          <w:szCs w:val="22"/>
        </w:rPr>
        <w:t xml:space="preserve"> </w:t>
      </w:r>
      <w:proofErr w:type="spellStart"/>
      <w:r w:rsidRPr="00553B98">
        <w:rPr>
          <w:spacing w:val="-1"/>
          <w:sz w:val="22"/>
          <w:szCs w:val="22"/>
        </w:rPr>
        <w:t>s</w:t>
      </w:r>
      <w:r w:rsidRPr="00553B98">
        <w:rPr>
          <w:sz w:val="22"/>
          <w:szCs w:val="22"/>
        </w:rPr>
        <w:t>ta</w:t>
      </w:r>
      <w:r w:rsidRPr="00553B98">
        <w:rPr>
          <w:spacing w:val="1"/>
          <w:sz w:val="22"/>
          <w:szCs w:val="22"/>
        </w:rPr>
        <w:t>bi</w:t>
      </w:r>
      <w:r w:rsidRPr="00553B98">
        <w:rPr>
          <w:sz w:val="22"/>
          <w:szCs w:val="22"/>
        </w:rPr>
        <w:t>l</w:t>
      </w:r>
      <w:r w:rsidRPr="00553B98">
        <w:rPr>
          <w:spacing w:val="1"/>
          <w:sz w:val="22"/>
          <w:szCs w:val="22"/>
        </w:rPr>
        <w:t>i</w:t>
      </w:r>
      <w:r w:rsidRPr="00553B98">
        <w:rPr>
          <w:sz w:val="22"/>
          <w:szCs w:val="22"/>
        </w:rPr>
        <w:t>te</w:t>
      </w:r>
      <w:proofErr w:type="spellEnd"/>
      <w:r w:rsidRPr="00553B98">
        <w:rPr>
          <w:spacing w:val="-8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p</w:t>
      </w:r>
      <w:r w:rsidRPr="00553B98">
        <w:rPr>
          <w:sz w:val="22"/>
          <w:szCs w:val="22"/>
        </w:rPr>
        <w:t>rin</w:t>
      </w:r>
      <w:proofErr w:type="spellEnd"/>
      <w:r w:rsidRPr="00553B98">
        <w:rPr>
          <w:spacing w:val="-9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do</w:t>
      </w:r>
      <w:r w:rsidRPr="00553B98">
        <w:rPr>
          <w:sz w:val="22"/>
          <w:szCs w:val="22"/>
        </w:rPr>
        <w:t>c</w:t>
      </w:r>
      <w:r w:rsidRPr="00553B98">
        <w:rPr>
          <w:spacing w:val="1"/>
          <w:sz w:val="22"/>
          <w:szCs w:val="22"/>
        </w:rPr>
        <w:t>u</w:t>
      </w:r>
      <w:r w:rsidRPr="00553B98">
        <w:rPr>
          <w:spacing w:val="-5"/>
          <w:sz w:val="22"/>
          <w:szCs w:val="22"/>
        </w:rPr>
        <w:t>m</w:t>
      </w:r>
      <w:r w:rsidRPr="00553B98">
        <w:rPr>
          <w:spacing w:val="2"/>
          <w:sz w:val="22"/>
          <w:szCs w:val="22"/>
        </w:rPr>
        <w:t>e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tele</w:t>
      </w:r>
      <w:proofErr w:type="spellEnd"/>
      <w:r w:rsidRPr="00553B98">
        <w:rPr>
          <w:spacing w:val="-7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ac</w:t>
      </w:r>
      <w:r w:rsidRPr="00553B98">
        <w:rPr>
          <w:spacing w:val="-2"/>
          <w:sz w:val="22"/>
          <w:szCs w:val="22"/>
        </w:rPr>
        <w:t>h</w:t>
      </w:r>
      <w:r w:rsidRPr="00553B98">
        <w:rPr>
          <w:sz w:val="22"/>
          <w:szCs w:val="22"/>
        </w:rPr>
        <w:t>i</w:t>
      </w:r>
      <w:r w:rsidRPr="00553B98">
        <w:rPr>
          <w:spacing w:val="2"/>
          <w:sz w:val="22"/>
          <w:szCs w:val="22"/>
        </w:rPr>
        <w:t>z</w:t>
      </w:r>
      <w:r w:rsidRPr="00553B98">
        <w:rPr>
          <w:sz w:val="22"/>
          <w:szCs w:val="22"/>
        </w:rPr>
        <w:t>iției</w:t>
      </w:r>
      <w:proofErr w:type="spellEnd"/>
      <w:r w:rsidRPr="00553B98">
        <w:rPr>
          <w:sz w:val="22"/>
          <w:szCs w:val="22"/>
        </w:rPr>
        <w:t>.</w:t>
      </w:r>
    </w:p>
    <w:p w14:paraId="5844CEAF" w14:textId="77777777" w:rsidR="00FA1492" w:rsidRPr="00553B98" w:rsidRDefault="00FA1492" w:rsidP="00AE51CD">
      <w:pPr>
        <w:kinsoku w:val="0"/>
        <w:overflowPunct w:val="0"/>
        <w:rPr>
          <w:sz w:val="22"/>
          <w:szCs w:val="22"/>
        </w:rPr>
      </w:pPr>
    </w:p>
    <w:p w14:paraId="62B9FA7F" w14:textId="77777777" w:rsidR="00FA1492" w:rsidRPr="00553B98" w:rsidRDefault="00FA1492" w:rsidP="00AE51CD">
      <w:pPr>
        <w:pStyle w:val="BodyText"/>
        <w:numPr>
          <w:ilvl w:val="0"/>
          <w:numId w:val="3"/>
        </w:numPr>
        <w:tabs>
          <w:tab w:val="left" w:pos="821"/>
        </w:tabs>
        <w:kinsoku w:val="0"/>
        <w:overflowPunct w:val="0"/>
        <w:ind w:left="821" w:right="113"/>
        <w:jc w:val="both"/>
        <w:rPr>
          <w:b/>
          <w:sz w:val="22"/>
          <w:szCs w:val="22"/>
        </w:rPr>
      </w:pPr>
      <w:proofErr w:type="spellStart"/>
      <w:r w:rsidRPr="00553B98">
        <w:rPr>
          <w:b/>
          <w:sz w:val="22"/>
          <w:szCs w:val="22"/>
        </w:rPr>
        <w:t>Obiectul</w:t>
      </w:r>
      <w:proofErr w:type="spellEnd"/>
      <w:r w:rsidR="00F1791D" w:rsidRPr="00553B98">
        <w:rPr>
          <w:b/>
          <w:sz w:val="22"/>
          <w:szCs w:val="22"/>
        </w:rPr>
        <w:t xml:space="preserve"> </w:t>
      </w:r>
      <w:proofErr w:type="spellStart"/>
      <w:r w:rsidRPr="00553B98">
        <w:rPr>
          <w:b/>
          <w:sz w:val="22"/>
          <w:szCs w:val="22"/>
        </w:rPr>
        <w:t>Contractului</w:t>
      </w:r>
      <w:proofErr w:type="spellEnd"/>
    </w:p>
    <w:p w14:paraId="4C7F08E7" w14:textId="09554ECA" w:rsidR="00FA1492" w:rsidRPr="00941224" w:rsidRDefault="00254D08" w:rsidP="00254D08">
      <w:pPr>
        <w:jc w:val="both"/>
      </w:pPr>
      <w:r>
        <w:t xml:space="preserve">3.1 </w:t>
      </w:r>
      <w:proofErr w:type="spellStart"/>
      <w:r w:rsidR="00FA1492" w:rsidRPr="00553B98">
        <w:t>O</w:t>
      </w:r>
      <w:r w:rsidR="00FA1492" w:rsidRPr="00553B98">
        <w:rPr>
          <w:spacing w:val="1"/>
        </w:rPr>
        <w:t>b</w:t>
      </w:r>
      <w:r w:rsidR="00FA1492" w:rsidRPr="00553B98">
        <w:t>iect</w:t>
      </w:r>
      <w:r w:rsidR="00FA1492" w:rsidRPr="00553B98">
        <w:rPr>
          <w:spacing w:val="-1"/>
        </w:rPr>
        <w:t>u</w:t>
      </w:r>
      <w:r w:rsidR="00FA1492" w:rsidRPr="00553B98">
        <w:t>l</w:t>
      </w:r>
      <w:proofErr w:type="spellEnd"/>
      <w:r w:rsidR="00FA1492" w:rsidRPr="00553B98">
        <w:rPr>
          <w:spacing w:val="-16"/>
        </w:rPr>
        <w:t xml:space="preserve"> </w:t>
      </w:r>
      <w:proofErr w:type="spellStart"/>
      <w:r w:rsidR="00FA1492" w:rsidRPr="00553B98">
        <w:rPr>
          <w:spacing w:val="1"/>
        </w:rPr>
        <w:t>p</w:t>
      </w:r>
      <w:r w:rsidR="00FA1492" w:rsidRPr="00553B98">
        <w:t>reze</w:t>
      </w:r>
      <w:r w:rsidR="00FA1492" w:rsidRPr="00553B98">
        <w:rPr>
          <w:spacing w:val="-1"/>
        </w:rPr>
        <w:t>n</w:t>
      </w:r>
      <w:r w:rsidR="00FA1492" w:rsidRPr="00553B98">
        <w:rPr>
          <w:spacing w:val="2"/>
        </w:rPr>
        <w:t>t</w:t>
      </w:r>
      <w:r w:rsidR="00FA1492" w:rsidRPr="00553B98">
        <w:rPr>
          <w:spacing w:val="-2"/>
        </w:rPr>
        <w:t>u</w:t>
      </w:r>
      <w:r w:rsidR="00FA1492" w:rsidRPr="00553B98">
        <w:rPr>
          <w:spacing w:val="2"/>
        </w:rPr>
        <w:t>l</w:t>
      </w:r>
      <w:r w:rsidR="00FA1492" w:rsidRPr="00553B98">
        <w:rPr>
          <w:spacing w:val="-2"/>
        </w:rPr>
        <w:t>u</w:t>
      </w:r>
      <w:r w:rsidR="00FA1492" w:rsidRPr="00553B98">
        <w:t>i</w:t>
      </w:r>
      <w:proofErr w:type="spellEnd"/>
      <w:r w:rsidR="00FA1492" w:rsidRPr="00553B98">
        <w:rPr>
          <w:spacing w:val="-15"/>
        </w:rPr>
        <w:t xml:space="preserve"> </w:t>
      </w:r>
      <w:r w:rsidR="00FA1492" w:rsidRPr="00553B98">
        <w:rPr>
          <w:spacing w:val="-1"/>
        </w:rPr>
        <w:t>C</w:t>
      </w:r>
      <w:r w:rsidR="00FA1492" w:rsidRPr="00553B98">
        <w:rPr>
          <w:spacing w:val="3"/>
        </w:rPr>
        <w:t>o</w:t>
      </w:r>
      <w:r w:rsidR="00FA1492" w:rsidRPr="00553B98">
        <w:rPr>
          <w:spacing w:val="-2"/>
        </w:rPr>
        <w:t>n</w:t>
      </w:r>
      <w:r w:rsidR="00FA1492" w:rsidRPr="00553B98">
        <w:t>tract</w:t>
      </w:r>
      <w:r w:rsidR="00FA1492" w:rsidRPr="00553B98">
        <w:rPr>
          <w:spacing w:val="-16"/>
        </w:rPr>
        <w:t xml:space="preserve"> </w:t>
      </w:r>
      <w:proofErr w:type="spellStart"/>
      <w:r w:rsidR="00FA1492" w:rsidRPr="00553B98">
        <w:rPr>
          <w:spacing w:val="2"/>
        </w:rPr>
        <w:t>î</w:t>
      </w:r>
      <w:r w:rsidR="00FA1492" w:rsidRPr="00553B98">
        <w:t>l</w:t>
      </w:r>
      <w:proofErr w:type="spellEnd"/>
      <w:r w:rsidR="00FA1492" w:rsidRPr="00553B98">
        <w:rPr>
          <w:spacing w:val="-15"/>
        </w:rPr>
        <w:t xml:space="preserve"> </w:t>
      </w:r>
      <w:proofErr w:type="spellStart"/>
      <w:r w:rsidR="00FA1492" w:rsidRPr="00553B98">
        <w:t>re</w:t>
      </w:r>
      <w:r w:rsidR="00FA1492" w:rsidRPr="00553B98">
        <w:rPr>
          <w:spacing w:val="1"/>
        </w:rPr>
        <w:t>p</w:t>
      </w:r>
      <w:r w:rsidR="00FA1492" w:rsidRPr="00553B98">
        <w:t>rezi</w:t>
      </w:r>
      <w:r w:rsidR="00FA1492" w:rsidRPr="00553B98">
        <w:rPr>
          <w:spacing w:val="-2"/>
        </w:rPr>
        <w:t>n</w:t>
      </w:r>
      <w:r w:rsidR="00FA1492" w:rsidRPr="00553B98">
        <w:t>tă</w:t>
      </w:r>
      <w:proofErr w:type="spellEnd"/>
      <w:r w:rsidR="00FA1492" w:rsidRPr="00553B98">
        <w:rPr>
          <w:spacing w:val="-12"/>
        </w:rPr>
        <w:t xml:space="preserve"> </w:t>
      </w:r>
      <w:r w:rsidR="00877981" w:rsidRPr="00877981">
        <w:rPr>
          <w:b/>
          <w:bCs/>
          <w:sz w:val="22"/>
          <w:szCs w:val="22"/>
          <w:lang w:val="ro-RO"/>
        </w:rPr>
        <w:t>Furnizare echipamente pentru persoane cu dizabilități</w:t>
      </w:r>
      <w:r w:rsidR="00FA1492" w:rsidRPr="00941224">
        <w:rPr>
          <w:spacing w:val="-15"/>
        </w:rPr>
        <w:t xml:space="preserve"> </w:t>
      </w:r>
      <w:r w:rsidR="009362AB" w:rsidRPr="009362AB">
        <w:rPr>
          <w:b/>
          <w:bCs/>
          <w:sz w:val="22"/>
          <w:szCs w:val="22"/>
          <w:lang w:val="ro-RO"/>
        </w:rPr>
        <w:t>proiect ESTI USV</w:t>
      </w:r>
      <w:r w:rsidR="009362AB">
        <w:rPr>
          <w:spacing w:val="-15"/>
        </w:rPr>
        <w:t xml:space="preserve"> </w:t>
      </w:r>
      <w:proofErr w:type="spellStart"/>
      <w:r w:rsidR="00FA1492" w:rsidRPr="00941224">
        <w:rPr>
          <w:spacing w:val="1"/>
        </w:rPr>
        <w:t>d</w:t>
      </w:r>
      <w:r w:rsidR="00FA1492" w:rsidRPr="00941224">
        <w:t>e</w:t>
      </w:r>
      <w:r w:rsidR="00FA1492" w:rsidRPr="00941224">
        <w:rPr>
          <w:spacing w:val="1"/>
        </w:rPr>
        <w:t>nu</w:t>
      </w:r>
      <w:r w:rsidR="00FA1492" w:rsidRPr="00941224">
        <w:rPr>
          <w:spacing w:val="-2"/>
        </w:rPr>
        <w:t>m</w:t>
      </w:r>
      <w:r w:rsidR="00FA1492" w:rsidRPr="00941224">
        <w:t>ite</w:t>
      </w:r>
      <w:proofErr w:type="spellEnd"/>
      <w:r w:rsidR="00FA1492" w:rsidRPr="00941224">
        <w:rPr>
          <w:w w:val="99"/>
        </w:rPr>
        <w:t xml:space="preserve"> </w:t>
      </w:r>
      <w:proofErr w:type="spellStart"/>
      <w:r w:rsidR="00FA1492" w:rsidRPr="00941224">
        <w:t>în</w:t>
      </w:r>
      <w:proofErr w:type="spellEnd"/>
      <w:r w:rsidR="00FA1492" w:rsidRPr="00941224">
        <w:rPr>
          <w:spacing w:val="-16"/>
        </w:rPr>
        <w:t xml:space="preserve"> </w:t>
      </w:r>
      <w:proofErr w:type="spellStart"/>
      <w:r w:rsidR="00FA1492" w:rsidRPr="00941224">
        <w:t>c</w:t>
      </w:r>
      <w:r w:rsidR="00FA1492" w:rsidRPr="00941224">
        <w:rPr>
          <w:spacing w:val="1"/>
        </w:rPr>
        <w:t>o</w:t>
      </w:r>
      <w:r w:rsidR="00FA1492" w:rsidRPr="00941224">
        <w:rPr>
          <w:spacing w:val="-2"/>
        </w:rPr>
        <w:t>n</w:t>
      </w:r>
      <w:r w:rsidR="00FA1492" w:rsidRPr="00941224">
        <w:rPr>
          <w:spacing w:val="2"/>
        </w:rPr>
        <w:t>t</w:t>
      </w:r>
      <w:r w:rsidR="00FA1492" w:rsidRPr="00941224">
        <w:t>in</w:t>
      </w:r>
      <w:r w:rsidR="00FA1492" w:rsidRPr="00941224">
        <w:rPr>
          <w:spacing w:val="-2"/>
        </w:rPr>
        <w:t>u</w:t>
      </w:r>
      <w:r w:rsidR="00FA1492" w:rsidRPr="00941224">
        <w:t>a</w:t>
      </w:r>
      <w:r w:rsidR="00FA1492" w:rsidRPr="00941224">
        <w:rPr>
          <w:spacing w:val="1"/>
        </w:rPr>
        <w:t>r</w:t>
      </w:r>
      <w:r w:rsidR="00FA1492" w:rsidRPr="00941224">
        <w:t>e</w:t>
      </w:r>
      <w:proofErr w:type="spellEnd"/>
      <w:r w:rsidR="00FA1492" w:rsidRPr="00941224">
        <w:rPr>
          <w:spacing w:val="-13"/>
        </w:rPr>
        <w:t xml:space="preserve"> </w:t>
      </w:r>
      <w:proofErr w:type="spellStart"/>
      <w:r w:rsidR="00FA1492" w:rsidRPr="00941224">
        <w:rPr>
          <w:spacing w:val="1"/>
        </w:rPr>
        <w:t>P</w:t>
      </w:r>
      <w:r w:rsidR="00FA1492" w:rsidRPr="00941224">
        <w:t>r</w:t>
      </w:r>
      <w:r w:rsidR="00FA1492" w:rsidRPr="00941224">
        <w:rPr>
          <w:spacing w:val="1"/>
        </w:rPr>
        <w:t>od</w:t>
      </w:r>
      <w:r w:rsidR="00FA1492" w:rsidRPr="00941224">
        <w:rPr>
          <w:spacing w:val="-2"/>
        </w:rPr>
        <w:t>u</w:t>
      </w:r>
      <w:r w:rsidR="00FA1492" w:rsidRPr="00941224">
        <w:rPr>
          <w:spacing w:val="-1"/>
        </w:rPr>
        <w:t>s</w:t>
      </w:r>
      <w:r w:rsidR="00FA1492" w:rsidRPr="00941224">
        <w:rPr>
          <w:spacing w:val="1"/>
        </w:rPr>
        <w:t>e</w:t>
      </w:r>
      <w:proofErr w:type="spellEnd"/>
      <w:r w:rsidR="00FA1492" w:rsidRPr="00941224">
        <w:t>,</w:t>
      </w:r>
      <w:r w:rsidR="00FA1492" w:rsidRPr="00941224">
        <w:rPr>
          <w:spacing w:val="-13"/>
        </w:rPr>
        <w:t xml:space="preserve"> </w:t>
      </w:r>
      <w:r w:rsidR="00FA1492" w:rsidRPr="00941224">
        <w:rPr>
          <w:spacing w:val="1"/>
        </w:rPr>
        <w:t>p</w:t>
      </w:r>
      <w:r w:rsidR="00FA1492" w:rsidRPr="00941224">
        <w:t>e</w:t>
      </w:r>
      <w:r w:rsidR="00FA1492" w:rsidRPr="00941224">
        <w:rPr>
          <w:spacing w:val="-14"/>
        </w:rPr>
        <w:t xml:space="preserve"> </w:t>
      </w:r>
      <w:r w:rsidR="00FA1492" w:rsidRPr="00941224">
        <w:t>care</w:t>
      </w:r>
      <w:r w:rsidR="00FA1492" w:rsidRPr="00941224">
        <w:rPr>
          <w:spacing w:val="-14"/>
        </w:rPr>
        <w:t xml:space="preserve"> </w:t>
      </w:r>
      <w:proofErr w:type="spellStart"/>
      <w:r w:rsidR="00FA1492" w:rsidRPr="00941224">
        <w:rPr>
          <w:spacing w:val="-1"/>
        </w:rPr>
        <w:t>C</w:t>
      </w:r>
      <w:r w:rsidR="00FA1492" w:rsidRPr="00941224">
        <w:rPr>
          <w:spacing w:val="1"/>
        </w:rPr>
        <w:t>o</w:t>
      </w:r>
      <w:r w:rsidR="00FA1492" w:rsidRPr="00941224">
        <w:rPr>
          <w:spacing w:val="-2"/>
        </w:rPr>
        <w:t>n</w:t>
      </w:r>
      <w:r w:rsidR="00FA1492" w:rsidRPr="00941224">
        <w:t>tract</w:t>
      </w:r>
      <w:r w:rsidR="00FA1492" w:rsidRPr="00941224">
        <w:rPr>
          <w:spacing w:val="2"/>
        </w:rPr>
        <w:t>a</w:t>
      </w:r>
      <w:r w:rsidR="00FA1492" w:rsidRPr="00941224">
        <w:rPr>
          <w:spacing w:val="-2"/>
        </w:rPr>
        <w:t>n</w:t>
      </w:r>
      <w:r w:rsidR="00FA1492" w:rsidRPr="00941224">
        <w:t>tul</w:t>
      </w:r>
      <w:proofErr w:type="spellEnd"/>
      <w:r w:rsidR="00FA1492" w:rsidRPr="00941224">
        <w:rPr>
          <w:spacing w:val="-14"/>
        </w:rPr>
        <w:t xml:space="preserve"> </w:t>
      </w:r>
      <w:r w:rsidR="00FA1492" w:rsidRPr="00941224">
        <w:rPr>
          <w:spacing w:val="-1"/>
        </w:rPr>
        <w:t>s</w:t>
      </w:r>
      <w:r w:rsidR="00FA1492" w:rsidRPr="00941224">
        <w:t>e</w:t>
      </w:r>
      <w:r w:rsidR="00FA1492" w:rsidRPr="00941224">
        <w:rPr>
          <w:spacing w:val="-14"/>
        </w:rPr>
        <w:t xml:space="preserve"> </w:t>
      </w:r>
      <w:proofErr w:type="spellStart"/>
      <w:r w:rsidR="00FA1492" w:rsidRPr="00941224">
        <w:rPr>
          <w:spacing w:val="1"/>
        </w:rPr>
        <w:t>ob</w:t>
      </w:r>
      <w:r w:rsidR="00FA1492" w:rsidRPr="00941224">
        <w:t>l</w:t>
      </w:r>
      <w:r w:rsidR="00FA1492" w:rsidRPr="00941224">
        <w:rPr>
          <w:spacing w:val="1"/>
        </w:rPr>
        <w:t>i</w:t>
      </w:r>
      <w:r w:rsidR="00FA1492" w:rsidRPr="00941224">
        <w:rPr>
          <w:spacing w:val="-2"/>
        </w:rPr>
        <w:t>g</w:t>
      </w:r>
      <w:r w:rsidR="00FA1492" w:rsidRPr="00941224">
        <w:t>ă</w:t>
      </w:r>
      <w:proofErr w:type="spellEnd"/>
      <w:r w:rsidR="00FA1492" w:rsidRPr="00941224">
        <w:rPr>
          <w:spacing w:val="-13"/>
        </w:rPr>
        <w:t xml:space="preserve"> </w:t>
      </w:r>
      <w:proofErr w:type="spellStart"/>
      <w:r w:rsidR="00FA1492" w:rsidRPr="00941224">
        <w:rPr>
          <w:spacing w:val="-1"/>
        </w:rPr>
        <w:t>s</w:t>
      </w:r>
      <w:r w:rsidR="00FA1492" w:rsidRPr="00941224">
        <w:t>ă</w:t>
      </w:r>
      <w:proofErr w:type="spellEnd"/>
      <w:r w:rsidR="00FA1492" w:rsidRPr="00941224">
        <w:rPr>
          <w:spacing w:val="-14"/>
        </w:rPr>
        <w:t xml:space="preserve"> </w:t>
      </w:r>
      <w:r w:rsidR="00FA1492" w:rsidRPr="00941224">
        <w:t>le</w:t>
      </w:r>
      <w:r w:rsidR="00FA1492" w:rsidRPr="00941224">
        <w:rPr>
          <w:spacing w:val="-14"/>
        </w:rPr>
        <w:t xml:space="preserve"> </w:t>
      </w:r>
      <w:proofErr w:type="spellStart"/>
      <w:r w:rsidR="00FA1492" w:rsidRPr="00941224">
        <w:rPr>
          <w:spacing w:val="1"/>
        </w:rPr>
        <w:t>p</w:t>
      </w:r>
      <w:r w:rsidR="00FA1492" w:rsidRPr="00941224">
        <w:rPr>
          <w:spacing w:val="3"/>
        </w:rPr>
        <w:t>r</w:t>
      </w:r>
      <w:r w:rsidR="00FA1492" w:rsidRPr="00941224">
        <w:t>esteze</w:t>
      </w:r>
      <w:proofErr w:type="spellEnd"/>
      <w:r w:rsidR="00FA1492" w:rsidRPr="00941224">
        <w:rPr>
          <w:spacing w:val="-13"/>
        </w:rPr>
        <w:t xml:space="preserve"> </w:t>
      </w:r>
      <w:proofErr w:type="spellStart"/>
      <w:r w:rsidR="00FA1492" w:rsidRPr="00941224">
        <w:t>în</w:t>
      </w:r>
      <w:proofErr w:type="spellEnd"/>
      <w:r w:rsidR="00FA1492" w:rsidRPr="00941224">
        <w:rPr>
          <w:spacing w:val="-14"/>
        </w:rPr>
        <w:t xml:space="preserve"> </w:t>
      </w:r>
      <w:proofErr w:type="spellStart"/>
      <w:r w:rsidR="00FA1492" w:rsidRPr="00941224">
        <w:t>c</w:t>
      </w:r>
      <w:r w:rsidR="00FA1492" w:rsidRPr="00941224">
        <w:rPr>
          <w:spacing w:val="1"/>
        </w:rPr>
        <w:t>on</w:t>
      </w:r>
      <w:r w:rsidR="00FA1492" w:rsidRPr="00941224">
        <w:rPr>
          <w:spacing w:val="-2"/>
        </w:rPr>
        <w:t>f</w:t>
      </w:r>
      <w:r w:rsidR="00FA1492" w:rsidRPr="00941224">
        <w:rPr>
          <w:spacing w:val="1"/>
        </w:rPr>
        <w:t>o</w:t>
      </w:r>
      <w:r w:rsidR="00FA1492" w:rsidRPr="00941224">
        <w:rPr>
          <w:spacing w:val="3"/>
        </w:rPr>
        <w:t>r</w:t>
      </w:r>
      <w:r w:rsidR="00FA1492" w:rsidRPr="00941224">
        <w:rPr>
          <w:spacing w:val="-5"/>
        </w:rPr>
        <w:t>m</w:t>
      </w:r>
      <w:r w:rsidR="00FA1492" w:rsidRPr="00941224">
        <w:t>itate</w:t>
      </w:r>
      <w:proofErr w:type="spellEnd"/>
      <w:r w:rsidR="00FA1492" w:rsidRPr="00941224">
        <w:rPr>
          <w:spacing w:val="-10"/>
        </w:rPr>
        <w:t xml:space="preserve"> </w:t>
      </w:r>
      <w:r w:rsidR="00FA1492" w:rsidRPr="00941224">
        <w:rPr>
          <w:spacing w:val="2"/>
        </w:rPr>
        <w:t>c</w:t>
      </w:r>
      <w:r w:rsidR="00FA1492" w:rsidRPr="00941224">
        <w:t>u</w:t>
      </w:r>
      <w:r w:rsidR="00FA1492" w:rsidRPr="00941224">
        <w:rPr>
          <w:spacing w:val="-16"/>
        </w:rPr>
        <w:t xml:space="preserve"> </w:t>
      </w:r>
      <w:proofErr w:type="spellStart"/>
      <w:r w:rsidR="00FA1492" w:rsidRPr="00941224">
        <w:rPr>
          <w:spacing w:val="1"/>
        </w:rPr>
        <w:lastRenderedPageBreak/>
        <w:t>p</w:t>
      </w:r>
      <w:r w:rsidR="00FA1492" w:rsidRPr="00941224">
        <w:t>re</w:t>
      </w:r>
      <w:r w:rsidR="00FA1492" w:rsidRPr="00941224">
        <w:rPr>
          <w:spacing w:val="1"/>
        </w:rPr>
        <w:t>v</w:t>
      </w:r>
      <w:r w:rsidR="00FA1492" w:rsidRPr="00941224">
        <w:t>e</w:t>
      </w:r>
      <w:r w:rsidR="00FA1492" w:rsidRPr="00941224">
        <w:rPr>
          <w:spacing w:val="1"/>
        </w:rPr>
        <w:t>d</w:t>
      </w:r>
      <w:r w:rsidR="00FA1492" w:rsidRPr="00941224">
        <w:t>e</w:t>
      </w:r>
      <w:r w:rsidR="00FA1492" w:rsidRPr="00941224">
        <w:rPr>
          <w:spacing w:val="1"/>
        </w:rPr>
        <w:t>r</w:t>
      </w:r>
      <w:r w:rsidR="00FA1492" w:rsidRPr="00941224">
        <w:t>ile</w:t>
      </w:r>
      <w:proofErr w:type="spellEnd"/>
      <w:r w:rsidR="00FA1492" w:rsidRPr="00941224">
        <w:rPr>
          <w:spacing w:val="-14"/>
        </w:rPr>
        <w:t xml:space="preserve"> </w:t>
      </w:r>
      <w:r w:rsidR="00FA1492" w:rsidRPr="00941224">
        <w:rPr>
          <w:spacing w:val="1"/>
        </w:rPr>
        <w:t>d</w:t>
      </w:r>
      <w:r w:rsidR="00FA1492" w:rsidRPr="00941224">
        <w:t>in</w:t>
      </w:r>
      <w:r w:rsidR="00FA1492" w:rsidRPr="00941224">
        <w:rPr>
          <w:spacing w:val="-16"/>
        </w:rPr>
        <w:t xml:space="preserve"> </w:t>
      </w:r>
      <w:proofErr w:type="spellStart"/>
      <w:r w:rsidR="00FA1492" w:rsidRPr="00941224">
        <w:rPr>
          <w:spacing w:val="1"/>
        </w:rPr>
        <w:t>p</w:t>
      </w:r>
      <w:r w:rsidR="00FA1492" w:rsidRPr="00941224">
        <w:t>reze</w:t>
      </w:r>
      <w:r w:rsidR="00FA1492" w:rsidRPr="00941224">
        <w:rPr>
          <w:spacing w:val="-1"/>
        </w:rPr>
        <w:t>n</w:t>
      </w:r>
      <w:r w:rsidR="00FA1492" w:rsidRPr="00941224">
        <w:t>t</w:t>
      </w:r>
      <w:r w:rsidR="00FA1492" w:rsidRPr="00941224">
        <w:rPr>
          <w:spacing w:val="-2"/>
        </w:rPr>
        <w:t>u</w:t>
      </w:r>
      <w:r w:rsidR="00FA1492" w:rsidRPr="00941224">
        <w:t>l</w:t>
      </w:r>
      <w:proofErr w:type="spellEnd"/>
      <w:r w:rsidR="00FA1492" w:rsidRPr="00941224">
        <w:rPr>
          <w:spacing w:val="-12"/>
        </w:rPr>
        <w:t xml:space="preserve"> </w:t>
      </w:r>
      <w:r w:rsidR="00FA1492" w:rsidRPr="00941224">
        <w:rPr>
          <w:spacing w:val="-1"/>
        </w:rPr>
        <w:t>C</w:t>
      </w:r>
      <w:r w:rsidR="00FA1492" w:rsidRPr="00941224">
        <w:rPr>
          <w:spacing w:val="1"/>
        </w:rPr>
        <w:t>on</w:t>
      </w:r>
      <w:r w:rsidR="00FA1492" w:rsidRPr="00941224">
        <w:t>tract,</w:t>
      </w:r>
      <w:r w:rsidR="00FA1492" w:rsidRPr="00941224">
        <w:rPr>
          <w:w w:val="99"/>
        </w:rPr>
        <w:t xml:space="preserve"> </w:t>
      </w:r>
      <w:proofErr w:type="spellStart"/>
      <w:r w:rsidR="00FA1492" w:rsidRPr="00941224">
        <w:t>A</w:t>
      </w:r>
      <w:r w:rsidR="00FA1492" w:rsidRPr="00941224">
        <w:rPr>
          <w:spacing w:val="-1"/>
        </w:rPr>
        <w:t>n</w:t>
      </w:r>
      <w:r w:rsidR="00FA1492" w:rsidRPr="00941224">
        <w:rPr>
          <w:spacing w:val="2"/>
        </w:rPr>
        <w:t>e</w:t>
      </w:r>
      <w:r w:rsidR="00FA1492" w:rsidRPr="00941224">
        <w:rPr>
          <w:spacing w:val="-2"/>
        </w:rPr>
        <w:t>x</w:t>
      </w:r>
      <w:r w:rsidR="00FA1492" w:rsidRPr="00941224">
        <w:t>a</w:t>
      </w:r>
      <w:proofErr w:type="spellEnd"/>
      <w:r w:rsidR="00FA1492" w:rsidRPr="00941224">
        <w:rPr>
          <w:spacing w:val="-14"/>
        </w:rPr>
        <w:t xml:space="preserve"> </w:t>
      </w:r>
      <w:r w:rsidR="00FA1492" w:rsidRPr="00941224">
        <w:rPr>
          <w:spacing w:val="-2"/>
        </w:rPr>
        <w:t>n</w:t>
      </w:r>
      <w:r w:rsidR="00FA1492" w:rsidRPr="00941224">
        <w:t>r.</w:t>
      </w:r>
      <w:r w:rsidR="00FA1492" w:rsidRPr="00941224">
        <w:rPr>
          <w:spacing w:val="-13"/>
        </w:rPr>
        <w:t xml:space="preserve"> </w:t>
      </w:r>
      <w:r w:rsidR="00FA1492" w:rsidRPr="00941224">
        <w:t>1</w:t>
      </w:r>
      <w:r w:rsidR="00FA1492" w:rsidRPr="00941224">
        <w:rPr>
          <w:spacing w:val="-12"/>
        </w:rPr>
        <w:t xml:space="preserve"> </w:t>
      </w:r>
      <w:r w:rsidR="00FA1492" w:rsidRPr="00941224">
        <w:t>–</w:t>
      </w:r>
      <w:r w:rsidR="00FA1492" w:rsidRPr="00941224">
        <w:rPr>
          <w:spacing w:val="-11"/>
        </w:rPr>
        <w:t xml:space="preserve"> </w:t>
      </w:r>
      <w:proofErr w:type="spellStart"/>
      <w:r w:rsidR="00FA1492" w:rsidRPr="00941224">
        <w:rPr>
          <w:spacing w:val="-1"/>
        </w:rPr>
        <w:t>C</w:t>
      </w:r>
      <w:r w:rsidR="00FA1492" w:rsidRPr="00941224">
        <w:t>aie</w:t>
      </w:r>
      <w:r w:rsidR="00FA1492" w:rsidRPr="00941224">
        <w:rPr>
          <w:spacing w:val="2"/>
        </w:rPr>
        <w:t>t</w:t>
      </w:r>
      <w:r w:rsidR="00FA1492" w:rsidRPr="00941224">
        <w:rPr>
          <w:spacing w:val="-2"/>
        </w:rPr>
        <w:t>u</w:t>
      </w:r>
      <w:r w:rsidR="00FA1492" w:rsidRPr="00941224">
        <w:t>l</w:t>
      </w:r>
      <w:proofErr w:type="spellEnd"/>
      <w:r w:rsidR="00FA1492" w:rsidRPr="00941224">
        <w:rPr>
          <w:spacing w:val="-14"/>
        </w:rPr>
        <w:t xml:space="preserve"> </w:t>
      </w:r>
      <w:r w:rsidR="00FA1492" w:rsidRPr="00941224">
        <w:rPr>
          <w:spacing w:val="1"/>
        </w:rPr>
        <w:t>d</w:t>
      </w:r>
      <w:r w:rsidR="00FA1492" w:rsidRPr="00941224">
        <w:t>e</w:t>
      </w:r>
      <w:r w:rsidR="00FA1492" w:rsidRPr="00941224">
        <w:rPr>
          <w:spacing w:val="-13"/>
        </w:rPr>
        <w:t xml:space="preserve"> </w:t>
      </w:r>
      <w:proofErr w:type="spellStart"/>
      <w:r w:rsidR="00FA1492" w:rsidRPr="00941224">
        <w:rPr>
          <w:spacing w:val="-1"/>
        </w:rPr>
        <w:t>s</w:t>
      </w:r>
      <w:r w:rsidR="00FA1492" w:rsidRPr="00941224">
        <w:t>a</w:t>
      </w:r>
      <w:r w:rsidR="00FA1492" w:rsidRPr="00941224">
        <w:rPr>
          <w:spacing w:val="1"/>
        </w:rPr>
        <w:t>r</w:t>
      </w:r>
      <w:r w:rsidR="00FA1492" w:rsidRPr="00941224">
        <w:t>c</w:t>
      </w:r>
      <w:r w:rsidR="00FA1492" w:rsidRPr="00941224">
        <w:rPr>
          <w:spacing w:val="2"/>
        </w:rPr>
        <w:t>i</w:t>
      </w:r>
      <w:r w:rsidR="00FA1492" w:rsidRPr="00941224">
        <w:rPr>
          <w:spacing w:val="1"/>
        </w:rPr>
        <w:t>n</w:t>
      </w:r>
      <w:r w:rsidR="00FA1492" w:rsidRPr="00941224">
        <w:t>i</w:t>
      </w:r>
      <w:proofErr w:type="spellEnd"/>
      <w:r w:rsidR="00FA1492" w:rsidRPr="00941224">
        <w:t>,</w:t>
      </w:r>
      <w:r w:rsidR="00FA1492" w:rsidRPr="00941224">
        <w:rPr>
          <w:spacing w:val="-13"/>
        </w:rPr>
        <w:t xml:space="preserve"> </w:t>
      </w:r>
      <w:proofErr w:type="spellStart"/>
      <w:r w:rsidR="00FA1492" w:rsidRPr="00941224">
        <w:t>A</w:t>
      </w:r>
      <w:r w:rsidR="00FA1492" w:rsidRPr="00941224">
        <w:rPr>
          <w:spacing w:val="-1"/>
        </w:rPr>
        <w:t>n</w:t>
      </w:r>
      <w:r w:rsidR="00FA1492" w:rsidRPr="00941224">
        <w:rPr>
          <w:spacing w:val="2"/>
        </w:rPr>
        <w:t>e</w:t>
      </w:r>
      <w:r w:rsidR="00FA1492" w:rsidRPr="00941224">
        <w:rPr>
          <w:spacing w:val="-2"/>
        </w:rPr>
        <w:t>x</w:t>
      </w:r>
      <w:r w:rsidR="00FA1492" w:rsidRPr="00941224">
        <w:t>a</w:t>
      </w:r>
      <w:proofErr w:type="spellEnd"/>
      <w:r w:rsidR="00FA1492" w:rsidRPr="00941224">
        <w:rPr>
          <w:spacing w:val="-11"/>
        </w:rPr>
        <w:t xml:space="preserve"> </w:t>
      </w:r>
      <w:r w:rsidR="00FA1492" w:rsidRPr="00941224">
        <w:rPr>
          <w:spacing w:val="-2"/>
        </w:rPr>
        <w:t>n</w:t>
      </w:r>
      <w:r w:rsidR="00FA1492" w:rsidRPr="00941224">
        <w:t>r.</w:t>
      </w:r>
      <w:r w:rsidR="00FA1492" w:rsidRPr="00941224">
        <w:rPr>
          <w:spacing w:val="-14"/>
        </w:rPr>
        <w:t xml:space="preserve"> </w:t>
      </w:r>
      <w:r w:rsidR="00FA1492" w:rsidRPr="00941224">
        <w:t>2</w:t>
      </w:r>
      <w:r w:rsidR="00FA1492" w:rsidRPr="00941224">
        <w:rPr>
          <w:spacing w:val="-11"/>
        </w:rPr>
        <w:t xml:space="preserve"> </w:t>
      </w:r>
      <w:r w:rsidR="00FA1492" w:rsidRPr="00941224">
        <w:t>–</w:t>
      </w:r>
      <w:r w:rsidR="00FA1492" w:rsidRPr="00941224">
        <w:rPr>
          <w:spacing w:val="-12"/>
        </w:rPr>
        <w:t xml:space="preserve"> </w:t>
      </w:r>
      <w:proofErr w:type="spellStart"/>
      <w:r w:rsidR="00FA1492" w:rsidRPr="00941224">
        <w:rPr>
          <w:spacing w:val="1"/>
        </w:rPr>
        <w:t>P</w:t>
      </w:r>
      <w:r w:rsidR="00FA1492" w:rsidRPr="00941224">
        <w:t>r</w:t>
      </w:r>
      <w:r w:rsidR="00FA1492" w:rsidRPr="00941224">
        <w:rPr>
          <w:spacing w:val="1"/>
        </w:rPr>
        <w:t>op</w:t>
      </w:r>
      <w:r w:rsidR="00FA1492" w:rsidRPr="00941224">
        <w:rPr>
          <w:spacing w:val="-2"/>
        </w:rPr>
        <w:t>un</w:t>
      </w:r>
      <w:r w:rsidR="00FA1492" w:rsidRPr="00941224">
        <w:t>e</w:t>
      </w:r>
      <w:r w:rsidR="00FA1492" w:rsidRPr="00941224">
        <w:rPr>
          <w:spacing w:val="1"/>
        </w:rPr>
        <w:t>r</w:t>
      </w:r>
      <w:r w:rsidR="00FA1492" w:rsidRPr="00941224">
        <w:t>ea</w:t>
      </w:r>
      <w:proofErr w:type="spellEnd"/>
      <w:r w:rsidR="00FA1492" w:rsidRPr="00941224">
        <w:rPr>
          <w:spacing w:val="-13"/>
        </w:rPr>
        <w:t xml:space="preserve"> </w:t>
      </w:r>
      <w:proofErr w:type="spellStart"/>
      <w:r w:rsidR="00FA1492" w:rsidRPr="00941224">
        <w:t>te</w:t>
      </w:r>
      <w:r w:rsidR="00FA1492" w:rsidRPr="00941224">
        <w:rPr>
          <w:spacing w:val="1"/>
        </w:rPr>
        <w:t>h</w:t>
      </w:r>
      <w:r w:rsidR="00FA1492" w:rsidRPr="00941224">
        <w:rPr>
          <w:spacing w:val="-2"/>
        </w:rPr>
        <w:t>n</w:t>
      </w:r>
      <w:r w:rsidR="00FA1492" w:rsidRPr="00941224">
        <w:t>ică</w:t>
      </w:r>
      <w:proofErr w:type="spellEnd"/>
      <w:r w:rsidR="00FA1492" w:rsidRPr="00941224">
        <w:t>,</w:t>
      </w:r>
      <w:r w:rsidR="00FA1492" w:rsidRPr="00941224">
        <w:rPr>
          <w:spacing w:val="-14"/>
        </w:rPr>
        <w:t xml:space="preserve"> </w:t>
      </w:r>
      <w:r w:rsidR="00FA1492" w:rsidRPr="00941224">
        <w:rPr>
          <w:spacing w:val="2"/>
        </w:rPr>
        <w:t>c</w:t>
      </w:r>
      <w:r w:rsidR="00FA1492" w:rsidRPr="00941224">
        <w:t>u</w:t>
      </w:r>
      <w:r w:rsidR="00FA1492" w:rsidRPr="00941224">
        <w:rPr>
          <w:spacing w:val="-14"/>
        </w:rPr>
        <w:t xml:space="preserve"> </w:t>
      </w:r>
      <w:proofErr w:type="spellStart"/>
      <w:r w:rsidR="00FA1492" w:rsidRPr="00941224">
        <w:rPr>
          <w:spacing w:val="1"/>
        </w:rPr>
        <w:t>d</w:t>
      </w:r>
      <w:r w:rsidR="00FA1492" w:rsidRPr="00941224">
        <w:t>i</w:t>
      </w:r>
      <w:r w:rsidR="00FA1492" w:rsidRPr="00941224">
        <w:rPr>
          <w:spacing w:val="-1"/>
        </w:rPr>
        <w:t>s</w:t>
      </w:r>
      <w:r w:rsidR="00FA1492" w:rsidRPr="00941224">
        <w:rPr>
          <w:spacing w:val="1"/>
        </w:rPr>
        <w:t>po</w:t>
      </w:r>
      <w:r w:rsidR="00FA1492" w:rsidRPr="00941224">
        <w:t>zițiile</w:t>
      </w:r>
      <w:proofErr w:type="spellEnd"/>
      <w:r w:rsidR="00FA1492" w:rsidRPr="00941224">
        <w:rPr>
          <w:spacing w:val="-12"/>
        </w:rPr>
        <w:t xml:space="preserve"> </w:t>
      </w:r>
      <w:proofErr w:type="spellStart"/>
      <w:r w:rsidR="00FA1492" w:rsidRPr="00941224">
        <w:t>le</w:t>
      </w:r>
      <w:r w:rsidR="00FA1492" w:rsidRPr="00941224">
        <w:rPr>
          <w:spacing w:val="-1"/>
        </w:rPr>
        <w:t>g</w:t>
      </w:r>
      <w:r w:rsidR="00FA1492" w:rsidRPr="00941224">
        <w:t>ale</w:t>
      </w:r>
      <w:proofErr w:type="spellEnd"/>
      <w:r w:rsidR="00FA1492" w:rsidRPr="00941224">
        <w:t>,</w:t>
      </w:r>
      <w:r w:rsidR="00FA1492" w:rsidRPr="00941224">
        <w:rPr>
          <w:spacing w:val="-13"/>
        </w:rPr>
        <w:t xml:space="preserve"> </w:t>
      </w:r>
      <w:proofErr w:type="spellStart"/>
      <w:r w:rsidR="00FA1492" w:rsidRPr="00941224">
        <w:t>a</w:t>
      </w:r>
      <w:r w:rsidR="00FA1492" w:rsidRPr="00941224">
        <w:rPr>
          <w:spacing w:val="1"/>
        </w:rPr>
        <w:t>p</w:t>
      </w:r>
      <w:r w:rsidR="00FA1492" w:rsidRPr="00941224">
        <w:rPr>
          <w:spacing w:val="3"/>
        </w:rPr>
        <w:t>r</w:t>
      </w:r>
      <w:r w:rsidR="00FA1492" w:rsidRPr="00941224">
        <w:rPr>
          <w:spacing w:val="1"/>
        </w:rPr>
        <w:t>ob</w:t>
      </w:r>
      <w:r w:rsidR="00FA1492" w:rsidRPr="00941224">
        <w:t>ă</w:t>
      </w:r>
      <w:r w:rsidR="00FA1492" w:rsidRPr="00941224">
        <w:rPr>
          <w:spacing w:val="1"/>
        </w:rPr>
        <w:t>r</w:t>
      </w:r>
      <w:r w:rsidR="00FA1492" w:rsidRPr="00941224">
        <w:t>ile</w:t>
      </w:r>
      <w:proofErr w:type="spellEnd"/>
      <w:r w:rsidR="00FA1492" w:rsidRPr="00941224">
        <w:rPr>
          <w:spacing w:val="-14"/>
        </w:rPr>
        <w:t xml:space="preserve"> </w:t>
      </w:r>
      <w:proofErr w:type="spellStart"/>
      <w:r w:rsidR="00FA1492" w:rsidRPr="00941224">
        <w:rPr>
          <w:spacing w:val="-1"/>
        </w:rPr>
        <w:t>ș</w:t>
      </w:r>
      <w:r w:rsidR="00FA1492" w:rsidRPr="00941224">
        <w:t>i</w:t>
      </w:r>
      <w:proofErr w:type="spellEnd"/>
      <w:r w:rsidR="00FA1492" w:rsidRPr="00941224">
        <w:rPr>
          <w:spacing w:val="-14"/>
        </w:rPr>
        <w:t xml:space="preserve"> </w:t>
      </w:r>
      <w:proofErr w:type="spellStart"/>
      <w:r w:rsidR="00FA1492" w:rsidRPr="00941224">
        <w:rPr>
          <w:spacing w:val="-1"/>
        </w:rPr>
        <w:t>s</w:t>
      </w:r>
      <w:r w:rsidR="00FA1492" w:rsidRPr="00941224">
        <w:t>t</w:t>
      </w:r>
      <w:r w:rsidR="00FA1492" w:rsidRPr="00941224">
        <w:rPr>
          <w:spacing w:val="2"/>
        </w:rPr>
        <w:t>a</w:t>
      </w:r>
      <w:r w:rsidR="00FA1492" w:rsidRPr="00941224">
        <w:rPr>
          <w:spacing w:val="-2"/>
        </w:rPr>
        <w:t>n</w:t>
      </w:r>
      <w:r w:rsidR="00FA1492" w:rsidRPr="00941224">
        <w:rPr>
          <w:spacing w:val="1"/>
        </w:rPr>
        <w:t>d</w:t>
      </w:r>
      <w:r w:rsidR="00FA1492" w:rsidRPr="00941224">
        <w:t>a</w:t>
      </w:r>
      <w:r w:rsidR="00FA1492" w:rsidRPr="00941224">
        <w:rPr>
          <w:spacing w:val="1"/>
        </w:rPr>
        <w:t>rd</w:t>
      </w:r>
      <w:r w:rsidR="00FA1492" w:rsidRPr="00941224">
        <w:t>ele</w:t>
      </w:r>
      <w:proofErr w:type="spellEnd"/>
      <w:r w:rsidR="00FA1492" w:rsidRPr="00941224">
        <w:rPr>
          <w:spacing w:val="-13"/>
        </w:rPr>
        <w:t xml:space="preserve"> </w:t>
      </w:r>
      <w:proofErr w:type="spellStart"/>
      <w:r w:rsidR="00FA1492" w:rsidRPr="00941224">
        <w:t>te</w:t>
      </w:r>
      <w:r w:rsidR="00FA1492" w:rsidRPr="00941224">
        <w:rPr>
          <w:spacing w:val="1"/>
        </w:rPr>
        <w:t>h</w:t>
      </w:r>
      <w:r w:rsidR="00FA1492" w:rsidRPr="00941224">
        <w:rPr>
          <w:spacing w:val="-2"/>
        </w:rPr>
        <w:t>n</w:t>
      </w:r>
      <w:r w:rsidR="00FA1492" w:rsidRPr="00941224">
        <w:t>ice</w:t>
      </w:r>
      <w:proofErr w:type="spellEnd"/>
      <w:r w:rsidR="00FA1492" w:rsidRPr="00941224">
        <w:t>,</w:t>
      </w:r>
      <w:r w:rsidR="00FA1492" w:rsidRPr="00941224">
        <w:rPr>
          <w:w w:val="99"/>
        </w:rPr>
        <w:t xml:space="preserve"> </w:t>
      </w:r>
      <w:proofErr w:type="spellStart"/>
      <w:r w:rsidR="00FA1492" w:rsidRPr="00941224">
        <w:rPr>
          <w:spacing w:val="1"/>
        </w:rPr>
        <w:t>p</w:t>
      </w:r>
      <w:r w:rsidR="00FA1492" w:rsidRPr="00941224">
        <w:t>r</w:t>
      </w:r>
      <w:r w:rsidR="00FA1492" w:rsidRPr="00941224">
        <w:rPr>
          <w:spacing w:val="1"/>
        </w:rPr>
        <w:t>o</w:t>
      </w:r>
      <w:r w:rsidR="00FA1492" w:rsidRPr="00941224">
        <w:rPr>
          <w:spacing w:val="-2"/>
        </w:rPr>
        <w:t>f</w:t>
      </w:r>
      <w:r w:rsidR="00FA1492" w:rsidRPr="00941224">
        <w:t>esio</w:t>
      </w:r>
      <w:r w:rsidR="00FA1492" w:rsidRPr="00941224">
        <w:rPr>
          <w:spacing w:val="-2"/>
        </w:rPr>
        <w:t>n</w:t>
      </w:r>
      <w:r w:rsidR="00FA1492" w:rsidRPr="00941224">
        <w:t>ale</w:t>
      </w:r>
      <w:proofErr w:type="spellEnd"/>
      <w:r w:rsidR="00FA1492" w:rsidRPr="00941224">
        <w:rPr>
          <w:spacing w:val="-6"/>
        </w:rPr>
        <w:t xml:space="preserve"> </w:t>
      </w:r>
      <w:proofErr w:type="spellStart"/>
      <w:r w:rsidR="00FA1492" w:rsidRPr="00941224">
        <w:rPr>
          <w:spacing w:val="-1"/>
        </w:rPr>
        <w:t>ș</w:t>
      </w:r>
      <w:r w:rsidR="00FA1492" w:rsidRPr="00941224">
        <w:t>i</w:t>
      </w:r>
      <w:proofErr w:type="spellEnd"/>
      <w:r w:rsidR="00FA1492" w:rsidRPr="00941224">
        <w:rPr>
          <w:spacing w:val="-6"/>
        </w:rPr>
        <w:t xml:space="preserve"> </w:t>
      </w:r>
      <w:r w:rsidR="00FA1492" w:rsidRPr="00941224">
        <w:rPr>
          <w:spacing w:val="1"/>
        </w:rPr>
        <w:t>d</w:t>
      </w:r>
      <w:r w:rsidR="00FA1492" w:rsidRPr="00941224">
        <w:t>e</w:t>
      </w:r>
      <w:r w:rsidR="00FA1492" w:rsidRPr="00941224">
        <w:rPr>
          <w:spacing w:val="-6"/>
        </w:rPr>
        <w:t xml:space="preserve"> </w:t>
      </w:r>
      <w:proofErr w:type="spellStart"/>
      <w:r w:rsidR="00FA1492" w:rsidRPr="00941224">
        <w:t>calitate</w:t>
      </w:r>
      <w:proofErr w:type="spellEnd"/>
      <w:r w:rsidR="00FA1492" w:rsidRPr="00941224">
        <w:rPr>
          <w:spacing w:val="-5"/>
        </w:rPr>
        <w:t xml:space="preserve"> </w:t>
      </w:r>
      <w:proofErr w:type="spellStart"/>
      <w:r w:rsidR="00FA1492" w:rsidRPr="00941224">
        <w:rPr>
          <w:spacing w:val="2"/>
        </w:rPr>
        <w:t>î</w:t>
      </w:r>
      <w:r w:rsidR="00FA1492" w:rsidRPr="00941224">
        <w:t>n</w:t>
      </w:r>
      <w:proofErr w:type="spellEnd"/>
      <w:r w:rsidR="00FA1492" w:rsidRPr="00941224">
        <w:rPr>
          <w:spacing w:val="-6"/>
        </w:rPr>
        <w:t xml:space="preserve"> </w:t>
      </w:r>
      <w:proofErr w:type="spellStart"/>
      <w:r w:rsidR="00FA1492" w:rsidRPr="00941224">
        <w:rPr>
          <w:spacing w:val="1"/>
        </w:rPr>
        <w:t>v</w:t>
      </w:r>
      <w:r w:rsidR="00FA1492" w:rsidRPr="00941224">
        <w:rPr>
          <w:spacing w:val="2"/>
        </w:rPr>
        <w:t>i</w:t>
      </w:r>
      <w:r w:rsidR="00FA1492" w:rsidRPr="00941224">
        <w:rPr>
          <w:spacing w:val="-2"/>
        </w:rPr>
        <w:t>g</w:t>
      </w:r>
      <w:r w:rsidR="00FA1492" w:rsidRPr="00941224">
        <w:rPr>
          <w:spacing w:val="1"/>
        </w:rPr>
        <w:t>o</w:t>
      </w:r>
      <w:r w:rsidR="00FA1492" w:rsidRPr="00941224">
        <w:t>a</w:t>
      </w:r>
      <w:r w:rsidR="00FA1492" w:rsidRPr="00941224">
        <w:rPr>
          <w:spacing w:val="1"/>
        </w:rPr>
        <w:t>r</w:t>
      </w:r>
      <w:r w:rsidR="00FA1492" w:rsidRPr="00941224">
        <w:t>e</w:t>
      </w:r>
      <w:proofErr w:type="spellEnd"/>
      <w:r w:rsidR="00FA1492" w:rsidRPr="00941224">
        <w:t>.</w:t>
      </w:r>
    </w:p>
    <w:p w14:paraId="4085545E" w14:textId="77777777" w:rsidR="00FA1492" w:rsidRPr="00941224" w:rsidRDefault="00FA1492" w:rsidP="00AE51CD">
      <w:pPr>
        <w:kinsoku w:val="0"/>
        <w:overflowPunct w:val="0"/>
        <w:rPr>
          <w:sz w:val="22"/>
          <w:szCs w:val="22"/>
        </w:rPr>
      </w:pPr>
    </w:p>
    <w:p w14:paraId="56027ACE" w14:textId="77777777" w:rsidR="00FA1492" w:rsidRPr="00553B98" w:rsidRDefault="00FA1492" w:rsidP="00AE51CD">
      <w:pPr>
        <w:pStyle w:val="BodyText"/>
        <w:numPr>
          <w:ilvl w:val="0"/>
          <w:numId w:val="3"/>
        </w:numPr>
        <w:tabs>
          <w:tab w:val="left" w:pos="821"/>
        </w:tabs>
        <w:kinsoku w:val="0"/>
        <w:overflowPunct w:val="0"/>
        <w:ind w:left="821" w:right="113"/>
        <w:jc w:val="both"/>
        <w:rPr>
          <w:b/>
          <w:sz w:val="22"/>
          <w:szCs w:val="22"/>
        </w:rPr>
      </w:pPr>
      <w:proofErr w:type="spellStart"/>
      <w:r w:rsidRPr="00553B98">
        <w:rPr>
          <w:b/>
          <w:sz w:val="22"/>
          <w:szCs w:val="22"/>
        </w:rPr>
        <w:t>Prețul</w:t>
      </w:r>
      <w:proofErr w:type="spellEnd"/>
      <w:r w:rsidRPr="00553B98">
        <w:rPr>
          <w:b/>
          <w:sz w:val="22"/>
          <w:szCs w:val="22"/>
        </w:rPr>
        <w:t xml:space="preserve"> </w:t>
      </w:r>
      <w:proofErr w:type="spellStart"/>
      <w:r w:rsidRPr="00553B98">
        <w:rPr>
          <w:b/>
          <w:sz w:val="22"/>
          <w:szCs w:val="22"/>
        </w:rPr>
        <w:t>Contractului</w:t>
      </w:r>
      <w:proofErr w:type="spellEnd"/>
    </w:p>
    <w:p w14:paraId="382E16D0" w14:textId="6C26A014" w:rsidR="00FA1492" w:rsidRDefault="00AC61BB" w:rsidP="00AE51CD">
      <w:pPr>
        <w:pStyle w:val="BodyText"/>
        <w:numPr>
          <w:ilvl w:val="1"/>
          <w:numId w:val="3"/>
        </w:numPr>
        <w:tabs>
          <w:tab w:val="left" w:pos="821"/>
        </w:tabs>
        <w:kinsoku w:val="0"/>
        <w:overflowPunct w:val="0"/>
        <w:ind w:right="118" w:firstLine="0"/>
        <w:jc w:val="both"/>
        <w:rPr>
          <w:sz w:val="22"/>
          <w:szCs w:val="22"/>
        </w:rPr>
      </w:pPr>
      <w:proofErr w:type="spellStart"/>
      <w:r>
        <w:rPr>
          <w:sz w:val="22"/>
          <w:szCs w:val="22"/>
        </w:rPr>
        <w:t>Autoritate</w:t>
      </w:r>
      <w:r w:rsidR="00FA1492" w:rsidRPr="00553B98">
        <w:rPr>
          <w:sz w:val="22"/>
          <w:szCs w:val="22"/>
        </w:rPr>
        <w:t>a</w:t>
      </w:r>
      <w:proofErr w:type="spellEnd"/>
      <w:r w:rsidR="00FA1492" w:rsidRPr="00553B98">
        <w:rPr>
          <w:spacing w:val="27"/>
          <w:sz w:val="22"/>
          <w:szCs w:val="22"/>
        </w:rPr>
        <w:t xml:space="preserve"> </w:t>
      </w:r>
      <w:proofErr w:type="spellStart"/>
      <w:r w:rsidR="00FA1492" w:rsidRPr="00553B98">
        <w:rPr>
          <w:sz w:val="22"/>
          <w:szCs w:val="22"/>
        </w:rPr>
        <w:t>c</w:t>
      </w:r>
      <w:r w:rsidR="00FA1492" w:rsidRPr="00553B98">
        <w:rPr>
          <w:spacing w:val="3"/>
          <w:sz w:val="22"/>
          <w:szCs w:val="22"/>
        </w:rPr>
        <w:t>o</w:t>
      </w:r>
      <w:r w:rsidR="00FA1492" w:rsidRPr="00553B98">
        <w:rPr>
          <w:spacing w:val="-2"/>
          <w:sz w:val="22"/>
          <w:szCs w:val="22"/>
        </w:rPr>
        <w:t>n</w:t>
      </w:r>
      <w:r w:rsidR="00FA1492" w:rsidRPr="00553B98">
        <w:rPr>
          <w:sz w:val="22"/>
          <w:szCs w:val="22"/>
        </w:rPr>
        <w:t>tr</w:t>
      </w:r>
      <w:r w:rsidR="00FA1492" w:rsidRPr="00553B98">
        <w:rPr>
          <w:spacing w:val="1"/>
          <w:sz w:val="22"/>
          <w:szCs w:val="22"/>
        </w:rPr>
        <w:t>a</w:t>
      </w:r>
      <w:r w:rsidR="00FA1492" w:rsidRPr="00553B98">
        <w:rPr>
          <w:sz w:val="22"/>
          <w:szCs w:val="22"/>
        </w:rPr>
        <w:t>ct</w:t>
      </w:r>
      <w:r w:rsidR="00FA1492" w:rsidRPr="00553B98">
        <w:rPr>
          <w:spacing w:val="2"/>
          <w:sz w:val="22"/>
          <w:szCs w:val="22"/>
        </w:rPr>
        <w:t>a</w:t>
      </w:r>
      <w:r w:rsidR="00FA1492" w:rsidRPr="00553B98">
        <w:rPr>
          <w:spacing w:val="-2"/>
          <w:sz w:val="22"/>
          <w:szCs w:val="22"/>
        </w:rPr>
        <w:t>n</w:t>
      </w:r>
      <w:r w:rsidR="00FA1492" w:rsidRPr="00553B98">
        <w:rPr>
          <w:sz w:val="22"/>
          <w:szCs w:val="22"/>
        </w:rPr>
        <w:t>tă</w:t>
      </w:r>
      <w:proofErr w:type="spellEnd"/>
      <w:r w:rsidR="00FA1492" w:rsidRPr="00553B98">
        <w:rPr>
          <w:spacing w:val="27"/>
          <w:sz w:val="22"/>
          <w:szCs w:val="22"/>
        </w:rPr>
        <w:t xml:space="preserve"> </w:t>
      </w:r>
      <w:r w:rsidR="00FA1492" w:rsidRPr="00553B98">
        <w:rPr>
          <w:spacing w:val="-1"/>
          <w:sz w:val="22"/>
          <w:szCs w:val="22"/>
        </w:rPr>
        <w:t>s</w:t>
      </w:r>
      <w:r w:rsidR="00FA1492" w:rsidRPr="00553B98">
        <w:rPr>
          <w:sz w:val="22"/>
          <w:szCs w:val="22"/>
        </w:rPr>
        <w:t>e</w:t>
      </w:r>
      <w:r w:rsidR="00FA1492" w:rsidRPr="00553B98">
        <w:rPr>
          <w:spacing w:val="27"/>
          <w:sz w:val="22"/>
          <w:szCs w:val="22"/>
        </w:rPr>
        <w:t xml:space="preserve"> </w:t>
      </w:r>
      <w:proofErr w:type="spellStart"/>
      <w:r w:rsidR="00FA1492" w:rsidRPr="00553B98">
        <w:rPr>
          <w:spacing w:val="1"/>
          <w:sz w:val="22"/>
          <w:szCs w:val="22"/>
        </w:rPr>
        <w:t>ob</w:t>
      </w:r>
      <w:r w:rsidR="00FA1492" w:rsidRPr="00553B98">
        <w:rPr>
          <w:sz w:val="22"/>
          <w:szCs w:val="22"/>
        </w:rPr>
        <w:t>li</w:t>
      </w:r>
      <w:r w:rsidR="00FA1492" w:rsidRPr="00553B98">
        <w:rPr>
          <w:spacing w:val="-2"/>
          <w:sz w:val="22"/>
          <w:szCs w:val="22"/>
        </w:rPr>
        <w:t>g</w:t>
      </w:r>
      <w:r w:rsidR="00FA1492" w:rsidRPr="00553B98">
        <w:rPr>
          <w:sz w:val="22"/>
          <w:szCs w:val="22"/>
        </w:rPr>
        <w:t>ă</w:t>
      </w:r>
      <w:proofErr w:type="spellEnd"/>
      <w:r w:rsidR="00FA1492" w:rsidRPr="00553B98">
        <w:rPr>
          <w:spacing w:val="29"/>
          <w:sz w:val="22"/>
          <w:szCs w:val="22"/>
        </w:rPr>
        <w:t xml:space="preserve"> </w:t>
      </w:r>
      <w:proofErr w:type="spellStart"/>
      <w:r w:rsidR="00FA1492" w:rsidRPr="00553B98">
        <w:rPr>
          <w:spacing w:val="-1"/>
          <w:sz w:val="22"/>
          <w:szCs w:val="22"/>
        </w:rPr>
        <w:t>s</w:t>
      </w:r>
      <w:r w:rsidR="00FA1492" w:rsidRPr="00553B98">
        <w:rPr>
          <w:sz w:val="22"/>
          <w:szCs w:val="22"/>
        </w:rPr>
        <w:t>ă</w:t>
      </w:r>
      <w:proofErr w:type="spellEnd"/>
      <w:r w:rsidR="00FA1492" w:rsidRPr="00553B98">
        <w:rPr>
          <w:spacing w:val="28"/>
          <w:sz w:val="22"/>
          <w:szCs w:val="22"/>
        </w:rPr>
        <w:t xml:space="preserve"> </w:t>
      </w:r>
      <w:proofErr w:type="spellStart"/>
      <w:r w:rsidR="00FA1492" w:rsidRPr="00553B98">
        <w:rPr>
          <w:spacing w:val="1"/>
          <w:sz w:val="22"/>
          <w:szCs w:val="22"/>
        </w:rPr>
        <w:t>p</w:t>
      </w:r>
      <w:r w:rsidR="00FA1492" w:rsidRPr="00553B98">
        <w:rPr>
          <w:sz w:val="22"/>
          <w:szCs w:val="22"/>
        </w:rPr>
        <w:t>lătea</w:t>
      </w:r>
      <w:r w:rsidR="00FA1492" w:rsidRPr="00553B98">
        <w:rPr>
          <w:spacing w:val="-1"/>
          <w:sz w:val="22"/>
          <w:szCs w:val="22"/>
        </w:rPr>
        <w:t>s</w:t>
      </w:r>
      <w:r w:rsidR="00FA1492" w:rsidRPr="00553B98">
        <w:rPr>
          <w:sz w:val="22"/>
          <w:szCs w:val="22"/>
        </w:rPr>
        <w:t>că</w:t>
      </w:r>
      <w:proofErr w:type="spellEnd"/>
      <w:r w:rsidR="00FA1492" w:rsidRPr="00553B98">
        <w:rPr>
          <w:spacing w:val="29"/>
          <w:sz w:val="22"/>
          <w:szCs w:val="22"/>
        </w:rPr>
        <w:t xml:space="preserve"> </w:t>
      </w:r>
      <w:proofErr w:type="spellStart"/>
      <w:r w:rsidR="00FA1492" w:rsidRPr="00553B98">
        <w:rPr>
          <w:spacing w:val="1"/>
          <w:sz w:val="22"/>
          <w:szCs w:val="22"/>
        </w:rPr>
        <w:t>Co</w:t>
      </w:r>
      <w:r w:rsidR="00FA1492" w:rsidRPr="00553B98">
        <w:rPr>
          <w:spacing w:val="-2"/>
          <w:sz w:val="22"/>
          <w:szCs w:val="22"/>
        </w:rPr>
        <w:t>n</w:t>
      </w:r>
      <w:r w:rsidR="00FA1492" w:rsidRPr="00553B98">
        <w:rPr>
          <w:sz w:val="22"/>
          <w:szCs w:val="22"/>
        </w:rPr>
        <w:t>tracta</w:t>
      </w:r>
      <w:r w:rsidR="00FA1492" w:rsidRPr="00553B98">
        <w:rPr>
          <w:spacing w:val="-1"/>
          <w:sz w:val="22"/>
          <w:szCs w:val="22"/>
        </w:rPr>
        <w:t>n</w:t>
      </w:r>
      <w:r w:rsidR="00FA1492" w:rsidRPr="00553B98">
        <w:rPr>
          <w:spacing w:val="2"/>
          <w:sz w:val="22"/>
          <w:szCs w:val="22"/>
        </w:rPr>
        <w:t>t</w:t>
      </w:r>
      <w:r w:rsidR="00FA1492" w:rsidRPr="00553B98">
        <w:rPr>
          <w:spacing w:val="-2"/>
          <w:sz w:val="22"/>
          <w:szCs w:val="22"/>
        </w:rPr>
        <w:t>u</w:t>
      </w:r>
      <w:r w:rsidR="00FA1492" w:rsidRPr="00553B98">
        <w:rPr>
          <w:spacing w:val="2"/>
          <w:sz w:val="22"/>
          <w:szCs w:val="22"/>
        </w:rPr>
        <w:t>l</w:t>
      </w:r>
      <w:r w:rsidR="00FA1492" w:rsidRPr="00553B98">
        <w:rPr>
          <w:spacing w:val="-2"/>
          <w:sz w:val="22"/>
          <w:szCs w:val="22"/>
        </w:rPr>
        <w:t>u</w:t>
      </w:r>
      <w:r w:rsidR="00FA1492" w:rsidRPr="00553B98">
        <w:rPr>
          <w:sz w:val="22"/>
          <w:szCs w:val="22"/>
        </w:rPr>
        <w:t>i</w:t>
      </w:r>
      <w:proofErr w:type="spellEnd"/>
      <w:r w:rsidR="00FA1492" w:rsidRPr="00553B98">
        <w:rPr>
          <w:spacing w:val="26"/>
          <w:sz w:val="22"/>
          <w:szCs w:val="22"/>
        </w:rPr>
        <w:t xml:space="preserve"> </w:t>
      </w:r>
      <w:proofErr w:type="spellStart"/>
      <w:r w:rsidR="00FA1492" w:rsidRPr="00553B98">
        <w:rPr>
          <w:spacing w:val="1"/>
          <w:sz w:val="22"/>
          <w:szCs w:val="22"/>
        </w:rPr>
        <w:t>P</w:t>
      </w:r>
      <w:r w:rsidR="00FA1492" w:rsidRPr="00553B98">
        <w:rPr>
          <w:sz w:val="22"/>
          <w:szCs w:val="22"/>
        </w:rPr>
        <w:t>reț</w:t>
      </w:r>
      <w:r w:rsidR="00FA1492" w:rsidRPr="00553B98">
        <w:rPr>
          <w:spacing w:val="-1"/>
          <w:sz w:val="22"/>
          <w:szCs w:val="22"/>
        </w:rPr>
        <w:t>u</w:t>
      </w:r>
      <w:r w:rsidR="00FA1492" w:rsidRPr="00553B98">
        <w:rPr>
          <w:sz w:val="22"/>
          <w:szCs w:val="22"/>
        </w:rPr>
        <w:t>l</w:t>
      </w:r>
      <w:proofErr w:type="spellEnd"/>
      <w:r w:rsidR="00FA1492" w:rsidRPr="00553B98">
        <w:rPr>
          <w:spacing w:val="27"/>
          <w:sz w:val="22"/>
          <w:szCs w:val="22"/>
        </w:rPr>
        <w:t xml:space="preserve"> </w:t>
      </w:r>
      <w:r w:rsidR="00FA1492" w:rsidRPr="00553B98">
        <w:rPr>
          <w:sz w:val="22"/>
          <w:szCs w:val="22"/>
        </w:rPr>
        <w:t>total</w:t>
      </w:r>
      <w:r w:rsidR="00FA1492" w:rsidRPr="00553B98">
        <w:rPr>
          <w:spacing w:val="26"/>
          <w:sz w:val="22"/>
          <w:szCs w:val="22"/>
        </w:rPr>
        <w:t xml:space="preserve"> </w:t>
      </w:r>
      <w:proofErr w:type="spellStart"/>
      <w:r w:rsidR="00FA1492" w:rsidRPr="00553B98">
        <w:rPr>
          <w:sz w:val="22"/>
          <w:szCs w:val="22"/>
        </w:rPr>
        <w:t>c</w:t>
      </w:r>
      <w:r w:rsidR="00FA1492" w:rsidRPr="00553B98">
        <w:rPr>
          <w:spacing w:val="3"/>
          <w:sz w:val="22"/>
          <w:szCs w:val="22"/>
        </w:rPr>
        <w:t>o</w:t>
      </w:r>
      <w:r w:rsidR="00FA1492" w:rsidRPr="00553B98">
        <w:rPr>
          <w:spacing w:val="-2"/>
          <w:sz w:val="22"/>
          <w:szCs w:val="22"/>
        </w:rPr>
        <w:t>nv</w:t>
      </w:r>
      <w:r w:rsidR="00FA1492" w:rsidRPr="00553B98">
        <w:rPr>
          <w:spacing w:val="2"/>
          <w:sz w:val="22"/>
          <w:szCs w:val="22"/>
        </w:rPr>
        <w:t>e</w:t>
      </w:r>
      <w:r w:rsidR="00FA1492" w:rsidRPr="00553B98">
        <w:rPr>
          <w:spacing w:val="-2"/>
          <w:sz w:val="22"/>
          <w:szCs w:val="22"/>
        </w:rPr>
        <w:t>n</w:t>
      </w:r>
      <w:r w:rsidR="00FA1492" w:rsidRPr="00553B98">
        <w:rPr>
          <w:sz w:val="22"/>
          <w:szCs w:val="22"/>
        </w:rPr>
        <w:t>it</w:t>
      </w:r>
      <w:proofErr w:type="spellEnd"/>
      <w:r w:rsidR="00FA1492" w:rsidRPr="00553B98">
        <w:rPr>
          <w:spacing w:val="26"/>
          <w:sz w:val="22"/>
          <w:szCs w:val="22"/>
        </w:rPr>
        <w:t xml:space="preserve"> </w:t>
      </w:r>
      <w:proofErr w:type="spellStart"/>
      <w:r w:rsidR="00FA1492" w:rsidRPr="00553B98">
        <w:rPr>
          <w:spacing w:val="1"/>
          <w:sz w:val="22"/>
          <w:szCs w:val="22"/>
        </w:rPr>
        <w:t>p</w:t>
      </w:r>
      <w:r w:rsidR="00FA1492" w:rsidRPr="00553B98">
        <w:rPr>
          <w:sz w:val="22"/>
          <w:szCs w:val="22"/>
        </w:rPr>
        <w:t>rin</w:t>
      </w:r>
      <w:proofErr w:type="spellEnd"/>
      <w:r w:rsidR="00FA1492" w:rsidRPr="00553B98">
        <w:rPr>
          <w:spacing w:val="26"/>
          <w:sz w:val="22"/>
          <w:szCs w:val="22"/>
        </w:rPr>
        <w:t xml:space="preserve"> </w:t>
      </w:r>
      <w:proofErr w:type="spellStart"/>
      <w:r w:rsidR="00FA1492" w:rsidRPr="00553B98">
        <w:rPr>
          <w:spacing w:val="1"/>
          <w:sz w:val="22"/>
          <w:szCs w:val="22"/>
        </w:rPr>
        <w:t>p</w:t>
      </w:r>
      <w:r w:rsidR="00FA1492" w:rsidRPr="00553B98">
        <w:rPr>
          <w:sz w:val="22"/>
          <w:szCs w:val="22"/>
        </w:rPr>
        <w:t>reze</w:t>
      </w:r>
      <w:r w:rsidR="00FA1492" w:rsidRPr="00553B98">
        <w:rPr>
          <w:spacing w:val="1"/>
          <w:sz w:val="22"/>
          <w:szCs w:val="22"/>
        </w:rPr>
        <w:t>n</w:t>
      </w:r>
      <w:r w:rsidR="00FA1492" w:rsidRPr="00553B98">
        <w:rPr>
          <w:sz w:val="22"/>
          <w:szCs w:val="22"/>
        </w:rPr>
        <w:t>t</w:t>
      </w:r>
      <w:r w:rsidR="00FA1492" w:rsidRPr="00553B98">
        <w:rPr>
          <w:spacing w:val="-2"/>
          <w:sz w:val="22"/>
          <w:szCs w:val="22"/>
        </w:rPr>
        <w:t>u</w:t>
      </w:r>
      <w:r w:rsidR="00FA1492" w:rsidRPr="00553B98">
        <w:rPr>
          <w:sz w:val="22"/>
          <w:szCs w:val="22"/>
        </w:rPr>
        <w:t>l</w:t>
      </w:r>
      <w:proofErr w:type="spellEnd"/>
      <w:r w:rsidR="00FA1492" w:rsidRPr="00553B98">
        <w:rPr>
          <w:w w:val="99"/>
          <w:sz w:val="22"/>
          <w:szCs w:val="22"/>
        </w:rPr>
        <w:t xml:space="preserve"> </w:t>
      </w:r>
      <w:r w:rsidR="00FA1492" w:rsidRPr="00553B98">
        <w:rPr>
          <w:spacing w:val="-1"/>
          <w:sz w:val="22"/>
          <w:szCs w:val="22"/>
        </w:rPr>
        <w:t>C</w:t>
      </w:r>
      <w:r w:rsidR="00FA1492" w:rsidRPr="00553B98">
        <w:rPr>
          <w:spacing w:val="1"/>
          <w:sz w:val="22"/>
          <w:szCs w:val="22"/>
        </w:rPr>
        <w:t>o</w:t>
      </w:r>
      <w:r w:rsidR="00FA1492" w:rsidRPr="00553B98">
        <w:rPr>
          <w:spacing w:val="-2"/>
          <w:sz w:val="22"/>
          <w:szCs w:val="22"/>
        </w:rPr>
        <w:t>n</w:t>
      </w:r>
      <w:r w:rsidR="00FA1492" w:rsidRPr="00553B98">
        <w:rPr>
          <w:sz w:val="22"/>
          <w:szCs w:val="22"/>
        </w:rPr>
        <w:t>tract</w:t>
      </w:r>
      <w:r w:rsidR="00FA1492" w:rsidRPr="00553B98">
        <w:rPr>
          <w:spacing w:val="1"/>
          <w:sz w:val="22"/>
          <w:szCs w:val="22"/>
        </w:rPr>
        <w:t xml:space="preserve"> </w:t>
      </w:r>
      <w:proofErr w:type="spellStart"/>
      <w:r w:rsidR="00FA1492" w:rsidRPr="00553B98">
        <w:rPr>
          <w:spacing w:val="1"/>
          <w:sz w:val="22"/>
          <w:szCs w:val="22"/>
        </w:rPr>
        <w:t>p</w:t>
      </w:r>
      <w:r w:rsidR="00FA1492" w:rsidRPr="00553B98">
        <w:rPr>
          <w:sz w:val="22"/>
          <w:szCs w:val="22"/>
        </w:rPr>
        <w:t>e</w:t>
      </w:r>
      <w:r w:rsidR="00FA1492" w:rsidRPr="00553B98">
        <w:rPr>
          <w:spacing w:val="1"/>
          <w:sz w:val="22"/>
          <w:szCs w:val="22"/>
        </w:rPr>
        <w:t>n</w:t>
      </w:r>
      <w:r w:rsidR="00FA1492" w:rsidRPr="00553B98">
        <w:rPr>
          <w:sz w:val="22"/>
          <w:szCs w:val="22"/>
        </w:rPr>
        <w:t>tru</w:t>
      </w:r>
      <w:proofErr w:type="spellEnd"/>
      <w:r w:rsidR="00FA1492" w:rsidRPr="00553B98">
        <w:rPr>
          <w:spacing w:val="3"/>
          <w:sz w:val="22"/>
          <w:szCs w:val="22"/>
        </w:rPr>
        <w:t xml:space="preserve"> </w:t>
      </w:r>
      <w:proofErr w:type="spellStart"/>
      <w:r w:rsidR="00FA1492" w:rsidRPr="00553B98">
        <w:rPr>
          <w:sz w:val="22"/>
          <w:szCs w:val="22"/>
        </w:rPr>
        <w:t>a</w:t>
      </w:r>
      <w:r w:rsidR="00FA1492" w:rsidRPr="00553B98">
        <w:rPr>
          <w:spacing w:val="3"/>
          <w:sz w:val="22"/>
          <w:szCs w:val="22"/>
        </w:rPr>
        <w:t>c</w:t>
      </w:r>
      <w:r w:rsidR="00FA1492" w:rsidRPr="00553B98">
        <w:rPr>
          <w:spacing w:val="-2"/>
          <w:sz w:val="22"/>
          <w:szCs w:val="22"/>
        </w:rPr>
        <w:t>h</w:t>
      </w:r>
      <w:r w:rsidR="00FA1492" w:rsidRPr="00553B98">
        <w:rPr>
          <w:sz w:val="22"/>
          <w:szCs w:val="22"/>
        </w:rPr>
        <w:t>iziție</w:t>
      </w:r>
      <w:proofErr w:type="spellEnd"/>
      <w:r w:rsidR="00FA1492" w:rsidRPr="00553B98">
        <w:rPr>
          <w:spacing w:val="1"/>
          <w:sz w:val="22"/>
          <w:szCs w:val="22"/>
        </w:rPr>
        <w:t xml:space="preserve"> </w:t>
      </w:r>
      <w:proofErr w:type="spellStart"/>
      <w:r w:rsidR="00FA1492" w:rsidRPr="00553B98">
        <w:rPr>
          <w:spacing w:val="3"/>
          <w:sz w:val="22"/>
          <w:szCs w:val="22"/>
        </w:rPr>
        <w:t>p</w:t>
      </w:r>
      <w:r w:rsidR="00FA1492" w:rsidRPr="00553B98">
        <w:rPr>
          <w:spacing w:val="1"/>
          <w:sz w:val="22"/>
          <w:szCs w:val="22"/>
        </w:rPr>
        <w:t>ub</w:t>
      </w:r>
      <w:r w:rsidR="00FA1492" w:rsidRPr="00553B98">
        <w:rPr>
          <w:sz w:val="22"/>
          <w:szCs w:val="22"/>
        </w:rPr>
        <w:t>lică</w:t>
      </w:r>
      <w:proofErr w:type="spellEnd"/>
      <w:r w:rsidR="00FA1492" w:rsidRPr="00553B98">
        <w:rPr>
          <w:spacing w:val="3"/>
          <w:sz w:val="22"/>
          <w:szCs w:val="22"/>
        </w:rPr>
        <w:t xml:space="preserve"> </w:t>
      </w:r>
      <w:r w:rsidR="00FA1492" w:rsidRPr="00553B98">
        <w:rPr>
          <w:sz w:val="22"/>
          <w:szCs w:val="22"/>
        </w:rPr>
        <w:t>a</w:t>
      </w:r>
      <w:r w:rsidR="00FA1492" w:rsidRPr="00553B98">
        <w:rPr>
          <w:spacing w:val="4"/>
          <w:sz w:val="22"/>
          <w:szCs w:val="22"/>
        </w:rPr>
        <w:t xml:space="preserve"> </w:t>
      </w:r>
      <w:proofErr w:type="spellStart"/>
      <w:r w:rsidR="00FA1492" w:rsidRPr="00553B98">
        <w:rPr>
          <w:spacing w:val="1"/>
          <w:sz w:val="22"/>
          <w:szCs w:val="22"/>
        </w:rPr>
        <w:t>P</w:t>
      </w:r>
      <w:r w:rsidR="00FA1492" w:rsidRPr="00553B98">
        <w:rPr>
          <w:sz w:val="22"/>
          <w:szCs w:val="22"/>
        </w:rPr>
        <w:t>r</w:t>
      </w:r>
      <w:r w:rsidR="00FA1492" w:rsidRPr="00553B98">
        <w:rPr>
          <w:spacing w:val="1"/>
          <w:sz w:val="22"/>
          <w:szCs w:val="22"/>
        </w:rPr>
        <w:t>od</w:t>
      </w:r>
      <w:r w:rsidR="00FA1492" w:rsidRPr="00553B98">
        <w:rPr>
          <w:spacing w:val="-2"/>
          <w:sz w:val="22"/>
          <w:szCs w:val="22"/>
        </w:rPr>
        <w:t>u</w:t>
      </w:r>
      <w:r w:rsidR="00FA1492" w:rsidRPr="00553B98">
        <w:rPr>
          <w:spacing w:val="-1"/>
          <w:sz w:val="22"/>
          <w:szCs w:val="22"/>
        </w:rPr>
        <w:t>s</w:t>
      </w:r>
      <w:r w:rsidR="00FA1492" w:rsidRPr="00553B98">
        <w:rPr>
          <w:sz w:val="22"/>
          <w:szCs w:val="22"/>
        </w:rPr>
        <w:t>el</w:t>
      </w:r>
      <w:r w:rsidR="00FA1492" w:rsidRPr="00553B98">
        <w:rPr>
          <w:spacing w:val="1"/>
          <w:sz w:val="22"/>
          <w:szCs w:val="22"/>
        </w:rPr>
        <w:t>or</w:t>
      </w:r>
      <w:proofErr w:type="spellEnd"/>
      <w:r w:rsidR="00FA1492" w:rsidRPr="00553B98">
        <w:rPr>
          <w:sz w:val="22"/>
          <w:szCs w:val="22"/>
        </w:rPr>
        <w:t xml:space="preserve">, </w:t>
      </w:r>
      <w:proofErr w:type="spellStart"/>
      <w:r w:rsidR="00FA1492" w:rsidRPr="00553B98">
        <w:rPr>
          <w:sz w:val="22"/>
          <w:szCs w:val="22"/>
        </w:rPr>
        <w:t>în</w:t>
      </w:r>
      <w:proofErr w:type="spellEnd"/>
      <w:r w:rsidR="00FA1492" w:rsidRPr="00553B98">
        <w:rPr>
          <w:sz w:val="22"/>
          <w:szCs w:val="22"/>
        </w:rPr>
        <w:t xml:space="preserve"> </w:t>
      </w:r>
      <w:proofErr w:type="spellStart"/>
      <w:r w:rsidR="00FA1492" w:rsidRPr="00553B98">
        <w:rPr>
          <w:spacing w:val="1"/>
          <w:sz w:val="22"/>
          <w:szCs w:val="22"/>
        </w:rPr>
        <w:t>su</w:t>
      </w:r>
      <w:r w:rsidR="00FA1492" w:rsidRPr="00553B98">
        <w:rPr>
          <w:spacing w:val="-2"/>
          <w:sz w:val="22"/>
          <w:szCs w:val="22"/>
        </w:rPr>
        <w:t>m</w:t>
      </w:r>
      <w:r w:rsidR="00FA1492" w:rsidRPr="00553B98">
        <w:rPr>
          <w:sz w:val="22"/>
          <w:szCs w:val="22"/>
        </w:rPr>
        <w:t>ă</w:t>
      </w:r>
      <w:proofErr w:type="spellEnd"/>
      <w:r w:rsidR="00FA1492" w:rsidRPr="00553B98">
        <w:rPr>
          <w:spacing w:val="3"/>
          <w:sz w:val="22"/>
          <w:szCs w:val="22"/>
        </w:rPr>
        <w:t xml:space="preserve"> </w:t>
      </w:r>
      <w:r w:rsidR="00FA1492" w:rsidRPr="00553B98">
        <w:rPr>
          <w:spacing w:val="1"/>
          <w:sz w:val="22"/>
          <w:szCs w:val="22"/>
        </w:rPr>
        <w:t>d</w:t>
      </w:r>
      <w:r w:rsidR="00FA1492" w:rsidRPr="00553B98">
        <w:rPr>
          <w:sz w:val="22"/>
          <w:szCs w:val="22"/>
        </w:rPr>
        <w:t>e</w:t>
      </w:r>
      <w:r w:rsidR="00FA1492" w:rsidRPr="00553B98">
        <w:rPr>
          <w:spacing w:val="2"/>
          <w:sz w:val="22"/>
          <w:szCs w:val="22"/>
        </w:rPr>
        <w:t xml:space="preserve"> </w:t>
      </w:r>
      <w:r w:rsidR="00FA1492" w:rsidRPr="00553B98">
        <w:rPr>
          <w:sz w:val="22"/>
          <w:szCs w:val="22"/>
          <w:highlight w:val="yellow"/>
        </w:rPr>
        <w:t>[</w:t>
      </w:r>
      <w:proofErr w:type="spellStart"/>
      <w:r w:rsidR="00FA1492" w:rsidRPr="00553B98">
        <w:rPr>
          <w:spacing w:val="-2"/>
          <w:sz w:val="22"/>
          <w:szCs w:val="22"/>
          <w:highlight w:val="yellow"/>
        </w:rPr>
        <w:t>v</w:t>
      </w:r>
      <w:r w:rsidR="00FA1492" w:rsidRPr="00553B98">
        <w:rPr>
          <w:sz w:val="22"/>
          <w:szCs w:val="22"/>
          <w:highlight w:val="yellow"/>
        </w:rPr>
        <w:t>al</w:t>
      </w:r>
      <w:r w:rsidR="00FA1492" w:rsidRPr="00553B98">
        <w:rPr>
          <w:spacing w:val="1"/>
          <w:sz w:val="22"/>
          <w:szCs w:val="22"/>
          <w:highlight w:val="yellow"/>
        </w:rPr>
        <w:t>o</w:t>
      </w:r>
      <w:r w:rsidR="00FA1492" w:rsidRPr="00553B98">
        <w:rPr>
          <w:sz w:val="22"/>
          <w:szCs w:val="22"/>
          <w:highlight w:val="yellow"/>
        </w:rPr>
        <w:t>a</w:t>
      </w:r>
      <w:r w:rsidR="00FA1492" w:rsidRPr="00553B98">
        <w:rPr>
          <w:spacing w:val="1"/>
          <w:sz w:val="22"/>
          <w:szCs w:val="22"/>
          <w:highlight w:val="yellow"/>
        </w:rPr>
        <w:t>r</w:t>
      </w:r>
      <w:r w:rsidR="00FA1492" w:rsidRPr="00553B98">
        <w:rPr>
          <w:sz w:val="22"/>
          <w:szCs w:val="22"/>
          <w:highlight w:val="yellow"/>
        </w:rPr>
        <w:t>ea</w:t>
      </w:r>
      <w:proofErr w:type="spellEnd"/>
      <w:r w:rsidR="00FA1492" w:rsidRPr="00553B98">
        <w:rPr>
          <w:spacing w:val="3"/>
          <w:sz w:val="22"/>
          <w:szCs w:val="22"/>
          <w:highlight w:val="yellow"/>
        </w:rPr>
        <w:t xml:space="preserve"> </w:t>
      </w:r>
      <w:proofErr w:type="spellStart"/>
      <w:r w:rsidR="00FA1492" w:rsidRPr="00553B98">
        <w:rPr>
          <w:spacing w:val="2"/>
          <w:sz w:val="22"/>
          <w:szCs w:val="22"/>
          <w:highlight w:val="yellow"/>
        </w:rPr>
        <w:t>î</w:t>
      </w:r>
      <w:r w:rsidR="00FA1492" w:rsidRPr="00553B98">
        <w:rPr>
          <w:sz w:val="22"/>
          <w:szCs w:val="22"/>
          <w:highlight w:val="yellow"/>
        </w:rPr>
        <w:t>n</w:t>
      </w:r>
      <w:proofErr w:type="spellEnd"/>
      <w:r w:rsidR="00FA1492" w:rsidRPr="00553B98">
        <w:rPr>
          <w:spacing w:val="1"/>
          <w:sz w:val="22"/>
          <w:szCs w:val="22"/>
          <w:highlight w:val="yellow"/>
        </w:rPr>
        <w:t xml:space="preserve"> </w:t>
      </w:r>
      <w:proofErr w:type="spellStart"/>
      <w:r w:rsidR="00FA1492" w:rsidRPr="00553B98">
        <w:rPr>
          <w:spacing w:val="2"/>
          <w:sz w:val="22"/>
          <w:szCs w:val="22"/>
          <w:highlight w:val="yellow"/>
        </w:rPr>
        <w:t>c</w:t>
      </w:r>
      <w:r w:rsidR="00FA1492" w:rsidRPr="00553B98">
        <w:rPr>
          <w:sz w:val="22"/>
          <w:szCs w:val="22"/>
          <w:highlight w:val="yellow"/>
        </w:rPr>
        <w:t>i</w:t>
      </w:r>
      <w:r w:rsidR="00FA1492" w:rsidRPr="00553B98">
        <w:rPr>
          <w:spacing w:val="-2"/>
          <w:sz w:val="22"/>
          <w:szCs w:val="22"/>
          <w:highlight w:val="yellow"/>
        </w:rPr>
        <w:t>f</w:t>
      </w:r>
      <w:r w:rsidR="00FA1492" w:rsidRPr="00553B98">
        <w:rPr>
          <w:sz w:val="22"/>
          <w:szCs w:val="22"/>
          <w:highlight w:val="yellow"/>
        </w:rPr>
        <w:t>re</w:t>
      </w:r>
      <w:proofErr w:type="spellEnd"/>
      <w:r w:rsidR="00FA1492" w:rsidRPr="00553B98">
        <w:rPr>
          <w:sz w:val="22"/>
          <w:szCs w:val="22"/>
          <w:highlight w:val="yellow"/>
        </w:rPr>
        <w:t>]</w:t>
      </w:r>
      <w:r w:rsidR="00FA1492" w:rsidRPr="00553B98">
        <w:rPr>
          <w:spacing w:val="2"/>
          <w:sz w:val="22"/>
          <w:szCs w:val="22"/>
          <w:highlight w:val="yellow"/>
        </w:rPr>
        <w:t xml:space="preserve"> </w:t>
      </w:r>
      <w:r w:rsidR="00FA1492" w:rsidRPr="00553B98">
        <w:rPr>
          <w:spacing w:val="3"/>
          <w:sz w:val="22"/>
          <w:szCs w:val="22"/>
          <w:highlight w:val="yellow"/>
        </w:rPr>
        <w:t>[</w:t>
      </w:r>
      <w:r w:rsidR="00447096">
        <w:rPr>
          <w:spacing w:val="-5"/>
          <w:sz w:val="22"/>
          <w:szCs w:val="22"/>
          <w:highlight w:val="yellow"/>
        </w:rPr>
        <w:t>LEI</w:t>
      </w:r>
      <w:r w:rsidR="00FA1492" w:rsidRPr="00553B98">
        <w:rPr>
          <w:sz w:val="22"/>
          <w:szCs w:val="22"/>
          <w:highlight w:val="yellow"/>
        </w:rPr>
        <w:t>]</w:t>
      </w:r>
      <w:r w:rsidR="00FA1492" w:rsidRPr="00553B98">
        <w:rPr>
          <w:spacing w:val="3"/>
          <w:sz w:val="22"/>
          <w:szCs w:val="22"/>
          <w:highlight w:val="yellow"/>
        </w:rPr>
        <w:t xml:space="preserve"> </w:t>
      </w:r>
      <w:r w:rsidR="00FA1492" w:rsidRPr="00553B98">
        <w:rPr>
          <w:sz w:val="22"/>
          <w:szCs w:val="22"/>
          <w:highlight w:val="yellow"/>
        </w:rPr>
        <w:t>([</w:t>
      </w:r>
      <w:proofErr w:type="spellStart"/>
      <w:r w:rsidR="00FA1492" w:rsidRPr="00553B98">
        <w:rPr>
          <w:spacing w:val="-2"/>
          <w:sz w:val="22"/>
          <w:szCs w:val="22"/>
          <w:highlight w:val="yellow"/>
        </w:rPr>
        <w:t>v</w:t>
      </w:r>
      <w:r w:rsidR="00FA1492" w:rsidRPr="00553B98">
        <w:rPr>
          <w:sz w:val="22"/>
          <w:szCs w:val="22"/>
          <w:highlight w:val="yellow"/>
        </w:rPr>
        <w:t>al</w:t>
      </w:r>
      <w:r w:rsidR="00FA1492" w:rsidRPr="00553B98">
        <w:rPr>
          <w:spacing w:val="1"/>
          <w:sz w:val="22"/>
          <w:szCs w:val="22"/>
          <w:highlight w:val="yellow"/>
        </w:rPr>
        <w:t>o</w:t>
      </w:r>
      <w:r w:rsidR="00FA1492" w:rsidRPr="00553B98">
        <w:rPr>
          <w:sz w:val="22"/>
          <w:szCs w:val="22"/>
          <w:highlight w:val="yellow"/>
        </w:rPr>
        <w:t>a</w:t>
      </w:r>
      <w:r w:rsidR="00FA1492" w:rsidRPr="00553B98">
        <w:rPr>
          <w:spacing w:val="1"/>
          <w:sz w:val="22"/>
          <w:szCs w:val="22"/>
          <w:highlight w:val="yellow"/>
        </w:rPr>
        <w:t>r</w:t>
      </w:r>
      <w:r w:rsidR="00FA1492" w:rsidRPr="00553B98">
        <w:rPr>
          <w:sz w:val="22"/>
          <w:szCs w:val="22"/>
          <w:highlight w:val="yellow"/>
        </w:rPr>
        <w:t>ea</w:t>
      </w:r>
      <w:proofErr w:type="spellEnd"/>
      <w:r w:rsidR="00FA1492" w:rsidRPr="00553B98">
        <w:rPr>
          <w:spacing w:val="2"/>
          <w:sz w:val="22"/>
          <w:szCs w:val="22"/>
          <w:highlight w:val="yellow"/>
        </w:rPr>
        <w:t xml:space="preserve"> </w:t>
      </w:r>
      <w:proofErr w:type="spellStart"/>
      <w:r w:rsidR="00FA1492" w:rsidRPr="00553B98">
        <w:rPr>
          <w:sz w:val="22"/>
          <w:szCs w:val="22"/>
          <w:highlight w:val="yellow"/>
        </w:rPr>
        <w:t>în</w:t>
      </w:r>
      <w:proofErr w:type="spellEnd"/>
      <w:r w:rsidR="00FA1492" w:rsidRPr="00553B98">
        <w:rPr>
          <w:w w:val="99"/>
          <w:sz w:val="22"/>
          <w:szCs w:val="22"/>
          <w:highlight w:val="yellow"/>
        </w:rPr>
        <w:t xml:space="preserve"> </w:t>
      </w:r>
      <w:proofErr w:type="spellStart"/>
      <w:proofErr w:type="gramStart"/>
      <w:r w:rsidR="00FA1492" w:rsidRPr="00553B98">
        <w:rPr>
          <w:sz w:val="22"/>
          <w:szCs w:val="22"/>
          <w:highlight w:val="yellow"/>
        </w:rPr>
        <w:t>litere</w:t>
      </w:r>
      <w:proofErr w:type="spellEnd"/>
      <w:r w:rsidR="00FA1492" w:rsidRPr="00553B98">
        <w:rPr>
          <w:spacing w:val="1"/>
          <w:sz w:val="22"/>
          <w:szCs w:val="22"/>
          <w:highlight w:val="yellow"/>
        </w:rPr>
        <w:t>]</w:t>
      </w:r>
      <w:r w:rsidR="00FA1492" w:rsidRPr="00553B98">
        <w:rPr>
          <w:spacing w:val="3"/>
          <w:sz w:val="22"/>
          <w:szCs w:val="22"/>
          <w:highlight w:val="yellow"/>
        </w:rPr>
        <w:t>[</w:t>
      </w:r>
      <w:proofErr w:type="gramEnd"/>
      <w:r w:rsidR="00447096">
        <w:rPr>
          <w:spacing w:val="-5"/>
          <w:sz w:val="22"/>
          <w:szCs w:val="22"/>
          <w:highlight w:val="yellow"/>
        </w:rPr>
        <w:t>LEI</w:t>
      </w:r>
      <w:r w:rsidR="00FA1492" w:rsidRPr="00553B98">
        <w:rPr>
          <w:spacing w:val="1"/>
          <w:sz w:val="22"/>
          <w:szCs w:val="22"/>
          <w:highlight w:val="yellow"/>
        </w:rPr>
        <w:t>]</w:t>
      </w:r>
      <w:r w:rsidR="00FA1492" w:rsidRPr="00553B98">
        <w:rPr>
          <w:sz w:val="22"/>
          <w:szCs w:val="22"/>
          <w:highlight w:val="yellow"/>
        </w:rPr>
        <w:t>)</w:t>
      </w:r>
      <w:r w:rsidR="00FA1492" w:rsidRPr="00553B98">
        <w:rPr>
          <w:sz w:val="22"/>
          <w:szCs w:val="22"/>
        </w:rPr>
        <w:t>,</w:t>
      </w:r>
      <w:r w:rsidR="00FA1492" w:rsidRPr="00553B98">
        <w:rPr>
          <w:spacing w:val="-17"/>
          <w:sz w:val="22"/>
          <w:szCs w:val="22"/>
        </w:rPr>
        <w:t xml:space="preserve"> </w:t>
      </w:r>
      <w:r w:rsidR="00FA1492" w:rsidRPr="00553B98">
        <w:rPr>
          <w:sz w:val="22"/>
          <w:szCs w:val="22"/>
        </w:rPr>
        <w:t>la</w:t>
      </w:r>
      <w:r w:rsidR="00FA1492" w:rsidRPr="00553B98">
        <w:rPr>
          <w:spacing w:val="-17"/>
          <w:sz w:val="22"/>
          <w:szCs w:val="22"/>
        </w:rPr>
        <w:t xml:space="preserve"> </w:t>
      </w:r>
      <w:r w:rsidR="00FA1492" w:rsidRPr="00553B98">
        <w:rPr>
          <w:sz w:val="22"/>
          <w:szCs w:val="22"/>
        </w:rPr>
        <w:t>care</w:t>
      </w:r>
      <w:r w:rsidR="00FA1492" w:rsidRPr="00553B98">
        <w:rPr>
          <w:spacing w:val="-17"/>
          <w:sz w:val="22"/>
          <w:szCs w:val="22"/>
        </w:rPr>
        <w:t xml:space="preserve"> </w:t>
      </w:r>
      <w:r w:rsidR="00FA1492" w:rsidRPr="00553B98">
        <w:rPr>
          <w:spacing w:val="-1"/>
          <w:sz w:val="22"/>
          <w:szCs w:val="22"/>
        </w:rPr>
        <w:t>s</w:t>
      </w:r>
      <w:r w:rsidR="00FA1492" w:rsidRPr="00553B98">
        <w:rPr>
          <w:sz w:val="22"/>
          <w:szCs w:val="22"/>
        </w:rPr>
        <w:t>e</w:t>
      </w:r>
      <w:r w:rsidR="00FA1492" w:rsidRPr="00553B98">
        <w:rPr>
          <w:spacing w:val="-16"/>
          <w:sz w:val="22"/>
          <w:szCs w:val="22"/>
        </w:rPr>
        <w:t xml:space="preserve"> </w:t>
      </w:r>
      <w:proofErr w:type="spellStart"/>
      <w:r w:rsidR="00FA1492" w:rsidRPr="00553B98">
        <w:rPr>
          <w:sz w:val="22"/>
          <w:szCs w:val="22"/>
        </w:rPr>
        <w:t>a</w:t>
      </w:r>
      <w:r w:rsidR="00FA1492" w:rsidRPr="00553B98">
        <w:rPr>
          <w:spacing w:val="1"/>
          <w:sz w:val="22"/>
          <w:szCs w:val="22"/>
        </w:rPr>
        <w:t>d</w:t>
      </w:r>
      <w:r w:rsidR="00FA1492" w:rsidRPr="00553B98">
        <w:rPr>
          <w:spacing w:val="2"/>
          <w:sz w:val="22"/>
          <w:szCs w:val="22"/>
        </w:rPr>
        <w:t>a</w:t>
      </w:r>
      <w:r w:rsidR="00FA1492" w:rsidRPr="00553B98">
        <w:rPr>
          <w:spacing w:val="-2"/>
          <w:sz w:val="22"/>
          <w:szCs w:val="22"/>
        </w:rPr>
        <w:t>ug</w:t>
      </w:r>
      <w:r w:rsidR="00FA1492" w:rsidRPr="00553B98">
        <w:rPr>
          <w:sz w:val="22"/>
          <w:szCs w:val="22"/>
        </w:rPr>
        <w:t>ă</w:t>
      </w:r>
      <w:proofErr w:type="spellEnd"/>
      <w:r w:rsidR="00FA1492" w:rsidRPr="00553B98">
        <w:rPr>
          <w:spacing w:val="-15"/>
          <w:sz w:val="22"/>
          <w:szCs w:val="22"/>
        </w:rPr>
        <w:t xml:space="preserve"> </w:t>
      </w:r>
      <w:r w:rsidR="00FA1492" w:rsidRPr="00553B98">
        <w:rPr>
          <w:spacing w:val="3"/>
          <w:sz w:val="22"/>
          <w:szCs w:val="22"/>
        </w:rPr>
        <w:t>T</w:t>
      </w:r>
      <w:r w:rsidR="00FA1492" w:rsidRPr="00553B98">
        <w:rPr>
          <w:sz w:val="22"/>
          <w:szCs w:val="22"/>
        </w:rPr>
        <w:t>VA</w:t>
      </w:r>
      <w:r w:rsidR="00FA1492" w:rsidRPr="00553B98">
        <w:rPr>
          <w:spacing w:val="-18"/>
          <w:sz w:val="22"/>
          <w:szCs w:val="22"/>
        </w:rPr>
        <w:t xml:space="preserve"> </w:t>
      </w:r>
      <w:proofErr w:type="spellStart"/>
      <w:r w:rsidR="00FA1492" w:rsidRPr="00553B98">
        <w:rPr>
          <w:spacing w:val="2"/>
          <w:sz w:val="22"/>
          <w:szCs w:val="22"/>
        </w:rPr>
        <w:t>î</w:t>
      </w:r>
      <w:r w:rsidR="00FA1492" w:rsidRPr="00553B98">
        <w:rPr>
          <w:sz w:val="22"/>
          <w:szCs w:val="22"/>
        </w:rPr>
        <w:t>n</w:t>
      </w:r>
      <w:proofErr w:type="spellEnd"/>
      <w:r w:rsidR="00FA1492" w:rsidRPr="00553B98">
        <w:rPr>
          <w:spacing w:val="-16"/>
          <w:sz w:val="22"/>
          <w:szCs w:val="22"/>
        </w:rPr>
        <w:t xml:space="preserve"> </w:t>
      </w:r>
      <w:proofErr w:type="spellStart"/>
      <w:r w:rsidR="00FA1492" w:rsidRPr="00553B98">
        <w:rPr>
          <w:spacing w:val="-2"/>
          <w:sz w:val="22"/>
          <w:szCs w:val="22"/>
        </w:rPr>
        <w:t>v</w:t>
      </w:r>
      <w:r w:rsidR="00FA1492" w:rsidRPr="00553B98">
        <w:rPr>
          <w:sz w:val="22"/>
          <w:szCs w:val="22"/>
        </w:rPr>
        <w:t>al</w:t>
      </w:r>
      <w:r w:rsidR="00FA1492" w:rsidRPr="00553B98">
        <w:rPr>
          <w:spacing w:val="1"/>
          <w:sz w:val="22"/>
          <w:szCs w:val="22"/>
        </w:rPr>
        <w:t>o</w:t>
      </w:r>
      <w:r w:rsidR="00FA1492" w:rsidRPr="00553B98">
        <w:rPr>
          <w:sz w:val="22"/>
          <w:szCs w:val="22"/>
        </w:rPr>
        <w:t>a</w:t>
      </w:r>
      <w:r w:rsidR="00FA1492" w:rsidRPr="00553B98">
        <w:rPr>
          <w:spacing w:val="1"/>
          <w:sz w:val="22"/>
          <w:szCs w:val="22"/>
        </w:rPr>
        <w:t>r</w:t>
      </w:r>
      <w:r w:rsidR="00FA1492" w:rsidRPr="00553B98">
        <w:rPr>
          <w:sz w:val="22"/>
          <w:szCs w:val="22"/>
        </w:rPr>
        <w:t>e</w:t>
      </w:r>
      <w:proofErr w:type="spellEnd"/>
      <w:r w:rsidR="00FA1492" w:rsidRPr="00553B98">
        <w:rPr>
          <w:spacing w:val="-17"/>
          <w:sz w:val="22"/>
          <w:szCs w:val="22"/>
        </w:rPr>
        <w:t xml:space="preserve"> </w:t>
      </w:r>
      <w:r w:rsidR="00FA1492" w:rsidRPr="00553B98">
        <w:rPr>
          <w:spacing w:val="1"/>
          <w:sz w:val="22"/>
          <w:szCs w:val="22"/>
        </w:rPr>
        <w:t>d</w:t>
      </w:r>
      <w:r w:rsidR="00FA1492" w:rsidRPr="00553B98">
        <w:rPr>
          <w:sz w:val="22"/>
          <w:szCs w:val="22"/>
        </w:rPr>
        <w:t>e</w:t>
      </w:r>
      <w:r w:rsidR="00FA1492" w:rsidRPr="00553B98">
        <w:rPr>
          <w:spacing w:val="-13"/>
          <w:sz w:val="22"/>
          <w:szCs w:val="22"/>
        </w:rPr>
        <w:t xml:space="preserve"> </w:t>
      </w:r>
      <w:r w:rsidR="00FA1492" w:rsidRPr="00553B98">
        <w:rPr>
          <w:sz w:val="22"/>
          <w:szCs w:val="22"/>
          <w:highlight w:val="yellow"/>
        </w:rPr>
        <w:t>[</w:t>
      </w:r>
      <w:proofErr w:type="spellStart"/>
      <w:r w:rsidR="00FA1492" w:rsidRPr="00553B98">
        <w:rPr>
          <w:spacing w:val="-2"/>
          <w:sz w:val="22"/>
          <w:szCs w:val="22"/>
          <w:highlight w:val="yellow"/>
        </w:rPr>
        <w:t>v</w:t>
      </w:r>
      <w:r w:rsidR="00FA1492" w:rsidRPr="00553B98">
        <w:rPr>
          <w:sz w:val="22"/>
          <w:szCs w:val="22"/>
          <w:highlight w:val="yellow"/>
        </w:rPr>
        <w:t>al</w:t>
      </w:r>
      <w:r w:rsidR="00FA1492" w:rsidRPr="00553B98">
        <w:rPr>
          <w:spacing w:val="1"/>
          <w:sz w:val="22"/>
          <w:szCs w:val="22"/>
          <w:highlight w:val="yellow"/>
        </w:rPr>
        <w:t>o</w:t>
      </w:r>
      <w:r w:rsidR="00FA1492" w:rsidRPr="00553B98">
        <w:rPr>
          <w:sz w:val="22"/>
          <w:szCs w:val="22"/>
          <w:highlight w:val="yellow"/>
        </w:rPr>
        <w:t>a</w:t>
      </w:r>
      <w:r w:rsidR="00FA1492" w:rsidRPr="00553B98">
        <w:rPr>
          <w:spacing w:val="1"/>
          <w:sz w:val="22"/>
          <w:szCs w:val="22"/>
          <w:highlight w:val="yellow"/>
        </w:rPr>
        <w:t>r</w:t>
      </w:r>
      <w:r w:rsidR="00FA1492" w:rsidRPr="00553B98">
        <w:rPr>
          <w:sz w:val="22"/>
          <w:szCs w:val="22"/>
          <w:highlight w:val="yellow"/>
        </w:rPr>
        <w:t>ea</w:t>
      </w:r>
      <w:proofErr w:type="spellEnd"/>
      <w:r w:rsidR="00FA1492" w:rsidRPr="00553B98">
        <w:rPr>
          <w:spacing w:val="-16"/>
          <w:sz w:val="22"/>
          <w:szCs w:val="22"/>
          <w:highlight w:val="yellow"/>
        </w:rPr>
        <w:t xml:space="preserve"> </w:t>
      </w:r>
      <w:proofErr w:type="spellStart"/>
      <w:r w:rsidR="00FA1492" w:rsidRPr="00553B98">
        <w:rPr>
          <w:sz w:val="22"/>
          <w:szCs w:val="22"/>
          <w:highlight w:val="yellow"/>
        </w:rPr>
        <w:t>în</w:t>
      </w:r>
      <w:proofErr w:type="spellEnd"/>
      <w:r w:rsidR="00FA1492" w:rsidRPr="00553B98">
        <w:rPr>
          <w:spacing w:val="-17"/>
          <w:sz w:val="22"/>
          <w:szCs w:val="22"/>
          <w:highlight w:val="yellow"/>
        </w:rPr>
        <w:t xml:space="preserve"> </w:t>
      </w:r>
      <w:proofErr w:type="spellStart"/>
      <w:r w:rsidR="00FA1492" w:rsidRPr="00553B98">
        <w:rPr>
          <w:sz w:val="22"/>
          <w:szCs w:val="22"/>
          <w:highlight w:val="yellow"/>
        </w:rPr>
        <w:t>c</w:t>
      </w:r>
      <w:r w:rsidR="00FA1492" w:rsidRPr="00553B98">
        <w:rPr>
          <w:spacing w:val="2"/>
          <w:sz w:val="22"/>
          <w:szCs w:val="22"/>
          <w:highlight w:val="yellow"/>
        </w:rPr>
        <w:t>i</w:t>
      </w:r>
      <w:r w:rsidR="00FA1492" w:rsidRPr="00553B98">
        <w:rPr>
          <w:spacing w:val="-2"/>
          <w:sz w:val="22"/>
          <w:szCs w:val="22"/>
          <w:highlight w:val="yellow"/>
        </w:rPr>
        <w:t>f</w:t>
      </w:r>
      <w:r w:rsidR="00FA1492" w:rsidRPr="00553B98">
        <w:rPr>
          <w:sz w:val="22"/>
          <w:szCs w:val="22"/>
          <w:highlight w:val="yellow"/>
        </w:rPr>
        <w:t>re</w:t>
      </w:r>
      <w:proofErr w:type="spellEnd"/>
      <w:r w:rsidR="00FA1492" w:rsidRPr="00553B98">
        <w:rPr>
          <w:sz w:val="22"/>
          <w:szCs w:val="22"/>
          <w:highlight w:val="yellow"/>
        </w:rPr>
        <w:t>]</w:t>
      </w:r>
      <w:r w:rsidR="00FA1492" w:rsidRPr="00553B98">
        <w:rPr>
          <w:spacing w:val="-16"/>
          <w:sz w:val="22"/>
          <w:szCs w:val="22"/>
          <w:highlight w:val="yellow"/>
        </w:rPr>
        <w:t xml:space="preserve"> </w:t>
      </w:r>
      <w:r w:rsidR="00FA1492" w:rsidRPr="00553B98">
        <w:rPr>
          <w:spacing w:val="3"/>
          <w:sz w:val="22"/>
          <w:szCs w:val="22"/>
          <w:highlight w:val="yellow"/>
        </w:rPr>
        <w:t>[</w:t>
      </w:r>
      <w:proofErr w:type="spellStart"/>
      <w:r w:rsidR="00FA1492" w:rsidRPr="00553B98">
        <w:rPr>
          <w:spacing w:val="-5"/>
          <w:sz w:val="22"/>
          <w:szCs w:val="22"/>
          <w:highlight w:val="yellow"/>
        </w:rPr>
        <w:t>m</w:t>
      </w:r>
      <w:r w:rsidR="00FA1492" w:rsidRPr="00553B98">
        <w:rPr>
          <w:spacing w:val="3"/>
          <w:sz w:val="22"/>
          <w:szCs w:val="22"/>
          <w:highlight w:val="yellow"/>
        </w:rPr>
        <w:t>o</w:t>
      </w:r>
      <w:r w:rsidR="00FA1492" w:rsidRPr="00553B98">
        <w:rPr>
          <w:spacing w:val="-2"/>
          <w:sz w:val="22"/>
          <w:szCs w:val="22"/>
          <w:highlight w:val="yellow"/>
        </w:rPr>
        <w:t>n</w:t>
      </w:r>
      <w:r w:rsidR="00FA1492" w:rsidRPr="00553B98">
        <w:rPr>
          <w:sz w:val="22"/>
          <w:szCs w:val="22"/>
          <w:highlight w:val="yellow"/>
        </w:rPr>
        <w:t>e</w:t>
      </w:r>
      <w:r w:rsidR="00FA1492" w:rsidRPr="00553B98">
        <w:rPr>
          <w:spacing w:val="1"/>
          <w:sz w:val="22"/>
          <w:szCs w:val="22"/>
          <w:highlight w:val="yellow"/>
        </w:rPr>
        <w:t>d</w:t>
      </w:r>
      <w:r w:rsidR="00FA1492" w:rsidRPr="00553B98">
        <w:rPr>
          <w:sz w:val="22"/>
          <w:szCs w:val="22"/>
          <w:highlight w:val="yellow"/>
        </w:rPr>
        <w:t>a</w:t>
      </w:r>
      <w:proofErr w:type="spellEnd"/>
      <w:r w:rsidR="00FA1492" w:rsidRPr="00553B98">
        <w:rPr>
          <w:sz w:val="22"/>
          <w:szCs w:val="22"/>
          <w:highlight w:val="yellow"/>
        </w:rPr>
        <w:t>]</w:t>
      </w:r>
      <w:r w:rsidR="00FA1492" w:rsidRPr="00553B98">
        <w:rPr>
          <w:spacing w:val="-16"/>
          <w:sz w:val="22"/>
          <w:szCs w:val="22"/>
          <w:highlight w:val="yellow"/>
        </w:rPr>
        <w:t xml:space="preserve"> </w:t>
      </w:r>
      <w:r w:rsidR="00FA1492" w:rsidRPr="00553B98">
        <w:rPr>
          <w:sz w:val="22"/>
          <w:szCs w:val="22"/>
          <w:highlight w:val="yellow"/>
        </w:rPr>
        <w:t>([</w:t>
      </w:r>
      <w:proofErr w:type="spellStart"/>
      <w:r w:rsidR="00FA1492" w:rsidRPr="00553B98">
        <w:rPr>
          <w:spacing w:val="-2"/>
          <w:sz w:val="22"/>
          <w:szCs w:val="22"/>
          <w:highlight w:val="yellow"/>
        </w:rPr>
        <w:t>v</w:t>
      </w:r>
      <w:r w:rsidR="00FA1492" w:rsidRPr="00553B98">
        <w:rPr>
          <w:sz w:val="22"/>
          <w:szCs w:val="22"/>
          <w:highlight w:val="yellow"/>
        </w:rPr>
        <w:t>al</w:t>
      </w:r>
      <w:r w:rsidR="00FA1492" w:rsidRPr="00553B98">
        <w:rPr>
          <w:spacing w:val="1"/>
          <w:sz w:val="22"/>
          <w:szCs w:val="22"/>
          <w:highlight w:val="yellow"/>
        </w:rPr>
        <w:t>o</w:t>
      </w:r>
      <w:r w:rsidR="00FA1492" w:rsidRPr="00553B98">
        <w:rPr>
          <w:sz w:val="22"/>
          <w:szCs w:val="22"/>
          <w:highlight w:val="yellow"/>
        </w:rPr>
        <w:t>a</w:t>
      </w:r>
      <w:r w:rsidR="00FA1492" w:rsidRPr="00553B98">
        <w:rPr>
          <w:spacing w:val="1"/>
          <w:sz w:val="22"/>
          <w:szCs w:val="22"/>
          <w:highlight w:val="yellow"/>
        </w:rPr>
        <w:t>r</w:t>
      </w:r>
      <w:r w:rsidR="00FA1492" w:rsidRPr="00553B98">
        <w:rPr>
          <w:sz w:val="22"/>
          <w:szCs w:val="22"/>
          <w:highlight w:val="yellow"/>
        </w:rPr>
        <w:t>ea</w:t>
      </w:r>
      <w:proofErr w:type="spellEnd"/>
      <w:r w:rsidR="00FA1492" w:rsidRPr="00553B98">
        <w:rPr>
          <w:spacing w:val="-16"/>
          <w:sz w:val="22"/>
          <w:szCs w:val="22"/>
          <w:highlight w:val="yellow"/>
        </w:rPr>
        <w:t xml:space="preserve"> </w:t>
      </w:r>
      <w:proofErr w:type="spellStart"/>
      <w:r w:rsidR="00FA1492" w:rsidRPr="00553B98">
        <w:rPr>
          <w:sz w:val="22"/>
          <w:szCs w:val="22"/>
          <w:highlight w:val="yellow"/>
        </w:rPr>
        <w:t>în</w:t>
      </w:r>
      <w:proofErr w:type="spellEnd"/>
      <w:r w:rsidR="00FA1492" w:rsidRPr="00553B98">
        <w:rPr>
          <w:spacing w:val="-18"/>
          <w:sz w:val="22"/>
          <w:szCs w:val="22"/>
          <w:highlight w:val="yellow"/>
        </w:rPr>
        <w:t xml:space="preserve"> </w:t>
      </w:r>
      <w:proofErr w:type="spellStart"/>
      <w:proofErr w:type="gramStart"/>
      <w:r w:rsidR="00FA1492" w:rsidRPr="00553B98">
        <w:rPr>
          <w:sz w:val="22"/>
          <w:szCs w:val="22"/>
          <w:highlight w:val="yellow"/>
        </w:rPr>
        <w:t>l</w:t>
      </w:r>
      <w:r w:rsidR="00FA1492" w:rsidRPr="00553B98">
        <w:rPr>
          <w:spacing w:val="1"/>
          <w:sz w:val="22"/>
          <w:szCs w:val="22"/>
          <w:highlight w:val="yellow"/>
        </w:rPr>
        <w:t>i</w:t>
      </w:r>
      <w:r w:rsidR="00FA1492" w:rsidRPr="00553B98">
        <w:rPr>
          <w:sz w:val="22"/>
          <w:szCs w:val="22"/>
          <w:highlight w:val="yellow"/>
        </w:rPr>
        <w:t>tere</w:t>
      </w:r>
      <w:proofErr w:type="spellEnd"/>
      <w:r w:rsidR="00FA1492" w:rsidRPr="00553B98">
        <w:rPr>
          <w:spacing w:val="1"/>
          <w:sz w:val="22"/>
          <w:szCs w:val="22"/>
          <w:highlight w:val="yellow"/>
        </w:rPr>
        <w:t>]</w:t>
      </w:r>
      <w:r w:rsidR="00FA1492" w:rsidRPr="00553B98">
        <w:rPr>
          <w:spacing w:val="3"/>
          <w:sz w:val="22"/>
          <w:szCs w:val="22"/>
          <w:highlight w:val="yellow"/>
        </w:rPr>
        <w:t>[</w:t>
      </w:r>
      <w:proofErr w:type="gramEnd"/>
      <w:r w:rsidR="00447096">
        <w:rPr>
          <w:spacing w:val="-5"/>
          <w:sz w:val="22"/>
          <w:szCs w:val="22"/>
          <w:highlight w:val="yellow"/>
        </w:rPr>
        <w:t>LEI</w:t>
      </w:r>
      <w:r w:rsidR="00FA1492" w:rsidRPr="00553B98">
        <w:rPr>
          <w:spacing w:val="1"/>
          <w:sz w:val="22"/>
          <w:szCs w:val="22"/>
          <w:highlight w:val="yellow"/>
        </w:rPr>
        <w:t>]</w:t>
      </w:r>
      <w:r w:rsidR="00FA1492" w:rsidRPr="00553B98">
        <w:rPr>
          <w:sz w:val="22"/>
          <w:szCs w:val="22"/>
          <w:highlight w:val="yellow"/>
        </w:rPr>
        <w:t>)</w:t>
      </w:r>
      <w:r w:rsidR="00FA1492" w:rsidRPr="00553B98">
        <w:rPr>
          <w:sz w:val="22"/>
          <w:szCs w:val="22"/>
        </w:rPr>
        <w:t>,</w:t>
      </w:r>
      <w:r w:rsidR="00FA1492" w:rsidRPr="00553B98">
        <w:rPr>
          <w:spacing w:val="-16"/>
          <w:sz w:val="22"/>
          <w:szCs w:val="22"/>
        </w:rPr>
        <w:t xml:space="preserve"> </w:t>
      </w:r>
      <w:r w:rsidR="00FA1492" w:rsidRPr="00553B98">
        <w:rPr>
          <w:sz w:val="22"/>
          <w:szCs w:val="22"/>
        </w:rPr>
        <w:t>c</w:t>
      </w:r>
      <w:r w:rsidR="00FA1492" w:rsidRPr="00553B98">
        <w:rPr>
          <w:spacing w:val="1"/>
          <w:sz w:val="22"/>
          <w:szCs w:val="22"/>
        </w:rPr>
        <w:t>o</w:t>
      </w:r>
      <w:r w:rsidR="00FA1492" w:rsidRPr="00553B98">
        <w:rPr>
          <w:spacing w:val="-2"/>
          <w:sz w:val="22"/>
          <w:szCs w:val="22"/>
        </w:rPr>
        <w:t>nf</w:t>
      </w:r>
      <w:r w:rsidR="00FA1492" w:rsidRPr="00553B98">
        <w:rPr>
          <w:spacing w:val="1"/>
          <w:sz w:val="22"/>
          <w:szCs w:val="22"/>
        </w:rPr>
        <w:t>o</w:t>
      </w:r>
      <w:r w:rsidR="00FA1492" w:rsidRPr="00553B98">
        <w:rPr>
          <w:spacing w:val="3"/>
          <w:sz w:val="22"/>
          <w:szCs w:val="22"/>
        </w:rPr>
        <w:t>r</w:t>
      </w:r>
      <w:r w:rsidR="00FA1492" w:rsidRPr="00553B98">
        <w:rPr>
          <w:sz w:val="22"/>
          <w:szCs w:val="22"/>
        </w:rPr>
        <w:t>m</w:t>
      </w:r>
      <w:r w:rsidR="00FA1492" w:rsidRPr="00553B98">
        <w:rPr>
          <w:w w:val="99"/>
          <w:sz w:val="22"/>
          <w:szCs w:val="22"/>
        </w:rPr>
        <w:t xml:space="preserve"> </w:t>
      </w:r>
      <w:proofErr w:type="spellStart"/>
      <w:r w:rsidR="00FA1492" w:rsidRPr="00553B98">
        <w:rPr>
          <w:spacing w:val="1"/>
          <w:sz w:val="22"/>
          <w:szCs w:val="22"/>
        </w:rPr>
        <w:t>p</w:t>
      </w:r>
      <w:r w:rsidR="00FA1492" w:rsidRPr="00553B98">
        <w:rPr>
          <w:sz w:val="22"/>
          <w:szCs w:val="22"/>
        </w:rPr>
        <w:t>re</w:t>
      </w:r>
      <w:r w:rsidR="00FA1492" w:rsidRPr="00553B98">
        <w:rPr>
          <w:spacing w:val="-1"/>
          <w:sz w:val="22"/>
          <w:szCs w:val="22"/>
        </w:rPr>
        <w:t>v</w:t>
      </w:r>
      <w:r w:rsidR="00FA1492" w:rsidRPr="00553B98">
        <w:rPr>
          <w:sz w:val="22"/>
          <w:szCs w:val="22"/>
        </w:rPr>
        <w:t>e</w:t>
      </w:r>
      <w:r w:rsidR="00FA1492" w:rsidRPr="00553B98">
        <w:rPr>
          <w:spacing w:val="1"/>
          <w:sz w:val="22"/>
          <w:szCs w:val="22"/>
        </w:rPr>
        <w:t>d</w:t>
      </w:r>
      <w:r w:rsidR="00FA1492" w:rsidRPr="00553B98">
        <w:rPr>
          <w:sz w:val="22"/>
          <w:szCs w:val="22"/>
        </w:rPr>
        <w:t>e</w:t>
      </w:r>
      <w:r w:rsidR="00FA1492" w:rsidRPr="00553B98">
        <w:rPr>
          <w:spacing w:val="1"/>
          <w:sz w:val="22"/>
          <w:szCs w:val="22"/>
        </w:rPr>
        <w:t>r</w:t>
      </w:r>
      <w:r w:rsidR="00FA1492" w:rsidRPr="00553B98">
        <w:rPr>
          <w:sz w:val="22"/>
          <w:szCs w:val="22"/>
        </w:rPr>
        <w:t>ilor</w:t>
      </w:r>
      <w:proofErr w:type="spellEnd"/>
      <w:r w:rsidR="00FA1492" w:rsidRPr="00553B98">
        <w:rPr>
          <w:spacing w:val="-16"/>
          <w:sz w:val="22"/>
          <w:szCs w:val="22"/>
        </w:rPr>
        <w:t xml:space="preserve"> </w:t>
      </w:r>
      <w:proofErr w:type="spellStart"/>
      <w:r w:rsidR="00FA1492" w:rsidRPr="00553B98">
        <w:rPr>
          <w:sz w:val="22"/>
          <w:szCs w:val="22"/>
        </w:rPr>
        <w:t>le</w:t>
      </w:r>
      <w:r w:rsidR="00FA1492" w:rsidRPr="00553B98">
        <w:rPr>
          <w:spacing w:val="-1"/>
          <w:sz w:val="22"/>
          <w:szCs w:val="22"/>
        </w:rPr>
        <w:t>g</w:t>
      </w:r>
      <w:r w:rsidR="00FA1492" w:rsidRPr="00553B98">
        <w:rPr>
          <w:sz w:val="22"/>
          <w:szCs w:val="22"/>
        </w:rPr>
        <w:t>ale</w:t>
      </w:r>
      <w:proofErr w:type="spellEnd"/>
      <w:r w:rsidR="00FA1492" w:rsidRPr="00553B98">
        <w:rPr>
          <w:sz w:val="22"/>
          <w:szCs w:val="22"/>
        </w:rPr>
        <w:t>.</w:t>
      </w:r>
    </w:p>
    <w:tbl>
      <w:tblPr>
        <w:tblW w:w="102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8"/>
        <w:gridCol w:w="4028"/>
        <w:gridCol w:w="736"/>
        <w:gridCol w:w="1176"/>
        <w:gridCol w:w="1890"/>
        <w:gridCol w:w="1800"/>
      </w:tblGrid>
      <w:tr w:rsidR="00877981" w:rsidRPr="00CA7108" w14:paraId="0C68070C" w14:textId="77777777" w:rsidTr="00026942">
        <w:tc>
          <w:tcPr>
            <w:tcW w:w="648" w:type="dxa"/>
          </w:tcPr>
          <w:p w14:paraId="34A1AAAF" w14:textId="77777777" w:rsidR="00877981" w:rsidRPr="009B2652" w:rsidRDefault="00877981" w:rsidP="00026942">
            <w:pPr>
              <w:jc w:val="center"/>
              <w:rPr>
                <w:b/>
                <w:bCs/>
                <w:sz w:val="22"/>
                <w:szCs w:val="22"/>
              </w:rPr>
            </w:pPr>
            <w:r w:rsidRPr="009B2652">
              <w:rPr>
                <w:b/>
                <w:bCs/>
                <w:sz w:val="22"/>
                <w:szCs w:val="22"/>
              </w:rPr>
              <w:t xml:space="preserve">Nr. </w:t>
            </w:r>
            <w:proofErr w:type="spellStart"/>
            <w:r w:rsidRPr="009B2652">
              <w:rPr>
                <w:b/>
                <w:bCs/>
                <w:sz w:val="22"/>
                <w:szCs w:val="22"/>
              </w:rPr>
              <w:t>crt</w:t>
            </w:r>
            <w:proofErr w:type="spellEnd"/>
            <w:r w:rsidRPr="009B2652">
              <w:rPr>
                <w:b/>
                <w:bCs/>
                <w:sz w:val="22"/>
                <w:szCs w:val="22"/>
              </w:rPr>
              <w:t>.</w:t>
            </w:r>
          </w:p>
        </w:tc>
        <w:tc>
          <w:tcPr>
            <w:tcW w:w="4028" w:type="dxa"/>
          </w:tcPr>
          <w:p w14:paraId="391DC4B4" w14:textId="77777777" w:rsidR="00877981" w:rsidRPr="009B2652" w:rsidRDefault="00877981" w:rsidP="00026942">
            <w:pPr>
              <w:jc w:val="center"/>
              <w:rPr>
                <w:b/>
                <w:bCs/>
                <w:sz w:val="22"/>
                <w:szCs w:val="22"/>
              </w:rPr>
            </w:pPr>
            <w:proofErr w:type="spellStart"/>
            <w:r w:rsidRPr="009B2652">
              <w:rPr>
                <w:b/>
                <w:bCs/>
                <w:sz w:val="22"/>
                <w:szCs w:val="22"/>
              </w:rPr>
              <w:t>Denumirea</w:t>
            </w:r>
            <w:proofErr w:type="spellEnd"/>
            <w:r w:rsidRPr="009B2652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9B2652">
              <w:rPr>
                <w:b/>
                <w:bCs/>
                <w:sz w:val="22"/>
                <w:szCs w:val="22"/>
              </w:rPr>
              <w:t>produsului</w:t>
            </w:r>
            <w:proofErr w:type="spellEnd"/>
          </w:p>
        </w:tc>
        <w:tc>
          <w:tcPr>
            <w:tcW w:w="736" w:type="dxa"/>
          </w:tcPr>
          <w:p w14:paraId="46101205" w14:textId="77777777" w:rsidR="00877981" w:rsidRPr="009B2652" w:rsidRDefault="00877981" w:rsidP="00026942">
            <w:pPr>
              <w:jc w:val="center"/>
              <w:rPr>
                <w:b/>
                <w:bCs/>
                <w:sz w:val="22"/>
                <w:szCs w:val="22"/>
              </w:rPr>
            </w:pPr>
            <w:r w:rsidRPr="009B2652">
              <w:rPr>
                <w:b/>
                <w:bCs/>
                <w:sz w:val="22"/>
                <w:szCs w:val="22"/>
              </w:rPr>
              <w:t>U.M.</w:t>
            </w:r>
          </w:p>
        </w:tc>
        <w:tc>
          <w:tcPr>
            <w:tcW w:w="1176" w:type="dxa"/>
          </w:tcPr>
          <w:p w14:paraId="7190217B" w14:textId="77777777" w:rsidR="00877981" w:rsidRPr="009B2652" w:rsidRDefault="00877981" w:rsidP="00026942">
            <w:pPr>
              <w:jc w:val="center"/>
              <w:rPr>
                <w:b/>
                <w:bCs/>
                <w:sz w:val="22"/>
                <w:szCs w:val="22"/>
              </w:rPr>
            </w:pPr>
            <w:proofErr w:type="spellStart"/>
            <w:r w:rsidRPr="009B2652">
              <w:rPr>
                <w:b/>
                <w:bCs/>
                <w:sz w:val="22"/>
                <w:szCs w:val="22"/>
              </w:rPr>
              <w:t>Cantitate</w:t>
            </w:r>
            <w:proofErr w:type="spellEnd"/>
          </w:p>
          <w:p w14:paraId="41615974" w14:textId="77777777" w:rsidR="00877981" w:rsidRPr="009B2652" w:rsidRDefault="00877981" w:rsidP="00026942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890" w:type="dxa"/>
          </w:tcPr>
          <w:p w14:paraId="4EB19506" w14:textId="77777777" w:rsidR="00877981" w:rsidRPr="009B2652" w:rsidRDefault="00877981" w:rsidP="00026942">
            <w:pPr>
              <w:jc w:val="center"/>
              <w:rPr>
                <w:b/>
                <w:bCs/>
                <w:sz w:val="22"/>
                <w:szCs w:val="22"/>
                <w:lang w:val="nb-NO"/>
              </w:rPr>
            </w:pPr>
            <w:r w:rsidRPr="009B2652">
              <w:rPr>
                <w:b/>
                <w:bCs/>
                <w:sz w:val="22"/>
                <w:szCs w:val="22"/>
                <w:lang w:val="nb-NO"/>
              </w:rPr>
              <w:t>Preţ unitar (LEI fără TVA)</w:t>
            </w:r>
          </w:p>
        </w:tc>
        <w:tc>
          <w:tcPr>
            <w:tcW w:w="1800" w:type="dxa"/>
          </w:tcPr>
          <w:p w14:paraId="0DAEF7E0" w14:textId="77777777" w:rsidR="00877981" w:rsidRPr="009B2652" w:rsidRDefault="00877981" w:rsidP="00026942">
            <w:pPr>
              <w:jc w:val="center"/>
              <w:rPr>
                <w:b/>
                <w:bCs/>
                <w:sz w:val="22"/>
                <w:szCs w:val="22"/>
                <w:lang w:val="pt-BR"/>
              </w:rPr>
            </w:pPr>
            <w:r w:rsidRPr="009B2652">
              <w:rPr>
                <w:b/>
                <w:bCs/>
                <w:sz w:val="22"/>
                <w:szCs w:val="22"/>
                <w:lang w:val="pt-BR"/>
              </w:rPr>
              <w:t>Preţ total (LEI fără TVA)</w:t>
            </w:r>
          </w:p>
        </w:tc>
      </w:tr>
      <w:tr w:rsidR="00877981" w:rsidRPr="00CA7108" w14:paraId="29639E53" w14:textId="77777777" w:rsidTr="00026942">
        <w:tc>
          <w:tcPr>
            <w:tcW w:w="10278" w:type="dxa"/>
            <w:gridSpan w:val="6"/>
          </w:tcPr>
          <w:p w14:paraId="0DE31375" w14:textId="77777777" w:rsidR="00877981" w:rsidRDefault="00877981" w:rsidP="00026942">
            <w:pPr>
              <w:jc w:val="center"/>
              <w:rPr>
                <w:b/>
                <w:bCs/>
                <w:sz w:val="22"/>
                <w:szCs w:val="22"/>
                <w:lang w:val="pt-BR"/>
              </w:rPr>
            </w:pPr>
          </w:p>
          <w:p w14:paraId="5B6E168A" w14:textId="7137F7C8" w:rsidR="00877981" w:rsidRPr="009B2652" w:rsidRDefault="00877981" w:rsidP="00026942">
            <w:pPr>
              <w:rPr>
                <w:b/>
                <w:bCs/>
                <w:sz w:val="22"/>
                <w:szCs w:val="22"/>
                <w:lang w:val="pt-BR"/>
              </w:rPr>
            </w:pPr>
            <w:r>
              <w:rPr>
                <w:b/>
                <w:bCs/>
                <w:sz w:val="22"/>
                <w:szCs w:val="22"/>
                <w:lang w:val="pt-BR"/>
              </w:rPr>
              <w:t>LOT .........</w:t>
            </w:r>
          </w:p>
        </w:tc>
      </w:tr>
      <w:tr w:rsidR="00877981" w:rsidRPr="009B2652" w14:paraId="2B1D1873" w14:textId="77777777" w:rsidTr="00026942">
        <w:trPr>
          <w:trHeight w:val="530"/>
        </w:trPr>
        <w:tc>
          <w:tcPr>
            <w:tcW w:w="648" w:type="dxa"/>
            <w:vAlign w:val="center"/>
          </w:tcPr>
          <w:p w14:paraId="6DBDA918" w14:textId="77777777" w:rsidR="00877981" w:rsidRPr="001A0459" w:rsidRDefault="00877981" w:rsidP="00026942">
            <w:pPr>
              <w:pStyle w:val="Listparagraf"/>
              <w:jc w:val="center"/>
              <w:rPr>
                <w:lang w:val="ro-RO"/>
              </w:rPr>
            </w:pPr>
          </w:p>
        </w:tc>
        <w:tc>
          <w:tcPr>
            <w:tcW w:w="4028" w:type="dxa"/>
            <w:vAlign w:val="center"/>
          </w:tcPr>
          <w:p w14:paraId="200D00D8" w14:textId="77777777" w:rsidR="00877981" w:rsidRPr="009B2652" w:rsidRDefault="00877981" w:rsidP="00026942">
            <w:pPr>
              <w:pStyle w:val="Listparagraf"/>
              <w:rPr>
                <w:b/>
                <w:sz w:val="22"/>
                <w:szCs w:val="22"/>
              </w:rPr>
            </w:pPr>
          </w:p>
        </w:tc>
        <w:tc>
          <w:tcPr>
            <w:tcW w:w="736" w:type="dxa"/>
            <w:vAlign w:val="center"/>
          </w:tcPr>
          <w:p w14:paraId="2DE63384" w14:textId="77777777" w:rsidR="00877981" w:rsidRPr="00553B98" w:rsidRDefault="00877981" w:rsidP="00026942">
            <w:pPr>
              <w:pStyle w:val="PlainText"/>
              <w:jc w:val="center"/>
              <w:rPr>
                <w:rFonts w:ascii="Times New Roman" w:hAnsi="Times New Roman"/>
                <w:sz w:val="22"/>
                <w:szCs w:val="22"/>
                <w:lang w:val="ro-RO"/>
              </w:rPr>
            </w:pPr>
          </w:p>
        </w:tc>
        <w:tc>
          <w:tcPr>
            <w:tcW w:w="1176" w:type="dxa"/>
            <w:vAlign w:val="center"/>
          </w:tcPr>
          <w:p w14:paraId="735308A5" w14:textId="77777777" w:rsidR="00877981" w:rsidRPr="00553B98" w:rsidRDefault="00877981" w:rsidP="00026942">
            <w:pPr>
              <w:pStyle w:val="PlainText"/>
              <w:jc w:val="center"/>
              <w:rPr>
                <w:rFonts w:ascii="Times New Roman" w:hAnsi="Times New Roman"/>
                <w:sz w:val="22"/>
                <w:szCs w:val="22"/>
                <w:lang w:val="pt-BR"/>
              </w:rPr>
            </w:pPr>
          </w:p>
        </w:tc>
        <w:tc>
          <w:tcPr>
            <w:tcW w:w="1890" w:type="dxa"/>
            <w:vAlign w:val="center"/>
          </w:tcPr>
          <w:p w14:paraId="537F9CE6" w14:textId="77777777" w:rsidR="00877981" w:rsidRPr="009B2652" w:rsidRDefault="00877981" w:rsidP="0002694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  <w:vAlign w:val="center"/>
          </w:tcPr>
          <w:p w14:paraId="61B3003D" w14:textId="77777777" w:rsidR="00877981" w:rsidRPr="009B2652" w:rsidRDefault="00877981" w:rsidP="00026942">
            <w:pPr>
              <w:jc w:val="center"/>
              <w:rPr>
                <w:bCs/>
                <w:sz w:val="22"/>
                <w:szCs w:val="22"/>
              </w:rPr>
            </w:pPr>
          </w:p>
        </w:tc>
      </w:tr>
      <w:tr w:rsidR="00877981" w:rsidRPr="009B2652" w14:paraId="56507543" w14:textId="77777777" w:rsidTr="00026942">
        <w:trPr>
          <w:trHeight w:val="530"/>
        </w:trPr>
        <w:tc>
          <w:tcPr>
            <w:tcW w:w="648" w:type="dxa"/>
            <w:vAlign w:val="center"/>
          </w:tcPr>
          <w:p w14:paraId="163FCA06" w14:textId="77777777" w:rsidR="00877981" w:rsidRPr="001A0459" w:rsidRDefault="00877981" w:rsidP="00026942">
            <w:pPr>
              <w:pStyle w:val="Listparagraf"/>
              <w:jc w:val="center"/>
              <w:rPr>
                <w:lang w:val="ro-RO"/>
              </w:rPr>
            </w:pPr>
          </w:p>
        </w:tc>
        <w:tc>
          <w:tcPr>
            <w:tcW w:w="4028" w:type="dxa"/>
            <w:vAlign w:val="center"/>
          </w:tcPr>
          <w:p w14:paraId="2835FE48" w14:textId="77777777" w:rsidR="00877981" w:rsidRPr="009B2652" w:rsidRDefault="00877981" w:rsidP="00026942">
            <w:pPr>
              <w:pStyle w:val="Listparagraf"/>
              <w:rPr>
                <w:b/>
                <w:sz w:val="22"/>
                <w:szCs w:val="22"/>
              </w:rPr>
            </w:pPr>
          </w:p>
        </w:tc>
        <w:tc>
          <w:tcPr>
            <w:tcW w:w="736" w:type="dxa"/>
            <w:vAlign w:val="center"/>
          </w:tcPr>
          <w:p w14:paraId="3A68C92D" w14:textId="77777777" w:rsidR="00877981" w:rsidRPr="00553B98" w:rsidRDefault="00877981" w:rsidP="00026942">
            <w:pPr>
              <w:pStyle w:val="PlainText"/>
              <w:jc w:val="center"/>
              <w:rPr>
                <w:rFonts w:ascii="Times New Roman" w:hAnsi="Times New Roman"/>
                <w:sz w:val="22"/>
                <w:szCs w:val="22"/>
                <w:lang w:val="ro-RO"/>
              </w:rPr>
            </w:pPr>
          </w:p>
        </w:tc>
        <w:tc>
          <w:tcPr>
            <w:tcW w:w="1176" w:type="dxa"/>
            <w:vAlign w:val="center"/>
          </w:tcPr>
          <w:p w14:paraId="60FAA5F4" w14:textId="77777777" w:rsidR="00877981" w:rsidRPr="00553B98" w:rsidRDefault="00877981" w:rsidP="00026942">
            <w:pPr>
              <w:pStyle w:val="PlainText"/>
              <w:jc w:val="center"/>
              <w:rPr>
                <w:rFonts w:ascii="Times New Roman" w:hAnsi="Times New Roman"/>
                <w:sz w:val="22"/>
                <w:szCs w:val="22"/>
                <w:lang w:val="pt-BR"/>
              </w:rPr>
            </w:pPr>
          </w:p>
        </w:tc>
        <w:tc>
          <w:tcPr>
            <w:tcW w:w="1890" w:type="dxa"/>
            <w:vAlign w:val="center"/>
          </w:tcPr>
          <w:p w14:paraId="0ABD5CFB" w14:textId="77777777" w:rsidR="00877981" w:rsidRPr="009B2652" w:rsidRDefault="00877981" w:rsidP="0002694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  <w:vAlign w:val="center"/>
          </w:tcPr>
          <w:p w14:paraId="1DA4CCC5" w14:textId="77777777" w:rsidR="00877981" w:rsidRPr="009B2652" w:rsidRDefault="00877981" w:rsidP="00026942">
            <w:pPr>
              <w:jc w:val="center"/>
              <w:rPr>
                <w:bCs/>
                <w:sz w:val="22"/>
                <w:szCs w:val="22"/>
              </w:rPr>
            </w:pPr>
          </w:p>
        </w:tc>
      </w:tr>
      <w:tr w:rsidR="00877981" w:rsidRPr="009B2652" w14:paraId="6E6F3401" w14:textId="77777777" w:rsidTr="00026942">
        <w:tc>
          <w:tcPr>
            <w:tcW w:w="6588" w:type="dxa"/>
            <w:gridSpan w:val="4"/>
          </w:tcPr>
          <w:p w14:paraId="67AF610E" w14:textId="77777777" w:rsidR="00877981" w:rsidRPr="009B2652" w:rsidRDefault="00877981" w:rsidP="00026942">
            <w:pPr>
              <w:rPr>
                <w:b/>
                <w:bCs/>
                <w:sz w:val="22"/>
                <w:szCs w:val="22"/>
              </w:rPr>
            </w:pPr>
            <w:r w:rsidRPr="009B2652">
              <w:rPr>
                <w:b/>
                <w:bCs/>
                <w:sz w:val="22"/>
                <w:szCs w:val="22"/>
              </w:rPr>
              <w:t>TOTAL VALOARE FĂRĂ T.V.A.</w:t>
            </w:r>
          </w:p>
        </w:tc>
        <w:tc>
          <w:tcPr>
            <w:tcW w:w="3690" w:type="dxa"/>
            <w:gridSpan w:val="2"/>
          </w:tcPr>
          <w:p w14:paraId="4E2B4E7F" w14:textId="77777777" w:rsidR="00877981" w:rsidRPr="009B2652" w:rsidRDefault="00877981" w:rsidP="00026942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877981" w:rsidRPr="009B2652" w14:paraId="0E58E89C" w14:textId="77777777" w:rsidTr="00026942">
        <w:tc>
          <w:tcPr>
            <w:tcW w:w="6588" w:type="dxa"/>
            <w:gridSpan w:val="4"/>
          </w:tcPr>
          <w:p w14:paraId="3B2AEA59" w14:textId="1C001089" w:rsidR="00877981" w:rsidRPr="009B2652" w:rsidRDefault="00877981" w:rsidP="00026942">
            <w:pPr>
              <w:rPr>
                <w:b/>
                <w:bCs/>
                <w:sz w:val="22"/>
                <w:szCs w:val="22"/>
              </w:rPr>
            </w:pPr>
            <w:r w:rsidRPr="009B2652">
              <w:rPr>
                <w:b/>
                <w:bCs/>
                <w:sz w:val="22"/>
                <w:szCs w:val="22"/>
              </w:rPr>
              <w:t xml:space="preserve">T.V.A.  </w:t>
            </w:r>
            <w:r>
              <w:rPr>
                <w:b/>
                <w:bCs/>
                <w:sz w:val="22"/>
                <w:szCs w:val="22"/>
              </w:rPr>
              <w:t>21</w:t>
            </w:r>
            <w:r w:rsidRPr="009B2652">
              <w:rPr>
                <w:b/>
                <w:bCs/>
                <w:sz w:val="22"/>
                <w:szCs w:val="22"/>
              </w:rPr>
              <w:t xml:space="preserve"> %</w:t>
            </w:r>
          </w:p>
        </w:tc>
        <w:tc>
          <w:tcPr>
            <w:tcW w:w="3690" w:type="dxa"/>
            <w:gridSpan w:val="2"/>
          </w:tcPr>
          <w:p w14:paraId="786D2608" w14:textId="77777777" w:rsidR="00877981" w:rsidRPr="009B2652" w:rsidRDefault="00877981" w:rsidP="00026942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877981" w:rsidRPr="009B2652" w14:paraId="2A61AED8" w14:textId="77777777" w:rsidTr="00026942">
        <w:tc>
          <w:tcPr>
            <w:tcW w:w="6588" w:type="dxa"/>
            <w:gridSpan w:val="4"/>
          </w:tcPr>
          <w:p w14:paraId="03E06B23" w14:textId="77777777" w:rsidR="00877981" w:rsidRPr="009B2652" w:rsidRDefault="00877981" w:rsidP="00026942">
            <w:pPr>
              <w:rPr>
                <w:b/>
                <w:bCs/>
                <w:sz w:val="22"/>
                <w:szCs w:val="22"/>
              </w:rPr>
            </w:pPr>
            <w:r w:rsidRPr="009B2652">
              <w:rPr>
                <w:b/>
                <w:bCs/>
                <w:sz w:val="22"/>
                <w:szCs w:val="22"/>
              </w:rPr>
              <w:t xml:space="preserve">TOTAL VALOARE CU T.V.A. </w:t>
            </w:r>
          </w:p>
        </w:tc>
        <w:tc>
          <w:tcPr>
            <w:tcW w:w="3690" w:type="dxa"/>
            <w:gridSpan w:val="2"/>
          </w:tcPr>
          <w:p w14:paraId="537AD59C" w14:textId="77777777" w:rsidR="00877981" w:rsidRPr="009B2652" w:rsidRDefault="00877981" w:rsidP="00026942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</w:tbl>
    <w:p w14:paraId="60E10C4C" w14:textId="77777777" w:rsidR="00877981" w:rsidRPr="00553B98" w:rsidRDefault="00877981" w:rsidP="00877981">
      <w:pPr>
        <w:pStyle w:val="BodyText"/>
        <w:tabs>
          <w:tab w:val="left" w:pos="821"/>
        </w:tabs>
        <w:kinsoku w:val="0"/>
        <w:overflowPunct w:val="0"/>
        <w:ind w:right="118"/>
        <w:jc w:val="both"/>
        <w:rPr>
          <w:sz w:val="22"/>
          <w:szCs w:val="22"/>
        </w:rPr>
      </w:pPr>
    </w:p>
    <w:p w14:paraId="5B2E0B91" w14:textId="77777777" w:rsidR="00FA1492" w:rsidRPr="00553B98" w:rsidRDefault="00FA1492" w:rsidP="00AE51CD">
      <w:pPr>
        <w:pStyle w:val="BodyText"/>
        <w:numPr>
          <w:ilvl w:val="1"/>
          <w:numId w:val="3"/>
        </w:numPr>
        <w:tabs>
          <w:tab w:val="left" w:pos="821"/>
        </w:tabs>
        <w:kinsoku w:val="0"/>
        <w:overflowPunct w:val="0"/>
        <w:ind w:left="821" w:right="113"/>
        <w:jc w:val="both"/>
        <w:rPr>
          <w:sz w:val="22"/>
          <w:szCs w:val="22"/>
        </w:rPr>
      </w:pPr>
      <w:proofErr w:type="spellStart"/>
      <w:r w:rsidRPr="00553B98">
        <w:rPr>
          <w:sz w:val="22"/>
          <w:szCs w:val="22"/>
        </w:rPr>
        <w:t>Prețul</w:t>
      </w:r>
      <w:proofErr w:type="spellEnd"/>
      <w:r w:rsidRPr="00553B98">
        <w:rPr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Contractului</w:t>
      </w:r>
      <w:proofErr w:type="spellEnd"/>
      <w:r w:rsidRPr="00553B98">
        <w:rPr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este</w:t>
      </w:r>
      <w:proofErr w:type="spellEnd"/>
      <w:r w:rsidR="00F1791D" w:rsidRPr="00553B98">
        <w:rPr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ferm</w:t>
      </w:r>
      <w:proofErr w:type="spellEnd"/>
      <w:r w:rsidRPr="00553B98">
        <w:rPr>
          <w:sz w:val="22"/>
          <w:szCs w:val="22"/>
        </w:rPr>
        <w:t>.</w:t>
      </w:r>
    </w:p>
    <w:p w14:paraId="107EA9FF" w14:textId="77777777" w:rsidR="00FA1492" w:rsidRDefault="00FA1492" w:rsidP="00941224">
      <w:pPr>
        <w:pStyle w:val="BodyText"/>
        <w:numPr>
          <w:ilvl w:val="1"/>
          <w:numId w:val="3"/>
        </w:numPr>
        <w:tabs>
          <w:tab w:val="left" w:pos="821"/>
        </w:tabs>
        <w:kinsoku w:val="0"/>
        <w:overflowPunct w:val="0"/>
        <w:ind w:right="114" w:firstLine="0"/>
        <w:jc w:val="both"/>
      </w:pPr>
      <w:r w:rsidRPr="00553B98">
        <w:rPr>
          <w:spacing w:val="1"/>
        </w:rPr>
        <w:t>P</w:t>
      </w:r>
      <w:r w:rsidRPr="00553B98">
        <w:t>rin</w:t>
      </w:r>
      <w:r w:rsidRPr="00553B98">
        <w:rPr>
          <w:spacing w:val="18"/>
        </w:rPr>
        <w:t xml:space="preserve"> </w:t>
      </w:r>
      <w:proofErr w:type="spellStart"/>
      <w:r w:rsidRPr="00553B98">
        <w:t>e</w:t>
      </w:r>
      <w:r w:rsidRPr="00553B98">
        <w:rPr>
          <w:spacing w:val="-1"/>
        </w:rPr>
        <w:t>x</w:t>
      </w:r>
      <w:r w:rsidRPr="00553B98">
        <w:t>ce</w:t>
      </w:r>
      <w:r w:rsidRPr="00553B98">
        <w:rPr>
          <w:spacing w:val="1"/>
        </w:rPr>
        <w:t>p</w:t>
      </w:r>
      <w:r w:rsidRPr="00553B98">
        <w:t>ție</w:t>
      </w:r>
      <w:proofErr w:type="spellEnd"/>
      <w:r w:rsidRPr="00553B98">
        <w:rPr>
          <w:spacing w:val="20"/>
        </w:rPr>
        <w:t xml:space="preserve"> </w:t>
      </w:r>
      <w:r w:rsidRPr="00553B98">
        <w:rPr>
          <w:spacing w:val="1"/>
        </w:rPr>
        <w:t>d</w:t>
      </w:r>
      <w:r w:rsidRPr="00553B98">
        <w:t>e</w:t>
      </w:r>
      <w:r w:rsidRPr="00553B98">
        <w:rPr>
          <w:spacing w:val="20"/>
        </w:rPr>
        <w:t xml:space="preserve"> </w:t>
      </w:r>
      <w:r w:rsidRPr="00553B98">
        <w:t>la</w:t>
      </w:r>
      <w:r w:rsidRPr="00553B98">
        <w:rPr>
          <w:spacing w:val="17"/>
        </w:rPr>
        <w:t xml:space="preserve"> </w:t>
      </w:r>
      <w:proofErr w:type="spellStart"/>
      <w:r w:rsidRPr="00553B98">
        <w:rPr>
          <w:spacing w:val="1"/>
        </w:rPr>
        <w:t>p</w:t>
      </w:r>
      <w:r w:rsidRPr="00553B98">
        <w:t>re</w:t>
      </w:r>
      <w:r w:rsidRPr="00553B98">
        <w:rPr>
          <w:spacing w:val="-1"/>
        </w:rPr>
        <w:t>v</w:t>
      </w:r>
      <w:r w:rsidRPr="00553B98">
        <w:t>e</w:t>
      </w:r>
      <w:r w:rsidRPr="00553B98">
        <w:rPr>
          <w:spacing w:val="1"/>
        </w:rPr>
        <w:t>d</w:t>
      </w:r>
      <w:r w:rsidRPr="00553B98">
        <w:t>e</w:t>
      </w:r>
      <w:r w:rsidRPr="00553B98">
        <w:rPr>
          <w:spacing w:val="1"/>
        </w:rPr>
        <w:t>r</w:t>
      </w:r>
      <w:r w:rsidRPr="00553B98">
        <w:t>ile</w:t>
      </w:r>
      <w:proofErr w:type="spellEnd"/>
      <w:r w:rsidRPr="00553B98">
        <w:rPr>
          <w:spacing w:val="20"/>
        </w:rPr>
        <w:t xml:space="preserve"> </w:t>
      </w:r>
      <w:r w:rsidRPr="00553B98">
        <w:rPr>
          <w:spacing w:val="1"/>
        </w:rPr>
        <w:t>p</w:t>
      </w:r>
      <w:r w:rsidRPr="00553B98">
        <w:t>ct.</w:t>
      </w:r>
      <w:r w:rsidRPr="00553B98">
        <w:rPr>
          <w:spacing w:val="20"/>
        </w:rPr>
        <w:t xml:space="preserve"> </w:t>
      </w:r>
      <w:r w:rsidRPr="00553B98">
        <w:rPr>
          <w:spacing w:val="-2"/>
        </w:rPr>
        <w:t>4</w:t>
      </w:r>
      <w:r w:rsidRPr="00553B98">
        <w:t>.2</w:t>
      </w:r>
      <w:r w:rsidRPr="00553B98">
        <w:rPr>
          <w:spacing w:val="18"/>
        </w:rPr>
        <w:t xml:space="preserve"> </w:t>
      </w:r>
      <w:proofErr w:type="spellStart"/>
      <w:r w:rsidRPr="00553B98">
        <w:rPr>
          <w:spacing w:val="1"/>
        </w:rPr>
        <w:t>p</w:t>
      </w:r>
      <w:r w:rsidRPr="00553B98">
        <w:t>reț</w:t>
      </w:r>
      <w:r w:rsidRPr="00553B98">
        <w:rPr>
          <w:spacing w:val="-1"/>
        </w:rPr>
        <w:t>u</w:t>
      </w:r>
      <w:r w:rsidRPr="00553B98">
        <w:t>l</w:t>
      </w:r>
      <w:proofErr w:type="spellEnd"/>
      <w:r w:rsidRPr="00553B98">
        <w:rPr>
          <w:spacing w:val="20"/>
        </w:rPr>
        <w:t xml:space="preserve"> </w:t>
      </w:r>
      <w:proofErr w:type="spellStart"/>
      <w:r w:rsidRPr="00553B98">
        <w:t>c</w:t>
      </w:r>
      <w:r w:rsidRPr="00553B98">
        <w:rPr>
          <w:spacing w:val="1"/>
        </w:rPr>
        <w:t>o</w:t>
      </w:r>
      <w:r w:rsidRPr="00553B98">
        <w:rPr>
          <w:spacing w:val="-2"/>
        </w:rPr>
        <w:t>n</w:t>
      </w:r>
      <w:r w:rsidRPr="00553B98">
        <w:t>tract</w:t>
      </w:r>
      <w:r w:rsidRPr="00553B98">
        <w:rPr>
          <w:spacing w:val="-2"/>
        </w:rPr>
        <w:t>u</w:t>
      </w:r>
      <w:r w:rsidRPr="00553B98">
        <w:rPr>
          <w:spacing w:val="2"/>
        </w:rPr>
        <w:t>l</w:t>
      </w:r>
      <w:r w:rsidRPr="00553B98">
        <w:rPr>
          <w:spacing w:val="-2"/>
        </w:rPr>
        <w:t>u</w:t>
      </w:r>
      <w:r w:rsidRPr="00553B98">
        <w:t>i</w:t>
      </w:r>
      <w:proofErr w:type="spellEnd"/>
      <w:r w:rsidRPr="00553B98">
        <w:rPr>
          <w:spacing w:val="20"/>
        </w:rPr>
        <w:t xml:space="preserve"> </w:t>
      </w:r>
      <w:proofErr w:type="spellStart"/>
      <w:r w:rsidRPr="00553B98">
        <w:rPr>
          <w:spacing w:val="1"/>
        </w:rPr>
        <w:t>po</w:t>
      </w:r>
      <w:r w:rsidRPr="00553B98">
        <w:t>ate</w:t>
      </w:r>
      <w:proofErr w:type="spellEnd"/>
      <w:r w:rsidRPr="00553B98">
        <w:rPr>
          <w:spacing w:val="20"/>
        </w:rPr>
        <w:t xml:space="preserve"> </w:t>
      </w:r>
      <w:r w:rsidRPr="00553B98">
        <w:rPr>
          <w:spacing w:val="-2"/>
        </w:rPr>
        <w:t>f</w:t>
      </w:r>
      <w:r w:rsidRPr="00553B98">
        <w:t>i</w:t>
      </w:r>
      <w:r w:rsidRPr="00553B98">
        <w:rPr>
          <w:spacing w:val="20"/>
        </w:rPr>
        <w:t xml:space="preserve"> </w:t>
      </w:r>
      <w:proofErr w:type="spellStart"/>
      <w:r w:rsidRPr="00553B98">
        <w:t>a</w:t>
      </w:r>
      <w:r w:rsidRPr="00553B98">
        <w:rPr>
          <w:spacing w:val="2"/>
        </w:rPr>
        <w:t>j</w:t>
      </w:r>
      <w:r w:rsidRPr="00553B98">
        <w:rPr>
          <w:spacing w:val="-2"/>
        </w:rPr>
        <w:t>u</w:t>
      </w:r>
      <w:r w:rsidRPr="00553B98">
        <w:rPr>
          <w:spacing w:val="-1"/>
        </w:rPr>
        <w:t>s</w:t>
      </w:r>
      <w:r w:rsidRPr="00553B98">
        <w:t>tat</w:t>
      </w:r>
      <w:proofErr w:type="spellEnd"/>
      <w:r w:rsidRPr="00553B98">
        <w:rPr>
          <w:spacing w:val="20"/>
        </w:rPr>
        <w:t xml:space="preserve"> </w:t>
      </w:r>
      <w:proofErr w:type="spellStart"/>
      <w:r w:rsidRPr="00553B98">
        <w:t>în</w:t>
      </w:r>
      <w:proofErr w:type="spellEnd"/>
      <w:r w:rsidRPr="00553B98">
        <w:rPr>
          <w:spacing w:val="18"/>
        </w:rPr>
        <w:t xml:space="preserve"> </w:t>
      </w:r>
      <w:proofErr w:type="spellStart"/>
      <w:r w:rsidRPr="00553B98">
        <w:t>caz</w:t>
      </w:r>
      <w:r w:rsidRPr="00553B98">
        <w:rPr>
          <w:spacing w:val="-1"/>
        </w:rPr>
        <w:t>u</w:t>
      </w:r>
      <w:r w:rsidRPr="00553B98">
        <w:t>l</w:t>
      </w:r>
      <w:proofErr w:type="spellEnd"/>
      <w:r w:rsidRPr="00553B98">
        <w:rPr>
          <w:spacing w:val="20"/>
        </w:rPr>
        <w:t xml:space="preserve"> </w:t>
      </w:r>
      <w:proofErr w:type="spellStart"/>
      <w:r w:rsidRPr="00553B98">
        <w:t>în</w:t>
      </w:r>
      <w:proofErr w:type="spellEnd"/>
      <w:r w:rsidRPr="00553B98">
        <w:rPr>
          <w:spacing w:val="19"/>
        </w:rPr>
        <w:t xml:space="preserve"> </w:t>
      </w:r>
      <w:r w:rsidRPr="00553B98">
        <w:t>c</w:t>
      </w:r>
      <w:r w:rsidRPr="00553B98">
        <w:rPr>
          <w:spacing w:val="3"/>
        </w:rPr>
        <w:t>a</w:t>
      </w:r>
      <w:r w:rsidRPr="00553B98">
        <w:t>re</w:t>
      </w:r>
      <w:r w:rsidRPr="00553B98">
        <w:rPr>
          <w:spacing w:val="20"/>
        </w:rPr>
        <w:t xml:space="preserve"> </w:t>
      </w:r>
      <w:r w:rsidRPr="00553B98">
        <w:t>au</w:t>
      </w:r>
      <w:r w:rsidRPr="00553B98">
        <w:rPr>
          <w:spacing w:val="19"/>
        </w:rPr>
        <w:t xml:space="preserve"> </w:t>
      </w:r>
      <w:r w:rsidRPr="00553B98">
        <w:t>loc</w:t>
      </w:r>
      <w:r w:rsidRPr="00553B98">
        <w:rPr>
          <w:spacing w:val="20"/>
        </w:rPr>
        <w:t xml:space="preserve"> </w:t>
      </w:r>
      <w:proofErr w:type="spellStart"/>
      <w:r w:rsidRPr="00553B98">
        <w:rPr>
          <w:spacing w:val="-5"/>
        </w:rPr>
        <w:t>m</w:t>
      </w:r>
      <w:r w:rsidRPr="00553B98">
        <w:rPr>
          <w:spacing w:val="1"/>
        </w:rPr>
        <w:t>od</w:t>
      </w:r>
      <w:r w:rsidRPr="00553B98">
        <w:t>i</w:t>
      </w:r>
      <w:r w:rsidRPr="00553B98">
        <w:rPr>
          <w:spacing w:val="-2"/>
        </w:rPr>
        <w:t>f</w:t>
      </w:r>
      <w:r w:rsidRPr="00553B98">
        <w:t>ică</w:t>
      </w:r>
      <w:r w:rsidRPr="00553B98">
        <w:rPr>
          <w:spacing w:val="1"/>
        </w:rPr>
        <w:t>r</w:t>
      </w:r>
      <w:r w:rsidRPr="00553B98">
        <w:t>i</w:t>
      </w:r>
      <w:proofErr w:type="spellEnd"/>
      <w:r w:rsidRPr="00553B98">
        <w:rPr>
          <w:w w:val="99"/>
        </w:rPr>
        <w:t xml:space="preserve"> </w:t>
      </w:r>
      <w:r w:rsidRPr="00553B98">
        <w:t>le</w:t>
      </w:r>
      <w:r w:rsidRPr="00553B98">
        <w:rPr>
          <w:spacing w:val="-1"/>
        </w:rPr>
        <w:t>g</w:t>
      </w:r>
      <w:r w:rsidRPr="00553B98">
        <w:t>i</w:t>
      </w:r>
      <w:r w:rsidRPr="00553B98">
        <w:rPr>
          <w:spacing w:val="1"/>
        </w:rPr>
        <w:t>s</w:t>
      </w:r>
      <w:r w:rsidRPr="00553B98">
        <w:t>lat</w:t>
      </w:r>
      <w:r w:rsidRPr="00553B98">
        <w:rPr>
          <w:spacing w:val="2"/>
        </w:rPr>
        <w:t>i</w:t>
      </w:r>
      <w:r w:rsidRPr="00553B98">
        <w:rPr>
          <w:spacing w:val="-2"/>
        </w:rPr>
        <w:t>v</w:t>
      </w:r>
      <w:r w:rsidRPr="00553B98">
        <w:t xml:space="preserve">e </w:t>
      </w:r>
    </w:p>
    <w:p w14:paraId="664C59D3" w14:textId="77777777" w:rsidR="00941224" w:rsidRPr="00553B98" w:rsidRDefault="00941224" w:rsidP="00F06F67">
      <w:pPr>
        <w:pStyle w:val="BodyText"/>
        <w:tabs>
          <w:tab w:val="left" w:pos="821"/>
        </w:tabs>
        <w:kinsoku w:val="0"/>
        <w:overflowPunct w:val="0"/>
        <w:ind w:right="114"/>
        <w:jc w:val="both"/>
      </w:pPr>
    </w:p>
    <w:p w14:paraId="1A1EEAB7" w14:textId="77777777" w:rsidR="00FA1492" w:rsidRPr="00553B98" w:rsidRDefault="00FA1492" w:rsidP="00AE51CD">
      <w:pPr>
        <w:pStyle w:val="BodyText"/>
        <w:numPr>
          <w:ilvl w:val="0"/>
          <w:numId w:val="3"/>
        </w:numPr>
        <w:tabs>
          <w:tab w:val="left" w:pos="821"/>
        </w:tabs>
        <w:kinsoku w:val="0"/>
        <w:overflowPunct w:val="0"/>
        <w:ind w:left="821" w:right="113"/>
        <w:jc w:val="both"/>
        <w:rPr>
          <w:b/>
          <w:sz w:val="22"/>
          <w:szCs w:val="22"/>
        </w:rPr>
      </w:pPr>
      <w:proofErr w:type="spellStart"/>
      <w:r w:rsidRPr="00553B98">
        <w:rPr>
          <w:b/>
          <w:sz w:val="22"/>
          <w:szCs w:val="22"/>
        </w:rPr>
        <w:t>Durata</w:t>
      </w:r>
      <w:proofErr w:type="spellEnd"/>
      <w:r w:rsidRPr="00553B98">
        <w:rPr>
          <w:b/>
          <w:sz w:val="22"/>
          <w:szCs w:val="22"/>
        </w:rPr>
        <w:t xml:space="preserve"> </w:t>
      </w:r>
      <w:proofErr w:type="spellStart"/>
      <w:r w:rsidRPr="00553B98">
        <w:rPr>
          <w:b/>
          <w:sz w:val="22"/>
          <w:szCs w:val="22"/>
        </w:rPr>
        <w:t>Contractului</w:t>
      </w:r>
      <w:proofErr w:type="spellEnd"/>
    </w:p>
    <w:p w14:paraId="2F1F3A02" w14:textId="77777777" w:rsidR="00FA1492" w:rsidRPr="00553B98" w:rsidRDefault="00FA1492" w:rsidP="00AE51CD">
      <w:pPr>
        <w:pStyle w:val="BodyText"/>
        <w:numPr>
          <w:ilvl w:val="1"/>
          <w:numId w:val="3"/>
        </w:numPr>
        <w:tabs>
          <w:tab w:val="left" w:pos="821"/>
        </w:tabs>
        <w:kinsoku w:val="0"/>
        <w:overflowPunct w:val="0"/>
        <w:ind w:right="117" w:firstLine="0"/>
        <w:jc w:val="both"/>
        <w:rPr>
          <w:sz w:val="22"/>
          <w:szCs w:val="22"/>
        </w:rPr>
      </w:pPr>
      <w:proofErr w:type="spellStart"/>
      <w:r w:rsidRPr="00553B98">
        <w:rPr>
          <w:sz w:val="22"/>
          <w:szCs w:val="22"/>
        </w:rPr>
        <w:t>D</w:t>
      </w:r>
      <w:r w:rsidRPr="00553B98">
        <w:rPr>
          <w:spacing w:val="-1"/>
          <w:sz w:val="22"/>
          <w:szCs w:val="22"/>
        </w:rPr>
        <w:t>u</w:t>
      </w:r>
      <w:r w:rsidRPr="00553B98">
        <w:rPr>
          <w:sz w:val="22"/>
          <w:szCs w:val="22"/>
        </w:rPr>
        <w:t>rata</w:t>
      </w:r>
      <w:proofErr w:type="spellEnd"/>
      <w:r w:rsidRPr="00553B98">
        <w:rPr>
          <w:spacing w:val="17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p</w:t>
      </w:r>
      <w:r w:rsidRPr="00553B98">
        <w:rPr>
          <w:sz w:val="22"/>
          <w:szCs w:val="22"/>
        </w:rPr>
        <w:t>reze</w:t>
      </w:r>
      <w:r w:rsidRPr="00553B98">
        <w:rPr>
          <w:spacing w:val="-1"/>
          <w:sz w:val="22"/>
          <w:szCs w:val="22"/>
        </w:rPr>
        <w:t>n</w:t>
      </w:r>
      <w:r w:rsidRPr="00553B98">
        <w:rPr>
          <w:sz w:val="22"/>
          <w:szCs w:val="22"/>
        </w:rPr>
        <w:t>t</w:t>
      </w:r>
      <w:r w:rsidRPr="00553B98">
        <w:rPr>
          <w:spacing w:val="-2"/>
          <w:sz w:val="22"/>
          <w:szCs w:val="22"/>
        </w:rPr>
        <w:t>u</w:t>
      </w:r>
      <w:r w:rsidRPr="00553B98">
        <w:rPr>
          <w:spacing w:val="2"/>
          <w:sz w:val="22"/>
          <w:szCs w:val="22"/>
        </w:rPr>
        <w:t>l</w:t>
      </w:r>
      <w:r w:rsidRPr="00553B98">
        <w:rPr>
          <w:spacing w:val="-2"/>
          <w:sz w:val="22"/>
          <w:szCs w:val="22"/>
        </w:rPr>
        <w:t>u</w:t>
      </w:r>
      <w:r w:rsidRPr="00553B98">
        <w:rPr>
          <w:sz w:val="22"/>
          <w:szCs w:val="22"/>
        </w:rPr>
        <w:t>i</w:t>
      </w:r>
      <w:proofErr w:type="spellEnd"/>
      <w:r w:rsidRPr="00553B98">
        <w:rPr>
          <w:spacing w:val="17"/>
          <w:sz w:val="22"/>
          <w:szCs w:val="22"/>
        </w:rPr>
        <w:t xml:space="preserve"> </w:t>
      </w:r>
      <w:r w:rsidRPr="00553B98">
        <w:rPr>
          <w:spacing w:val="-1"/>
          <w:sz w:val="22"/>
          <w:szCs w:val="22"/>
        </w:rPr>
        <w:t>C</w:t>
      </w:r>
      <w:r w:rsidRPr="00553B98">
        <w:rPr>
          <w:spacing w:val="1"/>
          <w:sz w:val="22"/>
          <w:szCs w:val="22"/>
        </w:rPr>
        <w:t>on</w:t>
      </w:r>
      <w:r w:rsidRPr="00553B98">
        <w:rPr>
          <w:sz w:val="22"/>
          <w:szCs w:val="22"/>
        </w:rPr>
        <w:t>tract</w:t>
      </w:r>
      <w:r w:rsidRPr="00553B98">
        <w:rPr>
          <w:spacing w:val="17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î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ce</w:t>
      </w:r>
      <w:r w:rsidRPr="00553B98">
        <w:rPr>
          <w:spacing w:val="1"/>
          <w:sz w:val="22"/>
          <w:szCs w:val="22"/>
        </w:rPr>
        <w:t>p</w:t>
      </w:r>
      <w:r w:rsidRPr="00553B98">
        <w:rPr>
          <w:sz w:val="22"/>
          <w:szCs w:val="22"/>
        </w:rPr>
        <w:t>e</w:t>
      </w:r>
      <w:proofErr w:type="spellEnd"/>
      <w:r w:rsidRPr="00553B98">
        <w:rPr>
          <w:spacing w:val="18"/>
          <w:sz w:val="22"/>
          <w:szCs w:val="22"/>
        </w:rPr>
        <w:t xml:space="preserve"> </w:t>
      </w:r>
      <w:r w:rsidRPr="00553B98">
        <w:rPr>
          <w:spacing w:val="1"/>
          <w:sz w:val="22"/>
          <w:szCs w:val="22"/>
        </w:rPr>
        <w:t>d</w:t>
      </w:r>
      <w:r w:rsidRPr="00553B98">
        <w:rPr>
          <w:sz w:val="22"/>
          <w:szCs w:val="22"/>
        </w:rPr>
        <w:t>e</w:t>
      </w:r>
      <w:r w:rsidRPr="00553B98">
        <w:rPr>
          <w:spacing w:val="18"/>
          <w:sz w:val="22"/>
          <w:szCs w:val="22"/>
        </w:rPr>
        <w:t xml:space="preserve"> </w:t>
      </w:r>
      <w:r w:rsidRPr="00553B98">
        <w:rPr>
          <w:sz w:val="22"/>
          <w:szCs w:val="22"/>
        </w:rPr>
        <w:t>la</w:t>
      </w:r>
      <w:r w:rsidRPr="00553B98">
        <w:rPr>
          <w:spacing w:val="15"/>
          <w:sz w:val="22"/>
          <w:szCs w:val="22"/>
        </w:rPr>
        <w:t xml:space="preserve"> </w:t>
      </w:r>
      <w:r w:rsidRPr="00553B98">
        <w:rPr>
          <w:spacing w:val="1"/>
          <w:sz w:val="22"/>
          <w:szCs w:val="22"/>
        </w:rPr>
        <w:t>d</w:t>
      </w:r>
      <w:r w:rsidRPr="00553B98">
        <w:rPr>
          <w:sz w:val="22"/>
          <w:szCs w:val="22"/>
        </w:rPr>
        <w:t>ata</w:t>
      </w:r>
      <w:r w:rsidRPr="00553B98">
        <w:rPr>
          <w:spacing w:val="18"/>
          <w:sz w:val="22"/>
          <w:szCs w:val="22"/>
        </w:rPr>
        <w:t xml:space="preserve"> </w:t>
      </w:r>
      <w:proofErr w:type="spellStart"/>
      <w:r w:rsidR="001F34FF">
        <w:rPr>
          <w:sz w:val="22"/>
          <w:szCs w:val="22"/>
        </w:rPr>
        <w:t>semnarii</w:t>
      </w:r>
      <w:proofErr w:type="spellEnd"/>
      <w:r w:rsidR="001F34FF">
        <w:rPr>
          <w:sz w:val="22"/>
          <w:szCs w:val="22"/>
        </w:rPr>
        <w:t xml:space="preserve"> </w:t>
      </w:r>
      <w:proofErr w:type="spellStart"/>
      <w:r w:rsidR="001F34FF">
        <w:rPr>
          <w:sz w:val="22"/>
          <w:szCs w:val="22"/>
        </w:rPr>
        <w:t>acestuia</w:t>
      </w:r>
      <w:proofErr w:type="spellEnd"/>
      <w:r w:rsidRPr="00553B98">
        <w:rPr>
          <w:spacing w:val="24"/>
          <w:sz w:val="22"/>
          <w:szCs w:val="22"/>
        </w:rPr>
        <w:t xml:space="preserve"> </w:t>
      </w:r>
      <w:proofErr w:type="spellStart"/>
      <w:r w:rsidRPr="00553B98">
        <w:rPr>
          <w:spacing w:val="-1"/>
          <w:sz w:val="22"/>
          <w:szCs w:val="22"/>
        </w:rPr>
        <w:t>ș</w:t>
      </w:r>
      <w:r w:rsidRPr="00553B98">
        <w:rPr>
          <w:sz w:val="22"/>
          <w:szCs w:val="22"/>
        </w:rPr>
        <w:t>i</w:t>
      </w:r>
      <w:proofErr w:type="spellEnd"/>
      <w:r w:rsidRPr="00553B98">
        <w:rPr>
          <w:spacing w:val="17"/>
          <w:sz w:val="22"/>
          <w:szCs w:val="22"/>
        </w:rPr>
        <w:t xml:space="preserve"> </w:t>
      </w:r>
      <w:r w:rsidRPr="00553B98">
        <w:rPr>
          <w:spacing w:val="-1"/>
          <w:sz w:val="22"/>
          <w:szCs w:val="22"/>
        </w:rPr>
        <w:t>s</w:t>
      </w:r>
      <w:r w:rsidRPr="00553B98">
        <w:rPr>
          <w:sz w:val="22"/>
          <w:szCs w:val="22"/>
        </w:rPr>
        <w:t>e</w:t>
      </w:r>
      <w:r w:rsidRPr="00553B98">
        <w:rPr>
          <w:spacing w:val="18"/>
          <w:sz w:val="22"/>
          <w:szCs w:val="22"/>
        </w:rPr>
        <w:t xml:space="preserve"> </w:t>
      </w:r>
      <w:proofErr w:type="spellStart"/>
      <w:r w:rsidRPr="00553B98">
        <w:rPr>
          <w:spacing w:val="-2"/>
          <w:sz w:val="22"/>
          <w:szCs w:val="22"/>
        </w:rPr>
        <w:t>f</w:t>
      </w:r>
      <w:r w:rsidRPr="00553B98">
        <w:rPr>
          <w:sz w:val="22"/>
          <w:szCs w:val="22"/>
        </w:rPr>
        <w:t>i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alizează</w:t>
      </w:r>
      <w:proofErr w:type="spellEnd"/>
      <w:r w:rsidRPr="00553B98">
        <w:rPr>
          <w:spacing w:val="18"/>
          <w:sz w:val="22"/>
          <w:szCs w:val="22"/>
        </w:rPr>
        <w:t xml:space="preserve"> </w:t>
      </w:r>
      <w:r w:rsidRPr="00553B98">
        <w:rPr>
          <w:sz w:val="22"/>
          <w:szCs w:val="22"/>
        </w:rPr>
        <w:t>la</w:t>
      </w:r>
      <w:r w:rsidRPr="00553B98">
        <w:rPr>
          <w:spacing w:val="17"/>
          <w:sz w:val="22"/>
          <w:szCs w:val="22"/>
        </w:rPr>
        <w:t xml:space="preserve"> </w:t>
      </w:r>
      <w:r w:rsidRPr="00553B98">
        <w:rPr>
          <w:spacing w:val="1"/>
          <w:sz w:val="22"/>
          <w:szCs w:val="22"/>
        </w:rPr>
        <w:t>d</w:t>
      </w:r>
      <w:r w:rsidRPr="00553B98">
        <w:rPr>
          <w:sz w:val="22"/>
          <w:szCs w:val="22"/>
        </w:rPr>
        <w:t>ata</w:t>
      </w:r>
      <w:r w:rsidRPr="00553B98">
        <w:rPr>
          <w:spacing w:val="18"/>
          <w:sz w:val="22"/>
          <w:szCs w:val="22"/>
        </w:rPr>
        <w:t xml:space="preserve"> </w:t>
      </w:r>
      <w:r w:rsidRPr="00553B98">
        <w:rPr>
          <w:spacing w:val="1"/>
          <w:sz w:val="22"/>
          <w:szCs w:val="22"/>
        </w:rPr>
        <w:t>d</w:t>
      </w:r>
      <w:r w:rsidRPr="00553B98">
        <w:rPr>
          <w:sz w:val="22"/>
          <w:szCs w:val="22"/>
        </w:rPr>
        <w:t>e</w:t>
      </w:r>
      <w:r w:rsidRPr="00553B98">
        <w:rPr>
          <w:spacing w:val="15"/>
          <w:sz w:val="22"/>
          <w:szCs w:val="22"/>
        </w:rPr>
        <w:t xml:space="preserve"> </w:t>
      </w:r>
      <w:r w:rsidRPr="00553B98">
        <w:rPr>
          <w:sz w:val="22"/>
          <w:szCs w:val="22"/>
          <w:highlight w:val="yellow"/>
        </w:rPr>
        <w:t>...</w:t>
      </w:r>
      <w:r w:rsidRPr="00553B98">
        <w:rPr>
          <w:spacing w:val="15"/>
          <w:sz w:val="22"/>
          <w:szCs w:val="22"/>
          <w:highlight w:val="yellow"/>
        </w:rPr>
        <w:t xml:space="preserve"> </w:t>
      </w:r>
      <w:r w:rsidRPr="00553B98">
        <w:rPr>
          <w:sz w:val="22"/>
          <w:szCs w:val="22"/>
          <w:highlight w:val="yellow"/>
        </w:rPr>
        <w:t>[</w:t>
      </w:r>
      <w:r w:rsidRPr="00553B98">
        <w:rPr>
          <w:spacing w:val="1"/>
          <w:sz w:val="22"/>
          <w:szCs w:val="22"/>
          <w:highlight w:val="yellow"/>
        </w:rPr>
        <w:t>d</w:t>
      </w:r>
      <w:r w:rsidRPr="00553B98">
        <w:rPr>
          <w:sz w:val="22"/>
          <w:szCs w:val="22"/>
          <w:highlight w:val="yellow"/>
        </w:rPr>
        <w:t>ata</w:t>
      </w:r>
      <w:r w:rsidRPr="00553B98">
        <w:rPr>
          <w:spacing w:val="18"/>
          <w:sz w:val="22"/>
          <w:szCs w:val="22"/>
          <w:highlight w:val="yellow"/>
        </w:rPr>
        <w:t xml:space="preserve"> </w:t>
      </w:r>
      <w:proofErr w:type="spellStart"/>
      <w:r w:rsidRPr="00553B98">
        <w:rPr>
          <w:sz w:val="22"/>
          <w:szCs w:val="22"/>
          <w:highlight w:val="yellow"/>
        </w:rPr>
        <w:t>î</w:t>
      </w:r>
      <w:r w:rsidRPr="00553B98">
        <w:rPr>
          <w:spacing w:val="-2"/>
          <w:sz w:val="22"/>
          <w:szCs w:val="22"/>
          <w:highlight w:val="yellow"/>
        </w:rPr>
        <w:t>n</w:t>
      </w:r>
      <w:r w:rsidRPr="00553B98">
        <w:rPr>
          <w:sz w:val="22"/>
          <w:szCs w:val="22"/>
          <w:highlight w:val="yellow"/>
        </w:rPr>
        <w:t>cetării</w:t>
      </w:r>
      <w:proofErr w:type="spellEnd"/>
      <w:r w:rsidRPr="00553B98">
        <w:rPr>
          <w:w w:val="99"/>
          <w:sz w:val="22"/>
          <w:szCs w:val="22"/>
          <w:highlight w:val="yellow"/>
        </w:rPr>
        <w:t xml:space="preserve"> </w:t>
      </w:r>
      <w:proofErr w:type="spellStart"/>
      <w:r w:rsidRPr="00553B98">
        <w:rPr>
          <w:spacing w:val="-1"/>
          <w:sz w:val="22"/>
          <w:szCs w:val="22"/>
          <w:highlight w:val="yellow"/>
        </w:rPr>
        <w:t>C</w:t>
      </w:r>
      <w:r w:rsidRPr="00553B98">
        <w:rPr>
          <w:spacing w:val="1"/>
          <w:sz w:val="22"/>
          <w:szCs w:val="22"/>
          <w:highlight w:val="yellow"/>
        </w:rPr>
        <w:t>o</w:t>
      </w:r>
      <w:r w:rsidRPr="00553B98">
        <w:rPr>
          <w:spacing w:val="-2"/>
          <w:sz w:val="22"/>
          <w:szCs w:val="22"/>
          <w:highlight w:val="yellow"/>
        </w:rPr>
        <w:t>n</w:t>
      </w:r>
      <w:r w:rsidRPr="00553B98">
        <w:rPr>
          <w:sz w:val="22"/>
          <w:szCs w:val="22"/>
          <w:highlight w:val="yellow"/>
        </w:rPr>
        <w:t>trac</w:t>
      </w:r>
      <w:r w:rsidRPr="00553B98">
        <w:rPr>
          <w:spacing w:val="2"/>
          <w:sz w:val="22"/>
          <w:szCs w:val="22"/>
          <w:highlight w:val="yellow"/>
        </w:rPr>
        <w:t>t</w:t>
      </w:r>
      <w:r w:rsidRPr="00553B98">
        <w:rPr>
          <w:spacing w:val="-2"/>
          <w:sz w:val="22"/>
          <w:szCs w:val="22"/>
          <w:highlight w:val="yellow"/>
        </w:rPr>
        <w:t>u</w:t>
      </w:r>
      <w:r w:rsidRPr="00553B98">
        <w:rPr>
          <w:sz w:val="22"/>
          <w:szCs w:val="22"/>
          <w:highlight w:val="yellow"/>
        </w:rPr>
        <w:t>lui</w:t>
      </w:r>
      <w:proofErr w:type="spellEnd"/>
      <w:r w:rsidRPr="00553B98">
        <w:rPr>
          <w:sz w:val="22"/>
          <w:szCs w:val="22"/>
          <w:highlight w:val="yellow"/>
        </w:rPr>
        <w:t>]</w:t>
      </w:r>
      <w:r w:rsidRPr="00553B98">
        <w:rPr>
          <w:spacing w:val="-7"/>
          <w:sz w:val="22"/>
          <w:szCs w:val="22"/>
        </w:rPr>
        <w:t xml:space="preserve"> </w:t>
      </w:r>
      <w:proofErr w:type="spellStart"/>
      <w:r w:rsidRPr="00553B98">
        <w:rPr>
          <w:spacing w:val="-1"/>
          <w:sz w:val="22"/>
          <w:szCs w:val="22"/>
        </w:rPr>
        <w:t>s</w:t>
      </w:r>
      <w:r w:rsidRPr="00553B98">
        <w:rPr>
          <w:sz w:val="22"/>
          <w:szCs w:val="22"/>
        </w:rPr>
        <w:t>a</w:t>
      </w:r>
      <w:r w:rsidRPr="00553B98">
        <w:rPr>
          <w:spacing w:val="-1"/>
          <w:sz w:val="22"/>
          <w:szCs w:val="22"/>
        </w:rPr>
        <w:t>u</w:t>
      </w:r>
      <w:proofErr w:type="spellEnd"/>
      <w:r w:rsidRPr="00553B98">
        <w:rPr>
          <w:sz w:val="22"/>
          <w:szCs w:val="22"/>
        </w:rPr>
        <w:t>,</w:t>
      </w:r>
      <w:r w:rsidRPr="00553B98">
        <w:rPr>
          <w:spacing w:val="-6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d</w:t>
      </w:r>
      <w:r w:rsidRPr="00553B98">
        <w:rPr>
          <w:spacing w:val="-2"/>
          <w:sz w:val="22"/>
          <w:szCs w:val="22"/>
        </w:rPr>
        <w:t>u</w:t>
      </w:r>
      <w:r w:rsidRPr="00553B98">
        <w:rPr>
          <w:spacing w:val="1"/>
          <w:sz w:val="22"/>
          <w:szCs w:val="22"/>
        </w:rPr>
        <w:t>p</w:t>
      </w:r>
      <w:r w:rsidRPr="00553B98">
        <w:rPr>
          <w:sz w:val="22"/>
          <w:szCs w:val="22"/>
        </w:rPr>
        <w:t>ă</w:t>
      </w:r>
      <w:proofErr w:type="spellEnd"/>
      <w:r w:rsidRPr="00553B98">
        <w:rPr>
          <w:spacing w:val="-6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caz</w:t>
      </w:r>
      <w:proofErr w:type="spellEnd"/>
      <w:r w:rsidRPr="00553B98">
        <w:rPr>
          <w:sz w:val="22"/>
          <w:szCs w:val="22"/>
        </w:rPr>
        <w:t>,</w:t>
      </w:r>
      <w:r w:rsidRPr="00553B98">
        <w:rPr>
          <w:spacing w:val="-5"/>
          <w:sz w:val="22"/>
          <w:szCs w:val="22"/>
        </w:rPr>
        <w:t xml:space="preserve"> </w:t>
      </w:r>
      <w:r w:rsidRPr="00553B98">
        <w:rPr>
          <w:sz w:val="22"/>
          <w:szCs w:val="22"/>
        </w:rPr>
        <w:t>la</w:t>
      </w:r>
      <w:r w:rsidRPr="00553B98">
        <w:rPr>
          <w:spacing w:val="-4"/>
          <w:sz w:val="22"/>
          <w:szCs w:val="22"/>
        </w:rPr>
        <w:t xml:space="preserve"> </w:t>
      </w:r>
      <w:r w:rsidRPr="00553B98">
        <w:rPr>
          <w:spacing w:val="1"/>
          <w:sz w:val="22"/>
          <w:szCs w:val="22"/>
        </w:rPr>
        <w:t>d</w:t>
      </w:r>
      <w:r w:rsidRPr="00553B98">
        <w:rPr>
          <w:sz w:val="22"/>
          <w:szCs w:val="22"/>
        </w:rPr>
        <w:t>ata</w:t>
      </w:r>
      <w:r w:rsidRPr="00553B98">
        <w:rPr>
          <w:spacing w:val="-6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î</w:t>
      </w:r>
      <w:r w:rsidRPr="00553B98">
        <w:rPr>
          <w:spacing w:val="-2"/>
          <w:sz w:val="22"/>
          <w:szCs w:val="22"/>
        </w:rPr>
        <w:t>n</w:t>
      </w:r>
      <w:r w:rsidRPr="00553B98">
        <w:rPr>
          <w:spacing w:val="1"/>
          <w:sz w:val="22"/>
          <w:szCs w:val="22"/>
        </w:rPr>
        <w:t>d</w:t>
      </w:r>
      <w:r w:rsidRPr="00553B98">
        <w:rPr>
          <w:sz w:val="22"/>
          <w:szCs w:val="22"/>
        </w:rPr>
        <w:t>e</w:t>
      </w:r>
      <w:r w:rsidRPr="00553B98">
        <w:rPr>
          <w:spacing w:val="1"/>
          <w:sz w:val="22"/>
          <w:szCs w:val="22"/>
        </w:rPr>
        <w:t>p</w:t>
      </w:r>
      <w:r w:rsidRPr="00553B98">
        <w:rPr>
          <w:sz w:val="22"/>
          <w:szCs w:val="22"/>
        </w:rPr>
        <w:t>li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irii</w:t>
      </w:r>
      <w:proofErr w:type="spellEnd"/>
      <w:r w:rsidRPr="00553B98">
        <w:rPr>
          <w:spacing w:val="-7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ob</w:t>
      </w:r>
      <w:r w:rsidRPr="00553B98">
        <w:rPr>
          <w:sz w:val="22"/>
          <w:szCs w:val="22"/>
        </w:rPr>
        <w:t>li</w:t>
      </w:r>
      <w:r w:rsidRPr="00553B98">
        <w:rPr>
          <w:spacing w:val="-2"/>
          <w:sz w:val="22"/>
          <w:szCs w:val="22"/>
        </w:rPr>
        <w:t>g</w:t>
      </w:r>
      <w:r w:rsidRPr="00553B98">
        <w:rPr>
          <w:sz w:val="22"/>
          <w:szCs w:val="22"/>
        </w:rPr>
        <w:t>ați</w:t>
      </w:r>
      <w:r w:rsidRPr="00553B98">
        <w:rPr>
          <w:spacing w:val="2"/>
          <w:sz w:val="22"/>
          <w:szCs w:val="22"/>
        </w:rPr>
        <w:t>i</w:t>
      </w:r>
      <w:r w:rsidRPr="00553B98">
        <w:rPr>
          <w:sz w:val="22"/>
          <w:szCs w:val="22"/>
        </w:rPr>
        <w:t>lor</w:t>
      </w:r>
      <w:proofErr w:type="spellEnd"/>
      <w:r w:rsidRPr="00553B98">
        <w:rPr>
          <w:spacing w:val="-6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c</w:t>
      </w:r>
      <w:r w:rsidRPr="00553B98">
        <w:rPr>
          <w:spacing w:val="1"/>
          <w:sz w:val="22"/>
          <w:szCs w:val="22"/>
        </w:rPr>
        <w:t>o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tract</w:t>
      </w:r>
      <w:r w:rsidRPr="00553B98">
        <w:rPr>
          <w:spacing w:val="-2"/>
          <w:sz w:val="22"/>
          <w:szCs w:val="22"/>
        </w:rPr>
        <w:t>u</w:t>
      </w:r>
      <w:r w:rsidRPr="00553B98">
        <w:rPr>
          <w:sz w:val="22"/>
          <w:szCs w:val="22"/>
        </w:rPr>
        <w:t>ale</w:t>
      </w:r>
      <w:proofErr w:type="spellEnd"/>
      <w:r w:rsidRPr="00553B98">
        <w:rPr>
          <w:spacing w:val="-6"/>
          <w:sz w:val="22"/>
          <w:szCs w:val="22"/>
        </w:rPr>
        <w:t xml:space="preserve"> </w:t>
      </w:r>
      <w:proofErr w:type="spellStart"/>
      <w:r w:rsidRPr="00553B98">
        <w:rPr>
          <w:spacing w:val="2"/>
          <w:sz w:val="22"/>
          <w:szCs w:val="22"/>
        </w:rPr>
        <w:t>î</w:t>
      </w:r>
      <w:r w:rsidRPr="00553B98">
        <w:rPr>
          <w:sz w:val="22"/>
          <w:szCs w:val="22"/>
        </w:rPr>
        <w:t>n</w:t>
      </w:r>
      <w:proofErr w:type="spellEnd"/>
      <w:r w:rsidRPr="00553B98">
        <w:rPr>
          <w:spacing w:val="-7"/>
          <w:sz w:val="22"/>
          <w:szCs w:val="22"/>
        </w:rPr>
        <w:t xml:space="preserve"> </w:t>
      </w:r>
      <w:r w:rsidRPr="00553B98">
        <w:rPr>
          <w:spacing w:val="-1"/>
          <w:sz w:val="22"/>
          <w:szCs w:val="22"/>
        </w:rPr>
        <w:t>s</w:t>
      </w:r>
      <w:r w:rsidRPr="00553B98">
        <w:rPr>
          <w:sz w:val="22"/>
          <w:szCs w:val="22"/>
        </w:rPr>
        <w:t>a</w:t>
      </w:r>
      <w:r w:rsidRPr="00553B98">
        <w:rPr>
          <w:spacing w:val="1"/>
          <w:sz w:val="22"/>
          <w:szCs w:val="22"/>
        </w:rPr>
        <w:t>r</w:t>
      </w:r>
      <w:r w:rsidRPr="00553B98">
        <w:rPr>
          <w:sz w:val="22"/>
          <w:szCs w:val="22"/>
        </w:rPr>
        <w:t>c</w:t>
      </w:r>
      <w:r w:rsidRPr="00553B98">
        <w:rPr>
          <w:spacing w:val="2"/>
          <w:sz w:val="22"/>
          <w:szCs w:val="22"/>
        </w:rPr>
        <w:t>i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a</w:t>
      </w:r>
      <w:r w:rsidRPr="00553B98">
        <w:rPr>
          <w:spacing w:val="-6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P</w:t>
      </w:r>
      <w:r w:rsidRPr="00553B98">
        <w:rPr>
          <w:sz w:val="22"/>
          <w:szCs w:val="22"/>
        </w:rPr>
        <w:t>ă</w:t>
      </w:r>
      <w:r w:rsidRPr="00553B98">
        <w:rPr>
          <w:spacing w:val="1"/>
          <w:sz w:val="22"/>
          <w:szCs w:val="22"/>
        </w:rPr>
        <w:t>r</w:t>
      </w:r>
      <w:r w:rsidRPr="00553B98">
        <w:rPr>
          <w:sz w:val="22"/>
          <w:szCs w:val="22"/>
        </w:rPr>
        <w:t>țilo</w:t>
      </w:r>
      <w:r w:rsidRPr="00553B98">
        <w:rPr>
          <w:spacing w:val="10"/>
          <w:sz w:val="22"/>
          <w:szCs w:val="22"/>
        </w:rPr>
        <w:t>r</w:t>
      </w:r>
      <w:proofErr w:type="spellEnd"/>
      <w:r w:rsidRPr="00553B98">
        <w:rPr>
          <w:sz w:val="22"/>
          <w:szCs w:val="22"/>
        </w:rPr>
        <w:t>.</w:t>
      </w:r>
    </w:p>
    <w:p w14:paraId="5C013C29" w14:textId="77777777" w:rsidR="00FA1492" w:rsidRPr="00553B98" w:rsidRDefault="00FA1492" w:rsidP="00AE51CD">
      <w:pPr>
        <w:pStyle w:val="BodyText"/>
        <w:numPr>
          <w:ilvl w:val="1"/>
          <w:numId w:val="3"/>
        </w:numPr>
        <w:tabs>
          <w:tab w:val="left" w:pos="821"/>
        </w:tabs>
        <w:kinsoku w:val="0"/>
        <w:overflowPunct w:val="0"/>
        <w:ind w:left="821" w:right="113"/>
        <w:jc w:val="both"/>
        <w:rPr>
          <w:sz w:val="22"/>
          <w:szCs w:val="22"/>
        </w:rPr>
      </w:pPr>
      <w:proofErr w:type="spellStart"/>
      <w:r w:rsidRPr="00553B98">
        <w:rPr>
          <w:sz w:val="22"/>
          <w:szCs w:val="22"/>
        </w:rPr>
        <w:t>Contractul</w:t>
      </w:r>
      <w:proofErr w:type="spellEnd"/>
      <w:r w:rsidRPr="00553B98">
        <w:rPr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intră</w:t>
      </w:r>
      <w:proofErr w:type="spellEnd"/>
      <w:r w:rsidRPr="00553B98">
        <w:rPr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în</w:t>
      </w:r>
      <w:proofErr w:type="spellEnd"/>
      <w:r w:rsidRPr="00553B98">
        <w:rPr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vigoare</w:t>
      </w:r>
      <w:proofErr w:type="spellEnd"/>
      <w:r w:rsidRPr="00553B98">
        <w:rPr>
          <w:sz w:val="22"/>
          <w:szCs w:val="22"/>
        </w:rPr>
        <w:t xml:space="preserve"> la data </w:t>
      </w:r>
      <w:proofErr w:type="spellStart"/>
      <w:r w:rsidRPr="00553B98">
        <w:rPr>
          <w:sz w:val="22"/>
          <w:szCs w:val="22"/>
        </w:rPr>
        <w:t>semnării</w:t>
      </w:r>
      <w:proofErr w:type="spellEnd"/>
      <w:r w:rsidRPr="00553B98">
        <w:rPr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acestuia</w:t>
      </w:r>
      <w:proofErr w:type="spellEnd"/>
      <w:r w:rsidRPr="00553B98">
        <w:rPr>
          <w:sz w:val="22"/>
          <w:szCs w:val="22"/>
        </w:rPr>
        <w:t xml:space="preserve"> de </w:t>
      </w:r>
      <w:proofErr w:type="spellStart"/>
      <w:r w:rsidRPr="00553B98">
        <w:rPr>
          <w:sz w:val="22"/>
          <w:szCs w:val="22"/>
        </w:rPr>
        <w:t>către</w:t>
      </w:r>
      <w:proofErr w:type="spellEnd"/>
      <w:r w:rsidRPr="00553B98">
        <w:rPr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ambele</w:t>
      </w:r>
      <w:proofErr w:type="spellEnd"/>
      <w:r w:rsidRPr="00553B98">
        <w:rPr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părți</w:t>
      </w:r>
      <w:proofErr w:type="spellEnd"/>
      <w:r w:rsidRPr="00553B98">
        <w:rPr>
          <w:sz w:val="22"/>
          <w:szCs w:val="22"/>
        </w:rPr>
        <w:t>.</w:t>
      </w:r>
    </w:p>
    <w:p w14:paraId="366DDE24" w14:textId="77777777" w:rsidR="00FA1492" w:rsidRPr="00553B98" w:rsidRDefault="00FA1492" w:rsidP="00AE51CD">
      <w:pPr>
        <w:pStyle w:val="BodyText"/>
        <w:numPr>
          <w:ilvl w:val="1"/>
          <w:numId w:val="3"/>
        </w:numPr>
        <w:tabs>
          <w:tab w:val="left" w:pos="821"/>
        </w:tabs>
        <w:kinsoku w:val="0"/>
        <w:overflowPunct w:val="0"/>
        <w:ind w:right="111" w:firstLine="0"/>
        <w:jc w:val="both"/>
        <w:rPr>
          <w:sz w:val="22"/>
          <w:szCs w:val="22"/>
        </w:rPr>
      </w:pPr>
      <w:proofErr w:type="spellStart"/>
      <w:r w:rsidRPr="00553B98">
        <w:rPr>
          <w:sz w:val="22"/>
          <w:szCs w:val="22"/>
        </w:rPr>
        <w:t>F</w:t>
      </w:r>
      <w:r w:rsidRPr="00553B98">
        <w:rPr>
          <w:spacing w:val="-2"/>
          <w:sz w:val="22"/>
          <w:szCs w:val="22"/>
        </w:rPr>
        <w:t>u</w:t>
      </w:r>
      <w:r w:rsidRPr="00553B98">
        <w:rPr>
          <w:sz w:val="22"/>
          <w:szCs w:val="22"/>
        </w:rPr>
        <w:t>r</w:t>
      </w:r>
      <w:r w:rsidRPr="00553B98">
        <w:rPr>
          <w:spacing w:val="1"/>
          <w:sz w:val="22"/>
          <w:szCs w:val="22"/>
        </w:rPr>
        <w:t>n</w:t>
      </w:r>
      <w:r w:rsidRPr="00553B98">
        <w:rPr>
          <w:sz w:val="22"/>
          <w:szCs w:val="22"/>
        </w:rPr>
        <w:t>iza</w:t>
      </w:r>
      <w:r w:rsidRPr="00553B98">
        <w:rPr>
          <w:spacing w:val="1"/>
          <w:sz w:val="22"/>
          <w:szCs w:val="22"/>
        </w:rPr>
        <w:t>r</w:t>
      </w:r>
      <w:r w:rsidRPr="00553B98">
        <w:rPr>
          <w:sz w:val="22"/>
          <w:szCs w:val="22"/>
        </w:rPr>
        <w:t>ea</w:t>
      </w:r>
      <w:proofErr w:type="spellEnd"/>
      <w:r w:rsidRPr="00553B98">
        <w:rPr>
          <w:spacing w:val="-12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p</w:t>
      </w:r>
      <w:r w:rsidRPr="00553B98">
        <w:rPr>
          <w:sz w:val="22"/>
          <w:szCs w:val="22"/>
        </w:rPr>
        <w:t>r</w:t>
      </w:r>
      <w:r w:rsidRPr="00553B98">
        <w:rPr>
          <w:spacing w:val="1"/>
          <w:sz w:val="22"/>
          <w:szCs w:val="22"/>
        </w:rPr>
        <w:t>od</w:t>
      </w:r>
      <w:r w:rsidRPr="00553B98">
        <w:rPr>
          <w:spacing w:val="-2"/>
          <w:sz w:val="22"/>
          <w:szCs w:val="22"/>
        </w:rPr>
        <w:t>u</w:t>
      </w:r>
      <w:r w:rsidRPr="00553B98">
        <w:rPr>
          <w:spacing w:val="-1"/>
          <w:sz w:val="22"/>
          <w:szCs w:val="22"/>
        </w:rPr>
        <w:t>s</w:t>
      </w:r>
      <w:r w:rsidRPr="00553B98">
        <w:rPr>
          <w:sz w:val="22"/>
          <w:szCs w:val="22"/>
        </w:rPr>
        <w:t>el</w:t>
      </w:r>
      <w:r w:rsidRPr="00553B98">
        <w:rPr>
          <w:spacing w:val="1"/>
          <w:sz w:val="22"/>
          <w:szCs w:val="22"/>
        </w:rPr>
        <w:t>o</w:t>
      </w:r>
      <w:r w:rsidRPr="00553B98">
        <w:rPr>
          <w:sz w:val="22"/>
          <w:szCs w:val="22"/>
        </w:rPr>
        <w:t>r</w:t>
      </w:r>
      <w:proofErr w:type="spellEnd"/>
      <w:r w:rsidRPr="00553B98">
        <w:rPr>
          <w:spacing w:val="-10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a</w:t>
      </w:r>
      <w:r w:rsidRPr="00553B98">
        <w:rPr>
          <w:spacing w:val="-2"/>
          <w:sz w:val="22"/>
          <w:szCs w:val="22"/>
        </w:rPr>
        <w:t>f</w:t>
      </w:r>
      <w:r w:rsidRPr="00553B98">
        <w:rPr>
          <w:sz w:val="22"/>
          <w:szCs w:val="22"/>
        </w:rPr>
        <w:t>e</w:t>
      </w:r>
      <w:r w:rsidRPr="00553B98">
        <w:rPr>
          <w:spacing w:val="1"/>
          <w:sz w:val="22"/>
          <w:szCs w:val="22"/>
        </w:rPr>
        <w:t>r</w:t>
      </w:r>
      <w:r w:rsidRPr="00553B98">
        <w:rPr>
          <w:sz w:val="22"/>
          <w:szCs w:val="22"/>
        </w:rPr>
        <w:t>e</w:t>
      </w:r>
      <w:r w:rsidRPr="00553B98">
        <w:rPr>
          <w:spacing w:val="-1"/>
          <w:sz w:val="22"/>
          <w:szCs w:val="22"/>
        </w:rPr>
        <w:t>n</w:t>
      </w:r>
      <w:r w:rsidRPr="00553B98">
        <w:rPr>
          <w:sz w:val="22"/>
          <w:szCs w:val="22"/>
        </w:rPr>
        <w:t>te</w:t>
      </w:r>
      <w:proofErr w:type="spellEnd"/>
      <w:r w:rsidRPr="00553B98">
        <w:rPr>
          <w:spacing w:val="-12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c</w:t>
      </w:r>
      <w:r w:rsidRPr="00553B98">
        <w:rPr>
          <w:spacing w:val="1"/>
          <w:sz w:val="22"/>
          <w:szCs w:val="22"/>
        </w:rPr>
        <w:t>o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tract</w:t>
      </w:r>
      <w:r w:rsidRPr="00553B98">
        <w:rPr>
          <w:spacing w:val="-2"/>
          <w:sz w:val="22"/>
          <w:szCs w:val="22"/>
        </w:rPr>
        <w:t>u</w:t>
      </w:r>
      <w:r w:rsidRPr="00553B98">
        <w:rPr>
          <w:spacing w:val="2"/>
          <w:sz w:val="22"/>
          <w:szCs w:val="22"/>
        </w:rPr>
        <w:t>l</w:t>
      </w:r>
      <w:r w:rsidRPr="00553B98">
        <w:rPr>
          <w:spacing w:val="-2"/>
          <w:sz w:val="22"/>
          <w:szCs w:val="22"/>
        </w:rPr>
        <w:t>u</w:t>
      </w:r>
      <w:r w:rsidRPr="00553B98">
        <w:rPr>
          <w:sz w:val="22"/>
          <w:szCs w:val="22"/>
        </w:rPr>
        <w:t>i</w:t>
      </w:r>
      <w:proofErr w:type="spellEnd"/>
      <w:r w:rsidRPr="00553B98">
        <w:rPr>
          <w:spacing w:val="-12"/>
          <w:sz w:val="22"/>
          <w:szCs w:val="22"/>
        </w:rPr>
        <w:t xml:space="preserve"> </w:t>
      </w:r>
      <w:proofErr w:type="spellStart"/>
      <w:r w:rsidRPr="00553B98">
        <w:rPr>
          <w:spacing w:val="-2"/>
          <w:sz w:val="22"/>
          <w:szCs w:val="22"/>
        </w:rPr>
        <w:t>v</w:t>
      </w:r>
      <w:r w:rsidRPr="00553B98">
        <w:rPr>
          <w:sz w:val="22"/>
          <w:szCs w:val="22"/>
        </w:rPr>
        <w:t>a</w:t>
      </w:r>
      <w:proofErr w:type="spellEnd"/>
      <w:r w:rsidRPr="00553B98">
        <w:rPr>
          <w:spacing w:val="-12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î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ce</w:t>
      </w:r>
      <w:r w:rsidRPr="00553B98">
        <w:rPr>
          <w:spacing w:val="1"/>
          <w:sz w:val="22"/>
          <w:szCs w:val="22"/>
        </w:rPr>
        <w:t>p</w:t>
      </w:r>
      <w:r w:rsidRPr="00553B98">
        <w:rPr>
          <w:sz w:val="22"/>
          <w:szCs w:val="22"/>
        </w:rPr>
        <w:t>e</w:t>
      </w:r>
      <w:proofErr w:type="spellEnd"/>
      <w:r w:rsidRPr="00553B98">
        <w:rPr>
          <w:spacing w:val="-12"/>
          <w:sz w:val="22"/>
          <w:szCs w:val="22"/>
        </w:rPr>
        <w:t xml:space="preserve"> </w:t>
      </w:r>
      <w:proofErr w:type="spellStart"/>
      <w:r w:rsidR="001F34FF" w:rsidRPr="00553B98">
        <w:rPr>
          <w:spacing w:val="-2"/>
          <w:sz w:val="22"/>
          <w:szCs w:val="22"/>
        </w:rPr>
        <w:t>v</w:t>
      </w:r>
      <w:r w:rsidR="001F34FF" w:rsidRPr="00553B98">
        <w:rPr>
          <w:sz w:val="22"/>
          <w:szCs w:val="22"/>
        </w:rPr>
        <w:t>a</w:t>
      </w:r>
      <w:proofErr w:type="spellEnd"/>
      <w:r w:rsidR="001F34FF" w:rsidRPr="00553B98">
        <w:rPr>
          <w:spacing w:val="-12"/>
          <w:sz w:val="22"/>
          <w:szCs w:val="22"/>
        </w:rPr>
        <w:t xml:space="preserve"> </w:t>
      </w:r>
      <w:proofErr w:type="spellStart"/>
      <w:r w:rsidR="001F34FF" w:rsidRPr="00553B98">
        <w:rPr>
          <w:sz w:val="22"/>
          <w:szCs w:val="22"/>
        </w:rPr>
        <w:t>î</w:t>
      </w:r>
      <w:r w:rsidR="001F34FF" w:rsidRPr="00553B98">
        <w:rPr>
          <w:spacing w:val="-2"/>
          <w:sz w:val="22"/>
          <w:szCs w:val="22"/>
        </w:rPr>
        <w:t>n</w:t>
      </w:r>
      <w:r w:rsidR="001F34FF" w:rsidRPr="00553B98">
        <w:rPr>
          <w:sz w:val="22"/>
          <w:szCs w:val="22"/>
        </w:rPr>
        <w:t>ce</w:t>
      </w:r>
      <w:r w:rsidR="001F34FF" w:rsidRPr="00553B98">
        <w:rPr>
          <w:spacing w:val="1"/>
          <w:sz w:val="22"/>
          <w:szCs w:val="22"/>
        </w:rPr>
        <w:t>p</w:t>
      </w:r>
      <w:r w:rsidR="001F34FF" w:rsidRPr="00553B98">
        <w:rPr>
          <w:sz w:val="22"/>
          <w:szCs w:val="22"/>
        </w:rPr>
        <w:t>e</w:t>
      </w:r>
      <w:proofErr w:type="spellEnd"/>
      <w:r w:rsidR="001F34FF" w:rsidRPr="00553B98">
        <w:rPr>
          <w:spacing w:val="-12"/>
          <w:sz w:val="22"/>
          <w:szCs w:val="22"/>
        </w:rPr>
        <w:t xml:space="preserve"> </w:t>
      </w:r>
      <w:proofErr w:type="spellStart"/>
      <w:r w:rsidR="001F34FF">
        <w:rPr>
          <w:spacing w:val="2"/>
          <w:sz w:val="22"/>
          <w:szCs w:val="22"/>
        </w:rPr>
        <w:t>imediat</w:t>
      </w:r>
      <w:proofErr w:type="spellEnd"/>
      <w:r w:rsidR="001F34FF" w:rsidRPr="00553B98">
        <w:rPr>
          <w:w w:val="99"/>
          <w:sz w:val="22"/>
          <w:szCs w:val="22"/>
        </w:rPr>
        <w:t xml:space="preserve"> </w:t>
      </w:r>
      <w:r w:rsidR="001F34FF" w:rsidRPr="00553B98">
        <w:rPr>
          <w:spacing w:val="1"/>
          <w:sz w:val="22"/>
          <w:szCs w:val="22"/>
        </w:rPr>
        <w:t>d</w:t>
      </w:r>
      <w:r w:rsidR="001F34FF" w:rsidRPr="00553B98">
        <w:rPr>
          <w:sz w:val="22"/>
          <w:szCs w:val="22"/>
        </w:rPr>
        <w:t>e</w:t>
      </w:r>
      <w:r w:rsidR="001F34FF" w:rsidRPr="00553B98">
        <w:rPr>
          <w:spacing w:val="6"/>
          <w:sz w:val="22"/>
          <w:szCs w:val="22"/>
        </w:rPr>
        <w:t xml:space="preserve"> </w:t>
      </w:r>
      <w:r w:rsidR="001F34FF" w:rsidRPr="00553B98">
        <w:rPr>
          <w:sz w:val="22"/>
          <w:szCs w:val="22"/>
        </w:rPr>
        <w:t>la</w:t>
      </w:r>
      <w:r w:rsidR="001F34FF" w:rsidRPr="00553B98">
        <w:rPr>
          <w:spacing w:val="5"/>
          <w:sz w:val="22"/>
          <w:szCs w:val="22"/>
        </w:rPr>
        <w:t xml:space="preserve"> </w:t>
      </w:r>
      <w:r w:rsidR="001F34FF" w:rsidRPr="00553B98">
        <w:rPr>
          <w:spacing w:val="1"/>
          <w:sz w:val="22"/>
          <w:szCs w:val="22"/>
        </w:rPr>
        <w:t>d</w:t>
      </w:r>
      <w:r w:rsidR="001F34FF" w:rsidRPr="00553B98">
        <w:rPr>
          <w:sz w:val="22"/>
          <w:szCs w:val="22"/>
        </w:rPr>
        <w:t>ata</w:t>
      </w:r>
      <w:r w:rsidR="001F34FF" w:rsidRPr="00553B98">
        <w:rPr>
          <w:spacing w:val="6"/>
          <w:sz w:val="22"/>
          <w:szCs w:val="22"/>
        </w:rPr>
        <w:t xml:space="preserve"> </w:t>
      </w:r>
      <w:proofErr w:type="spellStart"/>
      <w:r w:rsidR="001F34FF" w:rsidRPr="00553B98">
        <w:rPr>
          <w:spacing w:val="-1"/>
          <w:sz w:val="22"/>
          <w:szCs w:val="22"/>
        </w:rPr>
        <w:t>s</w:t>
      </w:r>
      <w:r w:rsidR="001F34FF" w:rsidRPr="00553B98">
        <w:rPr>
          <w:spacing w:val="2"/>
          <w:sz w:val="22"/>
          <w:szCs w:val="22"/>
        </w:rPr>
        <w:t>e</w:t>
      </w:r>
      <w:r w:rsidR="001F34FF" w:rsidRPr="00553B98">
        <w:rPr>
          <w:spacing w:val="-5"/>
          <w:sz w:val="22"/>
          <w:szCs w:val="22"/>
        </w:rPr>
        <w:t>m</w:t>
      </w:r>
      <w:r w:rsidR="001F34FF" w:rsidRPr="00553B98">
        <w:rPr>
          <w:spacing w:val="-2"/>
          <w:sz w:val="22"/>
          <w:szCs w:val="22"/>
        </w:rPr>
        <w:t>n</w:t>
      </w:r>
      <w:r w:rsidR="001F34FF" w:rsidRPr="00553B98">
        <w:rPr>
          <w:sz w:val="22"/>
          <w:szCs w:val="22"/>
        </w:rPr>
        <w:t>ă</w:t>
      </w:r>
      <w:r w:rsidR="001F34FF" w:rsidRPr="00553B98">
        <w:rPr>
          <w:spacing w:val="1"/>
          <w:sz w:val="22"/>
          <w:szCs w:val="22"/>
        </w:rPr>
        <w:t>r</w:t>
      </w:r>
      <w:r w:rsidR="001F34FF" w:rsidRPr="00553B98">
        <w:rPr>
          <w:sz w:val="22"/>
          <w:szCs w:val="22"/>
        </w:rPr>
        <w:t>ii</w:t>
      </w:r>
      <w:proofErr w:type="spellEnd"/>
      <w:r w:rsidRPr="00553B98">
        <w:rPr>
          <w:w w:val="99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c</w:t>
      </w:r>
      <w:r w:rsidRPr="00553B98">
        <w:rPr>
          <w:spacing w:val="3"/>
          <w:sz w:val="22"/>
          <w:szCs w:val="22"/>
        </w:rPr>
        <w:t>o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tract</w:t>
      </w:r>
      <w:r w:rsidRPr="00553B98">
        <w:rPr>
          <w:spacing w:val="-2"/>
          <w:sz w:val="22"/>
          <w:szCs w:val="22"/>
        </w:rPr>
        <w:t>u</w:t>
      </w:r>
      <w:r w:rsidRPr="00553B98">
        <w:rPr>
          <w:spacing w:val="2"/>
          <w:sz w:val="22"/>
          <w:szCs w:val="22"/>
        </w:rPr>
        <w:t>l</w:t>
      </w:r>
      <w:r w:rsidRPr="00553B98">
        <w:rPr>
          <w:spacing w:val="-2"/>
          <w:sz w:val="22"/>
          <w:szCs w:val="22"/>
        </w:rPr>
        <w:t>u</w:t>
      </w:r>
      <w:r w:rsidRPr="00553B98">
        <w:rPr>
          <w:sz w:val="22"/>
          <w:szCs w:val="22"/>
        </w:rPr>
        <w:t>i</w:t>
      </w:r>
      <w:proofErr w:type="spellEnd"/>
      <w:r w:rsidRPr="00553B98">
        <w:rPr>
          <w:spacing w:val="5"/>
          <w:sz w:val="22"/>
          <w:szCs w:val="22"/>
        </w:rPr>
        <w:t xml:space="preserve"> </w:t>
      </w:r>
      <w:r w:rsidRPr="00553B98">
        <w:rPr>
          <w:spacing w:val="1"/>
          <w:sz w:val="22"/>
          <w:szCs w:val="22"/>
        </w:rPr>
        <w:t>d</w:t>
      </w:r>
      <w:r w:rsidRPr="00553B98">
        <w:rPr>
          <w:sz w:val="22"/>
          <w:szCs w:val="22"/>
        </w:rPr>
        <w:t>e</w:t>
      </w:r>
      <w:r w:rsidRPr="00553B98">
        <w:rPr>
          <w:spacing w:val="6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către</w:t>
      </w:r>
      <w:proofErr w:type="spellEnd"/>
      <w:r w:rsidRPr="00553B98">
        <w:rPr>
          <w:spacing w:val="6"/>
          <w:sz w:val="22"/>
          <w:szCs w:val="22"/>
        </w:rPr>
        <w:t xml:space="preserve"> </w:t>
      </w:r>
      <w:proofErr w:type="spellStart"/>
      <w:r w:rsidRPr="00553B98">
        <w:rPr>
          <w:spacing w:val="2"/>
          <w:sz w:val="22"/>
          <w:szCs w:val="22"/>
        </w:rPr>
        <w:t>a</w:t>
      </w:r>
      <w:r w:rsidRPr="00553B98">
        <w:rPr>
          <w:spacing w:val="-5"/>
          <w:sz w:val="22"/>
          <w:szCs w:val="22"/>
        </w:rPr>
        <w:t>m</w:t>
      </w:r>
      <w:r w:rsidRPr="00553B98">
        <w:rPr>
          <w:spacing w:val="1"/>
          <w:sz w:val="22"/>
          <w:szCs w:val="22"/>
        </w:rPr>
        <w:t>b</w:t>
      </w:r>
      <w:r w:rsidRPr="00553B98">
        <w:rPr>
          <w:sz w:val="22"/>
          <w:szCs w:val="22"/>
        </w:rPr>
        <w:t>ele</w:t>
      </w:r>
      <w:proofErr w:type="spellEnd"/>
      <w:r w:rsidRPr="00553B98">
        <w:rPr>
          <w:spacing w:val="7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p</w:t>
      </w:r>
      <w:r w:rsidRPr="00553B98">
        <w:rPr>
          <w:sz w:val="22"/>
          <w:szCs w:val="22"/>
        </w:rPr>
        <w:t>ă</w:t>
      </w:r>
      <w:r w:rsidRPr="00553B98">
        <w:rPr>
          <w:spacing w:val="1"/>
          <w:sz w:val="22"/>
          <w:szCs w:val="22"/>
        </w:rPr>
        <w:t>r</w:t>
      </w:r>
      <w:r w:rsidRPr="00553B98">
        <w:rPr>
          <w:sz w:val="22"/>
          <w:szCs w:val="22"/>
        </w:rPr>
        <w:t>ț</w:t>
      </w:r>
      <w:r w:rsidRPr="00553B98">
        <w:rPr>
          <w:spacing w:val="5"/>
          <w:sz w:val="22"/>
          <w:szCs w:val="22"/>
        </w:rPr>
        <w:t>i</w:t>
      </w:r>
      <w:proofErr w:type="spellEnd"/>
      <w:r w:rsidRPr="00553B98">
        <w:rPr>
          <w:sz w:val="22"/>
          <w:szCs w:val="22"/>
        </w:rPr>
        <w:t>,</w:t>
      </w:r>
      <w:r w:rsidRPr="00553B98">
        <w:rPr>
          <w:spacing w:val="6"/>
          <w:sz w:val="22"/>
          <w:szCs w:val="22"/>
        </w:rPr>
        <w:t xml:space="preserve"> </w:t>
      </w:r>
      <w:proofErr w:type="spellStart"/>
      <w:r w:rsidRPr="00553B98">
        <w:rPr>
          <w:spacing w:val="-1"/>
          <w:sz w:val="22"/>
          <w:szCs w:val="22"/>
        </w:rPr>
        <w:t>ș</w:t>
      </w:r>
      <w:r w:rsidRPr="00553B98">
        <w:rPr>
          <w:sz w:val="22"/>
          <w:szCs w:val="22"/>
        </w:rPr>
        <w:t>i</w:t>
      </w:r>
      <w:proofErr w:type="spellEnd"/>
      <w:r w:rsidRPr="00553B98">
        <w:rPr>
          <w:spacing w:val="5"/>
          <w:sz w:val="22"/>
          <w:szCs w:val="22"/>
        </w:rPr>
        <w:t xml:space="preserve"> </w:t>
      </w:r>
      <w:proofErr w:type="spellStart"/>
      <w:r w:rsidRPr="00553B98">
        <w:rPr>
          <w:spacing w:val="-2"/>
          <w:sz w:val="22"/>
          <w:szCs w:val="22"/>
        </w:rPr>
        <w:t>v</w:t>
      </w:r>
      <w:r w:rsidRPr="00553B98">
        <w:rPr>
          <w:sz w:val="22"/>
          <w:szCs w:val="22"/>
        </w:rPr>
        <w:t>a</w:t>
      </w:r>
      <w:proofErr w:type="spellEnd"/>
      <w:r w:rsidRPr="00553B98">
        <w:rPr>
          <w:spacing w:val="8"/>
          <w:sz w:val="22"/>
          <w:szCs w:val="22"/>
        </w:rPr>
        <w:t xml:space="preserve"> </w:t>
      </w:r>
      <w:r w:rsidRPr="00553B98">
        <w:rPr>
          <w:spacing w:val="1"/>
          <w:sz w:val="22"/>
          <w:szCs w:val="22"/>
        </w:rPr>
        <w:t>d</w:t>
      </w:r>
      <w:r w:rsidRPr="00553B98">
        <w:rPr>
          <w:spacing w:val="-2"/>
          <w:sz w:val="22"/>
          <w:szCs w:val="22"/>
        </w:rPr>
        <w:t>u</w:t>
      </w:r>
      <w:r w:rsidRPr="00553B98">
        <w:rPr>
          <w:sz w:val="22"/>
          <w:szCs w:val="22"/>
        </w:rPr>
        <w:t>ra</w:t>
      </w:r>
      <w:r w:rsidRPr="00553B98">
        <w:rPr>
          <w:spacing w:val="8"/>
          <w:sz w:val="22"/>
          <w:szCs w:val="22"/>
        </w:rPr>
        <w:t xml:space="preserve"> </w:t>
      </w:r>
      <w:r w:rsidRPr="00553B98">
        <w:rPr>
          <w:spacing w:val="-5"/>
          <w:sz w:val="22"/>
          <w:szCs w:val="22"/>
        </w:rPr>
        <w:t>m</w:t>
      </w:r>
      <w:r w:rsidRPr="00553B98">
        <w:rPr>
          <w:sz w:val="22"/>
          <w:szCs w:val="22"/>
        </w:rPr>
        <w:t>a</w:t>
      </w:r>
      <w:r w:rsidRPr="00553B98">
        <w:rPr>
          <w:spacing w:val="1"/>
          <w:sz w:val="22"/>
          <w:szCs w:val="22"/>
        </w:rPr>
        <w:t>x</w:t>
      </w:r>
      <w:r w:rsidRPr="00553B98">
        <w:rPr>
          <w:spacing w:val="2"/>
          <w:sz w:val="22"/>
          <w:szCs w:val="22"/>
        </w:rPr>
        <w:t>i</w:t>
      </w:r>
      <w:r w:rsidRPr="00553B98">
        <w:rPr>
          <w:sz w:val="22"/>
          <w:szCs w:val="22"/>
        </w:rPr>
        <w:t>m</w:t>
      </w:r>
      <w:r w:rsidRPr="00553B98">
        <w:rPr>
          <w:spacing w:val="5"/>
          <w:sz w:val="22"/>
          <w:szCs w:val="22"/>
        </w:rPr>
        <w:t xml:space="preserve"> </w:t>
      </w:r>
      <w:r w:rsidR="001F34FF">
        <w:rPr>
          <w:spacing w:val="5"/>
          <w:sz w:val="22"/>
          <w:szCs w:val="22"/>
        </w:rPr>
        <w:t xml:space="preserve">                      </w:t>
      </w:r>
      <w:proofErr w:type="spellStart"/>
      <w:r w:rsidRPr="00553B98">
        <w:rPr>
          <w:spacing w:val="-1"/>
          <w:sz w:val="22"/>
          <w:szCs w:val="22"/>
        </w:rPr>
        <w:t>s</w:t>
      </w:r>
      <w:r w:rsidRPr="00553B98">
        <w:rPr>
          <w:spacing w:val="2"/>
          <w:sz w:val="22"/>
          <w:szCs w:val="22"/>
        </w:rPr>
        <w:t>a</w:t>
      </w:r>
      <w:r w:rsidRPr="00553B98">
        <w:rPr>
          <w:spacing w:val="-2"/>
          <w:sz w:val="22"/>
          <w:szCs w:val="22"/>
        </w:rPr>
        <w:t>u</w:t>
      </w:r>
      <w:proofErr w:type="spellEnd"/>
      <w:r w:rsidRPr="00553B98">
        <w:rPr>
          <w:sz w:val="22"/>
          <w:szCs w:val="22"/>
        </w:rPr>
        <w:t>,</w:t>
      </w:r>
      <w:r w:rsidRPr="00553B98">
        <w:rPr>
          <w:spacing w:val="6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d</w:t>
      </w:r>
      <w:r w:rsidRPr="00553B98">
        <w:rPr>
          <w:spacing w:val="-2"/>
          <w:sz w:val="22"/>
          <w:szCs w:val="22"/>
        </w:rPr>
        <w:t>u</w:t>
      </w:r>
      <w:r w:rsidRPr="00553B98">
        <w:rPr>
          <w:spacing w:val="1"/>
          <w:sz w:val="22"/>
          <w:szCs w:val="22"/>
        </w:rPr>
        <w:t>p</w:t>
      </w:r>
      <w:r w:rsidRPr="00553B98">
        <w:rPr>
          <w:sz w:val="22"/>
          <w:szCs w:val="22"/>
        </w:rPr>
        <w:t>ă</w:t>
      </w:r>
      <w:proofErr w:type="spellEnd"/>
      <w:r w:rsidRPr="00553B98">
        <w:rPr>
          <w:w w:val="99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caz</w:t>
      </w:r>
      <w:proofErr w:type="spellEnd"/>
      <w:r w:rsidRPr="00553B98">
        <w:rPr>
          <w:sz w:val="22"/>
          <w:szCs w:val="22"/>
        </w:rPr>
        <w:t>,</w:t>
      </w:r>
      <w:r w:rsidRPr="00553B98">
        <w:rPr>
          <w:spacing w:val="-5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p</w:t>
      </w:r>
      <w:r w:rsidRPr="00553B98">
        <w:rPr>
          <w:sz w:val="22"/>
          <w:szCs w:val="22"/>
        </w:rPr>
        <w:t>â</w:t>
      </w:r>
      <w:r w:rsidRPr="00553B98">
        <w:rPr>
          <w:spacing w:val="-1"/>
          <w:sz w:val="22"/>
          <w:szCs w:val="22"/>
        </w:rPr>
        <w:t>n</w:t>
      </w:r>
      <w:r w:rsidRPr="00553B98">
        <w:rPr>
          <w:sz w:val="22"/>
          <w:szCs w:val="22"/>
        </w:rPr>
        <w:t>ă</w:t>
      </w:r>
      <w:proofErr w:type="spellEnd"/>
      <w:r w:rsidRPr="00553B98">
        <w:rPr>
          <w:spacing w:val="-6"/>
          <w:sz w:val="22"/>
          <w:szCs w:val="22"/>
        </w:rPr>
        <w:t xml:space="preserve"> </w:t>
      </w:r>
      <w:r w:rsidRPr="00553B98">
        <w:rPr>
          <w:sz w:val="22"/>
          <w:szCs w:val="22"/>
        </w:rPr>
        <w:t>la</w:t>
      </w:r>
      <w:r w:rsidRPr="00553B98">
        <w:rPr>
          <w:spacing w:val="-6"/>
          <w:sz w:val="22"/>
          <w:szCs w:val="22"/>
        </w:rPr>
        <w:t xml:space="preserve"> </w:t>
      </w:r>
      <w:r w:rsidRPr="00553B98">
        <w:rPr>
          <w:spacing w:val="1"/>
          <w:sz w:val="22"/>
          <w:szCs w:val="22"/>
        </w:rPr>
        <w:t>d</w:t>
      </w:r>
      <w:r w:rsidRPr="00553B98">
        <w:rPr>
          <w:sz w:val="22"/>
          <w:szCs w:val="22"/>
        </w:rPr>
        <w:t>ata</w:t>
      </w:r>
      <w:r w:rsidRPr="00553B98">
        <w:rPr>
          <w:spacing w:val="-6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î</w:t>
      </w:r>
      <w:r w:rsidRPr="00553B98">
        <w:rPr>
          <w:spacing w:val="-2"/>
          <w:sz w:val="22"/>
          <w:szCs w:val="22"/>
        </w:rPr>
        <w:t>n</w:t>
      </w:r>
      <w:r w:rsidRPr="00553B98">
        <w:rPr>
          <w:spacing w:val="1"/>
          <w:sz w:val="22"/>
          <w:szCs w:val="22"/>
        </w:rPr>
        <w:t>d</w:t>
      </w:r>
      <w:r w:rsidRPr="00553B98">
        <w:rPr>
          <w:sz w:val="22"/>
          <w:szCs w:val="22"/>
        </w:rPr>
        <w:t>e</w:t>
      </w:r>
      <w:r w:rsidRPr="00553B98">
        <w:rPr>
          <w:spacing w:val="1"/>
          <w:sz w:val="22"/>
          <w:szCs w:val="22"/>
        </w:rPr>
        <w:t>p</w:t>
      </w:r>
      <w:r w:rsidRPr="00553B98">
        <w:rPr>
          <w:sz w:val="22"/>
          <w:szCs w:val="22"/>
        </w:rPr>
        <w:t>li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irii</w:t>
      </w:r>
      <w:proofErr w:type="spellEnd"/>
      <w:r w:rsidRPr="00553B98">
        <w:rPr>
          <w:spacing w:val="-7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ob</w:t>
      </w:r>
      <w:r w:rsidRPr="00553B98">
        <w:rPr>
          <w:sz w:val="22"/>
          <w:szCs w:val="22"/>
        </w:rPr>
        <w:t>li</w:t>
      </w:r>
      <w:r w:rsidRPr="00553B98">
        <w:rPr>
          <w:spacing w:val="-2"/>
          <w:sz w:val="22"/>
          <w:szCs w:val="22"/>
        </w:rPr>
        <w:t>g</w:t>
      </w:r>
      <w:r w:rsidRPr="00553B98">
        <w:rPr>
          <w:sz w:val="22"/>
          <w:szCs w:val="22"/>
        </w:rPr>
        <w:t>ațiilor</w:t>
      </w:r>
      <w:proofErr w:type="spellEnd"/>
      <w:r w:rsidRPr="00553B98">
        <w:rPr>
          <w:spacing w:val="-6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c</w:t>
      </w:r>
      <w:r w:rsidRPr="00553B98">
        <w:rPr>
          <w:spacing w:val="1"/>
          <w:sz w:val="22"/>
          <w:szCs w:val="22"/>
        </w:rPr>
        <w:t>o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trac</w:t>
      </w:r>
      <w:r w:rsidRPr="00553B98">
        <w:rPr>
          <w:spacing w:val="2"/>
          <w:sz w:val="22"/>
          <w:szCs w:val="22"/>
        </w:rPr>
        <w:t>t</w:t>
      </w:r>
      <w:r w:rsidRPr="00553B98">
        <w:rPr>
          <w:spacing w:val="-2"/>
          <w:sz w:val="22"/>
          <w:szCs w:val="22"/>
        </w:rPr>
        <w:t>u</w:t>
      </w:r>
      <w:r w:rsidRPr="00553B98">
        <w:rPr>
          <w:sz w:val="22"/>
          <w:szCs w:val="22"/>
        </w:rPr>
        <w:t>ale</w:t>
      </w:r>
      <w:proofErr w:type="spellEnd"/>
      <w:r w:rsidRPr="00553B98">
        <w:rPr>
          <w:spacing w:val="-6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în</w:t>
      </w:r>
      <w:proofErr w:type="spellEnd"/>
      <w:r w:rsidRPr="00553B98">
        <w:rPr>
          <w:spacing w:val="-4"/>
          <w:sz w:val="22"/>
          <w:szCs w:val="22"/>
        </w:rPr>
        <w:t xml:space="preserve"> </w:t>
      </w:r>
      <w:r w:rsidRPr="00553B98">
        <w:rPr>
          <w:spacing w:val="-1"/>
          <w:sz w:val="22"/>
          <w:szCs w:val="22"/>
        </w:rPr>
        <w:t>s</w:t>
      </w:r>
      <w:r w:rsidRPr="00553B98">
        <w:rPr>
          <w:sz w:val="22"/>
          <w:szCs w:val="22"/>
        </w:rPr>
        <w:t>a</w:t>
      </w:r>
      <w:r w:rsidRPr="00553B98">
        <w:rPr>
          <w:spacing w:val="1"/>
          <w:sz w:val="22"/>
          <w:szCs w:val="22"/>
        </w:rPr>
        <w:t>r</w:t>
      </w:r>
      <w:r w:rsidRPr="00553B98">
        <w:rPr>
          <w:sz w:val="22"/>
          <w:szCs w:val="22"/>
        </w:rPr>
        <w:t>c</w:t>
      </w:r>
      <w:r w:rsidRPr="00553B98">
        <w:rPr>
          <w:spacing w:val="2"/>
          <w:sz w:val="22"/>
          <w:szCs w:val="22"/>
        </w:rPr>
        <w:t>i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a</w:t>
      </w:r>
      <w:r w:rsidRPr="00553B98">
        <w:rPr>
          <w:spacing w:val="-6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p</w:t>
      </w:r>
      <w:r w:rsidRPr="00553B98">
        <w:rPr>
          <w:sz w:val="22"/>
          <w:szCs w:val="22"/>
        </w:rPr>
        <w:t>ă</w:t>
      </w:r>
      <w:r w:rsidRPr="00553B98">
        <w:rPr>
          <w:spacing w:val="1"/>
          <w:sz w:val="22"/>
          <w:szCs w:val="22"/>
        </w:rPr>
        <w:t>r</w:t>
      </w:r>
      <w:r w:rsidRPr="00553B98">
        <w:rPr>
          <w:sz w:val="22"/>
          <w:szCs w:val="22"/>
        </w:rPr>
        <w:t>ților</w:t>
      </w:r>
      <w:proofErr w:type="spellEnd"/>
      <w:r w:rsidRPr="00553B98">
        <w:rPr>
          <w:sz w:val="22"/>
          <w:szCs w:val="22"/>
        </w:rPr>
        <w:t>.</w:t>
      </w:r>
    </w:p>
    <w:p w14:paraId="2FEFDE7A" w14:textId="77777777" w:rsidR="00FA1492" w:rsidRPr="00553B98" w:rsidRDefault="00FA1492" w:rsidP="00AE51CD">
      <w:pPr>
        <w:kinsoku w:val="0"/>
        <w:overflowPunct w:val="0"/>
        <w:rPr>
          <w:sz w:val="22"/>
          <w:szCs w:val="22"/>
        </w:rPr>
      </w:pPr>
    </w:p>
    <w:p w14:paraId="2036A82B" w14:textId="77777777" w:rsidR="00FA1492" w:rsidRPr="00553B98" w:rsidRDefault="00FA1492" w:rsidP="00AE51CD">
      <w:pPr>
        <w:pStyle w:val="BodyText"/>
        <w:numPr>
          <w:ilvl w:val="0"/>
          <w:numId w:val="3"/>
        </w:numPr>
        <w:tabs>
          <w:tab w:val="left" w:pos="821"/>
        </w:tabs>
        <w:kinsoku w:val="0"/>
        <w:overflowPunct w:val="0"/>
        <w:ind w:left="821" w:right="113"/>
        <w:jc w:val="both"/>
        <w:rPr>
          <w:b/>
          <w:sz w:val="22"/>
          <w:szCs w:val="22"/>
        </w:rPr>
      </w:pPr>
      <w:proofErr w:type="spellStart"/>
      <w:r w:rsidRPr="00553B98">
        <w:rPr>
          <w:b/>
          <w:sz w:val="22"/>
          <w:szCs w:val="22"/>
        </w:rPr>
        <w:t>Documentele</w:t>
      </w:r>
      <w:proofErr w:type="spellEnd"/>
      <w:r w:rsidRPr="00553B98">
        <w:rPr>
          <w:b/>
          <w:sz w:val="22"/>
          <w:szCs w:val="22"/>
        </w:rPr>
        <w:t xml:space="preserve"> </w:t>
      </w:r>
      <w:proofErr w:type="spellStart"/>
      <w:r w:rsidRPr="00553B98">
        <w:rPr>
          <w:b/>
          <w:sz w:val="22"/>
          <w:szCs w:val="22"/>
        </w:rPr>
        <w:t>Contractului</w:t>
      </w:r>
      <w:proofErr w:type="spellEnd"/>
    </w:p>
    <w:p w14:paraId="6BDE35C9" w14:textId="77777777" w:rsidR="00FA1492" w:rsidRPr="00553B98" w:rsidRDefault="00FA1492" w:rsidP="00AE51CD">
      <w:pPr>
        <w:pStyle w:val="BodyText"/>
        <w:numPr>
          <w:ilvl w:val="1"/>
          <w:numId w:val="3"/>
        </w:numPr>
        <w:tabs>
          <w:tab w:val="left" w:pos="821"/>
        </w:tabs>
        <w:kinsoku w:val="0"/>
        <w:overflowPunct w:val="0"/>
        <w:ind w:left="821" w:right="113"/>
        <w:jc w:val="both"/>
        <w:rPr>
          <w:sz w:val="22"/>
          <w:szCs w:val="22"/>
        </w:rPr>
      </w:pPr>
      <w:proofErr w:type="spellStart"/>
      <w:r w:rsidRPr="00553B98">
        <w:rPr>
          <w:sz w:val="22"/>
          <w:szCs w:val="22"/>
        </w:rPr>
        <w:t>Documentele</w:t>
      </w:r>
      <w:proofErr w:type="spellEnd"/>
      <w:r w:rsidRPr="00553B98">
        <w:rPr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prezentului</w:t>
      </w:r>
      <w:proofErr w:type="spellEnd"/>
      <w:r w:rsidRPr="00553B98">
        <w:rPr>
          <w:sz w:val="22"/>
          <w:szCs w:val="22"/>
        </w:rPr>
        <w:t xml:space="preserve"> Contract sunt:</w:t>
      </w:r>
    </w:p>
    <w:p w14:paraId="46C25AC1" w14:textId="77777777" w:rsidR="00FA1492" w:rsidRPr="00553B98" w:rsidRDefault="00FA1492" w:rsidP="00AE51CD">
      <w:pPr>
        <w:pStyle w:val="BodyText"/>
        <w:numPr>
          <w:ilvl w:val="2"/>
          <w:numId w:val="3"/>
        </w:numPr>
        <w:tabs>
          <w:tab w:val="left" w:pos="833"/>
        </w:tabs>
        <w:kinsoku w:val="0"/>
        <w:overflowPunct w:val="0"/>
        <w:ind w:left="833" w:right="117"/>
        <w:rPr>
          <w:sz w:val="22"/>
          <w:szCs w:val="22"/>
        </w:rPr>
      </w:pPr>
      <w:proofErr w:type="spellStart"/>
      <w:r w:rsidRPr="00553B98">
        <w:rPr>
          <w:spacing w:val="-1"/>
          <w:sz w:val="22"/>
          <w:szCs w:val="22"/>
        </w:rPr>
        <w:t>C</w:t>
      </w:r>
      <w:r w:rsidRPr="00553B98">
        <w:rPr>
          <w:sz w:val="22"/>
          <w:szCs w:val="22"/>
        </w:rPr>
        <w:t>aie</w:t>
      </w:r>
      <w:r w:rsidRPr="00553B98">
        <w:rPr>
          <w:spacing w:val="2"/>
          <w:sz w:val="22"/>
          <w:szCs w:val="22"/>
        </w:rPr>
        <w:t>t</w:t>
      </w:r>
      <w:r w:rsidRPr="00553B98">
        <w:rPr>
          <w:spacing w:val="-2"/>
          <w:sz w:val="22"/>
          <w:szCs w:val="22"/>
        </w:rPr>
        <w:t>u</w:t>
      </w:r>
      <w:r w:rsidRPr="00553B98">
        <w:rPr>
          <w:sz w:val="22"/>
          <w:szCs w:val="22"/>
        </w:rPr>
        <w:t>l</w:t>
      </w:r>
      <w:proofErr w:type="spellEnd"/>
      <w:r w:rsidRPr="00553B98">
        <w:rPr>
          <w:spacing w:val="3"/>
          <w:sz w:val="22"/>
          <w:szCs w:val="22"/>
        </w:rPr>
        <w:t xml:space="preserve"> </w:t>
      </w:r>
      <w:r w:rsidRPr="00553B98">
        <w:rPr>
          <w:spacing w:val="1"/>
          <w:sz w:val="22"/>
          <w:szCs w:val="22"/>
        </w:rPr>
        <w:t>d</w:t>
      </w:r>
      <w:r w:rsidRPr="00553B98">
        <w:rPr>
          <w:sz w:val="22"/>
          <w:szCs w:val="22"/>
        </w:rPr>
        <w:t>e</w:t>
      </w:r>
      <w:r w:rsidRPr="00553B98">
        <w:rPr>
          <w:spacing w:val="5"/>
          <w:sz w:val="22"/>
          <w:szCs w:val="22"/>
        </w:rPr>
        <w:t xml:space="preserve"> </w:t>
      </w:r>
      <w:proofErr w:type="spellStart"/>
      <w:r w:rsidRPr="00553B98">
        <w:rPr>
          <w:spacing w:val="-1"/>
          <w:sz w:val="22"/>
          <w:szCs w:val="22"/>
        </w:rPr>
        <w:t>s</w:t>
      </w:r>
      <w:r w:rsidRPr="00553B98">
        <w:rPr>
          <w:sz w:val="22"/>
          <w:szCs w:val="22"/>
        </w:rPr>
        <w:t>a</w:t>
      </w:r>
      <w:r w:rsidRPr="00553B98">
        <w:rPr>
          <w:spacing w:val="1"/>
          <w:sz w:val="22"/>
          <w:szCs w:val="22"/>
        </w:rPr>
        <w:t>r</w:t>
      </w:r>
      <w:r w:rsidRPr="00553B98">
        <w:rPr>
          <w:sz w:val="22"/>
          <w:szCs w:val="22"/>
        </w:rPr>
        <w:t>ci</w:t>
      </w:r>
      <w:r w:rsidRPr="00553B98">
        <w:rPr>
          <w:spacing w:val="-1"/>
          <w:sz w:val="22"/>
          <w:szCs w:val="22"/>
        </w:rPr>
        <w:t>n</w:t>
      </w:r>
      <w:r w:rsidRPr="00553B98">
        <w:rPr>
          <w:sz w:val="22"/>
          <w:szCs w:val="22"/>
        </w:rPr>
        <w:t>i</w:t>
      </w:r>
      <w:proofErr w:type="spellEnd"/>
      <w:r w:rsidRPr="00553B98">
        <w:rPr>
          <w:sz w:val="22"/>
          <w:szCs w:val="22"/>
        </w:rPr>
        <w:t>,</w:t>
      </w:r>
      <w:r w:rsidRPr="00553B98">
        <w:rPr>
          <w:spacing w:val="5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i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c</w:t>
      </w:r>
      <w:r w:rsidRPr="00553B98">
        <w:rPr>
          <w:spacing w:val="2"/>
          <w:sz w:val="22"/>
          <w:szCs w:val="22"/>
        </w:rPr>
        <w:t>l</w:t>
      </w:r>
      <w:r w:rsidRPr="00553B98">
        <w:rPr>
          <w:spacing w:val="-2"/>
          <w:sz w:val="22"/>
          <w:szCs w:val="22"/>
        </w:rPr>
        <w:t>u</w:t>
      </w:r>
      <w:r w:rsidRPr="00553B98">
        <w:rPr>
          <w:spacing w:val="-1"/>
          <w:sz w:val="22"/>
          <w:szCs w:val="22"/>
        </w:rPr>
        <w:t>s</w:t>
      </w:r>
      <w:r w:rsidRPr="00553B98">
        <w:rPr>
          <w:spacing w:val="2"/>
          <w:sz w:val="22"/>
          <w:szCs w:val="22"/>
        </w:rPr>
        <w:t>i</w:t>
      </w:r>
      <w:r w:rsidRPr="00553B98">
        <w:rPr>
          <w:spacing w:val="-2"/>
          <w:sz w:val="22"/>
          <w:szCs w:val="22"/>
        </w:rPr>
        <w:t>v</w:t>
      </w:r>
      <w:proofErr w:type="spellEnd"/>
      <w:r w:rsidRPr="00553B98">
        <w:rPr>
          <w:sz w:val="22"/>
          <w:szCs w:val="22"/>
        </w:rPr>
        <w:t>,</w:t>
      </w:r>
      <w:r w:rsidRPr="00553B98">
        <w:rPr>
          <w:spacing w:val="5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d</w:t>
      </w:r>
      <w:r w:rsidRPr="00553B98">
        <w:rPr>
          <w:sz w:val="22"/>
          <w:szCs w:val="22"/>
        </w:rPr>
        <w:t>acă</w:t>
      </w:r>
      <w:proofErr w:type="spellEnd"/>
      <w:r w:rsidRPr="00553B98">
        <w:rPr>
          <w:spacing w:val="4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este</w:t>
      </w:r>
      <w:proofErr w:type="spellEnd"/>
      <w:r w:rsidRPr="00553B98">
        <w:rPr>
          <w:spacing w:val="4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caz</w:t>
      </w:r>
      <w:r w:rsidRPr="00553B98">
        <w:rPr>
          <w:spacing w:val="-1"/>
          <w:sz w:val="22"/>
          <w:szCs w:val="22"/>
        </w:rPr>
        <w:t>u</w:t>
      </w:r>
      <w:r w:rsidRPr="00553B98">
        <w:rPr>
          <w:sz w:val="22"/>
          <w:szCs w:val="22"/>
        </w:rPr>
        <w:t>l</w:t>
      </w:r>
      <w:proofErr w:type="spellEnd"/>
      <w:r w:rsidRPr="00553B98">
        <w:rPr>
          <w:sz w:val="22"/>
          <w:szCs w:val="22"/>
        </w:rPr>
        <w:t>,</w:t>
      </w:r>
      <w:r w:rsidRPr="00553B98">
        <w:rPr>
          <w:spacing w:val="5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cla</w:t>
      </w:r>
      <w:r w:rsidRPr="00553B98">
        <w:rPr>
          <w:spacing w:val="1"/>
          <w:sz w:val="22"/>
          <w:szCs w:val="22"/>
        </w:rPr>
        <w:t>r</w:t>
      </w:r>
      <w:r w:rsidRPr="00553B98">
        <w:rPr>
          <w:sz w:val="22"/>
          <w:szCs w:val="22"/>
        </w:rPr>
        <w:t>i</w:t>
      </w:r>
      <w:r w:rsidRPr="00553B98">
        <w:rPr>
          <w:spacing w:val="-2"/>
          <w:sz w:val="22"/>
          <w:szCs w:val="22"/>
        </w:rPr>
        <w:t>f</w:t>
      </w:r>
      <w:r w:rsidRPr="00553B98">
        <w:rPr>
          <w:sz w:val="22"/>
          <w:szCs w:val="22"/>
        </w:rPr>
        <w:t>ică</w:t>
      </w:r>
      <w:r w:rsidRPr="00553B98">
        <w:rPr>
          <w:spacing w:val="1"/>
          <w:sz w:val="22"/>
          <w:szCs w:val="22"/>
        </w:rPr>
        <w:t>r</w:t>
      </w:r>
      <w:r w:rsidRPr="00553B98">
        <w:rPr>
          <w:sz w:val="22"/>
          <w:szCs w:val="22"/>
        </w:rPr>
        <w:t>ile</w:t>
      </w:r>
      <w:proofErr w:type="spellEnd"/>
      <w:r w:rsidRPr="00553B98">
        <w:rPr>
          <w:spacing w:val="4"/>
          <w:sz w:val="22"/>
          <w:szCs w:val="22"/>
        </w:rPr>
        <w:t xml:space="preserve"> </w:t>
      </w:r>
      <w:proofErr w:type="spellStart"/>
      <w:r w:rsidRPr="00553B98">
        <w:rPr>
          <w:spacing w:val="-1"/>
          <w:sz w:val="22"/>
          <w:szCs w:val="22"/>
        </w:rPr>
        <w:t>ș</w:t>
      </w:r>
      <w:r w:rsidRPr="00553B98">
        <w:rPr>
          <w:sz w:val="22"/>
          <w:szCs w:val="22"/>
        </w:rPr>
        <w:t>i</w:t>
      </w:r>
      <w:proofErr w:type="spellEnd"/>
      <w:r w:rsidRPr="00553B98">
        <w:rPr>
          <w:spacing w:val="1"/>
          <w:sz w:val="22"/>
          <w:szCs w:val="22"/>
        </w:rPr>
        <w:t>/</w:t>
      </w:r>
      <w:proofErr w:type="spellStart"/>
      <w:r w:rsidRPr="00553B98">
        <w:rPr>
          <w:spacing w:val="-1"/>
          <w:sz w:val="22"/>
          <w:szCs w:val="22"/>
        </w:rPr>
        <w:t>s</w:t>
      </w:r>
      <w:r w:rsidRPr="00553B98">
        <w:rPr>
          <w:sz w:val="22"/>
          <w:szCs w:val="22"/>
        </w:rPr>
        <w:t>au</w:t>
      </w:r>
      <w:proofErr w:type="spellEnd"/>
      <w:r w:rsidRPr="00553B98">
        <w:rPr>
          <w:spacing w:val="5"/>
          <w:sz w:val="22"/>
          <w:szCs w:val="22"/>
        </w:rPr>
        <w:t xml:space="preserve"> </w:t>
      </w:r>
      <w:proofErr w:type="spellStart"/>
      <w:r w:rsidRPr="00553B98">
        <w:rPr>
          <w:spacing w:val="-5"/>
          <w:sz w:val="22"/>
          <w:szCs w:val="22"/>
        </w:rPr>
        <w:t>m</w:t>
      </w:r>
      <w:r w:rsidRPr="00553B98">
        <w:rPr>
          <w:spacing w:val="2"/>
          <w:sz w:val="22"/>
          <w:szCs w:val="22"/>
        </w:rPr>
        <w:t>ă</w:t>
      </w:r>
      <w:r w:rsidRPr="00553B98">
        <w:rPr>
          <w:spacing w:val="1"/>
          <w:sz w:val="22"/>
          <w:szCs w:val="22"/>
        </w:rPr>
        <w:t>s</w:t>
      </w:r>
      <w:r w:rsidRPr="00553B98">
        <w:rPr>
          <w:spacing w:val="-2"/>
          <w:sz w:val="22"/>
          <w:szCs w:val="22"/>
        </w:rPr>
        <w:t>u</w:t>
      </w:r>
      <w:r w:rsidRPr="00553B98">
        <w:rPr>
          <w:sz w:val="22"/>
          <w:szCs w:val="22"/>
        </w:rPr>
        <w:t>r</w:t>
      </w:r>
      <w:r w:rsidRPr="00553B98">
        <w:rPr>
          <w:spacing w:val="5"/>
          <w:sz w:val="22"/>
          <w:szCs w:val="22"/>
        </w:rPr>
        <w:t>i</w:t>
      </w:r>
      <w:r w:rsidRPr="00553B98">
        <w:rPr>
          <w:sz w:val="22"/>
          <w:szCs w:val="22"/>
        </w:rPr>
        <w:t>le</w:t>
      </w:r>
      <w:proofErr w:type="spellEnd"/>
      <w:r w:rsidRPr="00553B98">
        <w:rPr>
          <w:spacing w:val="4"/>
          <w:sz w:val="22"/>
          <w:szCs w:val="22"/>
        </w:rPr>
        <w:t xml:space="preserve"> </w:t>
      </w:r>
      <w:r w:rsidRPr="00553B98">
        <w:rPr>
          <w:spacing w:val="1"/>
          <w:sz w:val="22"/>
          <w:szCs w:val="22"/>
        </w:rPr>
        <w:t>d</w:t>
      </w:r>
      <w:r w:rsidRPr="00553B98">
        <w:rPr>
          <w:sz w:val="22"/>
          <w:szCs w:val="22"/>
        </w:rPr>
        <w:t>e</w:t>
      </w:r>
      <w:r w:rsidRPr="00553B98">
        <w:rPr>
          <w:spacing w:val="5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re</w:t>
      </w:r>
      <w:r w:rsidRPr="00553B98">
        <w:rPr>
          <w:spacing w:val="-5"/>
          <w:sz w:val="22"/>
          <w:szCs w:val="22"/>
        </w:rPr>
        <w:t>m</w:t>
      </w:r>
      <w:r w:rsidRPr="00553B98">
        <w:rPr>
          <w:sz w:val="22"/>
          <w:szCs w:val="22"/>
        </w:rPr>
        <w:t>e</w:t>
      </w:r>
      <w:r w:rsidRPr="00553B98">
        <w:rPr>
          <w:spacing w:val="1"/>
          <w:sz w:val="22"/>
          <w:szCs w:val="22"/>
        </w:rPr>
        <w:t>d</w:t>
      </w:r>
      <w:r w:rsidRPr="00553B98">
        <w:rPr>
          <w:sz w:val="22"/>
          <w:szCs w:val="22"/>
        </w:rPr>
        <w:t>iere</w:t>
      </w:r>
      <w:proofErr w:type="spellEnd"/>
      <w:r w:rsidRPr="00553B98">
        <w:rPr>
          <w:spacing w:val="5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a</w:t>
      </w:r>
      <w:r w:rsidRPr="00553B98">
        <w:rPr>
          <w:spacing w:val="1"/>
          <w:sz w:val="22"/>
          <w:szCs w:val="22"/>
        </w:rPr>
        <w:t>d</w:t>
      </w:r>
      <w:r w:rsidRPr="00553B98">
        <w:rPr>
          <w:spacing w:val="-2"/>
          <w:sz w:val="22"/>
          <w:szCs w:val="22"/>
        </w:rPr>
        <w:t>u</w:t>
      </w:r>
      <w:r w:rsidRPr="00553B98">
        <w:rPr>
          <w:spacing w:val="-1"/>
          <w:sz w:val="22"/>
          <w:szCs w:val="22"/>
        </w:rPr>
        <w:t>s</w:t>
      </w:r>
      <w:r w:rsidRPr="00553B98">
        <w:rPr>
          <w:sz w:val="22"/>
          <w:szCs w:val="22"/>
        </w:rPr>
        <w:t>e</w:t>
      </w:r>
      <w:proofErr w:type="spellEnd"/>
      <w:r w:rsidRPr="00553B98">
        <w:rPr>
          <w:spacing w:val="5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p</w:t>
      </w:r>
      <w:r w:rsidRPr="00553B98">
        <w:rPr>
          <w:sz w:val="22"/>
          <w:szCs w:val="22"/>
        </w:rPr>
        <w:t>â</w:t>
      </w:r>
      <w:r w:rsidRPr="00553B98">
        <w:rPr>
          <w:spacing w:val="-1"/>
          <w:sz w:val="22"/>
          <w:szCs w:val="22"/>
        </w:rPr>
        <w:t>n</w:t>
      </w:r>
      <w:r w:rsidRPr="00553B98">
        <w:rPr>
          <w:sz w:val="22"/>
          <w:szCs w:val="22"/>
        </w:rPr>
        <w:t>ă</w:t>
      </w:r>
      <w:proofErr w:type="spellEnd"/>
      <w:r w:rsidRPr="00553B98">
        <w:rPr>
          <w:spacing w:val="4"/>
          <w:sz w:val="22"/>
          <w:szCs w:val="22"/>
        </w:rPr>
        <w:t xml:space="preserve"> </w:t>
      </w:r>
      <w:r w:rsidRPr="00553B98">
        <w:rPr>
          <w:sz w:val="22"/>
          <w:szCs w:val="22"/>
        </w:rPr>
        <w:t>la</w:t>
      </w:r>
      <w:r w:rsidRPr="00553B98">
        <w:rPr>
          <w:spacing w:val="4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d</w:t>
      </w:r>
      <w:r w:rsidRPr="00553B98">
        <w:rPr>
          <w:sz w:val="22"/>
          <w:szCs w:val="22"/>
        </w:rPr>
        <w:t>e</w:t>
      </w:r>
      <w:r w:rsidRPr="00553B98">
        <w:rPr>
          <w:spacing w:val="1"/>
          <w:sz w:val="22"/>
          <w:szCs w:val="22"/>
        </w:rPr>
        <w:t>p</w:t>
      </w:r>
      <w:r w:rsidRPr="00553B98">
        <w:rPr>
          <w:spacing w:val="-2"/>
          <w:sz w:val="22"/>
          <w:szCs w:val="22"/>
        </w:rPr>
        <w:t>un</w:t>
      </w:r>
      <w:r w:rsidRPr="00553B98">
        <w:rPr>
          <w:sz w:val="22"/>
          <w:szCs w:val="22"/>
        </w:rPr>
        <w:t>e</w:t>
      </w:r>
      <w:r w:rsidRPr="00553B98">
        <w:rPr>
          <w:spacing w:val="1"/>
          <w:sz w:val="22"/>
          <w:szCs w:val="22"/>
        </w:rPr>
        <w:t>r</w:t>
      </w:r>
      <w:r w:rsidRPr="00553B98">
        <w:rPr>
          <w:sz w:val="22"/>
          <w:szCs w:val="22"/>
        </w:rPr>
        <w:t>ea</w:t>
      </w:r>
      <w:proofErr w:type="spellEnd"/>
      <w:r w:rsidRPr="00553B98">
        <w:rPr>
          <w:w w:val="99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o</w:t>
      </w:r>
      <w:r w:rsidRPr="00553B98">
        <w:rPr>
          <w:spacing w:val="-2"/>
          <w:sz w:val="22"/>
          <w:szCs w:val="22"/>
        </w:rPr>
        <w:t>f</w:t>
      </w:r>
      <w:r w:rsidRPr="00553B98">
        <w:rPr>
          <w:sz w:val="22"/>
          <w:szCs w:val="22"/>
        </w:rPr>
        <w:t>e</w:t>
      </w:r>
      <w:r w:rsidRPr="00553B98">
        <w:rPr>
          <w:spacing w:val="1"/>
          <w:sz w:val="22"/>
          <w:szCs w:val="22"/>
        </w:rPr>
        <w:t>r</w:t>
      </w:r>
      <w:r w:rsidRPr="00553B98">
        <w:rPr>
          <w:sz w:val="22"/>
          <w:szCs w:val="22"/>
        </w:rPr>
        <w:t>tel</w:t>
      </w:r>
      <w:r w:rsidRPr="00553B98">
        <w:rPr>
          <w:spacing w:val="1"/>
          <w:sz w:val="22"/>
          <w:szCs w:val="22"/>
        </w:rPr>
        <w:t>o</w:t>
      </w:r>
      <w:r w:rsidRPr="00553B98">
        <w:rPr>
          <w:sz w:val="22"/>
          <w:szCs w:val="22"/>
        </w:rPr>
        <w:t>r</w:t>
      </w:r>
      <w:proofErr w:type="spellEnd"/>
      <w:r w:rsidRPr="00553B98">
        <w:rPr>
          <w:spacing w:val="-5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ce</w:t>
      </w:r>
      <w:proofErr w:type="spellEnd"/>
      <w:r w:rsidRPr="00553B98">
        <w:rPr>
          <w:spacing w:val="-5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p</w:t>
      </w:r>
      <w:r w:rsidRPr="00553B98">
        <w:rPr>
          <w:sz w:val="22"/>
          <w:szCs w:val="22"/>
        </w:rPr>
        <w:t>ri</w:t>
      </w:r>
      <w:r w:rsidRPr="00553B98">
        <w:rPr>
          <w:spacing w:val="-2"/>
          <w:sz w:val="22"/>
          <w:szCs w:val="22"/>
        </w:rPr>
        <w:t>v</w:t>
      </w:r>
      <w:r w:rsidRPr="00553B98">
        <w:rPr>
          <w:sz w:val="22"/>
          <w:szCs w:val="22"/>
        </w:rPr>
        <w:t>esc</w:t>
      </w:r>
      <w:proofErr w:type="spellEnd"/>
      <w:r w:rsidRPr="00553B98">
        <w:rPr>
          <w:spacing w:val="-4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aspectele</w:t>
      </w:r>
      <w:proofErr w:type="spellEnd"/>
      <w:r w:rsidRPr="00553B98">
        <w:rPr>
          <w:spacing w:val="-5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te</w:t>
      </w:r>
      <w:r w:rsidRPr="00553B98">
        <w:rPr>
          <w:spacing w:val="-1"/>
          <w:sz w:val="22"/>
          <w:szCs w:val="22"/>
        </w:rPr>
        <w:t>h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ice</w:t>
      </w:r>
      <w:proofErr w:type="spellEnd"/>
      <w:r w:rsidRPr="00553B98">
        <w:rPr>
          <w:spacing w:val="-2"/>
          <w:sz w:val="22"/>
          <w:szCs w:val="22"/>
        </w:rPr>
        <w:t xml:space="preserve"> </w:t>
      </w:r>
      <w:proofErr w:type="spellStart"/>
      <w:r w:rsidRPr="00553B98">
        <w:rPr>
          <w:spacing w:val="-1"/>
          <w:sz w:val="22"/>
          <w:szCs w:val="22"/>
        </w:rPr>
        <w:t>ș</w:t>
      </w:r>
      <w:r w:rsidRPr="00553B98">
        <w:rPr>
          <w:sz w:val="22"/>
          <w:szCs w:val="22"/>
        </w:rPr>
        <w:t>i</w:t>
      </w:r>
      <w:proofErr w:type="spellEnd"/>
      <w:r w:rsidRPr="00553B98">
        <w:rPr>
          <w:spacing w:val="-5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f</w:t>
      </w:r>
      <w:r w:rsidRPr="00553B98">
        <w:rPr>
          <w:sz w:val="22"/>
          <w:szCs w:val="22"/>
        </w:rPr>
        <w:t>i</w:t>
      </w:r>
      <w:r w:rsidRPr="00553B98">
        <w:rPr>
          <w:spacing w:val="-2"/>
          <w:sz w:val="22"/>
          <w:szCs w:val="22"/>
        </w:rPr>
        <w:t>n</w:t>
      </w:r>
      <w:r w:rsidRPr="00553B98">
        <w:rPr>
          <w:spacing w:val="2"/>
          <w:sz w:val="22"/>
          <w:szCs w:val="22"/>
        </w:rPr>
        <w:t>a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cia</w:t>
      </w:r>
      <w:r w:rsidRPr="00553B98">
        <w:rPr>
          <w:spacing w:val="1"/>
          <w:sz w:val="22"/>
          <w:szCs w:val="22"/>
        </w:rPr>
        <w:t>r</w:t>
      </w:r>
      <w:r w:rsidRPr="00553B98">
        <w:rPr>
          <w:sz w:val="22"/>
          <w:szCs w:val="22"/>
        </w:rPr>
        <w:t>e</w:t>
      </w:r>
      <w:proofErr w:type="spellEnd"/>
      <w:r w:rsidRPr="00553B98">
        <w:rPr>
          <w:spacing w:val="-1"/>
          <w:sz w:val="22"/>
          <w:szCs w:val="22"/>
        </w:rPr>
        <w:t xml:space="preserve"> </w:t>
      </w:r>
      <w:r w:rsidRPr="00553B98">
        <w:rPr>
          <w:sz w:val="22"/>
          <w:szCs w:val="22"/>
        </w:rPr>
        <w:t>–</w:t>
      </w:r>
      <w:r w:rsidRPr="00553B98">
        <w:rPr>
          <w:spacing w:val="-4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A</w:t>
      </w:r>
      <w:r w:rsidRPr="00553B98">
        <w:rPr>
          <w:spacing w:val="-1"/>
          <w:sz w:val="22"/>
          <w:szCs w:val="22"/>
        </w:rPr>
        <w:t>n</w:t>
      </w:r>
      <w:r w:rsidRPr="00553B98">
        <w:rPr>
          <w:spacing w:val="2"/>
          <w:sz w:val="22"/>
          <w:szCs w:val="22"/>
        </w:rPr>
        <w:t>e</w:t>
      </w:r>
      <w:r w:rsidRPr="00553B98">
        <w:rPr>
          <w:spacing w:val="-2"/>
          <w:sz w:val="22"/>
          <w:szCs w:val="22"/>
        </w:rPr>
        <w:t>x</w:t>
      </w:r>
      <w:r w:rsidRPr="00553B98">
        <w:rPr>
          <w:sz w:val="22"/>
          <w:szCs w:val="22"/>
        </w:rPr>
        <w:t>a</w:t>
      </w:r>
      <w:proofErr w:type="spellEnd"/>
      <w:r w:rsidRPr="00553B98">
        <w:rPr>
          <w:spacing w:val="-5"/>
          <w:sz w:val="22"/>
          <w:szCs w:val="22"/>
        </w:rPr>
        <w:t xml:space="preserve"> </w:t>
      </w:r>
      <w:r w:rsidRPr="00553B98">
        <w:rPr>
          <w:spacing w:val="1"/>
          <w:sz w:val="22"/>
          <w:szCs w:val="22"/>
        </w:rPr>
        <w:t>n</w:t>
      </w:r>
      <w:r w:rsidRPr="00553B98">
        <w:rPr>
          <w:sz w:val="22"/>
          <w:szCs w:val="22"/>
        </w:rPr>
        <w:t>r.</w:t>
      </w:r>
      <w:r w:rsidRPr="00553B98">
        <w:rPr>
          <w:spacing w:val="-4"/>
          <w:sz w:val="22"/>
          <w:szCs w:val="22"/>
        </w:rPr>
        <w:t xml:space="preserve"> </w:t>
      </w:r>
      <w:r w:rsidRPr="00553B98">
        <w:rPr>
          <w:spacing w:val="1"/>
          <w:sz w:val="22"/>
          <w:szCs w:val="22"/>
        </w:rPr>
        <w:t>1</w:t>
      </w:r>
      <w:r w:rsidRPr="00553B98">
        <w:rPr>
          <w:sz w:val="22"/>
          <w:szCs w:val="22"/>
        </w:rPr>
        <w:t>;</w:t>
      </w:r>
    </w:p>
    <w:p w14:paraId="292065F9" w14:textId="77777777" w:rsidR="00FA1492" w:rsidRPr="00553B98" w:rsidRDefault="00FA1492" w:rsidP="00AE51CD">
      <w:pPr>
        <w:pStyle w:val="BodyText"/>
        <w:numPr>
          <w:ilvl w:val="2"/>
          <w:numId w:val="3"/>
        </w:numPr>
        <w:tabs>
          <w:tab w:val="left" w:pos="833"/>
        </w:tabs>
        <w:kinsoku w:val="0"/>
        <w:overflowPunct w:val="0"/>
        <w:spacing w:before="3"/>
        <w:ind w:left="833"/>
        <w:rPr>
          <w:sz w:val="22"/>
          <w:szCs w:val="22"/>
        </w:rPr>
      </w:pPr>
      <w:proofErr w:type="spellStart"/>
      <w:r w:rsidRPr="00553B98">
        <w:rPr>
          <w:spacing w:val="1"/>
          <w:sz w:val="22"/>
          <w:szCs w:val="22"/>
        </w:rPr>
        <w:t>P</w:t>
      </w:r>
      <w:r w:rsidRPr="00553B98">
        <w:rPr>
          <w:sz w:val="22"/>
          <w:szCs w:val="22"/>
        </w:rPr>
        <w:t>r</w:t>
      </w:r>
      <w:r w:rsidRPr="00553B98">
        <w:rPr>
          <w:spacing w:val="-2"/>
          <w:sz w:val="22"/>
          <w:szCs w:val="22"/>
        </w:rPr>
        <w:t>o</w:t>
      </w:r>
      <w:r w:rsidRPr="00553B98">
        <w:rPr>
          <w:spacing w:val="1"/>
          <w:sz w:val="22"/>
          <w:szCs w:val="22"/>
        </w:rPr>
        <w:t>p</w:t>
      </w:r>
      <w:r w:rsidRPr="00553B98">
        <w:rPr>
          <w:spacing w:val="-2"/>
          <w:sz w:val="22"/>
          <w:szCs w:val="22"/>
        </w:rPr>
        <w:t>un</w:t>
      </w:r>
      <w:r w:rsidRPr="00553B98">
        <w:rPr>
          <w:sz w:val="22"/>
          <w:szCs w:val="22"/>
        </w:rPr>
        <w:t>e</w:t>
      </w:r>
      <w:r w:rsidRPr="00553B98">
        <w:rPr>
          <w:spacing w:val="1"/>
          <w:sz w:val="22"/>
          <w:szCs w:val="22"/>
        </w:rPr>
        <w:t>r</w:t>
      </w:r>
      <w:r w:rsidRPr="00553B98">
        <w:rPr>
          <w:sz w:val="22"/>
          <w:szCs w:val="22"/>
        </w:rPr>
        <w:t>ea</w:t>
      </w:r>
      <w:proofErr w:type="spellEnd"/>
      <w:r w:rsidRPr="00553B98">
        <w:rPr>
          <w:spacing w:val="-5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te</w:t>
      </w:r>
      <w:r w:rsidRPr="00553B98">
        <w:rPr>
          <w:spacing w:val="1"/>
          <w:sz w:val="22"/>
          <w:szCs w:val="22"/>
        </w:rPr>
        <w:t>h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ică</w:t>
      </w:r>
      <w:proofErr w:type="spellEnd"/>
      <w:r w:rsidRPr="00553B98">
        <w:rPr>
          <w:sz w:val="22"/>
          <w:szCs w:val="22"/>
        </w:rPr>
        <w:t>,</w:t>
      </w:r>
      <w:r w:rsidRPr="00553B98">
        <w:rPr>
          <w:spacing w:val="-5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i</w:t>
      </w:r>
      <w:r w:rsidRPr="00553B98">
        <w:rPr>
          <w:spacing w:val="-2"/>
          <w:sz w:val="22"/>
          <w:szCs w:val="22"/>
        </w:rPr>
        <w:t>n</w:t>
      </w:r>
      <w:r w:rsidRPr="00553B98">
        <w:rPr>
          <w:spacing w:val="2"/>
          <w:sz w:val="22"/>
          <w:szCs w:val="22"/>
        </w:rPr>
        <w:t>c</w:t>
      </w:r>
      <w:r w:rsidRPr="00553B98">
        <w:rPr>
          <w:sz w:val="22"/>
          <w:szCs w:val="22"/>
        </w:rPr>
        <w:t>lu</w:t>
      </w:r>
      <w:r w:rsidRPr="00553B98">
        <w:rPr>
          <w:spacing w:val="-1"/>
          <w:sz w:val="22"/>
          <w:szCs w:val="22"/>
        </w:rPr>
        <w:t>s</w:t>
      </w:r>
      <w:r w:rsidRPr="00553B98">
        <w:rPr>
          <w:spacing w:val="2"/>
          <w:sz w:val="22"/>
          <w:szCs w:val="22"/>
        </w:rPr>
        <w:t>i</w:t>
      </w:r>
      <w:r w:rsidRPr="00553B98">
        <w:rPr>
          <w:spacing w:val="-2"/>
          <w:sz w:val="22"/>
          <w:szCs w:val="22"/>
        </w:rPr>
        <w:t>v</w:t>
      </w:r>
      <w:proofErr w:type="spellEnd"/>
      <w:r w:rsidRPr="00553B98">
        <w:rPr>
          <w:sz w:val="22"/>
          <w:szCs w:val="22"/>
        </w:rPr>
        <w:t>,</w:t>
      </w:r>
      <w:r w:rsidRPr="00553B98">
        <w:rPr>
          <w:spacing w:val="-5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d</w:t>
      </w:r>
      <w:r w:rsidRPr="00553B98">
        <w:rPr>
          <w:sz w:val="22"/>
          <w:szCs w:val="22"/>
        </w:rPr>
        <w:t>acă</w:t>
      </w:r>
      <w:proofErr w:type="spellEnd"/>
      <w:r w:rsidRPr="00553B98">
        <w:rPr>
          <w:spacing w:val="-5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este</w:t>
      </w:r>
      <w:proofErr w:type="spellEnd"/>
      <w:r w:rsidRPr="00553B98">
        <w:rPr>
          <w:spacing w:val="-6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caz</w:t>
      </w:r>
      <w:r w:rsidRPr="00553B98">
        <w:rPr>
          <w:spacing w:val="-2"/>
          <w:sz w:val="22"/>
          <w:szCs w:val="22"/>
        </w:rPr>
        <w:t>u</w:t>
      </w:r>
      <w:r w:rsidRPr="00553B98">
        <w:rPr>
          <w:sz w:val="22"/>
          <w:szCs w:val="22"/>
        </w:rPr>
        <w:t>l</w:t>
      </w:r>
      <w:proofErr w:type="spellEnd"/>
      <w:r w:rsidRPr="00553B98">
        <w:rPr>
          <w:sz w:val="22"/>
          <w:szCs w:val="22"/>
        </w:rPr>
        <w:t>,</w:t>
      </w:r>
      <w:r w:rsidRPr="00553B98">
        <w:rPr>
          <w:spacing w:val="-5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cla</w:t>
      </w:r>
      <w:r w:rsidRPr="00553B98">
        <w:rPr>
          <w:spacing w:val="1"/>
          <w:sz w:val="22"/>
          <w:szCs w:val="22"/>
        </w:rPr>
        <w:t>r</w:t>
      </w:r>
      <w:r w:rsidRPr="00553B98">
        <w:rPr>
          <w:sz w:val="22"/>
          <w:szCs w:val="22"/>
        </w:rPr>
        <w:t>i</w:t>
      </w:r>
      <w:r w:rsidRPr="00553B98">
        <w:rPr>
          <w:spacing w:val="-2"/>
          <w:sz w:val="22"/>
          <w:szCs w:val="22"/>
        </w:rPr>
        <w:t>f</w:t>
      </w:r>
      <w:r w:rsidRPr="00553B98">
        <w:rPr>
          <w:sz w:val="22"/>
          <w:szCs w:val="22"/>
        </w:rPr>
        <w:t>ică</w:t>
      </w:r>
      <w:r w:rsidRPr="00553B98">
        <w:rPr>
          <w:spacing w:val="1"/>
          <w:sz w:val="22"/>
          <w:szCs w:val="22"/>
        </w:rPr>
        <w:t>r</w:t>
      </w:r>
      <w:r w:rsidRPr="00553B98">
        <w:rPr>
          <w:sz w:val="22"/>
          <w:szCs w:val="22"/>
        </w:rPr>
        <w:t>ile</w:t>
      </w:r>
      <w:proofErr w:type="spellEnd"/>
      <w:r w:rsidRPr="00553B98">
        <w:rPr>
          <w:spacing w:val="-5"/>
          <w:sz w:val="22"/>
          <w:szCs w:val="22"/>
        </w:rPr>
        <w:t xml:space="preserve"> </w:t>
      </w:r>
      <w:r w:rsidRPr="00553B98">
        <w:rPr>
          <w:spacing w:val="1"/>
          <w:sz w:val="22"/>
          <w:szCs w:val="22"/>
        </w:rPr>
        <w:t>d</w:t>
      </w:r>
      <w:r w:rsidRPr="00553B98">
        <w:rPr>
          <w:spacing w:val="2"/>
          <w:sz w:val="22"/>
          <w:szCs w:val="22"/>
        </w:rPr>
        <w:t>i</w:t>
      </w:r>
      <w:r w:rsidRPr="00553B98">
        <w:rPr>
          <w:sz w:val="22"/>
          <w:szCs w:val="22"/>
        </w:rPr>
        <w:t>n</w:t>
      </w:r>
      <w:r w:rsidRPr="00553B98">
        <w:rPr>
          <w:spacing w:val="-5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p</w:t>
      </w:r>
      <w:r w:rsidRPr="00553B98">
        <w:rPr>
          <w:sz w:val="22"/>
          <w:szCs w:val="22"/>
        </w:rPr>
        <w:t>e</w:t>
      </w:r>
      <w:r w:rsidRPr="00553B98">
        <w:rPr>
          <w:spacing w:val="1"/>
          <w:sz w:val="22"/>
          <w:szCs w:val="22"/>
        </w:rPr>
        <w:t>r</w:t>
      </w:r>
      <w:r w:rsidRPr="00553B98">
        <w:rPr>
          <w:sz w:val="22"/>
          <w:szCs w:val="22"/>
        </w:rPr>
        <w:t>ioa</w:t>
      </w:r>
      <w:r w:rsidRPr="00553B98">
        <w:rPr>
          <w:spacing w:val="1"/>
          <w:sz w:val="22"/>
          <w:szCs w:val="22"/>
        </w:rPr>
        <w:t>d</w:t>
      </w:r>
      <w:r w:rsidRPr="00553B98">
        <w:rPr>
          <w:sz w:val="22"/>
          <w:szCs w:val="22"/>
        </w:rPr>
        <w:t>a</w:t>
      </w:r>
      <w:proofErr w:type="spellEnd"/>
      <w:r w:rsidRPr="00553B98">
        <w:rPr>
          <w:spacing w:val="-5"/>
          <w:sz w:val="22"/>
          <w:szCs w:val="22"/>
        </w:rPr>
        <w:t xml:space="preserve"> </w:t>
      </w:r>
      <w:r w:rsidRPr="00553B98">
        <w:rPr>
          <w:spacing w:val="1"/>
          <w:sz w:val="22"/>
          <w:szCs w:val="22"/>
        </w:rPr>
        <w:t>d</w:t>
      </w:r>
      <w:r w:rsidRPr="00553B98">
        <w:rPr>
          <w:sz w:val="22"/>
          <w:szCs w:val="22"/>
        </w:rPr>
        <w:t>e</w:t>
      </w:r>
      <w:r w:rsidRPr="00553B98">
        <w:rPr>
          <w:spacing w:val="-6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e</w:t>
      </w:r>
      <w:r w:rsidRPr="00553B98">
        <w:rPr>
          <w:spacing w:val="-1"/>
          <w:sz w:val="22"/>
          <w:szCs w:val="22"/>
        </w:rPr>
        <w:t>v</w:t>
      </w:r>
      <w:r w:rsidRPr="00553B98">
        <w:rPr>
          <w:sz w:val="22"/>
          <w:szCs w:val="22"/>
        </w:rPr>
        <w:t>al</w:t>
      </w:r>
      <w:r w:rsidRPr="00553B98">
        <w:rPr>
          <w:spacing w:val="-1"/>
          <w:sz w:val="22"/>
          <w:szCs w:val="22"/>
        </w:rPr>
        <w:t>u</w:t>
      </w:r>
      <w:r w:rsidRPr="00553B98">
        <w:rPr>
          <w:sz w:val="22"/>
          <w:szCs w:val="22"/>
        </w:rPr>
        <w:t>a</w:t>
      </w:r>
      <w:r w:rsidRPr="00553B98">
        <w:rPr>
          <w:spacing w:val="1"/>
          <w:sz w:val="22"/>
          <w:szCs w:val="22"/>
        </w:rPr>
        <w:t>r</w:t>
      </w:r>
      <w:r w:rsidRPr="00553B98">
        <w:rPr>
          <w:sz w:val="22"/>
          <w:szCs w:val="22"/>
        </w:rPr>
        <w:t>e</w:t>
      </w:r>
      <w:proofErr w:type="spellEnd"/>
      <w:r w:rsidRPr="00553B98">
        <w:rPr>
          <w:spacing w:val="3"/>
          <w:sz w:val="22"/>
          <w:szCs w:val="22"/>
        </w:rPr>
        <w:t xml:space="preserve"> </w:t>
      </w:r>
      <w:r w:rsidRPr="00553B98">
        <w:rPr>
          <w:sz w:val="22"/>
          <w:szCs w:val="22"/>
        </w:rPr>
        <w:t>–</w:t>
      </w:r>
      <w:r w:rsidRPr="00553B98">
        <w:rPr>
          <w:spacing w:val="-4"/>
          <w:sz w:val="22"/>
          <w:szCs w:val="22"/>
        </w:rPr>
        <w:t xml:space="preserve"> </w:t>
      </w:r>
      <w:proofErr w:type="spellStart"/>
      <w:r w:rsidRPr="00553B98">
        <w:rPr>
          <w:spacing w:val="-3"/>
          <w:sz w:val="22"/>
          <w:szCs w:val="22"/>
        </w:rPr>
        <w:t>A</w:t>
      </w:r>
      <w:r w:rsidRPr="00553B98">
        <w:rPr>
          <w:spacing w:val="-2"/>
          <w:sz w:val="22"/>
          <w:szCs w:val="22"/>
        </w:rPr>
        <w:t>n</w:t>
      </w:r>
      <w:r w:rsidRPr="00553B98">
        <w:rPr>
          <w:spacing w:val="2"/>
          <w:sz w:val="22"/>
          <w:szCs w:val="22"/>
        </w:rPr>
        <w:t>e</w:t>
      </w:r>
      <w:r w:rsidRPr="00553B98">
        <w:rPr>
          <w:spacing w:val="1"/>
          <w:sz w:val="22"/>
          <w:szCs w:val="22"/>
        </w:rPr>
        <w:t>x</w:t>
      </w:r>
      <w:r w:rsidRPr="00553B98">
        <w:rPr>
          <w:sz w:val="22"/>
          <w:szCs w:val="22"/>
        </w:rPr>
        <w:t>a</w:t>
      </w:r>
      <w:proofErr w:type="spellEnd"/>
      <w:r w:rsidRPr="00553B98">
        <w:rPr>
          <w:spacing w:val="-5"/>
          <w:sz w:val="22"/>
          <w:szCs w:val="22"/>
        </w:rPr>
        <w:t xml:space="preserve"> 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r.</w:t>
      </w:r>
      <w:r w:rsidRPr="00553B98">
        <w:rPr>
          <w:spacing w:val="-5"/>
          <w:sz w:val="22"/>
          <w:szCs w:val="22"/>
        </w:rPr>
        <w:t xml:space="preserve"> </w:t>
      </w:r>
      <w:r w:rsidRPr="00553B98">
        <w:rPr>
          <w:spacing w:val="1"/>
          <w:sz w:val="22"/>
          <w:szCs w:val="22"/>
        </w:rPr>
        <w:t>2</w:t>
      </w:r>
      <w:r w:rsidRPr="00553B98">
        <w:rPr>
          <w:sz w:val="22"/>
          <w:szCs w:val="22"/>
        </w:rPr>
        <w:t>;</w:t>
      </w:r>
    </w:p>
    <w:p w14:paraId="5AF4BC59" w14:textId="77777777" w:rsidR="00FA1492" w:rsidRPr="00553B98" w:rsidRDefault="00FA1492" w:rsidP="00AE51CD">
      <w:pPr>
        <w:pStyle w:val="BodyText"/>
        <w:numPr>
          <w:ilvl w:val="2"/>
          <w:numId w:val="3"/>
        </w:numPr>
        <w:tabs>
          <w:tab w:val="left" w:pos="833"/>
        </w:tabs>
        <w:kinsoku w:val="0"/>
        <w:overflowPunct w:val="0"/>
        <w:spacing w:before="34"/>
        <w:ind w:left="833"/>
        <w:rPr>
          <w:sz w:val="22"/>
          <w:szCs w:val="22"/>
        </w:rPr>
      </w:pPr>
      <w:proofErr w:type="spellStart"/>
      <w:r w:rsidRPr="00553B98">
        <w:rPr>
          <w:spacing w:val="1"/>
          <w:sz w:val="22"/>
          <w:szCs w:val="22"/>
        </w:rPr>
        <w:t>P</w:t>
      </w:r>
      <w:r w:rsidRPr="00553B98">
        <w:rPr>
          <w:sz w:val="22"/>
          <w:szCs w:val="22"/>
        </w:rPr>
        <w:t>r</w:t>
      </w:r>
      <w:r w:rsidRPr="00553B98">
        <w:rPr>
          <w:spacing w:val="-2"/>
          <w:sz w:val="22"/>
          <w:szCs w:val="22"/>
        </w:rPr>
        <w:t>o</w:t>
      </w:r>
      <w:r w:rsidRPr="00553B98">
        <w:rPr>
          <w:spacing w:val="1"/>
          <w:sz w:val="22"/>
          <w:szCs w:val="22"/>
        </w:rPr>
        <w:t>p</w:t>
      </w:r>
      <w:r w:rsidRPr="00553B98">
        <w:rPr>
          <w:spacing w:val="-2"/>
          <w:sz w:val="22"/>
          <w:szCs w:val="22"/>
        </w:rPr>
        <w:t>un</w:t>
      </w:r>
      <w:r w:rsidRPr="00553B98">
        <w:rPr>
          <w:sz w:val="22"/>
          <w:szCs w:val="22"/>
        </w:rPr>
        <w:t>e</w:t>
      </w:r>
      <w:r w:rsidRPr="00553B98">
        <w:rPr>
          <w:spacing w:val="1"/>
          <w:sz w:val="22"/>
          <w:szCs w:val="22"/>
        </w:rPr>
        <w:t>r</w:t>
      </w:r>
      <w:r w:rsidRPr="00553B98">
        <w:rPr>
          <w:sz w:val="22"/>
          <w:szCs w:val="22"/>
        </w:rPr>
        <w:t>ea</w:t>
      </w:r>
      <w:proofErr w:type="spellEnd"/>
      <w:r w:rsidRPr="00553B98">
        <w:rPr>
          <w:spacing w:val="-6"/>
          <w:sz w:val="22"/>
          <w:szCs w:val="22"/>
        </w:rPr>
        <w:t xml:space="preserve"> </w:t>
      </w:r>
      <w:proofErr w:type="spellStart"/>
      <w:r w:rsidRPr="00553B98">
        <w:rPr>
          <w:spacing w:val="-2"/>
          <w:sz w:val="22"/>
          <w:szCs w:val="22"/>
        </w:rPr>
        <w:t>f</w:t>
      </w:r>
      <w:r w:rsidRPr="00553B98">
        <w:rPr>
          <w:spacing w:val="2"/>
          <w:sz w:val="22"/>
          <w:szCs w:val="22"/>
        </w:rPr>
        <w:t>i</w:t>
      </w:r>
      <w:r w:rsidRPr="00553B98">
        <w:rPr>
          <w:spacing w:val="-2"/>
          <w:sz w:val="22"/>
          <w:szCs w:val="22"/>
        </w:rPr>
        <w:t>n</w:t>
      </w:r>
      <w:r w:rsidRPr="00553B98">
        <w:rPr>
          <w:spacing w:val="2"/>
          <w:sz w:val="22"/>
          <w:szCs w:val="22"/>
        </w:rPr>
        <w:t>a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cia</w:t>
      </w:r>
      <w:r w:rsidRPr="00553B98">
        <w:rPr>
          <w:spacing w:val="1"/>
          <w:sz w:val="22"/>
          <w:szCs w:val="22"/>
        </w:rPr>
        <w:t>r</w:t>
      </w:r>
      <w:r w:rsidRPr="00553B98">
        <w:rPr>
          <w:sz w:val="22"/>
          <w:szCs w:val="22"/>
        </w:rPr>
        <w:t>ă</w:t>
      </w:r>
      <w:proofErr w:type="spellEnd"/>
      <w:r w:rsidRPr="00553B98">
        <w:rPr>
          <w:sz w:val="22"/>
          <w:szCs w:val="22"/>
        </w:rPr>
        <w:t>,</w:t>
      </w:r>
      <w:r w:rsidRPr="00553B98">
        <w:rPr>
          <w:spacing w:val="-4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i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c</w:t>
      </w:r>
      <w:r w:rsidRPr="00553B98">
        <w:rPr>
          <w:spacing w:val="2"/>
          <w:sz w:val="22"/>
          <w:szCs w:val="22"/>
        </w:rPr>
        <w:t>l</w:t>
      </w:r>
      <w:r w:rsidRPr="00553B98">
        <w:rPr>
          <w:spacing w:val="-2"/>
          <w:sz w:val="22"/>
          <w:szCs w:val="22"/>
        </w:rPr>
        <w:t>u</w:t>
      </w:r>
      <w:r w:rsidRPr="00553B98">
        <w:rPr>
          <w:spacing w:val="-1"/>
          <w:sz w:val="22"/>
          <w:szCs w:val="22"/>
        </w:rPr>
        <w:t>s</w:t>
      </w:r>
      <w:r w:rsidRPr="00553B98">
        <w:rPr>
          <w:spacing w:val="2"/>
          <w:sz w:val="22"/>
          <w:szCs w:val="22"/>
        </w:rPr>
        <w:t>i</w:t>
      </w:r>
      <w:r w:rsidRPr="00553B98">
        <w:rPr>
          <w:spacing w:val="-2"/>
          <w:sz w:val="22"/>
          <w:szCs w:val="22"/>
        </w:rPr>
        <w:t>v</w:t>
      </w:r>
      <w:proofErr w:type="spellEnd"/>
      <w:r w:rsidRPr="00553B98">
        <w:rPr>
          <w:sz w:val="22"/>
          <w:szCs w:val="22"/>
        </w:rPr>
        <w:t>,</w:t>
      </w:r>
      <w:r w:rsidRPr="00553B98">
        <w:rPr>
          <w:spacing w:val="-5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d</w:t>
      </w:r>
      <w:r w:rsidRPr="00553B98">
        <w:rPr>
          <w:sz w:val="22"/>
          <w:szCs w:val="22"/>
        </w:rPr>
        <w:t>acă</w:t>
      </w:r>
      <w:proofErr w:type="spellEnd"/>
      <w:r w:rsidRPr="00553B98">
        <w:rPr>
          <w:spacing w:val="-5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este</w:t>
      </w:r>
      <w:proofErr w:type="spellEnd"/>
      <w:r w:rsidRPr="00553B98">
        <w:rPr>
          <w:spacing w:val="-7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caz</w:t>
      </w:r>
      <w:r w:rsidRPr="00553B98">
        <w:rPr>
          <w:spacing w:val="3"/>
          <w:sz w:val="22"/>
          <w:szCs w:val="22"/>
        </w:rPr>
        <w:t>u</w:t>
      </w:r>
      <w:r w:rsidRPr="00553B98">
        <w:rPr>
          <w:sz w:val="22"/>
          <w:szCs w:val="22"/>
        </w:rPr>
        <w:t>l</w:t>
      </w:r>
      <w:proofErr w:type="spellEnd"/>
      <w:r w:rsidRPr="00553B98">
        <w:rPr>
          <w:sz w:val="22"/>
          <w:szCs w:val="22"/>
        </w:rPr>
        <w:t>,</w:t>
      </w:r>
      <w:r w:rsidRPr="00553B98">
        <w:rPr>
          <w:spacing w:val="-5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cla</w:t>
      </w:r>
      <w:r w:rsidRPr="00553B98">
        <w:rPr>
          <w:spacing w:val="1"/>
          <w:sz w:val="22"/>
          <w:szCs w:val="22"/>
        </w:rPr>
        <w:t>r</w:t>
      </w:r>
      <w:r w:rsidRPr="00553B98">
        <w:rPr>
          <w:sz w:val="22"/>
          <w:szCs w:val="22"/>
        </w:rPr>
        <w:t>ifică</w:t>
      </w:r>
      <w:r w:rsidRPr="00553B98">
        <w:rPr>
          <w:spacing w:val="1"/>
          <w:sz w:val="22"/>
          <w:szCs w:val="22"/>
        </w:rPr>
        <w:t>r</w:t>
      </w:r>
      <w:r w:rsidRPr="00553B98">
        <w:rPr>
          <w:sz w:val="22"/>
          <w:szCs w:val="22"/>
        </w:rPr>
        <w:t>ile</w:t>
      </w:r>
      <w:proofErr w:type="spellEnd"/>
      <w:r w:rsidRPr="00553B98">
        <w:rPr>
          <w:spacing w:val="-3"/>
          <w:sz w:val="22"/>
          <w:szCs w:val="22"/>
        </w:rPr>
        <w:t xml:space="preserve"> </w:t>
      </w:r>
      <w:r w:rsidRPr="00553B98">
        <w:rPr>
          <w:spacing w:val="1"/>
          <w:sz w:val="22"/>
          <w:szCs w:val="22"/>
        </w:rPr>
        <w:t>d</w:t>
      </w:r>
      <w:r w:rsidRPr="00553B98">
        <w:rPr>
          <w:sz w:val="22"/>
          <w:szCs w:val="22"/>
        </w:rPr>
        <w:t>in</w:t>
      </w:r>
      <w:r w:rsidRPr="00553B98">
        <w:rPr>
          <w:spacing w:val="-7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p</w:t>
      </w:r>
      <w:r w:rsidRPr="00553B98">
        <w:rPr>
          <w:sz w:val="22"/>
          <w:szCs w:val="22"/>
        </w:rPr>
        <w:t>e</w:t>
      </w:r>
      <w:r w:rsidRPr="00553B98">
        <w:rPr>
          <w:spacing w:val="1"/>
          <w:sz w:val="22"/>
          <w:szCs w:val="22"/>
        </w:rPr>
        <w:t>r</w:t>
      </w:r>
      <w:r w:rsidRPr="00553B98">
        <w:rPr>
          <w:sz w:val="22"/>
          <w:szCs w:val="22"/>
        </w:rPr>
        <w:t>ioa</w:t>
      </w:r>
      <w:r w:rsidRPr="00553B98">
        <w:rPr>
          <w:spacing w:val="1"/>
          <w:sz w:val="22"/>
          <w:szCs w:val="22"/>
        </w:rPr>
        <w:t>d</w:t>
      </w:r>
      <w:r w:rsidRPr="00553B98">
        <w:rPr>
          <w:sz w:val="22"/>
          <w:szCs w:val="22"/>
        </w:rPr>
        <w:t>a</w:t>
      </w:r>
      <w:proofErr w:type="spellEnd"/>
      <w:r w:rsidRPr="00553B98">
        <w:rPr>
          <w:spacing w:val="-5"/>
          <w:sz w:val="22"/>
          <w:szCs w:val="22"/>
        </w:rPr>
        <w:t xml:space="preserve"> </w:t>
      </w:r>
      <w:r w:rsidRPr="00553B98">
        <w:rPr>
          <w:spacing w:val="1"/>
          <w:sz w:val="22"/>
          <w:szCs w:val="22"/>
        </w:rPr>
        <w:t>d</w:t>
      </w:r>
      <w:r w:rsidRPr="00553B98">
        <w:rPr>
          <w:sz w:val="22"/>
          <w:szCs w:val="22"/>
        </w:rPr>
        <w:t>e</w:t>
      </w:r>
      <w:r w:rsidRPr="00553B98">
        <w:rPr>
          <w:spacing w:val="-7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e</w:t>
      </w:r>
      <w:r w:rsidRPr="00553B98">
        <w:rPr>
          <w:spacing w:val="-1"/>
          <w:sz w:val="22"/>
          <w:szCs w:val="22"/>
        </w:rPr>
        <w:t>v</w:t>
      </w:r>
      <w:r w:rsidRPr="00553B98">
        <w:rPr>
          <w:sz w:val="22"/>
          <w:szCs w:val="22"/>
        </w:rPr>
        <w:t>al</w:t>
      </w:r>
      <w:r w:rsidRPr="00553B98">
        <w:rPr>
          <w:spacing w:val="-1"/>
          <w:sz w:val="22"/>
          <w:szCs w:val="22"/>
        </w:rPr>
        <w:t>u</w:t>
      </w:r>
      <w:r w:rsidRPr="00553B98">
        <w:rPr>
          <w:sz w:val="22"/>
          <w:szCs w:val="22"/>
        </w:rPr>
        <w:t>a</w:t>
      </w:r>
      <w:r w:rsidRPr="00553B98">
        <w:rPr>
          <w:spacing w:val="1"/>
          <w:sz w:val="22"/>
          <w:szCs w:val="22"/>
        </w:rPr>
        <w:t>r</w:t>
      </w:r>
      <w:r w:rsidRPr="00553B98">
        <w:rPr>
          <w:sz w:val="22"/>
          <w:szCs w:val="22"/>
        </w:rPr>
        <w:t>e</w:t>
      </w:r>
      <w:proofErr w:type="spellEnd"/>
      <w:r w:rsidRPr="00553B98">
        <w:rPr>
          <w:spacing w:val="-2"/>
          <w:sz w:val="22"/>
          <w:szCs w:val="22"/>
        </w:rPr>
        <w:t xml:space="preserve"> </w:t>
      </w:r>
      <w:r w:rsidRPr="00553B98">
        <w:rPr>
          <w:sz w:val="22"/>
          <w:szCs w:val="22"/>
        </w:rPr>
        <w:t>–</w:t>
      </w:r>
      <w:r w:rsidRPr="00553B98">
        <w:rPr>
          <w:spacing w:val="-4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A</w:t>
      </w:r>
      <w:r w:rsidRPr="00553B98">
        <w:rPr>
          <w:spacing w:val="1"/>
          <w:sz w:val="22"/>
          <w:szCs w:val="22"/>
        </w:rPr>
        <w:t>n</w:t>
      </w:r>
      <w:r w:rsidRPr="00553B98">
        <w:rPr>
          <w:sz w:val="22"/>
          <w:szCs w:val="22"/>
        </w:rPr>
        <w:t>e</w:t>
      </w:r>
      <w:r w:rsidRPr="00553B98">
        <w:rPr>
          <w:spacing w:val="-1"/>
          <w:sz w:val="22"/>
          <w:szCs w:val="22"/>
        </w:rPr>
        <w:t>x</w:t>
      </w:r>
      <w:r w:rsidRPr="00553B98">
        <w:rPr>
          <w:sz w:val="22"/>
          <w:szCs w:val="22"/>
        </w:rPr>
        <w:t>a</w:t>
      </w:r>
      <w:proofErr w:type="spellEnd"/>
      <w:r w:rsidRPr="00553B98">
        <w:rPr>
          <w:spacing w:val="-5"/>
          <w:sz w:val="22"/>
          <w:szCs w:val="22"/>
        </w:rPr>
        <w:t xml:space="preserve"> 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r.</w:t>
      </w:r>
      <w:r w:rsidRPr="00553B98">
        <w:rPr>
          <w:spacing w:val="-6"/>
          <w:sz w:val="22"/>
          <w:szCs w:val="22"/>
        </w:rPr>
        <w:t xml:space="preserve"> </w:t>
      </w:r>
      <w:r w:rsidRPr="00553B98">
        <w:rPr>
          <w:spacing w:val="1"/>
          <w:sz w:val="22"/>
          <w:szCs w:val="22"/>
        </w:rPr>
        <w:t>3</w:t>
      </w:r>
      <w:r w:rsidRPr="00553B98">
        <w:rPr>
          <w:sz w:val="22"/>
          <w:szCs w:val="22"/>
        </w:rPr>
        <w:t>;</w:t>
      </w:r>
    </w:p>
    <w:p w14:paraId="79EA99B1" w14:textId="77777777" w:rsidR="00FA1492" w:rsidRPr="00CA7108" w:rsidRDefault="00FA1492" w:rsidP="00AE51CD">
      <w:pPr>
        <w:pStyle w:val="BodyText"/>
        <w:numPr>
          <w:ilvl w:val="2"/>
          <w:numId w:val="3"/>
        </w:numPr>
        <w:tabs>
          <w:tab w:val="left" w:pos="833"/>
        </w:tabs>
        <w:kinsoku w:val="0"/>
        <w:overflowPunct w:val="0"/>
        <w:spacing w:before="34"/>
        <w:ind w:left="833"/>
        <w:rPr>
          <w:sz w:val="22"/>
          <w:szCs w:val="22"/>
          <w:lang w:val="pt-BR"/>
        </w:rPr>
      </w:pPr>
      <w:r w:rsidRPr="00CA7108">
        <w:rPr>
          <w:sz w:val="22"/>
          <w:szCs w:val="22"/>
          <w:lang w:val="pt-BR"/>
        </w:rPr>
        <w:t>Ga</w:t>
      </w:r>
      <w:r w:rsidRPr="00CA7108">
        <w:rPr>
          <w:spacing w:val="1"/>
          <w:sz w:val="22"/>
          <w:szCs w:val="22"/>
          <w:lang w:val="pt-BR"/>
        </w:rPr>
        <w:t>r</w:t>
      </w:r>
      <w:r w:rsidRPr="00CA7108">
        <w:rPr>
          <w:sz w:val="22"/>
          <w:szCs w:val="22"/>
          <w:lang w:val="pt-BR"/>
        </w:rPr>
        <w:t>a</w:t>
      </w:r>
      <w:r w:rsidRPr="00CA7108">
        <w:rPr>
          <w:spacing w:val="-1"/>
          <w:sz w:val="22"/>
          <w:szCs w:val="22"/>
          <w:lang w:val="pt-BR"/>
        </w:rPr>
        <w:t>n</w:t>
      </w:r>
      <w:r w:rsidRPr="00CA7108">
        <w:rPr>
          <w:sz w:val="22"/>
          <w:szCs w:val="22"/>
          <w:lang w:val="pt-BR"/>
        </w:rPr>
        <w:t>ția</w:t>
      </w:r>
      <w:r w:rsidRPr="00CA7108">
        <w:rPr>
          <w:spacing w:val="-5"/>
          <w:sz w:val="22"/>
          <w:szCs w:val="22"/>
          <w:lang w:val="pt-BR"/>
        </w:rPr>
        <w:t xml:space="preserve"> </w:t>
      </w:r>
      <w:r w:rsidRPr="00CA7108">
        <w:rPr>
          <w:spacing w:val="1"/>
          <w:sz w:val="22"/>
          <w:szCs w:val="22"/>
          <w:lang w:val="pt-BR"/>
        </w:rPr>
        <w:t>d</w:t>
      </w:r>
      <w:r w:rsidRPr="00CA7108">
        <w:rPr>
          <w:sz w:val="22"/>
          <w:szCs w:val="22"/>
          <w:lang w:val="pt-BR"/>
        </w:rPr>
        <w:t>e</w:t>
      </w:r>
      <w:r w:rsidRPr="00CA7108">
        <w:rPr>
          <w:spacing w:val="-4"/>
          <w:sz w:val="22"/>
          <w:szCs w:val="22"/>
          <w:lang w:val="pt-BR"/>
        </w:rPr>
        <w:t xml:space="preserve"> </w:t>
      </w:r>
      <w:r w:rsidRPr="00CA7108">
        <w:rPr>
          <w:spacing w:val="1"/>
          <w:sz w:val="22"/>
          <w:szCs w:val="22"/>
          <w:lang w:val="pt-BR"/>
        </w:rPr>
        <w:t>b</w:t>
      </w:r>
      <w:r w:rsidRPr="00CA7108">
        <w:rPr>
          <w:spacing w:val="-2"/>
          <w:sz w:val="22"/>
          <w:szCs w:val="22"/>
          <w:lang w:val="pt-BR"/>
        </w:rPr>
        <w:t>un</w:t>
      </w:r>
      <w:r w:rsidRPr="00CA7108">
        <w:rPr>
          <w:sz w:val="22"/>
          <w:szCs w:val="22"/>
          <w:lang w:val="pt-BR"/>
        </w:rPr>
        <w:t>ă</w:t>
      </w:r>
      <w:r w:rsidRPr="00CA7108">
        <w:rPr>
          <w:spacing w:val="-5"/>
          <w:sz w:val="22"/>
          <w:szCs w:val="22"/>
          <w:lang w:val="pt-BR"/>
        </w:rPr>
        <w:t xml:space="preserve"> </w:t>
      </w:r>
      <w:r w:rsidRPr="00CA7108">
        <w:rPr>
          <w:spacing w:val="2"/>
          <w:sz w:val="22"/>
          <w:szCs w:val="22"/>
          <w:lang w:val="pt-BR"/>
        </w:rPr>
        <w:t>e</w:t>
      </w:r>
      <w:r w:rsidRPr="00CA7108">
        <w:rPr>
          <w:spacing w:val="-2"/>
          <w:sz w:val="22"/>
          <w:szCs w:val="22"/>
          <w:lang w:val="pt-BR"/>
        </w:rPr>
        <w:t>x</w:t>
      </w:r>
      <w:r w:rsidRPr="00CA7108">
        <w:rPr>
          <w:sz w:val="22"/>
          <w:szCs w:val="22"/>
          <w:lang w:val="pt-BR"/>
        </w:rPr>
        <w:t>ec</w:t>
      </w:r>
      <w:r w:rsidRPr="00CA7108">
        <w:rPr>
          <w:spacing w:val="1"/>
          <w:sz w:val="22"/>
          <w:szCs w:val="22"/>
          <w:lang w:val="pt-BR"/>
        </w:rPr>
        <w:t>u</w:t>
      </w:r>
      <w:r w:rsidRPr="00CA7108">
        <w:rPr>
          <w:sz w:val="22"/>
          <w:szCs w:val="22"/>
          <w:lang w:val="pt-BR"/>
        </w:rPr>
        <w:t>ție</w:t>
      </w:r>
      <w:r w:rsidRPr="00CA7108">
        <w:rPr>
          <w:spacing w:val="-2"/>
          <w:sz w:val="22"/>
          <w:szCs w:val="22"/>
          <w:lang w:val="pt-BR"/>
        </w:rPr>
        <w:t xml:space="preserve"> </w:t>
      </w:r>
      <w:r w:rsidRPr="00CA7108">
        <w:rPr>
          <w:sz w:val="22"/>
          <w:szCs w:val="22"/>
          <w:lang w:val="pt-BR"/>
        </w:rPr>
        <w:t>–</w:t>
      </w:r>
      <w:r w:rsidRPr="00CA7108">
        <w:rPr>
          <w:spacing w:val="-4"/>
          <w:sz w:val="22"/>
          <w:szCs w:val="22"/>
          <w:lang w:val="pt-BR"/>
        </w:rPr>
        <w:t xml:space="preserve"> </w:t>
      </w:r>
      <w:r w:rsidRPr="00CA7108">
        <w:rPr>
          <w:sz w:val="22"/>
          <w:szCs w:val="22"/>
          <w:lang w:val="pt-BR"/>
        </w:rPr>
        <w:t>a</w:t>
      </w:r>
      <w:r w:rsidRPr="00CA7108">
        <w:rPr>
          <w:spacing w:val="-1"/>
          <w:sz w:val="22"/>
          <w:szCs w:val="22"/>
          <w:lang w:val="pt-BR"/>
        </w:rPr>
        <w:t>n</w:t>
      </w:r>
      <w:r w:rsidRPr="00CA7108">
        <w:rPr>
          <w:sz w:val="22"/>
          <w:szCs w:val="22"/>
          <w:lang w:val="pt-BR"/>
        </w:rPr>
        <w:t>e</w:t>
      </w:r>
      <w:r w:rsidRPr="00CA7108">
        <w:rPr>
          <w:spacing w:val="-1"/>
          <w:sz w:val="22"/>
          <w:szCs w:val="22"/>
          <w:lang w:val="pt-BR"/>
        </w:rPr>
        <w:t>x</w:t>
      </w:r>
      <w:r w:rsidRPr="00CA7108">
        <w:rPr>
          <w:sz w:val="22"/>
          <w:szCs w:val="22"/>
          <w:lang w:val="pt-BR"/>
        </w:rPr>
        <w:t>a</w:t>
      </w:r>
      <w:r w:rsidRPr="00CA7108">
        <w:rPr>
          <w:spacing w:val="-2"/>
          <w:sz w:val="22"/>
          <w:szCs w:val="22"/>
          <w:lang w:val="pt-BR"/>
        </w:rPr>
        <w:t xml:space="preserve"> n</w:t>
      </w:r>
      <w:r w:rsidRPr="00CA7108">
        <w:rPr>
          <w:sz w:val="22"/>
          <w:szCs w:val="22"/>
          <w:lang w:val="pt-BR"/>
        </w:rPr>
        <w:t>r.</w:t>
      </w:r>
      <w:r w:rsidRPr="00CA7108">
        <w:rPr>
          <w:spacing w:val="-4"/>
          <w:sz w:val="22"/>
          <w:szCs w:val="22"/>
          <w:lang w:val="pt-BR"/>
        </w:rPr>
        <w:t xml:space="preserve"> </w:t>
      </w:r>
      <w:r w:rsidRPr="00CA7108">
        <w:rPr>
          <w:sz w:val="22"/>
          <w:szCs w:val="22"/>
          <w:highlight w:val="yellow"/>
          <w:lang w:val="pt-BR"/>
        </w:rPr>
        <w:t>……;</w:t>
      </w:r>
    </w:p>
    <w:p w14:paraId="381702B4" w14:textId="77777777" w:rsidR="00FA1492" w:rsidRPr="00553B98" w:rsidRDefault="00FA1492" w:rsidP="00AE51CD">
      <w:pPr>
        <w:pStyle w:val="BodyText"/>
        <w:numPr>
          <w:ilvl w:val="2"/>
          <w:numId w:val="3"/>
        </w:numPr>
        <w:tabs>
          <w:tab w:val="left" w:pos="833"/>
        </w:tabs>
        <w:kinsoku w:val="0"/>
        <w:overflowPunct w:val="0"/>
        <w:spacing w:before="34"/>
        <w:ind w:left="833"/>
        <w:rPr>
          <w:sz w:val="22"/>
          <w:szCs w:val="22"/>
        </w:rPr>
      </w:pPr>
      <w:proofErr w:type="spellStart"/>
      <w:r w:rsidRPr="00553B98">
        <w:rPr>
          <w:sz w:val="22"/>
          <w:szCs w:val="22"/>
        </w:rPr>
        <w:t>A</w:t>
      </w:r>
      <w:r w:rsidRPr="00553B98">
        <w:rPr>
          <w:spacing w:val="1"/>
          <w:sz w:val="22"/>
          <w:szCs w:val="22"/>
        </w:rPr>
        <w:t>n</w:t>
      </w:r>
      <w:r w:rsidRPr="00553B98">
        <w:rPr>
          <w:spacing w:val="-2"/>
          <w:sz w:val="22"/>
          <w:szCs w:val="22"/>
        </w:rPr>
        <w:t>g</w:t>
      </w:r>
      <w:r w:rsidRPr="00553B98">
        <w:rPr>
          <w:sz w:val="22"/>
          <w:szCs w:val="22"/>
        </w:rPr>
        <w:t>a</w:t>
      </w:r>
      <w:r w:rsidRPr="00553B98">
        <w:rPr>
          <w:spacing w:val="2"/>
          <w:sz w:val="22"/>
          <w:szCs w:val="22"/>
        </w:rPr>
        <w:t>j</w:t>
      </w:r>
      <w:r w:rsidRPr="00553B98">
        <w:rPr>
          <w:sz w:val="22"/>
          <w:szCs w:val="22"/>
        </w:rPr>
        <w:t>a</w:t>
      </w:r>
      <w:r w:rsidRPr="00553B98">
        <w:rPr>
          <w:spacing w:val="-5"/>
          <w:sz w:val="22"/>
          <w:szCs w:val="22"/>
        </w:rPr>
        <w:t>m</w:t>
      </w:r>
      <w:r w:rsidRPr="00553B98">
        <w:rPr>
          <w:spacing w:val="2"/>
          <w:sz w:val="22"/>
          <w:szCs w:val="22"/>
        </w:rPr>
        <w:t>e</w:t>
      </w:r>
      <w:r w:rsidRPr="00553B98">
        <w:rPr>
          <w:spacing w:val="-2"/>
          <w:sz w:val="22"/>
          <w:szCs w:val="22"/>
        </w:rPr>
        <w:t>n</w:t>
      </w:r>
      <w:r w:rsidRPr="00553B98">
        <w:rPr>
          <w:spacing w:val="2"/>
          <w:sz w:val="22"/>
          <w:szCs w:val="22"/>
        </w:rPr>
        <w:t>t</w:t>
      </w:r>
      <w:r w:rsidRPr="00553B98">
        <w:rPr>
          <w:spacing w:val="-2"/>
          <w:sz w:val="22"/>
          <w:szCs w:val="22"/>
        </w:rPr>
        <w:t>u</w:t>
      </w:r>
      <w:r w:rsidRPr="00553B98">
        <w:rPr>
          <w:sz w:val="22"/>
          <w:szCs w:val="22"/>
        </w:rPr>
        <w:t>l</w:t>
      </w:r>
      <w:proofErr w:type="spellEnd"/>
      <w:r w:rsidRPr="00553B98">
        <w:rPr>
          <w:spacing w:val="-3"/>
          <w:sz w:val="22"/>
          <w:szCs w:val="22"/>
        </w:rPr>
        <w:t xml:space="preserve"> </w:t>
      </w:r>
      <w:proofErr w:type="spellStart"/>
      <w:r w:rsidRPr="00553B98">
        <w:rPr>
          <w:spacing w:val="-2"/>
          <w:sz w:val="22"/>
          <w:szCs w:val="22"/>
        </w:rPr>
        <w:t>f</w:t>
      </w:r>
      <w:r w:rsidRPr="00553B98">
        <w:rPr>
          <w:sz w:val="22"/>
          <w:szCs w:val="22"/>
        </w:rPr>
        <w:t>e</w:t>
      </w:r>
      <w:r w:rsidRPr="00553B98">
        <w:rPr>
          <w:spacing w:val="3"/>
          <w:sz w:val="22"/>
          <w:szCs w:val="22"/>
        </w:rPr>
        <w:t>r</w:t>
      </w:r>
      <w:r w:rsidRPr="00553B98">
        <w:rPr>
          <w:sz w:val="22"/>
          <w:szCs w:val="22"/>
        </w:rPr>
        <w:t>m</w:t>
      </w:r>
      <w:proofErr w:type="spellEnd"/>
      <w:r w:rsidRPr="00553B98">
        <w:rPr>
          <w:spacing w:val="-8"/>
          <w:sz w:val="22"/>
          <w:szCs w:val="22"/>
        </w:rPr>
        <w:t xml:space="preserve"> </w:t>
      </w:r>
      <w:r w:rsidRPr="00553B98">
        <w:rPr>
          <w:spacing w:val="1"/>
          <w:sz w:val="22"/>
          <w:szCs w:val="22"/>
        </w:rPr>
        <w:t>d</w:t>
      </w:r>
      <w:r w:rsidRPr="00553B98">
        <w:rPr>
          <w:sz w:val="22"/>
          <w:szCs w:val="22"/>
        </w:rPr>
        <w:t>e</w:t>
      </w:r>
      <w:r w:rsidRPr="00553B98">
        <w:rPr>
          <w:spacing w:val="-4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s</w:t>
      </w:r>
      <w:r w:rsidRPr="00553B98">
        <w:rPr>
          <w:spacing w:val="-2"/>
          <w:sz w:val="22"/>
          <w:szCs w:val="22"/>
        </w:rPr>
        <w:t>u</w:t>
      </w:r>
      <w:r w:rsidRPr="00553B98">
        <w:rPr>
          <w:spacing w:val="-1"/>
          <w:sz w:val="22"/>
          <w:szCs w:val="22"/>
        </w:rPr>
        <w:t>s</w:t>
      </w:r>
      <w:r w:rsidRPr="00553B98">
        <w:rPr>
          <w:sz w:val="22"/>
          <w:szCs w:val="22"/>
        </w:rPr>
        <w:t>ț</w:t>
      </w:r>
      <w:r w:rsidRPr="00553B98">
        <w:rPr>
          <w:spacing w:val="1"/>
          <w:sz w:val="22"/>
          <w:szCs w:val="22"/>
        </w:rPr>
        <w:t>i</w:t>
      </w:r>
      <w:r w:rsidRPr="00553B98">
        <w:rPr>
          <w:spacing w:val="-2"/>
          <w:sz w:val="22"/>
          <w:szCs w:val="22"/>
        </w:rPr>
        <w:t>n</w:t>
      </w:r>
      <w:r w:rsidRPr="00553B98">
        <w:rPr>
          <w:spacing w:val="2"/>
          <w:sz w:val="22"/>
          <w:szCs w:val="22"/>
        </w:rPr>
        <w:t>e</w:t>
      </w:r>
      <w:r w:rsidRPr="00553B98">
        <w:rPr>
          <w:sz w:val="22"/>
          <w:szCs w:val="22"/>
        </w:rPr>
        <w:t>re</w:t>
      </w:r>
      <w:proofErr w:type="spellEnd"/>
      <w:r w:rsidRPr="00553B98">
        <w:rPr>
          <w:spacing w:val="-4"/>
          <w:sz w:val="22"/>
          <w:szCs w:val="22"/>
        </w:rPr>
        <w:t xml:space="preserve"> </w:t>
      </w:r>
      <w:r w:rsidRPr="00553B98">
        <w:rPr>
          <w:spacing w:val="1"/>
          <w:sz w:val="22"/>
          <w:szCs w:val="22"/>
        </w:rPr>
        <w:t>d</w:t>
      </w:r>
      <w:r w:rsidRPr="00553B98">
        <w:rPr>
          <w:sz w:val="22"/>
          <w:szCs w:val="22"/>
        </w:rPr>
        <w:t>in</w:t>
      </w:r>
      <w:r w:rsidRPr="00553B98">
        <w:rPr>
          <w:spacing w:val="-6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p</w:t>
      </w:r>
      <w:r w:rsidRPr="00553B98">
        <w:rPr>
          <w:sz w:val="22"/>
          <w:szCs w:val="22"/>
        </w:rPr>
        <w:t>a</w:t>
      </w:r>
      <w:r w:rsidRPr="00553B98">
        <w:rPr>
          <w:spacing w:val="1"/>
          <w:sz w:val="22"/>
          <w:szCs w:val="22"/>
        </w:rPr>
        <w:t>r</w:t>
      </w:r>
      <w:r w:rsidRPr="00553B98">
        <w:rPr>
          <w:sz w:val="22"/>
          <w:szCs w:val="22"/>
        </w:rPr>
        <w:t>tea</w:t>
      </w:r>
      <w:proofErr w:type="spellEnd"/>
      <w:r w:rsidRPr="00553B98">
        <w:rPr>
          <w:spacing w:val="-4"/>
          <w:sz w:val="22"/>
          <w:szCs w:val="22"/>
        </w:rPr>
        <w:t xml:space="preserve"> </w:t>
      </w:r>
      <w:proofErr w:type="spellStart"/>
      <w:r w:rsidRPr="00553B98">
        <w:rPr>
          <w:spacing w:val="-2"/>
          <w:sz w:val="22"/>
          <w:szCs w:val="22"/>
        </w:rPr>
        <w:t>unu</w:t>
      </w:r>
      <w:r w:rsidRPr="00553B98">
        <w:rPr>
          <w:sz w:val="22"/>
          <w:szCs w:val="22"/>
        </w:rPr>
        <w:t>i</w:t>
      </w:r>
      <w:proofErr w:type="spellEnd"/>
      <w:r w:rsidRPr="00553B98">
        <w:rPr>
          <w:spacing w:val="-5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terț</w:t>
      </w:r>
      <w:proofErr w:type="spellEnd"/>
      <w:r w:rsidRPr="00553B98">
        <w:rPr>
          <w:sz w:val="22"/>
          <w:szCs w:val="22"/>
        </w:rPr>
        <w:t>,</w:t>
      </w:r>
      <w:r w:rsidRPr="00553B98">
        <w:rPr>
          <w:spacing w:val="-4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d</w:t>
      </w:r>
      <w:r w:rsidRPr="00553B98">
        <w:rPr>
          <w:sz w:val="22"/>
          <w:szCs w:val="22"/>
        </w:rPr>
        <w:t>acă</w:t>
      </w:r>
      <w:proofErr w:type="spellEnd"/>
      <w:r w:rsidRPr="00553B98">
        <w:rPr>
          <w:spacing w:val="-5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e</w:t>
      </w:r>
      <w:r w:rsidRPr="00553B98">
        <w:rPr>
          <w:spacing w:val="1"/>
          <w:sz w:val="22"/>
          <w:szCs w:val="22"/>
        </w:rPr>
        <w:t>s</w:t>
      </w:r>
      <w:r w:rsidRPr="00553B98">
        <w:rPr>
          <w:sz w:val="22"/>
          <w:szCs w:val="22"/>
        </w:rPr>
        <w:t>te</w:t>
      </w:r>
      <w:proofErr w:type="spellEnd"/>
      <w:r w:rsidRPr="00553B98">
        <w:rPr>
          <w:spacing w:val="-4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caz</w:t>
      </w:r>
      <w:r w:rsidRPr="00553B98">
        <w:rPr>
          <w:spacing w:val="-1"/>
          <w:sz w:val="22"/>
          <w:szCs w:val="22"/>
        </w:rPr>
        <w:t>u</w:t>
      </w:r>
      <w:r w:rsidRPr="00553B98">
        <w:rPr>
          <w:sz w:val="22"/>
          <w:szCs w:val="22"/>
        </w:rPr>
        <w:t>l</w:t>
      </w:r>
      <w:proofErr w:type="spellEnd"/>
      <w:r w:rsidRPr="00553B98">
        <w:rPr>
          <w:spacing w:val="2"/>
          <w:sz w:val="22"/>
          <w:szCs w:val="22"/>
        </w:rPr>
        <w:t xml:space="preserve"> </w:t>
      </w:r>
      <w:r w:rsidRPr="00553B98">
        <w:rPr>
          <w:sz w:val="22"/>
          <w:szCs w:val="22"/>
        </w:rPr>
        <w:t>–</w:t>
      </w:r>
      <w:r w:rsidRPr="00553B98">
        <w:rPr>
          <w:spacing w:val="-4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a</w:t>
      </w:r>
      <w:r w:rsidRPr="00553B98">
        <w:rPr>
          <w:spacing w:val="-1"/>
          <w:sz w:val="22"/>
          <w:szCs w:val="22"/>
        </w:rPr>
        <w:t>n</w:t>
      </w:r>
      <w:r w:rsidRPr="00553B98">
        <w:rPr>
          <w:sz w:val="22"/>
          <w:szCs w:val="22"/>
        </w:rPr>
        <w:t>e</w:t>
      </w:r>
      <w:r w:rsidRPr="00553B98">
        <w:rPr>
          <w:spacing w:val="-1"/>
          <w:sz w:val="22"/>
          <w:szCs w:val="22"/>
        </w:rPr>
        <w:t>x</w:t>
      </w:r>
      <w:r w:rsidRPr="00553B98">
        <w:rPr>
          <w:sz w:val="22"/>
          <w:szCs w:val="22"/>
        </w:rPr>
        <w:t>a</w:t>
      </w:r>
      <w:proofErr w:type="spellEnd"/>
      <w:r w:rsidRPr="00553B98">
        <w:rPr>
          <w:spacing w:val="-1"/>
          <w:sz w:val="22"/>
          <w:szCs w:val="22"/>
        </w:rPr>
        <w:t xml:space="preserve"> 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r.</w:t>
      </w:r>
      <w:r w:rsidRPr="00553B98">
        <w:rPr>
          <w:spacing w:val="-4"/>
          <w:sz w:val="22"/>
          <w:szCs w:val="22"/>
        </w:rPr>
        <w:t xml:space="preserve"> </w:t>
      </w:r>
      <w:r w:rsidR="00D57989">
        <w:rPr>
          <w:sz w:val="22"/>
          <w:szCs w:val="22"/>
          <w:highlight w:val="yellow"/>
        </w:rPr>
        <w:t>…</w:t>
      </w:r>
      <w:r w:rsidRPr="00553B98">
        <w:rPr>
          <w:sz w:val="22"/>
          <w:szCs w:val="22"/>
          <w:highlight w:val="yellow"/>
        </w:rPr>
        <w:t>..;</w:t>
      </w:r>
    </w:p>
    <w:p w14:paraId="65CF8057" w14:textId="77777777" w:rsidR="00FA1492" w:rsidRPr="00553B98" w:rsidRDefault="00FA1492" w:rsidP="00AE51CD">
      <w:pPr>
        <w:pStyle w:val="BodyText"/>
        <w:numPr>
          <w:ilvl w:val="2"/>
          <w:numId w:val="3"/>
        </w:numPr>
        <w:tabs>
          <w:tab w:val="left" w:pos="833"/>
        </w:tabs>
        <w:kinsoku w:val="0"/>
        <w:overflowPunct w:val="0"/>
        <w:spacing w:before="70"/>
        <w:ind w:left="833"/>
        <w:rPr>
          <w:sz w:val="22"/>
          <w:szCs w:val="22"/>
        </w:rPr>
      </w:pPr>
      <w:proofErr w:type="spellStart"/>
      <w:r w:rsidRPr="00553B98">
        <w:rPr>
          <w:spacing w:val="-3"/>
          <w:sz w:val="22"/>
          <w:szCs w:val="22"/>
        </w:rPr>
        <w:t>A</w:t>
      </w:r>
      <w:r w:rsidRPr="00553B98">
        <w:rPr>
          <w:sz w:val="22"/>
          <w:szCs w:val="22"/>
        </w:rPr>
        <w:t>c</w:t>
      </w:r>
      <w:r w:rsidRPr="00553B98">
        <w:rPr>
          <w:spacing w:val="1"/>
          <w:sz w:val="22"/>
          <w:szCs w:val="22"/>
        </w:rPr>
        <w:t>o</w:t>
      </w:r>
      <w:r w:rsidRPr="00553B98">
        <w:rPr>
          <w:sz w:val="22"/>
          <w:szCs w:val="22"/>
        </w:rPr>
        <w:t>r</w:t>
      </w:r>
      <w:r w:rsidRPr="00553B98">
        <w:rPr>
          <w:spacing w:val="1"/>
          <w:sz w:val="22"/>
          <w:szCs w:val="22"/>
        </w:rPr>
        <w:t>d</w:t>
      </w:r>
      <w:r w:rsidRPr="00553B98">
        <w:rPr>
          <w:spacing w:val="-2"/>
          <w:sz w:val="22"/>
          <w:szCs w:val="22"/>
        </w:rPr>
        <w:t>u</w:t>
      </w:r>
      <w:r w:rsidRPr="00553B98">
        <w:rPr>
          <w:sz w:val="22"/>
          <w:szCs w:val="22"/>
        </w:rPr>
        <w:t>l</w:t>
      </w:r>
      <w:proofErr w:type="spellEnd"/>
      <w:r w:rsidRPr="00553B98">
        <w:rPr>
          <w:spacing w:val="-5"/>
          <w:sz w:val="22"/>
          <w:szCs w:val="22"/>
        </w:rPr>
        <w:t xml:space="preserve"> </w:t>
      </w:r>
      <w:r w:rsidRPr="00553B98">
        <w:rPr>
          <w:spacing w:val="1"/>
          <w:sz w:val="22"/>
          <w:szCs w:val="22"/>
        </w:rPr>
        <w:t>d</w:t>
      </w:r>
      <w:r w:rsidRPr="00553B98">
        <w:rPr>
          <w:sz w:val="22"/>
          <w:szCs w:val="22"/>
        </w:rPr>
        <w:t>e</w:t>
      </w:r>
      <w:r w:rsidRPr="00553B98">
        <w:rPr>
          <w:spacing w:val="-4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asocie</w:t>
      </w:r>
      <w:r w:rsidRPr="00553B98">
        <w:rPr>
          <w:spacing w:val="1"/>
          <w:sz w:val="22"/>
          <w:szCs w:val="22"/>
        </w:rPr>
        <w:t>r</w:t>
      </w:r>
      <w:r w:rsidRPr="00553B98">
        <w:rPr>
          <w:sz w:val="22"/>
          <w:szCs w:val="22"/>
        </w:rPr>
        <w:t>e</w:t>
      </w:r>
      <w:proofErr w:type="spellEnd"/>
      <w:r w:rsidRPr="00553B98">
        <w:rPr>
          <w:sz w:val="22"/>
          <w:szCs w:val="22"/>
        </w:rPr>
        <w:t>,</w:t>
      </w:r>
      <w:r w:rsidRPr="00553B98">
        <w:rPr>
          <w:spacing w:val="-3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d</w:t>
      </w:r>
      <w:r w:rsidRPr="00553B98">
        <w:rPr>
          <w:sz w:val="22"/>
          <w:szCs w:val="22"/>
        </w:rPr>
        <w:t>acă</w:t>
      </w:r>
      <w:proofErr w:type="spellEnd"/>
      <w:r w:rsidRPr="00553B98">
        <w:rPr>
          <w:spacing w:val="-4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este</w:t>
      </w:r>
      <w:proofErr w:type="spellEnd"/>
      <w:r w:rsidRPr="00553B98">
        <w:rPr>
          <w:spacing w:val="-5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caz</w:t>
      </w:r>
      <w:r w:rsidRPr="00553B98">
        <w:rPr>
          <w:spacing w:val="-2"/>
          <w:sz w:val="22"/>
          <w:szCs w:val="22"/>
        </w:rPr>
        <w:t>u</w:t>
      </w:r>
      <w:r w:rsidRPr="00553B98">
        <w:rPr>
          <w:sz w:val="22"/>
          <w:szCs w:val="22"/>
        </w:rPr>
        <w:t>l</w:t>
      </w:r>
      <w:proofErr w:type="spellEnd"/>
      <w:r w:rsidRPr="00553B98">
        <w:rPr>
          <w:spacing w:val="-2"/>
          <w:sz w:val="22"/>
          <w:szCs w:val="22"/>
        </w:rPr>
        <w:t xml:space="preserve"> </w:t>
      </w:r>
      <w:r w:rsidRPr="00553B98">
        <w:rPr>
          <w:sz w:val="22"/>
          <w:szCs w:val="22"/>
        </w:rPr>
        <w:t>–</w:t>
      </w:r>
      <w:r w:rsidRPr="00553B98">
        <w:rPr>
          <w:spacing w:val="-3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a</w:t>
      </w:r>
      <w:r w:rsidRPr="00553B98">
        <w:rPr>
          <w:spacing w:val="-1"/>
          <w:sz w:val="22"/>
          <w:szCs w:val="22"/>
        </w:rPr>
        <w:t>n</w:t>
      </w:r>
      <w:r w:rsidRPr="00553B98">
        <w:rPr>
          <w:sz w:val="22"/>
          <w:szCs w:val="22"/>
        </w:rPr>
        <w:t>e</w:t>
      </w:r>
      <w:r w:rsidRPr="00553B98">
        <w:rPr>
          <w:spacing w:val="-1"/>
          <w:sz w:val="22"/>
          <w:szCs w:val="22"/>
        </w:rPr>
        <w:t>x</w:t>
      </w:r>
      <w:r w:rsidRPr="00553B98">
        <w:rPr>
          <w:sz w:val="22"/>
          <w:szCs w:val="22"/>
        </w:rPr>
        <w:t>a</w:t>
      </w:r>
      <w:proofErr w:type="spellEnd"/>
      <w:r w:rsidRPr="00553B98">
        <w:rPr>
          <w:spacing w:val="-1"/>
          <w:sz w:val="22"/>
          <w:szCs w:val="22"/>
        </w:rPr>
        <w:t xml:space="preserve"> 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r.</w:t>
      </w:r>
      <w:r w:rsidRPr="00553B98">
        <w:rPr>
          <w:spacing w:val="-4"/>
          <w:sz w:val="22"/>
          <w:szCs w:val="22"/>
        </w:rPr>
        <w:t xml:space="preserve"> </w:t>
      </w:r>
      <w:r w:rsidR="00D57989">
        <w:rPr>
          <w:sz w:val="22"/>
          <w:szCs w:val="22"/>
          <w:highlight w:val="yellow"/>
        </w:rPr>
        <w:t>….</w:t>
      </w:r>
      <w:r w:rsidRPr="00553B98">
        <w:rPr>
          <w:sz w:val="22"/>
          <w:szCs w:val="22"/>
          <w:highlight w:val="yellow"/>
        </w:rPr>
        <w:t>.</w:t>
      </w:r>
      <w:r w:rsidRPr="00553B98">
        <w:rPr>
          <w:sz w:val="22"/>
          <w:szCs w:val="22"/>
        </w:rPr>
        <w:t>;</w:t>
      </w:r>
    </w:p>
    <w:p w14:paraId="647B7859" w14:textId="77777777" w:rsidR="00FA1492" w:rsidRPr="00CA7108" w:rsidRDefault="00FA1492" w:rsidP="00AE51CD">
      <w:pPr>
        <w:pStyle w:val="BodyText"/>
        <w:numPr>
          <w:ilvl w:val="2"/>
          <w:numId w:val="3"/>
        </w:numPr>
        <w:tabs>
          <w:tab w:val="left" w:pos="833"/>
        </w:tabs>
        <w:kinsoku w:val="0"/>
        <w:overflowPunct w:val="0"/>
        <w:spacing w:before="36"/>
        <w:ind w:left="833"/>
        <w:rPr>
          <w:sz w:val="22"/>
          <w:szCs w:val="22"/>
          <w:lang w:val="pt-BR"/>
        </w:rPr>
      </w:pPr>
      <w:r w:rsidRPr="00CA7108">
        <w:rPr>
          <w:spacing w:val="-1"/>
          <w:sz w:val="22"/>
          <w:szCs w:val="22"/>
          <w:lang w:val="pt-BR"/>
        </w:rPr>
        <w:t>C</w:t>
      </w:r>
      <w:r w:rsidRPr="00CA7108">
        <w:rPr>
          <w:spacing w:val="1"/>
          <w:sz w:val="22"/>
          <w:szCs w:val="22"/>
          <w:lang w:val="pt-BR"/>
        </w:rPr>
        <w:t>o</w:t>
      </w:r>
      <w:r w:rsidRPr="00CA7108">
        <w:rPr>
          <w:spacing w:val="-2"/>
          <w:sz w:val="22"/>
          <w:szCs w:val="22"/>
          <w:lang w:val="pt-BR"/>
        </w:rPr>
        <w:t>n</w:t>
      </w:r>
      <w:r w:rsidRPr="00CA7108">
        <w:rPr>
          <w:sz w:val="22"/>
          <w:szCs w:val="22"/>
          <w:lang w:val="pt-BR"/>
        </w:rPr>
        <w:t>trac</w:t>
      </w:r>
      <w:r w:rsidRPr="00CA7108">
        <w:rPr>
          <w:spacing w:val="2"/>
          <w:sz w:val="22"/>
          <w:szCs w:val="22"/>
          <w:lang w:val="pt-BR"/>
        </w:rPr>
        <w:t>t</w:t>
      </w:r>
      <w:r w:rsidRPr="00CA7108">
        <w:rPr>
          <w:spacing w:val="-2"/>
          <w:sz w:val="22"/>
          <w:szCs w:val="22"/>
          <w:lang w:val="pt-BR"/>
        </w:rPr>
        <w:t>u</w:t>
      </w:r>
      <w:r w:rsidRPr="00CA7108">
        <w:rPr>
          <w:sz w:val="22"/>
          <w:szCs w:val="22"/>
          <w:lang w:val="pt-BR"/>
        </w:rPr>
        <w:t>l</w:t>
      </w:r>
      <w:r w:rsidRPr="00CA7108">
        <w:rPr>
          <w:spacing w:val="-7"/>
          <w:sz w:val="22"/>
          <w:szCs w:val="22"/>
          <w:lang w:val="pt-BR"/>
        </w:rPr>
        <w:t xml:space="preserve"> </w:t>
      </w:r>
      <w:r w:rsidRPr="00CA7108">
        <w:rPr>
          <w:spacing w:val="1"/>
          <w:sz w:val="22"/>
          <w:szCs w:val="22"/>
          <w:lang w:val="pt-BR"/>
        </w:rPr>
        <w:t>d</w:t>
      </w:r>
      <w:r w:rsidRPr="00CA7108">
        <w:rPr>
          <w:sz w:val="22"/>
          <w:szCs w:val="22"/>
          <w:lang w:val="pt-BR"/>
        </w:rPr>
        <w:t>e</w:t>
      </w:r>
      <w:r w:rsidRPr="00CA7108">
        <w:rPr>
          <w:spacing w:val="-4"/>
          <w:sz w:val="22"/>
          <w:szCs w:val="22"/>
          <w:lang w:val="pt-BR"/>
        </w:rPr>
        <w:t xml:space="preserve"> </w:t>
      </w:r>
      <w:r w:rsidRPr="00CA7108">
        <w:rPr>
          <w:spacing w:val="-1"/>
          <w:sz w:val="22"/>
          <w:szCs w:val="22"/>
          <w:lang w:val="pt-BR"/>
        </w:rPr>
        <w:t>s</w:t>
      </w:r>
      <w:r w:rsidRPr="00CA7108">
        <w:rPr>
          <w:spacing w:val="-2"/>
          <w:sz w:val="22"/>
          <w:szCs w:val="22"/>
          <w:lang w:val="pt-BR"/>
        </w:rPr>
        <w:t>u</w:t>
      </w:r>
      <w:r w:rsidRPr="00CA7108">
        <w:rPr>
          <w:spacing w:val="1"/>
          <w:sz w:val="22"/>
          <w:szCs w:val="22"/>
          <w:lang w:val="pt-BR"/>
        </w:rPr>
        <w:t>b</w:t>
      </w:r>
      <w:r w:rsidRPr="00CA7108">
        <w:rPr>
          <w:sz w:val="22"/>
          <w:szCs w:val="22"/>
          <w:lang w:val="pt-BR"/>
        </w:rPr>
        <w:t>c</w:t>
      </w:r>
      <w:r w:rsidRPr="00CA7108">
        <w:rPr>
          <w:spacing w:val="1"/>
          <w:sz w:val="22"/>
          <w:szCs w:val="22"/>
          <w:lang w:val="pt-BR"/>
        </w:rPr>
        <w:t>o</w:t>
      </w:r>
      <w:r w:rsidRPr="00CA7108">
        <w:rPr>
          <w:spacing w:val="-2"/>
          <w:sz w:val="22"/>
          <w:szCs w:val="22"/>
          <w:lang w:val="pt-BR"/>
        </w:rPr>
        <w:t>n</w:t>
      </w:r>
      <w:r w:rsidRPr="00CA7108">
        <w:rPr>
          <w:sz w:val="22"/>
          <w:szCs w:val="22"/>
          <w:lang w:val="pt-BR"/>
        </w:rPr>
        <w:t>tractare,</w:t>
      </w:r>
      <w:r w:rsidRPr="00CA7108">
        <w:rPr>
          <w:spacing w:val="-3"/>
          <w:sz w:val="22"/>
          <w:szCs w:val="22"/>
          <w:lang w:val="pt-BR"/>
        </w:rPr>
        <w:t xml:space="preserve"> </w:t>
      </w:r>
      <w:r w:rsidRPr="00CA7108">
        <w:rPr>
          <w:spacing w:val="1"/>
          <w:sz w:val="22"/>
          <w:szCs w:val="22"/>
          <w:lang w:val="pt-BR"/>
        </w:rPr>
        <w:t>d</w:t>
      </w:r>
      <w:r w:rsidRPr="00CA7108">
        <w:rPr>
          <w:sz w:val="22"/>
          <w:szCs w:val="22"/>
          <w:lang w:val="pt-BR"/>
        </w:rPr>
        <w:t>acă</w:t>
      </w:r>
      <w:r w:rsidRPr="00CA7108">
        <w:rPr>
          <w:spacing w:val="-6"/>
          <w:sz w:val="22"/>
          <w:szCs w:val="22"/>
          <w:lang w:val="pt-BR"/>
        </w:rPr>
        <w:t xml:space="preserve"> </w:t>
      </w:r>
      <w:r w:rsidRPr="00CA7108">
        <w:rPr>
          <w:sz w:val="22"/>
          <w:szCs w:val="22"/>
          <w:lang w:val="pt-BR"/>
        </w:rPr>
        <w:t>este</w:t>
      </w:r>
      <w:r w:rsidRPr="00CA7108">
        <w:rPr>
          <w:spacing w:val="-6"/>
          <w:sz w:val="22"/>
          <w:szCs w:val="22"/>
          <w:lang w:val="pt-BR"/>
        </w:rPr>
        <w:t xml:space="preserve"> </w:t>
      </w:r>
      <w:r w:rsidRPr="00CA7108">
        <w:rPr>
          <w:sz w:val="22"/>
          <w:szCs w:val="22"/>
          <w:lang w:val="pt-BR"/>
        </w:rPr>
        <w:t>caz</w:t>
      </w:r>
      <w:r w:rsidRPr="00CA7108">
        <w:rPr>
          <w:spacing w:val="-2"/>
          <w:sz w:val="22"/>
          <w:szCs w:val="22"/>
          <w:lang w:val="pt-BR"/>
        </w:rPr>
        <w:t>u</w:t>
      </w:r>
      <w:r w:rsidRPr="00CA7108">
        <w:rPr>
          <w:sz w:val="22"/>
          <w:szCs w:val="22"/>
          <w:lang w:val="pt-BR"/>
        </w:rPr>
        <w:t>l</w:t>
      </w:r>
      <w:r w:rsidRPr="00CA7108">
        <w:rPr>
          <w:spacing w:val="-4"/>
          <w:sz w:val="22"/>
          <w:szCs w:val="22"/>
          <w:lang w:val="pt-BR"/>
        </w:rPr>
        <w:t xml:space="preserve"> </w:t>
      </w:r>
      <w:r w:rsidRPr="00CA7108">
        <w:rPr>
          <w:sz w:val="22"/>
          <w:szCs w:val="22"/>
          <w:lang w:val="pt-BR"/>
        </w:rPr>
        <w:t>–</w:t>
      </w:r>
      <w:r w:rsidRPr="00CA7108">
        <w:rPr>
          <w:spacing w:val="-4"/>
          <w:sz w:val="22"/>
          <w:szCs w:val="22"/>
          <w:lang w:val="pt-BR"/>
        </w:rPr>
        <w:t xml:space="preserve"> </w:t>
      </w:r>
      <w:r w:rsidRPr="00CA7108">
        <w:rPr>
          <w:sz w:val="22"/>
          <w:szCs w:val="22"/>
          <w:lang w:val="pt-BR"/>
        </w:rPr>
        <w:t>a</w:t>
      </w:r>
      <w:r w:rsidRPr="00CA7108">
        <w:rPr>
          <w:spacing w:val="-1"/>
          <w:sz w:val="22"/>
          <w:szCs w:val="22"/>
          <w:lang w:val="pt-BR"/>
        </w:rPr>
        <w:t>n</w:t>
      </w:r>
      <w:r w:rsidRPr="00CA7108">
        <w:rPr>
          <w:sz w:val="22"/>
          <w:szCs w:val="22"/>
          <w:lang w:val="pt-BR"/>
        </w:rPr>
        <w:t>e</w:t>
      </w:r>
      <w:r w:rsidRPr="00CA7108">
        <w:rPr>
          <w:spacing w:val="-1"/>
          <w:sz w:val="22"/>
          <w:szCs w:val="22"/>
          <w:lang w:val="pt-BR"/>
        </w:rPr>
        <w:t>x</w:t>
      </w:r>
      <w:r w:rsidRPr="00CA7108">
        <w:rPr>
          <w:sz w:val="22"/>
          <w:szCs w:val="22"/>
          <w:lang w:val="pt-BR"/>
        </w:rPr>
        <w:t>a</w:t>
      </w:r>
      <w:r w:rsidRPr="00CA7108">
        <w:rPr>
          <w:spacing w:val="-3"/>
          <w:sz w:val="22"/>
          <w:szCs w:val="22"/>
          <w:lang w:val="pt-BR"/>
        </w:rPr>
        <w:t xml:space="preserve"> </w:t>
      </w:r>
      <w:r w:rsidRPr="00CA7108">
        <w:rPr>
          <w:spacing w:val="-2"/>
          <w:sz w:val="22"/>
          <w:szCs w:val="22"/>
          <w:lang w:val="pt-BR"/>
        </w:rPr>
        <w:t>n</w:t>
      </w:r>
      <w:r w:rsidRPr="00CA7108">
        <w:rPr>
          <w:sz w:val="22"/>
          <w:szCs w:val="22"/>
          <w:lang w:val="pt-BR"/>
        </w:rPr>
        <w:t>r.</w:t>
      </w:r>
      <w:r w:rsidRPr="00CA7108">
        <w:rPr>
          <w:sz w:val="22"/>
          <w:szCs w:val="22"/>
          <w:highlight w:val="yellow"/>
          <w:lang w:val="pt-BR"/>
        </w:rPr>
        <w:t>......</w:t>
      </w:r>
    </w:p>
    <w:p w14:paraId="6FC4DA00" w14:textId="77777777" w:rsidR="00FA1492" w:rsidRPr="00CA7108" w:rsidRDefault="00FA1492" w:rsidP="00AE51CD">
      <w:pPr>
        <w:kinsoku w:val="0"/>
        <w:overflowPunct w:val="0"/>
        <w:spacing w:before="8"/>
        <w:rPr>
          <w:sz w:val="22"/>
          <w:szCs w:val="22"/>
          <w:lang w:val="pt-BR"/>
        </w:rPr>
      </w:pPr>
    </w:p>
    <w:p w14:paraId="6DEC32E0" w14:textId="77777777" w:rsidR="00FA1492" w:rsidRPr="00553B98" w:rsidRDefault="00FA1492" w:rsidP="00AE51CD">
      <w:pPr>
        <w:pStyle w:val="BodyText"/>
        <w:numPr>
          <w:ilvl w:val="0"/>
          <w:numId w:val="3"/>
        </w:numPr>
        <w:tabs>
          <w:tab w:val="left" w:pos="821"/>
        </w:tabs>
        <w:kinsoku w:val="0"/>
        <w:overflowPunct w:val="0"/>
        <w:ind w:left="821" w:right="113"/>
        <w:jc w:val="both"/>
        <w:rPr>
          <w:b/>
          <w:sz w:val="22"/>
          <w:szCs w:val="22"/>
        </w:rPr>
      </w:pPr>
      <w:proofErr w:type="spellStart"/>
      <w:r w:rsidRPr="00553B98">
        <w:rPr>
          <w:b/>
          <w:sz w:val="22"/>
          <w:szCs w:val="22"/>
        </w:rPr>
        <w:t>Ordinea</w:t>
      </w:r>
      <w:proofErr w:type="spellEnd"/>
      <w:r w:rsidRPr="00553B98">
        <w:rPr>
          <w:b/>
          <w:sz w:val="22"/>
          <w:szCs w:val="22"/>
        </w:rPr>
        <w:t xml:space="preserve"> de </w:t>
      </w:r>
      <w:proofErr w:type="spellStart"/>
      <w:r w:rsidRPr="00553B98">
        <w:rPr>
          <w:b/>
          <w:sz w:val="22"/>
          <w:szCs w:val="22"/>
        </w:rPr>
        <w:t>precedență</w:t>
      </w:r>
      <w:proofErr w:type="spellEnd"/>
    </w:p>
    <w:p w14:paraId="1968A567" w14:textId="77777777" w:rsidR="00FA1492" w:rsidRPr="00553B98" w:rsidRDefault="00FA1492" w:rsidP="00AE51CD">
      <w:pPr>
        <w:pStyle w:val="BodyText"/>
        <w:numPr>
          <w:ilvl w:val="1"/>
          <w:numId w:val="3"/>
        </w:numPr>
        <w:tabs>
          <w:tab w:val="left" w:pos="821"/>
        </w:tabs>
        <w:kinsoku w:val="0"/>
        <w:overflowPunct w:val="0"/>
        <w:ind w:right="121" w:firstLine="0"/>
        <w:jc w:val="both"/>
        <w:rPr>
          <w:sz w:val="22"/>
          <w:szCs w:val="22"/>
        </w:rPr>
      </w:pPr>
      <w:proofErr w:type="spellStart"/>
      <w:r w:rsidRPr="00553B98">
        <w:rPr>
          <w:sz w:val="22"/>
          <w:szCs w:val="22"/>
        </w:rPr>
        <w:t>În</w:t>
      </w:r>
      <w:proofErr w:type="spellEnd"/>
      <w:r w:rsidRPr="00553B98">
        <w:rPr>
          <w:spacing w:val="-9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caz</w:t>
      </w:r>
      <w:r w:rsidRPr="00553B98">
        <w:rPr>
          <w:spacing w:val="-1"/>
          <w:sz w:val="22"/>
          <w:szCs w:val="22"/>
        </w:rPr>
        <w:t>u</w:t>
      </w:r>
      <w:r w:rsidRPr="00553B98">
        <w:rPr>
          <w:sz w:val="22"/>
          <w:szCs w:val="22"/>
        </w:rPr>
        <w:t>l</w:t>
      </w:r>
      <w:proofErr w:type="spellEnd"/>
      <w:r w:rsidRPr="00553B98">
        <w:rPr>
          <w:spacing w:val="-8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o</w:t>
      </w:r>
      <w:r w:rsidRPr="00553B98">
        <w:rPr>
          <w:sz w:val="22"/>
          <w:szCs w:val="22"/>
        </w:rPr>
        <w:t>rică</w:t>
      </w:r>
      <w:r w:rsidRPr="00553B98">
        <w:rPr>
          <w:spacing w:val="1"/>
          <w:sz w:val="22"/>
          <w:szCs w:val="22"/>
        </w:rPr>
        <w:t>r</w:t>
      </w:r>
      <w:r w:rsidRPr="00553B98">
        <w:rPr>
          <w:sz w:val="22"/>
          <w:szCs w:val="22"/>
        </w:rPr>
        <w:t>ei</w:t>
      </w:r>
      <w:proofErr w:type="spellEnd"/>
      <w:r w:rsidRPr="00553B98">
        <w:rPr>
          <w:spacing w:val="-6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c</w:t>
      </w:r>
      <w:r w:rsidRPr="00553B98">
        <w:rPr>
          <w:spacing w:val="1"/>
          <w:sz w:val="22"/>
          <w:szCs w:val="22"/>
        </w:rPr>
        <w:t>o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tra</w:t>
      </w:r>
      <w:r w:rsidRPr="00553B98">
        <w:rPr>
          <w:spacing w:val="1"/>
          <w:sz w:val="22"/>
          <w:szCs w:val="22"/>
        </w:rPr>
        <w:t>d</w:t>
      </w:r>
      <w:r w:rsidRPr="00553B98">
        <w:rPr>
          <w:sz w:val="22"/>
          <w:szCs w:val="22"/>
        </w:rPr>
        <w:t>icții</w:t>
      </w:r>
      <w:proofErr w:type="spellEnd"/>
      <w:r w:rsidRPr="00553B98">
        <w:rPr>
          <w:spacing w:val="-8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î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tre</w:t>
      </w:r>
      <w:proofErr w:type="spellEnd"/>
      <w:r w:rsidRPr="00553B98">
        <w:rPr>
          <w:spacing w:val="-7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do</w:t>
      </w:r>
      <w:r w:rsidRPr="00553B98">
        <w:rPr>
          <w:sz w:val="22"/>
          <w:szCs w:val="22"/>
        </w:rPr>
        <w:t>c</w:t>
      </w:r>
      <w:r w:rsidRPr="00553B98">
        <w:rPr>
          <w:spacing w:val="-1"/>
          <w:sz w:val="22"/>
          <w:szCs w:val="22"/>
        </w:rPr>
        <w:t>u</w:t>
      </w:r>
      <w:r w:rsidRPr="00553B98">
        <w:rPr>
          <w:spacing w:val="-5"/>
          <w:sz w:val="22"/>
          <w:szCs w:val="22"/>
        </w:rPr>
        <w:t>m</w:t>
      </w:r>
      <w:r w:rsidRPr="00553B98">
        <w:rPr>
          <w:spacing w:val="2"/>
          <w:sz w:val="22"/>
          <w:szCs w:val="22"/>
        </w:rPr>
        <w:t>e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tele</w:t>
      </w:r>
      <w:proofErr w:type="spellEnd"/>
      <w:r w:rsidRPr="00553B98">
        <w:rPr>
          <w:spacing w:val="-6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p</w:t>
      </w:r>
      <w:r w:rsidRPr="00553B98">
        <w:rPr>
          <w:sz w:val="22"/>
          <w:szCs w:val="22"/>
        </w:rPr>
        <w:t>re</w:t>
      </w:r>
      <w:r w:rsidRPr="00553B98">
        <w:rPr>
          <w:spacing w:val="-1"/>
          <w:sz w:val="22"/>
          <w:szCs w:val="22"/>
        </w:rPr>
        <w:t>v</w:t>
      </w:r>
      <w:r w:rsidRPr="00553B98">
        <w:rPr>
          <w:sz w:val="22"/>
          <w:szCs w:val="22"/>
        </w:rPr>
        <w:t>ăz</w:t>
      </w:r>
      <w:r w:rsidRPr="00553B98">
        <w:rPr>
          <w:spacing w:val="-2"/>
          <w:sz w:val="22"/>
          <w:szCs w:val="22"/>
        </w:rPr>
        <w:t>u</w:t>
      </w:r>
      <w:r w:rsidRPr="00553B98">
        <w:rPr>
          <w:sz w:val="22"/>
          <w:szCs w:val="22"/>
        </w:rPr>
        <w:t>te</w:t>
      </w:r>
      <w:proofErr w:type="spellEnd"/>
      <w:r w:rsidRPr="00553B98">
        <w:rPr>
          <w:spacing w:val="-7"/>
          <w:sz w:val="22"/>
          <w:szCs w:val="22"/>
        </w:rPr>
        <w:t xml:space="preserve"> </w:t>
      </w:r>
      <w:r w:rsidRPr="00553B98">
        <w:rPr>
          <w:sz w:val="22"/>
          <w:szCs w:val="22"/>
        </w:rPr>
        <w:t>la</w:t>
      </w:r>
      <w:r w:rsidRPr="00553B98">
        <w:rPr>
          <w:spacing w:val="-7"/>
          <w:sz w:val="22"/>
          <w:szCs w:val="22"/>
        </w:rPr>
        <w:t xml:space="preserve"> </w:t>
      </w:r>
      <w:r w:rsidRPr="00553B98">
        <w:rPr>
          <w:spacing w:val="1"/>
          <w:sz w:val="22"/>
          <w:szCs w:val="22"/>
        </w:rPr>
        <w:t>p</w:t>
      </w:r>
      <w:r w:rsidRPr="00553B98">
        <w:rPr>
          <w:sz w:val="22"/>
          <w:szCs w:val="22"/>
        </w:rPr>
        <w:t>ct.</w:t>
      </w:r>
      <w:r w:rsidRPr="00553B98">
        <w:rPr>
          <w:spacing w:val="-6"/>
          <w:sz w:val="22"/>
          <w:szCs w:val="22"/>
        </w:rPr>
        <w:t xml:space="preserve"> </w:t>
      </w:r>
      <w:r w:rsidRPr="00553B98">
        <w:rPr>
          <w:spacing w:val="1"/>
          <w:sz w:val="22"/>
          <w:szCs w:val="22"/>
        </w:rPr>
        <w:t>6</w:t>
      </w:r>
      <w:r w:rsidRPr="00553B98">
        <w:rPr>
          <w:sz w:val="22"/>
          <w:szCs w:val="22"/>
        </w:rPr>
        <w:t>,</w:t>
      </w:r>
      <w:r w:rsidRPr="00553B98">
        <w:rPr>
          <w:spacing w:val="-9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p</w:t>
      </w:r>
      <w:r w:rsidRPr="00553B98">
        <w:rPr>
          <w:sz w:val="22"/>
          <w:szCs w:val="22"/>
        </w:rPr>
        <w:t>re</w:t>
      </w:r>
      <w:r w:rsidRPr="00553B98">
        <w:rPr>
          <w:spacing w:val="-1"/>
          <w:sz w:val="22"/>
          <w:szCs w:val="22"/>
        </w:rPr>
        <w:t>v</w:t>
      </w:r>
      <w:r w:rsidRPr="00553B98">
        <w:rPr>
          <w:sz w:val="22"/>
          <w:szCs w:val="22"/>
        </w:rPr>
        <w:t>e</w:t>
      </w:r>
      <w:r w:rsidRPr="00553B98">
        <w:rPr>
          <w:spacing w:val="1"/>
          <w:sz w:val="22"/>
          <w:szCs w:val="22"/>
        </w:rPr>
        <w:t>d</w:t>
      </w:r>
      <w:r w:rsidRPr="00553B98">
        <w:rPr>
          <w:sz w:val="22"/>
          <w:szCs w:val="22"/>
        </w:rPr>
        <w:t>e</w:t>
      </w:r>
      <w:r w:rsidRPr="00553B98">
        <w:rPr>
          <w:spacing w:val="1"/>
          <w:sz w:val="22"/>
          <w:szCs w:val="22"/>
        </w:rPr>
        <w:t>r</w:t>
      </w:r>
      <w:r w:rsidRPr="00553B98">
        <w:rPr>
          <w:sz w:val="22"/>
          <w:szCs w:val="22"/>
        </w:rPr>
        <w:t>ile</w:t>
      </w:r>
      <w:proofErr w:type="spellEnd"/>
      <w:r w:rsidRPr="00553B98">
        <w:rPr>
          <w:spacing w:val="-7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a</w:t>
      </w:r>
      <w:r w:rsidRPr="00553B98">
        <w:rPr>
          <w:spacing w:val="-2"/>
          <w:sz w:val="22"/>
          <w:szCs w:val="22"/>
        </w:rPr>
        <w:t>c</w:t>
      </w:r>
      <w:r w:rsidRPr="00553B98">
        <w:rPr>
          <w:sz w:val="22"/>
          <w:szCs w:val="22"/>
        </w:rPr>
        <w:t>estora</w:t>
      </w:r>
      <w:proofErr w:type="spellEnd"/>
      <w:r w:rsidRPr="00553B98">
        <w:rPr>
          <w:spacing w:val="-6"/>
          <w:sz w:val="22"/>
          <w:szCs w:val="22"/>
        </w:rPr>
        <w:t xml:space="preserve"> </w:t>
      </w:r>
      <w:proofErr w:type="spellStart"/>
      <w:r w:rsidRPr="00553B98">
        <w:rPr>
          <w:spacing w:val="-2"/>
          <w:sz w:val="22"/>
          <w:szCs w:val="22"/>
        </w:rPr>
        <w:t>v</w:t>
      </w:r>
      <w:r w:rsidRPr="00553B98">
        <w:rPr>
          <w:spacing w:val="1"/>
          <w:sz w:val="22"/>
          <w:szCs w:val="22"/>
        </w:rPr>
        <w:t>o</w:t>
      </w:r>
      <w:r w:rsidRPr="00553B98">
        <w:rPr>
          <w:sz w:val="22"/>
          <w:szCs w:val="22"/>
        </w:rPr>
        <w:t>r</w:t>
      </w:r>
      <w:proofErr w:type="spellEnd"/>
      <w:r w:rsidRPr="00553B98">
        <w:rPr>
          <w:spacing w:val="-11"/>
          <w:sz w:val="22"/>
          <w:szCs w:val="22"/>
        </w:rPr>
        <w:t xml:space="preserve"> </w:t>
      </w:r>
      <w:r w:rsidRPr="00553B98">
        <w:rPr>
          <w:spacing w:val="-2"/>
          <w:sz w:val="22"/>
          <w:szCs w:val="22"/>
        </w:rPr>
        <w:t>f</w:t>
      </w:r>
      <w:r w:rsidRPr="00553B98">
        <w:rPr>
          <w:sz w:val="22"/>
          <w:szCs w:val="22"/>
        </w:rPr>
        <w:t>i</w:t>
      </w:r>
      <w:r w:rsidRPr="00553B98">
        <w:rPr>
          <w:spacing w:val="-7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a</w:t>
      </w:r>
      <w:r w:rsidRPr="00553B98">
        <w:rPr>
          <w:spacing w:val="1"/>
          <w:sz w:val="22"/>
          <w:szCs w:val="22"/>
        </w:rPr>
        <w:t>p</w:t>
      </w:r>
      <w:r w:rsidRPr="00553B98">
        <w:rPr>
          <w:sz w:val="22"/>
          <w:szCs w:val="22"/>
        </w:rPr>
        <w:t>licate</w:t>
      </w:r>
      <w:proofErr w:type="spellEnd"/>
      <w:r w:rsidRPr="00553B98">
        <w:rPr>
          <w:spacing w:val="-7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în</w:t>
      </w:r>
      <w:proofErr w:type="spellEnd"/>
      <w:r w:rsidRPr="00553B98">
        <w:rPr>
          <w:spacing w:val="-8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o</w:t>
      </w:r>
      <w:r w:rsidRPr="00553B98">
        <w:rPr>
          <w:sz w:val="22"/>
          <w:szCs w:val="22"/>
        </w:rPr>
        <w:t>r</w:t>
      </w:r>
      <w:r w:rsidRPr="00553B98">
        <w:rPr>
          <w:spacing w:val="1"/>
          <w:sz w:val="22"/>
          <w:szCs w:val="22"/>
        </w:rPr>
        <w:t>d</w:t>
      </w:r>
      <w:r w:rsidRPr="00553B98">
        <w:rPr>
          <w:sz w:val="22"/>
          <w:szCs w:val="22"/>
        </w:rPr>
        <w:t>i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ea</w:t>
      </w:r>
      <w:proofErr w:type="spellEnd"/>
      <w:r w:rsidRPr="00553B98">
        <w:rPr>
          <w:w w:val="99"/>
          <w:sz w:val="22"/>
          <w:szCs w:val="22"/>
        </w:rPr>
        <w:t xml:space="preserve"> </w:t>
      </w:r>
      <w:r w:rsidRPr="00553B98">
        <w:rPr>
          <w:spacing w:val="1"/>
          <w:sz w:val="22"/>
          <w:szCs w:val="22"/>
        </w:rPr>
        <w:t>d</w:t>
      </w:r>
      <w:r w:rsidRPr="00553B98">
        <w:rPr>
          <w:sz w:val="22"/>
          <w:szCs w:val="22"/>
        </w:rPr>
        <w:t>e</w:t>
      </w:r>
      <w:r w:rsidRPr="00553B98">
        <w:rPr>
          <w:spacing w:val="-8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p</w:t>
      </w:r>
      <w:r w:rsidRPr="00553B98">
        <w:rPr>
          <w:sz w:val="22"/>
          <w:szCs w:val="22"/>
        </w:rPr>
        <w:t>rece</w:t>
      </w:r>
      <w:r w:rsidRPr="00553B98">
        <w:rPr>
          <w:spacing w:val="1"/>
          <w:sz w:val="22"/>
          <w:szCs w:val="22"/>
        </w:rPr>
        <w:t>d</w:t>
      </w:r>
      <w:r w:rsidRPr="00553B98">
        <w:rPr>
          <w:sz w:val="22"/>
          <w:szCs w:val="22"/>
        </w:rPr>
        <w:t>e</w:t>
      </w:r>
      <w:r w:rsidRPr="00553B98">
        <w:rPr>
          <w:spacing w:val="-1"/>
          <w:sz w:val="22"/>
          <w:szCs w:val="22"/>
        </w:rPr>
        <w:t>n</w:t>
      </w:r>
      <w:r w:rsidRPr="00553B98">
        <w:rPr>
          <w:sz w:val="22"/>
          <w:szCs w:val="22"/>
        </w:rPr>
        <w:t>ță</w:t>
      </w:r>
      <w:proofErr w:type="spellEnd"/>
      <w:r w:rsidRPr="00553B98">
        <w:rPr>
          <w:spacing w:val="-7"/>
          <w:sz w:val="22"/>
          <w:szCs w:val="22"/>
        </w:rPr>
        <w:t xml:space="preserve"> </w:t>
      </w:r>
      <w:proofErr w:type="spellStart"/>
      <w:r w:rsidRPr="00553B98">
        <w:rPr>
          <w:spacing w:val="-1"/>
          <w:sz w:val="22"/>
          <w:szCs w:val="22"/>
        </w:rPr>
        <w:t>s</w:t>
      </w:r>
      <w:r w:rsidRPr="00553B98">
        <w:rPr>
          <w:sz w:val="22"/>
          <w:szCs w:val="22"/>
        </w:rPr>
        <w:t>ta</w:t>
      </w:r>
      <w:r w:rsidRPr="00553B98">
        <w:rPr>
          <w:spacing w:val="1"/>
          <w:sz w:val="22"/>
          <w:szCs w:val="22"/>
        </w:rPr>
        <w:t>b</w:t>
      </w:r>
      <w:r w:rsidRPr="00553B98">
        <w:rPr>
          <w:sz w:val="22"/>
          <w:szCs w:val="22"/>
        </w:rPr>
        <w:t>ili</w:t>
      </w:r>
      <w:r w:rsidRPr="00553B98">
        <w:rPr>
          <w:spacing w:val="-1"/>
          <w:sz w:val="22"/>
          <w:szCs w:val="22"/>
        </w:rPr>
        <w:t>t</w:t>
      </w:r>
      <w:r w:rsidRPr="00553B98">
        <w:rPr>
          <w:sz w:val="22"/>
          <w:szCs w:val="22"/>
        </w:rPr>
        <w:t>ă</w:t>
      </w:r>
      <w:proofErr w:type="spellEnd"/>
      <w:r w:rsidRPr="00553B98">
        <w:rPr>
          <w:spacing w:val="-7"/>
          <w:sz w:val="22"/>
          <w:szCs w:val="22"/>
        </w:rPr>
        <w:t xml:space="preserve"> </w:t>
      </w:r>
      <w:r w:rsidRPr="00553B98">
        <w:rPr>
          <w:sz w:val="22"/>
          <w:szCs w:val="22"/>
        </w:rPr>
        <w:t>c</w:t>
      </w:r>
      <w:r w:rsidRPr="00553B98">
        <w:rPr>
          <w:spacing w:val="1"/>
          <w:sz w:val="22"/>
          <w:szCs w:val="22"/>
        </w:rPr>
        <w:t>o</w:t>
      </w:r>
      <w:r w:rsidRPr="00553B98">
        <w:rPr>
          <w:spacing w:val="-2"/>
          <w:sz w:val="22"/>
          <w:szCs w:val="22"/>
        </w:rPr>
        <w:t>nf</w:t>
      </w:r>
      <w:r w:rsidRPr="00553B98">
        <w:rPr>
          <w:spacing w:val="1"/>
          <w:sz w:val="22"/>
          <w:szCs w:val="22"/>
        </w:rPr>
        <w:t>o</w:t>
      </w:r>
      <w:r w:rsidRPr="00553B98">
        <w:rPr>
          <w:sz w:val="22"/>
          <w:szCs w:val="22"/>
        </w:rPr>
        <w:t>rm</w:t>
      </w:r>
      <w:r w:rsidRPr="00553B98">
        <w:rPr>
          <w:spacing w:val="-9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s</w:t>
      </w:r>
      <w:r w:rsidRPr="00553B98">
        <w:rPr>
          <w:spacing w:val="-2"/>
          <w:sz w:val="22"/>
          <w:szCs w:val="22"/>
        </w:rPr>
        <w:t>u</w:t>
      </w:r>
      <w:r w:rsidRPr="00553B98">
        <w:rPr>
          <w:sz w:val="22"/>
          <w:szCs w:val="22"/>
        </w:rPr>
        <w:t>cces</w:t>
      </w:r>
      <w:r w:rsidRPr="00553B98">
        <w:rPr>
          <w:spacing w:val="1"/>
          <w:sz w:val="22"/>
          <w:szCs w:val="22"/>
        </w:rPr>
        <w:t>iu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ii</w:t>
      </w:r>
      <w:proofErr w:type="spellEnd"/>
      <w:r w:rsidRPr="00553B98">
        <w:rPr>
          <w:spacing w:val="-8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do</w:t>
      </w:r>
      <w:r w:rsidRPr="00553B98">
        <w:rPr>
          <w:sz w:val="22"/>
          <w:szCs w:val="22"/>
        </w:rPr>
        <w:t>c</w:t>
      </w:r>
      <w:r w:rsidRPr="00553B98">
        <w:rPr>
          <w:spacing w:val="1"/>
          <w:sz w:val="22"/>
          <w:szCs w:val="22"/>
        </w:rPr>
        <w:t>u</w:t>
      </w:r>
      <w:r w:rsidRPr="00553B98">
        <w:rPr>
          <w:spacing w:val="-2"/>
          <w:sz w:val="22"/>
          <w:szCs w:val="22"/>
        </w:rPr>
        <w:t>m</w:t>
      </w:r>
      <w:r w:rsidRPr="00553B98">
        <w:rPr>
          <w:sz w:val="22"/>
          <w:szCs w:val="22"/>
        </w:rPr>
        <w:t>e</w:t>
      </w:r>
      <w:r w:rsidRPr="00553B98">
        <w:rPr>
          <w:spacing w:val="-1"/>
          <w:sz w:val="22"/>
          <w:szCs w:val="22"/>
        </w:rPr>
        <w:t>n</w:t>
      </w:r>
      <w:r w:rsidRPr="00553B98">
        <w:rPr>
          <w:sz w:val="22"/>
          <w:szCs w:val="22"/>
        </w:rPr>
        <w:t>t</w:t>
      </w:r>
      <w:r w:rsidRPr="00553B98">
        <w:rPr>
          <w:spacing w:val="2"/>
          <w:sz w:val="22"/>
          <w:szCs w:val="22"/>
        </w:rPr>
        <w:t>e</w:t>
      </w:r>
      <w:r w:rsidRPr="00553B98">
        <w:rPr>
          <w:sz w:val="22"/>
          <w:szCs w:val="22"/>
        </w:rPr>
        <w:t>lor</w:t>
      </w:r>
      <w:proofErr w:type="spellEnd"/>
      <w:r w:rsidRPr="00553B98">
        <w:rPr>
          <w:spacing w:val="-7"/>
          <w:sz w:val="22"/>
          <w:szCs w:val="22"/>
        </w:rPr>
        <w:t xml:space="preserve"> </w:t>
      </w:r>
      <w:r w:rsidRPr="00553B98">
        <w:rPr>
          <w:sz w:val="22"/>
          <w:szCs w:val="22"/>
        </w:rPr>
        <w:t>e</w:t>
      </w:r>
      <w:r w:rsidRPr="00553B98">
        <w:rPr>
          <w:spacing w:val="-1"/>
          <w:sz w:val="22"/>
          <w:szCs w:val="22"/>
        </w:rPr>
        <w:t>n</w:t>
      </w:r>
      <w:r w:rsidRPr="00553B98">
        <w:rPr>
          <w:spacing w:val="1"/>
          <w:sz w:val="22"/>
          <w:szCs w:val="22"/>
        </w:rPr>
        <w:t>u</w:t>
      </w:r>
      <w:r w:rsidRPr="00553B98">
        <w:rPr>
          <w:spacing w:val="-2"/>
          <w:sz w:val="22"/>
          <w:szCs w:val="22"/>
        </w:rPr>
        <w:t>m</w:t>
      </w:r>
      <w:r w:rsidRPr="00553B98">
        <w:rPr>
          <w:sz w:val="22"/>
          <w:szCs w:val="22"/>
        </w:rPr>
        <w:t>e</w:t>
      </w:r>
      <w:r w:rsidRPr="00553B98">
        <w:rPr>
          <w:spacing w:val="1"/>
          <w:sz w:val="22"/>
          <w:szCs w:val="22"/>
        </w:rPr>
        <w:t>r</w:t>
      </w:r>
      <w:r w:rsidRPr="00553B98">
        <w:rPr>
          <w:sz w:val="22"/>
          <w:szCs w:val="22"/>
        </w:rPr>
        <w:t>a</w:t>
      </w:r>
      <w:r w:rsidRPr="00553B98">
        <w:rPr>
          <w:spacing w:val="6"/>
          <w:sz w:val="22"/>
          <w:szCs w:val="22"/>
        </w:rPr>
        <w:t>t</w:t>
      </w:r>
      <w:r w:rsidRPr="00553B98">
        <w:rPr>
          <w:sz w:val="22"/>
          <w:szCs w:val="22"/>
        </w:rPr>
        <w:t>e</w:t>
      </w:r>
      <w:r w:rsidRPr="00553B98">
        <w:rPr>
          <w:spacing w:val="-5"/>
          <w:sz w:val="22"/>
          <w:szCs w:val="22"/>
        </w:rPr>
        <w:t xml:space="preserve"> </w:t>
      </w:r>
      <w:proofErr w:type="spellStart"/>
      <w:r w:rsidRPr="00553B98">
        <w:rPr>
          <w:spacing w:val="-2"/>
          <w:sz w:val="22"/>
          <w:szCs w:val="22"/>
        </w:rPr>
        <w:t>m</w:t>
      </w:r>
      <w:r w:rsidRPr="00553B98">
        <w:rPr>
          <w:sz w:val="22"/>
          <w:szCs w:val="22"/>
        </w:rPr>
        <w:t>ai</w:t>
      </w:r>
      <w:proofErr w:type="spellEnd"/>
      <w:r w:rsidRPr="00553B98">
        <w:rPr>
          <w:spacing w:val="-7"/>
          <w:sz w:val="22"/>
          <w:szCs w:val="22"/>
        </w:rPr>
        <w:t xml:space="preserve"> </w:t>
      </w:r>
      <w:r w:rsidRPr="00553B98">
        <w:rPr>
          <w:spacing w:val="1"/>
          <w:sz w:val="22"/>
          <w:szCs w:val="22"/>
        </w:rPr>
        <w:t>s</w:t>
      </w:r>
      <w:r w:rsidRPr="00553B98">
        <w:rPr>
          <w:spacing w:val="-2"/>
          <w:sz w:val="22"/>
          <w:szCs w:val="22"/>
        </w:rPr>
        <w:t>u</w:t>
      </w:r>
      <w:r w:rsidRPr="00553B98">
        <w:rPr>
          <w:spacing w:val="-1"/>
          <w:sz w:val="22"/>
          <w:szCs w:val="22"/>
        </w:rPr>
        <w:t>s</w:t>
      </w:r>
      <w:r w:rsidRPr="00553B98">
        <w:rPr>
          <w:sz w:val="22"/>
          <w:szCs w:val="22"/>
        </w:rPr>
        <w:t>.</w:t>
      </w:r>
    </w:p>
    <w:p w14:paraId="5E9E14CB" w14:textId="77777777" w:rsidR="00FA1492" w:rsidRPr="00553B98" w:rsidRDefault="00FA1492" w:rsidP="00AE51CD">
      <w:pPr>
        <w:pStyle w:val="BodyText"/>
        <w:numPr>
          <w:ilvl w:val="1"/>
          <w:numId w:val="3"/>
        </w:numPr>
        <w:tabs>
          <w:tab w:val="left" w:pos="821"/>
        </w:tabs>
        <w:kinsoku w:val="0"/>
        <w:overflowPunct w:val="0"/>
        <w:ind w:right="122" w:firstLine="0"/>
        <w:jc w:val="both"/>
        <w:rPr>
          <w:sz w:val="22"/>
          <w:szCs w:val="22"/>
        </w:rPr>
      </w:pPr>
      <w:proofErr w:type="spellStart"/>
      <w:r w:rsidRPr="00553B98">
        <w:rPr>
          <w:sz w:val="22"/>
          <w:szCs w:val="22"/>
        </w:rPr>
        <w:t>În</w:t>
      </w:r>
      <w:proofErr w:type="spellEnd"/>
      <w:r w:rsidRPr="00553B98">
        <w:rPr>
          <w:spacing w:val="13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caz</w:t>
      </w:r>
      <w:r w:rsidRPr="00553B98">
        <w:rPr>
          <w:spacing w:val="-1"/>
          <w:sz w:val="22"/>
          <w:szCs w:val="22"/>
        </w:rPr>
        <w:t>u</w:t>
      </w:r>
      <w:r w:rsidRPr="00553B98">
        <w:rPr>
          <w:sz w:val="22"/>
          <w:szCs w:val="22"/>
        </w:rPr>
        <w:t>l</w:t>
      </w:r>
      <w:proofErr w:type="spellEnd"/>
      <w:r w:rsidRPr="00553B98">
        <w:rPr>
          <w:spacing w:val="14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în</w:t>
      </w:r>
      <w:proofErr w:type="spellEnd"/>
      <w:r w:rsidRPr="00553B98">
        <w:rPr>
          <w:spacing w:val="12"/>
          <w:sz w:val="22"/>
          <w:szCs w:val="22"/>
        </w:rPr>
        <w:t xml:space="preserve"> </w:t>
      </w:r>
      <w:r w:rsidRPr="00553B98">
        <w:rPr>
          <w:sz w:val="22"/>
          <w:szCs w:val="22"/>
        </w:rPr>
        <w:t>care,</w:t>
      </w:r>
      <w:r w:rsidRPr="00553B98">
        <w:rPr>
          <w:spacing w:val="15"/>
          <w:sz w:val="22"/>
          <w:szCs w:val="22"/>
        </w:rPr>
        <w:t xml:space="preserve"> </w:t>
      </w:r>
      <w:r w:rsidRPr="00553B98">
        <w:rPr>
          <w:spacing w:val="1"/>
          <w:sz w:val="22"/>
          <w:szCs w:val="22"/>
        </w:rPr>
        <w:t>p</w:t>
      </w:r>
      <w:r w:rsidRPr="00553B98">
        <w:rPr>
          <w:sz w:val="22"/>
          <w:szCs w:val="22"/>
        </w:rPr>
        <w:t>e</w:t>
      </w:r>
      <w:r w:rsidRPr="00553B98">
        <w:rPr>
          <w:spacing w:val="12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p</w:t>
      </w:r>
      <w:r w:rsidRPr="00553B98">
        <w:rPr>
          <w:sz w:val="22"/>
          <w:szCs w:val="22"/>
        </w:rPr>
        <w:t>a</w:t>
      </w:r>
      <w:r w:rsidRPr="00553B98">
        <w:rPr>
          <w:spacing w:val="1"/>
          <w:sz w:val="22"/>
          <w:szCs w:val="22"/>
        </w:rPr>
        <w:t>r</w:t>
      </w:r>
      <w:r w:rsidRPr="00553B98">
        <w:rPr>
          <w:sz w:val="22"/>
          <w:szCs w:val="22"/>
        </w:rPr>
        <w:t>c</w:t>
      </w:r>
      <w:r w:rsidRPr="00553B98">
        <w:rPr>
          <w:spacing w:val="-1"/>
          <w:sz w:val="22"/>
          <w:szCs w:val="22"/>
        </w:rPr>
        <w:t>u</w:t>
      </w:r>
      <w:r w:rsidRPr="00553B98">
        <w:rPr>
          <w:sz w:val="22"/>
          <w:szCs w:val="22"/>
        </w:rPr>
        <w:t>r</w:t>
      </w:r>
      <w:r w:rsidRPr="00553B98">
        <w:rPr>
          <w:spacing w:val="-1"/>
          <w:sz w:val="22"/>
          <w:szCs w:val="22"/>
        </w:rPr>
        <w:t>s</w:t>
      </w:r>
      <w:r w:rsidRPr="00553B98">
        <w:rPr>
          <w:spacing w:val="-2"/>
          <w:sz w:val="22"/>
          <w:szCs w:val="22"/>
        </w:rPr>
        <w:t>u</w:t>
      </w:r>
      <w:r w:rsidRPr="00553B98">
        <w:rPr>
          <w:sz w:val="22"/>
          <w:szCs w:val="22"/>
        </w:rPr>
        <w:t>l</w:t>
      </w:r>
      <w:proofErr w:type="spellEnd"/>
      <w:r w:rsidRPr="00553B98">
        <w:rPr>
          <w:spacing w:val="14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î</w:t>
      </w:r>
      <w:r w:rsidRPr="00553B98">
        <w:rPr>
          <w:spacing w:val="-2"/>
          <w:sz w:val="22"/>
          <w:szCs w:val="22"/>
        </w:rPr>
        <w:t>n</w:t>
      </w:r>
      <w:r w:rsidRPr="00553B98">
        <w:rPr>
          <w:spacing w:val="1"/>
          <w:sz w:val="22"/>
          <w:szCs w:val="22"/>
        </w:rPr>
        <w:t>d</w:t>
      </w:r>
      <w:r w:rsidRPr="00553B98">
        <w:rPr>
          <w:sz w:val="22"/>
          <w:szCs w:val="22"/>
        </w:rPr>
        <w:t>e</w:t>
      </w:r>
      <w:r w:rsidRPr="00553B98">
        <w:rPr>
          <w:spacing w:val="1"/>
          <w:sz w:val="22"/>
          <w:szCs w:val="22"/>
        </w:rPr>
        <w:t>p</w:t>
      </w:r>
      <w:r w:rsidRPr="00553B98">
        <w:rPr>
          <w:sz w:val="22"/>
          <w:szCs w:val="22"/>
        </w:rPr>
        <w:t>li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irii</w:t>
      </w:r>
      <w:proofErr w:type="spellEnd"/>
      <w:r w:rsidRPr="00553B98">
        <w:rPr>
          <w:spacing w:val="14"/>
          <w:sz w:val="22"/>
          <w:szCs w:val="22"/>
        </w:rPr>
        <w:t xml:space="preserve"> </w:t>
      </w:r>
      <w:proofErr w:type="spellStart"/>
      <w:r w:rsidRPr="00553B98">
        <w:rPr>
          <w:spacing w:val="-1"/>
          <w:sz w:val="22"/>
          <w:szCs w:val="22"/>
        </w:rPr>
        <w:t>C</w:t>
      </w:r>
      <w:r w:rsidRPr="00553B98">
        <w:rPr>
          <w:spacing w:val="1"/>
          <w:sz w:val="22"/>
          <w:szCs w:val="22"/>
        </w:rPr>
        <w:t>o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trac</w:t>
      </w:r>
      <w:r w:rsidRPr="00553B98">
        <w:rPr>
          <w:spacing w:val="2"/>
          <w:sz w:val="22"/>
          <w:szCs w:val="22"/>
        </w:rPr>
        <w:t>t</w:t>
      </w:r>
      <w:r w:rsidRPr="00553B98">
        <w:rPr>
          <w:spacing w:val="-2"/>
          <w:sz w:val="22"/>
          <w:szCs w:val="22"/>
        </w:rPr>
        <w:t>u</w:t>
      </w:r>
      <w:r w:rsidRPr="00553B98">
        <w:rPr>
          <w:spacing w:val="2"/>
          <w:sz w:val="22"/>
          <w:szCs w:val="22"/>
        </w:rPr>
        <w:t>l</w:t>
      </w:r>
      <w:r w:rsidRPr="00553B98">
        <w:rPr>
          <w:spacing w:val="-2"/>
          <w:sz w:val="22"/>
          <w:szCs w:val="22"/>
        </w:rPr>
        <w:t>u</w:t>
      </w:r>
      <w:r w:rsidRPr="00553B98">
        <w:rPr>
          <w:sz w:val="22"/>
          <w:szCs w:val="22"/>
        </w:rPr>
        <w:t>i</w:t>
      </w:r>
      <w:proofErr w:type="spellEnd"/>
      <w:r w:rsidRPr="00553B98">
        <w:rPr>
          <w:sz w:val="22"/>
          <w:szCs w:val="22"/>
        </w:rPr>
        <w:t>,</w:t>
      </w:r>
      <w:r w:rsidRPr="00553B98">
        <w:rPr>
          <w:spacing w:val="14"/>
          <w:sz w:val="22"/>
          <w:szCs w:val="22"/>
        </w:rPr>
        <w:t xml:space="preserve"> </w:t>
      </w:r>
      <w:r w:rsidRPr="00553B98">
        <w:rPr>
          <w:spacing w:val="-1"/>
          <w:sz w:val="22"/>
          <w:szCs w:val="22"/>
        </w:rPr>
        <w:t>s</w:t>
      </w:r>
      <w:r w:rsidRPr="00553B98">
        <w:rPr>
          <w:sz w:val="22"/>
          <w:szCs w:val="22"/>
        </w:rPr>
        <w:t>e</w:t>
      </w:r>
      <w:r w:rsidRPr="00553B98">
        <w:rPr>
          <w:spacing w:val="14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c</w:t>
      </w:r>
      <w:r w:rsidRPr="00553B98">
        <w:rPr>
          <w:spacing w:val="1"/>
          <w:sz w:val="22"/>
          <w:szCs w:val="22"/>
        </w:rPr>
        <w:t>o</w:t>
      </w:r>
      <w:r w:rsidRPr="00553B98">
        <w:rPr>
          <w:spacing w:val="-2"/>
          <w:sz w:val="22"/>
          <w:szCs w:val="22"/>
        </w:rPr>
        <w:t>n</w:t>
      </w:r>
      <w:r w:rsidRPr="00553B98">
        <w:rPr>
          <w:spacing w:val="-1"/>
          <w:sz w:val="22"/>
          <w:szCs w:val="22"/>
        </w:rPr>
        <w:t>s</w:t>
      </w:r>
      <w:r w:rsidRPr="00553B98">
        <w:rPr>
          <w:sz w:val="22"/>
          <w:szCs w:val="22"/>
        </w:rPr>
        <w:t>tată</w:t>
      </w:r>
      <w:proofErr w:type="spellEnd"/>
      <w:r w:rsidRPr="00553B98">
        <w:rPr>
          <w:spacing w:val="14"/>
          <w:sz w:val="22"/>
          <w:szCs w:val="22"/>
        </w:rPr>
        <w:t xml:space="preserve"> </w:t>
      </w:r>
      <w:proofErr w:type="spellStart"/>
      <w:r w:rsidRPr="00553B98">
        <w:rPr>
          <w:spacing w:val="-2"/>
          <w:sz w:val="22"/>
          <w:szCs w:val="22"/>
        </w:rPr>
        <w:t>f</w:t>
      </w:r>
      <w:r w:rsidRPr="00553B98">
        <w:rPr>
          <w:sz w:val="22"/>
          <w:szCs w:val="22"/>
        </w:rPr>
        <w:t>a</w:t>
      </w:r>
      <w:r w:rsidRPr="00553B98">
        <w:rPr>
          <w:spacing w:val="1"/>
          <w:sz w:val="22"/>
          <w:szCs w:val="22"/>
        </w:rPr>
        <w:t>p</w:t>
      </w:r>
      <w:r w:rsidRPr="00553B98">
        <w:rPr>
          <w:spacing w:val="2"/>
          <w:sz w:val="22"/>
          <w:szCs w:val="22"/>
        </w:rPr>
        <w:t>t</w:t>
      </w:r>
      <w:r w:rsidRPr="00553B98">
        <w:rPr>
          <w:spacing w:val="-2"/>
          <w:sz w:val="22"/>
          <w:szCs w:val="22"/>
        </w:rPr>
        <w:t>u</w:t>
      </w:r>
      <w:r w:rsidRPr="00553B98">
        <w:rPr>
          <w:sz w:val="22"/>
          <w:szCs w:val="22"/>
        </w:rPr>
        <w:t>l</w:t>
      </w:r>
      <w:proofErr w:type="spellEnd"/>
      <w:r w:rsidRPr="00553B98">
        <w:rPr>
          <w:spacing w:val="15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că</w:t>
      </w:r>
      <w:proofErr w:type="spellEnd"/>
      <w:r w:rsidRPr="00553B98">
        <w:rPr>
          <w:spacing w:val="14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a</w:t>
      </w:r>
      <w:r w:rsidRPr="00553B98">
        <w:rPr>
          <w:spacing w:val="-1"/>
          <w:sz w:val="22"/>
          <w:szCs w:val="22"/>
        </w:rPr>
        <w:t>n</w:t>
      </w:r>
      <w:r w:rsidRPr="00553B98">
        <w:rPr>
          <w:spacing w:val="1"/>
          <w:sz w:val="22"/>
          <w:szCs w:val="22"/>
        </w:rPr>
        <w:t>u</w:t>
      </w:r>
      <w:r w:rsidRPr="00553B98">
        <w:rPr>
          <w:spacing w:val="-2"/>
          <w:sz w:val="22"/>
          <w:szCs w:val="22"/>
        </w:rPr>
        <w:t>m</w:t>
      </w:r>
      <w:r w:rsidRPr="00553B98">
        <w:rPr>
          <w:sz w:val="22"/>
          <w:szCs w:val="22"/>
        </w:rPr>
        <w:t>ite</w:t>
      </w:r>
      <w:proofErr w:type="spellEnd"/>
      <w:r w:rsidRPr="00553B98">
        <w:rPr>
          <w:spacing w:val="14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el</w:t>
      </w:r>
      <w:r w:rsidRPr="00553B98">
        <w:rPr>
          <w:spacing w:val="2"/>
          <w:sz w:val="22"/>
          <w:szCs w:val="22"/>
        </w:rPr>
        <w:t>e</w:t>
      </w:r>
      <w:r w:rsidRPr="00553B98">
        <w:rPr>
          <w:spacing w:val="-2"/>
          <w:sz w:val="22"/>
          <w:szCs w:val="22"/>
        </w:rPr>
        <w:t>m</w:t>
      </w:r>
      <w:r w:rsidRPr="00553B98">
        <w:rPr>
          <w:sz w:val="22"/>
          <w:szCs w:val="22"/>
        </w:rPr>
        <w:t>e</w:t>
      </w:r>
      <w:r w:rsidRPr="00553B98">
        <w:rPr>
          <w:spacing w:val="1"/>
          <w:sz w:val="22"/>
          <w:szCs w:val="22"/>
        </w:rPr>
        <w:t>n</w:t>
      </w:r>
      <w:r w:rsidRPr="00553B98">
        <w:rPr>
          <w:sz w:val="22"/>
          <w:szCs w:val="22"/>
        </w:rPr>
        <w:t>te</w:t>
      </w:r>
      <w:proofErr w:type="spellEnd"/>
      <w:r w:rsidRPr="00553B98">
        <w:rPr>
          <w:spacing w:val="14"/>
          <w:sz w:val="22"/>
          <w:szCs w:val="22"/>
        </w:rPr>
        <w:t xml:space="preserve"> </w:t>
      </w:r>
      <w:r w:rsidRPr="00553B98">
        <w:rPr>
          <w:sz w:val="22"/>
          <w:szCs w:val="22"/>
        </w:rPr>
        <w:t>ale</w:t>
      </w:r>
      <w:r w:rsidRPr="00553B98">
        <w:rPr>
          <w:spacing w:val="14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P</w:t>
      </w:r>
      <w:r w:rsidRPr="00553B98">
        <w:rPr>
          <w:spacing w:val="-2"/>
          <w:sz w:val="22"/>
          <w:szCs w:val="22"/>
        </w:rPr>
        <w:t>r</w:t>
      </w:r>
      <w:r w:rsidRPr="00553B98">
        <w:rPr>
          <w:spacing w:val="1"/>
          <w:sz w:val="22"/>
          <w:szCs w:val="22"/>
        </w:rPr>
        <w:t>op</w:t>
      </w:r>
      <w:r w:rsidRPr="00553B98">
        <w:rPr>
          <w:spacing w:val="-2"/>
          <w:sz w:val="22"/>
          <w:szCs w:val="22"/>
        </w:rPr>
        <w:t>un</w:t>
      </w:r>
      <w:r w:rsidRPr="00553B98">
        <w:rPr>
          <w:sz w:val="22"/>
          <w:szCs w:val="22"/>
        </w:rPr>
        <w:t>e</w:t>
      </w:r>
      <w:r w:rsidRPr="00553B98">
        <w:rPr>
          <w:spacing w:val="1"/>
          <w:sz w:val="22"/>
          <w:szCs w:val="22"/>
        </w:rPr>
        <w:t>r</w:t>
      </w:r>
      <w:r w:rsidRPr="00553B98">
        <w:rPr>
          <w:sz w:val="22"/>
          <w:szCs w:val="22"/>
        </w:rPr>
        <w:t>ii</w:t>
      </w:r>
      <w:proofErr w:type="spellEnd"/>
      <w:r w:rsidRPr="00553B98">
        <w:rPr>
          <w:w w:val="99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te</w:t>
      </w:r>
      <w:r w:rsidRPr="00553B98">
        <w:rPr>
          <w:spacing w:val="-1"/>
          <w:sz w:val="22"/>
          <w:szCs w:val="22"/>
        </w:rPr>
        <w:t>h</w:t>
      </w:r>
      <w:r w:rsidRPr="00553B98">
        <w:rPr>
          <w:spacing w:val="1"/>
          <w:sz w:val="22"/>
          <w:szCs w:val="22"/>
        </w:rPr>
        <w:t>n</w:t>
      </w:r>
      <w:r w:rsidRPr="00553B98">
        <w:rPr>
          <w:sz w:val="22"/>
          <w:szCs w:val="22"/>
        </w:rPr>
        <w:t>ice</w:t>
      </w:r>
      <w:proofErr w:type="spellEnd"/>
      <w:r w:rsidRPr="00553B98">
        <w:rPr>
          <w:spacing w:val="6"/>
          <w:sz w:val="22"/>
          <w:szCs w:val="22"/>
        </w:rPr>
        <w:t xml:space="preserve"> </w:t>
      </w:r>
      <w:r w:rsidRPr="00553B98">
        <w:rPr>
          <w:spacing w:val="1"/>
          <w:sz w:val="22"/>
          <w:szCs w:val="22"/>
        </w:rPr>
        <w:t>s</w:t>
      </w:r>
      <w:r w:rsidRPr="00553B98">
        <w:rPr>
          <w:spacing w:val="-2"/>
          <w:sz w:val="22"/>
          <w:szCs w:val="22"/>
        </w:rPr>
        <w:t>u</w:t>
      </w:r>
      <w:r w:rsidRPr="00553B98">
        <w:rPr>
          <w:spacing w:val="1"/>
          <w:sz w:val="22"/>
          <w:szCs w:val="22"/>
        </w:rPr>
        <w:t>n</w:t>
      </w:r>
      <w:r w:rsidRPr="00553B98">
        <w:rPr>
          <w:sz w:val="22"/>
          <w:szCs w:val="22"/>
        </w:rPr>
        <w:t>t</w:t>
      </w:r>
      <w:r w:rsidRPr="00553B98">
        <w:rPr>
          <w:spacing w:val="6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in</w:t>
      </w:r>
      <w:r w:rsidRPr="00553B98">
        <w:rPr>
          <w:spacing w:val="-2"/>
          <w:sz w:val="22"/>
          <w:szCs w:val="22"/>
        </w:rPr>
        <w:t>f</w:t>
      </w:r>
      <w:r w:rsidRPr="00553B98">
        <w:rPr>
          <w:sz w:val="22"/>
          <w:szCs w:val="22"/>
        </w:rPr>
        <w:t>e</w:t>
      </w:r>
      <w:r w:rsidRPr="00553B98">
        <w:rPr>
          <w:spacing w:val="1"/>
          <w:sz w:val="22"/>
          <w:szCs w:val="22"/>
        </w:rPr>
        <w:t>r</w:t>
      </w:r>
      <w:r w:rsidRPr="00553B98">
        <w:rPr>
          <w:sz w:val="22"/>
          <w:szCs w:val="22"/>
        </w:rPr>
        <w:t>ioa</w:t>
      </w:r>
      <w:r w:rsidRPr="00553B98">
        <w:rPr>
          <w:spacing w:val="1"/>
          <w:sz w:val="22"/>
          <w:szCs w:val="22"/>
        </w:rPr>
        <w:t>r</w:t>
      </w:r>
      <w:r w:rsidRPr="00553B98">
        <w:rPr>
          <w:sz w:val="22"/>
          <w:szCs w:val="22"/>
        </w:rPr>
        <w:t>e</w:t>
      </w:r>
      <w:proofErr w:type="spellEnd"/>
      <w:r w:rsidRPr="00553B98">
        <w:rPr>
          <w:spacing w:val="7"/>
          <w:sz w:val="22"/>
          <w:szCs w:val="22"/>
        </w:rPr>
        <w:t xml:space="preserve"> </w:t>
      </w:r>
      <w:proofErr w:type="spellStart"/>
      <w:r w:rsidRPr="00553B98">
        <w:rPr>
          <w:spacing w:val="-1"/>
          <w:sz w:val="22"/>
          <w:szCs w:val="22"/>
        </w:rPr>
        <w:t>s</w:t>
      </w:r>
      <w:r w:rsidRPr="00553B98">
        <w:rPr>
          <w:spacing w:val="2"/>
          <w:sz w:val="22"/>
          <w:szCs w:val="22"/>
        </w:rPr>
        <w:t>a</w:t>
      </w:r>
      <w:r w:rsidRPr="00553B98">
        <w:rPr>
          <w:sz w:val="22"/>
          <w:szCs w:val="22"/>
        </w:rPr>
        <w:t>u</w:t>
      </w:r>
      <w:proofErr w:type="spellEnd"/>
      <w:r w:rsidRPr="00553B98">
        <w:rPr>
          <w:spacing w:val="4"/>
          <w:sz w:val="22"/>
          <w:szCs w:val="22"/>
        </w:rPr>
        <w:t xml:space="preserve"> </w:t>
      </w:r>
      <w:r w:rsidRPr="00553B98">
        <w:rPr>
          <w:spacing w:val="1"/>
          <w:sz w:val="22"/>
          <w:szCs w:val="22"/>
        </w:rPr>
        <w:t>n</w:t>
      </w:r>
      <w:r w:rsidRPr="00553B98">
        <w:rPr>
          <w:sz w:val="22"/>
          <w:szCs w:val="22"/>
        </w:rPr>
        <w:t>u</w:t>
      </w:r>
      <w:r w:rsidRPr="00553B98">
        <w:rPr>
          <w:spacing w:val="8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c</w:t>
      </w:r>
      <w:r w:rsidRPr="00553B98">
        <w:rPr>
          <w:spacing w:val="1"/>
          <w:sz w:val="22"/>
          <w:szCs w:val="22"/>
        </w:rPr>
        <w:t>o</w:t>
      </w:r>
      <w:r w:rsidRPr="00553B98">
        <w:rPr>
          <w:sz w:val="22"/>
          <w:szCs w:val="22"/>
        </w:rPr>
        <w:t>resp</w:t>
      </w:r>
      <w:r w:rsidRPr="00553B98">
        <w:rPr>
          <w:spacing w:val="-2"/>
          <w:sz w:val="22"/>
          <w:szCs w:val="22"/>
        </w:rPr>
        <w:t>un</w:t>
      </w:r>
      <w:r w:rsidRPr="00553B98">
        <w:rPr>
          <w:sz w:val="22"/>
          <w:szCs w:val="22"/>
        </w:rPr>
        <w:t>d</w:t>
      </w:r>
      <w:proofErr w:type="spellEnd"/>
      <w:r w:rsidRPr="00553B98">
        <w:rPr>
          <w:spacing w:val="8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ceri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țel</w:t>
      </w:r>
      <w:r w:rsidRPr="00553B98">
        <w:rPr>
          <w:spacing w:val="1"/>
          <w:sz w:val="22"/>
          <w:szCs w:val="22"/>
        </w:rPr>
        <w:t>o</w:t>
      </w:r>
      <w:r w:rsidRPr="00553B98">
        <w:rPr>
          <w:sz w:val="22"/>
          <w:szCs w:val="22"/>
        </w:rPr>
        <w:t>r</w:t>
      </w:r>
      <w:proofErr w:type="spellEnd"/>
      <w:r w:rsidRPr="00553B98">
        <w:rPr>
          <w:spacing w:val="6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p</w:t>
      </w:r>
      <w:r w:rsidRPr="00553B98">
        <w:rPr>
          <w:sz w:val="22"/>
          <w:szCs w:val="22"/>
        </w:rPr>
        <w:t>re</w:t>
      </w:r>
      <w:r w:rsidRPr="00553B98">
        <w:rPr>
          <w:spacing w:val="-1"/>
          <w:sz w:val="22"/>
          <w:szCs w:val="22"/>
        </w:rPr>
        <w:t>v</w:t>
      </w:r>
      <w:r w:rsidRPr="00553B98">
        <w:rPr>
          <w:sz w:val="22"/>
          <w:szCs w:val="22"/>
        </w:rPr>
        <w:t>ă</w:t>
      </w:r>
      <w:r w:rsidRPr="00553B98">
        <w:rPr>
          <w:spacing w:val="3"/>
          <w:sz w:val="22"/>
          <w:szCs w:val="22"/>
        </w:rPr>
        <w:t>z</w:t>
      </w:r>
      <w:r w:rsidRPr="00553B98">
        <w:rPr>
          <w:spacing w:val="1"/>
          <w:sz w:val="22"/>
          <w:szCs w:val="22"/>
        </w:rPr>
        <w:t>u</w:t>
      </w:r>
      <w:r w:rsidRPr="00553B98">
        <w:rPr>
          <w:sz w:val="22"/>
          <w:szCs w:val="22"/>
        </w:rPr>
        <w:t>te</w:t>
      </w:r>
      <w:proofErr w:type="spellEnd"/>
      <w:r w:rsidRPr="00553B98">
        <w:rPr>
          <w:spacing w:val="7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în</w:t>
      </w:r>
      <w:proofErr w:type="spellEnd"/>
      <w:r w:rsidRPr="00553B98">
        <w:rPr>
          <w:spacing w:val="8"/>
          <w:sz w:val="22"/>
          <w:szCs w:val="22"/>
        </w:rPr>
        <w:t xml:space="preserve"> </w:t>
      </w:r>
      <w:proofErr w:type="spellStart"/>
      <w:r w:rsidRPr="00553B98">
        <w:rPr>
          <w:spacing w:val="-1"/>
          <w:sz w:val="22"/>
          <w:szCs w:val="22"/>
        </w:rPr>
        <w:t>C</w:t>
      </w:r>
      <w:r w:rsidRPr="00553B98">
        <w:rPr>
          <w:sz w:val="22"/>
          <w:szCs w:val="22"/>
        </w:rPr>
        <w:t>aie</w:t>
      </w:r>
      <w:r w:rsidRPr="00553B98">
        <w:rPr>
          <w:spacing w:val="2"/>
          <w:sz w:val="22"/>
          <w:szCs w:val="22"/>
        </w:rPr>
        <w:t>t</w:t>
      </w:r>
      <w:r w:rsidRPr="00553B98">
        <w:rPr>
          <w:spacing w:val="-2"/>
          <w:sz w:val="22"/>
          <w:szCs w:val="22"/>
        </w:rPr>
        <w:t>u</w:t>
      </w:r>
      <w:r w:rsidRPr="00553B98">
        <w:rPr>
          <w:sz w:val="22"/>
          <w:szCs w:val="22"/>
        </w:rPr>
        <w:t>l</w:t>
      </w:r>
      <w:proofErr w:type="spellEnd"/>
      <w:r w:rsidRPr="00553B98">
        <w:rPr>
          <w:spacing w:val="5"/>
          <w:sz w:val="22"/>
          <w:szCs w:val="22"/>
        </w:rPr>
        <w:t xml:space="preserve"> </w:t>
      </w:r>
      <w:r w:rsidRPr="00553B98">
        <w:rPr>
          <w:spacing w:val="1"/>
          <w:sz w:val="22"/>
          <w:szCs w:val="22"/>
        </w:rPr>
        <w:t>d</w:t>
      </w:r>
      <w:r w:rsidRPr="00553B98">
        <w:rPr>
          <w:sz w:val="22"/>
          <w:szCs w:val="22"/>
        </w:rPr>
        <w:t>e</w:t>
      </w:r>
      <w:r w:rsidRPr="00553B98">
        <w:rPr>
          <w:spacing w:val="7"/>
          <w:sz w:val="22"/>
          <w:szCs w:val="22"/>
        </w:rPr>
        <w:t xml:space="preserve"> </w:t>
      </w:r>
      <w:proofErr w:type="spellStart"/>
      <w:r w:rsidRPr="00553B98">
        <w:rPr>
          <w:spacing w:val="-1"/>
          <w:sz w:val="22"/>
          <w:szCs w:val="22"/>
        </w:rPr>
        <w:t>s</w:t>
      </w:r>
      <w:r w:rsidRPr="00553B98">
        <w:rPr>
          <w:sz w:val="22"/>
          <w:szCs w:val="22"/>
        </w:rPr>
        <w:t>a</w:t>
      </w:r>
      <w:r w:rsidRPr="00553B98">
        <w:rPr>
          <w:spacing w:val="1"/>
          <w:sz w:val="22"/>
          <w:szCs w:val="22"/>
        </w:rPr>
        <w:t>r</w:t>
      </w:r>
      <w:r w:rsidRPr="00553B98">
        <w:rPr>
          <w:sz w:val="22"/>
          <w:szCs w:val="22"/>
        </w:rPr>
        <w:t>ci</w:t>
      </w:r>
      <w:r w:rsidRPr="00553B98">
        <w:rPr>
          <w:spacing w:val="1"/>
          <w:sz w:val="22"/>
          <w:szCs w:val="22"/>
        </w:rPr>
        <w:t>n</w:t>
      </w:r>
      <w:r w:rsidRPr="00553B98">
        <w:rPr>
          <w:sz w:val="22"/>
          <w:szCs w:val="22"/>
        </w:rPr>
        <w:t>i</w:t>
      </w:r>
      <w:proofErr w:type="spellEnd"/>
      <w:r w:rsidRPr="00553B98">
        <w:rPr>
          <w:sz w:val="22"/>
          <w:szCs w:val="22"/>
        </w:rPr>
        <w:t>,</w:t>
      </w:r>
      <w:r w:rsidRPr="00553B98">
        <w:rPr>
          <w:spacing w:val="7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p</w:t>
      </w:r>
      <w:r w:rsidRPr="00553B98">
        <w:rPr>
          <w:sz w:val="22"/>
          <w:szCs w:val="22"/>
        </w:rPr>
        <w:t>re</w:t>
      </w:r>
      <w:r w:rsidRPr="00553B98">
        <w:rPr>
          <w:spacing w:val="-1"/>
          <w:sz w:val="22"/>
          <w:szCs w:val="22"/>
        </w:rPr>
        <w:t>v</w:t>
      </w:r>
      <w:r w:rsidRPr="00553B98">
        <w:rPr>
          <w:sz w:val="22"/>
          <w:szCs w:val="22"/>
        </w:rPr>
        <w:t>alează</w:t>
      </w:r>
      <w:proofErr w:type="spellEnd"/>
      <w:r w:rsidRPr="00553B98">
        <w:rPr>
          <w:spacing w:val="6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p</w:t>
      </w:r>
      <w:r w:rsidRPr="00553B98">
        <w:rPr>
          <w:sz w:val="22"/>
          <w:szCs w:val="22"/>
        </w:rPr>
        <w:t>re</w:t>
      </w:r>
      <w:r w:rsidRPr="00553B98">
        <w:rPr>
          <w:spacing w:val="-1"/>
          <w:sz w:val="22"/>
          <w:szCs w:val="22"/>
        </w:rPr>
        <w:t>v</w:t>
      </w:r>
      <w:r w:rsidRPr="00553B98">
        <w:rPr>
          <w:sz w:val="22"/>
          <w:szCs w:val="22"/>
        </w:rPr>
        <w:t>e</w:t>
      </w:r>
      <w:r w:rsidRPr="00553B98">
        <w:rPr>
          <w:spacing w:val="1"/>
          <w:sz w:val="22"/>
          <w:szCs w:val="22"/>
        </w:rPr>
        <w:t>d</w:t>
      </w:r>
      <w:r w:rsidRPr="00553B98">
        <w:rPr>
          <w:sz w:val="22"/>
          <w:szCs w:val="22"/>
        </w:rPr>
        <w:t>e</w:t>
      </w:r>
      <w:r w:rsidRPr="00553B98">
        <w:rPr>
          <w:spacing w:val="1"/>
          <w:sz w:val="22"/>
          <w:szCs w:val="22"/>
        </w:rPr>
        <w:t>r</w:t>
      </w:r>
      <w:r w:rsidRPr="00553B98">
        <w:rPr>
          <w:sz w:val="22"/>
          <w:szCs w:val="22"/>
        </w:rPr>
        <w:t>ile</w:t>
      </w:r>
      <w:proofErr w:type="spellEnd"/>
      <w:r w:rsidRPr="00553B98">
        <w:rPr>
          <w:spacing w:val="7"/>
          <w:sz w:val="22"/>
          <w:szCs w:val="22"/>
        </w:rPr>
        <w:t xml:space="preserve"> </w:t>
      </w:r>
      <w:proofErr w:type="spellStart"/>
      <w:r w:rsidRPr="00553B98">
        <w:rPr>
          <w:spacing w:val="-1"/>
          <w:sz w:val="22"/>
          <w:szCs w:val="22"/>
        </w:rPr>
        <w:t>C</w:t>
      </w:r>
      <w:r w:rsidRPr="00553B98">
        <w:rPr>
          <w:sz w:val="22"/>
          <w:szCs w:val="22"/>
        </w:rPr>
        <w:t>aiet</w:t>
      </w:r>
      <w:r w:rsidRPr="00553B98">
        <w:rPr>
          <w:spacing w:val="1"/>
          <w:sz w:val="22"/>
          <w:szCs w:val="22"/>
        </w:rPr>
        <w:t>u</w:t>
      </w:r>
      <w:r w:rsidRPr="00553B98">
        <w:rPr>
          <w:sz w:val="22"/>
          <w:szCs w:val="22"/>
        </w:rPr>
        <w:t>l</w:t>
      </w:r>
      <w:r w:rsidRPr="00553B98">
        <w:rPr>
          <w:spacing w:val="-2"/>
          <w:sz w:val="22"/>
          <w:szCs w:val="22"/>
        </w:rPr>
        <w:t>u</w:t>
      </w:r>
      <w:r w:rsidRPr="00553B98">
        <w:rPr>
          <w:sz w:val="22"/>
          <w:szCs w:val="22"/>
        </w:rPr>
        <w:t>i</w:t>
      </w:r>
      <w:proofErr w:type="spellEnd"/>
      <w:r w:rsidRPr="00553B98">
        <w:rPr>
          <w:spacing w:val="6"/>
          <w:sz w:val="22"/>
          <w:szCs w:val="22"/>
        </w:rPr>
        <w:t xml:space="preserve"> </w:t>
      </w:r>
      <w:r w:rsidRPr="00553B98">
        <w:rPr>
          <w:spacing w:val="1"/>
          <w:sz w:val="22"/>
          <w:szCs w:val="22"/>
        </w:rPr>
        <w:t>d</w:t>
      </w:r>
      <w:r w:rsidRPr="00553B98">
        <w:rPr>
          <w:sz w:val="22"/>
          <w:szCs w:val="22"/>
        </w:rPr>
        <w:t>e</w:t>
      </w:r>
      <w:r w:rsidRPr="00553B98">
        <w:rPr>
          <w:w w:val="99"/>
          <w:sz w:val="22"/>
          <w:szCs w:val="22"/>
        </w:rPr>
        <w:t xml:space="preserve"> </w:t>
      </w:r>
      <w:proofErr w:type="spellStart"/>
      <w:r w:rsidRPr="00553B98">
        <w:rPr>
          <w:spacing w:val="-1"/>
          <w:sz w:val="22"/>
          <w:szCs w:val="22"/>
        </w:rPr>
        <w:t>s</w:t>
      </w:r>
      <w:r w:rsidRPr="00553B98">
        <w:rPr>
          <w:sz w:val="22"/>
          <w:szCs w:val="22"/>
        </w:rPr>
        <w:t>a</w:t>
      </w:r>
      <w:r w:rsidRPr="00553B98">
        <w:rPr>
          <w:spacing w:val="1"/>
          <w:sz w:val="22"/>
          <w:szCs w:val="22"/>
        </w:rPr>
        <w:t>r</w:t>
      </w:r>
      <w:r w:rsidRPr="00553B98">
        <w:rPr>
          <w:sz w:val="22"/>
          <w:szCs w:val="22"/>
        </w:rPr>
        <w:t>ci</w:t>
      </w:r>
      <w:r w:rsidRPr="00553B98">
        <w:rPr>
          <w:spacing w:val="-1"/>
          <w:sz w:val="22"/>
          <w:szCs w:val="22"/>
        </w:rPr>
        <w:t>n</w:t>
      </w:r>
      <w:r w:rsidRPr="00553B98">
        <w:rPr>
          <w:sz w:val="22"/>
          <w:szCs w:val="22"/>
        </w:rPr>
        <w:t>i</w:t>
      </w:r>
      <w:proofErr w:type="spellEnd"/>
      <w:r w:rsidRPr="00553B98">
        <w:rPr>
          <w:sz w:val="22"/>
          <w:szCs w:val="22"/>
        </w:rPr>
        <w:t>.</w:t>
      </w:r>
    </w:p>
    <w:p w14:paraId="7190884F" w14:textId="77777777" w:rsidR="00FA1492" w:rsidRDefault="00FA1492" w:rsidP="00AE51CD">
      <w:pPr>
        <w:kinsoku w:val="0"/>
        <w:overflowPunct w:val="0"/>
        <w:rPr>
          <w:sz w:val="22"/>
          <w:szCs w:val="22"/>
        </w:rPr>
      </w:pPr>
    </w:p>
    <w:p w14:paraId="2E0BEA2E" w14:textId="77777777" w:rsidR="008F33D8" w:rsidRPr="00553B98" w:rsidRDefault="008F33D8" w:rsidP="00AE51CD">
      <w:pPr>
        <w:kinsoku w:val="0"/>
        <w:overflowPunct w:val="0"/>
        <w:rPr>
          <w:sz w:val="22"/>
          <w:szCs w:val="22"/>
        </w:rPr>
      </w:pPr>
    </w:p>
    <w:p w14:paraId="50CA335D" w14:textId="77777777" w:rsidR="00FA1492" w:rsidRPr="00553B98" w:rsidRDefault="00FA1492" w:rsidP="00AE51CD">
      <w:pPr>
        <w:pStyle w:val="BodyText"/>
        <w:numPr>
          <w:ilvl w:val="0"/>
          <w:numId w:val="3"/>
        </w:numPr>
        <w:tabs>
          <w:tab w:val="left" w:pos="821"/>
        </w:tabs>
        <w:kinsoku w:val="0"/>
        <w:overflowPunct w:val="0"/>
        <w:ind w:left="821" w:right="113"/>
        <w:jc w:val="both"/>
        <w:rPr>
          <w:b/>
          <w:sz w:val="22"/>
          <w:szCs w:val="22"/>
        </w:rPr>
      </w:pPr>
      <w:proofErr w:type="spellStart"/>
      <w:r w:rsidRPr="00553B98">
        <w:rPr>
          <w:b/>
          <w:sz w:val="22"/>
          <w:szCs w:val="22"/>
        </w:rPr>
        <w:lastRenderedPageBreak/>
        <w:t>Comunicarea</w:t>
      </w:r>
      <w:proofErr w:type="spellEnd"/>
      <w:r w:rsidRPr="00553B98">
        <w:rPr>
          <w:b/>
          <w:sz w:val="22"/>
          <w:szCs w:val="22"/>
        </w:rPr>
        <w:t xml:space="preserve"> </w:t>
      </w:r>
      <w:proofErr w:type="spellStart"/>
      <w:r w:rsidRPr="00553B98">
        <w:rPr>
          <w:b/>
          <w:sz w:val="22"/>
          <w:szCs w:val="22"/>
        </w:rPr>
        <w:t>între</w:t>
      </w:r>
      <w:proofErr w:type="spellEnd"/>
      <w:r w:rsidRPr="00553B98">
        <w:rPr>
          <w:b/>
          <w:sz w:val="22"/>
          <w:szCs w:val="22"/>
        </w:rPr>
        <w:t xml:space="preserve"> </w:t>
      </w:r>
      <w:proofErr w:type="spellStart"/>
      <w:r w:rsidRPr="00553B98">
        <w:rPr>
          <w:b/>
          <w:sz w:val="22"/>
          <w:szCs w:val="22"/>
        </w:rPr>
        <w:t>Părți</w:t>
      </w:r>
      <w:proofErr w:type="spellEnd"/>
    </w:p>
    <w:p w14:paraId="78214994" w14:textId="77777777" w:rsidR="00FA1492" w:rsidRPr="00553B98" w:rsidRDefault="00FA1492" w:rsidP="00AE51CD">
      <w:pPr>
        <w:pStyle w:val="BodyText"/>
        <w:numPr>
          <w:ilvl w:val="1"/>
          <w:numId w:val="3"/>
        </w:numPr>
        <w:tabs>
          <w:tab w:val="left" w:pos="821"/>
        </w:tabs>
        <w:kinsoku w:val="0"/>
        <w:overflowPunct w:val="0"/>
        <w:ind w:right="123" w:firstLine="0"/>
        <w:jc w:val="both"/>
        <w:rPr>
          <w:sz w:val="22"/>
          <w:szCs w:val="22"/>
        </w:rPr>
      </w:pPr>
      <w:r w:rsidRPr="00553B98">
        <w:rPr>
          <w:sz w:val="22"/>
          <w:szCs w:val="22"/>
        </w:rPr>
        <w:t>Orice</w:t>
      </w:r>
      <w:r w:rsidRPr="00553B98">
        <w:rPr>
          <w:spacing w:val="-5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c</w:t>
      </w:r>
      <w:r w:rsidRPr="00553B98">
        <w:rPr>
          <w:spacing w:val="3"/>
          <w:sz w:val="22"/>
          <w:szCs w:val="22"/>
        </w:rPr>
        <w:t>o</w:t>
      </w:r>
      <w:r w:rsidRPr="00553B98">
        <w:rPr>
          <w:spacing w:val="-5"/>
          <w:sz w:val="22"/>
          <w:szCs w:val="22"/>
        </w:rPr>
        <w:t>m</w:t>
      </w:r>
      <w:r w:rsidRPr="00553B98">
        <w:rPr>
          <w:spacing w:val="1"/>
          <w:sz w:val="22"/>
          <w:szCs w:val="22"/>
        </w:rPr>
        <w:t>u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ica</w:t>
      </w:r>
      <w:r w:rsidRPr="00553B98">
        <w:rPr>
          <w:spacing w:val="1"/>
          <w:sz w:val="22"/>
          <w:szCs w:val="22"/>
        </w:rPr>
        <w:t>r</w:t>
      </w:r>
      <w:r w:rsidRPr="00553B98">
        <w:rPr>
          <w:sz w:val="22"/>
          <w:szCs w:val="22"/>
        </w:rPr>
        <w:t>e</w:t>
      </w:r>
      <w:proofErr w:type="spellEnd"/>
      <w:r w:rsidRPr="00553B98">
        <w:rPr>
          <w:spacing w:val="-1"/>
          <w:sz w:val="22"/>
          <w:szCs w:val="22"/>
        </w:rPr>
        <w:t xml:space="preserve"> </w:t>
      </w:r>
      <w:proofErr w:type="spellStart"/>
      <w:r w:rsidRPr="00553B98">
        <w:rPr>
          <w:spacing w:val="-2"/>
          <w:sz w:val="22"/>
          <w:szCs w:val="22"/>
        </w:rPr>
        <w:t>f</w:t>
      </w:r>
      <w:r w:rsidRPr="00553B98">
        <w:rPr>
          <w:sz w:val="22"/>
          <w:szCs w:val="22"/>
        </w:rPr>
        <w:t>ăc</w:t>
      </w:r>
      <w:r w:rsidRPr="00553B98">
        <w:rPr>
          <w:spacing w:val="1"/>
          <w:sz w:val="22"/>
          <w:szCs w:val="22"/>
        </w:rPr>
        <w:t>u</w:t>
      </w:r>
      <w:r w:rsidRPr="00553B98">
        <w:rPr>
          <w:sz w:val="22"/>
          <w:szCs w:val="22"/>
        </w:rPr>
        <w:t>tă</w:t>
      </w:r>
      <w:proofErr w:type="spellEnd"/>
      <w:r w:rsidRPr="00553B98">
        <w:rPr>
          <w:spacing w:val="-4"/>
          <w:sz w:val="22"/>
          <w:szCs w:val="22"/>
        </w:rPr>
        <w:t xml:space="preserve"> </w:t>
      </w:r>
      <w:r w:rsidRPr="00553B98">
        <w:rPr>
          <w:spacing w:val="1"/>
          <w:sz w:val="22"/>
          <w:szCs w:val="22"/>
        </w:rPr>
        <w:t>d</w:t>
      </w:r>
      <w:r w:rsidRPr="00553B98">
        <w:rPr>
          <w:sz w:val="22"/>
          <w:szCs w:val="22"/>
        </w:rPr>
        <w:t>e</w:t>
      </w:r>
      <w:r w:rsidRPr="00553B98">
        <w:rPr>
          <w:spacing w:val="-4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P</w:t>
      </w:r>
      <w:r w:rsidRPr="00553B98">
        <w:rPr>
          <w:sz w:val="22"/>
          <w:szCs w:val="22"/>
        </w:rPr>
        <w:t>ă</w:t>
      </w:r>
      <w:r w:rsidRPr="00553B98">
        <w:rPr>
          <w:spacing w:val="1"/>
          <w:sz w:val="22"/>
          <w:szCs w:val="22"/>
        </w:rPr>
        <w:t>r</w:t>
      </w:r>
      <w:r w:rsidRPr="00553B98">
        <w:rPr>
          <w:sz w:val="22"/>
          <w:szCs w:val="22"/>
        </w:rPr>
        <w:t>ți</w:t>
      </w:r>
      <w:proofErr w:type="spellEnd"/>
      <w:r w:rsidRPr="00553B98">
        <w:rPr>
          <w:spacing w:val="-5"/>
          <w:sz w:val="22"/>
          <w:szCs w:val="22"/>
        </w:rPr>
        <w:t xml:space="preserve"> </w:t>
      </w:r>
      <w:proofErr w:type="spellStart"/>
      <w:r w:rsidRPr="00553B98">
        <w:rPr>
          <w:spacing w:val="-1"/>
          <w:sz w:val="22"/>
          <w:szCs w:val="22"/>
        </w:rPr>
        <w:t>v</w:t>
      </w:r>
      <w:r w:rsidRPr="00553B98">
        <w:rPr>
          <w:sz w:val="22"/>
          <w:szCs w:val="22"/>
        </w:rPr>
        <w:t>a</w:t>
      </w:r>
      <w:proofErr w:type="spellEnd"/>
      <w:r w:rsidRPr="00553B98">
        <w:rPr>
          <w:spacing w:val="-1"/>
          <w:sz w:val="22"/>
          <w:szCs w:val="22"/>
        </w:rPr>
        <w:t xml:space="preserve"> </w:t>
      </w:r>
      <w:r w:rsidRPr="00553B98">
        <w:rPr>
          <w:spacing w:val="-2"/>
          <w:sz w:val="22"/>
          <w:szCs w:val="22"/>
        </w:rPr>
        <w:t>f</w:t>
      </w:r>
      <w:r w:rsidRPr="00553B98">
        <w:rPr>
          <w:sz w:val="22"/>
          <w:szCs w:val="22"/>
        </w:rPr>
        <w:t>i</w:t>
      </w:r>
      <w:r w:rsidRPr="00553B98">
        <w:rPr>
          <w:spacing w:val="-5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r</w:t>
      </w:r>
      <w:r w:rsidRPr="00553B98">
        <w:rPr>
          <w:sz w:val="22"/>
          <w:szCs w:val="22"/>
        </w:rPr>
        <w:t>e</w:t>
      </w:r>
      <w:r w:rsidRPr="00553B98">
        <w:rPr>
          <w:spacing w:val="1"/>
          <w:sz w:val="22"/>
          <w:szCs w:val="22"/>
        </w:rPr>
        <w:t>d</w:t>
      </w:r>
      <w:r w:rsidRPr="00553B98">
        <w:rPr>
          <w:sz w:val="22"/>
          <w:szCs w:val="22"/>
        </w:rPr>
        <w:t>actată</w:t>
      </w:r>
      <w:proofErr w:type="spellEnd"/>
      <w:r w:rsidRPr="00553B98">
        <w:rPr>
          <w:spacing w:val="-4"/>
          <w:sz w:val="22"/>
          <w:szCs w:val="22"/>
        </w:rPr>
        <w:t xml:space="preserve"> </w:t>
      </w:r>
      <w:proofErr w:type="spellStart"/>
      <w:r w:rsidRPr="00553B98">
        <w:rPr>
          <w:spacing w:val="2"/>
          <w:sz w:val="22"/>
          <w:szCs w:val="22"/>
        </w:rPr>
        <w:t>î</w:t>
      </w:r>
      <w:r w:rsidRPr="00553B98">
        <w:rPr>
          <w:sz w:val="22"/>
          <w:szCs w:val="22"/>
        </w:rPr>
        <w:t>n</w:t>
      </w:r>
      <w:proofErr w:type="spellEnd"/>
      <w:r w:rsidRPr="00553B98">
        <w:rPr>
          <w:spacing w:val="-5"/>
          <w:sz w:val="22"/>
          <w:szCs w:val="22"/>
        </w:rPr>
        <w:t xml:space="preserve"> </w:t>
      </w:r>
      <w:proofErr w:type="spellStart"/>
      <w:r w:rsidRPr="00553B98">
        <w:rPr>
          <w:spacing w:val="-1"/>
          <w:sz w:val="22"/>
          <w:szCs w:val="22"/>
        </w:rPr>
        <w:t>s</w:t>
      </w:r>
      <w:r w:rsidRPr="00553B98">
        <w:rPr>
          <w:sz w:val="22"/>
          <w:szCs w:val="22"/>
        </w:rPr>
        <w:t>c</w:t>
      </w:r>
      <w:r w:rsidRPr="00553B98">
        <w:rPr>
          <w:spacing w:val="1"/>
          <w:sz w:val="22"/>
          <w:szCs w:val="22"/>
        </w:rPr>
        <w:t>r</w:t>
      </w:r>
      <w:r w:rsidRPr="00553B98">
        <w:rPr>
          <w:sz w:val="22"/>
          <w:szCs w:val="22"/>
        </w:rPr>
        <w:t>is</w:t>
      </w:r>
      <w:proofErr w:type="spellEnd"/>
      <w:r w:rsidRPr="00553B98">
        <w:rPr>
          <w:spacing w:val="-3"/>
          <w:sz w:val="22"/>
          <w:szCs w:val="22"/>
        </w:rPr>
        <w:t xml:space="preserve"> </w:t>
      </w:r>
      <w:proofErr w:type="spellStart"/>
      <w:r w:rsidRPr="00553B98">
        <w:rPr>
          <w:spacing w:val="-1"/>
          <w:sz w:val="22"/>
          <w:szCs w:val="22"/>
        </w:rPr>
        <w:t>ș</w:t>
      </w:r>
      <w:r w:rsidRPr="00553B98">
        <w:rPr>
          <w:sz w:val="22"/>
          <w:szCs w:val="22"/>
        </w:rPr>
        <w:t>i</w:t>
      </w:r>
      <w:proofErr w:type="spellEnd"/>
      <w:r w:rsidRPr="00553B98">
        <w:rPr>
          <w:spacing w:val="-5"/>
          <w:sz w:val="22"/>
          <w:szCs w:val="22"/>
        </w:rPr>
        <w:t xml:space="preserve"> </w:t>
      </w:r>
      <w:proofErr w:type="spellStart"/>
      <w:r w:rsidRPr="00553B98">
        <w:rPr>
          <w:spacing w:val="3"/>
          <w:sz w:val="22"/>
          <w:szCs w:val="22"/>
        </w:rPr>
        <w:t>d</w:t>
      </w:r>
      <w:r w:rsidRPr="00553B98">
        <w:rPr>
          <w:sz w:val="22"/>
          <w:szCs w:val="22"/>
        </w:rPr>
        <w:t>e</w:t>
      </w:r>
      <w:r w:rsidRPr="00553B98">
        <w:rPr>
          <w:spacing w:val="1"/>
          <w:sz w:val="22"/>
          <w:szCs w:val="22"/>
        </w:rPr>
        <w:t>p</w:t>
      </w:r>
      <w:r w:rsidRPr="00553B98">
        <w:rPr>
          <w:spacing w:val="-2"/>
          <w:sz w:val="22"/>
          <w:szCs w:val="22"/>
        </w:rPr>
        <w:t>u</w:t>
      </w:r>
      <w:r w:rsidRPr="00553B98">
        <w:rPr>
          <w:spacing w:val="-1"/>
          <w:sz w:val="22"/>
          <w:szCs w:val="22"/>
        </w:rPr>
        <w:t>s</w:t>
      </w:r>
      <w:r w:rsidRPr="00553B98">
        <w:rPr>
          <w:sz w:val="22"/>
          <w:szCs w:val="22"/>
        </w:rPr>
        <w:t>ă</w:t>
      </w:r>
      <w:proofErr w:type="spellEnd"/>
      <w:r w:rsidRPr="00553B98">
        <w:rPr>
          <w:spacing w:val="-5"/>
          <w:sz w:val="22"/>
          <w:szCs w:val="22"/>
        </w:rPr>
        <w:t xml:space="preserve"> </w:t>
      </w:r>
      <w:r w:rsidRPr="00553B98">
        <w:rPr>
          <w:spacing w:val="1"/>
          <w:sz w:val="22"/>
          <w:szCs w:val="22"/>
        </w:rPr>
        <w:t>p</w:t>
      </w:r>
      <w:r w:rsidRPr="00553B98">
        <w:rPr>
          <w:sz w:val="22"/>
          <w:szCs w:val="22"/>
        </w:rPr>
        <w:t>e</w:t>
      </w:r>
      <w:r w:rsidRPr="00553B98">
        <w:rPr>
          <w:spacing w:val="1"/>
          <w:sz w:val="22"/>
          <w:szCs w:val="22"/>
        </w:rPr>
        <w:t>r</w:t>
      </w:r>
      <w:r w:rsidRPr="00553B98">
        <w:rPr>
          <w:spacing w:val="-1"/>
          <w:sz w:val="22"/>
          <w:szCs w:val="22"/>
        </w:rPr>
        <w:t>s</w:t>
      </w:r>
      <w:r w:rsidRPr="00553B98">
        <w:rPr>
          <w:spacing w:val="1"/>
          <w:sz w:val="22"/>
          <w:szCs w:val="22"/>
        </w:rPr>
        <w:t>o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al</w:t>
      </w:r>
      <w:r w:rsidRPr="00553B98">
        <w:rPr>
          <w:spacing w:val="-4"/>
          <w:sz w:val="22"/>
          <w:szCs w:val="22"/>
        </w:rPr>
        <w:t xml:space="preserve"> </w:t>
      </w:r>
      <w:r w:rsidRPr="00553B98">
        <w:rPr>
          <w:spacing w:val="1"/>
          <w:sz w:val="22"/>
          <w:szCs w:val="22"/>
        </w:rPr>
        <w:t>d</w:t>
      </w:r>
      <w:r w:rsidRPr="00553B98">
        <w:rPr>
          <w:sz w:val="22"/>
          <w:szCs w:val="22"/>
        </w:rPr>
        <w:t>e</w:t>
      </w:r>
      <w:r w:rsidRPr="00553B98">
        <w:rPr>
          <w:spacing w:val="-4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P</w:t>
      </w:r>
      <w:r w:rsidRPr="00553B98">
        <w:rPr>
          <w:sz w:val="22"/>
          <w:szCs w:val="22"/>
        </w:rPr>
        <w:t>a</w:t>
      </w:r>
      <w:r w:rsidRPr="00553B98">
        <w:rPr>
          <w:spacing w:val="1"/>
          <w:sz w:val="22"/>
          <w:szCs w:val="22"/>
        </w:rPr>
        <w:t>r</w:t>
      </w:r>
      <w:r w:rsidRPr="00553B98">
        <w:rPr>
          <w:sz w:val="22"/>
          <w:szCs w:val="22"/>
        </w:rPr>
        <w:t>te</w:t>
      </w:r>
      <w:proofErr w:type="spellEnd"/>
      <w:r w:rsidRPr="00553B98">
        <w:rPr>
          <w:spacing w:val="-4"/>
          <w:sz w:val="22"/>
          <w:szCs w:val="22"/>
        </w:rPr>
        <w:t xml:space="preserve"> </w:t>
      </w:r>
      <w:proofErr w:type="spellStart"/>
      <w:r w:rsidRPr="00553B98">
        <w:rPr>
          <w:spacing w:val="-1"/>
          <w:sz w:val="22"/>
          <w:szCs w:val="22"/>
        </w:rPr>
        <w:t>s</w:t>
      </w:r>
      <w:r w:rsidRPr="00553B98">
        <w:rPr>
          <w:sz w:val="22"/>
          <w:szCs w:val="22"/>
        </w:rPr>
        <w:t>au</w:t>
      </w:r>
      <w:proofErr w:type="spellEnd"/>
      <w:r w:rsidRPr="00553B98">
        <w:rPr>
          <w:spacing w:val="-3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e</w:t>
      </w:r>
      <w:r w:rsidRPr="00553B98">
        <w:rPr>
          <w:spacing w:val="1"/>
          <w:sz w:val="22"/>
          <w:szCs w:val="22"/>
        </w:rPr>
        <w:t>xp</w:t>
      </w:r>
      <w:r w:rsidRPr="00553B98">
        <w:rPr>
          <w:sz w:val="22"/>
          <w:szCs w:val="22"/>
        </w:rPr>
        <w:t>e</w:t>
      </w:r>
      <w:r w:rsidRPr="00553B98">
        <w:rPr>
          <w:spacing w:val="1"/>
          <w:sz w:val="22"/>
          <w:szCs w:val="22"/>
        </w:rPr>
        <w:t>d</w:t>
      </w:r>
      <w:r w:rsidRPr="00553B98">
        <w:rPr>
          <w:sz w:val="22"/>
          <w:szCs w:val="22"/>
        </w:rPr>
        <w:t>iată</w:t>
      </w:r>
      <w:proofErr w:type="spellEnd"/>
      <w:r w:rsidRPr="00553B98">
        <w:rPr>
          <w:spacing w:val="-4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p</w:t>
      </w:r>
      <w:r w:rsidRPr="00553B98">
        <w:rPr>
          <w:sz w:val="22"/>
          <w:szCs w:val="22"/>
        </w:rPr>
        <w:t>rin</w:t>
      </w:r>
      <w:proofErr w:type="spellEnd"/>
      <w:r w:rsidRPr="00553B98">
        <w:rPr>
          <w:spacing w:val="-6"/>
          <w:sz w:val="22"/>
          <w:szCs w:val="22"/>
        </w:rPr>
        <w:t xml:space="preserve"> </w:t>
      </w:r>
      <w:proofErr w:type="spellStart"/>
      <w:r w:rsidRPr="00553B98">
        <w:rPr>
          <w:spacing w:val="-1"/>
          <w:sz w:val="22"/>
          <w:szCs w:val="22"/>
        </w:rPr>
        <w:t>s</w:t>
      </w:r>
      <w:r w:rsidRPr="00553B98">
        <w:rPr>
          <w:sz w:val="22"/>
          <w:szCs w:val="22"/>
        </w:rPr>
        <w:t>c</w:t>
      </w:r>
      <w:r w:rsidRPr="00553B98">
        <w:rPr>
          <w:spacing w:val="1"/>
          <w:sz w:val="22"/>
          <w:szCs w:val="22"/>
        </w:rPr>
        <w:t>r</w:t>
      </w:r>
      <w:r w:rsidRPr="00553B98">
        <w:rPr>
          <w:sz w:val="22"/>
          <w:szCs w:val="22"/>
        </w:rPr>
        <w:t>i</w:t>
      </w:r>
      <w:r w:rsidRPr="00553B98">
        <w:rPr>
          <w:spacing w:val="-1"/>
          <w:sz w:val="22"/>
          <w:szCs w:val="22"/>
        </w:rPr>
        <w:t>s</w:t>
      </w:r>
      <w:r w:rsidRPr="00553B98">
        <w:rPr>
          <w:spacing w:val="1"/>
          <w:sz w:val="22"/>
          <w:szCs w:val="22"/>
        </w:rPr>
        <w:t>o</w:t>
      </w:r>
      <w:r w:rsidRPr="00553B98">
        <w:rPr>
          <w:sz w:val="22"/>
          <w:szCs w:val="22"/>
        </w:rPr>
        <w:t>a</w:t>
      </w:r>
      <w:r w:rsidRPr="00553B98">
        <w:rPr>
          <w:spacing w:val="1"/>
          <w:sz w:val="22"/>
          <w:szCs w:val="22"/>
        </w:rPr>
        <w:t>r</w:t>
      </w:r>
      <w:r w:rsidRPr="00553B98">
        <w:rPr>
          <w:sz w:val="22"/>
          <w:szCs w:val="22"/>
        </w:rPr>
        <w:t>e</w:t>
      </w:r>
      <w:proofErr w:type="spellEnd"/>
      <w:r w:rsidRPr="00553B98">
        <w:rPr>
          <w:w w:val="99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rec</w:t>
      </w:r>
      <w:r w:rsidRPr="00553B98">
        <w:rPr>
          <w:spacing w:val="1"/>
          <w:sz w:val="22"/>
          <w:szCs w:val="22"/>
        </w:rPr>
        <w:t>o</w:t>
      </w:r>
      <w:r w:rsidRPr="00553B98">
        <w:rPr>
          <w:spacing w:val="-5"/>
          <w:sz w:val="22"/>
          <w:szCs w:val="22"/>
        </w:rPr>
        <w:t>m</w:t>
      </w:r>
      <w:r w:rsidRPr="00553B98">
        <w:rPr>
          <w:spacing w:val="2"/>
          <w:sz w:val="22"/>
          <w:szCs w:val="22"/>
        </w:rPr>
        <w:t>a</w:t>
      </w:r>
      <w:r w:rsidRPr="00553B98">
        <w:rPr>
          <w:spacing w:val="-2"/>
          <w:sz w:val="22"/>
          <w:szCs w:val="22"/>
        </w:rPr>
        <w:t>n</w:t>
      </w:r>
      <w:r w:rsidRPr="00553B98">
        <w:rPr>
          <w:spacing w:val="1"/>
          <w:sz w:val="22"/>
          <w:szCs w:val="22"/>
        </w:rPr>
        <w:t>d</w:t>
      </w:r>
      <w:r w:rsidRPr="00553B98">
        <w:rPr>
          <w:sz w:val="22"/>
          <w:szCs w:val="22"/>
        </w:rPr>
        <w:t>ată</w:t>
      </w:r>
      <w:proofErr w:type="spellEnd"/>
      <w:r w:rsidRPr="00553B98">
        <w:rPr>
          <w:spacing w:val="-8"/>
          <w:sz w:val="22"/>
          <w:szCs w:val="22"/>
        </w:rPr>
        <w:t xml:space="preserve"> </w:t>
      </w:r>
      <w:r w:rsidRPr="00553B98">
        <w:rPr>
          <w:sz w:val="22"/>
          <w:szCs w:val="22"/>
        </w:rPr>
        <w:t>cu</w:t>
      </w:r>
      <w:r w:rsidRPr="00553B98">
        <w:rPr>
          <w:spacing w:val="-9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c</w:t>
      </w:r>
      <w:r w:rsidRPr="00553B98">
        <w:rPr>
          <w:spacing w:val="1"/>
          <w:sz w:val="22"/>
          <w:szCs w:val="22"/>
        </w:rPr>
        <w:t>on</w:t>
      </w:r>
      <w:r w:rsidRPr="00553B98">
        <w:rPr>
          <w:spacing w:val="-2"/>
          <w:sz w:val="22"/>
          <w:szCs w:val="22"/>
        </w:rPr>
        <w:t>f</w:t>
      </w:r>
      <w:r w:rsidRPr="00553B98">
        <w:rPr>
          <w:sz w:val="22"/>
          <w:szCs w:val="22"/>
        </w:rPr>
        <w:t>i</w:t>
      </w:r>
      <w:r w:rsidRPr="00553B98">
        <w:rPr>
          <w:spacing w:val="3"/>
          <w:sz w:val="22"/>
          <w:szCs w:val="22"/>
        </w:rPr>
        <w:t>r</w:t>
      </w:r>
      <w:r w:rsidRPr="00553B98">
        <w:rPr>
          <w:spacing w:val="-2"/>
          <w:sz w:val="22"/>
          <w:szCs w:val="22"/>
        </w:rPr>
        <w:t>m</w:t>
      </w:r>
      <w:r w:rsidRPr="00553B98">
        <w:rPr>
          <w:sz w:val="22"/>
          <w:szCs w:val="22"/>
        </w:rPr>
        <w:t>a</w:t>
      </w:r>
      <w:r w:rsidRPr="00553B98">
        <w:rPr>
          <w:spacing w:val="1"/>
          <w:sz w:val="22"/>
          <w:szCs w:val="22"/>
        </w:rPr>
        <w:t>r</w:t>
      </w:r>
      <w:r w:rsidRPr="00553B98">
        <w:rPr>
          <w:sz w:val="22"/>
          <w:szCs w:val="22"/>
        </w:rPr>
        <w:t>e</w:t>
      </w:r>
      <w:proofErr w:type="spellEnd"/>
      <w:r w:rsidRPr="00553B98">
        <w:rPr>
          <w:spacing w:val="-7"/>
          <w:sz w:val="22"/>
          <w:szCs w:val="22"/>
        </w:rPr>
        <w:t xml:space="preserve"> </w:t>
      </w:r>
      <w:r w:rsidRPr="00553B98">
        <w:rPr>
          <w:spacing w:val="1"/>
          <w:sz w:val="22"/>
          <w:szCs w:val="22"/>
        </w:rPr>
        <w:t>d</w:t>
      </w:r>
      <w:r w:rsidRPr="00553B98">
        <w:rPr>
          <w:sz w:val="22"/>
          <w:szCs w:val="22"/>
        </w:rPr>
        <w:t>e</w:t>
      </w:r>
      <w:r w:rsidRPr="00553B98">
        <w:rPr>
          <w:spacing w:val="-8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p</w:t>
      </w:r>
      <w:r w:rsidRPr="00553B98">
        <w:rPr>
          <w:sz w:val="22"/>
          <w:szCs w:val="22"/>
        </w:rPr>
        <w:t>ri</w:t>
      </w:r>
      <w:r w:rsidRPr="00553B98">
        <w:rPr>
          <w:spacing w:val="-5"/>
          <w:sz w:val="22"/>
          <w:szCs w:val="22"/>
        </w:rPr>
        <w:t>m</w:t>
      </w:r>
      <w:r w:rsidRPr="00553B98">
        <w:rPr>
          <w:sz w:val="22"/>
          <w:szCs w:val="22"/>
        </w:rPr>
        <w:t>ire</w:t>
      </w:r>
      <w:proofErr w:type="spellEnd"/>
      <w:r w:rsidRPr="00553B98">
        <w:rPr>
          <w:spacing w:val="-8"/>
          <w:sz w:val="22"/>
          <w:szCs w:val="22"/>
        </w:rPr>
        <w:t xml:space="preserve"> </w:t>
      </w:r>
      <w:proofErr w:type="spellStart"/>
      <w:r w:rsidRPr="00553B98">
        <w:rPr>
          <w:spacing w:val="-1"/>
          <w:sz w:val="22"/>
          <w:szCs w:val="22"/>
        </w:rPr>
        <w:t>s</w:t>
      </w:r>
      <w:r w:rsidRPr="00553B98">
        <w:rPr>
          <w:spacing w:val="2"/>
          <w:sz w:val="22"/>
          <w:szCs w:val="22"/>
        </w:rPr>
        <w:t>a</w:t>
      </w:r>
      <w:r w:rsidRPr="00553B98">
        <w:rPr>
          <w:sz w:val="22"/>
          <w:szCs w:val="22"/>
        </w:rPr>
        <w:t>u</w:t>
      </w:r>
      <w:proofErr w:type="spellEnd"/>
      <w:r w:rsidRPr="00553B98">
        <w:rPr>
          <w:spacing w:val="-9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p</w:t>
      </w:r>
      <w:r w:rsidRPr="00553B98">
        <w:rPr>
          <w:sz w:val="22"/>
          <w:szCs w:val="22"/>
        </w:rPr>
        <w:t>rin</w:t>
      </w:r>
      <w:proofErr w:type="spellEnd"/>
      <w:r w:rsidRPr="00553B98">
        <w:rPr>
          <w:spacing w:val="-10"/>
          <w:sz w:val="22"/>
          <w:szCs w:val="22"/>
        </w:rPr>
        <w:t xml:space="preserve"> </w:t>
      </w:r>
      <w:r w:rsidRPr="00553B98">
        <w:rPr>
          <w:sz w:val="22"/>
          <w:szCs w:val="22"/>
        </w:rPr>
        <w:t>alt</w:t>
      </w:r>
      <w:r w:rsidRPr="00553B98">
        <w:rPr>
          <w:spacing w:val="-5"/>
          <w:sz w:val="22"/>
          <w:szCs w:val="22"/>
        </w:rPr>
        <w:t xml:space="preserve"> </w:t>
      </w:r>
      <w:proofErr w:type="spellStart"/>
      <w:r w:rsidRPr="00553B98">
        <w:rPr>
          <w:spacing w:val="-2"/>
          <w:sz w:val="22"/>
          <w:szCs w:val="22"/>
        </w:rPr>
        <w:t>m</w:t>
      </w:r>
      <w:r w:rsidRPr="00553B98">
        <w:rPr>
          <w:sz w:val="22"/>
          <w:szCs w:val="22"/>
        </w:rPr>
        <w:t>i</w:t>
      </w:r>
      <w:r w:rsidRPr="00553B98">
        <w:rPr>
          <w:spacing w:val="1"/>
          <w:sz w:val="22"/>
          <w:szCs w:val="22"/>
        </w:rPr>
        <w:t>j</w:t>
      </w:r>
      <w:r w:rsidRPr="00553B98">
        <w:rPr>
          <w:sz w:val="22"/>
          <w:szCs w:val="22"/>
        </w:rPr>
        <w:t>loc</w:t>
      </w:r>
      <w:proofErr w:type="spellEnd"/>
      <w:r w:rsidRPr="00553B98">
        <w:rPr>
          <w:spacing w:val="-8"/>
          <w:sz w:val="22"/>
          <w:szCs w:val="22"/>
        </w:rPr>
        <w:t xml:space="preserve"> </w:t>
      </w:r>
      <w:r w:rsidRPr="00553B98">
        <w:rPr>
          <w:spacing w:val="1"/>
          <w:sz w:val="22"/>
          <w:szCs w:val="22"/>
        </w:rPr>
        <w:t>d</w:t>
      </w:r>
      <w:r w:rsidRPr="00553B98">
        <w:rPr>
          <w:sz w:val="22"/>
          <w:szCs w:val="22"/>
        </w:rPr>
        <w:t>e</w:t>
      </w:r>
      <w:r w:rsidRPr="00553B98">
        <w:rPr>
          <w:spacing w:val="-10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c</w:t>
      </w:r>
      <w:r w:rsidRPr="00553B98">
        <w:rPr>
          <w:spacing w:val="1"/>
          <w:sz w:val="22"/>
          <w:szCs w:val="22"/>
        </w:rPr>
        <w:t>o</w:t>
      </w:r>
      <w:r w:rsidRPr="00553B98">
        <w:rPr>
          <w:spacing w:val="-2"/>
          <w:sz w:val="22"/>
          <w:szCs w:val="22"/>
        </w:rPr>
        <w:t>m</w:t>
      </w:r>
      <w:r w:rsidRPr="00553B98">
        <w:rPr>
          <w:spacing w:val="1"/>
          <w:sz w:val="22"/>
          <w:szCs w:val="22"/>
        </w:rPr>
        <w:t>u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ica</w:t>
      </w:r>
      <w:r w:rsidRPr="00553B98">
        <w:rPr>
          <w:spacing w:val="1"/>
          <w:sz w:val="22"/>
          <w:szCs w:val="22"/>
        </w:rPr>
        <w:t>r</w:t>
      </w:r>
      <w:r w:rsidRPr="00553B98">
        <w:rPr>
          <w:sz w:val="22"/>
          <w:szCs w:val="22"/>
        </w:rPr>
        <w:t>e</w:t>
      </w:r>
      <w:proofErr w:type="spellEnd"/>
      <w:r w:rsidRPr="00553B98">
        <w:rPr>
          <w:spacing w:val="-7"/>
          <w:sz w:val="22"/>
          <w:szCs w:val="22"/>
        </w:rPr>
        <w:t xml:space="preserve"> </w:t>
      </w:r>
      <w:r w:rsidRPr="00553B98">
        <w:rPr>
          <w:sz w:val="22"/>
          <w:szCs w:val="22"/>
        </w:rPr>
        <w:t>care</w:t>
      </w:r>
      <w:r w:rsidRPr="00553B98">
        <w:rPr>
          <w:spacing w:val="-8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asig</w:t>
      </w:r>
      <w:r w:rsidRPr="00553B98">
        <w:rPr>
          <w:spacing w:val="-2"/>
          <w:sz w:val="22"/>
          <w:szCs w:val="22"/>
        </w:rPr>
        <w:t>u</w:t>
      </w:r>
      <w:r w:rsidRPr="00553B98">
        <w:rPr>
          <w:sz w:val="22"/>
          <w:szCs w:val="22"/>
        </w:rPr>
        <w:t>ră</w:t>
      </w:r>
      <w:proofErr w:type="spellEnd"/>
      <w:r w:rsidRPr="00553B98">
        <w:rPr>
          <w:spacing w:val="-8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c</w:t>
      </w:r>
      <w:r w:rsidRPr="00553B98">
        <w:rPr>
          <w:spacing w:val="1"/>
          <w:sz w:val="22"/>
          <w:szCs w:val="22"/>
        </w:rPr>
        <w:t>on</w:t>
      </w:r>
      <w:r w:rsidRPr="00553B98">
        <w:rPr>
          <w:spacing w:val="-2"/>
          <w:sz w:val="22"/>
          <w:szCs w:val="22"/>
        </w:rPr>
        <w:t>f</w:t>
      </w:r>
      <w:r w:rsidRPr="00553B98">
        <w:rPr>
          <w:spacing w:val="2"/>
          <w:sz w:val="22"/>
          <w:szCs w:val="22"/>
        </w:rPr>
        <w:t>i</w:t>
      </w:r>
      <w:r w:rsidRPr="00553B98">
        <w:rPr>
          <w:spacing w:val="3"/>
          <w:sz w:val="22"/>
          <w:szCs w:val="22"/>
        </w:rPr>
        <w:t>r</w:t>
      </w:r>
      <w:r w:rsidRPr="00553B98">
        <w:rPr>
          <w:spacing w:val="-5"/>
          <w:sz w:val="22"/>
          <w:szCs w:val="22"/>
        </w:rPr>
        <w:t>m</w:t>
      </w:r>
      <w:r w:rsidRPr="00553B98">
        <w:rPr>
          <w:sz w:val="22"/>
          <w:szCs w:val="22"/>
        </w:rPr>
        <w:t>a</w:t>
      </w:r>
      <w:r w:rsidRPr="00553B98">
        <w:rPr>
          <w:spacing w:val="1"/>
          <w:sz w:val="22"/>
          <w:szCs w:val="22"/>
        </w:rPr>
        <w:t>r</w:t>
      </w:r>
      <w:r w:rsidRPr="00553B98">
        <w:rPr>
          <w:sz w:val="22"/>
          <w:szCs w:val="22"/>
        </w:rPr>
        <w:t>ea</w:t>
      </w:r>
      <w:proofErr w:type="spellEnd"/>
      <w:r w:rsidRPr="00553B98">
        <w:rPr>
          <w:spacing w:val="-7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p</w:t>
      </w:r>
      <w:r w:rsidRPr="00553B98">
        <w:rPr>
          <w:sz w:val="22"/>
          <w:szCs w:val="22"/>
        </w:rPr>
        <w:t>r</w:t>
      </w:r>
      <w:r w:rsidRPr="00553B98">
        <w:rPr>
          <w:spacing w:val="2"/>
          <w:sz w:val="22"/>
          <w:szCs w:val="22"/>
        </w:rPr>
        <w:t>i</w:t>
      </w:r>
      <w:r w:rsidRPr="00553B98">
        <w:rPr>
          <w:spacing w:val="-5"/>
          <w:sz w:val="22"/>
          <w:szCs w:val="22"/>
        </w:rPr>
        <w:t>m</w:t>
      </w:r>
      <w:r w:rsidRPr="00553B98">
        <w:rPr>
          <w:sz w:val="22"/>
          <w:szCs w:val="22"/>
        </w:rPr>
        <w:t>irii</w:t>
      </w:r>
      <w:proofErr w:type="spellEnd"/>
      <w:r w:rsidRPr="00553B98">
        <w:rPr>
          <w:spacing w:val="-9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do</w:t>
      </w:r>
      <w:r w:rsidRPr="00553B98">
        <w:rPr>
          <w:sz w:val="22"/>
          <w:szCs w:val="22"/>
        </w:rPr>
        <w:t>c</w:t>
      </w:r>
      <w:r w:rsidRPr="00553B98">
        <w:rPr>
          <w:spacing w:val="1"/>
          <w:sz w:val="22"/>
          <w:szCs w:val="22"/>
        </w:rPr>
        <w:t>u</w:t>
      </w:r>
      <w:r w:rsidRPr="00553B98">
        <w:rPr>
          <w:spacing w:val="-5"/>
          <w:sz w:val="22"/>
          <w:szCs w:val="22"/>
        </w:rPr>
        <w:t>m</w:t>
      </w:r>
      <w:r w:rsidRPr="00553B98">
        <w:rPr>
          <w:spacing w:val="2"/>
          <w:sz w:val="22"/>
          <w:szCs w:val="22"/>
        </w:rPr>
        <w:t>e</w:t>
      </w:r>
      <w:r w:rsidRPr="00553B98">
        <w:rPr>
          <w:spacing w:val="-2"/>
          <w:sz w:val="22"/>
          <w:szCs w:val="22"/>
        </w:rPr>
        <w:t>n</w:t>
      </w:r>
      <w:r w:rsidRPr="00553B98">
        <w:rPr>
          <w:spacing w:val="2"/>
          <w:sz w:val="22"/>
          <w:szCs w:val="22"/>
        </w:rPr>
        <w:t>t</w:t>
      </w:r>
      <w:r w:rsidRPr="00553B98">
        <w:rPr>
          <w:spacing w:val="-2"/>
          <w:sz w:val="22"/>
          <w:szCs w:val="22"/>
        </w:rPr>
        <w:t>u</w:t>
      </w:r>
      <w:r w:rsidRPr="00553B98">
        <w:rPr>
          <w:spacing w:val="2"/>
          <w:sz w:val="22"/>
          <w:szCs w:val="22"/>
        </w:rPr>
        <w:t>l</w:t>
      </w:r>
      <w:r w:rsidRPr="00553B98">
        <w:rPr>
          <w:spacing w:val="-2"/>
          <w:sz w:val="22"/>
          <w:szCs w:val="22"/>
        </w:rPr>
        <w:t>u</w:t>
      </w:r>
      <w:r w:rsidRPr="00553B98">
        <w:rPr>
          <w:sz w:val="22"/>
          <w:szCs w:val="22"/>
        </w:rPr>
        <w:t>i</w:t>
      </w:r>
      <w:proofErr w:type="spellEnd"/>
      <w:r w:rsidRPr="00553B98">
        <w:rPr>
          <w:sz w:val="22"/>
          <w:szCs w:val="22"/>
        </w:rPr>
        <w:t>.</w:t>
      </w:r>
    </w:p>
    <w:p w14:paraId="3010A7F4" w14:textId="77777777" w:rsidR="00FA1492" w:rsidRPr="00553B98" w:rsidRDefault="00FA1492" w:rsidP="00AE51CD">
      <w:pPr>
        <w:pStyle w:val="BodyText"/>
        <w:numPr>
          <w:ilvl w:val="1"/>
          <w:numId w:val="3"/>
        </w:numPr>
        <w:tabs>
          <w:tab w:val="left" w:pos="821"/>
        </w:tabs>
        <w:kinsoku w:val="0"/>
        <w:overflowPunct w:val="0"/>
        <w:ind w:left="821" w:right="117"/>
        <w:jc w:val="both"/>
        <w:rPr>
          <w:sz w:val="22"/>
          <w:szCs w:val="22"/>
        </w:rPr>
      </w:pPr>
      <w:proofErr w:type="spellStart"/>
      <w:r w:rsidRPr="00553B98">
        <w:rPr>
          <w:spacing w:val="-1"/>
          <w:sz w:val="22"/>
          <w:szCs w:val="22"/>
        </w:rPr>
        <w:t>C</w:t>
      </w:r>
      <w:r w:rsidRPr="00553B98">
        <w:rPr>
          <w:spacing w:val="3"/>
          <w:sz w:val="22"/>
          <w:szCs w:val="22"/>
        </w:rPr>
        <w:t>o</w:t>
      </w:r>
      <w:r w:rsidRPr="00553B98">
        <w:rPr>
          <w:spacing w:val="-2"/>
          <w:sz w:val="22"/>
          <w:szCs w:val="22"/>
        </w:rPr>
        <w:t>mu</w:t>
      </w:r>
      <w:r w:rsidRPr="00553B98">
        <w:rPr>
          <w:spacing w:val="1"/>
          <w:sz w:val="22"/>
          <w:szCs w:val="22"/>
        </w:rPr>
        <w:t>n</w:t>
      </w:r>
      <w:r w:rsidRPr="00553B98">
        <w:rPr>
          <w:sz w:val="22"/>
          <w:szCs w:val="22"/>
        </w:rPr>
        <w:t>ică</w:t>
      </w:r>
      <w:r w:rsidRPr="00553B98">
        <w:rPr>
          <w:spacing w:val="1"/>
          <w:sz w:val="22"/>
          <w:szCs w:val="22"/>
        </w:rPr>
        <w:t>r</w:t>
      </w:r>
      <w:r w:rsidRPr="00553B98">
        <w:rPr>
          <w:sz w:val="22"/>
          <w:szCs w:val="22"/>
        </w:rPr>
        <w:t>ile</w:t>
      </w:r>
      <w:proofErr w:type="spellEnd"/>
      <w:r w:rsidRPr="00553B98">
        <w:rPr>
          <w:spacing w:val="-5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î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tre</w:t>
      </w:r>
      <w:proofErr w:type="spellEnd"/>
      <w:r w:rsidRPr="00553B98">
        <w:rPr>
          <w:spacing w:val="-5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P</w:t>
      </w:r>
      <w:r w:rsidRPr="00553B98">
        <w:rPr>
          <w:sz w:val="22"/>
          <w:szCs w:val="22"/>
        </w:rPr>
        <w:t>ă</w:t>
      </w:r>
      <w:r w:rsidRPr="00553B98">
        <w:rPr>
          <w:spacing w:val="1"/>
          <w:sz w:val="22"/>
          <w:szCs w:val="22"/>
        </w:rPr>
        <w:t>r</w:t>
      </w:r>
      <w:r w:rsidRPr="00553B98">
        <w:rPr>
          <w:sz w:val="22"/>
          <w:szCs w:val="22"/>
        </w:rPr>
        <w:t>ți</w:t>
      </w:r>
      <w:proofErr w:type="spellEnd"/>
      <w:r w:rsidRPr="00553B98">
        <w:rPr>
          <w:spacing w:val="-6"/>
          <w:sz w:val="22"/>
          <w:szCs w:val="22"/>
        </w:rPr>
        <w:t xml:space="preserve"> </w:t>
      </w:r>
      <w:r w:rsidRPr="00553B98">
        <w:rPr>
          <w:spacing w:val="-1"/>
          <w:sz w:val="22"/>
          <w:szCs w:val="22"/>
        </w:rPr>
        <w:t>s</w:t>
      </w:r>
      <w:r w:rsidRPr="00553B98">
        <w:rPr>
          <w:sz w:val="22"/>
          <w:szCs w:val="22"/>
        </w:rPr>
        <w:t>e</w:t>
      </w:r>
      <w:r w:rsidRPr="00553B98">
        <w:rPr>
          <w:spacing w:val="-5"/>
          <w:sz w:val="22"/>
          <w:szCs w:val="22"/>
        </w:rPr>
        <w:t xml:space="preserve"> </w:t>
      </w:r>
      <w:r w:rsidRPr="00553B98">
        <w:rPr>
          <w:spacing w:val="1"/>
          <w:sz w:val="22"/>
          <w:szCs w:val="22"/>
        </w:rPr>
        <w:t>po</w:t>
      </w:r>
      <w:r w:rsidRPr="00553B98">
        <w:rPr>
          <w:sz w:val="22"/>
          <w:szCs w:val="22"/>
        </w:rPr>
        <w:t>t</w:t>
      </w:r>
      <w:r w:rsidRPr="00553B98">
        <w:rPr>
          <w:spacing w:val="-7"/>
          <w:sz w:val="22"/>
          <w:szCs w:val="22"/>
        </w:rPr>
        <w:t xml:space="preserve"> </w:t>
      </w:r>
      <w:r w:rsidRPr="00553B98">
        <w:rPr>
          <w:spacing w:val="-2"/>
          <w:sz w:val="22"/>
          <w:szCs w:val="22"/>
        </w:rPr>
        <w:t>f</w:t>
      </w:r>
      <w:r w:rsidRPr="00553B98">
        <w:rPr>
          <w:sz w:val="22"/>
          <w:szCs w:val="22"/>
        </w:rPr>
        <w:t>ace</w:t>
      </w:r>
      <w:r w:rsidRPr="00553B98">
        <w:rPr>
          <w:spacing w:val="-5"/>
          <w:sz w:val="22"/>
          <w:szCs w:val="22"/>
        </w:rPr>
        <w:t xml:space="preserve"> </w:t>
      </w:r>
      <w:proofErr w:type="spellStart"/>
      <w:r w:rsidRPr="00553B98">
        <w:rPr>
          <w:spacing w:val="-1"/>
          <w:sz w:val="22"/>
          <w:szCs w:val="22"/>
        </w:rPr>
        <w:t>ș</w:t>
      </w:r>
      <w:r w:rsidRPr="00553B98">
        <w:rPr>
          <w:sz w:val="22"/>
          <w:szCs w:val="22"/>
        </w:rPr>
        <w:t>i</w:t>
      </w:r>
      <w:proofErr w:type="spellEnd"/>
      <w:r w:rsidRPr="00553B98">
        <w:rPr>
          <w:spacing w:val="-6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p</w:t>
      </w:r>
      <w:r w:rsidRPr="00553B98">
        <w:rPr>
          <w:sz w:val="22"/>
          <w:szCs w:val="22"/>
        </w:rPr>
        <w:t>rin</w:t>
      </w:r>
      <w:proofErr w:type="spellEnd"/>
      <w:r w:rsidRPr="00553B98">
        <w:rPr>
          <w:spacing w:val="-7"/>
          <w:sz w:val="22"/>
          <w:szCs w:val="22"/>
        </w:rPr>
        <w:t xml:space="preserve"> </w:t>
      </w:r>
      <w:r w:rsidRPr="00553B98">
        <w:rPr>
          <w:spacing w:val="-2"/>
          <w:sz w:val="22"/>
          <w:szCs w:val="22"/>
        </w:rPr>
        <w:t>f</w:t>
      </w:r>
      <w:r w:rsidRPr="00553B98">
        <w:rPr>
          <w:sz w:val="22"/>
          <w:szCs w:val="22"/>
        </w:rPr>
        <w:t>ax</w:t>
      </w:r>
      <w:r w:rsidRPr="00553B98">
        <w:rPr>
          <w:spacing w:val="-5"/>
          <w:sz w:val="22"/>
          <w:szCs w:val="22"/>
        </w:rPr>
        <w:t xml:space="preserve"> </w:t>
      </w:r>
      <w:proofErr w:type="spellStart"/>
      <w:r w:rsidRPr="00553B98">
        <w:rPr>
          <w:spacing w:val="-1"/>
          <w:sz w:val="22"/>
          <w:szCs w:val="22"/>
        </w:rPr>
        <w:t>s</w:t>
      </w:r>
      <w:r w:rsidRPr="00553B98">
        <w:rPr>
          <w:spacing w:val="2"/>
          <w:sz w:val="22"/>
          <w:szCs w:val="22"/>
        </w:rPr>
        <w:t>a</w:t>
      </w:r>
      <w:r w:rsidRPr="00553B98">
        <w:rPr>
          <w:sz w:val="22"/>
          <w:szCs w:val="22"/>
        </w:rPr>
        <w:t>u</w:t>
      </w:r>
      <w:proofErr w:type="spellEnd"/>
      <w:r w:rsidRPr="00553B98">
        <w:rPr>
          <w:spacing w:val="-7"/>
          <w:sz w:val="22"/>
          <w:szCs w:val="22"/>
        </w:rPr>
        <w:t xml:space="preserve"> </w:t>
      </w:r>
      <w:r w:rsidRPr="00553B98">
        <w:rPr>
          <w:spacing w:val="3"/>
          <w:sz w:val="22"/>
          <w:szCs w:val="22"/>
        </w:rPr>
        <w:t>e</w:t>
      </w:r>
      <w:r w:rsidRPr="00553B98">
        <w:rPr>
          <w:sz w:val="22"/>
          <w:szCs w:val="22"/>
        </w:rPr>
        <w:t>-</w:t>
      </w:r>
      <w:r w:rsidRPr="00553B98">
        <w:rPr>
          <w:spacing w:val="-2"/>
          <w:sz w:val="22"/>
          <w:szCs w:val="22"/>
        </w:rPr>
        <w:t>m</w:t>
      </w:r>
      <w:r w:rsidRPr="00553B98">
        <w:rPr>
          <w:sz w:val="22"/>
          <w:szCs w:val="22"/>
        </w:rPr>
        <w:t>ail,</w:t>
      </w:r>
      <w:r w:rsidRPr="00553B98">
        <w:rPr>
          <w:spacing w:val="-5"/>
          <w:sz w:val="22"/>
          <w:szCs w:val="22"/>
        </w:rPr>
        <w:t xml:space="preserve"> </w:t>
      </w:r>
      <w:r w:rsidRPr="00553B98">
        <w:rPr>
          <w:sz w:val="22"/>
          <w:szCs w:val="22"/>
        </w:rPr>
        <w:t>cu</w:t>
      </w:r>
      <w:r w:rsidRPr="00553B98">
        <w:rPr>
          <w:spacing w:val="-4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c</w:t>
      </w:r>
      <w:r w:rsidRPr="00553B98">
        <w:rPr>
          <w:spacing w:val="1"/>
          <w:sz w:val="22"/>
          <w:szCs w:val="22"/>
        </w:rPr>
        <w:t>o</w:t>
      </w:r>
      <w:r w:rsidRPr="00553B98">
        <w:rPr>
          <w:spacing w:val="-2"/>
          <w:sz w:val="22"/>
          <w:szCs w:val="22"/>
        </w:rPr>
        <w:t>n</w:t>
      </w:r>
      <w:r w:rsidRPr="00553B98">
        <w:rPr>
          <w:spacing w:val="1"/>
          <w:sz w:val="22"/>
          <w:szCs w:val="22"/>
        </w:rPr>
        <w:t>d</w:t>
      </w:r>
      <w:r w:rsidRPr="00553B98">
        <w:rPr>
          <w:sz w:val="22"/>
          <w:szCs w:val="22"/>
        </w:rPr>
        <w:t>iția</w:t>
      </w:r>
      <w:proofErr w:type="spellEnd"/>
      <w:r w:rsidRPr="00553B98">
        <w:rPr>
          <w:spacing w:val="-5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c</w:t>
      </w:r>
      <w:r w:rsidRPr="00553B98">
        <w:rPr>
          <w:spacing w:val="1"/>
          <w:sz w:val="22"/>
          <w:szCs w:val="22"/>
        </w:rPr>
        <w:t>o</w:t>
      </w:r>
      <w:r w:rsidRPr="00553B98">
        <w:rPr>
          <w:spacing w:val="-2"/>
          <w:sz w:val="22"/>
          <w:szCs w:val="22"/>
        </w:rPr>
        <w:t>nf</w:t>
      </w:r>
      <w:r w:rsidRPr="00553B98">
        <w:rPr>
          <w:sz w:val="22"/>
          <w:szCs w:val="22"/>
        </w:rPr>
        <w:t>i</w:t>
      </w:r>
      <w:r w:rsidRPr="00553B98">
        <w:rPr>
          <w:spacing w:val="3"/>
          <w:sz w:val="22"/>
          <w:szCs w:val="22"/>
        </w:rPr>
        <w:t>r</w:t>
      </w:r>
      <w:r w:rsidRPr="00553B98">
        <w:rPr>
          <w:spacing w:val="-2"/>
          <w:sz w:val="22"/>
          <w:szCs w:val="22"/>
        </w:rPr>
        <w:t>m</w:t>
      </w:r>
      <w:r w:rsidRPr="00553B98">
        <w:rPr>
          <w:sz w:val="22"/>
          <w:szCs w:val="22"/>
        </w:rPr>
        <w:t>ă</w:t>
      </w:r>
      <w:r w:rsidRPr="00553B98">
        <w:rPr>
          <w:spacing w:val="1"/>
          <w:sz w:val="22"/>
          <w:szCs w:val="22"/>
        </w:rPr>
        <w:t>r</w:t>
      </w:r>
      <w:r w:rsidRPr="00553B98">
        <w:rPr>
          <w:sz w:val="22"/>
          <w:szCs w:val="22"/>
        </w:rPr>
        <w:t>ii</w:t>
      </w:r>
      <w:proofErr w:type="spellEnd"/>
      <w:r w:rsidRPr="00553B98">
        <w:rPr>
          <w:spacing w:val="-6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în</w:t>
      </w:r>
      <w:proofErr w:type="spellEnd"/>
      <w:r w:rsidRPr="00553B98">
        <w:rPr>
          <w:spacing w:val="-7"/>
          <w:sz w:val="22"/>
          <w:szCs w:val="22"/>
        </w:rPr>
        <w:t xml:space="preserve"> </w:t>
      </w:r>
      <w:proofErr w:type="spellStart"/>
      <w:r w:rsidRPr="00553B98">
        <w:rPr>
          <w:spacing w:val="-1"/>
          <w:sz w:val="22"/>
          <w:szCs w:val="22"/>
        </w:rPr>
        <w:t>s</w:t>
      </w:r>
      <w:r w:rsidRPr="00553B98">
        <w:rPr>
          <w:sz w:val="22"/>
          <w:szCs w:val="22"/>
        </w:rPr>
        <w:t>c</w:t>
      </w:r>
      <w:r w:rsidRPr="00553B98">
        <w:rPr>
          <w:spacing w:val="1"/>
          <w:sz w:val="22"/>
          <w:szCs w:val="22"/>
        </w:rPr>
        <w:t>r</w:t>
      </w:r>
      <w:r w:rsidRPr="00553B98">
        <w:rPr>
          <w:spacing w:val="2"/>
          <w:sz w:val="22"/>
          <w:szCs w:val="22"/>
        </w:rPr>
        <w:t>i</w:t>
      </w:r>
      <w:r w:rsidRPr="00553B98">
        <w:rPr>
          <w:sz w:val="22"/>
          <w:szCs w:val="22"/>
        </w:rPr>
        <w:t>s</w:t>
      </w:r>
      <w:proofErr w:type="spellEnd"/>
      <w:r w:rsidRPr="00553B98">
        <w:rPr>
          <w:spacing w:val="-6"/>
          <w:sz w:val="22"/>
          <w:szCs w:val="22"/>
        </w:rPr>
        <w:t xml:space="preserve"> </w:t>
      </w:r>
      <w:r w:rsidRPr="00553B98">
        <w:rPr>
          <w:sz w:val="22"/>
          <w:szCs w:val="22"/>
        </w:rPr>
        <w:t>a</w:t>
      </w:r>
      <w:r w:rsidRPr="00553B98">
        <w:rPr>
          <w:spacing w:val="-4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p</w:t>
      </w:r>
      <w:r w:rsidRPr="00553B98">
        <w:rPr>
          <w:sz w:val="22"/>
          <w:szCs w:val="22"/>
        </w:rPr>
        <w:t>ri</w:t>
      </w:r>
      <w:r w:rsidRPr="00553B98">
        <w:rPr>
          <w:spacing w:val="-2"/>
          <w:sz w:val="22"/>
          <w:szCs w:val="22"/>
        </w:rPr>
        <w:t>m</w:t>
      </w:r>
      <w:r w:rsidRPr="00553B98">
        <w:rPr>
          <w:sz w:val="22"/>
          <w:szCs w:val="22"/>
        </w:rPr>
        <w:t>irii</w:t>
      </w:r>
      <w:proofErr w:type="spellEnd"/>
      <w:r w:rsidRPr="00553B98">
        <w:rPr>
          <w:spacing w:val="-3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c</w:t>
      </w:r>
      <w:r w:rsidRPr="00553B98">
        <w:rPr>
          <w:spacing w:val="3"/>
          <w:sz w:val="22"/>
          <w:szCs w:val="22"/>
        </w:rPr>
        <w:t>o</w:t>
      </w:r>
      <w:r w:rsidRPr="00553B98">
        <w:rPr>
          <w:spacing w:val="-5"/>
          <w:sz w:val="22"/>
          <w:szCs w:val="22"/>
        </w:rPr>
        <w:t>m</w:t>
      </w:r>
      <w:r w:rsidRPr="00553B98">
        <w:rPr>
          <w:spacing w:val="1"/>
          <w:sz w:val="22"/>
          <w:szCs w:val="22"/>
        </w:rPr>
        <w:t>u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ică</w:t>
      </w:r>
      <w:r w:rsidRPr="00553B98">
        <w:rPr>
          <w:spacing w:val="1"/>
          <w:sz w:val="22"/>
          <w:szCs w:val="22"/>
        </w:rPr>
        <w:t>r</w:t>
      </w:r>
      <w:r w:rsidRPr="00553B98">
        <w:rPr>
          <w:sz w:val="22"/>
          <w:szCs w:val="22"/>
        </w:rPr>
        <w:t>ii</w:t>
      </w:r>
      <w:proofErr w:type="spellEnd"/>
      <w:r w:rsidRPr="00553B98">
        <w:rPr>
          <w:sz w:val="22"/>
          <w:szCs w:val="22"/>
        </w:rPr>
        <w:t>.</w:t>
      </w:r>
    </w:p>
    <w:p w14:paraId="0A0818C8" w14:textId="77777777" w:rsidR="00FA1492" w:rsidRPr="00CA7108" w:rsidRDefault="00FA1492" w:rsidP="00AE51CD">
      <w:pPr>
        <w:pStyle w:val="BodyText"/>
        <w:numPr>
          <w:ilvl w:val="1"/>
          <w:numId w:val="3"/>
        </w:numPr>
        <w:tabs>
          <w:tab w:val="left" w:pos="821"/>
        </w:tabs>
        <w:kinsoku w:val="0"/>
        <w:overflowPunct w:val="0"/>
        <w:ind w:right="123" w:firstLine="0"/>
        <w:jc w:val="both"/>
        <w:rPr>
          <w:sz w:val="22"/>
          <w:szCs w:val="22"/>
          <w:lang w:val="it-IT"/>
        </w:rPr>
      </w:pPr>
      <w:proofErr w:type="spellStart"/>
      <w:r w:rsidRPr="00553B98">
        <w:rPr>
          <w:sz w:val="22"/>
          <w:szCs w:val="22"/>
        </w:rPr>
        <w:t>În</w:t>
      </w:r>
      <w:proofErr w:type="spellEnd"/>
      <w:r w:rsidRPr="00553B98">
        <w:rPr>
          <w:spacing w:val="49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caz</w:t>
      </w:r>
      <w:r w:rsidRPr="00553B98">
        <w:rPr>
          <w:spacing w:val="1"/>
          <w:sz w:val="22"/>
          <w:szCs w:val="22"/>
        </w:rPr>
        <w:t>u</w:t>
      </w:r>
      <w:r w:rsidRPr="00553B98">
        <w:rPr>
          <w:sz w:val="22"/>
          <w:szCs w:val="22"/>
        </w:rPr>
        <w:t>l</w:t>
      </w:r>
      <w:proofErr w:type="spellEnd"/>
      <w:r w:rsidRPr="00553B98">
        <w:rPr>
          <w:sz w:val="22"/>
          <w:szCs w:val="22"/>
        </w:rPr>
        <w:t xml:space="preserve"> </w:t>
      </w:r>
      <w:proofErr w:type="spellStart"/>
      <w:r w:rsidRPr="00553B98">
        <w:rPr>
          <w:spacing w:val="2"/>
          <w:sz w:val="22"/>
          <w:szCs w:val="22"/>
        </w:rPr>
        <w:t>î</w:t>
      </w:r>
      <w:r w:rsidRPr="00553B98">
        <w:rPr>
          <w:sz w:val="22"/>
          <w:szCs w:val="22"/>
        </w:rPr>
        <w:t>n</w:t>
      </w:r>
      <w:proofErr w:type="spellEnd"/>
      <w:r w:rsidRPr="00553B98">
        <w:rPr>
          <w:sz w:val="22"/>
          <w:szCs w:val="22"/>
        </w:rPr>
        <w:t xml:space="preserve">  care </w:t>
      </w:r>
      <w:proofErr w:type="spellStart"/>
      <w:r w:rsidRPr="00553B98">
        <w:rPr>
          <w:spacing w:val="2"/>
          <w:sz w:val="22"/>
          <w:szCs w:val="22"/>
        </w:rPr>
        <w:t>e</w:t>
      </w:r>
      <w:r w:rsidRPr="00553B98">
        <w:rPr>
          <w:spacing w:val="-2"/>
          <w:sz w:val="22"/>
          <w:szCs w:val="22"/>
        </w:rPr>
        <w:t>x</w:t>
      </w:r>
      <w:r w:rsidRPr="00553B98">
        <w:rPr>
          <w:spacing w:val="1"/>
          <w:sz w:val="22"/>
          <w:szCs w:val="22"/>
        </w:rPr>
        <w:t>p</w:t>
      </w:r>
      <w:r w:rsidRPr="00553B98">
        <w:rPr>
          <w:sz w:val="22"/>
          <w:szCs w:val="22"/>
        </w:rPr>
        <w:t>e</w:t>
      </w:r>
      <w:r w:rsidRPr="00553B98">
        <w:rPr>
          <w:spacing w:val="1"/>
          <w:sz w:val="22"/>
          <w:szCs w:val="22"/>
        </w:rPr>
        <w:t>d</w:t>
      </w:r>
      <w:r w:rsidRPr="00553B98">
        <w:rPr>
          <w:sz w:val="22"/>
          <w:szCs w:val="22"/>
        </w:rPr>
        <w:t>itor</w:t>
      </w:r>
      <w:r w:rsidRPr="00553B98">
        <w:rPr>
          <w:spacing w:val="-2"/>
          <w:sz w:val="22"/>
          <w:szCs w:val="22"/>
        </w:rPr>
        <w:t>u</w:t>
      </w:r>
      <w:r w:rsidRPr="00553B98">
        <w:rPr>
          <w:sz w:val="22"/>
          <w:szCs w:val="22"/>
        </w:rPr>
        <w:t>l</w:t>
      </w:r>
      <w:proofErr w:type="spellEnd"/>
      <w:r w:rsidRPr="00553B98">
        <w:rPr>
          <w:spacing w:val="3"/>
          <w:sz w:val="22"/>
          <w:szCs w:val="22"/>
        </w:rPr>
        <w:t xml:space="preserve"> </w:t>
      </w:r>
      <w:proofErr w:type="spellStart"/>
      <w:r w:rsidRPr="00553B98">
        <w:rPr>
          <w:spacing w:val="-1"/>
          <w:sz w:val="22"/>
          <w:szCs w:val="22"/>
        </w:rPr>
        <w:t>s</w:t>
      </w:r>
      <w:r w:rsidRPr="00553B98">
        <w:rPr>
          <w:spacing w:val="1"/>
          <w:sz w:val="22"/>
          <w:szCs w:val="22"/>
        </w:rPr>
        <w:t>o</w:t>
      </w:r>
      <w:r w:rsidRPr="00553B98">
        <w:rPr>
          <w:sz w:val="22"/>
          <w:szCs w:val="22"/>
        </w:rPr>
        <w:t>licită</w:t>
      </w:r>
      <w:proofErr w:type="spellEnd"/>
      <w:r w:rsidRPr="00553B98">
        <w:rPr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c</w:t>
      </w:r>
      <w:r w:rsidRPr="00553B98">
        <w:rPr>
          <w:spacing w:val="3"/>
          <w:sz w:val="22"/>
          <w:szCs w:val="22"/>
        </w:rPr>
        <w:t>o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fi</w:t>
      </w:r>
      <w:r w:rsidRPr="00553B98">
        <w:rPr>
          <w:spacing w:val="3"/>
          <w:sz w:val="22"/>
          <w:szCs w:val="22"/>
        </w:rPr>
        <w:t>r</w:t>
      </w:r>
      <w:r w:rsidRPr="00553B98">
        <w:rPr>
          <w:spacing w:val="-5"/>
          <w:sz w:val="22"/>
          <w:szCs w:val="22"/>
        </w:rPr>
        <w:t>m</w:t>
      </w:r>
      <w:r w:rsidRPr="00553B98">
        <w:rPr>
          <w:sz w:val="22"/>
          <w:szCs w:val="22"/>
        </w:rPr>
        <w:t>a</w:t>
      </w:r>
      <w:r w:rsidRPr="00553B98">
        <w:rPr>
          <w:spacing w:val="1"/>
          <w:sz w:val="22"/>
          <w:szCs w:val="22"/>
        </w:rPr>
        <w:t>r</w:t>
      </w:r>
      <w:r w:rsidRPr="00553B98">
        <w:rPr>
          <w:sz w:val="22"/>
          <w:szCs w:val="22"/>
        </w:rPr>
        <w:t>e</w:t>
      </w:r>
      <w:proofErr w:type="spellEnd"/>
      <w:r w:rsidRPr="00553B98">
        <w:rPr>
          <w:sz w:val="22"/>
          <w:szCs w:val="22"/>
        </w:rPr>
        <w:t xml:space="preserve"> </w:t>
      </w:r>
      <w:r w:rsidRPr="00553B98">
        <w:rPr>
          <w:spacing w:val="1"/>
          <w:sz w:val="22"/>
          <w:szCs w:val="22"/>
        </w:rPr>
        <w:t>d</w:t>
      </w:r>
      <w:r w:rsidRPr="00553B98">
        <w:rPr>
          <w:sz w:val="22"/>
          <w:szCs w:val="22"/>
        </w:rPr>
        <w:t>e</w:t>
      </w:r>
      <w:r w:rsidRPr="00553B98">
        <w:rPr>
          <w:spacing w:val="1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p</w:t>
      </w:r>
      <w:r w:rsidRPr="00553B98">
        <w:rPr>
          <w:sz w:val="22"/>
          <w:szCs w:val="22"/>
        </w:rPr>
        <w:t>r</w:t>
      </w:r>
      <w:r w:rsidRPr="00553B98">
        <w:rPr>
          <w:spacing w:val="2"/>
          <w:sz w:val="22"/>
          <w:szCs w:val="22"/>
        </w:rPr>
        <w:t>i</w:t>
      </w:r>
      <w:r w:rsidRPr="00553B98">
        <w:rPr>
          <w:sz w:val="22"/>
          <w:szCs w:val="22"/>
        </w:rPr>
        <w:t>mire</w:t>
      </w:r>
      <w:proofErr w:type="spellEnd"/>
      <w:r w:rsidRPr="00553B98">
        <w:rPr>
          <w:sz w:val="22"/>
          <w:szCs w:val="22"/>
        </w:rPr>
        <w:t>,</w:t>
      </w:r>
      <w:r w:rsidRPr="00553B98">
        <w:rPr>
          <w:spacing w:val="1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acea</w:t>
      </w:r>
      <w:r w:rsidRPr="00553B98">
        <w:rPr>
          <w:spacing w:val="-1"/>
          <w:sz w:val="22"/>
          <w:szCs w:val="22"/>
        </w:rPr>
        <w:t>s</w:t>
      </w:r>
      <w:r w:rsidRPr="00553B98">
        <w:rPr>
          <w:sz w:val="22"/>
          <w:szCs w:val="22"/>
        </w:rPr>
        <w:t>ta</w:t>
      </w:r>
      <w:proofErr w:type="spellEnd"/>
      <w:r w:rsidRPr="00553B98">
        <w:rPr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tre</w:t>
      </w:r>
      <w:r w:rsidRPr="00553B98">
        <w:rPr>
          <w:spacing w:val="1"/>
          <w:sz w:val="22"/>
          <w:szCs w:val="22"/>
        </w:rPr>
        <w:t>b</w:t>
      </w:r>
      <w:r w:rsidRPr="00553B98">
        <w:rPr>
          <w:spacing w:val="-2"/>
          <w:sz w:val="22"/>
          <w:szCs w:val="22"/>
        </w:rPr>
        <w:t>u</w:t>
      </w:r>
      <w:r w:rsidRPr="00553B98">
        <w:rPr>
          <w:sz w:val="22"/>
          <w:szCs w:val="22"/>
        </w:rPr>
        <w:t>ie</w:t>
      </w:r>
      <w:proofErr w:type="spellEnd"/>
      <w:r w:rsidRPr="00553B98">
        <w:rPr>
          <w:spacing w:val="3"/>
          <w:sz w:val="22"/>
          <w:szCs w:val="22"/>
        </w:rPr>
        <w:t xml:space="preserve"> </w:t>
      </w:r>
      <w:proofErr w:type="spellStart"/>
      <w:r w:rsidRPr="00553B98">
        <w:rPr>
          <w:spacing w:val="-1"/>
          <w:sz w:val="22"/>
          <w:szCs w:val="22"/>
        </w:rPr>
        <w:t>s</w:t>
      </w:r>
      <w:r w:rsidRPr="00553B98">
        <w:rPr>
          <w:sz w:val="22"/>
          <w:szCs w:val="22"/>
        </w:rPr>
        <w:t>ă</w:t>
      </w:r>
      <w:proofErr w:type="spellEnd"/>
      <w:r w:rsidRPr="00553B98">
        <w:rPr>
          <w:sz w:val="22"/>
          <w:szCs w:val="22"/>
        </w:rPr>
        <w:t xml:space="preserve"> </w:t>
      </w:r>
      <w:proofErr w:type="spellStart"/>
      <w:r w:rsidRPr="00553B98">
        <w:rPr>
          <w:spacing w:val="2"/>
          <w:sz w:val="22"/>
          <w:szCs w:val="22"/>
        </w:rPr>
        <w:t>i</w:t>
      </w:r>
      <w:r w:rsidRPr="00553B98">
        <w:rPr>
          <w:spacing w:val="-2"/>
          <w:sz w:val="22"/>
          <w:szCs w:val="22"/>
        </w:rPr>
        <w:t>n</w:t>
      </w:r>
      <w:r w:rsidRPr="00553B98">
        <w:rPr>
          <w:spacing w:val="1"/>
          <w:sz w:val="22"/>
          <w:szCs w:val="22"/>
        </w:rPr>
        <w:t>d</w:t>
      </w:r>
      <w:r w:rsidRPr="00553B98">
        <w:rPr>
          <w:sz w:val="22"/>
          <w:szCs w:val="22"/>
        </w:rPr>
        <w:t>i</w:t>
      </w:r>
      <w:r w:rsidRPr="00553B98">
        <w:rPr>
          <w:spacing w:val="2"/>
          <w:sz w:val="22"/>
          <w:szCs w:val="22"/>
        </w:rPr>
        <w:t>c</w:t>
      </w:r>
      <w:r w:rsidRPr="00553B98">
        <w:rPr>
          <w:sz w:val="22"/>
          <w:szCs w:val="22"/>
        </w:rPr>
        <w:t>e</w:t>
      </w:r>
      <w:proofErr w:type="spellEnd"/>
      <w:r w:rsidRPr="00553B98">
        <w:rPr>
          <w:spacing w:val="1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acea</w:t>
      </w:r>
      <w:r w:rsidRPr="00553B98">
        <w:rPr>
          <w:spacing w:val="-1"/>
          <w:sz w:val="22"/>
          <w:szCs w:val="22"/>
        </w:rPr>
        <w:t>s</w:t>
      </w:r>
      <w:r w:rsidRPr="00553B98">
        <w:rPr>
          <w:sz w:val="22"/>
          <w:szCs w:val="22"/>
        </w:rPr>
        <w:t>tă</w:t>
      </w:r>
      <w:proofErr w:type="spellEnd"/>
      <w:r w:rsidRPr="00553B98">
        <w:rPr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cer</w:t>
      </w:r>
      <w:r w:rsidRPr="00553B98">
        <w:rPr>
          <w:spacing w:val="2"/>
          <w:sz w:val="22"/>
          <w:szCs w:val="22"/>
        </w:rPr>
        <w:t>i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ță</w:t>
      </w:r>
      <w:proofErr w:type="spellEnd"/>
      <w:r w:rsidRPr="00553B98">
        <w:rPr>
          <w:sz w:val="22"/>
          <w:szCs w:val="22"/>
        </w:rPr>
        <w:t xml:space="preserve"> </w:t>
      </w:r>
      <w:proofErr w:type="spellStart"/>
      <w:r w:rsidRPr="00553B98">
        <w:rPr>
          <w:spacing w:val="2"/>
          <w:sz w:val="22"/>
          <w:szCs w:val="22"/>
        </w:rPr>
        <w:t>î</w:t>
      </w:r>
      <w:r w:rsidRPr="00553B98">
        <w:rPr>
          <w:sz w:val="22"/>
          <w:szCs w:val="22"/>
        </w:rPr>
        <w:t>n</w:t>
      </w:r>
      <w:proofErr w:type="spellEnd"/>
      <w:r w:rsidRPr="00553B98">
        <w:rPr>
          <w:w w:val="99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c</w:t>
      </w:r>
      <w:r w:rsidRPr="00553B98">
        <w:rPr>
          <w:spacing w:val="1"/>
          <w:sz w:val="22"/>
          <w:szCs w:val="22"/>
        </w:rPr>
        <w:t>o</w:t>
      </w:r>
      <w:r w:rsidRPr="00553B98">
        <w:rPr>
          <w:spacing w:val="-2"/>
          <w:sz w:val="22"/>
          <w:szCs w:val="22"/>
        </w:rPr>
        <w:t>m</w:t>
      </w:r>
      <w:r w:rsidRPr="00553B98">
        <w:rPr>
          <w:spacing w:val="1"/>
          <w:sz w:val="22"/>
          <w:szCs w:val="22"/>
        </w:rPr>
        <w:t>u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ica</w:t>
      </w:r>
      <w:r w:rsidRPr="00553B98">
        <w:rPr>
          <w:spacing w:val="1"/>
          <w:sz w:val="22"/>
          <w:szCs w:val="22"/>
        </w:rPr>
        <w:t>r</w:t>
      </w:r>
      <w:r w:rsidRPr="00553B98">
        <w:rPr>
          <w:sz w:val="22"/>
          <w:szCs w:val="22"/>
        </w:rPr>
        <w:t>ea</w:t>
      </w:r>
      <w:proofErr w:type="spellEnd"/>
      <w:r w:rsidRPr="00553B98">
        <w:rPr>
          <w:spacing w:val="30"/>
          <w:sz w:val="22"/>
          <w:szCs w:val="22"/>
        </w:rPr>
        <w:t xml:space="preserve"> </w:t>
      </w:r>
      <w:proofErr w:type="spellStart"/>
      <w:r w:rsidRPr="00553B98">
        <w:rPr>
          <w:spacing w:val="-1"/>
          <w:sz w:val="22"/>
          <w:szCs w:val="22"/>
        </w:rPr>
        <w:t>s</w:t>
      </w:r>
      <w:r w:rsidRPr="00553B98">
        <w:rPr>
          <w:sz w:val="22"/>
          <w:szCs w:val="22"/>
        </w:rPr>
        <w:t>a</w:t>
      </w:r>
      <w:proofErr w:type="spellEnd"/>
      <w:r w:rsidRPr="00553B98">
        <w:rPr>
          <w:spacing w:val="30"/>
          <w:sz w:val="22"/>
          <w:szCs w:val="22"/>
        </w:rPr>
        <w:t xml:space="preserve"> </w:t>
      </w:r>
      <w:proofErr w:type="spellStart"/>
      <w:r w:rsidRPr="00553B98">
        <w:rPr>
          <w:spacing w:val="-1"/>
          <w:sz w:val="22"/>
          <w:szCs w:val="22"/>
        </w:rPr>
        <w:t>ș</w:t>
      </w:r>
      <w:r w:rsidRPr="00553B98">
        <w:rPr>
          <w:sz w:val="22"/>
          <w:szCs w:val="22"/>
        </w:rPr>
        <w:t>i</w:t>
      </w:r>
      <w:proofErr w:type="spellEnd"/>
      <w:r w:rsidRPr="00553B98">
        <w:rPr>
          <w:spacing w:val="29"/>
          <w:sz w:val="22"/>
          <w:szCs w:val="22"/>
        </w:rPr>
        <w:t xml:space="preserve"> </w:t>
      </w:r>
      <w:proofErr w:type="spellStart"/>
      <w:r w:rsidRPr="00553B98">
        <w:rPr>
          <w:spacing w:val="-1"/>
          <w:sz w:val="22"/>
          <w:szCs w:val="22"/>
        </w:rPr>
        <w:t>s</w:t>
      </w:r>
      <w:r w:rsidRPr="00553B98">
        <w:rPr>
          <w:sz w:val="22"/>
          <w:szCs w:val="22"/>
        </w:rPr>
        <w:t>ă</w:t>
      </w:r>
      <w:proofErr w:type="spellEnd"/>
      <w:r w:rsidRPr="00553B98">
        <w:rPr>
          <w:spacing w:val="31"/>
          <w:sz w:val="22"/>
          <w:szCs w:val="22"/>
        </w:rPr>
        <w:t xml:space="preserve"> </w:t>
      </w:r>
      <w:proofErr w:type="spellStart"/>
      <w:r w:rsidRPr="00553B98">
        <w:rPr>
          <w:spacing w:val="-1"/>
          <w:sz w:val="22"/>
          <w:szCs w:val="22"/>
        </w:rPr>
        <w:t>s</w:t>
      </w:r>
      <w:r w:rsidRPr="00553B98">
        <w:rPr>
          <w:spacing w:val="1"/>
          <w:sz w:val="22"/>
          <w:szCs w:val="22"/>
        </w:rPr>
        <w:t>o</w:t>
      </w:r>
      <w:r w:rsidRPr="00553B98">
        <w:rPr>
          <w:sz w:val="22"/>
          <w:szCs w:val="22"/>
        </w:rPr>
        <w:t>licite</w:t>
      </w:r>
      <w:proofErr w:type="spellEnd"/>
      <w:r w:rsidRPr="00553B98">
        <w:rPr>
          <w:spacing w:val="32"/>
          <w:sz w:val="22"/>
          <w:szCs w:val="22"/>
        </w:rPr>
        <w:t xml:space="preserve"> </w:t>
      </w:r>
      <w:r w:rsidRPr="00553B98">
        <w:rPr>
          <w:sz w:val="22"/>
          <w:szCs w:val="22"/>
        </w:rPr>
        <w:t>o</w:t>
      </w:r>
      <w:r w:rsidRPr="00553B98">
        <w:rPr>
          <w:spacing w:val="33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ast</w:t>
      </w:r>
      <w:r w:rsidRPr="00553B98">
        <w:rPr>
          <w:spacing w:val="-2"/>
          <w:sz w:val="22"/>
          <w:szCs w:val="22"/>
        </w:rPr>
        <w:t>f</w:t>
      </w:r>
      <w:r w:rsidRPr="00553B98">
        <w:rPr>
          <w:sz w:val="22"/>
          <w:szCs w:val="22"/>
        </w:rPr>
        <w:t>el</w:t>
      </w:r>
      <w:proofErr w:type="spellEnd"/>
      <w:r w:rsidRPr="00553B98">
        <w:rPr>
          <w:spacing w:val="30"/>
          <w:sz w:val="22"/>
          <w:szCs w:val="22"/>
        </w:rPr>
        <w:t xml:space="preserve"> </w:t>
      </w:r>
      <w:r w:rsidRPr="00553B98">
        <w:rPr>
          <w:spacing w:val="1"/>
          <w:sz w:val="22"/>
          <w:szCs w:val="22"/>
        </w:rPr>
        <w:t>d</w:t>
      </w:r>
      <w:r w:rsidRPr="00553B98">
        <w:rPr>
          <w:sz w:val="22"/>
          <w:szCs w:val="22"/>
        </w:rPr>
        <w:t>e</w:t>
      </w:r>
      <w:r w:rsidRPr="00553B98">
        <w:rPr>
          <w:spacing w:val="31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do</w:t>
      </w:r>
      <w:r w:rsidRPr="00553B98">
        <w:rPr>
          <w:spacing w:val="-2"/>
          <w:sz w:val="22"/>
          <w:szCs w:val="22"/>
        </w:rPr>
        <w:t>v</w:t>
      </w:r>
      <w:r w:rsidRPr="00553B98">
        <w:rPr>
          <w:sz w:val="22"/>
          <w:szCs w:val="22"/>
        </w:rPr>
        <w:t>a</w:t>
      </w:r>
      <w:r w:rsidRPr="00553B98">
        <w:rPr>
          <w:spacing w:val="1"/>
          <w:sz w:val="22"/>
          <w:szCs w:val="22"/>
        </w:rPr>
        <w:t>d</w:t>
      </w:r>
      <w:r w:rsidRPr="00553B98">
        <w:rPr>
          <w:sz w:val="22"/>
          <w:szCs w:val="22"/>
        </w:rPr>
        <w:t>ă</w:t>
      </w:r>
      <w:proofErr w:type="spellEnd"/>
      <w:r w:rsidRPr="00553B98">
        <w:rPr>
          <w:spacing w:val="27"/>
          <w:sz w:val="22"/>
          <w:szCs w:val="22"/>
        </w:rPr>
        <w:t xml:space="preserve"> </w:t>
      </w:r>
      <w:r w:rsidRPr="00553B98">
        <w:rPr>
          <w:spacing w:val="1"/>
          <w:sz w:val="22"/>
          <w:szCs w:val="22"/>
        </w:rPr>
        <w:t>d</w:t>
      </w:r>
      <w:r w:rsidRPr="00553B98">
        <w:rPr>
          <w:sz w:val="22"/>
          <w:szCs w:val="22"/>
        </w:rPr>
        <w:t>e</w:t>
      </w:r>
      <w:r w:rsidRPr="00553B98">
        <w:rPr>
          <w:spacing w:val="30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p</w:t>
      </w:r>
      <w:r w:rsidRPr="00553B98">
        <w:rPr>
          <w:sz w:val="22"/>
          <w:szCs w:val="22"/>
        </w:rPr>
        <w:t>ri</w:t>
      </w:r>
      <w:r w:rsidRPr="00553B98">
        <w:rPr>
          <w:spacing w:val="-5"/>
          <w:sz w:val="22"/>
          <w:szCs w:val="22"/>
        </w:rPr>
        <w:t>m</w:t>
      </w:r>
      <w:r w:rsidRPr="00553B98">
        <w:rPr>
          <w:spacing w:val="2"/>
          <w:sz w:val="22"/>
          <w:szCs w:val="22"/>
        </w:rPr>
        <w:t>i</w:t>
      </w:r>
      <w:r w:rsidRPr="00553B98">
        <w:rPr>
          <w:sz w:val="22"/>
          <w:szCs w:val="22"/>
        </w:rPr>
        <w:t>re</w:t>
      </w:r>
      <w:proofErr w:type="spellEnd"/>
      <w:r w:rsidRPr="00553B98">
        <w:rPr>
          <w:spacing w:val="31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o</w:t>
      </w:r>
      <w:r w:rsidRPr="00553B98">
        <w:rPr>
          <w:sz w:val="22"/>
          <w:szCs w:val="22"/>
        </w:rPr>
        <w:t>ri</w:t>
      </w:r>
      <w:proofErr w:type="spellEnd"/>
      <w:r w:rsidRPr="00553B98">
        <w:rPr>
          <w:spacing w:val="27"/>
          <w:sz w:val="22"/>
          <w:szCs w:val="22"/>
        </w:rPr>
        <w:t xml:space="preserve"> </w:t>
      </w:r>
      <w:r w:rsidRPr="00553B98">
        <w:rPr>
          <w:spacing w:val="1"/>
          <w:sz w:val="22"/>
          <w:szCs w:val="22"/>
        </w:rPr>
        <w:t>d</w:t>
      </w:r>
      <w:r w:rsidRPr="00553B98">
        <w:rPr>
          <w:sz w:val="22"/>
          <w:szCs w:val="22"/>
        </w:rPr>
        <w:t>e</w:t>
      </w:r>
      <w:r w:rsidRPr="00553B98">
        <w:rPr>
          <w:spacing w:val="30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câte</w:t>
      </w:r>
      <w:proofErr w:type="spellEnd"/>
      <w:r w:rsidRPr="00553B98">
        <w:rPr>
          <w:spacing w:val="28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o</w:t>
      </w:r>
      <w:r w:rsidRPr="00553B98">
        <w:rPr>
          <w:sz w:val="22"/>
          <w:szCs w:val="22"/>
        </w:rPr>
        <w:t>ri</w:t>
      </w:r>
      <w:proofErr w:type="spellEnd"/>
      <w:r w:rsidRPr="00553B98">
        <w:rPr>
          <w:spacing w:val="29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e</w:t>
      </w:r>
      <w:r w:rsidRPr="00553B98">
        <w:rPr>
          <w:spacing w:val="-1"/>
          <w:sz w:val="22"/>
          <w:szCs w:val="22"/>
        </w:rPr>
        <w:t>x</w:t>
      </w:r>
      <w:r w:rsidRPr="00553B98">
        <w:rPr>
          <w:sz w:val="22"/>
          <w:szCs w:val="22"/>
        </w:rPr>
        <w:t>i</w:t>
      </w:r>
      <w:r w:rsidRPr="00553B98">
        <w:rPr>
          <w:spacing w:val="-1"/>
          <w:sz w:val="22"/>
          <w:szCs w:val="22"/>
        </w:rPr>
        <w:t>s</w:t>
      </w:r>
      <w:r w:rsidRPr="00553B98">
        <w:rPr>
          <w:sz w:val="22"/>
          <w:szCs w:val="22"/>
        </w:rPr>
        <w:t>tă</w:t>
      </w:r>
      <w:proofErr w:type="spellEnd"/>
      <w:r w:rsidRPr="00553B98">
        <w:rPr>
          <w:spacing w:val="30"/>
          <w:sz w:val="22"/>
          <w:szCs w:val="22"/>
        </w:rPr>
        <w:t xml:space="preserve"> </w:t>
      </w:r>
      <w:r w:rsidRPr="00553B98">
        <w:rPr>
          <w:spacing w:val="-2"/>
          <w:sz w:val="22"/>
          <w:szCs w:val="22"/>
        </w:rPr>
        <w:t>u</w:t>
      </w:r>
      <w:r w:rsidRPr="00553B98">
        <w:rPr>
          <w:sz w:val="22"/>
          <w:szCs w:val="22"/>
        </w:rPr>
        <w:t>n</w:t>
      </w:r>
      <w:r w:rsidRPr="00553B98">
        <w:rPr>
          <w:spacing w:val="29"/>
          <w:sz w:val="22"/>
          <w:szCs w:val="22"/>
        </w:rPr>
        <w:t xml:space="preserve"> </w:t>
      </w:r>
      <w:r w:rsidRPr="00553B98">
        <w:rPr>
          <w:spacing w:val="2"/>
          <w:sz w:val="22"/>
          <w:szCs w:val="22"/>
        </w:rPr>
        <w:t>t</w:t>
      </w:r>
      <w:r w:rsidRPr="00553B98">
        <w:rPr>
          <w:sz w:val="22"/>
          <w:szCs w:val="22"/>
        </w:rPr>
        <w:t>e</w:t>
      </w:r>
      <w:r w:rsidRPr="00553B98">
        <w:rPr>
          <w:spacing w:val="3"/>
          <w:sz w:val="22"/>
          <w:szCs w:val="22"/>
        </w:rPr>
        <w:t>r</w:t>
      </w:r>
      <w:r w:rsidRPr="00553B98">
        <w:rPr>
          <w:spacing w:val="-5"/>
          <w:sz w:val="22"/>
          <w:szCs w:val="22"/>
        </w:rPr>
        <w:t>m</w:t>
      </w:r>
      <w:r w:rsidRPr="00553B98">
        <w:rPr>
          <w:sz w:val="22"/>
          <w:szCs w:val="22"/>
        </w:rPr>
        <w:t>en</w:t>
      </w:r>
      <w:r w:rsidRPr="00553B98">
        <w:rPr>
          <w:spacing w:val="29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l</w:t>
      </w:r>
      <w:r w:rsidRPr="00553B98">
        <w:rPr>
          <w:spacing w:val="1"/>
          <w:sz w:val="22"/>
          <w:szCs w:val="22"/>
        </w:rPr>
        <w:t>i</w:t>
      </w:r>
      <w:r w:rsidRPr="00553B98">
        <w:rPr>
          <w:spacing w:val="-2"/>
          <w:sz w:val="22"/>
          <w:szCs w:val="22"/>
        </w:rPr>
        <w:t>m</w:t>
      </w:r>
      <w:r w:rsidRPr="00553B98">
        <w:rPr>
          <w:sz w:val="22"/>
          <w:szCs w:val="22"/>
        </w:rPr>
        <w:t>ită</w:t>
      </w:r>
      <w:proofErr w:type="spellEnd"/>
      <w:r w:rsidRPr="00553B98">
        <w:rPr>
          <w:spacing w:val="29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p</w:t>
      </w:r>
      <w:r w:rsidRPr="00553B98">
        <w:rPr>
          <w:sz w:val="22"/>
          <w:szCs w:val="22"/>
        </w:rPr>
        <w:t>e</w:t>
      </w:r>
      <w:r w:rsidRPr="00553B98">
        <w:rPr>
          <w:spacing w:val="-1"/>
          <w:sz w:val="22"/>
          <w:szCs w:val="22"/>
        </w:rPr>
        <w:t>n</w:t>
      </w:r>
      <w:r w:rsidRPr="00553B98">
        <w:rPr>
          <w:sz w:val="22"/>
          <w:szCs w:val="22"/>
        </w:rPr>
        <w:t>t</w:t>
      </w:r>
      <w:r w:rsidRPr="00553B98">
        <w:rPr>
          <w:spacing w:val="3"/>
          <w:sz w:val="22"/>
          <w:szCs w:val="22"/>
        </w:rPr>
        <w:t>r</w:t>
      </w:r>
      <w:r w:rsidRPr="00553B98">
        <w:rPr>
          <w:sz w:val="22"/>
          <w:szCs w:val="22"/>
        </w:rPr>
        <w:t>u</w:t>
      </w:r>
      <w:proofErr w:type="spellEnd"/>
      <w:r w:rsidRPr="00553B98">
        <w:rPr>
          <w:spacing w:val="29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p</w:t>
      </w:r>
      <w:r w:rsidRPr="00553B98">
        <w:rPr>
          <w:sz w:val="22"/>
          <w:szCs w:val="22"/>
        </w:rPr>
        <w:t>r</w:t>
      </w:r>
      <w:r w:rsidRPr="00553B98">
        <w:rPr>
          <w:spacing w:val="2"/>
          <w:sz w:val="22"/>
          <w:szCs w:val="22"/>
        </w:rPr>
        <w:t>i</w:t>
      </w:r>
      <w:r w:rsidRPr="00553B98">
        <w:rPr>
          <w:spacing w:val="-5"/>
          <w:sz w:val="22"/>
          <w:szCs w:val="22"/>
        </w:rPr>
        <w:t>m</w:t>
      </w:r>
      <w:r w:rsidRPr="00553B98">
        <w:rPr>
          <w:sz w:val="22"/>
          <w:szCs w:val="22"/>
        </w:rPr>
        <w:t>irea</w:t>
      </w:r>
      <w:proofErr w:type="spellEnd"/>
      <w:r w:rsidRPr="00553B98">
        <w:rPr>
          <w:w w:val="99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c</w:t>
      </w:r>
      <w:r w:rsidRPr="00553B98">
        <w:rPr>
          <w:spacing w:val="1"/>
          <w:sz w:val="22"/>
          <w:szCs w:val="22"/>
        </w:rPr>
        <w:t>o</w:t>
      </w:r>
      <w:r w:rsidRPr="00553B98">
        <w:rPr>
          <w:spacing w:val="-2"/>
          <w:sz w:val="22"/>
          <w:szCs w:val="22"/>
        </w:rPr>
        <w:t>m</w:t>
      </w:r>
      <w:r w:rsidRPr="00553B98">
        <w:rPr>
          <w:spacing w:val="1"/>
          <w:sz w:val="22"/>
          <w:szCs w:val="22"/>
        </w:rPr>
        <w:t>u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ică</w:t>
      </w:r>
      <w:r w:rsidRPr="00553B98">
        <w:rPr>
          <w:spacing w:val="1"/>
          <w:sz w:val="22"/>
          <w:szCs w:val="22"/>
        </w:rPr>
        <w:t>r</w:t>
      </w:r>
      <w:r w:rsidRPr="00553B98">
        <w:rPr>
          <w:sz w:val="22"/>
          <w:szCs w:val="22"/>
        </w:rPr>
        <w:t>ii</w:t>
      </w:r>
      <w:proofErr w:type="spellEnd"/>
      <w:r w:rsidRPr="00553B98">
        <w:rPr>
          <w:sz w:val="22"/>
          <w:szCs w:val="22"/>
        </w:rPr>
        <w:t>.</w:t>
      </w:r>
      <w:r w:rsidRPr="00553B98">
        <w:rPr>
          <w:spacing w:val="36"/>
          <w:sz w:val="22"/>
          <w:szCs w:val="22"/>
        </w:rPr>
        <w:t xml:space="preserve"> </w:t>
      </w:r>
      <w:r w:rsidRPr="00CA7108">
        <w:rPr>
          <w:sz w:val="22"/>
          <w:szCs w:val="22"/>
          <w:lang w:val="it-IT"/>
        </w:rPr>
        <w:t>În</w:t>
      </w:r>
      <w:r w:rsidRPr="00CA7108">
        <w:rPr>
          <w:spacing w:val="35"/>
          <w:sz w:val="22"/>
          <w:szCs w:val="22"/>
          <w:lang w:val="it-IT"/>
        </w:rPr>
        <w:t xml:space="preserve"> </w:t>
      </w:r>
      <w:r w:rsidRPr="00CA7108">
        <w:rPr>
          <w:spacing w:val="1"/>
          <w:sz w:val="22"/>
          <w:szCs w:val="22"/>
          <w:lang w:val="it-IT"/>
        </w:rPr>
        <w:t>o</w:t>
      </w:r>
      <w:r w:rsidRPr="00CA7108">
        <w:rPr>
          <w:sz w:val="22"/>
          <w:szCs w:val="22"/>
          <w:lang w:val="it-IT"/>
        </w:rPr>
        <w:t>rice</w:t>
      </w:r>
      <w:r w:rsidRPr="00CA7108">
        <w:rPr>
          <w:spacing w:val="37"/>
          <w:sz w:val="22"/>
          <w:szCs w:val="22"/>
          <w:lang w:val="it-IT"/>
        </w:rPr>
        <w:t xml:space="preserve"> </w:t>
      </w:r>
      <w:r w:rsidRPr="00CA7108">
        <w:rPr>
          <w:sz w:val="22"/>
          <w:szCs w:val="22"/>
          <w:lang w:val="it-IT"/>
        </w:rPr>
        <w:t>caz,</w:t>
      </w:r>
      <w:r w:rsidRPr="00CA7108">
        <w:rPr>
          <w:spacing w:val="37"/>
          <w:sz w:val="22"/>
          <w:szCs w:val="22"/>
          <w:lang w:val="it-IT"/>
        </w:rPr>
        <w:t xml:space="preserve"> </w:t>
      </w:r>
      <w:r w:rsidRPr="00CA7108">
        <w:rPr>
          <w:sz w:val="22"/>
          <w:szCs w:val="22"/>
          <w:lang w:val="it-IT"/>
        </w:rPr>
        <w:t>e</w:t>
      </w:r>
      <w:r w:rsidRPr="00CA7108">
        <w:rPr>
          <w:spacing w:val="-1"/>
          <w:sz w:val="22"/>
          <w:szCs w:val="22"/>
          <w:lang w:val="it-IT"/>
        </w:rPr>
        <w:t>x</w:t>
      </w:r>
      <w:r w:rsidRPr="00CA7108">
        <w:rPr>
          <w:spacing w:val="1"/>
          <w:sz w:val="22"/>
          <w:szCs w:val="22"/>
          <w:lang w:val="it-IT"/>
        </w:rPr>
        <w:t>p</w:t>
      </w:r>
      <w:r w:rsidRPr="00CA7108">
        <w:rPr>
          <w:sz w:val="22"/>
          <w:szCs w:val="22"/>
          <w:lang w:val="it-IT"/>
        </w:rPr>
        <w:t>e</w:t>
      </w:r>
      <w:r w:rsidRPr="00CA7108">
        <w:rPr>
          <w:spacing w:val="1"/>
          <w:sz w:val="22"/>
          <w:szCs w:val="22"/>
          <w:lang w:val="it-IT"/>
        </w:rPr>
        <w:t>d</w:t>
      </w:r>
      <w:r w:rsidRPr="00CA7108">
        <w:rPr>
          <w:sz w:val="22"/>
          <w:szCs w:val="22"/>
          <w:lang w:val="it-IT"/>
        </w:rPr>
        <w:t>itor</w:t>
      </w:r>
      <w:r w:rsidRPr="00CA7108">
        <w:rPr>
          <w:spacing w:val="-2"/>
          <w:sz w:val="22"/>
          <w:szCs w:val="22"/>
          <w:lang w:val="it-IT"/>
        </w:rPr>
        <w:t>u</w:t>
      </w:r>
      <w:r w:rsidRPr="00CA7108">
        <w:rPr>
          <w:sz w:val="22"/>
          <w:szCs w:val="22"/>
          <w:lang w:val="it-IT"/>
        </w:rPr>
        <w:t>l</w:t>
      </w:r>
      <w:r w:rsidRPr="00CA7108">
        <w:rPr>
          <w:spacing w:val="36"/>
          <w:sz w:val="22"/>
          <w:szCs w:val="22"/>
          <w:lang w:val="it-IT"/>
        </w:rPr>
        <w:t xml:space="preserve"> </w:t>
      </w:r>
      <w:r w:rsidRPr="00CA7108">
        <w:rPr>
          <w:sz w:val="22"/>
          <w:szCs w:val="22"/>
          <w:lang w:val="it-IT"/>
        </w:rPr>
        <w:t>ia</w:t>
      </w:r>
      <w:r w:rsidRPr="00CA7108">
        <w:rPr>
          <w:spacing w:val="37"/>
          <w:sz w:val="22"/>
          <w:szCs w:val="22"/>
          <w:lang w:val="it-IT"/>
        </w:rPr>
        <w:t xml:space="preserve"> </w:t>
      </w:r>
      <w:r w:rsidRPr="00CA7108">
        <w:rPr>
          <w:sz w:val="22"/>
          <w:szCs w:val="22"/>
          <w:lang w:val="it-IT"/>
        </w:rPr>
        <w:t>toate</w:t>
      </w:r>
      <w:r w:rsidRPr="00CA7108">
        <w:rPr>
          <w:spacing w:val="37"/>
          <w:sz w:val="22"/>
          <w:szCs w:val="22"/>
          <w:lang w:val="it-IT"/>
        </w:rPr>
        <w:t xml:space="preserve"> </w:t>
      </w:r>
      <w:r w:rsidRPr="00CA7108">
        <w:rPr>
          <w:spacing w:val="-5"/>
          <w:sz w:val="22"/>
          <w:szCs w:val="22"/>
          <w:lang w:val="it-IT"/>
        </w:rPr>
        <w:t>m</w:t>
      </w:r>
      <w:r w:rsidRPr="00CA7108">
        <w:rPr>
          <w:sz w:val="22"/>
          <w:szCs w:val="22"/>
          <w:lang w:val="it-IT"/>
        </w:rPr>
        <w:t>ă</w:t>
      </w:r>
      <w:r w:rsidRPr="00CA7108">
        <w:rPr>
          <w:spacing w:val="1"/>
          <w:sz w:val="22"/>
          <w:szCs w:val="22"/>
          <w:lang w:val="it-IT"/>
        </w:rPr>
        <w:t>s</w:t>
      </w:r>
      <w:r w:rsidRPr="00CA7108">
        <w:rPr>
          <w:spacing w:val="-2"/>
          <w:sz w:val="22"/>
          <w:szCs w:val="22"/>
          <w:lang w:val="it-IT"/>
        </w:rPr>
        <w:t>u</w:t>
      </w:r>
      <w:r w:rsidRPr="00CA7108">
        <w:rPr>
          <w:sz w:val="22"/>
          <w:szCs w:val="22"/>
          <w:lang w:val="it-IT"/>
        </w:rPr>
        <w:t>rile</w:t>
      </w:r>
      <w:r w:rsidRPr="00CA7108">
        <w:rPr>
          <w:spacing w:val="38"/>
          <w:sz w:val="22"/>
          <w:szCs w:val="22"/>
          <w:lang w:val="it-IT"/>
        </w:rPr>
        <w:t xml:space="preserve"> </w:t>
      </w:r>
      <w:r w:rsidRPr="00CA7108">
        <w:rPr>
          <w:spacing w:val="1"/>
          <w:sz w:val="22"/>
          <w:szCs w:val="22"/>
          <w:lang w:val="it-IT"/>
        </w:rPr>
        <w:t>n</w:t>
      </w:r>
      <w:r w:rsidRPr="00CA7108">
        <w:rPr>
          <w:sz w:val="22"/>
          <w:szCs w:val="22"/>
          <w:lang w:val="it-IT"/>
        </w:rPr>
        <w:t>ecesare</w:t>
      </w:r>
      <w:r w:rsidRPr="00CA7108">
        <w:rPr>
          <w:spacing w:val="37"/>
          <w:sz w:val="22"/>
          <w:szCs w:val="22"/>
          <w:lang w:val="it-IT"/>
        </w:rPr>
        <w:t xml:space="preserve"> </w:t>
      </w:r>
      <w:r w:rsidRPr="00CA7108">
        <w:rPr>
          <w:spacing w:val="1"/>
          <w:sz w:val="22"/>
          <w:szCs w:val="22"/>
          <w:lang w:val="it-IT"/>
        </w:rPr>
        <w:t>p</w:t>
      </w:r>
      <w:r w:rsidRPr="00CA7108">
        <w:rPr>
          <w:sz w:val="22"/>
          <w:szCs w:val="22"/>
          <w:lang w:val="it-IT"/>
        </w:rPr>
        <w:t>e</w:t>
      </w:r>
      <w:r w:rsidRPr="00CA7108">
        <w:rPr>
          <w:spacing w:val="-1"/>
          <w:sz w:val="22"/>
          <w:szCs w:val="22"/>
          <w:lang w:val="it-IT"/>
        </w:rPr>
        <w:t>n</w:t>
      </w:r>
      <w:r w:rsidRPr="00CA7108">
        <w:rPr>
          <w:sz w:val="22"/>
          <w:szCs w:val="22"/>
          <w:lang w:val="it-IT"/>
        </w:rPr>
        <w:t>tru</w:t>
      </w:r>
      <w:r w:rsidRPr="00CA7108">
        <w:rPr>
          <w:spacing w:val="35"/>
          <w:sz w:val="22"/>
          <w:szCs w:val="22"/>
          <w:lang w:val="it-IT"/>
        </w:rPr>
        <w:t xml:space="preserve"> </w:t>
      </w:r>
      <w:r w:rsidRPr="00CA7108">
        <w:rPr>
          <w:sz w:val="22"/>
          <w:szCs w:val="22"/>
          <w:lang w:val="it-IT"/>
        </w:rPr>
        <w:t>a</w:t>
      </w:r>
      <w:r w:rsidRPr="00CA7108">
        <w:rPr>
          <w:spacing w:val="37"/>
          <w:sz w:val="22"/>
          <w:szCs w:val="22"/>
          <w:lang w:val="it-IT"/>
        </w:rPr>
        <w:t xml:space="preserve"> </w:t>
      </w:r>
      <w:r w:rsidRPr="00CA7108">
        <w:rPr>
          <w:sz w:val="22"/>
          <w:szCs w:val="22"/>
          <w:lang w:val="it-IT"/>
        </w:rPr>
        <w:t>as</w:t>
      </w:r>
      <w:r w:rsidRPr="00CA7108">
        <w:rPr>
          <w:spacing w:val="1"/>
          <w:sz w:val="22"/>
          <w:szCs w:val="22"/>
          <w:lang w:val="it-IT"/>
        </w:rPr>
        <w:t>i</w:t>
      </w:r>
      <w:r w:rsidRPr="00CA7108">
        <w:rPr>
          <w:spacing w:val="-2"/>
          <w:sz w:val="22"/>
          <w:szCs w:val="22"/>
          <w:lang w:val="it-IT"/>
        </w:rPr>
        <w:t>gu</w:t>
      </w:r>
      <w:r w:rsidRPr="00CA7108">
        <w:rPr>
          <w:sz w:val="22"/>
          <w:szCs w:val="22"/>
          <w:lang w:val="it-IT"/>
        </w:rPr>
        <w:t>ra</w:t>
      </w:r>
      <w:r w:rsidRPr="00CA7108">
        <w:rPr>
          <w:spacing w:val="37"/>
          <w:sz w:val="22"/>
          <w:szCs w:val="22"/>
          <w:lang w:val="it-IT"/>
        </w:rPr>
        <w:t xml:space="preserve"> </w:t>
      </w:r>
      <w:r w:rsidRPr="00CA7108">
        <w:rPr>
          <w:spacing w:val="1"/>
          <w:sz w:val="22"/>
          <w:szCs w:val="22"/>
          <w:lang w:val="it-IT"/>
        </w:rPr>
        <w:t>p</w:t>
      </w:r>
      <w:r w:rsidRPr="00CA7108">
        <w:rPr>
          <w:sz w:val="22"/>
          <w:szCs w:val="22"/>
          <w:lang w:val="it-IT"/>
        </w:rPr>
        <w:t>ri</w:t>
      </w:r>
      <w:r w:rsidRPr="00CA7108">
        <w:rPr>
          <w:spacing w:val="-2"/>
          <w:sz w:val="22"/>
          <w:szCs w:val="22"/>
          <w:lang w:val="it-IT"/>
        </w:rPr>
        <w:t>m</w:t>
      </w:r>
      <w:r w:rsidRPr="00CA7108">
        <w:rPr>
          <w:sz w:val="22"/>
          <w:szCs w:val="22"/>
          <w:lang w:val="it-IT"/>
        </w:rPr>
        <w:t>irea</w:t>
      </w:r>
      <w:r w:rsidRPr="00CA7108">
        <w:rPr>
          <w:spacing w:val="37"/>
          <w:sz w:val="22"/>
          <w:szCs w:val="22"/>
          <w:lang w:val="it-IT"/>
        </w:rPr>
        <w:t xml:space="preserve"> </w:t>
      </w:r>
      <w:r w:rsidRPr="00CA7108">
        <w:rPr>
          <w:sz w:val="22"/>
          <w:szCs w:val="22"/>
          <w:lang w:val="it-IT"/>
        </w:rPr>
        <w:t>la</w:t>
      </w:r>
      <w:r w:rsidRPr="00CA7108">
        <w:rPr>
          <w:spacing w:val="37"/>
          <w:sz w:val="22"/>
          <w:szCs w:val="22"/>
          <w:lang w:val="it-IT"/>
        </w:rPr>
        <w:t xml:space="preserve"> </w:t>
      </w:r>
      <w:r w:rsidRPr="00CA7108">
        <w:rPr>
          <w:sz w:val="22"/>
          <w:szCs w:val="22"/>
          <w:lang w:val="it-IT"/>
        </w:rPr>
        <w:t>t</w:t>
      </w:r>
      <w:r w:rsidRPr="00CA7108">
        <w:rPr>
          <w:spacing w:val="1"/>
          <w:sz w:val="22"/>
          <w:szCs w:val="22"/>
          <w:lang w:val="it-IT"/>
        </w:rPr>
        <w:t>i</w:t>
      </w:r>
      <w:r w:rsidRPr="00CA7108">
        <w:rPr>
          <w:spacing w:val="-5"/>
          <w:sz w:val="22"/>
          <w:szCs w:val="22"/>
          <w:lang w:val="it-IT"/>
        </w:rPr>
        <w:t>m</w:t>
      </w:r>
      <w:r w:rsidRPr="00CA7108">
        <w:rPr>
          <w:sz w:val="22"/>
          <w:szCs w:val="22"/>
          <w:lang w:val="it-IT"/>
        </w:rPr>
        <w:t>p</w:t>
      </w:r>
      <w:r w:rsidRPr="00CA7108">
        <w:rPr>
          <w:spacing w:val="37"/>
          <w:sz w:val="22"/>
          <w:szCs w:val="22"/>
          <w:lang w:val="it-IT"/>
        </w:rPr>
        <w:t xml:space="preserve"> </w:t>
      </w:r>
      <w:r w:rsidRPr="00CA7108">
        <w:rPr>
          <w:spacing w:val="-1"/>
          <w:sz w:val="22"/>
          <w:szCs w:val="22"/>
          <w:lang w:val="it-IT"/>
        </w:rPr>
        <w:t>ș</w:t>
      </w:r>
      <w:r w:rsidRPr="00CA7108">
        <w:rPr>
          <w:sz w:val="22"/>
          <w:szCs w:val="22"/>
          <w:lang w:val="it-IT"/>
        </w:rPr>
        <w:t>i</w:t>
      </w:r>
      <w:r w:rsidRPr="00CA7108">
        <w:rPr>
          <w:spacing w:val="36"/>
          <w:sz w:val="22"/>
          <w:szCs w:val="22"/>
          <w:lang w:val="it-IT"/>
        </w:rPr>
        <w:t xml:space="preserve"> </w:t>
      </w:r>
      <w:r w:rsidRPr="00CA7108">
        <w:rPr>
          <w:spacing w:val="2"/>
          <w:sz w:val="22"/>
          <w:szCs w:val="22"/>
          <w:lang w:val="it-IT"/>
        </w:rPr>
        <w:t>î</w:t>
      </w:r>
      <w:r w:rsidRPr="00CA7108">
        <w:rPr>
          <w:sz w:val="22"/>
          <w:szCs w:val="22"/>
          <w:lang w:val="it-IT"/>
        </w:rPr>
        <w:t>n</w:t>
      </w:r>
      <w:r w:rsidRPr="00CA7108">
        <w:rPr>
          <w:spacing w:val="35"/>
          <w:sz w:val="22"/>
          <w:szCs w:val="22"/>
          <w:lang w:val="it-IT"/>
        </w:rPr>
        <w:t xml:space="preserve"> </w:t>
      </w:r>
      <w:r w:rsidRPr="00CA7108">
        <w:rPr>
          <w:sz w:val="22"/>
          <w:szCs w:val="22"/>
          <w:lang w:val="it-IT"/>
        </w:rPr>
        <w:t>te</w:t>
      </w:r>
      <w:r w:rsidRPr="00CA7108">
        <w:rPr>
          <w:spacing w:val="3"/>
          <w:sz w:val="22"/>
          <w:szCs w:val="22"/>
          <w:lang w:val="it-IT"/>
        </w:rPr>
        <w:t>r</w:t>
      </w:r>
      <w:r w:rsidRPr="00CA7108">
        <w:rPr>
          <w:spacing w:val="-2"/>
          <w:sz w:val="22"/>
          <w:szCs w:val="22"/>
          <w:lang w:val="it-IT"/>
        </w:rPr>
        <w:t>m</w:t>
      </w:r>
      <w:r w:rsidRPr="00CA7108">
        <w:rPr>
          <w:sz w:val="22"/>
          <w:szCs w:val="22"/>
          <w:lang w:val="it-IT"/>
        </w:rPr>
        <w:t>en</w:t>
      </w:r>
      <w:r w:rsidRPr="00CA7108">
        <w:rPr>
          <w:spacing w:val="36"/>
          <w:sz w:val="22"/>
          <w:szCs w:val="22"/>
          <w:lang w:val="it-IT"/>
        </w:rPr>
        <w:t xml:space="preserve"> </w:t>
      </w:r>
      <w:r w:rsidRPr="00CA7108">
        <w:rPr>
          <w:sz w:val="22"/>
          <w:szCs w:val="22"/>
          <w:lang w:val="it-IT"/>
        </w:rPr>
        <w:t>a</w:t>
      </w:r>
      <w:r w:rsidRPr="00CA7108">
        <w:rPr>
          <w:w w:val="99"/>
          <w:sz w:val="22"/>
          <w:szCs w:val="22"/>
          <w:lang w:val="it-IT"/>
        </w:rPr>
        <w:t xml:space="preserve"> </w:t>
      </w:r>
      <w:r w:rsidRPr="00CA7108">
        <w:rPr>
          <w:sz w:val="22"/>
          <w:szCs w:val="22"/>
          <w:lang w:val="it-IT"/>
        </w:rPr>
        <w:t>c</w:t>
      </w:r>
      <w:r w:rsidRPr="00CA7108">
        <w:rPr>
          <w:spacing w:val="1"/>
          <w:sz w:val="22"/>
          <w:szCs w:val="22"/>
          <w:lang w:val="it-IT"/>
        </w:rPr>
        <w:t>o</w:t>
      </w:r>
      <w:r w:rsidRPr="00CA7108">
        <w:rPr>
          <w:spacing w:val="-2"/>
          <w:sz w:val="22"/>
          <w:szCs w:val="22"/>
          <w:lang w:val="it-IT"/>
        </w:rPr>
        <w:t>m</w:t>
      </w:r>
      <w:r w:rsidRPr="00CA7108">
        <w:rPr>
          <w:spacing w:val="1"/>
          <w:sz w:val="22"/>
          <w:szCs w:val="22"/>
          <w:lang w:val="it-IT"/>
        </w:rPr>
        <w:t>u</w:t>
      </w:r>
      <w:r w:rsidRPr="00CA7108">
        <w:rPr>
          <w:spacing w:val="-2"/>
          <w:sz w:val="22"/>
          <w:szCs w:val="22"/>
          <w:lang w:val="it-IT"/>
        </w:rPr>
        <w:t>n</w:t>
      </w:r>
      <w:r w:rsidRPr="00CA7108">
        <w:rPr>
          <w:sz w:val="22"/>
          <w:szCs w:val="22"/>
          <w:lang w:val="it-IT"/>
        </w:rPr>
        <w:t>ică</w:t>
      </w:r>
      <w:r w:rsidRPr="00CA7108">
        <w:rPr>
          <w:spacing w:val="1"/>
          <w:sz w:val="22"/>
          <w:szCs w:val="22"/>
          <w:lang w:val="it-IT"/>
        </w:rPr>
        <w:t>r</w:t>
      </w:r>
      <w:r w:rsidRPr="00CA7108">
        <w:rPr>
          <w:sz w:val="22"/>
          <w:szCs w:val="22"/>
          <w:lang w:val="it-IT"/>
        </w:rPr>
        <w:t>ii</w:t>
      </w:r>
      <w:r w:rsidRPr="00CA7108">
        <w:rPr>
          <w:spacing w:val="-15"/>
          <w:sz w:val="22"/>
          <w:szCs w:val="22"/>
          <w:lang w:val="it-IT"/>
        </w:rPr>
        <w:t xml:space="preserve"> </w:t>
      </w:r>
      <w:r w:rsidRPr="00CA7108">
        <w:rPr>
          <w:sz w:val="22"/>
          <w:szCs w:val="22"/>
          <w:lang w:val="it-IT"/>
        </w:rPr>
        <w:t>sale.</w:t>
      </w:r>
    </w:p>
    <w:p w14:paraId="73AB5BAA" w14:textId="77777777" w:rsidR="00F25414" w:rsidRPr="00CA7108" w:rsidRDefault="00FA1492" w:rsidP="00AE51CD">
      <w:pPr>
        <w:pStyle w:val="BodyText"/>
        <w:tabs>
          <w:tab w:val="left" w:pos="821"/>
        </w:tabs>
        <w:kinsoku w:val="0"/>
        <w:overflowPunct w:val="0"/>
        <w:ind w:left="0" w:right="113"/>
        <w:jc w:val="both"/>
        <w:rPr>
          <w:spacing w:val="-3"/>
          <w:sz w:val="22"/>
          <w:szCs w:val="22"/>
          <w:highlight w:val="yellow"/>
          <w:lang w:val="it-IT"/>
        </w:rPr>
      </w:pPr>
      <w:r w:rsidRPr="00CA7108">
        <w:rPr>
          <w:sz w:val="22"/>
          <w:szCs w:val="22"/>
          <w:lang w:val="it-IT"/>
        </w:rPr>
        <w:t>Adresele la care se transmit comunicările sunt următoarele:</w:t>
      </w:r>
    </w:p>
    <w:p w14:paraId="0FE86CA4" w14:textId="77777777" w:rsidR="00F25414" w:rsidRPr="00CA7108" w:rsidRDefault="00F25414" w:rsidP="00AE51CD">
      <w:pPr>
        <w:pStyle w:val="Listparagraf"/>
        <w:rPr>
          <w:spacing w:val="-3"/>
          <w:sz w:val="22"/>
          <w:szCs w:val="22"/>
          <w:highlight w:val="yellow"/>
          <w:lang w:val="it-IT"/>
        </w:rPr>
      </w:pPr>
    </w:p>
    <w:p w14:paraId="629C87FF" w14:textId="77777777" w:rsidR="00F25414" w:rsidRPr="00CA7108" w:rsidRDefault="00FF70F6" w:rsidP="00AE51CD">
      <w:pPr>
        <w:pStyle w:val="BodyText"/>
        <w:tabs>
          <w:tab w:val="left" w:pos="821"/>
        </w:tabs>
        <w:kinsoku w:val="0"/>
        <w:overflowPunct w:val="0"/>
        <w:ind w:left="0" w:right="113"/>
        <w:jc w:val="both"/>
        <w:rPr>
          <w:spacing w:val="-3"/>
          <w:sz w:val="22"/>
          <w:szCs w:val="22"/>
          <w:highlight w:val="yellow"/>
          <w:lang w:val="it-IT"/>
        </w:rPr>
      </w:pPr>
      <w:r w:rsidRPr="00CA7108">
        <w:rPr>
          <w:spacing w:val="-3"/>
          <w:sz w:val="22"/>
          <w:szCs w:val="22"/>
          <w:highlight w:val="yellow"/>
          <w:lang w:val="it-IT"/>
        </w:rPr>
        <w:t xml:space="preserve">   </w:t>
      </w:r>
      <w:r w:rsidR="00F25414" w:rsidRPr="00CA7108">
        <w:rPr>
          <w:spacing w:val="-3"/>
          <w:sz w:val="22"/>
          <w:szCs w:val="22"/>
          <w:highlight w:val="yellow"/>
          <w:lang w:val="it-IT"/>
        </w:rPr>
        <w:t xml:space="preserve">Pentru </w:t>
      </w:r>
      <w:r w:rsidR="00AC61BB">
        <w:rPr>
          <w:spacing w:val="-3"/>
          <w:sz w:val="22"/>
          <w:szCs w:val="22"/>
          <w:highlight w:val="yellow"/>
          <w:lang w:val="it-IT"/>
        </w:rPr>
        <w:t>Autoritate</w:t>
      </w:r>
      <w:r w:rsidR="00F25414" w:rsidRPr="00CA7108">
        <w:rPr>
          <w:spacing w:val="-3"/>
          <w:sz w:val="22"/>
          <w:szCs w:val="22"/>
          <w:highlight w:val="yellow"/>
          <w:lang w:val="it-IT"/>
        </w:rPr>
        <w:t>a contractanta                                       Pentru Contractant</w:t>
      </w:r>
    </w:p>
    <w:p w14:paraId="2A1A3939" w14:textId="77777777" w:rsidR="00FA1492" w:rsidRPr="00CA7108" w:rsidRDefault="00FF70F6" w:rsidP="00AE51CD">
      <w:pPr>
        <w:pStyle w:val="BodyText"/>
        <w:tabs>
          <w:tab w:val="left" w:pos="5038"/>
        </w:tabs>
        <w:kinsoku w:val="0"/>
        <w:overflowPunct w:val="0"/>
        <w:ind w:left="0"/>
        <w:rPr>
          <w:sz w:val="22"/>
          <w:szCs w:val="22"/>
          <w:highlight w:val="yellow"/>
          <w:lang w:val="it-IT"/>
        </w:rPr>
      </w:pPr>
      <w:r w:rsidRPr="00CA7108">
        <w:rPr>
          <w:spacing w:val="-3"/>
          <w:sz w:val="22"/>
          <w:szCs w:val="22"/>
          <w:highlight w:val="yellow"/>
          <w:lang w:val="it-IT"/>
        </w:rPr>
        <w:t xml:space="preserve">    </w:t>
      </w:r>
      <w:r w:rsidR="00FA1492" w:rsidRPr="00CA7108">
        <w:rPr>
          <w:spacing w:val="-3"/>
          <w:sz w:val="22"/>
          <w:szCs w:val="22"/>
          <w:highlight w:val="yellow"/>
          <w:lang w:val="it-IT"/>
        </w:rPr>
        <w:t>A</w:t>
      </w:r>
      <w:r w:rsidR="00FA1492" w:rsidRPr="00CA7108">
        <w:rPr>
          <w:spacing w:val="1"/>
          <w:sz w:val="22"/>
          <w:szCs w:val="22"/>
          <w:highlight w:val="yellow"/>
          <w:lang w:val="it-IT"/>
        </w:rPr>
        <w:t>d</w:t>
      </w:r>
      <w:r w:rsidR="00FA1492" w:rsidRPr="00CA7108">
        <w:rPr>
          <w:sz w:val="22"/>
          <w:szCs w:val="22"/>
          <w:highlight w:val="yellow"/>
          <w:lang w:val="it-IT"/>
        </w:rPr>
        <w:t>resă:</w:t>
      </w:r>
      <w:r w:rsidR="00FA1492" w:rsidRPr="00CA7108">
        <w:rPr>
          <w:sz w:val="22"/>
          <w:szCs w:val="22"/>
          <w:highlight w:val="yellow"/>
          <w:lang w:val="it-IT"/>
        </w:rPr>
        <w:tab/>
      </w:r>
      <w:r w:rsidR="00FA1492" w:rsidRPr="00CA7108">
        <w:rPr>
          <w:spacing w:val="-3"/>
          <w:sz w:val="22"/>
          <w:szCs w:val="22"/>
          <w:highlight w:val="yellow"/>
          <w:lang w:val="it-IT"/>
        </w:rPr>
        <w:t>A</w:t>
      </w:r>
      <w:r w:rsidR="00FA1492" w:rsidRPr="00CA7108">
        <w:rPr>
          <w:spacing w:val="1"/>
          <w:sz w:val="22"/>
          <w:szCs w:val="22"/>
          <w:highlight w:val="yellow"/>
          <w:lang w:val="it-IT"/>
        </w:rPr>
        <w:t>d</w:t>
      </w:r>
      <w:r w:rsidR="00FA1492" w:rsidRPr="00CA7108">
        <w:rPr>
          <w:sz w:val="22"/>
          <w:szCs w:val="22"/>
          <w:highlight w:val="yellow"/>
          <w:lang w:val="it-IT"/>
        </w:rPr>
        <w:t>resă:</w:t>
      </w:r>
    </w:p>
    <w:p w14:paraId="4B1215A6" w14:textId="77777777" w:rsidR="00FA1492" w:rsidRPr="00CA7108" w:rsidRDefault="00FA1492" w:rsidP="00AE51CD">
      <w:pPr>
        <w:pStyle w:val="BodyText"/>
        <w:tabs>
          <w:tab w:val="left" w:pos="5038"/>
        </w:tabs>
        <w:kinsoku w:val="0"/>
        <w:overflowPunct w:val="0"/>
        <w:ind w:left="223"/>
        <w:rPr>
          <w:sz w:val="22"/>
          <w:szCs w:val="22"/>
          <w:highlight w:val="yellow"/>
          <w:lang w:val="it-IT"/>
        </w:rPr>
      </w:pPr>
      <w:r w:rsidRPr="00CA7108">
        <w:rPr>
          <w:spacing w:val="3"/>
          <w:sz w:val="22"/>
          <w:szCs w:val="22"/>
          <w:highlight w:val="yellow"/>
          <w:lang w:val="it-IT"/>
        </w:rPr>
        <w:t>T</w:t>
      </w:r>
      <w:r w:rsidRPr="00CA7108">
        <w:rPr>
          <w:sz w:val="22"/>
          <w:szCs w:val="22"/>
          <w:highlight w:val="yellow"/>
          <w:lang w:val="it-IT"/>
        </w:rPr>
        <w:t>ele</w:t>
      </w:r>
      <w:r w:rsidRPr="00CA7108">
        <w:rPr>
          <w:spacing w:val="-1"/>
          <w:sz w:val="22"/>
          <w:szCs w:val="22"/>
          <w:highlight w:val="yellow"/>
          <w:lang w:val="it-IT"/>
        </w:rPr>
        <w:t>f</w:t>
      </w:r>
      <w:r w:rsidRPr="00CA7108">
        <w:rPr>
          <w:spacing w:val="1"/>
          <w:sz w:val="22"/>
          <w:szCs w:val="22"/>
          <w:highlight w:val="yellow"/>
          <w:lang w:val="it-IT"/>
        </w:rPr>
        <w:t>o</w:t>
      </w:r>
      <w:r w:rsidRPr="00CA7108">
        <w:rPr>
          <w:spacing w:val="-2"/>
          <w:sz w:val="22"/>
          <w:szCs w:val="22"/>
          <w:highlight w:val="yellow"/>
          <w:lang w:val="it-IT"/>
        </w:rPr>
        <w:t>n</w:t>
      </w:r>
      <w:r w:rsidRPr="00CA7108">
        <w:rPr>
          <w:sz w:val="22"/>
          <w:szCs w:val="22"/>
          <w:highlight w:val="yellow"/>
          <w:lang w:val="it-IT"/>
        </w:rPr>
        <w:t>/Fa</w:t>
      </w:r>
      <w:r w:rsidRPr="00CA7108">
        <w:rPr>
          <w:spacing w:val="-2"/>
          <w:sz w:val="22"/>
          <w:szCs w:val="22"/>
          <w:highlight w:val="yellow"/>
          <w:lang w:val="it-IT"/>
        </w:rPr>
        <w:t>x</w:t>
      </w:r>
      <w:r w:rsidRPr="00CA7108">
        <w:rPr>
          <w:sz w:val="22"/>
          <w:szCs w:val="22"/>
          <w:highlight w:val="yellow"/>
          <w:lang w:val="it-IT"/>
        </w:rPr>
        <w:t>:</w:t>
      </w:r>
      <w:r w:rsidRPr="00CA7108">
        <w:rPr>
          <w:sz w:val="22"/>
          <w:szCs w:val="22"/>
          <w:highlight w:val="yellow"/>
          <w:lang w:val="it-IT"/>
        </w:rPr>
        <w:tab/>
      </w:r>
      <w:r w:rsidRPr="00CA7108">
        <w:rPr>
          <w:spacing w:val="3"/>
          <w:sz w:val="22"/>
          <w:szCs w:val="22"/>
          <w:highlight w:val="yellow"/>
          <w:lang w:val="it-IT"/>
        </w:rPr>
        <w:t>T</w:t>
      </w:r>
      <w:r w:rsidRPr="00CA7108">
        <w:rPr>
          <w:sz w:val="22"/>
          <w:szCs w:val="22"/>
          <w:highlight w:val="yellow"/>
          <w:lang w:val="it-IT"/>
        </w:rPr>
        <w:t>ele</w:t>
      </w:r>
      <w:r w:rsidRPr="00CA7108">
        <w:rPr>
          <w:spacing w:val="-1"/>
          <w:sz w:val="22"/>
          <w:szCs w:val="22"/>
          <w:highlight w:val="yellow"/>
          <w:lang w:val="it-IT"/>
        </w:rPr>
        <w:t>f</w:t>
      </w:r>
      <w:r w:rsidRPr="00CA7108">
        <w:rPr>
          <w:spacing w:val="1"/>
          <w:sz w:val="22"/>
          <w:szCs w:val="22"/>
          <w:highlight w:val="yellow"/>
          <w:lang w:val="it-IT"/>
        </w:rPr>
        <w:t>o</w:t>
      </w:r>
      <w:r w:rsidRPr="00CA7108">
        <w:rPr>
          <w:spacing w:val="-2"/>
          <w:sz w:val="22"/>
          <w:szCs w:val="22"/>
          <w:highlight w:val="yellow"/>
          <w:lang w:val="it-IT"/>
        </w:rPr>
        <w:t>n</w:t>
      </w:r>
      <w:r w:rsidRPr="00CA7108">
        <w:rPr>
          <w:sz w:val="22"/>
          <w:szCs w:val="22"/>
          <w:highlight w:val="yellow"/>
          <w:lang w:val="it-IT"/>
        </w:rPr>
        <w:t>/Fa</w:t>
      </w:r>
      <w:r w:rsidRPr="00CA7108">
        <w:rPr>
          <w:spacing w:val="-2"/>
          <w:sz w:val="22"/>
          <w:szCs w:val="22"/>
          <w:highlight w:val="yellow"/>
          <w:lang w:val="it-IT"/>
        </w:rPr>
        <w:t>x</w:t>
      </w:r>
      <w:r w:rsidRPr="00CA7108">
        <w:rPr>
          <w:sz w:val="22"/>
          <w:szCs w:val="22"/>
          <w:highlight w:val="yellow"/>
          <w:lang w:val="it-IT"/>
        </w:rPr>
        <w:t>:</w:t>
      </w:r>
    </w:p>
    <w:p w14:paraId="0FD56842" w14:textId="77777777" w:rsidR="00FA1492" w:rsidRPr="00CA7108" w:rsidRDefault="00FA1492" w:rsidP="00AE51CD">
      <w:pPr>
        <w:pStyle w:val="BodyText"/>
        <w:tabs>
          <w:tab w:val="left" w:pos="5038"/>
        </w:tabs>
        <w:kinsoku w:val="0"/>
        <w:overflowPunct w:val="0"/>
        <w:ind w:left="223"/>
        <w:rPr>
          <w:sz w:val="22"/>
          <w:szCs w:val="22"/>
          <w:highlight w:val="yellow"/>
          <w:lang w:val="pt-BR"/>
        </w:rPr>
      </w:pPr>
      <w:r w:rsidRPr="00CA7108">
        <w:rPr>
          <w:spacing w:val="1"/>
          <w:sz w:val="22"/>
          <w:szCs w:val="22"/>
          <w:highlight w:val="yellow"/>
          <w:lang w:val="pt-BR"/>
        </w:rPr>
        <w:t>E</w:t>
      </w:r>
      <w:r w:rsidRPr="00CA7108">
        <w:rPr>
          <w:sz w:val="22"/>
          <w:szCs w:val="22"/>
          <w:highlight w:val="yellow"/>
          <w:lang w:val="pt-BR"/>
        </w:rPr>
        <w:t>-</w:t>
      </w:r>
      <w:r w:rsidRPr="00CA7108">
        <w:rPr>
          <w:spacing w:val="-5"/>
          <w:sz w:val="22"/>
          <w:szCs w:val="22"/>
          <w:highlight w:val="yellow"/>
          <w:lang w:val="pt-BR"/>
        </w:rPr>
        <w:t>m</w:t>
      </w:r>
      <w:r w:rsidRPr="00CA7108">
        <w:rPr>
          <w:spacing w:val="2"/>
          <w:sz w:val="22"/>
          <w:szCs w:val="22"/>
          <w:highlight w:val="yellow"/>
          <w:lang w:val="pt-BR"/>
        </w:rPr>
        <w:t>a</w:t>
      </w:r>
      <w:r w:rsidRPr="00CA7108">
        <w:rPr>
          <w:sz w:val="22"/>
          <w:szCs w:val="22"/>
          <w:highlight w:val="yellow"/>
          <w:lang w:val="pt-BR"/>
        </w:rPr>
        <w:t>il:</w:t>
      </w:r>
      <w:r w:rsidRPr="00CA7108">
        <w:rPr>
          <w:sz w:val="22"/>
          <w:szCs w:val="22"/>
          <w:highlight w:val="yellow"/>
          <w:lang w:val="pt-BR"/>
        </w:rPr>
        <w:tab/>
        <w:t>E-</w:t>
      </w:r>
      <w:r w:rsidRPr="00CA7108">
        <w:rPr>
          <w:spacing w:val="-5"/>
          <w:sz w:val="22"/>
          <w:szCs w:val="22"/>
          <w:highlight w:val="yellow"/>
          <w:lang w:val="pt-BR"/>
        </w:rPr>
        <w:t>m</w:t>
      </w:r>
      <w:r w:rsidRPr="00CA7108">
        <w:rPr>
          <w:spacing w:val="2"/>
          <w:sz w:val="22"/>
          <w:szCs w:val="22"/>
          <w:highlight w:val="yellow"/>
          <w:lang w:val="pt-BR"/>
        </w:rPr>
        <w:t>a</w:t>
      </w:r>
      <w:r w:rsidRPr="00CA7108">
        <w:rPr>
          <w:sz w:val="22"/>
          <w:szCs w:val="22"/>
          <w:highlight w:val="yellow"/>
          <w:lang w:val="pt-BR"/>
        </w:rPr>
        <w:t>il:</w:t>
      </w:r>
    </w:p>
    <w:p w14:paraId="090D757C" w14:textId="77777777" w:rsidR="00FA1492" w:rsidRPr="00CA7108" w:rsidRDefault="00FA1492" w:rsidP="00AE51CD">
      <w:pPr>
        <w:pStyle w:val="BodyText"/>
        <w:tabs>
          <w:tab w:val="left" w:pos="5038"/>
        </w:tabs>
        <w:kinsoku w:val="0"/>
        <w:overflowPunct w:val="0"/>
        <w:ind w:left="223"/>
        <w:rPr>
          <w:sz w:val="22"/>
          <w:szCs w:val="22"/>
          <w:lang w:val="pt-BR"/>
        </w:rPr>
      </w:pPr>
      <w:r w:rsidRPr="00CA7108">
        <w:rPr>
          <w:spacing w:val="1"/>
          <w:sz w:val="22"/>
          <w:szCs w:val="22"/>
          <w:highlight w:val="yellow"/>
          <w:lang w:val="pt-BR"/>
        </w:rPr>
        <w:t>P</w:t>
      </w:r>
      <w:r w:rsidRPr="00CA7108">
        <w:rPr>
          <w:sz w:val="22"/>
          <w:szCs w:val="22"/>
          <w:highlight w:val="yellow"/>
          <w:lang w:val="pt-BR"/>
        </w:rPr>
        <w:t>e</w:t>
      </w:r>
      <w:r w:rsidRPr="00CA7108">
        <w:rPr>
          <w:spacing w:val="1"/>
          <w:sz w:val="22"/>
          <w:szCs w:val="22"/>
          <w:highlight w:val="yellow"/>
          <w:lang w:val="pt-BR"/>
        </w:rPr>
        <w:t>r</w:t>
      </w:r>
      <w:r w:rsidRPr="00CA7108">
        <w:rPr>
          <w:spacing w:val="-1"/>
          <w:sz w:val="22"/>
          <w:szCs w:val="22"/>
          <w:highlight w:val="yellow"/>
          <w:lang w:val="pt-BR"/>
        </w:rPr>
        <w:t>s</w:t>
      </w:r>
      <w:r w:rsidRPr="00CA7108">
        <w:rPr>
          <w:spacing w:val="1"/>
          <w:sz w:val="22"/>
          <w:szCs w:val="22"/>
          <w:highlight w:val="yellow"/>
          <w:lang w:val="pt-BR"/>
        </w:rPr>
        <w:t>o</w:t>
      </w:r>
      <w:r w:rsidRPr="00CA7108">
        <w:rPr>
          <w:sz w:val="22"/>
          <w:szCs w:val="22"/>
          <w:highlight w:val="yellow"/>
          <w:lang w:val="pt-BR"/>
        </w:rPr>
        <w:t>a</w:t>
      </w:r>
      <w:r w:rsidRPr="00CA7108">
        <w:rPr>
          <w:spacing w:val="-1"/>
          <w:sz w:val="22"/>
          <w:szCs w:val="22"/>
          <w:highlight w:val="yellow"/>
          <w:lang w:val="pt-BR"/>
        </w:rPr>
        <w:t>n</w:t>
      </w:r>
      <w:r w:rsidRPr="00CA7108">
        <w:rPr>
          <w:sz w:val="22"/>
          <w:szCs w:val="22"/>
          <w:highlight w:val="yellow"/>
          <w:lang w:val="pt-BR"/>
        </w:rPr>
        <w:t>a</w:t>
      </w:r>
      <w:r w:rsidRPr="00CA7108">
        <w:rPr>
          <w:spacing w:val="-1"/>
          <w:sz w:val="22"/>
          <w:szCs w:val="22"/>
          <w:highlight w:val="yellow"/>
          <w:lang w:val="pt-BR"/>
        </w:rPr>
        <w:t xml:space="preserve"> </w:t>
      </w:r>
      <w:r w:rsidRPr="00CA7108">
        <w:rPr>
          <w:spacing w:val="1"/>
          <w:sz w:val="22"/>
          <w:szCs w:val="22"/>
          <w:highlight w:val="yellow"/>
          <w:lang w:val="pt-BR"/>
        </w:rPr>
        <w:t>d</w:t>
      </w:r>
      <w:r w:rsidRPr="00CA7108">
        <w:rPr>
          <w:sz w:val="22"/>
          <w:szCs w:val="22"/>
          <w:highlight w:val="yellow"/>
          <w:lang w:val="pt-BR"/>
        </w:rPr>
        <w:t>e c</w:t>
      </w:r>
      <w:r w:rsidRPr="00CA7108">
        <w:rPr>
          <w:spacing w:val="1"/>
          <w:sz w:val="22"/>
          <w:szCs w:val="22"/>
          <w:highlight w:val="yellow"/>
          <w:lang w:val="pt-BR"/>
        </w:rPr>
        <w:t>o</w:t>
      </w:r>
      <w:r w:rsidRPr="00CA7108">
        <w:rPr>
          <w:spacing w:val="-2"/>
          <w:sz w:val="22"/>
          <w:szCs w:val="22"/>
          <w:highlight w:val="yellow"/>
          <w:lang w:val="pt-BR"/>
        </w:rPr>
        <w:t>n</w:t>
      </w:r>
      <w:r w:rsidRPr="00CA7108">
        <w:rPr>
          <w:sz w:val="22"/>
          <w:szCs w:val="22"/>
          <w:highlight w:val="yellow"/>
          <w:lang w:val="pt-BR"/>
        </w:rPr>
        <w:t>tact:</w:t>
      </w:r>
      <w:r w:rsidRPr="00CA7108">
        <w:rPr>
          <w:sz w:val="22"/>
          <w:szCs w:val="22"/>
          <w:highlight w:val="yellow"/>
          <w:lang w:val="pt-BR"/>
        </w:rPr>
        <w:tab/>
      </w:r>
      <w:r w:rsidRPr="00CA7108">
        <w:rPr>
          <w:spacing w:val="1"/>
          <w:sz w:val="22"/>
          <w:szCs w:val="22"/>
          <w:highlight w:val="yellow"/>
          <w:lang w:val="pt-BR"/>
        </w:rPr>
        <w:t>P</w:t>
      </w:r>
      <w:r w:rsidRPr="00CA7108">
        <w:rPr>
          <w:sz w:val="22"/>
          <w:szCs w:val="22"/>
          <w:highlight w:val="yellow"/>
          <w:lang w:val="pt-BR"/>
        </w:rPr>
        <w:t>e</w:t>
      </w:r>
      <w:r w:rsidRPr="00CA7108">
        <w:rPr>
          <w:spacing w:val="1"/>
          <w:sz w:val="22"/>
          <w:szCs w:val="22"/>
          <w:highlight w:val="yellow"/>
          <w:lang w:val="pt-BR"/>
        </w:rPr>
        <w:t>r</w:t>
      </w:r>
      <w:r w:rsidRPr="00CA7108">
        <w:rPr>
          <w:spacing w:val="-1"/>
          <w:sz w:val="22"/>
          <w:szCs w:val="22"/>
          <w:highlight w:val="yellow"/>
          <w:lang w:val="pt-BR"/>
        </w:rPr>
        <w:t>s</w:t>
      </w:r>
      <w:r w:rsidRPr="00CA7108">
        <w:rPr>
          <w:spacing w:val="1"/>
          <w:sz w:val="22"/>
          <w:szCs w:val="22"/>
          <w:highlight w:val="yellow"/>
          <w:lang w:val="pt-BR"/>
        </w:rPr>
        <w:t>o</w:t>
      </w:r>
      <w:r w:rsidRPr="00CA7108">
        <w:rPr>
          <w:sz w:val="22"/>
          <w:szCs w:val="22"/>
          <w:highlight w:val="yellow"/>
          <w:lang w:val="pt-BR"/>
        </w:rPr>
        <w:t>a</w:t>
      </w:r>
      <w:r w:rsidRPr="00CA7108">
        <w:rPr>
          <w:spacing w:val="-1"/>
          <w:sz w:val="22"/>
          <w:szCs w:val="22"/>
          <w:highlight w:val="yellow"/>
          <w:lang w:val="pt-BR"/>
        </w:rPr>
        <w:t>n</w:t>
      </w:r>
      <w:r w:rsidRPr="00CA7108">
        <w:rPr>
          <w:sz w:val="22"/>
          <w:szCs w:val="22"/>
          <w:highlight w:val="yellow"/>
          <w:lang w:val="pt-BR"/>
        </w:rPr>
        <w:t>a</w:t>
      </w:r>
      <w:r w:rsidRPr="00CA7108">
        <w:rPr>
          <w:spacing w:val="-8"/>
          <w:sz w:val="22"/>
          <w:szCs w:val="22"/>
          <w:highlight w:val="yellow"/>
          <w:lang w:val="pt-BR"/>
        </w:rPr>
        <w:t xml:space="preserve"> </w:t>
      </w:r>
      <w:r w:rsidRPr="00CA7108">
        <w:rPr>
          <w:spacing w:val="1"/>
          <w:sz w:val="22"/>
          <w:szCs w:val="22"/>
          <w:highlight w:val="yellow"/>
          <w:lang w:val="pt-BR"/>
        </w:rPr>
        <w:t>d</w:t>
      </w:r>
      <w:r w:rsidRPr="00CA7108">
        <w:rPr>
          <w:sz w:val="22"/>
          <w:szCs w:val="22"/>
          <w:highlight w:val="yellow"/>
          <w:lang w:val="pt-BR"/>
        </w:rPr>
        <w:t>e</w:t>
      </w:r>
      <w:r w:rsidRPr="00CA7108">
        <w:rPr>
          <w:spacing w:val="-7"/>
          <w:sz w:val="22"/>
          <w:szCs w:val="22"/>
          <w:highlight w:val="yellow"/>
          <w:lang w:val="pt-BR"/>
        </w:rPr>
        <w:t xml:space="preserve"> </w:t>
      </w:r>
      <w:r w:rsidRPr="00CA7108">
        <w:rPr>
          <w:sz w:val="22"/>
          <w:szCs w:val="22"/>
          <w:highlight w:val="yellow"/>
          <w:lang w:val="pt-BR"/>
        </w:rPr>
        <w:t>c</w:t>
      </w:r>
      <w:r w:rsidRPr="00CA7108">
        <w:rPr>
          <w:spacing w:val="1"/>
          <w:sz w:val="22"/>
          <w:szCs w:val="22"/>
          <w:highlight w:val="yellow"/>
          <w:lang w:val="pt-BR"/>
        </w:rPr>
        <w:t>o</w:t>
      </w:r>
      <w:r w:rsidRPr="00CA7108">
        <w:rPr>
          <w:spacing w:val="-2"/>
          <w:sz w:val="22"/>
          <w:szCs w:val="22"/>
          <w:highlight w:val="yellow"/>
          <w:lang w:val="pt-BR"/>
        </w:rPr>
        <w:t>n</w:t>
      </w:r>
      <w:r w:rsidRPr="00CA7108">
        <w:rPr>
          <w:sz w:val="22"/>
          <w:szCs w:val="22"/>
          <w:highlight w:val="yellow"/>
          <w:lang w:val="pt-BR"/>
        </w:rPr>
        <w:t>tact:</w:t>
      </w:r>
    </w:p>
    <w:p w14:paraId="6460D0CA" w14:textId="77777777" w:rsidR="00FA1492" w:rsidRPr="00CA7108" w:rsidRDefault="00FA1492" w:rsidP="00AE51CD">
      <w:pPr>
        <w:kinsoku w:val="0"/>
        <w:overflowPunct w:val="0"/>
        <w:rPr>
          <w:sz w:val="22"/>
          <w:szCs w:val="22"/>
          <w:lang w:val="pt-BR"/>
        </w:rPr>
      </w:pPr>
    </w:p>
    <w:p w14:paraId="7136BECE" w14:textId="77777777" w:rsidR="00FA1492" w:rsidRPr="00CA7108" w:rsidRDefault="00FA1492" w:rsidP="00AE51CD">
      <w:pPr>
        <w:pStyle w:val="BodyText"/>
        <w:numPr>
          <w:ilvl w:val="1"/>
          <w:numId w:val="3"/>
        </w:numPr>
        <w:tabs>
          <w:tab w:val="left" w:pos="821"/>
        </w:tabs>
        <w:kinsoku w:val="0"/>
        <w:overflowPunct w:val="0"/>
        <w:ind w:right="119" w:firstLine="0"/>
        <w:jc w:val="both"/>
        <w:rPr>
          <w:sz w:val="22"/>
          <w:szCs w:val="22"/>
          <w:lang w:val="pt-BR"/>
        </w:rPr>
      </w:pPr>
      <w:r w:rsidRPr="00CA7108">
        <w:rPr>
          <w:sz w:val="22"/>
          <w:szCs w:val="22"/>
          <w:lang w:val="pt-BR"/>
        </w:rPr>
        <w:t>Orice</w:t>
      </w:r>
      <w:r w:rsidRPr="00CA7108">
        <w:rPr>
          <w:spacing w:val="29"/>
          <w:sz w:val="22"/>
          <w:szCs w:val="22"/>
          <w:lang w:val="pt-BR"/>
        </w:rPr>
        <w:t xml:space="preserve"> </w:t>
      </w:r>
      <w:r w:rsidRPr="00CA7108">
        <w:rPr>
          <w:spacing w:val="1"/>
          <w:sz w:val="22"/>
          <w:szCs w:val="22"/>
          <w:lang w:val="pt-BR"/>
        </w:rPr>
        <w:t>do</w:t>
      </w:r>
      <w:r w:rsidRPr="00CA7108">
        <w:rPr>
          <w:sz w:val="22"/>
          <w:szCs w:val="22"/>
          <w:lang w:val="pt-BR"/>
        </w:rPr>
        <w:t>c</w:t>
      </w:r>
      <w:r w:rsidRPr="00CA7108">
        <w:rPr>
          <w:spacing w:val="-1"/>
          <w:sz w:val="22"/>
          <w:szCs w:val="22"/>
          <w:lang w:val="pt-BR"/>
        </w:rPr>
        <w:t>u</w:t>
      </w:r>
      <w:r w:rsidRPr="00CA7108">
        <w:rPr>
          <w:spacing w:val="-5"/>
          <w:sz w:val="22"/>
          <w:szCs w:val="22"/>
          <w:lang w:val="pt-BR"/>
        </w:rPr>
        <w:t>m</w:t>
      </w:r>
      <w:r w:rsidRPr="00CA7108">
        <w:rPr>
          <w:spacing w:val="2"/>
          <w:sz w:val="22"/>
          <w:szCs w:val="22"/>
          <w:lang w:val="pt-BR"/>
        </w:rPr>
        <w:t>e</w:t>
      </w:r>
      <w:r w:rsidRPr="00CA7108">
        <w:rPr>
          <w:spacing w:val="-2"/>
          <w:sz w:val="22"/>
          <w:szCs w:val="22"/>
          <w:lang w:val="pt-BR"/>
        </w:rPr>
        <w:t>n</w:t>
      </w:r>
      <w:r w:rsidRPr="00CA7108">
        <w:rPr>
          <w:sz w:val="22"/>
          <w:szCs w:val="22"/>
          <w:lang w:val="pt-BR"/>
        </w:rPr>
        <w:t>t</w:t>
      </w:r>
      <w:r w:rsidRPr="00CA7108">
        <w:rPr>
          <w:spacing w:val="29"/>
          <w:sz w:val="22"/>
          <w:szCs w:val="22"/>
          <w:lang w:val="pt-BR"/>
        </w:rPr>
        <w:t xml:space="preserve"> </w:t>
      </w:r>
      <w:r w:rsidRPr="00CA7108">
        <w:rPr>
          <w:sz w:val="22"/>
          <w:szCs w:val="22"/>
          <w:lang w:val="pt-BR"/>
        </w:rPr>
        <w:t>(</w:t>
      </w:r>
      <w:r w:rsidRPr="00CA7108">
        <w:rPr>
          <w:spacing w:val="1"/>
          <w:sz w:val="22"/>
          <w:szCs w:val="22"/>
          <w:lang w:val="pt-BR"/>
        </w:rPr>
        <w:t>d</w:t>
      </w:r>
      <w:r w:rsidRPr="00CA7108">
        <w:rPr>
          <w:sz w:val="22"/>
          <w:szCs w:val="22"/>
          <w:lang w:val="pt-BR"/>
        </w:rPr>
        <w:t>i</w:t>
      </w:r>
      <w:r w:rsidRPr="00CA7108">
        <w:rPr>
          <w:spacing w:val="-1"/>
          <w:sz w:val="22"/>
          <w:szCs w:val="22"/>
          <w:lang w:val="pt-BR"/>
        </w:rPr>
        <w:t>s</w:t>
      </w:r>
      <w:r w:rsidRPr="00CA7108">
        <w:rPr>
          <w:spacing w:val="1"/>
          <w:sz w:val="22"/>
          <w:szCs w:val="22"/>
          <w:lang w:val="pt-BR"/>
        </w:rPr>
        <w:t>po</w:t>
      </w:r>
      <w:r w:rsidRPr="00CA7108">
        <w:rPr>
          <w:sz w:val="22"/>
          <w:szCs w:val="22"/>
          <w:lang w:val="pt-BR"/>
        </w:rPr>
        <w:t>ziție,</w:t>
      </w:r>
      <w:r w:rsidRPr="00CA7108">
        <w:rPr>
          <w:spacing w:val="30"/>
          <w:sz w:val="22"/>
          <w:szCs w:val="22"/>
          <w:lang w:val="pt-BR"/>
        </w:rPr>
        <w:t xml:space="preserve"> </w:t>
      </w:r>
      <w:r w:rsidRPr="00CA7108">
        <w:rPr>
          <w:sz w:val="22"/>
          <w:szCs w:val="22"/>
          <w:lang w:val="pt-BR"/>
        </w:rPr>
        <w:t>a</w:t>
      </w:r>
      <w:r w:rsidRPr="00CA7108">
        <w:rPr>
          <w:spacing w:val="1"/>
          <w:sz w:val="22"/>
          <w:szCs w:val="22"/>
          <w:lang w:val="pt-BR"/>
        </w:rPr>
        <w:t>d</w:t>
      </w:r>
      <w:r w:rsidRPr="00CA7108">
        <w:rPr>
          <w:sz w:val="22"/>
          <w:szCs w:val="22"/>
          <w:lang w:val="pt-BR"/>
        </w:rPr>
        <w:t>resă,</w:t>
      </w:r>
      <w:r w:rsidRPr="00CA7108">
        <w:rPr>
          <w:spacing w:val="29"/>
          <w:sz w:val="22"/>
          <w:szCs w:val="22"/>
          <w:lang w:val="pt-BR"/>
        </w:rPr>
        <w:t xml:space="preserve"> </w:t>
      </w:r>
      <w:r w:rsidRPr="00CA7108">
        <w:rPr>
          <w:spacing w:val="1"/>
          <w:sz w:val="22"/>
          <w:szCs w:val="22"/>
          <w:lang w:val="pt-BR"/>
        </w:rPr>
        <w:t>p</w:t>
      </w:r>
      <w:r w:rsidRPr="00CA7108">
        <w:rPr>
          <w:spacing w:val="-2"/>
          <w:sz w:val="22"/>
          <w:szCs w:val="22"/>
          <w:lang w:val="pt-BR"/>
        </w:rPr>
        <w:t>r</w:t>
      </w:r>
      <w:r w:rsidRPr="00CA7108">
        <w:rPr>
          <w:spacing w:val="1"/>
          <w:sz w:val="22"/>
          <w:szCs w:val="22"/>
          <w:lang w:val="pt-BR"/>
        </w:rPr>
        <w:t>op</w:t>
      </w:r>
      <w:r w:rsidRPr="00CA7108">
        <w:rPr>
          <w:spacing w:val="-2"/>
          <w:sz w:val="22"/>
          <w:szCs w:val="22"/>
          <w:lang w:val="pt-BR"/>
        </w:rPr>
        <w:t>un</w:t>
      </w:r>
      <w:r w:rsidRPr="00CA7108">
        <w:rPr>
          <w:sz w:val="22"/>
          <w:szCs w:val="22"/>
          <w:lang w:val="pt-BR"/>
        </w:rPr>
        <w:t>e</w:t>
      </w:r>
      <w:r w:rsidRPr="00CA7108">
        <w:rPr>
          <w:spacing w:val="1"/>
          <w:sz w:val="22"/>
          <w:szCs w:val="22"/>
          <w:lang w:val="pt-BR"/>
        </w:rPr>
        <w:t>r</w:t>
      </w:r>
      <w:r w:rsidRPr="00CA7108">
        <w:rPr>
          <w:sz w:val="22"/>
          <w:szCs w:val="22"/>
          <w:lang w:val="pt-BR"/>
        </w:rPr>
        <w:t>e,</w:t>
      </w:r>
      <w:r w:rsidRPr="00CA7108">
        <w:rPr>
          <w:spacing w:val="30"/>
          <w:sz w:val="22"/>
          <w:szCs w:val="22"/>
          <w:lang w:val="pt-BR"/>
        </w:rPr>
        <w:t xml:space="preserve"> </w:t>
      </w:r>
      <w:r w:rsidRPr="00CA7108">
        <w:rPr>
          <w:sz w:val="22"/>
          <w:szCs w:val="22"/>
          <w:lang w:val="pt-BR"/>
        </w:rPr>
        <w:t>î</w:t>
      </w:r>
      <w:r w:rsidRPr="00CA7108">
        <w:rPr>
          <w:spacing w:val="-2"/>
          <w:sz w:val="22"/>
          <w:szCs w:val="22"/>
          <w:lang w:val="pt-BR"/>
        </w:rPr>
        <w:t>n</w:t>
      </w:r>
      <w:r w:rsidRPr="00CA7108">
        <w:rPr>
          <w:sz w:val="22"/>
          <w:szCs w:val="22"/>
          <w:lang w:val="pt-BR"/>
        </w:rPr>
        <w:t>re</w:t>
      </w:r>
      <w:r w:rsidRPr="00CA7108">
        <w:rPr>
          <w:spacing w:val="-1"/>
          <w:sz w:val="22"/>
          <w:szCs w:val="22"/>
          <w:lang w:val="pt-BR"/>
        </w:rPr>
        <w:t>g</w:t>
      </w:r>
      <w:r w:rsidRPr="00CA7108">
        <w:rPr>
          <w:sz w:val="22"/>
          <w:szCs w:val="22"/>
          <w:lang w:val="pt-BR"/>
        </w:rPr>
        <w:t>i</w:t>
      </w:r>
      <w:r w:rsidRPr="00CA7108">
        <w:rPr>
          <w:spacing w:val="-1"/>
          <w:sz w:val="22"/>
          <w:szCs w:val="22"/>
          <w:lang w:val="pt-BR"/>
        </w:rPr>
        <w:t>s</w:t>
      </w:r>
      <w:r w:rsidRPr="00CA7108">
        <w:rPr>
          <w:sz w:val="22"/>
          <w:szCs w:val="22"/>
          <w:lang w:val="pt-BR"/>
        </w:rPr>
        <w:t>tra</w:t>
      </w:r>
      <w:r w:rsidRPr="00CA7108">
        <w:rPr>
          <w:spacing w:val="3"/>
          <w:sz w:val="22"/>
          <w:szCs w:val="22"/>
          <w:lang w:val="pt-BR"/>
        </w:rPr>
        <w:t>r</w:t>
      </w:r>
      <w:r w:rsidRPr="00CA7108">
        <w:rPr>
          <w:sz w:val="22"/>
          <w:szCs w:val="22"/>
          <w:lang w:val="pt-BR"/>
        </w:rPr>
        <w:t>e,</w:t>
      </w:r>
      <w:r w:rsidRPr="00CA7108">
        <w:rPr>
          <w:spacing w:val="36"/>
          <w:sz w:val="22"/>
          <w:szCs w:val="22"/>
          <w:lang w:val="pt-BR"/>
        </w:rPr>
        <w:t xml:space="preserve"> </w:t>
      </w:r>
      <w:r w:rsidRPr="00CA7108">
        <w:rPr>
          <w:spacing w:val="1"/>
          <w:sz w:val="22"/>
          <w:szCs w:val="22"/>
          <w:lang w:val="pt-BR"/>
        </w:rPr>
        <w:t>P</w:t>
      </w:r>
      <w:r w:rsidRPr="00CA7108">
        <w:rPr>
          <w:spacing w:val="-2"/>
          <w:sz w:val="22"/>
          <w:szCs w:val="22"/>
          <w:lang w:val="pt-BR"/>
        </w:rPr>
        <w:t>r</w:t>
      </w:r>
      <w:r w:rsidRPr="00CA7108">
        <w:rPr>
          <w:spacing w:val="1"/>
          <w:sz w:val="22"/>
          <w:szCs w:val="22"/>
          <w:lang w:val="pt-BR"/>
        </w:rPr>
        <w:t>o</w:t>
      </w:r>
      <w:r w:rsidRPr="00CA7108">
        <w:rPr>
          <w:sz w:val="22"/>
          <w:szCs w:val="22"/>
          <w:lang w:val="pt-BR"/>
        </w:rPr>
        <w:t>ce</w:t>
      </w:r>
      <w:r w:rsidRPr="00CA7108">
        <w:rPr>
          <w:spacing w:val="-1"/>
          <w:sz w:val="22"/>
          <w:szCs w:val="22"/>
          <w:lang w:val="pt-BR"/>
        </w:rPr>
        <w:t>s</w:t>
      </w:r>
      <w:r w:rsidRPr="00CA7108">
        <w:rPr>
          <w:spacing w:val="-2"/>
          <w:sz w:val="22"/>
          <w:szCs w:val="22"/>
          <w:lang w:val="pt-BR"/>
        </w:rPr>
        <w:t>-</w:t>
      </w:r>
      <w:r w:rsidRPr="00CA7108">
        <w:rPr>
          <w:sz w:val="22"/>
          <w:szCs w:val="22"/>
          <w:lang w:val="pt-BR"/>
        </w:rPr>
        <w:t>Ve</w:t>
      </w:r>
      <w:r w:rsidRPr="00CA7108">
        <w:rPr>
          <w:spacing w:val="1"/>
          <w:sz w:val="22"/>
          <w:szCs w:val="22"/>
          <w:lang w:val="pt-BR"/>
        </w:rPr>
        <w:t>rb</w:t>
      </w:r>
      <w:r w:rsidRPr="00CA7108">
        <w:rPr>
          <w:sz w:val="22"/>
          <w:szCs w:val="22"/>
          <w:lang w:val="pt-BR"/>
        </w:rPr>
        <w:t>al</w:t>
      </w:r>
      <w:r w:rsidRPr="00CA7108">
        <w:rPr>
          <w:spacing w:val="29"/>
          <w:sz w:val="22"/>
          <w:szCs w:val="22"/>
          <w:lang w:val="pt-BR"/>
        </w:rPr>
        <w:t xml:space="preserve"> </w:t>
      </w:r>
      <w:r w:rsidRPr="00CA7108">
        <w:rPr>
          <w:spacing w:val="1"/>
          <w:sz w:val="22"/>
          <w:szCs w:val="22"/>
          <w:lang w:val="pt-BR"/>
        </w:rPr>
        <w:t>d</w:t>
      </w:r>
      <w:r w:rsidRPr="00CA7108">
        <w:rPr>
          <w:sz w:val="22"/>
          <w:szCs w:val="22"/>
          <w:lang w:val="pt-BR"/>
        </w:rPr>
        <w:t>e</w:t>
      </w:r>
      <w:r w:rsidRPr="00CA7108">
        <w:rPr>
          <w:spacing w:val="30"/>
          <w:sz w:val="22"/>
          <w:szCs w:val="22"/>
          <w:lang w:val="pt-BR"/>
        </w:rPr>
        <w:t xml:space="preserve"> </w:t>
      </w:r>
      <w:r w:rsidRPr="00CA7108">
        <w:rPr>
          <w:spacing w:val="-1"/>
          <w:sz w:val="22"/>
          <w:szCs w:val="22"/>
          <w:lang w:val="pt-BR"/>
        </w:rPr>
        <w:t>R</w:t>
      </w:r>
      <w:r w:rsidRPr="00CA7108">
        <w:rPr>
          <w:sz w:val="22"/>
          <w:szCs w:val="22"/>
          <w:lang w:val="pt-BR"/>
        </w:rPr>
        <w:t>ece</w:t>
      </w:r>
      <w:r w:rsidRPr="00CA7108">
        <w:rPr>
          <w:spacing w:val="1"/>
          <w:sz w:val="22"/>
          <w:szCs w:val="22"/>
          <w:lang w:val="pt-BR"/>
        </w:rPr>
        <w:t>p</w:t>
      </w:r>
      <w:r w:rsidRPr="00CA7108">
        <w:rPr>
          <w:sz w:val="22"/>
          <w:szCs w:val="22"/>
          <w:lang w:val="pt-BR"/>
        </w:rPr>
        <w:t>ți</w:t>
      </w:r>
      <w:r w:rsidRPr="00CA7108">
        <w:rPr>
          <w:spacing w:val="-3"/>
          <w:sz w:val="22"/>
          <w:szCs w:val="22"/>
          <w:lang w:val="pt-BR"/>
        </w:rPr>
        <w:t>e</w:t>
      </w:r>
      <w:r w:rsidRPr="00CA7108">
        <w:rPr>
          <w:sz w:val="22"/>
          <w:szCs w:val="22"/>
          <w:lang w:val="pt-BR"/>
        </w:rPr>
        <w:t>,</w:t>
      </w:r>
      <w:r w:rsidRPr="00CA7108">
        <w:rPr>
          <w:spacing w:val="29"/>
          <w:sz w:val="22"/>
          <w:szCs w:val="22"/>
          <w:lang w:val="pt-BR"/>
        </w:rPr>
        <w:t xml:space="preserve"> </w:t>
      </w:r>
      <w:r w:rsidRPr="00CA7108">
        <w:rPr>
          <w:spacing w:val="-2"/>
          <w:sz w:val="22"/>
          <w:szCs w:val="22"/>
          <w:lang w:val="pt-BR"/>
        </w:rPr>
        <w:t>n</w:t>
      </w:r>
      <w:r w:rsidRPr="00CA7108">
        <w:rPr>
          <w:spacing w:val="1"/>
          <w:sz w:val="22"/>
          <w:szCs w:val="22"/>
          <w:lang w:val="pt-BR"/>
        </w:rPr>
        <w:t>o</w:t>
      </w:r>
      <w:r w:rsidRPr="00CA7108">
        <w:rPr>
          <w:sz w:val="22"/>
          <w:szCs w:val="22"/>
          <w:lang w:val="pt-BR"/>
        </w:rPr>
        <w:t>ti</w:t>
      </w:r>
      <w:r w:rsidRPr="00CA7108">
        <w:rPr>
          <w:spacing w:val="-2"/>
          <w:sz w:val="22"/>
          <w:szCs w:val="22"/>
          <w:lang w:val="pt-BR"/>
        </w:rPr>
        <w:t>f</w:t>
      </w:r>
      <w:r w:rsidRPr="00CA7108">
        <w:rPr>
          <w:sz w:val="22"/>
          <w:szCs w:val="22"/>
          <w:lang w:val="pt-BR"/>
        </w:rPr>
        <w:t>ica</w:t>
      </w:r>
      <w:r w:rsidRPr="00CA7108">
        <w:rPr>
          <w:spacing w:val="1"/>
          <w:sz w:val="22"/>
          <w:szCs w:val="22"/>
          <w:lang w:val="pt-BR"/>
        </w:rPr>
        <w:t>r</w:t>
      </w:r>
      <w:r w:rsidRPr="00CA7108">
        <w:rPr>
          <w:sz w:val="22"/>
          <w:szCs w:val="22"/>
          <w:lang w:val="pt-BR"/>
        </w:rPr>
        <w:t>e</w:t>
      </w:r>
      <w:r w:rsidRPr="00CA7108">
        <w:rPr>
          <w:spacing w:val="30"/>
          <w:sz w:val="22"/>
          <w:szCs w:val="22"/>
          <w:lang w:val="pt-BR"/>
        </w:rPr>
        <w:t xml:space="preserve"> </w:t>
      </w:r>
      <w:r w:rsidRPr="00CA7108">
        <w:rPr>
          <w:spacing w:val="-1"/>
          <w:sz w:val="22"/>
          <w:szCs w:val="22"/>
          <w:lang w:val="pt-BR"/>
        </w:rPr>
        <w:t>ș</w:t>
      </w:r>
      <w:r w:rsidRPr="00CA7108">
        <w:rPr>
          <w:sz w:val="22"/>
          <w:szCs w:val="22"/>
          <w:lang w:val="pt-BR"/>
        </w:rPr>
        <w:t>i</w:t>
      </w:r>
      <w:r w:rsidRPr="00CA7108">
        <w:rPr>
          <w:spacing w:val="29"/>
          <w:sz w:val="22"/>
          <w:szCs w:val="22"/>
          <w:lang w:val="pt-BR"/>
        </w:rPr>
        <w:t xml:space="preserve"> </w:t>
      </w:r>
      <w:r w:rsidRPr="00CA7108">
        <w:rPr>
          <w:sz w:val="22"/>
          <w:szCs w:val="22"/>
          <w:lang w:val="pt-BR"/>
        </w:rPr>
        <w:t>altele)</w:t>
      </w:r>
      <w:r w:rsidRPr="00CA7108">
        <w:rPr>
          <w:w w:val="99"/>
          <w:sz w:val="22"/>
          <w:szCs w:val="22"/>
          <w:lang w:val="pt-BR"/>
        </w:rPr>
        <w:t xml:space="preserve"> </w:t>
      </w:r>
      <w:r w:rsidRPr="00CA7108">
        <w:rPr>
          <w:sz w:val="22"/>
          <w:szCs w:val="22"/>
          <w:lang w:val="pt-BR"/>
        </w:rPr>
        <w:t>î</w:t>
      </w:r>
      <w:r w:rsidRPr="00CA7108">
        <w:rPr>
          <w:spacing w:val="-2"/>
          <w:sz w:val="22"/>
          <w:szCs w:val="22"/>
          <w:lang w:val="pt-BR"/>
        </w:rPr>
        <w:t>n</w:t>
      </w:r>
      <w:r w:rsidRPr="00CA7108">
        <w:rPr>
          <w:sz w:val="22"/>
          <w:szCs w:val="22"/>
          <w:lang w:val="pt-BR"/>
        </w:rPr>
        <w:t>to</w:t>
      </w:r>
      <w:r w:rsidRPr="00CA7108">
        <w:rPr>
          <w:spacing w:val="2"/>
          <w:sz w:val="22"/>
          <w:szCs w:val="22"/>
          <w:lang w:val="pt-BR"/>
        </w:rPr>
        <w:t>c</w:t>
      </w:r>
      <w:r w:rsidRPr="00CA7108">
        <w:rPr>
          <w:spacing w:val="-2"/>
          <w:sz w:val="22"/>
          <w:szCs w:val="22"/>
          <w:lang w:val="pt-BR"/>
        </w:rPr>
        <w:t>m</w:t>
      </w:r>
      <w:r w:rsidRPr="00CA7108">
        <w:rPr>
          <w:sz w:val="22"/>
          <w:szCs w:val="22"/>
          <w:lang w:val="pt-BR"/>
        </w:rPr>
        <w:t>it</w:t>
      </w:r>
      <w:r w:rsidRPr="00CA7108">
        <w:rPr>
          <w:spacing w:val="-6"/>
          <w:sz w:val="22"/>
          <w:szCs w:val="22"/>
          <w:lang w:val="pt-BR"/>
        </w:rPr>
        <w:t xml:space="preserve"> </w:t>
      </w:r>
      <w:r w:rsidRPr="00CA7108">
        <w:rPr>
          <w:sz w:val="22"/>
          <w:szCs w:val="22"/>
          <w:lang w:val="pt-BR"/>
        </w:rPr>
        <w:t>în</w:t>
      </w:r>
      <w:r w:rsidRPr="00CA7108">
        <w:rPr>
          <w:spacing w:val="-6"/>
          <w:sz w:val="22"/>
          <w:szCs w:val="22"/>
          <w:lang w:val="pt-BR"/>
        </w:rPr>
        <w:t xml:space="preserve"> </w:t>
      </w:r>
      <w:r w:rsidRPr="00CA7108">
        <w:rPr>
          <w:sz w:val="22"/>
          <w:szCs w:val="22"/>
          <w:lang w:val="pt-BR"/>
        </w:rPr>
        <w:t>ca</w:t>
      </w:r>
      <w:r w:rsidRPr="00CA7108">
        <w:rPr>
          <w:spacing w:val="1"/>
          <w:sz w:val="22"/>
          <w:szCs w:val="22"/>
          <w:lang w:val="pt-BR"/>
        </w:rPr>
        <w:t>d</w:t>
      </w:r>
      <w:r w:rsidRPr="00CA7108">
        <w:rPr>
          <w:sz w:val="22"/>
          <w:szCs w:val="22"/>
          <w:lang w:val="pt-BR"/>
        </w:rPr>
        <w:t>r</w:t>
      </w:r>
      <w:r w:rsidRPr="00CA7108">
        <w:rPr>
          <w:spacing w:val="-2"/>
          <w:sz w:val="22"/>
          <w:szCs w:val="22"/>
          <w:lang w:val="pt-BR"/>
        </w:rPr>
        <w:t>u</w:t>
      </w:r>
      <w:r w:rsidRPr="00CA7108">
        <w:rPr>
          <w:sz w:val="22"/>
          <w:szCs w:val="22"/>
          <w:lang w:val="pt-BR"/>
        </w:rPr>
        <w:t>l</w:t>
      </w:r>
      <w:r w:rsidRPr="00CA7108">
        <w:rPr>
          <w:spacing w:val="-3"/>
          <w:sz w:val="22"/>
          <w:szCs w:val="22"/>
          <w:lang w:val="pt-BR"/>
        </w:rPr>
        <w:t xml:space="preserve"> </w:t>
      </w:r>
      <w:r w:rsidRPr="00CA7108">
        <w:rPr>
          <w:spacing w:val="-1"/>
          <w:sz w:val="22"/>
          <w:szCs w:val="22"/>
          <w:lang w:val="pt-BR"/>
        </w:rPr>
        <w:t>C</w:t>
      </w:r>
      <w:r w:rsidRPr="00CA7108">
        <w:rPr>
          <w:spacing w:val="1"/>
          <w:sz w:val="22"/>
          <w:szCs w:val="22"/>
          <w:lang w:val="pt-BR"/>
        </w:rPr>
        <w:t>o</w:t>
      </w:r>
      <w:r w:rsidRPr="00CA7108">
        <w:rPr>
          <w:spacing w:val="-2"/>
          <w:sz w:val="22"/>
          <w:szCs w:val="22"/>
          <w:lang w:val="pt-BR"/>
        </w:rPr>
        <w:t>n</w:t>
      </w:r>
      <w:r w:rsidRPr="00CA7108">
        <w:rPr>
          <w:sz w:val="22"/>
          <w:szCs w:val="22"/>
          <w:lang w:val="pt-BR"/>
        </w:rPr>
        <w:t>trac</w:t>
      </w:r>
      <w:r w:rsidRPr="00CA7108">
        <w:rPr>
          <w:spacing w:val="2"/>
          <w:sz w:val="22"/>
          <w:szCs w:val="22"/>
          <w:lang w:val="pt-BR"/>
        </w:rPr>
        <w:t>t</w:t>
      </w:r>
      <w:r w:rsidRPr="00CA7108">
        <w:rPr>
          <w:spacing w:val="-2"/>
          <w:sz w:val="22"/>
          <w:szCs w:val="22"/>
          <w:lang w:val="pt-BR"/>
        </w:rPr>
        <w:t>u</w:t>
      </w:r>
      <w:r w:rsidRPr="00CA7108">
        <w:rPr>
          <w:spacing w:val="2"/>
          <w:sz w:val="22"/>
          <w:szCs w:val="22"/>
          <w:lang w:val="pt-BR"/>
        </w:rPr>
        <w:t>l</w:t>
      </w:r>
      <w:r w:rsidRPr="00CA7108">
        <w:rPr>
          <w:spacing w:val="1"/>
          <w:sz w:val="22"/>
          <w:szCs w:val="22"/>
          <w:lang w:val="pt-BR"/>
        </w:rPr>
        <w:t>u</w:t>
      </w:r>
      <w:r w:rsidRPr="00CA7108">
        <w:rPr>
          <w:sz w:val="22"/>
          <w:szCs w:val="22"/>
          <w:lang w:val="pt-BR"/>
        </w:rPr>
        <w:t>i,</w:t>
      </w:r>
      <w:r w:rsidRPr="00CA7108">
        <w:rPr>
          <w:spacing w:val="-5"/>
          <w:sz w:val="22"/>
          <w:szCs w:val="22"/>
          <w:lang w:val="pt-BR"/>
        </w:rPr>
        <w:t xml:space="preserve"> </w:t>
      </w:r>
      <w:r w:rsidRPr="00CA7108">
        <w:rPr>
          <w:sz w:val="22"/>
          <w:szCs w:val="22"/>
          <w:lang w:val="pt-BR"/>
        </w:rPr>
        <w:t>este</w:t>
      </w:r>
      <w:r w:rsidRPr="00CA7108">
        <w:rPr>
          <w:spacing w:val="-5"/>
          <w:sz w:val="22"/>
          <w:szCs w:val="22"/>
          <w:lang w:val="pt-BR"/>
        </w:rPr>
        <w:t xml:space="preserve"> </w:t>
      </w:r>
      <w:r w:rsidRPr="00CA7108">
        <w:rPr>
          <w:spacing w:val="1"/>
          <w:sz w:val="22"/>
          <w:szCs w:val="22"/>
          <w:lang w:val="pt-BR"/>
        </w:rPr>
        <w:t>r</w:t>
      </w:r>
      <w:r w:rsidRPr="00CA7108">
        <w:rPr>
          <w:sz w:val="22"/>
          <w:szCs w:val="22"/>
          <w:lang w:val="pt-BR"/>
        </w:rPr>
        <w:t>ealizat</w:t>
      </w:r>
      <w:r w:rsidRPr="00CA7108">
        <w:rPr>
          <w:spacing w:val="-5"/>
          <w:sz w:val="22"/>
          <w:szCs w:val="22"/>
          <w:lang w:val="pt-BR"/>
        </w:rPr>
        <w:t xml:space="preserve"> </w:t>
      </w:r>
      <w:r w:rsidRPr="00CA7108">
        <w:rPr>
          <w:spacing w:val="-1"/>
          <w:sz w:val="22"/>
          <w:szCs w:val="22"/>
          <w:lang w:val="pt-BR"/>
        </w:rPr>
        <w:t>ș</w:t>
      </w:r>
      <w:r w:rsidRPr="00CA7108">
        <w:rPr>
          <w:sz w:val="22"/>
          <w:szCs w:val="22"/>
          <w:lang w:val="pt-BR"/>
        </w:rPr>
        <w:t>i</w:t>
      </w:r>
      <w:r w:rsidRPr="00CA7108">
        <w:rPr>
          <w:spacing w:val="-6"/>
          <w:sz w:val="22"/>
          <w:szCs w:val="22"/>
          <w:lang w:val="pt-BR"/>
        </w:rPr>
        <w:t xml:space="preserve"> </w:t>
      </w:r>
      <w:r w:rsidRPr="00CA7108">
        <w:rPr>
          <w:sz w:val="22"/>
          <w:szCs w:val="22"/>
          <w:lang w:val="pt-BR"/>
        </w:rPr>
        <w:t>t</w:t>
      </w:r>
      <w:r w:rsidRPr="00CA7108">
        <w:rPr>
          <w:spacing w:val="1"/>
          <w:sz w:val="22"/>
          <w:szCs w:val="22"/>
          <w:lang w:val="pt-BR"/>
        </w:rPr>
        <w:t>r</w:t>
      </w:r>
      <w:r w:rsidRPr="00CA7108">
        <w:rPr>
          <w:sz w:val="22"/>
          <w:szCs w:val="22"/>
          <w:lang w:val="pt-BR"/>
        </w:rPr>
        <w:t>a</w:t>
      </w:r>
      <w:r w:rsidRPr="00CA7108">
        <w:rPr>
          <w:spacing w:val="1"/>
          <w:sz w:val="22"/>
          <w:szCs w:val="22"/>
          <w:lang w:val="pt-BR"/>
        </w:rPr>
        <w:t>ns</w:t>
      </w:r>
      <w:r w:rsidRPr="00CA7108">
        <w:rPr>
          <w:spacing w:val="-2"/>
          <w:sz w:val="22"/>
          <w:szCs w:val="22"/>
          <w:lang w:val="pt-BR"/>
        </w:rPr>
        <w:t>m</w:t>
      </w:r>
      <w:r w:rsidRPr="00CA7108">
        <w:rPr>
          <w:sz w:val="22"/>
          <w:szCs w:val="22"/>
          <w:lang w:val="pt-BR"/>
        </w:rPr>
        <w:t>i</w:t>
      </w:r>
      <w:r w:rsidRPr="00CA7108">
        <w:rPr>
          <w:spacing w:val="-1"/>
          <w:sz w:val="22"/>
          <w:szCs w:val="22"/>
          <w:lang w:val="pt-BR"/>
        </w:rPr>
        <w:t>s</w:t>
      </w:r>
      <w:r w:rsidRPr="00CA7108">
        <w:rPr>
          <w:sz w:val="22"/>
          <w:szCs w:val="22"/>
          <w:lang w:val="pt-BR"/>
        </w:rPr>
        <w:t>,</w:t>
      </w:r>
      <w:r w:rsidRPr="00CA7108">
        <w:rPr>
          <w:spacing w:val="-5"/>
          <w:sz w:val="22"/>
          <w:szCs w:val="22"/>
          <w:lang w:val="pt-BR"/>
        </w:rPr>
        <w:t xml:space="preserve"> </w:t>
      </w:r>
      <w:r w:rsidRPr="00CA7108">
        <w:rPr>
          <w:spacing w:val="2"/>
          <w:sz w:val="22"/>
          <w:szCs w:val="22"/>
          <w:lang w:val="pt-BR"/>
        </w:rPr>
        <w:t>î</w:t>
      </w:r>
      <w:r w:rsidRPr="00CA7108">
        <w:rPr>
          <w:sz w:val="22"/>
          <w:szCs w:val="22"/>
          <w:lang w:val="pt-BR"/>
        </w:rPr>
        <w:t>n</w:t>
      </w:r>
      <w:r w:rsidRPr="00CA7108">
        <w:rPr>
          <w:spacing w:val="-5"/>
          <w:sz w:val="22"/>
          <w:szCs w:val="22"/>
          <w:lang w:val="pt-BR"/>
        </w:rPr>
        <w:t xml:space="preserve"> </w:t>
      </w:r>
      <w:r w:rsidRPr="00CA7108">
        <w:rPr>
          <w:spacing w:val="1"/>
          <w:sz w:val="22"/>
          <w:szCs w:val="22"/>
          <w:lang w:val="pt-BR"/>
        </w:rPr>
        <w:t>s</w:t>
      </w:r>
      <w:r w:rsidRPr="00CA7108">
        <w:rPr>
          <w:sz w:val="22"/>
          <w:szCs w:val="22"/>
          <w:lang w:val="pt-BR"/>
        </w:rPr>
        <w:t>c</w:t>
      </w:r>
      <w:r w:rsidRPr="00CA7108">
        <w:rPr>
          <w:spacing w:val="1"/>
          <w:sz w:val="22"/>
          <w:szCs w:val="22"/>
          <w:lang w:val="pt-BR"/>
        </w:rPr>
        <w:t>r</w:t>
      </w:r>
      <w:r w:rsidRPr="00CA7108">
        <w:rPr>
          <w:sz w:val="22"/>
          <w:szCs w:val="22"/>
          <w:lang w:val="pt-BR"/>
        </w:rPr>
        <w:t>i</w:t>
      </w:r>
      <w:r w:rsidRPr="00CA7108">
        <w:rPr>
          <w:spacing w:val="-1"/>
          <w:sz w:val="22"/>
          <w:szCs w:val="22"/>
          <w:lang w:val="pt-BR"/>
        </w:rPr>
        <w:t>s</w:t>
      </w:r>
      <w:r w:rsidRPr="00CA7108">
        <w:rPr>
          <w:sz w:val="22"/>
          <w:szCs w:val="22"/>
          <w:lang w:val="pt-BR"/>
        </w:rPr>
        <w:t>,</w:t>
      </w:r>
      <w:r w:rsidRPr="00CA7108">
        <w:rPr>
          <w:spacing w:val="-5"/>
          <w:sz w:val="22"/>
          <w:szCs w:val="22"/>
          <w:lang w:val="pt-BR"/>
        </w:rPr>
        <w:t xml:space="preserve"> </w:t>
      </w:r>
      <w:r w:rsidRPr="00CA7108">
        <w:rPr>
          <w:sz w:val="22"/>
          <w:szCs w:val="22"/>
          <w:lang w:val="pt-BR"/>
        </w:rPr>
        <w:t>î</w:t>
      </w:r>
      <w:r w:rsidRPr="00CA7108">
        <w:rPr>
          <w:spacing w:val="-2"/>
          <w:sz w:val="22"/>
          <w:szCs w:val="22"/>
          <w:lang w:val="pt-BR"/>
        </w:rPr>
        <w:t>n</w:t>
      </w:r>
      <w:r w:rsidRPr="00CA7108">
        <w:rPr>
          <w:sz w:val="22"/>
          <w:szCs w:val="22"/>
          <w:lang w:val="pt-BR"/>
        </w:rPr>
        <w:t>t</w:t>
      </w:r>
      <w:r w:rsidRPr="00CA7108">
        <w:rPr>
          <w:spacing w:val="7"/>
          <w:sz w:val="22"/>
          <w:szCs w:val="22"/>
          <w:lang w:val="pt-BR"/>
        </w:rPr>
        <w:t>r</w:t>
      </w:r>
      <w:r w:rsidRPr="00CA7108">
        <w:rPr>
          <w:spacing w:val="-2"/>
          <w:sz w:val="22"/>
          <w:szCs w:val="22"/>
          <w:lang w:val="pt-BR"/>
        </w:rPr>
        <w:t>-</w:t>
      </w:r>
      <w:r w:rsidRPr="00CA7108">
        <w:rPr>
          <w:sz w:val="22"/>
          <w:szCs w:val="22"/>
          <w:lang w:val="pt-BR"/>
        </w:rPr>
        <w:t>o</w:t>
      </w:r>
      <w:r w:rsidRPr="00CA7108">
        <w:rPr>
          <w:spacing w:val="-2"/>
          <w:sz w:val="22"/>
          <w:szCs w:val="22"/>
          <w:lang w:val="pt-BR"/>
        </w:rPr>
        <w:t xml:space="preserve"> f</w:t>
      </w:r>
      <w:r w:rsidRPr="00CA7108">
        <w:rPr>
          <w:spacing w:val="1"/>
          <w:sz w:val="22"/>
          <w:szCs w:val="22"/>
          <w:lang w:val="pt-BR"/>
        </w:rPr>
        <w:t>o</w:t>
      </w:r>
      <w:r w:rsidRPr="00CA7108">
        <w:rPr>
          <w:spacing w:val="3"/>
          <w:sz w:val="22"/>
          <w:szCs w:val="22"/>
          <w:lang w:val="pt-BR"/>
        </w:rPr>
        <w:t>r</w:t>
      </w:r>
      <w:r w:rsidRPr="00CA7108">
        <w:rPr>
          <w:spacing w:val="-5"/>
          <w:sz w:val="22"/>
          <w:szCs w:val="22"/>
          <w:lang w:val="pt-BR"/>
        </w:rPr>
        <w:t>m</w:t>
      </w:r>
      <w:r w:rsidRPr="00CA7108">
        <w:rPr>
          <w:sz w:val="22"/>
          <w:szCs w:val="22"/>
          <w:lang w:val="pt-BR"/>
        </w:rPr>
        <w:t>ă</w:t>
      </w:r>
      <w:r w:rsidRPr="00CA7108">
        <w:rPr>
          <w:spacing w:val="-5"/>
          <w:sz w:val="22"/>
          <w:szCs w:val="22"/>
          <w:lang w:val="pt-BR"/>
        </w:rPr>
        <w:t xml:space="preserve"> </w:t>
      </w:r>
      <w:r w:rsidRPr="00CA7108">
        <w:rPr>
          <w:sz w:val="22"/>
          <w:szCs w:val="22"/>
          <w:lang w:val="pt-BR"/>
        </w:rPr>
        <w:t>ce</w:t>
      </w:r>
      <w:r w:rsidRPr="00CA7108">
        <w:rPr>
          <w:spacing w:val="-5"/>
          <w:sz w:val="22"/>
          <w:szCs w:val="22"/>
          <w:lang w:val="pt-BR"/>
        </w:rPr>
        <w:t xml:space="preserve"> </w:t>
      </w:r>
      <w:r w:rsidRPr="00CA7108">
        <w:rPr>
          <w:spacing w:val="1"/>
          <w:sz w:val="22"/>
          <w:szCs w:val="22"/>
          <w:lang w:val="pt-BR"/>
        </w:rPr>
        <w:t>po</w:t>
      </w:r>
      <w:r w:rsidRPr="00CA7108">
        <w:rPr>
          <w:sz w:val="22"/>
          <w:szCs w:val="22"/>
          <w:lang w:val="pt-BR"/>
        </w:rPr>
        <w:t>ate</w:t>
      </w:r>
      <w:r w:rsidRPr="00CA7108">
        <w:rPr>
          <w:spacing w:val="-4"/>
          <w:sz w:val="22"/>
          <w:szCs w:val="22"/>
          <w:lang w:val="pt-BR"/>
        </w:rPr>
        <w:t xml:space="preserve"> </w:t>
      </w:r>
      <w:r w:rsidRPr="00CA7108">
        <w:rPr>
          <w:spacing w:val="-2"/>
          <w:sz w:val="22"/>
          <w:szCs w:val="22"/>
          <w:lang w:val="pt-BR"/>
        </w:rPr>
        <w:t>f</w:t>
      </w:r>
      <w:r w:rsidRPr="00CA7108">
        <w:rPr>
          <w:sz w:val="22"/>
          <w:szCs w:val="22"/>
          <w:lang w:val="pt-BR"/>
        </w:rPr>
        <w:t>i</w:t>
      </w:r>
      <w:r w:rsidRPr="00CA7108">
        <w:rPr>
          <w:spacing w:val="-6"/>
          <w:sz w:val="22"/>
          <w:szCs w:val="22"/>
          <w:lang w:val="pt-BR"/>
        </w:rPr>
        <w:t xml:space="preserve"> </w:t>
      </w:r>
      <w:r w:rsidRPr="00CA7108">
        <w:rPr>
          <w:sz w:val="22"/>
          <w:szCs w:val="22"/>
          <w:lang w:val="pt-BR"/>
        </w:rPr>
        <w:t>c</w:t>
      </w:r>
      <w:r w:rsidRPr="00CA7108">
        <w:rPr>
          <w:spacing w:val="2"/>
          <w:sz w:val="22"/>
          <w:szCs w:val="22"/>
          <w:lang w:val="pt-BR"/>
        </w:rPr>
        <w:t>i</w:t>
      </w:r>
      <w:r w:rsidRPr="00CA7108">
        <w:rPr>
          <w:sz w:val="22"/>
          <w:szCs w:val="22"/>
          <w:lang w:val="pt-BR"/>
        </w:rPr>
        <w:t>tită,</w:t>
      </w:r>
      <w:r w:rsidRPr="00CA7108">
        <w:rPr>
          <w:spacing w:val="-5"/>
          <w:sz w:val="22"/>
          <w:szCs w:val="22"/>
          <w:lang w:val="pt-BR"/>
        </w:rPr>
        <w:t xml:space="preserve"> </w:t>
      </w:r>
      <w:r w:rsidRPr="00CA7108">
        <w:rPr>
          <w:sz w:val="22"/>
          <w:szCs w:val="22"/>
          <w:lang w:val="pt-BR"/>
        </w:rPr>
        <w:t>re</w:t>
      </w:r>
      <w:r w:rsidRPr="00CA7108">
        <w:rPr>
          <w:spacing w:val="1"/>
          <w:sz w:val="22"/>
          <w:szCs w:val="22"/>
          <w:lang w:val="pt-BR"/>
        </w:rPr>
        <w:t>p</w:t>
      </w:r>
      <w:r w:rsidRPr="00CA7108">
        <w:rPr>
          <w:sz w:val="22"/>
          <w:szCs w:val="22"/>
          <w:lang w:val="pt-BR"/>
        </w:rPr>
        <w:t>r</w:t>
      </w:r>
      <w:r w:rsidRPr="00CA7108">
        <w:rPr>
          <w:spacing w:val="1"/>
          <w:sz w:val="22"/>
          <w:szCs w:val="22"/>
          <w:lang w:val="pt-BR"/>
        </w:rPr>
        <w:t>od</w:t>
      </w:r>
      <w:r w:rsidRPr="00CA7108">
        <w:rPr>
          <w:spacing w:val="-2"/>
          <w:sz w:val="22"/>
          <w:szCs w:val="22"/>
          <w:lang w:val="pt-BR"/>
        </w:rPr>
        <w:t>u</w:t>
      </w:r>
      <w:r w:rsidRPr="00CA7108">
        <w:rPr>
          <w:spacing w:val="-1"/>
          <w:sz w:val="22"/>
          <w:szCs w:val="22"/>
          <w:lang w:val="pt-BR"/>
        </w:rPr>
        <w:t>s</w:t>
      </w:r>
      <w:r w:rsidRPr="00CA7108">
        <w:rPr>
          <w:sz w:val="22"/>
          <w:szCs w:val="22"/>
          <w:lang w:val="pt-BR"/>
        </w:rPr>
        <w:t>ă</w:t>
      </w:r>
      <w:r w:rsidRPr="00CA7108">
        <w:rPr>
          <w:spacing w:val="-5"/>
          <w:sz w:val="22"/>
          <w:szCs w:val="22"/>
          <w:lang w:val="pt-BR"/>
        </w:rPr>
        <w:t xml:space="preserve"> </w:t>
      </w:r>
      <w:r w:rsidRPr="00CA7108">
        <w:rPr>
          <w:spacing w:val="-1"/>
          <w:sz w:val="22"/>
          <w:szCs w:val="22"/>
          <w:lang w:val="pt-BR"/>
        </w:rPr>
        <w:t>ș</w:t>
      </w:r>
      <w:r w:rsidRPr="00CA7108">
        <w:rPr>
          <w:sz w:val="22"/>
          <w:szCs w:val="22"/>
          <w:lang w:val="pt-BR"/>
        </w:rPr>
        <w:t>i</w:t>
      </w:r>
      <w:r w:rsidRPr="00CA7108">
        <w:rPr>
          <w:spacing w:val="-5"/>
          <w:sz w:val="22"/>
          <w:szCs w:val="22"/>
          <w:lang w:val="pt-BR"/>
        </w:rPr>
        <w:t xml:space="preserve"> </w:t>
      </w:r>
      <w:r w:rsidRPr="00CA7108">
        <w:rPr>
          <w:sz w:val="22"/>
          <w:szCs w:val="22"/>
          <w:lang w:val="pt-BR"/>
        </w:rPr>
        <w:t>î</w:t>
      </w:r>
      <w:r w:rsidRPr="00CA7108">
        <w:rPr>
          <w:spacing w:val="-1"/>
          <w:sz w:val="22"/>
          <w:szCs w:val="22"/>
          <w:lang w:val="pt-BR"/>
        </w:rPr>
        <w:t>n</w:t>
      </w:r>
      <w:r w:rsidRPr="00CA7108">
        <w:rPr>
          <w:sz w:val="22"/>
          <w:szCs w:val="22"/>
          <w:lang w:val="pt-BR"/>
        </w:rPr>
        <w:t>re</w:t>
      </w:r>
      <w:r w:rsidRPr="00CA7108">
        <w:rPr>
          <w:spacing w:val="-1"/>
          <w:sz w:val="22"/>
          <w:szCs w:val="22"/>
          <w:lang w:val="pt-BR"/>
        </w:rPr>
        <w:t>g</w:t>
      </w:r>
      <w:r w:rsidRPr="00CA7108">
        <w:rPr>
          <w:spacing w:val="2"/>
          <w:sz w:val="22"/>
          <w:szCs w:val="22"/>
          <w:lang w:val="pt-BR"/>
        </w:rPr>
        <w:t>i</w:t>
      </w:r>
      <w:r w:rsidRPr="00CA7108">
        <w:rPr>
          <w:spacing w:val="-1"/>
          <w:sz w:val="22"/>
          <w:szCs w:val="22"/>
          <w:lang w:val="pt-BR"/>
        </w:rPr>
        <w:t>s</w:t>
      </w:r>
      <w:r w:rsidRPr="00CA7108">
        <w:rPr>
          <w:sz w:val="22"/>
          <w:szCs w:val="22"/>
          <w:lang w:val="pt-BR"/>
        </w:rPr>
        <w:t>trată.</w:t>
      </w:r>
    </w:p>
    <w:p w14:paraId="5C42D47A" w14:textId="77777777" w:rsidR="00FA1492" w:rsidRPr="00CA7108" w:rsidRDefault="00FA1492" w:rsidP="00AE51CD">
      <w:pPr>
        <w:pStyle w:val="BodyText"/>
        <w:numPr>
          <w:ilvl w:val="1"/>
          <w:numId w:val="3"/>
        </w:numPr>
        <w:tabs>
          <w:tab w:val="left" w:pos="821"/>
        </w:tabs>
        <w:kinsoku w:val="0"/>
        <w:overflowPunct w:val="0"/>
        <w:ind w:right="118" w:firstLine="0"/>
        <w:jc w:val="both"/>
        <w:rPr>
          <w:sz w:val="22"/>
          <w:szCs w:val="22"/>
          <w:lang w:val="pt-BR"/>
        </w:rPr>
      </w:pPr>
      <w:r w:rsidRPr="00CA7108">
        <w:rPr>
          <w:sz w:val="22"/>
          <w:szCs w:val="22"/>
          <w:lang w:val="pt-BR"/>
        </w:rPr>
        <w:t>Orice</w:t>
      </w:r>
      <w:r w:rsidRPr="00CA7108">
        <w:rPr>
          <w:spacing w:val="-5"/>
          <w:sz w:val="22"/>
          <w:szCs w:val="22"/>
          <w:lang w:val="pt-BR"/>
        </w:rPr>
        <w:t xml:space="preserve"> </w:t>
      </w:r>
      <w:r w:rsidRPr="00CA7108">
        <w:rPr>
          <w:sz w:val="22"/>
          <w:szCs w:val="22"/>
          <w:lang w:val="pt-BR"/>
        </w:rPr>
        <w:t>c</w:t>
      </w:r>
      <w:r w:rsidRPr="00CA7108">
        <w:rPr>
          <w:spacing w:val="1"/>
          <w:sz w:val="22"/>
          <w:szCs w:val="22"/>
          <w:lang w:val="pt-BR"/>
        </w:rPr>
        <w:t>o</w:t>
      </w:r>
      <w:r w:rsidRPr="00CA7108">
        <w:rPr>
          <w:spacing w:val="-2"/>
          <w:sz w:val="22"/>
          <w:szCs w:val="22"/>
          <w:lang w:val="pt-BR"/>
        </w:rPr>
        <w:t>mun</w:t>
      </w:r>
      <w:r w:rsidRPr="00CA7108">
        <w:rPr>
          <w:sz w:val="22"/>
          <w:szCs w:val="22"/>
          <w:lang w:val="pt-BR"/>
        </w:rPr>
        <w:t>ica</w:t>
      </w:r>
      <w:r w:rsidRPr="00CA7108">
        <w:rPr>
          <w:spacing w:val="1"/>
          <w:sz w:val="22"/>
          <w:szCs w:val="22"/>
          <w:lang w:val="pt-BR"/>
        </w:rPr>
        <w:t>r</w:t>
      </w:r>
      <w:r w:rsidRPr="00CA7108">
        <w:rPr>
          <w:sz w:val="22"/>
          <w:szCs w:val="22"/>
          <w:lang w:val="pt-BR"/>
        </w:rPr>
        <w:t>e</w:t>
      </w:r>
      <w:r w:rsidRPr="00CA7108">
        <w:rPr>
          <w:spacing w:val="-5"/>
          <w:sz w:val="22"/>
          <w:szCs w:val="22"/>
          <w:lang w:val="pt-BR"/>
        </w:rPr>
        <w:t xml:space="preserve"> </w:t>
      </w:r>
      <w:r w:rsidRPr="00CA7108">
        <w:rPr>
          <w:sz w:val="22"/>
          <w:szCs w:val="22"/>
          <w:lang w:val="pt-BR"/>
        </w:rPr>
        <w:t>între</w:t>
      </w:r>
      <w:r w:rsidRPr="00CA7108">
        <w:rPr>
          <w:spacing w:val="-5"/>
          <w:sz w:val="22"/>
          <w:szCs w:val="22"/>
          <w:lang w:val="pt-BR"/>
        </w:rPr>
        <w:t xml:space="preserve"> </w:t>
      </w:r>
      <w:r w:rsidRPr="00CA7108">
        <w:rPr>
          <w:spacing w:val="1"/>
          <w:sz w:val="22"/>
          <w:szCs w:val="22"/>
          <w:lang w:val="pt-BR"/>
        </w:rPr>
        <w:t>P</w:t>
      </w:r>
      <w:r w:rsidRPr="00CA7108">
        <w:rPr>
          <w:sz w:val="22"/>
          <w:szCs w:val="22"/>
          <w:lang w:val="pt-BR"/>
        </w:rPr>
        <w:t>ă</w:t>
      </w:r>
      <w:r w:rsidRPr="00CA7108">
        <w:rPr>
          <w:spacing w:val="1"/>
          <w:sz w:val="22"/>
          <w:szCs w:val="22"/>
          <w:lang w:val="pt-BR"/>
        </w:rPr>
        <w:t>r</w:t>
      </w:r>
      <w:r w:rsidRPr="00CA7108">
        <w:rPr>
          <w:sz w:val="22"/>
          <w:szCs w:val="22"/>
          <w:lang w:val="pt-BR"/>
        </w:rPr>
        <w:t>ți</w:t>
      </w:r>
      <w:r w:rsidRPr="00CA7108">
        <w:rPr>
          <w:spacing w:val="-8"/>
          <w:sz w:val="22"/>
          <w:szCs w:val="22"/>
          <w:lang w:val="pt-BR"/>
        </w:rPr>
        <w:t xml:space="preserve"> </w:t>
      </w:r>
      <w:r w:rsidRPr="00CA7108">
        <w:rPr>
          <w:sz w:val="22"/>
          <w:szCs w:val="22"/>
          <w:lang w:val="pt-BR"/>
        </w:rPr>
        <w:t>t</w:t>
      </w:r>
      <w:r w:rsidRPr="00CA7108">
        <w:rPr>
          <w:spacing w:val="-2"/>
          <w:sz w:val="22"/>
          <w:szCs w:val="22"/>
          <w:lang w:val="pt-BR"/>
        </w:rPr>
        <w:t>r</w:t>
      </w:r>
      <w:r w:rsidRPr="00CA7108">
        <w:rPr>
          <w:sz w:val="22"/>
          <w:szCs w:val="22"/>
          <w:lang w:val="pt-BR"/>
        </w:rPr>
        <w:t>e</w:t>
      </w:r>
      <w:r w:rsidRPr="00CA7108">
        <w:rPr>
          <w:spacing w:val="1"/>
          <w:sz w:val="22"/>
          <w:szCs w:val="22"/>
          <w:lang w:val="pt-BR"/>
        </w:rPr>
        <w:t>b</w:t>
      </w:r>
      <w:r w:rsidRPr="00CA7108">
        <w:rPr>
          <w:spacing w:val="-2"/>
          <w:sz w:val="22"/>
          <w:szCs w:val="22"/>
          <w:lang w:val="pt-BR"/>
        </w:rPr>
        <w:t>u</w:t>
      </w:r>
      <w:r w:rsidRPr="00CA7108">
        <w:rPr>
          <w:sz w:val="22"/>
          <w:szCs w:val="22"/>
          <w:lang w:val="pt-BR"/>
        </w:rPr>
        <w:t>ie</w:t>
      </w:r>
      <w:r w:rsidRPr="00CA7108">
        <w:rPr>
          <w:spacing w:val="-5"/>
          <w:sz w:val="22"/>
          <w:szCs w:val="22"/>
          <w:lang w:val="pt-BR"/>
        </w:rPr>
        <w:t xml:space="preserve"> </w:t>
      </w:r>
      <w:r w:rsidRPr="00CA7108">
        <w:rPr>
          <w:spacing w:val="-1"/>
          <w:sz w:val="22"/>
          <w:szCs w:val="22"/>
          <w:lang w:val="pt-BR"/>
        </w:rPr>
        <w:t>s</w:t>
      </w:r>
      <w:r w:rsidRPr="00CA7108">
        <w:rPr>
          <w:sz w:val="22"/>
          <w:szCs w:val="22"/>
          <w:lang w:val="pt-BR"/>
        </w:rPr>
        <w:t>ă</w:t>
      </w:r>
      <w:r w:rsidRPr="00CA7108">
        <w:rPr>
          <w:spacing w:val="-5"/>
          <w:sz w:val="22"/>
          <w:szCs w:val="22"/>
          <w:lang w:val="pt-BR"/>
        </w:rPr>
        <w:t xml:space="preserve"> </w:t>
      </w:r>
      <w:r w:rsidRPr="00CA7108">
        <w:rPr>
          <w:sz w:val="22"/>
          <w:szCs w:val="22"/>
          <w:lang w:val="pt-BR"/>
        </w:rPr>
        <w:t>c</w:t>
      </w:r>
      <w:r w:rsidRPr="00CA7108">
        <w:rPr>
          <w:spacing w:val="1"/>
          <w:sz w:val="22"/>
          <w:szCs w:val="22"/>
          <w:lang w:val="pt-BR"/>
        </w:rPr>
        <w:t>o</w:t>
      </w:r>
      <w:r w:rsidRPr="00CA7108">
        <w:rPr>
          <w:spacing w:val="-2"/>
          <w:sz w:val="22"/>
          <w:szCs w:val="22"/>
          <w:lang w:val="pt-BR"/>
        </w:rPr>
        <w:t>n</w:t>
      </w:r>
      <w:r w:rsidRPr="00CA7108">
        <w:rPr>
          <w:sz w:val="22"/>
          <w:szCs w:val="22"/>
          <w:lang w:val="pt-BR"/>
        </w:rPr>
        <w:t>ți</w:t>
      </w:r>
      <w:r w:rsidRPr="00CA7108">
        <w:rPr>
          <w:spacing w:val="-2"/>
          <w:sz w:val="22"/>
          <w:szCs w:val="22"/>
          <w:lang w:val="pt-BR"/>
        </w:rPr>
        <w:t>n</w:t>
      </w:r>
      <w:r w:rsidRPr="00CA7108">
        <w:rPr>
          <w:sz w:val="22"/>
          <w:szCs w:val="22"/>
          <w:lang w:val="pt-BR"/>
        </w:rPr>
        <w:t>ă</w:t>
      </w:r>
      <w:r w:rsidRPr="00CA7108">
        <w:rPr>
          <w:spacing w:val="-5"/>
          <w:sz w:val="22"/>
          <w:szCs w:val="22"/>
          <w:lang w:val="pt-BR"/>
        </w:rPr>
        <w:t xml:space="preserve"> </w:t>
      </w:r>
      <w:r w:rsidRPr="00CA7108">
        <w:rPr>
          <w:spacing w:val="1"/>
          <w:sz w:val="22"/>
          <w:szCs w:val="22"/>
          <w:lang w:val="pt-BR"/>
        </w:rPr>
        <w:t>p</w:t>
      </w:r>
      <w:r w:rsidRPr="00CA7108">
        <w:rPr>
          <w:sz w:val="22"/>
          <w:szCs w:val="22"/>
          <w:lang w:val="pt-BR"/>
        </w:rPr>
        <w:t>reciză</w:t>
      </w:r>
      <w:r w:rsidRPr="00CA7108">
        <w:rPr>
          <w:spacing w:val="1"/>
          <w:sz w:val="22"/>
          <w:szCs w:val="22"/>
          <w:lang w:val="pt-BR"/>
        </w:rPr>
        <w:t>r</w:t>
      </w:r>
      <w:r w:rsidRPr="00CA7108">
        <w:rPr>
          <w:sz w:val="22"/>
          <w:szCs w:val="22"/>
          <w:lang w:val="pt-BR"/>
        </w:rPr>
        <w:t>i</w:t>
      </w:r>
      <w:r w:rsidRPr="00CA7108">
        <w:rPr>
          <w:spacing w:val="-5"/>
          <w:sz w:val="22"/>
          <w:szCs w:val="22"/>
          <w:lang w:val="pt-BR"/>
        </w:rPr>
        <w:t xml:space="preserve"> </w:t>
      </w:r>
      <w:r w:rsidRPr="00CA7108">
        <w:rPr>
          <w:sz w:val="22"/>
          <w:szCs w:val="22"/>
          <w:lang w:val="pt-BR"/>
        </w:rPr>
        <w:t>cu</w:t>
      </w:r>
      <w:r w:rsidRPr="00CA7108">
        <w:rPr>
          <w:spacing w:val="-6"/>
          <w:sz w:val="22"/>
          <w:szCs w:val="22"/>
          <w:lang w:val="pt-BR"/>
        </w:rPr>
        <w:t xml:space="preserve"> </w:t>
      </w:r>
      <w:r w:rsidRPr="00CA7108">
        <w:rPr>
          <w:spacing w:val="-2"/>
          <w:sz w:val="22"/>
          <w:szCs w:val="22"/>
          <w:lang w:val="pt-BR"/>
        </w:rPr>
        <w:t>p</w:t>
      </w:r>
      <w:r w:rsidRPr="00CA7108">
        <w:rPr>
          <w:sz w:val="22"/>
          <w:szCs w:val="22"/>
          <w:lang w:val="pt-BR"/>
        </w:rPr>
        <w:t>ri</w:t>
      </w:r>
      <w:r w:rsidRPr="00CA7108">
        <w:rPr>
          <w:spacing w:val="-2"/>
          <w:sz w:val="22"/>
          <w:szCs w:val="22"/>
          <w:lang w:val="pt-BR"/>
        </w:rPr>
        <w:t>v</w:t>
      </w:r>
      <w:r w:rsidRPr="00CA7108">
        <w:rPr>
          <w:sz w:val="22"/>
          <w:szCs w:val="22"/>
          <w:lang w:val="pt-BR"/>
        </w:rPr>
        <w:t>ire</w:t>
      </w:r>
      <w:r w:rsidRPr="00CA7108">
        <w:rPr>
          <w:spacing w:val="-5"/>
          <w:sz w:val="22"/>
          <w:szCs w:val="22"/>
          <w:lang w:val="pt-BR"/>
        </w:rPr>
        <w:t xml:space="preserve"> </w:t>
      </w:r>
      <w:r w:rsidRPr="00CA7108">
        <w:rPr>
          <w:sz w:val="22"/>
          <w:szCs w:val="22"/>
          <w:lang w:val="pt-BR"/>
        </w:rPr>
        <w:t>la</w:t>
      </w:r>
      <w:r w:rsidRPr="00CA7108">
        <w:rPr>
          <w:spacing w:val="-5"/>
          <w:sz w:val="22"/>
          <w:szCs w:val="22"/>
          <w:lang w:val="pt-BR"/>
        </w:rPr>
        <w:t xml:space="preserve"> </w:t>
      </w:r>
      <w:r w:rsidRPr="00CA7108">
        <w:rPr>
          <w:sz w:val="22"/>
          <w:szCs w:val="22"/>
          <w:lang w:val="pt-BR"/>
        </w:rPr>
        <w:t>ele</w:t>
      </w:r>
      <w:r w:rsidRPr="00CA7108">
        <w:rPr>
          <w:spacing w:val="-5"/>
          <w:sz w:val="22"/>
          <w:szCs w:val="22"/>
          <w:lang w:val="pt-BR"/>
        </w:rPr>
        <w:t>m</w:t>
      </w:r>
      <w:r w:rsidRPr="00CA7108">
        <w:rPr>
          <w:spacing w:val="8"/>
          <w:sz w:val="22"/>
          <w:szCs w:val="22"/>
          <w:lang w:val="pt-BR"/>
        </w:rPr>
        <w:t>e</w:t>
      </w:r>
      <w:r w:rsidRPr="00CA7108">
        <w:rPr>
          <w:spacing w:val="-2"/>
          <w:sz w:val="22"/>
          <w:szCs w:val="22"/>
          <w:lang w:val="pt-BR"/>
        </w:rPr>
        <w:t>n</w:t>
      </w:r>
      <w:r w:rsidRPr="00CA7108">
        <w:rPr>
          <w:sz w:val="22"/>
          <w:szCs w:val="22"/>
          <w:lang w:val="pt-BR"/>
        </w:rPr>
        <w:t>tele</w:t>
      </w:r>
      <w:r w:rsidRPr="00CA7108">
        <w:rPr>
          <w:spacing w:val="-5"/>
          <w:sz w:val="22"/>
          <w:szCs w:val="22"/>
          <w:lang w:val="pt-BR"/>
        </w:rPr>
        <w:t xml:space="preserve"> </w:t>
      </w:r>
      <w:r w:rsidRPr="00CA7108">
        <w:rPr>
          <w:spacing w:val="1"/>
          <w:sz w:val="22"/>
          <w:szCs w:val="22"/>
          <w:lang w:val="pt-BR"/>
        </w:rPr>
        <w:t>d</w:t>
      </w:r>
      <w:r w:rsidRPr="00CA7108">
        <w:rPr>
          <w:sz w:val="22"/>
          <w:szCs w:val="22"/>
          <w:lang w:val="pt-BR"/>
        </w:rPr>
        <w:t>e</w:t>
      </w:r>
      <w:r w:rsidRPr="00CA7108">
        <w:rPr>
          <w:spacing w:val="-5"/>
          <w:sz w:val="22"/>
          <w:szCs w:val="22"/>
          <w:lang w:val="pt-BR"/>
        </w:rPr>
        <w:t xml:space="preserve"> </w:t>
      </w:r>
      <w:r w:rsidRPr="00CA7108">
        <w:rPr>
          <w:sz w:val="22"/>
          <w:szCs w:val="22"/>
          <w:lang w:val="pt-BR"/>
        </w:rPr>
        <w:t>ide</w:t>
      </w:r>
      <w:r w:rsidRPr="00CA7108">
        <w:rPr>
          <w:spacing w:val="-1"/>
          <w:sz w:val="22"/>
          <w:szCs w:val="22"/>
          <w:lang w:val="pt-BR"/>
        </w:rPr>
        <w:t>n</w:t>
      </w:r>
      <w:r w:rsidRPr="00CA7108">
        <w:rPr>
          <w:sz w:val="22"/>
          <w:szCs w:val="22"/>
          <w:lang w:val="pt-BR"/>
        </w:rPr>
        <w:t>ti</w:t>
      </w:r>
      <w:r w:rsidRPr="00CA7108">
        <w:rPr>
          <w:spacing w:val="-2"/>
          <w:sz w:val="22"/>
          <w:szCs w:val="22"/>
          <w:lang w:val="pt-BR"/>
        </w:rPr>
        <w:t>f</w:t>
      </w:r>
      <w:r w:rsidRPr="00CA7108">
        <w:rPr>
          <w:spacing w:val="2"/>
          <w:sz w:val="22"/>
          <w:szCs w:val="22"/>
          <w:lang w:val="pt-BR"/>
        </w:rPr>
        <w:t>i</w:t>
      </w:r>
      <w:r w:rsidRPr="00CA7108">
        <w:rPr>
          <w:sz w:val="22"/>
          <w:szCs w:val="22"/>
          <w:lang w:val="pt-BR"/>
        </w:rPr>
        <w:t>care</w:t>
      </w:r>
      <w:r w:rsidRPr="00CA7108">
        <w:rPr>
          <w:spacing w:val="-5"/>
          <w:sz w:val="22"/>
          <w:szCs w:val="22"/>
          <w:lang w:val="pt-BR"/>
        </w:rPr>
        <w:t xml:space="preserve"> </w:t>
      </w:r>
      <w:r w:rsidRPr="00CA7108">
        <w:rPr>
          <w:sz w:val="22"/>
          <w:szCs w:val="22"/>
          <w:lang w:val="pt-BR"/>
        </w:rPr>
        <w:t>ale</w:t>
      </w:r>
      <w:r w:rsidRPr="00CA7108">
        <w:rPr>
          <w:spacing w:val="-5"/>
          <w:sz w:val="22"/>
          <w:szCs w:val="22"/>
          <w:lang w:val="pt-BR"/>
        </w:rPr>
        <w:t xml:space="preserve"> </w:t>
      </w:r>
      <w:r w:rsidRPr="00CA7108">
        <w:rPr>
          <w:spacing w:val="-1"/>
          <w:sz w:val="22"/>
          <w:szCs w:val="22"/>
          <w:lang w:val="pt-BR"/>
        </w:rPr>
        <w:t>C</w:t>
      </w:r>
      <w:r w:rsidRPr="00CA7108">
        <w:rPr>
          <w:spacing w:val="1"/>
          <w:sz w:val="22"/>
          <w:szCs w:val="22"/>
          <w:lang w:val="pt-BR"/>
        </w:rPr>
        <w:t>o</w:t>
      </w:r>
      <w:r w:rsidRPr="00CA7108">
        <w:rPr>
          <w:spacing w:val="-2"/>
          <w:sz w:val="22"/>
          <w:szCs w:val="22"/>
          <w:lang w:val="pt-BR"/>
        </w:rPr>
        <w:t>n</w:t>
      </w:r>
      <w:r w:rsidRPr="00CA7108">
        <w:rPr>
          <w:sz w:val="22"/>
          <w:szCs w:val="22"/>
          <w:lang w:val="pt-BR"/>
        </w:rPr>
        <w:t>tract</w:t>
      </w:r>
      <w:r w:rsidRPr="00CA7108">
        <w:rPr>
          <w:spacing w:val="-2"/>
          <w:sz w:val="22"/>
          <w:szCs w:val="22"/>
          <w:lang w:val="pt-BR"/>
        </w:rPr>
        <w:t>u</w:t>
      </w:r>
      <w:r w:rsidRPr="00CA7108">
        <w:rPr>
          <w:sz w:val="22"/>
          <w:szCs w:val="22"/>
          <w:lang w:val="pt-BR"/>
        </w:rPr>
        <w:t>lui</w:t>
      </w:r>
      <w:r w:rsidRPr="00CA7108">
        <w:rPr>
          <w:w w:val="99"/>
          <w:sz w:val="22"/>
          <w:szCs w:val="22"/>
          <w:lang w:val="pt-BR"/>
        </w:rPr>
        <w:t xml:space="preserve"> </w:t>
      </w:r>
      <w:r w:rsidRPr="00CA7108">
        <w:rPr>
          <w:sz w:val="22"/>
          <w:szCs w:val="22"/>
          <w:highlight w:val="yellow"/>
          <w:lang w:val="pt-BR"/>
        </w:rPr>
        <w:t>(tit</w:t>
      </w:r>
      <w:r w:rsidRPr="00CA7108">
        <w:rPr>
          <w:spacing w:val="-1"/>
          <w:sz w:val="22"/>
          <w:szCs w:val="22"/>
          <w:highlight w:val="yellow"/>
          <w:lang w:val="pt-BR"/>
        </w:rPr>
        <w:t>l</w:t>
      </w:r>
      <w:r w:rsidRPr="00CA7108">
        <w:rPr>
          <w:spacing w:val="-2"/>
          <w:sz w:val="22"/>
          <w:szCs w:val="22"/>
          <w:highlight w:val="yellow"/>
          <w:lang w:val="pt-BR"/>
        </w:rPr>
        <w:t>u</w:t>
      </w:r>
      <w:r w:rsidRPr="00CA7108">
        <w:rPr>
          <w:sz w:val="22"/>
          <w:szCs w:val="22"/>
          <w:highlight w:val="yellow"/>
          <w:lang w:val="pt-BR"/>
        </w:rPr>
        <w:t>l</w:t>
      </w:r>
      <w:r w:rsidRPr="00CA7108">
        <w:rPr>
          <w:spacing w:val="-6"/>
          <w:sz w:val="22"/>
          <w:szCs w:val="22"/>
          <w:highlight w:val="yellow"/>
          <w:lang w:val="pt-BR"/>
        </w:rPr>
        <w:t xml:space="preserve"> </w:t>
      </w:r>
      <w:r w:rsidRPr="00CA7108">
        <w:rPr>
          <w:spacing w:val="2"/>
          <w:sz w:val="22"/>
          <w:szCs w:val="22"/>
          <w:highlight w:val="yellow"/>
          <w:lang w:val="pt-BR"/>
        </w:rPr>
        <w:t>ș</w:t>
      </w:r>
      <w:r w:rsidRPr="00CA7108">
        <w:rPr>
          <w:sz w:val="22"/>
          <w:szCs w:val="22"/>
          <w:highlight w:val="yellow"/>
          <w:lang w:val="pt-BR"/>
        </w:rPr>
        <w:t>i</w:t>
      </w:r>
      <w:r w:rsidRPr="00CA7108">
        <w:rPr>
          <w:spacing w:val="-6"/>
          <w:sz w:val="22"/>
          <w:szCs w:val="22"/>
          <w:highlight w:val="yellow"/>
          <w:lang w:val="pt-BR"/>
        </w:rPr>
        <w:t xml:space="preserve"> </w:t>
      </w:r>
      <w:r w:rsidRPr="00CA7108">
        <w:rPr>
          <w:spacing w:val="1"/>
          <w:sz w:val="22"/>
          <w:szCs w:val="22"/>
          <w:highlight w:val="yellow"/>
          <w:lang w:val="pt-BR"/>
        </w:rPr>
        <w:t>nu</w:t>
      </w:r>
      <w:r w:rsidRPr="00CA7108">
        <w:rPr>
          <w:spacing w:val="-2"/>
          <w:sz w:val="22"/>
          <w:szCs w:val="22"/>
          <w:highlight w:val="yellow"/>
          <w:lang w:val="pt-BR"/>
        </w:rPr>
        <w:t>m</w:t>
      </w:r>
      <w:r w:rsidRPr="00CA7108">
        <w:rPr>
          <w:sz w:val="22"/>
          <w:szCs w:val="22"/>
          <w:highlight w:val="yellow"/>
          <w:lang w:val="pt-BR"/>
        </w:rPr>
        <w:t>ă</w:t>
      </w:r>
      <w:r w:rsidRPr="00CA7108">
        <w:rPr>
          <w:spacing w:val="1"/>
          <w:sz w:val="22"/>
          <w:szCs w:val="22"/>
          <w:highlight w:val="yellow"/>
          <w:lang w:val="pt-BR"/>
        </w:rPr>
        <w:t>r</w:t>
      </w:r>
      <w:r w:rsidRPr="00CA7108">
        <w:rPr>
          <w:spacing w:val="-2"/>
          <w:sz w:val="22"/>
          <w:szCs w:val="22"/>
          <w:highlight w:val="yellow"/>
          <w:lang w:val="pt-BR"/>
        </w:rPr>
        <w:t>u</w:t>
      </w:r>
      <w:r w:rsidRPr="00CA7108">
        <w:rPr>
          <w:sz w:val="22"/>
          <w:szCs w:val="22"/>
          <w:highlight w:val="yellow"/>
          <w:lang w:val="pt-BR"/>
        </w:rPr>
        <w:t>l</w:t>
      </w:r>
      <w:r w:rsidRPr="00CA7108">
        <w:rPr>
          <w:spacing w:val="-5"/>
          <w:sz w:val="22"/>
          <w:szCs w:val="22"/>
          <w:highlight w:val="yellow"/>
          <w:lang w:val="pt-BR"/>
        </w:rPr>
        <w:t xml:space="preserve"> </w:t>
      </w:r>
      <w:r w:rsidRPr="00CA7108">
        <w:rPr>
          <w:spacing w:val="1"/>
          <w:sz w:val="22"/>
          <w:szCs w:val="22"/>
          <w:highlight w:val="yellow"/>
          <w:lang w:val="pt-BR"/>
        </w:rPr>
        <w:t>d</w:t>
      </w:r>
      <w:r w:rsidRPr="00CA7108">
        <w:rPr>
          <w:sz w:val="22"/>
          <w:szCs w:val="22"/>
          <w:highlight w:val="yellow"/>
          <w:lang w:val="pt-BR"/>
        </w:rPr>
        <w:t>e</w:t>
      </w:r>
      <w:r w:rsidRPr="00CA7108">
        <w:rPr>
          <w:spacing w:val="-5"/>
          <w:sz w:val="22"/>
          <w:szCs w:val="22"/>
          <w:highlight w:val="yellow"/>
          <w:lang w:val="pt-BR"/>
        </w:rPr>
        <w:t xml:space="preserve"> </w:t>
      </w:r>
      <w:r w:rsidRPr="00CA7108">
        <w:rPr>
          <w:sz w:val="22"/>
          <w:szCs w:val="22"/>
          <w:highlight w:val="yellow"/>
          <w:lang w:val="pt-BR"/>
        </w:rPr>
        <w:t>î</w:t>
      </w:r>
      <w:r w:rsidRPr="00CA7108">
        <w:rPr>
          <w:spacing w:val="-2"/>
          <w:sz w:val="22"/>
          <w:szCs w:val="22"/>
          <w:highlight w:val="yellow"/>
          <w:lang w:val="pt-BR"/>
        </w:rPr>
        <w:t>n</w:t>
      </w:r>
      <w:r w:rsidRPr="00CA7108">
        <w:rPr>
          <w:sz w:val="22"/>
          <w:szCs w:val="22"/>
          <w:highlight w:val="yellow"/>
          <w:lang w:val="pt-BR"/>
        </w:rPr>
        <w:t>r</w:t>
      </w:r>
      <w:r w:rsidRPr="00CA7108">
        <w:rPr>
          <w:spacing w:val="2"/>
          <w:sz w:val="22"/>
          <w:szCs w:val="22"/>
          <w:highlight w:val="yellow"/>
          <w:lang w:val="pt-BR"/>
        </w:rPr>
        <w:t>e</w:t>
      </w:r>
      <w:r w:rsidRPr="00CA7108">
        <w:rPr>
          <w:spacing w:val="-2"/>
          <w:sz w:val="22"/>
          <w:szCs w:val="22"/>
          <w:highlight w:val="yellow"/>
          <w:lang w:val="pt-BR"/>
        </w:rPr>
        <w:t>g</w:t>
      </w:r>
      <w:r w:rsidRPr="00CA7108">
        <w:rPr>
          <w:sz w:val="22"/>
          <w:szCs w:val="22"/>
          <w:highlight w:val="yellow"/>
          <w:lang w:val="pt-BR"/>
        </w:rPr>
        <w:t>i</w:t>
      </w:r>
      <w:r w:rsidRPr="00CA7108">
        <w:rPr>
          <w:spacing w:val="-1"/>
          <w:sz w:val="22"/>
          <w:szCs w:val="22"/>
          <w:highlight w:val="yellow"/>
          <w:lang w:val="pt-BR"/>
        </w:rPr>
        <w:t>s</w:t>
      </w:r>
      <w:r w:rsidRPr="00CA7108">
        <w:rPr>
          <w:sz w:val="22"/>
          <w:szCs w:val="22"/>
          <w:highlight w:val="yellow"/>
          <w:lang w:val="pt-BR"/>
        </w:rPr>
        <w:t>tra</w:t>
      </w:r>
      <w:r w:rsidRPr="00CA7108">
        <w:rPr>
          <w:spacing w:val="3"/>
          <w:sz w:val="22"/>
          <w:szCs w:val="22"/>
          <w:highlight w:val="yellow"/>
          <w:lang w:val="pt-BR"/>
        </w:rPr>
        <w:t>r</w:t>
      </w:r>
      <w:r w:rsidRPr="00CA7108">
        <w:rPr>
          <w:sz w:val="22"/>
          <w:szCs w:val="22"/>
          <w:highlight w:val="yellow"/>
          <w:lang w:val="pt-BR"/>
        </w:rPr>
        <w:t>e)</w:t>
      </w:r>
      <w:r w:rsidRPr="00CA7108">
        <w:rPr>
          <w:spacing w:val="-4"/>
          <w:sz w:val="22"/>
          <w:szCs w:val="22"/>
          <w:lang w:val="pt-BR"/>
        </w:rPr>
        <w:t xml:space="preserve"> </w:t>
      </w:r>
      <w:r w:rsidRPr="00CA7108">
        <w:rPr>
          <w:spacing w:val="-1"/>
          <w:sz w:val="22"/>
          <w:szCs w:val="22"/>
          <w:lang w:val="pt-BR"/>
        </w:rPr>
        <w:t>ș</w:t>
      </w:r>
      <w:r w:rsidRPr="00CA7108">
        <w:rPr>
          <w:sz w:val="22"/>
          <w:szCs w:val="22"/>
          <w:lang w:val="pt-BR"/>
        </w:rPr>
        <w:t>i</w:t>
      </w:r>
      <w:r w:rsidRPr="00CA7108">
        <w:rPr>
          <w:spacing w:val="-5"/>
          <w:sz w:val="22"/>
          <w:szCs w:val="22"/>
          <w:lang w:val="pt-BR"/>
        </w:rPr>
        <w:t xml:space="preserve"> </w:t>
      </w:r>
      <w:r w:rsidRPr="00CA7108">
        <w:rPr>
          <w:sz w:val="22"/>
          <w:szCs w:val="22"/>
          <w:lang w:val="pt-BR"/>
        </w:rPr>
        <w:t>să</w:t>
      </w:r>
      <w:r w:rsidRPr="00CA7108">
        <w:rPr>
          <w:spacing w:val="-5"/>
          <w:sz w:val="22"/>
          <w:szCs w:val="22"/>
          <w:lang w:val="pt-BR"/>
        </w:rPr>
        <w:t xml:space="preserve"> </w:t>
      </w:r>
      <w:r w:rsidRPr="00CA7108">
        <w:rPr>
          <w:spacing w:val="-2"/>
          <w:sz w:val="22"/>
          <w:szCs w:val="22"/>
          <w:lang w:val="pt-BR"/>
        </w:rPr>
        <w:t>f</w:t>
      </w:r>
      <w:r w:rsidRPr="00CA7108">
        <w:rPr>
          <w:sz w:val="22"/>
          <w:szCs w:val="22"/>
          <w:lang w:val="pt-BR"/>
        </w:rPr>
        <w:t>ie</w:t>
      </w:r>
      <w:r w:rsidRPr="00CA7108">
        <w:rPr>
          <w:spacing w:val="-5"/>
          <w:sz w:val="22"/>
          <w:szCs w:val="22"/>
          <w:lang w:val="pt-BR"/>
        </w:rPr>
        <w:t xml:space="preserve"> </w:t>
      </w:r>
      <w:r w:rsidRPr="00CA7108">
        <w:rPr>
          <w:sz w:val="22"/>
          <w:szCs w:val="22"/>
          <w:lang w:val="pt-BR"/>
        </w:rPr>
        <w:t>tr</w:t>
      </w:r>
      <w:r w:rsidRPr="00CA7108">
        <w:rPr>
          <w:spacing w:val="2"/>
          <w:sz w:val="22"/>
          <w:szCs w:val="22"/>
          <w:lang w:val="pt-BR"/>
        </w:rPr>
        <w:t>a</w:t>
      </w:r>
      <w:r w:rsidRPr="00CA7108">
        <w:rPr>
          <w:spacing w:val="-2"/>
          <w:sz w:val="22"/>
          <w:szCs w:val="22"/>
          <w:lang w:val="pt-BR"/>
        </w:rPr>
        <w:t>n</w:t>
      </w:r>
      <w:r w:rsidRPr="00CA7108">
        <w:rPr>
          <w:spacing w:val="1"/>
          <w:sz w:val="22"/>
          <w:szCs w:val="22"/>
          <w:lang w:val="pt-BR"/>
        </w:rPr>
        <w:t>s</w:t>
      </w:r>
      <w:r w:rsidRPr="00CA7108">
        <w:rPr>
          <w:spacing w:val="-2"/>
          <w:sz w:val="22"/>
          <w:szCs w:val="22"/>
          <w:lang w:val="pt-BR"/>
        </w:rPr>
        <w:t>m</w:t>
      </w:r>
      <w:r w:rsidRPr="00CA7108">
        <w:rPr>
          <w:sz w:val="22"/>
          <w:szCs w:val="22"/>
          <w:lang w:val="pt-BR"/>
        </w:rPr>
        <w:t>i</w:t>
      </w:r>
      <w:r w:rsidRPr="00CA7108">
        <w:rPr>
          <w:spacing w:val="-1"/>
          <w:sz w:val="22"/>
          <w:szCs w:val="22"/>
          <w:lang w:val="pt-BR"/>
        </w:rPr>
        <w:t>s</w:t>
      </w:r>
      <w:r w:rsidRPr="00CA7108">
        <w:rPr>
          <w:sz w:val="22"/>
          <w:szCs w:val="22"/>
          <w:lang w:val="pt-BR"/>
        </w:rPr>
        <w:t>ă</w:t>
      </w:r>
      <w:r w:rsidRPr="00CA7108">
        <w:rPr>
          <w:spacing w:val="-5"/>
          <w:sz w:val="22"/>
          <w:szCs w:val="22"/>
          <w:lang w:val="pt-BR"/>
        </w:rPr>
        <w:t xml:space="preserve"> </w:t>
      </w:r>
      <w:r w:rsidRPr="00CA7108">
        <w:rPr>
          <w:sz w:val="22"/>
          <w:szCs w:val="22"/>
          <w:lang w:val="pt-BR"/>
        </w:rPr>
        <w:t>la</w:t>
      </w:r>
      <w:r w:rsidRPr="00CA7108">
        <w:rPr>
          <w:spacing w:val="-4"/>
          <w:sz w:val="22"/>
          <w:szCs w:val="22"/>
          <w:lang w:val="pt-BR"/>
        </w:rPr>
        <w:t xml:space="preserve"> </w:t>
      </w:r>
      <w:r w:rsidRPr="00CA7108">
        <w:rPr>
          <w:sz w:val="22"/>
          <w:szCs w:val="22"/>
          <w:lang w:val="pt-BR"/>
        </w:rPr>
        <w:t>a</w:t>
      </w:r>
      <w:r w:rsidRPr="00CA7108">
        <w:rPr>
          <w:spacing w:val="1"/>
          <w:sz w:val="22"/>
          <w:szCs w:val="22"/>
          <w:lang w:val="pt-BR"/>
        </w:rPr>
        <w:t>d</w:t>
      </w:r>
      <w:r w:rsidRPr="00CA7108">
        <w:rPr>
          <w:sz w:val="22"/>
          <w:szCs w:val="22"/>
          <w:lang w:val="pt-BR"/>
        </w:rPr>
        <w:t>resa</w:t>
      </w:r>
      <w:r w:rsidRPr="00CA7108">
        <w:rPr>
          <w:spacing w:val="2"/>
          <w:sz w:val="22"/>
          <w:szCs w:val="22"/>
          <w:lang w:val="pt-BR"/>
        </w:rPr>
        <w:t>/</w:t>
      </w:r>
      <w:r w:rsidRPr="00CA7108">
        <w:rPr>
          <w:sz w:val="22"/>
          <w:szCs w:val="22"/>
          <w:lang w:val="pt-BR"/>
        </w:rPr>
        <w:t>a</w:t>
      </w:r>
      <w:r w:rsidRPr="00CA7108">
        <w:rPr>
          <w:spacing w:val="1"/>
          <w:sz w:val="22"/>
          <w:szCs w:val="22"/>
          <w:lang w:val="pt-BR"/>
        </w:rPr>
        <w:t>d</w:t>
      </w:r>
      <w:r w:rsidRPr="00CA7108">
        <w:rPr>
          <w:sz w:val="22"/>
          <w:szCs w:val="22"/>
          <w:lang w:val="pt-BR"/>
        </w:rPr>
        <w:t>resele</w:t>
      </w:r>
      <w:r w:rsidRPr="00CA7108">
        <w:rPr>
          <w:spacing w:val="-3"/>
          <w:sz w:val="22"/>
          <w:szCs w:val="22"/>
          <w:lang w:val="pt-BR"/>
        </w:rPr>
        <w:t xml:space="preserve"> </w:t>
      </w:r>
      <w:r w:rsidRPr="00CA7108">
        <w:rPr>
          <w:spacing w:val="-5"/>
          <w:sz w:val="22"/>
          <w:szCs w:val="22"/>
          <w:lang w:val="pt-BR"/>
        </w:rPr>
        <w:t>m</w:t>
      </w:r>
      <w:r w:rsidRPr="00CA7108">
        <w:rPr>
          <w:sz w:val="22"/>
          <w:szCs w:val="22"/>
          <w:lang w:val="pt-BR"/>
        </w:rPr>
        <w:t>e</w:t>
      </w:r>
      <w:r w:rsidRPr="00CA7108">
        <w:rPr>
          <w:spacing w:val="-1"/>
          <w:sz w:val="22"/>
          <w:szCs w:val="22"/>
          <w:lang w:val="pt-BR"/>
        </w:rPr>
        <w:t>n</w:t>
      </w:r>
      <w:r w:rsidRPr="00CA7108">
        <w:rPr>
          <w:spacing w:val="2"/>
          <w:sz w:val="22"/>
          <w:szCs w:val="22"/>
          <w:lang w:val="pt-BR"/>
        </w:rPr>
        <w:t>ț</w:t>
      </w:r>
      <w:r w:rsidRPr="00CA7108">
        <w:rPr>
          <w:sz w:val="22"/>
          <w:szCs w:val="22"/>
          <w:lang w:val="pt-BR"/>
        </w:rPr>
        <w:t>io</w:t>
      </w:r>
      <w:r w:rsidRPr="00CA7108">
        <w:rPr>
          <w:spacing w:val="-2"/>
          <w:sz w:val="22"/>
          <w:szCs w:val="22"/>
          <w:lang w:val="pt-BR"/>
        </w:rPr>
        <w:t>n</w:t>
      </w:r>
      <w:r w:rsidRPr="00CA7108">
        <w:rPr>
          <w:sz w:val="22"/>
          <w:szCs w:val="22"/>
          <w:lang w:val="pt-BR"/>
        </w:rPr>
        <w:t>ate</w:t>
      </w:r>
      <w:r w:rsidRPr="00CA7108">
        <w:rPr>
          <w:spacing w:val="-5"/>
          <w:sz w:val="22"/>
          <w:szCs w:val="22"/>
          <w:lang w:val="pt-BR"/>
        </w:rPr>
        <w:t xml:space="preserve"> </w:t>
      </w:r>
      <w:r w:rsidRPr="00CA7108">
        <w:rPr>
          <w:sz w:val="22"/>
          <w:szCs w:val="22"/>
          <w:lang w:val="pt-BR"/>
        </w:rPr>
        <w:t>la</w:t>
      </w:r>
      <w:r w:rsidRPr="00CA7108">
        <w:rPr>
          <w:spacing w:val="-5"/>
          <w:sz w:val="22"/>
          <w:szCs w:val="22"/>
          <w:lang w:val="pt-BR"/>
        </w:rPr>
        <w:t xml:space="preserve"> </w:t>
      </w:r>
      <w:r w:rsidRPr="00CA7108">
        <w:rPr>
          <w:spacing w:val="1"/>
          <w:sz w:val="22"/>
          <w:szCs w:val="22"/>
          <w:lang w:val="pt-BR"/>
        </w:rPr>
        <w:t>p</w:t>
      </w:r>
      <w:r w:rsidRPr="00CA7108">
        <w:rPr>
          <w:sz w:val="22"/>
          <w:szCs w:val="22"/>
          <w:lang w:val="pt-BR"/>
        </w:rPr>
        <w:t>ct.</w:t>
      </w:r>
      <w:r w:rsidRPr="00CA7108">
        <w:rPr>
          <w:spacing w:val="-4"/>
          <w:sz w:val="22"/>
          <w:szCs w:val="22"/>
          <w:lang w:val="pt-BR"/>
        </w:rPr>
        <w:t xml:space="preserve"> </w:t>
      </w:r>
      <w:r w:rsidRPr="00CA7108">
        <w:rPr>
          <w:spacing w:val="1"/>
          <w:sz w:val="22"/>
          <w:szCs w:val="22"/>
          <w:lang w:val="pt-BR"/>
        </w:rPr>
        <w:t>8</w:t>
      </w:r>
      <w:r w:rsidRPr="00CA7108">
        <w:rPr>
          <w:sz w:val="22"/>
          <w:szCs w:val="22"/>
          <w:lang w:val="pt-BR"/>
        </w:rPr>
        <w:t>.</w:t>
      </w:r>
      <w:r w:rsidRPr="00CA7108">
        <w:rPr>
          <w:spacing w:val="1"/>
          <w:sz w:val="22"/>
          <w:szCs w:val="22"/>
          <w:lang w:val="pt-BR"/>
        </w:rPr>
        <w:t>4</w:t>
      </w:r>
      <w:r w:rsidRPr="00CA7108">
        <w:rPr>
          <w:sz w:val="22"/>
          <w:szCs w:val="22"/>
          <w:lang w:val="pt-BR"/>
        </w:rPr>
        <w:t>.</w:t>
      </w:r>
    </w:p>
    <w:p w14:paraId="0ADE3F0A" w14:textId="77777777" w:rsidR="00FA1492" w:rsidRPr="00CA7108" w:rsidRDefault="00FA1492" w:rsidP="00AE51CD">
      <w:pPr>
        <w:pStyle w:val="BodyText"/>
        <w:numPr>
          <w:ilvl w:val="1"/>
          <w:numId w:val="3"/>
        </w:numPr>
        <w:tabs>
          <w:tab w:val="left" w:pos="821"/>
        </w:tabs>
        <w:kinsoku w:val="0"/>
        <w:overflowPunct w:val="0"/>
        <w:ind w:left="821" w:right="113"/>
        <w:jc w:val="both"/>
        <w:rPr>
          <w:sz w:val="22"/>
          <w:szCs w:val="22"/>
          <w:lang w:val="it-IT"/>
        </w:rPr>
      </w:pPr>
      <w:r w:rsidRPr="00CA7108">
        <w:rPr>
          <w:sz w:val="22"/>
          <w:szCs w:val="22"/>
          <w:lang w:val="it-IT"/>
        </w:rPr>
        <w:t>Orice comunicare făcută de una dintre Părți va fi considerată primită:</w:t>
      </w:r>
    </w:p>
    <w:p w14:paraId="0B2519A2" w14:textId="77777777" w:rsidR="00FA1492" w:rsidRPr="00553B98" w:rsidRDefault="00FA1492" w:rsidP="00AE51CD">
      <w:pPr>
        <w:pStyle w:val="BodyText"/>
        <w:numPr>
          <w:ilvl w:val="2"/>
          <w:numId w:val="3"/>
        </w:numPr>
        <w:tabs>
          <w:tab w:val="left" w:pos="833"/>
        </w:tabs>
        <w:kinsoku w:val="0"/>
        <w:overflowPunct w:val="0"/>
        <w:ind w:left="833"/>
        <w:jc w:val="both"/>
        <w:rPr>
          <w:sz w:val="22"/>
          <w:szCs w:val="22"/>
        </w:rPr>
      </w:pPr>
      <w:r w:rsidRPr="00553B98">
        <w:rPr>
          <w:sz w:val="22"/>
          <w:szCs w:val="22"/>
        </w:rPr>
        <w:t>la</w:t>
      </w:r>
      <w:r w:rsidRPr="00553B98">
        <w:rPr>
          <w:spacing w:val="-3"/>
          <w:sz w:val="22"/>
          <w:szCs w:val="22"/>
        </w:rPr>
        <w:t xml:space="preserve"> </w:t>
      </w:r>
      <w:proofErr w:type="spellStart"/>
      <w:r w:rsidRPr="00553B98">
        <w:rPr>
          <w:spacing w:val="-5"/>
          <w:sz w:val="22"/>
          <w:szCs w:val="22"/>
        </w:rPr>
        <w:t>m</w:t>
      </w:r>
      <w:r w:rsidRPr="00553B98">
        <w:rPr>
          <w:spacing w:val="3"/>
          <w:sz w:val="22"/>
          <w:szCs w:val="22"/>
        </w:rPr>
        <w:t>o</w:t>
      </w:r>
      <w:r w:rsidRPr="00553B98">
        <w:rPr>
          <w:spacing w:val="-5"/>
          <w:sz w:val="22"/>
          <w:szCs w:val="22"/>
        </w:rPr>
        <w:t>m</w:t>
      </w:r>
      <w:r w:rsidRPr="00553B98">
        <w:rPr>
          <w:spacing w:val="2"/>
          <w:sz w:val="22"/>
          <w:szCs w:val="22"/>
        </w:rPr>
        <w:t>e</w:t>
      </w:r>
      <w:r w:rsidRPr="00553B98">
        <w:rPr>
          <w:spacing w:val="-2"/>
          <w:sz w:val="22"/>
          <w:szCs w:val="22"/>
        </w:rPr>
        <w:t>n</w:t>
      </w:r>
      <w:r w:rsidRPr="00553B98">
        <w:rPr>
          <w:spacing w:val="2"/>
          <w:sz w:val="22"/>
          <w:szCs w:val="22"/>
        </w:rPr>
        <w:t>t</w:t>
      </w:r>
      <w:r w:rsidRPr="00553B98">
        <w:rPr>
          <w:spacing w:val="-2"/>
          <w:sz w:val="22"/>
          <w:szCs w:val="22"/>
        </w:rPr>
        <w:t>u</w:t>
      </w:r>
      <w:r w:rsidRPr="00553B98">
        <w:rPr>
          <w:sz w:val="22"/>
          <w:szCs w:val="22"/>
        </w:rPr>
        <w:t>l</w:t>
      </w:r>
      <w:proofErr w:type="spellEnd"/>
      <w:r w:rsidRPr="00553B98">
        <w:rPr>
          <w:spacing w:val="-6"/>
          <w:sz w:val="22"/>
          <w:szCs w:val="22"/>
        </w:rPr>
        <w:t xml:space="preserve"> </w:t>
      </w:r>
      <w:proofErr w:type="spellStart"/>
      <w:r w:rsidRPr="00553B98">
        <w:rPr>
          <w:spacing w:val="2"/>
          <w:sz w:val="22"/>
          <w:szCs w:val="22"/>
        </w:rPr>
        <w:t>î</w:t>
      </w:r>
      <w:r w:rsidRPr="00553B98">
        <w:rPr>
          <w:spacing w:val="1"/>
          <w:sz w:val="22"/>
          <w:szCs w:val="22"/>
        </w:rPr>
        <w:t>n</w:t>
      </w:r>
      <w:r w:rsidRPr="00553B98">
        <w:rPr>
          <w:spacing w:val="-5"/>
          <w:sz w:val="22"/>
          <w:szCs w:val="22"/>
        </w:rPr>
        <w:t>m</w:t>
      </w:r>
      <w:r w:rsidRPr="00553B98">
        <w:rPr>
          <w:spacing w:val="2"/>
          <w:sz w:val="22"/>
          <w:szCs w:val="22"/>
        </w:rPr>
        <w:t>â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ă</w:t>
      </w:r>
      <w:r w:rsidRPr="00553B98">
        <w:rPr>
          <w:spacing w:val="1"/>
          <w:sz w:val="22"/>
          <w:szCs w:val="22"/>
        </w:rPr>
        <w:t>r</w:t>
      </w:r>
      <w:r w:rsidRPr="00553B98">
        <w:rPr>
          <w:sz w:val="22"/>
          <w:szCs w:val="22"/>
        </w:rPr>
        <w:t>ii</w:t>
      </w:r>
      <w:proofErr w:type="spellEnd"/>
      <w:r w:rsidRPr="00553B98">
        <w:rPr>
          <w:sz w:val="22"/>
          <w:szCs w:val="22"/>
        </w:rPr>
        <w:t>,</w:t>
      </w:r>
      <w:r w:rsidRPr="00553B98">
        <w:rPr>
          <w:spacing w:val="-5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d</w:t>
      </w:r>
      <w:r w:rsidRPr="00553B98">
        <w:rPr>
          <w:sz w:val="22"/>
          <w:szCs w:val="22"/>
        </w:rPr>
        <w:t>acă</w:t>
      </w:r>
      <w:proofErr w:type="spellEnd"/>
      <w:r w:rsidRPr="00553B98">
        <w:rPr>
          <w:spacing w:val="-4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este</w:t>
      </w:r>
      <w:proofErr w:type="spellEnd"/>
      <w:r w:rsidRPr="00553B98">
        <w:rPr>
          <w:spacing w:val="-6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d</w:t>
      </w:r>
      <w:r w:rsidRPr="00553B98">
        <w:rPr>
          <w:sz w:val="22"/>
          <w:szCs w:val="22"/>
        </w:rPr>
        <w:t>e</w:t>
      </w:r>
      <w:r w:rsidRPr="00553B98">
        <w:rPr>
          <w:spacing w:val="1"/>
          <w:sz w:val="22"/>
          <w:szCs w:val="22"/>
        </w:rPr>
        <w:t>p</w:t>
      </w:r>
      <w:r w:rsidRPr="00553B98">
        <w:rPr>
          <w:spacing w:val="-2"/>
          <w:sz w:val="22"/>
          <w:szCs w:val="22"/>
        </w:rPr>
        <w:t>u</w:t>
      </w:r>
      <w:r w:rsidRPr="00553B98">
        <w:rPr>
          <w:spacing w:val="-1"/>
          <w:sz w:val="22"/>
          <w:szCs w:val="22"/>
        </w:rPr>
        <w:t>s</w:t>
      </w:r>
      <w:r w:rsidRPr="00553B98">
        <w:rPr>
          <w:sz w:val="22"/>
          <w:szCs w:val="22"/>
        </w:rPr>
        <w:t>ă</w:t>
      </w:r>
      <w:proofErr w:type="spellEnd"/>
      <w:r w:rsidRPr="00553B98">
        <w:rPr>
          <w:spacing w:val="-5"/>
          <w:sz w:val="22"/>
          <w:szCs w:val="22"/>
        </w:rPr>
        <w:t xml:space="preserve"> </w:t>
      </w:r>
      <w:r w:rsidRPr="00553B98">
        <w:rPr>
          <w:spacing w:val="1"/>
          <w:sz w:val="22"/>
          <w:szCs w:val="22"/>
        </w:rPr>
        <w:t>p</w:t>
      </w:r>
      <w:r w:rsidRPr="00553B98">
        <w:rPr>
          <w:sz w:val="22"/>
          <w:szCs w:val="22"/>
        </w:rPr>
        <w:t>e</w:t>
      </w:r>
      <w:r w:rsidRPr="00553B98">
        <w:rPr>
          <w:spacing w:val="1"/>
          <w:sz w:val="22"/>
          <w:szCs w:val="22"/>
        </w:rPr>
        <w:t>r</w:t>
      </w:r>
      <w:r w:rsidRPr="00553B98">
        <w:rPr>
          <w:spacing w:val="-1"/>
          <w:sz w:val="22"/>
          <w:szCs w:val="22"/>
        </w:rPr>
        <w:t>s</w:t>
      </w:r>
      <w:r w:rsidRPr="00553B98">
        <w:rPr>
          <w:spacing w:val="1"/>
          <w:sz w:val="22"/>
          <w:szCs w:val="22"/>
        </w:rPr>
        <w:t>o</w:t>
      </w:r>
      <w:r w:rsidRPr="00553B98">
        <w:rPr>
          <w:spacing w:val="-2"/>
          <w:sz w:val="22"/>
          <w:szCs w:val="22"/>
        </w:rPr>
        <w:t>n</w:t>
      </w:r>
      <w:r w:rsidRPr="00553B98">
        <w:rPr>
          <w:spacing w:val="4"/>
          <w:sz w:val="22"/>
          <w:szCs w:val="22"/>
        </w:rPr>
        <w:t>a</w:t>
      </w:r>
      <w:r w:rsidRPr="00553B98">
        <w:rPr>
          <w:sz w:val="22"/>
          <w:szCs w:val="22"/>
        </w:rPr>
        <w:t>l</w:t>
      </w:r>
      <w:r w:rsidRPr="00553B98">
        <w:rPr>
          <w:spacing w:val="-5"/>
          <w:sz w:val="22"/>
          <w:szCs w:val="22"/>
        </w:rPr>
        <w:t xml:space="preserve"> </w:t>
      </w:r>
      <w:r w:rsidRPr="00553B98">
        <w:rPr>
          <w:spacing w:val="1"/>
          <w:sz w:val="22"/>
          <w:szCs w:val="22"/>
        </w:rPr>
        <w:t>d</w:t>
      </w:r>
      <w:r w:rsidRPr="00553B98">
        <w:rPr>
          <w:sz w:val="22"/>
          <w:szCs w:val="22"/>
        </w:rPr>
        <w:t>e</w:t>
      </w:r>
      <w:r w:rsidRPr="00553B98">
        <w:rPr>
          <w:spacing w:val="-5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către</w:t>
      </w:r>
      <w:proofErr w:type="spellEnd"/>
      <w:r w:rsidRPr="00553B98">
        <w:rPr>
          <w:spacing w:val="-5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u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a</w:t>
      </w:r>
      <w:proofErr w:type="spellEnd"/>
      <w:r w:rsidRPr="00553B98">
        <w:rPr>
          <w:spacing w:val="-4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d</w:t>
      </w:r>
      <w:r w:rsidRPr="00553B98">
        <w:rPr>
          <w:sz w:val="22"/>
          <w:szCs w:val="22"/>
        </w:rPr>
        <w:t>i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tre</w:t>
      </w:r>
      <w:proofErr w:type="spellEnd"/>
      <w:r w:rsidRPr="00553B98">
        <w:rPr>
          <w:spacing w:val="-5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P</w:t>
      </w:r>
      <w:r w:rsidRPr="00553B98">
        <w:rPr>
          <w:sz w:val="22"/>
          <w:szCs w:val="22"/>
        </w:rPr>
        <w:t>ă</w:t>
      </w:r>
      <w:r w:rsidRPr="00553B98">
        <w:rPr>
          <w:spacing w:val="1"/>
          <w:sz w:val="22"/>
          <w:szCs w:val="22"/>
        </w:rPr>
        <w:t>r</w:t>
      </w:r>
      <w:r w:rsidRPr="00553B98">
        <w:rPr>
          <w:sz w:val="22"/>
          <w:szCs w:val="22"/>
        </w:rPr>
        <w:t>ți</w:t>
      </w:r>
      <w:proofErr w:type="spellEnd"/>
      <w:r w:rsidRPr="00553B98">
        <w:rPr>
          <w:sz w:val="22"/>
          <w:szCs w:val="22"/>
        </w:rPr>
        <w:t>,</w:t>
      </w:r>
    </w:p>
    <w:p w14:paraId="29551BC4" w14:textId="77777777" w:rsidR="00FA1492" w:rsidRPr="00553B98" w:rsidRDefault="00FA1492" w:rsidP="00AE51CD">
      <w:pPr>
        <w:pStyle w:val="BodyText"/>
        <w:numPr>
          <w:ilvl w:val="2"/>
          <w:numId w:val="3"/>
        </w:numPr>
        <w:tabs>
          <w:tab w:val="left" w:pos="833"/>
        </w:tabs>
        <w:kinsoku w:val="0"/>
        <w:overflowPunct w:val="0"/>
        <w:spacing w:before="34"/>
        <w:ind w:left="833"/>
        <w:jc w:val="both"/>
        <w:rPr>
          <w:sz w:val="22"/>
          <w:szCs w:val="22"/>
        </w:rPr>
      </w:pPr>
      <w:r w:rsidRPr="00553B98">
        <w:rPr>
          <w:sz w:val="22"/>
          <w:szCs w:val="22"/>
        </w:rPr>
        <w:t>la</w:t>
      </w:r>
      <w:r w:rsidRPr="00553B98">
        <w:rPr>
          <w:spacing w:val="-6"/>
          <w:sz w:val="22"/>
          <w:szCs w:val="22"/>
        </w:rPr>
        <w:t xml:space="preserve"> </w:t>
      </w:r>
      <w:proofErr w:type="spellStart"/>
      <w:r w:rsidRPr="00553B98">
        <w:rPr>
          <w:spacing w:val="-5"/>
          <w:sz w:val="22"/>
          <w:szCs w:val="22"/>
        </w:rPr>
        <w:t>m</w:t>
      </w:r>
      <w:r w:rsidRPr="00553B98">
        <w:rPr>
          <w:spacing w:val="3"/>
          <w:sz w:val="22"/>
          <w:szCs w:val="22"/>
        </w:rPr>
        <w:t>o</w:t>
      </w:r>
      <w:r w:rsidRPr="00553B98">
        <w:rPr>
          <w:spacing w:val="-5"/>
          <w:sz w:val="22"/>
          <w:szCs w:val="22"/>
        </w:rPr>
        <w:t>m</w:t>
      </w:r>
      <w:r w:rsidRPr="00553B98">
        <w:rPr>
          <w:spacing w:val="2"/>
          <w:sz w:val="22"/>
          <w:szCs w:val="22"/>
        </w:rPr>
        <w:t>e</w:t>
      </w:r>
      <w:r w:rsidRPr="00553B98">
        <w:rPr>
          <w:spacing w:val="-2"/>
          <w:sz w:val="22"/>
          <w:szCs w:val="22"/>
        </w:rPr>
        <w:t>n</w:t>
      </w:r>
      <w:r w:rsidRPr="00553B98">
        <w:rPr>
          <w:spacing w:val="2"/>
          <w:sz w:val="22"/>
          <w:szCs w:val="22"/>
        </w:rPr>
        <w:t>t</w:t>
      </w:r>
      <w:r w:rsidRPr="00553B98">
        <w:rPr>
          <w:spacing w:val="-2"/>
          <w:sz w:val="22"/>
          <w:szCs w:val="22"/>
        </w:rPr>
        <w:t>u</w:t>
      </w:r>
      <w:r w:rsidRPr="00553B98">
        <w:rPr>
          <w:sz w:val="22"/>
          <w:szCs w:val="22"/>
        </w:rPr>
        <w:t>l</w:t>
      </w:r>
      <w:proofErr w:type="spellEnd"/>
      <w:r w:rsidRPr="00553B98">
        <w:rPr>
          <w:spacing w:val="-8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p</w:t>
      </w:r>
      <w:r w:rsidRPr="00553B98">
        <w:rPr>
          <w:sz w:val="22"/>
          <w:szCs w:val="22"/>
        </w:rPr>
        <w:t>r</w:t>
      </w:r>
      <w:r w:rsidRPr="00553B98">
        <w:rPr>
          <w:spacing w:val="2"/>
          <w:sz w:val="22"/>
          <w:szCs w:val="22"/>
        </w:rPr>
        <w:t>i</w:t>
      </w:r>
      <w:r w:rsidRPr="00553B98">
        <w:rPr>
          <w:spacing w:val="-5"/>
          <w:sz w:val="22"/>
          <w:szCs w:val="22"/>
        </w:rPr>
        <w:t>m</w:t>
      </w:r>
      <w:r w:rsidRPr="00553B98">
        <w:rPr>
          <w:sz w:val="22"/>
          <w:szCs w:val="22"/>
        </w:rPr>
        <w:t>irii</w:t>
      </w:r>
      <w:proofErr w:type="spellEnd"/>
      <w:r w:rsidRPr="00553B98">
        <w:rPr>
          <w:spacing w:val="-8"/>
          <w:sz w:val="22"/>
          <w:szCs w:val="22"/>
        </w:rPr>
        <w:t xml:space="preserve"> </w:t>
      </w:r>
      <w:r w:rsidRPr="00553B98">
        <w:rPr>
          <w:spacing w:val="1"/>
          <w:sz w:val="22"/>
          <w:szCs w:val="22"/>
        </w:rPr>
        <w:t>d</w:t>
      </w:r>
      <w:r w:rsidRPr="00553B98">
        <w:rPr>
          <w:sz w:val="22"/>
          <w:szCs w:val="22"/>
        </w:rPr>
        <w:t>e</w:t>
      </w:r>
      <w:r w:rsidRPr="00553B98">
        <w:rPr>
          <w:spacing w:val="-7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către</w:t>
      </w:r>
      <w:proofErr w:type="spellEnd"/>
      <w:r w:rsidRPr="00553B98">
        <w:rPr>
          <w:spacing w:val="-7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d</w:t>
      </w:r>
      <w:r w:rsidRPr="00553B98">
        <w:rPr>
          <w:sz w:val="22"/>
          <w:szCs w:val="22"/>
        </w:rPr>
        <w:t>est</w:t>
      </w:r>
      <w:r w:rsidRPr="00553B98">
        <w:rPr>
          <w:spacing w:val="-1"/>
          <w:sz w:val="22"/>
          <w:szCs w:val="22"/>
        </w:rPr>
        <w:t>i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ata</w:t>
      </w:r>
      <w:r w:rsidRPr="00553B98">
        <w:rPr>
          <w:spacing w:val="1"/>
          <w:sz w:val="22"/>
          <w:szCs w:val="22"/>
        </w:rPr>
        <w:t>r</w:t>
      </w:r>
      <w:proofErr w:type="spellEnd"/>
      <w:r w:rsidRPr="00553B98">
        <w:rPr>
          <w:sz w:val="22"/>
          <w:szCs w:val="22"/>
        </w:rPr>
        <w:t>,</w:t>
      </w:r>
      <w:r w:rsidRPr="00553B98">
        <w:rPr>
          <w:spacing w:val="-8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în</w:t>
      </w:r>
      <w:proofErr w:type="spellEnd"/>
      <w:r w:rsidRPr="00553B98">
        <w:rPr>
          <w:spacing w:val="-9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ca</w:t>
      </w:r>
      <w:r w:rsidRPr="00553B98">
        <w:rPr>
          <w:spacing w:val="2"/>
          <w:sz w:val="22"/>
          <w:szCs w:val="22"/>
        </w:rPr>
        <w:t>z</w:t>
      </w:r>
      <w:r w:rsidRPr="00553B98">
        <w:rPr>
          <w:spacing w:val="-2"/>
          <w:sz w:val="22"/>
          <w:szCs w:val="22"/>
        </w:rPr>
        <w:t>u</w:t>
      </w:r>
      <w:r w:rsidRPr="00553B98">
        <w:rPr>
          <w:sz w:val="22"/>
          <w:szCs w:val="22"/>
        </w:rPr>
        <w:t>l</w:t>
      </w:r>
      <w:proofErr w:type="spellEnd"/>
      <w:r w:rsidRPr="00553B98">
        <w:rPr>
          <w:spacing w:val="-8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tr</w:t>
      </w:r>
      <w:r w:rsidRPr="00553B98">
        <w:rPr>
          <w:spacing w:val="2"/>
          <w:sz w:val="22"/>
          <w:szCs w:val="22"/>
        </w:rPr>
        <w:t>i</w:t>
      </w:r>
      <w:r w:rsidRPr="00553B98">
        <w:rPr>
          <w:spacing w:val="-2"/>
          <w:sz w:val="22"/>
          <w:szCs w:val="22"/>
        </w:rPr>
        <w:t>m</w:t>
      </w:r>
      <w:r w:rsidRPr="00553B98">
        <w:rPr>
          <w:sz w:val="22"/>
          <w:szCs w:val="22"/>
        </w:rPr>
        <w:t>iterii</w:t>
      </w:r>
      <w:proofErr w:type="spellEnd"/>
      <w:r w:rsidRPr="00553B98">
        <w:rPr>
          <w:spacing w:val="-8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p</w:t>
      </w:r>
      <w:r w:rsidRPr="00553B98">
        <w:rPr>
          <w:sz w:val="22"/>
          <w:szCs w:val="22"/>
        </w:rPr>
        <w:t>rin</w:t>
      </w:r>
      <w:proofErr w:type="spellEnd"/>
      <w:r w:rsidRPr="00553B98">
        <w:rPr>
          <w:spacing w:val="-9"/>
          <w:sz w:val="22"/>
          <w:szCs w:val="22"/>
        </w:rPr>
        <w:t xml:space="preserve"> </w:t>
      </w:r>
      <w:proofErr w:type="spellStart"/>
      <w:r w:rsidRPr="00553B98">
        <w:rPr>
          <w:spacing w:val="-1"/>
          <w:sz w:val="22"/>
          <w:szCs w:val="22"/>
        </w:rPr>
        <w:t>s</w:t>
      </w:r>
      <w:r w:rsidRPr="00553B98">
        <w:rPr>
          <w:sz w:val="22"/>
          <w:szCs w:val="22"/>
        </w:rPr>
        <w:t>c</w:t>
      </w:r>
      <w:r w:rsidRPr="00553B98">
        <w:rPr>
          <w:spacing w:val="1"/>
          <w:sz w:val="22"/>
          <w:szCs w:val="22"/>
        </w:rPr>
        <w:t>r</w:t>
      </w:r>
      <w:r w:rsidRPr="00553B98">
        <w:rPr>
          <w:sz w:val="22"/>
          <w:szCs w:val="22"/>
        </w:rPr>
        <w:t>i</w:t>
      </w:r>
      <w:r w:rsidRPr="00553B98">
        <w:rPr>
          <w:spacing w:val="-1"/>
          <w:sz w:val="22"/>
          <w:szCs w:val="22"/>
        </w:rPr>
        <w:t>s</w:t>
      </w:r>
      <w:r w:rsidRPr="00553B98">
        <w:rPr>
          <w:spacing w:val="1"/>
          <w:sz w:val="22"/>
          <w:szCs w:val="22"/>
        </w:rPr>
        <w:t>o</w:t>
      </w:r>
      <w:r w:rsidRPr="00553B98">
        <w:rPr>
          <w:sz w:val="22"/>
          <w:szCs w:val="22"/>
        </w:rPr>
        <w:t>a</w:t>
      </w:r>
      <w:r w:rsidRPr="00553B98">
        <w:rPr>
          <w:spacing w:val="1"/>
          <w:sz w:val="22"/>
          <w:szCs w:val="22"/>
        </w:rPr>
        <w:t>r</w:t>
      </w:r>
      <w:r w:rsidRPr="00553B98">
        <w:rPr>
          <w:sz w:val="22"/>
          <w:szCs w:val="22"/>
        </w:rPr>
        <w:t>e</w:t>
      </w:r>
      <w:proofErr w:type="spellEnd"/>
      <w:r w:rsidRPr="00553B98">
        <w:rPr>
          <w:spacing w:val="-7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rec</w:t>
      </w:r>
      <w:r w:rsidRPr="00553B98">
        <w:rPr>
          <w:spacing w:val="1"/>
          <w:sz w:val="22"/>
          <w:szCs w:val="22"/>
        </w:rPr>
        <w:t>o</w:t>
      </w:r>
      <w:r w:rsidRPr="00553B98">
        <w:rPr>
          <w:spacing w:val="-5"/>
          <w:sz w:val="22"/>
          <w:szCs w:val="22"/>
        </w:rPr>
        <w:t>m</w:t>
      </w:r>
      <w:r w:rsidRPr="00553B98">
        <w:rPr>
          <w:spacing w:val="2"/>
          <w:sz w:val="22"/>
          <w:szCs w:val="22"/>
        </w:rPr>
        <w:t>a</w:t>
      </w:r>
      <w:r w:rsidRPr="00553B98">
        <w:rPr>
          <w:spacing w:val="-2"/>
          <w:sz w:val="22"/>
          <w:szCs w:val="22"/>
        </w:rPr>
        <w:t>n</w:t>
      </w:r>
      <w:r w:rsidRPr="00553B98">
        <w:rPr>
          <w:spacing w:val="1"/>
          <w:sz w:val="22"/>
          <w:szCs w:val="22"/>
        </w:rPr>
        <w:t>d</w:t>
      </w:r>
      <w:r w:rsidRPr="00553B98">
        <w:rPr>
          <w:sz w:val="22"/>
          <w:szCs w:val="22"/>
        </w:rPr>
        <w:t>ată</w:t>
      </w:r>
      <w:proofErr w:type="spellEnd"/>
      <w:r w:rsidRPr="00553B98">
        <w:rPr>
          <w:spacing w:val="-7"/>
          <w:sz w:val="22"/>
          <w:szCs w:val="22"/>
        </w:rPr>
        <w:t xml:space="preserve"> </w:t>
      </w:r>
      <w:r w:rsidRPr="00553B98">
        <w:rPr>
          <w:sz w:val="22"/>
          <w:szCs w:val="22"/>
        </w:rPr>
        <w:t>cu</w:t>
      </w:r>
      <w:r w:rsidRPr="00553B98">
        <w:rPr>
          <w:spacing w:val="-8"/>
          <w:sz w:val="22"/>
          <w:szCs w:val="22"/>
        </w:rPr>
        <w:t xml:space="preserve"> </w:t>
      </w:r>
      <w:proofErr w:type="spellStart"/>
      <w:r w:rsidRPr="00553B98">
        <w:rPr>
          <w:spacing w:val="2"/>
          <w:sz w:val="22"/>
          <w:szCs w:val="22"/>
        </w:rPr>
        <w:t>c</w:t>
      </w:r>
      <w:r w:rsidRPr="00553B98">
        <w:rPr>
          <w:spacing w:val="1"/>
          <w:sz w:val="22"/>
          <w:szCs w:val="22"/>
        </w:rPr>
        <w:t>o</w:t>
      </w:r>
      <w:r w:rsidRPr="00553B98">
        <w:rPr>
          <w:spacing w:val="-2"/>
          <w:sz w:val="22"/>
          <w:szCs w:val="22"/>
        </w:rPr>
        <w:t>nf</w:t>
      </w:r>
      <w:r w:rsidRPr="00553B98">
        <w:rPr>
          <w:sz w:val="22"/>
          <w:szCs w:val="22"/>
        </w:rPr>
        <w:t>i</w:t>
      </w:r>
      <w:r w:rsidRPr="00553B98">
        <w:rPr>
          <w:spacing w:val="3"/>
          <w:sz w:val="22"/>
          <w:szCs w:val="22"/>
        </w:rPr>
        <w:t>r</w:t>
      </w:r>
      <w:r w:rsidRPr="00553B98">
        <w:rPr>
          <w:spacing w:val="-2"/>
          <w:sz w:val="22"/>
          <w:szCs w:val="22"/>
        </w:rPr>
        <w:t>m</w:t>
      </w:r>
      <w:r w:rsidRPr="00553B98">
        <w:rPr>
          <w:sz w:val="22"/>
          <w:szCs w:val="22"/>
        </w:rPr>
        <w:t>a</w:t>
      </w:r>
      <w:r w:rsidRPr="00553B98">
        <w:rPr>
          <w:spacing w:val="1"/>
          <w:sz w:val="22"/>
          <w:szCs w:val="22"/>
        </w:rPr>
        <w:t>r</w:t>
      </w:r>
      <w:r w:rsidRPr="00553B98">
        <w:rPr>
          <w:sz w:val="22"/>
          <w:szCs w:val="22"/>
        </w:rPr>
        <w:t>e</w:t>
      </w:r>
      <w:proofErr w:type="spellEnd"/>
      <w:r w:rsidRPr="00553B98">
        <w:rPr>
          <w:spacing w:val="-7"/>
          <w:sz w:val="22"/>
          <w:szCs w:val="22"/>
        </w:rPr>
        <w:t xml:space="preserve"> </w:t>
      </w:r>
      <w:r w:rsidRPr="00553B98">
        <w:rPr>
          <w:spacing w:val="1"/>
          <w:sz w:val="22"/>
          <w:szCs w:val="22"/>
        </w:rPr>
        <w:t>d</w:t>
      </w:r>
      <w:r w:rsidRPr="00553B98">
        <w:rPr>
          <w:sz w:val="22"/>
          <w:szCs w:val="22"/>
        </w:rPr>
        <w:t>e</w:t>
      </w:r>
      <w:r w:rsidRPr="00553B98">
        <w:rPr>
          <w:spacing w:val="-8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p</w:t>
      </w:r>
      <w:r w:rsidRPr="00553B98">
        <w:rPr>
          <w:sz w:val="22"/>
          <w:szCs w:val="22"/>
        </w:rPr>
        <w:t>ri</w:t>
      </w:r>
      <w:r w:rsidRPr="00553B98">
        <w:rPr>
          <w:spacing w:val="-5"/>
          <w:sz w:val="22"/>
          <w:szCs w:val="22"/>
        </w:rPr>
        <w:t>m</w:t>
      </w:r>
      <w:r w:rsidRPr="00553B98">
        <w:rPr>
          <w:sz w:val="22"/>
          <w:szCs w:val="22"/>
        </w:rPr>
        <w:t>ire</w:t>
      </w:r>
      <w:proofErr w:type="spellEnd"/>
      <w:r w:rsidRPr="00553B98">
        <w:rPr>
          <w:sz w:val="22"/>
          <w:szCs w:val="22"/>
        </w:rPr>
        <w:t>,</w:t>
      </w:r>
    </w:p>
    <w:p w14:paraId="411705B8" w14:textId="77777777" w:rsidR="00FA1492" w:rsidRPr="00553B98" w:rsidRDefault="00FA1492" w:rsidP="00AE51CD">
      <w:pPr>
        <w:pStyle w:val="BodyText"/>
        <w:numPr>
          <w:ilvl w:val="2"/>
          <w:numId w:val="3"/>
        </w:numPr>
        <w:tabs>
          <w:tab w:val="left" w:pos="833"/>
        </w:tabs>
        <w:kinsoku w:val="0"/>
        <w:overflowPunct w:val="0"/>
        <w:spacing w:before="34"/>
        <w:ind w:left="833" w:right="115"/>
        <w:jc w:val="both"/>
        <w:rPr>
          <w:sz w:val="22"/>
          <w:szCs w:val="22"/>
        </w:rPr>
      </w:pPr>
      <w:r w:rsidRPr="00553B98">
        <w:rPr>
          <w:sz w:val="22"/>
          <w:szCs w:val="22"/>
        </w:rPr>
        <w:t>la</w:t>
      </w:r>
      <w:r w:rsidRPr="00553B98">
        <w:rPr>
          <w:spacing w:val="-5"/>
          <w:sz w:val="22"/>
          <w:szCs w:val="22"/>
        </w:rPr>
        <w:t xml:space="preserve"> </w:t>
      </w:r>
      <w:proofErr w:type="spellStart"/>
      <w:r w:rsidRPr="00553B98">
        <w:rPr>
          <w:spacing w:val="-5"/>
          <w:sz w:val="22"/>
          <w:szCs w:val="22"/>
        </w:rPr>
        <w:t>m</w:t>
      </w:r>
      <w:r w:rsidRPr="00553B98">
        <w:rPr>
          <w:spacing w:val="3"/>
          <w:sz w:val="22"/>
          <w:szCs w:val="22"/>
        </w:rPr>
        <w:t>o</w:t>
      </w:r>
      <w:r w:rsidRPr="00553B98">
        <w:rPr>
          <w:spacing w:val="-2"/>
          <w:sz w:val="22"/>
          <w:szCs w:val="22"/>
        </w:rPr>
        <w:t>m</w:t>
      </w:r>
      <w:r w:rsidRPr="00553B98">
        <w:rPr>
          <w:sz w:val="22"/>
          <w:szCs w:val="22"/>
        </w:rPr>
        <w:t>e</w:t>
      </w:r>
      <w:r w:rsidRPr="00553B98">
        <w:rPr>
          <w:spacing w:val="1"/>
          <w:sz w:val="22"/>
          <w:szCs w:val="22"/>
        </w:rPr>
        <w:t>n</w:t>
      </w:r>
      <w:r w:rsidRPr="00553B98">
        <w:rPr>
          <w:sz w:val="22"/>
          <w:szCs w:val="22"/>
        </w:rPr>
        <w:t>t</w:t>
      </w:r>
      <w:r w:rsidRPr="00553B98">
        <w:rPr>
          <w:spacing w:val="-2"/>
          <w:sz w:val="22"/>
          <w:szCs w:val="22"/>
        </w:rPr>
        <w:t>u</w:t>
      </w:r>
      <w:r w:rsidRPr="00553B98">
        <w:rPr>
          <w:sz w:val="22"/>
          <w:szCs w:val="22"/>
        </w:rPr>
        <w:t>l</w:t>
      </w:r>
      <w:proofErr w:type="spellEnd"/>
      <w:r w:rsidRPr="00553B98">
        <w:rPr>
          <w:spacing w:val="-4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p</w:t>
      </w:r>
      <w:r w:rsidRPr="00553B98">
        <w:rPr>
          <w:sz w:val="22"/>
          <w:szCs w:val="22"/>
        </w:rPr>
        <w:t>r</w:t>
      </w:r>
      <w:r w:rsidRPr="00553B98">
        <w:rPr>
          <w:spacing w:val="2"/>
          <w:sz w:val="22"/>
          <w:szCs w:val="22"/>
        </w:rPr>
        <w:t>i</w:t>
      </w:r>
      <w:r w:rsidRPr="00553B98">
        <w:rPr>
          <w:spacing w:val="-5"/>
          <w:sz w:val="22"/>
          <w:szCs w:val="22"/>
        </w:rPr>
        <w:t>m</w:t>
      </w:r>
      <w:r w:rsidRPr="00553B98">
        <w:rPr>
          <w:sz w:val="22"/>
          <w:szCs w:val="22"/>
        </w:rPr>
        <w:t>irii</w:t>
      </w:r>
      <w:proofErr w:type="spellEnd"/>
      <w:r w:rsidRPr="00553B98">
        <w:rPr>
          <w:spacing w:val="-5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c</w:t>
      </w:r>
      <w:r w:rsidRPr="00553B98">
        <w:rPr>
          <w:spacing w:val="1"/>
          <w:sz w:val="22"/>
          <w:szCs w:val="22"/>
        </w:rPr>
        <w:t>on</w:t>
      </w:r>
      <w:r w:rsidRPr="00553B98">
        <w:rPr>
          <w:spacing w:val="-2"/>
          <w:sz w:val="22"/>
          <w:szCs w:val="22"/>
        </w:rPr>
        <w:t>f</w:t>
      </w:r>
      <w:r w:rsidRPr="00553B98">
        <w:rPr>
          <w:sz w:val="22"/>
          <w:szCs w:val="22"/>
        </w:rPr>
        <w:t>i</w:t>
      </w:r>
      <w:r w:rsidRPr="00553B98">
        <w:rPr>
          <w:spacing w:val="3"/>
          <w:sz w:val="22"/>
          <w:szCs w:val="22"/>
        </w:rPr>
        <w:t>r</w:t>
      </w:r>
      <w:r w:rsidRPr="00553B98">
        <w:rPr>
          <w:spacing w:val="-5"/>
          <w:sz w:val="22"/>
          <w:szCs w:val="22"/>
        </w:rPr>
        <w:t>m</w:t>
      </w:r>
      <w:r w:rsidRPr="00553B98">
        <w:rPr>
          <w:spacing w:val="2"/>
          <w:sz w:val="22"/>
          <w:szCs w:val="22"/>
        </w:rPr>
        <w:t>ă</w:t>
      </w:r>
      <w:r w:rsidRPr="00553B98">
        <w:rPr>
          <w:sz w:val="22"/>
          <w:szCs w:val="22"/>
        </w:rPr>
        <w:t>rii</w:t>
      </w:r>
      <w:proofErr w:type="spellEnd"/>
      <w:r w:rsidRPr="00553B98">
        <w:rPr>
          <w:spacing w:val="-7"/>
          <w:sz w:val="22"/>
          <w:szCs w:val="22"/>
        </w:rPr>
        <w:t xml:space="preserve"> </w:t>
      </w:r>
      <w:r w:rsidRPr="00553B98">
        <w:rPr>
          <w:spacing w:val="1"/>
          <w:sz w:val="22"/>
          <w:szCs w:val="22"/>
        </w:rPr>
        <w:t>d</w:t>
      </w:r>
      <w:r w:rsidRPr="00553B98">
        <w:rPr>
          <w:sz w:val="22"/>
          <w:szCs w:val="22"/>
        </w:rPr>
        <w:t>e</w:t>
      </w:r>
      <w:r w:rsidRPr="00553B98">
        <w:rPr>
          <w:spacing w:val="-6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către</w:t>
      </w:r>
      <w:proofErr w:type="spellEnd"/>
      <w:r w:rsidRPr="00553B98">
        <w:rPr>
          <w:spacing w:val="-7"/>
          <w:sz w:val="22"/>
          <w:szCs w:val="22"/>
        </w:rPr>
        <w:t xml:space="preserve"> </w:t>
      </w:r>
      <w:r w:rsidRPr="00553B98">
        <w:rPr>
          <w:sz w:val="22"/>
          <w:szCs w:val="22"/>
        </w:rPr>
        <w:t>e</w:t>
      </w:r>
      <w:r w:rsidRPr="00553B98">
        <w:rPr>
          <w:spacing w:val="-1"/>
          <w:sz w:val="22"/>
          <w:szCs w:val="22"/>
        </w:rPr>
        <w:t>x</w:t>
      </w:r>
      <w:r w:rsidRPr="00553B98">
        <w:rPr>
          <w:spacing w:val="1"/>
          <w:sz w:val="22"/>
          <w:szCs w:val="22"/>
        </w:rPr>
        <w:t>p</w:t>
      </w:r>
      <w:r w:rsidRPr="00553B98">
        <w:rPr>
          <w:sz w:val="22"/>
          <w:szCs w:val="22"/>
        </w:rPr>
        <w:t>e</w:t>
      </w:r>
      <w:r w:rsidRPr="00553B98">
        <w:rPr>
          <w:spacing w:val="1"/>
          <w:sz w:val="22"/>
          <w:szCs w:val="22"/>
        </w:rPr>
        <w:t>d</w:t>
      </w:r>
      <w:r w:rsidRPr="00553B98">
        <w:rPr>
          <w:sz w:val="22"/>
          <w:szCs w:val="22"/>
        </w:rPr>
        <w:t>itor,</w:t>
      </w:r>
      <w:r w:rsidRPr="00553B98">
        <w:rPr>
          <w:spacing w:val="-6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în</w:t>
      </w:r>
      <w:proofErr w:type="spellEnd"/>
      <w:r w:rsidRPr="00553B98">
        <w:rPr>
          <w:spacing w:val="-8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ca</w:t>
      </w:r>
      <w:r w:rsidRPr="00553B98">
        <w:rPr>
          <w:spacing w:val="2"/>
          <w:sz w:val="22"/>
          <w:szCs w:val="22"/>
        </w:rPr>
        <w:t>z</w:t>
      </w:r>
      <w:r w:rsidRPr="00553B98">
        <w:rPr>
          <w:spacing w:val="-2"/>
          <w:sz w:val="22"/>
          <w:szCs w:val="22"/>
        </w:rPr>
        <w:t>u</w:t>
      </w:r>
      <w:r w:rsidRPr="00553B98">
        <w:rPr>
          <w:sz w:val="22"/>
          <w:szCs w:val="22"/>
        </w:rPr>
        <w:t>l</w:t>
      </w:r>
      <w:proofErr w:type="spellEnd"/>
      <w:r w:rsidRPr="00553B98">
        <w:rPr>
          <w:spacing w:val="-5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în</w:t>
      </w:r>
      <w:proofErr w:type="spellEnd"/>
      <w:r w:rsidRPr="00553B98">
        <w:rPr>
          <w:spacing w:val="-7"/>
          <w:sz w:val="22"/>
          <w:szCs w:val="22"/>
        </w:rPr>
        <w:t xml:space="preserve"> </w:t>
      </w:r>
      <w:r w:rsidRPr="00553B98">
        <w:rPr>
          <w:sz w:val="22"/>
          <w:szCs w:val="22"/>
        </w:rPr>
        <w:t>care</w:t>
      </w:r>
      <w:r w:rsidRPr="00553B98">
        <w:rPr>
          <w:spacing w:val="-6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c</w:t>
      </w:r>
      <w:r w:rsidRPr="00553B98">
        <w:rPr>
          <w:spacing w:val="3"/>
          <w:sz w:val="22"/>
          <w:szCs w:val="22"/>
        </w:rPr>
        <w:t>o</w:t>
      </w:r>
      <w:r w:rsidRPr="00553B98">
        <w:rPr>
          <w:spacing w:val="-2"/>
          <w:sz w:val="22"/>
          <w:szCs w:val="22"/>
        </w:rPr>
        <w:t>m</w:t>
      </w:r>
      <w:r w:rsidRPr="00553B98">
        <w:rPr>
          <w:spacing w:val="1"/>
          <w:sz w:val="22"/>
          <w:szCs w:val="22"/>
        </w:rPr>
        <w:t>u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ica</w:t>
      </w:r>
      <w:r w:rsidRPr="00553B98">
        <w:rPr>
          <w:spacing w:val="1"/>
          <w:sz w:val="22"/>
          <w:szCs w:val="22"/>
        </w:rPr>
        <w:t>r</w:t>
      </w:r>
      <w:r w:rsidRPr="00553B98">
        <w:rPr>
          <w:sz w:val="22"/>
          <w:szCs w:val="22"/>
        </w:rPr>
        <w:t>ea</w:t>
      </w:r>
      <w:proofErr w:type="spellEnd"/>
      <w:r w:rsidRPr="00553B98">
        <w:rPr>
          <w:spacing w:val="-6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e</w:t>
      </w:r>
      <w:r w:rsidRPr="00553B98">
        <w:rPr>
          <w:spacing w:val="1"/>
          <w:sz w:val="22"/>
          <w:szCs w:val="22"/>
        </w:rPr>
        <w:t>s</w:t>
      </w:r>
      <w:r w:rsidRPr="00553B98">
        <w:rPr>
          <w:sz w:val="22"/>
          <w:szCs w:val="22"/>
        </w:rPr>
        <w:t>te</w:t>
      </w:r>
      <w:proofErr w:type="spellEnd"/>
      <w:r w:rsidRPr="00553B98">
        <w:rPr>
          <w:spacing w:val="-4"/>
          <w:sz w:val="22"/>
          <w:szCs w:val="22"/>
        </w:rPr>
        <w:t xml:space="preserve"> </w:t>
      </w:r>
      <w:proofErr w:type="spellStart"/>
      <w:r w:rsidRPr="00553B98">
        <w:rPr>
          <w:spacing w:val="-2"/>
          <w:sz w:val="22"/>
          <w:szCs w:val="22"/>
        </w:rPr>
        <w:t>f</w:t>
      </w:r>
      <w:r w:rsidRPr="00553B98">
        <w:rPr>
          <w:sz w:val="22"/>
          <w:szCs w:val="22"/>
        </w:rPr>
        <w:t>ăc</w:t>
      </w:r>
      <w:r w:rsidRPr="00553B98">
        <w:rPr>
          <w:spacing w:val="-2"/>
          <w:sz w:val="22"/>
          <w:szCs w:val="22"/>
        </w:rPr>
        <w:t>u</w:t>
      </w:r>
      <w:r w:rsidRPr="00553B98">
        <w:rPr>
          <w:spacing w:val="2"/>
          <w:sz w:val="22"/>
          <w:szCs w:val="22"/>
        </w:rPr>
        <w:t>t</w:t>
      </w:r>
      <w:r w:rsidRPr="00553B98">
        <w:rPr>
          <w:sz w:val="22"/>
          <w:szCs w:val="22"/>
        </w:rPr>
        <w:t>ă</w:t>
      </w:r>
      <w:proofErr w:type="spellEnd"/>
      <w:r w:rsidRPr="00553B98">
        <w:rPr>
          <w:spacing w:val="-7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p</w:t>
      </w:r>
      <w:r w:rsidRPr="00553B98">
        <w:rPr>
          <w:sz w:val="22"/>
          <w:szCs w:val="22"/>
        </w:rPr>
        <w:t>rin</w:t>
      </w:r>
      <w:proofErr w:type="spellEnd"/>
      <w:r w:rsidRPr="00553B98">
        <w:rPr>
          <w:spacing w:val="-6"/>
          <w:sz w:val="22"/>
          <w:szCs w:val="22"/>
        </w:rPr>
        <w:t xml:space="preserve"> </w:t>
      </w:r>
      <w:r w:rsidRPr="00553B98">
        <w:rPr>
          <w:spacing w:val="-2"/>
          <w:sz w:val="22"/>
          <w:szCs w:val="22"/>
        </w:rPr>
        <w:t>f</w:t>
      </w:r>
      <w:r w:rsidRPr="00553B98">
        <w:rPr>
          <w:sz w:val="22"/>
          <w:szCs w:val="22"/>
        </w:rPr>
        <w:t>ax</w:t>
      </w:r>
      <w:r w:rsidRPr="00553B98">
        <w:rPr>
          <w:spacing w:val="-5"/>
          <w:sz w:val="22"/>
          <w:szCs w:val="22"/>
        </w:rPr>
        <w:t xml:space="preserve"> </w:t>
      </w:r>
      <w:proofErr w:type="spellStart"/>
      <w:r w:rsidRPr="00553B98">
        <w:rPr>
          <w:spacing w:val="-1"/>
          <w:sz w:val="22"/>
          <w:szCs w:val="22"/>
        </w:rPr>
        <w:t>s</w:t>
      </w:r>
      <w:r w:rsidRPr="00553B98">
        <w:rPr>
          <w:spacing w:val="2"/>
          <w:sz w:val="22"/>
          <w:szCs w:val="22"/>
        </w:rPr>
        <w:t>a</w:t>
      </w:r>
      <w:r w:rsidRPr="00553B98">
        <w:rPr>
          <w:sz w:val="22"/>
          <w:szCs w:val="22"/>
        </w:rPr>
        <w:t>u</w:t>
      </w:r>
      <w:proofErr w:type="spellEnd"/>
      <w:r w:rsidRPr="00553B98">
        <w:rPr>
          <w:spacing w:val="-8"/>
          <w:sz w:val="22"/>
          <w:szCs w:val="22"/>
        </w:rPr>
        <w:t xml:space="preserve"> </w:t>
      </w:r>
      <w:r w:rsidRPr="00553B98">
        <w:rPr>
          <w:spacing w:val="12"/>
          <w:sz w:val="22"/>
          <w:szCs w:val="22"/>
        </w:rPr>
        <w:t>e</w:t>
      </w:r>
      <w:r w:rsidRPr="00553B98">
        <w:rPr>
          <w:sz w:val="22"/>
          <w:szCs w:val="22"/>
        </w:rPr>
        <w:t>-</w:t>
      </w:r>
      <w:r w:rsidRPr="00553B98">
        <w:rPr>
          <w:spacing w:val="-5"/>
          <w:sz w:val="22"/>
          <w:szCs w:val="22"/>
        </w:rPr>
        <w:t>m</w:t>
      </w:r>
      <w:r w:rsidRPr="00553B98">
        <w:rPr>
          <w:sz w:val="22"/>
          <w:szCs w:val="22"/>
        </w:rPr>
        <w:t>a</w:t>
      </w:r>
      <w:r w:rsidRPr="00553B98">
        <w:rPr>
          <w:spacing w:val="5"/>
          <w:sz w:val="22"/>
          <w:szCs w:val="22"/>
        </w:rPr>
        <w:t>i</w:t>
      </w:r>
      <w:r w:rsidRPr="00553B98">
        <w:rPr>
          <w:sz w:val="22"/>
          <w:szCs w:val="22"/>
        </w:rPr>
        <w:t>l</w:t>
      </w:r>
      <w:r w:rsidRPr="00553B98">
        <w:rPr>
          <w:w w:val="99"/>
          <w:sz w:val="22"/>
          <w:szCs w:val="22"/>
        </w:rPr>
        <w:t xml:space="preserve"> </w:t>
      </w:r>
      <w:r w:rsidRPr="00553B98">
        <w:rPr>
          <w:sz w:val="22"/>
          <w:szCs w:val="22"/>
        </w:rPr>
        <w:t>(cu</w:t>
      </w:r>
      <w:r w:rsidRPr="00553B98">
        <w:rPr>
          <w:spacing w:val="-3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c</w:t>
      </w:r>
      <w:r w:rsidRPr="00553B98">
        <w:rPr>
          <w:spacing w:val="1"/>
          <w:sz w:val="22"/>
          <w:szCs w:val="22"/>
        </w:rPr>
        <w:t>o</w:t>
      </w:r>
      <w:r w:rsidRPr="00553B98">
        <w:rPr>
          <w:spacing w:val="-2"/>
          <w:sz w:val="22"/>
          <w:szCs w:val="22"/>
        </w:rPr>
        <w:t>n</w:t>
      </w:r>
      <w:r w:rsidRPr="00553B98">
        <w:rPr>
          <w:spacing w:val="1"/>
          <w:sz w:val="22"/>
          <w:szCs w:val="22"/>
        </w:rPr>
        <w:t>d</w:t>
      </w:r>
      <w:r w:rsidRPr="00553B98">
        <w:rPr>
          <w:sz w:val="22"/>
          <w:szCs w:val="22"/>
        </w:rPr>
        <w:t>iția</w:t>
      </w:r>
      <w:proofErr w:type="spellEnd"/>
      <w:r w:rsidRPr="00553B98">
        <w:rPr>
          <w:spacing w:val="-2"/>
          <w:sz w:val="22"/>
          <w:szCs w:val="22"/>
        </w:rPr>
        <w:t xml:space="preserve"> </w:t>
      </w:r>
      <w:r w:rsidRPr="00553B98">
        <w:rPr>
          <w:sz w:val="22"/>
          <w:szCs w:val="22"/>
        </w:rPr>
        <w:t>ca</w:t>
      </w:r>
      <w:r w:rsidRPr="00553B98">
        <w:rPr>
          <w:spacing w:val="1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tr</w:t>
      </w:r>
      <w:r w:rsidRPr="00553B98">
        <w:rPr>
          <w:spacing w:val="2"/>
          <w:sz w:val="22"/>
          <w:szCs w:val="22"/>
        </w:rPr>
        <w:t>i</w:t>
      </w:r>
      <w:r w:rsidRPr="00553B98">
        <w:rPr>
          <w:spacing w:val="-2"/>
          <w:sz w:val="22"/>
          <w:szCs w:val="22"/>
        </w:rPr>
        <w:t>m</w:t>
      </w:r>
      <w:r w:rsidRPr="00553B98">
        <w:rPr>
          <w:sz w:val="22"/>
          <w:szCs w:val="22"/>
        </w:rPr>
        <w:t>iterea</w:t>
      </w:r>
      <w:proofErr w:type="spellEnd"/>
      <w:r w:rsidRPr="00553B98">
        <w:rPr>
          <w:sz w:val="22"/>
          <w:szCs w:val="22"/>
        </w:rPr>
        <w:t xml:space="preserve"> </w:t>
      </w:r>
      <w:proofErr w:type="spellStart"/>
      <w:r w:rsidRPr="00553B98">
        <w:rPr>
          <w:spacing w:val="-1"/>
          <w:sz w:val="22"/>
          <w:szCs w:val="22"/>
        </w:rPr>
        <w:t>s</w:t>
      </w:r>
      <w:r w:rsidRPr="00553B98">
        <w:rPr>
          <w:sz w:val="22"/>
          <w:szCs w:val="22"/>
        </w:rPr>
        <w:t>ă</w:t>
      </w:r>
      <w:proofErr w:type="spellEnd"/>
      <w:r w:rsidRPr="00553B98">
        <w:rPr>
          <w:spacing w:val="1"/>
          <w:sz w:val="22"/>
          <w:szCs w:val="22"/>
        </w:rPr>
        <w:t xml:space="preserve"> n</w:t>
      </w:r>
      <w:r w:rsidRPr="00553B98">
        <w:rPr>
          <w:sz w:val="22"/>
          <w:szCs w:val="22"/>
        </w:rPr>
        <w:t>u</w:t>
      </w:r>
      <w:r w:rsidRPr="00553B98">
        <w:rPr>
          <w:spacing w:val="-1"/>
          <w:sz w:val="22"/>
          <w:szCs w:val="22"/>
        </w:rPr>
        <w:t xml:space="preserve"> </w:t>
      </w:r>
      <w:r w:rsidRPr="00553B98">
        <w:rPr>
          <w:spacing w:val="-2"/>
          <w:sz w:val="22"/>
          <w:szCs w:val="22"/>
        </w:rPr>
        <w:t>f</w:t>
      </w:r>
      <w:r w:rsidRPr="00553B98">
        <w:rPr>
          <w:sz w:val="22"/>
          <w:szCs w:val="22"/>
        </w:rPr>
        <w:t>i</w:t>
      </w:r>
      <w:r w:rsidRPr="00553B98">
        <w:rPr>
          <w:spacing w:val="-2"/>
          <w:sz w:val="22"/>
          <w:szCs w:val="22"/>
        </w:rPr>
        <w:t xml:space="preserve"> </w:t>
      </w:r>
      <w:proofErr w:type="spellStart"/>
      <w:r w:rsidRPr="00553B98">
        <w:rPr>
          <w:spacing w:val="2"/>
          <w:sz w:val="22"/>
          <w:szCs w:val="22"/>
        </w:rPr>
        <w:t>i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te</w:t>
      </w:r>
      <w:r w:rsidRPr="00553B98">
        <w:rPr>
          <w:spacing w:val="3"/>
          <w:sz w:val="22"/>
          <w:szCs w:val="22"/>
        </w:rPr>
        <w:t>r</w:t>
      </w:r>
      <w:r w:rsidRPr="00553B98">
        <w:rPr>
          <w:spacing w:val="-2"/>
          <w:sz w:val="22"/>
          <w:szCs w:val="22"/>
        </w:rPr>
        <w:t>v</w:t>
      </w:r>
      <w:r w:rsidRPr="00553B98">
        <w:rPr>
          <w:sz w:val="22"/>
          <w:szCs w:val="22"/>
        </w:rPr>
        <w:t>e</w:t>
      </w:r>
      <w:r w:rsidRPr="00553B98">
        <w:rPr>
          <w:spacing w:val="-1"/>
          <w:sz w:val="22"/>
          <w:szCs w:val="22"/>
        </w:rPr>
        <w:t>n</w:t>
      </w:r>
      <w:r w:rsidRPr="00553B98">
        <w:rPr>
          <w:sz w:val="22"/>
          <w:szCs w:val="22"/>
        </w:rPr>
        <w:t>it</w:t>
      </w:r>
      <w:proofErr w:type="spellEnd"/>
      <w:r w:rsidRPr="00553B98">
        <w:rPr>
          <w:spacing w:val="1"/>
          <w:sz w:val="22"/>
          <w:szCs w:val="22"/>
        </w:rPr>
        <w:t xml:space="preserve"> </w:t>
      </w:r>
      <w:proofErr w:type="spellStart"/>
      <w:r w:rsidRPr="00553B98">
        <w:rPr>
          <w:spacing w:val="2"/>
          <w:sz w:val="22"/>
          <w:szCs w:val="22"/>
        </w:rPr>
        <w:t>î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t</w:t>
      </w:r>
      <w:r w:rsidRPr="00553B98">
        <w:rPr>
          <w:spacing w:val="5"/>
          <w:sz w:val="22"/>
          <w:szCs w:val="22"/>
        </w:rPr>
        <w:t>r</w:t>
      </w:r>
      <w:proofErr w:type="spellEnd"/>
      <w:r w:rsidRPr="00553B98">
        <w:rPr>
          <w:spacing w:val="-2"/>
          <w:sz w:val="22"/>
          <w:szCs w:val="22"/>
        </w:rPr>
        <w:t>-</w:t>
      </w:r>
      <w:r w:rsidRPr="00553B98">
        <w:rPr>
          <w:sz w:val="22"/>
          <w:szCs w:val="22"/>
        </w:rPr>
        <w:t>o</w:t>
      </w:r>
      <w:r w:rsidRPr="00553B98">
        <w:rPr>
          <w:spacing w:val="-1"/>
          <w:sz w:val="22"/>
          <w:szCs w:val="22"/>
        </w:rPr>
        <w:t xml:space="preserve"> </w:t>
      </w:r>
      <w:r w:rsidRPr="00553B98">
        <w:rPr>
          <w:sz w:val="22"/>
          <w:szCs w:val="22"/>
        </w:rPr>
        <w:t xml:space="preserve">zi </w:t>
      </w:r>
      <w:proofErr w:type="spellStart"/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e</w:t>
      </w:r>
      <w:r w:rsidRPr="00553B98">
        <w:rPr>
          <w:spacing w:val="2"/>
          <w:sz w:val="22"/>
          <w:szCs w:val="22"/>
        </w:rPr>
        <w:t>l</w:t>
      </w:r>
      <w:r w:rsidRPr="00553B98">
        <w:rPr>
          <w:spacing w:val="-2"/>
          <w:sz w:val="22"/>
          <w:szCs w:val="22"/>
        </w:rPr>
        <w:t>u</w:t>
      </w:r>
      <w:r w:rsidRPr="00553B98">
        <w:rPr>
          <w:sz w:val="22"/>
          <w:szCs w:val="22"/>
        </w:rPr>
        <w:t>c</w:t>
      </w:r>
      <w:r w:rsidRPr="00553B98">
        <w:rPr>
          <w:spacing w:val="1"/>
          <w:sz w:val="22"/>
          <w:szCs w:val="22"/>
        </w:rPr>
        <w:t>r</w:t>
      </w:r>
      <w:r w:rsidRPr="00553B98">
        <w:rPr>
          <w:spacing w:val="2"/>
          <w:sz w:val="22"/>
          <w:szCs w:val="22"/>
        </w:rPr>
        <w:t>ă</w:t>
      </w:r>
      <w:r w:rsidRPr="00553B98">
        <w:rPr>
          <w:sz w:val="22"/>
          <w:szCs w:val="22"/>
        </w:rPr>
        <w:t>toa</w:t>
      </w:r>
      <w:r w:rsidRPr="00553B98">
        <w:rPr>
          <w:spacing w:val="1"/>
          <w:sz w:val="22"/>
          <w:szCs w:val="22"/>
        </w:rPr>
        <w:t>r</w:t>
      </w:r>
      <w:r w:rsidRPr="00553B98">
        <w:rPr>
          <w:sz w:val="22"/>
          <w:szCs w:val="22"/>
        </w:rPr>
        <w:t>e</w:t>
      </w:r>
      <w:proofErr w:type="spellEnd"/>
      <w:r w:rsidRPr="00553B98">
        <w:rPr>
          <w:sz w:val="22"/>
          <w:szCs w:val="22"/>
        </w:rPr>
        <w:t>,</w:t>
      </w:r>
      <w:r w:rsidRPr="00553B98">
        <w:rPr>
          <w:spacing w:val="-1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caz</w:t>
      </w:r>
      <w:proofErr w:type="spellEnd"/>
      <w:r w:rsidRPr="00553B98">
        <w:rPr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în</w:t>
      </w:r>
      <w:proofErr w:type="spellEnd"/>
      <w:r w:rsidRPr="00553B98">
        <w:rPr>
          <w:spacing w:val="-3"/>
          <w:sz w:val="22"/>
          <w:szCs w:val="22"/>
        </w:rPr>
        <w:t xml:space="preserve"> </w:t>
      </w:r>
      <w:r w:rsidRPr="00553B98">
        <w:rPr>
          <w:sz w:val="22"/>
          <w:szCs w:val="22"/>
        </w:rPr>
        <w:t>care</w:t>
      </w:r>
      <w:r w:rsidRPr="00553B98">
        <w:rPr>
          <w:spacing w:val="1"/>
          <w:sz w:val="22"/>
          <w:szCs w:val="22"/>
        </w:rPr>
        <w:t xml:space="preserve"> </w:t>
      </w:r>
      <w:proofErr w:type="spellStart"/>
      <w:r w:rsidRPr="00553B98">
        <w:rPr>
          <w:spacing w:val="-2"/>
          <w:sz w:val="22"/>
          <w:szCs w:val="22"/>
        </w:rPr>
        <w:t>v</w:t>
      </w:r>
      <w:r w:rsidRPr="00553B98">
        <w:rPr>
          <w:sz w:val="22"/>
          <w:szCs w:val="22"/>
        </w:rPr>
        <w:t>a</w:t>
      </w:r>
      <w:proofErr w:type="spellEnd"/>
      <w:r w:rsidRPr="00553B98">
        <w:rPr>
          <w:spacing w:val="1"/>
          <w:sz w:val="22"/>
          <w:szCs w:val="22"/>
        </w:rPr>
        <w:t xml:space="preserve"> </w:t>
      </w:r>
      <w:r w:rsidRPr="00553B98">
        <w:rPr>
          <w:spacing w:val="-2"/>
          <w:sz w:val="22"/>
          <w:szCs w:val="22"/>
        </w:rPr>
        <w:t>f</w:t>
      </w:r>
      <w:r w:rsidRPr="00553B98">
        <w:rPr>
          <w:sz w:val="22"/>
          <w:szCs w:val="22"/>
        </w:rPr>
        <w:t>i</w:t>
      </w:r>
      <w:r w:rsidRPr="00553B98">
        <w:rPr>
          <w:spacing w:val="-1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c</w:t>
      </w:r>
      <w:r w:rsidRPr="00553B98">
        <w:rPr>
          <w:spacing w:val="1"/>
          <w:sz w:val="22"/>
          <w:szCs w:val="22"/>
        </w:rPr>
        <w:t>on</w:t>
      </w:r>
      <w:r w:rsidRPr="00553B98">
        <w:rPr>
          <w:spacing w:val="-1"/>
          <w:sz w:val="22"/>
          <w:szCs w:val="22"/>
        </w:rPr>
        <w:t>s</w:t>
      </w:r>
      <w:r w:rsidRPr="00553B98">
        <w:rPr>
          <w:sz w:val="22"/>
          <w:szCs w:val="22"/>
        </w:rPr>
        <w:t>id</w:t>
      </w:r>
      <w:r w:rsidRPr="00553B98">
        <w:rPr>
          <w:spacing w:val="2"/>
          <w:sz w:val="22"/>
          <w:szCs w:val="22"/>
        </w:rPr>
        <w:t>e</w:t>
      </w:r>
      <w:r w:rsidRPr="00553B98">
        <w:rPr>
          <w:sz w:val="22"/>
          <w:szCs w:val="22"/>
        </w:rPr>
        <w:t>rată</w:t>
      </w:r>
      <w:proofErr w:type="spellEnd"/>
      <w:r w:rsidRPr="00553B98">
        <w:rPr>
          <w:spacing w:val="-1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p</w:t>
      </w:r>
      <w:r w:rsidRPr="00553B98">
        <w:rPr>
          <w:sz w:val="22"/>
          <w:szCs w:val="22"/>
        </w:rPr>
        <w:t>r</w:t>
      </w:r>
      <w:r w:rsidRPr="00553B98">
        <w:rPr>
          <w:spacing w:val="2"/>
          <w:sz w:val="22"/>
          <w:szCs w:val="22"/>
        </w:rPr>
        <w:t>i</w:t>
      </w:r>
      <w:r w:rsidRPr="00553B98">
        <w:rPr>
          <w:spacing w:val="-5"/>
          <w:sz w:val="22"/>
          <w:szCs w:val="22"/>
        </w:rPr>
        <w:t>m</w:t>
      </w:r>
      <w:r w:rsidRPr="00553B98">
        <w:rPr>
          <w:sz w:val="22"/>
          <w:szCs w:val="22"/>
        </w:rPr>
        <w:t>ită</w:t>
      </w:r>
      <w:proofErr w:type="spellEnd"/>
      <w:r w:rsidRPr="00553B98">
        <w:rPr>
          <w:spacing w:val="-2"/>
          <w:sz w:val="22"/>
          <w:szCs w:val="22"/>
        </w:rPr>
        <w:t xml:space="preserve"> </w:t>
      </w:r>
      <w:r w:rsidRPr="00553B98">
        <w:rPr>
          <w:sz w:val="22"/>
          <w:szCs w:val="22"/>
        </w:rPr>
        <w:t xml:space="preserve">la </w:t>
      </w:r>
      <w:r w:rsidRPr="00553B98">
        <w:rPr>
          <w:spacing w:val="1"/>
          <w:sz w:val="22"/>
          <w:szCs w:val="22"/>
        </w:rPr>
        <w:t>p</w:t>
      </w:r>
      <w:r w:rsidRPr="00553B98">
        <w:rPr>
          <w:sz w:val="22"/>
          <w:szCs w:val="22"/>
        </w:rPr>
        <w:t>r</w:t>
      </w:r>
      <w:r w:rsidRPr="00553B98">
        <w:rPr>
          <w:spacing w:val="2"/>
          <w:sz w:val="22"/>
          <w:szCs w:val="22"/>
        </w:rPr>
        <w:t>i</w:t>
      </w:r>
      <w:r w:rsidRPr="00553B98">
        <w:rPr>
          <w:spacing w:val="-5"/>
          <w:sz w:val="22"/>
          <w:szCs w:val="22"/>
        </w:rPr>
        <w:t>m</w:t>
      </w:r>
      <w:r w:rsidRPr="00553B98">
        <w:rPr>
          <w:sz w:val="22"/>
          <w:szCs w:val="22"/>
        </w:rPr>
        <w:t>a</w:t>
      </w:r>
      <w:r w:rsidRPr="00553B98">
        <w:rPr>
          <w:w w:val="99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o</w:t>
      </w:r>
      <w:r w:rsidRPr="00553B98">
        <w:rPr>
          <w:sz w:val="22"/>
          <w:szCs w:val="22"/>
        </w:rPr>
        <w:t>ră</w:t>
      </w:r>
      <w:proofErr w:type="spellEnd"/>
      <w:r w:rsidRPr="00553B98">
        <w:rPr>
          <w:spacing w:val="-6"/>
          <w:sz w:val="22"/>
          <w:szCs w:val="22"/>
        </w:rPr>
        <w:t xml:space="preserve"> </w:t>
      </w:r>
      <w:r w:rsidRPr="00553B98">
        <w:rPr>
          <w:sz w:val="22"/>
          <w:szCs w:val="22"/>
        </w:rPr>
        <w:t>a</w:t>
      </w:r>
      <w:r w:rsidRPr="00553B98">
        <w:rPr>
          <w:spacing w:val="-6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zilei</w:t>
      </w:r>
      <w:proofErr w:type="spellEnd"/>
      <w:r w:rsidRPr="00553B98">
        <w:rPr>
          <w:spacing w:val="-6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l</w:t>
      </w:r>
      <w:r w:rsidRPr="00553B98">
        <w:rPr>
          <w:spacing w:val="-2"/>
          <w:sz w:val="22"/>
          <w:szCs w:val="22"/>
        </w:rPr>
        <w:t>u</w:t>
      </w:r>
      <w:r w:rsidRPr="00553B98">
        <w:rPr>
          <w:sz w:val="22"/>
          <w:szCs w:val="22"/>
        </w:rPr>
        <w:t>c</w:t>
      </w:r>
      <w:r w:rsidRPr="00553B98">
        <w:rPr>
          <w:spacing w:val="1"/>
          <w:sz w:val="22"/>
          <w:szCs w:val="22"/>
        </w:rPr>
        <w:t>r</w:t>
      </w:r>
      <w:r w:rsidRPr="00553B98">
        <w:rPr>
          <w:sz w:val="22"/>
          <w:szCs w:val="22"/>
        </w:rPr>
        <w:t>ăt</w:t>
      </w:r>
      <w:r w:rsidRPr="00553B98">
        <w:rPr>
          <w:spacing w:val="1"/>
          <w:sz w:val="22"/>
          <w:szCs w:val="22"/>
        </w:rPr>
        <w:t>o</w:t>
      </w:r>
      <w:r w:rsidRPr="00553B98">
        <w:rPr>
          <w:sz w:val="22"/>
          <w:szCs w:val="22"/>
        </w:rPr>
        <w:t>a</w:t>
      </w:r>
      <w:r w:rsidRPr="00553B98">
        <w:rPr>
          <w:spacing w:val="1"/>
          <w:sz w:val="22"/>
          <w:szCs w:val="22"/>
        </w:rPr>
        <w:t>r</w:t>
      </w:r>
      <w:r w:rsidRPr="00553B98">
        <w:rPr>
          <w:sz w:val="22"/>
          <w:szCs w:val="22"/>
        </w:rPr>
        <w:t>e</w:t>
      </w:r>
      <w:proofErr w:type="spellEnd"/>
      <w:r w:rsidRPr="00553B98">
        <w:rPr>
          <w:spacing w:val="-6"/>
          <w:sz w:val="22"/>
          <w:szCs w:val="22"/>
        </w:rPr>
        <w:t xml:space="preserve"> </w:t>
      </w:r>
      <w:proofErr w:type="spellStart"/>
      <w:r w:rsidRPr="00553B98">
        <w:rPr>
          <w:spacing w:val="-2"/>
          <w:sz w:val="22"/>
          <w:szCs w:val="22"/>
        </w:rPr>
        <w:t>u</w:t>
      </w:r>
      <w:r w:rsidRPr="00553B98">
        <w:rPr>
          <w:spacing w:val="3"/>
          <w:sz w:val="22"/>
          <w:szCs w:val="22"/>
        </w:rPr>
        <w:t>r</w:t>
      </w:r>
      <w:r w:rsidRPr="00553B98">
        <w:rPr>
          <w:spacing w:val="-5"/>
          <w:sz w:val="22"/>
          <w:szCs w:val="22"/>
        </w:rPr>
        <w:t>m</w:t>
      </w:r>
      <w:r w:rsidRPr="00553B98">
        <w:rPr>
          <w:sz w:val="22"/>
          <w:szCs w:val="22"/>
        </w:rPr>
        <w:t>ăt</w:t>
      </w:r>
      <w:r w:rsidRPr="00553B98">
        <w:rPr>
          <w:spacing w:val="1"/>
          <w:sz w:val="22"/>
          <w:szCs w:val="22"/>
        </w:rPr>
        <w:t>o</w:t>
      </w:r>
      <w:r w:rsidRPr="00553B98">
        <w:rPr>
          <w:sz w:val="22"/>
          <w:szCs w:val="22"/>
        </w:rPr>
        <w:t>a</w:t>
      </w:r>
      <w:r w:rsidRPr="00553B98">
        <w:rPr>
          <w:spacing w:val="1"/>
          <w:sz w:val="22"/>
          <w:szCs w:val="22"/>
        </w:rPr>
        <w:t>r</w:t>
      </w:r>
      <w:r w:rsidRPr="00553B98">
        <w:rPr>
          <w:sz w:val="22"/>
          <w:szCs w:val="22"/>
        </w:rPr>
        <w:t>e</w:t>
      </w:r>
      <w:proofErr w:type="spellEnd"/>
      <w:r w:rsidRPr="00553B98">
        <w:rPr>
          <w:spacing w:val="1"/>
          <w:sz w:val="22"/>
          <w:szCs w:val="22"/>
        </w:rPr>
        <w:t>)</w:t>
      </w:r>
      <w:r w:rsidRPr="00553B98">
        <w:rPr>
          <w:sz w:val="22"/>
          <w:szCs w:val="22"/>
        </w:rPr>
        <w:t>.</w:t>
      </w:r>
    </w:p>
    <w:p w14:paraId="2B4343AE" w14:textId="77777777" w:rsidR="00FA1492" w:rsidRPr="00553B98" w:rsidRDefault="00FA1492" w:rsidP="00AE51CD">
      <w:pPr>
        <w:pStyle w:val="BodyText"/>
        <w:numPr>
          <w:ilvl w:val="1"/>
          <w:numId w:val="3"/>
        </w:numPr>
        <w:tabs>
          <w:tab w:val="left" w:pos="821"/>
        </w:tabs>
        <w:kinsoku w:val="0"/>
        <w:overflowPunct w:val="0"/>
        <w:spacing w:before="3"/>
        <w:ind w:right="115" w:firstLine="0"/>
        <w:jc w:val="both"/>
        <w:rPr>
          <w:sz w:val="22"/>
          <w:szCs w:val="22"/>
        </w:rPr>
      </w:pPr>
      <w:proofErr w:type="spellStart"/>
      <w:r w:rsidRPr="00553B98">
        <w:rPr>
          <w:spacing w:val="1"/>
          <w:sz w:val="22"/>
          <w:szCs w:val="22"/>
        </w:rPr>
        <w:t>P</w:t>
      </w:r>
      <w:r w:rsidRPr="00553B98">
        <w:rPr>
          <w:sz w:val="22"/>
          <w:szCs w:val="22"/>
        </w:rPr>
        <w:t>ă</w:t>
      </w:r>
      <w:r w:rsidRPr="00553B98">
        <w:rPr>
          <w:spacing w:val="1"/>
          <w:sz w:val="22"/>
          <w:szCs w:val="22"/>
        </w:rPr>
        <w:t>r</w:t>
      </w:r>
      <w:r w:rsidRPr="00553B98">
        <w:rPr>
          <w:sz w:val="22"/>
          <w:szCs w:val="22"/>
        </w:rPr>
        <w:t>țile</w:t>
      </w:r>
      <w:proofErr w:type="spellEnd"/>
      <w:r w:rsidRPr="00553B98">
        <w:rPr>
          <w:spacing w:val="27"/>
          <w:sz w:val="22"/>
          <w:szCs w:val="22"/>
        </w:rPr>
        <w:t xml:space="preserve"> </w:t>
      </w:r>
      <w:r w:rsidRPr="00553B98">
        <w:rPr>
          <w:spacing w:val="-1"/>
          <w:sz w:val="22"/>
          <w:szCs w:val="22"/>
        </w:rPr>
        <w:t>s</w:t>
      </w:r>
      <w:r w:rsidRPr="00553B98">
        <w:rPr>
          <w:sz w:val="22"/>
          <w:szCs w:val="22"/>
        </w:rPr>
        <w:t>e</w:t>
      </w:r>
      <w:r w:rsidRPr="00553B98">
        <w:rPr>
          <w:spacing w:val="29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d</w:t>
      </w:r>
      <w:r w:rsidRPr="00553B98">
        <w:rPr>
          <w:sz w:val="22"/>
          <w:szCs w:val="22"/>
        </w:rPr>
        <w:t>eclară</w:t>
      </w:r>
      <w:proofErr w:type="spellEnd"/>
      <w:r w:rsidRPr="00553B98">
        <w:rPr>
          <w:spacing w:val="29"/>
          <w:sz w:val="22"/>
          <w:szCs w:val="22"/>
        </w:rPr>
        <w:t xml:space="preserve"> </w:t>
      </w:r>
      <w:r w:rsidRPr="00553B98">
        <w:rPr>
          <w:spacing w:val="1"/>
          <w:sz w:val="22"/>
          <w:szCs w:val="22"/>
        </w:rPr>
        <w:t>d</w:t>
      </w:r>
      <w:r w:rsidRPr="00553B98">
        <w:rPr>
          <w:sz w:val="22"/>
          <w:szCs w:val="22"/>
        </w:rPr>
        <w:t>e</w:t>
      </w:r>
      <w:r w:rsidRPr="00553B98">
        <w:rPr>
          <w:spacing w:val="29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ac</w:t>
      </w:r>
      <w:r w:rsidRPr="00553B98">
        <w:rPr>
          <w:spacing w:val="1"/>
          <w:sz w:val="22"/>
          <w:szCs w:val="22"/>
        </w:rPr>
        <w:t>o</w:t>
      </w:r>
      <w:r w:rsidRPr="00553B98">
        <w:rPr>
          <w:sz w:val="22"/>
          <w:szCs w:val="22"/>
        </w:rPr>
        <w:t>rd</w:t>
      </w:r>
      <w:proofErr w:type="spellEnd"/>
      <w:r w:rsidRPr="00553B98">
        <w:rPr>
          <w:spacing w:val="29"/>
          <w:sz w:val="22"/>
          <w:szCs w:val="22"/>
        </w:rPr>
        <w:t xml:space="preserve"> </w:t>
      </w:r>
      <w:proofErr w:type="spellStart"/>
      <w:r w:rsidRPr="00553B98">
        <w:rPr>
          <w:spacing w:val="-2"/>
          <w:sz w:val="22"/>
          <w:szCs w:val="22"/>
        </w:rPr>
        <w:t>c</w:t>
      </w:r>
      <w:r w:rsidRPr="00553B98">
        <w:rPr>
          <w:sz w:val="22"/>
          <w:szCs w:val="22"/>
        </w:rPr>
        <w:t>ă</w:t>
      </w:r>
      <w:proofErr w:type="spellEnd"/>
      <w:r w:rsidRPr="00553B98">
        <w:rPr>
          <w:spacing w:val="29"/>
          <w:sz w:val="22"/>
          <w:szCs w:val="22"/>
        </w:rPr>
        <w:t xml:space="preserve"> </w:t>
      </w:r>
      <w:proofErr w:type="spellStart"/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e</w:t>
      </w:r>
      <w:r w:rsidRPr="00553B98">
        <w:rPr>
          <w:spacing w:val="1"/>
          <w:sz w:val="22"/>
          <w:szCs w:val="22"/>
        </w:rPr>
        <w:t>r</w:t>
      </w:r>
      <w:r w:rsidRPr="00553B98">
        <w:rPr>
          <w:sz w:val="22"/>
          <w:szCs w:val="22"/>
        </w:rPr>
        <w:t>espectarea</w:t>
      </w:r>
      <w:proofErr w:type="spellEnd"/>
      <w:r w:rsidRPr="00553B98">
        <w:rPr>
          <w:spacing w:val="28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ceri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țel</w:t>
      </w:r>
      <w:r w:rsidRPr="00553B98">
        <w:rPr>
          <w:spacing w:val="1"/>
          <w:sz w:val="22"/>
          <w:szCs w:val="22"/>
        </w:rPr>
        <w:t>o</w:t>
      </w:r>
      <w:r w:rsidRPr="00553B98">
        <w:rPr>
          <w:sz w:val="22"/>
          <w:szCs w:val="22"/>
        </w:rPr>
        <w:t>r</w:t>
      </w:r>
      <w:proofErr w:type="spellEnd"/>
      <w:r w:rsidRPr="00553B98">
        <w:rPr>
          <w:spacing w:val="29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re</w:t>
      </w:r>
      <w:r w:rsidRPr="00553B98">
        <w:rPr>
          <w:spacing w:val="1"/>
          <w:sz w:val="22"/>
          <w:szCs w:val="22"/>
        </w:rPr>
        <w:t>f</w:t>
      </w:r>
      <w:r w:rsidRPr="00553B98">
        <w:rPr>
          <w:sz w:val="22"/>
          <w:szCs w:val="22"/>
        </w:rPr>
        <w:t>e</w:t>
      </w:r>
      <w:r w:rsidRPr="00553B98">
        <w:rPr>
          <w:spacing w:val="1"/>
          <w:sz w:val="22"/>
          <w:szCs w:val="22"/>
        </w:rPr>
        <w:t>r</w:t>
      </w:r>
      <w:r w:rsidRPr="00553B98">
        <w:rPr>
          <w:sz w:val="22"/>
          <w:szCs w:val="22"/>
        </w:rPr>
        <w:t>itoa</w:t>
      </w:r>
      <w:r w:rsidRPr="00553B98">
        <w:rPr>
          <w:spacing w:val="1"/>
          <w:sz w:val="22"/>
          <w:szCs w:val="22"/>
        </w:rPr>
        <w:t>r</w:t>
      </w:r>
      <w:r w:rsidRPr="00553B98">
        <w:rPr>
          <w:sz w:val="22"/>
          <w:szCs w:val="22"/>
        </w:rPr>
        <w:t>e</w:t>
      </w:r>
      <w:proofErr w:type="spellEnd"/>
      <w:r w:rsidRPr="00553B98">
        <w:rPr>
          <w:spacing w:val="29"/>
          <w:sz w:val="22"/>
          <w:szCs w:val="22"/>
        </w:rPr>
        <w:t xml:space="preserve"> </w:t>
      </w:r>
      <w:r w:rsidRPr="00553B98">
        <w:rPr>
          <w:sz w:val="22"/>
          <w:szCs w:val="22"/>
        </w:rPr>
        <w:t>la</w:t>
      </w:r>
      <w:r w:rsidRPr="00553B98">
        <w:rPr>
          <w:spacing w:val="31"/>
          <w:sz w:val="22"/>
          <w:szCs w:val="22"/>
        </w:rPr>
        <w:t xml:space="preserve"> </w:t>
      </w:r>
      <w:proofErr w:type="spellStart"/>
      <w:r w:rsidRPr="00553B98">
        <w:rPr>
          <w:spacing w:val="-5"/>
          <w:sz w:val="22"/>
          <w:szCs w:val="22"/>
        </w:rPr>
        <w:t>m</w:t>
      </w:r>
      <w:r w:rsidRPr="00553B98">
        <w:rPr>
          <w:spacing w:val="1"/>
          <w:sz w:val="22"/>
          <w:szCs w:val="22"/>
        </w:rPr>
        <w:t>od</w:t>
      </w:r>
      <w:r w:rsidRPr="00553B98">
        <w:rPr>
          <w:sz w:val="22"/>
          <w:szCs w:val="22"/>
        </w:rPr>
        <w:t>alitatea</w:t>
      </w:r>
      <w:proofErr w:type="spellEnd"/>
      <w:r w:rsidRPr="00553B98">
        <w:rPr>
          <w:spacing w:val="29"/>
          <w:sz w:val="22"/>
          <w:szCs w:val="22"/>
        </w:rPr>
        <w:t xml:space="preserve"> </w:t>
      </w:r>
      <w:r w:rsidRPr="00553B98">
        <w:rPr>
          <w:spacing w:val="1"/>
          <w:sz w:val="22"/>
          <w:szCs w:val="22"/>
        </w:rPr>
        <w:t>d</w:t>
      </w:r>
      <w:r w:rsidRPr="00553B98">
        <w:rPr>
          <w:sz w:val="22"/>
          <w:szCs w:val="22"/>
        </w:rPr>
        <w:t>e</w:t>
      </w:r>
      <w:r w:rsidRPr="00553B98">
        <w:rPr>
          <w:spacing w:val="28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c</w:t>
      </w:r>
      <w:r w:rsidRPr="00553B98">
        <w:rPr>
          <w:spacing w:val="1"/>
          <w:sz w:val="22"/>
          <w:szCs w:val="22"/>
        </w:rPr>
        <w:t>o</w:t>
      </w:r>
      <w:r w:rsidRPr="00553B98">
        <w:rPr>
          <w:spacing w:val="-2"/>
          <w:sz w:val="22"/>
          <w:szCs w:val="22"/>
        </w:rPr>
        <w:t>m</w:t>
      </w:r>
      <w:r w:rsidRPr="00553B98">
        <w:rPr>
          <w:spacing w:val="1"/>
          <w:sz w:val="22"/>
          <w:szCs w:val="22"/>
        </w:rPr>
        <w:t>u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ica</w:t>
      </w:r>
      <w:r w:rsidRPr="00553B98">
        <w:rPr>
          <w:spacing w:val="1"/>
          <w:sz w:val="22"/>
          <w:szCs w:val="22"/>
        </w:rPr>
        <w:t>r</w:t>
      </w:r>
      <w:r w:rsidRPr="00553B98">
        <w:rPr>
          <w:sz w:val="22"/>
          <w:szCs w:val="22"/>
        </w:rPr>
        <w:t>e</w:t>
      </w:r>
      <w:proofErr w:type="spellEnd"/>
      <w:r w:rsidRPr="00553B98">
        <w:rPr>
          <w:spacing w:val="31"/>
          <w:sz w:val="22"/>
          <w:szCs w:val="22"/>
        </w:rPr>
        <w:t xml:space="preserve"> </w:t>
      </w:r>
      <w:proofErr w:type="spellStart"/>
      <w:r w:rsidRPr="00553B98">
        <w:rPr>
          <w:spacing w:val="-1"/>
          <w:sz w:val="22"/>
          <w:szCs w:val="22"/>
        </w:rPr>
        <w:t>s</w:t>
      </w:r>
      <w:r w:rsidRPr="00553B98">
        <w:rPr>
          <w:sz w:val="22"/>
          <w:szCs w:val="22"/>
        </w:rPr>
        <w:t>ta</w:t>
      </w:r>
      <w:r w:rsidRPr="00553B98">
        <w:rPr>
          <w:spacing w:val="11"/>
          <w:sz w:val="22"/>
          <w:szCs w:val="22"/>
        </w:rPr>
        <w:t>b</w:t>
      </w:r>
      <w:r w:rsidRPr="00553B98">
        <w:rPr>
          <w:sz w:val="22"/>
          <w:szCs w:val="22"/>
        </w:rPr>
        <w:t>ili</w:t>
      </w:r>
      <w:r w:rsidRPr="00553B98">
        <w:rPr>
          <w:spacing w:val="-1"/>
          <w:sz w:val="22"/>
          <w:szCs w:val="22"/>
        </w:rPr>
        <w:t>t</w:t>
      </w:r>
      <w:r w:rsidRPr="00553B98">
        <w:rPr>
          <w:sz w:val="22"/>
          <w:szCs w:val="22"/>
        </w:rPr>
        <w:t>e</w:t>
      </w:r>
      <w:proofErr w:type="spellEnd"/>
      <w:r w:rsidRPr="00553B98">
        <w:rPr>
          <w:spacing w:val="29"/>
          <w:sz w:val="22"/>
          <w:szCs w:val="22"/>
        </w:rPr>
        <w:t xml:space="preserve"> </w:t>
      </w:r>
      <w:proofErr w:type="spellStart"/>
      <w:r w:rsidRPr="00553B98">
        <w:rPr>
          <w:spacing w:val="2"/>
          <w:sz w:val="22"/>
          <w:szCs w:val="22"/>
        </w:rPr>
        <w:t>î</w:t>
      </w:r>
      <w:r w:rsidRPr="00553B98">
        <w:rPr>
          <w:sz w:val="22"/>
          <w:szCs w:val="22"/>
        </w:rPr>
        <w:t>n</w:t>
      </w:r>
      <w:proofErr w:type="spellEnd"/>
      <w:r w:rsidRPr="00553B98">
        <w:rPr>
          <w:w w:val="99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p</w:t>
      </w:r>
      <w:r w:rsidRPr="00553B98">
        <w:rPr>
          <w:sz w:val="22"/>
          <w:szCs w:val="22"/>
        </w:rPr>
        <w:t>reze</w:t>
      </w:r>
      <w:r w:rsidRPr="00553B98">
        <w:rPr>
          <w:spacing w:val="-1"/>
          <w:sz w:val="22"/>
          <w:szCs w:val="22"/>
        </w:rPr>
        <w:t>n</w:t>
      </w:r>
      <w:r w:rsidRPr="00553B98">
        <w:rPr>
          <w:sz w:val="22"/>
          <w:szCs w:val="22"/>
        </w:rPr>
        <w:t>t</w:t>
      </w:r>
      <w:r w:rsidRPr="00553B98">
        <w:rPr>
          <w:spacing w:val="-2"/>
          <w:sz w:val="22"/>
          <w:szCs w:val="22"/>
        </w:rPr>
        <w:t>u</w:t>
      </w:r>
      <w:r w:rsidRPr="00553B98">
        <w:rPr>
          <w:sz w:val="22"/>
          <w:szCs w:val="22"/>
        </w:rPr>
        <w:t>l</w:t>
      </w:r>
      <w:proofErr w:type="spellEnd"/>
      <w:r w:rsidRPr="00553B98">
        <w:rPr>
          <w:spacing w:val="-9"/>
          <w:sz w:val="22"/>
          <w:szCs w:val="22"/>
        </w:rPr>
        <w:t xml:space="preserve"> </w:t>
      </w:r>
      <w:r w:rsidRPr="00553B98">
        <w:rPr>
          <w:sz w:val="22"/>
          <w:szCs w:val="22"/>
        </w:rPr>
        <w:t>C</w:t>
      </w:r>
      <w:r w:rsidRPr="00553B98">
        <w:rPr>
          <w:spacing w:val="3"/>
          <w:sz w:val="22"/>
          <w:szCs w:val="22"/>
        </w:rPr>
        <w:t>o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tract</w:t>
      </w:r>
      <w:r w:rsidRPr="00553B98">
        <w:rPr>
          <w:spacing w:val="-8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să</w:t>
      </w:r>
      <w:proofErr w:type="spellEnd"/>
      <w:r w:rsidRPr="00553B98">
        <w:rPr>
          <w:spacing w:val="-6"/>
          <w:sz w:val="22"/>
          <w:szCs w:val="22"/>
        </w:rPr>
        <w:t xml:space="preserve"> </w:t>
      </w:r>
      <w:r w:rsidRPr="00553B98">
        <w:rPr>
          <w:spacing w:val="-2"/>
          <w:sz w:val="22"/>
          <w:szCs w:val="22"/>
        </w:rPr>
        <w:t>f</w:t>
      </w:r>
      <w:r w:rsidRPr="00553B98">
        <w:rPr>
          <w:sz w:val="22"/>
          <w:szCs w:val="22"/>
        </w:rPr>
        <w:t>ie</w:t>
      </w:r>
      <w:r w:rsidRPr="00553B98">
        <w:rPr>
          <w:spacing w:val="-8"/>
          <w:sz w:val="22"/>
          <w:szCs w:val="22"/>
        </w:rPr>
        <w:t xml:space="preserve"> </w:t>
      </w:r>
      <w:proofErr w:type="spellStart"/>
      <w:r w:rsidRPr="00553B98">
        <w:rPr>
          <w:spacing w:val="-1"/>
          <w:sz w:val="22"/>
          <w:szCs w:val="22"/>
        </w:rPr>
        <w:t>s</w:t>
      </w:r>
      <w:r w:rsidRPr="00553B98">
        <w:rPr>
          <w:spacing w:val="2"/>
          <w:sz w:val="22"/>
          <w:szCs w:val="22"/>
        </w:rPr>
        <w:t>a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c</w:t>
      </w:r>
      <w:r w:rsidRPr="00553B98">
        <w:rPr>
          <w:spacing w:val="2"/>
          <w:sz w:val="22"/>
          <w:szCs w:val="22"/>
        </w:rPr>
        <w:t>ț</w:t>
      </w:r>
      <w:r w:rsidRPr="00553B98">
        <w:rPr>
          <w:sz w:val="22"/>
          <w:szCs w:val="22"/>
        </w:rPr>
        <w:t>io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ată</w:t>
      </w:r>
      <w:proofErr w:type="spellEnd"/>
      <w:r w:rsidRPr="00553B98">
        <w:rPr>
          <w:spacing w:val="-7"/>
          <w:sz w:val="22"/>
          <w:szCs w:val="22"/>
        </w:rPr>
        <w:t xml:space="preserve"> </w:t>
      </w:r>
      <w:r w:rsidRPr="00553B98">
        <w:rPr>
          <w:sz w:val="22"/>
          <w:szCs w:val="22"/>
        </w:rPr>
        <w:t>cu</w:t>
      </w:r>
      <w:r w:rsidRPr="00553B98">
        <w:rPr>
          <w:spacing w:val="-8"/>
          <w:sz w:val="22"/>
          <w:szCs w:val="22"/>
        </w:rPr>
        <w:t xml:space="preserve"> </w:t>
      </w:r>
      <w:proofErr w:type="spellStart"/>
      <w:r w:rsidRPr="00553B98">
        <w:rPr>
          <w:spacing w:val="2"/>
          <w:sz w:val="22"/>
          <w:szCs w:val="22"/>
        </w:rPr>
        <w:t>i</w:t>
      </w:r>
      <w:r w:rsidRPr="00553B98">
        <w:rPr>
          <w:spacing w:val="-2"/>
          <w:sz w:val="22"/>
          <w:szCs w:val="22"/>
        </w:rPr>
        <w:t>n</w:t>
      </w:r>
      <w:r w:rsidRPr="00553B98">
        <w:rPr>
          <w:spacing w:val="1"/>
          <w:sz w:val="22"/>
          <w:szCs w:val="22"/>
        </w:rPr>
        <w:t>opo</w:t>
      </w:r>
      <w:r w:rsidRPr="00553B98">
        <w:rPr>
          <w:sz w:val="22"/>
          <w:szCs w:val="22"/>
        </w:rPr>
        <w:t>za</w:t>
      </w:r>
      <w:r w:rsidRPr="00553B98">
        <w:rPr>
          <w:spacing w:val="1"/>
          <w:sz w:val="22"/>
          <w:szCs w:val="22"/>
        </w:rPr>
        <w:t>b</w:t>
      </w:r>
      <w:r w:rsidRPr="00553B98">
        <w:rPr>
          <w:sz w:val="22"/>
          <w:szCs w:val="22"/>
        </w:rPr>
        <w:t>ili</w:t>
      </w:r>
      <w:r w:rsidRPr="00553B98">
        <w:rPr>
          <w:spacing w:val="-1"/>
          <w:sz w:val="22"/>
          <w:szCs w:val="22"/>
        </w:rPr>
        <w:t>t</w:t>
      </w:r>
      <w:r w:rsidRPr="00553B98">
        <w:rPr>
          <w:sz w:val="22"/>
          <w:szCs w:val="22"/>
        </w:rPr>
        <w:t>atea</w:t>
      </w:r>
      <w:proofErr w:type="spellEnd"/>
      <w:r w:rsidRPr="00553B98">
        <w:rPr>
          <w:spacing w:val="-8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respecti</w:t>
      </w:r>
      <w:r w:rsidRPr="00553B98">
        <w:rPr>
          <w:spacing w:val="-2"/>
          <w:sz w:val="22"/>
          <w:szCs w:val="22"/>
        </w:rPr>
        <w:t>v</w:t>
      </w:r>
      <w:r w:rsidRPr="00553B98">
        <w:rPr>
          <w:sz w:val="22"/>
          <w:szCs w:val="22"/>
        </w:rPr>
        <w:t>ei</w:t>
      </w:r>
      <w:proofErr w:type="spellEnd"/>
      <w:r w:rsidRPr="00553B98">
        <w:rPr>
          <w:spacing w:val="-7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c</w:t>
      </w:r>
      <w:r w:rsidRPr="00553B98">
        <w:rPr>
          <w:spacing w:val="3"/>
          <w:sz w:val="22"/>
          <w:szCs w:val="22"/>
        </w:rPr>
        <w:t>o</w:t>
      </w:r>
      <w:r w:rsidRPr="00553B98">
        <w:rPr>
          <w:spacing w:val="-2"/>
          <w:sz w:val="22"/>
          <w:szCs w:val="22"/>
        </w:rPr>
        <w:t>m</w:t>
      </w:r>
      <w:r w:rsidRPr="00553B98">
        <w:rPr>
          <w:spacing w:val="1"/>
          <w:sz w:val="22"/>
          <w:szCs w:val="22"/>
        </w:rPr>
        <w:t>u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ică</w:t>
      </w:r>
      <w:r w:rsidRPr="00553B98">
        <w:rPr>
          <w:spacing w:val="1"/>
          <w:sz w:val="22"/>
          <w:szCs w:val="22"/>
        </w:rPr>
        <w:t>r</w:t>
      </w:r>
      <w:r w:rsidRPr="00553B98">
        <w:rPr>
          <w:sz w:val="22"/>
          <w:szCs w:val="22"/>
        </w:rPr>
        <w:t>i</w:t>
      </w:r>
      <w:proofErr w:type="spellEnd"/>
      <w:r w:rsidRPr="00553B98">
        <w:rPr>
          <w:sz w:val="22"/>
          <w:szCs w:val="22"/>
        </w:rPr>
        <w:t>.</w:t>
      </w:r>
    </w:p>
    <w:p w14:paraId="4E8829E6" w14:textId="77777777" w:rsidR="00FA1492" w:rsidRPr="00553B98" w:rsidRDefault="00FA1492" w:rsidP="00AE51CD">
      <w:pPr>
        <w:pStyle w:val="BodyText"/>
        <w:numPr>
          <w:ilvl w:val="1"/>
          <w:numId w:val="3"/>
        </w:numPr>
        <w:tabs>
          <w:tab w:val="left" w:pos="821"/>
        </w:tabs>
        <w:kinsoku w:val="0"/>
        <w:overflowPunct w:val="0"/>
        <w:ind w:right="120" w:firstLine="0"/>
        <w:jc w:val="both"/>
        <w:rPr>
          <w:sz w:val="22"/>
          <w:szCs w:val="22"/>
        </w:rPr>
      </w:pPr>
      <w:proofErr w:type="spellStart"/>
      <w:r w:rsidRPr="00553B98">
        <w:rPr>
          <w:sz w:val="22"/>
          <w:szCs w:val="22"/>
        </w:rPr>
        <w:t>În</w:t>
      </w:r>
      <w:proofErr w:type="spellEnd"/>
      <w:r w:rsidRPr="00553B98">
        <w:rPr>
          <w:spacing w:val="-9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o</w:t>
      </w:r>
      <w:r w:rsidRPr="00553B98">
        <w:rPr>
          <w:sz w:val="22"/>
          <w:szCs w:val="22"/>
        </w:rPr>
        <w:t>rice</w:t>
      </w:r>
      <w:proofErr w:type="spellEnd"/>
      <w:r w:rsidRPr="00553B98">
        <w:rPr>
          <w:spacing w:val="-6"/>
          <w:sz w:val="22"/>
          <w:szCs w:val="22"/>
        </w:rPr>
        <w:t xml:space="preserve"> </w:t>
      </w:r>
      <w:proofErr w:type="spellStart"/>
      <w:r w:rsidRPr="00553B98">
        <w:rPr>
          <w:spacing w:val="-1"/>
          <w:sz w:val="22"/>
          <w:szCs w:val="22"/>
        </w:rPr>
        <w:t>s</w:t>
      </w:r>
      <w:r w:rsidRPr="00553B98">
        <w:rPr>
          <w:sz w:val="22"/>
          <w:szCs w:val="22"/>
        </w:rPr>
        <w:t>it</w:t>
      </w:r>
      <w:r w:rsidRPr="00553B98">
        <w:rPr>
          <w:spacing w:val="-2"/>
          <w:sz w:val="22"/>
          <w:szCs w:val="22"/>
        </w:rPr>
        <w:t>u</w:t>
      </w:r>
      <w:r w:rsidRPr="00553B98">
        <w:rPr>
          <w:sz w:val="22"/>
          <w:szCs w:val="22"/>
        </w:rPr>
        <w:t>ație</w:t>
      </w:r>
      <w:proofErr w:type="spellEnd"/>
      <w:r w:rsidRPr="00553B98">
        <w:rPr>
          <w:spacing w:val="-7"/>
          <w:sz w:val="22"/>
          <w:szCs w:val="22"/>
        </w:rPr>
        <w:t xml:space="preserve"> </w:t>
      </w:r>
      <w:proofErr w:type="spellStart"/>
      <w:r w:rsidRPr="00553B98">
        <w:rPr>
          <w:spacing w:val="2"/>
          <w:sz w:val="22"/>
          <w:szCs w:val="22"/>
        </w:rPr>
        <w:t>î</w:t>
      </w:r>
      <w:r w:rsidRPr="00553B98">
        <w:rPr>
          <w:sz w:val="22"/>
          <w:szCs w:val="22"/>
        </w:rPr>
        <w:t>n</w:t>
      </w:r>
      <w:proofErr w:type="spellEnd"/>
      <w:r w:rsidRPr="00553B98">
        <w:rPr>
          <w:spacing w:val="-8"/>
          <w:sz w:val="22"/>
          <w:szCs w:val="22"/>
        </w:rPr>
        <w:t xml:space="preserve"> </w:t>
      </w:r>
      <w:r w:rsidRPr="00553B98">
        <w:rPr>
          <w:sz w:val="22"/>
          <w:szCs w:val="22"/>
        </w:rPr>
        <w:t>care</w:t>
      </w:r>
      <w:r w:rsidRPr="00553B98">
        <w:rPr>
          <w:spacing w:val="-7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este</w:t>
      </w:r>
      <w:proofErr w:type="spellEnd"/>
      <w:r w:rsidRPr="00553B98">
        <w:rPr>
          <w:spacing w:val="-7"/>
          <w:sz w:val="22"/>
          <w:szCs w:val="22"/>
        </w:rPr>
        <w:t xml:space="preserve"> </w:t>
      </w:r>
      <w:proofErr w:type="spellStart"/>
      <w:r w:rsidRPr="00553B98">
        <w:rPr>
          <w:spacing w:val="-2"/>
          <w:sz w:val="22"/>
          <w:szCs w:val="22"/>
        </w:rPr>
        <w:t>n</w:t>
      </w:r>
      <w:r w:rsidRPr="00553B98">
        <w:rPr>
          <w:spacing w:val="2"/>
          <w:sz w:val="22"/>
          <w:szCs w:val="22"/>
        </w:rPr>
        <w:t>e</w:t>
      </w:r>
      <w:r w:rsidRPr="00553B98">
        <w:rPr>
          <w:sz w:val="22"/>
          <w:szCs w:val="22"/>
        </w:rPr>
        <w:t>ce</w:t>
      </w:r>
      <w:r w:rsidRPr="00553B98">
        <w:rPr>
          <w:spacing w:val="-1"/>
          <w:sz w:val="22"/>
          <w:szCs w:val="22"/>
        </w:rPr>
        <w:t>s</w:t>
      </w:r>
      <w:r w:rsidRPr="00553B98">
        <w:rPr>
          <w:sz w:val="22"/>
          <w:szCs w:val="22"/>
        </w:rPr>
        <w:t>a</w:t>
      </w:r>
      <w:r w:rsidRPr="00553B98">
        <w:rPr>
          <w:spacing w:val="1"/>
          <w:sz w:val="22"/>
          <w:szCs w:val="22"/>
        </w:rPr>
        <w:t>r</w:t>
      </w:r>
      <w:r w:rsidRPr="00553B98">
        <w:rPr>
          <w:sz w:val="22"/>
          <w:szCs w:val="22"/>
        </w:rPr>
        <w:t>ă</w:t>
      </w:r>
      <w:proofErr w:type="spellEnd"/>
      <w:r w:rsidRPr="00553B98">
        <w:rPr>
          <w:spacing w:val="-6"/>
          <w:sz w:val="22"/>
          <w:szCs w:val="22"/>
        </w:rPr>
        <w:t xml:space="preserve"> </w:t>
      </w:r>
      <w:proofErr w:type="spellStart"/>
      <w:r w:rsidRPr="00553B98">
        <w:rPr>
          <w:spacing w:val="2"/>
          <w:sz w:val="22"/>
          <w:szCs w:val="22"/>
        </w:rPr>
        <w:t>e</w:t>
      </w:r>
      <w:r w:rsidRPr="00553B98">
        <w:rPr>
          <w:spacing w:val="-5"/>
          <w:sz w:val="22"/>
          <w:szCs w:val="22"/>
        </w:rPr>
        <w:t>m</w:t>
      </w:r>
      <w:r w:rsidRPr="00553B98">
        <w:rPr>
          <w:sz w:val="22"/>
          <w:szCs w:val="22"/>
        </w:rPr>
        <w:t>iterea</w:t>
      </w:r>
      <w:proofErr w:type="spellEnd"/>
      <w:r w:rsidRPr="00553B98">
        <w:rPr>
          <w:spacing w:val="-7"/>
          <w:sz w:val="22"/>
          <w:szCs w:val="22"/>
        </w:rPr>
        <w:t xml:space="preserve"> </w:t>
      </w:r>
      <w:r w:rsidRPr="00553B98">
        <w:rPr>
          <w:spacing w:val="1"/>
          <w:sz w:val="22"/>
          <w:szCs w:val="22"/>
        </w:rPr>
        <w:t>d</w:t>
      </w:r>
      <w:r w:rsidRPr="00553B98">
        <w:rPr>
          <w:sz w:val="22"/>
          <w:szCs w:val="22"/>
        </w:rPr>
        <w:t>e</w:t>
      </w:r>
      <w:r w:rsidRPr="00553B98">
        <w:rPr>
          <w:spacing w:val="-6"/>
          <w:sz w:val="22"/>
          <w:szCs w:val="22"/>
        </w:rPr>
        <w:t xml:space="preserve"> </w:t>
      </w:r>
      <w:proofErr w:type="spellStart"/>
      <w:r w:rsidRPr="00553B98">
        <w:rPr>
          <w:spacing w:val="-2"/>
          <w:sz w:val="22"/>
          <w:szCs w:val="22"/>
        </w:rPr>
        <w:t>n</w:t>
      </w:r>
      <w:r w:rsidRPr="00553B98">
        <w:rPr>
          <w:spacing w:val="1"/>
          <w:sz w:val="22"/>
          <w:szCs w:val="22"/>
        </w:rPr>
        <w:t>o</w:t>
      </w:r>
      <w:r w:rsidRPr="00553B98">
        <w:rPr>
          <w:sz w:val="22"/>
          <w:szCs w:val="22"/>
        </w:rPr>
        <w:t>ti</w:t>
      </w:r>
      <w:r w:rsidRPr="00553B98">
        <w:rPr>
          <w:spacing w:val="-2"/>
          <w:sz w:val="22"/>
          <w:szCs w:val="22"/>
        </w:rPr>
        <w:t>f</w:t>
      </w:r>
      <w:r w:rsidRPr="00553B98">
        <w:rPr>
          <w:sz w:val="22"/>
          <w:szCs w:val="22"/>
        </w:rPr>
        <w:t>ică</w:t>
      </w:r>
      <w:r w:rsidRPr="00553B98">
        <w:rPr>
          <w:spacing w:val="1"/>
          <w:sz w:val="22"/>
          <w:szCs w:val="22"/>
        </w:rPr>
        <w:t>r</w:t>
      </w:r>
      <w:r w:rsidRPr="00553B98">
        <w:rPr>
          <w:sz w:val="22"/>
          <w:szCs w:val="22"/>
        </w:rPr>
        <w:t>i</w:t>
      </w:r>
      <w:proofErr w:type="spellEnd"/>
      <w:r w:rsidRPr="00553B98">
        <w:rPr>
          <w:sz w:val="22"/>
          <w:szCs w:val="22"/>
        </w:rPr>
        <w:t>,</w:t>
      </w:r>
      <w:r w:rsidRPr="00553B98">
        <w:rPr>
          <w:spacing w:val="-7"/>
          <w:sz w:val="22"/>
          <w:szCs w:val="22"/>
        </w:rPr>
        <w:t xml:space="preserve"> </w:t>
      </w:r>
      <w:proofErr w:type="spellStart"/>
      <w:r w:rsidRPr="00553B98">
        <w:rPr>
          <w:spacing w:val="2"/>
          <w:sz w:val="22"/>
          <w:szCs w:val="22"/>
        </w:rPr>
        <w:t>î</w:t>
      </w:r>
      <w:r w:rsidRPr="00553B98">
        <w:rPr>
          <w:spacing w:val="-2"/>
          <w:sz w:val="22"/>
          <w:szCs w:val="22"/>
        </w:rPr>
        <w:t>n</w:t>
      </w:r>
      <w:r w:rsidRPr="00553B98">
        <w:rPr>
          <w:spacing w:val="-1"/>
          <w:sz w:val="22"/>
          <w:szCs w:val="22"/>
        </w:rPr>
        <w:t>ș</w:t>
      </w:r>
      <w:r w:rsidRPr="00553B98">
        <w:rPr>
          <w:sz w:val="22"/>
          <w:szCs w:val="22"/>
        </w:rPr>
        <w:t>t</w:t>
      </w:r>
      <w:r w:rsidRPr="00553B98">
        <w:rPr>
          <w:spacing w:val="1"/>
          <w:sz w:val="22"/>
          <w:szCs w:val="22"/>
        </w:rPr>
        <w:t>i</w:t>
      </w:r>
      <w:r w:rsidRPr="00553B98">
        <w:rPr>
          <w:sz w:val="22"/>
          <w:szCs w:val="22"/>
        </w:rPr>
        <w:t>i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țări</w:t>
      </w:r>
      <w:proofErr w:type="spellEnd"/>
      <w:r w:rsidRPr="00553B98">
        <w:rPr>
          <w:sz w:val="22"/>
          <w:szCs w:val="22"/>
        </w:rPr>
        <w:t>,</w:t>
      </w:r>
      <w:r w:rsidRPr="00553B98">
        <w:rPr>
          <w:spacing w:val="-6"/>
          <w:sz w:val="22"/>
          <w:szCs w:val="22"/>
        </w:rPr>
        <w:t xml:space="preserve"> </w:t>
      </w:r>
      <w:proofErr w:type="spellStart"/>
      <w:r w:rsidRPr="00553B98">
        <w:rPr>
          <w:spacing w:val="2"/>
          <w:sz w:val="22"/>
          <w:szCs w:val="22"/>
        </w:rPr>
        <w:t>i</w:t>
      </w:r>
      <w:r w:rsidRPr="00553B98">
        <w:rPr>
          <w:spacing w:val="-2"/>
          <w:sz w:val="22"/>
          <w:szCs w:val="22"/>
        </w:rPr>
        <w:t>n</w:t>
      </w:r>
      <w:r w:rsidRPr="00553B98">
        <w:rPr>
          <w:spacing w:val="-1"/>
          <w:sz w:val="22"/>
          <w:szCs w:val="22"/>
        </w:rPr>
        <w:t>s</w:t>
      </w:r>
      <w:r w:rsidRPr="00553B98">
        <w:rPr>
          <w:sz w:val="22"/>
          <w:szCs w:val="22"/>
        </w:rPr>
        <w:t>t</w:t>
      </w:r>
      <w:r w:rsidRPr="00553B98">
        <w:rPr>
          <w:spacing w:val="3"/>
          <w:sz w:val="22"/>
          <w:szCs w:val="22"/>
        </w:rPr>
        <w:t>r</w:t>
      </w:r>
      <w:r w:rsidRPr="00553B98">
        <w:rPr>
          <w:spacing w:val="-2"/>
          <w:sz w:val="22"/>
          <w:szCs w:val="22"/>
        </w:rPr>
        <w:t>u</w:t>
      </w:r>
      <w:r w:rsidRPr="00553B98">
        <w:rPr>
          <w:sz w:val="22"/>
          <w:szCs w:val="22"/>
        </w:rPr>
        <w:t>cț</w:t>
      </w:r>
      <w:r w:rsidRPr="00553B98">
        <w:rPr>
          <w:spacing w:val="2"/>
          <w:sz w:val="22"/>
          <w:szCs w:val="22"/>
        </w:rPr>
        <w:t>i</w:t>
      </w:r>
      <w:r w:rsidRPr="00553B98">
        <w:rPr>
          <w:spacing w:val="-2"/>
          <w:sz w:val="22"/>
          <w:szCs w:val="22"/>
        </w:rPr>
        <w:t>un</w:t>
      </w:r>
      <w:r w:rsidRPr="00553B98">
        <w:rPr>
          <w:sz w:val="22"/>
          <w:szCs w:val="22"/>
        </w:rPr>
        <w:t>i</w:t>
      </w:r>
      <w:proofErr w:type="spellEnd"/>
      <w:r w:rsidRPr="00553B98">
        <w:rPr>
          <w:spacing w:val="-6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sau</w:t>
      </w:r>
      <w:proofErr w:type="spellEnd"/>
      <w:r w:rsidRPr="00553B98">
        <w:rPr>
          <w:spacing w:val="-8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alte</w:t>
      </w:r>
      <w:proofErr w:type="spellEnd"/>
      <w:r w:rsidRPr="00553B98">
        <w:rPr>
          <w:spacing w:val="-5"/>
          <w:sz w:val="22"/>
          <w:szCs w:val="22"/>
        </w:rPr>
        <w:t xml:space="preserve"> </w:t>
      </w:r>
      <w:proofErr w:type="spellStart"/>
      <w:r w:rsidRPr="00553B98">
        <w:rPr>
          <w:spacing w:val="-2"/>
          <w:sz w:val="22"/>
          <w:szCs w:val="22"/>
        </w:rPr>
        <w:t>f</w:t>
      </w:r>
      <w:r w:rsidRPr="00553B98">
        <w:rPr>
          <w:spacing w:val="1"/>
          <w:sz w:val="22"/>
          <w:szCs w:val="22"/>
        </w:rPr>
        <w:t>o</w:t>
      </w:r>
      <w:r w:rsidRPr="00553B98">
        <w:rPr>
          <w:spacing w:val="3"/>
          <w:sz w:val="22"/>
          <w:szCs w:val="22"/>
        </w:rPr>
        <w:t>r</w:t>
      </w:r>
      <w:r w:rsidRPr="00553B98">
        <w:rPr>
          <w:spacing w:val="-5"/>
          <w:sz w:val="22"/>
          <w:szCs w:val="22"/>
        </w:rPr>
        <w:t>m</w:t>
      </w:r>
      <w:r w:rsidRPr="00553B98">
        <w:rPr>
          <w:sz w:val="22"/>
          <w:szCs w:val="22"/>
        </w:rPr>
        <w:t>e</w:t>
      </w:r>
      <w:proofErr w:type="spellEnd"/>
      <w:r w:rsidRPr="00553B98">
        <w:rPr>
          <w:spacing w:val="-6"/>
          <w:sz w:val="22"/>
          <w:szCs w:val="22"/>
        </w:rPr>
        <w:t xml:space="preserve"> </w:t>
      </w:r>
      <w:r w:rsidRPr="00553B98">
        <w:rPr>
          <w:spacing w:val="1"/>
          <w:sz w:val="22"/>
          <w:szCs w:val="22"/>
        </w:rPr>
        <w:t>d</w:t>
      </w:r>
      <w:r w:rsidRPr="00553B98">
        <w:rPr>
          <w:sz w:val="22"/>
          <w:szCs w:val="22"/>
        </w:rPr>
        <w:t>e</w:t>
      </w:r>
      <w:r w:rsidRPr="00553B98">
        <w:rPr>
          <w:spacing w:val="-7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c</w:t>
      </w:r>
      <w:r w:rsidRPr="00553B98">
        <w:rPr>
          <w:spacing w:val="3"/>
          <w:sz w:val="22"/>
          <w:szCs w:val="22"/>
        </w:rPr>
        <w:t>o</w:t>
      </w:r>
      <w:r w:rsidRPr="00553B98">
        <w:rPr>
          <w:spacing w:val="-5"/>
          <w:sz w:val="22"/>
          <w:szCs w:val="22"/>
        </w:rPr>
        <w:t>m</w:t>
      </w:r>
      <w:r w:rsidRPr="00553B98">
        <w:rPr>
          <w:spacing w:val="1"/>
          <w:sz w:val="22"/>
          <w:szCs w:val="22"/>
        </w:rPr>
        <w:t>u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ica</w:t>
      </w:r>
      <w:r w:rsidRPr="00553B98">
        <w:rPr>
          <w:spacing w:val="1"/>
          <w:sz w:val="22"/>
          <w:szCs w:val="22"/>
        </w:rPr>
        <w:t>r</w:t>
      </w:r>
      <w:r w:rsidRPr="00553B98">
        <w:rPr>
          <w:sz w:val="22"/>
          <w:szCs w:val="22"/>
        </w:rPr>
        <w:t>e</w:t>
      </w:r>
      <w:proofErr w:type="spellEnd"/>
      <w:r w:rsidRPr="00553B98">
        <w:rPr>
          <w:w w:val="99"/>
          <w:sz w:val="22"/>
          <w:szCs w:val="22"/>
        </w:rPr>
        <w:t xml:space="preserve"> </w:t>
      </w:r>
      <w:r w:rsidRPr="00553B98">
        <w:rPr>
          <w:spacing w:val="1"/>
          <w:sz w:val="22"/>
          <w:szCs w:val="22"/>
        </w:rPr>
        <w:t>d</w:t>
      </w:r>
      <w:r w:rsidRPr="00553B98">
        <w:rPr>
          <w:sz w:val="22"/>
          <w:szCs w:val="22"/>
        </w:rPr>
        <w:t>e</w:t>
      </w:r>
      <w:r w:rsidRPr="00553B98">
        <w:rPr>
          <w:spacing w:val="-1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către</w:t>
      </w:r>
      <w:proofErr w:type="spellEnd"/>
      <w:r w:rsidRPr="00553B98">
        <w:rPr>
          <w:spacing w:val="-1"/>
          <w:sz w:val="22"/>
          <w:szCs w:val="22"/>
        </w:rPr>
        <w:t xml:space="preserve"> </w:t>
      </w:r>
      <w:proofErr w:type="spellStart"/>
      <w:r w:rsidRPr="00553B98">
        <w:rPr>
          <w:spacing w:val="-2"/>
          <w:sz w:val="22"/>
          <w:szCs w:val="22"/>
        </w:rPr>
        <w:t>un</w:t>
      </w:r>
      <w:r w:rsidRPr="00553B98">
        <w:rPr>
          <w:sz w:val="22"/>
          <w:szCs w:val="22"/>
        </w:rPr>
        <w:t>a</w:t>
      </w:r>
      <w:proofErr w:type="spellEnd"/>
      <w:r w:rsidRPr="00553B98">
        <w:rPr>
          <w:spacing w:val="-1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d</w:t>
      </w:r>
      <w:r w:rsidRPr="00553B98">
        <w:rPr>
          <w:spacing w:val="2"/>
          <w:sz w:val="22"/>
          <w:szCs w:val="22"/>
        </w:rPr>
        <w:t>i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tre</w:t>
      </w:r>
      <w:proofErr w:type="spellEnd"/>
      <w:r w:rsidRPr="00553B98">
        <w:rPr>
          <w:spacing w:val="-1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P</w:t>
      </w:r>
      <w:r w:rsidRPr="00553B98">
        <w:rPr>
          <w:sz w:val="22"/>
          <w:szCs w:val="22"/>
        </w:rPr>
        <w:t>ă</w:t>
      </w:r>
      <w:r w:rsidRPr="00553B98">
        <w:rPr>
          <w:spacing w:val="1"/>
          <w:sz w:val="22"/>
          <w:szCs w:val="22"/>
        </w:rPr>
        <w:t>r</w:t>
      </w:r>
      <w:r w:rsidRPr="00553B98">
        <w:rPr>
          <w:sz w:val="22"/>
          <w:szCs w:val="22"/>
        </w:rPr>
        <w:t>ți</w:t>
      </w:r>
      <w:proofErr w:type="spellEnd"/>
      <w:r w:rsidRPr="00553B98">
        <w:rPr>
          <w:sz w:val="22"/>
          <w:szCs w:val="22"/>
        </w:rPr>
        <w:t>,</w:t>
      </w:r>
      <w:r w:rsidRPr="00553B98">
        <w:rPr>
          <w:spacing w:val="-2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d</w:t>
      </w:r>
      <w:r w:rsidRPr="00553B98">
        <w:rPr>
          <w:sz w:val="22"/>
          <w:szCs w:val="22"/>
        </w:rPr>
        <w:t>acă</w:t>
      </w:r>
      <w:proofErr w:type="spellEnd"/>
      <w:r w:rsidRPr="00553B98">
        <w:rPr>
          <w:spacing w:val="-1"/>
          <w:sz w:val="22"/>
          <w:szCs w:val="22"/>
        </w:rPr>
        <w:t xml:space="preserve"> 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 xml:space="preserve">u </w:t>
      </w:r>
      <w:proofErr w:type="spellStart"/>
      <w:r w:rsidRPr="00553B98">
        <w:rPr>
          <w:sz w:val="22"/>
          <w:szCs w:val="22"/>
        </w:rPr>
        <w:t>este</w:t>
      </w:r>
      <w:proofErr w:type="spellEnd"/>
      <w:r w:rsidRPr="00553B98">
        <w:rPr>
          <w:sz w:val="22"/>
          <w:szCs w:val="22"/>
        </w:rPr>
        <w:t xml:space="preserve"> </w:t>
      </w:r>
      <w:proofErr w:type="spellStart"/>
      <w:r w:rsidRPr="00553B98">
        <w:rPr>
          <w:spacing w:val="-1"/>
          <w:sz w:val="22"/>
          <w:szCs w:val="22"/>
        </w:rPr>
        <w:t>s</w:t>
      </w:r>
      <w:r w:rsidRPr="00553B98">
        <w:rPr>
          <w:spacing w:val="1"/>
          <w:sz w:val="22"/>
          <w:szCs w:val="22"/>
        </w:rPr>
        <w:t>p</w:t>
      </w:r>
      <w:r w:rsidRPr="00553B98">
        <w:rPr>
          <w:sz w:val="22"/>
          <w:szCs w:val="22"/>
        </w:rPr>
        <w:t>eci</w:t>
      </w:r>
      <w:r w:rsidRPr="00553B98">
        <w:rPr>
          <w:spacing w:val="3"/>
          <w:sz w:val="22"/>
          <w:szCs w:val="22"/>
        </w:rPr>
        <w:t>f</w:t>
      </w:r>
      <w:r w:rsidRPr="00553B98">
        <w:rPr>
          <w:sz w:val="22"/>
          <w:szCs w:val="22"/>
        </w:rPr>
        <w:t>ic</w:t>
      </w:r>
      <w:r w:rsidRPr="00553B98">
        <w:rPr>
          <w:spacing w:val="2"/>
          <w:sz w:val="22"/>
          <w:szCs w:val="22"/>
        </w:rPr>
        <w:t>a</w:t>
      </w:r>
      <w:r w:rsidRPr="00553B98">
        <w:rPr>
          <w:sz w:val="22"/>
          <w:szCs w:val="22"/>
        </w:rPr>
        <w:t>t</w:t>
      </w:r>
      <w:proofErr w:type="spellEnd"/>
      <w:r w:rsidRPr="00553B98">
        <w:rPr>
          <w:spacing w:val="-2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al</w:t>
      </w:r>
      <w:r w:rsidRPr="00553B98">
        <w:rPr>
          <w:spacing w:val="2"/>
          <w:sz w:val="22"/>
          <w:szCs w:val="22"/>
        </w:rPr>
        <w:t>t</w:t>
      </w:r>
      <w:r w:rsidRPr="00553B98">
        <w:rPr>
          <w:spacing w:val="-2"/>
          <w:sz w:val="22"/>
          <w:szCs w:val="22"/>
        </w:rPr>
        <w:t>f</w:t>
      </w:r>
      <w:r w:rsidRPr="00553B98">
        <w:rPr>
          <w:sz w:val="22"/>
          <w:szCs w:val="22"/>
        </w:rPr>
        <w:t>el</w:t>
      </w:r>
      <w:proofErr w:type="spellEnd"/>
      <w:r w:rsidRPr="00553B98">
        <w:rPr>
          <w:sz w:val="22"/>
          <w:szCs w:val="22"/>
        </w:rPr>
        <w:t>,</w:t>
      </w:r>
      <w:r w:rsidRPr="00553B98">
        <w:rPr>
          <w:spacing w:val="-1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aceste</w:t>
      </w:r>
      <w:proofErr w:type="spellEnd"/>
      <w:r w:rsidRPr="00553B98">
        <w:rPr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c</w:t>
      </w:r>
      <w:r w:rsidRPr="00553B98">
        <w:rPr>
          <w:spacing w:val="3"/>
          <w:sz w:val="22"/>
          <w:szCs w:val="22"/>
        </w:rPr>
        <w:t>o</w:t>
      </w:r>
      <w:r w:rsidRPr="00553B98">
        <w:rPr>
          <w:spacing w:val="-5"/>
          <w:sz w:val="22"/>
          <w:szCs w:val="22"/>
        </w:rPr>
        <w:t>m</w:t>
      </w:r>
      <w:r w:rsidRPr="00553B98">
        <w:rPr>
          <w:spacing w:val="1"/>
          <w:sz w:val="22"/>
          <w:szCs w:val="22"/>
        </w:rPr>
        <w:t>u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ică</w:t>
      </w:r>
      <w:r w:rsidRPr="00553B98">
        <w:rPr>
          <w:spacing w:val="1"/>
          <w:sz w:val="22"/>
          <w:szCs w:val="22"/>
        </w:rPr>
        <w:t>r</w:t>
      </w:r>
      <w:r w:rsidRPr="00553B98">
        <w:rPr>
          <w:sz w:val="22"/>
          <w:szCs w:val="22"/>
        </w:rPr>
        <w:t>i</w:t>
      </w:r>
      <w:proofErr w:type="spellEnd"/>
      <w:r w:rsidRPr="00553B98">
        <w:rPr>
          <w:sz w:val="22"/>
          <w:szCs w:val="22"/>
        </w:rPr>
        <w:t xml:space="preserve"> </w:t>
      </w:r>
      <w:proofErr w:type="spellStart"/>
      <w:r w:rsidRPr="00553B98">
        <w:rPr>
          <w:spacing w:val="-2"/>
          <w:sz w:val="22"/>
          <w:szCs w:val="22"/>
        </w:rPr>
        <w:t>v</w:t>
      </w:r>
      <w:r w:rsidRPr="00553B98">
        <w:rPr>
          <w:spacing w:val="1"/>
          <w:sz w:val="22"/>
          <w:szCs w:val="22"/>
        </w:rPr>
        <w:t>o</w:t>
      </w:r>
      <w:r w:rsidRPr="00553B98">
        <w:rPr>
          <w:sz w:val="22"/>
          <w:szCs w:val="22"/>
        </w:rPr>
        <w:t>r</w:t>
      </w:r>
      <w:proofErr w:type="spellEnd"/>
      <w:r w:rsidRPr="00553B98">
        <w:rPr>
          <w:spacing w:val="-1"/>
          <w:sz w:val="22"/>
          <w:szCs w:val="22"/>
        </w:rPr>
        <w:t xml:space="preserve"> </w:t>
      </w:r>
      <w:r w:rsidRPr="00553B98">
        <w:rPr>
          <w:spacing w:val="-2"/>
          <w:sz w:val="22"/>
          <w:szCs w:val="22"/>
        </w:rPr>
        <w:t>f</w:t>
      </w:r>
      <w:r w:rsidRPr="00553B98">
        <w:rPr>
          <w:sz w:val="22"/>
          <w:szCs w:val="22"/>
        </w:rPr>
        <w:t xml:space="preserve">i </w:t>
      </w:r>
      <w:proofErr w:type="spellStart"/>
      <w:r w:rsidRPr="00553B98">
        <w:rPr>
          <w:sz w:val="22"/>
          <w:szCs w:val="22"/>
        </w:rPr>
        <w:t>re</w:t>
      </w:r>
      <w:r w:rsidRPr="00553B98">
        <w:rPr>
          <w:spacing w:val="1"/>
          <w:sz w:val="22"/>
          <w:szCs w:val="22"/>
        </w:rPr>
        <w:t>d</w:t>
      </w:r>
      <w:r w:rsidRPr="00553B98">
        <w:rPr>
          <w:sz w:val="22"/>
          <w:szCs w:val="22"/>
        </w:rPr>
        <w:t>actate</w:t>
      </w:r>
      <w:proofErr w:type="spellEnd"/>
      <w:r w:rsidRPr="00553B98">
        <w:rPr>
          <w:spacing w:val="-1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în</w:t>
      </w:r>
      <w:proofErr w:type="spellEnd"/>
      <w:r w:rsidRPr="00553B98">
        <w:rPr>
          <w:spacing w:val="-1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l</w:t>
      </w:r>
      <w:r w:rsidRPr="00553B98">
        <w:rPr>
          <w:spacing w:val="1"/>
          <w:sz w:val="22"/>
          <w:szCs w:val="22"/>
        </w:rPr>
        <w:t>i</w:t>
      </w:r>
      <w:r w:rsidRPr="00553B98">
        <w:rPr>
          <w:spacing w:val="-5"/>
          <w:sz w:val="22"/>
          <w:szCs w:val="22"/>
        </w:rPr>
        <w:t>m</w:t>
      </w:r>
      <w:r w:rsidRPr="00553B98">
        <w:rPr>
          <w:spacing w:val="1"/>
          <w:sz w:val="22"/>
          <w:szCs w:val="22"/>
        </w:rPr>
        <w:t>b</w:t>
      </w:r>
      <w:r w:rsidRPr="00553B98">
        <w:rPr>
          <w:sz w:val="22"/>
          <w:szCs w:val="22"/>
        </w:rPr>
        <w:t>a</w:t>
      </w:r>
      <w:proofErr w:type="spellEnd"/>
      <w:r w:rsidRPr="00553B98">
        <w:rPr>
          <w:spacing w:val="1"/>
          <w:sz w:val="22"/>
          <w:szCs w:val="22"/>
        </w:rPr>
        <w:t xml:space="preserve"> </w:t>
      </w:r>
      <w:proofErr w:type="spellStart"/>
      <w:r w:rsidRPr="00553B98">
        <w:rPr>
          <w:spacing w:val="-1"/>
          <w:sz w:val="22"/>
          <w:szCs w:val="22"/>
        </w:rPr>
        <w:t>C</w:t>
      </w:r>
      <w:r w:rsidRPr="00553B98">
        <w:rPr>
          <w:spacing w:val="1"/>
          <w:sz w:val="22"/>
          <w:szCs w:val="22"/>
        </w:rPr>
        <w:t>o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trac</w:t>
      </w:r>
      <w:r w:rsidRPr="00553B98">
        <w:rPr>
          <w:spacing w:val="2"/>
          <w:sz w:val="22"/>
          <w:szCs w:val="22"/>
        </w:rPr>
        <w:t>t</w:t>
      </w:r>
      <w:r w:rsidRPr="00553B98">
        <w:rPr>
          <w:spacing w:val="-2"/>
          <w:sz w:val="22"/>
          <w:szCs w:val="22"/>
        </w:rPr>
        <w:t>u</w:t>
      </w:r>
      <w:r w:rsidRPr="00553B98">
        <w:rPr>
          <w:spacing w:val="2"/>
          <w:sz w:val="22"/>
          <w:szCs w:val="22"/>
        </w:rPr>
        <w:t>l</w:t>
      </w:r>
      <w:r w:rsidRPr="00553B98">
        <w:rPr>
          <w:spacing w:val="-2"/>
          <w:sz w:val="22"/>
          <w:szCs w:val="22"/>
        </w:rPr>
        <w:t>u</w:t>
      </w:r>
      <w:r w:rsidRPr="00553B98">
        <w:rPr>
          <w:sz w:val="22"/>
          <w:szCs w:val="22"/>
        </w:rPr>
        <w:t>i</w:t>
      </w:r>
      <w:proofErr w:type="spellEnd"/>
      <w:r w:rsidRPr="00553B98">
        <w:rPr>
          <w:spacing w:val="-1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ș</w:t>
      </w:r>
      <w:r w:rsidRPr="00553B98">
        <w:rPr>
          <w:sz w:val="22"/>
          <w:szCs w:val="22"/>
        </w:rPr>
        <w:t>i</w:t>
      </w:r>
      <w:proofErr w:type="spellEnd"/>
      <w:r w:rsidRPr="00553B98">
        <w:rPr>
          <w:spacing w:val="-2"/>
          <w:sz w:val="22"/>
          <w:szCs w:val="22"/>
        </w:rPr>
        <w:t xml:space="preserve"> </w:t>
      </w:r>
      <w:r w:rsidRPr="00553B98">
        <w:rPr>
          <w:spacing w:val="1"/>
          <w:sz w:val="22"/>
          <w:szCs w:val="22"/>
        </w:rPr>
        <w:t>n</w:t>
      </w:r>
      <w:r w:rsidRPr="00553B98">
        <w:rPr>
          <w:sz w:val="22"/>
          <w:szCs w:val="22"/>
        </w:rPr>
        <w:t>u</w:t>
      </w:r>
      <w:r w:rsidRPr="00553B98">
        <w:rPr>
          <w:spacing w:val="-1"/>
          <w:sz w:val="22"/>
          <w:szCs w:val="22"/>
        </w:rPr>
        <w:t xml:space="preserve"> </w:t>
      </w:r>
      <w:proofErr w:type="spellStart"/>
      <w:r w:rsidRPr="00553B98">
        <w:rPr>
          <w:spacing w:val="-2"/>
          <w:sz w:val="22"/>
          <w:szCs w:val="22"/>
        </w:rPr>
        <w:t>v</w:t>
      </w:r>
      <w:r w:rsidRPr="00553B98">
        <w:rPr>
          <w:spacing w:val="1"/>
          <w:sz w:val="22"/>
          <w:szCs w:val="22"/>
        </w:rPr>
        <w:t>o</w:t>
      </w:r>
      <w:r w:rsidRPr="00553B98">
        <w:rPr>
          <w:sz w:val="22"/>
          <w:szCs w:val="22"/>
        </w:rPr>
        <w:t>r</w:t>
      </w:r>
      <w:proofErr w:type="spellEnd"/>
      <w:r w:rsidRPr="00553B98">
        <w:rPr>
          <w:w w:val="99"/>
          <w:sz w:val="22"/>
          <w:szCs w:val="22"/>
        </w:rPr>
        <w:t xml:space="preserve"> </w:t>
      </w:r>
      <w:r w:rsidRPr="00553B98">
        <w:rPr>
          <w:spacing w:val="-2"/>
          <w:sz w:val="22"/>
          <w:szCs w:val="22"/>
        </w:rPr>
        <w:t>f</w:t>
      </w:r>
      <w:r w:rsidRPr="00553B98">
        <w:rPr>
          <w:sz w:val="22"/>
          <w:szCs w:val="22"/>
        </w:rPr>
        <w:t>i</w:t>
      </w:r>
      <w:r w:rsidRPr="00553B98">
        <w:rPr>
          <w:spacing w:val="-7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r</w:t>
      </w:r>
      <w:r w:rsidRPr="00553B98">
        <w:rPr>
          <w:sz w:val="22"/>
          <w:szCs w:val="22"/>
        </w:rPr>
        <w:t>eți</w:t>
      </w:r>
      <w:r w:rsidRPr="00553B98">
        <w:rPr>
          <w:spacing w:val="1"/>
          <w:sz w:val="22"/>
          <w:szCs w:val="22"/>
        </w:rPr>
        <w:t>n</w:t>
      </w:r>
      <w:r w:rsidRPr="00553B98">
        <w:rPr>
          <w:spacing w:val="-2"/>
          <w:sz w:val="22"/>
          <w:szCs w:val="22"/>
        </w:rPr>
        <w:t>u</w:t>
      </w:r>
      <w:r w:rsidRPr="00553B98">
        <w:rPr>
          <w:sz w:val="22"/>
          <w:szCs w:val="22"/>
        </w:rPr>
        <w:t>te</w:t>
      </w:r>
      <w:proofErr w:type="spellEnd"/>
      <w:r w:rsidRPr="00553B98">
        <w:rPr>
          <w:spacing w:val="-3"/>
          <w:sz w:val="22"/>
          <w:szCs w:val="22"/>
        </w:rPr>
        <w:t xml:space="preserve"> </w:t>
      </w:r>
      <w:proofErr w:type="spellStart"/>
      <w:r w:rsidRPr="00553B98">
        <w:rPr>
          <w:spacing w:val="-1"/>
          <w:sz w:val="22"/>
          <w:szCs w:val="22"/>
        </w:rPr>
        <w:t>s</w:t>
      </w:r>
      <w:r w:rsidRPr="00553B98">
        <w:rPr>
          <w:sz w:val="22"/>
          <w:szCs w:val="22"/>
        </w:rPr>
        <w:t>au</w:t>
      </w:r>
      <w:proofErr w:type="spellEnd"/>
      <w:r w:rsidRPr="00553B98">
        <w:rPr>
          <w:spacing w:val="-6"/>
          <w:sz w:val="22"/>
          <w:szCs w:val="22"/>
        </w:rPr>
        <w:t xml:space="preserve"> </w:t>
      </w:r>
      <w:proofErr w:type="spellStart"/>
      <w:r w:rsidRPr="00553B98">
        <w:rPr>
          <w:spacing w:val="2"/>
          <w:sz w:val="22"/>
          <w:szCs w:val="22"/>
        </w:rPr>
        <w:t>î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târziate</w:t>
      </w:r>
      <w:proofErr w:type="spellEnd"/>
      <w:r w:rsidRPr="00553B98">
        <w:rPr>
          <w:spacing w:val="-5"/>
          <w:sz w:val="22"/>
          <w:szCs w:val="22"/>
        </w:rPr>
        <w:t xml:space="preserve"> </w:t>
      </w:r>
      <w:proofErr w:type="spellStart"/>
      <w:r w:rsidRPr="00553B98">
        <w:rPr>
          <w:spacing w:val="2"/>
          <w:sz w:val="22"/>
          <w:szCs w:val="22"/>
        </w:rPr>
        <w:t>î</w:t>
      </w:r>
      <w:r w:rsidRPr="00553B98">
        <w:rPr>
          <w:sz w:val="22"/>
          <w:szCs w:val="22"/>
        </w:rPr>
        <w:t>n</w:t>
      </w:r>
      <w:proofErr w:type="spellEnd"/>
      <w:r w:rsidRPr="00553B98">
        <w:rPr>
          <w:spacing w:val="-4"/>
          <w:sz w:val="22"/>
          <w:szCs w:val="22"/>
        </w:rPr>
        <w:t xml:space="preserve"> </w:t>
      </w:r>
      <w:r w:rsidRPr="00553B98">
        <w:rPr>
          <w:spacing w:val="-5"/>
          <w:sz w:val="22"/>
          <w:szCs w:val="22"/>
        </w:rPr>
        <w:t>m</w:t>
      </w:r>
      <w:r w:rsidRPr="00553B98">
        <w:rPr>
          <w:spacing w:val="3"/>
          <w:sz w:val="22"/>
          <w:szCs w:val="22"/>
        </w:rPr>
        <w:t>o</w:t>
      </w:r>
      <w:r w:rsidRPr="00553B98">
        <w:rPr>
          <w:sz w:val="22"/>
          <w:szCs w:val="22"/>
        </w:rPr>
        <w:t>d</w:t>
      </w:r>
      <w:r w:rsidRPr="00553B98">
        <w:rPr>
          <w:spacing w:val="-4"/>
          <w:sz w:val="22"/>
          <w:szCs w:val="22"/>
        </w:rPr>
        <w:t xml:space="preserve"> </w:t>
      </w:r>
      <w:proofErr w:type="spellStart"/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e</w:t>
      </w:r>
      <w:r w:rsidRPr="00553B98">
        <w:rPr>
          <w:spacing w:val="2"/>
          <w:sz w:val="22"/>
          <w:szCs w:val="22"/>
        </w:rPr>
        <w:t>j</w:t>
      </w:r>
      <w:r w:rsidRPr="00553B98">
        <w:rPr>
          <w:spacing w:val="-2"/>
          <w:sz w:val="22"/>
          <w:szCs w:val="22"/>
        </w:rPr>
        <w:t>u</w:t>
      </w:r>
      <w:r w:rsidRPr="00553B98">
        <w:rPr>
          <w:spacing w:val="-1"/>
          <w:sz w:val="22"/>
          <w:szCs w:val="22"/>
        </w:rPr>
        <w:t>s</w:t>
      </w:r>
      <w:r w:rsidRPr="00553B98">
        <w:rPr>
          <w:sz w:val="22"/>
          <w:szCs w:val="22"/>
        </w:rPr>
        <w:t>tificat</w:t>
      </w:r>
      <w:proofErr w:type="spellEnd"/>
      <w:r w:rsidRPr="00553B98">
        <w:rPr>
          <w:sz w:val="22"/>
          <w:szCs w:val="22"/>
        </w:rPr>
        <w:t>.</w:t>
      </w:r>
    </w:p>
    <w:p w14:paraId="58BC4587" w14:textId="77777777" w:rsidR="00FA1492" w:rsidRPr="00553B98" w:rsidRDefault="00FA1492" w:rsidP="00AE51CD">
      <w:pPr>
        <w:pStyle w:val="BodyText"/>
        <w:numPr>
          <w:ilvl w:val="1"/>
          <w:numId w:val="3"/>
        </w:numPr>
        <w:tabs>
          <w:tab w:val="left" w:pos="821"/>
        </w:tabs>
        <w:kinsoku w:val="0"/>
        <w:overflowPunct w:val="0"/>
        <w:spacing w:before="70"/>
        <w:ind w:right="119" w:firstLine="0"/>
        <w:jc w:val="both"/>
        <w:rPr>
          <w:sz w:val="22"/>
          <w:szCs w:val="22"/>
        </w:rPr>
      </w:pPr>
      <w:proofErr w:type="spellStart"/>
      <w:r w:rsidRPr="00553B98">
        <w:rPr>
          <w:sz w:val="22"/>
          <w:szCs w:val="22"/>
        </w:rPr>
        <w:t>Nicio</w:t>
      </w:r>
      <w:proofErr w:type="spellEnd"/>
      <w:r w:rsidRPr="00553B98">
        <w:rPr>
          <w:spacing w:val="1"/>
          <w:sz w:val="22"/>
          <w:szCs w:val="22"/>
        </w:rPr>
        <w:t xml:space="preserve"> </w:t>
      </w:r>
      <w:proofErr w:type="spellStart"/>
      <w:r w:rsidRPr="00553B98">
        <w:rPr>
          <w:spacing w:val="-5"/>
          <w:sz w:val="22"/>
          <w:szCs w:val="22"/>
        </w:rPr>
        <w:t>m</w:t>
      </w:r>
      <w:r w:rsidRPr="00553B98">
        <w:rPr>
          <w:spacing w:val="1"/>
          <w:sz w:val="22"/>
          <w:szCs w:val="22"/>
        </w:rPr>
        <w:t>od</w:t>
      </w:r>
      <w:r w:rsidRPr="00553B98">
        <w:rPr>
          <w:sz w:val="22"/>
          <w:szCs w:val="22"/>
        </w:rPr>
        <w:t>i</w:t>
      </w:r>
      <w:r w:rsidRPr="00553B98">
        <w:rPr>
          <w:spacing w:val="-2"/>
          <w:sz w:val="22"/>
          <w:szCs w:val="22"/>
        </w:rPr>
        <w:t>f</w:t>
      </w:r>
      <w:r w:rsidRPr="00553B98">
        <w:rPr>
          <w:sz w:val="22"/>
          <w:szCs w:val="22"/>
        </w:rPr>
        <w:t>ica</w:t>
      </w:r>
      <w:r w:rsidRPr="00553B98">
        <w:rPr>
          <w:spacing w:val="1"/>
          <w:sz w:val="22"/>
          <w:szCs w:val="22"/>
        </w:rPr>
        <w:t>r</w:t>
      </w:r>
      <w:r w:rsidRPr="00553B98">
        <w:rPr>
          <w:sz w:val="22"/>
          <w:szCs w:val="22"/>
        </w:rPr>
        <w:t>e</w:t>
      </w:r>
      <w:proofErr w:type="spellEnd"/>
      <w:r w:rsidRPr="00553B98">
        <w:rPr>
          <w:spacing w:val="-2"/>
          <w:sz w:val="22"/>
          <w:szCs w:val="22"/>
        </w:rPr>
        <w:t xml:space="preserve"> </w:t>
      </w:r>
      <w:r w:rsidRPr="00553B98">
        <w:rPr>
          <w:sz w:val="22"/>
          <w:szCs w:val="22"/>
        </w:rPr>
        <w:t>a</w:t>
      </w:r>
      <w:r w:rsidRPr="00553B98">
        <w:rPr>
          <w:spacing w:val="-2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d</w:t>
      </w:r>
      <w:r w:rsidRPr="00553B98">
        <w:rPr>
          <w:sz w:val="22"/>
          <w:szCs w:val="22"/>
        </w:rPr>
        <w:t>atel</w:t>
      </w:r>
      <w:r w:rsidRPr="00553B98">
        <w:rPr>
          <w:spacing w:val="1"/>
          <w:sz w:val="22"/>
          <w:szCs w:val="22"/>
        </w:rPr>
        <w:t>o</w:t>
      </w:r>
      <w:r w:rsidRPr="00553B98">
        <w:rPr>
          <w:sz w:val="22"/>
          <w:szCs w:val="22"/>
        </w:rPr>
        <w:t>r</w:t>
      </w:r>
      <w:proofErr w:type="spellEnd"/>
      <w:r w:rsidRPr="00553B98">
        <w:rPr>
          <w:spacing w:val="-4"/>
          <w:sz w:val="22"/>
          <w:szCs w:val="22"/>
        </w:rPr>
        <w:t xml:space="preserve"> </w:t>
      </w:r>
      <w:r w:rsidRPr="00553B98">
        <w:rPr>
          <w:spacing w:val="1"/>
          <w:sz w:val="22"/>
          <w:szCs w:val="22"/>
        </w:rPr>
        <w:t>d</w:t>
      </w:r>
      <w:r w:rsidRPr="00553B98">
        <w:rPr>
          <w:sz w:val="22"/>
          <w:szCs w:val="22"/>
        </w:rPr>
        <w:t>e</w:t>
      </w:r>
      <w:r w:rsidRPr="00553B98">
        <w:rPr>
          <w:spacing w:val="-5"/>
          <w:sz w:val="22"/>
          <w:szCs w:val="22"/>
        </w:rPr>
        <w:t xml:space="preserve"> </w:t>
      </w:r>
      <w:r w:rsidRPr="00553B98">
        <w:rPr>
          <w:sz w:val="22"/>
          <w:szCs w:val="22"/>
        </w:rPr>
        <w:t>c</w:t>
      </w:r>
      <w:r w:rsidRPr="00553B98">
        <w:rPr>
          <w:spacing w:val="1"/>
          <w:sz w:val="22"/>
          <w:szCs w:val="22"/>
        </w:rPr>
        <w:t>o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tact</w:t>
      </w:r>
      <w:r w:rsidRPr="00553B98">
        <w:rPr>
          <w:spacing w:val="-1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p</w:t>
      </w:r>
      <w:r w:rsidRPr="00553B98">
        <w:rPr>
          <w:sz w:val="22"/>
          <w:szCs w:val="22"/>
        </w:rPr>
        <w:t>re</w:t>
      </w:r>
      <w:r w:rsidRPr="00553B98">
        <w:rPr>
          <w:spacing w:val="-1"/>
          <w:sz w:val="22"/>
          <w:szCs w:val="22"/>
        </w:rPr>
        <w:t>v</w:t>
      </w:r>
      <w:r w:rsidRPr="00553B98">
        <w:rPr>
          <w:sz w:val="22"/>
          <w:szCs w:val="22"/>
        </w:rPr>
        <w:t>ăz</w:t>
      </w:r>
      <w:r w:rsidRPr="00553B98">
        <w:rPr>
          <w:spacing w:val="-2"/>
          <w:sz w:val="22"/>
          <w:szCs w:val="22"/>
        </w:rPr>
        <w:t>u</w:t>
      </w:r>
      <w:r w:rsidRPr="00553B98">
        <w:rPr>
          <w:sz w:val="22"/>
          <w:szCs w:val="22"/>
        </w:rPr>
        <w:t>te</w:t>
      </w:r>
      <w:proofErr w:type="spellEnd"/>
      <w:r w:rsidRPr="00553B98">
        <w:rPr>
          <w:spacing w:val="-3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în</w:t>
      </w:r>
      <w:proofErr w:type="spellEnd"/>
      <w:r w:rsidRPr="00553B98">
        <w:rPr>
          <w:spacing w:val="-3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p</w:t>
      </w:r>
      <w:r w:rsidRPr="00553B98">
        <w:rPr>
          <w:sz w:val="22"/>
          <w:szCs w:val="22"/>
        </w:rPr>
        <w:t>reze</w:t>
      </w:r>
      <w:r w:rsidRPr="00553B98">
        <w:rPr>
          <w:spacing w:val="-1"/>
          <w:sz w:val="22"/>
          <w:szCs w:val="22"/>
        </w:rPr>
        <w:t>n</w:t>
      </w:r>
      <w:r w:rsidRPr="00553B98">
        <w:rPr>
          <w:spacing w:val="2"/>
          <w:sz w:val="22"/>
          <w:szCs w:val="22"/>
        </w:rPr>
        <w:t>t</w:t>
      </w:r>
      <w:r w:rsidRPr="00553B98">
        <w:rPr>
          <w:spacing w:val="-2"/>
          <w:sz w:val="22"/>
          <w:szCs w:val="22"/>
        </w:rPr>
        <w:t>u</w:t>
      </w:r>
      <w:r w:rsidRPr="00553B98">
        <w:rPr>
          <w:sz w:val="22"/>
          <w:szCs w:val="22"/>
        </w:rPr>
        <w:t>l</w:t>
      </w:r>
      <w:proofErr w:type="spellEnd"/>
      <w:r w:rsidRPr="00553B98">
        <w:rPr>
          <w:spacing w:val="-1"/>
          <w:sz w:val="22"/>
          <w:szCs w:val="22"/>
        </w:rPr>
        <w:t xml:space="preserve"> C</w:t>
      </w:r>
      <w:r w:rsidRPr="00553B98">
        <w:rPr>
          <w:spacing w:val="1"/>
          <w:sz w:val="22"/>
          <w:szCs w:val="22"/>
        </w:rPr>
        <w:t>o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tract</w:t>
      </w:r>
      <w:r w:rsidRPr="00553B98">
        <w:rPr>
          <w:spacing w:val="-3"/>
          <w:sz w:val="22"/>
          <w:szCs w:val="22"/>
        </w:rPr>
        <w:t xml:space="preserve"> 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u</w:t>
      </w:r>
      <w:r w:rsidRPr="00553B98">
        <w:rPr>
          <w:spacing w:val="-3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e</w:t>
      </w:r>
      <w:r w:rsidRPr="00553B98">
        <w:rPr>
          <w:spacing w:val="1"/>
          <w:sz w:val="22"/>
          <w:szCs w:val="22"/>
        </w:rPr>
        <w:t>s</w:t>
      </w:r>
      <w:r w:rsidRPr="00553B98">
        <w:rPr>
          <w:sz w:val="22"/>
          <w:szCs w:val="22"/>
        </w:rPr>
        <w:t>te</w:t>
      </w:r>
      <w:proofErr w:type="spellEnd"/>
      <w:r w:rsidRPr="00553B98">
        <w:rPr>
          <w:spacing w:val="-3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opo</w:t>
      </w:r>
      <w:r w:rsidRPr="00553B98">
        <w:rPr>
          <w:sz w:val="22"/>
          <w:szCs w:val="22"/>
        </w:rPr>
        <w:t>za</w:t>
      </w:r>
      <w:r w:rsidRPr="00553B98">
        <w:rPr>
          <w:spacing w:val="1"/>
          <w:sz w:val="22"/>
          <w:szCs w:val="22"/>
        </w:rPr>
        <w:t>b</w:t>
      </w:r>
      <w:r w:rsidRPr="00553B98">
        <w:rPr>
          <w:sz w:val="22"/>
          <w:szCs w:val="22"/>
        </w:rPr>
        <w:t>ilă</w:t>
      </w:r>
      <w:proofErr w:type="spellEnd"/>
      <w:r w:rsidRPr="00553B98">
        <w:rPr>
          <w:spacing w:val="-3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c</w:t>
      </w:r>
      <w:r w:rsidRPr="00553B98">
        <w:rPr>
          <w:spacing w:val="-2"/>
          <w:sz w:val="22"/>
          <w:szCs w:val="22"/>
        </w:rPr>
        <w:t>e</w:t>
      </w:r>
      <w:r w:rsidRPr="00553B98">
        <w:rPr>
          <w:sz w:val="22"/>
          <w:szCs w:val="22"/>
        </w:rPr>
        <w:t>leilalte</w:t>
      </w:r>
      <w:proofErr w:type="spellEnd"/>
      <w:r w:rsidRPr="00553B98">
        <w:rPr>
          <w:spacing w:val="-2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P</w:t>
      </w:r>
      <w:r w:rsidRPr="00553B98">
        <w:rPr>
          <w:sz w:val="22"/>
          <w:szCs w:val="22"/>
        </w:rPr>
        <w:t>ă</w:t>
      </w:r>
      <w:r w:rsidRPr="00553B98">
        <w:rPr>
          <w:spacing w:val="1"/>
          <w:sz w:val="22"/>
          <w:szCs w:val="22"/>
        </w:rPr>
        <w:t>r</w:t>
      </w:r>
      <w:r w:rsidRPr="00553B98">
        <w:rPr>
          <w:sz w:val="22"/>
          <w:szCs w:val="22"/>
        </w:rPr>
        <w:t>ți</w:t>
      </w:r>
      <w:proofErr w:type="spellEnd"/>
      <w:r w:rsidRPr="00553B98">
        <w:rPr>
          <w:sz w:val="22"/>
          <w:szCs w:val="22"/>
        </w:rPr>
        <w:t>,</w:t>
      </w:r>
      <w:r w:rsidRPr="00553B98">
        <w:rPr>
          <w:spacing w:val="-3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d</w:t>
      </w:r>
      <w:r w:rsidRPr="00553B98">
        <w:rPr>
          <w:sz w:val="22"/>
          <w:szCs w:val="22"/>
        </w:rPr>
        <w:t>ecât</w:t>
      </w:r>
      <w:proofErr w:type="spellEnd"/>
      <w:r w:rsidRPr="00553B98">
        <w:rPr>
          <w:spacing w:val="-2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în</w:t>
      </w:r>
      <w:proofErr w:type="spellEnd"/>
      <w:r w:rsidRPr="00553B98">
        <w:rPr>
          <w:w w:val="99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caz</w:t>
      </w:r>
      <w:r w:rsidRPr="00553B98">
        <w:rPr>
          <w:spacing w:val="-1"/>
          <w:sz w:val="22"/>
          <w:szCs w:val="22"/>
        </w:rPr>
        <w:t>u</w:t>
      </w:r>
      <w:r w:rsidRPr="00553B98">
        <w:rPr>
          <w:sz w:val="22"/>
          <w:szCs w:val="22"/>
        </w:rPr>
        <w:t>l</w:t>
      </w:r>
      <w:proofErr w:type="spellEnd"/>
      <w:r w:rsidRPr="00553B98">
        <w:rPr>
          <w:spacing w:val="-6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în</w:t>
      </w:r>
      <w:proofErr w:type="spellEnd"/>
      <w:r w:rsidRPr="00553B98">
        <w:rPr>
          <w:spacing w:val="-5"/>
          <w:sz w:val="22"/>
          <w:szCs w:val="22"/>
        </w:rPr>
        <w:t xml:space="preserve"> </w:t>
      </w:r>
      <w:r w:rsidRPr="00553B98">
        <w:rPr>
          <w:sz w:val="22"/>
          <w:szCs w:val="22"/>
        </w:rPr>
        <w:t>care</w:t>
      </w:r>
      <w:r w:rsidRPr="00553B98">
        <w:rPr>
          <w:spacing w:val="-3"/>
          <w:sz w:val="22"/>
          <w:szCs w:val="22"/>
        </w:rPr>
        <w:t xml:space="preserve"> </w:t>
      </w:r>
      <w:r w:rsidRPr="00553B98">
        <w:rPr>
          <w:sz w:val="22"/>
          <w:szCs w:val="22"/>
        </w:rPr>
        <w:t>a</w:t>
      </w:r>
      <w:r w:rsidRPr="00553B98">
        <w:rPr>
          <w:spacing w:val="-4"/>
          <w:sz w:val="22"/>
          <w:szCs w:val="22"/>
        </w:rPr>
        <w:t xml:space="preserve"> </w:t>
      </w:r>
      <w:proofErr w:type="spellStart"/>
      <w:r w:rsidRPr="00553B98">
        <w:rPr>
          <w:spacing w:val="-2"/>
          <w:sz w:val="22"/>
          <w:szCs w:val="22"/>
        </w:rPr>
        <w:t>f</w:t>
      </w:r>
      <w:r w:rsidRPr="00553B98">
        <w:rPr>
          <w:spacing w:val="3"/>
          <w:sz w:val="22"/>
          <w:szCs w:val="22"/>
        </w:rPr>
        <w:t>o</w:t>
      </w:r>
      <w:r w:rsidRPr="00553B98">
        <w:rPr>
          <w:spacing w:val="-1"/>
          <w:sz w:val="22"/>
          <w:szCs w:val="22"/>
        </w:rPr>
        <w:t>s</w:t>
      </w:r>
      <w:r w:rsidRPr="00553B98">
        <w:rPr>
          <w:sz w:val="22"/>
          <w:szCs w:val="22"/>
        </w:rPr>
        <w:t>t</w:t>
      </w:r>
      <w:proofErr w:type="spellEnd"/>
      <w:r w:rsidRPr="00553B98">
        <w:rPr>
          <w:spacing w:val="-6"/>
          <w:sz w:val="22"/>
          <w:szCs w:val="22"/>
        </w:rPr>
        <w:t xml:space="preserve"> </w:t>
      </w:r>
      <w:proofErr w:type="spellStart"/>
      <w:r w:rsidRPr="00553B98">
        <w:rPr>
          <w:spacing w:val="-1"/>
          <w:sz w:val="22"/>
          <w:szCs w:val="22"/>
        </w:rPr>
        <w:t>n</w:t>
      </w:r>
      <w:r w:rsidRPr="00553B98">
        <w:rPr>
          <w:spacing w:val="1"/>
          <w:sz w:val="22"/>
          <w:szCs w:val="22"/>
        </w:rPr>
        <w:t>o</w:t>
      </w:r>
      <w:r w:rsidRPr="00553B98">
        <w:rPr>
          <w:sz w:val="22"/>
          <w:szCs w:val="22"/>
        </w:rPr>
        <w:t>t</w:t>
      </w:r>
      <w:r w:rsidRPr="00553B98">
        <w:rPr>
          <w:spacing w:val="1"/>
          <w:sz w:val="22"/>
          <w:szCs w:val="22"/>
        </w:rPr>
        <w:t>i</w:t>
      </w:r>
      <w:r w:rsidRPr="00553B98">
        <w:rPr>
          <w:spacing w:val="-2"/>
          <w:sz w:val="22"/>
          <w:szCs w:val="22"/>
        </w:rPr>
        <w:t>f</w:t>
      </w:r>
      <w:r w:rsidRPr="00553B98">
        <w:rPr>
          <w:sz w:val="22"/>
          <w:szCs w:val="22"/>
        </w:rPr>
        <w:t>icată</w:t>
      </w:r>
      <w:proofErr w:type="spellEnd"/>
      <w:r w:rsidRPr="00553B98">
        <w:rPr>
          <w:spacing w:val="-4"/>
          <w:sz w:val="22"/>
          <w:szCs w:val="22"/>
        </w:rPr>
        <w:t xml:space="preserve"> </w:t>
      </w:r>
      <w:proofErr w:type="spellStart"/>
      <w:r w:rsidRPr="00553B98">
        <w:rPr>
          <w:spacing w:val="2"/>
          <w:sz w:val="22"/>
          <w:szCs w:val="22"/>
        </w:rPr>
        <w:t>î</w:t>
      </w:r>
      <w:r w:rsidRPr="00553B98">
        <w:rPr>
          <w:sz w:val="22"/>
          <w:szCs w:val="22"/>
        </w:rPr>
        <w:t>n</w:t>
      </w:r>
      <w:proofErr w:type="spellEnd"/>
      <w:r w:rsidRPr="00553B98">
        <w:rPr>
          <w:spacing w:val="-5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p</w:t>
      </w:r>
      <w:r w:rsidRPr="00553B98">
        <w:rPr>
          <w:sz w:val="22"/>
          <w:szCs w:val="22"/>
        </w:rPr>
        <w:t>reala</w:t>
      </w:r>
      <w:r w:rsidRPr="00553B98">
        <w:rPr>
          <w:spacing w:val="1"/>
          <w:sz w:val="22"/>
          <w:szCs w:val="22"/>
        </w:rPr>
        <w:t>b</w:t>
      </w:r>
      <w:r w:rsidRPr="00553B98">
        <w:rPr>
          <w:sz w:val="22"/>
          <w:szCs w:val="22"/>
        </w:rPr>
        <w:t>il</w:t>
      </w:r>
      <w:proofErr w:type="spellEnd"/>
      <w:r w:rsidRPr="00553B98">
        <w:rPr>
          <w:sz w:val="22"/>
          <w:szCs w:val="22"/>
        </w:rPr>
        <w:t>.</w:t>
      </w:r>
    </w:p>
    <w:p w14:paraId="49C4383D" w14:textId="77777777" w:rsidR="00FA1492" w:rsidRPr="00553B98" w:rsidRDefault="00FA1492" w:rsidP="00AE51CD">
      <w:pPr>
        <w:kinsoku w:val="0"/>
        <w:overflowPunct w:val="0"/>
        <w:rPr>
          <w:sz w:val="22"/>
          <w:szCs w:val="22"/>
        </w:rPr>
      </w:pPr>
    </w:p>
    <w:p w14:paraId="07AE6118" w14:textId="77777777" w:rsidR="00FA1492" w:rsidRPr="00CA7108" w:rsidRDefault="00FA1492" w:rsidP="00AE51CD">
      <w:pPr>
        <w:pStyle w:val="BodyText"/>
        <w:numPr>
          <w:ilvl w:val="0"/>
          <w:numId w:val="3"/>
        </w:numPr>
        <w:tabs>
          <w:tab w:val="left" w:pos="821"/>
        </w:tabs>
        <w:kinsoku w:val="0"/>
        <w:overflowPunct w:val="0"/>
        <w:ind w:left="821" w:right="113"/>
        <w:jc w:val="both"/>
        <w:rPr>
          <w:b/>
          <w:sz w:val="22"/>
          <w:szCs w:val="22"/>
          <w:lang w:val="pt-BR"/>
        </w:rPr>
      </w:pPr>
      <w:r w:rsidRPr="00CA7108">
        <w:rPr>
          <w:b/>
          <w:sz w:val="22"/>
          <w:szCs w:val="22"/>
          <w:lang w:val="pt-BR"/>
        </w:rPr>
        <w:t>Garanția de bună execuție a contractului</w:t>
      </w:r>
    </w:p>
    <w:p w14:paraId="47CF7C88" w14:textId="38BD7547" w:rsidR="00FA1492" w:rsidRPr="00CA7108" w:rsidRDefault="00FA1492" w:rsidP="00AE51CD">
      <w:pPr>
        <w:pStyle w:val="BodyText"/>
        <w:numPr>
          <w:ilvl w:val="1"/>
          <w:numId w:val="3"/>
        </w:numPr>
        <w:tabs>
          <w:tab w:val="left" w:pos="821"/>
        </w:tabs>
        <w:kinsoku w:val="0"/>
        <w:overflowPunct w:val="0"/>
        <w:ind w:right="113" w:firstLine="0"/>
        <w:jc w:val="both"/>
        <w:rPr>
          <w:sz w:val="22"/>
          <w:szCs w:val="22"/>
          <w:lang w:val="pt-BR"/>
        </w:rPr>
      </w:pPr>
      <w:r w:rsidRPr="00CA7108">
        <w:rPr>
          <w:spacing w:val="-1"/>
          <w:sz w:val="22"/>
          <w:szCs w:val="22"/>
          <w:lang w:val="pt-BR"/>
        </w:rPr>
        <w:t>C</w:t>
      </w:r>
      <w:r w:rsidRPr="00CA7108">
        <w:rPr>
          <w:spacing w:val="1"/>
          <w:sz w:val="22"/>
          <w:szCs w:val="22"/>
          <w:lang w:val="pt-BR"/>
        </w:rPr>
        <w:t>o</w:t>
      </w:r>
      <w:r w:rsidRPr="00CA7108">
        <w:rPr>
          <w:spacing w:val="-2"/>
          <w:sz w:val="22"/>
          <w:szCs w:val="22"/>
          <w:lang w:val="pt-BR"/>
        </w:rPr>
        <w:t>n</w:t>
      </w:r>
      <w:r w:rsidRPr="00CA7108">
        <w:rPr>
          <w:sz w:val="22"/>
          <w:szCs w:val="22"/>
          <w:lang w:val="pt-BR"/>
        </w:rPr>
        <w:t>tract</w:t>
      </w:r>
      <w:r w:rsidRPr="00CA7108">
        <w:rPr>
          <w:spacing w:val="2"/>
          <w:sz w:val="22"/>
          <w:szCs w:val="22"/>
          <w:lang w:val="pt-BR"/>
        </w:rPr>
        <w:t>a</w:t>
      </w:r>
      <w:r w:rsidRPr="00CA7108">
        <w:rPr>
          <w:spacing w:val="-2"/>
          <w:sz w:val="22"/>
          <w:szCs w:val="22"/>
          <w:lang w:val="pt-BR"/>
        </w:rPr>
        <w:t>n</w:t>
      </w:r>
      <w:r w:rsidRPr="00CA7108">
        <w:rPr>
          <w:sz w:val="22"/>
          <w:szCs w:val="22"/>
          <w:lang w:val="pt-BR"/>
        </w:rPr>
        <w:t>tul</w:t>
      </w:r>
      <w:r w:rsidRPr="00CA7108">
        <w:rPr>
          <w:spacing w:val="23"/>
          <w:sz w:val="22"/>
          <w:szCs w:val="22"/>
          <w:lang w:val="pt-BR"/>
        </w:rPr>
        <w:t xml:space="preserve"> </w:t>
      </w:r>
      <w:r w:rsidRPr="00CA7108">
        <w:rPr>
          <w:spacing w:val="-1"/>
          <w:sz w:val="22"/>
          <w:szCs w:val="22"/>
          <w:lang w:val="pt-BR"/>
        </w:rPr>
        <w:t>s</w:t>
      </w:r>
      <w:r w:rsidRPr="00CA7108">
        <w:rPr>
          <w:sz w:val="22"/>
          <w:szCs w:val="22"/>
          <w:lang w:val="pt-BR"/>
        </w:rPr>
        <w:t>e</w:t>
      </w:r>
      <w:r w:rsidRPr="00CA7108">
        <w:rPr>
          <w:spacing w:val="24"/>
          <w:sz w:val="22"/>
          <w:szCs w:val="22"/>
          <w:lang w:val="pt-BR"/>
        </w:rPr>
        <w:t xml:space="preserve"> </w:t>
      </w:r>
      <w:r w:rsidRPr="00CA7108">
        <w:rPr>
          <w:spacing w:val="1"/>
          <w:sz w:val="22"/>
          <w:szCs w:val="22"/>
          <w:lang w:val="pt-BR"/>
        </w:rPr>
        <w:t>ob</w:t>
      </w:r>
      <w:r w:rsidRPr="00CA7108">
        <w:rPr>
          <w:sz w:val="22"/>
          <w:szCs w:val="22"/>
          <w:lang w:val="pt-BR"/>
        </w:rPr>
        <w:t>li</w:t>
      </w:r>
      <w:r w:rsidRPr="00CA7108">
        <w:rPr>
          <w:spacing w:val="-2"/>
          <w:sz w:val="22"/>
          <w:szCs w:val="22"/>
          <w:lang w:val="pt-BR"/>
        </w:rPr>
        <w:t>g</w:t>
      </w:r>
      <w:r w:rsidRPr="00CA7108">
        <w:rPr>
          <w:sz w:val="22"/>
          <w:szCs w:val="22"/>
          <w:lang w:val="pt-BR"/>
        </w:rPr>
        <w:t>ă</w:t>
      </w:r>
      <w:r w:rsidRPr="00CA7108">
        <w:rPr>
          <w:spacing w:val="26"/>
          <w:sz w:val="22"/>
          <w:szCs w:val="22"/>
          <w:lang w:val="pt-BR"/>
        </w:rPr>
        <w:t xml:space="preserve"> </w:t>
      </w:r>
      <w:r w:rsidRPr="00CA7108">
        <w:rPr>
          <w:spacing w:val="-1"/>
          <w:sz w:val="22"/>
          <w:szCs w:val="22"/>
          <w:lang w:val="pt-BR"/>
        </w:rPr>
        <w:t>s</w:t>
      </w:r>
      <w:r w:rsidRPr="00CA7108">
        <w:rPr>
          <w:sz w:val="22"/>
          <w:szCs w:val="22"/>
          <w:lang w:val="pt-BR"/>
        </w:rPr>
        <w:t>ă</w:t>
      </w:r>
      <w:r w:rsidRPr="00CA7108">
        <w:rPr>
          <w:spacing w:val="24"/>
          <w:sz w:val="22"/>
          <w:szCs w:val="22"/>
          <w:lang w:val="pt-BR"/>
        </w:rPr>
        <w:t xml:space="preserve"> </w:t>
      </w:r>
      <w:r w:rsidRPr="00CA7108">
        <w:rPr>
          <w:sz w:val="22"/>
          <w:szCs w:val="22"/>
          <w:lang w:val="pt-BR"/>
        </w:rPr>
        <w:t>c</w:t>
      </w:r>
      <w:r w:rsidRPr="00CA7108">
        <w:rPr>
          <w:spacing w:val="3"/>
          <w:sz w:val="22"/>
          <w:szCs w:val="22"/>
          <w:lang w:val="pt-BR"/>
        </w:rPr>
        <w:t>o</w:t>
      </w:r>
      <w:r w:rsidRPr="00CA7108">
        <w:rPr>
          <w:spacing w:val="-2"/>
          <w:sz w:val="22"/>
          <w:szCs w:val="22"/>
          <w:lang w:val="pt-BR"/>
        </w:rPr>
        <w:t>n</w:t>
      </w:r>
      <w:r w:rsidRPr="00CA7108">
        <w:rPr>
          <w:spacing w:val="-1"/>
          <w:sz w:val="22"/>
          <w:szCs w:val="22"/>
          <w:lang w:val="pt-BR"/>
        </w:rPr>
        <w:t>s</w:t>
      </w:r>
      <w:r w:rsidRPr="00CA7108">
        <w:rPr>
          <w:sz w:val="22"/>
          <w:szCs w:val="22"/>
          <w:lang w:val="pt-BR"/>
        </w:rPr>
        <w:t>t</w:t>
      </w:r>
      <w:r w:rsidRPr="00CA7108">
        <w:rPr>
          <w:spacing w:val="1"/>
          <w:sz w:val="22"/>
          <w:szCs w:val="22"/>
          <w:lang w:val="pt-BR"/>
        </w:rPr>
        <w:t>i</w:t>
      </w:r>
      <w:r w:rsidRPr="00CA7108">
        <w:rPr>
          <w:sz w:val="22"/>
          <w:szCs w:val="22"/>
          <w:lang w:val="pt-BR"/>
        </w:rPr>
        <w:t>t</w:t>
      </w:r>
      <w:r w:rsidRPr="00CA7108">
        <w:rPr>
          <w:spacing w:val="-2"/>
          <w:sz w:val="22"/>
          <w:szCs w:val="22"/>
          <w:lang w:val="pt-BR"/>
        </w:rPr>
        <w:t>u</w:t>
      </w:r>
      <w:r w:rsidRPr="00CA7108">
        <w:rPr>
          <w:sz w:val="22"/>
          <w:szCs w:val="22"/>
          <w:lang w:val="pt-BR"/>
        </w:rPr>
        <w:t>ie</w:t>
      </w:r>
      <w:r w:rsidRPr="00CA7108">
        <w:rPr>
          <w:spacing w:val="26"/>
          <w:sz w:val="22"/>
          <w:szCs w:val="22"/>
          <w:lang w:val="pt-BR"/>
        </w:rPr>
        <w:t xml:space="preserve"> </w:t>
      </w:r>
      <w:r w:rsidRPr="00CA7108">
        <w:rPr>
          <w:spacing w:val="-2"/>
          <w:sz w:val="22"/>
          <w:szCs w:val="22"/>
          <w:lang w:val="pt-BR"/>
        </w:rPr>
        <w:t>g</w:t>
      </w:r>
      <w:r w:rsidRPr="00CA7108">
        <w:rPr>
          <w:sz w:val="22"/>
          <w:szCs w:val="22"/>
          <w:lang w:val="pt-BR"/>
        </w:rPr>
        <w:t>a</w:t>
      </w:r>
      <w:r w:rsidRPr="00CA7108">
        <w:rPr>
          <w:spacing w:val="1"/>
          <w:sz w:val="22"/>
          <w:szCs w:val="22"/>
          <w:lang w:val="pt-BR"/>
        </w:rPr>
        <w:t>r</w:t>
      </w:r>
      <w:r w:rsidRPr="00CA7108">
        <w:rPr>
          <w:sz w:val="22"/>
          <w:szCs w:val="22"/>
          <w:lang w:val="pt-BR"/>
        </w:rPr>
        <w:t>a</w:t>
      </w:r>
      <w:r w:rsidRPr="00CA7108">
        <w:rPr>
          <w:spacing w:val="1"/>
          <w:sz w:val="22"/>
          <w:szCs w:val="22"/>
          <w:lang w:val="pt-BR"/>
        </w:rPr>
        <w:t>n</w:t>
      </w:r>
      <w:r w:rsidRPr="00CA7108">
        <w:rPr>
          <w:sz w:val="22"/>
          <w:szCs w:val="22"/>
          <w:lang w:val="pt-BR"/>
        </w:rPr>
        <w:t>ția</w:t>
      </w:r>
      <w:r w:rsidRPr="00CA7108">
        <w:rPr>
          <w:spacing w:val="24"/>
          <w:sz w:val="22"/>
          <w:szCs w:val="22"/>
          <w:lang w:val="pt-BR"/>
        </w:rPr>
        <w:t xml:space="preserve"> </w:t>
      </w:r>
      <w:r w:rsidRPr="00CA7108">
        <w:rPr>
          <w:spacing w:val="1"/>
          <w:sz w:val="22"/>
          <w:szCs w:val="22"/>
          <w:lang w:val="pt-BR"/>
        </w:rPr>
        <w:t>d</w:t>
      </w:r>
      <w:r w:rsidRPr="00CA7108">
        <w:rPr>
          <w:sz w:val="22"/>
          <w:szCs w:val="22"/>
          <w:lang w:val="pt-BR"/>
        </w:rPr>
        <w:t>e</w:t>
      </w:r>
      <w:r w:rsidRPr="00CA7108">
        <w:rPr>
          <w:spacing w:val="25"/>
          <w:sz w:val="22"/>
          <w:szCs w:val="22"/>
          <w:lang w:val="pt-BR"/>
        </w:rPr>
        <w:t xml:space="preserve"> </w:t>
      </w:r>
      <w:r w:rsidRPr="00CA7108">
        <w:rPr>
          <w:spacing w:val="1"/>
          <w:sz w:val="22"/>
          <w:szCs w:val="22"/>
          <w:lang w:val="pt-BR"/>
        </w:rPr>
        <w:t>bu</w:t>
      </w:r>
      <w:r w:rsidRPr="00CA7108">
        <w:rPr>
          <w:spacing w:val="-2"/>
          <w:sz w:val="22"/>
          <w:szCs w:val="22"/>
          <w:lang w:val="pt-BR"/>
        </w:rPr>
        <w:t>n</w:t>
      </w:r>
      <w:r w:rsidRPr="00CA7108">
        <w:rPr>
          <w:sz w:val="22"/>
          <w:szCs w:val="22"/>
          <w:lang w:val="pt-BR"/>
        </w:rPr>
        <w:t>ă</w:t>
      </w:r>
      <w:r w:rsidRPr="00CA7108">
        <w:rPr>
          <w:spacing w:val="24"/>
          <w:sz w:val="22"/>
          <w:szCs w:val="22"/>
          <w:lang w:val="pt-BR"/>
        </w:rPr>
        <w:t xml:space="preserve"> </w:t>
      </w:r>
      <w:r w:rsidRPr="00CA7108">
        <w:rPr>
          <w:sz w:val="22"/>
          <w:szCs w:val="22"/>
          <w:lang w:val="pt-BR"/>
        </w:rPr>
        <w:t>e</w:t>
      </w:r>
      <w:r w:rsidRPr="00CA7108">
        <w:rPr>
          <w:spacing w:val="-1"/>
          <w:sz w:val="22"/>
          <w:szCs w:val="22"/>
          <w:lang w:val="pt-BR"/>
        </w:rPr>
        <w:t>x</w:t>
      </w:r>
      <w:r w:rsidRPr="00CA7108">
        <w:rPr>
          <w:spacing w:val="2"/>
          <w:sz w:val="22"/>
          <w:szCs w:val="22"/>
          <w:lang w:val="pt-BR"/>
        </w:rPr>
        <w:t>e</w:t>
      </w:r>
      <w:r w:rsidRPr="00CA7108">
        <w:rPr>
          <w:sz w:val="22"/>
          <w:szCs w:val="22"/>
          <w:lang w:val="pt-BR"/>
        </w:rPr>
        <w:t>c</w:t>
      </w:r>
      <w:r w:rsidRPr="00CA7108">
        <w:rPr>
          <w:spacing w:val="-1"/>
          <w:sz w:val="22"/>
          <w:szCs w:val="22"/>
          <w:lang w:val="pt-BR"/>
        </w:rPr>
        <w:t>u</w:t>
      </w:r>
      <w:r w:rsidRPr="00CA7108">
        <w:rPr>
          <w:sz w:val="22"/>
          <w:szCs w:val="22"/>
          <w:lang w:val="pt-BR"/>
        </w:rPr>
        <w:t>ție</w:t>
      </w:r>
      <w:r w:rsidRPr="00CA7108">
        <w:rPr>
          <w:spacing w:val="24"/>
          <w:sz w:val="22"/>
          <w:szCs w:val="22"/>
          <w:lang w:val="pt-BR"/>
        </w:rPr>
        <w:t xml:space="preserve"> </w:t>
      </w:r>
      <w:r w:rsidRPr="00CA7108">
        <w:rPr>
          <w:sz w:val="22"/>
          <w:szCs w:val="22"/>
          <w:lang w:val="pt-BR"/>
        </w:rPr>
        <w:t>a</w:t>
      </w:r>
      <w:r w:rsidRPr="00CA7108">
        <w:rPr>
          <w:spacing w:val="24"/>
          <w:sz w:val="22"/>
          <w:szCs w:val="22"/>
          <w:lang w:val="pt-BR"/>
        </w:rPr>
        <w:t xml:space="preserve"> </w:t>
      </w:r>
      <w:r w:rsidRPr="00CA7108">
        <w:rPr>
          <w:sz w:val="22"/>
          <w:szCs w:val="22"/>
          <w:lang w:val="pt-BR"/>
        </w:rPr>
        <w:t>c</w:t>
      </w:r>
      <w:r w:rsidRPr="00CA7108">
        <w:rPr>
          <w:spacing w:val="1"/>
          <w:sz w:val="22"/>
          <w:szCs w:val="22"/>
          <w:lang w:val="pt-BR"/>
        </w:rPr>
        <w:t>on</w:t>
      </w:r>
      <w:r w:rsidRPr="00CA7108">
        <w:rPr>
          <w:sz w:val="22"/>
          <w:szCs w:val="22"/>
          <w:lang w:val="pt-BR"/>
        </w:rPr>
        <w:t>tract</w:t>
      </w:r>
      <w:r w:rsidRPr="00CA7108">
        <w:rPr>
          <w:spacing w:val="-2"/>
          <w:sz w:val="22"/>
          <w:szCs w:val="22"/>
          <w:lang w:val="pt-BR"/>
        </w:rPr>
        <w:t>u</w:t>
      </w:r>
      <w:r w:rsidRPr="00CA7108">
        <w:rPr>
          <w:spacing w:val="2"/>
          <w:sz w:val="22"/>
          <w:szCs w:val="22"/>
          <w:lang w:val="pt-BR"/>
        </w:rPr>
        <w:t>l</w:t>
      </w:r>
      <w:r w:rsidRPr="00CA7108">
        <w:rPr>
          <w:spacing w:val="-2"/>
          <w:sz w:val="22"/>
          <w:szCs w:val="22"/>
          <w:lang w:val="pt-BR"/>
        </w:rPr>
        <w:t>u</w:t>
      </w:r>
      <w:r w:rsidRPr="00CA7108">
        <w:rPr>
          <w:sz w:val="22"/>
          <w:szCs w:val="22"/>
          <w:lang w:val="pt-BR"/>
        </w:rPr>
        <w:t>i</w:t>
      </w:r>
      <w:r w:rsidRPr="00CA7108">
        <w:rPr>
          <w:spacing w:val="23"/>
          <w:sz w:val="22"/>
          <w:szCs w:val="22"/>
          <w:lang w:val="pt-BR"/>
        </w:rPr>
        <w:t xml:space="preserve"> </w:t>
      </w:r>
      <w:r w:rsidRPr="00CA7108">
        <w:rPr>
          <w:spacing w:val="2"/>
          <w:sz w:val="22"/>
          <w:szCs w:val="22"/>
          <w:lang w:val="pt-BR"/>
        </w:rPr>
        <w:t>î</w:t>
      </w:r>
      <w:r w:rsidRPr="00CA7108">
        <w:rPr>
          <w:sz w:val="22"/>
          <w:szCs w:val="22"/>
          <w:lang w:val="pt-BR"/>
        </w:rPr>
        <w:t>n</w:t>
      </w:r>
      <w:r w:rsidRPr="00CA7108">
        <w:rPr>
          <w:spacing w:val="23"/>
          <w:sz w:val="22"/>
          <w:szCs w:val="22"/>
          <w:lang w:val="pt-BR"/>
        </w:rPr>
        <w:t xml:space="preserve"> </w:t>
      </w:r>
      <w:r w:rsidRPr="00CA7108">
        <w:rPr>
          <w:spacing w:val="2"/>
          <w:sz w:val="22"/>
          <w:szCs w:val="22"/>
          <w:lang w:val="pt-BR"/>
        </w:rPr>
        <w:t>c</w:t>
      </w:r>
      <w:r w:rsidRPr="00CA7108">
        <w:rPr>
          <w:spacing w:val="-2"/>
          <w:sz w:val="22"/>
          <w:szCs w:val="22"/>
          <w:lang w:val="pt-BR"/>
        </w:rPr>
        <w:t>u</w:t>
      </w:r>
      <w:r w:rsidRPr="00CA7108">
        <w:rPr>
          <w:sz w:val="22"/>
          <w:szCs w:val="22"/>
          <w:lang w:val="pt-BR"/>
        </w:rPr>
        <w:t>a</w:t>
      </w:r>
      <w:r w:rsidRPr="00CA7108">
        <w:rPr>
          <w:spacing w:val="-1"/>
          <w:sz w:val="22"/>
          <w:szCs w:val="22"/>
          <w:lang w:val="pt-BR"/>
        </w:rPr>
        <w:t>n</w:t>
      </w:r>
      <w:r w:rsidRPr="00CA7108">
        <w:rPr>
          <w:spacing w:val="2"/>
          <w:sz w:val="22"/>
          <w:szCs w:val="22"/>
          <w:lang w:val="pt-BR"/>
        </w:rPr>
        <w:t>t</w:t>
      </w:r>
      <w:r w:rsidRPr="00CA7108">
        <w:rPr>
          <w:spacing w:val="1"/>
          <w:sz w:val="22"/>
          <w:szCs w:val="22"/>
          <w:lang w:val="pt-BR"/>
        </w:rPr>
        <w:t>u</w:t>
      </w:r>
      <w:r w:rsidRPr="00CA7108">
        <w:rPr>
          <w:sz w:val="22"/>
          <w:szCs w:val="22"/>
          <w:lang w:val="pt-BR"/>
        </w:rPr>
        <w:t>m</w:t>
      </w:r>
      <w:r w:rsidRPr="00CA7108">
        <w:rPr>
          <w:spacing w:val="22"/>
          <w:sz w:val="22"/>
          <w:szCs w:val="22"/>
          <w:lang w:val="pt-BR"/>
        </w:rPr>
        <w:t xml:space="preserve"> </w:t>
      </w:r>
      <w:r w:rsidRPr="00CA7108">
        <w:rPr>
          <w:spacing w:val="1"/>
          <w:sz w:val="22"/>
          <w:szCs w:val="22"/>
          <w:lang w:val="pt-BR"/>
        </w:rPr>
        <w:t>d</w:t>
      </w:r>
      <w:r w:rsidRPr="00CA7108">
        <w:rPr>
          <w:sz w:val="22"/>
          <w:szCs w:val="22"/>
          <w:lang w:val="pt-BR"/>
        </w:rPr>
        <w:t>e</w:t>
      </w:r>
      <w:r w:rsidRPr="00CA7108">
        <w:rPr>
          <w:spacing w:val="32"/>
          <w:sz w:val="22"/>
          <w:szCs w:val="22"/>
          <w:lang w:val="pt-BR"/>
        </w:rPr>
        <w:t xml:space="preserve"> </w:t>
      </w:r>
      <w:r w:rsidR="00877981">
        <w:rPr>
          <w:spacing w:val="32"/>
          <w:sz w:val="22"/>
          <w:szCs w:val="22"/>
          <w:lang w:val="pt-BR"/>
        </w:rPr>
        <w:t>5</w:t>
      </w:r>
      <w:r w:rsidRPr="00CA7108">
        <w:rPr>
          <w:sz w:val="22"/>
          <w:szCs w:val="22"/>
          <w:lang w:val="pt-BR"/>
        </w:rPr>
        <w:t>%</w:t>
      </w:r>
      <w:r w:rsidRPr="00CA7108">
        <w:rPr>
          <w:spacing w:val="-15"/>
          <w:sz w:val="22"/>
          <w:szCs w:val="22"/>
          <w:lang w:val="pt-BR"/>
        </w:rPr>
        <w:t xml:space="preserve"> </w:t>
      </w:r>
      <w:r w:rsidRPr="00CA7108">
        <w:rPr>
          <w:spacing w:val="1"/>
          <w:sz w:val="22"/>
          <w:szCs w:val="22"/>
          <w:lang w:val="pt-BR"/>
        </w:rPr>
        <w:t>d</w:t>
      </w:r>
      <w:r w:rsidRPr="00CA7108">
        <w:rPr>
          <w:sz w:val="22"/>
          <w:szCs w:val="22"/>
          <w:lang w:val="pt-BR"/>
        </w:rPr>
        <w:t>in</w:t>
      </w:r>
      <w:r w:rsidRPr="00CA7108">
        <w:rPr>
          <w:spacing w:val="-16"/>
          <w:sz w:val="22"/>
          <w:szCs w:val="22"/>
          <w:lang w:val="pt-BR"/>
        </w:rPr>
        <w:t xml:space="preserve"> </w:t>
      </w:r>
      <w:r w:rsidRPr="00CA7108">
        <w:rPr>
          <w:spacing w:val="1"/>
          <w:sz w:val="22"/>
          <w:szCs w:val="22"/>
          <w:lang w:val="pt-BR"/>
        </w:rPr>
        <w:t>p</w:t>
      </w:r>
      <w:r w:rsidRPr="00CA7108">
        <w:rPr>
          <w:sz w:val="22"/>
          <w:szCs w:val="22"/>
          <w:lang w:val="pt-BR"/>
        </w:rPr>
        <w:t>reț</w:t>
      </w:r>
      <w:r w:rsidRPr="00CA7108">
        <w:rPr>
          <w:spacing w:val="-1"/>
          <w:sz w:val="22"/>
          <w:szCs w:val="22"/>
          <w:lang w:val="pt-BR"/>
        </w:rPr>
        <w:t>u</w:t>
      </w:r>
      <w:r w:rsidRPr="00CA7108">
        <w:rPr>
          <w:sz w:val="22"/>
          <w:szCs w:val="22"/>
          <w:lang w:val="pt-BR"/>
        </w:rPr>
        <w:t>l</w:t>
      </w:r>
      <w:r w:rsidRPr="00CA7108">
        <w:rPr>
          <w:spacing w:val="-16"/>
          <w:sz w:val="22"/>
          <w:szCs w:val="22"/>
          <w:lang w:val="pt-BR"/>
        </w:rPr>
        <w:t xml:space="preserve"> </w:t>
      </w:r>
      <w:r w:rsidRPr="00CA7108">
        <w:rPr>
          <w:sz w:val="22"/>
          <w:szCs w:val="22"/>
          <w:lang w:val="pt-BR"/>
        </w:rPr>
        <w:t>c</w:t>
      </w:r>
      <w:r w:rsidRPr="00CA7108">
        <w:rPr>
          <w:spacing w:val="1"/>
          <w:sz w:val="22"/>
          <w:szCs w:val="22"/>
          <w:lang w:val="pt-BR"/>
        </w:rPr>
        <w:t>o</w:t>
      </w:r>
      <w:r w:rsidRPr="00CA7108">
        <w:rPr>
          <w:spacing w:val="-2"/>
          <w:sz w:val="22"/>
          <w:szCs w:val="22"/>
          <w:lang w:val="pt-BR"/>
        </w:rPr>
        <w:t>n</w:t>
      </w:r>
      <w:r w:rsidRPr="00CA7108">
        <w:rPr>
          <w:sz w:val="22"/>
          <w:szCs w:val="22"/>
          <w:lang w:val="pt-BR"/>
        </w:rPr>
        <w:t>tr</w:t>
      </w:r>
      <w:r w:rsidRPr="00CA7108">
        <w:rPr>
          <w:spacing w:val="1"/>
          <w:sz w:val="22"/>
          <w:szCs w:val="22"/>
          <w:lang w:val="pt-BR"/>
        </w:rPr>
        <w:t>a</w:t>
      </w:r>
      <w:r w:rsidRPr="00CA7108">
        <w:rPr>
          <w:sz w:val="22"/>
          <w:szCs w:val="22"/>
          <w:lang w:val="pt-BR"/>
        </w:rPr>
        <w:t>ct</w:t>
      </w:r>
      <w:r w:rsidRPr="00CA7108">
        <w:rPr>
          <w:spacing w:val="-1"/>
          <w:sz w:val="22"/>
          <w:szCs w:val="22"/>
          <w:lang w:val="pt-BR"/>
        </w:rPr>
        <w:t>u</w:t>
      </w:r>
      <w:r w:rsidRPr="00CA7108">
        <w:rPr>
          <w:spacing w:val="2"/>
          <w:sz w:val="22"/>
          <w:szCs w:val="22"/>
          <w:lang w:val="pt-BR"/>
        </w:rPr>
        <w:t>l</w:t>
      </w:r>
      <w:r w:rsidRPr="00CA7108">
        <w:rPr>
          <w:spacing w:val="-2"/>
          <w:sz w:val="22"/>
          <w:szCs w:val="22"/>
          <w:lang w:val="pt-BR"/>
        </w:rPr>
        <w:t>u</w:t>
      </w:r>
      <w:r w:rsidRPr="00CA7108">
        <w:rPr>
          <w:sz w:val="22"/>
          <w:szCs w:val="22"/>
          <w:lang w:val="pt-BR"/>
        </w:rPr>
        <w:t>i</w:t>
      </w:r>
      <w:r w:rsidRPr="00CA7108">
        <w:rPr>
          <w:spacing w:val="-15"/>
          <w:sz w:val="22"/>
          <w:szCs w:val="22"/>
          <w:lang w:val="pt-BR"/>
        </w:rPr>
        <w:t xml:space="preserve"> </w:t>
      </w:r>
      <w:r w:rsidRPr="00CA7108">
        <w:rPr>
          <w:spacing w:val="-2"/>
          <w:sz w:val="22"/>
          <w:szCs w:val="22"/>
          <w:lang w:val="pt-BR"/>
        </w:rPr>
        <w:t>f</w:t>
      </w:r>
      <w:r w:rsidRPr="00CA7108">
        <w:rPr>
          <w:sz w:val="22"/>
          <w:szCs w:val="22"/>
          <w:lang w:val="pt-BR"/>
        </w:rPr>
        <w:t>ă</w:t>
      </w:r>
      <w:r w:rsidRPr="00CA7108">
        <w:rPr>
          <w:spacing w:val="1"/>
          <w:sz w:val="22"/>
          <w:szCs w:val="22"/>
          <w:lang w:val="pt-BR"/>
        </w:rPr>
        <w:t>r</w:t>
      </w:r>
      <w:r w:rsidRPr="00CA7108">
        <w:rPr>
          <w:sz w:val="22"/>
          <w:szCs w:val="22"/>
          <w:lang w:val="pt-BR"/>
        </w:rPr>
        <w:t>ă</w:t>
      </w:r>
      <w:r w:rsidRPr="00CA7108">
        <w:rPr>
          <w:spacing w:val="-15"/>
          <w:sz w:val="22"/>
          <w:szCs w:val="22"/>
          <w:lang w:val="pt-BR"/>
        </w:rPr>
        <w:t xml:space="preserve"> </w:t>
      </w:r>
      <w:r w:rsidRPr="00CA7108">
        <w:rPr>
          <w:spacing w:val="3"/>
          <w:sz w:val="22"/>
          <w:szCs w:val="22"/>
          <w:lang w:val="pt-BR"/>
        </w:rPr>
        <w:t>T</w:t>
      </w:r>
      <w:r w:rsidRPr="00CA7108">
        <w:rPr>
          <w:sz w:val="22"/>
          <w:szCs w:val="22"/>
          <w:lang w:val="pt-BR"/>
        </w:rPr>
        <w:t>V</w:t>
      </w:r>
      <w:r w:rsidRPr="00CA7108">
        <w:rPr>
          <w:spacing w:val="-2"/>
          <w:sz w:val="22"/>
          <w:szCs w:val="22"/>
          <w:lang w:val="pt-BR"/>
        </w:rPr>
        <w:t>A</w:t>
      </w:r>
      <w:r w:rsidRPr="00CA7108">
        <w:rPr>
          <w:sz w:val="22"/>
          <w:szCs w:val="22"/>
          <w:lang w:val="pt-BR"/>
        </w:rPr>
        <w:t>,</w:t>
      </w:r>
      <w:r w:rsidRPr="00CA7108">
        <w:rPr>
          <w:spacing w:val="-15"/>
          <w:sz w:val="22"/>
          <w:szCs w:val="22"/>
          <w:lang w:val="pt-BR"/>
        </w:rPr>
        <w:t xml:space="preserve"> </w:t>
      </w:r>
      <w:r w:rsidRPr="00CA7108">
        <w:rPr>
          <w:sz w:val="22"/>
          <w:szCs w:val="22"/>
          <w:lang w:val="pt-BR"/>
        </w:rPr>
        <w:t>a</w:t>
      </w:r>
      <w:r w:rsidRPr="00CA7108">
        <w:rPr>
          <w:spacing w:val="1"/>
          <w:sz w:val="22"/>
          <w:szCs w:val="22"/>
          <w:lang w:val="pt-BR"/>
        </w:rPr>
        <w:t>d</w:t>
      </w:r>
      <w:r w:rsidRPr="00CA7108">
        <w:rPr>
          <w:sz w:val="22"/>
          <w:szCs w:val="22"/>
          <w:lang w:val="pt-BR"/>
        </w:rPr>
        <w:t>ică</w:t>
      </w:r>
      <w:r w:rsidRPr="00CA7108">
        <w:rPr>
          <w:spacing w:val="-15"/>
          <w:sz w:val="22"/>
          <w:szCs w:val="22"/>
          <w:lang w:val="pt-BR"/>
        </w:rPr>
        <w:t xml:space="preserve"> </w:t>
      </w:r>
      <w:r w:rsidRPr="00CA7108">
        <w:rPr>
          <w:sz w:val="22"/>
          <w:szCs w:val="22"/>
          <w:highlight w:val="yellow"/>
          <w:lang w:val="pt-BR"/>
        </w:rPr>
        <w:t>……</w:t>
      </w:r>
      <w:r w:rsidRPr="00CA7108">
        <w:rPr>
          <w:spacing w:val="-16"/>
          <w:sz w:val="22"/>
          <w:szCs w:val="22"/>
          <w:lang w:val="pt-BR"/>
        </w:rPr>
        <w:t xml:space="preserve"> </w:t>
      </w:r>
      <w:r w:rsidRPr="00CA7108">
        <w:rPr>
          <w:sz w:val="22"/>
          <w:szCs w:val="22"/>
          <w:lang w:val="pt-BR"/>
        </w:rPr>
        <w:t>lei,</w:t>
      </w:r>
      <w:r w:rsidRPr="00CA7108">
        <w:rPr>
          <w:spacing w:val="-15"/>
          <w:sz w:val="22"/>
          <w:szCs w:val="22"/>
          <w:lang w:val="pt-BR"/>
        </w:rPr>
        <w:t xml:space="preserve"> </w:t>
      </w:r>
      <w:r w:rsidRPr="00CA7108">
        <w:rPr>
          <w:sz w:val="22"/>
          <w:szCs w:val="22"/>
          <w:lang w:val="pt-BR"/>
        </w:rPr>
        <w:t>în</w:t>
      </w:r>
      <w:r w:rsidRPr="00CA7108">
        <w:rPr>
          <w:spacing w:val="-17"/>
          <w:sz w:val="22"/>
          <w:szCs w:val="22"/>
          <w:lang w:val="pt-BR"/>
        </w:rPr>
        <w:t xml:space="preserve"> </w:t>
      </w:r>
      <w:r w:rsidRPr="00CA7108">
        <w:rPr>
          <w:sz w:val="22"/>
          <w:szCs w:val="22"/>
          <w:lang w:val="pt-BR"/>
        </w:rPr>
        <w:t>te</w:t>
      </w:r>
      <w:r w:rsidRPr="00CA7108">
        <w:rPr>
          <w:spacing w:val="3"/>
          <w:sz w:val="22"/>
          <w:szCs w:val="22"/>
          <w:lang w:val="pt-BR"/>
        </w:rPr>
        <w:t>r</w:t>
      </w:r>
      <w:r w:rsidRPr="00CA7108">
        <w:rPr>
          <w:spacing w:val="-5"/>
          <w:sz w:val="22"/>
          <w:szCs w:val="22"/>
          <w:lang w:val="pt-BR"/>
        </w:rPr>
        <w:t>m</w:t>
      </w:r>
      <w:r w:rsidRPr="00CA7108">
        <w:rPr>
          <w:spacing w:val="2"/>
          <w:sz w:val="22"/>
          <w:szCs w:val="22"/>
          <w:lang w:val="pt-BR"/>
        </w:rPr>
        <w:t>e</w:t>
      </w:r>
      <w:r w:rsidRPr="00CA7108">
        <w:rPr>
          <w:sz w:val="22"/>
          <w:szCs w:val="22"/>
          <w:lang w:val="pt-BR"/>
        </w:rPr>
        <w:t>n</w:t>
      </w:r>
      <w:r w:rsidRPr="00CA7108">
        <w:rPr>
          <w:spacing w:val="-16"/>
          <w:sz w:val="22"/>
          <w:szCs w:val="22"/>
          <w:lang w:val="pt-BR"/>
        </w:rPr>
        <w:t xml:space="preserve"> </w:t>
      </w:r>
      <w:r w:rsidRPr="00CA7108">
        <w:rPr>
          <w:spacing w:val="1"/>
          <w:sz w:val="22"/>
          <w:szCs w:val="22"/>
          <w:lang w:val="pt-BR"/>
        </w:rPr>
        <w:t>d</w:t>
      </w:r>
      <w:r w:rsidRPr="00CA7108">
        <w:rPr>
          <w:sz w:val="22"/>
          <w:szCs w:val="22"/>
          <w:lang w:val="pt-BR"/>
        </w:rPr>
        <w:t>e</w:t>
      </w:r>
      <w:r w:rsidRPr="00CA7108">
        <w:rPr>
          <w:spacing w:val="-13"/>
          <w:sz w:val="22"/>
          <w:szCs w:val="22"/>
          <w:lang w:val="pt-BR"/>
        </w:rPr>
        <w:t xml:space="preserve"> </w:t>
      </w:r>
      <w:r w:rsidRPr="00CA7108">
        <w:rPr>
          <w:sz w:val="22"/>
          <w:szCs w:val="22"/>
          <w:lang w:val="pt-BR"/>
        </w:rPr>
        <w:t>5</w:t>
      </w:r>
      <w:r w:rsidRPr="00CA7108">
        <w:rPr>
          <w:spacing w:val="-15"/>
          <w:sz w:val="22"/>
          <w:szCs w:val="22"/>
          <w:lang w:val="pt-BR"/>
        </w:rPr>
        <w:t xml:space="preserve"> </w:t>
      </w:r>
      <w:r w:rsidRPr="00CA7108">
        <w:rPr>
          <w:sz w:val="22"/>
          <w:szCs w:val="22"/>
          <w:lang w:val="pt-BR"/>
        </w:rPr>
        <w:t>zile</w:t>
      </w:r>
      <w:r w:rsidRPr="00CA7108">
        <w:rPr>
          <w:spacing w:val="-15"/>
          <w:sz w:val="22"/>
          <w:szCs w:val="22"/>
          <w:lang w:val="pt-BR"/>
        </w:rPr>
        <w:t xml:space="preserve"> </w:t>
      </w:r>
      <w:r w:rsidRPr="00CA7108">
        <w:rPr>
          <w:sz w:val="22"/>
          <w:szCs w:val="22"/>
          <w:lang w:val="pt-BR"/>
        </w:rPr>
        <w:t>l</w:t>
      </w:r>
      <w:r w:rsidRPr="00CA7108">
        <w:rPr>
          <w:spacing w:val="-2"/>
          <w:sz w:val="22"/>
          <w:szCs w:val="22"/>
          <w:lang w:val="pt-BR"/>
        </w:rPr>
        <w:t>u</w:t>
      </w:r>
      <w:r w:rsidRPr="00CA7108">
        <w:rPr>
          <w:sz w:val="22"/>
          <w:szCs w:val="22"/>
          <w:lang w:val="pt-BR"/>
        </w:rPr>
        <w:t>c</w:t>
      </w:r>
      <w:r w:rsidRPr="00CA7108">
        <w:rPr>
          <w:spacing w:val="1"/>
          <w:sz w:val="22"/>
          <w:szCs w:val="22"/>
          <w:lang w:val="pt-BR"/>
        </w:rPr>
        <w:t>r</w:t>
      </w:r>
      <w:r w:rsidRPr="00CA7108">
        <w:rPr>
          <w:sz w:val="22"/>
          <w:szCs w:val="22"/>
          <w:lang w:val="pt-BR"/>
        </w:rPr>
        <w:t>ăt</w:t>
      </w:r>
      <w:r w:rsidRPr="00CA7108">
        <w:rPr>
          <w:spacing w:val="1"/>
          <w:sz w:val="22"/>
          <w:szCs w:val="22"/>
          <w:lang w:val="pt-BR"/>
        </w:rPr>
        <w:t>o</w:t>
      </w:r>
      <w:r w:rsidRPr="00CA7108">
        <w:rPr>
          <w:sz w:val="22"/>
          <w:szCs w:val="22"/>
          <w:lang w:val="pt-BR"/>
        </w:rPr>
        <w:t>a</w:t>
      </w:r>
      <w:r w:rsidRPr="00CA7108">
        <w:rPr>
          <w:spacing w:val="-2"/>
          <w:sz w:val="22"/>
          <w:szCs w:val="22"/>
          <w:lang w:val="pt-BR"/>
        </w:rPr>
        <w:t>r</w:t>
      </w:r>
      <w:r w:rsidRPr="00CA7108">
        <w:rPr>
          <w:sz w:val="22"/>
          <w:szCs w:val="22"/>
          <w:lang w:val="pt-BR"/>
        </w:rPr>
        <w:t>e</w:t>
      </w:r>
      <w:r w:rsidRPr="00CA7108">
        <w:rPr>
          <w:w w:val="99"/>
          <w:sz w:val="22"/>
          <w:szCs w:val="22"/>
          <w:lang w:val="pt-BR"/>
        </w:rPr>
        <w:t xml:space="preserve"> </w:t>
      </w:r>
      <w:r w:rsidRPr="00CA7108">
        <w:rPr>
          <w:spacing w:val="1"/>
          <w:sz w:val="22"/>
          <w:szCs w:val="22"/>
          <w:lang w:val="pt-BR"/>
        </w:rPr>
        <w:t>d</w:t>
      </w:r>
      <w:r w:rsidRPr="00CA7108">
        <w:rPr>
          <w:sz w:val="22"/>
          <w:szCs w:val="22"/>
          <w:lang w:val="pt-BR"/>
        </w:rPr>
        <w:t>e</w:t>
      </w:r>
      <w:r w:rsidRPr="00CA7108">
        <w:rPr>
          <w:spacing w:val="5"/>
          <w:sz w:val="22"/>
          <w:szCs w:val="22"/>
          <w:lang w:val="pt-BR"/>
        </w:rPr>
        <w:t xml:space="preserve"> </w:t>
      </w:r>
      <w:r w:rsidRPr="00CA7108">
        <w:rPr>
          <w:sz w:val="22"/>
          <w:szCs w:val="22"/>
          <w:lang w:val="pt-BR"/>
        </w:rPr>
        <w:t>la</w:t>
      </w:r>
      <w:r w:rsidRPr="00CA7108">
        <w:rPr>
          <w:spacing w:val="5"/>
          <w:sz w:val="22"/>
          <w:szCs w:val="22"/>
          <w:lang w:val="pt-BR"/>
        </w:rPr>
        <w:t xml:space="preserve"> </w:t>
      </w:r>
      <w:r w:rsidRPr="00CA7108">
        <w:rPr>
          <w:spacing w:val="-1"/>
          <w:sz w:val="22"/>
          <w:szCs w:val="22"/>
          <w:lang w:val="pt-BR"/>
        </w:rPr>
        <w:t>s</w:t>
      </w:r>
      <w:r w:rsidRPr="00CA7108">
        <w:rPr>
          <w:spacing w:val="2"/>
          <w:sz w:val="22"/>
          <w:szCs w:val="22"/>
          <w:lang w:val="pt-BR"/>
        </w:rPr>
        <w:t>e</w:t>
      </w:r>
      <w:r w:rsidRPr="00CA7108">
        <w:rPr>
          <w:spacing w:val="-5"/>
          <w:sz w:val="22"/>
          <w:szCs w:val="22"/>
          <w:lang w:val="pt-BR"/>
        </w:rPr>
        <w:t>m</w:t>
      </w:r>
      <w:r w:rsidRPr="00CA7108">
        <w:rPr>
          <w:spacing w:val="-2"/>
          <w:sz w:val="22"/>
          <w:szCs w:val="22"/>
          <w:lang w:val="pt-BR"/>
        </w:rPr>
        <w:t>n</w:t>
      </w:r>
      <w:r w:rsidRPr="00CA7108">
        <w:rPr>
          <w:sz w:val="22"/>
          <w:szCs w:val="22"/>
          <w:lang w:val="pt-BR"/>
        </w:rPr>
        <w:t>a</w:t>
      </w:r>
      <w:r w:rsidRPr="00CA7108">
        <w:rPr>
          <w:spacing w:val="1"/>
          <w:sz w:val="22"/>
          <w:szCs w:val="22"/>
          <w:lang w:val="pt-BR"/>
        </w:rPr>
        <w:t>r</w:t>
      </w:r>
      <w:r w:rsidRPr="00CA7108">
        <w:rPr>
          <w:sz w:val="22"/>
          <w:szCs w:val="22"/>
          <w:lang w:val="pt-BR"/>
        </w:rPr>
        <w:t>ea</w:t>
      </w:r>
      <w:r w:rsidRPr="00CA7108">
        <w:rPr>
          <w:spacing w:val="5"/>
          <w:sz w:val="22"/>
          <w:szCs w:val="22"/>
          <w:lang w:val="pt-BR"/>
        </w:rPr>
        <w:t xml:space="preserve"> </w:t>
      </w:r>
      <w:r w:rsidRPr="00CA7108">
        <w:rPr>
          <w:sz w:val="22"/>
          <w:szCs w:val="22"/>
          <w:lang w:val="pt-BR"/>
        </w:rPr>
        <w:t>c</w:t>
      </w:r>
      <w:r w:rsidRPr="00CA7108">
        <w:rPr>
          <w:spacing w:val="1"/>
          <w:sz w:val="22"/>
          <w:szCs w:val="22"/>
          <w:lang w:val="pt-BR"/>
        </w:rPr>
        <w:t>o</w:t>
      </w:r>
      <w:r w:rsidRPr="00CA7108">
        <w:rPr>
          <w:spacing w:val="-2"/>
          <w:sz w:val="22"/>
          <w:szCs w:val="22"/>
          <w:lang w:val="pt-BR"/>
        </w:rPr>
        <w:t>n</w:t>
      </w:r>
      <w:r w:rsidRPr="00CA7108">
        <w:rPr>
          <w:sz w:val="22"/>
          <w:szCs w:val="22"/>
          <w:lang w:val="pt-BR"/>
        </w:rPr>
        <w:t>trac</w:t>
      </w:r>
      <w:r w:rsidRPr="00CA7108">
        <w:rPr>
          <w:spacing w:val="2"/>
          <w:sz w:val="22"/>
          <w:szCs w:val="22"/>
          <w:lang w:val="pt-BR"/>
        </w:rPr>
        <w:t>t</w:t>
      </w:r>
      <w:r w:rsidRPr="00CA7108">
        <w:rPr>
          <w:spacing w:val="-2"/>
          <w:sz w:val="22"/>
          <w:szCs w:val="22"/>
          <w:lang w:val="pt-BR"/>
        </w:rPr>
        <w:t>u</w:t>
      </w:r>
      <w:r w:rsidRPr="00CA7108">
        <w:rPr>
          <w:spacing w:val="2"/>
          <w:sz w:val="22"/>
          <w:szCs w:val="22"/>
          <w:lang w:val="pt-BR"/>
        </w:rPr>
        <w:t>l</w:t>
      </w:r>
      <w:r w:rsidRPr="00CA7108">
        <w:rPr>
          <w:spacing w:val="-2"/>
          <w:sz w:val="22"/>
          <w:szCs w:val="22"/>
          <w:lang w:val="pt-BR"/>
        </w:rPr>
        <w:t>u</w:t>
      </w:r>
      <w:r w:rsidRPr="00CA7108">
        <w:rPr>
          <w:sz w:val="22"/>
          <w:szCs w:val="22"/>
          <w:lang w:val="pt-BR"/>
        </w:rPr>
        <w:t>i</w:t>
      </w:r>
      <w:r w:rsidRPr="00CA7108">
        <w:rPr>
          <w:spacing w:val="4"/>
          <w:sz w:val="22"/>
          <w:szCs w:val="22"/>
          <w:lang w:val="pt-BR"/>
        </w:rPr>
        <w:t xml:space="preserve"> </w:t>
      </w:r>
      <w:r w:rsidRPr="00CA7108">
        <w:rPr>
          <w:spacing w:val="1"/>
          <w:sz w:val="22"/>
          <w:szCs w:val="22"/>
          <w:lang w:val="pt-BR"/>
        </w:rPr>
        <w:t>d</w:t>
      </w:r>
      <w:r w:rsidRPr="00CA7108">
        <w:rPr>
          <w:sz w:val="22"/>
          <w:szCs w:val="22"/>
          <w:lang w:val="pt-BR"/>
        </w:rPr>
        <w:t>e</w:t>
      </w:r>
      <w:r w:rsidRPr="00CA7108">
        <w:rPr>
          <w:spacing w:val="6"/>
          <w:sz w:val="22"/>
          <w:szCs w:val="22"/>
          <w:lang w:val="pt-BR"/>
        </w:rPr>
        <w:t xml:space="preserve"> </w:t>
      </w:r>
      <w:r w:rsidRPr="00CA7108">
        <w:rPr>
          <w:spacing w:val="2"/>
          <w:sz w:val="22"/>
          <w:szCs w:val="22"/>
          <w:lang w:val="pt-BR"/>
        </w:rPr>
        <w:t>a</w:t>
      </w:r>
      <w:r w:rsidRPr="00CA7108">
        <w:rPr>
          <w:spacing w:val="-5"/>
          <w:sz w:val="22"/>
          <w:szCs w:val="22"/>
          <w:lang w:val="pt-BR"/>
        </w:rPr>
        <w:t>m</w:t>
      </w:r>
      <w:r w:rsidRPr="00CA7108">
        <w:rPr>
          <w:spacing w:val="1"/>
          <w:sz w:val="22"/>
          <w:szCs w:val="22"/>
          <w:lang w:val="pt-BR"/>
        </w:rPr>
        <w:t>b</w:t>
      </w:r>
      <w:r w:rsidRPr="00CA7108">
        <w:rPr>
          <w:sz w:val="22"/>
          <w:szCs w:val="22"/>
          <w:lang w:val="pt-BR"/>
        </w:rPr>
        <w:t>ele</w:t>
      </w:r>
      <w:r w:rsidRPr="00CA7108">
        <w:rPr>
          <w:spacing w:val="5"/>
          <w:sz w:val="22"/>
          <w:szCs w:val="22"/>
          <w:lang w:val="pt-BR"/>
        </w:rPr>
        <w:t xml:space="preserve"> </w:t>
      </w:r>
      <w:r w:rsidRPr="00CA7108">
        <w:rPr>
          <w:spacing w:val="1"/>
          <w:sz w:val="22"/>
          <w:szCs w:val="22"/>
          <w:lang w:val="pt-BR"/>
        </w:rPr>
        <w:t>p</w:t>
      </w:r>
      <w:r w:rsidRPr="00CA7108">
        <w:rPr>
          <w:sz w:val="22"/>
          <w:szCs w:val="22"/>
          <w:lang w:val="pt-BR"/>
        </w:rPr>
        <w:t>ă</w:t>
      </w:r>
      <w:r w:rsidRPr="00CA7108">
        <w:rPr>
          <w:spacing w:val="1"/>
          <w:sz w:val="22"/>
          <w:szCs w:val="22"/>
          <w:lang w:val="pt-BR"/>
        </w:rPr>
        <w:t>r</w:t>
      </w:r>
      <w:r w:rsidRPr="00CA7108">
        <w:rPr>
          <w:sz w:val="22"/>
          <w:szCs w:val="22"/>
          <w:lang w:val="pt-BR"/>
        </w:rPr>
        <w:t>ți.</w:t>
      </w:r>
      <w:r w:rsidRPr="00CA7108">
        <w:rPr>
          <w:spacing w:val="5"/>
          <w:sz w:val="22"/>
          <w:szCs w:val="22"/>
          <w:lang w:val="pt-BR"/>
        </w:rPr>
        <w:t xml:space="preserve"> </w:t>
      </w:r>
      <w:r w:rsidRPr="00CA7108">
        <w:rPr>
          <w:sz w:val="22"/>
          <w:szCs w:val="22"/>
          <w:lang w:val="pt-BR"/>
        </w:rPr>
        <w:t>Ga</w:t>
      </w:r>
      <w:r w:rsidRPr="00CA7108">
        <w:rPr>
          <w:spacing w:val="1"/>
          <w:sz w:val="22"/>
          <w:szCs w:val="22"/>
          <w:lang w:val="pt-BR"/>
        </w:rPr>
        <w:t>r</w:t>
      </w:r>
      <w:r w:rsidRPr="00CA7108">
        <w:rPr>
          <w:sz w:val="22"/>
          <w:szCs w:val="22"/>
          <w:lang w:val="pt-BR"/>
        </w:rPr>
        <w:t>a</w:t>
      </w:r>
      <w:r w:rsidRPr="00CA7108">
        <w:rPr>
          <w:spacing w:val="-1"/>
          <w:sz w:val="22"/>
          <w:szCs w:val="22"/>
          <w:lang w:val="pt-BR"/>
        </w:rPr>
        <w:t>n</w:t>
      </w:r>
      <w:r w:rsidRPr="00CA7108">
        <w:rPr>
          <w:sz w:val="22"/>
          <w:szCs w:val="22"/>
          <w:lang w:val="pt-BR"/>
        </w:rPr>
        <w:t>ția</w:t>
      </w:r>
      <w:r w:rsidRPr="00CA7108">
        <w:rPr>
          <w:spacing w:val="4"/>
          <w:sz w:val="22"/>
          <w:szCs w:val="22"/>
          <w:lang w:val="pt-BR"/>
        </w:rPr>
        <w:t xml:space="preserve"> </w:t>
      </w:r>
      <w:r w:rsidRPr="00CA7108">
        <w:rPr>
          <w:spacing w:val="1"/>
          <w:sz w:val="22"/>
          <w:szCs w:val="22"/>
          <w:lang w:val="pt-BR"/>
        </w:rPr>
        <w:t>d</w:t>
      </w:r>
      <w:r w:rsidRPr="00CA7108">
        <w:rPr>
          <w:sz w:val="22"/>
          <w:szCs w:val="22"/>
          <w:lang w:val="pt-BR"/>
        </w:rPr>
        <w:t>e</w:t>
      </w:r>
      <w:r w:rsidRPr="00CA7108">
        <w:rPr>
          <w:spacing w:val="6"/>
          <w:sz w:val="22"/>
          <w:szCs w:val="22"/>
          <w:lang w:val="pt-BR"/>
        </w:rPr>
        <w:t xml:space="preserve"> </w:t>
      </w:r>
      <w:r w:rsidRPr="00CA7108">
        <w:rPr>
          <w:spacing w:val="-2"/>
          <w:sz w:val="22"/>
          <w:szCs w:val="22"/>
          <w:lang w:val="pt-BR"/>
        </w:rPr>
        <w:t>bun</w:t>
      </w:r>
      <w:r w:rsidRPr="00CA7108">
        <w:rPr>
          <w:sz w:val="22"/>
          <w:szCs w:val="22"/>
          <w:lang w:val="pt-BR"/>
        </w:rPr>
        <w:t>ă</w:t>
      </w:r>
      <w:r w:rsidRPr="00CA7108">
        <w:rPr>
          <w:spacing w:val="5"/>
          <w:sz w:val="22"/>
          <w:szCs w:val="22"/>
          <w:lang w:val="pt-BR"/>
        </w:rPr>
        <w:t xml:space="preserve"> </w:t>
      </w:r>
      <w:r w:rsidRPr="00CA7108">
        <w:rPr>
          <w:spacing w:val="2"/>
          <w:sz w:val="22"/>
          <w:szCs w:val="22"/>
          <w:lang w:val="pt-BR"/>
        </w:rPr>
        <w:t>e</w:t>
      </w:r>
      <w:r w:rsidRPr="00CA7108">
        <w:rPr>
          <w:spacing w:val="-2"/>
          <w:sz w:val="22"/>
          <w:szCs w:val="22"/>
          <w:lang w:val="pt-BR"/>
        </w:rPr>
        <w:t>x</w:t>
      </w:r>
      <w:r w:rsidRPr="00CA7108">
        <w:rPr>
          <w:sz w:val="22"/>
          <w:szCs w:val="22"/>
          <w:lang w:val="pt-BR"/>
        </w:rPr>
        <w:t>ec</w:t>
      </w:r>
      <w:r w:rsidRPr="00CA7108">
        <w:rPr>
          <w:spacing w:val="1"/>
          <w:sz w:val="22"/>
          <w:szCs w:val="22"/>
          <w:lang w:val="pt-BR"/>
        </w:rPr>
        <w:t>u</w:t>
      </w:r>
      <w:r w:rsidRPr="00CA7108">
        <w:rPr>
          <w:sz w:val="22"/>
          <w:szCs w:val="22"/>
          <w:lang w:val="pt-BR"/>
        </w:rPr>
        <w:t>ție</w:t>
      </w:r>
      <w:r w:rsidRPr="00CA7108">
        <w:rPr>
          <w:spacing w:val="5"/>
          <w:sz w:val="22"/>
          <w:szCs w:val="22"/>
          <w:lang w:val="pt-BR"/>
        </w:rPr>
        <w:t xml:space="preserve"> </w:t>
      </w:r>
      <w:r w:rsidRPr="00CA7108">
        <w:rPr>
          <w:spacing w:val="-1"/>
          <w:sz w:val="22"/>
          <w:szCs w:val="22"/>
          <w:lang w:val="pt-BR"/>
        </w:rPr>
        <w:t>s</w:t>
      </w:r>
      <w:r w:rsidRPr="00CA7108">
        <w:rPr>
          <w:sz w:val="22"/>
          <w:szCs w:val="22"/>
          <w:lang w:val="pt-BR"/>
        </w:rPr>
        <w:t>e</w:t>
      </w:r>
      <w:r w:rsidRPr="00CA7108">
        <w:rPr>
          <w:spacing w:val="5"/>
          <w:sz w:val="22"/>
          <w:szCs w:val="22"/>
          <w:lang w:val="pt-BR"/>
        </w:rPr>
        <w:t xml:space="preserve"> </w:t>
      </w:r>
      <w:r w:rsidRPr="00CA7108">
        <w:rPr>
          <w:sz w:val="22"/>
          <w:szCs w:val="22"/>
          <w:lang w:val="pt-BR"/>
        </w:rPr>
        <w:t>c</w:t>
      </w:r>
      <w:r w:rsidRPr="00CA7108">
        <w:rPr>
          <w:spacing w:val="1"/>
          <w:sz w:val="22"/>
          <w:szCs w:val="22"/>
          <w:lang w:val="pt-BR"/>
        </w:rPr>
        <w:t>o</w:t>
      </w:r>
      <w:r w:rsidRPr="00CA7108">
        <w:rPr>
          <w:spacing w:val="-2"/>
          <w:sz w:val="22"/>
          <w:szCs w:val="22"/>
          <w:lang w:val="pt-BR"/>
        </w:rPr>
        <w:t>n</w:t>
      </w:r>
      <w:r w:rsidRPr="00CA7108">
        <w:rPr>
          <w:spacing w:val="-1"/>
          <w:sz w:val="22"/>
          <w:szCs w:val="22"/>
          <w:lang w:val="pt-BR"/>
        </w:rPr>
        <w:t>s</w:t>
      </w:r>
      <w:r w:rsidRPr="00CA7108">
        <w:rPr>
          <w:spacing w:val="2"/>
          <w:sz w:val="22"/>
          <w:szCs w:val="22"/>
          <w:lang w:val="pt-BR"/>
        </w:rPr>
        <w:t>t</w:t>
      </w:r>
      <w:r w:rsidRPr="00CA7108">
        <w:rPr>
          <w:sz w:val="22"/>
          <w:szCs w:val="22"/>
          <w:lang w:val="pt-BR"/>
        </w:rPr>
        <w:t>ituie</w:t>
      </w:r>
      <w:r w:rsidRPr="00CA7108">
        <w:rPr>
          <w:spacing w:val="5"/>
          <w:sz w:val="22"/>
          <w:szCs w:val="22"/>
          <w:lang w:val="pt-BR"/>
        </w:rPr>
        <w:t xml:space="preserve"> </w:t>
      </w:r>
      <w:r w:rsidRPr="00CA7108">
        <w:rPr>
          <w:sz w:val="22"/>
          <w:szCs w:val="22"/>
          <w:lang w:val="pt-BR"/>
        </w:rPr>
        <w:t>în</w:t>
      </w:r>
      <w:r w:rsidRPr="00CA7108">
        <w:rPr>
          <w:spacing w:val="3"/>
          <w:sz w:val="22"/>
          <w:szCs w:val="22"/>
          <w:lang w:val="pt-BR"/>
        </w:rPr>
        <w:t xml:space="preserve"> </w:t>
      </w:r>
      <w:r w:rsidRPr="00CA7108">
        <w:rPr>
          <w:spacing w:val="2"/>
          <w:sz w:val="22"/>
          <w:szCs w:val="22"/>
          <w:lang w:val="pt-BR"/>
        </w:rPr>
        <w:t>c</w:t>
      </w:r>
      <w:r w:rsidRPr="00CA7108">
        <w:rPr>
          <w:spacing w:val="1"/>
          <w:sz w:val="22"/>
          <w:szCs w:val="22"/>
          <w:lang w:val="pt-BR"/>
        </w:rPr>
        <w:t>o</w:t>
      </w:r>
      <w:r w:rsidRPr="00CA7108">
        <w:rPr>
          <w:spacing w:val="-2"/>
          <w:sz w:val="22"/>
          <w:szCs w:val="22"/>
          <w:lang w:val="pt-BR"/>
        </w:rPr>
        <w:t>nf</w:t>
      </w:r>
      <w:r w:rsidRPr="00CA7108">
        <w:rPr>
          <w:spacing w:val="1"/>
          <w:sz w:val="22"/>
          <w:szCs w:val="22"/>
          <w:lang w:val="pt-BR"/>
        </w:rPr>
        <w:t>o</w:t>
      </w:r>
      <w:r w:rsidRPr="00CA7108">
        <w:rPr>
          <w:spacing w:val="3"/>
          <w:sz w:val="22"/>
          <w:szCs w:val="22"/>
          <w:lang w:val="pt-BR"/>
        </w:rPr>
        <w:t>r</w:t>
      </w:r>
      <w:r w:rsidRPr="00CA7108">
        <w:rPr>
          <w:spacing w:val="-5"/>
          <w:sz w:val="22"/>
          <w:szCs w:val="22"/>
          <w:lang w:val="pt-BR"/>
        </w:rPr>
        <w:t>m</w:t>
      </w:r>
      <w:r w:rsidRPr="00CA7108">
        <w:rPr>
          <w:spacing w:val="2"/>
          <w:sz w:val="22"/>
          <w:szCs w:val="22"/>
          <w:lang w:val="pt-BR"/>
        </w:rPr>
        <w:t>i</w:t>
      </w:r>
      <w:r w:rsidRPr="00CA7108">
        <w:rPr>
          <w:sz w:val="22"/>
          <w:szCs w:val="22"/>
          <w:lang w:val="pt-BR"/>
        </w:rPr>
        <w:t>tate</w:t>
      </w:r>
      <w:r w:rsidRPr="00CA7108">
        <w:rPr>
          <w:spacing w:val="6"/>
          <w:sz w:val="22"/>
          <w:szCs w:val="22"/>
          <w:lang w:val="pt-BR"/>
        </w:rPr>
        <w:t xml:space="preserve"> </w:t>
      </w:r>
      <w:r w:rsidRPr="00CA7108">
        <w:rPr>
          <w:sz w:val="22"/>
          <w:szCs w:val="22"/>
          <w:lang w:val="pt-BR"/>
        </w:rPr>
        <w:t>cu</w:t>
      </w:r>
      <w:r w:rsidRPr="00CA7108">
        <w:rPr>
          <w:spacing w:val="4"/>
          <w:sz w:val="22"/>
          <w:szCs w:val="22"/>
          <w:lang w:val="pt-BR"/>
        </w:rPr>
        <w:t xml:space="preserve"> </w:t>
      </w:r>
      <w:r w:rsidRPr="00CA7108">
        <w:rPr>
          <w:spacing w:val="1"/>
          <w:sz w:val="22"/>
          <w:szCs w:val="22"/>
          <w:lang w:val="pt-BR"/>
        </w:rPr>
        <w:t>p</w:t>
      </w:r>
      <w:r w:rsidRPr="00CA7108">
        <w:rPr>
          <w:sz w:val="22"/>
          <w:szCs w:val="22"/>
          <w:lang w:val="pt-BR"/>
        </w:rPr>
        <w:t>re</w:t>
      </w:r>
      <w:r w:rsidRPr="00CA7108">
        <w:rPr>
          <w:spacing w:val="-1"/>
          <w:sz w:val="22"/>
          <w:szCs w:val="22"/>
          <w:lang w:val="pt-BR"/>
        </w:rPr>
        <w:t>v</w:t>
      </w:r>
      <w:r w:rsidRPr="00CA7108">
        <w:rPr>
          <w:sz w:val="22"/>
          <w:szCs w:val="22"/>
          <w:lang w:val="pt-BR"/>
        </w:rPr>
        <w:t>e</w:t>
      </w:r>
      <w:r w:rsidRPr="00CA7108">
        <w:rPr>
          <w:spacing w:val="1"/>
          <w:sz w:val="22"/>
          <w:szCs w:val="22"/>
          <w:lang w:val="pt-BR"/>
        </w:rPr>
        <w:t>d</w:t>
      </w:r>
      <w:r w:rsidRPr="00CA7108">
        <w:rPr>
          <w:sz w:val="22"/>
          <w:szCs w:val="22"/>
          <w:lang w:val="pt-BR"/>
        </w:rPr>
        <w:t>e</w:t>
      </w:r>
      <w:r w:rsidRPr="00CA7108">
        <w:rPr>
          <w:spacing w:val="1"/>
          <w:sz w:val="22"/>
          <w:szCs w:val="22"/>
          <w:lang w:val="pt-BR"/>
        </w:rPr>
        <w:t>r</w:t>
      </w:r>
      <w:r w:rsidRPr="00CA7108">
        <w:rPr>
          <w:sz w:val="22"/>
          <w:szCs w:val="22"/>
          <w:lang w:val="pt-BR"/>
        </w:rPr>
        <w:t>ile</w:t>
      </w:r>
      <w:r w:rsidRPr="00CA7108">
        <w:rPr>
          <w:spacing w:val="4"/>
          <w:sz w:val="22"/>
          <w:szCs w:val="22"/>
          <w:lang w:val="pt-BR"/>
        </w:rPr>
        <w:t xml:space="preserve"> </w:t>
      </w:r>
      <w:r w:rsidRPr="00CA7108">
        <w:rPr>
          <w:sz w:val="22"/>
          <w:szCs w:val="22"/>
          <w:lang w:val="pt-BR"/>
        </w:rPr>
        <w:t>a</w:t>
      </w:r>
      <w:r w:rsidRPr="00CA7108">
        <w:rPr>
          <w:spacing w:val="1"/>
          <w:sz w:val="22"/>
          <w:szCs w:val="22"/>
          <w:lang w:val="pt-BR"/>
        </w:rPr>
        <w:t>r</w:t>
      </w:r>
      <w:r w:rsidRPr="00CA7108">
        <w:rPr>
          <w:sz w:val="22"/>
          <w:szCs w:val="22"/>
          <w:lang w:val="pt-BR"/>
        </w:rPr>
        <w:t>t.</w:t>
      </w:r>
      <w:r w:rsidRPr="00CA7108">
        <w:rPr>
          <w:w w:val="99"/>
          <w:sz w:val="22"/>
          <w:szCs w:val="22"/>
          <w:lang w:val="pt-BR"/>
        </w:rPr>
        <w:t xml:space="preserve"> </w:t>
      </w:r>
      <w:r w:rsidRPr="00CA7108">
        <w:rPr>
          <w:spacing w:val="1"/>
          <w:sz w:val="22"/>
          <w:szCs w:val="22"/>
          <w:lang w:val="pt-BR"/>
        </w:rPr>
        <w:t>4</w:t>
      </w:r>
      <w:r w:rsidRPr="00CA7108">
        <w:rPr>
          <w:sz w:val="22"/>
          <w:szCs w:val="22"/>
          <w:lang w:val="pt-BR"/>
        </w:rPr>
        <w:t>0</w:t>
      </w:r>
      <w:r w:rsidRPr="00CA7108">
        <w:rPr>
          <w:spacing w:val="19"/>
          <w:sz w:val="22"/>
          <w:szCs w:val="22"/>
          <w:lang w:val="pt-BR"/>
        </w:rPr>
        <w:t xml:space="preserve"> </w:t>
      </w:r>
      <w:r w:rsidRPr="00CA7108">
        <w:rPr>
          <w:spacing w:val="1"/>
          <w:sz w:val="22"/>
          <w:szCs w:val="22"/>
          <w:lang w:val="pt-BR"/>
        </w:rPr>
        <w:t>d</w:t>
      </w:r>
      <w:r w:rsidRPr="00CA7108">
        <w:rPr>
          <w:sz w:val="22"/>
          <w:szCs w:val="22"/>
          <w:lang w:val="pt-BR"/>
        </w:rPr>
        <w:t>in</w:t>
      </w:r>
      <w:r w:rsidRPr="00CA7108">
        <w:rPr>
          <w:spacing w:val="17"/>
          <w:sz w:val="22"/>
          <w:szCs w:val="22"/>
          <w:lang w:val="pt-BR"/>
        </w:rPr>
        <w:t xml:space="preserve"> </w:t>
      </w:r>
      <w:r w:rsidRPr="00CA7108">
        <w:rPr>
          <w:sz w:val="22"/>
          <w:szCs w:val="22"/>
          <w:lang w:val="pt-BR"/>
        </w:rPr>
        <w:t>HG</w:t>
      </w:r>
      <w:r w:rsidRPr="00CA7108">
        <w:rPr>
          <w:spacing w:val="21"/>
          <w:sz w:val="22"/>
          <w:szCs w:val="22"/>
          <w:lang w:val="pt-BR"/>
        </w:rPr>
        <w:t xml:space="preserve"> </w:t>
      </w:r>
      <w:r w:rsidRPr="00CA7108">
        <w:rPr>
          <w:spacing w:val="-2"/>
          <w:sz w:val="22"/>
          <w:szCs w:val="22"/>
          <w:lang w:val="pt-BR"/>
        </w:rPr>
        <w:t>n</w:t>
      </w:r>
      <w:r w:rsidRPr="00CA7108">
        <w:rPr>
          <w:sz w:val="22"/>
          <w:szCs w:val="22"/>
          <w:lang w:val="pt-BR"/>
        </w:rPr>
        <w:t>r.</w:t>
      </w:r>
      <w:r w:rsidRPr="00CA7108">
        <w:rPr>
          <w:spacing w:val="19"/>
          <w:sz w:val="22"/>
          <w:szCs w:val="22"/>
          <w:lang w:val="pt-BR"/>
        </w:rPr>
        <w:t xml:space="preserve"> </w:t>
      </w:r>
      <w:r w:rsidRPr="00CA7108">
        <w:rPr>
          <w:spacing w:val="1"/>
          <w:sz w:val="22"/>
          <w:szCs w:val="22"/>
          <w:lang w:val="pt-BR"/>
        </w:rPr>
        <w:t>395</w:t>
      </w:r>
      <w:r w:rsidRPr="00CA7108">
        <w:rPr>
          <w:sz w:val="22"/>
          <w:szCs w:val="22"/>
          <w:lang w:val="pt-BR"/>
        </w:rPr>
        <w:t>/2</w:t>
      </w:r>
      <w:r w:rsidRPr="00CA7108">
        <w:rPr>
          <w:spacing w:val="1"/>
          <w:sz w:val="22"/>
          <w:szCs w:val="22"/>
          <w:lang w:val="pt-BR"/>
        </w:rPr>
        <w:t>0</w:t>
      </w:r>
      <w:r w:rsidRPr="00CA7108">
        <w:rPr>
          <w:spacing w:val="-2"/>
          <w:sz w:val="22"/>
          <w:szCs w:val="22"/>
          <w:lang w:val="pt-BR"/>
        </w:rPr>
        <w:t>1</w:t>
      </w:r>
      <w:r w:rsidRPr="00CA7108">
        <w:rPr>
          <w:sz w:val="22"/>
          <w:szCs w:val="22"/>
          <w:lang w:val="pt-BR"/>
        </w:rPr>
        <w:t>6</w:t>
      </w:r>
      <w:r w:rsidRPr="00CA7108">
        <w:rPr>
          <w:spacing w:val="20"/>
          <w:sz w:val="22"/>
          <w:szCs w:val="22"/>
          <w:lang w:val="pt-BR"/>
        </w:rPr>
        <w:t xml:space="preserve"> </w:t>
      </w:r>
      <w:r w:rsidRPr="00CA7108">
        <w:rPr>
          <w:spacing w:val="1"/>
          <w:sz w:val="22"/>
          <w:szCs w:val="22"/>
          <w:lang w:val="pt-BR"/>
        </w:rPr>
        <w:t>p</w:t>
      </w:r>
      <w:r w:rsidRPr="00CA7108">
        <w:rPr>
          <w:sz w:val="22"/>
          <w:szCs w:val="22"/>
          <w:lang w:val="pt-BR"/>
        </w:rPr>
        <w:t>e</w:t>
      </w:r>
      <w:r w:rsidRPr="00CA7108">
        <w:rPr>
          <w:spacing w:val="-1"/>
          <w:sz w:val="22"/>
          <w:szCs w:val="22"/>
          <w:lang w:val="pt-BR"/>
        </w:rPr>
        <w:t>n</w:t>
      </w:r>
      <w:r w:rsidRPr="00CA7108">
        <w:rPr>
          <w:sz w:val="22"/>
          <w:szCs w:val="22"/>
          <w:lang w:val="pt-BR"/>
        </w:rPr>
        <w:t>tru</w:t>
      </w:r>
      <w:r w:rsidRPr="00CA7108">
        <w:rPr>
          <w:spacing w:val="17"/>
          <w:sz w:val="22"/>
          <w:szCs w:val="22"/>
          <w:lang w:val="pt-BR"/>
        </w:rPr>
        <w:t xml:space="preserve"> </w:t>
      </w:r>
      <w:r w:rsidRPr="00CA7108">
        <w:rPr>
          <w:sz w:val="22"/>
          <w:szCs w:val="22"/>
          <w:lang w:val="pt-BR"/>
        </w:rPr>
        <w:t>a</w:t>
      </w:r>
      <w:r w:rsidRPr="00CA7108">
        <w:rPr>
          <w:spacing w:val="1"/>
          <w:sz w:val="22"/>
          <w:szCs w:val="22"/>
          <w:lang w:val="pt-BR"/>
        </w:rPr>
        <w:t>p</w:t>
      </w:r>
      <w:r w:rsidRPr="00CA7108">
        <w:rPr>
          <w:sz w:val="22"/>
          <w:szCs w:val="22"/>
          <w:lang w:val="pt-BR"/>
        </w:rPr>
        <w:t>r</w:t>
      </w:r>
      <w:r w:rsidRPr="00CA7108">
        <w:rPr>
          <w:spacing w:val="1"/>
          <w:sz w:val="22"/>
          <w:szCs w:val="22"/>
          <w:lang w:val="pt-BR"/>
        </w:rPr>
        <w:t>ob</w:t>
      </w:r>
      <w:r w:rsidRPr="00CA7108">
        <w:rPr>
          <w:sz w:val="22"/>
          <w:szCs w:val="22"/>
          <w:lang w:val="pt-BR"/>
        </w:rPr>
        <w:t>a</w:t>
      </w:r>
      <w:r w:rsidRPr="00CA7108">
        <w:rPr>
          <w:spacing w:val="1"/>
          <w:sz w:val="22"/>
          <w:szCs w:val="22"/>
          <w:lang w:val="pt-BR"/>
        </w:rPr>
        <w:t>r</w:t>
      </w:r>
      <w:r w:rsidRPr="00CA7108">
        <w:rPr>
          <w:sz w:val="22"/>
          <w:szCs w:val="22"/>
          <w:lang w:val="pt-BR"/>
        </w:rPr>
        <w:t>ea</w:t>
      </w:r>
      <w:r w:rsidRPr="00CA7108">
        <w:rPr>
          <w:spacing w:val="19"/>
          <w:sz w:val="22"/>
          <w:szCs w:val="22"/>
          <w:lang w:val="pt-BR"/>
        </w:rPr>
        <w:t xml:space="preserve"> </w:t>
      </w:r>
      <w:r w:rsidRPr="00CA7108">
        <w:rPr>
          <w:sz w:val="22"/>
          <w:szCs w:val="22"/>
          <w:lang w:val="pt-BR"/>
        </w:rPr>
        <w:t>N</w:t>
      </w:r>
      <w:r w:rsidRPr="00CA7108">
        <w:rPr>
          <w:spacing w:val="1"/>
          <w:sz w:val="22"/>
          <w:szCs w:val="22"/>
          <w:lang w:val="pt-BR"/>
        </w:rPr>
        <w:t>o</w:t>
      </w:r>
      <w:r w:rsidRPr="00CA7108">
        <w:rPr>
          <w:sz w:val="22"/>
          <w:szCs w:val="22"/>
          <w:lang w:val="pt-BR"/>
        </w:rPr>
        <w:t>r</w:t>
      </w:r>
      <w:r w:rsidRPr="00CA7108">
        <w:rPr>
          <w:spacing w:val="-5"/>
          <w:sz w:val="22"/>
          <w:szCs w:val="22"/>
          <w:lang w:val="pt-BR"/>
        </w:rPr>
        <w:t>m</w:t>
      </w:r>
      <w:r w:rsidRPr="00CA7108">
        <w:rPr>
          <w:sz w:val="22"/>
          <w:szCs w:val="22"/>
          <w:lang w:val="pt-BR"/>
        </w:rPr>
        <w:t>el</w:t>
      </w:r>
      <w:r w:rsidRPr="00CA7108">
        <w:rPr>
          <w:spacing w:val="1"/>
          <w:sz w:val="22"/>
          <w:szCs w:val="22"/>
          <w:lang w:val="pt-BR"/>
        </w:rPr>
        <w:t>o</w:t>
      </w:r>
      <w:r w:rsidRPr="00CA7108">
        <w:rPr>
          <w:sz w:val="22"/>
          <w:szCs w:val="22"/>
          <w:lang w:val="pt-BR"/>
        </w:rPr>
        <w:t>r</w:t>
      </w:r>
      <w:r w:rsidRPr="00CA7108">
        <w:rPr>
          <w:spacing w:val="21"/>
          <w:sz w:val="22"/>
          <w:szCs w:val="22"/>
          <w:lang w:val="pt-BR"/>
        </w:rPr>
        <w:t xml:space="preserve"> </w:t>
      </w:r>
      <w:r w:rsidRPr="00CA7108">
        <w:rPr>
          <w:spacing w:val="-5"/>
          <w:sz w:val="22"/>
          <w:szCs w:val="22"/>
          <w:lang w:val="pt-BR"/>
        </w:rPr>
        <w:t>m</w:t>
      </w:r>
      <w:r w:rsidRPr="00CA7108">
        <w:rPr>
          <w:spacing w:val="2"/>
          <w:sz w:val="22"/>
          <w:szCs w:val="22"/>
          <w:lang w:val="pt-BR"/>
        </w:rPr>
        <w:t>e</w:t>
      </w:r>
      <w:r w:rsidRPr="00CA7108">
        <w:rPr>
          <w:sz w:val="22"/>
          <w:szCs w:val="22"/>
          <w:lang w:val="pt-BR"/>
        </w:rPr>
        <w:t>to</w:t>
      </w:r>
      <w:r w:rsidRPr="00CA7108">
        <w:rPr>
          <w:spacing w:val="1"/>
          <w:sz w:val="22"/>
          <w:szCs w:val="22"/>
          <w:lang w:val="pt-BR"/>
        </w:rPr>
        <w:t>do</w:t>
      </w:r>
      <w:r w:rsidRPr="00CA7108">
        <w:rPr>
          <w:sz w:val="22"/>
          <w:szCs w:val="22"/>
          <w:lang w:val="pt-BR"/>
        </w:rPr>
        <w:t>lo</w:t>
      </w:r>
      <w:r w:rsidRPr="00CA7108">
        <w:rPr>
          <w:spacing w:val="-2"/>
          <w:sz w:val="22"/>
          <w:szCs w:val="22"/>
          <w:lang w:val="pt-BR"/>
        </w:rPr>
        <w:t>g</w:t>
      </w:r>
      <w:r w:rsidRPr="00CA7108">
        <w:rPr>
          <w:sz w:val="22"/>
          <w:szCs w:val="22"/>
          <w:lang w:val="pt-BR"/>
        </w:rPr>
        <w:t>ice</w:t>
      </w:r>
      <w:r w:rsidRPr="00CA7108">
        <w:rPr>
          <w:spacing w:val="19"/>
          <w:sz w:val="22"/>
          <w:szCs w:val="22"/>
          <w:lang w:val="pt-BR"/>
        </w:rPr>
        <w:t xml:space="preserve"> </w:t>
      </w:r>
      <w:r w:rsidRPr="00CA7108">
        <w:rPr>
          <w:spacing w:val="1"/>
          <w:sz w:val="22"/>
          <w:szCs w:val="22"/>
          <w:lang w:val="pt-BR"/>
        </w:rPr>
        <w:t>d</w:t>
      </w:r>
      <w:r w:rsidRPr="00CA7108">
        <w:rPr>
          <w:sz w:val="22"/>
          <w:szCs w:val="22"/>
          <w:lang w:val="pt-BR"/>
        </w:rPr>
        <w:t>e</w:t>
      </w:r>
      <w:r w:rsidRPr="00CA7108">
        <w:rPr>
          <w:spacing w:val="19"/>
          <w:sz w:val="22"/>
          <w:szCs w:val="22"/>
          <w:lang w:val="pt-BR"/>
        </w:rPr>
        <w:t xml:space="preserve"> </w:t>
      </w:r>
      <w:r w:rsidRPr="00CA7108">
        <w:rPr>
          <w:sz w:val="22"/>
          <w:szCs w:val="22"/>
          <w:lang w:val="pt-BR"/>
        </w:rPr>
        <w:t>a</w:t>
      </w:r>
      <w:r w:rsidRPr="00CA7108">
        <w:rPr>
          <w:spacing w:val="1"/>
          <w:sz w:val="22"/>
          <w:szCs w:val="22"/>
          <w:lang w:val="pt-BR"/>
        </w:rPr>
        <w:t>p</w:t>
      </w:r>
      <w:r w:rsidRPr="00CA7108">
        <w:rPr>
          <w:sz w:val="22"/>
          <w:szCs w:val="22"/>
          <w:lang w:val="pt-BR"/>
        </w:rPr>
        <w:t>lica</w:t>
      </w:r>
      <w:r w:rsidRPr="00CA7108">
        <w:rPr>
          <w:spacing w:val="1"/>
          <w:sz w:val="22"/>
          <w:szCs w:val="22"/>
          <w:lang w:val="pt-BR"/>
        </w:rPr>
        <w:t>r</w:t>
      </w:r>
      <w:r w:rsidRPr="00CA7108">
        <w:rPr>
          <w:sz w:val="22"/>
          <w:szCs w:val="22"/>
          <w:lang w:val="pt-BR"/>
        </w:rPr>
        <w:t>e</w:t>
      </w:r>
      <w:r w:rsidRPr="00CA7108">
        <w:rPr>
          <w:spacing w:val="19"/>
          <w:sz w:val="22"/>
          <w:szCs w:val="22"/>
          <w:lang w:val="pt-BR"/>
        </w:rPr>
        <w:t xml:space="preserve"> </w:t>
      </w:r>
      <w:r w:rsidRPr="00CA7108">
        <w:rPr>
          <w:sz w:val="22"/>
          <w:szCs w:val="22"/>
          <w:lang w:val="pt-BR"/>
        </w:rPr>
        <w:t>a</w:t>
      </w:r>
      <w:r w:rsidRPr="00CA7108">
        <w:rPr>
          <w:spacing w:val="19"/>
          <w:sz w:val="22"/>
          <w:szCs w:val="22"/>
          <w:lang w:val="pt-BR"/>
        </w:rPr>
        <w:t xml:space="preserve"> </w:t>
      </w:r>
      <w:r w:rsidRPr="00CA7108">
        <w:rPr>
          <w:spacing w:val="1"/>
          <w:sz w:val="22"/>
          <w:szCs w:val="22"/>
          <w:lang w:val="pt-BR"/>
        </w:rPr>
        <w:t>p</w:t>
      </w:r>
      <w:r w:rsidRPr="00CA7108">
        <w:rPr>
          <w:sz w:val="22"/>
          <w:szCs w:val="22"/>
          <w:lang w:val="pt-BR"/>
        </w:rPr>
        <w:t>re</w:t>
      </w:r>
      <w:r w:rsidRPr="00CA7108">
        <w:rPr>
          <w:spacing w:val="-1"/>
          <w:sz w:val="22"/>
          <w:szCs w:val="22"/>
          <w:lang w:val="pt-BR"/>
        </w:rPr>
        <w:t>v</w:t>
      </w:r>
      <w:r w:rsidRPr="00CA7108">
        <w:rPr>
          <w:sz w:val="22"/>
          <w:szCs w:val="22"/>
          <w:lang w:val="pt-BR"/>
        </w:rPr>
        <w:t>e</w:t>
      </w:r>
      <w:r w:rsidRPr="00CA7108">
        <w:rPr>
          <w:spacing w:val="1"/>
          <w:sz w:val="22"/>
          <w:szCs w:val="22"/>
          <w:lang w:val="pt-BR"/>
        </w:rPr>
        <w:t>d</w:t>
      </w:r>
      <w:r w:rsidRPr="00CA7108">
        <w:rPr>
          <w:sz w:val="22"/>
          <w:szCs w:val="22"/>
          <w:lang w:val="pt-BR"/>
        </w:rPr>
        <w:t>e</w:t>
      </w:r>
      <w:r w:rsidRPr="00CA7108">
        <w:rPr>
          <w:spacing w:val="12"/>
          <w:sz w:val="22"/>
          <w:szCs w:val="22"/>
          <w:lang w:val="pt-BR"/>
        </w:rPr>
        <w:t>r</w:t>
      </w:r>
      <w:r w:rsidRPr="00CA7108">
        <w:rPr>
          <w:sz w:val="22"/>
          <w:szCs w:val="22"/>
          <w:lang w:val="pt-BR"/>
        </w:rPr>
        <w:t>ilor</w:t>
      </w:r>
      <w:r w:rsidRPr="00CA7108">
        <w:rPr>
          <w:spacing w:val="18"/>
          <w:sz w:val="22"/>
          <w:szCs w:val="22"/>
          <w:lang w:val="pt-BR"/>
        </w:rPr>
        <w:t xml:space="preserve"> </w:t>
      </w:r>
      <w:r w:rsidRPr="00CA7108">
        <w:rPr>
          <w:sz w:val="22"/>
          <w:szCs w:val="22"/>
          <w:lang w:val="pt-BR"/>
        </w:rPr>
        <w:t>re</w:t>
      </w:r>
      <w:r w:rsidRPr="00CA7108">
        <w:rPr>
          <w:spacing w:val="-2"/>
          <w:sz w:val="22"/>
          <w:szCs w:val="22"/>
          <w:lang w:val="pt-BR"/>
        </w:rPr>
        <w:t>f</w:t>
      </w:r>
      <w:r w:rsidRPr="00CA7108">
        <w:rPr>
          <w:sz w:val="22"/>
          <w:szCs w:val="22"/>
          <w:lang w:val="pt-BR"/>
        </w:rPr>
        <w:t>e</w:t>
      </w:r>
      <w:r w:rsidRPr="00CA7108">
        <w:rPr>
          <w:spacing w:val="1"/>
          <w:sz w:val="22"/>
          <w:szCs w:val="22"/>
          <w:lang w:val="pt-BR"/>
        </w:rPr>
        <w:t>r</w:t>
      </w:r>
      <w:r w:rsidRPr="00CA7108">
        <w:rPr>
          <w:sz w:val="22"/>
          <w:szCs w:val="22"/>
          <w:lang w:val="pt-BR"/>
        </w:rPr>
        <w:t>itoa</w:t>
      </w:r>
      <w:r w:rsidRPr="00CA7108">
        <w:rPr>
          <w:spacing w:val="1"/>
          <w:sz w:val="22"/>
          <w:szCs w:val="22"/>
          <w:lang w:val="pt-BR"/>
        </w:rPr>
        <w:t>r</w:t>
      </w:r>
      <w:r w:rsidRPr="00CA7108">
        <w:rPr>
          <w:sz w:val="22"/>
          <w:szCs w:val="22"/>
          <w:lang w:val="pt-BR"/>
        </w:rPr>
        <w:t>e</w:t>
      </w:r>
      <w:r w:rsidRPr="00CA7108">
        <w:rPr>
          <w:spacing w:val="19"/>
          <w:sz w:val="22"/>
          <w:szCs w:val="22"/>
          <w:lang w:val="pt-BR"/>
        </w:rPr>
        <w:t xml:space="preserve"> </w:t>
      </w:r>
      <w:r w:rsidRPr="00CA7108">
        <w:rPr>
          <w:sz w:val="22"/>
          <w:szCs w:val="22"/>
          <w:lang w:val="pt-BR"/>
        </w:rPr>
        <w:t>la</w:t>
      </w:r>
      <w:r w:rsidRPr="00CA7108">
        <w:rPr>
          <w:spacing w:val="19"/>
          <w:sz w:val="22"/>
          <w:szCs w:val="22"/>
          <w:lang w:val="pt-BR"/>
        </w:rPr>
        <w:t xml:space="preserve"> </w:t>
      </w:r>
      <w:r w:rsidRPr="00CA7108">
        <w:rPr>
          <w:sz w:val="22"/>
          <w:szCs w:val="22"/>
          <w:lang w:val="pt-BR"/>
        </w:rPr>
        <w:t>atrib</w:t>
      </w:r>
      <w:r w:rsidRPr="00CA7108">
        <w:rPr>
          <w:spacing w:val="-2"/>
          <w:sz w:val="22"/>
          <w:szCs w:val="22"/>
          <w:lang w:val="pt-BR"/>
        </w:rPr>
        <w:t>u</w:t>
      </w:r>
      <w:r w:rsidRPr="00CA7108">
        <w:rPr>
          <w:sz w:val="22"/>
          <w:szCs w:val="22"/>
          <w:lang w:val="pt-BR"/>
        </w:rPr>
        <w:t>irea</w:t>
      </w:r>
      <w:r w:rsidRPr="00CA7108">
        <w:rPr>
          <w:w w:val="99"/>
          <w:sz w:val="22"/>
          <w:szCs w:val="22"/>
          <w:lang w:val="pt-BR"/>
        </w:rPr>
        <w:t xml:space="preserve"> </w:t>
      </w:r>
      <w:r w:rsidRPr="00CA7108">
        <w:rPr>
          <w:sz w:val="22"/>
          <w:szCs w:val="22"/>
          <w:lang w:val="pt-BR"/>
        </w:rPr>
        <w:t>c</w:t>
      </w:r>
      <w:r w:rsidRPr="00CA7108">
        <w:rPr>
          <w:spacing w:val="1"/>
          <w:sz w:val="22"/>
          <w:szCs w:val="22"/>
          <w:lang w:val="pt-BR"/>
        </w:rPr>
        <w:t>o</w:t>
      </w:r>
      <w:r w:rsidRPr="00CA7108">
        <w:rPr>
          <w:spacing w:val="-2"/>
          <w:sz w:val="22"/>
          <w:szCs w:val="22"/>
          <w:lang w:val="pt-BR"/>
        </w:rPr>
        <w:t>n</w:t>
      </w:r>
      <w:r w:rsidRPr="00CA7108">
        <w:rPr>
          <w:sz w:val="22"/>
          <w:szCs w:val="22"/>
          <w:lang w:val="pt-BR"/>
        </w:rPr>
        <w:t>tract</w:t>
      </w:r>
      <w:r w:rsidRPr="00CA7108">
        <w:rPr>
          <w:spacing w:val="-2"/>
          <w:sz w:val="22"/>
          <w:szCs w:val="22"/>
          <w:lang w:val="pt-BR"/>
        </w:rPr>
        <w:t>u</w:t>
      </w:r>
      <w:r w:rsidRPr="00CA7108">
        <w:rPr>
          <w:spacing w:val="2"/>
          <w:sz w:val="22"/>
          <w:szCs w:val="22"/>
          <w:lang w:val="pt-BR"/>
        </w:rPr>
        <w:t>l</w:t>
      </w:r>
      <w:r w:rsidRPr="00CA7108">
        <w:rPr>
          <w:spacing w:val="-2"/>
          <w:sz w:val="22"/>
          <w:szCs w:val="22"/>
          <w:lang w:val="pt-BR"/>
        </w:rPr>
        <w:t>u</w:t>
      </w:r>
      <w:r w:rsidRPr="00CA7108">
        <w:rPr>
          <w:sz w:val="22"/>
          <w:szCs w:val="22"/>
          <w:lang w:val="pt-BR"/>
        </w:rPr>
        <w:t>i</w:t>
      </w:r>
      <w:r w:rsidRPr="00CA7108">
        <w:rPr>
          <w:spacing w:val="6"/>
          <w:sz w:val="22"/>
          <w:szCs w:val="22"/>
          <w:lang w:val="pt-BR"/>
        </w:rPr>
        <w:t xml:space="preserve"> </w:t>
      </w:r>
      <w:r w:rsidRPr="00CA7108">
        <w:rPr>
          <w:spacing w:val="1"/>
          <w:sz w:val="22"/>
          <w:szCs w:val="22"/>
          <w:lang w:val="pt-BR"/>
        </w:rPr>
        <w:t>d</w:t>
      </w:r>
      <w:r w:rsidRPr="00CA7108">
        <w:rPr>
          <w:sz w:val="22"/>
          <w:szCs w:val="22"/>
          <w:lang w:val="pt-BR"/>
        </w:rPr>
        <w:t>e</w:t>
      </w:r>
      <w:r w:rsidRPr="00CA7108">
        <w:rPr>
          <w:spacing w:val="8"/>
          <w:sz w:val="22"/>
          <w:szCs w:val="22"/>
          <w:lang w:val="pt-BR"/>
        </w:rPr>
        <w:t xml:space="preserve"> </w:t>
      </w:r>
      <w:r w:rsidRPr="00CA7108">
        <w:rPr>
          <w:sz w:val="22"/>
          <w:szCs w:val="22"/>
          <w:lang w:val="pt-BR"/>
        </w:rPr>
        <w:t>a</w:t>
      </w:r>
      <w:r w:rsidRPr="00CA7108">
        <w:rPr>
          <w:spacing w:val="3"/>
          <w:sz w:val="22"/>
          <w:szCs w:val="22"/>
          <w:lang w:val="pt-BR"/>
        </w:rPr>
        <w:t>c</w:t>
      </w:r>
      <w:r w:rsidRPr="00CA7108">
        <w:rPr>
          <w:spacing w:val="-2"/>
          <w:sz w:val="22"/>
          <w:szCs w:val="22"/>
          <w:lang w:val="pt-BR"/>
        </w:rPr>
        <w:t>h</w:t>
      </w:r>
      <w:r w:rsidRPr="00CA7108">
        <w:rPr>
          <w:sz w:val="22"/>
          <w:szCs w:val="22"/>
          <w:lang w:val="pt-BR"/>
        </w:rPr>
        <w:t>izi</w:t>
      </w:r>
      <w:r w:rsidRPr="00CA7108">
        <w:rPr>
          <w:spacing w:val="2"/>
          <w:sz w:val="22"/>
          <w:szCs w:val="22"/>
          <w:lang w:val="pt-BR"/>
        </w:rPr>
        <w:t>ț</w:t>
      </w:r>
      <w:r w:rsidRPr="00CA7108">
        <w:rPr>
          <w:sz w:val="22"/>
          <w:szCs w:val="22"/>
          <w:lang w:val="pt-BR"/>
        </w:rPr>
        <w:t>ie</w:t>
      </w:r>
      <w:r w:rsidRPr="00CA7108">
        <w:rPr>
          <w:spacing w:val="10"/>
          <w:sz w:val="22"/>
          <w:szCs w:val="22"/>
          <w:lang w:val="pt-BR"/>
        </w:rPr>
        <w:t xml:space="preserve"> </w:t>
      </w:r>
      <w:r w:rsidRPr="00CA7108">
        <w:rPr>
          <w:spacing w:val="1"/>
          <w:sz w:val="22"/>
          <w:szCs w:val="22"/>
          <w:lang w:val="pt-BR"/>
        </w:rPr>
        <w:t>pub</w:t>
      </w:r>
      <w:r w:rsidRPr="00CA7108">
        <w:rPr>
          <w:sz w:val="22"/>
          <w:szCs w:val="22"/>
          <w:lang w:val="pt-BR"/>
        </w:rPr>
        <w:t>lică/sect</w:t>
      </w:r>
      <w:r w:rsidRPr="00CA7108">
        <w:rPr>
          <w:spacing w:val="1"/>
          <w:sz w:val="22"/>
          <w:szCs w:val="22"/>
          <w:lang w:val="pt-BR"/>
        </w:rPr>
        <w:t>o</w:t>
      </w:r>
      <w:r w:rsidRPr="00CA7108">
        <w:rPr>
          <w:sz w:val="22"/>
          <w:szCs w:val="22"/>
          <w:lang w:val="pt-BR"/>
        </w:rPr>
        <w:t>rial</w:t>
      </w:r>
      <w:r w:rsidRPr="00CA7108">
        <w:rPr>
          <w:spacing w:val="2"/>
          <w:sz w:val="22"/>
          <w:szCs w:val="22"/>
          <w:lang w:val="pt-BR"/>
        </w:rPr>
        <w:t>ă</w:t>
      </w:r>
      <w:r w:rsidRPr="00CA7108">
        <w:rPr>
          <w:sz w:val="22"/>
          <w:szCs w:val="22"/>
          <w:lang w:val="pt-BR"/>
        </w:rPr>
        <w:t>/ac</w:t>
      </w:r>
      <w:r w:rsidRPr="00CA7108">
        <w:rPr>
          <w:spacing w:val="1"/>
          <w:sz w:val="22"/>
          <w:szCs w:val="22"/>
          <w:lang w:val="pt-BR"/>
        </w:rPr>
        <w:t>o</w:t>
      </w:r>
      <w:r w:rsidRPr="00CA7108">
        <w:rPr>
          <w:sz w:val="22"/>
          <w:szCs w:val="22"/>
          <w:lang w:val="pt-BR"/>
        </w:rPr>
        <w:t>r</w:t>
      </w:r>
      <w:r w:rsidRPr="00CA7108">
        <w:rPr>
          <w:spacing w:val="1"/>
          <w:sz w:val="22"/>
          <w:szCs w:val="22"/>
          <w:lang w:val="pt-BR"/>
        </w:rPr>
        <w:t>d</w:t>
      </w:r>
      <w:r w:rsidRPr="00CA7108">
        <w:rPr>
          <w:spacing w:val="-2"/>
          <w:sz w:val="22"/>
          <w:szCs w:val="22"/>
          <w:lang w:val="pt-BR"/>
        </w:rPr>
        <w:t>u</w:t>
      </w:r>
      <w:r w:rsidRPr="00CA7108">
        <w:rPr>
          <w:sz w:val="22"/>
          <w:szCs w:val="22"/>
          <w:lang w:val="pt-BR"/>
        </w:rPr>
        <w:t>l</w:t>
      </w:r>
      <w:r w:rsidRPr="00CA7108">
        <w:rPr>
          <w:spacing w:val="-2"/>
          <w:sz w:val="22"/>
          <w:szCs w:val="22"/>
          <w:lang w:val="pt-BR"/>
        </w:rPr>
        <w:t>u</w:t>
      </w:r>
      <w:r w:rsidRPr="00CA7108">
        <w:rPr>
          <w:spacing w:val="2"/>
          <w:sz w:val="22"/>
          <w:szCs w:val="22"/>
          <w:lang w:val="pt-BR"/>
        </w:rPr>
        <w:t>i</w:t>
      </w:r>
      <w:r w:rsidRPr="00CA7108">
        <w:rPr>
          <w:spacing w:val="-2"/>
          <w:sz w:val="22"/>
          <w:szCs w:val="22"/>
          <w:lang w:val="pt-BR"/>
        </w:rPr>
        <w:t>-</w:t>
      </w:r>
      <w:r w:rsidRPr="00CA7108">
        <w:rPr>
          <w:sz w:val="22"/>
          <w:szCs w:val="22"/>
          <w:lang w:val="pt-BR"/>
        </w:rPr>
        <w:t>ca</w:t>
      </w:r>
      <w:r w:rsidRPr="00CA7108">
        <w:rPr>
          <w:spacing w:val="1"/>
          <w:sz w:val="22"/>
          <w:szCs w:val="22"/>
          <w:lang w:val="pt-BR"/>
        </w:rPr>
        <w:t>d</w:t>
      </w:r>
      <w:r w:rsidRPr="00CA7108">
        <w:rPr>
          <w:sz w:val="22"/>
          <w:szCs w:val="22"/>
          <w:lang w:val="pt-BR"/>
        </w:rPr>
        <w:t>ru</w:t>
      </w:r>
      <w:r w:rsidRPr="00CA7108">
        <w:rPr>
          <w:spacing w:val="6"/>
          <w:sz w:val="22"/>
          <w:szCs w:val="22"/>
          <w:lang w:val="pt-BR"/>
        </w:rPr>
        <w:t xml:space="preserve"> </w:t>
      </w:r>
      <w:r w:rsidRPr="00CA7108">
        <w:rPr>
          <w:spacing w:val="1"/>
          <w:sz w:val="22"/>
          <w:szCs w:val="22"/>
          <w:lang w:val="pt-BR"/>
        </w:rPr>
        <w:t>d</w:t>
      </w:r>
      <w:r w:rsidRPr="00CA7108">
        <w:rPr>
          <w:sz w:val="22"/>
          <w:szCs w:val="22"/>
          <w:lang w:val="pt-BR"/>
        </w:rPr>
        <w:t>in</w:t>
      </w:r>
      <w:r w:rsidRPr="00CA7108">
        <w:rPr>
          <w:spacing w:val="11"/>
          <w:sz w:val="22"/>
          <w:szCs w:val="22"/>
          <w:lang w:val="pt-BR"/>
        </w:rPr>
        <w:t xml:space="preserve"> </w:t>
      </w:r>
      <w:r w:rsidRPr="00CA7108">
        <w:rPr>
          <w:spacing w:val="-2"/>
          <w:sz w:val="22"/>
          <w:szCs w:val="22"/>
          <w:lang w:val="pt-BR"/>
        </w:rPr>
        <w:t>L</w:t>
      </w:r>
      <w:r w:rsidRPr="00CA7108">
        <w:rPr>
          <w:sz w:val="22"/>
          <w:szCs w:val="22"/>
          <w:lang w:val="pt-BR"/>
        </w:rPr>
        <w:t>e</w:t>
      </w:r>
      <w:r w:rsidRPr="00CA7108">
        <w:rPr>
          <w:spacing w:val="-1"/>
          <w:sz w:val="22"/>
          <w:szCs w:val="22"/>
          <w:lang w:val="pt-BR"/>
        </w:rPr>
        <w:t>g</w:t>
      </w:r>
      <w:r w:rsidRPr="00CA7108">
        <w:rPr>
          <w:sz w:val="22"/>
          <w:szCs w:val="22"/>
          <w:lang w:val="pt-BR"/>
        </w:rPr>
        <w:t>ea</w:t>
      </w:r>
      <w:r w:rsidRPr="00CA7108">
        <w:rPr>
          <w:spacing w:val="10"/>
          <w:sz w:val="22"/>
          <w:szCs w:val="22"/>
          <w:lang w:val="pt-BR"/>
        </w:rPr>
        <w:t xml:space="preserve"> </w:t>
      </w:r>
      <w:r w:rsidRPr="00CA7108">
        <w:rPr>
          <w:spacing w:val="-2"/>
          <w:sz w:val="22"/>
          <w:szCs w:val="22"/>
          <w:lang w:val="pt-BR"/>
        </w:rPr>
        <w:t>n</w:t>
      </w:r>
      <w:r w:rsidRPr="00CA7108">
        <w:rPr>
          <w:sz w:val="22"/>
          <w:szCs w:val="22"/>
          <w:lang w:val="pt-BR"/>
        </w:rPr>
        <w:t>r.</w:t>
      </w:r>
      <w:r w:rsidRPr="00CA7108">
        <w:rPr>
          <w:spacing w:val="8"/>
          <w:sz w:val="22"/>
          <w:szCs w:val="22"/>
          <w:lang w:val="pt-BR"/>
        </w:rPr>
        <w:t xml:space="preserve"> </w:t>
      </w:r>
      <w:r w:rsidRPr="00CA7108">
        <w:rPr>
          <w:spacing w:val="1"/>
          <w:sz w:val="22"/>
          <w:szCs w:val="22"/>
          <w:lang w:val="pt-BR"/>
        </w:rPr>
        <w:t>98</w:t>
      </w:r>
      <w:r w:rsidRPr="00CA7108">
        <w:rPr>
          <w:sz w:val="22"/>
          <w:szCs w:val="22"/>
          <w:lang w:val="pt-BR"/>
        </w:rPr>
        <w:t>/2</w:t>
      </w:r>
      <w:r w:rsidRPr="00CA7108">
        <w:rPr>
          <w:spacing w:val="1"/>
          <w:sz w:val="22"/>
          <w:szCs w:val="22"/>
          <w:lang w:val="pt-BR"/>
        </w:rPr>
        <w:t>01</w:t>
      </w:r>
      <w:r w:rsidRPr="00CA7108">
        <w:rPr>
          <w:sz w:val="22"/>
          <w:szCs w:val="22"/>
          <w:lang w:val="pt-BR"/>
        </w:rPr>
        <w:t>6</w:t>
      </w:r>
      <w:r w:rsidRPr="00CA7108">
        <w:rPr>
          <w:spacing w:val="7"/>
          <w:sz w:val="22"/>
          <w:szCs w:val="22"/>
          <w:lang w:val="pt-BR"/>
        </w:rPr>
        <w:t xml:space="preserve"> </w:t>
      </w:r>
      <w:r w:rsidRPr="00CA7108">
        <w:rPr>
          <w:spacing w:val="-2"/>
          <w:sz w:val="22"/>
          <w:szCs w:val="22"/>
          <w:lang w:val="pt-BR"/>
        </w:rPr>
        <w:t>p</w:t>
      </w:r>
      <w:r w:rsidRPr="00CA7108">
        <w:rPr>
          <w:sz w:val="22"/>
          <w:szCs w:val="22"/>
          <w:lang w:val="pt-BR"/>
        </w:rPr>
        <w:t>ri</w:t>
      </w:r>
      <w:r w:rsidRPr="00CA7108">
        <w:rPr>
          <w:spacing w:val="-2"/>
          <w:sz w:val="22"/>
          <w:szCs w:val="22"/>
          <w:lang w:val="pt-BR"/>
        </w:rPr>
        <w:t>v</w:t>
      </w:r>
      <w:r w:rsidRPr="00CA7108">
        <w:rPr>
          <w:sz w:val="22"/>
          <w:szCs w:val="22"/>
          <w:lang w:val="pt-BR"/>
        </w:rPr>
        <w:t>i</w:t>
      </w:r>
      <w:r w:rsidRPr="00CA7108">
        <w:rPr>
          <w:spacing w:val="-2"/>
          <w:sz w:val="22"/>
          <w:szCs w:val="22"/>
          <w:lang w:val="pt-BR"/>
        </w:rPr>
        <w:t>n</w:t>
      </w:r>
      <w:r w:rsidRPr="00CA7108">
        <w:rPr>
          <w:sz w:val="22"/>
          <w:szCs w:val="22"/>
          <w:lang w:val="pt-BR"/>
        </w:rPr>
        <w:t>d</w:t>
      </w:r>
      <w:r w:rsidRPr="00CA7108">
        <w:rPr>
          <w:spacing w:val="8"/>
          <w:sz w:val="22"/>
          <w:szCs w:val="22"/>
          <w:lang w:val="pt-BR"/>
        </w:rPr>
        <w:t xml:space="preserve"> </w:t>
      </w:r>
      <w:r w:rsidRPr="00CA7108">
        <w:rPr>
          <w:sz w:val="22"/>
          <w:szCs w:val="22"/>
          <w:lang w:val="pt-BR"/>
        </w:rPr>
        <w:t>a</w:t>
      </w:r>
      <w:r w:rsidRPr="00CA7108">
        <w:rPr>
          <w:spacing w:val="3"/>
          <w:sz w:val="22"/>
          <w:szCs w:val="22"/>
          <w:lang w:val="pt-BR"/>
        </w:rPr>
        <w:t>c</w:t>
      </w:r>
      <w:r w:rsidRPr="00CA7108">
        <w:rPr>
          <w:spacing w:val="-2"/>
          <w:sz w:val="22"/>
          <w:szCs w:val="22"/>
          <w:lang w:val="pt-BR"/>
        </w:rPr>
        <w:t>h</w:t>
      </w:r>
      <w:r w:rsidRPr="00CA7108">
        <w:rPr>
          <w:sz w:val="22"/>
          <w:szCs w:val="22"/>
          <w:lang w:val="pt-BR"/>
        </w:rPr>
        <w:t>izi</w:t>
      </w:r>
      <w:r w:rsidRPr="00CA7108">
        <w:rPr>
          <w:spacing w:val="2"/>
          <w:sz w:val="22"/>
          <w:szCs w:val="22"/>
          <w:lang w:val="pt-BR"/>
        </w:rPr>
        <w:t>ț</w:t>
      </w:r>
      <w:r w:rsidRPr="00CA7108">
        <w:rPr>
          <w:sz w:val="22"/>
          <w:szCs w:val="22"/>
          <w:lang w:val="pt-BR"/>
        </w:rPr>
        <w:t>iile</w:t>
      </w:r>
      <w:r w:rsidRPr="00CA7108">
        <w:rPr>
          <w:spacing w:val="7"/>
          <w:sz w:val="22"/>
          <w:szCs w:val="22"/>
          <w:lang w:val="pt-BR"/>
        </w:rPr>
        <w:t xml:space="preserve"> </w:t>
      </w:r>
      <w:r w:rsidRPr="00CA7108">
        <w:rPr>
          <w:spacing w:val="3"/>
          <w:sz w:val="22"/>
          <w:szCs w:val="22"/>
          <w:lang w:val="pt-BR"/>
        </w:rPr>
        <w:t>p</w:t>
      </w:r>
      <w:r w:rsidRPr="00CA7108">
        <w:rPr>
          <w:spacing w:val="-2"/>
          <w:sz w:val="22"/>
          <w:szCs w:val="22"/>
          <w:lang w:val="pt-BR"/>
        </w:rPr>
        <w:t>u</w:t>
      </w:r>
      <w:r w:rsidRPr="00CA7108">
        <w:rPr>
          <w:spacing w:val="1"/>
          <w:sz w:val="22"/>
          <w:szCs w:val="22"/>
          <w:lang w:val="pt-BR"/>
        </w:rPr>
        <w:t>b</w:t>
      </w:r>
      <w:r w:rsidRPr="00CA7108">
        <w:rPr>
          <w:sz w:val="22"/>
          <w:szCs w:val="22"/>
          <w:lang w:val="pt-BR"/>
        </w:rPr>
        <w:t>lice,</w:t>
      </w:r>
      <w:r w:rsidRPr="00CA7108">
        <w:rPr>
          <w:spacing w:val="8"/>
          <w:sz w:val="22"/>
          <w:szCs w:val="22"/>
          <w:lang w:val="pt-BR"/>
        </w:rPr>
        <w:t xml:space="preserve"> </w:t>
      </w:r>
      <w:r w:rsidRPr="00CA7108">
        <w:rPr>
          <w:sz w:val="22"/>
          <w:szCs w:val="22"/>
          <w:lang w:val="pt-BR"/>
        </w:rPr>
        <w:t>cu</w:t>
      </w:r>
      <w:r w:rsidRPr="00CA7108">
        <w:rPr>
          <w:w w:val="99"/>
          <w:sz w:val="22"/>
          <w:szCs w:val="22"/>
          <w:lang w:val="pt-BR"/>
        </w:rPr>
        <w:t xml:space="preserve"> </w:t>
      </w:r>
      <w:r w:rsidRPr="00CA7108">
        <w:rPr>
          <w:spacing w:val="-5"/>
          <w:sz w:val="22"/>
          <w:szCs w:val="22"/>
          <w:lang w:val="pt-BR"/>
        </w:rPr>
        <w:t>m</w:t>
      </w:r>
      <w:r w:rsidRPr="00CA7108">
        <w:rPr>
          <w:spacing w:val="1"/>
          <w:sz w:val="22"/>
          <w:szCs w:val="22"/>
          <w:lang w:val="pt-BR"/>
        </w:rPr>
        <w:t>od</w:t>
      </w:r>
      <w:r w:rsidRPr="00CA7108">
        <w:rPr>
          <w:spacing w:val="2"/>
          <w:sz w:val="22"/>
          <w:szCs w:val="22"/>
          <w:lang w:val="pt-BR"/>
        </w:rPr>
        <w:t>i</w:t>
      </w:r>
      <w:r w:rsidRPr="00CA7108">
        <w:rPr>
          <w:spacing w:val="-2"/>
          <w:sz w:val="22"/>
          <w:szCs w:val="22"/>
          <w:lang w:val="pt-BR"/>
        </w:rPr>
        <w:t>f</w:t>
      </w:r>
      <w:r w:rsidRPr="00CA7108">
        <w:rPr>
          <w:sz w:val="22"/>
          <w:szCs w:val="22"/>
          <w:lang w:val="pt-BR"/>
        </w:rPr>
        <w:t>ică</w:t>
      </w:r>
      <w:r w:rsidRPr="00CA7108">
        <w:rPr>
          <w:spacing w:val="1"/>
          <w:sz w:val="22"/>
          <w:szCs w:val="22"/>
          <w:lang w:val="pt-BR"/>
        </w:rPr>
        <w:t>r</w:t>
      </w:r>
      <w:r w:rsidRPr="00CA7108">
        <w:rPr>
          <w:sz w:val="22"/>
          <w:szCs w:val="22"/>
          <w:lang w:val="pt-BR"/>
        </w:rPr>
        <w:t>ile</w:t>
      </w:r>
      <w:r w:rsidRPr="00CA7108">
        <w:rPr>
          <w:spacing w:val="-2"/>
          <w:sz w:val="22"/>
          <w:szCs w:val="22"/>
          <w:lang w:val="pt-BR"/>
        </w:rPr>
        <w:t xml:space="preserve"> </w:t>
      </w:r>
      <w:r w:rsidRPr="00CA7108">
        <w:rPr>
          <w:spacing w:val="-1"/>
          <w:sz w:val="22"/>
          <w:szCs w:val="22"/>
          <w:lang w:val="pt-BR"/>
        </w:rPr>
        <w:t>ș</w:t>
      </w:r>
      <w:r w:rsidRPr="00CA7108">
        <w:rPr>
          <w:sz w:val="22"/>
          <w:szCs w:val="22"/>
          <w:lang w:val="pt-BR"/>
        </w:rPr>
        <w:t>i</w:t>
      </w:r>
      <w:r w:rsidRPr="00CA7108">
        <w:rPr>
          <w:spacing w:val="-4"/>
          <w:sz w:val="22"/>
          <w:szCs w:val="22"/>
          <w:lang w:val="pt-BR"/>
        </w:rPr>
        <w:t xml:space="preserve"> </w:t>
      </w:r>
      <w:r w:rsidRPr="00CA7108">
        <w:rPr>
          <w:sz w:val="22"/>
          <w:szCs w:val="22"/>
          <w:lang w:val="pt-BR"/>
        </w:rPr>
        <w:t>c</w:t>
      </w:r>
      <w:r w:rsidRPr="00CA7108">
        <w:rPr>
          <w:spacing w:val="3"/>
          <w:sz w:val="22"/>
          <w:szCs w:val="22"/>
          <w:lang w:val="pt-BR"/>
        </w:rPr>
        <w:t>o</w:t>
      </w:r>
      <w:r w:rsidRPr="00CA7108">
        <w:rPr>
          <w:spacing w:val="-5"/>
          <w:sz w:val="22"/>
          <w:szCs w:val="22"/>
          <w:lang w:val="pt-BR"/>
        </w:rPr>
        <w:t>m</w:t>
      </w:r>
      <w:r w:rsidRPr="00CA7108">
        <w:rPr>
          <w:spacing w:val="3"/>
          <w:sz w:val="22"/>
          <w:szCs w:val="22"/>
          <w:lang w:val="pt-BR"/>
        </w:rPr>
        <w:t>p</w:t>
      </w:r>
      <w:r w:rsidRPr="00CA7108">
        <w:rPr>
          <w:sz w:val="22"/>
          <w:szCs w:val="22"/>
          <w:lang w:val="pt-BR"/>
        </w:rPr>
        <w:t>letă</w:t>
      </w:r>
      <w:r w:rsidRPr="00CA7108">
        <w:rPr>
          <w:spacing w:val="1"/>
          <w:sz w:val="22"/>
          <w:szCs w:val="22"/>
          <w:lang w:val="pt-BR"/>
        </w:rPr>
        <w:t>r</w:t>
      </w:r>
      <w:r w:rsidRPr="00CA7108">
        <w:rPr>
          <w:sz w:val="22"/>
          <w:szCs w:val="22"/>
          <w:lang w:val="pt-BR"/>
        </w:rPr>
        <w:t>ile</w:t>
      </w:r>
      <w:r w:rsidRPr="00CA7108">
        <w:rPr>
          <w:spacing w:val="-1"/>
          <w:sz w:val="22"/>
          <w:szCs w:val="22"/>
          <w:lang w:val="pt-BR"/>
        </w:rPr>
        <w:t xml:space="preserve"> </w:t>
      </w:r>
      <w:r w:rsidRPr="00CA7108">
        <w:rPr>
          <w:spacing w:val="-2"/>
          <w:sz w:val="22"/>
          <w:szCs w:val="22"/>
          <w:lang w:val="pt-BR"/>
        </w:rPr>
        <w:t>u</w:t>
      </w:r>
      <w:r w:rsidRPr="00CA7108">
        <w:rPr>
          <w:spacing w:val="2"/>
          <w:sz w:val="22"/>
          <w:szCs w:val="22"/>
          <w:lang w:val="pt-BR"/>
        </w:rPr>
        <w:t>l</w:t>
      </w:r>
      <w:r w:rsidRPr="00CA7108">
        <w:rPr>
          <w:sz w:val="22"/>
          <w:szCs w:val="22"/>
          <w:lang w:val="pt-BR"/>
        </w:rPr>
        <w:t>terioa</w:t>
      </w:r>
      <w:r w:rsidRPr="00CA7108">
        <w:rPr>
          <w:spacing w:val="1"/>
          <w:sz w:val="22"/>
          <w:szCs w:val="22"/>
          <w:lang w:val="pt-BR"/>
        </w:rPr>
        <w:t>r</w:t>
      </w:r>
      <w:r w:rsidRPr="00CA7108">
        <w:rPr>
          <w:spacing w:val="4"/>
          <w:sz w:val="22"/>
          <w:szCs w:val="22"/>
          <w:lang w:val="pt-BR"/>
        </w:rPr>
        <w:t>e</w:t>
      </w:r>
      <w:r w:rsidRPr="00CA7108">
        <w:rPr>
          <w:sz w:val="22"/>
          <w:szCs w:val="22"/>
          <w:lang w:val="pt-BR"/>
        </w:rPr>
        <w:t>.</w:t>
      </w:r>
    </w:p>
    <w:p w14:paraId="7DE94AB0" w14:textId="24C2D78F" w:rsidR="00FA1492" w:rsidRPr="00CA7108" w:rsidRDefault="00AC61BB" w:rsidP="00AE51CD">
      <w:pPr>
        <w:pStyle w:val="BodyText"/>
        <w:numPr>
          <w:ilvl w:val="1"/>
          <w:numId w:val="3"/>
        </w:numPr>
        <w:tabs>
          <w:tab w:val="left" w:pos="821"/>
        </w:tabs>
        <w:kinsoku w:val="0"/>
        <w:overflowPunct w:val="0"/>
        <w:ind w:right="116" w:firstLine="0"/>
        <w:jc w:val="both"/>
        <w:rPr>
          <w:sz w:val="22"/>
          <w:szCs w:val="22"/>
          <w:lang w:val="pt-BR"/>
        </w:rPr>
      </w:pPr>
      <w:r>
        <w:rPr>
          <w:sz w:val="22"/>
          <w:szCs w:val="22"/>
          <w:lang w:val="pt-BR"/>
        </w:rPr>
        <w:t>Autoritate</w:t>
      </w:r>
      <w:r w:rsidR="00FA1492" w:rsidRPr="00CA7108">
        <w:rPr>
          <w:sz w:val="22"/>
          <w:szCs w:val="22"/>
          <w:lang w:val="pt-BR"/>
        </w:rPr>
        <w:t>a</w:t>
      </w:r>
      <w:r w:rsidR="00FA1492" w:rsidRPr="00CA7108">
        <w:rPr>
          <w:spacing w:val="-3"/>
          <w:sz w:val="22"/>
          <w:szCs w:val="22"/>
          <w:lang w:val="pt-BR"/>
        </w:rPr>
        <w:t xml:space="preserve"> </w:t>
      </w:r>
      <w:r w:rsidR="00FA1492" w:rsidRPr="00CA7108">
        <w:rPr>
          <w:spacing w:val="-1"/>
          <w:sz w:val="22"/>
          <w:szCs w:val="22"/>
          <w:lang w:val="pt-BR"/>
        </w:rPr>
        <w:t>C</w:t>
      </w:r>
      <w:r w:rsidR="00FA1492" w:rsidRPr="00CA7108">
        <w:rPr>
          <w:spacing w:val="1"/>
          <w:sz w:val="22"/>
          <w:szCs w:val="22"/>
          <w:lang w:val="pt-BR"/>
        </w:rPr>
        <w:t>o</w:t>
      </w:r>
      <w:r w:rsidR="00FA1492" w:rsidRPr="00CA7108">
        <w:rPr>
          <w:spacing w:val="-2"/>
          <w:sz w:val="22"/>
          <w:szCs w:val="22"/>
          <w:lang w:val="pt-BR"/>
        </w:rPr>
        <w:t>n</w:t>
      </w:r>
      <w:r w:rsidR="00FA1492" w:rsidRPr="00CA7108">
        <w:rPr>
          <w:sz w:val="22"/>
          <w:szCs w:val="22"/>
          <w:lang w:val="pt-BR"/>
        </w:rPr>
        <w:t>trac</w:t>
      </w:r>
      <w:r w:rsidR="00FA1492" w:rsidRPr="00CA7108">
        <w:rPr>
          <w:spacing w:val="2"/>
          <w:sz w:val="22"/>
          <w:szCs w:val="22"/>
          <w:lang w:val="pt-BR"/>
        </w:rPr>
        <w:t>t</w:t>
      </w:r>
      <w:r w:rsidR="00FA1492" w:rsidRPr="00CA7108">
        <w:rPr>
          <w:sz w:val="22"/>
          <w:szCs w:val="22"/>
          <w:lang w:val="pt-BR"/>
        </w:rPr>
        <w:t>a</w:t>
      </w:r>
      <w:r w:rsidR="00FA1492" w:rsidRPr="00CA7108">
        <w:rPr>
          <w:spacing w:val="-1"/>
          <w:sz w:val="22"/>
          <w:szCs w:val="22"/>
          <w:lang w:val="pt-BR"/>
        </w:rPr>
        <w:t>n</w:t>
      </w:r>
      <w:r w:rsidR="00FA1492" w:rsidRPr="00CA7108">
        <w:rPr>
          <w:sz w:val="22"/>
          <w:szCs w:val="22"/>
          <w:lang w:val="pt-BR"/>
        </w:rPr>
        <w:t>tă</w:t>
      </w:r>
      <w:r w:rsidR="00FA1492" w:rsidRPr="00CA7108">
        <w:rPr>
          <w:spacing w:val="-5"/>
          <w:sz w:val="22"/>
          <w:szCs w:val="22"/>
          <w:lang w:val="pt-BR"/>
        </w:rPr>
        <w:t xml:space="preserve"> </w:t>
      </w:r>
      <w:r w:rsidR="00FA1492" w:rsidRPr="00CA7108">
        <w:rPr>
          <w:sz w:val="22"/>
          <w:szCs w:val="22"/>
          <w:lang w:val="pt-BR"/>
        </w:rPr>
        <w:t>a</w:t>
      </w:r>
      <w:r w:rsidR="00FA1492" w:rsidRPr="00CA7108">
        <w:rPr>
          <w:spacing w:val="1"/>
          <w:sz w:val="22"/>
          <w:szCs w:val="22"/>
          <w:lang w:val="pt-BR"/>
        </w:rPr>
        <w:t>r</w:t>
      </w:r>
      <w:r w:rsidR="00FA1492" w:rsidRPr="00CA7108">
        <w:rPr>
          <w:sz w:val="22"/>
          <w:szCs w:val="22"/>
          <w:lang w:val="pt-BR"/>
        </w:rPr>
        <w:t>e</w:t>
      </w:r>
      <w:r w:rsidR="00FA1492" w:rsidRPr="00CA7108">
        <w:rPr>
          <w:spacing w:val="-5"/>
          <w:sz w:val="22"/>
          <w:szCs w:val="22"/>
          <w:lang w:val="pt-BR"/>
        </w:rPr>
        <w:t xml:space="preserve"> </w:t>
      </w:r>
      <w:r w:rsidR="00FA1492" w:rsidRPr="00CA7108">
        <w:rPr>
          <w:spacing w:val="1"/>
          <w:sz w:val="22"/>
          <w:szCs w:val="22"/>
          <w:lang w:val="pt-BR"/>
        </w:rPr>
        <w:t>d</w:t>
      </w:r>
      <w:r w:rsidR="00FA1492" w:rsidRPr="00CA7108">
        <w:rPr>
          <w:sz w:val="22"/>
          <w:szCs w:val="22"/>
          <w:lang w:val="pt-BR"/>
        </w:rPr>
        <w:t>re</w:t>
      </w:r>
      <w:r w:rsidR="00FA1492" w:rsidRPr="00CA7108">
        <w:rPr>
          <w:spacing w:val="1"/>
          <w:sz w:val="22"/>
          <w:szCs w:val="22"/>
          <w:lang w:val="pt-BR"/>
        </w:rPr>
        <w:t>p</w:t>
      </w:r>
      <w:r w:rsidR="00FA1492" w:rsidRPr="00CA7108">
        <w:rPr>
          <w:sz w:val="22"/>
          <w:szCs w:val="22"/>
          <w:lang w:val="pt-BR"/>
        </w:rPr>
        <w:t>t</w:t>
      </w:r>
      <w:r w:rsidR="00FA1492" w:rsidRPr="00CA7108">
        <w:rPr>
          <w:spacing w:val="-2"/>
          <w:sz w:val="22"/>
          <w:szCs w:val="22"/>
          <w:lang w:val="pt-BR"/>
        </w:rPr>
        <w:t>u</w:t>
      </w:r>
      <w:r w:rsidR="00FA1492" w:rsidRPr="00CA7108">
        <w:rPr>
          <w:sz w:val="22"/>
          <w:szCs w:val="22"/>
          <w:lang w:val="pt-BR"/>
        </w:rPr>
        <w:t>l</w:t>
      </w:r>
      <w:r w:rsidR="00FA1492" w:rsidRPr="00CA7108">
        <w:rPr>
          <w:spacing w:val="-7"/>
          <w:sz w:val="22"/>
          <w:szCs w:val="22"/>
          <w:lang w:val="pt-BR"/>
        </w:rPr>
        <w:t xml:space="preserve"> </w:t>
      </w:r>
      <w:r w:rsidR="00FA1492" w:rsidRPr="00CA7108">
        <w:rPr>
          <w:spacing w:val="1"/>
          <w:sz w:val="22"/>
          <w:szCs w:val="22"/>
          <w:lang w:val="pt-BR"/>
        </w:rPr>
        <w:t>d</w:t>
      </w:r>
      <w:r w:rsidR="00FA1492" w:rsidRPr="00CA7108">
        <w:rPr>
          <w:sz w:val="22"/>
          <w:szCs w:val="22"/>
          <w:lang w:val="pt-BR"/>
        </w:rPr>
        <w:t>e</w:t>
      </w:r>
      <w:r w:rsidR="00FA1492" w:rsidRPr="00CA7108">
        <w:rPr>
          <w:spacing w:val="-5"/>
          <w:sz w:val="22"/>
          <w:szCs w:val="22"/>
          <w:lang w:val="pt-BR"/>
        </w:rPr>
        <w:t xml:space="preserve"> </w:t>
      </w:r>
      <w:r w:rsidR="00FA1492" w:rsidRPr="00CA7108">
        <w:rPr>
          <w:sz w:val="22"/>
          <w:szCs w:val="22"/>
          <w:lang w:val="pt-BR"/>
        </w:rPr>
        <w:t>a</w:t>
      </w:r>
      <w:r w:rsidR="00FA1492" w:rsidRPr="00CA7108">
        <w:rPr>
          <w:spacing w:val="-5"/>
          <w:sz w:val="22"/>
          <w:szCs w:val="22"/>
          <w:lang w:val="pt-BR"/>
        </w:rPr>
        <w:t xml:space="preserve"> </w:t>
      </w:r>
      <w:r w:rsidR="00FA1492" w:rsidRPr="00CA7108">
        <w:rPr>
          <w:sz w:val="22"/>
          <w:szCs w:val="22"/>
          <w:lang w:val="pt-BR"/>
        </w:rPr>
        <w:t>e</w:t>
      </w:r>
      <w:r w:rsidR="00FA1492" w:rsidRPr="00CA7108">
        <w:rPr>
          <w:spacing w:val="-5"/>
          <w:sz w:val="22"/>
          <w:szCs w:val="22"/>
          <w:lang w:val="pt-BR"/>
        </w:rPr>
        <w:t>m</w:t>
      </w:r>
      <w:r w:rsidR="00FA1492" w:rsidRPr="00CA7108">
        <w:rPr>
          <w:spacing w:val="2"/>
          <w:sz w:val="22"/>
          <w:szCs w:val="22"/>
          <w:lang w:val="pt-BR"/>
        </w:rPr>
        <w:t>i</w:t>
      </w:r>
      <w:r w:rsidR="00FA1492" w:rsidRPr="00CA7108">
        <w:rPr>
          <w:sz w:val="22"/>
          <w:szCs w:val="22"/>
          <w:lang w:val="pt-BR"/>
        </w:rPr>
        <w:t>te</w:t>
      </w:r>
      <w:r w:rsidR="00FA1492" w:rsidRPr="00CA7108">
        <w:rPr>
          <w:spacing w:val="-5"/>
          <w:sz w:val="22"/>
          <w:szCs w:val="22"/>
          <w:lang w:val="pt-BR"/>
        </w:rPr>
        <w:t xml:space="preserve"> </w:t>
      </w:r>
      <w:r w:rsidR="00FA1492" w:rsidRPr="00CA7108">
        <w:rPr>
          <w:spacing w:val="1"/>
          <w:sz w:val="22"/>
          <w:szCs w:val="22"/>
          <w:lang w:val="pt-BR"/>
        </w:rPr>
        <w:t>p</w:t>
      </w:r>
      <w:r w:rsidR="00FA1492" w:rsidRPr="00CA7108">
        <w:rPr>
          <w:sz w:val="22"/>
          <w:szCs w:val="22"/>
          <w:lang w:val="pt-BR"/>
        </w:rPr>
        <w:t>rete</w:t>
      </w:r>
      <w:r w:rsidR="00FA1492" w:rsidRPr="00CA7108">
        <w:rPr>
          <w:spacing w:val="-1"/>
          <w:sz w:val="22"/>
          <w:szCs w:val="22"/>
          <w:lang w:val="pt-BR"/>
        </w:rPr>
        <w:t>n</w:t>
      </w:r>
      <w:r w:rsidR="00FA1492" w:rsidRPr="00CA7108">
        <w:rPr>
          <w:sz w:val="22"/>
          <w:szCs w:val="22"/>
          <w:lang w:val="pt-BR"/>
        </w:rPr>
        <w:t>ții</w:t>
      </w:r>
      <w:r w:rsidR="00FA1492" w:rsidRPr="00CA7108">
        <w:rPr>
          <w:spacing w:val="-6"/>
          <w:sz w:val="22"/>
          <w:szCs w:val="22"/>
          <w:lang w:val="pt-BR"/>
        </w:rPr>
        <w:t xml:space="preserve"> </w:t>
      </w:r>
      <w:r w:rsidR="00FA1492" w:rsidRPr="00CA7108">
        <w:rPr>
          <w:spacing w:val="2"/>
          <w:sz w:val="22"/>
          <w:szCs w:val="22"/>
          <w:lang w:val="pt-BR"/>
        </w:rPr>
        <w:t>a</w:t>
      </w:r>
      <w:r w:rsidR="00FA1492" w:rsidRPr="00CA7108">
        <w:rPr>
          <w:spacing w:val="-1"/>
          <w:sz w:val="22"/>
          <w:szCs w:val="22"/>
          <w:lang w:val="pt-BR"/>
        </w:rPr>
        <w:t>s</w:t>
      </w:r>
      <w:r w:rsidR="00FA1492" w:rsidRPr="00CA7108">
        <w:rPr>
          <w:spacing w:val="-2"/>
          <w:sz w:val="22"/>
          <w:szCs w:val="22"/>
          <w:lang w:val="pt-BR"/>
        </w:rPr>
        <w:t>u</w:t>
      </w:r>
      <w:r w:rsidR="00FA1492" w:rsidRPr="00CA7108">
        <w:rPr>
          <w:spacing w:val="1"/>
          <w:sz w:val="22"/>
          <w:szCs w:val="22"/>
          <w:lang w:val="pt-BR"/>
        </w:rPr>
        <w:t>p</w:t>
      </w:r>
      <w:r w:rsidR="00FA1492" w:rsidRPr="00CA7108">
        <w:rPr>
          <w:sz w:val="22"/>
          <w:szCs w:val="22"/>
          <w:lang w:val="pt-BR"/>
        </w:rPr>
        <w:t>ra</w:t>
      </w:r>
      <w:r w:rsidR="00FA1492" w:rsidRPr="00CA7108">
        <w:rPr>
          <w:spacing w:val="-6"/>
          <w:sz w:val="22"/>
          <w:szCs w:val="22"/>
          <w:lang w:val="pt-BR"/>
        </w:rPr>
        <w:t xml:space="preserve"> </w:t>
      </w:r>
      <w:r w:rsidR="00FA1492" w:rsidRPr="00CA7108">
        <w:rPr>
          <w:spacing w:val="-2"/>
          <w:sz w:val="22"/>
          <w:szCs w:val="22"/>
          <w:lang w:val="pt-BR"/>
        </w:rPr>
        <w:t>g</w:t>
      </w:r>
      <w:r w:rsidR="00FA1492" w:rsidRPr="00CA7108">
        <w:rPr>
          <w:sz w:val="22"/>
          <w:szCs w:val="22"/>
          <w:lang w:val="pt-BR"/>
        </w:rPr>
        <w:t>a</w:t>
      </w:r>
      <w:r w:rsidR="00FA1492" w:rsidRPr="00CA7108">
        <w:rPr>
          <w:spacing w:val="1"/>
          <w:sz w:val="22"/>
          <w:szCs w:val="22"/>
          <w:lang w:val="pt-BR"/>
        </w:rPr>
        <w:t>r</w:t>
      </w:r>
      <w:r w:rsidR="00FA1492" w:rsidRPr="00CA7108">
        <w:rPr>
          <w:spacing w:val="2"/>
          <w:sz w:val="22"/>
          <w:szCs w:val="22"/>
          <w:lang w:val="pt-BR"/>
        </w:rPr>
        <w:t>a</w:t>
      </w:r>
      <w:r w:rsidR="00FA1492" w:rsidRPr="00CA7108">
        <w:rPr>
          <w:spacing w:val="-2"/>
          <w:sz w:val="22"/>
          <w:szCs w:val="22"/>
          <w:lang w:val="pt-BR"/>
        </w:rPr>
        <w:t>n</w:t>
      </w:r>
      <w:r w:rsidR="00FA1492" w:rsidRPr="00CA7108">
        <w:rPr>
          <w:sz w:val="22"/>
          <w:szCs w:val="22"/>
          <w:lang w:val="pt-BR"/>
        </w:rPr>
        <w:t>ției</w:t>
      </w:r>
      <w:r w:rsidR="00FA1492" w:rsidRPr="00CA7108">
        <w:rPr>
          <w:spacing w:val="-6"/>
          <w:sz w:val="22"/>
          <w:szCs w:val="22"/>
          <w:lang w:val="pt-BR"/>
        </w:rPr>
        <w:t xml:space="preserve"> </w:t>
      </w:r>
      <w:r w:rsidR="00FA1492" w:rsidRPr="00CA7108">
        <w:rPr>
          <w:spacing w:val="1"/>
          <w:sz w:val="22"/>
          <w:szCs w:val="22"/>
          <w:lang w:val="pt-BR"/>
        </w:rPr>
        <w:t>d</w:t>
      </w:r>
      <w:r w:rsidR="00FA1492" w:rsidRPr="00CA7108">
        <w:rPr>
          <w:sz w:val="22"/>
          <w:szCs w:val="22"/>
          <w:lang w:val="pt-BR"/>
        </w:rPr>
        <w:t>e</w:t>
      </w:r>
      <w:r w:rsidR="00FA1492" w:rsidRPr="00CA7108">
        <w:rPr>
          <w:spacing w:val="-5"/>
          <w:sz w:val="22"/>
          <w:szCs w:val="22"/>
          <w:lang w:val="pt-BR"/>
        </w:rPr>
        <w:t xml:space="preserve"> </w:t>
      </w:r>
      <w:r w:rsidR="00FA1492" w:rsidRPr="00CA7108">
        <w:rPr>
          <w:spacing w:val="1"/>
          <w:sz w:val="22"/>
          <w:szCs w:val="22"/>
          <w:lang w:val="pt-BR"/>
        </w:rPr>
        <w:t>b</w:t>
      </w:r>
      <w:r w:rsidR="00FA1492" w:rsidRPr="00CA7108">
        <w:rPr>
          <w:spacing w:val="-2"/>
          <w:sz w:val="22"/>
          <w:szCs w:val="22"/>
          <w:lang w:val="pt-BR"/>
        </w:rPr>
        <w:t>un</w:t>
      </w:r>
      <w:r w:rsidR="00FA1492" w:rsidRPr="00CA7108">
        <w:rPr>
          <w:sz w:val="22"/>
          <w:szCs w:val="22"/>
          <w:lang w:val="pt-BR"/>
        </w:rPr>
        <w:t>ă</w:t>
      </w:r>
      <w:r w:rsidR="00FA1492" w:rsidRPr="00CA7108">
        <w:rPr>
          <w:spacing w:val="-3"/>
          <w:sz w:val="22"/>
          <w:szCs w:val="22"/>
          <w:lang w:val="pt-BR"/>
        </w:rPr>
        <w:t xml:space="preserve"> </w:t>
      </w:r>
      <w:r w:rsidR="00FA1492" w:rsidRPr="00CA7108">
        <w:rPr>
          <w:sz w:val="22"/>
          <w:szCs w:val="22"/>
          <w:lang w:val="pt-BR"/>
        </w:rPr>
        <w:t>e</w:t>
      </w:r>
      <w:r w:rsidR="00FA1492" w:rsidRPr="00CA7108">
        <w:rPr>
          <w:spacing w:val="-1"/>
          <w:sz w:val="22"/>
          <w:szCs w:val="22"/>
          <w:lang w:val="pt-BR"/>
        </w:rPr>
        <w:t>x</w:t>
      </w:r>
      <w:r w:rsidR="00FA1492" w:rsidRPr="00CA7108">
        <w:rPr>
          <w:sz w:val="22"/>
          <w:szCs w:val="22"/>
          <w:lang w:val="pt-BR"/>
        </w:rPr>
        <w:t>ec</w:t>
      </w:r>
      <w:r w:rsidR="00FA1492" w:rsidRPr="00CA7108">
        <w:rPr>
          <w:spacing w:val="-2"/>
          <w:sz w:val="22"/>
          <w:szCs w:val="22"/>
          <w:lang w:val="pt-BR"/>
        </w:rPr>
        <w:t>u</w:t>
      </w:r>
      <w:r w:rsidR="00FA1492" w:rsidRPr="00CA7108">
        <w:rPr>
          <w:sz w:val="22"/>
          <w:szCs w:val="22"/>
          <w:lang w:val="pt-BR"/>
        </w:rPr>
        <w:t>ț</w:t>
      </w:r>
      <w:r w:rsidR="00FA1492" w:rsidRPr="00CA7108">
        <w:rPr>
          <w:spacing w:val="6"/>
          <w:sz w:val="22"/>
          <w:szCs w:val="22"/>
          <w:lang w:val="pt-BR"/>
        </w:rPr>
        <w:t>i</w:t>
      </w:r>
      <w:r w:rsidR="00FA1492" w:rsidRPr="00CA7108">
        <w:rPr>
          <w:sz w:val="22"/>
          <w:szCs w:val="22"/>
          <w:lang w:val="pt-BR"/>
        </w:rPr>
        <w:t>e</w:t>
      </w:r>
      <w:r w:rsidR="00FA1492" w:rsidRPr="00CA7108">
        <w:rPr>
          <w:spacing w:val="-5"/>
          <w:sz w:val="22"/>
          <w:szCs w:val="22"/>
          <w:lang w:val="pt-BR"/>
        </w:rPr>
        <w:t xml:space="preserve"> </w:t>
      </w:r>
      <w:r w:rsidR="00FA1492" w:rsidRPr="00CA7108">
        <w:rPr>
          <w:spacing w:val="2"/>
          <w:sz w:val="22"/>
          <w:szCs w:val="22"/>
          <w:lang w:val="pt-BR"/>
        </w:rPr>
        <w:t>î</w:t>
      </w:r>
      <w:r w:rsidR="00FA1492" w:rsidRPr="00CA7108">
        <w:rPr>
          <w:sz w:val="22"/>
          <w:szCs w:val="22"/>
          <w:lang w:val="pt-BR"/>
        </w:rPr>
        <w:t>n</w:t>
      </w:r>
      <w:r w:rsidR="00FA1492" w:rsidRPr="00CA7108">
        <w:rPr>
          <w:spacing w:val="-7"/>
          <w:sz w:val="22"/>
          <w:szCs w:val="22"/>
          <w:lang w:val="pt-BR"/>
        </w:rPr>
        <w:t xml:space="preserve"> </w:t>
      </w:r>
      <w:r w:rsidR="00FA1492" w:rsidRPr="00CA7108">
        <w:rPr>
          <w:sz w:val="22"/>
          <w:szCs w:val="22"/>
          <w:lang w:val="pt-BR"/>
        </w:rPr>
        <w:t>c</w:t>
      </w:r>
      <w:r w:rsidR="00FA1492" w:rsidRPr="00CA7108">
        <w:rPr>
          <w:spacing w:val="1"/>
          <w:sz w:val="22"/>
          <w:szCs w:val="22"/>
          <w:lang w:val="pt-BR"/>
        </w:rPr>
        <w:t>o</w:t>
      </w:r>
      <w:r w:rsidR="00FA1492" w:rsidRPr="00CA7108">
        <w:rPr>
          <w:spacing w:val="-2"/>
          <w:sz w:val="22"/>
          <w:szCs w:val="22"/>
          <w:lang w:val="pt-BR"/>
        </w:rPr>
        <w:t>n</w:t>
      </w:r>
      <w:r w:rsidR="00FA1492" w:rsidRPr="00CA7108">
        <w:rPr>
          <w:spacing w:val="1"/>
          <w:sz w:val="22"/>
          <w:szCs w:val="22"/>
          <w:lang w:val="pt-BR"/>
        </w:rPr>
        <w:t>d</w:t>
      </w:r>
      <w:r w:rsidR="00FA1492" w:rsidRPr="00CA7108">
        <w:rPr>
          <w:sz w:val="22"/>
          <w:szCs w:val="22"/>
          <w:lang w:val="pt-BR"/>
        </w:rPr>
        <w:t>iț</w:t>
      </w:r>
      <w:r w:rsidR="00FA1492" w:rsidRPr="00CA7108">
        <w:rPr>
          <w:spacing w:val="1"/>
          <w:sz w:val="22"/>
          <w:szCs w:val="22"/>
          <w:lang w:val="pt-BR"/>
        </w:rPr>
        <w:t>i</w:t>
      </w:r>
      <w:r w:rsidR="00FA1492" w:rsidRPr="00CA7108">
        <w:rPr>
          <w:sz w:val="22"/>
          <w:szCs w:val="22"/>
          <w:lang w:val="pt-BR"/>
        </w:rPr>
        <w:t>ile</w:t>
      </w:r>
      <w:r w:rsidR="00FA1492" w:rsidRPr="00CA7108">
        <w:rPr>
          <w:w w:val="99"/>
          <w:sz w:val="22"/>
          <w:szCs w:val="22"/>
          <w:lang w:val="pt-BR"/>
        </w:rPr>
        <w:t xml:space="preserve"> </w:t>
      </w:r>
      <w:r w:rsidR="00FA1492" w:rsidRPr="00CA7108">
        <w:rPr>
          <w:spacing w:val="1"/>
          <w:sz w:val="22"/>
          <w:szCs w:val="22"/>
          <w:lang w:val="pt-BR"/>
        </w:rPr>
        <w:t>p</w:t>
      </w:r>
      <w:r w:rsidR="00FA1492" w:rsidRPr="00CA7108">
        <w:rPr>
          <w:sz w:val="22"/>
          <w:szCs w:val="22"/>
          <w:lang w:val="pt-BR"/>
        </w:rPr>
        <w:t>re</w:t>
      </w:r>
      <w:r w:rsidR="00FA1492" w:rsidRPr="00CA7108">
        <w:rPr>
          <w:spacing w:val="-1"/>
          <w:sz w:val="22"/>
          <w:szCs w:val="22"/>
          <w:lang w:val="pt-BR"/>
        </w:rPr>
        <w:t>v</w:t>
      </w:r>
      <w:r w:rsidR="00FA1492" w:rsidRPr="00CA7108">
        <w:rPr>
          <w:sz w:val="22"/>
          <w:szCs w:val="22"/>
          <w:lang w:val="pt-BR"/>
        </w:rPr>
        <w:t>ăz</w:t>
      </w:r>
      <w:r w:rsidR="00FA1492" w:rsidRPr="00CA7108">
        <w:rPr>
          <w:spacing w:val="-2"/>
          <w:sz w:val="22"/>
          <w:szCs w:val="22"/>
          <w:lang w:val="pt-BR"/>
        </w:rPr>
        <w:t>u</w:t>
      </w:r>
      <w:r w:rsidR="00FA1492" w:rsidRPr="00CA7108">
        <w:rPr>
          <w:sz w:val="22"/>
          <w:szCs w:val="22"/>
          <w:lang w:val="pt-BR"/>
        </w:rPr>
        <w:t>te</w:t>
      </w:r>
      <w:r w:rsidR="00FA1492" w:rsidRPr="00CA7108">
        <w:rPr>
          <w:spacing w:val="-5"/>
          <w:sz w:val="22"/>
          <w:szCs w:val="22"/>
          <w:lang w:val="pt-BR"/>
        </w:rPr>
        <w:t xml:space="preserve"> </w:t>
      </w:r>
      <w:r w:rsidR="00FA1492" w:rsidRPr="00CA7108">
        <w:rPr>
          <w:sz w:val="22"/>
          <w:szCs w:val="22"/>
          <w:lang w:val="pt-BR"/>
        </w:rPr>
        <w:t>la</w:t>
      </w:r>
      <w:r w:rsidR="00FA1492" w:rsidRPr="00CA7108">
        <w:rPr>
          <w:spacing w:val="-4"/>
          <w:sz w:val="22"/>
          <w:szCs w:val="22"/>
          <w:lang w:val="pt-BR"/>
        </w:rPr>
        <w:t xml:space="preserve"> </w:t>
      </w:r>
      <w:r w:rsidR="00FA1492" w:rsidRPr="00CA7108">
        <w:rPr>
          <w:sz w:val="22"/>
          <w:szCs w:val="22"/>
          <w:lang w:val="pt-BR"/>
        </w:rPr>
        <w:t>a</w:t>
      </w:r>
      <w:r w:rsidR="00FA1492" w:rsidRPr="00CA7108">
        <w:rPr>
          <w:spacing w:val="1"/>
          <w:sz w:val="22"/>
          <w:szCs w:val="22"/>
          <w:lang w:val="pt-BR"/>
        </w:rPr>
        <w:t>r</w:t>
      </w:r>
      <w:r w:rsidR="00FA1492" w:rsidRPr="00CA7108">
        <w:rPr>
          <w:sz w:val="22"/>
          <w:szCs w:val="22"/>
          <w:lang w:val="pt-BR"/>
        </w:rPr>
        <w:t>t.</w:t>
      </w:r>
      <w:r w:rsidR="00FA1492" w:rsidRPr="00CA7108">
        <w:rPr>
          <w:spacing w:val="-4"/>
          <w:sz w:val="22"/>
          <w:szCs w:val="22"/>
          <w:lang w:val="pt-BR"/>
        </w:rPr>
        <w:t xml:space="preserve"> </w:t>
      </w:r>
      <w:r w:rsidR="00FA1492" w:rsidRPr="00CA7108">
        <w:rPr>
          <w:spacing w:val="1"/>
          <w:sz w:val="22"/>
          <w:szCs w:val="22"/>
          <w:lang w:val="pt-BR"/>
        </w:rPr>
        <w:t>4</w:t>
      </w:r>
      <w:r w:rsidR="00FA1492" w:rsidRPr="00CA7108">
        <w:rPr>
          <w:sz w:val="22"/>
          <w:szCs w:val="22"/>
          <w:lang w:val="pt-BR"/>
        </w:rPr>
        <w:t>1</w:t>
      </w:r>
      <w:r w:rsidR="00FA1492" w:rsidRPr="00CA7108">
        <w:rPr>
          <w:spacing w:val="-3"/>
          <w:sz w:val="22"/>
          <w:szCs w:val="22"/>
          <w:lang w:val="pt-BR"/>
        </w:rPr>
        <w:t xml:space="preserve"> </w:t>
      </w:r>
      <w:r w:rsidR="00FA1492" w:rsidRPr="00CA7108">
        <w:rPr>
          <w:spacing w:val="1"/>
          <w:sz w:val="22"/>
          <w:szCs w:val="22"/>
          <w:lang w:val="pt-BR"/>
        </w:rPr>
        <w:t>d</w:t>
      </w:r>
      <w:r w:rsidR="00FA1492" w:rsidRPr="00CA7108">
        <w:rPr>
          <w:sz w:val="22"/>
          <w:szCs w:val="22"/>
          <w:lang w:val="pt-BR"/>
        </w:rPr>
        <w:t>in</w:t>
      </w:r>
      <w:r w:rsidR="00FA1492" w:rsidRPr="00CA7108">
        <w:rPr>
          <w:spacing w:val="-6"/>
          <w:sz w:val="22"/>
          <w:szCs w:val="22"/>
          <w:lang w:val="pt-BR"/>
        </w:rPr>
        <w:t xml:space="preserve"> </w:t>
      </w:r>
      <w:r w:rsidR="00FA1492" w:rsidRPr="00CA7108">
        <w:rPr>
          <w:sz w:val="22"/>
          <w:szCs w:val="22"/>
          <w:lang w:val="pt-BR"/>
        </w:rPr>
        <w:t>HG</w:t>
      </w:r>
      <w:r w:rsidR="00FA1492" w:rsidRPr="00CA7108">
        <w:rPr>
          <w:spacing w:val="-5"/>
          <w:sz w:val="22"/>
          <w:szCs w:val="22"/>
          <w:lang w:val="pt-BR"/>
        </w:rPr>
        <w:t xml:space="preserve"> </w:t>
      </w:r>
      <w:r w:rsidR="00FA1492" w:rsidRPr="00CA7108">
        <w:rPr>
          <w:spacing w:val="-2"/>
          <w:sz w:val="22"/>
          <w:szCs w:val="22"/>
          <w:lang w:val="pt-BR"/>
        </w:rPr>
        <w:t>n</w:t>
      </w:r>
      <w:r w:rsidR="00FA1492" w:rsidRPr="00CA7108">
        <w:rPr>
          <w:sz w:val="22"/>
          <w:szCs w:val="22"/>
          <w:lang w:val="pt-BR"/>
        </w:rPr>
        <w:t>r.</w:t>
      </w:r>
      <w:r w:rsidR="00FA1492" w:rsidRPr="00CA7108">
        <w:rPr>
          <w:spacing w:val="-4"/>
          <w:sz w:val="22"/>
          <w:szCs w:val="22"/>
          <w:lang w:val="pt-BR"/>
        </w:rPr>
        <w:t xml:space="preserve"> </w:t>
      </w:r>
      <w:r w:rsidR="00FA1492" w:rsidRPr="00CA7108">
        <w:rPr>
          <w:spacing w:val="1"/>
          <w:sz w:val="22"/>
          <w:szCs w:val="22"/>
          <w:lang w:val="pt-BR"/>
        </w:rPr>
        <w:t>395</w:t>
      </w:r>
      <w:r w:rsidR="00FA1492" w:rsidRPr="00CA7108">
        <w:rPr>
          <w:sz w:val="22"/>
          <w:szCs w:val="22"/>
          <w:lang w:val="pt-BR"/>
        </w:rPr>
        <w:t>/</w:t>
      </w:r>
      <w:r w:rsidR="00FA1492" w:rsidRPr="00CA7108">
        <w:rPr>
          <w:spacing w:val="-2"/>
          <w:sz w:val="22"/>
          <w:szCs w:val="22"/>
          <w:lang w:val="pt-BR"/>
        </w:rPr>
        <w:t>2</w:t>
      </w:r>
      <w:r w:rsidR="00FA1492" w:rsidRPr="00CA7108">
        <w:rPr>
          <w:spacing w:val="1"/>
          <w:sz w:val="22"/>
          <w:szCs w:val="22"/>
          <w:lang w:val="pt-BR"/>
        </w:rPr>
        <w:t>01</w:t>
      </w:r>
      <w:r w:rsidR="00FA1492" w:rsidRPr="00CA7108">
        <w:rPr>
          <w:spacing w:val="6"/>
          <w:sz w:val="22"/>
          <w:szCs w:val="22"/>
          <w:lang w:val="pt-BR"/>
        </w:rPr>
        <w:t>6</w:t>
      </w:r>
      <w:r w:rsidR="00FA1492" w:rsidRPr="00CA7108">
        <w:rPr>
          <w:sz w:val="22"/>
          <w:szCs w:val="22"/>
          <w:lang w:val="pt-BR"/>
        </w:rPr>
        <w:t>.</w:t>
      </w:r>
    </w:p>
    <w:p w14:paraId="79E3479B" w14:textId="77777777" w:rsidR="00FA1492" w:rsidRPr="00CA7108" w:rsidRDefault="00FA1492" w:rsidP="00AE51CD">
      <w:pPr>
        <w:pStyle w:val="BodyText"/>
        <w:numPr>
          <w:ilvl w:val="1"/>
          <w:numId w:val="3"/>
        </w:numPr>
        <w:tabs>
          <w:tab w:val="left" w:pos="821"/>
        </w:tabs>
        <w:kinsoku w:val="0"/>
        <w:overflowPunct w:val="0"/>
        <w:ind w:right="117" w:firstLine="0"/>
        <w:jc w:val="both"/>
        <w:rPr>
          <w:sz w:val="22"/>
          <w:szCs w:val="22"/>
          <w:lang w:val="pt-BR"/>
        </w:rPr>
      </w:pPr>
      <w:r w:rsidRPr="00CA7108">
        <w:rPr>
          <w:spacing w:val="-1"/>
          <w:sz w:val="22"/>
          <w:szCs w:val="22"/>
          <w:lang w:val="pt-BR"/>
        </w:rPr>
        <w:t>R</w:t>
      </w:r>
      <w:r w:rsidRPr="00CA7108">
        <w:rPr>
          <w:sz w:val="22"/>
          <w:szCs w:val="22"/>
          <w:lang w:val="pt-BR"/>
        </w:rPr>
        <w:t>est</w:t>
      </w:r>
      <w:r w:rsidRPr="00CA7108">
        <w:rPr>
          <w:spacing w:val="-1"/>
          <w:sz w:val="22"/>
          <w:szCs w:val="22"/>
          <w:lang w:val="pt-BR"/>
        </w:rPr>
        <w:t>i</w:t>
      </w:r>
      <w:r w:rsidRPr="00CA7108">
        <w:rPr>
          <w:spacing w:val="2"/>
          <w:sz w:val="22"/>
          <w:szCs w:val="22"/>
          <w:lang w:val="pt-BR"/>
        </w:rPr>
        <w:t>t</w:t>
      </w:r>
      <w:r w:rsidRPr="00CA7108">
        <w:rPr>
          <w:spacing w:val="-2"/>
          <w:sz w:val="22"/>
          <w:szCs w:val="22"/>
          <w:lang w:val="pt-BR"/>
        </w:rPr>
        <w:t>u</w:t>
      </w:r>
      <w:r w:rsidRPr="00CA7108">
        <w:rPr>
          <w:sz w:val="22"/>
          <w:szCs w:val="22"/>
          <w:lang w:val="pt-BR"/>
        </w:rPr>
        <w:t>irea</w:t>
      </w:r>
      <w:r w:rsidRPr="00CA7108">
        <w:rPr>
          <w:spacing w:val="17"/>
          <w:sz w:val="22"/>
          <w:szCs w:val="22"/>
          <w:lang w:val="pt-BR"/>
        </w:rPr>
        <w:t xml:space="preserve"> </w:t>
      </w:r>
      <w:r w:rsidRPr="00CA7108">
        <w:rPr>
          <w:spacing w:val="-2"/>
          <w:sz w:val="22"/>
          <w:szCs w:val="22"/>
          <w:lang w:val="pt-BR"/>
        </w:rPr>
        <w:t>g</w:t>
      </w:r>
      <w:r w:rsidRPr="00CA7108">
        <w:rPr>
          <w:sz w:val="22"/>
          <w:szCs w:val="22"/>
          <w:lang w:val="pt-BR"/>
        </w:rPr>
        <w:t>a</w:t>
      </w:r>
      <w:r w:rsidRPr="00CA7108">
        <w:rPr>
          <w:spacing w:val="1"/>
          <w:sz w:val="22"/>
          <w:szCs w:val="22"/>
          <w:lang w:val="pt-BR"/>
        </w:rPr>
        <w:t>r</w:t>
      </w:r>
      <w:r w:rsidRPr="00CA7108">
        <w:rPr>
          <w:sz w:val="22"/>
          <w:szCs w:val="22"/>
          <w:lang w:val="pt-BR"/>
        </w:rPr>
        <w:t>a</w:t>
      </w:r>
      <w:r w:rsidRPr="00CA7108">
        <w:rPr>
          <w:spacing w:val="1"/>
          <w:sz w:val="22"/>
          <w:szCs w:val="22"/>
          <w:lang w:val="pt-BR"/>
        </w:rPr>
        <w:t>n</w:t>
      </w:r>
      <w:r w:rsidRPr="00CA7108">
        <w:rPr>
          <w:sz w:val="22"/>
          <w:szCs w:val="22"/>
          <w:lang w:val="pt-BR"/>
        </w:rPr>
        <w:t>ției</w:t>
      </w:r>
      <w:r w:rsidRPr="00CA7108">
        <w:rPr>
          <w:spacing w:val="18"/>
          <w:sz w:val="22"/>
          <w:szCs w:val="22"/>
          <w:lang w:val="pt-BR"/>
        </w:rPr>
        <w:t xml:space="preserve"> </w:t>
      </w:r>
      <w:r w:rsidRPr="00CA7108">
        <w:rPr>
          <w:spacing w:val="1"/>
          <w:sz w:val="22"/>
          <w:szCs w:val="22"/>
          <w:lang w:val="pt-BR"/>
        </w:rPr>
        <w:t>d</w:t>
      </w:r>
      <w:r w:rsidRPr="00CA7108">
        <w:rPr>
          <w:sz w:val="22"/>
          <w:szCs w:val="22"/>
          <w:lang w:val="pt-BR"/>
        </w:rPr>
        <w:t>e</w:t>
      </w:r>
      <w:r w:rsidRPr="00CA7108">
        <w:rPr>
          <w:spacing w:val="17"/>
          <w:sz w:val="22"/>
          <w:szCs w:val="22"/>
          <w:lang w:val="pt-BR"/>
        </w:rPr>
        <w:t xml:space="preserve"> </w:t>
      </w:r>
      <w:r w:rsidRPr="00CA7108">
        <w:rPr>
          <w:spacing w:val="1"/>
          <w:sz w:val="22"/>
          <w:szCs w:val="22"/>
          <w:lang w:val="pt-BR"/>
        </w:rPr>
        <w:t>b</w:t>
      </w:r>
      <w:r w:rsidRPr="00CA7108">
        <w:rPr>
          <w:spacing w:val="-2"/>
          <w:sz w:val="22"/>
          <w:szCs w:val="22"/>
          <w:lang w:val="pt-BR"/>
        </w:rPr>
        <w:t>un</w:t>
      </w:r>
      <w:r w:rsidRPr="00CA7108">
        <w:rPr>
          <w:sz w:val="22"/>
          <w:szCs w:val="22"/>
          <w:lang w:val="pt-BR"/>
        </w:rPr>
        <w:t>ă</w:t>
      </w:r>
      <w:r w:rsidRPr="00CA7108">
        <w:rPr>
          <w:spacing w:val="18"/>
          <w:sz w:val="22"/>
          <w:szCs w:val="22"/>
          <w:lang w:val="pt-BR"/>
        </w:rPr>
        <w:t xml:space="preserve"> </w:t>
      </w:r>
      <w:r w:rsidRPr="00CA7108">
        <w:rPr>
          <w:sz w:val="22"/>
          <w:szCs w:val="22"/>
          <w:lang w:val="pt-BR"/>
        </w:rPr>
        <w:t>e</w:t>
      </w:r>
      <w:r w:rsidRPr="00CA7108">
        <w:rPr>
          <w:spacing w:val="-1"/>
          <w:sz w:val="22"/>
          <w:szCs w:val="22"/>
          <w:lang w:val="pt-BR"/>
        </w:rPr>
        <w:t>x</w:t>
      </w:r>
      <w:r w:rsidRPr="00CA7108">
        <w:rPr>
          <w:sz w:val="22"/>
          <w:szCs w:val="22"/>
          <w:lang w:val="pt-BR"/>
        </w:rPr>
        <w:t>ec</w:t>
      </w:r>
      <w:r w:rsidRPr="00CA7108">
        <w:rPr>
          <w:spacing w:val="-2"/>
          <w:sz w:val="22"/>
          <w:szCs w:val="22"/>
          <w:lang w:val="pt-BR"/>
        </w:rPr>
        <w:t>u</w:t>
      </w:r>
      <w:r w:rsidRPr="00CA7108">
        <w:rPr>
          <w:spacing w:val="2"/>
          <w:sz w:val="22"/>
          <w:szCs w:val="22"/>
          <w:lang w:val="pt-BR"/>
        </w:rPr>
        <w:t>ț</w:t>
      </w:r>
      <w:r w:rsidRPr="00CA7108">
        <w:rPr>
          <w:sz w:val="22"/>
          <w:szCs w:val="22"/>
          <w:lang w:val="pt-BR"/>
        </w:rPr>
        <w:t>ie</w:t>
      </w:r>
      <w:r w:rsidRPr="00CA7108">
        <w:rPr>
          <w:spacing w:val="17"/>
          <w:sz w:val="22"/>
          <w:szCs w:val="22"/>
          <w:lang w:val="pt-BR"/>
        </w:rPr>
        <w:t xml:space="preserve"> </w:t>
      </w:r>
      <w:r w:rsidRPr="00CA7108">
        <w:rPr>
          <w:spacing w:val="-1"/>
          <w:sz w:val="22"/>
          <w:szCs w:val="22"/>
          <w:lang w:val="pt-BR"/>
        </w:rPr>
        <w:t>s</w:t>
      </w:r>
      <w:r w:rsidRPr="00CA7108">
        <w:rPr>
          <w:sz w:val="22"/>
          <w:szCs w:val="22"/>
          <w:lang w:val="pt-BR"/>
        </w:rPr>
        <w:t>e</w:t>
      </w:r>
      <w:r w:rsidRPr="00CA7108">
        <w:rPr>
          <w:spacing w:val="18"/>
          <w:sz w:val="22"/>
          <w:szCs w:val="22"/>
          <w:lang w:val="pt-BR"/>
        </w:rPr>
        <w:t xml:space="preserve"> </w:t>
      </w:r>
      <w:r w:rsidRPr="00CA7108">
        <w:rPr>
          <w:spacing w:val="-2"/>
          <w:sz w:val="22"/>
          <w:szCs w:val="22"/>
          <w:lang w:val="pt-BR"/>
        </w:rPr>
        <w:t>f</w:t>
      </w:r>
      <w:r w:rsidRPr="00CA7108">
        <w:rPr>
          <w:sz w:val="22"/>
          <w:szCs w:val="22"/>
          <w:lang w:val="pt-BR"/>
        </w:rPr>
        <w:t>ace</w:t>
      </w:r>
      <w:r w:rsidRPr="00CA7108">
        <w:rPr>
          <w:spacing w:val="18"/>
          <w:sz w:val="22"/>
          <w:szCs w:val="22"/>
          <w:lang w:val="pt-BR"/>
        </w:rPr>
        <w:t xml:space="preserve"> </w:t>
      </w:r>
      <w:r w:rsidRPr="00CA7108">
        <w:rPr>
          <w:sz w:val="22"/>
          <w:szCs w:val="22"/>
          <w:lang w:val="pt-BR"/>
        </w:rPr>
        <w:t>în</w:t>
      </w:r>
      <w:r w:rsidRPr="00CA7108">
        <w:rPr>
          <w:spacing w:val="16"/>
          <w:sz w:val="22"/>
          <w:szCs w:val="22"/>
          <w:lang w:val="pt-BR"/>
        </w:rPr>
        <w:t xml:space="preserve"> </w:t>
      </w:r>
      <w:r w:rsidRPr="00CA7108">
        <w:rPr>
          <w:sz w:val="22"/>
          <w:szCs w:val="22"/>
          <w:lang w:val="pt-BR"/>
        </w:rPr>
        <w:t>te</w:t>
      </w:r>
      <w:r w:rsidRPr="00CA7108">
        <w:rPr>
          <w:spacing w:val="3"/>
          <w:sz w:val="22"/>
          <w:szCs w:val="22"/>
          <w:lang w:val="pt-BR"/>
        </w:rPr>
        <w:t>r</w:t>
      </w:r>
      <w:r w:rsidRPr="00CA7108">
        <w:rPr>
          <w:spacing w:val="-5"/>
          <w:sz w:val="22"/>
          <w:szCs w:val="22"/>
          <w:lang w:val="pt-BR"/>
        </w:rPr>
        <w:t>m</w:t>
      </w:r>
      <w:r w:rsidRPr="00CA7108">
        <w:rPr>
          <w:sz w:val="22"/>
          <w:szCs w:val="22"/>
          <w:lang w:val="pt-BR"/>
        </w:rPr>
        <w:t>en</w:t>
      </w:r>
      <w:r w:rsidRPr="00CA7108">
        <w:rPr>
          <w:spacing w:val="17"/>
          <w:sz w:val="22"/>
          <w:szCs w:val="22"/>
          <w:lang w:val="pt-BR"/>
        </w:rPr>
        <w:t xml:space="preserve"> </w:t>
      </w:r>
      <w:r w:rsidRPr="00CA7108">
        <w:rPr>
          <w:spacing w:val="1"/>
          <w:sz w:val="22"/>
          <w:szCs w:val="22"/>
          <w:lang w:val="pt-BR"/>
        </w:rPr>
        <w:t>1</w:t>
      </w:r>
      <w:r w:rsidRPr="00CA7108">
        <w:rPr>
          <w:sz w:val="22"/>
          <w:szCs w:val="22"/>
          <w:lang w:val="pt-BR"/>
        </w:rPr>
        <w:t>4</w:t>
      </w:r>
      <w:r w:rsidRPr="00CA7108">
        <w:rPr>
          <w:spacing w:val="18"/>
          <w:sz w:val="22"/>
          <w:szCs w:val="22"/>
          <w:lang w:val="pt-BR"/>
        </w:rPr>
        <w:t xml:space="preserve"> </w:t>
      </w:r>
      <w:r w:rsidRPr="00CA7108">
        <w:rPr>
          <w:sz w:val="22"/>
          <w:szCs w:val="22"/>
          <w:lang w:val="pt-BR"/>
        </w:rPr>
        <w:t>zile</w:t>
      </w:r>
      <w:r w:rsidRPr="00CA7108">
        <w:rPr>
          <w:spacing w:val="17"/>
          <w:sz w:val="22"/>
          <w:szCs w:val="22"/>
          <w:lang w:val="pt-BR"/>
        </w:rPr>
        <w:t xml:space="preserve"> </w:t>
      </w:r>
      <w:r w:rsidRPr="00CA7108">
        <w:rPr>
          <w:spacing w:val="1"/>
          <w:sz w:val="22"/>
          <w:szCs w:val="22"/>
          <w:lang w:val="pt-BR"/>
        </w:rPr>
        <w:t>d</w:t>
      </w:r>
      <w:r w:rsidRPr="00CA7108">
        <w:rPr>
          <w:sz w:val="22"/>
          <w:szCs w:val="22"/>
          <w:lang w:val="pt-BR"/>
        </w:rPr>
        <w:t>e</w:t>
      </w:r>
      <w:r w:rsidRPr="00CA7108">
        <w:rPr>
          <w:spacing w:val="16"/>
          <w:sz w:val="22"/>
          <w:szCs w:val="22"/>
          <w:lang w:val="pt-BR"/>
        </w:rPr>
        <w:t xml:space="preserve"> </w:t>
      </w:r>
      <w:r w:rsidRPr="00CA7108">
        <w:rPr>
          <w:sz w:val="22"/>
          <w:szCs w:val="22"/>
          <w:lang w:val="pt-BR"/>
        </w:rPr>
        <w:t>la</w:t>
      </w:r>
      <w:r w:rsidRPr="00CA7108">
        <w:rPr>
          <w:spacing w:val="15"/>
          <w:sz w:val="22"/>
          <w:szCs w:val="22"/>
          <w:lang w:val="pt-BR"/>
        </w:rPr>
        <w:t xml:space="preserve"> </w:t>
      </w:r>
      <w:r w:rsidRPr="00CA7108">
        <w:rPr>
          <w:spacing w:val="1"/>
          <w:sz w:val="22"/>
          <w:szCs w:val="22"/>
          <w:lang w:val="pt-BR"/>
        </w:rPr>
        <w:t>d</w:t>
      </w:r>
      <w:r w:rsidRPr="00CA7108">
        <w:rPr>
          <w:sz w:val="22"/>
          <w:szCs w:val="22"/>
          <w:lang w:val="pt-BR"/>
        </w:rPr>
        <w:t>ata</w:t>
      </w:r>
      <w:r w:rsidRPr="00CA7108">
        <w:rPr>
          <w:spacing w:val="18"/>
          <w:sz w:val="22"/>
          <w:szCs w:val="22"/>
          <w:lang w:val="pt-BR"/>
        </w:rPr>
        <w:t xml:space="preserve"> </w:t>
      </w:r>
      <w:r w:rsidRPr="00CA7108">
        <w:rPr>
          <w:sz w:val="22"/>
          <w:szCs w:val="22"/>
          <w:lang w:val="pt-BR"/>
        </w:rPr>
        <w:t>î</w:t>
      </w:r>
      <w:r w:rsidRPr="00CA7108">
        <w:rPr>
          <w:spacing w:val="-2"/>
          <w:sz w:val="22"/>
          <w:szCs w:val="22"/>
          <w:lang w:val="pt-BR"/>
        </w:rPr>
        <w:t>n</w:t>
      </w:r>
      <w:r w:rsidRPr="00CA7108">
        <w:rPr>
          <w:spacing w:val="1"/>
          <w:sz w:val="22"/>
          <w:szCs w:val="22"/>
          <w:lang w:val="pt-BR"/>
        </w:rPr>
        <w:t>d</w:t>
      </w:r>
      <w:r w:rsidRPr="00CA7108">
        <w:rPr>
          <w:sz w:val="22"/>
          <w:szCs w:val="22"/>
          <w:lang w:val="pt-BR"/>
        </w:rPr>
        <w:t>e</w:t>
      </w:r>
      <w:r w:rsidRPr="00CA7108">
        <w:rPr>
          <w:spacing w:val="1"/>
          <w:sz w:val="22"/>
          <w:szCs w:val="22"/>
          <w:lang w:val="pt-BR"/>
        </w:rPr>
        <w:t>p</w:t>
      </w:r>
      <w:r w:rsidRPr="00CA7108">
        <w:rPr>
          <w:sz w:val="22"/>
          <w:szCs w:val="22"/>
          <w:lang w:val="pt-BR"/>
        </w:rPr>
        <w:t>li</w:t>
      </w:r>
      <w:r w:rsidRPr="00CA7108">
        <w:rPr>
          <w:spacing w:val="-2"/>
          <w:sz w:val="22"/>
          <w:szCs w:val="22"/>
          <w:lang w:val="pt-BR"/>
        </w:rPr>
        <w:t>n</w:t>
      </w:r>
      <w:r w:rsidRPr="00CA7108">
        <w:rPr>
          <w:sz w:val="22"/>
          <w:szCs w:val="22"/>
          <w:lang w:val="pt-BR"/>
        </w:rPr>
        <w:t>irii</w:t>
      </w:r>
      <w:r w:rsidRPr="00CA7108">
        <w:rPr>
          <w:spacing w:val="17"/>
          <w:sz w:val="22"/>
          <w:szCs w:val="22"/>
          <w:lang w:val="pt-BR"/>
        </w:rPr>
        <w:t xml:space="preserve"> </w:t>
      </w:r>
      <w:r w:rsidRPr="00CA7108">
        <w:rPr>
          <w:spacing w:val="1"/>
          <w:sz w:val="22"/>
          <w:szCs w:val="22"/>
          <w:lang w:val="pt-BR"/>
        </w:rPr>
        <w:t>d</w:t>
      </w:r>
      <w:r w:rsidRPr="00CA7108">
        <w:rPr>
          <w:sz w:val="22"/>
          <w:szCs w:val="22"/>
          <w:lang w:val="pt-BR"/>
        </w:rPr>
        <w:t>e</w:t>
      </w:r>
      <w:r w:rsidRPr="00CA7108">
        <w:rPr>
          <w:spacing w:val="15"/>
          <w:sz w:val="22"/>
          <w:szCs w:val="22"/>
          <w:lang w:val="pt-BR"/>
        </w:rPr>
        <w:t xml:space="preserve"> </w:t>
      </w:r>
      <w:r w:rsidRPr="00CA7108">
        <w:rPr>
          <w:sz w:val="22"/>
          <w:szCs w:val="22"/>
          <w:lang w:val="pt-BR"/>
        </w:rPr>
        <w:t>către</w:t>
      </w:r>
      <w:r w:rsidRPr="00CA7108">
        <w:rPr>
          <w:spacing w:val="18"/>
          <w:sz w:val="22"/>
          <w:szCs w:val="22"/>
          <w:lang w:val="pt-BR"/>
        </w:rPr>
        <w:t xml:space="preserve"> </w:t>
      </w:r>
      <w:r w:rsidRPr="00CA7108">
        <w:rPr>
          <w:spacing w:val="-1"/>
          <w:sz w:val="22"/>
          <w:szCs w:val="22"/>
          <w:lang w:val="pt-BR"/>
        </w:rPr>
        <w:t>C</w:t>
      </w:r>
      <w:r w:rsidRPr="00CA7108">
        <w:rPr>
          <w:spacing w:val="1"/>
          <w:sz w:val="22"/>
          <w:szCs w:val="22"/>
          <w:lang w:val="pt-BR"/>
        </w:rPr>
        <w:t>o</w:t>
      </w:r>
      <w:r w:rsidRPr="00CA7108">
        <w:rPr>
          <w:spacing w:val="-2"/>
          <w:sz w:val="22"/>
          <w:szCs w:val="22"/>
          <w:lang w:val="pt-BR"/>
        </w:rPr>
        <w:t>n</w:t>
      </w:r>
      <w:r w:rsidRPr="00CA7108">
        <w:rPr>
          <w:sz w:val="22"/>
          <w:szCs w:val="22"/>
          <w:lang w:val="pt-BR"/>
        </w:rPr>
        <w:t>tracta</w:t>
      </w:r>
      <w:r w:rsidRPr="00CA7108">
        <w:rPr>
          <w:spacing w:val="-1"/>
          <w:sz w:val="22"/>
          <w:szCs w:val="22"/>
          <w:lang w:val="pt-BR"/>
        </w:rPr>
        <w:t>n</w:t>
      </w:r>
      <w:r w:rsidRPr="00CA7108">
        <w:rPr>
          <w:sz w:val="22"/>
          <w:szCs w:val="22"/>
          <w:lang w:val="pt-BR"/>
        </w:rPr>
        <w:t>t</w:t>
      </w:r>
      <w:r w:rsidRPr="00CA7108">
        <w:rPr>
          <w:spacing w:val="17"/>
          <w:sz w:val="22"/>
          <w:szCs w:val="22"/>
          <w:lang w:val="pt-BR"/>
        </w:rPr>
        <w:t xml:space="preserve"> </w:t>
      </w:r>
      <w:r w:rsidRPr="00CA7108">
        <w:rPr>
          <w:sz w:val="22"/>
          <w:szCs w:val="22"/>
          <w:lang w:val="pt-BR"/>
        </w:rPr>
        <w:t>a</w:t>
      </w:r>
      <w:r w:rsidRPr="00CA7108">
        <w:rPr>
          <w:w w:val="99"/>
          <w:sz w:val="22"/>
          <w:szCs w:val="22"/>
          <w:lang w:val="pt-BR"/>
        </w:rPr>
        <w:t xml:space="preserve"> </w:t>
      </w:r>
      <w:r w:rsidRPr="00CA7108">
        <w:rPr>
          <w:spacing w:val="1"/>
          <w:sz w:val="22"/>
          <w:szCs w:val="22"/>
          <w:lang w:val="pt-BR"/>
        </w:rPr>
        <w:t>ob</w:t>
      </w:r>
      <w:r w:rsidRPr="00CA7108">
        <w:rPr>
          <w:sz w:val="22"/>
          <w:szCs w:val="22"/>
          <w:lang w:val="pt-BR"/>
        </w:rPr>
        <w:t>li</w:t>
      </w:r>
      <w:r w:rsidRPr="00CA7108">
        <w:rPr>
          <w:spacing w:val="-2"/>
          <w:sz w:val="22"/>
          <w:szCs w:val="22"/>
          <w:lang w:val="pt-BR"/>
        </w:rPr>
        <w:t>g</w:t>
      </w:r>
      <w:r w:rsidRPr="00CA7108">
        <w:rPr>
          <w:sz w:val="22"/>
          <w:szCs w:val="22"/>
          <w:lang w:val="pt-BR"/>
        </w:rPr>
        <w:t>ațiilor</w:t>
      </w:r>
      <w:r w:rsidRPr="00CA7108">
        <w:rPr>
          <w:spacing w:val="-5"/>
          <w:sz w:val="22"/>
          <w:szCs w:val="22"/>
          <w:lang w:val="pt-BR"/>
        </w:rPr>
        <w:t xml:space="preserve"> </w:t>
      </w:r>
      <w:r w:rsidRPr="00CA7108">
        <w:rPr>
          <w:sz w:val="22"/>
          <w:szCs w:val="22"/>
          <w:lang w:val="pt-BR"/>
        </w:rPr>
        <w:t>asu</w:t>
      </w:r>
      <w:r w:rsidRPr="00CA7108">
        <w:rPr>
          <w:spacing w:val="-2"/>
          <w:sz w:val="22"/>
          <w:szCs w:val="22"/>
          <w:lang w:val="pt-BR"/>
        </w:rPr>
        <w:t>m</w:t>
      </w:r>
      <w:r w:rsidRPr="00CA7108">
        <w:rPr>
          <w:sz w:val="22"/>
          <w:szCs w:val="22"/>
          <w:lang w:val="pt-BR"/>
        </w:rPr>
        <w:t>ate</w:t>
      </w:r>
      <w:r w:rsidRPr="00CA7108">
        <w:rPr>
          <w:spacing w:val="-5"/>
          <w:sz w:val="22"/>
          <w:szCs w:val="22"/>
          <w:lang w:val="pt-BR"/>
        </w:rPr>
        <w:t xml:space="preserve"> </w:t>
      </w:r>
      <w:r w:rsidRPr="00CA7108">
        <w:rPr>
          <w:spacing w:val="1"/>
          <w:sz w:val="22"/>
          <w:szCs w:val="22"/>
          <w:lang w:val="pt-BR"/>
        </w:rPr>
        <w:t>p</w:t>
      </w:r>
      <w:r w:rsidRPr="00CA7108">
        <w:rPr>
          <w:sz w:val="22"/>
          <w:szCs w:val="22"/>
          <w:lang w:val="pt-BR"/>
        </w:rPr>
        <w:t>r</w:t>
      </w:r>
      <w:r w:rsidRPr="00CA7108">
        <w:rPr>
          <w:spacing w:val="2"/>
          <w:sz w:val="22"/>
          <w:szCs w:val="22"/>
          <w:lang w:val="pt-BR"/>
        </w:rPr>
        <w:t>i</w:t>
      </w:r>
      <w:r w:rsidRPr="00CA7108">
        <w:rPr>
          <w:sz w:val="22"/>
          <w:szCs w:val="22"/>
          <w:lang w:val="pt-BR"/>
        </w:rPr>
        <w:t>n</w:t>
      </w:r>
      <w:r w:rsidRPr="00CA7108">
        <w:rPr>
          <w:spacing w:val="-6"/>
          <w:sz w:val="22"/>
          <w:szCs w:val="22"/>
          <w:lang w:val="pt-BR"/>
        </w:rPr>
        <w:t xml:space="preserve"> </w:t>
      </w:r>
      <w:r w:rsidRPr="00CA7108">
        <w:rPr>
          <w:sz w:val="22"/>
          <w:szCs w:val="22"/>
          <w:lang w:val="pt-BR"/>
        </w:rPr>
        <w:t>c</w:t>
      </w:r>
      <w:r w:rsidRPr="00CA7108">
        <w:rPr>
          <w:spacing w:val="1"/>
          <w:sz w:val="22"/>
          <w:szCs w:val="22"/>
          <w:lang w:val="pt-BR"/>
        </w:rPr>
        <w:t>o</w:t>
      </w:r>
      <w:r w:rsidRPr="00CA7108">
        <w:rPr>
          <w:spacing w:val="-2"/>
          <w:sz w:val="22"/>
          <w:szCs w:val="22"/>
          <w:lang w:val="pt-BR"/>
        </w:rPr>
        <w:t>n</w:t>
      </w:r>
      <w:r w:rsidRPr="00CA7108">
        <w:rPr>
          <w:sz w:val="22"/>
          <w:szCs w:val="22"/>
          <w:lang w:val="pt-BR"/>
        </w:rPr>
        <w:t>t</w:t>
      </w:r>
      <w:r w:rsidRPr="00CA7108">
        <w:rPr>
          <w:spacing w:val="3"/>
          <w:sz w:val="22"/>
          <w:szCs w:val="22"/>
          <w:lang w:val="pt-BR"/>
        </w:rPr>
        <w:t>r</w:t>
      </w:r>
      <w:r w:rsidRPr="00CA7108">
        <w:rPr>
          <w:sz w:val="22"/>
          <w:szCs w:val="22"/>
          <w:lang w:val="pt-BR"/>
        </w:rPr>
        <w:t>act,</w:t>
      </w:r>
      <w:r w:rsidRPr="00CA7108">
        <w:rPr>
          <w:spacing w:val="-5"/>
          <w:sz w:val="22"/>
          <w:szCs w:val="22"/>
          <w:lang w:val="pt-BR"/>
        </w:rPr>
        <w:t xml:space="preserve"> </w:t>
      </w:r>
      <w:r w:rsidRPr="00CA7108">
        <w:rPr>
          <w:spacing w:val="1"/>
          <w:sz w:val="22"/>
          <w:szCs w:val="22"/>
          <w:lang w:val="pt-BR"/>
        </w:rPr>
        <w:t>d</w:t>
      </w:r>
      <w:r w:rsidRPr="00CA7108">
        <w:rPr>
          <w:sz w:val="22"/>
          <w:szCs w:val="22"/>
          <w:lang w:val="pt-BR"/>
        </w:rPr>
        <w:t>acă</w:t>
      </w:r>
      <w:r w:rsidRPr="00CA7108">
        <w:rPr>
          <w:spacing w:val="-1"/>
          <w:sz w:val="22"/>
          <w:szCs w:val="22"/>
          <w:lang w:val="pt-BR"/>
        </w:rPr>
        <w:t xml:space="preserve"> </w:t>
      </w:r>
      <w:r w:rsidR="00AC61BB">
        <w:rPr>
          <w:spacing w:val="-3"/>
          <w:sz w:val="22"/>
          <w:szCs w:val="22"/>
          <w:lang w:val="pt-BR"/>
        </w:rPr>
        <w:t>Autoritate</w:t>
      </w:r>
      <w:r w:rsidRPr="00CA7108">
        <w:rPr>
          <w:sz w:val="22"/>
          <w:szCs w:val="22"/>
          <w:lang w:val="pt-BR"/>
        </w:rPr>
        <w:t>a</w:t>
      </w:r>
      <w:r w:rsidRPr="00CA7108">
        <w:rPr>
          <w:spacing w:val="-2"/>
          <w:sz w:val="22"/>
          <w:szCs w:val="22"/>
          <w:lang w:val="pt-BR"/>
        </w:rPr>
        <w:t xml:space="preserve"> </w:t>
      </w:r>
      <w:r w:rsidRPr="00CA7108">
        <w:rPr>
          <w:sz w:val="22"/>
          <w:szCs w:val="22"/>
          <w:lang w:val="pt-BR"/>
        </w:rPr>
        <w:t>c</w:t>
      </w:r>
      <w:r w:rsidRPr="00CA7108">
        <w:rPr>
          <w:spacing w:val="1"/>
          <w:sz w:val="22"/>
          <w:szCs w:val="22"/>
          <w:lang w:val="pt-BR"/>
        </w:rPr>
        <w:t>o</w:t>
      </w:r>
      <w:r w:rsidRPr="00CA7108">
        <w:rPr>
          <w:spacing w:val="-2"/>
          <w:sz w:val="22"/>
          <w:szCs w:val="22"/>
          <w:lang w:val="pt-BR"/>
        </w:rPr>
        <w:t>n</w:t>
      </w:r>
      <w:r w:rsidRPr="00CA7108">
        <w:rPr>
          <w:sz w:val="22"/>
          <w:szCs w:val="22"/>
          <w:lang w:val="pt-BR"/>
        </w:rPr>
        <w:t>tracta</w:t>
      </w:r>
      <w:r w:rsidRPr="00CA7108">
        <w:rPr>
          <w:spacing w:val="-1"/>
          <w:sz w:val="22"/>
          <w:szCs w:val="22"/>
          <w:lang w:val="pt-BR"/>
        </w:rPr>
        <w:t>n</w:t>
      </w:r>
      <w:r w:rsidRPr="00CA7108">
        <w:rPr>
          <w:sz w:val="22"/>
          <w:szCs w:val="22"/>
          <w:lang w:val="pt-BR"/>
        </w:rPr>
        <w:t>tă</w:t>
      </w:r>
      <w:r w:rsidRPr="00CA7108">
        <w:rPr>
          <w:spacing w:val="-1"/>
          <w:sz w:val="22"/>
          <w:szCs w:val="22"/>
          <w:lang w:val="pt-BR"/>
        </w:rPr>
        <w:t xml:space="preserve"> </w:t>
      </w:r>
      <w:r w:rsidRPr="00CA7108">
        <w:rPr>
          <w:spacing w:val="-2"/>
          <w:sz w:val="22"/>
          <w:szCs w:val="22"/>
          <w:lang w:val="pt-BR"/>
        </w:rPr>
        <w:t>n</w:t>
      </w:r>
      <w:r w:rsidRPr="00CA7108">
        <w:rPr>
          <w:sz w:val="22"/>
          <w:szCs w:val="22"/>
          <w:lang w:val="pt-BR"/>
        </w:rPr>
        <w:t>u</w:t>
      </w:r>
      <w:r w:rsidRPr="00CA7108">
        <w:rPr>
          <w:spacing w:val="-6"/>
          <w:sz w:val="22"/>
          <w:szCs w:val="22"/>
          <w:lang w:val="pt-BR"/>
        </w:rPr>
        <w:t xml:space="preserve"> </w:t>
      </w:r>
      <w:r w:rsidRPr="00CA7108">
        <w:rPr>
          <w:sz w:val="22"/>
          <w:szCs w:val="22"/>
          <w:lang w:val="pt-BR"/>
        </w:rPr>
        <w:t>a</w:t>
      </w:r>
      <w:r w:rsidRPr="00CA7108">
        <w:rPr>
          <w:spacing w:val="-5"/>
          <w:sz w:val="22"/>
          <w:szCs w:val="22"/>
          <w:lang w:val="pt-BR"/>
        </w:rPr>
        <w:t xml:space="preserve"> </w:t>
      </w:r>
      <w:r w:rsidRPr="00CA7108">
        <w:rPr>
          <w:sz w:val="22"/>
          <w:szCs w:val="22"/>
          <w:lang w:val="pt-BR"/>
        </w:rPr>
        <w:t>ridicat,</w:t>
      </w:r>
      <w:r w:rsidRPr="00CA7108">
        <w:rPr>
          <w:spacing w:val="-4"/>
          <w:sz w:val="22"/>
          <w:szCs w:val="22"/>
          <w:lang w:val="pt-BR"/>
        </w:rPr>
        <w:t xml:space="preserve"> </w:t>
      </w:r>
      <w:r w:rsidRPr="00CA7108">
        <w:rPr>
          <w:spacing w:val="1"/>
          <w:sz w:val="22"/>
          <w:szCs w:val="22"/>
          <w:lang w:val="pt-BR"/>
        </w:rPr>
        <w:t>p</w:t>
      </w:r>
      <w:r w:rsidRPr="00CA7108">
        <w:rPr>
          <w:sz w:val="22"/>
          <w:szCs w:val="22"/>
          <w:lang w:val="pt-BR"/>
        </w:rPr>
        <w:t>â</w:t>
      </w:r>
      <w:r w:rsidRPr="00CA7108">
        <w:rPr>
          <w:spacing w:val="-1"/>
          <w:sz w:val="22"/>
          <w:szCs w:val="22"/>
          <w:lang w:val="pt-BR"/>
        </w:rPr>
        <w:t>n</w:t>
      </w:r>
      <w:r w:rsidRPr="00CA7108">
        <w:rPr>
          <w:sz w:val="22"/>
          <w:szCs w:val="22"/>
          <w:lang w:val="pt-BR"/>
        </w:rPr>
        <w:t>ă</w:t>
      </w:r>
      <w:r w:rsidRPr="00CA7108">
        <w:rPr>
          <w:spacing w:val="-2"/>
          <w:sz w:val="22"/>
          <w:szCs w:val="22"/>
          <w:lang w:val="pt-BR"/>
        </w:rPr>
        <w:t xml:space="preserve"> </w:t>
      </w:r>
      <w:r w:rsidRPr="00CA7108">
        <w:rPr>
          <w:sz w:val="22"/>
          <w:szCs w:val="22"/>
          <w:lang w:val="pt-BR"/>
        </w:rPr>
        <w:t>la</w:t>
      </w:r>
      <w:r w:rsidRPr="00CA7108">
        <w:rPr>
          <w:spacing w:val="-5"/>
          <w:sz w:val="22"/>
          <w:szCs w:val="22"/>
          <w:lang w:val="pt-BR"/>
        </w:rPr>
        <w:t xml:space="preserve"> </w:t>
      </w:r>
      <w:r w:rsidRPr="00CA7108">
        <w:rPr>
          <w:sz w:val="22"/>
          <w:szCs w:val="22"/>
          <w:lang w:val="pt-BR"/>
        </w:rPr>
        <w:t>acea</w:t>
      </w:r>
      <w:r w:rsidRPr="00CA7108">
        <w:rPr>
          <w:spacing w:val="-5"/>
          <w:sz w:val="22"/>
          <w:szCs w:val="22"/>
          <w:lang w:val="pt-BR"/>
        </w:rPr>
        <w:t xml:space="preserve"> </w:t>
      </w:r>
      <w:r w:rsidRPr="00CA7108">
        <w:rPr>
          <w:spacing w:val="1"/>
          <w:sz w:val="22"/>
          <w:szCs w:val="22"/>
          <w:lang w:val="pt-BR"/>
        </w:rPr>
        <w:t>d</w:t>
      </w:r>
      <w:r w:rsidRPr="00CA7108">
        <w:rPr>
          <w:sz w:val="22"/>
          <w:szCs w:val="22"/>
          <w:lang w:val="pt-BR"/>
        </w:rPr>
        <w:t>ată,</w:t>
      </w:r>
      <w:r w:rsidRPr="00CA7108">
        <w:rPr>
          <w:spacing w:val="41"/>
          <w:sz w:val="22"/>
          <w:szCs w:val="22"/>
          <w:lang w:val="pt-BR"/>
        </w:rPr>
        <w:t xml:space="preserve"> </w:t>
      </w:r>
      <w:r w:rsidRPr="00CA7108">
        <w:rPr>
          <w:spacing w:val="1"/>
          <w:sz w:val="22"/>
          <w:szCs w:val="22"/>
          <w:lang w:val="pt-BR"/>
        </w:rPr>
        <w:t>p</w:t>
      </w:r>
      <w:r w:rsidRPr="00CA7108">
        <w:rPr>
          <w:sz w:val="22"/>
          <w:szCs w:val="22"/>
          <w:lang w:val="pt-BR"/>
        </w:rPr>
        <w:t>rete</w:t>
      </w:r>
      <w:r w:rsidRPr="00CA7108">
        <w:rPr>
          <w:spacing w:val="-1"/>
          <w:sz w:val="22"/>
          <w:szCs w:val="22"/>
          <w:lang w:val="pt-BR"/>
        </w:rPr>
        <w:t>n</w:t>
      </w:r>
      <w:r w:rsidRPr="00CA7108">
        <w:rPr>
          <w:sz w:val="22"/>
          <w:szCs w:val="22"/>
          <w:lang w:val="pt-BR"/>
        </w:rPr>
        <w:t>ții</w:t>
      </w:r>
      <w:r w:rsidRPr="00CA7108">
        <w:rPr>
          <w:spacing w:val="-6"/>
          <w:sz w:val="22"/>
          <w:szCs w:val="22"/>
          <w:lang w:val="pt-BR"/>
        </w:rPr>
        <w:t xml:space="preserve"> </w:t>
      </w:r>
      <w:r w:rsidRPr="00CA7108">
        <w:rPr>
          <w:sz w:val="22"/>
          <w:szCs w:val="22"/>
          <w:lang w:val="pt-BR"/>
        </w:rPr>
        <w:t>as</w:t>
      </w:r>
      <w:r w:rsidRPr="00CA7108">
        <w:rPr>
          <w:spacing w:val="-2"/>
          <w:sz w:val="22"/>
          <w:szCs w:val="22"/>
          <w:lang w:val="pt-BR"/>
        </w:rPr>
        <w:t>u</w:t>
      </w:r>
      <w:r w:rsidRPr="00CA7108">
        <w:rPr>
          <w:spacing w:val="1"/>
          <w:sz w:val="22"/>
          <w:szCs w:val="22"/>
          <w:lang w:val="pt-BR"/>
        </w:rPr>
        <w:t>p</w:t>
      </w:r>
      <w:r w:rsidRPr="00CA7108">
        <w:rPr>
          <w:sz w:val="22"/>
          <w:szCs w:val="22"/>
          <w:lang w:val="pt-BR"/>
        </w:rPr>
        <w:t>ra</w:t>
      </w:r>
      <w:r w:rsidRPr="00CA7108">
        <w:rPr>
          <w:w w:val="99"/>
          <w:sz w:val="22"/>
          <w:szCs w:val="22"/>
          <w:lang w:val="pt-BR"/>
        </w:rPr>
        <w:t xml:space="preserve"> </w:t>
      </w:r>
      <w:r w:rsidRPr="00CA7108">
        <w:rPr>
          <w:sz w:val="22"/>
          <w:szCs w:val="22"/>
          <w:lang w:val="pt-BR"/>
        </w:rPr>
        <w:t>ei.</w:t>
      </w:r>
    </w:p>
    <w:p w14:paraId="1F3F0750" w14:textId="77777777" w:rsidR="00FA1492" w:rsidRPr="00CA7108" w:rsidRDefault="00FA1492" w:rsidP="00AE51CD">
      <w:pPr>
        <w:kinsoku w:val="0"/>
        <w:overflowPunct w:val="0"/>
        <w:rPr>
          <w:sz w:val="22"/>
          <w:szCs w:val="22"/>
          <w:lang w:val="pt-BR"/>
        </w:rPr>
      </w:pPr>
    </w:p>
    <w:p w14:paraId="5008413B" w14:textId="77777777" w:rsidR="00FA1492" w:rsidRPr="00553B98" w:rsidRDefault="00FA1492" w:rsidP="00AE51CD">
      <w:pPr>
        <w:pStyle w:val="BodyText"/>
        <w:numPr>
          <w:ilvl w:val="0"/>
          <w:numId w:val="3"/>
        </w:numPr>
        <w:tabs>
          <w:tab w:val="left" w:pos="821"/>
        </w:tabs>
        <w:kinsoku w:val="0"/>
        <w:overflowPunct w:val="0"/>
        <w:ind w:left="821" w:right="113"/>
        <w:jc w:val="both"/>
        <w:rPr>
          <w:b/>
          <w:sz w:val="22"/>
          <w:szCs w:val="22"/>
        </w:rPr>
      </w:pPr>
      <w:proofErr w:type="spellStart"/>
      <w:r w:rsidRPr="00553B98">
        <w:rPr>
          <w:b/>
          <w:sz w:val="22"/>
          <w:szCs w:val="22"/>
        </w:rPr>
        <w:lastRenderedPageBreak/>
        <w:t>Începere</w:t>
      </w:r>
      <w:proofErr w:type="spellEnd"/>
      <w:r w:rsidRPr="00553B98">
        <w:rPr>
          <w:b/>
          <w:sz w:val="22"/>
          <w:szCs w:val="22"/>
        </w:rPr>
        <w:t xml:space="preserve">, </w:t>
      </w:r>
      <w:proofErr w:type="spellStart"/>
      <w:r w:rsidRPr="00553B98">
        <w:rPr>
          <w:b/>
          <w:sz w:val="22"/>
          <w:szCs w:val="22"/>
        </w:rPr>
        <w:t>Întârzieri</w:t>
      </w:r>
      <w:proofErr w:type="spellEnd"/>
      <w:r w:rsidRPr="00553B98">
        <w:rPr>
          <w:b/>
          <w:sz w:val="22"/>
          <w:szCs w:val="22"/>
        </w:rPr>
        <w:t>, Sistare</w:t>
      </w:r>
    </w:p>
    <w:p w14:paraId="67BB64F9" w14:textId="77777777" w:rsidR="00FA1492" w:rsidRPr="00553B98" w:rsidRDefault="00FA1492" w:rsidP="00AE51CD">
      <w:pPr>
        <w:pStyle w:val="BodyText"/>
        <w:numPr>
          <w:ilvl w:val="1"/>
          <w:numId w:val="3"/>
        </w:numPr>
        <w:tabs>
          <w:tab w:val="left" w:pos="821"/>
        </w:tabs>
        <w:kinsoku w:val="0"/>
        <w:overflowPunct w:val="0"/>
        <w:ind w:right="119" w:firstLine="0"/>
        <w:jc w:val="both"/>
        <w:rPr>
          <w:sz w:val="22"/>
          <w:szCs w:val="22"/>
        </w:rPr>
      </w:pPr>
      <w:proofErr w:type="spellStart"/>
      <w:r w:rsidRPr="00553B98">
        <w:rPr>
          <w:spacing w:val="-1"/>
          <w:sz w:val="22"/>
          <w:szCs w:val="22"/>
        </w:rPr>
        <w:t>C</w:t>
      </w:r>
      <w:r w:rsidRPr="00553B98">
        <w:rPr>
          <w:spacing w:val="1"/>
          <w:sz w:val="22"/>
          <w:szCs w:val="22"/>
        </w:rPr>
        <w:t>o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tract</w:t>
      </w:r>
      <w:r w:rsidRPr="00553B98">
        <w:rPr>
          <w:spacing w:val="2"/>
          <w:sz w:val="22"/>
          <w:szCs w:val="22"/>
        </w:rPr>
        <w:t>a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tul</w:t>
      </w:r>
      <w:proofErr w:type="spellEnd"/>
      <w:r w:rsidRPr="00553B98">
        <w:rPr>
          <w:spacing w:val="-12"/>
          <w:sz w:val="22"/>
          <w:szCs w:val="22"/>
        </w:rPr>
        <w:t xml:space="preserve"> </w:t>
      </w:r>
      <w:r w:rsidRPr="00553B98">
        <w:rPr>
          <w:sz w:val="22"/>
          <w:szCs w:val="22"/>
        </w:rPr>
        <w:t>a</w:t>
      </w:r>
      <w:r w:rsidRPr="00553B98">
        <w:rPr>
          <w:spacing w:val="1"/>
          <w:sz w:val="22"/>
          <w:szCs w:val="22"/>
        </w:rPr>
        <w:t>r</w:t>
      </w:r>
      <w:r w:rsidRPr="00553B98">
        <w:rPr>
          <w:sz w:val="22"/>
          <w:szCs w:val="22"/>
        </w:rPr>
        <w:t>e</w:t>
      </w:r>
      <w:r w:rsidRPr="00553B98">
        <w:rPr>
          <w:spacing w:val="-12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ob</w:t>
      </w:r>
      <w:r w:rsidRPr="00553B98">
        <w:rPr>
          <w:sz w:val="22"/>
          <w:szCs w:val="22"/>
        </w:rPr>
        <w:t>li</w:t>
      </w:r>
      <w:r w:rsidRPr="00553B98">
        <w:rPr>
          <w:spacing w:val="-2"/>
          <w:sz w:val="22"/>
          <w:szCs w:val="22"/>
        </w:rPr>
        <w:t>g</w:t>
      </w:r>
      <w:r w:rsidRPr="00553B98">
        <w:rPr>
          <w:sz w:val="22"/>
          <w:szCs w:val="22"/>
        </w:rPr>
        <w:t>ația</w:t>
      </w:r>
      <w:proofErr w:type="spellEnd"/>
      <w:r w:rsidRPr="00553B98">
        <w:rPr>
          <w:spacing w:val="-12"/>
          <w:sz w:val="22"/>
          <w:szCs w:val="22"/>
        </w:rPr>
        <w:t xml:space="preserve"> </w:t>
      </w:r>
      <w:r w:rsidRPr="00553B98">
        <w:rPr>
          <w:spacing w:val="1"/>
          <w:sz w:val="22"/>
          <w:szCs w:val="22"/>
        </w:rPr>
        <w:t>d</w:t>
      </w:r>
      <w:r w:rsidRPr="00553B98">
        <w:rPr>
          <w:sz w:val="22"/>
          <w:szCs w:val="22"/>
        </w:rPr>
        <w:t>e</w:t>
      </w:r>
      <w:r w:rsidRPr="00553B98">
        <w:rPr>
          <w:spacing w:val="-12"/>
          <w:sz w:val="22"/>
          <w:szCs w:val="22"/>
        </w:rPr>
        <w:t xml:space="preserve"> </w:t>
      </w:r>
      <w:r w:rsidRPr="00553B98">
        <w:rPr>
          <w:sz w:val="22"/>
          <w:szCs w:val="22"/>
        </w:rPr>
        <w:t>a</w:t>
      </w:r>
      <w:r w:rsidRPr="00553B98">
        <w:rPr>
          <w:spacing w:val="-12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î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ce</w:t>
      </w:r>
      <w:r w:rsidRPr="00553B98">
        <w:rPr>
          <w:spacing w:val="1"/>
          <w:sz w:val="22"/>
          <w:szCs w:val="22"/>
        </w:rPr>
        <w:t>p</w:t>
      </w:r>
      <w:r w:rsidRPr="00553B98">
        <w:rPr>
          <w:sz w:val="22"/>
          <w:szCs w:val="22"/>
        </w:rPr>
        <w:t>e</w:t>
      </w:r>
      <w:proofErr w:type="spellEnd"/>
      <w:r w:rsidRPr="00553B98">
        <w:rPr>
          <w:spacing w:val="-10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f</w:t>
      </w:r>
      <w:r w:rsidRPr="00553B98">
        <w:rPr>
          <w:spacing w:val="-2"/>
          <w:sz w:val="22"/>
          <w:szCs w:val="22"/>
        </w:rPr>
        <w:t>u</w:t>
      </w:r>
      <w:r w:rsidRPr="00553B98">
        <w:rPr>
          <w:sz w:val="22"/>
          <w:szCs w:val="22"/>
        </w:rPr>
        <w:t>r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iza</w:t>
      </w:r>
      <w:r w:rsidRPr="00553B98">
        <w:rPr>
          <w:spacing w:val="1"/>
          <w:sz w:val="22"/>
          <w:szCs w:val="22"/>
        </w:rPr>
        <w:t>r</w:t>
      </w:r>
      <w:r w:rsidRPr="00553B98">
        <w:rPr>
          <w:sz w:val="22"/>
          <w:szCs w:val="22"/>
        </w:rPr>
        <w:t>ea</w:t>
      </w:r>
      <w:proofErr w:type="spellEnd"/>
      <w:r w:rsidRPr="00553B98">
        <w:rPr>
          <w:spacing w:val="-11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P</w:t>
      </w:r>
      <w:r w:rsidRPr="00553B98">
        <w:rPr>
          <w:sz w:val="22"/>
          <w:szCs w:val="22"/>
        </w:rPr>
        <w:t>r</w:t>
      </w:r>
      <w:r w:rsidRPr="00553B98">
        <w:rPr>
          <w:spacing w:val="1"/>
          <w:sz w:val="22"/>
          <w:szCs w:val="22"/>
        </w:rPr>
        <w:t>od</w:t>
      </w:r>
      <w:r w:rsidRPr="00553B98">
        <w:rPr>
          <w:spacing w:val="-2"/>
          <w:sz w:val="22"/>
          <w:szCs w:val="22"/>
        </w:rPr>
        <w:t>u</w:t>
      </w:r>
      <w:r w:rsidRPr="00553B98">
        <w:rPr>
          <w:spacing w:val="-1"/>
          <w:sz w:val="22"/>
          <w:szCs w:val="22"/>
        </w:rPr>
        <w:t>s</w:t>
      </w:r>
      <w:r w:rsidRPr="00553B98">
        <w:rPr>
          <w:sz w:val="22"/>
          <w:szCs w:val="22"/>
        </w:rPr>
        <w:t>el</w:t>
      </w:r>
      <w:r w:rsidRPr="00553B98">
        <w:rPr>
          <w:spacing w:val="1"/>
          <w:sz w:val="22"/>
          <w:szCs w:val="22"/>
        </w:rPr>
        <w:t>o</w:t>
      </w:r>
      <w:r w:rsidRPr="00553B98">
        <w:rPr>
          <w:sz w:val="22"/>
          <w:szCs w:val="22"/>
        </w:rPr>
        <w:t>r</w:t>
      </w:r>
      <w:proofErr w:type="spellEnd"/>
      <w:r w:rsidRPr="00553B98">
        <w:rPr>
          <w:spacing w:val="-10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în</w:t>
      </w:r>
      <w:proofErr w:type="spellEnd"/>
      <w:r w:rsidRPr="00553B98">
        <w:rPr>
          <w:spacing w:val="-14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c</w:t>
      </w:r>
      <w:r w:rsidRPr="00553B98">
        <w:rPr>
          <w:spacing w:val="1"/>
          <w:sz w:val="22"/>
          <w:szCs w:val="22"/>
        </w:rPr>
        <w:t>on</w:t>
      </w:r>
      <w:r w:rsidRPr="00553B98">
        <w:rPr>
          <w:spacing w:val="-2"/>
          <w:sz w:val="22"/>
          <w:szCs w:val="22"/>
        </w:rPr>
        <w:t>f</w:t>
      </w:r>
      <w:r w:rsidRPr="00553B98">
        <w:rPr>
          <w:spacing w:val="1"/>
          <w:sz w:val="22"/>
          <w:szCs w:val="22"/>
        </w:rPr>
        <w:t>o</w:t>
      </w:r>
      <w:r w:rsidRPr="00553B98">
        <w:rPr>
          <w:spacing w:val="3"/>
          <w:sz w:val="22"/>
          <w:szCs w:val="22"/>
        </w:rPr>
        <w:t>r</w:t>
      </w:r>
      <w:r w:rsidRPr="00553B98">
        <w:rPr>
          <w:spacing w:val="-5"/>
          <w:sz w:val="22"/>
          <w:szCs w:val="22"/>
        </w:rPr>
        <w:t>m</w:t>
      </w:r>
      <w:r w:rsidRPr="00553B98">
        <w:rPr>
          <w:sz w:val="22"/>
          <w:szCs w:val="22"/>
        </w:rPr>
        <w:t>itate</w:t>
      </w:r>
      <w:proofErr w:type="spellEnd"/>
      <w:r w:rsidRPr="00553B98">
        <w:rPr>
          <w:spacing w:val="-12"/>
          <w:sz w:val="22"/>
          <w:szCs w:val="22"/>
        </w:rPr>
        <w:t xml:space="preserve"> </w:t>
      </w:r>
      <w:r w:rsidRPr="00553B98">
        <w:rPr>
          <w:spacing w:val="2"/>
          <w:sz w:val="22"/>
          <w:szCs w:val="22"/>
        </w:rPr>
        <w:t>c</w:t>
      </w:r>
      <w:r w:rsidRPr="00553B98">
        <w:rPr>
          <w:sz w:val="22"/>
          <w:szCs w:val="22"/>
        </w:rPr>
        <w:t>u</w:t>
      </w:r>
      <w:r w:rsidRPr="00553B98">
        <w:rPr>
          <w:spacing w:val="-12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p</w:t>
      </w:r>
      <w:r w:rsidRPr="00553B98">
        <w:rPr>
          <w:sz w:val="22"/>
          <w:szCs w:val="22"/>
        </w:rPr>
        <w:t>re</w:t>
      </w:r>
      <w:r w:rsidRPr="00553B98">
        <w:rPr>
          <w:spacing w:val="-1"/>
          <w:sz w:val="22"/>
          <w:szCs w:val="22"/>
        </w:rPr>
        <w:t>v</w:t>
      </w:r>
      <w:r w:rsidRPr="00553B98">
        <w:rPr>
          <w:sz w:val="22"/>
          <w:szCs w:val="22"/>
        </w:rPr>
        <w:t>e</w:t>
      </w:r>
      <w:r w:rsidRPr="00553B98">
        <w:rPr>
          <w:spacing w:val="1"/>
          <w:sz w:val="22"/>
          <w:szCs w:val="22"/>
        </w:rPr>
        <w:t>d</w:t>
      </w:r>
      <w:r w:rsidRPr="00553B98">
        <w:rPr>
          <w:sz w:val="22"/>
          <w:szCs w:val="22"/>
        </w:rPr>
        <w:t>e</w:t>
      </w:r>
      <w:r w:rsidRPr="00553B98">
        <w:rPr>
          <w:spacing w:val="1"/>
          <w:sz w:val="22"/>
          <w:szCs w:val="22"/>
        </w:rPr>
        <w:t>r</w:t>
      </w:r>
      <w:r w:rsidRPr="00553B98">
        <w:rPr>
          <w:sz w:val="22"/>
          <w:szCs w:val="22"/>
        </w:rPr>
        <w:t>ile</w:t>
      </w:r>
      <w:proofErr w:type="spellEnd"/>
      <w:r w:rsidRPr="00553B98">
        <w:rPr>
          <w:spacing w:val="-11"/>
          <w:sz w:val="22"/>
          <w:szCs w:val="22"/>
        </w:rPr>
        <w:t xml:space="preserve"> </w:t>
      </w:r>
      <w:r w:rsidRPr="00553B98">
        <w:rPr>
          <w:sz w:val="22"/>
          <w:szCs w:val="22"/>
        </w:rPr>
        <w:t>a</w:t>
      </w:r>
      <w:r w:rsidRPr="00553B98">
        <w:rPr>
          <w:spacing w:val="1"/>
          <w:sz w:val="22"/>
          <w:szCs w:val="22"/>
        </w:rPr>
        <w:t>r</w:t>
      </w:r>
      <w:r w:rsidRPr="00553B98">
        <w:rPr>
          <w:sz w:val="22"/>
          <w:szCs w:val="22"/>
        </w:rPr>
        <w:t>t.</w:t>
      </w:r>
      <w:r w:rsidRPr="00553B98">
        <w:rPr>
          <w:spacing w:val="-11"/>
          <w:sz w:val="22"/>
          <w:szCs w:val="22"/>
        </w:rPr>
        <w:t xml:space="preserve"> </w:t>
      </w:r>
      <w:r w:rsidRPr="00553B98">
        <w:rPr>
          <w:spacing w:val="1"/>
          <w:sz w:val="22"/>
          <w:szCs w:val="22"/>
        </w:rPr>
        <w:t>5</w:t>
      </w:r>
      <w:r w:rsidRPr="00553B98">
        <w:rPr>
          <w:sz w:val="22"/>
          <w:szCs w:val="22"/>
        </w:rPr>
        <w:t>.3</w:t>
      </w:r>
      <w:r w:rsidRPr="00553B98">
        <w:rPr>
          <w:spacing w:val="-14"/>
          <w:sz w:val="22"/>
          <w:szCs w:val="22"/>
        </w:rPr>
        <w:t xml:space="preserve"> </w:t>
      </w:r>
      <w:r w:rsidRPr="00553B98">
        <w:rPr>
          <w:spacing w:val="1"/>
          <w:sz w:val="22"/>
          <w:szCs w:val="22"/>
        </w:rPr>
        <w:t>d</w:t>
      </w:r>
      <w:r w:rsidRPr="00553B98">
        <w:rPr>
          <w:sz w:val="22"/>
          <w:szCs w:val="22"/>
        </w:rPr>
        <w:t>in</w:t>
      </w:r>
      <w:r w:rsidRPr="00553B98">
        <w:rPr>
          <w:spacing w:val="-14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p</w:t>
      </w:r>
      <w:r w:rsidRPr="00553B98">
        <w:rPr>
          <w:sz w:val="22"/>
          <w:szCs w:val="22"/>
        </w:rPr>
        <w:t>reze</w:t>
      </w:r>
      <w:r w:rsidRPr="00553B98">
        <w:rPr>
          <w:spacing w:val="-1"/>
          <w:sz w:val="22"/>
          <w:szCs w:val="22"/>
        </w:rPr>
        <w:t>n</w:t>
      </w:r>
      <w:r w:rsidRPr="00553B98">
        <w:rPr>
          <w:sz w:val="22"/>
          <w:szCs w:val="22"/>
        </w:rPr>
        <w:t>t</w:t>
      </w:r>
      <w:r w:rsidRPr="00553B98">
        <w:rPr>
          <w:spacing w:val="-2"/>
          <w:sz w:val="22"/>
          <w:szCs w:val="22"/>
        </w:rPr>
        <w:t>u</w:t>
      </w:r>
      <w:r w:rsidRPr="00553B98">
        <w:rPr>
          <w:sz w:val="22"/>
          <w:szCs w:val="22"/>
        </w:rPr>
        <w:t>l</w:t>
      </w:r>
      <w:proofErr w:type="spellEnd"/>
      <w:r w:rsidRPr="00553B98">
        <w:rPr>
          <w:w w:val="99"/>
          <w:sz w:val="22"/>
          <w:szCs w:val="22"/>
        </w:rPr>
        <w:t xml:space="preserve"> </w:t>
      </w:r>
      <w:r w:rsidRPr="00553B98">
        <w:rPr>
          <w:sz w:val="22"/>
          <w:szCs w:val="22"/>
        </w:rPr>
        <w:t>c</w:t>
      </w:r>
      <w:r w:rsidRPr="00553B98">
        <w:rPr>
          <w:spacing w:val="1"/>
          <w:sz w:val="22"/>
          <w:szCs w:val="22"/>
        </w:rPr>
        <w:t>o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tract.</w:t>
      </w:r>
    </w:p>
    <w:p w14:paraId="1B1D9DEB" w14:textId="77777777" w:rsidR="00FA1492" w:rsidRPr="00553B98" w:rsidRDefault="00FA1492" w:rsidP="00AE51CD">
      <w:pPr>
        <w:pStyle w:val="BodyText"/>
        <w:numPr>
          <w:ilvl w:val="1"/>
          <w:numId w:val="3"/>
        </w:numPr>
        <w:tabs>
          <w:tab w:val="left" w:pos="821"/>
        </w:tabs>
        <w:kinsoku w:val="0"/>
        <w:overflowPunct w:val="0"/>
        <w:ind w:right="115" w:firstLine="0"/>
        <w:jc w:val="both"/>
        <w:rPr>
          <w:sz w:val="22"/>
          <w:szCs w:val="22"/>
        </w:rPr>
      </w:pPr>
      <w:proofErr w:type="spellStart"/>
      <w:r w:rsidRPr="00553B98">
        <w:rPr>
          <w:sz w:val="22"/>
          <w:szCs w:val="22"/>
        </w:rPr>
        <w:t>În</w:t>
      </w:r>
      <w:proofErr w:type="spellEnd"/>
      <w:r w:rsidRPr="00553B98">
        <w:rPr>
          <w:spacing w:val="-6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caz</w:t>
      </w:r>
      <w:r w:rsidRPr="00553B98">
        <w:rPr>
          <w:spacing w:val="-1"/>
          <w:sz w:val="22"/>
          <w:szCs w:val="22"/>
        </w:rPr>
        <w:t>u</w:t>
      </w:r>
      <w:r w:rsidRPr="00553B98">
        <w:rPr>
          <w:sz w:val="22"/>
          <w:szCs w:val="22"/>
        </w:rPr>
        <w:t>l</w:t>
      </w:r>
      <w:proofErr w:type="spellEnd"/>
      <w:r w:rsidRPr="00553B98">
        <w:rPr>
          <w:spacing w:val="-5"/>
          <w:sz w:val="22"/>
          <w:szCs w:val="22"/>
        </w:rPr>
        <w:t xml:space="preserve"> </w:t>
      </w:r>
      <w:proofErr w:type="spellStart"/>
      <w:r w:rsidRPr="00553B98">
        <w:rPr>
          <w:spacing w:val="2"/>
          <w:sz w:val="22"/>
          <w:szCs w:val="22"/>
        </w:rPr>
        <w:t>î</w:t>
      </w:r>
      <w:r w:rsidRPr="00553B98">
        <w:rPr>
          <w:sz w:val="22"/>
          <w:szCs w:val="22"/>
        </w:rPr>
        <w:t>n</w:t>
      </w:r>
      <w:proofErr w:type="spellEnd"/>
      <w:r w:rsidRPr="00553B98">
        <w:rPr>
          <w:spacing w:val="-6"/>
          <w:sz w:val="22"/>
          <w:szCs w:val="22"/>
        </w:rPr>
        <w:t xml:space="preserve"> </w:t>
      </w:r>
      <w:r w:rsidRPr="00553B98">
        <w:rPr>
          <w:sz w:val="22"/>
          <w:szCs w:val="22"/>
        </w:rPr>
        <w:t>care</w:t>
      </w:r>
      <w:r w:rsidRPr="00553B98">
        <w:rPr>
          <w:spacing w:val="-3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o</w:t>
      </w:r>
      <w:r w:rsidRPr="00553B98">
        <w:rPr>
          <w:sz w:val="22"/>
          <w:szCs w:val="22"/>
        </w:rPr>
        <w:t>rice</w:t>
      </w:r>
      <w:proofErr w:type="spellEnd"/>
      <w:r w:rsidRPr="00553B98">
        <w:rPr>
          <w:spacing w:val="-5"/>
          <w:sz w:val="22"/>
          <w:szCs w:val="22"/>
        </w:rPr>
        <w:t xml:space="preserve"> m</w:t>
      </w:r>
      <w:r w:rsidRPr="00553B98">
        <w:rPr>
          <w:spacing w:val="1"/>
          <w:sz w:val="22"/>
          <w:szCs w:val="22"/>
        </w:rPr>
        <w:t>o</w:t>
      </w:r>
      <w:r w:rsidRPr="00553B98">
        <w:rPr>
          <w:sz w:val="22"/>
          <w:szCs w:val="22"/>
        </w:rPr>
        <w:t>t</w:t>
      </w:r>
      <w:r w:rsidRPr="00553B98">
        <w:rPr>
          <w:spacing w:val="1"/>
          <w:sz w:val="22"/>
          <w:szCs w:val="22"/>
        </w:rPr>
        <w:t>i</w:t>
      </w:r>
      <w:r w:rsidRPr="00553B98">
        <w:rPr>
          <w:spacing w:val="-2"/>
          <w:sz w:val="22"/>
          <w:szCs w:val="22"/>
        </w:rPr>
        <w:t>v</w:t>
      </w:r>
      <w:r w:rsidRPr="00553B98">
        <w:rPr>
          <w:sz w:val="22"/>
          <w:szCs w:val="22"/>
        </w:rPr>
        <w:t>e</w:t>
      </w:r>
      <w:r w:rsidRPr="00553B98">
        <w:rPr>
          <w:spacing w:val="-5"/>
          <w:sz w:val="22"/>
          <w:szCs w:val="22"/>
        </w:rPr>
        <w:t xml:space="preserve"> </w:t>
      </w:r>
      <w:r w:rsidRPr="00553B98">
        <w:rPr>
          <w:spacing w:val="3"/>
          <w:sz w:val="22"/>
          <w:szCs w:val="22"/>
        </w:rPr>
        <w:t>d</w:t>
      </w:r>
      <w:r w:rsidRPr="00553B98">
        <w:rPr>
          <w:sz w:val="22"/>
          <w:szCs w:val="22"/>
        </w:rPr>
        <w:t>e</w:t>
      </w:r>
      <w:r w:rsidRPr="00553B98">
        <w:rPr>
          <w:spacing w:val="-4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î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târzie</w:t>
      </w:r>
      <w:r w:rsidRPr="00553B98">
        <w:rPr>
          <w:spacing w:val="1"/>
          <w:sz w:val="22"/>
          <w:szCs w:val="22"/>
        </w:rPr>
        <w:t>r</w:t>
      </w:r>
      <w:r w:rsidRPr="00553B98">
        <w:rPr>
          <w:sz w:val="22"/>
          <w:szCs w:val="22"/>
        </w:rPr>
        <w:t>e</w:t>
      </w:r>
      <w:proofErr w:type="spellEnd"/>
      <w:r w:rsidRPr="00553B98">
        <w:rPr>
          <w:sz w:val="22"/>
          <w:szCs w:val="22"/>
        </w:rPr>
        <w:t>,</w:t>
      </w:r>
      <w:r w:rsidRPr="00553B98">
        <w:rPr>
          <w:spacing w:val="-4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ce</w:t>
      </w:r>
      <w:proofErr w:type="spellEnd"/>
      <w:r w:rsidRPr="00553B98">
        <w:rPr>
          <w:spacing w:val="-1"/>
          <w:sz w:val="22"/>
          <w:szCs w:val="22"/>
        </w:rPr>
        <w:t xml:space="preserve"> 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u</w:t>
      </w:r>
      <w:r w:rsidRPr="00553B98">
        <w:rPr>
          <w:spacing w:val="-3"/>
          <w:sz w:val="22"/>
          <w:szCs w:val="22"/>
        </w:rPr>
        <w:t xml:space="preserve"> </w:t>
      </w:r>
      <w:r w:rsidRPr="00553B98">
        <w:rPr>
          <w:spacing w:val="-1"/>
          <w:sz w:val="22"/>
          <w:szCs w:val="22"/>
        </w:rPr>
        <w:t>s</w:t>
      </w:r>
      <w:r w:rsidRPr="00553B98">
        <w:rPr>
          <w:sz w:val="22"/>
          <w:szCs w:val="22"/>
        </w:rPr>
        <w:t>e</w:t>
      </w:r>
      <w:r w:rsidRPr="00553B98">
        <w:rPr>
          <w:spacing w:val="-5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d</w:t>
      </w:r>
      <w:r w:rsidRPr="00553B98">
        <w:rPr>
          <w:sz w:val="22"/>
          <w:szCs w:val="22"/>
        </w:rPr>
        <w:t>at</w:t>
      </w:r>
      <w:r w:rsidRPr="00553B98">
        <w:rPr>
          <w:spacing w:val="1"/>
          <w:sz w:val="22"/>
          <w:szCs w:val="22"/>
        </w:rPr>
        <w:t>o</w:t>
      </w:r>
      <w:r w:rsidRPr="00553B98">
        <w:rPr>
          <w:sz w:val="22"/>
          <w:szCs w:val="22"/>
        </w:rPr>
        <w:t>rează</w:t>
      </w:r>
      <w:proofErr w:type="spellEnd"/>
      <w:r w:rsidRPr="00553B98">
        <w:rPr>
          <w:spacing w:val="-4"/>
          <w:sz w:val="22"/>
          <w:szCs w:val="22"/>
        </w:rPr>
        <w:t xml:space="preserve"> </w:t>
      </w:r>
      <w:proofErr w:type="spellStart"/>
      <w:r w:rsidRPr="00553B98">
        <w:rPr>
          <w:spacing w:val="-1"/>
          <w:sz w:val="22"/>
          <w:szCs w:val="22"/>
        </w:rPr>
        <w:t>C</w:t>
      </w:r>
      <w:r w:rsidRPr="00553B98">
        <w:rPr>
          <w:spacing w:val="1"/>
          <w:sz w:val="22"/>
          <w:szCs w:val="22"/>
        </w:rPr>
        <w:t>o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tracta</w:t>
      </w:r>
      <w:r w:rsidRPr="00553B98">
        <w:rPr>
          <w:spacing w:val="1"/>
          <w:sz w:val="22"/>
          <w:szCs w:val="22"/>
        </w:rPr>
        <w:t>n</w:t>
      </w:r>
      <w:r w:rsidRPr="00553B98">
        <w:rPr>
          <w:sz w:val="22"/>
          <w:szCs w:val="22"/>
        </w:rPr>
        <w:t>t</w:t>
      </w:r>
      <w:r w:rsidRPr="00553B98">
        <w:rPr>
          <w:spacing w:val="-2"/>
          <w:sz w:val="22"/>
          <w:szCs w:val="22"/>
        </w:rPr>
        <w:t>u</w:t>
      </w:r>
      <w:r w:rsidRPr="00553B98">
        <w:rPr>
          <w:spacing w:val="2"/>
          <w:sz w:val="22"/>
          <w:szCs w:val="22"/>
        </w:rPr>
        <w:t>l</w:t>
      </w:r>
      <w:r w:rsidRPr="00553B98">
        <w:rPr>
          <w:spacing w:val="-2"/>
          <w:sz w:val="22"/>
          <w:szCs w:val="22"/>
        </w:rPr>
        <w:t>u</w:t>
      </w:r>
      <w:r w:rsidRPr="00553B98">
        <w:rPr>
          <w:spacing w:val="2"/>
          <w:sz w:val="22"/>
          <w:szCs w:val="22"/>
        </w:rPr>
        <w:t>i</w:t>
      </w:r>
      <w:proofErr w:type="spellEnd"/>
      <w:r w:rsidRPr="00553B98">
        <w:rPr>
          <w:sz w:val="22"/>
          <w:szCs w:val="22"/>
        </w:rPr>
        <w:t>,</w:t>
      </w:r>
      <w:r w:rsidRPr="00553B98">
        <w:rPr>
          <w:spacing w:val="-5"/>
          <w:sz w:val="22"/>
          <w:szCs w:val="22"/>
        </w:rPr>
        <w:t xml:space="preserve"> </w:t>
      </w:r>
      <w:proofErr w:type="spellStart"/>
      <w:r w:rsidRPr="00553B98">
        <w:rPr>
          <w:spacing w:val="-1"/>
          <w:sz w:val="22"/>
          <w:szCs w:val="22"/>
        </w:rPr>
        <w:t>s</w:t>
      </w:r>
      <w:r w:rsidRPr="00553B98">
        <w:rPr>
          <w:spacing w:val="2"/>
          <w:sz w:val="22"/>
          <w:szCs w:val="22"/>
        </w:rPr>
        <w:t>a</w:t>
      </w:r>
      <w:r w:rsidRPr="00553B98">
        <w:rPr>
          <w:sz w:val="22"/>
          <w:szCs w:val="22"/>
        </w:rPr>
        <w:t>u</w:t>
      </w:r>
      <w:proofErr w:type="spellEnd"/>
      <w:r w:rsidRPr="00553B98">
        <w:rPr>
          <w:spacing w:val="-5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alte</w:t>
      </w:r>
      <w:proofErr w:type="spellEnd"/>
      <w:r w:rsidRPr="00553B98">
        <w:rPr>
          <w:spacing w:val="-5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cir</w:t>
      </w:r>
      <w:r w:rsidRPr="00553B98">
        <w:rPr>
          <w:spacing w:val="2"/>
          <w:sz w:val="22"/>
          <w:szCs w:val="22"/>
        </w:rPr>
        <w:t>c</w:t>
      </w:r>
      <w:r w:rsidRPr="00553B98">
        <w:rPr>
          <w:spacing w:val="1"/>
          <w:sz w:val="22"/>
          <w:szCs w:val="22"/>
        </w:rPr>
        <w:t>u</w:t>
      </w:r>
      <w:r w:rsidRPr="00553B98">
        <w:rPr>
          <w:spacing w:val="-2"/>
          <w:sz w:val="22"/>
          <w:szCs w:val="22"/>
        </w:rPr>
        <w:t>m</w:t>
      </w:r>
      <w:r w:rsidRPr="00553B98">
        <w:rPr>
          <w:spacing w:val="-1"/>
          <w:sz w:val="22"/>
          <w:szCs w:val="22"/>
        </w:rPr>
        <w:t>s</w:t>
      </w:r>
      <w:r w:rsidRPr="00553B98">
        <w:rPr>
          <w:sz w:val="22"/>
          <w:szCs w:val="22"/>
        </w:rPr>
        <w:t>t</w:t>
      </w:r>
      <w:r w:rsidRPr="00553B98">
        <w:rPr>
          <w:spacing w:val="2"/>
          <w:sz w:val="22"/>
          <w:szCs w:val="22"/>
        </w:rPr>
        <w:t>a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țe</w:t>
      </w:r>
      <w:proofErr w:type="spellEnd"/>
      <w:r w:rsidRPr="00553B98">
        <w:rPr>
          <w:spacing w:val="-3"/>
          <w:sz w:val="22"/>
          <w:szCs w:val="22"/>
        </w:rPr>
        <w:t xml:space="preserve"> </w:t>
      </w:r>
      <w:proofErr w:type="spellStart"/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e</w:t>
      </w:r>
      <w:r w:rsidRPr="00553B98">
        <w:rPr>
          <w:spacing w:val="1"/>
          <w:sz w:val="22"/>
          <w:szCs w:val="22"/>
        </w:rPr>
        <w:t>ob</w:t>
      </w:r>
      <w:r w:rsidRPr="00553B98">
        <w:rPr>
          <w:sz w:val="22"/>
          <w:szCs w:val="22"/>
        </w:rPr>
        <w:t>i</w:t>
      </w:r>
      <w:r w:rsidRPr="00553B98">
        <w:rPr>
          <w:spacing w:val="-1"/>
          <w:sz w:val="22"/>
          <w:szCs w:val="22"/>
        </w:rPr>
        <w:t>ș</w:t>
      </w:r>
      <w:r w:rsidRPr="00553B98">
        <w:rPr>
          <w:spacing w:val="1"/>
          <w:sz w:val="22"/>
          <w:szCs w:val="22"/>
        </w:rPr>
        <w:t>n</w:t>
      </w:r>
      <w:r w:rsidRPr="00553B98">
        <w:rPr>
          <w:spacing w:val="-2"/>
          <w:sz w:val="22"/>
          <w:szCs w:val="22"/>
        </w:rPr>
        <w:t>u</w:t>
      </w:r>
      <w:r w:rsidRPr="00553B98">
        <w:rPr>
          <w:sz w:val="22"/>
          <w:szCs w:val="22"/>
        </w:rPr>
        <w:t>ite</w:t>
      </w:r>
      <w:proofErr w:type="spellEnd"/>
      <w:r w:rsidRPr="00553B98">
        <w:rPr>
          <w:w w:val="99"/>
          <w:sz w:val="22"/>
          <w:szCs w:val="22"/>
        </w:rPr>
        <w:t xml:space="preserve"> </w:t>
      </w:r>
      <w:proofErr w:type="spellStart"/>
      <w:r w:rsidRPr="00553B98">
        <w:rPr>
          <w:spacing w:val="-1"/>
          <w:sz w:val="22"/>
          <w:szCs w:val="22"/>
        </w:rPr>
        <w:t>s</w:t>
      </w:r>
      <w:r w:rsidRPr="00553B98">
        <w:rPr>
          <w:spacing w:val="1"/>
          <w:sz w:val="22"/>
          <w:szCs w:val="22"/>
        </w:rPr>
        <w:t>u</w:t>
      </w:r>
      <w:r w:rsidRPr="00553B98">
        <w:rPr>
          <w:spacing w:val="-1"/>
          <w:sz w:val="22"/>
          <w:szCs w:val="22"/>
        </w:rPr>
        <w:t>s</w:t>
      </w:r>
      <w:r w:rsidRPr="00553B98">
        <w:rPr>
          <w:sz w:val="22"/>
          <w:szCs w:val="22"/>
        </w:rPr>
        <w:t>ce</w:t>
      </w:r>
      <w:r w:rsidRPr="00553B98">
        <w:rPr>
          <w:spacing w:val="1"/>
          <w:sz w:val="22"/>
          <w:szCs w:val="22"/>
        </w:rPr>
        <w:t>p</w:t>
      </w:r>
      <w:r w:rsidRPr="00553B98">
        <w:rPr>
          <w:sz w:val="22"/>
          <w:szCs w:val="22"/>
        </w:rPr>
        <w:t>tibile</w:t>
      </w:r>
      <w:proofErr w:type="spellEnd"/>
      <w:r w:rsidRPr="00553B98">
        <w:rPr>
          <w:spacing w:val="6"/>
          <w:sz w:val="22"/>
          <w:szCs w:val="22"/>
        </w:rPr>
        <w:t xml:space="preserve"> </w:t>
      </w:r>
      <w:r w:rsidRPr="00553B98">
        <w:rPr>
          <w:spacing w:val="1"/>
          <w:sz w:val="22"/>
          <w:szCs w:val="22"/>
        </w:rPr>
        <w:t>d</w:t>
      </w:r>
      <w:r w:rsidRPr="00553B98">
        <w:rPr>
          <w:sz w:val="22"/>
          <w:szCs w:val="22"/>
        </w:rPr>
        <w:t>e</w:t>
      </w:r>
      <w:r w:rsidRPr="00553B98">
        <w:rPr>
          <w:spacing w:val="7"/>
          <w:sz w:val="22"/>
          <w:szCs w:val="22"/>
        </w:rPr>
        <w:t xml:space="preserve"> </w:t>
      </w:r>
      <w:r w:rsidRPr="00553B98">
        <w:rPr>
          <w:sz w:val="22"/>
          <w:szCs w:val="22"/>
        </w:rPr>
        <w:t>a</w:t>
      </w:r>
      <w:r w:rsidRPr="00553B98">
        <w:rPr>
          <w:spacing w:val="7"/>
          <w:sz w:val="22"/>
          <w:szCs w:val="22"/>
        </w:rPr>
        <w:t xml:space="preserve"> </w:t>
      </w:r>
      <w:proofErr w:type="spellStart"/>
      <w:r w:rsidRPr="00553B98">
        <w:rPr>
          <w:spacing w:val="-1"/>
          <w:sz w:val="22"/>
          <w:szCs w:val="22"/>
        </w:rPr>
        <w:t>s</w:t>
      </w:r>
      <w:r w:rsidRPr="00553B98">
        <w:rPr>
          <w:spacing w:val="-2"/>
          <w:sz w:val="22"/>
          <w:szCs w:val="22"/>
        </w:rPr>
        <w:t>u</w:t>
      </w:r>
      <w:r w:rsidRPr="00553B98">
        <w:rPr>
          <w:sz w:val="22"/>
          <w:szCs w:val="22"/>
        </w:rPr>
        <w:t>r</w:t>
      </w:r>
      <w:r w:rsidRPr="00553B98">
        <w:rPr>
          <w:spacing w:val="-2"/>
          <w:sz w:val="22"/>
          <w:szCs w:val="22"/>
        </w:rPr>
        <w:t>v</w:t>
      </w:r>
      <w:r w:rsidRPr="00553B98">
        <w:rPr>
          <w:sz w:val="22"/>
          <w:szCs w:val="22"/>
        </w:rPr>
        <w:t>e</w:t>
      </w:r>
      <w:r w:rsidRPr="00553B98">
        <w:rPr>
          <w:spacing w:val="-1"/>
          <w:sz w:val="22"/>
          <w:szCs w:val="22"/>
        </w:rPr>
        <w:t>n</w:t>
      </w:r>
      <w:r w:rsidRPr="00553B98">
        <w:rPr>
          <w:sz w:val="22"/>
          <w:szCs w:val="22"/>
        </w:rPr>
        <w:t>i</w:t>
      </w:r>
      <w:proofErr w:type="spellEnd"/>
      <w:r w:rsidRPr="00553B98">
        <w:rPr>
          <w:sz w:val="22"/>
          <w:szCs w:val="22"/>
        </w:rPr>
        <w:t>,</w:t>
      </w:r>
      <w:r w:rsidRPr="00553B98">
        <w:rPr>
          <w:spacing w:val="6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al</w:t>
      </w:r>
      <w:r w:rsidRPr="00553B98">
        <w:rPr>
          <w:spacing w:val="2"/>
          <w:sz w:val="22"/>
          <w:szCs w:val="22"/>
        </w:rPr>
        <w:t>t</w:t>
      </w:r>
      <w:r w:rsidRPr="00553B98">
        <w:rPr>
          <w:sz w:val="22"/>
          <w:szCs w:val="22"/>
        </w:rPr>
        <w:t>fel</w:t>
      </w:r>
      <w:proofErr w:type="spellEnd"/>
      <w:r w:rsidRPr="00553B98">
        <w:rPr>
          <w:spacing w:val="7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d</w:t>
      </w:r>
      <w:r w:rsidRPr="00553B98">
        <w:rPr>
          <w:sz w:val="22"/>
          <w:szCs w:val="22"/>
        </w:rPr>
        <w:t>ecât</w:t>
      </w:r>
      <w:proofErr w:type="spellEnd"/>
      <w:r w:rsidRPr="00553B98">
        <w:rPr>
          <w:spacing w:val="7"/>
          <w:sz w:val="22"/>
          <w:szCs w:val="22"/>
        </w:rPr>
        <w:t xml:space="preserve"> </w:t>
      </w:r>
      <w:proofErr w:type="spellStart"/>
      <w:r w:rsidRPr="00553B98">
        <w:rPr>
          <w:spacing w:val="-2"/>
          <w:sz w:val="22"/>
          <w:szCs w:val="22"/>
        </w:rPr>
        <w:t>p</w:t>
      </w:r>
      <w:r w:rsidRPr="00553B98">
        <w:rPr>
          <w:sz w:val="22"/>
          <w:szCs w:val="22"/>
        </w:rPr>
        <w:t>rin</w:t>
      </w:r>
      <w:proofErr w:type="spellEnd"/>
      <w:r w:rsidRPr="00553B98">
        <w:rPr>
          <w:spacing w:val="4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î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călca</w:t>
      </w:r>
      <w:r w:rsidRPr="00553B98">
        <w:rPr>
          <w:spacing w:val="1"/>
          <w:sz w:val="22"/>
          <w:szCs w:val="22"/>
        </w:rPr>
        <w:t>r</w:t>
      </w:r>
      <w:r w:rsidRPr="00553B98">
        <w:rPr>
          <w:sz w:val="22"/>
          <w:szCs w:val="22"/>
        </w:rPr>
        <w:t>ea</w:t>
      </w:r>
      <w:proofErr w:type="spellEnd"/>
      <w:r w:rsidRPr="00553B98">
        <w:rPr>
          <w:spacing w:val="7"/>
          <w:sz w:val="22"/>
          <w:szCs w:val="22"/>
        </w:rPr>
        <w:t xml:space="preserve"> </w:t>
      </w:r>
      <w:proofErr w:type="spellStart"/>
      <w:r w:rsidRPr="00553B98">
        <w:rPr>
          <w:spacing w:val="-1"/>
          <w:sz w:val="22"/>
          <w:szCs w:val="22"/>
        </w:rPr>
        <w:t>C</w:t>
      </w:r>
      <w:r w:rsidRPr="00553B98">
        <w:rPr>
          <w:spacing w:val="1"/>
          <w:sz w:val="22"/>
          <w:szCs w:val="22"/>
        </w:rPr>
        <w:t>o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t</w:t>
      </w:r>
      <w:r w:rsidRPr="00553B98">
        <w:rPr>
          <w:spacing w:val="3"/>
          <w:sz w:val="22"/>
          <w:szCs w:val="22"/>
        </w:rPr>
        <w:t>r</w:t>
      </w:r>
      <w:r w:rsidRPr="00553B98">
        <w:rPr>
          <w:sz w:val="22"/>
          <w:szCs w:val="22"/>
        </w:rPr>
        <w:t>act</w:t>
      </w:r>
      <w:r w:rsidRPr="00553B98">
        <w:rPr>
          <w:spacing w:val="-2"/>
          <w:sz w:val="22"/>
          <w:szCs w:val="22"/>
        </w:rPr>
        <w:t>u</w:t>
      </w:r>
      <w:r w:rsidRPr="00553B98">
        <w:rPr>
          <w:spacing w:val="2"/>
          <w:sz w:val="22"/>
          <w:szCs w:val="22"/>
        </w:rPr>
        <w:t>l</w:t>
      </w:r>
      <w:r w:rsidRPr="00553B98">
        <w:rPr>
          <w:spacing w:val="-2"/>
          <w:sz w:val="22"/>
          <w:szCs w:val="22"/>
        </w:rPr>
        <w:t>u</w:t>
      </w:r>
      <w:r w:rsidRPr="00553B98">
        <w:rPr>
          <w:sz w:val="22"/>
          <w:szCs w:val="22"/>
        </w:rPr>
        <w:t>i</w:t>
      </w:r>
      <w:proofErr w:type="spellEnd"/>
      <w:r w:rsidRPr="00553B98">
        <w:rPr>
          <w:spacing w:val="6"/>
          <w:sz w:val="22"/>
          <w:szCs w:val="22"/>
        </w:rPr>
        <w:t xml:space="preserve"> </w:t>
      </w:r>
      <w:r w:rsidRPr="00553B98">
        <w:rPr>
          <w:spacing w:val="1"/>
          <w:sz w:val="22"/>
          <w:szCs w:val="22"/>
        </w:rPr>
        <w:t>d</w:t>
      </w:r>
      <w:r w:rsidRPr="00553B98">
        <w:rPr>
          <w:sz w:val="22"/>
          <w:szCs w:val="22"/>
        </w:rPr>
        <w:t>e</w:t>
      </w:r>
      <w:r w:rsidRPr="00553B98">
        <w:rPr>
          <w:spacing w:val="7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către</w:t>
      </w:r>
      <w:proofErr w:type="spellEnd"/>
      <w:r w:rsidRPr="00553B98">
        <w:rPr>
          <w:spacing w:val="6"/>
          <w:sz w:val="22"/>
          <w:szCs w:val="22"/>
        </w:rPr>
        <w:t xml:space="preserve"> </w:t>
      </w:r>
      <w:proofErr w:type="spellStart"/>
      <w:r w:rsidRPr="00553B98">
        <w:rPr>
          <w:spacing w:val="-1"/>
          <w:sz w:val="22"/>
          <w:szCs w:val="22"/>
        </w:rPr>
        <w:t>C</w:t>
      </w:r>
      <w:r w:rsidRPr="00553B98">
        <w:rPr>
          <w:spacing w:val="1"/>
          <w:sz w:val="22"/>
          <w:szCs w:val="22"/>
        </w:rPr>
        <w:t>o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tracta</w:t>
      </w:r>
      <w:r w:rsidRPr="00553B98">
        <w:rPr>
          <w:spacing w:val="-1"/>
          <w:sz w:val="22"/>
          <w:szCs w:val="22"/>
        </w:rPr>
        <w:t>n</w:t>
      </w:r>
      <w:r w:rsidRPr="00553B98">
        <w:rPr>
          <w:sz w:val="22"/>
          <w:szCs w:val="22"/>
        </w:rPr>
        <w:t>t</w:t>
      </w:r>
      <w:proofErr w:type="spellEnd"/>
      <w:r w:rsidRPr="00553B98">
        <w:rPr>
          <w:sz w:val="22"/>
          <w:szCs w:val="22"/>
        </w:rPr>
        <w:t>,</w:t>
      </w:r>
      <w:r w:rsidRPr="00553B98">
        <w:rPr>
          <w:spacing w:val="7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î</w:t>
      </w:r>
      <w:r w:rsidRPr="00553B98">
        <w:rPr>
          <w:spacing w:val="-2"/>
          <w:sz w:val="22"/>
          <w:szCs w:val="22"/>
        </w:rPr>
        <w:t>n</w:t>
      </w:r>
      <w:r w:rsidRPr="00553B98">
        <w:rPr>
          <w:spacing w:val="1"/>
          <w:sz w:val="22"/>
          <w:szCs w:val="22"/>
        </w:rPr>
        <w:t>d</w:t>
      </w:r>
      <w:r w:rsidRPr="00553B98">
        <w:rPr>
          <w:sz w:val="22"/>
          <w:szCs w:val="22"/>
        </w:rPr>
        <w:t>re</w:t>
      </w:r>
      <w:r w:rsidRPr="00553B98">
        <w:rPr>
          <w:spacing w:val="1"/>
          <w:sz w:val="22"/>
          <w:szCs w:val="22"/>
        </w:rPr>
        <w:t>p</w:t>
      </w:r>
      <w:r w:rsidRPr="00553B98">
        <w:rPr>
          <w:sz w:val="22"/>
          <w:szCs w:val="22"/>
        </w:rPr>
        <w:t>tățesc</w:t>
      </w:r>
      <w:proofErr w:type="spellEnd"/>
      <w:r w:rsidRPr="00553B98">
        <w:rPr>
          <w:spacing w:val="7"/>
          <w:sz w:val="22"/>
          <w:szCs w:val="22"/>
        </w:rPr>
        <w:t xml:space="preserve"> </w:t>
      </w:r>
      <w:proofErr w:type="spellStart"/>
      <w:r w:rsidRPr="00553B98">
        <w:rPr>
          <w:spacing w:val="-1"/>
          <w:sz w:val="22"/>
          <w:szCs w:val="22"/>
        </w:rPr>
        <w:t>C</w:t>
      </w:r>
      <w:r w:rsidRPr="00553B98">
        <w:rPr>
          <w:spacing w:val="1"/>
          <w:sz w:val="22"/>
          <w:szCs w:val="22"/>
        </w:rPr>
        <w:t>o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tract</w:t>
      </w:r>
      <w:r w:rsidRPr="00553B98">
        <w:rPr>
          <w:spacing w:val="2"/>
          <w:sz w:val="22"/>
          <w:szCs w:val="22"/>
        </w:rPr>
        <w:t>a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tul</w:t>
      </w:r>
      <w:proofErr w:type="spellEnd"/>
      <w:r w:rsidRPr="00553B98">
        <w:rPr>
          <w:spacing w:val="5"/>
          <w:sz w:val="22"/>
          <w:szCs w:val="22"/>
        </w:rPr>
        <w:t xml:space="preserve"> </w:t>
      </w:r>
      <w:r w:rsidRPr="00553B98">
        <w:rPr>
          <w:spacing w:val="1"/>
          <w:sz w:val="22"/>
          <w:szCs w:val="22"/>
        </w:rPr>
        <w:t>d</w:t>
      </w:r>
      <w:r w:rsidRPr="00553B98">
        <w:rPr>
          <w:sz w:val="22"/>
          <w:szCs w:val="22"/>
        </w:rPr>
        <w:t>e</w:t>
      </w:r>
      <w:r w:rsidRPr="00553B98">
        <w:rPr>
          <w:spacing w:val="5"/>
          <w:sz w:val="22"/>
          <w:szCs w:val="22"/>
        </w:rPr>
        <w:t xml:space="preserve"> </w:t>
      </w:r>
      <w:r w:rsidRPr="00553B98">
        <w:rPr>
          <w:sz w:val="22"/>
          <w:szCs w:val="22"/>
        </w:rPr>
        <w:t>a</w:t>
      </w:r>
      <w:r w:rsidRPr="00553B98">
        <w:rPr>
          <w:w w:val="99"/>
          <w:sz w:val="22"/>
          <w:szCs w:val="22"/>
        </w:rPr>
        <w:t xml:space="preserve"> </w:t>
      </w:r>
      <w:proofErr w:type="spellStart"/>
      <w:r w:rsidRPr="00553B98">
        <w:rPr>
          <w:spacing w:val="-1"/>
          <w:sz w:val="22"/>
          <w:szCs w:val="22"/>
        </w:rPr>
        <w:t>s</w:t>
      </w:r>
      <w:r w:rsidRPr="00553B98">
        <w:rPr>
          <w:spacing w:val="1"/>
          <w:sz w:val="22"/>
          <w:szCs w:val="22"/>
        </w:rPr>
        <w:t>o</w:t>
      </w:r>
      <w:r w:rsidRPr="00553B98">
        <w:rPr>
          <w:sz w:val="22"/>
          <w:szCs w:val="22"/>
        </w:rPr>
        <w:t>licita</w:t>
      </w:r>
      <w:proofErr w:type="spellEnd"/>
      <w:r w:rsidRPr="00553B98">
        <w:rPr>
          <w:spacing w:val="-1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p</w:t>
      </w:r>
      <w:r w:rsidRPr="00553B98">
        <w:rPr>
          <w:sz w:val="22"/>
          <w:szCs w:val="22"/>
        </w:rPr>
        <w:t>rel</w:t>
      </w:r>
      <w:r w:rsidRPr="00553B98">
        <w:rPr>
          <w:spacing w:val="-1"/>
          <w:sz w:val="22"/>
          <w:szCs w:val="22"/>
        </w:rPr>
        <w:t>u</w:t>
      </w:r>
      <w:r w:rsidRPr="00553B98">
        <w:rPr>
          <w:spacing w:val="1"/>
          <w:sz w:val="22"/>
          <w:szCs w:val="22"/>
        </w:rPr>
        <w:t>n</w:t>
      </w:r>
      <w:r w:rsidRPr="00553B98">
        <w:rPr>
          <w:spacing w:val="-2"/>
          <w:sz w:val="22"/>
          <w:szCs w:val="22"/>
        </w:rPr>
        <w:t>g</w:t>
      </w:r>
      <w:r w:rsidRPr="00553B98">
        <w:rPr>
          <w:sz w:val="22"/>
          <w:szCs w:val="22"/>
        </w:rPr>
        <w:t>ir</w:t>
      </w:r>
      <w:r w:rsidRPr="00553B98">
        <w:rPr>
          <w:spacing w:val="2"/>
          <w:sz w:val="22"/>
          <w:szCs w:val="22"/>
        </w:rPr>
        <w:t>e</w:t>
      </w:r>
      <w:r w:rsidRPr="00553B98">
        <w:rPr>
          <w:sz w:val="22"/>
          <w:szCs w:val="22"/>
        </w:rPr>
        <w:t>a</w:t>
      </w:r>
      <w:proofErr w:type="spellEnd"/>
      <w:r w:rsidRPr="00553B98">
        <w:rPr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p</w:t>
      </w:r>
      <w:r w:rsidRPr="00553B98">
        <w:rPr>
          <w:sz w:val="22"/>
          <w:szCs w:val="22"/>
        </w:rPr>
        <w:t>e</w:t>
      </w:r>
      <w:r w:rsidRPr="00553B98">
        <w:rPr>
          <w:spacing w:val="1"/>
          <w:sz w:val="22"/>
          <w:szCs w:val="22"/>
        </w:rPr>
        <w:t>r</w:t>
      </w:r>
      <w:r w:rsidRPr="00553B98">
        <w:rPr>
          <w:sz w:val="22"/>
          <w:szCs w:val="22"/>
        </w:rPr>
        <w:t>ioa</w:t>
      </w:r>
      <w:r w:rsidRPr="00553B98">
        <w:rPr>
          <w:spacing w:val="1"/>
          <w:sz w:val="22"/>
          <w:szCs w:val="22"/>
        </w:rPr>
        <w:t>d</w:t>
      </w:r>
      <w:r w:rsidRPr="00553B98">
        <w:rPr>
          <w:sz w:val="22"/>
          <w:szCs w:val="22"/>
        </w:rPr>
        <w:t>ei</w:t>
      </w:r>
      <w:proofErr w:type="spellEnd"/>
      <w:r w:rsidRPr="00553B98">
        <w:rPr>
          <w:spacing w:val="-3"/>
          <w:sz w:val="22"/>
          <w:szCs w:val="22"/>
        </w:rPr>
        <w:t xml:space="preserve"> </w:t>
      </w:r>
      <w:r w:rsidRPr="00553B98">
        <w:rPr>
          <w:spacing w:val="1"/>
          <w:sz w:val="22"/>
          <w:szCs w:val="22"/>
        </w:rPr>
        <w:t>d</w:t>
      </w:r>
      <w:r w:rsidRPr="00553B98">
        <w:rPr>
          <w:sz w:val="22"/>
          <w:szCs w:val="22"/>
        </w:rPr>
        <w:t>e</w:t>
      </w:r>
      <w:r w:rsidRPr="00553B98">
        <w:rPr>
          <w:spacing w:val="1"/>
          <w:sz w:val="22"/>
          <w:szCs w:val="22"/>
        </w:rPr>
        <w:t xml:space="preserve"> </w:t>
      </w:r>
      <w:proofErr w:type="spellStart"/>
      <w:r w:rsidRPr="00553B98">
        <w:rPr>
          <w:spacing w:val="-2"/>
          <w:sz w:val="22"/>
          <w:szCs w:val="22"/>
        </w:rPr>
        <w:t>fu</w:t>
      </w:r>
      <w:r w:rsidRPr="00553B98">
        <w:rPr>
          <w:sz w:val="22"/>
          <w:szCs w:val="22"/>
        </w:rPr>
        <w:t>r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iza</w:t>
      </w:r>
      <w:r w:rsidRPr="00553B98">
        <w:rPr>
          <w:spacing w:val="1"/>
          <w:sz w:val="22"/>
          <w:szCs w:val="22"/>
        </w:rPr>
        <w:t>r</w:t>
      </w:r>
      <w:r w:rsidRPr="00553B98">
        <w:rPr>
          <w:sz w:val="22"/>
          <w:szCs w:val="22"/>
        </w:rPr>
        <w:t>e</w:t>
      </w:r>
      <w:proofErr w:type="spellEnd"/>
      <w:r w:rsidRPr="00553B98">
        <w:rPr>
          <w:sz w:val="22"/>
          <w:szCs w:val="22"/>
        </w:rPr>
        <w:t xml:space="preserve"> a</w:t>
      </w:r>
      <w:r w:rsidRPr="00553B98">
        <w:rPr>
          <w:spacing w:val="-1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P</w:t>
      </w:r>
      <w:r w:rsidRPr="00553B98">
        <w:rPr>
          <w:sz w:val="22"/>
          <w:szCs w:val="22"/>
        </w:rPr>
        <w:t>r</w:t>
      </w:r>
      <w:r w:rsidRPr="00553B98">
        <w:rPr>
          <w:spacing w:val="1"/>
          <w:sz w:val="22"/>
          <w:szCs w:val="22"/>
        </w:rPr>
        <w:t>od</w:t>
      </w:r>
      <w:r w:rsidRPr="00553B98">
        <w:rPr>
          <w:spacing w:val="-2"/>
          <w:sz w:val="22"/>
          <w:szCs w:val="22"/>
        </w:rPr>
        <w:t>u</w:t>
      </w:r>
      <w:r w:rsidRPr="00553B98">
        <w:rPr>
          <w:spacing w:val="-1"/>
          <w:sz w:val="22"/>
          <w:szCs w:val="22"/>
        </w:rPr>
        <w:t>s</w:t>
      </w:r>
      <w:r w:rsidRPr="00553B98">
        <w:rPr>
          <w:sz w:val="22"/>
          <w:szCs w:val="22"/>
        </w:rPr>
        <w:t>el</w:t>
      </w:r>
      <w:r w:rsidRPr="00553B98">
        <w:rPr>
          <w:spacing w:val="1"/>
          <w:sz w:val="22"/>
          <w:szCs w:val="22"/>
        </w:rPr>
        <w:t>o</w:t>
      </w:r>
      <w:r w:rsidRPr="00553B98">
        <w:rPr>
          <w:spacing w:val="3"/>
          <w:sz w:val="22"/>
          <w:szCs w:val="22"/>
        </w:rPr>
        <w:t>r</w:t>
      </w:r>
      <w:proofErr w:type="spellEnd"/>
      <w:r w:rsidRPr="00553B98">
        <w:rPr>
          <w:sz w:val="22"/>
          <w:szCs w:val="22"/>
        </w:rPr>
        <w:t xml:space="preserve">, </w:t>
      </w:r>
      <w:proofErr w:type="spellStart"/>
      <w:r w:rsidRPr="00553B98">
        <w:rPr>
          <w:sz w:val="22"/>
          <w:szCs w:val="22"/>
        </w:rPr>
        <w:t>at</w:t>
      </w:r>
      <w:r w:rsidRPr="00553B98">
        <w:rPr>
          <w:spacing w:val="-1"/>
          <w:sz w:val="22"/>
          <w:szCs w:val="22"/>
        </w:rPr>
        <w:t>u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ci</w:t>
      </w:r>
      <w:proofErr w:type="spellEnd"/>
      <w:r w:rsidRPr="00553B98">
        <w:rPr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P</w:t>
      </w:r>
      <w:r w:rsidRPr="00553B98">
        <w:rPr>
          <w:sz w:val="22"/>
          <w:szCs w:val="22"/>
        </w:rPr>
        <w:t>ă</w:t>
      </w:r>
      <w:r w:rsidRPr="00553B98">
        <w:rPr>
          <w:spacing w:val="1"/>
          <w:sz w:val="22"/>
          <w:szCs w:val="22"/>
        </w:rPr>
        <w:t>r</w:t>
      </w:r>
      <w:r w:rsidRPr="00553B98">
        <w:rPr>
          <w:sz w:val="22"/>
          <w:szCs w:val="22"/>
        </w:rPr>
        <w:t>țile</w:t>
      </w:r>
      <w:proofErr w:type="spellEnd"/>
      <w:r w:rsidRPr="00553B98">
        <w:rPr>
          <w:spacing w:val="-1"/>
          <w:sz w:val="22"/>
          <w:szCs w:val="22"/>
        </w:rPr>
        <w:t xml:space="preserve"> </w:t>
      </w:r>
      <w:proofErr w:type="spellStart"/>
      <w:r w:rsidRPr="00553B98">
        <w:rPr>
          <w:spacing w:val="-2"/>
          <w:sz w:val="22"/>
          <w:szCs w:val="22"/>
        </w:rPr>
        <w:t>v</w:t>
      </w:r>
      <w:r w:rsidRPr="00553B98">
        <w:rPr>
          <w:spacing w:val="1"/>
          <w:sz w:val="22"/>
          <w:szCs w:val="22"/>
        </w:rPr>
        <w:t>o</w:t>
      </w:r>
      <w:r w:rsidRPr="00553B98">
        <w:rPr>
          <w:sz w:val="22"/>
          <w:szCs w:val="22"/>
        </w:rPr>
        <w:t>r</w:t>
      </w:r>
      <w:proofErr w:type="spellEnd"/>
      <w:r w:rsidRPr="00553B98">
        <w:rPr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re</w:t>
      </w:r>
      <w:r w:rsidRPr="00553B98">
        <w:rPr>
          <w:spacing w:val="-1"/>
          <w:sz w:val="22"/>
          <w:szCs w:val="22"/>
        </w:rPr>
        <w:t>v</w:t>
      </w:r>
      <w:r w:rsidRPr="00553B98">
        <w:rPr>
          <w:sz w:val="22"/>
          <w:szCs w:val="22"/>
        </w:rPr>
        <w:t>iz</w:t>
      </w:r>
      <w:r w:rsidRPr="00553B98">
        <w:rPr>
          <w:spacing w:val="-1"/>
          <w:sz w:val="22"/>
          <w:szCs w:val="22"/>
        </w:rPr>
        <w:t>u</w:t>
      </w:r>
      <w:r w:rsidRPr="00553B98">
        <w:rPr>
          <w:sz w:val="22"/>
          <w:szCs w:val="22"/>
        </w:rPr>
        <w:t>i</w:t>
      </w:r>
      <w:proofErr w:type="spellEnd"/>
      <w:r w:rsidRPr="00553B98">
        <w:rPr>
          <w:sz w:val="22"/>
          <w:szCs w:val="22"/>
        </w:rPr>
        <w:t xml:space="preserve">, </w:t>
      </w:r>
      <w:r w:rsidRPr="00553B98">
        <w:rPr>
          <w:spacing w:val="1"/>
          <w:sz w:val="22"/>
          <w:szCs w:val="22"/>
        </w:rPr>
        <w:t>d</w:t>
      </w:r>
      <w:r w:rsidRPr="00553B98">
        <w:rPr>
          <w:sz w:val="22"/>
          <w:szCs w:val="22"/>
        </w:rPr>
        <w:t xml:space="preserve">e </w:t>
      </w:r>
      <w:proofErr w:type="spellStart"/>
      <w:r w:rsidRPr="00553B98">
        <w:rPr>
          <w:sz w:val="22"/>
          <w:szCs w:val="22"/>
        </w:rPr>
        <w:t>c</w:t>
      </w:r>
      <w:r w:rsidRPr="00553B98">
        <w:rPr>
          <w:spacing w:val="1"/>
          <w:sz w:val="22"/>
          <w:szCs w:val="22"/>
        </w:rPr>
        <w:t>o</w:t>
      </w:r>
      <w:r w:rsidRPr="00553B98">
        <w:rPr>
          <w:spacing w:val="-2"/>
          <w:sz w:val="22"/>
          <w:szCs w:val="22"/>
        </w:rPr>
        <w:t>mu</w:t>
      </w:r>
      <w:r w:rsidRPr="00553B98">
        <w:rPr>
          <w:sz w:val="22"/>
          <w:szCs w:val="22"/>
        </w:rPr>
        <w:t>n</w:t>
      </w:r>
      <w:proofErr w:type="spellEnd"/>
      <w:r w:rsidRPr="00553B98">
        <w:rPr>
          <w:spacing w:val="-2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ac</w:t>
      </w:r>
      <w:r w:rsidRPr="00553B98">
        <w:rPr>
          <w:spacing w:val="1"/>
          <w:sz w:val="22"/>
          <w:szCs w:val="22"/>
        </w:rPr>
        <w:t>o</w:t>
      </w:r>
      <w:r w:rsidRPr="00553B98">
        <w:rPr>
          <w:sz w:val="22"/>
          <w:szCs w:val="22"/>
        </w:rPr>
        <w:t>r</w:t>
      </w:r>
      <w:r w:rsidRPr="00553B98">
        <w:rPr>
          <w:spacing w:val="1"/>
          <w:sz w:val="22"/>
          <w:szCs w:val="22"/>
        </w:rPr>
        <w:t>d</w:t>
      </w:r>
      <w:proofErr w:type="spellEnd"/>
      <w:r w:rsidRPr="00553B98">
        <w:rPr>
          <w:sz w:val="22"/>
          <w:szCs w:val="22"/>
        </w:rPr>
        <w:t xml:space="preserve">, </w:t>
      </w:r>
      <w:proofErr w:type="spellStart"/>
      <w:r w:rsidRPr="00553B98">
        <w:rPr>
          <w:spacing w:val="1"/>
          <w:sz w:val="22"/>
          <w:szCs w:val="22"/>
        </w:rPr>
        <w:t>p</w:t>
      </w:r>
      <w:r w:rsidRPr="00553B98">
        <w:rPr>
          <w:sz w:val="22"/>
          <w:szCs w:val="22"/>
        </w:rPr>
        <w:t>e</w:t>
      </w:r>
      <w:r w:rsidRPr="00553B98">
        <w:rPr>
          <w:spacing w:val="1"/>
          <w:sz w:val="22"/>
          <w:szCs w:val="22"/>
        </w:rPr>
        <w:t>r</w:t>
      </w:r>
      <w:r w:rsidRPr="00553B98">
        <w:rPr>
          <w:sz w:val="22"/>
          <w:szCs w:val="22"/>
        </w:rPr>
        <w:t>io</w:t>
      </w:r>
      <w:r w:rsidRPr="00553B98">
        <w:rPr>
          <w:spacing w:val="-2"/>
          <w:sz w:val="22"/>
          <w:szCs w:val="22"/>
        </w:rPr>
        <w:t>a</w:t>
      </w:r>
      <w:r w:rsidRPr="00553B98">
        <w:rPr>
          <w:spacing w:val="1"/>
          <w:sz w:val="22"/>
          <w:szCs w:val="22"/>
        </w:rPr>
        <w:t>d</w:t>
      </w:r>
      <w:r w:rsidRPr="00553B98">
        <w:rPr>
          <w:sz w:val="22"/>
          <w:szCs w:val="22"/>
        </w:rPr>
        <w:t>a</w:t>
      </w:r>
      <w:proofErr w:type="spellEnd"/>
      <w:r w:rsidRPr="00553B98">
        <w:rPr>
          <w:sz w:val="22"/>
          <w:szCs w:val="22"/>
        </w:rPr>
        <w:t xml:space="preserve"> </w:t>
      </w:r>
      <w:r w:rsidRPr="00553B98">
        <w:rPr>
          <w:spacing w:val="1"/>
          <w:sz w:val="22"/>
          <w:szCs w:val="22"/>
        </w:rPr>
        <w:t>d</w:t>
      </w:r>
      <w:r w:rsidRPr="00553B98">
        <w:rPr>
          <w:sz w:val="22"/>
          <w:szCs w:val="22"/>
        </w:rPr>
        <w:t>e</w:t>
      </w:r>
      <w:r w:rsidRPr="00553B98">
        <w:rPr>
          <w:spacing w:val="-2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p</w:t>
      </w:r>
      <w:r w:rsidRPr="00553B98">
        <w:rPr>
          <w:sz w:val="22"/>
          <w:szCs w:val="22"/>
        </w:rPr>
        <w:t>restare</w:t>
      </w:r>
      <w:proofErr w:type="spellEnd"/>
      <w:r w:rsidRPr="00553B98">
        <w:rPr>
          <w:w w:val="99"/>
          <w:sz w:val="22"/>
          <w:szCs w:val="22"/>
        </w:rPr>
        <w:t xml:space="preserve"> </w:t>
      </w:r>
      <w:proofErr w:type="spellStart"/>
      <w:r w:rsidRPr="00553B98">
        <w:rPr>
          <w:spacing w:val="-1"/>
          <w:sz w:val="22"/>
          <w:szCs w:val="22"/>
        </w:rPr>
        <w:t>ș</w:t>
      </w:r>
      <w:r w:rsidRPr="00553B98">
        <w:rPr>
          <w:sz w:val="22"/>
          <w:szCs w:val="22"/>
        </w:rPr>
        <w:t>i</w:t>
      </w:r>
      <w:proofErr w:type="spellEnd"/>
      <w:r w:rsidRPr="00553B98">
        <w:rPr>
          <w:spacing w:val="-6"/>
          <w:sz w:val="22"/>
          <w:szCs w:val="22"/>
        </w:rPr>
        <w:t xml:space="preserve"> </w:t>
      </w:r>
      <w:proofErr w:type="spellStart"/>
      <w:r w:rsidRPr="00553B98">
        <w:rPr>
          <w:spacing w:val="-1"/>
          <w:sz w:val="22"/>
          <w:szCs w:val="22"/>
        </w:rPr>
        <w:t>v</w:t>
      </w:r>
      <w:r w:rsidRPr="00553B98">
        <w:rPr>
          <w:spacing w:val="1"/>
          <w:sz w:val="22"/>
          <w:szCs w:val="22"/>
        </w:rPr>
        <w:t>o</w:t>
      </w:r>
      <w:r w:rsidRPr="00553B98">
        <w:rPr>
          <w:sz w:val="22"/>
          <w:szCs w:val="22"/>
        </w:rPr>
        <w:t>r</w:t>
      </w:r>
      <w:proofErr w:type="spellEnd"/>
      <w:r w:rsidRPr="00553B98">
        <w:rPr>
          <w:spacing w:val="-4"/>
          <w:sz w:val="22"/>
          <w:szCs w:val="22"/>
        </w:rPr>
        <w:t xml:space="preserve"> </w:t>
      </w:r>
      <w:proofErr w:type="spellStart"/>
      <w:r w:rsidRPr="00553B98">
        <w:rPr>
          <w:spacing w:val="-1"/>
          <w:sz w:val="22"/>
          <w:szCs w:val="22"/>
        </w:rPr>
        <w:t>s</w:t>
      </w:r>
      <w:r w:rsidRPr="00553B98">
        <w:rPr>
          <w:spacing w:val="2"/>
          <w:sz w:val="22"/>
          <w:szCs w:val="22"/>
        </w:rPr>
        <w:t>e</w:t>
      </w:r>
      <w:r w:rsidRPr="00553B98">
        <w:rPr>
          <w:spacing w:val="-2"/>
          <w:sz w:val="22"/>
          <w:szCs w:val="22"/>
        </w:rPr>
        <w:t>mn</w:t>
      </w:r>
      <w:r w:rsidRPr="00553B98">
        <w:rPr>
          <w:sz w:val="22"/>
          <w:szCs w:val="22"/>
        </w:rPr>
        <w:t>a</w:t>
      </w:r>
      <w:proofErr w:type="spellEnd"/>
      <w:r w:rsidRPr="00553B98">
        <w:rPr>
          <w:spacing w:val="-1"/>
          <w:sz w:val="22"/>
          <w:szCs w:val="22"/>
        </w:rPr>
        <w:t xml:space="preserve"> </w:t>
      </w:r>
      <w:r w:rsidRPr="00553B98">
        <w:rPr>
          <w:spacing w:val="-2"/>
          <w:sz w:val="22"/>
          <w:szCs w:val="22"/>
        </w:rPr>
        <w:t>u</w:t>
      </w:r>
      <w:r w:rsidRPr="00553B98">
        <w:rPr>
          <w:sz w:val="22"/>
          <w:szCs w:val="22"/>
        </w:rPr>
        <w:t>n</w:t>
      </w:r>
      <w:r w:rsidRPr="00553B98">
        <w:rPr>
          <w:spacing w:val="-5"/>
          <w:sz w:val="22"/>
          <w:szCs w:val="22"/>
        </w:rPr>
        <w:t xml:space="preserve"> </w:t>
      </w:r>
      <w:r w:rsidRPr="00553B98">
        <w:rPr>
          <w:sz w:val="22"/>
          <w:szCs w:val="22"/>
        </w:rPr>
        <w:t>act</w:t>
      </w:r>
      <w:r w:rsidRPr="00553B98">
        <w:rPr>
          <w:spacing w:val="-5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a</w:t>
      </w:r>
      <w:r w:rsidRPr="00553B98">
        <w:rPr>
          <w:spacing w:val="1"/>
          <w:sz w:val="22"/>
          <w:szCs w:val="22"/>
        </w:rPr>
        <w:t>d</w:t>
      </w:r>
      <w:r w:rsidRPr="00553B98">
        <w:rPr>
          <w:sz w:val="22"/>
          <w:szCs w:val="22"/>
        </w:rPr>
        <w:t>iți</w:t>
      </w:r>
      <w:r w:rsidRPr="00553B98">
        <w:rPr>
          <w:spacing w:val="2"/>
          <w:sz w:val="22"/>
          <w:szCs w:val="22"/>
        </w:rPr>
        <w:t>o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al</w:t>
      </w:r>
      <w:proofErr w:type="spellEnd"/>
      <w:r w:rsidRPr="00553B98">
        <w:rPr>
          <w:sz w:val="22"/>
          <w:szCs w:val="22"/>
        </w:rPr>
        <w:t>.</w:t>
      </w:r>
    </w:p>
    <w:p w14:paraId="5A4004B4" w14:textId="77777777" w:rsidR="00FA1492" w:rsidRPr="00553B98" w:rsidRDefault="00FA1492" w:rsidP="00AE51CD">
      <w:pPr>
        <w:kinsoku w:val="0"/>
        <w:overflowPunct w:val="0"/>
        <w:rPr>
          <w:sz w:val="22"/>
          <w:szCs w:val="22"/>
        </w:rPr>
      </w:pPr>
    </w:p>
    <w:p w14:paraId="65016067" w14:textId="77777777" w:rsidR="00FA1492" w:rsidRPr="00553B98" w:rsidRDefault="00FA1492" w:rsidP="00AE51CD">
      <w:pPr>
        <w:pStyle w:val="BodyText"/>
        <w:numPr>
          <w:ilvl w:val="0"/>
          <w:numId w:val="3"/>
        </w:numPr>
        <w:tabs>
          <w:tab w:val="left" w:pos="821"/>
        </w:tabs>
        <w:kinsoku w:val="0"/>
        <w:overflowPunct w:val="0"/>
        <w:ind w:left="821" w:right="113"/>
        <w:jc w:val="both"/>
        <w:rPr>
          <w:b/>
          <w:sz w:val="22"/>
          <w:szCs w:val="22"/>
        </w:rPr>
      </w:pPr>
      <w:proofErr w:type="spellStart"/>
      <w:r w:rsidRPr="00553B98">
        <w:rPr>
          <w:b/>
          <w:sz w:val="22"/>
          <w:szCs w:val="22"/>
        </w:rPr>
        <w:t>Derularea</w:t>
      </w:r>
      <w:proofErr w:type="spellEnd"/>
      <w:r w:rsidRPr="00553B98">
        <w:rPr>
          <w:b/>
          <w:sz w:val="22"/>
          <w:szCs w:val="22"/>
        </w:rPr>
        <w:t xml:space="preserve"> </w:t>
      </w:r>
      <w:proofErr w:type="spellStart"/>
      <w:r w:rsidRPr="00553B98">
        <w:rPr>
          <w:b/>
          <w:sz w:val="22"/>
          <w:szCs w:val="22"/>
        </w:rPr>
        <w:t>și</w:t>
      </w:r>
      <w:proofErr w:type="spellEnd"/>
      <w:r w:rsidRPr="00553B98">
        <w:rPr>
          <w:b/>
          <w:sz w:val="22"/>
          <w:szCs w:val="22"/>
        </w:rPr>
        <w:t xml:space="preserve"> </w:t>
      </w:r>
      <w:proofErr w:type="spellStart"/>
      <w:r w:rsidRPr="00553B98">
        <w:rPr>
          <w:b/>
          <w:sz w:val="22"/>
          <w:szCs w:val="22"/>
        </w:rPr>
        <w:t>monitorizarea</w:t>
      </w:r>
      <w:proofErr w:type="spellEnd"/>
      <w:r w:rsidRPr="00553B98">
        <w:rPr>
          <w:b/>
          <w:sz w:val="22"/>
          <w:szCs w:val="22"/>
        </w:rPr>
        <w:t xml:space="preserve"> </w:t>
      </w:r>
      <w:proofErr w:type="spellStart"/>
      <w:r w:rsidRPr="00553B98">
        <w:rPr>
          <w:b/>
          <w:sz w:val="22"/>
          <w:szCs w:val="22"/>
        </w:rPr>
        <w:t>contractului</w:t>
      </w:r>
      <w:proofErr w:type="spellEnd"/>
    </w:p>
    <w:p w14:paraId="00DC48A8" w14:textId="77777777" w:rsidR="00FA1492" w:rsidRPr="00553B98" w:rsidRDefault="00FA1492" w:rsidP="00AE51CD">
      <w:pPr>
        <w:pStyle w:val="BodyText"/>
        <w:numPr>
          <w:ilvl w:val="1"/>
          <w:numId w:val="3"/>
        </w:numPr>
        <w:tabs>
          <w:tab w:val="left" w:pos="821"/>
        </w:tabs>
        <w:kinsoku w:val="0"/>
        <w:overflowPunct w:val="0"/>
        <w:ind w:right="119" w:firstLine="0"/>
        <w:jc w:val="both"/>
        <w:rPr>
          <w:sz w:val="22"/>
          <w:szCs w:val="22"/>
        </w:rPr>
      </w:pPr>
      <w:r w:rsidRPr="00553B98">
        <w:rPr>
          <w:sz w:val="22"/>
          <w:szCs w:val="22"/>
        </w:rPr>
        <w:t xml:space="preserve">Raportarea </w:t>
      </w:r>
      <w:proofErr w:type="spellStart"/>
      <w:r w:rsidRPr="00553B98">
        <w:rPr>
          <w:sz w:val="22"/>
          <w:szCs w:val="22"/>
        </w:rPr>
        <w:t>în</w:t>
      </w:r>
      <w:proofErr w:type="spellEnd"/>
      <w:r w:rsidRPr="00553B98">
        <w:rPr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cadrul</w:t>
      </w:r>
      <w:proofErr w:type="spellEnd"/>
      <w:r w:rsidRPr="00553B98">
        <w:rPr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Contractului</w:t>
      </w:r>
      <w:proofErr w:type="spellEnd"/>
      <w:r w:rsidRPr="00553B98">
        <w:rPr>
          <w:sz w:val="22"/>
          <w:szCs w:val="22"/>
        </w:rPr>
        <w:t xml:space="preserve"> de </w:t>
      </w:r>
      <w:proofErr w:type="spellStart"/>
      <w:r w:rsidRPr="00553B98">
        <w:rPr>
          <w:sz w:val="22"/>
          <w:szCs w:val="22"/>
        </w:rPr>
        <w:t>achiziție</w:t>
      </w:r>
      <w:proofErr w:type="spellEnd"/>
      <w:r w:rsidRPr="00553B98">
        <w:rPr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publică</w:t>
      </w:r>
      <w:proofErr w:type="spellEnd"/>
      <w:r w:rsidRPr="00553B98">
        <w:rPr>
          <w:sz w:val="22"/>
          <w:szCs w:val="22"/>
        </w:rPr>
        <w:t xml:space="preserve"> de </w:t>
      </w:r>
      <w:proofErr w:type="spellStart"/>
      <w:r w:rsidRPr="00553B98">
        <w:rPr>
          <w:sz w:val="22"/>
          <w:szCs w:val="22"/>
        </w:rPr>
        <w:t>Produse</w:t>
      </w:r>
      <w:proofErr w:type="spellEnd"/>
    </w:p>
    <w:p w14:paraId="1DDC0477" w14:textId="77777777" w:rsidR="00FA1492" w:rsidRPr="00553B98" w:rsidRDefault="00FA1492" w:rsidP="00AE51CD">
      <w:pPr>
        <w:pStyle w:val="BodyText"/>
        <w:numPr>
          <w:ilvl w:val="2"/>
          <w:numId w:val="3"/>
        </w:numPr>
        <w:tabs>
          <w:tab w:val="left" w:pos="833"/>
        </w:tabs>
        <w:kinsoku w:val="0"/>
        <w:overflowPunct w:val="0"/>
        <w:ind w:left="833" w:right="123"/>
        <w:jc w:val="both"/>
        <w:rPr>
          <w:sz w:val="22"/>
          <w:szCs w:val="22"/>
        </w:rPr>
      </w:pPr>
      <w:proofErr w:type="spellStart"/>
      <w:r w:rsidRPr="00553B98">
        <w:rPr>
          <w:sz w:val="22"/>
          <w:szCs w:val="22"/>
        </w:rPr>
        <w:t>Dacă</w:t>
      </w:r>
      <w:proofErr w:type="spellEnd"/>
      <w:r w:rsidRPr="00553B98">
        <w:rPr>
          <w:spacing w:val="13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este</w:t>
      </w:r>
      <w:proofErr w:type="spellEnd"/>
      <w:r w:rsidRPr="00553B98">
        <w:rPr>
          <w:spacing w:val="14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caz</w:t>
      </w:r>
      <w:r w:rsidRPr="00553B98">
        <w:rPr>
          <w:spacing w:val="-1"/>
          <w:sz w:val="22"/>
          <w:szCs w:val="22"/>
        </w:rPr>
        <w:t>u</w:t>
      </w:r>
      <w:r w:rsidRPr="00553B98">
        <w:rPr>
          <w:sz w:val="22"/>
          <w:szCs w:val="22"/>
        </w:rPr>
        <w:t>l</w:t>
      </w:r>
      <w:proofErr w:type="spellEnd"/>
      <w:r w:rsidRPr="00553B98">
        <w:rPr>
          <w:sz w:val="22"/>
          <w:szCs w:val="22"/>
        </w:rPr>
        <w:t>,</w:t>
      </w:r>
      <w:r w:rsidRPr="00553B98">
        <w:rPr>
          <w:spacing w:val="14"/>
          <w:sz w:val="22"/>
          <w:szCs w:val="22"/>
        </w:rPr>
        <w:t xml:space="preserve"> </w:t>
      </w:r>
      <w:proofErr w:type="spellStart"/>
      <w:r w:rsidRPr="00553B98">
        <w:rPr>
          <w:spacing w:val="-1"/>
          <w:sz w:val="22"/>
          <w:szCs w:val="22"/>
        </w:rPr>
        <w:t>C</w:t>
      </w:r>
      <w:r w:rsidRPr="00553B98">
        <w:rPr>
          <w:spacing w:val="1"/>
          <w:sz w:val="22"/>
          <w:szCs w:val="22"/>
        </w:rPr>
        <w:t>o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tract</w:t>
      </w:r>
      <w:r w:rsidRPr="00553B98">
        <w:rPr>
          <w:spacing w:val="2"/>
          <w:sz w:val="22"/>
          <w:szCs w:val="22"/>
        </w:rPr>
        <w:t>a</w:t>
      </w:r>
      <w:r w:rsidRPr="00553B98">
        <w:rPr>
          <w:spacing w:val="-2"/>
          <w:sz w:val="22"/>
          <w:szCs w:val="22"/>
        </w:rPr>
        <w:t>n</w:t>
      </w:r>
      <w:r w:rsidRPr="00553B98">
        <w:rPr>
          <w:spacing w:val="2"/>
          <w:sz w:val="22"/>
          <w:szCs w:val="22"/>
        </w:rPr>
        <w:t>t</w:t>
      </w:r>
      <w:r w:rsidRPr="00553B98">
        <w:rPr>
          <w:spacing w:val="1"/>
          <w:sz w:val="22"/>
          <w:szCs w:val="22"/>
        </w:rPr>
        <w:t>u</w:t>
      </w:r>
      <w:r w:rsidRPr="00553B98">
        <w:rPr>
          <w:sz w:val="22"/>
          <w:szCs w:val="22"/>
        </w:rPr>
        <w:t>l</w:t>
      </w:r>
      <w:proofErr w:type="spellEnd"/>
      <w:r w:rsidRPr="00553B98">
        <w:rPr>
          <w:spacing w:val="14"/>
          <w:sz w:val="22"/>
          <w:szCs w:val="22"/>
        </w:rPr>
        <w:t xml:space="preserve"> </w:t>
      </w:r>
      <w:proofErr w:type="spellStart"/>
      <w:r w:rsidRPr="00553B98">
        <w:rPr>
          <w:spacing w:val="-2"/>
          <w:sz w:val="22"/>
          <w:szCs w:val="22"/>
        </w:rPr>
        <w:t>v</w:t>
      </w:r>
      <w:r w:rsidRPr="00553B98">
        <w:rPr>
          <w:sz w:val="22"/>
          <w:szCs w:val="22"/>
        </w:rPr>
        <w:t>a</w:t>
      </w:r>
      <w:proofErr w:type="spellEnd"/>
      <w:r w:rsidRPr="00553B98">
        <w:rPr>
          <w:spacing w:val="13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p</w:t>
      </w:r>
      <w:r w:rsidRPr="00553B98">
        <w:rPr>
          <w:sz w:val="22"/>
          <w:szCs w:val="22"/>
        </w:rPr>
        <w:t>reze</w:t>
      </w:r>
      <w:r w:rsidRPr="00553B98">
        <w:rPr>
          <w:spacing w:val="-1"/>
          <w:sz w:val="22"/>
          <w:szCs w:val="22"/>
        </w:rPr>
        <w:t>n</w:t>
      </w:r>
      <w:r w:rsidRPr="00553B98">
        <w:rPr>
          <w:sz w:val="22"/>
          <w:szCs w:val="22"/>
        </w:rPr>
        <w:t>ta</w:t>
      </w:r>
      <w:proofErr w:type="spellEnd"/>
      <w:r w:rsidRPr="00553B98">
        <w:rPr>
          <w:spacing w:val="14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do</w:t>
      </w:r>
      <w:r w:rsidRPr="00553B98">
        <w:rPr>
          <w:sz w:val="22"/>
          <w:szCs w:val="22"/>
        </w:rPr>
        <w:t>c</w:t>
      </w:r>
      <w:r w:rsidRPr="00553B98">
        <w:rPr>
          <w:spacing w:val="1"/>
          <w:sz w:val="22"/>
          <w:szCs w:val="22"/>
        </w:rPr>
        <w:t>u</w:t>
      </w:r>
      <w:r w:rsidRPr="00553B98">
        <w:rPr>
          <w:spacing w:val="-5"/>
          <w:sz w:val="22"/>
          <w:szCs w:val="22"/>
        </w:rPr>
        <w:t>m</w:t>
      </w:r>
      <w:r w:rsidRPr="00553B98">
        <w:rPr>
          <w:sz w:val="22"/>
          <w:szCs w:val="22"/>
        </w:rPr>
        <w:t>e</w:t>
      </w:r>
      <w:r w:rsidRPr="00553B98">
        <w:rPr>
          <w:spacing w:val="-1"/>
          <w:sz w:val="22"/>
          <w:szCs w:val="22"/>
        </w:rPr>
        <w:t>n</w:t>
      </w:r>
      <w:r w:rsidRPr="00553B98">
        <w:rPr>
          <w:sz w:val="22"/>
          <w:szCs w:val="22"/>
        </w:rPr>
        <w:t>t</w:t>
      </w:r>
      <w:r w:rsidRPr="00553B98">
        <w:rPr>
          <w:spacing w:val="2"/>
          <w:sz w:val="22"/>
          <w:szCs w:val="22"/>
        </w:rPr>
        <w:t>e</w:t>
      </w:r>
      <w:r w:rsidRPr="00553B98">
        <w:rPr>
          <w:sz w:val="22"/>
          <w:szCs w:val="22"/>
        </w:rPr>
        <w:t>le</w:t>
      </w:r>
      <w:proofErr w:type="spellEnd"/>
      <w:r w:rsidRPr="00553B98">
        <w:rPr>
          <w:spacing w:val="14"/>
          <w:sz w:val="22"/>
          <w:szCs w:val="22"/>
        </w:rPr>
        <w:t xml:space="preserve"> </w:t>
      </w:r>
      <w:proofErr w:type="spellStart"/>
      <w:r w:rsidRPr="00553B98">
        <w:rPr>
          <w:spacing w:val="-1"/>
          <w:sz w:val="22"/>
          <w:szCs w:val="22"/>
        </w:rPr>
        <w:t>ș</w:t>
      </w:r>
      <w:r w:rsidRPr="00553B98">
        <w:rPr>
          <w:sz w:val="22"/>
          <w:szCs w:val="22"/>
        </w:rPr>
        <w:t>i</w:t>
      </w:r>
      <w:proofErr w:type="spellEnd"/>
      <w:r w:rsidRPr="00553B98">
        <w:rPr>
          <w:spacing w:val="13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ra</w:t>
      </w:r>
      <w:r w:rsidRPr="00553B98">
        <w:rPr>
          <w:spacing w:val="1"/>
          <w:sz w:val="22"/>
          <w:szCs w:val="22"/>
        </w:rPr>
        <w:t>po</w:t>
      </w:r>
      <w:r w:rsidRPr="00553B98">
        <w:rPr>
          <w:sz w:val="22"/>
          <w:szCs w:val="22"/>
        </w:rPr>
        <w:t>a</w:t>
      </w:r>
      <w:r w:rsidRPr="00553B98">
        <w:rPr>
          <w:spacing w:val="1"/>
          <w:sz w:val="22"/>
          <w:szCs w:val="22"/>
        </w:rPr>
        <w:t>r</w:t>
      </w:r>
      <w:r w:rsidRPr="00553B98">
        <w:rPr>
          <w:sz w:val="22"/>
          <w:szCs w:val="22"/>
        </w:rPr>
        <w:t>tele</w:t>
      </w:r>
      <w:proofErr w:type="spellEnd"/>
      <w:r w:rsidRPr="00553B98">
        <w:rPr>
          <w:spacing w:val="14"/>
          <w:sz w:val="22"/>
          <w:szCs w:val="22"/>
        </w:rPr>
        <w:t xml:space="preserve"> </w:t>
      </w:r>
      <w:r w:rsidRPr="00553B98">
        <w:rPr>
          <w:spacing w:val="-2"/>
          <w:sz w:val="22"/>
          <w:szCs w:val="22"/>
        </w:rPr>
        <w:t>c</w:t>
      </w:r>
      <w:r w:rsidRPr="00553B98">
        <w:rPr>
          <w:spacing w:val="1"/>
          <w:sz w:val="22"/>
          <w:szCs w:val="22"/>
        </w:rPr>
        <w:t>o</w:t>
      </w:r>
      <w:r w:rsidRPr="00553B98">
        <w:rPr>
          <w:spacing w:val="-2"/>
          <w:sz w:val="22"/>
          <w:szCs w:val="22"/>
        </w:rPr>
        <w:t>nf</w:t>
      </w:r>
      <w:r w:rsidRPr="00553B98">
        <w:rPr>
          <w:spacing w:val="1"/>
          <w:sz w:val="22"/>
          <w:szCs w:val="22"/>
        </w:rPr>
        <w:t>o</w:t>
      </w:r>
      <w:r w:rsidRPr="00553B98">
        <w:rPr>
          <w:spacing w:val="3"/>
          <w:sz w:val="22"/>
          <w:szCs w:val="22"/>
        </w:rPr>
        <w:t>r</w:t>
      </w:r>
      <w:r w:rsidRPr="00553B98">
        <w:rPr>
          <w:sz w:val="22"/>
          <w:szCs w:val="22"/>
        </w:rPr>
        <w:t>m</w:t>
      </w:r>
      <w:r w:rsidRPr="00553B98">
        <w:rPr>
          <w:spacing w:val="10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celor</w:t>
      </w:r>
      <w:proofErr w:type="spellEnd"/>
      <w:r w:rsidRPr="00553B98">
        <w:rPr>
          <w:spacing w:val="14"/>
          <w:sz w:val="22"/>
          <w:szCs w:val="22"/>
        </w:rPr>
        <w:t xml:space="preserve"> </w:t>
      </w:r>
      <w:proofErr w:type="spellStart"/>
      <w:r w:rsidRPr="00553B98">
        <w:rPr>
          <w:spacing w:val="-1"/>
          <w:sz w:val="22"/>
          <w:szCs w:val="22"/>
        </w:rPr>
        <w:t>s</w:t>
      </w:r>
      <w:r w:rsidRPr="00553B98">
        <w:rPr>
          <w:spacing w:val="1"/>
          <w:sz w:val="22"/>
          <w:szCs w:val="22"/>
        </w:rPr>
        <w:t>p</w:t>
      </w:r>
      <w:r w:rsidRPr="00553B98">
        <w:rPr>
          <w:sz w:val="22"/>
          <w:szCs w:val="22"/>
        </w:rPr>
        <w:t>eci</w:t>
      </w:r>
      <w:r w:rsidRPr="00553B98">
        <w:rPr>
          <w:spacing w:val="-2"/>
          <w:sz w:val="22"/>
          <w:szCs w:val="22"/>
        </w:rPr>
        <w:t>f</w:t>
      </w:r>
      <w:r w:rsidRPr="00553B98">
        <w:rPr>
          <w:sz w:val="22"/>
          <w:szCs w:val="22"/>
        </w:rPr>
        <w:t>icate</w:t>
      </w:r>
      <w:proofErr w:type="spellEnd"/>
      <w:r w:rsidRPr="00553B98">
        <w:rPr>
          <w:spacing w:val="14"/>
          <w:sz w:val="22"/>
          <w:szCs w:val="22"/>
        </w:rPr>
        <w:t xml:space="preserve"> </w:t>
      </w:r>
      <w:proofErr w:type="spellStart"/>
      <w:r w:rsidRPr="00553B98">
        <w:rPr>
          <w:spacing w:val="2"/>
          <w:sz w:val="22"/>
          <w:szCs w:val="22"/>
        </w:rPr>
        <w:t>î</w:t>
      </w:r>
      <w:r w:rsidRPr="00553B98">
        <w:rPr>
          <w:sz w:val="22"/>
          <w:szCs w:val="22"/>
        </w:rPr>
        <w:t>n</w:t>
      </w:r>
      <w:proofErr w:type="spellEnd"/>
      <w:r w:rsidRPr="00553B98">
        <w:rPr>
          <w:spacing w:val="13"/>
          <w:sz w:val="22"/>
          <w:szCs w:val="22"/>
        </w:rPr>
        <w:t xml:space="preserve"> </w:t>
      </w:r>
      <w:proofErr w:type="spellStart"/>
      <w:r w:rsidRPr="00553B98">
        <w:rPr>
          <w:spacing w:val="-1"/>
          <w:sz w:val="22"/>
          <w:szCs w:val="22"/>
        </w:rPr>
        <w:t>C</w:t>
      </w:r>
      <w:r w:rsidRPr="00553B98">
        <w:rPr>
          <w:sz w:val="22"/>
          <w:szCs w:val="22"/>
        </w:rPr>
        <w:t>aie</w:t>
      </w:r>
      <w:r w:rsidRPr="00553B98">
        <w:rPr>
          <w:spacing w:val="2"/>
          <w:sz w:val="22"/>
          <w:szCs w:val="22"/>
        </w:rPr>
        <w:t>t</w:t>
      </w:r>
      <w:r w:rsidRPr="00553B98">
        <w:rPr>
          <w:spacing w:val="-2"/>
          <w:sz w:val="22"/>
          <w:szCs w:val="22"/>
        </w:rPr>
        <w:t>u</w:t>
      </w:r>
      <w:r w:rsidRPr="00553B98">
        <w:rPr>
          <w:sz w:val="22"/>
          <w:szCs w:val="22"/>
        </w:rPr>
        <w:t>l</w:t>
      </w:r>
      <w:proofErr w:type="spellEnd"/>
      <w:r w:rsidRPr="00553B98">
        <w:rPr>
          <w:spacing w:val="13"/>
          <w:sz w:val="22"/>
          <w:szCs w:val="22"/>
        </w:rPr>
        <w:t xml:space="preserve"> </w:t>
      </w:r>
      <w:r w:rsidRPr="00553B98">
        <w:rPr>
          <w:spacing w:val="1"/>
          <w:sz w:val="22"/>
          <w:szCs w:val="22"/>
        </w:rPr>
        <w:t>d</w:t>
      </w:r>
      <w:r w:rsidRPr="00553B98">
        <w:rPr>
          <w:sz w:val="22"/>
          <w:szCs w:val="22"/>
        </w:rPr>
        <w:t>e</w:t>
      </w:r>
      <w:r w:rsidRPr="00553B98">
        <w:rPr>
          <w:w w:val="99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Sarci</w:t>
      </w:r>
      <w:r w:rsidRPr="00553B98">
        <w:rPr>
          <w:spacing w:val="-1"/>
          <w:sz w:val="22"/>
          <w:szCs w:val="22"/>
        </w:rPr>
        <w:t>n</w:t>
      </w:r>
      <w:r w:rsidRPr="00553B98">
        <w:rPr>
          <w:sz w:val="22"/>
          <w:szCs w:val="22"/>
        </w:rPr>
        <w:t>i</w:t>
      </w:r>
      <w:proofErr w:type="spellEnd"/>
      <w:r w:rsidRPr="00553B98">
        <w:rPr>
          <w:spacing w:val="-8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și</w:t>
      </w:r>
      <w:proofErr w:type="spellEnd"/>
      <w:r w:rsidRPr="00553B98">
        <w:rPr>
          <w:spacing w:val="-8"/>
          <w:sz w:val="22"/>
          <w:szCs w:val="22"/>
        </w:rPr>
        <w:t xml:space="preserve"> </w:t>
      </w:r>
      <w:r w:rsidRPr="00553B98">
        <w:rPr>
          <w:spacing w:val="2"/>
          <w:sz w:val="22"/>
          <w:szCs w:val="22"/>
        </w:rPr>
        <w:t>c</w:t>
      </w:r>
      <w:r w:rsidRPr="00553B98">
        <w:rPr>
          <w:sz w:val="22"/>
          <w:szCs w:val="22"/>
        </w:rPr>
        <w:t>u</w:t>
      </w:r>
      <w:r w:rsidRPr="00553B98">
        <w:rPr>
          <w:spacing w:val="-7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respectarea</w:t>
      </w:r>
      <w:proofErr w:type="spellEnd"/>
      <w:r w:rsidRPr="00553B98">
        <w:rPr>
          <w:spacing w:val="-7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Gra</w:t>
      </w:r>
      <w:r w:rsidRPr="00553B98">
        <w:rPr>
          <w:spacing w:val="-2"/>
          <w:sz w:val="22"/>
          <w:szCs w:val="22"/>
        </w:rPr>
        <w:t>f</w:t>
      </w:r>
      <w:r w:rsidRPr="00553B98">
        <w:rPr>
          <w:spacing w:val="2"/>
          <w:sz w:val="22"/>
          <w:szCs w:val="22"/>
        </w:rPr>
        <w:t>i</w:t>
      </w:r>
      <w:r w:rsidRPr="00553B98">
        <w:rPr>
          <w:sz w:val="22"/>
          <w:szCs w:val="22"/>
        </w:rPr>
        <w:t>c</w:t>
      </w:r>
      <w:r w:rsidRPr="00553B98">
        <w:rPr>
          <w:spacing w:val="-1"/>
          <w:sz w:val="22"/>
          <w:szCs w:val="22"/>
        </w:rPr>
        <w:t>u</w:t>
      </w:r>
      <w:r w:rsidRPr="00553B98">
        <w:rPr>
          <w:sz w:val="22"/>
          <w:szCs w:val="22"/>
        </w:rPr>
        <w:t>lui</w:t>
      </w:r>
      <w:proofErr w:type="spellEnd"/>
      <w:r w:rsidRPr="00553B98">
        <w:rPr>
          <w:spacing w:val="-8"/>
          <w:sz w:val="22"/>
          <w:szCs w:val="22"/>
        </w:rPr>
        <w:t xml:space="preserve"> </w:t>
      </w:r>
      <w:r w:rsidRPr="00553B98">
        <w:rPr>
          <w:spacing w:val="1"/>
          <w:sz w:val="22"/>
          <w:szCs w:val="22"/>
        </w:rPr>
        <w:t>d</w:t>
      </w:r>
      <w:r w:rsidRPr="00553B98">
        <w:rPr>
          <w:sz w:val="22"/>
          <w:szCs w:val="22"/>
        </w:rPr>
        <w:t>e</w:t>
      </w:r>
      <w:r w:rsidRPr="00553B98">
        <w:rPr>
          <w:spacing w:val="-6"/>
          <w:sz w:val="22"/>
          <w:szCs w:val="22"/>
        </w:rPr>
        <w:t xml:space="preserve"> </w:t>
      </w:r>
      <w:proofErr w:type="spellStart"/>
      <w:r w:rsidRPr="00553B98">
        <w:rPr>
          <w:spacing w:val="-2"/>
          <w:sz w:val="22"/>
          <w:szCs w:val="22"/>
        </w:rPr>
        <w:t>fu</w:t>
      </w:r>
      <w:r w:rsidRPr="00553B98">
        <w:rPr>
          <w:spacing w:val="3"/>
          <w:sz w:val="22"/>
          <w:szCs w:val="22"/>
        </w:rPr>
        <w:t>r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iza</w:t>
      </w:r>
      <w:r w:rsidRPr="00553B98">
        <w:rPr>
          <w:spacing w:val="1"/>
          <w:sz w:val="22"/>
          <w:szCs w:val="22"/>
        </w:rPr>
        <w:t>r</w:t>
      </w:r>
      <w:r w:rsidRPr="00553B98">
        <w:rPr>
          <w:sz w:val="22"/>
          <w:szCs w:val="22"/>
        </w:rPr>
        <w:t>e</w:t>
      </w:r>
      <w:proofErr w:type="spellEnd"/>
      <w:r w:rsidRPr="00553B98">
        <w:rPr>
          <w:spacing w:val="-7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acce</w:t>
      </w:r>
      <w:r w:rsidRPr="00553B98">
        <w:rPr>
          <w:spacing w:val="1"/>
          <w:sz w:val="22"/>
          <w:szCs w:val="22"/>
        </w:rPr>
        <w:t>p</w:t>
      </w:r>
      <w:r w:rsidRPr="00553B98">
        <w:rPr>
          <w:sz w:val="22"/>
          <w:szCs w:val="22"/>
        </w:rPr>
        <w:t>tat</w:t>
      </w:r>
      <w:proofErr w:type="spellEnd"/>
      <w:r w:rsidRPr="00553B98">
        <w:rPr>
          <w:spacing w:val="-7"/>
          <w:sz w:val="22"/>
          <w:szCs w:val="22"/>
        </w:rPr>
        <w:t xml:space="preserve"> </w:t>
      </w:r>
      <w:r w:rsidRPr="00553B98">
        <w:rPr>
          <w:spacing w:val="1"/>
          <w:sz w:val="22"/>
          <w:szCs w:val="22"/>
        </w:rPr>
        <w:t>d</w:t>
      </w:r>
      <w:r w:rsidRPr="00553B98">
        <w:rPr>
          <w:sz w:val="22"/>
          <w:szCs w:val="22"/>
        </w:rPr>
        <w:t>e</w:t>
      </w:r>
      <w:r w:rsidRPr="00553B98">
        <w:rPr>
          <w:spacing w:val="-6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către</w:t>
      </w:r>
      <w:proofErr w:type="spellEnd"/>
      <w:r w:rsidRPr="00553B98">
        <w:rPr>
          <w:spacing w:val="-2"/>
          <w:sz w:val="22"/>
          <w:szCs w:val="22"/>
        </w:rPr>
        <w:t xml:space="preserve"> </w:t>
      </w:r>
      <w:proofErr w:type="spellStart"/>
      <w:r w:rsidR="00AC61BB">
        <w:rPr>
          <w:sz w:val="22"/>
          <w:szCs w:val="22"/>
        </w:rPr>
        <w:t>Autoritate</w:t>
      </w:r>
      <w:r w:rsidRPr="00553B98">
        <w:rPr>
          <w:sz w:val="22"/>
          <w:szCs w:val="22"/>
        </w:rPr>
        <w:t>a</w:t>
      </w:r>
      <w:proofErr w:type="spellEnd"/>
      <w:r w:rsidR="008F7C79">
        <w:rPr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c</w:t>
      </w:r>
      <w:r w:rsidRPr="00553B98">
        <w:rPr>
          <w:spacing w:val="1"/>
          <w:sz w:val="22"/>
          <w:szCs w:val="22"/>
        </w:rPr>
        <w:t>on</w:t>
      </w:r>
      <w:r w:rsidRPr="00553B98">
        <w:rPr>
          <w:sz w:val="22"/>
          <w:szCs w:val="22"/>
        </w:rPr>
        <w:t>tracta</w:t>
      </w:r>
      <w:r w:rsidRPr="00553B98">
        <w:rPr>
          <w:spacing w:val="-1"/>
          <w:sz w:val="22"/>
          <w:szCs w:val="22"/>
        </w:rPr>
        <w:t>n</w:t>
      </w:r>
      <w:r w:rsidRPr="00553B98">
        <w:rPr>
          <w:sz w:val="22"/>
          <w:szCs w:val="22"/>
        </w:rPr>
        <w:t>t</w:t>
      </w:r>
      <w:r w:rsidRPr="00553B98">
        <w:rPr>
          <w:spacing w:val="2"/>
          <w:sz w:val="22"/>
          <w:szCs w:val="22"/>
        </w:rPr>
        <w:t>ă</w:t>
      </w:r>
      <w:proofErr w:type="spellEnd"/>
      <w:r w:rsidRPr="00553B98">
        <w:rPr>
          <w:sz w:val="22"/>
          <w:szCs w:val="22"/>
        </w:rPr>
        <w:t>.</w:t>
      </w:r>
    </w:p>
    <w:p w14:paraId="1CA3FBE3" w14:textId="77777777" w:rsidR="00FA1492" w:rsidRPr="00553B98" w:rsidRDefault="00FA1492" w:rsidP="00AE51CD">
      <w:pPr>
        <w:pStyle w:val="BodyText"/>
        <w:numPr>
          <w:ilvl w:val="2"/>
          <w:numId w:val="3"/>
        </w:numPr>
        <w:tabs>
          <w:tab w:val="left" w:pos="833"/>
        </w:tabs>
        <w:kinsoku w:val="0"/>
        <w:overflowPunct w:val="0"/>
        <w:spacing w:before="1"/>
        <w:ind w:left="833" w:right="123"/>
        <w:jc w:val="both"/>
        <w:rPr>
          <w:sz w:val="22"/>
          <w:szCs w:val="22"/>
        </w:rPr>
      </w:pPr>
      <w:proofErr w:type="spellStart"/>
      <w:r w:rsidRPr="00553B98">
        <w:rPr>
          <w:spacing w:val="-1"/>
          <w:sz w:val="22"/>
          <w:szCs w:val="22"/>
        </w:rPr>
        <w:t>C</w:t>
      </w:r>
      <w:r w:rsidRPr="00553B98">
        <w:rPr>
          <w:spacing w:val="1"/>
          <w:sz w:val="22"/>
          <w:szCs w:val="22"/>
        </w:rPr>
        <w:t>o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tract</w:t>
      </w:r>
      <w:r w:rsidRPr="00553B98">
        <w:rPr>
          <w:spacing w:val="2"/>
          <w:sz w:val="22"/>
          <w:szCs w:val="22"/>
        </w:rPr>
        <w:t>a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tul</w:t>
      </w:r>
      <w:proofErr w:type="spellEnd"/>
      <w:r w:rsidRPr="00553B98">
        <w:rPr>
          <w:spacing w:val="3"/>
          <w:sz w:val="22"/>
          <w:szCs w:val="22"/>
        </w:rPr>
        <w:t xml:space="preserve"> </w:t>
      </w:r>
      <w:r w:rsidRPr="00553B98">
        <w:rPr>
          <w:sz w:val="22"/>
          <w:szCs w:val="22"/>
        </w:rPr>
        <w:t>a</w:t>
      </w:r>
      <w:r w:rsidRPr="00553B98">
        <w:rPr>
          <w:spacing w:val="1"/>
          <w:sz w:val="22"/>
          <w:szCs w:val="22"/>
        </w:rPr>
        <w:t>r</w:t>
      </w:r>
      <w:r w:rsidRPr="00553B98">
        <w:rPr>
          <w:sz w:val="22"/>
          <w:szCs w:val="22"/>
        </w:rPr>
        <w:t>e</w:t>
      </w:r>
      <w:r w:rsidRPr="00553B98">
        <w:rPr>
          <w:spacing w:val="5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ob</w:t>
      </w:r>
      <w:r w:rsidRPr="00553B98">
        <w:rPr>
          <w:sz w:val="22"/>
          <w:szCs w:val="22"/>
        </w:rPr>
        <w:t>li</w:t>
      </w:r>
      <w:r w:rsidRPr="00553B98">
        <w:rPr>
          <w:spacing w:val="-2"/>
          <w:sz w:val="22"/>
          <w:szCs w:val="22"/>
        </w:rPr>
        <w:t>g</w:t>
      </w:r>
      <w:r w:rsidRPr="00553B98">
        <w:rPr>
          <w:sz w:val="22"/>
          <w:szCs w:val="22"/>
        </w:rPr>
        <w:t>ația</w:t>
      </w:r>
      <w:proofErr w:type="spellEnd"/>
      <w:r w:rsidRPr="00553B98">
        <w:rPr>
          <w:spacing w:val="7"/>
          <w:sz w:val="22"/>
          <w:szCs w:val="22"/>
        </w:rPr>
        <w:t xml:space="preserve"> </w:t>
      </w:r>
      <w:proofErr w:type="spellStart"/>
      <w:r w:rsidRPr="00553B98">
        <w:rPr>
          <w:spacing w:val="-1"/>
          <w:sz w:val="22"/>
          <w:szCs w:val="22"/>
        </w:rPr>
        <w:t>s</w:t>
      </w:r>
      <w:r w:rsidRPr="00553B98">
        <w:rPr>
          <w:sz w:val="22"/>
          <w:szCs w:val="22"/>
        </w:rPr>
        <w:t>ă</w:t>
      </w:r>
      <w:proofErr w:type="spellEnd"/>
      <w:r w:rsidRPr="00553B98">
        <w:rPr>
          <w:spacing w:val="6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ela</w:t>
      </w:r>
      <w:r w:rsidRPr="00553B98">
        <w:rPr>
          <w:spacing w:val="1"/>
          <w:sz w:val="22"/>
          <w:szCs w:val="22"/>
        </w:rPr>
        <w:t>bo</w:t>
      </w:r>
      <w:r w:rsidRPr="00553B98">
        <w:rPr>
          <w:sz w:val="22"/>
          <w:szCs w:val="22"/>
        </w:rPr>
        <w:t>reze</w:t>
      </w:r>
      <w:proofErr w:type="spellEnd"/>
      <w:r w:rsidRPr="00553B98">
        <w:rPr>
          <w:sz w:val="22"/>
          <w:szCs w:val="22"/>
        </w:rPr>
        <w:t>,</w:t>
      </w:r>
      <w:r w:rsidRPr="00553B98">
        <w:rPr>
          <w:spacing w:val="5"/>
          <w:sz w:val="22"/>
          <w:szCs w:val="22"/>
        </w:rPr>
        <w:t xml:space="preserve"> p</w:t>
      </w:r>
      <w:r w:rsidRPr="00553B98">
        <w:rPr>
          <w:sz w:val="22"/>
          <w:szCs w:val="22"/>
        </w:rPr>
        <w:t>e</w:t>
      </w:r>
      <w:r w:rsidRPr="00553B98">
        <w:rPr>
          <w:spacing w:val="4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p</w:t>
      </w:r>
      <w:r w:rsidRPr="00553B98">
        <w:rPr>
          <w:spacing w:val="-2"/>
          <w:sz w:val="22"/>
          <w:szCs w:val="22"/>
        </w:rPr>
        <w:t>e</w:t>
      </w:r>
      <w:r w:rsidRPr="00553B98">
        <w:rPr>
          <w:sz w:val="22"/>
          <w:szCs w:val="22"/>
        </w:rPr>
        <w:t>rioa</w:t>
      </w:r>
      <w:r w:rsidRPr="00553B98">
        <w:rPr>
          <w:spacing w:val="1"/>
          <w:sz w:val="22"/>
          <w:szCs w:val="22"/>
        </w:rPr>
        <w:t>d</w:t>
      </w:r>
      <w:r w:rsidRPr="00553B98">
        <w:rPr>
          <w:sz w:val="22"/>
          <w:szCs w:val="22"/>
        </w:rPr>
        <w:t>a</w:t>
      </w:r>
      <w:proofErr w:type="spellEnd"/>
      <w:r w:rsidRPr="00553B98">
        <w:rPr>
          <w:spacing w:val="5"/>
          <w:sz w:val="22"/>
          <w:szCs w:val="22"/>
        </w:rPr>
        <w:t xml:space="preserve"> </w:t>
      </w:r>
      <w:r w:rsidRPr="00553B98">
        <w:rPr>
          <w:spacing w:val="1"/>
          <w:sz w:val="22"/>
          <w:szCs w:val="22"/>
        </w:rPr>
        <w:t>d</w:t>
      </w:r>
      <w:r w:rsidRPr="00553B98">
        <w:rPr>
          <w:sz w:val="22"/>
          <w:szCs w:val="22"/>
        </w:rPr>
        <w:t>e</w:t>
      </w:r>
      <w:r w:rsidRPr="00553B98">
        <w:rPr>
          <w:spacing w:val="5"/>
          <w:sz w:val="22"/>
          <w:szCs w:val="22"/>
        </w:rPr>
        <w:t xml:space="preserve"> </w:t>
      </w:r>
      <w:proofErr w:type="spellStart"/>
      <w:r w:rsidRPr="00553B98">
        <w:rPr>
          <w:spacing w:val="-2"/>
          <w:sz w:val="22"/>
          <w:szCs w:val="22"/>
        </w:rPr>
        <w:t>fu</w:t>
      </w:r>
      <w:r w:rsidRPr="00553B98">
        <w:rPr>
          <w:sz w:val="22"/>
          <w:szCs w:val="22"/>
        </w:rPr>
        <w:t>r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iza</w:t>
      </w:r>
      <w:r w:rsidRPr="00553B98">
        <w:rPr>
          <w:spacing w:val="1"/>
          <w:sz w:val="22"/>
          <w:szCs w:val="22"/>
        </w:rPr>
        <w:t>r</w:t>
      </w:r>
      <w:r w:rsidRPr="00553B98">
        <w:rPr>
          <w:sz w:val="22"/>
          <w:szCs w:val="22"/>
        </w:rPr>
        <w:t>e</w:t>
      </w:r>
      <w:proofErr w:type="spellEnd"/>
      <w:r w:rsidRPr="00553B98">
        <w:rPr>
          <w:spacing w:val="5"/>
          <w:sz w:val="22"/>
          <w:szCs w:val="22"/>
        </w:rPr>
        <w:t xml:space="preserve"> </w:t>
      </w:r>
      <w:r w:rsidRPr="00553B98">
        <w:rPr>
          <w:sz w:val="22"/>
          <w:szCs w:val="22"/>
        </w:rPr>
        <w:t>a</w:t>
      </w:r>
      <w:r w:rsidRPr="00553B98">
        <w:rPr>
          <w:spacing w:val="4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P</w:t>
      </w:r>
      <w:r w:rsidRPr="00553B98">
        <w:rPr>
          <w:sz w:val="22"/>
          <w:szCs w:val="22"/>
        </w:rPr>
        <w:t>r</w:t>
      </w:r>
      <w:r w:rsidRPr="00553B98">
        <w:rPr>
          <w:spacing w:val="-2"/>
          <w:sz w:val="22"/>
          <w:szCs w:val="22"/>
        </w:rPr>
        <w:t>o</w:t>
      </w:r>
      <w:r w:rsidRPr="00553B98">
        <w:rPr>
          <w:spacing w:val="1"/>
          <w:sz w:val="22"/>
          <w:szCs w:val="22"/>
        </w:rPr>
        <w:t>d</w:t>
      </w:r>
      <w:r w:rsidRPr="00553B98">
        <w:rPr>
          <w:spacing w:val="-2"/>
          <w:sz w:val="22"/>
          <w:szCs w:val="22"/>
        </w:rPr>
        <w:t>u</w:t>
      </w:r>
      <w:r w:rsidRPr="00553B98">
        <w:rPr>
          <w:spacing w:val="-1"/>
          <w:sz w:val="22"/>
          <w:szCs w:val="22"/>
        </w:rPr>
        <w:t>s</w:t>
      </w:r>
      <w:r w:rsidRPr="00553B98">
        <w:rPr>
          <w:sz w:val="22"/>
          <w:szCs w:val="22"/>
        </w:rPr>
        <w:t>el</w:t>
      </w:r>
      <w:r w:rsidRPr="00553B98">
        <w:rPr>
          <w:spacing w:val="1"/>
          <w:sz w:val="22"/>
          <w:szCs w:val="22"/>
        </w:rPr>
        <w:t>o</w:t>
      </w:r>
      <w:r w:rsidRPr="00553B98">
        <w:rPr>
          <w:sz w:val="22"/>
          <w:szCs w:val="22"/>
        </w:rPr>
        <w:t>r</w:t>
      </w:r>
      <w:proofErr w:type="spellEnd"/>
      <w:r w:rsidRPr="00553B98">
        <w:rPr>
          <w:sz w:val="22"/>
          <w:szCs w:val="22"/>
        </w:rPr>
        <w:t>,</w:t>
      </w:r>
      <w:r w:rsidRPr="00553B98">
        <w:rPr>
          <w:spacing w:val="5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toate</w:t>
      </w:r>
      <w:proofErr w:type="spellEnd"/>
      <w:r w:rsidRPr="00553B98">
        <w:rPr>
          <w:spacing w:val="5"/>
          <w:sz w:val="22"/>
          <w:szCs w:val="22"/>
        </w:rPr>
        <w:t xml:space="preserve"> </w:t>
      </w:r>
      <w:proofErr w:type="spellStart"/>
      <w:r w:rsidRPr="00553B98">
        <w:rPr>
          <w:spacing w:val="-1"/>
          <w:sz w:val="22"/>
          <w:szCs w:val="22"/>
        </w:rPr>
        <w:t>R</w:t>
      </w:r>
      <w:r w:rsidRPr="00553B98">
        <w:rPr>
          <w:sz w:val="22"/>
          <w:szCs w:val="22"/>
        </w:rPr>
        <w:t>a</w:t>
      </w:r>
      <w:r w:rsidRPr="00553B98">
        <w:rPr>
          <w:spacing w:val="1"/>
          <w:sz w:val="22"/>
          <w:szCs w:val="22"/>
        </w:rPr>
        <w:t>po</w:t>
      </w:r>
      <w:r w:rsidRPr="00553B98">
        <w:rPr>
          <w:sz w:val="22"/>
          <w:szCs w:val="22"/>
        </w:rPr>
        <w:t>a</w:t>
      </w:r>
      <w:r w:rsidRPr="00553B98">
        <w:rPr>
          <w:spacing w:val="1"/>
          <w:sz w:val="22"/>
          <w:szCs w:val="22"/>
        </w:rPr>
        <w:t>r</w:t>
      </w:r>
      <w:r w:rsidRPr="00553B98">
        <w:rPr>
          <w:sz w:val="22"/>
          <w:szCs w:val="22"/>
        </w:rPr>
        <w:t>tele</w:t>
      </w:r>
      <w:proofErr w:type="spellEnd"/>
      <w:r w:rsidRPr="00553B98">
        <w:rPr>
          <w:spacing w:val="4"/>
          <w:sz w:val="22"/>
          <w:szCs w:val="22"/>
        </w:rPr>
        <w:t xml:space="preserve"> </w:t>
      </w:r>
      <w:proofErr w:type="spellStart"/>
      <w:r w:rsidRPr="00553B98">
        <w:rPr>
          <w:spacing w:val="-1"/>
          <w:sz w:val="22"/>
          <w:szCs w:val="22"/>
        </w:rPr>
        <w:t>ș</w:t>
      </w:r>
      <w:r w:rsidRPr="00553B98">
        <w:rPr>
          <w:sz w:val="22"/>
          <w:szCs w:val="22"/>
        </w:rPr>
        <w:t>i</w:t>
      </w:r>
      <w:proofErr w:type="spellEnd"/>
      <w:r w:rsidRPr="00553B98">
        <w:rPr>
          <w:spacing w:val="4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do</w:t>
      </w:r>
      <w:r w:rsidRPr="00553B98">
        <w:rPr>
          <w:sz w:val="22"/>
          <w:szCs w:val="22"/>
        </w:rPr>
        <w:t>c</w:t>
      </w:r>
      <w:r w:rsidRPr="00553B98">
        <w:rPr>
          <w:spacing w:val="1"/>
          <w:sz w:val="22"/>
          <w:szCs w:val="22"/>
        </w:rPr>
        <w:t>u</w:t>
      </w:r>
      <w:r w:rsidRPr="00553B98">
        <w:rPr>
          <w:spacing w:val="-2"/>
          <w:sz w:val="22"/>
          <w:szCs w:val="22"/>
        </w:rPr>
        <w:t>m</w:t>
      </w:r>
      <w:r w:rsidRPr="00553B98">
        <w:rPr>
          <w:sz w:val="22"/>
          <w:szCs w:val="22"/>
        </w:rPr>
        <w:t>e</w:t>
      </w:r>
      <w:r w:rsidRPr="00553B98">
        <w:rPr>
          <w:spacing w:val="-1"/>
          <w:sz w:val="22"/>
          <w:szCs w:val="22"/>
        </w:rPr>
        <w:t>n</w:t>
      </w:r>
      <w:r w:rsidRPr="00553B98">
        <w:rPr>
          <w:spacing w:val="2"/>
          <w:sz w:val="22"/>
          <w:szCs w:val="22"/>
        </w:rPr>
        <w:t>t</w:t>
      </w:r>
      <w:r w:rsidRPr="00553B98">
        <w:rPr>
          <w:sz w:val="22"/>
          <w:szCs w:val="22"/>
        </w:rPr>
        <w:t>e</w:t>
      </w:r>
      <w:proofErr w:type="spellEnd"/>
      <w:r w:rsidRPr="00553B98">
        <w:rPr>
          <w:w w:val="99"/>
          <w:sz w:val="22"/>
          <w:szCs w:val="22"/>
        </w:rPr>
        <w:t xml:space="preserve"> </w:t>
      </w:r>
      <w:r w:rsidRPr="00553B98">
        <w:rPr>
          <w:spacing w:val="-1"/>
          <w:sz w:val="22"/>
          <w:szCs w:val="22"/>
        </w:rPr>
        <w:t>s</w:t>
      </w:r>
      <w:r w:rsidRPr="00553B98">
        <w:rPr>
          <w:spacing w:val="1"/>
          <w:sz w:val="22"/>
          <w:szCs w:val="22"/>
        </w:rPr>
        <w:t>o</w:t>
      </w:r>
      <w:r w:rsidRPr="00553B98">
        <w:rPr>
          <w:sz w:val="22"/>
          <w:szCs w:val="22"/>
        </w:rPr>
        <w:t>licitate</w:t>
      </w:r>
      <w:r w:rsidRPr="00553B98">
        <w:rPr>
          <w:spacing w:val="-7"/>
          <w:sz w:val="22"/>
          <w:szCs w:val="22"/>
        </w:rPr>
        <w:t xml:space="preserve"> </w:t>
      </w:r>
      <w:r w:rsidRPr="00553B98">
        <w:rPr>
          <w:sz w:val="22"/>
          <w:szCs w:val="22"/>
        </w:rPr>
        <w:t>c</w:t>
      </w:r>
      <w:r w:rsidRPr="00553B98">
        <w:rPr>
          <w:spacing w:val="1"/>
          <w:sz w:val="22"/>
          <w:szCs w:val="22"/>
        </w:rPr>
        <w:t>on</w:t>
      </w:r>
      <w:r w:rsidRPr="00553B98">
        <w:rPr>
          <w:spacing w:val="-2"/>
          <w:sz w:val="22"/>
          <w:szCs w:val="22"/>
        </w:rPr>
        <w:t>f</w:t>
      </w:r>
      <w:r w:rsidRPr="00553B98">
        <w:rPr>
          <w:spacing w:val="1"/>
          <w:sz w:val="22"/>
          <w:szCs w:val="22"/>
        </w:rPr>
        <w:t>o</w:t>
      </w:r>
      <w:r w:rsidRPr="00553B98">
        <w:rPr>
          <w:spacing w:val="3"/>
          <w:sz w:val="22"/>
          <w:szCs w:val="22"/>
        </w:rPr>
        <w:t>r</w:t>
      </w:r>
      <w:r w:rsidRPr="00553B98">
        <w:rPr>
          <w:sz w:val="22"/>
          <w:szCs w:val="22"/>
        </w:rPr>
        <w:t>m</w:t>
      </w:r>
      <w:r w:rsidRPr="00553B98">
        <w:rPr>
          <w:spacing w:val="-10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p</w:t>
      </w:r>
      <w:r w:rsidRPr="00553B98">
        <w:rPr>
          <w:sz w:val="22"/>
          <w:szCs w:val="22"/>
        </w:rPr>
        <w:t>re</w:t>
      </w:r>
      <w:r w:rsidRPr="00553B98">
        <w:rPr>
          <w:spacing w:val="-1"/>
          <w:sz w:val="22"/>
          <w:szCs w:val="22"/>
        </w:rPr>
        <w:t>v</w:t>
      </w:r>
      <w:r w:rsidRPr="00553B98">
        <w:rPr>
          <w:sz w:val="22"/>
          <w:szCs w:val="22"/>
        </w:rPr>
        <w:t>e</w:t>
      </w:r>
      <w:r w:rsidRPr="00553B98">
        <w:rPr>
          <w:spacing w:val="1"/>
          <w:sz w:val="22"/>
          <w:szCs w:val="22"/>
        </w:rPr>
        <w:t>d</w:t>
      </w:r>
      <w:r w:rsidRPr="00553B98">
        <w:rPr>
          <w:sz w:val="22"/>
          <w:szCs w:val="22"/>
        </w:rPr>
        <w:t>e</w:t>
      </w:r>
      <w:r w:rsidRPr="00553B98">
        <w:rPr>
          <w:spacing w:val="1"/>
          <w:sz w:val="22"/>
          <w:szCs w:val="22"/>
        </w:rPr>
        <w:t>r</w:t>
      </w:r>
      <w:r w:rsidRPr="00553B98">
        <w:rPr>
          <w:sz w:val="22"/>
          <w:szCs w:val="22"/>
        </w:rPr>
        <w:t>ilor</w:t>
      </w:r>
      <w:proofErr w:type="spellEnd"/>
      <w:r w:rsidRPr="00553B98">
        <w:rPr>
          <w:spacing w:val="-7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c</w:t>
      </w:r>
      <w:r w:rsidRPr="00553B98">
        <w:rPr>
          <w:spacing w:val="-1"/>
          <w:sz w:val="22"/>
          <w:szCs w:val="22"/>
        </w:rPr>
        <w:t>u</w:t>
      </w:r>
      <w:r w:rsidRPr="00553B98">
        <w:rPr>
          <w:spacing w:val="1"/>
          <w:sz w:val="22"/>
          <w:szCs w:val="22"/>
        </w:rPr>
        <w:t>p</w:t>
      </w:r>
      <w:r w:rsidRPr="00553B98">
        <w:rPr>
          <w:sz w:val="22"/>
          <w:szCs w:val="22"/>
        </w:rPr>
        <w:t>ri</w:t>
      </w:r>
      <w:r w:rsidRPr="00553B98">
        <w:rPr>
          <w:spacing w:val="-2"/>
          <w:sz w:val="22"/>
          <w:szCs w:val="22"/>
        </w:rPr>
        <w:t>n</w:t>
      </w:r>
      <w:r w:rsidRPr="00553B98">
        <w:rPr>
          <w:spacing w:val="-1"/>
          <w:sz w:val="22"/>
          <w:szCs w:val="22"/>
        </w:rPr>
        <w:t>s</w:t>
      </w:r>
      <w:r w:rsidRPr="00553B98">
        <w:rPr>
          <w:sz w:val="22"/>
          <w:szCs w:val="22"/>
        </w:rPr>
        <w:t>e</w:t>
      </w:r>
      <w:proofErr w:type="spellEnd"/>
      <w:r w:rsidRPr="00553B98">
        <w:rPr>
          <w:spacing w:val="-7"/>
          <w:sz w:val="22"/>
          <w:szCs w:val="22"/>
        </w:rPr>
        <w:t xml:space="preserve"> </w:t>
      </w:r>
      <w:proofErr w:type="spellStart"/>
      <w:r w:rsidRPr="00553B98">
        <w:rPr>
          <w:spacing w:val="2"/>
          <w:sz w:val="22"/>
          <w:szCs w:val="22"/>
        </w:rPr>
        <w:t>î</w:t>
      </w:r>
      <w:r w:rsidRPr="00553B98">
        <w:rPr>
          <w:sz w:val="22"/>
          <w:szCs w:val="22"/>
        </w:rPr>
        <w:t>n</w:t>
      </w:r>
      <w:proofErr w:type="spellEnd"/>
      <w:r w:rsidRPr="00553B98">
        <w:rPr>
          <w:spacing w:val="-7"/>
          <w:sz w:val="22"/>
          <w:szCs w:val="22"/>
        </w:rPr>
        <w:t xml:space="preserve"> </w:t>
      </w:r>
      <w:proofErr w:type="spellStart"/>
      <w:r w:rsidRPr="00553B98">
        <w:rPr>
          <w:spacing w:val="-1"/>
          <w:sz w:val="22"/>
          <w:szCs w:val="22"/>
        </w:rPr>
        <w:t>C</w:t>
      </w:r>
      <w:r w:rsidRPr="00553B98">
        <w:rPr>
          <w:sz w:val="22"/>
          <w:szCs w:val="22"/>
        </w:rPr>
        <w:t>aie</w:t>
      </w:r>
      <w:r w:rsidRPr="00553B98">
        <w:rPr>
          <w:spacing w:val="2"/>
          <w:sz w:val="22"/>
          <w:szCs w:val="22"/>
        </w:rPr>
        <w:t>t</w:t>
      </w:r>
      <w:r w:rsidRPr="00553B98">
        <w:rPr>
          <w:spacing w:val="-2"/>
          <w:sz w:val="22"/>
          <w:szCs w:val="22"/>
        </w:rPr>
        <w:t>u</w:t>
      </w:r>
      <w:r w:rsidRPr="00553B98">
        <w:rPr>
          <w:sz w:val="22"/>
          <w:szCs w:val="22"/>
        </w:rPr>
        <w:t>l</w:t>
      </w:r>
      <w:proofErr w:type="spellEnd"/>
      <w:r w:rsidRPr="00553B98">
        <w:rPr>
          <w:spacing w:val="-8"/>
          <w:sz w:val="22"/>
          <w:szCs w:val="22"/>
        </w:rPr>
        <w:t xml:space="preserve"> </w:t>
      </w:r>
      <w:r w:rsidRPr="00553B98">
        <w:rPr>
          <w:spacing w:val="1"/>
          <w:sz w:val="22"/>
          <w:szCs w:val="22"/>
        </w:rPr>
        <w:t>d</w:t>
      </w:r>
      <w:r w:rsidRPr="00553B98">
        <w:rPr>
          <w:sz w:val="22"/>
          <w:szCs w:val="22"/>
        </w:rPr>
        <w:t>e</w:t>
      </w:r>
      <w:r w:rsidRPr="00553B98">
        <w:rPr>
          <w:spacing w:val="-6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Sarci</w:t>
      </w:r>
      <w:r w:rsidRPr="00553B98">
        <w:rPr>
          <w:spacing w:val="1"/>
          <w:sz w:val="22"/>
          <w:szCs w:val="22"/>
        </w:rPr>
        <w:t>n</w:t>
      </w:r>
      <w:r w:rsidRPr="00553B98">
        <w:rPr>
          <w:sz w:val="22"/>
          <w:szCs w:val="22"/>
        </w:rPr>
        <w:t>i</w:t>
      </w:r>
      <w:proofErr w:type="spellEnd"/>
      <w:r w:rsidRPr="00553B98">
        <w:rPr>
          <w:sz w:val="22"/>
          <w:szCs w:val="22"/>
        </w:rPr>
        <w:t>.</w:t>
      </w:r>
    </w:p>
    <w:p w14:paraId="5A02EA59" w14:textId="77777777" w:rsidR="00FA1492" w:rsidRPr="00553B98" w:rsidRDefault="00FA1492" w:rsidP="00AE51CD">
      <w:pPr>
        <w:pStyle w:val="BodyText"/>
        <w:numPr>
          <w:ilvl w:val="2"/>
          <w:numId w:val="3"/>
        </w:numPr>
        <w:tabs>
          <w:tab w:val="left" w:pos="833"/>
        </w:tabs>
        <w:kinsoku w:val="0"/>
        <w:overflowPunct w:val="0"/>
        <w:ind w:left="833" w:right="123"/>
        <w:jc w:val="both"/>
        <w:rPr>
          <w:sz w:val="22"/>
          <w:szCs w:val="22"/>
        </w:rPr>
      </w:pPr>
      <w:proofErr w:type="spellStart"/>
      <w:r w:rsidRPr="00553B98">
        <w:rPr>
          <w:sz w:val="22"/>
          <w:szCs w:val="22"/>
        </w:rPr>
        <w:t>Aprobare</w:t>
      </w:r>
      <w:r w:rsidR="008F7C79">
        <w:rPr>
          <w:sz w:val="22"/>
          <w:szCs w:val="22"/>
        </w:rPr>
        <w:t>a</w:t>
      </w:r>
      <w:proofErr w:type="spellEnd"/>
      <w:r w:rsidR="008F7C79">
        <w:rPr>
          <w:sz w:val="22"/>
          <w:szCs w:val="22"/>
        </w:rPr>
        <w:t xml:space="preserve"> de </w:t>
      </w:r>
      <w:proofErr w:type="spellStart"/>
      <w:r w:rsidR="008F7C79">
        <w:rPr>
          <w:sz w:val="22"/>
          <w:szCs w:val="22"/>
        </w:rPr>
        <w:t>către</w:t>
      </w:r>
      <w:proofErr w:type="spellEnd"/>
      <w:r w:rsidR="008F7C79">
        <w:rPr>
          <w:sz w:val="22"/>
          <w:szCs w:val="22"/>
        </w:rPr>
        <w:t xml:space="preserve"> </w:t>
      </w:r>
      <w:proofErr w:type="spellStart"/>
      <w:r w:rsidR="00AC61BB">
        <w:rPr>
          <w:sz w:val="22"/>
          <w:szCs w:val="22"/>
        </w:rPr>
        <w:t>Autoritate</w:t>
      </w:r>
      <w:r w:rsidR="008F7C79">
        <w:rPr>
          <w:sz w:val="22"/>
          <w:szCs w:val="22"/>
        </w:rPr>
        <w:t>a</w:t>
      </w:r>
      <w:proofErr w:type="spellEnd"/>
      <w:r w:rsidRPr="00553B98">
        <w:rPr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contractantă</w:t>
      </w:r>
      <w:proofErr w:type="spellEnd"/>
      <w:r w:rsidRPr="00553B98">
        <w:rPr>
          <w:sz w:val="22"/>
          <w:szCs w:val="22"/>
        </w:rPr>
        <w:t xml:space="preserve"> a </w:t>
      </w:r>
      <w:proofErr w:type="spellStart"/>
      <w:r w:rsidRPr="00553B98">
        <w:rPr>
          <w:sz w:val="22"/>
          <w:szCs w:val="22"/>
        </w:rPr>
        <w:t>rapoartelor</w:t>
      </w:r>
      <w:proofErr w:type="spellEnd"/>
      <w:r w:rsidRPr="00553B98">
        <w:rPr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și</w:t>
      </w:r>
      <w:proofErr w:type="spellEnd"/>
      <w:r w:rsidRPr="00553B98">
        <w:rPr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documentelor</w:t>
      </w:r>
      <w:proofErr w:type="spellEnd"/>
      <w:r w:rsidRPr="00553B98">
        <w:rPr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realizate</w:t>
      </w:r>
      <w:proofErr w:type="spellEnd"/>
      <w:r w:rsidRPr="00553B98">
        <w:rPr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și</w:t>
      </w:r>
      <w:proofErr w:type="spellEnd"/>
      <w:r w:rsidRPr="00553B98">
        <w:rPr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furnizate</w:t>
      </w:r>
      <w:proofErr w:type="spellEnd"/>
      <w:r w:rsidRPr="00553B98">
        <w:rPr>
          <w:sz w:val="22"/>
          <w:szCs w:val="22"/>
        </w:rPr>
        <w:t xml:space="preserve"> de </w:t>
      </w:r>
      <w:proofErr w:type="spellStart"/>
      <w:r w:rsidRPr="00553B98">
        <w:rPr>
          <w:sz w:val="22"/>
          <w:szCs w:val="22"/>
        </w:rPr>
        <w:t>către</w:t>
      </w:r>
      <w:proofErr w:type="spellEnd"/>
      <w:r w:rsidR="00AC729A" w:rsidRPr="00553B98">
        <w:rPr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Contractant</w:t>
      </w:r>
      <w:proofErr w:type="spellEnd"/>
      <w:r w:rsidRPr="00553B98">
        <w:rPr>
          <w:sz w:val="22"/>
          <w:szCs w:val="22"/>
        </w:rPr>
        <w:t xml:space="preserve">, </w:t>
      </w:r>
      <w:proofErr w:type="spellStart"/>
      <w:r w:rsidRPr="00553B98">
        <w:rPr>
          <w:sz w:val="22"/>
          <w:szCs w:val="22"/>
        </w:rPr>
        <w:t>va</w:t>
      </w:r>
      <w:proofErr w:type="spellEnd"/>
      <w:r w:rsidRPr="00553B98">
        <w:rPr>
          <w:sz w:val="22"/>
          <w:szCs w:val="22"/>
        </w:rPr>
        <w:t xml:space="preserve"> fi </w:t>
      </w:r>
      <w:proofErr w:type="spellStart"/>
      <w:r w:rsidRPr="00553B98">
        <w:rPr>
          <w:sz w:val="22"/>
          <w:szCs w:val="22"/>
        </w:rPr>
        <w:t>făcută</w:t>
      </w:r>
      <w:proofErr w:type="spellEnd"/>
      <w:r w:rsidRPr="00553B98">
        <w:rPr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astfel</w:t>
      </w:r>
      <w:proofErr w:type="spellEnd"/>
      <w:r w:rsidRPr="00553B98">
        <w:rPr>
          <w:sz w:val="22"/>
          <w:szCs w:val="22"/>
        </w:rPr>
        <w:t xml:space="preserve"> cum </w:t>
      </w:r>
      <w:proofErr w:type="spellStart"/>
      <w:r w:rsidRPr="00553B98">
        <w:rPr>
          <w:sz w:val="22"/>
          <w:szCs w:val="22"/>
        </w:rPr>
        <w:t>este</w:t>
      </w:r>
      <w:proofErr w:type="spellEnd"/>
      <w:r w:rsidRPr="00553B98">
        <w:rPr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stabilit</w:t>
      </w:r>
      <w:proofErr w:type="spellEnd"/>
      <w:r w:rsidRPr="00553B98">
        <w:rPr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în</w:t>
      </w:r>
      <w:proofErr w:type="spellEnd"/>
      <w:r w:rsidRPr="00553B98">
        <w:rPr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Caietul</w:t>
      </w:r>
      <w:proofErr w:type="spellEnd"/>
      <w:r w:rsidRPr="00553B98">
        <w:rPr>
          <w:sz w:val="22"/>
          <w:szCs w:val="22"/>
        </w:rPr>
        <w:t xml:space="preserve"> de </w:t>
      </w:r>
      <w:proofErr w:type="spellStart"/>
      <w:r w:rsidRPr="00553B98">
        <w:rPr>
          <w:sz w:val="22"/>
          <w:szCs w:val="22"/>
        </w:rPr>
        <w:t>Sarcini</w:t>
      </w:r>
      <w:proofErr w:type="spellEnd"/>
      <w:r w:rsidRPr="00553B98">
        <w:rPr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și</w:t>
      </w:r>
      <w:proofErr w:type="spellEnd"/>
      <w:r w:rsidRPr="00553B98">
        <w:rPr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va</w:t>
      </w:r>
      <w:proofErr w:type="spellEnd"/>
      <w:r w:rsidRPr="00553B98">
        <w:rPr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certifica</w:t>
      </w:r>
      <w:proofErr w:type="spellEnd"/>
      <w:r w:rsidRPr="00553B98">
        <w:rPr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faptul</w:t>
      </w:r>
      <w:proofErr w:type="spellEnd"/>
      <w:r w:rsidRPr="00553B98">
        <w:rPr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că</w:t>
      </w:r>
      <w:proofErr w:type="spellEnd"/>
      <w:r w:rsidRPr="00553B98">
        <w:rPr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acestea</w:t>
      </w:r>
      <w:proofErr w:type="spellEnd"/>
      <w:r w:rsidRPr="00553B98">
        <w:rPr>
          <w:sz w:val="22"/>
          <w:szCs w:val="22"/>
        </w:rPr>
        <w:t xml:space="preserve"> sunt </w:t>
      </w:r>
      <w:proofErr w:type="spellStart"/>
      <w:r w:rsidRPr="00553B98">
        <w:rPr>
          <w:sz w:val="22"/>
          <w:szCs w:val="22"/>
        </w:rPr>
        <w:t>conforme</w:t>
      </w:r>
      <w:proofErr w:type="spellEnd"/>
      <w:r w:rsidRPr="00553B98">
        <w:rPr>
          <w:sz w:val="22"/>
          <w:szCs w:val="22"/>
        </w:rPr>
        <w:t xml:space="preserve"> cu </w:t>
      </w:r>
      <w:proofErr w:type="spellStart"/>
      <w:r w:rsidRPr="00553B98">
        <w:rPr>
          <w:sz w:val="22"/>
          <w:szCs w:val="22"/>
        </w:rPr>
        <w:t>termenii</w:t>
      </w:r>
      <w:proofErr w:type="spellEnd"/>
      <w:r w:rsidRPr="00553B98">
        <w:rPr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Contractului</w:t>
      </w:r>
      <w:proofErr w:type="spellEnd"/>
      <w:r w:rsidRPr="00553B98">
        <w:rPr>
          <w:sz w:val="22"/>
          <w:szCs w:val="22"/>
        </w:rPr>
        <w:t>.</w:t>
      </w:r>
    </w:p>
    <w:p w14:paraId="3CE54757" w14:textId="77777777" w:rsidR="00FA1492" w:rsidRPr="00553B98" w:rsidRDefault="00FA1492" w:rsidP="00AE51CD">
      <w:pPr>
        <w:pStyle w:val="BodyText"/>
        <w:numPr>
          <w:ilvl w:val="1"/>
          <w:numId w:val="3"/>
        </w:numPr>
        <w:tabs>
          <w:tab w:val="left" w:pos="821"/>
        </w:tabs>
        <w:kinsoku w:val="0"/>
        <w:overflowPunct w:val="0"/>
        <w:ind w:right="120" w:firstLine="0"/>
        <w:jc w:val="both"/>
        <w:rPr>
          <w:sz w:val="22"/>
          <w:szCs w:val="22"/>
        </w:rPr>
      </w:pPr>
      <w:proofErr w:type="spellStart"/>
      <w:r w:rsidRPr="00553B98">
        <w:rPr>
          <w:spacing w:val="-1"/>
          <w:sz w:val="22"/>
          <w:szCs w:val="22"/>
        </w:rPr>
        <w:t>C</w:t>
      </w:r>
      <w:r w:rsidRPr="00553B98">
        <w:rPr>
          <w:spacing w:val="1"/>
          <w:sz w:val="22"/>
          <w:szCs w:val="22"/>
        </w:rPr>
        <w:t>o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tract</w:t>
      </w:r>
      <w:r w:rsidRPr="00553B98">
        <w:rPr>
          <w:spacing w:val="2"/>
          <w:sz w:val="22"/>
          <w:szCs w:val="22"/>
        </w:rPr>
        <w:t>a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tul</w:t>
      </w:r>
      <w:proofErr w:type="spellEnd"/>
      <w:r w:rsidRPr="00553B98">
        <w:rPr>
          <w:spacing w:val="-4"/>
          <w:sz w:val="22"/>
          <w:szCs w:val="22"/>
        </w:rPr>
        <w:t xml:space="preserve"> </w:t>
      </w:r>
      <w:proofErr w:type="spellStart"/>
      <w:r w:rsidRPr="00553B98">
        <w:rPr>
          <w:spacing w:val="-2"/>
          <w:sz w:val="22"/>
          <w:szCs w:val="22"/>
        </w:rPr>
        <w:t>v</w:t>
      </w:r>
      <w:r w:rsidRPr="00553B98">
        <w:rPr>
          <w:sz w:val="22"/>
          <w:szCs w:val="22"/>
        </w:rPr>
        <w:t>a</w:t>
      </w:r>
      <w:proofErr w:type="spellEnd"/>
      <w:r w:rsidRPr="00553B98">
        <w:rPr>
          <w:spacing w:val="-1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î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tre</w:t>
      </w:r>
      <w:r w:rsidRPr="00553B98">
        <w:rPr>
          <w:spacing w:val="1"/>
          <w:sz w:val="22"/>
          <w:szCs w:val="22"/>
        </w:rPr>
        <w:t>p</w:t>
      </w:r>
      <w:r w:rsidRPr="00553B98">
        <w:rPr>
          <w:sz w:val="22"/>
          <w:szCs w:val="22"/>
        </w:rPr>
        <w:t>ri</w:t>
      </w:r>
      <w:r w:rsidRPr="00553B98">
        <w:rPr>
          <w:spacing w:val="-2"/>
          <w:sz w:val="22"/>
          <w:szCs w:val="22"/>
        </w:rPr>
        <w:t>n</w:t>
      </w:r>
      <w:r w:rsidRPr="00553B98">
        <w:rPr>
          <w:spacing w:val="1"/>
          <w:sz w:val="22"/>
          <w:szCs w:val="22"/>
        </w:rPr>
        <w:t>d</w:t>
      </w:r>
      <w:r w:rsidRPr="00553B98">
        <w:rPr>
          <w:sz w:val="22"/>
          <w:szCs w:val="22"/>
        </w:rPr>
        <w:t>e</w:t>
      </w:r>
      <w:proofErr w:type="spellEnd"/>
      <w:r w:rsidRPr="00553B98">
        <w:rPr>
          <w:spacing w:val="-2"/>
          <w:sz w:val="22"/>
          <w:szCs w:val="22"/>
        </w:rPr>
        <w:t xml:space="preserve"> </w:t>
      </w:r>
      <w:proofErr w:type="spellStart"/>
      <w:r w:rsidRPr="00553B98">
        <w:rPr>
          <w:spacing w:val="2"/>
          <w:sz w:val="22"/>
          <w:szCs w:val="22"/>
        </w:rPr>
        <w:t>t</w:t>
      </w:r>
      <w:r w:rsidRPr="00553B98">
        <w:rPr>
          <w:spacing w:val="1"/>
          <w:sz w:val="22"/>
          <w:szCs w:val="22"/>
        </w:rPr>
        <w:t>o</w:t>
      </w:r>
      <w:r w:rsidRPr="00553B98">
        <w:rPr>
          <w:sz w:val="22"/>
          <w:szCs w:val="22"/>
        </w:rPr>
        <w:t>ate</w:t>
      </w:r>
      <w:proofErr w:type="spellEnd"/>
      <w:r w:rsidRPr="00553B98">
        <w:rPr>
          <w:spacing w:val="-1"/>
          <w:sz w:val="22"/>
          <w:szCs w:val="22"/>
        </w:rPr>
        <w:t xml:space="preserve"> </w:t>
      </w:r>
      <w:proofErr w:type="spellStart"/>
      <w:r w:rsidRPr="00553B98">
        <w:rPr>
          <w:spacing w:val="-5"/>
          <w:sz w:val="22"/>
          <w:szCs w:val="22"/>
        </w:rPr>
        <w:t>m</w:t>
      </w:r>
      <w:r w:rsidRPr="00553B98">
        <w:rPr>
          <w:sz w:val="22"/>
          <w:szCs w:val="22"/>
        </w:rPr>
        <w:t>ă</w:t>
      </w:r>
      <w:r w:rsidRPr="00553B98">
        <w:rPr>
          <w:spacing w:val="1"/>
          <w:sz w:val="22"/>
          <w:szCs w:val="22"/>
        </w:rPr>
        <w:t>s</w:t>
      </w:r>
      <w:r w:rsidRPr="00553B98">
        <w:rPr>
          <w:spacing w:val="-2"/>
          <w:sz w:val="22"/>
          <w:szCs w:val="22"/>
        </w:rPr>
        <w:t>u</w:t>
      </w:r>
      <w:r w:rsidRPr="00553B98">
        <w:rPr>
          <w:sz w:val="22"/>
          <w:szCs w:val="22"/>
        </w:rPr>
        <w:t>rile</w:t>
      </w:r>
      <w:proofErr w:type="spellEnd"/>
      <w:r w:rsidRPr="00553B98">
        <w:rPr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ș</w:t>
      </w:r>
      <w:r w:rsidRPr="00553B98">
        <w:rPr>
          <w:sz w:val="22"/>
          <w:szCs w:val="22"/>
        </w:rPr>
        <w:t>i</w:t>
      </w:r>
      <w:proofErr w:type="spellEnd"/>
      <w:r w:rsidRPr="00553B98">
        <w:rPr>
          <w:spacing w:val="-4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acț</w:t>
      </w:r>
      <w:r w:rsidRPr="00553B98">
        <w:rPr>
          <w:spacing w:val="1"/>
          <w:sz w:val="22"/>
          <w:szCs w:val="22"/>
        </w:rPr>
        <w:t>i</w:t>
      </w:r>
      <w:r w:rsidRPr="00553B98">
        <w:rPr>
          <w:spacing w:val="-2"/>
          <w:sz w:val="22"/>
          <w:szCs w:val="22"/>
        </w:rPr>
        <w:t>un</w:t>
      </w:r>
      <w:r w:rsidRPr="00553B98">
        <w:rPr>
          <w:spacing w:val="2"/>
          <w:sz w:val="22"/>
          <w:szCs w:val="22"/>
        </w:rPr>
        <w:t>i</w:t>
      </w:r>
      <w:r w:rsidRPr="00553B98">
        <w:rPr>
          <w:sz w:val="22"/>
          <w:szCs w:val="22"/>
        </w:rPr>
        <w:t>le</w:t>
      </w:r>
      <w:proofErr w:type="spellEnd"/>
      <w:r w:rsidRPr="00553B98">
        <w:rPr>
          <w:spacing w:val="-3"/>
          <w:sz w:val="22"/>
          <w:szCs w:val="22"/>
        </w:rPr>
        <w:t xml:space="preserve"> </w:t>
      </w:r>
      <w:proofErr w:type="spellStart"/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ec</w:t>
      </w:r>
      <w:r w:rsidRPr="00553B98">
        <w:rPr>
          <w:spacing w:val="2"/>
          <w:sz w:val="22"/>
          <w:szCs w:val="22"/>
        </w:rPr>
        <w:t>e</w:t>
      </w:r>
      <w:r w:rsidRPr="00553B98">
        <w:rPr>
          <w:spacing w:val="-1"/>
          <w:sz w:val="22"/>
          <w:szCs w:val="22"/>
        </w:rPr>
        <w:t>s</w:t>
      </w:r>
      <w:r w:rsidRPr="00553B98">
        <w:rPr>
          <w:sz w:val="22"/>
          <w:szCs w:val="22"/>
        </w:rPr>
        <w:t>a</w:t>
      </w:r>
      <w:r w:rsidRPr="00553B98">
        <w:rPr>
          <w:spacing w:val="1"/>
          <w:sz w:val="22"/>
          <w:szCs w:val="22"/>
        </w:rPr>
        <w:t>r</w:t>
      </w:r>
      <w:r w:rsidRPr="00553B98">
        <w:rPr>
          <w:sz w:val="22"/>
          <w:szCs w:val="22"/>
        </w:rPr>
        <w:t>e</w:t>
      </w:r>
      <w:proofErr w:type="spellEnd"/>
      <w:r w:rsidRPr="00553B98">
        <w:rPr>
          <w:spacing w:val="-3"/>
          <w:sz w:val="22"/>
          <w:szCs w:val="22"/>
        </w:rPr>
        <w:t xml:space="preserve"> </w:t>
      </w:r>
      <w:proofErr w:type="spellStart"/>
      <w:r w:rsidRPr="00553B98">
        <w:rPr>
          <w:spacing w:val="-1"/>
          <w:sz w:val="22"/>
          <w:szCs w:val="22"/>
        </w:rPr>
        <w:t>s</w:t>
      </w:r>
      <w:r w:rsidRPr="00553B98">
        <w:rPr>
          <w:sz w:val="22"/>
          <w:szCs w:val="22"/>
        </w:rPr>
        <w:t>au</w:t>
      </w:r>
      <w:proofErr w:type="spellEnd"/>
      <w:r w:rsidRPr="00553B98">
        <w:rPr>
          <w:spacing w:val="-4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c</w:t>
      </w:r>
      <w:r w:rsidRPr="00553B98">
        <w:rPr>
          <w:spacing w:val="1"/>
          <w:sz w:val="22"/>
          <w:szCs w:val="22"/>
        </w:rPr>
        <w:t>o</w:t>
      </w:r>
      <w:r w:rsidRPr="00553B98">
        <w:rPr>
          <w:sz w:val="22"/>
          <w:szCs w:val="22"/>
        </w:rPr>
        <w:t>res</w:t>
      </w:r>
      <w:r w:rsidRPr="00553B98">
        <w:rPr>
          <w:spacing w:val="3"/>
          <w:sz w:val="22"/>
          <w:szCs w:val="22"/>
        </w:rPr>
        <w:t>p</w:t>
      </w:r>
      <w:r w:rsidRPr="00553B98">
        <w:rPr>
          <w:spacing w:val="-2"/>
          <w:sz w:val="22"/>
          <w:szCs w:val="22"/>
        </w:rPr>
        <w:t>un</w:t>
      </w:r>
      <w:r w:rsidRPr="00553B98">
        <w:rPr>
          <w:sz w:val="22"/>
          <w:szCs w:val="22"/>
        </w:rPr>
        <w:t>zătoa</w:t>
      </w:r>
      <w:r w:rsidRPr="00553B98">
        <w:rPr>
          <w:spacing w:val="1"/>
          <w:sz w:val="22"/>
          <w:szCs w:val="22"/>
        </w:rPr>
        <w:t>r</w:t>
      </w:r>
      <w:r w:rsidRPr="00553B98">
        <w:rPr>
          <w:sz w:val="22"/>
          <w:szCs w:val="22"/>
        </w:rPr>
        <w:t>e</w:t>
      </w:r>
      <w:proofErr w:type="spellEnd"/>
      <w:r w:rsidRPr="00553B98">
        <w:rPr>
          <w:spacing w:val="-3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p</w:t>
      </w:r>
      <w:r w:rsidRPr="00553B98">
        <w:rPr>
          <w:sz w:val="22"/>
          <w:szCs w:val="22"/>
        </w:rPr>
        <w:t>e</w:t>
      </w:r>
      <w:r w:rsidRPr="00553B98">
        <w:rPr>
          <w:spacing w:val="-1"/>
          <w:sz w:val="22"/>
          <w:szCs w:val="22"/>
        </w:rPr>
        <w:t>n</w:t>
      </w:r>
      <w:r w:rsidRPr="00553B98">
        <w:rPr>
          <w:spacing w:val="2"/>
          <w:sz w:val="22"/>
          <w:szCs w:val="22"/>
        </w:rPr>
        <w:t>t</w:t>
      </w:r>
      <w:r w:rsidRPr="00553B98">
        <w:rPr>
          <w:sz w:val="22"/>
          <w:szCs w:val="22"/>
        </w:rPr>
        <w:t>ru</w:t>
      </w:r>
      <w:proofErr w:type="spellEnd"/>
      <w:r w:rsidRPr="00553B98">
        <w:rPr>
          <w:spacing w:val="-4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realiza</w:t>
      </w:r>
      <w:r w:rsidRPr="00553B98">
        <w:rPr>
          <w:spacing w:val="1"/>
          <w:sz w:val="22"/>
          <w:szCs w:val="22"/>
        </w:rPr>
        <w:t>r</w:t>
      </w:r>
      <w:r w:rsidRPr="00553B98">
        <w:rPr>
          <w:sz w:val="22"/>
          <w:szCs w:val="22"/>
        </w:rPr>
        <w:t>ea</w:t>
      </w:r>
      <w:proofErr w:type="spellEnd"/>
      <w:r w:rsidRPr="00553B98">
        <w:rPr>
          <w:spacing w:val="-3"/>
          <w:sz w:val="22"/>
          <w:szCs w:val="22"/>
        </w:rPr>
        <w:t xml:space="preserve"> </w:t>
      </w:r>
      <w:r w:rsidRPr="00553B98">
        <w:rPr>
          <w:sz w:val="22"/>
          <w:szCs w:val="22"/>
        </w:rPr>
        <w:t>cel</w:t>
      </w:r>
      <w:r w:rsidRPr="00553B98">
        <w:rPr>
          <w:spacing w:val="-3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p</w:t>
      </w:r>
      <w:r w:rsidRPr="00553B98">
        <w:rPr>
          <w:spacing w:val="-2"/>
          <w:sz w:val="22"/>
          <w:szCs w:val="22"/>
        </w:rPr>
        <w:t>u</w:t>
      </w:r>
      <w:r w:rsidRPr="00553B98">
        <w:rPr>
          <w:sz w:val="22"/>
          <w:szCs w:val="22"/>
        </w:rPr>
        <w:t>ț</w:t>
      </w:r>
      <w:r w:rsidRPr="00553B98">
        <w:rPr>
          <w:spacing w:val="4"/>
          <w:sz w:val="22"/>
          <w:szCs w:val="22"/>
        </w:rPr>
        <w:t>i</w:t>
      </w:r>
      <w:r w:rsidRPr="00553B98">
        <w:rPr>
          <w:sz w:val="22"/>
          <w:szCs w:val="22"/>
        </w:rPr>
        <w:t>n</w:t>
      </w:r>
      <w:proofErr w:type="spellEnd"/>
      <w:r w:rsidRPr="00553B98">
        <w:rPr>
          <w:w w:val="99"/>
          <w:sz w:val="22"/>
          <w:szCs w:val="22"/>
        </w:rPr>
        <w:t xml:space="preserve"> </w:t>
      </w:r>
      <w:r w:rsidRPr="00553B98">
        <w:rPr>
          <w:sz w:val="22"/>
          <w:szCs w:val="22"/>
        </w:rPr>
        <w:t>a</w:t>
      </w:r>
      <w:r w:rsidRPr="00553B98">
        <w:rPr>
          <w:spacing w:val="-6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p</w:t>
      </w:r>
      <w:r w:rsidRPr="00553B98">
        <w:rPr>
          <w:sz w:val="22"/>
          <w:szCs w:val="22"/>
        </w:rPr>
        <w:t>e</w:t>
      </w:r>
      <w:r w:rsidRPr="00553B98">
        <w:rPr>
          <w:spacing w:val="1"/>
          <w:sz w:val="22"/>
          <w:szCs w:val="22"/>
        </w:rPr>
        <w:t>r</w:t>
      </w:r>
      <w:r w:rsidRPr="00553B98">
        <w:rPr>
          <w:spacing w:val="-2"/>
          <w:sz w:val="22"/>
          <w:szCs w:val="22"/>
        </w:rPr>
        <w:t>f</w:t>
      </w:r>
      <w:r w:rsidRPr="00553B98">
        <w:rPr>
          <w:spacing w:val="1"/>
          <w:sz w:val="22"/>
          <w:szCs w:val="22"/>
        </w:rPr>
        <w:t>o</w:t>
      </w:r>
      <w:r w:rsidRPr="00553B98">
        <w:rPr>
          <w:sz w:val="22"/>
          <w:szCs w:val="22"/>
        </w:rPr>
        <w:t>r</w:t>
      </w:r>
      <w:r w:rsidRPr="00553B98">
        <w:rPr>
          <w:spacing w:val="-5"/>
          <w:sz w:val="22"/>
          <w:szCs w:val="22"/>
        </w:rPr>
        <w:t>m</w:t>
      </w:r>
      <w:r w:rsidRPr="00553B98">
        <w:rPr>
          <w:spacing w:val="2"/>
          <w:sz w:val="22"/>
          <w:szCs w:val="22"/>
        </w:rPr>
        <w:t>a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țel</w:t>
      </w:r>
      <w:r w:rsidRPr="00553B98">
        <w:rPr>
          <w:spacing w:val="1"/>
          <w:sz w:val="22"/>
          <w:szCs w:val="22"/>
        </w:rPr>
        <w:t>o</w:t>
      </w:r>
      <w:r w:rsidRPr="00553B98">
        <w:rPr>
          <w:sz w:val="22"/>
          <w:szCs w:val="22"/>
        </w:rPr>
        <w:t>r</w:t>
      </w:r>
      <w:proofErr w:type="spellEnd"/>
      <w:r w:rsidRPr="00553B98">
        <w:rPr>
          <w:spacing w:val="-5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c</w:t>
      </w:r>
      <w:r w:rsidRPr="00553B98">
        <w:rPr>
          <w:spacing w:val="1"/>
          <w:sz w:val="22"/>
          <w:szCs w:val="22"/>
        </w:rPr>
        <w:t>o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tract</w:t>
      </w:r>
      <w:r w:rsidRPr="00553B98">
        <w:rPr>
          <w:spacing w:val="-2"/>
          <w:sz w:val="22"/>
          <w:szCs w:val="22"/>
        </w:rPr>
        <w:t>u</w:t>
      </w:r>
      <w:r w:rsidRPr="00553B98">
        <w:rPr>
          <w:spacing w:val="2"/>
          <w:sz w:val="22"/>
          <w:szCs w:val="22"/>
        </w:rPr>
        <w:t>a</w:t>
      </w:r>
      <w:r w:rsidRPr="00553B98">
        <w:rPr>
          <w:sz w:val="22"/>
          <w:szCs w:val="22"/>
        </w:rPr>
        <w:t>le</w:t>
      </w:r>
      <w:proofErr w:type="spellEnd"/>
      <w:r w:rsidRPr="00553B98">
        <w:rPr>
          <w:spacing w:val="-6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ast</w:t>
      </w:r>
      <w:r w:rsidRPr="00553B98">
        <w:rPr>
          <w:spacing w:val="-2"/>
          <w:sz w:val="22"/>
          <w:szCs w:val="22"/>
        </w:rPr>
        <w:t>f</w:t>
      </w:r>
      <w:r w:rsidRPr="00553B98">
        <w:rPr>
          <w:sz w:val="22"/>
          <w:szCs w:val="22"/>
        </w:rPr>
        <w:t>el</w:t>
      </w:r>
      <w:proofErr w:type="spellEnd"/>
      <w:r w:rsidRPr="00553B98">
        <w:rPr>
          <w:spacing w:val="-5"/>
          <w:sz w:val="22"/>
          <w:szCs w:val="22"/>
        </w:rPr>
        <w:t xml:space="preserve"> </w:t>
      </w:r>
      <w:r w:rsidRPr="00553B98">
        <w:rPr>
          <w:spacing w:val="2"/>
          <w:sz w:val="22"/>
          <w:szCs w:val="22"/>
        </w:rPr>
        <w:t>c</w:t>
      </w:r>
      <w:r w:rsidRPr="00553B98">
        <w:rPr>
          <w:spacing w:val="1"/>
          <w:sz w:val="22"/>
          <w:szCs w:val="22"/>
        </w:rPr>
        <w:t>u</w:t>
      </w:r>
      <w:r w:rsidRPr="00553B98">
        <w:rPr>
          <w:sz w:val="22"/>
          <w:szCs w:val="22"/>
        </w:rPr>
        <w:t>m</w:t>
      </w:r>
      <w:r w:rsidRPr="00553B98">
        <w:rPr>
          <w:spacing w:val="-8"/>
          <w:sz w:val="22"/>
          <w:szCs w:val="22"/>
        </w:rPr>
        <w:t xml:space="preserve"> </w:t>
      </w:r>
      <w:r w:rsidRPr="00553B98">
        <w:rPr>
          <w:spacing w:val="1"/>
          <w:sz w:val="22"/>
          <w:szCs w:val="22"/>
        </w:rPr>
        <w:t>s</w:t>
      </w:r>
      <w:r w:rsidRPr="00553B98">
        <w:rPr>
          <w:spacing w:val="-2"/>
          <w:sz w:val="22"/>
          <w:szCs w:val="22"/>
        </w:rPr>
        <w:t>u</w:t>
      </w:r>
      <w:r w:rsidRPr="00553B98">
        <w:rPr>
          <w:spacing w:val="1"/>
          <w:sz w:val="22"/>
          <w:szCs w:val="22"/>
        </w:rPr>
        <w:t>n</w:t>
      </w:r>
      <w:r w:rsidRPr="00553B98">
        <w:rPr>
          <w:sz w:val="22"/>
          <w:szCs w:val="22"/>
        </w:rPr>
        <w:t>t</w:t>
      </w:r>
      <w:r w:rsidRPr="00553B98">
        <w:rPr>
          <w:spacing w:val="-6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sta</w:t>
      </w:r>
      <w:r w:rsidRPr="00553B98">
        <w:rPr>
          <w:spacing w:val="1"/>
          <w:sz w:val="22"/>
          <w:szCs w:val="22"/>
        </w:rPr>
        <w:t>b</w:t>
      </w:r>
      <w:r w:rsidRPr="00553B98">
        <w:rPr>
          <w:sz w:val="22"/>
          <w:szCs w:val="22"/>
        </w:rPr>
        <w:t>ili</w:t>
      </w:r>
      <w:r w:rsidRPr="00553B98">
        <w:rPr>
          <w:spacing w:val="-1"/>
          <w:sz w:val="22"/>
          <w:szCs w:val="22"/>
        </w:rPr>
        <w:t>t</w:t>
      </w:r>
      <w:r w:rsidRPr="00553B98">
        <w:rPr>
          <w:sz w:val="22"/>
          <w:szCs w:val="22"/>
        </w:rPr>
        <w:t>e</w:t>
      </w:r>
      <w:proofErr w:type="spellEnd"/>
      <w:r w:rsidRPr="00553B98">
        <w:rPr>
          <w:spacing w:val="-5"/>
          <w:sz w:val="22"/>
          <w:szCs w:val="22"/>
        </w:rPr>
        <w:t xml:space="preserve"> </w:t>
      </w:r>
      <w:proofErr w:type="spellStart"/>
      <w:r w:rsidRPr="00553B98">
        <w:rPr>
          <w:spacing w:val="2"/>
          <w:sz w:val="22"/>
          <w:szCs w:val="22"/>
        </w:rPr>
        <w:t>î</w:t>
      </w:r>
      <w:r w:rsidRPr="00553B98">
        <w:rPr>
          <w:sz w:val="22"/>
          <w:szCs w:val="22"/>
        </w:rPr>
        <w:t>n</w:t>
      </w:r>
      <w:proofErr w:type="spellEnd"/>
      <w:r w:rsidRPr="00553B98">
        <w:rPr>
          <w:spacing w:val="-3"/>
          <w:sz w:val="22"/>
          <w:szCs w:val="22"/>
        </w:rPr>
        <w:t xml:space="preserve"> </w:t>
      </w:r>
      <w:proofErr w:type="spellStart"/>
      <w:r w:rsidRPr="00553B98">
        <w:rPr>
          <w:spacing w:val="-1"/>
          <w:sz w:val="22"/>
          <w:szCs w:val="22"/>
        </w:rPr>
        <w:t>C</w:t>
      </w:r>
      <w:r w:rsidRPr="00553B98">
        <w:rPr>
          <w:sz w:val="22"/>
          <w:szCs w:val="22"/>
        </w:rPr>
        <w:t>a</w:t>
      </w:r>
      <w:r w:rsidRPr="00553B98">
        <w:rPr>
          <w:spacing w:val="2"/>
          <w:sz w:val="22"/>
          <w:szCs w:val="22"/>
        </w:rPr>
        <w:t>i</w:t>
      </w:r>
      <w:r w:rsidRPr="00553B98">
        <w:rPr>
          <w:sz w:val="22"/>
          <w:szCs w:val="22"/>
        </w:rPr>
        <w:t>et</w:t>
      </w:r>
      <w:r w:rsidRPr="00553B98">
        <w:rPr>
          <w:spacing w:val="-1"/>
          <w:sz w:val="22"/>
          <w:szCs w:val="22"/>
        </w:rPr>
        <w:t>u</w:t>
      </w:r>
      <w:r w:rsidRPr="00553B98">
        <w:rPr>
          <w:sz w:val="22"/>
          <w:szCs w:val="22"/>
        </w:rPr>
        <w:t>l</w:t>
      </w:r>
      <w:proofErr w:type="spellEnd"/>
      <w:r w:rsidRPr="00553B98">
        <w:rPr>
          <w:spacing w:val="-7"/>
          <w:sz w:val="22"/>
          <w:szCs w:val="22"/>
        </w:rPr>
        <w:t xml:space="preserve"> </w:t>
      </w:r>
      <w:r w:rsidRPr="00553B98">
        <w:rPr>
          <w:spacing w:val="1"/>
          <w:sz w:val="22"/>
          <w:szCs w:val="22"/>
        </w:rPr>
        <w:t>d</w:t>
      </w:r>
      <w:r w:rsidRPr="00553B98">
        <w:rPr>
          <w:sz w:val="22"/>
          <w:szCs w:val="22"/>
        </w:rPr>
        <w:t>e</w:t>
      </w:r>
      <w:r w:rsidRPr="00553B98">
        <w:rPr>
          <w:spacing w:val="-5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Sarci</w:t>
      </w:r>
      <w:r w:rsidRPr="00553B98">
        <w:rPr>
          <w:spacing w:val="-1"/>
          <w:sz w:val="22"/>
          <w:szCs w:val="22"/>
        </w:rPr>
        <w:t>n</w:t>
      </w:r>
      <w:r w:rsidRPr="00553B98">
        <w:rPr>
          <w:sz w:val="22"/>
          <w:szCs w:val="22"/>
        </w:rPr>
        <w:t>i</w:t>
      </w:r>
      <w:proofErr w:type="spellEnd"/>
      <w:r w:rsidRPr="00553B98">
        <w:rPr>
          <w:sz w:val="22"/>
          <w:szCs w:val="22"/>
        </w:rPr>
        <w:t>.</w:t>
      </w:r>
    </w:p>
    <w:p w14:paraId="42EE9F16" w14:textId="77777777" w:rsidR="00FA1492" w:rsidRPr="008F7C79" w:rsidRDefault="00FA1492" w:rsidP="00AE51CD">
      <w:pPr>
        <w:pStyle w:val="BodyText"/>
        <w:numPr>
          <w:ilvl w:val="1"/>
          <w:numId w:val="3"/>
        </w:numPr>
        <w:tabs>
          <w:tab w:val="left" w:pos="821"/>
        </w:tabs>
        <w:kinsoku w:val="0"/>
        <w:overflowPunct w:val="0"/>
        <w:ind w:right="119" w:firstLine="0"/>
        <w:jc w:val="both"/>
        <w:rPr>
          <w:sz w:val="22"/>
          <w:szCs w:val="22"/>
          <w:lang w:val="pt-BR"/>
        </w:rPr>
      </w:pPr>
      <w:r w:rsidRPr="008F7C79">
        <w:rPr>
          <w:sz w:val="22"/>
          <w:szCs w:val="22"/>
          <w:lang w:val="pt-BR"/>
        </w:rPr>
        <w:t>Prevederi contractuale privind monitorizarea performanțelor, dacă este cazul</w:t>
      </w:r>
      <w:r w:rsidR="008F7C79" w:rsidRPr="008F7C79">
        <w:rPr>
          <w:sz w:val="22"/>
          <w:szCs w:val="22"/>
          <w:lang w:val="pt-BR"/>
        </w:rPr>
        <w:t xml:space="preserve"> – NU ESTE CAZUL</w:t>
      </w:r>
    </w:p>
    <w:p w14:paraId="5759D799" w14:textId="77777777" w:rsidR="008F7C79" w:rsidRPr="008F7C79" w:rsidRDefault="008F7C79" w:rsidP="008F7C79">
      <w:pPr>
        <w:pStyle w:val="BodyText"/>
        <w:tabs>
          <w:tab w:val="left" w:pos="821"/>
        </w:tabs>
        <w:kinsoku w:val="0"/>
        <w:overflowPunct w:val="0"/>
        <w:ind w:left="0" w:right="119"/>
        <w:jc w:val="both"/>
        <w:rPr>
          <w:sz w:val="22"/>
          <w:szCs w:val="22"/>
          <w:lang w:val="pt-BR"/>
        </w:rPr>
      </w:pPr>
    </w:p>
    <w:p w14:paraId="2CB0E2CC" w14:textId="77777777" w:rsidR="00FA1492" w:rsidRDefault="00FA1492" w:rsidP="00AE51CD">
      <w:pPr>
        <w:pStyle w:val="BodyText"/>
        <w:numPr>
          <w:ilvl w:val="0"/>
          <w:numId w:val="3"/>
        </w:numPr>
        <w:tabs>
          <w:tab w:val="left" w:pos="821"/>
        </w:tabs>
        <w:kinsoku w:val="0"/>
        <w:overflowPunct w:val="0"/>
        <w:ind w:left="821" w:right="113"/>
        <w:jc w:val="both"/>
        <w:rPr>
          <w:b/>
          <w:sz w:val="22"/>
          <w:szCs w:val="22"/>
        </w:rPr>
      </w:pPr>
      <w:proofErr w:type="spellStart"/>
      <w:r w:rsidRPr="00553B98">
        <w:rPr>
          <w:b/>
          <w:sz w:val="22"/>
          <w:szCs w:val="22"/>
        </w:rPr>
        <w:t>Graficul</w:t>
      </w:r>
      <w:proofErr w:type="spellEnd"/>
      <w:r w:rsidRPr="00553B98">
        <w:rPr>
          <w:b/>
          <w:sz w:val="22"/>
          <w:szCs w:val="22"/>
        </w:rPr>
        <w:t xml:space="preserve"> de </w:t>
      </w:r>
      <w:proofErr w:type="spellStart"/>
      <w:r w:rsidRPr="00553B98">
        <w:rPr>
          <w:b/>
          <w:sz w:val="22"/>
          <w:szCs w:val="22"/>
        </w:rPr>
        <w:t>livrare</w:t>
      </w:r>
      <w:proofErr w:type="spellEnd"/>
    </w:p>
    <w:p w14:paraId="753B7128" w14:textId="69234365" w:rsidR="00DA0A86" w:rsidRDefault="00FA1492" w:rsidP="00DA0A86">
      <w:pPr>
        <w:pStyle w:val="BodyText"/>
        <w:numPr>
          <w:ilvl w:val="1"/>
          <w:numId w:val="3"/>
        </w:numPr>
        <w:tabs>
          <w:tab w:val="left" w:pos="821"/>
        </w:tabs>
        <w:kinsoku w:val="0"/>
        <w:overflowPunct w:val="0"/>
        <w:ind w:right="116" w:firstLine="0"/>
        <w:jc w:val="both"/>
        <w:rPr>
          <w:b/>
          <w:bCs/>
          <w:lang w:val="ro-RO"/>
        </w:rPr>
      </w:pPr>
      <w:proofErr w:type="spellStart"/>
      <w:r w:rsidRPr="00553B98">
        <w:rPr>
          <w:spacing w:val="1"/>
          <w:sz w:val="22"/>
          <w:szCs w:val="22"/>
        </w:rPr>
        <w:t>P</w:t>
      </w:r>
      <w:r w:rsidRPr="00553B98">
        <w:rPr>
          <w:sz w:val="22"/>
          <w:szCs w:val="22"/>
        </w:rPr>
        <w:t>ă</w:t>
      </w:r>
      <w:r w:rsidRPr="00553B98">
        <w:rPr>
          <w:spacing w:val="1"/>
          <w:sz w:val="22"/>
          <w:szCs w:val="22"/>
        </w:rPr>
        <w:t>r</w:t>
      </w:r>
      <w:r w:rsidRPr="00553B98">
        <w:rPr>
          <w:sz w:val="22"/>
          <w:szCs w:val="22"/>
        </w:rPr>
        <w:t>țile</w:t>
      </w:r>
      <w:proofErr w:type="spellEnd"/>
      <w:r w:rsidRPr="00553B98">
        <w:rPr>
          <w:spacing w:val="25"/>
          <w:sz w:val="22"/>
          <w:szCs w:val="22"/>
        </w:rPr>
        <w:t xml:space="preserve"> </w:t>
      </w:r>
      <w:r w:rsidRPr="00553B98">
        <w:rPr>
          <w:spacing w:val="-1"/>
          <w:sz w:val="22"/>
          <w:szCs w:val="22"/>
        </w:rPr>
        <w:t>s</w:t>
      </w:r>
      <w:r w:rsidRPr="00553B98">
        <w:rPr>
          <w:sz w:val="22"/>
          <w:szCs w:val="22"/>
        </w:rPr>
        <w:t>e</w:t>
      </w:r>
      <w:r w:rsidRPr="00553B98">
        <w:rPr>
          <w:spacing w:val="26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asig</w:t>
      </w:r>
      <w:r w:rsidRPr="00553B98">
        <w:rPr>
          <w:spacing w:val="-2"/>
          <w:sz w:val="22"/>
          <w:szCs w:val="22"/>
        </w:rPr>
        <w:t>u</w:t>
      </w:r>
      <w:r w:rsidRPr="00553B98">
        <w:rPr>
          <w:sz w:val="22"/>
          <w:szCs w:val="22"/>
        </w:rPr>
        <w:t>ră</w:t>
      </w:r>
      <w:proofErr w:type="spellEnd"/>
      <w:r w:rsidRPr="00553B98">
        <w:rPr>
          <w:spacing w:val="26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că</w:t>
      </w:r>
      <w:proofErr w:type="spellEnd"/>
      <w:r w:rsidRPr="00553B98">
        <w:rPr>
          <w:sz w:val="22"/>
          <w:szCs w:val="22"/>
        </w:rPr>
        <w:t>,</w:t>
      </w:r>
      <w:r w:rsidRPr="00553B98">
        <w:rPr>
          <w:spacing w:val="26"/>
          <w:sz w:val="22"/>
          <w:szCs w:val="22"/>
        </w:rPr>
        <w:t xml:space="preserve"> </w:t>
      </w:r>
      <w:r w:rsidRPr="00553B98">
        <w:rPr>
          <w:sz w:val="22"/>
          <w:szCs w:val="22"/>
        </w:rPr>
        <w:t>la</w:t>
      </w:r>
      <w:r w:rsidRPr="00553B98">
        <w:rPr>
          <w:spacing w:val="29"/>
          <w:sz w:val="22"/>
          <w:szCs w:val="22"/>
        </w:rPr>
        <w:t xml:space="preserve"> </w:t>
      </w:r>
      <w:proofErr w:type="spellStart"/>
      <w:r w:rsidRPr="00553B98">
        <w:rPr>
          <w:spacing w:val="-5"/>
          <w:sz w:val="22"/>
          <w:szCs w:val="22"/>
        </w:rPr>
        <w:t>m</w:t>
      </w:r>
      <w:r w:rsidRPr="00553B98">
        <w:rPr>
          <w:spacing w:val="3"/>
          <w:sz w:val="22"/>
          <w:szCs w:val="22"/>
        </w:rPr>
        <w:t>o</w:t>
      </w:r>
      <w:r w:rsidRPr="00553B98">
        <w:rPr>
          <w:spacing w:val="-2"/>
          <w:sz w:val="22"/>
          <w:szCs w:val="22"/>
        </w:rPr>
        <w:t>m</w:t>
      </w:r>
      <w:r w:rsidRPr="00553B98">
        <w:rPr>
          <w:sz w:val="22"/>
          <w:szCs w:val="22"/>
        </w:rPr>
        <w:t>e</w:t>
      </w:r>
      <w:r w:rsidRPr="00553B98">
        <w:rPr>
          <w:spacing w:val="1"/>
          <w:sz w:val="22"/>
          <w:szCs w:val="22"/>
        </w:rPr>
        <w:t>n</w:t>
      </w:r>
      <w:r w:rsidRPr="00553B98">
        <w:rPr>
          <w:sz w:val="22"/>
          <w:szCs w:val="22"/>
        </w:rPr>
        <w:t>t</w:t>
      </w:r>
      <w:r w:rsidRPr="00553B98">
        <w:rPr>
          <w:spacing w:val="-2"/>
          <w:sz w:val="22"/>
          <w:szCs w:val="22"/>
        </w:rPr>
        <w:t>u</w:t>
      </w:r>
      <w:r w:rsidRPr="00553B98">
        <w:rPr>
          <w:sz w:val="22"/>
          <w:szCs w:val="22"/>
        </w:rPr>
        <w:t>l</w:t>
      </w:r>
      <w:proofErr w:type="spellEnd"/>
      <w:r w:rsidRPr="00553B98">
        <w:rPr>
          <w:spacing w:val="28"/>
          <w:sz w:val="22"/>
          <w:szCs w:val="22"/>
        </w:rPr>
        <w:t xml:space="preserve"> </w:t>
      </w:r>
      <w:proofErr w:type="spellStart"/>
      <w:r w:rsidRPr="00553B98">
        <w:rPr>
          <w:spacing w:val="-1"/>
          <w:sz w:val="22"/>
          <w:szCs w:val="22"/>
        </w:rPr>
        <w:t>s</w:t>
      </w:r>
      <w:r w:rsidRPr="00553B98">
        <w:rPr>
          <w:spacing w:val="2"/>
          <w:sz w:val="22"/>
          <w:szCs w:val="22"/>
        </w:rPr>
        <w:t>e</w:t>
      </w:r>
      <w:r w:rsidRPr="00553B98">
        <w:rPr>
          <w:spacing w:val="-2"/>
          <w:sz w:val="22"/>
          <w:szCs w:val="22"/>
        </w:rPr>
        <w:t>mn</w:t>
      </w:r>
      <w:r w:rsidRPr="00553B98">
        <w:rPr>
          <w:sz w:val="22"/>
          <w:szCs w:val="22"/>
        </w:rPr>
        <w:t>ă</w:t>
      </w:r>
      <w:r w:rsidRPr="00553B98">
        <w:rPr>
          <w:spacing w:val="1"/>
          <w:sz w:val="22"/>
          <w:szCs w:val="22"/>
        </w:rPr>
        <w:t>r</w:t>
      </w:r>
      <w:r w:rsidRPr="00553B98">
        <w:rPr>
          <w:spacing w:val="2"/>
          <w:sz w:val="22"/>
          <w:szCs w:val="22"/>
        </w:rPr>
        <w:t>i</w:t>
      </w:r>
      <w:r w:rsidRPr="00553B98">
        <w:rPr>
          <w:sz w:val="22"/>
          <w:szCs w:val="22"/>
        </w:rPr>
        <w:t>i</w:t>
      </w:r>
      <w:proofErr w:type="spellEnd"/>
      <w:r w:rsidRPr="00553B98">
        <w:rPr>
          <w:spacing w:val="26"/>
          <w:sz w:val="22"/>
          <w:szCs w:val="22"/>
        </w:rPr>
        <w:t xml:space="preserve"> </w:t>
      </w:r>
      <w:proofErr w:type="spellStart"/>
      <w:r w:rsidRPr="00553B98">
        <w:rPr>
          <w:spacing w:val="-1"/>
          <w:sz w:val="22"/>
          <w:szCs w:val="22"/>
        </w:rPr>
        <w:t>C</w:t>
      </w:r>
      <w:r w:rsidRPr="00553B98">
        <w:rPr>
          <w:spacing w:val="3"/>
          <w:sz w:val="22"/>
          <w:szCs w:val="22"/>
        </w:rPr>
        <w:t>o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tract</w:t>
      </w:r>
      <w:r w:rsidRPr="00553B98">
        <w:rPr>
          <w:spacing w:val="-2"/>
          <w:sz w:val="22"/>
          <w:szCs w:val="22"/>
        </w:rPr>
        <w:t>u</w:t>
      </w:r>
      <w:r w:rsidRPr="00553B98">
        <w:rPr>
          <w:spacing w:val="2"/>
          <w:sz w:val="22"/>
          <w:szCs w:val="22"/>
        </w:rPr>
        <w:t>l</w:t>
      </w:r>
      <w:r w:rsidRPr="00553B98">
        <w:rPr>
          <w:spacing w:val="-2"/>
          <w:sz w:val="22"/>
          <w:szCs w:val="22"/>
        </w:rPr>
        <w:t>u</w:t>
      </w:r>
      <w:r w:rsidRPr="00553B98">
        <w:rPr>
          <w:spacing w:val="2"/>
          <w:sz w:val="22"/>
          <w:szCs w:val="22"/>
        </w:rPr>
        <w:t>i</w:t>
      </w:r>
      <w:proofErr w:type="spellEnd"/>
      <w:r w:rsidRPr="00553B98">
        <w:rPr>
          <w:sz w:val="22"/>
          <w:szCs w:val="22"/>
        </w:rPr>
        <w:t>,</w:t>
      </w:r>
      <w:r w:rsidRPr="00553B98">
        <w:rPr>
          <w:spacing w:val="26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Gra</w:t>
      </w:r>
      <w:r w:rsidRPr="00553B98">
        <w:rPr>
          <w:spacing w:val="-2"/>
          <w:sz w:val="22"/>
          <w:szCs w:val="22"/>
        </w:rPr>
        <w:t>f</w:t>
      </w:r>
      <w:r w:rsidRPr="00553B98">
        <w:rPr>
          <w:sz w:val="22"/>
          <w:szCs w:val="22"/>
        </w:rPr>
        <w:t>ic</w:t>
      </w:r>
      <w:r w:rsidRPr="00553B98">
        <w:rPr>
          <w:spacing w:val="1"/>
          <w:sz w:val="22"/>
          <w:szCs w:val="22"/>
        </w:rPr>
        <w:t>u</w:t>
      </w:r>
      <w:r w:rsidRPr="00553B98">
        <w:rPr>
          <w:sz w:val="22"/>
          <w:szCs w:val="22"/>
        </w:rPr>
        <w:t>l</w:t>
      </w:r>
      <w:proofErr w:type="spellEnd"/>
      <w:r w:rsidRPr="00553B98">
        <w:rPr>
          <w:spacing w:val="26"/>
          <w:sz w:val="22"/>
          <w:szCs w:val="22"/>
        </w:rPr>
        <w:t xml:space="preserve"> </w:t>
      </w:r>
      <w:r w:rsidRPr="00553B98">
        <w:rPr>
          <w:spacing w:val="1"/>
          <w:sz w:val="22"/>
          <w:szCs w:val="22"/>
        </w:rPr>
        <w:t>d</w:t>
      </w:r>
      <w:r w:rsidRPr="00553B98">
        <w:rPr>
          <w:sz w:val="22"/>
          <w:szCs w:val="22"/>
        </w:rPr>
        <w:t>e</w:t>
      </w:r>
      <w:r w:rsidRPr="00553B98">
        <w:rPr>
          <w:spacing w:val="26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li</w:t>
      </w:r>
      <w:r w:rsidRPr="00553B98">
        <w:rPr>
          <w:spacing w:val="-2"/>
          <w:sz w:val="22"/>
          <w:szCs w:val="22"/>
        </w:rPr>
        <w:t>v</w:t>
      </w:r>
      <w:r w:rsidRPr="00553B98">
        <w:rPr>
          <w:sz w:val="22"/>
          <w:szCs w:val="22"/>
        </w:rPr>
        <w:t>ra</w:t>
      </w:r>
      <w:r w:rsidRPr="00553B98">
        <w:rPr>
          <w:spacing w:val="1"/>
          <w:sz w:val="22"/>
          <w:szCs w:val="22"/>
        </w:rPr>
        <w:t>r</w:t>
      </w:r>
      <w:r w:rsidRPr="00553B98">
        <w:rPr>
          <w:sz w:val="22"/>
          <w:szCs w:val="22"/>
        </w:rPr>
        <w:t>e</w:t>
      </w:r>
      <w:proofErr w:type="spellEnd"/>
      <w:r w:rsidRPr="00553B98">
        <w:rPr>
          <w:spacing w:val="26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re</w:t>
      </w:r>
      <w:r w:rsidRPr="00553B98">
        <w:rPr>
          <w:spacing w:val="1"/>
          <w:sz w:val="22"/>
          <w:szCs w:val="22"/>
        </w:rPr>
        <w:t>p</w:t>
      </w:r>
      <w:r w:rsidRPr="00553B98">
        <w:rPr>
          <w:sz w:val="22"/>
          <w:szCs w:val="22"/>
        </w:rPr>
        <w:t>rezintă</w:t>
      </w:r>
      <w:proofErr w:type="spellEnd"/>
      <w:r w:rsidRPr="00553B98">
        <w:rPr>
          <w:spacing w:val="35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eșalo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a</w:t>
      </w:r>
      <w:r w:rsidRPr="00553B98">
        <w:rPr>
          <w:spacing w:val="1"/>
          <w:sz w:val="22"/>
          <w:szCs w:val="22"/>
        </w:rPr>
        <w:t>r</w:t>
      </w:r>
      <w:r w:rsidRPr="00553B98">
        <w:rPr>
          <w:sz w:val="22"/>
          <w:szCs w:val="22"/>
        </w:rPr>
        <w:t>ea</w:t>
      </w:r>
      <w:proofErr w:type="spellEnd"/>
      <w:r w:rsidRPr="00553B98">
        <w:rPr>
          <w:spacing w:val="30"/>
          <w:sz w:val="22"/>
          <w:szCs w:val="22"/>
        </w:rPr>
        <w:t xml:space="preserve"> </w:t>
      </w:r>
      <w:proofErr w:type="spellStart"/>
      <w:r w:rsidRPr="00553B98">
        <w:rPr>
          <w:spacing w:val="-2"/>
          <w:sz w:val="22"/>
          <w:szCs w:val="22"/>
        </w:rPr>
        <w:t>f</w:t>
      </w:r>
      <w:r w:rsidRPr="00553B98">
        <w:rPr>
          <w:sz w:val="22"/>
          <w:szCs w:val="22"/>
        </w:rPr>
        <w:t>izică</w:t>
      </w:r>
      <w:proofErr w:type="spellEnd"/>
      <w:r w:rsidRPr="00553B98">
        <w:rPr>
          <w:spacing w:val="26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ș</w:t>
      </w:r>
      <w:r w:rsidRPr="00553B98">
        <w:rPr>
          <w:sz w:val="22"/>
          <w:szCs w:val="22"/>
        </w:rPr>
        <w:t>i</w:t>
      </w:r>
      <w:proofErr w:type="spellEnd"/>
      <w:r w:rsidRPr="00553B98">
        <w:rPr>
          <w:w w:val="99"/>
          <w:sz w:val="22"/>
          <w:szCs w:val="22"/>
        </w:rPr>
        <w:t xml:space="preserve"> </w:t>
      </w:r>
      <w:proofErr w:type="spellStart"/>
      <w:r w:rsidRPr="00553B98">
        <w:rPr>
          <w:spacing w:val="-2"/>
          <w:sz w:val="22"/>
          <w:szCs w:val="22"/>
        </w:rPr>
        <w:t>v</w:t>
      </w:r>
      <w:r w:rsidRPr="00553B98">
        <w:rPr>
          <w:sz w:val="22"/>
          <w:szCs w:val="22"/>
        </w:rPr>
        <w:t>al</w:t>
      </w:r>
      <w:r w:rsidRPr="00553B98">
        <w:rPr>
          <w:spacing w:val="1"/>
          <w:sz w:val="22"/>
          <w:szCs w:val="22"/>
        </w:rPr>
        <w:t>o</w:t>
      </w:r>
      <w:r w:rsidRPr="00553B98">
        <w:rPr>
          <w:sz w:val="22"/>
          <w:szCs w:val="22"/>
        </w:rPr>
        <w:t>rică</w:t>
      </w:r>
      <w:proofErr w:type="spellEnd"/>
      <w:r w:rsidRPr="00553B98">
        <w:rPr>
          <w:spacing w:val="-9"/>
          <w:sz w:val="22"/>
          <w:szCs w:val="22"/>
        </w:rPr>
        <w:t xml:space="preserve"> </w:t>
      </w:r>
      <w:r w:rsidRPr="00553B98">
        <w:rPr>
          <w:sz w:val="22"/>
          <w:szCs w:val="22"/>
        </w:rPr>
        <w:t>a</w:t>
      </w:r>
      <w:r w:rsidRPr="00553B98">
        <w:rPr>
          <w:spacing w:val="-9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li</w:t>
      </w:r>
      <w:r w:rsidRPr="00553B98">
        <w:rPr>
          <w:spacing w:val="-2"/>
          <w:sz w:val="22"/>
          <w:szCs w:val="22"/>
        </w:rPr>
        <w:t>v</w:t>
      </w:r>
      <w:r w:rsidRPr="00553B98">
        <w:rPr>
          <w:sz w:val="22"/>
          <w:szCs w:val="22"/>
        </w:rPr>
        <w:t>ră</w:t>
      </w:r>
      <w:r w:rsidRPr="00553B98">
        <w:rPr>
          <w:spacing w:val="1"/>
          <w:sz w:val="22"/>
          <w:szCs w:val="22"/>
        </w:rPr>
        <w:t>r</w:t>
      </w:r>
      <w:r w:rsidRPr="00553B98">
        <w:rPr>
          <w:sz w:val="22"/>
          <w:szCs w:val="22"/>
        </w:rPr>
        <w:t>ilor</w:t>
      </w:r>
      <w:proofErr w:type="spellEnd"/>
      <w:r w:rsidRPr="00553B98">
        <w:rPr>
          <w:spacing w:val="-8"/>
          <w:sz w:val="22"/>
          <w:szCs w:val="22"/>
        </w:rPr>
        <w:t xml:space="preserve"> </w:t>
      </w:r>
      <w:r w:rsidRPr="00553B98">
        <w:rPr>
          <w:spacing w:val="1"/>
          <w:sz w:val="22"/>
          <w:szCs w:val="22"/>
        </w:rPr>
        <w:t>d</w:t>
      </w:r>
      <w:r w:rsidRPr="00553B98">
        <w:rPr>
          <w:sz w:val="22"/>
          <w:szCs w:val="22"/>
        </w:rPr>
        <w:t>e</w:t>
      </w:r>
      <w:r w:rsidRPr="00553B98">
        <w:rPr>
          <w:spacing w:val="-11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P</w:t>
      </w:r>
      <w:r w:rsidRPr="00553B98">
        <w:rPr>
          <w:sz w:val="22"/>
          <w:szCs w:val="22"/>
        </w:rPr>
        <w:t>r</w:t>
      </w:r>
      <w:r w:rsidRPr="00553B98">
        <w:rPr>
          <w:spacing w:val="1"/>
          <w:sz w:val="22"/>
          <w:szCs w:val="22"/>
        </w:rPr>
        <w:t>od</w:t>
      </w:r>
      <w:r w:rsidRPr="00553B98">
        <w:rPr>
          <w:spacing w:val="-2"/>
          <w:sz w:val="22"/>
          <w:szCs w:val="22"/>
        </w:rPr>
        <w:t>u</w:t>
      </w:r>
      <w:r w:rsidRPr="00553B98">
        <w:rPr>
          <w:spacing w:val="-1"/>
          <w:sz w:val="22"/>
          <w:szCs w:val="22"/>
        </w:rPr>
        <w:t>s</w:t>
      </w:r>
      <w:r w:rsidRPr="00553B98">
        <w:rPr>
          <w:sz w:val="22"/>
          <w:szCs w:val="22"/>
        </w:rPr>
        <w:t>e</w:t>
      </w:r>
      <w:proofErr w:type="spellEnd"/>
      <w:r w:rsidRPr="00553B98">
        <w:rPr>
          <w:spacing w:val="-9"/>
          <w:sz w:val="22"/>
          <w:szCs w:val="22"/>
        </w:rPr>
        <w:t xml:space="preserve"> </w:t>
      </w:r>
      <w:r w:rsidRPr="00553B98">
        <w:rPr>
          <w:spacing w:val="1"/>
          <w:sz w:val="22"/>
          <w:szCs w:val="22"/>
        </w:rPr>
        <w:t>d</w:t>
      </w:r>
      <w:r w:rsidRPr="00553B98">
        <w:rPr>
          <w:sz w:val="22"/>
          <w:szCs w:val="22"/>
        </w:rPr>
        <w:t>in</w:t>
      </w:r>
      <w:r w:rsidRPr="00553B98">
        <w:rPr>
          <w:spacing w:val="-10"/>
          <w:sz w:val="22"/>
          <w:szCs w:val="22"/>
        </w:rPr>
        <w:t xml:space="preserve"> </w:t>
      </w:r>
      <w:r w:rsidRPr="00553B98">
        <w:rPr>
          <w:spacing w:val="-1"/>
          <w:sz w:val="22"/>
          <w:szCs w:val="22"/>
        </w:rPr>
        <w:t>C</w:t>
      </w:r>
      <w:r w:rsidRPr="00553B98">
        <w:rPr>
          <w:spacing w:val="1"/>
          <w:sz w:val="22"/>
          <w:szCs w:val="22"/>
        </w:rPr>
        <w:t>o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tract</w:t>
      </w:r>
      <w:r w:rsidRPr="00553B98">
        <w:rPr>
          <w:spacing w:val="-10"/>
          <w:sz w:val="22"/>
          <w:szCs w:val="22"/>
        </w:rPr>
        <w:t xml:space="preserve"> </w:t>
      </w:r>
      <w:proofErr w:type="spellStart"/>
      <w:r w:rsidRPr="00553B98">
        <w:rPr>
          <w:spacing w:val="-1"/>
          <w:sz w:val="22"/>
          <w:szCs w:val="22"/>
        </w:rPr>
        <w:t>s</w:t>
      </w:r>
      <w:r w:rsidRPr="00553B98">
        <w:rPr>
          <w:sz w:val="22"/>
          <w:szCs w:val="22"/>
        </w:rPr>
        <w:t>ta</w:t>
      </w:r>
      <w:r w:rsidRPr="00553B98">
        <w:rPr>
          <w:spacing w:val="1"/>
          <w:sz w:val="22"/>
          <w:szCs w:val="22"/>
        </w:rPr>
        <w:t>b</w:t>
      </w:r>
      <w:r w:rsidRPr="00553B98">
        <w:rPr>
          <w:sz w:val="22"/>
          <w:szCs w:val="22"/>
        </w:rPr>
        <w:t>ili</w:t>
      </w:r>
      <w:r w:rsidRPr="00553B98">
        <w:rPr>
          <w:spacing w:val="-1"/>
          <w:sz w:val="22"/>
          <w:szCs w:val="22"/>
        </w:rPr>
        <w:t>t</w:t>
      </w:r>
      <w:r w:rsidRPr="00553B98">
        <w:rPr>
          <w:sz w:val="22"/>
          <w:szCs w:val="22"/>
        </w:rPr>
        <w:t>ă</w:t>
      </w:r>
      <w:proofErr w:type="spellEnd"/>
      <w:r w:rsidRPr="00553B98">
        <w:rPr>
          <w:spacing w:val="-8"/>
          <w:sz w:val="22"/>
          <w:szCs w:val="22"/>
        </w:rPr>
        <w:t xml:space="preserve"> </w:t>
      </w:r>
      <w:proofErr w:type="spellStart"/>
      <w:r w:rsidRPr="00553B98">
        <w:rPr>
          <w:spacing w:val="2"/>
          <w:sz w:val="22"/>
          <w:szCs w:val="22"/>
        </w:rPr>
        <w:t>î</w:t>
      </w:r>
      <w:r w:rsidRPr="00553B98">
        <w:rPr>
          <w:sz w:val="22"/>
          <w:szCs w:val="22"/>
        </w:rPr>
        <w:t>n</w:t>
      </w:r>
      <w:proofErr w:type="spellEnd"/>
      <w:r w:rsidRPr="00553B98">
        <w:rPr>
          <w:spacing w:val="-10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c</w:t>
      </w:r>
      <w:r w:rsidRPr="00553B98">
        <w:rPr>
          <w:spacing w:val="1"/>
          <w:sz w:val="22"/>
          <w:szCs w:val="22"/>
        </w:rPr>
        <w:t>o</w:t>
      </w:r>
      <w:r w:rsidRPr="00553B98">
        <w:rPr>
          <w:sz w:val="22"/>
          <w:szCs w:val="22"/>
        </w:rPr>
        <w:t>relație</w:t>
      </w:r>
      <w:proofErr w:type="spellEnd"/>
      <w:r w:rsidRPr="00553B98">
        <w:rPr>
          <w:spacing w:val="-9"/>
          <w:sz w:val="22"/>
          <w:szCs w:val="22"/>
        </w:rPr>
        <w:t xml:space="preserve"> </w:t>
      </w:r>
      <w:r w:rsidRPr="00553B98">
        <w:rPr>
          <w:sz w:val="22"/>
          <w:szCs w:val="22"/>
        </w:rPr>
        <w:t>cu</w:t>
      </w:r>
      <w:r w:rsidRPr="00553B98">
        <w:rPr>
          <w:spacing w:val="-10"/>
          <w:sz w:val="22"/>
          <w:szCs w:val="22"/>
        </w:rPr>
        <w:t xml:space="preserve"> </w:t>
      </w:r>
      <w:r w:rsidRPr="00553B98">
        <w:rPr>
          <w:spacing w:val="1"/>
          <w:sz w:val="22"/>
          <w:szCs w:val="22"/>
        </w:rPr>
        <w:t>d</w:t>
      </w:r>
      <w:r w:rsidRPr="00553B98">
        <w:rPr>
          <w:sz w:val="22"/>
          <w:szCs w:val="22"/>
        </w:rPr>
        <w:t>ata</w:t>
      </w:r>
      <w:r w:rsidRPr="00553B98">
        <w:rPr>
          <w:spacing w:val="-9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e</w:t>
      </w:r>
      <w:r w:rsidRPr="00553B98">
        <w:rPr>
          <w:spacing w:val="-2"/>
          <w:sz w:val="22"/>
          <w:szCs w:val="22"/>
        </w:rPr>
        <w:t>f</w:t>
      </w:r>
      <w:r w:rsidRPr="00553B98">
        <w:rPr>
          <w:sz w:val="22"/>
          <w:szCs w:val="22"/>
        </w:rPr>
        <w:t>ect</w:t>
      </w:r>
      <w:r w:rsidRPr="00553B98">
        <w:rPr>
          <w:spacing w:val="1"/>
          <w:sz w:val="22"/>
          <w:szCs w:val="22"/>
        </w:rPr>
        <w:t>i</w:t>
      </w:r>
      <w:r w:rsidRPr="00553B98">
        <w:rPr>
          <w:spacing w:val="-2"/>
          <w:sz w:val="22"/>
          <w:szCs w:val="22"/>
        </w:rPr>
        <w:t>v</w:t>
      </w:r>
      <w:r w:rsidRPr="00553B98">
        <w:rPr>
          <w:sz w:val="22"/>
          <w:szCs w:val="22"/>
        </w:rPr>
        <w:t>ă</w:t>
      </w:r>
      <w:proofErr w:type="spellEnd"/>
      <w:r w:rsidRPr="00553B98">
        <w:rPr>
          <w:spacing w:val="-8"/>
          <w:sz w:val="22"/>
          <w:szCs w:val="22"/>
        </w:rPr>
        <w:t xml:space="preserve"> </w:t>
      </w:r>
      <w:r w:rsidRPr="00553B98">
        <w:rPr>
          <w:sz w:val="22"/>
          <w:szCs w:val="22"/>
        </w:rPr>
        <w:t>a</w:t>
      </w:r>
      <w:r w:rsidRPr="00553B98">
        <w:rPr>
          <w:spacing w:val="-9"/>
          <w:sz w:val="22"/>
          <w:szCs w:val="22"/>
        </w:rPr>
        <w:t xml:space="preserve"> </w:t>
      </w:r>
      <w:proofErr w:type="spellStart"/>
      <w:r w:rsidRPr="00553B98">
        <w:rPr>
          <w:spacing w:val="-1"/>
          <w:sz w:val="22"/>
          <w:szCs w:val="22"/>
        </w:rPr>
        <w:t>s</w:t>
      </w:r>
      <w:r w:rsidRPr="00553B98">
        <w:rPr>
          <w:spacing w:val="2"/>
          <w:sz w:val="22"/>
          <w:szCs w:val="22"/>
        </w:rPr>
        <w:t>e</w:t>
      </w:r>
      <w:r w:rsidRPr="00553B98">
        <w:rPr>
          <w:spacing w:val="-2"/>
          <w:sz w:val="22"/>
          <w:szCs w:val="22"/>
        </w:rPr>
        <w:t>mn</w:t>
      </w:r>
      <w:r w:rsidRPr="00553B98">
        <w:rPr>
          <w:sz w:val="22"/>
          <w:szCs w:val="22"/>
        </w:rPr>
        <w:t>ă</w:t>
      </w:r>
      <w:r w:rsidRPr="00553B98">
        <w:rPr>
          <w:spacing w:val="1"/>
          <w:sz w:val="22"/>
          <w:szCs w:val="22"/>
        </w:rPr>
        <w:t>r</w:t>
      </w:r>
      <w:r w:rsidRPr="00553B98">
        <w:rPr>
          <w:sz w:val="22"/>
          <w:szCs w:val="22"/>
        </w:rPr>
        <w:t>ii</w:t>
      </w:r>
      <w:proofErr w:type="spellEnd"/>
      <w:r w:rsidRPr="00553B98">
        <w:rPr>
          <w:spacing w:val="-7"/>
          <w:sz w:val="22"/>
          <w:szCs w:val="22"/>
        </w:rPr>
        <w:t xml:space="preserve"> </w:t>
      </w:r>
      <w:proofErr w:type="spellStart"/>
      <w:r w:rsidRPr="00553B98">
        <w:rPr>
          <w:spacing w:val="-1"/>
          <w:sz w:val="22"/>
          <w:szCs w:val="22"/>
        </w:rPr>
        <w:t>C</w:t>
      </w:r>
      <w:r w:rsidRPr="00553B98">
        <w:rPr>
          <w:spacing w:val="1"/>
          <w:sz w:val="22"/>
          <w:szCs w:val="22"/>
        </w:rPr>
        <w:t>o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tractul</w:t>
      </w:r>
      <w:r w:rsidRPr="00553B98">
        <w:rPr>
          <w:spacing w:val="-2"/>
          <w:sz w:val="22"/>
          <w:szCs w:val="22"/>
        </w:rPr>
        <w:t>u</w:t>
      </w:r>
      <w:r w:rsidRPr="00553B98">
        <w:rPr>
          <w:sz w:val="22"/>
          <w:szCs w:val="22"/>
        </w:rPr>
        <w:t>i</w:t>
      </w:r>
      <w:proofErr w:type="spellEnd"/>
      <w:r w:rsidRPr="00553B98">
        <w:rPr>
          <w:spacing w:val="-10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ș</w:t>
      </w:r>
      <w:r w:rsidRPr="00553B98">
        <w:rPr>
          <w:sz w:val="22"/>
          <w:szCs w:val="22"/>
        </w:rPr>
        <w:t>i</w:t>
      </w:r>
      <w:proofErr w:type="spellEnd"/>
      <w:r w:rsidRPr="00553B98">
        <w:rPr>
          <w:spacing w:val="-9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c</w:t>
      </w:r>
      <w:r w:rsidRPr="00553B98">
        <w:rPr>
          <w:spacing w:val="1"/>
          <w:sz w:val="22"/>
          <w:szCs w:val="22"/>
        </w:rPr>
        <w:t>o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ț</w:t>
      </w:r>
      <w:r w:rsidRPr="00553B98">
        <w:rPr>
          <w:spacing w:val="1"/>
          <w:sz w:val="22"/>
          <w:szCs w:val="22"/>
        </w:rPr>
        <w:t>i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e</w:t>
      </w:r>
      <w:proofErr w:type="spellEnd"/>
      <w:r w:rsidRPr="00553B98">
        <w:rPr>
          <w:spacing w:val="-9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d</w:t>
      </w:r>
      <w:r w:rsidRPr="00553B98">
        <w:rPr>
          <w:sz w:val="22"/>
          <w:szCs w:val="22"/>
        </w:rPr>
        <w:t>at</w:t>
      </w:r>
      <w:r w:rsidRPr="00553B98">
        <w:rPr>
          <w:spacing w:val="8"/>
          <w:sz w:val="22"/>
          <w:szCs w:val="22"/>
        </w:rPr>
        <w:t>e</w:t>
      </w:r>
      <w:r w:rsidRPr="00553B98">
        <w:rPr>
          <w:sz w:val="22"/>
          <w:szCs w:val="22"/>
        </w:rPr>
        <w:t>le</w:t>
      </w:r>
      <w:proofErr w:type="spellEnd"/>
      <w:r w:rsidRPr="00553B98">
        <w:rPr>
          <w:w w:val="99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e</w:t>
      </w:r>
      <w:r w:rsidRPr="00553B98">
        <w:rPr>
          <w:spacing w:val="-1"/>
          <w:sz w:val="22"/>
          <w:szCs w:val="22"/>
        </w:rPr>
        <w:t>x</w:t>
      </w:r>
      <w:r w:rsidRPr="00553B98">
        <w:rPr>
          <w:sz w:val="22"/>
          <w:szCs w:val="22"/>
        </w:rPr>
        <w:t>acte</w:t>
      </w:r>
      <w:proofErr w:type="spellEnd"/>
      <w:r w:rsidRPr="00553B98">
        <w:rPr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p</w:t>
      </w:r>
      <w:r w:rsidRPr="00553B98">
        <w:rPr>
          <w:sz w:val="22"/>
          <w:szCs w:val="22"/>
        </w:rPr>
        <w:t>e</w:t>
      </w:r>
      <w:r w:rsidRPr="00553B98">
        <w:rPr>
          <w:spacing w:val="-1"/>
          <w:sz w:val="22"/>
          <w:szCs w:val="22"/>
        </w:rPr>
        <w:t>n</w:t>
      </w:r>
      <w:r w:rsidRPr="00553B98">
        <w:rPr>
          <w:sz w:val="22"/>
          <w:szCs w:val="22"/>
        </w:rPr>
        <w:t>t</w:t>
      </w:r>
      <w:r w:rsidRPr="00553B98">
        <w:rPr>
          <w:spacing w:val="3"/>
          <w:sz w:val="22"/>
          <w:szCs w:val="22"/>
        </w:rPr>
        <w:t>r</w:t>
      </w:r>
      <w:r w:rsidRPr="00553B98">
        <w:rPr>
          <w:sz w:val="22"/>
          <w:szCs w:val="22"/>
        </w:rPr>
        <w:t>u</w:t>
      </w:r>
      <w:proofErr w:type="spellEnd"/>
      <w:r w:rsidRPr="00553B98">
        <w:rPr>
          <w:spacing w:val="-2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toate</w:t>
      </w:r>
      <w:proofErr w:type="spellEnd"/>
      <w:r w:rsidRPr="00553B98">
        <w:rPr>
          <w:sz w:val="22"/>
          <w:szCs w:val="22"/>
        </w:rPr>
        <w:t xml:space="preserve"> </w:t>
      </w:r>
      <w:r w:rsidRPr="00553B98">
        <w:rPr>
          <w:spacing w:val="3"/>
          <w:sz w:val="22"/>
          <w:szCs w:val="22"/>
        </w:rPr>
        <w:t>T</w:t>
      </w:r>
      <w:r w:rsidRPr="00553B98">
        <w:rPr>
          <w:sz w:val="22"/>
          <w:szCs w:val="22"/>
        </w:rPr>
        <w:t>e</w:t>
      </w:r>
      <w:r w:rsidRPr="00553B98">
        <w:rPr>
          <w:spacing w:val="1"/>
          <w:sz w:val="22"/>
          <w:szCs w:val="22"/>
        </w:rPr>
        <w:t>r</w:t>
      </w:r>
      <w:r w:rsidRPr="00553B98">
        <w:rPr>
          <w:spacing w:val="-5"/>
          <w:sz w:val="22"/>
          <w:szCs w:val="22"/>
        </w:rPr>
        <w:t>m</w:t>
      </w:r>
      <w:r w:rsidRPr="00553B98">
        <w:rPr>
          <w:spacing w:val="2"/>
          <w:sz w:val="22"/>
          <w:szCs w:val="22"/>
        </w:rPr>
        <w:t>e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ele</w:t>
      </w:r>
      <w:r w:rsidRPr="00553B98">
        <w:rPr>
          <w:spacing w:val="2"/>
          <w:sz w:val="22"/>
          <w:szCs w:val="22"/>
        </w:rPr>
        <w:t xml:space="preserve"> </w:t>
      </w:r>
      <w:proofErr w:type="spellStart"/>
      <w:r w:rsidRPr="00553B98">
        <w:rPr>
          <w:spacing w:val="-1"/>
          <w:sz w:val="22"/>
          <w:szCs w:val="22"/>
        </w:rPr>
        <w:t>ș</w:t>
      </w:r>
      <w:r w:rsidRPr="00553B98">
        <w:rPr>
          <w:sz w:val="22"/>
          <w:szCs w:val="22"/>
        </w:rPr>
        <w:t>i</w:t>
      </w:r>
      <w:proofErr w:type="spellEnd"/>
      <w:r w:rsidRPr="00553B98">
        <w:rPr>
          <w:sz w:val="22"/>
          <w:szCs w:val="22"/>
        </w:rPr>
        <w:t>/</w:t>
      </w:r>
      <w:proofErr w:type="spellStart"/>
      <w:r w:rsidRPr="00553B98">
        <w:rPr>
          <w:spacing w:val="-1"/>
          <w:sz w:val="22"/>
          <w:szCs w:val="22"/>
        </w:rPr>
        <w:t>s</w:t>
      </w:r>
      <w:r w:rsidRPr="00553B98">
        <w:rPr>
          <w:spacing w:val="2"/>
          <w:sz w:val="22"/>
          <w:szCs w:val="22"/>
        </w:rPr>
        <w:t>a</w:t>
      </w:r>
      <w:r w:rsidRPr="00553B98">
        <w:rPr>
          <w:sz w:val="22"/>
          <w:szCs w:val="22"/>
        </w:rPr>
        <w:t>u</w:t>
      </w:r>
      <w:proofErr w:type="spellEnd"/>
      <w:r w:rsidRPr="00553B98">
        <w:rPr>
          <w:spacing w:val="-2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P</w:t>
      </w:r>
      <w:r w:rsidRPr="00553B98">
        <w:rPr>
          <w:spacing w:val="-2"/>
          <w:sz w:val="22"/>
          <w:szCs w:val="22"/>
        </w:rPr>
        <w:t>un</w:t>
      </w:r>
      <w:r w:rsidRPr="00553B98">
        <w:rPr>
          <w:spacing w:val="2"/>
          <w:sz w:val="22"/>
          <w:szCs w:val="22"/>
        </w:rPr>
        <w:t>c</w:t>
      </w:r>
      <w:r w:rsidRPr="00553B98">
        <w:rPr>
          <w:sz w:val="22"/>
          <w:szCs w:val="22"/>
        </w:rPr>
        <w:t>tele</w:t>
      </w:r>
      <w:proofErr w:type="spellEnd"/>
      <w:r w:rsidRPr="00553B98">
        <w:rPr>
          <w:sz w:val="22"/>
          <w:szCs w:val="22"/>
        </w:rPr>
        <w:t xml:space="preserve"> </w:t>
      </w:r>
      <w:r w:rsidRPr="00553B98">
        <w:rPr>
          <w:spacing w:val="1"/>
          <w:sz w:val="22"/>
          <w:szCs w:val="22"/>
        </w:rPr>
        <w:t>d</w:t>
      </w:r>
      <w:r w:rsidRPr="00553B98">
        <w:rPr>
          <w:sz w:val="22"/>
          <w:szCs w:val="22"/>
        </w:rPr>
        <w:t>e</w:t>
      </w:r>
      <w:r w:rsidRPr="00553B98">
        <w:rPr>
          <w:spacing w:val="1"/>
          <w:sz w:val="22"/>
          <w:szCs w:val="22"/>
        </w:rPr>
        <w:t xml:space="preserve"> </w:t>
      </w:r>
      <w:r w:rsidRPr="00553B98">
        <w:rPr>
          <w:spacing w:val="-1"/>
          <w:sz w:val="22"/>
          <w:szCs w:val="22"/>
        </w:rPr>
        <w:t>R</w:t>
      </w:r>
      <w:r w:rsidRPr="00553B98">
        <w:rPr>
          <w:sz w:val="22"/>
          <w:szCs w:val="22"/>
        </w:rPr>
        <w:t>e</w:t>
      </w:r>
      <w:r w:rsidRPr="00553B98">
        <w:rPr>
          <w:spacing w:val="1"/>
          <w:sz w:val="22"/>
          <w:szCs w:val="22"/>
        </w:rPr>
        <w:t>p</w:t>
      </w:r>
      <w:r w:rsidRPr="00553B98">
        <w:rPr>
          <w:sz w:val="22"/>
          <w:szCs w:val="22"/>
        </w:rPr>
        <w:t>e</w:t>
      </w:r>
      <w:r w:rsidRPr="00553B98">
        <w:rPr>
          <w:spacing w:val="1"/>
          <w:sz w:val="22"/>
          <w:szCs w:val="22"/>
        </w:rPr>
        <w:t>r</w:t>
      </w:r>
      <w:r w:rsidRPr="00553B98">
        <w:rPr>
          <w:sz w:val="22"/>
          <w:szCs w:val="22"/>
        </w:rPr>
        <w:t xml:space="preserve">, </w:t>
      </w:r>
      <w:proofErr w:type="spellStart"/>
      <w:r w:rsidRPr="00553B98">
        <w:rPr>
          <w:sz w:val="22"/>
          <w:szCs w:val="22"/>
        </w:rPr>
        <w:t>astfel</w:t>
      </w:r>
      <w:proofErr w:type="spellEnd"/>
      <w:r w:rsidRPr="00553B98">
        <w:rPr>
          <w:spacing w:val="-1"/>
          <w:sz w:val="22"/>
          <w:szCs w:val="22"/>
        </w:rPr>
        <w:t xml:space="preserve"> </w:t>
      </w:r>
      <w:r w:rsidRPr="00553B98">
        <w:rPr>
          <w:sz w:val="22"/>
          <w:szCs w:val="22"/>
        </w:rPr>
        <w:t>c</w:t>
      </w:r>
      <w:r w:rsidRPr="00553B98">
        <w:rPr>
          <w:spacing w:val="1"/>
          <w:sz w:val="22"/>
          <w:szCs w:val="22"/>
        </w:rPr>
        <w:t>u</w:t>
      </w:r>
      <w:r w:rsidRPr="00553B98">
        <w:rPr>
          <w:sz w:val="22"/>
          <w:szCs w:val="22"/>
        </w:rPr>
        <w:t>m</w:t>
      </w:r>
      <w:r w:rsidRPr="00553B98">
        <w:rPr>
          <w:spacing w:val="-2"/>
          <w:sz w:val="22"/>
          <w:szCs w:val="22"/>
        </w:rPr>
        <w:t xml:space="preserve"> </w:t>
      </w:r>
      <w:r w:rsidRPr="00553B98">
        <w:rPr>
          <w:spacing w:val="1"/>
          <w:sz w:val="22"/>
          <w:szCs w:val="22"/>
        </w:rPr>
        <w:t>s</w:t>
      </w:r>
      <w:r w:rsidRPr="00553B98">
        <w:rPr>
          <w:spacing w:val="-2"/>
          <w:sz w:val="22"/>
          <w:szCs w:val="22"/>
        </w:rPr>
        <w:t>un</w:t>
      </w:r>
      <w:r w:rsidRPr="00553B98">
        <w:rPr>
          <w:sz w:val="22"/>
          <w:szCs w:val="22"/>
        </w:rPr>
        <w:t>t</w:t>
      </w:r>
      <w:r w:rsidRPr="00553B98">
        <w:rPr>
          <w:spacing w:val="-1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ac</w:t>
      </w:r>
      <w:r w:rsidRPr="00553B98">
        <w:rPr>
          <w:spacing w:val="2"/>
          <w:sz w:val="22"/>
          <w:szCs w:val="22"/>
        </w:rPr>
        <w:t>e</w:t>
      </w:r>
      <w:r w:rsidRPr="00553B98">
        <w:rPr>
          <w:spacing w:val="-1"/>
          <w:sz w:val="22"/>
          <w:szCs w:val="22"/>
        </w:rPr>
        <w:t>s</w:t>
      </w:r>
      <w:r w:rsidRPr="00553B98">
        <w:rPr>
          <w:sz w:val="22"/>
          <w:szCs w:val="22"/>
        </w:rPr>
        <w:t>tea</w:t>
      </w:r>
      <w:proofErr w:type="spellEnd"/>
      <w:r w:rsidRPr="00553B98">
        <w:rPr>
          <w:spacing w:val="1"/>
          <w:sz w:val="22"/>
          <w:szCs w:val="22"/>
        </w:rPr>
        <w:t xml:space="preserve"> d</w:t>
      </w:r>
      <w:r w:rsidRPr="00553B98">
        <w:rPr>
          <w:sz w:val="22"/>
          <w:szCs w:val="22"/>
        </w:rPr>
        <w:t>ete</w:t>
      </w:r>
      <w:r w:rsidRPr="00553B98">
        <w:rPr>
          <w:spacing w:val="3"/>
          <w:sz w:val="22"/>
          <w:szCs w:val="22"/>
        </w:rPr>
        <w:t>r</w:t>
      </w:r>
      <w:r w:rsidRPr="00553B98">
        <w:rPr>
          <w:spacing w:val="-5"/>
          <w:sz w:val="22"/>
          <w:szCs w:val="22"/>
        </w:rPr>
        <w:t>m</w:t>
      </w:r>
      <w:r w:rsidRPr="00553B98">
        <w:rPr>
          <w:spacing w:val="2"/>
          <w:sz w:val="22"/>
          <w:szCs w:val="22"/>
        </w:rPr>
        <w:t>i</w:t>
      </w:r>
      <w:r w:rsidRPr="00553B98">
        <w:rPr>
          <w:spacing w:val="-2"/>
          <w:sz w:val="22"/>
          <w:szCs w:val="22"/>
        </w:rPr>
        <w:t>n</w:t>
      </w:r>
      <w:r w:rsidRPr="00553B98">
        <w:rPr>
          <w:spacing w:val="2"/>
          <w:sz w:val="22"/>
          <w:szCs w:val="22"/>
        </w:rPr>
        <w:t>a</w:t>
      </w:r>
      <w:r w:rsidRPr="00553B98">
        <w:rPr>
          <w:sz w:val="22"/>
          <w:szCs w:val="22"/>
        </w:rPr>
        <w:t xml:space="preserve">te </w:t>
      </w:r>
      <w:proofErr w:type="spellStart"/>
      <w:r w:rsidRPr="00553B98">
        <w:rPr>
          <w:spacing w:val="1"/>
          <w:sz w:val="22"/>
          <w:szCs w:val="22"/>
        </w:rPr>
        <w:t>p</w:t>
      </w:r>
      <w:r w:rsidRPr="00553B98">
        <w:rPr>
          <w:sz w:val="22"/>
          <w:szCs w:val="22"/>
        </w:rPr>
        <w:t>e</w:t>
      </w:r>
      <w:r w:rsidRPr="00553B98">
        <w:rPr>
          <w:spacing w:val="-1"/>
          <w:sz w:val="22"/>
          <w:szCs w:val="22"/>
        </w:rPr>
        <w:t>n</w:t>
      </w:r>
      <w:r w:rsidRPr="00553B98">
        <w:rPr>
          <w:sz w:val="22"/>
          <w:szCs w:val="22"/>
        </w:rPr>
        <w:t>tru</w:t>
      </w:r>
      <w:proofErr w:type="spellEnd"/>
      <w:r w:rsidRPr="00553B98">
        <w:rPr>
          <w:spacing w:val="-2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toate</w:t>
      </w:r>
      <w:proofErr w:type="spellEnd"/>
      <w:r w:rsidRPr="00553B98">
        <w:rPr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act</w:t>
      </w:r>
      <w:r w:rsidRPr="00553B98">
        <w:rPr>
          <w:spacing w:val="1"/>
          <w:sz w:val="22"/>
          <w:szCs w:val="22"/>
        </w:rPr>
        <w:t>i</w:t>
      </w:r>
      <w:r w:rsidRPr="00553B98">
        <w:rPr>
          <w:spacing w:val="-2"/>
          <w:sz w:val="22"/>
          <w:szCs w:val="22"/>
        </w:rPr>
        <w:t>v</w:t>
      </w:r>
      <w:r w:rsidRPr="00553B98">
        <w:rPr>
          <w:sz w:val="22"/>
          <w:szCs w:val="22"/>
        </w:rPr>
        <w:t>ităț</w:t>
      </w:r>
      <w:r w:rsidRPr="00553B98">
        <w:rPr>
          <w:spacing w:val="1"/>
          <w:sz w:val="22"/>
          <w:szCs w:val="22"/>
        </w:rPr>
        <w:t>i</w:t>
      </w:r>
      <w:r w:rsidRPr="00553B98">
        <w:rPr>
          <w:sz w:val="22"/>
          <w:szCs w:val="22"/>
        </w:rPr>
        <w:t>le</w:t>
      </w:r>
      <w:proofErr w:type="spellEnd"/>
      <w:r w:rsidRPr="00553B98">
        <w:rPr>
          <w:spacing w:val="9"/>
          <w:sz w:val="22"/>
          <w:szCs w:val="22"/>
        </w:rPr>
        <w:t xml:space="preserve"> </w:t>
      </w:r>
      <w:r w:rsidRPr="00553B98">
        <w:rPr>
          <w:spacing w:val="1"/>
          <w:sz w:val="22"/>
          <w:szCs w:val="22"/>
        </w:rPr>
        <w:t>d</w:t>
      </w:r>
      <w:r w:rsidRPr="00553B98">
        <w:rPr>
          <w:sz w:val="22"/>
          <w:szCs w:val="22"/>
        </w:rPr>
        <w:t>in</w:t>
      </w:r>
      <w:r w:rsidRPr="00553B98">
        <w:rPr>
          <w:w w:val="99"/>
          <w:sz w:val="22"/>
          <w:szCs w:val="22"/>
        </w:rPr>
        <w:t xml:space="preserve"> </w:t>
      </w:r>
      <w:r w:rsidRPr="00553B98">
        <w:rPr>
          <w:spacing w:val="-1"/>
          <w:sz w:val="22"/>
          <w:szCs w:val="22"/>
        </w:rPr>
        <w:t>C</w:t>
      </w:r>
      <w:r w:rsidRPr="00553B98">
        <w:rPr>
          <w:spacing w:val="1"/>
          <w:sz w:val="22"/>
          <w:szCs w:val="22"/>
        </w:rPr>
        <w:t>o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tract.</w:t>
      </w:r>
      <w:r w:rsidR="001F34FF" w:rsidRPr="001F34FF">
        <w:rPr>
          <w:sz w:val="22"/>
          <w:szCs w:val="22"/>
        </w:rPr>
        <w:t xml:space="preserve"> </w:t>
      </w:r>
    </w:p>
    <w:p w14:paraId="1DD4B44C" w14:textId="21FEA92C" w:rsidR="00877981" w:rsidRPr="00877981" w:rsidRDefault="00877981" w:rsidP="00AE51CD">
      <w:pPr>
        <w:pStyle w:val="BodyText"/>
        <w:numPr>
          <w:ilvl w:val="1"/>
          <w:numId w:val="3"/>
        </w:numPr>
        <w:tabs>
          <w:tab w:val="left" w:pos="821"/>
        </w:tabs>
        <w:kinsoku w:val="0"/>
        <w:overflowPunct w:val="0"/>
        <w:ind w:right="116" w:firstLine="0"/>
        <w:jc w:val="both"/>
        <w:rPr>
          <w:sz w:val="22"/>
          <w:szCs w:val="22"/>
        </w:rPr>
      </w:pPr>
      <w:proofErr w:type="spellStart"/>
      <w:r w:rsidRPr="00877981">
        <w:rPr>
          <w:b/>
          <w:bCs/>
          <w:sz w:val="22"/>
          <w:szCs w:val="22"/>
        </w:rPr>
        <w:t>Furnizorul</w:t>
      </w:r>
      <w:proofErr w:type="spellEnd"/>
      <w:r w:rsidRPr="00877981">
        <w:rPr>
          <w:b/>
          <w:bCs/>
          <w:sz w:val="22"/>
          <w:szCs w:val="22"/>
        </w:rPr>
        <w:t xml:space="preserve"> </w:t>
      </w:r>
      <w:proofErr w:type="spellStart"/>
      <w:r w:rsidRPr="00877981">
        <w:rPr>
          <w:b/>
          <w:bCs/>
          <w:sz w:val="22"/>
          <w:szCs w:val="22"/>
        </w:rPr>
        <w:t>va</w:t>
      </w:r>
      <w:proofErr w:type="spellEnd"/>
      <w:r w:rsidRPr="00877981">
        <w:rPr>
          <w:b/>
          <w:bCs/>
          <w:sz w:val="22"/>
          <w:szCs w:val="22"/>
        </w:rPr>
        <w:t xml:space="preserve"> </w:t>
      </w:r>
      <w:proofErr w:type="spellStart"/>
      <w:r w:rsidRPr="00877981">
        <w:rPr>
          <w:b/>
          <w:bCs/>
          <w:sz w:val="22"/>
          <w:szCs w:val="22"/>
        </w:rPr>
        <w:t>asigura</w:t>
      </w:r>
      <w:proofErr w:type="spellEnd"/>
      <w:r w:rsidRPr="00877981">
        <w:rPr>
          <w:b/>
          <w:bCs/>
          <w:sz w:val="22"/>
          <w:szCs w:val="22"/>
        </w:rPr>
        <w:t xml:space="preserve"> </w:t>
      </w:r>
      <w:proofErr w:type="spellStart"/>
      <w:r w:rsidRPr="00877981">
        <w:rPr>
          <w:b/>
          <w:bCs/>
          <w:sz w:val="22"/>
          <w:szCs w:val="22"/>
        </w:rPr>
        <w:t>livrarea</w:t>
      </w:r>
      <w:proofErr w:type="spellEnd"/>
      <w:r w:rsidRPr="00877981">
        <w:rPr>
          <w:b/>
          <w:bCs/>
          <w:sz w:val="22"/>
          <w:szCs w:val="22"/>
        </w:rPr>
        <w:t xml:space="preserve"> la </w:t>
      </w:r>
      <w:proofErr w:type="spellStart"/>
      <w:r w:rsidRPr="00877981">
        <w:rPr>
          <w:b/>
          <w:bCs/>
          <w:sz w:val="22"/>
          <w:szCs w:val="22"/>
        </w:rPr>
        <w:t>sediul</w:t>
      </w:r>
      <w:proofErr w:type="spellEnd"/>
      <w:r w:rsidRPr="00877981">
        <w:rPr>
          <w:b/>
          <w:bCs/>
          <w:sz w:val="22"/>
          <w:szCs w:val="22"/>
        </w:rPr>
        <w:t xml:space="preserve"> </w:t>
      </w:r>
      <w:proofErr w:type="spellStart"/>
      <w:r w:rsidRPr="00877981">
        <w:rPr>
          <w:b/>
          <w:bCs/>
          <w:sz w:val="22"/>
          <w:szCs w:val="22"/>
        </w:rPr>
        <w:t>autorității</w:t>
      </w:r>
      <w:proofErr w:type="spellEnd"/>
      <w:r w:rsidRPr="00877981">
        <w:rPr>
          <w:b/>
          <w:bCs/>
          <w:sz w:val="22"/>
          <w:szCs w:val="22"/>
        </w:rPr>
        <w:t xml:space="preserve"> </w:t>
      </w:r>
      <w:proofErr w:type="spellStart"/>
      <w:r w:rsidRPr="00877981">
        <w:rPr>
          <w:b/>
          <w:bCs/>
          <w:sz w:val="22"/>
          <w:szCs w:val="22"/>
        </w:rPr>
        <w:t>contractante</w:t>
      </w:r>
      <w:proofErr w:type="spellEnd"/>
      <w:r w:rsidRPr="00877981">
        <w:rPr>
          <w:b/>
          <w:bCs/>
          <w:sz w:val="22"/>
          <w:szCs w:val="22"/>
        </w:rPr>
        <w:t xml:space="preserve"> cu </w:t>
      </w:r>
      <w:proofErr w:type="spellStart"/>
      <w:r w:rsidRPr="00877981">
        <w:rPr>
          <w:b/>
          <w:bCs/>
          <w:sz w:val="22"/>
          <w:szCs w:val="22"/>
        </w:rPr>
        <w:t>mijloacele</w:t>
      </w:r>
      <w:proofErr w:type="spellEnd"/>
      <w:r w:rsidRPr="00877981">
        <w:rPr>
          <w:b/>
          <w:bCs/>
          <w:sz w:val="22"/>
          <w:szCs w:val="22"/>
        </w:rPr>
        <w:t xml:space="preserve"> de transport </w:t>
      </w:r>
      <w:proofErr w:type="spellStart"/>
      <w:r w:rsidRPr="00877981">
        <w:rPr>
          <w:b/>
          <w:bCs/>
          <w:sz w:val="22"/>
          <w:szCs w:val="22"/>
        </w:rPr>
        <w:t>proprii</w:t>
      </w:r>
      <w:proofErr w:type="spellEnd"/>
      <w:r w:rsidRPr="00877981">
        <w:rPr>
          <w:b/>
          <w:bCs/>
          <w:sz w:val="22"/>
          <w:szCs w:val="22"/>
        </w:rPr>
        <w:t xml:space="preserve"> </w:t>
      </w:r>
      <w:proofErr w:type="spellStart"/>
      <w:r w:rsidRPr="00877981">
        <w:rPr>
          <w:b/>
          <w:bCs/>
          <w:sz w:val="22"/>
          <w:szCs w:val="22"/>
        </w:rPr>
        <w:t>corespunzătoare</w:t>
      </w:r>
      <w:proofErr w:type="spellEnd"/>
      <w:r w:rsidRPr="00877981">
        <w:rPr>
          <w:b/>
          <w:bCs/>
          <w:sz w:val="22"/>
          <w:szCs w:val="22"/>
        </w:rPr>
        <w:t xml:space="preserve"> </w:t>
      </w:r>
      <w:proofErr w:type="spellStart"/>
      <w:r w:rsidRPr="00877981">
        <w:rPr>
          <w:b/>
          <w:bCs/>
          <w:sz w:val="22"/>
          <w:szCs w:val="22"/>
        </w:rPr>
        <w:t>fiecărui</w:t>
      </w:r>
      <w:proofErr w:type="spellEnd"/>
      <w:r w:rsidRPr="00877981">
        <w:rPr>
          <w:b/>
          <w:bCs/>
          <w:sz w:val="22"/>
          <w:szCs w:val="22"/>
        </w:rPr>
        <w:t xml:space="preserve"> </w:t>
      </w:r>
      <w:proofErr w:type="spellStart"/>
      <w:r w:rsidRPr="00877981">
        <w:rPr>
          <w:b/>
          <w:bCs/>
          <w:sz w:val="22"/>
          <w:szCs w:val="22"/>
        </w:rPr>
        <w:t>produs</w:t>
      </w:r>
      <w:proofErr w:type="spellEnd"/>
      <w:r w:rsidRPr="00877981">
        <w:rPr>
          <w:b/>
          <w:bCs/>
          <w:sz w:val="22"/>
          <w:szCs w:val="22"/>
        </w:rPr>
        <w:t xml:space="preserve">, </w:t>
      </w:r>
      <w:proofErr w:type="spellStart"/>
      <w:r w:rsidRPr="00877981">
        <w:rPr>
          <w:b/>
          <w:bCs/>
          <w:sz w:val="22"/>
          <w:szCs w:val="22"/>
        </w:rPr>
        <w:t>instalarea</w:t>
      </w:r>
      <w:proofErr w:type="spellEnd"/>
      <w:r w:rsidRPr="00877981">
        <w:rPr>
          <w:b/>
          <w:bCs/>
          <w:sz w:val="22"/>
          <w:szCs w:val="22"/>
        </w:rPr>
        <w:t xml:space="preserve">, </w:t>
      </w:r>
      <w:proofErr w:type="spellStart"/>
      <w:r w:rsidRPr="00877981">
        <w:rPr>
          <w:b/>
          <w:bCs/>
          <w:sz w:val="22"/>
          <w:szCs w:val="22"/>
        </w:rPr>
        <w:t>punerea</w:t>
      </w:r>
      <w:proofErr w:type="spellEnd"/>
      <w:r w:rsidRPr="00877981">
        <w:rPr>
          <w:b/>
          <w:bCs/>
          <w:sz w:val="22"/>
          <w:szCs w:val="22"/>
        </w:rPr>
        <w:t xml:space="preserve"> </w:t>
      </w:r>
      <w:proofErr w:type="spellStart"/>
      <w:r w:rsidRPr="00877981">
        <w:rPr>
          <w:b/>
          <w:bCs/>
          <w:sz w:val="22"/>
          <w:szCs w:val="22"/>
        </w:rPr>
        <w:t>în</w:t>
      </w:r>
      <w:proofErr w:type="spellEnd"/>
      <w:r w:rsidRPr="00877981">
        <w:rPr>
          <w:b/>
          <w:bCs/>
          <w:sz w:val="22"/>
          <w:szCs w:val="22"/>
        </w:rPr>
        <w:t xml:space="preserve"> </w:t>
      </w:r>
      <w:proofErr w:type="spellStart"/>
      <w:r w:rsidRPr="00877981">
        <w:rPr>
          <w:b/>
          <w:bCs/>
          <w:sz w:val="22"/>
          <w:szCs w:val="22"/>
        </w:rPr>
        <w:t>funcțiune</w:t>
      </w:r>
      <w:proofErr w:type="spellEnd"/>
      <w:r w:rsidRPr="00877981">
        <w:rPr>
          <w:b/>
          <w:bCs/>
          <w:sz w:val="22"/>
          <w:szCs w:val="22"/>
        </w:rPr>
        <w:t xml:space="preserve"> </w:t>
      </w:r>
      <w:proofErr w:type="gramStart"/>
      <w:r w:rsidRPr="00877981">
        <w:rPr>
          <w:b/>
          <w:bCs/>
          <w:sz w:val="22"/>
          <w:szCs w:val="22"/>
        </w:rPr>
        <w:t>a</w:t>
      </w:r>
      <w:proofErr w:type="gramEnd"/>
      <w:r w:rsidRPr="00877981">
        <w:rPr>
          <w:b/>
          <w:bCs/>
          <w:sz w:val="22"/>
          <w:szCs w:val="22"/>
        </w:rPr>
        <w:t xml:space="preserve"> </w:t>
      </w:r>
      <w:proofErr w:type="spellStart"/>
      <w:r w:rsidRPr="00877981">
        <w:rPr>
          <w:b/>
          <w:bCs/>
          <w:sz w:val="22"/>
          <w:szCs w:val="22"/>
        </w:rPr>
        <w:t>echipamentelor</w:t>
      </w:r>
      <w:proofErr w:type="spellEnd"/>
      <w:r w:rsidRPr="00877981">
        <w:rPr>
          <w:b/>
          <w:bCs/>
          <w:sz w:val="22"/>
          <w:szCs w:val="22"/>
        </w:rPr>
        <w:t xml:space="preserve"> </w:t>
      </w:r>
      <w:proofErr w:type="spellStart"/>
      <w:r w:rsidRPr="00877981">
        <w:rPr>
          <w:b/>
          <w:bCs/>
          <w:sz w:val="22"/>
          <w:szCs w:val="22"/>
        </w:rPr>
        <w:t>în</w:t>
      </w:r>
      <w:proofErr w:type="spellEnd"/>
      <w:r w:rsidRPr="00877981">
        <w:rPr>
          <w:b/>
          <w:bCs/>
          <w:sz w:val="22"/>
          <w:szCs w:val="22"/>
        </w:rPr>
        <w:t xml:space="preserve"> </w:t>
      </w:r>
      <w:proofErr w:type="spellStart"/>
      <w:r w:rsidRPr="00877981">
        <w:rPr>
          <w:b/>
          <w:bCs/>
          <w:sz w:val="22"/>
          <w:szCs w:val="22"/>
        </w:rPr>
        <w:t>locațiile</w:t>
      </w:r>
      <w:proofErr w:type="spellEnd"/>
      <w:r w:rsidRPr="00877981">
        <w:rPr>
          <w:b/>
          <w:bCs/>
          <w:sz w:val="22"/>
          <w:szCs w:val="22"/>
        </w:rPr>
        <w:t xml:space="preserve"> indicate de </w:t>
      </w:r>
      <w:proofErr w:type="spellStart"/>
      <w:r w:rsidRPr="00877981">
        <w:rPr>
          <w:b/>
          <w:bCs/>
          <w:sz w:val="22"/>
          <w:szCs w:val="22"/>
        </w:rPr>
        <w:t>autoritatea</w:t>
      </w:r>
      <w:proofErr w:type="spellEnd"/>
      <w:r w:rsidRPr="00877981">
        <w:rPr>
          <w:b/>
          <w:bCs/>
          <w:sz w:val="22"/>
          <w:szCs w:val="22"/>
        </w:rPr>
        <w:t xml:space="preserve"> </w:t>
      </w:r>
      <w:proofErr w:type="spellStart"/>
      <w:r w:rsidRPr="00877981">
        <w:rPr>
          <w:b/>
          <w:bCs/>
          <w:sz w:val="22"/>
          <w:szCs w:val="22"/>
        </w:rPr>
        <w:t>contractantă</w:t>
      </w:r>
      <w:proofErr w:type="spellEnd"/>
      <w:r w:rsidRPr="00877981">
        <w:rPr>
          <w:b/>
          <w:bCs/>
          <w:sz w:val="22"/>
          <w:szCs w:val="22"/>
        </w:rPr>
        <w:t xml:space="preserve">, </w:t>
      </w:r>
      <w:proofErr w:type="spellStart"/>
      <w:r w:rsidRPr="00877981">
        <w:rPr>
          <w:b/>
          <w:bCs/>
          <w:sz w:val="22"/>
          <w:szCs w:val="22"/>
        </w:rPr>
        <w:t>instruirea</w:t>
      </w:r>
      <w:proofErr w:type="spellEnd"/>
      <w:r w:rsidRPr="00877981">
        <w:rPr>
          <w:b/>
          <w:bCs/>
          <w:sz w:val="22"/>
          <w:szCs w:val="22"/>
        </w:rPr>
        <w:t xml:space="preserve"> </w:t>
      </w:r>
      <w:proofErr w:type="spellStart"/>
      <w:r w:rsidRPr="00877981">
        <w:rPr>
          <w:b/>
          <w:bCs/>
          <w:sz w:val="22"/>
          <w:szCs w:val="22"/>
        </w:rPr>
        <w:t>personalului</w:t>
      </w:r>
      <w:proofErr w:type="spellEnd"/>
      <w:r w:rsidRPr="00877981">
        <w:rPr>
          <w:b/>
          <w:bCs/>
          <w:sz w:val="22"/>
          <w:szCs w:val="22"/>
        </w:rPr>
        <w:t xml:space="preserve">, </w:t>
      </w:r>
      <w:proofErr w:type="spellStart"/>
      <w:r w:rsidRPr="00877981">
        <w:rPr>
          <w:b/>
          <w:bCs/>
          <w:sz w:val="22"/>
          <w:szCs w:val="22"/>
        </w:rPr>
        <w:t>testarea</w:t>
      </w:r>
      <w:proofErr w:type="spellEnd"/>
      <w:r w:rsidRPr="00877981">
        <w:rPr>
          <w:b/>
          <w:bCs/>
          <w:sz w:val="22"/>
          <w:szCs w:val="22"/>
        </w:rPr>
        <w:t xml:space="preserve"> </w:t>
      </w:r>
      <w:proofErr w:type="spellStart"/>
      <w:r w:rsidRPr="00877981">
        <w:rPr>
          <w:b/>
          <w:bCs/>
          <w:sz w:val="22"/>
          <w:szCs w:val="22"/>
        </w:rPr>
        <w:t>și</w:t>
      </w:r>
      <w:proofErr w:type="spellEnd"/>
      <w:r w:rsidRPr="00877981">
        <w:rPr>
          <w:b/>
          <w:bCs/>
          <w:sz w:val="22"/>
          <w:szCs w:val="22"/>
        </w:rPr>
        <w:t xml:space="preserve"> </w:t>
      </w:r>
      <w:proofErr w:type="spellStart"/>
      <w:r w:rsidRPr="00877981">
        <w:rPr>
          <w:b/>
          <w:bCs/>
          <w:sz w:val="22"/>
          <w:szCs w:val="22"/>
        </w:rPr>
        <w:t>recepția</w:t>
      </w:r>
      <w:proofErr w:type="spellEnd"/>
      <w:r w:rsidRPr="00877981">
        <w:rPr>
          <w:b/>
          <w:bCs/>
          <w:sz w:val="22"/>
          <w:szCs w:val="22"/>
        </w:rPr>
        <w:t xml:space="preserve"> </w:t>
      </w:r>
      <w:proofErr w:type="spellStart"/>
      <w:r w:rsidRPr="00877981">
        <w:rPr>
          <w:b/>
          <w:bCs/>
          <w:sz w:val="22"/>
          <w:szCs w:val="22"/>
        </w:rPr>
        <w:t>produselor</w:t>
      </w:r>
      <w:proofErr w:type="spellEnd"/>
      <w:r>
        <w:rPr>
          <w:b/>
          <w:bCs/>
          <w:sz w:val="22"/>
          <w:szCs w:val="22"/>
        </w:rPr>
        <w:t xml:space="preserve"> </w:t>
      </w:r>
      <w:r w:rsidRPr="005E75DF">
        <w:rPr>
          <w:b/>
          <w:bCs/>
          <w:sz w:val="22"/>
          <w:szCs w:val="22"/>
          <w:lang w:val="ro-RO"/>
        </w:rPr>
        <w:t>în maxim 60 de zile de la data semnării contractului de ambele părți</w:t>
      </w:r>
      <w:r w:rsidRPr="00877981">
        <w:rPr>
          <w:b/>
          <w:bCs/>
          <w:sz w:val="22"/>
          <w:szCs w:val="22"/>
        </w:rPr>
        <w:t xml:space="preserve">. </w:t>
      </w:r>
    </w:p>
    <w:p w14:paraId="260798BA" w14:textId="605451D8" w:rsidR="00FA1492" w:rsidRPr="00553B98" w:rsidRDefault="00FA1492" w:rsidP="00AE51CD">
      <w:pPr>
        <w:pStyle w:val="BodyText"/>
        <w:numPr>
          <w:ilvl w:val="1"/>
          <w:numId w:val="3"/>
        </w:numPr>
        <w:tabs>
          <w:tab w:val="left" w:pos="821"/>
        </w:tabs>
        <w:kinsoku w:val="0"/>
        <w:overflowPunct w:val="0"/>
        <w:ind w:right="116" w:firstLine="0"/>
        <w:jc w:val="both"/>
        <w:rPr>
          <w:sz w:val="22"/>
          <w:szCs w:val="22"/>
        </w:rPr>
      </w:pPr>
      <w:proofErr w:type="spellStart"/>
      <w:r w:rsidRPr="00553B98">
        <w:rPr>
          <w:spacing w:val="-2"/>
          <w:sz w:val="22"/>
          <w:szCs w:val="22"/>
        </w:rPr>
        <w:t>L</w:t>
      </w:r>
      <w:r w:rsidRPr="00553B98">
        <w:rPr>
          <w:spacing w:val="2"/>
          <w:sz w:val="22"/>
          <w:szCs w:val="22"/>
        </w:rPr>
        <w:t>i</w:t>
      </w:r>
      <w:r w:rsidRPr="00553B98">
        <w:rPr>
          <w:spacing w:val="-2"/>
          <w:sz w:val="22"/>
          <w:szCs w:val="22"/>
        </w:rPr>
        <w:t>v</w:t>
      </w:r>
      <w:r w:rsidRPr="00553B98">
        <w:rPr>
          <w:sz w:val="22"/>
          <w:szCs w:val="22"/>
        </w:rPr>
        <w:t>ra</w:t>
      </w:r>
      <w:r w:rsidRPr="00553B98">
        <w:rPr>
          <w:spacing w:val="1"/>
          <w:sz w:val="22"/>
          <w:szCs w:val="22"/>
        </w:rPr>
        <w:t>r</w:t>
      </w:r>
      <w:r w:rsidRPr="00553B98">
        <w:rPr>
          <w:sz w:val="22"/>
          <w:szCs w:val="22"/>
        </w:rPr>
        <w:t>ea</w:t>
      </w:r>
      <w:proofErr w:type="spellEnd"/>
      <w:r w:rsidRPr="00553B98">
        <w:rPr>
          <w:spacing w:val="4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P</w:t>
      </w:r>
      <w:r w:rsidRPr="00553B98">
        <w:rPr>
          <w:sz w:val="22"/>
          <w:szCs w:val="22"/>
        </w:rPr>
        <w:t>r</w:t>
      </w:r>
      <w:r w:rsidRPr="00553B98">
        <w:rPr>
          <w:spacing w:val="1"/>
          <w:sz w:val="22"/>
          <w:szCs w:val="22"/>
        </w:rPr>
        <w:t>od</w:t>
      </w:r>
      <w:r w:rsidRPr="00553B98">
        <w:rPr>
          <w:spacing w:val="-2"/>
          <w:sz w:val="22"/>
          <w:szCs w:val="22"/>
        </w:rPr>
        <w:t>u</w:t>
      </w:r>
      <w:r w:rsidRPr="00553B98">
        <w:rPr>
          <w:spacing w:val="-1"/>
          <w:sz w:val="22"/>
          <w:szCs w:val="22"/>
        </w:rPr>
        <w:t>s</w:t>
      </w:r>
      <w:r w:rsidRPr="00553B98">
        <w:rPr>
          <w:sz w:val="22"/>
          <w:szCs w:val="22"/>
        </w:rPr>
        <w:t>el</w:t>
      </w:r>
      <w:r w:rsidRPr="00553B98">
        <w:rPr>
          <w:spacing w:val="1"/>
          <w:sz w:val="22"/>
          <w:szCs w:val="22"/>
        </w:rPr>
        <w:t>o</w:t>
      </w:r>
      <w:r w:rsidRPr="00553B98">
        <w:rPr>
          <w:sz w:val="22"/>
          <w:szCs w:val="22"/>
        </w:rPr>
        <w:t>r</w:t>
      </w:r>
      <w:proofErr w:type="spellEnd"/>
      <w:r w:rsidRPr="00553B98">
        <w:rPr>
          <w:spacing w:val="5"/>
          <w:sz w:val="22"/>
          <w:szCs w:val="22"/>
        </w:rPr>
        <w:t xml:space="preserve"> </w:t>
      </w:r>
      <w:r w:rsidRPr="00553B98">
        <w:rPr>
          <w:spacing w:val="-1"/>
          <w:sz w:val="22"/>
          <w:szCs w:val="22"/>
        </w:rPr>
        <w:t>s</w:t>
      </w:r>
      <w:r w:rsidRPr="00553B98">
        <w:rPr>
          <w:sz w:val="22"/>
          <w:szCs w:val="22"/>
        </w:rPr>
        <w:t>e</w:t>
      </w:r>
      <w:r w:rsidRPr="00553B98">
        <w:rPr>
          <w:spacing w:val="5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realizează</w:t>
      </w:r>
      <w:proofErr w:type="spellEnd"/>
      <w:r w:rsidRPr="00553B98">
        <w:rPr>
          <w:spacing w:val="5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în</w:t>
      </w:r>
      <w:proofErr w:type="spellEnd"/>
      <w:r w:rsidRPr="00553B98">
        <w:rPr>
          <w:spacing w:val="3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s</w:t>
      </w:r>
      <w:r w:rsidRPr="00553B98">
        <w:rPr>
          <w:spacing w:val="-2"/>
          <w:sz w:val="22"/>
          <w:szCs w:val="22"/>
        </w:rPr>
        <w:t>u</w:t>
      </w:r>
      <w:r w:rsidRPr="00553B98">
        <w:rPr>
          <w:sz w:val="22"/>
          <w:szCs w:val="22"/>
        </w:rPr>
        <w:t>cces</w:t>
      </w:r>
      <w:r w:rsidRPr="00553B98">
        <w:rPr>
          <w:spacing w:val="1"/>
          <w:sz w:val="22"/>
          <w:szCs w:val="22"/>
        </w:rPr>
        <w:t>iu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ea</w:t>
      </w:r>
      <w:proofErr w:type="spellEnd"/>
      <w:r w:rsidRPr="00553B98">
        <w:rPr>
          <w:spacing w:val="4"/>
          <w:sz w:val="22"/>
          <w:szCs w:val="22"/>
        </w:rPr>
        <w:t xml:space="preserve"> </w:t>
      </w:r>
      <w:proofErr w:type="spellStart"/>
      <w:r w:rsidRPr="00553B98">
        <w:rPr>
          <w:spacing w:val="-1"/>
          <w:sz w:val="22"/>
          <w:szCs w:val="22"/>
        </w:rPr>
        <w:t>ș</w:t>
      </w:r>
      <w:r w:rsidRPr="00553B98">
        <w:rPr>
          <w:sz w:val="22"/>
          <w:szCs w:val="22"/>
        </w:rPr>
        <w:t>i</w:t>
      </w:r>
      <w:proofErr w:type="spellEnd"/>
      <w:r w:rsidRPr="00553B98">
        <w:rPr>
          <w:spacing w:val="4"/>
          <w:sz w:val="22"/>
          <w:szCs w:val="22"/>
        </w:rPr>
        <w:t xml:space="preserve"> </w:t>
      </w:r>
      <w:r w:rsidRPr="00553B98">
        <w:rPr>
          <w:spacing w:val="2"/>
          <w:sz w:val="22"/>
          <w:szCs w:val="22"/>
        </w:rPr>
        <w:t>c</w:t>
      </w:r>
      <w:r w:rsidRPr="00553B98">
        <w:rPr>
          <w:sz w:val="22"/>
          <w:szCs w:val="22"/>
        </w:rPr>
        <w:t>u</w:t>
      </w:r>
      <w:r w:rsidRPr="00553B98">
        <w:rPr>
          <w:spacing w:val="3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resp</w:t>
      </w:r>
      <w:r w:rsidRPr="00553B98">
        <w:rPr>
          <w:spacing w:val="2"/>
          <w:sz w:val="22"/>
          <w:szCs w:val="22"/>
        </w:rPr>
        <w:t>e</w:t>
      </w:r>
      <w:r w:rsidRPr="00553B98">
        <w:rPr>
          <w:sz w:val="22"/>
          <w:szCs w:val="22"/>
        </w:rPr>
        <w:t>cta</w:t>
      </w:r>
      <w:r w:rsidRPr="00553B98">
        <w:rPr>
          <w:spacing w:val="1"/>
          <w:sz w:val="22"/>
          <w:szCs w:val="22"/>
        </w:rPr>
        <w:t>r</w:t>
      </w:r>
      <w:r w:rsidRPr="00553B98">
        <w:rPr>
          <w:sz w:val="22"/>
          <w:szCs w:val="22"/>
        </w:rPr>
        <w:t>ea</w:t>
      </w:r>
      <w:proofErr w:type="spellEnd"/>
      <w:r w:rsidRPr="00553B98">
        <w:rPr>
          <w:spacing w:val="5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te</w:t>
      </w:r>
      <w:r w:rsidRPr="00553B98">
        <w:rPr>
          <w:spacing w:val="3"/>
          <w:sz w:val="22"/>
          <w:szCs w:val="22"/>
        </w:rPr>
        <w:t>r</w:t>
      </w:r>
      <w:r w:rsidRPr="00553B98">
        <w:rPr>
          <w:spacing w:val="-5"/>
          <w:sz w:val="22"/>
          <w:szCs w:val="22"/>
        </w:rPr>
        <w:t>m</w:t>
      </w:r>
      <w:r w:rsidRPr="00553B98">
        <w:rPr>
          <w:sz w:val="22"/>
          <w:szCs w:val="22"/>
        </w:rPr>
        <w:t>e</w:t>
      </w:r>
      <w:r w:rsidRPr="00553B98">
        <w:rPr>
          <w:spacing w:val="-1"/>
          <w:sz w:val="22"/>
          <w:szCs w:val="22"/>
        </w:rPr>
        <w:t>n</w:t>
      </w:r>
      <w:r w:rsidRPr="00553B98">
        <w:rPr>
          <w:sz w:val="22"/>
          <w:szCs w:val="22"/>
        </w:rPr>
        <w:t>el</w:t>
      </w:r>
      <w:r w:rsidRPr="00553B98">
        <w:rPr>
          <w:spacing w:val="1"/>
          <w:sz w:val="22"/>
          <w:szCs w:val="22"/>
        </w:rPr>
        <w:t>o</w:t>
      </w:r>
      <w:r w:rsidRPr="00553B98">
        <w:rPr>
          <w:sz w:val="22"/>
          <w:szCs w:val="22"/>
        </w:rPr>
        <w:t>r</w:t>
      </w:r>
      <w:proofErr w:type="spellEnd"/>
      <w:r w:rsidRPr="00553B98">
        <w:rPr>
          <w:spacing w:val="5"/>
          <w:sz w:val="22"/>
          <w:szCs w:val="22"/>
        </w:rPr>
        <w:t xml:space="preserve"> </w:t>
      </w:r>
      <w:proofErr w:type="spellStart"/>
      <w:r w:rsidRPr="00553B98">
        <w:rPr>
          <w:spacing w:val="-1"/>
          <w:sz w:val="22"/>
          <w:szCs w:val="22"/>
        </w:rPr>
        <w:t>s</w:t>
      </w:r>
      <w:r w:rsidRPr="00553B98">
        <w:rPr>
          <w:sz w:val="22"/>
          <w:szCs w:val="22"/>
        </w:rPr>
        <w:t>ta</w:t>
      </w:r>
      <w:r w:rsidRPr="00553B98">
        <w:rPr>
          <w:spacing w:val="1"/>
          <w:sz w:val="22"/>
          <w:szCs w:val="22"/>
        </w:rPr>
        <w:t>b</w:t>
      </w:r>
      <w:r w:rsidRPr="00553B98">
        <w:rPr>
          <w:sz w:val="22"/>
          <w:szCs w:val="22"/>
        </w:rPr>
        <w:t>i</w:t>
      </w:r>
      <w:r w:rsidRPr="00553B98">
        <w:rPr>
          <w:spacing w:val="1"/>
          <w:sz w:val="22"/>
          <w:szCs w:val="22"/>
        </w:rPr>
        <w:t>l</w:t>
      </w:r>
      <w:r w:rsidRPr="00553B98">
        <w:rPr>
          <w:sz w:val="22"/>
          <w:szCs w:val="22"/>
        </w:rPr>
        <w:t>ite</w:t>
      </w:r>
      <w:proofErr w:type="spellEnd"/>
      <w:r w:rsidRPr="00553B98">
        <w:rPr>
          <w:spacing w:val="3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p</w:t>
      </w:r>
      <w:r w:rsidRPr="00553B98">
        <w:rPr>
          <w:sz w:val="22"/>
          <w:szCs w:val="22"/>
        </w:rPr>
        <w:t>rin</w:t>
      </w:r>
      <w:proofErr w:type="spellEnd"/>
      <w:r w:rsidRPr="00553B98">
        <w:rPr>
          <w:spacing w:val="3"/>
          <w:sz w:val="22"/>
          <w:szCs w:val="22"/>
        </w:rPr>
        <w:t xml:space="preserve"> </w:t>
      </w:r>
      <w:proofErr w:type="spellStart"/>
      <w:r w:rsidR="00A97441" w:rsidRPr="00553B98">
        <w:rPr>
          <w:spacing w:val="3"/>
          <w:sz w:val="22"/>
          <w:szCs w:val="22"/>
        </w:rPr>
        <w:t>caietul</w:t>
      </w:r>
      <w:proofErr w:type="spellEnd"/>
      <w:r w:rsidR="00A97441" w:rsidRPr="00553B98">
        <w:rPr>
          <w:spacing w:val="3"/>
          <w:sz w:val="22"/>
          <w:szCs w:val="22"/>
        </w:rPr>
        <w:t xml:space="preserve"> de </w:t>
      </w:r>
      <w:proofErr w:type="spellStart"/>
      <w:r w:rsidR="00A97441" w:rsidRPr="00553B98">
        <w:rPr>
          <w:spacing w:val="3"/>
          <w:sz w:val="22"/>
          <w:szCs w:val="22"/>
        </w:rPr>
        <w:t>sarcini</w:t>
      </w:r>
      <w:proofErr w:type="spellEnd"/>
      <w:r w:rsidR="00A97441" w:rsidRPr="00553B98">
        <w:rPr>
          <w:spacing w:val="3"/>
          <w:sz w:val="22"/>
          <w:szCs w:val="22"/>
        </w:rPr>
        <w:t xml:space="preserve"> </w:t>
      </w:r>
      <w:proofErr w:type="spellStart"/>
      <w:r w:rsidR="00A97441" w:rsidRPr="00553B98">
        <w:rPr>
          <w:spacing w:val="3"/>
          <w:sz w:val="22"/>
          <w:szCs w:val="22"/>
        </w:rPr>
        <w:t>si</w:t>
      </w:r>
      <w:proofErr w:type="spellEnd"/>
      <w:r w:rsidR="00A97441" w:rsidRPr="00553B98">
        <w:rPr>
          <w:spacing w:val="3"/>
          <w:sz w:val="22"/>
          <w:szCs w:val="22"/>
        </w:rPr>
        <w:t xml:space="preserve"> </w:t>
      </w:r>
      <w:proofErr w:type="spellStart"/>
      <w:r w:rsidR="00A97441" w:rsidRPr="00553B98">
        <w:rPr>
          <w:sz w:val="22"/>
          <w:szCs w:val="22"/>
        </w:rPr>
        <w:t>g</w:t>
      </w:r>
      <w:r w:rsidRPr="00553B98">
        <w:rPr>
          <w:sz w:val="22"/>
          <w:szCs w:val="22"/>
        </w:rPr>
        <w:t>ra</w:t>
      </w:r>
      <w:r w:rsidRPr="00553B98">
        <w:rPr>
          <w:spacing w:val="1"/>
          <w:sz w:val="22"/>
          <w:szCs w:val="22"/>
        </w:rPr>
        <w:t>f</w:t>
      </w:r>
      <w:r w:rsidRPr="00553B98">
        <w:rPr>
          <w:sz w:val="22"/>
          <w:szCs w:val="22"/>
        </w:rPr>
        <w:t>ic</w:t>
      </w:r>
      <w:r w:rsidRPr="00553B98">
        <w:rPr>
          <w:spacing w:val="-1"/>
          <w:sz w:val="22"/>
          <w:szCs w:val="22"/>
        </w:rPr>
        <w:t>u</w:t>
      </w:r>
      <w:r w:rsidRPr="00553B98">
        <w:rPr>
          <w:sz w:val="22"/>
          <w:szCs w:val="22"/>
        </w:rPr>
        <w:t>l</w:t>
      </w:r>
      <w:proofErr w:type="spellEnd"/>
      <w:r w:rsidRPr="00553B98">
        <w:rPr>
          <w:spacing w:val="4"/>
          <w:sz w:val="22"/>
          <w:szCs w:val="22"/>
        </w:rPr>
        <w:t xml:space="preserve"> </w:t>
      </w:r>
      <w:r w:rsidRPr="00553B98">
        <w:rPr>
          <w:spacing w:val="1"/>
          <w:sz w:val="22"/>
          <w:szCs w:val="22"/>
        </w:rPr>
        <w:t>d</w:t>
      </w:r>
      <w:r w:rsidRPr="00553B98">
        <w:rPr>
          <w:sz w:val="22"/>
          <w:szCs w:val="22"/>
        </w:rPr>
        <w:t>e</w:t>
      </w:r>
      <w:r w:rsidRPr="00553B98">
        <w:rPr>
          <w:spacing w:val="5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l</w:t>
      </w:r>
      <w:r w:rsidRPr="00553B98">
        <w:rPr>
          <w:spacing w:val="1"/>
          <w:sz w:val="22"/>
          <w:szCs w:val="22"/>
        </w:rPr>
        <w:t>i</w:t>
      </w:r>
      <w:r w:rsidRPr="00553B98">
        <w:rPr>
          <w:spacing w:val="-2"/>
          <w:sz w:val="22"/>
          <w:szCs w:val="22"/>
        </w:rPr>
        <w:t>v</w:t>
      </w:r>
      <w:r w:rsidRPr="00553B98">
        <w:rPr>
          <w:sz w:val="22"/>
          <w:szCs w:val="22"/>
        </w:rPr>
        <w:t>ra</w:t>
      </w:r>
      <w:r w:rsidRPr="00553B98">
        <w:rPr>
          <w:spacing w:val="1"/>
          <w:sz w:val="22"/>
          <w:szCs w:val="22"/>
        </w:rPr>
        <w:t>r</w:t>
      </w:r>
      <w:r w:rsidRPr="00553B98">
        <w:rPr>
          <w:sz w:val="22"/>
          <w:szCs w:val="22"/>
        </w:rPr>
        <w:t>e</w:t>
      </w:r>
      <w:proofErr w:type="spellEnd"/>
      <w:r w:rsidRPr="00553B98">
        <w:rPr>
          <w:sz w:val="22"/>
          <w:szCs w:val="22"/>
        </w:rPr>
        <w:t>,</w:t>
      </w:r>
      <w:r w:rsidRPr="00553B98">
        <w:rPr>
          <w:w w:val="99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alcăt</w:t>
      </w:r>
      <w:r w:rsidRPr="00553B98">
        <w:rPr>
          <w:spacing w:val="-2"/>
          <w:sz w:val="22"/>
          <w:szCs w:val="22"/>
        </w:rPr>
        <w:t>u</w:t>
      </w:r>
      <w:r w:rsidRPr="00553B98">
        <w:rPr>
          <w:sz w:val="22"/>
          <w:szCs w:val="22"/>
        </w:rPr>
        <w:t>it</w:t>
      </w:r>
      <w:proofErr w:type="spellEnd"/>
      <w:r w:rsidRPr="00553B98">
        <w:rPr>
          <w:spacing w:val="-9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în</w:t>
      </w:r>
      <w:proofErr w:type="spellEnd"/>
      <w:r w:rsidRPr="00553B98">
        <w:rPr>
          <w:spacing w:val="-10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o</w:t>
      </w:r>
      <w:r w:rsidRPr="00553B98">
        <w:rPr>
          <w:sz w:val="22"/>
          <w:szCs w:val="22"/>
        </w:rPr>
        <w:t>r</w:t>
      </w:r>
      <w:r w:rsidRPr="00553B98">
        <w:rPr>
          <w:spacing w:val="1"/>
          <w:sz w:val="22"/>
          <w:szCs w:val="22"/>
        </w:rPr>
        <w:t>d</w:t>
      </w:r>
      <w:r w:rsidRPr="00553B98">
        <w:rPr>
          <w:sz w:val="22"/>
          <w:szCs w:val="22"/>
        </w:rPr>
        <w:t>i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ea</w:t>
      </w:r>
      <w:proofErr w:type="spellEnd"/>
      <w:r w:rsidRPr="00553B98">
        <w:rPr>
          <w:spacing w:val="-8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te</w:t>
      </w:r>
      <w:r w:rsidRPr="00553B98">
        <w:rPr>
          <w:spacing w:val="1"/>
          <w:sz w:val="22"/>
          <w:szCs w:val="22"/>
        </w:rPr>
        <w:t>h</w:t>
      </w:r>
      <w:r w:rsidRPr="00553B98">
        <w:rPr>
          <w:spacing w:val="-2"/>
          <w:sz w:val="22"/>
          <w:szCs w:val="22"/>
        </w:rPr>
        <w:t>n</w:t>
      </w:r>
      <w:r w:rsidRPr="00553B98">
        <w:rPr>
          <w:spacing w:val="1"/>
          <w:sz w:val="22"/>
          <w:szCs w:val="22"/>
        </w:rPr>
        <w:t>o</w:t>
      </w:r>
      <w:r w:rsidRPr="00553B98">
        <w:rPr>
          <w:sz w:val="22"/>
          <w:szCs w:val="22"/>
        </w:rPr>
        <w:t>lo</w:t>
      </w:r>
      <w:r w:rsidRPr="00553B98">
        <w:rPr>
          <w:spacing w:val="-2"/>
          <w:sz w:val="22"/>
          <w:szCs w:val="22"/>
        </w:rPr>
        <w:t>g</w:t>
      </w:r>
      <w:r w:rsidRPr="00553B98">
        <w:rPr>
          <w:sz w:val="22"/>
          <w:szCs w:val="22"/>
        </w:rPr>
        <w:t>ică</w:t>
      </w:r>
      <w:proofErr w:type="spellEnd"/>
      <w:r w:rsidRPr="00553B98">
        <w:rPr>
          <w:spacing w:val="-7"/>
          <w:sz w:val="22"/>
          <w:szCs w:val="22"/>
        </w:rPr>
        <w:t xml:space="preserve"> </w:t>
      </w:r>
      <w:r w:rsidRPr="00553B98">
        <w:rPr>
          <w:spacing w:val="1"/>
          <w:sz w:val="22"/>
          <w:szCs w:val="22"/>
        </w:rPr>
        <w:t>d</w:t>
      </w:r>
      <w:r w:rsidRPr="00553B98">
        <w:rPr>
          <w:sz w:val="22"/>
          <w:szCs w:val="22"/>
        </w:rPr>
        <w:t>e</w:t>
      </w:r>
      <w:r w:rsidRPr="00553B98">
        <w:rPr>
          <w:spacing w:val="-9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e</w:t>
      </w:r>
      <w:r w:rsidRPr="00553B98">
        <w:rPr>
          <w:spacing w:val="-1"/>
          <w:sz w:val="22"/>
          <w:szCs w:val="22"/>
        </w:rPr>
        <w:t>x</w:t>
      </w:r>
      <w:r w:rsidRPr="00553B98">
        <w:rPr>
          <w:sz w:val="22"/>
          <w:szCs w:val="22"/>
        </w:rPr>
        <w:t>ec</w:t>
      </w:r>
      <w:r w:rsidRPr="00553B98">
        <w:rPr>
          <w:spacing w:val="1"/>
          <w:sz w:val="22"/>
          <w:szCs w:val="22"/>
        </w:rPr>
        <w:t>u</w:t>
      </w:r>
      <w:r w:rsidRPr="00553B98">
        <w:rPr>
          <w:sz w:val="22"/>
          <w:szCs w:val="22"/>
        </w:rPr>
        <w:t>ție</w:t>
      </w:r>
      <w:proofErr w:type="spellEnd"/>
      <w:r w:rsidRPr="00553B98">
        <w:rPr>
          <w:sz w:val="22"/>
          <w:szCs w:val="22"/>
        </w:rPr>
        <w:t>,</w:t>
      </w:r>
      <w:r w:rsidRPr="00553B98">
        <w:rPr>
          <w:spacing w:val="-9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as</w:t>
      </w:r>
      <w:r w:rsidRPr="00553B98">
        <w:rPr>
          <w:spacing w:val="1"/>
          <w:sz w:val="22"/>
          <w:szCs w:val="22"/>
        </w:rPr>
        <w:t>t</w:t>
      </w:r>
      <w:r w:rsidRPr="00553B98">
        <w:rPr>
          <w:spacing w:val="-2"/>
          <w:sz w:val="22"/>
          <w:szCs w:val="22"/>
        </w:rPr>
        <w:t>f</w:t>
      </w:r>
      <w:r w:rsidRPr="00553B98">
        <w:rPr>
          <w:sz w:val="22"/>
          <w:szCs w:val="22"/>
        </w:rPr>
        <w:t>el</w:t>
      </w:r>
      <w:proofErr w:type="spellEnd"/>
      <w:r w:rsidRPr="00553B98">
        <w:rPr>
          <w:spacing w:val="-10"/>
          <w:sz w:val="22"/>
          <w:szCs w:val="22"/>
        </w:rPr>
        <w:t xml:space="preserve"> </w:t>
      </w:r>
      <w:r w:rsidRPr="00553B98">
        <w:rPr>
          <w:spacing w:val="2"/>
          <w:sz w:val="22"/>
          <w:szCs w:val="22"/>
        </w:rPr>
        <w:t>c</w:t>
      </w:r>
      <w:r w:rsidRPr="00553B98">
        <w:rPr>
          <w:spacing w:val="1"/>
          <w:sz w:val="22"/>
          <w:szCs w:val="22"/>
        </w:rPr>
        <w:t>u</w:t>
      </w:r>
      <w:r w:rsidRPr="00553B98">
        <w:rPr>
          <w:sz w:val="22"/>
          <w:szCs w:val="22"/>
        </w:rPr>
        <w:t>m</w:t>
      </w:r>
      <w:r w:rsidRPr="00553B98">
        <w:rPr>
          <w:spacing w:val="-10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e</w:t>
      </w:r>
      <w:r w:rsidRPr="00553B98">
        <w:rPr>
          <w:spacing w:val="1"/>
          <w:sz w:val="22"/>
          <w:szCs w:val="22"/>
        </w:rPr>
        <w:t>s</w:t>
      </w:r>
      <w:r w:rsidRPr="00553B98">
        <w:rPr>
          <w:sz w:val="22"/>
          <w:szCs w:val="22"/>
        </w:rPr>
        <w:t>te</w:t>
      </w:r>
      <w:proofErr w:type="spellEnd"/>
      <w:r w:rsidRPr="00553B98">
        <w:rPr>
          <w:spacing w:val="-10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a</w:t>
      </w:r>
      <w:r w:rsidRPr="00553B98">
        <w:rPr>
          <w:spacing w:val="3"/>
          <w:sz w:val="22"/>
          <w:szCs w:val="22"/>
        </w:rPr>
        <w:t>c</w:t>
      </w:r>
      <w:r w:rsidRPr="00553B98">
        <w:rPr>
          <w:sz w:val="22"/>
          <w:szCs w:val="22"/>
        </w:rPr>
        <w:t>ce</w:t>
      </w:r>
      <w:r w:rsidRPr="00553B98">
        <w:rPr>
          <w:spacing w:val="1"/>
          <w:sz w:val="22"/>
          <w:szCs w:val="22"/>
        </w:rPr>
        <w:t>p</w:t>
      </w:r>
      <w:r w:rsidRPr="00553B98">
        <w:rPr>
          <w:sz w:val="22"/>
          <w:szCs w:val="22"/>
        </w:rPr>
        <w:t>tat</w:t>
      </w:r>
      <w:proofErr w:type="spellEnd"/>
      <w:r w:rsidRPr="00553B98">
        <w:rPr>
          <w:spacing w:val="-10"/>
          <w:sz w:val="22"/>
          <w:szCs w:val="22"/>
        </w:rPr>
        <w:t xml:space="preserve"> </w:t>
      </w:r>
      <w:r w:rsidRPr="00553B98">
        <w:rPr>
          <w:spacing w:val="1"/>
          <w:sz w:val="22"/>
          <w:szCs w:val="22"/>
        </w:rPr>
        <w:t>d</w:t>
      </w:r>
      <w:r w:rsidRPr="00553B98">
        <w:rPr>
          <w:sz w:val="22"/>
          <w:szCs w:val="22"/>
        </w:rPr>
        <w:t>e</w:t>
      </w:r>
      <w:r w:rsidRPr="00553B98">
        <w:rPr>
          <w:spacing w:val="-9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către</w:t>
      </w:r>
      <w:proofErr w:type="spellEnd"/>
      <w:r w:rsidRPr="00553B98">
        <w:rPr>
          <w:spacing w:val="-5"/>
          <w:sz w:val="22"/>
          <w:szCs w:val="22"/>
        </w:rPr>
        <w:t xml:space="preserve"> </w:t>
      </w:r>
      <w:proofErr w:type="spellStart"/>
      <w:r w:rsidR="00AC61BB">
        <w:rPr>
          <w:sz w:val="22"/>
          <w:szCs w:val="22"/>
        </w:rPr>
        <w:t>Autoritate</w:t>
      </w:r>
      <w:r w:rsidRPr="00553B98">
        <w:rPr>
          <w:sz w:val="22"/>
          <w:szCs w:val="22"/>
        </w:rPr>
        <w:t>a</w:t>
      </w:r>
      <w:proofErr w:type="spellEnd"/>
      <w:r w:rsidRPr="00553B98">
        <w:rPr>
          <w:sz w:val="22"/>
          <w:szCs w:val="22"/>
        </w:rPr>
        <w:t>/</w:t>
      </w:r>
      <w:r w:rsidRPr="00553B98">
        <w:rPr>
          <w:spacing w:val="-9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c</w:t>
      </w:r>
      <w:r w:rsidRPr="00553B98">
        <w:rPr>
          <w:spacing w:val="1"/>
          <w:sz w:val="22"/>
          <w:szCs w:val="22"/>
        </w:rPr>
        <w:t>o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tract</w:t>
      </w:r>
      <w:r w:rsidRPr="00553B98">
        <w:rPr>
          <w:spacing w:val="2"/>
          <w:sz w:val="22"/>
          <w:szCs w:val="22"/>
        </w:rPr>
        <w:t>a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tă</w:t>
      </w:r>
      <w:proofErr w:type="spellEnd"/>
      <w:r w:rsidRPr="00553B98">
        <w:rPr>
          <w:spacing w:val="-7"/>
          <w:sz w:val="22"/>
          <w:szCs w:val="22"/>
        </w:rPr>
        <w:t xml:space="preserve"> </w:t>
      </w:r>
      <w:proofErr w:type="spellStart"/>
      <w:r w:rsidRPr="00553B98">
        <w:rPr>
          <w:spacing w:val="-1"/>
          <w:sz w:val="22"/>
          <w:szCs w:val="22"/>
        </w:rPr>
        <w:t>ș</w:t>
      </w:r>
      <w:r w:rsidRPr="00553B98">
        <w:rPr>
          <w:sz w:val="22"/>
          <w:szCs w:val="22"/>
        </w:rPr>
        <w:t>i</w:t>
      </w:r>
      <w:proofErr w:type="spellEnd"/>
      <w:r w:rsidRPr="00553B98">
        <w:rPr>
          <w:spacing w:val="-8"/>
          <w:sz w:val="22"/>
          <w:szCs w:val="22"/>
        </w:rPr>
        <w:t xml:space="preserve"> </w:t>
      </w:r>
      <w:r w:rsidRPr="00553B98">
        <w:rPr>
          <w:sz w:val="22"/>
          <w:szCs w:val="22"/>
        </w:rPr>
        <w:t>c</w:t>
      </w:r>
      <w:r w:rsidRPr="00553B98">
        <w:rPr>
          <w:spacing w:val="1"/>
          <w:sz w:val="22"/>
          <w:szCs w:val="22"/>
        </w:rPr>
        <w:t>u</w:t>
      </w:r>
      <w:r w:rsidRPr="00553B98">
        <w:rPr>
          <w:sz w:val="22"/>
          <w:szCs w:val="22"/>
        </w:rPr>
        <w:t>m</w:t>
      </w:r>
      <w:r w:rsidRPr="00553B98">
        <w:rPr>
          <w:spacing w:val="-11"/>
          <w:sz w:val="22"/>
          <w:szCs w:val="22"/>
        </w:rPr>
        <w:t xml:space="preserve"> </w:t>
      </w:r>
      <w:proofErr w:type="spellStart"/>
      <w:r w:rsidRPr="00553B98">
        <w:rPr>
          <w:spacing w:val="2"/>
          <w:sz w:val="22"/>
          <w:szCs w:val="22"/>
        </w:rPr>
        <w:t>e</w:t>
      </w:r>
      <w:r w:rsidRPr="00553B98">
        <w:rPr>
          <w:spacing w:val="-1"/>
          <w:sz w:val="22"/>
          <w:szCs w:val="22"/>
        </w:rPr>
        <w:t>s</w:t>
      </w:r>
      <w:r w:rsidRPr="00553B98">
        <w:rPr>
          <w:sz w:val="22"/>
          <w:szCs w:val="22"/>
        </w:rPr>
        <w:t>te</w:t>
      </w:r>
      <w:proofErr w:type="spellEnd"/>
      <w:r w:rsidRPr="00553B98">
        <w:rPr>
          <w:w w:val="99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c</w:t>
      </w:r>
      <w:r w:rsidRPr="00553B98">
        <w:rPr>
          <w:spacing w:val="1"/>
          <w:sz w:val="22"/>
          <w:szCs w:val="22"/>
        </w:rPr>
        <w:t>o</w:t>
      </w:r>
      <w:r w:rsidRPr="00553B98">
        <w:rPr>
          <w:spacing w:val="-2"/>
          <w:sz w:val="22"/>
          <w:szCs w:val="22"/>
        </w:rPr>
        <w:t>n</w:t>
      </w:r>
      <w:r w:rsidRPr="00553B98">
        <w:rPr>
          <w:spacing w:val="-1"/>
          <w:sz w:val="22"/>
          <w:szCs w:val="22"/>
        </w:rPr>
        <w:t>s</w:t>
      </w:r>
      <w:r w:rsidRPr="00553B98">
        <w:rPr>
          <w:sz w:val="22"/>
          <w:szCs w:val="22"/>
        </w:rPr>
        <w:t>ti</w:t>
      </w:r>
      <w:r w:rsidRPr="00553B98">
        <w:rPr>
          <w:spacing w:val="1"/>
          <w:sz w:val="22"/>
          <w:szCs w:val="22"/>
        </w:rPr>
        <w:t>t</w:t>
      </w:r>
      <w:r w:rsidRPr="00553B98">
        <w:rPr>
          <w:spacing w:val="-2"/>
          <w:sz w:val="22"/>
          <w:szCs w:val="22"/>
        </w:rPr>
        <w:t>u</w:t>
      </w:r>
      <w:r w:rsidRPr="00553B98">
        <w:rPr>
          <w:sz w:val="22"/>
          <w:szCs w:val="22"/>
        </w:rPr>
        <w:t>it</w:t>
      </w:r>
      <w:proofErr w:type="spellEnd"/>
      <w:r w:rsidRPr="00553B98">
        <w:rPr>
          <w:spacing w:val="-8"/>
          <w:sz w:val="22"/>
          <w:szCs w:val="22"/>
        </w:rPr>
        <w:t xml:space="preserve"> </w:t>
      </w:r>
      <w:r w:rsidRPr="00553B98">
        <w:rPr>
          <w:sz w:val="22"/>
          <w:szCs w:val="22"/>
        </w:rPr>
        <w:t>ca</w:t>
      </w:r>
      <w:r w:rsidRPr="00553B98">
        <w:rPr>
          <w:spacing w:val="-6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p</w:t>
      </w:r>
      <w:r w:rsidRPr="00553B98">
        <w:rPr>
          <w:sz w:val="22"/>
          <w:szCs w:val="22"/>
        </w:rPr>
        <w:t>a</w:t>
      </w:r>
      <w:r w:rsidRPr="00553B98">
        <w:rPr>
          <w:spacing w:val="1"/>
          <w:sz w:val="22"/>
          <w:szCs w:val="22"/>
        </w:rPr>
        <w:t>r</w:t>
      </w:r>
      <w:r w:rsidRPr="00553B98">
        <w:rPr>
          <w:sz w:val="22"/>
          <w:szCs w:val="22"/>
        </w:rPr>
        <w:t>te</w:t>
      </w:r>
      <w:proofErr w:type="spellEnd"/>
      <w:r w:rsidRPr="00553B98">
        <w:rPr>
          <w:spacing w:val="-6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i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t</w:t>
      </w:r>
      <w:r w:rsidRPr="00553B98">
        <w:rPr>
          <w:spacing w:val="2"/>
          <w:sz w:val="22"/>
          <w:szCs w:val="22"/>
        </w:rPr>
        <w:t>e</w:t>
      </w:r>
      <w:r w:rsidRPr="00553B98">
        <w:rPr>
          <w:spacing w:val="-2"/>
          <w:sz w:val="22"/>
          <w:szCs w:val="22"/>
        </w:rPr>
        <w:t>g</w:t>
      </w:r>
      <w:r w:rsidRPr="00553B98">
        <w:rPr>
          <w:sz w:val="22"/>
          <w:szCs w:val="22"/>
        </w:rPr>
        <w:t>ra</w:t>
      </w:r>
      <w:r w:rsidRPr="00553B98">
        <w:rPr>
          <w:spacing w:val="-1"/>
          <w:sz w:val="22"/>
          <w:szCs w:val="22"/>
        </w:rPr>
        <w:t>n</w:t>
      </w:r>
      <w:r w:rsidRPr="00553B98">
        <w:rPr>
          <w:sz w:val="22"/>
          <w:szCs w:val="22"/>
        </w:rPr>
        <w:t>tă</w:t>
      </w:r>
      <w:proofErr w:type="spellEnd"/>
      <w:r w:rsidRPr="00553B98">
        <w:rPr>
          <w:spacing w:val="-7"/>
          <w:sz w:val="22"/>
          <w:szCs w:val="22"/>
        </w:rPr>
        <w:t xml:space="preserve"> </w:t>
      </w:r>
      <w:r w:rsidRPr="00553B98">
        <w:rPr>
          <w:spacing w:val="3"/>
          <w:sz w:val="22"/>
          <w:szCs w:val="22"/>
        </w:rPr>
        <w:t>d</w:t>
      </w:r>
      <w:r w:rsidRPr="00553B98">
        <w:rPr>
          <w:sz w:val="22"/>
          <w:szCs w:val="22"/>
        </w:rPr>
        <w:t>in</w:t>
      </w:r>
      <w:r w:rsidRPr="00553B98">
        <w:rPr>
          <w:spacing w:val="-8"/>
          <w:sz w:val="22"/>
          <w:szCs w:val="22"/>
        </w:rPr>
        <w:t xml:space="preserve"> </w:t>
      </w:r>
      <w:r w:rsidRPr="00553B98">
        <w:rPr>
          <w:spacing w:val="-1"/>
          <w:sz w:val="22"/>
          <w:szCs w:val="22"/>
        </w:rPr>
        <w:t>C</w:t>
      </w:r>
      <w:r w:rsidRPr="00553B98">
        <w:rPr>
          <w:spacing w:val="3"/>
          <w:sz w:val="22"/>
          <w:szCs w:val="22"/>
        </w:rPr>
        <w:t>o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tract.</w:t>
      </w:r>
    </w:p>
    <w:p w14:paraId="0C7AD1B8" w14:textId="77777777" w:rsidR="00FA1492" w:rsidRPr="00553B98" w:rsidRDefault="00FA1492" w:rsidP="00AE51CD">
      <w:pPr>
        <w:pStyle w:val="BodyText"/>
        <w:numPr>
          <w:ilvl w:val="1"/>
          <w:numId w:val="3"/>
        </w:numPr>
        <w:tabs>
          <w:tab w:val="left" w:pos="821"/>
        </w:tabs>
        <w:kinsoku w:val="0"/>
        <w:overflowPunct w:val="0"/>
        <w:ind w:right="118" w:firstLine="0"/>
        <w:jc w:val="both"/>
        <w:rPr>
          <w:sz w:val="22"/>
          <w:szCs w:val="22"/>
        </w:rPr>
      </w:pPr>
      <w:proofErr w:type="spellStart"/>
      <w:r w:rsidRPr="00553B98">
        <w:rPr>
          <w:sz w:val="22"/>
          <w:szCs w:val="22"/>
        </w:rPr>
        <w:t>Ve</w:t>
      </w:r>
      <w:r w:rsidRPr="00553B98">
        <w:rPr>
          <w:spacing w:val="1"/>
          <w:sz w:val="22"/>
          <w:szCs w:val="22"/>
        </w:rPr>
        <w:t>r</w:t>
      </w:r>
      <w:r w:rsidRPr="00553B98">
        <w:rPr>
          <w:sz w:val="22"/>
          <w:szCs w:val="22"/>
        </w:rPr>
        <w:t>i</w:t>
      </w:r>
      <w:r w:rsidRPr="00553B98">
        <w:rPr>
          <w:spacing w:val="-2"/>
          <w:sz w:val="22"/>
          <w:szCs w:val="22"/>
        </w:rPr>
        <w:t>f</w:t>
      </w:r>
      <w:r w:rsidRPr="00553B98">
        <w:rPr>
          <w:sz w:val="22"/>
          <w:szCs w:val="22"/>
        </w:rPr>
        <w:t>ica</w:t>
      </w:r>
      <w:r w:rsidRPr="00553B98">
        <w:rPr>
          <w:spacing w:val="1"/>
          <w:sz w:val="22"/>
          <w:szCs w:val="22"/>
        </w:rPr>
        <w:t>r</w:t>
      </w:r>
      <w:r w:rsidRPr="00553B98">
        <w:rPr>
          <w:sz w:val="22"/>
          <w:szCs w:val="22"/>
        </w:rPr>
        <w:t>ea</w:t>
      </w:r>
      <w:proofErr w:type="spellEnd"/>
      <w:r w:rsidRPr="00553B98">
        <w:rPr>
          <w:spacing w:val="-11"/>
          <w:sz w:val="22"/>
          <w:szCs w:val="22"/>
        </w:rPr>
        <w:t xml:space="preserve"> </w:t>
      </w:r>
      <w:proofErr w:type="spellStart"/>
      <w:r w:rsidRPr="00553B98">
        <w:rPr>
          <w:spacing w:val="2"/>
          <w:sz w:val="22"/>
          <w:szCs w:val="22"/>
        </w:rPr>
        <w:t>î</w:t>
      </w:r>
      <w:r w:rsidRPr="00553B98">
        <w:rPr>
          <w:spacing w:val="-2"/>
          <w:sz w:val="22"/>
          <w:szCs w:val="22"/>
        </w:rPr>
        <w:t>n</w:t>
      </w:r>
      <w:r w:rsidRPr="00553B98">
        <w:rPr>
          <w:spacing w:val="1"/>
          <w:sz w:val="22"/>
          <w:szCs w:val="22"/>
        </w:rPr>
        <w:t>d</w:t>
      </w:r>
      <w:r w:rsidRPr="00553B98">
        <w:rPr>
          <w:sz w:val="22"/>
          <w:szCs w:val="22"/>
        </w:rPr>
        <w:t>e</w:t>
      </w:r>
      <w:r w:rsidRPr="00553B98">
        <w:rPr>
          <w:spacing w:val="1"/>
          <w:sz w:val="22"/>
          <w:szCs w:val="22"/>
        </w:rPr>
        <w:t>p</w:t>
      </w:r>
      <w:r w:rsidRPr="00553B98">
        <w:rPr>
          <w:sz w:val="22"/>
          <w:szCs w:val="22"/>
        </w:rPr>
        <w:t>li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irii</w:t>
      </w:r>
      <w:proofErr w:type="spellEnd"/>
      <w:r w:rsidRPr="00553B98">
        <w:rPr>
          <w:spacing w:val="-11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ob</w:t>
      </w:r>
      <w:r w:rsidRPr="00553B98">
        <w:rPr>
          <w:sz w:val="22"/>
          <w:szCs w:val="22"/>
        </w:rPr>
        <w:t>l</w:t>
      </w:r>
      <w:r w:rsidRPr="00553B98">
        <w:rPr>
          <w:spacing w:val="1"/>
          <w:sz w:val="22"/>
          <w:szCs w:val="22"/>
        </w:rPr>
        <w:t>i</w:t>
      </w:r>
      <w:r w:rsidRPr="00553B98">
        <w:rPr>
          <w:spacing w:val="-2"/>
          <w:sz w:val="22"/>
          <w:szCs w:val="22"/>
        </w:rPr>
        <w:t>g</w:t>
      </w:r>
      <w:r w:rsidRPr="00553B98">
        <w:rPr>
          <w:sz w:val="22"/>
          <w:szCs w:val="22"/>
        </w:rPr>
        <w:t>a</w:t>
      </w:r>
      <w:r w:rsidRPr="00553B98">
        <w:rPr>
          <w:spacing w:val="2"/>
          <w:sz w:val="22"/>
          <w:szCs w:val="22"/>
        </w:rPr>
        <w:t>ț</w:t>
      </w:r>
      <w:r w:rsidRPr="00553B98">
        <w:rPr>
          <w:sz w:val="22"/>
          <w:szCs w:val="22"/>
        </w:rPr>
        <w:t>iilor</w:t>
      </w:r>
      <w:proofErr w:type="spellEnd"/>
      <w:r w:rsidRPr="00553B98">
        <w:rPr>
          <w:spacing w:val="-10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c</w:t>
      </w:r>
      <w:r w:rsidRPr="00553B98">
        <w:rPr>
          <w:spacing w:val="1"/>
          <w:sz w:val="22"/>
          <w:szCs w:val="22"/>
        </w:rPr>
        <w:t>o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tract</w:t>
      </w:r>
      <w:r w:rsidRPr="00553B98">
        <w:rPr>
          <w:spacing w:val="-2"/>
          <w:sz w:val="22"/>
          <w:szCs w:val="22"/>
        </w:rPr>
        <w:t>u</w:t>
      </w:r>
      <w:r w:rsidRPr="00553B98">
        <w:rPr>
          <w:sz w:val="22"/>
          <w:szCs w:val="22"/>
        </w:rPr>
        <w:t>ale</w:t>
      </w:r>
      <w:proofErr w:type="spellEnd"/>
      <w:r w:rsidRPr="00553B98">
        <w:rPr>
          <w:spacing w:val="-10"/>
          <w:sz w:val="22"/>
          <w:szCs w:val="22"/>
        </w:rPr>
        <w:t xml:space="preserve"> </w:t>
      </w:r>
      <w:r w:rsidRPr="00553B98">
        <w:rPr>
          <w:spacing w:val="1"/>
          <w:sz w:val="22"/>
          <w:szCs w:val="22"/>
        </w:rPr>
        <w:t>d</w:t>
      </w:r>
      <w:r w:rsidRPr="00553B98">
        <w:rPr>
          <w:sz w:val="22"/>
          <w:szCs w:val="22"/>
        </w:rPr>
        <w:t>e</w:t>
      </w:r>
      <w:r w:rsidRPr="00553B98">
        <w:rPr>
          <w:spacing w:val="-10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către</w:t>
      </w:r>
      <w:proofErr w:type="spellEnd"/>
      <w:r w:rsidRPr="00553B98">
        <w:rPr>
          <w:spacing w:val="-8"/>
          <w:sz w:val="22"/>
          <w:szCs w:val="22"/>
        </w:rPr>
        <w:t xml:space="preserve"> </w:t>
      </w:r>
      <w:proofErr w:type="spellStart"/>
      <w:r w:rsidRPr="00553B98">
        <w:rPr>
          <w:spacing w:val="-1"/>
          <w:sz w:val="22"/>
          <w:szCs w:val="22"/>
        </w:rPr>
        <w:t>C</w:t>
      </w:r>
      <w:r w:rsidRPr="00553B98">
        <w:rPr>
          <w:spacing w:val="1"/>
          <w:sz w:val="22"/>
          <w:szCs w:val="22"/>
        </w:rPr>
        <w:t>on</w:t>
      </w:r>
      <w:r w:rsidRPr="00553B98">
        <w:rPr>
          <w:sz w:val="22"/>
          <w:szCs w:val="22"/>
        </w:rPr>
        <w:t>tracta</w:t>
      </w:r>
      <w:r w:rsidRPr="00553B98">
        <w:rPr>
          <w:spacing w:val="-1"/>
          <w:sz w:val="22"/>
          <w:szCs w:val="22"/>
        </w:rPr>
        <w:t>n</w:t>
      </w:r>
      <w:r w:rsidRPr="00553B98">
        <w:rPr>
          <w:sz w:val="22"/>
          <w:szCs w:val="22"/>
        </w:rPr>
        <w:t>t</w:t>
      </w:r>
      <w:proofErr w:type="spellEnd"/>
      <w:r w:rsidRPr="00553B98">
        <w:rPr>
          <w:spacing w:val="-11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ș</w:t>
      </w:r>
      <w:r w:rsidRPr="00553B98">
        <w:rPr>
          <w:sz w:val="22"/>
          <w:szCs w:val="22"/>
        </w:rPr>
        <w:t>i</w:t>
      </w:r>
      <w:proofErr w:type="spellEnd"/>
      <w:r w:rsidRPr="00553B98">
        <w:rPr>
          <w:spacing w:val="-11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e</w:t>
      </w:r>
      <w:r w:rsidRPr="00553B98">
        <w:rPr>
          <w:spacing w:val="-1"/>
          <w:sz w:val="22"/>
          <w:szCs w:val="22"/>
        </w:rPr>
        <w:t>v</w:t>
      </w:r>
      <w:r w:rsidRPr="00553B98">
        <w:rPr>
          <w:sz w:val="22"/>
          <w:szCs w:val="22"/>
        </w:rPr>
        <w:t>a</w:t>
      </w:r>
      <w:r w:rsidRPr="00553B98">
        <w:rPr>
          <w:spacing w:val="2"/>
          <w:sz w:val="22"/>
          <w:szCs w:val="22"/>
        </w:rPr>
        <w:t>l</w:t>
      </w:r>
      <w:r w:rsidRPr="00553B98">
        <w:rPr>
          <w:spacing w:val="-2"/>
          <w:sz w:val="22"/>
          <w:szCs w:val="22"/>
        </w:rPr>
        <w:t>u</w:t>
      </w:r>
      <w:r w:rsidRPr="00553B98">
        <w:rPr>
          <w:sz w:val="22"/>
          <w:szCs w:val="22"/>
        </w:rPr>
        <w:t>a</w:t>
      </w:r>
      <w:r w:rsidRPr="00553B98">
        <w:rPr>
          <w:spacing w:val="1"/>
          <w:sz w:val="22"/>
          <w:szCs w:val="22"/>
        </w:rPr>
        <w:t>r</w:t>
      </w:r>
      <w:r w:rsidRPr="00553B98">
        <w:rPr>
          <w:sz w:val="22"/>
          <w:szCs w:val="22"/>
        </w:rPr>
        <w:t>ea</w:t>
      </w:r>
      <w:proofErr w:type="spellEnd"/>
      <w:r w:rsidRPr="00553B98">
        <w:rPr>
          <w:spacing w:val="-10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s</w:t>
      </w:r>
      <w:r w:rsidRPr="00553B98">
        <w:rPr>
          <w:sz w:val="22"/>
          <w:szCs w:val="22"/>
        </w:rPr>
        <w:t>ta</w:t>
      </w:r>
      <w:r w:rsidRPr="00553B98">
        <w:rPr>
          <w:spacing w:val="1"/>
          <w:sz w:val="22"/>
          <w:szCs w:val="22"/>
        </w:rPr>
        <w:t>d</w:t>
      </w:r>
      <w:r w:rsidRPr="00553B98">
        <w:rPr>
          <w:sz w:val="22"/>
          <w:szCs w:val="22"/>
        </w:rPr>
        <w:t>i</w:t>
      </w:r>
      <w:r w:rsidRPr="00553B98">
        <w:rPr>
          <w:spacing w:val="-2"/>
          <w:sz w:val="22"/>
          <w:szCs w:val="22"/>
        </w:rPr>
        <w:t>u</w:t>
      </w:r>
      <w:r w:rsidRPr="00553B98">
        <w:rPr>
          <w:spacing w:val="2"/>
          <w:sz w:val="22"/>
          <w:szCs w:val="22"/>
        </w:rPr>
        <w:t>l</w:t>
      </w:r>
      <w:r w:rsidRPr="00553B98">
        <w:rPr>
          <w:spacing w:val="-2"/>
          <w:sz w:val="22"/>
          <w:szCs w:val="22"/>
        </w:rPr>
        <w:t>u</w:t>
      </w:r>
      <w:r w:rsidRPr="00553B98">
        <w:rPr>
          <w:sz w:val="22"/>
          <w:szCs w:val="22"/>
        </w:rPr>
        <w:t>i</w:t>
      </w:r>
      <w:proofErr w:type="spellEnd"/>
      <w:r w:rsidRPr="00553B98">
        <w:rPr>
          <w:spacing w:val="-10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acti</w:t>
      </w:r>
      <w:r w:rsidRPr="00553B98">
        <w:rPr>
          <w:spacing w:val="-2"/>
          <w:sz w:val="22"/>
          <w:szCs w:val="22"/>
        </w:rPr>
        <w:t>v</w:t>
      </w:r>
      <w:r w:rsidRPr="00553B98">
        <w:rPr>
          <w:sz w:val="22"/>
          <w:szCs w:val="22"/>
        </w:rPr>
        <w:t>ită</w:t>
      </w:r>
      <w:r w:rsidRPr="00553B98">
        <w:rPr>
          <w:spacing w:val="2"/>
          <w:sz w:val="22"/>
          <w:szCs w:val="22"/>
        </w:rPr>
        <w:t>ț</w:t>
      </w:r>
      <w:r w:rsidRPr="00553B98">
        <w:rPr>
          <w:sz w:val="22"/>
          <w:szCs w:val="22"/>
        </w:rPr>
        <w:t>ilor</w:t>
      </w:r>
      <w:proofErr w:type="spellEnd"/>
      <w:r w:rsidRPr="00553B98">
        <w:rPr>
          <w:sz w:val="22"/>
          <w:szCs w:val="22"/>
        </w:rPr>
        <w:t>,</w:t>
      </w:r>
      <w:r w:rsidRPr="00553B98">
        <w:rPr>
          <w:spacing w:val="-10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în</w:t>
      </w:r>
      <w:proofErr w:type="spellEnd"/>
      <w:r w:rsidRPr="00553B98">
        <w:rPr>
          <w:spacing w:val="-12"/>
          <w:sz w:val="22"/>
          <w:szCs w:val="22"/>
        </w:rPr>
        <w:t xml:space="preserve"> </w:t>
      </w:r>
      <w:proofErr w:type="spellStart"/>
      <w:r w:rsidRPr="00553B98">
        <w:rPr>
          <w:spacing w:val="-1"/>
          <w:sz w:val="22"/>
          <w:szCs w:val="22"/>
        </w:rPr>
        <w:t>s</w:t>
      </w:r>
      <w:r w:rsidRPr="00553B98">
        <w:rPr>
          <w:spacing w:val="2"/>
          <w:sz w:val="22"/>
          <w:szCs w:val="22"/>
        </w:rPr>
        <w:t>e</w:t>
      </w:r>
      <w:r w:rsidRPr="00553B98">
        <w:rPr>
          <w:spacing w:val="1"/>
          <w:sz w:val="22"/>
          <w:szCs w:val="22"/>
        </w:rPr>
        <w:t>n</w:t>
      </w:r>
      <w:r w:rsidRPr="00553B98">
        <w:rPr>
          <w:spacing w:val="-1"/>
          <w:sz w:val="22"/>
          <w:szCs w:val="22"/>
        </w:rPr>
        <w:t>s</w:t>
      </w:r>
      <w:r w:rsidRPr="00553B98">
        <w:rPr>
          <w:spacing w:val="-2"/>
          <w:sz w:val="22"/>
          <w:szCs w:val="22"/>
        </w:rPr>
        <w:t>u</w:t>
      </w:r>
      <w:r w:rsidRPr="00553B98">
        <w:rPr>
          <w:sz w:val="22"/>
          <w:szCs w:val="22"/>
        </w:rPr>
        <w:t>l</w:t>
      </w:r>
      <w:proofErr w:type="spellEnd"/>
      <w:r w:rsidRPr="00553B98">
        <w:rPr>
          <w:w w:val="99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respectării</w:t>
      </w:r>
      <w:proofErr w:type="spellEnd"/>
      <w:r w:rsidRPr="00553B98">
        <w:rPr>
          <w:spacing w:val="17"/>
          <w:sz w:val="22"/>
          <w:szCs w:val="22"/>
        </w:rPr>
        <w:t xml:space="preserve"> </w:t>
      </w:r>
      <w:proofErr w:type="spellStart"/>
      <w:r w:rsidRPr="00553B98">
        <w:rPr>
          <w:spacing w:val="3"/>
          <w:sz w:val="22"/>
          <w:szCs w:val="22"/>
        </w:rPr>
        <w:t>T</w:t>
      </w:r>
      <w:r w:rsidRPr="00553B98">
        <w:rPr>
          <w:sz w:val="22"/>
          <w:szCs w:val="22"/>
        </w:rPr>
        <w:t>e</w:t>
      </w:r>
      <w:r w:rsidRPr="00553B98">
        <w:rPr>
          <w:spacing w:val="1"/>
          <w:sz w:val="22"/>
          <w:szCs w:val="22"/>
        </w:rPr>
        <w:t>r</w:t>
      </w:r>
      <w:r w:rsidRPr="00553B98">
        <w:rPr>
          <w:spacing w:val="-5"/>
          <w:sz w:val="22"/>
          <w:szCs w:val="22"/>
        </w:rPr>
        <w:t>m</w:t>
      </w:r>
      <w:r w:rsidRPr="00553B98">
        <w:rPr>
          <w:spacing w:val="2"/>
          <w:sz w:val="22"/>
          <w:szCs w:val="22"/>
        </w:rPr>
        <w:t>e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el</w:t>
      </w:r>
      <w:r w:rsidRPr="00553B98">
        <w:rPr>
          <w:spacing w:val="1"/>
          <w:sz w:val="22"/>
          <w:szCs w:val="22"/>
        </w:rPr>
        <w:t>o</w:t>
      </w:r>
      <w:r w:rsidRPr="00553B98">
        <w:rPr>
          <w:sz w:val="22"/>
          <w:szCs w:val="22"/>
        </w:rPr>
        <w:t>r</w:t>
      </w:r>
      <w:proofErr w:type="spellEnd"/>
      <w:r w:rsidRPr="00553B98">
        <w:rPr>
          <w:spacing w:val="22"/>
          <w:sz w:val="22"/>
          <w:szCs w:val="22"/>
        </w:rPr>
        <w:t xml:space="preserve"> </w:t>
      </w:r>
      <w:proofErr w:type="spellStart"/>
      <w:r w:rsidRPr="00553B98">
        <w:rPr>
          <w:spacing w:val="-1"/>
          <w:sz w:val="22"/>
          <w:szCs w:val="22"/>
        </w:rPr>
        <w:t>ș</w:t>
      </w:r>
      <w:r w:rsidRPr="00553B98">
        <w:rPr>
          <w:sz w:val="22"/>
          <w:szCs w:val="22"/>
        </w:rPr>
        <w:t>i</w:t>
      </w:r>
      <w:proofErr w:type="spellEnd"/>
      <w:r w:rsidRPr="00553B98">
        <w:rPr>
          <w:spacing w:val="21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P</w:t>
      </w:r>
      <w:r w:rsidRPr="00553B98">
        <w:rPr>
          <w:spacing w:val="-2"/>
          <w:sz w:val="22"/>
          <w:szCs w:val="22"/>
        </w:rPr>
        <w:t>u</w:t>
      </w:r>
      <w:r w:rsidRPr="00553B98">
        <w:rPr>
          <w:spacing w:val="1"/>
          <w:sz w:val="22"/>
          <w:szCs w:val="22"/>
        </w:rPr>
        <w:t>n</w:t>
      </w:r>
      <w:r w:rsidRPr="00553B98">
        <w:rPr>
          <w:sz w:val="22"/>
          <w:szCs w:val="22"/>
        </w:rPr>
        <w:t>ctel</w:t>
      </w:r>
      <w:r w:rsidRPr="00553B98">
        <w:rPr>
          <w:spacing w:val="1"/>
          <w:sz w:val="22"/>
          <w:szCs w:val="22"/>
        </w:rPr>
        <w:t>o</w:t>
      </w:r>
      <w:r w:rsidRPr="00553B98">
        <w:rPr>
          <w:sz w:val="22"/>
          <w:szCs w:val="22"/>
        </w:rPr>
        <w:t>r</w:t>
      </w:r>
      <w:proofErr w:type="spellEnd"/>
      <w:r w:rsidRPr="00553B98">
        <w:rPr>
          <w:spacing w:val="22"/>
          <w:sz w:val="22"/>
          <w:szCs w:val="22"/>
        </w:rPr>
        <w:t xml:space="preserve"> </w:t>
      </w:r>
      <w:r w:rsidRPr="00553B98">
        <w:rPr>
          <w:spacing w:val="1"/>
          <w:sz w:val="22"/>
          <w:szCs w:val="22"/>
        </w:rPr>
        <w:t>d</w:t>
      </w:r>
      <w:r w:rsidRPr="00553B98">
        <w:rPr>
          <w:sz w:val="22"/>
          <w:szCs w:val="22"/>
        </w:rPr>
        <w:t>e</w:t>
      </w:r>
      <w:r w:rsidRPr="00553B98">
        <w:rPr>
          <w:spacing w:val="19"/>
          <w:sz w:val="22"/>
          <w:szCs w:val="22"/>
        </w:rPr>
        <w:t xml:space="preserve"> </w:t>
      </w:r>
      <w:r w:rsidRPr="00553B98">
        <w:rPr>
          <w:spacing w:val="-1"/>
          <w:sz w:val="22"/>
          <w:szCs w:val="22"/>
        </w:rPr>
        <w:t>R</w:t>
      </w:r>
      <w:r w:rsidRPr="00553B98">
        <w:rPr>
          <w:sz w:val="22"/>
          <w:szCs w:val="22"/>
        </w:rPr>
        <w:t>e</w:t>
      </w:r>
      <w:r w:rsidRPr="00553B98">
        <w:rPr>
          <w:spacing w:val="1"/>
          <w:sz w:val="22"/>
          <w:szCs w:val="22"/>
        </w:rPr>
        <w:t>p</w:t>
      </w:r>
      <w:r w:rsidRPr="00553B98">
        <w:rPr>
          <w:sz w:val="22"/>
          <w:szCs w:val="22"/>
        </w:rPr>
        <w:t>er</w:t>
      </w:r>
      <w:r w:rsidRPr="00553B98">
        <w:rPr>
          <w:spacing w:val="21"/>
          <w:sz w:val="22"/>
          <w:szCs w:val="22"/>
        </w:rPr>
        <w:t xml:space="preserve"> </w:t>
      </w:r>
      <w:proofErr w:type="spellStart"/>
      <w:r w:rsidRPr="00553B98">
        <w:rPr>
          <w:spacing w:val="-1"/>
          <w:sz w:val="22"/>
          <w:szCs w:val="22"/>
        </w:rPr>
        <w:t>s</w:t>
      </w:r>
      <w:r w:rsidRPr="00553B98">
        <w:rPr>
          <w:sz w:val="22"/>
          <w:szCs w:val="22"/>
        </w:rPr>
        <w:t>ta</w:t>
      </w:r>
      <w:r w:rsidRPr="00553B98">
        <w:rPr>
          <w:spacing w:val="1"/>
          <w:sz w:val="22"/>
          <w:szCs w:val="22"/>
        </w:rPr>
        <w:t>b</w:t>
      </w:r>
      <w:r w:rsidRPr="00553B98">
        <w:rPr>
          <w:sz w:val="22"/>
          <w:szCs w:val="22"/>
        </w:rPr>
        <w:t>ili</w:t>
      </w:r>
      <w:r w:rsidRPr="00553B98">
        <w:rPr>
          <w:spacing w:val="-1"/>
          <w:sz w:val="22"/>
          <w:szCs w:val="22"/>
        </w:rPr>
        <w:t>t</w:t>
      </w:r>
      <w:r w:rsidRPr="00553B98">
        <w:rPr>
          <w:sz w:val="22"/>
          <w:szCs w:val="22"/>
        </w:rPr>
        <w:t>e</w:t>
      </w:r>
      <w:proofErr w:type="spellEnd"/>
      <w:r w:rsidRPr="00553B98">
        <w:rPr>
          <w:spacing w:val="21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p</w:t>
      </w:r>
      <w:r w:rsidRPr="00553B98">
        <w:rPr>
          <w:sz w:val="22"/>
          <w:szCs w:val="22"/>
        </w:rPr>
        <w:t>e</w:t>
      </w:r>
      <w:r w:rsidRPr="00553B98">
        <w:rPr>
          <w:spacing w:val="-1"/>
          <w:sz w:val="22"/>
          <w:szCs w:val="22"/>
        </w:rPr>
        <w:t>n</w:t>
      </w:r>
      <w:r w:rsidRPr="00553B98">
        <w:rPr>
          <w:sz w:val="22"/>
          <w:szCs w:val="22"/>
        </w:rPr>
        <w:t>tru</w:t>
      </w:r>
      <w:proofErr w:type="spellEnd"/>
      <w:r w:rsidRPr="00553B98">
        <w:rPr>
          <w:spacing w:val="20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li</w:t>
      </w:r>
      <w:r w:rsidRPr="00553B98">
        <w:rPr>
          <w:spacing w:val="-2"/>
          <w:sz w:val="22"/>
          <w:szCs w:val="22"/>
        </w:rPr>
        <w:t>v</w:t>
      </w:r>
      <w:r w:rsidRPr="00553B98">
        <w:rPr>
          <w:sz w:val="22"/>
          <w:szCs w:val="22"/>
        </w:rPr>
        <w:t>ra</w:t>
      </w:r>
      <w:r w:rsidRPr="00553B98">
        <w:rPr>
          <w:spacing w:val="1"/>
          <w:sz w:val="22"/>
          <w:szCs w:val="22"/>
        </w:rPr>
        <w:t>r</w:t>
      </w:r>
      <w:r w:rsidRPr="00553B98">
        <w:rPr>
          <w:sz w:val="22"/>
          <w:szCs w:val="22"/>
        </w:rPr>
        <w:t>ea</w:t>
      </w:r>
      <w:proofErr w:type="spellEnd"/>
      <w:r w:rsidRPr="00553B98">
        <w:rPr>
          <w:spacing w:val="21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P</w:t>
      </w:r>
      <w:r w:rsidRPr="00553B98">
        <w:rPr>
          <w:sz w:val="22"/>
          <w:szCs w:val="22"/>
        </w:rPr>
        <w:t>r</w:t>
      </w:r>
      <w:r w:rsidRPr="00553B98">
        <w:rPr>
          <w:spacing w:val="-2"/>
          <w:sz w:val="22"/>
          <w:szCs w:val="22"/>
        </w:rPr>
        <w:t>o</w:t>
      </w:r>
      <w:r w:rsidRPr="00553B98">
        <w:rPr>
          <w:spacing w:val="1"/>
          <w:sz w:val="22"/>
          <w:szCs w:val="22"/>
        </w:rPr>
        <w:t>d</w:t>
      </w:r>
      <w:r w:rsidRPr="00553B98">
        <w:rPr>
          <w:spacing w:val="-2"/>
          <w:sz w:val="22"/>
          <w:szCs w:val="22"/>
        </w:rPr>
        <w:t>u</w:t>
      </w:r>
      <w:r w:rsidRPr="00553B98">
        <w:rPr>
          <w:spacing w:val="-1"/>
          <w:sz w:val="22"/>
          <w:szCs w:val="22"/>
        </w:rPr>
        <w:t>s</w:t>
      </w:r>
      <w:r w:rsidRPr="00553B98">
        <w:rPr>
          <w:sz w:val="22"/>
          <w:szCs w:val="22"/>
        </w:rPr>
        <w:t>el</w:t>
      </w:r>
      <w:r w:rsidRPr="00553B98">
        <w:rPr>
          <w:spacing w:val="1"/>
          <w:sz w:val="22"/>
          <w:szCs w:val="22"/>
        </w:rPr>
        <w:t>o</w:t>
      </w:r>
      <w:r w:rsidRPr="00553B98">
        <w:rPr>
          <w:sz w:val="22"/>
          <w:szCs w:val="22"/>
        </w:rPr>
        <w:t>r</w:t>
      </w:r>
      <w:proofErr w:type="spellEnd"/>
      <w:r w:rsidRPr="00553B98">
        <w:rPr>
          <w:sz w:val="22"/>
          <w:szCs w:val="22"/>
        </w:rPr>
        <w:t>,</w:t>
      </w:r>
      <w:r w:rsidRPr="00553B98">
        <w:rPr>
          <w:spacing w:val="22"/>
          <w:sz w:val="22"/>
          <w:szCs w:val="22"/>
        </w:rPr>
        <w:t xml:space="preserve"> </w:t>
      </w:r>
      <w:r w:rsidRPr="00553B98">
        <w:rPr>
          <w:spacing w:val="-1"/>
          <w:sz w:val="22"/>
          <w:szCs w:val="22"/>
        </w:rPr>
        <w:t>s</w:t>
      </w:r>
      <w:r w:rsidRPr="00553B98">
        <w:rPr>
          <w:sz w:val="22"/>
          <w:szCs w:val="22"/>
        </w:rPr>
        <w:t>e</w:t>
      </w:r>
      <w:r w:rsidRPr="00553B98">
        <w:rPr>
          <w:spacing w:val="21"/>
          <w:sz w:val="22"/>
          <w:szCs w:val="22"/>
        </w:rPr>
        <w:t xml:space="preserve"> </w:t>
      </w:r>
      <w:r w:rsidRPr="00553B98">
        <w:rPr>
          <w:spacing w:val="-2"/>
          <w:sz w:val="22"/>
          <w:szCs w:val="22"/>
        </w:rPr>
        <w:t>f</w:t>
      </w:r>
      <w:r w:rsidRPr="00553B98">
        <w:rPr>
          <w:sz w:val="22"/>
          <w:szCs w:val="22"/>
        </w:rPr>
        <w:t>ace</w:t>
      </w:r>
      <w:r w:rsidRPr="00553B98">
        <w:rPr>
          <w:spacing w:val="21"/>
          <w:sz w:val="22"/>
          <w:szCs w:val="22"/>
        </w:rPr>
        <w:t xml:space="preserve"> </w:t>
      </w:r>
      <w:proofErr w:type="spellStart"/>
      <w:r w:rsidRPr="00553B98">
        <w:rPr>
          <w:spacing w:val="10"/>
          <w:sz w:val="22"/>
          <w:szCs w:val="22"/>
        </w:rPr>
        <w:t>p</w:t>
      </w:r>
      <w:r w:rsidRPr="00553B98">
        <w:rPr>
          <w:sz w:val="22"/>
          <w:szCs w:val="22"/>
        </w:rPr>
        <w:t>rin</w:t>
      </w:r>
      <w:proofErr w:type="spellEnd"/>
      <w:r w:rsidRPr="00553B98">
        <w:rPr>
          <w:spacing w:val="20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ra</w:t>
      </w:r>
      <w:r w:rsidRPr="00553B98">
        <w:rPr>
          <w:spacing w:val="-1"/>
          <w:sz w:val="22"/>
          <w:szCs w:val="22"/>
        </w:rPr>
        <w:t>p</w:t>
      </w:r>
      <w:r w:rsidRPr="00553B98">
        <w:rPr>
          <w:spacing w:val="1"/>
          <w:sz w:val="22"/>
          <w:szCs w:val="22"/>
        </w:rPr>
        <w:t>o</w:t>
      </w:r>
      <w:r w:rsidRPr="00553B98">
        <w:rPr>
          <w:sz w:val="22"/>
          <w:szCs w:val="22"/>
        </w:rPr>
        <w:t>rtare</w:t>
      </w:r>
      <w:proofErr w:type="spellEnd"/>
      <w:r w:rsidRPr="00553B98">
        <w:rPr>
          <w:spacing w:val="20"/>
          <w:sz w:val="22"/>
          <w:szCs w:val="22"/>
        </w:rPr>
        <w:t xml:space="preserve"> </w:t>
      </w:r>
      <w:r w:rsidRPr="00553B98">
        <w:rPr>
          <w:sz w:val="22"/>
          <w:szCs w:val="22"/>
        </w:rPr>
        <w:t>la</w:t>
      </w:r>
      <w:r w:rsidRPr="00553B98">
        <w:rPr>
          <w:spacing w:val="19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c</w:t>
      </w:r>
      <w:r w:rsidRPr="00553B98">
        <w:rPr>
          <w:spacing w:val="1"/>
          <w:sz w:val="22"/>
          <w:szCs w:val="22"/>
        </w:rPr>
        <w:t>o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ți</w:t>
      </w:r>
      <w:r w:rsidRPr="00553B98">
        <w:rPr>
          <w:spacing w:val="-2"/>
          <w:sz w:val="22"/>
          <w:szCs w:val="22"/>
        </w:rPr>
        <w:t>nu</w:t>
      </w:r>
      <w:r w:rsidRPr="00553B98">
        <w:rPr>
          <w:spacing w:val="2"/>
          <w:sz w:val="22"/>
          <w:szCs w:val="22"/>
        </w:rPr>
        <w:t>t</w:t>
      </w:r>
      <w:r w:rsidRPr="00553B98">
        <w:rPr>
          <w:spacing w:val="-2"/>
          <w:sz w:val="22"/>
          <w:szCs w:val="22"/>
        </w:rPr>
        <w:t>u</w:t>
      </w:r>
      <w:r w:rsidRPr="00553B98">
        <w:rPr>
          <w:sz w:val="22"/>
          <w:szCs w:val="22"/>
        </w:rPr>
        <w:t>l</w:t>
      </w:r>
      <w:proofErr w:type="spellEnd"/>
      <w:r w:rsidRPr="00553B98">
        <w:rPr>
          <w:w w:val="99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Gra</w:t>
      </w:r>
      <w:r w:rsidRPr="00553B98">
        <w:rPr>
          <w:spacing w:val="-2"/>
          <w:sz w:val="22"/>
          <w:szCs w:val="22"/>
        </w:rPr>
        <w:t>f</w:t>
      </w:r>
      <w:r w:rsidRPr="00553B98">
        <w:rPr>
          <w:sz w:val="22"/>
          <w:szCs w:val="22"/>
        </w:rPr>
        <w:t>ic</w:t>
      </w:r>
      <w:r w:rsidRPr="00553B98">
        <w:rPr>
          <w:spacing w:val="1"/>
          <w:sz w:val="22"/>
          <w:szCs w:val="22"/>
        </w:rPr>
        <w:t>u</w:t>
      </w:r>
      <w:r w:rsidRPr="00553B98">
        <w:rPr>
          <w:sz w:val="22"/>
          <w:szCs w:val="22"/>
        </w:rPr>
        <w:t>l</w:t>
      </w:r>
      <w:proofErr w:type="spellEnd"/>
      <w:r w:rsidRPr="00553B98">
        <w:rPr>
          <w:spacing w:val="-8"/>
          <w:sz w:val="22"/>
          <w:szCs w:val="22"/>
        </w:rPr>
        <w:t xml:space="preserve"> </w:t>
      </w:r>
      <w:r w:rsidRPr="00553B98">
        <w:rPr>
          <w:spacing w:val="1"/>
          <w:sz w:val="22"/>
          <w:szCs w:val="22"/>
        </w:rPr>
        <w:t>d</w:t>
      </w:r>
      <w:r w:rsidRPr="00553B98">
        <w:rPr>
          <w:sz w:val="22"/>
          <w:szCs w:val="22"/>
        </w:rPr>
        <w:t>e</w:t>
      </w:r>
      <w:r w:rsidRPr="00553B98">
        <w:rPr>
          <w:spacing w:val="-7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li</w:t>
      </w:r>
      <w:r w:rsidRPr="00553B98">
        <w:rPr>
          <w:spacing w:val="-2"/>
          <w:sz w:val="22"/>
          <w:szCs w:val="22"/>
        </w:rPr>
        <w:t>v</w:t>
      </w:r>
      <w:r w:rsidRPr="00553B98">
        <w:rPr>
          <w:sz w:val="22"/>
          <w:szCs w:val="22"/>
        </w:rPr>
        <w:t>ra</w:t>
      </w:r>
      <w:r w:rsidRPr="00553B98">
        <w:rPr>
          <w:spacing w:val="1"/>
          <w:sz w:val="22"/>
          <w:szCs w:val="22"/>
        </w:rPr>
        <w:t>r</w:t>
      </w:r>
      <w:r w:rsidRPr="00553B98">
        <w:rPr>
          <w:sz w:val="22"/>
          <w:szCs w:val="22"/>
        </w:rPr>
        <w:t>e</w:t>
      </w:r>
      <w:proofErr w:type="spellEnd"/>
      <w:r w:rsidRPr="00553B98">
        <w:rPr>
          <w:spacing w:val="-7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acce</w:t>
      </w:r>
      <w:r w:rsidRPr="00553B98">
        <w:rPr>
          <w:spacing w:val="1"/>
          <w:sz w:val="22"/>
          <w:szCs w:val="22"/>
        </w:rPr>
        <w:t>p</w:t>
      </w:r>
      <w:r w:rsidRPr="00553B98">
        <w:rPr>
          <w:sz w:val="22"/>
          <w:szCs w:val="22"/>
        </w:rPr>
        <w:t>tat</w:t>
      </w:r>
      <w:proofErr w:type="spellEnd"/>
      <w:r w:rsidRPr="00553B98">
        <w:rPr>
          <w:sz w:val="22"/>
          <w:szCs w:val="22"/>
        </w:rPr>
        <w:t>.</w:t>
      </w:r>
    </w:p>
    <w:p w14:paraId="5ECC3185" w14:textId="047ED5F7" w:rsidR="00FA1492" w:rsidRPr="00553B98" w:rsidRDefault="00FA1492" w:rsidP="00AE51CD">
      <w:pPr>
        <w:pStyle w:val="BodyText"/>
        <w:numPr>
          <w:ilvl w:val="1"/>
          <w:numId w:val="3"/>
        </w:numPr>
        <w:tabs>
          <w:tab w:val="left" w:pos="821"/>
        </w:tabs>
        <w:kinsoku w:val="0"/>
        <w:overflowPunct w:val="0"/>
        <w:ind w:right="115" w:firstLine="0"/>
        <w:jc w:val="both"/>
        <w:rPr>
          <w:sz w:val="22"/>
          <w:szCs w:val="22"/>
        </w:rPr>
      </w:pPr>
      <w:proofErr w:type="spellStart"/>
      <w:r w:rsidRPr="00553B98">
        <w:rPr>
          <w:sz w:val="22"/>
          <w:szCs w:val="22"/>
        </w:rPr>
        <w:t>În</w:t>
      </w:r>
      <w:proofErr w:type="spellEnd"/>
      <w:r w:rsidRPr="00553B98">
        <w:rPr>
          <w:spacing w:val="14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caz</w:t>
      </w:r>
      <w:r w:rsidRPr="00553B98">
        <w:rPr>
          <w:spacing w:val="-1"/>
          <w:sz w:val="22"/>
          <w:szCs w:val="22"/>
        </w:rPr>
        <w:t>u</w:t>
      </w:r>
      <w:r w:rsidRPr="00553B98">
        <w:rPr>
          <w:sz w:val="22"/>
          <w:szCs w:val="22"/>
        </w:rPr>
        <w:t>l</w:t>
      </w:r>
      <w:proofErr w:type="spellEnd"/>
      <w:r w:rsidRPr="00553B98">
        <w:rPr>
          <w:spacing w:val="15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în</w:t>
      </w:r>
      <w:proofErr w:type="spellEnd"/>
      <w:r w:rsidRPr="00553B98">
        <w:rPr>
          <w:spacing w:val="15"/>
          <w:sz w:val="22"/>
          <w:szCs w:val="22"/>
        </w:rPr>
        <w:t xml:space="preserve"> </w:t>
      </w:r>
      <w:r w:rsidRPr="00553B98">
        <w:rPr>
          <w:sz w:val="22"/>
          <w:szCs w:val="22"/>
        </w:rPr>
        <w:t>care,</w:t>
      </w:r>
      <w:r w:rsidRPr="00553B98">
        <w:rPr>
          <w:spacing w:val="16"/>
          <w:sz w:val="22"/>
          <w:szCs w:val="22"/>
        </w:rPr>
        <w:t xml:space="preserve"> </w:t>
      </w:r>
      <w:r w:rsidRPr="00553B98">
        <w:rPr>
          <w:spacing w:val="1"/>
          <w:sz w:val="22"/>
          <w:szCs w:val="22"/>
        </w:rPr>
        <w:t>p</w:t>
      </w:r>
      <w:r w:rsidRPr="00553B98">
        <w:rPr>
          <w:sz w:val="22"/>
          <w:szCs w:val="22"/>
        </w:rPr>
        <w:t>e</w:t>
      </w:r>
      <w:r w:rsidRPr="00553B98">
        <w:rPr>
          <w:spacing w:val="16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p</w:t>
      </w:r>
      <w:r w:rsidRPr="00553B98">
        <w:rPr>
          <w:sz w:val="22"/>
          <w:szCs w:val="22"/>
        </w:rPr>
        <w:t>a</w:t>
      </w:r>
      <w:r w:rsidRPr="00553B98">
        <w:rPr>
          <w:spacing w:val="1"/>
          <w:sz w:val="22"/>
          <w:szCs w:val="22"/>
        </w:rPr>
        <w:t>r</w:t>
      </w:r>
      <w:r w:rsidRPr="00553B98">
        <w:rPr>
          <w:sz w:val="22"/>
          <w:szCs w:val="22"/>
        </w:rPr>
        <w:t>c</w:t>
      </w:r>
      <w:r w:rsidRPr="00553B98">
        <w:rPr>
          <w:spacing w:val="-1"/>
          <w:sz w:val="22"/>
          <w:szCs w:val="22"/>
        </w:rPr>
        <w:t>u</w:t>
      </w:r>
      <w:r w:rsidRPr="00553B98">
        <w:rPr>
          <w:sz w:val="22"/>
          <w:szCs w:val="22"/>
        </w:rPr>
        <w:t>r</w:t>
      </w:r>
      <w:r w:rsidRPr="00553B98">
        <w:rPr>
          <w:spacing w:val="-1"/>
          <w:sz w:val="22"/>
          <w:szCs w:val="22"/>
        </w:rPr>
        <w:t>s</w:t>
      </w:r>
      <w:r w:rsidRPr="00553B98">
        <w:rPr>
          <w:spacing w:val="-2"/>
          <w:sz w:val="22"/>
          <w:szCs w:val="22"/>
        </w:rPr>
        <w:t>u</w:t>
      </w:r>
      <w:r w:rsidRPr="00553B98">
        <w:rPr>
          <w:sz w:val="22"/>
          <w:szCs w:val="22"/>
        </w:rPr>
        <w:t>l</w:t>
      </w:r>
      <w:proofErr w:type="spellEnd"/>
      <w:r w:rsidRPr="00553B98">
        <w:rPr>
          <w:spacing w:val="16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d</w:t>
      </w:r>
      <w:r w:rsidRPr="00553B98">
        <w:rPr>
          <w:spacing w:val="-2"/>
          <w:sz w:val="22"/>
          <w:szCs w:val="22"/>
        </w:rPr>
        <w:t>u</w:t>
      </w:r>
      <w:r w:rsidRPr="00553B98">
        <w:rPr>
          <w:sz w:val="22"/>
          <w:szCs w:val="22"/>
        </w:rPr>
        <w:t>ratei</w:t>
      </w:r>
      <w:proofErr w:type="spellEnd"/>
      <w:r w:rsidRPr="00553B98">
        <w:rPr>
          <w:spacing w:val="16"/>
          <w:sz w:val="22"/>
          <w:szCs w:val="22"/>
        </w:rPr>
        <w:t xml:space="preserve"> </w:t>
      </w:r>
      <w:proofErr w:type="spellStart"/>
      <w:r w:rsidRPr="00553B98">
        <w:rPr>
          <w:spacing w:val="-1"/>
          <w:sz w:val="22"/>
          <w:szCs w:val="22"/>
        </w:rPr>
        <w:t>C</w:t>
      </w:r>
      <w:r w:rsidRPr="00553B98">
        <w:rPr>
          <w:spacing w:val="1"/>
          <w:sz w:val="22"/>
          <w:szCs w:val="22"/>
        </w:rPr>
        <w:t>o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tract</w:t>
      </w:r>
      <w:r w:rsidRPr="00553B98">
        <w:rPr>
          <w:spacing w:val="-2"/>
          <w:sz w:val="22"/>
          <w:szCs w:val="22"/>
        </w:rPr>
        <w:t>u</w:t>
      </w:r>
      <w:r w:rsidRPr="00553B98">
        <w:rPr>
          <w:spacing w:val="2"/>
          <w:sz w:val="22"/>
          <w:szCs w:val="22"/>
        </w:rPr>
        <w:t>l</w:t>
      </w:r>
      <w:r w:rsidRPr="00553B98">
        <w:rPr>
          <w:spacing w:val="-2"/>
          <w:sz w:val="22"/>
          <w:szCs w:val="22"/>
        </w:rPr>
        <w:t>u</w:t>
      </w:r>
      <w:r w:rsidRPr="00553B98">
        <w:rPr>
          <w:sz w:val="22"/>
          <w:szCs w:val="22"/>
        </w:rPr>
        <w:t>i</w:t>
      </w:r>
      <w:proofErr w:type="spellEnd"/>
      <w:r w:rsidRPr="00553B98">
        <w:rPr>
          <w:sz w:val="22"/>
          <w:szCs w:val="22"/>
        </w:rPr>
        <w:t>,</w:t>
      </w:r>
      <w:r w:rsidRPr="00553B98">
        <w:rPr>
          <w:spacing w:val="23"/>
          <w:sz w:val="22"/>
          <w:szCs w:val="22"/>
        </w:rPr>
        <w:t xml:space="preserve"> </w:t>
      </w:r>
      <w:proofErr w:type="spellStart"/>
      <w:r w:rsidR="00AC61BB">
        <w:rPr>
          <w:spacing w:val="-3"/>
          <w:sz w:val="22"/>
          <w:szCs w:val="22"/>
        </w:rPr>
        <w:t>Autoritate</w:t>
      </w:r>
      <w:r w:rsidRPr="00553B98">
        <w:rPr>
          <w:sz w:val="22"/>
          <w:szCs w:val="22"/>
        </w:rPr>
        <w:t>a</w:t>
      </w:r>
      <w:proofErr w:type="spellEnd"/>
      <w:r w:rsidRPr="00553B98">
        <w:rPr>
          <w:spacing w:val="16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c</w:t>
      </w:r>
      <w:r w:rsidRPr="00553B98">
        <w:rPr>
          <w:spacing w:val="1"/>
          <w:sz w:val="22"/>
          <w:szCs w:val="22"/>
        </w:rPr>
        <w:t>o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tracta</w:t>
      </w:r>
      <w:r w:rsidRPr="00553B98">
        <w:rPr>
          <w:spacing w:val="-1"/>
          <w:sz w:val="22"/>
          <w:szCs w:val="22"/>
        </w:rPr>
        <w:t>n</w:t>
      </w:r>
      <w:r w:rsidRPr="00553B98">
        <w:rPr>
          <w:sz w:val="22"/>
          <w:szCs w:val="22"/>
        </w:rPr>
        <w:t>tă</w:t>
      </w:r>
      <w:proofErr w:type="spellEnd"/>
      <w:r w:rsidRPr="00553B98">
        <w:rPr>
          <w:spacing w:val="18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c</w:t>
      </w:r>
      <w:r w:rsidRPr="00553B98">
        <w:rPr>
          <w:spacing w:val="3"/>
          <w:sz w:val="22"/>
          <w:szCs w:val="22"/>
        </w:rPr>
        <w:t>o</w:t>
      </w:r>
      <w:r w:rsidRPr="00553B98">
        <w:rPr>
          <w:spacing w:val="-2"/>
          <w:sz w:val="22"/>
          <w:szCs w:val="22"/>
        </w:rPr>
        <w:t>n</w:t>
      </w:r>
      <w:r w:rsidRPr="00553B98">
        <w:rPr>
          <w:spacing w:val="-1"/>
          <w:sz w:val="22"/>
          <w:szCs w:val="22"/>
        </w:rPr>
        <w:t>s</w:t>
      </w:r>
      <w:r w:rsidRPr="00553B98">
        <w:rPr>
          <w:sz w:val="22"/>
          <w:szCs w:val="22"/>
        </w:rPr>
        <w:t>tată</w:t>
      </w:r>
      <w:proofErr w:type="spellEnd"/>
      <w:r w:rsidRPr="00553B98">
        <w:rPr>
          <w:spacing w:val="17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ș</w:t>
      </w:r>
      <w:r w:rsidRPr="00553B98">
        <w:rPr>
          <w:sz w:val="22"/>
          <w:szCs w:val="22"/>
        </w:rPr>
        <w:t>i</w:t>
      </w:r>
      <w:proofErr w:type="spellEnd"/>
      <w:r w:rsidRPr="00553B98">
        <w:rPr>
          <w:spacing w:val="15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c</w:t>
      </w:r>
      <w:r w:rsidRPr="00553B98">
        <w:rPr>
          <w:spacing w:val="1"/>
          <w:sz w:val="22"/>
          <w:szCs w:val="22"/>
        </w:rPr>
        <w:t>o</w:t>
      </w:r>
      <w:r w:rsidRPr="00553B98">
        <w:rPr>
          <w:spacing w:val="-2"/>
          <w:sz w:val="22"/>
          <w:szCs w:val="22"/>
        </w:rPr>
        <w:t>n</w:t>
      </w:r>
      <w:r w:rsidRPr="00553B98">
        <w:rPr>
          <w:spacing w:val="-1"/>
          <w:sz w:val="22"/>
          <w:szCs w:val="22"/>
        </w:rPr>
        <w:t>s</w:t>
      </w:r>
      <w:r w:rsidRPr="00553B98">
        <w:rPr>
          <w:sz w:val="22"/>
          <w:szCs w:val="22"/>
        </w:rPr>
        <w:t>ide</w:t>
      </w:r>
      <w:r w:rsidRPr="00553B98">
        <w:rPr>
          <w:spacing w:val="1"/>
          <w:sz w:val="22"/>
          <w:szCs w:val="22"/>
        </w:rPr>
        <w:t>r</w:t>
      </w:r>
      <w:r w:rsidRPr="00553B98">
        <w:rPr>
          <w:sz w:val="22"/>
          <w:szCs w:val="22"/>
        </w:rPr>
        <w:t>ă</w:t>
      </w:r>
      <w:proofErr w:type="spellEnd"/>
      <w:r w:rsidRPr="00553B98">
        <w:rPr>
          <w:spacing w:val="16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că</w:t>
      </w:r>
      <w:proofErr w:type="spellEnd"/>
      <w:r w:rsidRPr="00553B98">
        <w:rPr>
          <w:w w:val="99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li</w:t>
      </w:r>
      <w:r w:rsidRPr="00553B98">
        <w:rPr>
          <w:spacing w:val="-2"/>
          <w:sz w:val="22"/>
          <w:szCs w:val="22"/>
        </w:rPr>
        <w:t>v</w:t>
      </w:r>
      <w:r w:rsidRPr="00553B98">
        <w:rPr>
          <w:sz w:val="22"/>
          <w:szCs w:val="22"/>
        </w:rPr>
        <w:t>ra</w:t>
      </w:r>
      <w:r w:rsidRPr="00553B98">
        <w:rPr>
          <w:spacing w:val="1"/>
          <w:sz w:val="22"/>
          <w:szCs w:val="22"/>
        </w:rPr>
        <w:t>r</w:t>
      </w:r>
      <w:r w:rsidRPr="00553B98">
        <w:rPr>
          <w:sz w:val="22"/>
          <w:szCs w:val="22"/>
        </w:rPr>
        <w:t>ea</w:t>
      </w:r>
      <w:proofErr w:type="spellEnd"/>
      <w:r w:rsidRPr="00553B98">
        <w:rPr>
          <w:spacing w:val="42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P</w:t>
      </w:r>
      <w:r w:rsidRPr="00553B98">
        <w:rPr>
          <w:sz w:val="22"/>
          <w:szCs w:val="22"/>
        </w:rPr>
        <w:t>r</w:t>
      </w:r>
      <w:r w:rsidRPr="00553B98">
        <w:rPr>
          <w:spacing w:val="1"/>
          <w:sz w:val="22"/>
          <w:szCs w:val="22"/>
        </w:rPr>
        <w:t>od</w:t>
      </w:r>
      <w:r w:rsidRPr="00553B98">
        <w:rPr>
          <w:spacing w:val="-2"/>
          <w:sz w:val="22"/>
          <w:szCs w:val="22"/>
        </w:rPr>
        <w:t>u</w:t>
      </w:r>
      <w:r w:rsidRPr="00553B98">
        <w:rPr>
          <w:spacing w:val="-1"/>
          <w:sz w:val="22"/>
          <w:szCs w:val="22"/>
        </w:rPr>
        <w:t>s</w:t>
      </w:r>
      <w:r w:rsidRPr="00553B98">
        <w:rPr>
          <w:sz w:val="22"/>
          <w:szCs w:val="22"/>
        </w:rPr>
        <w:t>el</w:t>
      </w:r>
      <w:r w:rsidRPr="00553B98">
        <w:rPr>
          <w:spacing w:val="1"/>
          <w:sz w:val="22"/>
          <w:szCs w:val="22"/>
        </w:rPr>
        <w:t>o</w:t>
      </w:r>
      <w:r w:rsidRPr="00553B98">
        <w:rPr>
          <w:sz w:val="22"/>
          <w:szCs w:val="22"/>
        </w:rPr>
        <w:t>r</w:t>
      </w:r>
      <w:proofErr w:type="spellEnd"/>
      <w:r w:rsidRPr="00553B98">
        <w:rPr>
          <w:spacing w:val="43"/>
          <w:sz w:val="22"/>
          <w:szCs w:val="22"/>
        </w:rPr>
        <w:t xml:space="preserve"> 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u</w:t>
      </w:r>
      <w:r w:rsidRPr="00553B98">
        <w:rPr>
          <w:spacing w:val="44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resp</w:t>
      </w:r>
      <w:r w:rsidRPr="00553B98">
        <w:rPr>
          <w:spacing w:val="2"/>
          <w:sz w:val="22"/>
          <w:szCs w:val="22"/>
        </w:rPr>
        <w:t>e</w:t>
      </w:r>
      <w:r w:rsidRPr="00553B98">
        <w:rPr>
          <w:sz w:val="22"/>
          <w:szCs w:val="22"/>
        </w:rPr>
        <w:t>ctă</w:t>
      </w:r>
      <w:proofErr w:type="spellEnd"/>
      <w:r w:rsidRPr="00553B98">
        <w:rPr>
          <w:spacing w:val="43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eșalo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a</w:t>
      </w:r>
      <w:r w:rsidRPr="00553B98">
        <w:rPr>
          <w:spacing w:val="1"/>
          <w:sz w:val="22"/>
          <w:szCs w:val="22"/>
        </w:rPr>
        <w:t>r</w:t>
      </w:r>
      <w:r w:rsidRPr="00553B98">
        <w:rPr>
          <w:sz w:val="22"/>
          <w:szCs w:val="22"/>
        </w:rPr>
        <w:t>ea</w:t>
      </w:r>
      <w:proofErr w:type="spellEnd"/>
      <w:r w:rsidRPr="00553B98">
        <w:rPr>
          <w:spacing w:val="46"/>
          <w:sz w:val="22"/>
          <w:szCs w:val="22"/>
        </w:rPr>
        <w:t xml:space="preserve"> </w:t>
      </w:r>
      <w:proofErr w:type="spellStart"/>
      <w:r w:rsidRPr="00553B98">
        <w:rPr>
          <w:spacing w:val="-2"/>
          <w:sz w:val="22"/>
          <w:szCs w:val="22"/>
        </w:rPr>
        <w:t>f</w:t>
      </w:r>
      <w:r w:rsidRPr="00553B98">
        <w:rPr>
          <w:sz w:val="22"/>
          <w:szCs w:val="22"/>
        </w:rPr>
        <w:t>izică</w:t>
      </w:r>
      <w:proofErr w:type="spellEnd"/>
      <w:r w:rsidRPr="00553B98">
        <w:rPr>
          <w:spacing w:val="45"/>
          <w:sz w:val="22"/>
          <w:szCs w:val="22"/>
        </w:rPr>
        <w:t xml:space="preserve"> </w:t>
      </w:r>
      <w:proofErr w:type="gramStart"/>
      <w:r w:rsidRPr="00553B98">
        <w:rPr>
          <w:sz w:val="22"/>
          <w:szCs w:val="22"/>
        </w:rPr>
        <w:t>a</w:t>
      </w:r>
      <w:proofErr w:type="gramEnd"/>
      <w:r w:rsidRPr="00553B98">
        <w:rPr>
          <w:spacing w:val="43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act</w:t>
      </w:r>
      <w:r w:rsidRPr="00553B98">
        <w:rPr>
          <w:spacing w:val="1"/>
          <w:sz w:val="22"/>
          <w:szCs w:val="22"/>
        </w:rPr>
        <w:t>i</w:t>
      </w:r>
      <w:r w:rsidRPr="00553B98">
        <w:rPr>
          <w:spacing w:val="-2"/>
          <w:sz w:val="22"/>
          <w:szCs w:val="22"/>
        </w:rPr>
        <w:t>v</w:t>
      </w:r>
      <w:r w:rsidRPr="00553B98">
        <w:rPr>
          <w:spacing w:val="2"/>
          <w:sz w:val="22"/>
          <w:szCs w:val="22"/>
        </w:rPr>
        <w:t>i</w:t>
      </w:r>
      <w:r w:rsidRPr="00553B98">
        <w:rPr>
          <w:sz w:val="22"/>
          <w:szCs w:val="22"/>
        </w:rPr>
        <w:t>tăților</w:t>
      </w:r>
      <w:proofErr w:type="spellEnd"/>
      <w:r w:rsidRPr="00553B98">
        <w:rPr>
          <w:sz w:val="22"/>
          <w:szCs w:val="22"/>
        </w:rPr>
        <w:t>,</w:t>
      </w:r>
      <w:r w:rsidRPr="00553B98">
        <w:rPr>
          <w:spacing w:val="43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ast</w:t>
      </w:r>
      <w:r w:rsidRPr="00553B98">
        <w:rPr>
          <w:spacing w:val="-2"/>
          <w:sz w:val="22"/>
          <w:szCs w:val="22"/>
        </w:rPr>
        <w:t>f</w:t>
      </w:r>
      <w:r w:rsidRPr="00553B98">
        <w:rPr>
          <w:spacing w:val="2"/>
          <w:sz w:val="22"/>
          <w:szCs w:val="22"/>
        </w:rPr>
        <w:t>e</w:t>
      </w:r>
      <w:r w:rsidRPr="00553B98">
        <w:rPr>
          <w:sz w:val="22"/>
          <w:szCs w:val="22"/>
        </w:rPr>
        <w:t>l</w:t>
      </w:r>
      <w:proofErr w:type="spellEnd"/>
      <w:r w:rsidRPr="00553B98">
        <w:rPr>
          <w:spacing w:val="43"/>
          <w:sz w:val="22"/>
          <w:szCs w:val="22"/>
        </w:rPr>
        <w:t xml:space="preserve"> </w:t>
      </w:r>
      <w:r w:rsidRPr="00553B98">
        <w:rPr>
          <w:spacing w:val="2"/>
          <w:sz w:val="22"/>
          <w:szCs w:val="22"/>
        </w:rPr>
        <w:t>c</w:t>
      </w:r>
      <w:r w:rsidRPr="00553B98">
        <w:rPr>
          <w:spacing w:val="1"/>
          <w:sz w:val="22"/>
          <w:szCs w:val="22"/>
        </w:rPr>
        <w:t>u</w:t>
      </w:r>
      <w:r w:rsidRPr="00553B98">
        <w:rPr>
          <w:sz w:val="22"/>
          <w:szCs w:val="22"/>
        </w:rPr>
        <w:t>m</w:t>
      </w:r>
      <w:r w:rsidRPr="00553B98">
        <w:rPr>
          <w:spacing w:val="41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este</w:t>
      </w:r>
      <w:proofErr w:type="spellEnd"/>
      <w:r w:rsidRPr="00553B98">
        <w:rPr>
          <w:spacing w:val="45"/>
          <w:sz w:val="22"/>
          <w:szCs w:val="22"/>
        </w:rPr>
        <w:t xml:space="preserve"> </w:t>
      </w:r>
      <w:proofErr w:type="spellStart"/>
      <w:r w:rsidRPr="00553B98">
        <w:rPr>
          <w:spacing w:val="-1"/>
          <w:sz w:val="22"/>
          <w:szCs w:val="22"/>
        </w:rPr>
        <w:t>s</w:t>
      </w:r>
      <w:r w:rsidRPr="00553B98">
        <w:rPr>
          <w:spacing w:val="8"/>
          <w:sz w:val="22"/>
          <w:szCs w:val="22"/>
        </w:rPr>
        <w:t>t</w:t>
      </w:r>
      <w:r w:rsidRPr="00553B98">
        <w:rPr>
          <w:sz w:val="22"/>
          <w:szCs w:val="22"/>
        </w:rPr>
        <w:t>a</w:t>
      </w:r>
      <w:r w:rsidRPr="00553B98">
        <w:rPr>
          <w:spacing w:val="1"/>
          <w:sz w:val="22"/>
          <w:szCs w:val="22"/>
        </w:rPr>
        <w:t>b</w:t>
      </w:r>
      <w:r w:rsidRPr="00553B98">
        <w:rPr>
          <w:sz w:val="22"/>
          <w:szCs w:val="22"/>
        </w:rPr>
        <w:t>i</w:t>
      </w:r>
      <w:r w:rsidRPr="00553B98">
        <w:rPr>
          <w:spacing w:val="1"/>
          <w:sz w:val="22"/>
          <w:szCs w:val="22"/>
        </w:rPr>
        <w:t>l</w:t>
      </w:r>
      <w:r w:rsidRPr="00553B98">
        <w:rPr>
          <w:sz w:val="22"/>
          <w:szCs w:val="22"/>
        </w:rPr>
        <w:t>ită</w:t>
      </w:r>
      <w:proofErr w:type="spellEnd"/>
      <w:r w:rsidRPr="00553B98">
        <w:rPr>
          <w:spacing w:val="43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p</w:t>
      </w:r>
      <w:r w:rsidRPr="00553B98">
        <w:rPr>
          <w:sz w:val="22"/>
          <w:szCs w:val="22"/>
        </w:rPr>
        <w:t>rin</w:t>
      </w:r>
      <w:proofErr w:type="spellEnd"/>
      <w:r w:rsidRPr="00553B98">
        <w:rPr>
          <w:spacing w:val="40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Gr</w:t>
      </w:r>
      <w:r w:rsidRPr="00553B98">
        <w:rPr>
          <w:spacing w:val="2"/>
          <w:sz w:val="22"/>
          <w:szCs w:val="22"/>
        </w:rPr>
        <w:t>a</w:t>
      </w:r>
      <w:r w:rsidRPr="00553B98">
        <w:rPr>
          <w:spacing w:val="-2"/>
          <w:sz w:val="22"/>
          <w:szCs w:val="22"/>
        </w:rPr>
        <w:t>f</w:t>
      </w:r>
      <w:r w:rsidRPr="00553B98">
        <w:rPr>
          <w:sz w:val="22"/>
          <w:szCs w:val="22"/>
        </w:rPr>
        <w:t>i</w:t>
      </w:r>
      <w:r w:rsidRPr="00553B98">
        <w:rPr>
          <w:spacing w:val="2"/>
          <w:sz w:val="22"/>
          <w:szCs w:val="22"/>
        </w:rPr>
        <w:t>c</w:t>
      </w:r>
      <w:r w:rsidRPr="00553B98">
        <w:rPr>
          <w:spacing w:val="-2"/>
          <w:sz w:val="22"/>
          <w:szCs w:val="22"/>
        </w:rPr>
        <w:t>u</w:t>
      </w:r>
      <w:r w:rsidRPr="00553B98">
        <w:rPr>
          <w:sz w:val="22"/>
          <w:szCs w:val="22"/>
        </w:rPr>
        <w:t>l</w:t>
      </w:r>
      <w:proofErr w:type="spellEnd"/>
      <w:r w:rsidRPr="00553B98">
        <w:rPr>
          <w:spacing w:val="43"/>
          <w:sz w:val="22"/>
          <w:szCs w:val="22"/>
        </w:rPr>
        <w:t xml:space="preserve"> </w:t>
      </w:r>
      <w:r w:rsidRPr="00553B98">
        <w:rPr>
          <w:spacing w:val="1"/>
          <w:sz w:val="22"/>
          <w:szCs w:val="22"/>
        </w:rPr>
        <w:t>d</w:t>
      </w:r>
      <w:r w:rsidRPr="00553B98">
        <w:rPr>
          <w:sz w:val="22"/>
          <w:szCs w:val="22"/>
        </w:rPr>
        <w:t>e</w:t>
      </w:r>
      <w:r w:rsidRPr="00553B98">
        <w:rPr>
          <w:spacing w:val="43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l</w:t>
      </w:r>
      <w:r w:rsidRPr="00553B98">
        <w:rPr>
          <w:spacing w:val="1"/>
          <w:sz w:val="22"/>
          <w:szCs w:val="22"/>
        </w:rPr>
        <w:t>i</w:t>
      </w:r>
      <w:r w:rsidRPr="00553B98">
        <w:rPr>
          <w:spacing w:val="-2"/>
          <w:sz w:val="22"/>
          <w:szCs w:val="22"/>
        </w:rPr>
        <w:t>v</w:t>
      </w:r>
      <w:r w:rsidRPr="00553B98">
        <w:rPr>
          <w:sz w:val="22"/>
          <w:szCs w:val="22"/>
        </w:rPr>
        <w:t>ra</w:t>
      </w:r>
      <w:r w:rsidRPr="00553B98">
        <w:rPr>
          <w:spacing w:val="1"/>
          <w:sz w:val="22"/>
          <w:szCs w:val="22"/>
        </w:rPr>
        <w:t>r</w:t>
      </w:r>
      <w:r w:rsidRPr="00553B98">
        <w:rPr>
          <w:sz w:val="22"/>
          <w:szCs w:val="22"/>
        </w:rPr>
        <w:t>e</w:t>
      </w:r>
      <w:proofErr w:type="spellEnd"/>
      <w:r w:rsidRPr="00553B98">
        <w:rPr>
          <w:sz w:val="22"/>
          <w:szCs w:val="22"/>
        </w:rPr>
        <w:t>,</w:t>
      </w:r>
      <w:r w:rsidRPr="00553B98">
        <w:rPr>
          <w:w w:val="99"/>
          <w:sz w:val="22"/>
          <w:szCs w:val="22"/>
        </w:rPr>
        <w:t xml:space="preserve"> </w:t>
      </w:r>
      <w:proofErr w:type="spellStart"/>
      <w:r w:rsidR="00AC61BB">
        <w:rPr>
          <w:sz w:val="22"/>
          <w:szCs w:val="22"/>
        </w:rPr>
        <w:t>Autoritate</w:t>
      </w:r>
      <w:r w:rsidRPr="00553B98">
        <w:rPr>
          <w:sz w:val="22"/>
          <w:szCs w:val="22"/>
        </w:rPr>
        <w:t>a</w:t>
      </w:r>
      <w:proofErr w:type="spellEnd"/>
      <w:r w:rsidRPr="00553B98">
        <w:rPr>
          <w:spacing w:val="20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c</w:t>
      </w:r>
      <w:r w:rsidRPr="00553B98">
        <w:rPr>
          <w:spacing w:val="3"/>
          <w:sz w:val="22"/>
          <w:szCs w:val="22"/>
        </w:rPr>
        <w:t>o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trac</w:t>
      </w:r>
      <w:r w:rsidRPr="00553B98">
        <w:rPr>
          <w:spacing w:val="2"/>
          <w:sz w:val="22"/>
          <w:szCs w:val="22"/>
        </w:rPr>
        <w:t>t</w:t>
      </w:r>
      <w:r w:rsidRPr="00553B98">
        <w:rPr>
          <w:sz w:val="22"/>
          <w:szCs w:val="22"/>
        </w:rPr>
        <w:t>a</w:t>
      </w:r>
      <w:r w:rsidRPr="00553B98">
        <w:rPr>
          <w:spacing w:val="-1"/>
          <w:sz w:val="22"/>
          <w:szCs w:val="22"/>
        </w:rPr>
        <w:t>n</w:t>
      </w:r>
      <w:r w:rsidRPr="00553B98">
        <w:rPr>
          <w:sz w:val="22"/>
          <w:szCs w:val="22"/>
        </w:rPr>
        <w:t>tă</w:t>
      </w:r>
      <w:proofErr w:type="spellEnd"/>
      <w:r w:rsidRPr="00553B98">
        <w:rPr>
          <w:spacing w:val="24"/>
          <w:sz w:val="22"/>
          <w:szCs w:val="22"/>
        </w:rPr>
        <w:t xml:space="preserve"> </w:t>
      </w:r>
      <w:r w:rsidRPr="00553B98">
        <w:rPr>
          <w:sz w:val="22"/>
          <w:szCs w:val="22"/>
        </w:rPr>
        <w:t>a</w:t>
      </w:r>
      <w:r w:rsidRPr="00553B98">
        <w:rPr>
          <w:spacing w:val="1"/>
          <w:sz w:val="22"/>
          <w:szCs w:val="22"/>
        </w:rPr>
        <w:t>r</w:t>
      </w:r>
      <w:r w:rsidRPr="00553B98">
        <w:rPr>
          <w:sz w:val="22"/>
          <w:szCs w:val="22"/>
        </w:rPr>
        <w:t>e</w:t>
      </w:r>
      <w:r w:rsidRPr="00553B98">
        <w:rPr>
          <w:spacing w:val="20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ob</w:t>
      </w:r>
      <w:r w:rsidRPr="00553B98">
        <w:rPr>
          <w:sz w:val="22"/>
          <w:szCs w:val="22"/>
        </w:rPr>
        <w:t>li</w:t>
      </w:r>
      <w:r w:rsidRPr="00553B98">
        <w:rPr>
          <w:spacing w:val="-2"/>
          <w:sz w:val="22"/>
          <w:szCs w:val="22"/>
        </w:rPr>
        <w:t>g</w:t>
      </w:r>
      <w:r w:rsidRPr="00553B98">
        <w:rPr>
          <w:sz w:val="22"/>
          <w:szCs w:val="22"/>
        </w:rPr>
        <w:t>ația</w:t>
      </w:r>
      <w:proofErr w:type="spellEnd"/>
      <w:r w:rsidRPr="00553B98">
        <w:rPr>
          <w:spacing w:val="21"/>
          <w:sz w:val="22"/>
          <w:szCs w:val="22"/>
        </w:rPr>
        <w:t xml:space="preserve"> </w:t>
      </w:r>
      <w:r w:rsidRPr="00553B98">
        <w:rPr>
          <w:spacing w:val="1"/>
          <w:sz w:val="22"/>
          <w:szCs w:val="22"/>
        </w:rPr>
        <w:t>d</w:t>
      </w:r>
      <w:r w:rsidRPr="00553B98">
        <w:rPr>
          <w:sz w:val="22"/>
          <w:szCs w:val="22"/>
        </w:rPr>
        <w:t>e</w:t>
      </w:r>
      <w:r w:rsidRPr="00553B98">
        <w:rPr>
          <w:spacing w:val="20"/>
          <w:sz w:val="22"/>
          <w:szCs w:val="22"/>
        </w:rPr>
        <w:t xml:space="preserve"> </w:t>
      </w:r>
      <w:r w:rsidRPr="00553B98">
        <w:rPr>
          <w:sz w:val="22"/>
          <w:szCs w:val="22"/>
        </w:rPr>
        <w:t>a</w:t>
      </w:r>
      <w:r w:rsidRPr="00553B98">
        <w:rPr>
          <w:spacing w:val="21"/>
          <w:sz w:val="22"/>
          <w:szCs w:val="22"/>
        </w:rPr>
        <w:t xml:space="preserve"> </w:t>
      </w:r>
      <w:proofErr w:type="spellStart"/>
      <w:r w:rsidRPr="00553B98">
        <w:rPr>
          <w:spacing w:val="-1"/>
          <w:sz w:val="22"/>
          <w:szCs w:val="22"/>
        </w:rPr>
        <w:t>s</w:t>
      </w:r>
      <w:r w:rsidRPr="00553B98">
        <w:rPr>
          <w:spacing w:val="1"/>
          <w:sz w:val="22"/>
          <w:szCs w:val="22"/>
        </w:rPr>
        <w:t>o</w:t>
      </w:r>
      <w:r w:rsidRPr="00553B98">
        <w:rPr>
          <w:spacing w:val="2"/>
          <w:sz w:val="22"/>
          <w:szCs w:val="22"/>
        </w:rPr>
        <w:t>l</w:t>
      </w:r>
      <w:r w:rsidRPr="00553B98">
        <w:rPr>
          <w:sz w:val="22"/>
          <w:szCs w:val="22"/>
        </w:rPr>
        <w:t>icita</w:t>
      </w:r>
      <w:proofErr w:type="spellEnd"/>
      <w:r w:rsidRPr="00553B98">
        <w:rPr>
          <w:spacing w:val="20"/>
          <w:sz w:val="22"/>
          <w:szCs w:val="22"/>
        </w:rPr>
        <w:t xml:space="preserve"> </w:t>
      </w:r>
      <w:proofErr w:type="spellStart"/>
      <w:r w:rsidRPr="00553B98">
        <w:rPr>
          <w:spacing w:val="-1"/>
          <w:sz w:val="22"/>
          <w:szCs w:val="22"/>
        </w:rPr>
        <w:t>C</w:t>
      </w:r>
      <w:r w:rsidRPr="00553B98">
        <w:rPr>
          <w:spacing w:val="1"/>
          <w:sz w:val="22"/>
          <w:szCs w:val="22"/>
        </w:rPr>
        <w:t>o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tract</w:t>
      </w:r>
      <w:r w:rsidRPr="00553B98">
        <w:rPr>
          <w:spacing w:val="2"/>
          <w:sz w:val="22"/>
          <w:szCs w:val="22"/>
        </w:rPr>
        <w:t>a</w:t>
      </w:r>
      <w:r w:rsidRPr="00553B98">
        <w:rPr>
          <w:spacing w:val="-2"/>
          <w:sz w:val="22"/>
          <w:szCs w:val="22"/>
        </w:rPr>
        <w:t>n</w:t>
      </w:r>
      <w:r w:rsidRPr="00553B98">
        <w:rPr>
          <w:spacing w:val="2"/>
          <w:sz w:val="22"/>
          <w:szCs w:val="22"/>
        </w:rPr>
        <w:t>t</w:t>
      </w:r>
      <w:r w:rsidRPr="00553B98">
        <w:rPr>
          <w:spacing w:val="-2"/>
          <w:sz w:val="22"/>
          <w:szCs w:val="22"/>
        </w:rPr>
        <w:t>u</w:t>
      </w:r>
      <w:r w:rsidRPr="00553B98">
        <w:rPr>
          <w:spacing w:val="2"/>
          <w:sz w:val="22"/>
          <w:szCs w:val="22"/>
        </w:rPr>
        <w:t>l</w:t>
      </w:r>
      <w:r w:rsidRPr="00553B98">
        <w:rPr>
          <w:spacing w:val="-2"/>
          <w:sz w:val="22"/>
          <w:szCs w:val="22"/>
        </w:rPr>
        <w:t>u</w:t>
      </w:r>
      <w:r w:rsidRPr="00553B98">
        <w:rPr>
          <w:sz w:val="22"/>
          <w:szCs w:val="22"/>
        </w:rPr>
        <w:t>i</w:t>
      </w:r>
      <w:proofErr w:type="spellEnd"/>
      <w:r w:rsidRPr="00553B98">
        <w:rPr>
          <w:spacing w:val="20"/>
          <w:sz w:val="22"/>
          <w:szCs w:val="22"/>
        </w:rPr>
        <w:t xml:space="preserve"> </w:t>
      </w:r>
      <w:proofErr w:type="spellStart"/>
      <w:r w:rsidRPr="00553B98">
        <w:rPr>
          <w:spacing w:val="-1"/>
          <w:sz w:val="22"/>
          <w:szCs w:val="22"/>
        </w:rPr>
        <w:t>s</w:t>
      </w:r>
      <w:r w:rsidRPr="00553B98">
        <w:rPr>
          <w:sz w:val="22"/>
          <w:szCs w:val="22"/>
        </w:rPr>
        <w:t>ă</w:t>
      </w:r>
      <w:proofErr w:type="spellEnd"/>
      <w:r w:rsidRPr="00553B98">
        <w:rPr>
          <w:spacing w:val="21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p</w:t>
      </w:r>
      <w:r w:rsidRPr="00553B98">
        <w:rPr>
          <w:sz w:val="22"/>
          <w:szCs w:val="22"/>
        </w:rPr>
        <w:t>r</w:t>
      </w:r>
      <w:r w:rsidRPr="00553B98">
        <w:rPr>
          <w:spacing w:val="2"/>
          <w:sz w:val="22"/>
          <w:szCs w:val="22"/>
        </w:rPr>
        <w:t>e</w:t>
      </w:r>
      <w:r w:rsidRPr="00553B98">
        <w:rPr>
          <w:sz w:val="22"/>
          <w:szCs w:val="22"/>
        </w:rPr>
        <w:t>zi</w:t>
      </w:r>
      <w:r w:rsidRPr="00553B98">
        <w:rPr>
          <w:spacing w:val="-1"/>
          <w:sz w:val="22"/>
          <w:szCs w:val="22"/>
        </w:rPr>
        <w:t>n</w:t>
      </w:r>
      <w:r w:rsidRPr="00553B98">
        <w:rPr>
          <w:sz w:val="22"/>
          <w:szCs w:val="22"/>
        </w:rPr>
        <w:t>te</w:t>
      </w:r>
      <w:proofErr w:type="spellEnd"/>
      <w:r w:rsidRPr="00553B98">
        <w:rPr>
          <w:spacing w:val="22"/>
          <w:sz w:val="22"/>
          <w:szCs w:val="22"/>
        </w:rPr>
        <w:t xml:space="preserve"> </w:t>
      </w:r>
      <w:proofErr w:type="spellStart"/>
      <w:r w:rsidRPr="00553B98">
        <w:rPr>
          <w:spacing w:val="-2"/>
          <w:sz w:val="22"/>
          <w:szCs w:val="22"/>
        </w:rPr>
        <w:t>g</w:t>
      </w:r>
      <w:r w:rsidRPr="00553B98">
        <w:rPr>
          <w:sz w:val="22"/>
          <w:szCs w:val="22"/>
        </w:rPr>
        <w:t>ra</w:t>
      </w:r>
      <w:r w:rsidRPr="00553B98">
        <w:rPr>
          <w:spacing w:val="-2"/>
          <w:sz w:val="22"/>
          <w:szCs w:val="22"/>
        </w:rPr>
        <w:t>f</w:t>
      </w:r>
      <w:r w:rsidRPr="00553B98">
        <w:rPr>
          <w:sz w:val="22"/>
          <w:szCs w:val="22"/>
        </w:rPr>
        <w:t>i</w:t>
      </w:r>
      <w:r w:rsidRPr="00553B98">
        <w:rPr>
          <w:spacing w:val="2"/>
          <w:sz w:val="22"/>
          <w:szCs w:val="22"/>
        </w:rPr>
        <w:t>c</w:t>
      </w:r>
      <w:r w:rsidRPr="00553B98">
        <w:rPr>
          <w:spacing w:val="-2"/>
          <w:sz w:val="22"/>
          <w:szCs w:val="22"/>
        </w:rPr>
        <w:t>u</w:t>
      </w:r>
      <w:r w:rsidRPr="00553B98">
        <w:rPr>
          <w:sz w:val="22"/>
          <w:szCs w:val="22"/>
        </w:rPr>
        <w:t>l</w:t>
      </w:r>
      <w:proofErr w:type="spellEnd"/>
      <w:r w:rsidRPr="00553B98">
        <w:rPr>
          <w:spacing w:val="20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ac</w:t>
      </w:r>
      <w:r w:rsidRPr="00553B98">
        <w:rPr>
          <w:spacing w:val="2"/>
          <w:sz w:val="22"/>
          <w:szCs w:val="22"/>
        </w:rPr>
        <w:t>t</w:t>
      </w:r>
      <w:r w:rsidRPr="00553B98">
        <w:rPr>
          <w:spacing w:val="-2"/>
          <w:sz w:val="22"/>
          <w:szCs w:val="22"/>
        </w:rPr>
        <w:t>u</w:t>
      </w:r>
      <w:r w:rsidRPr="00553B98">
        <w:rPr>
          <w:sz w:val="22"/>
          <w:szCs w:val="22"/>
        </w:rPr>
        <w:t>alizat</w:t>
      </w:r>
      <w:proofErr w:type="spellEnd"/>
      <w:r w:rsidRPr="00553B98">
        <w:rPr>
          <w:sz w:val="22"/>
          <w:szCs w:val="22"/>
        </w:rPr>
        <w:t>,</w:t>
      </w:r>
      <w:r w:rsidRPr="00553B98">
        <w:rPr>
          <w:spacing w:val="20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iar</w:t>
      </w:r>
      <w:proofErr w:type="spellEnd"/>
      <w:r w:rsidRPr="00553B98">
        <w:rPr>
          <w:w w:val="99"/>
          <w:sz w:val="22"/>
          <w:szCs w:val="22"/>
        </w:rPr>
        <w:t xml:space="preserve"> </w:t>
      </w:r>
      <w:proofErr w:type="spellStart"/>
      <w:r w:rsidRPr="00553B98">
        <w:rPr>
          <w:spacing w:val="-1"/>
          <w:sz w:val="22"/>
          <w:szCs w:val="22"/>
        </w:rPr>
        <w:t>C</w:t>
      </w:r>
      <w:r w:rsidRPr="00553B98">
        <w:rPr>
          <w:spacing w:val="1"/>
          <w:sz w:val="22"/>
          <w:szCs w:val="22"/>
        </w:rPr>
        <w:t>o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tract</w:t>
      </w:r>
      <w:r w:rsidRPr="00553B98">
        <w:rPr>
          <w:spacing w:val="2"/>
          <w:sz w:val="22"/>
          <w:szCs w:val="22"/>
        </w:rPr>
        <w:t>a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tul</w:t>
      </w:r>
      <w:proofErr w:type="spellEnd"/>
      <w:r w:rsidRPr="00553B98">
        <w:rPr>
          <w:spacing w:val="-7"/>
          <w:sz w:val="22"/>
          <w:szCs w:val="22"/>
        </w:rPr>
        <w:t xml:space="preserve"> </w:t>
      </w:r>
      <w:r w:rsidRPr="00553B98">
        <w:rPr>
          <w:sz w:val="22"/>
          <w:szCs w:val="22"/>
        </w:rPr>
        <w:t>are</w:t>
      </w:r>
      <w:r w:rsidRPr="00553B98">
        <w:rPr>
          <w:spacing w:val="-5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ob</w:t>
      </w:r>
      <w:r w:rsidRPr="00553B98">
        <w:rPr>
          <w:sz w:val="22"/>
          <w:szCs w:val="22"/>
        </w:rPr>
        <w:t>li</w:t>
      </w:r>
      <w:r w:rsidRPr="00553B98">
        <w:rPr>
          <w:spacing w:val="-2"/>
          <w:sz w:val="22"/>
          <w:szCs w:val="22"/>
        </w:rPr>
        <w:t>g</w:t>
      </w:r>
      <w:r w:rsidRPr="00553B98">
        <w:rPr>
          <w:sz w:val="22"/>
          <w:szCs w:val="22"/>
        </w:rPr>
        <w:t>ația</w:t>
      </w:r>
      <w:proofErr w:type="spellEnd"/>
      <w:r w:rsidRPr="00553B98">
        <w:rPr>
          <w:spacing w:val="-6"/>
          <w:sz w:val="22"/>
          <w:szCs w:val="22"/>
        </w:rPr>
        <w:t xml:space="preserve"> </w:t>
      </w:r>
      <w:r w:rsidRPr="00553B98">
        <w:rPr>
          <w:spacing w:val="1"/>
          <w:sz w:val="22"/>
          <w:szCs w:val="22"/>
        </w:rPr>
        <w:t>d</w:t>
      </w:r>
      <w:r w:rsidRPr="00553B98">
        <w:rPr>
          <w:sz w:val="22"/>
          <w:szCs w:val="22"/>
        </w:rPr>
        <w:t>e</w:t>
      </w:r>
      <w:r w:rsidRPr="00553B98">
        <w:rPr>
          <w:spacing w:val="-5"/>
          <w:sz w:val="22"/>
          <w:szCs w:val="22"/>
        </w:rPr>
        <w:t xml:space="preserve"> </w:t>
      </w:r>
      <w:r w:rsidRPr="00553B98">
        <w:rPr>
          <w:sz w:val="22"/>
          <w:szCs w:val="22"/>
        </w:rPr>
        <w:t>a</w:t>
      </w:r>
      <w:r w:rsidRPr="00553B98">
        <w:rPr>
          <w:spacing w:val="-5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p</w:t>
      </w:r>
      <w:r w:rsidRPr="00553B98">
        <w:rPr>
          <w:sz w:val="22"/>
          <w:szCs w:val="22"/>
        </w:rPr>
        <w:t>reze</w:t>
      </w:r>
      <w:r w:rsidRPr="00553B98">
        <w:rPr>
          <w:spacing w:val="-1"/>
          <w:sz w:val="22"/>
          <w:szCs w:val="22"/>
        </w:rPr>
        <w:t>n</w:t>
      </w:r>
      <w:r w:rsidRPr="00553B98">
        <w:rPr>
          <w:sz w:val="22"/>
          <w:szCs w:val="22"/>
        </w:rPr>
        <w:t>ta</w:t>
      </w:r>
      <w:proofErr w:type="spellEnd"/>
      <w:r w:rsidRPr="00553B98">
        <w:rPr>
          <w:spacing w:val="-6"/>
          <w:sz w:val="22"/>
          <w:szCs w:val="22"/>
        </w:rPr>
        <w:t xml:space="preserve"> </w:t>
      </w:r>
      <w:proofErr w:type="spellStart"/>
      <w:r w:rsidRPr="00553B98">
        <w:rPr>
          <w:spacing w:val="-2"/>
          <w:sz w:val="22"/>
          <w:szCs w:val="22"/>
        </w:rPr>
        <w:t>g</w:t>
      </w:r>
      <w:r w:rsidRPr="00553B98">
        <w:rPr>
          <w:sz w:val="22"/>
          <w:szCs w:val="22"/>
        </w:rPr>
        <w:t>ra</w:t>
      </w:r>
      <w:r w:rsidRPr="00553B98">
        <w:rPr>
          <w:spacing w:val="-2"/>
          <w:sz w:val="22"/>
          <w:szCs w:val="22"/>
        </w:rPr>
        <w:t>f</w:t>
      </w:r>
      <w:r w:rsidRPr="00553B98">
        <w:rPr>
          <w:sz w:val="22"/>
          <w:szCs w:val="22"/>
        </w:rPr>
        <w:t>i</w:t>
      </w:r>
      <w:r w:rsidRPr="00553B98">
        <w:rPr>
          <w:spacing w:val="2"/>
          <w:sz w:val="22"/>
          <w:szCs w:val="22"/>
        </w:rPr>
        <w:t>c</w:t>
      </w:r>
      <w:r w:rsidRPr="00553B98">
        <w:rPr>
          <w:spacing w:val="-2"/>
          <w:sz w:val="22"/>
          <w:szCs w:val="22"/>
        </w:rPr>
        <w:t>u</w:t>
      </w:r>
      <w:r w:rsidRPr="00553B98">
        <w:rPr>
          <w:sz w:val="22"/>
          <w:szCs w:val="22"/>
        </w:rPr>
        <w:t>l</w:t>
      </w:r>
      <w:proofErr w:type="spellEnd"/>
      <w:r w:rsidRPr="00553B98">
        <w:rPr>
          <w:spacing w:val="-6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r</w:t>
      </w:r>
      <w:r w:rsidRPr="00553B98">
        <w:rPr>
          <w:sz w:val="22"/>
          <w:szCs w:val="22"/>
        </w:rPr>
        <w:t>e</w:t>
      </w:r>
      <w:r w:rsidRPr="00553B98">
        <w:rPr>
          <w:spacing w:val="-1"/>
          <w:sz w:val="22"/>
          <w:szCs w:val="22"/>
        </w:rPr>
        <w:t>v</w:t>
      </w:r>
      <w:r w:rsidRPr="00553B98">
        <w:rPr>
          <w:sz w:val="22"/>
          <w:szCs w:val="22"/>
        </w:rPr>
        <w:t>i</w:t>
      </w:r>
      <w:r w:rsidRPr="00553B98">
        <w:rPr>
          <w:spacing w:val="2"/>
          <w:sz w:val="22"/>
          <w:szCs w:val="22"/>
        </w:rPr>
        <w:t>z</w:t>
      </w:r>
      <w:r w:rsidRPr="00553B98">
        <w:rPr>
          <w:spacing w:val="-2"/>
          <w:sz w:val="22"/>
          <w:szCs w:val="22"/>
        </w:rPr>
        <w:t>u</w:t>
      </w:r>
      <w:r w:rsidRPr="00553B98">
        <w:rPr>
          <w:sz w:val="22"/>
          <w:szCs w:val="22"/>
        </w:rPr>
        <w:t>it</w:t>
      </w:r>
      <w:proofErr w:type="spellEnd"/>
      <w:r w:rsidRPr="00553B98">
        <w:rPr>
          <w:sz w:val="22"/>
          <w:szCs w:val="22"/>
        </w:rPr>
        <w:t>,</w:t>
      </w:r>
      <w:r w:rsidRPr="00553B98">
        <w:rPr>
          <w:spacing w:val="-6"/>
          <w:sz w:val="22"/>
          <w:szCs w:val="22"/>
        </w:rPr>
        <w:t xml:space="preserve"> </w:t>
      </w:r>
      <w:proofErr w:type="spellStart"/>
      <w:r w:rsidRPr="00553B98">
        <w:rPr>
          <w:spacing w:val="2"/>
          <w:sz w:val="22"/>
          <w:szCs w:val="22"/>
        </w:rPr>
        <w:t>î</w:t>
      </w:r>
      <w:r w:rsidRPr="00553B98">
        <w:rPr>
          <w:sz w:val="22"/>
          <w:szCs w:val="22"/>
        </w:rPr>
        <w:t>n</w:t>
      </w:r>
      <w:proofErr w:type="spellEnd"/>
      <w:r w:rsidRPr="00553B98">
        <w:rPr>
          <w:spacing w:val="-4"/>
          <w:sz w:val="22"/>
          <w:szCs w:val="22"/>
        </w:rPr>
        <w:t xml:space="preserve"> </w:t>
      </w:r>
      <w:proofErr w:type="spellStart"/>
      <w:r w:rsidRPr="00553B98">
        <w:rPr>
          <w:spacing w:val="-2"/>
          <w:sz w:val="22"/>
          <w:szCs w:val="22"/>
        </w:rPr>
        <w:t>v</w:t>
      </w:r>
      <w:r w:rsidRPr="00553B98">
        <w:rPr>
          <w:sz w:val="22"/>
          <w:szCs w:val="22"/>
        </w:rPr>
        <w:t>e</w:t>
      </w:r>
      <w:r w:rsidRPr="00553B98">
        <w:rPr>
          <w:spacing w:val="1"/>
          <w:sz w:val="22"/>
          <w:szCs w:val="22"/>
        </w:rPr>
        <w:t>d</w:t>
      </w:r>
      <w:r w:rsidRPr="00553B98">
        <w:rPr>
          <w:sz w:val="22"/>
          <w:szCs w:val="22"/>
        </w:rPr>
        <w:t>e</w:t>
      </w:r>
      <w:r w:rsidRPr="00553B98">
        <w:rPr>
          <w:spacing w:val="1"/>
          <w:sz w:val="22"/>
          <w:szCs w:val="22"/>
        </w:rPr>
        <w:t>r</w:t>
      </w:r>
      <w:r w:rsidRPr="00553B98">
        <w:rPr>
          <w:sz w:val="22"/>
          <w:szCs w:val="22"/>
        </w:rPr>
        <w:t>ea</w:t>
      </w:r>
      <w:proofErr w:type="spellEnd"/>
      <w:r w:rsidRPr="00553B98">
        <w:rPr>
          <w:spacing w:val="-6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Fi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alizării</w:t>
      </w:r>
      <w:proofErr w:type="spellEnd"/>
      <w:r w:rsidR="00941224">
        <w:rPr>
          <w:spacing w:val="-3"/>
          <w:sz w:val="22"/>
          <w:szCs w:val="22"/>
        </w:rPr>
        <w:t xml:space="preserve"> </w:t>
      </w:r>
      <w:proofErr w:type="spellStart"/>
      <w:r w:rsidR="00941224">
        <w:rPr>
          <w:spacing w:val="-3"/>
          <w:sz w:val="22"/>
          <w:szCs w:val="22"/>
        </w:rPr>
        <w:t>livrarii</w:t>
      </w:r>
      <w:proofErr w:type="spellEnd"/>
      <w:r w:rsidRPr="00553B98">
        <w:rPr>
          <w:spacing w:val="-6"/>
          <w:sz w:val="22"/>
          <w:szCs w:val="22"/>
        </w:rPr>
        <w:t xml:space="preserve"> </w:t>
      </w:r>
      <w:r w:rsidRPr="00553B98">
        <w:rPr>
          <w:sz w:val="22"/>
          <w:szCs w:val="22"/>
        </w:rPr>
        <w:t>la</w:t>
      </w:r>
      <w:r w:rsidRPr="00553B98">
        <w:rPr>
          <w:spacing w:val="-5"/>
          <w:sz w:val="22"/>
          <w:szCs w:val="22"/>
        </w:rPr>
        <w:t xml:space="preserve"> </w:t>
      </w:r>
      <w:r w:rsidRPr="00553B98">
        <w:rPr>
          <w:spacing w:val="1"/>
          <w:sz w:val="22"/>
          <w:szCs w:val="22"/>
        </w:rPr>
        <w:t>d</w:t>
      </w:r>
      <w:r w:rsidRPr="00553B98">
        <w:rPr>
          <w:sz w:val="22"/>
          <w:szCs w:val="22"/>
        </w:rPr>
        <w:t>ata</w:t>
      </w:r>
      <w:r w:rsidRPr="00553B98">
        <w:rPr>
          <w:spacing w:val="-5"/>
          <w:sz w:val="22"/>
          <w:szCs w:val="22"/>
        </w:rPr>
        <w:t xml:space="preserve"> </w:t>
      </w:r>
      <w:proofErr w:type="spellStart"/>
      <w:r w:rsidRPr="00553B98">
        <w:rPr>
          <w:spacing w:val="-1"/>
          <w:sz w:val="22"/>
          <w:szCs w:val="22"/>
        </w:rPr>
        <w:t>s</w:t>
      </w:r>
      <w:r w:rsidRPr="00553B98">
        <w:rPr>
          <w:sz w:val="22"/>
          <w:szCs w:val="22"/>
        </w:rPr>
        <w:t>t</w:t>
      </w:r>
      <w:r w:rsidRPr="00553B98">
        <w:rPr>
          <w:spacing w:val="10"/>
          <w:sz w:val="22"/>
          <w:szCs w:val="22"/>
        </w:rPr>
        <w:t>a</w:t>
      </w:r>
      <w:r w:rsidRPr="00553B98">
        <w:rPr>
          <w:spacing w:val="1"/>
          <w:sz w:val="22"/>
          <w:szCs w:val="22"/>
        </w:rPr>
        <w:t>b</w:t>
      </w:r>
      <w:r w:rsidRPr="00553B98">
        <w:rPr>
          <w:sz w:val="22"/>
          <w:szCs w:val="22"/>
        </w:rPr>
        <w:t>ili</w:t>
      </w:r>
      <w:r w:rsidRPr="00553B98">
        <w:rPr>
          <w:spacing w:val="-1"/>
          <w:sz w:val="22"/>
          <w:szCs w:val="22"/>
        </w:rPr>
        <w:t>t</w:t>
      </w:r>
      <w:r w:rsidRPr="00553B98">
        <w:rPr>
          <w:sz w:val="22"/>
          <w:szCs w:val="22"/>
        </w:rPr>
        <w:t>ă</w:t>
      </w:r>
      <w:proofErr w:type="spellEnd"/>
      <w:r w:rsidRPr="00553B98">
        <w:rPr>
          <w:spacing w:val="-6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în</w:t>
      </w:r>
      <w:proofErr w:type="spellEnd"/>
      <w:r w:rsidRPr="00553B98">
        <w:rPr>
          <w:spacing w:val="-4"/>
          <w:sz w:val="22"/>
          <w:szCs w:val="22"/>
        </w:rPr>
        <w:t xml:space="preserve"> </w:t>
      </w:r>
      <w:r w:rsidRPr="00553B98">
        <w:rPr>
          <w:spacing w:val="-1"/>
          <w:sz w:val="22"/>
          <w:szCs w:val="22"/>
        </w:rPr>
        <w:t>C</w:t>
      </w:r>
      <w:r w:rsidRPr="00553B98">
        <w:rPr>
          <w:spacing w:val="1"/>
          <w:sz w:val="22"/>
          <w:szCs w:val="22"/>
        </w:rPr>
        <w:t>o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tract.</w:t>
      </w:r>
    </w:p>
    <w:p w14:paraId="5A94A590" w14:textId="77777777" w:rsidR="00FA1492" w:rsidRDefault="00FA1492" w:rsidP="00AE51CD">
      <w:pPr>
        <w:pStyle w:val="BodyText"/>
        <w:numPr>
          <w:ilvl w:val="1"/>
          <w:numId w:val="3"/>
        </w:numPr>
        <w:tabs>
          <w:tab w:val="left" w:pos="821"/>
        </w:tabs>
        <w:kinsoku w:val="0"/>
        <w:overflowPunct w:val="0"/>
        <w:ind w:right="115" w:firstLine="0"/>
        <w:jc w:val="both"/>
        <w:rPr>
          <w:spacing w:val="-2"/>
          <w:sz w:val="22"/>
          <w:szCs w:val="22"/>
        </w:rPr>
      </w:pPr>
      <w:r w:rsidRPr="00553B98">
        <w:rPr>
          <w:spacing w:val="-2"/>
          <w:sz w:val="22"/>
          <w:szCs w:val="22"/>
        </w:rPr>
        <w:t xml:space="preserve">Orice </w:t>
      </w:r>
      <w:proofErr w:type="spellStart"/>
      <w:r w:rsidRPr="00553B98">
        <w:rPr>
          <w:spacing w:val="-2"/>
          <w:sz w:val="22"/>
          <w:szCs w:val="22"/>
        </w:rPr>
        <w:t>versiune</w:t>
      </w:r>
      <w:proofErr w:type="spellEnd"/>
      <w:r w:rsidRPr="00553B98">
        <w:rPr>
          <w:spacing w:val="-2"/>
          <w:sz w:val="22"/>
          <w:szCs w:val="22"/>
        </w:rPr>
        <w:t xml:space="preserve"> </w:t>
      </w:r>
      <w:proofErr w:type="spellStart"/>
      <w:r w:rsidRPr="00553B98">
        <w:rPr>
          <w:spacing w:val="-2"/>
          <w:sz w:val="22"/>
          <w:szCs w:val="22"/>
        </w:rPr>
        <w:t>aprobată</w:t>
      </w:r>
      <w:proofErr w:type="spellEnd"/>
      <w:r w:rsidRPr="00553B98">
        <w:rPr>
          <w:spacing w:val="-2"/>
          <w:sz w:val="22"/>
          <w:szCs w:val="22"/>
        </w:rPr>
        <w:t xml:space="preserve"> a </w:t>
      </w:r>
      <w:proofErr w:type="spellStart"/>
      <w:r w:rsidRPr="00553B98">
        <w:rPr>
          <w:spacing w:val="-2"/>
          <w:sz w:val="22"/>
          <w:szCs w:val="22"/>
        </w:rPr>
        <w:t>Graficului</w:t>
      </w:r>
      <w:proofErr w:type="spellEnd"/>
      <w:r w:rsidRPr="00553B98">
        <w:rPr>
          <w:spacing w:val="-2"/>
          <w:sz w:val="22"/>
          <w:szCs w:val="22"/>
        </w:rPr>
        <w:t xml:space="preserve"> de </w:t>
      </w:r>
      <w:proofErr w:type="spellStart"/>
      <w:r w:rsidRPr="00553B98">
        <w:rPr>
          <w:spacing w:val="-2"/>
          <w:sz w:val="22"/>
          <w:szCs w:val="22"/>
        </w:rPr>
        <w:t>livrare</w:t>
      </w:r>
      <w:proofErr w:type="spellEnd"/>
      <w:r w:rsidRPr="00553B98">
        <w:rPr>
          <w:spacing w:val="-2"/>
          <w:sz w:val="22"/>
          <w:szCs w:val="22"/>
        </w:rPr>
        <w:t xml:space="preserve"> </w:t>
      </w:r>
      <w:proofErr w:type="spellStart"/>
      <w:r w:rsidRPr="00553B98">
        <w:rPr>
          <w:spacing w:val="-2"/>
          <w:sz w:val="22"/>
          <w:szCs w:val="22"/>
        </w:rPr>
        <w:t>înlocuiește</w:t>
      </w:r>
      <w:proofErr w:type="spellEnd"/>
      <w:r w:rsidRPr="00553B98">
        <w:rPr>
          <w:spacing w:val="-2"/>
          <w:sz w:val="22"/>
          <w:szCs w:val="22"/>
        </w:rPr>
        <w:t xml:space="preserve"> </w:t>
      </w:r>
      <w:proofErr w:type="spellStart"/>
      <w:r w:rsidRPr="00553B98">
        <w:rPr>
          <w:spacing w:val="-2"/>
          <w:sz w:val="22"/>
          <w:szCs w:val="22"/>
        </w:rPr>
        <w:t>versiunile</w:t>
      </w:r>
      <w:proofErr w:type="spellEnd"/>
      <w:r w:rsidRPr="00553B98">
        <w:rPr>
          <w:spacing w:val="-2"/>
          <w:sz w:val="22"/>
          <w:szCs w:val="22"/>
        </w:rPr>
        <w:t xml:space="preserve"> </w:t>
      </w:r>
      <w:proofErr w:type="spellStart"/>
      <w:r w:rsidRPr="00553B98">
        <w:rPr>
          <w:spacing w:val="-2"/>
          <w:sz w:val="22"/>
          <w:szCs w:val="22"/>
        </w:rPr>
        <w:t>anterioare</w:t>
      </w:r>
      <w:proofErr w:type="spellEnd"/>
      <w:r w:rsidRPr="00553B98">
        <w:rPr>
          <w:spacing w:val="-2"/>
          <w:sz w:val="22"/>
          <w:szCs w:val="22"/>
        </w:rPr>
        <w:t>.</w:t>
      </w:r>
    </w:p>
    <w:p w14:paraId="13A074E2" w14:textId="77777777" w:rsidR="00D57989" w:rsidRPr="00553B98" w:rsidRDefault="00D57989" w:rsidP="00D57989">
      <w:pPr>
        <w:pStyle w:val="BodyText"/>
        <w:tabs>
          <w:tab w:val="left" w:pos="821"/>
        </w:tabs>
        <w:kinsoku w:val="0"/>
        <w:overflowPunct w:val="0"/>
        <w:ind w:right="115"/>
        <w:jc w:val="both"/>
        <w:rPr>
          <w:spacing w:val="-2"/>
          <w:sz w:val="22"/>
          <w:szCs w:val="22"/>
        </w:rPr>
      </w:pPr>
    </w:p>
    <w:p w14:paraId="0DB0C757" w14:textId="77777777" w:rsidR="00FA1492" w:rsidRPr="00553B98" w:rsidRDefault="00FA1492" w:rsidP="00AE51CD">
      <w:pPr>
        <w:pStyle w:val="BodyText"/>
        <w:numPr>
          <w:ilvl w:val="0"/>
          <w:numId w:val="3"/>
        </w:numPr>
        <w:tabs>
          <w:tab w:val="left" w:pos="821"/>
        </w:tabs>
        <w:kinsoku w:val="0"/>
        <w:overflowPunct w:val="0"/>
        <w:ind w:left="821" w:right="113"/>
        <w:jc w:val="both"/>
        <w:rPr>
          <w:b/>
          <w:sz w:val="22"/>
          <w:szCs w:val="22"/>
        </w:rPr>
      </w:pPr>
      <w:proofErr w:type="spellStart"/>
      <w:r w:rsidRPr="00553B98">
        <w:rPr>
          <w:b/>
          <w:sz w:val="22"/>
          <w:szCs w:val="22"/>
        </w:rPr>
        <w:t>Modificarea</w:t>
      </w:r>
      <w:proofErr w:type="spellEnd"/>
      <w:r w:rsidRPr="00553B98">
        <w:rPr>
          <w:b/>
          <w:sz w:val="22"/>
          <w:szCs w:val="22"/>
        </w:rPr>
        <w:t xml:space="preserve"> </w:t>
      </w:r>
      <w:proofErr w:type="spellStart"/>
      <w:r w:rsidRPr="00553B98">
        <w:rPr>
          <w:b/>
          <w:sz w:val="22"/>
          <w:szCs w:val="22"/>
        </w:rPr>
        <w:t>Contractului</w:t>
      </w:r>
      <w:proofErr w:type="spellEnd"/>
      <w:r w:rsidRPr="00553B98">
        <w:rPr>
          <w:b/>
          <w:sz w:val="22"/>
          <w:szCs w:val="22"/>
        </w:rPr>
        <w:t xml:space="preserve">, </w:t>
      </w:r>
      <w:proofErr w:type="spellStart"/>
      <w:r w:rsidRPr="00553B98">
        <w:rPr>
          <w:b/>
          <w:sz w:val="22"/>
          <w:szCs w:val="22"/>
        </w:rPr>
        <w:t>Clauze</w:t>
      </w:r>
      <w:proofErr w:type="spellEnd"/>
      <w:r w:rsidRPr="00553B98">
        <w:rPr>
          <w:b/>
          <w:sz w:val="22"/>
          <w:szCs w:val="22"/>
        </w:rPr>
        <w:t xml:space="preserve"> de </w:t>
      </w:r>
      <w:proofErr w:type="spellStart"/>
      <w:r w:rsidRPr="00553B98">
        <w:rPr>
          <w:b/>
          <w:sz w:val="22"/>
          <w:szCs w:val="22"/>
        </w:rPr>
        <w:t>revizuire</w:t>
      </w:r>
      <w:proofErr w:type="spellEnd"/>
    </w:p>
    <w:p w14:paraId="51DC01C9" w14:textId="77777777" w:rsidR="00FA1492" w:rsidRPr="00553B98" w:rsidRDefault="00FA1492" w:rsidP="00AE51CD">
      <w:pPr>
        <w:pStyle w:val="BodyText"/>
        <w:numPr>
          <w:ilvl w:val="1"/>
          <w:numId w:val="3"/>
        </w:numPr>
        <w:tabs>
          <w:tab w:val="left" w:pos="821"/>
        </w:tabs>
        <w:kinsoku w:val="0"/>
        <w:overflowPunct w:val="0"/>
        <w:ind w:right="115" w:firstLine="0"/>
        <w:jc w:val="both"/>
        <w:rPr>
          <w:sz w:val="22"/>
          <w:szCs w:val="22"/>
        </w:rPr>
      </w:pPr>
      <w:r w:rsidRPr="00553B98">
        <w:rPr>
          <w:spacing w:val="1"/>
          <w:sz w:val="22"/>
          <w:szCs w:val="22"/>
        </w:rPr>
        <w:t>P</w:t>
      </w:r>
      <w:r w:rsidRPr="00553B98">
        <w:rPr>
          <w:sz w:val="22"/>
          <w:szCs w:val="22"/>
        </w:rPr>
        <w:t>e</w:t>
      </w:r>
      <w:r w:rsidRPr="00553B98">
        <w:rPr>
          <w:spacing w:val="-5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d</w:t>
      </w:r>
      <w:r w:rsidRPr="00553B98">
        <w:rPr>
          <w:spacing w:val="-2"/>
          <w:sz w:val="22"/>
          <w:szCs w:val="22"/>
        </w:rPr>
        <w:t>u</w:t>
      </w:r>
      <w:r w:rsidRPr="00553B98">
        <w:rPr>
          <w:sz w:val="22"/>
          <w:szCs w:val="22"/>
        </w:rPr>
        <w:t>rata</w:t>
      </w:r>
      <w:proofErr w:type="spellEnd"/>
      <w:r w:rsidRPr="00553B98">
        <w:rPr>
          <w:spacing w:val="-5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p</w:t>
      </w:r>
      <w:r w:rsidRPr="00553B98">
        <w:rPr>
          <w:spacing w:val="-2"/>
          <w:sz w:val="22"/>
          <w:szCs w:val="22"/>
        </w:rPr>
        <w:t>e</w:t>
      </w:r>
      <w:r w:rsidRPr="00553B98">
        <w:rPr>
          <w:sz w:val="22"/>
          <w:szCs w:val="22"/>
        </w:rPr>
        <w:t>rioa</w:t>
      </w:r>
      <w:r w:rsidRPr="00553B98">
        <w:rPr>
          <w:spacing w:val="1"/>
          <w:sz w:val="22"/>
          <w:szCs w:val="22"/>
        </w:rPr>
        <w:t>d</w:t>
      </w:r>
      <w:r w:rsidRPr="00553B98">
        <w:rPr>
          <w:sz w:val="22"/>
          <w:szCs w:val="22"/>
        </w:rPr>
        <w:t>ei</w:t>
      </w:r>
      <w:proofErr w:type="spellEnd"/>
      <w:r w:rsidRPr="00553B98">
        <w:rPr>
          <w:spacing w:val="-7"/>
          <w:sz w:val="22"/>
          <w:szCs w:val="22"/>
        </w:rPr>
        <w:t xml:space="preserve"> </w:t>
      </w:r>
      <w:r w:rsidRPr="00553B98">
        <w:rPr>
          <w:spacing w:val="1"/>
          <w:sz w:val="22"/>
          <w:szCs w:val="22"/>
        </w:rPr>
        <w:t>d</w:t>
      </w:r>
      <w:r w:rsidRPr="00553B98">
        <w:rPr>
          <w:sz w:val="22"/>
          <w:szCs w:val="22"/>
        </w:rPr>
        <w:t>e</w:t>
      </w:r>
      <w:r w:rsidRPr="00553B98">
        <w:rPr>
          <w:spacing w:val="-5"/>
          <w:sz w:val="22"/>
          <w:szCs w:val="22"/>
        </w:rPr>
        <w:t xml:space="preserve"> </w:t>
      </w:r>
      <w:proofErr w:type="spellStart"/>
      <w:r w:rsidRPr="00553B98">
        <w:rPr>
          <w:spacing w:val="-2"/>
          <w:sz w:val="22"/>
          <w:szCs w:val="22"/>
        </w:rPr>
        <w:t>v</w:t>
      </w:r>
      <w:r w:rsidRPr="00553B98">
        <w:rPr>
          <w:sz w:val="22"/>
          <w:szCs w:val="22"/>
        </w:rPr>
        <w:t>ala</w:t>
      </w:r>
      <w:r w:rsidRPr="00553B98">
        <w:rPr>
          <w:spacing w:val="1"/>
          <w:sz w:val="22"/>
          <w:szCs w:val="22"/>
        </w:rPr>
        <w:t>b</w:t>
      </w:r>
      <w:r w:rsidRPr="00553B98">
        <w:rPr>
          <w:sz w:val="22"/>
          <w:szCs w:val="22"/>
        </w:rPr>
        <w:t>ili</w:t>
      </w:r>
      <w:r w:rsidRPr="00553B98">
        <w:rPr>
          <w:spacing w:val="-1"/>
          <w:sz w:val="22"/>
          <w:szCs w:val="22"/>
        </w:rPr>
        <w:t>t</w:t>
      </w:r>
      <w:r w:rsidRPr="00553B98">
        <w:rPr>
          <w:sz w:val="22"/>
          <w:szCs w:val="22"/>
        </w:rPr>
        <w:t>ate</w:t>
      </w:r>
      <w:proofErr w:type="spellEnd"/>
      <w:r w:rsidRPr="00553B98">
        <w:rPr>
          <w:spacing w:val="-4"/>
          <w:sz w:val="22"/>
          <w:szCs w:val="22"/>
        </w:rPr>
        <w:t xml:space="preserve"> </w:t>
      </w:r>
      <w:r w:rsidRPr="00553B98">
        <w:rPr>
          <w:sz w:val="22"/>
          <w:szCs w:val="22"/>
        </w:rPr>
        <w:t>a</w:t>
      </w:r>
      <w:r w:rsidRPr="00553B98">
        <w:rPr>
          <w:spacing w:val="-5"/>
          <w:sz w:val="22"/>
          <w:szCs w:val="22"/>
        </w:rPr>
        <w:t xml:space="preserve"> </w:t>
      </w:r>
      <w:proofErr w:type="spellStart"/>
      <w:r w:rsidRPr="00553B98">
        <w:rPr>
          <w:spacing w:val="-1"/>
          <w:sz w:val="22"/>
          <w:szCs w:val="22"/>
        </w:rPr>
        <w:t>C</w:t>
      </w:r>
      <w:r w:rsidRPr="00553B98">
        <w:rPr>
          <w:spacing w:val="1"/>
          <w:sz w:val="22"/>
          <w:szCs w:val="22"/>
        </w:rPr>
        <w:t>o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tract</w:t>
      </w:r>
      <w:r w:rsidRPr="00553B98">
        <w:rPr>
          <w:spacing w:val="-2"/>
          <w:sz w:val="22"/>
          <w:szCs w:val="22"/>
        </w:rPr>
        <w:t>u</w:t>
      </w:r>
      <w:r w:rsidRPr="00553B98">
        <w:rPr>
          <w:spacing w:val="2"/>
          <w:sz w:val="22"/>
          <w:szCs w:val="22"/>
        </w:rPr>
        <w:t>l</w:t>
      </w:r>
      <w:r w:rsidRPr="00553B98">
        <w:rPr>
          <w:spacing w:val="-2"/>
          <w:sz w:val="22"/>
          <w:szCs w:val="22"/>
        </w:rPr>
        <w:t>u</w:t>
      </w:r>
      <w:r w:rsidRPr="00553B98">
        <w:rPr>
          <w:sz w:val="22"/>
          <w:szCs w:val="22"/>
        </w:rPr>
        <w:t>i</w:t>
      </w:r>
      <w:proofErr w:type="spellEnd"/>
      <w:r w:rsidRPr="00553B98">
        <w:rPr>
          <w:spacing w:val="-6"/>
          <w:sz w:val="22"/>
          <w:szCs w:val="22"/>
        </w:rPr>
        <w:t xml:space="preserve"> </w:t>
      </w:r>
      <w:proofErr w:type="spellStart"/>
      <w:r w:rsidRPr="00553B98">
        <w:rPr>
          <w:spacing w:val="2"/>
          <w:sz w:val="22"/>
          <w:szCs w:val="22"/>
        </w:rPr>
        <w:t>P</w:t>
      </w:r>
      <w:r w:rsidRPr="00553B98">
        <w:rPr>
          <w:sz w:val="22"/>
          <w:szCs w:val="22"/>
        </w:rPr>
        <w:t>ă</w:t>
      </w:r>
      <w:r w:rsidRPr="00553B98">
        <w:rPr>
          <w:spacing w:val="1"/>
          <w:sz w:val="22"/>
          <w:szCs w:val="22"/>
        </w:rPr>
        <w:t>r</w:t>
      </w:r>
      <w:r w:rsidRPr="00553B98">
        <w:rPr>
          <w:sz w:val="22"/>
          <w:szCs w:val="22"/>
        </w:rPr>
        <w:t>țile</w:t>
      </w:r>
      <w:proofErr w:type="spellEnd"/>
      <w:r w:rsidRPr="00553B98">
        <w:rPr>
          <w:spacing w:val="-6"/>
          <w:sz w:val="22"/>
          <w:szCs w:val="22"/>
        </w:rPr>
        <w:t xml:space="preserve"> </w:t>
      </w:r>
      <w:r w:rsidRPr="00553B98">
        <w:rPr>
          <w:sz w:val="22"/>
          <w:szCs w:val="22"/>
        </w:rPr>
        <w:t>au</w:t>
      </w:r>
      <w:r w:rsidRPr="00553B98">
        <w:rPr>
          <w:spacing w:val="-5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d</w:t>
      </w:r>
      <w:r w:rsidRPr="00553B98">
        <w:rPr>
          <w:sz w:val="22"/>
          <w:szCs w:val="22"/>
        </w:rPr>
        <w:t>re</w:t>
      </w:r>
      <w:r w:rsidRPr="00553B98">
        <w:rPr>
          <w:spacing w:val="1"/>
          <w:sz w:val="22"/>
          <w:szCs w:val="22"/>
        </w:rPr>
        <w:t>p</w:t>
      </w:r>
      <w:r w:rsidRPr="00553B98">
        <w:rPr>
          <w:sz w:val="22"/>
          <w:szCs w:val="22"/>
        </w:rPr>
        <w:t>t</w:t>
      </w:r>
      <w:r w:rsidRPr="00553B98">
        <w:rPr>
          <w:spacing w:val="-2"/>
          <w:sz w:val="22"/>
          <w:szCs w:val="22"/>
        </w:rPr>
        <w:t>u</w:t>
      </w:r>
      <w:r w:rsidRPr="00553B98">
        <w:rPr>
          <w:sz w:val="22"/>
          <w:szCs w:val="22"/>
        </w:rPr>
        <w:t>l</w:t>
      </w:r>
      <w:proofErr w:type="spellEnd"/>
      <w:r w:rsidRPr="00553B98">
        <w:rPr>
          <w:spacing w:val="-6"/>
          <w:sz w:val="22"/>
          <w:szCs w:val="22"/>
        </w:rPr>
        <w:t xml:space="preserve"> </w:t>
      </w:r>
      <w:r w:rsidRPr="00553B98">
        <w:rPr>
          <w:spacing w:val="1"/>
          <w:sz w:val="22"/>
          <w:szCs w:val="22"/>
        </w:rPr>
        <w:t>d</w:t>
      </w:r>
      <w:r w:rsidRPr="00553B98">
        <w:rPr>
          <w:sz w:val="22"/>
          <w:szCs w:val="22"/>
        </w:rPr>
        <w:t>e</w:t>
      </w:r>
      <w:r w:rsidRPr="00553B98">
        <w:rPr>
          <w:spacing w:val="-5"/>
          <w:sz w:val="22"/>
          <w:szCs w:val="22"/>
        </w:rPr>
        <w:t xml:space="preserve"> </w:t>
      </w:r>
      <w:r w:rsidRPr="00553B98">
        <w:rPr>
          <w:sz w:val="22"/>
          <w:szCs w:val="22"/>
        </w:rPr>
        <w:t>a</w:t>
      </w:r>
      <w:r w:rsidRPr="00553B98">
        <w:rPr>
          <w:spacing w:val="-5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c</w:t>
      </w:r>
      <w:r w:rsidRPr="00553B98">
        <w:rPr>
          <w:spacing w:val="1"/>
          <w:sz w:val="22"/>
          <w:szCs w:val="22"/>
        </w:rPr>
        <w:t>o</w:t>
      </w:r>
      <w:r w:rsidRPr="00553B98">
        <w:rPr>
          <w:spacing w:val="-2"/>
          <w:sz w:val="22"/>
          <w:szCs w:val="22"/>
        </w:rPr>
        <w:t>nv</w:t>
      </w:r>
      <w:r w:rsidRPr="00553B98">
        <w:rPr>
          <w:sz w:val="22"/>
          <w:szCs w:val="22"/>
        </w:rPr>
        <w:t>e</w:t>
      </w:r>
      <w:r w:rsidRPr="00553B98">
        <w:rPr>
          <w:spacing w:val="-1"/>
          <w:sz w:val="22"/>
          <w:szCs w:val="22"/>
        </w:rPr>
        <w:t>n</w:t>
      </w:r>
      <w:r w:rsidRPr="00553B98">
        <w:rPr>
          <w:sz w:val="22"/>
          <w:szCs w:val="22"/>
        </w:rPr>
        <w:t>i</w:t>
      </w:r>
      <w:proofErr w:type="spellEnd"/>
      <w:r w:rsidRPr="00553B98">
        <w:rPr>
          <w:spacing w:val="-3"/>
          <w:sz w:val="22"/>
          <w:szCs w:val="22"/>
        </w:rPr>
        <w:t xml:space="preserve"> </w:t>
      </w:r>
      <w:proofErr w:type="spellStart"/>
      <w:r w:rsidRPr="00553B98">
        <w:rPr>
          <w:spacing w:val="-5"/>
          <w:sz w:val="22"/>
          <w:szCs w:val="22"/>
        </w:rPr>
        <w:t>m</w:t>
      </w:r>
      <w:r w:rsidRPr="00553B98">
        <w:rPr>
          <w:spacing w:val="1"/>
          <w:sz w:val="22"/>
          <w:szCs w:val="22"/>
        </w:rPr>
        <w:t>od</w:t>
      </w:r>
      <w:r w:rsidRPr="00553B98">
        <w:rPr>
          <w:spacing w:val="2"/>
          <w:sz w:val="22"/>
          <w:szCs w:val="22"/>
        </w:rPr>
        <w:t>i</w:t>
      </w:r>
      <w:r w:rsidRPr="00553B98">
        <w:rPr>
          <w:spacing w:val="-2"/>
          <w:sz w:val="22"/>
          <w:szCs w:val="22"/>
        </w:rPr>
        <w:t>f</w:t>
      </w:r>
      <w:r w:rsidRPr="00553B98">
        <w:rPr>
          <w:sz w:val="22"/>
          <w:szCs w:val="22"/>
        </w:rPr>
        <w:t>ica</w:t>
      </w:r>
      <w:r w:rsidRPr="00553B98">
        <w:rPr>
          <w:spacing w:val="1"/>
          <w:sz w:val="22"/>
          <w:szCs w:val="22"/>
        </w:rPr>
        <w:t>r</w:t>
      </w:r>
      <w:r w:rsidRPr="00553B98">
        <w:rPr>
          <w:spacing w:val="2"/>
          <w:sz w:val="22"/>
          <w:szCs w:val="22"/>
        </w:rPr>
        <w:t>e</w:t>
      </w:r>
      <w:r w:rsidRPr="00553B98">
        <w:rPr>
          <w:sz w:val="22"/>
          <w:szCs w:val="22"/>
        </w:rPr>
        <w:t>a</w:t>
      </w:r>
      <w:proofErr w:type="spellEnd"/>
      <w:r w:rsidRPr="00553B98">
        <w:rPr>
          <w:spacing w:val="-5"/>
          <w:sz w:val="22"/>
          <w:szCs w:val="22"/>
        </w:rPr>
        <w:t xml:space="preserve"> </w:t>
      </w:r>
      <w:proofErr w:type="spellStart"/>
      <w:r w:rsidRPr="00553B98">
        <w:rPr>
          <w:spacing w:val="-1"/>
          <w:sz w:val="22"/>
          <w:szCs w:val="22"/>
        </w:rPr>
        <w:t>ș</w:t>
      </w:r>
      <w:r w:rsidRPr="00553B98">
        <w:rPr>
          <w:sz w:val="22"/>
          <w:szCs w:val="22"/>
        </w:rPr>
        <w:t>i</w:t>
      </w:r>
      <w:proofErr w:type="spellEnd"/>
      <w:r w:rsidRPr="00553B98">
        <w:rPr>
          <w:sz w:val="22"/>
          <w:szCs w:val="22"/>
        </w:rPr>
        <w:t>/</w:t>
      </w:r>
      <w:proofErr w:type="spellStart"/>
      <w:r w:rsidRPr="00553B98">
        <w:rPr>
          <w:spacing w:val="-1"/>
          <w:sz w:val="22"/>
          <w:szCs w:val="22"/>
        </w:rPr>
        <w:t>s</w:t>
      </w:r>
      <w:r w:rsidRPr="00553B98">
        <w:rPr>
          <w:spacing w:val="2"/>
          <w:sz w:val="22"/>
          <w:szCs w:val="22"/>
        </w:rPr>
        <w:t>a</w:t>
      </w:r>
      <w:r w:rsidRPr="00553B98">
        <w:rPr>
          <w:sz w:val="22"/>
          <w:szCs w:val="22"/>
        </w:rPr>
        <w:t>u</w:t>
      </w:r>
      <w:proofErr w:type="spellEnd"/>
      <w:r w:rsidRPr="00553B98">
        <w:rPr>
          <w:spacing w:val="-5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c</w:t>
      </w:r>
      <w:r w:rsidRPr="00553B98">
        <w:rPr>
          <w:spacing w:val="3"/>
          <w:sz w:val="22"/>
          <w:szCs w:val="22"/>
        </w:rPr>
        <w:t>o</w:t>
      </w:r>
      <w:r w:rsidRPr="00553B98">
        <w:rPr>
          <w:spacing w:val="-5"/>
          <w:sz w:val="22"/>
          <w:szCs w:val="22"/>
        </w:rPr>
        <w:t>m</w:t>
      </w:r>
      <w:r w:rsidRPr="00553B98">
        <w:rPr>
          <w:spacing w:val="1"/>
          <w:sz w:val="22"/>
          <w:szCs w:val="22"/>
        </w:rPr>
        <w:t>p</w:t>
      </w:r>
      <w:r w:rsidRPr="00553B98">
        <w:rPr>
          <w:sz w:val="22"/>
          <w:szCs w:val="22"/>
        </w:rPr>
        <w:t>leta</w:t>
      </w:r>
      <w:r w:rsidRPr="00553B98">
        <w:rPr>
          <w:spacing w:val="1"/>
          <w:sz w:val="22"/>
          <w:szCs w:val="22"/>
        </w:rPr>
        <w:t>r</w:t>
      </w:r>
      <w:r w:rsidRPr="00553B98">
        <w:rPr>
          <w:sz w:val="22"/>
          <w:szCs w:val="22"/>
        </w:rPr>
        <w:t>ea</w:t>
      </w:r>
      <w:proofErr w:type="spellEnd"/>
      <w:r w:rsidRPr="00553B98">
        <w:rPr>
          <w:w w:val="99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cla</w:t>
      </w:r>
      <w:r w:rsidRPr="00553B98">
        <w:rPr>
          <w:spacing w:val="-1"/>
          <w:sz w:val="22"/>
          <w:szCs w:val="22"/>
        </w:rPr>
        <w:t>u</w:t>
      </w:r>
      <w:r w:rsidRPr="00553B98">
        <w:rPr>
          <w:sz w:val="22"/>
          <w:szCs w:val="22"/>
        </w:rPr>
        <w:t>zelor</w:t>
      </w:r>
      <w:proofErr w:type="spellEnd"/>
      <w:r w:rsidRPr="00553B98">
        <w:rPr>
          <w:spacing w:val="-5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acestuia</w:t>
      </w:r>
      <w:proofErr w:type="spellEnd"/>
      <w:r w:rsidRPr="00553B98">
        <w:rPr>
          <w:sz w:val="22"/>
          <w:szCs w:val="22"/>
        </w:rPr>
        <w:t>,</w:t>
      </w:r>
      <w:r w:rsidRPr="00553B98">
        <w:rPr>
          <w:spacing w:val="-5"/>
          <w:sz w:val="22"/>
          <w:szCs w:val="22"/>
        </w:rPr>
        <w:t xml:space="preserve"> </w:t>
      </w:r>
      <w:proofErr w:type="spellStart"/>
      <w:r w:rsidRPr="00553B98">
        <w:rPr>
          <w:spacing w:val="-2"/>
          <w:sz w:val="22"/>
          <w:szCs w:val="22"/>
        </w:rPr>
        <w:t>f</w:t>
      </w:r>
      <w:r w:rsidRPr="00553B98">
        <w:rPr>
          <w:sz w:val="22"/>
          <w:szCs w:val="22"/>
        </w:rPr>
        <w:t>ă</w:t>
      </w:r>
      <w:r w:rsidRPr="00553B98">
        <w:rPr>
          <w:spacing w:val="1"/>
          <w:sz w:val="22"/>
          <w:szCs w:val="22"/>
        </w:rPr>
        <w:t>r</w:t>
      </w:r>
      <w:r w:rsidRPr="00553B98">
        <w:rPr>
          <w:sz w:val="22"/>
          <w:szCs w:val="22"/>
        </w:rPr>
        <w:t>ă</w:t>
      </w:r>
      <w:proofErr w:type="spellEnd"/>
      <w:r w:rsidRPr="00553B98">
        <w:rPr>
          <w:spacing w:val="-5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o</w:t>
      </w:r>
      <w:r w:rsidRPr="00553B98">
        <w:rPr>
          <w:sz w:val="22"/>
          <w:szCs w:val="22"/>
        </w:rPr>
        <w:t>r</w:t>
      </w:r>
      <w:r w:rsidRPr="00553B98">
        <w:rPr>
          <w:spacing w:val="-2"/>
          <w:sz w:val="22"/>
          <w:szCs w:val="22"/>
        </w:rPr>
        <w:t>g</w:t>
      </w:r>
      <w:r w:rsidRPr="00553B98">
        <w:rPr>
          <w:sz w:val="22"/>
          <w:szCs w:val="22"/>
        </w:rPr>
        <w:t>a</w:t>
      </w:r>
      <w:r w:rsidRPr="00553B98">
        <w:rPr>
          <w:spacing w:val="-1"/>
          <w:sz w:val="22"/>
          <w:szCs w:val="22"/>
        </w:rPr>
        <w:t>n</w:t>
      </w:r>
      <w:r w:rsidRPr="00553B98">
        <w:rPr>
          <w:spacing w:val="2"/>
          <w:sz w:val="22"/>
          <w:szCs w:val="22"/>
        </w:rPr>
        <w:t>i</w:t>
      </w:r>
      <w:r w:rsidRPr="00553B98">
        <w:rPr>
          <w:sz w:val="22"/>
          <w:szCs w:val="22"/>
        </w:rPr>
        <w:t>zarea</w:t>
      </w:r>
      <w:proofErr w:type="spellEnd"/>
      <w:r w:rsidRPr="00553B98">
        <w:rPr>
          <w:spacing w:val="-4"/>
          <w:sz w:val="22"/>
          <w:szCs w:val="22"/>
        </w:rPr>
        <w:t xml:space="preserve"> </w:t>
      </w:r>
      <w:proofErr w:type="spellStart"/>
      <w:r w:rsidRPr="00553B98">
        <w:rPr>
          <w:spacing w:val="-2"/>
          <w:sz w:val="22"/>
          <w:szCs w:val="22"/>
        </w:rPr>
        <w:t>un</w:t>
      </w:r>
      <w:r w:rsidRPr="00553B98">
        <w:rPr>
          <w:sz w:val="22"/>
          <w:szCs w:val="22"/>
        </w:rPr>
        <w:t>ei</w:t>
      </w:r>
      <w:proofErr w:type="spellEnd"/>
      <w:r w:rsidRPr="00553B98">
        <w:rPr>
          <w:spacing w:val="-5"/>
          <w:sz w:val="22"/>
          <w:szCs w:val="22"/>
        </w:rPr>
        <w:t xml:space="preserve"> </w:t>
      </w:r>
      <w:proofErr w:type="spellStart"/>
      <w:r w:rsidRPr="00553B98">
        <w:rPr>
          <w:spacing w:val="-2"/>
          <w:sz w:val="22"/>
          <w:szCs w:val="22"/>
        </w:rPr>
        <w:t>n</w:t>
      </w:r>
      <w:r w:rsidRPr="00553B98">
        <w:rPr>
          <w:spacing w:val="1"/>
          <w:sz w:val="22"/>
          <w:szCs w:val="22"/>
        </w:rPr>
        <w:t>o</w:t>
      </w:r>
      <w:r w:rsidRPr="00553B98">
        <w:rPr>
          <w:sz w:val="22"/>
          <w:szCs w:val="22"/>
        </w:rPr>
        <w:t>i</w:t>
      </w:r>
      <w:proofErr w:type="spellEnd"/>
      <w:r w:rsidRPr="00553B98">
        <w:rPr>
          <w:spacing w:val="-6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p</w:t>
      </w:r>
      <w:r w:rsidRPr="00553B98">
        <w:rPr>
          <w:sz w:val="22"/>
          <w:szCs w:val="22"/>
        </w:rPr>
        <w:t>r</w:t>
      </w:r>
      <w:r w:rsidRPr="00553B98">
        <w:rPr>
          <w:spacing w:val="1"/>
          <w:sz w:val="22"/>
          <w:szCs w:val="22"/>
        </w:rPr>
        <w:t>o</w:t>
      </w:r>
      <w:r w:rsidRPr="00553B98">
        <w:rPr>
          <w:sz w:val="22"/>
          <w:szCs w:val="22"/>
        </w:rPr>
        <w:t>ce</w:t>
      </w:r>
      <w:r w:rsidRPr="00553B98">
        <w:rPr>
          <w:spacing w:val="1"/>
          <w:sz w:val="22"/>
          <w:szCs w:val="22"/>
        </w:rPr>
        <w:t>d</w:t>
      </w:r>
      <w:r w:rsidRPr="00553B98">
        <w:rPr>
          <w:spacing w:val="-2"/>
          <w:sz w:val="22"/>
          <w:szCs w:val="22"/>
        </w:rPr>
        <w:t>u</w:t>
      </w:r>
      <w:r w:rsidRPr="00553B98">
        <w:rPr>
          <w:sz w:val="22"/>
          <w:szCs w:val="22"/>
        </w:rPr>
        <w:t>ri</w:t>
      </w:r>
      <w:proofErr w:type="spellEnd"/>
      <w:r w:rsidRPr="00553B98">
        <w:rPr>
          <w:spacing w:val="-5"/>
          <w:sz w:val="22"/>
          <w:szCs w:val="22"/>
        </w:rPr>
        <w:t xml:space="preserve"> </w:t>
      </w:r>
      <w:r w:rsidRPr="00553B98">
        <w:rPr>
          <w:spacing w:val="1"/>
          <w:sz w:val="22"/>
          <w:szCs w:val="22"/>
        </w:rPr>
        <w:t>d</w:t>
      </w:r>
      <w:r w:rsidRPr="00553B98">
        <w:rPr>
          <w:sz w:val="22"/>
          <w:szCs w:val="22"/>
        </w:rPr>
        <w:t>e</w:t>
      </w:r>
      <w:r w:rsidRPr="00553B98">
        <w:rPr>
          <w:spacing w:val="-5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atrib</w:t>
      </w:r>
      <w:r w:rsidRPr="00553B98">
        <w:rPr>
          <w:spacing w:val="-2"/>
          <w:sz w:val="22"/>
          <w:szCs w:val="22"/>
        </w:rPr>
        <w:t>u</w:t>
      </w:r>
      <w:r w:rsidRPr="00553B98">
        <w:rPr>
          <w:sz w:val="22"/>
          <w:szCs w:val="22"/>
        </w:rPr>
        <w:t>ire</w:t>
      </w:r>
      <w:proofErr w:type="spellEnd"/>
      <w:r w:rsidRPr="00553B98">
        <w:rPr>
          <w:sz w:val="22"/>
          <w:szCs w:val="22"/>
        </w:rPr>
        <w:t>,</w:t>
      </w:r>
      <w:r w:rsidRPr="00553B98">
        <w:rPr>
          <w:spacing w:val="-4"/>
          <w:sz w:val="22"/>
          <w:szCs w:val="22"/>
        </w:rPr>
        <w:t xml:space="preserve"> </w:t>
      </w:r>
      <w:r w:rsidRPr="00553B98">
        <w:rPr>
          <w:sz w:val="22"/>
          <w:szCs w:val="22"/>
        </w:rPr>
        <w:t>cu</w:t>
      </w:r>
      <w:r w:rsidRPr="00553B98">
        <w:rPr>
          <w:spacing w:val="-5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ac</w:t>
      </w:r>
      <w:r w:rsidRPr="00553B98">
        <w:rPr>
          <w:spacing w:val="1"/>
          <w:sz w:val="22"/>
          <w:szCs w:val="22"/>
        </w:rPr>
        <w:t>o</w:t>
      </w:r>
      <w:r w:rsidRPr="00553B98">
        <w:rPr>
          <w:sz w:val="22"/>
          <w:szCs w:val="22"/>
        </w:rPr>
        <w:t>r</w:t>
      </w:r>
      <w:r w:rsidRPr="00553B98">
        <w:rPr>
          <w:spacing w:val="1"/>
          <w:sz w:val="22"/>
          <w:szCs w:val="22"/>
        </w:rPr>
        <w:t>d</w:t>
      </w:r>
      <w:r w:rsidRPr="00553B98">
        <w:rPr>
          <w:spacing w:val="-2"/>
          <w:sz w:val="22"/>
          <w:szCs w:val="22"/>
        </w:rPr>
        <w:t>u</w:t>
      </w:r>
      <w:r w:rsidRPr="00553B98">
        <w:rPr>
          <w:sz w:val="22"/>
          <w:szCs w:val="22"/>
        </w:rPr>
        <w:t>l</w:t>
      </w:r>
      <w:proofErr w:type="spellEnd"/>
      <w:r w:rsidRPr="00553B98">
        <w:rPr>
          <w:spacing w:val="-6"/>
          <w:sz w:val="22"/>
          <w:szCs w:val="22"/>
        </w:rPr>
        <w:t xml:space="preserve"> </w:t>
      </w:r>
      <w:proofErr w:type="spellStart"/>
      <w:r w:rsidRPr="00553B98">
        <w:rPr>
          <w:spacing w:val="2"/>
          <w:sz w:val="22"/>
          <w:szCs w:val="22"/>
        </w:rPr>
        <w:t>P</w:t>
      </w:r>
      <w:r w:rsidRPr="00553B98">
        <w:rPr>
          <w:sz w:val="22"/>
          <w:szCs w:val="22"/>
        </w:rPr>
        <w:t>ă</w:t>
      </w:r>
      <w:r w:rsidRPr="00553B98">
        <w:rPr>
          <w:spacing w:val="1"/>
          <w:sz w:val="22"/>
          <w:szCs w:val="22"/>
        </w:rPr>
        <w:t>r</w:t>
      </w:r>
      <w:r w:rsidRPr="00553B98">
        <w:rPr>
          <w:sz w:val="22"/>
          <w:szCs w:val="22"/>
        </w:rPr>
        <w:t>ților</w:t>
      </w:r>
      <w:proofErr w:type="spellEnd"/>
      <w:r w:rsidRPr="00553B98">
        <w:rPr>
          <w:sz w:val="22"/>
          <w:szCs w:val="22"/>
        </w:rPr>
        <w:t>,</w:t>
      </w:r>
      <w:r w:rsidRPr="00553B98">
        <w:rPr>
          <w:spacing w:val="-5"/>
          <w:sz w:val="22"/>
          <w:szCs w:val="22"/>
        </w:rPr>
        <w:t xml:space="preserve"> </w:t>
      </w:r>
      <w:proofErr w:type="spellStart"/>
      <w:r w:rsidRPr="00553B98">
        <w:rPr>
          <w:spacing w:val="-2"/>
          <w:sz w:val="22"/>
          <w:szCs w:val="22"/>
        </w:rPr>
        <w:t>f</w:t>
      </w:r>
      <w:r w:rsidRPr="00553B98">
        <w:rPr>
          <w:sz w:val="22"/>
          <w:szCs w:val="22"/>
        </w:rPr>
        <w:t>ă</w:t>
      </w:r>
      <w:r w:rsidRPr="00553B98">
        <w:rPr>
          <w:spacing w:val="-2"/>
          <w:sz w:val="22"/>
          <w:szCs w:val="22"/>
        </w:rPr>
        <w:t>r</w:t>
      </w:r>
      <w:r w:rsidRPr="00553B98">
        <w:rPr>
          <w:sz w:val="22"/>
          <w:szCs w:val="22"/>
        </w:rPr>
        <w:t>ă</w:t>
      </w:r>
      <w:proofErr w:type="spellEnd"/>
      <w:r w:rsidRPr="00553B98">
        <w:rPr>
          <w:spacing w:val="-4"/>
          <w:sz w:val="22"/>
          <w:szCs w:val="22"/>
        </w:rPr>
        <w:t xml:space="preserve"> </w:t>
      </w:r>
      <w:proofErr w:type="gramStart"/>
      <w:r w:rsidRPr="00553B98">
        <w:rPr>
          <w:sz w:val="22"/>
          <w:szCs w:val="22"/>
        </w:rPr>
        <w:t>a</w:t>
      </w:r>
      <w:proofErr w:type="gramEnd"/>
      <w:r w:rsidRPr="00553B98">
        <w:rPr>
          <w:spacing w:val="-5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a</w:t>
      </w:r>
      <w:r w:rsidRPr="00553B98">
        <w:rPr>
          <w:spacing w:val="-2"/>
          <w:sz w:val="22"/>
          <w:szCs w:val="22"/>
        </w:rPr>
        <w:t>f</w:t>
      </w:r>
      <w:r w:rsidRPr="00553B98">
        <w:rPr>
          <w:sz w:val="22"/>
          <w:szCs w:val="22"/>
        </w:rPr>
        <w:t>ecta</w:t>
      </w:r>
      <w:proofErr w:type="spellEnd"/>
      <w:r w:rsidRPr="00553B98">
        <w:rPr>
          <w:spacing w:val="-5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caracter</w:t>
      </w:r>
      <w:r w:rsidRPr="00553B98">
        <w:rPr>
          <w:spacing w:val="-2"/>
          <w:sz w:val="22"/>
          <w:szCs w:val="22"/>
        </w:rPr>
        <w:t>u</w:t>
      </w:r>
      <w:r w:rsidRPr="00553B98">
        <w:rPr>
          <w:sz w:val="22"/>
          <w:szCs w:val="22"/>
        </w:rPr>
        <w:t>l</w:t>
      </w:r>
      <w:proofErr w:type="spellEnd"/>
      <w:r w:rsidRPr="00553B98">
        <w:rPr>
          <w:spacing w:val="-5"/>
          <w:sz w:val="22"/>
          <w:szCs w:val="22"/>
        </w:rPr>
        <w:t xml:space="preserve"> </w:t>
      </w:r>
      <w:r w:rsidRPr="00553B98">
        <w:rPr>
          <w:spacing w:val="-1"/>
          <w:sz w:val="22"/>
          <w:szCs w:val="22"/>
        </w:rPr>
        <w:t>g</w:t>
      </w:r>
      <w:r w:rsidRPr="00553B98">
        <w:rPr>
          <w:spacing w:val="2"/>
          <w:sz w:val="22"/>
          <w:szCs w:val="22"/>
        </w:rPr>
        <w:t>e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e</w:t>
      </w:r>
      <w:r w:rsidRPr="00553B98">
        <w:rPr>
          <w:spacing w:val="1"/>
          <w:sz w:val="22"/>
          <w:szCs w:val="22"/>
        </w:rPr>
        <w:t>r</w:t>
      </w:r>
      <w:r w:rsidRPr="00553B98">
        <w:rPr>
          <w:sz w:val="22"/>
          <w:szCs w:val="22"/>
        </w:rPr>
        <w:t>al</w:t>
      </w:r>
      <w:r w:rsidRPr="00553B98">
        <w:rPr>
          <w:spacing w:val="-5"/>
          <w:sz w:val="22"/>
          <w:szCs w:val="22"/>
        </w:rPr>
        <w:t xml:space="preserve"> </w:t>
      </w:r>
      <w:r w:rsidRPr="00553B98">
        <w:rPr>
          <w:spacing w:val="13"/>
          <w:sz w:val="22"/>
          <w:szCs w:val="22"/>
        </w:rPr>
        <w:t>a</w:t>
      </w:r>
      <w:r w:rsidRPr="00553B98">
        <w:rPr>
          <w:sz w:val="22"/>
          <w:szCs w:val="22"/>
        </w:rPr>
        <w:t>l</w:t>
      </w:r>
      <w:r w:rsidRPr="00553B98">
        <w:rPr>
          <w:w w:val="99"/>
          <w:sz w:val="22"/>
          <w:szCs w:val="22"/>
        </w:rPr>
        <w:t xml:space="preserve"> </w:t>
      </w:r>
      <w:proofErr w:type="spellStart"/>
      <w:r w:rsidRPr="00553B98">
        <w:rPr>
          <w:spacing w:val="-1"/>
          <w:sz w:val="22"/>
          <w:szCs w:val="22"/>
        </w:rPr>
        <w:t>C</w:t>
      </w:r>
      <w:r w:rsidRPr="00553B98">
        <w:rPr>
          <w:spacing w:val="1"/>
          <w:sz w:val="22"/>
          <w:szCs w:val="22"/>
        </w:rPr>
        <w:t>o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trac</w:t>
      </w:r>
      <w:r w:rsidRPr="00553B98">
        <w:rPr>
          <w:spacing w:val="2"/>
          <w:sz w:val="22"/>
          <w:szCs w:val="22"/>
        </w:rPr>
        <w:t>t</w:t>
      </w:r>
      <w:r w:rsidRPr="00553B98">
        <w:rPr>
          <w:spacing w:val="-2"/>
          <w:sz w:val="22"/>
          <w:szCs w:val="22"/>
        </w:rPr>
        <w:t>u</w:t>
      </w:r>
      <w:r w:rsidRPr="00553B98">
        <w:rPr>
          <w:sz w:val="22"/>
          <w:szCs w:val="22"/>
        </w:rPr>
        <w:t>lui</w:t>
      </w:r>
      <w:proofErr w:type="spellEnd"/>
      <w:r w:rsidRPr="00553B98">
        <w:rPr>
          <w:sz w:val="22"/>
          <w:szCs w:val="22"/>
        </w:rPr>
        <w:t>,</w:t>
      </w:r>
      <w:r w:rsidRPr="00553B98">
        <w:rPr>
          <w:spacing w:val="-7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î</w:t>
      </w:r>
      <w:r w:rsidRPr="00553B98">
        <w:rPr>
          <w:sz w:val="22"/>
          <w:szCs w:val="22"/>
        </w:rPr>
        <w:t>n</w:t>
      </w:r>
      <w:proofErr w:type="spellEnd"/>
      <w:r w:rsidRPr="00553B98">
        <w:rPr>
          <w:spacing w:val="-7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l</w:t>
      </w:r>
      <w:r w:rsidRPr="00553B98">
        <w:rPr>
          <w:spacing w:val="1"/>
          <w:sz w:val="22"/>
          <w:szCs w:val="22"/>
        </w:rPr>
        <w:t>i</w:t>
      </w:r>
      <w:r w:rsidRPr="00553B98">
        <w:rPr>
          <w:spacing w:val="-2"/>
          <w:sz w:val="22"/>
          <w:szCs w:val="22"/>
        </w:rPr>
        <w:t>m</w:t>
      </w:r>
      <w:r w:rsidRPr="00553B98">
        <w:rPr>
          <w:sz w:val="22"/>
          <w:szCs w:val="22"/>
        </w:rPr>
        <w:t>it</w:t>
      </w:r>
      <w:r w:rsidRPr="00553B98">
        <w:rPr>
          <w:spacing w:val="2"/>
          <w:sz w:val="22"/>
          <w:szCs w:val="22"/>
        </w:rPr>
        <w:t>e</w:t>
      </w:r>
      <w:r w:rsidRPr="00553B98">
        <w:rPr>
          <w:sz w:val="22"/>
          <w:szCs w:val="22"/>
        </w:rPr>
        <w:t>le</w:t>
      </w:r>
      <w:proofErr w:type="spellEnd"/>
      <w:r w:rsidRPr="00553B98">
        <w:rPr>
          <w:spacing w:val="-7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d</w:t>
      </w:r>
      <w:r w:rsidRPr="00553B98">
        <w:rPr>
          <w:sz w:val="22"/>
          <w:szCs w:val="22"/>
        </w:rPr>
        <w:t>i</w:t>
      </w:r>
      <w:r w:rsidRPr="00553B98">
        <w:rPr>
          <w:spacing w:val="-1"/>
          <w:sz w:val="22"/>
          <w:szCs w:val="22"/>
        </w:rPr>
        <w:t>s</w:t>
      </w:r>
      <w:r w:rsidRPr="00553B98">
        <w:rPr>
          <w:spacing w:val="1"/>
          <w:sz w:val="22"/>
          <w:szCs w:val="22"/>
        </w:rPr>
        <w:t>po</w:t>
      </w:r>
      <w:r w:rsidRPr="00553B98">
        <w:rPr>
          <w:sz w:val="22"/>
          <w:szCs w:val="22"/>
        </w:rPr>
        <w:t>zițiilor</w:t>
      </w:r>
      <w:proofErr w:type="spellEnd"/>
      <w:r w:rsidRPr="00553B98">
        <w:rPr>
          <w:spacing w:val="-6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p</w:t>
      </w:r>
      <w:r w:rsidRPr="00553B98">
        <w:rPr>
          <w:sz w:val="22"/>
          <w:szCs w:val="22"/>
        </w:rPr>
        <w:t>re</w:t>
      </w:r>
      <w:r w:rsidRPr="00553B98">
        <w:rPr>
          <w:spacing w:val="-1"/>
          <w:sz w:val="22"/>
          <w:szCs w:val="22"/>
        </w:rPr>
        <w:t>v</w:t>
      </w:r>
      <w:r w:rsidRPr="00553B98">
        <w:rPr>
          <w:sz w:val="22"/>
          <w:szCs w:val="22"/>
        </w:rPr>
        <w:t>ăz</w:t>
      </w:r>
      <w:r w:rsidRPr="00553B98">
        <w:rPr>
          <w:spacing w:val="-2"/>
          <w:sz w:val="22"/>
          <w:szCs w:val="22"/>
        </w:rPr>
        <w:t>u</w:t>
      </w:r>
      <w:r w:rsidRPr="00553B98">
        <w:rPr>
          <w:sz w:val="22"/>
          <w:szCs w:val="22"/>
        </w:rPr>
        <w:t>te</w:t>
      </w:r>
      <w:proofErr w:type="spellEnd"/>
      <w:r w:rsidRPr="00553B98">
        <w:rPr>
          <w:spacing w:val="-6"/>
          <w:sz w:val="22"/>
          <w:szCs w:val="22"/>
        </w:rPr>
        <w:t xml:space="preserve"> </w:t>
      </w:r>
      <w:r w:rsidRPr="00553B98">
        <w:rPr>
          <w:spacing w:val="1"/>
          <w:sz w:val="22"/>
          <w:szCs w:val="22"/>
        </w:rPr>
        <w:t>d</w:t>
      </w:r>
      <w:r w:rsidRPr="00553B98">
        <w:rPr>
          <w:sz w:val="22"/>
          <w:szCs w:val="22"/>
        </w:rPr>
        <w:t>e</w:t>
      </w:r>
      <w:r w:rsidRPr="00553B98">
        <w:rPr>
          <w:spacing w:val="-3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actele</w:t>
      </w:r>
      <w:proofErr w:type="spellEnd"/>
      <w:r w:rsidRPr="00553B98">
        <w:rPr>
          <w:spacing w:val="-7"/>
          <w:sz w:val="22"/>
          <w:szCs w:val="22"/>
        </w:rPr>
        <w:t xml:space="preserve"> </w:t>
      </w:r>
      <w:r w:rsidRPr="00553B98">
        <w:rPr>
          <w:spacing w:val="-2"/>
          <w:sz w:val="22"/>
          <w:szCs w:val="22"/>
        </w:rPr>
        <w:t>n</w:t>
      </w:r>
      <w:r w:rsidRPr="00553B98">
        <w:rPr>
          <w:spacing w:val="1"/>
          <w:sz w:val="22"/>
          <w:szCs w:val="22"/>
        </w:rPr>
        <w:t>o</w:t>
      </w:r>
      <w:r w:rsidRPr="00553B98">
        <w:rPr>
          <w:sz w:val="22"/>
          <w:szCs w:val="22"/>
        </w:rPr>
        <w:t>r</w:t>
      </w:r>
      <w:r w:rsidRPr="00553B98">
        <w:rPr>
          <w:spacing w:val="-2"/>
          <w:sz w:val="22"/>
          <w:szCs w:val="22"/>
        </w:rPr>
        <w:t>m</w:t>
      </w:r>
      <w:r w:rsidRPr="00553B98">
        <w:rPr>
          <w:sz w:val="22"/>
          <w:szCs w:val="22"/>
        </w:rPr>
        <w:t>at</w:t>
      </w:r>
      <w:r w:rsidRPr="00553B98">
        <w:rPr>
          <w:spacing w:val="2"/>
          <w:sz w:val="22"/>
          <w:szCs w:val="22"/>
        </w:rPr>
        <w:t>i</w:t>
      </w:r>
      <w:r w:rsidRPr="00553B98">
        <w:rPr>
          <w:spacing w:val="-2"/>
          <w:sz w:val="22"/>
          <w:szCs w:val="22"/>
        </w:rPr>
        <w:t>v</w:t>
      </w:r>
      <w:r w:rsidRPr="00553B98">
        <w:rPr>
          <w:sz w:val="22"/>
          <w:szCs w:val="22"/>
        </w:rPr>
        <w:t>e</w:t>
      </w:r>
      <w:r w:rsidRPr="00553B98">
        <w:rPr>
          <w:spacing w:val="-6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în</w:t>
      </w:r>
      <w:proofErr w:type="spellEnd"/>
      <w:r w:rsidRPr="00553B98">
        <w:rPr>
          <w:spacing w:val="-6"/>
          <w:sz w:val="22"/>
          <w:szCs w:val="22"/>
        </w:rPr>
        <w:t xml:space="preserve"> </w:t>
      </w:r>
      <w:proofErr w:type="spellStart"/>
      <w:r w:rsidRPr="00553B98">
        <w:rPr>
          <w:spacing w:val="-2"/>
          <w:sz w:val="22"/>
          <w:szCs w:val="22"/>
        </w:rPr>
        <w:t>v</w:t>
      </w:r>
      <w:r w:rsidRPr="00553B98">
        <w:rPr>
          <w:spacing w:val="2"/>
          <w:sz w:val="22"/>
          <w:szCs w:val="22"/>
        </w:rPr>
        <w:t>i</w:t>
      </w:r>
      <w:r w:rsidRPr="00553B98">
        <w:rPr>
          <w:spacing w:val="-2"/>
          <w:sz w:val="22"/>
          <w:szCs w:val="22"/>
        </w:rPr>
        <w:t>g</w:t>
      </w:r>
      <w:r w:rsidRPr="00553B98">
        <w:rPr>
          <w:spacing w:val="1"/>
          <w:sz w:val="22"/>
          <w:szCs w:val="22"/>
        </w:rPr>
        <w:t>o</w:t>
      </w:r>
      <w:r w:rsidRPr="00553B98">
        <w:rPr>
          <w:sz w:val="22"/>
          <w:szCs w:val="22"/>
        </w:rPr>
        <w:t>a</w:t>
      </w:r>
      <w:r w:rsidRPr="00553B98">
        <w:rPr>
          <w:spacing w:val="1"/>
          <w:sz w:val="22"/>
          <w:szCs w:val="22"/>
        </w:rPr>
        <w:t>r</w:t>
      </w:r>
      <w:r w:rsidRPr="00553B98">
        <w:rPr>
          <w:spacing w:val="2"/>
          <w:sz w:val="22"/>
          <w:szCs w:val="22"/>
        </w:rPr>
        <w:t>e</w:t>
      </w:r>
      <w:proofErr w:type="spellEnd"/>
      <w:r w:rsidRPr="00553B98">
        <w:rPr>
          <w:sz w:val="22"/>
          <w:szCs w:val="22"/>
        </w:rPr>
        <w:t>.</w:t>
      </w:r>
    </w:p>
    <w:p w14:paraId="003D6A2B" w14:textId="77777777" w:rsidR="00FA1492" w:rsidRPr="00553B98" w:rsidRDefault="00FA1492" w:rsidP="00AE51CD">
      <w:pPr>
        <w:pStyle w:val="BodyText"/>
        <w:numPr>
          <w:ilvl w:val="1"/>
          <w:numId w:val="3"/>
        </w:numPr>
        <w:tabs>
          <w:tab w:val="left" w:pos="821"/>
        </w:tabs>
        <w:kinsoku w:val="0"/>
        <w:overflowPunct w:val="0"/>
        <w:ind w:right="117" w:firstLine="0"/>
        <w:jc w:val="both"/>
        <w:rPr>
          <w:sz w:val="22"/>
          <w:szCs w:val="22"/>
        </w:rPr>
      </w:pPr>
      <w:proofErr w:type="spellStart"/>
      <w:r w:rsidRPr="00553B98">
        <w:rPr>
          <w:sz w:val="22"/>
          <w:szCs w:val="22"/>
        </w:rPr>
        <w:t>M</w:t>
      </w:r>
      <w:r w:rsidRPr="00553B98">
        <w:rPr>
          <w:spacing w:val="1"/>
          <w:sz w:val="22"/>
          <w:szCs w:val="22"/>
        </w:rPr>
        <w:t>od</w:t>
      </w:r>
      <w:r w:rsidRPr="00553B98">
        <w:rPr>
          <w:sz w:val="22"/>
          <w:szCs w:val="22"/>
        </w:rPr>
        <w:t>i</w:t>
      </w:r>
      <w:r w:rsidRPr="00553B98">
        <w:rPr>
          <w:spacing w:val="-2"/>
          <w:sz w:val="22"/>
          <w:szCs w:val="22"/>
        </w:rPr>
        <w:t>f</w:t>
      </w:r>
      <w:r w:rsidRPr="00553B98">
        <w:rPr>
          <w:sz w:val="22"/>
          <w:szCs w:val="22"/>
        </w:rPr>
        <w:t>ică</w:t>
      </w:r>
      <w:r w:rsidRPr="00553B98">
        <w:rPr>
          <w:spacing w:val="1"/>
          <w:sz w:val="22"/>
          <w:szCs w:val="22"/>
        </w:rPr>
        <w:t>r</w:t>
      </w:r>
      <w:r w:rsidRPr="00553B98">
        <w:rPr>
          <w:sz w:val="22"/>
          <w:szCs w:val="22"/>
        </w:rPr>
        <w:t>ile</w:t>
      </w:r>
      <w:proofErr w:type="spellEnd"/>
      <w:r w:rsidRPr="00553B98">
        <w:rPr>
          <w:spacing w:val="-5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c</w:t>
      </w:r>
      <w:r w:rsidRPr="00553B98">
        <w:rPr>
          <w:spacing w:val="1"/>
          <w:sz w:val="22"/>
          <w:szCs w:val="22"/>
        </w:rPr>
        <w:t>o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trac</w:t>
      </w:r>
      <w:r w:rsidRPr="00553B98">
        <w:rPr>
          <w:spacing w:val="2"/>
          <w:sz w:val="22"/>
          <w:szCs w:val="22"/>
        </w:rPr>
        <w:t>t</w:t>
      </w:r>
      <w:r w:rsidRPr="00553B98">
        <w:rPr>
          <w:spacing w:val="-2"/>
          <w:sz w:val="22"/>
          <w:szCs w:val="22"/>
        </w:rPr>
        <w:t>u</w:t>
      </w:r>
      <w:r w:rsidRPr="00553B98">
        <w:rPr>
          <w:sz w:val="22"/>
          <w:szCs w:val="22"/>
        </w:rPr>
        <w:t>ale</w:t>
      </w:r>
      <w:proofErr w:type="spellEnd"/>
      <w:r w:rsidRPr="00553B98">
        <w:rPr>
          <w:sz w:val="22"/>
          <w:szCs w:val="22"/>
        </w:rPr>
        <w:t>,</w:t>
      </w:r>
      <w:r w:rsidRPr="00553B98">
        <w:rPr>
          <w:spacing w:val="-4"/>
          <w:sz w:val="22"/>
          <w:szCs w:val="22"/>
        </w:rPr>
        <w:t xml:space="preserve"> </w:t>
      </w:r>
      <w:r w:rsidRPr="00553B98">
        <w:rPr>
          <w:spacing w:val="1"/>
          <w:sz w:val="22"/>
          <w:szCs w:val="22"/>
        </w:rPr>
        <w:t>n</w:t>
      </w:r>
      <w:r w:rsidRPr="00553B98">
        <w:rPr>
          <w:sz w:val="22"/>
          <w:szCs w:val="22"/>
        </w:rPr>
        <w:t>u</w:t>
      </w:r>
      <w:r w:rsidRPr="00553B98">
        <w:rPr>
          <w:spacing w:val="-5"/>
          <w:sz w:val="22"/>
          <w:szCs w:val="22"/>
        </w:rPr>
        <w:t xml:space="preserve"> </w:t>
      </w:r>
      <w:proofErr w:type="spellStart"/>
      <w:r w:rsidRPr="00553B98">
        <w:rPr>
          <w:spacing w:val="2"/>
          <w:sz w:val="22"/>
          <w:szCs w:val="22"/>
        </w:rPr>
        <w:t>t</w:t>
      </w:r>
      <w:r w:rsidRPr="00553B98">
        <w:rPr>
          <w:sz w:val="22"/>
          <w:szCs w:val="22"/>
        </w:rPr>
        <w:t>re</w:t>
      </w:r>
      <w:r w:rsidRPr="00553B98">
        <w:rPr>
          <w:spacing w:val="1"/>
          <w:sz w:val="22"/>
          <w:szCs w:val="22"/>
        </w:rPr>
        <w:t>b</w:t>
      </w:r>
      <w:r w:rsidRPr="00553B98">
        <w:rPr>
          <w:spacing w:val="-2"/>
          <w:sz w:val="22"/>
          <w:szCs w:val="22"/>
        </w:rPr>
        <w:t>u</w:t>
      </w:r>
      <w:r w:rsidRPr="00553B98">
        <w:rPr>
          <w:sz w:val="22"/>
          <w:szCs w:val="22"/>
        </w:rPr>
        <w:t>ie</w:t>
      </w:r>
      <w:proofErr w:type="spellEnd"/>
      <w:r w:rsidRPr="00553B98">
        <w:rPr>
          <w:spacing w:val="-5"/>
          <w:sz w:val="22"/>
          <w:szCs w:val="22"/>
        </w:rPr>
        <w:t xml:space="preserve"> </w:t>
      </w:r>
      <w:proofErr w:type="spellStart"/>
      <w:r w:rsidRPr="00553B98">
        <w:rPr>
          <w:spacing w:val="-1"/>
          <w:sz w:val="22"/>
          <w:szCs w:val="22"/>
        </w:rPr>
        <w:t>s</w:t>
      </w:r>
      <w:r w:rsidRPr="00553B98">
        <w:rPr>
          <w:sz w:val="22"/>
          <w:szCs w:val="22"/>
        </w:rPr>
        <w:t>ă</w:t>
      </w:r>
      <w:proofErr w:type="spellEnd"/>
      <w:r w:rsidRPr="00553B98">
        <w:rPr>
          <w:spacing w:val="-5"/>
          <w:sz w:val="22"/>
          <w:szCs w:val="22"/>
        </w:rPr>
        <w:t xml:space="preserve"> </w:t>
      </w:r>
      <w:proofErr w:type="spellStart"/>
      <w:r w:rsidRPr="00553B98">
        <w:rPr>
          <w:spacing w:val="2"/>
          <w:sz w:val="22"/>
          <w:szCs w:val="22"/>
        </w:rPr>
        <w:t>a</w:t>
      </w:r>
      <w:r w:rsidRPr="00553B98">
        <w:rPr>
          <w:spacing w:val="-2"/>
          <w:sz w:val="22"/>
          <w:szCs w:val="22"/>
        </w:rPr>
        <w:t>f</w:t>
      </w:r>
      <w:r w:rsidRPr="00553B98">
        <w:rPr>
          <w:sz w:val="22"/>
          <w:szCs w:val="22"/>
        </w:rPr>
        <w:t>ecteze</w:t>
      </w:r>
      <w:proofErr w:type="spellEnd"/>
      <w:r w:rsidRPr="00553B98">
        <w:rPr>
          <w:sz w:val="22"/>
          <w:szCs w:val="22"/>
        </w:rPr>
        <w:t>,</w:t>
      </w:r>
      <w:r w:rsidRPr="00553B98">
        <w:rPr>
          <w:spacing w:val="-4"/>
          <w:sz w:val="22"/>
          <w:szCs w:val="22"/>
        </w:rPr>
        <w:t xml:space="preserve"> </w:t>
      </w:r>
      <w:proofErr w:type="spellStart"/>
      <w:r w:rsidRPr="00553B98">
        <w:rPr>
          <w:spacing w:val="2"/>
          <w:sz w:val="22"/>
          <w:szCs w:val="22"/>
        </w:rPr>
        <w:t>î</w:t>
      </w:r>
      <w:r w:rsidRPr="00553B98">
        <w:rPr>
          <w:sz w:val="22"/>
          <w:szCs w:val="22"/>
        </w:rPr>
        <w:t>n</w:t>
      </w:r>
      <w:proofErr w:type="spellEnd"/>
      <w:r w:rsidRPr="00553B98">
        <w:rPr>
          <w:spacing w:val="-6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n</w:t>
      </w:r>
      <w:r w:rsidRPr="00553B98">
        <w:rPr>
          <w:sz w:val="22"/>
          <w:szCs w:val="22"/>
        </w:rPr>
        <w:t>ici</w:t>
      </w:r>
      <w:r w:rsidRPr="00553B98">
        <w:rPr>
          <w:spacing w:val="1"/>
          <w:sz w:val="22"/>
          <w:szCs w:val="22"/>
        </w:rPr>
        <w:t>u</w:t>
      </w:r>
      <w:r w:rsidRPr="00553B98">
        <w:rPr>
          <w:sz w:val="22"/>
          <w:szCs w:val="22"/>
        </w:rPr>
        <w:t>n</w:t>
      </w:r>
      <w:proofErr w:type="spellEnd"/>
      <w:r w:rsidRPr="00553B98">
        <w:rPr>
          <w:spacing w:val="-5"/>
          <w:sz w:val="22"/>
          <w:szCs w:val="22"/>
        </w:rPr>
        <w:t xml:space="preserve"> </w:t>
      </w:r>
      <w:proofErr w:type="spellStart"/>
      <w:r w:rsidRPr="00553B98">
        <w:rPr>
          <w:spacing w:val="2"/>
          <w:sz w:val="22"/>
          <w:szCs w:val="22"/>
        </w:rPr>
        <w:t>c</w:t>
      </w:r>
      <w:r w:rsidRPr="00553B98">
        <w:rPr>
          <w:sz w:val="22"/>
          <w:szCs w:val="22"/>
        </w:rPr>
        <w:t>az</w:t>
      </w:r>
      <w:proofErr w:type="spellEnd"/>
      <w:r w:rsidRPr="00553B98">
        <w:rPr>
          <w:spacing w:val="-5"/>
          <w:sz w:val="22"/>
          <w:szCs w:val="22"/>
        </w:rPr>
        <w:t xml:space="preserve"> </w:t>
      </w:r>
      <w:proofErr w:type="spellStart"/>
      <w:r w:rsidRPr="00553B98">
        <w:rPr>
          <w:spacing w:val="-1"/>
          <w:sz w:val="22"/>
          <w:szCs w:val="22"/>
        </w:rPr>
        <w:t>ș</w:t>
      </w:r>
      <w:r w:rsidRPr="00553B98">
        <w:rPr>
          <w:sz w:val="22"/>
          <w:szCs w:val="22"/>
        </w:rPr>
        <w:t>i</w:t>
      </w:r>
      <w:proofErr w:type="spellEnd"/>
      <w:r w:rsidRPr="00553B98">
        <w:rPr>
          <w:spacing w:val="-5"/>
          <w:sz w:val="22"/>
          <w:szCs w:val="22"/>
        </w:rPr>
        <w:t xml:space="preserve"> </w:t>
      </w:r>
      <w:proofErr w:type="spellStart"/>
      <w:r w:rsidRPr="00553B98">
        <w:rPr>
          <w:spacing w:val="2"/>
          <w:sz w:val="22"/>
          <w:szCs w:val="22"/>
        </w:rPr>
        <w:t>î</w:t>
      </w:r>
      <w:r w:rsidRPr="00553B98">
        <w:rPr>
          <w:sz w:val="22"/>
          <w:szCs w:val="22"/>
        </w:rPr>
        <w:t>n</w:t>
      </w:r>
      <w:proofErr w:type="spellEnd"/>
      <w:r w:rsidRPr="00553B98">
        <w:rPr>
          <w:spacing w:val="-6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n</w:t>
      </w:r>
      <w:r w:rsidRPr="00553B98">
        <w:rPr>
          <w:sz w:val="22"/>
          <w:szCs w:val="22"/>
        </w:rPr>
        <w:t>ici</w:t>
      </w:r>
      <w:r w:rsidRPr="00553B98">
        <w:rPr>
          <w:spacing w:val="1"/>
          <w:sz w:val="22"/>
          <w:szCs w:val="22"/>
        </w:rPr>
        <w:t>u</w:t>
      </w:r>
      <w:r w:rsidRPr="00553B98">
        <w:rPr>
          <w:sz w:val="22"/>
          <w:szCs w:val="22"/>
        </w:rPr>
        <w:t>n</w:t>
      </w:r>
      <w:proofErr w:type="spellEnd"/>
      <w:r w:rsidRPr="00553B98">
        <w:rPr>
          <w:spacing w:val="-4"/>
          <w:sz w:val="22"/>
          <w:szCs w:val="22"/>
        </w:rPr>
        <w:t xml:space="preserve"> </w:t>
      </w:r>
      <w:proofErr w:type="spellStart"/>
      <w:r w:rsidRPr="00553B98">
        <w:rPr>
          <w:spacing w:val="-2"/>
          <w:sz w:val="22"/>
          <w:szCs w:val="22"/>
        </w:rPr>
        <w:t>f</w:t>
      </w:r>
      <w:r w:rsidRPr="00553B98">
        <w:rPr>
          <w:sz w:val="22"/>
          <w:szCs w:val="22"/>
        </w:rPr>
        <w:t>el</w:t>
      </w:r>
      <w:proofErr w:type="spellEnd"/>
      <w:r w:rsidRPr="00553B98">
        <w:rPr>
          <w:sz w:val="22"/>
          <w:szCs w:val="22"/>
        </w:rPr>
        <w:t>,</w:t>
      </w:r>
      <w:r w:rsidRPr="00553B98">
        <w:rPr>
          <w:spacing w:val="-4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re</w:t>
      </w:r>
      <w:r w:rsidRPr="00553B98">
        <w:rPr>
          <w:spacing w:val="3"/>
          <w:sz w:val="22"/>
          <w:szCs w:val="22"/>
        </w:rPr>
        <w:t>z</w:t>
      </w:r>
      <w:r w:rsidRPr="00553B98">
        <w:rPr>
          <w:spacing w:val="-2"/>
          <w:sz w:val="22"/>
          <w:szCs w:val="22"/>
        </w:rPr>
        <w:t>u</w:t>
      </w:r>
      <w:r w:rsidRPr="00553B98">
        <w:rPr>
          <w:sz w:val="22"/>
          <w:szCs w:val="22"/>
        </w:rPr>
        <w:t>lta</w:t>
      </w:r>
      <w:r w:rsidRPr="00553B98">
        <w:rPr>
          <w:spacing w:val="2"/>
          <w:sz w:val="22"/>
          <w:szCs w:val="22"/>
        </w:rPr>
        <w:t>t</w:t>
      </w:r>
      <w:r w:rsidRPr="00553B98">
        <w:rPr>
          <w:spacing w:val="-2"/>
          <w:sz w:val="22"/>
          <w:szCs w:val="22"/>
        </w:rPr>
        <w:t>u</w:t>
      </w:r>
      <w:r w:rsidRPr="00553B98">
        <w:rPr>
          <w:sz w:val="22"/>
          <w:szCs w:val="22"/>
        </w:rPr>
        <w:t>l</w:t>
      </w:r>
      <w:proofErr w:type="spellEnd"/>
      <w:r w:rsidRPr="00553B98">
        <w:rPr>
          <w:spacing w:val="-6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p</w:t>
      </w:r>
      <w:r w:rsidRPr="00553B98">
        <w:rPr>
          <w:sz w:val="22"/>
          <w:szCs w:val="22"/>
        </w:rPr>
        <w:t>r</w:t>
      </w:r>
      <w:r w:rsidRPr="00553B98">
        <w:rPr>
          <w:spacing w:val="1"/>
          <w:sz w:val="22"/>
          <w:szCs w:val="22"/>
        </w:rPr>
        <w:t>o</w:t>
      </w:r>
      <w:r w:rsidRPr="00553B98">
        <w:rPr>
          <w:sz w:val="22"/>
          <w:szCs w:val="22"/>
        </w:rPr>
        <w:t>ce</w:t>
      </w:r>
      <w:r w:rsidRPr="00553B98">
        <w:rPr>
          <w:spacing w:val="1"/>
          <w:sz w:val="22"/>
          <w:szCs w:val="22"/>
        </w:rPr>
        <w:t>d</w:t>
      </w:r>
      <w:r w:rsidRPr="00553B98">
        <w:rPr>
          <w:spacing w:val="-2"/>
          <w:sz w:val="22"/>
          <w:szCs w:val="22"/>
        </w:rPr>
        <w:t>u</w:t>
      </w:r>
      <w:r w:rsidRPr="00553B98">
        <w:rPr>
          <w:sz w:val="22"/>
          <w:szCs w:val="22"/>
        </w:rPr>
        <w:t>rii</w:t>
      </w:r>
      <w:proofErr w:type="spellEnd"/>
      <w:r w:rsidRPr="00553B98">
        <w:rPr>
          <w:spacing w:val="-5"/>
          <w:sz w:val="22"/>
          <w:szCs w:val="22"/>
        </w:rPr>
        <w:t xml:space="preserve"> </w:t>
      </w:r>
      <w:r w:rsidRPr="00553B98">
        <w:rPr>
          <w:spacing w:val="1"/>
          <w:sz w:val="22"/>
          <w:szCs w:val="22"/>
        </w:rPr>
        <w:t>d</w:t>
      </w:r>
      <w:r w:rsidRPr="00553B98">
        <w:rPr>
          <w:sz w:val="22"/>
          <w:szCs w:val="22"/>
        </w:rPr>
        <w:t>e</w:t>
      </w:r>
      <w:r w:rsidRPr="00553B98">
        <w:rPr>
          <w:spacing w:val="-5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atrib</w:t>
      </w:r>
      <w:r w:rsidRPr="00553B98">
        <w:rPr>
          <w:spacing w:val="-2"/>
          <w:sz w:val="22"/>
          <w:szCs w:val="22"/>
        </w:rPr>
        <w:t>u</w:t>
      </w:r>
      <w:r w:rsidRPr="00553B98">
        <w:rPr>
          <w:sz w:val="22"/>
          <w:szCs w:val="22"/>
        </w:rPr>
        <w:t>ire</w:t>
      </w:r>
      <w:proofErr w:type="spellEnd"/>
      <w:r w:rsidRPr="00553B98">
        <w:rPr>
          <w:sz w:val="22"/>
          <w:szCs w:val="22"/>
        </w:rPr>
        <w:t>,</w:t>
      </w:r>
      <w:r w:rsidRPr="00553B98">
        <w:rPr>
          <w:w w:val="99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p</w:t>
      </w:r>
      <w:r w:rsidRPr="00553B98">
        <w:rPr>
          <w:sz w:val="22"/>
          <w:szCs w:val="22"/>
        </w:rPr>
        <w:t>rin</w:t>
      </w:r>
      <w:proofErr w:type="spellEnd"/>
      <w:r w:rsidRPr="00553B98">
        <w:rPr>
          <w:spacing w:val="19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a</w:t>
      </w:r>
      <w:r w:rsidRPr="00553B98">
        <w:rPr>
          <w:spacing w:val="-1"/>
          <w:sz w:val="22"/>
          <w:szCs w:val="22"/>
        </w:rPr>
        <w:t>n</w:t>
      </w:r>
      <w:r w:rsidRPr="00553B98">
        <w:rPr>
          <w:spacing w:val="-2"/>
          <w:sz w:val="22"/>
          <w:szCs w:val="22"/>
        </w:rPr>
        <w:t>u</w:t>
      </w:r>
      <w:r w:rsidRPr="00553B98">
        <w:rPr>
          <w:sz w:val="22"/>
          <w:szCs w:val="22"/>
        </w:rPr>
        <w:t>larea</w:t>
      </w:r>
      <w:proofErr w:type="spellEnd"/>
      <w:r w:rsidRPr="00553B98">
        <w:rPr>
          <w:spacing w:val="22"/>
          <w:sz w:val="22"/>
          <w:szCs w:val="22"/>
        </w:rPr>
        <w:t xml:space="preserve"> </w:t>
      </w:r>
      <w:proofErr w:type="spellStart"/>
      <w:r w:rsidRPr="00553B98">
        <w:rPr>
          <w:spacing w:val="-1"/>
          <w:sz w:val="22"/>
          <w:szCs w:val="22"/>
        </w:rPr>
        <w:t>s</w:t>
      </w:r>
      <w:r w:rsidRPr="00553B98">
        <w:rPr>
          <w:spacing w:val="2"/>
          <w:sz w:val="22"/>
          <w:szCs w:val="22"/>
        </w:rPr>
        <w:t>a</w:t>
      </w:r>
      <w:r w:rsidRPr="00553B98">
        <w:rPr>
          <w:sz w:val="22"/>
          <w:szCs w:val="22"/>
        </w:rPr>
        <w:t>u</w:t>
      </w:r>
      <w:proofErr w:type="spellEnd"/>
      <w:r w:rsidRPr="00553B98">
        <w:rPr>
          <w:spacing w:val="20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d</w:t>
      </w:r>
      <w:r w:rsidRPr="00553B98">
        <w:rPr>
          <w:spacing w:val="2"/>
          <w:sz w:val="22"/>
          <w:szCs w:val="22"/>
        </w:rPr>
        <w:t>i</w:t>
      </w:r>
      <w:r w:rsidRPr="00553B98">
        <w:rPr>
          <w:spacing w:val="-2"/>
          <w:sz w:val="22"/>
          <w:szCs w:val="22"/>
        </w:rPr>
        <w:t>m</w:t>
      </w:r>
      <w:r w:rsidRPr="00553B98">
        <w:rPr>
          <w:sz w:val="22"/>
          <w:szCs w:val="22"/>
        </w:rPr>
        <w:t>in</w:t>
      </w:r>
      <w:r w:rsidRPr="00553B98">
        <w:rPr>
          <w:spacing w:val="-2"/>
          <w:sz w:val="22"/>
          <w:szCs w:val="22"/>
        </w:rPr>
        <w:t>u</w:t>
      </w:r>
      <w:r w:rsidRPr="00553B98">
        <w:rPr>
          <w:sz w:val="22"/>
          <w:szCs w:val="22"/>
        </w:rPr>
        <w:t>a</w:t>
      </w:r>
      <w:r w:rsidRPr="00553B98">
        <w:rPr>
          <w:spacing w:val="1"/>
          <w:sz w:val="22"/>
          <w:szCs w:val="22"/>
        </w:rPr>
        <w:t>r</w:t>
      </w:r>
      <w:r w:rsidRPr="00553B98">
        <w:rPr>
          <w:sz w:val="22"/>
          <w:szCs w:val="22"/>
        </w:rPr>
        <w:t>ea</w:t>
      </w:r>
      <w:proofErr w:type="spellEnd"/>
      <w:r w:rsidRPr="00553B98">
        <w:rPr>
          <w:spacing w:val="24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a</w:t>
      </w:r>
      <w:r w:rsidRPr="00553B98">
        <w:rPr>
          <w:spacing w:val="-1"/>
          <w:sz w:val="22"/>
          <w:szCs w:val="22"/>
        </w:rPr>
        <w:t>v</w:t>
      </w:r>
      <w:r w:rsidRPr="00553B98">
        <w:rPr>
          <w:sz w:val="22"/>
          <w:szCs w:val="22"/>
        </w:rPr>
        <w:t>a</w:t>
      </w:r>
      <w:r w:rsidRPr="00553B98">
        <w:rPr>
          <w:spacing w:val="-1"/>
          <w:sz w:val="22"/>
          <w:szCs w:val="22"/>
        </w:rPr>
        <w:t>n</w:t>
      </w:r>
      <w:r w:rsidRPr="00553B98">
        <w:rPr>
          <w:sz w:val="22"/>
          <w:szCs w:val="22"/>
        </w:rPr>
        <w:t>ta</w:t>
      </w:r>
      <w:r w:rsidRPr="00553B98">
        <w:rPr>
          <w:spacing w:val="2"/>
          <w:sz w:val="22"/>
          <w:szCs w:val="22"/>
        </w:rPr>
        <w:t>j</w:t>
      </w:r>
      <w:r w:rsidRPr="00553B98">
        <w:rPr>
          <w:spacing w:val="-2"/>
          <w:sz w:val="22"/>
          <w:szCs w:val="22"/>
        </w:rPr>
        <w:t>u</w:t>
      </w:r>
      <w:r w:rsidRPr="00553B98">
        <w:rPr>
          <w:spacing w:val="2"/>
          <w:sz w:val="22"/>
          <w:szCs w:val="22"/>
        </w:rPr>
        <w:t>l</w:t>
      </w:r>
      <w:r w:rsidRPr="00553B98">
        <w:rPr>
          <w:spacing w:val="-2"/>
          <w:sz w:val="22"/>
          <w:szCs w:val="22"/>
        </w:rPr>
        <w:t>u</w:t>
      </w:r>
      <w:r w:rsidRPr="00553B98">
        <w:rPr>
          <w:sz w:val="22"/>
          <w:szCs w:val="22"/>
        </w:rPr>
        <w:t>i</w:t>
      </w:r>
      <w:proofErr w:type="spellEnd"/>
      <w:r w:rsidRPr="00553B98">
        <w:rPr>
          <w:spacing w:val="20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c</w:t>
      </w:r>
      <w:r w:rsidRPr="00553B98">
        <w:rPr>
          <w:spacing w:val="3"/>
          <w:sz w:val="22"/>
          <w:szCs w:val="22"/>
        </w:rPr>
        <w:t>o</w:t>
      </w:r>
      <w:r w:rsidRPr="00553B98">
        <w:rPr>
          <w:spacing w:val="-5"/>
          <w:sz w:val="22"/>
          <w:szCs w:val="22"/>
        </w:rPr>
        <w:t>m</w:t>
      </w:r>
      <w:r w:rsidRPr="00553B98">
        <w:rPr>
          <w:spacing w:val="1"/>
          <w:sz w:val="22"/>
          <w:szCs w:val="22"/>
        </w:rPr>
        <w:t>p</w:t>
      </w:r>
      <w:r w:rsidRPr="00553B98">
        <w:rPr>
          <w:sz w:val="22"/>
          <w:szCs w:val="22"/>
        </w:rPr>
        <w:t>etit</w:t>
      </w:r>
      <w:r w:rsidRPr="00553B98">
        <w:rPr>
          <w:spacing w:val="1"/>
          <w:sz w:val="22"/>
          <w:szCs w:val="22"/>
        </w:rPr>
        <w:t>i</w:t>
      </w:r>
      <w:r w:rsidRPr="00553B98">
        <w:rPr>
          <w:sz w:val="22"/>
          <w:szCs w:val="22"/>
        </w:rPr>
        <w:t>v</w:t>
      </w:r>
      <w:proofErr w:type="spellEnd"/>
      <w:r w:rsidRPr="00553B98">
        <w:rPr>
          <w:spacing w:val="20"/>
          <w:sz w:val="22"/>
          <w:szCs w:val="22"/>
        </w:rPr>
        <w:t xml:space="preserve"> </w:t>
      </w:r>
      <w:r w:rsidRPr="00553B98">
        <w:rPr>
          <w:spacing w:val="1"/>
          <w:sz w:val="22"/>
          <w:szCs w:val="22"/>
        </w:rPr>
        <w:t>p</w:t>
      </w:r>
      <w:r w:rsidRPr="00553B98">
        <w:rPr>
          <w:sz w:val="22"/>
          <w:szCs w:val="22"/>
        </w:rPr>
        <w:t>e</w:t>
      </w:r>
      <w:r w:rsidRPr="00553B98">
        <w:rPr>
          <w:spacing w:val="21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b</w:t>
      </w:r>
      <w:r w:rsidRPr="00553B98">
        <w:rPr>
          <w:sz w:val="22"/>
          <w:szCs w:val="22"/>
        </w:rPr>
        <w:t>aza</w:t>
      </w:r>
      <w:proofErr w:type="spellEnd"/>
      <w:r w:rsidRPr="00553B98">
        <w:rPr>
          <w:spacing w:val="21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căr</w:t>
      </w:r>
      <w:r w:rsidRPr="00553B98">
        <w:rPr>
          <w:spacing w:val="-2"/>
          <w:sz w:val="22"/>
          <w:szCs w:val="22"/>
        </w:rPr>
        <w:t>u</w:t>
      </w:r>
      <w:r w:rsidRPr="00553B98">
        <w:rPr>
          <w:sz w:val="22"/>
          <w:szCs w:val="22"/>
        </w:rPr>
        <w:t>ia</w:t>
      </w:r>
      <w:proofErr w:type="spellEnd"/>
      <w:r w:rsidRPr="00553B98">
        <w:rPr>
          <w:spacing w:val="21"/>
          <w:sz w:val="22"/>
          <w:szCs w:val="22"/>
        </w:rPr>
        <w:t xml:space="preserve"> </w:t>
      </w:r>
      <w:proofErr w:type="spellStart"/>
      <w:r w:rsidRPr="00553B98">
        <w:rPr>
          <w:spacing w:val="-1"/>
          <w:sz w:val="22"/>
          <w:szCs w:val="22"/>
        </w:rPr>
        <w:t>C</w:t>
      </w:r>
      <w:r w:rsidRPr="00553B98">
        <w:rPr>
          <w:spacing w:val="1"/>
          <w:sz w:val="22"/>
          <w:szCs w:val="22"/>
        </w:rPr>
        <w:t>o</w:t>
      </w:r>
      <w:r w:rsidRPr="00553B98">
        <w:rPr>
          <w:spacing w:val="5"/>
          <w:sz w:val="22"/>
          <w:szCs w:val="22"/>
        </w:rPr>
        <w:t>n</w:t>
      </w:r>
      <w:r w:rsidRPr="00553B98">
        <w:rPr>
          <w:sz w:val="22"/>
          <w:szCs w:val="22"/>
        </w:rPr>
        <w:t>tract</w:t>
      </w:r>
      <w:r w:rsidRPr="00553B98">
        <w:rPr>
          <w:spacing w:val="2"/>
          <w:sz w:val="22"/>
          <w:szCs w:val="22"/>
        </w:rPr>
        <w:t>a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tul</w:t>
      </w:r>
      <w:proofErr w:type="spellEnd"/>
      <w:r w:rsidRPr="00553B98">
        <w:rPr>
          <w:spacing w:val="20"/>
          <w:sz w:val="22"/>
          <w:szCs w:val="22"/>
        </w:rPr>
        <w:t xml:space="preserve"> </w:t>
      </w:r>
      <w:r w:rsidRPr="00553B98">
        <w:rPr>
          <w:sz w:val="22"/>
          <w:szCs w:val="22"/>
        </w:rPr>
        <w:t>a</w:t>
      </w:r>
      <w:r w:rsidRPr="00553B98">
        <w:rPr>
          <w:spacing w:val="21"/>
          <w:sz w:val="22"/>
          <w:szCs w:val="22"/>
        </w:rPr>
        <w:t xml:space="preserve"> </w:t>
      </w:r>
      <w:proofErr w:type="spellStart"/>
      <w:r w:rsidRPr="00553B98">
        <w:rPr>
          <w:spacing w:val="-2"/>
          <w:sz w:val="22"/>
          <w:szCs w:val="22"/>
        </w:rPr>
        <w:t>f</w:t>
      </w:r>
      <w:r w:rsidRPr="00553B98">
        <w:rPr>
          <w:spacing w:val="1"/>
          <w:sz w:val="22"/>
          <w:szCs w:val="22"/>
        </w:rPr>
        <w:t>o</w:t>
      </w:r>
      <w:r w:rsidRPr="00553B98">
        <w:rPr>
          <w:spacing w:val="-1"/>
          <w:sz w:val="22"/>
          <w:szCs w:val="22"/>
        </w:rPr>
        <w:t>s</w:t>
      </w:r>
      <w:r w:rsidRPr="00553B98">
        <w:rPr>
          <w:sz w:val="22"/>
          <w:szCs w:val="22"/>
        </w:rPr>
        <w:t>t</w:t>
      </w:r>
      <w:proofErr w:type="spellEnd"/>
      <w:r w:rsidRPr="00553B98">
        <w:rPr>
          <w:spacing w:val="23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d</w:t>
      </w:r>
      <w:r w:rsidRPr="00553B98">
        <w:rPr>
          <w:sz w:val="22"/>
          <w:szCs w:val="22"/>
        </w:rPr>
        <w:t>eclarat</w:t>
      </w:r>
      <w:proofErr w:type="spellEnd"/>
      <w:r w:rsidRPr="00553B98">
        <w:rPr>
          <w:spacing w:val="21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câ</w:t>
      </w:r>
      <w:r w:rsidRPr="00553B98">
        <w:rPr>
          <w:spacing w:val="-1"/>
          <w:sz w:val="22"/>
          <w:szCs w:val="22"/>
        </w:rPr>
        <w:t>ș</w:t>
      </w:r>
      <w:r w:rsidRPr="00553B98">
        <w:rPr>
          <w:sz w:val="22"/>
          <w:szCs w:val="22"/>
        </w:rPr>
        <w:t>ti</w:t>
      </w:r>
      <w:r w:rsidRPr="00553B98">
        <w:rPr>
          <w:spacing w:val="-2"/>
          <w:sz w:val="22"/>
          <w:szCs w:val="22"/>
        </w:rPr>
        <w:t>g</w:t>
      </w:r>
      <w:r w:rsidRPr="00553B98">
        <w:rPr>
          <w:sz w:val="22"/>
          <w:szCs w:val="22"/>
        </w:rPr>
        <w:t>ăt</w:t>
      </w:r>
      <w:r w:rsidRPr="00553B98">
        <w:rPr>
          <w:spacing w:val="1"/>
          <w:sz w:val="22"/>
          <w:szCs w:val="22"/>
        </w:rPr>
        <w:t>o</w:t>
      </w:r>
      <w:r w:rsidRPr="00553B98">
        <w:rPr>
          <w:sz w:val="22"/>
          <w:szCs w:val="22"/>
        </w:rPr>
        <w:t>r</w:t>
      </w:r>
      <w:proofErr w:type="spellEnd"/>
      <w:r w:rsidRPr="00553B98">
        <w:rPr>
          <w:spacing w:val="21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în</w:t>
      </w:r>
      <w:proofErr w:type="spellEnd"/>
      <w:r w:rsidRPr="00553B98">
        <w:rPr>
          <w:spacing w:val="20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ca</w:t>
      </w:r>
      <w:r w:rsidRPr="00553B98">
        <w:rPr>
          <w:spacing w:val="1"/>
          <w:sz w:val="22"/>
          <w:szCs w:val="22"/>
        </w:rPr>
        <w:t>d</w:t>
      </w:r>
      <w:r w:rsidRPr="00553B98">
        <w:rPr>
          <w:sz w:val="22"/>
          <w:szCs w:val="22"/>
        </w:rPr>
        <w:t>r</w:t>
      </w:r>
      <w:r w:rsidRPr="00553B98">
        <w:rPr>
          <w:spacing w:val="-2"/>
          <w:sz w:val="22"/>
          <w:szCs w:val="22"/>
        </w:rPr>
        <w:t>u</w:t>
      </w:r>
      <w:r w:rsidRPr="00553B98">
        <w:rPr>
          <w:sz w:val="22"/>
          <w:szCs w:val="22"/>
        </w:rPr>
        <w:t>l</w:t>
      </w:r>
      <w:proofErr w:type="spellEnd"/>
      <w:r w:rsidRPr="00553B98">
        <w:rPr>
          <w:w w:val="99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p</w:t>
      </w:r>
      <w:r w:rsidRPr="00553B98">
        <w:rPr>
          <w:sz w:val="22"/>
          <w:szCs w:val="22"/>
        </w:rPr>
        <w:t>r</w:t>
      </w:r>
      <w:r w:rsidRPr="00553B98">
        <w:rPr>
          <w:spacing w:val="1"/>
          <w:sz w:val="22"/>
          <w:szCs w:val="22"/>
        </w:rPr>
        <w:t>o</w:t>
      </w:r>
      <w:r w:rsidRPr="00553B98">
        <w:rPr>
          <w:sz w:val="22"/>
          <w:szCs w:val="22"/>
        </w:rPr>
        <w:t>ce</w:t>
      </w:r>
      <w:r w:rsidRPr="00553B98">
        <w:rPr>
          <w:spacing w:val="1"/>
          <w:sz w:val="22"/>
          <w:szCs w:val="22"/>
        </w:rPr>
        <w:t>d</w:t>
      </w:r>
      <w:r w:rsidRPr="00553B98">
        <w:rPr>
          <w:spacing w:val="-2"/>
          <w:sz w:val="22"/>
          <w:szCs w:val="22"/>
        </w:rPr>
        <w:t>u</w:t>
      </w:r>
      <w:r w:rsidRPr="00553B98">
        <w:rPr>
          <w:sz w:val="22"/>
          <w:szCs w:val="22"/>
        </w:rPr>
        <w:t>rii</w:t>
      </w:r>
      <w:proofErr w:type="spellEnd"/>
      <w:r w:rsidRPr="00553B98">
        <w:rPr>
          <w:spacing w:val="-10"/>
          <w:sz w:val="22"/>
          <w:szCs w:val="22"/>
        </w:rPr>
        <w:t xml:space="preserve"> </w:t>
      </w:r>
      <w:r w:rsidRPr="00553B98">
        <w:rPr>
          <w:spacing w:val="1"/>
          <w:sz w:val="22"/>
          <w:szCs w:val="22"/>
        </w:rPr>
        <w:t>d</w:t>
      </w:r>
      <w:r w:rsidRPr="00553B98">
        <w:rPr>
          <w:sz w:val="22"/>
          <w:szCs w:val="22"/>
        </w:rPr>
        <w:t>e</w:t>
      </w:r>
      <w:r w:rsidRPr="00553B98">
        <w:rPr>
          <w:spacing w:val="-9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atrib</w:t>
      </w:r>
      <w:r w:rsidRPr="00553B98">
        <w:rPr>
          <w:spacing w:val="-2"/>
          <w:sz w:val="22"/>
          <w:szCs w:val="22"/>
        </w:rPr>
        <w:t>u</w:t>
      </w:r>
      <w:r w:rsidRPr="00553B98">
        <w:rPr>
          <w:sz w:val="22"/>
          <w:szCs w:val="22"/>
        </w:rPr>
        <w:t>ire</w:t>
      </w:r>
      <w:proofErr w:type="spellEnd"/>
      <w:r w:rsidRPr="00553B98">
        <w:rPr>
          <w:sz w:val="22"/>
          <w:szCs w:val="22"/>
        </w:rPr>
        <w:t>.</w:t>
      </w:r>
    </w:p>
    <w:p w14:paraId="4F1EA78C" w14:textId="77777777" w:rsidR="00FA1492" w:rsidRPr="00553B98" w:rsidRDefault="00FA1492" w:rsidP="00AE51CD">
      <w:pPr>
        <w:pStyle w:val="BodyText"/>
        <w:numPr>
          <w:ilvl w:val="1"/>
          <w:numId w:val="3"/>
        </w:numPr>
        <w:tabs>
          <w:tab w:val="left" w:pos="821"/>
        </w:tabs>
        <w:kinsoku w:val="0"/>
        <w:overflowPunct w:val="0"/>
        <w:ind w:right="117" w:firstLine="0"/>
        <w:jc w:val="both"/>
        <w:rPr>
          <w:sz w:val="22"/>
          <w:szCs w:val="22"/>
        </w:rPr>
      </w:pPr>
      <w:proofErr w:type="spellStart"/>
      <w:r w:rsidRPr="00553B98">
        <w:rPr>
          <w:spacing w:val="1"/>
          <w:sz w:val="22"/>
          <w:szCs w:val="22"/>
        </w:rPr>
        <w:t>P</w:t>
      </w:r>
      <w:r w:rsidRPr="00553B98">
        <w:rPr>
          <w:sz w:val="22"/>
          <w:szCs w:val="22"/>
        </w:rPr>
        <w:t>a</w:t>
      </w:r>
      <w:r w:rsidRPr="00553B98">
        <w:rPr>
          <w:spacing w:val="1"/>
          <w:sz w:val="22"/>
          <w:szCs w:val="22"/>
        </w:rPr>
        <w:t>r</w:t>
      </w:r>
      <w:r w:rsidRPr="00553B98">
        <w:rPr>
          <w:sz w:val="22"/>
          <w:szCs w:val="22"/>
        </w:rPr>
        <w:t>tea</w:t>
      </w:r>
      <w:proofErr w:type="spellEnd"/>
      <w:r w:rsidRPr="00553B98">
        <w:rPr>
          <w:spacing w:val="47"/>
          <w:sz w:val="22"/>
          <w:szCs w:val="22"/>
        </w:rPr>
        <w:t xml:space="preserve"> </w:t>
      </w:r>
      <w:r w:rsidRPr="00553B98">
        <w:rPr>
          <w:sz w:val="22"/>
          <w:szCs w:val="22"/>
        </w:rPr>
        <w:t>care</w:t>
      </w:r>
      <w:r w:rsidRPr="00553B98">
        <w:rPr>
          <w:spacing w:val="46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p</w:t>
      </w:r>
      <w:r w:rsidRPr="00553B98">
        <w:rPr>
          <w:sz w:val="22"/>
          <w:szCs w:val="22"/>
        </w:rPr>
        <w:t>r</w:t>
      </w:r>
      <w:r w:rsidRPr="00553B98">
        <w:rPr>
          <w:spacing w:val="-2"/>
          <w:sz w:val="22"/>
          <w:szCs w:val="22"/>
        </w:rPr>
        <w:t>o</w:t>
      </w:r>
      <w:r w:rsidRPr="00553B98">
        <w:rPr>
          <w:spacing w:val="1"/>
          <w:sz w:val="22"/>
          <w:szCs w:val="22"/>
        </w:rPr>
        <w:t>p</w:t>
      </w:r>
      <w:r w:rsidRPr="00553B98">
        <w:rPr>
          <w:spacing w:val="-2"/>
          <w:sz w:val="22"/>
          <w:szCs w:val="22"/>
        </w:rPr>
        <w:t>un</w:t>
      </w:r>
      <w:r w:rsidRPr="00553B98">
        <w:rPr>
          <w:sz w:val="22"/>
          <w:szCs w:val="22"/>
        </w:rPr>
        <w:t>e</w:t>
      </w:r>
      <w:proofErr w:type="spellEnd"/>
      <w:r w:rsidRPr="00553B98">
        <w:rPr>
          <w:spacing w:val="49"/>
          <w:sz w:val="22"/>
          <w:szCs w:val="22"/>
        </w:rPr>
        <w:t xml:space="preserve"> </w:t>
      </w:r>
      <w:proofErr w:type="spellStart"/>
      <w:r w:rsidRPr="00553B98">
        <w:rPr>
          <w:spacing w:val="-5"/>
          <w:sz w:val="22"/>
          <w:szCs w:val="22"/>
        </w:rPr>
        <w:t>m</w:t>
      </w:r>
      <w:r w:rsidRPr="00553B98">
        <w:rPr>
          <w:spacing w:val="1"/>
          <w:sz w:val="22"/>
          <w:szCs w:val="22"/>
        </w:rPr>
        <w:t>od</w:t>
      </w:r>
      <w:r w:rsidRPr="00553B98">
        <w:rPr>
          <w:sz w:val="22"/>
          <w:szCs w:val="22"/>
        </w:rPr>
        <w:t>ifi</w:t>
      </w:r>
      <w:r w:rsidRPr="00553B98">
        <w:rPr>
          <w:spacing w:val="2"/>
          <w:sz w:val="22"/>
          <w:szCs w:val="22"/>
        </w:rPr>
        <w:t>c</w:t>
      </w:r>
      <w:r w:rsidRPr="00553B98">
        <w:rPr>
          <w:sz w:val="22"/>
          <w:szCs w:val="22"/>
        </w:rPr>
        <w:t>a</w:t>
      </w:r>
      <w:r w:rsidRPr="00553B98">
        <w:rPr>
          <w:spacing w:val="1"/>
          <w:sz w:val="22"/>
          <w:szCs w:val="22"/>
        </w:rPr>
        <w:t>r</w:t>
      </w:r>
      <w:r w:rsidRPr="00553B98">
        <w:rPr>
          <w:sz w:val="22"/>
          <w:szCs w:val="22"/>
        </w:rPr>
        <w:t>ea</w:t>
      </w:r>
      <w:proofErr w:type="spellEnd"/>
      <w:r w:rsidRPr="00553B98">
        <w:rPr>
          <w:spacing w:val="48"/>
          <w:sz w:val="22"/>
          <w:szCs w:val="22"/>
        </w:rPr>
        <w:t xml:space="preserve"> </w:t>
      </w:r>
      <w:proofErr w:type="spellStart"/>
      <w:r w:rsidRPr="00553B98">
        <w:rPr>
          <w:spacing w:val="-1"/>
          <w:sz w:val="22"/>
          <w:szCs w:val="22"/>
        </w:rPr>
        <w:t>C</w:t>
      </w:r>
      <w:r w:rsidRPr="00553B98">
        <w:rPr>
          <w:spacing w:val="1"/>
          <w:sz w:val="22"/>
          <w:szCs w:val="22"/>
        </w:rPr>
        <w:t>o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tract</w:t>
      </w:r>
      <w:r w:rsidRPr="00553B98">
        <w:rPr>
          <w:spacing w:val="-2"/>
          <w:sz w:val="22"/>
          <w:szCs w:val="22"/>
        </w:rPr>
        <w:t>u</w:t>
      </w:r>
      <w:r w:rsidRPr="00553B98">
        <w:rPr>
          <w:spacing w:val="2"/>
          <w:sz w:val="22"/>
          <w:szCs w:val="22"/>
        </w:rPr>
        <w:t>l</w:t>
      </w:r>
      <w:r w:rsidRPr="00553B98">
        <w:rPr>
          <w:spacing w:val="-2"/>
          <w:sz w:val="22"/>
          <w:szCs w:val="22"/>
        </w:rPr>
        <w:t>u</w:t>
      </w:r>
      <w:r w:rsidRPr="00553B98">
        <w:rPr>
          <w:sz w:val="22"/>
          <w:szCs w:val="22"/>
        </w:rPr>
        <w:t>i</w:t>
      </w:r>
      <w:proofErr w:type="spellEnd"/>
      <w:r w:rsidRPr="00553B98">
        <w:rPr>
          <w:spacing w:val="47"/>
          <w:sz w:val="22"/>
          <w:szCs w:val="22"/>
        </w:rPr>
        <w:t xml:space="preserve"> </w:t>
      </w:r>
      <w:r w:rsidRPr="00553B98">
        <w:rPr>
          <w:sz w:val="22"/>
          <w:szCs w:val="22"/>
        </w:rPr>
        <w:t>a</w:t>
      </w:r>
      <w:r w:rsidRPr="00553B98">
        <w:rPr>
          <w:spacing w:val="1"/>
          <w:sz w:val="22"/>
          <w:szCs w:val="22"/>
        </w:rPr>
        <w:t>r</w:t>
      </w:r>
      <w:r w:rsidRPr="00553B98">
        <w:rPr>
          <w:sz w:val="22"/>
          <w:szCs w:val="22"/>
        </w:rPr>
        <w:t>e</w:t>
      </w:r>
      <w:r w:rsidRPr="00553B98">
        <w:rPr>
          <w:spacing w:val="47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ob</w:t>
      </w:r>
      <w:r w:rsidRPr="00553B98">
        <w:rPr>
          <w:sz w:val="22"/>
          <w:szCs w:val="22"/>
        </w:rPr>
        <w:t>li</w:t>
      </w:r>
      <w:r w:rsidRPr="00553B98">
        <w:rPr>
          <w:spacing w:val="-2"/>
          <w:sz w:val="22"/>
          <w:szCs w:val="22"/>
        </w:rPr>
        <w:t>g</w:t>
      </w:r>
      <w:r w:rsidRPr="00553B98">
        <w:rPr>
          <w:sz w:val="22"/>
          <w:szCs w:val="22"/>
        </w:rPr>
        <w:t>a</w:t>
      </w:r>
      <w:r w:rsidRPr="00553B98">
        <w:rPr>
          <w:spacing w:val="2"/>
          <w:sz w:val="22"/>
          <w:szCs w:val="22"/>
        </w:rPr>
        <w:t>ț</w:t>
      </w:r>
      <w:r w:rsidRPr="00553B98">
        <w:rPr>
          <w:sz w:val="22"/>
          <w:szCs w:val="22"/>
        </w:rPr>
        <w:t>ia</w:t>
      </w:r>
      <w:proofErr w:type="spellEnd"/>
      <w:r w:rsidRPr="00553B98">
        <w:rPr>
          <w:spacing w:val="48"/>
          <w:sz w:val="22"/>
          <w:szCs w:val="22"/>
        </w:rPr>
        <w:t xml:space="preserve"> </w:t>
      </w:r>
      <w:r w:rsidRPr="00553B98">
        <w:rPr>
          <w:spacing w:val="1"/>
          <w:sz w:val="22"/>
          <w:szCs w:val="22"/>
        </w:rPr>
        <w:t>d</w:t>
      </w:r>
      <w:r w:rsidRPr="00553B98">
        <w:rPr>
          <w:sz w:val="22"/>
          <w:szCs w:val="22"/>
        </w:rPr>
        <w:t>e</w:t>
      </w:r>
      <w:r w:rsidRPr="00553B98">
        <w:rPr>
          <w:spacing w:val="47"/>
          <w:sz w:val="22"/>
          <w:szCs w:val="22"/>
        </w:rPr>
        <w:t xml:space="preserve"> </w:t>
      </w:r>
      <w:r w:rsidRPr="00553B98">
        <w:rPr>
          <w:sz w:val="22"/>
          <w:szCs w:val="22"/>
        </w:rPr>
        <w:t>a</w:t>
      </w:r>
      <w:r w:rsidRPr="00553B98">
        <w:rPr>
          <w:spacing w:val="48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tra</w:t>
      </w:r>
      <w:r w:rsidRPr="00553B98">
        <w:rPr>
          <w:spacing w:val="-1"/>
          <w:sz w:val="22"/>
          <w:szCs w:val="22"/>
        </w:rPr>
        <w:t>n</w:t>
      </w:r>
      <w:r w:rsidRPr="00553B98">
        <w:rPr>
          <w:spacing w:val="1"/>
          <w:sz w:val="22"/>
          <w:szCs w:val="22"/>
        </w:rPr>
        <w:t>s</w:t>
      </w:r>
      <w:r w:rsidRPr="00553B98">
        <w:rPr>
          <w:spacing w:val="-5"/>
          <w:sz w:val="22"/>
          <w:szCs w:val="22"/>
        </w:rPr>
        <w:t>m</w:t>
      </w:r>
      <w:r w:rsidRPr="00553B98">
        <w:rPr>
          <w:sz w:val="22"/>
          <w:szCs w:val="22"/>
        </w:rPr>
        <w:t>ite</w:t>
      </w:r>
      <w:proofErr w:type="spellEnd"/>
      <w:r w:rsidRPr="00553B98">
        <w:rPr>
          <w:spacing w:val="48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celeil</w:t>
      </w:r>
      <w:r w:rsidRPr="00553B98">
        <w:rPr>
          <w:spacing w:val="2"/>
          <w:sz w:val="22"/>
          <w:szCs w:val="22"/>
        </w:rPr>
        <w:t>a</w:t>
      </w:r>
      <w:r w:rsidRPr="00553B98">
        <w:rPr>
          <w:sz w:val="22"/>
          <w:szCs w:val="22"/>
        </w:rPr>
        <w:t>lte</w:t>
      </w:r>
      <w:proofErr w:type="spellEnd"/>
      <w:r w:rsidRPr="00553B98">
        <w:rPr>
          <w:spacing w:val="47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P</w:t>
      </w:r>
      <w:r w:rsidRPr="00553B98">
        <w:rPr>
          <w:sz w:val="22"/>
          <w:szCs w:val="22"/>
        </w:rPr>
        <w:t>ă</w:t>
      </w:r>
      <w:r w:rsidRPr="00553B98">
        <w:rPr>
          <w:spacing w:val="1"/>
          <w:sz w:val="22"/>
          <w:szCs w:val="22"/>
        </w:rPr>
        <w:t>r</w:t>
      </w:r>
      <w:r w:rsidRPr="00553B98">
        <w:rPr>
          <w:sz w:val="22"/>
          <w:szCs w:val="22"/>
        </w:rPr>
        <w:t>ți</w:t>
      </w:r>
      <w:proofErr w:type="spellEnd"/>
      <w:r w:rsidRPr="00553B98">
        <w:rPr>
          <w:spacing w:val="47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p</w:t>
      </w:r>
      <w:r w:rsidRPr="00553B98">
        <w:rPr>
          <w:spacing w:val="-2"/>
          <w:sz w:val="22"/>
          <w:szCs w:val="22"/>
        </w:rPr>
        <w:t>r</w:t>
      </w:r>
      <w:r w:rsidRPr="00553B98">
        <w:rPr>
          <w:spacing w:val="1"/>
          <w:sz w:val="22"/>
          <w:szCs w:val="22"/>
        </w:rPr>
        <w:t>op</w:t>
      </w:r>
      <w:r w:rsidRPr="00553B98">
        <w:rPr>
          <w:spacing w:val="-2"/>
          <w:sz w:val="22"/>
          <w:szCs w:val="22"/>
        </w:rPr>
        <w:t>un</w:t>
      </w:r>
      <w:r w:rsidRPr="00553B98">
        <w:rPr>
          <w:sz w:val="22"/>
          <w:szCs w:val="22"/>
        </w:rPr>
        <w:t>e</w:t>
      </w:r>
      <w:r w:rsidRPr="00553B98">
        <w:rPr>
          <w:spacing w:val="1"/>
          <w:sz w:val="22"/>
          <w:szCs w:val="22"/>
        </w:rPr>
        <w:t>r</w:t>
      </w:r>
      <w:r w:rsidRPr="00553B98">
        <w:rPr>
          <w:sz w:val="22"/>
          <w:szCs w:val="22"/>
        </w:rPr>
        <w:t>ea</w:t>
      </w:r>
      <w:proofErr w:type="spellEnd"/>
      <w:r w:rsidRPr="00553B98">
        <w:rPr>
          <w:spacing w:val="47"/>
          <w:sz w:val="22"/>
          <w:szCs w:val="22"/>
        </w:rPr>
        <w:t xml:space="preserve"> </w:t>
      </w:r>
      <w:r w:rsidRPr="00553B98">
        <w:rPr>
          <w:spacing w:val="1"/>
          <w:sz w:val="22"/>
          <w:szCs w:val="22"/>
        </w:rPr>
        <w:t>d</w:t>
      </w:r>
      <w:r w:rsidRPr="00553B98">
        <w:rPr>
          <w:sz w:val="22"/>
          <w:szCs w:val="22"/>
        </w:rPr>
        <w:t>e</w:t>
      </w:r>
      <w:r w:rsidRPr="00553B98">
        <w:rPr>
          <w:w w:val="99"/>
          <w:sz w:val="22"/>
          <w:szCs w:val="22"/>
        </w:rPr>
        <w:t xml:space="preserve"> </w:t>
      </w:r>
      <w:proofErr w:type="spellStart"/>
      <w:r w:rsidRPr="00553B98">
        <w:rPr>
          <w:spacing w:val="-5"/>
          <w:sz w:val="22"/>
          <w:szCs w:val="22"/>
        </w:rPr>
        <w:t>m</w:t>
      </w:r>
      <w:r w:rsidRPr="00553B98">
        <w:rPr>
          <w:spacing w:val="1"/>
          <w:sz w:val="22"/>
          <w:szCs w:val="22"/>
        </w:rPr>
        <w:t>od</w:t>
      </w:r>
      <w:r w:rsidRPr="00553B98">
        <w:rPr>
          <w:spacing w:val="2"/>
          <w:sz w:val="22"/>
          <w:szCs w:val="22"/>
        </w:rPr>
        <w:t>i</w:t>
      </w:r>
      <w:r w:rsidRPr="00553B98">
        <w:rPr>
          <w:spacing w:val="-2"/>
          <w:sz w:val="22"/>
          <w:szCs w:val="22"/>
        </w:rPr>
        <w:t>f</w:t>
      </w:r>
      <w:r w:rsidRPr="00553B98">
        <w:rPr>
          <w:sz w:val="22"/>
          <w:szCs w:val="22"/>
        </w:rPr>
        <w:t>ica</w:t>
      </w:r>
      <w:r w:rsidRPr="00553B98">
        <w:rPr>
          <w:spacing w:val="1"/>
          <w:sz w:val="22"/>
          <w:szCs w:val="22"/>
        </w:rPr>
        <w:t>r</w:t>
      </w:r>
      <w:r w:rsidRPr="00553B98">
        <w:rPr>
          <w:sz w:val="22"/>
          <w:szCs w:val="22"/>
        </w:rPr>
        <w:t>e</w:t>
      </w:r>
      <w:proofErr w:type="spellEnd"/>
      <w:r w:rsidRPr="00553B98">
        <w:rPr>
          <w:sz w:val="22"/>
          <w:szCs w:val="22"/>
        </w:rPr>
        <w:t xml:space="preserve"> a</w:t>
      </w:r>
      <w:r w:rsidRPr="00553B98">
        <w:rPr>
          <w:spacing w:val="1"/>
          <w:sz w:val="22"/>
          <w:szCs w:val="22"/>
        </w:rPr>
        <w:t xml:space="preserve"> </w:t>
      </w:r>
      <w:proofErr w:type="spellStart"/>
      <w:r w:rsidRPr="00553B98">
        <w:rPr>
          <w:spacing w:val="-1"/>
          <w:sz w:val="22"/>
          <w:szCs w:val="22"/>
        </w:rPr>
        <w:t>C</w:t>
      </w:r>
      <w:r w:rsidRPr="00553B98">
        <w:rPr>
          <w:spacing w:val="1"/>
          <w:sz w:val="22"/>
          <w:szCs w:val="22"/>
        </w:rPr>
        <w:t>o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tractul</w:t>
      </w:r>
      <w:r w:rsidRPr="00553B98">
        <w:rPr>
          <w:spacing w:val="-2"/>
          <w:sz w:val="22"/>
          <w:szCs w:val="22"/>
        </w:rPr>
        <w:t>u</w:t>
      </w:r>
      <w:r w:rsidRPr="00553B98">
        <w:rPr>
          <w:sz w:val="22"/>
          <w:szCs w:val="22"/>
        </w:rPr>
        <w:t>i</w:t>
      </w:r>
      <w:proofErr w:type="spellEnd"/>
      <w:r w:rsidRPr="00553B98">
        <w:rPr>
          <w:spacing w:val="-1"/>
          <w:sz w:val="22"/>
          <w:szCs w:val="22"/>
        </w:rPr>
        <w:t xml:space="preserve"> </w:t>
      </w:r>
      <w:r w:rsidRPr="00553B98">
        <w:rPr>
          <w:spacing w:val="2"/>
          <w:sz w:val="22"/>
          <w:szCs w:val="22"/>
        </w:rPr>
        <w:t>c</w:t>
      </w:r>
      <w:r w:rsidRPr="00553B98">
        <w:rPr>
          <w:sz w:val="22"/>
          <w:szCs w:val="22"/>
        </w:rPr>
        <w:t>u</w:t>
      </w:r>
      <w:r w:rsidRPr="00553B98">
        <w:rPr>
          <w:spacing w:val="-1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respectarea</w:t>
      </w:r>
      <w:proofErr w:type="spellEnd"/>
      <w:r w:rsidRPr="00553B98">
        <w:rPr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cla</w:t>
      </w:r>
      <w:r w:rsidRPr="00553B98">
        <w:rPr>
          <w:spacing w:val="-1"/>
          <w:sz w:val="22"/>
          <w:szCs w:val="22"/>
        </w:rPr>
        <w:t>u</w:t>
      </w:r>
      <w:r w:rsidRPr="00553B98">
        <w:rPr>
          <w:sz w:val="22"/>
          <w:szCs w:val="22"/>
        </w:rPr>
        <w:t>zelor</w:t>
      </w:r>
      <w:proofErr w:type="spellEnd"/>
      <w:r w:rsidRPr="00553B98">
        <w:rPr>
          <w:spacing w:val="1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p</w:t>
      </w:r>
      <w:r w:rsidRPr="00553B98">
        <w:rPr>
          <w:sz w:val="22"/>
          <w:szCs w:val="22"/>
        </w:rPr>
        <w:t>re</w:t>
      </w:r>
      <w:r w:rsidRPr="00553B98">
        <w:rPr>
          <w:spacing w:val="-1"/>
          <w:sz w:val="22"/>
          <w:szCs w:val="22"/>
        </w:rPr>
        <w:t>v</w:t>
      </w:r>
      <w:r w:rsidRPr="00553B98">
        <w:rPr>
          <w:sz w:val="22"/>
          <w:szCs w:val="22"/>
        </w:rPr>
        <w:t>ăz</w:t>
      </w:r>
      <w:r w:rsidRPr="00553B98">
        <w:rPr>
          <w:spacing w:val="-2"/>
          <w:sz w:val="22"/>
          <w:szCs w:val="22"/>
        </w:rPr>
        <w:t>u</w:t>
      </w:r>
      <w:r w:rsidRPr="00553B98">
        <w:rPr>
          <w:sz w:val="22"/>
          <w:szCs w:val="22"/>
        </w:rPr>
        <w:t>te</w:t>
      </w:r>
      <w:proofErr w:type="spellEnd"/>
      <w:r w:rsidRPr="00553B98">
        <w:rPr>
          <w:spacing w:val="1"/>
          <w:sz w:val="22"/>
          <w:szCs w:val="22"/>
        </w:rPr>
        <w:t xml:space="preserve"> </w:t>
      </w:r>
      <w:r w:rsidRPr="00553B98">
        <w:rPr>
          <w:sz w:val="22"/>
          <w:szCs w:val="22"/>
        </w:rPr>
        <w:t xml:space="preserve">la </w:t>
      </w:r>
      <w:r w:rsidRPr="00553B98">
        <w:rPr>
          <w:spacing w:val="1"/>
          <w:sz w:val="22"/>
          <w:szCs w:val="22"/>
        </w:rPr>
        <w:t>p</w:t>
      </w:r>
      <w:r w:rsidRPr="00553B98">
        <w:rPr>
          <w:sz w:val="22"/>
          <w:szCs w:val="22"/>
        </w:rPr>
        <w:t>ct.</w:t>
      </w:r>
      <w:r w:rsidRPr="00553B98">
        <w:rPr>
          <w:spacing w:val="-1"/>
          <w:sz w:val="22"/>
          <w:szCs w:val="22"/>
        </w:rPr>
        <w:t xml:space="preserve"> </w:t>
      </w:r>
      <w:r w:rsidRPr="00553B98">
        <w:rPr>
          <w:sz w:val="22"/>
          <w:szCs w:val="22"/>
        </w:rPr>
        <w:t>8</w:t>
      </w:r>
      <w:r w:rsidRPr="00553B98">
        <w:rPr>
          <w:spacing w:val="-1"/>
          <w:sz w:val="22"/>
          <w:szCs w:val="22"/>
        </w:rPr>
        <w:t xml:space="preserve"> </w:t>
      </w:r>
      <w:proofErr w:type="spellStart"/>
      <w:r w:rsidRPr="00553B98">
        <w:rPr>
          <w:spacing w:val="-1"/>
          <w:sz w:val="22"/>
          <w:szCs w:val="22"/>
        </w:rPr>
        <w:t>C</w:t>
      </w:r>
      <w:r w:rsidRPr="00553B98">
        <w:rPr>
          <w:spacing w:val="1"/>
          <w:sz w:val="22"/>
          <w:szCs w:val="22"/>
        </w:rPr>
        <w:t>o</w:t>
      </w:r>
      <w:r w:rsidRPr="00553B98">
        <w:rPr>
          <w:spacing w:val="-2"/>
          <w:sz w:val="22"/>
          <w:szCs w:val="22"/>
        </w:rPr>
        <w:t>m</w:t>
      </w:r>
      <w:r w:rsidRPr="00553B98">
        <w:rPr>
          <w:spacing w:val="1"/>
          <w:sz w:val="22"/>
          <w:szCs w:val="22"/>
        </w:rPr>
        <w:t>u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i</w:t>
      </w:r>
      <w:r w:rsidRPr="00553B98">
        <w:rPr>
          <w:spacing w:val="8"/>
          <w:sz w:val="22"/>
          <w:szCs w:val="22"/>
        </w:rPr>
        <w:t>c</w:t>
      </w:r>
      <w:r w:rsidRPr="00553B98">
        <w:rPr>
          <w:sz w:val="22"/>
          <w:szCs w:val="22"/>
        </w:rPr>
        <w:t>a</w:t>
      </w:r>
      <w:r w:rsidRPr="00553B98">
        <w:rPr>
          <w:spacing w:val="1"/>
          <w:sz w:val="22"/>
          <w:szCs w:val="22"/>
        </w:rPr>
        <w:t>r</w:t>
      </w:r>
      <w:r w:rsidRPr="00553B98">
        <w:rPr>
          <w:sz w:val="22"/>
          <w:szCs w:val="22"/>
        </w:rPr>
        <w:t>ea</w:t>
      </w:r>
      <w:proofErr w:type="spellEnd"/>
      <w:r w:rsidRPr="00553B98">
        <w:rPr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î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tre</w:t>
      </w:r>
      <w:proofErr w:type="spellEnd"/>
      <w:r w:rsidRPr="00553B98">
        <w:rPr>
          <w:spacing w:val="1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P</w:t>
      </w:r>
      <w:r w:rsidRPr="00553B98">
        <w:rPr>
          <w:sz w:val="22"/>
          <w:szCs w:val="22"/>
        </w:rPr>
        <w:t>ă</w:t>
      </w:r>
      <w:r w:rsidRPr="00553B98">
        <w:rPr>
          <w:spacing w:val="1"/>
          <w:sz w:val="22"/>
          <w:szCs w:val="22"/>
        </w:rPr>
        <w:t>r</w:t>
      </w:r>
      <w:r w:rsidRPr="00553B98">
        <w:rPr>
          <w:sz w:val="22"/>
          <w:szCs w:val="22"/>
        </w:rPr>
        <w:t>ți</w:t>
      </w:r>
      <w:proofErr w:type="spellEnd"/>
      <w:r w:rsidRPr="00553B98">
        <w:rPr>
          <w:spacing w:val="-1"/>
          <w:sz w:val="22"/>
          <w:szCs w:val="22"/>
        </w:rPr>
        <w:t xml:space="preserve"> </w:t>
      </w:r>
      <w:r w:rsidRPr="00553B98">
        <w:rPr>
          <w:sz w:val="22"/>
          <w:szCs w:val="22"/>
        </w:rPr>
        <w:t>cu cel</w:t>
      </w:r>
      <w:r w:rsidRPr="00553B98">
        <w:rPr>
          <w:spacing w:val="-1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p</w:t>
      </w:r>
      <w:r w:rsidRPr="00553B98">
        <w:rPr>
          <w:spacing w:val="-2"/>
          <w:sz w:val="22"/>
          <w:szCs w:val="22"/>
        </w:rPr>
        <w:t>u</w:t>
      </w:r>
      <w:r w:rsidRPr="00553B98">
        <w:rPr>
          <w:sz w:val="22"/>
          <w:szCs w:val="22"/>
        </w:rPr>
        <w:t>țin</w:t>
      </w:r>
      <w:proofErr w:type="spellEnd"/>
      <w:r w:rsidRPr="00553B98">
        <w:rPr>
          <w:spacing w:val="-1"/>
          <w:sz w:val="22"/>
          <w:szCs w:val="22"/>
        </w:rPr>
        <w:t xml:space="preserve"> </w:t>
      </w:r>
      <w:r w:rsidRPr="00553B98">
        <w:rPr>
          <w:sz w:val="22"/>
          <w:szCs w:val="22"/>
        </w:rPr>
        <w:t>5</w:t>
      </w:r>
      <w:r w:rsidRPr="00553B98">
        <w:rPr>
          <w:spacing w:val="1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zile</w:t>
      </w:r>
      <w:proofErr w:type="spellEnd"/>
      <w:r w:rsidRPr="00553B98">
        <w:rPr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î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ai</w:t>
      </w:r>
      <w:r w:rsidRPr="00553B98">
        <w:rPr>
          <w:spacing w:val="-1"/>
          <w:sz w:val="22"/>
          <w:szCs w:val="22"/>
        </w:rPr>
        <w:t>n</w:t>
      </w:r>
      <w:r w:rsidRPr="00553B98">
        <w:rPr>
          <w:sz w:val="22"/>
          <w:szCs w:val="22"/>
        </w:rPr>
        <w:t>te</w:t>
      </w:r>
      <w:proofErr w:type="spellEnd"/>
      <w:r w:rsidRPr="00553B98">
        <w:rPr>
          <w:w w:val="99"/>
          <w:sz w:val="22"/>
          <w:szCs w:val="22"/>
        </w:rPr>
        <w:t xml:space="preserve"> </w:t>
      </w:r>
      <w:r w:rsidRPr="00553B98">
        <w:rPr>
          <w:spacing w:val="1"/>
          <w:sz w:val="22"/>
          <w:szCs w:val="22"/>
        </w:rPr>
        <w:t>d</w:t>
      </w:r>
      <w:r w:rsidRPr="00553B98">
        <w:rPr>
          <w:sz w:val="22"/>
          <w:szCs w:val="22"/>
        </w:rPr>
        <w:t>e</w:t>
      </w:r>
      <w:r w:rsidRPr="00553B98">
        <w:rPr>
          <w:spacing w:val="-5"/>
          <w:sz w:val="22"/>
          <w:szCs w:val="22"/>
        </w:rPr>
        <w:t xml:space="preserve"> </w:t>
      </w:r>
      <w:r w:rsidRPr="00553B98">
        <w:rPr>
          <w:spacing w:val="1"/>
          <w:sz w:val="22"/>
          <w:szCs w:val="22"/>
        </w:rPr>
        <w:t>d</w:t>
      </w:r>
      <w:r w:rsidRPr="00553B98">
        <w:rPr>
          <w:sz w:val="22"/>
          <w:szCs w:val="22"/>
        </w:rPr>
        <w:t>ata</w:t>
      </w:r>
      <w:r w:rsidRPr="00553B98">
        <w:rPr>
          <w:spacing w:val="-4"/>
          <w:sz w:val="22"/>
          <w:szCs w:val="22"/>
        </w:rPr>
        <w:t xml:space="preserve"> </w:t>
      </w:r>
      <w:r w:rsidRPr="00553B98">
        <w:rPr>
          <w:sz w:val="22"/>
          <w:szCs w:val="22"/>
        </w:rPr>
        <w:t>la</w:t>
      </w:r>
      <w:r w:rsidRPr="00553B98">
        <w:rPr>
          <w:spacing w:val="-4"/>
          <w:sz w:val="22"/>
          <w:szCs w:val="22"/>
        </w:rPr>
        <w:t xml:space="preserve"> </w:t>
      </w:r>
      <w:r w:rsidRPr="00553B98">
        <w:rPr>
          <w:sz w:val="22"/>
          <w:szCs w:val="22"/>
        </w:rPr>
        <w:t>care</w:t>
      </w:r>
      <w:r w:rsidRPr="00553B98">
        <w:rPr>
          <w:spacing w:val="-4"/>
          <w:sz w:val="22"/>
          <w:szCs w:val="22"/>
        </w:rPr>
        <w:t xml:space="preserve"> </w:t>
      </w:r>
      <w:r w:rsidRPr="00553B98">
        <w:rPr>
          <w:spacing w:val="-1"/>
          <w:sz w:val="22"/>
          <w:szCs w:val="22"/>
        </w:rPr>
        <w:t>s</w:t>
      </w:r>
      <w:r w:rsidRPr="00553B98">
        <w:rPr>
          <w:sz w:val="22"/>
          <w:szCs w:val="22"/>
        </w:rPr>
        <w:t>e</w:t>
      </w:r>
      <w:r w:rsidRPr="00553B98">
        <w:rPr>
          <w:spacing w:val="-4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c</w:t>
      </w:r>
      <w:r w:rsidRPr="00553B98">
        <w:rPr>
          <w:spacing w:val="1"/>
          <w:sz w:val="22"/>
          <w:szCs w:val="22"/>
        </w:rPr>
        <w:t>o</w:t>
      </w:r>
      <w:r w:rsidRPr="00553B98">
        <w:rPr>
          <w:spacing w:val="-2"/>
          <w:sz w:val="22"/>
          <w:szCs w:val="22"/>
        </w:rPr>
        <w:t>n</w:t>
      </w:r>
      <w:r w:rsidRPr="00553B98">
        <w:rPr>
          <w:spacing w:val="-1"/>
          <w:sz w:val="22"/>
          <w:szCs w:val="22"/>
        </w:rPr>
        <w:t>s</w:t>
      </w:r>
      <w:r w:rsidRPr="00553B98">
        <w:rPr>
          <w:sz w:val="22"/>
          <w:szCs w:val="22"/>
        </w:rPr>
        <w:t>ide</w:t>
      </w:r>
      <w:r w:rsidRPr="00553B98">
        <w:rPr>
          <w:spacing w:val="1"/>
          <w:sz w:val="22"/>
          <w:szCs w:val="22"/>
        </w:rPr>
        <w:t>r</w:t>
      </w:r>
      <w:r w:rsidRPr="00553B98">
        <w:rPr>
          <w:sz w:val="22"/>
          <w:szCs w:val="22"/>
        </w:rPr>
        <w:t>ă</w:t>
      </w:r>
      <w:proofErr w:type="spellEnd"/>
      <w:r w:rsidRPr="00553B98">
        <w:rPr>
          <w:spacing w:val="-4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că</w:t>
      </w:r>
      <w:proofErr w:type="spellEnd"/>
      <w:r w:rsidRPr="00553B98">
        <w:rPr>
          <w:spacing w:val="-3"/>
          <w:sz w:val="22"/>
          <w:szCs w:val="22"/>
        </w:rPr>
        <w:t xml:space="preserve"> </w:t>
      </w:r>
      <w:proofErr w:type="spellStart"/>
      <w:r w:rsidRPr="00553B98">
        <w:rPr>
          <w:spacing w:val="-5"/>
          <w:sz w:val="22"/>
          <w:szCs w:val="22"/>
        </w:rPr>
        <w:t>m</w:t>
      </w:r>
      <w:r w:rsidRPr="00553B98">
        <w:rPr>
          <w:spacing w:val="1"/>
          <w:sz w:val="22"/>
          <w:szCs w:val="22"/>
        </w:rPr>
        <w:t>od</w:t>
      </w:r>
      <w:r w:rsidRPr="00553B98">
        <w:rPr>
          <w:sz w:val="22"/>
          <w:szCs w:val="22"/>
        </w:rPr>
        <w:t>i</w:t>
      </w:r>
      <w:r w:rsidRPr="00553B98">
        <w:rPr>
          <w:spacing w:val="-2"/>
          <w:sz w:val="22"/>
          <w:szCs w:val="22"/>
        </w:rPr>
        <w:t>f</w:t>
      </w:r>
      <w:r w:rsidRPr="00553B98">
        <w:rPr>
          <w:sz w:val="22"/>
          <w:szCs w:val="22"/>
        </w:rPr>
        <w:t>ica</w:t>
      </w:r>
      <w:r w:rsidRPr="00553B98">
        <w:rPr>
          <w:spacing w:val="1"/>
          <w:sz w:val="22"/>
          <w:szCs w:val="22"/>
        </w:rPr>
        <w:t>r</w:t>
      </w:r>
      <w:r w:rsidRPr="00553B98">
        <w:rPr>
          <w:sz w:val="22"/>
          <w:szCs w:val="22"/>
        </w:rPr>
        <w:t>ea</w:t>
      </w:r>
      <w:proofErr w:type="spellEnd"/>
      <w:r w:rsidRPr="00553B98">
        <w:rPr>
          <w:spacing w:val="-4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ar</w:t>
      </w:r>
      <w:proofErr w:type="spellEnd"/>
      <w:r w:rsidRPr="00553B98">
        <w:rPr>
          <w:spacing w:val="-4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tre</w:t>
      </w:r>
      <w:r w:rsidRPr="00553B98">
        <w:rPr>
          <w:spacing w:val="1"/>
          <w:sz w:val="22"/>
          <w:szCs w:val="22"/>
        </w:rPr>
        <w:t>b</w:t>
      </w:r>
      <w:r w:rsidRPr="00553B98">
        <w:rPr>
          <w:spacing w:val="-2"/>
          <w:sz w:val="22"/>
          <w:szCs w:val="22"/>
        </w:rPr>
        <w:t>u</w:t>
      </w:r>
      <w:r w:rsidRPr="00553B98">
        <w:rPr>
          <w:sz w:val="22"/>
          <w:szCs w:val="22"/>
        </w:rPr>
        <w:t>i</w:t>
      </w:r>
      <w:proofErr w:type="spellEnd"/>
      <w:r w:rsidRPr="00553B98">
        <w:rPr>
          <w:spacing w:val="-5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să</w:t>
      </w:r>
      <w:proofErr w:type="spellEnd"/>
      <w:r w:rsidRPr="00553B98">
        <w:rPr>
          <w:spacing w:val="-4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p</w:t>
      </w:r>
      <w:r w:rsidRPr="00553B98">
        <w:rPr>
          <w:sz w:val="22"/>
          <w:szCs w:val="22"/>
        </w:rPr>
        <w:t>r</w:t>
      </w:r>
      <w:r w:rsidRPr="00553B98">
        <w:rPr>
          <w:spacing w:val="1"/>
          <w:sz w:val="22"/>
          <w:szCs w:val="22"/>
        </w:rPr>
        <w:t>o</w:t>
      </w:r>
      <w:r w:rsidRPr="00553B98">
        <w:rPr>
          <w:spacing w:val="-2"/>
          <w:sz w:val="22"/>
          <w:szCs w:val="22"/>
        </w:rPr>
        <w:t>du</w:t>
      </w:r>
      <w:r w:rsidRPr="00553B98">
        <w:rPr>
          <w:sz w:val="22"/>
          <w:szCs w:val="22"/>
        </w:rPr>
        <w:t>că</w:t>
      </w:r>
      <w:proofErr w:type="spellEnd"/>
      <w:r w:rsidRPr="00553B98">
        <w:rPr>
          <w:spacing w:val="-4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e</w:t>
      </w:r>
      <w:r w:rsidRPr="00553B98">
        <w:rPr>
          <w:spacing w:val="-2"/>
          <w:sz w:val="22"/>
          <w:szCs w:val="22"/>
        </w:rPr>
        <w:t>f</w:t>
      </w:r>
      <w:r w:rsidRPr="00553B98">
        <w:rPr>
          <w:sz w:val="22"/>
          <w:szCs w:val="22"/>
        </w:rPr>
        <w:t>ecte</w:t>
      </w:r>
      <w:proofErr w:type="spellEnd"/>
      <w:r w:rsidRPr="00553B98">
        <w:rPr>
          <w:sz w:val="22"/>
          <w:szCs w:val="22"/>
        </w:rPr>
        <w:t>.</w:t>
      </w:r>
    </w:p>
    <w:p w14:paraId="660E7AFA" w14:textId="77777777" w:rsidR="00FA1492" w:rsidRPr="00553B98" w:rsidRDefault="00FA1492" w:rsidP="00AE51CD">
      <w:pPr>
        <w:pStyle w:val="BodyText"/>
        <w:numPr>
          <w:ilvl w:val="1"/>
          <w:numId w:val="3"/>
        </w:numPr>
        <w:tabs>
          <w:tab w:val="left" w:pos="821"/>
        </w:tabs>
        <w:kinsoku w:val="0"/>
        <w:overflowPunct w:val="0"/>
        <w:ind w:right="115" w:firstLine="0"/>
        <w:jc w:val="both"/>
        <w:rPr>
          <w:sz w:val="22"/>
          <w:szCs w:val="22"/>
        </w:rPr>
      </w:pPr>
      <w:proofErr w:type="spellStart"/>
      <w:r w:rsidRPr="00553B98">
        <w:rPr>
          <w:sz w:val="22"/>
          <w:szCs w:val="22"/>
        </w:rPr>
        <w:lastRenderedPageBreak/>
        <w:t>M</w:t>
      </w:r>
      <w:r w:rsidRPr="00553B98">
        <w:rPr>
          <w:spacing w:val="1"/>
          <w:sz w:val="22"/>
          <w:szCs w:val="22"/>
        </w:rPr>
        <w:t>od</w:t>
      </w:r>
      <w:r w:rsidRPr="00553B98">
        <w:rPr>
          <w:sz w:val="22"/>
          <w:szCs w:val="22"/>
        </w:rPr>
        <w:t>i</w:t>
      </w:r>
      <w:r w:rsidRPr="00553B98">
        <w:rPr>
          <w:spacing w:val="-2"/>
          <w:sz w:val="22"/>
          <w:szCs w:val="22"/>
        </w:rPr>
        <w:t>f</w:t>
      </w:r>
      <w:r w:rsidRPr="00553B98">
        <w:rPr>
          <w:sz w:val="22"/>
          <w:szCs w:val="22"/>
        </w:rPr>
        <w:t>ica</w:t>
      </w:r>
      <w:r w:rsidRPr="00553B98">
        <w:rPr>
          <w:spacing w:val="1"/>
          <w:sz w:val="22"/>
          <w:szCs w:val="22"/>
        </w:rPr>
        <w:t>r</w:t>
      </w:r>
      <w:r w:rsidRPr="00553B98">
        <w:rPr>
          <w:sz w:val="22"/>
          <w:szCs w:val="22"/>
        </w:rPr>
        <w:t>ea</w:t>
      </w:r>
      <w:proofErr w:type="spellEnd"/>
      <w:r w:rsidRPr="00553B98">
        <w:rPr>
          <w:spacing w:val="31"/>
          <w:sz w:val="22"/>
          <w:szCs w:val="22"/>
        </w:rPr>
        <w:t xml:space="preserve"> </w:t>
      </w:r>
      <w:proofErr w:type="spellStart"/>
      <w:r w:rsidRPr="00553B98">
        <w:rPr>
          <w:spacing w:val="-2"/>
          <w:sz w:val="22"/>
          <w:szCs w:val="22"/>
        </w:rPr>
        <w:t>v</w:t>
      </w:r>
      <w:r w:rsidRPr="00553B98">
        <w:rPr>
          <w:sz w:val="22"/>
          <w:szCs w:val="22"/>
        </w:rPr>
        <w:t>a</w:t>
      </w:r>
      <w:proofErr w:type="spellEnd"/>
      <w:r w:rsidRPr="00553B98">
        <w:rPr>
          <w:spacing w:val="31"/>
          <w:sz w:val="22"/>
          <w:szCs w:val="22"/>
        </w:rPr>
        <w:t xml:space="preserve"> </w:t>
      </w:r>
      <w:r w:rsidRPr="00553B98">
        <w:rPr>
          <w:spacing w:val="1"/>
          <w:sz w:val="22"/>
          <w:szCs w:val="22"/>
        </w:rPr>
        <w:t>p</w:t>
      </w:r>
      <w:r w:rsidRPr="00553B98">
        <w:rPr>
          <w:sz w:val="22"/>
          <w:szCs w:val="22"/>
        </w:rPr>
        <w:t>r</w:t>
      </w:r>
      <w:r w:rsidRPr="00553B98">
        <w:rPr>
          <w:spacing w:val="1"/>
          <w:sz w:val="22"/>
          <w:szCs w:val="22"/>
        </w:rPr>
        <w:t>od</w:t>
      </w:r>
      <w:r w:rsidRPr="00553B98">
        <w:rPr>
          <w:spacing w:val="-2"/>
          <w:sz w:val="22"/>
          <w:szCs w:val="22"/>
        </w:rPr>
        <w:t>u</w:t>
      </w:r>
      <w:r w:rsidRPr="00553B98">
        <w:rPr>
          <w:sz w:val="22"/>
          <w:szCs w:val="22"/>
        </w:rPr>
        <w:t>ce</w:t>
      </w:r>
      <w:r w:rsidRPr="00553B98">
        <w:rPr>
          <w:spacing w:val="31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e</w:t>
      </w:r>
      <w:r w:rsidRPr="00553B98">
        <w:rPr>
          <w:spacing w:val="-2"/>
          <w:sz w:val="22"/>
          <w:szCs w:val="22"/>
        </w:rPr>
        <w:t>f</w:t>
      </w:r>
      <w:r w:rsidRPr="00553B98">
        <w:rPr>
          <w:sz w:val="22"/>
          <w:szCs w:val="22"/>
        </w:rPr>
        <w:t>e</w:t>
      </w:r>
      <w:r w:rsidRPr="00553B98">
        <w:rPr>
          <w:spacing w:val="3"/>
          <w:sz w:val="22"/>
          <w:szCs w:val="22"/>
        </w:rPr>
        <w:t>c</w:t>
      </w:r>
      <w:r w:rsidRPr="00553B98">
        <w:rPr>
          <w:sz w:val="22"/>
          <w:szCs w:val="22"/>
        </w:rPr>
        <w:t>te</w:t>
      </w:r>
      <w:proofErr w:type="spellEnd"/>
      <w:r w:rsidRPr="00553B98">
        <w:rPr>
          <w:spacing w:val="31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do</w:t>
      </w:r>
      <w:r w:rsidRPr="00553B98">
        <w:rPr>
          <w:sz w:val="22"/>
          <w:szCs w:val="22"/>
        </w:rPr>
        <w:t>ar</w:t>
      </w:r>
      <w:proofErr w:type="spellEnd"/>
      <w:r w:rsidRPr="00553B98">
        <w:rPr>
          <w:spacing w:val="32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d</w:t>
      </w:r>
      <w:r w:rsidRPr="00553B98">
        <w:rPr>
          <w:sz w:val="22"/>
          <w:szCs w:val="22"/>
        </w:rPr>
        <w:t>acă</w:t>
      </w:r>
      <w:proofErr w:type="spellEnd"/>
      <w:r w:rsidRPr="00553B98">
        <w:rPr>
          <w:spacing w:val="30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p</w:t>
      </w:r>
      <w:r w:rsidRPr="00553B98">
        <w:rPr>
          <w:sz w:val="22"/>
          <w:szCs w:val="22"/>
        </w:rPr>
        <w:t>ă</w:t>
      </w:r>
      <w:r w:rsidRPr="00553B98">
        <w:rPr>
          <w:spacing w:val="1"/>
          <w:sz w:val="22"/>
          <w:szCs w:val="22"/>
        </w:rPr>
        <w:t>r</w:t>
      </w:r>
      <w:r w:rsidRPr="00553B98">
        <w:rPr>
          <w:sz w:val="22"/>
          <w:szCs w:val="22"/>
        </w:rPr>
        <w:t>țile</w:t>
      </w:r>
      <w:proofErr w:type="spellEnd"/>
      <w:r w:rsidRPr="00553B98">
        <w:rPr>
          <w:spacing w:val="31"/>
          <w:sz w:val="22"/>
          <w:szCs w:val="22"/>
        </w:rPr>
        <w:t xml:space="preserve"> </w:t>
      </w:r>
      <w:r w:rsidRPr="00553B98">
        <w:rPr>
          <w:sz w:val="22"/>
          <w:szCs w:val="22"/>
        </w:rPr>
        <w:t>au</w:t>
      </w:r>
      <w:r w:rsidRPr="00553B98">
        <w:rPr>
          <w:spacing w:val="30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c</w:t>
      </w:r>
      <w:r w:rsidRPr="00553B98">
        <w:rPr>
          <w:spacing w:val="1"/>
          <w:sz w:val="22"/>
          <w:szCs w:val="22"/>
        </w:rPr>
        <w:t>o</w:t>
      </w:r>
      <w:r w:rsidRPr="00553B98">
        <w:rPr>
          <w:spacing w:val="-2"/>
          <w:sz w:val="22"/>
          <w:szCs w:val="22"/>
        </w:rPr>
        <w:t>n</w:t>
      </w:r>
      <w:r w:rsidRPr="00553B98">
        <w:rPr>
          <w:spacing w:val="1"/>
          <w:sz w:val="22"/>
          <w:szCs w:val="22"/>
        </w:rPr>
        <w:t>v</w:t>
      </w:r>
      <w:r w:rsidRPr="00553B98">
        <w:rPr>
          <w:sz w:val="22"/>
          <w:szCs w:val="22"/>
        </w:rPr>
        <w:t>e</w:t>
      </w:r>
      <w:r w:rsidRPr="00553B98">
        <w:rPr>
          <w:spacing w:val="-1"/>
          <w:sz w:val="22"/>
          <w:szCs w:val="22"/>
        </w:rPr>
        <w:t>n</w:t>
      </w:r>
      <w:r w:rsidRPr="00553B98">
        <w:rPr>
          <w:sz w:val="22"/>
          <w:szCs w:val="22"/>
        </w:rPr>
        <w:t>it</w:t>
      </w:r>
      <w:proofErr w:type="spellEnd"/>
      <w:r w:rsidRPr="00553B98">
        <w:rPr>
          <w:spacing w:val="30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a</w:t>
      </w:r>
      <w:r w:rsidRPr="00553B98">
        <w:rPr>
          <w:spacing w:val="1"/>
          <w:sz w:val="22"/>
          <w:szCs w:val="22"/>
        </w:rPr>
        <w:t>s</w:t>
      </w:r>
      <w:r w:rsidRPr="00553B98">
        <w:rPr>
          <w:spacing w:val="-2"/>
          <w:sz w:val="22"/>
          <w:szCs w:val="22"/>
        </w:rPr>
        <w:t>u</w:t>
      </w:r>
      <w:r w:rsidRPr="00553B98">
        <w:rPr>
          <w:spacing w:val="1"/>
          <w:sz w:val="22"/>
          <w:szCs w:val="22"/>
        </w:rPr>
        <w:t>p</w:t>
      </w:r>
      <w:r w:rsidRPr="00553B98">
        <w:rPr>
          <w:sz w:val="22"/>
          <w:szCs w:val="22"/>
        </w:rPr>
        <w:t>ra</w:t>
      </w:r>
      <w:proofErr w:type="spellEnd"/>
      <w:r w:rsidRPr="00553B98">
        <w:rPr>
          <w:spacing w:val="32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acestui</w:t>
      </w:r>
      <w:proofErr w:type="spellEnd"/>
      <w:r w:rsidRPr="00553B98">
        <w:rPr>
          <w:spacing w:val="31"/>
          <w:sz w:val="22"/>
          <w:szCs w:val="22"/>
        </w:rPr>
        <w:t xml:space="preserve"> </w:t>
      </w:r>
      <w:r w:rsidRPr="00553B98">
        <w:rPr>
          <w:sz w:val="22"/>
          <w:szCs w:val="22"/>
        </w:rPr>
        <w:t>aspect</w:t>
      </w:r>
      <w:r w:rsidRPr="00553B98">
        <w:rPr>
          <w:spacing w:val="38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p</w:t>
      </w:r>
      <w:r w:rsidRPr="00553B98">
        <w:rPr>
          <w:sz w:val="22"/>
          <w:szCs w:val="22"/>
        </w:rPr>
        <w:t>rin</w:t>
      </w:r>
      <w:proofErr w:type="spellEnd"/>
      <w:r w:rsidRPr="00553B98">
        <w:rPr>
          <w:spacing w:val="29"/>
          <w:sz w:val="22"/>
          <w:szCs w:val="22"/>
        </w:rPr>
        <w:t xml:space="preserve"> </w:t>
      </w:r>
      <w:proofErr w:type="spellStart"/>
      <w:r w:rsidRPr="00553B98">
        <w:rPr>
          <w:spacing w:val="-1"/>
          <w:sz w:val="22"/>
          <w:szCs w:val="22"/>
        </w:rPr>
        <w:t>s</w:t>
      </w:r>
      <w:r w:rsidRPr="00553B98">
        <w:rPr>
          <w:spacing w:val="2"/>
          <w:sz w:val="22"/>
          <w:szCs w:val="22"/>
        </w:rPr>
        <w:t>e</w:t>
      </w:r>
      <w:r w:rsidRPr="00553B98">
        <w:rPr>
          <w:spacing w:val="-2"/>
          <w:sz w:val="22"/>
          <w:szCs w:val="22"/>
        </w:rPr>
        <w:t>mn</w:t>
      </w:r>
      <w:r w:rsidRPr="00553B98">
        <w:rPr>
          <w:sz w:val="22"/>
          <w:szCs w:val="22"/>
        </w:rPr>
        <w:t>a</w:t>
      </w:r>
      <w:r w:rsidRPr="00553B98">
        <w:rPr>
          <w:spacing w:val="1"/>
          <w:sz w:val="22"/>
          <w:szCs w:val="22"/>
        </w:rPr>
        <w:t>r</w:t>
      </w:r>
      <w:r w:rsidRPr="00553B98">
        <w:rPr>
          <w:sz w:val="22"/>
          <w:szCs w:val="22"/>
        </w:rPr>
        <w:t>ea</w:t>
      </w:r>
      <w:proofErr w:type="spellEnd"/>
      <w:r w:rsidRPr="00553B98">
        <w:rPr>
          <w:spacing w:val="34"/>
          <w:sz w:val="22"/>
          <w:szCs w:val="22"/>
        </w:rPr>
        <w:t xml:space="preserve"> </w:t>
      </w:r>
      <w:proofErr w:type="spellStart"/>
      <w:r w:rsidRPr="00553B98">
        <w:rPr>
          <w:spacing w:val="-2"/>
          <w:sz w:val="22"/>
          <w:szCs w:val="22"/>
        </w:rPr>
        <w:t>u</w:t>
      </w:r>
      <w:r w:rsidRPr="00553B98">
        <w:rPr>
          <w:spacing w:val="1"/>
          <w:sz w:val="22"/>
          <w:szCs w:val="22"/>
        </w:rPr>
        <w:t>n</w:t>
      </w:r>
      <w:r w:rsidRPr="00553B98">
        <w:rPr>
          <w:spacing w:val="-2"/>
          <w:sz w:val="22"/>
          <w:szCs w:val="22"/>
        </w:rPr>
        <w:t>u</w:t>
      </w:r>
      <w:r w:rsidRPr="00553B98">
        <w:rPr>
          <w:sz w:val="22"/>
          <w:szCs w:val="22"/>
        </w:rPr>
        <w:t>i</w:t>
      </w:r>
      <w:proofErr w:type="spellEnd"/>
      <w:r w:rsidRPr="00553B98">
        <w:rPr>
          <w:spacing w:val="31"/>
          <w:sz w:val="22"/>
          <w:szCs w:val="22"/>
        </w:rPr>
        <w:t xml:space="preserve"> </w:t>
      </w:r>
      <w:r w:rsidRPr="00553B98">
        <w:rPr>
          <w:sz w:val="22"/>
          <w:szCs w:val="22"/>
        </w:rPr>
        <w:t>act</w:t>
      </w:r>
      <w:r w:rsidRPr="00553B98">
        <w:rPr>
          <w:w w:val="99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a</w:t>
      </w:r>
      <w:r w:rsidRPr="00553B98">
        <w:rPr>
          <w:spacing w:val="1"/>
          <w:sz w:val="22"/>
          <w:szCs w:val="22"/>
        </w:rPr>
        <w:t>d</w:t>
      </w:r>
      <w:r w:rsidRPr="00553B98">
        <w:rPr>
          <w:sz w:val="22"/>
          <w:szCs w:val="22"/>
        </w:rPr>
        <w:t>ițio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a</w:t>
      </w:r>
      <w:r w:rsidRPr="00553B98">
        <w:rPr>
          <w:spacing w:val="1"/>
          <w:sz w:val="22"/>
          <w:szCs w:val="22"/>
        </w:rPr>
        <w:t>l</w:t>
      </w:r>
      <w:proofErr w:type="spellEnd"/>
      <w:r w:rsidRPr="00553B98">
        <w:rPr>
          <w:sz w:val="22"/>
          <w:szCs w:val="22"/>
        </w:rPr>
        <w:t>.</w:t>
      </w:r>
      <w:r w:rsidRPr="00553B98">
        <w:rPr>
          <w:spacing w:val="-6"/>
          <w:sz w:val="22"/>
          <w:szCs w:val="22"/>
        </w:rPr>
        <w:t xml:space="preserve"> </w:t>
      </w:r>
      <w:proofErr w:type="spellStart"/>
      <w:r w:rsidRPr="00553B98">
        <w:rPr>
          <w:spacing w:val="-3"/>
          <w:sz w:val="22"/>
          <w:szCs w:val="22"/>
        </w:rPr>
        <w:t>A</w:t>
      </w:r>
      <w:r w:rsidRPr="00553B98">
        <w:rPr>
          <w:sz w:val="22"/>
          <w:szCs w:val="22"/>
        </w:rPr>
        <w:t>cce</w:t>
      </w:r>
      <w:r w:rsidRPr="00553B98">
        <w:rPr>
          <w:spacing w:val="1"/>
          <w:sz w:val="22"/>
          <w:szCs w:val="22"/>
        </w:rPr>
        <w:t>p</w:t>
      </w:r>
      <w:r w:rsidRPr="00553B98">
        <w:rPr>
          <w:sz w:val="22"/>
          <w:szCs w:val="22"/>
        </w:rPr>
        <w:t>tarea</w:t>
      </w:r>
      <w:proofErr w:type="spellEnd"/>
      <w:r w:rsidRPr="00553B98">
        <w:rPr>
          <w:spacing w:val="-3"/>
          <w:sz w:val="22"/>
          <w:szCs w:val="22"/>
        </w:rPr>
        <w:t xml:space="preserve"> </w:t>
      </w:r>
      <w:proofErr w:type="spellStart"/>
      <w:r w:rsidRPr="00553B98">
        <w:rPr>
          <w:spacing w:val="-5"/>
          <w:sz w:val="22"/>
          <w:szCs w:val="22"/>
        </w:rPr>
        <w:t>m</w:t>
      </w:r>
      <w:r w:rsidRPr="00553B98">
        <w:rPr>
          <w:spacing w:val="1"/>
          <w:sz w:val="22"/>
          <w:szCs w:val="22"/>
        </w:rPr>
        <w:t>od</w:t>
      </w:r>
      <w:r w:rsidRPr="00553B98">
        <w:rPr>
          <w:spacing w:val="2"/>
          <w:sz w:val="22"/>
          <w:szCs w:val="22"/>
        </w:rPr>
        <w:t>i</w:t>
      </w:r>
      <w:r w:rsidRPr="00553B98">
        <w:rPr>
          <w:spacing w:val="-2"/>
          <w:sz w:val="22"/>
          <w:szCs w:val="22"/>
        </w:rPr>
        <w:t>f</w:t>
      </w:r>
      <w:r w:rsidRPr="00553B98">
        <w:rPr>
          <w:sz w:val="22"/>
          <w:szCs w:val="22"/>
        </w:rPr>
        <w:t>i</w:t>
      </w:r>
      <w:r w:rsidRPr="00553B98">
        <w:rPr>
          <w:spacing w:val="2"/>
          <w:sz w:val="22"/>
          <w:szCs w:val="22"/>
        </w:rPr>
        <w:t>c</w:t>
      </w:r>
      <w:r w:rsidRPr="00553B98">
        <w:rPr>
          <w:sz w:val="22"/>
          <w:szCs w:val="22"/>
        </w:rPr>
        <w:t>ă</w:t>
      </w:r>
      <w:r w:rsidRPr="00553B98">
        <w:rPr>
          <w:spacing w:val="1"/>
          <w:sz w:val="22"/>
          <w:szCs w:val="22"/>
        </w:rPr>
        <w:t>r</w:t>
      </w:r>
      <w:r w:rsidRPr="00553B98">
        <w:rPr>
          <w:sz w:val="22"/>
          <w:szCs w:val="22"/>
        </w:rPr>
        <w:t>ii</w:t>
      </w:r>
      <w:proofErr w:type="spellEnd"/>
      <w:r w:rsidRPr="00553B98">
        <w:rPr>
          <w:spacing w:val="-4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po</w:t>
      </w:r>
      <w:r w:rsidRPr="00553B98">
        <w:rPr>
          <w:sz w:val="22"/>
          <w:szCs w:val="22"/>
        </w:rPr>
        <w:t>ate</w:t>
      </w:r>
      <w:proofErr w:type="spellEnd"/>
      <w:r w:rsidRPr="00553B98">
        <w:rPr>
          <w:spacing w:val="-5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rez</w:t>
      </w:r>
      <w:r w:rsidRPr="00553B98">
        <w:rPr>
          <w:spacing w:val="-2"/>
          <w:sz w:val="22"/>
          <w:szCs w:val="22"/>
        </w:rPr>
        <w:t>u</w:t>
      </w:r>
      <w:r w:rsidRPr="00553B98">
        <w:rPr>
          <w:sz w:val="22"/>
          <w:szCs w:val="22"/>
        </w:rPr>
        <w:t>lta</w:t>
      </w:r>
      <w:proofErr w:type="spellEnd"/>
      <w:r w:rsidRPr="00553B98">
        <w:rPr>
          <w:spacing w:val="-6"/>
          <w:sz w:val="22"/>
          <w:szCs w:val="22"/>
        </w:rPr>
        <w:t xml:space="preserve"> </w:t>
      </w:r>
      <w:proofErr w:type="spellStart"/>
      <w:r w:rsidRPr="00553B98">
        <w:rPr>
          <w:spacing w:val="-1"/>
          <w:sz w:val="22"/>
          <w:szCs w:val="22"/>
        </w:rPr>
        <w:t>ș</w:t>
      </w:r>
      <w:r w:rsidRPr="00553B98">
        <w:rPr>
          <w:sz w:val="22"/>
          <w:szCs w:val="22"/>
        </w:rPr>
        <w:t>i</w:t>
      </w:r>
      <w:proofErr w:type="spellEnd"/>
      <w:r w:rsidRPr="00553B98">
        <w:rPr>
          <w:spacing w:val="-6"/>
          <w:sz w:val="22"/>
          <w:szCs w:val="22"/>
        </w:rPr>
        <w:t xml:space="preserve"> </w:t>
      </w:r>
      <w:r w:rsidRPr="00553B98">
        <w:rPr>
          <w:spacing w:val="1"/>
          <w:sz w:val="22"/>
          <w:szCs w:val="22"/>
        </w:rPr>
        <w:t>d</w:t>
      </w:r>
      <w:r w:rsidRPr="00553B98">
        <w:rPr>
          <w:sz w:val="22"/>
          <w:szCs w:val="22"/>
        </w:rPr>
        <w:t>in</w:t>
      </w:r>
      <w:r w:rsidRPr="00553B98">
        <w:rPr>
          <w:spacing w:val="-8"/>
          <w:sz w:val="22"/>
          <w:szCs w:val="22"/>
        </w:rPr>
        <w:t xml:space="preserve"> </w:t>
      </w:r>
      <w:proofErr w:type="spellStart"/>
      <w:r w:rsidRPr="00553B98">
        <w:rPr>
          <w:spacing w:val="-2"/>
          <w:sz w:val="22"/>
          <w:szCs w:val="22"/>
        </w:rPr>
        <w:t>f</w:t>
      </w:r>
      <w:r w:rsidRPr="00553B98">
        <w:rPr>
          <w:sz w:val="22"/>
          <w:szCs w:val="22"/>
        </w:rPr>
        <w:t>a</w:t>
      </w:r>
      <w:r w:rsidRPr="00553B98">
        <w:rPr>
          <w:spacing w:val="1"/>
          <w:sz w:val="22"/>
          <w:szCs w:val="22"/>
        </w:rPr>
        <w:t>p</w:t>
      </w:r>
      <w:r w:rsidRPr="00553B98">
        <w:rPr>
          <w:spacing w:val="2"/>
          <w:sz w:val="22"/>
          <w:szCs w:val="22"/>
        </w:rPr>
        <w:t>t</w:t>
      </w:r>
      <w:r w:rsidRPr="00553B98">
        <w:rPr>
          <w:spacing w:val="-2"/>
          <w:sz w:val="22"/>
          <w:szCs w:val="22"/>
        </w:rPr>
        <w:t>u</w:t>
      </w:r>
      <w:r w:rsidRPr="00553B98">
        <w:rPr>
          <w:sz w:val="22"/>
          <w:szCs w:val="22"/>
        </w:rPr>
        <w:t>l</w:t>
      </w:r>
      <w:proofErr w:type="spellEnd"/>
      <w:r w:rsidRPr="00553B98">
        <w:rPr>
          <w:spacing w:val="-3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e</w:t>
      </w:r>
      <w:r w:rsidRPr="00553B98">
        <w:rPr>
          <w:spacing w:val="-1"/>
          <w:sz w:val="22"/>
          <w:szCs w:val="22"/>
        </w:rPr>
        <w:t>x</w:t>
      </w:r>
      <w:r w:rsidRPr="00553B98">
        <w:rPr>
          <w:sz w:val="22"/>
          <w:szCs w:val="22"/>
        </w:rPr>
        <w:t>ec</w:t>
      </w:r>
      <w:r w:rsidRPr="00553B98">
        <w:rPr>
          <w:spacing w:val="-2"/>
          <w:sz w:val="22"/>
          <w:szCs w:val="22"/>
        </w:rPr>
        <w:t>u</w:t>
      </w:r>
      <w:r w:rsidRPr="00553B98">
        <w:rPr>
          <w:sz w:val="22"/>
          <w:szCs w:val="22"/>
        </w:rPr>
        <w:t>tăr</w:t>
      </w:r>
      <w:r w:rsidRPr="00553B98">
        <w:rPr>
          <w:spacing w:val="2"/>
          <w:sz w:val="22"/>
          <w:szCs w:val="22"/>
        </w:rPr>
        <w:t>i</w:t>
      </w:r>
      <w:r w:rsidRPr="00553B98">
        <w:rPr>
          <w:sz w:val="22"/>
          <w:szCs w:val="22"/>
        </w:rPr>
        <w:t>i</w:t>
      </w:r>
      <w:proofErr w:type="spellEnd"/>
      <w:r w:rsidRPr="00553B98">
        <w:rPr>
          <w:spacing w:val="-7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ace</w:t>
      </w:r>
      <w:r w:rsidRPr="00553B98">
        <w:rPr>
          <w:spacing w:val="-1"/>
          <w:sz w:val="22"/>
          <w:szCs w:val="22"/>
        </w:rPr>
        <w:t>s</w:t>
      </w:r>
      <w:r w:rsidRPr="00553B98">
        <w:rPr>
          <w:sz w:val="22"/>
          <w:szCs w:val="22"/>
        </w:rPr>
        <w:t>teia</w:t>
      </w:r>
      <w:proofErr w:type="spellEnd"/>
      <w:r w:rsidRPr="00553B98">
        <w:rPr>
          <w:spacing w:val="-5"/>
          <w:sz w:val="22"/>
          <w:szCs w:val="22"/>
        </w:rPr>
        <w:t xml:space="preserve"> </w:t>
      </w:r>
      <w:r w:rsidRPr="00553B98">
        <w:rPr>
          <w:spacing w:val="1"/>
          <w:sz w:val="22"/>
          <w:szCs w:val="22"/>
        </w:rPr>
        <w:t>d</w:t>
      </w:r>
      <w:r w:rsidRPr="00553B98">
        <w:rPr>
          <w:sz w:val="22"/>
          <w:szCs w:val="22"/>
        </w:rPr>
        <w:t>e</w:t>
      </w:r>
      <w:r w:rsidRPr="00553B98">
        <w:rPr>
          <w:spacing w:val="-6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către</w:t>
      </w:r>
      <w:proofErr w:type="spellEnd"/>
      <w:r w:rsidRPr="00553B98">
        <w:rPr>
          <w:spacing w:val="-6"/>
          <w:sz w:val="22"/>
          <w:szCs w:val="22"/>
        </w:rPr>
        <w:t xml:space="preserve"> </w:t>
      </w:r>
      <w:proofErr w:type="spellStart"/>
      <w:r w:rsidRPr="00553B98">
        <w:rPr>
          <w:spacing w:val="2"/>
          <w:sz w:val="22"/>
          <w:szCs w:val="22"/>
        </w:rPr>
        <w:t>a</w:t>
      </w:r>
      <w:r w:rsidRPr="00553B98">
        <w:rPr>
          <w:spacing w:val="-2"/>
          <w:sz w:val="22"/>
          <w:szCs w:val="22"/>
        </w:rPr>
        <w:t>m</w:t>
      </w:r>
      <w:r w:rsidRPr="00553B98">
        <w:rPr>
          <w:spacing w:val="1"/>
          <w:sz w:val="22"/>
          <w:szCs w:val="22"/>
        </w:rPr>
        <w:t>b</w:t>
      </w:r>
      <w:r w:rsidRPr="00553B98">
        <w:rPr>
          <w:sz w:val="22"/>
          <w:szCs w:val="22"/>
        </w:rPr>
        <w:t>ele</w:t>
      </w:r>
      <w:proofErr w:type="spellEnd"/>
      <w:r w:rsidRPr="00553B98">
        <w:rPr>
          <w:spacing w:val="-5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p</w:t>
      </w:r>
      <w:r w:rsidRPr="00553B98">
        <w:rPr>
          <w:sz w:val="22"/>
          <w:szCs w:val="22"/>
        </w:rPr>
        <w:t>ă</w:t>
      </w:r>
      <w:r w:rsidRPr="00553B98">
        <w:rPr>
          <w:spacing w:val="1"/>
          <w:sz w:val="22"/>
          <w:szCs w:val="22"/>
        </w:rPr>
        <w:t>r</w:t>
      </w:r>
      <w:r w:rsidRPr="00553B98">
        <w:rPr>
          <w:sz w:val="22"/>
          <w:szCs w:val="22"/>
        </w:rPr>
        <w:t>ți</w:t>
      </w:r>
      <w:proofErr w:type="spellEnd"/>
      <w:r w:rsidRPr="00553B98">
        <w:rPr>
          <w:sz w:val="22"/>
          <w:szCs w:val="22"/>
        </w:rPr>
        <w:t>.</w:t>
      </w:r>
    </w:p>
    <w:p w14:paraId="5490BE3B" w14:textId="77777777" w:rsidR="00FA1492" w:rsidRPr="00553B98" w:rsidRDefault="00FA1492" w:rsidP="00AE51CD">
      <w:pPr>
        <w:pStyle w:val="BodyText"/>
        <w:numPr>
          <w:ilvl w:val="1"/>
          <w:numId w:val="3"/>
        </w:numPr>
        <w:tabs>
          <w:tab w:val="left" w:pos="821"/>
        </w:tabs>
        <w:kinsoku w:val="0"/>
        <w:overflowPunct w:val="0"/>
        <w:ind w:right="119" w:firstLine="0"/>
        <w:jc w:val="both"/>
        <w:rPr>
          <w:sz w:val="22"/>
          <w:szCs w:val="22"/>
        </w:rPr>
      </w:pPr>
      <w:proofErr w:type="spellStart"/>
      <w:r w:rsidRPr="00553B98">
        <w:rPr>
          <w:spacing w:val="-1"/>
          <w:sz w:val="22"/>
          <w:szCs w:val="22"/>
        </w:rPr>
        <w:t>R</w:t>
      </w:r>
      <w:r w:rsidRPr="00553B98">
        <w:rPr>
          <w:sz w:val="22"/>
          <w:szCs w:val="22"/>
        </w:rPr>
        <w:t>e</w:t>
      </w:r>
      <w:r w:rsidRPr="00553B98">
        <w:rPr>
          <w:spacing w:val="-1"/>
          <w:sz w:val="22"/>
          <w:szCs w:val="22"/>
        </w:rPr>
        <w:t>v</w:t>
      </w:r>
      <w:r w:rsidRPr="00553B98">
        <w:rPr>
          <w:sz w:val="22"/>
          <w:szCs w:val="22"/>
        </w:rPr>
        <w:t>i</w:t>
      </w:r>
      <w:r w:rsidRPr="00553B98">
        <w:rPr>
          <w:spacing w:val="2"/>
          <w:sz w:val="22"/>
          <w:szCs w:val="22"/>
        </w:rPr>
        <w:t>z</w:t>
      </w:r>
      <w:r w:rsidRPr="00553B98">
        <w:rPr>
          <w:spacing w:val="-2"/>
          <w:sz w:val="22"/>
          <w:szCs w:val="22"/>
        </w:rPr>
        <w:t>u</w:t>
      </w:r>
      <w:r w:rsidRPr="00553B98">
        <w:rPr>
          <w:sz w:val="22"/>
          <w:szCs w:val="22"/>
        </w:rPr>
        <w:t>irea</w:t>
      </w:r>
      <w:proofErr w:type="spellEnd"/>
      <w:r w:rsidRPr="00553B98">
        <w:rPr>
          <w:spacing w:val="8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p</w:t>
      </w:r>
      <w:r w:rsidRPr="00553B98">
        <w:rPr>
          <w:sz w:val="22"/>
          <w:szCs w:val="22"/>
        </w:rPr>
        <w:t>reze</w:t>
      </w:r>
      <w:r w:rsidRPr="00553B98">
        <w:rPr>
          <w:spacing w:val="-1"/>
          <w:sz w:val="22"/>
          <w:szCs w:val="22"/>
        </w:rPr>
        <w:t>n</w:t>
      </w:r>
      <w:r w:rsidRPr="00553B98">
        <w:rPr>
          <w:sz w:val="22"/>
          <w:szCs w:val="22"/>
        </w:rPr>
        <w:t>t</w:t>
      </w:r>
      <w:r w:rsidRPr="00553B98">
        <w:rPr>
          <w:spacing w:val="-2"/>
          <w:sz w:val="22"/>
          <w:szCs w:val="22"/>
        </w:rPr>
        <w:t>u</w:t>
      </w:r>
      <w:r w:rsidRPr="00553B98">
        <w:rPr>
          <w:spacing w:val="2"/>
          <w:sz w:val="22"/>
          <w:szCs w:val="22"/>
        </w:rPr>
        <w:t>l</w:t>
      </w:r>
      <w:r w:rsidRPr="00553B98">
        <w:rPr>
          <w:spacing w:val="-2"/>
          <w:sz w:val="22"/>
          <w:szCs w:val="22"/>
        </w:rPr>
        <w:t>u</w:t>
      </w:r>
      <w:r w:rsidRPr="00553B98">
        <w:rPr>
          <w:sz w:val="22"/>
          <w:szCs w:val="22"/>
        </w:rPr>
        <w:t>i</w:t>
      </w:r>
      <w:proofErr w:type="spellEnd"/>
      <w:r w:rsidRPr="00553B98">
        <w:rPr>
          <w:spacing w:val="8"/>
          <w:sz w:val="22"/>
          <w:szCs w:val="22"/>
        </w:rPr>
        <w:t xml:space="preserve"> </w:t>
      </w:r>
      <w:r w:rsidRPr="00553B98">
        <w:rPr>
          <w:spacing w:val="-1"/>
          <w:sz w:val="22"/>
          <w:szCs w:val="22"/>
        </w:rPr>
        <w:t>C</w:t>
      </w:r>
      <w:r w:rsidRPr="00553B98">
        <w:rPr>
          <w:spacing w:val="3"/>
          <w:sz w:val="22"/>
          <w:szCs w:val="22"/>
        </w:rPr>
        <w:t>o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tr</w:t>
      </w:r>
      <w:r w:rsidRPr="00553B98">
        <w:rPr>
          <w:spacing w:val="2"/>
          <w:sz w:val="22"/>
          <w:szCs w:val="22"/>
        </w:rPr>
        <w:t>a</w:t>
      </w:r>
      <w:r w:rsidRPr="00553B98">
        <w:rPr>
          <w:sz w:val="22"/>
          <w:szCs w:val="22"/>
        </w:rPr>
        <w:t>ct</w:t>
      </w:r>
      <w:r w:rsidRPr="00553B98">
        <w:rPr>
          <w:spacing w:val="8"/>
          <w:sz w:val="22"/>
          <w:szCs w:val="22"/>
        </w:rPr>
        <w:t xml:space="preserve"> </w:t>
      </w:r>
      <w:r w:rsidRPr="00553B98">
        <w:rPr>
          <w:spacing w:val="-1"/>
          <w:sz w:val="22"/>
          <w:szCs w:val="22"/>
        </w:rPr>
        <w:t>s</w:t>
      </w:r>
      <w:r w:rsidRPr="00553B98">
        <w:rPr>
          <w:sz w:val="22"/>
          <w:szCs w:val="22"/>
        </w:rPr>
        <w:t>e</w:t>
      </w:r>
      <w:r w:rsidRPr="00553B98">
        <w:rPr>
          <w:spacing w:val="8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realizează</w:t>
      </w:r>
      <w:proofErr w:type="spellEnd"/>
      <w:r w:rsidRPr="00553B98">
        <w:rPr>
          <w:spacing w:val="9"/>
          <w:sz w:val="22"/>
          <w:szCs w:val="22"/>
        </w:rPr>
        <w:t xml:space="preserve"> </w:t>
      </w:r>
      <w:r w:rsidRPr="00553B98">
        <w:rPr>
          <w:sz w:val="22"/>
          <w:szCs w:val="22"/>
        </w:rPr>
        <w:t>ca</w:t>
      </w:r>
      <w:r w:rsidRPr="00553B98">
        <w:rPr>
          <w:spacing w:val="7"/>
          <w:sz w:val="22"/>
          <w:szCs w:val="22"/>
        </w:rPr>
        <w:t xml:space="preserve"> </w:t>
      </w:r>
      <w:proofErr w:type="spellStart"/>
      <w:r w:rsidRPr="00553B98">
        <w:rPr>
          <w:spacing w:val="-2"/>
          <w:sz w:val="22"/>
          <w:szCs w:val="22"/>
        </w:rPr>
        <w:t>u</w:t>
      </w:r>
      <w:r w:rsidRPr="00553B98">
        <w:rPr>
          <w:spacing w:val="3"/>
          <w:sz w:val="22"/>
          <w:szCs w:val="22"/>
        </w:rPr>
        <w:t>r</w:t>
      </w:r>
      <w:r w:rsidRPr="00553B98">
        <w:rPr>
          <w:spacing w:val="-5"/>
          <w:sz w:val="22"/>
          <w:szCs w:val="22"/>
        </w:rPr>
        <w:t>m</w:t>
      </w:r>
      <w:r w:rsidRPr="00553B98">
        <w:rPr>
          <w:sz w:val="22"/>
          <w:szCs w:val="22"/>
        </w:rPr>
        <w:t>a</w:t>
      </w:r>
      <w:r w:rsidRPr="00553B98">
        <w:rPr>
          <w:spacing w:val="1"/>
          <w:sz w:val="22"/>
          <w:szCs w:val="22"/>
        </w:rPr>
        <w:t>r</w:t>
      </w:r>
      <w:r w:rsidRPr="00553B98">
        <w:rPr>
          <w:sz w:val="22"/>
          <w:szCs w:val="22"/>
        </w:rPr>
        <w:t>e</w:t>
      </w:r>
      <w:proofErr w:type="spellEnd"/>
      <w:r w:rsidRPr="00553B98">
        <w:rPr>
          <w:spacing w:val="8"/>
          <w:sz w:val="22"/>
          <w:szCs w:val="22"/>
        </w:rPr>
        <w:t xml:space="preserve"> </w:t>
      </w:r>
      <w:proofErr w:type="gramStart"/>
      <w:r w:rsidRPr="00553B98">
        <w:rPr>
          <w:sz w:val="22"/>
          <w:szCs w:val="22"/>
        </w:rPr>
        <w:t>a</w:t>
      </w:r>
      <w:proofErr w:type="gramEnd"/>
      <w:r w:rsidRPr="00553B98">
        <w:rPr>
          <w:spacing w:val="8"/>
          <w:sz w:val="22"/>
          <w:szCs w:val="22"/>
        </w:rPr>
        <w:t xml:space="preserve"> </w:t>
      </w:r>
      <w:proofErr w:type="spellStart"/>
      <w:r w:rsidRPr="00553B98">
        <w:rPr>
          <w:spacing w:val="-2"/>
          <w:sz w:val="22"/>
          <w:szCs w:val="22"/>
        </w:rPr>
        <w:t>ev</w:t>
      </w:r>
      <w:r w:rsidRPr="00553B98">
        <w:rPr>
          <w:sz w:val="22"/>
          <w:szCs w:val="22"/>
        </w:rPr>
        <w:t>al</w:t>
      </w:r>
      <w:r w:rsidRPr="00553B98">
        <w:rPr>
          <w:spacing w:val="-1"/>
          <w:sz w:val="22"/>
          <w:szCs w:val="22"/>
        </w:rPr>
        <w:t>u</w:t>
      </w:r>
      <w:r w:rsidRPr="00553B98">
        <w:rPr>
          <w:sz w:val="22"/>
          <w:szCs w:val="22"/>
        </w:rPr>
        <w:t>ă</w:t>
      </w:r>
      <w:r w:rsidRPr="00553B98">
        <w:rPr>
          <w:spacing w:val="1"/>
          <w:sz w:val="22"/>
          <w:szCs w:val="22"/>
        </w:rPr>
        <w:t>r</w:t>
      </w:r>
      <w:r w:rsidRPr="00553B98">
        <w:rPr>
          <w:spacing w:val="2"/>
          <w:sz w:val="22"/>
          <w:szCs w:val="22"/>
        </w:rPr>
        <w:t>i</w:t>
      </w:r>
      <w:r w:rsidRPr="00553B98">
        <w:rPr>
          <w:sz w:val="22"/>
          <w:szCs w:val="22"/>
        </w:rPr>
        <w:t>i</w:t>
      </w:r>
      <w:proofErr w:type="spellEnd"/>
      <w:r w:rsidRPr="00553B98">
        <w:rPr>
          <w:spacing w:val="8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acti</w:t>
      </w:r>
      <w:r w:rsidRPr="00553B98">
        <w:rPr>
          <w:spacing w:val="-2"/>
          <w:sz w:val="22"/>
          <w:szCs w:val="22"/>
        </w:rPr>
        <w:t>v</w:t>
      </w:r>
      <w:r w:rsidRPr="00553B98">
        <w:rPr>
          <w:sz w:val="22"/>
          <w:szCs w:val="22"/>
        </w:rPr>
        <w:t>ită</w:t>
      </w:r>
      <w:r w:rsidRPr="00553B98">
        <w:rPr>
          <w:spacing w:val="2"/>
          <w:sz w:val="22"/>
          <w:szCs w:val="22"/>
        </w:rPr>
        <w:t>ț</w:t>
      </w:r>
      <w:r w:rsidRPr="00553B98">
        <w:rPr>
          <w:sz w:val="22"/>
          <w:szCs w:val="22"/>
        </w:rPr>
        <w:t>ilor</w:t>
      </w:r>
      <w:proofErr w:type="spellEnd"/>
      <w:r w:rsidRPr="00553B98">
        <w:rPr>
          <w:sz w:val="22"/>
          <w:szCs w:val="22"/>
        </w:rPr>
        <w:t>,</w:t>
      </w:r>
      <w:r w:rsidRPr="00553B98">
        <w:rPr>
          <w:spacing w:val="8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rez</w:t>
      </w:r>
      <w:r w:rsidRPr="00553B98">
        <w:rPr>
          <w:spacing w:val="-2"/>
          <w:sz w:val="22"/>
          <w:szCs w:val="22"/>
        </w:rPr>
        <w:t>u</w:t>
      </w:r>
      <w:r w:rsidRPr="00553B98">
        <w:rPr>
          <w:sz w:val="22"/>
          <w:szCs w:val="22"/>
        </w:rPr>
        <w:t>ltatel</w:t>
      </w:r>
      <w:r w:rsidRPr="00553B98">
        <w:rPr>
          <w:spacing w:val="1"/>
          <w:sz w:val="22"/>
          <w:szCs w:val="22"/>
        </w:rPr>
        <w:t>o</w:t>
      </w:r>
      <w:r w:rsidRPr="00553B98">
        <w:rPr>
          <w:sz w:val="22"/>
          <w:szCs w:val="22"/>
        </w:rPr>
        <w:t>r</w:t>
      </w:r>
      <w:proofErr w:type="spellEnd"/>
      <w:r w:rsidRPr="00553B98">
        <w:rPr>
          <w:spacing w:val="9"/>
          <w:sz w:val="22"/>
          <w:szCs w:val="22"/>
        </w:rPr>
        <w:t xml:space="preserve"> </w:t>
      </w:r>
      <w:proofErr w:type="spellStart"/>
      <w:r w:rsidRPr="00553B98">
        <w:rPr>
          <w:spacing w:val="-1"/>
          <w:sz w:val="22"/>
          <w:szCs w:val="22"/>
        </w:rPr>
        <w:t>ș</w:t>
      </w:r>
      <w:r w:rsidRPr="00553B98">
        <w:rPr>
          <w:sz w:val="22"/>
          <w:szCs w:val="22"/>
        </w:rPr>
        <w:t>i</w:t>
      </w:r>
      <w:proofErr w:type="spellEnd"/>
      <w:r w:rsidRPr="00553B98">
        <w:rPr>
          <w:spacing w:val="8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p</w:t>
      </w:r>
      <w:r w:rsidRPr="00553B98">
        <w:rPr>
          <w:spacing w:val="-2"/>
          <w:sz w:val="22"/>
          <w:szCs w:val="22"/>
        </w:rPr>
        <w:t>e</w:t>
      </w:r>
      <w:r w:rsidRPr="00553B98">
        <w:rPr>
          <w:sz w:val="22"/>
          <w:szCs w:val="22"/>
        </w:rPr>
        <w:t>r</w:t>
      </w:r>
      <w:r w:rsidRPr="00553B98">
        <w:rPr>
          <w:spacing w:val="-2"/>
          <w:sz w:val="22"/>
          <w:szCs w:val="22"/>
        </w:rPr>
        <w:t>f</w:t>
      </w:r>
      <w:r w:rsidRPr="00553B98">
        <w:rPr>
          <w:spacing w:val="1"/>
          <w:sz w:val="22"/>
          <w:szCs w:val="22"/>
        </w:rPr>
        <w:t>o</w:t>
      </w:r>
      <w:r w:rsidRPr="00553B98">
        <w:rPr>
          <w:sz w:val="22"/>
          <w:szCs w:val="22"/>
        </w:rPr>
        <w:t>r</w:t>
      </w:r>
      <w:r w:rsidRPr="00553B98">
        <w:rPr>
          <w:spacing w:val="-5"/>
          <w:sz w:val="22"/>
          <w:szCs w:val="22"/>
        </w:rPr>
        <w:t>m</w:t>
      </w:r>
      <w:r w:rsidRPr="00553B98">
        <w:rPr>
          <w:spacing w:val="2"/>
          <w:sz w:val="22"/>
          <w:szCs w:val="22"/>
        </w:rPr>
        <w:t>a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țel</w:t>
      </w:r>
      <w:r w:rsidRPr="00553B98">
        <w:rPr>
          <w:spacing w:val="1"/>
          <w:sz w:val="22"/>
          <w:szCs w:val="22"/>
        </w:rPr>
        <w:t>o</w:t>
      </w:r>
      <w:r w:rsidRPr="00553B98">
        <w:rPr>
          <w:sz w:val="22"/>
          <w:szCs w:val="22"/>
        </w:rPr>
        <w:t>r</w:t>
      </w:r>
      <w:proofErr w:type="spellEnd"/>
      <w:r w:rsidRPr="00553B98">
        <w:rPr>
          <w:w w:val="99"/>
          <w:sz w:val="22"/>
          <w:szCs w:val="22"/>
        </w:rPr>
        <w:t xml:space="preserve"> </w:t>
      </w:r>
      <w:proofErr w:type="spellStart"/>
      <w:r w:rsidRPr="00553B98">
        <w:rPr>
          <w:spacing w:val="-1"/>
          <w:sz w:val="22"/>
          <w:szCs w:val="22"/>
        </w:rPr>
        <w:t>C</w:t>
      </w:r>
      <w:r w:rsidRPr="00553B98">
        <w:rPr>
          <w:spacing w:val="1"/>
          <w:sz w:val="22"/>
          <w:szCs w:val="22"/>
        </w:rPr>
        <w:t>o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tract</w:t>
      </w:r>
      <w:r w:rsidRPr="00553B98">
        <w:rPr>
          <w:spacing w:val="2"/>
          <w:sz w:val="22"/>
          <w:szCs w:val="22"/>
        </w:rPr>
        <w:t>a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tul</w:t>
      </w:r>
      <w:r w:rsidRPr="00553B98">
        <w:rPr>
          <w:spacing w:val="-2"/>
          <w:sz w:val="22"/>
          <w:szCs w:val="22"/>
        </w:rPr>
        <w:t>u</w:t>
      </w:r>
      <w:r w:rsidRPr="00553B98">
        <w:rPr>
          <w:sz w:val="22"/>
          <w:szCs w:val="22"/>
        </w:rPr>
        <w:t>i</w:t>
      </w:r>
      <w:proofErr w:type="spellEnd"/>
      <w:r w:rsidRPr="00553B98">
        <w:rPr>
          <w:spacing w:val="9"/>
          <w:sz w:val="22"/>
          <w:szCs w:val="22"/>
        </w:rPr>
        <w:t xml:space="preserve"> </w:t>
      </w:r>
      <w:proofErr w:type="spellStart"/>
      <w:r w:rsidRPr="00553B98">
        <w:rPr>
          <w:spacing w:val="2"/>
          <w:sz w:val="22"/>
          <w:szCs w:val="22"/>
        </w:rPr>
        <w:t>î</w:t>
      </w:r>
      <w:r w:rsidRPr="00553B98">
        <w:rPr>
          <w:sz w:val="22"/>
          <w:szCs w:val="22"/>
        </w:rPr>
        <w:t>n</w:t>
      </w:r>
      <w:proofErr w:type="spellEnd"/>
      <w:r w:rsidRPr="00553B98">
        <w:rPr>
          <w:spacing w:val="8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ca</w:t>
      </w:r>
      <w:r w:rsidRPr="00553B98">
        <w:rPr>
          <w:spacing w:val="1"/>
          <w:sz w:val="22"/>
          <w:szCs w:val="22"/>
        </w:rPr>
        <w:t>d</w:t>
      </w:r>
      <w:r w:rsidRPr="00553B98">
        <w:rPr>
          <w:sz w:val="22"/>
          <w:szCs w:val="22"/>
        </w:rPr>
        <w:t>r</w:t>
      </w:r>
      <w:r w:rsidRPr="00553B98">
        <w:rPr>
          <w:spacing w:val="-2"/>
          <w:sz w:val="22"/>
          <w:szCs w:val="22"/>
        </w:rPr>
        <w:t>u</w:t>
      </w:r>
      <w:r w:rsidRPr="00553B98">
        <w:rPr>
          <w:sz w:val="22"/>
          <w:szCs w:val="22"/>
        </w:rPr>
        <w:t>l</w:t>
      </w:r>
      <w:proofErr w:type="spellEnd"/>
      <w:r w:rsidRPr="00553B98">
        <w:rPr>
          <w:spacing w:val="10"/>
          <w:sz w:val="22"/>
          <w:szCs w:val="22"/>
        </w:rPr>
        <w:t xml:space="preserve"> </w:t>
      </w:r>
      <w:proofErr w:type="spellStart"/>
      <w:r w:rsidRPr="00553B98">
        <w:rPr>
          <w:spacing w:val="-1"/>
          <w:sz w:val="22"/>
          <w:szCs w:val="22"/>
        </w:rPr>
        <w:t>C</w:t>
      </w:r>
      <w:r w:rsidRPr="00553B98">
        <w:rPr>
          <w:spacing w:val="1"/>
          <w:sz w:val="22"/>
          <w:szCs w:val="22"/>
        </w:rPr>
        <w:t>on</w:t>
      </w:r>
      <w:r w:rsidRPr="00553B98">
        <w:rPr>
          <w:sz w:val="22"/>
          <w:szCs w:val="22"/>
        </w:rPr>
        <w:t>tract</w:t>
      </w:r>
      <w:r w:rsidRPr="00553B98">
        <w:rPr>
          <w:spacing w:val="-2"/>
          <w:sz w:val="22"/>
          <w:szCs w:val="22"/>
        </w:rPr>
        <w:t>u</w:t>
      </w:r>
      <w:r w:rsidRPr="00553B98">
        <w:rPr>
          <w:spacing w:val="2"/>
          <w:sz w:val="22"/>
          <w:szCs w:val="22"/>
        </w:rPr>
        <w:t>l</w:t>
      </w:r>
      <w:r w:rsidRPr="00553B98">
        <w:rPr>
          <w:spacing w:val="-2"/>
          <w:sz w:val="22"/>
          <w:szCs w:val="22"/>
        </w:rPr>
        <w:t>u</w:t>
      </w:r>
      <w:r w:rsidRPr="00553B98">
        <w:rPr>
          <w:sz w:val="22"/>
          <w:szCs w:val="22"/>
        </w:rPr>
        <w:t>i</w:t>
      </w:r>
      <w:proofErr w:type="spellEnd"/>
      <w:r w:rsidRPr="00553B98">
        <w:rPr>
          <w:sz w:val="22"/>
          <w:szCs w:val="22"/>
        </w:rPr>
        <w:t>.</w:t>
      </w:r>
      <w:r w:rsidRPr="00553B98">
        <w:rPr>
          <w:spacing w:val="10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M</w:t>
      </w:r>
      <w:r w:rsidRPr="00553B98">
        <w:rPr>
          <w:spacing w:val="1"/>
          <w:sz w:val="22"/>
          <w:szCs w:val="22"/>
        </w:rPr>
        <w:t>od</w:t>
      </w:r>
      <w:r w:rsidRPr="00553B98">
        <w:rPr>
          <w:sz w:val="22"/>
          <w:szCs w:val="22"/>
        </w:rPr>
        <w:t>i</w:t>
      </w:r>
      <w:r w:rsidRPr="00553B98">
        <w:rPr>
          <w:spacing w:val="-2"/>
          <w:sz w:val="22"/>
          <w:szCs w:val="22"/>
        </w:rPr>
        <w:t>f</w:t>
      </w:r>
      <w:r w:rsidRPr="00553B98">
        <w:rPr>
          <w:sz w:val="22"/>
          <w:szCs w:val="22"/>
        </w:rPr>
        <w:t>ica</w:t>
      </w:r>
      <w:r w:rsidRPr="00553B98">
        <w:rPr>
          <w:spacing w:val="1"/>
          <w:sz w:val="22"/>
          <w:szCs w:val="22"/>
        </w:rPr>
        <w:t>r</w:t>
      </w:r>
      <w:r w:rsidRPr="00553B98">
        <w:rPr>
          <w:sz w:val="22"/>
          <w:szCs w:val="22"/>
        </w:rPr>
        <w:t>ea</w:t>
      </w:r>
      <w:proofErr w:type="spellEnd"/>
      <w:r w:rsidRPr="00553B98">
        <w:rPr>
          <w:spacing w:val="11"/>
          <w:sz w:val="22"/>
          <w:szCs w:val="22"/>
        </w:rPr>
        <w:t xml:space="preserve"> </w:t>
      </w:r>
      <w:proofErr w:type="spellStart"/>
      <w:r w:rsidRPr="00553B98">
        <w:rPr>
          <w:spacing w:val="-1"/>
          <w:sz w:val="22"/>
          <w:szCs w:val="22"/>
        </w:rPr>
        <w:t>C</w:t>
      </w:r>
      <w:r w:rsidRPr="00553B98">
        <w:rPr>
          <w:spacing w:val="1"/>
          <w:sz w:val="22"/>
          <w:szCs w:val="22"/>
        </w:rPr>
        <w:t>o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tract</w:t>
      </w:r>
      <w:r w:rsidRPr="00553B98">
        <w:rPr>
          <w:spacing w:val="-2"/>
          <w:sz w:val="22"/>
          <w:szCs w:val="22"/>
        </w:rPr>
        <w:t>u</w:t>
      </w:r>
      <w:r w:rsidRPr="00553B98">
        <w:rPr>
          <w:spacing w:val="2"/>
          <w:sz w:val="22"/>
          <w:szCs w:val="22"/>
        </w:rPr>
        <w:t>l</w:t>
      </w:r>
      <w:r w:rsidRPr="00553B98">
        <w:rPr>
          <w:spacing w:val="-2"/>
          <w:sz w:val="22"/>
          <w:szCs w:val="22"/>
        </w:rPr>
        <w:t>u</w:t>
      </w:r>
      <w:r w:rsidRPr="00553B98">
        <w:rPr>
          <w:sz w:val="22"/>
          <w:szCs w:val="22"/>
        </w:rPr>
        <w:t>i</w:t>
      </w:r>
      <w:proofErr w:type="spellEnd"/>
      <w:r w:rsidRPr="00553B98">
        <w:rPr>
          <w:spacing w:val="9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p</w:t>
      </w:r>
      <w:r w:rsidRPr="00553B98">
        <w:rPr>
          <w:sz w:val="22"/>
          <w:szCs w:val="22"/>
        </w:rPr>
        <w:t>rin</w:t>
      </w:r>
      <w:proofErr w:type="spellEnd"/>
      <w:r w:rsidRPr="00553B98">
        <w:rPr>
          <w:spacing w:val="16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re</w:t>
      </w:r>
      <w:r w:rsidRPr="00553B98">
        <w:rPr>
          <w:spacing w:val="-1"/>
          <w:sz w:val="22"/>
          <w:szCs w:val="22"/>
        </w:rPr>
        <w:t>v</w:t>
      </w:r>
      <w:r w:rsidRPr="00553B98">
        <w:rPr>
          <w:sz w:val="22"/>
          <w:szCs w:val="22"/>
        </w:rPr>
        <w:t>iz</w:t>
      </w:r>
      <w:r w:rsidRPr="00553B98">
        <w:rPr>
          <w:spacing w:val="-1"/>
          <w:sz w:val="22"/>
          <w:szCs w:val="22"/>
        </w:rPr>
        <w:t>u</w:t>
      </w:r>
      <w:r w:rsidRPr="00553B98">
        <w:rPr>
          <w:sz w:val="22"/>
          <w:szCs w:val="22"/>
        </w:rPr>
        <w:t>ire</w:t>
      </w:r>
      <w:proofErr w:type="spellEnd"/>
      <w:r w:rsidRPr="00553B98">
        <w:rPr>
          <w:spacing w:val="10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inter</w:t>
      </w:r>
      <w:r w:rsidRPr="00553B98">
        <w:rPr>
          <w:spacing w:val="-2"/>
          <w:sz w:val="22"/>
          <w:szCs w:val="22"/>
        </w:rPr>
        <w:t>v</w:t>
      </w:r>
      <w:r w:rsidRPr="00553B98">
        <w:rPr>
          <w:spacing w:val="2"/>
          <w:sz w:val="22"/>
          <w:szCs w:val="22"/>
        </w:rPr>
        <w:t>i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e</w:t>
      </w:r>
      <w:proofErr w:type="spellEnd"/>
      <w:r w:rsidRPr="00553B98">
        <w:rPr>
          <w:spacing w:val="12"/>
          <w:sz w:val="22"/>
          <w:szCs w:val="22"/>
        </w:rPr>
        <w:t xml:space="preserve"> </w:t>
      </w:r>
      <w:r w:rsidRPr="00553B98">
        <w:rPr>
          <w:sz w:val="22"/>
          <w:szCs w:val="22"/>
        </w:rPr>
        <w:t>cu</w:t>
      </w:r>
      <w:r w:rsidRPr="00553B98">
        <w:rPr>
          <w:spacing w:val="10"/>
          <w:sz w:val="22"/>
          <w:szCs w:val="22"/>
        </w:rPr>
        <w:t xml:space="preserve"> </w:t>
      </w:r>
      <w:proofErr w:type="spellStart"/>
      <w:r w:rsidRPr="00553B98">
        <w:rPr>
          <w:spacing w:val="-1"/>
          <w:sz w:val="22"/>
          <w:szCs w:val="22"/>
        </w:rPr>
        <w:t>s</w:t>
      </w:r>
      <w:r w:rsidRPr="00553B98">
        <w:rPr>
          <w:sz w:val="22"/>
          <w:szCs w:val="22"/>
        </w:rPr>
        <w:t>c</w:t>
      </w:r>
      <w:r w:rsidRPr="00553B98">
        <w:rPr>
          <w:spacing w:val="1"/>
          <w:sz w:val="22"/>
          <w:szCs w:val="22"/>
        </w:rPr>
        <w:t>op</w:t>
      </w:r>
      <w:r w:rsidRPr="00553B98">
        <w:rPr>
          <w:spacing w:val="-2"/>
          <w:sz w:val="22"/>
          <w:szCs w:val="22"/>
        </w:rPr>
        <w:t>u</w:t>
      </w:r>
      <w:r w:rsidRPr="00553B98">
        <w:rPr>
          <w:sz w:val="22"/>
          <w:szCs w:val="22"/>
        </w:rPr>
        <w:t>l</w:t>
      </w:r>
      <w:proofErr w:type="spellEnd"/>
      <w:r w:rsidRPr="00553B98">
        <w:rPr>
          <w:spacing w:val="9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ati</w:t>
      </w:r>
      <w:r w:rsidRPr="00553B98">
        <w:rPr>
          <w:spacing w:val="-2"/>
          <w:sz w:val="22"/>
          <w:szCs w:val="22"/>
        </w:rPr>
        <w:t>ng</w:t>
      </w:r>
      <w:r w:rsidRPr="00553B98">
        <w:rPr>
          <w:sz w:val="22"/>
          <w:szCs w:val="22"/>
        </w:rPr>
        <w:t>e</w:t>
      </w:r>
      <w:r w:rsidRPr="00553B98">
        <w:rPr>
          <w:spacing w:val="1"/>
          <w:sz w:val="22"/>
          <w:szCs w:val="22"/>
        </w:rPr>
        <w:t>r</w:t>
      </w:r>
      <w:r w:rsidRPr="00553B98">
        <w:rPr>
          <w:sz w:val="22"/>
          <w:szCs w:val="22"/>
        </w:rPr>
        <w:t>ii</w:t>
      </w:r>
      <w:proofErr w:type="spellEnd"/>
      <w:r w:rsidRPr="00553B98">
        <w:rPr>
          <w:spacing w:val="9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ob</w:t>
      </w:r>
      <w:r w:rsidRPr="00553B98">
        <w:rPr>
          <w:sz w:val="22"/>
          <w:szCs w:val="22"/>
        </w:rPr>
        <w:t>iect</w:t>
      </w:r>
      <w:r w:rsidRPr="00553B98">
        <w:rPr>
          <w:spacing w:val="-1"/>
          <w:sz w:val="22"/>
          <w:szCs w:val="22"/>
        </w:rPr>
        <w:t>u</w:t>
      </w:r>
      <w:r w:rsidRPr="00553B98">
        <w:rPr>
          <w:spacing w:val="2"/>
          <w:sz w:val="22"/>
          <w:szCs w:val="22"/>
        </w:rPr>
        <w:t>l</w:t>
      </w:r>
      <w:r w:rsidRPr="00553B98">
        <w:rPr>
          <w:spacing w:val="-2"/>
          <w:sz w:val="22"/>
          <w:szCs w:val="22"/>
        </w:rPr>
        <w:t>u</w:t>
      </w:r>
      <w:r w:rsidRPr="00553B98">
        <w:rPr>
          <w:sz w:val="22"/>
          <w:szCs w:val="22"/>
        </w:rPr>
        <w:t>i</w:t>
      </w:r>
      <w:proofErr w:type="spellEnd"/>
      <w:r w:rsidRPr="00553B98">
        <w:rPr>
          <w:w w:val="99"/>
          <w:sz w:val="22"/>
          <w:szCs w:val="22"/>
        </w:rPr>
        <w:t xml:space="preserve"> </w:t>
      </w:r>
      <w:proofErr w:type="spellStart"/>
      <w:r w:rsidRPr="00553B98">
        <w:rPr>
          <w:spacing w:val="-1"/>
          <w:sz w:val="22"/>
          <w:szCs w:val="22"/>
        </w:rPr>
        <w:t>C</w:t>
      </w:r>
      <w:r w:rsidRPr="00553B98">
        <w:rPr>
          <w:spacing w:val="1"/>
          <w:sz w:val="22"/>
          <w:szCs w:val="22"/>
        </w:rPr>
        <w:t>o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trac</w:t>
      </w:r>
      <w:r w:rsidRPr="00553B98">
        <w:rPr>
          <w:spacing w:val="2"/>
          <w:sz w:val="22"/>
          <w:szCs w:val="22"/>
        </w:rPr>
        <w:t>t</w:t>
      </w:r>
      <w:r w:rsidRPr="00553B98">
        <w:rPr>
          <w:spacing w:val="-2"/>
          <w:sz w:val="22"/>
          <w:szCs w:val="22"/>
        </w:rPr>
        <w:t>u</w:t>
      </w:r>
      <w:r w:rsidRPr="00553B98">
        <w:rPr>
          <w:sz w:val="22"/>
          <w:szCs w:val="22"/>
        </w:rPr>
        <w:t>lui</w:t>
      </w:r>
      <w:proofErr w:type="spellEnd"/>
      <w:r w:rsidRPr="00553B98">
        <w:rPr>
          <w:sz w:val="22"/>
          <w:szCs w:val="22"/>
        </w:rPr>
        <w:t>,</w:t>
      </w:r>
      <w:r w:rsidRPr="00553B98">
        <w:rPr>
          <w:spacing w:val="7"/>
          <w:sz w:val="22"/>
          <w:szCs w:val="22"/>
        </w:rPr>
        <w:t xml:space="preserve"> </w:t>
      </w:r>
      <w:r w:rsidRPr="00553B98">
        <w:rPr>
          <w:sz w:val="22"/>
          <w:szCs w:val="22"/>
        </w:rPr>
        <w:t>care</w:t>
      </w:r>
      <w:r w:rsidRPr="00553B98">
        <w:rPr>
          <w:spacing w:val="7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c</w:t>
      </w:r>
      <w:r w:rsidRPr="00553B98">
        <w:rPr>
          <w:spacing w:val="1"/>
          <w:sz w:val="22"/>
          <w:szCs w:val="22"/>
        </w:rPr>
        <w:t>o</w:t>
      </w:r>
      <w:r w:rsidRPr="00553B98">
        <w:rPr>
          <w:spacing w:val="-2"/>
          <w:sz w:val="22"/>
          <w:szCs w:val="22"/>
        </w:rPr>
        <w:t>n</w:t>
      </w:r>
      <w:r w:rsidRPr="00553B98">
        <w:rPr>
          <w:spacing w:val="-1"/>
          <w:sz w:val="22"/>
          <w:szCs w:val="22"/>
        </w:rPr>
        <w:t>s</w:t>
      </w:r>
      <w:r w:rsidRPr="00553B98">
        <w:rPr>
          <w:sz w:val="22"/>
          <w:szCs w:val="22"/>
        </w:rPr>
        <w:t>tă</w:t>
      </w:r>
      <w:proofErr w:type="spellEnd"/>
      <w:r w:rsidRPr="00553B98">
        <w:rPr>
          <w:spacing w:val="8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în</w:t>
      </w:r>
      <w:proofErr w:type="spellEnd"/>
      <w:r w:rsidRPr="00553B98">
        <w:rPr>
          <w:spacing w:val="8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Pr</w:t>
      </w:r>
      <w:r w:rsidRPr="00553B98">
        <w:rPr>
          <w:spacing w:val="1"/>
          <w:sz w:val="22"/>
          <w:szCs w:val="22"/>
        </w:rPr>
        <w:t>od</w:t>
      </w:r>
      <w:r w:rsidRPr="00553B98">
        <w:rPr>
          <w:spacing w:val="-2"/>
          <w:sz w:val="22"/>
          <w:szCs w:val="22"/>
        </w:rPr>
        <w:t>u</w:t>
      </w:r>
      <w:r w:rsidRPr="00553B98">
        <w:rPr>
          <w:spacing w:val="-1"/>
          <w:sz w:val="22"/>
          <w:szCs w:val="22"/>
        </w:rPr>
        <w:t>s</w:t>
      </w:r>
      <w:r w:rsidRPr="00553B98">
        <w:rPr>
          <w:sz w:val="22"/>
          <w:szCs w:val="22"/>
        </w:rPr>
        <w:t>ele</w:t>
      </w:r>
      <w:proofErr w:type="spellEnd"/>
      <w:r w:rsidRPr="00553B98">
        <w:rPr>
          <w:spacing w:val="8"/>
          <w:sz w:val="22"/>
          <w:szCs w:val="22"/>
        </w:rPr>
        <w:t xml:space="preserve"> </w:t>
      </w:r>
      <w:r w:rsidRPr="00553B98">
        <w:rPr>
          <w:spacing w:val="1"/>
          <w:sz w:val="22"/>
          <w:szCs w:val="22"/>
        </w:rPr>
        <w:t>p</w:t>
      </w:r>
      <w:r w:rsidRPr="00553B98">
        <w:rPr>
          <w:sz w:val="22"/>
          <w:szCs w:val="22"/>
        </w:rPr>
        <w:t>e</w:t>
      </w:r>
      <w:r w:rsidRPr="00553B98">
        <w:rPr>
          <w:spacing w:val="7"/>
          <w:sz w:val="22"/>
          <w:szCs w:val="22"/>
        </w:rPr>
        <w:t xml:space="preserve"> </w:t>
      </w:r>
      <w:r w:rsidRPr="00553B98">
        <w:rPr>
          <w:sz w:val="22"/>
          <w:szCs w:val="22"/>
        </w:rPr>
        <w:t>care</w:t>
      </w:r>
      <w:r w:rsidRPr="00553B98">
        <w:rPr>
          <w:spacing w:val="6"/>
          <w:sz w:val="22"/>
          <w:szCs w:val="22"/>
        </w:rPr>
        <w:t xml:space="preserve"> </w:t>
      </w:r>
      <w:proofErr w:type="spellStart"/>
      <w:r w:rsidRPr="00553B98">
        <w:rPr>
          <w:spacing w:val="-1"/>
          <w:sz w:val="22"/>
          <w:szCs w:val="22"/>
        </w:rPr>
        <w:t>C</w:t>
      </w:r>
      <w:r w:rsidRPr="00553B98">
        <w:rPr>
          <w:spacing w:val="1"/>
          <w:sz w:val="22"/>
          <w:szCs w:val="22"/>
        </w:rPr>
        <w:t>o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tracta</w:t>
      </w:r>
      <w:r w:rsidRPr="00553B98">
        <w:rPr>
          <w:spacing w:val="-1"/>
          <w:sz w:val="22"/>
          <w:szCs w:val="22"/>
        </w:rPr>
        <w:t>n</w:t>
      </w:r>
      <w:r w:rsidRPr="00553B98">
        <w:rPr>
          <w:sz w:val="22"/>
          <w:szCs w:val="22"/>
        </w:rPr>
        <w:t>tul</w:t>
      </w:r>
      <w:proofErr w:type="spellEnd"/>
      <w:r w:rsidRPr="00553B98">
        <w:rPr>
          <w:spacing w:val="6"/>
          <w:sz w:val="22"/>
          <w:szCs w:val="22"/>
        </w:rPr>
        <w:t xml:space="preserve"> </w:t>
      </w:r>
      <w:r w:rsidRPr="00553B98">
        <w:rPr>
          <w:spacing w:val="-1"/>
          <w:sz w:val="22"/>
          <w:szCs w:val="22"/>
        </w:rPr>
        <w:t>s</w:t>
      </w:r>
      <w:r w:rsidRPr="00553B98">
        <w:rPr>
          <w:sz w:val="22"/>
          <w:szCs w:val="22"/>
        </w:rPr>
        <w:t>e</w:t>
      </w:r>
      <w:r w:rsidRPr="00553B98">
        <w:rPr>
          <w:spacing w:val="8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ob</w:t>
      </w:r>
      <w:r w:rsidRPr="00553B98">
        <w:rPr>
          <w:sz w:val="22"/>
          <w:szCs w:val="22"/>
        </w:rPr>
        <w:t>li</w:t>
      </w:r>
      <w:r w:rsidRPr="00553B98">
        <w:rPr>
          <w:spacing w:val="-2"/>
          <w:sz w:val="22"/>
          <w:szCs w:val="22"/>
        </w:rPr>
        <w:t>g</w:t>
      </w:r>
      <w:r w:rsidRPr="00553B98">
        <w:rPr>
          <w:sz w:val="22"/>
          <w:szCs w:val="22"/>
        </w:rPr>
        <w:t>ă</w:t>
      </w:r>
      <w:proofErr w:type="spellEnd"/>
      <w:r w:rsidRPr="00553B98">
        <w:rPr>
          <w:spacing w:val="7"/>
          <w:sz w:val="22"/>
          <w:szCs w:val="22"/>
        </w:rPr>
        <w:t xml:space="preserve"> </w:t>
      </w:r>
      <w:proofErr w:type="spellStart"/>
      <w:r w:rsidRPr="00553B98">
        <w:rPr>
          <w:spacing w:val="-1"/>
          <w:sz w:val="22"/>
          <w:szCs w:val="22"/>
        </w:rPr>
        <w:t>s</w:t>
      </w:r>
      <w:r w:rsidRPr="00553B98">
        <w:rPr>
          <w:sz w:val="22"/>
          <w:szCs w:val="22"/>
        </w:rPr>
        <w:t>ă</w:t>
      </w:r>
      <w:proofErr w:type="spellEnd"/>
      <w:r w:rsidRPr="00553B98">
        <w:rPr>
          <w:spacing w:val="7"/>
          <w:sz w:val="22"/>
          <w:szCs w:val="22"/>
        </w:rPr>
        <w:t xml:space="preserve"> </w:t>
      </w:r>
      <w:r w:rsidRPr="00553B98">
        <w:rPr>
          <w:sz w:val="22"/>
          <w:szCs w:val="22"/>
        </w:rPr>
        <w:t>le</w:t>
      </w:r>
      <w:r w:rsidRPr="00553B98">
        <w:rPr>
          <w:spacing w:val="5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p</w:t>
      </w:r>
      <w:r w:rsidRPr="00553B98">
        <w:rPr>
          <w:sz w:val="22"/>
          <w:szCs w:val="22"/>
        </w:rPr>
        <w:t>resteze</w:t>
      </w:r>
      <w:proofErr w:type="spellEnd"/>
      <w:r w:rsidRPr="00553B98">
        <w:rPr>
          <w:spacing w:val="7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în</w:t>
      </w:r>
      <w:proofErr w:type="spellEnd"/>
      <w:r w:rsidRPr="00553B98">
        <w:rPr>
          <w:spacing w:val="6"/>
          <w:sz w:val="22"/>
          <w:szCs w:val="22"/>
        </w:rPr>
        <w:t xml:space="preserve"> </w:t>
      </w:r>
      <w:proofErr w:type="spellStart"/>
      <w:r w:rsidRPr="00553B98">
        <w:rPr>
          <w:spacing w:val="-2"/>
          <w:sz w:val="22"/>
          <w:szCs w:val="22"/>
        </w:rPr>
        <w:t>c</w:t>
      </w:r>
      <w:r w:rsidRPr="00553B98">
        <w:rPr>
          <w:spacing w:val="1"/>
          <w:sz w:val="22"/>
          <w:szCs w:val="22"/>
        </w:rPr>
        <w:t>o</w:t>
      </w:r>
      <w:r w:rsidRPr="00553B98">
        <w:rPr>
          <w:spacing w:val="-2"/>
          <w:sz w:val="22"/>
          <w:szCs w:val="22"/>
        </w:rPr>
        <w:t>nf</w:t>
      </w:r>
      <w:r w:rsidRPr="00553B98">
        <w:rPr>
          <w:spacing w:val="1"/>
          <w:sz w:val="22"/>
          <w:szCs w:val="22"/>
        </w:rPr>
        <w:t>o</w:t>
      </w:r>
      <w:r w:rsidRPr="00553B98">
        <w:rPr>
          <w:spacing w:val="3"/>
          <w:sz w:val="22"/>
          <w:szCs w:val="22"/>
        </w:rPr>
        <w:t>r</w:t>
      </w:r>
      <w:r w:rsidRPr="00553B98">
        <w:rPr>
          <w:spacing w:val="-5"/>
          <w:sz w:val="22"/>
          <w:szCs w:val="22"/>
        </w:rPr>
        <w:t>m</w:t>
      </w:r>
      <w:r w:rsidRPr="00553B98">
        <w:rPr>
          <w:spacing w:val="2"/>
          <w:sz w:val="22"/>
          <w:szCs w:val="22"/>
        </w:rPr>
        <w:t>i</w:t>
      </w:r>
      <w:r w:rsidRPr="00553B98">
        <w:rPr>
          <w:sz w:val="22"/>
          <w:szCs w:val="22"/>
        </w:rPr>
        <w:t>tate</w:t>
      </w:r>
      <w:proofErr w:type="spellEnd"/>
      <w:r w:rsidRPr="00553B98">
        <w:rPr>
          <w:spacing w:val="7"/>
          <w:sz w:val="22"/>
          <w:szCs w:val="22"/>
        </w:rPr>
        <w:t xml:space="preserve"> </w:t>
      </w:r>
      <w:r w:rsidRPr="00553B98">
        <w:rPr>
          <w:sz w:val="22"/>
          <w:szCs w:val="22"/>
        </w:rPr>
        <w:t>cu</w:t>
      </w:r>
      <w:r w:rsidRPr="00553B98">
        <w:rPr>
          <w:spacing w:val="6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p</w:t>
      </w:r>
      <w:r w:rsidRPr="00553B98">
        <w:rPr>
          <w:sz w:val="22"/>
          <w:szCs w:val="22"/>
        </w:rPr>
        <w:t>re</w:t>
      </w:r>
      <w:r w:rsidRPr="00553B98">
        <w:rPr>
          <w:spacing w:val="-1"/>
          <w:sz w:val="22"/>
          <w:szCs w:val="22"/>
        </w:rPr>
        <w:t>v</w:t>
      </w:r>
      <w:r w:rsidRPr="00553B98">
        <w:rPr>
          <w:sz w:val="22"/>
          <w:szCs w:val="22"/>
        </w:rPr>
        <w:t>e</w:t>
      </w:r>
      <w:r w:rsidRPr="00553B98">
        <w:rPr>
          <w:spacing w:val="1"/>
          <w:sz w:val="22"/>
          <w:szCs w:val="22"/>
        </w:rPr>
        <w:t>d</w:t>
      </w:r>
      <w:r w:rsidRPr="00553B98">
        <w:rPr>
          <w:sz w:val="22"/>
          <w:szCs w:val="22"/>
        </w:rPr>
        <w:t>e</w:t>
      </w:r>
      <w:r w:rsidRPr="00553B98">
        <w:rPr>
          <w:spacing w:val="1"/>
          <w:sz w:val="22"/>
          <w:szCs w:val="22"/>
        </w:rPr>
        <w:t>r</w:t>
      </w:r>
      <w:r w:rsidRPr="00553B98">
        <w:rPr>
          <w:sz w:val="22"/>
          <w:szCs w:val="22"/>
        </w:rPr>
        <w:t>ile</w:t>
      </w:r>
      <w:proofErr w:type="spellEnd"/>
      <w:r w:rsidRPr="00553B98">
        <w:rPr>
          <w:spacing w:val="8"/>
          <w:sz w:val="22"/>
          <w:szCs w:val="22"/>
        </w:rPr>
        <w:t xml:space="preserve"> </w:t>
      </w:r>
      <w:r w:rsidRPr="00553B98">
        <w:rPr>
          <w:spacing w:val="1"/>
          <w:sz w:val="22"/>
          <w:szCs w:val="22"/>
        </w:rPr>
        <w:t>d</w:t>
      </w:r>
      <w:r w:rsidRPr="00553B98">
        <w:rPr>
          <w:spacing w:val="-3"/>
          <w:sz w:val="22"/>
          <w:szCs w:val="22"/>
        </w:rPr>
        <w:t>i</w:t>
      </w:r>
      <w:r w:rsidRPr="00553B98">
        <w:rPr>
          <w:sz w:val="22"/>
          <w:szCs w:val="22"/>
        </w:rPr>
        <w:t>n</w:t>
      </w:r>
      <w:r w:rsidRPr="00553B98">
        <w:rPr>
          <w:w w:val="99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p</w:t>
      </w:r>
      <w:r w:rsidRPr="00553B98">
        <w:rPr>
          <w:sz w:val="22"/>
          <w:szCs w:val="22"/>
        </w:rPr>
        <w:t>reze</w:t>
      </w:r>
      <w:r w:rsidRPr="00553B98">
        <w:rPr>
          <w:spacing w:val="-1"/>
          <w:sz w:val="22"/>
          <w:szCs w:val="22"/>
        </w:rPr>
        <w:t>n</w:t>
      </w:r>
      <w:r w:rsidRPr="00553B98">
        <w:rPr>
          <w:sz w:val="22"/>
          <w:szCs w:val="22"/>
        </w:rPr>
        <w:t>t</w:t>
      </w:r>
      <w:r w:rsidRPr="00553B98">
        <w:rPr>
          <w:spacing w:val="-2"/>
          <w:sz w:val="22"/>
          <w:szCs w:val="22"/>
        </w:rPr>
        <w:t>u</w:t>
      </w:r>
      <w:r w:rsidRPr="00553B98">
        <w:rPr>
          <w:sz w:val="22"/>
          <w:szCs w:val="22"/>
        </w:rPr>
        <w:t>l</w:t>
      </w:r>
      <w:proofErr w:type="spellEnd"/>
      <w:r w:rsidRPr="00553B98">
        <w:rPr>
          <w:spacing w:val="-7"/>
          <w:sz w:val="22"/>
          <w:szCs w:val="22"/>
        </w:rPr>
        <w:t xml:space="preserve"> </w:t>
      </w:r>
      <w:r w:rsidRPr="00553B98">
        <w:rPr>
          <w:sz w:val="22"/>
          <w:szCs w:val="22"/>
        </w:rPr>
        <w:t>C</w:t>
      </w:r>
      <w:r w:rsidRPr="00553B98">
        <w:rPr>
          <w:spacing w:val="3"/>
          <w:sz w:val="22"/>
          <w:szCs w:val="22"/>
        </w:rPr>
        <w:t>o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tract,</w:t>
      </w:r>
      <w:r w:rsidRPr="00553B98">
        <w:rPr>
          <w:spacing w:val="-6"/>
          <w:sz w:val="22"/>
          <w:szCs w:val="22"/>
        </w:rPr>
        <w:t xml:space="preserve"> </w:t>
      </w:r>
      <w:r w:rsidRPr="00553B98">
        <w:rPr>
          <w:sz w:val="22"/>
          <w:szCs w:val="22"/>
        </w:rPr>
        <w:t>cu</w:t>
      </w:r>
      <w:r w:rsidRPr="00553B98">
        <w:rPr>
          <w:spacing w:val="-7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d</w:t>
      </w:r>
      <w:r w:rsidRPr="00553B98">
        <w:rPr>
          <w:sz w:val="22"/>
          <w:szCs w:val="22"/>
        </w:rPr>
        <w:t>i</w:t>
      </w:r>
      <w:r w:rsidRPr="00553B98">
        <w:rPr>
          <w:spacing w:val="-1"/>
          <w:sz w:val="22"/>
          <w:szCs w:val="22"/>
        </w:rPr>
        <w:t>s</w:t>
      </w:r>
      <w:r w:rsidRPr="00553B98">
        <w:rPr>
          <w:spacing w:val="1"/>
          <w:sz w:val="22"/>
          <w:szCs w:val="22"/>
        </w:rPr>
        <w:t>po</w:t>
      </w:r>
      <w:r w:rsidRPr="00553B98">
        <w:rPr>
          <w:sz w:val="22"/>
          <w:szCs w:val="22"/>
        </w:rPr>
        <w:t>zi</w:t>
      </w:r>
      <w:r w:rsidRPr="00553B98">
        <w:rPr>
          <w:spacing w:val="2"/>
          <w:sz w:val="22"/>
          <w:szCs w:val="22"/>
        </w:rPr>
        <w:t>ț</w:t>
      </w:r>
      <w:r w:rsidRPr="00553B98">
        <w:rPr>
          <w:sz w:val="22"/>
          <w:szCs w:val="22"/>
        </w:rPr>
        <w:t>iilor</w:t>
      </w:r>
      <w:proofErr w:type="spellEnd"/>
      <w:r w:rsidRPr="00553B98">
        <w:rPr>
          <w:spacing w:val="-6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le</w:t>
      </w:r>
      <w:r w:rsidRPr="00553B98">
        <w:rPr>
          <w:spacing w:val="-1"/>
          <w:sz w:val="22"/>
          <w:szCs w:val="22"/>
        </w:rPr>
        <w:t>g</w:t>
      </w:r>
      <w:r w:rsidRPr="00553B98">
        <w:rPr>
          <w:sz w:val="22"/>
          <w:szCs w:val="22"/>
        </w:rPr>
        <w:t>ale</w:t>
      </w:r>
      <w:proofErr w:type="spellEnd"/>
      <w:r w:rsidRPr="00553B98">
        <w:rPr>
          <w:spacing w:val="-6"/>
          <w:sz w:val="22"/>
          <w:szCs w:val="22"/>
        </w:rPr>
        <w:t xml:space="preserve"> </w:t>
      </w:r>
      <w:proofErr w:type="spellStart"/>
      <w:r w:rsidRPr="00553B98">
        <w:rPr>
          <w:spacing w:val="-1"/>
          <w:sz w:val="22"/>
          <w:szCs w:val="22"/>
        </w:rPr>
        <w:t>ș</w:t>
      </w:r>
      <w:r w:rsidRPr="00553B98">
        <w:rPr>
          <w:sz w:val="22"/>
          <w:szCs w:val="22"/>
        </w:rPr>
        <w:t>i</w:t>
      </w:r>
      <w:proofErr w:type="spellEnd"/>
      <w:r w:rsidRPr="00553B98">
        <w:rPr>
          <w:spacing w:val="-6"/>
          <w:sz w:val="22"/>
          <w:szCs w:val="22"/>
        </w:rPr>
        <w:t xml:space="preserve"> </w:t>
      </w:r>
      <w:r w:rsidRPr="00553B98">
        <w:rPr>
          <w:sz w:val="22"/>
          <w:szCs w:val="22"/>
        </w:rPr>
        <w:t>c</w:t>
      </w:r>
      <w:r w:rsidRPr="00553B98">
        <w:rPr>
          <w:spacing w:val="1"/>
          <w:sz w:val="22"/>
          <w:szCs w:val="22"/>
        </w:rPr>
        <w:t>on</w:t>
      </w:r>
      <w:r w:rsidRPr="00553B98">
        <w:rPr>
          <w:spacing w:val="-2"/>
          <w:sz w:val="22"/>
          <w:szCs w:val="22"/>
        </w:rPr>
        <w:t>f</w:t>
      </w:r>
      <w:r w:rsidRPr="00553B98">
        <w:rPr>
          <w:spacing w:val="1"/>
          <w:sz w:val="22"/>
          <w:szCs w:val="22"/>
        </w:rPr>
        <w:t>o</w:t>
      </w:r>
      <w:r w:rsidRPr="00553B98">
        <w:rPr>
          <w:spacing w:val="3"/>
          <w:sz w:val="22"/>
          <w:szCs w:val="22"/>
        </w:rPr>
        <w:t>r</w:t>
      </w:r>
      <w:r w:rsidRPr="00553B98">
        <w:rPr>
          <w:sz w:val="22"/>
          <w:szCs w:val="22"/>
        </w:rPr>
        <w:t>m</w:t>
      </w:r>
      <w:r w:rsidRPr="00553B98">
        <w:rPr>
          <w:spacing w:val="-10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cer</w:t>
      </w:r>
      <w:r w:rsidRPr="00553B98">
        <w:rPr>
          <w:spacing w:val="2"/>
          <w:sz w:val="22"/>
          <w:szCs w:val="22"/>
        </w:rPr>
        <w:t>i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țe</w:t>
      </w:r>
      <w:r w:rsidRPr="00553B98">
        <w:rPr>
          <w:spacing w:val="2"/>
          <w:sz w:val="22"/>
          <w:szCs w:val="22"/>
        </w:rPr>
        <w:t>l</w:t>
      </w:r>
      <w:r w:rsidRPr="00553B98">
        <w:rPr>
          <w:spacing w:val="1"/>
          <w:sz w:val="22"/>
          <w:szCs w:val="22"/>
        </w:rPr>
        <w:t>o</w:t>
      </w:r>
      <w:r w:rsidRPr="00553B98">
        <w:rPr>
          <w:sz w:val="22"/>
          <w:szCs w:val="22"/>
        </w:rPr>
        <w:t>r</w:t>
      </w:r>
      <w:proofErr w:type="spellEnd"/>
      <w:r w:rsidRPr="00553B98">
        <w:rPr>
          <w:spacing w:val="-6"/>
          <w:sz w:val="22"/>
          <w:szCs w:val="22"/>
        </w:rPr>
        <w:t xml:space="preserve"> </w:t>
      </w:r>
      <w:r w:rsidRPr="00553B98">
        <w:rPr>
          <w:spacing w:val="1"/>
          <w:sz w:val="22"/>
          <w:szCs w:val="22"/>
        </w:rPr>
        <w:t>d</w:t>
      </w:r>
      <w:r w:rsidRPr="00553B98">
        <w:rPr>
          <w:sz w:val="22"/>
          <w:szCs w:val="22"/>
        </w:rPr>
        <w:t>in</w:t>
      </w:r>
      <w:r w:rsidRPr="00553B98">
        <w:rPr>
          <w:spacing w:val="-7"/>
          <w:sz w:val="22"/>
          <w:szCs w:val="22"/>
        </w:rPr>
        <w:t xml:space="preserve"> </w:t>
      </w:r>
      <w:proofErr w:type="spellStart"/>
      <w:r w:rsidRPr="00553B98">
        <w:rPr>
          <w:spacing w:val="-1"/>
          <w:sz w:val="22"/>
          <w:szCs w:val="22"/>
        </w:rPr>
        <w:t>C</w:t>
      </w:r>
      <w:r w:rsidRPr="00553B98">
        <w:rPr>
          <w:sz w:val="22"/>
          <w:szCs w:val="22"/>
        </w:rPr>
        <w:t>aiet</w:t>
      </w:r>
      <w:r w:rsidRPr="00553B98">
        <w:rPr>
          <w:spacing w:val="-1"/>
          <w:sz w:val="22"/>
          <w:szCs w:val="22"/>
        </w:rPr>
        <w:t>u</w:t>
      </w:r>
      <w:r w:rsidRPr="00553B98">
        <w:rPr>
          <w:sz w:val="22"/>
          <w:szCs w:val="22"/>
        </w:rPr>
        <w:t>l</w:t>
      </w:r>
      <w:proofErr w:type="spellEnd"/>
      <w:r w:rsidRPr="00553B98">
        <w:rPr>
          <w:spacing w:val="-7"/>
          <w:sz w:val="22"/>
          <w:szCs w:val="22"/>
        </w:rPr>
        <w:t xml:space="preserve"> </w:t>
      </w:r>
      <w:r w:rsidRPr="00553B98">
        <w:rPr>
          <w:spacing w:val="1"/>
          <w:sz w:val="22"/>
          <w:szCs w:val="22"/>
        </w:rPr>
        <w:t>d</w:t>
      </w:r>
      <w:r w:rsidRPr="00553B98">
        <w:rPr>
          <w:sz w:val="22"/>
          <w:szCs w:val="22"/>
        </w:rPr>
        <w:t>e</w:t>
      </w:r>
      <w:r w:rsidRPr="00553B98">
        <w:rPr>
          <w:spacing w:val="-6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Sa</w:t>
      </w:r>
      <w:r w:rsidRPr="00553B98">
        <w:rPr>
          <w:spacing w:val="8"/>
          <w:sz w:val="22"/>
          <w:szCs w:val="22"/>
        </w:rPr>
        <w:t>r</w:t>
      </w:r>
      <w:r w:rsidRPr="00553B98">
        <w:rPr>
          <w:sz w:val="22"/>
          <w:szCs w:val="22"/>
        </w:rPr>
        <w:t>c</w:t>
      </w:r>
      <w:r w:rsidRPr="00553B98">
        <w:rPr>
          <w:spacing w:val="2"/>
          <w:sz w:val="22"/>
          <w:szCs w:val="22"/>
        </w:rPr>
        <w:t>i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i</w:t>
      </w:r>
      <w:proofErr w:type="spellEnd"/>
      <w:r w:rsidRPr="00553B98">
        <w:rPr>
          <w:sz w:val="22"/>
          <w:szCs w:val="22"/>
        </w:rPr>
        <w:t>.</w:t>
      </w:r>
    </w:p>
    <w:p w14:paraId="4FDECF79" w14:textId="77777777" w:rsidR="00FA1492" w:rsidRPr="00553B98" w:rsidRDefault="00FA1492" w:rsidP="00AE51CD">
      <w:pPr>
        <w:pStyle w:val="BodyText"/>
        <w:numPr>
          <w:ilvl w:val="1"/>
          <w:numId w:val="3"/>
        </w:numPr>
        <w:tabs>
          <w:tab w:val="left" w:pos="821"/>
        </w:tabs>
        <w:kinsoku w:val="0"/>
        <w:overflowPunct w:val="0"/>
        <w:ind w:right="119" w:firstLine="0"/>
        <w:jc w:val="both"/>
        <w:rPr>
          <w:sz w:val="22"/>
          <w:szCs w:val="22"/>
        </w:rPr>
      </w:pPr>
      <w:proofErr w:type="spellStart"/>
      <w:r w:rsidRPr="00553B98">
        <w:rPr>
          <w:sz w:val="22"/>
          <w:szCs w:val="22"/>
        </w:rPr>
        <w:t>Clauzele</w:t>
      </w:r>
      <w:proofErr w:type="spellEnd"/>
      <w:r w:rsidRPr="00553B98">
        <w:rPr>
          <w:sz w:val="22"/>
          <w:szCs w:val="22"/>
        </w:rPr>
        <w:t xml:space="preserve"> de </w:t>
      </w:r>
      <w:proofErr w:type="spellStart"/>
      <w:r w:rsidRPr="00553B98">
        <w:rPr>
          <w:sz w:val="22"/>
          <w:szCs w:val="22"/>
        </w:rPr>
        <w:t>modificare</w:t>
      </w:r>
      <w:proofErr w:type="spellEnd"/>
      <w:r w:rsidRPr="00553B98">
        <w:rPr>
          <w:sz w:val="22"/>
          <w:szCs w:val="22"/>
        </w:rPr>
        <w:t xml:space="preserve"> a </w:t>
      </w:r>
      <w:proofErr w:type="spellStart"/>
      <w:r w:rsidRPr="00553B98">
        <w:rPr>
          <w:sz w:val="22"/>
          <w:szCs w:val="22"/>
        </w:rPr>
        <w:t>contractului</w:t>
      </w:r>
      <w:proofErr w:type="spellEnd"/>
      <w:r w:rsidRPr="00553B98">
        <w:rPr>
          <w:sz w:val="22"/>
          <w:szCs w:val="22"/>
        </w:rPr>
        <w:t xml:space="preserve"> se pot </w:t>
      </w:r>
      <w:proofErr w:type="spellStart"/>
      <w:r w:rsidRPr="00553B98">
        <w:rPr>
          <w:sz w:val="22"/>
          <w:szCs w:val="22"/>
        </w:rPr>
        <w:t>referi</w:t>
      </w:r>
      <w:proofErr w:type="spellEnd"/>
      <w:r w:rsidRPr="00553B98">
        <w:rPr>
          <w:sz w:val="22"/>
          <w:szCs w:val="22"/>
        </w:rPr>
        <w:t xml:space="preserve">, </w:t>
      </w:r>
      <w:proofErr w:type="spellStart"/>
      <w:r w:rsidRPr="00553B98">
        <w:rPr>
          <w:sz w:val="22"/>
          <w:szCs w:val="22"/>
        </w:rPr>
        <w:t>fără</w:t>
      </w:r>
      <w:proofErr w:type="spellEnd"/>
      <w:r w:rsidRPr="00553B98">
        <w:rPr>
          <w:sz w:val="22"/>
          <w:szCs w:val="22"/>
        </w:rPr>
        <w:t xml:space="preserve"> a se </w:t>
      </w:r>
      <w:proofErr w:type="spellStart"/>
      <w:r w:rsidRPr="00553B98">
        <w:rPr>
          <w:sz w:val="22"/>
          <w:szCs w:val="22"/>
        </w:rPr>
        <w:t>limita</w:t>
      </w:r>
      <w:proofErr w:type="spellEnd"/>
      <w:r w:rsidRPr="00553B98">
        <w:rPr>
          <w:sz w:val="22"/>
          <w:szCs w:val="22"/>
        </w:rPr>
        <w:t xml:space="preserve"> la:</w:t>
      </w:r>
    </w:p>
    <w:p w14:paraId="31CA4055" w14:textId="77777777" w:rsidR="00FA1492" w:rsidRPr="00553B98" w:rsidRDefault="00FA1492" w:rsidP="00AE51CD">
      <w:pPr>
        <w:pStyle w:val="BodyText"/>
        <w:numPr>
          <w:ilvl w:val="2"/>
          <w:numId w:val="3"/>
        </w:numPr>
        <w:tabs>
          <w:tab w:val="left" w:pos="833"/>
        </w:tabs>
        <w:kinsoku w:val="0"/>
        <w:overflowPunct w:val="0"/>
        <w:ind w:left="833" w:right="126"/>
        <w:jc w:val="both"/>
        <w:rPr>
          <w:sz w:val="22"/>
          <w:szCs w:val="22"/>
        </w:rPr>
      </w:pPr>
      <w:proofErr w:type="spellStart"/>
      <w:r w:rsidRPr="00553B98">
        <w:rPr>
          <w:sz w:val="22"/>
          <w:szCs w:val="22"/>
        </w:rPr>
        <w:t>Va</w:t>
      </w:r>
      <w:r w:rsidRPr="00553B98">
        <w:rPr>
          <w:spacing w:val="1"/>
          <w:sz w:val="22"/>
          <w:szCs w:val="22"/>
        </w:rPr>
        <w:t>r</w:t>
      </w:r>
      <w:r w:rsidRPr="00553B98">
        <w:rPr>
          <w:sz w:val="22"/>
          <w:szCs w:val="22"/>
        </w:rPr>
        <w:t>iații</w:t>
      </w:r>
      <w:proofErr w:type="spellEnd"/>
      <w:r w:rsidRPr="00553B98">
        <w:rPr>
          <w:spacing w:val="14"/>
          <w:sz w:val="22"/>
          <w:szCs w:val="22"/>
        </w:rPr>
        <w:t xml:space="preserve"> </w:t>
      </w:r>
      <w:r w:rsidRPr="00553B98">
        <w:rPr>
          <w:sz w:val="22"/>
          <w:szCs w:val="22"/>
        </w:rPr>
        <w:t>ale</w:t>
      </w:r>
      <w:r w:rsidRPr="00553B98">
        <w:rPr>
          <w:spacing w:val="16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acti</w:t>
      </w:r>
      <w:r w:rsidRPr="00553B98">
        <w:rPr>
          <w:spacing w:val="-2"/>
          <w:sz w:val="22"/>
          <w:szCs w:val="22"/>
        </w:rPr>
        <w:t>v</w:t>
      </w:r>
      <w:r w:rsidRPr="00553B98">
        <w:rPr>
          <w:sz w:val="22"/>
          <w:szCs w:val="22"/>
        </w:rPr>
        <w:t>ită</w:t>
      </w:r>
      <w:r w:rsidRPr="00553B98">
        <w:rPr>
          <w:spacing w:val="2"/>
          <w:sz w:val="22"/>
          <w:szCs w:val="22"/>
        </w:rPr>
        <w:t>ț</w:t>
      </w:r>
      <w:r w:rsidRPr="00553B98">
        <w:rPr>
          <w:sz w:val="22"/>
          <w:szCs w:val="22"/>
        </w:rPr>
        <w:t>ilor</w:t>
      </w:r>
      <w:proofErr w:type="spellEnd"/>
      <w:r w:rsidRPr="00553B98">
        <w:rPr>
          <w:spacing w:val="16"/>
          <w:sz w:val="22"/>
          <w:szCs w:val="22"/>
        </w:rPr>
        <w:t xml:space="preserve"> </w:t>
      </w:r>
      <w:r w:rsidRPr="00553B98">
        <w:rPr>
          <w:spacing w:val="1"/>
          <w:sz w:val="22"/>
          <w:szCs w:val="22"/>
        </w:rPr>
        <w:t>d</w:t>
      </w:r>
      <w:r w:rsidRPr="00553B98">
        <w:rPr>
          <w:sz w:val="22"/>
          <w:szCs w:val="22"/>
        </w:rPr>
        <w:t>in</w:t>
      </w:r>
      <w:r w:rsidRPr="00553B98">
        <w:rPr>
          <w:spacing w:val="14"/>
          <w:sz w:val="22"/>
          <w:szCs w:val="22"/>
        </w:rPr>
        <w:t xml:space="preserve"> </w:t>
      </w:r>
      <w:r w:rsidRPr="00553B98">
        <w:rPr>
          <w:sz w:val="22"/>
          <w:szCs w:val="22"/>
        </w:rPr>
        <w:t>c</w:t>
      </w:r>
      <w:r w:rsidRPr="00553B98">
        <w:rPr>
          <w:spacing w:val="1"/>
          <w:sz w:val="22"/>
          <w:szCs w:val="22"/>
        </w:rPr>
        <w:t>o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tract</w:t>
      </w:r>
      <w:r w:rsidRPr="00553B98">
        <w:rPr>
          <w:spacing w:val="14"/>
          <w:sz w:val="22"/>
          <w:szCs w:val="22"/>
        </w:rPr>
        <w:t xml:space="preserve"> </w:t>
      </w:r>
      <w:proofErr w:type="spellStart"/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ecesare</w:t>
      </w:r>
      <w:proofErr w:type="spellEnd"/>
      <w:r w:rsidRPr="00553B98">
        <w:rPr>
          <w:spacing w:val="16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în</w:t>
      </w:r>
      <w:proofErr w:type="spellEnd"/>
      <w:r w:rsidRPr="00553B98">
        <w:rPr>
          <w:spacing w:val="14"/>
          <w:sz w:val="22"/>
          <w:szCs w:val="22"/>
        </w:rPr>
        <w:t xml:space="preserve"> </w:t>
      </w:r>
      <w:proofErr w:type="spellStart"/>
      <w:r w:rsidRPr="00553B98">
        <w:rPr>
          <w:spacing w:val="-1"/>
          <w:sz w:val="22"/>
          <w:szCs w:val="22"/>
        </w:rPr>
        <w:t>s</w:t>
      </w:r>
      <w:r w:rsidRPr="00553B98">
        <w:rPr>
          <w:sz w:val="22"/>
          <w:szCs w:val="22"/>
        </w:rPr>
        <w:t>c</w:t>
      </w:r>
      <w:r w:rsidRPr="00553B98">
        <w:rPr>
          <w:spacing w:val="1"/>
          <w:sz w:val="22"/>
          <w:szCs w:val="22"/>
        </w:rPr>
        <w:t>opu</w:t>
      </w:r>
      <w:r w:rsidRPr="00553B98">
        <w:rPr>
          <w:sz w:val="22"/>
          <w:szCs w:val="22"/>
        </w:rPr>
        <w:t>l</w:t>
      </w:r>
      <w:proofErr w:type="spellEnd"/>
      <w:r w:rsidRPr="00553B98">
        <w:rPr>
          <w:spacing w:val="15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în</w:t>
      </w:r>
      <w:r w:rsidRPr="00553B98">
        <w:rPr>
          <w:spacing w:val="1"/>
          <w:sz w:val="22"/>
          <w:szCs w:val="22"/>
        </w:rPr>
        <w:t>d</w:t>
      </w:r>
      <w:r w:rsidRPr="00553B98">
        <w:rPr>
          <w:sz w:val="22"/>
          <w:szCs w:val="22"/>
        </w:rPr>
        <w:t>e</w:t>
      </w:r>
      <w:r w:rsidRPr="00553B98">
        <w:rPr>
          <w:spacing w:val="1"/>
          <w:sz w:val="22"/>
          <w:szCs w:val="22"/>
        </w:rPr>
        <w:t>p</w:t>
      </w:r>
      <w:r w:rsidRPr="00553B98">
        <w:rPr>
          <w:sz w:val="22"/>
          <w:szCs w:val="22"/>
        </w:rPr>
        <w:t>li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irii</w:t>
      </w:r>
      <w:proofErr w:type="spellEnd"/>
      <w:r w:rsidRPr="00553B98">
        <w:rPr>
          <w:spacing w:val="15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ob</w:t>
      </w:r>
      <w:r w:rsidRPr="00553B98">
        <w:rPr>
          <w:sz w:val="22"/>
          <w:szCs w:val="22"/>
        </w:rPr>
        <w:t>iect</w:t>
      </w:r>
      <w:r w:rsidRPr="00553B98">
        <w:rPr>
          <w:spacing w:val="-1"/>
          <w:sz w:val="22"/>
          <w:szCs w:val="22"/>
        </w:rPr>
        <w:t>u</w:t>
      </w:r>
      <w:r w:rsidRPr="00553B98">
        <w:rPr>
          <w:sz w:val="22"/>
          <w:szCs w:val="22"/>
        </w:rPr>
        <w:t>l</w:t>
      </w:r>
      <w:r w:rsidRPr="00553B98">
        <w:rPr>
          <w:spacing w:val="-2"/>
          <w:sz w:val="22"/>
          <w:szCs w:val="22"/>
        </w:rPr>
        <w:t>u</w:t>
      </w:r>
      <w:r w:rsidRPr="00553B98">
        <w:rPr>
          <w:sz w:val="22"/>
          <w:szCs w:val="22"/>
        </w:rPr>
        <w:t>i</w:t>
      </w:r>
      <w:proofErr w:type="spellEnd"/>
      <w:r w:rsidRPr="00553B98">
        <w:rPr>
          <w:spacing w:val="14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c</w:t>
      </w:r>
      <w:r w:rsidRPr="00553B98">
        <w:rPr>
          <w:spacing w:val="1"/>
          <w:sz w:val="22"/>
          <w:szCs w:val="22"/>
        </w:rPr>
        <w:t>on</w:t>
      </w:r>
      <w:r w:rsidRPr="00553B98">
        <w:rPr>
          <w:sz w:val="22"/>
          <w:szCs w:val="22"/>
        </w:rPr>
        <w:t>tractul</w:t>
      </w:r>
      <w:r w:rsidRPr="00553B98">
        <w:rPr>
          <w:spacing w:val="-2"/>
          <w:sz w:val="22"/>
          <w:szCs w:val="22"/>
        </w:rPr>
        <w:t>u</w:t>
      </w:r>
      <w:r w:rsidRPr="00553B98">
        <w:rPr>
          <w:sz w:val="22"/>
          <w:szCs w:val="22"/>
        </w:rPr>
        <w:t>i</w:t>
      </w:r>
      <w:proofErr w:type="spellEnd"/>
      <w:r w:rsidRPr="00553B98">
        <w:rPr>
          <w:spacing w:val="15"/>
          <w:sz w:val="22"/>
          <w:szCs w:val="22"/>
        </w:rPr>
        <w:t xml:space="preserve"> </w:t>
      </w:r>
      <w:r w:rsidRPr="00553B98">
        <w:rPr>
          <w:sz w:val="22"/>
          <w:szCs w:val="22"/>
        </w:rPr>
        <w:t>(</w:t>
      </w:r>
      <w:proofErr w:type="spellStart"/>
      <w:r w:rsidRPr="00553B98">
        <w:rPr>
          <w:spacing w:val="1"/>
          <w:sz w:val="22"/>
          <w:szCs w:val="22"/>
        </w:rPr>
        <w:t>d</w:t>
      </w:r>
      <w:r w:rsidRPr="00553B98">
        <w:rPr>
          <w:sz w:val="22"/>
          <w:szCs w:val="22"/>
        </w:rPr>
        <w:t>i</w:t>
      </w:r>
      <w:r w:rsidRPr="00553B98">
        <w:rPr>
          <w:spacing w:val="-2"/>
          <w:sz w:val="22"/>
          <w:szCs w:val="22"/>
        </w:rPr>
        <w:t>f</w:t>
      </w:r>
      <w:r w:rsidRPr="00553B98">
        <w:rPr>
          <w:sz w:val="22"/>
          <w:szCs w:val="22"/>
        </w:rPr>
        <w:t>e</w:t>
      </w:r>
      <w:r w:rsidRPr="00553B98">
        <w:rPr>
          <w:spacing w:val="1"/>
          <w:sz w:val="22"/>
          <w:szCs w:val="22"/>
        </w:rPr>
        <w:t>r</w:t>
      </w:r>
      <w:r w:rsidRPr="00553B98">
        <w:rPr>
          <w:sz w:val="22"/>
          <w:szCs w:val="22"/>
        </w:rPr>
        <w:t>e</w:t>
      </w:r>
      <w:r w:rsidRPr="00553B98">
        <w:rPr>
          <w:spacing w:val="1"/>
          <w:sz w:val="22"/>
          <w:szCs w:val="22"/>
        </w:rPr>
        <w:t>n</w:t>
      </w:r>
      <w:r w:rsidRPr="00553B98">
        <w:rPr>
          <w:sz w:val="22"/>
          <w:szCs w:val="22"/>
        </w:rPr>
        <w:t>țele</w:t>
      </w:r>
      <w:proofErr w:type="spellEnd"/>
      <w:r w:rsidRPr="00553B98">
        <w:rPr>
          <w:spacing w:val="16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d</w:t>
      </w:r>
      <w:r w:rsidRPr="00553B98">
        <w:rPr>
          <w:sz w:val="22"/>
          <w:szCs w:val="22"/>
        </w:rPr>
        <w:t>i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tre</w:t>
      </w:r>
      <w:proofErr w:type="spellEnd"/>
      <w:r w:rsidRPr="00553B98">
        <w:rPr>
          <w:w w:val="99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ca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tităț</w:t>
      </w:r>
      <w:r w:rsidRPr="00553B98">
        <w:rPr>
          <w:spacing w:val="1"/>
          <w:sz w:val="22"/>
          <w:szCs w:val="22"/>
        </w:rPr>
        <w:t>i</w:t>
      </w:r>
      <w:r w:rsidRPr="00553B98">
        <w:rPr>
          <w:sz w:val="22"/>
          <w:szCs w:val="22"/>
        </w:rPr>
        <w:t>le</w:t>
      </w:r>
      <w:proofErr w:type="spellEnd"/>
      <w:r w:rsidRPr="00553B98">
        <w:rPr>
          <w:spacing w:val="-6"/>
          <w:sz w:val="22"/>
          <w:szCs w:val="22"/>
        </w:rPr>
        <w:t xml:space="preserve"> </w:t>
      </w:r>
      <w:r w:rsidRPr="00553B98">
        <w:rPr>
          <w:sz w:val="22"/>
          <w:szCs w:val="22"/>
        </w:rPr>
        <w:t>est</w:t>
      </w:r>
      <w:r w:rsidRPr="00553B98">
        <w:rPr>
          <w:spacing w:val="1"/>
          <w:sz w:val="22"/>
          <w:szCs w:val="22"/>
        </w:rPr>
        <w:t>i</w:t>
      </w:r>
      <w:r w:rsidRPr="00553B98">
        <w:rPr>
          <w:spacing w:val="-2"/>
          <w:sz w:val="22"/>
          <w:szCs w:val="22"/>
        </w:rPr>
        <w:t>m</w:t>
      </w:r>
      <w:r w:rsidRPr="00553B98">
        <w:rPr>
          <w:sz w:val="22"/>
          <w:szCs w:val="22"/>
        </w:rPr>
        <w:t>ate</w:t>
      </w:r>
      <w:r w:rsidRPr="00553B98">
        <w:rPr>
          <w:spacing w:val="-5"/>
          <w:sz w:val="22"/>
          <w:szCs w:val="22"/>
        </w:rPr>
        <w:t xml:space="preserve"> </w:t>
      </w:r>
      <w:proofErr w:type="spellStart"/>
      <w:r w:rsidRPr="00553B98">
        <w:rPr>
          <w:spacing w:val="2"/>
          <w:sz w:val="22"/>
          <w:szCs w:val="22"/>
        </w:rPr>
        <w:t>i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ițial</w:t>
      </w:r>
      <w:proofErr w:type="spellEnd"/>
      <w:r w:rsidRPr="00553B98">
        <w:rPr>
          <w:spacing w:val="-7"/>
          <w:sz w:val="22"/>
          <w:szCs w:val="22"/>
        </w:rPr>
        <w:t xml:space="preserve"> </w:t>
      </w:r>
      <w:r w:rsidRPr="00553B98">
        <w:rPr>
          <w:spacing w:val="1"/>
          <w:sz w:val="22"/>
          <w:szCs w:val="22"/>
        </w:rPr>
        <w:t>(</w:t>
      </w:r>
      <w:proofErr w:type="spellStart"/>
      <w:r w:rsidRPr="00553B98">
        <w:rPr>
          <w:spacing w:val="2"/>
          <w:sz w:val="22"/>
          <w:szCs w:val="22"/>
        </w:rPr>
        <w:t>î</w:t>
      </w:r>
      <w:r w:rsidRPr="00553B98">
        <w:rPr>
          <w:sz w:val="22"/>
          <w:szCs w:val="22"/>
        </w:rPr>
        <w:t>n</w:t>
      </w:r>
      <w:proofErr w:type="spellEnd"/>
      <w:r w:rsidRPr="00553B98">
        <w:rPr>
          <w:spacing w:val="-6"/>
          <w:sz w:val="22"/>
          <w:szCs w:val="22"/>
        </w:rPr>
        <w:t xml:space="preserve"> </w:t>
      </w:r>
      <w:r w:rsidRPr="00553B98">
        <w:rPr>
          <w:spacing w:val="2"/>
          <w:sz w:val="22"/>
          <w:szCs w:val="22"/>
        </w:rPr>
        <w:t>c</w:t>
      </w:r>
      <w:r w:rsidRPr="00553B98">
        <w:rPr>
          <w:spacing w:val="1"/>
          <w:sz w:val="22"/>
          <w:szCs w:val="22"/>
        </w:rPr>
        <w:t>o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tract)</w:t>
      </w:r>
      <w:r w:rsidRPr="00553B98">
        <w:rPr>
          <w:spacing w:val="-5"/>
          <w:sz w:val="22"/>
          <w:szCs w:val="22"/>
        </w:rPr>
        <w:t xml:space="preserve"> </w:t>
      </w:r>
      <w:proofErr w:type="spellStart"/>
      <w:r w:rsidRPr="00553B98">
        <w:rPr>
          <w:spacing w:val="-1"/>
          <w:sz w:val="22"/>
          <w:szCs w:val="22"/>
        </w:rPr>
        <w:t>s</w:t>
      </w:r>
      <w:r w:rsidRPr="00553B98">
        <w:rPr>
          <w:sz w:val="22"/>
          <w:szCs w:val="22"/>
        </w:rPr>
        <w:t>i</w:t>
      </w:r>
      <w:proofErr w:type="spellEnd"/>
      <w:r w:rsidRPr="00553B98">
        <w:rPr>
          <w:spacing w:val="-7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cele</w:t>
      </w:r>
      <w:proofErr w:type="spellEnd"/>
      <w:r w:rsidRPr="00553B98">
        <w:rPr>
          <w:spacing w:val="-5"/>
          <w:sz w:val="22"/>
          <w:szCs w:val="22"/>
        </w:rPr>
        <w:t xml:space="preserve"> </w:t>
      </w:r>
      <w:r w:rsidRPr="00553B98">
        <w:rPr>
          <w:sz w:val="22"/>
          <w:szCs w:val="22"/>
        </w:rPr>
        <w:t>real</w:t>
      </w:r>
      <w:r w:rsidRPr="00553B98">
        <w:rPr>
          <w:spacing w:val="-6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p</w:t>
      </w:r>
      <w:r w:rsidRPr="00553B98">
        <w:rPr>
          <w:sz w:val="22"/>
          <w:szCs w:val="22"/>
        </w:rPr>
        <w:t>re</w:t>
      </w:r>
      <w:r w:rsidRPr="00553B98">
        <w:rPr>
          <w:spacing w:val="4"/>
          <w:sz w:val="22"/>
          <w:szCs w:val="22"/>
        </w:rPr>
        <w:t>s</w:t>
      </w:r>
      <w:r w:rsidRPr="00553B98">
        <w:rPr>
          <w:sz w:val="22"/>
          <w:szCs w:val="22"/>
        </w:rPr>
        <w:t>tate</w:t>
      </w:r>
      <w:proofErr w:type="spellEnd"/>
      <w:r w:rsidRPr="00553B98">
        <w:rPr>
          <w:sz w:val="22"/>
          <w:szCs w:val="22"/>
        </w:rPr>
        <w:t>,</w:t>
      </w:r>
      <w:r w:rsidRPr="00553B98">
        <w:rPr>
          <w:spacing w:val="-5"/>
          <w:sz w:val="22"/>
          <w:szCs w:val="22"/>
        </w:rPr>
        <w:t xml:space="preserve"> </w:t>
      </w:r>
      <w:proofErr w:type="spellStart"/>
      <w:r w:rsidRPr="00553B98">
        <w:rPr>
          <w:spacing w:val="-2"/>
          <w:sz w:val="22"/>
          <w:szCs w:val="22"/>
        </w:rPr>
        <w:t>f</w:t>
      </w:r>
      <w:r w:rsidRPr="00553B98">
        <w:rPr>
          <w:spacing w:val="2"/>
          <w:sz w:val="22"/>
          <w:szCs w:val="22"/>
        </w:rPr>
        <w:t>ă</w:t>
      </w:r>
      <w:r w:rsidRPr="00553B98">
        <w:rPr>
          <w:sz w:val="22"/>
          <w:szCs w:val="22"/>
        </w:rPr>
        <w:t>ră</w:t>
      </w:r>
      <w:proofErr w:type="spellEnd"/>
      <w:r w:rsidRPr="00553B98">
        <w:rPr>
          <w:spacing w:val="-5"/>
          <w:sz w:val="22"/>
          <w:szCs w:val="22"/>
        </w:rPr>
        <w:t xml:space="preserve"> </w:t>
      </w:r>
      <w:proofErr w:type="spellStart"/>
      <w:r w:rsidRPr="00553B98">
        <w:rPr>
          <w:spacing w:val="-5"/>
          <w:sz w:val="22"/>
          <w:szCs w:val="22"/>
        </w:rPr>
        <w:t>m</w:t>
      </w:r>
      <w:r w:rsidRPr="00553B98">
        <w:rPr>
          <w:spacing w:val="1"/>
          <w:sz w:val="22"/>
          <w:szCs w:val="22"/>
        </w:rPr>
        <w:t>od</w:t>
      </w:r>
      <w:r w:rsidRPr="00553B98">
        <w:rPr>
          <w:spacing w:val="2"/>
          <w:sz w:val="22"/>
          <w:szCs w:val="22"/>
        </w:rPr>
        <w:t>i</w:t>
      </w:r>
      <w:r w:rsidRPr="00553B98">
        <w:rPr>
          <w:spacing w:val="-2"/>
          <w:sz w:val="22"/>
          <w:szCs w:val="22"/>
        </w:rPr>
        <w:t>f</w:t>
      </w:r>
      <w:r w:rsidRPr="00553B98">
        <w:rPr>
          <w:sz w:val="22"/>
          <w:szCs w:val="22"/>
        </w:rPr>
        <w:t>ica</w:t>
      </w:r>
      <w:r w:rsidRPr="00553B98">
        <w:rPr>
          <w:spacing w:val="1"/>
          <w:sz w:val="22"/>
          <w:szCs w:val="22"/>
        </w:rPr>
        <w:t>r</w:t>
      </w:r>
      <w:r w:rsidRPr="00553B98">
        <w:rPr>
          <w:sz w:val="22"/>
          <w:szCs w:val="22"/>
        </w:rPr>
        <w:t>ea</w:t>
      </w:r>
      <w:proofErr w:type="spellEnd"/>
      <w:r w:rsidRPr="00553B98">
        <w:rPr>
          <w:spacing w:val="-6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caiet</w:t>
      </w:r>
      <w:r w:rsidRPr="00553B98">
        <w:rPr>
          <w:spacing w:val="-2"/>
          <w:sz w:val="22"/>
          <w:szCs w:val="22"/>
        </w:rPr>
        <w:t>u</w:t>
      </w:r>
      <w:r w:rsidRPr="00553B98">
        <w:rPr>
          <w:spacing w:val="2"/>
          <w:sz w:val="22"/>
          <w:szCs w:val="22"/>
        </w:rPr>
        <w:t>l</w:t>
      </w:r>
      <w:r w:rsidRPr="00553B98">
        <w:rPr>
          <w:spacing w:val="-2"/>
          <w:sz w:val="22"/>
          <w:szCs w:val="22"/>
        </w:rPr>
        <w:t>u</w:t>
      </w:r>
      <w:r w:rsidRPr="00553B98">
        <w:rPr>
          <w:sz w:val="22"/>
          <w:szCs w:val="22"/>
        </w:rPr>
        <w:t>i</w:t>
      </w:r>
      <w:proofErr w:type="spellEnd"/>
      <w:r w:rsidRPr="00553B98">
        <w:rPr>
          <w:spacing w:val="-6"/>
          <w:sz w:val="22"/>
          <w:szCs w:val="22"/>
        </w:rPr>
        <w:t xml:space="preserve"> </w:t>
      </w:r>
      <w:r w:rsidRPr="00553B98">
        <w:rPr>
          <w:spacing w:val="1"/>
          <w:sz w:val="22"/>
          <w:szCs w:val="22"/>
        </w:rPr>
        <w:t>d</w:t>
      </w:r>
      <w:r w:rsidRPr="00553B98">
        <w:rPr>
          <w:sz w:val="22"/>
          <w:szCs w:val="22"/>
        </w:rPr>
        <w:t>e</w:t>
      </w:r>
      <w:r w:rsidRPr="00553B98">
        <w:rPr>
          <w:spacing w:val="-5"/>
          <w:sz w:val="22"/>
          <w:szCs w:val="22"/>
        </w:rPr>
        <w:t xml:space="preserve"> </w:t>
      </w:r>
      <w:proofErr w:type="spellStart"/>
      <w:r w:rsidRPr="00553B98">
        <w:rPr>
          <w:spacing w:val="-1"/>
          <w:sz w:val="22"/>
          <w:szCs w:val="22"/>
        </w:rPr>
        <w:t>s</w:t>
      </w:r>
      <w:r w:rsidRPr="00553B98">
        <w:rPr>
          <w:sz w:val="22"/>
          <w:szCs w:val="22"/>
        </w:rPr>
        <w:t>a</w:t>
      </w:r>
      <w:r w:rsidRPr="00553B98">
        <w:rPr>
          <w:spacing w:val="3"/>
          <w:sz w:val="22"/>
          <w:szCs w:val="22"/>
        </w:rPr>
        <w:t>r</w:t>
      </w:r>
      <w:r w:rsidRPr="00553B98">
        <w:rPr>
          <w:sz w:val="22"/>
          <w:szCs w:val="22"/>
        </w:rPr>
        <w:t>ci</w:t>
      </w:r>
      <w:r w:rsidRPr="00553B98">
        <w:rPr>
          <w:spacing w:val="-1"/>
          <w:sz w:val="22"/>
          <w:szCs w:val="22"/>
        </w:rPr>
        <w:t>n</w:t>
      </w:r>
      <w:r w:rsidRPr="00553B98">
        <w:rPr>
          <w:sz w:val="22"/>
          <w:szCs w:val="22"/>
        </w:rPr>
        <w:t>i</w:t>
      </w:r>
      <w:proofErr w:type="spellEnd"/>
      <w:r w:rsidRPr="00553B98">
        <w:rPr>
          <w:sz w:val="22"/>
          <w:szCs w:val="22"/>
        </w:rPr>
        <w:t>);</w:t>
      </w:r>
    </w:p>
    <w:p w14:paraId="3712BB85" w14:textId="77777777" w:rsidR="00FA1492" w:rsidRPr="00553B98" w:rsidRDefault="00FA1492" w:rsidP="00AE51CD">
      <w:pPr>
        <w:pStyle w:val="BodyText"/>
        <w:numPr>
          <w:ilvl w:val="2"/>
          <w:numId w:val="3"/>
        </w:numPr>
        <w:tabs>
          <w:tab w:val="left" w:pos="833"/>
        </w:tabs>
        <w:kinsoku w:val="0"/>
        <w:overflowPunct w:val="0"/>
        <w:spacing w:before="3"/>
        <w:ind w:left="833"/>
        <w:rPr>
          <w:sz w:val="22"/>
          <w:szCs w:val="22"/>
        </w:rPr>
      </w:pPr>
      <w:proofErr w:type="spellStart"/>
      <w:r w:rsidRPr="00553B98">
        <w:rPr>
          <w:sz w:val="22"/>
          <w:szCs w:val="22"/>
        </w:rPr>
        <w:t>Necesi</w:t>
      </w:r>
      <w:r w:rsidRPr="00553B98">
        <w:rPr>
          <w:spacing w:val="-1"/>
          <w:sz w:val="22"/>
          <w:szCs w:val="22"/>
        </w:rPr>
        <w:t>t</w:t>
      </w:r>
      <w:r w:rsidRPr="00553B98">
        <w:rPr>
          <w:sz w:val="22"/>
          <w:szCs w:val="22"/>
        </w:rPr>
        <w:t>atea</w:t>
      </w:r>
      <w:proofErr w:type="spellEnd"/>
      <w:r w:rsidRPr="00553B98">
        <w:rPr>
          <w:spacing w:val="-7"/>
          <w:sz w:val="22"/>
          <w:szCs w:val="22"/>
        </w:rPr>
        <w:t xml:space="preserve"> </w:t>
      </w:r>
      <w:proofErr w:type="spellStart"/>
      <w:r w:rsidRPr="00553B98">
        <w:rPr>
          <w:spacing w:val="2"/>
          <w:sz w:val="22"/>
          <w:szCs w:val="22"/>
        </w:rPr>
        <w:t>e</w:t>
      </w:r>
      <w:r w:rsidRPr="00553B98">
        <w:rPr>
          <w:spacing w:val="-2"/>
          <w:sz w:val="22"/>
          <w:szCs w:val="22"/>
        </w:rPr>
        <w:t>x</w:t>
      </w:r>
      <w:r w:rsidRPr="00553B98">
        <w:rPr>
          <w:sz w:val="22"/>
          <w:szCs w:val="22"/>
        </w:rPr>
        <w:t>ti</w:t>
      </w:r>
      <w:r w:rsidRPr="00553B98">
        <w:rPr>
          <w:spacing w:val="-2"/>
          <w:sz w:val="22"/>
          <w:szCs w:val="22"/>
        </w:rPr>
        <w:t>n</w:t>
      </w:r>
      <w:r w:rsidRPr="00553B98">
        <w:rPr>
          <w:spacing w:val="1"/>
          <w:sz w:val="22"/>
          <w:szCs w:val="22"/>
        </w:rPr>
        <w:t>d</w:t>
      </w:r>
      <w:r w:rsidRPr="00553B98">
        <w:rPr>
          <w:sz w:val="22"/>
          <w:szCs w:val="22"/>
        </w:rPr>
        <w:t>e</w:t>
      </w:r>
      <w:r w:rsidRPr="00553B98">
        <w:rPr>
          <w:spacing w:val="1"/>
          <w:sz w:val="22"/>
          <w:szCs w:val="22"/>
        </w:rPr>
        <w:t>r</w:t>
      </w:r>
      <w:r w:rsidRPr="00553B98">
        <w:rPr>
          <w:sz w:val="22"/>
          <w:szCs w:val="22"/>
        </w:rPr>
        <w:t>ii</w:t>
      </w:r>
      <w:proofErr w:type="spellEnd"/>
      <w:r w:rsidRPr="00553B98">
        <w:rPr>
          <w:spacing w:val="-8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d</w:t>
      </w:r>
      <w:r w:rsidRPr="00553B98">
        <w:rPr>
          <w:spacing w:val="-2"/>
          <w:sz w:val="22"/>
          <w:szCs w:val="22"/>
        </w:rPr>
        <w:t>u</w:t>
      </w:r>
      <w:r w:rsidRPr="00553B98">
        <w:rPr>
          <w:sz w:val="22"/>
          <w:szCs w:val="22"/>
        </w:rPr>
        <w:t>ratei</w:t>
      </w:r>
      <w:proofErr w:type="spellEnd"/>
      <w:r w:rsidRPr="00553B98">
        <w:rPr>
          <w:spacing w:val="-4"/>
          <w:sz w:val="22"/>
          <w:szCs w:val="22"/>
        </w:rPr>
        <w:t xml:space="preserve"> </w:t>
      </w:r>
      <w:r w:rsidRPr="00553B98">
        <w:rPr>
          <w:spacing w:val="1"/>
          <w:sz w:val="22"/>
          <w:szCs w:val="22"/>
        </w:rPr>
        <w:t>d</w:t>
      </w:r>
      <w:r w:rsidRPr="00553B98">
        <w:rPr>
          <w:sz w:val="22"/>
          <w:szCs w:val="22"/>
        </w:rPr>
        <w:t>e</w:t>
      </w:r>
      <w:r w:rsidRPr="00553B98">
        <w:rPr>
          <w:spacing w:val="-4"/>
          <w:sz w:val="22"/>
          <w:szCs w:val="22"/>
        </w:rPr>
        <w:t xml:space="preserve"> </w:t>
      </w:r>
      <w:proofErr w:type="spellStart"/>
      <w:r w:rsidRPr="00553B98">
        <w:rPr>
          <w:spacing w:val="-2"/>
          <w:sz w:val="22"/>
          <w:szCs w:val="22"/>
        </w:rPr>
        <w:t>fu</w:t>
      </w:r>
      <w:r w:rsidRPr="00553B98">
        <w:rPr>
          <w:sz w:val="22"/>
          <w:szCs w:val="22"/>
        </w:rPr>
        <w:t>r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iza</w:t>
      </w:r>
      <w:r w:rsidRPr="00553B98">
        <w:rPr>
          <w:spacing w:val="1"/>
          <w:sz w:val="22"/>
          <w:szCs w:val="22"/>
        </w:rPr>
        <w:t>r</w:t>
      </w:r>
      <w:r w:rsidRPr="00553B98">
        <w:rPr>
          <w:sz w:val="22"/>
          <w:szCs w:val="22"/>
        </w:rPr>
        <w:t>e</w:t>
      </w:r>
      <w:proofErr w:type="spellEnd"/>
      <w:r w:rsidRPr="00553B98">
        <w:rPr>
          <w:spacing w:val="-7"/>
          <w:sz w:val="22"/>
          <w:szCs w:val="22"/>
        </w:rPr>
        <w:t xml:space="preserve"> </w:t>
      </w:r>
      <w:r w:rsidRPr="00553B98">
        <w:rPr>
          <w:sz w:val="22"/>
          <w:szCs w:val="22"/>
        </w:rPr>
        <w:t>a</w:t>
      </w:r>
      <w:r w:rsidRPr="00553B98">
        <w:rPr>
          <w:spacing w:val="-7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p</w:t>
      </w:r>
      <w:r w:rsidRPr="00553B98">
        <w:rPr>
          <w:sz w:val="22"/>
          <w:szCs w:val="22"/>
        </w:rPr>
        <w:t>r</w:t>
      </w:r>
      <w:r w:rsidRPr="00553B98">
        <w:rPr>
          <w:spacing w:val="1"/>
          <w:sz w:val="22"/>
          <w:szCs w:val="22"/>
        </w:rPr>
        <w:t>od</w:t>
      </w:r>
      <w:r w:rsidRPr="00553B98">
        <w:rPr>
          <w:spacing w:val="-2"/>
          <w:sz w:val="22"/>
          <w:szCs w:val="22"/>
        </w:rPr>
        <w:t>u</w:t>
      </w:r>
      <w:r w:rsidRPr="00553B98">
        <w:rPr>
          <w:spacing w:val="-1"/>
          <w:sz w:val="22"/>
          <w:szCs w:val="22"/>
        </w:rPr>
        <w:t>s</w:t>
      </w:r>
      <w:r w:rsidRPr="00553B98">
        <w:rPr>
          <w:sz w:val="22"/>
          <w:szCs w:val="22"/>
        </w:rPr>
        <w:t>el</w:t>
      </w:r>
      <w:r w:rsidRPr="00553B98">
        <w:rPr>
          <w:spacing w:val="1"/>
          <w:sz w:val="22"/>
          <w:szCs w:val="22"/>
        </w:rPr>
        <w:t>o</w:t>
      </w:r>
      <w:r w:rsidRPr="00553B98">
        <w:rPr>
          <w:spacing w:val="2"/>
          <w:sz w:val="22"/>
          <w:szCs w:val="22"/>
        </w:rPr>
        <w:t>r</w:t>
      </w:r>
      <w:proofErr w:type="spellEnd"/>
      <w:r w:rsidRPr="00553B98">
        <w:rPr>
          <w:sz w:val="22"/>
          <w:szCs w:val="22"/>
        </w:rPr>
        <w:t>.</w:t>
      </w:r>
    </w:p>
    <w:p w14:paraId="64B0B175" w14:textId="77777777" w:rsidR="00BF41C2" w:rsidRPr="00553B98" w:rsidRDefault="00BF41C2" w:rsidP="00AE51CD">
      <w:pPr>
        <w:pStyle w:val="BodyText"/>
        <w:tabs>
          <w:tab w:val="left" w:pos="833"/>
        </w:tabs>
        <w:kinsoku w:val="0"/>
        <w:overflowPunct w:val="0"/>
        <w:spacing w:before="3"/>
        <w:ind w:left="833"/>
        <w:rPr>
          <w:sz w:val="22"/>
          <w:szCs w:val="22"/>
        </w:rPr>
      </w:pPr>
    </w:p>
    <w:p w14:paraId="6994D508" w14:textId="77777777" w:rsidR="00FA1492" w:rsidRPr="00553B98" w:rsidRDefault="00FA1492" w:rsidP="00AE51CD">
      <w:pPr>
        <w:pStyle w:val="BodyText"/>
        <w:numPr>
          <w:ilvl w:val="0"/>
          <w:numId w:val="3"/>
        </w:numPr>
        <w:tabs>
          <w:tab w:val="left" w:pos="821"/>
        </w:tabs>
        <w:kinsoku w:val="0"/>
        <w:overflowPunct w:val="0"/>
        <w:ind w:left="821" w:right="113"/>
        <w:jc w:val="both"/>
        <w:rPr>
          <w:b/>
          <w:sz w:val="22"/>
          <w:szCs w:val="22"/>
        </w:rPr>
      </w:pPr>
      <w:proofErr w:type="spellStart"/>
      <w:r w:rsidRPr="00553B98">
        <w:rPr>
          <w:b/>
          <w:sz w:val="22"/>
          <w:szCs w:val="22"/>
        </w:rPr>
        <w:t>Evaluarea</w:t>
      </w:r>
      <w:proofErr w:type="spellEnd"/>
      <w:r w:rsidRPr="00553B98">
        <w:rPr>
          <w:b/>
          <w:sz w:val="22"/>
          <w:szCs w:val="22"/>
        </w:rPr>
        <w:t xml:space="preserve"> </w:t>
      </w:r>
      <w:proofErr w:type="spellStart"/>
      <w:r w:rsidRPr="00553B98">
        <w:rPr>
          <w:b/>
          <w:sz w:val="22"/>
          <w:szCs w:val="22"/>
        </w:rPr>
        <w:t>Modificărilor</w:t>
      </w:r>
      <w:proofErr w:type="spellEnd"/>
      <w:r w:rsidRPr="00553B98">
        <w:rPr>
          <w:b/>
          <w:sz w:val="22"/>
          <w:szCs w:val="22"/>
        </w:rPr>
        <w:t xml:space="preserve"> </w:t>
      </w:r>
      <w:proofErr w:type="spellStart"/>
      <w:r w:rsidRPr="00553B98">
        <w:rPr>
          <w:b/>
          <w:sz w:val="22"/>
          <w:szCs w:val="22"/>
        </w:rPr>
        <w:t>Contractului</w:t>
      </w:r>
      <w:proofErr w:type="spellEnd"/>
      <w:r w:rsidRPr="00553B98">
        <w:rPr>
          <w:b/>
          <w:sz w:val="22"/>
          <w:szCs w:val="22"/>
        </w:rPr>
        <w:t xml:space="preserve"> </w:t>
      </w:r>
      <w:proofErr w:type="spellStart"/>
      <w:r w:rsidRPr="00553B98">
        <w:rPr>
          <w:b/>
          <w:sz w:val="22"/>
          <w:szCs w:val="22"/>
        </w:rPr>
        <w:t>și</w:t>
      </w:r>
      <w:proofErr w:type="spellEnd"/>
      <w:r w:rsidRPr="00553B98">
        <w:rPr>
          <w:b/>
          <w:sz w:val="22"/>
          <w:szCs w:val="22"/>
        </w:rPr>
        <w:t xml:space="preserve"> a </w:t>
      </w:r>
      <w:proofErr w:type="spellStart"/>
      <w:r w:rsidRPr="00553B98">
        <w:rPr>
          <w:b/>
          <w:sz w:val="22"/>
          <w:szCs w:val="22"/>
        </w:rPr>
        <w:t>circumstanțelor</w:t>
      </w:r>
      <w:proofErr w:type="spellEnd"/>
      <w:r w:rsidRPr="00553B98">
        <w:rPr>
          <w:b/>
          <w:sz w:val="22"/>
          <w:szCs w:val="22"/>
        </w:rPr>
        <w:t xml:space="preserve"> </w:t>
      </w:r>
      <w:proofErr w:type="spellStart"/>
      <w:r w:rsidRPr="00553B98">
        <w:rPr>
          <w:b/>
          <w:sz w:val="22"/>
          <w:szCs w:val="22"/>
        </w:rPr>
        <w:t>acestora</w:t>
      </w:r>
      <w:proofErr w:type="spellEnd"/>
      <w:r w:rsidRPr="00553B98">
        <w:rPr>
          <w:b/>
          <w:sz w:val="22"/>
          <w:szCs w:val="22"/>
        </w:rPr>
        <w:t xml:space="preserve">, </w:t>
      </w:r>
      <w:proofErr w:type="spellStart"/>
      <w:r w:rsidRPr="00553B98">
        <w:rPr>
          <w:b/>
          <w:sz w:val="22"/>
          <w:szCs w:val="22"/>
        </w:rPr>
        <w:t>dacă</w:t>
      </w:r>
      <w:proofErr w:type="spellEnd"/>
      <w:r w:rsidRPr="00553B98">
        <w:rPr>
          <w:b/>
          <w:sz w:val="22"/>
          <w:szCs w:val="22"/>
        </w:rPr>
        <w:t xml:space="preserve"> </w:t>
      </w:r>
      <w:proofErr w:type="spellStart"/>
      <w:r w:rsidRPr="00553B98">
        <w:rPr>
          <w:b/>
          <w:sz w:val="22"/>
          <w:szCs w:val="22"/>
        </w:rPr>
        <w:t>este</w:t>
      </w:r>
      <w:proofErr w:type="spellEnd"/>
      <w:r w:rsidRPr="00553B98">
        <w:rPr>
          <w:b/>
          <w:sz w:val="22"/>
          <w:szCs w:val="22"/>
        </w:rPr>
        <w:t xml:space="preserve"> </w:t>
      </w:r>
      <w:proofErr w:type="spellStart"/>
      <w:r w:rsidRPr="00553B98">
        <w:rPr>
          <w:b/>
          <w:sz w:val="22"/>
          <w:szCs w:val="22"/>
        </w:rPr>
        <w:t>cazul</w:t>
      </w:r>
      <w:proofErr w:type="spellEnd"/>
    </w:p>
    <w:p w14:paraId="0DBD7398" w14:textId="77777777" w:rsidR="00FA1492" w:rsidRPr="00553B98" w:rsidRDefault="00FA1492" w:rsidP="00AE51CD">
      <w:pPr>
        <w:pStyle w:val="BodyText"/>
        <w:numPr>
          <w:ilvl w:val="1"/>
          <w:numId w:val="3"/>
        </w:numPr>
        <w:tabs>
          <w:tab w:val="left" w:pos="821"/>
        </w:tabs>
        <w:kinsoku w:val="0"/>
        <w:overflowPunct w:val="0"/>
        <w:ind w:right="125" w:firstLine="0"/>
        <w:jc w:val="both"/>
        <w:rPr>
          <w:spacing w:val="1"/>
          <w:sz w:val="22"/>
          <w:szCs w:val="22"/>
        </w:rPr>
      </w:pPr>
      <w:proofErr w:type="spellStart"/>
      <w:r w:rsidRPr="00553B98">
        <w:rPr>
          <w:spacing w:val="1"/>
          <w:sz w:val="22"/>
          <w:szCs w:val="22"/>
        </w:rPr>
        <w:t>Identificarea</w:t>
      </w:r>
      <w:proofErr w:type="spellEnd"/>
      <w:r w:rsidRPr="00553B98">
        <w:rPr>
          <w:spacing w:val="1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circumstanțelor</w:t>
      </w:r>
      <w:proofErr w:type="spellEnd"/>
      <w:r w:rsidRPr="00553B98">
        <w:rPr>
          <w:spacing w:val="1"/>
          <w:sz w:val="22"/>
          <w:szCs w:val="22"/>
        </w:rPr>
        <w:t xml:space="preserve"> care </w:t>
      </w:r>
      <w:proofErr w:type="spellStart"/>
      <w:r w:rsidRPr="00553B98">
        <w:rPr>
          <w:spacing w:val="1"/>
          <w:sz w:val="22"/>
          <w:szCs w:val="22"/>
        </w:rPr>
        <w:t>generează</w:t>
      </w:r>
      <w:proofErr w:type="spellEnd"/>
      <w:r w:rsidRPr="00553B98">
        <w:rPr>
          <w:spacing w:val="1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Modificarea</w:t>
      </w:r>
      <w:proofErr w:type="spellEnd"/>
      <w:r w:rsidRPr="00553B98">
        <w:rPr>
          <w:spacing w:val="1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Contractului</w:t>
      </w:r>
      <w:proofErr w:type="spellEnd"/>
      <w:r w:rsidRPr="00553B98">
        <w:rPr>
          <w:spacing w:val="1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este</w:t>
      </w:r>
      <w:proofErr w:type="spellEnd"/>
      <w:r w:rsidRPr="00553B98">
        <w:rPr>
          <w:spacing w:val="1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în</w:t>
      </w:r>
      <w:proofErr w:type="spellEnd"/>
      <w:r w:rsidRPr="00553B98">
        <w:rPr>
          <w:spacing w:val="1"/>
          <w:sz w:val="22"/>
          <w:szCs w:val="22"/>
        </w:rPr>
        <w:t xml:space="preserve"> sarcina </w:t>
      </w:r>
      <w:proofErr w:type="spellStart"/>
      <w:r w:rsidRPr="00553B98">
        <w:rPr>
          <w:spacing w:val="1"/>
          <w:sz w:val="22"/>
          <w:szCs w:val="22"/>
        </w:rPr>
        <w:t>ambelor</w:t>
      </w:r>
      <w:proofErr w:type="spellEnd"/>
      <w:r w:rsidRPr="00553B98">
        <w:rPr>
          <w:spacing w:val="1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Părți</w:t>
      </w:r>
      <w:proofErr w:type="spellEnd"/>
      <w:r w:rsidRPr="00553B98">
        <w:rPr>
          <w:spacing w:val="1"/>
          <w:sz w:val="22"/>
          <w:szCs w:val="22"/>
        </w:rPr>
        <w:t>.</w:t>
      </w:r>
    </w:p>
    <w:p w14:paraId="38083FF9" w14:textId="77777777" w:rsidR="00FA1492" w:rsidRPr="00553B98" w:rsidRDefault="00FA1492" w:rsidP="00AE51CD">
      <w:pPr>
        <w:pStyle w:val="BodyText"/>
        <w:numPr>
          <w:ilvl w:val="1"/>
          <w:numId w:val="3"/>
        </w:numPr>
        <w:tabs>
          <w:tab w:val="left" w:pos="821"/>
        </w:tabs>
        <w:kinsoku w:val="0"/>
        <w:overflowPunct w:val="0"/>
        <w:ind w:right="125" w:firstLine="0"/>
        <w:jc w:val="both"/>
        <w:rPr>
          <w:sz w:val="22"/>
          <w:szCs w:val="22"/>
        </w:rPr>
      </w:pPr>
      <w:proofErr w:type="spellStart"/>
      <w:r w:rsidRPr="00553B98">
        <w:rPr>
          <w:sz w:val="22"/>
          <w:szCs w:val="22"/>
        </w:rPr>
        <w:t>M</w:t>
      </w:r>
      <w:r w:rsidRPr="00553B98">
        <w:rPr>
          <w:spacing w:val="1"/>
          <w:sz w:val="22"/>
          <w:szCs w:val="22"/>
        </w:rPr>
        <w:t>od</w:t>
      </w:r>
      <w:r w:rsidRPr="00553B98">
        <w:rPr>
          <w:sz w:val="22"/>
          <w:szCs w:val="22"/>
        </w:rPr>
        <w:t>i</w:t>
      </w:r>
      <w:r w:rsidRPr="00553B98">
        <w:rPr>
          <w:spacing w:val="-2"/>
          <w:sz w:val="22"/>
          <w:szCs w:val="22"/>
        </w:rPr>
        <w:t>f</w:t>
      </w:r>
      <w:r w:rsidRPr="00553B98">
        <w:rPr>
          <w:sz w:val="22"/>
          <w:szCs w:val="22"/>
        </w:rPr>
        <w:t>ică</w:t>
      </w:r>
      <w:r w:rsidRPr="00553B98">
        <w:rPr>
          <w:spacing w:val="1"/>
          <w:sz w:val="22"/>
          <w:szCs w:val="22"/>
        </w:rPr>
        <w:t>r</w:t>
      </w:r>
      <w:r w:rsidRPr="00553B98">
        <w:rPr>
          <w:sz w:val="22"/>
          <w:szCs w:val="22"/>
        </w:rPr>
        <w:t>ile</w:t>
      </w:r>
      <w:proofErr w:type="spellEnd"/>
      <w:r w:rsidRPr="00553B98">
        <w:rPr>
          <w:spacing w:val="4"/>
          <w:sz w:val="22"/>
          <w:szCs w:val="22"/>
        </w:rPr>
        <w:t xml:space="preserve"> </w:t>
      </w:r>
      <w:proofErr w:type="spellStart"/>
      <w:r w:rsidRPr="00553B98">
        <w:rPr>
          <w:spacing w:val="-1"/>
          <w:sz w:val="22"/>
          <w:szCs w:val="22"/>
        </w:rPr>
        <w:t>C</w:t>
      </w:r>
      <w:r w:rsidRPr="00553B98">
        <w:rPr>
          <w:spacing w:val="1"/>
          <w:sz w:val="22"/>
          <w:szCs w:val="22"/>
        </w:rPr>
        <w:t>o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trac</w:t>
      </w:r>
      <w:r w:rsidRPr="00553B98">
        <w:rPr>
          <w:spacing w:val="2"/>
          <w:sz w:val="22"/>
          <w:szCs w:val="22"/>
        </w:rPr>
        <w:t>t</w:t>
      </w:r>
      <w:r w:rsidRPr="00553B98">
        <w:rPr>
          <w:spacing w:val="-2"/>
          <w:sz w:val="22"/>
          <w:szCs w:val="22"/>
        </w:rPr>
        <w:t>u</w:t>
      </w:r>
      <w:r w:rsidRPr="00553B98">
        <w:rPr>
          <w:spacing w:val="2"/>
          <w:sz w:val="22"/>
          <w:szCs w:val="22"/>
        </w:rPr>
        <w:t>l</w:t>
      </w:r>
      <w:r w:rsidRPr="00553B98">
        <w:rPr>
          <w:spacing w:val="-2"/>
          <w:sz w:val="22"/>
          <w:szCs w:val="22"/>
        </w:rPr>
        <w:t>u</w:t>
      </w:r>
      <w:r w:rsidRPr="00553B98">
        <w:rPr>
          <w:sz w:val="22"/>
          <w:szCs w:val="22"/>
        </w:rPr>
        <w:t>i</w:t>
      </w:r>
      <w:proofErr w:type="spellEnd"/>
      <w:r w:rsidRPr="00553B98">
        <w:rPr>
          <w:spacing w:val="4"/>
          <w:sz w:val="22"/>
          <w:szCs w:val="22"/>
        </w:rPr>
        <w:t xml:space="preserve"> </w:t>
      </w:r>
      <w:r w:rsidRPr="00553B98">
        <w:rPr>
          <w:spacing w:val="-1"/>
          <w:sz w:val="22"/>
          <w:szCs w:val="22"/>
        </w:rPr>
        <w:t>s</w:t>
      </w:r>
      <w:r w:rsidRPr="00553B98">
        <w:rPr>
          <w:sz w:val="22"/>
          <w:szCs w:val="22"/>
        </w:rPr>
        <w:t>e</w:t>
      </w:r>
      <w:r w:rsidRPr="00553B98">
        <w:rPr>
          <w:spacing w:val="5"/>
          <w:sz w:val="22"/>
          <w:szCs w:val="22"/>
        </w:rPr>
        <w:t xml:space="preserve"> </w:t>
      </w:r>
      <w:proofErr w:type="spellStart"/>
      <w:r w:rsidRPr="00553B98">
        <w:rPr>
          <w:spacing w:val="3"/>
          <w:sz w:val="22"/>
          <w:szCs w:val="22"/>
        </w:rPr>
        <w:t>r</w:t>
      </w:r>
      <w:r w:rsidRPr="00553B98">
        <w:rPr>
          <w:sz w:val="22"/>
          <w:szCs w:val="22"/>
        </w:rPr>
        <w:t>ealizează</w:t>
      </w:r>
      <w:proofErr w:type="spellEnd"/>
      <w:r w:rsidRPr="00553B98">
        <w:rPr>
          <w:spacing w:val="5"/>
          <w:sz w:val="22"/>
          <w:szCs w:val="22"/>
        </w:rPr>
        <w:t xml:space="preserve"> </w:t>
      </w:r>
      <w:r w:rsidRPr="00553B98">
        <w:rPr>
          <w:spacing w:val="1"/>
          <w:sz w:val="22"/>
          <w:szCs w:val="22"/>
        </w:rPr>
        <w:t>d</w:t>
      </w:r>
      <w:r w:rsidRPr="00553B98">
        <w:rPr>
          <w:sz w:val="22"/>
          <w:szCs w:val="22"/>
        </w:rPr>
        <w:t>e</w:t>
      </w:r>
      <w:r w:rsidRPr="00553B98">
        <w:rPr>
          <w:spacing w:val="5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P</w:t>
      </w:r>
      <w:r w:rsidRPr="00553B98">
        <w:rPr>
          <w:sz w:val="22"/>
          <w:szCs w:val="22"/>
        </w:rPr>
        <w:t>ă</w:t>
      </w:r>
      <w:r w:rsidRPr="00553B98">
        <w:rPr>
          <w:spacing w:val="1"/>
          <w:sz w:val="22"/>
          <w:szCs w:val="22"/>
        </w:rPr>
        <w:t>r</w:t>
      </w:r>
      <w:r w:rsidRPr="00553B98">
        <w:rPr>
          <w:sz w:val="22"/>
          <w:szCs w:val="22"/>
        </w:rPr>
        <w:t>ți</w:t>
      </w:r>
      <w:proofErr w:type="spellEnd"/>
      <w:r w:rsidRPr="00553B98">
        <w:rPr>
          <w:sz w:val="22"/>
          <w:szCs w:val="22"/>
        </w:rPr>
        <w:t>,</w:t>
      </w:r>
      <w:r w:rsidRPr="00553B98">
        <w:rPr>
          <w:spacing w:val="4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în</w:t>
      </w:r>
      <w:proofErr w:type="spellEnd"/>
      <w:r w:rsidRPr="00553B98">
        <w:rPr>
          <w:spacing w:val="3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ca</w:t>
      </w:r>
      <w:r w:rsidRPr="00553B98">
        <w:rPr>
          <w:spacing w:val="1"/>
          <w:sz w:val="22"/>
          <w:szCs w:val="22"/>
        </w:rPr>
        <w:t>d</w:t>
      </w:r>
      <w:r w:rsidRPr="00553B98">
        <w:rPr>
          <w:sz w:val="22"/>
          <w:szCs w:val="22"/>
        </w:rPr>
        <w:t>r</w:t>
      </w:r>
      <w:r w:rsidRPr="00553B98">
        <w:rPr>
          <w:spacing w:val="-2"/>
          <w:sz w:val="22"/>
          <w:szCs w:val="22"/>
        </w:rPr>
        <w:t>u</w:t>
      </w:r>
      <w:r w:rsidRPr="00553B98">
        <w:rPr>
          <w:sz w:val="22"/>
          <w:szCs w:val="22"/>
        </w:rPr>
        <w:t>l</w:t>
      </w:r>
      <w:proofErr w:type="spellEnd"/>
      <w:r w:rsidRPr="00553B98">
        <w:rPr>
          <w:spacing w:val="4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D</w:t>
      </w:r>
      <w:r w:rsidRPr="00553B98">
        <w:rPr>
          <w:spacing w:val="-1"/>
          <w:sz w:val="22"/>
          <w:szCs w:val="22"/>
        </w:rPr>
        <w:t>u</w:t>
      </w:r>
      <w:r w:rsidRPr="00553B98">
        <w:rPr>
          <w:sz w:val="22"/>
          <w:szCs w:val="22"/>
        </w:rPr>
        <w:t>ratei</w:t>
      </w:r>
      <w:proofErr w:type="spellEnd"/>
      <w:r w:rsidRPr="00553B98">
        <w:rPr>
          <w:spacing w:val="5"/>
          <w:sz w:val="22"/>
          <w:szCs w:val="22"/>
        </w:rPr>
        <w:t xml:space="preserve"> </w:t>
      </w:r>
      <w:r w:rsidRPr="00553B98">
        <w:rPr>
          <w:spacing w:val="1"/>
          <w:sz w:val="22"/>
          <w:szCs w:val="22"/>
        </w:rPr>
        <w:t>d</w:t>
      </w:r>
      <w:r w:rsidRPr="00553B98">
        <w:rPr>
          <w:sz w:val="22"/>
          <w:szCs w:val="22"/>
        </w:rPr>
        <w:t>e</w:t>
      </w:r>
      <w:r w:rsidRPr="00553B98">
        <w:rPr>
          <w:spacing w:val="5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E</w:t>
      </w:r>
      <w:r w:rsidRPr="00553B98">
        <w:rPr>
          <w:spacing w:val="-2"/>
          <w:sz w:val="22"/>
          <w:szCs w:val="22"/>
        </w:rPr>
        <w:t>x</w:t>
      </w:r>
      <w:r w:rsidRPr="00553B98">
        <w:rPr>
          <w:sz w:val="22"/>
          <w:szCs w:val="22"/>
        </w:rPr>
        <w:t>ec</w:t>
      </w:r>
      <w:r w:rsidRPr="00553B98">
        <w:rPr>
          <w:spacing w:val="-2"/>
          <w:sz w:val="22"/>
          <w:szCs w:val="22"/>
        </w:rPr>
        <w:t>u</w:t>
      </w:r>
      <w:r w:rsidRPr="00553B98">
        <w:rPr>
          <w:spacing w:val="2"/>
          <w:sz w:val="22"/>
          <w:szCs w:val="22"/>
        </w:rPr>
        <w:t>ț</w:t>
      </w:r>
      <w:r w:rsidRPr="00553B98">
        <w:rPr>
          <w:sz w:val="22"/>
          <w:szCs w:val="22"/>
        </w:rPr>
        <w:t>ie</w:t>
      </w:r>
      <w:proofErr w:type="spellEnd"/>
      <w:r w:rsidRPr="00553B98">
        <w:rPr>
          <w:spacing w:val="4"/>
          <w:sz w:val="22"/>
          <w:szCs w:val="22"/>
        </w:rPr>
        <w:t xml:space="preserve"> </w:t>
      </w:r>
      <w:r w:rsidRPr="00553B98">
        <w:rPr>
          <w:sz w:val="22"/>
          <w:szCs w:val="22"/>
        </w:rPr>
        <w:t>a</w:t>
      </w:r>
      <w:r w:rsidRPr="00553B98">
        <w:rPr>
          <w:spacing w:val="5"/>
          <w:sz w:val="22"/>
          <w:szCs w:val="22"/>
        </w:rPr>
        <w:t xml:space="preserve"> </w:t>
      </w:r>
      <w:proofErr w:type="spellStart"/>
      <w:r w:rsidRPr="00553B98">
        <w:rPr>
          <w:spacing w:val="-1"/>
          <w:sz w:val="22"/>
          <w:szCs w:val="22"/>
        </w:rPr>
        <w:t>C</w:t>
      </w:r>
      <w:r w:rsidRPr="00553B98">
        <w:rPr>
          <w:spacing w:val="1"/>
          <w:sz w:val="22"/>
          <w:szCs w:val="22"/>
        </w:rPr>
        <w:t>o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trac</w:t>
      </w:r>
      <w:r w:rsidRPr="00553B98">
        <w:rPr>
          <w:spacing w:val="2"/>
          <w:sz w:val="22"/>
          <w:szCs w:val="22"/>
        </w:rPr>
        <w:t>t</w:t>
      </w:r>
      <w:r w:rsidRPr="00553B98">
        <w:rPr>
          <w:spacing w:val="-2"/>
          <w:sz w:val="22"/>
          <w:szCs w:val="22"/>
        </w:rPr>
        <w:t>u</w:t>
      </w:r>
      <w:r w:rsidRPr="00553B98">
        <w:rPr>
          <w:sz w:val="22"/>
          <w:szCs w:val="22"/>
        </w:rPr>
        <w:t>lui</w:t>
      </w:r>
      <w:proofErr w:type="spellEnd"/>
      <w:r w:rsidRPr="00553B98">
        <w:rPr>
          <w:spacing w:val="4"/>
          <w:sz w:val="22"/>
          <w:szCs w:val="22"/>
        </w:rPr>
        <w:t xml:space="preserve"> </w:t>
      </w:r>
      <w:proofErr w:type="spellStart"/>
      <w:r w:rsidRPr="00553B98">
        <w:rPr>
          <w:spacing w:val="-1"/>
          <w:sz w:val="22"/>
          <w:szCs w:val="22"/>
        </w:rPr>
        <w:t>ș</w:t>
      </w:r>
      <w:r w:rsidRPr="00553B98">
        <w:rPr>
          <w:sz w:val="22"/>
          <w:szCs w:val="22"/>
        </w:rPr>
        <w:t>i</w:t>
      </w:r>
      <w:proofErr w:type="spellEnd"/>
      <w:r w:rsidRPr="00553B98">
        <w:rPr>
          <w:spacing w:val="4"/>
          <w:sz w:val="22"/>
          <w:szCs w:val="22"/>
        </w:rPr>
        <w:t xml:space="preserve"> </w:t>
      </w:r>
      <w:r w:rsidRPr="00553B98">
        <w:rPr>
          <w:spacing w:val="2"/>
          <w:sz w:val="22"/>
          <w:szCs w:val="22"/>
        </w:rPr>
        <w:t>c</w:t>
      </w:r>
      <w:r w:rsidRPr="00553B98">
        <w:rPr>
          <w:sz w:val="22"/>
          <w:szCs w:val="22"/>
        </w:rPr>
        <w:t>u</w:t>
      </w:r>
      <w:r w:rsidRPr="00553B98">
        <w:rPr>
          <w:spacing w:val="4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respectarea</w:t>
      </w:r>
      <w:proofErr w:type="spellEnd"/>
      <w:r w:rsidRPr="00553B98">
        <w:rPr>
          <w:w w:val="99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p</w:t>
      </w:r>
      <w:r w:rsidRPr="00553B98">
        <w:rPr>
          <w:sz w:val="22"/>
          <w:szCs w:val="22"/>
        </w:rPr>
        <w:t>re</w:t>
      </w:r>
      <w:r w:rsidRPr="00553B98">
        <w:rPr>
          <w:spacing w:val="-1"/>
          <w:sz w:val="22"/>
          <w:szCs w:val="22"/>
        </w:rPr>
        <w:t>v</w:t>
      </w:r>
      <w:r w:rsidRPr="00553B98">
        <w:rPr>
          <w:sz w:val="22"/>
          <w:szCs w:val="22"/>
        </w:rPr>
        <w:t>e</w:t>
      </w:r>
      <w:r w:rsidRPr="00553B98">
        <w:rPr>
          <w:spacing w:val="1"/>
          <w:sz w:val="22"/>
          <w:szCs w:val="22"/>
        </w:rPr>
        <w:t>d</w:t>
      </w:r>
      <w:r w:rsidRPr="00553B98">
        <w:rPr>
          <w:sz w:val="22"/>
          <w:szCs w:val="22"/>
        </w:rPr>
        <w:t>e</w:t>
      </w:r>
      <w:r w:rsidRPr="00553B98">
        <w:rPr>
          <w:spacing w:val="1"/>
          <w:sz w:val="22"/>
          <w:szCs w:val="22"/>
        </w:rPr>
        <w:t>r</w:t>
      </w:r>
      <w:r w:rsidRPr="00553B98">
        <w:rPr>
          <w:sz w:val="22"/>
          <w:szCs w:val="22"/>
        </w:rPr>
        <w:t>ilor</w:t>
      </w:r>
      <w:proofErr w:type="spellEnd"/>
      <w:r w:rsidRPr="00553B98">
        <w:rPr>
          <w:spacing w:val="-6"/>
          <w:sz w:val="22"/>
          <w:szCs w:val="22"/>
        </w:rPr>
        <w:t xml:space="preserve"> </w:t>
      </w:r>
      <w:r w:rsidRPr="00553B98">
        <w:rPr>
          <w:spacing w:val="-1"/>
          <w:sz w:val="22"/>
          <w:szCs w:val="22"/>
        </w:rPr>
        <w:t>s</w:t>
      </w:r>
      <w:r w:rsidRPr="00553B98">
        <w:rPr>
          <w:sz w:val="22"/>
          <w:szCs w:val="22"/>
        </w:rPr>
        <w:t>tip</w:t>
      </w:r>
      <w:r w:rsidRPr="00553B98">
        <w:rPr>
          <w:spacing w:val="-2"/>
          <w:sz w:val="22"/>
          <w:szCs w:val="22"/>
        </w:rPr>
        <w:t>u</w:t>
      </w:r>
      <w:r w:rsidRPr="00553B98">
        <w:rPr>
          <w:sz w:val="22"/>
          <w:szCs w:val="22"/>
        </w:rPr>
        <w:t>late</w:t>
      </w:r>
      <w:r w:rsidRPr="00553B98">
        <w:rPr>
          <w:spacing w:val="-5"/>
          <w:sz w:val="22"/>
          <w:szCs w:val="22"/>
        </w:rPr>
        <w:t xml:space="preserve"> </w:t>
      </w:r>
      <w:r w:rsidRPr="00553B98">
        <w:rPr>
          <w:sz w:val="22"/>
          <w:szCs w:val="22"/>
        </w:rPr>
        <w:t>la</w:t>
      </w:r>
      <w:r w:rsidRPr="00553B98">
        <w:rPr>
          <w:spacing w:val="-5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ca</w:t>
      </w:r>
      <w:r w:rsidRPr="00553B98">
        <w:rPr>
          <w:spacing w:val="1"/>
          <w:sz w:val="22"/>
          <w:szCs w:val="22"/>
        </w:rPr>
        <w:t>p</w:t>
      </w:r>
      <w:r w:rsidRPr="00553B98">
        <w:rPr>
          <w:sz w:val="22"/>
          <w:szCs w:val="22"/>
        </w:rPr>
        <w:t>itol</w:t>
      </w:r>
      <w:r w:rsidRPr="00553B98">
        <w:rPr>
          <w:spacing w:val="-2"/>
          <w:sz w:val="22"/>
          <w:szCs w:val="22"/>
        </w:rPr>
        <w:t>u</w:t>
      </w:r>
      <w:r w:rsidRPr="00553B98">
        <w:rPr>
          <w:sz w:val="22"/>
          <w:szCs w:val="22"/>
        </w:rPr>
        <w:t>l</w:t>
      </w:r>
      <w:proofErr w:type="spellEnd"/>
      <w:r w:rsidRPr="00553B98">
        <w:rPr>
          <w:spacing w:val="-5"/>
          <w:sz w:val="22"/>
          <w:szCs w:val="22"/>
        </w:rPr>
        <w:t xml:space="preserve"> </w:t>
      </w:r>
      <w:r w:rsidRPr="00553B98">
        <w:rPr>
          <w:spacing w:val="1"/>
          <w:sz w:val="22"/>
          <w:szCs w:val="22"/>
        </w:rPr>
        <w:t>8</w:t>
      </w:r>
      <w:r w:rsidRPr="00553B98">
        <w:rPr>
          <w:sz w:val="22"/>
          <w:szCs w:val="22"/>
        </w:rPr>
        <w:t>.</w:t>
      </w:r>
      <w:r w:rsidRPr="00553B98">
        <w:rPr>
          <w:spacing w:val="-2"/>
          <w:sz w:val="22"/>
          <w:szCs w:val="22"/>
        </w:rPr>
        <w:t xml:space="preserve"> </w:t>
      </w:r>
      <w:r w:rsidRPr="00553B98">
        <w:rPr>
          <w:sz w:val="22"/>
          <w:szCs w:val="22"/>
        </w:rPr>
        <w:t>–</w:t>
      </w:r>
      <w:r w:rsidRPr="00553B98">
        <w:rPr>
          <w:spacing w:val="-4"/>
          <w:sz w:val="22"/>
          <w:szCs w:val="22"/>
        </w:rPr>
        <w:t xml:space="preserve"> </w:t>
      </w:r>
      <w:proofErr w:type="spellStart"/>
      <w:r w:rsidRPr="00553B98">
        <w:rPr>
          <w:spacing w:val="-1"/>
          <w:sz w:val="22"/>
          <w:szCs w:val="22"/>
        </w:rPr>
        <w:t>C</w:t>
      </w:r>
      <w:r w:rsidRPr="00553B98">
        <w:rPr>
          <w:spacing w:val="3"/>
          <w:sz w:val="22"/>
          <w:szCs w:val="22"/>
        </w:rPr>
        <w:t>o</w:t>
      </w:r>
      <w:r w:rsidRPr="00553B98">
        <w:rPr>
          <w:spacing w:val="-5"/>
          <w:sz w:val="22"/>
          <w:szCs w:val="22"/>
        </w:rPr>
        <w:t>m</w:t>
      </w:r>
      <w:r w:rsidRPr="00553B98">
        <w:rPr>
          <w:spacing w:val="1"/>
          <w:sz w:val="22"/>
          <w:szCs w:val="22"/>
        </w:rPr>
        <w:t>u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ica</w:t>
      </w:r>
      <w:r w:rsidRPr="00553B98">
        <w:rPr>
          <w:spacing w:val="1"/>
          <w:sz w:val="22"/>
          <w:szCs w:val="22"/>
        </w:rPr>
        <w:t>r</w:t>
      </w:r>
      <w:r w:rsidRPr="00553B98">
        <w:rPr>
          <w:sz w:val="22"/>
          <w:szCs w:val="22"/>
        </w:rPr>
        <w:t>ea</w:t>
      </w:r>
      <w:proofErr w:type="spellEnd"/>
      <w:r w:rsidRPr="00553B98">
        <w:rPr>
          <w:spacing w:val="-5"/>
          <w:sz w:val="22"/>
          <w:szCs w:val="22"/>
        </w:rPr>
        <w:t xml:space="preserve"> </w:t>
      </w:r>
      <w:proofErr w:type="spellStart"/>
      <w:r w:rsidRPr="00553B98">
        <w:rPr>
          <w:spacing w:val="2"/>
          <w:sz w:val="22"/>
          <w:szCs w:val="22"/>
        </w:rPr>
        <w:t>î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tre</w:t>
      </w:r>
      <w:proofErr w:type="spellEnd"/>
      <w:r w:rsidRPr="00553B98">
        <w:rPr>
          <w:spacing w:val="-5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P</w:t>
      </w:r>
      <w:r w:rsidRPr="00553B98">
        <w:rPr>
          <w:sz w:val="22"/>
          <w:szCs w:val="22"/>
        </w:rPr>
        <w:t>ă</w:t>
      </w:r>
      <w:r w:rsidRPr="00553B98">
        <w:rPr>
          <w:spacing w:val="-2"/>
          <w:sz w:val="22"/>
          <w:szCs w:val="22"/>
        </w:rPr>
        <w:t>r</w:t>
      </w:r>
      <w:r w:rsidRPr="00553B98">
        <w:rPr>
          <w:sz w:val="22"/>
          <w:szCs w:val="22"/>
        </w:rPr>
        <w:t>ți</w:t>
      </w:r>
      <w:proofErr w:type="spellEnd"/>
      <w:r w:rsidRPr="00553B98">
        <w:rPr>
          <w:spacing w:val="-6"/>
          <w:sz w:val="22"/>
          <w:szCs w:val="22"/>
        </w:rPr>
        <w:t xml:space="preserve"> </w:t>
      </w:r>
      <w:r w:rsidRPr="00553B98">
        <w:rPr>
          <w:spacing w:val="1"/>
          <w:sz w:val="22"/>
          <w:szCs w:val="22"/>
        </w:rPr>
        <w:t>d</w:t>
      </w:r>
      <w:r w:rsidRPr="00553B98">
        <w:rPr>
          <w:sz w:val="22"/>
          <w:szCs w:val="22"/>
        </w:rPr>
        <w:t>in</w:t>
      </w:r>
      <w:r w:rsidRPr="00553B98">
        <w:rPr>
          <w:spacing w:val="-7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p</w:t>
      </w:r>
      <w:r w:rsidRPr="00553B98">
        <w:rPr>
          <w:sz w:val="22"/>
          <w:szCs w:val="22"/>
        </w:rPr>
        <w:t>reze</w:t>
      </w:r>
      <w:r w:rsidRPr="00553B98">
        <w:rPr>
          <w:spacing w:val="-1"/>
          <w:sz w:val="22"/>
          <w:szCs w:val="22"/>
        </w:rPr>
        <w:t>n</w:t>
      </w:r>
      <w:r w:rsidRPr="00553B98">
        <w:rPr>
          <w:sz w:val="22"/>
          <w:szCs w:val="22"/>
        </w:rPr>
        <w:t>tul</w:t>
      </w:r>
      <w:proofErr w:type="spellEnd"/>
      <w:r w:rsidRPr="00553B98">
        <w:rPr>
          <w:spacing w:val="-6"/>
          <w:sz w:val="22"/>
          <w:szCs w:val="22"/>
        </w:rPr>
        <w:t xml:space="preserve"> </w:t>
      </w:r>
      <w:r w:rsidRPr="00553B98">
        <w:rPr>
          <w:sz w:val="22"/>
          <w:szCs w:val="22"/>
        </w:rPr>
        <w:t>Co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tract,</w:t>
      </w:r>
      <w:r w:rsidRPr="00553B98">
        <w:rPr>
          <w:spacing w:val="-5"/>
          <w:sz w:val="22"/>
          <w:szCs w:val="22"/>
        </w:rPr>
        <w:t xml:space="preserve"> </w:t>
      </w:r>
      <w:r w:rsidRPr="00553B98">
        <w:rPr>
          <w:sz w:val="22"/>
          <w:szCs w:val="22"/>
        </w:rPr>
        <w:t>ca</w:t>
      </w:r>
      <w:r w:rsidRPr="00553B98">
        <w:rPr>
          <w:spacing w:val="-5"/>
          <w:sz w:val="22"/>
          <w:szCs w:val="22"/>
        </w:rPr>
        <w:t xml:space="preserve"> </w:t>
      </w:r>
      <w:proofErr w:type="spellStart"/>
      <w:r w:rsidRPr="00553B98">
        <w:rPr>
          <w:spacing w:val="-2"/>
          <w:sz w:val="22"/>
          <w:szCs w:val="22"/>
        </w:rPr>
        <w:t>u</w:t>
      </w:r>
      <w:r w:rsidRPr="00553B98">
        <w:rPr>
          <w:spacing w:val="3"/>
          <w:sz w:val="22"/>
          <w:szCs w:val="22"/>
        </w:rPr>
        <w:t>r</w:t>
      </w:r>
      <w:r w:rsidRPr="00553B98">
        <w:rPr>
          <w:spacing w:val="-2"/>
          <w:sz w:val="22"/>
          <w:szCs w:val="22"/>
        </w:rPr>
        <w:t>m</w:t>
      </w:r>
      <w:r w:rsidRPr="00553B98">
        <w:rPr>
          <w:sz w:val="22"/>
          <w:szCs w:val="22"/>
        </w:rPr>
        <w:t>a</w:t>
      </w:r>
      <w:r w:rsidRPr="00553B98">
        <w:rPr>
          <w:spacing w:val="1"/>
          <w:sz w:val="22"/>
          <w:szCs w:val="22"/>
        </w:rPr>
        <w:t>r</w:t>
      </w:r>
      <w:r w:rsidRPr="00553B98">
        <w:rPr>
          <w:sz w:val="22"/>
          <w:szCs w:val="22"/>
        </w:rPr>
        <w:t>e</w:t>
      </w:r>
      <w:proofErr w:type="spellEnd"/>
      <w:r w:rsidRPr="00553B98">
        <w:rPr>
          <w:sz w:val="22"/>
          <w:szCs w:val="22"/>
        </w:rPr>
        <w:t xml:space="preserve"> a:</w:t>
      </w:r>
    </w:p>
    <w:p w14:paraId="2F8AFE50" w14:textId="77777777" w:rsidR="00FA1492" w:rsidRPr="00553B98" w:rsidRDefault="00FA1492" w:rsidP="00AE51CD">
      <w:pPr>
        <w:pStyle w:val="BodyText"/>
        <w:numPr>
          <w:ilvl w:val="2"/>
          <w:numId w:val="3"/>
        </w:numPr>
        <w:tabs>
          <w:tab w:val="left" w:pos="833"/>
        </w:tabs>
        <w:kinsoku w:val="0"/>
        <w:overflowPunct w:val="0"/>
        <w:ind w:left="833" w:right="113"/>
        <w:jc w:val="both"/>
        <w:rPr>
          <w:sz w:val="22"/>
          <w:szCs w:val="22"/>
        </w:rPr>
      </w:pPr>
      <w:proofErr w:type="spellStart"/>
      <w:r w:rsidRPr="00553B98">
        <w:rPr>
          <w:sz w:val="22"/>
          <w:szCs w:val="22"/>
        </w:rPr>
        <w:t>ide</w:t>
      </w:r>
      <w:r w:rsidRPr="00553B98">
        <w:rPr>
          <w:spacing w:val="-1"/>
          <w:sz w:val="22"/>
          <w:szCs w:val="22"/>
        </w:rPr>
        <w:t>n</w:t>
      </w:r>
      <w:r w:rsidRPr="00553B98">
        <w:rPr>
          <w:sz w:val="22"/>
          <w:szCs w:val="22"/>
        </w:rPr>
        <w:t>t</w:t>
      </w:r>
      <w:r w:rsidRPr="00553B98">
        <w:rPr>
          <w:spacing w:val="1"/>
          <w:sz w:val="22"/>
          <w:szCs w:val="22"/>
        </w:rPr>
        <w:t>i</w:t>
      </w:r>
      <w:r w:rsidRPr="00553B98">
        <w:rPr>
          <w:spacing w:val="-2"/>
          <w:sz w:val="22"/>
          <w:szCs w:val="22"/>
        </w:rPr>
        <w:t>f</w:t>
      </w:r>
      <w:r w:rsidRPr="00553B98">
        <w:rPr>
          <w:sz w:val="22"/>
          <w:szCs w:val="22"/>
        </w:rPr>
        <w:t>ică</w:t>
      </w:r>
      <w:r w:rsidRPr="00553B98">
        <w:rPr>
          <w:spacing w:val="1"/>
          <w:sz w:val="22"/>
          <w:szCs w:val="22"/>
        </w:rPr>
        <w:t>r</w:t>
      </w:r>
      <w:r w:rsidRPr="00553B98">
        <w:rPr>
          <w:sz w:val="22"/>
          <w:szCs w:val="22"/>
        </w:rPr>
        <w:t>ii</w:t>
      </w:r>
      <w:proofErr w:type="spellEnd"/>
      <w:r w:rsidRPr="00553B98">
        <w:rPr>
          <w:sz w:val="22"/>
          <w:szCs w:val="22"/>
        </w:rPr>
        <w:t>,</w:t>
      </w:r>
      <w:r w:rsidRPr="00553B98">
        <w:rPr>
          <w:spacing w:val="13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d</w:t>
      </w:r>
      <w:r w:rsidRPr="00553B98">
        <w:rPr>
          <w:sz w:val="22"/>
          <w:szCs w:val="22"/>
        </w:rPr>
        <w:t>ete</w:t>
      </w:r>
      <w:r w:rsidRPr="00553B98">
        <w:rPr>
          <w:spacing w:val="3"/>
          <w:sz w:val="22"/>
          <w:szCs w:val="22"/>
        </w:rPr>
        <w:t>r</w:t>
      </w:r>
      <w:r w:rsidRPr="00553B98">
        <w:rPr>
          <w:spacing w:val="-5"/>
          <w:sz w:val="22"/>
          <w:szCs w:val="22"/>
        </w:rPr>
        <w:t>m</w:t>
      </w:r>
      <w:r w:rsidRPr="00553B98">
        <w:rPr>
          <w:spacing w:val="2"/>
          <w:sz w:val="22"/>
          <w:szCs w:val="22"/>
        </w:rPr>
        <w:t>i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ă</w:t>
      </w:r>
      <w:r w:rsidRPr="00553B98">
        <w:rPr>
          <w:spacing w:val="1"/>
          <w:sz w:val="22"/>
          <w:szCs w:val="22"/>
        </w:rPr>
        <w:t>r</w:t>
      </w:r>
      <w:r w:rsidRPr="00553B98">
        <w:rPr>
          <w:sz w:val="22"/>
          <w:szCs w:val="22"/>
        </w:rPr>
        <w:t>ii</w:t>
      </w:r>
      <w:proofErr w:type="spellEnd"/>
      <w:r w:rsidRPr="00553B98">
        <w:rPr>
          <w:spacing w:val="14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ș</w:t>
      </w:r>
      <w:r w:rsidRPr="00553B98">
        <w:rPr>
          <w:sz w:val="22"/>
          <w:szCs w:val="22"/>
        </w:rPr>
        <w:t>i</w:t>
      </w:r>
      <w:proofErr w:type="spellEnd"/>
      <w:r w:rsidRPr="00553B98">
        <w:rPr>
          <w:spacing w:val="14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do</w:t>
      </w:r>
      <w:r w:rsidRPr="00553B98">
        <w:rPr>
          <w:sz w:val="22"/>
          <w:szCs w:val="22"/>
        </w:rPr>
        <w:t>c</w:t>
      </w:r>
      <w:r w:rsidRPr="00553B98">
        <w:rPr>
          <w:spacing w:val="1"/>
          <w:sz w:val="22"/>
          <w:szCs w:val="22"/>
        </w:rPr>
        <w:t>u</w:t>
      </w:r>
      <w:r w:rsidRPr="00553B98">
        <w:rPr>
          <w:spacing w:val="-5"/>
          <w:sz w:val="22"/>
          <w:szCs w:val="22"/>
        </w:rPr>
        <w:t>m</w:t>
      </w:r>
      <w:r w:rsidRPr="00553B98">
        <w:rPr>
          <w:spacing w:val="2"/>
          <w:sz w:val="22"/>
          <w:szCs w:val="22"/>
        </w:rPr>
        <w:t>e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tării</w:t>
      </w:r>
      <w:proofErr w:type="spellEnd"/>
      <w:r w:rsidRPr="00553B98">
        <w:rPr>
          <w:spacing w:val="14"/>
          <w:sz w:val="22"/>
          <w:szCs w:val="22"/>
        </w:rPr>
        <w:t xml:space="preserve"> </w:t>
      </w:r>
      <w:r w:rsidRPr="00553B98">
        <w:rPr>
          <w:spacing w:val="1"/>
          <w:sz w:val="22"/>
          <w:szCs w:val="22"/>
        </w:rPr>
        <w:t>d</w:t>
      </w:r>
      <w:r w:rsidRPr="00553B98">
        <w:rPr>
          <w:sz w:val="22"/>
          <w:szCs w:val="22"/>
        </w:rPr>
        <w:t>e</w:t>
      </w:r>
      <w:r w:rsidRPr="00553B98">
        <w:rPr>
          <w:spacing w:val="14"/>
          <w:sz w:val="22"/>
          <w:szCs w:val="22"/>
        </w:rPr>
        <w:t xml:space="preserve"> </w:t>
      </w:r>
      <w:proofErr w:type="spellStart"/>
      <w:r w:rsidRPr="00553B98">
        <w:rPr>
          <w:spacing w:val="-1"/>
          <w:sz w:val="22"/>
          <w:szCs w:val="22"/>
        </w:rPr>
        <w:t>s</w:t>
      </w:r>
      <w:r w:rsidRPr="00553B98">
        <w:rPr>
          <w:spacing w:val="1"/>
          <w:sz w:val="22"/>
          <w:szCs w:val="22"/>
        </w:rPr>
        <w:t>o</w:t>
      </w:r>
      <w:r w:rsidRPr="00553B98">
        <w:rPr>
          <w:spacing w:val="2"/>
          <w:sz w:val="22"/>
          <w:szCs w:val="22"/>
        </w:rPr>
        <w:t>l</w:t>
      </w:r>
      <w:r w:rsidRPr="00553B98">
        <w:rPr>
          <w:spacing w:val="-2"/>
          <w:sz w:val="22"/>
          <w:szCs w:val="22"/>
        </w:rPr>
        <w:t>u</w:t>
      </w:r>
      <w:r w:rsidRPr="00553B98">
        <w:rPr>
          <w:sz w:val="22"/>
          <w:szCs w:val="22"/>
        </w:rPr>
        <w:t>ții</w:t>
      </w:r>
      <w:proofErr w:type="spellEnd"/>
      <w:r w:rsidRPr="00553B98">
        <w:rPr>
          <w:spacing w:val="13"/>
          <w:sz w:val="22"/>
          <w:szCs w:val="22"/>
        </w:rPr>
        <w:t xml:space="preserve"> </w:t>
      </w:r>
      <w:proofErr w:type="spellStart"/>
      <w:r w:rsidRPr="00553B98">
        <w:rPr>
          <w:spacing w:val="2"/>
          <w:sz w:val="22"/>
          <w:szCs w:val="22"/>
        </w:rPr>
        <w:t>j</w:t>
      </w:r>
      <w:r w:rsidRPr="00553B98">
        <w:rPr>
          <w:spacing w:val="-2"/>
          <w:sz w:val="22"/>
          <w:szCs w:val="22"/>
        </w:rPr>
        <w:t>u</w:t>
      </w:r>
      <w:r w:rsidRPr="00553B98">
        <w:rPr>
          <w:spacing w:val="1"/>
          <w:sz w:val="22"/>
          <w:szCs w:val="22"/>
        </w:rPr>
        <w:t>s</w:t>
      </w:r>
      <w:r w:rsidRPr="00553B98">
        <w:rPr>
          <w:sz w:val="22"/>
          <w:szCs w:val="22"/>
        </w:rPr>
        <w:t>te</w:t>
      </w:r>
      <w:proofErr w:type="spellEnd"/>
      <w:r w:rsidRPr="00553B98">
        <w:rPr>
          <w:spacing w:val="14"/>
          <w:sz w:val="22"/>
          <w:szCs w:val="22"/>
        </w:rPr>
        <w:t xml:space="preserve"> </w:t>
      </w:r>
      <w:proofErr w:type="spellStart"/>
      <w:r w:rsidRPr="00553B98">
        <w:rPr>
          <w:spacing w:val="-1"/>
          <w:sz w:val="22"/>
          <w:szCs w:val="22"/>
        </w:rPr>
        <w:t>ș</w:t>
      </w:r>
      <w:r w:rsidRPr="00553B98">
        <w:rPr>
          <w:sz w:val="22"/>
          <w:szCs w:val="22"/>
        </w:rPr>
        <w:t>i</w:t>
      </w:r>
      <w:proofErr w:type="spellEnd"/>
      <w:r w:rsidRPr="00553B98">
        <w:rPr>
          <w:spacing w:val="16"/>
          <w:sz w:val="22"/>
          <w:szCs w:val="22"/>
        </w:rPr>
        <w:t xml:space="preserve"> </w:t>
      </w:r>
      <w:proofErr w:type="spellStart"/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ecesare</w:t>
      </w:r>
      <w:proofErr w:type="spellEnd"/>
      <w:r w:rsidRPr="00553B98">
        <w:rPr>
          <w:sz w:val="22"/>
          <w:szCs w:val="22"/>
        </w:rPr>
        <w:t>,</w:t>
      </w:r>
      <w:r w:rsidRPr="00553B98">
        <w:rPr>
          <w:spacing w:val="15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ra</w:t>
      </w:r>
      <w:r w:rsidRPr="00553B98">
        <w:rPr>
          <w:spacing w:val="1"/>
          <w:sz w:val="22"/>
          <w:szCs w:val="22"/>
        </w:rPr>
        <w:t>po</w:t>
      </w:r>
      <w:r w:rsidRPr="00553B98">
        <w:rPr>
          <w:sz w:val="22"/>
          <w:szCs w:val="22"/>
        </w:rPr>
        <w:t>rtat</w:t>
      </w:r>
      <w:proofErr w:type="spellEnd"/>
      <w:r w:rsidRPr="00553B98">
        <w:rPr>
          <w:spacing w:val="14"/>
          <w:sz w:val="22"/>
          <w:szCs w:val="22"/>
        </w:rPr>
        <w:t xml:space="preserve"> </w:t>
      </w:r>
      <w:r w:rsidRPr="00553B98">
        <w:rPr>
          <w:sz w:val="22"/>
          <w:szCs w:val="22"/>
        </w:rPr>
        <w:t>la</w:t>
      </w:r>
      <w:r w:rsidRPr="00553B98">
        <w:rPr>
          <w:spacing w:val="14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circ</w:t>
      </w:r>
      <w:r w:rsidRPr="00553B98">
        <w:rPr>
          <w:spacing w:val="1"/>
          <w:sz w:val="22"/>
          <w:szCs w:val="22"/>
        </w:rPr>
        <w:t>u</w:t>
      </w:r>
      <w:r w:rsidRPr="00553B98">
        <w:rPr>
          <w:spacing w:val="-2"/>
          <w:sz w:val="22"/>
          <w:szCs w:val="22"/>
        </w:rPr>
        <w:t>m</w:t>
      </w:r>
      <w:r w:rsidRPr="00553B98">
        <w:rPr>
          <w:spacing w:val="1"/>
          <w:sz w:val="22"/>
          <w:szCs w:val="22"/>
        </w:rPr>
        <w:t>s</w:t>
      </w:r>
      <w:r w:rsidRPr="00553B98">
        <w:rPr>
          <w:sz w:val="22"/>
          <w:szCs w:val="22"/>
        </w:rPr>
        <w:t>ta</w:t>
      </w:r>
      <w:r w:rsidRPr="00553B98">
        <w:rPr>
          <w:spacing w:val="-1"/>
          <w:sz w:val="22"/>
          <w:szCs w:val="22"/>
        </w:rPr>
        <w:t>n</w:t>
      </w:r>
      <w:r w:rsidRPr="00553B98">
        <w:rPr>
          <w:sz w:val="22"/>
          <w:szCs w:val="22"/>
        </w:rPr>
        <w:t>țele</w:t>
      </w:r>
      <w:proofErr w:type="spellEnd"/>
      <w:r w:rsidRPr="00553B98">
        <w:rPr>
          <w:spacing w:val="14"/>
          <w:sz w:val="22"/>
          <w:szCs w:val="22"/>
        </w:rPr>
        <w:t xml:space="preserve"> </w:t>
      </w:r>
      <w:r w:rsidRPr="00553B98">
        <w:rPr>
          <w:sz w:val="22"/>
          <w:szCs w:val="22"/>
        </w:rPr>
        <w:t>care</w:t>
      </w:r>
      <w:r w:rsidRPr="00553B98">
        <w:rPr>
          <w:spacing w:val="14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ar</w:t>
      </w:r>
      <w:proofErr w:type="spellEnd"/>
      <w:r w:rsidRPr="00553B98">
        <w:rPr>
          <w:spacing w:val="14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p</w:t>
      </w:r>
      <w:r w:rsidRPr="00553B98">
        <w:rPr>
          <w:spacing w:val="-2"/>
          <w:sz w:val="22"/>
          <w:szCs w:val="22"/>
        </w:rPr>
        <w:t>u</w:t>
      </w:r>
      <w:r w:rsidRPr="00553B98">
        <w:rPr>
          <w:sz w:val="22"/>
          <w:szCs w:val="22"/>
        </w:rPr>
        <w:t>t</w:t>
      </w:r>
      <w:r w:rsidRPr="00553B98">
        <w:rPr>
          <w:spacing w:val="2"/>
          <w:sz w:val="22"/>
          <w:szCs w:val="22"/>
        </w:rPr>
        <w:t>e</w:t>
      </w:r>
      <w:r w:rsidRPr="00553B98">
        <w:rPr>
          <w:sz w:val="22"/>
          <w:szCs w:val="22"/>
        </w:rPr>
        <w:t>a</w:t>
      </w:r>
      <w:proofErr w:type="spellEnd"/>
      <w:r w:rsidRPr="00553B98">
        <w:rPr>
          <w:w w:val="99"/>
          <w:sz w:val="22"/>
          <w:szCs w:val="22"/>
        </w:rPr>
        <w:t xml:space="preserve"> </w:t>
      </w:r>
      <w:proofErr w:type="spellStart"/>
      <w:r w:rsidRPr="00553B98">
        <w:rPr>
          <w:spacing w:val="2"/>
          <w:sz w:val="22"/>
          <w:szCs w:val="22"/>
        </w:rPr>
        <w:t>î</w:t>
      </w:r>
      <w:r w:rsidRPr="00553B98">
        <w:rPr>
          <w:spacing w:val="-5"/>
          <w:sz w:val="22"/>
          <w:szCs w:val="22"/>
        </w:rPr>
        <w:t>m</w:t>
      </w:r>
      <w:r w:rsidRPr="00553B98">
        <w:rPr>
          <w:spacing w:val="1"/>
          <w:sz w:val="22"/>
          <w:szCs w:val="22"/>
        </w:rPr>
        <w:t>p</w:t>
      </w:r>
      <w:r w:rsidRPr="00553B98">
        <w:rPr>
          <w:sz w:val="22"/>
          <w:szCs w:val="22"/>
        </w:rPr>
        <w:t>ie</w:t>
      </w:r>
      <w:r w:rsidRPr="00553B98">
        <w:rPr>
          <w:spacing w:val="1"/>
          <w:sz w:val="22"/>
          <w:szCs w:val="22"/>
        </w:rPr>
        <w:t>d</w:t>
      </w:r>
      <w:r w:rsidRPr="00553B98">
        <w:rPr>
          <w:sz w:val="22"/>
          <w:szCs w:val="22"/>
        </w:rPr>
        <w:t>ica</w:t>
      </w:r>
      <w:proofErr w:type="spellEnd"/>
      <w:r w:rsidRPr="00553B98">
        <w:rPr>
          <w:spacing w:val="26"/>
          <w:sz w:val="22"/>
          <w:szCs w:val="22"/>
        </w:rPr>
        <w:t xml:space="preserve"> </w:t>
      </w:r>
      <w:proofErr w:type="spellStart"/>
      <w:r w:rsidRPr="00553B98">
        <w:rPr>
          <w:spacing w:val="2"/>
          <w:sz w:val="22"/>
          <w:szCs w:val="22"/>
        </w:rPr>
        <w:t>î</w:t>
      </w:r>
      <w:r w:rsidRPr="00553B98">
        <w:rPr>
          <w:spacing w:val="-2"/>
          <w:sz w:val="22"/>
          <w:szCs w:val="22"/>
        </w:rPr>
        <w:t>n</w:t>
      </w:r>
      <w:r w:rsidRPr="00553B98">
        <w:rPr>
          <w:spacing w:val="1"/>
          <w:sz w:val="22"/>
          <w:szCs w:val="22"/>
        </w:rPr>
        <w:t>d</w:t>
      </w:r>
      <w:r w:rsidRPr="00553B98">
        <w:rPr>
          <w:sz w:val="22"/>
          <w:szCs w:val="22"/>
        </w:rPr>
        <w:t>e</w:t>
      </w:r>
      <w:r w:rsidRPr="00553B98">
        <w:rPr>
          <w:spacing w:val="1"/>
          <w:sz w:val="22"/>
          <w:szCs w:val="22"/>
        </w:rPr>
        <w:t>p</w:t>
      </w:r>
      <w:r w:rsidRPr="00553B98">
        <w:rPr>
          <w:sz w:val="22"/>
          <w:szCs w:val="22"/>
        </w:rPr>
        <w:t>li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irea</w:t>
      </w:r>
      <w:proofErr w:type="spellEnd"/>
      <w:r w:rsidRPr="00553B98">
        <w:rPr>
          <w:spacing w:val="26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ob</w:t>
      </w:r>
      <w:r w:rsidRPr="00553B98">
        <w:rPr>
          <w:sz w:val="22"/>
          <w:szCs w:val="22"/>
        </w:rPr>
        <w:t>iec</w:t>
      </w:r>
      <w:r w:rsidRPr="00553B98">
        <w:rPr>
          <w:spacing w:val="2"/>
          <w:sz w:val="22"/>
          <w:szCs w:val="22"/>
        </w:rPr>
        <w:t>t</w:t>
      </w:r>
      <w:r w:rsidRPr="00553B98">
        <w:rPr>
          <w:spacing w:val="-2"/>
          <w:sz w:val="22"/>
          <w:szCs w:val="22"/>
        </w:rPr>
        <w:t>u</w:t>
      </w:r>
      <w:r w:rsidRPr="00553B98">
        <w:rPr>
          <w:sz w:val="22"/>
          <w:szCs w:val="22"/>
        </w:rPr>
        <w:t>lui</w:t>
      </w:r>
      <w:proofErr w:type="spellEnd"/>
      <w:r w:rsidRPr="00553B98">
        <w:rPr>
          <w:spacing w:val="25"/>
          <w:sz w:val="22"/>
          <w:szCs w:val="22"/>
        </w:rPr>
        <w:t xml:space="preserve"> </w:t>
      </w:r>
      <w:proofErr w:type="spellStart"/>
      <w:r w:rsidRPr="00553B98">
        <w:rPr>
          <w:spacing w:val="-1"/>
          <w:sz w:val="22"/>
          <w:szCs w:val="22"/>
        </w:rPr>
        <w:t>C</w:t>
      </w:r>
      <w:r w:rsidRPr="00553B98">
        <w:rPr>
          <w:spacing w:val="3"/>
          <w:sz w:val="22"/>
          <w:szCs w:val="22"/>
        </w:rPr>
        <w:t>o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tractul</w:t>
      </w:r>
      <w:r w:rsidRPr="00553B98">
        <w:rPr>
          <w:spacing w:val="-2"/>
          <w:sz w:val="22"/>
          <w:szCs w:val="22"/>
        </w:rPr>
        <w:t>u</w:t>
      </w:r>
      <w:r w:rsidRPr="00553B98">
        <w:rPr>
          <w:sz w:val="22"/>
          <w:szCs w:val="22"/>
        </w:rPr>
        <w:t>i</w:t>
      </w:r>
      <w:proofErr w:type="spellEnd"/>
      <w:r w:rsidRPr="00553B98">
        <w:rPr>
          <w:spacing w:val="27"/>
          <w:sz w:val="22"/>
          <w:szCs w:val="22"/>
        </w:rPr>
        <w:t xml:space="preserve"> </w:t>
      </w:r>
      <w:proofErr w:type="spellStart"/>
      <w:r w:rsidRPr="00553B98">
        <w:rPr>
          <w:spacing w:val="-1"/>
          <w:sz w:val="22"/>
          <w:szCs w:val="22"/>
        </w:rPr>
        <w:t>ș</w:t>
      </w:r>
      <w:r w:rsidRPr="00553B98">
        <w:rPr>
          <w:sz w:val="22"/>
          <w:szCs w:val="22"/>
        </w:rPr>
        <w:t>i</w:t>
      </w:r>
      <w:proofErr w:type="spellEnd"/>
      <w:r w:rsidRPr="00553B98">
        <w:rPr>
          <w:spacing w:val="25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ob</w:t>
      </w:r>
      <w:r w:rsidRPr="00553B98">
        <w:rPr>
          <w:sz w:val="22"/>
          <w:szCs w:val="22"/>
        </w:rPr>
        <w:t>iect</w:t>
      </w:r>
      <w:r w:rsidRPr="00553B98">
        <w:rPr>
          <w:spacing w:val="2"/>
          <w:sz w:val="22"/>
          <w:szCs w:val="22"/>
        </w:rPr>
        <w:t>i</w:t>
      </w:r>
      <w:r w:rsidRPr="00553B98">
        <w:rPr>
          <w:spacing w:val="-2"/>
          <w:sz w:val="22"/>
          <w:szCs w:val="22"/>
        </w:rPr>
        <w:t>v</w:t>
      </w:r>
      <w:r w:rsidRPr="00553B98">
        <w:rPr>
          <w:spacing w:val="2"/>
          <w:sz w:val="22"/>
          <w:szCs w:val="22"/>
        </w:rPr>
        <w:t>e</w:t>
      </w:r>
      <w:r w:rsidRPr="00553B98">
        <w:rPr>
          <w:sz w:val="22"/>
          <w:szCs w:val="22"/>
        </w:rPr>
        <w:t>lor</w:t>
      </w:r>
      <w:proofErr w:type="spellEnd"/>
      <w:r w:rsidRPr="00553B98">
        <w:rPr>
          <w:spacing w:val="26"/>
          <w:sz w:val="22"/>
          <w:szCs w:val="22"/>
        </w:rPr>
        <w:t xml:space="preserve"> </w:t>
      </w:r>
      <w:proofErr w:type="spellStart"/>
      <w:r w:rsidRPr="00553B98">
        <w:rPr>
          <w:spacing w:val="-2"/>
          <w:sz w:val="22"/>
          <w:szCs w:val="22"/>
        </w:rPr>
        <w:t>u</w:t>
      </w:r>
      <w:r w:rsidRPr="00553B98">
        <w:rPr>
          <w:spacing w:val="3"/>
          <w:sz w:val="22"/>
          <w:szCs w:val="22"/>
        </w:rPr>
        <w:t>r</w:t>
      </w:r>
      <w:r w:rsidRPr="00553B98">
        <w:rPr>
          <w:spacing w:val="-5"/>
          <w:sz w:val="22"/>
          <w:szCs w:val="22"/>
        </w:rPr>
        <w:t>m</w:t>
      </w:r>
      <w:r w:rsidRPr="00553B98">
        <w:rPr>
          <w:sz w:val="22"/>
          <w:szCs w:val="22"/>
        </w:rPr>
        <w:t>ă</w:t>
      </w:r>
      <w:r w:rsidRPr="00553B98">
        <w:rPr>
          <w:spacing w:val="1"/>
          <w:sz w:val="22"/>
          <w:szCs w:val="22"/>
        </w:rPr>
        <w:t>r</w:t>
      </w:r>
      <w:r w:rsidRPr="00553B98">
        <w:rPr>
          <w:sz w:val="22"/>
          <w:szCs w:val="22"/>
        </w:rPr>
        <w:t>ite</w:t>
      </w:r>
      <w:proofErr w:type="spellEnd"/>
      <w:r w:rsidRPr="00553B98">
        <w:rPr>
          <w:spacing w:val="25"/>
          <w:sz w:val="22"/>
          <w:szCs w:val="22"/>
        </w:rPr>
        <w:t xml:space="preserve"> </w:t>
      </w:r>
      <w:r w:rsidRPr="00553B98">
        <w:rPr>
          <w:spacing w:val="1"/>
          <w:sz w:val="22"/>
          <w:szCs w:val="22"/>
        </w:rPr>
        <w:t>d</w:t>
      </w:r>
      <w:r w:rsidRPr="00553B98">
        <w:rPr>
          <w:sz w:val="22"/>
          <w:szCs w:val="22"/>
        </w:rPr>
        <w:t>e</w:t>
      </w:r>
      <w:r w:rsidRPr="00553B98">
        <w:rPr>
          <w:spacing w:val="35"/>
          <w:sz w:val="22"/>
          <w:szCs w:val="22"/>
        </w:rPr>
        <w:t xml:space="preserve"> </w:t>
      </w:r>
      <w:proofErr w:type="spellStart"/>
      <w:r w:rsidR="00AC61BB">
        <w:rPr>
          <w:sz w:val="22"/>
          <w:szCs w:val="22"/>
        </w:rPr>
        <w:t>Autoritate</w:t>
      </w:r>
      <w:r w:rsidRPr="00553B98">
        <w:rPr>
          <w:sz w:val="22"/>
          <w:szCs w:val="22"/>
        </w:rPr>
        <w:t>a</w:t>
      </w:r>
      <w:proofErr w:type="spellEnd"/>
      <w:r w:rsidRPr="00553B98">
        <w:rPr>
          <w:sz w:val="22"/>
          <w:szCs w:val="22"/>
        </w:rPr>
        <w:t>/</w:t>
      </w:r>
      <w:r w:rsidRPr="00553B98">
        <w:rPr>
          <w:spacing w:val="26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c</w:t>
      </w:r>
      <w:r w:rsidRPr="00553B98">
        <w:rPr>
          <w:spacing w:val="3"/>
          <w:sz w:val="22"/>
          <w:szCs w:val="22"/>
        </w:rPr>
        <w:t>o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tracta</w:t>
      </w:r>
      <w:r w:rsidRPr="00553B98">
        <w:rPr>
          <w:spacing w:val="1"/>
          <w:sz w:val="22"/>
          <w:szCs w:val="22"/>
        </w:rPr>
        <w:t>n</w:t>
      </w:r>
      <w:r w:rsidRPr="00553B98">
        <w:rPr>
          <w:sz w:val="22"/>
          <w:szCs w:val="22"/>
        </w:rPr>
        <w:t>t</w:t>
      </w:r>
      <w:r w:rsidRPr="00553B98">
        <w:rPr>
          <w:spacing w:val="2"/>
          <w:sz w:val="22"/>
          <w:szCs w:val="22"/>
        </w:rPr>
        <w:t>ă</w:t>
      </w:r>
      <w:proofErr w:type="spellEnd"/>
      <w:r w:rsidRPr="00553B98">
        <w:rPr>
          <w:sz w:val="22"/>
          <w:szCs w:val="22"/>
        </w:rPr>
        <w:t>,</w:t>
      </w:r>
      <w:r w:rsidRPr="00553B98">
        <w:rPr>
          <w:w w:val="99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ast</w:t>
      </w:r>
      <w:r w:rsidRPr="00553B98">
        <w:rPr>
          <w:spacing w:val="-2"/>
          <w:sz w:val="22"/>
          <w:szCs w:val="22"/>
        </w:rPr>
        <w:t>f</w:t>
      </w:r>
      <w:r w:rsidRPr="00553B98">
        <w:rPr>
          <w:sz w:val="22"/>
          <w:szCs w:val="22"/>
        </w:rPr>
        <w:t>el</w:t>
      </w:r>
      <w:proofErr w:type="spellEnd"/>
      <w:r w:rsidRPr="00553B98">
        <w:rPr>
          <w:spacing w:val="-6"/>
          <w:sz w:val="22"/>
          <w:szCs w:val="22"/>
        </w:rPr>
        <w:t xml:space="preserve"> </w:t>
      </w:r>
      <w:r w:rsidRPr="00553B98">
        <w:rPr>
          <w:spacing w:val="2"/>
          <w:sz w:val="22"/>
          <w:szCs w:val="22"/>
        </w:rPr>
        <w:t>c</w:t>
      </w:r>
      <w:r w:rsidRPr="00553B98">
        <w:rPr>
          <w:spacing w:val="1"/>
          <w:sz w:val="22"/>
          <w:szCs w:val="22"/>
        </w:rPr>
        <w:t>u</w:t>
      </w:r>
      <w:r w:rsidRPr="00553B98">
        <w:rPr>
          <w:sz w:val="22"/>
          <w:szCs w:val="22"/>
        </w:rPr>
        <w:t>m</w:t>
      </w:r>
      <w:r w:rsidRPr="00553B98">
        <w:rPr>
          <w:spacing w:val="-6"/>
          <w:sz w:val="22"/>
          <w:szCs w:val="22"/>
        </w:rPr>
        <w:t xml:space="preserve"> </w:t>
      </w:r>
      <w:r w:rsidRPr="00553B98">
        <w:rPr>
          <w:spacing w:val="1"/>
          <w:sz w:val="22"/>
          <w:szCs w:val="22"/>
        </w:rPr>
        <w:t>s</w:t>
      </w:r>
      <w:r w:rsidRPr="00553B98">
        <w:rPr>
          <w:spacing w:val="-2"/>
          <w:sz w:val="22"/>
          <w:szCs w:val="22"/>
        </w:rPr>
        <w:t>u</w:t>
      </w:r>
      <w:r w:rsidRPr="00553B98">
        <w:rPr>
          <w:spacing w:val="1"/>
          <w:sz w:val="22"/>
          <w:szCs w:val="22"/>
        </w:rPr>
        <w:t>n</w:t>
      </w:r>
      <w:r w:rsidRPr="00553B98">
        <w:rPr>
          <w:sz w:val="22"/>
          <w:szCs w:val="22"/>
        </w:rPr>
        <w:t>t</w:t>
      </w:r>
      <w:r w:rsidRPr="00553B98">
        <w:rPr>
          <w:spacing w:val="-6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p</w:t>
      </w:r>
      <w:r w:rsidRPr="00553B98">
        <w:rPr>
          <w:sz w:val="22"/>
          <w:szCs w:val="22"/>
        </w:rPr>
        <w:t>recizate</w:t>
      </w:r>
      <w:proofErr w:type="spellEnd"/>
      <w:r w:rsidRPr="00553B98">
        <w:rPr>
          <w:spacing w:val="-5"/>
          <w:sz w:val="22"/>
          <w:szCs w:val="22"/>
        </w:rPr>
        <w:t xml:space="preserve"> </w:t>
      </w:r>
      <w:proofErr w:type="spellStart"/>
      <w:r w:rsidRPr="00553B98">
        <w:rPr>
          <w:spacing w:val="2"/>
          <w:sz w:val="22"/>
          <w:szCs w:val="22"/>
        </w:rPr>
        <w:t>a</w:t>
      </w:r>
      <w:r w:rsidRPr="00553B98">
        <w:rPr>
          <w:sz w:val="22"/>
          <w:szCs w:val="22"/>
        </w:rPr>
        <w:t>ce</w:t>
      </w:r>
      <w:r w:rsidRPr="00553B98">
        <w:rPr>
          <w:spacing w:val="-1"/>
          <w:sz w:val="22"/>
          <w:szCs w:val="22"/>
        </w:rPr>
        <w:t>s</w:t>
      </w:r>
      <w:r w:rsidRPr="00553B98">
        <w:rPr>
          <w:sz w:val="22"/>
          <w:szCs w:val="22"/>
        </w:rPr>
        <w:t>te</w:t>
      </w:r>
      <w:proofErr w:type="spellEnd"/>
      <w:r w:rsidRPr="00553B98">
        <w:rPr>
          <w:spacing w:val="-6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ob</w:t>
      </w:r>
      <w:r w:rsidRPr="00553B98">
        <w:rPr>
          <w:sz w:val="22"/>
          <w:szCs w:val="22"/>
        </w:rPr>
        <w:t>iecti</w:t>
      </w:r>
      <w:r w:rsidRPr="00553B98">
        <w:rPr>
          <w:spacing w:val="-1"/>
          <w:sz w:val="22"/>
          <w:szCs w:val="22"/>
        </w:rPr>
        <w:t>v</w:t>
      </w:r>
      <w:r w:rsidRPr="00553B98">
        <w:rPr>
          <w:sz w:val="22"/>
          <w:szCs w:val="22"/>
        </w:rPr>
        <w:t>e</w:t>
      </w:r>
      <w:proofErr w:type="spellEnd"/>
      <w:r w:rsidRPr="00553B98">
        <w:rPr>
          <w:spacing w:val="-5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în</w:t>
      </w:r>
      <w:proofErr w:type="spellEnd"/>
      <w:r w:rsidRPr="00553B98">
        <w:rPr>
          <w:spacing w:val="-6"/>
          <w:sz w:val="22"/>
          <w:szCs w:val="22"/>
        </w:rPr>
        <w:t xml:space="preserve"> </w:t>
      </w:r>
      <w:proofErr w:type="spellStart"/>
      <w:r w:rsidRPr="00553B98">
        <w:rPr>
          <w:spacing w:val="-1"/>
          <w:sz w:val="22"/>
          <w:szCs w:val="22"/>
        </w:rPr>
        <w:t>C</w:t>
      </w:r>
      <w:r w:rsidRPr="00553B98">
        <w:rPr>
          <w:sz w:val="22"/>
          <w:szCs w:val="22"/>
        </w:rPr>
        <w:t>ai</w:t>
      </w:r>
      <w:r w:rsidRPr="00553B98">
        <w:rPr>
          <w:spacing w:val="2"/>
          <w:sz w:val="22"/>
          <w:szCs w:val="22"/>
        </w:rPr>
        <w:t>e</w:t>
      </w:r>
      <w:r w:rsidRPr="00553B98">
        <w:rPr>
          <w:sz w:val="22"/>
          <w:szCs w:val="22"/>
        </w:rPr>
        <w:t>t</w:t>
      </w:r>
      <w:r w:rsidRPr="00553B98">
        <w:rPr>
          <w:spacing w:val="-2"/>
          <w:sz w:val="22"/>
          <w:szCs w:val="22"/>
        </w:rPr>
        <w:t>u</w:t>
      </w:r>
      <w:r w:rsidRPr="00553B98">
        <w:rPr>
          <w:sz w:val="22"/>
          <w:szCs w:val="22"/>
        </w:rPr>
        <w:t>l</w:t>
      </w:r>
      <w:proofErr w:type="spellEnd"/>
      <w:r w:rsidRPr="00553B98">
        <w:rPr>
          <w:spacing w:val="-6"/>
          <w:sz w:val="22"/>
          <w:szCs w:val="22"/>
        </w:rPr>
        <w:t xml:space="preserve"> </w:t>
      </w:r>
      <w:r w:rsidRPr="00553B98">
        <w:rPr>
          <w:spacing w:val="1"/>
          <w:sz w:val="22"/>
          <w:szCs w:val="22"/>
        </w:rPr>
        <w:t>d</w:t>
      </w:r>
      <w:r w:rsidRPr="00553B98">
        <w:rPr>
          <w:sz w:val="22"/>
          <w:szCs w:val="22"/>
        </w:rPr>
        <w:t>e</w:t>
      </w:r>
      <w:r w:rsidRPr="00553B98">
        <w:rPr>
          <w:spacing w:val="-6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Sarc</w:t>
      </w:r>
      <w:r w:rsidRPr="00553B98">
        <w:rPr>
          <w:spacing w:val="2"/>
          <w:sz w:val="22"/>
          <w:szCs w:val="22"/>
        </w:rPr>
        <w:t>i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i</w:t>
      </w:r>
      <w:proofErr w:type="spellEnd"/>
      <w:r w:rsidRPr="00553B98">
        <w:rPr>
          <w:spacing w:val="-5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și</w:t>
      </w:r>
      <w:proofErr w:type="spellEnd"/>
      <w:r w:rsidRPr="00553B98">
        <w:rPr>
          <w:spacing w:val="1"/>
          <w:sz w:val="22"/>
          <w:szCs w:val="22"/>
        </w:rPr>
        <w:t>/</w:t>
      </w:r>
      <w:proofErr w:type="spellStart"/>
      <w:r w:rsidRPr="00553B98">
        <w:rPr>
          <w:spacing w:val="-1"/>
          <w:sz w:val="22"/>
          <w:szCs w:val="22"/>
        </w:rPr>
        <w:t>s</w:t>
      </w:r>
      <w:r w:rsidRPr="00553B98">
        <w:rPr>
          <w:sz w:val="22"/>
          <w:szCs w:val="22"/>
        </w:rPr>
        <w:t>au</w:t>
      </w:r>
      <w:proofErr w:type="spellEnd"/>
    </w:p>
    <w:p w14:paraId="024B0827" w14:textId="77777777" w:rsidR="00FA1492" w:rsidRPr="00553B98" w:rsidRDefault="00FA1492" w:rsidP="00AE51CD">
      <w:pPr>
        <w:pStyle w:val="BodyText"/>
        <w:numPr>
          <w:ilvl w:val="2"/>
          <w:numId w:val="3"/>
        </w:numPr>
        <w:tabs>
          <w:tab w:val="left" w:pos="833"/>
        </w:tabs>
        <w:kinsoku w:val="0"/>
        <w:overflowPunct w:val="0"/>
        <w:ind w:left="833" w:right="121"/>
        <w:jc w:val="both"/>
        <w:rPr>
          <w:sz w:val="22"/>
          <w:szCs w:val="22"/>
        </w:rPr>
      </w:pPr>
      <w:proofErr w:type="spellStart"/>
      <w:r w:rsidRPr="00553B98">
        <w:rPr>
          <w:sz w:val="22"/>
          <w:szCs w:val="22"/>
        </w:rPr>
        <w:t>c</w:t>
      </w:r>
      <w:r w:rsidRPr="00553B98">
        <w:rPr>
          <w:spacing w:val="1"/>
          <w:sz w:val="22"/>
          <w:szCs w:val="22"/>
        </w:rPr>
        <w:t>o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cl</w:t>
      </w:r>
      <w:r w:rsidRPr="00553B98">
        <w:rPr>
          <w:spacing w:val="-1"/>
          <w:sz w:val="22"/>
          <w:szCs w:val="22"/>
        </w:rPr>
        <w:t>u</w:t>
      </w:r>
      <w:r w:rsidRPr="00553B98">
        <w:rPr>
          <w:sz w:val="22"/>
          <w:szCs w:val="22"/>
        </w:rPr>
        <w:t>zi</w:t>
      </w:r>
      <w:r w:rsidRPr="00553B98">
        <w:rPr>
          <w:spacing w:val="2"/>
          <w:sz w:val="22"/>
          <w:szCs w:val="22"/>
        </w:rPr>
        <w:t>i</w:t>
      </w:r>
      <w:r w:rsidRPr="00553B98">
        <w:rPr>
          <w:sz w:val="22"/>
          <w:szCs w:val="22"/>
        </w:rPr>
        <w:t>lor</w:t>
      </w:r>
      <w:proofErr w:type="spellEnd"/>
      <w:r w:rsidRPr="00553B98">
        <w:rPr>
          <w:spacing w:val="13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ob</w:t>
      </w:r>
      <w:r w:rsidRPr="00553B98">
        <w:rPr>
          <w:sz w:val="22"/>
          <w:szCs w:val="22"/>
        </w:rPr>
        <w:t>ți</w:t>
      </w:r>
      <w:r w:rsidRPr="00553B98">
        <w:rPr>
          <w:spacing w:val="-2"/>
          <w:sz w:val="22"/>
          <w:szCs w:val="22"/>
        </w:rPr>
        <w:t>nu</w:t>
      </w:r>
      <w:r w:rsidRPr="00553B98">
        <w:rPr>
          <w:sz w:val="22"/>
          <w:szCs w:val="22"/>
        </w:rPr>
        <w:t>te</w:t>
      </w:r>
      <w:proofErr w:type="spellEnd"/>
      <w:r w:rsidRPr="00553B98">
        <w:rPr>
          <w:spacing w:val="12"/>
          <w:sz w:val="22"/>
          <w:szCs w:val="22"/>
        </w:rPr>
        <w:t xml:space="preserve"> </w:t>
      </w:r>
      <w:r w:rsidRPr="00553B98">
        <w:rPr>
          <w:sz w:val="22"/>
          <w:szCs w:val="22"/>
        </w:rPr>
        <w:t>ca</w:t>
      </w:r>
      <w:r w:rsidRPr="00553B98">
        <w:rPr>
          <w:spacing w:val="13"/>
          <w:sz w:val="22"/>
          <w:szCs w:val="22"/>
        </w:rPr>
        <w:t xml:space="preserve"> </w:t>
      </w:r>
      <w:proofErr w:type="spellStart"/>
      <w:r w:rsidRPr="00553B98">
        <w:rPr>
          <w:spacing w:val="-2"/>
          <w:sz w:val="22"/>
          <w:szCs w:val="22"/>
        </w:rPr>
        <w:t>u</w:t>
      </w:r>
      <w:r w:rsidRPr="00553B98">
        <w:rPr>
          <w:spacing w:val="3"/>
          <w:sz w:val="22"/>
          <w:szCs w:val="22"/>
        </w:rPr>
        <w:t>r</w:t>
      </w:r>
      <w:r w:rsidRPr="00553B98">
        <w:rPr>
          <w:spacing w:val="-5"/>
          <w:sz w:val="22"/>
          <w:szCs w:val="22"/>
        </w:rPr>
        <w:t>m</w:t>
      </w:r>
      <w:r w:rsidRPr="00553B98">
        <w:rPr>
          <w:spacing w:val="2"/>
          <w:sz w:val="22"/>
          <w:szCs w:val="22"/>
        </w:rPr>
        <w:t>a</w:t>
      </w:r>
      <w:r w:rsidRPr="00553B98">
        <w:rPr>
          <w:sz w:val="22"/>
          <w:szCs w:val="22"/>
        </w:rPr>
        <w:t>re</w:t>
      </w:r>
      <w:proofErr w:type="spellEnd"/>
      <w:r w:rsidRPr="00553B98">
        <w:rPr>
          <w:spacing w:val="13"/>
          <w:sz w:val="22"/>
          <w:szCs w:val="22"/>
        </w:rPr>
        <w:t xml:space="preserve"> </w:t>
      </w:r>
      <w:proofErr w:type="gramStart"/>
      <w:r w:rsidRPr="00553B98">
        <w:rPr>
          <w:sz w:val="22"/>
          <w:szCs w:val="22"/>
        </w:rPr>
        <w:t>a</w:t>
      </w:r>
      <w:proofErr w:type="gramEnd"/>
      <w:r w:rsidRPr="00553B98">
        <w:rPr>
          <w:spacing w:val="13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e</w:t>
      </w:r>
      <w:r w:rsidRPr="00553B98">
        <w:rPr>
          <w:spacing w:val="-1"/>
          <w:sz w:val="22"/>
          <w:szCs w:val="22"/>
        </w:rPr>
        <w:t>v</w:t>
      </w:r>
      <w:r w:rsidRPr="00553B98">
        <w:rPr>
          <w:sz w:val="22"/>
          <w:szCs w:val="22"/>
        </w:rPr>
        <w:t>al</w:t>
      </w:r>
      <w:r w:rsidRPr="00553B98">
        <w:rPr>
          <w:spacing w:val="-1"/>
          <w:sz w:val="22"/>
          <w:szCs w:val="22"/>
        </w:rPr>
        <w:t>u</w:t>
      </w:r>
      <w:r w:rsidRPr="00553B98">
        <w:rPr>
          <w:sz w:val="22"/>
          <w:szCs w:val="22"/>
        </w:rPr>
        <w:t>ă</w:t>
      </w:r>
      <w:r w:rsidRPr="00553B98">
        <w:rPr>
          <w:spacing w:val="1"/>
          <w:sz w:val="22"/>
          <w:szCs w:val="22"/>
        </w:rPr>
        <w:t>r</w:t>
      </w:r>
      <w:r w:rsidRPr="00553B98">
        <w:rPr>
          <w:sz w:val="22"/>
          <w:szCs w:val="22"/>
        </w:rPr>
        <w:t>ii</w:t>
      </w:r>
      <w:proofErr w:type="spellEnd"/>
      <w:r w:rsidRPr="00553B98">
        <w:rPr>
          <w:spacing w:val="13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acti</w:t>
      </w:r>
      <w:r w:rsidRPr="00553B98">
        <w:rPr>
          <w:spacing w:val="-2"/>
          <w:sz w:val="22"/>
          <w:szCs w:val="22"/>
        </w:rPr>
        <w:t>v</w:t>
      </w:r>
      <w:r w:rsidRPr="00553B98">
        <w:rPr>
          <w:spacing w:val="2"/>
          <w:sz w:val="22"/>
          <w:szCs w:val="22"/>
        </w:rPr>
        <w:t>i</w:t>
      </w:r>
      <w:r w:rsidRPr="00553B98">
        <w:rPr>
          <w:sz w:val="22"/>
          <w:szCs w:val="22"/>
        </w:rPr>
        <w:t>tăților</w:t>
      </w:r>
      <w:proofErr w:type="spellEnd"/>
      <w:r w:rsidRPr="00553B98">
        <w:rPr>
          <w:sz w:val="22"/>
          <w:szCs w:val="22"/>
        </w:rPr>
        <w:t>,</w:t>
      </w:r>
      <w:r w:rsidRPr="00553B98">
        <w:rPr>
          <w:spacing w:val="13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rez</w:t>
      </w:r>
      <w:r w:rsidRPr="00553B98">
        <w:rPr>
          <w:spacing w:val="-2"/>
          <w:sz w:val="22"/>
          <w:szCs w:val="22"/>
        </w:rPr>
        <w:t>u</w:t>
      </w:r>
      <w:r w:rsidRPr="00553B98">
        <w:rPr>
          <w:sz w:val="22"/>
          <w:szCs w:val="22"/>
        </w:rPr>
        <w:t>ltatel</w:t>
      </w:r>
      <w:r w:rsidRPr="00553B98">
        <w:rPr>
          <w:spacing w:val="1"/>
          <w:sz w:val="22"/>
          <w:szCs w:val="22"/>
        </w:rPr>
        <w:t>o</w:t>
      </w:r>
      <w:r w:rsidRPr="00553B98">
        <w:rPr>
          <w:sz w:val="22"/>
          <w:szCs w:val="22"/>
        </w:rPr>
        <w:t>r</w:t>
      </w:r>
      <w:proofErr w:type="spellEnd"/>
      <w:r w:rsidRPr="00553B98">
        <w:rPr>
          <w:spacing w:val="13"/>
          <w:sz w:val="22"/>
          <w:szCs w:val="22"/>
        </w:rPr>
        <w:t xml:space="preserve"> </w:t>
      </w:r>
      <w:proofErr w:type="spellStart"/>
      <w:r w:rsidRPr="00553B98">
        <w:rPr>
          <w:spacing w:val="-1"/>
          <w:sz w:val="22"/>
          <w:szCs w:val="22"/>
        </w:rPr>
        <w:t>ș</w:t>
      </w:r>
      <w:r w:rsidRPr="00553B98">
        <w:rPr>
          <w:sz w:val="22"/>
          <w:szCs w:val="22"/>
        </w:rPr>
        <w:t>i</w:t>
      </w:r>
      <w:proofErr w:type="spellEnd"/>
      <w:r w:rsidRPr="00553B98">
        <w:rPr>
          <w:spacing w:val="13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p</w:t>
      </w:r>
      <w:r w:rsidRPr="00553B98">
        <w:rPr>
          <w:sz w:val="22"/>
          <w:szCs w:val="22"/>
        </w:rPr>
        <w:t>e</w:t>
      </w:r>
      <w:r w:rsidRPr="00553B98">
        <w:rPr>
          <w:spacing w:val="1"/>
          <w:sz w:val="22"/>
          <w:szCs w:val="22"/>
        </w:rPr>
        <w:t>r</w:t>
      </w:r>
      <w:r w:rsidRPr="00553B98">
        <w:rPr>
          <w:spacing w:val="-2"/>
          <w:sz w:val="22"/>
          <w:szCs w:val="22"/>
        </w:rPr>
        <w:t>f</w:t>
      </w:r>
      <w:r w:rsidRPr="00553B98">
        <w:rPr>
          <w:spacing w:val="1"/>
          <w:sz w:val="22"/>
          <w:szCs w:val="22"/>
        </w:rPr>
        <w:t>o</w:t>
      </w:r>
      <w:r w:rsidRPr="00553B98">
        <w:rPr>
          <w:spacing w:val="3"/>
          <w:sz w:val="22"/>
          <w:szCs w:val="22"/>
        </w:rPr>
        <w:t>r</w:t>
      </w:r>
      <w:r w:rsidRPr="00553B98">
        <w:rPr>
          <w:spacing w:val="-5"/>
          <w:sz w:val="22"/>
          <w:szCs w:val="22"/>
        </w:rPr>
        <w:t>m</w:t>
      </w:r>
      <w:r w:rsidRPr="00553B98">
        <w:rPr>
          <w:spacing w:val="2"/>
          <w:sz w:val="22"/>
          <w:szCs w:val="22"/>
        </w:rPr>
        <w:t>a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ței</w:t>
      </w:r>
      <w:proofErr w:type="spellEnd"/>
      <w:r w:rsidRPr="00553B98">
        <w:rPr>
          <w:spacing w:val="13"/>
          <w:sz w:val="22"/>
          <w:szCs w:val="22"/>
        </w:rPr>
        <w:t xml:space="preserve"> </w:t>
      </w:r>
      <w:proofErr w:type="spellStart"/>
      <w:r w:rsidRPr="00553B98">
        <w:rPr>
          <w:spacing w:val="-1"/>
          <w:sz w:val="22"/>
          <w:szCs w:val="22"/>
        </w:rPr>
        <w:t>C</w:t>
      </w:r>
      <w:r w:rsidRPr="00553B98">
        <w:rPr>
          <w:spacing w:val="3"/>
          <w:sz w:val="22"/>
          <w:szCs w:val="22"/>
        </w:rPr>
        <w:t>o</w:t>
      </w:r>
      <w:r w:rsidRPr="00553B98">
        <w:rPr>
          <w:spacing w:val="-2"/>
          <w:sz w:val="22"/>
          <w:szCs w:val="22"/>
        </w:rPr>
        <w:t>n</w:t>
      </w:r>
      <w:r w:rsidRPr="00553B98">
        <w:rPr>
          <w:spacing w:val="2"/>
          <w:sz w:val="22"/>
          <w:szCs w:val="22"/>
        </w:rPr>
        <w:t>t</w:t>
      </w:r>
      <w:r w:rsidRPr="00553B98">
        <w:rPr>
          <w:sz w:val="22"/>
          <w:szCs w:val="22"/>
        </w:rPr>
        <w:t>racta</w:t>
      </w:r>
      <w:r w:rsidRPr="00553B98">
        <w:rPr>
          <w:spacing w:val="-1"/>
          <w:sz w:val="22"/>
          <w:szCs w:val="22"/>
        </w:rPr>
        <w:t>n</w:t>
      </w:r>
      <w:r w:rsidRPr="00553B98">
        <w:rPr>
          <w:sz w:val="22"/>
          <w:szCs w:val="22"/>
        </w:rPr>
        <w:t>tul</w:t>
      </w:r>
      <w:r w:rsidRPr="00553B98">
        <w:rPr>
          <w:spacing w:val="-2"/>
          <w:sz w:val="22"/>
          <w:szCs w:val="22"/>
        </w:rPr>
        <w:t>u</w:t>
      </w:r>
      <w:r w:rsidRPr="00553B98">
        <w:rPr>
          <w:sz w:val="22"/>
          <w:szCs w:val="22"/>
        </w:rPr>
        <w:t>i</w:t>
      </w:r>
      <w:proofErr w:type="spellEnd"/>
      <w:r w:rsidRPr="00553B98">
        <w:rPr>
          <w:spacing w:val="13"/>
          <w:sz w:val="22"/>
          <w:szCs w:val="22"/>
        </w:rPr>
        <w:t xml:space="preserve"> </w:t>
      </w:r>
      <w:proofErr w:type="spellStart"/>
      <w:r w:rsidRPr="00553B98">
        <w:rPr>
          <w:spacing w:val="2"/>
          <w:sz w:val="22"/>
          <w:szCs w:val="22"/>
        </w:rPr>
        <w:t>î</w:t>
      </w:r>
      <w:r w:rsidRPr="00553B98">
        <w:rPr>
          <w:sz w:val="22"/>
          <w:szCs w:val="22"/>
        </w:rPr>
        <w:t>n</w:t>
      </w:r>
      <w:proofErr w:type="spellEnd"/>
      <w:r w:rsidRPr="00553B98">
        <w:rPr>
          <w:spacing w:val="12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ca</w:t>
      </w:r>
      <w:r w:rsidRPr="00553B98">
        <w:rPr>
          <w:spacing w:val="1"/>
          <w:sz w:val="22"/>
          <w:szCs w:val="22"/>
        </w:rPr>
        <w:t>d</w:t>
      </w:r>
      <w:r w:rsidRPr="00553B98">
        <w:rPr>
          <w:sz w:val="22"/>
          <w:szCs w:val="22"/>
        </w:rPr>
        <w:t>r</w:t>
      </w:r>
      <w:r w:rsidRPr="00553B98">
        <w:rPr>
          <w:spacing w:val="-2"/>
          <w:sz w:val="22"/>
          <w:szCs w:val="22"/>
        </w:rPr>
        <w:t>u</w:t>
      </w:r>
      <w:r w:rsidRPr="00553B98">
        <w:rPr>
          <w:sz w:val="22"/>
          <w:szCs w:val="22"/>
        </w:rPr>
        <w:t>l</w:t>
      </w:r>
      <w:proofErr w:type="spellEnd"/>
      <w:r w:rsidRPr="00553B98">
        <w:rPr>
          <w:w w:val="99"/>
          <w:sz w:val="22"/>
          <w:szCs w:val="22"/>
        </w:rPr>
        <w:t xml:space="preserve"> </w:t>
      </w:r>
      <w:proofErr w:type="spellStart"/>
      <w:r w:rsidRPr="00553B98">
        <w:rPr>
          <w:spacing w:val="-1"/>
          <w:sz w:val="22"/>
          <w:szCs w:val="22"/>
        </w:rPr>
        <w:t>C</w:t>
      </w:r>
      <w:r w:rsidRPr="00553B98">
        <w:rPr>
          <w:spacing w:val="1"/>
          <w:sz w:val="22"/>
          <w:szCs w:val="22"/>
        </w:rPr>
        <w:t>o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trac</w:t>
      </w:r>
      <w:r w:rsidRPr="00553B98">
        <w:rPr>
          <w:spacing w:val="2"/>
          <w:sz w:val="22"/>
          <w:szCs w:val="22"/>
        </w:rPr>
        <w:t>t</w:t>
      </w:r>
      <w:r w:rsidRPr="00553B98">
        <w:rPr>
          <w:spacing w:val="-2"/>
          <w:sz w:val="22"/>
          <w:szCs w:val="22"/>
        </w:rPr>
        <w:t>u</w:t>
      </w:r>
      <w:r w:rsidRPr="00553B98">
        <w:rPr>
          <w:sz w:val="22"/>
          <w:szCs w:val="22"/>
        </w:rPr>
        <w:t>lui</w:t>
      </w:r>
      <w:proofErr w:type="spellEnd"/>
      <w:r w:rsidRPr="00553B98">
        <w:rPr>
          <w:sz w:val="22"/>
          <w:szCs w:val="22"/>
        </w:rPr>
        <w:t>.</w:t>
      </w:r>
      <w:r w:rsidRPr="00553B98">
        <w:rPr>
          <w:spacing w:val="-13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P</w:t>
      </w:r>
      <w:r w:rsidRPr="00553B98">
        <w:rPr>
          <w:sz w:val="22"/>
          <w:szCs w:val="22"/>
        </w:rPr>
        <w:t>ă</w:t>
      </w:r>
      <w:r w:rsidRPr="00553B98">
        <w:rPr>
          <w:spacing w:val="1"/>
          <w:sz w:val="22"/>
          <w:szCs w:val="22"/>
        </w:rPr>
        <w:t>r</w:t>
      </w:r>
      <w:r w:rsidRPr="00553B98">
        <w:rPr>
          <w:sz w:val="22"/>
          <w:szCs w:val="22"/>
        </w:rPr>
        <w:t>țile</w:t>
      </w:r>
      <w:proofErr w:type="spellEnd"/>
      <w:r w:rsidRPr="00553B98">
        <w:rPr>
          <w:spacing w:val="-14"/>
          <w:sz w:val="22"/>
          <w:szCs w:val="22"/>
        </w:rPr>
        <w:t xml:space="preserve"> </w:t>
      </w:r>
      <w:proofErr w:type="spellStart"/>
      <w:r w:rsidRPr="00553B98">
        <w:rPr>
          <w:spacing w:val="-1"/>
          <w:sz w:val="22"/>
          <w:szCs w:val="22"/>
        </w:rPr>
        <w:t>s</w:t>
      </w:r>
      <w:r w:rsidRPr="00553B98">
        <w:rPr>
          <w:sz w:val="22"/>
          <w:szCs w:val="22"/>
        </w:rPr>
        <w:t>ta</w:t>
      </w:r>
      <w:r w:rsidRPr="00553B98">
        <w:rPr>
          <w:spacing w:val="1"/>
          <w:sz w:val="22"/>
          <w:szCs w:val="22"/>
        </w:rPr>
        <w:t>b</w:t>
      </w:r>
      <w:r w:rsidRPr="00553B98">
        <w:rPr>
          <w:sz w:val="22"/>
          <w:szCs w:val="22"/>
        </w:rPr>
        <w:t>ile</w:t>
      </w:r>
      <w:r w:rsidRPr="00553B98">
        <w:rPr>
          <w:spacing w:val="-1"/>
          <w:sz w:val="22"/>
          <w:szCs w:val="22"/>
        </w:rPr>
        <w:t>s</w:t>
      </w:r>
      <w:r w:rsidRPr="00553B98">
        <w:rPr>
          <w:sz w:val="22"/>
          <w:szCs w:val="22"/>
        </w:rPr>
        <w:t>c</w:t>
      </w:r>
      <w:proofErr w:type="spellEnd"/>
      <w:r w:rsidRPr="00553B98">
        <w:rPr>
          <w:sz w:val="22"/>
          <w:szCs w:val="22"/>
        </w:rPr>
        <w:t>,</w:t>
      </w:r>
      <w:r w:rsidRPr="00553B98">
        <w:rPr>
          <w:spacing w:val="-15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p</w:t>
      </w:r>
      <w:r w:rsidRPr="00553B98">
        <w:rPr>
          <w:sz w:val="22"/>
          <w:szCs w:val="22"/>
        </w:rPr>
        <w:t>rin</w:t>
      </w:r>
      <w:proofErr w:type="spellEnd"/>
      <w:r w:rsidRPr="00553B98">
        <w:rPr>
          <w:spacing w:val="-15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c</w:t>
      </w:r>
      <w:r w:rsidRPr="00553B98">
        <w:rPr>
          <w:spacing w:val="1"/>
          <w:sz w:val="22"/>
          <w:szCs w:val="22"/>
        </w:rPr>
        <w:t>o</w:t>
      </w:r>
      <w:r w:rsidRPr="00553B98">
        <w:rPr>
          <w:spacing w:val="-2"/>
          <w:sz w:val="22"/>
          <w:szCs w:val="22"/>
        </w:rPr>
        <w:t>n</w:t>
      </w:r>
      <w:r w:rsidRPr="00553B98">
        <w:rPr>
          <w:spacing w:val="-1"/>
          <w:sz w:val="22"/>
          <w:szCs w:val="22"/>
        </w:rPr>
        <w:t>s</w:t>
      </w:r>
      <w:r w:rsidRPr="00553B98">
        <w:rPr>
          <w:spacing w:val="-2"/>
          <w:sz w:val="22"/>
          <w:szCs w:val="22"/>
        </w:rPr>
        <w:t>u</w:t>
      </w:r>
      <w:r w:rsidRPr="00553B98">
        <w:rPr>
          <w:sz w:val="22"/>
          <w:szCs w:val="22"/>
        </w:rPr>
        <w:t>ltare</w:t>
      </w:r>
      <w:proofErr w:type="spellEnd"/>
      <w:r w:rsidRPr="00553B98">
        <w:rPr>
          <w:sz w:val="22"/>
          <w:szCs w:val="22"/>
        </w:rPr>
        <w:t>,</w:t>
      </w:r>
      <w:r w:rsidRPr="00553B98">
        <w:rPr>
          <w:spacing w:val="-13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e</w:t>
      </w:r>
      <w:r w:rsidRPr="00553B98">
        <w:rPr>
          <w:spacing w:val="-2"/>
          <w:sz w:val="22"/>
          <w:szCs w:val="22"/>
        </w:rPr>
        <w:t>f</w:t>
      </w:r>
      <w:r w:rsidRPr="00553B98">
        <w:rPr>
          <w:sz w:val="22"/>
          <w:szCs w:val="22"/>
        </w:rPr>
        <w:t>ectele</w:t>
      </w:r>
      <w:proofErr w:type="spellEnd"/>
      <w:r w:rsidRPr="00553B98">
        <w:rPr>
          <w:spacing w:val="-13"/>
          <w:sz w:val="22"/>
          <w:szCs w:val="22"/>
        </w:rPr>
        <w:t xml:space="preserve"> </w:t>
      </w:r>
      <w:proofErr w:type="spellStart"/>
      <w:r w:rsidRPr="00553B98">
        <w:rPr>
          <w:spacing w:val="-1"/>
          <w:sz w:val="22"/>
          <w:szCs w:val="22"/>
        </w:rPr>
        <w:t>s</w:t>
      </w:r>
      <w:r w:rsidRPr="00553B98">
        <w:rPr>
          <w:spacing w:val="1"/>
          <w:sz w:val="22"/>
          <w:szCs w:val="22"/>
        </w:rPr>
        <w:t>o</w:t>
      </w:r>
      <w:r w:rsidRPr="00553B98">
        <w:rPr>
          <w:spacing w:val="2"/>
          <w:sz w:val="22"/>
          <w:szCs w:val="22"/>
        </w:rPr>
        <w:t>l</w:t>
      </w:r>
      <w:r w:rsidRPr="00553B98">
        <w:rPr>
          <w:spacing w:val="-2"/>
          <w:sz w:val="22"/>
          <w:szCs w:val="22"/>
        </w:rPr>
        <w:t>u</w:t>
      </w:r>
      <w:r w:rsidRPr="00553B98">
        <w:rPr>
          <w:sz w:val="22"/>
          <w:szCs w:val="22"/>
        </w:rPr>
        <w:t>ți</w:t>
      </w:r>
      <w:r w:rsidRPr="00553B98">
        <w:rPr>
          <w:spacing w:val="1"/>
          <w:sz w:val="22"/>
          <w:szCs w:val="22"/>
        </w:rPr>
        <w:t>i</w:t>
      </w:r>
      <w:r w:rsidRPr="00553B98">
        <w:rPr>
          <w:sz w:val="22"/>
          <w:szCs w:val="22"/>
        </w:rPr>
        <w:t>lor</w:t>
      </w:r>
      <w:proofErr w:type="spellEnd"/>
      <w:r w:rsidRPr="00553B98">
        <w:rPr>
          <w:spacing w:val="-14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as</w:t>
      </w:r>
      <w:r w:rsidRPr="00553B98">
        <w:rPr>
          <w:spacing w:val="-2"/>
          <w:sz w:val="22"/>
          <w:szCs w:val="22"/>
        </w:rPr>
        <w:t>u</w:t>
      </w:r>
      <w:r w:rsidRPr="00553B98">
        <w:rPr>
          <w:spacing w:val="1"/>
          <w:sz w:val="22"/>
          <w:szCs w:val="22"/>
        </w:rPr>
        <w:t>p</w:t>
      </w:r>
      <w:r w:rsidRPr="00553B98">
        <w:rPr>
          <w:sz w:val="22"/>
          <w:szCs w:val="22"/>
        </w:rPr>
        <w:t>ra</w:t>
      </w:r>
      <w:proofErr w:type="spellEnd"/>
      <w:r w:rsidRPr="00553B98">
        <w:rPr>
          <w:spacing w:val="-15"/>
          <w:sz w:val="22"/>
          <w:szCs w:val="22"/>
        </w:rPr>
        <w:t xml:space="preserve"> </w:t>
      </w:r>
      <w:proofErr w:type="spellStart"/>
      <w:r w:rsidRPr="00553B98">
        <w:rPr>
          <w:spacing w:val="3"/>
          <w:sz w:val="22"/>
          <w:szCs w:val="22"/>
        </w:rPr>
        <w:t>T</w:t>
      </w:r>
      <w:r w:rsidRPr="00553B98">
        <w:rPr>
          <w:sz w:val="22"/>
          <w:szCs w:val="22"/>
        </w:rPr>
        <w:t>e</w:t>
      </w:r>
      <w:r w:rsidRPr="00553B98">
        <w:rPr>
          <w:spacing w:val="1"/>
          <w:sz w:val="22"/>
          <w:szCs w:val="22"/>
        </w:rPr>
        <w:t>r</w:t>
      </w:r>
      <w:r w:rsidRPr="00553B98">
        <w:rPr>
          <w:spacing w:val="-5"/>
          <w:sz w:val="22"/>
          <w:szCs w:val="22"/>
        </w:rPr>
        <w:t>m</w:t>
      </w:r>
      <w:r w:rsidRPr="00553B98">
        <w:rPr>
          <w:sz w:val="22"/>
          <w:szCs w:val="22"/>
        </w:rPr>
        <w:t>e</w:t>
      </w:r>
      <w:r w:rsidRPr="00553B98">
        <w:rPr>
          <w:spacing w:val="1"/>
          <w:sz w:val="22"/>
          <w:szCs w:val="22"/>
        </w:rPr>
        <w:t>n</w:t>
      </w:r>
      <w:r w:rsidRPr="00553B98">
        <w:rPr>
          <w:spacing w:val="-2"/>
          <w:sz w:val="22"/>
          <w:szCs w:val="22"/>
        </w:rPr>
        <w:t>u</w:t>
      </w:r>
      <w:r w:rsidRPr="00553B98">
        <w:rPr>
          <w:sz w:val="22"/>
          <w:szCs w:val="22"/>
        </w:rPr>
        <w:t>lui</w:t>
      </w:r>
      <w:proofErr w:type="spellEnd"/>
      <w:r w:rsidRPr="00553B98">
        <w:rPr>
          <w:sz w:val="22"/>
          <w:szCs w:val="22"/>
        </w:rPr>
        <w:t>/</w:t>
      </w:r>
      <w:proofErr w:type="spellStart"/>
      <w:r w:rsidRPr="00553B98">
        <w:rPr>
          <w:spacing w:val="2"/>
          <w:sz w:val="22"/>
          <w:szCs w:val="22"/>
        </w:rPr>
        <w:t>T</w:t>
      </w:r>
      <w:r w:rsidRPr="00553B98">
        <w:rPr>
          <w:sz w:val="22"/>
          <w:szCs w:val="22"/>
        </w:rPr>
        <w:t>e</w:t>
      </w:r>
      <w:r w:rsidRPr="00553B98">
        <w:rPr>
          <w:spacing w:val="1"/>
          <w:sz w:val="22"/>
          <w:szCs w:val="22"/>
        </w:rPr>
        <w:t>r</w:t>
      </w:r>
      <w:r w:rsidRPr="00553B98">
        <w:rPr>
          <w:spacing w:val="-5"/>
          <w:sz w:val="22"/>
          <w:szCs w:val="22"/>
        </w:rPr>
        <w:t>m</w:t>
      </w:r>
      <w:r w:rsidRPr="00553B98">
        <w:rPr>
          <w:spacing w:val="2"/>
          <w:sz w:val="22"/>
          <w:szCs w:val="22"/>
        </w:rPr>
        <w:t>e</w:t>
      </w:r>
      <w:r w:rsidRPr="00553B98">
        <w:rPr>
          <w:spacing w:val="1"/>
          <w:sz w:val="22"/>
          <w:szCs w:val="22"/>
        </w:rPr>
        <w:t>n</w:t>
      </w:r>
      <w:r w:rsidRPr="00553B98">
        <w:rPr>
          <w:sz w:val="22"/>
          <w:szCs w:val="22"/>
        </w:rPr>
        <w:t>el</w:t>
      </w:r>
      <w:r w:rsidRPr="00553B98">
        <w:rPr>
          <w:spacing w:val="1"/>
          <w:sz w:val="22"/>
          <w:szCs w:val="22"/>
        </w:rPr>
        <w:t>o</w:t>
      </w:r>
      <w:r w:rsidRPr="00553B98">
        <w:rPr>
          <w:sz w:val="22"/>
          <w:szCs w:val="22"/>
        </w:rPr>
        <w:t>r</w:t>
      </w:r>
      <w:proofErr w:type="spellEnd"/>
      <w:r w:rsidRPr="00553B98">
        <w:rPr>
          <w:spacing w:val="-14"/>
          <w:sz w:val="22"/>
          <w:szCs w:val="22"/>
        </w:rPr>
        <w:t xml:space="preserve"> </w:t>
      </w:r>
      <w:r w:rsidRPr="00553B98">
        <w:rPr>
          <w:spacing w:val="1"/>
          <w:sz w:val="22"/>
          <w:szCs w:val="22"/>
        </w:rPr>
        <w:t>d</w:t>
      </w:r>
      <w:r w:rsidRPr="00553B98">
        <w:rPr>
          <w:sz w:val="22"/>
          <w:szCs w:val="22"/>
        </w:rPr>
        <w:t>e</w:t>
      </w:r>
      <w:r w:rsidRPr="00553B98">
        <w:rPr>
          <w:spacing w:val="-15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li</w:t>
      </w:r>
      <w:r w:rsidRPr="00553B98">
        <w:rPr>
          <w:spacing w:val="-2"/>
          <w:sz w:val="22"/>
          <w:szCs w:val="22"/>
        </w:rPr>
        <w:t>v</w:t>
      </w:r>
      <w:r w:rsidRPr="00553B98">
        <w:rPr>
          <w:sz w:val="22"/>
          <w:szCs w:val="22"/>
        </w:rPr>
        <w:t>ra</w:t>
      </w:r>
      <w:r w:rsidRPr="00553B98">
        <w:rPr>
          <w:spacing w:val="1"/>
          <w:sz w:val="22"/>
          <w:szCs w:val="22"/>
        </w:rPr>
        <w:t>r</w:t>
      </w:r>
      <w:r w:rsidRPr="00553B98">
        <w:rPr>
          <w:sz w:val="22"/>
          <w:szCs w:val="22"/>
        </w:rPr>
        <w:t>e</w:t>
      </w:r>
      <w:proofErr w:type="spellEnd"/>
      <w:r w:rsidRPr="00553B98">
        <w:rPr>
          <w:spacing w:val="-14"/>
          <w:sz w:val="22"/>
          <w:szCs w:val="22"/>
        </w:rPr>
        <w:t xml:space="preserve"> </w:t>
      </w:r>
      <w:proofErr w:type="spellStart"/>
      <w:r w:rsidRPr="00553B98">
        <w:rPr>
          <w:spacing w:val="-1"/>
          <w:sz w:val="22"/>
          <w:szCs w:val="22"/>
        </w:rPr>
        <w:t>ș</w:t>
      </w:r>
      <w:r w:rsidRPr="00553B98">
        <w:rPr>
          <w:sz w:val="22"/>
          <w:szCs w:val="22"/>
        </w:rPr>
        <w:t>i</w:t>
      </w:r>
      <w:proofErr w:type="spellEnd"/>
      <w:r w:rsidRPr="00553B98">
        <w:rPr>
          <w:sz w:val="22"/>
          <w:szCs w:val="22"/>
        </w:rPr>
        <w:t>/</w:t>
      </w:r>
      <w:proofErr w:type="spellStart"/>
      <w:r w:rsidRPr="00553B98">
        <w:rPr>
          <w:spacing w:val="-1"/>
          <w:sz w:val="22"/>
          <w:szCs w:val="22"/>
        </w:rPr>
        <w:t>s</w:t>
      </w:r>
      <w:r w:rsidRPr="00553B98">
        <w:rPr>
          <w:sz w:val="22"/>
          <w:szCs w:val="22"/>
        </w:rPr>
        <w:t>au</w:t>
      </w:r>
      <w:proofErr w:type="spellEnd"/>
      <w:r w:rsidRPr="00553B98">
        <w:rPr>
          <w:w w:val="99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as</w:t>
      </w:r>
      <w:r w:rsidRPr="00553B98">
        <w:rPr>
          <w:spacing w:val="-2"/>
          <w:sz w:val="22"/>
          <w:szCs w:val="22"/>
        </w:rPr>
        <w:t>u</w:t>
      </w:r>
      <w:r w:rsidRPr="00553B98">
        <w:rPr>
          <w:spacing w:val="1"/>
          <w:sz w:val="22"/>
          <w:szCs w:val="22"/>
        </w:rPr>
        <w:t>p</w:t>
      </w:r>
      <w:r w:rsidRPr="00553B98">
        <w:rPr>
          <w:sz w:val="22"/>
          <w:szCs w:val="22"/>
        </w:rPr>
        <w:t>ra</w:t>
      </w:r>
      <w:proofErr w:type="spellEnd"/>
      <w:r w:rsidRPr="00553B98">
        <w:rPr>
          <w:spacing w:val="19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p</w:t>
      </w:r>
      <w:r w:rsidRPr="00553B98">
        <w:rPr>
          <w:sz w:val="22"/>
          <w:szCs w:val="22"/>
        </w:rPr>
        <w:t>reț</w:t>
      </w:r>
      <w:r w:rsidRPr="00553B98">
        <w:rPr>
          <w:spacing w:val="-1"/>
          <w:sz w:val="22"/>
          <w:szCs w:val="22"/>
        </w:rPr>
        <w:t>u</w:t>
      </w:r>
      <w:r w:rsidRPr="00553B98">
        <w:rPr>
          <w:spacing w:val="2"/>
          <w:sz w:val="22"/>
          <w:szCs w:val="22"/>
        </w:rPr>
        <w:t>l</w:t>
      </w:r>
      <w:r w:rsidRPr="00553B98">
        <w:rPr>
          <w:spacing w:val="-2"/>
          <w:sz w:val="22"/>
          <w:szCs w:val="22"/>
        </w:rPr>
        <w:t>u</w:t>
      </w:r>
      <w:r w:rsidRPr="00553B98">
        <w:rPr>
          <w:sz w:val="22"/>
          <w:szCs w:val="22"/>
        </w:rPr>
        <w:t>i</w:t>
      </w:r>
      <w:proofErr w:type="spellEnd"/>
      <w:r w:rsidRPr="00553B98">
        <w:rPr>
          <w:spacing w:val="22"/>
          <w:sz w:val="22"/>
          <w:szCs w:val="22"/>
        </w:rPr>
        <w:t xml:space="preserve"> </w:t>
      </w:r>
      <w:proofErr w:type="spellStart"/>
      <w:r w:rsidRPr="00553B98">
        <w:rPr>
          <w:spacing w:val="-1"/>
          <w:sz w:val="22"/>
          <w:szCs w:val="22"/>
        </w:rPr>
        <w:t>C</w:t>
      </w:r>
      <w:r w:rsidRPr="00553B98">
        <w:rPr>
          <w:spacing w:val="1"/>
          <w:sz w:val="22"/>
          <w:szCs w:val="22"/>
        </w:rPr>
        <w:t>o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trac</w:t>
      </w:r>
      <w:r w:rsidRPr="00553B98">
        <w:rPr>
          <w:spacing w:val="2"/>
          <w:sz w:val="22"/>
          <w:szCs w:val="22"/>
        </w:rPr>
        <w:t>t</w:t>
      </w:r>
      <w:r w:rsidRPr="00553B98">
        <w:rPr>
          <w:spacing w:val="-2"/>
          <w:sz w:val="22"/>
          <w:szCs w:val="22"/>
        </w:rPr>
        <w:t>u</w:t>
      </w:r>
      <w:r w:rsidRPr="00553B98">
        <w:rPr>
          <w:spacing w:val="2"/>
          <w:sz w:val="22"/>
          <w:szCs w:val="22"/>
        </w:rPr>
        <w:t>l</w:t>
      </w:r>
      <w:r w:rsidRPr="00553B98">
        <w:rPr>
          <w:spacing w:val="-2"/>
          <w:sz w:val="22"/>
          <w:szCs w:val="22"/>
        </w:rPr>
        <w:t>u</w:t>
      </w:r>
      <w:r w:rsidRPr="00553B98">
        <w:rPr>
          <w:sz w:val="22"/>
          <w:szCs w:val="22"/>
        </w:rPr>
        <w:t>i</w:t>
      </w:r>
      <w:proofErr w:type="spellEnd"/>
      <w:r w:rsidRPr="00553B98">
        <w:rPr>
          <w:spacing w:val="22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ș</w:t>
      </w:r>
      <w:r w:rsidRPr="00553B98">
        <w:rPr>
          <w:sz w:val="22"/>
          <w:szCs w:val="22"/>
        </w:rPr>
        <w:t>i</w:t>
      </w:r>
      <w:proofErr w:type="spellEnd"/>
      <w:r w:rsidRPr="00553B98">
        <w:rPr>
          <w:sz w:val="22"/>
          <w:szCs w:val="22"/>
        </w:rPr>
        <w:t>/</w:t>
      </w:r>
      <w:proofErr w:type="spellStart"/>
      <w:r w:rsidRPr="00553B98">
        <w:rPr>
          <w:spacing w:val="-1"/>
          <w:sz w:val="22"/>
          <w:szCs w:val="22"/>
        </w:rPr>
        <w:t>s</w:t>
      </w:r>
      <w:r w:rsidRPr="00553B98">
        <w:rPr>
          <w:sz w:val="22"/>
          <w:szCs w:val="22"/>
        </w:rPr>
        <w:t>au</w:t>
      </w:r>
      <w:proofErr w:type="spellEnd"/>
      <w:r w:rsidRPr="00553B98">
        <w:rPr>
          <w:spacing w:val="22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a</w:t>
      </w:r>
      <w:r w:rsidRPr="00553B98">
        <w:rPr>
          <w:spacing w:val="1"/>
          <w:sz w:val="22"/>
          <w:szCs w:val="22"/>
        </w:rPr>
        <w:t>s</w:t>
      </w:r>
      <w:r w:rsidRPr="00553B98">
        <w:rPr>
          <w:spacing w:val="-2"/>
          <w:sz w:val="22"/>
          <w:szCs w:val="22"/>
        </w:rPr>
        <w:t>u</w:t>
      </w:r>
      <w:r w:rsidRPr="00553B98">
        <w:rPr>
          <w:spacing w:val="1"/>
          <w:sz w:val="22"/>
          <w:szCs w:val="22"/>
        </w:rPr>
        <w:t>p</w:t>
      </w:r>
      <w:r w:rsidRPr="00553B98">
        <w:rPr>
          <w:sz w:val="22"/>
          <w:szCs w:val="22"/>
        </w:rPr>
        <w:t>ra</w:t>
      </w:r>
      <w:proofErr w:type="spellEnd"/>
      <w:r w:rsidRPr="00553B98">
        <w:rPr>
          <w:spacing w:val="20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P</w:t>
      </w:r>
      <w:r w:rsidRPr="00553B98">
        <w:rPr>
          <w:sz w:val="22"/>
          <w:szCs w:val="22"/>
        </w:rPr>
        <w:t>r</w:t>
      </w:r>
      <w:r w:rsidRPr="00553B98">
        <w:rPr>
          <w:spacing w:val="1"/>
          <w:sz w:val="22"/>
          <w:szCs w:val="22"/>
        </w:rPr>
        <w:t>od</w:t>
      </w:r>
      <w:r w:rsidRPr="00553B98">
        <w:rPr>
          <w:spacing w:val="-2"/>
          <w:sz w:val="22"/>
          <w:szCs w:val="22"/>
        </w:rPr>
        <w:t>u</w:t>
      </w:r>
      <w:r w:rsidRPr="00553B98">
        <w:rPr>
          <w:spacing w:val="-1"/>
          <w:sz w:val="22"/>
          <w:szCs w:val="22"/>
        </w:rPr>
        <w:t>s</w:t>
      </w:r>
      <w:r w:rsidRPr="00553B98">
        <w:rPr>
          <w:sz w:val="22"/>
          <w:szCs w:val="22"/>
        </w:rPr>
        <w:t>el</w:t>
      </w:r>
      <w:r w:rsidRPr="00553B98">
        <w:rPr>
          <w:spacing w:val="1"/>
          <w:sz w:val="22"/>
          <w:szCs w:val="22"/>
        </w:rPr>
        <w:t>o</w:t>
      </w:r>
      <w:r w:rsidRPr="00553B98">
        <w:rPr>
          <w:sz w:val="22"/>
          <w:szCs w:val="22"/>
        </w:rPr>
        <w:t>r</w:t>
      </w:r>
      <w:proofErr w:type="spellEnd"/>
      <w:r w:rsidRPr="00553B98">
        <w:rPr>
          <w:sz w:val="22"/>
          <w:szCs w:val="22"/>
        </w:rPr>
        <w:t>,</w:t>
      </w:r>
      <w:r w:rsidRPr="00553B98">
        <w:rPr>
          <w:spacing w:val="21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ast</w:t>
      </w:r>
      <w:r w:rsidRPr="00553B98">
        <w:rPr>
          <w:spacing w:val="-2"/>
          <w:sz w:val="22"/>
          <w:szCs w:val="22"/>
        </w:rPr>
        <w:t>f</w:t>
      </w:r>
      <w:r w:rsidRPr="00553B98">
        <w:rPr>
          <w:spacing w:val="2"/>
          <w:sz w:val="22"/>
          <w:szCs w:val="22"/>
        </w:rPr>
        <w:t>e</w:t>
      </w:r>
      <w:r w:rsidRPr="00553B98">
        <w:rPr>
          <w:sz w:val="22"/>
          <w:szCs w:val="22"/>
        </w:rPr>
        <w:t>l</w:t>
      </w:r>
      <w:proofErr w:type="spellEnd"/>
      <w:r w:rsidRPr="00553B98">
        <w:rPr>
          <w:spacing w:val="20"/>
          <w:sz w:val="22"/>
          <w:szCs w:val="22"/>
        </w:rPr>
        <w:t xml:space="preserve"> </w:t>
      </w:r>
      <w:r w:rsidRPr="00553B98">
        <w:rPr>
          <w:sz w:val="22"/>
          <w:szCs w:val="22"/>
        </w:rPr>
        <w:t>c</w:t>
      </w:r>
      <w:r w:rsidRPr="00553B98">
        <w:rPr>
          <w:spacing w:val="1"/>
          <w:sz w:val="22"/>
          <w:szCs w:val="22"/>
        </w:rPr>
        <w:t>u</w:t>
      </w:r>
      <w:r w:rsidRPr="00553B98">
        <w:rPr>
          <w:sz w:val="22"/>
          <w:szCs w:val="22"/>
        </w:rPr>
        <w:t>m</w:t>
      </w:r>
      <w:r w:rsidRPr="00553B98">
        <w:rPr>
          <w:spacing w:val="21"/>
          <w:sz w:val="22"/>
          <w:szCs w:val="22"/>
        </w:rPr>
        <w:t xml:space="preserve"> </w:t>
      </w:r>
      <w:r w:rsidRPr="00553B98">
        <w:rPr>
          <w:spacing w:val="-2"/>
          <w:sz w:val="22"/>
          <w:szCs w:val="22"/>
        </w:rPr>
        <w:t>f</w:t>
      </w:r>
      <w:r w:rsidRPr="00553B98">
        <w:rPr>
          <w:sz w:val="22"/>
          <w:szCs w:val="22"/>
        </w:rPr>
        <w:t>ac</w:t>
      </w:r>
      <w:r w:rsidRPr="00553B98">
        <w:rPr>
          <w:spacing w:val="20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ac</w:t>
      </w:r>
      <w:r w:rsidRPr="00553B98">
        <w:rPr>
          <w:spacing w:val="2"/>
          <w:sz w:val="22"/>
          <w:szCs w:val="22"/>
        </w:rPr>
        <w:t>e</w:t>
      </w:r>
      <w:r w:rsidRPr="00553B98">
        <w:rPr>
          <w:spacing w:val="-1"/>
          <w:sz w:val="22"/>
          <w:szCs w:val="22"/>
        </w:rPr>
        <w:t>s</w:t>
      </w:r>
      <w:r w:rsidRPr="00553B98">
        <w:rPr>
          <w:sz w:val="22"/>
          <w:szCs w:val="22"/>
        </w:rPr>
        <w:t>tea</w:t>
      </w:r>
      <w:proofErr w:type="spellEnd"/>
      <w:r w:rsidRPr="00553B98">
        <w:rPr>
          <w:spacing w:val="21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ob</w:t>
      </w:r>
      <w:r w:rsidRPr="00553B98">
        <w:rPr>
          <w:sz w:val="22"/>
          <w:szCs w:val="22"/>
        </w:rPr>
        <w:t>iec</w:t>
      </w:r>
      <w:r w:rsidRPr="00553B98">
        <w:rPr>
          <w:spacing w:val="2"/>
          <w:sz w:val="22"/>
          <w:szCs w:val="22"/>
        </w:rPr>
        <w:t>t</w:t>
      </w:r>
      <w:r w:rsidRPr="00553B98">
        <w:rPr>
          <w:spacing w:val="-2"/>
          <w:sz w:val="22"/>
          <w:szCs w:val="22"/>
        </w:rPr>
        <w:t>u</w:t>
      </w:r>
      <w:r w:rsidRPr="00553B98">
        <w:rPr>
          <w:sz w:val="22"/>
          <w:szCs w:val="22"/>
        </w:rPr>
        <w:t>l</w:t>
      </w:r>
      <w:proofErr w:type="spellEnd"/>
      <w:r w:rsidRPr="00553B98">
        <w:rPr>
          <w:spacing w:val="22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Co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tract</w:t>
      </w:r>
      <w:r w:rsidRPr="00553B98">
        <w:rPr>
          <w:spacing w:val="-2"/>
          <w:sz w:val="22"/>
          <w:szCs w:val="22"/>
        </w:rPr>
        <w:t>u</w:t>
      </w:r>
      <w:r w:rsidRPr="00553B98">
        <w:rPr>
          <w:spacing w:val="2"/>
          <w:sz w:val="22"/>
          <w:szCs w:val="22"/>
        </w:rPr>
        <w:t>l</w:t>
      </w:r>
      <w:r w:rsidRPr="00553B98">
        <w:rPr>
          <w:spacing w:val="-2"/>
          <w:sz w:val="22"/>
          <w:szCs w:val="22"/>
        </w:rPr>
        <w:t>u</w:t>
      </w:r>
      <w:r w:rsidRPr="00553B98">
        <w:rPr>
          <w:sz w:val="22"/>
          <w:szCs w:val="22"/>
        </w:rPr>
        <w:t>i</w:t>
      </w:r>
      <w:proofErr w:type="spellEnd"/>
      <w:r w:rsidRPr="00553B98">
        <w:rPr>
          <w:sz w:val="22"/>
          <w:szCs w:val="22"/>
        </w:rPr>
        <w:t>.</w:t>
      </w:r>
      <w:r w:rsidRPr="00553B98">
        <w:rPr>
          <w:spacing w:val="21"/>
          <w:sz w:val="22"/>
          <w:szCs w:val="22"/>
        </w:rPr>
        <w:t xml:space="preserve"> </w:t>
      </w:r>
      <w:proofErr w:type="spellStart"/>
      <w:r w:rsidRPr="00553B98">
        <w:rPr>
          <w:spacing w:val="3"/>
          <w:sz w:val="22"/>
          <w:szCs w:val="22"/>
        </w:rPr>
        <w:t>E</w:t>
      </w:r>
      <w:r w:rsidRPr="00553B98">
        <w:rPr>
          <w:spacing w:val="-2"/>
          <w:sz w:val="22"/>
          <w:szCs w:val="22"/>
        </w:rPr>
        <w:t>f</w:t>
      </w:r>
      <w:r w:rsidRPr="00553B98">
        <w:rPr>
          <w:sz w:val="22"/>
          <w:szCs w:val="22"/>
        </w:rPr>
        <w:t>ectele</w:t>
      </w:r>
      <w:proofErr w:type="spellEnd"/>
      <w:r w:rsidRPr="00553B98">
        <w:rPr>
          <w:w w:val="99"/>
          <w:sz w:val="22"/>
          <w:szCs w:val="22"/>
        </w:rPr>
        <w:t xml:space="preserve"> </w:t>
      </w:r>
      <w:proofErr w:type="spellStart"/>
      <w:r w:rsidRPr="00553B98">
        <w:rPr>
          <w:spacing w:val="-1"/>
          <w:sz w:val="22"/>
          <w:szCs w:val="22"/>
        </w:rPr>
        <w:t>s</w:t>
      </w:r>
      <w:r w:rsidRPr="00553B98">
        <w:rPr>
          <w:spacing w:val="1"/>
          <w:sz w:val="22"/>
          <w:szCs w:val="22"/>
        </w:rPr>
        <w:t>o</w:t>
      </w:r>
      <w:r w:rsidRPr="00553B98">
        <w:rPr>
          <w:sz w:val="22"/>
          <w:szCs w:val="22"/>
        </w:rPr>
        <w:t>l</w:t>
      </w:r>
      <w:r w:rsidRPr="00553B98">
        <w:rPr>
          <w:spacing w:val="-2"/>
          <w:sz w:val="22"/>
          <w:szCs w:val="22"/>
        </w:rPr>
        <w:t>u</w:t>
      </w:r>
      <w:r w:rsidRPr="00553B98">
        <w:rPr>
          <w:sz w:val="22"/>
          <w:szCs w:val="22"/>
        </w:rPr>
        <w:t>ți</w:t>
      </w:r>
      <w:r w:rsidRPr="00553B98">
        <w:rPr>
          <w:spacing w:val="1"/>
          <w:sz w:val="22"/>
          <w:szCs w:val="22"/>
        </w:rPr>
        <w:t>i</w:t>
      </w:r>
      <w:r w:rsidRPr="00553B98">
        <w:rPr>
          <w:sz w:val="22"/>
          <w:szCs w:val="22"/>
        </w:rPr>
        <w:t>lor</w:t>
      </w:r>
      <w:proofErr w:type="spellEnd"/>
      <w:r w:rsidRPr="00553B98">
        <w:rPr>
          <w:sz w:val="22"/>
          <w:szCs w:val="22"/>
        </w:rPr>
        <w:t>,</w:t>
      </w:r>
      <w:r w:rsidRPr="00553B98">
        <w:rPr>
          <w:spacing w:val="-7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c</w:t>
      </w:r>
      <w:r w:rsidRPr="00553B98">
        <w:rPr>
          <w:spacing w:val="-1"/>
          <w:sz w:val="22"/>
          <w:szCs w:val="22"/>
        </w:rPr>
        <w:t>u</w:t>
      </w:r>
      <w:r w:rsidRPr="00553B98">
        <w:rPr>
          <w:sz w:val="22"/>
          <w:szCs w:val="22"/>
        </w:rPr>
        <w:t>a</w:t>
      </w:r>
      <w:r w:rsidRPr="00553B98">
        <w:rPr>
          <w:spacing w:val="-1"/>
          <w:sz w:val="22"/>
          <w:szCs w:val="22"/>
        </w:rPr>
        <w:t>n</w:t>
      </w:r>
      <w:r w:rsidRPr="00553B98">
        <w:rPr>
          <w:sz w:val="22"/>
          <w:szCs w:val="22"/>
        </w:rPr>
        <w:t>t</w:t>
      </w:r>
      <w:r w:rsidRPr="00553B98">
        <w:rPr>
          <w:spacing w:val="1"/>
          <w:sz w:val="22"/>
          <w:szCs w:val="22"/>
        </w:rPr>
        <w:t>i</w:t>
      </w:r>
      <w:r w:rsidRPr="00553B98">
        <w:rPr>
          <w:spacing w:val="-2"/>
          <w:sz w:val="22"/>
          <w:szCs w:val="22"/>
        </w:rPr>
        <w:t>f</w:t>
      </w:r>
      <w:r w:rsidRPr="00553B98">
        <w:rPr>
          <w:sz w:val="22"/>
          <w:szCs w:val="22"/>
        </w:rPr>
        <w:t>icate</w:t>
      </w:r>
      <w:proofErr w:type="spellEnd"/>
      <w:r w:rsidRPr="00553B98">
        <w:rPr>
          <w:spacing w:val="-7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d</w:t>
      </w:r>
      <w:r w:rsidRPr="00553B98">
        <w:rPr>
          <w:sz w:val="22"/>
          <w:szCs w:val="22"/>
        </w:rPr>
        <w:t>e</w:t>
      </w:r>
      <w:r w:rsidRPr="00553B98">
        <w:rPr>
          <w:spacing w:val="1"/>
          <w:sz w:val="22"/>
          <w:szCs w:val="22"/>
        </w:rPr>
        <w:t>v</w:t>
      </w:r>
      <w:r w:rsidRPr="00553B98">
        <w:rPr>
          <w:sz w:val="22"/>
          <w:szCs w:val="22"/>
        </w:rPr>
        <w:t>in</w:t>
      </w:r>
      <w:proofErr w:type="spellEnd"/>
      <w:r w:rsidRPr="00553B98">
        <w:rPr>
          <w:spacing w:val="-6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M</w:t>
      </w:r>
      <w:r w:rsidRPr="00553B98">
        <w:rPr>
          <w:spacing w:val="1"/>
          <w:sz w:val="22"/>
          <w:szCs w:val="22"/>
        </w:rPr>
        <w:t>od</w:t>
      </w:r>
      <w:r w:rsidRPr="00553B98">
        <w:rPr>
          <w:sz w:val="22"/>
          <w:szCs w:val="22"/>
        </w:rPr>
        <w:t>i</w:t>
      </w:r>
      <w:r w:rsidRPr="00553B98">
        <w:rPr>
          <w:spacing w:val="-2"/>
          <w:sz w:val="22"/>
          <w:szCs w:val="22"/>
        </w:rPr>
        <w:t>f</w:t>
      </w:r>
      <w:r w:rsidRPr="00553B98">
        <w:rPr>
          <w:sz w:val="22"/>
          <w:szCs w:val="22"/>
        </w:rPr>
        <w:t>ică</w:t>
      </w:r>
      <w:r w:rsidRPr="00553B98">
        <w:rPr>
          <w:spacing w:val="1"/>
          <w:sz w:val="22"/>
          <w:szCs w:val="22"/>
        </w:rPr>
        <w:t>r</w:t>
      </w:r>
      <w:r w:rsidRPr="00553B98">
        <w:rPr>
          <w:sz w:val="22"/>
          <w:szCs w:val="22"/>
        </w:rPr>
        <w:t>i</w:t>
      </w:r>
      <w:proofErr w:type="spellEnd"/>
      <w:r w:rsidRPr="00553B98">
        <w:rPr>
          <w:spacing w:val="-9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Co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trac</w:t>
      </w:r>
      <w:r w:rsidRPr="00553B98">
        <w:rPr>
          <w:spacing w:val="2"/>
          <w:sz w:val="22"/>
          <w:szCs w:val="22"/>
        </w:rPr>
        <w:t>t</w:t>
      </w:r>
      <w:r w:rsidRPr="00553B98">
        <w:rPr>
          <w:spacing w:val="-2"/>
          <w:sz w:val="22"/>
          <w:szCs w:val="22"/>
        </w:rPr>
        <w:t>u</w:t>
      </w:r>
      <w:r w:rsidRPr="00553B98">
        <w:rPr>
          <w:sz w:val="22"/>
          <w:szCs w:val="22"/>
        </w:rPr>
        <w:t>ale</w:t>
      </w:r>
      <w:proofErr w:type="spellEnd"/>
      <w:r w:rsidRPr="00553B98">
        <w:rPr>
          <w:sz w:val="22"/>
          <w:szCs w:val="22"/>
        </w:rPr>
        <w:t>,</w:t>
      </w:r>
      <w:r w:rsidRPr="00553B98">
        <w:rPr>
          <w:spacing w:val="-6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p</w:t>
      </w:r>
      <w:r w:rsidRPr="00553B98">
        <w:rPr>
          <w:spacing w:val="-2"/>
          <w:sz w:val="22"/>
          <w:szCs w:val="22"/>
        </w:rPr>
        <w:t>u</w:t>
      </w:r>
      <w:r w:rsidRPr="00553B98">
        <w:rPr>
          <w:sz w:val="22"/>
          <w:szCs w:val="22"/>
        </w:rPr>
        <w:t>t</w:t>
      </w:r>
      <w:r w:rsidRPr="00553B98">
        <w:rPr>
          <w:spacing w:val="2"/>
          <w:sz w:val="22"/>
          <w:szCs w:val="22"/>
        </w:rPr>
        <w:t>â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d</w:t>
      </w:r>
      <w:proofErr w:type="spellEnd"/>
      <w:r w:rsidRPr="00553B98">
        <w:rPr>
          <w:spacing w:val="-7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c</w:t>
      </w:r>
      <w:r w:rsidRPr="00553B98">
        <w:rPr>
          <w:spacing w:val="1"/>
          <w:sz w:val="22"/>
          <w:szCs w:val="22"/>
        </w:rPr>
        <w:t>o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ta</w:t>
      </w:r>
      <w:proofErr w:type="spellEnd"/>
      <w:r w:rsidRPr="00553B98">
        <w:rPr>
          <w:spacing w:val="-7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î</w:t>
      </w:r>
      <w:r w:rsidRPr="00553B98">
        <w:rPr>
          <w:spacing w:val="-2"/>
          <w:sz w:val="22"/>
          <w:szCs w:val="22"/>
        </w:rPr>
        <w:t>n</w:t>
      </w:r>
      <w:proofErr w:type="spellEnd"/>
      <w:r w:rsidRPr="00553B98">
        <w:rPr>
          <w:sz w:val="22"/>
          <w:szCs w:val="22"/>
        </w:rPr>
        <w:t>:</w:t>
      </w:r>
    </w:p>
    <w:p w14:paraId="13845F6B" w14:textId="77777777" w:rsidR="00FA1492" w:rsidRPr="00553B98" w:rsidRDefault="00FA1492" w:rsidP="00AE51CD">
      <w:pPr>
        <w:pStyle w:val="BodyText"/>
        <w:numPr>
          <w:ilvl w:val="3"/>
          <w:numId w:val="3"/>
        </w:numPr>
        <w:tabs>
          <w:tab w:val="left" w:pos="1531"/>
        </w:tabs>
        <w:kinsoku w:val="0"/>
        <w:overflowPunct w:val="0"/>
        <w:ind w:left="1529" w:hanging="358"/>
        <w:rPr>
          <w:sz w:val="22"/>
          <w:szCs w:val="22"/>
        </w:rPr>
      </w:pPr>
      <w:proofErr w:type="spellStart"/>
      <w:r w:rsidRPr="00553B98">
        <w:rPr>
          <w:spacing w:val="1"/>
          <w:sz w:val="22"/>
          <w:szCs w:val="22"/>
        </w:rPr>
        <w:t>p</w:t>
      </w:r>
      <w:r w:rsidRPr="00553B98">
        <w:rPr>
          <w:sz w:val="22"/>
          <w:szCs w:val="22"/>
        </w:rPr>
        <w:t>rel</w:t>
      </w:r>
      <w:r w:rsidRPr="00553B98">
        <w:rPr>
          <w:spacing w:val="-1"/>
          <w:sz w:val="22"/>
          <w:szCs w:val="22"/>
        </w:rPr>
        <w:t>u</w:t>
      </w:r>
      <w:r w:rsidRPr="00553B98">
        <w:rPr>
          <w:spacing w:val="1"/>
          <w:sz w:val="22"/>
          <w:szCs w:val="22"/>
        </w:rPr>
        <w:t>n</w:t>
      </w:r>
      <w:r w:rsidRPr="00553B98">
        <w:rPr>
          <w:spacing w:val="-2"/>
          <w:sz w:val="22"/>
          <w:szCs w:val="22"/>
        </w:rPr>
        <w:t>g</w:t>
      </w:r>
      <w:r w:rsidRPr="00553B98">
        <w:rPr>
          <w:sz w:val="22"/>
          <w:szCs w:val="22"/>
        </w:rPr>
        <w:t>irea</w:t>
      </w:r>
      <w:proofErr w:type="spellEnd"/>
      <w:r w:rsidRPr="00553B98">
        <w:rPr>
          <w:spacing w:val="-10"/>
          <w:sz w:val="22"/>
          <w:szCs w:val="22"/>
        </w:rPr>
        <w:t xml:space="preserve"> </w:t>
      </w:r>
      <w:proofErr w:type="spellStart"/>
      <w:r w:rsidRPr="00553B98">
        <w:rPr>
          <w:spacing w:val="3"/>
          <w:sz w:val="22"/>
          <w:szCs w:val="22"/>
        </w:rPr>
        <w:t>T</w:t>
      </w:r>
      <w:r w:rsidRPr="00553B98">
        <w:rPr>
          <w:sz w:val="22"/>
          <w:szCs w:val="22"/>
        </w:rPr>
        <w:t>e</w:t>
      </w:r>
      <w:r w:rsidRPr="00553B98">
        <w:rPr>
          <w:spacing w:val="1"/>
          <w:sz w:val="22"/>
          <w:szCs w:val="22"/>
        </w:rPr>
        <w:t>r</w:t>
      </w:r>
      <w:r w:rsidRPr="00553B98">
        <w:rPr>
          <w:spacing w:val="-5"/>
          <w:sz w:val="22"/>
          <w:szCs w:val="22"/>
        </w:rPr>
        <w:t>m</w:t>
      </w:r>
      <w:r w:rsidRPr="00553B98">
        <w:rPr>
          <w:sz w:val="22"/>
          <w:szCs w:val="22"/>
        </w:rPr>
        <w:t>e</w:t>
      </w:r>
      <w:r w:rsidRPr="00553B98">
        <w:rPr>
          <w:spacing w:val="1"/>
          <w:sz w:val="22"/>
          <w:szCs w:val="22"/>
        </w:rPr>
        <w:t>n</w:t>
      </w:r>
      <w:r w:rsidRPr="00553B98">
        <w:rPr>
          <w:spacing w:val="-2"/>
          <w:sz w:val="22"/>
          <w:szCs w:val="22"/>
        </w:rPr>
        <w:t>u</w:t>
      </w:r>
      <w:r w:rsidRPr="00553B98">
        <w:rPr>
          <w:spacing w:val="2"/>
          <w:sz w:val="22"/>
          <w:szCs w:val="22"/>
        </w:rPr>
        <w:t>l</w:t>
      </w:r>
      <w:r w:rsidRPr="00553B98">
        <w:rPr>
          <w:spacing w:val="-2"/>
          <w:sz w:val="22"/>
          <w:szCs w:val="22"/>
        </w:rPr>
        <w:t>u</w:t>
      </w:r>
      <w:r w:rsidRPr="00553B98">
        <w:rPr>
          <w:sz w:val="22"/>
          <w:szCs w:val="22"/>
        </w:rPr>
        <w:t>i</w:t>
      </w:r>
      <w:proofErr w:type="spellEnd"/>
      <w:r w:rsidRPr="00553B98">
        <w:rPr>
          <w:sz w:val="22"/>
          <w:szCs w:val="22"/>
        </w:rPr>
        <w:t>/</w:t>
      </w:r>
      <w:proofErr w:type="spellStart"/>
      <w:r w:rsidRPr="00553B98">
        <w:rPr>
          <w:spacing w:val="2"/>
          <w:sz w:val="22"/>
          <w:szCs w:val="22"/>
        </w:rPr>
        <w:t>T</w:t>
      </w:r>
      <w:r w:rsidRPr="00553B98">
        <w:rPr>
          <w:sz w:val="22"/>
          <w:szCs w:val="22"/>
        </w:rPr>
        <w:t>e</w:t>
      </w:r>
      <w:r w:rsidRPr="00553B98">
        <w:rPr>
          <w:spacing w:val="3"/>
          <w:sz w:val="22"/>
          <w:szCs w:val="22"/>
        </w:rPr>
        <w:t>r</w:t>
      </w:r>
      <w:r w:rsidRPr="00553B98">
        <w:rPr>
          <w:spacing w:val="-2"/>
          <w:sz w:val="22"/>
          <w:szCs w:val="22"/>
        </w:rPr>
        <w:t>m</w:t>
      </w:r>
      <w:r w:rsidRPr="00553B98">
        <w:rPr>
          <w:sz w:val="22"/>
          <w:szCs w:val="22"/>
        </w:rPr>
        <w:t>e</w:t>
      </w:r>
      <w:r w:rsidRPr="00553B98">
        <w:rPr>
          <w:spacing w:val="-1"/>
          <w:sz w:val="22"/>
          <w:szCs w:val="22"/>
        </w:rPr>
        <w:t>n</w:t>
      </w:r>
      <w:r w:rsidRPr="00553B98">
        <w:rPr>
          <w:sz w:val="22"/>
          <w:szCs w:val="22"/>
        </w:rPr>
        <w:t>el</w:t>
      </w:r>
      <w:r w:rsidRPr="00553B98">
        <w:rPr>
          <w:spacing w:val="1"/>
          <w:sz w:val="22"/>
          <w:szCs w:val="22"/>
        </w:rPr>
        <w:t>o</w:t>
      </w:r>
      <w:r w:rsidRPr="00553B98">
        <w:rPr>
          <w:sz w:val="22"/>
          <w:szCs w:val="22"/>
        </w:rPr>
        <w:t>r</w:t>
      </w:r>
      <w:proofErr w:type="spellEnd"/>
      <w:r w:rsidRPr="00553B98">
        <w:rPr>
          <w:spacing w:val="-10"/>
          <w:sz w:val="22"/>
          <w:szCs w:val="22"/>
        </w:rPr>
        <w:t xml:space="preserve"> </w:t>
      </w:r>
      <w:r w:rsidRPr="00553B98">
        <w:rPr>
          <w:spacing w:val="1"/>
          <w:sz w:val="22"/>
          <w:szCs w:val="22"/>
        </w:rPr>
        <w:t>d</w:t>
      </w:r>
      <w:r w:rsidRPr="00553B98">
        <w:rPr>
          <w:sz w:val="22"/>
          <w:szCs w:val="22"/>
        </w:rPr>
        <w:t>e</w:t>
      </w:r>
      <w:r w:rsidRPr="00553B98">
        <w:rPr>
          <w:spacing w:val="-10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li</w:t>
      </w:r>
      <w:r w:rsidRPr="00553B98">
        <w:rPr>
          <w:spacing w:val="-2"/>
          <w:sz w:val="22"/>
          <w:szCs w:val="22"/>
        </w:rPr>
        <w:t>v</w:t>
      </w:r>
      <w:r w:rsidRPr="00553B98">
        <w:rPr>
          <w:sz w:val="22"/>
          <w:szCs w:val="22"/>
        </w:rPr>
        <w:t>ra</w:t>
      </w:r>
      <w:r w:rsidRPr="00553B98">
        <w:rPr>
          <w:spacing w:val="1"/>
          <w:sz w:val="22"/>
          <w:szCs w:val="22"/>
        </w:rPr>
        <w:t>r</w:t>
      </w:r>
      <w:r w:rsidRPr="00553B98">
        <w:rPr>
          <w:sz w:val="22"/>
          <w:szCs w:val="22"/>
        </w:rPr>
        <w:t>e</w:t>
      </w:r>
      <w:proofErr w:type="spellEnd"/>
      <w:r w:rsidRPr="00553B98">
        <w:rPr>
          <w:spacing w:val="-9"/>
          <w:sz w:val="22"/>
          <w:szCs w:val="22"/>
        </w:rPr>
        <w:t xml:space="preserve"> </w:t>
      </w:r>
      <w:proofErr w:type="spellStart"/>
      <w:r w:rsidRPr="00553B98">
        <w:rPr>
          <w:spacing w:val="-1"/>
          <w:sz w:val="22"/>
          <w:szCs w:val="22"/>
        </w:rPr>
        <w:t>ș</w:t>
      </w:r>
      <w:r w:rsidRPr="00553B98">
        <w:rPr>
          <w:sz w:val="22"/>
          <w:szCs w:val="22"/>
        </w:rPr>
        <w:t>i</w:t>
      </w:r>
      <w:proofErr w:type="spellEnd"/>
      <w:r w:rsidRPr="00553B98">
        <w:rPr>
          <w:sz w:val="22"/>
          <w:szCs w:val="22"/>
        </w:rPr>
        <w:t>/</w:t>
      </w:r>
      <w:proofErr w:type="spellStart"/>
      <w:r w:rsidRPr="00553B98">
        <w:rPr>
          <w:spacing w:val="-1"/>
          <w:sz w:val="22"/>
          <w:szCs w:val="22"/>
        </w:rPr>
        <w:t>s</w:t>
      </w:r>
      <w:r w:rsidRPr="00553B98">
        <w:rPr>
          <w:spacing w:val="2"/>
          <w:sz w:val="22"/>
          <w:szCs w:val="22"/>
        </w:rPr>
        <w:t>a</w:t>
      </w:r>
      <w:r w:rsidRPr="00553B98">
        <w:rPr>
          <w:sz w:val="22"/>
          <w:szCs w:val="22"/>
        </w:rPr>
        <w:t>u</w:t>
      </w:r>
      <w:proofErr w:type="spellEnd"/>
    </w:p>
    <w:p w14:paraId="584D3588" w14:textId="77777777" w:rsidR="00FA1492" w:rsidRPr="00553B98" w:rsidRDefault="00FA1492" w:rsidP="00AE51CD">
      <w:pPr>
        <w:pStyle w:val="BodyText"/>
        <w:numPr>
          <w:ilvl w:val="3"/>
          <w:numId w:val="3"/>
        </w:numPr>
        <w:tabs>
          <w:tab w:val="left" w:pos="1529"/>
        </w:tabs>
        <w:kinsoku w:val="0"/>
        <w:overflowPunct w:val="0"/>
        <w:spacing w:before="34"/>
        <w:ind w:left="1529" w:right="123" w:hanging="356"/>
        <w:rPr>
          <w:sz w:val="22"/>
          <w:szCs w:val="22"/>
        </w:rPr>
      </w:pPr>
      <w:proofErr w:type="spellStart"/>
      <w:r w:rsidRPr="00553B98">
        <w:rPr>
          <w:spacing w:val="-1"/>
          <w:sz w:val="22"/>
          <w:szCs w:val="22"/>
        </w:rPr>
        <w:t>s</w:t>
      </w:r>
      <w:r w:rsidRPr="00553B98">
        <w:rPr>
          <w:spacing w:val="-2"/>
          <w:sz w:val="22"/>
          <w:szCs w:val="22"/>
        </w:rPr>
        <w:t>u</w:t>
      </w:r>
      <w:r w:rsidRPr="00553B98">
        <w:rPr>
          <w:spacing w:val="1"/>
          <w:sz w:val="22"/>
          <w:szCs w:val="22"/>
        </w:rPr>
        <w:t>p</w:t>
      </w:r>
      <w:r w:rsidRPr="00553B98">
        <w:rPr>
          <w:sz w:val="22"/>
          <w:szCs w:val="22"/>
        </w:rPr>
        <w:t>l</w:t>
      </w:r>
      <w:r w:rsidRPr="00553B98">
        <w:rPr>
          <w:spacing w:val="1"/>
          <w:sz w:val="22"/>
          <w:szCs w:val="22"/>
        </w:rPr>
        <w:t>i</w:t>
      </w:r>
      <w:r w:rsidRPr="00553B98">
        <w:rPr>
          <w:spacing w:val="-2"/>
          <w:sz w:val="22"/>
          <w:szCs w:val="22"/>
        </w:rPr>
        <w:t>m</w:t>
      </w:r>
      <w:r w:rsidRPr="00553B98">
        <w:rPr>
          <w:spacing w:val="2"/>
          <w:sz w:val="22"/>
          <w:szCs w:val="22"/>
        </w:rPr>
        <w:t>e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tarea</w:t>
      </w:r>
      <w:proofErr w:type="spellEnd"/>
      <w:r w:rsidRPr="00553B98">
        <w:rPr>
          <w:spacing w:val="-9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p</w:t>
      </w:r>
      <w:r w:rsidRPr="00553B98">
        <w:rPr>
          <w:sz w:val="22"/>
          <w:szCs w:val="22"/>
        </w:rPr>
        <w:t>reț</w:t>
      </w:r>
      <w:r w:rsidRPr="00553B98">
        <w:rPr>
          <w:spacing w:val="-1"/>
          <w:sz w:val="22"/>
          <w:szCs w:val="22"/>
        </w:rPr>
        <w:t>u</w:t>
      </w:r>
      <w:r w:rsidRPr="00553B98">
        <w:rPr>
          <w:sz w:val="22"/>
          <w:szCs w:val="22"/>
        </w:rPr>
        <w:t>lui</w:t>
      </w:r>
      <w:proofErr w:type="spellEnd"/>
      <w:r w:rsidRPr="00553B98">
        <w:rPr>
          <w:spacing w:val="-9"/>
          <w:sz w:val="22"/>
          <w:szCs w:val="22"/>
        </w:rPr>
        <w:t xml:space="preserve"> </w:t>
      </w:r>
      <w:proofErr w:type="spellStart"/>
      <w:r w:rsidRPr="00553B98">
        <w:rPr>
          <w:spacing w:val="-1"/>
          <w:sz w:val="22"/>
          <w:szCs w:val="22"/>
        </w:rPr>
        <w:t>C</w:t>
      </w:r>
      <w:r w:rsidRPr="00553B98">
        <w:rPr>
          <w:spacing w:val="1"/>
          <w:sz w:val="22"/>
          <w:szCs w:val="22"/>
        </w:rPr>
        <w:t>on</w:t>
      </w:r>
      <w:r w:rsidRPr="00553B98">
        <w:rPr>
          <w:sz w:val="22"/>
          <w:szCs w:val="22"/>
        </w:rPr>
        <w:t>tract</w:t>
      </w:r>
      <w:r w:rsidRPr="00553B98">
        <w:rPr>
          <w:spacing w:val="-2"/>
          <w:sz w:val="22"/>
          <w:szCs w:val="22"/>
        </w:rPr>
        <w:t>u</w:t>
      </w:r>
      <w:r w:rsidRPr="00553B98">
        <w:rPr>
          <w:spacing w:val="2"/>
          <w:sz w:val="22"/>
          <w:szCs w:val="22"/>
        </w:rPr>
        <w:t>l</w:t>
      </w:r>
      <w:r w:rsidRPr="00553B98">
        <w:rPr>
          <w:spacing w:val="-2"/>
          <w:sz w:val="22"/>
          <w:szCs w:val="22"/>
        </w:rPr>
        <w:t>u</w:t>
      </w:r>
      <w:r w:rsidRPr="00553B98">
        <w:rPr>
          <w:sz w:val="22"/>
          <w:szCs w:val="22"/>
        </w:rPr>
        <w:t>i</w:t>
      </w:r>
      <w:proofErr w:type="spellEnd"/>
      <w:r w:rsidRPr="00553B98">
        <w:rPr>
          <w:sz w:val="22"/>
          <w:szCs w:val="22"/>
        </w:rPr>
        <w:t>,</w:t>
      </w:r>
      <w:r w:rsidRPr="00553B98">
        <w:rPr>
          <w:spacing w:val="-9"/>
          <w:sz w:val="22"/>
          <w:szCs w:val="22"/>
        </w:rPr>
        <w:t xml:space="preserve"> </w:t>
      </w:r>
      <w:r w:rsidRPr="00553B98">
        <w:rPr>
          <w:sz w:val="22"/>
          <w:szCs w:val="22"/>
        </w:rPr>
        <w:t>ca</w:t>
      </w:r>
      <w:r w:rsidRPr="00553B98">
        <w:rPr>
          <w:spacing w:val="-8"/>
          <w:sz w:val="22"/>
          <w:szCs w:val="22"/>
        </w:rPr>
        <w:t xml:space="preserve"> </w:t>
      </w:r>
      <w:proofErr w:type="spellStart"/>
      <w:r w:rsidRPr="00553B98">
        <w:rPr>
          <w:spacing w:val="-2"/>
          <w:sz w:val="22"/>
          <w:szCs w:val="22"/>
        </w:rPr>
        <w:t>u</w:t>
      </w:r>
      <w:r w:rsidRPr="00553B98">
        <w:rPr>
          <w:spacing w:val="3"/>
          <w:sz w:val="22"/>
          <w:szCs w:val="22"/>
        </w:rPr>
        <w:t>r</w:t>
      </w:r>
      <w:r w:rsidRPr="00553B98">
        <w:rPr>
          <w:spacing w:val="-2"/>
          <w:sz w:val="22"/>
          <w:szCs w:val="22"/>
        </w:rPr>
        <w:t>m</w:t>
      </w:r>
      <w:r w:rsidRPr="00553B98">
        <w:rPr>
          <w:sz w:val="22"/>
          <w:szCs w:val="22"/>
        </w:rPr>
        <w:t>a</w:t>
      </w:r>
      <w:r w:rsidRPr="00553B98">
        <w:rPr>
          <w:spacing w:val="1"/>
          <w:sz w:val="22"/>
          <w:szCs w:val="22"/>
        </w:rPr>
        <w:t>r</w:t>
      </w:r>
      <w:r w:rsidRPr="00553B98">
        <w:rPr>
          <w:sz w:val="22"/>
          <w:szCs w:val="22"/>
        </w:rPr>
        <w:t>e</w:t>
      </w:r>
      <w:proofErr w:type="spellEnd"/>
      <w:r w:rsidRPr="00553B98">
        <w:rPr>
          <w:spacing w:val="-8"/>
          <w:sz w:val="22"/>
          <w:szCs w:val="22"/>
        </w:rPr>
        <w:t xml:space="preserve"> </w:t>
      </w:r>
      <w:r w:rsidRPr="00553B98">
        <w:rPr>
          <w:sz w:val="22"/>
          <w:szCs w:val="22"/>
        </w:rPr>
        <w:t>a</w:t>
      </w:r>
      <w:r w:rsidRPr="00553B98">
        <w:rPr>
          <w:spacing w:val="-9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c</w:t>
      </w:r>
      <w:r w:rsidRPr="00553B98">
        <w:rPr>
          <w:spacing w:val="-1"/>
          <w:sz w:val="22"/>
          <w:szCs w:val="22"/>
        </w:rPr>
        <w:t>h</w:t>
      </w:r>
      <w:r w:rsidRPr="00553B98">
        <w:rPr>
          <w:sz w:val="22"/>
          <w:szCs w:val="22"/>
        </w:rPr>
        <w:t>el</w:t>
      </w:r>
      <w:r w:rsidRPr="00553B98">
        <w:rPr>
          <w:spacing w:val="2"/>
          <w:sz w:val="22"/>
          <w:szCs w:val="22"/>
        </w:rPr>
        <w:t>t</w:t>
      </w:r>
      <w:r w:rsidRPr="00553B98">
        <w:rPr>
          <w:spacing w:val="-2"/>
          <w:sz w:val="22"/>
          <w:szCs w:val="22"/>
        </w:rPr>
        <w:t>u</w:t>
      </w:r>
      <w:r w:rsidRPr="00553B98">
        <w:rPr>
          <w:sz w:val="22"/>
          <w:szCs w:val="22"/>
        </w:rPr>
        <w:t>iel</w:t>
      </w:r>
      <w:r w:rsidRPr="00553B98">
        <w:rPr>
          <w:spacing w:val="2"/>
          <w:sz w:val="22"/>
          <w:szCs w:val="22"/>
        </w:rPr>
        <w:t>i</w:t>
      </w:r>
      <w:r w:rsidRPr="00553B98">
        <w:rPr>
          <w:sz w:val="22"/>
          <w:szCs w:val="22"/>
        </w:rPr>
        <w:t>lor</w:t>
      </w:r>
      <w:proofErr w:type="spellEnd"/>
      <w:r w:rsidRPr="00553B98">
        <w:rPr>
          <w:spacing w:val="-8"/>
          <w:sz w:val="22"/>
          <w:szCs w:val="22"/>
        </w:rPr>
        <w:t xml:space="preserve"> </w:t>
      </w:r>
      <w:proofErr w:type="spellStart"/>
      <w:r w:rsidRPr="00553B98">
        <w:rPr>
          <w:spacing w:val="-1"/>
          <w:sz w:val="22"/>
          <w:szCs w:val="22"/>
        </w:rPr>
        <w:t>s</w:t>
      </w:r>
      <w:r w:rsidRPr="00553B98">
        <w:rPr>
          <w:spacing w:val="-2"/>
          <w:sz w:val="22"/>
          <w:szCs w:val="22"/>
        </w:rPr>
        <w:t>u</w:t>
      </w:r>
      <w:r w:rsidRPr="00553B98">
        <w:rPr>
          <w:spacing w:val="1"/>
          <w:sz w:val="22"/>
          <w:szCs w:val="22"/>
        </w:rPr>
        <w:t>p</w:t>
      </w:r>
      <w:r w:rsidRPr="00553B98">
        <w:rPr>
          <w:sz w:val="22"/>
          <w:szCs w:val="22"/>
        </w:rPr>
        <w:t>l</w:t>
      </w:r>
      <w:r w:rsidRPr="00553B98">
        <w:rPr>
          <w:spacing w:val="1"/>
          <w:sz w:val="22"/>
          <w:szCs w:val="22"/>
        </w:rPr>
        <w:t>i</w:t>
      </w:r>
      <w:r w:rsidRPr="00553B98">
        <w:rPr>
          <w:spacing w:val="-2"/>
          <w:sz w:val="22"/>
          <w:szCs w:val="22"/>
        </w:rPr>
        <w:t>m</w:t>
      </w:r>
      <w:r w:rsidRPr="00553B98">
        <w:rPr>
          <w:sz w:val="22"/>
          <w:szCs w:val="22"/>
        </w:rPr>
        <w:t>e</w:t>
      </w:r>
      <w:r w:rsidRPr="00553B98">
        <w:rPr>
          <w:spacing w:val="-1"/>
          <w:sz w:val="22"/>
          <w:szCs w:val="22"/>
        </w:rPr>
        <w:t>n</w:t>
      </w:r>
      <w:r w:rsidRPr="00553B98">
        <w:rPr>
          <w:sz w:val="22"/>
          <w:szCs w:val="22"/>
        </w:rPr>
        <w:t>tare</w:t>
      </w:r>
      <w:proofErr w:type="spellEnd"/>
      <w:r w:rsidRPr="00553B98">
        <w:rPr>
          <w:spacing w:val="-8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realizate</w:t>
      </w:r>
      <w:proofErr w:type="spellEnd"/>
      <w:r w:rsidRPr="00553B98">
        <w:rPr>
          <w:spacing w:val="-9"/>
          <w:sz w:val="22"/>
          <w:szCs w:val="22"/>
        </w:rPr>
        <w:t xml:space="preserve"> </w:t>
      </w:r>
      <w:r w:rsidRPr="00553B98">
        <w:rPr>
          <w:spacing w:val="1"/>
          <w:sz w:val="22"/>
          <w:szCs w:val="22"/>
        </w:rPr>
        <w:t>d</w:t>
      </w:r>
      <w:r w:rsidRPr="00553B98">
        <w:rPr>
          <w:sz w:val="22"/>
          <w:szCs w:val="22"/>
        </w:rPr>
        <w:t>e</w:t>
      </w:r>
      <w:r w:rsidRPr="00553B98">
        <w:rPr>
          <w:spacing w:val="-8"/>
          <w:sz w:val="22"/>
          <w:szCs w:val="22"/>
        </w:rPr>
        <w:t xml:space="preserve"> </w:t>
      </w:r>
      <w:proofErr w:type="spellStart"/>
      <w:r w:rsidRPr="00553B98">
        <w:rPr>
          <w:spacing w:val="-1"/>
          <w:sz w:val="22"/>
          <w:szCs w:val="22"/>
        </w:rPr>
        <w:t>C</w:t>
      </w:r>
      <w:r w:rsidRPr="00553B98">
        <w:rPr>
          <w:spacing w:val="3"/>
          <w:sz w:val="22"/>
          <w:szCs w:val="22"/>
        </w:rPr>
        <w:t>o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tracta</w:t>
      </w:r>
      <w:r w:rsidRPr="00553B98">
        <w:rPr>
          <w:spacing w:val="1"/>
          <w:sz w:val="22"/>
          <w:szCs w:val="22"/>
        </w:rPr>
        <w:t>n</w:t>
      </w:r>
      <w:r w:rsidRPr="00553B98">
        <w:rPr>
          <w:sz w:val="22"/>
          <w:szCs w:val="22"/>
        </w:rPr>
        <w:t>t</w:t>
      </w:r>
      <w:proofErr w:type="spellEnd"/>
      <w:r w:rsidRPr="00553B98">
        <w:rPr>
          <w:spacing w:val="-9"/>
          <w:sz w:val="22"/>
          <w:szCs w:val="22"/>
        </w:rPr>
        <w:t xml:space="preserve"> </w:t>
      </w:r>
      <w:proofErr w:type="spellStart"/>
      <w:r w:rsidRPr="00553B98">
        <w:rPr>
          <w:spacing w:val="-1"/>
          <w:sz w:val="22"/>
          <w:szCs w:val="22"/>
        </w:rPr>
        <w:t>ș</w:t>
      </w:r>
      <w:r w:rsidRPr="00553B98">
        <w:rPr>
          <w:sz w:val="22"/>
          <w:szCs w:val="22"/>
        </w:rPr>
        <w:t>i</w:t>
      </w:r>
      <w:proofErr w:type="spellEnd"/>
      <w:r w:rsidRPr="00553B98">
        <w:rPr>
          <w:spacing w:val="-8"/>
          <w:sz w:val="22"/>
          <w:szCs w:val="22"/>
        </w:rPr>
        <w:t xml:space="preserve"> </w:t>
      </w:r>
      <w:r w:rsidRPr="00553B98">
        <w:rPr>
          <w:sz w:val="22"/>
          <w:szCs w:val="22"/>
        </w:rPr>
        <w:t>a</w:t>
      </w:r>
      <w:r w:rsidRPr="00553B98">
        <w:rPr>
          <w:w w:val="99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p</w:t>
      </w:r>
      <w:r w:rsidRPr="00553B98">
        <w:rPr>
          <w:sz w:val="22"/>
          <w:szCs w:val="22"/>
        </w:rPr>
        <w:t>r</w:t>
      </w:r>
      <w:r w:rsidRPr="00553B98">
        <w:rPr>
          <w:spacing w:val="1"/>
          <w:sz w:val="22"/>
          <w:szCs w:val="22"/>
        </w:rPr>
        <w:t>o</w:t>
      </w:r>
      <w:r w:rsidRPr="00553B98">
        <w:rPr>
          <w:spacing w:val="-2"/>
          <w:sz w:val="22"/>
          <w:szCs w:val="22"/>
        </w:rPr>
        <w:t>f</w:t>
      </w:r>
      <w:r w:rsidRPr="00553B98">
        <w:rPr>
          <w:sz w:val="22"/>
          <w:szCs w:val="22"/>
        </w:rPr>
        <w:t>it</w:t>
      </w:r>
      <w:r w:rsidRPr="00553B98">
        <w:rPr>
          <w:spacing w:val="-2"/>
          <w:sz w:val="22"/>
          <w:szCs w:val="22"/>
        </w:rPr>
        <w:t>u</w:t>
      </w:r>
      <w:r w:rsidRPr="00553B98">
        <w:rPr>
          <w:spacing w:val="2"/>
          <w:sz w:val="22"/>
          <w:szCs w:val="22"/>
        </w:rPr>
        <w:t>l</w:t>
      </w:r>
      <w:r w:rsidRPr="00553B98">
        <w:rPr>
          <w:spacing w:val="-2"/>
          <w:sz w:val="22"/>
          <w:szCs w:val="22"/>
        </w:rPr>
        <w:t>u</w:t>
      </w:r>
      <w:r w:rsidRPr="00553B98">
        <w:rPr>
          <w:sz w:val="22"/>
          <w:szCs w:val="22"/>
        </w:rPr>
        <w:t>i</w:t>
      </w:r>
      <w:proofErr w:type="spellEnd"/>
      <w:r w:rsidRPr="00553B98">
        <w:rPr>
          <w:spacing w:val="-6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r</w:t>
      </w:r>
      <w:r w:rsidRPr="00553B98">
        <w:rPr>
          <w:sz w:val="22"/>
          <w:szCs w:val="22"/>
        </w:rPr>
        <w:t>ez</w:t>
      </w:r>
      <w:r w:rsidRPr="00553B98">
        <w:rPr>
          <w:spacing w:val="1"/>
          <w:sz w:val="22"/>
          <w:szCs w:val="22"/>
        </w:rPr>
        <w:t>o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a</w:t>
      </w:r>
      <w:r w:rsidRPr="00553B98">
        <w:rPr>
          <w:spacing w:val="1"/>
          <w:sz w:val="22"/>
          <w:szCs w:val="22"/>
        </w:rPr>
        <w:t>b</w:t>
      </w:r>
      <w:r w:rsidRPr="00553B98">
        <w:rPr>
          <w:sz w:val="22"/>
          <w:szCs w:val="22"/>
        </w:rPr>
        <w:t>il</w:t>
      </w:r>
      <w:proofErr w:type="spellEnd"/>
      <w:r w:rsidRPr="00553B98">
        <w:rPr>
          <w:spacing w:val="-6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s</w:t>
      </w:r>
      <w:r w:rsidRPr="00553B98">
        <w:rPr>
          <w:spacing w:val="-1"/>
          <w:sz w:val="22"/>
          <w:szCs w:val="22"/>
        </w:rPr>
        <w:t>t</w:t>
      </w:r>
      <w:r w:rsidRPr="00553B98">
        <w:rPr>
          <w:sz w:val="22"/>
          <w:szCs w:val="22"/>
        </w:rPr>
        <w:t>a</w:t>
      </w:r>
      <w:r w:rsidRPr="00553B98">
        <w:rPr>
          <w:spacing w:val="1"/>
          <w:sz w:val="22"/>
          <w:szCs w:val="22"/>
        </w:rPr>
        <w:t>b</w:t>
      </w:r>
      <w:r w:rsidRPr="00553B98">
        <w:rPr>
          <w:sz w:val="22"/>
          <w:szCs w:val="22"/>
        </w:rPr>
        <w:t>ilit</w:t>
      </w:r>
      <w:proofErr w:type="spellEnd"/>
      <w:r w:rsidRPr="00553B98">
        <w:rPr>
          <w:spacing w:val="-6"/>
          <w:sz w:val="22"/>
          <w:szCs w:val="22"/>
        </w:rPr>
        <w:t xml:space="preserve"> </w:t>
      </w:r>
      <w:r w:rsidRPr="00553B98">
        <w:rPr>
          <w:spacing w:val="1"/>
          <w:sz w:val="22"/>
          <w:szCs w:val="22"/>
        </w:rPr>
        <w:t>d</w:t>
      </w:r>
      <w:r w:rsidRPr="00553B98">
        <w:rPr>
          <w:sz w:val="22"/>
          <w:szCs w:val="22"/>
        </w:rPr>
        <w:t>e</w:t>
      </w:r>
      <w:r w:rsidRPr="00553B98">
        <w:rPr>
          <w:spacing w:val="-3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P</w:t>
      </w:r>
      <w:r w:rsidRPr="00553B98">
        <w:rPr>
          <w:sz w:val="22"/>
          <w:szCs w:val="22"/>
        </w:rPr>
        <w:t>ă</w:t>
      </w:r>
      <w:r w:rsidRPr="00553B98">
        <w:rPr>
          <w:spacing w:val="1"/>
          <w:sz w:val="22"/>
          <w:szCs w:val="22"/>
        </w:rPr>
        <w:t>r</w:t>
      </w:r>
      <w:r w:rsidRPr="00553B98">
        <w:rPr>
          <w:sz w:val="22"/>
          <w:szCs w:val="22"/>
        </w:rPr>
        <w:t>ți</w:t>
      </w:r>
      <w:proofErr w:type="spellEnd"/>
      <w:r w:rsidRPr="00553B98">
        <w:rPr>
          <w:spacing w:val="-6"/>
          <w:sz w:val="22"/>
          <w:szCs w:val="22"/>
        </w:rPr>
        <w:t xml:space="preserve"> </w:t>
      </w:r>
      <w:r w:rsidRPr="00553B98">
        <w:rPr>
          <w:sz w:val="22"/>
          <w:szCs w:val="22"/>
        </w:rPr>
        <w:t>ca</w:t>
      </w:r>
      <w:r w:rsidRPr="00553B98">
        <w:rPr>
          <w:spacing w:val="-5"/>
          <w:sz w:val="22"/>
          <w:szCs w:val="22"/>
        </w:rPr>
        <w:t xml:space="preserve"> </w:t>
      </w:r>
      <w:proofErr w:type="spellStart"/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ecesar</w:t>
      </w:r>
      <w:proofErr w:type="spellEnd"/>
      <w:r w:rsidRPr="00553B98">
        <w:rPr>
          <w:spacing w:val="-5"/>
          <w:sz w:val="22"/>
          <w:szCs w:val="22"/>
        </w:rPr>
        <w:t xml:space="preserve"> </w:t>
      </w:r>
      <w:r w:rsidRPr="00553B98">
        <w:rPr>
          <w:sz w:val="22"/>
          <w:szCs w:val="22"/>
        </w:rPr>
        <w:t>a</w:t>
      </w:r>
      <w:r w:rsidRPr="00553B98">
        <w:rPr>
          <w:spacing w:val="-5"/>
          <w:sz w:val="22"/>
          <w:szCs w:val="22"/>
        </w:rPr>
        <w:t xml:space="preserve"> </w:t>
      </w:r>
      <w:r w:rsidRPr="00553B98">
        <w:rPr>
          <w:spacing w:val="-2"/>
          <w:sz w:val="22"/>
          <w:szCs w:val="22"/>
        </w:rPr>
        <w:t>f</w:t>
      </w:r>
      <w:r w:rsidRPr="00553B98">
        <w:rPr>
          <w:sz w:val="22"/>
          <w:szCs w:val="22"/>
        </w:rPr>
        <w:t>i</w:t>
      </w:r>
      <w:r w:rsidRPr="00553B98">
        <w:rPr>
          <w:spacing w:val="40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asociat</w:t>
      </w:r>
      <w:proofErr w:type="spellEnd"/>
      <w:r w:rsidRPr="00553B98">
        <w:rPr>
          <w:spacing w:val="-5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c</w:t>
      </w:r>
      <w:r w:rsidRPr="00553B98">
        <w:rPr>
          <w:spacing w:val="-1"/>
          <w:sz w:val="22"/>
          <w:szCs w:val="22"/>
        </w:rPr>
        <w:t>h</w:t>
      </w:r>
      <w:r w:rsidRPr="00553B98">
        <w:rPr>
          <w:sz w:val="22"/>
          <w:szCs w:val="22"/>
        </w:rPr>
        <w:t>e</w:t>
      </w:r>
      <w:r w:rsidRPr="00553B98">
        <w:rPr>
          <w:spacing w:val="6"/>
          <w:sz w:val="22"/>
          <w:szCs w:val="22"/>
        </w:rPr>
        <w:t>l</w:t>
      </w:r>
      <w:r w:rsidRPr="00553B98">
        <w:rPr>
          <w:spacing w:val="2"/>
          <w:sz w:val="22"/>
          <w:szCs w:val="22"/>
        </w:rPr>
        <w:t>t</w:t>
      </w:r>
      <w:r w:rsidRPr="00553B98">
        <w:rPr>
          <w:spacing w:val="-2"/>
          <w:sz w:val="22"/>
          <w:szCs w:val="22"/>
        </w:rPr>
        <w:t>u</w:t>
      </w:r>
      <w:r w:rsidRPr="00553B98">
        <w:rPr>
          <w:sz w:val="22"/>
          <w:szCs w:val="22"/>
        </w:rPr>
        <w:t>ielilor</w:t>
      </w:r>
      <w:proofErr w:type="spellEnd"/>
      <w:r w:rsidRPr="00553B98">
        <w:rPr>
          <w:spacing w:val="-6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s</w:t>
      </w:r>
      <w:r w:rsidRPr="00553B98">
        <w:rPr>
          <w:spacing w:val="-2"/>
          <w:sz w:val="22"/>
          <w:szCs w:val="22"/>
        </w:rPr>
        <w:t>u</w:t>
      </w:r>
      <w:r w:rsidRPr="00553B98">
        <w:rPr>
          <w:spacing w:val="1"/>
          <w:sz w:val="22"/>
          <w:szCs w:val="22"/>
        </w:rPr>
        <w:t>p</w:t>
      </w:r>
      <w:r w:rsidRPr="00553B98">
        <w:rPr>
          <w:sz w:val="22"/>
          <w:szCs w:val="22"/>
        </w:rPr>
        <w:t>l</w:t>
      </w:r>
      <w:r w:rsidRPr="00553B98">
        <w:rPr>
          <w:spacing w:val="1"/>
          <w:sz w:val="22"/>
          <w:szCs w:val="22"/>
        </w:rPr>
        <w:t>i</w:t>
      </w:r>
      <w:r w:rsidRPr="00553B98">
        <w:rPr>
          <w:spacing w:val="-5"/>
          <w:sz w:val="22"/>
          <w:szCs w:val="22"/>
        </w:rPr>
        <w:t>m</w:t>
      </w:r>
      <w:r w:rsidRPr="00553B98">
        <w:rPr>
          <w:spacing w:val="2"/>
          <w:sz w:val="22"/>
          <w:szCs w:val="22"/>
        </w:rPr>
        <w:t>e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tare</w:t>
      </w:r>
      <w:proofErr w:type="spellEnd"/>
      <w:r w:rsidRPr="00553B98">
        <w:rPr>
          <w:sz w:val="22"/>
          <w:szCs w:val="22"/>
        </w:rPr>
        <w:t>.</w:t>
      </w:r>
    </w:p>
    <w:p w14:paraId="250B92F3" w14:textId="77777777" w:rsidR="00FA1492" w:rsidRPr="00553B98" w:rsidRDefault="00FA1492" w:rsidP="00AE51CD">
      <w:pPr>
        <w:pStyle w:val="BodyText"/>
        <w:numPr>
          <w:ilvl w:val="1"/>
          <w:numId w:val="3"/>
        </w:numPr>
        <w:tabs>
          <w:tab w:val="left" w:pos="821"/>
        </w:tabs>
        <w:kinsoku w:val="0"/>
        <w:overflowPunct w:val="0"/>
        <w:ind w:right="115" w:firstLine="0"/>
        <w:jc w:val="both"/>
        <w:rPr>
          <w:sz w:val="22"/>
          <w:szCs w:val="22"/>
        </w:rPr>
      </w:pPr>
      <w:proofErr w:type="spellStart"/>
      <w:r w:rsidRPr="00553B98">
        <w:rPr>
          <w:sz w:val="22"/>
          <w:szCs w:val="22"/>
        </w:rPr>
        <w:t>Fieca</w:t>
      </w:r>
      <w:r w:rsidRPr="00553B98">
        <w:rPr>
          <w:spacing w:val="1"/>
          <w:sz w:val="22"/>
          <w:szCs w:val="22"/>
        </w:rPr>
        <w:t>r</w:t>
      </w:r>
      <w:r w:rsidRPr="00553B98">
        <w:rPr>
          <w:sz w:val="22"/>
          <w:szCs w:val="22"/>
        </w:rPr>
        <w:t>e</w:t>
      </w:r>
      <w:proofErr w:type="spellEnd"/>
      <w:r w:rsidRPr="00553B98">
        <w:rPr>
          <w:spacing w:val="-2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P</w:t>
      </w:r>
      <w:r w:rsidRPr="00553B98">
        <w:rPr>
          <w:sz w:val="22"/>
          <w:szCs w:val="22"/>
        </w:rPr>
        <w:t>a</w:t>
      </w:r>
      <w:r w:rsidRPr="00553B98">
        <w:rPr>
          <w:spacing w:val="1"/>
          <w:sz w:val="22"/>
          <w:szCs w:val="22"/>
        </w:rPr>
        <w:t>r</w:t>
      </w:r>
      <w:r w:rsidRPr="00553B98">
        <w:rPr>
          <w:sz w:val="22"/>
          <w:szCs w:val="22"/>
        </w:rPr>
        <w:t>te</w:t>
      </w:r>
      <w:proofErr w:type="spellEnd"/>
      <w:r w:rsidRPr="00553B98">
        <w:rPr>
          <w:spacing w:val="-4"/>
          <w:sz w:val="22"/>
          <w:szCs w:val="22"/>
        </w:rPr>
        <w:t xml:space="preserve"> </w:t>
      </w:r>
      <w:r w:rsidRPr="00553B98">
        <w:rPr>
          <w:sz w:val="22"/>
          <w:szCs w:val="22"/>
        </w:rPr>
        <w:t>a</w:t>
      </w:r>
      <w:r w:rsidRPr="00553B98">
        <w:rPr>
          <w:spacing w:val="1"/>
          <w:sz w:val="22"/>
          <w:szCs w:val="22"/>
        </w:rPr>
        <w:t>r</w:t>
      </w:r>
      <w:r w:rsidRPr="00553B98">
        <w:rPr>
          <w:sz w:val="22"/>
          <w:szCs w:val="22"/>
        </w:rPr>
        <w:t>e</w:t>
      </w:r>
      <w:r w:rsidRPr="00553B98">
        <w:rPr>
          <w:spacing w:val="-4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ob</w:t>
      </w:r>
      <w:r w:rsidRPr="00553B98">
        <w:rPr>
          <w:sz w:val="22"/>
          <w:szCs w:val="22"/>
        </w:rPr>
        <w:t>li</w:t>
      </w:r>
      <w:r w:rsidRPr="00553B98">
        <w:rPr>
          <w:spacing w:val="-2"/>
          <w:sz w:val="22"/>
          <w:szCs w:val="22"/>
        </w:rPr>
        <w:t>g</w:t>
      </w:r>
      <w:r w:rsidRPr="00553B98">
        <w:rPr>
          <w:sz w:val="22"/>
          <w:szCs w:val="22"/>
        </w:rPr>
        <w:t>ația</w:t>
      </w:r>
      <w:proofErr w:type="spellEnd"/>
      <w:r w:rsidRPr="00553B98">
        <w:rPr>
          <w:spacing w:val="-2"/>
          <w:sz w:val="22"/>
          <w:szCs w:val="22"/>
        </w:rPr>
        <w:t xml:space="preserve"> </w:t>
      </w:r>
      <w:r w:rsidRPr="00553B98">
        <w:rPr>
          <w:spacing w:val="1"/>
          <w:sz w:val="22"/>
          <w:szCs w:val="22"/>
        </w:rPr>
        <w:t>d</w:t>
      </w:r>
      <w:r w:rsidRPr="00553B98">
        <w:rPr>
          <w:sz w:val="22"/>
          <w:szCs w:val="22"/>
        </w:rPr>
        <w:t>e</w:t>
      </w:r>
      <w:r w:rsidRPr="00553B98">
        <w:rPr>
          <w:spacing w:val="-4"/>
          <w:sz w:val="22"/>
          <w:szCs w:val="22"/>
        </w:rPr>
        <w:t xml:space="preserve"> </w:t>
      </w:r>
      <w:r w:rsidRPr="00553B98">
        <w:rPr>
          <w:sz w:val="22"/>
          <w:szCs w:val="22"/>
        </w:rPr>
        <w:t>a</w:t>
      </w:r>
      <w:r w:rsidRPr="00553B98">
        <w:rPr>
          <w:spacing w:val="-1"/>
          <w:sz w:val="22"/>
          <w:szCs w:val="22"/>
        </w:rPr>
        <w:t xml:space="preserve"> </w:t>
      </w:r>
      <w:proofErr w:type="spellStart"/>
      <w:r w:rsidRPr="00553B98">
        <w:rPr>
          <w:spacing w:val="-2"/>
          <w:sz w:val="22"/>
          <w:szCs w:val="22"/>
        </w:rPr>
        <w:t>n</w:t>
      </w:r>
      <w:r w:rsidRPr="00553B98">
        <w:rPr>
          <w:spacing w:val="1"/>
          <w:sz w:val="22"/>
          <w:szCs w:val="22"/>
        </w:rPr>
        <w:t>o</w:t>
      </w:r>
      <w:r w:rsidRPr="00553B98">
        <w:rPr>
          <w:sz w:val="22"/>
          <w:szCs w:val="22"/>
        </w:rPr>
        <w:t>ti</w:t>
      </w:r>
      <w:r w:rsidRPr="00553B98">
        <w:rPr>
          <w:spacing w:val="-2"/>
          <w:sz w:val="22"/>
          <w:szCs w:val="22"/>
        </w:rPr>
        <w:t>f</w:t>
      </w:r>
      <w:r w:rsidRPr="00553B98">
        <w:rPr>
          <w:sz w:val="22"/>
          <w:szCs w:val="22"/>
        </w:rPr>
        <w:t>ica</w:t>
      </w:r>
      <w:proofErr w:type="spellEnd"/>
      <w:r w:rsidRPr="00553B98">
        <w:rPr>
          <w:spacing w:val="-1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cealaltă</w:t>
      </w:r>
      <w:proofErr w:type="spellEnd"/>
      <w:r w:rsidRPr="00553B98">
        <w:rPr>
          <w:spacing w:val="-2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P</w:t>
      </w:r>
      <w:r w:rsidRPr="00553B98">
        <w:rPr>
          <w:sz w:val="22"/>
          <w:szCs w:val="22"/>
        </w:rPr>
        <w:t>a</w:t>
      </w:r>
      <w:r w:rsidRPr="00553B98">
        <w:rPr>
          <w:spacing w:val="1"/>
          <w:sz w:val="22"/>
          <w:szCs w:val="22"/>
        </w:rPr>
        <w:t>r</w:t>
      </w:r>
      <w:r w:rsidRPr="00553B98">
        <w:rPr>
          <w:sz w:val="22"/>
          <w:szCs w:val="22"/>
        </w:rPr>
        <w:t>te</w:t>
      </w:r>
      <w:proofErr w:type="spellEnd"/>
      <w:r w:rsidRPr="00553B98">
        <w:rPr>
          <w:sz w:val="22"/>
          <w:szCs w:val="22"/>
        </w:rPr>
        <w:t>,</w:t>
      </w:r>
      <w:r w:rsidRPr="00553B98">
        <w:rPr>
          <w:spacing w:val="-1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în</w:t>
      </w:r>
      <w:proofErr w:type="spellEnd"/>
      <w:r w:rsidRPr="00553B98">
        <w:rPr>
          <w:spacing w:val="-3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ca</w:t>
      </w:r>
      <w:r w:rsidRPr="00553B98">
        <w:rPr>
          <w:spacing w:val="-2"/>
          <w:sz w:val="22"/>
          <w:szCs w:val="22"/>
        </w:rPr>
        <w:t>zu</w:t>
      </w:r>
      <w:r w:rsidRPr="00553B98">
        <w:rPr>
          <w:sz w:val="22"/>
          <w:szCs w:val="22"/>
        </w:rPr>
        <w:t>l</w:t>
      </w:r>
      <w:proofErr w:type="spellEnd"/>
      <w:r w:rsidRPr="00553B98">
        <w:rPr>
          <w:spacing w:val="-3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în</w:t>
      </w:r>
      <w:proofErr w:type="spellEnd"/>
      <w:r w:rsidRPr="00553B98">
        <w:rPr>
          <w:spacing w:val="-3"/>
          <w:sz w:val="22"/>
          <w:szCs w:val="22"/>
        </w:rPr>
        <w:t xml:space="preserve"> </w:t>
      </w:r>
      <w:r w:rsidRPr="00553B98">
        <w:rPr>
          <w:sz w:val="22"/>
          <w:szCs w:val="22"/>
        </w:rPr>
        <w:t>care</w:t>
      </w:r>
      <w:r w:rsidRPr="00553B98">
        <w:rPr>
          <w:spacing w:val="-1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c</w:t>
      </w:r>
      <w:r w:rsidRPr="00553B98">
        <w:rPr>
          <w:spacing w:val="1"/>
          <w:sz w:val="22"/>
          <w:szCs w:val="22"/>
        </w:rPr>
        <w:t>o</w:t>
      </w:r>
      <w:r w:rsidRPr="00553B98">
        <w:rPr>
          <w:spacing w:val="-2"/>
          <w:sz w:val="22"/>
          <w:szCs w:val="22"/>
        </w:rPr>
        <w:t>n</w:t>
      </w:r>
      <w:r w:rsidRPr="00553B98">
        <w:rPr>
          <w:spacing w:val="-1"/>
          <w:sz w:val="22"/>
          <w:szCs w:val="22"/>
        </w:rPr>
        <w:t>s</w:t>
      </w:r>
      <w:r w:rsidRPr="00553B98">
        <w:rPr>
          <w:sz w:val="22"/>
          <w:szCs w:val="22"/>
        </w:rPr>
        <w:t>tată</w:t>
      </w:r>
      <w:proofErr w:type="spellEnd"/>
      <w:r w:rsidRPr="00553B98">
        <w:rPr>
          <w:spacing w:val="-2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e</w:t>
      </w:r>
      <w:r w:rsidRPr="00553B98">
        <w:rPr>
          <w:spacing w:val="-1"/>
          <w:sz w:val="22"/>
          <w:szCs w:val="22"/>
        </w:rPr>
        <w:t>x</w:t>
      </w:r>
      <w:r w:rsidRPr="00553B98">
        <w:rPr>
          <w:sz w:val="22"/>
          <w:szCs w:val="22"/>
        </w:rPr>
        <w:t>i</w:t>
      </w:r>
      <w:r w:rsidRPr="00553B98">
        <w:rPr>
          <w:spacing w:val="-1"/>
          <w:sz w:val="22"/>
          <w:szCs w:val="22"/>
        </w:rPr>
        <w:t>s</w:t>
      </w:r>
      <w:r w:rsidRPr="00553B98">
        <w:rPr>
          <w:sz w:val="22"/>
          <w:szCs w:val="22"/>
        </w:rPr>
        <w:t>t</w:t>
      </w:r>
      <w:r w:rsidRPr="00553B98">
        <w:rPr>
          <w:spacing w:val="2"/>
          <w:sz w:val="22"/>
          <w:szCs w:val="22"/>
        </w:rPr>
        <w:t>e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ța</w:t>
      </w:r>
      <w:proofErr w:type="spellEnd"/>
      <w:r w:rsidRPr="00553B98">
        <w:rPr>
          <w:spacing w:val="-2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u</w:t>
      </w:r>
      <w:r w:rsidRPr="00553B98">
        <w:rPr>
          <w:spacing w:val="-2"/>
          <w:sz w:val="22"/>
          <w:szCs w:val="22"/>
        </w:rPr>
        <w:t>n</w:t>
      </w:r>
      <w:r w:rsidRPr="00553B98">
        <w:rPr>
          <w:spacing w:val="1"/>
          <w:sz w:val="22"/>
          <w:szCs w:val="22"/>
        </w:rPr>
        <w:t>o</w:t>
      </w:r>
      <w:r w:rsidRPr="00553B98">
        <w:rPr>
          <w:sz w:val="22"/>
          <w:szCs w:val="22"/>
        </w:rPr>
        <w:t>r</w:t>
      </w:r>
      <w:proofErr w:type="spellEnd"/>
      <w:r w:rsidRPr="00553B98">
        <w:rPr>
          <w:spacing w:val="-1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circ</w:t>
      </w:r>
      <w:r w:rsidRPr="00553B98">
        <w:rPr>
          <w:spacing w:val="1"/>
          <w:sz w:val="22"/>
          <w:szCs w:val="22"/>
        </w:rPr>
        <w:t>u</w:t>
      </w:r>
      <w:r w:rsidRPr="00553B98">
        <w:rPr>
          <w:spacing w:val="-5"/>
          <w:sz w:val="22"/>
          <w:szCs w:val="22"/>
        </w:rPr>
        <w:t>m</w:t>
      </w:r>
      <w:r w:rsidRPr="00553B98">
        <w:rPr>
          <w:spacing w:val="-1"/>
          <w:sz w:val="22"/>
          <w:szCs w:val="22"/>
        </w:rPr>
        <w:t>s</w:t>
      </w:r>
      <w:r w:rsidRPr="00553B98">
        <w:rPr>
          <w:sz w:val="22"/>
          <w:szCs w:val="22"/>
        </w:rPr>
        <w:t>t</w:t>
      </w:r>
      <w:r w:rsidRPr="00553B98">
        <w:rPr>
          <w:spacing w:val="2"/>
          <w:sz w:val="22"/>
          <w:szCs w:val="22"/>
        </w:rPr>
        <w:t>a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țe</w:t>
      </w:r>
      <w:proofErr w:type="spellEnd"/>
      <w:r w:rsidRPr="00553B98">
        <w:rPr>
          <w:spacing w:val="-3"/>
          <w:sz w:val="22"/>
          <w:szCs w:val="22"/>
        </w:rPr>
        <w:t xml:space="preserve"> </w:t>
      </w:r>
      <w:r w:rsidRPr="00553B98">
        <w:rPr>
          <w:sz w:val="22"/>
          <w:szCs w:val="22"/>
        </w:rPr>
        <w:t>care</w:t>
      </w:r>
      <w:r w:rsidRPr="00553B98">
        <w:rPr>
          <w:w w:val="99"/>
          <w:sz w:val="22"/>
          <w:szCs w:val="22"/>
        </w:rPr>
        <w:t xml:space="preserve"> </w:t>
      </w:r>
      <w:r w:rsidRPr="00553B98">
        <w:rPr>
          <w:spacing w:val="1"/>
          <w:sz w:val="22"/>
          <w:szCs w:val="22"/>
        </w:rPr>
        <w:t>po</w:t>
      </w:r>
      <w:r w:rsidRPr="00553B98">
        <w:rPr>
          <w:sz w:val="22"/>
          <w:szCs w:val="22"/>
        </w:rPr>
        <w:t>t</w:t>
      </w:r>
      <w:r w:rsidRPr="00553B98">
        <w:rPr>
          <w:spacing w:val="15"/>
          <w:sz w:val="22"/>
          <w:szCs w:val="22"/>
        </w:rPr>
        <w:t xml:space="preserve"> </w:t>
      </w:r>
      <w:r w:rsidRPr="00553B98">
        <w:rPr>
          <w:spacing w:val="-2"/>
          <w:sz w:val="22"/>
          <w:szCs w:val="22"/>
        </w:rPr>
        <w:t>g</w:t>
      </w:r>
      <w:r w:rsidRPr="00553B98">
        <w:rPr>
          <w:sz w:val="22"/>
          <w:szCs w:val="22"/>
        </w:rPr>
        <w:t>e</w:t>
      </w:r>
      <w:r w:rsidRPr="00553B98">
        <w:rPr>
          <w:spacing w:val="-1"/>
          <w:sz w:val="22"/>
          <w:szCs w:val="22"/>
        </w:rPr>
        <w:t>n</w:t>
      </w:r>
      <w:r w:rsidRPr="00553B98">
        <w:rPr>
          <w:sz w:val="22"/>
          <w:szCs w:val="22"/>
        </w:rPr>
        <w:t>e</w:t>
      </w:r>
      <w:r w:rsidRPr="00553B98">
        <w:rPr>
          <w:spacing w:val="1"/>
          <w:sz w:val="22"/>
          <w:szCs w:val="22"/>
        </w:rPr>
        <w:t>r</w:t>
      </w:r>
      <w:r w:rsidRPr="00553B98">
        <w:rPr>
          <w:sz w:val="22"/>
          <w:szCs w:val="22"/>
        </w:rPr>
        <w:t>a</w:t>
      </w:r>
      <w:r w:rsidRPr="00553B98">
        <w:rPr>
          <w:spacing w:val="17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M</w:t>
      </w:r>
      <w:r w:rsidRPr="00553B98">
        <w:rPr>
          <w:spacing w:val="1"/>
          <w:sz w:val="22"/>
          <w:szCs w:val="22"/>
        </w:rPr>
        <w:t>od</w:t>
      </w:r>
      <w:r w:rsidRPr="00553B98">
        <w:rPr>
          <w:sz w:val="22"/>
          <w:szCs w:val="22"/>
        </w:rPr>
        <w:t>i</w:t>
      </w:r>
      <w:r w:rsidRPr="00553B98">
        <w:rPr>
          <w:spacing w:val="-2"/>
          <w:sz w:val="22"/>
          <w:szCs w:val="22"/>
        </w:rPr>
        <w:t>f</w:t>
      </w:r>
      <w:r w:rsidRPr="00553B98">
        <w:rPr>
          <w:sz w:val="22"/>
          <w:szCs w:val="22"/>
        </w:rPr>
        <w:t>ica</w:t>
      </w:r>
      <w:r w:rsidRPr="00553B98">
        <w:rPr>
          <w:spacing w:val="1"/>
          <w:sz w:val="22"/>
          <w:szCs w:val="22"/>
        </w:rPr>
        <w:t>r</w:t>
      </w:r>
      <w:r w:rsidRPr="00553B98">
        <w:rPr>
          <w:sz w:val="22"/>
          <w:szCs w:val="22"/>
        </w:rPr>
        <w:t>ea</w:t>
      </w:r>
      <w:proofErr w:type="spellEnd"/>
      <w:r w:rsidRPr="00553B98">
        <w:rPr>
          <w:spacing w:val="17"/>
          <w:sz w:val="22"/>
          <w:szCs w:val="22"/>
        </w:rPr>
        <w:t xml:space="preserve"> </w:t>
      </w:r>
      <w:proofErr w:type="spellStart"/>
      <w:r w:rsidRPr="00553B98">
        <w:rPr>
          <w:spacing w:val="-1"/>
          <w:sz w:val="22"/>
          <w:szCs w:val="22"/>
        </w:rPr>
        <w:t>C</w:t>
      </w:r>
      <w:r w:rsidRPr="00553B98">
        <w:rPr>
          <w:spacing w:val="3"/>
          <w:sz w:val="22"/>
          <w:szCs w:val="22"/>
        </w:rPr>
        <w:t>o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t</w:t>
      </w:r>
      <w:r w:rsidRPr="00553B98">
        <w:rPr>
          <w:spacing w:val="3"/>
          <w:sz w:val="22"/>
          <w:szCs w:val="22"/>
        </w:rPr>
        <w:t>r</w:t>
      </w:r>
      <w:r w:rsidRPr="00553B98">
        <w:rPr>
          <w:sz w:val="22"/>
          <w:szCs w:val="22"/>
        </w:rPr>
        <w:t>act</w:t>
      </w:r>
      <w:r w:rsidRPr="00553B98">
        <w:rPr>
          <w:spacing w:val="-2"/>
          <w:sz w:val="22"/>
          <w:szCs w:val="22"/>
        </w:rPr>
        <w:t>u</w:t>
      </w:r>
      <w:r w:rsidRPr="00553B98">
        <w:rPr>
          <w:spacing w:val="2"/>
          <w:sz w:val="22"/>
          <w:szCs w:val="22"/>
        </w:rPr>
        <w:t>l</w:t>
      </w:r>
      <w:r w:rsidRPr="00553B98">
        <w:rPr>
          <w:spacing w:val="-2"/>
          <w:sz w:val="22"/>
          <w:szCs w:val="22"/>
        </w:rPr>
        <w:t>u</w:t>
      </w:r>
      <w:r w:rsidRPr="00553B98">
        <w:rPr>
          <w:sz w:val="22"/>
          <w:szCs w:val="22"/>
        </w:rPr>
        <w:t>i</w:t>
      </w:r>
      <w:proofErr w:type="spellEnd"/>
      <w:r w:rsidRPr="00553B98">
        <w:rPr>
          <w:sz w:val="22"/>
          <w:szCs w:val="22"/>
        </w:rPr>
        <w:t>,</w:t>
      </w:r>
      <w:r w:rsidRPr="00553B98">
        <w:rPr>
          <w:spacing w:val="17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întârzia</w:t>
      </w:r>
      <w:proofErr w:type="spellEnd"/>
      <w:r w:rsidRPr="00553B98">
        <w:rPr>
          <w:spacing w:val="16"/>
          <w:sz w:val="22"/>
          <w:szCs w:val="22"/>
        </w:rPr>
        <w:t xml:space="preserve"> </w:t>
      </w:r>
      <w:proofErr w:type="spellStart"/>
      <w:r w:rsidRPr="00553B98">
        <w:rPr>
          <w:spacing w:val="-1"/>
          <w:sz w:val="22"/>
          <w:szCs w:val="22"/>
        </w:rPr>
        <w:t>s</w:t>
      </w:r>
      <w:r w:rsidRPr="00553B98">
        <w:rPr>
          <w:spacing w:val="2"/>
          <w:sz w:val="22"/>
          <w:szCs w:val="22"/>
        </w:rPr>
        <w:t>a</w:t>
      </w:r>
      <w:r w:rsidRPr="00553B98">
        <w:rPr>
          <w:sz w:val="22"/>
          <w:szCs w:val="22"/>
        </w:rPr>
        <w:t>u</w:t>
      </w:r>
      <w:proofErr w:type="spellEnd"/>
      <w:r w:rsidRPr="00553B98">
        <w:rPr>
          <w:spacing w:val="15"/>
          <w:sz w:val="22"/>
          <w:szCs w:val="22"/>
        </w:rPr>
        <w:t xml:space="preserve"> </w:t>
      </w:r>
      <w:proofErr w:type="spellStart"/>
      <w:r w:rsidRPr="00553B98">
        <w:rPr>
          <w:spacing w:val="2"/>
          <w:sz w:val="22"/>
          <w:szCs w:val="22"/>
        </w:rPr>
        <w:t>î</w:t>
      </w:r>
      <w:r w:rsidRPr="00553B98">
        <w:rPr>
          <w:spacing w:val="-5"/>
          <w:sz w:val="22"/>
          <w:szCs w:val="22"/>
        </w:rPr>
        <w:t>m</w:t>
      </w:r>
      <w:r w:rsidRPr="00553B98">
        <w:rPr>
          <w:spacing w:val="1"/>
          <w:sz w:val="22"/>
          <w:szCs w:val="22"/>
        </w:rPr>
        <w:t>p</w:t>
      </w:r>
      <w:r w:rsidRPr="00553B98">
        <w:rPr>
          <w:sz w:val="22"/>
          <w:szCs w:val="22"/>
        </w:rPr>
        <w:t>ie</w:t>
      </w:r>
      <w:r w:rsidRPr="00553B98">
        <w:rPr>
          <w:spacing w:val="1"/>
          <w:sz w:val="22"/>
          <w:szCs w:val="22"/>
        </w:rPr>
        <w:t>d</w:t>
      </w:r>
      <w:r w:rsidRPr="00553B98">
        <w:rPr>
          <w:sz w:val="22"/>
          <w:szCs w:val="22"/>
        </w:rPr>
        <w:t>i</w:t>
      </w:r>
      <w:r w:rsidRPr="00553B98">
        <w:rPr>
          <w:spacing w:val="2"/>
          <w:sz w:val="22"/>
          <w:szCs w:val="22"/>
        </w:rPr>
        <w:t>c</w:t>
      </w:r>
      <w:r w:rsidRPr="00553B98">
        <w:rPr>
          <w:sz w:val="22"/>
          <w:szCs w:val="22"/>
        </w:rPr>
        <w:t>a</w:t>
      </w:r>
      <w:proofErr w:type="spellEnd"/>
      <w:r w:rsidRPr="00553B98">
        <w:rPr>
          <w:spacing w:val="17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li</w:t>
      </w:r>
      <w:r w:rsidRPr="00553B98">
        <w:rPr>
          <w:spacing w:val="-2"/>
          <w:sz w:val="22"/>
          <w:szCs w:val="22"/>
        </w:rPr>
        <w:t>v</w:t>
      </w:r>
      <w:r w:rsidRPr="00553B98">
        <w:rPr>
          <w:sz w:val="22"/>
          <w:szCs w:val="22"/>
        </w:rPr>
        <w:t>ra</w:t>
      </w:r>
      <w:r w:rsidRPr="00553B98">
        <w:rPr>
          <w:spacing w:val="1"/>
          <w:sz w:val="22"/>
          <w:szCs w:val="22"/>
        </w:rPr>
        <w:t>r</w:t>
      </w:r>
      <w:r w:rsidRPr="00553B98">
        <w:rPr>
          <w:sz w:val="22"/>
          <w:szCs w:val="22"/>
        </w:rPr>
        <w:t>ea</w:t>
      </w:r>
      <w:proofErr w:type="spellEnd"/>
      <w:r w:rsidRPr="00553B98">
        <w:rPr>
          <w:spacing w:val="17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P</w:t>
      </w:r>
      <w:r w:rsidRPr="00553B98">
        <w:rPr>
          <w:sz w:val="22"/>
          <w:szCs w:val="22"/>
        </w:rPr>
        <w:t>r</w:t>
      </w:r>
      <w:r w:rsidRPr="00553B98">
        <w:rPr>
          <w:spacing w:val="1"/>
          <w:sz w:val="22"/>
          <w:szCs w:val="22"/>
        </w:rPr>
        <w:t>od</w:t>
      </w:r>
      <w:r w:rsidRPr="00553B98">
        <w:rPr>
          <w:spacing w:val="-2"/>
          <w:sz w:val="22"/>
          <w:szCs w:val="22"/>
        </w:rPr>
        <w:t>u</w:t>
      </w:r>
      <w:r w:rsidRPr="00553B98">
        <w:rPr>
          <w:spacing w:val="-1"/>
          <w:sz w:val="22"/>
          <w:szCs w:val="22"/>
        </w:rPr>
        <w:t>s</w:t>
      </w:r>
      <w:r w:rsidRPr="00553B98">
        <w:rPr>
          <w:sz w:val="22"/>
          <w:szCs w:val="22"/>
        </w:rPr>
        <w:t>el</w:t>
      </w:r>
      <w:r w:rsidRPr="00553B98">
        <w:rPr>
          <w:spacing w:val="1"/>
          <w:sz w:val="22"/>
          <w:szCs w:val="22"/>
        </w:rPr>
        <w:t>o</w:t>
      </w:r>
      <w:r w:rsidRPr="00553B98">
        <w:rPr>
          <w:sz w:val="22"/>
          <w:szCs w:val="22"/>
        </w:rPr>
        <w:t>r</w:t>
      </w:r>
      <w:proofErr w:type="spellEnd"/>
      <w:r w:rsidRPr="00553B98">
        <w:rPr>
          <w:spacing w:val="17"/>
          <w:sz w:val="22"/>
          <w:szCs w:val="22"/>
        </w:rPr>
        <w:t xml:space="preserve"> </w:t>
      </w:r>
      <w:proofErr w:type="spellStart"/>
      <w:r w:rsidRPr="00553B98">
        <w:rPr>
          <w:spacing w:val="-1"/>
          <w:sz w:val="22"/>
          <w:szCs w:val="22"/>
        </w:rPr>
        <w:t>s</w:t>
      </w:r>
      <w:r w:rsidRPr="00553B98">
        <w:rPr>
          <w:sz w:val="22"/>
          <w:szCs w:val="22"/>
        </w:rPr>
        <w:t>au</w:t>
      </w:r>
      <w:proofErr w:type="spellEnd"/>
      <w:r w:rsidRPr="00553B98">
        <w:rPr>
          <w:spacing w:val="15"/>
          <w:sz w:val="22"/>
          <w:szCs w:val="22"/>
        </w:rPr>
        <w:t xml:space="preserve"> </w:t>
      </w:r>
      <w:r w:rsidRPr="00553B98">
        <w:rPr>
          <w:sz w:val="22"/>
          <w:szCs w:val="22"/>
        </w:rPr>
        <w:t>care</w:t>
      </w:r>
      <w:r w:rsidRPr="00553B98">
        <w:rPr>
          <w:spacing w:val="16"/>
          <w:sz w:val="22"/>
          <w:szCs w:val="22"/>
        </w:rPr>
        <w:t xml:space="preserve"> </w:t>
      </w:r>
      <w:r w:rsidRPr="00553B98">
        <w:rPr>
          <w:spacing w:val="1"/>
          <w:sz w:val="22"/>
          <w:szCs w:val="22"/>
        </w:rPr>
        <w:t>po</w:t>
      </w:r>
      <w:r w:rsidRPr="00553B98">
        <w:rPr>
          <w:sz w:val="22"/>
          <w:szCs w:val="22"/>
        </w:rPr>
        <w:t>t</w:t>
      </w:r>
      <w:r w:rsidRPr="00553B98">
        <w:rPr>
          <w:spacing w:val="16"/>
          <w:sz w:val="22"/>
          <w:szCs w:val="22"/>
        </w:rPr>
        <w:t xml:space="preserve"> </w:t>
      </w:r>
      <w:r w:rsidRPr="00553B98">
        <w:rPr>
          <w:spacing w:val="-2"/>
          <w:sz w:val="22"/>
          <w:szCs w:val="22"/>
        </w:rPr>
        <w:t>g</w:t>
      </w:r>
      <w:r w:rsidRPr="00553B98">
        <w:rPr>
          <w:sz w:val="22"/>
          <w:szCs w:val="22"/>
        </w:rPr>
        <w:t>e</w:t>
      </w:r>
      <w:r w:rsidRPr="00553B98">
        <w:rPr>
          <w:spacing w:val="-1"/>
          <w:sz w:val="22"/>
          <w:szCs w:val="22"/>
        </w:rPr>
        <w:t>n</w:t>
      </w:r>
      <w:r w:rsidRPr="00553B98">
        <w:rPr>
          <w:sz w:val="22"/>
          <w:szCs w:val="22"/>
        </w:rPr>
        <w:t>e</w:t>
      </w:r>
      <w:r w:rsidRPr="00553B98">
        <w:rPr>
          <w:spacing w:val="1"/>
          <w:sz w:val="22"/>
          <w:szCs w:val="22"/>
        </w:rPr>
        <w:t>r</w:t>
      </w:r>
      <w:r w:rsidRPr="00553B98">
        <w:rPr>
          <w:sz w:val="22"/>
          <w:szCs w:val="22"/>
        </w:rPr>
        <w:t>a</w:t>
      </w:r>
      <w:r w:rsidRPr="00553B98">
        <w:rPr>
          <w:spacing w:val="17"/>
          <w:sz w:val="22"/>
          <w:szCs w:val="22"/>
        </w:rPr>
        <w:t xml:space="preserve"> </w:t>
      </w:r>
      <w:r w:rsidRPr="00553B98">
        <w:rPr>
          <w:sz w:val="22"/>
          <w:szCs w:val="22"/>
        </w:rPr>
        <w:t>o</w:t>
      </w:r>
      <w:r w:rsidRPr="00553B98">
        <w:rPr>
          <w:spacing w:val="17"/>
          <w:sz w:val="22"/>
          <w:szCs w:val="22"/>
        </w:rPr>
        <w:t xml:space="preserve"> </w:t>
      </w:r>
      <w:proofErr w:type="spellStart"/>
      <w:r w:rsidRPr="00553B98">
        <w:rPr>
          <w:spacing w:val="-1"/>
          <w:sz w:val="22"/>
          <w:szCs w:val="22"/>
        </w:rPr>
        <w:t>s</w:t>
      </w:r>
      <w:r w:rsidRPr="00553B98">
        <w:rPr>
          <w:spacing w:val="-2"/>
          <w:sz w:val="22"/>
          <w:szCs w:val="22"/>
        </w:rPr>
        <w:t>u</w:t>
      </w:r>
      <w:r w:rsidRPr="00553B98">
        <w:rPr>
          <w:spacing w:val="1"/>
          <w:sz w:val="22"/>
          <w:szCs w:val="22"/>
        </w:rPr>
        <w:t>p</w:t>
      </w:r>
      <w:r w:rsidRPr="00553B98">
        <w:rPr>
          <w:sz w:val="22"/>
          <w:szCs w:val="22"/>
        </w:rPr>
        <w:t>l</w:t>
      </w:r>
      <w:r w:rsidRPr="00553B98">
        <w:rPr>
          <w:spacing w:val="1"/>
          <w:sz w:val="22"/>
          <w:szCs w:val="22"/>
        </w:rPr>
        <w:t>i</w:t>
      </w:r>
      <w:r w:rsidRPr="00553B98">
        <w:rPr>
          <w:spacing w:val="-2"/>
          <w:sz w:val="22"/>
          <w:szCs w:val="22"/>
        </w:rPr>
        <w:t>m</w:t>
      </w:r>
      <w:r w:rsidRPr="00553B98">
        <w:rPr>
          <w:spacing w:val="2"/>
          <w:sz w:val="22"/>
          <w:szCs w:val="22"/>
        </w:rPr>
        <w:t>e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tare</w:t>
      </w:r>
      <w:proofErr w:type="spellEnd"/>
      <w:r w:rsidRPr="00553B98">
        <w:rPr>
          <w:spacing w:val="28"/>
          <w:sz w:val="22"/>
          <w:szCs w:val="22"/>
        </w:rPr>
        <w:t xml:space="preserve"> </w:t>
      </w:r>
      <w:r w:rsidRPr="00553B98">
        <w:rPr>
          <w:sz w:val="22"/>
          <w:szCs w:val="22"/>
        </w:rPr>
        <w:t>a</w:t>
      </w:r>
      <w:r w:rsidRPr="00553B98">
        <w:rPr>
          <w:w w:val="99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p</w:t>
      </w:r>
      <w:r w:rsidRPr="00553B98">
        <w:rPr>
          <w:sz w:val="22"/>
          <w:szCs w:val="22"/>
        </w:rPr>
        <w:t>reț</w:t>
      </w:r>
      <w:r w:rsidRPr="00553B98">
        <w:rPr>
          <w:spacing w:val="-1"/>
          <w:sz w:val="22"/>
          <w:szCs w:val="22"/>
        </w:rPr>
        <w:t>u</w:t>
      </w:r>
      <w:r w:rsidRPr="00553B98">
        <w:rPr>
          <w:sz w:val="22"/>
          <w:szCs w:val="22"/>
        </w:rPr>
        <w:t>l</w:t>
      </w:r>
      <w:r w:rsidRPr="00553B98">
        <w:rPr>
          <w:spacing w:val="-2"/>
          <w:sz w:val="22"/>
          <w:szCs w:val="22"/>
        </w:rPr>
        <w:t>u</w:t>
      </w:r>
      <w:r w:rsidRPr="00553B98">
        <w:rPr>
          <w:sz w:val="22"/>
          <w:szCs w:val="22"/>
        </w:rPr>
        <w:t>i</w:t>
      </w:r>
      <w:proofErr w:type="spellEnd"/>
      <w:r w:rsidRPr="00553B98">
        <w:rPr>
          <w:spacing w:val="-15"/>
          <w:sz w:val="22"/>
          <w:szCs w:val="22"/>
        </w:rPr>
        <w:t xml:space="preserve"> </w:t>
      </w:r>
      <w:proofErr w:type="spellStart"/>
      <w:r w:rsidRPr="00553B98">
        <w:rPr>
          <w:spacing w:val="-1"/>
          <w:sz w:val="22"/>
          <w:szCs w:val="22"/>
        </w:rPr>
        <w:t>C</w:t>
      </w:r>
      <w:r w:rsidRPr="00553B98">
        <w:rPr>
          <w:spacing w:val="1"/>
          <w:sz w:val="22"/>
          <w:szCs w:val="22"/>
        </w:rPr>
        <w:t>o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trac</w:t>
      </w:r>
      <w:r w:rsidRPr="00553B98">
        <w:rPr>
          <w:spacing w:val="2"/>
          <w:sz w:val="22"/>
          <w:szCs w:val="22"/>
        </w:rPr>
        <w:t>t</w:t>
      </w:r>
      <w:r w:rsidRPr="00553B98">
        <w:rPr>
          <w:spacing w:val="-2"/>
          <w:sz w:val="22"/>
          <w:szCs w:val="22"/>
        </w:rPr>
        <w:t>u</w:t>
      </w:r>
      <w:r w:rsidRPr="00553B98">
        <w:rPr>
          <w:spacing w:val="2"/>
          <w:sz w:val="22"/>
          <w:szCs w:val="22"/>
        </w:rPr>
        <w:t>l</w:t>
      </w:r>
      <w:r w:rsidRPr="00553B98">
        <w:rPr>
          <w:spacing w:val="-2"/>
          <w:sz w:val="22"/>
          <w:szCs w:val="22"/>
        </w:rPr>
        <w:t>u</w:t>
      </w:r>
      <w:r w:rsidRPr="00553B98">
        <w:rPr>
          <w:sz w:val="22"/>
          <w:szCs w:val="22"/>
        </w:rPr>
        <w:t>i</w:t>
      </w:r>
      <w:proofErr w:type="spellEnd"/>
      <w:r w:rsidRPr="00553B98">
        <w:rPr>
          <w:sz w:val="22"/>
          <w:szCs w:val="22"/>
        </w:rPr>
        <w:t>.</w:t>
      </w:r>
    </w:p>
    <w:p w14:paraId="4811475F" w14:textId="2DD5062D" w:rsidR="00FA1492" w:rsidRPr="00553B98" w:rsidRDefault="00AC61BB" w:rsidP="00AE51CD">
      <w:pPr>
        <w:pStyle w:val="BodyText"/>
        <w:numPr>
          <w:ilvl w:val="1"/>
          <w:numId w:val="3"/>
        </w:numPr>
        <w:tabs>
          <w:tab w:val="left" w:pos="821"/>
        </w:tabs>
        <w:kinsoku w:val="0"/>
        <w:overflowPunct w:val="0"/>
        <w:ind w:right="116" w:firstLine="0"/>
        <w:jc w:val="both"/>
        <w:rPr>
          <w:sz w:val="22"/>
          <w:szCs w:val="22"/>
        </w:rPr>
      </w:pPr>
      <w:proofErr w:type="spellStart"/>
      <w:r>
        <w:rPr>
          <w:sz w:val="22"/>
          <w:szCs w:val="22"/>
        </w:rPr>
        <w:t>Autoritate</w:t>
      </w:r>
      <w:r w:rsidR="00FA1492" w:rsidRPr="00553B98">
        <w:rPr>
          <w:sz w:val="22"/>
          <w:szCs w:val="22"/>
        </w:rPr>
        <w:t>a</w:t>
      </w:r>
      <w:proofErr w:type="spellEnd"/>
      <w:r w:rsidR="00FA1492" w:rsidRPr="00553B98">
        <w:rPr>
          <w:spacing w:val="49"/>
          <w:sz w:val="22"/>
          <w:szCs w:val="22"/>
        </w:rPr>
        <w:t xml:space="preserve"> </w:t>
      </w:r>
      <w:proofErr w:type="spellStart"/>
      <w:r w:rsidR="00FA1492" w:rsidRPr="00553B98">
        <w:rPr>
          <w:sz w:val="22"/>
          <w:szCs w:val="22"/>
        </w:rPr>
        <w:t>c</w:t>
      </w:r>
      <w:r w:rsidR="00FA1492" w:rsidRPr="00553B98">
        <w:rPr>
          <w:spacing w:val="1"/>
          <w:sz w:val="22"/>
          <w:szCs w:val="22"/>
        </w:rPr>
        <w:t>o</w:t>
      </w:r>
      <w:r w:rsidR="00FA1492" w:rsidRPr="00553B98">
        <w:rPr>
          <w:spacing w:val="-2"/>
          <w:sz w:val="22"/>
          <w:szCs w:val="22"/>
        </w:rPr>
        <w:t>n</w:t>
      </w:r>
      <w:r w:rsidR="00FA1492" w:rsidRPr="00553B98">
        <w:rPr>
          <w:sz w:val="22"/>
          <w:szCs w:val="22"/>
        </w:rPr>
        <w:t>trac</w:t>
      </w:r>
      <w:r w:rsidR="00FA1492" w:rsidRPr="00553B98">
        <w:rPr>
          <w:spacing w:val="2"/>
          <w:sz w:val="22"/>
          <w:szCs w:val="22"/>
        </w:rPr>
        <w:t>t</w:t>
      </w:r>
      <w:r w:rsidR="00FA1492" w:rsidRPr="00553B98">
        <w:rPr>
          <w:sz w:val="22"/>
          <w:szCs w:val="22"/>
        </w:rPr>
        <w:t>a</w:t>
      </w:r>
      <w:r w:rsidR="00FA1492" w:rsidRPr="00553B98">
        <w:rPr>
          <w:spacing w:val="-1"/>
          <w:sz w:val="22"/>
          <w:szCs w:val="22"/>
        </w:rPr>
        <w:t>n</w:t>
      </w:r>
      <w:r w:rsidR="00FA1492" w:rsidRPr="00553B98">
        <w:rPr>
          <w:sz w:val="22"/>
          <w:szCs w:val="22"/>
        </w:rPr>
        <w:t>tă</w:t>
      </w:r>
      <w:proofErr w:type="spellEnd"/>
      <w:r w:rsidR="00FA1492" w:rsidRPr="00553B98">
        <w:rPr>
          <w:spacing w:val="2"/>
          <w:sz w:val="22"/>
          <w:szCs w:val="22"/>
        </w:rPr>
        <w:t xml:space="preserve"> </w:t>
      </w:r>
      <w:proofErr w:type="spellStart"/>
      <w:r w:rsidR="00FA1492" w:rsidRPr="00553B98">
        <w:rPr>
          <w:spacing w:val="1"/>
          <w:sz w:val="22"/>
          <w:szCs w:val="22"/>
        </w:rPr>
        <w:t>po</w:t>
      </w:r>
      <w:r w:rsidR="00FA1492" w:rsidRPr="00553B98">
        <w:rPr>
          <w:sz w:val="22"/>
          <w:szCs w:val="22"/>
        </w:rPr>
        <w:t>ate</w:t>
      </w:r>
      <w:proofErr w:type="spellEnd"/>
      <w:r w:rsidR="00FA1492" w:rsidRPr="00553B98">
        <w:rPr>
          <w:sz w:val="22"/>
          <w:szCs w:val="22"/>
        </w:rPr>
        <w:t xml:space="preserve"> </w:t>
      </w:r>
      <w:proofErr w:type="spellStart"/>
      <w:r w:rsidR="00FA1492" w:rsidRPr="00553B98">
        <w:rPr>
          <w:sz w:val="22"/>
          <w:szCs w:val="22"/>
        </w:rPr>
        <w:t>e</w:t>
      </w:r>
      <w:r w:rsidR="00FA1492" w:rsidRPr="00553B98">
        <w:rPr>
          <w:spacing w:val="-5"/>
          <w:sz w:val="22"/>
          <w:szCs w:val="22"/>
        </w:rPr>
        <w:t>m</w:t>
      </w:r>
      <w:r w:rsidR="00FA1492" w:rsidRPr="00553B98">
        <w:rPr>
          <w:sz w:val="22"/>
          <w:szCs w:val="22"/>
        </w:rPr>
        <w:t>ite</w:t>
      </w:r>
      <w:proofErr w:type="spellEnd"/>
      <w:r w:rsidR="00FA1492" w:rsidRPr="00553B98">
        <w:rPr>
          <w:spacing w:val="49"/>
          <w:sz w:val="22"/>
          <w:szCs w:val="22"/>
        </w:rPr>
        <w:t xml:space="preserve"> </w:t>
      </w:r>
      <w:proofErr w:type="spellStart"/>
      <w:r w:rsidR="00FA1492" w:rsidRPr="00553B98">
        <w:rPr>
          <w:sz w:val="22"/>
          <w:szCs w:val="22"/>
        </w:rPr>
        <w:t>D</w:t>
      </w:r>
      <w:r w:rsidR="00FA1492" w:rsidRPr="00553B98">
        <w:rPr>
          <w:spacing w:val="2"/>
          <w:sz w:val="22"/>
          <w:szCs w:val="22"/>
        </w:rPr>
        <w:t>i</w:t>
      </w:r>
      <w:r w:rsidR="00FA1492" w:rsidRPr="00553B98">
        <w:rPr>
          <w:spacing w:val="-1"/>
          <w:sz w:val="22"/>
          <w:szCs w:val="22"/>
        </w:rPr>
        <w:t>s</w:t>
      </w:r>
      <w:r w:rsidR="00FA1492" w:rsidRPr="00553B98">
        <w:rPr>
          <w:spacing w:val="1"/>
          <w:sz w:val="22"/>
          <w:szCs w:val="22"/>
        </w:rPr>
        <w:t>po</w:t>
      </w:r>
      <w:r w:rsidR="00FA1492" w:rsidRPr="00553B98">
        <w:rPr>
          <w:sz w:val="22"/>
          <w:szCs w:val="22"/>
        </w:rPr>
        <w:t>ziții</w:t>
      </w:r>
      <w:proofErr w:type="spellEnd"/>
      <w:r w:rsidR="002A7104">
        <w:rPr>
          <w:sz w:val="22"/>
          <w:szCs w:val="22"/>
        </w:rPr>
        <w:t xml:space="preserve"> </w:t>
      </w:r>
      <w:proofErr w:type="spellStart"/>
      <w:r w:rsidR="00FA1492" w:rsidRPr="00553B98">
        <w:rPr>
          <w:spacing w:val="1"/>
          <w:sz w:val="22"/>
          <w:szCs w:val="22"/>
        </w:rPr>
        <w:t>p</w:t>
      </w:r>
      <w:r w:rsidR="00FA1492" w:rsidRPr="00553B98">
        <w:rPr>
          <w:sz w:val="22"/>
          <w:szCs w:val="22"/>
        </w:rPr>
        <w:t>ri</w:t>
      </w:r>
      <w:r w:rsidR="00FA1492" w:rsidRPr="00553B98">
        <w:rPr>
          <w:spacing w:val="-2"/>
          <w:sz w:val="22"/>
          <w:szCs w:val="22"/>
        </w:rPr>
        <w:t>v</w:t>
      </w:r>
      <w:r w:rsidR="00FA1492" w:rsidRPr="00553B98">
        <w:rPr>
          <w:sz w:val="22"/>
          <w:szCs w:val="22"/>
        </w:rPr>
        <w:t>i</w:t>
      </w:r>
      <w:r w:rsidR="00FA1492" w:rsidRPr="00553B98">
        <w:rPr>
          <w:spacing w:val="-2"/>
          <w:sz w:val="22"/>
          <w:szCs w:val="22"/>
        </w:rPr>
        <w:t>n</w:t>
      </w:r>
      <w:r w:rsidR="00FA1492" w:rsidRPr="00553B98">
        <w:rPr>
          <w:sz w:val="22"/>
          <w:szCs w:val="22"/>
        </w:rPr>
        <w:t>d</w:t>
      </w:r>
      <w:proofErr w:type="spellEnd"/>
      <w:r w:rsidR="00FA1492" w:rsidRPr="00553B98">
        <w:rPr>
          <w:sz w:val="22"/>
          <w:szCs w:val="22"/>
        </w:rPr>
        <w:t xml:space="preserve"> </w:t>
      </w:r>
      <w:proofErr w:type="spellStart"/>
      <w:r w:rsidR="00FA1492" w:rsidRPr="00553B98">
        <w:rPr>
          <w:sz w:val="22"/>
          <w:szCs w:val="22"/>
        </w:rPr>
        <w:t>M</w:t>
      </w:r>
      <w:r w:rsidR="00FA1492" w:rsidRPr="00553B98">
        <w:rPr>
          <w:spacing w:val="1"/>
          <w:sz w:val="22"/>
          <w:szCs w:val="22"/>
        </w:rPr>
        <w:t>od</w:t>
      </w:r>
      <w:r w:rsidR="00FA1492" w:rsidRPr="00553B98">
        <w:rPr>
          <w:sz w:val="22"/>
          <w:szCs w:val="22"/>
        </w:rPr>
        <w:t>i</w:t>
      </w:r>
      <w:r w:rsidR="00FA1492" w:rsidRPr="00553B98">
        <w:rPr>
          <w:spacing w:val="-2"/>
          <w:sz w:val="22"/>
          <w:szCs w:val="22"/>
        </w:rPr>
        <w:t>f</w:t>
      </w:r>
      <w:r w:rsidR="00FA1492" w:rsidRPr="00553B98">
        <w:rPr>
          <w:sz w:val="22"/>
          <w:szCs w:val="22"/>
        </w:rPr>
        <w:t>ica</w:t>
      </w:r>
      <w:r w:rsidR="00FA1492" w:rsidRPr="00553B98">
        <w:rPr>
          <w:spacing w:val="1"/>
          <w:sz w:val="22"/>
          <w:szCs w:val="22"/>
        </w:rPr>
        <w:t>r</w:t>
      </w:r>
      <w:r w:rsidR="00FA1492" w:rsidRPr="00553B98">
        <w:rPr>
          <w:sz w:val="22"/>
          <w:szCs w:val="22"/>
        </w:rPr>
        <w:t>ea</w:t>
      </w:r>
      <w:proofErr w:type="spellEnd"/>
      <w:r w:rsidR="002A7104">
        <w:rPr>
          <w:sz w:val="22"/>
          <w:szCs w:val="22"/>
        </w:rPr>
        <w:t xml:space="preserve"> </w:t>
      </w:r>
      <w:proofErr w:type="spellStart"/>
      <w:r w:rsidR="00FA1492" w:rsidRPr="00553B98">
        <w:rPr>
          <w:spacing w:val="-1"/>
          <w:sz w:val="22"/>
          <w:szCs w:val="22"/>
        </w:rPr>
        <w:t>C</w:t>
      </w:r>
      <w:r w:rsidR="00FA1492" w:rsidRPr="00553B98">
        <w:rPr>
          <w:spacing w:val="1"/>
          <w:sz w:val="22"/>
          <w:szCs w:val="22"/>
        </w:rPr>
        <w:t>o</w:t>
      </w:r>
      <w:r w:rsidR="00FA1492" w:rsidRPr="00553B98">
        <w:rPr>
          <w:spacing w:val="-2"/>
          <w:sz w:val="22"/>
          <w:szCs w:val="22"/>
        </w:rPr>
        <w:t>n</w:t>
      </w:r>
      <w:r w:rsidR="00FA1492" w:rsidRPr="00553B98">
        <w:rPr>
          <w:sz w:val="22"/>
          <w:szCs w:val="22"/>
        </w:rPr>
        <w:t>tra</w:t>
      </w:r>
      <w:r w:rsidR="00FA1492" w:rsidRPr="00553B98">
        <w:rPr>
          <w:spacing w:val="3"/>
          <w:sz w:val="22"/>
          <w:szCs w:val="22"/>
        </w:rPr>
        <w:t>c</w:t>
      </w:r>
      <w:r w:rsidR="00FA1492" w:rsidRPr="00553B98">
        <w:rPr>
          <w:sz w:val="22"/>
          <w:szCs w:val="22"/>
        </w:rPr>
        <w:t>t</w:t>
      </w:r>
      <w:r w:rsidR="00FA1492" w:rsidRPr="00553B98">
        <w:rPr>
          <w:spacing w:val="-2"/>
          <w:sz w:val="22"/>
          <w:szCs w:val="22"/>
        </w:rPr>
        <w:t>u</w:t>
      </w:r>
      <w:r w:rsidR="00FA1492" w:rsidRPr="00553B98">
        <w:rPr>
          <w:spacing w:val="2"/>
          <w:sz w:val="22"/>
          <w:szCs w:val="22"/>
        </w:rPr>
        <w:t>l</w:t>
      </w:r>
      <w:r w:rsidR="00FA1492" w:rsidRPr="00553B98">
        <w:rPr>
          <w:spacing w:val="-2"/>
          <w:sz w:val="22"/>
          <w:szCs w:val="22"/>
        </w:rPr>
        <w:t>u</w:t>
      </w:r>
      <w:r w:rsidR="00FA1492" w:rsidRPr="00553B98">
        <w:rPr>
          <w:sz w:val="22"/>
          <w:szCs w:val="22"/>
        </w:rPr>
        <w:t>i</w:t>
      </w:r>
      <w:proofErr w:type="spellEnd"/>
      <w:r w:rsidR="00FA1492" w:rsidRPr="00553B98">
        <w:rPr>
          <w:sz w:val="22"/>
          <w:szCs w:val="22"/>
        </w:rPr>
        <w:t>, cu</w:t>
      </w:r>
      <w:r w:rsidR="00FA1492" w:rsidRPr="00553B98">
        <w:rPr>
          <w:spacing w:val="48"/>
          <w:sz w:val="22"/>
          <w:szCs w:val="22"/>
        </w:rPr>
        <w:t xml:space="preserve"> </w:t>
      </w:r>
      <w:proofErr w:type="spellStart"/>
      <w:r w:rsidR="00FA1492" w:rsidRPr="00553B98">
        <w:rPr>
          <w:sz w:val="22"/>
          <w:szCs w:val="22"/>
        </w:rPr>
        <w:t>respectarea</w:t>
      </w:r>
      <w:proofErr w:type="spellEnd"/>
      <w:r w:rsidR="00FA1492" w:rsidRPr="00553B98">
        <w:rPr>
          <w:w w:val="99"/>
          <w:sz w:val="22"/>
          <w:szCs w:val="22"/>
        </w:rPr>
        <w:t xml:space="preserve"> </w:t>
      </w:r>
      <w:proofErr w:type="spellStart"/>
      <w:r w:rsidR="00FA1492" w:rsidRPr="00553B98">
        <w:rPr>
          <w:sz w:val="22"/>
          <w:szCs w:val="22"/>
        </w:rPr>
        <w:t>cla</w:t>
      </w:r>
      <w:r w:rsidR="00FA1492" w:rsidRPr="00553B98">
        <w:rPr>
          <w:spacing w:val="-1"/>
          <w:sz w:val="22"/>
          <w:szCs w:val="22"/>
        </w:rPr>
        <w:t>u</w:t>
      </w:r>
      <w:r w:rsidR="00FA1492" w:rsidRPr="00553B98">
        <w:rPr>
          <w:sz w:val="22"/>
          <w:szCs w:val="22"/>
        </w:rPr>
        <w:t>zelor</w:t>
      </w:r>
      <w:proofErr w:type="spellEnd"/>
      <w:r w:rsidR="00FA1492" w:rsidRPr="00553B98">
        <w:rPr>
          <w:spacing w:val="-9"/>
          <w:sz w:val="22"/>
          <w:szCs w:val="22"/>
        </w:rPr>
        <w:t xml:space="preserve"> </w:t>
      </w:r>
      <w:r w:rsidR="00FA1492" w:rsidRPr="00553B98">
        <w:rPr>
          <w:spacing w:val="-1"/>
          <w:sz w:val="22"/>
          <w:szCs w:val="22"/>
        </w:rPr>
        <w:t>s</w:t>
      </w:r>
      <w:r w:rsidR="00FA1492" w:rsidRPr="00553B98">
        <w:rPr>
          <w:sz w:val="22"/>
          <w:szCs w:val="22"/>
        </w:rPr>
        <w:t>tip</w:t>
      </w:r>
      <w:r w:rsidR="00FA1492" w:rsidRPr="00553B98">
        <w:rPr>
          <w:spacing w:val="-2"/>
          <w:sz w:val="22"/>
          <w:szCs w:val="22"/>
        </w:rPr>
        <w:t>u</w:t>
      </w:r>
      <w:r w:rsidR="00FA1492" w:rsidRPr="00553B98">
        <w:rPr>
          <w:sz w:val="22"/>
          <w:szCs w:val="22"/>
        </w:rPr>
        <w:t>late</w:t>
      </w:r>
      <w:r w:rsidR="00FA1492" w:rsidRPr="00553B98">
        <w:rPr>
          <w:spacing w:val="-8"/>
          <w:sz w:val="22"/>
          <w:szCs w:val="22"/>
        </w:rPr>
        <w:t xml:space="preserve"> </w:t>
      </w:r>
      <w:r w:rsidR="00FA1492" w:rsidRPr="00553B98">
        <w:rPr>
          <w:sz w:val="22"/>
          <w:szCs w:val="22"/>
        </w:rPr>
        <w:t>la</w:t>
      </w:r>
      <w:r w:rsidR="00FA1492" w:rsidRPr="00553B98">
        <w:rPr>
          <w:spacing w:val="-7"/>
          <w:sz w:val="22"/>
          <w:szCs w:val="22"/>
        </w:rPr>
        <w:t xml:space="preserve"> </w:t>
      </w:r>
      <w:proofErr w:type="spellStart"/>
      <w:r w:rsidR="00FA1492" w:rsidRPr="00553B98">
        <w:rPr>
          <w:sz w:val="22"/>
          <w:szCs w:val="22"/>
        </w:rPr>
        <w:t>ca</w:t>
      </w:r>
      <w:r w:rsidR="00FA1492" w:rsidRPr="00553B98">
        <w:rPr>
          <w:spacing w:val="1"/>
          <w:sz w:val="22"/>
          <w:szCs w:val="22"/>
        </w:rPr>
        <w:t>p</w:t>
      </w:r>
      <w:r w:rsidR="00FA1492" w:rsidRPr="00553B98">
        <w:rPr>
          <w:sz w:val="22"/>
          <w:szCs w:val="22"/>
        </w:rPr>
        <w:t>itol</w:t>
      </w:r>
      <w:r w:rsidR="00FA1492" w:rsidRPr="00553B98">
        <w:rPr>
          <w:spacing w:val="-2"/>
          <w:sz w:val="22"/>
          <w:szCs w:val="22"/>
        </w:rPr>
        <w:t>u</w:t>
      </w:r>
      <w:r w:rsidR="00FA1492" w:rsidRPr="00553B98">
        <w:rPr>
          <w:sz w:val="22"/>
          <w:szCs w:val="22"/>
        </w:rPr>
        <w:t>l</w:t>
      </w:r>
      <w:proofErr w:type="spellEnd"/>
      <w:r w:rsidR="00FA1492" w:rsidRPr="00553B98">
        <w:rPr>
          <w:spacing w:val="-8"/>
          <w:sz w:val="22"/>
          <w:szCs w:val="22"/>
        </w:rPr>
        <w:t xml:space="preserve"> </w:t>
      </w:r>
      <w:r w:rsidR="00FA1492" w:rsidRPr="00553B98">
        <w:rPr>
          <w:spacing w:val="1"/>
          <w:sz w:val="22"/>
          <w:szCs w:val="22"/>
        </w:rPr>
        <w:t>1</w:t>
      </w:r>
      <w:r w:rsidR="00FA1492" w:rsidRPr="00553B98">
        <w:rPr>
          <w:sz w:val="22"/>
          <w:szCs w:val="22"/>
        </w:rPr>
        <w:t>8</w:t>
      </w:r>
      <w:r w:rsidR="00FA1492" w:rsidRPr="00553B98">
        <w:rPr>
          <w:spacing w:val="-7"/>
          <w:sz w:val="22"/>
          <w:szCs w:val="22"/>
        </w:rPr>
        <w:t xml:space="preserve"> </w:t>
      </w:r>
      <w:r w:rsidR="00FA1492" w:rsidRPr="00553B98">
        <w:rPr>
          <w:sz w:val="22"/>
          <w:szCs w:val="22"/>
        </w:rPr>
        <w:t>-</w:t>
      </w:r>
      <w:r w:rsidR="00FA1492" w:rsidRPr="00553B98">
        <w:rPr>
          <w:spacing w:val="-9"/>
          <w:sz w:val="22"/>
          <w:szCs w:val="22"/>
        </w:rPr>
        <w:t xml:space="preserve"> </w:t>
      </w:r>
      <w:proofErr w:type="spellStart"/>
      <w:r w:rsidR="00FA1492" w:rsidRPr="00553B98">
        <w:rPr>
          <w:sz w:val="22"/>
          <w:szCs w:val="22"/>
        </w:rPr>
        <w:t>O</w:t>
      </w:r>
      <w:r w:rsidR="00FA1492" w:rsidRPr="00553B98">
        <w:rPr>
          <w:spacing w:val="1"/>
          <w:sz w:val="22"/>
          <w:szCs w:val="22"/>
        </w:rPr>
        <w:t>b</w:t>
      </w:r>
      <w:r w:rsidR="00FA1492" w:rsidRPr="00553B98">
        <w:rPr>
          <w:sz w:val="22"/>
          <w:szCs w:val="22"/>
        </w:rPr>
        <w:t>li</w:t>
      </w:r>
      <w:r w:rsidR="00FA1492" w:rsidRPr="00553B98">
        <w:rPr>
          <w:spacing w:val="-2"/>
          <w:sz w:val="22"/>
          <w:szCs w:val="22"/>
        </w:rPr>
        <w:t>g</w:t>
      </w:r>
      <w:r w:rsidR="00FA1492" w:rsidRPr="00553B98">
        <w:rPr>
          <w:sz w:val="22"/>
          <w:szCs w:val="22"/>
        </w:rPr>
        <w:t>ații</w:t>
      </w:r>
      <w:proofErr w:type="spellEnd"/>
      <w:r w:rsidR="00FA1492" w:rsidRPr="00553B98">
        <w:rPr>
          <w:spacing w:val="-9"/>
          <w:sz w:val="22"/>
          <w:szCs w:val="22"/>
        </w:rPr>
        <w:t xml:space="preserve"> </w:t>
      </w:r>
      <w:r w:rsidR="00FA1492" w:rsidRPr="00553B98">
        <w:rPr>
          <w:sz w:val="22"/>
          <w:szCs w:val="22"/>
        </w:rPr>
        <w:t>ale</w:t>
      </w:r>
      <w:r w:rsidR="00FA1492" w:rsidRPr="00553B98">
        <w:rPr>
          <w:spacing w:val="-9"/>
          <w:sz w:val="22"/>
          <w:szCs w:val="22"/>
        </w:rPr>
        <w:t xml:space="preserve"> </w:t>
      </w:r>
      <w:proofErr w:type="spellStart"/>
      <w:r>
        <w:rPr>
          <w:spacing w:val="-3"/>
          <w:sz w:val="22"/>
          <w:szCs w:val="22"/>
        </w:rPr>
        <w:t>Autorității</w:t>
      </w:r>
      <w:proofErr w:type="spellEnd"/>
      <w:r w:rsidR="00FA1492" w:rsidRPr="00553B98">
        <w:rPr>
          <w:spacing w:val="-9"/>
          <w:sz w:val="22"/>
          <w:szCs w:val="22"/>
        </w:rPr>
        <w:t xml:space="preserve"> </w:t>
      </w:r>
      <w:proofErr w:type="spellStart"/>
      <w:r w:rsidR="00FA1492" w:rsidRPr="00553B98">
        <w:rPr>
          <w:sz w:val="22"/>
          <w:szCs w:val="22"/>
        </w:rPr>
        <w:t>c</w:t>
      </w:r>
      <w:r w:rsidR="00FA1492" w:rsidRPr="00553B98">
        <w:rPr>
          <w:spacing w:val="1"/>
          <w:sz w:val="22"/>
          <w:szCs w:val="22"/>
        </w:rPr>
        <w:t>o</w:t>
      </w:r>
      <w:r w:rsidR="00FA1492" w:rsidRPr="00553B98">
        <w:rPr>
          <w:spacing w:val="-2"/>
          <w:sz w:val="22"/>
          <w:szCs w:val="22"/>
        </w:rPr>
        <w:t>n</w:t>
      </w:r>
      <w:r w:rsidR="00FA1492" w:rsidRPr="00553B98">
        <w:rPr>
          <w:sz w:val="22"/>
          <w:szCs w:val="22"/>
        </w:rPr>
        <w:t>tracta</w:t>
      </w:r>
      <w:r w:rsidR="00FA1492" w:rsidRPr="00553B98">
        <w:rPr>
          <w:spacing w:val="-1"/>
          <w:sz w:val="22"/>
          <w:szCs w:val="22"/>
        </w:rPr>
        <w:t>n</w:t>
      </w:r>
      <w:r w:rsidR="00FA1492" w:rsidRPr="00553B98">
        <w:rPr>
          <w:sz w:val="22"/>
          <w:szCs w:val="22"/>
        </w:rPr>
        <w:t>t</w:t>
      </w:r>
      <w:r w:rsidR="00FA1492" w:rsidRPr="00553B98">
        <w:rPr>
          <w:spacing w:val="2"/>
          <w:sz w:val="22"/>
          <w:szCs w:val="22"/>
        </w:rPr>
        <w:t>e</w:t>
      </w:r>
      <w:proofErr w:type="spellEnd"/>
      <w:r w:rsidR="00FA1492" w:rsidRPr="00553B98">
        <w:rPr>
          <w:sz w:val="22"/>
          <w:szCs w:val="22"/>
        </w:rPr>
        <w:t>,</w:t>
      </w:r>
      <w:r w:rsidR="00FA1492" w:rsidRPr="00553B98">
        <w:rPr>
          <w:spacing w:val="-8"/>
          <w:sz w:val="22"/>
          <w:szCs w:val="22"/>
        </w:rPr>
        <w:t xml:space="preserve"> </w:t>
      </w:r>
      <w:r w:rsidR="00FA1492" w:rsidRPr="00553B98">
        <w:rPr>
          <w:sz w:val="22"/>
          <w:szCs w:val="22"/>
        </w:rPr>
        <w:t>cu</w:t>
      </w:r>
      <w:r w:rsidR="00FA1492" w:rsidRPr="00553B98">
        <w:rPr>
          <w:spacing w:val="-9"/>
          <w:sz w:val="22"/>
          <w:szCs w:val="22"/>
        </w:rPr>
        <w:t xml:space="preserve"> </w:t>
      </w:r>
      <w:proofErr w:type="spellStart"/>
      <w:r w:rsidR="00FA1492" w:rsidRPr="00553B98">
        <w:rPr>
          <w:sz w:val="22"/>
          <w:szCs w:val="22"/>
        </w:rPr>
        <w:t>respectarea</w:t>
      </w:r>
      <w:proofErr w:type="spellEnd"/>
      <w:r w:rsidR="00FA1492" w:rsidRPr="00553B98">
        <w:rPr>
          <w:spacing w:val="-8"/>
          <w:sz w:val="22"/>
          <w:szCs w:val="22"/>
        </w:rPr>
        <w:t xml:space="preserve"> </w:t>
      </w:r>
      <w:proofErr w:type="spellStart"/>
      <w:r w:rsidR="00FA1492" w:rsidRPr="00553B98">
        <w:rPr>
          <w:spacing w:val="-2"/>
          <w:sz w:val="22"/>
          <w:szCs w:val="22"/>
        </w:rPr>
        <w:t>p</w:t>
      </w:r>
      <w:r w:rsidR="00FA1492" w:rsidRPr="00553B98">
        <w:rPr>
          <w:sz w:val="22"/>
          <w:szCs w:val="22"/>
        </w:rPr>
        <w:t>re</w:t>
      </w:r>
      <w:r w:rsidR="00FA1492" w:rsidRPr="00553B98">
        <w:rPr>
          <w:spacing w:val="-1"/>
          <w:sz w:val="22"/>
          <w:szCs w:val="22"/>
        </w:rPr>
        <w:t>v</w:t>
      </w:r>
      <w:r w:rsidR="00FA1492" w:rsidRPr="00553B98">
        <w:rPr>
          <w:sz w:val="22"/>
          <w:szCs w:val="22"/>
        </w:rPr>
        <w:t>e</w:t>
      </w:r>
      <w:r w:rsidR="00FA1492" w:rsidRPr="00553B98">
        <w:rPr>
          <w:spacing w:val="1"/>
          <w:sz w:val="22"/>
          <w:szCs w:val="22"/>
        </w:rPr>
        <w:t>d</w:t>
      </w:r>
      <w:r w:rsidR="00FA1492" w:rsidRPr="00553B98">
        <w:rPr>
          <w:sz w:val="22"/>
          <w:szCs w:val="22"/>
        </w:rPr>
        <w:t>e</w:t>
      </w:r>
      <w:r w:rsidR="00FA1492" w:rsidRPr="00553B98">
        <w:rPr>
          <w:spacing w:val="1"/>
          <w:sz w:val="22"/>
          <w:szCs w:val="22"/>
        </w:rPr>
        <w:t>r</w:t>
      </w:r>
      <w:r w:rsidR="00FA1492" w:rsidRPr="00553B98">
        <w:rPr>
          <w:sz w:val="22"/>
          <w:szCs w:val="22"/>
        </w:rPr>
        <w:t>ilor</w:t>
      </w:r>
      <w:proofErr w:type="spellEnd"/>
      <w:r w:rsidR="00FA1492" w:rsidRPr="00553B98">
        <w:rPr>
          <w:spacing w:val="-8"/>
          <w:sz w:val="22"/>
          <w:szCs w:val="22"/>
        </w:rPr>
        <w:t xml:space="preserve"> </w:t>
      </w:r>
      <w:proofErr w:type="spellStart"/>
      <w:r w:rsidR="00FA1492" w:rsidRPr="00553B98">
        <w:rPr>
          <w:spacing w:val="-2"/>
          <w:sz w:val="22"/>
          <w:szCs w:val="22"/>
        </w:rPr>
        <w:t>c</w:t>
      </w:r>
      <w:r w:rsidR="00FA1492" w:rsidRPr="00553B98">
        <w:rPr>
          <w:spacing w:val="1"/>
          <w:sz w:val="22"/>
          <w:szCs w:val="22"/>
        </w:rPr>
        <w:t>o</w:t>
      </w:r>
      <w:r w:rsidR="00FA1492" w:rsidRPr="00553B98">
        <w:rPr>
          <w:spacing w:val="-2"/>
          <w:sz w:val="22"/>
          <w:szCs w:val="22"/>
        </w:rPr>
        <w:t>n</w:t>
      </w:r>
      <w:r w:rsidR="00FA1492" w:rsidRPr="00553B98">
        <w:rPr>
          <w:sz w:val="22"/>
          <w:szCs w:val="22"/>
        </w:rPr>
        <w:t>t</w:t>
      </w:r>
      <w:r w:rsidR="00FA1492" w:rsidRPr="00553B98">
        <w:rPr>
          <w:spacing w:val="3"/>
          <w:sz w:val="22"/>
          <w:szCs w:val="22"/>
        </w:rPr>
        <w:t>r</w:t>
      </w:r>
      <w:r w:rsidR="00FA1492" w:rsidRPr="00553B98">
        <w:rPr>
          <w:sz w:val="22"/>
          <w:szCs w:val="22"/>
        </w:rPr>
        <w:t>ac</w:t>
      </w:r>
      <w:r w:rsidR="00FA1492" w:rsidRPr="00553B98">
        <w:rPr>
          <w:spacing w:val="-1"/>
          <w:sz w:val="22"/>
          <w:szCs w:val="22"/>
        </w:rPr>
        <w:t>t</w:t>
      </w:r>
      <w:r w:rsidR="00FA1492" w:rsidRPr="00553B98">
        <w:rPr>
          <w:spacing w:val="-2"/>
          <w:sz w:val="22"/>
          <w:szCs w:val="22"/>
        </w:rPr>
        <w:t>u</w:t>
      </w:r>
      <w:r w:rsidR="00FA1492" w:rsidRPr="00553B98">
        <w:rPr>
          <w:sz w:val="22"/>
          <w:szCs w:val="22"/>
        </w:rPr>
        <w:t>ale</w:t>
      </w:r>
      <w:proofErr w:type="spellEnd"/>
      <w:r w:rsidR="00FA1492" w:rsidRPr="00553B98">
        <w:rPr>
          <w:w w:val="99"/>
          <w:sz w:val="22"/>
          <w:szCs w:val="22"/>
        </w:rPr>
        <w:t xml:space="preserve"> </w:t>
      </w:r>
      <w:proofErr w:type="spellStart"/>
      <w:r w:rsidR="00FA1492" w:rsidRPr="00553B98">
        <w:rPr>
          <w:spacing w:val="-1"/>
          <w:sz w:val="22"/>
          <w:szCs w:val="22"/>
        </w:rPr>
        <w:t>ș</w:t>
      </w:r>
      <w:r w:rsidR="00FA1492" w:rsidRPr="00553B98">
        <w:rPr>
          <w:sz w:val="22"/>
          <w:szCs w:val="22"/>
        </w:rPr>
        <w:t>i</w:t>
      </w:r>
      <w:proofErr w:type="spellEnd"/>
      <w:r w:rsidR="00FA1492" w:rsidRPr="00553B98">
        <w:rPr>
          <w:spacing w:val="-7"/>
          <w:sz w:val="22"/>
          <w:szCs w:val="22"/>
        </w:rPr>
        <w:t xml:space="preserve"> </w:t>
      </w:r>
      <w:r w:rsidR="00FA1492" w:rsidRPr="00553B98">
        <w:rPr>
          <w:sz w:val="22"/>
          <w:szCs w:val="22"/>
        </w:rPr>
        <w:t>cu</w:t>
      </w:r>
      <w:r w:rsidR="00FA1492" w:rsidRPr="00553B98">
        <w:rPr>
          <w:spacing w:val="-7"/>
          <w:sz w:val="22"/>
          <w:szCs w:val="22"/>
        </w:rPr>
        <w:t xml:space="preserve"> </w:t>
      </w:r>
      <w:proofErr w:type="spellStart"/>
      <w:r w:rsidR="00FA1492" w:rsidRPr="00553B98">
        <w:rPr>
          <w:sz w:val="22"/>
          <w:szCs w:val="22"/>
        </w:rPr>
        <w:t>respectarea</w:t>
      </w:r>
      <w:proofErr w:type="spellEnd"/>
      <w:r w:rsidR="00FA1492" w:rsidRPr="00553B98">
        <w:rPr>
          <w:spacing w:val="-5"/>
          <w:sz w:val="22"/>
          <w:szCs w:val="22"/>
        </w:rPr>
        <w:t xml:space="preserve"> </w:t>
      </w:r>
      <w:proofErr w:type="spellStart"/>
      <w:r w:rsidR="00FA1492" w:rsidRPr="00553B98">
        <w:rPr>
          <w:spacing w:val="-2"/>
          <w:sz w:val="22"/>
          <w:szCs w:val="22"/>
        </w:rPr>
        <w:t>L</w:t>
      </w:r>
      <w:r w:rsidR="00FA1492" w:rsidRPr="00553B98">
        <w:rPr>
          <w:spacing w:val="2"/>
          <w:sz w:val="22"/>
          <w:szCs w:val="22"/>
        </w:rPr>
        <w:t>e</w:t>
      </w:r>
      <w:r w:rsidR="00FA1492" w:rsidRPr="00553B98">
        <w:rPr>
          <w:spacing w:val="-2"/>
          <w:sz w:val="22"/>
          <w:szCs w:val="22"/>
        </w:rPr>
        <w:t>g</w:t>
      </w:r>
      <w:r w:rsidR="00FA1492" w:rsidRPr="00553B98">
        <w:rPr>
          <w:sz w:val="22"/>
          <w:szCs w:val="22"/>
        </w:rPr>
        <w:t>ii</w:t>
      </w:r>
      <w:proofErr w:type="spellEnd"/>
      <w:r w:rsidR="00FA1492" w:rsidRPr="00553B98">
        <w:rPr>
          <w:sz w:val="22"/>
          <w:szCs w:val="22"/>
        </w:rPr>
        <w:t>.</w:t>
      </w:r>
    </w:p>
    <w:p w14:paraId="59EBF235" w14:textId="77777777" w:rsidR="00FA1492" w:rsidRPr="00553B98" w:rsidRDefault="00FA1492" w:rsidP="00AE51CD">
      <w:pPr>
        <w:pStyle w:val="BodyText"/>
        <w:numPr>
          <w:ilvl w:val="1"/>
          <w:numId w:val="3"/>
        </w:numPr>
        <w:tabs>
          <w:tab w:val="left" w:pos="821"/>
        </w:tabs>
        <w:kinsoku w:val="0"/>
        <w:overflowPunct w:val="0"/>
        <w:ind w:right="116" w:firstLine="0"/>
        <w:jc w:val="both"/>
        <w:rPr>
          <w:sz w:val="22"/>
          <w:szCs w:val="22"/>
        </w:rPr>
      </w:pPr>
      <w:proofErr w:type="spellStart"/>
      <w:r w:rsidRPr="00553B98">
        <w:rPr>
          <w:sz w:val="22"/>
          <w:szCs w:val="22"/>
        </w:rPr>
        <w:t>În</w:t>
      </w:r>
      <w:proofErr w:type="spellEnd"/>
      <w:r w:rsidRPr="00553B98">
        <w:rPr>
          <w:spacing w:val="-16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caz</w:t>
      </w:r>
      <w:r w:rsidRPr="00553B98">
        <w:rPr>
          <w:spacing w:val="-1"/>
          <w:sz w:val="22"/>
          <w:szCs w:val="22"/>
        </w:rPr>
        <w:t>u</w:t>
      </w:r>
      <w:r w:rsidRPr="00553B98">
        <w:rPr>
          <w:sz w:val="22"/>
          <w:szCs w:val="22"/>
        </w:rPr>
        <w:t>l</w:t>
      </w:r>
      <w:proofErr w:type="spellEnd"/>
      <w:r w:rsidRPr="00553B98">
        <w:rPr>
          <w:spacing w:val="-12"/>
          <w:sz w:val="22"/>
          <w:szCs w:val="22"/>
        </w:rPr>
        <w:t xml:space="preserve"> </w:t>
      </w:r>
      <w:proofErr w:type="spellStart"/>
      <w:r w:rsidRPr="00553B98">
        <w:rPr>
          <w:spacing w:val="2"/>
          <w:sz w:val="22"/>
          <w:szCs w:val="22"/>
        </w:rPr>
        <w:t>î</w:t>
      </w:r>
      <w:r w:rsidRPr="00553B98">
        <w:rPr>
          <w:sz w:val="22"/>
          <w:szCs w:val="22"/>
        </w:rPr>
        <w:t>n</w:t>
      </w:r>
      <w:proofErr w:type="spellEnd"/>
      <w:r w:rsidRPr="00553B98">
        <w:rPr>
          <w:spacing w:val="-16"/>
          <w:sz w:val="22"/>
          <w:szCs w:val="22"/>
        </w:rPr>
        <w:t xml:space="preserve"> </w:t>
      </w:r>
      <w:r w:rsidRPr="00553B98">
        <w:rPr>
          <w:sz w:val="22"/>
          <w:szCs w:val="22"/>
        </w:rPr>
        <w:t>care</w:t>
      </w:r>
      <w:r w:rsidRPr="00553B98">
        <w:rPr>
          <w:spacing w:val="-13"/>
          <w:sz w:val="22"/>
          <w:szCs w:val="22"/>
        </w:rPr>
        <w:t xml:space="preserve"> </w:t>
      </w:r>
      <w:proofErr w:type="spellStart"/>
      <w:r w:rsidRPr="00553B98">
        <w:rPr>
          <w:spacing w:val="-1"/>
          <w:sz w:val="22"/>
          <w:szCs w:val="22"/>
        </w:rPr>
        <w:t>C</w:t>
      </w:r>
      <w:r w:rsidRPr="00553B98">
        <w:rPr>
          <w:spacing w:val="3"/>
          <w:sz w:val="22"/>
          <w:szCs w:val="22"/>
        </w:rPr>
        <w:t>o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tracta</w:t>
      </w:r>
      <w:r w:rsidRPr="00553B98">
        <w:rPr>
          <w:spacing w:val="-1"/>
          <w:sz w:val="22"/>
          <w:szCs w:val="22"/>
        </w:rPr>
        <w:t>n</w:t>
      </w:r>
      <w:r w:rsidRPr="00553B98">
        <w:rPr>
          <w:spacing w:val="2"/>
          <w:sz w:val="22"/>
          <w:szCs w:val="22"/>
        </w:rPr>
        <w:t>t</w:t>
      </w:r>
      <w:r w:rsidRPr="00553B98">
        <w:rPr>
          <w:spacing w:val="-2"/>
          <w:sz w:val="22"/>
          <w:szCs w:val="22"/>
        </w:rPr>
        <w:t>u</w:t>
      </w:r>
      <w:r w:rsidRPr="00553B98">
        <w:rPr>
          <w:sz w:val="22"/>
          <w:szCs w:val="22"/>
        </w:rPr>
        <w:t>l</w:t>
      </w:r>
      <w:proofErr w:type="spellEnd"/>
      <w:r w:rsidRPr="00553B98">
        <w:rPr>
          <w:spacing w:val="-13"/>
          <w:sz w:val="22"/>
          <w:szCs w:val="22"/>
        </w:rPr>
        <w:t xml:space="preserve"> </w:t>
      </w:r>
      <w:proofErr w:type="spellStart"/>
      <w:r w:rsidRPr="00553B98">
        <w:rPr>
          <w:spacing w:val="2"/>
          <w:sz w:val="22"/>
          <w:szCs w:val="22"/>
        </w:rPr>
        <w:t>î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re</w:t>
      </w:r>
      <w:r w:rsidRPr="00553B98">
        <w:rPr>
          <w:spacing w:val="-1"/>
          <w:sz w:val="22"/>
          <w:szCs w:val="22"/>
        </w:rPr>
        <w:t>g</w:t>
      </w:r>
      <w:r w:rsidRPr="00553B98">
        <w:rPr>
          <w:spacing w:val="2"/>
          <w:sz w:val="22"/>
          <w:szCs w:val="22"/>
        </w:rPr>
        <w:t>i</w:t>
      </w:r>
      <w:r w:rsidRPr="00553B98">
        <w:rPr>
          <w:spacing w:val="-1"/>
          <w:sz w:val="22"/>
          <w:szCs w:val="22"/>
        </w:rPr>
        <w:t>s</w:t>
      </w:r>
      <w:r w:rsidRPr="00553B98">
        <w:rPr>
          <w:sz w:val="22"/>
          <w:szCs w:val="22"/>
        </w:rPr>
        <w:t>trează</w:t>
      </w:r>
      <w:proofErr w:type="spellEnd"/>
      <w:r w:rsidRPr="00553B98">
        <w:rPr>
          <w:spacing w:val="-13"/>
          <w:sz w:val="22"/>
          <w:szCs w:val="22"/>
        </w:rPr>
        <w:t xml:space="preserve"> </w:t>
      </w:r>
      <w:proofErr w:type="spellStart"/>
      <w:r w:rsidRPr="00553B98">
        <w:rPr>
          <w:spacing w:val="2"/>
          <w:sz w:val="22"/>
          <w:szCs w:val="22"/>
        </w:rPr>
        <w:t>î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târzie</w:t>
      </w:r>
      <w:r w:rsidRPr="00553B98">
        <w:rPr>
          <w:spacing w:val="1"/>
          <w:sz w:val="22"/>
          <w:szCs w:val="22"/>
        </w:rPr>
        <w:t>r</w:t>
      </w:r>
      <w:r w:rsidRPr="00553B98">
        <w:rPr>
          <w:sz w:val="22"/>
          <w:szCs w:val="22"/>
        </w:rPr>
        <w:t>i</w:t>
      </w:r>
      <w:proofErr w:type="spellEnd"/>
      <w:r w:rsidRPr="00553B98">
        <w:rPr>
          <w:spacing w:val="-15"/>
          <w:sz w:val="22"/>
          <w:szCs w:val="22"/>
        </w:rPr>
        <w:t xml:space="preserve"> </w:t>
      </w:r>
      <w:proofErr w:type="spellStart"/>
      <w:r w:rsidRPr="00553B98">
        <w:rPr>
          <w:spacing w:val="-1"/>
          <w:sz w:val="22"/>
          <w:szCs w:val="22"/>
        </w:rPr>
        <w:t>ș</w:t>
      </w:r>
      <w:r w:rsidRPr="00553B98">
        <w:rPr>
          <w:spacing w:val="2"/>
          <w:sz w:val="22"/>
          <w:szCs w:val="22"/>
        </w:rPr>
        <w:t>i</w:t>
      </w:r>
      <w:proofErr w:type="spellEnd"/>
      <w:r w:rsidRPr="00553B98">
        <w:rPr>
          <w:sz w:val="22"/>
          <w:szCs w:val="22"/>
        </w:rPr>
        <w:t>/</w:t>
      </w:r>
      <w:proofErr w:type="spellStart"/>
      <w:r w:rsidRPr="00553B98">
        <w:rPr>
          <w:spacing w:val="-1"/>
          <w:sz w:val="22"/>
          <w:szCs w:val="22"/>
        </w:rPr>
        <w:t>s</w:t>
      </w:r>
      <w:r w:rsidRPr="00553B98">
        <w:rPr>
          <w:spacing w:val="2"/>
          <w:sz w:val="22"/>
          <w:szCs w:val="22"/>
        </w:rPr>
        <w:t>a</w:t>
      </w:r>
      <w:r w:rsidRPr="00553B98">
        <w:rPr>
          <w:sz w:val="22"/>
          <w:szCs w:val="22"/>
        </w:rPr>
        <w:t>u</w:t>
      </w:r>
      <w:proofErr w:type="spellEnd"/>
      <w:r w:rsidRPr="00553B98">
        <w:rPr>
          <w:spacing w:val="-15"/>
          <w:sz w:val="22"/>
          <w:szCs w:val="22"/>
        </w:rPr>
        <w:t xml:space="preserve"> </w:t>
      </w:r>
      <w:r w:rsidRPr="00553B98">
        <w:rPr>
          <w:spacing w:val="-1"/>
          <w:sz w:val="22"/>
          <w:szCs w:val="22"/>
        </w:rPr>
        <w:t>s</w:t>
      </w:r>
      <w:r w:rsidRPr="00553B98">
        <w:rPr>
          <w:sz w:val="22"/>
          <w:szCs w:val="22"/>
        </w:rPr>
        <w:t>e</w:t>
      </w:r>
      <w:r w:rsidRPr="00553B98">
        <w:rPr>
          <w:spacing w:val="-12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p</w:t>
      </w:r>
      <w:r w:rsidRPr="00553B98">
        <w:rPr>
          <w:sz w:val="22"/>
          <w:szCs w:val="22"/>
        </w:rPr>
        <w:t>r</w:t>
      </w:r>
      <w:r w:rsidRPr="00553B98">
        <w:rPr>
          <w:spacing w:val="1"/>
          <w:sz w:val="22"/>
          <w:szCs w:val="22"/>
        </w:rPr>
        <w:t>od</w:t>
      </w:r>
      <w:r w:rsidRPr="00553B98">
        <w:rPr>
          <w:spacing w:val="-2"/>
          <w:sz w:val="22"/>
          <w:szCs w:val="22"/>
        </w:rPr>
        <w:t>u</w:t>
      </w:r>
      <w:r w:rsidRPr="00553B98">
        <w:rPr>
          <w:sz w:val="22"/>
          <w:szCs w:val="22"/>
        </w:rPr>
        <w:t>c</w:t>
      </w:r>
      <w:proofErr w:type="spellEnd"/>
      <w:r w:rsidRPr="00553B98">
        <w:rPr>
          <w:spacing w:val="-13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c</w:t>
      </w:r>
      <w:r w:rsidRPr="00553B98">
        <w:rPr>
          <w:spacing w:val="1"/>
          <w:sz w:val="22"/>
          <w:szCs w:val="22"/>
        </w:rPr>
        <w:t>o</w:t>
      </w:r>
      <w:r w:rsidRPr="00553B98">
        <w:rPr>
          <w:spacing w:val="-1"/>
          <w:sz w:val="22"/>
          <w:szCs w:val="22"/>
        </w:rPr>
        <w:t>s</w:t>
      </w:r>
      <w:r w:rsidRPr="00553B98">
        <w:rPr>
          <w:sz w:val="22"/>
          <w:szCs w:val="22"/>
        </w:rPr>
        <w:t>t</w:t>
      </w:r>
      <w:r w:rsidRPr="00553B98">
        <w:rPr>
          <w:spacing w:val="-2"/>
          <w:sz w:val="22"/>
          <w:szCs w:val="22"/>
        </w:rPr>
        <w:t>u</w:t>
      </w:r>
      <w:r w:rsidRPr="00553B98">
        <w:rPr>
          <w:sz w:val="22"/>
          <w:szCs w:val="22"/>
        </w:rPr>
        <w:t>ri</w:t>
      </w:r>
      <w:proofErr w:type="spellEnd"/>
      <w:r w:rsidRPr="00553B98">
        <w:rPr>
          <w:spacing w:val="-15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s</w:t>
      </w:r>
      <w:r w:rsidRPr="00553B98">
        <w:rPr>
          <w:spacing w:val="-2"/>
          <w:sz w:val="22"/>
          <w:szCs w:val="22"/>
        </w:rPr>
        <w:t>u</w:t>
      </w:r>
      <w:r w:rsidRPr="00553B98">
        <w:rPr>
          <w:spacing w:val="1"/>
          <w:sz w:val="22"/>
          <w:szCs w:val="22"/>
        </w:rPr>
        <w:t>p</w:t>
      </w:r>
      <w:r w:rsidRPr="00553B98">
        <w:rPr>
          <w:sz w:val="22"/>
          <w:szCs w:val="22"/>
        </w:rPr>
        <w:t>l</w:t>
      </w:r>
      <w:r w:rsidRPr="00553B98">
        <w:rPr>
          <w:spacing w:val="1"/>
          <w:sz w:val="22"/>
          <w:szCs w:val="22"/>
        </w:rPr>
        <w:t>i</w:t>
      </w:r>
      <w:r w:rsidRPr="00553B98">
        <w:rPr>
          <w:spacing w:val="-2"/>
          <w:sz w:val="22"/>
          <w:szCs w:val="22"/>
        </w:rPr>
        <w:t>m</w:t>
      </w:r>
      <w:r w:rsidRPr="00553B98">
        <w:rPr>
          <w:spacing w:val="2"/>
          <w:sz w:val="22"/>
          <w:szCs w:val="22"/>
        </w:rPr>
        <w:t>e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tare</w:t>
      </w:r>
      <w:proofErr w:type="spellEnd"/>
      <w:r w:rsidRPr="00553B98">
        <w:rPr>
          <w:spacing w:val="-13"/>
          <w:sz w:val="22"/>
          <w:szCs w:val="22"/>
        </w:rPr>
        <w:t xml:space="preserve"> </w:t>
      </w:r>
      <w:r w:rsidRPr="00553B98">
        <w:rPr>
          <w:spacing w:val="2"/>
          <w:sz w:val="22"/>
          <w:szCs w:val="22"/>
        </w:rPr>
        <w:t>c</w:t>
      </w:r>
      <w:r w:rsidRPr="00553B98">
        <w:rPr>
          <w:sz w:val="22"/>
          <w:szCs w:val="22"/>
        </w:rPr>
        <w:t>a</w:t>
      </w:r>
      <w:r w:rsidRPr="00553B98">
        <w:rPr>
          <w:spacing w:val="-14"/>
          <w:sz w:val="22"/>
          <w:szCs w:val="22"/>
        </w:rPr>
        <w:t xml:space="preserve"> </w:t>
      </w:r>
      <w:proofErr w:type="spellStart"/>
      <w:r w:rsidRPr="00553B98">
        <w:rPr>
          <w:spacing w:val="-2"/>
          <w:sz w:val="22"/>
          <w:szCs w:val="22"/>
        </w:rPr>
        <w:t>u</w:t>
      </w:r>
      <w:r w:rsidRPr="00553B98">
        <w:rPr>
          <w:spacing w:val="3"/>
          <w:sz w:val="22"/>
          <w:szCs w:val="22"/>
        </w:rPr>
        <w:t>r</w:t>
      </w:r>
      <w:r w:rsidRPr="00553B98">
        <w:rPr>
          <w:spacing w:val="-5"/>
          <w:sz w:val="22"/>
          <w:szCs w:val="22"/>
        </w:rPr>
        <w:t>m</w:t>
      </w:r>
      <w:r w:rsidRPr="00553B98">
        <w:rPr>
          <w:sz w:val="22"/>
          <w:szCs w:val="22"/>
        </w:rPr>
        <w:t>a</w:t>
      </w:r>
      <w:r w:rsidRPr="00553B98">
        <w:rPr>
          <w:spacing w:val="1"/>
          <w:sz w:val="22"/>
          <w:szCs w:val="22"/>
        </w:rPr>
        <w:t>r</w:t>
      </w:r>
      <w:r w:rsidRPr="00553B98">
        <w:rPr>
          <w:sz w:val="22"/>
          <w:szCs w:val="22"/>
        </w:rPr>
        <w:t>e</w:t>
      </w:r>
      <w:proofErr w:type="spellEnd"/>
      <w:r w:rsidRPr="00553B98">
        <w:rPr>
          <w:spacing w:val="-13"/>
          <w:sz w:val="22"/>
          <w:szCs w:val="22"/>
        </w:rPr>
        <w:t xml:space="preserve"> </w:t>
      </w:r>
      <w:r w:rsidRPr="00553B98">
        <w:rPr>
          <w:sz w:val="22"/>
          <w:szCs w:val="22"/>
        </w:rPr>
        <w:t>a</w:t>
      </w:r>
      <w:r w:rsidRPr="00553B98">
        <w:rPr>
          <w:spacing w:val="-12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u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ei</w:t>
      </w:r>
      <w:proofErr w:type="spellEnd"/>
      <w:r w:rsidRPr="00553B98">
        <w:rPr>
          <w:spacing w:val="-14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e</w:t>
      </w:r>
      <w:r w:rsidRPr="00553B98">
        <w:rPr>
          <w:spacing w:val="1"/>
          <w:sz w:val="22"/>
          <w:szCs w:val="22"/>
        </w:rPr>
        <w:t>ro</w:t>
      </w:r>
      <w:r w:rsidRPr="00553B98">
        <w:rPr>
          <w:sz w:val="22"/>
          <w:szCs w:val="22"/>
        </w:rPr>
        <w:t>ri</w:t>
      </w:r>
      <w:proofErr w:type="spellEnd"/>
      <w:r w:rsidRPr="00553B98">
        <w:rPr>
          <w:sz w:val="22"/>
          <w:szCs w:val="22"/>
        </w:rPr>
        <w:t>,</w:t>
      </w:r>
      <w:r w:rsidRPr="00553B98">
        <w:rPr>
          <w:w w:val="99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o</w:t>
      </w:r>
      <w:r w:rsidRPr="00553B98">
        <w:rPr>
          <w:spacing w:val="-2"/>
          <w:sz w:val="22"/>
          <w:szCs w:val="22"/>
        </w:rPr>
        <w:t>m</w:t>
      </w:r>
      <w:r w:rsidRPr="00553B98">
        <w:rPr>
          <w:sz w:val="22"/>
          <w:szCs w:val="22"/>
        </w:rPr>
        <w:t>i</w:t>
      </w:r>
      <w:r w:rsidRPr="00553B98">
        <w:rPr>
          <w:spacing w:val="-1"/>
          <w:sz w:val="22"/>
          <w:szCs w:val="22"/>
        </w:rPr>
        <w:t>s</w:t>
      </w:r>
      <w:r w:rsidRPr="00553B98">
        <w:rPr>
          <w:spacing w:val="2"/>
          <w:sz w:val="22"/>
          <w:szCs w:val="22"/>
        </w:rPr>
        <w:t>i</w:t>
      </w:r>
      <w:r w:rsidRPr="00553B98">
        <w:rPr>
          <w:spacing w:val="1"/>
          <w:sz w:val="22"/>
          <w:szCs w:val="22"/>
        </w:rPr>
        <w:t>u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i</w:t>
      </w:r>
      <w:proofErr w:type="spellEnd"/>
      <w:r w:rsidRPr="00553B98">
        <w:rPr>
          <w:sz w:val="22"/>
          <w:szCs w:val="22"/>
        </w:rPr>
        <w:t>,</w:t>
      </w:r>
      <w:r w:rsidRPr="00553B98">
        <w:rPr>
          <w:spacing w:val="8"/>
          <w:sz w:val="22"/>
          <w:szCs w:val="22"/>
        </w:rPr>
        <w:t xml:space="preserve"> </w:t>
      </w:r>
      <w:proofErr w:type="spellStart"/>
      <w:r w:rsidRPr="00553B98">
        <w:rPr>
          <w:spacing w:val="-2"/>
          <w:sz w:val="22"/>
          <w:szCs w:val="22"/>
        </w:rPr>
        <w:t>v</w:t>
      </w:r>
      <w:r w:rsidRPr="00553B98">
        <w:rPr>
          <w:sz w:val="22"/>
          <w:szCs w:val="22"/>
        </w:rPr>
        <w:t>ic</w:t>
      </w:r>
      <w:r w:rsidRPr="00553B98">
        <w:rPr>
          <w:spacing w:val="2"/>
          <w:sz w:val="22"/>
          <w:szCs w:val="22"/>
        </w:rPr>
        <w:t>i</w:t>
      </w:r>
      <w:r w:rsidRPr="00553B98">
        <w:rPr>
          <w:sz w:val="22"/>
          <w:szCs w:val="22"/>
        </w:rPr>
        <w:t>u</w:t>
      </w:r>
      <w:proofErr w:type="spellEnd"/>
      <w:r w:rsidRPr="00553B98">
        <w:rPr>
          <w:spacing w:val="8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în</w:t>
      </w:r>
      <w:proofErr w:type="spellEnd"/>
      <w:r w:rsidRPr="00553B98">
        <w:rPr>
          <w:spacing w:val="8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ceri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ț</w:t>
      </w:r>
      <w:r w:rsidRPr="00553B98">
        <w:rPr>
          <w:spacing w:val="2"/>
          <w:sz w:val="22"/>
          <w:szCs w:val="22"/>
        </w:rPr>
        <w:t>e</w:t>
      </w:r>
      <w:r w:rsidRPr="00553B98">
        <w:rPr>
          <w:sz w:val="22"/>
          <w:szCs w:val="22"/>
        </w:rPr>
        <w:t>le</w:t>
      </w:r>
      <w:proofErr w:type="spellEnd"/>
      <w:r w:rsidRPr="00553B98">
        <w:rPr>
          <w:spacing w:val="11"/>
          <w:sz w:val="22"/>
          <w:szCs w:val="22"/>
        </w:rPr>
        <w:t xml:space="preserve"> </w:t>
      </w:r>
      <w:proofErr w:type="spellStart"/>
      <w:r w:rsidR="00AC61BB">
        <w:rPr>
          <w:sz w:val="22"/>
          <w:szCs w:val="22"/>
        </w:rPr>
        <w:t>Autorității</w:t>
      </w:r>
      <w:proofErr w:type="spellEnd"/>
      <w:r w:rsidRPr="00553B98">
        <w:rPr>
          <w:spacing w:val="9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c</w:t>
      </w:r>
      <w:r w:rsidRPr="00553B98">
        <w:rPr>
          <w:spacing w:val="1"/>
          <w:sz w:val="22"/>
          <w:szCs w:val="22"/>
        </w:rPr>
        <w:t>o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tracta</w:t>
      </w:r>
      <w:r w:rsidRPr="00553B98">
        <w:rPr>
          <w:spacing w:val="-1"/>
          <w:sz w:val="22"/>
          <w:szCs w:val="22"/>
        </w:rPr>
        <w:t>n</w:t>
      </w:r>
      <w:r w:rsidRPr="00553B98">
        <w:rPr>
          <w:sz w:val="22"/>
          <w:szCs w:val="22"/>
        </w:rPr>
        <w:t>te</w:t>
      </w:r>
      <w:proofErr w:type="spellEnd"/>
      <w:r w:rsidRPr="00553B98">
        <w:rPr>
          <w:spacing w:val="14"/>
          <w:sz w:val="22"/>
          <w:szCs w:val="22"/>
        </w:rPr>
        <w:t xml:space="preserve"> </w:t>
      </w:r>
      <w:proofErr w:type="spellStart"/>
      <w:r w:rsidRPr="00553B98">
        <w:rPr>
          <w:spacing w:val="-1"/>
          <w:sz w:val="22"/>
          <w:szCs w:val="22"/>
        </w:rPr>
        <w:t>ș</w:t>
      </w:r>
      <w:r w:rsidRPr="00553B98">
        <w:rPr>
          <w:sz w:val="22"/>
          <w:szCs w:val="22"/>
        </w:rPr>
        <w:t>i</w:t>
      </w:r>
      <w:proofErr w:type="spellEnd"/>
      <w:r w:rsidRPr="00553B98">
        <w:rPr>
          <w:spacing w:val="8"/>
          <w:sz w:val="22"/>
          <w:szCs w:val="22"/>
        </w:rPr>
        <w:t xml:space="preserve"> </w:t>
      </w:r>
      <w:proofErr w:type="spellStart"/>
      <w:r w:rsidRPr="00553B98">
        <w:rPr>
          <w:spacing w:val="-1"/>
          <w:sz w:val="22"/>
          <w:szCs w:val="22"/>
        </w:rPr>
        <w:t>C</w:t>
      </w:r>
      <w:r w:rsidRPr="00553B98">
        <w:rPr>
          <w:spacing w:val="1"/>
          <w:sz w:val="22"/>
          <w:szCs w:val="22"/>
        </w:rPr>
        <w:t>o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tracta</w:t>
      </w:r>
      <w:r w:rsidRPr="00553B98">
        <w:rPr>
          <w:spacing w:val="1"/>
          <w:sz w:val="22"/>
          <w:szCs w:val="22"/>
        </w:rPr>
        <w:t>n</w:t>
      </w:r>
      <w:r w:rsidRPr="00553B98">
        <w:rPr>
          <w:sz w:val="22"/>
          <w:szCs w:val="22"/>
        </w:rPr>
        <w:t>t</w:t>
      </w:r>
      <w:r w:rsidRPr="00553B98">
        <w:rPr>
          <w:spacing w:val="-2"/>
          <w:sz w:val="22"/>
          <w:szCs w:val="22"/>
        </w:rPr>
        <w:t>u</w:t>
      </w:r>
      <w:r w:rsidRPr="00553B98">
        <w:rPr>
          <w:sz w:val="22"/>
          <w:szCs w:val="22"/>
        </w:rPr>
        <w:t>l</w:t>
      </w:r>
      <w:proofErr w:type="spellEnd"/>
      <w:r w:rsidRPr="00553B98">
        <w:rPr>
          <w:spacing w:val="9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do</w:t>
      </w:r>
      <w:r w:rsidRPr="00553B98">
        <w:rPr>
          <w:spacing w:val="-2"/>
          <w:sz w:val="22"/>
          <w:szCs w:val="22"/>
        </w:rPr>
        <w:t>v</w:t>
      </w:r>
      <w:r w:rsidRPr="00553B98">
        <w:rPr>
          <w:sz w:val="22"/>
          <w:szCs w:val="22"/>
        </w:rPr>
        <w:t>e</w:t>
      </w:r>
      <w:r w:rsidRPr="00553B98">
        <w:rPr>
          <w:spacing w:val="1"/>
          <w:sz w:val="22"/>
          <w:szCs w:val="22"/>
        </w:rPr>
        <w:t>d</w:t>
      </w:r>
      <w:r w:rsidRPr="00553B98">
        <w:rPr>
          <w:sz w:val="22"/>
          <w:szCs w:val="22"/>
        </w:rPr>
        <w:t>ește</w:t>
      </w:r>
      <w:proofErr w:type="spellEnd"/>
      <w:r w:rsidRPr="00553B98">
        <w:rPr>
          <w:spacing w:val="9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că</w:t>
      </w:r>
      <w:proofErr w:type="spellEnd"/>
      <w:r w:rsidRPr="00553B98">
        <w:rPr>
          <w:spacing w:val="11"/>
          <w:sz w:val="22"/>
          <w:szCs w:val="22"/>
        </w:rPr>
        <w:t xml:space="preserve"> </w:t>
      </w:r>
      <w:r w:rsidRPr="00553B98">
        <w:rPr>
          <w:sz w:val="22"/>
          <w:szCs w:val="22"/>
        </w:rPr>
        <w:t>a</w:t>
      </w:r>
      <w:r w:rsidRPr="00553B98">
        <w:rPr>
          <w:spacing w:val="9"/>
          <w:sz w:val="22"/>
          <w:szCs w:val="22"/>
        </w:rPr>
        <w:t xml:space="preserve"> </w:t>
      </w:r>
      <w:proofErr w:type="spellStart"/>
      <w:r w:rsidRPr="00553B98">
        <w:rPr>
          <w:spacing w:val="-2"/>
          <w:sz w:val="22"/>
          <w:szCs w:val="22"/>
        </w:rPr>
        <w:t>f</w:t>
      </w:r>
      <w:r w:rsidRPr="00553B98">
        <w:rPr>
          <w:spacing w:val="1"/>
          <w:sz w:val="22"/>
          <w:szCs w:val="22"/>
        </w:rPr>
        <w:t>o</w:t>
      </w:r>
      <w:r w:rsidRPr="00553B98">
        <w:rPr>
          <w:spacing w:val="-1"/>
          <w:sz w:val="22"/>
          <w:szCs w:val="22"/>
        </w:rPr>
        <w:t>s</w:t>
      </w:r>
      <w:r w:rsidRPr="00553B98">
        <w:rPr>
          <w:sz w:val="22"/>
          <w:szCs w:val="22"/>
        </w:rPr>
        <w:t>t</w:t>
      </w:r>
      <w:proofErr w:type="spellEnd"/>
      <w:r w:rsidRPr="00553B98">
        <w:rPr>
          <w:spacing w:val="9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în</w:t>
      </w:r>
      <w:proofErr w:type="spellEnd"/>
      <w:r w:rsidRPr="00553B98">
        <w:rPr>
          <w:spacing w:val="8"/>
          <w:sz w:val="22"/>
          <w:szCs w:val="22"/>
        </w:rPr>
        <w:t xml:space="preserve"> </w:t>
      </w:r>
      <w:proofErr w:type="spellStart"/>
      <w:r w:rsidRPr="00553B98">
        <w:rPr>
          <w:spacing w:val="2"/>
          <w:sz w:val="22"/>
          <w:szCs w:val="22"/>
        </w:rPr>
        <w:t>i</w:t>
      </w:r>
      <w:r w:rsidRPr="00553B98">
        <w:rPr>
          <w:spacing w:val="-5"/>
          <w:sz w:val="22"/>
          <w:szCs w:val="22"/>
        </w:rPr>
        <w:t>m</w:t>
      </w:r>
      <w:r w:rsidRPr="00553B98">
        <w:rPr>
          <w:spacing w:val="1"/>
          <w:sz w:val="22"/>
          <w:szCs w:val="22"/>
        </w:rPr>
        <w:t>p</w:t>
      </w:r>
      <w:r w:rsidRPr="00553B98">
        <w:rPr>
          <w:spacing w:val="5"/>
          <w:sz w:val="22"/>
          <w:szCs w:val="22"/>
        </w:rPr>
        <w:t>o</w:t>
      </w:r>
      <w:r w:rsidRPr="00553B98">
        <w:rPr>
          <w:spacing w:val="-1"/>
          <w:sz w:val="22"/>
          <w:szCs w:val="22"/>
        </w:rPr>
        <w:t>s</w:t>
      </w:r>
      <w:r w:rsidRPr="00553B98">
        <w:rPr>
          <w:sz w:val="22"/>
          <w:szCs w:val="22"/>
        </w:rPr>
        <w:t>ibili</w:t>
      </w:r>
      <w:r w:rsidRPr="00553B98">
        <w:rPr>
          <w:spacing w:val="-1"/>
          <w:sz w:val="22"/>
          <w:szCs w:val="22"/>
        </w:rPr>
        <w:t>t</w:t>
      </w:r>
      <w:r w:rsidRPr="00553B98">
        <w:rPr>
          <w:sz w:val="22"/>
          <w:szCs w:val="22"/>
        </w:rPr>
        <w:t>atea</w:t>
      </w:r>
      <w:proofErr w:type="spellEnd"/>
      <w:r w:rsidRPr="00553B98">
        <w:rPr>
          <w:spacing w:val="9"/>
          <w:sz w:val="22"/>
          <w:szCs w:val="22"/>
        </w:rPr>
        <w:t xml:space="preserve"> </w:t>
      </w:r>
      <w:r w:rsidRPr="00553B98">
        <w:rPr>
          <w:spacing w:val="1"/>
          <w:sz w:val="22"/>
          <w:szCs w:val="22"/>
        </w:rPr>
        <w:t>d</w:t>
      </w:r>
      <w:r w:rsidRPr="00553B98">
        <w:rPr>
          <w:sz w:val="22"/>
          <w:szCs w:val="22"/>
        </w:rPr>
        <w:t>e</w:t>
      </w:r>
      <w:r w:rsidRPr="00553B98">
        <w:rPr>
          <w:spacing w:val="9"/>
          <w:sz w:val="22"/>
          <w:szCs w:val="22"/>
        </w:rPr>
        <w:t xml:space="preserve"> </w:t>
      </w:r>
      <w:r w:rsidRPr="00553B98">
        <w:rPr>
          <w:sz w:val="22"/>
          <w:szCs w:val="22"/>
        </w:rPr>
        <w:t>a</w:t>
      </w:r>
      <w:r w:rsidRPr="00553B98">
        <w:rPr>
          <w:w w:val="99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d</w:t>
      </w:r>
      <w:r w:rsidRPr="00553B98">
        <w:rPr>
          <w:sz w:val="22"/>
          <w:szCs w:val="22"/>
        </w:rPr>
        <w:t>e</w:t>
      </w:r>
      <w:r w:rsidRPr="00553B98">
        <w:rPr>
          <w:spacing w:val="1"/>
          <w:sz w:val="22"/>
          <w:szCs w:val="22"/>
        </w:rPr>
        <w:t>p</w:t>
      </w:r>
      <w:r w:rsidRPr="00553B98">
        <w:rPr>
          <w:sz w:val="22"/>
          <w:szCs w:val="22"/>
        </w:rPr>
        <w:t>i</w:t>
      </w:r>
      <w:r w:rsidRPr="00553B98">
        <w:rPr>
          <w:spacing w:val="-1"/>
          <w:sz w:val="22"/>
          <w:szCs w:val="22"/>
        </w:rPr>
        <w:t>s</w:t>
      </w:r>
      <w:r w:rsidRPr="00553B98">
        <w:rPr>
          <w:sz w:val="22"/>
          <w:szCs w:val="22"/>
        </w:rPr>
        <w:t>ta</w:t>
      </w:r>
      <w:proofErr w:type="spellEnd"/>
      <w:r w:rsidRPr="00553B98">
        <w:rPr>
          <w:sz w:val="22"/>
          <w:szCs w:val="22"/>
        </w:rPr>
        <w:t>/</w:t>
      </w:r>
      <w:proofErr w:type="spellStart"/>
      <w:r w:rsidRPr="00553B98">
        <w:rPr>
          <w:spacing w:val="-1"/>
          <w:sz w:val="22"/>
          <w:szCs w:val="22"/>
        </w:rPr>
        <w:t>s</w:t>
      </w:r>
      <w:r w:rsidRPr="00553B98">
        <w:rPr>
          <w:sz w:val="22"/>
          <w:szCs w:val="22"/>
        </w:rPr>
        <w:t>esiza</w:t>
      </w:r>
      <w:proofErr w:type="spellEnd"/>
      <w:r w:rsidRPr="00553B98">
        <w:rPr>
          <w:spacing w:val="13"/>
          <w:sz w:val="22"/>
          <w:szCs w:val="22"/>
        </w:rPr>
        <w:t xml:space="preserve"> </w:t>
      </w:r>
      <w:r w:rsidRPr="00553B98">
        <w:rPr>
          <w:sz w:val="22"/>
          <w:szCs w:val="22"/>
        </w:rPr>
        <w:t>o</w:t>
      </w:r>
      <w:r w:rsidRPr="00553B98">
        <w:rPr>
          <w:spacing w:val="15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ast</w:t>
      </w:r>
      <w:r w:rsidRPr="00553B98">
        <w:rPr>
          <w:spacing w:val="-2"/>
          <w:sz w:val="22"/>
          <w:szCs w:val="22"/>
        </w:rPr>
        <w:t>f</w:t>
      </w:r>
      <w:r w:rsidRPr="00553B98">
        <w:rPr>
          <w:sz w:val="22"/>
          <w:szCs w:val="22"/>
        </w:rPr>
        <w:t>el</w:t>
      </w:r>
      <w:proofErr w:type="spellEnd"/>
      <w:r w:rsidRPr="00553B98">
        <w:rPr>
          <w:spacing w:val="14"/>
          <w:sz w:val="22"/>
          <w:szCs w:val="22"/>
        </w:rPr>
        <w:t xml:space="preserve"> </w:t>
      </w:r>
      <w:r w:rsidRPr="00553B98">
        <w:rPr>
          <w:spacing w:val="1"/>
          <w:sz w:val="22"/>
          <w:szCs w:val="22"/>
        </w:rPr>
        <w:t>d</w:t>
      </w:r>
      <w:r w:rsidRPr="00553B98">
        <w:rPr>
          <w:sz w:val="22"/>
          <w:szCs w:val="22"/>
        </w:rPr>
        <w:t>e</w:t>
      </w:r>
      <w:r w:rsidRPr="00553B98">
        <w:rPr>
          <w:spacing w:val="14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e</w:t>
      </w:r>
      <w:r w:rsidRPr="00553B98">
        <w:rPr>
          <w:spacing w:val="1"/>
          <w:sz w:val="22"/>
          <w:szCs w:val="22"/>
        </w:rPr>
        <w:t>ro</w:t>
      </w:r>
      <w:r w:rsidRPr="00553B98">
        <w:rPr>
          <w:sz w:val="22"/>
          <w:szCs w:val="22"/>
        </w:rPr>
        <w:t>a</w:t>
      </w:r>
      <w:r w:rsidRPr="00553B98">
        <w:rPr>
          <w:spacing w:val="1"/>
          <w:sz w:val="22"/>
          <w:szCs w:val="22"/>
        </w:rPr>
        <w:t>r</w:t>
      </w:r>
      <w:r w:rsidRPr="00553B98">
        <w:rPr>
          <w:sz w:val="22"/>
          <w:szCs w:val="22"/>
        </w:rPr>
        <w:t>e</w:t>
      </w:r>
      <w:proofErr w:type="spellEnd"/>
      <w:r w:rsidRPr="00553B98">
        <w:rPr>
          <w:sz w:val="22"/>
          <w:szCs w:val="22"/>
        </w:rPr>
        <w:t>/</w:t>
      </w:r>
      <w:proofErr w:type="spellStart"/>
      <w:r w:rsidRPr="00553B98">
        <w:rPr>
          <w:spacing w:val="1"/>
          <w:sz w:val="22"/>
          <w:szCs w:val="22"/>
        </w:rPr>
        <w:t>o</w:t>
      </w:r>
      <w:r w:rsidRPr="00553B98">
        <w:rPr>
          <w:spacing w:val="-2"/>
          <w:sz w:val="22"/>
          <w:szCs w:val="22"/>
        </w:rPr>
        <w:t>m</w:t>
      </w:r>
      <w:r w:rsidRPr="00553B98">
        <w:rPr>
          <w:sz w:val="22"/>
          <w:szCs w:val="22"/>
        </w:rPr>
        <w:t>i</w:t>
      </w:r>
      <w:r w:rsidRPr="00553B98">
        <w:rPr>
          <w:spacing w:val="-1"/>
          <w:sz w:val="22"/>
          <w:szCs w:val="22"/>
        </w:rPr>
        <w:t>s</w:t>
      </w:r>
      <w:r w:rsidRPr="00553B98">
        <w:rPr>
          <w:spacing w:val="2"/>
          <w:sz w:val="22"/>
          <w:szCs w:val="22"/>
        </w:rPr>
        <w:t>i</w:t>
      </w:r>
      <w:r w:rsidRPr="00553B98">
        <w:rPr>
          <w:spacing w:val="-2"/>
          <w:sz w:val="22"/>
          <w:szCs w:val="22"/>
        </w:rPr>
        <w:t>un</w:t>
      </w:r>
      <w:r w:rsidRPr="00553B98">
        <w:rPr>
          <w:spacing w:val="2"/>
          <w:sz w:val="22"/>
          <w:szCs w:val="22"/>
        </w:rPr>
        <w:t>e</w:t>
      </w:r>
      <w:proofErr w:type="spellEnd"/>
      <w:r w:rsidRPr="00553B98">
        <w:rPr>
          <w:sz w:val="22"/>
          <w:szCs w:val="22"/>
        </w:rPr>
        <w:t>/</w:t>
      </w:r>
      <w:proofErr w:type="spellStart"/>
      <w:r w:rsidRPr="00553B98">
        <w:rPr>
          <w:spacing w:val="-2"/>
          <w:sz w:val="22"/>
          <w:szCs w:val="22"/>
        </w:rPr>
        <w:t>v</w:t>
      </w:r>
      <w:r w:rsidRPr="00553B98">
        <w:rPr>
          <w:sz w:val="22"/>
          <w:szCs w:val="22"/>
        </w:rPr>
        <w:t>i</w:t>
      </w:r>
      <w:r w:rsidRPr="00553B98">
        <w:rPr>
          <w:spacing w:val="2"/>
          <w:sz w:val="22"/>
          <w:szCs w:val="22"/>
        </w:rPr>
        <w:t>c</w:t>
      </w:r>
      <w:r w:rsidRPr="00553B98">
        <w:rPr>
          <w:sz w:val="22"/>
          <w:szCs w:val="22"/>
        </w:rPr>
        <w:t>iu</w:t>
      </w:r>
      <w:proofErr w:type="spellEnd"/>
      <w:r w:rsidRPr="00553B98">
        <w:rPr>
          <w:spacing w:val="13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p</w:t>
      </w:r>
      <w:r w:rsidRPr="00553B98">
        <w:rPr>
          <w:sz w:val="22"/>
          <w:szCs w:val="22"/>
        </w:rPr>
        <w:t>â</w:t>
      </w:r>
      <w:r w:rsidRPr="00553B98">
        <w:rPr>
          <w:spacing w:val="-1"/>
          <w:sz w:val="22"/>
          <w:szCs w:val="22"/>
        </w:rPr>
        <w:t>n</w:t>
      </w:r>
      <w:r w:rsidRPr="00553B98">
        <w:rPr>
          <w:sz w:val="22"/>
          <w:szCs w:val="22"/>
        </w:rPr>
        <w:t>ă</w:t>
      </w:r>
      <w:proofErr w:type="spellEnd"/>
      <w:r w:rsidRPr="00553B98">
        <w:rPr>
          <w:spacing w:val="15"/>
          <w:sz w:val="22"/>
          <w:szCs w:val="22"/>
        </w:rPr>
        <w:t xml:space="preserve"> </w:t>
      </w:r>
      <w:r w:rsidRPr="00553B98">
        <w:rPr>
          <w:sz w:val="22"/>
          <w:szCs w:val="22"/>
        </w:rPr>
        <w:t>la</w:t>
      </w:r>
      <w:r w:rsidRPr="00553B98">
        <w:rPr>
          <w:spacing w:val="14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d</w:t>
      </w:r>
      <w:r w:rsidRPr="00553B98">
        <w:rPr>
          <w:sz w:val="22"/>
          <w:szCs w:val="22"/>
        </w:rPr>
        <w:t>e</w:t>
      </w:r>
      <w:r w:rsidRPr="00553B98">
        <w:rPr>
          <w:spacing w:val="1"/>
          <w:sz w:val="22"/>
          <w:szCs w:val="22"/>
        </w:rPr>
        <w:t>p</w:t>
      </w:r>
      <w:r w:rsidRPr="00553B98">
        <w:rPr>
          <w:spacing w:val="-2"/>
          <w:sz w:val="22"/>
          <w:szCs w:val="22"/>
        </w:rPr>
        <w:t>un</w:t>
      </w:r>
      <w:r w:rsidRPr="00553B98">
        <w:rPr>
          <w:sz w:val="22"/>
          <w:szCs w:val="22"/>
        </w:rPr>
        <w:t>e</w:t>
      </w:r>
      <w:r w:rsidRPr="00553B98">
        <w:rPr>
          <w:spacing w:val="1"/>
          <w:sz w:val="22"/>
          <w:szCs w:val="22"/>
        </w:rPr>
        <w:t>r</w:t>
      </w:r>
      <w:r w:rsidRPr="00553B98">
        <w:rPr>
          <w:sz w:val="22"/>
          <w:szCs w:val="22"/>
        </w:rPr>
        <w:t>ea</w:t>
      </w:r>
      <w:proofErr w:type="spellEnd"/>
      <w:r w:rsidRPr="00553B98">
        <w:rPr>
          <w:spacing w:val="14"/>
          <w:sz w:val="22"/>
          <w:szCs w:val="22"/>
        </w:rPr>
        <w:t xml:space="preserve"> </w:t>
      </w:r>
      <w:proofErr w:type="spellStart"/>
      <w:r w:rsidRPr="00553B98">
        <w:rPr>
          <w:spacing w:val="2"/>
          <w:sz w:val="22"/>
          <w:szCs w:val="22"/>
        </w:rPr>
        <w:t>O</w:t>
      </w:r>
      <w:r w:rsidRPr="00553B98">
        <w:rPr>
          <w:spacing w:val="-2"/>
          <w:sz w:val="22"/>
          <w:szCs w:val="22"/>
        </w:rPr>
        <w:t>f</w:t>
      </w:r>
      <w:r w:rsidRPr="00553B98">
        <w:rPr>
          <w:sz w:val="22"/>
          <w:szCs w:val="22"/>
        </w:rPr>
        <w:t>e</w:t>
      </w:r>
      <w:r w:rsidRPr="00553B98">
        <w:rPr>
          <w:spacing w:val="1"/>
          <w:sz w:val="22"/>
          <w:szCs w:val="22"/>
        </w:rPr>
        <w:t>r</w:t>
      </w:r>
      <w:r w:rsidRPr="00553B98">
        <w:rPr>
          <w:sz w:val="22"/>
          <w:szCs w:val="22"/>
        </w:rPr>
        <w:t>tei</w:t>
      </w:r>
      <w:proofErr w:type="spellEnd"/>
      <w:r w:rsidRPr="00553B98">
        <w:rPr>
          <w:sz w:val="22"/>
          <w:szCs w:val="22"/>
        </w:rPr>
        <w:t>,</w:t>
      </w:r>
      <w:r w:rsidRPr="00553B98">
        <w:rPr>
          <w:spacing w:val="15"/>
          <w:sz w:val="22"/>
          <w:szCs w:val="22"/>
        </w:rPr>
        <w:t xml:space="preserve"> </w:t>
      </w:r>
      <w:proofErr w:type="spellStart"/>
      <w:r w:rsidRPr="00553B98">
        <w:rPr>
          <w:spacing w:val="-1"/>
          <w:sz w:val="22"/>
          <w:szCs w:val="22"/>
        </w:rPr>
        <w:t>C</w:t>
      </w:r>
      <w:r w:rsidRPr="00553B98">
        <w:rPr>
          <w:spacing w:val="1"/>
          <w:sz w:val="22"/>
          <w:szCs w:val="22"/>
        </w:rPr>
        <w:t>o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tract</w:t>
      </w:r>
      <w:r w:rsidRPr="00553B98">
        <w:rPr>
          <w:spacing w:val="2"/>
          <w:sz w:val="22"/>
          <w:szCs w:val="22"/>
        </w:rPr>
        <w:t>a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tul</w:t>
      </w:r>
      <w:proofErr w:type="spellEnd"/>
      <w:r w:rsidRPr="00553B98">
        <w:rPr>
          <w:spacing w:val="14"/>
          <w:sz w:val="22"/>
          <w:szCs w:val="22"/>
        </w:rPr>
        <w:t xml:space="preserve"> </w:t>
      </w:r>
      <w:proofErr w:type="spellStart"/>
      <w:r w:rsidRPr="00553B98">
        <w:rPr>
          <w:spacing w:val="-2"/>
          <w:sz w:val="22"/>
          <w:szCs w:val="22"/>
        </w:rPr>
        <w:t>n</w:t>
      </w:r>
      <w:r w:rsidRPr="00553B98">
        <w:rPr>
          <w:spacing w:val="1"/>
          <w:sz w:val="22"/>
          <w:szCs w:val="22"/>
        </w:rPr>
        <w:t>o</w:t>
      </w:r>
      <w:r w:rsidRPr="00553B98">
        <w:rPr>
          <w:sz w:val="22"/>
          <w:szCs w:val="22"/>
        </w:rPr>
        <w:t>tifică</w:t>
      </w:r>
      <w:proofErr w:type="spellEnd"/>
      <w:r w:rsidRPr="00553B98">
        <w:rPr>
          <w:spacing w:val="23"/>
          <w:sz w:val="22"/>
          <w:szCs w:val="22"/>
        </w:rPr>
        <w:t xml:space="preserve"> </w:t>
      </w:r>
      <w:proofErr w:type="spellStart"/>
      <w:r w:rsidR="00AC61BB">
        <w:rPr>
          <w:sz w:val="22"/>
          <w:szCs w:val="22"/>
        </w:rPr>
        <w:t>Autoritate</w:t>
      </w:r>
      <w:r w:rsidRPr="00553B98">
        <w:rPr>
          <w:sz w:val="22"/>
          <w:szCs w:val="22"/>
        </w:rPr>
        <w:t>a</w:t>
      </w:r>
      <w:proofErr w:type="spellEnd"/>
      <w:r w:rsidRPr="00553B98">
        <w:rPr>
          <w:sz w:val="22"/>
          <w:szCs w:val="22"/>
        </w:rPr>
        <w:t>/</w:t>
      </w:r>
      <w:r w:rsidRPr="00553B98">
        <w:rPr>
          <w:w w:val="99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c</w:t>
      </w:r>
      <w:r w:rsidRPr="00553B98">
        <w:rPr>
          <w:spacing w:val="1"/>
          <w:sz w:val="22"/>
          <w:szCs w:val="22"/>
        </w:rPr>
        <w:t>o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tracta</w:t>
      </w:r>
      <w:r w:rsidRPr="00553B98">
        <w:rPr>
          <w:spacing w:val="-1"/>
          <w:sz w:val="22"/>
          <w:szCs w:val="22"/>
        </w:rPr>
        <w:t>n</w:t>
      </w:r>
      <w:r w:rsidRPr="00553B98">
        <w:rPr>
          <w:sz w:val="22"/>
          <w:szCs w:val="22"/>
        </w:rPr>
        <w:t>t</w:t>
      </w:r>
      <w:r w:rsidRPr="00553B98">
        <w:rPr>
          <w:spacing w:val="1"/>
          <w:sz w:val="22"/>
          <w:szCs w:val="22"/>
        </w:rPr>
        <w:t>ă</w:t>
      </w:r>
      <w:proofErr w:type="spellEnd"/>
      <w:r w:rsidRPr="00553B98">
        <w:rPr>
          <w:sz w:val="22"/>
          <w:szCs w:val="22"/>
        </w:rPr>
        <w:t>,</w:t>
      </w:r>
      <w:r w:rsidRPr="00553B98">
        <w:rPr>
          <w:spacing w:val="-7"/>
          <w:sz w:val="22"/>
          <w:szCs w:val="22"/>
        </w:rPr>
        <w:t xml:space="preserve"> </w:t>
      </w:r>
      <w:proofErr w:type="spellStart"/>
      <w:r w:rsidRPr="00553B98">
        <w:rPr>
          <w:spacing w:val="2"/>
          <w:sz w:val="22"/>
          <w:szCs w:val="22"/>
        </w:rPr>
        <w:t>a</w:t>
      </w:r>
      <w:r w:rsidRPr="00553B98">
        <w:rPr>
          <w:spacing w:val="-2"/>
          <w:sz w:val="22"/>
          <w:szCs w:val="22"/>
        </w:rPr>
        <w:t>v</w:t>
      </w:r>
      <w:r w:rsidRPr="00553B98">
        <w:rPr>
          <w:sz w:val="22"/>
          <w:szCs w:val="22"/>
        </w:rPr>
        <w:t>â</w:t>
      </w:r>
      <w:r w:rsidRPr="00553B98">
        <w:rPr>
          <w:spacing w:val="-1"/>
          <w:sz w:val="22"/>
          <w:szCs w:val="22"/>
        </w:rPr>
        <w:t>n</w:t>
      </w:r>
      <w:r w:rsidRPr="00553B98">
        <w:rPr>
          <w:sz w:val="22"/>
          <w:szCs w:val="22"/>
        </w:rPr>
        <w:t>d</w:t>
      </w:r>
      <w:proofErr w:type="spellEnd"/>
      <w:r w:rsidRPr="00553B98">
        <w:rPr>
          <w:spacing w:val="-6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d</w:t>
      </w:r>
      <w:r w:rsidRPr="00553B98">
        <w:rPr>
          <w:sz w:val="22"/>
          <w:szCs w:val="22"/>
        </w:rPr>
        <w:t>re</w:t>
      </w:r>
      <w:r w:rsidRPr="00553B98">
        <w:rPr>
          <w:spacing w:val="1"/>
          <w:sz w:val="22"/>
          <w:szCs w:val="22"/>
        </w:rPr>
        <w:t>p</w:t>
      </w:r>
      <w:r w:rsidRPr="00553B98">
        <w:rPr>
          <w:sz w:val="22"/>
          <w:szCs w:val="22"/>
        </w:rPr>
        <w:t>t</w:t>
      </w:r>
      <w:r w:rsidRPr="00553B98">
        <w:rPr>
          <w:spacing w:val="-2"/>
          <w:sz w:val="22"/>
          <w:szCs w:val="22"/>
        </w:rPr>
        <w:t>u</w:t>
      </w:r>
      <w:r w:rsidRPr="00553B98">
        <w:rPr>
          <w:sz w:val="22"/>
          <w:szCs w:val="22"/>
        </w:rPr>
        <w:t>l</w:t>
      </w:r>
      <w:proofErr w:type="spellEnd"/>
      <w:r w:rsidRPr="00553B98">
        <w:rPr>
          <w:spacing w:val="-6"/>
          <w:sz w:val="22"/>
          <w:szCs w:val="22"/>
        </w:rPr>
        <w:t xml:space="preserve"> </w:t>
      </w:r>
      <w:r w:rsidRPr="00553B98">
        <w:rPr>
          <w:spacing w:val="1"/>
          <w:sz w:val="22"/>
          <w:szCs w:val="22"/>
        </w:rPr>
        <w:t>d</w:t>
      </w:r>
      <w:r w:rsidRPr="00553B98">
        <w:rPr>
          <w:sz w:val="22"/>
          <w:szCs w:val="22"/>
        </w:rPr>
        <w:t>e</w:t>
      </w:r>
      <w:r w:rsidRPr="00553B98">
        <w:rPr>
          <w:spacing w:val="-7"/>
          <w:sz w:val="22"/>
          <w:szCs w:val="22"/>
        </w:rPr>
        <w:t xml:space="preserve"> </w:t>
      </w:r>
      <w:r w:rsidRPr="00553B98">
        <w:rPr>
          <w:sz w:val="22"/>
          <w:szCs w:val="22"/>
        </w:rPr>
        <w:t>a</w:t>
      </w:r>
      <w:r w:rsidRPr="00553B98">
        <w:rPr>
          <w:spacing w:val="-6"/>
          <w:sz w:val="22"/>
          <w:szCs w:val="22"/>
        </w:rPr>
        <w:t xml:space="preserve"> </w:t>
      </w:r>
      <w:proofErr w:type="spellStart"/>
      <w:r w:rsidRPr="00553B98">
        <w:rPr>
          <w:spacing w:val="-1"/>
          <w:sz w:val="22"/>
          <w:szCs w:val="22"/>
        </w:rPr>
        <w:t>s</w:t>
      </w:r>
      <w:r w:rsidRPr="00553B98">
        <w:rPr>
          <w:spacing w:val="1"/>
          <w:sz w:val="22"/>
          <w:szCs w:val="22"/>
        </w:rPr>
        <w:t>o</w:t>
      </w:r>
      <w:r w:rsidRPr="00553B98">
        <w:rPr>
          <w:sz w:val="22"/>
          <w:szCs w:val="22"/>
        </w:rPr>
        <w:t>licita</w:t>
      </w:r>
      <w:proofErr w:type="spellEnd"/>
      <w:r w:rsidRPr="00553B98">
        <w:rPr>
          <w:spacing w:val="-4"/>
          <w:sz w:val="22"/>
          <w:szCs w:val="22"/>
        </w:rPr>
        <w:t xml:space="preserve"> </w:t>
      </w:r>
      <w:proofErr w:type="spellStart"/>
      <w:r w:rsidRPr="00553B98">
        <w:rPr>
          <w:spacing w:val="-5"/>
          <w:sz w:val="22"/>
          <w:szCs w:val="22"/>
        </w:rPr>
        <w:t>m</w:t>
      </w:r>
      <w:r w:rsidRPr="00553B98">
        <w:rPr>
          <w:spacing w:val="1"/>
          <w:sz w:val="22"/>
          <w:szCs w:val="22"/>
        </w:rPr>
        <w:t>od</w:t>
      </w:r>
      <w:r w:rsidRPr="00553B98">
        <w:rPr>
          <w:sz w:val="22"/>
          <w:szCs w:val="22"/>
        </w:rPr>
        <w:t>i</w:t>
      </w:r>
      <w:r w:rsidRPr="00553B98">
        <w:rPr>
          <w:spacing w:val="-2"/>
          <w:sz w:val="22"/>
          <w:szCs w:val="22"/>
        </w:rPr>
        <w:t>f</w:t>
      </w:r>
      <w:r w:rsidRPr="00553B98">
        <w:rPr>
          <w:sz w:val="22"/>
          <w:szCs w:val="22"/>
        </w:rPr>
        <w:t>ica</w:t>
      </w:r>
      <w:r w:rsidRPr="00553B98">
        <w:rPr>
          <w:spacing w:val="1"/>
          <w:sz w:val="22"/>
          <w:szCs w:val="22"/>
        </w:rPr>
        <w:t>r</w:t>
      </w:r>
      <w:r w:rsidRPr="00553B98">
        <w:rPr>
          <w:sz w:val="22"/>
          <w:szCs w:val="22"/>
        </w:rPr>
        <w:t>ea</w:t>
      </w:r>
      <w:proofErr w:type="spellEnd"/>
      <w:r w:rsidRPr="00553B98">
        <w:rPr>
          <w:spacing w:val="-6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c</w:t>
      </w:r>
      <w:r w:rsidRPr="00553B98">
        <w:rPr>
          <w:spacing w:val="1"/>
          <w:sz w:val="22"/>
          <w:szCs w:val="22"/>
        </w:rPr>
        <w:t>o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tra</w:t>
      </w:r>
      <w:r w:rsidRPr="00553B98">
        <w:rPr>
          <w:spacing w:val="3"/>
          <w:sz w:val="22"/>
          <w:szCs w:val="22"/>
        </w:rPr>
        <w:t>c</w:t>
      </w:r>
      <w:r w:rsidRPr="00553B98">
        <w:rPr>
          <w:sz w:val="22"/>
          <w:szCs w:val="22"/>
        </w:rPr>
        <w:t>t</w:t>
      </w:r>
      <w:r w:rsidRPr="00553B98">
        <w:rPr>
          <w:spacing w:val="-2"/>
          <w:sz w:val="22"/>
          <w:szCs w:val="22"/>
        </w:rPr>
        <w:t>u</w:t>
      </w:r>
      <w:r w:rsidRPr="00553B98">
        <w:rPr>
          <w:spacing w:val="2"/>
          <w:sz w:val="22"/>
          <w:szCs w:val="22"/>
        </w:rPr>
        <w:t>l</w:t>
      </w:r>
      <w:r w:rsidRPr="00553B98">
        <w:rPr>
          <w:spacing w:val="-2"/>
          <w:sz w:val="22"/>
          <w:szCs w:val="22"/>
        </w:rPr>
        <w:t>u</w:t>
      </w:r>
      <w:r w:rsidRPr="00553B98">
        <w:rPr>
          <w:sz w:val="22"/>
          <w:szCs w:val="22"/>
        </w:rPr>
        <w:t>i</w:t>
      </w:r>
      <w:proofErr w:type="spellEnd"/>
      <w:r w:rsidRPr="00553B98">
        <w:rPr>
          <w:sz w:val="22"/>
          <w:szCs w:val="22"/>
        </w:rPr>
        <w:t>.</w:t>
      </w:r>
    </w:p>
    <w:p w14:paraId="4BB7CE45" w14:textId="77777777" w:rsidR="00AE51CD" w:rsidRPr="00553B98" w:rsidRDefault="00AE51CD" w:rsidP="00AE51CD">
      <w:pPr>
        <w:pStyle w:val="BodyText"/>
        <w:tabs>
          <w:tab w:val="left" w:pos="821"/>
        </w:tabs>
        <w:kinsoku w:val="0"/>
        <w:overflowPunct w:val="0"/>
        <w:ind w:right="116"/>
        <w:jc w:val="both"/>
        <w:rPr>
          <w:sz w:val="22"/>
          <w:szCs w:val="22"/>
        </w:rPr>
      </w:pPr>
    </w:p>
    <w:p w14:paraId="6570FFEF" w14:textId="77777777" w:rsidR="00FA1492" w:rsidRPr="00553B98" w:rsidRDefault="00FA1492" w:rsidP="00AE51CD">
      <w:pPr>
        <w:pStyle w:val="BodyText"/>
        <w:numPr>
          <w:ilvl w:val="0"/>
          <w:numId w:val="3"/>
        </w:numPr>
        <w:tabs>
          <w:tab w:val="left" w:pos="821"/>
        </w:tabs>
        <w:kinsoku w:val="0"/>
        <w:overflowPunct w:val="0"/>
        <w:ind w:left="821" w:right="113"/>
        <w:jc w:val="both"/>
        <w:rPr>
          <w:b/>
          <w:sz w:val="22"/>
          <w:szCs w:val="22"/>
        </w:rPr>
      </w:pPr>
      <w:proofErr w:type="spellStart"/>
      <w:r w:rsidRPr="00553B98">
        <w:rPr>
          <w:b/>
          <w:sz w:val="22"/>
          <w:szCs w:val="22"/>
        </w:rPr>
        <w:t>Subcontractarea</w:t>
      </w:r>
      <w:proofErr w:type="spellEnd"/>
      <w:r w:rsidRPr="00553B98">
        <w:rPr>
          <w:b/>
          <w:sz w:val="22"/>
          <w:szCs w:val="22"/>
        </w:rPr>
        <w:t xml:space="preserve">, </w:t>
      </w:r>
      <w:proofErr w:type="spellStart"/>
      <w:r w:rsidRPr="00553B98">
        <w:rPr>
          <w:b/>
          <w:sz w:val="22"/>
          <w:szCs w:val="22"/>
        </w:rPr>
        <w:t>dacă</w:t>
      </w:r>
      <w:proofErr w:type="spellEnd"/>
      <w:r w:rsidRPr="00553B98">
        <w:rPr>
          <w:b/>
          <w:sz w:val="22"/>
          <w:szCs w:val="22"/>
        </w:rPr>
        <w:t xml:space="preserve"> </w:t>
      </w:r>
      <w:proofErr w:type="spellStart"/>
      <w:r w:rsidRPr="00553B98">
        <w:rPr>
          <w:b/>
          <w:sz w:val="22"/>
          <w:szCs w:val="22"/>
        </w:rPr>
        <w:t>este</w:t>
      </w:r>
      <w:proofErr w:type="spellEnd"/>
      <w:r w:rsidRPr="00553B98">
        <w:rPr>
          <w:b/>
          <w:sz w:val="22"/>
          <w:szCs w:val="22"/>
        </w:rPr>
        <w:t xml:space="preserve"> </w:t>
      </w:r>
      <w:proofErr w:type="spellStart"/>
      <w:r w:rsidRPr="00553B98">
        <w:rPr>
          <w:b/>
          <w:sz w:val="22"/>
          <w:szCs w:val="22"/>
        </w:rPr>
        <w:t>cazul</w:t>
      </w:r>
      <w:proofErr w:type="spellEnd"/>
    </w:p>
    <w:p w14:paraId="3B176FFB" w14:textId="77777777" w:rsidR="00FA1492" w:rsidRPr="00553B98" w:rsidRDefault="00FA1492" w:rsidP="00AE51CD">
      <w:pPr>
        <w:pStyle w:val="BodyText"/>
        <w:numPr>
          <w:ilvl w:val="1"/>
          <w:numId w:val="3"/>
        </w:numPr>
        <w:tabs>
          <w:tab w:val="left" w:pos="821"/>
        </w:tabs>
        <w:kinsoku w:val="0"/>
        <w:overflowPunct w:val="0"/>
        <w:ind w:right="114" w:firstLine="0"/>
        <w:jc w:val="both"/>
        <w:rPr>
          <w:sz w:val="22"/>
          <w:szCs w:val="22"/>
        </w:rPr>
      </w:pPr>
      <w:proofErr w:type="spellStart"/>
      <w:r w:rsidRPr="00553B98">
        <w:rPr>
          <w:spacing w:val="-1"/>
          <w:sz w:val="22"/>
          <w:szCs w:val="22"/>
        </w:rPr>
        <w:t>C</w:t>
      </w:r>
      <w:r w:rsidRPr="00553B98">
        <w:rPr>
          <w:spacing w:val="1"/>
          <w:sz w:val="22"/>
          <w:szCs w:val="22"/>
        </w:rPr>
        <w:t>o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tract</w:t>
      </w:r>
      <w:r w:rsidRPr="00553B98">
        <w:rPr>
          <w:spacing w:val="2"/>
          <w:sz w:val="22"/>
          <w:szCs w:val="22"/>
        </w:rPr>
        <w:t>a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tul</w:t>
      </w:r>
      <w:proofErr w:type="spellEnd"/>
      <w:r w:rsidRPr="00553B98">
        <w:rPr>
          <w:spacing w:val="25"/>
          <w:sz w:val="22"/>
          <w:szCs w:val="22"/>
        </w:rPr>
        <w:t xml:space="preserve"> </w:t>
      </w:r>
      <w:r w:rsidRPr="00553B98">
        <w:rPr>
          <w:sz w:val="22"/>
          <w:szCs w:val="22"/>
        </w:rPr>
        <w:t>a</w:t>
      </w:r>
      <w:r w:rsidRPr="00553B98">
        <w:rPr>
          <w:spacing w:val="2"/>
          <w:sz w:val="22"/>
          <w:szCs w:val="22"/>
        </w:rPr>
        <w:t>r</w:t>
      </w:r>
      <w:r w:rsidRPr="00553B98">
        <w:rPr>
          <w:sz w:val="22"/>
          <w:szCs w:val="22"/>
        </w:rPr>
        <w:t>e</w:t>
      </w:r>
      <w:r w:rsidRPr="00553B98">
        <w:rPr>
          <w:spacing w:val="27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d</w:t>
      </w:r>
      <w:r w:rsidRPr="00553B98">
        <w:rPr>
          <w:sz w:val="22"/>
          <w:szCs w:val="22"/>
        </w:rPr>
        <w:t>re</w:t>
      </w:r>
      <w:r w:rsidRPr="00553B98">
        <w:rPr>
          <w:spacing w:val="1"/>
          <w:sz w:val="22"/>
          <w:szCs w:val="22"/>
        </w:rPr>
        <w:t>p</w:t>
      </w:r>
      <w:r w:rsidRPr="00553B98">
        <w:rPr>
          <w:sz w:val="22"/>
          <w:szCs w:val="22"/>
        </w:rPr>
        <w:t>t</w:t>
      </w:r>
      <w:r w:rsidRPr="00553B98">
        <w:rPr>
          <w:spacing w:val="-2"/>
          <w:sz w:val="22"/>
          <w:szCs w:val="22"/>
        </w:rPr>
        <w:t>u</w:t>
      </w:r>
      <w:r w:rsidRPr="00553B98">
        <w:rPr>
          <w:sz w:val="22"/>
          <w:szCs w:val="22"/>
        </w:rPr>
        <w:t>l</w:t>
      </w:r>
      <w:proofErr w:type="spellEnd"/>
      <w:r w:rsidRPr="00553B98">
        <w:rPr>
          <w:spacing w:val="26"/>
          <w:sz w:val="22"/>
          <w:szCs w:val="22"/>
        </w:rPr>
        <w:t xml:space="preserve"> </w:t>
      </w:r>
      <w:r w:rsidRPr="00553B98">
        <w:rPr>
          <w:spacing w:val="1"/>
          <w:sz w:val="22"/>
          <w:szCs w:val="22"/>
        </w:rPr>
        <w:t>d</w:t>
      </w:r>
      <w:r w:rsidRPr="00553B98">
        <w:rPr>
          <w:sz w:val="22"/>
          <w:szCs w:val="22"/>
        </w:rPr>
        <w:t>e</w:t>
      </w:r>
      <w:r w:rsidRPr="00553B98">
        <w:rPr>
          <w:spacing w:val="27"/>
          <w:sz w:val="22"/>
          <w:szCs w:val="22"/>
        </w:rPr>
        <w:t xml:space="preserve"> </w:t>
      </w:r>
      <w:r w:rsidRPr="00553B98">
        <w:rPr>
          <w:sz w:val="22"/>
          <w:szCs w:val="22"/>
        </w:rPr>
        <w:t>a</w:t>
      </w:r>
      <w:r w:rsidRPr="00553B98">
        <w:rPr>
          <w:spacing w:val="26"/>
          <w:sz w:val="22"/>
          <w:szCs w:val="22"/>
        </w:rPr>
        <w:t xml:space="preserve"> </w:t>
      </w:r>
      <w:proofErr w:type="spellStart"/>
      <w:r w:rsidRPr="00553B98">
        <w:rPr>
          <w:spacing w:val="-1"/>
          <w:sz w:val="22"/>
          <w:szCs w:val="22"/>
        </w:rPr>
        <w:t>s</w:t>
      </w:r>
      <w:r w:rsidRPr="00553B98">
        <w:rPr>
          <w:spacing w:val="-2"/>
          <w:sz w:val="22"/>
          <w:szCs w:val="22"/>
        </w:rPr>
        <w:t>u</w:t>
      </w:r>
      <w:r w:rsidRPr="00553B98">
        <w:rPr>
          <w:spacing w:val="1"/>
          <w:sz w:val="22"/>
          <w:szCs w:val="22"/>
        </w:rPr>
        <w:t>b</w:t>
      </w:r>
      <w:r w:rsidRPr="00553B98">
        <w:rPr>
          <w:sz w:val="22"/>
          <w:szCs w:val="22"/>
        </w:rPr>
        <w:t>c</w:t>
      </w:r>
      <w:r w:rsidRPr="00553B98">
        <w:rPr>
          <w:spacing w:val="1"/>
          <w:sz w:val="22"/>
          <w:szCs w:val="22"/>
        </w:rPr>
        <w:t>o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tracta</w:t>
      </w:r>
      <w:proofErr w:type="spellEnd"/>
      <w:r w:rsidRPr="00553B98">
        <w:rPr>
          <w:spacing w:val="27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o</w:t>
      </w:r>
      <w:r w:rsidRPr="00553B98">
        <w:rPr>
          <w:sz w:val="22"/>
          <w:szCs w:val="22"/>
        </w:rPr>
        <w:t>rice</w:t>
      </w:r>
      <w:proofErr w:type="spellEnd"/>
      <w:r w:rsidRPr="00553B98">
        <w:rPr>
          <w:spacing w:val="27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p</w:t>
      </w:r>
      <w:r w:rsidRPr="00553B98">
        <w:rPr>
          <w:sz w:val="22"/>
          <w:szCs w:val="22"/>
        </w:rPr>
        <w:t>a</w:t>
      </w:r>
      <w:r w:rsidRPr="00553B98">
        <w:rPr>
          <w:spacing w:val="1"/>
          <w:sz w:val="22"/>
          <w:szCs w:val="22"/>
        </w:rPr>
        <w:t>r</w:t>
      </w:r>
      <w:r w:rsidRPr="00553B98">
        <w:rPr>
          <w:sz w:val="22"/>
          <w:szCs w:val="22"/>
        </w:rPr>
        <w:t>te</w:t>
      </w:r>
      <w:proofErr w:type="spellEnd"/>
      <w:r w:rsidRPr="00553B98">
        <w:rPr>
          <w:spacing w:val="27"/>
          <w:sz w:val="22"/>
          <w:szCs w:val="22"/>
        </w:rPr>
        <w:t xml:space="preserve"> </w:t>
      </w:r>
      <w:r w:rsidRPr="00553B98">
        <w:rPr>
          <w:sz w:val="22"/>
          <w:szCs w:val="22"/>
        </w:rPr>
        <w:t>a</w:t>
      </w:r>
      <w:r w:rsidRPr="00553B98">
        <w:rPr>
          <w:spacing w:val="26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p</w:t>
      </w:r>
      <w:r w:rsidRPr="00553B98">
        <w:rPr>
          <w:sz w:val="22"/>
          <w:szCs w:val="22"/>
        </w:rPr>
        <w:t>reze</w:t>
      </w:r>
      <w:r w:rsidRPr="00553B98">
        <w:rPr>
          <w:spacing w:val="-1"/>
          <w:sz w:val="22"/>
          <w:szCs w:val="22"/>
        </w:rPr>
        <w:t>n</w:t>
      </w:r>
      <w:r w:rsidRPr="00553B98">
        <w:rPr>
          <w:sz w:val="22"/>
          <w:szCs w:val="22"/>
        </w:rPr>
        <w:t>t</w:t>
      </w:r>
      <w:r w:rsidRPr="00553B98">
        <w:rPr>
          <w:spacing w:val="-2"/>
          <w:sz w:val="22"/>
          <w:szCs w:val="22"/>
        </w:rPr>
        <w:t>u</w:t>
      </w:r>
      <w:r w:rsidRPr="00553B98">
        <w:rPr>
          <w:sz w:val="22"/>
          <w:szCs w:val="22"/>
        </w:rPr>
        <w:t>lui</w:t>
      </w:r>
      <w:proofErr w:type="spellEnd"/>
      <w:r w:rsidRPr="00553B98">
        <w:rPr>
          <w:spacing w:val="26"/>
          <w:sz w:val="22"/>
          <w:szCs w:val="22"/>
        </w:rPr>
        <w:t xml:space="preserve"> </w:t>
      </w:r>
      <w:r w:rsidRPr="00553B98">
        <w:rPr>
          <w:spacing w:val="-1"/>
          <w:sz w:val="22"/>
          <w:szCs w:val="22"/>
        </w:rPr>
        <w:t>C</w:t>
      </w:r>
      <w:r w:rsidRPr="00553B98">
        <w:rPr>
          <w:spacing w:val="1"/>
          <w:sz w:val="22"/>
          <w:szCs w:val="22"/>
        </w:rPr>
        <w:t>o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tract</w:t>
      </w:r>
      <w:r w:rsidRPr="00553B98">
        <w:rPr>
          <w:spacing w:val="34"/>
          <w:sz w:val="22"/>
          <w:szCs w:val="22"/>
        </w:rPr>
        <w:t xml:space="preserve"> </w:t>
      </w:r>
      <w:proofErr w:type="spellStart"/>
      <w:r w:rsidRPr="00553B98">
        <w:rPr>
          <w:spacing w:val="-1"/>
          <w:sz w:val="22"/>
          <w:szCs w:val="22"/>
        </w:rPr>
        <w:t>ș</w:t>
      </w:r>
      <w:r w:rsidRPr="00553B98">
        <w:rPr>
          <w:spacing w:val="2"/>
          <w:sz w:val="22"/>
          <w:szCs w:val="22"/>
        </w:rPr>
        <w:t>i</w:t>
      </w:r>
      <w:proofErr w:type="spellEnd"/>
      <w:r w:rsidRPr="00553B98">
        <w:rPr>
          <w:sz w:val="22"/>
          <w:szCs w:val="22"/>
        </w:rPr>
        <w:t>/</w:t>
      </w:r>
      <w:proofErr w:type="spellStart"/>
      <w:r w:rsidRPr="00553B98">
        <w:rPr>
          <w:spacing w:val="-1"/>
          <w:sz w:val="22"/>
          <w:szCs w:val="22"/>
        </w:rPr>
        <w:t>s</w:t>
      </w:r>
      <w:r w:rsidRPr="00553B98">
        <w:rPr>
          <w:sz w:val="22"/>
          <w:szCs w:val="22"/>
        </w:rPr>
        <w:t>au</w:t>
      </w:r>
      <w:proofErr w:type="spellEnd"/>
      <w:r w:rsidRPr="00553B98">
        <w:rPr>
          <w:spacing w:val="26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po</w:t>
      </w:r>
      <w:r w:rsidRPr="00553B98">
        <w:rPr>
          <w:sz w:val="22"/>
          <w:szCs w:val="22"/>
        </w:rPr>
        <w:t>ate</w:t>
      </w:r>
      <w:proofErr w:type="spellEnd"/>
      <w:r w:rsidRPr="00553B98">
        <w:rPr>
          <w:spacing w:val="27"/>
          <w:sz w:val="22"/>
          <w:szCs w:val="22"/>
        </w:rPr>
        <w:t xml:space="preserve"> </w:t>
      </w:r>
      <w:proofErr w:type="spellStart"/>
      <w:r w:rsidRPr="00553B98">
        <w:rPr>
          <w:spacing w:val="-1"/>
          <w:sz w:val="22"/>
          <w:szCs w:val="22"/>
        </w:rPr>
        <w:t>s</w:t>
      </w:r>
      <w:r w:rsidRPr="00553B98">
        <w:rPr>
          <w:spacing w:val="2"/>
          <w:sz w:val="22"/>
          <w:szCs w:val="22"/>
        </w:rPr>
        <w:t>c</w:t>
      </w:r>
      <w:r w:rsidRPr="00553B98">
        <w:rPr>
          <w:spacing w:val="-2"/>
          <w:sz w:val="22"/>
          <w:szCs w:val="22"/>
        </w:rPr>
        <w:t>h</w:t>
      </w:r>
      <w:r w:rsidRPr="00553B98">
        <w:rPr>
          <w:spacing w:val="2"/>
          <w:sz w:val="22"/>
          <w:szCs w:val="22"/>
        </w:rPr>
        <w:t>i</w:t>
      </w:r>
      <w:r w:rsidRPr="00553B98">
        <w:rPr>
          <w:spacing w:val="-5"/>
          <w:sz w:val="22"/>
          <w:szCs w:val="22"/>
        </w:rPr>
        <w:t>m</w:t>
      </w:r>
      <w:r w:rsidRPr="00553B98">
        <w:rPr>
          <w:spacing w:val="1"/>
          <w:sz w:val="22"/>
          <w:szCs w:val="22"/>
        </w:rPr>
        <w:t>b</w:t>
      </w:r>
      <w:r w:rsidRPr="00553B98">
        <w:rPr>
          <w:sz w:val="22"/>
          <w:szCs w:val="22"/>
        </w:rPr>
        <w:t>a</w:t>
      </w:r>
      <w:proofErr w:type="spellEnd"/>
      <w:r w:rsidRPr="00553B98">
        <w:rPr>
          <w:w w:val="99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S</w:t>
      </w:r>
      <w:r w:rsidRPr="00553B98">
        <w:rPr>
          <w:spacing w:val="-2"/>
          <w:sz w:val="22"/>
          <w:szCs w:val="22"/>
        </w:rPr>
        <w:t>u</w:t>
      </w:r>
      <w:r w:rsidRPr="00553B98">
        <w:rPr>
          <w:spacing w:val="1"/>
          <w:sz w:val="22"/>
          <w:szCs w:val="22"/>
        </w:rPr>
        <w:t>b</w:t>
      </w:r>
      <w:r w:rsidRPr="00553B98">
        <w:rPr>
          <w:sz w:val="22"/>
          <w:szCs w:val="22"/>
        </w:rPr>
        <w:t>c</w:t>
      </w:r>
      <w:r w:rsidRPr="00553B98">
        <w:rPr>
          <w:spacing w:val="1"/>
          <w:sz w:val="22"/>
          <w:szCs w:val="22"/>
        </w:rPr>
        <w:t>o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tract</w:t>
      </w:r>
      <w:r w:rsidRPr="00553B98">
        <w:rPr>
          <w:spacing w:val="2"/>
          <w:sz w:val="22"/>
          <w:szCs w:val="22"/>
        </w:rPr>
        <w:t>a</w:t>
      </w:r>
      <w:r w:rsidRPr="00553B98">
        <w:rPr>
          <w:spacing w:val="-2"/>
          <w:sz w:val="22"/>
          <w:szCs w:val="22"/>
        </w:rPr>
        <w:t>n</w:t>
      </w:r>
      <w:r w:rsidRPr="00553B98">
        <w:rPr>
          <w:spacing w:val="2"/>
          <w:sz w:val="22"/>
          <w:szCs w:val="22"/>
        </w:rPr>
        <w:t>t</w:t>
      </w:r>
      <w:r w:rsidRPr="00553B98">
        <w:rPr>
          <w:spacing w:val="-2"/>
          <w:sz w:val="22"/>
          <w:szCs w:val="22"/>
        </w:rPr>
        <w:t>u</w:t>
      </w:r>
      <w:r w:rsidRPr="00553B98">
        <w:rPr>
          <w:sz w:val="22"/>
          <w:szCs w:val="22"/>
        </w:rPr>
        <w:t>l</w:t>
      </w:r>
      <w:proofErr w:type="spellEnd"/>
      <w:r w:rsidRPr="00553B98">
        <w:rPr>
          <w:sz w:val="22"/>
          <w:szCs w:val="22"/>
        </w:rPr>
        <w:t>/</w:t>
      </w:r>
      <w:proofErr w:type="spellStart"/>
      <w:r w:rsidRPr="00553B98">
        <w:rPr>
          <w:spacing w:val="1"/>
          <w:sz w:val="22"/>
          <w:szCs w:val="22"/>
        </w:rPr>
        <w:t>S</w:t>
      </w:r>
      <w:r w:rsidRPr="00553B98">
        <w:rPr>
          <w:spacing w:val="-2"/>
          <w:sz w:val="22"/>
          <w:szCs w:val="22"/>
        </w:rPr>
        <w:t>u</w:t>
      </w:r>
      <w:r w:rsidRPr="00553B98">
        <w:rPr>
          <w:spacing w:val="1"/>
          <w:sz w:val="22"/>
          <w:szCs w:val="22"/>
        </w:rPr>
        <w:t>b</w:t>
      </w:r>
      <w:r w:rsidRPr="00553B98">
        <w:rPr>
          <w:sz w:val="22"/>
          <w:szCs w:val="22"/>
        </w:rPr>
        <w:t>c</w:t>
      </w:r>
      <w:r w:rsidRPr="00553B98">
        <w:rPr>
          <w:spacing w:val="1"/>
          <w:sz w:val="22"/>
          <w:szCs w:val="22"/>
        </w:rPr>
        <w:t>o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tract</w:t>
      </w:r>
      <w:r w:rsidRPr="00553B98">
        <w:rPr>
          <w:spacing w:val="2"/>
          <w:sz w:val="22"/>
          <w:szCs w:val="22"/>
        </w:rPr>
        <w:t>a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ții</w:t>
      </w:r>
      <w:proofErr w:type="spellEnd"/>
      <w:r w:rsidRPr="00553B98">
        <w:rPr>
          <w:spacing w:val="42"/>
          <w:sz w:val="22"/>
          <w:szCs w:val="22"/>
        </w:rPr>
        <w:t xml:space="preserve"> </w:t>
      </w:r>
      <w:proofErr w:type="spellStart"/>
      <w:r w:rsidRPr="00553B98">
        <w:rPr>
          <w:spacing w:val="-1"/>
          <w:sz w:val="22"/>
          <w:szCs w:val="22"/>
        </w:rPr>
        <w:t>s</w:t>
      </w:r>
      <w:r w:rsidRPr="00553B98">
        <w:rPr>
          <w:spacing w:val="1"/>
          <w:sz w:val="22"/>
          <w:szCs w:val="22"/>
        </w:rPr>
        <w:t>p</w:t>
      </w:r>
      <w:r w:rsidRPr="00553B98">
        <w:rPr>
          <w:sz w:val="22"/>
          <w:szCs w:val="22"/>
        </w:rPr>
        <w:t>eci</w:t>
      </w:r>
      <w:r w:rsidRPr="00553B98">
        <w:rPr>
          <w:spacing w:val="-2"/>
          <w:sz w:val="22"/>
          <w:szCs w:val="22"/>
        </w:rPr>
        <w:t>f</w:t>
      </w:r>
      <w:r w:rsidRPr="00553B98">
        <w:rPr>
          <w:sz w:val="22"/>
          <w:szCs w:val="22"/>
        </w:rPr>
        <w:t>ic</w:t>
      </w:r>
      <w:r w:rsidRPr="00553B98">
        <w:rPr>
          <w:spacing w:val="2"/>
          <w:sz w:val="22"/>
          <w:szCs w:val="22"/>
        </w:rPr>
        <w:t>a</w:t>
      </w:r>
      <w:r w:rsidRPr="00553B98">
        <w:rPr>
          <w:sz w:val="22"/>
          <w:szCs w:val="22"/>
        </w:rPr>
        <w:t>t</w:t>
      </w:r>
      <w:proofErr w:type="spellEnd"/>
      <w:r w:rsidRPr="00553B98">
        <w:rPr>
          <w:sz w:val="22"/>
          <w:szCs w:val="22"/>
        </w:rPr>
        <w:t>/</w:t>
      </w:r>
      <w:proofErr w:type="spellStart"/>
      <w:r w:rsidRPr="00553B98">
        <w:rPr>
          <w:spacing w:val="-1"/>
          <w:sz w:val="22"/>
          <w:szCs w:val="22"/>
        </w:rPr>
        <w:t>s</w:t>
      </w:r>
      <w:r w:rsidRPr="00553B98">
        <w:rPr>
          <w:spacing w:val="1"/>
          <w:sz w:val="22"/>
          <w:szCs w:val="22"/>
        </w:rPr>
        <w:t>p</w:t>
      </w:r>
      <w:r w:rsidRPr="00553B98">
        <w:rPr>
          <w:sz w:val="22"/>
          <w:szCs w:val="22"/>
        </w:rPr>
        <w:t>ec</w:t>
      </w:r>
      <w:r w:rsidRPr="00553B98">
        <w:rPr>
          <w:spacing w:val="2"/>
          <w:sz w:val="22"/>
          <w:szCs w:val="22"/>
        </w:rPr>
        <w:t>i</w:t>
      </w:r>
      <w:r w:rsidRPr="00553B98">
        <w:rPr>
          <w:spacing w:val="-2"/>
          <w:sz w:val="22"/>
          <w:szCs w:val="22"/>
        </w:rPr>
        <w:t>f</w:t>
      </w:r>
      <w:r w:rsidRPr="00553B98">
        <w:rPr>
          <w:sz w:val="22"/>
          <w:szCs w:val="22"/>
        </w:rPr>
        <w:t>icați</w:t>
      </w:r>
      <w:proofErr w:type="spellEnd"/>
      <w:r w:rsidRPr="00553B98">
        <w:rPr>
          <w:spacing w:val="38"/>
          <w:sz w:val="22"/>
          <w:szCs w:val="22"/>
        </w:rPr>
        <w:t xml:space="preserve"> </w:t>
      </w:r>
      <w:proofErr w:type="spellStart"/>
      <w:r w:rsidRPr="00553B98">
        <w:rPr>
          <w:spacing w:val="2"/>
          <w:sz w:val="22"/>
          <w:szCs w:val="22"/>
        </w:rPr>
        <w:t>î</w:t>
      </w:r>
      <w:r w:rsidRPr="00553B98">
        <w:rPr>
          <w:sz w:val="22"/>
          <w:szCs w:val="22"/>
        </w:rPr>
        <w:t>n</w:t>
      </w:r>
      <w:proofErr w:type="spellEnd"/>
      <w:r w:rsidRPr="00553B98">
        <w:rPr>
          <w:spacing w:val="39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P</w:t>
      </w:r>
      <w:r w:rsidRPr="00553B98">
        <w:rPr>
          <w:sz w:val="22"/>
          <w:szCs w:val="22"/>
        </w:rPr>
        <w:t>r</w:t>
      </w:r>
      <w:r w:rsidRPr="00553B98">
        <w:rPr>
          <w:spacing w:val="-2"/>
          <w:sz w:val="22"/>
          <w:szCs w:val="22"/>
        </w:rPr>
        <w:t>o</w:t>
      </w:r>
      <w:r w:rsidRPr="00553B98">
        <w:rPr>
          <w:spacing w:val="1"/>
          <w:sz w:val="22"/>
          <w:szCs w:val="22"/>
        </w:rPr>
        <w:t>p</w:t>
      </w:r>
      <w:r w:rsidRPr="00553B98">
        <w:rPr>
          <w:spacing w:val="-2"/>
          <w:sz w:val="22"/>
          <w:szCs w:val="22"/>
        </w:rPr>
        <w:t>un</w:t>
      </w:r>
      <w:r w:rsidRPr="00553B98">
        <w:rPr>
          <w:sz w:val="22"/>
          <w:szCs w:val="22"/>
        </w:rPr>
        <w:t>e</w:t>
      </w:r>
      <w:r w:rsidRPr="00553B98">
        <w:rPr>
          <w:spacing w:val="1"/>
          <w:sz w:val="22"/>
          <w:szCs w:val="22"/>
        </w:rPr>
        <w:t>r</w:t>
      </w:r>
      <w:r w:rsidRPr="00553B98">
        <w:rPr>
          <w:sz w:val="22"/>
          <w:szCs w:val="22"/>
        </w:rPr>
        <w:t>ea</w:t>
      </w:r>
      <w:proofErr w:type="spellEnd"/>
      <w:r w:rsidRPr="00553B98">
        <w:rPr>
          <w:spacing w:val="39"/>
          <w:sz w:val="22"/>
          <w:szCs w:val="22"/>
        </w:rPr>
        <w:t xml:space="preserve"> </w:t>
      </w:r>
      <w:proofErr w:type="spellStart"/>
      <w:r w:rsidRPr="00553B98">
        <w:rPr>
          <w:spacing w:val="3"/>
          <w:sz w:val="22"/>
          <w:szCs w:val="22"/>
        </w:rPr>
        <w:t>T</w:t>
      </w:r>
      <w:r w:rsidRPr="00553B98">
        <w:rPr>
          <w:sz w:val="22"/>
          <w:szCs w:val="22"/>
        </w:rPr>
        <w:t>e</w:t>
      </w:r>
      <w:r w:rsidRPr="00553B98">
        <w:rPr>
          <w:spacing w:val="-1"/>
          <w:sz w:val="22"/>
          <w:szCs w:val="22"/>
        </w:rPr>
        <w:t>h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ică</w:t>
      </w:r>
      <w:proofErr w:type="spellEnd"/>
      <w:r w:rsidRPr="00553B98">
        <w:rPr>
          <w:spacing w:val="40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nu</w:t>
      </w:r>
      <w:r w:rsidRPr="00553B98">
        <w:rPr>
          <w:spacing w:val="-5"/>
          <w:sz w:val="22"/>
          <w:szCs w:val="22"/>
        </w:rPr>
        <w:t>m</w:t>
      </w:r>
      <w:r w:rsidRPr="00553B98">
        <w:rPr>
          <w:spacing w:val="2"/>
          <w:sz w:val="22"/>
          <w:szCs w:val="22"/>
        </w:rPr>
        <w:t>a</w:t>
      </w:r>
      <w:r w:rsidRPr="00553B98">
        <w:rPr>
          <w:sz w:val="22"/>
          <w:szCs w:val="22"/>
        </w:rPr>
        <w:t>i</w:t>
      </w:r>
      <w:proofErr w:type="spellEnd"/>
      <w:r w:rsidRPr="00553B98">
        <w:rPr>
          <w:spacing w:val="37"/>
          <w:sz w:val="22"/>
          <w:szCs w:val="22"/>
        </w:rPr>
        <w:t xml:space="preserve"> </w:t>
      </w:r>
      <w:r w:rsidRPr="00553B98">
        <w:rPr>
          <w:spacing w:val="2"/>
          <w:sz w:val="22"/>
          <w:szCs w:val="22"/>
        </w:rPr>
        <w:t>c</w:t>
      </w:r>
      <w:r w:rsidRPr="00553B98">
        <w:rPr>
          <w:sz w:val="22"/>
          <w:szCs w:val="22"/>
        </w:rPr>
        <w:t>u</w:t>
      </w:r>
      <w:r w:rsidRPr="00553B98">
        <w:rPr>
          <w:spacing w:val="36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ac</w:t>
      </w:r>
      <w:r w:rsidRPr="00553B98">
        <w:rPr>
          <w:spacing w:val="1"/>
          <w:sz w:val="22"/>
          <w:szCs w:val="22"/>
        </w:rPr>
        <w:t>o</w:t>
      </w:r>
      <w:r w:rsidRPr="00553B98">
        <w:rPr>
          <w:sz w:val="22"/>
          <w:szCs w:val="22"/>
        </w:rPr>
        <w:t>r</w:t>
      </w:r>
      <w:r w:rsidRPr="00553B98">
        <w:rPr>
          <w:spacing w:val="1"/>
          <w:sz w:val="22"/>
          <w:szCs w:val="22"/>
        </w:rPr>
        <w:t>d</w:t>
      </w:r>
      <w:r w:rsidRPr="00553B98">
        <w:rPr>
          <w:spacing w:val="-2"/>
          <w:sz w:val="22"/>
          <w:szCs w:val="22"/>
        </w:rPr>
        <w:t>u</w:t>
      </w:r>
      <w:r w:rsidRPr="00553B98">
        <w:rPr>
          <w:sz w:val="22"/>
          <w:szCs w:val="22"/>
        </w:rPr>
        <w:t>l</w:t>
      </w:r>
      <w:proofErr w:type="spellEnd"/>
      <w:r w:rsidRPr="00553B98">
        <w:rPr>
          <w:spacing w:val="37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p</w:t>
      </w:r>
      <w:r w:rsidRPr="00553B98">
        <w:rPr>
          <w:sz w:val="22"/>
          <w:szCs w:val="22"/>
        </w:rPr>
        <w:t>r</w:t>
      </w:r>
      <w:r w:rsidRPr="00553B98">
        <w:rPr>
          <w:spacing w:val="6"/>
          <w:sz w:val="22"/>
          <w:szCs w:val="22"/>
        </w:rPr>
        <w:t>e</w:t>
      </w:r>
      <w:r w:rsidRPr="00553B98">
        <w:rPr>
          <w:sz w:val="22"/>
          <w:szCs w:val="22"/>
        </w:rPr>
        <w:t>ala</w:t>
      </w:r>
      <w:r w:rsidRPr="00553B98">
        <w:rPr>
          <w:spacing w:val="1"/>
          <w:sz w:val="22"/>
          <w:szCs w:val="22"/>
        </w:rPr>
        <w:t>b</w:t>
      </w:r>
      <w:r w:rsidRPr="00553B98">
        <w:rPr>
          <w:sz w:val="22"/>
          <w:szCs w:val="22"/>
        </w:rPr>
        <w:t>il</w:t>
      </w:r>
      <w:proofErr w:type="spellEnd"/>
      <w:r w:rsidRPr="00553B98">
        <w:rPr>
          <w:sz w:val="22"/>
          <w:szCs w:val="22"/>
        </w:rPr>
        <w:t>,</w:t>
      </w:r>
      <w:r w:rsidRPr="00553B98">
        <w:rPr>
          <w:spacing w:val="38"/>
          <w:sz w:val="22"/>
          <w:szCs w:val="22"/>
        </w:rPr>
        <w:t xml:space="preserve"> </w:t>
      </w:r>
      <w:proofErr w:type="spellStart"/>
      <w:r w:rsidRPr="00553B98">
        <w:rPr>
          <w:spacing w:val="-1"/>
          <w:sz w:val="22"/>
          <w:szCs w:val="22"/>
        </w:rPr>
        <w:t>s</w:t>
      </w:r>
      <w:r w:rsidRPr="00553B98">
        <w:rPr>
          <w:sz w:val="22"/>
          <w:szCs w:val="22"/>
        </w:rPr>
        <w:t>c</w:t>
      </w:r>
      <w:r w:rsidRPr="00553B98">
        <w:rPr>
          <w:spacing w:val="1"/>
          <w:sz w:val="22"/>
          <w:szCs w:val="22"/>
        </w:rPr>
        <w:t>r</w:t>
      </w:r>
      <w:r w:rsidRPr="00553B98">
        <w:rPr>
          <w:sz w:val="22"/>
          <w:szCs w:val="22"/>
        </w:rPr>
        <w:t>i</w:t>
      </w:r>
      <w:r w:rsidRPr="00553B98">
        <w:rPr>
          <w:spacing w:val="-1"/>
          <w:sz w:val="22"/>
          <w:szCs w:val="22"/>
        </w:rPr>
        <w:t>s</w:t>
      </w:r>
      <w:proofErr w:type="spellEnd"/>
      <w:r w:rsidRPr="00553B98">
        <w:rPr>
          <w:sz w:val="22"/>
          <w:szCs w:val="22"/>
        </w:rPr>
        <w:t>,</w:t>
      </w:r>
      <w:r w:rsidRPr="00553B98">
        <w:rPr>
          <w:spacing w:val="38"/>
          <w:sz w:val="22"/>
          <w:szCs w:val="22"/>
        </w:rPr>
        <w:t xml:space="preserve"> </w:t>
      </w:r>
      <w:r w:rsidRPr="00553B98">
        <w:rPr>
          <w:sz w:val="22"/>
          <w:szCs w:val="22"/>
        </w:rPr>
        <w:t>al</w:t>
      </w:r>
      <w:r w:rsidRPr="00553B98">
        <w:rPr>
          <w:w w:val="99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A</w:t>
      </w:r>
      <w:r w:rsidRPr="00553B98">
        <w:rPr>
          <w:spacing w:val="-1"/>
          <w:sz w:val="22"/>
          <w:szCs w:val="22"/>
        </w:rPr>
        <w:t>u</w:t>
      </w:r>
      <w:r w:rsidRPr="00553B98">
        <w:rPr>
          <w:sz w:val="22"/>
          <w:szCs w:val="22"/>
        </w:rPr>
        <w:t>torității</w:t>
      </w:r>
      <w:proofErr w:type="spellEnd"/>
      <w:r w:rsidRPr="00553B98">
        <w:rPr>
          <w:sz w:val="22"/>
          <w:szCs w:val="22"/>
        </w:rPr>
        <w:t>.</w:t>
      </w:r>
    </w:p>
    <w:p w14:paraId="0D2FC934" w14:textId="77777777" w:rsidR="00FA1492" w:rsidRPr="00553B98" w:rsidRDefault="00FA1492" w:rsidP="00AE51CD">
      <w:pPr>
        <w:pStyle w:val="BodyText"/>
        <w:numPr>
          <w:ilvl w:val="1"/>
          <w:numId w:val="3"/>
        </w:numPr>
        <w:tabs>
          <w:tab w:val="left" w:pos="821"/>
        </w:tabs>
        <w:kinsoku w:val="0"/>
        <w:overflowPunct w:val="0"/>
        <w:ind w:right="123" w:firstLine="0"/>
        <w:jc w:val="both"/>
        <w:rPr>
          <w:sz w:val="22"/>
          <w:szCs w:val="22"/>
        </w:rPr>
      </w:pPr>
      <w:proofErr w:type="spellStart"/>
      <w:r w:rsidRPr="00553B98">
        <w:rPr>
          <w:spacing w:val="-1"/>
          <w:sz w:val="22"/>
          <w:szCs w:val="22"/>
        </w:rPr>
        <w:t>C</w:t>
      </w:r>
      <w:r w:rsidRPr="00553B98">
        <w:rPr>
          <w:spacing w:val="1"/>
          <w:sz w:val="22"/>
          <w:szCs w:val="22"/>
        </w:rPr>
        <w:t>o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tract</w:t>
      </w:r>
      <w:r w:rsidRPr="00553B98">
        <w:rPr>
          <w:spacing w:val="2"/>
          <w:sz w:val="22"/>
          <w:szCs w:val="22"/>
        </w:rPr>
        <w:t>a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tul</w:t>
      </w:r>
      <w:proofErr w:type="spellEnd"/>
      <w:r w:rsidRPr="00553B98">
        <w:rPr>
          <w:spacing w:val="17"/>
          <w:sz w:val="22"/>
          <w:szCs w:val="22"/>
        </w:rPr>
        <w:t xml:space="preserve"> </w:t>
      </w:r>
      <w:r w:rsidRPr="00553B98">
        <w:rPr>
          <w:sz w:val="22"/>
          <w:szCs w:val="22"/>
        </w:rPr>
        <w:t>a</w:t>
      </w:r>
      <w:r w:rsidRPr="00553B98">
        <w:rPr>
          <w:spacing w:val="1"/>
          <w:sz w:val="22"/>
          <w:szCs w:val="22"/>
        </w:rPr>
        <w:t>r</w:t>
      </w:r>
      <w:r w:rsidRPr="00553B98">
        <w:rPr>
          <w:sz w:val="22"/>
          <w:szCs w:val="22"/>
        </w:rPr>
        <w:t>e</w:t>
      </w:r>
      <w:r w:rsidRPr="00553B98">
        <w:rPr>
          <w:spacing w:val="18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ob</w:t>
      </w:r>
      <w:r w:rsidRPr="00553B98">
        <w:rPr>
          <w:sz w:val="22"/>
          <w:szCs w:val="22"/>
        </w:rPr>
        <w:t>li</w:t>
      </w:r>
      <w:r w:rsidRPr="00553B98">
        <w:rPr>
          <w:spacing w:val="-2"/>
          <w:sz w:val="22"/>
          <w:szCs w:val="22"/>
        </w:rPr>
        <w:t>g</w:t>
      </w:r>
      <w:r w:rsidRPr="00553B98">
        <w:rPr>
          <w:sz w:val="22"/>
          <w:szCs w:val="22"/>
        </w:rPr>
        <w:t>ația</w:t>
      </w:r>
      <w:proofErr w:type="spellEnd"/>
      <w:r w:rsidRPr="00553B98">
        <w:rPr>
          <w:spacing w:val="18"/>
          <w:sz w:val="22"/>
          <w:szCs w:val="22"/>
        </w:rPr>
        <w:t xml:space="preserve"> </w:t>
      </w:r>
      <w:r w:rsidRPr="00553B98">
        <w:rPr>
          <w:spacing w:val="1"/>
          <w:sz w:val="22"/>
          <w:szCs w:val="22"/>
        </w:rPr>
        <w:t>d</w:t>
      </w:r>
      <w:r w:rsidRPr="00553B98">
        <w:rPr>
          <w:sz w:val="22"/>
          <w:szCs w:val="22"/>
        </w:rPr>
        <w:t>e</w:t>
      </w:r>
      <w:r w:rsidRPr="00553B98">
        <w:rPr>
          <w:spacing w:val="16"/>
          <w:sz w:val="22"/>
          <w:szCs w:val="22"/>
        </w:rPr>
        <w:t xml:space="preserve"> </w:t>
      </w:r>
      <w:r w:rsidRPr="00553B98">
        <w:rPr>
          <w:sz w:val="22"/>
          <w:szCs w:val="22"/>
        </w:rPr>
        <w:t>a</w:t>
      </w:r>
      <w:r w:rsidRPr="00553B98">
        <w:rPr>
          <w:spacing w:val="18"/>
          <w:sz w:val="22"/>
          <w:szCs w:val="22"/>
        </w:rPr>
        <w:t xml:space="preserve"> </w:t>
      </w:r>
      <w:proofErr w:type="spellStart"/>
      <w:r w:rsidRPr="00553B98">
        <w:rPr>
          <w:spacing w:val="-2"/>
          <w:sz w:val="22"/>
          <w:szCs w:val="22"/>
        </w:rPr>
        <w:t>p</w:t>
      </w:r>
      <w:r w:rsidRPr="00553B98">
        <w:rPr>
          <w:sz w:val="22"/>
          <w:szCs w:val="22"/>
        </w:rPr>
        <w:t>reze</w:t>
      </w:r>
      <w:r w:rsidRPr="00553B98">
        <w:rPr>
          <w:spacing w:val="-1"/>
          <w:sz w:val="22"/>
          <w:szCs w:val="22"/>
        </w:rPr>
        <w:t>n</w:t>
      </w:r>
      <w:r w:rsidRPr="00553B98">
        <w:rPr>
          <w:sz w:val="22"/>
          <w:szCs w:val="22"/>
        </w:rPr>
        <w:t>ta</w:t>
      </w:r>
      <w:proofErr w:type="spellEnd"/>
      <w:r w:rsidRPr="00553B98">
        <w:rPr>
          <w:spacing w:val="17"/>
          <w:sz w:val="22"/>
          <w:szCs w:val="22"/>
        </w:rPr>
        <w:t xml:space="preserve"> </w:t>
      </w:r>
      <w:r w:rsidRPr="00553B98">
        <w:rPr>
          <w:sz w:val="22"/>
          <w:szCs w:val="22"/>
        </w:rPr>
        <w:t>la</w:t>
      </w:r>
      <w:r w:rsidRPr="00553B98">
        <w:rPr>
          <w:spacing w:val="18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î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c</w:t>
      </w:r>
      <w:r w:rsidRPr="00553B98">
        <w:rPr>
          <w:spacing w:val="-1"/>
          <w:sz w:val="22"/>
          <w:szCs w:val="22"/>
        </w:rPr>
        <w:t>h</w:t>
      </w:r>
      <w:r w:rsidRPr="00553B98">
        <w:rPr>
          <w:sz w:val="22"/>
          <w:szCs w:val="22"/>
        </w:rPr>
        <w:t>eie</w:t>
      </w:r>
      <w:r w:rsidRPr="00553B98">
        <w:rPr>
          <w:spacing w:val="1"/>
          <w:sz w:val="22"/>
          <w:szCs w:val="22"/>
        </w:rPr>
        <w:t>r</w:t>
      </w:r>
      <w:r w:rsidRPr="00553B98">
        <w:rPr>
          <w:sz w:val="22"/>
          <w:szCs w:val="22"/>
        </w:rPr>
        <w:t>ea</w:t>
      </w:r>
      <w:proofErr w:type="spellEnd"/>
      <w:r w:rsidRPr="00553B98">
        <w:rPr>
          <w:spacing w:val="18"/>
          <w:sz w:val="22"/>
          <w:szCs w:val="22"/>
        </w:rPr>
        <w:t xml:space="preserve"> </w:t>
      </w:r>
      <w:proofErr w:type="spellStart"/>
      <w:r w:rsidRPr="00553B98">
        <w:rPr>
          <w:spacing w:val="-1"/>
          <w:sz w:val="22"/>
          <w:szCs w:val="22"/>
        </w:rPr>
        <w:t>C</w:t>
      </w:r>
      <w:r w:rsidRPr="00553B98">
        <w:rPr>
          <w:spacing w:val="1"/>
          <w:sz w:val="22"/>
          <w:szCs w:val="22"/>
        </w:rPr>
        <w:t>on</w:t>
      </w:r>
      <w:r w:rsidRPr="00553B98">
        <w:rPr>
          <w:sz w:val="22"/>
          <w:szCs w:val="22"/>
        </w:rPr>
        <w:t>tract</w:t>
      </w:r>
      <w:r w:rsidRPr="00553B98">
        <w:rPr>
          <w:spacing w:val="-2"/>
          <w:sz w:val="22"/>
          <w:szCs w:val="22"/>
        </w:rPr>
        <w:t>u</w:t>
      </w:r>
      <w:r w:rsidRPr="00553B98">
        <w:rPr>
          <w:spacing w:val="2"/>
          <w:sz w:val="22"/>
          <w:szCs w:val="22"/>
        </w:rPr>
        <w:t>l</w:t>
      </w:r>
      <w:r w:rsidRPr="00553B98">
        <w:rPr>
          <w:spacing w:val="-2"/>
          <w:sz w:val="22"/>
          <w:szCs w:val="22"/>
        </w:rPr>
        <w:t>u</w:t>
      </w:r>
      <w:r w:rsidRPr="00553B98">
        <w:rPr>
          <w:sz w:val="22"/>
          <w:szCs w:val="22"/>
        </w:rPr>
        <w:t>i</w:t>
      </w:r>
      <w:proofErr w:type="spellEnd"/>
      <w:r w:rsidRPr="00553B98">
        <w:rPr>
          <w:spacing w:val="18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c</w:t>
      </w:r>
      <w:r w:rsidRPr="00553B98">
        <w:rPr>
          <w:spacing w:val="1"/>
          <w:sz w:val="22"/>
          <w:szCs w:val="22"/>
        </w:rPr>
        <w:t>o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tractele</w:t>
      </w:r>
      <w:proofErr w:type="spellEnd"/>
      <w:r w:rsidRPr="00553B98">
        <w:rPr>
          <w:spacing w:val="18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î</w:t>
      </w:r>
      <w:r w:rsidRPr="00553B98">
        <w:rPr>
          <w:spacing w:val="-2"/>
          <w:sz w:val="22"/>
          <w:szCs w:val="22"/>
        </w:rPr>
        <w:t>n</w:t>
      </w:r>
      <w:r w:rsidRPr="00553B98">
        <w:rPr>
          <w:spacing w:val="2"/>
          <w:sz w:val="22"/>
          <w:szCs w:val="22"/>
        </w:rPr>
        <w:t>c</w:t>
      </w:r>
      <w:r w:rsidRPr="00553B98">
        <w:rPr>
          <w:spacing w:val="-2"/>
          <w:sz w:val="22"/>
          <w:szCs w:val="22"/>
        </w:rPr>
        <w:t>h</w:t>
      </w:r>
      <w:r w:rsidRPr="00553B98">
        <w:rPr>
          <w:sz w:val="22"/>
          <w:szCs w:val="22"/>
        </w:rPr>
        <w:t>eiate</w:t>
      </w:r>
      <w:proofErr w:type="spellEnd"/>
      <w:r w:rsidRPr="00553B98">
        <w:rPr>
          <w:spacing w:val="20"/>
          <w:sz w:val="22"/>
          <w:szCs w:val="22"/>
        </w:rPr>
        <w:t xml:space="preserve"> </w:t>
      </w:r>
      <w:r w:rsidRPr="00553B98">
        <w:rPr>
          <w:sz w:val="22"/>
          <w:szCs w:val="22"/>
        </w:rPr>
        <w:t>cu</w:t>
      </w:r>
      <w:r w:rsidRPr="00553B98">
        <w:rPr>
          <w:spacing w:val="17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S</w:t>
      </w:r>
      <w:r w:rsidRPr="00553B98">
        <w:rPr>
          <w:spacing w:val="-2"/>
          <w:sz w:val="22"/>
          <w:szCs w:val="22"/>
        </w:rPr>
        <w:t>u</w:t>
      </w:r>
      <w:r w:rsidRPr="00553B98">
        <w:rPr>
          <w:spacing w:val="1"/>
          <w:sz w:val="22"/>
          <w:szCs w:val="22"/>
        </w:rPr>
        <w:t>b</w:t>
      </w:r>
      <w:r w:rsidRPr="00553B98">
        <w:rPr>
          <w:sz w:val="22"/>
          <w:szCs w:val="22"/>
        </w:rPr>
        <w:t>c</w:t>
      </w:r>
      <w:r w:rsidRPr="00553B98">
        <w:rPr>
          <w:spacing w:val="1"/>
          <w:sz w:val="22"/>
          <w:szCs w:val="22"/>
        </w:rPr>
        <w:t>o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tracta</w:t>
      </w:r>
      <w:r w:rsidRPr="00553B98">
        <w:rPr>
          <w:spacing w:val="1"/>
          <w:sz w:val="22"/>
          <w:szCs w:val="22"/>
        </w:rPr>
        <w:t>n</w:t>
      </w:r>
      <w:r w:rsidRPr="00553B98">
        <w:rPr>
          <w:sz w:val="22"/>
          <w:szCs w:val="22"/>
        </w:rPr>
        <w:t>ții</w:t>
      </w:r>
      <w:proofErr w:type="spellEnd"/>
      <w:r w:rsidRPr="00553B98">
        <w:rPr>
          <w:w w:val="99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d</w:t>
      </w:r>
      <w:r w:rsidRPr="00553B98">
        <w:rPr>
          <w:sz w:val="22"/>
          <w:szCs w:val="22"/>
        </w:rPr>
        <w:t>es</w:t>
      </w:r>
      <w:r w:rsidRPr="00553B98">
        <w:rPr>
          <w:spacing w:val="2"/>
          <w:sz w:val="22"/>
          <w:szCs w:val="22"/>
        </w:rPr>
        <w:t>e</w:t>
      </w:r>
      <w:r w:rsidRPr="00553B98">
        <w:rPr>
          <w:spacing w:val="-2"/>
          <w:sz w:val="22"/>
          <w:szCs w:val="22"/>
        </w:rPr>
        <w:t>mn</w:t>
      </w:r>
      <w:r w:rsidRPr="00553B98">
        <w:rPr>
          <w:sz w:val="22"/>
          <w:szCs w:val="22"/>
        </w:rPr>
        <w:t>ați</w:t>
      </w:r>
      <w:proofErr w:type="spellEnd"/>
      <w:r w:rsidRPr="00553B98">
        <w:rPr>
          <w:spacing w:val="34"/>
          <w:sz w:val="22"/>
          <w:szCs w:val="22"/>
        </w:rPr>
        <w:t xml:space="preserve"> </w:t>
      </w:r>
      <w:proofErr w:type="spellStart"/>
      <w:r w:rsidRPr="00553B98">
        <w:rPr>
          <w:spacing w:val="2"/>
          <w:sz w:val="22"/>
          <w:szCs w:val="22"/>
        </w:rPr>
        <w:t>î</w:t>
      </w:r>
      <w:r w:rsidRPr="00553B98">
        <w:rPr>
          <w:sz w:val="22"/>
          <w:szCs w:val="22"/>
        </w:rPr>
        <w:t>n</w:t>
      </w:r>
      <w:proofErr w:type="spellEnd"/>
      <w:r w:rsidRPr="00553B98">
        <w:rPr>
          <w:spacing w:val="33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ca</w:t>
      </w:r>
      <w:r w:rsidRPr="00553B98">
        <w:rPr>
          <w:spacing w:val="1"/>
          <w:sz w:val="22"/>
          <w:szCs w:val="22"/>
        </w:rPr>
        <w:t>d</w:t>
      </w:r>
      <w:r w:rsidRPr="00553B98">
        <w:rPr>
          <w:sz w:val="22"/>
          <w:szCs w:val="22"/>
        </w:rPr>
        <w:t>r</w:t>
      </w:r>
      <w:r w:rsidRPr="00553B98">
        <w:rPr>
          <w:spacing w:val="1"/>
          <w:sz w:val="22"/>
          <w:szCs w:val="22"/>
        </w:rPr>
        <w:t>u</w:t>
      </w:r>
      <w:r w:rsidRPr="00553B98">
        <w:rPr>
          <w:sz w:val="22"/>
          <w:szCs w:val="22"/>
        </w:rPr>
        <w:t>l</w:t>
      </w:r>
      <w:proofErr w:type="spellEnd"/>
      <w:r w:rsidRPr="00553B98">
        <w:rPr>
          <w:spacing w:val="33"/>
          <w:sz w:val="22"/>
          <w:szCs w:val="22"/>
        </w:rPr>
        <w:t xml:space="preserve"> </w:t>
      </w:r>
      <w:proofErr w:type="spellStart"/>
      <w:r w:rsidRPr="00553B98">
        <w:rPr>
          <w:spacing w:val="2"/>
          <w:sz w:val="22"/>
          <w:szCs w:val="22"/>
        </w:rPr>
        <w:t>O</w:t>
      </w:r>
      <w:r w:rsidRPr="00553B98">
        <w:rPr>
          <w:spacing w:val="-2"/>
          <w:sz w:val="22"/>
          <w:szCs w:val="22"/>
        </w:rPr>
        <w:t>f</w:t>
      </w:r>
      <w:r w:rsidRPr="00553B98">
        <w:rPr>
          <w:sz w:val="22"/>
          <w:szCs w:val="22"/>
        </w:rPr>
        <w:t>e</w:t>
      </w:r>
      <w:r w:rsidRPr="00553B98">
        <w:rPr>
          <w:spacing w:val="1"/>
          <w:sz w:val="22"/>
          <w:szCs w:val="22"/>
        </w:rPr>
        <w:t>r</w:t>
      </w:r>
      <w:r w:rsidRPr="00553B98">
        <w:rPr>
          <w:sz w:val="22"/>
          <w:szCs w:val="22"/>
        </w:rPr>
        <w:t>tei</w:t>
      </w:r>
      <w:proofErr w:type="spellEnd"/>
      <w:r w:rsidRPr="00553B98">
        <w:rPr>
          <w:spacing w:val="39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d</w:t>
      </w:r>
      <w:r w:rsidRPr="00553B98">
        <w:rPr>
          <w:sz w:val="22"/>
          <w:szCs w:val="22"/>
        </w:rPr>
        <w:t>e</w:t>
      </w:r>
      <w:r w:rsidRPr="00553B98">
        <w:rPr>
          <w:spacing w:val="1"/>
          <w:sz w:val="22"/>
          <w:szCs w:val="22"/>
        </w:rPr>
        <w:t>p</w:t>
      </w:r>
      <w:r w:rsidRPr="00553B98">
        <w:rPr>
          <w:spacing w:val="-2"/>
          <w:sz w:val="22"/>
          <w:szCs w:val="22"/>
        </w:rPr>
        <w:t>u</w:t>
      </w:r>
      <w:r w:rsidRPr="00553B98">
        <w:rPr>
          <w:spacing w:val="-1"/>
          <w:sz w:val="22"/>
          <w:szCs w:val="22"/>
        </w:rPr>
        <w:t>s</w:t>
      </w:r>
      <w:r w:rsidRPr="00553B98">
        <w:rPr>
          <w:sz w:val="22"/>
          <w:szCs w:val="22"/>
        </w:rPr>
        <w:t>e</w:t>
      </w:r>
      <w:proofErr w:type="spellEnd"/>
      <w:r w:rsidRPr="00553B98">
        <w:rPr>
          <w:spacing w:val="35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p</w:t>
      </w:r>
      <w:r w:rsidRPr="00553B98">
        <w:rPr>
          <w:sz w:val="22"/>
          <w:szCs w:val="22"/>
        </w:rPr>
        <w:t>e</w:t>
      </w:r>
      <w:r w:rsidRPr="00553B98">
        <w:rPr>
          <w:spacing w:val="-1"/>
          <w:sz w:val="22"/>
          <w:szCs w:val="22"/>
        </w:rPr>
        <w:t>n</w:t>
      </w:r>
      <w:r w:rsidRPr="00553B98">
        <w:rPr>
          <w:sz w:val="22"/>
          <w:szCs w:val="22"/>
        </w:rPr>
        <w:t>t</w:t>
      </w:r>
      <w:r w:rsidRPr="00553B98">
        <w:rPr>
          <w:spacing w:val="3"/>
          <w:sz w:val="22"/>
          <w:szCs w:val="22"/>
        </w:rPr>
        <w:t>r</w:t>
      </w:r>
      <w:r w:rsidRPr="00553B98">
        <w:rPr>
          <w:sz w:val="22"/>
          <w:szCs w:val="22"/>
        </w:rPr>
        <w:t>u</w:t>
      </w:r>
      <w:proofErr w:type="spellEnd"/>
      <w:r w:rsidRPr="00553B98">
        <w:rPr>
          <w:spacing w:val="33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atrib</w:t>
      </w:r>
      <w:r w:rsidRPr="00553B98">
        <w:rPr>
          <w:spacing w:val="-2"/>
          <w:sz w:val="22"/>
          <w:szCs w:val="22"/>
        </w:rPr>
        <w:t>u</w:t>
      </w:r>
      <w:r w:rsidRPr="00553B98">
        <w:rPr>
          <w:sz w:val="22"/>
          <w:szCs w:val="22"/>
        </w:rPr>
        <w:t>irea</w:t>
      </w:r>
      <w:proofErr w:type="spellEnd"/>
      <w:r w:rsidRPr="00553B98">
        <w:rPr>
          <w:spacing w:val="34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ac</w:t>
      </w:r>
      <w:r w:rsidRPr="00553B98">
        <w:rPr>
          <w:spacing w:val="2"/>
          <w:sz w:val="22"/>
          <w:szCs w:val="22"/>
        </w:rPr>
        <w:t>e</w:t>
      </w:r>
      <w:r w:rsidRPr="00553B98">
        <w:rPr>
          <w:spacing w:val="1"/>
          <w:sz w:val="22"/>
          <w:szCs w:val="22"/>
        </w:rPr>
        <w:t>s</w:t>
      </w:r>
      <w:r w:rsidRPr="00553B98">
        <w:rPr>
          <w:sz w:val="22"/>
          <w:szCs w:val="22"/>
        </w:rPr>
        <w:t>t</w:t>
      </w:r>
      <w:r w:rsidRPr="00553B98">
        <w:rPr>
          <w:spacing w:val="-2"/>
          <w:sz w:val="22"/>
          <w:szCs w:val="22"/>
        </w:rPr>
        <w:t>u</w:t>
      </w:r>
      <w:r w:rsidRPr="00553B98">
        <w:rPr>
          <w:sz w:val="22"/>
          <w:szCs w:val="22"/>
        </w:rPr>
        <w:t>i</w:t>
      </w:r>
      <w:proofErr w:type="spellEnd"/>
      <w:r w:rsidRPr="00553B98">
        <w:rPr>
          <w:spacing w:val="37"/>
          <w:sz w:val="22"/>
          <w:szCs w:val="22"/>
        </w:rPr>
        <w:t xml:space="preserve"> </w:t>
      </w:r>
      <w:r w:rsidRPr="00553B98">
        <w:rPr>
          <w:spacing w:val="-1"/>
          <w:sz w:val="22"/>
          <w:szCs w:val="22"/>
        </w:rPr>
        <w:t>C</w:t>
      </w:r>
      <w:r w:rsidRPr="00553B98">
        <w:rPr>
          <w:spacing w:val="1"/>
          <w:sz w:val="22"/>
          <w:szCs w:val="22"/>
        </w:rPr>
        <w:t>o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tract.</w:t>
      </w:r>
      <w:r w:rsidRPr="00553B98">
        <w:rPr>
          <w:spacing w:val="36"/>
          <w:sz w:val="22"/>
          <w:szCs w:val="22"/>
        </w:rPr>
        <w:t xml:space="preserve"> </w:t>
      </w:r>
      <w:proofErr w:type="spellStart"/>
      <w:r w:rsidRPr="00553B98">
        <w:rPr>
          <w:spacing w:val="-1"/>
          <w:sz w:val="22"/>
          <w:szCs w:val="22"/>
        </w:rPr>
        <w:t>C</w:t>
      </w:r>
      <w:r w:rsidRPr="00553B98">
        <w:rPr>
          <w:spacing w:val="1"/>
          <w:sz w:val="22"/>
          <w:szCs w:val="22"/>
        </w:rPr>
        <w:t>o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trac</w:t>
      </w:r>
      <w:r w:rsidRPr="00553B98">
        <w:rPr>
          <w:spacing w:val="2"/>
          <w:sz w:val="22"/>
          <w:szCs w:val="22"/>
        </w:rPr>
        <w:t>t</w:t>
      </w:r>
      <w:r w:rsidRPr="00553B98">
        <w:rPr>
          <w:spacing w:val="-2"/>
          <w:sz w:val="22"/>
          <w:szCs w:val="22"/>
        </w:rPr>
        <w:t>u</w:t>
      </w:r>
      <w:r w:rsidRPr="00553B98">
        <w:rPr>
          <w:sz w:val="22"/>
          <w:szCs w:val="22"/>
        </w:rPr>
        <w:t>l</w:t>
      </w:r>
      <w:proofErr w:type="spellEnd"/>
      <w:r w:rsidRPr="00553B98">
        <w:rPr>
          <w:spacing w:val="1"/>
          <w:sz w:val="22"/>
          <w:szCs w:val="22"/>
        </w:rPr>
        <w:t>/</w:t>
      </w:r>
      <w:proofErr w:type="spellStart"/>
      <w:r w:rsidRPr="00553B98">
        <w:rPr>
          <w:spacing w:val="-1"/>
          <w:sz w:val="22"/>
          <w:szCs w:val="22"/>
        </w:rPr>
        <w:t>C</w:t>
      </w:r>
      <w:r w:rsidRPr="00553B98">
        <w:rPr>
          <w:spacing w:val="1"/>
          <w:sz w:val="22"/>
          <w:szCs w:val="22"/>
        </w:rPr>
        <w:t>o</w:t>
      </w:r>
      <w:r w:rsidRPr="00553B98">
        <w:rPr>
          <w:spacing w:val="-2"/>
          <w:sz w:val="22"/>
          <w:szCs w:val="22"/>
        </w:rPr>
        <w:t>n</w:t>
      </w:r>
      <w:r w:rsidRPr="00553B98">
        <w:rPr>
          <w:spacing w:val="2"/>
          <w:sz w:val="22"/>
          <w:szCs w:val="22"/>
        </w:rPr>
        <w:t>t</w:t>
      </w:r>
      <w:r w:rsidRPr="00553B98">
        <w:rPr>
          <w:sz w:val="22"/>
          <w:szCs w:val="22"/>
        </w:rPr>
        <w:t>ractele</w:t>
      </w:r>
      <w:proofErr w:type="spellEnd"/>
      <w:r w:rsidRPr="00553B98">
        <w:rPr>
          <w:spacing w:val="34"/>
          <w:sz w:val="22"/>
          <w:szCs w:val="22"/>
        </w:rPr>
        <w:t xml:space="preserve"> </w:t>
      </w:r>
      <w:r w:rsidRPr="00553B98">
        <w:rPr>
          <w:spacing w:val="1"/>
          <w:sz w:val="22"/>
          <w:szCs w:val="22"/>
        </w:rPr>
        <w:t>d</w:t>
      </w:r>
      <w:r w:rsidRPr="00553B98">
        <w:rPr>
          <w:sz w:val="22"/>
          <w:szCs w:val="22"/>
        </w:rPr>
        <w:t>e</w:t>
      </w:r>
      <w:r w:rsidRPr="00553B98">
        <w:rPr>
          <w:spacing w:val="35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S</w:t>
      </w:r>
      <w:r w:rsidRPr="00553B98">
        <w:rPr>
          <w:spacing w:val="-2"/>
          <w:sz w:val="22"/>
          <w:szCs w:val="22"/>
        </w:rPr>
        <w:t>u</w:t>
      </w:r>
      <w:r w:rsidRPr="00553B98">
        <w:rPr>
          <w:spacing w:val="1"/>
          <w:sz w:val="22"/>
          <w:szCs w:val="22"/>
        </w:rPr>
        <w:t>b</w:t>
      </w:r>
      <w:r w:rsidRPr="00553B98">
        <w:rPr>
          <w:sz w:val="22"/>
          <w:szCs w:val="22"/>
        </w:rPr>
        <w:t>c</w:t>
      </w:r>
      <w:r w:rsidRPr="00553B98">
        <w:rPr>
          <w:spacing w:val="1"/>
          <w:sz w:val="22"/>
          <w:szCs w:val="22"/>
        </w:rPr>
        <w:t>o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tractare</w:t>
      </w:r>
      <w:proofErr w:type="spellEnd"/>
      <w:r w:rsidRPr="00553B98">
        <w:rPr>
          <w:spacing w:val="36"/>
          <w:sz w:val="22"/>
          <w:szCs w:val="22"/>
        </w:rPr>
        <w:t xml:space="preserve"> </w:t>
      </w:r>
      <w:r w:rsidRPr="00553B98">
        <w:rPr>
          <w:spacing w:val="-1"/>
          <w:sz w:val="22"/>
          <w:szCs w:val="22"/>
        </w:rPr>
        <w:t>s</w:t>
      </w:r>
      <w:r w:rsidRPr="00553B98">
        <w:rPr>
          <w:sz w:val="22"/>
          <w:szCs w:val="22"/>
        </w:rPr>
        <w:t>e</w:t>
      </w:r>
      <w:r w:rsidRPr="00553B98">
        <w:rPr>
          <w:w w:val="99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c</w:t>
      </w:r>
      <w:r w:rsidRPr="00553B98">
        <w:rPr>
          <w:spacing w:val="1"/>
          <w:sz w:val="22"/>
          <w:szCs w:val="22"/>
        </w:rPr>
        <w:t>o</w:t>
      </w:r>
      <w:r w:rsidRPr="00553B98">
        <w:rPr>
          <w:spacing w:val="-2"/>
          <w:sz w:val="22"/>
          <w:szCs w:val="22"/>
        </w:rPr>
        <w:t>n</w:t>
      </w:r>
      <w:r w:rsidRPr="00553B98">
        <w:rPr>
          <w:spacing w:val="-1"/>
          <w:sz w:val="22"/>
          <w:szCs w:val="22"/>
        </w:rPr>
        <w:t>s</w:t>
      </w:r>
      <w:r w:rsidRPr="00553B98">
        <w:rPr>
          <w:sz w:val="22"/>
          <w:szCs w:val="22"/>
        </w:rPr>
        <w:t>ti</w:t>
      </w:r>
      <w:r w:rsidRPr="00553B98">
        <w:rPr>
          <w:spacing w:val="1"/>
          <w:sz w:val="22"/>
          <w:szCs w:val="22"/>
        </w:rPr>
        <w:t>t</w:t>
      </w:r>
      <w:r w:rsidRPr="00553B98">
        <w:rPr>
          <w:spacing w:val="-2"/>
          <w:sz w:val="22"/>
          <w:szCs w:val="22"/>
        </w:rPr>
        <w:t>u</w:t>
      </w:r>
      <w:r w:rsidRPr="00553B98">
        <w:rPr>
          <w:sz w:val="22"/>
          <w:szCs w:val="22"/>
        </w:rPr>
        <w:t>ie</w:t>
      </w:r>
      <w:proofErr w:type="spellEnd"/>
      <w:r w:rsidRPr="00553B98">
        <w:rPr>
          <w:spacing w:val="-6"/>
          <w:sz w:val="22"/>
          <w:szCs w:val="22"/>
        </w:rPr>
        <w:t xml:space="preserve"> </w:t>
      </w:r>
      <w:proofErr w:type="spellStart"/>
      <w:r w:rsidRPr="00553B98">
        <w:rPr>
          <w:spacing w:val="2"/>
          <w:sz w:val="22"/>
          <w:szCs w:val="22"/>
        </w:rPr>
        <w:t>a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e</w:t>
      </w:r>
      <w:r w:rsidRPr="00553B98">
        <w:rPr>
          <w:spacing w:val="-1"/>
          <w:sz w:val="22"/>
          <w:szCs w:val="22"/>
        </w:rPr>
        <w:t>x</w:t>
      </w:r>
      <w:r w:rsidRPr="00553B98">
        <w:rPr>
          <w:sz w:val="22"/>
          <w:szCs w:val="22"/>
        </w:rPr>
        <w:t>ă</w:t>
      </w:r>
      <w:proofErr w:type="spellEnd"/>
      <w:r w:rsidRPr="00553B98">
        <w:rPr>
          <w:spacing w:val="-6"/>
          <w:sz w:val="22"/>
          <w:szCs w:val="22"/>
        </w:rPr>
        <w:t xml:space="preserve"> </w:t>
      </w:r>
      <w:smartTag w:uri="urn:schemas-microsoft-com:office:smarttags" w:element="PersonName">
        <w:smartTagPr>
          <w:attr w:name="ProductID" w:val="la Contract"/>
        </w:smartTagPr>
        <w:r w:rsidRPr="00553B98">
          <w:rPr>
            <w:sz w:val="22"/>
            <w:szCs w:val="22"/>
          </w:rPr>
          <w:t>la</w:t>
        </w:r>
        <w:r w:rsidRPr="00553B98">
          <w:rPr>
            <w:spacing w:val="-4"/>
            <w:sz w:val="22"/>
            <w:szCs w:val="22"/>
          </w:rPr>
          <w:t xml:space="preserve"> </w:t>
        </w:r>
        <w:r w:rsidRPr="00553B98">
          <w:rPr>
            <w:spacing w:val="-1"/>
            <w:sz w:val="22"/>
            <w:szCs w:val="22"/>
          </w:rPr>
          <w:t>C</w:t>
        </w:r>
        <w:r w:rsidRPr="00553B98">
          <w:rPr>
            <w:spacing w:val="1"/>
            <w:sz w:val="22"/>
            <w:szCs w:val="22"/>
          </w:rPr>
          <w:t>o</w:t>
        </w:r>
        <w:r w:rsidRPr="00553B98">
          <w:rPr>
            <w:spacing w:val="-2"/>
            <w:sz w:val="22"/>
            <w:szCs w:val="22"/>
          </w:rPr>
          <w:t>n</w:t>
        </w:r>
        <w:r w:rsidRPr="00553B98">
          <w:rPr>
            <w:sz w:val="22"/>
            <w:szCs w:val="22"/>
          </w:rPr>
          <w:t>tract</w:t>
        </w:r>
      </w:smartTag>
      <w:r w:rsidRPr="00553B98">
        <w:rPr>
          <w:sz w:val="22"/>
          <w:szCs w:val="22"/>
        </w:rPr>
        <w:t>,</w:t>
      </w:r>
      <w:r w:rsidRPr="00553B98">
        <w:rPr>
          <w:spacing w:val="-4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făcâ</w:t>
      </w:r>
      <w:r w:rsidRPr="00553B98">
        <w:rPr>
          <w:spacing w:val="-1"/>
          <w:sz w:val="22"/>
          <w:szCs w:val="22"/>
        </w:rPr>
        <w:t>n</w:t>
      </w:r>
      <w:r w:rsidRPr="00553B98">
        <w:rPr>
          <w:sz w:val="22"/>
          <w:szCs w:val="22"/>
        </w:rPr>
        <w:t>d</w:t>
      </w:r>
      <w:proofErr w:type="spellEnd"/>
      <w:r w:rsidRPr="00553B98">
        <w:rPr>
          <w:spacing w:val="-5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p</w:t>
      </w:r>
      <w:r w:rsidRPr="00553B98">
        <w:rPr>
          <w:sz w:val="22"/>
          <w:szCs w:val="22"/>
        </w:rPr>
        <w:t>a</w:t>
      </w:r>
      <w:r w:rsidRPr="00553B98">
        <w:rPr>
          <w:spacing w:val="1"/>
          <w:sz w:val="22"/>
          <w:szCs w:val="22"/>
        </w:rPr>
        <w:t>r</w:t>
      </w:r>
      <w:r w:rsidRPr="00553B98">
        <w:rPr>
          <w:sz w:val="22"/>
          <w:szCs w:val="22"/>
        </w:rPr>
        <w:t>te</w:t>
      </w:r>
      <w:proofErr w:type="spellEnd"/>
      <w:r w:rsidRPr="00553B98">
        <w:rPr>
          <w:spacing w:val="-6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i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te</w:t>
      </w:r>
      <w:r w:rsidRPr="00553B98">
        <w:rPr>
          <w:spacing w:val="-1"/>
          <w:sz w:val="22"/>
          <w:szCs w:val="22"/>
        </w:rPr>
        <w:t>g</w:t>
      </w:r>
      <w:r w:rsidRPr="00553B98">
        <w:rPr>
          <w:sz w:val="22"/>
          <w:szCs w:val="22"/>
        </w:rPr>
        <w:t>r</w:t>
      </w:r>
      <w:r w:rsidRPr="00553B98">
        <w:rPr>
          <w:spacing w:val="2"/>
          <w:sz w:val="22"/>
          <w:szCs w:val="22"/>
        </w:rPr>
        <w:t>a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tă</w:t>
      </w:r>
      <w:proofErr w:type="spellEnd"/>
      <w:r w:rsidRPr="00553B98">
        <w:rPr>
          <w:spacing w:val="-5"/>
          <w:sz w:val="22"/>
          <w:szCs w:val="22"/>
        </w:rPr>
        <w:t xml:space="preserve"> </w:t>
      </w:r>
      <w:r w:rsidRPr="00553B98">
        <w:rPr>
          <w:spacing w:val="1"/>
          <w:sz w:val="22"/>
          <w:szCs w:val="22"/>
        </w:rPr>
        <w:t>d</w:t>
      </w:r>
      <w:r w:rsidRPr="00553B98">
        <w:rPr>
          <w:sz w:val="22"/>
          <w:szCs w:val="22"/>
        </w:rPr>
        <w:t>in</w:t>
      </w:r>
      <w:r w:rsidRPr="00553B98">
        <w:rPr>
          <w:spacing w:val="-8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ac</w:t>
      </w:r>
      <w:r w:rsidRPr="00553B98">
        <w:rPr>
          <w:spacing w:val="2"/>
          <w:sz w:val="22"/>
          <w:szCs w:val="22"/>
        </w:rPr>
        <w:t>e</w:t>
      </w:r>
      <w:r w:rsidRPr="00553B98">
        <w:rPr>
          <w:spacing w:val="-1"/>
          <w:sz w:val="22"/>
          <w:szCs w:val="22"/>
        </w:rPr>
        <w:t>s</w:t>
      </w:r>
      <w:r w:rsidRPr="00553B98">
        <w:rPr>
          <w:sz w:val="22"/>
          <w:szCs w:val="22"/>
        </w:rPr>
        <w:t>ta</w:t>
      </w:r>
      <w:proofErr w:type="spellEnd"/>
      <w:r w:rsidRPr="00553B98">
        <w:rPr>
          <w:sz w:val="22"/>
          <w:szCs w:val="22"/>
        </w:rPr>
        <w:t>.</w:t>
      </w:r>
    </w:p>
    <w:p w14:paraId="7D467B45" w14:textId="77777777" w:rsidR="00FA1492" w:rsidRPr="00553B98" w:rsidRDefault="00FA1492" w:rsidP="00AE51CD">
      <w:pPr>
        <w:pStyle w:val="BodyText"/>
        <w:numPr>
          <w:ilvl w:val="1"/>
          <w:numId w:val="3"/>
        </w:numPr>
        <w:tabs>
          <w:tab w:val="left" w:pos="821"/>
        </w:tabs>
        <w:kinsoku w:val="0"/>
        <w:overflowPunct w:val="0"/>
        <w:ind w:right="113" w:firstLine="0"/>
        <w:jc w:val="both"/>
        <w:rPr>
          <w:sz w:val="22"/>
          <w:szCs w:val="22"/>
        </w:rPr>
      </w:pPr>
      <w:proofErr w:type="spellStart"/>
      <w:r w:rsidRPr="00553B98">
        <w:rPr>
          <w:spacing w:val="-1"/>
          <w:sz w:val="22"/>
          <w:szCs w:val="22"/>
        </w:rPr>
        <w:t>C</w:t>
      </w:r>
      <w:r w:rsidRPr="00553B98">
        <w:rPr>
          <w:spacing w:val="1"/>
          <w:sz w:val="22"/>
          <w:szCs w:val="22"/>
        </w:rPr>
        <w:t>o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tract</w:t>
      </w:r>
      <w:r w:rsidRPr="00553B98">
        <w:rPr>
          <w:spacing w:val="2"/>
          <w:sz w:val="22"/>
          <w:szCs w:val="22"/>
        </w:rPr>
        <w:t>a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tul</w:t>
      </w:r>
      <w:proofErr w:type="spellEnd"/>
      <w:r w:rsidRPr="00553B98">
        <w:rPr>
          <w:spacing w:val="10"/>
          <w:sz w:val="22"/>
          <w:szCs w:val="22"/>
        </w:rPr>
        <w:t xml:space="preserve"> </w:t>
      </w:r>
      <w:r w:rsidRPr="00553B98">
        <w:rPr>
          <w:sz w:val="22"/>
          <w:szCs w:val="22"/>
        </w:rPr>
        <w:t>a</w:t>
      </w:r>
      <w:r w:rsidRPr="00553B98">
        <w:rPr>
          <w:spacing w:val="1"/>
          <w:sz w:val="22"/>
          <w:szCs w:val="22"/>
        </w:rPr>
        <w:t>r</w:t>
      </w:r>
      <w:r w:rsidRPr="00553B98">
        <w:rPr>
          <w:sz w:val="22"/>
          <w:szCs w:val="22"/>
        </w:rPr>
        <w:t>e</w:t>
      </w:r>
      <w:r w:rsidRPr="00553B98">
        <w:rPr>
          <w:spacing w:val="11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d</w:t>
      </w:r>
      <w:r w:rsidRPr="00553B98">
        <w:rPr>
          <w:sz w:val="22"/>
          <w:szCs w:val="22"/>
        </w:rPr>
        <w:t>re</w:t>
      </w:r>
      <w:r w:rsidRPr="00553B98">
        <w:rPr>
          <w:spacing w:val="1"/>
          <w:sz w:val="22"/>
          <w:szCs w:val="22"/>
        </w:rPr>
        <w:t>p</w:t>
      </w:r>
      <w:r w:rsidRPr="00553B98">
        <w:rPr>
          <w:sz w:val="22"/>
          <w:szCs w:val="22"/>
        </w:rPr>
        <w:t>t</w:t>
      </w:r>
      <w:r w:rsidRPr="00553B98">
        <w:rPr>
          <w:spacing w:val="-2"/>
          <w:sz w:val="22"/>
          <w:szCs w:val="22"/>
        </w:rPr>
        <w:t>u</w:t>
      </w:r>
      <w:r w:rsidRPr="00553B98">
        <w:rPr>
          <w:sz w:val="22"/>
          <w:szCs w:val="22"/>
        </w:rPr>
        <w:t>l</w:t>
      </w:r>
      <w:proofErr w:type="spellEnd"/>
      <w:r w:rsidRPr="00553B98">
        <w:rPr>
          <w:spacing w:val="11"/>
          <w:sz w:val="22"/>
          <w:szCs w:val="22"/>
        </w:rPr>
        <w:t xml:space="preserve"> </w:t>
      </w:r>
      <w:r w:rsidRPr="00553B98">
        <w:rPr>
          <w:spacing w:val="1"/>
          <w:sz w:val="22"/>
          <w:szCs w:val="22"/>
        </w:rPr>
        <w:t>d</w:t>
      </w:r>
      <w:r w:rsidRPr="00553B98">
        <w:rPr>
          <w:sz w:val="22"/>
          <w:szCs w:val="22"/>
        </w:rPr>
        <w:t>e</w:t>
      </w:r>
      <w:r w:rsidRPr="00553B98">
        <w:rPr>
          <w:spacing w:val="11"/>
          <w:sz w:val="22"/>
          <w:szCs w:val="22"/>
        </w:rPr>
        <w:t xml:space="preserve"> </w:t>
      </w:r>
      <w:r w:rsidRPr="00553B98">
        <w:rPr>
          <w:sz w:val="22"/>
          <w:szCs w:val="22"/>
        </w:rPr>
        <w:t>a</w:t>
      </w:r>
      <w:r w:rsidRPr="00553B98">
        <w:rPr>
          <w:spacing w:val="13"/>
          <w:sz w:val="22"/>
          <w:szCs w:val="22"/>
        </w:rPr>
        <w:t xml:space="preserve"> </w:t>
      </w:r>
      <w:proofErr w:type="spellStart"/>
      <w:r w:rsidRPr="00553B98">
        <w:rPr>
          <w:spacing w:val="-1"/>
          <w:sz w:val="22"/>
          <w:szCs w:val="22"/>
        </w:rPr>
        <w:t>s</w:t>
      </w:r>
      <w:r w:rsidRPr="00553B98">
        <w:rPr>
          <w:spacing w:val="1"/>
          <w:sz w:val="22"/>
          <w:szCs w:val="22"/>
        </w:rPr>
        <w:t>o</w:t>
      </w:r>
      <w:r w:rsidRPr="00553B98">
        <w:rPr>
          <w:sz w:val="22"/>
          <w:szCs w:val="22"/>
        </w:rPr>
        <w:t>licita</w:t>
      </w:r>
      <w:proofErr w:type="spellEnd"/>
      <w:r w:rsidRPr="00553B98">
        <w:rPr>
          <w:spacing w:val="17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A</w:t>
      </w:r>
      <w:r w:rsidRPr="00553B98">
        <w:rPr>
          <w:spacing w:val="-1"/>
          <w:sz w:val="22"/>
          <w:szCs w:val="22"/>
        </w:rPr>
        <w:t>u</w:t>
      </w:r>
      <w:r w:rsidRPr="00553B98">
        <w:rPr>
          <w:sz w:val="22"/>
          <w:szCs w:val="22"/>
        </w:rPr>
        <w:t>torităț</w:t>
      </w:r>
      <w:r w:rsidRPr="00553B98">
        <w:rPr>
          <w:spacing w:val="1"/>
          <w:sz w:val="22"/>
          <w:szCs w:val="22"/>
        </w:rPr>
        <w:t>i</w:t>
      </w:r>
      <w:r w:rsidRPr="00553B98">
        <w:rPr>
          <w:sz w:val="22"/>
          <w:szCs w:val="22"/>
        </w:rPr>
        <w:t>i</w:t>
      </w:r>
      <w:proofErr w:type="spellEnd"/>
      <w:r w:rsidRPr="00553B98">
        <w:rPr>
          <w:sz w:val="22"/>
          <w:szCs w:val="22"/>
        </w:rPr>
        <w:t>,</w:t>
      </w:r>
      <w:r w:rsidRPr="00553B98">
        <w:rPr>
          <w:spacing w:val="11"/>
          <w:sz w:val="22"/>
          <w:szCs w:val="22"/>
        </w:rPr>
        <w:t xml:space="preserve"> </w:t>
      </w:r>
      <w:proofErr w:type="spellStart"/>
      <w:r w:rsidRPr="00553B98">
        <w:rPr>
          <w:spacing w:val="2"/>
          <w:sz w:val="22"/>
          <w:szCs w:val="22"/>
        </w:rPr>
        <w:t>î</w:t>
      </w:r>
      <w:r w:rsidRPr="00553B98">
        <w:rPr>
          <w:sz w:val="22"/>
          <w:szCs w:val="22"/>
        </w:rPr>
        <w:t>n</w:t>
      </w:r>
      <w:proofErr w:type="spellEnd"/>
      <w:r w:rsidRPr="00553B98">
        <w:rPr>
          <w:spacing w:val="9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o</w:t>
      </w:r>
      <w:r w:rsidRPr="00553B98">
        <w:rPr>
          <w:sz w:val="22"/>
          <w:szCs w:val="22"/>
        </w:rPr>
        <w:t>rice</w:t>
      </w:r>
      <w:proofErr w:type="spellEnd"/>
      <w:r w:rsidRPr="00553B98">
        <w:rPr>
          <w:spacing w:val="14"/>
          <w:sz w:val="22"/>
          <w:szCs w:val="22"/>
        </w:rPr>
        <w:t xml:space="preserve"> </w:t>
      </w:r>
      <w:r w:rsidRPr="00553B98">
        <w:rPr>
          <w:spacing w:val="-2"/>
          <w:sz w:val="22"/>
          <w:szCs w:val="22"/>
        </w:rPr>
        <w:t>m</w:t>
      </w:r>
      <w:r w:rsidRPr="00553B98">
        <w:rPr>
          <w:spacing w:val="3"/>
          <w:sz w:val="22"/>
          <w:szCs w:val="22"/>
        </w:rPr>
        <w:t>o</w:t>
      </w:r>
      <w:r w:rsidRPr="00553B98">
        <w:rPr>
          <w:spacing w:val="-2"/>
          <w:sz w:val="22"/>
          <w:szCs w:val="22"/>
        </w:rPr>
        <w:t>m</w:t>
      </w:r>
      <w:r w:rsidRPr="00553B98">
        <w:rPr>
          <w:sz w:val="22"/>
          <w:szCs w:val="22"/>
        </w:rPr>
        <w:t>e</w:t>
      </w:r>
      <w:r w:rsidRPr="00553B98">
        <w:rPr>
          <w:spacing w:val="-1"/>
          <w:sz w:val="22"/>
          <w:szCs w:val="22"/>
        </w:rPr>
        <w:t>n</w:t>
      </w:r>
      <w:r w:rsidRPr="00553B98">
        <w:rPr>
          <w:sz w:val="22"/>
          <w:szCs w:val="22"/>
        </w:rPr>
        <w:t>t</w:t>
      </w:r>
      <w:r w:rsidRPr="00553B98">
        <w:rPr>
          <w:spacing w:val="15"/>
          <w:sz w:val="22"/>
          <w:szCs w:val="22"/>
        </w:rPr>
        <w:t xml:space="preserve"> </w:t>
      </w:r>
      <w:r w:rsidRPr="00553B98">
        <w:rPr>
          <w:spacing w:val="1"/>
          <w:sz w:val="22"/>
          <w:szCs w:val="22"/>
        </w:rPr>
        <w:t>p</w:t>
      </w:r>
      <w:r w:rsidRPr="00553B98">
        <w:rPr>
          <w:sz w:val="22"/>
          <w:szCs w:val="22"/>
        </w:rPr>
        <w:t>e</w:t>
      </w:r>
      <w:r w:rsidRPr="00553B98">
        <w:rPr>
          <w:spacing w:val="11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p</w:t>
      </w:r>
      <w:r w:rsidRPr="00553B98">
        <w:rPr>
          <w:sz w:val="22"/>
          <w:szCs w:val="22"/>
        </w:rPr>
        <w:t>e</w:t>
      </w:r>
      <w:r w:rsidRPr="00553B98">
        <w:rPr>
          <w:spacing w:val="1"/>
          <w:sz w:val="22"/>
          <w:szCs w:val="22"/>
        </w:rPr>
        <w:t>r</w:t>
      </w:r>
      <w:r w:rsidRPr="00553B98">
        <w:rPr>
          <w:sz w:val="22"/>
          <w:szCs w:val="22"/>
        </w:rPr>
        <w:t>ioa</w:t>
      </w:r>
      <w:r w:rsidRPr="00553B98">
        <w:rPr>
          <w:spacing w:val="1"/>
          <w:sz w:val="22"/>
          <w:szCs w:val="22"/>
        </w:rPr>
        <w:t>d</w:t>
      </w:r>
      <w:r w:rsidRPr="00553B98">
        <w:rPr>
          <w:sz w:val="22"/>
          <w:szCs w:val="22"/>
        </w:rPr>
        <w:t>a</w:t>
      </w:r>
      <w:proofErr w:type="spellEnd"/>
      <w:r w:rsidRPr="00553B98">
        <w:rPr>
          <w:spacing w:val="11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d</w:t>
      </w:r>
      <w:r w:rsidRPr="00553B98">
        <w:rPr>
          <w:sz w:val="22"/>
          <w:szCs w:val="22"/>
        </w:rPr>
        <w:t>e</w:t>
      </w:r>
      <w:r w:rsidRPr="00553B98">
        <w:rPr>
          <w:spacing w:val="1"/>
          <w:sz w:val="22"/>
          <w:szCs w:val="22"/>
        </w:rPr>
        <w:t>r</w:t>
      </w:r>
      <w:r w:rsidRPr="00553B98">
        <w:rPr>
          <w:spacing w:val="-2"/>
          <w:sz w:val="22"/>
          <w:szCs w:val="22"/>
        </w:rPr>
        <w:t>u</w:t>
      </w:r>
      <w:r w:rsidRPr="00553B98">
        <w:rPr>
          <w:sz w:val="22"/>
          <w:szCs w:val="22"/>
        </w:rPr>
        <w:t>lării</w:t>
      </w:r>
      <w:proofErr w:type="spellEnd"/>
      <w:r w:rsidRPr="00553B98">
        <w:rPr>
          <w:w w:val="99"/>
          <w:sz w:val="22"/>
          <w:szCs w:val="22"/>
        </w:rPr>
        <w:t xml:space="preserve"> </w:t>
      </w:r>
      <w:proofErr w:type="spellStart"/>
      <w:r w:rsidRPr="00553B98">
        <w:rPr>
          <w:spacing w:val="-1"/>
          <w:sz w:val="22"/>
          <w:szCs w:val="22"/>
        </w:rPr>
        <w:t>C</w:t>
      </w:r>
      <w:r w:rsidRPr="00553B98">
        <w:rPr>
          <w:spacing w:val="1"/>
          <w:sz w:val="22"/>
          <w:szCs w:val="22"/>
        </w:rPr>
        <w:t>o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trac</w:t>
      </w:r>
      <w:r w:rsidRPr="00553B98">
        <w:rPr>
          <w:spacing w:val="2"/>
          <w:sz w:val="22"/>
          <w:szCs w:val="22"/>
        </w:rPr>
        <w:t>t</w:t>
      </w:r>
      <w:r w:rsidRPr="00553B98">
        <w:rPr>
          <w:spacing w:val="-2"/>
          <w:sz w:val="22"/>
          <w:szCs w:val="22"/>
        </w:rPr>
        <w:t>u</w:t>
      </w:r>
      <w:r w:rsidRPr="00553B98">
        <w:rPr>
          <w:sz w:val="22"/>
          <w:szCs w:val="22"/>
        </w:rPr>
        <w:t>lui</w:t>
      </w:r>
      <w:proofErr w:type="spellEnd"/>
      <w:r w:rsidRPr="00553B98">
        <w:rPr>
          <w:sz w:val="22"/>
          <w:szCs w:val="22"/>
        </w:rPr>
        <w:t>,</w:t>
      </w:r>
      <w:r w:rsidRPr="00553B98">
        <w:rPr>
          <w:spacing w:val="-3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nu</w:t>
      </w:r>
      <w:r w:rsidRPr="00553B98">
        <w:rPr>
          <w:spacing w:val="-2"/>
          <w:sz w:val="22"/>
          <w:szCs w:val="22"/>
        </w:rPr>
        <w:t>m</w:t>
      </w:r>
      <w:r w:rsidRPr="00553B98">
        <w:rPr>
          <w:sz w:val="22"/>
          <w:szCs w:val="22"/>
        </w:rPr>
        <w:t>ai</w:t>
      </w:r>
      <w:proofErr w:type="spellEnd"/>
      <w:r w:rsidRPr="00553B98">
        <w:rPr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în</w:t>
      </w:r>
      <w:proofErr w:type="spellEnd"/>
      <w:r w:rsidRPr="00553B98">
        <w:rPr>
          <w:spacing w:val="-4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b</w:t>
      </w:r>
      <w:r w:rsidRPr="00553B98">
        <w:rPr>
          <w:sz w:val="22"/>
          <w:szCs w:val="22"/>
        </w:rPr>
        <w:t>aza</w:t>
      </w:r>
      <w:proofErr w:type="spellEnd"/>
      <w:r w:rsidRPr="00553B98">
        <w:rPr>
          <w:spacing w:val="-1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u</w:t>
      </w:r>
      <w:r w:rsidRPr="00553B98">
        <w:rPr>
          <w:spacing w:val="-2"/>
          <w:sz w:val="22"/>
          <w:szCs w:val="22"/>
        </w:rPr>
        <w:t>n</w:t>
      </w:r>
      <w:r w:rsidRPr="00553B98">
        <w:rPr>
          <w:spacing w:val="1"/>
          <w:sz w:val="22"/>
          <w:szCs w:val="22"/>
        </w:rPr>
        <w:t>o</w:t>
      </w:r>
      <w:r w:rsidRPr="00553B98">
        <w:rPr>
          <w:sz w:val="22"/>
          <w:szCs w:val="22"/>
        </w:rPr>
        <w:t>r</w:t>
      </w:r>
      <w:proofErr w:type="spellEnd"/>
      <w:r w:rsidRPr="00553B98">
        <w:rPr>
          <w:sz w:val="22"/>
          <w:szCs w:val="22"/>
        </w:rPr>
        <w:t xml:space="preserve"> </w:t>
      </w:r>
      <w:r w:rsidRPr="00553B98">
        <w:rPr>
          <w:spacing w:val="-5"/>
          <w:sz w:val="22"/>
          <w:szCs w:val="22"/>
        </w:rPr>
        <w:t>m</w:t>
      </w:r>
      <w:r w:rsidRPr="00553B98">
        <w:rPr>
          <w:spacing w:val="1"/>
          <w:sz w:val="22"/>
          <w:szCs w:val="22"/>
        </w:rPr>
        <w:t>o</w:t>
      </w:r>
      <w:r w:rsidRPr="00553B98">
        <w:rPr>
          <w:sz w:val="22"/>
          <w:szCs w:val="22"/>
        </w:rPr>
        <w:t>t</w:t>
      </w:r>
      <w:r w:rsidRPr="00553B98">
        <w:rPr>
          <w:spacing w:val="1"/>
          <w:sz w:val="22"/>
          <w:szCs w:val="22"/>
        </w:rPr>
        <w:t>i</w:t>
      </w:r>
      <w:r w:rsidRPr="00553B98">
        <w:rPr>
          <w:spacing w:val="-2"/>
          <w:sz w:val="22"/>
          <w:szCs w:val="22"/>
        </w:rPr>
        <w:t>v</w:t>
      </w:r>
      <w:r w:rsidRPr="00553B98">
        <w:rPr>
          <w:sz w:val="22"/>
          <w:szCs w:val="22"/>
        </w:rPr>
        <w:t>e</w:t>
      </w:r>
      <w:r w:rsidRPr="00553B98">
        <w:rPr>
          <w:spacing w:val="-2"/>
          <w:sz w:val="22"/>
          <w:szCs w:val="22"/>
        </w:rPr>
        <w:t xml:space="preserve"> </w:t>
      </w:r>
      <w:proofErr w:type="spellStart"/>
      <w:r w:rsidRPr="00553B98">
        <w:rPr>
          <w:spacing w:val="2"/>
          <w:sz w:val="22"/>
          <w:szCs w:val="22"/>
        </w:rPr>
        <w:t>j</w:t>
      </w:r>
      <w:r w:rsidRPr="00553B98">
        <w:rPr>
          <w:spacing w:val="-2"/>
          <w:sz w:val="22"/>
          <w:szCs w:val="22"/>
        </w:rPr>
        <w:t>u</w:t>
      </w:r>
      <w:r w:rsidRPr="00553B98">
        <w:rPr>
          <w:spacing w:val="1"/>
          <w:sz w:val="22"/>
          <w:szCs w:val="22"/>
        </w:rPr>
        <w:t>s</w:t>
      </w:r>
      <w:r w:rsidRPr="00553B98">
        <w:rPr>
          <w:sz w:val="22"/>
          <w:szCs w:val="22"/>
        </w:rPr>
        <w:t>tificate</w:t>
      </w:r>
      <w:proofErr w:type="spellEnd"/>
      <w:r w:rsidRPr="00553B98">
        <w:rPr>
          <w:sz w:val="22"/>
          <w:szCs w:val="22"/>
        </w:rPr>
        <w:t>,</w:t>
      </w:r>
      <w:r w:rsidRPr="00553B98">
        <w:rPr>
          <w:spacing w:val="-1"/>
          <w:sz w:val="22"/>
          <w:szCs w:val="22"/>
        </w:rPr>
        <w:t xml:space="preserve"> </w:t>
      </w:r>
      <w:r w:rsidRPr="00553B98">
        <w:rPr>
          <w:spacing w:val="-2"/>
          <w:sz w:val="22"/>
          <w:szCs w:val="22"/>
        </w:rPr>
        <w:t>f</w:t>
      </w:r>
      <w:r w:rsidRPr="00553B98">
        <w:rPr>
          <w:sz w:val="22"/>
          <w:szCs w:val="22"/>
        </w:rPr>
        <w:t>ie</w:t>
      </w:r>
      <w:r w:rsidRPr="00553B98">
        <w:rPr>
          <w:spacing w:val="-3"/>
          <w:sz w:val="22"/>
          <w:szCs w:val="22"/>
        </w:rPr>
        <w:t xml:space="preserve"> </w:t>
      </w:r>
      <w:proofErr w:type="spellStart"/>
      <w:r w:rsidRPr="00553B98">
        <w:rPr>
          <w:spacing w:val="2"/>
          <w:sz w:val="22"/>
          <w:szCs w:val="22"/>
        </w:rPr>
        <w:t>î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l</w:t>
      </w:r>
      <w:r w:rsidRPr="00553B98">
        <w:rPr>
          <w:spacing w:val="3"/>
          <w:sz w:val="22"/>
          <w:szCs w:val="22"/>
        </w:rPr>
        <w:t>o</w:t>
      </w:r>
      <w:r w:rsidRPr="00553B98">
        <w:rPr>
          <w:sz w:val="22"/>
          <w:szCs w:val="22"/>
        </w:rPr>
        <w:t>c</w:t>
      </w:r>
      <w:r w:rsidRPr="00553B98">
        <w:rPr>
          <w:spacing w:val="-1"/>
          <w:sz w:val="22"/>
          <w:szCs w:val="22"/>
        </w:rPr>
        <w:t>u</w:t>
      </w:r>
      <w:r w:rsidRPr="00553B98">
        <w:rPr>
          <w:sz w:val="22"/>
          <w:szCs w:val="22"/>
        </w:rPr>
        <w:t>irea</w:t>
      </w:r>
      <w:proofErr w:type="spellEnd"/>
      <w:r w:rsidRPr="00553B98">
        <w:rPr>
          <w:sz w:val="22"/>
          <w:szCs w:val="22"/>
        </w:rPr>
        <w:t>/</w:t>
      </w:r>
      <w:proofErr w:type="spellStart"/>
      <w:r w:rsidRPr="00553B98">
        <w:rPr>
          <w:sz w:val="22"/>
          <w:szCs w:val="22"/>
        </w:rPr>
        <w:t>re</w:t>
      </w:r>
      <w:r w:rsidRPr="00553B98">
        <w:rPr>
          <w:spacing w:val="1"/>
          <w:sz w:val="22"/>
          <w:szCs w:val="22"/>
        </w:rPr>
        <w:t>n</w:t>
      </w:r>
      <w:r w:rsidRPr="00553B98">
        <w:rPr>
          <w:spacing w:val="-2"/>
          <w:sz w:val="22"/>
          <w:szCs w:val="22"/>
        </w:rPr>
        <w:t>u</w:t>
      </w:r>
      <w:r w:rsidRPr="00553B98">
        <w:rPr>
          <w:spacing w:val="1"/>
          <w:sz w:val="22"/>
          <w:szCs w:val="22"/>
        </w:rPr>
        <w:t>n</w:t>
      </w:r>
      <w:r w:rsidRPr="00553B98">
        <w:rPr>
          <w:sz w:val="22"/>
          <w:szCs w:val="22"/>
        </w:rPr>
        <w:t>țarea</w:t>
      </w:r>
      <w:proofErr w:type="spellEnd"/>
      <w:r w:rsidRPr="00553B98">
        <w:rPr>
          <w:spacing w:val="-2"/>
          <w:sz w:val="22"/>
          <w:szCs w:val="22"/>
        </w:rPr>
        <w:t xml:space="preserve"> </w:t>
      </w:r>
      <w:r w:rsidRPr="00553B98">
        <w:rPr>
          <w:sz w:val="22"/>
          <w:szCs w:val="22"/>
        </w:rPr>
        <w:t>la</w:t>
      </w:r>
      <w:r w:rsidRPr="00553B98">
        <w:rPr>
          <w:spacing w:val="-1"/>
          <w:sz w:val="22"/>
          <w:szCs w:val="22"/>
        </w:rPr>
        <w:t xml:space="preserve"> </w:t>
      </w:r>
      <w:r w:rsidRPr="00553B98">
        <w:rPr>
          <w:spacing w:val="-2"/>
          <w:sz w:val="22"/>
          <w:szCs w:val="22"/>
        </w:rPr>
        <w:t>u</w:t>
      </w:r>
      <w:r w:rsidRPr="00553B98">
        <w:rPr>
          <w:sz w:val="22"/>
          <w:szCs w:val="22"/>
        </w:rPr>
        <w:t>n</w:t>
      </w:r>
      <w:r w:rsidRPr="00553B98">
        <w:rPr>
          <w:spacing w:val="-2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S</w:t>
      </w:r>
      <w:r w:rsidRPr="00553B98">
        <w:rPr>
          <w:spacing w:val="-2"/>
          <w:sz w:val="22"/>
          <w:szCs w:val="22"/>
        </w:rPr>
        <w:t>u</w:t>
      </w:r>
      <w:r w:rsidRPr="00553B98">
        <w:rPr>
          <w:spacing w:val="1"/>
          <w:sz w:val="22"/>
          <w:szCs w:val="22"/>
        </w:rPr>
        <w:t>b</w:t>
      </w:r>
      <w:r w:rsidRPr="00553B98">
        <w:rPr>
          <w:sz w:val="22"/>
          <w:szCs w:val="22"/>
        </w:rPr>
        <w:t>c</w:t>
      </w:r>
      <w:r w:rsidRPr="00553B98">
        <w:rPr>
          <w:spacing w:val="1"/>
          <w:sz w:val="22"/>
          <w:szCs w:val="22"/>
        </w:rPr>
        <w:t>o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tracta</w:t>
      </w:r>
      <w:r w:rsidRPr="00553B98">
        <w:rPr>
          <w:spacing w:val="1"/>
          <w:sz w:val="22"/>
          <w:szCs w:val="22"/>
        </w:rPr>
        <w:t>n</w:t>
      </w:r>
      <w:r w:rsidRPr="00553B98">
        <w:rPr>
          <w:sz w:val="22"/>
          <w:szCs w:val="22"/>
        </w:rPr>
        <w:t>t</w:t>
      </w:r>
      <w:proofErr w:type="spellEnd"/>
      <w:r w:rsidRPr="00553B98">
        <w:rPr>
          <w:sz w:val="22"/>
          <w:szCs w:val="22"/>
        </w:rPr>
        <w:t>,</w:t>
      </w:r>
      <w:r w:rsidRPr="00553B98">
        <w:rPr>
          <w:spacing w:val="-2"/>
          <w:sz w:val="22"/>
          <w:szCs w:val="22"/>
        </w:rPr>
        <w:t xml:space="preserve"> </w:t>
      </w:r>
      <w:r w:rsidRPr="00553B98">
        <w:rPr>
          <w:sz w:val="22"/>
          <w:szCs w:val="22"/>
        </w:rPr>
        <w:t>fie</w:t>
      </w:r>
      <w:r w:rsidRPr="00553B98">
        <w:rPr>
          <w:spacing w:val="-3"/>
          <w:sz w:val="22"/>
          <w:szCs w:val="22"/>
        </w:rPr>
        <w:t xml:space="preserve"> </w:t>
      </w:r>
      <w:proofErr w:type="spellStart"/>
      <w:r w:rsidRPr="00553B98">
        <w:rPr>
          <w:spacing w:val="14"/>
          <w:sz w:val="22"/>
          <w:szCs w:val="22"/>
        </w:rPr>
        <w:t>i</w:t>
      </w:r>
      <w:r w:rsidRPr="00553B98">
        <w:rPr>
          <w:spacing w:val="-2"/>
          <w:sz w:val="22"/>
          <w:szCs w:val="22"/>
        </w:rPr>
        <w:t>m</w:t>
      </w:r>
      <w:r w:rsidRPr="00553B98">
        <w:rPr>
          <w:spacing w:val="1"/>
          <w:sz w:val="22"/>
          <w:szCs w:val="22"/>
        </w:rPr>
        <w:t>p</w:t>
      </w:r>
      <w:r w:rsidRPr="00553B98">
        <w:rPr>
          <w:sz w:val="22"/>
          <w:szCs w:val="22"/>
        </w:rPr>
        <w:t>lica</w:t>
      </w:r>
      <w:r w:rsidRPr="00553B98">
        <w:rPr>
          <w:spacing w:val="1"/>
          <w:sz w:val="22"/>
          <w:szCs w:val="22"/>
        </w:rPr>
        <w:t>r</w:t>
      </w:r>
      <w:r w:rsidRPr="00553B98">
        <w:rPr>
          <w:sz w:val="22"/>
          <w:szCs w:val="22"/>
        </w:rPr>
        <w:t>ea</w:t>
      </w:r>
      <w:proofErr w:type="spellEnd"/>
      <w:r w:rsidRPr="00553B98">
        <w:rPr>
          <w:spacing w:val="-3"/>
          <w:sz w:val="22"/>
          <w:szCs w:val="22"/>
        </w:rPr>
        <w:t xml:space="preserve"> </w:t>
      </w:r>
      <w:r w:rsidRPr="00553B98">
        <w:rPr>
          <w:spacing w:val="1"/>
          <w:sz w:val="22"/>
          <w:szCs w:val="22"/>
        </w:rPr>
        <w:t>d</w:t>
      </w:r>
      <w:r w:rsidRPr="00553B98">
        <w:rPr>
          <w:sz w:val="22"/>
          <w:szCs w:val="22"/>
        </w:rPr>
        <w:t>e</w:t>
      </w:r>
      <w:r w:rsidRPr="00553B98">
        <w:rPr>
          <w:spacing w:val="-2"/>
          <w:sz w:val="22"/>
          <w:szCs w:val="22"/>
        </w:rPr>
        <w:t xml:space="preserve"> </w:t>
      </w:r>
      <w:proofErr w:type="spellStart"/>
      <w:r w:rsidRPr="00553B98">
        <w:rPr>
          <w:spacing w:val="-2"/>
          <w:sz w:val="22"/>
          <w:szCs w:val="22"/>
        </w:rPr>
        <w:t>n</w:t>
      </w:r>
      <w:r w:rsidRPr="00553B98">
        <w:rPr>
          <w:spacing w:val="3"/>
          <w:sz w:val="22"/>
          <w:szCs w:val="22"/>
        </w:rPr>
        <w:t>o</w:t>
      </w:r>
      <w:r w:rsidRPr="00553B98">
        <w:rPr>
          <w:sz w:val="22"/>
          <w:szCs w:val="22"/>
        </w:rPr>
        <w:t>i</w:t>
      </w:r>
      <w:proofErr w:type="spellEnd"/>
      <w:r w:rsidRPr="00553B98">
        <w:rPr>
          <w:w w:val="99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S</w:t>
      </w:r>
      <w:r w:rsidRPr="00553B98">
        <w:rPr>
          <w:spacing w:val="-2"/>
          <w:sz w:val="22"/>
          <w:szCs w:val="22"/>
        </w:rPr>
        <w:t>u</w:t>
      </w:r>
      <w:r w:rsidRPr="00553B98">
        <w:rPr>
          <w:spacing w:val="1"/>
          <w:sz w:val="22"/>
          <w:szCs w:val="22"/>
        </w:rPr>
        <w:t>b</w:t>
      </w:r>
      <w:r w:rsidRPr="00553B98">
        <w:rPr>
          <w:sz w:val="22"/>
          <w:szCs w:val="22"/>
        </w:rPr>
        <w:t>c</w:t>
      </w:r>
      <w:r w:rsidRPr="00553B98">
        <w:rPr>
          <w:spacing w:val="1"/>
          <w:sz w:val="22"/>
          <w:szCs w:val="22"/>
        </w:rPr>
        <w:t>o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tract</w:t>
      </w:r>
      <w:r w:rsidRPr="00553B98">
        <w:rPr>
          <w:spacing w:val="2"/>
          <w:sz w:val="22"/>
          <w:szCs w:val="22"/>
        </w:rPr>
        <w:t>a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ți</w:t>
      </w:r>
      <w:proofErr w:type="spellEnd"/>
      <w:r w:rsidRPr="00553B98">
        <w:rPr>
          <w:sz w:val="22"/>
          <w:szCs w:val="22"/>
        </w:rPr>
        <w:t>.</w:t>
      </w:r>
      <w:r w:rsidRPr="00553B98">
        <w:rPr>
          <w:spacing w:val="-2"/>
          <w:sz w:val="22"/>
          <w:szCs w:val="22"/>
        </w:rPr>
        <w:t xml:space="preserve"> </w:t>
      </w:r>
      <w:proofErr w:type="spellStart"/>
      <w:r w:rsidRPr="00553B98">
        <w:rPr>
          <w:spacing w:val="-1"/>
          <w:sz w:val="22"/>
          <w:szCs w:val="22"/>
        </w:rPr>
        <w:t>C</w:t>
      </w:r>
      <w:r w:rsidRPr="00553B98">
        <w:rPr>
          <w:spacing w:val="1"/>
          <w:sz w:val="22"/>
          <w:szCs w:val="22"/>
        </w:rPr>
        <w:t>o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tract</w:t>
      </w:r>
      <w:r w:rsidRPr="00553B98">
        <w:rPr>
          <w:spacing w:val="2"/>
          <w:sz w:val="22"/>
          <w:szCs w:val="22"/>
        </w:rPr>
        <w:t>a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tul</w:t>
      </w:r>
      <w:proofErr w:type="spellEnd"/>
      <w:r w:rsidRPr="00553B98">
        <w:rPr>
          <w:spacing w:val="-3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tre</w:t>
      </w:r>
      <w:r w:rsidRPr="00553B98">
        <w:rPr>
          <w:spacing w:val="1"/>
          <w:sz w:val="22"/>
          <w:szCs w:val="22"/>
        </w:rPr>
        <w:t>b</w:t>
      </w:r>
      <w:r w:rsidRPr="00553B98">
        <w:rPr>
          <w:spacing w:val="-2"/>
          <w:sz w:val="22"/>
          <w:szCs w:val="22"/>
        </w:rPr>
        <w:t>u</w:t>
      </w:r>
      <w:r w:rsidRPr="00553B98">
        <w:rPr>
          <w:sz w:val="22"/>
          <w:szCs w:val="22"/>
        </w:rPr>
        <w:t>ie</w:t>
      </w:r>
      <w:proofErr w:type="spellEnd"/>
      <w:r w:rsidRPr="00553B98">
        <w:rPr>
          <w:spacing w:val="-4"/>
          <w:sz w:val="22"/>
          <w:szCs w:val="22"/>
        </w:rPr>
        <w:t xml:space="preserve"> </w:t>
      </w:r>
      <w:proofErr w:type="spellStart"/>
      <w:r w:rsidRPr="00553B98">
        <w:rPr>
          <w:spacing w:val="-1"/>
          <w:sz w:val="22"/>
          <w:szCs w:val="22"/>
        </w:rPr>
        <w:t>s</w:t>
      </w:r>
      <w:r w:rsidRPr="00553B98">
        <w:rPr>
          <w:sz w:val="22"/>
          <w:szCs w:val="22"/>
        </w:rPr>
        <w:t>ă</w:t>
      </w:r>
      <w:proofErr w:type="spellEnd"/>
      <w:r w:rsidRPr="00553B98">
        <w:rPr>
          <w:spacing w:val="-4"/>
          <w:sz w:val="22"/>
          <w:szCs w:val="22"/>
        </w:rPr>
        <w:t xml:space="preserve"> </w:t>
      </w:r>
      <w:proofErr w:type="spellStart"/>
      <w:r w:rsidRPr="00553B98">
        <w:rPr>
          <w:spacing w:val="-1"/>
          <w:sz w:val="22"/>
          <w:szCs w:val="22"/>
        </w:rPr>
        <w:t>s</w:t>
      </w:r>
      <w:r w:rsidRPr="00553B98">
        <w:rPr>
          <w:spacing w:val="1"/>
          <w:sz w:val="22"/>
          <w:szCs w:val="22"/>
        </w:rPr>
        <w:t>o</w:t>
      </w:r>
      <w:r w:rsidRPr="00553B98">
        <w:rPr>
          <w:sz w:val="22"/>
          <w:szCs w:val="22"/>
        </w:rPr>
        <w:t>li</w:t>
      </w:r>
      <w:r w:rsidRPr="00553B98">
        <w:rPr>
          <w:spacing w:val="2"/>
          <w:sz w:val="22"/>
          <w:szCs w:val="22"/>
        </w:rPr>
        <w:t>c</w:t>
      </w:r>
      <w:r w:rsidRPr="00553B98">
        <w:rPr>
          <w:sz w:val="22"/>
          <w:szCs w:val="22"/>
        </w:rPr>
        <w:t>ite</w:t>
      </w:r>
      <w:proofErr w:type="spellEnd"/>
      <w:r w:rsidRPr="00553B98">
        <w:rPr>
          <w:sz w:val="22"/>
          <w:szCs w:val="22"/>
        </w:rPr>
        <w:t>,</w:t>
      </w:r>
      <w:r w:rsidRPr="00553B98">
        <w:rPr>
          <w:spacing w:val="-4"/>
          <w:sz w:val="22"/>
          <w:szCs w:val="22"/>
        </w:rPr>
        <w:t xml:space="preserve"> </w:t>
      </w:r>
      <w:proofErr w:type="spellStart"/>
      <w:r w:rsidRPr="00553B98">
        <w:rPr>
          <w:spacing w:val="2"/>
          <w:sz w:val="22"/>
          <w:szCs w:val="22"/>
        </w:rPr>
        <w:t>î</w:t>
      </w:r>
      <w:r w:rsidRPr="00553B98">
        <w:rPr>
          <w:sz w:val="22"/>
          <w:szCs w:val="22"/>
        </w:rPr>
        <w:t>n</w:t>
      </w:r>
      <w:proofErr w:type="spellEnd"/>
      <w:r w:rsidRPr="00553B98">
        <w:rPr>
          <w:spacing w:val="-5"/>
          <w:sz w:val="22"/>
          <w:szCs w:val="22"/>
        </w:rPr>
        <w:t xml:space="preserve"> </w:t>
      </w:r>
      <w:proofErr w:type="spellStart"/>
      <w:r w:rsidRPr="00553B98">
        <w:rPr>
          <w:spacing w:val="-1"/>
          <w:sz w:val="22"/>
          <w:szCs w:val="22"/>
        </w:rPr>
        <w:t>s</w:t>
      </w:r>
      <w:r w:rsidRPr="00553B98">
        <w:rPr>
          <w:sz w:val="22"/>
          <w:szCs w:val="22"/>
        </w:rPr>
        <w:t>c</w:t>
      </w:r>
      <w:r w:rsidRPr="00553B98">
        <w:rPr>
          <w:spacing w:val="1"/>
          <w:sz w:val="22"/>
          <w:szCs w:val="22"/>
        </w:rPr>
        <w:t>r</w:t>
      </w:r>
      <w:r w:rsidRPr="00553B98">
        <w:rPr>
          <w:sz w:val="22"/>
          <w:szCs w:val="22"/>
        </w:rPr>
        <w:t>i</w:t>
      </w:r>
      <w:r w:rsidRPr="00553B98">
        <w:rPr>
          <w:spacing w:val="-1"/>
          <w:sz w:val="22"/>
          <w:szCs w:val="22"/>
        </w:rPr>
        <w:t>s</w:t>
      </w:r>
      <w:proofErr w:type="spellEnd"/>
      <w:r w:rsidRPr="00553B98">
        <w:rPr>
          <w:sz w:val="22"/>
          <w:szCs w:val="22"/>
        </w:rPr>
        <w:t>,</w:t>
      </w:r>
      <w:r w:rsidRPr="00553B98">
        <w:rPr>
          <w:spacing w:val="-3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a</w:t>
      </w:r>
      <w:r w:rsidRPr="00553B98">
        <w:rPr>
          <w:spacing w:val="3"/>
          <w:sz w:val="22"/>
          <w:szCs w:val="22"/>
        </w:rPr>
        <w:t>p</w:t>
      </w:r>
      <w:r w:rsidRPr="00553B98">
        <w:rPr>
          <w:sz w:val="22"/>
          <w:szCs w:val="22"/>
        </w:rPr>
        <w:t>r</w:t>
      </w:r>
      <w:r w:rsidRPr="00553B98">
        <w:rPr>
          <w:spacing w:val="1"/>
          <w:sz w:val="22"/>
          <w:szCs w:val="22"/>
        </w:rPr>
        <w:t>ob</w:t>
      </w:r>
      <w:r w:rsidRPr="00553B98">
        <w:rPr>
          <w:sz w:val="22"/>
          <w:szCs w:val="22"/>
        </w:rPr>
        <w:t>a</w:t>
      </w:r>
      <w:r w:rsidRPr="00553B98">
        <w:rPr>
          <w:spacing w:val="1"/>
          <w:sz w:val="22"/>
          <w:szCs w:val="22"/>
        </w:rPr>
        <w:t>r</w:t>
      </w:r>
      <w:r w:rsidRPr="00553B98">
        <w:rPr>
          <w:sz w:val="22"/>
          <w:szCs w:val="22"/>
        </w:rPr>
        <w:t>ea</w:t>
      </w:r>
      <w:proofErr w:type="spellEnd"/>
      <w:r w:rsidRPr="00553B98">
        <w:rPr>
          <w:spacing w:val="-4"/>
          <w:sz w:val="22"/>
          <w:szCs w:val="22"/>
        </w:rPr>
        <w:t xml:space="preserve"> </w:t>
      </w:r>
      <w:proofErr w:type="spellStart"/>
      <w:r w:rsidRPr="00553B98">
        <w:rPr>
          <w:spacing w:val="-2"/>
          <w:sz w:val="22"/>
          <w:szCs w:val="22"/>
        </w:rPr>
        <w:t>p</w:t>
      </w:r>
      <w:r w:rsidRPr="00553B98">
        <w:rPr>
          <w:sz w:val="22"/>
          <w:szCs w:val="22"/>
        </w:rPr>
        <w:t>reala</w:t>
      </w:r>
      <w:r w:rsidRPr="00553B98">
        <w:rPr>
          <w:spacing w:val="1"/>
          <w:sz w:val="22"/>
          <w:szCs w:val="22"/>
        </w:rPr>
        <w:t>b</w:t>
      </w:r>
      <w:r w:rsidRPr="00553B98">
        <w:rPr>
          <w:sz w:val="22"/>
          <w:szCs w:val="22"/>
        </w:rPr>
        <w:t>ilă</w:t>
      </w:r>
      <w:proofErr w:type="spellEnd"/>
      <w:r w:rsidRPr="00553B98">
        <w:rPr>
          <w:spacing w:val="-4"/>
          <w:sz w:val="22"/>
          <w:szCs w:val="22"/>
        </w:rPr>
        <w:t xml:space="preserve"> </w:t>
      </w:r>
      <w:r w:rsidRPr="00553B98">
        <w:rPr>
          <w:sz w:val="22"/>
          <w:szCs w:val="22"/>
        </w:rPr>
        <w:t>a</w:t>
      </w:r>
      <w:r w:rsidRPr="00553B98">
        <w:rPr>
          <w:spacing w:val="3"/>
          <w:sz w:val="22"/>
          <w:szCs w:val="22"/>
        </w:rPr>
        <w:t xml:space="preserve"> </w:t>
      </w:r>
      <w:proofErr w:type="spellStart"/>
      <w:r w:rsidR="00AC61BB">
        <w:rPr>
          <w:spacing w:val="-3"/>
          <w:sz w:val="22"/>
          <w:szCs w:val="22"/>
        </w:rPr>
        <w:t>Autorității</w:t>
      </w:r>
      <w:proofErr w:type="spellEnd"/>
      <w:r w:rsidRPr="00553B98">
        <w:rPr>
          <w:spacing w:val="-4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c</w:t>
      </w:r>
      <w:r w:rsidRPr="00553B98">
        <w:rPr>
          <w:spacing w:val="1"/>
          <w:sz w:val="22"/>
          <w:szCs w:val="22"/>
        </w:rPr>
        <w:t>o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tract</w:t>
      </w:r>
      <w:r w:rsidRPr="00553B98">
        <w:rPr>
          <w:spacing w:val="2"/>
          <w:sz w:val="22"/>
          <w:szCs w:val="22"/>
        </w:rPr>
        <w:t>a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te</w:t>
      </w:r>
      <w:proofErr w:type="spellEnd"/>
      <w:r w:rsidRPr="00553B98">
        <w:rPr>
          <w:spacing w:val="-2"/>
          <w:sz w:val="22"/>
          <w:szCs w:val="22"/>
        </w:rPr>
        <w:t xml:space="preserve"> </w:t>
      </w:r>
      <w:proofErr w:type="spellStart"/>
      <w:r w:rsidRPr="00553B98">
        <w:rPr>
          <w:spacing w:val="2"/>
          <w:sz w:val="22"/>
          <w:szCs w:val="22"/>
        </w:rPr>
        <w:t>î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a</w:t>
      </w:r>
      <w:r w:rsidRPr="00553B98">
        <w:rPr>
          <w:spacing w:val="2"/>
          <w:sz w:val="22"/>
          <w:szCs w:val="22"/>
        </w:rPr>
        <w:t>i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te</w:t>
      </w:r>
      <w:proofErr w:type="spellEnd"/>
      <w:r w:rsidRPr="00553B98">
        <w:rPr>
          <w:w w:val="99"/>
          <w:sz w:val="22"/>
          <w:szCs w:val="22"/>
        </w:rPr>
        <w:t xml:space="preserve"> </w:t>
      </w:r>
      <w:r w:rsidRPr="00553B98">
        <w:rPr>
          <w:spacing w:val="1"/>
          <w:sz w:val="22"/>
          <w:szCs w:val="22"/>
        </w:rPr>
        <w:t>d</w:t>
      </w:r>
      <w:r w:rsidRPr="00553B98">
        <w:rPr>
          <w:sz w:val="22"/>
          <w:szCs w:val="22"/>
        </w:rPr>
        <w:t>e</w:t>
      </w:r>
      <w:r w:rsidRPr="00553B98">
        <w:rPr>
          <w:spacing w:val="1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î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c</w:t>
      </w:r>
      <w:r w:rsidRPr="00553B98">
        <w:rPr>
          <w:spacing w:val="-1"/>
          <w:sz w:val="22"/>
          <w:szCs w:val="22"/>
        </w:rPr>
        <w:t>h</w:t>
      </w:r>
      <w:r w:rsidRPr="00553B98">
        <w:rPr>
          <w:sz w:val="22"/>
          <w:szCs w:val="22"/>
        </w:rPr>
        <w:t>eie</w:t>
      </w:r>
      <w:r w:rsidRPr="00553B98">
        <w:rPr>
          <w:spacing w:val="1"/>
          <w:sz w:val="22"/>
          <w:szCs w:val="22"/>
        </w:rPr>
        <w:t>r</w:t>
      </w:r>
      <w:r w:rsidRPr="00553B98">
        <w:rPr>
          <w:sz w:val="22"/>
          <w:szCs w:val="22"/>
        </w:rPr>
        <w:t>ea</w:t>
      </w:r>
      <w:proofErr w:type="spellEnd"/>
      <w:r w:rsidRPr="00553B98">
        <w:rPr>
          <w:spacing w:val="1"/>
          <w:sz w:val="22"/>
          <w:szCs w:val="22"/>
        </w:rPr>
        <w:t xml:space="preserve"> </w:t>
      </w:r>
      <w:proofErr w:type="spellStart"/>
      <w:r w:rsidRPr="00553B98">
        <w:rPr>
          <w:spacing w:val="-2"/>
          <w:sz w:val="22"/>
          <w:szCs w:val="22"/>
        </w:rPr>
        <w:t>u</w:t>
      </w:r>
      <w:r w:rsidRPr="00553B98">
        <w:rPr>
          <w:spacing w:val="1"/>
          <w:sz w:val="22"/>
          <w:szCs w:val="22"/>
        </w:rPr>
        <w:t>n</w:t>
      </w:r>
      <w:r w:rsidRPr="00553B98">
        <w:rPr>
          <w:spacing w:val="-2"/>
          <w:sz w:val="22"/>
          <w:szCs w:val="22"/>
        </w:rPr>
        <w:t>u</w:t>
      </w:r>
      <w:r w:rsidRPr="00553B98">
        <w:rPr>
          <w:sz w:val="22"/>
          <w:szCs w:val="22"/>
        </w:rPr>
        <w:t>i</w:t>
      </w:r>
      <w:proofErr w:type="spellEnd"/>
      <w:r w:rsidRPr="00553B98">
        <w:rPr>
          <w:spacing w:val="3"/>
          <w:sz w:val="22"/>
          <w:szCs w:val="22"/>
        </w:rPr>
        <w:t xml:space="preserve"> </w:t>
      </w:r>
      <w:r w:rsidRPr="00553B98">
        <w:rPr>
          <w:spacing w:val="-2"/>
          <w:sz w:val="22"/>
          <w:szCs w:val="22"/>
        </w:rPr>
        <w:t>n</w:t>
      </w:r>
      <w:r w:rsidRPr="00553B98">
        <w:rPr>
          <w:spacing w:val="1"/>
          <w:sz w:val="22"/>
          <w:szCs w:val="22"/>
        </w:rPr>
        <w:t>o</w:t>
      </w:r>
      <w:r w:rsidRPr="00553B98">
        <w:rPr>
          <w:sz w:val="22"/>
          <w:szCs w:val="22"/>
        </w:rPr>
        <w:t>u</w:t>
      </w:r>
      <w:r w:rsidRPr="00553B98">
        <w:rPr>
          <w:spacing w:val="1"/>
          <w:sz w:val="22"/>
          <w:szCs w:val="22"/>
        </w:rPr>
        <w:t xml:space="preserve"> </w:t>
      </w:r>
      <w:r w:rsidRPr="00553B98">
        <w:rPr>
          <w:spacing w:val="-1"/>
          <w:sz w:val="22"/>
          <w:szCs w:val="22"/>
        </w:rPr>
        <w:t>C</w:t>
      </w:r>
      <w:r w:rsidRPr="00553B98">
        <w:rPr>
          <w:spacing w:val="1"/>
          <w:sz w:val="22"/>
          <w:szCs w:val="22"/>
        </w:rPr>
        <w:t>o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tr</w:t>
      </w:r>
      <w:r w:rsidRPr="00553B98">
        <w:rPr>
          <w:spacing w:val="2"/>
          <w:sz w:val="22"/>
          <w:szCs w:val="22"/>
        </w:rPr>
        <w:t>a</w:t>
      </w:r>
      <w:r w:rsidRPr="00553B98">
        <w:rPr>
          <w:sz w:val="22"/>
          <w:szCs w:val="22"/>
        </w:rPr>
        <w:t>ct</w:t>
      </w:r>
      <w:r w:rsidRPr="00553B98">
        <w:rPr>
          <w:spacing w:val="1"/>
          <w:sz w:val="22"/>
          <w:szCs w:val="22"/>
        </w:rPr>
        <w:t xml:space="preserve"> d</w:t>
      </w:r>
      <w:r w:rsidRPr="00553B98">
        <w:rPr>
          <w:sz w:val="22"/>
          <w:szCs w:val="22"/>
        </w:rPr>
        <w:t>e</w:t>
      </w:r>
      <w:r w:rsidRPr="00553B98">
        <w:rPr>
          <w:spacing w:val="1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S</w:t>
      </w:r>
      <w:r w:rsidRPr="00553B98">
        <w:rPr>
          <w:spacing w:val="-2"/>
          <w:sz w:val="22"/>
          <w:szCs w:val="22"/>
        </w:rPr>
        <w:t>u</w:t>
      </w:r>
      <w:r w:rsidRPr="00553B98">
        <w:rPr>
          <w:spacing w:val="1"/>
          <w:sz w:val="22"/>
          <w:szCs w:val="22"/>
        </w:rPr>
        <w:t>b</w:t>
      </w:r>
      <w:r w:rsidRPr="00553B98">
        <w:rPr>
          <w:sz w:val="22"/>
          <w:szCs w:val="22"/>
        </w:rPr>
        <w:t>c</w:t>
      </w:r>
      <w:r w:rsidRPr="00553B98">
        <w:rPr>
          <w:spacing w:val="1"/>
          <w:sz w:val="22"/>
          <w:szCs w:val="22"/>
        </w:rPr>
        <w:t>o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tractare</w:t>
      </w:r>
      <w:proofErr w:type="spellEnd"/>
      <w:r w:rsidRPr="00553B98">
        <w:rPr>
          <w:sz w:val="22"/>
          <w:szCs w:val="22"/>
        </w:rPr>
        <w:t>.</w:t>
      </w:r>
      <w:r w:rsidRPr="00553B98">
        <w:rPr>
          <w:spacing w:val="3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Solicita</w:t>
      </w:r>
      <w:r w:rsidRPr="00553B98">
        <w:rPr>
          <w:spacing w:val="-2"/>
          <w:sz w:val="22"/>
          <w:szCs w:val="22"/>
        </w:rPr>
        <w:t>r</w:t>
      </w:r>
      <w:r w:rsidRPr="00553B98">
        <w:rPr>
          <w:sz w:val="22"/>
          <w:szCs w:val="22"/>
        </w:rPr>
        <w:t>ea</w:t>
      </w:r>
      <w:proofErr w:type="spellEnd"/>
      <w:r w:rsidRPr="00553B98">
        <w:rPr>
          <w:spacing w:val="1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în</w:t>
      </w:r>
      <w:proofErr w:type="spellEnd"/>
      <w:r w:rsidRPr="00553B98">
        <w:rPr>
          <w:sz w:val="22"/>
          <w:szCs w:val="22"/>
        </w:rPr>
        <w:t xml:space="preserve"> </w:t>
      </w:r>
      <w:proofErr w:type="spellStart"/>
      <w:r w:rsidRPr="00553B98">
        <w:rPr>
          <w:spacing w:val="-1"/>
          <w:sz w:val="22"/>
          <w:szCs w:val="22"/>
        </w:rPr>
        <w:t>s</w:t>
      </w:r>
      <w:r w:rsidRPr="00553B98">
        <w:rPr>
          <w:sz w:val="22"/>
          <w:szCs w:val="22"/>
        </w:rPr>
        <w:t>c</w:t>
      </w:r>
      <w:r w:rsidRPr="00553B98">
        <w:rPr>
          <w:spacing w:val="1"/>
          <w:sz w:val="22"/>
          <w:szCs w:val="22"/>
        </w:rPr>
        <w:t>r</w:t>
      </w:r>
      <w:r w:rsidRPr="00553B98">
        <w:rPr>
          <w:sz w:val="22"/>
          <w:szCs w:val="22"/>
        </w:rPr>
        <w:t>is</w:t>
      </w:r>
      <w:proofErr w:type="spellEnd"/>
      <w:r w:rsidRPr="00553B98">
        <w:rPr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în</w:t>
      </w:r>
      <w:proofErr w:type="spellEnd"/>
      <w:r w:rsidRPr="00553B98">
        <w:rPr>
          <w:sz w:val="22"/>
          <w:szCs w:val="22"/>
        </w:rPr>
        <w:t xml:space="preserve"> </w:t>
      </w:r>
      <w:proofErr w:type="spellStart"/>
      <w:r w:rsidRPr="00553B98">
        <w:rPr>
          <w:spacing w:val="-2"/>
          <w:sz w:val="22"/>
          <w:szCs w:val="22"/>
        </w:rPr>
        <w:t>v</w:t>
      </w:r>
      <w:r w:rsidRPr="00553B98">
        <w:rPr>
          <w:sz w:val="22"/>
          <w:szCs w:val="22"/>
        </w:rPr>
        <w:t>e</w:t>
      </w:r>
      <w:r w:rsidRPr="00553B98">
        <w:rPr>
          <w:spacing w:val="1"/>
          <w:sz w:val="22"/>
          <w:szCs w:val="22"/>
        </w:rPr>
        <w:t>d</w:t>
      </w:r>
      <w:r w:rsidRPr="00553B98">
        <w:rPr>
          <w:sz w:val="22"/>
          <w:szCs w:val="22"/>
        </w:rPr>
        <w:t>e</w:t>
      </w:r>
      <w:r w:rsidRPr="00553B98">
        <w:rPr>
          <w:spacing w:val="1"/>
          <w:sz w:val="22"/>
          <w:szCs w:val="22"/>
        </w:rPr>
        <w:t>r</w:t>
      </w:r>
      <w:r w:rsidRPr="00553B98">
        <w:rPr>
          <w:sz w:val="22"/>
          <w:szCs w:val="22"/>
        </w:rPr>
        <w:t>ea</w:t>
      </w:r>
      <w:proofErr w:type="spellEnd"/>
      <w:r w:rsidRPr="00553B98">
        <w:rPr>
          <w:spacing w:val="1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ob</w:t>
      </w:r>
      <w:r w:rsidRPr="00553B98">
        <w:rPr>
          <w:sz w:val="22"/>
          <w:szCs w:val="22"/>
        </w:rPr>
        <w:t>ți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e</w:t>
      </w:r>
      <w:r w:rsidRPr="00553B98">
        <w:rPr>
          <w:spacing w:val="1"/>
          <w:sz w:val="22"/>
          <w:szCs w:val="22"/>
        </w:rPr>
        <w:t>r</w:t>
      </w:r>
      <w:r w:rsidRPr="00553B98">
        <w:rPr>
          <w:sz w:val="22"/>
          <w:szCs w:val="22"/>
        </w:rPr>
        <w:t>ii</w:t>
      </w:r>
      <w:proofErr w:type="spellEnd"/>
      <w:r w:rsidRPr="00553B98">
        <w:rPr>
          <w:spacing w:val="3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a</w:t>
      </w:r>
      <w:r w:rsidRPr="00553B98">
        <w:rPr>
          <w:spacing w:val="1"/>
          <w:sz w:val="22"/>
          <w:szCs w:val="22"/>
        </w:rPr>
        <w:t>p</w:t>
      </w:r>
      <w:r w:rsidRPr="00553B98">
        <w:rPr>
          <w:sz w:val="22"/>
          <w:szCs w:val="22"/>
        </w:rPr>
        <w:t>r</w:t>
      </w:r>
      <w:r w:rsidRPr="00553B98">
        <w:rPr>
          <w:spacing w:val="-2"/>
          <w:sz w:val="22"/>
          <w:szCs w:val="22"/>
        </w:rPr>
        <w:t>o</w:t>
      </w:r>
      <w:r w:rsidRPr="00553B98">
        <w:rPr>
          <w:spacing w:val="1"/>
          <w:sz w:val="22"/>
          <w:szCs w:val="22"/>
        </w:rPr>
        <w:t>b</w:t>
      </w:r>
      <w:r w:rsidRPr="00553B98">
        <w:rPr>
          <w:sz w:val="22"/>
          <w:szCs w:val="22"/>
        </w:rPr>
        <w:t>ă</w:t>
      </w:r>
      <w:r w:rsidRPr="00553B98">
        <w:rPr>
          <w:spacing w:val="1"/>
          <w:sz w:val="22"/>
          <w:szCs w:val="22"/>
        </w:rPr>
        <w:t>r</w:t>
      </w:r>
      <w:r w:rsidRPr="00553B98">
        <w:rPr>
          <w:sz w:val="22"/>
          <w:szCs w:val="22"/>
        </w:rPr>
        <w:t>ii</w:t>
      </w:r>
      <w:proofErr w:type="spellEnd"/>
      <w:r w:rsidRPr="00553B98">
        <w:rPr>
          <w:spacing w:val="10"/>
          <w:sz w:val="22"/>
          <w:szCs w:val="22"/>
        </w:rPr>
        <w:t xml:space="preserve"> </w:t>
      </w:r>
      <w:proofErr w:type="spellStart"/>
      <w:r w:rsidRPr="00553B98">
        <w:rPr>
          <w:spacing w:val="-3"/>
          <w:sz w:val="22"/>
          <w:szCs w:val="22"/>
        </w:rPr>
        <w:t>A</w:t>
      </w:r>
      <w:r w:rsidRPr="00553B98">
        <w:rPr>
          <w:spacing w:val="-2"/>
          <w:sz w:val="22"/>
          <w:szCs w:val="22"/>
        </w:rPr>
        <w:t>u</w:t>
      </w:r>
      <w:r w:rsidRPr="00553B98">
        <w:rPr>
          <w:sz w:val="22"/>
          <w:szCs w:val="22"/>
        </w:rPr>
        <w:t>torită</w:t>
      </w:r>
      <w:r w:rsidRPr="00553B98">
        <w:rPr>
          <w:spacing w:val="-1"/>
          <w:sz w:val="22"/>
          <w:szCs w:val="22"/>
        </w:rPr>
        <w:t>ț</w:t>
      </w:r>
      <w:r w:rsidRPr="00553B98">
        <w:rPr>
          <w:sz w:val="22"/>
          <w:szCs w:val="22"/>
        </w:rPr>
        <w:t>ii</w:t>
      </w:r>
      <w:proofErr w:type="spellEnd"/>
      <w:r w:rsidR="007C15DB">
        <w:rPr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c</w:t>
      </w:r>
      <w:r w:rsidRPr="00553B98">
        <w:rPr>
          <w:spacing w:val="1"/>
          <w:sz w:val="22"/>
          <w:szCs w:val="22"/>
        </w:rPr>
        <w:t>o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tracta</w:t>
      </w:r>
      <w:r w:rsidRPr="00553B98">
        <w:rPr>
          <w:spacing w:val="-1"/>
          <w:sz w:val="22"/>
          <w:szCs w:val="22"/>
        </w:rPr>
        <w:t>n</w:t>
      </w:r>
      <w:r w:rsidRPr="00553B98">
        <w:rPr>
          <w:sz w:val="22"/>
          <w:szCs w:val="22"/>
        </w:rPr>
        <w:t>te</w:t>
      </w:r>
      <w:proofErr w:type="spellEnd"/>
      <w:r w:rsidRPr="00553B98">
        <w:rPr>
          <w:spacing w:val="8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p</w:t>
      </w:r>
      <w:r w:rsidRPr="00553B98">
        <w:rPr>
          <w:sz w:val="22"/>
          <w:szCs w:val="22"/>
        </w:rPr>
        <w:t>ri</w:t>
      </w:r>
      <w:r w:rsidRPr="00553B98">
        <w:rPr>
          <w:spacing w:val="-2"/>
          <w:sz w:val="22"/>
          <w:szCs w:val="22"/>
        </w:rPr>
        <w:t>v</w:t>
      </w:r>
      <w:r w:rsidRPr="00553B98">
        <w:rPr>
          <w:spacing w:val="2"/>
          <w:sz w:val="22"/>
          <w:szCs w:val="22"/>
        </w:rPr>
        <w:t>i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d</w:t>
      </w:r>
      <w:proofErr w:type="spellEnd"/>
      <w:r w:rsidRPr="00553B98">
        <w:rPr>
          <w:spacing w:val="8"/>
          <w:sz w:val="22"/>
          <w:szCs w:val="22"/>
        </w:rPr>
        <w:t xml:space="preserve"> </w:t>
      </w:r>
      <w:proofErr w:type="spellStart"/>
      <w:r w:rsidRPr="00553B98">
        <w:rPr>
          <w:spacing w:val="2"/>
          <w:sz w:val="22"/>
          <w:szCs w:val="22"/>
        </w:rPr>
        <w:t>i</w:t>
      </w:r>
      <w:r w:rsidRPr="00553B98">
        <w:rPr>
          <w:spacing w:val="-5"/>
          <w:sz w:val="22"/>
          <w:szCs w:val="22"/>
        </w:rPr>
        <w:t>m</w:t>
      </w:r>
      <w:r w:rsidRPr="00553B98">
        <w:rPr>
          <w:spacing w:val="1"/>
          <w:sz w:val="22"/>
          <w:szCs w:val="22"/>
        </w:rPr>
        <w:t>p</w:t>
      </w:r>
      <w:r w:rsidRPr="00553B98">
        <w:rPr>
          <w:sz w:val="22"/>
          <w:szCs w:val="22"/>
        </w:rPr>
        <w:t>lica</w:t>
      </w:r>
      <w:r w:rsidRPr="00553B98">
        <w:rPr>
          <w:spacing w:val="1"/>
          <w:sz w:val="22"/>
          <w:szCs w:val="22"/>
        </w:rPr>
        <w:t>r</w:t>
      </w:r>
      <w:r w:rsidRPr="00553B98">
        <w:rPr>
          <w:spacing w:val="2"/>
          <w:sz w:val="22"/>
          <w:szCs w:val="22"/>
        </w:rPr>
        <w:t>e</w:t>
      </w:r>
      <w:r w:rsidRPr="00553B98">
        <w:rPr>
          <w:sz w:val="22"/>
          <w:szCs w:val="22"/>
        </w:rPr>
        <w:t>a</w:t>
      </w:r>
      <w:proofErr w:type="spellEnd"/>
      <w:r w:rsidRPr="00553B98">
        <w:rPr>
          <w:spacing w:val="7"/>
          <w:sz w:val="22"/>
          <w:szCs w:val="22"/>
        </w:rPr>
        <w:t xml:space="preserve"> </w:t>
      </w:r>
      <w:r w:rsidRPr="00553B98">
        <w:rPr>
          <w:spacing w:val="1"/>
          <w:sz w:val="22"/>
          <w:szCs w:val="22"/>
        </w:rPr>
        <w:t>d</w:t>
      </w:r>
      <w:r w:rsidRPr="00553B98">
        <w:rPr>
          <w:sz w:val="22"/>
          <w:szCs w:val="22"/>
        </w:rPr>
        <w:t>e</w:t>
      </w:r>
      <w:r w:rsidRPr="00553B98">
        <w:rPr>
          <w:spacing w:val="7"/>
          <w:sz w:val="22"/>
          <w:szCs w:val="22"/>
        </w:rPr>
        <w:t xml:space="preserve"> </w:t>
      </w:r>
      <w:proofErr w:type="spellStart"/>
      <w:r w:rsidRPr="00553B98">
        <w:rPr>
          <w:spacing w:val="-2"/>
          <w:sz w:val="22"/>
          <w:szCs w:val="22"/>
        </w:rPr>
        <w:t>n</w:t>
      </w:r>
      <w:r w:rsidRPr="00553B98">
        <w:rPr>
          <w:spacing w:val="1"/>
          <w:sz w:val="22"/>
          <w:szCs w:val="22"/>
        </w:rPr>
        <w:t>o</w:t>
      </w:r>
      <w:r w:rsidRPr="00553B98">
        <w:rPr>
          <w:sz w:val="22"/>
          <w:szCs w:val="22"/>
        </w:rPr>
        <w:t>i</w:t>
      </w:r>
      <w:proofErr w:type="spellEnd"/>
      <w:r w:rsidRPr="00553B98">
        <w:rPr>
          <w:spacing w:val="6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S</w:t>
      </w:r>
      <w:r w:rsidRPr="00553B98">
        <w:rPr>
          <w:spacing w:val="-2"/>
          <w:sz w:val="22"/>
          <w:szCs w:val="22"/>
        </w:rPr>
        <w:t>u</w:t>
      </w:r>
      <w:r w:rsidRPr="00553B98">
        <w:rPr>
          <w:spacing w:val="1"/>
          <w:sz w:val="22"/>
          <w:szCs w:val="22"/>
        </w:rPr>
        <w:t>b</w:t>
      </w:r>
      <w:r w:rsidRPr="00553B98">
        <w:rPr>
          <w:sz w:val="22"/>
          <w:szCs w:val="22"/>
        </w:rPr>
        <w:t>c</w:t>
      </w:r>
      <w:r w:rsidRPr="00553B98">
        <w:rPr>
          <w:spacing w:val="1"/>
          <w:sz w:val="22"/>
          <w:szCs w:val="22"/>
        </w:rPr>
        <w:t>o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tracta</w:t>
      </w:r>
      <w:r w:rsidRPr="00553B98">
        <w:rPr>
          <w:spacing w:val="-1"/>
          <w:sz w:val="22"/>
          <w:szCs w:val="22"/>
        </w:rPr>
        <w:t>n</w:t>
      </w:r>
      <w:r w:rsidRPr="00553B98">
        <w:rPr>
          <w:sz w:val="22"/>
          <w:szCs w:val="22"/>
        </w:rPr>
        <w:t>ți</w:t>
      </w:r>
      <w:proofErr w:type="spellEnd"/>
      <w:r w:rsidRPr="00553B98">
        <w:rPr>
          <w:spacing w:val="6"/>
          <w:sz w:val="22"/>
          <w:szCs w:val="22"/>
        </w:rPr>
        <w:t xml:space="preserve"> </w:t>
      </w:r>
      <w:r w:rsidRPr="00553B98">
        <w:rPr>
          <w:spacing w:val="-1"/>
          <w:sz w:val="22"/>
          <w:szCs w:val="22"/>
        </w:rPr>
        <w:t>s</w:t>
      </w:r>
      <w:r w:rsidRPr="00553B98">
        <w:rPr>
          <w:sz w:val="22"/>
          <w:szCs w:val="22"/>
        </w:rPr>
        <w:t>e</w:t>
      </w:r>
      <w:r w:rsidRPr="00553B98">
        <w:rPr>
          <w:spacing w:val="7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r</w:t>
      </w:r>
      <w:r w:rsidRPr="00553B98">
        <w:rPr>
          <w:spacing w:val="2"/>
          <w:sz w:val="22"/>
          <w:szCs w:val="22"/>
        </w:rPr>
        <w:t>e</w:t>
      </w:r>
      <w:r w:rsidRPr="00553B98">
        <w:rPr>
          <w:sz w:val="22"/>
          <w:szCs w:val="22"/>
        </w:rPr>
        <w:t>alizează</w:t>
      </w:r>
      <w:proofErr w:type="spellEnd"/>
      <w:r w:rsidRPr="00553B98">
        <w:rPr>
          <w:spacing w:val="7"/>
          <w:sz w:val="22"/>
          <w:szCs w:val="22"/>
        </w:rPr>
        <w:t xml:space="preserve"> </w:t>
      </w:r>
      <w:proofErr w:type="spellStart"/>
      <w:r w:rsidRPr="00553B98">
        <w:rPr>
          <w:spacing w:val="-2"/>
          <w:sz w:val="22"/>
          <w:szCs w:val="22"/>
        </w:rPr>
        <w:t>n</w:t>
      </w:r>
      <w:r w:rsidRPr="00553B98">
        <w:rPr>
          <w:spacing w:val="1"/>
          <w:sz w:val="22"/>
          <w:szCs w:val="22"/>
        </w:rPr>
        <w:t>u</w:t>
      </w:r>
      <w:r w:rsidRPr="00553B98">
        <w:rPr>
          <w:spacing w:val="-2"/>
          <w:sz w:val="22"/>
          <w:szCs w:val="22"/>
        </w:rPr>
        <w:t>m</w:t>
      </w:r>
      <w:r w:rsidRPr="00553B98">
        <w:rPr>
          <w:sz w:val="22"/>
          <w:szCs w:val="22"/>
        </w:rPr>
        <w:t>ai</w:t>
      </w:r>
      <w:proofErr w:type="spellEnd"/>
      <w:r w:rsidRPr="00553B98">
        <w:rPr>
          <w:spacing w:val="7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d</w:t>
      </w:r>
      <w:r w:rsidRPr="00553B98">
        <w:rPr>
          <w:spacing w:val="-2"/>
          <w:sz w:val="22"/>
          <w:szCs w:val="22"/>
        </w:rPr>
        <w:t>u</w:t>
      </w:r>
      <w:r w:rsidRPr="00553B98">
        <w:rPr>
          <w:spacing w:val="1"/>
          <w:sz w:val="22"/>
          <w:szCs w:val="22"/>
        </w:rPr>
        <w:t>p</w:t>
      </w:r>
      <w:r w:rsidRPr="00553B98">
        <w:rPr>
          <w:sz w:val="22"/>
          <w:szCs w:val="22"/>
        </w:rPr>
        <w:t>ă</w:t>
      </w:r>
      <w:proofErr w:type="spellEnd"/>
      <w:r w:rsidRPr="00553B98">
        <w:rPr>
          <w:spacing w:val="8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ce</w:t>
      </w:r>
      <w:proofErr w:type="spellEnd"/>
      <w:r w:rsidRPr="00553B98">
        <w:rPr>
          <w:spacing w:val="7"/>
          <w:sz w:val="22"/>
          <w:szCs w:val="22"/>
        </w:rPr>
        <w:t xml:space="preserve"> </w:t>
      </w:r>
      <w:proofErr w:type="spellStart"/>
      <w:r w:rsidRPr="00553B98">
        <w:rPr>
          <w:spacing w:val="-1"/>
          <w:sz w:val="22"/>
          <w:szCs w:val="22"/>
        </w:rPr>
        <w:t>C</w:t>
      </w:r>
      <w:r w:rsidRPr="00553B98">
        <w:rPr>
          <w:spacing w:val="1"/>
          <w:sz w:val="22"/>
          <w:szCs w:val="22"/>
        </w:rPr>
        <w:t>o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t</w:t>
      </w:r>
      <w:r w:rsidRPr="00553B98">
        <w:rPr>
          <w:spacing w:val="3"/>
          <w:sz w:val="22"/>
          <w:szCs w:val="22"/>
        </w:rPr>
        <w:t>r</w:t>
      </w:r>
      <w:r w:rsidRPr="00553B98">
        <w:rPr>
          <w:sz w:val="22"/>
          <w:szCs w:val="22"/>
        </w:rPr>
        <w:t>acta</w:t>
      </w:r>
      <w:r w:rsidRPr="00553B98">
        <w:rPr>
          <w:spacing w:val="-1"/>
          <w:sz w:val="22"/>
          <w:szCs w:val="22"/>
        </w:rPr>
        <w:t>n</w:t>
      </w:r>
      <w:r w:rsidRPr="00553B98">
        <w:rPr>
          <w:spacing w:val="2"/>
          <w:sz w:val="22"/>
          <w:szCs w:val="22"/>
        </w:rPr>
        <w:t>t</w:t>
      </w:r>
      <w:r w:rsidRPr="00553B98">
        <w:rPr>
          <w:spacing w:val="-2"/>
          <w:sz w:val="22"/>
          <w:szCs w:val="22"/>
        </w:rPr>
        <w:t>u</w:t>
      </w:r>
      <w:r w:rsidRPr="00553B98">
        <w:rPr>
          <w:sz w:val="22"/>
          <w:szCs w:val="22"/>
        </w:rPr>
        <w:t>l</w:t>
      </w:r>
      <w:proofErr w:type="spellEnd"/>
      <w:r w:rsidRPr="00553B98">
        <w:rPr>
          <w:spacing w:val="6"/>
          <w:sz w:val="22"/>
          <w:szCs w:val="22"/>
        </w:rPr>
        <w:t xml:space="preserve"> </w:t>
      </w:r>
      <w:r w:rsidRPr="00553B98">
        <w:rPr>
          <w:sz w:val="22"/>
          <w:szCs w:val="22"/>
        </w:rPr>
        <w:t>a</w:t>
      </w:r>
      <w:r w:rsidRPr="00553B98">
        <w:rPr>
          <w:spacing w:val="7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e</w:t>
      </w:r>
      <w:r w:rsidRPr="00553B98">
        <w:rPr>
          <w:spacing w:val="-2"/>
          <w:sz w:val="22"/>
          <w:szCs w:val="22"/>
        </w:rPr>
        <w:t>f</w:t>
      </w:r>
      <w:r w:rsidRPr="00553B98">
        <w:rPr>
          <w:sz w:val="22"/>
          <w:szCs w:val="22"/>
        </w:rPr>
        <w:t>ec</w:t>
      </w:r>
      <w:r w:rsidRPr="00553B98">
        <w:rPr>
          <w:spacing w:val="2"/>
          <w:sz w:val="22"/>
          <w:szCs w:val="22"/>
        </w:rPr>
        <w:t>t</w:t>
      </w:r>
      <w:r w:rsidRPr="00553B98">
        <w:rPr>
          <w:spacing w:val="-2"/>
          <w:sz w:val="22"/>
          <w:szCs w:val="22"/>
        </w:rPr>
        <w:t>u</w:t>
      </w:r>
      <w:r w:rsidRPr="00553B98">
        <w:rPr>
          <w:sz w:val="22"/>
          <w:szCs w:val="22"/>
        </w:rPr>
        <w:t>at</w:t>
      </w:r>
      <w:proofErr w:type="spellEnd"/>
      <w:r w:rsidRPr="00553B98">
        <w:rPr>
          <w:spacing w:val="7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el</w:t>
      </w:r>
      <w:proofErr w:type="spellEnd"/>
      <w:r w:rsidRPr="00553B98">
        <w:rPr>
          <w:spacing w:val="7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în</w:t>
      </w:r>
      <w:r w:rsidRPr="00553B98">
        <w:rPr>
          <w:spacing w:val="-1"/>
          <w:sz w:val="22"/>
          <w:szCs w:val="22"/>
        </w:rPr>
        <w:t>s</w:t>
      </w:r>
      <w:r w:rsidRPr="00553B98">
        <w:rPr>
          <w:spacing w:val="1"/>
          <w:sz w:val="22"/>
          <w:szCs w:val="22"/>
        </w:rPr>
        <w:t>u</w:t>
      </w:r>
      <w:r w:rsidRPr="00553B98">
        <w:rPr>
          <w:spacing w:val="-1"/>
          <w:sz w:val="22"/>
          <w:szCs w:val="22"/>
        </w:rPr>
        <w:t>ș</w:t>
      </w:r>
      <w:r w:rsidRPr="00553B98">
        <w:rPr>
          <w:sz w:val="22"/>
          <w:szCs w:val="22"/>
        </w:rPr>
        <w:t>i</w:t>
      </w:r>
      <w:proofErr w:type="spellEnd"/>
      <w:r w:rsidRPr="00553B98">
        <w:rPr>
          <w:spacing w:val="6"/>
          <w:sz w:val="22"/>
          <w:szCs w:val="22"/>
        </w:rPr>
        <w:t xml:space="preserve"> </w:t>
      </w:r>
      <w:r w:rsidRPr="00553B98">
        <w:rPr>
          <w:sz w:val="22"/>
          <w:szCs w:val="22"/>
        </w:rPr>
        <w:t>o</w:t>
      </w:r>
      <w:r w:rsidRPr="00553B98">
        <w:rPr>
          <w:w w:val="99"/>
          <w:sz w:val="22"/>
          <w:szCs w:val="22"/>
        </w:rPr>
        <w:t xml:space="preserve"> </w:t>
      </w:r>
      <w:proofErr w:type="spellStart"/>
      <w:r w:rsidRPr="00553B98">
        <w:rPr>
          <w:spacing w:val="-2"/>
          <w:sz w:val="22"/>
          <w:szCs w:val="22"/>
        </w:rPr>
        <w:t>v</w:t>
      </w:r>
      <w:r w:rsidRPr="00553B98">
        <w:rPr>
          <w:sz w:val="22"/>
          <w:szCs w:val="22"/>
        </w:rPr>
        <w:t>e</w:t>
      </w:r>
      <w:r w:rsidRPr="00553B98">
        <w:rPr>
          <w:spacing w:val="1"/>
          <w:sz w:val="22"/>
          <w:szCs w:val="22"/>
        </w:rPr>
        <w:t>r</w:t>
      </w:r>
      <w:r w:rsidRPr="00553B98">
        <w:rPr>
          <w:sz w:val="22"/>
          <w:szCs w:val="22"/>
        </w:rPr>
        <w:t>i</w:t>
      </w:r>
      <w:r w:rsidRPr="00553B98">
        <w:rPr>
          <w:spacing w:val="-2"/>
          <w:sz w:val="22"/>
          <w:szCs w:val="22"/>
        </w:rPr>
        <w:t>f</w:t>
      </w:r>
      <w:r w:rsidRPr="00553B98">
        <w:rPr>
          <w:sz w:val="22"/>
          <w:szCs w:val="22"/>
        </w:rPr>
        <w:t>ica</w:t>
      </w:r>
      <w:r w:rsidRPr="00553B98">
        <w:rPr>
          <w:spacing w:val="1"/>
          <w:sz w:val="22"/>
          <w:szCs w:val="22"/>
        </w:rPr>
        <w:t>r</w:t>
      </w:r>
      <w:r w:rsidRPr="00553B98">
        <w:rPr>
          <w:sz w:val="22"/>
          <w:szCs w:val="22"/>
        </w:rPr>
        <w:t>e</w:t>
      </w:r>
      <w:proofErr w:type="spellEnd"/>
      <w:r w:rsidRPr="00553B98">
        <w:rPr>
          <w:spacing w:val="30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p</w:t>
      </w:r>
      <w:r w:rsidRPr="00553B98">
        <w:rPr>
          <w:sz w:val="22"/>
          <w:szCs w:val="22"/>
        </w:rPr>
        <w:t>reala</w:t>
      </w:r>
      <w:r w:rsidRPr="00553B98">
        <w:rPr>
          <w:spacing w:val="1"/>
          <w:sz w:val="22"/>
          <w:szCs w:val="22"/>
        </w:rPr>
        <w:t>b</w:t>
      </w:r>
      <w:r w:rsidRPr="00553B98">
        <w:rPr>
          <w:sz w:val="22"/>
          <w:szCs w:val="22"/>
        </w:rPr>
        <w:t>ilă</w:t>
      </w:r>
      <w:proofErr w:type="spellEnd"/>
      <w:r w:rsidRPr="00553B98">
        <w:rPr>
          <w:spacing w:val="30"/>
          <w:sz w:val="22"/>
          <w:szCs w:val="22"/>
        </w:rPr>
        <w:t xml:space="preserve"> </w:t>
      </w:r>
      <w:r w:rsidRPr="00553B98">
        <w:rPr>
          <w:sz w:val="22"/>
          <w:szCs w:val="22"/>
        </w:rPr>
        <w:t>a</w:t>
      </w:r>
      <w:r w:rsidRPr="00553B98">
        <w:rPr>
          <w:spacing w:val="34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S</w:t>
      </w:r>
      <w:r w:rsidRPr="00553B98">
        <w:rPr>
          <w:spacing w:val="-2"/>
          <w:sz w:val="22"/>
          <w:szCs w:val="22"/>
        </w:rPr>
        <w:t>u</w:t>
      </w:r>
      <w:r w:rsidRPr="00553B98">
        <w:rPr>
          <w:spacing w:val="1"/>
          <w:sz w:val="22"/>
          <w:szCs w:val="22"/>
        </w:rPr>
        <w:t>b</w:t>
      </w:r>
      <w:r w:rsidRPr="00553B98">
        <w:rPr>
          <w:sz w:val="22"/>
          <w:szCs w:val="22"/>
        </w:rPr>
        <w:t>c</w:t>
      </w:r>
      <w:r w:rsidRPr="00553B98">
        <w:rPr>
          <w:spacing w:val="3"/>
          <w:sz w:val="22"/>
          <w:szCs w:val="22"/>
        </w:rPr>
        <w:t>o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tracta</w:t>
      </w:r>
      <w:r w:rsidRPr="00553B98">
        <w:rPr>
          <w:spacing w:val="1"/>
          <w:sz w:val="22"/>
          <w:szCs w:val="22"/>
        </w:rPr>
        <w:t>n</w:t>
      </w:r>
      <w:r w:rsidRPr="00553B98">
        <w:rPr>
          <w:sz w:val="22"/>
          <w:szCs w:val="22"/>
        </w:rPr>
        <w:t>t</w:t>
      </w:r>
      <w:r w:rsidRPr="00553B98">
        <w:rPr>
          <w:spacing w:val="-2"/>
          <w:sz w:val="22"/>
          <w:szCs w:val="22"/>
        </w:rPr>
        <w:t>u</w:t>
      </w:r>
      <w:r w:rsidRPr="00553B98">
        <w:rPr>
          <w:spacing w:val="2"/>
          <w:sz w:val="22"/>
          <w:szCs w:val="22"/>
        </w:rPr>
        <w:t>l</w:t>
      </w:r>
      <w:r w:rsidRPr="00553B98">
        <w:rPr>
          <w:spacing w:val="-2"/>
          <w:sz w:val="22"/>
          <w:szCs w:val="22"/>
        </w:rPr>
        <w:t>u</w:t>
      </w:r>
      <w:r w:rsidRPr="00553B98">
        <w:rPr>
          <w:sz w:val="22"/>
          <w:szCs w:val="22"/>
        </w:rPr>
        <w:t>i</w:t>
      </w:r>
      <w:proofErr w:type="spellEnd"/>
      <w:r w:rsidRPr="00553B98">
        <w:rPr>
          <w:spacing w:val="30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ce</w:t>
      </w:r>
      <w:proofErr w:type="spellEnd"/>
      <w:r w:rsidRPr="00553B98">
        <w:rPr>
          <w:spacing w:val="33"/>
          <w:sz w:val="22"/>
          <w:szCs w:val="22"/>
        </w:rPr>
        <w:t xml:space="preserve"> </w:t>
      </w:r>
      <w:proofErr w:type="spellStart"/>
      <w:r w:rsidRPr="00553B98">
        <w:rPr>
          <w:spacing w:val="-2"/>
          <w:sz w:val="22"/>
          <w:szCs w:val="22"/>
        </w:rPr>
        <w:t>u</w:t>
      </w:r>
      <w:r w:rsidRPr="00553B98">
        <w:rPr>
          <w:spacing w:val="3"/>
          <w:sz w:val="22"/>
          <w:szCs w:val="22"/>
        </w:rPr>
        <w:t>r</w:t>
      </w:r>
      <w:r w:rsidRPr="00553B98">
        <w:rPr>
          <w:spacing w:val="-2"/>
          <w:sz w:val="22"/>
          <w:szCs w:val="22"/>
        </w:rPr>
        <w:t>m</w:t>
      </w:r>
      <w:r w:rsidRPr="00553B98">
        <w:rPr>
          <w:sz w:val="22"/>
          <w:szCs w:val="22"/>
        </w:rPr>
        <w:t>ează</w:t>
      </w:r>
      <w:proofErr w:type="spellEnd"/>
      <w:r w:rsidRPr="00553B98">
        <w:rPr>
          <w:spacing w:val="31"/>
          <w:sz w:val="22"/>
          <w:szCs w:val="22"/>
        </w:rPr>
        <w:t xml:space="preserve"> </w:t>
      </w:r>
      <w:r w:rsidRPr="00553B98">
        <w:rPr>
          <w:sz w:val="22"/>
          <w:szCs w:val="22"/>
        </w:rPr>
        <w:t>a</w:t>
      </w:r>
      <w:r w:rsidRPr="00553B98">
        <w:rPr>
          <w:spacing w:val="33"/>
          <w:sz w:val="22"/>
          <w:szCs w:val="22"/>
        </w:rPr>
        <w:t xml:space="preserve"> </w:t>
      </w:r>
      <w:r w:rsidRPr="00553B98">
        <w:rPr>
          <w:spacing w:val="-2"/>
          <w:sz w:val="22"/>
          <w:szCs w:val="22"/>
        </w:rPr>
        <w:t>f</w:t>
      </w:r>
      <w:r w:rsidRPr="00553B98">
        <w:rPr>
          <w:sz w:val="22"/>
          <w:szCs w:val="22"/>
        </w:rPr>
        <w:t>i</w:t>
      </w:r>
      <w:r w:rsidRPr="00553B98">
        <w:rPr>
          <w:spacing w:val="32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p</w:t>
      </w:r>
      <w:r w:rsidRPr="00553B98">
        <w:rPr>
          <w:sz w:val="22"/>
          <w:szCs w:val="22"/>
        </w:rPr>
        <w:t>r</w:t>
      </w:r>
      <w:r w:rsidRPr="00553B98">
        <w:rPr>
          <w:spacing w:val="1"/>
          <w:sz w:val="22"/>
          <w:szCs w:val="22"/>
        </w:rPr>
        <w:t>op</w:t>
      </w:r>
      <w:r w:rsidRPr="00553B98">
        <w:rPr>
          <w:spacing w:val="-2"/>
          <w:sz w:val="22"/>
          <w:szCs w:val="22"/>
        </w:rPr>
        <w:t>u</w:t>
      </w:r>
      <w:r w:rsidRPr="00553B98">
        <w:rPr>
          <w:spacing w:val="-1"/>
          <w:sz w:val="22"/>
          <w:szCs w:val="22"/>
        </w:rPr>
        <w:t>s</w:t>
      </w:r>
      <w:proofErr w:type="spellEnd"/>
      <w:r w:rsidRPr="00553B98">
        <w:rPr>
          <w:sz w:val="22"/>
          <w:szCs w:val="22"/>
        </w:rPr>
        <w:t>,</w:t>
      </w:r>
      <w:r w:rsidRPr="00553B98">
        <w:rPr>
          <w:spacing w:val="31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p</w:t>
      </w:r>
      <w:r w:rsidRPr="00553B98">
        <w:rPr>
          <w:sz w:val="22"/>
          <w:szCs w:val="22"/>
        </w:rPr>
        <w:t>rin</w:t>
      </w:r>
      <w:proofErr w:type="spellEnd"/>
      <w:r w:rsidRPr="00553B98">
        <w:rPr>
          <w:spacing w:val="28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ra</w:t>
      </w:r>
      <w:r w:rsidRPr="00553B98">
        <w:rPr>
          <w:spacing w:val="1"/>
          <w:sz w:val="22"/>
          <w:szCs w:val="22"/>
        </w:rPr>
        <w:t>po</w:t>
      </w:r>
      <w:r w:rsidRPr="00553B98">
        <w:rPr>
          <w:sz w:val="22"/>
          <w:szCs w:val="22"/>
        </w:rPr>
        <w:t>rtare</w:t>
      </w:r>
      <w:proofErr w:type="spellEnd"/>
      <w:r w:rsidRPr="00553B98">
        <w:rPr>
          <w:spacing w:val="31"/>
          <w:sz w:val="22"/>
          <w:szCs w:val="22"/>
        </w:rPr>
        <w:t xml:space="preserve"> </w:t>
      </w:r>
      <w:r w:rsidRPr="00553B98">
        <w:rPr>
          <w:sz w:val="22"/>
          <w:szCs w:val="22"/>
        </w:rPr>
        <w:t>la</w:t>
      </w:r>
      <w:r w:rsidRPr="00553B98">
        <w:rPr>
          <w:spacing w:val="30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caracteri</w:t>
      </w:r>
      <w:r w:rsidRPr="00553B98">
        <w:rPr>
          <w:spacing w:val="-1"/>
          <w:sz w:val="22"/>
          <w:szCs w:val="22"/>
        </w:rPr>
        <w:t>s</w:t>
      </w:r>
      <w:r w:rsidRPr="00553B98">
        <w:rPr>
          <w:sz w:val="22"/>
          <w:szCs w:val="22"/>
        </w:rPr>
        <w:t>ticile</w:t>
      </w:r>
      <w:proofErr w:type="spellEnd"/>
      <w:r w:rsidRPr="00553B98">
        <w:rPr>
          <w:spacing w:val="31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act</w:t>
      </w:r>
      <w:r w:rsidRPr="00553B98">
        <w:rPr>
          <w:spacing w:val="1"/>
          <w:sz w:val="22"/>
          <w:szCs w:val="22"/>
        </w:rPr>
        <w:t>i</w:t>
      </w:r>
      <w:r w:rsidRPr="00553B98">
        <w:rPr>
          <w:spacing w:val="-2"/>
          <w:sz w:val="22"/>
          <w:szCs w:val="22"/>
        </w:rPr>
        <w:t>v</w:t>
      </w:r>
      <w:r w:rsidRPr="00553B98">
        <w:rPr>
          <w:sz w:val="22"/>
          <w:szCs w:val="22"/>
        </w:rPr>
        <w:t>ită</w:t>
      </w:r>
      <w:r w:rsidRPr="00553B98">
        <w:rPr>
          <w:spacing w:val="2"/>
          <w:sz w:val="22"/>
          <w:szCs w:val="22"/>
        </w:rPr>
        <w:t>ț</w:t>
      </w:r>
      <w:r w:rsidRPr="00553B98">
        <w:rPr>
          <w:sz w:val="22"/>
          <w:szCs w:val="22"/>
        </w:rPr>
        <w:t>ilor</w:t>
      </w:r>
      <w:proofErr w:type="spellEnd"/>
      <w:r w:rsidRPr="00553B98">
        <w:rPr>
          <w:spacing w:val="30"/>
          <w:sz w:val="22"/>
          <w:szCs w:val="22"/>
        </w:rPr>
        <w:t xml:space="preserve"> </w:t>
      </w:r>
      <w:r w:rsidRPr="00553B98">
        <w:rPr>
          <w:sz w:val="22"/>
          <w:szCs w:val="22"/>
        </w:rPr>
        <w:t>care</w:t>
      </w:r>
      <w:r w:rsidRPr="00553B98">
        <w:rPr>
          <w:w w:val="99"/>
          <w:sz w:val="22"/>
          <w:szCs w:val="22"/>
        </w:rPr>
        <w:t xml:space="preserve"> </w:t>
      </w:r>
      <w:proofErr w:type="spellStart"/>
      <w:r w:rsidRPr="00553B98">
        <w:rPr>
          <w:spacing w:val="-2"/>
          <w:sz w:val="22"/>
          <w:szCs w:val="22"/>
        </w:rPr>
        <w:t>u</w:t>
      </w:r>
      <w:r w:rsidRPr="00553B98">
        <w:rPr>
          <w:spacing w:val="3"/>
          <w:sz w:val="22"/>
          <w:szCs w:val="22"/>
        </w:rPr>
        <w:t>r</w:t>
      </w:r>
      <w:r w:rsidRPr="00553B98">
        <w:rPr>
          <w:spacing w:val="-5"/>
          <w:sz w:val="22"/>
          <w:szCs w:val="22"/>
        </w:rPr>
        <w:t>m</w:t>
      </w:r>
      <w:r w:rsidRPr="00553B98">
        <w:rPr>
          <w:sz w:val="22"/>
          <w:szCs w:val="22"/>
        </w:rPr>
        <w:t>ează</w:t>
      </w:r>
      <w:proofErr w:type="spellEnd"/>
      <w:r w:rsidRPr="00553B98">
        <w:rPr>
          <w:spacing w:val="-7"/>
          <w:sz w:val="22"/>
          <w:szCs w:val="22"/>
        </w:rPr>
        <w:t xml:space="preserve"> </w:t>
      </w:r>
      <w:r w:rsidRPr="00553B98">
        <w:rPr>
          <w:sz w:val="22"/>
          <w:szCs w:val="22"/>
        </w:rPr>
        <w:t>a</w:t>
      </w:r>
      <w:r w:rsidRPr="00553B98">
        <w:rPr>
          <w:spacing w:val="-4"/>
          <w:sz w:val="22"/>
          <w:szCs w:val="22"/>
        </w:rPr>
        <w:t xml:space="preserve"> </w:t>
      </w:r>
      <w:r w:rsidRPr="00553B98">
        <w:rPr>
          <w:spacing w:val="-2"/>
          <w:sz w:val="22"/>
          <w:szCs w:val="22"/>
        </w:rPr>
        <w:t>f</w:t>
      </w:r>
      <w:r w:rsidRPr="00553B98">
        <w:rPr>
          <w:sz w:val="22"/>
          <w:szCs w:val="22"/>
        </w:rPr>
        <w:t>i</w:t>
      </w:r>
      <w:r w:rsidRPr="00553B98">
        <w:rPr>
          <w:spacing w:val="-7"/>
          <w:sz w:val="22"/>
          <w:szCs w:val="22"/>
        </w:rPr>
        <w:t xml:space="preserve"> </w:t>
      </w:r>
      <w:proofErr w:type="spellStart"/>
      <w:r w:rsidRPr="00553B98">
        <w:rPr>
          <w:spacing w:val="2"/>
          <w:sz w:val="22"/>
          <w:szCs w:val="22"/>
        </w:rPr>
        <w:t>s</w:t>
      </w:r>
      <w:r w:rsidRPr="00553B98">
        <w:rPr>
          <w:spacing w:val="-2"/>
          <w:sz w:val="22"/>
          <w:szCs w:val="22"/>
        </w:rPr>
        <w:t>u</w:t>
      </w:r>
      <w:r w:rsidRPr="00553B98">
        <w:rPr>
          <w:spacing w:val="1"/>
          <w:sz w:val="22"/>
          <w:szCs w:val="22"/>
        </w:rPr>
        <w:t>b</w:t>
      </w:r>
      <w:r w:rsidRPr="00553B98">
        <w:rPr>
          <w:sz w:val="22"/>
          <w:szCs w:val="22"/>
        </w:rPr>
        <w:t>c</w:t>
      </w:r>
      <w:r w:rsidRPr="00553B98">
        <w:rPr>
          <w:spacing w:val="1"/>
          <w:sz w:val="22"/>
          <w:szCs w:val="22"/>
        </w:rPr>
        <w:t>o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tractate</w:t>
      </w:r>
      <w:proofErr w:type="spellEnd"/>
      <w:r w:rsidRPr="00553B98">
        <w:rPr>
          <w:sz w:val="22"/>
          <w:szCs w:val="22"/>
        </w:rPr>
        <w:t>.</w:t>
      </w:r>
    </w:p>
    <w:p w14:paraId="13F40CCA" w14:textId="77777777" w:rsidR="00FA1492" w:rsidRPr="00553B98" w:rsidRDefault="00AC61BB" w:rsidP="00AE51CD">
      <w:pPr>
        <w:pStyle w:val="BodyText"/>
        <w:numPr>
          <w:ilvl w:val="1"/>
          <w:numId w:val="3"/>
        </w:numPr>
        <w:tabs>
          <w:tab w:val="left" w:pos="821"/>
        </w:tabs>
        <w:kinsoku w:val="0"/>
        <w:overflowPunct w:val="0"/>
        <w:ind w:right="122" w:firstLine="0"/>
        <w:jc w:val="both"/>
        <w:rPr>
          <w:sz w:val="22"/>
          <w:szCs w:val="22"/>
        </w:rPr>
      </w:pPr>
      <w:proofErr w:type="spellStart"/>
      <w:r>
        <w:rPr>
          <w:sz w:val="22"/>
          <w:szCs w:val="22"/>
        </w:rPr>
        <w:lastRenderedPageBreak/>
        <w:t>Autoritate</w:t>
      </w:r>
      <w:r w:rsidR="00FA1492" w:rsidRPr="00553B98">
        <w:rPr>
          <w:sz w:val="22"/>
          <w:szCs w:val="22"/>
        </w:rPr>
        <w:t>a</w:t>
      </w:r>
      <w:proofErr w:type="spellEnd"/>
      <w:r w:rsidR="00FA1492" w:rsidRPr="00553B98">
        <w:rPr>
          <w:spacing w:val="15"/>
          <w:sz w:val="22"/>
          <w:szCs w:val="22"/>
        </w:rPr>
        <w:t xml:space="preserve"> </w:t>
      </w:r>
      <w:proofErr w:type="spellStart"/>
      <w:r w:rsidR="00FA1492" w:rsidRPr="00553B98">
        <w:rPr>
          <w:sz w:val="22"/>
          <w:szCs w:val="22"/>
        </w:rPr>
        <w:t>c</w:t>
      </w:r>
      <w:r w:rsidR="00FA1492" w:rsidRPr="00553B98">
        <w:rPr>
          <w:spacing w:val="1"/>
          <w:sz w:val="22"/>
          <w:szCs w:val="22"/>
        </w:rPr>
        <w:t>o</w:t>
      </w:r>
      <w:r w:rsidR="00FA1492" w:rsidRPr="00553B98">
        <w:rPr>
          <w:spacing w:val="-2"/>
          <w:sz w:val="22"/>
          <w:szCs w:val="22"/>
        </w:rPr>
        <w:t>n</w:t>
      </w:r>
      <w:r w:rsidR="00FA1492" w:rsidRPr="00553B98">
        <w:rPr>
          <w:sz w:val="22"/>
          <w:szCs w:val="22"/>
        </w:rPr>
        <w:t>trac</w:t>
      </w:r>
      <w:r w:rsidR="00FA1492" w:rsidRPr="00553B98">
        <w:rPr>
          <w:spacing w:val="2"/>
          <w:sz w:val="22"/>
          <w:szCs w:val="22"/>
        </w:rPr>
        <w:t>t</w:t>
      </w:r>
      <w:r w:rsidR="00FA1492" w:rsidRPr="00553B98">
        <w:rPr>
          <w:sz w:val="22"/>
          <w:szCs w:val="22"/>
        </w:rPr>
        <w:t>a</w:t>
      </w:r>
      <w:r w:rsidR="00FA1492" w:rsidRPr="00553B98">
        <w:rPr>
          <w:spacing w:val="-1"/>
          <w:sz w:val="22"/>
          <w:szCs w:val="22"/>
        </w:rPr>
        <w:t>n</w:t>
      </w:r>
      <w:r w:rsidR="00FA1492" w:rsidRPr="00553B98">
        <w:rPr>
          <w:sz w:val="22"/>
          <w:szCs w:val="22"/>
        </w:rPr>
        <w:t>tă</w:t>
      </w:r>
      <w:proofErr w:type="spellEnd"/>
      <w:r w:rsidR="00FA1492" w:rsidRPr="00553B98">
        <w:rPr>
          <w:spacing w:val="17"/>
          <w:sz w:val="22"/>
          <w:szCs w:val="22"/>
        </w:rPr>
        <w:t xml:space="preserve"> </w:t>
      </w:r>
      <w:proofErr w:type="spellStart"/>
      <w:r w:rsidR="00FA1492" w:rsidRPr="00553B98">
        <w:rPr>
          <w:spacing w:val="-2"/>
          <w:sz w:val="22"/>
          <w:szCs w:val="22"/>
        </w:rPr>
        <w:t>n</w:t>
      </w:r>
      <w:r w:rsidR="00FA1492" w:rsidRPr="00553B98">
        <w:rPr>
          <w:spacing w:val="1"/>
          <w:sz w:val="22"/>
          <w:szCs w:val="22"/>
        </w:rPr>
        <w:t>o</w:t>
      </w:r>
      <w:r w:rsidR="00FA1492" w:rsidRPr="00553B98">
        <w:rPr>
          <w:sz w:val="22"/>
          <w:szCs w:val="22"/>
        </w:rPr>
        <w:t>t</w:t>
      </w:r>
      <w:r w:rsidR="00FA1492" w:rsidRPr="00553B98">
        <w:rPr>
          <w:spacing w:val="1"/>
          <w:sz w:val="22"/>
          <w:szCs w:val="22"/>
        </w:rPr>
        <w:t>i</w:t>
      </w:r>
      <w:r w:rsidR="00FA1492" w:rsidRPr="00553B98">
        <w:rPr>
          <w:spacing w:val="-2"/>
          <w:sz w:val="22"/>
          <w:szCs w:val="22"/>
        </w:rPr>
        <w:t>f</w:t>
      </w:r>
      <w:r w:rsidR="00FA1492" w:rsidRPr="00553B98">
        <w:rPr>
          <w:sz w:val="22"/>
          <w:szCs w:val="22"/>
        </w:rPr>
        <w:t>ică</w:t>
      </w:r>
      <w:proofErr w:type="spellEnd"/>
      <w:r w:rsidR="00FA1492" w:rsidRPr="00553B98">
        <w:rPr>
          <w:spacing w:val="16"/>
          <w:sz w:val="22"/>
          <w:szCs w:val="22"/>
        </w:rPr>
        <w:t xml:space="preserve"> </w:t>
      </w:r>
      <w:proofErr w:type="spellStart"/>
      <w:r w:rsidR="00FA1492" w:rsidRPr="00553B98">
        <w:rPr>
          <w:spacing w:val="-1"/>
          <w:sz w:val="22"/>
          <w:szCs w:val="22"/>
        </w:rPr>
        <w:t>C</w:t>
      </w:r>
      <w:r w:rsidR="00FA1492" w:rsidRPr="00553B98">
        <w:rPr>
          <w:spacing w:val="1"/>
          <w:sz w:val="22"/>
          <w:szCs w:val="22"/>
        </w:rPr>
        <w:t>o</w:t>
      </w:r>
      <w:r w:rsidR="00FA1492" w:rsidRPr="00553B98">
        <w:rPr>
          <w:spacing w:val="-2"/>
          <w:sz w:val="22"/>
          <w:szCs w:val="22"/>
        </w:rPr>
        <w:t>n</w:t>
      </w:r>
      <w:r w:rsidR="00FA1492" w:rsidRPr="00553B98">
        <w:rPr>
          <w:sz w:val="22"/>
          <w:szCs w:val="22"/>
        </w:rPr>
        <w:t>tract</w:t>
      </w:r>
      <w:r w:rsidR="00FA1492" w:rsidRPr="00553B98">
        <w:rPr>
          <w:spacing w:val="2"/>
          <w:sz w:val="22"/>
          <w:szCs w:val="22"/>
        </w:rPr>
        <w:t>a</w:t>
      </w:r>
      <w:r w:rsidR="00FA1492" w:rsidRPr="00553B98">
        <w:rPr>
          <w:spacing w:val="-2"/>
          <w:sz w:val="22"/>
          <w:szCs w:val="22"/>
        </w:rPr>
        <w:t>n</w:t>
      </w:r>
      <w:r w:rsidR="00FA1492" w:rsidRPr="00553B98">
        <w:rPr>
          <w:sz w:val="22"/>
          <w:szCs w:val="22"/>
        </w:rPr>
        <w:t>tu</w:t>
      </w:r>
      <w:r w:rsidR="00FA1492" w:rsidRPr="00553B98">
        <w:rPr>
          <w:spacing w:val="2"/>
          <w:sz w:val="22"/>
          <w:szCs w:val="22"/>
        </w:rPr>
        <w:t>l</w:t>
      </w:r>
      <w:r w:rsidR="00FA1492" w:rsidRPr="00553B98">
        <w:rPr>
          <w:spacing w:val="-2"/>
          <w:sz w:val="22"/>
          <w:szCs w:val="22"/>
        </w:rPr>
        <w:t>u</w:t>
      </w:r>
      <w:r w:rsidR="00FA1492" w:rsidRPr="00553B98">
        <w:rPr>
          <w:sz w:val="22"/>
          <w:szCs w:val="22"/>
        </w:rPr>
        <w:t>i</w:t>
      </w:r>
      <w:proofErr w:type="spellEnd"/>
      <w:r w:rsidR="00FA1492" w:rsidRPr="00553B98">
        <w:rPr>
          <w:spacing w:val="14"/>
          <w:sz w:val="22"/>
          <w:szCs w:val="22"/>
        </w:rPr>
        <w:t xml:space="preserve"> </w:t>
      </w:r>
      <w:proofErr w:type="spellStart"/>
      <w:r w:rsidR="00FA1492" w:rsidRPr="00553B98">
        <w:rPr>
          <w:spacing w:val="1"/>
          <w:sz w:val="22"/>
          <w:szCs w:val="22"/>
        </w:rPr>
        <w:t>d</w:t>
      </w:r>
      <w:r w:rsidR="00FA1492" w:rsidRPr="00553B98">
        <w:rPr>
          <w:sz w:val="22"/>
          <w:szCs w:val="22"/>
        </w:rPr>
        <w:t>ecizia</w:t>
      </w:r>
      <w:proofErr w:type="spellEnd"/>
      <w:r w:rsidR="00FA1492" w:rsidRPr="00553B98">
        <w:rPr>
          <w:spacing w:val="15"/>
          <w:sz w:val="22"/>
          <w:szCs w:val="22"/>
        </w:rPr>
        <w:t xml:space="preserve"> </w:t>
      </w:r>
      <w:proofErr w:type="spellStart"/>
      <w:r w:rsidR="00FA1492" w:rsidRPr="00553B98">
        <w:rPr>
          <w:spacing w:val="-1"/>
          <w:sz w:val="22"/>
          <w:szCs w:val="22"/>
        </w:rPr>
        <w:t>s</w:t>
      </w:r>
      <w:r w:rsidR="00FA1492" w:rsidRPr="00553B98">
        <w:rPr>
          <w:sz w:val="22"/>
          <w:szCs w:val="22"/>
        </w:rPr>
        <w:t>a</w:t>
      </w:r>
      <w:proofErr w:type="spellEnd"/>
      <w:r w:rsidR="00FA1492" w:rsidRPr="00553B98">
        <w:rPr>
          <w:spacing w:val="13"/>
          <w:sz w:val="22"/>
          <w:szCs w:val="22"/>
        </w:rPr>
        <w:t xml:space="preserve"> </w:t>
      </w:r>
      <w:r w:rsidR="00FA1492" w:rsidRPr="00553B98">
        <w:rPr>
          <w:spacing w:val="2"/>
          <w:sz w:val="22"/>
          <w:szCs w:val="22"/>
        </w:rPr>
        <w:t>c</w:t>
      </w:r>
      <w:r w:rsidR="00FA1492" w:rsidRPr="00553B98">
        <w:rPr>
          <w:sz w:val="22"/>
          <w:szCs w:val="22"/>
        </w:rPr>
        <w:t>u</w:t>
      </w:r>
      <w:r w:rsidR="00FA1492" w:rsidRPr="00553B98">
        <w:rPr>
          <w:spacing w:val="11"/>
          <w:sz w:val="22"/>
          <w:szCs w:val="22"/>
        </w:rPr>
        <w:t xml:space="preserve"> </w:t>
      </w:r>
      <w:proofErr w:type="spellStart"/>
      <w:r w:rsidR="00FA1492" w:rsidRPr="00553B98">
        <w:rPr>
          <w:spacing w:val="1"/>
          <w:sz w:val="22"/>
          <w:szCs w:val="22"/>
        </w:rPr>
        <w:t>p</w:t>
      </w:r>
      <w:r w:rsidR="00FA1492" w:rsidRPr="00553B98">
        <w:rPr>
          <w:sz w:val="22"/>
          <w:szCs w:val="22"/>
        </w:rPr>
        <w:t>ri</w:t>
      </w:r>
      <w:r w:rsidR="00FA1492" w:rsidRPr="00553B98">
        <w:rPr>
          <w:spacing w:val="-2"/>
          <w:sz w:val="22"/>
          <w:szCs w:val="22"/>
        </w:rPr>
        <w:t>v</w:t>
      </w:r>
      <w:r w:rsidR="00FA1492" w:rsidRPr="00553B98">
        <w:rPr>
          <w:sz w:val="22"/>
          <w:szCs w:val="22"/>
        </w:rPr>
        <w:t>ire</w:t>
      </w:r>
      <w:proofErr w:type="spellEnd"/>
      <w:r w:rsidR="00FA1492" w:rsidRPr="00553B98">
        <w:rPr>
          <w:spacing w:val="15"/>
          <w:sz w:val="22"/>
          <w:szCs w:val="22"/>
        </w:rPr>
        <w:t xml:space="preserve"> </w:t>
      </w:r>
      <w:r w:rsidR="00FA1492" w:rsidRPr="00553B98">
        <w:rPr>
          <w:sz w:val="22"/>
          <w:szCs w:val="22"/>
        </w:rPr>
        <w:t>la</w:t>
      </w:r>
      <w:r w:rsidR="00FA1492" w:rsidRPr="00553B98">
        <w:rPr>
          <w:spacing w:val="13"/>
          <w:sz w:val="22"/>
          <w:szCs w:val="22"/>
        </w:rPr>
        <w:t xml:space="preserve"> </w:t>
      </w:r>
      <w:proofErr w:type="spellStart"/>
      <w:r w:rsidR="00FA1492" w:rsidRPr="00553B98">
        <w:rPr>
          <w:spacing w:val="2"/>
          <w:sz w:val="22"/>
          <w:szCs w:val="22"/>
        </w:rPr>
        <w:t>î</w:t>
      </w:r>
      <w:r w:rsidR="00FA1492" w:rsidRPr="00553B98">
        <w:rPr>
          <w:spacing w:val="-2"/>
          <w:sz w:val="22"/>
          <w:szCs w:val="22"/>
        </w:rPr>
        <w:t>n</w:t>
      </w:r>
      <w:r w:rsidR="00FA1492" w:rsidRPr="00553B98">
        <w:rPr>
          <w:sz w:val="22"/>
          <w:szCs w:val="22"/>
        </w:rPr>
        <w:t>loc</w:t>
      </w:r>
      <w:r w:rsidR="00FA1492" w:rsidRPr="00553B98">
        <w:rPr>
          <w:spacing w:val="-1"/>
          <w:sz w:val="22"/>
          <w:szCs w:val="22"/>
        </w:rPr>
        <w:t>u</w:t>
      </w:r>
      <w:r w:rsidR="00FA1492" w:rsidRPr="00553B98">
        <w:rPr>
          <w:sz w:val="22"/>
          <w:szCs w:val="22"/>
        </w:rPr>
        <w:t>irea</w:t>
      </w:r>
      <w:proofErr w:type="spellEnd"/>
      <w:r w:rsidR="00FA1492" w:rsidRPr="00553B98">
        <w:rPr>
          <w:spacing w:val="16"/>
          <w:sz w:val="22"/>
          <w:szCs w:val="22"/>
        </w:rPr>
        <w:t xml:space="preserve"> </w:t>
      </w:r>
      <w:proofErr w:type="spellStart"/>
      <w:r w:rsidR="00FA1492" w:rsidRPr="00553B98">
        <w:rPr>
          <w:spacing w:val="1"/>
          <w:sz w:val="22"/>
          <w:szCs w:val="22"/>
        </w:rPr>
        <w:t>u</w:t>
      </w:r>
      <w:r w:rsidR="00FA1492" w:rsidRPr="00553B98">
        <w:rPr>
          <w:spacing w:val="-2"/>
          <w:sz w:val="22"/>
          <w:szCs w:val="22"/>
        </w:rPr>
        <w:t>nu</w:t>
      </w:r>
      <w:r w:rsidR="00FA1492" w:rsidRPr="00553B98">
        <w:rPr>
          <w:sz w:val="22"/>
          <w:szCs w:val="22"/>
        </w:rPr>
        <w:t>i</w:t>
      </w:r>
      <w:proofErr w:type="spellEnd"/>
      <w:r w:rsidR="00FA1492" w:rsidRPr="00553B98">
        <w:rPr>
          <w:w w:val="99"/>
          <w:sz w:val="22"/>
          <w:szCs w:val="22"/>
        </w:rPr>
        <w:t xml:space="preserve"> </w:t>
      </w:r>
      <w:proofErr w:type="spellStart"/>
      <w:r w:rsidR="00FA1492" w:rsidRPr="00553B98">
        <w:rPr>
          <w:sz w:val="22"/>
          <w:szCs w:val="22"/>
        </w:rPr>
        <w:t>S</w:t>
      </w:r>
      <w:r w:rsidR="00FA1492" w:rsidRPr="00553B98">
        <w:rPr>
          <w:spacing w:val="-2"/>
          <w:sz w:val="22"/>
          <w:szCs w:val="22"/>
        </w:rPr>
        <w:t>u</w:t>
      </w:r>
      <w:r w:rsidR="00FA1492" w:rsidRPr="00553B98">
        <w:rPr>
          <w:spacing w:val="1"/>
          <w:sz w:val="22"/>
          <w:szCs w:val="22"/>
        </w:rPr>
        <w:t>b</w:t>
      </w:r>
      <w:r w:rsidR="00FA1492" w:rsidRPr="00553B98">
        <w:rPr>
          <w:sz w:val="22"/>
          <w:szCs w:val="22"/>
        </w:rPr>
        <w:t>c</w:t>
      </w:r>
      <w:r w:rsidR="00FA1492" w:rsidRPr="00553B98">
        <w:rPr>
          <w:spacing w:val="1"/>
          <w:sz w:val="22"/>
          <w:szCs w:val="22"/>
        </w:rPr>
        <w:t>o</w:t>
      </w:r>
      <w:r w:rsidR="00FA1492" w:rsidRPr="00553B98">
        <w:rPr>
          <w:spacing w:val="-2"/>
          <w:sz w:val="22"/>
          <w:szCs w:val="22"/>
        </w:rPr>
        <w:t>n</w:t>
      </w:r>
      <w:r w:rsidR="00FA1492" w:rsidRPr="00553B98">
        <w:rPr>
          <w:sz w:val="22"/>
          <w:szCs w:val="22"/>
        </w:rPr>
        <w:t>tract</w:t>
      </w:r>
      <w:r w:rsidR="00FA1492" w:rsidRPr="00553B98">
        <w:rPr>
          <w:spacing w:val="2"/>
          <w:sz w:val="22"/>
          <w:szCs w:val="22"/>
        </w:rPr>
        <w:t>a</w:t>
      </w:r>
      <w:r w:rsidR="00FA1492" w:rsidRPr="00553B98">
        <w:rPr>
          <w:spacing w:val="-2"/>
          <w:sz w:val="22"/>
          <w:szCs w:val="22"/>
        </w:rPr>
        <w:t>n</w:t>
      </w:r>
      <w:r w:rsidR="00FA1492" w:rsidRPr="00553B98">
        <w:rPr>
          <w:sz w:val="22"/>
          <w:szCs w:val="22"/>
        </w:rPr>
        <w:t>t</w:t>
      </w:r>
      <w:proofErr w:type="spellEnd"/>
      <w:r w:rsidR="00FA1492" w:rsidRPr="00553B98">
        <w:rPr>
          <w:sz w:val="22"/>
          <w:szCs w:val="22"/>
        </w:rPr>
        <w:t>/</w:t>
      </w:r>
      <w:proofErr w:type="spellStart"/>
      <w:r w:rsidR="00FA1492" w:rsidRPr="00553B98">
        <w:rPr>
          <w:spacing w:val="1"/>
          <w:sz w:val="22"/>
          <w:szCs w:val="22"/>
        </w:rPr>
        <w:t>i</w:t>
      </w:r>
      <w:r w:rsidR="00FA1492" w:rsidRPr="00553B98">
        <w:rPr>
          <w:spacing w:val="-2"/>
          <w:sz w:val="22"/>
          <w:szCs w:val="22"/>
        </w:rPr>
        <w:t>m</w:t>
      </w:r>
      <w:r w:rsidR="00FA1492" w:rsidRPr="00553B98">
        <w:rPr>
          <w:spacing w:val="1"/>
          <w:sz w:val="22"/>
          <w:szCs w:val="22"/>
        </w:rPr>
        <w:t>p</w:t>
      </w:r>
      <w:r w:rsidR="00FA1492" w:rsidRPr="00553B98">
        <w:rPr>
          <w:sz w:val="22"/>
          <w:szCs w:val="22"/>
        </w:rPr>
        <w:t>lica</w:t>
      </w:r>
      <w:r w:rsidR="00FA1492" w:rsidRPr="00553B98">
        <w:rPr>
          <w:spacing w:val="1"/>
          <w:sz w:val="22"/>
          <w:szCs w:val="22"/>
        </w:rPr>
        <w:t>r</w:t>
      </w:r>
      <w:r w:rsidR="00FA1492" w:rsidRPr="00553B98">
        <w:rPr>
          <w:sz w:val="22"/>
          <w:szCs w:val="22"/>
        </w:rPr>
        <w:t>ea</w:t>
      </w:r>
      <w:proofErr w:type="spellEnd"/>
      <w:r w:rsidR="00FA1492" w:rsidRPr="00553B98">
        <w:rPr>
          <w:spacing w:val="-8"/>
          <w:sz w:val="22"/>
          <w:szCs w:val="22"/>
        </w:rPr>
        <w:t xml:space="preserve"> </w:t>
      </w:r>
      <w:proofErr w:type="spellStart"/>
      <w:r w:rsidR="00FA1492" w:rsidRPr="00553B98">
        <w:rPr>
          <w:spacing w:val="1"/>
          <w:sz w:val="22"/>
          <w:szCs w:val="22"/>
        </w:rPr>
        <w:t>unu</w:t>
      </w:r>
      <w:r w:rsidR="00FA1492" w:rsidRPr="00553B98">
        <w:rPr>
          <w:sz w:val="22"/>
          <w:szCs w:val="22"/>
        </w:rPr>
        <w:t>i</w:t>
      </w:r>
      <w:proofErr w:type="spellEnd"/>
      <w:r w:rsidR="00FA1492" w:rsidRPr="00553B98">
        <w:rPr>
          <w:spacing w:val="-9"/>
          <w:sz w:val="22"/>
          <w:szCs w:val="22"/>
        </w:rPr>
        <w:t xml:space="preserve"> </w:t>
      </w:r>
      <w:r w:rsidR="00FA1492" w:rsidRPr="00553B98">
        <w:rPr>
          <w:spacing w:val="-1"/>
          <w:sz w:val="22"/>
          <w:szCs w:val="22"/>
        </w:rPr>
        <w:t>n</w:t>
      </w:r>
      <w:r w:rsidR="00FA1492" w:rsidRPr="00553B98">
        <w:rPr>
          <w:spacing w:val="1"/>
          <w:sz w:val="22"/>
          <w:szCs w:val="22"/>
        </w:rPr>
        <w:t>o</w:t>
      </w:r>
      <w:r w:rsidR="00FA1492" w:rsidRPr="00553B98">
        <w:rPr>
          <w:sz w:val="22"/>
          <w:szCs w:val="22"/>
        </w:rPr>
        <w:t>u</w:t>
      </w:r>
      <w:r w:rsidR="00FA1492" w:rsidRPr="00553B98">
        <w:rPr>
          <w:spacing w:val="-8"/>
          <w:sz w:val="22"/>
          <w:szCs w:val="22"/>
        </w:rPr>
        <w:t xml:space="preserve"> </w:t>
      </w:r>
      <w:proofErr w:type="spellStart"/>
      <w:r w:rsidR="00FA1492" w:rsidRPr="00553B98">
        <w:rPr>
          <w:spacing w:val="1"/>
          <w:sz w:val="22"/>
          <w:szCs w:val="22"/>
        </w:rPr>
        <w:t>S</w:t>
      </w:r>
      <w:r w:rsidR="00FA1492" w:rsidRPr="00553B98">
        <w:rPr>
          <w:spacing w:val="-2"/>
          <w:sz w:val="22"/>
          <w:szCs w:val="22"/>
        </w:rPr>
        <w:t>u</w:t>
      </w:r>
      <w:r w:rsidR="00FA1492" w:rsidRPr="00553B98">
        <w:rPr>
          <w:spacing w:val="1"/>
          <w:sz w:val="22"/>
          <w:szCs w:val="22"/>
        </w:rPr>
        <w:t>b</w:t>
      </w:r>
      <w:r w:rsidR="00FA1492" w:rsidRPr="00553B98">
        <w:rPr>
          <w:sz w:val="22"/>
          <w:szCs w:val="22"/>
        </w:rPr>
        <w:t>c</w:t>
      </w:r>
      <w:r w:rsidR="00FA1492" w:rsidRPr="00553B98">
        <w:rPr>
          <w:spacing w:val="1"/>
          <w:sz w:val="22"/>
          <w:szCs w:val="22"/>
        </w:rPr>
        <w:t>o</w:t>
      </w:r>
      <w:r w:rsidR="00FA1492" w:rsidRPr="00553B98">
        <w:rPr>
          <w:spacing w:val="-2"/>
          <w:sz w:val="22"/>
          <w:szCs w:val="22"/>
        </w:rPr>
        <w:t>n</w:t>
      </w:r>
      <w:r w:rsidR="00FA1492" w:rsidRPr="00553B98">
        <w:rPr>
          <w:sz w:val="22"/>
          <w:szCs w:val="22"/>
        </w:rPr>
        <w:t>tract</w:t>
      </w:r>
      <w:r w:rsidR="00FA1492" w:rsidRPr="00553B98">
        <w:rPr>
          <w:spacing w:val="2"/>
          <w:sz w:val="22"/>
          <w:szCs w:val="22"/>
        </w:rPr>
        <w:t>a</w:t>
      </w:r>
      <w:r w:rsidR="00FA1492" w:rsidRPr="00553B98">
        <w:rPr>
          <w:spacing w:val="-2"/>
          <w:sz w:val="22"/>
          <w:szCs w:val="22"/>
        </w:rPr>
        <w:t>n</w:t>
      </w:r>
      <w:r w:rsidR="00FA1492" w:rsidRPr="00553B98">
        <w:rPr>
          <w:sz w:val="22"/>
          <w:szCs w:val="22"/>
        </w:rPr>
        <w:t>t</w:t>
      </w:r>
      <w:proofErr w:type="spellEnd"/>
      <w:r w:rsidR="00FA1492" w:rsidRPr="00553B98">
        <w:rPr>
          <w:sz w:val="22"/>
          <w:szCs w:val="22"/>
        </w:rPr>
        <w:t>,</w:t>
      </w:r>
      <w:r w:rsidR="00FA1492" w:rsidRPr="00553B98">
        <w:rPr>
          <w:spacing w:val="-5"/>
          <w:sz w:val="22"/>
          <w:szCs w:val="22"/>
        </w:rPr>
        <w:t xml:space="preserve"> </w:t>
      </w:r>
      <w:proofErr w:type="spellStart"/>
      <w:r w:rsidR="00FA1492" w:rsidRPr="00553B98">
        <w:rPr>
          <w:spacing w:val="-5"/>
          <w:sz w:val="22"/>
          <w:szCs w:val="22"/>
        </w:rPr>
        <w:t>m</w:t>
      </w:r>
      <w:r w:rsidR="00FA1492" w:rsidRPr="00553B98">
        <w:rPr>
          <w:spacing w:val="1"/>
          <w:sz w:val="22"/>
          <w:szCs w:val="22"/>
        </w:rPr>
        <w:t>o</w:t>
      </w:r>
      <w:r w:rsidR="00FA1492" w:rsidRPr="00553B98">
        <w:rPr>
          <w:sz w:val="22"/>
          <w:szCs w:val="22"/>
        </w:rPr>
        <w:t>t</w:t>
      </w:r>
      <w:r w:rsidR="00FA1492" w:rsidRPr="00553B98">
        <w:rPr>
          <w:spacing w:val="1"/>
          <w:sz w:val="22"/>
          <w:szCs w:val="22"/>
        </w:rPr>
        <w:t>i</w:t>
      </w:r>
      <w:r w:rsidR="00FA1492" w:rsidRPr="00553B98">
        <w:rPr>
          <w:spacing w:val="-2"/>
          <w:sz w:val="22"/>
          <w:szCs w:val="22"/>
        </w:rPr>
        <w:t>v</w:t>
      </w:r>
      <w:r w:rsidR="00FA1492" w:rsidRPr="00553B98">
        <w:rPr>
          <w:spacing w:val="2"/>
          <w:sz w:val="22"/>
          <w:szCs w:val="22"/>
        </w:rPr>
        <w:t>â</w:t>
      </w:r>
      <w:r w:rsidR="00FA1492" w:rsidRPr="00553B98">
        <w:rPr>
          <w:spacing w:val="1"/>
          <w:sz w:val="22"/>
          <w:szCs w:val="22"/>
        </w:rPr>
        <w:t>n</w:t>
      </w:r>
      <w:r w:rsidR="00FA1492" w:rsidRPr="00553B98">
        <w:rPr>
          <w:sz w:val="22"/>
          <w:szCs w:val="22"/>
        </w:rPr>
        <w:t>d</w:t>
      </w:r>
      <w:proofErr w:type="spellEnd"/>
      <w:r w:rsidR="00FA1492" w:rsidRPr="00553B98">
        <w:rPr>
          <w:spacing w:val="-7"/>
          <w:sz w:val="22"/>
          <w:szCs w:val="22"/>
        </w:rPr>
        <w:t xml:space="preserve"> </w:t>
      </w:r>
      <w:proofErr w:type="spellStart"/>
      <w:r w:rsidR="00FA1492" w:rsidRPr="00553B98">
        <w:rPr>
          <w:spacing w:val="1"/>
          <w:sz w:val="22"/>
          <w:szCs w:val="22"/>
        </w:rPr>
        <w:t>d</w:t>
      </w:r>
      <w:r w:rsidR="00FA1492" w:rsidRPr="00553B98">
        <w:rPr>
          <w:sz w:val="22"/>
          <w:szCs w:val="22"/>
        </w:rPr>
        <w:t>ecizia</w:t>
      </w:r>
      <w:proofErr w:type="spellEnd"/>
      <w:r w:rsidR="00FA1492" w:rsidRPr="00553B98">
        <w:rPr>
          <w:spacing w:val="-8"/>
          <w:sz w:val="22"/>
          <w:szCs w:val="22"/>
        </w:rPr>
        <w:t xml:space="preserve"> </w:t>
      </w:r>
      <w:proofErr w:type="spellStart"/>
      <w:r w:rsidR="00FA1492" w:rsidRPr="00553B98">
        <w:rPr>
          <w:spacing w:val="-1"/>
          <w:sz w:val="22"/>
          <w:szCs w:val="22"/>
        </w:rPr>
        <w:t>s</w:t>
      </w:r>
      <w:r w:rsidR="00FA1492" w:rsidRPr="00553B98">
        <w:rPr>
          <w:sz w:val="22"/>
          <w:szCs w:val="22"/>
        </w:rPr>
        <w:t>a</w:t>
      </w:r>
      <w:proofErr w:type="spellEnd"/>
      <w:r w:rsidR="00FA1492" w:rsidRPr="00553B98">
        <w:rPr>
          <w:spacing w:val="-7"/>
          <w:sz w:val="22"/>
          <w:szCs w:val="22"/>
        </w:rPr>
        <w:t xml:space="preserve"> </w:t>
      </w:r>
      <w:proofErr w:type="spellStart"/>
      <w:r w:rsidR="00FA1492" w:rsidRPr="00553B98">
        <w:rPr>
          <w:sz w:val="22"/>
          <w:szCs w:val="22"/>
        </w:rPr>
        <w:t>în</w:t>
      </w:r>
      <w:proofErr w:type="spellEnd"/>
      <w:r w:rsidR="00FA1492" w:rsidRPr="00553B98">
        <w:rPr>
          <w:spacing w:val="-10"/>
          <w:sz w:val="22"/>
          <w:szCs w:val="22"/>
        </w:rPr>
        <w:t xml:space="preserve"> </w:t>
      </w:r>
      <w:proofErr w:type="spellStart"/>
      <w:r w:rsidR="00FA1492" w:rsidRPr="00553B98">
        <w:rPr>
          <w:sz w:val="22"/>
          <w:szCs w:val="22"/>
        </w:rPr>
        <w:t>caz</w:t>
      </w:r>
      <w:r w:rsidR="00FA1492" w:rsidRPr="00553B98">
        <w:rPr>
          <w:spacing w:val="-1"/>
          <w:sz w:val="22"/>
          <w:szCs w:val="22"/>
        </w:rPr>
        <w:t>u</w:t>
      </w:r>
      <w:r w:rsidR="00FA1492" w:rsidRPr="00553B98">
        <w:rPr>
          <w:sz w:val="22"/>
          <w:szCs w:val="22"/>
        </w:rPr>
        <w:t>l</w:t>
      </w:r>
      <w:proofErr w:type="spellEnd"/>
      <w:r w:rsidR="00FA1492" w:rsidRPr="00553B98">
        <w:rPr>
          <w:spacing w:val="-8"/>
          <w:sz w:val="22"/>
          <w:szCs w:val="22"/>
        </w:rPr>
        <w:t xml:space="preserve"> </w:t>
      </w:r>
      <w:proofErr w:type="spellStart"/>
      <w:r w:rsidR="00FA1492" w:rsidRPr="00553B98">
        <w:rPr>
          <w:spacing w:val="1"/>
          <w:sz w:val="22"/>
          <w:szCs w:val="22"/>
        </w:rPr>
        <w:t>r</w:t>
      </w:r>
      <w:r w:rsidR="00FA1492" w:rsidRPr="00553B98">
        <w:rPr>
          <w:sz w:val="22"/>
          <w:szCs w:val="22"/>
        </w:rPr>
        <w:t>espin</w:t>
      </w:r>
      <w:r w:rsidR="00FA1492" w:rsidRPr="00553B98">
        <w:rPr>
          <w:spacing w:val="-2"/>
          <w:sz w:val="22"/>
          <w:szCs w:val="22"/>
        </w:rPr>
        <w:t>g</w:t>
      </w:r>
      <w:r w:rsidR="00FA1492" w:rsidRPr="00553B98">
        <w:rPr>
          <w:sz w:val="22"/>
          <w:szCs w:val="22"/>
        </w:rPr>
        <w:t>e</w:t>
      </w:r>
      <w:r w:rsidR="00FA1492" w:rsidRPr="00553B98">
        <w:rPr>
          <w:spacing w:val="3"/>
          <w:sz w:val="22"/>
          <w:szCs w:val="22"/>
        </w:rPr>
        <w:t>r</w:t>
      </w:r>
      <w:r w:rsidR="00FA1492" w:rsidRPr="00553B98">
        <w:rPr>
          <w:sz w:val="22"/>
          <w:szCs w:val="22"/>
        </w:rPr>
        <w:t>ii</w:t>
      </w:r>
      <w:proofErr w:type="spellEnd"/>
      <w:r w:rsidR="00FA1492" w:rsidRPr="00553B98">
        <w:rPr>
          <w:spacing w:val="-8"/>
          <w:sz w:val="22"/>
          <w:szCs w:val="22"/>
        </w:rPr>
        <w:t xml:space="preserve"> </w:t>
      </w:r>
      <w:proofErr w:type="spellStart"/>
      <w:r w:rsidR="00FA1492" w:rsidRPr="00553B98">
        <w:rPr>
          <w:sz w:val="22"/>
          <w:szCs w:val="22"/>
        </w:rPr>
        <w:t>a</w:t>
      </w:r>
      <w:r w:rsidR="00FA1492" w:rsidRPr="00553B98">
        <w:rPr>
          <w:spacing w:val="1"/>
          <w:sz w:val="22"/>
          <w:szCs w:val="22"/>
        </w:rPr>
        <w:t>p</w:t>
      </w:r>
      <w:r w:rsidR="00FA1492" w:rsidRPr="00553B98">
        <w:rPr>
          <w:sz w:val="22"/>
          <w:szCs w:val="22"/>
        </w:rPr>
        <w:t>r</w:t>
      </w:r>
      <w:r w:rsidR="00FA1492" w:rsidRPr="00553B98">
        <w:rPr>
          <w:spacing w:val="1"/>
          <w:sz w:val="22"/>
          <w:szCs w:val="22"/>
        </w:rPr>
        <w:t>ob</w:t>
      </w:r>
      <w:r w:rsidR="00FA1492" w:rsidRPr="00553B98">
        <w:rPr>
          <w:sz w:val="22"/>
          <w:szCs w:val="22"/>
        </w:rPr>
        <w:t>ă</w:t>
      </w:r>
      <w:r w:rsidR="00FA1492" w:rsidRPr="00553B98">
        <w:rPr>
          <w:spacing w:val="1"/>
          <w:sz w:val="22"/>
          <w:szCs w:val="22"/>
        </w:rPr>
        <w:t>r</w:t>
      </w:r>
      <w:r w:rsidR="00FA1492" w:rsidRPr="00553B98">
        <w:rPr>
          <w:sz w:val="22"/>
          <w:szCs w:val="22"/>
        </w:rPr>
        <w:t>ii</w:t>
      </w:r>
      <w:proofErr w:type="spellEnd"/>
      <w:r w:rsidR="00FA1492" w:rsidRPr="00553B98">
        <w:rPr>
          <w:sz w:val="22"/>
          <w:szCs w:val="22"/>
        </w:rPr>
        <w:t>.</w:t>
      </w:r>
    </w:p>
    <w:p w14:paraId="149B6BA4" w14:textId="77777777" w:rsidR="00FA1492" w:rsidRPr="00553B98" w:rsidRDefault="00FA1492" w:rsidP="00AE51CD">
      <w:pPr>
        <w:pStyle w:val="BodyText"/>
        <w:numPr>
          <w:ilvl w:val="1"/>
          <w:numId w:val="3"/>
        </w:numPr>
        <w:tabs>
          <w:tab w:val="left" w:pos="821"/>
        </w:tabs>
        <w:kinsoku w:val="0"/>
        <w:overflowPunct w:val="0"/>
        <w:ind w:right="115" w:firstLine="0"/>
        <w:jc w:val="both"/>
        <w:rPr>
          <w:sz w:val="22"/>
          <w:szCs w:val="22"/>
        </w:rPr>
      </w:pPr>
      <w:proofErr w:type="spellStart"/>
      <w:r w:rsidRPr="00553B98">
        <w:rPr>
          <w:spacing w:val="-1"/>
          <w:sz w:val="22"/>
          <w:szCs w:val="22"/>
        </w:rPr>
        <w:t>C</w:t>
      </w:r>
      <w:r w:rsidRPr="00553B98">
        <w:rPr>
          <w:spacing w:val="1"/>
          <w:sz w:val="22"/>
          <w:szCs w:val="22"/>
        </w:rPr>
        <w:t>o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tract</w:t>
      </w:r>
      <w:r w:rsidRPr="00553B98">
        <w:rPr>
          <w:spacing w:val="2"/>
          <w:sz w:val="22"/>
          <w:szCs w:val="22"/>
        </w:rPr>
        <w:t>a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tul</w:t>
      </w:r>
      <w:proofErr w:type="spellEnd"/>
      <w:r w:rsidRPr="00553B98">
        <w:rPr>
          <w:spacing w:val="-11"/>
          <w:sz w:val="22"/>
          <w:szCs w:val="22"/>
        </w:rPr>
        <w:t xml:space="preserve"> </w:t>
      </w:r>
      <w:r w:rsidRPr="00553B98">
        <w:rPr>
          <w:spacing w:val="-1"/>
          <w:sz w:val="22"/>
          <w:szCs w:val="22"/>
        </w:rPr>
        <w:t>s</w:t>
      </w:r>
      <w:r w:rsidRPr="00553B98">
        <w:rPr>
          <w:sz w:val="22"/>
          <w:szCs w:val="22"/>
        </w:rPr>
        <w:t>e</w:t>
      </w:r>
      <w:r w:rsidRPr="00553B98">
        <w:rPr>
          <w:spacing w:val="-9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ob</w:t>
      </w:r>
      <w:r w:rsidRPr="00553B98">
        <w:rPr>
          <w:sz w:val="22"/>
          <w:szCs w:val="22"/>
        </w:rPr>
        <w:t>li</w:t>
      </w:r>
      <w:r w:rsidRPr="00553B98">
        <w:rPr>
          <w:spacing w:val="-2"/>
          <w:sz w:val="22"/>
          <w:szCs w:val="22"/>
        </w:rPr>
        <w:t>g</w:t>
      </w:r>
      <w:r w:rsidRPr="00553B98">
        <w:rPr>
          <w:sz w:val="22"/>
          <w:szCs w:val="22"/>
        </w:rPr>
        <w:t>ă</w:t>
      </w:r>
      <w:proofErr w:type="spellEnd"/>
      <w:r w:rsidRPr="00553B98">
        <w:rPr>
          <w:spacing w:val="-8"/>
          <w:sz w:val="22"/>
          <w:szCs w:val="22"/>
        </w:rPr>
        <w:t xml:space="preserve"> </w:t>
      </w:r>
      <w:proofErr w:type="spellStart"/>
      <w:r w:rsidRPr="00553B98">
        <w:rPr>
          <w:spacing w:val="-1"/>
          <w:sz w:val="22"/>
          <w:szCs w:val="22"/>
        </w:rPr>
        <w:t>s</w:t>
      </w:r>
      <w:r w:rsidRPr="00553B98">
        <w:rPr>
          <w:sz w:val="22"/>
          <w:szCs w:val="22"/>
        </w:rPr>
        <w:t>ă</w:t>
      </w:r>
      <w:proofErr w:type="spellEnd"/>
      <w:r w:rsidRPr="00553B98">
        <w:rPr>
          <w:spacing w:val="-10"/>
          <w:sz w:val="22"/>
          <w:szCs w:val="22"/>
        </w:rPr>
        <w:t xml:space="preserve"> </w:t>
      </w:r>
      <w:proofErr w:type="spellStart"/>
      <w:r w:rsidRPr="00553B98">
        <w:rPr>
          <w:spacing w:val="2"/>
          <w:sz w:val="22"/>
          <w:szCs w:val="22"/>
        </w:rPr>
        <w:t>î</w:t>
      </w:r>
      <w:r w:rsidRPr="00553B98">
        <w:rPr>
          <w:spacing w:val="-2"/>
          <w:sz w:val="22"/>
          <w:szCs w:val="22"/>
        </w:rPr>
        <w:t>n</w:t>
      </w:r>
      <w:r w:rsidRPr="00553B98">
        <w:rPr>
          <w:spacing w:val="2"/>
          <w:sz w:val="22"/>
          <w:szCs w:val="22"/>
        </w:rPr>
        <w:t>c</w:t>
      </w:r>
      <w:r w:rsidRPr="00553B98">
        <w:rPr>
          <w:spacing w:val="1"/>
          <w:sz w:val="22"/>
          <w:szCs w:val="22"/>
        </w:rPr>
        <w:t>h</w:t>
      </w:r>
      <w:r w:rsidRPr="00553B98">
        <w:rPr>
          <w:sz w:val="22"/>
          <w:szCs w:val="22"/>
        </w:rPr>
        <w:t>eie</w:t>
      </w:r>
      <w:proofErr w:type="spellEnd"/>
      <w:r w:rsidRPr="00553B98">
        <w:rPr>
          <w:spacing w:val="-9"/>
          <w:sz w:val="22"/>
          <w:szCs w:val="22"/>
        </w:rPr>
        <w:t xml:space="preserve"> </w:t>
      </w:r>
      <w:proofErr w:type="spellStart"/>
      <w:r w:rsidRPr="00553B98">
        <w:rPr>
          <w:spacing w:val="-1"/>
          <w:sz w:val="22"/>
          <w:szCs w:val="22"/>
        </w:rPr>
        <w:t>C</w:t>
      </w:r>
      <w:r w:rsidRPr="00553B98">
        <w:rPr>
          <w:spacing w:val="1"/>
          <w:sz w:val="22"/>
          <w:szCs w:val="22"/>
        </w:rPr>
        <w:t>o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tracte</w:t>
      </w:r>
      <w:proofErr w:type="spellEnd"/>
      <w:r w:rsidRPr="00553B98">
        <w:rPr>
          <w:spacing w:val="-10"/>
          <w:sz w:val="22"/>
          <w:szCs w:val="22"/>
        </w:rPr>
        <w:t xml:space="preserve"> </w:t>
      </w:r>
      <w:r w:rsidRPr="00553B98">
        <w:rPr>
          <w:spacing w:val="1"/>
          <w:sz w:val="22"/>
          <w:szCs w:val="22"/>
        </w:rPr>
        <w:t>d</w:t>
      </w:r>
      <w:r w:rsidRPr="00553B98">
        <w:rPr>
          <w:sz w:val="22"/>
          <w:szCs w:val="22"/>
        </w:rPr>
        <w:t>e</w:t>
      </w:r>
      <w:r w:rsidRPr="00553B98">
        <w:rPr>
          <w:spacing w:val="-9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S</w:t>
      </w:r>
      <w:r w:rsidRPr="00553B98">
        <w:rPr>
          <w:spacing w:val="-2"/>
          <w:sz w:val="22"/>
          <w:szCs w:val="22"/>
        </w:rPr>
        <w:t>u</w:t>
      </w:r>
      <w:r w:rsidRPr="00553B98">
        <w:rPr>
          <w:spacing w:val="1"/>
          <w:sz w:val="22"/>
          <w:szCs w:val="22"/>
        </w:rPr>
        <w:t>b</w:t>
      </w:r>
      <w:r w:rsidRPr="00553B98">
        <w:rPr>
          <w:sz w:val="22"/>
          <w:szCs w:val="22"/>
        </w:rPr>
        <w:t>c</w:t>
      </w:r>
      <w:r w:rsidRPr="00553B98">
        <w:rPr>
          <w:spacing w:val="1"/>
          <w:sz w:val="22"/>
          <w:szCs w:val="22"/>
        </w:rPr>
        <w:t>o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tracta</w:t>
      </w:r>
      <w:r w:rsidRPr="00553B98">
        <w:rPr>
          <w:spacing w:val="3"/>
          <w:sz w:val="22"/>
          <w:szCs w:val="22"/>
        </w:rPr>
        <w:t>r</w:t>
      </w:r>
      <w:r w:rsidRPr="00553B98">
        <w:rPr>
          <w:sz w:val="22"/>
          <w:szCs w:val="22"/>
        </w:rPr>
        <w:t>e</w:t>
      </w:r>
      <w:proofErr w:type="spellEnd"/>
      <w:r w:rsidRPr="00553B98">
        <w:rPr>
          <w:spacing w:val="-9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do</w:t>
      </w:r>
      <w:r w:rsidRPr="00553B98">
        <w:rPr>
          <w:sz w:val="22"/>
          <w:szCs w:val="22"/>
        </w:rPr>
        <w:t>ar</w:t>
      </w:r>
      <w:proofErr w:type="spellEnd"/>
      <w:r w:rsidRPr="00553B98">
        <w:rPr>
          <w:spacing w:val="-10"/>
          <w:sz w:val="22"/>
          <w:szCs w:val="22"/>
        </w:rPr>
        <w:t xml:space="preserve"> </w:t>
      </w:r>
      <w:r w:rsidRPr="00553B98">
        <w:rPr>
          <w:sz w:val="22"/>
          <w:szCs w:val="22"/>
        </w:rPr>
        <w:t>cu</w:t>
      </w:r>
      <w:r w:rsidRPr="00553B98">
        <w:rPr>
          <w:spacing w:val="-11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S</w:t>
      </w:r>
      <w:r w:rsidRPr="00553B98">
        <w:rPr>
          <w:spacing w:val="-2"/>
          <w:sz w:val="22"/>
          <w:szCs w:val="22"/>
        </w:rPr>
        <w:t>u</w:t>
      </w:r>
      <w:r w:rsidRPr="00553B98">
        <w:rPr>
          <w:spacing w:val="1"/>
          <w:sz w:val="22"/>
          <w:szCs w:val="22"/>
        </w:rPr>
        <w:t>b</w:t>
      </w:r>
      <w:r w:rsidRPr="00553B98">
        <w:rPr>
          <w:sz w:val="22"/>
          <w:szCs w:val="22"/>
        </w:rPr>
        <w:t>c</w:t>
      </w:r>
      <w:r w:rsidRPr="00553B98">
        <w:rPr>
          <w:spacing w:val="1"/>
          <w:sz w:val="22"/>
          <w:szCs w:val="22"/>
        </w:rPr>
        <w:t>o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tracta</w:t>
      </w:r>
      <w:r w:rsidRPr="00553B98">
        <w:rPr>
          <w:spacing w:val="-1"/>
          <w:sz w:val="22"/>
          <w:szCs w:val="22"/>
        </w:rPr>
        <w:t>n</w:t>
      </w:r>
      <w:r w:rsidRPr="00553B98">
        <w:rPr>
          <w:sz w:val="22"/>
          <w:szCs w:val="22"/>
        </w:rPr>
        <w:t>ții</w:t>
      </w:r>
      <w:proofErr w:type="spellEnd"/>
      <w:r w:rsidRPr="00553B98">
        <w:rPr>
          <w:spacing w:val="-10"/>
          <w:sz w:val="22"/>
          <w:szCs w:val="22"/>
        </w:rPr>
        <w:t xml:space="preserve"> </w:t>
      </w:r>
      <w:r w:rsidRPr="00553B98">
        <w:rPr>
          <w:sz w:val="22"/>
          <w:szCs w:val="22"/>
        </w:rPr>
        <w:t>ca</w:t>
      </w:r>
      <w:r w:rsidRPr="00553B98">
        <w:rPr>
          <w:spacing w:val="3"/>
          <w:sz w:val="22"/>
          <w:szCs w:val="22"/>
        </w:rPr>
        <w:t>r</w:t>
      </w:r>
      <w:r w:rsidRPr="00553B98">
        <w:rPr>
          <w:sz w:val="22"/>
          <w:szCs w:val="22"/>
        </w:rPr>
        <w:t>e</w:t>
      </w:r>
      <w:r w:rsidRPr="00553B98">
        <w:rPr>
          <w:spacing w:val="-5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î</w:t>
      </w:r>
      <w:r w:rsidRPr="00553B98">
        <w:rPr>
          <w:spacing w:val="-1"/>
          <w:sz w:val="22"/>
          <w:szCs w:val="22"/>
        </w:rPr>
        <w:t>ș</w:t>
      </w:r>
      <w:r w:rsidRPr="00553B98">
        <w:rPr>
          <w:sz w:val="22"/>
          <w:szCs w:val="22"/>
        </w:rPr>
        <w:t>i</w:t>
      </w:r>
      <w:proofErr w:type="spellEnd"/>
      <w:r w:rsidRPr="00553B98">
        <w:rPr>
          <w:spacing w:val="-10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e</w:t>
      </w:r>
      <w:r w:rsidRPr="00553B98">
        <w:rPr>
          <w:spacing w:val="-1"/>
          <w:sz w:val="22"/>
          <w:szCs w:val="22"/>
        </w:rPr>
        <w:t>x</w:t>
      </w:r>
      <w:r w:rsidRPr="00553B98">
        <w:rPr>
          <w:spacing w:val="1"/>
          <w:sz w:val="22"/>
          <w:szCs w:val="22"/>
        </w:rPr>
        <w:t>p</w:t>
      </w:r>
      <w:r w:rsidRPr="00553B98">
        <w:rPr>
          <w:sz w:val="22"/>
          <w:szCs w:val="22"/>
        </w:rPr>
        <w:t>r</w:t>
      </w:r>
      <w:r w:rsidRPr="00553B98">
        <w:rPr>
          <w:spacing w:val="2"/>
          <w:sz w:val="22"/>
          <w:szCs w:val="22"/>
        </w:rPr>
        <w:t>i</w:t>
      </w:r>
      <w:r w:rsidRPr="00553B98">
        <w:rPr>
          <w:spacing w:val="-5"/>
          <w:sz w:val="22"/>
          <w:szCs w:val="22"/>
        </w:rPr>
        <w:t>m</w:t>
      </w:r>
      <w:r w:rsidRPr="00553B98">
        <w:rPr>
          <w:sz w:val="22"/>
          <w:szCs w:val="22"/>
        </w:rPr>
        <w:t>ă</w:t>
      </w:r>
      <w:proofErr w:type="spellEnd"/>
      <w:r w:rsidRPr="00553B98">
        <w:rPr>
          <w:spacing w:val="-9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ac</w:t>
      </w:r>
      <w:r w:rsidRPr="00553B98">
        <w:rPr>
          <w:spacing w:val="1"/>
          <w:sz w:val="22"/>
          <w:szCs w:val="22"/>
        </w:rPr>
        <w:t>o</w:t>
      </w:r>
      <w:r w:rsidRPr="00553B98">
        <w:rPr>
          <w:sz w:val="22"/>
          <w:szCs w:val="22"/>
        </w:rPr>
        <w:t>r</w:t>
      </w:r>
      <w:r w:rsidRPr="00553B98">
        <w:rPr>
          <w:spacing w:val="1"/>
          <w:sz w:val="22"/>
          <w:szCs w:val="22"/>
        </w:rPr>
        <w:t>d</w:t>
      </w:r>
      <w:r w:rsidRPr="00553B98">
        <w:rPr>
          <w:spacing w:val="-2"/>
          <w:sz w:val="22"/>
          <w:szCs w:val="22"/>
        </w:rPr>
        <w:t>u</w:t>
      </w:r>
      <w:r w:rsidRPr="00553B98">
        <w:rPr>
          <w:sz w:val="22"/>
          <w:szCs w:val="22"/>
        </w:rPr>
        <w:t>l</w:t>
      </w:r>
      <w:proofErr w:type="spellEnd"/>
      <w:r w:rsidRPr="00553B98">
        <w:rPr>
          <w:w w:val="99"/>
          <w:sz w:val="22"/>
          <w:szCs w:val="22"/>
        </w:rPr>
        <w:t xml:space="preserve"> </w:t>
      </w:r>
      <w:r w:rsidRPr="00553B98">
        <w:rPr>
          <w:sz w:val="22"/>
          <w:szCs w:val="22"/>
        </w:rPr>
        <w:t>cu</w:t>
      </w:r>
      <w:r w:rsidRPr="00553B98">
        <w:rPr>
          <w:spacing w:val="-7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p</w:t>
      </w:r>
      <w:r w:rsidRPr="00553B98">
        <w:rPr>
          <w:sz w:val="22"/>
          <w:szCs w:val="22"/>
        </w:rPr>
        <w:t>ri</w:t>
      </w:r>
      <w:r w:rsidRPr="00553B98">
        <w:rPr>
          <w:spacing w:val="-2"/>
          <w:sz w:val="22"/>
          <w:szCs w:val="22"/>
        </w:rPr>
        <w:t>v</w:t>
      </w:r>
      <w:r w:rsidRPr="00553B98">
        <w:rPr>
          <w:sz w:val="22"/>
          <w:szCs w:val="22"/>
        </w:rPr>
        <w:t>ire</w:t>
      </w:r>
      <w:proofErr w:type="spellEnd"/>
      <w:r w:rsidRPr="00553B98">
        <w:rPr>
          <w:spacing w:val="-6"/>
          <w:sz w:val="22"/>
          <w:szCs w:val="22"/>
        </w:rPr>
        <w:t xml:space="preserve"> </w:t>
      </w:r>
      <w:r w:rsidRPr="00553B98">
        <w:rPr>
          <w:sz w:val="22"/>
          <w:szCs w:val="22"/>
        </w:rPr>
        <w:t>la</w:t>
      </w:r>
      <w:r w:rsidRPr="00553B98">
        <w:rPr>
          <w:spacing w:val="-5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ob</w:t>
      </w:r>
      <w:r w:rsidRPr="00553B98">
        <w:rPr>
          <w:sz w:val="22"/>
          <w:szCs w:val="22"/>
        </w:rPr>
        <w:t>li</w:t>
      </w:r>
      <w:r w:rsidRPr="00553B98">
        <w:rPr>
          <w:spacing w:val="-2"/>
          <w:sz w:val="22"/>
          <w:szCs w:val="22"/>
        </w:rPr>
        <w:t>g</w:t>
      </w:r>
      <w:r w:rsidRPr="00553B98">
        <w:rPr>
          <w:sz w:val="22"/>
          <w:szCs w:val="22"/>
        </w:rPr>
        <w:t>ațiile</w:t>
      </w:r>
      <w:proofErr w:type="spellEnd"/>
      <w:r w:rsidRPr="00553B98">
        <w:rPr>
          <w:spacing w:val="-6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c</w:t>
      </w:r>
      <w:r w:rsidRPr="00553B98">
        <w:rPr>
          <w:spacing w:val="3"/>
          <w:sz w:val="22"/>
          <w:szCs w:val="22"/>
        </w:rPr>
        <w:t>o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tract</w:t>
      </w:r>
      <w:r w:rsidRPr="00553B98">
        <w:rPr>
          <w:spacing w:val="-2"/>
          <w:sz w:val="22"/>
          <w:szCs w:val="22"/>
        </w:rPr>
        <w:t>u</w:t>
      </w:r>
      <w:r w:rsidRPr="00553B98">
        <w:rPr>
          <w:sz w:val="22"/>
          <w:szCs w:val="22"/>
        </w:rPr>
        <w:t>ale</w:t>
      </w:r>
      <w:proofErr w:type="spellEnd"/>
      <w:r w:rsidRPr="00553B98">
        <w:rPr>
          <w:spacing w:val="-6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a</w:t>
      </w:r>
      <w:r w:rsidRPr="00553B98">
        <w:rPr>
          <w:spacing w:val="1"/>
          <w:sz w:val="22"/>
          <w:szCs w:val="22"/>
        </w:rPr>
        <w:t>su</w:t>
      </w:r>
      <w:r w:rsidRPr="00553B98">
        <w:rPr>
          <w:spacing w:val="-2"/>
          <w:sz w:val="22"/>
          <w:szCs w:val="22"/>
        </w:rPr>
        <w:t>m</w:t>
      </w:r>
      <w:r w:rsidRPr="00553B98">
        <w:rPr>
          <w:sz w:val="22"/>
          <w:szCs w:val="22"/>
        </w:rPr>
        <w:t>ate</w:t>
      </w:r>
      <w:proofErr w:type="spellEnd"/>
      <w:r w:rsidRPr="00553B98">
        <w:rPr>
          <w:spacing w:val="-6"/>
          <w:sz w:val="22"/>
          <w:szCs w:val="22"/>
        </w:rPr>
        <w:t xml:space="preserve"> </w:t>
      </w:r>
      <w:r w:rsidRPr="00553B98">
        <w:rPr>
          <w:spacing w:val="1"/>
          <w:sz w:val="22"/>
          <w:szCs w:val="22"/>
        </w:rPr>
        <w:t>d</w:t>
      </w:r>
      <w:r w:rsidRPr="00553B98">
        <w:rPr>
          <w:sz w:val="22"/>
          <w:szCs w:val="22"/>
        </w:rPr>
        <w:t>e</w:t>
      </w:r>
      <w:r w:rsidRPr="00553B98">
        <w:rPr>
          <w:spacing w:val="-6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către</w:t>
      </w:r>
      <w:proofErr w:type="spellEnd"/>
      <w:r w:rsidRPr="00553B98">
        <w:rPr>
          <w:spacing w:val="-6"/>
          <w:sz w:val="22"/>
          <w:szCs w:val="22"/>
        </w:rPr>
        <w:t xml:space="preserve"> </w:t>
      </w:r>
      <w:proofErr w:type="spellStart"/>
      <w:r w:rsidRPr="00553B98">
        <w:rPr>
          <w:spacing w:val="-1"/>
          <w:sz w:val="22"/>
          <w:szCs w:val="22"/>
        </w:rPr>
        <w:t>C</w:t>
      </w:r>
      <w:r w:rsidRPr="00553B98">
        <w:rPr>
          <w:spacing w:val="1"/>
          <w:sz w:val="22"/>
          <w:szCs w:val="22"/>
        </w:rPr>
        <w:t>o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tr</w:t>
      </w:r>
      <w:r w:rsidRPr="00553B98">
        <w:rPr>
          <w:spacing w:val="2"/>
          <w:sz w:val="22"/>
          <w:szCs w:val="22"/>
        </w:rPr>
        <w:t>a</w:t>
      </w:r>
      <w:r w:rsidRPr="00553B98">
        <w:rPr>
          <w:sz w:val="22"/>
          <w:szCs w:val="22"/>
        </w:rPr>
        <w:t>cta</w:t>
      </w:r>
      <w:r w:rsidRPr="00553B98">
        <w:rPr>
          <w:spacing w:val="-1"/>
          <w:sz w:val="22"/>
          <w:szCs w:val="22"/>
        </w:rPr>
        <w:t>n</w:t>
      </w:r>
      <w:r w:rsidRPr="00553B98">
        <w:rPr>
          <w:sz w:val="22"/>
          <w:szCs w:val="22"/>
        </w:rPr>
        <w:t>t</w:t>
      </w:r>
      <w:proofErr w:type="spellEnd"/>
      <w:r w:rsidRPr="00553B98">
        <w:rPr>
          <w:spacing w:val="-7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p</w:t>
      </w:r>
      <w:r w:rsidRPr="00553B98">
        <w:rPr>
          <w:sz w:val="22"/>
          <w:szCs w:val="22"/>
        </w:rPr>
        <w:t>rin</w:t>
      </w:r>
      <w:proofErr w:type="spellEnd"/>
      <w:r w:rsidRPr="00553B98">
        <w:rPr>
          <w:spacing w:val="-8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p</w:t>
      </w:r>
      <w:r w:rsidRPr="00553B98">
        <w:rPr>
          <w:sz w:val="22"/>
          <w:szCs w:val="22"/>
        </w:rPr>
        <w:t>reze</w:t>
      </w:r>
      <w:r w:rsidRPr="00553B98">
        <w:rPr>
          <w:spacing w:val="-1"/>
          <w:sz w:val="22"/>
          <w:szCs w:val="22"/>
        </w:rPr>
        <w:t>n</w:t>
      </w:r>
      <w:r w:rsidRPr="00553B98">
        <w:rPr>
          <w:spacing w:val="2"/>
          <w:sz w:val="22"/>
          <w:szCs w:val="22"/>
        </w:rPr>
        <w:t>t</w:t>
      </w:r>
      <w:r w:rsidRPr="00553B98">
        <w:rPr>
          <w:spacing w:val="-2"/>
          <w:sz w:val="22"/>
          <w:szCs w:val="22"/>
        </w:rPr>
        <w:t>u</w:t>
      </w:r>
      <w:r w:rsidRPr="00553B98">
        <w:rPr>
          <w:sz w:val="22"/>
          <w:szCs w:val="22"/>
        </w:rPr>
        <w:t>l</w:t>
      </w:r>
      <w:proofErr w:type="spellEnd"/>
      <w:r w:rsidRPr="00553B98">
        <w:rPr>
          <w:spacing w:val="-7"/>
          <w:sz w:val="22"/>
          <w:szCs w:val="22"/>
        </w:rPr>
        <w:t xml:space="preserve"> </w:t>
      </w:r>
      <w:r w:rsidRPr="00553B98">
        <w:rPr>
          <w:sz w:val="22"/>
          <w:szCs w:val="22"/>
        </w:rPr>
        <w:t>C</w:t>
      </w:r>
      <w:r w:rsidRPr="00553B98">
        <w:rPr>
          <w:spacing w:val="3"/>
          <w:sz w:val="22"/>
          <w:szCs w:val="22"/>
        </w:rPr>
        <w:t>o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tract.</w:t>
      </w:r>
    </w:p>
    <w:p w14:paraId="297D2648" w14:textId="00CBF706" w:rsidR="00FA1492" w:rsidRPr="00553B98" w:rsidRDefault="00FA1492" w:rsidP="00AE51CD">
      <w:pPr>
        <w:pStyle w:val="BodyText"/>
        <w:numPr>
          <w:ilvl w:val="1"/>
          <w:numId w:val="3"/>
        </w:numPr>
        <w:tabs>
          <w:tab w:val="left" w:pos="821"/>
        </w:tabs>
        <w:kinsoku w:val="0"/>
        <w:overflowPunct w:val="0"/>
        <w:spacing w:before="70"/>
        <w:ind w:right="116" w:firstLine="0"/>
        <w:jc w:val="both"/>
        <w:rPr>
          <w:sz w:val="22"/>
          <w:szCs w:val="22"/>
        </w:rPr>
      </w:pPr>
      <w:proofErr w:type="spellStart"/>
      <w:r w:rsidRPr="00553B98">
        <w:rPr>
          <w:sz w:val="22"/>
          <w:szCs w:val="22"/>
        </w:rPr>
        <w:t>Nici</w:t>
      </w:r>
      <w:r w:rsidRPr="00553B98">
        <w:rPr>
          <w:spacing w:val="1"/>
          <w:sz w:val="22"/>
          <w:szCs w:val="22"/>
        </w:rPr>
        <w:t>u</w:t>
      </w:r>
      <w:r w:rsidRPr="00553B98">
        <w:rPr>
          <w:sz w:val="22"/>
          <w:szCs w:val="22"/>
        </w:rPr>
        <w:t>n</w:t>
      </w:r>
      <w:proofErr w:type="spellEnd"/>
      <w:r w:rsidRPr="00553B98">
        <w:rPr>
          <w:spacing w:val="-13"/>
          <w:sz w:val="22"/>
          <w:szCs w:val="22"/>
        </w:rPr>
        <w:t xml:space="preserve"> </w:t>
      </w:r>
      <w:r w:rsidRPr="00553B98">
        <w:rPr>
          <w:spacing w:val="-1"/>
          <w:sz w:val="22"/>
          <w:szCs w:val="22"/>
        </w:rPr>
        <w:t>C</w:t>
      </w:r>
      <w:r w:rsidRPr="00553B98">
        <w:rPr>
          <w:spacing w:val="3"/>
          <w:sz w:val="22"/>
          <w:szCs w:val="22"/>
        </w:rPr>
        <w:t>o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tract</w:t>
      </w:r>
      <w:r w:rsidRPr="00553B98">
        <w:rPr>
          <w:spacing w:val="-11"/>
          <w:sz w:val="22"/>
          <w:szCs w:val="22"/>
        </w:rPr>
        <w:t xml:space="preserve"> </w:t>
      </w:r>
      <w:r w:rsidRPr="00553B98">
        <w:rPr>
          <w:spacing w:val="1"/>
          <w:sz w:val="22"/>
          <w:szCs w:val="22"/>
        </w:rPr>
        <w:t>d</w:t>
      </w:r>
      <w:r w:rsidRPr="00553B98">
        <w:rPr>
          <w:sz w:val="22"/>
          <w:szCs w:val="22"/>
        </w:rPr>
        <w:t>e</w:t>
      </w:r>
      <w:r w:rsidRPr="00553B98">
        <w:rPr>
          <w:spacing w:val="-11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S</w:t>
      </w:r>
      <w:r w:rsidRPr="00553B98">
        <w:rPr>
          <w:spacing w:val="-2"/>
          <w:sz w:val="22"/>
          <w:szCs w:val="22"/>
        </w:rPr>
        <w:t>u</w:t>
      </w:r>
      <w:r w:rsidRPr="00553B98">
        <w:rPr>
          <w:spacing w:val="1"/>
          <w:sz w:val="22"/>
          <w:szCs w:val="22"/>
        </w:rPr>
        <w:t>b</w:t>
      </w:r>
      <w:r w:rsidRPr="00553B98">
        <w:rPr>
          <w:sz w:val="22"/>
          <w:szCs w:val="22"/>
        </w:rPr>
        <w:t>c</w:t>
      </w:r>
      <w:r w:rsidRPr="00553B98">
        <w:rPr>
          <w:spacing w:val="1"/>
          <w:sz w:val="22"/>
          <w:szCs w:val="22"/>
        </w:rPr>
        <w:t>on</w:t>
      </w:r>
      <w:r w:rsidRPr="00553B98">
        <w:rPr>
          <w:sz w:val="22"/>
          <w:szCs w:val="22"/>
        </w:rPr>
        <w:t>tractare</w:t>
      </w:r>
      <w:proofErr w:type="spellEnd"/>
      <w:r w:rsidRPr="00553B98">
        <w:rPr>
          <w:spacing w:val="-11"/>
          <w:sz w:val="22"/>
          <w:szCs w:val="22"/>
        </w:rPr>
        <w:t xml:space="preserve"> 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u</w:t>
      </w:r>
      <w:r w:rsidRPr="00553B98">
        <w:rPr>
          <w:spacing w:val="-12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c</w:t>
      </w:r>
      <w:r w:rsidRPr="00553B98">
        <w:rPr>
          <w:spacing w:val="1"/>
          <w:sz w:val="22"/>
          <w:szCs w:val="22"/>
        </w:rPr>
        <w:t>r</w:t>
      </w:r>
      <w:r w:rsidRPr="00553B98">
        <w:rPr>
          <w:sz w:val="22"/>
          <w:szCs w:val="22"/>
        </w:rPr>
        <w:t>eează</w:t>
      </w:r>
      <w:proofErr w:type="spellEnd"/>
      <w:r w:rsidRPr="00553B98">
        <w:rPr>
          <w:spacing w:val="-11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ra</w:t>
      </w:r>
      <w:r w:rsidRPr="00553B98">
        <w:rPr>
          <w:spacing w:val="1"/>
          <w:sz w:val="22"/>
          <w:szCs w:val="22"/>
        </w:rPr>
        <w:t>po</w:t>
      </w:r>
      <w:r w:rsidRPr="00553B98">
        <w:rPr>
          <w:sz w:val="22"/>
          <w:szCs w:val="22"/>
        </w:rPr>
        <w:t>rt</w:t>
      </w:r>
      <w:r w:rsidRPr="00553B98">
        <w:rPr>
          <w:spacing w:val="-2"/>
          <w:sz w:val="22"/>
          <w:szCs w:val="22"/>
        </w:rPr>
        <w:t>u</w:t>
      </w:r>
      <w:r w:rsidRPr="00553B98">
        <w:rPr>
          <w:sz w:val="22"/>
          <w:szCs w:val="22"/>
        </w:rPr>
        <w:t>ri</w:t>
      </w:r>
      <w:proofErr w:type="spellEnd"/>
      <w:r w:rsidRPr="00553B98">
        <w:rPr>
          <w:spacing w:val="-11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c</w:t>
      </w:r>
      <w:r w:rsidRPr="00553B98">
        <w:rPr>
          <w:spacing w:val="1"/>
          <w:sz w:val="22"/>
          <w:szCs w:val="22"/>
        </w:rPr>
        <w:t>o</w:t>
      </w:r>
      <w:r w:rsidRPr="00553B98">
        <w:rPr>
          <w:spacing w:val="-2"/>
          <w:sz w:val="22"/>
          <w:szCs w:val="22"/>
        </w:rPr>
        <w:t>n</w:t>
      </w:r>
      <w:r w:rsidRPr="00553B98">
        <w:rPr>
          <w:spacing w:val="2"/>
          <w:sz w:val="22"/>
          <w:szCs w:val="22"/>
        </w:rPr>
        <w:t>t</w:t>
      </w:r>
      <w:r w:rsidRPr="00553B98">
        <w:rPr>
          <w:sz w:val="22"/>
          <w:szCs w:val="22"/>
        </w:rPr>
        <w:t>ract</w:t>
      </w:r>
      <w:r w:rsidRPr="00553B98">
        <w:rPr>
          <w:spacing w:val="-2"/>
          <w:sz w:val="22"/>
          <w:szCs w:val="22"/>
        </w:rPr>
        <w:t>u</w:t>
      </w:r>
      <w:r w:rsidRPr="00553B98">
        <w:rPr>
          <w:sz w:val="22"/>
          <w:szCs w:val="22"/>
        </w:rPr>
        <w:t>ale</w:t>
      </w:r>
      <w:proofErr w:type="spellEnd"/>
      <w:r w:rsidRPr="00553B98">
        <w:rPr>
          <w:spacing w:val="-11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între</w:t>
      </w:r>
      <w:proofErr w:type="spellEnd"/>
      <w:r w:rsidRPr="00553B98">
        <w:rPr>
          <w:spacing w:val="-6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S</w:t>
      </w:r>
      <w:r w:rsidRPr="00553B98">
        <w:rPr>
          <w:spacing w:val="-2"/>
          <w:sz w:val="22"/>
          <w:szCs w:val="22"/>
        </w:rPr>
        <w:t>u</w:t>
      </w:r>
      <w:r w:rsidRPr="00553B98">
        <w:rPr>
          <w:spacing w:val="1"/>
          <w:sz w:val="22"/>
          <w:szCs w:val="22"/>
        </w:rPr>
        <w:t>b</w:t>
      </w:r>
      <w:r w:rsidRPr="00553B98">
        <w:rPr>
          <w:sz w:val="22"/>
          <w:szCs w:val="22"/>
        </w:rPr>
        <w:t>c</w:t>
      </w:r>
      <w:r w:rsidRPr="00553B98">
        <w:rPr>
          <w:spacing w:val="1"/>
          <w:sz w:val="22"/>
          <w:szCs w:val="22"/>
        </w:rPr>
        <w:t>on</w:t>
      </w:r>
      <w:r w:rsidRPr="00553B98">
        <w:rPr>
          <w:sz w:val="22"/>
          <w:szCs w:val="22"/>
        </w:rPr>
        <w:t>tracta</w:t>
      </w:r>
      <w:r w:rsidRPr="00553B98">
        <w:rPr>
          <w:spacing w:val="-1"/>
          <w:sz w:val="22"/>
          <w:szCs w:val="22"/>
        </w:rPr>
        <w:t>n</w:t>
      </w:r>
      <w:r w:rsidRPr="00553B98">
        <w:rPr>
          <w:sz w:val="22"/>
          <w:szCs w:val="22"/>
        </w:rPr>
        <w:t>t</w:t>
      </w:r>
      <w:proofErr w:type="spellEnd"/>
      <w:r w:rsidRPr="00553B98">
        <w:rPr>
          <w:spacing w:val="-10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ș</w:t>
      </w:r>
      <w:r w:rsidRPr="00553B98">
        <w:rPr>
          <w:sz w:val="22"/>
          <w:szCs w:val="22"/>
        </w:rPr>
        <w:t>i</w:t>
      </w:r>
      <w:proofErr w:type="spellEnd"/>
      <w:r w:rsidRPr="00553B98">
        <w:rPr>
          <w:spacing w:val="-10"/>
          <w:sz w:val="22"/>
          <w:szCs w:val="22"/>
        </w:rPr>
        <w:t xml:space="preserve"> </w:t>
      </w:r>
      <w:proofErr w:type="spellStart"/>
      <w:r w:rsidR="00AC61BB">
        <w:rPr>
          <w:sz w:val="22"/>
          <w:szCs w:val="22"/>
        </w:rPr>
        <w:t>Autoritate</w:t>
      </w:r>
      <w:r w:rsidRPr="00553B98">
        <w:rPr>
          <w:sz w:val="22"/>
          <w:szCs w:val="22"/>
        </w:rPr>
        <w:t>a</w:t>
      </w:r>
      <w:proofErr w:type="spellEnd"/>
      <w:r w:rsidRPr="00553B98">
        <w:rPr>
          <w:w w:val="99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c</w:t>
      </w:r>
      <w:r w:rsidRPr="00553B98">
        <w:rPr>
          <w:spacing w:val="1"/>
          <w:sz w:val="22"/>
          <w:szCs w:val="22"/>
        </w:rPr>
        <w:t>o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tracta</w:t>
      </w:r>
      <w:r w:rsidRPr="00553B98">
        <w:rPr>
          <w:spacing w:val="-1"/>
          <w:sz w:val="22"/>
          <w:szCs w:val="22"/>
        </w:rPr>
        <w:t>n</w:t>
      </w:r>
      <w:r w:rsidRPr="00553B98">
        <w:rPr>
          <w:sz w:val="22"/>
          <w:szCs w:val="22"/>
        </w:rPr>
        <w:t>t</w:t>
      </w:r>
      <w:r w:rsidRPr="00553B98">
        <w:rPr>
          <w:spacing w:val="1"/>
          <w:sz w:val="22"/>
          <w:szCs w:val="22"/>
        </w:rPr>
        <w:t>ă</w:t>
      </w:r>
      <w:proofErr w:type="spellEnd"/>
      <w:r w:rsidRPr="00553B98">
        <w:rPr>
          <w:sz w:val="22"/>
          <w:szCs w:val="22"/>
        </w:rPr>
        <w:t>.</w:t>
      </w:r>
      <w:r w:rsidRPr="00553B98">
        <w:rPr>
          <w:spacing w:val="20"/>
          <w:sz w:val="22"/>
          <w:szCs w:val="22"/>
        </w:rPr>
        <w:t xml:space="preserve"> </w:t>
      </w:r>
      <w:proofErr w:type="spellStart"/>
      <w:r w:rsidRPr="00553B98">
        <w:rPr>
          <w:spacing w:val="-1"/>
          <w:sz w:val="22"/>
          <w:szCs w:val="22"/>
        </w:rPr>
        <w:t>C</w:t>
      </w:r>
      <w:r w:rsidRPr="00553B98">
        <w:rPr>
          <w:spacing w:val="1"/>
          <w:sz w:val="22"/>
          <w:szCs w:val="22"/>
        </w:rPr>
        <w:t>on</w:t>
      </w:r>
      <w:r w:rsidRPr="00553B98">
        <w:rPr>
          <w:sz w:val="22"/>
          <w:szCs w:val="22"/>
        </w:rPr>
        <w:t>tracta</w:t>
      </w:r>
      <w:r w:rsidRPr="00553B98">
        <w:rPr>
          <w:spacing w:val="-1"/>
          <w:sz w:val="22"/>
          <w:szCs w:val="22"/>
        </w:rPr>
        <w:t>n</w:t>
      </w:r>
      <w:r w:rsidRPr="00553B98">
        <w:rPr>
          <w:spacing w:val="2"/>
          <w:sz w:val="22"/>
          <w:szCs w:val="22"/>
        </w:rPr>
        <w:t>t</w:t>
      </w:r>
      <w:r w:rsidRPr="00553B98">
        <w:rPr>
          <w:spacing w:val="-2"/>
          <w:sz w:val="22"/>
          <w:szCs w:val="22"/>
        </w:rPr>
        <w:t>u</w:t>
      </w:r>
      <w:r w:rsidRPr="00553B98">
        <w:rPr>
          <w:sz w:val="22"/>
          <w:szCs w:val="22"/>
        </w:rPr>
        <w:t>l</w:t>
      </w:r>
      <w:proofErr w:type="spellEnd"/>
      <w:r w:rsidRPr="00553B98">
        <w:rPr>
          <w:spacing w:val="20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e</w:t>
      </w:r>
      <w:r w:rsidRPr="00553B98">
        <w:rPr>
          <w:spacing w:val="1"/>
          <w:sz w:val="22"/>
          <w:szCs w:val="22"/>
        </w:rPr>
        <w:t>s</w:t>
      </w:r>
      <w:r w:rsidRPr="00553B98">
        <w:rPr>
          <w:sz w:val="22"/>
          <w:szCs w:val="22"/>
        </w:rPr>
        <w:t>te</w:t>
      </w:r>
      <w:proofErr w:type="spellEnd"/>
      <w:r w:rsidRPr="00553B98">
        <w:rPr>
          <w:spacing w:val="20"/>
          <w:sz w:val="22"/>
          <w:szCs w:val="22"/>
        </w:rPr>
        <w:t xml:space="preserve"> </w:t>
      </w:r>
      <w:r w:rsidRPr="00553B98">
        <w:rPr>
          <w:spacing w:val="1"/>
          <w:sz w:val="22"/>
          <w:szCs w:val="22"/>
        </w:rPr>
        <w:t>p</w:t>
      </w:r>
      <w:r w:rsidRPr="00553B98">
        <w:rPr>
          <w:sz w:val="22"/>
          <w:szCs w:val="22"/>
        </w:rPr>
        <w:t>e</w:t>
      </w:r>
      <w:r w:rsidRPr="00553B98">
        <w:rPr>
          <w:spacing w:val="18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d</w:t>
      </w:r>
      <w:r w:rsidRPr="00553B98">
        <w:rPr>
          <w:sz w:val="22"/>
          <w:szCs w:val="22"/>
        </w:rPr>
        <w:t>e</w:t>
      </w:r>
      <w:r w:rsidRPr="00553B98">
        <w:rPr>
          <w:spacing w:val="1"/>
          <w:sz w:val="22"/>
          <w:szCs w:val="22"/>
        </w:rPr>
        <w:t>p</w:t>
      </w:r>
      <w:r w:rsidRPr="00553B98">
        <w:rPr>
          <w:sz w:val="22"/>
          <w:szCs w:val="22"/>
        </w:rPr>
        <w:t>lin</w:t>
      </w:r>
      <w:proofErr w:type="spellEnd"/>
      <w:r w:rsidRPr="00553B98">
        <w:rPr>
          <w:spacing w:val="19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răsp</w:t>
      </w:r>
      <w:r w:rsidRPr="00553B98">
        <w:rPr>
          <w:spacing w:val="-2"/>
          <w:sz w:val="22"/>
          <w:szCs w:val="22"/>
        </w:rPr>
        <w:t>un</w:t>
      </w:r>
      <w:r w:rsidRPr="00553B98">
        <w:rPr>
          <w:sz w:val="22"/>
          <w:szCs w:val="22"/>
        </w:rPr>
        <w:t>zător</w:t>
      </w:r>
      <w:proofErr w:type="spellEnd"/>
      <w:r w:rsidRPr="00553B98">
        <w:rPr>
          <w:spacing w:val="21"/>
          <w:sz w:val="22"/>
          <w:szCs w:val="22"/>
        </w:rPr>
        <w:t xml:space="preserve"> </w:t>
      </w:r>
      <w:proofErr w:type="spellStart"/>
      <w:r w:rsidRPr="00553B98">
        <w:rPr>
          <w:spacing w:val="-2"/>
          <w:sz w:val="22"/>
          <w:szCs w:val="22"/>
        </w:rPr>
        <w:t>f</w:t>
      </w:r>
      <w:r w:rsidRPr="00553B98">
        <w:rPr>
          <w:sz w:val="22"/>
          <w:szCs w:val="22"/>
        </w:rPr>
        <w:t>ață</w:t>
      </w:r>
      <w:proofErr w:type="spellEnd"/>
      <w:r w:rsidRPr="00553B98">
        <w:rPr>
          <w:spacing w:val="21"/>
          <w:sz w:val="22"/>
          <w:szCs w:val="22"/>
        </w:rPr>
        <w:t xml:space="preserve"> </w:t>
      </w:r>
      <w:r w:rsidRPr="00553B98">
        <w:rPr>
          <w:spacing w:val="1"/>
          <w:sz w:val="22"/>
          <w:szCs w:val="22"/>
        </w:rPr>
        <w:t>d</w:t>
      </w:r>
      <w:r w:rsidRPr="00553B98">
        <w:rPr>
          <w:sz w:val="22"/>
          <w:szCs w:val="22"/>
        </w:rPr>
        <w:t>e</w:t>
      </w:r>
      <w:r w:rsidRPr="00553B98">
        <w:rPr>
          <w:spacing w:val="26"/>
          <w:sz w:val="22"/>
          <w:szCs w:val="22"/>
        </w:rPr>
        <w:t xml:space="preserve"> </w:t>
      </w:r>
      <w:proofErr w:type="spellStart"/>
      <w:r w:rsidR="00AC61BB">
        <w:rPr>
          <w:spacing w:val="-3"/>
          <w:sz w:val="22"/>
          <w:szCs w:val="22"/>
        </w:rPr>
        <w:t>Autoritate</w:t>
      </w:r>
      <w:r w:rsidRPr="00553B98">
        <w:rPr>
          <w:sz w:val="22"/>
          <w:szCs w:val="22"/>
        </w:rPr>
        <w:t>a</w:t>
      </w:r>
      <w:proofErr w:type="spellEnd"/>
      <w:r w:rsidRPr="00553B98">
        <w:rPr>
          <w:sz w:val="22"/>
          <w:szCs w:val="22"/>
        </w:rPr>
        <w:t>/</w:t>
      </w:r>
      <w:r w:rsidRPr="00553B98">
        <w:rPr>
          <w:spacing w:val="20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c</w:t>
      </w:r>
      <w:r w:rsidRPr="00553B98">
        <w:rPr>
          <w:spacing w:val="1"/>
          <w:sz w:val="22"/>
          <w:szCs w:val="22"/>
        </w:rPr>
        <w:t>o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t</w:t>
      </w:r>
      <w:r w:rsidRPr="00553B98">
        <w:rPr>
          <w:spacing w:val="3"/>
          <w:sz w:val="22"/>
          <w:szCs w:val="22"/>
        </w:rPr>
        <w:t>r</w:t>
      </w:r>
      <w:r w:rsidRPr="00553B98">
        <w:rPr>
          <w:sz w:val="22"/>
          <w:szCs w:val="22"/>
        </w:rPr>
        <w:t>acta</w:t>
      </w:r>
      <w:r w:rsidRPr="00553B98">
        <w:rPr>
          <w:spacing w:val="-1"/>
          <w:sz w:val="22"/>
          <w:szCs w:val="22"/>
        </w:rPr>
        <w:t>n</w:t>
      </w:r>
      <w:r w:rsidRPr="00553B98">
        <w:rPr>
          <w:sz w:val="22"/>
          <w:szCs w:val="22"/>
        </w:rPr>
        <w:t>tă</w:t>
      </w:r>
      <w:proofErr w:type="spellEnd"/>
      <w:r w:rsidRPr="00553B98">
        <w:rPr>
          <w:spacing w:val="21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p</w:t>
      </w:r>
      <w:r w:rsidRPr="00553B98">
        <w:rPr>
          <w:sz w:val="22"/>
          <w:szCs w:val="22"/>
        </w:rPr>
        <w:t>e</w:t>
      </w:r>
      <w:r w:rsidRPr="00553B98">
        <w:rPr>
          <w:spacing w:val="-1"/>
          <w:sz w:val="22"/>
          <w:szCs w:val="22"/>
        </w:rPr>
        <w:t>n</w:t>
      </w:r>
      <w:r w:rsidRPr="00553B98">
        <w:rPr>
          <w:sz w:val="22"/>
          <w:szCs w:val="22"/>
        </w:rPr>
        <w:t>tru</w:t>
      </w:r>
      <w:proofErr w:type="spellEnd"/>
      <w:r w:rsidRPr="00553B98">
        <w:rPr>
          <w:spacing w:val="21"/>
          <w:sz w:val="22"/>
          <w:szCs w:val="22"/>
        </w:rPr>
        <w:t xml:space="preserve"> </w:t>
      </w:r>
      <w:proofErr w:type="spellStart"/>
      <w:r w:rsidRPr="00553B98">
        <w:rPr>
          <w:spacing w:val="-5"/>
          <w:sz w:val="22"/>
          <w:szCs w:val="22"/>
        </w:rPr>
        <w:t>m</w:t>
      </w:r>
      <w:r w:rsidRPr="00553B98">
        <w:rPr>
          <w:spacing w:val="1"/>
          <w:sz w:val="22"/>
          <w:szCs w:val="22"/>
        </w:rPr>
        <w:t>o</w:t>
      </w:r>
      <w:r w:rsidRPr="00553B98">
        <w:rPr>
          <w:spacing w:val="3"/>
          <w:sz w:val="22"/>
          <w:szCs w:val="22"/>
        </w:rPr>
        <w:t>d</w:t>
      </w:r>
      <w:r w:rsidRPr="00553B98">
        <w:rPr>
          <w:spacing w:val="-2"/>
          <w:sz w:val="22"/>
          <w:szCs w:val="22"/>
        </w:rPr>
        <w:t>u</w:t>
      </w:r>
      <w:r w:rsidRPr="00553B98">
        <w:rPr>
          <w:sz w:val="22"/>
          <w:szCs w:val="22"/>
        </w:rPr>
        <w:t>l</w:t>
      </w:r>
      <w:proofErr w:type="spellEnd"/>
      <w:r w:rsidRPr="00553B98">
        <w:rPr>
          <w:spacing w:val="20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în</w:t>
      </w:r>
      <w:proofErr w:type="spellEnd"/>
      <w:r w:rsidRPr="00553B98">
        <w:rPr>
          <w:spacing w:val="19"/>
          <w:sz w:val="22"/>
          <w:szCs w:val="22"/>
        </w:rPr>
        <w:t xml:space="preserve"> </w:t>
      </w:r>
      <w:r w:rsidRPr="00553B98">
        <w:rPr>
          <w:sz w:val="22"/>
          <w:szCs w:val="22"/>
        </w:rPr>
        <w:t>care</w:t>
      </w:r>
      <w:r w:rsidRPr="00553B98">
        <w:rPr>
          <w:w w:val="99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î</w:t>
      </w:r>
      <w:r w:rsidRPr="00553B98">
        <w:rPr>
          <w:spacing w:val="-2"/>
          <w:sz w:val="22"/>
          <w:szCs w:val="22"/>
        </w:rPr>
        <w:t>n</w:t>
      </w:r>
      <w:r w:rsidRPr="00553B98">
        <w:rPr>
          <w:spacing w:val="1"/>
          <w:sz w:val="22"/>
          <w:szCs w:val="22"/>
        </w:rPr>
        <w:t>d</w:t>
      </w:r>
      <w:r w:rsidRPr="00553B98">
        <w:rPr>
          <w:sz w:val="22"/>
          <w:szCs w:val="22"/>
        </w:rPr>
        <w:t>e</w:t>
      </w:r>
      <w:r w:rsidRPr="00553B98">
        <w:rPr>
          <w:spacing w:val="1"/>
          <w:sz w:val="22"/>
          <w:szCs w:val="22"/>
        </w:rPr>
        <w:t>p</w:t>
      </w:r>
      <w:r w:rsidRPr="00553B98">
        <w:rPr>
          <w:sz w:val="22"/>
          <w:szCs w:val="22"/>
        </w:rPr>
        <w:t>li</w:t>
      </w:r>
      <w:r w:rsidRPr="00553B98">
        <w:rPr>
          <w:spacing w:val="-2"/>
          <w:sz w:val="22"/>
          <w:szCs w:val="22"/>
        </w:rPr>
        <w:t>n</w:t>
      </w:r>
      <w:r w:rsidRPr="00553B98">
        <w:rPr>
          <w:spacing w:val="2"/>
          <w:sz w:val="22"/>
          <w:szCs w:val="22"/>
        </w:rPr>
        <w:t>e</w:t>
      </w:r>
      <w:r w:rsidRPr="00553B98">
        <w:rPr>
          <w:spacing w:val="-1"/>
          <w:sz w:val="22"/>
          <w:szCs w:val="22"/>
        </w:rPr>
        <w:t>ș</w:t>
      </w:r>
      <w:r w:rsidRPr="00553B98">
        <w:rPr>
          <w:sz w:val="22"/>
          <w:szCs w:val="22"/>
        </w:rPr>
        <w:t>te</w:t>
      </w:r>
      <w:proofErr w:type="spellEnd"/>
      <w:r w:rsidRPr="00553B98">
        <w:rPr>
          <w:spacing w:val="4"/>
          <w:sz w:val="22"/>
          <w:szCs w:val="22"/>
        </w:rPr>
        <w:t xml:space="preserve"> </w:t>
      </w:r>
      <w:proofErr w:type="spellStart"/>
      <w:r w:rsidRPr="00553B98">
        <w:rPr>
          <w:spacing w:val="-1"/>
          <w:sz w:val="22"/>
          <w:szCs w:val="22"/>
        </w:rPr>
        <w:t>C</w:t>
      </w:r>
      <w:r w:rsidRPr="00553B98">
        <w:rPr>
          <w:spacing w:val="1"/>
          <w:sz w:val="22"/>
          <w:szCs w:val="22"/>
        </w:rPr>
        <w:t>o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trac</w:t>
      </w:r>
      <w:r w:rsidRPr="00553B98">
        <w:rPr>
          <w:spacing w:val="2"/>
          <w:sz w:val="22"/>
          <w:szCs w:val="22"/>
        </w:rPr>
        <w:t>t</w:t>
      </w:r>
      <w:r w:rsidRPr="00553B98">
        <w:rPr>
          <w:spacing w:val="-2"/>
          <w:sz w:val="22"/>
          <w:szCs w:val="22"/>
        </w:rPr>
        <w:t>u</w:t>
      </w:r>
      <w:r w:rsidRPr="00553B98">
        <w:rPr>
          <w:sz w:val="22"/>
          <w:szCs w:val="22"/>
        </w:rPr>
        <w:t>l</w:t>
      </w:r>
      <w:proofErr w:type="spellEnd"/>
      <w:r w:rsidRPr="00553B98">
        <w:rPr>
          <w:sz w:val="22"/>
          <w:szCs w:val="22"/>
        </w:rPr>
        <w:t>.</w:t>
      </w:r>
      <w:r w:rsidRPr="00553B98">
        <w:rPr>
          <w:spacing w:val="5"/>
          <w:sz w:val="22"/>
          <w:szCs w:val="22"/>
        </w:rPr>
        <w:t xml:space="preserve"> </w:t>
      </w:r>
      <w:proofErr w:type="spellStart"/>
      <w:r w:rsidRPr="00553B98">
        <w:rPr>
          <w:spacing w:val="-1"/>
          <w:sz w:val="22"/>
          <w:szCs w:val="22"/>
        </w:rPr>
        <w:t>C</w:t>
      </w:r>
      <w:r w:rsidRPr="00553B98">
        <w:rPr>
          <w:spacing w:val="3"/>
          <w:sz w:val="22"/>
          <w:szCs w:val="22"/>
        </w:rPr>
        <w:t>o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tracta</w:t>
      </w:r>
      <w:r w:rsidRPr="00553B98">
        <w:rPr>
          <w:spacing w:val="-1"/>
          <w:sz w:val="22"/>
          <w:szCs w:val="22"/>
        </w:rPr>
        <w:t>n</w:t>
      </w:r>
      <w:r w:rsidRPr="00553B98">
        <w:rPr>
          <w:spacing w:val="2"/>
          <w:sz w:val="22"/>
          <w:szCs w:val="22"/>
        </w:rPr>
        <w:t>t</w:t>
      </w:r>
      <w:r w:rsidRPr="00553B98">
        <w:rPr>
          <w:spacing w:val="-2"/>
          <w:sz w:val="22"/>
          <w:szCs w:val="22"/>
        </w:rPr>
        <w:t>u</w:t>
      </w:r>
      <w:r w:rsidRPr="00553B98">
        <w:rPr>
          <w:sz w:val="22"/>
          <w:szCs w:val="22"/>
        </w:rPr>
        <w:t>l</w:t>
      </w:r>
      <w:proofErr w:type="spellEnd"/>
      <w:r w:rsidRPr="00553B98">
        <w:rPr>
          <w:spacing w:val="4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răsp</w:t>
      </w:r>
      <w:r w:rsidRPr="00553B98">
        <w:rPr>
          <w:spacing w:val="1"/>
          <w:sz w:val="22"/>
          <w:szCs w:val="22"/>
        </w:rPr>
        <w:t>u</w:t>
      </w:r>
      <w:r w:rsidRPr="00553B98">
        <w:rPr>
          <w:spacing w:val="-2"/>
          <w:sz w:val="22"/>
          <w:szCs w:val="22"/>
        </w:rPr>
        <w:t>n</w:t>
      </w:r>
      <w:r w:rsidRPr="00553B98">
        <w:rPr>
          <w:spacing w:val="1"/>
          <w:sz w:val="22"/>
          <w:szCs w:val="22"/>
        </w:rPr>
        <w:t>d</w:t>
      </w:r>
      <w:r w:rsidRPr="00553B98">
        <w:rPr>
          <w:sz w:val="22"/>
          <w:szCs w:val="22"/>
        </w:rPr>
        <w:t>e</w:t>
      </w:r>
      <w:proofErr w:type="spellEnd"/>
      <w:r w:rsidRPr="00553B98">
        <w:rPr>
          <w:spacing w:val="4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p</w:t>
      </w:r>
      <w:r w:rsidRPr="00553B98">
        <w:rPr>
          <w:sz w:val="22"/>
          <w:szCs w:val="22"/>
        </w:rPr>
        <w:t>e</w:t>
      </w:r>
      <w:r w:rsidRPr="00553B98">
        <w:rPr>
          <w:spacing w:val="-1"/>
          <w:sz w:val="22"/>
          <w:szCs w:val="22"/>
        </w:rPr>
        <w:t>n</w:t>
      </w:r>
      <w:r w:rsidRPr="00553B98">
        <w:rPr>
          <w:sz w:val="22"/>
          <w:szCs w:val="22"/>
        </w:rPr>
        <w:t>tru</w:t>
      </w:r>
      <w:proofErr w:type="spellEnd"/>
      <w:r w:rsidRPr="00553B98">
        <w:rPr>
          <w:spacing w:val="4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acte</w:t>
      </w:r>
      <w:r w:rsidRPr="00553B98">
        <w:rPr>
          <w:spacing w:val="2"/>
          <w:sz w:val="22"/>
          <w:szCs w:val="22"/>
        </w:rPr>
        <w:t>l</w:t>
      </w:r>
      <w:r w:rsidRPr="00553B98">
        <w:rPr>
          <w:sz w:val="22"/>
          <w:szCs w:val="22"/>
        </w:rPr>
        <w:t>e</w:t>
      </w:r>
      <w:proofErr w:type="spellEnd"/>
      <w:r w:rsidRPr="00553B98">
        <w:rPr>
          <w:spacing w:val="5"/>
          <w:sz w:val="22"/>
          <w:szCs w:val="22"/>
        </w:rPr>
        <w:t xml:space="preserve"> </w:t>
      </w:r>
      <w:proofErr w:type="spellStart"/>
      <w:r w:rsidRPr="00553B98">
        <w:rPr>
          <w:spacing w:val="-1"/>
          <w:sz w:val="22"/>
          <w:szCs w:val="22"/>
        </w:rPr>
        <w:t>ș</w:t>
      </w:r>
      <w:r w:rsidRPr="00553B98">
        <w:rPr>
          <w:sz w:val="22"/>
          <w:szCs w:val="22"/>
        </w:rPr>
        <w:t>i</w:t>
      </w:r>
      <w:proofErr w:type="spellEnd"/>
      <w:r w:rsidRPr="00553B98">
        <w:rPr>
          <w:spacing w:val="4"/>
          <w:sz w:val="22"/>
          <w:szCs w:val="22"/>
        </w:rPr>
        <w:t xml:space="preserve"> </w:t>
      </w:r>
      <w:proofErr w:type="spellStart"/>
      <w:r w:rsidRPr="00553B98">
        <w:rPr>
          <w:spacing w:val="-2"/>
          <w:sz w:val="22"/>
          <w:szCs w:val="22"/>
        </w:rPr>
        <w:t>f</w:t>
      </w:r>
      <w:r w:rsidRPr="00553B98">
        <w:rPr>
          <w:sz w:val="22"/>
          <w:szCs w:val="22"/>
        </w:rPr>
        <w:t>a</w:t>
      </w:r>
      <w:r w:rsidRPr="00553B98">
        <w:rPr>
          <w:spacing w:val="1"/>
          <w:sz w:val="22"/>
          <w:szCs w:val="22"/>
        </w:rPr>
        <w:t>p</w:t>
      </w:r>
      <w:r w:rsidRPr="00553B98">
        <w:rPr>
          <w:sz w:val="22"/>
          <w:szCs w:val="22"/>
        </w:rPr>
        <w:t>tele</w:t>
      </w:r>
      <w:proofErr w:type="spellEnd"/>
      <w:r w:rsidRPr="00553B98">
        <w:rPr>
          <w:spacing w:val="5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S</w:t>
      </w:r>
      <w:r w:rsidRPr="00553B98">
        <w:rPr>
          <w:spacing w:val="-2"/>
          <w:sz w:val="22"/>
          <w:szCs w:val="22"/>
        </w:rPr>
        <w:t>u</w:t>
      </w:r>
      <w:r w:rsidRPr="00553B98">
        <w:rPr>
          <w:spacing w:val="1"/>
          <w:sz w:val="22"/>
          <w:szCs w:val="22"/>
        </w:rPr>
        <w:t>b</w:t>
      </w:r>
      <w:r w:rsidRPr="00553B98">
        <w:rPr>
          <w:sz w:val="22"/>
          <w:szCs w:val="22"/>
        </w:rPr>
        <w:t>c</w:t>
      </w:r>
      <w:r w:rsidRPr="00553B98">
        <w:rPr>
          <w:spacing w:val="1"/>
          <w:sz w:val="22"/>
          <w:szCs w:val="22"/>
        </w:rPr>
        <w:t>o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tract</w:t>
      </w:r>
      <w:r w:rsidRPr="00553B98">
        <w:rPr>
          <w:spacing w:val="2"/>
          <w:sz w:val="22"/>
          <w:szCs w:val="22"/>
        </w:rPr>
        <w:t>a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ților</w:t>
      </w:r>
      <w:proofErr w:type="spellEnd"/>
      <w:r w:rsidRPr="00553B98">
        <w:rPr>
          <w:spacing w:val="6"/>
          <w:sz w:val="22"/>
          <w:szCs w:val="22"/>
        </w:rPr>
        <w:t xml:space="preserve"> </w:t>
      </w:r>
      <w:proofErr w:type="spellStart"/>
      <w:r w:rsidRPr="00553B98">
        <w:rPr>
          <w:spacing w:val="-1"/>
          <w:sz w:val="22"/>
          <w:szCs w:val="22"/>
        </w:rPr>
        <w:t>s</w:t>
      </w:r>
      <w:r w:rsidRPr="00553B98">
        <w:rPr>
          <w:sz w:val="22"/>
          <w:szCs w:val="22"/>
        </w:rPr>
        <w:t>ăi</w:t>
      </w:r>
      <w:proofErr w:type="spellEnd"/>
      <w:r w:rsidRPr="00553B98">
        <w:rPr>
          <w:spacing w:val="4"/>
          <w:sz w:val="22"/>
          <w:szCs w:val="22"/>
        </w:rPr>
        <w:t xml:space="preserve"> </w:t>
      </w:r>
      <w:r w:rsidRPr="00553B98">
        <w:rPr>
          <w:spacing w:val="9"/>
          <w:sz w:val="22"/>
          <w:szCs w:val="22"/>
        </w:rPr>
        <w:t>c</w:t>
      </w:r>
      <w:r w:rsidRPr="00553B98">
        <w:rPr>
          <w:sz w:val="22"/>
          <w:szCs w:val="22"/>
        </w:rPr>
        <w:t>a</w:t>
      </w:r>
      <w:r w:rsidRPr="00553B98">
        <w:rPr>
          <w:spacing w:val="5"/>
          <w:sz w:val="22"/>
          <w:szCs w:val="22"/>
        </w:rPr>
        <w:t xml:space="preserve"> </w:t>
      </w:r>
      <w:proofErr w:type="spellStart"/>
      <w:r w:rsidRPr="00553B98">
        <w:rPr>
          <w:spacing w:val="-1"/>
          <w:sz w:val="22"/>
          <w:szCs w:val="22"/>
        </w:rPr>
        <w:t>ș</w:t>
      </w:r>
      <w:r w:rsidRPr="00553B98">
        <w:rPr>
          <w:sz w:val="22"/>
          <w:szCs w:val="22"/>
        </w:rPr>
        <w:t>i</w:t>
      </w:r>
      <w:proofErr w:type="spellEnd"/>
      <w:r w:rsidRPr="00553B98">
        <w:rPr>
          <w:spacing w:val="4"/>
          <w:sz w:val="22"/>
          <w:szCs w:val="22"/>
        </w:rPr>
        <w:t xml:space="preserve"> </w:t>
      </w:r>
      <w:r w:rsidRPr="00553B98">
        <w:rPr>
          <w:sz w:val="22"/>
          <w:szCs w:val="22"/>
        </w:rPr>
        <w:t>c</w:t>
      </w:r>
      <w:r w:rsidRPr="00553B98">
        <w:rPr>
          <w:spacing w:val="1"/>
          <w:sz w:val="22"/>
          <w:szCs w:val="22"/>
        </w:rPr>
        <w:t>u</w:t>
      </w:r>
      <w:r w:rsidRPr="00553B98">
        <w:rPr>
          <w:sz w:val="22"/>
          <w:szCs w:val="22"/>
        </w:rPr>
        <w:t>m</w:t>
      </w:r>
      <w:r w:rsidRPr="00553B98">
        <w:rPr>
          <w:spacing w:val="1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ar</w:t>
      </w:r>
      <w:proofErr w:type="spellEnd"/>
      <w:r w:rsidRPr="00553B98">
        <w:rPr>
          <w:spacing w:val="5"/>
          <w:sz w:val="22"/>
          <w:szCs w:val="22"/>
        </w:rPr>
        <w:t xml:space="preserve"> </w:t>
      </w:r>
      <w:r w:rsidRPr="00553B98">
        <w:rPr>
          <w:spacing w:val="-2"/>
          <w:sz w:val="22"/>
          <w:szCs w:val="22"/>
        </w:rPr>
        <w:t>f</w:t>
      </w:r>
      <w:r w:rsidRPr="00553B98">
        <w:rPr>
          <w:sz w:val="22"/>
          <w:szCs w:val="22"/>
        </w:rPr>
        <w:t>i</w:t>
      </w:r>
      <w:r w:rsidRPr="00553B98">
        <w:rPr>
          <w:spacing w:val="4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actele</w:t>
      </w:r>
      <w:proofErr w:type="spellEnd"/>
      <w:r w:rsidRPr="00553B98">
        <w:rPr>
          <w:spacing w:val="5"/>
          <w:sz w:val="22"/>
          <w:szCs w:val="22"/>
        </w:rPr>
        <w:t xml:space="preserve"> </w:t>
      </w:r>
      <w:proofErr w:type="spellStart"/>
      <w:r w:rsidRPr="00553B98">
        <w:rPr>
          <w:spacing w:val="-1"/>
          <w:sz w:val="22"/>
          <w:szCs w:val="22"/>
        </w:rPr>
        <w:t>s</w:t>
      </w:r>
      <w:r w:rsidRPr="00553B98">
        <w:rPr>
          <w:spacing w:val="2"/>
          <w:sz w:val="22"/>
          <w:szCs w:val="22"/>
        </w:rPr>
        <w:t>a</w:t>
      </w:r>
      <w:r w:rsidRPr="00553B98">
        <w:rPr>
          <w:sz w:val="22"/>
          <w:szCs w:val="22"/>
        </w:rPr>
        <w:t>u</w:t>
      </w:r>
      <w:proofErr w:type="spellEnd"/>
      <w:r w:rsidRPr="00553B98">
        <w:rPr>
          <w:w w:val="99"/>
          <w:sz w:val="22"/>
          <w:szCs w:val="22"/>
        </w:rPr>
        <w:t xml:space="preserve"> </w:t>
      </w:r>
      <w:proofErr w:type="spellStart"/>
      <w:r w:rsidRPr="00553B98">
        <w:rPr>
          <w:spacing w:val="-2"/>
          <w:sz w:val="22"/>
          <w:szCs w:val="22"/>
        </w:rPr>
        <w:t>f</w:t>
      </w:r>
      <w:r w:rsidRPr="00553B98">
        <w:rPr>
          <w:sz w:val="22"/>
          <w:szCs w:val="22"/>
        </w:rPr>
        <w:t>a</w:t>
      </w:r>
      <w:r w:rsidRPr="00553B98">
        <w:rPr>
          <w:spacing w:val="1"/>
          <w:sz w:val="22"/>
          <w:szCs w:val="22"/>
        </w:rPr>
        <w:t>p</w:t>
      </w:r>
      <w:r w:rsidRPr="00553B98">
        <w:rPr>
          <w:sz w:val="22"/>
          <w:szCs w:val="22"/>
        </w:rPr>
        <w:t>tele</w:t>
      </w:r>
      <w:proofErr w:type="spellEnd"/>
      <w:r w:rsidRPr="00553B98">
        <w:rPr>
          <w:sz w:val="22"/>
          <w:szCs w:val="22"/>
        </w:rPr>
        <w:t xml:space="preserve"> </w:t>
      </w:r>
      <w:proofErr w:type="spellStart"/>
      <w:r w:rsidRPr="00553B98">
        <w:rPr>
          <w:spacing w:val="-1"/>
          <w:sz w:val="22"/>
          <w:szCs w:val="22"/>
        </w:rPr>
        <w:t>C</w:t>
      </w:r>
      <w:r w:rsidRPr="00553B98">
        <w:rPr>
          <w:spacing w:val="3"/>
          <w:sz w:val="22"/>
          <w:szCs w:val="22"/>
        </w:rPr>
        <w:t>o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tracta</w:t>
      </w:r>
      <w:r w:rsidRPr="00553B98">
        <w:rPr>
          <w:spacing w:val="1"/>
          <w:sz w:val="22"/>
          <w:szCs w:val="22"/>
        </w:rPr>
        <w:t>n</w:t>
      </w:r>
      <w:r w:rsidRPr="00553B98">
        <w:rPr>
          <w:sz w:val="22"/>
          <w:szCs w:val="22"/>
        </w:rPr>
        <w:t>t</w:t>
      </w:r>
      <w:r w:rsidRPr="00553B98">
        <w:rPr>
          <w:spacing w:val="-2"/>
          <w:sz w:val="22"/>
          <w:szCs w:val="22"/>
        </w:rPr>
        <w:t>u</w:t>
      </w:r>
      <w:r w:rsidRPr="00553B98">
        <w:rPr>
          <w:spacing w:val="2"/>
          <w:sz w:val="22"/>
          <w:szCs w:val="22"/>
        </w:rPr>
        <w:t>l</w:t>
      </w:r>
      <w:r w:rsidRPr="00553B98">
        <w:rPr>
          <w:spacing w:val="-2"/>
          <w:sz w:val="22"/>
          <w:szCs w:val="22"/>
        </w:rPr>
        <w:t>u</w:t>
      </w:r>
      <w:r w:rsidRPr="00553B98">
        <w:rPr>
          <w:sz w:val="22"/>
          <w:szCs w:val="22"/>
        </w:rPr>
        <w:t>i</w:t>
      </w:r>
      <w:proofErr w:type="spellEnd"/>
      <w:r w:rsidRPr="00553B98">
        <w:rPr>
          <w:sz w:val="22"/>
          <w:szCs w:val="22"/>
        </w:rPr>
        <w:t xml:space="preserve">. </w:t>
      </w:r>
      <w:proofErr w:type="spellStart"/>
      <w:r w:rsidRPr="00553B98">
        <w:rPr>
          <w:spacing w:val="-3"/>
          <w:sz w:val="22"/>
          <w:szCs w:val="22"/>
        </w:rPr>
        <w:t>A</w:t>
      </w:r>
      <w:r w:rsidRPr="00553B98">
        <w:rPr>
          <w:spacing w:val="1"/>
          <w:sz w:val="22"/>
          <w:szCs w:val="22"/>
        </w:rPr>
        <w:t>p</w:t>
      </w:r>
      <w:r w:rsidRPr="00553B98">
        <w:rPr>
          <w:spacing w:val="3"/>
          <w:sz w:val="22"/>
          <w:szCs w:val="22"/>
        </w:rPr>
        <w:t>r</w:t>
      </w:r>
      <w:r w:rsidRPr="00553B98">
        <w:rPr>
          <w:spacing w:val="1"/>
          <w:sz w:val="22"/>
          <w:szCs w:val="22"/>
        </w:rPr>
        <w:t>ob</w:t>
      </w:r>
      <w:r w:rsidRPr="00553B98">
        <w:rPr>
          <w:sz w:val="22"/>
          <w:szCs w:val="22"/>
        </w:rPr>
        <w:t>a</w:t>
      </w:r>
      <w:r w:rsidRPr="00553B98">
        <w:rPr>
          <w:spacing w:val="1"/>
          <w:sz w:val="22"/>
          <w:szCs w:val="22"/>
        </w:rPr>
        <w:t>r</w:t>
      </w:r>
      <w:r w:rsidRPr="00553B98">
        <w:rPr>
          <w:sz w:val="22"/>
          <w:szCs w:val="22"/>
        </w:rPr>
        <w:t>ea</w:t>
      </w:r>
      <w:proofErr w:type="spellEnd"/>
      <w:r w:rsidRPr="00553B98">
        <w:rPr>
          <w:sz w:val="22"/>
          <w:szCs w:val="22"/>
        </w:rPr>
        <w:t xml:space="preserve"> </w:t>
      </w:r>
      <w:r w:rsidRPr="00553B98">
        <w:rPr>
          <w:spacing w:val="1"/>
          <w:sz w:val="22"/>
          <w:szCs w:val="22"/>
        </w:rPr>
        <w:t>d</w:t>
      </w:r>
      <w:r w:rsidRPr="00553B98">
        <w:rPr>
          <w:sz w:val="22"/>
          <w:szCs w:val="22"/>
        </w:rPr>
        <w:t xml:space="preserve">e </w:t>
      </w:r>
      <w:proofErr w:type="spellStart"/>
      <w:r w:rsidRPr="00553B98">
        <w:rPr>
          <w:sz w:val="22"/>
          <w:szCs w:val="22"/>
        </w:rPr>
        <w:t>către</w:t>
      </w:r>
      <w:proofErr w:type="spellEnd"/>
      <w:r w:rsidRPr="00553B98">
        <w:rPr>
          <w:spacing w:val="26"/>
          <w:sz w:val="22"/>
          <w:szCs w:val="22"/>
        </w:rPr>
        <w:t xml:space="preserve"> </w:t>
      </w:r>
      <w:proofErr w:type="spellStart"/>
      <w:r w:rsidR="00AC61BB">
        <w:rPr>
          <w:spacing w:val="-3"/>
          <w:sz w:val="22"/>
          <w:szCs w:val="22"/>
        </w:rPr>
        <w:t>Autoritate</w:t>
      </w:r>
      <w:r w:rsidRPr="00553B98">
        <w:rPr>
          <w:sz w:val="22"/>
          <w:szCs w:val="22"/>
        </w:rPr>
        <w:t>a</w:t>
      </w:r>
      <w:proofErr w:type="spellEnd"/>
      <w:r w:rsidRPr="00553B98">
        <w:rPr>
          <w:spacing w:val="22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c</w:t>
      </w:r>
      <w:r w:rsidRPr="00553B98">
        <w:rPr>
          <w:spacing w:val="3"/>
          <w:sz w:val="22"/>
          <w:szCs w:val="22"/>
        </w:rPr>
        <w:t>o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tracta</w:t>
      </w:r>
      <w:r w:rsidRPr="00553B98">
        <w:rPr>
          <w:spacing w:val="-1"/>
          <w:sz w:val="22"/>
          <w:szCs w:val="22"/>
        </w:rPr>
        <w:t>n</w:t>
      </w:r>
      <w:r w:rsidRPr="00553B98">
        <w:rPr>
          <w:sz w:val="22"/>
          <w:szCs w:val="22"/>
        </w:rPr>
        <w:t>tă</w:t>
      </w:r>
      <w:proofErr w:type="spellEnd"/>
      <w:r w:rsidRPr="00553B98">
        <w:rPr>
          <w:sz w:val="22"/>
          <w:szCs w:val="22"/>
        </w:rPr>
        <w:t xml:space="preserve"> a </w:t>
      </w:r>
      <w:proofErr w:type="spellStart"/>
      <w:r w:rsidRPr="00553B98">
        <w:rPr>
          <w:spacing w:val="1"/>
          <w:sz w:val="22"/>
          <w:szCs w:val="22"/>
        </w:rPr>
        <w:t>s</w:t>
      </w:r>
      <w:r w:rsidRPr="00553B98">
        <w:rPr>
          <w:spacing w:val="-2"/>
          <w:sz w:val="22"/>
          <w:szCs w:val="22"/>
        </w:rPr>
        <w:t>u</w:t>
      </w:r>
      <w:r w:rsidRPr="00553B98">
        <w:rPr>
          <w:spacing w:val="1"/>
          <w:sz w:val="22"/>
          <w:szCs w:val="22"/>
        </w:rPr>
        <w:t>b</w:t>
      </w:r>
      <w:r w:rsidRPr="00553B98">
        <w:rPr>
          <w:sz w:val="22"/>
          <w:szCs w:val="22"/>
        </w:rPr>
        <w:t>c</w:t>
      </w:r>
      <w:r w:rsidRPr="00553B98">
        <w:rPr>
          <w:spacing w:val="1"/>
          <w:sz w:val="22"/>
          <w:szCs w:val="22"/>
        </w:rPr>
        <w:t>o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tractării</w:t>
      </w:r>
      <w:proofErr w:type="spellEnd"/>
      <w:r w:rsidRPr="00553B98">
        <w:rPr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o</w:t>
      </w:r>
      <w:r w:rsidRPr="00553B98">
        <w:rPr>
          <w:sz w:val="22"/>
          <w:szCs w:val="22"/>
        </w:rPr>
        <w:t>rică</w:t>
      </w:r>
      <w:r w:rsidRPr="00553B98">
        <w:rPr>
          <w:spacing w:val="1"/>
          <w:sz w:val="22"/>
          <w:szCs w:val="22"/>
        </w:rPr>
        <w:t>r</w:t>
      </w:r>
      <w:r w:rsidRPr="00553B98">
        <w:rPr>
          <w:sz w:val="22"/>
          <w:szCs w:val="22"/>
        </w:rPr>
        <w:t>ei</w:t>
      </w:r>
      <w:proofErr w:type="spellEnd"/>
      <w:r w:rsidRPr="00553B98">
        <w:rPr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p</w:t>
      </w:r>
      <w:r w:rsidRPr="00553B98">
        <w:rPr>
          <w:sz w:val="22"/>
          <w:szCs w:val="22"/>
        </w:rPr>
        <w:t>ă</w:t>
      </w:r>
      <w:r w:rsidRPr="00553B98">
        <w:rPr>
          <w:spacing w:val="1"/>
          <w:sz w:val="22"/>
          <w:szCs w:val="22"/>
        </w:rPr>
        <w:t>r</w:t>
      </w:r>
      <w:r w:rsidRPr="00553B98">
        <w:rPr>
          <w:sz w:val="22"/>
          <w:szCs w:val="22"/>
        </w:rPr>
        <w:t>ți</w:t>
      </w:r>
      <w:proofErr w:type="spellEnd"/>
      <w:r w:rsidRPr="00553B98">
        <w:rPr>
          <w:sz w:val="22"/>
          <w:szCs w:val="22"/>
        </w:rPr>
        <w:t xml:space="preserve"> a</w:t>
      </w:r>
      <w:r w:rsidR="00BF41C2" w:rsidRPr="00553B98">
        <w:rPr>
          <w:sz w:val="22"/>
          <w:szCs w:val="22"/>
        </w:rPr>
        <w:t xml:space="preserve"> </w:t>
      </w:r>
      <w:proofErr w:type="spellStart"/>
      <w:r w:rsidRPr="00553B98">
        <w:rPr>
          <w:spacing w:val="-1"/>
          <w:sz w:val="22"/>
          <w:szCs w:val="22"/>
        </w:rPr>
        <w:t>C</w:t>
      </w:r>
      <w:r w:rsidRPr="00553B98">
        <w:rPr>
          <w:spacing w:val="1"/>
          <w:sz w:val="22"/>
          <w:szCs w:val="22"/>
        </w:rPr>
        <w:t>o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trac</w:t>
      </w:r>
      <w:r w:rsidRPr="00553B98">
        <w:rPr>
          <w:spacing w:val="2"/>
          <w:sz w:val="22"/>
          <w:szCs w:val="22"/>
        </w:rPr>
        <w:t>t</w:t>
      </w:r>
      <w:r w:rsidRPr="00553B98">
        <w:rPr>
          <w:spacing w:val="-2"/>
          <w:sz w:val="22"/>
          <w:szCs w:val="22"/>
        </w:rPr>
        <w:t>u</w:t>
      </w:r>
      <w:r w:rsidRPr="00553B98">
        <w:rPr>
          <w:sz w:val="22"/>
          <w:szCs w:val="22"/>
        </w:rPr>
        <w:t>lui</w:t>
      </w:r>
      <w:proofErr w:type="spellEnd"/>
      <w:r w:rsidRPr="00553B98">
        <w:rPr>
          <w:spacing w:val="-1"/>
          <w:sz w:val="22"/>
          <w:szCs w:val="22"/>
        </w:rPr>
        <w:t xml:space="preserve"> </w:t>
      </w:r>
      <w:proofErr w:type="spellStart"/>
      <w:r w:rsidRPr="00553B98">
        <w:rPr>
          <w:spacing w:val="-1"/>
          <w:sz w:val="22"/>
          <w:szCs w:val="22"/>
        </w:rPr>
        <w:t>s</w:t>
      </w:r>
      <w:r w:rsidRPr="00553B98">
        <w:rPr>
          <w:spacing w:val="2"/>
          <w:sz w:val="22"/>
          <w:szCs w:val="22"/>
        </w:rPr>
        <w:t>a</w:t>
      </w:r>
      <w:r w:rsidRPr="00553B98">
        <w:rPr>
          <w:sz w:val="22"/>
          <w:szCs w:val="22"/>
        </w:rPr>
        <w:t>u</w:t>
      </w:r>
      <w:proofErr w:type="spellEnd"/>
      <w:r w:rsidRPr="00553B98">
        <w:rPr>
          <w:spacing w:val="-2"/>
          <w:sz w:val="22"/>
          <w:szCs w:val="22"/>
        </w:rPr>
        <w:t xml:space="preserve"> </w:t>
      </w:r>
      <w:proofErr w:type="gramStart"/>
      <w:r w:rsidRPr="00553B98">
        <w:rPr>
          <w:sz w:val="22"/>
          <w:szCs w:val="22"/>
        </w:rPr>
        <w:t>a</w:t>
      </w:r>
      <w:proofErr w:type="gramEnd"/>
      <w:r w:rsidRPr="00553B98">
        <w:rPr>
          <w:sz w:val="22"/>
          <w:szCs w:val="22"/>
        </w:rPr>
        <w:t xml:space="preserve"> </w:t>
      </w:r>
      <w:proofErr w:type="spellStart"/>
      <w:r w:rsidRPr="00553B98">
        <w:rPr>
          <w:spacing w:val="2"/>
          <w:sz w:val="22"/>
          <w:szCs w:val="22"/>
        </w:rPr>
        <w:t>a</w:t>
      </w:r>
      <w:r w:rsidRPr="00553B98">
        <w:rPr>
          <w:spacing w:val="-2"/>
          <w:sz w:val="22"/>
          <w:szCs w:val="22"/>
        </w:rPr>
        <w:t>ng</w:t>
      </w:r>
      <w:r w:rsidRPr="00553B98">
        <w:rPr>
          <w:sz w:val="22"/>
          <w:szCs w:val="22"/>
        </w:rPr>
        <w:t>a</w:t>
      </w:r>
      <w:r w:rsidRPr="00553B98">
        <w:rPr>
          <w:spacing w:val="2"/>
          <w:sz w:val="22"/>
          <w:szCs w:val="22"/>
        </w:rPr>
        <w:t>j</w:t>
      </w:r>
      <w:r w:rsidRPr="00553B98">
        <w:rPr>
          <w:sz w:val="22"/>
          <w:szCs w:val="22"/>
        </w:rPr>
        <w:t>ă</w:t>
      </w:r>
      <w:r w:rsidRPr="00553B98">
        <w:rPr>
          <w:spacing w:val="1"/>
          <w:sz w:val="22"/>
          <w:szCs w:val="22"/>
        </w:rPr>
        <w:t>r</w:t>
      </w:r>
      <w:r w:rsidRPr="00553B98">
        <w:rPr>
          <w:sz w:val="22"/>
          <w:szCs w:val="22"/>
        </w:rPr>
        <w:t>ii</w:t>
      </w:r>
      <w:proofErr w:type="spellEnd"/>
      <w:r w:rsidRPr="00553B98">
        <w:rPr>
          <w:spacing w:val="-1"/>
          <w:sz w:val="22"/>
          <w:szCs w:val="22"/>
        </w:rPr>
        <w:t xml:space="preserve"> </w:t>
      </w:r>
      <w:r w:rsidRPr="00553B98">
        <w:rPr>
          <w:spacing w:val="1"/>
          <w:sz w:val="22"/>
          <w:szCs w:val="22"/>
        </w:rPr>
        <w:t>d</w:t>
      </w:r>
      <w:r w:rsidRPr="00553B98">
        <w:rPr>
          <w:sz w:val="22"/>
          <w:szCs w:val="22"/>
        </w:rPr>
        <w:t xml:space="preserve">e </w:t>
      </w:r>
      <w:proofErr w:type="spellStart"/>
      <w:r w:rsidRPr="00553B98">
        <w:rPr>
          <w:sz w:val="22"/>
          <w:szCs w:val="22"/>
        </w:rPr>
        <w:t>către</w:t>
      </w:r>
      <w:proofErr w:type="spellEnd"/>
      <w:r w:rsidRPr="00553B98">
        <w:rPr>
          <w:sz w:val="22"/>
          <w:szCs w:val="22"/>
        </w:rPr>
        <w:t xml:space="preserve"> </w:t>
      </w:r>
      <w:proofErr w:type="spellStart"/>
      <w:r w:rsidRPr="00553B98">
        <w:rPr>
          <w:spacing w:val="-1"/>
          <w:sz w:val="22"/>
          <w:szCs w:val="22"/>
        </w:rPr>
        <w:t>C</w:t>
      </w:r>
      <w:r w:rsidRPr="00553B98">
        <w:rPr>
          <w:spacing w:val="1"/>
          <w:sz w:val="22"/>
          <w:szCs w:val="22"/>
        </w:rPr>
        <w:t>o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tract</w:t>
      </w:r>
      <w:r w:rsidRPr="00553B98">
        <w:rPr>
          <w:spacing w:val="2"/>
          <w:sz w:val="22"/>
          <w:szCs w:val="22"/>
        </w:rPr>
        <w:t>a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t</w:t>
      </w:r>
      <w:proofErr w:type="spellEnd"/>
      <w:r w:rsidRPr="00553B98">
        <w:rPr>
          <w:spacing w:val="-1"/>
          <w:sz w:val="22"/>
          <w:szCs w:val="22"/>
        </w:rPr>
        <w:t xml:space="preserve"> </w:t>
      </w:r>
      <w:r w:rsidRPr="00553B98">
        <w:rPr>
          <w:sz w:val="22"/>
          <w:szCs w:val="22"/>
        </w:rPr>
        <w:t>a</w:t>
      </w:r>
      <w:r w:rsidRPr="00553B98">
        <w:rPr>
          <w:spacing w:val="1"/>
          <w:sz w:val="22"/>
          <w:szCs w:val="22"/>
        </w:rPr>
        <w:t xml:space="preserve"> </w:t>
      </w:r>
      <w:proofErr w:type="spellStart"/>
      <w:r w:rsidRPr="00553B98">
        <w:rPr>
          <w:spacing w:val="-2"/>
          <w:sz w:val="22"/>
          <w:szCs w:val="22"/>
        </w:rPr>
        <w:t>un</w:t>
      </w:r>
      <w:r w:rsidRPr="00553B98">
        <w:rPr>
          <w:spacing w:val="1"/>
          <w:sz w:val="22"/>
          <w:szCs w:val="22"/>
        </w:rPr>
        <w:t>o</w:t>
      </w:r>
      <w:r w:rsidRPr="00553B98">
        <w:rPr>
          <w:sz w:val="22"/>
          <w:szCs w:val="22"/>
        </w:rPr>
        <w:t>r</w:t>
      </w:r>
      <w:proofErr w:type="spellEnd"/>
      <w:r w:rsidRPr="00553B98">
        <w:rPr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S</w:t>
      </w:r>
      <w:r w:rsidRPr="00553B98">
        <w:rPr>
          <w:spacing w:val="-2"/>
          <w:sz w:val="22"/>
          <w:szCs w:val="22"/>
        </w:rPr>
        <w:t>u</w:t>
      </w:r>
      <w:r w:rsidRPr="00553B98">
        <w:rPr>
          <w:spacing w:val="1"/>
          <w:sz w:val="22"/>
          <w:szCs w:val="22"/>
        </w:rPr>
        <w:t>b</w:t>
      </w:r>
      <w:r w:rsidRPr="00553B98">
        <w:rPr>
          <w:sz w:val="22"/>
          <w:szCs w:val="22"/>
        </w:rPr>
        <w:t>c</w:t>
      </w:r>
      <w:r w:rsidRPr="00553B98">
        <w:rPr>
          <w:spacing w:val="1"/>
          <w:sz w:val="22"/>
          <w:szCs w:val="22"/>
        </w:rPr>
        <w:t>o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tracta</w:t>
      </w:r>
      <w:r w:rsidRPr="00553B98">
        <w:rPr>
          <w:spacing w:val="-1"/>
          <w:sz w:val="22"/>
          <w:szCs w:val="22"/>
        </w:rPr>
        <w:t>n</w:t>
      </w:r>
      <w:r w:rsidRPr="00553B98">
        <w:rPr>
          <w:sz w:val="22"/>
          <w:szCs w:val="22"/>
        </w:rPr>
        <w:t>ți</w:t>
      </w:r>
      <w:proofErr w:type="spellEnd"/>
      <w:r w:rsidRPr="00553B98">
        <w:rPr>
          <w:spacing w:val="-1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p</w:t>
      </w:r>
      <w:r w:rsidRPr="00553B98">
        <w:rPr>
          <w:spacing w:val="2"/>
          <w:sz w:val="22"/>
          <w:szCs w:val="22"/>
        </w:rPr>
        <w:t>e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tru</w:t>
      </w:r>
      <w:proofErr w:type="spellEnd"/>
      <w:r w:rsidRPr="00553B98">
        <w:rPr>
          <w:spacing w:val="-1"/>
          <w:sz w:val="22"/>
          <w:szCs w:val="22"/>
        </w:rPr>
        <w:t xml:space="preserve"> </w:t>
      </w:r>
      <w:proofErr w:type="spellStart"/>
      <w:r w:rsidRPr="00553B98">
        <w:rPr>
          <w:spacing w:val="2"/>
          <w:sz w:val="22"/>
          <w:szCs w:val="22"/>
        </w:rPr>
        <w:t>a</w:t>
      </w:r>
      <w:r w:rsidRPr="00553B98">
        <w:rPr>
          <w:spacing w:val="1"/>
          <w:sz w:val="22"/>
          <w:szCs w:val="22"/>
        </w:rPr>
        <w:t>nu</w:t>
      </w:r>
      <w:r w:rsidRPr="00553B98">
        <w:rPr>
          <w:spacing w:val="-2"/>
          <w:sz w:val="22"/>
          <w:szCs w:val="22"/>
        </w:rPr>
        <w:t>m</w:t>
      </w:r>
      <w:r w:rsidRPr="00553B98">
        <w:rPr>
          <w:sz w:val="22"/>
          <w:szCs w:val="22"/>
        </w:rPr>
        <w:t>ite</w:t>
      </w:r>
      <w:proofErr w:type="spellEnd"/>
      <w:r w:rsidRPr="00553B98">
        <w:rPr>
          <w:spacing w:val="-1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p</w:t>
      </w:r>
      <w:r w:rsidRPr="00553B98">
        <w:rPr>
          <w:spacing w:val="2"/>
          <w:sz w:val="22"/>
          <w:szCs w:val="22"/>
        </w:rPr>
        <w:t>ă</w:t>
      </w:r>
      <w:r w:rsidRPr="00553B98">
        <w:rPr>
          <w:sz w:val="22"/>
          <w:szCs w:val="22"/>
        </w:rPr>
        <w:t>rți</w:t>
      </w:r>
      <w:proofErr w:type="spellEnd"/>
      <w:r w:rsidRPr="00553B98">
        <w:rPr>
          <w:spacing w:val="-1"/>
          <w:sz w:val="22"/>
          <w:szCs w:val="22"/>
        </w:rPr>
        <w:t xml:space="preserve"> </w:t>
      </w:r>
      <w:r w:rsidRPr="00553B98">
        <w:rPr>
          <w:spacing w:val="1"/>
          <w:sz w:val="22"/>
          <w:szCs w:val="22"/>
        </w:rPr>
        <w:t>d</w:t>
      </w:r>
      <w:r w:rsidRPr="00553B98">
        <w:rPr>
          <w:sz w:val="22"/>
          <w:szCs w:val="22"/>
        </w:rPr>
        <w:t>in</w:t>
      </w:r>
      <w:r w:rsidRPr="00553B98">
        <w:rPr>
          <w:spacing w:val="-2"/>
          <w:sz w:val="22"/>
          <w:szCs w:val="22"/>
        </w:rPr>
        <w:t xml:space="preserve"> </w:t>
      </w:r>
      <w:r w:rsidRPr="00553B98">
        <w:rPr>
          <w:spacing w:val="-1"/>
          <w:sz w:val="22"/>
          <w:szCs w:val="22"/>
        </w:rPr>
        <w:t>C</w:t>
      </w:r>
      <w:r w:rsidRPr="00553B98">
        <w:rPr>
          <w:spacing w:val="3"/>
          <w:sz w:val="22"/>
          <w:szCs w:val="22"/>
        </w:rPr>
        <w:t>o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tract</w:t>
      </w:r>
      <w:r w:rsidRPr="00553B98">
        <w:rPr>
          <w:spacing w:val="-1"/>
          <w:sz w:val="22"/>
          <w:szCs w:val="22"/>
        </w:rPr>
        <w:t xml:space="preserve"> </w:t>
      </w:r>
      <w:r w:rsidRPr="00553B98">
        <w:rPr>
          <w:spacing w:val="1"/>
          <w:sz w:val="22"/>
          <w:szCs w:val="22"/>
        </w:rPr>
        <w:t>n</w:t>
      </w:r>
      <w:r w:rsidRPr="00553B98">
        <w:rPr>
          <w:sz w:val="22"/>
          <w:szCs w:val="22"/>
        </w:rPr>
        <w:t>u</w:t>
      </w:r>
      <w:r w:rsidRPr="00553B98">
        <w:rPr>
          <w:spacing w:val="-2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eli</w:t>
      </w:r>
      <w:r w:rsidRPr="00553B98">
        <w:rPr>
          <w:spacing w:val="1"/>
          <w:sz w:val="22"/>
          <w:szCs w:val="22"/>
        </w:rPr>
        <w:t>b</w:t>
      </w:r>
      <w:r w:rsidRPr="00553B98">
        <w:rPr>
          <w:sz w:val="22"/>
          <w:szCs w:val="22"/>
        </w:rPr>
        <w:t>e</w:t>
      </w:r>
      <w:r w:rsidRPr="00553B98">
        <w:rPr>
          <w:spacing w:val="14"/>
          <w:sz w:val="22"/>
          <w:szCs w:val="22"/>
        </w:rPr>
        <w:t>r</w:t>
      </w:r>
      <w:r w:rsidRPr="00553B98">
        <w:rPr>
          <w:sz w:val="22"/>
          <w:szCs w:val="22"/>
        </w:rPr>
        <w:t>ează</w:t>
      </w:r>
      <w:proofErr w:type="spellEnd"/>
      <w:r w:rsidRPr="00553B98">
        <w:rPr>
          <w:w w:val="99"/>
          <w:sz w:val="22"/>
          <w:szCs w:val="22"/>
        </w:rPr>
        <w:t xml:space="preserve"> </w:t>
      </w:r>
      <w:proofErr w:type="spellStart"/>
      <w:r w:rsidRPr="00553B98">
        <w:rPr>
          <w:spacing w:val="-1"/>
          <w:sz w:val="22"/>
          <w:szCs w:val="22"/>
        </w:rPr>
        <w:t>C</w:t>
      </w:r>
      <w:r w:rsidRPr="00553B98">
        <w:rPr>
          <w:spacing w:val="1"/>
          <w:sz w:val="22"/>
          <w:szCs w:val="22"/>
        </w:rPr>
        <w:t>o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tract</w:t>
      </w:r>
      <w:r w:rsidRPr="00553B98">
        <w:rPr>
          <w:spacing w:val="2"/>
          <w:sz w:val="22"/>
          <w:szCs w:val="22"/>
        </w:rPr>
        <w:t>a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tul</w:t>
      </w:r>
      <w:proofErr w:type="spellEnd"/>
      <w:r w:rsidRPr="00553B98">
        <w:rPr>
          <w:spacing w:val="-8"/>
          <w:sz w:val="22"/>
          <w:szCs w:val="22"/>
        </w:rPr>
        <w:t xml:space="preserve"> </w:t>
      </w:r>
      <w:r w:rsidRPr="00553B98">
        <w:rPr>
          <w:spacing w:val="1"/>
          <w:sz w:val="22"/>
          <w:szCs w:val="22"/>
        </w:rPr>
        <w:t>d</w:t>
      </w:r>
      <w:r w:rsidRPr="00553B98">
        <w:rPr>
          <w:sz w:val="22"/>
          <w:szCs w:val="22"/>
        </w:rPr>
        <w:t>e</w:t>
      </w:r>
      <w:r w:rsidRPr="00553B98">
        <w:rPr>
          <w:spacing w:val="-6"/>
          <w:sz w:val="22"/>
          <w:szCs w:val="22"/>
        </w:rPr>
        <w:t xml:space="preserve"> </w:t>
      </w:r>
      <w:proofErr w:type="spellStart"/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ic</w:t>
      </w:r>
      <w:r w:rsidRPr="00553B98">
        <w:rPr>
          <w:spacing w:val="2"/>
          <w:sz w:val="22"/>
          <w:szCs w:val="22"/>
        </w:rPr>
        <w:t>i</w:t>
      </w:r>
      <w:r w:rsidRPr="00553B98">
        <w:rPr>
          <w:spacing w:val="-2"/>
          <w:sz w:val="22"/>
          <w:szCs w:val="22"/>
        </w:rPr>
        <w:t>un</w:t>
      </w:r>
      <w:r w:rsidRPr="00553B98">
        <w:rPr>
          <w:sz w:val="22"/>
          <w:szCs w:val="22"/>
        </w:rPr>
        <w:t>a</w:t>
      </w:r>
      <w:proofErr w:type="spellEnd"/>
      <w:r w:rsidRPr="00553B98">
        <w:rPr>
          <w:spacing w:val="-6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d</w:t>
      </w:r>
      <w:r w:rsidRPr="00553B98">
        <w:rPr>
          <w:spacing w:val="2"/>
          <w:sz w:val="22"/>
          <w:szCs w:val="22"/>
        </w:rPr>
        <w:t>i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tre</w:t>
      </w:r>
      <w:proofErr w:type="spellEnd"/>
      <w:r w:rsidRPr="00553B98">
        <w:rPr>
          <w:spacing w:val="-7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ob</w:t>
      </w:r>
      <w:r w:rsidRPr="00553B98">
        <w:rPr>
          <w:sz w:val="22"/>
          <w:szCs w:val="22"/>
        </w:rPr>
        <w:t>li</w:t>
      </w:r>
      <w:r w:rsidRPr="00553B98">
        <w:rPr>
          <w:spacing w:val="-2"/>
          <w:sz w:val="22"/>
          <w:szCs w:val="22"/>
        </w:rPr>
        <w:t>g</w:t>
      </w:r>
      <w:r w:rsidRPr="00553B98">
        <w:rPr>
          <w:sz w:val="22"/>
          <w:szCs w:val="22"/>
        </w:rPr>
        <w:t>ațiile</w:t>
      </w:r>
      <w:proofErr w:type="spellEnd"/>
      <w:r w:rsidRPr="00553B98">
        <w:rPr>
          <w:spacing w:val="-6"/>
          <w:sz w:val="22"/>
          <w:szCs w:val="22"/>
        </w:rPr>
        <w:t xml:space="preserve"> </w:t>
      </w:r>
      <w:r w:rsidRPr="00553B98">
        <w:rPr>
          <w:spacing w:val="-1"/>
          <w:sz w:val="22"/>
          <w:szCs w:val="22"/>
        </w:rPr>
        <w:t>s</w:t>
      </w:r>
      <w:r w:rsidRPr="00553B98">
        <w:rPr>
          <w:sz w:val="22"/>
          <w:szCs w:val="22"/>
        </w:rPr>
        <w:t>ale</w:t>
      </w:r>
      <w:r w:rsidRPr="00553B98">
        <w:rPr>
          <w:spacing w:val="-6"/>
          <w:sz w:val="22"/>
          <w:szCs w:val="22"/>
        </w:rPr>
        <w:t xml:space="preserve"> </w:t>
      </w:r>
      <w:r w:rsidRPr="00553B98">
        <w:rPr>
          <w:spacing w:val="1"/>
          <w:sz w:val="22"/>
          <w:szCs w:val="22"/>
        </w:rPr>
        <w:t>d</w:t>
      </w:r>
      <w:r w:rsidRPr="00553B98">
        <w:rPr>
          <w:sz w:val="22"/>
          <w:szCs w:val="22"/>
        </w:rPr>
        <w:t>in</w:t>
      </w:r>
      <w:r w:rsidRPr="00553B98">
        <w:rPr>
          <w:spacing w:val="-6"/>
          <w:sz w:val="22"/>
          <w:szCs w:val="22"/>
        </w:rPr>
        <w:t xml:space="preserve"> </w:t>
      </w:r>
      <w:r w:rsidRPr="00553B98">
        <w:rPr>
          <w:spacing w:val="-1"/>
          <w:sz w:val="22"/>
          <w:szCs w:val="22"/>
        </w:rPr>
        <w:t>C</w:t>
      </w:r>
      <w:r w:rsidRPr="00553B98">
        <w:rPr>
          <w:spacing w:val="1"/>
          <w:sz w:val="22"/>
          <w:szCs w:val="22"/>
        </w:rPr>
        <w:t>o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tract.</w:t>
      </w:r>
    </w:p>
    <w:p w14:paraId="4132585F" w14:textId="0815EAA5" w:rsidR="00FA1492" w:rsidRPr="00553B98" w:rsidRDefault="00FA1492" w:rsidP="00AE51CD">
      <w:pPr>
        <w:pStyle w:val="BodyText"/>
        <w:numPr>
          <w:ilvl w:val="1"/>
          <w:numId w:val="3"/>
        </w:numPr>
        <w:tabs>
          <w:tab w:val="left" w:pos="821"/>
        </w:tabs>
        <w:kinsoku w:val="0"/>
        <w:overflowPunct w:val="0"/>
        <w:ind w:right="116" w:firstLine="0"/>
        <w:jc w:val="both"/>
        <w:rPr>
          <w:sz w:val="22"/>
          <w:szCs w:val="22"/>
        </w:rPr>
      </w:pPr>
      <w:proofErr w:type="spellStart"/>
      <w:r w:rsidRPr="00553B98">
        <w:rPr>
          <w:sz w:val="22"/>
          <w:szCs w:val="22"/>
        </w:rPr>
        <w:t>În</w:t>
      </w:r>
      <w:proofErr w:type="spellEnd"/>
      <w:r w:rsidRPr="00553B98">
        <w:rPr>
          <w:spacing w:val="33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caz</w:t>
      </w:r>
      <w:r w:rsidRPr="00553B98">
        <w:rPr>
          <w:spacing w:val="-1"/>
          <w:sz w:val="22"/>
          <w:szCs w:val="22"/>
        </w:rPr>
        <w:t>u</w:t>
      </w:r>
      <w:r w:rsidRPr="00553B98">
        <w:rPr>
          <w:sz w:val="22"/>
          <w:szCs w:val="22"/>
        </w:rPr>
        <w:t>l</w:t>
      </w:r>
      <w:proofErr w:type="spellEnd"/>
      <w:r w:rsidRPr="00553B98">
        <w:rPr>
          <w:spacing w:val="34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în</w:t>
      </w:r>
      <w:proofErr w:type="spellEnd"/>
      <w:r w:rsidRPr="00553B98">
        <w:rPr>
          <w:spacing w:val="34"/>
          <w:sz w:val="22"/>
          <w:szCs w:val="22"/>
        </w:rPr>
        <w:t xml:space="preserve"> </w:t>
      </w:r>
      <w:r w:rsidRPr="00553B98">
        <w:rPr>
          <w:sz w:val="22"/>
          <w:szCs w:val="22"/>
        </w:rPr>
        <w:t>care</w:t>
      </w:r>
      <w:r w:rsidRPr="00553B98">
        <w:rPr>
          <w:spacing w:val="35"/>
          <w:sz w:val="22"/>
          <w:szCs w:val="22"/>
        </w:rPr>
        <w:t xml:space="preserve"> </w:t>
      </w:r>
      <w:r w:rsidRPr="00553B98">
        <w:rPr>
          <w:spacing w:val="-2"/>
          <w:sz w:val="22"/>
          <w:szCs w:val="22"/>
        </w:rPr>
        <w:t>u</w:t>
      </w:r>
      <w:r w:rsidRPr="00553B98">
        <w:rPr>
          <w:sz w:val="22"/>
          <w:szCs w:val="22"/>
        </w:rPr>
        <w:t>n</w:t>
      </w:r>
      <w:r w:rsidRPr="00553B98">
        <w:rPr>
          <w:spacing w:val="34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S</w:t>
      </w:r>
      <w:r w:rsidRPr="00553B98">
        <w:rPr>
          <w:spacing w:val="-2"/>
          <w:sz w:val="22"/>
          <w:szCs w:val="22"/>
        </w:rPr>
        <w:t>u</w:t>
      </w:r>
      <w:r w:rsidRPr="00553B98">
        <w:rPr>
          <w:spacing w:val="1"/>
          <w:sz w:val="22"/>
          <w:szCs w:val="22"/>
        </w:rPr>
        <w:t>b</w:t>
      </w:r>
      <w:r w:rsidRPr="00553B98">
        <w:rPr>
          <w:sz w:val="22"/>
          <w:szCs w:val="22"/>
        </w:rPr>
        <w:t>c</w:t>
      </w:r>
      <w:r w:rsidRPr="00553B98">
        <w:rPr>
          <w:spacing w:val="1"/>
          <w:sz w:val="22"/>
          <w:szCs w:val="22"/>
        </w:rPr>
        <w:t>o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t</w:t>
      </w:r>
      <w:r w:rsidRPr="00553B98">
        <w:rPr>
          <w:spacing w:val="3"/>
          <w:sz w:val="22"/>
          <w:szCs w:val="22"/>
        </w:rPr>
        <w:t>r</w:t>
      </w:r>
      <w:r w:rsidRPr="00553B98">
        <w:rPr>
          <w:sz w:val="22"/>
          <w:szCs w:val="22"/>
        </w:rPr>
        <w:t>acta</w:t>
      </w:r>
      <w:r w:rsidRPr="00553B98">
        <w:rPr>
          <w:spacing w:val="-1"/>
          <w:sz w:val="22"/>
          <w:szCs w:val="22"/>
        </w:rPr>
        <w:t>n</w:t>
      </w:r>
      <w:r w:rsidRPr="00553B98">
        <w:rPr>
          <w:sz w:val="22"/>
          <w:szCs w:val="22"/>
        </w:rPr>
        <w:t>t</w:t>
      </w:r>
      <w:proofErr w:type="spellEnd"/>
      <w:r w:rsidRPr="00553B98">
        <w:rPr>
          <w:spacing w:val="34"/>
          <w:sz w:val="22"/>
          <w:szCs w:val="22"/>
        </w:rPr>
        <w:t xml:space="preserve"> </w:t>
      </w:r>
      <w:r w:rsidRPr="00553B98">
        <w:rPr>
          <w:spacing w:val="1"/>
          <w:sz w:val="22"/>
          <w:szCs w:val="22"/>
        </w:rPr>
        <w:t>n</w:t>
      </w:r>
      <w:r w:rsidRPr="00553B98">
        <w:rPr>
          <w:sz w:val="22"/>
          <w:szCs w:val="22"/>
        </w:rPr>
        <w:t>u</w:t>
      </w:r>
      <w:r w:rsidRPr="00553B98">
        <w:rPr>
          <w:spacing w:val="34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re</w:t>
      </w:r>
      <w:r w:rsidRPr="00553B98">
        <w:rPr>
          <w:spacing w:val="-1"/>
          <w:sz w:val="22"/>
          <w:szCs w:val="22"/>
        </w:rPr>
        <w:t>uș</w:t>
      </w:r>
      <w:r w:rsidRPr="00553B98">
        <w:rPr>
          <w:spacing w:val="2"/>
          <w:sz w:val="22"/>
          <w:szCs w:val="22"/>
        </w:rPr>
        <w:t>e</w:t>
      </w:r>
      <w:r w:rsidRPr="00553B98">
        <w:rPr>
          <w:spacing w:val="-1"/>
          <w:sz w:val="22"/>
          <w:szCs w:val="22"/>
        </w:rPr>
        <w:t>ș</w:t>
      </w:r>
      <w:r w:rsidRPr="00553B98">
        <w:rPr>
          <w:sz w:val="22"/>
          <w:szCs w:val="22"/>
        </w:rPr>
        <w:t>te</w:t>
      </w:r>
      <w:proofErr w:type="spellEnd"/>
      <w:r w:rsidRPr="00553B98">
        <w:rPr>
          <w:spacing w:val="35"/>
          <w:sz w:val="22"/>
          <w:szCs w:val="22"/>
        </w:rPr>
        <w:t xml:space="preserve"> </w:t>
      </w:r>
      <w:proofErr w:type="spellStart"/>
      <w:r w:rsidRPr="00553B98">
        <w:rPr>
          <w:spacing w:val="-1"/>
          <w:sz w:val="22"/>
          <w:szCs w:val="22"/>
        </w:rPr>
        <w:t>s</w:t>
      </w:r>
      <w:r w:rsidRPr="00553B98">
        <w:rPr>
          <w:sz w:val="22"/>
          <w:szCs w:val="22"/>
        </w:rPr>
        <w:t>ă</w:t>
      </w:r>
      <w:proofErr w:type="spellEnd"/>
      <w:r w:rsidRPr="00553B98">
        <w:rPr>
          <w:spacing w:val="35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î</w:t>
      </w:r>
      <w:r w:rsidRPr="00553B98">
        <w:rPr>
          <w:spacing w:val="-1"/>
          <w:sz w:val="22"/>
          <w:szCs w:val="22"/>
        </w:rPr>
        <w:t>ș</w:t>
      </w:r>
      <w:r w:rsidRPr="00553B98">
        <w:rPr>
          <w:sz w:val="22"/>
          <w:szCs w:val="22"/>
        </w:rPr>
        <w:t>i</w:t>
      </w:r>
      <w:proofErr w:type="spellEnd"/>
      <w:r w:rsidRPr="00553B98">
        <w:rPr>
          <w:spacing w:val="35"/>
          <w:sz w:val="22"/>
          <w:szCs w:val="22"/>
        </w:rPr>
        <w:t xml:space="preserve"> </w:t>
      </w:r>
      <w:r w:rsidRPr="00553B98">
        <w:rPr>
          <w:sz w:val="22"/>
          <w:szCs w:val="22"/>
        </w:rPr>
        <w:t>e</w:t>
      </w:r>
      <w:r w:rsidRPr="00553B98">
        <w:rPr>
          <w:spacing w:val="-1"/>
          <w:sz w:val="22"/>
          <w:szCs w:val="22"/>
        </w:rPr>
        <w:t>x</w:t>
      </w:r>
      <w:r w:rsidRPr="00553B98">
        <w:rPr>
          <w:spacing w:val="2"/>
          <w:sz w:val="22"/>
          <w:szCs w:val="22"/>
        </w:rPr>
        <w:t>e</w:t>
      </w:r>
      <w:r w:rsidRPr="00553B98">
        <w:rPr>
          <w:sz w:val="22"/>
          <w:szCs w:val="22"/>
        </w:rPr>
        <w:t>c</w:t>
      </w:r>
      <w:r w:rsidRPr="00553B98">
        <w:rPr>
          <w:spacing w:val="-1"/>
          <w:sz w:val="22"/>
          <w:szCs w:val="22"/>
        </w:rPr>
        <w:t>u</w:t>
      </w:r>
      <w:r w:rsidRPr="00553B98">
        <w:rPr>
          <w:sz w:val="22"/>
          <w:szCs w:val="22"/>
        </w:rPr>
        <w:t>te</w:t>
      </w:r>
      <w:r w:rsidRPr="00553B98">
        <w:rPr>
          <w:spacing w:val="35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ob</w:t>
      </w:r>
      <w:r w:rsidRPr="00553B98">
        <w:rPr>
          <w:sz w:val="22"/>
          <w:szCs w:val="22"/>
        </w:rPr>
        <w:t>li</w:t>
      </w:r>
      <w:r w:rsidRPr="00553B98">
        <w:rPr>
          <w:spacing w:val="-2"/>
          <w:sz w:val="22"/>
          <w:szCs w:val="22"/>
        </w:rPr>
        <w:t>g</w:t>
      </w:r>
      <w:r w:rsidRPr="00553B98">
        <w:rPr>
          <w:sz w:val="22"/>
          <w:szCs w:val="22"/>
        </w:rPr>
        <w:t>ațiile</w:t>
      </w:r>
      <w:proofErr w:type="spellEnd"/>
      <w:r w:rsidRPr="00553B98">
        <w:rPr>
          <w:spacing w:val="35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c</w:t>
      </w:r>
      <w:r w:rsidRPr="00553B98">
        <w:rPr>
          <w:spacing w:val="1"/>
          <w:sz w:val="22"/>
          <w:szCs w:val="22"/>
        </w:rPr>
        <w:t>o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trac</w:t>
      </w:r>
      <w:r w:rsidRPr="00553B98">
        <w:rPr>
          <w:spacing w:val="2"/>
          <w:sz w:val="22"/>
          <w:szCs w:val="22"/>
        </w:rPr>
        <w:t>t</w:t>
      </w:r>
      <w:r w:rsidRPr="00553B98">
        <w:rPr>
          <w:spacing w:val="-2"/>
          <w:sz w:val="22"/>
          <w:szCs w:val="22"/>
        </w:rPr>
        <w:t>u</w:t>
      </w:r>
      <w:r w:rsidRPr="00553B98">
        <w:rPr>
          <w:sz w:val="22"/>
          <w:szCs w:val="22"/>
        </w:rPr>
        <w:t>ale</w:t>
      </w:r>
      <w:proofErr w:type="spellEnd"/>
      <w:r w:rsidRPr="00553B98">
        <w:rPr>
          <w:sz w:val="22"/>
          <w:szCs w:val="22"/>
        </w:rPr>
        <w:t>,</w:t>
      </w:r>
      <w:r w:rsidRPr="00553B98">
        <w:rPr>
          <w:spacing w:val="42"/>
          <w:sz w:val="22"/>
          <w:szCs w:val="22"/>
        </w:rPr>
        <w:t xml:space="preserve"> </w:t>
      </w:r>
      <w:proofErr w:type="spellStart"/>
      <w:r w:rsidR="00AC61BB">
        <w:rPr>
          <w:sz w:val="22"/>
          <w:szCs w:val="22"/>
        </w:rPr>
        <w:t>Autoritate</w:t>
      </w:r>
      <w:r w:rsidRPr="00553B98">
        <w:rPr>
          <w:sz w:val="22"/>
          <w:szCs w:val="22"/>
        </w:rPr>
        <w:t>a</w:t>
      </w:r>
      <w:proofErr w:type="spellEnd"/>
      <w:r w:rsidRPr="00553B98">
        <w:rPr>
          <w:sz w:val="22"/>
          <w:szCs w:val="22"/>
        </w:rPr>
        <w:t>/</w:t>
      </w:r>
      <w:r w:rsidRPr="00553B98">
        <w:rPr>
          <w:w w:val="99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c</w:t>
      </w:r>
      <w:r w:rsidRPr="00553B98">
        <w:rPr>
          <w:spacing w:val="1"/>
          <w:sz w:val="22"/>
          <w:szCs w:val="22"/>
        </w:rPr>
        <w:t>o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tracta</w:t>
      </w:r>
      <w:r w:rsidRPr="00553B98">
        <w:rPr>
          <w:spacing w:val="-1"/>
          <w:sz w:val="22"/>
          <w:szCs w:val="22"/>
        </w:rPr>
        <w:t>n</w:t>
      </w:r>
      <w:r w:rsidRPr="00553B98">
        <w:rPr>
          <w:sz w:val="22"/>
          <w:szCs w:val="22"/>
        </w:rPr>
        <w:t>tă</w:t>
      </w:r>
      <w:proofErr w:type="spellEnd"/>
      <w:r w:rsidRPr="00553B98">
        <w:rPr>
          <w:spacing w:val="-5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po</w:t>
      </w:r>
      <w:r w:rsidRPr="00553B98">
        <w:rPr>
          <w:sz w:val="22"/>
          <w:szCs w:val="22"/>
        </w:rPr>
        <w:t>ate</w:t>
      </w:r>
      <w:proofErr w:type="spellEnd"/>
      <w:r w:rsidRPr="00553B98">
        <w:rPr>
          <w:spacing w:val="-3"/>
          <w:sz w:val="22"/>
          <w:szCs w:val="22"/>
        </w:rPr>
        <w:t xml:space="preserve"> </w:t>
      </w:r>
      <w:proofErr w:type="spellStart"/>
      <w:r w:rsidRPr="00553B98">
        <w:rPr>
          <w:spacing w:val="-1"/>
          <w:sz w:val="22"/>
          <w:szCs w:val="22"/>
        </w:rPr>
        <w:t>s</w:t>
      </w:r>
      <w:r w:rsidRPr="00553B98">
        <w:rPr>
          <w:spacing w:val="1"/>
          <w:sz w:val="22"/>
          <w:szCs w:val="22"/>
        </w:rPr>
        <w:t>o</w:t>
      </w:r>
      <w:r w:rsidRPr="00553B98">
        <w:rPr>
          <w:sz w:val="22"/>
          <w:szCs w:val="22"/>
        </w:rPr>
        <w:t>licita</w:t>
      </w:r>
      <w:proofErr w:type="spellEnd"/>
      <w:r w:rsidRPr="00553B98">
        <w:rPr>
          <w:spacing w:val="-4"/>
          <w:sz w:val="22"/>
          <w:szCs w:val="22"/>
        </w:rPr>
        <w:t xml:space="preserve"> </w:t>
      </w:r>
      <w:proofErr w:type="spellStart"/>
      <w:r w:rsidRPr="00553B98">
        <w:rPr>
          <w:spacing w:val="-1"/>
          <w:sz w:val="22"/>
          <w:szCs w:val="22"/>
        </w:rPr>
        <w:t>C</w:t>
      </w:r>
      <w:r w:rsidRPr="00553B98">
        <w:rPr>
          <w:spacing w:val="1"/>
          <w:sz w:val="22"/>
          <w:szCs w:val="22"/>
        </w:rPr>
        <w:t>o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tracta</w:t>
      </w:r>
      <w:r w:rsidRPr="00553B98">
        <w:rPr>
          <w:spacing w:val="1"/>
          <w:sz w:val="22"/>
          <w:szCs w:val="22"/>
        </w:rPr>
        <w:t>n</w:t>
      </w:r>
      <w:r w:rsidRPr="00553B98">
        <w:rPr>
          <w:sz w:val="22"/>
          <w:szCs w:val="22"/>
        </w:rPr>
        <w:t>t</w:t>
      </w:r>
      <w:r w:rsidRPr="00553B98">
        <w:rPr>
          <w:spacing w:val="-2"/>
          <w:sz w:val="22"/>
          <w:szCs w:val="22"/>
        </w:rPr>
        <w:t>u</w:t>
      </w:r>
      <w:r w:rsidRPr="00553B98">
        <w:rPr>
          <w:spacing w:val="2"/>
          <w:sz w:val="22"/>
          <w:szCs w:val="22"/>
        </w:rPr>
        <w:t>l</w:t>
      </w:r>
      <w:r w:rsidRPr="00553B98">
        <w:rPr>
          <w:spacing w:val="-2"/>
          <w:sz w:val="22"/>
          <w:szCs w:val="22"/>
        </w:rPr>
        <w:t>u</w:t>
      </w:r>
      <w:r w:rsidRPr="00553B98">
        <w:rPr>
          <w:sz w:val="22"/>
          <w:szCs w:val="22"/>
        </w:rPr>
        <w:t>i</w:t>
      </w:r>
      <w:proofErr w:type="spellEnd"/>
      <w:r w:rsidRPr="00553B98">
        <w:rPr>
          <w:spacing w:val="-4"/>
          <w:sz w:val="22"/>
          <w:szCs w:val="22"/>
        </w:rPr>
        <w:t xml:space="preserve"> </w:t>
      </w:r>
      <w:r w:rsidRPr="00553B98">
        <w:rPr>
          <w:spacing w:val="-2"/>
          <w:sz w:val="22"/>
          <w:szCs w:val="22"/>
        </w:rPr>
        <w:t>f</w:t>
      </w:r>
      <w:r w:rsidRPr="00553B98">
        <w:rPr>
          <w:sz w:val="22"/>
          <w:szCs w:val="22"/>
        </w:rPr>
        <w:t>ie</w:t>
      </w:r>
      <w:r w:rsidRPr="00553B98">
        <w:rPr>
          <w:spacing w:val="-3"/>
          <w:sz w:val="22"/>
          <w:szCs w:val="22"/>
        </w:rPr>
        <w:t xml:space="preserve"> </w:t>
      </w:r>
      <w:proofErr w:type="spellStart"/>
      <w:r w:rsidRPr="00553B98">
        <w:rPr>
          <w:spacing w:val="-1"/>
          <w:sz w:val="22"/>
          <w:szCs w:val="22"/>
        </w:rPr>
        <w:t>s</w:t>
      </w:r>
      <w:r w:rsidRPr="00553B98">
        <w:rPr>
          <w:sz w:val="22"/>
          <w:szCs w:val="22"/>
        </w:rPr>
        <w:t>ă</w:t>
      </w:r>
      <w:proofErr w:type="spellEnd"/>
      <w:r w:rsidRPr="00553B98">
        <w:rPr>
          <w:spacing w:val="-6"/>
          <w:sz w:val="22"/>
          <w:szCs w:val="22"/>
        </w:rPr>
        <w:t xml:space="preserve"> </w:t>
      </w:r>
      <w:proofErr w:type="spellStart"/>
      <w:r w:rsidRPr="00553B98">
        <w:rPr>
          <w:spacing w:val="2"/>
          <w:sz w:val="22"/>
          <w:szCs w:val="22"/>
        </w:rPr>
        <w:t>î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lo</w:t>
      </w:r>
      <w:r w:rsidRPr="00553B98">
        <w:rPr>
          <w:spacing w:val="2"/>
          <w:sz w:val="22"/>
          <w:szCs w:val="22"/>
        </w:rPr>
        <w:t>c</w:t>
      </w:r>
      <w:r w:rsidRPr="00553B98">
        <w:rPr>
          <w:spacing w:val="-2"/>
          <w:sz w:val="22"/>
          <w:szCs w:val="22"/>
        </w:rPr>
        <w:t>u</w:t>
      </w:r>
      <w:r w:rsidRPr="00553B98">
        <w:rPr>
          <w:sz w:val="22"/>
          <w:szCs w:val="22"/>
        </w:rPr>
        <w:t>iască</w:t>
      </w:r>
      <w:proofErr w:type="spellEnd"/>
      <w:r w:rsidRPr="00553B98">
        <w:rPr>
          <w:spacing w:val="-4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respectiv</w:t>
      </w:r>
      <w:r w:rsidRPr="00553B98">
        <w:rPr>
          <w:spacing w:val="-2"/>
          <w:sz w:val="22"/>
          <w:szCs w:val="22"/>
        </w:rPr>
        <w:t>u</w:t>
      </w:r>
      <w:r w:rsidRPr="00553B98">
        <w:rPr>
          <w:sz w:val="22"/>
          <w:szCs w:val="22"/>
        </w:rPr>
        <w:t>l</w:t>
      </w:r>
      <w:proofErr w:type="spellEnd"/>
      <w:r w:rsidRPr="00553B98">
        <w:rPr>
          <w:spacing w:val="-6"/>
          <w:sz w:val="22"/>
          <w:szCs w:val="22"/>
        </w:rPr>
        <w:t xml:space="preserve"> </w:t>
      </w:r>
      <w:proofErr w:type="spellStart"/>
      <w:r w:rsidRPr="00553B98">
        <w:rPr>
          <w:spacing w:val="2"/>
          <w:sz w:val="22"/>
          <w:szCs w:val="22"/>
        </w:rPr>
        <w:t>S</w:t>
      </w:r>
      <w:r w:rsidRPr="00553B98">
        <w:rPr>
          <w:spacing w:val="-2"/>
          <w:sz w:val="22"/>
          <w:szCs w:val="22"/>
        </w:rPr>
        <w:t>u</w:t>
      </w:r>
      <w:r w:rsidRPr="00553B98">
        <w:rPr>
          <w:spacing w:val="6"/>
          <w:sz w:val="22"/>
          <w:szCs w:val="22"/>
        </w:rPr>
        <w:t>b</w:t>
      </w:r>
      <w:r w:rsidRPr="00553B98">
        <w:rPr>
          <w:sz w:val="22"/>
          <w:szCs w:val="22"/>
        </w:rPr>
        <w:t>c</w:t>
      </w:r>
      <w:r w:rsidRPr="00553B98">
        <w:rPr>
          <w:spacing w:val="1"/>
          <w:sz w:val="22"/>
          <w:szCs w:val="22"/>
        </w:rPr>
        <w:t>o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tract</w:t>
      </w:r>
      <w:r w:rsidRPr="00553B98">
        <w:rPr>
          <w:spacing w:val="2"/>
          <w:sz w:val="22"/>
          <w:szCs w:val="22"/>
        </w:rPr>
        <w:t>a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t</w:t>
      </w:r>
      <w:proofErr w:type="spellEnd"/>
      <w:r w:rsidRPr="00553B98">
        <w:rPr>
          <w:spacing w:val="-7"/>
          <w:sz w:val="22"/>
          <w:szCs w:val="22"/>
        </w:rPr>
        <w:t xml:space="preserve"> </w:t>
      </w:r>
      <w:r w:rsidRPr="00553B98">
        <w:rPr>
          <w:spacing w:val="3"/>
          <w:sz w:val="22"/>
          <w:szCs w:val="22"/>
        </w:rPr>
        <w:t>c</w:t>
      </w:r>
      <w:r w:rsidRPr="00553B98">
        <w:rPr>
          <w:sz w:val="22"/>
          <w:szCs w:val="22"/>
        </w:rPr>
        <w:t>u</w:t>
      </w:r>
      <w:r w:rsidRPr="00553B98">
        <w:rPr>
          <w:spacing w:val="-4"/>
          <w:sz w:val="22"/>
          <w:szCs w:val="22"/>
        </w:rPr>
        <w:t xml:space="preserve"> </w:t>
      </w:r>
      <w:r w:rsidRPr="00553B98">
        <w:rPr>
          <w:spacing w:val="1"/>
          <w:sz w:val="22"/>
          <w:szCs w:val="22"/>
        </w:rPr>
        <w:t>u</w:t>
      </w:r>
      <w:r w:rsidRPr="00553B98">
        <w:rPr>
          <w:sz w:val="22"/>
          <w:szCs w:val="22"/>
        </w:rPr>
        <w:t>n</w:t>
      </w:r>
      <w:r w:rsidRPr="00553B98">
        <w:rPr>
          <w:spacing w:val="-7"/>
          <w:sz w:val="22"/>
          <w:szCs w:val="22"/>
        </w:rPr>
        <w:t xml:space="preserve"> </w:t>
      </w:r>
      <w:r w:rsidRPr="00553B98">
        <w:rPr>
          <w:sz w:val="22"/>
          <w:szCs w:val="22"/>
        </w:rPr>
        <w:t>alt</w:t>
      </w:r>
      <w:r w:rsidRPr="00553B98">
        <w:rPr>
          <w:spacing w:val="-4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S</w:t>
      </w:r>
      <w:r w:rsidRPr="00553B98">
        <w:rPr>
          <w:spacing w:val="-2"/>
          <w:sz w:val="22"/>
          <w:szCs w:val="22"/>
        </w:rPr>
        <w:t>u</w:t>
      </w:r>
      <w:r w:rsidRPr="00553B98">
        <w:rPr>
          <w:spacing w:val="1"/>
          <w:sz w:val="22"/>
          <w:szCs w:val="22"/>
        </w:rPr>
        <w:t>b</w:t>
      </w:r>
      <w:r w:rsidRPr="00553B98">
        <w:rPr>
          <w:sz w:val="22"/>
          <w:szCs w:val="22"/>
        </w:rPr>
        <w:t>c</w:t>
      </w:r>
      <w:r w:rsidRPr="00553B98">
        <w:rPr>
          <w:spacing w:val="1"/>
          <w:sz w:val="22"/>
          <w:szCs w:val="22"/>
        </w:rPr>
        <w:t>on</w:t>
      </w:r>
      <w:r w:rsidRPr="00553B98">
        <w:rPr>
          <w:sz w:val="22"/>
          <w:szCs w:val="22"/>
        </w:rPr>
        <w:t>tracta</w:t>
      </w:r>
      <w:r w:rsidRPr="00553B98">
        <w:rPr>
          <w:spacing w:val="-1"/>
          <w:sz w:val="22"/>
          <w:szCs w:val="22"/>
        </w:rPr>
        <w:t>n</w:t>
      </w:r>
      <w:r w:rsidRPr="00553B98">
        <w:rPr>
          <w:sz w:val="22"/>
          <w:szCs w:val="22"/>
        </w:rPr>
        <w:t>t</w:t>
      </w:r>
      <w:proofErr w:type="spellEnd"/>
      <w:r w:rsidRPr="00553B98">
        <w:rPr>
          <w:sz w:val="22"/>
          <w:szCs w:val="22"/>
        </w:rPr>
        <w:t>,</w:t>
      </w:r>
      <w:r w:rsidRPr="00553B98">
        <w:rPr>
          <w:spacing w:val="-5"/>
          <w:sz w:val="22"/>
          <w:szCs w:val="22"/>
        </w:rPr>
        <w:t xml:space="preserve"> </w:t>
      </w:r>
      <w:r w:rsidRPr="00553B98">
        <w:rPr>
          <w:sz w:val="22"/>
          <w:szCs w:val="22"/>
        </w:rPr>
        <w:t>care</w:t>
      </w:r>
      <w:r w:rsidRPr="00553B98">
        <w:rPr>
          <w:spacing w:val="-3"/>
          <w:sz w:val="22"/>
          <w:szCs w:val="22"/>
        </w:rPr>
        <w:t xml:space="preserve"> </w:t>
      </w:r>
      <w:proofErr w:type="spellStart"/>
      <w:r w:rsidRPr="00553B98">
        <w:rPr>
          <w:spacing w:val="-1"/>
          <w:sz w:val="22"/>
          <w:szCs w:val="22"/>
        </w:rPr>
        <w:t>s</w:t>
      </w:r>
      <w:r w:rsidRPr="00553B98">
        <w:rPr>
          <w:sz w:val="22"/>
          <w:szCs w:val="22"/>
        </w:rPr>
        <w:t>ă</w:t>
      </w:r>
      <w:proofErr w:type="spellEnd"/>
      <w:r w:rsidRPr="00553B98">
        <w:rPr>
          <w:w w:val="99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d</w:t>
      </w:r>
      <w:r w:rsidRPr="00553B98">
        <w:rPr>
          <w:sz w:val="22"/>
          <w:szCs w:val="22"/>
        </w:rPr>
        <w:t>eți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ă</w:t>
      </w:r>
      <w:proofErr w:type="spellEnd"/>
      <w:r w:rsidRPr="00553B98">
        <w:rPr>
          <w:spacing w:val="6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cal</w:t>
      </w:r>
      <w:r w:rsidRPr="00553B98">
        <w:rPr>
          <w:spacing w:val="1"/>
          <w:sz w:val="22"/>
          <w:szCs w:val="22"/>
        </w:rPr>
        <w:t>i</w:t>
      </w:r>
      <w:r w:rsidRPr="00553B98">
        <w:rPr>
          <w:spacing w:val="-2"/>
          <w:sz w:val="22"/>
          <w:szCs w:val="22"/>
        </w:rPr>
        <w:t>f</w:t>
      </w:r>
      <w:r w:rsidRPr="00553B98">
        <w:rPr>
          <w:sz w:val="22"/>
          <w:szCs w:val="22"/>
        </w:rPr>
        <w:t>ică</w:t>
      </w:r>
      <w:r w:rsidRPr="00553B98">
        <w:rPr>
          <w:spacing w:val="1"/>
          <w:sz w:val="22"/>
          <w:szCs w:val="22"/>
        </w:rPr>
        <w:t>r</w:t>
      </w:r>
      <w:r w:rsidRPr="00553B98">
        <w:rPr>
          <w:sz w:val="22"/>
          <w:szCs w:val="22"/>
        </w:rPr>
        <w:t>ile</w:t>
      </w:r>
      <w:proofErr w:type="spellEnd"/>
      <w:r w:rsidRPr="00553B98">
        <w:rPr>
          <w:spacing w:val="7"/>
          <w:sz w:val="22"/>
          <w:szCs w:val="22"/>
        </w:rPr>
        <w:t xml:space="preserve"> </w:t>
      </w:r>
      <w:proofErr w:type="spellStart"/>
      <w:r w:rsidRPr="00553B98">
        <w:rPr>
          <w:spacing w:val="-1"/>
          <w:sz w:val="22"/>
          <w:szCs w:val="22"/>
        </w:rPr>
        <w:t>ș</w:t>
      </w:r>
      <w:r w:rsidRPr="00553B98">
        <w:rPr>
          <w:sz w:val="22"/>
          <w:szCs w:val="22"/>
        </w:rPr>
        <w:t>i</w:t>
      </w:r>
      <w:proofErr w:type="spellEnd"/>
      <w:r w:rsidRPr="00553B98">
        <w:rPr>
          <w:spacing w:val="8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e</w:t>
      </w:r>
      <w:r w:rsidRPr="00553B98">
        <w:rPr>
          <w:spacing w:val="-1"/>
          <w:sz w:val="22"/>
          <w:szCs w:val="22"/>
        </w:rPr>
        <w:t>x</w:t>
      </w:r>
      <w:r w:rsidRPr="00553B98">
        <w:rPr>
          <w:spacing w:val="1"/>
          <w:sz w:val="22"/>
          <w:szCs w:val="22"/>
        </w:rPr>
        <w:t>p</w:t>
      </w:r>
      <w:r w:rsidRPr="00553B98">
        <w:rPr>
          <w:sz w:val="22"/>
          <w:szCs w:val="22"/>
        </w:rPr>
        <w:t>e</w:t>
      </w:r>
      <w:r w:rsidRPr="00553B98">
        <w:rPr>
          <w:spacing w:val="1"/>
          <w:sz w:val="22"/>
          <w:szCs w:val="22"/>
        </w:rPr>
        <w:t>r</w:t>
      </w:r>
      <w:r w:rsidRPr="00553B98">
        <w:rPr>
          <w:sz w:val="22"/>
          <w:szCs w:val="22"/>
        </w:rPr>
        <w:t>ie</w:t>
      </w:r>
      <w:r w:rsidRPr="00553B98">
        <w:rPr>
          <w:spacing w:val="1"/>
          <w:sz w:val="22"/>
          <w:szCs w:val="22"/>
        </w:rPr>
        <w:t>n</w:t>
      </w:r>
      <w:r w:rsidRPr="00553B98">
        <w:rPr>
          <w:spacing w:val="2"/>
          <w:sz w:val="22"/>
          <w:szCs w:val="22"/>
        </w:rPr>
        <w:t>ț</w:t>
      </w:r>
      <w:r w:rsidRPr="00553B98">
        <w:rPr>
          <w:sz w:val="22"/>
          <w:szCs w:val="22"/>
        </w:rPr>
        <w:t>a</w:t>
      </w:r>
      <w:proofErr w:type="spellEnd"/>
      <w:r w:rsidRPr="00553B98">
        <w:rPr>
          <w:spacing w:val="7"/>
          <w:sz w:val="22"/>
          <w:szCs w:val="22"/>
        </w:rPr>
        <w:t xml:space="preserve"> </w:t>
      </w:r>
      <w:r w:rsidRPr="00553B98">
        <w:rPr>
          <w:spacing w:val="-1"/>
          <w:sz w:val="22"/>
          <w:szCs w:val="22"/>
        </w:rPr>
        <w:t>s</w:t>
      </w:r>
      <w:r w:rsidRPr="00553B98">
        <w:rPr>
          <w:spacing w:val="1"/>
          <w:sz w:val="22"/>
          <w:szCs w:val="22"/>
        </w:rPr>
        <w:t>o</w:t>
      </w:r>
      <w:r w:rsidRPr="00553B98">
        <w:rPr>
          <w:sz w:val="22"/>
          <w:szCs w:val="22"/>
        </w:rPr>
        <w:t>licitate</w:t>
      </w:r>
      <w:r w:rsidRPr="00553B98">
        <w:rPr>
          <w:spacing w:val="7"/>
          <w:sz w:val="22"/>
          <w:szCs w:val="22"/>
        </w:rPr>
        <w:t xml:space="preserve"> </w:t>
      </w:r>
      <w:r w:rsidRPr="00553B98">
        <w:rPr>
          <w:spacing w:val="1"/>
          <w:sz w:val="22"/>
          <w:szCs w:val="22"/>
        </w:rPr>
        <w:t>d</w:t>
      </w:r>
      <w:r w:rsidRPr="00553B98">
        <w:rPr>
          <w:sz w:val="22"/>
          <w:szCs w:val="22"/>
        </w:rPr>
        <w:t>e</w:t>
      </w:r>
      <w:r w:rsidRPr="00553B98">
        <w:rPr>
          <w:spacing w:val="13"/>
          <w:sz w:val="22"/>
          <w:szCs w:val="22"/>
        </w:rPr>
        <w:t xml:space="preserve"> </w:t>
      </w:r>
      <w:proofErr w:type="spellStart"/>
      <w:r w:rsidR="00AC61BB">
        <w:rPr>
          <w:spacing w:val="-3"/>
          <w:sz w:val="22"/>
          <w:szCs w:val="22"/>
        </w:rPr>
        <w:t>Autoritate</w:t>
      </w:r>
      <w:r w:rsidRPr="00553B98">
        <w:rPr>
          <w:sz w:val="22"/>
          <w:szCs w:val="22"/>
        </w:rPr>
        <w:t>a</w:t>
      </w:r>
      <w:proofErr w:type="spellEnd"/>
      <w:r w:rsidRPr="00553B98">
        <w:rPr>
          <w:spacing w:val="7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c</w:t>
      </w:r>
      <w:r w:rsidRPr="00553B98">
        <w:rPr>
          <w:spacing w:val="1"/>
          <w:sz w:val="22"/>
          <w:szCs w:val="22"/>
        </w:rPr>
        <w:t>o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tracta</w:t>
      </w:r>
      <w:r w:rsidRPr="00553B98">
        <w:rPr>
          <w:spacing w:val="-1"/>
          <w:sz w:val="22"/>
          <w:szCs w:val="22"/>
        </w:rPr>
        <w:t>n</w:t>
      </w:r>
      <w:r w:rsidRPr="00553B98">
        <w:rPr>
          <w:sz w:val="22"/>
          <w:szCs w:val="22"/>
        </w:rPr>
        <w:t>t</w:t>
      </w:r>
      <w:r w:rsidRPr="00553B98">
        <w:rPr>
          <w:spacing w:val="2"/>
          <w:sz w:val="22"/>
          <w:szCs w:val="22"/>
        </w:rPr>
        <w:t>ă</w:t>
      </w:r>
      <w:proofErr w:type="spellEnd"/>
      <w:r w:rsidRPr="00553B98">
        <w:rPr>
          <w:sz w:val="22"/>
          <w:szCs w:val="22"/>
        </w:rPr>
        <w:t>,</w:t>
      </w:r>
      <w:r w:rsidRPr="00553B98">
        <w:rPr>
          <w:spacing w:val="8"/>
          <w:sz w:val="22"/>
          <w:szCs w:val="22"/>
        </w:rPr>
        <w:t xml:space="preserve"> </w:t>
      </w:r>
      <w:r w:rsidRPr="00553B98">
        <w:rPr>
          <w:spacing w:val="-2"/>
          <w:sz w:val="22"/>
          <w:szCs w:val="22"/>
        </w:rPr>
        <w:t>f</w:t>
      </w:r>
      <w:r w:rsidRPr="00553B98">
        <w:rPr>
          <w:sz w:val="22"/>
          <w:szCs w:val="22"/>
        </w:rPr>
        <w:t>ie</w:t>
      </w:r>
      <w:r w:rsidRPr="00553B98">
        <w:rPr>
          <w:spacing w:val="9"/>
          <w:sz w:val="22"/>
          <w:szCs w:val="22"/>
        </w:rPr>
        <w:t xml:space="preserve"> </w:t>
      </w:r>
      <w:proofErr w:type="spellStart"/>
      <w:r w:rsidRPr="00553B98">
        <w:rPr>
          <w:spacing w:val="-1"/>
          <w:sz w:val="22"/>
          <w:szCs w:val="22"/>
        </w:rPr>
        <w:t>s</w:t>
      </w:r>
      <w:r w:rsidRPr="00553B98">
        <w:rPr>
          <w:sz w:val="22"/>
          <w:szCs w:val="22"/>
        </w:rPr>
        <w:t>ă</w:t>
      </w:r>
      <w:proofErr w:type="spellEnd"/>
      <w:r w:rsidRPr="00553B98">
        <w:rPr>
          <w:spacing w:val="6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p</w:t>
      </w:r>
      <w:r w:rsidRPr="00553B98">
        <w:rPr>
          <w:sz w:val="22"/>
          <w:szCs w:val="22"/>
        </w:rPr>
        <w:t>reia</w:t>
      </w:r>
      <w:proofErr w:type="spellEnd"/>
      <w:r w:rsidRPr="00553B98">
        <w:rPr>
          <w:spacing w:val="7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el</w:t>
      </w:r>
      <w:proofErr w:type="spellEnd"/>
      <w:r w:rsidRPr="00553B98">
        <w:rPr>
          <w:spacing w:val="7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î</w:t>
      </w:r>
      <w:r w:rsidRPr="00553B98">
        <w:rPr>
          <w:spacing w:val="-2"/>
          <w:sz w:val="22"/>
          <w:szCs w:val="22"/>
        </w:rPr>
        <w:t>n</w:t>
      </w:r>
      <w:r w:rsidRPr="00553B98">
        <w:rPr>
          <w:spacing w:val="1"/>
          <w:sz w:val="22"/>
          <w:szCs w:val="22"/>
        </w:rPr>
        <w:t>su</w:t>
      </w:r>
      <w:r w:rsidRPr="00553B98">
        <w:rPr>
          <w:spacing w:val="-1"/>
          <w:sz w:val="22"/>
          <w:szCs w:val="22"/>
        </w:rPr>
        <w:t>ș</w:t>
      </w:r>
      <w:r w:rsidRPr="00553B98">
        <w:rPr>
          <w:sz w:val="22"/>
          <w:szCs w:val="22"/>
        </w:rPr>
        <w:t>i</w:t>
      </w:r>
      <w:proofErr w:type="spellEnd"/>
      <w:r w:rsidRPr="00553B98">
        <w:rPr>
          <w:spacing w:val="6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p</w:t>
      </w:r>
      <w:r w:rsidRPr="00553B98">
        <w:rPr>
          <w:sz w:val="22"/>
          <w:szCs w:val="22"/>
        </w:rPr>
        <w:t>a</w:t>
      </w:r>
      <w:r w:rsidRPr="00553B98">
        <w:rPr>
          <w:spacing w:val="1"/>
          <w:sz w:val="22"/>
          <w:szCs w:val="22"/>
        </w:rPr>
        <w:t>r</w:t>
      </w:r>
      <w:r w:rsidRPr="00553B98">
        <w:rPr>
          <w:sz w:val="22"/>
          <w:szCs w:val="22"/>
        </w:rPr>
        <w:t>tea</w:t>
      </w:r>
      <w:proofErr w:type="spellEnd"/>
      <w:r w:rsidRPr="00553B98">
        <w:rPr>
          <w:spacing w:val="6"/>
          <w:sz w:val="22"/>
          <w:szCs w:val="22"/>
        </w:rPr>
        <w:t xml:space="preserve"> </w:t>
      </w:r>
      <w:r w:rsidRPr="00553B98">
        <w:rPr>
          <w:spacing w:val="1"/>
          <w:sz w:val="22"/>
          <w:szCs w:val="22"/>
        </w:rPr>
        <w:t>d</w:t>
      </w:r>
      <w:r w:rsidRPr="00553B98">
        <w:rPr>
          <w:sz w:val="22"/>
          <w:szCs w:val="22"/>
        </w:rPr>
        <w:t>in</w:t>
      </w:r>
      <w:r w:rsidRPr="00553B98">
        <w:rPr>
          <w:spacing w:val="5"/>
          <w:sz w:val="22"/>
          <w:szCs w:val="22"/>
        </w:rPr>
        <w:t xml:space="preserve"> </w:t>
      </w:r>
      <w:r w:rsidRPr="00553B98">
        <w:rPr>
          <w:spacing w:val="-1"/>
          <w:sz w:val="22"/>
          <w:szCs w:val="22"/>
        </w:rPr>
        <w:t>C</w:t>
      </w:r>
      <w:r w:rsidRPr="00553B98">
        <w:rPr>
          <w:spacing w:val="3"/>
          <w:sz w:val="22"/>
          <w:szCs w:val="22"/>
        </w:rPr>
        <w:t>o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tract</w:t>
      </w:r>
      <w:r w:rsidRPr="00553B98">
        <w:rPr>
          <w:w w:val="99"/>
          <w:sz w:val="22"/>
          <w:szCs w:val="22"/>
        </w:rPr>
        <w:t xml:space="preserve"> </w:t>
      </w:r>
      <w:r w:rsidRPr="00553B98">
        <w:rPr>
          <w:sz w:val="22"/>
          <w:szCs w:val="22"/>
        </w:rPr>
        <w:t>care</w:t>
      </w:r>
      <w:r w:rsidRPr="00553B98">
        <w:rPr>
          <w:spacing w:val="-7"/>
          <w:sz w:val="22"/>
          <w:szCs w:val="22"/>
        </w:rPr>
        <w:t xml:space="preserve"> </w:t>
      </w:r>
      <w:r w:rsidRPr="00553B98">
        <w:rPr>
          <w:sz w:val="22"/>
          <w:szCs w:val="22"/>
        </w:rPr>
        <w:t>a</w:t>
      </w:r>
      <w:r w:rsidRPr="00553B98">
        <w:rPr>
          <w:spacing w:val="-6"/>
          <w:sz w:val="22"/>
          <w:szCs w:val="22"/>
        </w:rPr>
        <w:t xml:space="preserve"> </w:t>
      </w:r>
      <w:proofErr w:type="spellStart"/>
      <w:r w:rsidRPr="00553B98">
        <w:rPr>
          <w:spacing w:val="-2"/>
          <w:sz w:val="22"/>
          <w:szCs w:val="22"/>
        </w:rPr>
        <w:t>f</w:t>
      </w:r>
      <w:r w:rsidRPr="00553B98">
        <w:rPr>
          <w:spacing w:val="1"/>
          <w:sz w:val="22"/>
          <w:szCs w:val="22"/>
        </w:rPr>
        <w:t>o</w:t>
      </w:r>
      <w:r w:rsidRPr="00553B98">
        <w:rPr>
          <w:spacing w:val="-1"/>
          <w:sz w:val="22"/>
          <w:szCs w:val="22"/>
        </w:rPr>
        <w:t>s</w:t>
      </w:r>
      <w:r w:rsidRPr="00553B98">
        <w:rPr>
          <w:sz w:val="22"/>
          <w:szCs w:val="22"/>
        </w:rPr>
        <w:t>t</w:t>
      </w:r>
      <w:proofErr w:type="spellEnd"/>
      <w:r w:rsidRPr="00553B98">
        <w:rPr>
          <w:spacing w:val="-8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s</w:t>
      </w:r>
      <w:r w:rsidRPr="00553B98">
        <w:rPr>
          <w:spacing w:val="-2"/>
          <w:sz w:val="22"/>
          <w:szCs w:val="22"/>
        </w:rPr>
        <w:t>u</w:t>
      </w:r>
      <w:r w:rsidRPr="00553B98">
        <w:rPr>
          <w:spacing w:val="1"/>
          <w:sz w:val="22"/>
          <w:szCs w:val="22"/>
        </w:rPr>
        <w:t>b</w:t>
      </w:r>
      <w:r w:rsidRPr="00553B98">
        <w:rPr>
          <w:sz w:val="22"/>
          <w:szCs w:val="22"/>
        </w:rPr>
        <w:t>c</w:t>
      </w:r>
      <w:r w:rsidRPr="00553B98">
        <w:rPr>
          <w:spacing w:val="1"/>
          <w:sz w:val="22"/>
          <w:szCs w:val="22"/>
        </w:rPr>
        <w:t>o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tract</w:t>
      </w:r>
      <w:r w:rsidRPr="00553B98">
        <w:rPr>
          <w:spacing w:val="2"/>
          <w:sz w:val="22"/>
          <w:szCs w:val="22"/>
        </w:rPr>
        <w:t>a</w:t>
      </w:r>
      <w:r w:rsidRPr="00553B98">
        <w:rPr>
          <w:sz w:val="22"/>
          <w:szCs w:val="22"/>
        </w:rPr>
        <w:t>tă</w:t>
      </w:r>
      <w:proofErr w:type="spellEnd"/>
      <w:r w:rsidRPr="00553B98">
        <w:rPr>
          <w:sz w:val="22"/>
          <w:szCs w:val="22"/>
        </w:rPr>
        <w:t>.</w:t>
      </w:r>
    </w:p>
    <w:p w14:paraId="4375018A" w14:textId="77777777" w:rsidR="00FA1492" w:rsidRPr="00553B98" w:rsidRDefault="00FA1492" w:rsidP="00AE51CD">
      <w:pPr>
        <w:pStyle w:val="BodyText"/>
        <w:numPr>
          <w:ilvl w:val="1"/>
          <w:numId w:val="3"/>
        </w:numPr>
        <w:tabs>
          <w:tab w:val="left" w:pos="821"/>
        </w:tabs>
        <w:kinsoku w:val="0"/>
        <w:overflowPunct w:val="0"/>
        <w:ind w:right="118" w:firstLine="0"/>
        <w:jc w:val="both"/>
        <w:rPr>
          <w:sz w:val="22"/>
          <w:szCs w:val="22"/>
        </w:rPr>
      </w:pPr>
      <w:proofErr w:type="spellStart"/>
      <w:r w:rsidRPr="00553B98">
        <w:rPr>
          <w:spacing w:val="1"/>
          <w:sz w:val="22"/>
          <w:szCs w:val="22"/>
        </w:rPr>
        <w:t>P</w:t>
      </w:r>
      <w:r w:rsidRPr="00553B98">
        <w:rPr>
          <w:sz w:val="22"/>
          <w:szCs w:val="22"/>
        </w:rPr>
        <w:t>a</w:t>
      </w:r>
      <w:r w:rsidRPr="00553B98">
        <w:rPr>
          <w:spacing w:val="1"/>
          <w:sz w:val="22"/>
          <w:szCs w:val="22"/>
        </w:rPr>
        <w:t>r</w:t>
      </w:r>
      <w:r w:rsidRPr="00553B98">
        <w:rPr>
          <w:sz w:val="22"/>
          <w:szCs w:val="22"/>
        </w:rPr>
        <w:t>tea</w:t>
      </w:r>
      <w:proofErr w:type="spellEnd"/>
      <w:r w:rsidRPr="00553B98">
        <w:rPr>
          <w:sz w:val="22"/>
          <w:szCs w:val="22"/>
        </w:rPr>
        <w:t>/</w:t>
      </w:r>
      <w:proofErr w:type="spellStart"/>
      <w:r w:rsidRPr="00553B98">
        <w:rPr>
          <w:spacing w:val="1"/>
          <w:sz w:val="22"/>
          <w:szCs w:val="22"/>
        </w:rPr>
        <w:t>p</w:t>
      </w:r>
      <w:r w:rsidRPr="00553B98">
        <w:rPr>
          <w:sz w:val="22"/>
          <w:szCs w:val="22"/>
        </w:rPr>
        <w:t>ă</w:t>
      </w:r>
      <w:r w:rsidRPr="00553B98">
        <w:rPr>
          <w:spacing w:val="1"/>
          <w:sz w:val="22"/>
          <w:szCs w:val="22"/>
        </w:rPr>
        <w:t>r</w:t>
      </w:r>
      <w:r w:rsidRPr="00553B98">
        <w:rPr>
          <w:sz w:val="22"/>
          <w:szCs w:val="22"/>
        </w:rPr>
        <w:t>țile</w:t>
      </w:r>
      <w:proofErr w:type="spellEnd"/>
      <w:r w:rsidRPr="00553B98">
        <w:rPr>
          <w:spacing w:val="14"/>
          <w:sz w:val="22"/>
          <w:szCs w:val="22"/>
        </w:rPr>
        <w:t xml:space="preserve"> </w:t>
      </w:r>
      <w:r w:rsidRPr="00553B98">
        <w:rPr>
          <w:spacing w:val="1"/>
          <w:sz w:val="22"/>
          <w:szCs w:val="22"/>
        </w:rPr>
        <w:t>d</w:t>
      </w:r>
      <w:r w:rsidRPr="00553B98">
        <w:rPr>
          <w:sz w:val="22"/>
          <w:szCs w:val="22"/>
        </w:rPr>
        <w:t>in</w:t>
      </w:r>
      <w:r w:rsidRPr="00553B98">
        <w:rPr>
          <w:spacing w:val="16"/>
          <w:sz w:val="22"/>
          <w:szCs w:val="22"/>
        </w:rPr>
        <w:t xml:space="preserve"> </w:t>
      </w:r>
      <w:r w:rsidRPr="00553B98">
        <w:rPr>
          <w:spacing w:val="-1"/>
          <w:sz w:val="22"/>
          <w:szCs w:val="22"/>
        </w:rPr>
        <w:t>C</w:t>
      </w:r>
      <w:r w:rsidRPr="00553B98">
        <w:rPr>
          <w:spacing w:val="1"/>
          <w:sz w:val="22"/>
          <w:szCs w:val="22"/>
        </w:rPr>
        <w:t>o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tract</w:t>
      </w:r>
      <w:r w:rsidRPr="00553B98">
        <w:rPr>
          <w:spacing w:val="17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î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c</w:t>
      </w:r>
      <w:r w:rsidRPr="00553B98">
        <w:rPr>
          <w:spacing w:val="1"/>
          <w:sz w:val="22"/>
          <w:szCs w:val="22"/>
        </w:rPr>
        <w:t>r</w:t>
      </w:r>
      <w:r w:rsidRPr="00553B98">
        <w:rPr>
          <w:sz w:val="22"/>
          <w:szCs w:val="22"/>
        </w:rPr>
        <w:t>e</w:t>
      </w:r>
      <w:r w:rsidRPr="00553B98">
        <w:rPr>
          <w:spacing w:val="1"/>
          <w:sz w:val="22"/>
          <w:szCs w:val="22"/>
        </w:rPr>
        <w:t>d</w:t>
      </w:r>
      <w:r w:rsidRPr="00553B98">
        <w:rPr>
          <w:sz w:val="22"/>
          <w:szCs w:val="22"/>
        </w:rPr>
        <w:t>i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țată</w:t>
      </w:r>
      <w:proofErr w:type="spellEnd"/>
      <w:r w:rsidRPr="00553B98">
        <w:rPr>
          <w:sz w:val="22"/>
          <w:szCs w:val="22"/>
        </w:rPr>
        <w:t>/</w:t>
      </w:r>
      <w:proofErr w:type="spellStart"/>
      <w:r w:rsidRPr="00553B98">
        <w:rPr>
          <w:spacing w:val="2"/>
          <w:sz w:val="22"/>
          <w:szCs w:val="22"/>
        </w:rPr>
        <w:t>î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c</w:t>
      </w:r>
      <w:r w:rsidRPr="00553B98">
        <w:rPr>
          <w:spacing w:val="1"/>
          <w:sz w:val="22"/>
          <w:szCs w:val="22"/>
        </w:rPr>
        <w:t>r</w:t>
      </w:r>
      <w:r w:rsidRPr="00553B98">
        <w:rPr>
          <w:sz w:val="22"/>
          <w:szCs w:val="22"/>
        </w:rPr>
        <w:t>e</w:t>
      </w:r>
      <w:r w:rsidRPr="00553B98">
        <w:rPr>
          <w:spacing w:val="1"/>
          <w:sz w:val="22"/>
          <w:szCs w:val="22"/>
        </w:rPr>
        <w:t>d</w:t>
      </w:r>
      <w:r w:rsidRPr="00553B98">
        <w:rPr>
          <w:sz w:val="22"/>
          <w:szCs w:val="22"/>
        </w:rPr>
        <w:t>ințate</w:t>
      </w:r>
      <w:proofErr w:type="spellEnd"/>
      <w:r w:rsidRPr="00553B98">
        <w:rPr>
          <w:spacing w:val="16"/>
          <w:sz w:val="22"/>
          <w:szCs w:val="22"/>
        </w:rPr>
        <w:t xml:space="preserve"> </w:t>
      </w:r>
      <w:proofErr w:type="spellStart"/>
      <w:r w:rsidRPr="00553B98">
        <w:rPr>
          <w:spacing w:val="2"/>
          <w:sz w:val="22"/>
          <w:szCs w:val="22"/>
        </w:rPr>
        <w:t>u</w:t>
      </w:r>
      <w:r w:rsidRPr="00553B98">
        <w:rPr>
          <w:spacing w:val="1"/>
          <w:sz w:val="22"/>
          <w:szCs w:val="22"/>
        </w:rPr>
        <w:t>n</w:t>
      </w:r>
      <w:r w:rsidRPr="00553B98">
        <w:rPr>
          <w:spacing w:val="-2"/>
          <w:sz w:val="22"/>
          <w:szCs w:val="22"/>
        </w:rPr>
        <w:t>u</w:t>
      </w:r>
      <w:r w:rsidRPr="00553B98">
        <w:rPr>
          <w:sz w:val="22"/>
          <w:szCs w:val="22"/>
        </w:rPr>
        <w:t>i</w:t>
      </w:r>
      <w:proofErr w:type="spellEnd"/>
      <w:r w:rsidRPr="00553B98">
        <w:rPr>
          <w:spacing w:val="19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S</w:t>
      </w:r>
      <w:r w:rsidRPr="00553B98">
        <w:rPr>
          <w:spacing w:val="-2"/>
          <w:sz w:val="22"/>
          <w:szCs w:val="22"/>
        </w:rPr>
        <w:t>u</w:t>
      </w:r>
      <w:r w:rsidRPr="00553B98">
        <w:rPr>
          <w:spacing w:val="1"/>
          <w:sz w:val="22"/>
          <w:szCs w:val="22"/>
        </w:rPr>
        <w:t>b</w:t>
      </w:r>
      <w:r w:rsidRPr="00553B98">
        <w:rPr>
          <w:sz w:val="22"/>
          <w:szCs w:val="22"/>
        </w:rPr>
        <w:t>c</w:t>
      </w:r>
      <w:r w:rsidRPr="00553B98">
        <w:rPr>
          <w:spacing w:val="1"/>
          <w:sz w:val="22"/>
          <w:szCs w:val="22"/>
        </w:rPr>
        <w:t>o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tracta</w:t>
      </w:r>
      <w:r w:rsidRPr="00553B98">
        <w:rPr>
          <w:spacing w:val="-1"/>
          <w:sz w:val="22"/>
          <w:szCs w:val="22"/>
        </w:rPr>
        <w:t>n</w:t>
      </w:r>
      <w:r w:rsidRPr="00553B98">
        <w:rPr>
          <w:sz w:val="22"/>
          <w:szCs w:val="22"/>
        </w:rPr>
        <w:t>t</w:t>
      </w:r>
      <w:proofErr w:type="spellEnd"/>
      <w:r w:rsidRPr="00553B98">
        <w:rPr>
          <w:spacing w:val="17"/>
          <w:sz w:val="22"/>
          <w:szCs w:val="22"/>
        </w:rPr>
        <w:t xml:space="preserve"> </w:t>
      </w:r>
      <w:r w:rsidRPr="00553B98">
        <w:rPr>
          <w:spacing w:val="1"/>
          <w:sz w:val="22"/>
          <w:szCs w:val="22"/>
        </w:rPr>
        <w:t>d</w:t>
      </w:r>
      <w:r w:rsidRPr="00553B98">
        <w:rPr>
          <w:sz w:val="22"/>
          <w:szCs w:val="22"/>
        </w:rPr>
        <w:t>e</w:t>
      </w:r>
      <w:r w:rsidRPr="00553B98">
        <w:rPr>
          <w:spacing w:val="16"/>
          <w:sz w:val="22"/>
          <w:szCs w:val="22"/>
        </w:rPr>
        <w:t xml:space="preserve"> </w:t>
      </w:r>
      <w:proofErr w:type="spellStart"/>
      <w:r w:rsidRPr="00553B98">
        <w:rPr>
          <w:spacing w:val="-1"/>
          <w:sz w:val="22"/>
          <w:szCs w:val="22"/>
        </w:rPr>
        <w:t>C</w:t>
      </w:r>
      <w:r w:rsidRPr="00553B98">
        <w:rPr>
          <w:spacing w:val="1"/>
          <w:sz w:val="22"/>
          <w:szCs w:val="22"/>
        </w:rPr>
        <w:t>o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trac</w:t>
      </w:r>
      <w:r w:rsidRPr="00553B98">
        <w:rPr>
          <w:spacing w:val="2"/>
          <w:sz w:val="22"/>
          <w:szCs w:val="22"/>
        </w:rPr>
        <w:t>t</w:t>
      </w:r>
      <w:r w:rsidRPr="00553B98">
        <w:rPr>
          <w:sz w:val="22"/>
          <w:szCs w:val="22"/>
        </w:rPr>
        <w:t>a</w:t>
      </w:r>
      <w:r w:rsidRPr="00553B98">
        <w:rPr>
          <w:spacing w:val="-1"/>
          <w:sz w:val="22"/>
          <w:szCs w:val="22"/>
        </w:rPr>
        <w:t>n</w:t>
      </w:r>
      <w:r w:rsidRPr="00553B98">
        <w:rPr>
          <w:sz w:val="22"/>
          <w:szCs w:val="22"/>
        </w:rPr>
        <w:t>t</w:t>
      </w:r>
      <w:proofErr w:type="spellEnd"/>
      <w:r w:rsidRPr="00553B98">
        <w:rPr>
          <w:spacing w:val="17"/>
          <w:sz w:val="22"/>
          <w:szCs w:val="22"/>
        </w:rPr>
        <w:t xml:space="preserve"> </w:t>
      </w:r>
      <w:r w:rsidRPr="00553B98">
        <w:rPr>
          <w:spacing w:val="1"/>
          <w:sz w:val="22"/>
          <w:szCs w:val="22"/>
        </w:rPr>
        <w:t>n</w:t>
      </w:r>
      <w:r w:rsidRPr="00553B98">
        <w:rPr>
          <w:sz w:val="22"/>
          <w:szCs w:val="22"/>
        </w:rPr>
        <w:t>u</w:t>
      </w:r>
      <w:r w:rsidRPr="00553B98">
        <w:rPr>
          <w:spacing w:val="16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po</w:t>
      </w:r>
      <w:r w:rsidRPr="00553B98">
        <w:rPr>
          <w:sz w:val="22"/>
          <w:szCs w:val="22"/>
        </w:rPr>
        <w:t>ate</w:t>
      </w:r>
      <w:proofErr w:type="spellEnd"/>
      <w:r w:rsidRPr="00553B98">
        <w:rPr>
          <w:sz w:val="22"/>
          <w:szCs w:val="22"/>
        </w:rPr>
        <w:t>/</w:t>
      </w:r>
      <w:r w:rsidRPr="00553B98">
        <w:rPr>
          <w:spacing w:val="1"/>
          <w:sz w:val="22"/>
          <w:szCs w:val="22"/>
        </w:rPr>
        <w:t>po</w:t>
      </w:r>
      <w:r w:rsidRPr="00553B98">
        <w:rPr>
          <w:sz w:val="22"/>
          <w:szCs w:val="22"/>
        </w:rPr>
        <w:t>t</w:t>
      </w:r>
      <w:r w:rsidRPr="00553B98">
        <w:rPr>
          <w:spacing w:val="14"/>
          <w:sz w:val="22"/>
          <w:szCs w:val="22"/>
        </w:rPr>
        <w:t xml:space="preserve"> </w:t>
      </w:r>
      <w:r w:rsidRPr="00553B98">
        <w:rPr>
          <w:spacing w:val="-2"/>
          <w:sz w:val="22"/>
          <w:szCs w:val="22"/>
        </w:rPr>
        <w:t>f</w:t>
      </w:r>
      <w:r w:rsidRPr="00553B98">
        <w:rPr>
          <w:sz w:val="22"/>
          <w:szCs w:val="22"/>
        </w:rPr>
        <w:t>i</w:t>
      </w:r>
      <w:r w:rsidRPr="00553B98">
        <w:rPr>
          <w:w w:val="99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î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c</w:t>
      </w:r>
      <w:r w:rsidRPr="00553B98">
        <w:rPr>
          <w:spacing w:val="1"/>
          <w:sz w:val="22"/>
          <w:szCs w:val="22"/>
        </w:rPr>
        <w:t>r</w:t>
      </w:r>
      <w:r w:rsidRPr="00553B98">
        <w:rPr>
          <w:sz w:val="22"/>
          <w:szCs w:val="22"/>
        </w:rPr>
        <w:t>e</w:t>
      </w:r>
      <w:r w:rsidRPr="00553B98">
        <w:rPr>
          <w:spacing w:val="1"/>
          <w:sz w:val="22"/>
          <w:szCs w:val="22"/>
        </w:rPr>
        <w:t>d</w:t>
      </w:r>
      <w:r w:rsidRPr="00553B98">
        <w:rPr>
          <w:sz w:val="22"/>
          <w:szCs w:val="22"/>
        </w:rPr>
        <w:t>i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țate</w:t>
      </w:r>
      <w:proofErr w:type="spellEnd"/>
      <w:r w:rsidRPr="00553B98">
        <w:rPr>
          <w:spacing w:val="-4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u</w:t>
      </w:r>
      <w:r w:rsidRPr="00553B98">
        <w:rPr>
          <w:spacing w:val="-2"/>
          <w:sz w:val="22"/>
          <w:szCs w:val="22"/>
        </w:rPr>
        <w:t>n</w:t>
      </w:r>
      <w:r w:rsidRPr="00553B98">
        <w:rPr>
          <w:spacing w:val="1"/>
          <w:sz w:val="22"/>
          <w:szCs w:val="22"/>
        </w:rPr>
        <w:t>o</w:t>
      </w:r>
      <w:r w:rsidRPr="00553B98">
        <w:rPr>
          <w:sz w:val="22"/>
          <w:szCs w:val="22"/>
        </w:rPr>
        <w:t>r</w:t>
      </w:r>
      <w:proofErr w:type="spellEnd"/>
      <w:r w:rsidRPr="00553B98">
        <w:rPr>
          <w:spacing w:val="-7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terțe</w:t>
      </w:r>
      <w:proofErr w:type="spellEnd"/>
      <w:r w:rsidRPr="00553B98">
        <w:rPr>
          <w:spacing w:val="-6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p</w:t>
      </w:r>
      <w:r w:rsidRPr="00553B98">
        <w:rPr>
          <w:sz w:val="22"/>
          <w:szCs w:val="22"/>
        </w:rPr>
        <w:t>ă</w:t>
      </w:r>
      <w:r w:rsidRPr="00553B98">
        <w:rPr>
          <w:spacing w:val="1"/>
          <w:sz w:val="22"/>
          <w:szCs w:val="22"/>
        </w:rPr>
        <w:t>r</w:t>
      </w:r>
      <w:r w:rsidRPr="00553B98">
        <w:rPr>
          <w:sz w:val="22"/>
          <w:szCs w:val="22"/>
        </w:rPr>
        <w:t>ți</w:t>
      </w:r>
      <w:proofErr w:type="spellEnd"/>
      <w:r w:rsidRPr="00553B98">
        <w:rPr>
          <w:spacing w:val="-7"/>
          <w:sz w:val="22"/>
          <w:szCs w:val="22"/>
        </w:rPr>
        <w:t xml:space="preserve"> </w:t>
      </w:r>
      <w:r w:rsidRPr="00553B98">
        <w:rPr>
          <w:spacing w:val="1"/>
          <w:sz w:val="22"/>
          <w:szCs w:val="22"/>
        </w:rPr>
        <w:t>d</w:t>
      </w:r>
      <w:r w:rsidRPr="00553B98">
        <w:rPr>
          <w:sz w:val="22"/>
          <w:szCs w:val="22"/>
        </w:rPr>
        <w:t>e</w:t>
      </w:r>
      <w:r w:rsidRPr="00553B98">
        <w:rPr>
          <w:spacing w:val="-9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către</w:t>
      </w:r>
      <w:proofErr w:type="spellEnd"/>
      <w:r w:rsidRPr="00553B98">
        <w:rPr>
          <w:spacing w:val="-6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S</w:t>
      </w:r>
      <w:r w:rsidRPr="00553B98">
        <w:rPr>
          <w:spacing w:val="-2"/>
          <w:sz w:val="22"/>
          <w:szCs w:val="22"/>
        </w:rPr>
        <w:t>u</w:t>
      </w:r>
      <w:r w:rsidRPr="00553B98">
        <w:rPr>
          <w:spacing w:val="1"/>
          <w:sz w:val="22"/>
          <w:szCs w:val="22"/>
        </w:rPr>
        <w:t>b</w:t>
      </w:r>
      <w:r w:rsidRPr="00553B98">
        <w:rPr>
          <w:sz w:val="22"/>
          <w:szCs w:val="22"/>
        </w:rPr>
        <w:t>c</w:t>
      </w:r>
      <w:r w:rsidRPr="00553B98">
        <w:rPr>
          <w:spacing w:val="1"/>
          <w:sz w:val="22"/>
          <w:szCs w:val="22"/>
        </w:rPr>
        <w:t>o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tracta</w:t>
      </w:r>
      <w:r w:rsidRPr="00553B98">
        <w:rPr>
          <w:spacing w:val="-1"/>
          <w:sz w:val="22"/>
          <w:szCs w:val="22"/>
        </w:rPr>
        <w:t>n</w:t>
      </w:r>
      <w:r w:rsidRPr="00553B98">
        <w:rPr>
          <w:sz w:val="22"/>
          <w:szCs w:val="22"/>
        </w:rPr>
        <w:t>t</w:t>
      </w:r>
      <w:proofErr w:type="spellEnd"/>
      <w:r w:rsidRPr="00553B98">
        <w:rPr>
          <w:sz w:val="22"/>
          <w:szCs w:val="22"/>
        </w:rPr>
        <w:t>.</w:t>
      </w:r>
    </w:p>
    <w:p w14:paraId="7AC8DA7B" w14:textId="77777777" w:rsidR="00FA1492" w:rsidRPr="00553B98" w:rsidRDefault="00FA1492" w:rsidP="00AE51CD">
      <w:pPr>
        <w:pStyle w:val="BodyText"/>
        <w:numPr>
          <w:ilvl w:val="1"/>
          <w:numId w:val="3"/>
        </w:numPr>
        <w:tabs>
          <w:tab w:val="left" w:pos="821"/>
        </w:tabs>
        <w:kinsoku w:val="0"/>
        <w:overflowPunct w:val="0"/>
        <w:ind w:right="114" w:firstLine="0"/>
        <w:jc w:val="both"/>
        <w:rPr>
          <w:sz w:val="22"/>
          <w:szCs w:val="22"/>
        </w:rPr>
      </w:pPr>
      <w:r w:rsidRPr="00553B98">
        <w:rPr>
          <w:sz w:val="22"/>
          <w:szCs w:val="22"/>
        </w:rPr>
        <w:t>Orice</w:t>
      </w:r>
      <w:r w:rsidRPr="00553B98">
        <w:rPr>
          <w:spacing w:val="12"/>
          <w:sz w:val="22"/>
          <w:szCs w:val="22"/>
        </w:rPr>
        <w:t xml:space="preserve"> </w:t>
      </w:r>
      <w:proofErr w:type="spellStart"/>
      <w:r w:rsidRPr="00553B98">
        <w:rPr>
          <w:spacing w:val="-1"/>
          <w:sz w:val="22"/>
          <w:szCs w:val="22"/>
        </w:rPr>
        <w:t>s</w:t>
      </w:r>
      <w:r w:rsidRPr="00553B98">
        <w:rPr>
          <w:sz w:val="22"/>
          <w:szCs w:val="22"/>
        </w:rPr>
        <w:t>c</w:t>
      </w:r>
      <w:r w:rsidRPr="00553B98">
        <w:rPr>
          <w:spacing w:val="-1"/>
          <w:sz w:val="22"/>
          <w:szCs w:val="22"/>
        </w:rPr>
        <w:t>h</w:t>
      </w:r>
      <w:r w:rsidRPr="00553B98">
        <w:rPr>
          <w:spacing w:val="2"/>
          <w:sz w:val="22"/>
          <w:szCs w:val="22"/>
        </w:rPr>
        <w:t>i</w:t>
      </w:r>
      <w:r w:rsidRPr="00553B98">
        <w:rPr>
          <w:spacing w:val="-5"/>
          <w:sz w:val="22"/>
          <w:szCs w:val="22"/>
        </w:rPr>
        <w:t>m</w:t>
      </w:r>
      <w:r w:rsidRPr="00553B98">
        <w:rPr>
          <w:spacing w:val="1"/>
          <w:sz w:val="22"/>
          <w:szCs w:val="22"/>
        </w:rPr>
        <w:t>b</w:t>
      </w:r>
      <w:r w:rsidRPr="00553B98">
        <w:rPr>
          <w:sz w:val="22"/>
          <w:szCs w:val="22"/>
        </w:rPr>
        <w:t>a</w:t>
      </w:r>
      <w:r w:rsidRPr="00553B98">
        <w:rPr>
          <w:spacing w:val="1"/>
          <w:sz w:val="22"/>
          <w:szCs w:val="22"/>
        </w:rPr>
        <w:t>r</w:t>
      </w:r>
      <w:r w:rsidRPr="00553B98">
        <w:rPr>
          <w:sz w:val="22"/>
          <w:szCs w:val="22"/>
        </w:rPr>
        <w:t>e</w:t>
      </w:r>
      <w:proofErr w:type="spellEnd"/>
      <w:r w:rsidRPr="00553B98">
        <w:rPr>
          <w:spacing w:val="13"/>
          <w:sz w:val="22"/>
          <w:szCs w:val="22"/>
        </w:rPr>
        <w:t xml:space="preserve"> </w:t>
      </w:r>
      <w:r w:rsidRPr="00553B98">
        <w:rPr>
          <w:sz w:val="22"/>
          <w:szCs w:val="22"/>
        </w:rPr>
        <w:t>a</w:t>
      </w:r>
      <w:r w:rsidRPr="00553B98">
        <w:rPr>
          <w:spacing w:val="13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S</w:t>
      </w:r>
      <w:r w:rsidRPr="00553B98">
        <w:rPr>
          <w:spacing w:val="-2"/>
          <w:sz w:val="22"/>
          <w:szCs w:val="22"/>
        </w:rPr>
        <w:t>u</w:t>
      </w:r>
      <w:r w:rsidRPr="00553B98">
        <w:rPr>
          <w:spacing w:val="1"/>
          <w:sz w:val="22"/>
          <w:szCs w:val="22"/>
        </w:rPr>
        <w:t>b</w:t>
      </w:r>
      <w:r w:rsidRPr="00553B98">
        <w:rPr>
          <w:sz w:val="22"/>
          <w:szCs w:val="22"/>
        </w:rPr>
        <w:t>c</w:t>
      </w:r>
      <w:r w:rsidRPr="00553B98">
        <w:rPr>
          <w:spacing w:val="1"/>
          <w:sz w:val="22"/>
          <w:szCs w:val="22"/>
        </w:rPr>
        <w:t>o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tr</w:t>
      </w:r>
      <w:r w:rsidRPr="00553B98">
        <w:rPr>
          <w:spacing w:val="2"/>
          <w:sz w:val="22"/>
          <w:szCs w:val="22"/>
        </w:rPr>
        <w:t>a</w:t>
      </w:r>
      <w:r w:rsidRPr="00553B98">
        <w:rPr>
          <w:sz w:val="22"/>
          <w:szCs w:val="22"/>
        </w:rPr>
        <w:t>cta</w:t>
      </w:r>
      <w:r w:rsidRPr="00553B98">
        <w:rPr>
          <w:spacing w:val="-1"/>
          <w:sz w:val="22"/>
          <w:szCs w:val="22"/>
        </w:rPr>
        <w:t>n</w:t>
      </w:r>
      <w:r w:rsidRPr="00553B98">
        <w:rPr>
          <w:spacing w:val="2"/>
          <w:sz w:val="22"/>
          <w:szCs w:val="22"/>
        </w:rPr>
        <w:t>t</w:t>
      </w:r>
      <w:r w:rsidRPr="00553B98">
        <w:rPr>
          <w:spacing w:val="-2"/>
          <w:sz w:val="22"/>
          <w:szCs w:val="22"/>
        </w:rPr>
        <w:t>u</w:t>
      </w:r>
      <w:r w:rsidRPr="00553B98">
        <w:rPr>
          <w:sz w:val="22"/>
          <w:szCs w:val="22"/>
        </w:rPr>
        <w:t>lui</w:t>
      </w:r>
      <w:proofErr w:type="spellEnd"/>
      <w:r w:rsidRPr="00553B98">
        <w:rPr>
          <w:spacing w:val="13"/>
          <w:sz w:val="22"/>
          <w:szCs w:val="22"/>
        </w:rPr>
        <w:t xml:space="preserve"> </w:t>
      </w:r>
      <w:proofErr w:type="spellStart"/>
      <w:r w:rsidRPr="00553B98">
        <w:rPr>
          <w:spacing w:val="-2"/>
          <w:sz w:val="22"/>
          <w:szCs w:val="22"/>
        </w:rPr>
        <w:t>f</w:t>
      </w:r>
      <w:r w:rsidRPr="00553B98">
        <w:rPr>
          <w:sz w:val="22"/>
          <w:szCs w:val="22"/>
        </w:rPr>
        <w:t>ă</w:t>
      </w:r>
      <w:r w:rsidRPr="00553B98">
        <w:rPr>
          <w:spacing w:val="1"/>
          <w:sz w:val="22"/>
          <w:szCs w:val="22"/>
        </w:rPr>
        <w:t>r</w:t>
      </w:r>
      <w:r w:rsidRPr="00553B98">
        <w:rPr>
          <w:sz w:val="22"/>
          <w:szCs w:val="22"/>
        </w:rPr>
        <w:t>ă</w:t>
      </w:r>
      <w:proofErr w:type="spellEnd"/>
      <w:r w:rsidRPr="00553B98">
        <w:rPr>
          <w:spacing w:val="13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a</w:t>
      </w:r>
      <w:r w:rsidRPr="00553B98">
        <w:rPr>
          <w:spacing w:val="1"/>
          <w:sz w:val="22"/>
          <w:szCs w:val="22"/>
        </w:rPr>
        <w:t>p</w:t>
      </w:r>
      <w:r w:rsidRPr="00553B98">
        <w:rPr>
          <w:sz w:val="22"/>
          <w:szCs w:val="22"/>
        </w:rPr>
        <w:t>r</w:t>
      </w:r>
      <w:r w:rsidRPr="00553B98">
        <w:rPr>
          <w:spacing w:val="1"/>
          <w:sz w:val="22"/>
          <w:szCs w:val="22"/>
        </w:rPr>
        <w:t>ob</w:t>
      </w:r>
      <w:r w:rsidRPr="00553B98">
        <w:rPr>
          <w:sz w:val="22"/>
          <w:szCs w:val="22"/>
        </w:rPr>
        <w:t>a</w:t>
      </w:r>
      <w:r w:rsidRPr="00553B98">
        <w:rPr>
          <w:spacing w:val="1"/>
          <w:sz w:val="22"/>
          <w:szCs w:val="22"/>
        </w:rPr>
        <w:t>r</w:t>
      </w:r>
      <w:r w:rsidRPr="00553B98">
        <w:rPr>
          <w:sz w:val="22"/>
          <w:szCs w:val="22"/>
        </w:rPr>
        <w:t>ea</w:t>
      </w:r>
      <w:proofErr w:type="spellEnd"/>
      <w:r w:rsidRPr="00553B98">
        <w:rPr>
          <w:spacing w:val="11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p</w:t>
      </w:r>
      <w:r w:rsidRPr="00553B98">
        <w:rPr>
          <w:sz w:val="22"/>
          <w:szCs w:val="22"/>
        </w:rPr>
        <w:t>rea</w:t>
      </w:r>
      <w:r w:rsidRPr="00553B98">
        <w:rPr>
          <w:spacing w:val="-3"/>
          <w:sz w:val="22"/>
          <w:szCs w:val="22"/>
        </w:rPr>
        <w:t>l</w:t>
      </w:r>
      <w:r w:rsidRPr="00553B98">
        <w:rPr>
          <w:sz w:val="22"/>
          <w:szCs w:val="22"/>
        </w:rPr>
        <w:t>a</w:t>
      </w:r>
      <w:r w:rsidRPr="00553B98">
        <w:rPr>
          <w:spacing w:val="1"/>
          <w:sz w:val="22"/>
          <w:szCs w:val="22"/>
        </w:rPr>
        <w:t>b</w:t>
      </w:r>
      <w:r w:rsidRPr="00553B98">
        <w:rPr>
          <w:sz w:val="22"/>
          <w:szCs w:val="22"/>
        </w:rPr>
        <w:t>ilă</w:t>
      </w:r>
      <w:proofErr w:type="spellEnd"/>
      <w:r w:rsidRPr="00553B98">
        <w:rPr>
          <w:spacing w:val="13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în</w:t>
      </w:r>
      <w:proofErr w:type="spellEnd"/>
      <w:r w:rsidRPr="00553B98">
        <w:rPr>
          <w:spacing w:val="11"/>
          <w:sz w:val="22"/>
          <w:szCs w:val="22"/>
        </w:rPr>
        <w:t xml:space="preserve"> </w:t>
      </w:r>
      <w:proofErr w:type="spellStart"/>
      <w:r w:rsidRPr="00553B98">
        <w:rPr>
          <w:spacing w:val="-1"/>
          <w:sz w:val="22"/>
          <w:szCs w:val="22"/>
        </w:rPr>
        <w:t>s</w:t>
      </w:r>
      <w:r w:rsidRPr="00553B98">
        <w:rPr>
          <w:sz w:val="22"/>
          <w:szCs w:val="22"/>
        </w:rPr>
        <w:t>c</w:t>
      </w:r>
      <w:r w:rsidRPr="00553B98">
        <w:rPr>
          <w:spacing w:val="1"/>
          <w:sz w:val="22"/>
          <w:szCs w:val="22"/>
        </w:rPr>
        <w:t>r</w:t>
      </w:r>
      <w:r w:rsidRPr="00553B98">
        <w:rPr>
          <w:sz w:val="22"/>
          <w:szCs w:val="22"/>
        </w:rPr>
        <w:t>is</w:t>
      </w:r>
      <w:proofErr w:type="spellEnd"/>
      <w:r w:rsidRPr="00553B98">
        <w:rPr>
          <w:spacing w:val="12"/>
          <w:sz w:val="22"/>
          <w:szCs w:val="22"/>
        </w:rPr>
        <w:t xml:space="preserve"> </w:t>
      </w:r>
      <w:r w:rsidRPr="00553B98">
        <w:rPr>
          <w:sz w:val="22"/>
          <w:szCs w:val="22"/>
        </w:rPr>
        <w:t>a</w:t>
      </w:r>
      <w:r w:rsidRPr="00553B98">
        <w:rPr>
          <w:spacing w:val="20"/>
          <w:sz w:val="22"/>
          <w:szCs w:val="22"/>
        </w:rPr>
        <w:t xml:space="preserve"> </w:t>
      </w:r>
      <w:proofErr w:type="spellStart"/>
      <w:r w:rsidR="00AC61BB">
        <w:rPr>
          <w:sz w:val="22"/>
          <w:szCs w:val="22"/>
        </w:rPr>
        <w:t>Autorității</w:t>
      </w:r>
      <w:proofErr w:type="spellEnd"/>
      <w:r w:rsidRPr="00553B98">
        <w:rPr>
          <w:spacing w:val="12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c</w:t>
      </w:r>
      <w:r w:rsidRPr="00553B98">
        <w:rPr>
          <w:spacing w:val="1"/>
          <w:sz w:val="22"/>
          <w:szCs w:val="22"/>
        </w:rPr>
        <w:t>o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tracta</w:t>
      </w:r>
      <w:r w:rsidRPr="00553B98">
        <w:rPr>
          <w:spacing w:val="1"/>
          <w:sz w:val="22"/>
          <w:szCs w:val="22"/>
        </w:rPr>
        <w:t>n</w:t>
      </w:r>
      <w:r w:rsidRPr="00553B98">
        <w:rPr>
          <w:sz w:val="22"/>
          <w:szCs w:val="22"/>
        </w:rPr>
        <w:t>te</w:t>
      </w:r>
      <w:proofErr w:type="spellEnd"/>
      <w:r w:rsidRPr="00553B98">
        <w:rPr>
          <w:spacing w:val="16"/>
          <w:sz w:val="22"/>
          <w:szCs w:val="22"/>
        </w:rPr>
        <w:t xml:space="preserve"> </w:t>
      </w:r>
      <w:proofErr w:type="spellStart"/>
      <w:r w:rsidRPr="00553B98">
        <w:rPr>
          <w:spacing w:val="-1"/>
          <w:sz w:val="22"/>
          <w:szCs w:val="22"/>
        </w:rPr>
        <w:t>s</w:t>
      </w:r>
      <w:r w:rsidRPr="00553B98">
        <w:rPr>
          <w:sz w:val="22"/>
          <w:szCs w:val="22"/>
        </w:rPr>
        <w:t>au</w:t>
      </w:r>
      <w:proofErr w:type="spellEnd"/>
      <w:r w:rsidRPr="00553B98">
        <w:rPr>
          <w:w w:val="99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o</w:t>
      </w:r>
      <w:r w:rsidRPr="00553B98">
        <w:rPr>
          <w:sz w:val="22"/>
          <w:szCs w:val="22"/>
        </w:rPr>
        <w:t>rice</w:t>
      </w:r>
      <w:proofErr w:type="spellEnd"/>
      <w:r w:rsidRPr="00553B98">
        <w:rPr>
          <w:spacing w:val="-7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î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c</w:t>
      </w:r>
      <w:r w:rsidRPr="00553B98">
        <w:rPr>
          <w:spacing w:val="1"/>
          <w:sz w:val="22"/>
          <w:szCs w:val="22"/>
        </w:rPr>
        <w:t>r</w:t>
      </w:r>
      <w:r w:rsidRPr="00553B98">
        <w:rPr>
          <w:sz w:val="22"/>
          <w:szCs w:val="22"/>
        </w:rPr>
        <w:t>e</w:t>
      </w:r>
      <w:r w:rsidRPr="00553B98">
        <w:rPr>
          <w:spacing w:val="1"/>
          <w:sz w:val="22"/>
          <w:szCs w:val="22"/>
        </w:rPr>
        <w:t>d</w:t>
      </w:r>
      <w:r w:rsidRPr="00553B98">
        <w:rPr>
          <w:sz w:val="22"/>
          <w:szCs w:val="22"/>
        </w:rPr>
        <w:t>i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țare</w:t>
      </w:r>
      <w:proofErr w:type="spellEnd"/>
      <w:r w:rsidRPr="00553B98">
        <w:rPr>
          <w:spacing w:val="-7"/>
          <w:sz w:val="22"/>
          <w:szCs w:val="22"/>
        </w:rPr>
        <w:t xml:space="preserve"> </w:t>
      </w:r>
      <w:r w:rsidRPr="00553B98">
        <w:rPr>
          <w:sz w:val="22"/>
          <w:szCs w:val="22"/>
        </w:rPr>
        <w:t>a</w:t>
      </w:r>
      <w:r w:rsidRPr="00553B98">
        <w:rPr>
          <w:spacing w:val="-7"/>
          <w:sz w:val="22"/>
          <w:szCs w:val="22"/>
        </w:rPr>
        <w:t xml:space="preserve"> </w:t>
      </w:r>
      <w:proofErr w:type="spellStart"/>
      <w:r w:rsidRPr="00553B98">
        <w:rPr>
          <w:spacing w:val="-2"/>
          <w:sz w:val="22"/>
          <w:szCs w:val="22"/>
        </w:rPr>
        <w:t>un</w:t>
      </w:r>
      <w:r w:rsidRPr="00553B98">
        <w:rPr>
          <w:sz w:val="22"/>
          <w:szCs w:val="22"/>
        </w:rPr>
        <w:t>ei</w:t>
      </w:r>
      <w:proofErr w:type="spellEnd"/>
      <w:r w:rsidRPr="00553B98">
        <w:rPr>
          <w:spacing w:val="-6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p</w:t>
      </w:r>
      <w:r w:rsidRPr="00553B98">
        <w:rPr>
          <w:sz w:val="22"/>
          <w:szCs w:val="22"/>
        </w:rPr>
        <w:t>ă</w:t>
      </w:r>
      <w:r w:rsidRPr="00553B98">
        <w:rPr>
          <w:spacing w:val="1"/>
          <w:sz w:val="22"/>
          <w:szCs w:val="22"/>
        </w:rPr>
        <w:t>r</w:t>
      </w:r>
      <w:r w:rsidRPr="00553B98">
        <w:rPr>
          <w:sz w:val="22"/>
          <w:szCs w:val="22"/>
        </w:rPr>
        <w:t>ți</w:t>
      </w:r>
      <w:proofErr w:type="spellEnd"/>
      <w:r w:rsidRPr="00553B98">
        <w:rPr>
          <w:spacing w:val="-6"/>
          <w:sz w:val="22"/>
          <w:szCs w:val="22"/>
        </w:rPr>
        <w:t xml:space="preserve"> </w:t>
      </w:r>
      <w:r w:rsidRPr="00553B98">
        <w:rPr>
          <w:spacing w:val="1"/>
          <w:sz w:val="22"/>
          <w:szCs w:val="22"/>
        </w:rPr>
        <w:t>d</w:t>
      </w:r>
      <w:r w:rsidRPr="00553B98">
        <w:rPr>
          <w:sz w:val="22"/>
          <w:szCs w:val="22"/>
        </w:rPr>
        <w:t>in</w:t>
      </w:r>
      <w:r w:rsidRPr="00553B98">
        <w:rPr>
          <w:spacing w:val="-9"/>
          <w:sz w:val="22"/>
          <w:szCs w:val="22"/>
        </w:rPr>
        <w:t xml:space="preserve"> </w:t>
      </w:r>
      <w:r w:rsidRPr="00553B98">
        <w:rPr>
          <w:spacing w:val="-1"/>
          <w:sz w:val="22"/>
          <w:szCs w:val="22"/>
        </w:rPr>
        <w:t>C</w:t>
      </w:r>
      <w:r w:rsidRPr="00553B98">
        <w:rPr>
          <w:spacing w:val="3"/>
          <w:sz w:val="22"/>
          <w:szCs w:val="22"/>
        </w:rPr>
        <w:t>o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tract,</w:t>
      </w:r>
      <w:r w:rsidRPr="00553B98">
        <w:rPr>
          <w:spacing w:val="-6"/>
          <w:sz w:val="22"/>
          <w:szCs w:val="22"/>
        </w:rPr>
        <w:t xml:space="preserve"> </w:t>
      </w:r>
      <w:r w:rsidRPr="00553B98">
        <w:rPr>
          <w:spacing w:val="1"/>
          <w:sz w:val="22"/>
          <w:szCs w:val="22"/>
        </w:rPr>
        <w:t>d</w:t>
      </w:r>
      <w:r w:rsidRPr="00553B98">
        <w:rPr>
          <w:sz w:val="22"/>
          <w:szCs w:val="22"/>
        </w:rPr>
        <w:t>e</w:t>
      </w:r>
      <w:r w:rsidRPr="00553B98">
        <w:rPr>
          <w:spacing w:val="-7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S</w:t>
      </w:r>
      <w:r w:rsidRPr="00553B98">
        <w:rPr>
          <w:spacing w:val="-2"/>
          <w:sz w:val="22"/>
          <w:szCs w:val="22"/>
        </w:rPr>
        <w:t>u</w:t>
      </w:r>
      <w:r w:rsidRPr="00553B98">
        <w:rPr>
          <w:spacing w:val="1"/>
          <w:sz w:val="22"/>
          <w:szCs w:val="22"/>
        </w:rPr>
        <w:t>b</w:t>
      </w:r>
      <w:r w:rsidRPr="00553B98">
        <w:rPr>
          <w:sz w:val="22"/>
          <w:szCs w:val="22"/>
        </w:rPr>
        <w:t>c</w:t>
      </w:r>
      <w:r w:rsidRPr="00553B98">
        <w:rPr>
          <w:spacing w:val="1"/>
          <w:sz w:val="22"/>
          <w:szCs w:val="22"/>
        </w:rPr>
        <w:t>on</w:t>
      </w:r>
      <w:r w:rsidRPr="00553B98">
        <w:rPr>
          <w:sz w:val="22"/>
          <w:szCs w:val="22"/>
        </w:rPr>
        <w:t>tract</w:t>
      </w:r>
      <w:r w:rsidRPr="00553B98">
        <w:rPr>
          <w:spacing w:val="2"/>
          <w:sz w:val="22"/>
          <w:szCs w:val="22"/>
        </w:rPr>
        <w:t>a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t</w:t>
      </w:r>
      <w:proofErr w:type="spellEnd"/>
      <w:r w:rsidRPr="00553B98">
        <w:rPr>
          <w:spacing w:val="-8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către</w:t>
      </w:r>
      <w:proofErr w:type="spellEnd"/>
      <w:r w:rsidRPr="00553B98">
        <w:rPr>
          <w:spacing w:val="-6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terțe</w:t>
      </w:r>
      <w:proofErr w:type="spellEnd"/>
      <w:r w:rsidRPr="00553B98">
        <w:rPr>
          <w:spacing w:val="-7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p</w:t>
      </w:r>
      <w:r w:rsidRPr="00553B98">
        <w:rPr>
          <w:sz w:val="22"/>
          <w:szCs w:val="22"/>
        </w:rPr>
        <w:t>ă</w:t>
      </w:r>
      <w:r w:rsidRPr="00553B98">
        <w:rPr>
          <w:spacing w:val="1"/>
          <w:sz w:val="22"/>
          <w:szCs w:val="22"/>
        </w:rPr>
        <w:t>r</w:t>
      </w:r>
      <w:r w:rsidRPr="00553B98">
        <w:rPr>
          <w:sz w:val="22"/>
          <w:szCs w:val="22"/>
        </w:rPr>
        <w:t>ți</w:t>
      </w:r>
      <w:proofErr w:type="spellEnd"/>
      <w:r w:rsidRPr="00553B98">
        <w:rPr>
          <w:spacing w:val="-8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este</w:t>
      </w:r>
      <w:proofErr w:type="spellEnd"/>
      <w:r w:rsidRPr="00553B98">
        <w:rPr>
          <w:spacing w:val="-7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c</w:t>
      </w:r>
      <w:r w:rsidRPr="00553B98">
        <w:rPr>
          <w:spacing w:val="1"/>
          <w:sz w:val="22"/>
          <w:szCs w:val="22"/>
        </w:rPr>
        <w:t>o</w:t>
      </w:r>
      <w:r w:rsidRPr="00553B98">
        <w:rPr>
          <w:spacing w:val="-2"/>
          <w:sz w:val="22"/>
          <w:szCs w:val="22"/>
        </w:rPr>
        <w:t>n</w:t>
      </w:r>
      <w:r w:rsidRPr="00553B98">
        <w:rPr>
          <w:spacing w:val="-1"/>
          <w:sz w:val="22"/>
          <w:szCs w:val="22"/>
        </w:rPr>
        <w:t>s</w:t>
      </w:r>
      <w:r w:rsidRPr="00553B98">
        <w:rPr>
          <w:sz w:val="22"/>
          <w:szCs w:val="22"/>
        </w:rPr>
        <w:t>id</w:t>
      </w:r>
      <w:r w:rsidRPr="00553B98">
        <w:rPr>
          <w:spacing w:val="2"/>
          <w:sz w:val="22"/>
          <w:szCs w:val="22"/>
        </w:rPr>
        <w:t>e</w:t>
      </w:r>
      <w:r w:rsidRPr="00553B98">
        <w:rPr>
          <w:sz w:val="22"/>
          <w:szCs w:val="22"/>
        </w:rPr>
        <w:t>rată</w:t>
      </w:r>
      <w:proofErr w:type="spellEnd"/>
      <w:r w:rsidRPr="00553B98">
        <w:rPr>
          <w:spacing w:val="-7"/>
          <w:sz w:val="22"/>
          <w:szCs w:val="22"/>
        </w:rPr>
        <w:t xml:space="preserve"> </w:t>
      </w:r>
      <w:r w:rsidRPr="00553B98">
        <w:rPr>
          <w:sz w:val="22"/>
          <w:szCs w:val="22"/>
        </w:rPr>
        <w:t>o</w:t>
      </w:r>
      <w:r w:rsidRPr="00553B98">
        <w:rPr>
          <w:spacing w:val="-6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î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călca</w:t>
      </w:r>
      <w:r w:rsidRPr="00553B98">
        <w:rPr>
          <w:spacing w:val="1"/>
          <w:sz w:val="22"/>
          <w:szCs w:val="22"/>
        </w:rPr>
        <w:t>r</w:t>
      </w:r>
      <w:r w:rsidRPr="00553B98">
        <w:rPr>
          <w:sz w:val="22"/>
          <w:szCs w:val="22"/>
        </w:rPr>
        <w:t>e</w:t>
      </w:r>
      <w:proofErr w:type="spellEnd"/>
      <w:r w:rsidRPr="00553B98">
        <w:rPr>
          <w:spacing w:val="-6"/>
          <w:sz w:val="22"/>
          <w:szCs w:val="22"/>
        </w:rPr>
        <w:t xml:space="preserve"> </w:t>
      </w:r>
      <w:r w:rsidRPr="00553B98">
        <w:rPr>
          <w:sz w:val="22"/>
          <w:szCs w:val="22"/>
        </w:rPr>
        <w:t>a</w:t>
      </w:r>
      <w:r w:rsidRPr="00553B98">
        <w:rPr>
          <w:spacing w:val="-7"/>
          <w:sz w:val="22"/>
          <w:szCs w:val="22"/>
        </w:rPr>
        <w:t xml:space="preserve"> </w:t>
      </w:r>
      <w:proofErr w:type="spellStart"/>
      <w:r w:rsidRPr="00553B98">
        <w:rPr>
          <w:spacing w:val="-1"/>
          <w:sz w:val="22"/>
          <w:szCs w:val="22"/>
        </w:rPr>
        <w:t>C</w:t>
      </w:r>
      <w:r w:rsidRPr="00553B98">
        <w:rPr>
          <w:spacing w:val="1"/>
          <w:sz w:val="22"/>
          <w:szCs w:val="22"/>
        </w:rPr>
        <w:t>o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tract</w:t>
      </w:r>
      <w:r w:rsidRPr="00553B98">
        <w:rPr>
          <w:spacing w:val="-2"/>
          <w:sz w:val="22"/>
          <w:szCs w:val="22"/>
        </w:rPr>
        <w:t>u</w:t>
      </w:r>
      <w:r w:rsidRPr="00553B98">
        <w:rPr>
          <w:spacing w:val="2"/>
          <w:sz w:val="22"/>
          <w:szCs w:val="22"/>
        </w:rPr>
        <w:t>l</w:t>
      </w:r>
      <w:r w:rsidRPr="00553B98">
        <w:rPr>
          <w:spacing w:val="-2"/>
          <w:sz w:val="22"/>
          <w:szCs w:val="22"/>
        </w:rPr>
        <w:t>u</w:t>
      </w:r>
      <w:r w:rsidRPr="00553B98">
        <w:rPr>
          <w:sz w:val="22"/>
          <w:szCs w:val="22"/>
        </w:rPr>
        <w:t>i</w:t>
      </w:r>
      <w:proofErr w:type="spellEnd"/>
      <w:r w:rsidRPr="00553B98">
        <w:rPr>
          <w:sz w:val="22"/>
          <w:szCs w:val="22"/>
        </w:rPr>
        <w:t>,</w:t>
      </w:r>
      <w:r w:rsidRPr="00553B98">
        <w:rPr>
          <w:w w:val="99"/>
          <w:sz w:val="22"/>
          <w:szCs w:val="22"/>
        </w:rPr>
        <w:t xml:space="preserve"> </w:t>
      </w:r>
      <w:proofErr w:type="spellStart"/>
      <w:r w:rsidRPr="00553B98">
        <w:rPr>
          <w:spacing w:val="-1"/>
          <w:sz w:val="22"/>
          <w:szCs w:val="22"/>
        </w:rPr>
        <w:t>s</w:t>
      </w:r>
      <w:r w:rsidRPr="00553B98">
        <w:rPr>
          <w:sz w:val="22"/>
          <w:szCs w:val="22"/>
        </w:rPr>
        <w:t>it</w:t>
      </w:r>
      <w:r w:rsidRPr="00553B98">
        <w:rPr>
          <w:spacing w:val="-2"/>
          <w:sz w:val="22"/>
          <w:szCs w:val="22"/>
        </w:rPr>
        <w:t>u</w:t>
      </w:r>
      <w:r w:rsidRPr="00553B98">
        <w:rPr>
          <w:spacing w:val="2"/>
          <w:sz w:val="22"/>
          <w:szCs w:val="22"/>
        </w:rPr>
        <w:t>a</w:t>
      </w:r>
      <w:r w:rsidRPr="00553B98">
        <w:rPr>
          <w:sz w:val="22"/>
          <w:szCs w:val="22"/>
        </w:rPr>
        <w:t>ție</w:t>
      </w:r>
      <w:proofErr w:type="spellEnd"/>
      <w:r w:rsidRPr="00553B98">
        <w:rPr>
          <w:spacing w:val="22"/>
          <w:sz w:val="22"/>
          <w:szCs w:val="22"/>
        </w:rPr>
        <w:t xml:space="preserve"> </w:t>
      </w:r>
      <w:r w:rsidRPr="00553B98">
        <w:rPr>
          <w:sz w:val="22"/>
          <w:szCs w:val="22"/>
        </w:rPr>
        <w:t>care</w:t>
      </w:r>
      <w:r w:rsidRPr="00553B98">
        <w:rPr>
          <w:spacing w:val="22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î</w:t>
      </w:r>
      <w:r w:rsidRPr="00553B98">
        <w:rPr>
          <w:spacing w:val="-2"/>
          <w:sz w:val="22"/>
          <w:szCs w:val="22"/>
        </w:rPr>
        <w:t>n</w:t>
      </w:r>
      <w:r w:rsidRPr="00553B98">
        <w:rPr>
          <w:spacing w:val="1"/>
          <w:sz w:val="22"/>
          <w:szCs w:val="22"/>
        </w:rPr>
        <w:t>d</w:t>
      </w:r>
      <w:r w:rsidRPr="00553B98">
        <w:rPr>
          <w:sz w:val="22"/>
          <w:szCs w:val="22"/>
        </w:rPr>
        <w:t>re</w:t>
      </w:r>
      <w:r w:rsidRPr="00553B98">
        <w:rPr>
          <w:spacing w:val="1"/>
          <w:sz w:val="22"/>
          <w:szCs w:val="22"/>
        </w:rPr>
        <w:t>p</w:t>
      </w:r>
      <w:r w:rsidRPr="00553B98">
        <w:rPr>
          <w:sz w:val="22"/>
          <w:szCs w:val="22"/>
        </w:rPr>
        <w:t>tățește</w:t>
      </w:r>
      <w:proofErr w:type="spellEnd"/>
      <w:r w:rsidRPr="00553B98">
        <w:rPr>
          <w:spacing w:val="26"/>
          <w:sz w:val="22"/>
          <w:szCs w:val="22"/>
        </w:rPr>
        <w:t xml:space="preserve"> </w:t>
      </w:r>
      <w:proofErr w:type="spellStart"/>
      <w:r w:rsidR="00AC61BB">
        <w:rPr>
          <w:sz w:val="22"/>
          <w:szCs w:val="22"/>
        </w:rPr>
        <w:t>Autoritate</w:t>
      </w:r>
      <w:r w:rsidRPr="00553B98">
        <w:rPr>
          <w:sz w:val="22"/>
          <w:szCs w:val="22"/>
        </w:rPr>
        <w:t>a</w:t>
      </w:r>
      <w:proofErr w:type="spellEnd"/>
      <w:r w:rsidR="0067057A">
        <w:rPr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c</w:t>
      </w:r>
      <w:r w:rsidRPr="00553B98">
        <w:rPr>
          <w:spacing w:val="1"/>
          <w:sz w:val="22"/>
          <w:szCs w:val="22"/>
        </w:rPr>
        <w:t>o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tract</w:t>
      </w:r>
      <w:r w:rsidRPr="00553B98">
        <w:rPr>
          <w:spacing w:val="2"/>
          <w:sz w:val="22"/>
          <w:szCs w:val="22"/>
        </w:rPr>
        <w:t>a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tă</w:t>
      </w:r>
      <w:proofErr w:type="spellEnd"/>
      <w:r w:rsidRPr="00553B98">
        <w:rPr>
          <w:spacing w:val="27"/>
          <w:sz w:val="22"/>
          <w:szCs w:val="22"/>
        </w:rPr>
        <w:t xml:space="preserve"> </w:t>
      </w:r>
      <w:r w:rsidRPr="00553B98">
        <w:rPr>
          <w:sz w:val="22"/>
          <w:szCs w:val="22"/>
        </w:rPr>
        <w:t>la</w:t>
      </w:r>
      <w:r w:rsidRPr="00553B98">
        <w:rPr>
          <w:spacing w:val="22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rezilierea</w:t>
      </w:r>
      <w:proofErr w:type="spellEnd"/>
      <w:r w:rsidRPr="00553B98">
        <w:rPr>
          <w:spacing w:val="23"/>
          <w:sz w:val="22"/>
          <w:szCs w:val="22"/>
        </w:rPr>
        <w:t xml:space="preserve"> </w:t>
      </w:r>
      <w:proofErr w:type="spellStart"/>
      <w:r w:rsidRPr="00553B98">
        <w:rPr>
          <w:spacing w:val="-1"/>
          <w:sz w:val="22"/>
          <w:szCs w:val="22"/>
        </w:rPr>
        <w:t>C</w:t>
      </w:r>
      <w:r w:rsidRPr="00553B98">
        <w:rPr>
          <w:spacing w:val="1"/>
          <w:sz w:val="22"/>
          <w:szCs w:val="22"/>
        </w:rPr>
        <w:t>o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trac</w:t>
      </w:r>
      <w:r w:rsidRPr="00553B98">
        <w:rPr>
          <w:spacing w:val="2"/>
          <w:sz w:val="22"/>
          <w:szCs w:val="22"/>
        </w:rPr>
        <w:t>t</w:t>
      </w:r>
      <w:r w:rsidRPr="00553B98">
        <w:rPr>
          <w:spacing w:val="-2"/>
          <w:sz w:val="22"/>
          <w:szCs w:val="22"/>
        </w:rPr>
        <w:t>u</w:t>
      </w:r>
      <w:r w:rsidRPr="00553B98">
        <w:rPr>
          <w:spacing w:val="2"/>
          <w:sz w:val="22"/>
          <w:szCs w:val="22"/>
        </w:rPr>
        <w:t>l</w:t>
      </w:r>
      <w:r w:rsidRPr="00553B98">
        <w:rPr>
          <w:spacing w:val="-2"/>
          <w:sz w:val="22"/>
          <w:szCs w:val="22"/>
        </w:rPr>
        <w:t>u</w:t>
      </w:r>
      <w:r w:rsidRPr="00553B98">
        <w:rPr>
          <w:sz w:val="22"/>
          <w:szCs w:val="22"/>
        </w:rPr>
        <w:t>i</w:t>
      </w:r>
      <w:proofErr w:type="spellEnd"/>
      <w:r w:rsidRPr="00553B98">
        <w:rPr>
          <w:spacing w:val="24"/>
          <w:sz w:val="22"/>
          <w:szCs w:val="22"/>
        </w:rPr>
        <w:t xml:space="preserve"> </w:t>
      </w:r>
      <w:proofErr w:type="spellStart"/>
      <w:r w:rsidRPr="00553B98">
        <w:rPr>
          <w:spacing w:val="-1"/>
          <w:sz w:val="22"/>
          <w:szCs w:val="22"/>
        </w:rPr>
        <w:t>ș</w:t>
      </w:r>
      <w:r w:rsidRPr="00553B98">
        <w:rPr>
          <w:sz w:val="22"/>
          <w:szCs w:val="22"/>
        </w:rPr>
        <w:t>i</w:t>
      </w:r>
      <w:proofErr w:type="spellEnd"/>
      <w:r w:rsidRPr="00553B98">
        <w:rPr>
          <w:spacing w:val="24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ob</w:t>
      </w:r>
      <w:r w:rsidRPr="00553B98">
        <w:rPr>
          <w:sz w:val="22"/>
          <w:szCs w:val="22"/>
        </w:rPr>
        <w:t>ți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e</w:t>
      </w:r>
      <w:r w:rsidRPr="00553B98">
        <w:rPr>
          <w:spacing w:val="1"/>
          <w:sz w:val="22"/>
          <w:szCs w:val="22"/>
        </w:rPr>
        <w:t>r</w:t>
      </w:r>
      <w:r w:rsidRPr="00553B98">
        <w:rPr>
          <w:sz w:val="22"/>
          <w:szCs w:val="22"/>
        </w:rPr>
        <w:t>ea</w:t>
      </w:r>
      <w:proofErr w:type="spellEnd"/>
      <w:r w:rsidRPr="00553B98">
        <w:rPr>
          <w:spacing w:val="23"/>
          <w:sz w:val="22"/>
          <w:szCs w:val="22"/>
        </w:rPr>
        <w:t xml:space="preserve"> </w:t>
      </w:r>
      <w:r w:rsidRPr="00553B98">
        <w:rPr>
          <w:spacing w:val="1"/>
          <w:sz w:val="22"/>
          <w:szCs w:val="22"/>
        </w:rPr>
        <w:t>d</w:t>
      </w:r>
      <w:r w:rsidRPr="00553B98">
        <w:rPr>
          <w:sz w:val="22"/>
          <w:szCs w:val="22"/>
        </w:rPr>
        <w:t>e</w:t>
      </w:r>
      <w:r w:rsidRPr="00553B98">
        <w:rPr>
          <w:spacing w:val="22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d</w:t>
      </w:r>
      <w:r w:rsidRPr="00553B98">
        <w:rPr>
          <w:sz w:val="22"/>
          <w:szCs w:val="22"/>
        </w:rPr>
        <w:t>espă</w:t>
      </w:r>
      <w:r w:rsidRPr="00553B98">
        <w:rPr>
          <w:spacing w:val="-1"/>
          <w:sz w:val="22"/>
          <w:szCs w:val="22"/>
        </w:rPr>
        <w:t>g</w:t>
      </w:r>
      <w:r w:rsidRPr="00553B98">
        <w:rPr>
          <w:spacing w:val="-2"/>
          <w:sz w:val="22"/>
          <w:szCs w:val="22"/>
        </w:rPr>
        <w:t>u</w:t>
      </w:r>
      <w:r w:rsidRPr="00553B98">
        <w:rPr>
          <w:spacing w:val="1"/>
          <w:sz w:val="22"/>
          <w:szCs w:val="22"/>
        </w:rPr>
        <w:t>b</w:t>
      </w:r>
      <w:r w:rsidRPr="00553B98">
        <w:rPr>
          <w:sz w:val="22"/>
          <w:szCs w:val="22"/>
        </w:rPr>
        <w:t>iri</w:t>
      </w:r>
      <w:proofErr w:type="spellEnd"/>
      <w:r w:rsidRPr="00553B98">
        <w:rPr>
          <w:spacing w:val="21"/>
          <w:sz w:val="22"/>
          <w:szCs w:val="22"/>
        </w:rPr>
        <w:t xml:space="preserve"> </w:t>
      </w:r>
      <w:r w:rsidRPr="00553B98">
        <w:rPr>
          <w:spacing w:val="1"/>
          <w:sz w:val="22"/>
          <w:szCs w:val="22"/>
        </w:rPr>
        <w:t>d</w:t>
      </w:r>
      <w:r w:rsidRPr="00553B98">
        <w:rPr>
          <w:sz w:val="22"/>
          <w:szCs w:val="22"/>
        </w:rPr>
        <w:t>in</w:t>
      </w:r>
      <w:r w:rsidRPr="00553B98">
        <w:rPr>
          <w:w w:val="99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p</w:t>
      </w:r>
      <w:r w:rsidRPr="00553B98">
        <w:rPr>
          <w:sz w:val="22"/>
          <w:szCs w:val="22"/>
        </w:rPr>
        <w:t>a</w:t>
      </w:r>
      <w:r w:rsidRPr="00553B98">
        <w:rPr>
          <w:spacing w:val="1"/>
          <w:sz w:val="22"/>
          <w:szCs w:val="22"/>
        </w:rPr>
        <w:t>r</w:t>
      </w:r>
      <w:r w:rsidRPr="00553B98">
        <w:rPr>
          <w:sz w:val="22"/>
          <w:szCs w:val="22"/>
        </w:rPr>
        <w:t>tea</w:t>
      </w:r>
      <w:proofErr w:type="spellEnd"/>
      <w:r w:rsidRPr="00553B98">
        <w:rPr>
          <w:spacing w:val="-18"/>
          <w:sz w:val="22"/>
          <w:szCs w:val="22"/>
        </w:rPr>
        <w:t xml:space="preserve"> </w:t>
      </w:r>
      <w:proofErr w:type="spellStart"/>
      <w:r w:rsidRPr="00553B98">
        <w:rPr>
          <w:spacing w:val="-1"/>
          <w:sz w:val="22"/>
          <w:szCs w:val="22"/>
        </w:rPr>
        <w:t>C</w:t>
      </w:r>
      <w:r w:rsidRPr="00553B98">
        <w:rPr>
          <w:spacing w:val="1"/>
          <w:sz w:val="22"/>
          <w:szCs w:val="22"/>
        </w:rPr>
        <w:t>o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tracta</w:t>
      </w:r>
      <w:r w:rsidRPr="00553B98">
        <w:rPr>
          <w:spacing w:val="-1"/>
          <w:sz w:val="22"/>
          <w:szCs w:val="22"/>
        </w:rPr>
        <w:t>n</w:t>
      </w:r>
      <w:r w:rsidRPr="00553B98">
        <w:rPr>
          <w:spacing w:val="2"/>
          <w:sz w:val="22"/>
          <w:szCs w:val="22"/>
        </w:rPr>
        <w:t>t</w:t>
      </w:r>
      <w:r w:rsidRPr="00553B98">
        <w:rPr>
          <w:spacing w:val="-2"/>
          <w:sz w:val="22"/>
          <w:szCs w:val="22"/>
        </w:rPr>
        <w:t>u</w:t>
      </w:r>
      <w:r w:rsidRPr="00553B98">
        <w:rPr>
          <w:spacing w:val="2"/>
          <w:sz w:val="22"/>
          <w:szCs w:val="22"/>
        </w:rPr>
        <w:t>l</w:t>
      </w:r>
      <w:r w:rsidRPr="00553B98">
        <w:rPr>
          <w:spacing w:val="-2"/>
          <w:sz w:val="22"/>
          <w:szCs w:val="22"/>
        </w:rPr>
        <w:t>u</w:t>
      </w:r>
      <w:r w:rsidRPr="00553B98">
        <w:rPr>
          <w:sz w:val="22"/>
          <w:szCs w:val="22"/>
        </w:rPr>
        <w:t>i</w:t>
      </w:r>
      <w:proofErr w:type="spellEnd"/>
      <w:r w:rsidRPr="00553B98">
        <w:rPr>
          <w:sz w:val="22"/>
          <w:szCs w:val="22"/>
        </w:rPr>
        <w:t>.</w:t>
      </w:r>
    </w:p>
    <w:p w14:paraId="0672883D" w14:textId="77777777" w:rsidR="00FA1492" w:rsidRPr="00553B98" w:rsidRDefault="00FA1492" w:rsidP="00AE51CD">
      <w:pPr>
        <w:pStyle w:val="BodyText"/>
        <w:numPr>
          <w:ilvl w:val="1"/>
          <w:numId w:val="3"/>
        </w:numPr>
        <w:tabs>
          <w:tab w:val="left" w:pos="821"/>
        </w:tabs>
        <w:kinsoku w:val="0"/>
        <w:overflowPunct w:val="0"/>
        <w:ind w:right="117" w:firstLine="0"/>
        <w:jc w:val="both"/>
        <w:rPr>
          <w:sz w:val="22"/>
          <w:szCs w:val="22"/>
        </w:rPr>
      </w:pPr>
      <w:proofErr w:type="spellStart"/>
      <w:r w:rsidRPr="00553B98">
        <w:rPr>
          <w:sz w:val="22"/>
          <w:szCs w:val="22"/>
        </w:rPr>
        <w:t>În</w:t>
      </w:r>
      <w:proofErr w:type="spellEnd"/>
      <w:r w:rsidRPr="00553B98">
        <w:rPr>
          <w:spacing w:val="37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o</w:t>
      </w:r>
      <w:r w:rsidRPr="00553B98">
        <w:rPr>
          <w:sz w:val="22"/>
          <w:szCs w:val="22"/>
        </w:rPr>
        <w:t>rice</w:t>
      </w:r>
      <w:proofErr w:type="spellEnd"/>
      <w:r w:rsidRPr="00553B98">
        <w:rPr>
          <w:spacing w:val="39"/>
          <w:sz w:val="22"/>
          <w:szCs w:val="22"/>
        </w:rPr>
        <w:t xml:space="preserve"> </w:t>
      </w:r>
      <w:r w:rsidRPr="00553B98">
        <w:rPr>
          <w:spacing w:val="-5"/>
          <w:sz w:val="22"/>
          <w:szCs w:val="22"/>
        </w:rPr>
        <w:t>m</w:t>
      </w:r>
      <w:r w:rsidRPr="00553B98">
        <w:rPr>
          <w:spacing w:val="3"/>
          <w:sz w:val="22"/>
          <w:szCs w:val="22"/>
        </w:rPr>
        <w:t>o</w:t>
      </w:r>
      <w:r w:rsidRPr="00553B98">
        <w:rPr>
          <w:spacing w:val="-2"/>
          <w:sz w:val="22"/>
          <w:szCs w:val="22"/>
        </w:rPr>
        <w:t>m</w:t>
      </w:r>
      <w:r w:rsidRPr="00553B98">
        <w:rPr>
          <w:sz w:val="22"/>
          <w:szCs w:val="22"/>
        </w:rPr>
        <w:t>e</w:t>
      </w:r>
      <w:r w:rsidRPr="00553B98">
        <w:rPr>
          <w:spacing w:val="-1"/>
          <w:sz w:val="22"/>
          <w:szCs w:val="22"/>
        </w:rPr>
        <w:t>n</w:t>
      </w:r>
      <w:r w:rsidRPr="00553B98">
        <w:rPr>
          <w:sz w:val="22"/>
          <w:szCs w:val="22"/>
        </w:rPr>
        <w:t>t,</w:t>
      </w:r>
      <w:r w:rsidRPr="00553B98">
        <w:rPr>
          <w:spacing w:val="39"/>
          <w:sz w:val="22"/>
          <w:szCs w:val="22"/>
        </w:rPr>
        <w:t xml:space="preserve"> </w:t>
      </w:r>
      <w:r w:rsidRPr="00553B98">
        <w:rPr>
          <w:spacing w:val="1"/>
          <w:sz w:val="22"/>
          <w:szCs w:val="22"/>
        </w:rPr>
        <w:t>p</w:t>
      </w:r>
      <w:r w:rsidRPr="00553B98">
        <w:rPr>
          <w:sz w:val="22"/>
          <w:szCs w:val="22"/>
        </w:rPr>
        <w:t>e</w:t>
      </w:r>
      <w:r w:rsidRPr="00553B98">
        <w:rPr>
          <w:spacing w:val="38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p</w:t>
      </w:r>
      <w:r w:rsidRPr="00553B98">
        <w:rPr>
          <w:sz w:val="22"/>
          <w:szCs w:val="22"/>
        </w:rPr>
        <w:t>e</w:t>
      </w:r>
      <w:r w:rsidRPr="00553B98">
        <w:rPr>
          <w:spacing w:val="1"/>
          <w:sz w:val="22"/>
          <w:szCs w:val="22"/>
        </w:rPr>
        <w:t>r</w:t>
      </w:r>
      <w:r w:rsidRPr="00553B98">
        <w:rPr>
          <w:sz w:val="22"/>
          <w:szCs w:val="22"/>
        </w:rPr>
        <w:t>ioa</w:t>
      </w:r>
      <w:r w:rsidRPr="00553B98">
        <w:rPr>
          <w:spacing w:val="1"/>
          <w:sz w:val="22"/>
          <w:szCs w:val="22"/>
        </w:rPr>
        <w:t>d</w:t>
      </w:r>
      <w:r w:rsidRPr="00553B98">
        <w:rPr>
          <w:sz w:val="22"/>
          <w:szCs w:val="22"/>
        </w:rPr>
        <w:t>a</w:t>
      </w:r>
      <w:proofErr w:type="spellEnd"/>
      <w:r w:rsidRPr="00553B98">
        <w:rPr>
          <w:spacing w:val="39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d</w:t>
      </w:r>
      <w:r w:rsidRPr="00553B98">
        <w:rPr>
          <w:spacing w:val="-2"/>
          <w:sz w:val="22"/>
          <w:szCs w:val="22"/>
        </w:rPr>
        <w:t>e</w:t>
      </w:r>
      <w:r w:rsidRPr="00553B98">
        <w:rPr>
          <w:sz w:val="22"/>
          <w:szCs w:val="22"/>
        </w:rPr>
        <w:t>r</w:t>
      </w:r>
      <w:r w:rsidRPr="00553B98">
        <w:rPr>
          <w:spacing w:val="-2"/>
          <w:sz w:val="22"/>
          <w:szCs w:val="22"/>
        </w:rPr>
        <w:t>u</w:t>
      </w:r>
      <w:r w:rsidRPr="00553B98">
        <w:rPr>
          <w:sz w:val="22"/>
          <w:szCs w:val="22"/>
        </w:rPr>
        <w:t>lării</w:t>
      </w:r>
      <w:proofErr w:type="spellEnd"/>
      <w:r w:rsidRPr="00553B98">
        <w:rPr>
          <w:spacing w:val="38"/>
          <w:sz w:val="22"/>
          <w:szCs w:val="22"/>
        </w:rPr>
        <w:t xml:space="preserve"> </w:t>
      </w:r>
      <w:proofErr w:type="spellStart"/>
      <w:r w:rsidRPr="00553B98">
        <w:rPr>
          <w:spacing w:val="-1"/>
          <w:sz w:val="22"/>
          <w:szCs w:val="22"/>
        </w:rPr>
        <w:t>C</w:t>
      </w:r>
      <w:r w:rsidRPr="00553B98">
        <w:rPr>
          <w:spacing w:val="1"/>
          <w:sz w:val="22"/>
          <w:szCs w:val="22"/>
        </w:rPr>
        <w:t>o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tractu</w:t>
      </w:r>
      <w:r w:rsidRPr="00553B98">
        <w:rPr>
          <w:spacing w:val="2"/>
          <w:sz w:val="22"/>
          <w:szCs w:val="22"/>
        </w:rPr>
        <w:t>l</w:t>
      </w:r>
      <w:r w:rsidRPr="00553B98">
        <w:rPr>
          <w:spacing w:val="-2"/>
          <w:sz w:val="22"/>
          <w:szCs w:val="22"/>
        </w:rPr>
        <w:t>u</w:t>
      </w:r>
      <w:r w:rsidRPr="00553B98">
        <w:rPr>
          <w:sz w:val="22"/>
          <w:szCs w:val="22"/>
        </w:rPr>
        <w:t>i</w:t>
      </w:r>
      <w:proofErr w:type="spellEnd"/>
      <w:r w:rsidRPr="00553B98">
        <w:rPr>
          <w:sz w:val="22"/>
          <w:szCs w:val="22"/>
        </w:rPr>
        <w:t>,</w:t>
      </w:r>
      <w:r w:rsidRPr="00553B98">
        <w:rPr>
          <w:spacing w:val="39"/>
          <w:sz w:val="22"/>
          <w:szCs w:val="22"/>
        </w:rPr>
        <w:t xml:space="preserve"> </w:t>
      </w:r>
      <w:proofErr w:type="spellStart"/>
      <w:r w:rsidRPr="00553B98">
        <w:rPr>
          <w:spacing w:val="-1"/>
          <w:sz w:val="22"/>
          <w:szCs w:val="22"/>
        </w:rPr>
        <w:t>C</w:t>
      </w:r>
      <w:r w:rsidRPr="00553B98">
        <w:rPr>
          <w:spacing w:val="1"/>
          <w:sz w:val="22"/>
          <w:szCs w:val="22"/>
        </w:rPr>
        <w:t>o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tract</w:t>
      </w:r>
      <w:r w:rsidRPr="00553B98">
        <w:rPr>
          <w:spacing w:val="2"/>
          <w:sz w:val="22"/>
          <w:szCs w:val="22"/>
        </w:rPr>
        <w:t>a</w:t>
      </w:r>
      <w:r w:rsidRPr="00553B98">
        <w:rPr>
          <w:spacing w:val="-2"/>
          <w:sz w:val="22"/>
          <w:szCs w:val="22"/>
        </w:rPr>
        <w:t>n</w:t>
      </w:r>
      <w:r w:rsidRPr="00553B98">
        <w:rPr>
          <w:spacing w:val="2"/>
          <w:sz w:val="22"/>
          <w:szCs w:val="22"/>
        </w:rPr>
        <w:t>t</w:t>
      </w:r>
      <w:r w:rsidRPr="00553B98">
        <w:rPr>
          <w:spacing w:val="-2"/>
          <w:sz w:val="22"/>
          <w:szCs w:val="22"/>
        </w:rPr>
        <w:t>u</w:t>
      </w:r>
      <w:r w:rsidRPr="00553B98">
        <w:rPr>
          <w:sz w:val="22"/>
          <w:szCs w:val="22"/>
        </w:rPr>
        <w:t>l</w:t>
      </w:r>
      <w:proofErr w:type="spellEnd"/>
      <w:r w:rsidRPr="00553B98">
        <w:rPr>
          <w:spacing w:val="38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tre</w:t>
      </w:r>
      <w:r w:rsidRPr="00553B98">
        <w:rPr>
          <w:spacing w:val="1"/>
          <w:sz w:val="22"/>
          <w:szCs w:val="22"/>
        </w:rPr>
        <w:t>b</w:t>
      </w:r>
      <w:r w:rsidRPr="00553B98">
        <w:rPr>
          <w:spacing w:val="-2"/>
          <w:sz w:val="22"/>
          <w:szCs w:val="22"/>
        </w:rPr>
        <w:t>u</w:t>
      </w:r>
      <w:r w:rsidRPr="00553B98">
        <w:rPr>
          <w:sz w:val="22"/>
          <w:szCs w:val="22"/>
        </w:rPr>
        <w:t>ie</w:t>
      </w:r>
      <w:proofErr w:type="spellEnd"/>
      <w:r w:rsidRPr="00553B98">
        <w:rPr>
          <w:spacing w:val="41"/>
          <w:sz w:val="22"/>
          <w:szCs w:val="22"/>
        </w:rPr>
        <w:t xml:space="preserve"> </w:t>
      </w:r>
      <w:proofErr w:type="spellStart"/>
      <w:r w:rsidRPr="00553B98">
        <w:rPr>
          <w:spacing w:val="-1"/>
          <w:sz w:val="22"/>
          <w:szCs w:val="22"/>
        </w:rPr>
        <w:t>s</w:t>
      </w:r>
      <w:r w:rsidRPr="00553B98">
        <w:rPr>
          <w:sz w:val="22"/>
          <w:szCs w:val="22"/>
        </w:rPr>
        <w:t>ă</w:t>
      </w:r>
      <w:proofErr w:type="spellEnd"/>
      <w:r w:rsidRPr="00553B98">
        <w:rPr>
          <w:spacing w:val="39"/>
          <w:sz w:val="22"/>
          <w:szCs w:val="22"/>
        </w:rPr>
        <w:t xml:space="preserve"> </w:t>
      </w:r>
      <w:r w:rsidRPr="00553B98">
        <w:rPr>
          <w:spacing w:val="-1"/>
          <w:sz w:val="22"/>
          <w:szCs w:val="22"/>
        </w:rPr>
        <w:t>s</w:t>
      </w:r>
      <w:r w:rsidRPr="00553B98">
        <w:rPr>
          <w:sz w:val="22"/>
          <w:szCs w:val="22"/>
        </w:rPr>
        <w:t>e</w:t>
      </w:r>
      <w:r w:rsidRPr="00553B98">
        <w:rPr>
          <w:spacing w:val="39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asig</w:t>
      </w:r>
      <w:r w:rsidRPr="00553B98">
        <w:rPr>
          <w:spacing w:val="-2"/>
          <w:sz w:val="22"/>
          <w:szCs w:val="22"/>
        </w:rPr>
        <w:t>u</w:t>
      </w:r>
      <w:r w:rsidRPr="00553B98">
        <w:rPr>
          <w:sz w:val="22"/>
          <w:szCs w:val="22"/>
        </w:rPr>
        <w:t>re</w:t>
      </w:r>
      <w:proofErr w:type="spellEnd"/>
      <w:r w:rsidRPr="00553B98">
        <w:rPr>
          <w:spacing w:val="38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că</w:t>
      </w:r>
      <w:proofErr w:type="spellEnd"/>
      <w:r w:rsidRPr="00553B98">
        <w:rPr>
          <w:w w:val="99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S</w:t>
      </w:r>
      <w:r w:rsidRPr="00553B98">
        <w:rPr>
          <w:spacing w:val="-2"/>
          <w:sz w:val="22"/>
          <w:szCs w:val="22"/>
        </w:rPr>
        <w:t>u</w:t>
      </w:r>
      <w:r w:rsidRPr="00553B98">
        <w:rPr>
          <w:spacing w:val="1"/>
          <w:sz w:val="22"/>
          <w:szCs w:val="22"/>
        </w:rPr>
        <w:t>b</w:t>
      </w:r>
      <w:r w:rsidRPr="00553B98">
        <w:rPr>
          <w:sz w:val="22"/>
          <w:szCs w:val="22"/>
        </w:rPr>
        <w:t>c</w:t>
      </w:r>
      <w:r w:rsidRPr="00553B98">
        <w:rPr>
          <w:spacing w:val="1"/>
          <w:sz w:val="22"/>
          <w:szCs w:val="22"/>
        </w:rPr>
        <w:t>o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tract</w:t>
      </w:r>
      <w:r w:rsidRPr="00553B98">
        <w:rPr>
          <w:spacing w:val="2"/>
          <w:sz w:val="22"/>
          <w:szCs w:val="22"/>
        </w:rPr>
        <w:t>a</w:t>
      </w:r>
      <w:r w:rsidRPr="00553B98">
        <w:rPr>
          <w:spacing w:val="-2"/>
          <w:sz w:val="22"/>
          <w:szCs w:val="22"/>
        </w:rPr>
        <w:t>n</w:t>
      </w:r>
      <w:r w:rsidRPr="00553B98">
        <w:rPr>
          <w:spacing w:val="2"/>
          <w:sz w:val="22"/>
          <w:szCs w:val="22"/>
        </w:rPr>
        <w:t>t</w:t>
      </w:r>
      <w:r w:rsidRPr="00553B98">
        <w:rPr>
          <w:spacing w:val="-2"/>
          <w:sz w:val="22"/>
          <w:szCs w:val="22"/>
        </w:rPr>
        <w:t>u</w:t>
      </w:r>
      <w:r w:rsidRPr="00553B98">
        <w:rPr>
          <w:sz w:val="22"/>
          <w:szCs w:val="22"/>
        </w:rPr>
        <w:t>l</w:t>
      </w:r>
      <w:proofErr w:type="spellEnd"/>
      <w:r w:rsidRPr="00553B98">
        <w:rPr>
          <w:sz w:val="22"/>
          <w:szCs w:val="22"/>
        </w:rPr>
        <w:t>/</w:t>
      </w:r>
      <w:proofErr w:type="spellStart"/>
      <w:r w:rsidRPr="00553B98">
        <w:rPr>
          <w:spacing w:val="1"/>
          <w:sz w:val="22"/>
          <w:szCs w:val="22"/>
        </w:rPr>
        <w:t>S</w:t>
      </w:r>
      <w:r w:rsidRPr="00553B98">
        <w:rPr>
          <w:spacing w:val="-2"/>
          <w:sz w:val="22"/>
          <w:szCs w:val="22"/>
        </w:rPr>
        <w:t>u</w:t>
      </w:r>
      <w:r w:rsidRPr="00553B98">
        <w:rPr>
          <w:spacing w:val="1"/>
          <w:sz w:val="22"/>
          <w:szCs w:val="22"/>
        </w:rPr>
        <w:t>b</w:t>
      </w:r>
      <w:r w:rsidRPr="00553B98">
        <w:rPr>
          <w:sz w:val="22"/>
          <w:szCs w:val="22"/>
        </w:rPr>
        <w:t>c</w:t>
      </w:r>
      <w:r w:rsidRPr="00553B98">
        <w:rPr>
          <w:spacing w:val="1"/>
          <w:sz w:val="22"/>
          <w:szCs w:val="22"/>
        </w:rPr>
        <w:t>o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tract</w:t>
      </w:r>
      <w:r w:rsidRPr="00553B98">
        <w:rPr>
          <w:spacing w:val="2"/>
          <w:sz w:val="22"/>
          <w:szCs w:val="22"/>
        </w:rPr>
        <w:t>a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ții</w:t>
      </w:r>
      <w:proofErr w:type="spellEnd"/>
      <w:r w:rsidRPr="00553B98">
        <w:rPr>
          <w:spacing w:val="23"/>
          <w:sz w:val="22"/>
          <w:szCs w:val="22"/>
        </w:rPr>
        <w:t xml:space="preserve"> </w:t>
      </w:r>
      <w:r w:rsidRPr="00553B98">
        <w:rPr>
          <w:spacing w:val="1"/>
          <w:sz w:val="22"/>
          <w:szCs w:val="22"/>
        </w:rPr>
        <w:t>n</w:t>
      </w:r>
      <w:r w:rsidRPr="00553B98">
        <w:rPr>
          <w:sz w:val="22"/>
          <w:szCs w:val="22"/>
        </w:rPr>
        <w:t>u</w:t>
      </w:r>
      <w:r w:rsidRPr="00553B98">
        <w:rPr>
          <w:spacing w:val="23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a</w:t>
      </w:r>
      <w:r w:rsidRPr="00553B98">
        <w:rPr>
          <w:spacing w:val="-2"/>
          <w:sz w:val="22"/>
          <w:szCs w:val="22"/>
        </w:rPr>
        <w:t>f</w:t>
      </w:r>
      <w:r w:rsidRPr="00553B98">
        <w:rPr>
          <w:sz w:val="22"/>
          <w:szCs w:val="22"/>
        </w:rPr>
        <w:t>ectează</w:t>
      </w:r>
      <w:proofErr w:type="spellEnd"/>
      <w:r w:rsidRPr="00553B98">
        <w:rPr>
          <w:spacing w:val="24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d</w:t>
      </w:r>
      <w:r w:rsidRPr="00553B98">
        <w:rPr>
          <w:sz w:val="22"/>
          <w:szCs w:val="22"/>
        </w:rPr>
        <w:t>re</w:t>
      </w:r>
      <w:r w:rsidRPr="00553B98">
        <w:rPr>
          <w:spacing w:val="1"/>
          <w:sz w:val="22"/>
          <w:szCs w:val="22"/>
        </w:rPr>
        <w:t>p</w:t>
      </w:r>
      <w:r w:rsidRPr="00553B98">
        <w:rPr>
          <w:sz w:val="22"/>
          <w:szCs w:val="22"/>
        </w:rPr>
        <w:t>t</w:t>
      </w:r>
      <w:r w:rsidRPr="00553B98">
        <w:rPr>
          <w:spacing w:val="-2"/>
          <w:sz w:val="22"/>
          <w:szCs w:val="22"/>
        </w:rPr>
        <w:t>u</w:t>
      </w:r>
      <w:r w:rsidRPr="00553B98">
        <w:rPr>
          <w:sz w:val="22"/>
          <w:szCs w:val="22"/>
        </w:rPr>
        <w:t>rile</w:t>
      </w:r>
      <w:proofErr w:type="spellEnd"/>
      <w:r w:rsidRPr="00553B98">
        <w:rPr>
          <w:spacing w:val="30"/>
          <w:sz w:val="22"/>
          <w:szCs w:val="22"/>
        </w:rPr>
        <w:t xml:space="preserve"> </w:t>
      </w:r>
      <w:proofErr w:type="spellStart"/>
      <w:r w:rsidR="00AC61BB">
        <w:rPr>
          <w:spacing w:val="-3"/>
          <w:sz w:val="22"/>
          <w:szCs w:val="22"/>
        </w:rPr>
        <w:t>Autorității</w:t>
      </w:r>
      <w:proofErr w:type="spellEnd"/>
      <w:r w:rsidRPr="00553B98">
        <w:rPr>
          <w:spacing w:val="23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c</w:t>
      </w:r>
      <w:r w:rsidRPr="00553B98">
        <w:rPr>
          <w:spacing w:val="1"/>
          <w:sz w:val="22"/>
          <w:szCs w:val="22"/>
        </w:rPr>
        <w:t>o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trac</w:t>
      </w:r>
      <w:r w:rsidRPr="00553B98">
        <w:rPr>
          <w:spacing w:val="2"/>
          <w:sz w:val="22"/>
          <w:szCs w:val="22"/>
        </w:rPr>
        <w:t>t</w:t>
      </w:r>
      <w:r w:rsidRPr="00553B98">
        <w:rPr>
          <w:sz w:val="22"/>
          <w:szCs w:val="22"/>
        </w:rPr>
        <w:t>a</w:t>
      </w:r>
      <w:r w:rsidRPr="00553B98">
        <w:rPr>
          <w:spacing w:val="-1"/>
          <w:sz w:val="22"/>
          <w:szCs w:val="22"/>
        </w:rPr>
        <w:t>n</w:t>
      </w:r>
      <w:r w:rsidRPr="00553B98">
        <w:rPr>
          <w:sz w:val="22"/>
          <w:szCs w:val="22"/>
        </w:rPr>
        <w:t>te</w:t>
      </w:r>
      <w:proofErr w:type="spellEnd"/>
      <w:r w:rsidRPr="00553B98">
        <w:rPr>
          <w:spacing w:val="26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în</w:t>
      </w:r>
      <w:proofErr w:type="spellEnd"/>
      <w:r w:rsidRPr="00553B98">
        <w:rPr>
          <w:spacing w:val="22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t</w:t>
      </w:r>
      <w:r w:rsidRPr="00553B98">
        <w:rPr>
          <w:spacing w:val="2"/>
          <w:sz w:val="22"/>
          <w:szCs w:val="22"/>
        </w:rPr>
        <w:t>e</w:t>
      </w:r>
      <w:r w:rsidRPr="00553B98">
        <w:rPr>
          <w:spacing w:val="-5"/>
          <w:sz w:val="22"/>
          <w:szCs w:val="22"/>
        </w:rPr>
        <w:t>m</w:t>
      </w:r>
      <w:r w:rsidRPr="00553B98">
        <w:rPr>
          <w:spacing w:val="2"/>
          <w:sz w:val="22"/>
          <w:szCs w:val="22"/>
        </w:rPr>
        <w:t>e</w:t>
      </w:r>
      <w:r w:rsidRPr="00553B98">
        <w:rPr>
          <w:sz w:val="22"/>
          <w:szCs w:val="22"/>
        </w:rPr>
        <w:t>i</w:t>
      </w:r>
      <w:r w:rsidRPr="00553B98">
        <w:rPr>
          <w:spacing w:val="-2"/>
          <w:sz w:val="22"/>
          <w:szCs w:val="22"/>
        </w:rPr>
        <w:t>u</w:t>
      </w:r>
      <w:r w:rsidRPr="00553B98">
        <w:rPr>
          <w:sz w:val="22"/>
          <w:szCs w:val="22"/>
        </w:rPr>
        <w:t>l</w:t>
      </w:r>
      <w:proofErr w:type="spellEnd"/>
      <w:r w:rsidRPr="00553B98">
        <w:rPr>
          <w:spacing w:val="25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p</w:t>
      </w:r>
      <w:r w:rsidRPr="00553B98">
        <w:rPr>
          <w:sz w:val="22"/>
          <w:szCs w:val="22"/>
        </w:rPr>
        <w:t>reze</w:t>
      </w:r>
      <w:r w:rsidRPr="00553B98">
        <w:rPr>
          <w:spacing w:val="-1"/>
          <w:sz w:val="22"/>
          <w:szCs w:val="22"/>
        </w:rPr>
        <w:t>n</w:t>
      </w:r>
      <w:r w:rsidRPr="00553B98">
        <w:rPr>
          <w:spacing w:val="2"/>
          <w:sz w:val="22"/>
          <w:szCs w:val="22"/>
        </w:rPr>
        <w:t>t</w:t>
      </w:r>
      <w:r w:rsidRPr="00553B98">
        <w:rPr>
          <w:spacing w:val="-2"/>
          <w:sz w:val="22"/>
          <w:szCs w:val="22"/>
        </w:rPr>
        <w:t>u</w:t>
      </w:r>
      <w:r w:rsidRPr="00553B98">
        <w:rPr>
          <w:sz w:val="22"/>
          <w:szCs w:val="22"/>
        </w:rPr>
        <w:t>lui</w:t>
      </w:r>
      <w:proofErr w:type="spellEnd"/>
      <w:r w:rsidRPr="00553B98">
        <w:rPr>
          <w:w w:val="99"/>
          <w:sz w:val="22"/>
          <w:szCs w:val="22"/>
        </w:rPr>
        <w:t xml:space="preserve"> </w:t>
      </w:r>
      <w:r w:rsidRPr="00553B98">
        <w:rPr>
          <w:spacing w:val="-1"/>
          <w:sz w:val="22"/>
          <w:szCs w:val="22"/>
        </w:rPr>
        <w:t>C</w:t>
      </w:r>
      <w:r w:rsidRPr="00553B98">
        <w:rPr>
          <w:spacing w:val="1"/>
          <w:sz w:val="22"/>
          <w:szCs w:val="22"/>
        </w:rPr>
        <w:t>o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tract.</w:t>
      </w:r>
    </w:p>
    <w:p w14:paraId="72E140D5" w14:textId="77777777" w:rsidR="00FA1492" w:rsidRPr="00553B98" w:rsidRDefault="00FA1492" w:rsidP="00AE51CD">
      <w:pPr>
        <w:pStyle w:val="BodyText"/>
        <w:numPr>
          <w:ilvl w:val="1"/>
          <w:numId w:val="3"/>
        </w:numPr>
        <w:tabs>
          <w:tab w:val="left" w:pos="821"/>
        </w:tabs>
        <w:kinsoku w:val="0"/>
        <w:overflowPunct w:val="0"/>
        <w:ind w:right="113" w:firstLine="0"/>
        <w:jc w:val="both"/>
        <w:rPr>
          <w:sz w:val="22"/>
          <w:szCs w:val="22"/>
        </w:rPr>
      </w:pPr>
      <w:proofErr w:type="spellStart"/>
      <w:r w:rsidRPr="00553B98">
        <w:rPr>
          <w:sz w:val="22"/>
          <w:szCs w:val="22"/>
        </w:rPr>
        <w:t>În</w:t>
      </w:r>
      <w:proofErr w:type="spellEnd"/>
      <w:r w:rsidRPr="00553B98">
        <w:rPr>
          <w:spacing w:val="35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o</w:t>
      </w:r>
      <w:r w:rsidRPr="00553B98">
        <w:rPr>
          <w:sz w:val="22"/>
          <w:szCs w:val="22"/>
        </w:rPr>
        <w:t>rice</w:t>
      </w:r>
      <w:proofErr w:type="spellEnd"/>
      <w:r w:rsidRPr="00553B98">
        <w:rPr>
          <w:spacing w:val="37"/>
          <w:sz w:val="22"/>
          <w:szCs w:val="22"/>
        </w:rPr>
        <w:t xml:space="preserve"> </w:t>
      </w:r>
      <w:r w:rsidRPr="00553B98">
        <w:rPr>
          <w:spacing w:val="-5"/>
          <w:sz w:val="22"/>
          <w:szCs w:val="22"/>
        </w:rPr>
        <w:t>m</w:t>
      </w:r>
      <w:r w:rsidRPr="00553B98">
        <w:rPr>
          <w:spacing w:val="3"/>
          <w:sz w:val="22"/>
          <w:szCs w:val="22"/>
        </w:rPr>
        <w:t>o</w:t>
      </w:r>
      <w:r w:rsidRPr="00553B98">
        <w:rPr>
          <w:spacing w:val="-2"/>
          <w:sz w:val="22"/>
          <w:szCs w:val="22"/>
        </w:rPr>
        <w:t>m</w:t>
      </w:r>
      <w:r w:rsidRPr="00553B98">
        <w:rPr>
          <w:sz w:val="22"/>
          <w:szCs w:val="22"/>
        </w:rPr>
        <w:t>e</w:t>
      </w:r>
      <w:r w:rsidRPr="00553B98">
        <w:rPr>
          <w:spacing w:val="1"/>
          <w:sz w:val="22"/>
          <w:szCs w:val="22"/>
        </w:rPr>
        <w:t>n</w:t>
      </w:r>
      <w:r w:rsidRPr="00553B98">
        <w:rPr>
          <w:sz w:val="22"/>
          <w:szCs w:val="22"/>
        </w:rPr>
        <w:t>t,</w:t>
      </w:r>
      <w:r w:rsidRPr="00553B98">
        <w:rPr>
          <w:spacing w:val="36"/>
          <w:sz w:val="22"/>
          <w:szCs w:val="22"/>
        </w:rPr>
        <w:t xml:space="preserve"> </w:t>
      </w:r>
      <w:r w:rsidRPr="00553B98">
        <w:rPr>
          <w:spacing w:val="1"/>
          <w:sz w:val="22"/>
          <w:szCs w:val="22"/>
        </w:rPr>
        <w:t>p</w:t>
      </w:r>
      <w:r w:rsidRPr="00553B98">
        <w:rPr>
          <w:sz w:val="22"/>
          <w:szCs w:val="22"/>
        </w:rPr>
        <w:t>e</w:t>
      </w:r>
      <w:r w:rsidRPr="00553B98">
        <w:rPr>
          <w:spacing w:val="37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p</w:t>
      </w:r>
      <w:r w:rsidRPr="00553B98">
        <w:rPr>
          <w:sz w:val="22"/>
          <w:szCs w:val="22"/>
        </w:rPr>
        <w:t>e</w:t>
      </w:r>
      <w:r w:rsidRPr="00553B98">
        <w:rPr>
          <w:spacing w:val="1"/>
          <w:sz w:val="22"/>
          <w:szCs w:val="22"/>
        </w:rPr>
        <w:t>r</w:t>
      </w:r>
      <w:r w:rsidRPr="00553B98">
        <w:rPr>
          <w:sz w:val="22"/>
          <w:szCs w:val="22"/>
        </w:rPr>
        <w:t>i</w:t>
      </w:r>
      <w:r w:rsidRPr="00553B98">
        <w:rPr>
          <w:spacing w:val="-2"/>
          <w:sz w:val="22"/>
          <w:szCs w:val="22"/>
        </w:rPr>
        <w:t>o</w:t>
      </w:r>
      <w:r w:rsidRPr="00553B98">
        <w:rPr>
          <w:sz w:val="22"/>
          <w:szCs w:val="22"/>
        </w:rPr>
        <w:t>a</w:t>
      </w:r>
      <w:r w:rsidRPr="00553B98">
        <w:rPr>
          <w:spacing w:val="1"/>
          <w:sz w:val="22"/>
          <w:szCs w:val="22"/>
        </w:rPr>
        <w:t>d</w:t>
      </w:r>
      <w:r w:rsidRPr="00553B98">
        <w:rPr>
          <w:sz w:val="22"/>
          <w:szCs w:val="22"/>
        </w:rPr>
        <w:t>a</w:t>
      </w:r>
      <w:proofErr w:type="spellEnd"/>
      <w:r w:rsidRPr="00553B98">
        <w:rPr>
          <w:spacing w:val="37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d</w:t>
      </w:r>
      <w:r w:rsidRPr="00553B98">
        <w:rPr>
          <w:sz w:val="22"/>
          <w:szCs w:val="22"/>
        </w:rPr>
        <w:t>e</w:t>
      </w:r>
      <w:r w:rsidRPr="00553B98">
        <w:rPr>
          <w:spacing w:val="1"/>
          <w:sz w:val="22"/>
          <w:szCs w:val="22"/>
        </w:rPr>
        <w:t>r</w:t>
      </w:r>
      <w:r w:rsidRPr="00553B98">
        <w:rPr>
          <w:spacing w:val="-2"/>
          <w:sz w:val="22"/>
          <w:szCs w:val="22"/>
        </w:rPr>
        <w:t>u</w:t>
      </w:r>
      <w:r w:rsidRPr="00553B98">
        <w:rPr>
          <w:sz w:val="22"/>
          <w:szCs w:val="22"/>
        </w:rPr>
        <w:t>lării</w:t>
      </w:r>
      <w:proofErr w:type="spellEnd"/>
      <w:r w:rsidRPr="00553B98">
        <w:rPr>
          <w:spacing w:val="36"/>
          <w:sz w:val="22"/>
          <w:szCs w:val="22"/>
        </w:rPr>
        <w:t xml:space="preserve"> </w:t>
      </w:r>
      <w:proofErr w:type="spellStart"/>
      <w:r w:rsidRPr="00553B98">
        <w:rPr>
          <w:spacing w:val="-1"/>
          <w:sz w:val="22"/>
          <w:szCs w:val="22"/>
        </w:rPr>
        <w:t>C</w:t>
      </w:r>
      <w:r w:rsidRPr="00553B98">
        <w:rPr>
          <w:spacing w:val="1"/>
          <w:sz w:val="22"/>
          <w:szCs w:val="22"/>
        </w:rPr>
        <w:t>o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tract</w:t>
      </w:r>
      <w:r w:rsidRPr="00553B98">
        <w:rPr>
          <w:spacing w:val="-2"/>
          <w:sz w:val="22"/>
          <w:szCs w:val="22"/>
        </w:rPr>
        <w:t>u</w:t>
      </w:r>
      <w:r w:rsidRPr="00553B98">
        <w:rPr>
          <w:spacing w:val="2"/>
          <w:sz w:val="22"/>
          <w:szCs w:val="22"/>
        </w:rPr>
        <w:t>l</w:t>
      </w:r>
      <w:r w:rsidRPr="00553B98">
        <w:rPr>
          <w:spacing w:val="-2"/>
          <w:sz w:val="22"/>
          <w:szCs w:val="22"/>
        </w:rPr>
        <w:t>u</w:t>
      </w:r>
      <w:r w:rsidRPr="00553B98">
        <w:rPr>
          <w:sz w:val="22"/>
          <w:szCs w:val="22"/>
        </w:rPr>
        <w:t>i</w:t>
      </w:r>
      <w:proofErr w:type="spellEnd"/>
      <w:r w:rsidRPr="00553B98">
        <w:rPr>
          <w:sz w:val="22"/>
          <w:szCs w:val="22"/>
        </w:rPr>
        <w:t>,</w:t>
      </w:r>
      <w:r w:rsidRPr="00553B98">
        <w:rPr>
          <w:spacing w:val="45"/>
          <w:sz w:val="22"/>
          <w:szCs w:val="22"/>
        </w:rPr>
        <w:t xml:space="preserve"> </w:t>
      </w:r>
      <w:proofErr w:type="spellStart"/>
      <w:r w:rsidR="00AC61BB">
        <w:rPr>
          <w:sz w:val="22"/>
          <w:szCs w:val="22"/>
        </w:rPr>
        <w:t>Autoritate</w:t>
      </w:r>
      <w:r w:rsidRPr="00553B98">
        <w:rPr>
          <w:sz w:val="22"/>
          <w:szCs w:val="22"/>
        </w:rPr>
        <w:t>a</w:t>
      </w:r>
      <w:proofErr w:type="spellEnd"/>
      <w:r w:rsidRPr="00553B98">
        <w:rPr>
          <w:spacing w:val="37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c</w:t>
      </w:r>
      <w:r w:rsidRPr="00553B98">
        <w:rPr>
          <w:spacing w:val="1"/>
          <w:sz w:val="22"/>
          <w:szCs w:val="22"/>
        </w:rPr>
        <w:t>o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trac</w:t>
      </w:r>
      <w:r w:rsidRPr="00553B98">
        <w:rPr>
          <w:spacing w:val="2"/>
          <w:sz w:val="22"/>
          <w:szCs w:val="22"/>
        </w:rPr>
        <w:t>t</w:t>
      </w:r>
      <w:r w:rsidRPr="00553B98">
        <w:rPr>
          <w:sz w:val="22"/>
          <w:szCs w:val="22"/>
        </w:rPr>
        <w:t>a</w:t>
      </w:r>
      <w:r w:rsidRPr="00553B98">
        <w:rPr>
          <w:spacing w:val="-1"/>
          <w:sz w:val="22"/>
          <w:szCs w:val="22"/>
        </w:rPr>
        <w:t>n</w:t>
      </w:r>
      <w:r w:rsidRPr="00553B98">
        <w:rPr>
          <w:sz w:val="22"/>
          <w:szCs w:val="22"/>
        </w:rPr>
        <w:t>tă</w:t>
      </w:r>
      <w:proofErr w:type="spellEnd"/>
      <w:r w:rsidRPr="00553B98">
        <w:rPr>
          <w:spacing w:val="39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po</w:t>
      </w:r>
      <w:r w:rsidRPr="00553B98">
        <w:rPr>
          <w:sz w:val="22"/>
          <w:szCs w:val="22"/>
        </w:rPr>
        <w:t>ate</w:t>
      </w:r>
      <w:proofErr w:type="spellEnd"/>
      <w:r w:rsidRPr="00553B98">
        <w:rPr>
          <w:spacing w:val="37"/>
          <w:sz w:val="22"/>
          <w:szCs w:val="22"/>
        </w:rPr>
        <w:t xml:space="preserve"> </w:t>
      </w:r>
      <w:proofErr w:type="spellStart"/>
      <w:r w:rsidRPr="00553B98">
        <w:rPr>
          <w:spacing w:val="-1"/>
          <w:sz w:val="22"/>
          <w:szCs w:val="22"/>
        </w:rPr>
        <w:t>s</w:t>
      </w:r>
      <w:r w:rsidRPr="00553B98">
        <w:rPr>
          <w:spacing w:val="1"/>
          <w:sz w:val="22"/>
          <w:szCs w:val="22"/>
        </w:rPr>
        <w:t>o</w:t>
      </w:r>
      <w:r w:rsidRPr="00553B98">
        <w:rPr>
          <w:sz w:val="22"/>
          <w:szCs w:val="22"/>
        </w:rPr>
        <w:t>licita</w:t>
      </w:r>
      <w:proofErr w:type="spellEnd"/>
      <w:r w:rsidRPr="00553B98">
        <w:rPr>
          <w:w w:val="99"/>
          <w:sz w:val="22"/>
          <w:szCs w:val="22"/>
        </w:rPr>
        <w:t xml:space="preserve"> </w:t>
      </w:r>
      <w:proofErr w:type="spellStart"/>
      <w:r w:rsidRPr="00553B98">
        <w:rPr>
          <w:spacing w:val="-1"/>
          <w:sz w:val="22"/>
          <w:szCs w:val="22"/>
        </w:rPr>
        <w:t>C</w:t>
      </w:r>
      <w:r w:rsidRPr="00553B98">
        <w:rPr>
          <w:spacing w:val="1"/>
          <w:sz w:val="22"/>
          <w:szCs w:val="22"/>
        </w:rPr>
        <w:t>o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tract</w:t>
      </w:r>
      <w:r w:rsidRPr="00553B98">
        <w:rPr>
          <w:spacing w:val="2"/>
          <w:sz w:val="22"/>
          <w:szCs w:val="22"/>
        </w:rPr>
        <w:t>a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tul</w:t>
      </w:r>
      <w:r w:rsidRPr="00553B98">
        <w:rPr>
          <w:spacing w:val="-2"/>
          <w:sz w:val="22"/>
          <w:szCs w:val="22"/>
        </w:rPr>
        <w:t>u</w:t>
      </w:r>
      <w:r w:rsidRPr="00553B98">
        <w:rPr>
          <w:sz w:val="22"/>
          <w:szCs w:val="22"/>
        </w:rPr>
        <w:t>i</w:t>
      </w:r>
      <w:proofErr w:type="spellEnd"/>
      <w:r w:rsidRPr="00553B98">
        <w:rPr>
          <w:spacing w:val="-4"/>
          <w:sz w:val="22"/>
          <w:szCs w:val="22"/>
        </w:rPr>
        <w:t xml:space="preserve"> </w:t>
      </w:r>
      <w:proofErr w:type="spellStart"/>
      <w:r w:rsidRPr="00553B98">
        <w:rPr>
          <w:spacing w:val="-1"/>
          <w:sz w:val="22"/>
          <w:szCs w:val="22"/>
        </w:rPr>
        <w:t>s</w:t>
      </w:r>
      <w:r w:rsidRPr="00553B98">
        <w:rPr>
          <w:sz w:val="22"/>
          <w:szCs w:val="22"/>
        </w:rPr>
        <w:t>ă</w:t>
      </w:r>
      <w:proofErr w:type="spellEnd"/>
      <w:r w:rsidRPr="00553B98">
        <w:rPr>
          <w:spacing w:val="-5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înloc</w:t>
      </w:r>
      <w:r w:rsidRPr="00553B98">
        <w:rPr>
          <w:spacing w:val="-1"/>
          <w:sz w:val="22"/>
          <w:szCs w:val="22"/>
        </w:rPr>
        <w:t>u</w:t>
      </w:r>
      <w:r w:rsidRPr="00553B98">
        <w:rPr>
          <w:sz w:val="22"/>
          <w:szCs w:val="22"/>
        </w:rPr>
        <w:t>iască</w:t>
      </w:r>
      <w:proofErr w:type="spellEnd"/>
      <w:r w:rsidRPr="00553B98">
        <w:rPr>
          <w:spacing w:val="-4"/>
          <w:sz w:val="22"/>
          <w:szCs w:val="22"/>
        </w:rPr>
        <w:t xml:space="preserve"> </w:t>
      </w:r>
      <w:r w:rsidRPr="00553B98">
        <w:rPr>
          <w:spacing w:val="-2"/>
          <w:sz w:val="22"/>
          <w:szCs w:val="22"/>
        </w:rPr>
        <w:t>u</w:t>
      </w:r>
      <w:r w:rsidRPr="00553B98">
        <w:rPr>
          <w:sz w:val="22"/>
          <w:szCs w:val="22"/>
        </w:rPr>
        <w:t>n</w:t>
      </w:r>
      <w:r w:rsidRPr="00553B98">
        <w:rPr>
          <w:spacing w:val="-6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S</w:t>
      </w:r>
      <w:r w:rsidRPr="00553B98">
        <w:rPr>
          <w:spacing w:val="-2"/>
          <w:sz w:val="22"/>
          <w:szCs w:val="22"/>
        </w:rPr>
        <w:t>u</w:t>
      </w:r>
      <w:r w:rsidRPr="00553B98">
        <w:rPr>
          <w:spacing w:val="1"/>
          <w:sz w:val="22"/>
          <w:szCs w:val="22"/>
        </w:rPr>
        <w:t>b</w:t>
      </w:r>
      <w:r w:rsidRPr="00553B98">
        <w:rPr>
          <w:sz w:val="22"/>
          <w:szCs w:val="22"/>
        </w:rPr>
        <w:t>c</w:t>
      </w:r>
      <w:r w:rsidRPr="00553B98">
        <w:rPr>
          <w:spacing w:val="1"/>
          <w:sz w:val="22"/>
          <w:szCs w:val="22"/>
        </w:rPr>
        <w:t>o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tract</w:t>
      </w:r>
      <w:r w:rsidRPr="00553B98">
        <w:rPr>
          <w:spacing w:val="2"/>
          <w:sz w:val="22"/>
          <w:szCs w:val="22"/>
        </w:rPr>
        <w:t>a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t</w:t>
      </w:r>
      <w:proofErr w:type="spellEnd"/>
      <w:r w:rsidRPr="00553B98">
        <w:rPr>
          <w:spacing w:val="-6"/>
          <w:sz w:val="22"/>
          <w:szCs w:val="22"/>
        </w:rPr>
        <w:t xml:space="preserve"> </w:t>
      </w:r>
      <w:r w:rsidRPr="00553B98">
        <w:rPr>
          <w:sz w:val="22"/>
          <w:szCs w:val="22"/>
        </w:rPr>
        <w:t>ca</w:t>
      </w:r>
      <w:r w:rsidRPr="00553B98">
        <w:rPr>
          <w:spacing w:val="1"/>
          <w:sz w:val="22"/>
          <w:szCs w:val="22"/>
        </w:rPr>
        <w:t>r</w:t>
      </w:r>
      <w:r w:rsidRPr="00553B98">
        <w:rPr>
          <w:sz w:val="22"/>
          <w:szCs w:val="22"/>
        </w:rPr>
        <w:t>e</w:t>
      </w:r>
      <w:r w:rsidRPr="00553B98">
        <w:rPr>
          <w:spacing w:val="-6"/>
          <w:sz w:val="22"/>
          <w:szCs w:val="22"/>
        </w:rPr>
        <w:t xml:space="preserve"> </w:t>
      </w:r>
      <w:r w:rsidRPr="00553B98">
        <w:rPr>
          <w:spacing w:val="-1"/>
          <w:sz w:val="22"/>
          <w:szCs w:val="22"/>
        </w:rPr>
        <w:t>s</w:t>
      </w:r>
      <w:r w:rsidRPr="00553B98">
        <w:rPr>
          <w:sz w:val="22"/>
          <w:szCs w:val="22"/>
        </w:rPr>
        <w:t>e</w:t>
      </w:r>
      <w:r w:rsidRPr="00553B98">
        <w:rPr>
          <w:spacing w:val="-5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a</w:t>
      </w:r>
      <w:r w:rsidRPr="00553B98">
        <w:rPr>
          <w:spacing w:val="-2"/>
          <w:sz w:val="22"/>
          <w:szCs w:val="22"/>
        </w:rPr>
        <w:t>f</w:t>
      </w:r>
      <w:r w:rsidRPr="00553B98">
        <w:rPr>
          <w:sz w:val="22"/>
          <w:szCs w:val="22"/>
        </w:rPr>
        <w:t>lă</w:t>
      </w:r>
      <w:proofErr w:type="spellEnd"/>
      <w:r w:rsidRPr="00553B98">
        <w:rPr>
          <w:spacing w:val="-3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în</w:t>
      </w:r>
      <w:proofErr w:type="spellEnd"/>
      <w:r w:rsidRPr="00553B98">
        <w:rPr>
          <w:spacing w:val="-8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u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a</w:t>
      </w:r>
      <w:proofErr w:type="spellEnd"/>
      <w:r w:rsidRPr="00553B98">
        <w:rPr>
          <w:spacing w:val="-5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d</w:t>
      </w:r>
      <w:r w:rsidRPr="00553B98">
        <w:rPr>
          <w:sz w:val="22"/>
          <w:szCs w:val="22"/>
        </w:rPr>
        <w:t>i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tre</w:t>
      </w:r>
      <w:proofErr w:type="spellEnd"/>
      <w:r w:rsidRPr="00553B98">
        <w:rPr>
          <w:spacing w:val="-5"/>
          <w:sz w:val="22"/>
          <w:szCs w:val="22"/>
        </w:rPr>
        <w:t xml:space="preserve"> </w:t>
      </w:r>
      <w:proofErr w:type="spellStart"/>
      <w:r w:rsidRPr="00553B98">
        <w:rPr>
          <w:spacing w:val="-1"/>
          <w:sz w:val="22"/>
          <w:szCs w:val="22"/>
        </w:rPr>
        <w:t>s</w:t>
      </w:r>
      <w:r w:rsidRPr="00553B98">
        <w:rPr>
          <w:spacing w:val="2"/>
          <w:sz w:val="22"/>
          <w:szCs w:val="22"/>
        </w:rPr>
        <w:t>i</w:t>
      </w:r>
      <w:r w:rsidRPr="00553B98">
        <w:rPr>
          <w:sz w:val="22"/>
          <w:szCs w:val="22"/>
        </w:rPr>
        <w:t>t</w:t>
      </w:r>
      <w:r w:rsidRPr="00553B98">
        <w:rPr>
          <w:spacing w:val="-2"/>
          <w:sz w:val="22"/>
          <w:szCs w:val="22"/>
        </w:rPr>
        <w:t>u</w:t>
      </w:r>
      <w:r w:rsidRPr="00553B98">
        <w:rPr>
          <w:sz w:val="22"/>
          <w:szCs w:val="22"/>
        </w:rPr>
        <w:t>a</w:t>
      </w:r>
      <w:r w:rsidRPr="00553B98">
        <w:rPr>
          <w:spacing w:val="2"/>
          <w:sz w:val="22"/>
          <w:szCs w:val="22"/>
        </w:rPr>
        <w:t>ț</w:t>
      </w:r>
      <w:r w:rsidRPr="00553B98">
        <w:rPr>
          <w:sz w:val="22"/>
          <w:szCs w:val="22"/>
        </w:rPr>
        <w:t>iile</w:t>
      </w:r>
      <w:proofErr w:type="spellEnd"/>
      <w:r w:rsidRPr="00553B98">
        <w:rPr>
          <w:spacing w:val="-6"/>
          <w:sz w:val="22"/>
          <w:szCs w:val="22"/>
        </w:rPr>
        <w:t xml:space="preserve"> </w:t>
      </w:r>
      <w:r w:rsidRPr="00553B98">
        <w:rPr>
          <w:spacing w:val="1"/>
          <w:sz w:val="22"/>
          <w:szCs w:val="22"/>
        </w:rPr>
        <w:t>d</w:t>
      </w:r>
      <w:r w:rsidRPr="00553B98">
        <w:rPr>
          <w:sz w:val="22"/>
          <w:szCs w:val="22"/>
        </w:rPr>
        <w:t>e</w:t>
      </w:r>
      <w:r w:rsidRPr="00553B98">
        <w:rPr>
          <w:spacing w:val="-6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e</w:t>
      </w:r>
      <w:r w:rsidRPr="00553B98">
        <w:rPr>
          <w:spacing w:val="-1"/>
          <w:sz w:val="22"/>
          <w:szCs w:val="22"/>
        </w:rPr>
        <w:t>x</w:t>
      </w:r>
      <w:r w:rsidRPr="00553B98">
        <w:rPr>
          <w:sz w:val="22"/>
          <w:szCs w:val="22"/>
        </w:rPr>
        <w:t>c</w:t>
      </w:r>
      <w:r w:rsidRPr="00553B98">
        <w:rPr>
          <w:spacing w:val="2"/>
          <w:sz w:val="22"/>
          <w:szCs w:val="22"/>
        </w:rPr>
        <w:t>l</w:t>
      </w:r>
      <w:r w:rsidRPr="00553B98">
        <w:rPr>
          <w:spacing w:val="-2"/>
          <w:sz w:val="22"/>
          <w:szCs w:val="22"/>
        </w:rPr>
        <w:t>u</w:t>
      </w:r>
      <w:r w:rsidRPr="00553B98">
        <w:rPr>
          <w:spacing w:val="1"/>
          <w:sz w:val="22"/>
          <w:szCs w:val="22"/>
        </w:rPr>
        <w:t>d</w:t>
      </w:r>
      <w:r w:rsidRPr="00553B98">
        <w:rPr>
          <w:sz w:val="22"/>
          <w:szCs w:val="22"/>
        </w:rPr>
        <w:t>e</w:t>
      </w:r>
      <w:r w:rsidRPr="00553B98">
        <w:rPr>
          <w:spacing w:val="1"/>
          <w:sz w:val="22"/>
          <w:szCs w:val="22"/>
        </w:rPr>
        <w:t>r</w:t>
      </w:r>
      <w:r w:rsidRPr="00553B98">
        <w:rPr>
          <w:sz w:val="22"/>
          <w:szCs w:val="22"/>
        </w:rPr>
        <w:t>e</w:t>
      </w:r>
      <w:proofErr w:type="spellEnd"/>
      <w:r w:rsidRPr="00553B98">
        <w:rPr>
          <w:spacing w:val="-5"/>
          <w:sz w:val="22"/>
          <w:szCs w:val="22"/>
        </w:rPr>
        <w:t xml:space="preserve"> </w:t>
      </w:r>
      <w:proofErr w:type="spellStart"/>
      <w:r w:rsidRPr="00553B98">
        <w:rPr>
          <w:spacing w:val="-1"/>
          <w:sz w:val="22"/>
          <w:szCs w:val="22"/>
        </w:rPr>
        <w:t>s</w:t>
      </w:r>
      <w:r w:rsidRPr="00553B98">
        <w:rPr>
          <w:spacing w:val="1"/>
          <w:sz w:val="22"/>
          <w:szCs w:val="22"/>
        </w:rPr>
        <w:t>p</w:t>
      </w:r>
      <w:r w:rsidRPr="00553B98">
        <w:rPr>
          <w:sz w:val="22"/>
          <w:szCs w:val="22"/>
        </w:rPr>
        <w:t>eci</w:t>
      </w:r>
      <w:r w:rsidRPr="00553B98">
        <w:rPr>
          <w:spacing w:val="-2"/>
          <w:sz w:val="22"/>
          <w:szCs w:val="22"/>
        </w:rPr>
        <w:t>f</w:t>
      </w:r>
      <w:r w:rsidRPr="00553B98">
        <w:rPr>
          <w:sz w:val="22"/>
          <w:szCs w:val="22"/>
        </w:rPr>
        <w:t>icate</w:t>
      </w:r>
      <w:proofErr w:type="spellEnd"/>
      <w:r w:rsidRPr="00553B98">
        <w:rPr>
          <w:spacing w:val="-5"/>
          <w:sz w:val="22"/>
          <w:szCs w:val="22"/>
        </w:rPr>
        <w:t xml:space="preserve"> </w:t>
      </w:r>
      <w:proofErr w:type="spellStart"/>
      <w:r w:rsidRPr="00553B98">
        <w:rPr>
          <w:spacing w:val="2"/>
          <w:sz w:val="22"/>
          <w:szCs w:val="22"/>
        </w:rPr>
        <w:t>î</w:t>
      </w:r>
      <w:r w:rsidRPr="00553B98">
        <w:rPr>
          <w:sz w:val="22"/>
          <w:szCs w:val="22"/>
        </w:rPr>
        <w:t>n</w:t>
      </w:r>
      <w:proofErr w:type="spellEnd"/>
      <w:r w:rsidRPr="00553B98">
        <w:rPr>
          <w:spacing w:val="-5"/>
          <w:sz w:val="22"/>
          <w:szCs w:val="22"/>
        </w:rPr>
        <w:t xml:space="preserve"> </w:t>
      </w:r>
      <w:r w:rsidRPr="00553B98">
        <w:rPr>
          <w:spacing w:val="-2"/>
          <w:sz w:val="22"/>
          <w:szCs w:val="22"/>
        </w:rPr>
        <w:t>L</w:t>
      </w:r>
      <w:r w:rsidRPr="00553B98">
        <w:rPr>
          <w:sz w:val="22"/>
          <w:szCs w:val="22"/>
        </w:rPr>
        <w:t>e</w:t>
      </w:r>
      <w:r w:rsidRPr="00553B98">
        <w:rPr>
          <w:spacing w:val="-1"/>
          <w:sz w:val="22"/>
          <w:szCs w:val="22"/>
        </w:rPr>
        <w:t>g</w:t>
      </w:r>
      <w:r w:rsidRPr="00553B98">
        <w:rPr>
          <w:sz w:val="22"/>
          <w:szCs w:val="22"/>
        </w:rPr>
        <w:t>e.</w:t>
      </w:r>
    </w:p>
    <w:p w14:paraId="46811FD1" w14:textId="77777777" w:rsidR="00FA1492" w:rsidRPr="00553B98" w:rsidRDefault="00FA1492" w:rsidP="00AE51CD">
      <w:pPr>
        <w:pStyle w:val="BodyText"/>
        <w:numPr>
          <w:ilvl w:val="1"/>
          <w:numId w:val="3"/>
        </w:numPr>
        <w:tabs>
          <w:tab w:val="left" w:pos="821"/>
        </w:tabs>
        <w:kinsoku w:val="0"/>
        <w:overflowPunct w:val="0"/>
        <w:ind w:right="119" w:firstLine="0"/>
        <w:jc w:val="both"/>
        <w:rPr>
          <w:sz w:val="22"/>
          <w:szCs w:val="22"/>
        </w:rPr>
      </w:pPr>
      <w:proofErr w:type="spellStart"/>
      <w:r w:rsidRPr="00553B98">
        <w:rPr>
          <w:sz w:val="22"/>
          <w:szCs w:val="22"/>
        </w:rPr>
        <w:t>În</w:t>
      </w:r>
      <w:proofErr w:type="spellEnd"/>
      <w:r w:rsidRPr="00553B98">
        <w:rPr>
          <w:spacing w:val="-8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caz</w:t>
      </w:r>
      <w:r w:rsidRPr="00553B98">
        <w:rPr>
          <w:spacing w:val="-1"/>
          <w:sz w:val="22"/>
          <w:szCs w:val="22"/>
        </w:rPr>
        <w:t>u</w:t>
      </w:r>
      <w:r w:rsidRPr="00553B98">
        <w:rPr>
          <w:sz w:val="22"/>
          <w:szCs w:val="22"/>
        </w:rPr>
        <w:t>l</w:t>
      </w:r>
      <w:proofErr w:type="spellEnd"/>
      <w:r w:rsidRPr="00553B98">
        <w:rPr>
          <w:spacing w:val="-7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în</w:t>
      </w:r>
      <w:proofErr w:type="spellEnd"/>
      <w:r w:rsidRPr="00553B98">
        <w:rPr>
          <w:spacing w:val="-8"/>
          <w:sz w:val="22"/>
          <w:szCs w:val="22"/>
        </w:rPr>
        <w:t xml:space="preserve"> </w:t>
      </w:r>
      <w:r w:rsidRPr="00553B98">
        <w:rPr>
          <w:sz w:val="22"/>
          <w:szCs w:val="22"/>
        </w:rPr>
        <w:t>care</w:t>
      </w:r>
      <w:r w:rsidRPr="00553B98">
        <w:rPr>
          <w:spacing w:val="-7"/>
          <w:sz w:val="22"/>
          <w:szCs w:val="22"/>
        </w:rPr>
        <w:t xml:space="preserve"> </w:t>
      </w:r>
      <w:r w:rsidRPr="00553B98">
        <w:rPr>
          <w:spacing w:val="-2"/>
          <w:sz w:val="22"/>
          <w:szCs w:val="22"/>
        </w:rPr>
        <w:t>u</w:t>
      </w:r>
      <w:r w:rsidRPr="00553B98">
        <w:rPr>
          <w:sz w:val="22"/>
          <w:szCs w:val="22"/>
        </w:rPr>
        <w:t>n</w:t>
      </w:r>
      <w:r w:rsidRPr="00553B98">
        <w:rPr>
          <w:spacing w:val="-8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S</w:t>
      </w:r>
      <w:r w:rsidRPr="00553B98">
        <w:rPr>
          <w:spacing w:val="-2"/>
          <w:sz w:val="22"/>
          <w:szCs w:val="22"/>
        </w:rPr>
        <w:t>u</w:t>
      </w:r>
      <w:r w:rsidRPr="00553B98">
        <w:rPr>
          <w:spacing w:val="1"/>
          <w:sz w:val="22"/>
          <w:szCs w:val="22"/>
        </w:rPr>
        <w:t>b</w:t>
      </w:r>
      <w:r w:rsidRPr="00553B98">
        <w:rPr>
          <w:sz w:val="22"/>
          <w:szCs w:val="22"/>
        </w:rPr>
        <w:t>c</w:t>
      </w:r>
      <w:r w:rsidRPr="00553B98">
        <w:rPr>
          <w:spacing w:val="1"/>
          <w:sz w:val="22"/>
          <w:szCs w:val="22"/>
        </w:rPr>
        <w:t>o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tra</w:t>
      </w:r>
      <w:r w:rsidRPr="00553B98">
        <w:rPr>
          <w:spacing w:val="3"/>
          <w:sz w:val="22"/>
          <w:szCs w:val="22"/>
        </w:rPr>
        <w:t>c</w:t>
      </w:r>
      <w:r w:rsidRPr="00553B98">
        <w:rPr>
          <w:sz w:val="22"/>
          <w:szCs w:val="22"/>
        </w:rPr>
        <w:t>t</w:t>
      </w:r>
      <w:r w:rsidRPr="00553B98">
        <w:rPr>
          <w:spacing w:val="1"/>
          <w:sz w:val="22"/>
          <w:szCs w:val="22"/>
        </w:rPr>
        <w:t>a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t</w:t>
      </w:r>
      <w:proofErr w:type="spellEnd"/>
      <w:r w:rsidRPr="00553B98">
        <w:rPr>
          <w:spacing w:val="-7"/>
          <w:sz w:val="22"/>
          <w:szCs w:val="22"/>
        </w:rPr>
        <w:t xml:space="preserve"> </w:t>
      </w:r>
      <w:proofErr w:type="spellStart"/>
      <w:r w:rsidRPr="00553B98">
        <w:rPr>
          <w:spacing w:val="-1"/>
          <w:sz w:val="22"/>
          <w:szCs w:val="22"/>
        </w:rPr>
        <w:t>ș</w:t>
      </w:r>
      <w:r w:rsidRPr="00553B98">
        <w:rPr>
          <w:spacing w:val="2"/>
          <w:sz w:val="22"/>
          <w:szCs w:val="22"/>
        </w:rPr>
        <w:t>i</w:t>
      </w:r>
      <w:proofErr w:type="spellEnd"/>
      <w:r w:rsidRPr="00553B98">
        <w:rPr>
          <w:spacing w:val="-2"/>
          <w:sz w:val="22"/>
          <w:szCs w:val="22"/>
        </w:rPr>
        <w:t>-</w:t>
      </w:r>
      <w:r w:rsidRPr="00553B98">
        <w:rPr>
          <w:sz w:val="22"/>
          <w:szCs w:val="22"/>
        </w:rPr>
        <w:t>a</w:t>
      </w:r>
      <w:r w:rsidRPr="00553B98">
        <w:rPr>
          <w:spacing w:val="-6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e</w:t>
      </w:r>
      <w:r w:rsidRPr="00553B98">
        <w:rPr>
          <w:spacing w:val="-1"/>
          <w:sz w:val="22"/>
          <w:szCs w:val="22"/>
        </w:rPr>
        <w:t>x</w:t>
      </w:r>
      <w:r w:rsidRPr="00553B98">
        <w:rPr>
          <w:spacing w:val="1"/>
          <w:sz w:val="22"/>
          <w:szCs w:val="22"/>
        </w:rPr>
        <w:t>p</w:t>
      </w:r>
      <w:r w:rsidRPr="00553B98">
        <w:rPr>
          <w:sz w:val="22"/>
          <w:szCs w:val="22"/>
        </w:rPr>
        <w:t>r</w:t>
      </w:r>
      <w:r w:rsidRPr="00553B98">
        <w:rPr>
          <w:spacing w:val="2"/>
          <w:sz w:val="22"/>
          <w:szCs w:val="22"/>
        </w:rPr>
        <w:t>i</w:t>
      </w:r>
      <w:r w:rsidRPr="00553B98">
        <w:rPr>
          <w:spacing w:val="-5"/>
          <w:sz w:val="22"/>
          <w:szCs w:val="22"/>
        </w:rPr>
        <w:t>m</w:t>
      </w:r>
      <w:r w:rsidRPr="00553B98">
        <w:rPr>
          <w:sz w:val="22"/>
          <w:szCs w:val="22"/>
        </w:rPr>
        <w:t>at</w:t>
      </w:r>
      <w:proofErr w:type="spellEnd"/>
      <w:r w:rsidRPr="00553B98">
        <w:rPr>
          <w:spacing w:val="-6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op</w:t>
      </w:r>
      <w:r w:rsidRPr="00553B98">
        <w:rPr>
          <w:sz w:val="22"/>
          <w:szCs w:val="22"/>
        </w:rPr>
        <w:t>țiu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ea</w:t>
      </w:r>
      <w:proofErr w:type="spellEnd"/>
      <w:r w:rsidRPr="00553B98">
        <w:rPr>
          <w:spacing w:val="-6"/>
          <w:sz w:val="22"/>
          <w:szCs w:val="22"/>
        </w:rPr>
        <w:t xml:space="preserve"> </w:t>
      </w:r>
      <w:r w:rsidRPr="00553B98">
        <w:rPr>
          <w:spacing w:val="1"/>
          <w:sz w:val="22"/>
          <w:szCs w:val="22"/>
        </w:rPr>
        <w:t>d</w:t>
      </w:r>
      <w:r w:rsidRPr="00553B98">
        <w:rPr>
          <w:sz w:val="22"/>
          <w:szCs w:val="22"/>
        </w:rPr>
        <w:t>e</w:t>
      </w:r>
      <w:r w:rsidRPr="00553B98">
        <w:rPr>
          <w:spacing w:val="-8"/>
          <w:sz w:val="22"/>
          <w:szCs w:val="22"/>
        </w:rPr>
        <w:t xml:space="preserve"> </w:t>
      </w:r>
      <w:r w:rsidRPr="00553B98">
        <w:rPr>
          <w:sz w:val="22"/>
          <w:szCs w:val="22"/>
        </w:rPr>
        <w:t>a</w:t>
      </w:r>
      <w:r w:rsidRPr="00553B98">
        <w:rPr>
          <w:spacing w:val="-6"/>
          <w:sz w:val="22"/>
          <w:szCs w:val="22"/>
        </w:rPr>
        <w:t xml:space="preserve"> </w:t>
      </w:r>
      <w:r w:rsidRPr="00553B98">
        <w:rPr>
          <w:spacing w:val="-2"/>
          <w:sz w:val="22"/>
          <w:szCs w:val="22"/>
        </w:rPr>
        <w:t>f</w:t>
      </w:r>
      <w:r w:rsidRPr="00553B98">
        <w:rPr>
          <w:sz w:val="22"/>
          <w:szCs w:val="22"/>
        </w:rPr>
        <w:t>i</w:t>
      </w:r>
      <w:r w:rsidRPr="00553B98">
        <w:rPr>
          <w:spacing w:val="-7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p</w:t>
      </w:r>
      <w:r w:rsidRPr="00553B98">
        <w:rPr>
          <w:sz w:val="22"/>
          <w:szCs w:val="22"/>
        </w:rPr>
        <w:t>lătit</w:t>
      </w:r>
      <w:proofErr w:type="spellEnd"/>
      <w:r w:rsidRPr="00553B98">
        <w:rPr>
          <w:spacing w:val="-7"/>
          <w:sz w:val="22"/>
          <w:szCs w:val="22"/>
        </w:rPr>
        <w:t xml:space="preserve"> </w:t>
      </w:r>
      <w:r w:rsidRPr="00553B98">
        <w:rPr>
          <w:spacing w:val="1"/>
          <w:sz w:val="22"/>
          <w:szCs w:val="22"/>
        </w:rPr>
        <w:t>d</w:t>
      </w:r>
      <w:r w:rsidRPr="00553B98">
        <w:rPr>
          <w:sz w:val="22"/>
          <w:szCs w:val="22"/>
        </w:rPr>
        <w:t>irect,</w:t>
      </w:r>
      <w:r w:rsidRPr="00553B98">
        <w:rPr>
          <w:spacing w:val="-8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at</w:t>
      </w:r>
      <w:r w:rsidRPr="00553B98">
        <w:rPr>
          <w:spacing w:val="-1"/>
          <w:sz w:val="22"/>
          <w:szCs w:val="22"/>
        </w:rPr>
        <w:t>u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ci</w:t>
      </w:r>
      <w:proofErr w:type="spellEnd"/>
      <w:r w:rsidRPr="00553B98">
        <w:rPr>
          <w:spacing w:val="-6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acea</w:t>
      </w:r>
      <w:r w:rsidRPr="00553B98">
        <w:rPr>
          <w:spacing w:val="-1"/>
          <w:sz w:val="22"/>
          <w:szCs w:val="22"/>
        </w:rPr>
        <w:t>s</w:t>
      </w:r>
      <w:r w:rsidRPr="00553B98">
        <w:rPr>
          <w:sz w:val="22"/>
          <w:szCs w:val="22"/>
        </w:rPr>
        <w:t>tă</w:t>
      </w:r>
      <w:proofErr w:type="spellEnd"/>
      <w:r w:rsidRPr="00553B98">
        <w:rPr>
          <w:spacing w:val="-5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op</w:t>
      </w:r>
      <w:r w:rsidRPr="00553B98">
        <w:rPr>
          <w:sz w:val="22"/>
          <w:szCs w:val="22"/>
        </w:rPr>
        <w:t>ți</w:t>
      </w:r>
      <w:r w:rsidRPr="00553B98">
        <w:rPr>
          <w:spacing w:val="-2"/>
          <w:sz w:val="22"/>
          <w:szCs w:val="22"/>
        </w:rPr>
        <w:t>un</w:t>
      </w:r>
      <w:r w:rsidRPr="00553B98">
        <w:rPr>
          <w:sz w:val="22"/>
          <w:szCs w:val="22"/>
        </w:rPr>
        <w:t>e</w:t>
      </w:r>
      <w:proofErr w:type="spellEnd"/>
      <w:r w:rsidRPr="00553B98">
        <w:rPr>
          <w:spacing w:val="-6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este</w:t>
      </w:r>
      <w:proofErr w:type="spellEnd"/>
      <w:r w:rsidRPr="00553B98">
        <w:rPr>
          <w:spacing w:val="-7"/>
          <w:sz w:val="22"/>
          <w:szCs w:val="22"/>
        </w:rPr>
        <w:t xml:space="preserve"> </w:t>
      </w:r>
      <w:proofErr w:type="spellStart"/>
      <w:r w:rsidRPr="00553B98">
        <w:rPr>
          <w:spacing w:val="-2"/>
          <w:sz w:val="22"/>
          <w:szCs w:val="22"/>
        </w:rPr>
        <w:t>v</w:t>
      </w:r>
      <w:r w:rsidRPr="00553B98">
        <w:rPr>
          <w:sz w:val="22"/>
          <w:szCs w:val="22"/>
        </w:rPr>
        <w:t>ala</w:t>
      </w:r>
      <w:r w:rsidRPr="00553B98">
        <w:rPr>
          <w:spacing w:val="1"/>
          <w:sz w:val="22"/>
          <w:szCs w:val="22"/>
        </w:rPr>
        <w:t>b</w:t>
      </w:r>
      <w:r w:rsidRPr="00553B98">
        <w:rPr>
          <w:sz w:val="22"/>
          <w:szCs w:val="22"/>
        </w:rPr>
        <w:t>ilă</w:t>
      </w:r>
      <w:proofErr w:type="spellEnd"/>
      <w:r w:rsidRPr="00553B98">
        <w:rPr>
          <w:w w:val="99"/>
          <w:sz w:val="22"/>
          <w:szCs w:val="22"/>
        </w:rPr>
        <w:t xml:space="preserve"> </w:t>
      </w:r>
      <w:proofErr w:type="spellStart"/>
      <w:r w:rsidRPr="00553B98">
        <w:rPr>
          <w:spacing w:val="-2"/>
          <w:sz w:val="22"/>
          <w:szCs w:val="22"/>
        </w:rPr>
        <w:t>n</w:t>
      </w:r>
      <w:r w:rsidRPr="00553B98">
        <w:rPr>
          <w:spacing w:val="1"/>
          <w:sz w:val="22"/>
          <w:szCs w:val="22"/>
        </w:rPr>
        <w:t>u</w:t>
      </w:r>
      <w:r w:rsidRPr="00553B98">
        <w:rPr>
          <w:spacing w:val="-2"/>
          <w:sz w:val="22"/>
          <w:szCs w:val="22"/>
        </w:rPr>
        <w:t>m</w:t>
      </w:r>
      <w:r w:rsidRPr="00553B98">
        <w:rPr>
          <w:sz w:val="22"/>
          <w:szCs w:val="22"/>
        </w:rPr>
        <w:t>ai</w:t>
      </w:r>
      <w:proofErr w:type="spellEnd"/>
      <w:r w:rsidRPr="00553B98">
        <w:rPr>
          <w:spacing w:val="-6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d</w:t>
      </w:r>
      <w:r w:rsidRPr="00553B98">
        <w:rPr>
          <w:sz w:val="22"/>
          <w:szCs w:val="22"/>
        </w:rPr>
        <w:t>acă</w:t>
      </w:r>
      <w:proofErr w:type="spellEnd"/>
      <w:r w:rsidRPr="00553B98">
        <w:rPr>
          <w:spacing w:val="-6"/>
          <w:sz w:val="22"/>
          <w:szCs w:val="22"/>
        </w:rPr>
        <w:t xml:space="preserve"> </w:t>
      </w:r>
      <w:r w:rsidRPr="00553B98">
        <w:rPr>
          <w:spacing w:val="1"/>
          <w:sz w:val="22"/>
          <w:szCs w:val="22"/>
        </w:rPr>
        <w:t>s</w:t>
      </w:r>
      <w:r w:rsidRPr="00553B98">
        <w:rPr>
          <w:spacing w:val="-2"/>
          <w:sz w:val="22"/>
          <w:szCs w:val="22"/>
        </w:rPr>
        <w:t>u</w:t>
      </w:r>
      <w:r w:rsidRPr="00553B98">
        <w:rPr>
          <w:spacing w:val="1"/>
          <w:sz w:val="22"/>
          <w:szCs w:val="22"/>
        </w:rPr>
        <w:t>n</w:t>
      </w:r>
      <w:r w:rsidRPr="00553B98">
        <w:rPr>
          <w:sz w:val="22"/>
          <w:szCs w:val="22"/>
        </w:rPr>
        <w:t>t</w:t>
      </w:r>
      <w:r w:rsidRPr="00553B98">
        <w:rPr>
          <w:spacing w:val="-7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î</w:t>
      </w:r>
      <w:r w:rsidRPr="00553B98">
        <w:rPr>
          <w:spacing w:val="-1"/>
          <w:sz w:val="22"/>
          <w:szCs w:val="22"/>
        </w:rPr>
        <w:t>n</w:t>
      </w:r>
      <w:r w:rsidRPr="00553B98">
        <w:rPr>
          <w:spacing w:val="1"/>
          <w:sz w:val="22"/>
          <w:szCs w:val="22"/>
        </w:rPr>
        <w:t>d</w:t>
      </w:r>
      <w:r w:rsidRPr="00553B98">
        <w:rPr>
          <w:sz w:val="22"/>
          <w:szCs w:val="22"/>
        </w:rPr>
        <w:t>e</w:t>
      </w:r>
      <w:r w:rsidRPr="00553B98">
        <w:rPr>
          <w:spacing w:val="1"/>
          <w:sz w:val="22"/>
          <w:szCs w:val="22"/>
        </w:rPr>
        <w:t>p</w:t>
      </w:r>
      <w:r w:rsidRPr="00553B98">
        <w:rPr>
          <w:sz w:val="22"/>
          <w:szCs w:val="22"/>
        </w:rPr>
        <w:t>l</w:t>
      </w:r>
      <w:r w:rsidRPr="00553B98">
        <w:rPr>
          <w:spacing w:val="1"/>
          <w:sz w:val="22"/>
          <w:szCs w:val="22"/>
        </w:rPr>
        <w:t>i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ite</w:t>
      </w:r>
      <w:proofErr w:type="spellEnd"/>
      <w:r w:rsidRPr="00553B98">
        <w:rPr>
          <w:spacing w:val="-6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în</w:t>
      </w:r>
      <w:proofErr w:type="spellEnd"/>
      <w:r w:rsidRPr="00553B98">
        <w:rPr>
          <w:spacing w:val="-3"/>
          <w:sz w:val="22"/>
          <w:szCs w:val="22"/>
        </w:rPr>
        <w:t xml:space="preserve"> </w:t>
      </w:r>
      <w:r w:rsidRPr="00553B98">
        <w:rPr>
          <w:spacing w:val="-5"/>
          <w:sz w:val="22"/>
          <w:szCs w:val="22"/>
        </w:rPr>
        <w:t>m</w:t>
      </w:r>
      <w:r w:rsidRPr="00553B98">
        <w:rPr>
          <w:spacing w:val="1"/>
          <w:sz w:val="22"/>
          <w:szCs w:val="22"/>
        </w:rPr>
        <w:t>o</w:t>
      </w:r>
      <w:r w:rsidRPr="00553B98">
        <w:rPr>
          <w:sz w:val="22"/>
          <w:szCs w:val="22"/>
        </w:rPr>
        <w:t>d</w:t>
      </w:r>
      <w:r w:rsidRPr="00553B98">
        <w:rPr>
          <w:spacing w:val="-5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c</w:t>
      </w:r>
      <w:r w:rsidRPr="00553B98">
        <w:rPr>
          <w:spacing w:val="1"/>
          <w:sz w:val="22"/>
          <w:szCs w:val="22"/>
        </w:rPr>
        <w:t>u</w:t>
      </w:r>
      <w:r w:rsidRPr="00553B98">
        <w:rPr>
          <w:spacing w:val="-2"/>
          <w:sz w:val="22"/>
          <w:szCs w:val="22"/>
        </w:rPr>
        <w:t>mu</w:t>
      </w:r>
      <w:r w:rsidRPr="00553B98">
        <w:rPr>
          <w:sz w:val="22"/>
          <w:szCs w:val="22"/>
        </w:rPr>
        <w:t>lat</w:t>
      </w:r>
      <w:r w:rsidRPr="00553B98">
        <w:rPr>
          <w:spacing w:val="2"/>
          <w:sz w:val="22"/>
          <w:szCs w:val="22"/>
        </w:rPr>
        <w:t>i</w:t>
      </w:r>
      <w:r w:rsidRPr="00553B98">
        <w:rPr>
          <w:sz w:val="22"/>
          <w:szCs w:val="22"/>
        </w:rPr>
        <w:t>v</w:t>
      </w:r>
      <w:proofErr w:type="spellEnd"/>
      <w:r w:rsidRPr="00553B98">
        <w:rPr>
          <w:spacing w:val="-5"/>
          <w:sz w:val="22"/>
          <w:szCs w:val="22"/>
        </w:rPr>
        <w:t xml:space="preserve"> </w:t>
      </w:r>
      <w:proofErr w:type="spellStart"/>
      <w:r w:rsidRPr="00553B98">
        <w:rPr>
          <w:spacing w:val="-2"/>
          <w:sz w:val="22"/>
          <w:szCs w:val="22"/>
        </w:rPr>
        <w:t>u</w:t>
      </w:r>
      <w:r w:rsidRPr="00553B98">
        <w:rPr>
          <w:spacing w:val="3"/>
          <w:sz w:val="22"/>
          <w:szCs w:val="22"/>
        </w:rPr>
        <w:t>r</w:t>
      </w:r>
      <w:r w:rsidRPr="00553B98">
        <w:rPr>
          <w:spacing w:val="-5"/>
          <w:sz w:val="22"/>
          <w:szCs w:val="22"/>
        </w:rPr>
        <w:t>m</w:t>
      </w:r>
      <w:r w:rsidRPr="00553B98">
        <w:rPr>
          <w:sz w:val="22"/>
          <w:szCs w:val="22"/>
        </w:rPr>
        <w:t>ăt</w:t>
      </w:r>
      <w:r w:rsidRPr="00553B98">
        <w:rPr>
          <w:spacing w:val="1"/>
          <w:sz w:val="22"/>
          <w:szCs w:val="22"/>
        </w:rPr>
        <w:t>o</w:t>
      </w:r>
      <w:r w:rsidRPr="00553B98">
        <w:rPr>
          <w:sz w:val="22"/>
          <w:szCs w:val="22"/>
        </w:rPr>
        <w:t>a</w:t>
      </w:r>
      <w:r w:rsidRPr="00553B98">
        <w:rPr>
          <w:spacing w:val="1"/>
          <w:sz w:val="22"/>
          <w:szCs w:val="22"/>
        </w:rPr>
        <w:t>r</w:t>
      </w:r>
      <w:r w:rsidRPr="00553B98">
        <w:rPr>
          <w:sz w:val="22"/>
          <w:szCs w:val="22"/>
        </w:rPr>
        <w:t>ele</w:t>
      </w:r>
      <w:proofErr w:type="spellEnd"/>
      <w:r w:rsidRPr="00553B98">
        <w:rPr>
          <w:spacing w:val="-6"/>
          <w:sz w:val="22"/>
          <w:szCs w:val="22"/>
        </w:rPr>
        <w:t xml:space="preserve"> </w:t>
      </w:r>
      <w:proofErr w:type="spellStart"/>
      <w:r w:rsidRPr="00553B98">
        <w:rPr>
          <w:spacing w:val="2"/>
          <w:sz w:val="22"/>
          <w:szCs w:val="22"/>
        </w:rPr>
        <w:t>c</w:t>
      </w:r>
      <w:r w:rsidRPr="00553B98">
        <w:rPr>
          <w:spacing w:val="1"/>
          <w:sz w:val="22"/>
          <w:szCs w:val="22"/>
        </w:rPr>
        <w:t>o</w:t>
      </w:r>
      <w:r w:rsidRPr="00553B98">
        <w:rPr>
          <w:spacing w:val="-2"/>
          <w:sz w:val="22"/>
          <w:szCs w:val="22"/>
        </w:rPr>
        <w:t>n</w:t>
      </w:r>
      <w:r w:rsidRPr="00553B98">
        <w:rPr>
          <w:spacing w:val="1"/>
          <w:sz w:val="22"/>
          <w:szCs w:val="22"/>
        </w:rPr>
        <w:t>d</w:t>
      </w:r>
      <w:r w:rsidRPr="00553B98">
        <w:rPr>
          <w:sz w:val="22"/>
          <w:szCs w:val="22"/>
        </w:rPr>
        <w:t>iți</w:t>
      </w:r>
      <w:r w:rsidRPr="00553B98">
        <w:rPr>
          <w:spacing w:val="-1"/>
          <w:sz w:val="22"/>
          <w:szCs w:val="22"/>
        </w:rPr>
        <w:t>i</w:t>
      </w:r>
      <w:proofErr w:type="spellEnd"/>
      <w:r w:rsidRPr="00553B98">
        <w:rPr>
          <w:sz w:val="22"/>
          <w:szCs w:val="22"/>
        </w:rPr>
        <w:t>:</w:t>
      </w:r>
    </w:p>
    <w:p w14:paraId="62AE7941" w14:textId="77777777" w:rsidR="00FA1492" w:rsidRPr="00553B98" w:rsidRDefault="00FA1492" w:rsidP="00AE51CD">
      <w:pPr>
        <w:pStyle w:val="BodyText"/>
        <w:numPr>
          <w:ilvl w:val="2"/>
          <w:numId w:val="3"/>
        </w:numPr>
        <w:tabs>
          <w:tab w:val="left" w:pos="833"/>
        </w:tabs>
        <w:kinsoku w:val="0"/>
        <w:overflowPunct w:val="0"/>
        <w:ind w:left="833" w:right="117"/>
        <w:jc w:val="both"/>
        <w:rPr>
          <w:sz w:val="22"/>
          <w:szCs w:val="22"/>
        </w:rPr>
      </w:pPr>
      <w:proofErr w:type="spellStart"/>
      <w:r w:rsidRPr="00553B98">
        <w:rPr>
          <w:sz w:val="22"/>
          <w:szCs w:val="22"/>
        </w:rPr>
        <w:t>acea</w:t>
      </w:r>
      <w:r w:rsidRPr="00553B98">
        <w:rPr>
          <w:spacing w:val="-1"/>
          <w:sz w:val="22"/>
          <w:szCs w:val="22"/>
        </w:rPr>
        <w:t>s</w:t>
      </w:r>
      <w:r w:rsidRPr="00553B98">
        <w:rPr>
          <w:sz w:val="22"/>
          <w:szCs w:val="22"/>
        </w:rPr>
        <w:t>tă</w:t>
      </w:r>
      <w:proofErr w:type="spellEnd"/>
      <w:r w:rsidRPr="00553B98">
        <w:rPr>
          <w:spacing w:val="12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op</w:t>
      </w:r>
      <w:r w:rsidRPr="00553B98">
        <w:rPr>
          <w:sz w:val="22"/>
          <w:szCs w:val="22"/>
        </w:rPr>
        <w:t>ți</w:t>
      </w:r>
      <w:r w:rsidRPr="00553B98">
        <w:rPr>
          <w:spacing w:val="-2"/>
          <w:sz w:val="22"/>
          <w:szCs w:val="22"/>
        </w:rPr>
        <w:t>un</w:t>
      </w:r>
      <w:r w:rsidRPr="00553B98">
        <w:rPr>
          <w:sz w:val="22"/>
          <w:szCs w:val="22"/>
        </w:rPr>
        <w:t>e</w:t>
      </w:r>
      <w:proofErr w:type="spellEnd"/>
      <w:r w:rsidRPr="00553B98">
        <w:rPr>
          <w:spacing w:val="12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este</w:t>
      </w:r>
      <w:proofErr w:type="spellEnd"/>
      <w:r w:rsidRPr="00553B98">
        <w:rPr>
          <w:spacing w:val="11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i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c</w:t>
      </w:r>
      <w:r w:rsidRPr="00553B98">
        <w:rPr>
          <w:spacing w:val="2"/>
          <w:sz w:val="22"/>
          <w:szCs w:val="22"/>
        </w:rPr>
        <w:t>l</w:t>
      </w:r>
      <w:r w:rsidRPr="00553B98">
        <w:rPr>
          <w:spacing w:val="-2"/>
          <w:sz w:val="22"/>
          <w:szCs w:val="22"/>
        </w:rPr>
        <w:t>u</w:t>
      </w:r>
      <w:r w:rsidRPr="00553B98">
        <w:rPr>
          <w:spacing w:val="-1"/>
          <w:sz w:val="22"/>
          <w:szCs w:val="22"/>
        </w:rPr>
        <w:t>s</w:t>
      </w:r>
      <w:r w:rsidRPr="00553B98">
        <w:rPr>
          <w:sz w:val="22"/>
          <w:szCs w:val="22"/>
        </w:rPr>
        <w:t>ă</w:t>
      </w:r>
      <w:proofErr w:type="spellEnd"/>
      <w:r w:rsidRPr="00553B98">
        <w:rPr>
          <w:spacing w:val="12"/>
          <w:sz w:val="22"/>
          <w:szCs w:val="22"/>
        </w:rPr>
        <w:t xml:space="preserve"> </w:t>
      </w:r>
      <w:r w:rsidRPr="00553B98">
        <w:rPr>
          <w:spacing w:val="2"/>
          <w:sz w:val="22"/>
          <w:szCs w:val="22"/>
        </w:rPr>
        <w:t>e</w:t>
      </w:r>
      <w:r w:rsidRPr="00553B98">
        <w:rPr>
          <w:spacing w:val="-2"/>
          <w:sz w:val="22"/>
          <w:szCs w:val="22"/>
        </w:rPr>
        <w:t>x</w:t>
      </w:r>
      <w:r w:rsidRPr="00553B98">
        <w:rPr>
          <w:spacing w:val="1"/>
          <w:sz w:val="22"/>
          <w:szCs w:val="22"/>
        </w:rPr>
        <w:t>p</w:t>
      </w:r>
      <w:r w:rsidRPr="00553B98">
        <w:rPr>
          <w:sz w:val="22"/>
          <w:szCs w:val="22"/>
        </w:rPr>
        <w:t>licit</w:t>
      </w:r>
      <w:r w:rsidRPr="00553B98">
        <w:rPr>
          <w:spacing w:val="11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în</w:t>
      </w:r>
      <w:proofErr w:type="spellEnd"/>
      <w:r w:rsidRPr="00553B98">
        <w:rPr>
          <w:spacing w:val="10"/>
          <w:sz w:val="22"/>
          <w:szCs w:val="22"/>
        </w:rPr>
        <w:t xml:space="preserve"> </w:t>
      </w:r>
      <w:proofErr w:type="spellStart"/>
      <w:r w:rsidRPr="00553B98">
        <w:rPr>
          <w:spacing w:val="-1"/>
          <w:sz w:val="22"/>
          <w:szCs w:val="22"/>
        </w:rPr>
        <w:t>C</w:t>
      </w:r>
      <w:r w:rsidRPr="00553B98">
        <w:rPr>
          <w:spacing w:val="3"/>
          <w:sz w:val="22"/>
          <w:szCs w:val="22"/>
        </w:rPr>
        <w:t>o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tract</w:t>
      </w:r>
      <w:r w:rsidRPr="00553B98">
        <w:rPr>
          <w:spacing w:val="-2"/>
          <w:sz w:val="22"/>
          <w:szCs w:val="22"/>
        </w:rPr>
        <w:t>u</w:t>
      </w:r>
      <w:r w:rsidRPr="00553B98">
        <w:rPr>
          <w:sz w:val="22"/>
          <w:szCs w:val="22"/>
        </w:rPr>
        <w:t>l</w:t>
      </w:r>
      <w:proofErr w:type="spellEnd"/>
      <w:r w:rsidRPr="00553B98">
        <w:rPr>
          <w:spacing w:val="11"/>
          <w:sz w:val="22"/>
          <w:szCs w:val="22"/>
        </w:rPr>
        <w:t xml:space="preserve"> </w:t>
      </w:r>
      <w:r w:rsidRPr="00553B98">
        <w:rPr>
          <w:spacing w:val="1"/>
          <w:sz w:val="22"/>
          <w:szCs w:val="22"/>
        </w:rPr>
        <w:t>d</w:t>
      </w:r>
      <w:r w:rsidRPr="00553B98">
        <w:rPr>
          <w:sz w:val="22"/>
          <w:szCs w:val="22"/>
        </w:rPr>
        <w:t>e</w:t>
      </w:r>
      <w:r w:rsidRPr="00553B98">
        <w:rPr>
          <w:spacing w:val="12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S</w:t>
      </w:r>
      <w:r w:rsidRPr="00553B98">
        <w:rPr>
          <w:spacing w:val="-2"/>
          <w:sz w:val="22"/>
          <w:szCs w:val="22"/>
        </w:rPr>
        <w:t>u</w:t>
      </w:r>
      <w:r w:rsidRPr="00553B98">
        <w:rPr>
          <w:spacing w:val="1"/>
          <w:sz w:val="22"/>
          <w:szCs w:val="22"/>
        </w:rPr>
        <w:t>b</w:t>
      </w:r>
      <w:r w:rsidRPr="00553B98">
        <w:rPr>
          <w:spacing w:val="2"/>
          <w:sz w:val="22"/>
          <w:szCs w:val="22"/>
        </w:rPr>
        <w:t>c</w:t>
      </w:r>
      <w:r w:rsidRPr="00553B98">
        <w:rPr>
          <w:spacing w:val="1"/>
          <w:sz w:val="22"/>
          <w:szCs w:val="22"/>
        </w:rPr>
        <w:t>o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tractare</w:t>
      </w:r>
      <w:proofErr w:type="spellEnd"/>
      <w:r w:rsidRPr="00553B98">
        <w:rPr>
          <w:spacing w:val="12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c</w:t>
      </w:r>
      <w:r w:rsidRPr="00553B98">
        <w:rPr>
          <w:spacing w:val="1"/>
          <w:sz w:val="22"/>
          <w:szCs w:val="22"/>
        </w:rPr>
        <w:t>o</w:t>
      </w:r>
      <w:r w:rsidRPr="00553B98">
        <w:rPr>
          <w:spacing w:val="-2"/>
          <w:sz w:val="22"/>
          <w:szCs w:val="22"/>
        </w:rPr>
        <w:t>n</w:t>
      </w:r>
      <w:r w:rsidRPr="00553B98">
        <w:rPr>
          <w:spacing w:val="-1"/>
          <w:sz w:val="22"/>
          <w:szCs w:val="22"/>
        </w:rPr>
        <w:t>s</w:t>
      </w:r>
      <w:r w:rsidRPr="00553B98">
        <w:rPr>
          <w:sz w:val="22"/>
          <w:szCs w:val="22"/>
        </w:rPr>
        <w:t>tituit</w:t>
      </w:r>
      <w:proofErr w:type="spellEnd"/>
      <w:r w:rsidRPr="00553B98">
        <w:rPr>
          <w:spacing w:val="11"/>
          <w:sz w:val="22"/>
          <w:szCs w:val="22"/>
        </w:rPr>
        <w:t xml:space="preserve"> </w:t>
      </w:r>
      <w:r w:rsidRPr="00553B98">
        <w:rPr>
          <w:sz w:val="22"/>
          <w:szCs w:val="22"/>
        </w:rPr>
        <w:t>ca</w:t>
      </w:r>
      <w:r w:rsidRPr="00553B98">
        <w:rPr>
          <w:spacing w:val="12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a</w:t>
      </w:r>
      <w:r w:rsidRPr="00553B98">
        <w:rPr>
          <w:spacing w:val="-1"/>
          <w:sz w:val="22"/>
          <w:szCs w:val="22"/>
        </w:rPr>
        <w:t>n</w:t>
      </w:r>
      <w:r w:rsidRPr="00553B98">
        <w:rPr>
          <w:sz w:val="22"/>
          <w:szCs w:val="22"/>
        </w:rPr>
        <w:t>e</w:t>
      </w:r>
      <w:r w:rsidRPr="00553B98">
        <w:rPr>
          <w:spacing w:val="-1"/>
          <w:sz w:val="22"/>
          <w:szCs w:val="22"/>
        </w:rPr>
        <w:t>x</w:t>
      </w:r>
      <w:r w:rsidRPr="00553B98">
        <w:rPr>
          <w:sz w:val="22"/>
          <w:szCs w:val="22"/>
        </w:rPr>
        <w:t>ă</w:t>
      </w:r>
      <w:proofErr w:type="spellEnd"/>
      <w:r w:rsidRPr="00553B98">
        <w:rPr>
          <w:spacing w:val="13"/>
          <w:sz w:val="22"/>
          <w:szCs w:val="22"/>
        </w:rPr>
        <w:t xml:space="preserve"> </w:t>
      </w:r>
      <w:smartTag w:uri="urn:schemas-microsoft-com:office:smarttags" w:element="PersonName">
        <w:smartTagPr>
          <w:attr w:name="ProductID" w:val="la Contract"/>
        </w:smartTagPr>
        <w:r w:rsidRPr="00553B98">
          <w:rPr>
            <w:sz w:val="22"/>
            <w:szCs w:val="22"/>
          </w:rPr>
          <w:t>la</w:t>
        </w:r>
        <w:r w:rsidRPr="00553B98">
          <w:rPr>
            <w:spacing w:val="12"/>
            <w:sz w:val="22"/>
            <w:szCs w:val="22"/>
          </w:rPr>
          <w:t xml:space="preserve"> </w:t>
        </w:r>
        <w:r w:rsidRPr="00553B98">
          <w:rPr>
            <w:spacing w:val="-1"/>
            <w:sz w:val="22"/>
            <w:szCs w:val="22"/>
          </w:rPr>
          <w:t>C</w:t>
        </w:r>
        <w:r w:rsidRPr="00553B98">
          <w:rPr>
            <w:spacing w:val="1"/>
            <w:sz w:val="22"/>
            <w:szCs w:val="22"/>
          </w:rPr>
          <w:t>o</w:t>
        </w:r>
        <w:r w:rsidRPr="00553B98">
          <w:rPr>
            <w:spacing w:val="-2"/>
            <w:sz w:val="22"/>
            <w:szCs w:val="22"/>
          </w:rPr>
          <w:t>n</w:t>
        </w:r>
        <w:r w:rsidRPr="00553B98">
          <w:rPr>
            <w:sz w:val="22"/>
            <w:szCs w:val="22"/>
          </w:rPr>
          <w:t>tract</w:t>
        </w:r>
      </w:smartTag>
      <w:r w:rsidRPr="00553B98">
        <w:rPr>
          <w:spacing w:val="11"/>
          <w:sz w:val="22"/>
          <w:szCs w:val="22"/>
        </w:rPr>
        <w:t xml:space="preserve"> </w:t>
      </w:r>
      <w:proofErr w:type="spellStart"/>
      <w:r w:rsidRPr="00553B98">
        <w:rPr>
          <w:spacing w:val="7"/>
          <w:sz w:val="22"/>
          <w:szCs w:val="22"/>
        </w:rPr>
        <w:t>ș</w:t>
      </w:r>
      <w:r w:rsidRPr="00553B98">
        <w:rPr>
          <w:sz w:val="22"/>
          <w:szCs w:val="22"/>
        </w:rPr>
        <w:t>i</w:t>
      </w:r>
      <w:proofErr w:type="spellEnd"/>
      <w:r w:rsidRPr="00553B98">
        <w:rPr>
          <w:spacing w:val="11"/>
          <w:sz w:val="22"/>
          <w:szCs w:val="22"/>
        </w:rPr>
        <w:t xml:space="preserve"> </w:t>
      </w:r>
      <w:proofErr w:type="spellStart"/>
      <w:r w:rsidRPr="00553B98">
        <w:rPr>
          <w:spacing w:val="-2"/>
          <w:sz w:val="22"/>
          <w:szCs w:val="22"/>
        </w:rPr>
        <w:t>f</w:t>
      </w:r>
      <w:r w:rsidRPr="00553B98">
        <w:rPr>
          <w:sz w:val="22"/>
          <w:szCs w:val="22"/>
        </w:rPr>
        <w:t>ăcâ</w:t>
      </w:r>
      <w:r w:rsidRPr="00553B98">
        <w:rPr>
          <w:spacing w:val="-1"/>
          <w:sz w:val="22"/>
          <w:szCs w:val="22"/>
        </w:rPr>
        <w:t>n</w:t>
      </w:r>
      <w:r w:rsidRPr="00553B98">
        <w:rPr>
          <w:sz w:val="22"/>
          <w:szCs w:val="22"/>
        </w:rPr>
        <w:t>d</w:t>
      </w:r>
      <w:proofErr w:type="spellEnd"/>
      <w:r w:rsidRPr="00553B98">
        <w:rPr>
          <w:w w:val="99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p</w:t>
      </w:r>
      <w:r w:rsidRPr="00553B98">
        <w:rPr>
          <w:sz w:val="22"/>
          <w:szCs w:val="22"/>
        </w:rPr>
        <w:t>a</w:t>
      </w:r>
      <w:r w:rsidRPr="00553B98">
        <w:rPr>
          <w:spacing w:val="1"/>
          <w:sz w:val="22"/>
          <w:szCs w:val="22"/>
        </w:rPr>
        <w:t>r</w:t>
      </w:r>
      <w:r w:rsidRPr="00553B98">
        <w:rPr>
          <w:sz w:val="22"/>
          <w:szCs w:val="22"/>
        </w:rPr>
        <w:t>te</w:t>
      </w:r>
      <w:proofErr w:type="spellEnd"/>
      <w:r w:rsidRPr="00553B98">
        <w:rPr>
          <w:spacing w:val="-7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i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te</w:t>
      </w:r>
      <w:r w:rsidRPr="00553B98">
        <w:rPr>
          <w:spacing w:val="-1"/>
          <w:sz w:val="22"/>
          <w:szCs w:val="22"/>
        </w:rPr>
        <w:t>g</w:t>
      </w:r>
      <w:r w:rsidRPr="00553B98">
        <w:rPr>
          <w:sz w:val="22"/>
          <w:szCs w:val="22"/>
        </w:rPr>
        <w:t>ra</w:t>
      </w:r>
      <w:r w:rsidRPr="00553B98">
        <w:rPr>
          <w:spacing w:val="1"/>
          <w:sz w:val="22"/>
          <w:szCs w:val="22"/>
        </w:rPr>
        <w:t>n</w:t>
      </w:r>
      <w:r w:rsidRPr="00553B98">
        <w:rPr>
          <w:sz w:val="22"/>
          <w:szCs w:val="22"/>
        </w:rPr>
        <w:t>tă</w:t>
      </w:r>
      <w:proofErr w:type="spellEnd"/>
      <w:r w:rsidRPr="00553B98">
        <w:rPr>
          <w:spacing w:val="-7"/>
          <w:sz w:val="22"/>
          <w:szCs w:val="22"/>
        </w:rPr>
        <w:t xml:space="preserve"> </w:t>
      </w:r>
      <w:r w:rsidRPr="00553B98">
        <w:rPr>
          <w:spacing w:val="1"/>
          <w:sz w:val="22"/>
          <w:szCs w:val="22"/>
        </w:rPr>
        <w:t>d</w:t>
      </w:r>
      <w:r w:rsidRPr="00553B98">
        <w:rPr>
          <w:sz w:val="22"/>
          <w:szCs w:val="22"/>
        </w:rPr>
        <w:t>in</w:t>
      </w:r>
      <w:r w:rsidRPr="00553B98">
        <w:rPr>
          <w:spacing w:val="-8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acesta</w:t>
      </w:r>
      <w:proofErr w:type="spellEnd"/>
      <w:r w:rsidRPr="00553B98">
        <w:rPr>
          <w:sz w:val="22"/>
          <w:szCs w:val="22"/>
        </w:rPr>
        <w:t>;</w:t>
      </w:r>
    </w:p>
    <w:p w14:paraId="5A6E94C5" w14:textId="77777777" w:rsidR="00FA1492" w:rsidRPr="00553B98" w:rsidRDefault="00FA1492" w:rsidP="00AE51CD">
      <w:pPr>
        <w:pStyle w:val="BodyText"/>
        <w:numPr>
          <w:ilvl w:val="2"/>
          <w:numId w:val="3"/>
        </w:numPr>
        <w:tabs>
          <w:tab w:val="left" w:pos="833"/>
        </w:tabs>
        <w:kinsoku w:val="0"/>
        <w:overflowPunct w:val="0"/>
        <w:spacing w:before="3"/>
        <w:ind w:left="833" w:right="111"/>
        <w:jc w:val="both"/>
        <w:rPr>
          <w:sz w:val="22"/>
          <w:szCs w:val="22"/>
        </w:rPr>
      </w:pPr>
      <w:proofErr w:type="spellStart"/>
      <w:r w:rsidRPr="00553B98">
        <w:rPr>
          <w:spacing w:val="-1"/>
          <w:sz w:val="22"/>
          <w:szCs w:val="22"/>
        </w:rPr>
        <w:t>C</w:t>
      </w:r>
      <w:r w:rsidRPr="00553B98">
        <w:rPr>
          <w:spacing w:val="1"/>
          <w:sz w:val="22"/>
          <w:szCs w:val="22"/>
        </w:rPr>
        <w:t>o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trac</w:t>
      </w:r>
      <w:r w:rsidRPr="00553B98">
        <w:rPr>
          <w:spacing w:val="2"/>
          <w:sz w:val="22"/>
          <w:szCs w:val="22"/>
        </w:rPr>
        <w:t>t</w:t>
      </w:r>
      <w:r w:rsidRPr="00553B98">
        <w:rPr>
          <w:spacing w:val="-2"/>
          <w:sz w:val="22"/>
          <w:szCs w:val="22"/>
        </w:rPr>
        <w:t>u</w:t>
      </w:r>
      <w:r w:rsidRPr="00553B98">
        <w:rPr>
          <w:sz w:val="22"/>
          <w:szCs w:val="22"/>
        </w:rPr>
        <w:t>l</w:t>
      </w:r>
      <w:proofErr w:type="spellEnd"/>
      <w:r w:rsidRPr="00553B98">
        <w:rPr>
          <w:spacing w:val="2"/>
          <w:sz w:val="22"/>
          <w:szCs w:val="22"/>
        </w:rPr>
        <w:t xml:space="preserve"> </w:t>
      </w:r>
      <w:r w:rsidRPr="00553B98">
        <w:rPr>
          <w:spacing w:val="1"/>
          <w:sz w:val="22"/>
          <w:szCs w:val="22"/>
        </w:rPr>
        <w:t>d</w:t>
      </w:r>
      <w:r w:rsidRPr="00553B98">
        <w:rPr>
          <w:sz w:val="22"/>
          <w:szCs w:val="22"/>
        </w:rPr>
        <w:t>e</w:t>
      </w:r>
      <w:r w:rsidRPr="00553B98">
        <w:rPr>
          <w:spacing w:val="3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S</w:t>
      </w:r>
      <w:r w:rsidRPr="00553B98">
        <w:rPr>
          <w:spacing w:val="-2"/>
          <w:sz w:val="22"/>
          <w:szCs w:val="22"/>
        </w:rPr>
        <w:t>u</w:t>
      </w:r>
      <w:r w:rsidRPr="00553B98">
        <w:rPr>
          <w:spacing w:val="1"/>
          <w:sz w:val="22"/>
          <w:szCs w:val="22"/>
        </w:rPr>
        <w:t>b</w:t>
      </w:r>
      <w:r w:rsidRPr="00553B98">
        <w:rPr>
          <w:sz w:val="22"/>
          <w:szCs w:val="22"/>
        </w:rPr>
        <w:t>c</w:t>
      </w:r>
      <w:r w:rsidRPr="00553B98">
        <w:rPr>
          <w:spacing w:val="1"/>
          <w:sz w:val="22"/>
          <w:szCs w:val="22"/>
        </w:rPr>
        <w:t>o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tractare</w:t>
      </w:r>
      <w:proofErr w:type="spellEnd"/>
      <w:r w:rsidRPr="00553B98">
        <w:rPr>
          <w:spacing w:val="2"/>
          <w:sz w:val="22"/>
          <w:szCs w:val="22"/>
        </w:rPr>
        <w:t xml:space="preserve"> </w:t>
      </w:r>
      <w:r w:rsidRPr="00553B98">
        <w:rPr>
          <w:sz w:val="22"/>
          <w:szCs w:val="22"/>
        </w:rPr>
        <w:t>i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c</w:t>
      </w:r>
      <w:r w:rsidRPr="00553B98">
        <w:rPr>
          <w:spacing w:val="2"/>
          <w:sz w:val="22"/>
          <w:szCs w:val="22"/>
        </w:rPr>
        <w:t>l</w:t>
      </w:r>
      <w:r w:rsidRPr="00553B98">
        <w:rPr>
          <w:spacing w:val="-2"/>
          <w:sz w:val="22"/>
          <w:szCs w:val="22"/>
        </w:rPr>
        <w:t>u</w:t>
      </w:r>
      <w:r w:rsidRPr="00553B98">
        <w:rPr>
          <w:spacing w:val="1"/>
          <w:sz w:val="22"/>
          <w:szCs w:val="22"/>
        </w:rPr>
        <w:t>d</w:t>
      </w:r>
      <w:r w:rsidRPr="00553B98">
        <w:rPr>
          <w:sz w:val="22"/>
          <w:szCs w:val="22"/>
        </w:rPr>
        <w:t>e</w:t>
      </w:r>
      <w:r w:rsidRPr="00553B98">
        <w:rPr>
          <w:spacing w:val="3"/>
          <w:sz w:val="22"/>
          <w:szCs w:val="22"/>
        </w:rPr>
        <w:t xml:space="preserve"> </w:t>
      </w:r>
      <w:r w:rsidRPr="00553B98">
        <w:rPr>
          <w:sz w:val="22"/>
          <w:szCs w:val="22"/>
        </w:rPr>
        <w:t>la</w:t>
      </w:r>
      <w:r w:rsidRPr="00553B98">
        <w:rPr>
          <w:spacing w:val="2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râ</w:t>
      </w:r>
      <w:r w:rsidRPr="00553B98">
        <w:rPr>
          <w:spacing w:val="-1"/>
          <w:sz w:val="22"/>
          <w:szCs w:val="22"/>
        </w:rPr>
        <w:t>n</w:t>
      </w:r>
      <w:r w:rsidRPr="00553B98">
        <w:rPr>
          <w:spacing w:val="1"/>
          <w:sz w:val="22"/>
          <w:szCs w:val="22"/>
        </w:rPr>
        <w:t>d</w:t>
      </w:r>
      <w:r w:rsidRPr="00553B98">
        <w:rPr>
          <w:spacing w:val="-2"/>
          <w:sz w:val="22"/>
          <w:szCs w:val="22"/>
        </w:rPr>
        <w:t>u</w:t>
      </w:r>
      <w:r w:rsidRPr="00553B98">
        <w:rPr>
          <w:sz w:val="22"/>
          <w:szCs w:val="22"/>
        </w:rPr>
        <w:t>l</w:t>
      </w:r>
      <w:proofErr w:type="spellEnd"/>
      <w:r w:rsidRPr="00553B98">
        <w:rPr>
          <w:spacing w:val="3"/>
          <w:sz w:val="22"/>
          <w:szCs w:val="22"/>
        </w:rPr>
        <w:t xml:space="preserve"> </w:t>
      </w:r>
      <w:proofErr w:type="spellStart"/>
      <w:r w:rsidRPr="00553B98">
        <w:rPr>
          <w:spacing w:val="-1"/>
          <w:sz w:val="22"/>
          <w:szCs w:val="22"/>
        </w:rPr>
        <w:t>s</w:t>
      </w:r>
      <w:r w:rsidRPr="00553B98">
        <w:rPr>
          <w:sz w:val="22"/>
          <w:szCs w:val="22"/>
        </w:rPr>
        <w:t>ău</w:t>
      </w:r>
      <w:proofErr w:type="spellEnd"/>
      <w:r w:rsidRPr="00553B98">
        <w:rPr>
          <w:spacing w:val="1"/>
          <w:sz w:val="22"/>
          <w:szCs w:val="22"/>
        </w:rPr>
        <w:t xml:space="preserve"> </w:t>
      </w:r>
      <w:r w:rsidRPr="00553B98">
        <w:rPr>
          <w:sz w:val="22"/>
          <w:szCs w:val="22"/>
        </w:rPr>
        <w:t>o</w:t>
      </w:r>
      <w:r w:rsidRPr="00553B98">
        <w:rPr>
          <w:spacing w:val="4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a</w:t>
      </w:r>
      <w:r w:rsidRPr="00553B98">
        <w:rPr>
          <w:spacing w:val="-1"/>
          <w:sz w:val="22"/>
          <w:szCs w:val="22"/>
        </w:rPr>
        <w:t>n</w:t>
      </w:r>
      <w:r w:rsidRPr="00553B98">
        <w:rPr>
          <w:spacing w:val="2"/>
          <w:sz w:val="22"/>
          <w:szCs w:val="22"/>
        </w:rPr>
        <w:t>e</w:t>
      </w:r>
      <w:r w:rsidRPr="00553B98">
        <w:rPr>
          <w:spacing w:val="-2"/>
          <w:sz w:val="22"/>
          <w:szCs w:val="22"/>
        </w:rPr>
        <w:t>x</w:t>
      </w:r>
      <w:r w:rsidRPr="00553B98">
        <w:rPr>
          <w:sz w:val="22"/>
          <w:szCs w:val="22"/>
        </w:rPr>
        <w:t>ă</w:t>
      </w:r>
      <w:proofErr w:type="spellEnd"/>
      <w:r w:rsidRPr="00553B98">
        <w:rPr>
          <w:spacing w:val="5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e</w:t>
      </w:r>
      <w:r w:rsidRPr="00553B98">
        <w:rPr>
          <w:spacing w:val="-1"/>
          <w:sz w:val="22"/>
          <w:szCs w:val="22"/>
        </w:rPr>
        <w:t>x</w:t>
      </w:r>
      <w:r w:rsidRPr="00553B98">
        <w:rPr>
          <w:spacing w:val="1"/>
          <w:sz w:val="22"/>
          <w:szCs w:val="22"/>
        </w:rPr>
        <w:t>p</w:t>
      </w:r>
      <w:r w:rsidRPr="00553B98">
        <w:rPr>
          <w:sz w:val="22"/>
          <w:szCs w:val="22"/>
        </w:rPr>
        <w:t>licită</w:t>
      </w:r>
      <w:proofErr w:type="spellEnd"/>
      <w:r w:rsidRPr="00553B98">
        <w:rPr>
          <w:spacing w:val="2"/>
          <w:sz w:val="22"/>
          <w:szCs w:val="22"/>
        </w:rPr>
        <w:t xml:space="preserve"> </w:t>
      </w:r>
      <w:proofErr w:type="spellStart"/>
      <w:r w:rsidRPr="00553B98">
        <w:rPr>
          <w:spacing w:val="-1"/>
          <w:sz w:val="22"/>
          <w:szCs w:val="22"/>
        </w:rPr>
        <w:t>ș</w:t>
      </w:r>
      <w:r w:rsidRPr="00553B98">
        <w:rPr>
          <w:sz w:val="22"/>
          <w:szCs w:val="22"/>
        </w:rPr>
        <w:t>i</w:t>
      </w:r>
      <w:proofErr w:type="spellEnd"/>
      <w:r w:rsidRPr="00553B98">
        <w:rPr>
          <w:spacing w:val="3"/>
          <w:sz w:val="22"/>
          <w:szCs w:val="22"/>
        </w:rPr>
        <w:t xml:space="preserve"> </w:t>
      </w:r>
      <w:proofErr w:type="spellStart"/>
      <w:r w:rsidRPr="00553B98">
        <w:rPr>
          <w:spacing w:val="-1"/>
          <w:sz w:val="22"/>
          <w:szCs w:val="22"/>
        </w:rPr>
        <w:t>s</w:t>
      </w:r>
      <w:r w:rsidRPr="00553B98">
        <w:rPr>
          <w:spacing w:val="1"/>
          <w:sz w:val="22"/>
          <w:szCs w:val="22"/>
        </w:rPr>
        <w:t>p</w:t>
      </w:r>
      <w:r w:rsidRPr="00553B98">
        <w:rPr>
          <w:sz w:val="22"/>
          <w:szCs w:val="22"/>
        </w:rPr>
        <w:t>ec</w:t>
      </w:r>
      <w:r w:rsidRPr="00553B98">
        <w:rPr>
          <w:spacing w:val="2"/>
          <w:sz w:val="22"/>
          <w:szCs w:val="22"/>
        </w:rPr>
        <w:t>i</w:t>
      </w:r>
      <w:r w:rsidRPr="00553B98">
        <w:rPr>
          <w:spacing w:val="-2"/>
          <w:sz w:val="22"/>
          <w:szCs w:val="22"/>
        </w:rPr>
        <w:t>f</w:t>
      </w:r>
      <w:r w:rsidRPr="00553B98">
        <w:rPr>
          <w:sz w:val="22"/>
          <w:szCs w:val="22"/>
        </w:rPr>
        <w:t>ică</w:t>
      </w:r>
      <w:proofErr w:type="spellEnd"/>
      <w:r w:rsidRPr="00553B98">
        <w:rPr>
          <w:spacing w:val="2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p</w:t>
      </w:r>
      <w:r w:rsidRPr="00553B98">
        <w:rPr>
          <w:sz w:val="22"/>
          <w:szCs w:val="22"/>
        </w:rPr>
        <w:t>ri</w:t>
      </w:r>
      <w:r w:rsidRPr="00553B98">
        <w:rPr>
          <w:spacing w:val="-2"/>
          <w:sz w:val="22"/>
          <w:szCs w:val="22"/>
        </w:rPr>
        <w:t>v</w:t>
      </w:r>
      <w:r w:rsidRPr="00553B98">
        <w:rPr>
          <w:spacing w:val="2"/>
          <w:sz w:val="22"/>
          <w:szCs w:val="22"/>
        </w:rPr>
        <w:t>i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d</w:t>
      </w:r>
      <w:proofErr w:type="spellEnd"/>
      <w:r w:rsidRPr="00553B98">
        <w:rPr>
          <w:spacing w:val="4"/>
          <w:sz w:val="22"/>
          <w:szCs w:val="22"/>
        </w:rPr>
        <w:t xml:space="preserve"> </w:t>
      </w:r>
      <w:proofErr w:type="spellStart"/>
      <w:r w:rsidRPr="00553B98">
        <w:rPr>
          <w:spacing w:val="-5"/>
          <w:sz w:val="22"/>
          <w:szCs w:val="22"/>
        </w:rPr>
        <w:t>m</w:t>
      </w:r>
      <w:r w:rsidRPr="00553B98">
        <w:rPr>
          <w:spacing w:val="1"/>
          <w:sz w:val="22"/>
          <w:szCs w:val="22"/>
        </w:rPr>
        <w:t>od</w:t>
      </w:r>
      <w:r w:rsidRPr="00553B98">
        <w:rPr>
          <w:sz w:val="22"/>
          <w:szCs w:val="22"/>
        </w:rPr>
        <w:t>al</w:t>
      </w:r>
      <w:r w:rsidRPr="00553B98">
        <w:rPr>
          <w:spacing w:val="2"/>
          <w:sz w:val="22"/>
          <w:szCs w:val="22"/>
        </w:rPr>
        <w:t>i</w:t>
      </w:r>
      <w:r w:rsidRPr="00553B98">
        <w:rPr>
          <w:sz w:val="22"/>
          <w:szCs w:val="22"/>
        </w:rPr>
        <w:t>tatea</w:t>
      </w:r>
      <w:proofErr w:type="spellEnd"/>
      <w:r w:rsidRPr="00553B98">
        <w:rPr>
          <w:spacing w:val="2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în</w:t>
      </w:r>
      <w:proofErr w:type="spellEnd"/>
      <w:r w:rsidRPr="00553B98">
        <w:rPr>
          <w:spacing w:val="1"/>
          <w:sz w:val="22"/>
          <w:szCs w:val="22"/>
        </w:rPr>
        <w:t xml:space="preserve"> </w:t>
      </w:r>
      <w:r w:rsidRPr="00553B98">
        <w:rPr>
          <w:sz w:val="22"/>
          <w:szCs w:val="22"/>
        </w:rPr>
        <w:t>care</w:t>
      </w:r>
      <w:r w:rsidRPr="00553B98">
        <w:rPr>
          <w:spacing w:val="3"/>
          <w:sz w:val="22"/>
          <w:szCs w:val="22"/>
        </w:rPr>
        <w:t xml:space="preserve"> </w:t>
      </w:r>
      <w:r w:rsidRPr="00553B98">
        <w:rPr>
          <w:spacing w:val="-1"/>
          <w:sz w:val="22"/>
          <w:szCs w:val="22"/>
        </w:rPr>
        <w:t>s</w:t>
      </w:r>
      <w:r w:rsidRPr="00553B98">
        <w:rPr>
          <w:sz w:val="22"/>
          <w:szCs w:val="22"/>
        </w:rPr>
        <w:t>e</w:t>
      </w:r>
      <w:r w:rsidRPr="00553B98">
        <w:rPr>
          <w:w w:val="99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e</w:t>
      </w:r>
      <w:r w:rsidRPr="00553B98">
        <w:rPr>
          <w:spacing w:val="-2"/>
          <w:sz w:val="22"/>
          <w:szCs w:val="22"/>
        </w:rPr>
        <w:t>f</w:t>
      </w:r>
      <w:r w:rsidRPr="00553B98">
        <w:rPr>
          <w:sz w:val="22"/>
          <w:szCs w:val="22"/>
        </w:rPr>
        <w:t>ec</w:t>
      </w:r>
      <w:r w:rsidRPr="00553B98">
        <w:rPr>
          <w:spacing w:val="2"/>
          <w:sz w:val="22"/>
          <w:szCs w:val="22"/>
        </w:rPr>
        <w:t>t</w:t>
      </w:r>
      <w:r w:rsidRPr="00553B98">
        <w:rPr>
          <w:spacing w:val="-2"/>
          <w:sz w:val="22"/>
          <w:szCs w:val="22"/>
        </w:rPr>
        <w:t>u</w:t>
      </w:r>
      <w:r w:rsidRPr="00553B98">
        <w:rPr>
          <w:sz w:val="22"/>
          <w:szCs w:val="22"/>
        </w:rPr>
        <w:t>ează</w:t>
      </w:r>
      <w:proofErr w:type="spellEnd"/>
      <w:r w:rsidRPr="00553B98">
        <w:rPr>
          <w:spacing w:val="-2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p</w:t>
      </w:r>
      <w:r w:rsidRPr="00553B98">
        <w:rPr>
          <w:sz w:val="22"/>
          <w:szCs w:val="22"/>
        </w:rPr>
        <w:t>lata</w:t>
      </w:r>
      <w:proofErr w:type="spellEnd"/>
      <w:r w:rsidRPr="00553B98">
        <w:rPr>
          <w:spacing w:val="-1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d</w:t>
      </w:r>
      <w:r w:rsidRPr="00553B98">
        <w:rPr>
          <w:sz w:val="22"/>
          <w:szCs w:val="22"/>
        </w:rPr>
        <w:t>irectă</w:t>
      </w:r>
      <w:proofErr w:type="spellEnd"/>
      <w:r w:rsidRPr="00553B98">
        <w:rPr>
          <w:spacing w:val="-1"/>
          <w:sz w:val="22"/>
          <w:szCs w:val="22"/>
        </w:rPr>
        <w:t xml:space="preserve"> </w:t>
      </w:r>
      <w:r w:rsidRPr="00553B98">
        <w:rPr>
          <w:spacing w:val="1"/>
          <w:sz w:val="22"/>
          <w:szCs w:val="22"/>
        </w:rPr>
        <w:t>d</w:t>
      </w:r>
      <w:r w:rsidRPr="00553B98">
        <w:rPr>
          <w:sz w:val="22"/>
          <w:szCs w:val="22"/>
        </w:rPr>
        <w:t>e</w:t>
      </w:r>
      <w:r w:rsidRPr="00553B98">
        <w:rPr>
          <w:spacing w:val="-1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că</w:t>
      </w:r>
      <w:r w:rsidRPr="00553B98">
        <w:rPr>
          <w:spacing w:val="2"/>
          <w:sz w:val="22"/>
          <w:szCs w:val="22"/>
        </w:rPr>
        <w:t>t</w:t>
      </w:r>
      <w:r w:rsidRPr="00553B98">
        <w:rPr>
          <w:sz w:val="22"/>
          <w:szCs w:val="22"/>
        </w:rPr>
        <w:t>re</w:t>
      </w:r>
      <w:proofErr w:type="spellEnd"/>
      <w:r w:rsidRPr="00553B98">
        <w:rPr>
          <w:spacing w:val="3"/>
          <w:sz w:val="22"/>
          <w:szCs w:val="22"/>
        </w:rPr>
        <w:t xml:space="preserve"> </w:t>
      </w:r>
      <w:proofErr w:type="spellStart"/>
      <w:r w:rsidR="00AC61BB">
        <w:rPr>
          <w:sz w:val="22"/>
          <w:szCs w:val="22"/>
        </w:rPr>
        <w:t>Autoritate</w:t>
      </w:r>
      <w:r w:rsidRPr="00553B98">
        <w:rPr>
          <w:sz w:val="22"/>
          <w:szCs w:val="22"/>
        </w:rPr>
        <w:t>a</w:t>
      </w:r>
      <w:proofErr w:type="spellEnd"/>
      <w:r w:rsidRPr="00553B98">
        <w:rPr>
          <w:spacing w:val="-1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c</w:t>
      </w:r>
      <w:r w:rsidRPr="00553B98">
        <w:rPr>
          <w:spacing w:val="3"/>
          <w:sz w:val="22"/>
          <w:szCs w:val="22"/>
        </w:rPr>
        <w:t>o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tr</w:t>
      </w:r>
      <w:r w:rsidRPr="00553B98">
        <w:rPr>
          <w:spacing w:val="2"/>
          <w:sz w:val="22"/>
          <w:szCs w:val="22"/>
        </w:rPr>
        <w:t>a</w:t>
      </w:r>
      <w:r w:rsidRPr="00553B98">
        <w:rPr>
          <w:sz w:val="22"/>
          <w:szCs w:val="22"/>
        </w:rPr>
        <w:t>cta</w:t>
      </w:r>
      <w:r w:rsidRPr="00553B98">
        <w:rPr>
          <w:spacing w:val="-1"/>
          <w:sz w:val="22"/>
          <w:szCs w:val="22"/>
        </w:rPr>
        <w:t>n</w:t>
      </w:r>
      <w:r w:rsidRPr="00553B98">
        <w:rPr>
          <w:sz w:val="22"/>
          <w:szCs w:val="22"/>
        </w:rPr>
        <w:t>tă</w:t>
      </w:r>
      <w:proofErr w:type="spellEnd"/>
      <w:r w:rsidRPr="00553B98">
        <w:rPr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către</w:t>
      </w:r>
      <w:proofErr w:type="spellEnd"/>
      <w:r w:rsidRPr="00553B98">
        <w:rPr>
          <w:spacing w:val="1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S</w:t>
      </w:r>
      <w:r w:rsidRPr="00553B98">
        <w:rPr>
          <w:spacing w:val="-2"/>
          <w:sz w:val="22"/>
          <w:szCs w:val="22"/>
        </w:rPr>
        <w:t>u</w:t>
      </w:r>
      <w:r w:rsidRPr="00553B98">
        <w:rPr>
          <w:spacing w:val="1"/>
          <w:sz w:val="22"/>
          <w:szCs w:val="22"/>
        </w:rPr>
        <w:t>b</w:t>
      </w:r>
      <w:r w:rsidRPr="00553B98">
        <w:rPr>
          <w:sz w:val="22"/>
          <w:szCs w:val="22"/>
        </w:rPr>
        <w:t>c</w:t>
      </w:r>
      <w:r w:rsidRPr="00553B98">
        <w:rPr>
          <w:spacing w:val="1"/>
          <w:sz w:val="22"/>
          <w:szCs w:val="22"/>
        </w:rPr>
        <w:t>o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tract</w:t>
      </w:r>
      <w:r w:rsidRPr="00553B98">
        <w:rPr>
          <w:spacing w:val="2"/>
          <w:sz w:val="22"/>
          <w:szCs w:val="22"/>
        </w:rPr>
        <w:t>a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t</w:t>
      </w:r>
      <w:proofErr w:type="spellEnd"/>
      <w:r w:rsidRPr="00553B98">
        <w:rPr>
          <w:spacing w:val="1"/>
          <w:sz w:val="22"/>
          <w:szCs w:val="22"/>
        </w:rPr>
        <w:t xml:space="preserve"> </w:t>
      </w:r>
      <w:proofErr w:type="spellStart"/>
      <w:r w:rsidRPr="00553B98">
        <w:rPr>
          <w:spacing w:val="-1"/>
          <w:sz w:val="22"/>
          <w:szCs w:val="22"/>
        </w:rPr>
        <w:t>ș</w:t>
      </w:r>
      <w:r w:rsidRPr="00553B98">
        <w:rPr>
          <w:sz w:val="22"/>
          <w:szCs w:val="22"/>
        </w:rPr>
        <w:t>i</w:t>
      </w:r>
      <w:proofErr w:type="spellEnd"/>
      <w:r w:rsidRPr="00553B98">
        <w:rPr>
          <w:sz w:val="22"/>
          <w:szCs w:val="22"/>
        </w:rPr>
        <w:t xml:space="preserve"> care</w:t>
      </w:r>
      <w:r w:rsidRPr="00553B98">
        <w:rPr>
          <w:spacing w:val="-1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p</w:t>
      </w:r>
      <w:r w:rsidRPr="00553B98">
        <w:rPr>
          <w:sz w:val="22"/>
          <w:szCs w:val="22"/>
        </w:rPr>
        <w:t>reciz</w:t>
      </w:r>
      <w:r w:rsidRPr="00553B98">
        <w:rPr>
          <w:spacing w:val="4"/>
          <w:sz w:val="22"/>
          <w:szCs w:val="22"/>
        </w:rPr>
        <w:t>e</w:t>
      </w:r>
      <w:r w:rsidRPr="00553B98">
        <w:rPr>
          <w:sz w:val="22"/>
          <w:szCs w:val="22"/>
        </w:rPr>
        <w:t>ază</w:t>
      </w:r>
      <w:proofErr w:type="spellEnd"/>
      <w:r w:rsidRPr="00553B98">
        <w:rPr>
          <w:spacing w:val="-1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toate</w:t>
      </w:r>
      <w:proofErr w:type="spellEnd"/>
      <w:r w:rsidRPr="00553B98">
        <w:rPr>
          <w:w w:val="99"/>
          <w:sz w:val="22"/>
          <w:szCs w:val="22"/>
        </w:rPr>
        <w:t xml:space="preserve"> </w:t>
      </w:r>
      <w:proofErr w:type="spellStart"/>
      <w:r w:rsidRPr="00553B98">
        <w:rPr>
          <w:spacing w:val="-1"/>
          <w:sz w:val="22"/>
          <w:szCs w:val="22"/>
        </w:rPr>
        <w:t>ș</w:t>
      </w:r>
      <w:r w:rsidRPr="00553B98">
        <w:rPr>
          <w:sz w:val="22"/>
          <w:szCs w:val="22"/>
        </w:rPr>
        <w:t>i</w:t>
      </w:r>
      <w:proofErr w:type="spellEnd"/>
      <w:r w:rsidRPr="00553B98">
        <w:rPr>
          <w:spacing w:val="-6"/>
          <w:sz w:val="22"/>
          <w:szCs w:val="22"/>
        </w:rPr>
        <w:t xml:space="preserve"> </w:t>
      </w:r>
      <w:proofErr w:type="spellStart"/>
      <w:r w:rsidRPr="00553B98">
        <w:rPr>
          <w:spacing w:val="-2"/>
          <w:sz w:val="22"/>
          <w:szCs w:val="22"/>
        </w:rPr>
        <w:t>f</w:t>
      </w:r>
      <w:r w:rsidRPr="00553B98">
        <w:rPr>
          <w:sz w:val="22"/>
          <w:szCs w:val="22"/>
        </w:rPr>
        <w:t>iecare</w:t>
      </w:r>
      <w:proofErr w:type="spellEnd"/>
      <w:r w:rsidRPr="00553B98">
        <w:rPr>
          <w:spacing w:val="-4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d</w:t>
      </w:r>
      <w:r w:rsidRPr="00553B98">
        <w:rPr>
          <w:sz w:val="22"/>
          <w:szCs w:val="22"/>
        </w:rPr>
        <w:t>intre</w:t>
      </w:r>
      <w:proofErr w:type="spellEnd"/>
      <w:r w:rsidRPr="00553B98">
        <w:rPr>
          <w:spacing w:val="-5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el</w:t>
      </w:r>
      <w:r w:rsidRPr="00553B98">
        <w:rPr>
          <w:spacing w:val="2"/>
          <w:sz w:val="22"/>
          <w:szCs w:val="22"/>
        </w:rPr>
        <w:t>e</w:t>
      </w:r>
      <w:r w:rsidRPr="00553B98">
        <w:rPr>
          <w:spacing w:val="-5"/>
          <w:sz w:val="22"/>
          <w:szCs w:val="22"/>
        </w:rPr>
        <w:t>m</w:t>
      </w:r>
      <w:r w:rsidRPr="00553B98">
        <w:rPr>
          <w:spacing w:val="2"/>
          <w:sz w:val="22"/>
          <w:szCs w:val="22"/>
        </w:rPr>
        <w:t>e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tele</w:t>
      </w:r>
      <w:proofErr w:type="spellEnd"/>
      <w:r w:rsidRPr="00553B98">
        <w:rPr>
          <w:spacing w:val="-4"/>
          <w:sz w:val="22"/>
          <w:szCs w:val="22"/>
        </w:rPr>
        <w:t xml:space="preserve"> </w:t>
      </w:r>
      <w:r w:rsidRPr="00553B98">
        <w:rPr>
          <w:spacing w:val="1"/>
          <w:sz w:val="22"/>
          <w:szCs w:val="22"/>
        </w:rPr>
        <w:t>d</w:t>
      </w:r>
      <w:r w:rsidRPr="00553B98">
        <w:rPr>
          <w:sz w:val="22"/>
          <w:szCs w:val="22"/>
        </w:rPr>
        <w:t>e</w:t>
      </w:r>
      <w:r w:rsidRPr="00553B98">
        <w:rPr>
          <w:spacing w:val="-5"/>
          <w:sz w:val="22"/>
          <w:szCs w:val="22"/>
        </w:rPr>
        <w:t xml:space="preserve"> </w:t>
      </w:r>
      <w:proofErr w:type="spellStart"/>
      <w:r w:rsidRPr="00553B98">
        <w:rPr>
          <w:spacing w:val="-2"/>
          <w:sz w:val="22"/>
          <w:szCs w:val="22"/>
        </w:rPr>
        <w:t>m</w:t>
      </w:r>
      <w:r w:rsidRPr="00553B98">
        <w:rPr>
          <w:sz w:val="22"/>
          <w:szCs w:val="22"/>
        </w:rPr>
        <w:t>ai</w:t>
      </w:r>
      <w:proofErr w:type="spellEnd"/>
      <w:r w:rsidRPr="00553B98">
        <w:rPr>
          <w:spacing w:val="-4"/>
          <w:sz w:val="22"/>
          <w:szCs w:val="22"/>
        </w:rPr>
        <w:t xml:space="preserve"> </w:t>
      </w:r>
      <w:proofErr w:type="spellStart"/>
      <w:r w:rsidRPr="00553B98">
        <w:rPr>
          <w:spacing w:val="2"/>
          <w:sz w:val="22"/>
          <w:szCs w:val="22"/>
        </w:rPr>
        <w:t>j</w:t>
      </w:r>
      <w:r w:rsidRPr="00553B98">
        <w:rPr>
          <w:spacing w:val="1"/>
          <w:sz w:val="22"/>
          <w:szCs w:val="22"/>
        </w:rPr>
        <w:t>o</w:t>
      </w:r>
      <w:r w:rsidRPr="00553B98">
        <w:rPr>
          <w:spacing w:val="-1"/>
          <w:sz w:val="22"/>
          <w:szCs w:val="22"/>
        </w:rPr>
        <w:t>s</w:t>
      </w:r>
      <w:proofErr w:type="spellEnd"/>
      <w:r w:rsidRPr="00553B98">
        <w:rPr>
          <w:sz w:val="22"/>
          <w:szCs w:val="22"/>
        </w:rPr>
        <w:t>:</w:t>
      </w:r>
    </w:p>
    <w:p w14:paraId="5F4E2175" w14:textId="77777777" w:rsidR="00FA1492" w:rsidRPr="00553B98" w:rsidRDefault="00FA1492" w:rsidP="00AE51CD">
      <w:pPr>
        <w:pStyle w:val="BodyText"/>
        <w:numPr>
          <w:ilvl w:val="3"/>
          <w:numId w:val="3"/>
        </w:numPr>
        <w:tabs>
          <w:tab w:val="left" w:pos="1531"/>
        </w:tabs>
        <w:kinsoku w:val="0"/>
        <w:overflowPunct w:val="0"/>
        <w:ind w:left="1531" w:right="122"/>
        <w:rPr>
          <w:sz w:val="22"/>
          <w:szCs w:val="22"/>
        </w:rPr>
      </w:pPr>
      <w:proofErr w:type="spellStart"/>
      <w:r w:rsidRPr="00553B98">
        <w:rPr>
          <w:spacing w:val="1"/>
          <w:sz w:val="22"/>
          <w:szCs w:val="22"/>
        </w:rPr>
        <w:t>p</w:t>
      </w:r>
      <w:r w:rsidRPr="00553B98">
        <w:rPr>
          <w:sz w:val="22"/>
          <w:szCs w:val="22"/>
        </w:rPr>
        <w:t>a</w:t>
      </w:r>
      <w:r w:rsidRPr="00553B98">
        <w:rPr>
          <w:spacing w:val="1"/>
          <w:sz w:val="22"/>
          <w:szCs w:val="22"/>
        </w:rPr>
        <w:t>r</w:t>
      </w:r>
      <w:r w:rsidRPr="00553B98">
        <w:rPr>
          <w:sz w:val="22"/>
          <w:szCs w:val="22"/>
        </w:rPr>
        <w:t>tea</w:t>
      </w:r>
      <w:proofErr w:type="spellEnd"/>
      <w:r w:rsidRPr="00553B98">
        <w:rPr>
          <w:spacing w:val="37"/>
          <w:sz w:val="22"/>
          <w:szCs w:val="22"/>
        </w:rPr>
        <w:t xml:space="preserve"> </w:t>
      </w:r>
      <w:r w:rsidRPr="00553B98">
        <w:rPr>
          <w:spacing w:val="1"/>
          <w:sz w:val="22"/>
          <w:szCs w:val="22"/>
        </w:rPr>
        <w:t>d</w:t>
      </w:r>
      <w:r w:rsidRPr="00553B98">
        <w:rPr>
          <w:sz w:val="22"/>
          <w:szCs w:val="22"/>
        </w:rPr>
        <w:t>in</w:t>
      </w:r>
      <w:r w:rsidRPr="00553B98">
        <w:rPr>
          <w:spacing w:val="36"/>
          <w:sz w:val="22"/>
          <w:szCs w:val="22"/>
        </w:rPr>
        <w:t xml:space="preserve"> </w:t>
      </w:r>
      <w:r w:rsidRPr="00553B98">
        <w:rPr>
          <w:spacing w:val="-1"/>
          <w:sz w:val="22"/>
          <w:szCs w:val="22"/>
        </w:rPr>
        <w:t>C</w:t>
      </w:r>
      <w:r w:rsidRPr="00553B98">
        <w:rPr>
          <w:spacing w:val="1"/>
          <w:sz w:val="22"/>
          <w:szCs w:val="22"/>
        </w:rPr>
        <w:t>on</w:t>
      </w:r>
      <w:r w:rsidRPr="00553B98">
        <w:rPr>
          <w:sz w:val="22"/>
          <w:szCs w:val="22"/>
        </w:rPr>
        <w:t>tract/</w:t>
      </w:r>
      <w:proofErr w:type="spellStart"/>
      <w:r w:rsidRPr="00553B98">
        <w:rPr>
          <w:sz w:val="22"/>
          <w:szCs w:val="22"/>
        </w:rPr>
        <w:t>act</w:t>
      </w:r>
      <w:r w:rsidRPr="00553B98">
        <w:rPr>
          <w:spacing w:val="2"/>
          <w:sz w:val="22"/>
          <w:szCs w:val="22"/>
        </w:rPr>
        <w:t>i</w:t>
      </w:r>
      <w:r w:rsidRPr="00553B98">
        <w:rPr>
          <w:spacing w:val="-2"/>
          <w:sz w:val="22"/>
          <w:szCs w:val="22"/>
        </w:rPr>
        <w:t>v</w:t>
      </w:r>
      <w:r w:rsidRPr="00553B98">
        <w:rPr>
          <w:sz w:val="22"/>
          <w:szCs w:val="22"/>
        </w:rPr>
        <w:t>itate</w:t>
      </w:r>
      <w:proofErr w:type="spellEnd"/>
      <w:r w:rsidRPr="00553B98">
        <w:rPr>
          <w:spacing w:val="38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realizată</w:t>
      </w:r>
      <w:proofErr w:type="spellEnd"/>
      <w:r w:rsidRPr="00553B98">
        <w:rPr>
          <w:spacing w:val="37"/>
          <w:sz w:val="22"/>
          <w:szCs w:val="22"/>
        </w:rPr>
        <w:t xml:space="preserve"> </w:t>
      </w:r>
      <w:r w:rsidRPr="00553B98">
        <w:rPr>
          <w:spacing w:val="1"/>
          <w:sz w:val="22"/>
          <w:szCs w:val="22"/>
        </w:rPr>
        <w:t>d</w:t>
      </w:r>
      <w:r w:rsidRPr="00553B98">
        <w:rPr>
          <w:sz w:val="22"/>
          <w:szCs w:val="22"/>
        </w:rPr>
        <w:t>e</w:t>
      </w:r>
      <w:r w:rsidRPr="00553B98">
        <w:rPr>
          <w:spacing w:val="37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S</w:t>
      </w:r>
      <w:r w:rsidRPr="00553B98">
        <w:rPr>
          <w:spacing w:val="-2"/>
          <w:sz w:val="22"/>
          <w:szCs w:val="22"/>
        </w:rPr>
        <w:t>u</w:t>
      </w:r>
      <w:r w:rsidRPr="00553B98">
        <w:rPr>
          <w:spacing w:val="1"/>
          <w:sz w:val="22"/>
          <w:szCs w:val="22"/>
        </w:rPr>
        <w:t>b</w:t>
      </w:r>
      <w:r w:rsidRPr="00553B98">
        <w:rPr>
          <w:sz w:val="22"/>
          <w:szCs w:val="22"/>
        </w:rPr>
        <w:t>c</w:t>
      </w:r>
      <w:r w:rsidRPr="00553B98">
        <w:rPr>
          <w:spacing w:val="1"/>
          <w:sz w:val="22"/>
          <w:szCs w:val="22"/>
        </w:rPr>
        <w:t>on</w:t>
      </w:r>
      <w:r w:rsidRPr="00553B98">
        <w:rPr>
          <w:sz w:val="22"/>
          <w:szCs w:val="22"/>
        </w:rPr>
        <w:t>tracta</w:t>
      </w:r>
      <w:r w:rsidRPr="00553B98">
        <w:rPr>
          <w:spacing w:val="-1"/>
          <w:sz w:val="22"/>
          <w:szCs w:val="22"/>
        </w:rPr>
        <w:t>n</w:t>
      </w:r>
      <w:r w:rsidRPr="00553B98">
        <w:rPr>
          <w:sz w:val="22"/>
          <w:szCs w:val="22"/>
        </w:rPr>
        <w:t>t</w:t>
      </w:r>
      <w:proofErr w:type="spellEnd"/>
      <w:r w:rsidRPr="00553B98">
        <w:rPr>
          <w:spacing w:val="40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ast</w:t>
      </w:r>
      <w:r w:rsidRPr="00553B98">
        <w:rPr>
          <w:spacing w:val="-2"/>
          <w:sz w:val="22"/>
          <w:szCs w:val="22"/>
        </w:rPr>
        <w:t>f</w:t>
      </w:r>
      <w:r w:rsidRPr="00553B98">
        <w:rPr>
          <w:sz w:val="22"/>
          <w:szCs w:val="22"/>
        </w:rPr>
        <w:t>el</w:t>
      </w:r>
      <w:proofErr w:type="spellEnd"/>
      <w:r w:rsidRPr="00553B98">
        <w:rPr>
          <w:spacing w:val="39"/>
          <w:sz w:val="22"/>
          <w:szCs w:val="22"/>
        </w:rPr>
        <w:t xml:space="preserve"> </w:t>
      </w:r>
      <w:r w:rsidRPr="00553B98">
        <w:rPr>
          <w:sz w:val="22"/>
          <w:szCs w:val="22"/>
        </w:rPr>
        <w:t>c</w:t>
      </w:r>
      <w:r w:rsidRPr="00553B98">
        <w:rPr>
          <w:spacing w:val="1"/>
          <w:sz w:val="22"/>
          <w:szCs w:val="22"/>
        </w:rPr>
        <w:t>u</w:t>
      </w:r>
      <w:r w:rsidRPr="00553B98">
        <w:rPr>
          <w:sz w:val="22"/>
          <w:szCs w:val="22"/>
        </w:rPr>
        <w:t>m</w:t>
      </w:r>
      <w:r w:rsidRPr="00553B98">
        <w:rPr>
          <w:spacing w:val="37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tre</w:t>
      </w:r>
      <w:r w:rsidRPr="00553B98">
        <w:rPr>
          <w:spacing w:val="1"/>
          <w:sz w:val="22"/>
          <w:szCs w:val="22"/>
        </w:rPr>
        <w:t>b</w:t>
      </w:r>
      <w:r w:rsidRPr="00553B98">
        <w:rPr>
          <w:spacing w:val="-2"/>
          <w:sz w:val="22"/>
          <w:szCs w:val="22"/>
        </w:rPr>
        <w:t>u</w:t>
      </w:r>
      <w:r w:rsidRPr="00553B98">
        <w:rPr>
          <w:sz w:val="22"/>
          <w:szCs w:val="22"/>
        </w:rPr>
        <w:t>ie</w:t>
      </w:r>
      <w:proofErr w:type="spellEnd"/>
      <w:r w:rsidRPr="00553B98">
        <w:rPr>
          <w:spacing w:val="37"/>
          <w:sz w:val="22"/>
          <w:szCs w:val="22"/>
        </w:rPr>
        <w:t xml:space="preserve"> </w:t>
      </w:r>
      <w:proofErr w:type="spellStart"/>
      <w:r w:rsidRPr="00553B98">
        <w:rPr>
          <w:spacing w:val="-1"/>
          <w:sz w:val="22"/>
          <w:szCs w:val="22"/>
        </w:rPr>
        <w:t>s</w:t>
      </w:r>
      <w:r w:rsidRPr="00553B98">
        <w:rPr>
          <w:spacing w:val="1"/>
          <w:sz w:val="22"/>
          <w:szCs w:val="22"/>
        </w:rPr>
        <w:t>p</w:t>
      </w:r>
      <w:r w:rsidRPr="00553B98">
        <w:rPr>
          <w:sz w:val="22"/>
          <w:szCs w:val="22"/>
        </w:rPr>
        <w:t>ec</w:t>
      </w:r>
      <w:r w:rsidRPr="00553B98">
        <w:rPr>
          <w:spacing w:val="2"/>
          <w:sz w:val="22"/>
          <w:szCs w:val="22"/>
        </w:rPr>
        <w:t>i</w:t>
      </w:r>
      <w:r w:rsidRPr="00553B98">
        <w:rPr>
          <w:spacing w:val="-2"/>
          <w:sz w:val="22"/>
          <w:szCs w:val="22"/>
        </w:rPr>
        <w:t>f</w:t>
      </w:r>
      <w:r w:rsidRPr="00553B98">
        <w:rPr>
          <w:sz w:val="22"/>
          <w:szCs w:val="22"/>
        </w:rPr>
        <w:t>ica</w:t>
      </w:r>
      <w:r w:rsidRPr="00553B98">
        <w:rPr>
          <w:spacing w:val="2"/>
          <w:sz w:val="22"/>
          <w:szCs w:val="22"/>
        </w:rPr>
        <w:t>t</w:t>
      </w:r>
      <w:r w:rsidRPr="00553B98">
        <w:rPr>
          <w:sz w:val="22"/>
          <w:szCs w:val="22"/>
        </w:rPr>
        <w:t>ă</w:t>
      </w:r>
      <w:proofErr w:type="spellEnd"/>
      <w:r w:rsidRPr="00553B98">
        <w:rPr>
          <w:spacing w:val="36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în</w:t>
      </w:r>
      <w:proofErr w:type="spellEnd"/>
      <w:r w:rsidRPr="00553B98">
        <w:rPr>
          <w:spacing w:val="38"/>
          <w:sz w:val="22"/>
          <w:szCs w:val="22"/>
        </w:rPr>
        <w:t xml:space="preserve"> </w:t>
      </w:r>
      <w:r w:rsidRPr="00553B98">
        <w:rPr>
          <w:spacing w:val="-2"/>
          <w:sz w:val="22"/>
          <w:szCs w:val="22"/>
        </w:rPr>
        <w:t>f</w:t>
      </w:r>
      <w:r w:rsidRPr="00553B98">
        <w:rPr>
          <w:sz w:val="22"/>
          <w:szCs w:val="22"/>
        </w:rPr>
        <w:t>ac</w:t>
      </w:r>
      <w:r w:rsidRPr="00553B98">
        <w:rPr>
          <w:spacing w:val="2"/>
          <w:sz w:val="22"/>
          <w:szCs w:val="22"/>
        </w:rPr>
        <w:t>t</w:t>
      </w:r>
      <w:r w:rsidRPr="00553B98">
        <w:rPr>
          <w:spacing w:val="-2"/>
          <w:sz w:val="22"/>
          <w:szCs w:val="22"/>
        </w:rPr>
        <w:t>u</w:t>
      </w:r>
      <w:r w:rsidRPr="00553B98">
        <w:rPr>
          <w:sz w:val="22"/>
          <w:szCs w:val="22"/>
        </w:rPr>
        <w:t>ra</w:t>
      </w:r>
      <w:r w:rsidRPr="00553B98">
        <w:rPr>
          <w:w w:val="99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p</w:t>
      </w:r>
      <w:r w:rsidRPr="00553B98">
        <w:rPr>
          <w:sz w:val="22"/>
          <w:szCs w:val="22"/>
        </w:rPr>
        <w:t>reze</w:t>
      </w:r>
      <w:r w:rsidRPr="00553B98">
        <w:rPr>
          <w:spacing w:val="-1"/>
          <w:sz w:val="22"/>
          <w:szCs w:val="22"/>
        </w:rPr>
        <w:t>n</w:t>
      </w:r>
      <w:r w:rsidRPr="00553B98">
        <w:rPr>
          <w:sz w:val="22"/>
          <w:szCs w:val="22"/>
        </w:rPr>
        <w:t>tată</w:t>
      </w:r>
      <w:proofErr w:type="spellEnd"/>
      <w:r w:rsidRPr="00553B98">
        <w:rPr>
          <w:spacing w:val="-8"/>
          <w:sz w:val="22"/>
          <w:szCs w:val="22"/>
        </w:rPr>
        <w:t xml:space="preserve"> </w:t>
      </w:r>
      <w:r w:rsidRPr="00553B98">
        <w:rPr>
          <w:sz w:val="22"/>
          <w:szCs w:val="22"/>
        </w:rPr>
        <w:t>la</w:t>
      </w:r>
      <w:r w:rsidRPr="00553B98">
        <w:rPr>
          <w:spacing w:val="-7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p</w:t>
      </w:r>
      <w:r w:rsidRPr="00553B98">
        <w:rPr>
          <w:sz w:val="22"/>
          <w:szCs w:val="22"/>
        </w:rPr>
        <w:t>lată</w:t>
      </w:r>
      <w:proofErr w:type="spellEnd"/>
      <w:r w:rsidRPr="00553B98">
        <w:rPr>
          <w:sz w:val="22"/>
          <w:szCs w:val="22"/>
        </w:rPr>
        <w:t>,</w:t>
      </w:r>
    </w:p>
    <w:p w14:paraId="19C36060" w14:textId="51DCADDC" w:rsidR="00FA1492" w:rsidRPr="009362AB" w:rsidRDefault="00FA1492" w:rsidP="00AE51CD">
      <w:pPr>
        <w:pStyle w:val="BodyText"/>
        <w:numPr>
          <w:ilvl w:val="3"/>
          <w:numId w:val="3"/>
        </w:numPr>
        <w:tabs>
          <w:tab w:val="left" w:pos="1531"/>
        </w:tabs>
        <w:kinsoku w:val="0"/>
        <w:overflowPunct w:val="0"/>
        <w:spacing w:before="35"/>
        <w:ind w:left="1531" w:right="121"/>
        <w:rPr>
          <w:sz w:val="22"/>
          <w:szCs w:val="22"/>
        </w:rPr>
      </w:pPr>
      <w:proofErr w:type="spellStart"/>
      <w:r w:rsidRPr="009362AB">
        <w:rPr>
          <w:spacing w:val="-5"/>
          <w:sz w:val="22"/>
          <w:szCs w:val="22"/>
        </w:rPr>
        <w:t>m</w:t>
      </w:r>
      <w:r w:rsidRPr="009362AB">
        <w:rPr>
          <w:spacing w:val="1"/>
          <w:sz w:val="22"/>
          <w:szCs w:val="22"/>
        </w:rPr>
        <w:t>od</w:t>
      </w:r>
      <w:r w:rsidRPr="009362AB">
        <w:rPr>
          <w:sz w:val="22"/>
          <w:szCs w:val="22"/>
        </w:rPr>
        <w:t>al</w:t>
      </w:r>
      <w:r w:rsidRPr="009362AB">
        <w:rPr>
          <w:spacing w:val="2"/>
          <w:sz w:val="22"/>
          <w:szCs w:val="22"/>
        </w:rPr>
        <w:t>i</w:t>
      </w:r>
      <w:r w:rsidRPr="009362AB">
        <w:rPr>
          <w:sz w:val="22"/>
          <w:szCs w:val="22"/>
        </w:rPr>
        <w:t>tatea</w:t>
      </w:r>
      <w:proofErr w:type="spellEnd"/>
      <w:r w:rsidRPr="009362AB">
        <w:rPr>
          <w:spacing w:val="-7"/>
          <w:sz w:val="22"/>
          <w:szCs w:val="22"/>
        </w:rPr>
        <w:t xml:space="preserve"> </w:t>
      </w:r>
      <w:proofErr w:type="spellStart"/>
      <w:r w:rsidRPr="009362AB">
        <w:rPr>
          <w:sz w:val="22"/>
          <w:szCs w:val="22"/>
        </w:rPr>
        <w:t>c</w:t>
      </w:r>
      <w:r w:rsidRPr="009362AB">
        <w:rPr>
          <w:spacing w:val="1"/>
          <w:sz w:val="22"/>
          <w:szCs w:val="22"/>
        </w:rPr>
        <w:t>o</w:t>
      </w:r>
      <w:r w:rsidRPr="009362AB">
        <w:rPr>
          <w:spacing w:val="-2"/>
          <w:sz w:val="22"/>
          <w:szCs w:val="22"/>
        </w:rPr>
        <w:t>n</w:t>
      </w:r>
      <w:r w:rsidRPr="009362AB">
        <w:rPr>
          <w:sz w:val="22"/>
          <w:szCs w:val="22"/>
        </w:rPr>
        <w:t>c</w:t>
      </w:r>
      <w:r w:rsidRPr="009362AB">
        <w:rPr>
          <w:spacing w:val="1"/>
          <w:sz w:val="22"/>
          <w:szCs w:val="22"/>
        </w:rPr>
        <w:t>r</w:t>
      </w:r>
      <w:r w:rsidRPr="009362AB">
        <w:rPr>
          <w:sz w:val="22"/>
          <w:szCs w:val="22"/>
        </w:rPr>
        <w:t>etă</w:t>
      </w:r>
      <w:proofErr w:type="spellEnd"/>
      <w:r w:rsidRPr="009362AB">
        <w:rPr>
          <w:spacing w:val="-6"/>
          <w:sz w:val="22"/>
          <w:szCs w:val="22"/>
        </w:rPr>
        <w:t xml:space="preserve"> </w:t>
      </w:r>
      <w:r w:rsidRPr="009362AB">
        <w:rPr>
          <w:spacing w:val="1"/>
          <w:sz w:val="22"/>
          <w:szCs w:val="22"/>
        </w:rPr>
        <w:t>d</w:t>
      </w:r>
      <w:r w:rsidRPr="009362AB">
        <w:rPr>
          <w:sz w:val="22"/>
          <w:szCs w:val="22"/>
        </w:rPr>
        <w:t>e</w:t>
      </w:r>
      <w:r w:rsidRPr="009362AB">
        <w:rPr>
          <w:spacing w:val="-7"/>
          <w:sz w:val="22"/>
          <w:szCs w:val="22"/>
        </w:rPr>
        <w:t xml:space="preserve"> </w:t>
      </w:r>
      <w:proofErr w:type="spellStart"/>
      <w:r w:rsidRPr="009362AB">
        <w:rPr>
          <w:sz w:val="22"/>
          <w:szCs w:val="22"/>
        </w:rPr>
        <w:t>certi</w:t>
      </w:r>
      <w:r w:rsidRPr="009362AB">
        <w:rPr>
          <w:spacing w:val="-2"/>
          <w:sz w:val="22"/>
          <w:szCs w:val="22"/>
        </w:rPr>
        <w:t>f</w:t>
      </w:r>
      <w:r w:rsidRPr="009362AB">
        <w:rPr>
          <w:sz w:val="22"/>
          <w:szCs w:val="22"/>
        </w:rPr>
        <w:t>ica</w:t>
      </w:r>
      <w:r w:rsidRPr="009362AB">
        <w:rPr>
          <w:spacing w:val="1"/>
          <w:sz w:val="22"/>
          <w:szCs w:val="22"/>
        </w:rPr>
        <w:t>r</w:t>
      </w:r>
      <w:r w:rsidRPr="009362AB">
        <w:rPr>
          <w:sz w:val="22"/>
          <w:szCs w:val="22"/>
        </w:rPr>
        <w:t>e</w:t>
      </w:r>
      <w:proofErr w:type="spellEnd"/>
      <w:r w:rsidRPr="009362AB">
        <w:rPr>
          <w:spacing w:val="-6"/>
          <w:sz w:val="22"/>
          <w:szCs w:val="22"/>
        </w:rPr>
        <w:t xml:space="preserve"> </w:t>
      </w:r>
      <w:r w:rsidRPr="009362AB">
        <w:rPr>
          <w:sz w:val="22"/>
          <w:szCs w:val="22"/>
        </w:rPr>
        <w:t>a</w:t>
      </w:r>
      <w:r w:rsidRPr="009362AB">
        <w:rPr>
          <w:spacing w:val="-8"/>
          <w:sz w:val="22"/>
          <w:szCs w:val="22"/>
        </w:rPr>
        <w:t xml:space="preserve"> </w:t>
      </w:r>
      <w:proofErr w:type="spellStart"/>
      <w:r w:rsidRPr="009362AB">
        <w:rPr>
          <w:spacing w:val="1"/>
          <w:sz w:val="22"/>
          <w:szCs w:val="22"/>
        </w:rPr>
        <w:t>p</w:t>
      </w:r>
      <w:r w:rsidRPr="009362AB">
        <w:rPr>
          <w:sz w:val="22"/>
          <w:szCs w:val="22"/>
        </w:rPr>
        <w:t>ă</w:t>
      </w:r>
      <w:r w:rsidRPr="009362AB">
        <w:rPr>
          <w:spacing w:val="1"/>
          <w:sz w:val="22"/>
          <w:szCs w:val="22"/>
        </w:rPr>
        <w:t>r</w:t>
      </w:r>
      <w:r w:rsidRPr="009362AB">
        <w:rPr>
          <w:sz w:val="22"/>
          <w:szCs w:val="22"/>
        </w:rPr>
        <w:t>ții</w:t>
      </w:r>
      <w:proofErr w:type="spellEnd"/>
      <w:r w:rsidRPr="009362AB">
        <w:rPr>
          <w:spacing w:val="-7"/>
          <w:sz w:val="22"/>
          <w:szCs w:val="22"/>
        </w:rPr>
        <w:t xml:space="preserve"> </w:t>
      </w:r>
      <w:r w:rsidRPr="009362AB">
        <w:rPr>
          <w:spacing w:val="1"/>
          <w:sz w:val="22"/>
          <w:szCs w:val="22"/>
        </w:rPr>
        <w:t>d</w:t>
      </w:r>
      <w:r w:rsidRPr="009362AB">
        <w:rPr>
          <w:sz w:val="22"/>
          <w:szCs w:val="22"/>
        </w:rPr>
        <w:t>in</w:t>
      </w:r>
      <w:r w:rsidRPr="009362AB">
        <w:rPr>
          <w:spacing w:val="-8"/>
          <w:sz w:val="22"/>
          <w:szCs w:val="22"/>
        </w:rPr>
        <w:t xml:space="preserve"> </w:t>
      </w:r>
      <w:r w:rsidRPr="009362AB">
        <w:rPr>
          <w:spacing w:val="-1"/>
          <w:sz w:val="22"/>
          <w:szCs w:val="22"/>
        </w:rPr>
        <w:t>C</w:t>
      </w:r>
      <w:r w:rsidRPr="009362AB">
        <w:rPr>
          <w:spacing w:val="1"/>
          <w:sz w:val="22"/>
          <w:szCs w:val="22"/>
        </w:rPr>
        <w:t>o</w:t>
      </w:r>
      <w:r w:rsidRPr="009362AB">
        <w:rPr>
          <w:spacing w:val="-2"/>
          <w:sz w:val="22"/>
          <w:szCs w:val="22"/>
        </w:rPr>
        <w:t>n</w:t>
      </w:r>
      <w:r w:rsidRPr="009362AB">
        <w:rPr>
          <w:sz w:val="22"/>
          <w:szCs w:val="22"/>
        </w:rPr>
        <w:t>tract/</w:t>
      </w:r>
      <w:proofErr w:type="spellStart"/>
      <w:r w:rsidRPr="009362AB">
        <w:rPr>
          <w:sz w:val="22"/>
          <w:szCs w:val="22"/>
        </w:rPr>
        <w:t>acti</w:t>
      </w:r>
      <w:r w:rsidRPr="009362AB">
        <w:rPr>
          <w:spacing w:val="1"/>
          <w:sz w:val="22"/>
          <w:szCs w:val="22"/>
        </w:rPr>
        <w:t>v</w:t>
      </w:r>
      <w:r w:rsidRPr="009362AB">
        <w:rPr>
          <w:sz w:val="22"/>
          <w:szCs w:val="22"/>
        </w:rPr>
        <w:t>itate</w:t>
      </w:r>
      <w:proofErr w:type="spellEnd"/>
      <w:r w:rsidRPr="009362AB">
        <w:rPr>
          <w:spacing w:val="-7"/>
          <w:sz w:val="22"/>
          <w:szCs w:val="22"/>
        </w:rPr>
        <w:t xml:space="preserve"> </w:t>
      </w:r>
      <w:r w:rsidRPr="009362AB">
        <w:rPr>
          <w:spacing w:val="1"/>
          <w:sz w:val="22"/>
          <w:szCs w:val="22"/>
        </w:rPr>
        <w:t>d</w:t>
      </w:r>
      <w:r w:rsidRPr="009362AB">
        <w:rPr>
          <w:sz w:val="22"/>
          <w:szCs w:val="22"/>
        </w:rPr>
        <w:t>e</w:t>
      </w:r>
      <w:r w:rsidRPr="009362AB">
        <w:rPr>
          <w:spacing w:val="-6"/>
          <w:sz w:val="22"/>
          <w:szCs w:val="22"/>
        </w:rPr>
        <w:t xml:space="preserve"> </w:t>
      </w:r>
      <w:proofErr w:type="spellStart"/>
      <w:r w:rsidRPr="009362AB">
        <w:rPr>
          <w:sz w:val="22"/>
          <w:szCs w:val="22"/>
        </w:rPr>
        <w:t>către</w:t>
      </w:r>
      <w:proofErr w:type="spellEnd"/>
      <w:r w:rsidRPr="009362AB">
        <w:rPr>
          <w:spacing w:val="-6"/>
          <w:sz w:val="22"/>
          <w:szCs w:val="22"/>
        </w:rPr>
        <w:t xml:space="preserve"> </w:t>
      </w:r>
      <w:proofErr w:type="spellStart"/>
      <w:r w:rsidRPr="009362AB">
        <w:rPr>
          <w:spacing w:val="-1"/>
          <w:sz w:val="22"/>
          <w:szCs w:val="22"/>
        </w:rPr>
        <w:t>C</w:t>
      </w:r>
      <w:r w:rsidRPr="009362AB">
        <w:rPr>
          <w:spacing w:val="1"/>
          <w:sz w:val="22"/>
          <w:szCs w:val="22"/>
        </w:rPr>
        <w:t>o</w:t>
      </w:r>
      <w:r w:rsidRPr="009362AB">
        <w:rPr>
          <w:spacing w:val="-2"/>
          <w:sz w:val="22"/>
          <w:szCs w:val="22"/>
        </w:rPr>
        <w:t>n</w:t>
      </w:r>
      <w:r w:rsidRPr="009362AB">
        <w:rPr>
          <w:sz w:val="22"/>
          <w:szCs w:val="22"/>
        </w:rPr>
        <w:t>t</w:t>
      </w:r>
      <w:r w:rsidRPr="009362AB">
        <w:rPr>
          <w:spacing w:val="7"/>
          <w:sz w:val="22"/>
          <w:szCs w:val="22"/>
        </w:rPr>
        <w:t>r</w:t>
      </w:r>
      <w:r w:rsidRPr="009362AB">
        <w:rPr>
          <w:sz w:val="22"/>
          <w:szCs w:val="22"/>
        </w:rPr>
        <w:t>acta</w:t>
      </w:r>
      <w:r w:rsidRPr="009362AB">
        <w:rPr>
          <w:spacing w:val="-1"/>
          <w:sz w:val="22"/>
          <w:szCs w:val="22"/>
        </w:rPr>
        <w:t>n</w:t>
      </w:r>
      <w:r w:rsidRPr="009362AB">
        <w:rPr>
          <w:sz w:val="22"/>
          <w:szCs w:val="22"/>
        </w:rPr>
        <w:t>t</w:t>
      </w:r>
      <w:proofErr w:type="spellEnd"/>
      <w:r w:rsidRPr="009362AB">
        <w:rPr>
          <w:spacing w:val="-8"/>
          <w:sz w:val="22"/>
          <w:szCs w:val="22"/>
        </w:rPr>
        <w:t xml:space="preserve"> </w:t>
      </w:r>
      <w:proofErr w:type="spellStart"/>
      <w:r w:rsidRPr="009362AB">
        <w:rPr>
          <w:spacing w:val="1"/>
          <w:sz w:val="22"/>
          <w:szCs w:val="22"/>
        </w:rPr>
        <w:t>p</w:t>
      </w:r>
      <w:r w:rsidRPr="009362AB">
        <w:rPr>
          <w:sz w:val="22"/>
          <w:szCs w:val="22"/>
        </w:rPr>
        <w:t>e</w:t>
      </w:r>
      <w:r w:rsidRPr="009362AB">
        <w:rPr>
          <w:spacing w:val="-1"/>
          <w:sz w:val="22"/>
          <w:szCs w:val="22"/>
        </w:rPr>
        <w:t>n</w:t>
      </w:r>
      <w:r w:rsidRPr="009362AB">
        <w:rPr>
          <w:sz w:val="22"/>
          <w:szCs w:val="22"/>
        </w:rPr>
        <w:t>tru</w:t>
      </w:r>
      <w:proofErr w:type="spellEnd"/>
      <w:r w:rsidRPr="009362AB">
        <w:rPr>
          <w:spacing w:val="-7"/>
          <w:sz w:val="22"/>
          <w:szCs w:val="22"/>
        </w:rPr>
        <w:t xml:space="preserve"> </w:t>
      </w:r>
      <w:proofErr w:type="spellStart"/>
      <w:r w:rsidRPr="009362AB">
        <w:rPr>
          <w:sz w:val="22"/>
          <w:szCs w:val="22"/>
        </w:rPr>
        <w:t>rez</w:t>
      </w:r>
      <w:r w:rsidRPr="009362AB">
        <w:rPr>
          <w:spacing w:val="-2"/>
          <w:sz w:val="22"/>
          <w:szCs w:val="22"/>
        </w:rPr>
        <w:t>u</w:t>
      </w:r>
      <w:r w:rsidRPr="009362AB">
        <w:rPr>
          <w:sz w:val="22"/>
          <w:szCs w:val="22"/>
        </w:rPr>
        <w:t>ltatul</w:t>
      </w:r>
      <w:proofErr w:type="spellEnd"/>
      <w:r w:rsidR="009362AB">
        <w:rPr>
          <w:sz w:val="22"/>
          <w:szCs w:val="22"/>
        </w:rPr>
        <w:t xml:space="preserve"> </w:t>
      </w:r>
      <w:proofErr w:type="spellStart"/>
      <w:r w:rsidRPr="009362AB">
        <w:rPr>
          <w:spacing w:val="1"/>
          <w:sz w:val="22"/>
          <w:szCs w:val="22"/>
        </w:rPr>
        <w:t>ob</w:t>
      </w:r>
      <w:r w:rsidRPr="009362AB">
        <w:rPr>
          <w:sz w:val="22"/>
          <w:szCs w:val="22"/>
        </w:rPr>
        <w:t>ți</w:t>
      </w:r>
      <w:r w:rsidRPr="009362AB">
        <w:rPr>
          <w:spacing w:val="-2"/>
          <w:sz w:val="22"/>
          <w:szCs w:val="22"/>
        </w:rPr>
        <w:t>nu</w:t>
      </w:r>
      <w:r w:rsidRPr="009362AB">
        <w:rPr>
          <w:sz w:val="22"/>
          <w:szCs w:val="22"/>
        </w:rPr>
        <w:t>t</w:t>
      </w:r>
      <w:proofErr w:type="spellEnd"/>
      <w:r w:rsidRPr="009362AB">
        <w:rPr>
          <w:spacing w:val="40"/>
          <w:sz w:val="22"/>
          <w:szCs w:val="22"/>
        </w:rPr>
        <w:t xml:space="preserve"> </w:t>
      </w:r>
      <w:r w:rsidRPr="009362AB">
        <w:rPr>
          <w:spacing w:val="1"/>
          <w:sz w:val="22"/>
          <w:szCs w:val="22"/>
        </w:rPr>
        <w:t>d</w:t>
      </w:r>
      <w:r w:rsidRPr="009362AB">
        <w:rPr>
          <w:sz w:val="22"/>
          <w:szCs w:val="22"/>
        </w:rPr>
        <w:t>e</w:t>
      </w:r>
      <w:r w:rsidRPr="009362AB">
        <w:rPr>
          <w:spacing w:val="41"/>
          <w:sz w:val="22"/>
          <w:szCs w:val="22"/>
        </w:rPr>
        <w:t xml:space="preserve"> </w:t>
      </w:r>
      <w:proofErr w:type="spellStart"/>
      <w:r w:rsidRPr="009362AB">
        <w:rPr>
          <w:sz w:val="22"/>
          <w:szCs w:val="22"/>
        </w:rPr>
        <w:t>S</w:t>
      </w:r>
      <w:r w:rsidRPr="009362AB">
        <w:rPr>
          <w:spacing w:val="-2"/>
          <w:sz w:val="22"/>
          <w:szCs w:val="22"/>
        </w:rPr>
        <w:t>u</w:t>
      </w:r>
      <w:r w:rsidRPr="009362AB">
        <w:rPr>
          <w:spacing w:val="1"/>
          <w:sz w:val="22"/>
          <w:szCs w:val="22"/>
        </w:rPr>
        <w:t>b</w:t>
      </w:r>
      <w:r w:rsidRPr="009362AB">
        <w:rPr>
          <w:sz w:val="22"/>
          <w:szCs w:val="22"/>
        </w:rPr>
        <w:t>c</w:t>
      </w:r>
      <w:r w:rsidRPr="009362AB">
        <w:rPr>
          <w:spacing w:val="1"/>
          <w:sz w:val="22"/>
          <w:szCs w:val="22"/>
        </w:rPr>
        <w:t>on</w:t>
      </w:r>
      <w:r w:rsidRPr="009362AB">
        <w:rPr>
          <w:sz w:val="22"/>
          <w:szCs w:val="22"/>
        </w:rPr>
        <w:t>tracta</w:t>
      </w:r>
      <w:r w:rsidRPr="009362AB">
        <w:rPr>
          <w:spacing w:val="-1"/>
          <w:sz w:val="22"/>
          <w:szCs w:val="22"/>
        </w:rPr>
        <w:t>n</w:t>
      </w:r>
      <w:r w:rsidRPr="009362AB">
        <w:rPr>
          <w:sz w:val="22"/>
          <w:szCs w:val="22"/>
        </w:rPr>
        <w:t>t</w:t>
      </w:r>
      <w:proofErr w:type="spellEnd"/>
      <w:r w:rsidRPr="009362AB">
        <w:rPr>
          <w:sz w:val="22"/>
          <w:szCs w:val="22"/>
        </w:rPr>
        <w:t>/</w:t>
      </w:r>
      <w:proofErr w:type="spellStart"/>
      <w:r w:rsidRPr="009362AB">
        <w:rPr>
          <w:sz w:val="22"/>
          <w:szCs w:val="22"/>
        </w:rPr>
        <w:t>p</w:t>
      </w:r>
      <w:r w:rsidRPr="009362AB">
        <w:rPr>
          <w:spacing w:val="2"/>
          <w:sz w:val="22"/>
          <w:szCs w:val="22"/>
        </w:rPr>
        <w:t>a</w:t>
      </w:r>
      <w:r w:rsidRPr="009362AB">
        <w:rPr>
          <w:sz w:val="22"/>
          <w:szCs w:val="22"/>
        </w:rPr>
        <w:t>rtea</w:t>
      </w:r>
      <w:proofErr w:type="spellEnd"/>
      <w:r w:rsidRPr="009362AB">
        <w:rPr>
          <w:spacing w:val="41"/>
          <w:sz w:val="22"/>
          <w:szCs w:val="22"/>
        </w:rPr>
        <w:t xml:space="preserve"> </w:t>
      </w:r>
      <w:r w:rsidRPr="009362AB">
        <w:rPr>
          <w:spacing w:val="1"/>
          <w:sz w:val="22"/>
          <w:szCs w:val="22"/>
        </w:rPr>
        <w:t>d</w:t>
      </w:r>
      <w:r w:rsidRPr="009362AB">
        <w:rPr>
          <w:sz w:val="22"/>
          <w:szCs w:val="22"/>
        </w:rPr>
        <w:t>in</w:t>
      </w:r>
      <w:r w:rsidRPr="009362AB">
        <w:rPr>
          <w:spacing w:val="39"/>
          <w:sz w:val="22"/>
          <w:szCs w:val="22"/>
        </w:rPr>
        <w:t xml:space="preserve"> </w:t>
      </w:r>
      <w:r w:rsidRPr="009362AB">
        <w:rPr>
          <w:spacing w:val="-1"/>
          <w:sz w:val="22"/>
          <w:szCs w:val="22"/>
        </w:rPr>
        <w:t>C</w:t>
      </w:r>
      <w:r w:rsidRPr="009362AB">
        <w:rPr>
          <w:spacing w:val="1"/>
          <w:sz w:val="22"/>
          <w:szCs w:val="22"/>
        </w:rPr>
        <w:t>o</w:t>
      </w:r>
      <w:r w:rsidRPr="009362AB">
        <w:rPr>
          <w:spacing w:val="-2"/>
          <w:sz w:val="22"/>
          <w:szCs w:val="22"/>
        </w:rPr>
        <w:t>n</w:t>
      </w:r>
      <w:r w:rsidRPr="009362AB">
        <w:rPr>
          <w:sz w:val="22"/>
          <w:szCs w:val="22"/>
        </w:rPr>
        <w:t>tract</w:t>
      </w:r>
      <w:r w:rsidRPr="009362AB">
        <w:rPr>
          <w:spacing w:val="40"/>
          <w:sz w:val="22"/>
          <w:szCs w:val="22"/>
        </w:rPr>
        <w:t xml:space="preserve"> </w:t>
      </w:r>
      <w:proofErr w:type="spellStart"/>
      <w:r w:rsidRPr="009362AB">
        <w:rPr>
          <w:sz w:val="22"/>
          <w:szCs w:val="22"/>
        </w:rPr>
        <w:t>e</w:t>
      </w:r>
      <w:r w:rsidRPr="009362AB">
        <w:rPr>
          <w:spacing w:val="-1"/>
          <w:sz w:val="22"/>
          <w:szCs w:val="22"/>
        </w:rPr>
        <w:t>x</w:t>
      </w:r>
      <w:r w:rsidRPr="009362AB">
        <w:rPr>
          <w:sz w:val="22"/>
          <w:szCs w:val="22"/>
        </w:rPr>
        <w:t>e</w:t>
      </w:r>
      <w:r w:rsidRPr="009362AB">
        <w:rPr>
          <w:spacing w:val="3"/>
          <w:sz w:val="22"/>
          <w:szCs w:val="22"/>
        </w:rPr>
        <w:t>c</w:t>
      </w:r>
      <w:r w:rsidRPr="009362AB">
        <w:rPr>
          <w:spacing w:val="-2"/>
          <w:sz w:val="22"/>
          <w:szCs w:val="22"/>
        </w:rPr>
        <w:t>u</w:t>
      </w:r>
      <w:r w:rsidRPr="009362AB">
        <w:rPr>
          <w:sz w:val="22"/>
          <w:szCs w:val="22"/>
        </w:rPr>
        <w:t>tată</w:t>
      </w:r>
      <w:proofErr w:type="spellEnd"/>
      <w:r w:rsidRPr="009362AB">
        <w:rPr>
          <w:spacing w:val="44"/>
          <w:sz w:val="22"/>
          <w:szCs w:val="22"/>
        </w:rPr>
        <w:t xml:space="preserve"> </w:t>
      </w:r>
      <w:r w:rsidRPr="009362AB">
        <w:rPr>
          <w:spacing w:val="1"/>
          <w:sz w:val="22"/>
          <w:szCs w:val="22"/>
        </w:rPr>
        <w:t>d</w:t>
      </w:r>
      <w:r w:rsidRPr="009362AB">
        <w:rPr>
          <w:sz w:val="22"/>
          <w:szCs w:val="22"/>
        </w:rPr>
        <w:t>e</w:t>
      </w:r>
      <w:r w:rsidRPr="009362AB">
        <w:rPr>
          <w:spacing w:val="41"/>
          <w:sz w:val="22"/>
          <w:szCs w:val="22"/>
        </w:rPr>
        <w:t xml:space="preserve"> </w:t>
      </w:r>
      <w:proofErr w:type="spellStart"/>
      <w:r w:rsidRPr="009362AB">
        <w:rPr>
          <w:sz w:val="22"/>
          <w:szCs w:val="22"/>
        </w:rPr>
        <w:t>S</w:t>
      </w:r>
      <w:r w:rsidRPr="009362AB">
        <w:rPr>
          <w:spacing w:val="-2"/>
          <w:sz w:val="22"/>
          <w:szCs w:val="22"/>
        </w:rPr>
        <w:t>u</w:t>
      </w:r>
      <w:r w:rsidRPr="009362AB">
        <w:rPr>
          <w:spacing w:val="1"/>
          <w:sz w:val="22"/>
          <w:szCs w:val="22"/>
        </w:rPr>
        <w:t>b</w:t>
      </w:r>
      <w:r w:rsidRPr="009362AB">
        <w:rPr>
          <w:sz w:val="22"/>
          <w:szCs w:val="22"/>
        </w:rPr>
        <w:t>c</w:t>
      </w:r>
      <w:r w:rsidRPr="009362AB">
        <w:rPr>
          <w:spacing w:val="1"/>
          <w:sz w:val="22"/>
          <w:szCs w:val="22"/>
        </w:rPr>
        <w:t>o</w:t>
      </w:r>
      <w:r w:rsidRPr="009362AB">
        <w:rPr>
          <w:spacing w:val="-2"/>
          <w:sz w:val="22"/>
          <w:szCs w:val="22"/>
        </w:rPr>
        <w:t>n</w:t>
      </w:r>
      <w:r w:rsidRPr="009362AB">
        <w:rPr>
          <w:sz w:val="22"/>
          <w:szCs w:val="22"/>
        </w:rPr>
        <w:t>tracta</w:t>
      </w:r>
      <w:r w:rsidRPr="009362AB">
        <w:rPr>
          <w:spacing w:val="-1"/>
          <w:sz w:val="22"/>
          <w:szCs w:val="22"/>
        </w:rPr>
        <w:t>n</w:t>
      </w:r>
      <w:r w:rsidRPr="009362AB">
        <w:rPr>
          <w:sz w:val="22"/>
          <w:szCs w:val="22"/>
        </w:rPr>
        <w:t>t</w:t>
      </w:r>
      <w:proofErr w:type="spellEnd"/>
      <w:r w:rsidRPr="009362AB">
        <w:rPr>
          <w:spacing w:val="41"/>
          <w:sz w:val="22"/>
          <w:szCs w:val="22"/>
        </w:rPr>
        <w:t xml:space="preserve"> </w:t>
      </w:r>
      <w:proofErr w:type="spellStart"/>
      <w:r w:rsidRPr="009362AB">
        <w:rPr>
          <w:spacing w:val="2"/>
          <w:sz w:val="22"/>
          <w:szCs w:val="22"/>
        </w:rPr>
        <w:t>î</w:t>
      </w:r>
      <w:r w:rsidRPr="009362AB">
        <w:rPr>
          <w:spacing w:val="-2"/>
          <w:sz w:val="22"/>
          <w:szCs w:val="22"/>
        </w:rPr>
        <w:t>n</w:t>
      </w:r>
      <w:r w:rsidRPr="009362AB">
        <w:rPr>
          <w:sz w:val="22"/>
          <w:szCs w:val="22"/>
        </w:rPr>
        <w:t>a</w:t>
      </w:r>
      <w:r w:rsidRPr="009362AB">
        <w:rPr>
          <w:spacing w:val="2"/>
          <w:sz w:val="22"/>
          <w:szCs w:val="22"/>
        </w:rPr>
        <w:t>i</w:t>
      </w:r>
      <w:r w:rsidRPr="009362AB">
        <w:rPr>
          <w:spacing w:val="-2"/>
          <w:sz w:val="22"/>
          <w:szCs w:val="22"/>
        </w:rPr>
        <w:t>n</w:t>
      </w:r>
      <w:r w:rsidRPr="009362AB">
        <w:rPr>
          <w:sz w:val="22"/>
          <w:szCs w:val="22"/>
        </w:rPr>
        <w:t>te</w:t>
      </w:r>
      <w:proofErr w:type="spellEnd"/>
      <w:r w:rsidRPr="009362AB">
        <w:rPr>
          <w:spacing w:val="40"/>
          <w:sz w:val="22"/>
          <w:szCs w:val="22"/>
        </w:rPr>
        <w:t xml:space="preserve"> </w:t>
      </w:r>
      <w:r w:rsidRPr="009362AB">
        <w:rPr>
          <w:spacing w:val="1"/>
          <w:sz w:val="22"/>
          <w:szCs w:val="22"/>
        </w:rPr>
        <w:t>d</w:t>
      </w:r>
      <w:r w:rsidRPr="009362AB">
        <w:rPr>
          <w:sz w:val="22"/>
          <w:szCs w:val="22"/>
        </w:rPr>
        <w:t>e</w:t>
      </w:r>
      <w:r w:rsidRPr="009362AB">
        <w:rPr>
          <w:spacing w:val="41"/>
          <w:sz w:val="22"/>
          <w:szCs w:val="22"/>
        </w:rPr>
        <w:t xml:space="preserve"> </w:t>
      </w:r>
      <w:proofErr w:type="spellStart"/>
      <w:r w:rsidRPr="009362AB">
        <w:rPr>
          <w:spacing w:val="1"/>
          <w:sz w:val="22"/>
          <w:szCs w:val="22"/>
        </w:rPr>
        <w:t>p</w:t>
      </w:r>
      <w:r w:rsidRPr="009362AB">
        <w:rPr>
          <w:sz w:val="22"/>
          <w:szCs w:val="22"/>
        </w:rPr>
        <w:t>reze</w:t>
      </w:r>
      <w:r w:rsidRPr="009362AB">
        <w:rPr>
          <w:spacing w:val="-1"/>
          <w:sz w:val="22"/>
          <w:szCs w:val="22"/>
        </w:rPr>
        <w:t>n</w:t>
      </w:r>
      <w:r w:rsidRPr="009362AB">
        <w:rPr>
          <w:sz w:val="22"/>
          <w:szCs w:val="22"/>
        </w:rPr>
        <w:t>tarea</w:t>
      </w:r>
      <w:proofErr w:type="spellEnd"/>
      <w:r w:rsidRPr="009362AB">
        <w:rPr>
          <w:w w:val="99"/>
          <w:sz w:val="22"/>
          <w:szCs w:val="22"/>
        </w:rPr>
        <w:t xml:space="preserve"> </w:t>
      </w:r>
      <w:proofErr w:type="spellStart"/>
      <w:r w:rsidRPr="009362AB">
        <w:rPr>
          <w:spacing w:val="-2"/>
          <w:sz w:val="22"/>
          <w:szCs w:val="22"/>
        </w:rPr>
        <w:t>f</w:t>
      </w:r>
      <w:r w:rsidRPr="009362AB">
        <w:rPr>
          <w:sz w:val="22"/>
          <w:szCs w:val="22"/>
        </w:rPr>
        <w:t>ac</w:t>
      </w:r>
      <w:r w:rsidRPr="009362AB">
        <w:rPr>
          <w:spacing w:val="2"/>
          <w:sz w:val="22"/>
          <w:szCs w:val="22"/>
        </w:rPr>
        <w:t>t</w:t>
      </w:r>
      <w:r w:rsidRPr="009362AB">
        <w:rPr>
          <w:spacing w:val="-2"/>
          <w:sz w:val="22"/>
          <w:szCs w:val="22"/>
        </w:rPr>
        <w:t>u</w:t>
      </w:r>
      <w:r w:rsidRPr="009362AB">
        <w:rPr>
          <w:sz w:val="22"/>
          <w:szCs w:val="22"/>
        </w:rPr>
        <w:t>rii</w:t>
      </w:r>
      <w:proofErr w:type="spellEnd"/>
      <w:r w:rsidRPr="009362AB">
        <w:rPr>
          <w:spacing w:val="-10"/>
          <w:sz w:val="22"/>
          <w:szCs w:val="22"/>
        </w:rPr>
        <w:t xml:space="preserve"> </w:t>
      </w:r>
      <w:r w:rsidRPr="009362AB">
        <w:rPr>
          <w:spacing w:val="1"/>
          <w:sz w:val="22"/>
          <w:szCs w:val="22"/>
        </w:rPr>
        <w:t>d</w:t>
      </w:r>
      <w:r w:rsidRPr="009362AB">
        <w:rPr>
          <w:sz w:val="22"/>
          <w:szCs w:val="22"/>
        </w:rPr>
        <w:t>e</w:t>
      </w:r>
      <w:r w:rsidRPr="009362AB">
        <w:rPr>
          <w:spacing w:val="-10"/>
          <w:sz w:val="22"/>
          <w:szCs w:val="22"/>
        </w:rPr>
        <w:t xml:space="preserve"> </w:t>
      </w:r>
      <w:proofErr w:type="spellStart"/>
      <w:r w:rsidRPr="009362AB">
        <w:rPr>
          <w:sz w:val="22"/>
          <w:szCs w:val="22"/>
        </w:rPr>
        <w:t>către</w:t>
      </w:r>
      <w:proofErr w:type="spellEnd"/>
      <w:r w:rsidRPr="009362AB">
        <w:rPr>
          <w:spacing w:val="-9"/>
          <w:sz w:val="22"/>
          <w:szCs w:val="22"/>
        </w:rPr>
        <w:t xml:space="preserve"> </w:t>
      </w:r>
      <w:proofErr w:type="spellStart"/>
      <w:r w:rsidRPr="009362AB">
        <w:rPr>
          <w:spacing w:val="-1"/>
          <w:sz w:val="22"/>
          <w:szCs w:val="22"/>
        </w:rPr>
        <w:t>C</w:t>
      </w:r>
      <w:r w:rsidRPr="009362AB">
        <w:rPr>
          <w:spacing w:val="1"/>
          <w:sz w:val="22"/>
          <w:szCs w:val="22"/>
        </w:rPr>
        <w:t>o</w:t>
      </w:r>
      <w:r w:rsidRPr="009362AB">
        <w:rPr>
          <w:spacing w:val="-2"/>
          <w:sz w:val="22"/>
          <w:szCs w:val="22"/>
        </w:rPr>
        <w:t>n</w:t>
      </w:r>
      <w:r w:rsidRPr="009362AB">
        <w:rPr>
          <w:sz w:val="22"/>
          <w:szCs w:val="22"/>
        </w:rPr>
        <w:t>tracta</w:t>
      </w:r>
      <w:r w:rsidRPr="009362AB">
        <w:rPr>
          <w:spacing w:val="-1"/>
          <w:sz w:val="22"/>
          <w:szCs w:val="22"/>
        </w:rPr>
        <w:t>n</w:t>
      </w:r>
      <w:r w:rsidRPr="009362AB">
        <w:rPr>
          <w:sz w:val="22"/>
          <w:szCs w:val="22"/>
        </w:rPr>
        <w:t>t</w:t>
      </w:r>
      <w:proofErr w:type="spellEnd"/>
      <w:r w:rsidRPr="009362AB">
        <w:rPr>
          <w:spacing w:val="-5"/>
          <w:sz w:val="22"/>
          <w:szCs w:val="22"/>
        </w:rPr>
        <w:t xml:space="preserve"> </w:t>
      </w:r>
      <w:proofErr w:type="spellStart"/>
      <w:r w:rsidRPr="009362AB">
        <w:rPr>
          <w:sz w:val="22"/>
          <w:szCs w:val="22"/>
        </w:rPr>
        <w:t>A</w:t>
      </w:r>
      <w:r w:rsidRPr="009362AB">
        <w:rPr>
          <w:spacing w:val="-1"/>
          <w:sz w:val="22"/>
          <w:szCs w:val="22"/>
        </w:rPr>
        <w:t>u</w:t>
      </w:r>
      <w:r w:rsidRPr="009362AB">
        <w:rPr>
          <w:sz w:val="22"/>
          <w:szCs w:val="22"/>
        </w:rPr>
        <w:t>torități</w:t>
      </w:r>
      <w:r w:rsidR="0067057A" w:rsidRPr="009362AB">
        <w:rPr>
          <w:sz w:val="22"/>
          <w:szCs w:val="22"/>
        </w:rPr>
        <w:t>i</w:t>
      </w:r>
      <w:proofErr w:type="spellEnd"/>
      <w:r w:rsidRPr="009362AB">
        <w:rPr>
          <w:spacing w:val="-10"/>
          <w:sz w:val="22"/>
          <w:szCs w:val="22"/>
        </w:rPr>
        <w:t xml:space="preserve"> </w:t>
      </w:r>
      <w:proofErr w:type="spellStart"/>
      <w:r w:rsidRPr="009362AB">
        <w:rPr>
          <w:sz w:val="22"/>
          <w:szCs w:val="22"/>
        </w:rPr>
        <w:t>c</w:t>
      </w:r>
      <w:r w:rsidRPr="009362AB">
        <w:rPr>
          <w:spacing w:val="1"/>
          <w:sz w:val="22"/>
          <w:szCs w:val="22"/>
        </w:rPr>
        <w:t>o</w:t>
      </w:r>
      <w:r w:rsidRPr="009362AB">
        <w:rPr>
          <w:spacing w:val="-2"/>
          <w:sz w:val="22"/>
          <w:szCs w:val="22"/>
        </w:rPr>
        <w:t>n</w:t>
      </w:r>
      <w:r w:rsidRPr="009362AB">
        <w:rPr>
          <w:sz w:val="22"/>
          <w:szCs w:val="22"/>
        </w:rPr>
        <w:t>tract</w:t>
      </w:r>
      <w:r w:rsidRPr="009362AB">
        <w:rPr>
          <w:spacing w:val="2"/>
          <w:sz w:val="22"/>
          <w:szCs w:val="22"/>
        </w:rPr>
        <w:t>a</w:t>
      </w:r>
      <w:r w:rsidRPr="009362AB">
        <w:rPr>
          <w:spacing w:val="-2"/>
          <w:sz w:val="22"/>
          <w:szCs w:val="22"/>
        </w:rPr>
        <w:t>n</w:t>
      </w:r>
      <w:r w:rsidRPr="009362AB">
        <w:rPr>
          <w:sz w:val="22"/>
          <w:szCs w:val="22"/>
        </w:rPr>
        <w:t>t</w:t>
      </w:r>
      <w:r w:rsidRPr="009362AB">
        <w:rPr>
          <w:spacing w:val="2"/>
          <w:sz w:val="22"/>
          <w:szCs w:val="22"/>
        </w:rPr>
        <w:t>e</w:t>
      </w:r>
      <w:proofErr w:type="spellEnd"/>
      <w:r w:rsidRPr="009362AB">
        <w:rPr>
          <w:sz w:val="22"/>
          <w:szCs w:val="22"/>
        </w:rPr>
        <w:t>,</w:t>
      </w:r>
    </w:p>
    <w:p w14:paraId="14082F03" w14:textId="192AD5CD" w:rsidR="00FA1492" w:rsidRPr="009362AB" w:rsidRDefault="00FA1492" w:rsidP="00AE51CD">
      <w:pPr>
        <w:pStyle w:val="BodyText"/>
        <w:numPr>
          <w:ilvl w:val="3"/>
          <w:numId w:val="3"/>
        </w:numPr>
        <w:tabs>
          <w:tab w:val="left" w:pos="1531"/>
        </w:tabs>
        <w:kinsoku w:val="0"/>
        <w:overflowPunct w:val="0"/>
        <w:spacing w:before="35"/>
        <w:ind w:left="1531" w:right="125"/>
        <w:rPr>
          <w:sz w:val="22"/>
          <w:szCs w:val="22"/>
        </w:rPr>
      </w:pPr>
      <w:proofErr w:type="spellStart"/>
      <w:r w:rsidRPr="009362AB">
        <w:rPr>
          <w:spacing w:val="1"/>
          <w:sz w:val="22"/>
          <w:szCs w:val="22"/>
        </w:rPr>
        <w:t>p</w:t>
      </w:r>
      <w:r w:rsidRPr="009362AB">
        <w:rPr>
          <w:sz w:val="22"/>
          <w:szCs w:val="22"/>
        </w:rPr>
        <w:t>a</w:t>
      </w:r>
      <w:r w:rsidRPr="009362AB">
        <w:rPr>
          <w:spacing w:val="1"/>
          <w:sz w:val="22"/>
          <w:szCs w:val="22"/>
        </w:rPr>
        <w:t>r</w:t>
      </w:r>
      <w:r w:rsidRPr="009362AB">
        <w:rPr>
          <w:sz w:val="22"/>
          <w:szCs w:val="22"/>
        </w:rPr>
        <w:t>tea</w:t>
      </w:r>
      <w:proofErr w:type="spellEnd"/>
      <w:r w:rsidRPr="009362AB">
        <w:rPr>
          <w:sz w:val="22"/>
          <w:szCs w:val="22"/>
        </w:rPr>
        <w:t>/</w:t>
      </w:r>
      <w:proofErr w:type="spellStart"/>
      <w:r w:rsidRPr="009362AB">
        <w:rPr>
          <w:spacing w:val="1"/>
          <w:sz w:val="22"/>
          <w:szCs w:val="22"/>
        </w:rPr>
        <w:t>p</w:t>
      </w:r>
      <w:r w:rsidRPr="009362AB">
        <w:rPr>
          <w:sz w:val="22"/>
          <w:szCs w:val="22"/>
        </w:rPr>
        <w:t>r</w:t>
      </w:r>
      <w:r w:rsidRPr="009362AB">
        <w:rPr>
          <w:spacing w:val="-2"/>
          <w:sz w:val="22"/>
          <w:szCs w:val="22"/>
        </w:rPr>
        <w:t>o</w:t>
      </w:r>
      <w:r w:rsidRPr="009362AB">
        <w:rPr>
          <w:spacing w:val="1"/>
          <w:sz w:val="22"/>
          <w:szCs w:val="22"/>
        </w:rPr>
        <w:t>po</w:t>
      </w:r>
      <w:r w:rsidRPr="009362AB">
        <w:rPr>
          <w:sz w:val="22"/>
          <w:szCs w:val="22"/>
        </w:rPr>
        <w:t>rția</w:t>
      </w:r>
      <w:proofErr w:type="spellEnd"/>
      <w:r w:rsidRPr="009362AB">
        <w:rPr>
          <w:spacing w:val="3"/>
          <w:sz w:val="22"/>
          <w:szCs w:val="22"/>
        </w:rPr>
        <w:t xml:space="preserve"> </w:t>
      </w:r>
      <w:r w:rsidRPr="009362AB">
        <w:rPr>
          <w:spacing w:val="1"/>
          <w:sz w:val="22"/>
          <w:szCs w:val="22"/>
        </w:rPr>
        <w:t>d</w:t>
      </w:r>
      <w:r w:rsidRPr="009362AB">
        <w:rPr>
          <w:sz w:val="22"/>
          <w:szCs w:val="22"/>
        </w:rPr>
        <w:t>in</w:t>
      </w:r>
      <w:r w:rsidRPr="009362AB">
        <w:rPr>
          <w:spacing w:val="3"/>
          <w:sz w:val="22"/>
          <w:szCs w:val="22"/>
        </w:rPr>
        <w:t xml:space="preserve"> </w:t>
      </w:r>
      <w:proofErr w:type="spellStart"/>
      <w:r w:rsidRPr="009362AB">
        <w:rPr>
          <w:spacing w:val="-1"/>
          <w:sz w:val="22"/>
          <w:szCs w:val="22"/>
        </w:rPr>
        <w:t>s</w:t>
      </w:r>
      <w:r w:rsidRPr="009362AB">
        <w:rPr>
          <w:spacing w:val="1"/>
          <w:sz w:val="22"/>
          <w:szCs w:val="22"/>
        </w:rPr>
        <w:t>u</w:t>
      </w:r>
      <w:r w:rsidRPr="009362AB">
        <w:rPr>
          <w:spacing w:val="-2"/>
          <w:sz w:val="22"/>
          <w:szCs w:val="22"/>
        </w:rPr>
        <w:t>m</w:t>
      </w:r>
      <w:r w:rsidRPr="009362AB">
        <w:rPr>
          <w:sz w:val="22"/>
          <w:szCs w:val="22"/>
        </w:rPr>
        <w:t>a</w:t>
      </w:r>
      <w:proofErr w:type="spellEnd"/>
      <w:r w:rsidRPr="009362AB">
        <w:rPr>
          <w:spacing w:val="6"/>
          <w:sz w:val="22"/>
          <w:szCs w:val="22"/>
        </w:rPr>
        <w:t xml:space="preserve"> </w:t>
      </w:r>
      <w:proofErr w:type="spellStart"/>
      <w:r w:rsidRPr="009362AB">
        <w:rPr>
          <w:spacing w:val="-1"/>
          <w:sz w:val="22"/>
          <w:szCs w:val="22"/>
        </w:rPr>
        <w:t>s</w:t>
      </w:r>
      <w:r w:rsidRPr="009362AB">
        <w:rPr>
          <w:spacing w:val="1"/>
          <w:sz w:val="22"/>
          <w:szCs w:val="22"/>
        </w:rPr>
        <w:t>o</w:t>
      </w:r>
      <w:r w:rsidRPr="009362AB">
        <w:rPr>
          <w:sz w:val="22"/>
          <w:szCs w:val="22"/>
        </w:rPr>
        <w:t>l</w:t>
      </w:r>
      <w:r w:rsidRPr="009362AB">
        <w:rPr>
          <w:spacing w:val="1"/>
          <w:sz w:val="22"/>
          <w:szCs w:val="22"/>
        </w:rPr>
        <w:t>i</w:t>
      </w:r>
      <w:r w:rsidRPr="009362AB">
        <w:rPr>
          <w:sz w:val="22"/>
          <w:szCs w:val="22"/>
        </w:rPr>
        <w:t>citată</w:t>
      </w:r>
      <w:proofErr w:type="spellEnd"/>
      <w:r w:rsidRPr="009362AB">
        <w:rPr>
          <w:spacing w:val="6"/>
          <w:sz w:val="22"/>
          <w:szCs w:val="22"/>
        </w:rPr>
        <w:t xml:space="preserve"> </w:t>
      </w:r>
      <w:r w:rsidRPr="009362AB">
        <w:rPr>
          <w:sz w:val="22"/>
          <w:szCs w:val="22"/>
        </w:rPr>
        <w:t>la</w:t>
      </w:r>
      <w:r w:rsidRPr="009362AB">
        <w:rPr>
          <w:spacing w:val="6"/>
          <w:sz w:val="22"/>
          <w:szCs w:val="22"/>
        </w:rPr>
        <w:t xml:space="preserve"> </w:t>
      </w:r>
      <w:proofErr w:type="spellStart"/>
      <w:r w:rsidRPr="009362AB">
        <w:rPr>
          <w:spacing w:val="1"/>
          <w:sz w:val="22"/>
          <w:szCs w:val="22"/>
        </w:rPr>
        <w:t>p</w:t>
      </w:r>
      <w:r w:rsidRPr="009362AB">
        <w:rPr>
          <w:sz w:val="22"/>
          <w:szCs w:val="22"/>
        </w:rPr>
        <w:t>lată</w:t>
      </w:r>
      <w:proofErr w:type="spellEnd"/>
      <w:r w:rsidRPr="009362AB">
        <w:rPr>
          <w:spacing w:val="5"/>
          <w:sz w:val="22"/>
          <w:szCs w:val="22"/>
        </w:rPr>
        <w:t xml:space="preserve"> </w:t>
      </w:r>
      <w:proofErr w:type="spellStart"/>
      <w:r w:rsidRPr="009362AB">
        <w:rPr>
          <w:sz w:val="22"/>
          <w:szCs w:val="22"/>
        </w:rPr>
        <w:t>c</w:t>
      </w:r>
      <w:r w:rsidRPr="009362AB">
        <w:rPr>
          <w:spacing w:val="-1"/>
          <w:sz w:val="22"/>
          <w:szCs w:val="22"/>
        </w:rPr>
        <w:t>o</w:t>
      </w:r>
      <w:r w:rsidRPr="009362AB">
        <w:rPr>
          <w:sz w:val="22"/>
          <w:szCs w:val="22"/>
        </w:rPr>
        <w:t>resp</w:t>
      </w:r>
      <w:r w:rsidRPr="009362AB">
        <w:rPr>
          <w:spacing w:val="-2"/>
          <w:sz w:val="22"/>
          <w:szCs w:val="22"/>
        </w:rPr>
        <w:t>un</w:t>
      </w:r>
      <w:r w:rsidRPr="009362AB">
        <w:rPr>
          <w:sz w:val="22"/>
          <w:szCs w:val="22"/>
        </w:rPr>
        <w:t>zătoa</w:t>
      </w:r>
      <w:r w:rsidRPr="009362AB">
        <w:rPr>
          <w:spacing w:val="1"/>
          <w:sz w:val="22"/>
          <w:szCs w:val="22"/>
        </w:rPr>
        <w:t>r</w:t>
      </w:r>
      <w:r w:rsidRPr="009362AB">
        <w:rPr>
          <w:sz w:val="22"/>
          <w:szCs w:val="22"/>
        </w:rPr>
        <w:t>e</w:t>
      </w:r>
      <w:proofErr w:type="spellEnd"/>
      <w:r w:rsidRPr="009362AB">
        <w:rPr>
          <w:spacing w:val="6"/>
          <w:sz w:val="22"/>
          <w:szCs w:val="22"/>
        </w:rPr>
        <w:t xml:space="preserve"> </w:t>
      </w:r>
      <w:proofErr w:type="spellStart"/>
      <w:r w:rsidRPr="009362AB">
        <w:rPr>
          <w:spacing w:val="1"/>
          <w:sz w:val="22"/>
          <w:szCs w:val="22"/>
        </w:rPr>
        <w:t>p</w:t>
      </w:r>
      <w:r w:rsidRPr="009362AB">
        <w:rPr>
          <w:sz w:val="22"/>
          <w:szCs w:val="22"/>
        </w:rPr>
        <w:t>ă</w:t>
      </w:r>
      <w:r w:rsidRPr="009362AB">
        <w:rPr>
          <w:spacing w:val="1"/>
          <w:sz w:val="22"/>
          <w:szCs w:val="22"/>
        </w:rPr>
        <w:t>r</w:t>
      </w:r>
      <w:r w:rsidRPr="009362AB">
        <w:rPr>
          <w:sz w:val="22"/>
          <w:szCs w:val="22"/>
        </w:rPr>
        <w:t>ții</w:t>
      </w:r>
      <w:proofErr w:type="spellEnd"/>
      <w:r w:rsidRPr="009362AB">
        <w:rPr>
          <w:spacing w:val="11"/>
          <w:sz w:val="22"/>
          <w:szCs w:val="22"/>
        </w:rPr>
        <w:t xml:space="preserve"> </w:t>
      </w:r>
      <w:r w:rsidRPr="009362AB">
        <w:rPr>
          <w:spacing w:val="1"/>
          <w:sz w:val="22"/>
          <w:szCs w:val="22"/>
        </w:rPr>
        <w:t>d</w:t>
      </w:r>
      <w:r w:rsidRPr="009362AB">
        <w:rPr>
          <w:sz w:val="22"/>
          <w:szCs w:val="22"/>
        </w:rPr>
        <w:t>in</w:t>
      </w:r>
      <w:r w:rsidRPr="009362AB">
        <w:rPr>
          <w:spacing w:val="4"/>
          <w:sz w:val="22"/>
          <w:szCs w:val="22"/>
        </w:rPr>
        <w:t xml:space="preserve"> </w:t>
      </w:r>
      <w:r w:rsidRPr="009362AB">
        <w:rPr>
          <w:spacing w:val="-1"/>
          <w:sz w:val="22"/>
          <w:szCs w:val="22"/>
        </w:rPr>
        <w:t>C</w:t>
      </w:r>
      <w:r w:rsidRPr="009362AB">
        <w:rPr>
          <w:spacing w:val="1"/>
          <w:sz w:val="22"/>
          <w:szCs w:val="22"/>
        </w:rPr>
        <w:t>o</w:t>
      </w:r>
      <w:r w:rsidRPr="009362AB">
        <w:rPr>
          <w:spacing w:val="-2"/>
          <w:sz w:val="22"/>
          <w:szCs w:val="22"/>
        </w:rPr>
        <w:t>n</w:t>
      </w:r>
      <w:r w:rsidRPr="009362AB">
        <w:rPr>
          <w:sz w:val="22"/>
          <w:szCs w:val="22"/>
        </w:rPr>
        <w:t>tract/</w:t>
      </w:r>
      <w:proofErr w:type="spellStart"/>
      <w:r w:rsidRPr="009362AB">
        <w:rPr>
          <w:sz w:val="22"/>
          <w:szCs w:val="22"/>
        </w:rPr>
        <w:t>acti</w:t>
      </w:r>
      <w:r w:rsidRPr="009362AB">
        <w:rPr>
          <w:spacing w:val="-2"/>
          <w:sz w:val="22"/>
          <w:szCs w:val="22"/>
        </w:rPr>
        <w:t>v</w:t>
      </w:r>
      <w:r w:rsidRPr="009362AB">
        <w:rPr>
          <w:sz w:val="22"/>
          <w:szCs w:val="22"/>
        </w:rPr>
        <w:t>ită</w:t>
      </w:r>
      <w:r w:rsidRPr="009362AB">
        <w:rPr>
          <w:spacing w:val="2"/>
          <w:sz w:val="22"/>
          <w:szCs w:val="22"/>
        </w:rPr>
        <w:t>ț</w:t>
      </w:r>
      <w:r w:rsidRPr="009362AB">
        <w:rPr>
          <w:sz w:val="22"/>
          <w:szCs w:val="22"/>
        </w:rPr>
        <w:t>ii</w:t>
      </w:r>
      <w:proofErr w:type="spellEnd"/>
      <w:r w:rsidRPr="009362AB">
        <w:rPr>
          <w:spacing w:val="5"/>
          <w:sz w:val="22"/>
          <w:szCs w:val="22"/>
        </w:rPr>
        <w:t xml:space="preserve"> </w:t>
      </w:r>
      <w:r w:rsidRPr="009362AB">
        <w:rPr>
          <w:sz w:val="22"/>
          <w:szCs w:val="22"/>
        </w:rPr>
        <w:t>care</w:t>
      </w:r>
      <w:r w:rsidRPr="009362AB">
        <w:rPr>
          <w:spacing w:val="6"/>
          <w:sz w:val="22"/>
          <w:szCs w:val="22"/>
        </w:rPr>
        <w:t xml:space="preserve"> </w:t>
      </w:r>
      <w:proofErr w:type="spellStart"/>
      <w:r w:rsidRPr="009362AB">
        <w:rPr>
          <w:sz w:val="22"/>
          <w:szCs w:val="22"/>
        </w:rPr>
        <w:t>este</w:t>
      </w:r>
      <w:proofErr w:type="spellEnd"/>
      <w:r w:rsidRPr="009362AB">
        <w:rPr>
          <w:spacing w:val="5"/>
          <w:sz w:val="22"/>
          <w:szCs w:val="22"/>
        </w:rPr>
        <w:t xml:space="preserve"> </w:t>
      </w:r>
      <w:proofErr w:type="spellStart"/>
      <w:r w:rsidRPr="009362AB">
        <w:rPr>
          <w:sz w:val="22"/>
          <w:szCs w:val="22"/>
        </w:rPr>
        <w:t>în</w:t>
      </w:r>
      <w:proofErr w:type="spellEnd"/>
      <w:r w:rsidR="009362AB">
        <w:rPr>
          <w:sz w:val="22"/>
          <w:szCs w:val="22"/>
        </w:rPr>
        <w:t xml:space="preserve"> </w:t>
      </w:r>
      <w:r w:rsidRPr="009362AB">
        <w:rPr>
          <w:spacing w:val="-1"/>
          <w:sz w:val="22"/>
          <w:szCs w:val="22"/>
        </w:rPr>
        <w:t>s</w:t>
      </w:r>
      <w:r w:rsidRPr="009362AB">
        <w:rPr>
          <w:sz w:val="22"/>
          <w:szCs w:val="22"/>
        </w:rPr>
        <w:t>a</w:t>
      </w:r>
      <w:r w:rsidRPr="009362AB">
        <w:rPr>
          <w:spacing w:val="1"/>
          <w:sz w:val="22"/>
          <w:szCs w:val="22"/>
        </w:rPr>
        <w:t>r</w:t>
      </w:r>
      <w:r w:rsidRPr="009362AB">
        <w:rPr>
          <w:sz w:val="22"/>
          <w:szCs w:val="22"/>
        </w:rPr>
        <w:t>ci</w:t>
      </w:r>
      <w:r w:rsidRPr="009362AB">
        <w:rPr>
          <w:spacing w:val="-1"/>
          <w:sz w:val="22"/>
          <w:szCs w:val="22"/>
        </w:rPr>
        <w:t>n</w:t>
      </w:r>
      <w:r w:rsidRPr="009362AB">
        <w:rPr>
          <w:sz w:val="22"/>
          <w:szCs w:val="22"/>
        </w:rPr>
        <w:t>a</w:t>
      </w:r>
      <w:r w:rsidRPr="009362AB">
        <w:rPr>
          <w:spacing w:val="35"/>
          <w:sz w:val="22"/>
          <w:szCs w:val="22"/>
        </w:rPr>
        <w:t xml:space="preserve"> </w:t>
      </w:r>
      <w:proofErr w:type="spellStart"/>
      <w:r w:rsidRPr="009362AB">
        <w:rPr>
          <w:spacing w:val="1"/>
          <w:sz w:val="22"/>
          <w:szCs w:val="22"/>
        </w:rPr>
        <w:t>S</w:t>
      </w:r>
      <w:r w:rsidRPr="009362AB">
        <w:rPr>
          <w:spacing w:val="-2"/>
          <w:sz w:val="22"/>
          <w:szCs w:val="22"/>
        </w:rPr>
        <w:t>u</w:t>
      </w:r>
      <w:r w:rsidRPr="009362AB">
        <w:rPr>
          <w:spacing w:val="1"/>
          <w:sz w:val="22"/>
          <w:szCs w:val="22"/>
        </w:rPr>
        <w:t>b</w:t>
      </w:r>
      <w:r w:rsidRPr="009362AB">
        <w:rPr>
          <w:sz w:val="22"/>
          <w:szCs w:val="22"/>
        </w:rPr>
        <w:t>c</w:t>
      </w:r>
      <w:r w:rsidRPr="009362AB">
        <w:rPr>
          <w:spacing w:val="1"/>
          <w:sz w:val="22"/>
          <w:szCs w:val="22"/>
        </w:rPr>
        <w:t>o</w:t>
      </w:r>
      <w:r w:rsidRPr="009362AB">
        <w:rPr>
          <w:spacing w:val="-2"/>
          <w:sz w:val="22"/>
          <w:szCs w:val="22"/>
        </w:rPr>
        <w:t>n</w:t>
      </w:r>
      <w:r w:rsidRPr="009362AB">
        <w:rPr>
          <w:sz w:val="22"/>
          <w:szCs w:val="22"/>
        </w:rPr>
        <w:t>tract</w:t>
      </w:r>
      <w:r w:rsidRPr="009362AB">
        <w:rPr>
          <w:spacing w:val="2"/>
          <w:sz w:val="22"/>
          <w:szCs w:val="22"/>
        </w:rPr>
        <w:t>a</w:t>
      </w:r>
      <w:r w:rsidRPr="009362AB">
        <w:rPr>
          <w:spacing w:val="-2"/>
          <w:sz w:val="22"/>
          <w:szCs w:val="22"/>
        </w:rPr>
        <w:t>n</w:t>
      </w:r>
      <w:r w:rsidRPr="009362AB">
        <w:rPr>
          <w:spacing w:val="2"/>
          <w:sz w:val="22"/>
          <w:szCs w:val="22"/>
        </w:rPr>
        <w:t>t</w:t>
      </w:r>
      <w:r w:rsidRPr="009362AB">
        <w:rPr>
          <w:spacing w:val="-2"/>
          <w:sz w:val="22"/>
          <w:szCs w:val="22"/>
        </w:rPr>
        <w:t>u</w:t>
      </w:r>
      <w:r w:rsidRPr="009362AB">
        <w:rPr>
          <w:sz w:val="22"/>
          <w:szCs w:val="22"/>
        </w:rPr>
        <w:t>l</w:t>
      </w:r>
      <w:r w:rsidRPr="009362AB">
        <w:rPr>
          <w:spacing w:val="-2"/>
          <w:sz w:val="22"/>
          <w:szCs w:val="22"/>
        </w:rPr>
        <w:t>u</w:t>
      </w:r>
      <w:r w:rsidRPr="009362AB">
        <w:rPr>
          <w:sz w:val="22"/>
          <w:szCs w:val="22"/>
        </w:rPr>
        <w:t>i</w:t>
      </w:r>
      <w:proofErr w:type="spellEnd"/>
      <w:r w:rsidRPr="009362AB">
        <w:rPr>
          <w:sz w:val="22"/>
          <w:szCs w:val="22"/>
        </w:rPr>
        <w:t>,</w:t>
      </w:r>
      <w:r w:rsidRPr="009362AB">
        <w:rPr>
          <w:spacing w:val="36"/>
          <w:sz w:val="22"/>
          <w:szCs w:val="22"/>
        </w:rPr>
        <w:t xml:space="preserve"> </w:t>
      </w:r>
      <w:proofErr w:type="spellStart"/>
      <w:r w:rsidRPr="009362AB">
        <w:rPr>
          <w:spacing w:val="3"/>
          <w:sz w:val="22"/>
          <w:szCs w:val="22"/>
        </w:rPr>
        <w:t>p</w:t>
      </w:r>
      <w:r w:rsidRPr="009362AB">
        <w:rPr>
          <w:sz w:val="22"/>
          <w:szCs w:val="22"/>
        </w:rPr>
        <w:t>rin</w:t>
      </w:r>
      <w:proofErr w:type="spellEnd"/>
      <w:r w:rsidRPr="009362AB">
        <w:rPr>
          <w:spacing w:val="34"/>
          <w:sz w:val="22"/>
          <w:szCs w:val="22"/>
        </w:rPr>
        <w:t xml:space="preserve"> </w:t>
      </w:r>
      <w:proofErr w:type="spellStart"/>
      <w:r w:rsidRPr="009362AB">
        <w:rPr>
          <w:sz w:val="22"/>
          <w:szCs w:val="22"/>
        </w:rPr>
        <w:t>ra</w:t>
      </w:r>
      <w:r w:rsidRPr="009362AB">
        <w:rPr>
          <w:spacing w:val="1"/>
          <w:sz w:val="22"/>
          <w:szCs w:val="22"/>
        </w:rPr>
        <w:t>po</w:t>
      </w:r>
      <w:r w:rsidRPr="009362AB">
        <w:rPr>
          <w:sz w:val="22"/>
          <w:szCs w:val="22"/>
        </w:rPr>
        <w:t>rtare</w:t>
      </w:r>
      <w:proofErr w:type="spellEnd"/>
      <w:r w:rsidRPr="009362AB">
        <w:rPr>
          <w:spacing w:val="35"/>
          <w:sz w:val="22"/>
          <w:szCs w:val="22"/>
        </w:rPr>
        <w:t xml:space="preserve"> </w:t>
      </w:r>
      <w:r w:rsidRPr="009362AB">
        <w:rPr>
          <w:sz w:val="22"/>
          <w:szCs w:val="22"/>
        </w:rPr>
        <w:t>la</w:t>
      </w:r>
      <w:r w:rsidRPr="009362AB">
        <w:rPr>
          <w:spacing w:val="36"/>
          <w:sz w:val="22"/>
          <w:szCs w:val="22"/>
        </w:rPr>
        <w:t xml:space="preserve"> </w:t>
      </w:r>
      <w:proofErr w:type="spellStart"/>
      <w:r w:rsidRPr="009362AB">
        <w:rPr>
          <w:sz w:val="22"/>
          <w:szCs w:val="22"/>
        </w:rPr>
        <w:t>c</w:t>
      </w:r>
      <w:r w:rsidRPr="009362AB">
        <w:rPr>
          <w:spacing w:val="1"/>
          <w:sz w:val="22"/>
          <w:szCs w:val="22"/>
        </w:rPr>
        <w:t>o</w:t>
      </w:r>
      <w:r w:rsidRPr="009362AB">
        <w:rPr>
          <w:spacing w:val="-2"/>
          <w:sz w:val="22"/>
          <w:szCs w:val="22"/>
        </w:rPr>
        <w:t>n</w:t>
      </w:r>
      <w:r w:rsidRPr="009362AB">
        <w:rPr>
          <w:spacing w:val="1"/>
          <w:sz w:val="22"/>
          <w:szCs w:val="22"/>
        </w:rPr>
        <w:t>d</w:t>
      </w:r>
      <w:r w:rsidRPr="009362AB">
        <w:rPr>
          <w:sz w:val="22"/>
          <w:szCs w:val="22"/>
        </w:rPr>
        <w:t>iți</w:t>
      </w:r>
      <w:r w:rsidRPr="009362AB">
        <w:rPr>
          <w:spacing w:val="-1"/>
          <w:sz w:val="22"/>
          <w:szCs w:val="22"/>
        </w:rPr>
        <w:t>i</w:t>
      </w:r>
      <w:r w:rsidRPr="009362AB">
        <w:rPr>
          <w:sz w:val="22"/>
          <w:szCs w:val="22"/>
        </w:rPr>
        <w:t>le</w:t>
      </w:r>
      <w:proofErr w:type="spellEnd"/>
      <w:r w:rsidRPr="009362AB">
        <w:rPr>
          <w:spacing w:val="36"/>
          <w:sz w:val="22"/>
          <w:szCs w:val="22"/>
        </w:rPr>
        <w:t xml:space="preserve"> </w:t>
      </w:r>
      <w:r w:rsidRPr="009362AB">
        <w:rPr>
          <w:spacing w:val="1"/>
          <w:sz w:val="22"/>
          <w:szCs w:val="22"/>
        </w:rPr>
        <w:t>d</w:t>
      </w:r>
      <w:r w:rsidRPr="009362AB">
        <w:rPr>
          <w:sz w:val="22"/>
          <w:szCs w:val="22"/>
        </w:rPr>
        <w:t>e</w:t>
      </w:r>
      <w:r w:rsidRPr="009362AB">
        <w:rPr>
          <w:spacing w:val="35"/>
          <w:sz w:val="22"/>
          <w:szCs w:val="22"/>
        </w:rPr>
        <w:t xml:space="preserve"> </w:t>
      </w:r>
      <w:proofErr w:type="spellStart"/>
      <w:r w:rsidRPr="009362AB">
        <w:rPr>
          <w:sz w:val="22"/>
          <w:szCs w:val="22"/>
        </w:rPr>
        <w:t>acce</w:t>
      </w:r>
      <w:r w:rsidRPr="009362AB">
        <w:rPr>
          <w:spacing w:val="1"/>
          <w:sz w:val="22"/>
          <w:szCs w:val="22"/>
        </w:rPr>
        <w:t>p</w:t>
      </w:r>
      <w:r w:rsidRPr="009362AB">
        <w:rPr>
          <w:sz w:val="22"/>
          <w:szCs w:val="22"/>
        </w:rPr>
        <w:t>tare</w:t>
      </w:r>
      <w:proofErr w:type="spellEnd"/>
      <w:r w:rsidRPr="009362AB">
        <w:rPr>
          <w:spacing w:val="36"/>
          <w:sz w:val="22"/>
          <w:szCs w:val="22"/>
        </w:rPr>
        <w:t xml:space="preserve"> </w:t>
      </w:r>
      <w:r w:rsidRPr="009362AB">
        <w:rPr>
          <w:sz w:val="22"/>
          <w:szCs w:val="22"/>
        </w:rPr>
        <w:t>la</w:t>
      </w:r>
      <w:r w:rsidRPr="009362AB">
        <w:rPr>
          <w:spacing w:val="36"/>
          <w:sz w:val="22"/>
          <w:szCs w:val="22"/>
        </w:rPr>
        <w:t xml:space="preserve"> </w:t>
      </w:r>
      <w:proofErr w:type="spellStart"/>
      <w:r w:rsidRPr="009362AB">
        <w:rPr>
          <w:spacing w:val="1"/>
          <w:sz w:val="22"/>
          <w:szCs w:val="22"/>
        </w:rPr>
        <w:t>p</w:t>
      </w:r>
      <w:r w:rsidRPr="009362AB">
        <w:rPr>
          <w:sz w:val="22"/>
          <w:szCs w:val="22"/>
        </w:rPr>
        <w:t>lată</w:t>
      </w:r>
      <w:proofErr w:type="spellEnd"/>
      <w:r w:rsidRPr="009362AB">
        <w:rPr>
          <w:spacing w:val="35"/>
          <w:sz w:val="22"/>
          <w:szCs w:val="22"/>
        </w:rPr>
        <w:t xml:space="preserve"> </w:t>
      </w:r>
      <w:r w:rsidRPr="009362AB">
        <w:rPr>
          <w:sz w:val="22"/>
          <w:szCs w:val="22"/>
        </w:rPr>
        <w:t>a</w:t>
      </w:r>
      <w:r w:rsidRPr="009362AB">
        <w:rPr>
          <w:spacing w:val="36"/>
          <w:sz w:val="22"/>
          <w:szCs w:val="22"/>
        </w:rPr>
        <w:t xml:space="preserve"> </w:t>
      </w:r>
      <w:proofErr w:type="spellStart"/>
      <w:r w:rsidRPr="009362AB">
        <w:rPr>
          <w:spacing w:val="-2"/>
          <w:sz w:val="22"/>
          <w:szCs w:val="22"/>
        </w:rPr>
        <w:t>f</w:t>
      </w:r>
      <w:r w:rsidRPr="009362AB">
        <w:rPr>
          <w:sz w:val="22"/>
          <w:szCs w:val="22"/>
        </w:rPr>
        <w:t>act</w:t>
      </w:r>
      <w:r w:rsidRPr="009362AB">
        <w:rPr>
          <w:spacing w:val="-2"/>
          <w:sz w:val="22"/>
          <w:szCs w:val="22"/>
        </w:rPr>
        <w:t>u</w:t>
      </w:r>
      <w:r w:rsidRPr="009362AB">
        <w:rPr>
          <w:sz w:val="22"/>
          <w:szCs w:val="22"/>
        </w:rPr>
        <w:t>ri</w:t>
      </w:r>
      <w:r w:rsidRPr="009362AB">
        <w:rPr>
          <w:spacing w:val="1"/>
          <w:sz w:val="22"/>
          <w:szCs w:val="22"/>
        </w:rPr>
        <w:t>lo</w:t>
      </w:r>
      <w:r w:rsidRPr="009362AB">
        <w:rPr>
          <w:sz w:val="22"/>
          <w:szCs w:val="22"/>
        </w:rPr>
        <w:t>r</w:t>
      </w:r>
      <w:proofErr w:type="spellEnd"/>
      <w:r w:rsidRPr="009362AB">
        <w:rPr>
          <w:spacing w:val="35"/>
          <w:sz w:val="22"/>
          <w:szCs w:val="22"/>
        </w:rPr>
        <w:t xml:space="preserve"> </w:t>
      </w:r>
      <w:proofErr w:type="spellStart"/>
      <w:r w:rsidRPr="009362AB">
        <w:rPr>
          <w:sz w:val="22"/>
          <w:szCs w:val="22"/>
        </w:rPr>
        <w:t>e</w:t>
      </w:r>
      <w:r w:rsidRPr="009362AB">
        <w:rPr>
          <w:spacing w:val="-5"/>
          <w:sz w:val="22"/>
          <w:szCs w:val="22"/>
        </w:rPr>
        <w:t>m</w:t>
      </w:r>
      <w:r w:rsidRPr="009362AB">
        <w:rPr>
          <w:spacing w:val="2"/>
          <w:sz w:val="22"/>
          <w:szCs w:val="22"/>
        </w:rPr>
        <w:t>i</w:t>
      </w:r>
      <w:r w:rsidRPr="009362AB">
        <w:rPr>
          <w:spacing w:val="-1"/>
          <w:sz w:val="22"/>
          <w:szCs w:val="22"/>
        </w:rPr>
        <w:t>s</w:t>
      </w:r>
      <w:r w:rsidRPr="009362AB">
        <w:rPr>
          <w:sz w:val="22"/>
          <w:szCs w:val="22"/>
        </w:rPr>
        <w:t>e</w:t>
      </w:r>
      <w:proofErr w:type="spellEnd"/>
      <w:r w:rsidRPr="009362AB">
        <w:rPr>
          <w:spacing w:val="36"/>
          <w:sz w:val="22"/>
          <w:szCs w:val="22"/>
        </w:rPr>
        <w:t xml:space="preserve"> </w:t>
      </w:r>
      <w:r w:rsidRPr="009362AB">
        <w:rPr>
          <w:spacing w:val="1"/>
          <w:sz w:val="22"/>
          <w:szCs w:val="22"/>
        </w:rPr>
        <w:t>d</w:t>
      </w:r>
      <w:r w:rsidRPr="009362AB">
        <w:rPr>
          <w:sz w:val="22"/>
          <w:szCs w:val="22"/>
        </w:rPr>
        <w:t>e</w:t>
      </w:r>
      <w:r w:rsidRPr="009362AB">
        <w:rPr>
          <w:w w:val="99"/>
          <w:sz w:val="22"/>
          <w:szCs w:val="22"/>
        </w:rPr>
        <w:t xml:space="preserve"> </w:t>
      </w:r>
      <w:proofErr w:type="spellStart"/>
      <w:r w:rsidRPr="009362AB">
        <w:rPr>
          <w:spacing w:val="-1"/>
          <w:sz w:val="22"/>
          <w:szCs w:val="22"/>
        </w:rPr>
        <w:t>C</w:t>
      </w:r>
      <w:r w:rsidRPr="009362AB">
        <w:rPr>
          <w:spacing w:val="1"/>
          <w:sz w:val="22"/>
          <w:szCs w:val="22"/>
        </w:rPr>
        <w:t>o</w:t>
      </w:r>
      <w:r w:rsidRPr="009362AB">
        <w:rPr>
          <w:spacing w:val="-2"/>
          <w:sz w:val="22"/>
          <w:szCs w:val="22"/>
        </w:rPr>
        <w:t>n</w:t>
      </w:r>
      <w:r w:rsidRPr="009362AB">
        <w:rPr>
          <w:sz w:val="22"/>
          <w:szCs w:val="22"/>
        </w:rPr>
        <w:t>tract</w:t>
      </w:r>
      <w:r w:rsidRPr="009362AB">
        <w:rPr>
          <w:spacing w:val="2"/>
          <w:sz w:val="22"/>
          <w:szCs w:val="22"/>
        </w:rPr>
        <w:t>a</w:t>
      </w:r>
      <w:r w:rsidRPr="009362AB">
        <w:rPr>
          <w:spacing w:val="-2"/>
          <w:sz w:val="22"/>
          <w:szCs w:val="22"/>
        </w:rPr>
        <w:t>n</w:t>
      </w:r>
      <w:r w:rsidRPr="009362AB">
        <w:rPr>
          <w:sz w:val="22"/>
          <w:szCs w:val="22"/>
        </w:rPr>
        <w:t>t</w:t>
      </w:r>
      <w:proofErr w:type="spellEnd"/>
      <w:r w:rsidRPr="009362AB">
        <w:rPr>
          <w:spacing w:val="-9"/>
          <w:sz w:val="22"/>
          <w:szCs w:val="22"/>
        </w:rPr>
        <w:t xml:space="preserve"> </w:t>
      </w:r>
      <w:proofErr w:type="spellStart"/>
      <w:r w:rsidRPr="009362AB">
        <w:rPr>
          <w:spacing w:val="1"/>
          <w:sz w:val="22"/>
          <w:szCs w:val="22"/>
        </w:rPr>
        <w:t>p</w:t>
      </w:r>
      <w:r w:rsidRPr="009362AB">
        <w:rPr>
          <w:sz w:val="22"/>
          <w:szCs w:val="22"/>
        </w:rPr>
        <w:t>e</w:t>
      </w:r>
      <w:r w:rsidRPr="009362AB">
        <w:rPr>
          <w:spacing w:val="-1"/>
          <w:sz w:val="22"/>
          <w:szCs w:val="22"/>
        </w:rPr>
        <w:t>n</w:t>
      </w:r>
      <w:r w:rsidRPr="009362AB">
        <w:rPr>
          <w:sz w:val="22"/>
          <w:szCs w:val="22"/>
        </w:rPr>
        <w:t>t</w:t>
      </w:r>
      <w:r w:rsidRPr="009362AB">
        <w:rPr>
          <w:spacing w:val="3"/>
          <w:sz w:val="22"/>
          <w:szCs w:val="22"/>
        </w:rPr>
        <w:t>r</w:t>
      </w:r>
      <w:r w:rsidRPr="009362AB">
        <w:rPr>
          <w:sz w:val="22"/>
          <w:szCs w:val="22"/>
        </w:rPr>
        <w:t>u</w:t>
      </w:r>
      <w:proofErr w:type="spellEnd"/>
      <w:r w:rsidRPr="009362AB">
        <w:rPr>
          <w:spacing w:val="-4"/>
          <w:sz w:val="22"/>
          <w:szCs w:val="22"/>
        </w:rPr>
        <w:t xml:space="preserve"> </w:t>
      </w:r>
      <w:proofErr w:type="spellStart"/>
      <w:r w:rsidR="00AC61BB" w:rsidRPr="009362AB">
        <w:rPr>
          <w:spacing w:val="-3"/>
          <w:sz w:val="22"/>
          <w:szCs w:val="22"/>
        </w:rPr>
        <w:t>Autoritate</w:t>
      </w:r>
      <w:r w:rsidRPr="009362AB">
        <w:rPr>
          <w:spacing w:val="2"/>
          <w:sz w:val="22"/>
          <w:szCs w:val="22"/>
        </w:rPr>
        <w:t>a</w:t>
      </w:r>
      <w:proofErr w:type="spellEnd"/>
      <w:r w:rsidRPr="009362AB">
        <w:rPr>
          <w:spacing w:val="-7"/>
          <w:sz w:val="22"/>
          <w:szCs w:val="22"/>
        </w:rPr>
        <w:t xml:space="preserve"> </w:t>
      </w:r>
      <w:proofErr w:type="spellStart"/>
      <w:r w:rsidRPr="009362AB">
        <w:rPr>
          <w:sz w:val="22"/>
          <w:szCs w:val="22"/>
        </w:rPr>
        <w:t>c</w:t>
      </w:r>
      <w:r w:rsidRPr="009362AB">
        <w:rPr>
          <w:spacing w:val="3"/>
          <w:sz w:val="22"/>
          <w:szCs w:val="22"/>
        </w:rPr>
        <w:t>o</w:t>
      </w:r>
      <w:r w:rsidRPr="009362AB">
        <w:rPr>
          <w:spacing w:val="-2"/>
          <w:sz w:val="22"/>
          <w:szCs w:val="22"/>
        </w:rPr>
        <w:t>n</w:t>
      </w:r>
      <w:r w:rsidRPr="009362AB">
        <w:rPr>
          <w:sz w:val="22"/>
          <w:szCs w:val="22"/>
        </w:rPr>
        <w:t>tracta</w:t>
      </w:r>
      <w:r w:rsidRPr="009362AB">
        <w:rPr>
          <w:spacing w:val="-1"/>
          <w:sz w:val="22"/>
          <w:szCs w:val="22"/>
        </w:rPr>
        <w:t>n</w:t>
      </w:r>
      <w:r w:rsidRPr="009362AB">
        <w:rPr>
          <w:sz w:val="22"/>
          <w:szCs w:val="22"/>
        </w:rPr>
        <w:t>t</w:t>
      </w:r>
      <w:r w:rsidRPr="009362AB">
        <w:rPr>
          <w:spacing w:val="1"/>
          <w:sz w:val="22"/>
          <w:szCs w:val="22"/>
        </w:rPr>
        <w:t>ă</w:t>
      </w:r>
      <w:proofErr w:type="spellEnd"/>
      <w:r w:rsidRPr="009362AB">
        <w:rPr>
          <w:sz w:val="22"/>
          <w:szCs w:val="22"/>
        </w:rPr>
        <w:t>,</w:t>
      </w:r>
      <w:r w:rsidRPr="009362AB">
        <w:rPr>
          <w:spacing w:val="-8"/>
          <w:sz w:val="22"/>
          <w:szCs w:val="22"/>
        </w:rPr>
        <w:t xml:space="preserve"> </w:t>
      </w:r>
      <w:proofErr w:type="spellStart"/>
      <w:r w:rsidRPr="009362AB">
        <w:rPr>
          <w:spacing w:val="2"/>
          <w:sz w:val="22"/>
          <w:szCs w:val="22"/>
        </w:rPr>
        <w:t>a</w:t>
      </w:r>
      <w:r w:rsidRPr="009362AB">
        <w:rPr>
          <w:spacing w:val="-1"/>
          <w:sz w:val="22"/>
          <w:szCs w:val="22"/>
        </w:rPr>
        <w:t>ș</w:t>
      </w:r>
      <w:r w:rsidRPr="009362AB">
        <w:rPr>
          <w:sz w:val="22"/>
          <w:szCs w:val="22"/>
        </w:rPr>
        <w:t>a</w:t>
      </w:r>
      <w:proofErr w:type="spellEnd"/>
      <w:r w:rsidRPr="009362AB">
        <w:rPr>
          <w:spacing w:val="-7"/>
          <w:sz w:val="22"/>
          <w:szCs w:val="22"/>
        </w:rPr>
        <w:t xml:space="preserve"> </w:t>
      </w:r>
      <w:r w:rsidRPr="009362AB">
        <w:rPr>
          <w:sz w:val="22"/>
          <w:szCs w:val="22"/>
        </w:rPr>
        <w:t>c</w:t>
      </w:r>
      <w:r w:rsidRPr="009362AB">
        <w:rPr>
          <w:spacing w:val="1"/>
          <w:sz w:val="22"/>
          <w:szCs w:val="22"/>
        </w:rPr>
        <w:t>u</w:t>
      </w:r>
      <w:r w:rsidRPr="009362AB">
        <w:rPr>
          <w:sz w:val="22"/>
          <w:szCs w:val="22"/>
        </w:rPr>
        <w:t>m</w:t>
      </w:r>
      <w:r w:rsidRPr="009362AB">
        <w:rPr>
          <w:spacing w:val="-9"/>
          <w:sz w:val="22"/>
          <w:szCs w:val="22"/>
        </w:rPr>
        <w:t xml:space="preserve"> </w:t>
      </w:r>
      <w:r w:rsidRPr="009362AB">
        <w:rPr>
          <w:spacing w:val="1"/>
          <w:sz w:val="22"/>
          <w:szCs w:val="22"/>
        </w:rPr>
        <w:t>s</w:t>
      </w:r>
      <w:r w:rsidRPr="009362AB">
        <w:rPr>
          <w:spacing w:val="-2"/>
          <w:sz w:val="22"/>
          <w:szCs w:val="22"/>
        </w:rPr>
        <w:t>u</w:t>
      </w:r>
      <w:r w:rsidRPr="009362AB">
        <w:rPr>
          <w:spacing w:val="1"/>
          <w:sz w:val="22"/>
          <w:szCs w:val="22"/>
        </w:rPr>
        <w:t>n</w:t>
      </w:r>
      <w:r w:rsidRPr="009362AB">
        <w:rPr>
          <w:sz w:val="22"/>
          <w:szCs w:val="22"/>
        </w:rPr>
        <w:t>t</w:t>
      </w:r>
      <w:r w:rsidRPr="009362AB">
        <w:rPr>
          <w:spacing w:val="-8"/>
          <w:sz w:val="22"/>
          <w:szCs w:val="22"/>
        </w:rPr>
        <w:t xml:space="preserve"> </w:t>
      </w:r>
      <w:proofErr w:type="spellStart"/>
      <w:r w:rsidRPr="009362AB">
        <w:rPr>
          <w:sz w:val="22"/>
          <w:szCs w:val="22"/>
        </w:rPr>
        <w:t>ace</w:t>
      </w:r>
      <w:r w:rsidRPr="009362AB">
        <w:rPr>
          <w:spacing w:val="-1"/>
          <w:sz w:val="22"/>
          <w:szCs w:val="22"/>
        </w:rPr>
        <w:t>s</w:t>
      </w:r>
      <w:r w:rsidRPr="009362AB">
        <w:rPr>
          <w:sz w:val="22"/>
          <w:szCs w:val="22"/>
        </w:rPr>
        <w:t>tea</w:t>
      </w:r>
      <w:proofErr w:type="spellEnd"/>
      <w:r w:rsidRPr="009362AB">
        <w:rPr>
          <w:spacing w:val="-7"/>
          <w:sz w:val="22"/>
          <w:szCs w:val="22"/>
        </w:rPr>
        <w:t xml:space="preserve"> </w:t>
      </w:r>
      <w:proofErr w:type="spellStart"/>
      <w:r w:rsidRPr="009362AB">
        <w:rPr>
          <w:spacing w:val="1"/>
          <w:sz w:val="22"/>
          <w:szCs w:val="22"/>
        </w:rPr>
        <w:t>d</w:t>
      </w:r>
      <w:r w:rsidRPr="009362AB">
        <w:rPr>
          <w:sz w:val="22"/>
          <w:szCs w:val="22"/>
        </w:rPr>
        <w:t>etaliate</w:t>
      </w:r>
      <w:proofErr w:type="spellEnd"/>
      <w:r w:rsidRPr="009362AB">
        <w:rPr>
          <w:spacing w:val="-7"/>
          <w:sz w:val="22"/>
          <w:szCs w:val="22"/>
        </w:rPr>
        <w:t xml:space="preserve"> </w:t>
      </w:r>
      <w:proofErr w:type="spellStart"/>
      <w:r w:rsidRPr="009362AB">
        <w:rPr>
          <w:spacing w:val="2"/>
          <w:sz w:val="22"/>
          <w:szCs w:val="22"/>
        </w:rPr>
        <w:t>î</w:t>
      </w:r>
      <w:r w:rsidRPr="009362AB">
        <w:rPr>
          <w:sz w:val="22"/>
          <w:szCs w:val="22"/>
        </w:rPr>
        <w:t>n</w:t>
      </w:r>
      <w:proofErr w:type="spellEnd"/>
      <w:r w:rsidRPr="009362AB">
        <w:rPr>
          <w:spacing w:val="-8"/>
          <w:sz w:val="22"/>
          <w:szCs w:val="22"/>
        </w:rPr>
        <w:t xml:space="preserve"> </w:t>
      </w:r>
      <w:r w:rsidRPr="009362AB">
        <w:rPr>
          <w:spacing w:val="-1"/>
          <w:sz w:val="22"/>
          <w:szCs w:val="22"/>
        </w:rPr>
        <w:t>C</w:t>
      </w:r>
      <w:r w:rsidRPr="009362AB">
        <w:rPr>
          <w:spacing w:val="3"/>
          <w:sz w:val="22"/>
          <w:szCs w:val="22"/>
        </w:rPr>
        <w:t>o</w:t>
      </w:r>
      <w:r w:rsidRPr="009362AB">
        <w:rPr>
          <w:spacing w:val="-2"/>
          <w:sz w:val="22"/>
          <w:szCs w:val="22"/>
        </w:rPr>
        <w:t>n</w:t>
      </w:r>
      <w:r w:rsidRPr="009362AB">
        <w:rPr>
          <w:sz w:val="22"/>
          <w:szCs w:val="22"/>
        </w:rPr>
        <w:t>tract,</w:t>
      </w:r>
    </w:p>
    <w:p w14:paraId="190050CC" w14:textId="77777777" w:rsidR="00FA1492" w:rsidRPr="00553B98" w:rsidRDefault="00FA1492" w:rsidP="00AE51CD">
      <w:pPr>
        <w:pStyle w:val="BodyText"/>
        <w:numPr>
          <w:ilvl w:val="3"/>
          <w:numId w:val="3"/>
        </w:numPr>
        <w:tabs>
          <w:tab w:val="left" w:pos="1531"/>
        </w:tabs>
        <w:kinsoku w:val="0"/>
        <w:overflowPunct w:val="0"/>
        <w:ind w:left="1531"/>
        <w:rPr>
          <w:sz w:val="22"/>
          <w:szCs w:val="22"/>
        </w:rPr>
      </w:pPr>
      <w:proofErr w:type="spellStart"/>
      <w:r w:rsidRPr="00553B98">
        <w:rPr>
          <w:spacing w:val="-1"/>
          <w:sz w:val="22"/>
          <w:szCs w:val="22"/>
        </w:rPr>
        <w:t>s</w:t>
      </w:r>
      <w:r w:rsidRPr="00553B98">
        <w:rPr>
          <w:sz w:val="22"/>
          <w:szCs w:val="22"/>
        </w:rPr>
        <w:t>ta</w:t>
      </w:r>
      <w:r w:rsidRPr="00553B98">
        <w:rPr>
          <w:spacing w:val="1"/>
          <w:sz w:val="22"/>
          <w:szCs w:val="22"/>
        </w:rPr>
        <w:t>b</w:t>
      </w:r>
      <w:r w:rsidRPr="00553B98">
        <w:rPr>
          <w:sz w:val="22"/>
          <w:szCs w:val="22"/>
        </w:rPr>
        <w:t>ile</w:t>
      </w:r>
      <w:r w:rsidRPr="00553B98">
        <w:rPr>
          <w:spacing w:val="-1"/>
          <w:sz w:val="22"/>
          <w:szCs w:val="22"/>
        </w:rPr>
        <w:t>ș</w:t>
      </w:r>
      <w:r w:rsidRPr="00553B98">
        <w:rPr>
          <w:sz w:val="22"/>
          <w:szCs w:val="22"/>
        </w:rPr>
        <w:t>te</w:t>
      </w:r>
      <w:proofErr w:type="spellEnd"/>
      <w:r w:rsidRPr="00553B98">
        <w:rPr>
          <w:spacing w:val="-6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c</w:t>
      </w:r>
      <w:r w:rsidRPr="00553B98">
        <w:rPr>
          <w:spacing w:val="1"/>
          <w:sz w:val="22"/>
          <w:szCs w:val="22"/>
        </w:rPr>
        <w:t>o</w:t>
      </w:r>
      <w:r w:rsidRPr="00553B98">
        <w:rPr>
          <w:spacing w:val="-2"/>
          <w:sz w:val="22"/>
          <w:szCs w:val="22"/>
        </w:rPr>
        <w:t>n</w:t>
      </w:r>
      <w:r w:rsidRPr="00553B98">
        <w:rPr>
          <w:spacing w:val="1"/>
          <w:sz w:val="22"/>
          <w:szCs w:val="22"/>
        </w:rPr>
        <w:t>d</w:t>
      </w:r>
      <w:r w:rsidRPr="00553B98">
        <w:rPr>
          <w:sz w:val="22"/>
          <w:szCs w:val="22"/>
        </w:rPr>
        <w:t>iț</w:t>
      </w:r>
      <w:r w:rsidRPr="00553B98">
        <w:rPr>
          <w:spacing w:val="2"/>
          <w:sz w:val="22"/>
          <w:szCs w:val="22"/>
        </w:rPr>
        <w:t>i</w:t>
      </w:r>
      <w:r w:rsidRPr="00553B98">
        <w:rPr>
          <w:sz w:val="22"/>
          <w:szCs w:val="22"/>
        </w:rPr>
        <w:t>ile</w:t>
      </w:r>
      <w:proofErr w:type="spellEnd"/>
      <w:r w:rsidRPr="00553B98">
        <w:rPr>
          <w:spacing w:val="-6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în</w:t>
      </w:r>
      <w:proofErr w:type="spellEnd"/>
      <w:r w:rsidRPr="00553B98">
        <w:rPr>
          <w:spacing w:val="-7"/>
          <w:sz w:val="22"/>
          <w:szCs w:val="22"/>
        </w:rPr>
        <w:t xml:space="preserve"> </w:t>
      </w:r>
      <w:r w:rsidRPr="00553B98">
        <w:rPr>
          <w:sz w:val="22"/>
          <w:szCs w:val="22"/>
        </w:rPr>
        <w:t>care</w:t>
      </w:r>
      <w:r w:rsidRPr="00553B98">
        <w:rPr>
          <w:spacing w:val="-6"/>
          <w:sz w:val="22"/>
          <w:szCs w:val="22"/>
        </w:rPr>
        <w:t xml:space="preserve"> </w:t>
      </w:r>
      <w:r w:rsidRPr="00553B98">
        <w:rPr>
          <w:spacing w:val="-1"/>
          <w:sz w:val="22"/>
          <w:szCs w:val="22"/>
        </w:rPr>
        <w:t>s</w:t>
      </w:r>
      <w:r w:rsidRPr="00553B98">
        <w:rPr>
          <w:sz w:val="22"/>
          <w:szCs w:val="22"/>
        </w:rPr>
        <w:t>e</w:t>
      </w:r>
      <w:r w:rsidRPr="00553B98">
        <w:rPr>
          <w:spacing w:val="-3"/>
          <w:sz w:val="22"/>
          <w:szCs w:val="22"/>
        </w:rPr>
        <w:t xml:space="preserve"> </w:t>
      </w:r>
      <w:proofErr w:type="spellStart"/>
      <w:r w:rsidRPr="00553B98">
        <w:rPr>
          <w:spacing w:val="-2"/>
          <w:sz w:val="22"/>
          <w:szCs w:val="22"/>
        </w:rPr>
        <w:t>m</w:t>
      </w:r>
      <w:r w:rsidRPr="00553B98">
        <w:rPr>
          <w:sz w:val="22"/>
          <w:szCs w:val="22"/>
        </w:rPr>
        <w:t>ate</w:t>
      </w:r>
      <w:r w:rsidRPr="00553B98">
        <w:rPr>
          <w:spacing w:val="1"/>
          <w:sz w:val="22"/>
          <w:szCs w:val="22"/>
        </w:rPr>
        <w:t>r</w:t>
      </w:r>
      <w:r w:rsidRPr="00553B98">
        <w:rPr>
          <w:sz w:val="22"/>
          <w:szCs w:val="22"/>
        </w:rPr>
        <w:t>ializează</w:t>
      </w:r>
      <w:proofErr w:type="spellEnd"/>
      <w:r w:rsidRPr="00553B98">
        <w:rPr>
          <w:spacing w:val="-6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op</w:t>
      </w:r>
      <w:r w:rsidRPr="00553B98">
        <w:rPr>
          <w:sz w:val="22"/>
          <w:szCs w:val="22"/>
        </w:rPr>
        <w:t>țiu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ea</w:t>
      </w:r>
      <w:proofErr w:type="spellEnd"/>
      <w:r w:rsidRPr="00553B98">
        <w:rPr>
          <w:spacing w:val="-6"/>
          <w:sz w:val="22"/>
          <w:szCs w:val="22"/>
        </w:rPr>
        <w:t xml:space="preserve"> </w:t>
      </w:r>
      <w:r w:rsidRPr="00553B98">
        <w:rPr>
          <w:spacing w:val="1"/>
          <w:sz w:val="22"/>
          <w:szCs w:val="22"/>
        </w:rPr>
        <w:t>d</w:t>
      </w:r>
      <w:r w:rsidRPr="00553B98">
        <w:rPr>
          <w:sz w:val="22"/>
          <w:szCs w:val="22"/>
        </w:rPr>
        <w:t>e</w:t>
      </w:r>
      <w:r w:rsidRPr="00553B98">
        <w:rPr>
          <w:spacing w:val="-5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p</w:t>
      </w:r>
      <w:r w:rsidRPr="00553B98">
        <w:rPr>
          <w:sz w:val="22"/>
          <w:szCs w:val="22"/>
        </w:rPr>
        <w:t>lată</w:t>
      </w:r>
      <w:proofErr w:type="spellEnd"/>
      <w:r w:rsidRPr="00553B98">
        <w:rPr>
          <w:spacing w:val="-6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d</w:t>
      </w:r>
      <w:r w:rsidRPr="00553B98">
        <w:rPr>
          <w:sz w:val="22"/>
          <w:szCs w:val="22"/>
        </w:rPr>
        <w:t>irectă</w:t>
      </w:r>
      <w:proofErr w:type="spellEnd"/>
      <w:r w:rsidRPr="00553B98">
        <w:rPr>
          <w:sz w:val="22"/>
          <w:szCs w:val="22"/>
        </w:rPr>
        <w:t>,</w:t>
      </w:r>
    </w:p>
    <w:p w14:paraId="3C285942" w14:textId="77777777" w:rsidR="00FA1492" w:rsidRDefault="00FA1492" w:rsidP="00AE51CD">
      <w:pPr>
        <w:pStyle w:val="BodyText"/>
        <w:numPr>
          <w:ilvl w:val="3"/>
          <w:numId w:val="3"/>
        </w:numPr>
        <w:tabs>
          <w:tab w:val="left" w:pos="1531"/>
        </w:tabs>
        <w:kinsoku w:val="0"/>
        <w:overflowPunct w:val="0"/>
        <w:spacing w:before="34"/>
        <w:ind w:left="1531"/>
        <w:rPr>
          <w:sz w:val="22"/>
          <w:szCs w:val="22"/>
        </w:rPr>
      </w:pPr>
      <w:proofErr w:type="spellStart"/>
      <w:r w:rsidRPr="00553B98">
        <w:rPr>
          <w:spacing w:val="1"/>
          <w:sz w:val="22"/>
          <w:szCs w:val="22"/>
        </w:rPr>
        <w:t>p</w:t>
      </w:r>
      <w:r w:rsidRPr="00553B98">
        <w:rPr>
          <w:sz w:val="22"/>
          <w:szCs w:val="22"/>
        </w:rPr>
        <w:t>recizează</w:t>
      </w:r>
      <w:proofErr w:type="spellEnd"/>
      <w:r w:rsidRPr="00553B98">
        <w:rPr>
          <w:spacing w:val="-9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c</w:t>
      </w:r>
      <w:r w:rsidRPr="00553B98">
        <w:rPr>
          <w:spacing w:val="1"/>
          <w:sz w:val="22"/>
          <w:szCs w:val="22"/>
        </w:rPr>
        <w:t>o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t</w:t>
      </w:r>
      <w:r w:rsidRPr="00553B98">
        <w:rPr>
          <w:spacing w:val="-2"/>
          <w:sz w:val="22"/>
          <w:szCs w:val="22"/>
        </w:rPr>
        <w:t>u</w:t>
      </w:r>
      <w:r w:rsidRPr="00553B98">
        <w:rPr>
          <w:sz w:val="22"/>
          <w:szCs w:val="22"/>
        </w:rPr>
        <w:t>l</w:t>
      </w:r>
      <w:proofErr w:type="spellEnd"/>
      <w:r w:rsidRPr="00553B98">
        <w:rPr>
          <w:spacing w:val="-10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b</w:t>
      </w:r>
      <w:r w:rsidRPr="00553B98">
        <w:rPr>
          <w:sz w:val="22"/>
          <w:szCs w:val="22"/>
        </w:rPr>
        <w:t>a</w:t>
      </w:r>
      <w:r w:rsidRPr="00553B98">
        <w:rPr>
          <w:spacing w:val="-1"/>
          <w:sz w:val="22"/>
          <w:szCs w:val="22"/>
        </w:rPr>
        <w:t>n</w:t>
      </w:r>
      <w:r w:rsidRPr="00553B98">
        <w:rPr>
          <w:sz w:val="22"/>
          <w:szCs w:val="22"/>
        </w:rPr>
        <w:t>car</w:t>
      </w:r>
      <w:proofErr w:type="spellEnd"/>
      <w:r w:rsidRPr="00553B98">
        <w:rPr>
          <w:spacing w:val="-9"/>
          <w:sz w:val="22"/>
          <w:szCs w:val="22"/>
        </w:rPr>
        <w:t xml:space="preserve"> </w:t>
      </w:r>
      <w:r w:rsidRPr="00553B98">
        <w:rPr>
          <w:sz w:val="22"/>
          <w:szCs w:val="22"/>
        </w:rPr>
        <w:t>al</w:t>
      </w:r>
      <w:r w:rsidRPr="00553B98">
        <w:rPr>
          <w:spacing w:val="-9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Su</w:t>
      </w:r>
      <w:r w:rsidRPr="00553B98">
        <w:rPr>
          <w:spacing w:val="1"/>
          <w:sz w:val="22"/>
          <w:szCs w:val="22"/>
        </w:rPr>
        <w:t>b</w:t>
      </w:r>
      <w:r w:rsidRPr="00553B98">
        <w:rPr>
          <w:sz w:val="22"/>
          <w:szCs w:val="22"/>
        </w:rPr>
        <w:t>c</w:t>
      </w:r>
      <w:r w:rsidRPr="00553B98">
        <w:rPr>
          <w:spacing w:val="1"/>
          <w:sz w:val="22"/>
          <w:szCs w:val="22"/>
        </w:rPr>
        <w:t>o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tracta</w:t>
      </w:r>
      <w:r w:rsidRPr="00553B98">
        <w:rPr>
          <w:spacing w:val="-1"/>
          <w:sz w:val="22"/>
          <w:szCs w:val="22"/>
        </w:rPr>
        <w:t>n</w:t>
      </w:r>
      <w:r w:rsidRPr="00553B98">
        <w:rPr>
          <w:spacing w:val="2"/>
          <w:sz w:val="22"/>
          <w:szCs w:val="22"/>
        </w:rPr>
        <w:t>t</w:t>
      </w:r>
      <w:r w:rsidRPr="00553B98">
        <w:rPr>
          <w:spacing w:val="-2"/>
          <w:sz w:val="22"/>
          <w:szCs w:val="22"/>
        </w:rPr>
        <w:t>u</w:t>
      </w:r>
      <w:r w:rsidRPr="00553B98">
        <w:rPr>
          <w:sz w:val="22"/>
          <w:szCs w:val="22"/>
        </w:rPr>
        <w:t>lui</w:t>
      </w:r>
      <w:proofErr w:type="spellEnd"/>
      <w:r w:rsidRPr="00553B98">
        <w:rPr>
          <w:sz w:val="22"/>
          <w:szCs w:val="22"/>
        </w:rPr>
        <w:t>.</w:t>
      </w:r>
    </w:p>
    <w:p w14:paraId="72F506D3" w14:textId="77777777" w:rsidR="000F7CCC" w:rsidRPr="00553B98" w:rsidRDefault="000F7CCC" w:rsidP="000F7CCC">
      <w:pPr>
        <w:pStyle w:val="BodyText"/>
        <w:tabs>
          <w:tab w:val="left" w:pos="1531"/>
        </w:tabs>
        <w:kinsoku w:val="0"/>
        <w:overflowPunct w:val="0"/>
        <w:spacing w:before="34"/>
        <w:ind w:left="1531"/>
        <w:rPr>
          <w:sz w:val="22"/>
          <w:szCs w:val="22"/>
        </w:rPr>
      </w:pPr>
    </w:p>
    <w:p w14:paraId="3D13C24A" w14:textId="77777777" w:rsidR="00FA1492" w:rsidRPr="00553B98" w:rsidRDefault="00FA1492" w:rsidP="00AE51CD">
      <w:pPr>
        <w:pStyle w:val="BodyText"/>
        <w:numPr>
          <w:ilvl w:val="0"/>
          <w:numId w:val="3"/>
        </w:numPr>
        <w:tabs>
          <w:tab w:val="left" w:pos="821"/>
        </w:tabs>
        <w:kinsoku w:val="0"/>
        <w:overflowPunct w:val="0"/>
        <w:ind w:left="821" w:right="113"/>
        <w:jc w:val="both"/>
        <w:rPr>
          <w:b/>
          <w:sz w:val="22"/>
          <w:szCs w:val="22"/>
        </w:rPr>
      </w:pPr>
      <w:proofErr w:type="spellStart"/>
      <w:r w:rsidRPr="00553B98">
        <w:rPr>
          <w:b/>
          <w:sz w:val="22"/>
          <w:szCs w:val="22"/>
        </w:rPr>
        <w:t>Cesiunea</w:t>
      </w:r>
      <w:proofErr w:type="spellEnd"/>
    </w:p>
    <w:p w14:paraId="3A11719E" w14:textId="77777777" w:rsidR="00FA1492" w:rsidRPr="00553B98" w:rsidRDefault="00FA1492" w:rsidP="00AE51CD">
      <w:pPr>
        <w:pStyle w:val="BodyText"/>
        <w:numPr>
          <w:ilvl w:val="1"/>
          <w:numId w:val="3"/>
        </w:numPr>
        <w:tabs>
          <w:tab w:val="left" w:pos="821"/>
        </w:tabs>
        <w:kinsoku w:val="0"/>
        <w:overflowPunct w:val="0"/>
        <w:ind w:right="124" w:firstLine="0"/>
        <w:jc w:val="both"/>
        <w:rPr>
          <w:sz w:val="22"/>
          <w:szCs w:val="22"/>
        </w:rPr>
      </w:pPr>
      <w:proofErr w:type="spellStart"/>
      <w:r w:rsidRPr="00553B98">
        <w:rPr>
          <w:sz w:val="22"/>
          <w:szCs w:val="22"/>
        </w:rPr>
        <w:t>În</w:t>
      </w:r>
      <w:proofErr w:type="spellEnd"/>
      <w:r w:rsidRPr="00553B98">
        <w:rPr>
          <w:spacing w:val="24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p</w:t>
      </w:r>
      <w:r w:rsidRPr="00553B98">
        <w:rPr>
          <w:sz w:val="22"/>
          <w:szCs w:val="22"/>
        </w:rPr>
        <w:t>reze</w:t>
      </w:r>
      <w:r w:rsidRPr="00553B98">
        <w:rPr>
          <w:spacing w:val="-1"/>
          <w:sz w:val="22"/>
          <w:szCs w:val="22"/>
        </w:rPr>
        <w:t>n</w:t>
      </w:r>
      <w:r w:rsidRPr="00553B98">
        <w:rPr>
          <w:sz w:val="22"/>
          <w:szCs w:val="22"/>
        </w:rPr>
        <w:t>t</w:t>
      </w:r>
      <w:r w:rsidRPr="00553B98">
        <w:rPr>
          <w:spacing w:val="-2"/>
          <w:sz w:val="22"/>
          <w:szCs w:val="22"/>
        </w:rPr>
        <w:t>u</w:t>
      </w:r>
      <w:r w:rsidRPr="00553B98">
        <w:rPr>
          <w:sz w:val="22"/>
          <w:szCs w:val="22"/>
        </w:rPr>
        <w:t>l</w:t>
      </w:r>
      <w:proofErr w:type="spellEnd"/>
      <w:r w:rsidRPr="00553B98">
        <w:rPr>
          <w:spacing w:val="28"/>
          <w:sz w:val="22"/>
          <w:szCs w:val="22"/>
        </w:rPr>
        <w:t xml:space="preserve"> </w:t>
      </w:r>
      <w:r w:rsidRPr="00553B98">
        <w:rPr>
          <w:spacing w:val="-1"/>
          <w:sz w:val="22"/>
          <w:szCs w:val="22"/>
        </w:rPr>
        <w:t>C</w:t>
      </w:r>
      <w:r w:rsidRPr="00553B98">
        <w:rPr>
          <w:spacing w:val="1"/>
          <w:sz w:val="22"/>
          <w:szCs w:val="22"/>
        </w:rPr>
        <w:t>o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tract</w:t>
      </w:r>
      <w:r w:rsidRPr="00553B98">
        <w:rPr>
          <w:spacing w:val="26"/>
          <w:sz w:val="22"/>
          <w:szCs w:val="22"/>
        </w:rPr>
        <w:t xml:space="preserve"> </w:t>
      </w:r>
      <w:proofErr w:type="spellStart"/>
      <w:r w:rsidRPr="00553B98">
        <w:rPr>
          <w:spacing w:val="2"/>
          <w:sz w:val="22"/>
          <w:szCs w:val="22"/>
        </w:rPr>
        <w:t>e</w:t>
      </w:r>
      <w:r w:rsidRPr="00553B98">
        <w:rPr>
          <w:spacing w:val="-1"/>
          <w:sz w:val="22"/>
          <w:szCs w:val="22"/>
        </w:rPr>
        <w:t>s</w:t>
      </w:r>
      <w:r w:rsidRPr="00553B98">
        <w:rPr>
          <w:sz w:val="22"/>
          <w:szCs w:val="22"/>
        </w:rPr>
        <w:t>te</w:t>
      </w:r>
      <w:proofErr w:type="spellEnd"/>
      <w:r w:rsidRPr="00553B98">
        <w:rPr>
          <w:spacing w:val="26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p</w:t>
      </w:r>
      <w:r w:rsidRPr="00553B98">
        <w:rPr>
          <w:sz w:val="22"/>
          <w:szCs w:val="22"/>
        </w:rPr>
        <w:t>e</w:t>
      </w:r>
      <w:r w:rsidRPr="00553B98">
        <w:rPr>
          <w:spacing w:val="3"/>
          <w:sz w:val="22"/>
          <w:szCs w:val="22"/>
        </w:rPr>
        <w:t>r</w:t>
      </w:r>
      <w:r w:rsidRPr="00553B98">
        <w:rPr>
          <w:spacing w:val="-5"/>
          <w:sz w:val="22"/>
          <w:szCs w:val="22"/>
        </w:rPr>
        <w:t>m</w:t>
      </w:r>
      <w:r w:rsidRPr="00553B98">
        <w:rPr>
          <w:sz w:val="22"/>
          <w:szCs w:val="22"/>
        </w:rPr>
        <w:t>i</w:t>
      </w:r>
      <w:r w:rsidRPr="00553B98">
        <w:rPr>
          <w:spacing w:val="-1"/>
          <w:sz w:val="22"/>
          <w:szCs w:val="22"/>
        </w:rPr>
        <w:t>s</w:t>
      </w:r>
      <w:r w:rsidRPr="00553B98">
        <w:rPr>
          <w:sz w:val="22"/>
          <w:szCs w:val="22"/>
        </w:rPr>
        <w:t>ă</w:t>
      </w:r>
      <w:proofErr w:type="spellEnd"/>
      <w:r w:rsidRPr="00553B98">
        <w:rPr>
          <w:spacing w:val="26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ce</w:t>
      </w:r>
      <w:r w:rsidRPr="00553B98">
        <w:rPr>
          <w:spacing w:val="1"/>
          <w:sz w:val="22"/>
          <w:szCs w:val="22"/>
        </w:rPr>
        <w:t>s</w:t>
      </w:r>
      <w:r w:rsidRPr="00553B98">
        <w:rPr>
          <w:sz w:val="22"/>
          <w:szCs w:val="22"/>
        </w:rPr>
        <w:t>iu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ea</w:t>
      </w:r>
      <w:proofErr w:type="spellEnd"/>
      <w:r w:rsidRPr="00553B98">
        <w:rPr>
          <w:spacing w:val="27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d</w:t>
      </w:r>
      <w:r w:rsidRPr="00553B98">
        <w:rPr>
          <w:sz w:val="22"/>
          <w:szCs w:val="22"/>
        </w:rPr>
        <w:t>re</w:t>
      </w:r>
      <w:r w:rsidRPr="00553B98">
        <w:rPr>
          <w:spacing w:val="1"/>
          <w:sz w:val="22"/>
          <w:szCs w:val="22"/>
        </w:rPr>
        <w:t>p</w:t>
      </w:r>
      <w:r w:rsidRPr="00553B98">
        <w:rPr>
          <w:sz w:val="22"/>
          <w:szCs w:val="22"/>
        </w:rPr>
        <w:t>t</w:t>
      </w:r>
      <w:r w:rsidRPr="00553B98">
        <w:rPr>
          <w:spacing w:val="-2"/>
          <w:sz w:val="22"/>
          <w:szCs w:val="22"/>
        </w:rPr>
        <w:t>u</w:t>
      </w:r>
      <w:r w:rsidRPr="00553B98">
        <w:rPr>
          <w:sz w:val="22"/>
          <w:szCs w:val="22"/>
        </w:rPr>
        <w:t>rilor</w:t>
      </w:r>
      <w:proofErr w:type="spellEnd"/>
      <w:r w:rsidRPr="00553B98">
        <w:rPr>
          <w:spacing w:val="26"/>
          <w:sz w:val="22"/>
          <w:szCs w:val="22"/>
        </w:rPr>
        <w:t xml:space="preserve"> </w:t>
      </w:r>
      <w:proofErr w:type="spellStart"/>
      <w:r w:rsidRPr="00553B98">
        <w:rPr>
          <w:spacing w:val="-1"/>
          <w:sz w:val="22"/>
          <w:szCs w:val="22"/>
        </w:rPr>
        <w:t>ș</w:t>
      </w:r>
      <w:r w:rsidRPr="00553B98">
        <w:rPr>
          <w:sz w:val="22"/>
          <w:szCs w:val="22"/>
        </w:rPr>
        <w:t>i</w:t>
      </w:r>
      <w:proofErr w:type="spellEnd"/>
      <w:r w:rsidRPr="00553B98">
        <w:rPr>
          <w:spacing w:val="28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ob</w:t>
      </w:r>
      <w:r w:rsidRPr="00553B98">
        <w:rPr>
          <w:sz w:val="22"/>
          <w:szCs w:val="22"/>
        </w:rPr>
        <w:t>li</w:t>
      </w:r>
      <w:r w:rsidRPr="00553B98">
        <w:rPr>
          <w:spacing w:val="-2"/>
          <w:sz w:val="22"/>
          <w:szCs w:val="22"/>
        </w:rPr>
        <w:t>g</w:t>
      </w:r>
      <w:r w:rsidRPr="00553B98">
        <w:rPr>
          <w:sz w:val="22"/>
          <w:szCs w:val="22"/>
        </w:rPr>
        <w:t>ațiilor</w:t>
      </w:r>
      <w:proofErr w:type="spellEnd"/>
      <w:r w:rsidRPr="00553B98">
        <w:rPr>
          <w:spacing w:val="27"/>
          <w:sz w:val="22"/>
          <w:szCs w:val="22"/>
        </w:rPr>
        <w:t xml:space="preserve"> </w:t>
      </w:r>
      <w:proofErr w:type="spellStart"/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ăs</w:t>
      </w:r>
      <w:r w:rsidRPr="00553B98">
        <w:rPr>
          <w:spacing w:val="2"/>
          <w:sz w:val="22"/>
          <w:szCs w:val="22"/>
        </w:rPr>
        <w:t>c</w:t>
      </w:r>
      <w:r w:rsidRPr="00553B98">
        <w:rPr>
          <w:spacing w:val="-2"/>
          <w:sz w:val="22"/>
          <w:szCs w:val="22"/>
        </w:rPr>
        <w:t>u</w:t>
      </w:r>
      <w:r w:rsidRPr="00553B98">
        <w:rPr>
          <w:sz w:val="22"/>
          <w:szCs w:val="22"/>
        </w:rPr>
        <w:t>te</w:t>
      </w:r>
      <w:proofErr w:type="spellEnd"/>
      <w:r w:rsidRPr="00553B98">
        <w:rPr>
          <w:spacing w:val="26"/>
          <w:sz w:val="22"/>
          <w:szCs w:val="22"/>
        </w:rPr>
        <w:t xml:space="preserve"> </w:t>
      </w:r>
      <w:r w:rsidRPr="00553B98">
        <w:rPr>
          <w:spacing w:val="1"/>
          <w:sz w:val="22"/>
          <w:szCs w:val="22"/>
        </w:rPr>
        <w:t>d</w:t>
      </w:r>
      <w:r w:rsidRPr="00553B98">
        <w:rPr>
          <w:spacing w:val="2"/>
          <w:sz w:val="22"/>
          <w:szCs w:val="22"/>
        </w:rPr>
        <w:t>i</w:t>
      </w:r>
      <w:r w:rsidRPr="00553B98">
        <w:rPr>
          <w:sz w:val="22"/>
          <w:szCs w:val="22"/>
        </w:rPr>
        <w:t>n</w:t>
      </w:r>
      <w:r w:rsidRPr="00553B98">
        <w:rPr>
          <w:spacing w:val="25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acest</w:t>
      </w:r>
      <w:proofErr w:type="spellEnd"/>
      <w:r w:rsidRPr="00553B98">
        <w:rPr>
          <w:spacing w:val="27"/>
          <w:sz w:val="22"/>
          <w:szCs w:val="22"/>
        </w:rPr>
        <w:t xml:space="preserve"> </w:t>
      </w:r>
      <w:r w:rsidRPr="00553B98">
        <w:rPr>
          <w:spacing w:val="-1"/>
          <w:sz w:val="22"/>
          <w:szCs w:val="22"/>
        </w:rPr>
        <w:t>C</w:t>
      </w:r>
      <w:r w:rsidRPr="00553B98">
        <w:rPr>
          <w:spacing w:val="1"/>
          <w:sz w:val="22"/>
          <w:szCs w:val="22"/>
        </w:rPr>
        <w:t>o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tract,</w:t>
      </w:r>
      <w:r w:rsidRPr="00553B98">
        <w:rPr>
          <w:spacing w:val="26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nu</w:t>
      </w:r>
      <w:r w:rsidRPr="00553B98">
        <w:rPr>
          <w:spacing w:val="-2"/>
          <w:sz w:val="22"/>
          <w:szCs w:val="22"/>
        </w:rPr>
        <w:t>m</w:t>
      </w:r>
      <w:r w:rsidRPr="00553B98">
        <w:rPr>
          <w:sz w:val="22"/>
          <w:szCs w:val="22"/>
        </w:rPr>
        <w:t>ai</w:t>
      </w:r>
      <w:proofErr w:type="spellEnd"/>
      <w:r w:rsidRPr="00553B98">
        <w:rPr>
          <w:spacing w:val="26"/>
          <w:sz w:val="22"/>
          <w:szCs w:val="22"/>
        </w:rPr>
        <w:t xml:space="preserve"> </w:t>
      </w:r>
      <w:r w:rsidRPr="00553B98">
        <w:rPr>
          <w:sz w:val="22"/>
          <w:szCs w:val="22"/>
        </w:rPr>
        <w:t>cu</w:t>
      </w:r>
      <w:r w:rsidRPr="00553B98">
        <w:rPr>
          <w:w w:val="99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ac</w:t>
      </w:r>
      <w:r w:rsidRPr="00553B98">
        <w:rPr>
          <w:spacing w:val="1"/>
          <w:sz w:val="22"/>
          <w:szCs w:val="22"/>
        </w:rPr>
        <w:t>o</w:t>
      </w:r>
      <w:r w:rsidRPr="00553B98">
        <w:rPr>
          <w:sz w:val="22"/>
          <w:szCs w:val="22"/>
        </w:rPr>
        <w:t>r</w:t>
      </w:r>
      <w:r w:rsidRPr="00553B98">
        <w:rPr>
          <w:spacing w:val="1"/>
          <w:sz w:val="22"/>
          <w:szCs w:val="22"/>
        </w:rPr>
        <w:t>d</w:t>
      </w:r>
      <w:r w:rsidRPr="00553B98">
        <w:rPr>
          <w:spacing w:val="-2"/>
          <w:sz w:val="22"/>
          <w:szCs w:val="22"/>
        </w:rPr>
        <w:t>u</w:t>
      </w:r>
      <w:r w:rsidRPr="00553B98">
        <w:rPr>
          <w:sz w:val="22"/>
          <w:szCs w:val="22"/>
        </w:rPr>
        <w:t>l</w:t>
      </w:r>
      <w:proofErr w:type="spellEnd"/>
      <w:r w:rsidRPr="00553B98">
        <w:rPr>
          <w:spacing w:val="-7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p</w:t>
      </w:r>
      <w:r w:rsidRPr="00553B98">
        <w:rPr>
          <w:sz w:val="22"/>
          <w:szCs w:val="22"/>
        </w:rPr>
        <w:t>reala</w:t>
      </w:r>
      <w:r w:rsidRPr="00553B98">
        <w:rPr>
          <w:spacing w:val="1"/>
          <w:sz w:val="22"/>
          <w:szCs w:val="22"/>
        </w:rPr>
        <w:t>b</w:t>
      </w:r>
      <w:r w:rsidRPr="00553B98">
        <w:rPr>
          <w:sz w:val="22"/>
          <w:szCs w:val="22"/>
        </w:rPr>
        <w:t>il</w:t>
      </w:r>
      <w:proofErr w:type="spellEnd"/>
      <w:r w:rsidRPr="00553B98">
        <w:rPr>
          <w:spacing w:val="-7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scris</w:t>
      </w:r>
      <w:proofErr w:type="spellEnd"/>
      <w:r w:rsidRPr="00553B98">
        <w:rPr>
          <w:spacing w:val="-7"/>
          <w:sz w:val="22"/>
          <w:szCs w:val="22"/>
        </w:rPr>
        <w:t xml:space="preserve"> </w:t>
      </w:r>
      <w:r w:rsidRPr="00553B98">
        <w:rPr>
          <w:sz w:val="22"/>
          <w:szCs w:val="22"/>
        </w:rPr>
        <w:t>al</w:t>
      </w:r>
      <w:r w:rsidRPr="00553B98">
        <w:rPr>
          <w:spacing w:val="-4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A</w:t>
      </w:r>
      <w:r w:rsidRPr="00553B98">
        <w:rPr>
          <w:spacing w:val="-1"/>
          <w:sz w:val="22"/>
          <w:szCs w:val="22"/>
        </w:rPr>
        <w:t>u</w:t>
      </w:r>
      <w:r w:rsidRPr="00553B98">
        <w:rPr>
          <w:sz w:val="22"/>
          <w:szCs w:val="22"/>
        </w:rPr>
        <w:t>torității</w:t>
      </w:r>
      <w:proofErr w:type="spellEnd"/>
      <w:r w:rsidRPr="00553B98">
        <w:rPr>
          <w:spacing w:val="-6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c</w:t>
      </w:r>
      <w:r w:rsidRPr="00553B98">
        <w:rPr>
          <w:spacing w:val="1"/>
          <w:sz w:val="22"/>
          <w:szCs w:val="22"/>
        </w:rPr>
        <w:t>on</w:t>
      </w:r>
      <w:r w:rsidRPr="00553B98">
        <w:rPr>
          <w:sz w:val="22"/>
          <w:szCs w:val="22"/>
        </w:rPr>
        <w:t>tracta</w:t>
      </w:r>
      <w:r w:rsidRPr="00553B98">
        <w:rPr>
          <w:spacing w:val="-1"/>
          <w:sz w:val="22"/>
          <w:szCs w:val="22"/>
        </w:rPr>
        <w:t>n</w:t>
      </w:r>
      <w:r w:rsidRPr="00553B98">
        <w:rPr>
          <w:sz w:val="22"/>
          <w:szCs w:val="22"/>
        </w:rPr>
        <w:t>te</w:t>
      </w:r>
      <w:proofErr w:type="spellEnd"/>
      <w:r w:rsidRPr="00553B98">
        <w:rPr>
          <w:spacing w:val="-4"/>
          <w:sz w:val="22"/>
          <w:szCs w:val="22"/>
        </w:rPr>
        <w:t xml:space="preserve"> </w:t>
      </w:r>
      <w:proofErr w:type="spellStart"/>
      <w:r w:rsidRPr="00553B98">
        <w:rPr>
          <w:spacing w:val="-1"/>
          <w:sz w:val="22"/>
          <w:szCs w:val="22"/>
        </w:rPr>
        <w:t>ș</w:t>
      </w:r>
      <w:r w:rsidRPr="00553B98">
        <w:rPr>
          <w:sz w:val="22"/>
          <w:szCs w:val="22"/>
        </w:rPr>
        <w:t>i</w:t>
      </w:r>
      <w:proofErr w:type="spellEnd"/>
      <w:r w:rsidRPr="00553B98">
        <w:rPr>
          <w:spacing w:val="-6"/>
          <w:sz w:val="22"/>
          <w:szCs w:val="22"/>
        </w:rPr>
        <w:t xml:space="preserve"> </w:t>
      </w:r>
      <w:proofErr w:type="spellStart"/>
      <w:r w:rsidRPr="00553B98">
        <w:rPr>
          <w:spacing w:val="2"/>
          <w:sz w:val="22"/>
          <w:szCs w:val="22"/>
        </w:rPr>
        <w:t>î</w:t>
      </w:r>
      <w:r w:rsidRPr="00553B98">
        <w:rPr>
          <w:sz w:val="22"/>
          <w:szCs w:val="22"/>
        </w:rPr>
        <w:t>n</w:t>
      </w:r>
      <w:proofErr w:type="spellEnd"/>
      <w:r w:rsidRPr="00553B98">
        <w:rPr>
          <w:spacing w:val="-7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c</w:t>
      </w:r>
      <w:r w:rsidRPr="00553B98">
        <w:rPr>
          <w:spacing w:val="1"/>
          <w:sz w:val="22"/>
          <w:szCs w:val="22"/>
        </w:rPr>
        <w:t>o</w:t>
      </w:r>
      <w:r w:rsidRPr="00553B98">
        <w:rPr>
          <w:spacing w:val="-2"/>
          <w:sz w:val="22"/>
          <w:szCs w:val="22"/>
        </w:rPr>
        <w:t>n</w:t>
      </w:r>
      <w:r w:rsidRPr="00553B98">
        <w:rPr>
          <w:spacing w:val="1"/>
          <w:sz w:val="22"/>
          <w:szCs w:val="22"/>
        </w:rPr>
        <w:t>d</w:t>
      </w:r>
      <w:r w:rsidRPr="00553B98">
        <w:rPr>
          <w:sz w:val="22"/>
          <w:szCs w:val="22"/>
        </w:rPr>
        <w:t>iți</w:t>
      </w:r>
      <w:r w:rsidRPr="00553B98">
        <w:rPr>
          <w:spacing w:val="-1"/>
          <w:sz w:val="22"/>
          <w:szCs w:val="22"/>
        </w:rPr>
        <w:t>i</w:t>
      </w:r>
      <w:r w:rsidRPr="00553B98">
        <w:rPr>
          <w:sz w:val="22"/>
          <w:szCs w:val="22"/>
        </w:rPr>
        <w:t>le</w:t>
      </w:r>
      <w:proofErr w:type="spellEnd"/>
      <w:r w:rsidRPr="00553B98">
        <w:rPr>
          <w:spacing w:val="-4"/>
          <w:sz w:val="22"/>
          <w:szCs w:val="22"/>
        </w:rPr>
        <w:t xml:space="preserve"> </w:t>
      </w:r>
      <w:proofErr w:type="spellStart"/>
      <w:r w:rsidRPr="00553B98">
        <w:rPr>
          <w:spacing w:val="-2"/>
          <w:sz w:val="22"/>
          <w:szCs w:val="22"/>
        </w:rPr>
        <w:t>L</w:t>
      </w:r>
      <w:r w:rsidRPr="00553B98">
        <w:rPr>
          <w:spacing w:val="2"/>
          <w:sz w:val="22"/>
          <w:szCs w:val="22"/>
        </w:rPr>
        <w:t>e</w:t>
      </w:r>
      <w:r w:rsidRPr="00553B98">
        <w:rPr>
          <w:spacing w:val="-2"/>
          <w:sz w:val="22"/>
          <w:szCs w:val="22"/>
        </w:rPr>
        <w:t>g</w:t>
      </w:r>
      <w:r w:rsidRPr="00553B98">
        <w:rPr>
          <w:sz w:val="22"/>
          <w:szCs w:val="22"/>
        </w:rPr>
        <w:t>ii</w:t>
      </w:r>
      <w:proofErr w:type="spellEnd"/>
      <w:r w:rsidRPr="00553B98">
        <w:rPr>
          <w:spacing w:val="-7"/>
          <w:sz w:val="22"/>
          <w:szCs w:val="22"/>
        </w:rPr>
        <w:t xml:space="preserve"> </w:t>
      </w:r>
      <w:r w:rsidRPr="00553B98">
        <w:rPr>
          <w:spacing w:val="-1"/>
          <w:sz w:val="22"/>
          <w:szCs w:val="22"/>
        </w:rPr>
        <w:t>n</w:t>
      </w:r>
      <w:r w:rsidRPr="00553B98">
        <w:rPr>
          <w:sz w:val="22"/>
          <w:szCs w:val="22"/>
        </w:rPr>
        <w:t>r.</w:t>
      </w:r>
      <w:r w:rsidRPr="00553B98">
        <w:rPr>
          <w:spacing w:val="-6"/>
          <w:sz w:val="22"/>
          <w:szCs w:val="22"/>
        </w:rPr>
        <w:t xml:space="preserve"> </w:t>
      </w:r>
      <w:r w:rsidRPr="00553B98">
        <w:rPr>
          <w:spacing w:val="1"/>
          <w:sz w:val="22"/>
          <w:szCs w:val="22"/>
        </w:rPr>
        <w:t>98</w:t>
      </w:r>
      <w:r w:rsidRPr="00553B98">
        <w:rPr>
          <w:sz w:val="22"/>
          <w:szCs w:val="22"/>
        </w:rPr>
        <w:t>/2</w:t>
      </w:r>
      <w:r w:rsidRPr="00553B98">
        <w:rPr>
          <w:spacing w:val="1"/>
          <w:sz w:val="22"/>
          <w:szCs w:val="22"/>
        </w:rPr>
        <w:t>01</w:t>
      </w:r>
      <w:r w:rsidRPr="00553B98">
        <w:rPr>
          <w:spacing w:val="5"/>
          <w:sz w:val="22"/>
          <w:szCs w:val="22"/>
        </w:rPr>
        <w:t>6</w:t>
      </w:r>
      <w:r w:rsidRPr="00553B98">
        <w:rPr>
          <w:sz w:val="22"/>
          <w:szCs w:val="22"/>
        </w:rPr>
        <w:t>.</w:t>
      </w:r>
    </w:p>
    <w:p w14:paraId="4A4080FB" w14:textId="77777777" w:rsidR="00FA1492" w:rsidRPr="00553B98" w:rsidRDefault="00FA1492" w:rsidP="00AE51CD">
      <w:pPr>
        <w:pStyle w:val="BodyText"/>
        <w:numPr>
          <w:ilvl w:val="1"/>
          <w:numId w:val="3"/>
        </w:numPr>
        <w:tabs>
          <w:tab w:val="left" w:pos="821"/>
        </w:tabs>
        <w:kinsoku w:val="0"/>
        <w:overflowPunct w:val="0"/>
        <w:ind w:right="123" w:firstLine="0"/>
        <w:jc w:val="both"/>
        <w:rPr>
          <w:sz w:val="22"/>
          <w:szCs w:val="22"/>
        </w:rPr>
      </w:pPr>
      <w:proofErr w:type="spellStart"/>
      <w:r w:rsidRPr="00553B98">
        <w:rPr>
          <w:spacing w:val="-1"/>
          <w:sz w:val="22"/>
          <w:szCs w:val="22"/>
        </w:rPr>
        <w:t>C</w:t>
      </w:r>
      <w:r w:rsidRPr="00553B98">
        <w:rPr>
          <w:spacing w:val="1"/>
          <w:sz w:val="22"/>
          <w:szCs w:val="22"/>
        </w:rPr>
        <w:t>o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tract</w:t>
      </w:r>
      <w:r w:rsidRPr="00553B98">
        <w:rPr>
          <w:spacing w:val="2"/>
          <w:sz w:val="22"/>
          <w:szCs w:val="22"/>
        </w:rPr>
        <w:t>a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tul</w:t>
      </w:r>
      <w:proofErr w:type="spellEnd"/>
      <w:r w:rsidRPr="00553B98">
        <w:rPr>
          <w:spacing w:val="-12"/>
          <w:sz w:val="22"/>
          <w:szCs w:val="22"/>
        </w:rPr>
        <w:t xml:space="preserve"> </w:t>
      </w:r>
      <w:r w:rsidRPr="00553B98">
        <w:rPr>
          <w:sz w:val="22"/>
          <w:szCs w:val="22"/>
        </w:rPr>
        <w:t>a</w:t>
      </w:r>
      <w:r w:rsidRPr="00553B98">
        <w:rPr>
          <w:spacing w:val="1"/>
          <w:sz w:val="22"/>
          <w:szCs w:val="22"/>
        </w:rPr>
        <w:t>r</w:t>
      </w:r>
      <w:r w:rsidRPr="00553B98">
        <w:rPr>
          <w:sz w:val="22"/>
          <w:szCs w:val="22"/>
        </w:rPr>
        <w:t>e</w:t>
      </w:r>
      <w:r w:rsidRPr="00553B98">
        <w:rPr>
          <w:spacing w:val="-11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ob</w:t>
      </w:r>
      <w:r w:rsidRPr="00553B98">
        <w:rPr>
          <w:sz w:val="22"/>
          <w:szCs w:val="22"/>
        </w:rPr>
        <w:t>li</w:t>
      </w:r>
      <w:r w:rsidRPr="00553B98">
        <w:rPr>
          <w:spacing w:val="-2"/>
          <w:sz w:val="22"/>
          <w:szCs w:val="22"/>
        </w:rPr>
        <w:t>g</w:t>
      </w:r>
      <w:r w:rsidRPr="00553B98">
        <w:rPr>
          <w:sz w:val="22"/>
          <w:szCs w:val="22"/>
        </w:rPr>
        <w:t>ația</w:t>
      </w:r>
      <w:proofErr w:type="spellEnd"/>
      <w:r w:rsidRPr="00553B98">
        <w:rPr>
          <w:spacing w:val="-12"/>
          <w:sz w:val="22"/>
          <w:szCs w:val="22"/>
        </w:rPr>
        <w:t xml:space="preserve"> </w:t>
      </w:r>
      <w:r w:rsidRPr="00553B98">
        <w:rPr>
          <w:spacing w:val="1"/>
          <w:sz w:val="22"/>
          <w:szCs w:val="22"/>
        </w:rPr>
        <w:t>d</w:t>
      </w:r>
      <w:r w:rsidRPr="00553B98">
        <w:rPr>
          <w:sz w:val="22"/>
          <w:szCs w:val="22"/>
        </w:rPr>
        <w:t>e</w:t>
      </w:r>
      <w:r w:rsidRPr="00553B98">
        <w:rPr>
          <w:spacing w:val="-13"/>
          <w:sz w:val="22"/>
          <w:szCs w:val="22"/>
        </w:rPr>
        <w:t xml:space="preserve"> </w:t>
      </w:r>
      <w:r w:rsidRPr="00553B98">
        <w:rPr>
          <w:sz w:val="22"/>
          <w:szCs w:val="22"/>
        </w:rPr>
        <w:t>a</w:t>
      </w:r>
      <w:r w:rsidRPr="00553B98">
        <w:rPr>
          <w:spacing w:val="-11"/>
          <w:sz w:val="22"/>
          <w:szCs w:val="22"/>
        </w:rPr>
        <w:t xml:space="preserve"> </w:t>
      </w:r>
      <w:proofErr w:type="spellStart"/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u</w:t>
      </w:r>
      <w:proofErr w:type="spellEnd"/>
      <w:r w:rsidRPr="00553B98">
        <w:rPr>
          <w:spacing w:val="-13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tra</w:t>
      </w:r>
      <w:r w:rsidRPr="00553B98">
        <w:rPr>
          <w:spacing w:val="1"/>
          <w:sz w:val="22"/>
          <w:szCs w:val="22"/>
        </w:rPr>
        <w:t>n</w:t>
      </w:r>
      <w:r w:rsidRPr="00553B98">
        <w:rPr>
          <w:spacing w:val="-1"/>
          <w:sz w:val="22"/>
          <w:szCs w:val="22"/>
        </w:rPr>
        <w:t>s</w:t>
      </w:r>
      <w:r w:rsidRPr="00553B98">
        <w:rPr>
          <w:spacing w:val="-2"/>
          <w:sz w:val="22"/>
          <w:szCs w:val="22"/>
        </w:rPr>
        <w:t>f</w:t>
      </w:r>
      <w:r w:rsidRPr="00553B98">
        <w:rPr>
          <w:sz w:val="22"/>
          <w:szCs w:val="22"/>
        </w:rPr>
        <w:t>e</w:t>
      </w:r>
      <w:r w:rsidRPr="00553B98">
        <w:rPr>
          <w:spacing w:val="1"/>
          <w:sz w:val="22"/>
          <w:szCs w:val="22"/>
        </w:rPr>
        <w:t>r</w:t>
      </w:r>
      <w:r w:rsidRPr="00553B98">
        <w:rPr>
          <w:sz w:val="22"/>
          <w:szCs w:val="22"/>
        </w:rPr>
        <w:t>a</w:t>
      </w:r>
      <w:proofErr w:type="spellEnd"/>
      <w:r w:rsidRPr="00553B98">
        <w:rPr>
          <w:spacing w:val="-11"/>
          <w:sz w:val="22"/>
          <w:szCs w:val="22"/>
        </w:rPr>
        <w:t xml:space="preserve"> </w:t>
      </w:r>
      <w:r w:rsidRPr="00553B98">
        <w:rPr>
          <w:sz w:val="22"/>
          <w:szCs w:val="22"/>
        </w:rPr>
        <w:t>total</w:t>
      </w:r>
      <w:r w:rsidRPr="00553B98">
        <w:rPr>
          <w:spacing w:val="-12"/>
          <w:sz w:val="22"/>
          <w:szCs w:val="22"/>
        </w:rPr>
        <w:t xml:space="preserve"> </w:t>
      </w:r>
      <w:proofErr w:type="spellStart"/>
      <w:r w:rsidRPr="00553B98">
        <w:rPr>
          <w:spacing w:val="-1"/>
          <w:sz w:val="22"/>
          <w:szCs w:val="22"/>
        </w:rPr>
        <w:t>s</w:t>
      </w:r>
      <w:r w:rsidRPr="00553B98">
        <w:rPr>
          <w:spacing w:val="2"/>
          <w:sz w:val="22"/>
          <w:szCs w:val="22"/>
        </w:rPr>
        <w:t>a</w:t>
      </w:r>
      <w:r w:rsidRPr="00553B98">
        <w:rPr>
          <w:sz w:val="22"/>
          <w:szCs w:val="22"/>
        </w:rPr>
        <w:t>u</w:t>
      </w:r>
      <w:proofErr w:type="spellEnd"/>
      <w:r w:rsidRPr="00553B98">
        <w:rPr>
          <w:spacing w:val="-12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p</w:t>
      </w:r>
      <w:r w:rsidRPr="00553B98">
        <w:rPr>
          <w:sz w:val="22"/>
          <w:szCs w:val="22"/>
        </w:rPr>
        <w:t>a</w:t>
      </w:r>
      <w:r w:rsidRPr="00553B98">
        <w:rPr>
          <w:spacing w:val="1"/>
          <w:sz w:val="22"/>
          <w:szCs w:val="22"/>
        </w:rPr>
        <w:t>r</w:t>
      </w:r>
      <w:r w:rsidRPr="00553B98">
        <w:rPr>
          <w:sz w:val="22"/>
          <w:szCs w:val="22"/>
        </w:rPr>
        <w:t>țial</w:t>
      </w:r>
      <w:proofErr w:type="spellEnd"/>
      <w:r w:rsidRPr="00553B98">
        <w:rPr>
          <w:spacing w:val="-11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ob</w:t>
      </w:r>
      <w:r w:rsidRPr="00553B98">
        <w:rPr>
          <w:sz w:val="22"/>
          <w:szCs w:val="22"/>
        </w:rPr>
        <w:t>li</w:t>
      </w:r>
      <w:r w:rsidRPr="00553B98">
        <w:rPr>
          <w:spacing w:val="-2"/>
          <w:sz w:val="22"/>
          <w:szCs w:val="22"/>
        </w:rPr>
        <w:t>g</w:t>
      </w:r>
      <w:r w:rsidRPr="00553B98">
        <w:rPr>
          <w:sz w:val="22"/>
          <w:szCs w:val="22"/>
        </w:rPr>
        <w:t>ațiile</w:t>
      </w:r>
      <w:proofErr w:type="spellEnd"/>
      <w:r w:rsidRPr="00553B98">
        <w:rPr>
          <w:spacing w:val="-12"/>
          <w:sz w:val="22"/>
          <w:szCs w:val="22"/>
        </w:rPr>
        <w:t xml:space="preserve"> </w:t>
      </w:r>
      <w:r w:rsidRPr="00553B98">
        <w:rPr>
          <w:spacing w:val="-1"/>
          <w:sz w:val="22"/>
          <w:szCs w:val="22"/>
        </w:rPr>
        <w:t>s</w:t>
      </w:r>
      <w:r w:rsidRPr="00553B98">
        <w:rPr>
          <w:sz w:val="22"/>
          <w:szCs w:val="22"/>
        </w:rPr>
        <w:t>ale</w:t>
      </w:r>
      <w:r w:rsidRPr="00553B98">
        <w:rPr>
          <w:spacing w:val="-11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a</w:t>
      </w:r>
      <w:r w:rsidRPr="00553B98">
        <w:rPr>
          <w:spacing w:val="1"/>
          <w:sz w:val="22"/>
          <w:szCs w:val="22"/>
        </w:rPr>
        <w:t>su</w:t>
      </w:r>
      <w:r w:rsidRPr="00553B98">
        <w:rPr>
          <w:spacing w:val="-2"/>
          <w:sz w:val="22"/>
          <w:szCs w:val="22"/>
        </w:rPr>
        <w:t>m</w:t>
      </w:r>
      <w:r w:rsidRPr="00553B98">
        <w:rPr>
          <w:sz w:val="22"/>
          <w:szCs w:val="22"/>
        </w:rPr>
        <w:t>ate</w:t>
      </w:r>
      <w:proofErr w:type="spellEnd"/>
      <w:r w:rsidRPr="00553B98">
        <w:rPr>
          <w:spacing w:val="-12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p</w:t>
      </w:r>
      <w:r w:rsidRPr="00553B98">
        <w:rPr>
          <w:sz w:val="22"/>
          <w:szCs w:val="22"/>
        </w:rPr>
        <w:t>rin</w:t>
      </w:r>
      <w:proofErr w:type="spellEnd"/>
      <w:r w:rsidRPr="00553B98">
        <w:rPr>
          <w:spacing w:val="-13"/>
          <w:sz w:val="22"/>
          <w:szCs w:val="22"/>
        </w:rPr>
        <w:t xml:space="preserve"> </w:t>
      </w:r>
      <w:r w:rsidRPr="00553B98">
        <w:rPr>
          <w:spacing w:val="1"/>
          <w:sz w:val="22"/>
          <w:szCs w:val="22"/>
        </w:rPr>
        <w:t>Co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tract,</w:t>
      </w:r>
      <w:r w:rsidRPr="00553B98">
        <w:rPr>
          <w:spacing w:val="-11"/>
          <w:sz w:val="22"/>
          <w:szCs w:val="22"/>
        </w:rPr>
        <w:t xml:space="preserve"> </w:t>
      </w:r>
      <w:proofErr w:type="spellStart"/>
      <w:r w:rsidRPr="00553B98">
        <w:rPr>
          <w:spacing w:val="-2"/>
          <w:sz w:val="22"/>
          <w:szCs w:val="22"/>
        </w:rPr>
        <w:t>f</w:t>
      </w:r>
      <w:r w:rsidRPr="00553B98">
        <w:rPr>
          <w:sz w:val="22"/>
          <w:szCs w:val="22"/>
        </w:rPr>
        <w:t>ă</w:t>
      </w:r>
      <w:r w:rsidRPr="00553B98">
        <w:rPr>
          <w:spacing w:val="1"/>
          <w:sz w:val="22"/>
          <w:szCs w:val="22"/>
        </w:rPr>
        <w:t>r</w:t>
      </w:r>
      <w:r w:rsidRPr="00553B98">
        <w:rPr>
          <w:sz w:val="22"/>
          <w:szCs w:val="22"/>
        </w:rPr>
        <w:t>ă</w:t>
      </w:r>
      <w:proofErr w:type="spellEnd"/>
      <w:r w:rsidRPr="00553B98">
        <w:rPr>
          <w:spacing w:val="-12"/>
          <w:sz w:val="22"/>
          <w:szCs w:val="22"/>
        </w:rPr>
        <w:t xml:space="preserve"> </w:t>
      </w:r>
      <w:proofErr w:type="spellStart"/>
      <w:r w:rsidRPr="00553B98">
        <w:rPr>
          <w:spacing w:val="-1"/>
          <w:sz w:val="22"/>
          <w:szCs w:val="22"/>
        </w:rPr>
        <w:t>s</w:t>
      </w:r>
      <w:r w:rsidRPr="00553B98">
        <w:rPr>
          <w:sz w:val="22"/>
          <w:szCs w:val="22"/>
        </w:rPr>
        <w:t>ă</w:t>
      </w:r>
      <w:proofErr w:type="spellEnd"/>
      <w:r w:rsidRPr="00553B98">
        <w:rPr>
          <w:spacing w:val="-11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ob</w:t>
      </w:r>
      <w:r w:rsidRPr="00553B98">
        <w:rPr>
          <w:sz w:val="22"/>
          <w:szCs w:val="22"/>
        </w:rPr>
        <w:t>ți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ă</w:t>
      </w:r>
      <w:proofErr w:type="spellEnd"/>
      <w:r w:rsidRPr="00553B98">
        <w:rPr>
          <w:sz w:val="22"/>
          <w:szCs w:val="22"/>
        </w:rPr>
        <w:t>,</w:t>
      </w:r>
      <w:r w:rsidRPr="00553B98">
        <w:rPr>
          <w:w w:val="99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în</w:t>
      </w:r>
      <w:proofErr w:type="spellEnd"/>
      <w:r w:rsidRPr="00553B98">
        <w:rPr>
          <w:spacing w:val="-10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p</w:t>
      </w:r>
      <w:r w:rsidRPr="00553B98">
        <w:rPr>
          <w:sz w:val="22"/>
          <w:szCs w:val="22"/>
        </w:rPr>
        <w:t>reala</w:t>
      </w:r>
      <w:r w:rsidRPr="00553B98">
        <w:rPr>
          <w:spacing w:val="1"/>
          <w:sz w:val="22"/>
          <w:szCs w:val="22"/>
        </w:rPr>
        <w:t>b</w:t>
      </w:r>
      <w:r w:rsidRPr="00553B98">
        <w:rPr>
          <w:sz w:val="22"/>
          <w:szCs w:val="22"/>
        </w:rPr>
        <w:t>il</w:t>
      </w:r>
      <w:proofErr w:type="spellEnd"/>
      <w:r w:rsidRPr="00553B98">
        <w:rPr>
          <w:sz w:val="22"/>
          <w:szCs w:val="22"/>
        </w:rPr>
        <w:t>,</w:t>
      </w:r>
      <w:r w:rsidRPr="00553B98">
        <w:rPr>
          <w:spacing w:val="-8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ac</w:t>
      </w:r>
      <w:r w:rsidRPr="00553B98">
        <w:rPr>
          <w:spacing w:val="1"/>
          <w:sz w:val="22"/>
          <w:szCs w:val="22"/>
        </w:rPr>
        <w:t>o</w:t>
      </w:r>
      <w:r w:rsidRPr="00553B98">
        <w:rPr>
          <w:sz w:val="22"/>
          <w:szCs w:val="22"/>
        </w:rPr>
        <w:t>r</w:t>
      </w:r>
      <w:r w:rsidRPr="00553B98">
        <w:rPr>
          <w:spacing w:val="1"/>
          <w:sz w:val="22"/>
          <w:szCs w:val="22"/>
        </w:rPr>
        <w:t>d</w:t>
      </w:r>
      <w:r w:rsidRPr="00553B98">
        <w:rPr>
          <w:spacing w:val="-2"/>
          <w:sz w:val="22"/>
          <w:szCs w:val="22"/>
        </w:rPr>
        <w:t>u</w:t>
      </w:r>
      <w:r w:rsidRPr="00553B98">
        <w:rPr>
          <w:sz w:val="22"/>
          <w:szCs w:val="22"/>
        </w:rPr>
        <w:t>l</w:t>
      </w:r>
      <w:proofErr w:type="spellEnd"/>
      <w:r w:rsidRPr="00553B98">
        <w:rPr>
          <w:spacing w:val="-8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scris</w:t>
      </w:r>
      <w:proofErr w:type="spellEnd"/>
      <w:r w:rsidRPr="00553B98">
        <w:rPr>
          <w:spacing w:val="-9"/>
          <w:sz w:val="22"/>
          <w:szCs w:val="22"/>
        </w:rPr>
        <w:t xml:space="preserve"> </w:t>
      </w:r>
      <w:r w:rsidRPr="00553B98">
        <w:rPr>
          <w:sz w:val="22"/>
          <w:szCs w:val="22"/>
        </w:rPr>
        <w:t>al</w:t>
      </w:r>
      <w:r w:rsidRPr="00553B98">
        <w:rPr>
          <w:spacing w:val="-7"/>
          <w:sz w:val="22"/>
          <w:szCs w:val="22"/>
        </w:rPr>
        <w:t xml:space="preserve"> </w:t>
      </w:r>
      <w:proofErr w:type="spellStart"/>
      <w:r w:rsidR="00AC61BB">
        <w:rPr>
          <w:sz w:val="22"/>
          <w:szCs w:val="22"/>
        </w:rPr>
        <w:t>Autorității</w:t>
      </w:r>
      <w:proofErr w:type="spellEnd"/>
      <w:r w:rsidRPr="00553B98">
        <w:rPr>
          <w:spacing w:val="-8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c</w:t>
      </w:r>
      <w:r w:rsidRPr="00553B98">
        <w:rPr>
          <w:spacing w:val="1"/>
          <w:sz w:val="22"/>
          <w:szCs w:val="22"/>
        </w:rPr>
        <w:t>o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tract</w:t>
      </w:r>
      <w:r w:rsidRPr="00553B98">
        <w:rPr>
          <w:spacing w:val="2"/>
          <w:sz w:val="22"/>
          <w:szCs w:val="22"/>
        </w:rPr>
        <w:t>a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te</w:t>
      </w:r>
      <w:proofErr w:type="spellEnd"/>
      <w:r w:rsidRPr="00553B98">
        <w:rPr>
          <w:sz w:val="22"/>
          <w:szCs w:val="22"/>
        </w:rPr>
        <w:t>.</w:t>
      </w:r>
    </w:p>
    <w:p w14:paraId="27A0FB12" w14:textId="77777777" w:rsidR="00FA1492" w:rsidRPr="00553B98" w:rsidRDefault="00FA1492" w:rsidP="00AE51CD">
      <w:pPr>
        <w:pStyle w:val="BodyText"/>
        <w:numPr>
          <w:ilvl w:val="1"/>
          <w:numId w:val="3"/>
        </w:numPr>
        <w:tabs>
          <w:tab w:val="left" w:pos="821"/>
        </w:tabs>
        <w:kinsoku w:val="0"/>
        <w:overflowPunct w:val="0"/>
        <w:ind w:right="126" w:firstLine="0"/>
        <w:jc w:val="both"/>
        <w:rPr>
          <w:sz w:val="22"/>
          <w:szCs w:val="22"/>
        </w:rPr>
      </w:pPr>
      <w:proofErr w:type="spellStart"/>
      <w:r w:rsidRPr="00553B98">
        <w:rPr>
          <w:spacing w:val="-1"/>
          <w:sz w:val="22"/>
          <w:szCs w:val="22"/>
        </w:rPr>
        <w:t>C</w:t>
      </w:r>
      <w:r w:rsidRPr="00553B98">
        <w:rPr>
          <w:sz w:val="22"/>
          <w:szCs w:val="22"/>
        </w:rPr>
        <w:t>es</w:t>
      </w:r>
      <w:r w:rsidRPr="00553B98">
        <w:rPr>
          <w:spacing w:val="1"/>
          <w:sz w:val="22"/>
          <w:szCs w:val="22"/>
        </w:rPr>
        <w:t>iu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ea</w:t>
      </w:r>
      <w:proofErr w:type="spellEnd"/>
      <w:r w:rsidRPr="00553B98">
        <w:rPr>
          <w:spacing w:val="-3"/>
          <w:sz w:val="22"/>
          <w:szCs w:val="22"/>
        </w:rPr>
        <w:t xml:space="preserve"> </w:t>
      </w:r>
      <w:r w:rsidRPr="00553B98">
        <w:rPr>
          <w:spacing w:val="1"/>
          <w:sz w:val="22"/>
          <w:szCs w:val="22"/>
        </w:rPr>
        <w:t>n</w:t>
      </w:r>
      <w:r w:rsidRPr="00553B98">
        <w:rPr>
          <w:sz w:val="22"/>
          <w:szCs w:val="22"/>
        </w:rPr>
        <w:t>u</w:t>
      </w:r>
      <w:r w:rsidRPr="00553B98">
        <w:rPr>
          <w:spacing w:val="-2"/>
          <w:sz w:val="22"/>
          <w:szCs w:val="22"/>
        </w:rPr>
        <w:t xml:space="preserve"> </w:t>
      </w:r>
      <w:proofErr w:type="spellStart"/>
      <w:r w:rsidRPr="00553B98">
        <w:rPr>
          <w:spacing w:val="-2"/>
          <w:sz w:val="22"/>
          <w:szCs w:val="22"/>
        </w:rPr>
        <w:t>v</w:t>
      </w:r>
      <w:r w:rsidRPr="00553B98">
        <w:rPr>
          <w:sz w:val="22"/>
          <w:szCs w:val="22"/>
        </w:rPr>
        <w:t>a</w:t>
      </w:r>
      <w:proofErr w:type="spellEnd"/>
      <w:r w:rsidRPr="00553B98">
        <w:rPr>
          <w:spacing w:val="-2"/>
          <w:sz w:val="22"/>
          <w:szCs w:val="22"/>
        </w:rPr>
        <w:t xml:space="preserve"> </w:t>
      </w:r>
      <w:proofErr w:type="spellStart"/>
      <w:r w:rsidRPr="00553B98">
        <w:rPr>
          <w:spacing w:val="2"/>
          <w:sz w:val="22"/>
          <w:szCs w:val="22"/>
        </w:rPr>
        <w:t>e</w:t>
      </w:r>
      <w:r w:rsidRPr="00553B98">
        <w:rPr>
          <w:spacing w:val="-2"/>
          <w:sz w:val="22"/>
          <w:szCs w:val="22"/>
        </w:rPr>
        <w:t>x</w:t>
      </w:r>
      <w:r w:rsidRPr="00553B98">
        <w:rPr>
          <w:spacing w:val="1"/>
          <w:sz w:val="22"/>
          <w:szCs w:val="22"/>
        </w:rPr>
        <w:t>o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e</w:t>
      </w:r>
      <w:r w:rsidRPr="00553B98">
        <w:rPr>
          <w:spacing w:val="1"/>
          <w:sz w:val="22"/>
          <w:szCs w:val="22"/>
        </w:rPr>
        <w:t>r</w:t>
      </w:r>
      <w:r w:rsidRPr="00553B98">
        <w:rPr>
          <w:sz w:val="22"/>
          <w:szCs w:val="22"/>
        </w:rPr>
        <w:t>a</w:t>
      </w:r>
      <w:proofErr w:type="spellEnd"/>
      <w:r w:rsidRPr="00553B98">
        <w:rPr>
          <w:spacing w:val="-3"/>
          <w:sz w:val="22"/>
          <w:szCs w:val="22"/>
        </w:rPr>
        <w:t xml:space="preserve"> </w:t>
      </w:r>
      <w:proofErr w:type="spellStart"/>
      <w:r w:rsidRPr="00553B98">
        <w:rPr>
          <w:spacing w:val="-1"/>
          <w:sz w:val="22"/>
          <w:szCs w:val="22"/>
        </w:rPr>
        <w:t>C</w:t>
      </w:r>
      <w:r w:rsidRPr="00553B98">
        <w:rPr>
          <w:spacing w:val="3"/>
          <w:sz w:val="22"/>
          <w:szCs w:val="22"/>
        </w:rPr>
        <w:t>o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t</w:t>
      </w:r>
      <w:r w:rsidRPr="00553B98">
        <w:rPr>
          <w:spacing w:val="3"/>
          <w:sz w:val="22"/>
          <w:szCs w:val="22"/>
        </w:rPr>
        <w:t>r</w:t>
      </w:r>
      <w:r w:rsidRPr="00553B98">
        <w:rPr>
          <w:sz w:val="22"/>
          <w:szCs w:val="22"/>
        </w:rPr>
        <w:t>acta</w:t>
      </w:r>
      <w:r w:rsidRPr="00553B98">
        <w:rPr>
          <w:spacing w:val="-1"/>
          <w:sz w:val="22"/>
          <w:szCs w:val="22"/>
        </w:rPr>
        <w:t>n</w:t>
      </w:r>
      <w:r w:rsidRPr="00553B98">
        <w:rPr>
          <w:spacing w:val="2"/>
          <w:sz w:val="22"/>
          <w:szCs w:val="22"/>
        </w:rPr>
        <w:t>t</w:t>
      </w:r>
      <w:r w:rsidRPr="00553B98">
        <w:rPr>
          <w:spacing w:val="-2"/>
          <w:sz w:val="22"/>
          <w:szCs w:val="22"/>
        </w:rPr>
        <w:t>u</w:t>
      </w:r>
      <w:r w:rsidRPr="00553B98">
        <w:rPr>
          <w:sz w:val="22"/>
          <w:szCs w:val="22"/>
        </w:rPr>
        <w:t>l</w:t>
      </w:r>
      <w:proofErr w:type="spellEnd"/>
      <w:r w:rsidRPr="00553B98">
        <w:rPr>
          <w:spacing w:val="-3"/>
          <w:sz w:val="22"/>
          <w:szCs w:val="22"/>
        </w:rPr>
        <w:t xml:space="preserve"> </w:t>
      </w:r>
      <w:r w:rsidRPr="00553B98">
        <w:rPr>
          <w:spacing w:val="1"/>
          <w:sz w:val="22"/>
          <w:szCs w:val="22"/>
        </w:rPr>
        <w:t>d</w:t>
      </w:r>
      <w:r w:rsidRPr="00553B98">
        <w:rPr>
          <w:sz w:val="22"/>
          <w:szCs w:val="22"/>
        </w:rPr>
        <w:t>e</w:t>
      </w:r>
      <w:r w:rsidRPr="00553B98">
        <w:rPr>
          <w:spacing w:val="-2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n</w:t>
      </w:r>
      <w:r w:rsidRPr="00553B98">
        <w:rPr>
          <w:sz w:val="22"/>
          <w:szCs w:val="22"/>
        </w:rPr>
        <w:t>icio</w:t>
      </w:r>
      <w:proofErr w:type="spellEnd"/>
      <w:r w:rsidRPr="00553B98">
        <w:rPr>
          <w:spacing w:val="-3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resp</w:t>
      </w:r>
      <w:r w:rsidRPr="00553B98">
        <w:rPr>
          <w:spacing w:val="1"/>
          <w:sz w:val="22"/>
          <w:szCs w:val="22"/>
        </w:rPr>
        <w:t>o</w:t>
      </w:r>
      <w:r w:rsidRPr="00553B98">
        <w:rPr>
          <w:spacing w:val="-2"/>
          <w:sz w:val="22"/>
          <w:szCs w:val="22"/>
        </w:rPr>
        <w:t>n</w:t>
      </w:r>
      <w:r w:rsidRPr="00553B98">
        <w:rPr>
          <w:spacing w:val="-1"/>
          <w:sz w:val="22"/>
          <w:szCs w:val="22"/>
        </w:rPr>
        <w:t>s</w:t>
      </w:r>
      <w:r w:rsidRPr="00553B98">
        <w:rPr>
          <w:sz w:val="22"/>
          <w:szCs w:val="22"/>
        </w:rPr>
        <w:t>a</w:t>
      </w:r>
      <w:r w:rsidRPr="00553B98">
        <w:rPr>
          <w:spacing w:val="1"/>
          <w:sz w:val="22"/>
          <w:szCs w:val="22"/>
        </w:rPr>
        <w:t>b</w:t>
      </w:r>
      <w:r w:rsidRPr="00553B98">
        <w:rPr>
          <w:sz w:val="22"/>
          <w:szCs w:val="22"/>
        </w:rPr>
        <w:t>ili</w:t>
      </w:r>
      <w:r w:rsidRPr="00553B98">
        <w:rPr>
          <w:spacing w:val="1"/>
          <w:sz w:val="22"/>
          <w:szCs w:val="22"/>
        </w:rPr>
        <w:t>t</w:t>
      </w:r>
      <w:r w:rsidRPr="00553B98">
        <w:rPr>
          <w:sz w:val="22"/>
          <w:szCs w:val="22"/>
        </w:rPr>
        <w:t>ate</w:t>
      </w:r>
      <w:proofErr w:type="spellEnd"/>
      <w:r w:rsidRPr="00553B98">
        <w:rPr>
          <w:spacing w:val="-2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p</w:t>
      </w:r>
      <w:r w:rsidRPr="00553B98">
        <w:rPr>
          <w:sz w:val="22"/>
          <w:szCs w:val="22"/>
        </w:rPr>
        <w:t>ri</w:t>
      </w:r>
      <w:r w:rsidRPr="00553B98">
        <w:rPr>
          <w:spacing w:val="-2"/>
          <w:sz w:val="22"/>
          <w:szCs w:val="22"/>
        </w:rPr>
        <w:t>v</w:t>
      </w:r>
      <w:r w:rsidRPr="00553B98">
        <w:rPr>
          <w:sz w:val="22"/>
          <w:szCs w:val="22"/>
        </w:rPr>
        <w:t>i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d</w:t>
      </w:r>
      <w:proofErr w:type="spellEnd"/>
      <w:r w:rsidRPr="00553B98">
        <w:rPr>
          <w:spacing w:val="-1"/>
          <w:sz w:val="22"/>
          <w:szCs w:val="22"/>
        </w:rPr>
        <w:t xml:space="preserve"> </w:t>
      </w:r>
      <w:proofErr w:type="spellStart"/>
      <w:r w:rsidRPr="00553B98">
        <w:rPr>
          <w:spacing w:val="-2"/>
          <w:sz w:val="22"/>
          <w:szCs w:val="22"/>
        </w:rPr>
        <w:t>g</w:t>
      </w:r>
      <w:r w:rsidRPr="00553B98">
        <w:rPr>
          <w:sz w:val="22"/>
          <w:szCs w:val="22"/>
        </w:rPr>
        <w:t>a</w:t>
      </w:r>
      <w:r w:rsidRPr="00553B98">
        <w:rPr>
          <w:spacing w:val="1"/>
          <w:sz w:val="22"/>
          <w:szCs w:val="22"/>
        </w:rPr>
        <w:t>r</w:t>
      </w:r>
      <w:r w:rsidRPr="00553B98">
        <w:rPr>
          <w:sz w:val="22"/>
          <w:szCs w:val="22"/>
        </w:rPr>
        <w:t>a</w:t>
      </w:r>
      <w:r w:rsidRPr="00553B98">
        <w:rPr>
          <w:spacing w:val="-1"/>
          <w:sz w:val="22"/>
          <w:szCs w:val="22"/>
        </w:rPr>
        <w:t>n</w:t>
      </w:r>
      <w:r w:rsidRPr="00553B98">
        <w:rPr>
          <w:spacing w:val="2"/>
          <w:sz w:val="22"/>
          <w:szCs w:val="22"/>
        </w:rPr>
        <w:t>ț</w:t>
      </w:r>
      <w:r w:rsidRPr="00553B98">
        <w:rPr>
          <w:sz w:val="22"/>
          <w:szCs w:val="22"/>
        </w:rPr>
        <w:t>ia</w:t>
      </w:r>
      <w:proofErr w:type="spellEnd"/>
      <w:r w:rsidRPr="00553B98">
        <w:rPr>
          <w:spacing w:val="-3"/>
          <w:sz w:val="22"/>
          <w:szCs w:val="22"/>
        </w:rPr>
        <w:t xml:space="preserve"> </w:t>
      </w:r>
      <w:proofErr w:type="spellStart"/>
      <w:r w:rsidRPr="00553B98">
        <w:rPr>
          <w:spacing w:val="-1"/>
          <w:sz w:val="22"/>
          <w:szCs w:val="22"/>
        </w:rPr>
        <w:t>s</w:t>
      </w:r>
      <w:r w:rsidRPr="00553B98">
        <w:rPr>
          <w:spacing w:val="2"/>
          <w:sz w:val="22"/>
          <w:szCs w:val="22"/>
        </w:rPr>
        <w:t>a</w:t>
      </w:r>
      <w:r w:rsidRPr="00553B98">
        <w:rPr>
          <w:sz w:val="22"/>
          <w:szCs w:val="22"/>
        </w:rPr>
        <w:t>u</w:t>
      </w:r>
      <w:proofErr w:type="spellEnd"/>
      <w:r w:rsidRPr="00553B98">
        <w:rPr>
          <w:spacing w:val="-4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o</w:t>
      </w:r>
      <w:r w:rsidRPr="00553B98">
        <w:rPr>
          <w:sz w:val="22"/>
          <w:szCs w:val="22"/>
        </w:rPr>
        <w:t>rice</w:t>
      </w:r>
      <w:proofErr w:type="spellEnd"/>
      <w:r w:rsidRPr="00553B98">
        <w:rPr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alte</w:t>
      </w:r>
      <w:proofErr w:type="spellEnd"/>
      <w:r w:rsidRPr="00553B98">
        <w:rPr>
          <w:spacing w:val="-3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ob</w:t>
      </w:r>
      <w:r w:rsidRPr="00553B98">
        <w:rPr>
          <w:sz w:val="22"/>
          <w:szCs w:val="22"/>
        </w:rPr>
        <w:t>li</w:t>
      </w:r>
      <w:r w:rsidRPr="00553B98">
        <w:rPr>
          <w:spacing w:val="-2"/>
          <w:sz w:val="22"/>
          <w:szCs w:val="22"/>
        </w:rPr>
        <w:t>g</w:t>
      </w:r>
      <w:r w:rsidRPr="00553B98">
        <w:rPr>
          <w:sz w:val="22"/>
          <w:szCs w:val="22"/>
        </w:rPr>
        <w:t>ații</w:t>
      </w:r>
      <w:proofErr w:type="spellEnd"/>
      <w:r w:rsidRPr="00553B98">
        <w:rPr>
          <w:spacing w:val="-3"/>
          <w:sz w:val="22"/>
          <w:szCs w:val="22"/>
        </w:rPr>
        <w:t xml:space="preserve"> </w:t>
      </w:r>
      <w:proofErr w:type="spellStart"/>
      <w:r w:rsidRPr="00553B98">
        <w:rPr>
          <w:spacing w:val="2"/>
          <w:sz w:val="22"/>
          <w:szCs w:val="22"/>
        </w:rPr>
        <w:lastRenderedPageBreak/>
        <w:t>a</w:t>
      </w:r>
      <w:r w:rsidRPr="00553B98">
        <w:rPr>
          <w:spacing w:val="-1"/>
          <w:sz w:val="22"/>
          <w:szCs w:val="22"/>
        </w:rPr>
        <w:t>s</w:t>
      </w:r>
      <w:r w:rsidRPr="00553B98">
        <w:rPr>
          <w:spacing w:val="1"/>
          <w:sz w:val="22"/>
          <w:szCs w:val="22"/>
        </w:rPr>
        <w:t>u</w:t>
      </w:r>
      <w:r w:rsidRPr="00553B98">
        <w:rPr>
          <w:spacing w:val="-2"/>
          <w:sz w:val="22"/>
          <w:szCs w:val="22"/>
        </w:rPr>
        <w:t>m</w:t>
      </w:r>
      <w:r w:rsidRPr="00553B98">
        <w:rPr>
          <w:sz w:val="22"/>
          <w:szCs w:val="22"/>
        </w:rPr>
        <w:t>ate</w:t>
      </w:r>
      <w:proofErr w:type="spellEnd"/>
      <w:r w:rsidRPr="00553B98">
        <w:rPr>
          <w:w w:val="99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p</w:t>
      </w:r>
      <w:r w:rsidRPr="00553B98">
        <w:rPr>
          <w:sz w:val="22"/>
          <w:szCs w:val="22"/>
        </w:rPr>
        <w:t>rin</w:t>
      </w:r>
      <w:proofErr w:type="spellEnd"/>
      <w:r w:rsidRPr="00553B98">
        <w:rPr>
          <w:spacing w:val="-13"/>
          <w:sz w:val="22"/>
          <w:szCs w:val="22"/>
        </w:rPr>
        <w:t xml:space="preserve"> </w:t>
      </w:r>
      <w:r w:rsidRPr="00553B98">
        <w:rPr>
          <w:spacing w:val="-1"/>
          <w:sz w:val="22"/>
          <w:szCs w:val="22"/>
        </w:rPr>
        <w:t>C</w:t>
      </w:r>
      <w:r w:rsidRPr="00553B98">
        <w:rPr>
          <w:spacing w:val="1"/>
          <w:sz w:val="22"/>
          <w:szCs w:val="22"/>
        </w:rPr>
        <w:t>o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tract.</w:t>
      </w:r>
    </w:p>
    <w:p w14:paraId="65CCABDE" w14:textId="445FB002" w:rsidR="00FA1492" w:rsidRPr="00553B98" w:rsidRDefault="00FA1492" w:rsidP="00AE51CD">
      <w:pPr>
        <w:pStyle w:val="BodyText"/>
        <w:numPr>
          <w:ilvl w:val="1"/>
          <w:numId w:val="3"/>
        </w:numPr>
        <w:tabs>
          <w:tab w:val="left" w:pos="821"/>
        </w:tabs>
        <w:kinsoku w:val="0"/>
        <w:overflowPunct w:val="0"/>
        <w:ind w:right="116" w:firstLine="0"/>
        <w:jc w:val="both"/>
        <w:rPr>
          <w:sz w:val="22"/>
          <w:szCs w:val="22"/>
        </w:rPr>
      </w:pPr>
      <w:proofErr w:type="spellStart"/>
      <w:r w:rsidRPr="00553B98">
        <w:rPr>
          <w:spacing w:val="-1"/>
          <w:sz w:val="22"/>
          <w:szCs w:val="22"/>
        </w:rPr>
        <w:t>C</w:t>
      </w:r>
      <w:r w:rsidRPr="00553B98">
        <w:rPr>
          <w:spacing w:val="1"/>
          <w:sz w:val="22"/>
          <w:szCs w:val="22"/>
        </w:rPr>
        <w:t>o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tract</w:t>
      </w:r>
      <w:r w:rsidRPr="00553B98">
        <w:rPr>
          <w:spacing w:val="2"/>
          <w:sz w:val="22"/>
          <w:szCs w:val="22"/>
        </w:rPr>
        <w:t>a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tul</w:t>
      </w:r>
      <w:proofErr w:type="spellEnd"/>
      <w:r w:rsidRPr="00553B98">
        <w:rPr>
          <w:spacing w:val="34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este</w:t>
      </w:r>
      <w:proofErr w:type="spellEnd"/>
      <w:r w:rsidRPr="00553B98">
        <w:rPr>
          <w:spacing w:val="37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ob</w:t>
      </w:r>
      <w:r w:rsidRPr="00553B98">
        <w:rPr>
          <w:sz w:val="22"/>
          <w:szCs w:val="22"/>
        </w:rPr>
        <w:t>li</w:t>
      </w:r>
      <w:r w:rsidRPr="00553B98">
        <w:rPr>
          <w:spacing w:val="-2"/>
          <w:sz w:val="22"/>
          <w:szCs w:val="22"/>
        </w:rPr>
        <w:t>g</w:t>
      </w:r>
      <w:r w:rsidRPr="00553B98">
        <w:rPr>
          <w:sz w:val="22"/>
          <w:szCs w:val="22"/>
        </w:rPr>
        <w:t>at</w:t>
      </w:r>
      <w:proofErr w:type="spellEnd"/>
      <w:r w:rsidRPr="00553B98">
        <w:rPr>
          <w:spacing w:val="38"/>
          <w:sz w:val="22"/>
          <w:szCs w:val="22"/>
        </w:rPr>
        <w:t xml:space="preserve"> </w:t>
      </w:r>
      <w:proofErr w:type="spellStart"/>
      <w:r w:rsidRPr="00553B98">
        <w:rPr>
          <w:spacing w:val="-1"/>
          <w:sz w:val="22"/>
          <w:szCs w:val="22"/>
        </w:rPr>
        <w:t>s</w:t>
      </w:r>
      <w:r w:rsidRPr="00553B98">
        <w:rPr>
          <w:sz w:val="22"/>
          <w:szCs w:val="22"/>
        </w:rPr>
        <w:t>ă</w:t>
      </w:r>
      <w:proofErr w:type="spellEnd"/>
      <w:r w:rsidRPr="00553B98">
        <w:rPr>
          <w:spacing w:val="37"/>
          <w:sz w:val="22"/>
          <w:szCs w:val="22"/>
        </w:rPr>
        <w:t xml:space="preserve"> </w:t>
      </w:r>
      <w:proofErr w:type="spellStart"/>
      <w:r w:rsidRPr="00553B98">
        <w:rPr>
          <w:spacing w:val="-2"/>
          <w:sz w:val="22"/>
          <w:szCs w:val="22"/>
        </w:rPr>
        <w:t>n</w:t>
      </w:r>
      <w:r w:rsidRPr="00553B98">
        <w:rPr>
          <w:spacing w:val="1"/>
          <w:sz w:val="22"/>
          <w:szCs w:val="22"/>
        </w:rPr>
        <w:t>o</w:t>
      </w:r>
      <w:r w:rsidRPr="00553B98">
        <w:rPr>
          <w:sz w:val="22"/>
          <w:szCs w:val="22"/>
        </w:rPr>
        <w:t>t</w:t>
      </w:r>
      <w:r w:rsidRPr="00553B98">
        <w:rPr>
          <w:spacing w:val="1"/>
          <w:sz w:val="22"/>
          <w:szCs w:val="22"/>
        </w:rPr>
        <w:t>i</w:t>
      </w:r>
      <w:r w:rsidRPr="00553B98">
        <w:rPr>
          <w:spacing w:val="-2"/>
          <w:sz w:val="22"/>
          <w:szCs w:val="22"/>
        </w:rPr>
        <w:t>f</w:t>
      </w:r>
      <w:r w:rsidRPr="00553B98">
        <w:rPr>
          <w:sz w:val="22"/>
          <w:szCs w:val="22"/>
        </w:rPr>
        <w:t>ice</w:t>
      </w:r>
      <w:proofErr w:type="spellEnd"/>
      <w:r w:rsidRPr="00553B98">
        <w:rPr>
          <w:spacing w:val="38"/>
          <w:sz w:val="22"/>
          <w:szCs w:val="22"/>
        </w:rPr>
        <w:t xml:space="preserve"> </w:t>
      </w:r>
      <w:proofErr w:type="spellStart"/>
      <w:r w:rsidR="00AC61BB">
        <w:rPr>
          <w:sz w:val="22"/>
          <w:szCs w:val="22"/>
        </w:rPr>
        <w:t>Autoritate</w:t>
      </w:r>
      <w:r w:rsidRPr="00553B98">
        <w:rPr>
          <w:spacing w:val="4"/>
          <w:sz w:val="22"/>
          <w:szCs w:val="22"/>
        </w:rPr>
        <w:t>a</w:t>
      </w:r>
      <w:proofErr w:type="spellEnd"/>
      <w:r w:rsidRPr="00553B98">
        <w:rPr>
          <w:spacing w:val="39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c</w:t>
      </w:r>
      <w:r w:rsidRPr="00553B98">
        <w:rPr>
          <w:spacing w:val="1"/>
          <w:sz w:val="22"/>
          <w:szCs w:val="22"/>
        </w:rPr>
        <w:t>o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tracta</w:t>
      </w:r>
      <w:r w:rsidRPr="00553B98">
        <w:rPr>
          <w:spacing w:val="-1"/>
          <w:sz w:val="22"/>
          <w:szCs w:val="22"/>
        </w:rPr>
        <w:t>n</w:t>
      </w:r>
      <w:r w:rsidRPr="00553B98">
        <w:rPr>
          <w:sz w:val="22"/>
          <w:szCs w:val="22"/>
        </w:rPr>
        <w:t>tă</w:t>
      </w:r>
      <w:proofErr w:type="spellEnd"/>
      <w:r w:rsidRPr="00553B98">
        <w:rPr>
          <w:sz w:val="22"/>
          <w:szCs w:val="22"/>
        </w:rPr>
        <w:t>,</w:t>
      </w:r>
      <w:r w:rsidRPr="00553B98">
        <w:rPr>
          <w:spacing w:val="38"/>
          <w:sz w:val="22"/>
          <w:szCs w:val="22"/>
        </w:rPr>
        <w:t xml:space="preserve"> </w:t>
      </w:r>
      <w:r w:rsidRPr="00553B98">
        <w:rPr>
          <w:sz w:val="22"/>
          <w:szCs w:val="22"/>
        </w:rPr>
        <w:t>cu</w:t>
      </w:r>
      <w:r w:rsidRPr="00553B98">
        <w:rPr>
          <w:spacing w:val="36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p</w:t>
      </w:r>
      <w:r w:rsidRPr="00553B98">
        <w:rPr>
          <w:sz w:val="22"/>
          <w:szCs w:val="22"/>
        </w:rPr>
        <w:t>ri</w:t>
      </w:r>
      <w:r w:rsidRPr="00553B98">
        <w:rPr>
          <w:spacing w:val="-2"/>
          <w:sz w:val="22"/>
          <w:szCs w:val="22"/>
        </w:rPr>
        <w:t>v</w:t>
      </w:r>
      <w:r w:rsidRPr="00553B98">
        <w:rPr>
          <w:sz w:val="22"/>
          <w:szCs w:val="22"/>
        </w:rPr>
        <w:t>ire</w:t>
      </w:r>
      <w:proofErr w:type="spellEnd"/>
      <w:r w:rsidRPr="00553B98">
        <w:rPr>
          <w:spacing w:val="36"/>
          <w:sz w:val="22"/>
          <w:szCs w:val="22"/>
        </w:rPr>
        <w:t xml:space="preserve"> </w:t>
      </w:r>
      <w:r w:rsidRPr="00553B98">
        <w:rPr>
          <w:sz w:val="22"/>
          <w:szCs w:val="22"/>
        </w:rPr>
        <w:t>la</w:t>
      </w:r>
      <w:r w:rsidRPr="00553B98">
        <w:rPr>
          <w:spacing w:val="37"/>
          <w:sz w:val="22"/>
          <w:szCs w:val="22"/>
        </w:rPr>
        <w:t xml:space="preserve"> </w:t>
      </w:r>
      <w:proofErr w:type="spellStart"/>
      <w:r w:rsidRPr="00553B98">
        <w:rPr>
          <w:spacing w:val="2"/>
          <w:sz w:val="22"/>
          <w:szCs w:val="22"/>
        </w:rPr>
        <w:t>i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te</w:t>
      </w:r>
      <w:r w:rsidRPr="00553B98">
        <w:rPr>
          <w:spacing w:val="1"/>
          <w:sz w:val="22"/>
          <w:szCs w:val="22"/>
        </w:rPr>
        <w:t>n</w:t>
      </w:r>
      <w:r w:rsidRPr="00553B98">
        <w:rPr>
          <w:sz w:val="22"/>
          <w:szCs w:val="22"/>
        </w:rPr>
        <w:t>ția</w:t>
      </w:r>
      <w:proofErr w:type="spellEnd"/>
      <w:r w:rsidRPr="00553B98">
        <w:rPr>
          <w:spacing w:val="38"/>
          <w:sz w:val="22"/>
          <w:szCs w:val="22"/>
        </w:rPr>
        <w:t xml:space="preserve"> </w:t>
      </w:r>
      <w:r w:rsidRPr="00553B98">
        <w:rPr>
          <w:spacing w:val="1"/>
          <w:sz w:val="22"/>
          <w:szCs w:val="22"/>
        </w:rPr>
        <w:t>d</w:t>
      </w:r>
      <w:r w:rsidRPr="00553B98">
        <w:rPr>
          <w:sz w:val="22"/>
          <w:szCs w:val="22"/>
        </w:rPr>
        <w:t>e</w:t>
      </w:r>
      <w:r w:rsidRPr="00553B98">
        <w:rPr>
          <w:spacing w:val="36"/>
          <w:sz w:val="22"/>
          <w:szCs w:val="22"/>
        </w:rPr>
        <w:t xml:space="preserve"> </w:t>
      </w:r>
      <w:r w:rsidRPr="00553B98">
        <w:rPr>
          <w:sz w:val="22"/>
          <w:szCs w:val="22"/>
        </w:rPr>
        <w:t>a</w:t>
      </w:r>
      <w:r w:rsidRPr="00553B98">
        <w:rPr>
          <w:spacing w:val="35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c</w:t>
      </w:r>
      <w:r w:rsidRPr="00553B98">
        <w:rPr>
          <w:spacing w:val="3"/>
          <w:sz w:val="22"/>
          <w:szCs w:val="22"/>
        </w:rPr>
        <w:t>e</w:t>
      </w:r>
      <w:r w:rsidRPr="00553B98">
        <w:rPr>
          <w:spacing w:val="-1"/>
          <w:sz w:val="22"/>
          <w:szCs w:val="22"/>
        </w:rPr>
        <w:t>s</w:t>
      </w:r>
      <w:r w:rsidRPr="00553B98">
        <w:rPr>
          <w:sz w:val="22"/>
          <w:szCs w:val="22"/>
        </w:rPr>
        <w:t>io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a</w:t>
      </w:r>
      <w:proofErr w:type="spellEnd"/>
      <w:r w:rsidRPr="00553B98">
        <w:rPr>
          <w:w w:val="99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d</w:t>
      </w:r>
      <w:r w:rsidRPr="00553B98">
        <w:rPr>
          <w:sz w:val="22"/>
          <w:szCs w:val="22"/>
        </w:rPr>
        <w:t>re</w:t>
      </w:r>
      <w:r w:rsidRPr="00553B98">
        <w:rPr>
          <w:spacing w:val="1"/>
          <w:sz w:val="22"/>
          <w:szCs w:val="22"/>
        </w:rPr>
        <w:t>p</w:t>
      </w:r>
      <w:r w:rsidRPr="00553B98">
        <w:rPr>
          <w:sz w:val="22"/>
          <w:szCs w:val="22"/>
        </w:rPr>
        <w:t>t</w:t>
      </w:r>
      <w:r w:rsidRPr="00553B98">
        <w:rPr>
          <w:spacing w:val="-2"/>
          <w:sz w:val="22"/>
          <w:szCs w:val="22"/>
        </w:rPr>
        <w:t>u</w:t>
      </w:r>
      <w:r w:rsidRPr="00553B98">
        <w:rPr>
          <w:sz w:val="22"/>
          <w:szCs w:val="22"/>
        </w:rPr>
        <w:t>rile</w:t>
      </w:r>
      <w:proofErr w:type="spellEnd"/>
      <w:r w:rsidRPr="00553B98">
        <w:rPr>
          <w:spacing w:val="11"/>
          <w:sz w:val="22"/>
          <w:szCs w:val="22"/>
        </w:rPr>
        <w:t xml:space="preserve"> </w:t>
      </w:r>
      <w:proofErr w:type="spellStart"/>
      <w:r w:rsidRPr="00553B98">
        <w:rPr>
          <w:spacing w:val="-1"/>
          <w:sz w:val="22"/>
          <w:szCs w:val="22"/>
        </w:rPr>
        <w:t>s</w:t>
      </w:r>
      <w:r w:rsidRPr="00553B98">
        <w:rPr>
          <w:sz w:val="22"/>
          <w:szCs w:val="22"/>
        </w:rPr>
        <w:t>au</w:t>
      </w:r>
      <w:proofErr w:type="spellEnd"/>
      <w:r w:rsidRPr="00553B98">
        <w:rPr>
          <w:spacing w:val="11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ob</w:t>
      </w:r>
      <w:r w:rsidRPr="00553B98">
        <w:rPr>
          <w:sz w:val="22"/>
          <w:szCs w:val="22"/>
        </w:rPr>
        <w:t>li</w:t>
      </w:r>
      <w:r w:rsidRPr="00553B98">
        <w:rPr>
          <w:spacing w:val="-2"/>
          <w:sz w:val="22"/>
          <w:szCs w:val="22"/>
        </w:rPr>
        <w:t>g</w:t>
      </w:r>
      <w:r w:rsidRPr="00553B98">
        <w:rPr>
          <w:sz w:val="22"/>
          <w:szCs w:val="22"/>
        </w:rPr>
        <w:t>ațiile</w:t>
      </w:r>
      <w:proofErr w:type="spellEnd"/>
      <w:r w:rsidRPr="00553B98">
        <w:rPr>
          <w:spacing w:val="11"/>
          <w:sz w:val="22"/>
          <w:szCs w:val="22"/>
        </w:rPr>
        <w:t xml:space="preserve"> </w:t>
      </w:r>
      <w:proofErr w:type="spellStart"/>
      <w:r w:rsidRPr="00553B98">
        <w:rPr>
          <w:spacing w:val="-2"/>
          <w:sz w:val="22"/>
          <w:szCs w:val="22"/>
        </w:rPr>
        <w:t>n</w:t>
      </w:r>
      <w:r w:rsidRPr="00553B98">
        <w:rPr>
          <w:spacing w:val="2"/>
          <w:sz w:val="22"/>
          <w:szCs w:val="22"/>
        </w:rPr>
        <w:t>ă</w:t>
      </w:r>
      <w:r w:rsidRPr="00553B98">
        <w:rPr>
          <w:spacing w:val="-1"/>
          <w:sz w:val="22"/>
          <w:szCs w:val="22"/>
        </w:rPr>
        <w:t>s</w:t>
      </w:r>
      <w:r w:rsidRPr="00553B98">
        <w:rPr>
          <w:spacing w:val="2"/>
          <w:sz w:val="22"/>
          <w:szCs w:val="22"/>
        </w:rPr>
        <w:t>c</w:t>
      </w:r>
      <w:r w:rsidRPr="00553B98">
        <w:rPr>
          <w:spacing w:val="-2"/>
          <w:sz w:val="22"/>
          <w:szCs w:val="22"/>
        </w:rPr>
        <w:t>u</w:t>
      </w:r>
      <w:r w:rsidRPr="00553B98">
        <w:rPr>
          <w:sz w:val="22"/>
          <w:szCs w:val="22"/>
        </w:rPr>
        <w:t>te</w:t>
      </w:r>
      <w:proofErr w:type="spellEnd"/>
      <w:r w:rsidRPr="00553B98">
        <w:rPr>
          <w:spacing w:val="12"/>
          <w:sz w:val="22"/>
          <w:szCs w:val="22"/>
        </w:rPr>
        <w:t xml:space="preserve"> </w:t>
      </w:r>
      <w:r w:rsidRPr="00553B98">
        <w:rPr>
          <w:spacing w:val="1"/>
          <w:sz w:val="22"/>
          <w:szCs w:val="22"/>
        </w:rPr>
        <w:t>d</w:t>
      </w:r>
      <w:r w:rsidRPr="00553B98">
        <w:rPr>
          <w:sz w:val="22"/>
          <w:szCs w:val="22"/>
        </w:rPr>
        <w:t>in</w:t>
      </w:r>
      <w:r w:rsidRPr="00553B98">
        <w:rPr>
          <w:spacing w:val="10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acest</w:t>
      </w:r>
      <w:proofErr w:type="spellEnd"/>
      <w:r w:rsidRPr="00553B98">
        <w:rPr>
          <w:spacing w:val="11"/>
          <w:sz w:val="22"/>
          <w:szCs w:val="22"/>
        </w:rPr>
        <w:t xml:space="preserve"> </w:t>
      </w:r>
      <w:r w:rsidRPr="00553B98">
        <w:rPr>
          <w:spacing w:val="-1"/>
          <w:sz w:val="22"/>
          <w:szCs w:val="22"/>
        </w:rPr>
        <w:t>C</w:t>
      </w:r>
      <w:r w:rsidRPr="00553B98">
        <w:rPr>
          <w:spacing w:val="3"/>
          <w:sz w:val="22"/>
          <w:szCs w:val="22"/>
        </w:rPr>
        <w:t>o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tract.</w:t>
      </w:r>
      <w:r w:rsidRPr="00553B98">
        <w:rPr>
          <w:spacing w:val="12"/>
          <w:sz w:val="22"/>
          <w:szCs w:val="22"/>
        </w:rPr>
        <w:t xml:space="preserve"> </w:t>
      </w:r>
      <w:proofErr w:type="spellStart"/>
      <w:r w:rsidRPr="00553B98">
        <w:rPr>
          <w:spacing w:val="-1"/>
          <w:sz w:val="22"/>
          <w:szCs w:val="22"/>
        </w:rPr>
        <w:t>C</w:t>
      </w:r>
      <w:r w:rsidRPr="00553B98">
        <w:rPr>
          <w:sz w:val="22"/>
          <w:szCs w:val="22"/>
        </w:rPr>
        <w:t>es</w:t>
      </w:r>
      <w:r w:rsidRPr="00553B98">
        <w:rPr>
          <w:spacing w:val="1"/>
          <w:sz w:val="22"/>
          <w:szCs w:val="22"/>
        </w:rPr>
        <w:t>iu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ea</w:t>
      </w:r>
      <w:proofErr w:type="spellEnd"/>
      <w:r w:rsidRPr="00553B98">
        <w:rPr>
          <w:spacing w:val="12"/>
          <w:sz w:val="22"/>
          <w:szCs w:val="22"/>
        </w:rPr>
        <w:t xml:space="preserve"> </w:t>
      </w:r>
      <w:proofErr w:type="spellStart"/>
      <w:r w:rsidRPr="00553B98">
        <w:rPr>
          <w:spacing w:val="-2"/>
          <w:sz w:val="22"/>
          <w:szCs w:val="22"/>
        </w:rPr>
        <w:t>v</w:t>
      </w:r>
      <w:r w:rsidRPr="00553B98">
        <w:rPr>
          <w:sz w:val="22"/>
          <w:szCs w:val="22"/>
        </w:rPr>
        <w:t>a</w:t>
      </w:r>
      <w:proofErr w:type="spellEnd"/>
      <w:r w:rsidRPr="00553B98">
        <w:rPr>
          <w:spacing w:val="12"/>
          <w:sz w:val="22"/>
          <w:szCs w:val="22"/>
        </w:rPr>
        <w:t xml:space="preserve"> </w:t>
      </w:r>
      <w:r w:rsidRPr="00553B98">
        <w:rPr>
          <w:spacing w:val="1"/>
          <w:sz w:val="22"/>
          <w:szCs w:val="22"/>
        </w:rPr>
        <w:t>p</w:t>
      </w:r>
      <w:r w:rsidRPr="00553B98">
        <w:rPr>
          <w:sz w:val="22"/>
          <w:szCs w:val="22"/>
        </w:rPr>
        <w:t>r</w:t>
      </w:r>
      <w:r w:rsidRPr="00553B98">
        <w:rPr>
          <w:spacing w:val="1"/>
          <w:sz w:val="22"/>
          <w:szCs w:val="22"/>
        </w:rPr>
        <w:t>od</w:t>
      </w:r>
      <w:r w:rsidRPr="00553B98">
        <w:rPr>
          <w:spacing w:val="-2"/>
          <w:sz w:val="22"/>
          <w:szCs w:val="22"/>
        </w:rPr>
        <w:t>u</w:t>
      </w:r>
      <w:r w:rsidRPr="00553B98">
        <w:rPr>
          <w:sz w:val="22"/>
          <w:szCs w:val="22"/>
        </w:rPr>
        <w:t>ce</w:t>
      </w:r>
      <w:r w:rsidRPr="00553B98">
        <w:rPr>
          <w:spacing w:val="12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e</w:t>
      </w:r>
      <w:r w:rsidRPr="00553B98">
        <w:rPr>
          <w:spacing w:val="-2"/>
          <w:sz w:val="22"/>
          <w:szCs w:val="22"/>
        </w:rPr>
        <w:t>f</w:t>
      </w:r>
      <w:r w:rsidRPr="00553B98">
        <w:rPr>
          <w:sz w:val="22"/>
          <w:szCs w:val="22"/>
        </w:rPr>
        <w:t>ecte</w:t>
      </w:r>
      <w:proofErr w:type="spellEnd"/>
      <w:r w:rsidRPr="00553B98">
        <w:rPr>
          <w:spacing w:val="12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do</w:t>
      </w:r>
      <w:r w:rsidRPr="00553B98">
        <w:rPr>
          <w:sz w:val="22"/>
          <w:szCs w:val="22"/>
        </w:rPr>
        <w:t>ar</w:t>
      </w:r>
      <w:proofErr w:type="spellEnd"/>
      <w:r w:rsidRPr="00553B98">
        <w:rPr>
          <w:spacing w:val="10"/>
          <w:sz w:val="22"/>
          <w:szCs w:val="22"/>
        </w:rPr>
        <w:t xml:space="preserve"> </w:t>
      </w:r>
      <w:proofErr w:type="spellStart"/>
      <w:r w:rsidRPr="00553B98">
        <w:rPr>
          <w:spacing w:val="-2"/>
          <w:sz w:val="22"/>
          <w:szCs w:val="22"/>
        </w:rPr>
        <w:t>d</w:t>
      </w:r>
      <w:r w:rsidRPr="00553B98">
        <w:rPr>
          <w:sz w:val="22"/>
          <w:szCs w:val="22"/>
        </w:rPr>
        <w:t>acă</w:t>
      </w:r>
      <w:proofErr w:type="spellEnd"/>
      <w:r w:rsidRPr="00553B98">
        <w:rPr>
          <w:spacing w:val="12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toate</w:t>
      </w:r>
      <w:proofErr w:type="spellEnd"/>
      <w:r w:rsidRPr="00553B98">
        <w:rPr>
          <w:spacing w:val="12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p</w:t>
      </w:r>
      <w:r w:rsidRPr="00553B98">
        <w:rPr>
          <w:spacing w:val="-2"/>
          <w:sz w:val="22"/>
          <w:szCs w:val="22"/>
        </w:rPr>
        <w:t>ă</w:t>
      </w:r>
      <w:r w:rsidRPr="00553B98">
        <w:rPr>
          <w:sz w:val="22"/>
          <w:szCs w:val="22"/>
        </w:rPr>
        <w:t>rțile</w:t>
      </w:r>
      <w:proofErr w:type="spellEnd"/>
      <w:r w:rsidRPr="00553B98">
        <w:rPr>
          <w:spacing w:val="11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c</w:t>
      </w:r>
      <w:r w:rsidRPr="00553B98">
        <w:rPr>
          <w:spacing w:val="1"/>
          <w:sz w:val="22"/>
          <w:szCs w:val="22"/>
        </w:rPr>
        <w:t>o</w:t>
      </w:r>
      <w:r w:rsidRPr="00553B98">
        <w:rPr>
          <w:spacing w:val="-2"/>
          <w:sz w:val="22"/>
          <w:szCs w:val="22"/>
        </w:rPr>
        <w:t>nv</w:t>
      </w:r>
      <w:r w:rsidRPr="00553B98">
        <w:rPr>
          <w:sz w:val="22"/>
          <w:szCs w:val="22"/>
        </w:rPr>
        <w:t>in</w:t>
      </w:r>
      <w:proofErr w:type="spellEnd"/>
      <w:r w:rsidRPr="00553B98">
        <w:rPr>
          <w:spacing w:val="10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a</w:t>
      </w:r>
      <w:r w:rsidRPr="00553B98">
        <w:rPr>
          <w:spacing w:val="1"/>
          <w:sz w:val="22"/>
          <w:szCs w:val="22"/>
        </w:rPr>
        <w:t>s</w:t>
      </w:r>
      <w:r w:rsidRPr="00553B98">
        <w:rPr>
          <w:spacing w:val="-2"/>
          <w:sz w:val="22"/>
          <w:szCs w:val="22"/>
        </w:rPr>
        <w:t>u</w:t>
      </w:r>
      <w:r w:rsidRPr="00553B98">
        <w:rPr>
          <w:spacing w:val="1"/>
          <w:sz w:val="22"/>
          <w:szCs w:val="22"/>
        </w:rPr>
        <w:t>p</w:t>
      </w:r>
      <w:r w:rsidRPr="00553B98">
        <w:rPr>
          <w:sz w:val="22"/>
          <w:szCs w:val="22"/>
        </w:rPr>
        <w:t>ra</w:t>
      </w:r>
      <w:proofErr w:type="spellEnd"/>
      <w:r w:rsidRPr="00553B98">
        <w:rPr>
          <w:w w:val="99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acesteia</w:t>
      </w:r>
      <w:proofErr w:type="spellEnd"/>
      <w:r w:rsidRPr="00553B98">
        <w:rPr>
          <w:sz w:val="22"/>
          <w:szCs w:val="22"/>
        </w:rPr>
        <w:t>.</w:t>
      </w:r>
    </w:p>
    <w:p w14:paraId="77EA44AD" w14:textId="77777777" w:rsidR="00FA1492" w:rsidRPr="00553B98" w:rsidRDefault="00FA1492" w:rsidP="00AE51CD">
      <w:pPr>
        <w:pStyle w:val="BodyText"/>
        <w:numPr>
          <w:ilvl w:val="1"/>
          <w:numId w:val="3"/>
        </w:numPr>
        <w:tabs>
          <w:tab w:val="left" w:pos="821"/>
        </w:tabs>
        <w:kinsoku w:val="0"/>
        <w:overflowPunct w:val="0"/>
        <w:spacing w:before="70"/>
        <w:ind w:right="121" w:firstLine="0"/>
        <w:jc w:val="both"/>
        <w:rPr>
          <w:sz w:val="22"/>
          <w:szCs w:val="22"/>
        </w:rPr>
      </w:pPr>
      <w:proofErr w:type="spellStart"/>
      <w:r w:rsidRPr="00553B98">
        <w:rPr>
          <w:sz w:val="22"/>
          <w:szCs w:val="22"/>
        </w:rPr>
        <w:t>În</w:t>
      </w:r>
      <w:proofErr w:type="spellEnd"/>
      <w:r w:rsidRPr="00553B98">
        <w:rPr>
          <w:spacing w:val="-4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caz</w:t>
      </w:r>
      <w:r w:rsidRPr="00553B98">
        <w:rPr>
          <w:spacing w:val="-1"/>
          <w:sz w:val="22"/>
          <w:szCs w:val="22"/>
        </w:rPr>
        <w:t>u</w:t>
      </w:r>
      <w:r w:rsidRPr="00553B98">
        <w:rPr>
          <w:sz w:val="22"/>
          <w:szCs w:val="22"/>
        </w:rPr>
        <w:t>l</w:t>
      </w:r>
      <w:proofErr w:type="spellEnd"/>
      <w:r w:rsidRPr="00553B98">
        <w:rPr>
          <w:spacing w:val="-2"/>
          <w:sz w:val="22"/>
          <w:szCs w:val="22"/>
        </w:rPr>
        <w:t xml:space="preserve"> </w:t>
      </w:r>
      <w:proofErr w:type="spellStart"/>
      <w:r w:rsidRPr="00553B98">
        <w:rPr>
          <w:spacing w:val="2"/>
          <w:sz w:val="22"/>
          <w:szCs w:val="22"/>
        </w:rPr>
        <w:t>î</w:t>
      </w:r>
      <w:r w:rsidRPr="00553B98">
        <w:rPr>
          <w:sz w:val="22"/>
          <w:szCs w:val="22"/>
        </w:rPr>
        <w:t>n</w:t>
      </w:r>
      <w:proofErr w:type="spellEnd"/>
      <w:r w:rsidRPr="00553B98">
        <w:rPr>
          <w:spacing w:val="-3"/>
          <w:sz w:val="22"/>
          <w:szCs w:val="22"/>
        </w:rPr>
        <w:t xml:space="preserve"> </w:t>
      </w:r>
      <w:r w:rsidRPr="00553B98">
        <w:rPr>
          <w:sz w:val="22"/>
          <w:szCs w:val="22"/>
        </w:rPr>
        <w:t>care</w:t>
      </w:r>
      <w:r w:rsidRPr="00553B98">
        <w:rPr>
          <w:spacing w:val="-2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d</w:t>
      </w:r>
      <w:r w:rsidRPr="00553B98">
        <w:rPr>
          <w:sz w:val="22"/>
          <w:szCs w:val="22"/>
        </w:rPr>
        <w:t>re</w:t>
      </w:r>
      <w:r w:rsidRPr="00553B98">
        <w:rPr>
          <w:spacing w:val="1"/>
          <w:sz w:val="22"/>
          <w:szCs w:val="22"/>
        </w:rPr>
        <w:t>p</w:t>
      </w:r>
      <w:r w:rsidRPr="00553B98">
        <w:rPr>
          <w:sz w:val="22"/>
          <w:szCs w:val="22"/>
        </w:rPr>
        <w:t>t</w:t>
      </w:r>
      <w:r w:rsidRPr="00553B98">
        <w:rPr>
          <w:spacing w:val="-2"/>
          <w:sz w:val="22"/>
          <w:szCs w:val="22"/>
        </w:rPr>
        <w:t>u</w:t>
      </w:r>
      <w:r w:rsidRPr="00553B98">
        <w:rPr>
          <w:sz w:val="22"/>
          <w:szCs w:val="22"/>
        </w:rPr>
        <w:t>rile</w:t>
      </w:r>
      <w:proofErr w:type="spellEnd"/>
      <w:r w:rsidRPr="00553B98">
        <w:rPr>
          <w:spacing w:val="-2"/>
          <w:sz w:val="22"/>
          <w:szCs w:val="22"/>
        </w:rPr>
        <w:t xml:space="preserve"> </w:t>
      </w:r>
      <w:proofErr w:type="spellStart"/>
      <w:r w:rsidRPr="00553B98">
        <w:rPr>
          <w:spacing w:val="-1"/>
          <w:sz w:val="22"/>
          <w:szCs w:val="22"/>
        </w:rPr>
        <w:t>ș</w:t>
      </w:r>
      <w:r w:rsidRPr="00553B98">
        <w:rPr>
          <w:sz w:val="22"/>
          <w:szCs w:val="22"/>
        </w:rPr>
        <w:t>i</w:t>
      </w:r>
      <w:proofErr w:type="spellEnd"/>
      <w:r w:rsidRPr="00553B98">
        <w:rPr>
          <w:spacing w:val="-2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ob</w:t>
      </w:r>
      <w:r w:rsidRPr="00553B98">
        <w:rPr>
          <w:sz w:val="22"/>
          <w:szCs w:val="22"/>
        </w:rPr>
        <w:t>li</w:t>
      </w:r>
      <w:r w:rsidRPr="00553B98">
        <w:rPr>
          <w:spacing w:val="-2"/>
          <w:sz w:val="22"/>
          <w:szCs w:val="22"/>
        </w:rPr>
        <w:t>g</w:t>
      </w:r>
      <w:r w:rsidRPr="00553B98">
        <w:rPr>
          <w:sz w:val="22"/>
          <w:szCs w:val="22"/>
        </w:rPr>
        <w:t>ațiile</w:t>
      </w:r>
      <w:proofErr w:type="spellEnd"/>
      <w:r w:rsidRPr="00553B98">
        <w:rPr>
          <w:spacing w:val="-1"/>
          <w:sz w:val="22"/>
          <w:szCs w:val="22"/>
        </w:rPr>
        <w:t xml:space="preserve"> </w:t>
      </w:r>
      <w:proofErr w:type="spellStart"/>
      <w:r w:rsidRPr="00553B98">
        <w:rPr>
          <w:spacing w:val="-1"/>
          <w:sz w:val="22"/>
          <w:szCs w:val="22"/>
        </w:rPr>
        <w:t>C</w:t>
      </w:r>
      <w:r w:rsidRPr="00553B98">
        <w:rPr>
          <w:spacing w:val="1"/>
          <w:sz w:val="22"/>
          <w:szCs w:val="22"/>
        </w:rPr>
        <w:t>o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tract</w:t>
      </w:r>
      <w:r w:rsidRPr="00553B98">
        <w:rPr>
          <w:spacing w:val="2"/>
          <w:sz w:val="22"/>
          <w:szCs w:val="22"/>
        </w:rPr>
        <w:t>a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tul</w:t>
      </w:r>
      <w:r w:rsidRPr="00553B98">
        <w:rPr>
          <w:spacing w:val="-2"/>
          <w:sz w:val="22"/>
          <w:szCs w:val="22"/>
        </w:rPr>
        <w:t>u</w:t>
      </w:r>
      <w:r w:rsidRPr="00553B98">
        <w:rPr>
          <w:sz w:val="22"/>
          <w:szCs w:val="22"/>
        </w:rPr>
        <w:t>i</w:t>
      </w:r>
      <w:proofErr w:type="spellEnd"/>
      <w:r w:rsidRPr="00553B98">
        <w:rPr>
          <w:sz w:val="22"/>
          <w:szCs w:val="22"/>
        </w:rPr>
        <w:t xml:space="preserve"> </w:t>
      </w:r>
      <w:proofErr w:type="spellStart"/>
      <w:r w:rsidRPr="00553B98">
        <w:rPr>
          <w:spacing w:val="-1"/>
          <w:sz w:val="22"/>
          <w:szCs w:val="22"/>
        </w:rPr>
        <w:t>s</w:t>
      </w:r>
      <w:r w:rsidRPr="00553B98">
        <w:rPr>
          <w:sz w:val="22"/>
          <w:szCs w:val="22"/>
        </w:rPr>
        <w:t>ta</w:t>
      </w:r>
      <w:r w:rsidRPr="00553B98">
        <w:rPr>
          <w:spacing w:val="1"/>
          <w:sz w:val="22"/>
          <w:szCs w:val="22"/>
        </w:rPr>
        <w:t>b</w:t>
      </w:r>
      <w:r w:rsidRPr="00553B98">
        <w:rPr>
          <w:spacing w:val="2"/>
          <w:sz w:val="22"/>
          <w:szCs w:val="22"/>
        </w:rPr>
        <w:t>i</w:t>
      </w:r>
      <w:r w:rsidRPr="00553B98">
        <w:rPr>
          <w:sz w:val="22"/>
          <w:szCs w:val="22"/>
        </w:rPr>
        <w:t>lite</w:t>
      </w:r>
      <w:proofErr w:type="spellEnd"/>
      <w:r w:rsidRPr="00553B98">
        <w:rPr>
          <w:spacing w:val="-2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p</w:t>
      </w:r>
      <w:r w:rsidRPr="00553B98">
        <w:rPr>
          <w:sz w:val="22"/>
          <w:szCs w:val="22"/>
        </w:rPr>
        <w:t>rin</w:t>
      </w:r>
      <w:proofErr w:type="spellEnd"/>
      <w:r w:rsidRPr="00553B98">
        <w:rPr>
          <w:spacing w:val="-4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acest</w:t>
      </w:r>
      <w:proofErr w:type="spellEnd"/>
      <w:r w:rsidRPr="00553B98">
        <w:rPr>
          <w:spacing w:val="-2"/>
          <w:sz w:val="22"/>
          <w:szCs w:val="22"/>
        </w:rPr>
        <w:t xml:space="preserve"> </w:t>
      </w:r>
      <w:r w:rsidRPr="00553B98">
        <w:rPr>
          <w:spacing w:val="-1"/>
          <w:sz w:val="22"/>
          <w:szCs w:val="22"/>
        </w:rPr>
        <w:t>C</w:t>
      </w:r>
      <w:r w:rsidRPr="00553B98">
        <w:rPr>
          <w:spacing w:val="3"/>
          <w:sz w:val="22"/>
          <w:szCs w:val="22"/>
        </w:rPr>
        <w:t>o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tract</w:t>
      </w:r>
      <w:r w:rsidRPr="00553B98">
        <w:rPr>
          <w:spacing w:val="-2"/>
          <w:sz w:val="22"/>
          <w:szCs w:val="22"/>
        </w:rPr>
        <w:t xml:space="preserve"> </w:t>
      </w:r>
      <w:r w:rsidRPr="00553B98">
        <w:rPr>
          <w:spacing w:val="-1"/>
          <w:sz w:val="22"/>
          <w:szCs w:val="22"/>
        </w:rPr>
        <w:t>s</w:t>
      </w:r>
      <w:r w:rsidRPr="00553B98">
        <w:rPr>
          <w:spacing w:val="1"/>
          <w:sz w:val="22"/>
          <w:szCs w:val="22"/>
        </w:rPr>
        <w:t>u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t</w:t>
      </w:r>
      <w:r w:rsidRPr="00553B98">
        <w:rPr>
          <w:spacing w:val="-3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p</w:t>
      </w:r>
      <w:r w:rsidRPr="00553B98">
        <w:rPr>
          <w:spacing w:val="3"/>
          <w:sz w:val="22"/>
          <w:szCs w:val="22"/>
        </w:rPr>
        <w:t>r</w:t>
      </w:r>
      <w:r w:rsidRPr="00553B98">
        <w:rPr>
          <w:sz w:val="22"/>
          <w:szCs w:val="22"/>
        </w:rPr>
        <w:t>el</w:t>
      </w:r>
      <w:r w:rsidRPr="00553B98">
        <w:rPr>
          <w:spacing w:val="-1"/>
          <w:sz w:val="22"/>
          <w:szCs w:val="22"/>
        </w:rPr>
        <w:t>u</w:t>
      </w:r>
      <w:r w:rsidRPr="00553B98">
        <w:rPr>
          <w:sz w:val="22"/>
          <w:szCs w:val="22"/>
        </w:rPr>
        <w:t>ate</w:t>
      </w:r>
      <w:proofErr w:type="spellEnd"/>
      <w:r w:rsidRPr="00553B98">
        <w:rPr>
          <w:spacing w:val="-1"/>
          <w:sz w:val="22"/>
          <w:szCs w:val="22"/>
        </w:rPr>
        <w:t xml:space="preserve"> </w:t>
      </w:r>
      <w:r w:rsidRPr="00553B98">
        <w:rPr>
          <w:spacing w:val="1"/>
          <w:sz w:val="22"/>
          <w:szCs w:val="22"/>
        </w:rPr>
        <w:t>d</w:t>
      </w:r>
      <w:r w:rsidRPr="00553B98">
        <w:rPr>
          <w:sz w:val="22"/>
          <w:szCs w:val="22"/>
        </w:rPr>
        <w:t>e</w:t>
      </w:r>
      <w:r w:rsidRPr="00553B98">
        <w:rPr>
          <w:spacing w:val="-1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către</w:t>
      </w:r>
      <w:proofErr w:type="spellEnd"/>
      <w:r w:rsidRPr="00553B98">
        <w:rPr>
          <w:spacing w:val="7"/>
          <w:sz w:val="22"/>
          <w:szCs w:val="22"/>
        </w:rPr>
        <w:t xml:space="preserve"> </w:t>
      </w:r>
      <w:r w:rsidRPr="00553B98">
        <w:rPr>
          <w:spacing w:val="-2"/>
          <w:sz w:val="22"/>
          <w:szCs w:val="22"/>
        </w:rPr>
        <w:t>u</w:t>
      </w:r>
      <w:r w:rsidRPr="00553B98">
        <w:rPr>
          <w:sz w:val="22"/>
          <w:szCs w:val="22"/>
        </w:rPr>
        <w:t>n</w:t>
      </w:r>
      <w:r w:rsidRPr="00553B98">
        <w:rPr>
          <w:spacing w:val="-3"/>
          <w:sz w:val="22"/>
          <w:szCs w:val="22"/>
        </w:rPr>
        <w:t xml:space="preserve"> </w:t>
      </w:r>
      <w:r w:rsidRPr="00553B98">
        <w:rPr>
          <w:sz w:val="22"/>
          <w:szCs w:val="22"/>
        </w:rPr>
        <w:t>alt</w:t>
      </w:r>
      <w:r w:rsidRPr="00553B98">
        <w:rPr>
          <w:w w:val="99"/>
          <w:sz w:val="22"/>
          <w:szCs w:val="22"/>
        </w:rPr>
        <w:t xml:space="preserve"> </w:t>
      </w:r>
      <w:r w:rsidRPr="00553B98">
        <w:rPr>
          <w:spacing w:val="1"/>
          <w:sz w:val="22"/>
          <w:szCs w:val="22"/>
        </w:rPr>
        <w:t>op</w:t>
      </w:r>
      <w:r w:rsidRPr="00553B98">
        <w:rPr>
          <w:sz w:val="22"/>
          <w:szCs w:val="22"/>
        </w:rPr>
        <w:t>e</w:t>
      </w:r>
      <w:r w:rsidRPr="00553B98">
        <w:rPr>
          <w:spacing w:val="1"/>
          <w:sz w:val="22"/>
          <w:szCs w:val="22"/>
        </w:rPr>
        <w:t>r</w:t>
      </w:r>
      <w:r w:rsidRPr="00553B98">
        <w:rPr>
          <w:sz w:val="22"/>
          <w:szCs w:val="22"/>
        </w:rPr>
        <w:t>at</w:t>
      </w:r>
      <w:r w:rsidRPr="00553B98">
        <w:rPr>
          <w:spacing w:val="1"/>
          <w:sz w:val="22"/>
          <w:szCs w:val="22"/>
        </w:rPr>
        <w:t>o</w:t>
      </w:r>
      <w:r w:rsidRPr="00553B98">
        <w:rPr>
          <w:sz w:val="22"/>
          <w:szCs w:val="22"/>
        </w:rPr>
        <w:t>r</w:t>
      </w:r>
      <w:r w:rsidRPr="00553B98">
        <w:rPr>
          <w:spacing w:val="5"/>
          <w:sz w:val="22"/>
          <w:szCs w:val="22"/>
        </w:rPr>
        <w:t xml:space="preserve"> </w:t>
      </w:r>
      <w:r w:rsidRPr="00553B98">
        <w:rPr>
          <w:sz w:val="22"/>
          <w:szCs w:val="22"/>
        </w:rPr>
        <w:t>ec</w:t>
      </w:r>
      <w:r w:rsidRPr="00553B98">
        <w:rPr>
          <w:spacing w:val="1"/>
          <w:sz w:val="22"/>
          <w:szCs w:val="22"/>
        </w:rPr>
        <w:t>o</w:t>
      </w:r>
      <w:r w:rsidRPr="00553B98">
        <w:rPr>
          <w:spacing w:val="-2"/>
          <w:sz w:val="22"/>
          <w:szCs w:val="22"/>
        </w:rPr>
        <w:t>n</w:t>
      </w:r>
      <w:r w:rsidRPr="00553B98">
        <w:rPr>
          <w:spacing w:val="1"/>
          <w:sz w:val="22"/>
          <w:szCs w:val="22"/>
        </w:rPr>
        <w:t>o</w:t>
      </w:r>
      <w:r w:rsidRPr="00553B98">
        <w:rPr>
          <w:spacing w:val="-5"/>
          <w:sz w:val="22"/>
          <w:szCs w:val="22"/>
        </w:rPr>
        <w:t>m</w:t>
      </w:r>
      <w:r w:rsidRPr="00553B98">
        <w:rPr>
          <w:sz w:val="22"/>
          <w:szCs w:val="22"/>
        </w:rPr>
        <w:t>ic,</w:t>
      </w:r>
      <w:r w:rsidRPr="00553B98">
        <w:rPr>
          <w:spacing w:val="6"/>
          <w:sz w:val="22"/>
          <w:szCs w:val="22"/>
        </w:rPr>
        <w:t xml:space="preserve"> </w:t>
      </w:r>
      <w:r w:rsidRPr="00553B98">
        <w:rPr>
          <w:sz w:val="22"/>
          <w:szCs w:val="22"/>
        </w:rPr>
        <w:t>ca</w:t>
      </w:r>
      <w:r w:rsidRPr="00553B98">
        <w:rPr>
          <w:spacing w:val="7"/>
          <w:sz w:val="22"/>
          <w:szCs w:val="22"/>
        </w:rPr>
        <w:t xml:space="preserve"> </w:t>
      </w:r>
      <w:proofErr w:type="spellStart"/>
      <w:r w:rsidRPr="00553B98">
        <w:rPr>
          <w:spacing w:val="-2"/>
          <w:sz w:val="22"/>
          <w:szCs w:val="22"/>
        </w:rPr>
        <w:t>u</w:t>
      </w:r>
      <w:r w:rsidRPr="00553B98">
        <w:rPr>
          <w:spacing w:val="3"/>
          <w:sz w:val="22"/>
          <w:szCs w:val="22"/>
        </w:rPr>
        <w:t>r</w:t>
      </w:r>
      <w:r w:rsidRPr="00553B98">
        <w:rPr>
          <w:spacing w:val="-5"/>
          <w:sz w:val="22"/>
          <w:szCs w:val="22"/>
        </w:rPr>
        <w:t>m</w:t>
      </w:r>
      <w:r w:rsidRPr="00553B98">
        <w:rPr>
          <w:sz w:val="22"/>
          <w:szCs w:val="22"/>
        </w:rPr>
        <w:t>a</w:t>
      </w:r>
      <w:r w:rsidRPr="00553B98">
        <w:rPr>
          <w:spacing w:val="1"/>
          <w:sz w:val="22"/>
          <w:szCs w:val="22"/>
        </w:rPr>
        <w:t>r</w:t>
      </w:r>
      <w:r w:rsidRPr="00553B98">
        <w:rPr>
          <w:sz w:val="22"/>
          <w:szCs w:val="22"/>
        </w:rPr>
        <w:t>e</w:t>
      </w:r>
      <w:proofErr w:type="spellEnd"/>
      <w:r w:rsidRPr="00553B98">
        <w:rPr>
          <w:spacing w:val="7"/>
          <w:sz w:val="22"/>
          <w:szCs w:val="22"/>
        </w:rPr>
        <w:t xml:space="preserve"> </w:t>
      </w:r>
      <w:r w:rsidRPr="00553B98">
        <w:rPr>
          <w:sz w:val="22"/>
          <w:szCs w:val="22"/>
        </w:rPr>
        <w:t>a</w:t>
      </w:r>
      <w:r w:rsidRPr="00553B98">
        <w:rPr>
          <w:spacing w:val="6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u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ei</w:t>
      </w:r>
      <w:proofErr w:type="spellEnd"/>
      <w:r w:rsidRPr="00553B98">
        <w:rPr>
          <w:spacing w:val="7"/>
          <w:sz w:val="22"/>
          <w:szCs w:val="22"/>
        </w:rPr>
        <w:t xml:space="preserve"> </w:t>
      </w:r>
      <w:proofErr w:type="spellStart"/>
      <w:r w:rsidRPr="00553B98">
        <w:rPr>
          <w:spacing w:val="-1"/>
          <w:sz w:val="22"/>
          <w:szCs w:val="22"/>
        </w:rPr>
        <w:t>s</w:t>
      </w:r>
      <w:r w:rsidRPr="00553B98">
        <w:rPr>
          <w:spacing w:val="-2"/>
          <w:sz w:val="22"/>
          <w:szCs w:val="22"/>
        </w:rPr>
        <w:t>u</w:t>
      </w:r>
      <w:r w:rsidRPr="00553B98">
        <w:rPr>
          <w:sz w:val="22"/>
          <w:szCs w:val="22"/>
        </w:rPr>
        <w:t>cc</w:t>
      </w:r>
      <w:r w:rsidRPr="00553B98">
        <w:rPr>
          <w:spacing w:val="2"/>
          <w:sz w:val="22"/>
          <w:szCs w:val="22"/>
        </w:rPr>
        <w:t>e</w:t>
      </w:r>
      <w:r w:rsidRPr="00553B98">
        <w:rPr>
          <w:spacing w:val="-1"/>
          <w:sz w:val="22"/>
          <w:szCs w:val="22"/>
        </w:rPr>
        <w:t>s</w:t>
      </w:r>
      <w:r w:rsidRPr="00553B98">
        <w:rPr>
          <w:spacing w:val="2"/>
          <w:sz w:val="22"/>
          <w:szCs w:val="22"/>
        </w:rPr>
        <w:t>i</w:t>
      </w:r>
      <w:r w:rsidRPr="00553B98">
        <w:rPr>
          <w:spacing w:val="-2"/>
          <w:sz w:val="22"/>
          <w:szCs w:val="22"/>
        </w:rPr>
        <w:t>un</w:t>
      </w:r>
      <w:r w:rsidRPr="00553B98">
        <w:rPr>
          <w:sz w:val="22"/>
          <w:szCs w:val="22"/>
        </w:rPr>
        <w:t>i</w:t>
      </w:r>
      <w:proofErr w:type="spellEnd"/>
      <w:r w:rsidRPr="00553B98">
        <w:rPr>
          <w:spacing w:val="7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u</w:t>
      </w:r>
      <w:r w:rsidRPr="00553B98">
        <w:rPr>
          <w:spacing w:val="-2"/>
          <w:sz w:val="22"/>
          <w:szCs w:val="22"/>
        </w:rPr>
        <w:t>n</w:t>
      </w:r>
      <w:r w:rsidRPr="00553B98">
        <w:rPr>
          <w:spacing w:val="2"/>
          <w:sz w:val="22"/>
          <w:szCs w:val="22"/>
        </w:rPr>
        <w:t>i</w:t>
      </w:r>
      <w:r w:rsidRPr="00553B98">
        <w:rPr>
          <w:spacing w:val="-2"/>
          <w:sz w:val="22"/>
          <w:szCs w:val="22"/>
        </w:rPr>
        <w:t>v</w:t>
      </w:r>
      <w:r w:rsidRPr="00553B98">
        <w:rPr>
          <w:sz w:val="22"/>
          <w:szCs w:val="22"/>
        </w:rPr>
        <w:t>e</w:t>
      </w:r>
      <w:r w:rsidRPr="00553B98">
        <w:rPr>
          <w:spacing w:val="1"/>
          <w:sz w:val="22"/>
          <w:szCs w:val="22"/>
        </w:rPr>
        <w:t>r</w:t>
      </w:r>
      <w:r w:rsidRPr="00553B98">
        <w:rPr>
          <w:spacing w:val="-1"/>
          <w:sz w:val="22"/>
          <w:szCs w:val="22"/>
        </w:rPr>
        <w:t>s</w:t>
      </w:r>
      <w:r w:rsidRPr="00553B98">
        <w:rPr>
          <w:sz w:val="22"/>
          <w:szCs w:val="22"/>
        </w:rPr>
        <w:t>ale</w:t>
      </w:r>
      <w:proofErr w:type="spellEnd"/>
      <w:r w:rsidRPr="00553B98">
        <w:rPr>
          <w:spacing w:val="7"/>
          <w:sz w:val="22"/>
          <w:szCs w:val="22"/>
        </w:rPr>
        <w:t xml:space="preserve"> </w:t>
      </w:r>
      <w:proofErr w:type="spellStart"/>
      <w:r w:rsidRPr="00553B98">
        <w:rPr>
          <w:spacing w:val="-1"/>
          <w:sz w:val="22"/>
          <w:szCs w:val="22"/>
        </w:rPr>
        <w:t>s</w:t>
      </w:r>
      <w:r w:rsidRPr="00553B98">
        <w:rPr>
          <w:sz w:val="22"/>
          <w:szCs w:val="22"/>
        </w:rPr>
        <w:t>au</w:t>
      </w:r>
      <w:proofErr w:type="spellEnd"/>
      <w:r w:rsidRPr="00553B98">
        <w:rPr>
          <w:spacing w:val="4"/>
          <w:sz w:val="22"/>
          <w:szCs w:val="22"/>
        </w:rPr>
        <w:t xml:space="preserve"> </w:t>
      </w:r>
      <w:r w:rsidRPr="00553B98">
        <w:rPr>
          <w:spacing w:val="2"/>
          <w:sz w:val="22"/>
          <w:szCs w:val="22"/>
        </w:rPr>
        <w:t>c</w:t>
      </w:r>
      <w:r w:rsidRPr="00553B98">
        <w:rPr>
          <w:sz w:val="22"/>
          <w:szCs w:val="22"/>
        </w:rPr>
        <w:t>u</w:t>
      </w:r>
      <w:r w:rsidRPr="00553B98">
        <w:rPr>
          <w:spacing w:val="3"/>
          <w:sz w:val="22"/>
          <w:szCs w:val="22"/>
        </w:rPr>
        <w:t xml:space="preserve"> </w:t>
      </w:r>
      <w:proofErr w:type="spellStart"/>
      <w:r w:rsidRPr="00553B98">
        <w:rPr>
          <w:spacing w:val="2"/>
          <w:sz w:val="22"/>
          <w:szCs w:val="22"/>
        </w:rPr>
        <w:t>t</w:t>
      </w:r>
      <w:r w:rsidRPr="00553B98">
        <w:rPr>
          <w:sz w:val="22"/>
          <w:szCs w:val="22"/>
        </w:rPr>
        <w:t>it</w:t>
      </w:r>
      <w:r w:rsidRPr="00553B98">
        <w:rPr>
          <w:spacing w:val="1"/>
          <w:sz w:val="22"/>
          <w:szCs w:val="22"/>
        </w:rPr>
        <w:t>l</w:t>
      </w:r>
      <w:r w:rsidRPr="00553B98">
        <w:rPr>
          <w:sz w:val="22"/>
          <w:szCs w:val="22"/>
        </w:rPr>
        <w:t>u</w:t>
      </w:r>
      <w:proofErr w:type="spellEnd"/>
      <w:r w:rsidRPr="00553B98">
        <w:rPr>
          <w:spacing w:val="6"/>
          <w:sz w:val="22"/>
          <w:szCs w:val="22"/>
        </w:rPr>
        <w:t xml:space="preserve"> </w:t>
      </w:r>
      <w:r w:rsidRPr="00553B98">
        <w:rPr>
          <w:spacing w:val="-2"/>
          <w:sz w:val="22"/>
          <w:szCs w:val="22"/>
        </w:rPr>
        <w:t>un</w:t>
      </w:r>
      <w:r w:rsidRPr="00553B98">
        <w:rPr>
          <w:spacing w:val="2"/>
          <w:sz w:val="22"/>
          <w:szCs w:val="22"/>
        </w:rPr>
        <w:t>i</w:t>
      </w:r>
      <w:r w:rsidRPr="00553B98">
        <w:rPr>
          <w:spacing w:val="-2"/>
          <w:sz w:val="22"/>
          <w:szCs w:val="22"/>
        </w:rPr>
        <w:t>v</w:t>
      </w:r>
      <w:r w:rsidRPr="00553B98">
        <w:rPr>
          <w:sz w:val="22"/>
          <w:szCs w:val="22"/>
        </w:rPr>
        <w:t>e</w:t>
      </w:r>
      <w:r w:rsidRPr="00553B98">
        <w:rPr>
          <w:spacing w:val="1"/>
          <w:sz w:val="22"/>
          <w:szCs w:val="22"/>
        </w:rPr>
        <w:t>r</w:t>
      </w:r>
      <w:r w:rsidRPr="00553B98">
        <w:rPr>
          <w:spacing w:val="-1"/>
          <w:sz w:val="22"/>
          <w:szCs w:val="22"/>
        </w:rPr>
        <w:t>s</w:t>
      </w:r>
      <w:r w:rsidRPr="00553B98">
        <w:rPr>
          <w:sz w:val="22"/>
          <w:szCs w:val="22"/>
        </w:rPr>
        <w:t>al</w:t>
      </w:r>
      <w:r w:rsidRPr="00553B98">
        <w:rPr>
          <w:spacing w:val="7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în</w:t>
      </w:r>
      <w:proofErr w:type="spellEnd"/>
      <w:r w:rsidRPr="00553B98">
        <w:rPr>
          <w:spacing w:val="6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ca</w:t>
      </w:r>
      <w:r w:rsidRPr="00553B98">
        <w:rPr>
          <w:spacing w:val="1"/>
          <w:sz w:val="22"/>
          <w:szCs w:val="22"/>
        </w:rPr>
        <w:t>d</w:t>
      </w:r>
      <w:r w:rsidRPr="00553B98">
        <w:rPr>
          <w:sz w:val="22"/>
          <w:szCs w:val="22"/>
        </w:rPr>
        <w:t>r</w:t>
      </w:r>
      <w:r w:rsidRPr="00553B98">
        <w:rPr>
          <w:spacing w:val="1"/>
          <w:sz w:val="22"/>
          <w:szCs w:val="22"/>
        </w:rPr>
        <w:t>u</w:t>
      </w:r>
      <w:r w:rsidRPr="00553B98">
        <w:rPr>
          <w:sz w:val="22"/>
          <w:szCs w:val="22"/>
        </w:rPr>
        <w:t>l</w:t>
      </w:r>
      <w:proofErr w:type="spellEnd"/>
      <w:r w:rsidRPr="00553B98">
        <w:rPr>
          <w:spacing w:val="4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u</w:t>
      </w:r>
      <w:r w:rsidRPr="00553B98">
        <w:rPr>
          <w:spacing w:val="-2"/>
          <w:sz w:val="22"/>
          <w:szCs w:val="22"/>
        </w:rPr>
        <w:t>n</w:t>
      </w:r>
      <w:r w:rsidRPr="00553B98">
        <w:rPr>
          <w:spacing w:val="1"/>
          <w:sz w:val="22"/>
          <w:szCs w:val="22"/>
        </w:rPr>
        <w:t>u</w:t>
      </w:r>
      <w:r w:rsidRPr="00553B98">
        <w:rPr>
          <w:sz w:val="22"/>
          <w:szCs w:val="22"/>
        </w:rPr>
        <w:t>i</w:t>
      </w:r>
      <w:proofErr w:type="spellEnd"/>
      <w:r w:rsidRPr="00553B98">
        <w:rPr>
          <w:spacing w:val="5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p</w:t>
      </w:r>
      <w:r w:rsidRPr="00553B98">
        <w:rPr>
          <w:sz w:val="22"/>
          <w:szCs w:val="22"/>
        </w:rPr>
        <w:t>r</w:t>
      </w:r>
      <w:r w:rsidRPr="00553B98">
        <w:rPr>
          <w:spacing w:val="1"/>
          <w:sz w:val="22"/>
          <w:szCs w:val="22"/>
        </w:rPr>
        <w:t>o</w:t>
      </w:r>
      <w:r w:rsidRPr="00553B98">
        <w:rPr>
          <w:sz w:val="22"/>
          <w:szCs w:val="22"/>
        </w:rPr>
        <w:t>ces</w:t>
      </w:r>
      <w:proofErr w:type="spellEnd"/>
      <w:r w:rsidRPr="00553B98">
        <w:rPr>
          <w:spacing w:val="4"/>
          <w:sz w:val="22"/>
          <w:szCs w:val="22"/>
        </w:rPr>
        <w:t xml:space="preserve"> </w:t>
      </w:r>
      <w:r w:rsidRPr="00553B98">
        <w:rPr>
          <w:spacing w:val="1"/>
          <w:sz w:val="22"/>
          <w:szCs w:val="22"/>
        </w:rPr>
        <w:t>d</w:t>
      </w:r>
      <w:r w:rsidRPr="00553B98">
        <w:rPr>
          <w:sz w:val="22"/>
          <w:szCs w:val="22"/>
        </w:rPr>
        <w:t>e</w:t>
      </w:r>
      <w:r w:rsidRPr="00553B98">
        <w:rPr>
          <w:spacing w:val="6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re</w:t>
      </w:r>
      <w:r w:rsidRPr="00553B98">
        <w:rPr>
          <w:spacing w:val="1"/>
          <w:sz w:val="22"/>
          <w:szCs w:val="22"/>
        </w:rPr>
        <w:t>o</w:t>
      </w:r>
      <w:r w:rsidRPr="00553B98">
        <w:rPr>
          <w:sz w:val="22"/>
          <w:szCs w:val="22"/>
        </w:rPr>
        <w:t>r</w:t>
      </w:r>
      <w:r w:rsidRPr="00553B98">
        <w:rPr>
          <w:spacing w:val="-2"/>
          <w:sz w:val="22"/>
          <w:szCs w:val="22"/>
        </w:rPr>
        <w:t>g</w:t>
      </w:r>
      <w:r w:rsidRPr="00553B98">
        <w:rPr>
          <w:sz w:val="22"/>
          <w:szCs w:val="22"/>
        </w:rPr>
        <w:t>a</w:t>
      </w:r>
      <w:r w:rsidRPr="00553B98">
        <w:rPr>
          <w:spacing w:val="-1"/>
          <w:sz w:val="22"/>
          <w:szCs w:val="22"/>
        </w:rPr>
        <w:t>n</w:t>
      </w:r>
      <w:r w:rsidRPr="00553B98">
        <w:rPr>
          <w:sz w:val="22"/>
          <w:szCs w:val="22"/>
        </w:rPr>
        <w:t>iza</w:t>
      </w:r>
      <w:r w:rsidRPr="00553B98">
        <w:rPr>
          <w:spacing w:val="1"/>
          <w:sz w:val="22"/>
          <w:szCs w:val="22"/>
        </w:rPr>
        <w:t>r</w:t>
      </w:r>
      <w:r w:rsidRPr="00553B98">
        <w:rPr>
          <w:sz w:val="22"/>
          <w:szCs w:val="22"/>
        </w:rPr>
        <w:t>e</w:t>
      </w:r>
      <w:proofErr w:type="spellEnd"/>
      <w:r w:rsidRPr="00553B98">
        <w:rPr>
          <w:sz w:val="22"/>
          <w:szCs w:val="22"/>
        </w:rPr>
        <w:t>,</w:t>
      </w:r>
      <w:r w:rsidRPr="00553B98">
        <w:rPr>
          <w:w w:val="99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c</w:t>
      </w:r>
      <w:r w:rsidRPr="00553B98">
        <w:rPr>
          <w:spacing w:val="1"/>
          <w:sz w:val="22"/>
          <w:szCs w:val="22"/>
        </w:rPr>
        <w:t>o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tracta</w:t>
      </w:r>
      <w:r w:rsidRPr="00553B98">
        <w:rPr>
          <w:spacing w:val="-1"/>
          <w:sz w:val="22"/>
          <w:szCs w:val="22"/>
        </w:rPr>
        <w:t>n</w:t>
      </w:r>
      <w:r w:rsidRPr="00553B98">
        <w:rPr>
          <w:spacing w:val="2"/>
          <w:sz w:val="22"/>
          <w:szCs w:val="22"/>
        </w:rPr>
        <w:t>t</w:t>
      </w:r>
      <w:r w:rsidRPr="00553B98">
        <w:rPr>
          <w:spacing w:val="-2"/>
          <w:sz w:val="22"/>
          <w:szCs w:val="22"/>
        </w:rPr>
        <w:t>u</w:t>
      </w:r>
      <w:r w:rsidRPr="00553B98">
        <w:rPr>
          <w:sz w:val="22"/>
          <w:szCs w:val="22"/>
        </w:rPr>
        <w:t>l</w:t>
      </w:r>
      <w:proofErr w:type="spellEnd"/>
      <w:r w:rsidRPr="00553B98">
        <w:rPr>
          <w:spacing w:val="-7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po</w:t>
      </w:r>
      <w:r w:rsidRPr="00553B98">
        <w:rPr>
          <w:sz w:val="22"/>
          <w:szCs w:val="22"/>
        </w:rPr>
        <w:t>ate</w:t>
      </w:r>
      <w:proofErr w:type="spellEnd"/>
      <w:r w:rsidRPr="00553B98">
        <w:rPr>
          <w:spacing w:val="-8"/>
          <w:sz w:val="22"/>
          <w:szCs w:val="22"/>
        </w:rPr>
        <w:t xml:space="preserve"> </w:t>
      </w:r>
      <w:proofErr w:type="spellStart"/>
      <w:r w:rsidRPr="00553B98">
        <w:rPr>
          <w:spacing w:val="-1"/>
          <w:sz w:val="22"/>
          <w:szCs w:val="22"/>
        </w:rPr>
        <w:t>s</w:t>
      </w:r>
      <w:r w:rsidRPr="00553B98">
        <w:rPr>
          <w:sz w:val="22"/>
          <w:szCs w:val="22"/>
        </w:rPr>
        <w:t>ă</w:t>
      </w:r>
      <w:proofErr w:type="spellEnd"/>
      <w:r w:rsidRPr="00553B98">
        <w:rPr>
          <w:spacing w:val="-7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ce</w:t>
      </w:r>
      <w:r w:rsidRPr="00553B98">
        <w:rPr>
          <w:spacing w:val="-1"/>
          <w:sz w:val="22"/>
          <w:szCs w:val="22"/>
        </w:rPr>
        <w:t>s</w:t>
      </w:r>
      <w:r w:rsidRPr="00553B98">
        <w:rPr>
          <w:sz w:val="22"/>
          <w:szCs w:val="22"/>
        </w:rPr>
        <w:t>i</w:t>
      </w:r>
      <w:r w:rsidRPr="00553B98">
        <w:rPr>
          <w:spacing w:val="3"/>
          <w:sz w:val="22"/>
          <w:szCs w:val="22"/>
        </w:rPr>
        <w:t>o</w:t>
      </w:r>
      <w:r w:rsidRPr="00553B98">
        <w:rPr>
          <w:spacing w:val="-2"/>
          <w:sz w:val="22"/>
          <w:szCs w:val="22"/>
        </w:rPr>
        <w:t>n</w:t>
      </w:r>
      <w:r w:rsidRPr="00553B98">
        <w:rPr>
          <w:spacing w:val="2"/>
          <w:sz w:val="22"/>
          <w:szCs w:val="22"/>
        </w:rPr>
        <w:t>e</w:t>
      </w:r>
      <w:r w:rsidRPr="00553B98">
        <w:rPr>
          <w:sz w:val="22"/>
          <w:szCs w:val="22"/>
        </w:rPr>
        <w:t>ze</w:t>
      </w:r>
      <w:proofErr w:type="spellEnd"/>
      <w:r w:rsidRPr="00553B98">
        <w:rPr>
          <w:spacing w:val="-8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o</w:t>
      </w:r>
      <w:r w:rsidRPr="00553B98">
        <w:rPr>
          <w:sz w:val="22"/>
          <w:szCs w:val="22"/>
        </w:rPr>
        <w:t>rica</w:t>
      </w:r>
      <w:r w:rsidRPr="00553B98">
        <w:rPr>
          <w:spacing w:val="1"/>
          <w:sz w:val="22"/>
          <w:szCs w:val="22"/>
        </w:rPr>
        <w:t>r</w:t>
      </w:r>
      <w:r w:rsidRPr="00553B98">
        <w:rPr>
          <w:sz w:val="22"/>
          <w:szCs w:val="22"/>
        </w:rPr>
        <w:t>e</w:t>
      </w:r>
      <w:proofErr w:type="spellEnd"/>
      <w:r w:rsidRPr="00553B98">
        <w:rPr>
          <w:spacing w:val="-7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d</w:t>
      </w:r>
      <w:r w:rsidRPr="00553B98">
        <w:rPr>
          <w:sz w:val="22"/>
          <w:szCs w:val="22"/>
        </w:rPr>
        <w:t>i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tre</w:t>
      </w:r>
      <w:proofErr w:type="spellEnd"/>
      <w:r w:rsidRPr="00553B98">
        <w:rPr>
          <w:spacing w:val="-8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d</w:t>
      </w:r>
      <w:r w:rsidRPr="00553B98">
        <w:rPr>
          <w:sz w:val="22"/>
          <w:szCs w:val="22"/>
        </w:rPr>
        <w:t>r</w:t>
      </w:r>
      <w:r w:rsidRPr="00553B98">
        <w:rPr>
          <w:spacing w:val="-2"/>
          <w:sz w:val="22"/>
          <w:szCs w:val="22"/>
        </w:rPr>
        <w:t>e</w:t>
      </w:r>
      <w:r w:rsidRPr="00553B98">
        <w:rPr>
          <w:spacing w:val="1"/>
          <w:sz w:val="22"/>
          <w:szCs w:val="22"/>
        </w:rPr>
        <w:t>p</w:t>
      </w:r>
      <w:r w:rsidRPr="00553B98">
        <w:rPr>
          <w:sz w:val="22"/>
          <w:szCs w:val="22"/>
        </w:rPr>
        <w:t>t</w:t>
      </w:r>
      <w:r w:rsidRPr="00553B98">
        <w:rPr>
          <w:spacing w:val="-2"/>
          <w:sz w:val="22"/>
          <w:szCs w:val="22"/>
        </w:rPr>
        <w:t>u</w:t>
      </w:r>
      <w:r w:rsidRPr="00553B98">
        <w:rPr>
          <w:sz w:val="22"/>
          <w:szCs w:val="22"/>
        </w:rPr>
        <w:t>rile</w:t>
      </w:r>
      <w:proofErr w:type="spellEnd"/>
      <w:r w:rsidRPr="00553B98">
        <w:rPr>
          <w:spacing w:val="-8"/>
          <w:sz w:val="22"/>
          <w:szCs w:val="22"/>
        </w:rPr>
        <w:t xml:space="preserve"> </w:t>
      </w:r>
      <w:proofErr w:type="spellStart"/>
      <w:r w:rsidRPr="00553B98">
        <w:rPr>
          <w:spacing w:val="-1"/>
          <w:sz w:val="22"/>
          <w:szCs w:val="22"/>
        </w:rPr>
        <w:t>ș</w:t>
      </w:r>
      <w:r w:rsidRPr="00553B98">
        <w:rPr>
          <w:sz w:val="22"/>
          <w:szCs w:val="22"/>
        </w:rPr>
        <w:t>i</w:t>
      </w:r>
      <w:proofErr w:type="spellEnd"/>
      <w:r w:rsidRPr="00553B98">
        <w:rPr>
          <w:spacing w:val="-8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ob</w:t>
      </w:r>
      <w:r w:rsidRPr="00553B98">
        <w:rPr>
          <w:sz w:val="22"/>
          <w:szCs w:val="22"/>
        </w:rPr>
        <w:t>li</w:t>
      </w:r>
      <w:r w:rsidRPr="00553B98">
        <w:rPr>
          <w:spacing w:val="-2"/>
          <w:sz w:val="22"/>
          <w:szCs w:val="22"/>
        </w:rPr>
        <w:t>g</w:t>
      </w:r>
      <w:r w:rsidRPr="00553B98">
        <w:rPr>
          <w:sz w:val="22"/>
          <w:szCs w:val="22"/>
        </w:rPr>
        <w:t>ațiile</w:t>
      </w:r>
      <w:proofErr w:type="spellEnd"/>
      <w:r w:rsidRPr="00553B98">
        <w:rPr>
          <w:spacing w:val="-8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ce</w:t>
      </w:r>
      <w:proofErr w:type="spellEnd"/>
      <w:r w:rsidRPr="00553B98">
        <w:rPr>
          <w:spacing w:val="-7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d</w:t>
      </w:r>
      <w:r w:rsidRPr="00553B98">
        <w:rPr>
          <w:sz w:val="22"/>
          <w:szCs w:val="22"/>
        </w:rPr>
        <w:t>ec</w:t>
      </w:r>
      <w:r w:rsidRPr="00553B98">
        <w:rPr>
          <w:spacing w:val="-2"/>
          <w:sz w:val="22"/>
          <w:szCs w:val="22"/>
        </w:rPr>
        <w:t>u</w:t>
      </w:r>
      <w:r w:rsidRPr="00553B98">
        <w:rPr>
          <w:spacing w:val="3"/>
          <w:sz w:val="22"/>
          <w:szCs w:val="22"/>
        </w:rPr>
        <w:t>r</w:t>
      </w:r>
      <w:r w:rsidRPr="00553B98">
        <w:rPr>
          <w:sz w:val="22"/>
          <w:szCs w:val="22"/>
        </w:rPr>
        <w:t>g</w:t>
      </w:r>
      <w:proofErr w:type="spellEnd"/>
      <w:r w:rsidRPr="00553B98">
        <w:rPr>
          <w:spacing w:val="-10"/>
          <w:sz w:val="22"/>
          <w:szCs w:val="22"/>
        </w:rPr>
        <w:t xml:space="preserve"> </w:t>
      </w:r>
      <w:r w:rsidRPr="00553B98">
        <w:rPr>
          <w:spacing w:val="1"/>
          <w:sz w:val="22"/>
          <w:szCs w:val="22"/>
        </w:rPr>
        <w:t>d</w:t>
      </w:r>
      <w:r w:rsidRPr="00553B98">
        <w:rPr>
          <w:sz w:val="22"/>
          <w:szCs w:val="22"/>
        </w:rPr>
        <w:t>in</w:t>
      </w:r>
      <w:r w:rsidRPr="00553B98">
        <w:rPr>
          <w:spacing w:val="-7"/>
          <w:sz w:val="22"/>
          <w:szCs w:val="22"/>
        </w:rPr>
        <w:t xml:space="preserve"> </w:t>
      </w:r>
      <w:r w:rsidRPr="00553B98">
        <w:rPr>
          <w:spacing w:val="-1"/>
          <w:sz w:val="22"/>
          <w:szCs w:val="22"/>
        </w:rPr>
        <w:t>C</w:t>
      </w:r>
      <w:r w:rsidRPr="00553B98">
        <w:rPr>
          <w:spacing w:val="1"/>
          <w:sz w:val="22"/>
          <w:szCs w:val="22"/>
        </w:rPr>
        <w:t>o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tr</w:t>
      </w:r>
      <w:r w:rsidRPr="00553B98">
        <w:rPr>
          <w:spacing w:val="2"/>
          <w:sz w:val="22"/>
          <w:szCs w:val="22"/>
        </w:rPr>
        <w:t>a</w:t>
      </w:r>
      <w:r w:rsidRPr="00553B98">
        <w:rPr>
          <w:sz w:val="22"/>
          <w:szCs w:val="22"/>
        </w:rPr>
        <w:t>ct,</w:t>
      </w:r>
      <w:r w:rsidRPr="00553B98">
        <w:rPr>
          <w:spacing w:val="-8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i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c</w:t>
      </w:r>
      <w:r w:rsidRPr="00553B98">
        <w:rPr>
          <w:spacing w:val="2"/>
          <w:sz w:val="22"/>
          <w:szCs w:val="22"/>
        </w:rPr>
        <w:t>l</w:t>
      </w:r>
      <w:r w:rsidRPr="00553B98">
        <w:rPr>
          <w:spacing w:val="-2"/>
          <w:sz w:val="22"/>
          <w:szCs w:val="22"/>
        </w:rPr>
        <w:t>u</w:t>
      </w:r>
      <w:r w:rsidRPr="00553B98">
        <w:rPr>
          <w:spacing w:val="-1"/>
          <w:sz w:val="22"/>
          <w:szCs w:val="22"/>
        </w:rPr>
        <w:t>s</w:t>
      </w:r>
      <w:r w:rsidRPr="00553B98">
        <w:rPr>
          <w:spacing w:val="2"/>
          <w:sz w:val="22"/>
          <w:szCs w:val="22"/>
        </w:rPr>
        <w:t>i</w:t>
      </w:r>
      <w:r w:rsidRPr="00553B98">
        <w:rPr>
          <w:sz w:val="22"/>
          <w:szCs w:val="22"/>
        </w:rPr>
        <w:t>v</w:t>
      </w:r>
      <w:proofErr w:type="spellEnd"/>
      <w:r w:rsidRPr="00553B98">
        <w:rPr>
          <w:spacing w:val="-9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d</w:t>
      </w:r>
      <w:r w:rsidRPr="00553B98">
        <w:rPr>
          <w:sz w:val="22"/>
          <w:szCs w:val="22"/>
        </w:rPr>
        <w:t>re</w:t>
      </w:r>
      <w:r w:rsidRPr="00553B98">
        <w:rPr>
          <w:spacing w:val="1"/>
          <w:sz w:val="22"/>
          <w:szCs w:val="22"/>
        </w:rPr>
        <w:t>p</w:t>
      </w:r>
      <w:r w:rsidRPr="00553B98">
        <w:rPr>
          <w:sz w:val="22"/>
          <w:szCs w:val="22"/>
        </w:rPr>
        <w:t>t</w:t>
      </w:r>
      <w:r w:rsidRPr="00553B98">
        <w:rPr>
          <w:spacing w:val="-2"/>
          <w:sz w:val="22"/>
          <w:szCs w:val="22"/>
        </w:rPr>
        <w:t>u</w:t>
      </w:r>
      <w:r w:rsidRPr="00553B98">
        <w:rPr>
          <w:sz w:val="22"/>
          <w:szCs w:val="22"/>
        </w:rPr>
        <w:t>rile</w:t>
      </w:r>
      <w:proofErr w:type="spellEnd"/>
      <w:r w:rsidRPr="00553B98">
        <w:rPr>
          <w:spacing w:val="-8"/>
          <w:sz w:val="22"/>
          <w:szCs w:val="22"/>
        </w:rPr>
        <w:t xml:space="preserve"> </w:t>
      </w:r>
      <w:r w:rsidRPr="00553B98">
        <w:rPr>
          <w:sz w:val="22"/>
          <w:szCs w:val="22"/>
        </w:rPr>
        <w:t>la</w:t>
      </w:r>
      <w:r w:rsidRPr="00553B98">
        <w:rPr>
          <w:spacing w:val="-7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p</w:t>
      </w:r>
      <w:r w:rsidRPr="00553B98">
        <w:rPr>
          <w:sz w:val="22"/>
          <w:szCs w:val="22"/>
        </w:rPr>
        <w:t>lată</w:t>
      </w:r>
      <w:proofErr w:type="spellEnd"/>
      <w:r w:rsidRPr="00553B98">
        <w:rPr>
          <w:sz w:val="22"/>
          <w:szCs w:val="22"/>
        </w:rPr>
        <w:t>,</w:t>
      </w:r>
      <w:r w:rsidR="00BF41C2" w:rsidRPr="00553B98">
        <w:rPr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do</w:t>
      </w:r>
      <w:r w:rsidRPr="00553B98">
        <w:rPr>
          <w:sz w:val="22"/>
          <w:szCs w:val="22"/>
        </w:rPr>
        <w:t>ar</w:t>
      </w:r>
      <w:proofErr w:type="spellEnd"/>
      <w:r w:rsidRPr="00553B98">
        <w:rPr>
          <w:spacing w:val="9"/>
          <w:sz w:val="22"/>
          <w:szCs w:val="22"/>
        </w:rPr>
        <w:t xml:space="preserve"> </w:t>
      </w:r>
      <w:r w:rsidRPr="00553B98">
        <w:rPr>
          <w:sz w:val="22"/>
          <w:szCs w:val="22"/>
        </w:rPr>
        <w:t>cu</w:t>
      </w:r>
      <w:r w:rsidRPr="00553B98">
        <w:rPr>
          <w:spacing w:val="10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acc</w:t>
      </w:r>
      <w:r w:rsidRPr="00553B98">
        <w:rPr>
          <w:spacing w:val="-2"/>
          <w:sz w:val="22"/>
          <w:szCs w:val="22"/>
        </w:rPr>
        <w:t>e</w:t>
      </w:r>
      <w:r w:rsidRPr="00553B98">
        <w:rPr>
          <w:spacing w:val="1"/>
          <w:sz w:val="22"/>
          <w:szCs w:val="22"/>
        </w:rPr>
        <w:t>p</w:t>
      </w:r>
      <w:r w:rsidRPr="00553B98">
        <w:rPr>
          <w:sz w:val="22"/>
          <w:szCs w:val="22"/>
        </w:rPr>
        <w:t>t</w:t>
      </w:r>
      <w:r w:rsidRPr="00553B98">
        <w:rPr>
          <w:spacing w:val="-2"/>
          <w:sz w:val="22"/>
          <w:szCs w:val="22"/>
        </w:rPr>
        <w:t>u</w:t>
      </w:r>
      <w:r w:rsidRPr="00553B98">
        <w:rPr>
          <w:sz w:val="22"/>
          <w:szCs w:val="22"/>
        </w:rPr>
        <w:t>l</w:t>
      </w:r>
      <w:proofErr w:type="spellEnd"/>
      <w:r w:rsidRPr="00553B98">
        <w:rPr>
          <w:spacing w:val="8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p</w:t>
      </w:r>
      <w:r w:rsidRPr="00553B98">
        <w:rPr>
          <w:sz w:val="22"/>
          <w:szCs w:val="22"/>
        </w:rPr>
        <w:t>reala</w:t>
      </w:r>
      <w:r w:rsidRPr="00553B98">
        <w:rPr>
          <w:spacing w:val="1"/>
          <w:sz w:val="22"/>
          <w:szCs w:val="22"/>
        </w:rPr>
        <w:t>b</w:t>
      </w:r>
      <w:r w:rsidRPr="00553B98">
        <w:rPr>
          <w:sz w:val="22"/>
          <w:szCs w:val="22"/>
        </w:rPr>
        <w:t>il</w:t>
      </w:r>
      <w:proofErr w:type="spellEnd"/>
      <w:r w:rsidRPr="00553B98">
        <w:rPr>
          <w:spacing w:val="9"/>
          <w:sz w:val="22"/>
          <w:szCs w:val="22"/>
        </w:rPr>
        <w:t xml:space="preserve"> </w:t>
      </w:r>
      <w:proofErr w:type="spellStart"/>
      <w:r w:rsidRPr="00553B98">
        <w:rPr>
          <w:spacing w:val="-1"/>
          <w:sz w:val="22"/>
          <w:szCs w:val="22"/>
        </w:rPr>
        <w:t>s</w:t>
      </w:r>
      <w:r w:rsidRPr="00553B98">
        <w:rPr>
          <w:sz w:val="22"/>
          <w:szCs w:val="22"/>
        </w:rPr>
        <w:t>c</w:t>
      </w:r>
      <w:r w:rsidRPr="00553B98">
        <w:rPr>
          <w:spacing w:val="1"/>
          <w:sz w:val="22"/>
          <w:szCs w:val="22"/>
        </w:rPr>
        <w:t>r</w:t>
      </w:r>
      <w:r w:rsidRPr="00553B98">
        <w:rPr>
          <w:spacing w:val="-3"/>
          <w:sz w:val="22"/>
          <w:szCs w:val="22"/>
        </w:rPr>
        <w:t>i</w:t>
      </w:r>
      <w:r w:rsidRPr="00553B98">
        <w:rPr>
          <w:sz w:val="22"/>
          <w:szCs w:val="22"/>
        </w:rPr>
        <w:t>s</w:t>
      </w:r>
      <w:proofErr w:type="spellEnd"/>
      <w:r w:rsidRPr="00553B98">
        <w:rPr>
          <w:spacing w:val="8"/>
          <w:sz w:val="22"/>
          <w:szCs w:val="22"/>
        </w:rPr>
        <w:t xml:space="preserve"> </w:t>
      </w:r>
      <w:r w:rsidRPr="00553B98">
        <w:rPr>
          <w:spacing w:val="1"/>
          <w:sz w:val="22"/>
          <w:szCs w:val="22"/>
        </w:rPr>
        <w:t>d</w:t>
      </w:r>
      <w:r w:rsidRPr="00553B98">
        <w:rPr>
          <w:sz w:val="22"/>
          <w:szCs w:val="22"/>
        </w:rPr>
        <w:t>in</w:t>
      </w:r>
      <w:r w:rsidRPr="00553B98">
        <w:rPr>
          <w:spacing w:val="7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p</w:t>
      </w:r>
      <w:r w:rsidRPr="00553B98">
        <w:rPr>
          <w:sz w:val="22"/>
          <w:szCs w:val="22"/>
        </w:rPr>
        <w:t>a</w:t>
      </w:r>
      <w:r w:rsidRPr="00553B98">
        <w:rPr>
          <w:spacing w:val="1"/>
          <w:sz w:val="22"/>
          <w:szCs w:val="22"/>
        </w:rPr>
        <w:t>r</w:t>
      </w:r>
      <w:r w:rsidRPr="00553B98">
        <w:rPr>
          <w:sz w:val="22"/>
          <w:szCs w:val="22"/>
        </w:rPr>
        <w:t>tea</w:t>
      </w:r>
      <w:proofErr w:type="spellEnd"/>
      <w:r w:rsidRPr="00553B98">
        <w:rPr>
          <w:spacing w:val="10"/>
          <w:sz w:val="22"/>
          <w:szCs w:val="22"/>
        </w:rPr>
        <w:t xml:space="preserve"> </w:t>
      </w:r>
      <w:proofErr w:type="spellStart"/>
      <w:r w:rsidR="00AC61BB">
        <w:rPr>
          <w:spacing w:val="-3"/>
          <w:sz w:val="22"/>
          <w:szCs w:val="22"/>
        </w:rPr>
        <w:t>Autorității</w:t>
      </w:r>
      <w:proofErr w:type="spellEnd"/>
      <w:r w:rsidRPr="00553B98">
        <w:rPr>
          <w:spacing w:val="10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c</w:t>
      </w:r>
      <w:r w:rsidRPr="00553B98">
        <w:rPr>
          <w:spacing w:val="1"/>
          <w:sz w:val="22"/>
          <w:szCs w:val="22"/>
        </w:rPr>
        <w:t>o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tracta</w:t>
      </w:r>
      <w:r w:rsidRPr="00553B98">
        <w:rPr>
          <w:spacing w:val="-1"/>
          <w:sz w:val="22"/>
          <w:szCs w:val="22"/>
        </w:rPr>
        <w:t>n</w:t>
      </w:r>
      <w:r w:rsidRPr="00553B98">
        <w:rPr>
          <w:sz w:val="22"/>
          <w:szCs w:val="22"/>
        </w:rPr>
        <w:t>te</w:t>
      </w:r>
      <w:proofErr w:type="spellEnd"/>
      <w:r w:rsidRPr="00553B98">
        <w:rPr>
          <w:sz w:val="22"/>
          <w:szCs w:val="22"/>
        </w:rPr>
        <w:t>.</w:t>
      </w:r>
      <w:r w:rsidRPr="00553B98">
        <w:rPr>
          <w:spacing w:val="9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În</w:t>
      </w:r>
      <w:proofErr w:type="spellEnd"/>
      <w:r w:rsidRPr="00553B98">
        <w:rPr>
          <w:spacing w:val="8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as</w:t>
      </w:r>
      <w:r w:rsidRPr="00553B98">
        <w:rPr>
          <w:spacing w:val="1"/>
          <w:sz w:val="22"/>
          <w:szCs w:val="22"/>
        </w:rPr>
        <w:t>t</w:t>
      </w:r>
      <w:r w:rsidRPr="00553B98">
        <w:rPr>
          <w:spacing w:val="-2"/>
          <w:sz w:val="22"/>
          <w:szCs w:val="22"/>
        </w:rPr>
        <w:t>f</w:t>
      </w:r>
      <w:r w:rsidRPr="00553B98">
        <w:rPr>
          <w:sz w:val="22"/>
          <w:szCs w:val="22"/>
        </w:rPr>
        <w:t>el</w:t>
      </w:r>
      <w:proofErr w:type="spellEnd"/>
      <w:r w:rsidRPr="00553B98">
        <w:rPr>
          <w:spacing w:val="9"/>
          <w:sz w:val="22"/>
          <w:szCs w:val="22"/>
        </w:rPr>
        <w:t xml:space="preserve"> </w:t>
      </w:r>
      <w:r w:rsidRPr="00553B98">
        <w:rPr>
          <w:spacing w:val="1"/>
          <w:sz w:val="22"/>
          <w:szCs w:val="22"/>
        </w:rPr>
        <w:t>d</w:t>
      </w:r>
      <w:r w:rsidRPr="00553B98">
        <w:rPr>
          <w:sz w:val="22"/>
          <w:szCs w:val="22"/>
        </w:rPr>
        <w:t>e</w:t>
      </w:r>
      <w:r w:rsidRPr="00553B98">
        <w:rPr>
          <w:spacing w:val="8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c</w:t>
      </w:r>
      <w:r w:rsidRPr="00553B98">
        <w:rPr>
          <w:spacing w:val="-2"/>
          <w:sz w:val="22"/>
          <w:szCs w:val="22"/>
        </w:rPr>
        <w:t>a</w:t>
      </w:r>
      <w:r w:rsidRPr="00553B98">
        <w:rPr>
          <w:sz w:val="22"/>
          <w:szCs w:val="22"/>
        </w:rPr>
        <w:t>z</w:t>
      </w:r>
      <w:r w:rsidRPr="00553B98">
        <w:rPr>
          <w:spacing w:val="-1"/>
          <w:sz w:val="22"/>
          <w:szCs w:val="22"/>
        </w:rPr>
        <w:t>u</w:t>
      </w:r>
      <w:r w:rsidRPr="00553B98">
        <w:rPr>
          <w:sz w:val="22"/>
          <w:szCs w:val="22"/>
        </w:rPr>
        <w:t>ri</w:t>
      </w:r>
      <w:proofErr w:type="spellEnd"/>
      <w:r w:rsidRPr="00553B98">
        <w:rPr>
          <w:sz w:val="22"/>
          <w:szCs w:val="22"/>
        </w:rPr>
        <w:t>,</w:t>
      </w:r>
      <w:r w:rsidRPr="00553B98">
        <w:rPr>
          <w:spacing w:val="9"/>
          <w:sz w:val="22"/>
          <w:szCs w:val="22"/>
        </w:rPr>
        <w:t xml:space="preserve"> </w:t>
      </w:r>
      <w:proofErr w:type="spellStart"/>
      <w:r w:rsidRPr="00553B98">
        <w:rPr>
          <w:spacing w:val="-1"/>
          <w:sz w:val="22"/>
          <w:szCs w:val="22"/>
        </w:rPr>
        <w:t>C</w:t>
      </w:r>
      <w:r w:rsidRPr="00553B98">
        <w:rPr>
          <w:spacing w:val="1"/>
          <w:sz w:val="22"/>
          <w:szCs w:val="22"/>
        </w:rPr>
        <w:t>o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tract</w:t>
      </w:r>
      <w:r w:rsidRPr="00553B98">
        <w:rPr>
          <w:spacing w:val="2"/>
          <w:sz w:val="22"/>
          <w:szCs w:val="22"/>
        </w:rPr>
        <w:t>a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t</w:t>
      </w:r>
      <w:r w:rsidRPr="00553B98">
        <w:rPr>
          <w:spacing w:val="-2"/>
          <w:sz w:val="22"/>
          <w:szCs w:val="22"/>
        </w:rPr>
        <w:t>u</w:t>
      </w:r>
      <w:r w:rsidRPr="00553B98">
        <w:rPr>
          <w:sz w:val="22"/>
          <w:szCs w:val="22"/>
        </w:rPr>
        <w:t>l</w:t>
      </w:r>
      <w:proofErr w:type="spellEnd"/>
      <w:r w:rsidRPr="00553B98">
        <w:rPr>
          <w:spacing w:val="9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tre</w:t>
      </w:r>
      <w:r w:rsidRPr="00553B98">
        <w:rPr>
          <w:spacing w:val="1"/>
          <w:sz w:val="22"/>
          <w:szCs w:val="22"/>
        </w:rPr>
        <w:t>b</w:t>
      </w:r>
      <w:r w:rsidRPr="00553B98">
        <w:rPr>
          <w:spacing w:val="-2"/>
          <w:sz w:val="22"/>
          <w:szCs w:val="22"/>
        </w:rPr>
        <w:t>u</w:t>
      </w:r>
      <w:r w:rsidRPr="00553B98">
        <w:rPr>
          <w:sz w:val="22"/>
          <w:szCs w:val="22"/>
        </w:rPr>
        <w:t>ie</w:t>
      </w:r>
      <w:proofErr w:type="spellEnd"/>
      <w:r w:rsidRPr="00553B98">
        <w:rPr>
          <w:spacing w:val="8"/>
          <w:sz w:val="22"/>
          <w:szCs w:val="22"/>
        </w:rPr>
        <w:t xml:space="preserve"> </w:t>
      </w:r>
      <w:proofErr w:type="spellStart"/>
      <w:r w:rsidRPr="00553B98">
        <w:rPr>
          <w:spacing w:val="-1"/>
          <w:sz w:val="22"/>
          <w:szCs w:val="22"/>
        </w:rPr>
        <w:t>s</w:t>
      </w:r>
      <w:r w:rsidRPr="00553B98">
        <w:rPr>
          <w:sz w:val="22"/>
          <w:szCs w:val="22"/>
        </w:rPr>
        <w:t>ă</w:t>
      </w:r>
      <w:proofErr w:type="spellEnd"/>
      <w:r w:rsidRPr="00553B98">
        <w:rPr>
          <w:w w:val="99"/>
          <w:sz w:val="22"/>
          <w:szCs w:val="22"/>
        </w:rPr>
        <w:t xml:space="preserve"> </w:t>
      </w:r>
      <w:proofErr w:type="spellStart"/>
      <w:r w:rsidRPr="00553B98">
        <w:rPr>
          <w:spacing w:val="-2"/>
          <w:sz w:val="22"/>
          <w:szCs w:val="22"/>
        </w:rPr>
        <w:t>fu</w:t>
      </w:r>
      <w:r w:rsidRPr="00553B98">
        <w:rPr>
          <w:spacing w:val="3"/>
          <w:sz w:val="22"/>
          <w:szCs w:val="22"/>
        </w:rPr>
        <w:t>r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izeze</w:t>
      </w:r>
      <w:proofErr w:type="spellEnd"/>
      <w:r w:rsidRPr="00553B98">
        <w:rPr>
          <w:spacing w:val="-5"/>
          <w:sz w:val="22"/>
          <w:szCs w:val="22"/>
        </w:rPr>
        <w:t xml:space="preserve"> </w:t>
      </w:r>
      <w:proofErr w:type="spellStart"/>
      <w:r w:rsidR="00AC61BB">
        <w:rPr>
          <w:sz w:val="22"/>
          <w:szCs w:val="22"/>
        </w:rPr>
        <w:t>Autorității</w:t>
      </w:r>
      <w:proofErr w:type="spellEnd"/>
      <w:r w:rsidRPr="00553B98">
        <w:rPr>
          <w:spacing w:val="-7"/>
          <w:sz w:val="22"/>
          <w:szCs w:val="22"/>
        </w:rPr>
        <w:t xml:space="preserve"> </w:t>
      </w:r>
      <w:proofErr w:type="spellStart"/>
      <w:r w:rsidRPr="00553B98">
        <w:rPr>
          <w:spacing w:val="2"/>
          <w:sz w:val="22"/>
          <w:szCs w:val="22"/>
        </w:rPr>
        <w:t>c</w:t>
      </w:r>
      <w:r w:rsidRPr="00553B98">
        <w:rPr>
          <w:spacing w:val="1"/>
          <w:sz w:val="22"/>
          <w:szCs w:val="22"/>
        </w:rPr>
        <w:t>o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tracta</w:t>
      </w:r>
      <w:r w:rsidRPr="00553B98">
        <w:rPr>
          <w:spacing w:val="-1"/>
          <w:sz w:val="22"/>
          <w:szCs w:val="22"/>
        </w:rPr>
        <w:t>n</w:t>
      </w:r>
      <w:r w:rsidRPr="00553B98">
        <w:rPr>
          <w:sz w:val="22"/>
          <w:szCs w:val="22"/>
        </w:rPr>
        <w:t>te</w:t>
      </w:r>
      <w:proofErr w:type="spellEnd"/>
      <w:r w:rsidRPr="00553B98">
        <w:rPr>
          <w:spacing w:val="-7"/>
          <w:sz w:val="22"/>
          <w:szCs w:val="22"/>
        </w:rPr>
        <w:t xml:space="preserve"> </w:t>
      </w:r>
      <w:proofErr w:type="spellStart"/>
      <w:r w:rsidRPr="00553B98">
        <w:rPr>
          <w:spacing w:val="2"/>
          <w:sz w:val="22"/>
          <w:szCs w:val="22"/>
        </w:rPr>
        <w:t>i</w:t>
      </w:r>
      <w:r w:rsidRPr="00553B98">
        <w:rPr>
          <w:spacing w:val="1"/>
          <w:sz w:val="22"/>
          <w:szCs w:val="22"/>
        </w:rPr>
        <w:t>n</w:t>
      </w:r>
      <w:r w:rsidRPr="00553B98">
        <w:rPr>
          <w:spacing w:val="-2"/>
          <w:sz w:val="22"/>
          <w:szCs w:val="22"/>
        </w:rPr>
        <w:t>f</w:t>
      </w:r>
      <w:r w:rsidRPr="00553B98">
        <w:rPr>
          <w:spacing w:val="1"/>
          <w:sz w:val="22"/>
          <w:szCs w:val="22"/>
        </w:rPr>
        <w:t>o</w:t>
      </w:r>
      <w:r w:rsidRPr="00553B98">
        <w:rPr>
          <w:spacing w:val="3"/>
          <w:sz w:val="22"/>
          <w:szCs w:val="22"/>
        </w:rPr>
        <w:t>r</w:t>
      </w:r>
      <w:r w:rsidRPr="00553B98">
        <w:rPr>
          <w:spacing w:val="-5"/>
          <w:sz w:val="22"/>
          <w:szCs w:val="22"/>
        </w:rPr>
        <w:t>m</w:t>
      </w:r>
      <w:r w:rsidRPr="00553B98">
        <w:rPr>
          <w:sz w:val="22"/>
          <w:szCs w:val="22"/>
        </w:rPr>
        <w:t>ații</w:t>
      </w:r>
      <w:proofErr w:type="spellEnd"/>
      <w:r w:rsidRPr="00553B98">
        <w:rPr>
          <w:spacing w:val="-8"/>
          <w:sz w:val="22"/>
          <w:szCs w:val="22"/>
        </w:rPr>
        <w:t xml:space="preserve"> </w:t>
      </w:r>
      <w:r w:rsidRPr="00553B98">
        <w:rPr>
          <w:spacing w:val="3"/>
          <w:sz w:val="22"/>
          <w:szCs w:val="22"/>
        </w:rPr>
        <w:t>c</w:t>
      </w:r>
      <w:r w:rsidRPr="00553B98">
        <w:rPr>
          <w:sz w:val="22"/>
          <w:szCs w:val="22"/>
        </w:rPr>
        <w:t>u</w:t>
      </w:r>
      <w:r w:rsidRPr="00553B98">
        <w:rPr>
          <w:spacing w:val="-8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p</w:t>
      </w:r>
      <w:r w:rsidRPr="00553B98">
        <w:rPr>
          <w:sz w:val="22"/>
          <w:szCs w:val="22"/>
        </w:rPr>
        <w:t>ri</w:t>
      </w:r>
      <w:r w:rsidRPr="00553B98">
        <w:rPr>
          <w:spacing w:val="-2"/>
          <w:sz w:val="22"/>
          <w:szCs w:val="22"/>
        </w:rPr>
        <w:t>v</w:t>
      </w:r>
      <w:r w:rsidRPr="00553B98">
        <w:rPr>
          <w:spacing w:val="2"/>
          <w:sz w:val="22"/>
          <w:szCs w:val="22"/>
        </w:rPr>
        <w:t>i</w:t>
      </w:r>
      <w:r w:rsidRPr="00553B98">
        <w:rPr>
          <w:sz w:val="22"/>
          <w:szCs w:val="22"/>
        </w:rPr>
        <w:t>re</w:t>
      </w:r>
      <w:proofErr w:type="spellEnd"/>
      <w:r w:rsidRPr="00553B98">
        <w:rPr>
          <w:spacing w:val="-7"/>
          <w:sz w:val="22"/>
          <w:szCs w:val="22"/>
        </w:rPr>
        <w:t xml:space="preserve"> </w:t>
      </w:r>
      <w:r w:rsidRPr="00553B98">
        <w:rPr>
          <w:sz w:val="22"/>
          <w:szCs w:val="22"/>
        </w:rPr>
        <w:t>la</w:t>
      </w:r>
      <w:r w:rsidRPr="00553B98">
        <w:rPr>
          <w:spacing w:val="-7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ide</w:t>
      </w:r>
      <w:r w:rsidRPr="00553B98">
        <w:rPr>
          <w:spacing w:val="-1"/>
          <w:sz w:val="22"/>
          <w:szCs w:val="22"/>
        </w:rPr>
        <w:t>n</w:t>
      </w:r>
      <w:r w:rsidRPr="00553B98">
        <w:rPr>
          <w:sz w:val="22"/>
          <w:szCs w:val="22"/>
        </w:rPr>
        <w:t>titatea</w:t>
      </w:r>
      <w:proofErr w:type="spellEnd"/>
      <w:r w:rsidRPr="00553B98">
        <w:rPr>
          <w:spacing w:val="-7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e</w:t>
      </w:r>
      <w:r w:rsidRPr="00553B98">
        <w:rPr>
          <w:spacing w:val="-1"/>
          <w:sz w:val="22"/>
          <w:szCs w:val="22"/>
        </w:rPr>
        <w:t>n</w:t>
      </w:r>
      <w:r w:rsidRPr="00553B98">
        <w:rPr>
          <w:sz w:val="22"/>
          <w:szCs w:val="22"/>
        </w:rPr>
        <w:t>t</w:t>
      </w:r>
      <w:r w:rsidRPr="00553B98">
        <w:rPr>
          <w:spacing w:val="1"/>
          <w:sz w:val="22"/>
          <w:szCs w:val="22"/>
        </w:rPr>
        <w:t>i</w:t>
      </w:r>
      <w:r w:rsidRPr="00553B98">
        <w:rPr>
          <w:sz w:val="22"/>
          <w:szCs w:val="22"/>
        </w:rPr>
        <w:t>tății</w:t>
      </w:r>
      <w:proofErr w:type="spellEnd"/>
      <w:r w:rsidRPr="00553B98">
        <w:rPr>
          <w:spacing w:val="-8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că</w:t>
      </w:r>
      <w:r w:rsidRPr="00553B98">
        <w:rPr>
          <w:spacing w:val="1"/>
          <w:sz w:val="22"/>
          <w:szCs w:val="22"/>
        </w:rPr>
        <w:t>r</w:t>
      </w:r>
      <w:r w:rsidRPr="00553B98">
        <w:rPr>
          <w:sz w:val="22"/>
          <w:szCs w:val="22"/>
        </w:rPr>
        <w:t>eia</w:t>
      </w:r>
      <w:proofErr w:type="spellEnd"/>
      <w:r w:rsidRPr="00553B98">
        <w:rPr>
          <w:spacing w:val="-5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îi</w:t>
      </w:r>
      <w:proofErr w:type="spellEnd"/>
      <w:r w:rsidRPr="00553B98">
        <w:rPr>
          <w:spacing w:val="-8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cesio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ează</w:t>
      </w:r>
      <w:proofErr w:type="spellEnd"/>
      <w:r w:rsidRPr="00553B98">
        <w:rPr>
          <w:spacing w:val="-7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d</w:t>
      </w:r>
      <w:r w:rsidRPr="00553B98">
        <w:rPr>
          <w:sz w:val="22"/>
          <w:szCs w:val="22"/>
        </w:rPr>
        <w:t>re</w:t>
      </w:r>
      <w:r w:rsidRPr="00553B98">
        <w:rPr>
          <w:spacing w:val="1"/>
          <w:sz w:val="22"/>
          <w:szCs w:val="22"/>
        </w:rPr>
        <w:t>p</w:t>
      </w:r>
      <w:r w:rsidRPr="00553B98">
        <w:rPr>
          <w:sz w:val="22"/>
          <w:szCs w:val="22"/>
        </w:rPr>
        <w:t>t</w:t>
      </w:r>
      <w:r w:rsidRPr="00553B98">
        <w:rPr>
          <w:spacing w:val="-2"/>
          <w:sz w:val="22"/>
          <w:szCs w:val="22"/>
        </w:rPr>
        <w:t>u</w:t>
      </w:r>
      <w:r w:rsidRPr="00553B98">
        <w:rPr>
          <w:sz w:val="22"/>
          <w:szCs w:val="22"/>
        </w:rPr>
        <w:t>rile</w:t>
      </w:r>
      <w:proofErr w:type="spellEnd"/>
      <w:r w:rsidRPr="00553B98">
        <w:rPr>
          <w:sz w:val="22"/>
          <w:szCs w:val="22"/>
        </w:rPr>
        <w:t>.</w:t>
      </w:r>
    </w:p>
    <w:p w14:paraId="7159A9AA" w14:textId="77777777" w:rsidR="00FA1492" w:rsidRPr="00553B98" w:rsidRDefault="00FA1492" w:rsidP="00AE51CD">
      <w:pPr>
        <w:pStyle w:val="BodyText"/>
        <w:numPr>
          <w:ilvl w:val="1"/>
          <w:numId w:val="3"/>
        </w:numPr>
        <w:tabs>
          <w:tab w:val="left" w:pos="821"/>
        </w:tabs>
        <w:kinsoku w:val="0"/>
        <w:overflowPunct w:val="0"/>
        <w:ind w:right="113" w:firstLine="0"/>
        <w:jc w:val="both"/>
        <w:rPr>
          <w:sz w:val="22"/>
          <w:szCs w:val="22"/>
        </w:rPr>
      </w:pPr>
      <w:r w:rsidRPr="00553B98">
        <w:rPr>
          <w:sz w:val="22"/>
          <w:szCs w:val="22"/>
        </w:rPr>
        <w:t>Orice</w:t>
      </w:r>
      <w:r w:rsidRPr="00553B98">
        <w:rPr>
          <w:spacing w:val="-5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d</w:t>
      </w:r>
      <w:r w:rsidRPr="00553B98">
        <w:rPr>
          <w:sz w:val="22"/>
          <w:szCs w:val="22"/>
        </w:rPr>
        <w:t>re</w:t>
      </w:r>
      <w:r w:rsidRPr="00553B98">
        <w:rPr>
          <w:spacing w:val="1"/>
          <w:sz w:val="22"/>
          <w:szCs w:val="22"/>
        </w:rPr>
        <w:t>p</w:t>
      </w:r>
      <w:r w:rsidRPr="00553B98">
        <w:rPr>
          <w:sz w:val="22"/>
          <w:szCs w:val="22"/>
        </w:rPr>
        <w:t>t</w:t>
      </w:r>
      <w:proofErr w:type="spellEnd"/>
      <w:r w:rsidRPr="00553B98">
        <w:rPr>
          <w:spacing w:val="-6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sau</w:t>
      </w:r>
      <w:proofErr w:type="spellEnd"/>
      <w:r w:rsidRPr="00553B98">
        <w:rPr>
          <w:spacing w:val="-6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ob</w:t>
      </w:r>
      <w:r w:rsidRPr="00553B98">
        <w:rPr>
          <w:sz w:val="22"/>
          <w:szCs w:val="22"/>
        </w:rPr>
        <w:t>li</w:t>
      </w:r>
      <w:r w:rsidRPr="00553B98">
        <w:rPr>
          <w:spacing w:val="-2"/>
          <w:sz w:val="22"/>
          <w:szCs w:val="22"/>
        </w:rPr>
        <w:t>g</w:t>
      </w:r>
      <w:r w:rsidRPr="00553B98">
        <w:rPr>
          <w:sz w:val="22"/>
          <w:szCs w:val="22"/>
        </w:rPr>
        <w:t>ație</w:t>
      </w:r>
      <w:proofErr w:type="spellEnd"/>
      <w:r w:rsidRPr="00553B98">
        <w:rPr>
          <w:spacing w:val="-6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ce</w:t>
      </w:r>
      <w:r w:rsidRPr="00553B98">
        <w:rPr>
          <w:spacing w:val="-1"/>
          <w:sz w:val="22"/>
          <w:szCs w:val="22"/>
        </w:rPr>
        <w:t>s</w:t>
      </w:r>
      <w:r w:rsidRPr="00553B98">
        <w:rPr>
          <w:sz w:val="22"/>
          <w:szCs w:val="22"/>
        </w:rPr>
        <w:t>i</w:t>
      </w:r>
      <w:r w:rsidRPr="00553B98">
        <w:rPr>
          <w:spacing w:val="3"/>
          <w:sz w:val="22"/>
          <w:szCs w:val="22"/>
        </w:rPr>
        <w:t>o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at</w:t>
      </w:r>
      <w:proofErr w:type="spellEnd"/>
      <w:r w:rsidRPr="00553B98">
        <w:rPr>
          <w:spacing w:val="-5"/>
          <w:sz w:val="22"/>
          <w:szCs w:val="22"/>
        </w:rPr>
        <w:t xml:space="preserve"> </w:t>
      </w:r>
      <w:r w:rsidRPr="00553B98">
        <w:rPr>
          <w:spacing w:val="1"/>
          <w:sz w:val="22"/>
          <w:szCs w:val="22"/>
        </w:rPr>
        <w:t>d</w:t>
      </w:r>
      <w:r w:rsidRPr="00553B98">
        <w:rPr>
          <w:sz w:val="22"/>
          <w:szCs w:val="22"/>
        </w:rPr>
        <w:t>e</w:t>
      </w:r>
      <w:r w:rsidRPr="00553B98">
        <w:rPr>
          <w:spacing w:val="-5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către</w:t>
      </w:r>
      <w:proofErr w:type="spellEnd"/>
      <w:r w:rsidRPr="00553B98">
        <w:rPr>
          <w:spacing w:val="-6"/>
          <w:sz w:val="22"/>
          <w:szCs w:val="22"/>
        </w:rPr>
        <w:t xml:space="preserve"> </w:t>
      </w:r>
      <w:proofErr w:type="spellStart"/>
      <w:r w:rsidRPr="00553B98">
        <w:rPr>
          <w:spacing w:val="-1"/>
          <w:sz w:val="22"/>
          <w:szCs w:val="22"/>
        </w:rPr>
        <w:t>C</w:t>
      </w:r>
      <w:r w:rsidRPr="00553B98">
        <w:rPr>
          <w:spacing w:val="1"/>
          <w:sz w:val="22"/>
          <w:szCs w:val="22"/>
        </w:rPr>
        <w:t>o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tract</w:t>
      </w:r>
      <w:r w:rsidRPr="00553B98">
        <w:rPr>
          <w:spacing w:val="2"/>
          <w:sz w:val="22"/>
          <w:szCs w:val="22"/>
        </w:rPr>
        <w:t>a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t</w:t>
      </w:r>
      <w:proofErr w:type="spellEnd"/>
      <w:r w:rsidRPr="00553B98">
        <w:rPr>
          <w:spacing w:val="-6"/>
          <w:sz w:val="22"/>
          <w:szCs w:val="22"/>
        </w:rPr>
        <w:t xml:space="preserve"> </w:t>
      </w:r>
      <w:proofErr w:type="spellStart"/>
      <w:r w:rsidRPr="00553B98">
        <w:rPr>
          <w:spacing w:val="-2"/>
          <w:sz w:val="22"/>
          <w:szCs w:val="22"/>
        </w:rPr>
        <w:t>f</w:t>
      </w:r>
      <w:r w:rsidRPr="00553B98">
        <w:rPr>
          <w:sz w:val="22"/>
          <w:szCs w:val="22"/>
        </w:rPr>
        <w:t>ă</w:t>
      </w:r>
      <w:r w:rsidRPr="00553B98">
        <w:rPr>
          <w:spacing w:val="1"/>
          <w:sz w:val="22"/>
          <w:szCs w:val="22"/>
        </w:rPr>
        <w:t>r</w:t>
      </w:r>
      <w:r w:rsidRPr="00553B98">
        <w:rPr>
          <w:sz w:val="22"/>
          <w:szCs w:val="22"/>
        </w:rPr>
        <w:t>ă</w:t>
      </w:r>
      <w:proofErr w:type="spellEnd"/>
      <w:r w:rsidRPr="00553B98">
        <w:rPr>
          <w:spacing w:val="-5"/>
          <w:sz w:val="22"/>
          <w:szCs w:val="22"/>
        </w:rPr>
        <w:t xml:space="preserve"> </w:t>
      </w:r>
      <w:r w:rsidRPr="00553B98">
        <w:rPr>
          <w:sz w:val="22"/>
          <w:szCs w:val="22"/>
        </w:rPr>
        <w:t>o</w:t>
      </w:r>
      <w:r w:rsidRPr="00553B98">
        <w:rPr>
          <w:spacing w:val="-3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a</w:t>
      </w:r>
      <w:r w:rsidRPr="00553B98">
        <w:rPr>
          <w:spacing w:val="-1"/>
          <w:sz w:val="22"/>
          <w:szCs w:val="22"/>
        </w:rPr>
        <w:t>u</w:t>
      </w:r>
      <w:r w:rsidRPr="00553B98">
        <w:rPr>
          <w:sz w:val="22"/>
          <w:szCs w:val="22"/>
        </w:rPr>
        <w:t>toriza</w:t>
      </w:r>
      <w:r w:rsidRPr="00553B98">
        <w:rPr>
          <w:spacing w:val="1"/>
          <w:sz w:val="22"/>
          <w:szCs w:val="22"/>
        </w:rPr>
        <w:t>r</w:t>
      </w:r>
      <w:r w:rsidRPr="00553B98">
        <w:rPr>
          <w:sz w:val="22"/>
          <w:szCs w:val="22"/>
        </w:rPr>
        <w:t>e</w:t>
      </w:r>
      <w:proofErr w:type="spellEnd"/>
      <w:r w:rsidRPr="00553B98">
        <w:rPr>
          <w:spacing w:val="-5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p</w:t>
      </w:r>
      <w:r w:rsidRPr="00553B98">
        <w:rPr>
          <w:sz w:val="22"/>
          <w:szCs w:val="22"/>
        </w:rPr>
        <w:t>reala</w:t>
      </w:r>
      <w:r w:rsidRPr="00553B98">
        <w:rPr>
          <w:spacing w:val="1"/>
          <w:sz w:val="22"/>
          <w:szCs w:val="22"/>
        </w:rPr>
        <w:t>b</w:t>
      </w:r>
      <w:r w:rsidRPr="00553B98">
        <w:rPr>
          <w:sz w:val="22"/>
          <w:szCs w:val="22"/>
        </w:rPr>
        <w:t>ilă</w:t>
      </w:r>
      <w:proofErr w:type="spellEnd"/>
      <w:r w:rsidRPr="00553B98">
        <w:rPr>
          <w:spacing w:val="-5"/>
          <w:sz w:val="22"/>
          <w:szCs w:val="22"/>
        </w:rPr>
        <w:t xml:space="preserve"> </w:t>
      </w:r>
      <w:r w:rsidRPr="00553B98">
        <w:rPr>
          <w:spacing w:val="1"/>
          <w:sz w:val="22"/>
          <w:szCs w:val="22"/>
        </w:rPr>
        <w:t>d</w:t>
      </w:r>
      <w:r w:rsidRPr="00553B98">
        <w:rPr>
          <w:sz w:val="22"/>
          <w:szCs w:val="22"/>
        </w:rPr>
        <w:t>in</w:t>
      </w:r>
      <w:r w:rsidRPr="00553B98">
        <w:rPr>
          <w:spacing w:val="-7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p</w:t>
      </w:r>
      <w:r w:rsidRPr="00553B98">
        <w:rPr>
          <w:sz w:val="22"/>
          <w:szCs w:val="22"/>
        </w:rPr>
        <w:t>a</w:t>
      </w:r>
      <w:r w:rsidRPr="00553B98">
        <w:rPr>
          <w:spacing w:val="1"/>
          <w:sz w:val="22"/>
          <w:szCs w:val="22"/>
        </w:rPr>
        <w:t>r</w:t>
      </w:r>
      <w:r w:rsidRPr="00553B98">
        <w:rPr>
          <w:sz w:val="22"/>
          <w:szCs w:val="22"/>
        </w:rPr>
        <w:t>t</w:t>
      </w:r>
      <w:r w:rsidRPr="00553B98">
        <w:rPr>
          <w:spacing w:val="-3"/>
          <w:sz w:val="22"/>
          <w:szCs w:val="22"/>
        </w:rPr>
        <w:t>e</w:t>
      </w:r>
      <w:r w:rsidRPr="00553B98">
        <w:rPr>
          <w:sz w:val="22"/>
          <w:szCs w:val="22"/>
        </w:rPr>
        <w:t>a</w:t>
      </w:r>
      <w:proofErr w:type="spellEnd"/>
      <w:r w:rsidRPr="00553B98">
        <w:rPr>
          <w:spacing w:val="-6"/>
          <w:sz w:val="22"/>
          <w:szCs w:val="22"/>
        </w:rPr>
        <w:t xml:space="preserve"> </w:t>
      </w:r>
      <w:proofErr w:type="spellStart"/>
      <w:r w:rsidR="00AC61BB">
        <w:rPr>
          <w:sz w:val="22"/>
          <w:szCs w:val="22"/>
        </w:rPr>
        <w:t>Autorității</w:t>
      </w:r>
      <w:proofErr w:type="spellEnd"/>
      <w:r w:rsidRPr="00553B98">
        <w:rPr>
          <w:w w:val="99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c</w:t>
      </w:r>
      <w:r w:rsidRPr="00553B98">
        <w:rPr>
          <w:spacing w:val="1"/>
          <w:sz w:val="22"/>
          <w:szCs w:val="22"/>
        </w:rPr>
        <w:t>o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tracta</w:t>
      </w:r>
      <w:r w:rsidRPr="00553B98">
        <w:rPr>
          <w:spacing w:val="-1"/>
          <w:sz w:val="22"/>
          <w:szCs w:val="22"/>
        </w:rPr>
        <w:t>n</w:t>
      </w:r>
      <w:r w:rsidRPr="00553B98">
        <w:rPr>
          <w:sz w:val="22"/>
          <w:szCs w:val="22"/>
        </w:rPr>
        <w:t>te</w:t>
      </w:r>
      <w:proofErr w:type="spellEnd"/>
      <w:r w:rsidRPr="00553B98">
        <w:rPr>
          <w:spacing w:val="-8"/>
          <w:sz w:val="22"/>
          <w:szCs w:val="22"/>
        </w:rPr>
        <w:t xml:space="preserve"> 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u</w:t>
      </w:r>
      <w:r w:rsidRPr="00553B98">
        <w:rPr>
          <w:spacing w:val="-10"/>
          <w:sz w:val="22"/>
          <w:szCs w:val="22"/>
        </w:rPr>
        <w:t xml:space="preserve"> </w:t>
      </w:r>
      <w:proofErr w:type="spellStart"/>
      <w:r w:rsidRPr="00553B98">
        <w:rPr>
          <w:spacing w:val="2"/>
          <w:sz w:val="22"/>
          <w:szCs w:val="22"/>
        </w:rPr>
        <w:t>e</w:t>
      </w:r>
      <w:r w:rsidRPr="00553B98">
        <w:rPr>
          <w:spacing w:val="-1"/>
          <w:sz w:val="22"/>
          <w:szCs w:val="22"/>
        </w:rPr>
        <w:t>s</w:t>
      </w:r>
      <w:r w:rsidRPr="00553B98">
        <w:rPr>
          <w:sz w:val="22"/>
          <w:szCs w:val="22"/>
        </w:rPr>
        <w:t>te</w:t>
      </w:r>
      <w:proofErr w:type="spellEnd"/>
      <w:r w:rsidRPr="00553B98">
        <w:rPr>
          <w:spacing w:val="-9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e</w:t>
      </w:r>
      <w:r w:rsidRPr="00553B98">
        <w:rPr>
          <w:spacing w:val="-1"/>
          <w:sz w:val="22"/>
          <w:szCs w:val="22"/>
        </w:rPr>
        <w:t>x</w:t>
      </w:r>
      <w:r w:rsidRPr="00553B98">
        <w:rPr>
          <w:sz w:val="22"/>
          <w:szCs w:val="22"/>
        </w:rPr>
        <w:t>e</w:t>
      </w:r>
      <w:r w:rsidRPr="00553B98">
        <w:rPr>
          <w:spacing w:val="3"/>
          <w:sz w:val="22"/>
          <w:szCs w:val="22"/>
        </w:rPr>
        <w:t>c</w:t>
      </w:r>
      <w:r w:rsidRPr="00553B98">
        <w:rPr>
          <w:spacing w:val="-2"/>
          <w:sz w:val="22"/>
          <w:szCs w:val="22"/>
        </w:rPr>
        <w:t>u</w:t>
      </w:r>
      <w:r w:rsidRPr="00553B98">
        <w:rPr>
          <w:sz w:val="22"/>
          <w:szCs w:val="22"/>
        </w:rPr>
        <w:t>tor</w:t>
      </w:r>
      <w:r w:rsidRPr="00553B98">
        <w:rPr>
          <w:spacing w:val="2"/>
          <w:sz w:val="22"/>
          <w:szCs w:val="22"/>
        </w:rPr>
        <w:t>i</w:t>
      </w:r>
      <w:r w:rsidRPr="00553B98">
        <w:rPr>
          <w:sz w:val="22"/>
          <w:szCs w:val="22"/>
        </w:rPr>
        <w:t>u</w:t>
      </w:r>
      <w:proofErr w:type="spellEnd"/>
      <w:r w:rsidRPr="00553B98">
        <w:rPr>
          <w:spacing w:val="-10"/>
          <w:sz w:val="22"/>
          <w:szCs w:val="22"/>
        </w:rPr>
        <w:t xml:space="preserve"> </w:t>
      </w:r>
      <w:proofErr w:type="spellStart"/>
      <w:r w:rsidRPr="00553B98">
        <w:rPr>
          <w:spacing w:val="2"/>
          <w:sz w:val="22"/>
          <w:szCs w:val="22"/>
        </w:rPr>
        <w:t>î</w:t>
      </w:r>
      <w:r w:rsidRPr="00553B98">
        <w:rPr>
          <w:spacing w:val="-5"/>
          <w:sz w:val="22"/>
          <w:szCs w:val="22"/>
        </w:rPr>
        <w:t>m</w:t>
      </w:r>
      <w:r w:rsidRPr="00553B98">
        <w:rPr>
          <w:spacing w:val="1"/>
          <w:sz w:val="22"/>
          <w:szCs w:val="22"/>
        </w:rPr>
        <w:t>po</w:t>
      </w:r>
      <w:r w:rsidRPr="00553B98">
        <w:rPr>
          <w:sz w:val="22"/>
          <w:szCs w:val="22"/>
        </w:rPr>
        <w:t>tr</w:t>
      </w:r>
      <w:r w:rsidRPr="00553B98">
        <w:rPr>
          <w:spacing w:val="2"/>
          <w:sz w:val="22"/>
          <w:szCs w:val="22"/>
        </w:rPr>
        <w:t>i</w:t>
      </w:r>
      <w:r w:rsidRPr="00553B98">
        <w:rPr>
          <w:spacing w:val="-2"/>
          <w:sz w:val="22"/>
          <w:szCs w:val="22"/>
        </w:rPr>
        <w:t>v</w:t>
      </w:r>
      <w:r w:rsidRPr="00553B98">
        <w:rPr>
          <w:sz w:val="22"/>
          <w:szCs w:val="22"/>
        </w:rPr>
        <w:t>a</w:t>
      </w:r>
      <w:proofErr w:type="spellEnd"/>
      <w:r w:rsidRPr="00553B98">
        <w:rPr>
          <w:spacing w:val="-7"/>
          <w:sz w:val="22"/>
          <w:szCs w:val="22"/>
        </w:rPr>
        <w:t xml:space="preserve"> </w:t>
      </w:r>
      <w:proofErr w:type="spellStart"/>
      <w:r w:rsidR="00AC61BB">
        <w:rPr>
          <w:spacing w:val="-3"/>
          <w:sz w:val="22"/>
          <w:szCs w:val="22"/>
        </w:rPr>
        <w:t>Autorității</w:t>
      </w:r>
      <w:proofErr w:type="spellEnd"/>
      <w:r w:rsidRPr="00553B98">
        <w:rPr>
          <w:spacing w:val="-9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c</w:t>
      </w:r>
      <w:r w:rsidRPr="00553B98">
        <w:rPr>
          <w:spacing w:val="1"/>
          <w:sz w:val="22"/>
          <w:szCs w:val="22"/>
        </w:rPr>
        <w:t>o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tracta</w:t>
      </w:r>
      <w:r w:rsidRPr="00553B98">
        <w:rPr>
          <w:spacing w:val="-1"/>
          <w:sz w:val="22"/>
          <w:szCs w:val="22"/>
        </w:rPr>
        <w:t>n</w:t>
      </w:r>
      <w:r w:rsidRPr="00553B98">
        <w:rPr>
          <w:sz w:val="22"/>
          <w:szCs w:val="22"/>
        </w:rPr>
        <w:t>te</w:t>
      </w:r>
      <w:proofErr w:type="spellEnd"/>
      <w:r w:rsidRPr="00553B98">
        <w:rPr>
          <w:sz w:val="22"/>
          <w:szCs w:val="22"/>
        </w:rPr>
        <w:t>.</w:t>
      </w:r>
    </w:p>
    <w:p w14:paraId="17CED2AD" w14:textId="77777777" w:rsidR="00FA1492" w:rsidRPr="00553B98" w:rsidRDefault="00FA1492" w:rsidP="00AE51CD">
      <w:pPr>
        <w:pStyle w:val="BodyText"/>
        <w:numPr>
          <w:ilvl w:val="1"/>
          <w:numId w:val="3"/>
        </w:numPr>
        <w:tabs>
          <w:tab w:val="left" w:pos="821"/>
        </w:tabs>
        <w:kinsoku w:val="0"/>
        <w:overflowPunct w:val="0"/>
        <w:ind w:right="112" w:firstLine="0"/>
        <w:jc w:val="both"/>
        <w:rPr>
          <w:sz w:val="22"/>
          <w:szCs w:val="22"/>
        </w:rPr>
      </w:pPr>
      <w:proofErr w:type="spellStart"/>
      <w:r w:rsidRPr="00553B98">
        <w:rPr>
          <w:sz w:val="22"/>
          <w:szCs w:val="22"/>
        </w:rPr>
        <w:t>În</w:t>
      </w:r>
      <w:proofErr w:type="spellEnd"/>
      <w:r w:rsidRPr="00553B98">
        <w:rPr>
          <w:spacing w:val="-12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caz</w:t>
      </w:r>
      <w:r w:rsidRPr="00553B98">
        <w:rPr>
          <w:spacing w:val="-1"/>
          <w:sz w:val="22"/>
          <w:szCs w:val="22"/>
        </w:rPr>
        <w:t>u</w:t>
      </w:r>
      <w:r w:rsidRPr="00553B98">
        <w:rPr>
          <w:sz w:val="22"/>
          <w:szCs w:val="22"/>
        </w:rPr>
        <w:t>l</w:t>
      </w:r>
      <w:proofErr w:type="spellEnd"/>
      <w:r w:rsidRPr="00553B98">
        <w:rPr>
          <w:spacing w:val="-9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tra</w:t>
      </w:r>
      <w:r w:rsidRPr="00553B98">
        <w:rPr>
          <w:spacing w:val="-1"/>
          <w:sz w:val="22"/>
          <w:szCs w:val="22"/>
        </w:rPr>
        <w:t>n</w:t>
      </w:r>
      <w:r w:rsidRPr="00553B98">
        <w:rPr>
          <w:spacing w:val="1"/>
          <w:sz w:val="22"/>
          <w:szCs w:val="22"/>
        </w:rPr>
        <w:t>s</w:t>
      </w:r>
      <w:r w:rsidRPr="00553B98">
        <w:rPr>
          <w:spacing w:val="-2"/>
          <w:sz w:val="22"/>
          <w:szCs w:val="22"/>
        </w:rPr>
        <w:t>m</w:t>
      </w:r>
      <w:r w:rsidRPr="00553B98">
        <w:rPr>
          <w:spacing w:val="2"/>
          <w:sz w:val="22"/>
          <w:szCs w:val="22"/>
        </w:rPr>
        <w:t>i</w:t>
      </w:r>
      <w:r w:rsidRPr="00553B98">
        <w:rPr>
          <w:sz w:val="22"/>
          <w:szCs w:val="22"/>
        </w:rPr>
        <w:t>terii</w:t>
      </w:r>
      <w:proofErr w:type="spellEnd"/>
      <w:r w:rsidRPr="00553B98">
        <w:rPr>
          <w:sz w:val="22"/>
          <w:szCs w:val="22"/>
        </w:rPr>
        <w:t>/</w:t>
      </w:r>
      <w:proofErr w:type="spellStart"/>
      <w:r w:rsidRPr="00553B98">
        <w:rPr>
          <w:sz w:val="22"/>
          <w:szCs w:val="22"/>
        </w:rPr>
        <w:t>prel</w:t>
      </w:r>
      <w:r w:rsidRPr="00553B98">
        <w:rPr>
          <w:spacing w:val="-1"/>
          <w:sz w:val="22"/>
          <w:szCs w:val="22"/>
        </w:rPr>
        <w:t>u</w:t>
      </w:r>
      <w:r w:rsidRPr="00553B98">
        <w:rPr>
          <w:sz w:val="22"/>
          <w:szCs w:val="22"/>
        </w:rPr>
        <w:t>ă</w:t>
      </w:r>
      <w:r w:rsidRPr="00553B98">
        <w:rPr>
          <w:spacing w:val="1"/>
          <w:sz w:val="22"/>
          <w:szCs w:val="22"/>
        </w:rPr>
        <w:t>r</w:t>
      </w:r>
      <w:r w:rsidRPr="00553B98">
        <w:rPr>
          <w:sz w:val="22"/>
          <w:szCs w:val="22"/>
        </w:rPr>
        <w:t>ii</w:t>
      </w:r>
      <w:proofErr w:type="spellEnd"/>
      <w:r w:rsidRPr="00553B98">
        <w:rPr>
          <w:spacing w:val="-10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ob</w:t>
      </w:r>
      <w:r w:rsidRPr="00553B98">
        <w:rPr>
          <w:sz w:val="22"/>
          <w:szCs w:val="22"/>
        </w:rPr>
        <w:t>li</w:t>
      </w:r>
      <w:r w:rsidRPr="00553B98">
        <w:rPr>
          <w:spacing w:val="-2"/>
          <w:sz w:val="22"/>
          <w:szCs w:val="22"/>
        </w:rPr>
        <w:t>g</w:t>
      </w:r>
      <w:r w:rsidRPr="00553B98">
        <w:rPr>
          <w:sz w:val="22"/>
          <w:szCs w:val="22"/>
        </w:rPr>
        <w:t>ațiilor</w:t>
      </w:r>
      <w:proofErr w:type="spellEnd"/>
      <w:r w:rsidRPr="00553B98">
        <w:rPr>
          <w:spacing w:val="-10"/>
          <w:sz w:val="22"/>
          <w:szCs w:val="22"/>
        </w:rPr>
        <w:t xml:space="preserve"> </w:t>
      </w:r>
      <w:r w:rsidRPr="00553B98">
        <w:rPr>
          <w:spacing w:val="1"/>
          <w:sz w:val="22"/>
          <w:szCs w:val="22"/>
        </w:rPr>
        <w:t>d</w:t>
      </w:r>
      <w:r w:rsidRPr="00553B98">
        <w:rPr>
          <w:sz w:val="22"/>
          <w:szCs w:val="22"/>
        </w:rPr>
        <w:t>e</w:t>
      </w:r>
      <w:r w:rsidRPr="00553B98">
        <w:rPr>
          <w:spacing w:val="-10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către</w:t>
      </w:r>
      <w:proofErr w:type="spellEnd"/>
      <w:r w:rsidRPr="00553B98">
        <w:rPr>
          <w:spacing w:val="-10"/>
          <w:sz w:val="22"/>
          <w:szCs w:val="22"/>
        </w:rPr>
        <w:t xml:space="preserve"> </w:t>
      </w:r>
      <w:proofErr w:type="spellStart"/>
      <w:r w:rsidRPr="00553B98">
        <w:rPr>
          <w:spacing w:val="-1"/>
          <w:sz w:val="22"/>
          <w:szCs w:val="22"/>
        </w:rPr>
        <w:t>C</w:t>
      </w:r>
      <w:r w:rsidRPr="00553B98">
        <w:rPr>
          <w:spacing w:val="1"/>
          <w:sz w:val="22"/>
          <w:szCs w:val="22"/>
        </w:rPr>
        <w:t>o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tract</w:t>
      </w:r>
      <w:r w:rsidRPr="00553B98">
        <w:rPr>
          <w:spacing w:val="2"/>
          <w:sz w:val="22"/>
          <w:szCs w:val="22"/>
        </w:rPr>
        <w:t>a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t</w:t>
      </w:r>
      <w:proofErr w:type="spellEnd"/>
      <w:r w:rsidRPr="00553B98">
        <w:rPr>
          <w:sz w:val="22"/>
          <w:szCs w:val="22"/>
        </w:rPr>
        <w:t>,</w:t>
      </w:r>
      <w:r w:rsidRPr="00553B98">
        <w:rPr>
          <w:spacing w:val="-5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N</w:t>
      </w:r>
      <w:r w:rsidRPr="00553B98">
        <w:rPr>
          <w:spacing w:val="1"/>
          <w:sz w:val="22"/>
          <w:szCs w:val="22"/>
        </w:rPr>
        <w:t>o</w:t>
      </w:r>
      <w:r w:rsidRPr="00553B98">
        <w:rPr>
          <w:sz w:val="22"/>
          <w:szCs w:val="22"/>
        </w:rPr>
        <w:t>t</w:t>
      </w:r>
      <w:r w:rsidRPr="00553B98">
        <w:rPr>
          <w:spacing w:val="1"/>
          <w:sz w:val="22"/>
          <w:szCs w:val="22"/>
        </w:rPr>
        <w:t>i</w:t>
      </w:r>
      <w:r w:rsidRPr="00553B98">
        <w:rPr>
          <w:spacing w:val="-2"/>
          <w:sz w:val="22"/>
          <w:szCs w:val="22"/>
        </w:rPr>
        <w:t>f</w:t>
      </w:r>
      <w:r w:rsidRPr="00553B98">
        <w:rPr>
          <w:sz w:val="22"/>
          <w:szCs w:val="22"/>
        </w:rPr>
        <w:t>ica</w:t>
      </w:r>
      <w:r w:rsidRPr="00553B98">
        <w:rPr>
          <w:spacing w:val="1"/>
          <w:sz w:val="22"/>
          <w:szCs w:val="22"/>
        </w:rPr>
        <w:t>r</w:t>
      </w:r>
      <w:r w:rsidRPr="00553B98">
        <w:rPr>
          <w:sz w:val="22"/>
          <w:szCs w:val="22"/>
        </w:rPr>
        <w:t>ea</w:t>
      </w:r>
      <w:proofErr w:type="spellEnd"/>
      <w:r w:rsidRPr="00553B98">
        <w:rPr>
          <w:spacing w:val="-10"/>
          <w:sz w:val="22"/>
          <w:szCs w:val="22"/>
        </w:rPr>
        <w:t xml:space="preserve"> </w:t>
      </w:r>
      <w:proofErr w:type="spellStart"/>
      <w:r w:rsidRPr="00553B98">
        <w:rPr>
          <w:spacing w:val="-2"/>
          <w:sz w:val="22"/>
          <w:szCs w:val="22"/>
        </w:rPr>
        <w:t>g</w:t>
      </w:r>
      <w:r w:rsidRPr="00553B98">
        <w:rPr>
          <w:spacing w:val="2"/>
          <w:sz w:val="22"/>
          <w:szCs w:val="22"/>
        </w:rPr>
        <w:t>e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e</w:t>
      </w:r>
      <w:r w:rsidRPr="00553B98">
        <w:rPr>
          <w:spacing w:val="1"/>
          <w:sz w:val="22"/>
          <w:szCs w:val="22"/>
        </w:rPr>
        <w:t>r</w:t>
      </w:r>
      <w:r w:rsidRPr="00553B98">
        <w:rPr>
          <w:sz w:val="22"/>
          <w:szCs w:val="22"/>
        </w:rPr>
        <w:t>ează</w:t>
      </w:r>
      <w:proofErr w:type="spellEnd"/>
      <w:r w:rsidRPr="00553B98">
        <w:rPr>
          <w:spacing w:val="-10"/>
          <w:sz w:val="22"/>
          <w:szCs w:val="22"/>
        </w:rPr>
        <w:t xml:space="preserve"> </w:t>
      </w:r>
      <w:proofErr w:type="spellStart"/>
      <w:r w:rsidRPr="00553B98">
        <w:rPr>
          <w:spacing w:val="2"/>
          <w:sz w:val="22"/>
          <w:szCs w:val="22"/>
        </w:rPr>
        <w:t>i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iți</w:t>
      </w:r>
      <w:r w:rsidRPr="00553B98">
        <w:rPr>
          <w:spacing w:val="2"/>
          <w:sz w:val="22"/>
          <w:szCs w:val="22"/>
        </w:rPr>
        <w:t>e</w:t>
      </w:r>
      <w:r w:rsidRPr="00553B98">
        <w:rPr>
          <w:sz w:val="22"/>
          <w:szCs w:val="22"/>
        </w:rPr>
        <w:t>rea</w:t>
      </w:r>
      <w:proofErr w:type="spellEnd"/>
      <w:r w:rsidRPr="00553B98">
        <w:rPr>
          <w:spacing w:val="-10"/>
          <w:sz w:val="22"/>
          <w:szCs w:val="22"/>
        </w:rPr>
        <w:t xml:space="preserve"> </w:t>
      </w:r>
      <w:proofErr w:type="spellStart"/>
      <w:r w:rsidRPr="00553B98">
        <w:rPr>
          <w:spacing w:val="-2"/>
          <w:sz w:val="22"/>
          <w:szCs w:val="22"/>
        </w:rPr>
        <w:t>n</w:t>
      </w:r>
      <w:r w:rsidRPr="00553B98">
        <w:rPr>
          <w:spacing w:val="1"/>
          <w:sz w:val="22"/>
          <w:szCs w:val="22"/>
        </w:rPr>
        <w:t>o</w:t>
      </w:r>
      <w:r w:rsidRPr="00553B98">
        <w:rPr>
          <w:spacing w:val="-2"/>
          <w:sz w:val="22"/>
          <w:szCs w:val="22"/>
        </w:rPr>
        <w:t>v</w:t>
      </w:r>
      <w:r w:rsidRPr="00553B98">
        <w:rPr>
          <w:sz w:val="22"/>
          <w:szCs w:val="22"/>
        </w:rPr>
        <w:t>ației</w:t>
      </w:r>
      <w:proofErr w:type="spellEnd"/>
      <w:r w:rsidRPr="00553B98">
        <w:rPr>
          <w:spacing w:val="-9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î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tre</w:t>
      </w:r>
      <w:proofErr w:type="spellEnd"/>
      <w:r w:rsidRPr="00553B98">
        <w:rPr>
          <w:spacing w:val="-10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ce</w:t>
      </w:r>
      <w:r w:rsidRPr="00553B98">
        <w:rPr>
          <w:spacing w:val="2"/>
          <w:sz w:val="22"/>
          <w:szCs w:val="22"/>
        </w:rPr>
        <w:t>l</w:t>
      </w:r>
      <w:r w:rsidRPr="00553B98">
        <w:rPr>
          <w:sz w:val="22"/>
          <w:szCs w:val="22"/>
        </w:rPr>
        <w:t>e</w:t>
      </w:r>
      <w:proofErr w:type="spellEnd"/>
      <w:r w:rsidRPr="00553B98">
        <w:rPr>
          <w:w w:val="99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do</w:t>
      </w:r>
      <w:r w:rsidRPr="00553B98">
        <w:rPr>
          <w:spacing w:val="-2"/>
          <w:sz w:val="22"/>
          <w:szCs w:val="22"/>
        </w:rPr>
        <w:t>u</w:t>
      </w:r>
      <w:r w:rsidRPr="00553B98">
        <w:rPr>
          <w:sz w:val="22"/>
          <w:szCs w:val="22"/>
        </w:rPr>
        <w:t>ă</w:t>
      </w:r>
      <w:proofErr w:type="spellEnd"/>
      <w:r w:rsidRPr="00553B98">
        <w:rPr>
          <w:spacing w:val="-5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P</w:t>
      </w:r>
      <w:r w:rsidRPr="00553B98">
        <w:rPr>
          <w:sz w:val="22"/>
          <w:szCs w:val="22"/>
        </w:rPr>
        <w:t>ă</w:t>
      </w:r>
      <w:r w:rsidRPr="00553B98">
        <w:rPr>
          <w:spacing w:val="1"/>
          <w:sz w:val="22"/>
          <w:szCs w:val="22"/>
        </w:rPr>
        <w:t>r</w:t>
      </w:r>
      <w:r w:rsidRPr="00553B98">
        <w:rPr>
          <w:sz w:val="22"/>
          <w:szCs w:val="22"/>
        </w:rPr>
        <w:t>ți</w:t>
      </w:r>
      <w:proofErr w:type="spellEnd"/>
      <w:r w:rsidRPr="00553B98">
        <w:rPr>
          <w:sz w:val="22"/>
          <w:szCs w:val="22"/>
        </w:rPr>
        <w:t>,</w:t>
      </w:r>
      <w:r w:rsidRPr="00553B98">
        <w:rPr>
          <w:spacing w:val="-5"/>
          <w:sz w:val="22"/>
          <w:szCs w:val="22"/>
        </w:rPr>
        <w:t xml:space="preserve"> </w:t>
      </w:r>
      <w:r w:rsidRPr="00553B98">
        <w:rPr>
          <w:sz w:val="22"/>
          <w:szCs w:val="22"/>
        </w:rPr>
        <w:t>cu</w:t>
      </w:r>
      <w:r w:rsidRPr="00553B98">
        <w:rPr>
          <w:spacing w:val="-5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c</w:t>
      </w:r>
      <w:r w:rsidRPr="00553B98">
        <w:rPr>
          <w:spacing w:val="1"/>
          <w:sz w:val="22"/>
          <w:szCs w:val="22"/>
        </w:rPr>
        <w:t>o</w:t>
      </w:r>
      <w:r w:rsidRPr="00553B98">
        <w:rPr>
          <w:spacing w:val="-2"/>
          <w:sz w:val="22"/>
          <w:szCs w:val="22"/>
        </w:rPr>
        <w:t>n</w:t>
      </w:r>
      <w:r w:rsidRPr="00553B98">
        <w:rPr>
          <w:spacing w:val="1"/>
          <w:sz w:val="22"/>
          <w:szCs w:val="22"/>
        </w:rPr>
        <w:t>d</w:t>
      </w:r>
      <w:r w:rsidRPr="00553B98">
        <w:rPr>
          <w:sz w:val="22"/>
          <w:szCs w:val="22"/>
        </w:rPr>
        <w:t>iția</w:t>
      </w:r>
      <w:proofErr w:type="spellEnd"/>
      <w:r w:rsidRPr="00553B98">
        <w:rPr>
          <w:spacing w:val="-5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r</w:t>
      </w:r>
      <w:r w:rsidRPr="00553B98">
        <w:rPr>
          <w:sz w:val="22"/>
          <w:szCs w:val="22"/>
        </w:rPr>
        <w:t>espec</w:t>
      </w:r>
      <w:r w:rsidRPr="00553B98">
        <w:rPr>
          <w:spacing w:val="-3"/>
          <w:sz w:val="22"/>
          <w:szCs w:val="22"/>
        </w:rPr>
        <w:t>t</w:t>
      </w:r>
      <w:r w:rsidRPr="00553B98">
        <w:rPr>
          <w:sz w:val="22"/>
          <w:szCs w:val="22"/>
        </w:rPr>
        <w:t>ă</w:t>
      </w:r>
      <w:r w:rsidRPr="00553B98">
        <w:rPr>
          <w:spacing w:val="1"/>
          <w:sz w:val="22"/>
          <w:szCs w:val="22"/>
        </w:rPr>
        <w:t>r</w:t>
      </w:r>
      <w:r w:rsidRPr="00553B98">
        <w:rPr>
          <w:sz w:val="22"/>
          <w:szCs w:val="22"/>
        </w:rPr>
        <w:t>ii</w:t>
      </w:r>
      <w:proofErr w:type="spellEnd"/>
      <w:r w:rsidRPr="00553B98">
        <w:rPr>
          <w:spacing w:val="-5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ce</w:t>
      </w:r>
      <w:r w:rsidRPr="00553B98">
        <w:rPr>
          <w:spacing w:val="5"/>
          <w:sz w:val="22"/>
          <w:szCs w:val="22"/>
        </w:rPr>
        <w:t>r</w:t>
      </w:r>
      <w:r w:rsidRPr="00553B98">
        <w:rPr>
          <w:sz w:val="22"/>
          <w:szCs w:val="22"/>
        </w:rPr>
        <w:t>i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țel</w:t>
      </w:r>
      <w:r w:rsidRPr="00553B98">
        <w:rPr>
          <w:spacing w:val="1"/>
          <w:sz w:val="22"/>
          <w:szCs w:val="22"/>
        </w:rPr>
        <w:t>o</w:t>
      </w:r>
      <w:r w:rsidRPr="00553B98">
        <w:rPr>
          <w:sz w:val="22"/>
          <w:szCs w:val="22"/>
        </w:rPr>
        <w:t>r</w:t>
      </w:r>
      <w:proofErr w:type="spellEnd"/>
      <w:r w:rsidRPr="00553B98">
        <w:rPr>
          <w:spacing w:val="-4"/>
          <w:sz w:val="22"/>
          <w:szCs w:val="22"/>
        </w:rPr>
        <w:t xml:space="preserve"> </w:t>
      </w:r>
      <w:proofErr w:type="spellStart"/>
      <w:r w:rsidRPr="00553B98">
        <w:rPr>
          <w:spacing w:val="-1"/>
          <w:sz w:val="22"/>
          <w:szCs w:val="22"/>
        </w:rPr>
        <w:t>s</w:t>
      </w:r>
      <w:r w:rsidRPr="00553B98">
        <w:rPr>
          <w:sz w:val="22"/>
          <w:szCs w:val="22"/>
        </w:rPr>
        <w:t>ta</w:t>
      </w:r>
      <w:r w:rsidRPr="00553B98">
        <w:rPr>
          <w:spacing w:val="1"/>
          <w:sz w:val="22"/>
          <w:szCs w:val="22"/>
        </w:rPr>
        <w:t>b</w:t>
      </w:r>
      <w:r w:rsidRPr="00553B98">
        <w:rPr>
          <w:sz w:val="22"/>
          <w:szCs w:val="22"/>
        </w:rPr>
        <w:t>ili</w:t>
      </w:r>
      <w:r w:rsidRPr="00553B98">
        <w:rPr>
          <w:spacing w:val="-1"/>
          <w:sz w:val="22"/>
          <w:szCs w:val="22"/>
        </w:rPr>
        <w:t>t</w:t>
      </w:r>
      <w:r w:rsidRPr="00553B98">
        <w:rPr>
          <w:sz w:val="22"/>
          <w:szCs w:val="22"/>
        </w:rPr>
        <w:t>e</w:t>
      </w:r>
      <w:proofErr w:type="spellEnd"/>
      <w:r w:rsidRPr="00553B98">
        <w:rPr>
          <w:spacing w:val="-4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p</w:t>
      </w:r>
      <w:r w:rsidRPr="00553B98">
        <w:rPr>
          <w:sz w:val="22"/>
          <w:szCs w:val="22"/>
        </w:rPr>
        <w:t>rin</w:t>
      </w:r>
      <w:proofErr w:type="spellEnd"/>
      <w:r w:rsidRPr="00553B98">
        <w:rPr>
          <w:spacing w:val="-6"/>
          <w:sz w:val="22"/>
          <w:szCs w:val="22"/>
        </w:rPr>
        <w:t xml:space="preserve"> </w:t>
      </w:r>
      <w:r w:rsidRPr="00553B98">
        <w:rPr>
          <w:sz w:val="22"/>
          <w:szCs w:val="22"/>
        </w:rPr>
        <w:t>a</w:t>
      </w:r>
      <w:r w:rsidRPr="00553B98">
        <w:rPr>
          <w:spacing w:val="1"/>
          <w:sz w:val="22"/>
          <w:szCs w:val="22"/>
        </w:rPr>
        <w:t>r</w:t>
      </w:r>
      <w:r w:rsidRPr="00553B98">
        <w:rPr>
          <w:sz w:val="22"/>
          <w:szCs w:val="22"/>
        </w:rPr>
        <w:t>t.</w:t>
      </w:r>
      <w:r w:rsidRPr="00553B98">
        <w:rPr>
          <w:spacing w:val="-6"/>
          <w:sz w:val="22"/>
          <w:szCs w:val="22"/>
        </w:rPr>
        <w:t xml:space="preserve"> </w:t>
      </w:r>
      <w:r w:rsidRPr="00553B98">
        <w:rPr>
          <w:spacing w:val="1"/>
          <w:sz w:val="22"/>
          <w:szCs w:val="22"/>
        </w:rPr>
        <w:t>2</w:t>
      </w:r>
      <w:r w:rsidRPr="00553B98">
        <w:rPr>
          <w:spacing w:val="-2"/>
          <w:sz w:val="22"/>
          <w:szCs w:val="22"/>
        </w:rPr>
        <w:t>2</w:t>
      </w:r>
      <w:r w:rsidRPr="00553B98">
        <w:rPr>
          <w:sz w:val="22"/>
          <w:szCs w:val="22"/>
        </w:rPr>
        <w:t>1</w:t>
      </w:r>
      <w:r w:rsidRPr="00553B98">
        <w:rPr>
          <w:spacing w:val="-3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ali</w:t>
      </w:r>
      <w:r w:rsidRPr="00553B98">
        <w:rPr>
          <w:spacing w:val="-2"/>
          <w:sz w:val="22"/>
          <w:szCs w:val="22"/>
        </w:rPr>
        <w:t>n</w:t>
      </w:r>
      <w:proofErr w:type="spellEnd"/>
      <w:r w:rsidRPr="00553B98">
        <w:rPr>
          <w:sz w:val="22"/>
          <w:szCs w:val="22"/>
        </w:rPr>
        <w:t>.</w:t>
      </w:r>
      <w:r w:rsidRPr="00553B98">
        <w:rPr>
          <w:spacing w:val="-4"/>
          <w:sz w:val="22"/>
          <w:szCs w:val="22"/>
        </w:rPr>
        <w:t xml:space="preserve"> </w:t>
      </w:r>
      <w:r w:rsidRPr="00553B98">
        <w:rPr>
          <w:spacing w:val="-2"/>
          <w:sz w:val="22"/>
          <w:szCs w:val="22"/>
        </w:rPr>
        <w:t>(</w:t>
      </w:r>
      <w:r w:rsidRPr="00553B98">
        <w:rPr>
          <w:spacing w:val="1"/>
          <w:sz w:val="22"/>
          <w:szCs w:val="22"/>
        </w:rPr>
        <w:t>1</w:t>
      </w:r>
      <w:r w:rsidRPr="00553B98">
        <w:rPr>
          <w:sz w:val="22"/>
          <w:szCs w:val="22"/>
        </w:rPr>
        <w:t>)</w:t>
      </w:r>
      <w:r w:rsidRPr="00553B98">
        <w:rPr>
          <w:spacing w:val="-4"/>
          <w:sz w:val="22"/>
          <w:szCs w:val="22"/>
        </w:rPr>
        <w:t xml:space="preserve"> </w:t>
      </w:r>
      <w:r w:rsidRPr="00553B98">
        <w:rPr>
          <w:sz w:val="22"/>
          <w:szCs w:val="22"/>
        </w:rPr>
        <w:t>lit.</w:t>
      </w:r>
      <w:r w:rsidRPr="00553B98">
        <w:rPr>
          <w:spacing w:val="-7"/>
          <w:sz w:val="22"/>
          <w:szCs w:val="22"/>
        </w:rPr>
        <w:t xml:space="preserve"> </w:t>
      </w:r>
      <w:r w:rsidRPr="00553B98">
        <w:rPr>
          <w:spacing w:val="1"/>
          <w:sz w:val="22"/>
          <w:szCs w:val="22"/>
        </w:rPr>
        <w:t>d</w:t>
      </w:r>
      <w:r w:rsidRPr="00553B98">
        <w:rPr>
          <w:sz w:val="22"/>
          <w:szCs w:val="22"/>
        </w:rPr>
        <w:t>)</w:t>
      </w:r>
      <w:r w:rsidRPr="00553B98">
        <w:rPr>
          <w:spacing w:val="-2"/>
          <w:sz w:val="22"/>
          <w:szCs w:val="22"/>
        </w:rPr>
        <w:t xml:space="preserve"> </w:t>
      </w:r>
      <w:r w:rsidRPr="00553B98">
        <w:rPr>
          <w:spacing w:val="1"/>
          <w:sz w:val="22"/>
          <w:szCs w:val="22"/>
        </w:rPr>
        <w:t>p</w:t>
      </w:r>
      <w:r w:rsidRPr="00553B98">
        <w:rPr>
          <w:sz w:val="22"/>
          <w:szCs w:val="22"/>
        </w:rPr>
        <w:t>ct.</w:t>
      </w:r>
      <w:r w:rsidRPr="00553B98">
        <w:rPr>
          <w:spacing w:val="-5"/>
          <w:sz w:val="22"/>
          <w:szCs w:val="22"/>
        </w:rPr>
        <w:t xml:space="preserve"> </w:t>
      </w:r>
      <w:r w:rsidRPr="00553B98">
        <w:rPr>
          <w:sz w:val="22"/>
          <w:szCs w:val="22"/>
        </w:rPr>
        <w:t>(ii)</w:t>
      </w:r>
      <w:r w:rsidRPr="00553B98">
        <w:rPr>
          <w:spacing w:val="-6"/>
          <w:sz w:val="22"/>
          <w:szCs w:val="22"/>
        </w:rPr>
        <w:t xml:space="preserve"> </w:t>
      </w:r>
      <w:r w:rsidRPr="00553B98">
        <w:rPr>
          <w:spacing w:val="1"/>
          <w:sz w:val="22"/>
          <w:szCs w:val="22"/>
        </w:rPr>
        <w:t>d</w:t>
      </w:r>
      <w:r w:rsidRPr="00553B98">
        <w:rPr>
          <w:sz w:val="22"/>
          <w:szCs w:val="22"/>
        </w:rPr>
        <w:t>in</w:t>
      </w:r>
      <w:r w:rsidRPr="00553B98">
        <w:rPr>
          <w:spacing w:val="-6"/>
          <w:sz w:val="22"/>
          <w:szCs w:val="22"/>
        </w:rPr>
        <w:t xml:space="preserve"> </w:t>
      </w:r>
      <w:r w:rsidRPr="00553B98">
        <w:rPr>
          <w:spacing w:val="-2"/>
          <w:sz w:val="22"/>
          <w:szCs w:val="22"/>
        </w:rPr>
        <w:t>L</w:t>
      </w:r>
      <w:r w:rsidRPr="00553B98">
        <w:rPr>
          <w:sz w:val="22"/>
          <w:szCs w:val="22"/>
        </w:rPr>
        <w:t>e</w:t>
      </w:r>
      <w:r w:rsidRPr="00553B98">
        <w:rPr>
          <w:spacing w:val="-1"/>
          <w:sz w:val="22"/>
          <w:szCs w:val="22"/>
        </w:rPr>
        <w:t>g</w:t>
      </w:r>
      <w:r w:rsidRPr="00553B98">
        <w:rPr>
          <w:sz w:val="22"/>
          <w:szCs w:val="22"/>
        </w:rPr>
        <w:t>ea</w:t>
      </w:r>
      <w:r w:rsidRPr="00553B98">
        <w:rPr>
          <w:spacing w:val="-4"/>
          <w:sz w:val="22"/>
          <w:szCs w:val="22"/>
        </w:rPr>
        <w:t xml:space="preserve"> 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r.</w:t>
      </w:r>
      <w:r w:rsidRPr="00553B98">
        <w:rPr>
          <w:spacing w:val="-4"/>
          <w:sz w:val="22"/>
          <w:szCs w:val="22"/>
        </w:rPr>
        <w:t xml:space="preserve"> </w:t>
      </w:r>
      <w:r w:rsidRPr="00553B98">
        <w:rPr>
          <w:spacing w:val="1"/>
          <w:sz w:val="22"/>
          <w:szCs w:val="22"/>
        </w:rPr>
        <w:t>98</w:t>
      </w:r>
      <w:r w:rsidRPr="00553B98">
        <w:rPr>
          <w:sz w:val="22"/>
          <w:szCs w:val="22"/>
        </w:rPr>
        <w:t>/2</w:t>
      </w:r>
      <w:r w:rsidRPr="00553B98">
        <w:rPr>
          <w:spacing w:val="1"/>
          <w:sz w:val="22"/>
          <w:szCs w:val="22"/>
        </w:rPr>
        <w:t>0</w:t>
      </w:r>
      <w:r w:rsidRPr="00553B98">
        <w:rPr>
          <w:spacing w:val="-2"/>
          <w:sz w:val="22"/>
          <w:szCs w:val="22"/>
        </w:rPr>
        <w:t>1</w:t>
      </w:r>
      <w:r w:rsidRPr="00553B98">
        <w:rPr>
          <w:spacing w:val="1"/>
          <w:sz w:val="22"/>
          <w:szCs w:val="22"/>
        </w:rPr>
        <w:t>6</w:t>
      </w:r>
      <w:r w:rsidRPr="00553B98">
        <w:rPr>
          <w:sz w:val="22"/>
          <w:szCs w:val="22"/>
        </w:rPr>
        <w:t>,</w:t>
      </w:r>
      <w:r w:rsidRPr="00553B98">
        <w:rPr>
          <w:spacing w:val="-1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p</w:t>
      </w:r>
      <w:r w:rsidRPr="00553B98">
        <w:rPr>
          <w:sz w:val="22"/>
          <w:szCs w:val="22"/>
        </w:rPr>
        <w:t>e</w:t>
      </w:r>
      <w:r w:rsidRPr="00553B98">
        <w:rPr>
          <w:spacing w:val="-1"/>
          <w:sz w:val="22"/>
          <w:szCs w:val="22"/>
        </w:rPr>
        <w:t>n</w:t>
      </w:r>
      <w:r w:rsidRPr="00553B98">
        <w:rPr>
          <w:sz w:val="22"/>
          <w:szCs w:val="22"/>
        </w:rPr>
        <w:t>tr</w:t>
      </w:r>
      <w:r w:rsidRPr="00553B98">
        <w:rPr>
          <w:spacing w:val="-2"/>
          <w:sz w:val="22"/>
          <w:szCs w:val="22"/>
        </w:rPr>
        <w:t>u</w:t>
      </w:r>
      <w:proofErr w:type="spellEnd"/>
      <w:r w:rsidRPr="00553B98">
        <w:rPr>
          <w:sz w:val="22"/>
          <w:szCs w:val="22"/>
        </w:rPr>
        <w:t>:</w:t>
      </w:r>
    </w:p>
    <w:p w14:paraId="7474EA52" w14:textId="77777777" w:rsidR="00FA1492" w:rsidRPr="00553B98" w:rsidRDefault="00FA1492" w:rsidP="00AE51CD">
      <w:pPr>
        <w:pStyle w:val="BodyText"/>
        <w:numPr>
          <w:ilvl w:val="2"/>
          <w:numId w:val="3"/>
        </w:numPr>
        <w:tabs>
          <w:tab w:val="left" w:pos="833"/>
        </w:tabs>
        <w:kinsoku w:val="0"/>
        <w:overflowPunct w:val="0"/>
        <w:ind w:left="833" w:right="123"/>
        <w:jc w:val="both"/>
        <w:rPr>
          <w:sz w:val="22"/>
          <w:szCs w:val="22"/>
        </w:rPr>
      </w:pPr>
      <w:proofErr w:type="spellStart"/>
      <w:r w:rsidRPr="00553B98">
        <w:rPr>
          <w:sz w:val="22"/>
          <w:szCs w:val="22"/>
        </w:rPr>
        <w:t>O</w:t>
      </w:r>
      <w:r w:rsidRPr="00553B98">
        <w:rPr>
          <w:spacing w:val="1"/>
          <w:sz w:val="22"/>
          <w:szCs w:val="22"/>
        </w:rPr>
        <w:t>p</w:t>
      </w:r>
      <w:r w:rsidRPr="00553B98">
        <w:rPr>
          <w:sz w:val="22"/>
          <w:szCs w:val="22"/>
        </w:rPr>
        <w:t>e</w:t>
      </w:r>
      <w:r w:rsidRPr="00553B98">
        <w:rPr>
          <w:spacing w:val="1"/>
          <w:sz w:val="22"/>
          <w:szCs w:val="22"/>
        </w:rPr>
        <w:t>r</w:t>
      </w:r>
      <w:r w:rsidRPr="00553B98">
        <w:rPr>
          <w:sz w:val="22"/>
          <w:szCs w:val="22"/>
        </w:rPr>
        <w:t>at</w:t>
      </w:r>
      <w:r w:rsidRPr="00553B98">
        <w:rPr>
          <w:spacing w:val="1"/>
          <w:sz w:val="22"/>
          <w:szCs w:val="22"/>
        </w:rPr>
        <w:t>o</w:t>
      </w:r>
      <w:r w:rsidRPr="00553B98">
        <w:rPr>
          <w:sz w:val="22"/>
          <w:szCs w:val="22"/>
        </w:rPr>
        <w:t>r</w:t>
      </w:r>
      <w:r w:rsidRPr="00553B98">
        <w:rPr>
          <w:spacing w:val="-2"/>
          <w:sz w:val="22"/>
          <w:szCs w:val="22"/>
        </w:rPr>
        <w:t>u</w:t>
      </w:r>
      <w:r w:rsidRPr="00553B98">
        <w:rPr>
          <w:sz w:val="22"/>
          <w:szCs w:val="22"/>
        </w:rPr>
        <w:t>l</w:t>
      </w:r>
      <w:proofErr w:type="spellEnd"/>
      <w:r w:rsidRPr="00553B98">
        <w:rPr>
          <w:spacing w:val="26"/>
          <w:sz w:val="22"/>
          <w:szCs w:val="22"/>
        </w:rPr>
        <w:t xml:space="preserve"> </w:t>
      </w:r>
      <w:r w:rsidRPr="00553B98">
        <w:rPr>
          <w:sz w:val="22"/>
          <w:szCs w:val="22"/>
        </w:rPr>
        <w:t>E</w:t>
      </w:r>
      <w:r w:rsidRPr="00553B98">
        <w:rPr>
          <w:spacing w:val="1"/>
          <w:sz w:val="22"/>
          <w:szCs w:val="22"/>
        </w:rPr>
        <w:t>co</w:t>
      </w:r>
      <w:r w:rsidRPr="00553B98">
        <w:rPr>
          <w:spacing w:val="-2"/>
          <w:sz w:val="22"/>
          <w:szCs w:val="22"/>
        </w:rPr>
        <w:t>n</w:t>
      </w:r>
      <w:r w:rsidRPr="00553B98">
        <w:rPr>
          <w:spacing w:val="3"/>
          <w:sz w:val="22"/>
          <w:szCs w:val="22"/>
        </w:rPr>
        <w:t>o</w:t>
      </w:r>
      <w:r w:rsidRPr="00553B98">
        <w:rPr>
          <w:spacing w:val="-5"/>
          <w:sz w:val="22"/>
          <w:szCs w:val="22"/>
        </w:rPr>
        <w:t>m</w:t>
      </w:r>
      <w:r w:rsidRPr="00553B98">
        <w:rPr>
          <w:sz w:val="22"/>
          <w:szCs w:val="22"/>
        </w:rPr>
        <w:t>ic</w:t>
      </w:r>
      <w:r w:rsidRPr="00553B98">
        <w:rPr>
          <w:spacing w:val="27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ce</w:t>
      </w:r>
      <w:proofErr w:type="spellEnd"/>
      <w:r w:rsidRPr="00553B98">
        <w:rPr>
          <w:spacing w:val="28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p</w:t>
      </w:r>
      <w:r w:rsidRPr="00553B98">
        <w:rPr>
          <w:sz w:val="22"/>
          <w:szCs w:val="22"/>
        </w:rPr>
        <w:t>reia</w:t>
      </w:r>
      <w:proofErr w:type="spellEnd"/>
      <w:r w:rsidRPr="00553B98">
        <w:rPr>
          <w:spacing w:val="27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d</w:t>
      </w:r>
      <w:r w:rsidRPr="00553B98">
        <w:rPr>
          <w:sz w:val="22"/>
          <w:szCs w:val="22"/>
        </w:rPr>
        <w:t>re</w:t>
      </w:r>
      <w:r w:rsidRPr="00553B98">
        <w:rPr>
          <w:spacing w:val="1"/>
          <w:sz w:val="22"/>
          <w:szCs w:val="22"/>
        </w:rPr>
        <w:t>p</w:t>
      </w:r>
      <w:r w:rsidRPr="00553B98">
        <w:rPr>
          <w:sz w:val="22"/>
          <w:szCs w:val="22"/>
        </w:rPr>
        <w:t>t</w:t>
      </w:r>
      <w:r w:rsidRPr="00553B98">
        <w:rPr>
          <w:spacing w:val="-2"/>
          <w:sz w:val="22"/>
          <w:szCs w:val="22"/>
        </w:rPr>
        <w:t>u</w:t>
      </w:r>
      <w:r w:rsidRPr="00553B98">
        <w:rPr>
          <w:sz w:val="22"/>
          <w:szCs w:val="22"/>
        </w:rPr>
        <w:t>rile</w:t>
      </w:r>
      <w:proofErr w:type="spellEnd"/>
      <w:r w:rsidRPr="00553B98">
        <w:rPr>
          <w:spacing w:val="27"/>
          <w:sz w:val="22"/>
          <w:szCs w:val="22"/>
        </w:rPr>
        <w:t xml:space="preserve"> </w:t>
      </w:r>
      <w:proofErr w:type="spellStart"/>
      <w:r w:rsidRPr="00553B98">
        <w:rPr>
          <w:spacing w:val="-1"/>
          <w:sz w:val="22"/>
          <w:szCs w:val="22"/>
        </w:rPr>
        <w:t>ș</w:t>
      </w:r>
      <w:r w:rsidRPr="00553B98">
        <w:rPr>
          <w:sz w:val="22"/>
          <w:szCs w:val="22"/>
        </w:rPr>
        <w:t>i</w:t>
      </w:r>
      <w:proofErr w:type="spellEnd"/>
      <w:r w:rsidRPr="00553B98">
        <w:rPr>
          <w:spacing w:val="26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ob</w:t>
      </w:r>
      <w:r w:rsidRPr="00553B98">
        <w:rPr>
          <w:sz w:val="22"/>
          <w:szCs w:val="22"/>
        </w:rPr>
        <w:t>li</w:t>
      </w:r>
      <w:r w:rsidRPr="00553B98">
        <w:rPr>
          <w:spacing w:val="-2"/>
          <w:sz w:val="22"/>
          <w:szCs w:val="22"/>
        </w:rPr>
        <w:t>g</w:t>
      </w:r>
      <w:r w:rsidRPr="00553B98">
        <w:rPr>
          <w:sz w:val="22"/>
          <w:szCs w:val="22"/>
        </w:rPr>
        <w:t>ațiile</w:t>
      </w:r>
      <w:proofErr w:type="spellEnd"/>
      <w:r w:rsidRPr="00553B98">
        <w:rPr>
          <w:spacing w:val="27"/>
          <w:sz w:val="22"/>
          <w:szCs w:val="22"/>
        </w:rPr>
        <w:t xml:space="preserve"> </w:t>
      </w:r>
      <w:proofErr w:type="spellStart"/>
      <w:r w:rsidRPr="00553B98">
        <w:rPr>
          <w:spacing w:val="-1"/>
          <w:sz w:val="22"/>
          <w:szCs w:val="22"/>
        </w:rPr>
        <w:t>C</w:t>
      </w:r>
      <w:r w:rsidRPr="00553B98">
        <w:rPr>
          <w:spacing w:val="3"/>
          <w:sz w:val="22"/>
          <w:szCs w:val="22"/>
        </w:rPr>
        <w:t>o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tracta</w:t>
      </w:r>
      <w:r w:rsidRPr="00553B98">
        <w:rPr>
          <w:spacing w:val="1"/>
          <w:sz w:val="22"/>
          <w:szCs w:val="22"/>
        </w:rPr>
        <w:t>n</w:t>
      </w:r>
      <w:r w:rsidRPr="00553B98">
        <w:rPr>
          <w:sz w:val="22"/>
          <w:szCs w:val="22"/>
        </w:rPr>
        <w:t>t</w:t>
      </w:r>
      <w:r w:rsidRPr="00553B98">
        <w:rPr>
          <w:spacing w:val="-2"/>
          <w:sz w:val="22"/>
          <w:szCs w:val="22"/>
        </w:rPr>
        <w:t>u</w:t>
      </w:r>
      <w:r w:rsidRPr="00553B98">
        <w:rPr>
          <w:spacing w:val="2"/>
          <w:sz w:val="22"/>
          <w:szCs w:val="22"/>
        </w:rPr>
        <w:t>l</w:t>
      </w:r>
      <w:r w:rsidRPr="00553B98">
        <w:rPr>
          <w:spacing w:val="-2"/>
          <w:sz w:val="22"/>
          <w:szCs w:val="22"/>
        </w:rPr>
        <w:t>u</w:t>
      </w:r>
      <w:r w:rsidRPr="00553B98">
        <w:rPr>
          <w:sz w:val="22"/>
          <w:szCs w:val="22"/>
        </w:rPr>
        <w:t>i</w:t>
      </w:r>
      <w:proofErr w:type="spellEnd"/>
      <w:r w:rsidRPr="00553B98">
        <w:rPr>
          <w:spacing w:val="26"/>
          <w:sz w:val="22"/>
          <w:szCs w:val="22"/>
        </w:rPr>
        <w:t xml:space="preserve"> </w:t>
      </w:r>
      <w:r w:rsidRPr="00553B98">
        <w:rPr>
          <w:spacing w:val="1"/>
          <w:sz w:val="22"/>
          <w:szCs w:val="22"/>
        </w:rPr>
        <w:t>d</w:t>
      </w:r>
      <w:r w:rsidRPr="00553B98">
        <w:rPr>
          <w:spacing w:val="2"/>
          <w:sz w:val="22"/>
          <w:szCs w:val="22"/>
        </w:rPr>
        <w:t>i</w:t>
      </w:r>
      <w:r w:rsidRPr="00553B98">
        <w:rPr>
          <w:sz w:val="22"/>
          <w:szCs w:val="22"/>
        </w:rPr>
        <w:t>n</w:t>
      </w:r>
      <w:r w:rsidRPr="00553B98">
        <w:rPr>
          <w:spacing w:val="26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acest</w:t>
      </w:r>
      <w:proofErr w:type="spellEnd"/>
      <w:r w:rsidRPr="00553B98">
        <w:rPr>
          <w:spacing w:val="26"/>
          <w:sz w:val="22"/>
          <w:szCs w:val="22"/>
        </w:rPr>
        <w:t xml:space="preserve"> </w:t>
      </w:r>
      <w:r w:rsidRPr="00553B98">
        <w:rPr>
          <w:spacing w:val="-1"/>
          <w:sz w:val="22"/>
          <w:szCs w:val="22"/>
        </w:rPr>
        <w:t>C</w:t>
      </w:r>
      <w:r w:rsidRPr="00553B98">
        <w:rPr>
          <w:spacing w:val="3"/>
          <w:sz w:val="22"/>
          <w:szCs w:val="22"/>
        </w:rPr>
        <w:t>o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t</w:t>
      </w:r>
      <w:r w:rsidRPr="00553B98">
        <w:rPr>
          <w:spacing w:val="3"/>
          <w:sz w:val="22"/>
          <w:szCs w:val="22"/>
        </w:rPr>
        <w:t>r</w:t>
      </w:r>
      <w:r w:rsidRPr="00553B98">
        <w:rPr>
          <w:sz w:val="22"/>
          <w:szCs w:val="22"/>
        </w:rPr>
        <w:t>act,</w:t>
      </w:r>
      <w:r w:rsidRPr="00553B98">
        <w:rPr>
          <w:spacing w:val="28"/>
          <w:sz w:val="22"/>
          <w:szCs w:val="22"/>
        </w:rPr>
        <w:t xml:space="preserve"> </w:t>
      </w:r>
      <w:r w:rsidRPr="00553B98">
        <w:rPr>
          <w:sz w:val="22"/>
          <w:szCs w:val="22"/>
        </w:rPr>
        <w:t>care</w:t>
      </w:r>
      <w:r w:rsidRPr="00553B98">
        <w:rPr>
          <w:spacing w:val="27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î</w:t>
      </w:r>
      <w:r w:rsidRPr="00553B98">
        <w:rPr>
          <w:spacing w:val="-2"/>
          <w:sz w:val="22"/>
          <w:szCs w:val="22"/>
        </w:rPr>
        <w:t>n</w:t>
      </w:r>
      <w:r w:rsidRPr="00553B98">
        <w:rPr>
          <w:spacing w:val="1"/>
          <w:sz w:val="22"/>
          <w:szCs w:val="22"/>
        </w:rPr>
        <w:t>d</w:t>
      </w:r>
      <w:r w:rsidRPr="00553B98">
        <w:rPr>
          <w:sz w:val="22"/>
          <w:szCs w:val="22"/>
        </w:rPr>
        <w:t>e</w:t>
      </w:r>
      <w:r w:rsidRPr="00553B98">
        <w:rPr>
          <w:spacing w:val="1"/>
          <w:sz w:val="22"/>
          <w:szCs w:val="22"/>
        </w:rPr>
        <w:t>p</w:t>
      </w:r>
      <w:r w:rsidRPr="00553B98">
        <w:rPr>
          <w:sz w:val="22"/>
          <w:szCs w:val="22"/>
        </w:rPr>
        <w:t>li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ește</w:t>
      </w:r>
      <w:proofErr w:type="spellEnd"/>
      <w:r w:rsidRPr="00553B98">
        <w:rPr>
          <w:w w:val="99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c</w:t>
      </w:r>
      <w:r w:rsidRPr="00553B98">
        <w:rPr>
          <w:spacing w:val="1"/>
          <w:sz w:val="22"/>
          <w:szCs w:val="22"/>
        </w:rPr>
        <w:t>r</w:t>
      </w:r>
      <w:r w:rsidRPr="00553B98">
        <w:rPr>
          <w:sz w:val="22"/>
          <w:szCs w:val="22"/>
        </w:rPr>
        <w:t>iteriile</w:t>
      </w:r>
      <w:proofErr w:type="spellEnd"/>
      <w:r w:rsidRPr="00553B98">
        <w:rPr>
          <w:spacing w:val="-7"/>
          <w:sz w:val="22"/>
          <w:szCs w:val="22"/>
        </w:rPr>
        <w:t xml:space="preserve"> </w:t>
      </w:r>
      <w:r w:rsidRPr="00553B98">
        <w:rPr>
          <w:spacing w:val="1"/>
          <w:sz w:val="22"/>
          <w:szCs w:val="22"/>
        </w:rPr>
        <w:t>d</w:t>
      </w:r>
      <w:r w:rsidRPr="00553B98">
        <w:rPr>
          <w:sz w:val="22"/>
          <w:szCs w:val="22"/>
        </w:rPr>
        <w:t>e</w:t>
      </w:r>
      <w:r w:rsidRPr="00553B98">
        <w:rPr>
          <w:spacing w:val="-5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cali</w:t>
      </w:r>
      <w:r w:rsidRPr="00553B98">
        <w:rPr>
          <w:spacing w:val="-2"/>
          <w:sz w:val="22"/>
          <w:szCs w:val="22"/>
        </w:rPr>
        <w:t>f</w:t>
      </w:r>
      <w:r w:rsidRPr="00553B98">
        <w:rPr>
          <w:sz w:val="22"/>
          <w:szCs w:val="22"/>
        </w:rPr>
        <w:t>ica</w:t>
      </w:r>
      <w:r w:rsidRPr="00553B98">
        <w:rPr>
          <w:spacing w:val="1"/>
          <w:sz w:val="22"/>
          <w:szCs w:val="22"/>
        </w:rPr>
        <w:t>r</w:t>
      </w:r>
      <w:r w:rsidRPr="00553B98">
        <w:rPr>
          <w:sz w:val="22"/>
          <w:szCs w:val="22"/>
        </w:rPr>
        <w:t>e</w:t>
      </w:r>
      <w:proofErr w:type="spellEnd"/>
      <w:r w:rsidRPr="00553B98">
        <w:rPr>
          <w:spacing w:val="-6"/>
          <w:sz w:val="22"/>
          <w:szCs w:val="22"/>
        </w:rPr>
        <w:t xml:space="preserve"> </w:t>
      </w:r>
      <w:proofErr w:type="spellStart"/>
      <w:r w:rsidRPr="00553B98">
        <w:rPr>
          <w:spacing w:val="-1"/>
          <w:sz w:val="22"/>
          <w:szCs w:val="22"/>
        </w:rPr>
        <w:t>s</w:t>
      </w:r>
      <w:r w:rsidRPr="00553B98">
        <w:rPr>
          <w:sz w:val="22"/>
          <w:szCs w:val="22"/>
        </w:rPr>
        <w:t>ta</w:t>
      </w:r>
      <w:r w:rsidRPr="00553B98">
        <w:rPr>
          <w:spacing w:val="1"/>
          <w:sz w:val="22"/>
          <w:szCs w:val="22"/>
        </w:rPr>
        <w:t>b</w:t>
      </w:r>
      <w:r w:rsidRPr="00553B98">
        <w:rPr>
          <w:sz w:val="22"/>
          <w:szCs w:val="22"/>
        </w:rPr>
        <w:t>ili</w:t>
      </w:r>
      <w:r w:rsidRPr="00553B98">
        <w:rPr>
          <w:spacing w:val="-1"/>
          <w:sz w:val="22"/>
          <w:szCs w:val="22"/>
        </w:rPr>
        <w:t>t</w:t>
      </w:r>
      <w:r w:rsidRPr="00553B98">
        <w:rPr>
          <w:sz w:val="22"/>
          <w:szCs w:val="22"/>
        </w:rPr>
        <w:t>e</w:t>
      </w:r>
      <w:proofErr w:type="spellEnd"/>
      <w:r w:rsidRPr="00553B98">
        <w:rPr>
          <w:spacing w:val="-3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i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ițial</w:t>
      </w:r>
      <w:proofErr w:type="spellEnd"/>
      <w:r w:rsidRPr="00553B98">
        <w:rPr>
          <w:sz w:val="22"/>
          <w:szCs w:val="22"/>
        </w:rPr>
        <w:t>,</w:t>
      </w:r>
      <w:r w:rsidRPr="00553B98">
        <w:rPr>
          <w:spacing w:val="-6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respect</w:t>
      </w:r>
      <w:r w:rsidRPr="00553B98">
        <w:rPr>
          <w:spacing w:val="1"/>
          <w:sz w:val="22"/>
          <w:szCs w:val="22"/>
        </w:rPr>
        <w:t>i</w:t>
      </w:r>
      <w:r w:rsidRPr="00553B98">
        <w:rPr>
          <w:sz w:val="22"/>
          <w:szCs w:val="22"/>
        </w:rPr>
        <w:t>v</w:t>
      </w:r>
      <w:proofErr w:type="spellEnd"/>
      <w:r w:rsidRPr="00553B98">
        <w:rPr>
          <w:spacing w:val="-6"/>
          <w:sz w:val="22"/>
          <w:szCs w:val="22"/>
        </w:rPr>
        <w:t xml:space="preserve"> </w:t>
      </w:r>
      <w:proofErr w:type="spellStart"/>
      <w:r w:rsidRPr="00553B98">
        <w:rPr>
          <w:spacing w:val="2"/>
          <w:sz w:val="22"/>
          <w:szCs w:val="22"/>
        </w:rPr>
        <w:t>î</w:t>
      </w:r>
      <w:r w:rsidRPr="00553B98">
        <w:rPr>
          <w:sz w:val="22"/>
          <w:szCs w:val="22"/>
        </w:rPr>
        <w:t>n</w:t>
      </w:r>
      <w:proofErr w:type="spellEnd"/>
      <w:r w:rsidRPr="00553B98">
        <w:rPr>
          <w:spacing w:val="-6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ca</w:t>
      </w:r>
      <w:r w:rsidRPr="00553B98">
        <w:rPr>
          <w:spacing w:val="1"/>
          <w:sz w:val="22"/>
          <w:szCs w:val="22"/>
        </w:rPr>
        <w:t>d</w:t>
      </w:r>
      <w:r w:rsidRPr="00553B98">
        <w:rPr>
          <w:sz w:val="22"/>
          <w:szCs w:val="22"/>
        </w:rPr>
        <w:t>r</w:t>
      </w:r>
      <w:r w:rsidRPr="00553B98">
        <w:rPr>
          <w:spacing w:val="-2"/>
          <w:sz w:val="22"/>
          <w:szCs w:val="22"/>
        </w:rPr>
        <w:t>u</w:t>
      </w:r>
      <w:r w:rsidRPr="00553B98">
        <w:rPr>
          <w:sz w:val="22"/>
          <w:szCs w:val="22"/>
        </w:rPr>
        <w:t>l</w:t>
      </w:r>
      <w:proofErr w:type="spellEnd"/>
      <w:r w:rsidRPr="00553B98">
        <w:rPr>
          <w:spacing w:val="-7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p</w:t>
      </w:r>
      <w:r w:rsidRPr="00553B98">
        <w:rPr>
          <w:sz w:val="22"/>
          <w:szCs w:val="22"/>
        </w:rPr>
        <w:t>r</w:t>
      </w:r>
      <w:r w:rsidRPr="00553B98">
        <w:rPr>
          <w:spacing w:val="1"/>
          <w:sz w:val="22"/>
          <w:szCs w:val="22"/>
        </w:rPr>
        <w:t>o</w:t>
      </w:r>
      <w:r w:rsidRPr="00553B98">
        <w:rPr>
          <w:sz w:val="22"/>
          <w:szCs w:val="22"/>
        </w:rPr>
        <w:t>ce</w:t>
      </w:r>
      <w:r w:rsidRPr="00553B98">
        <w:rPr>
          <w:spacing w:val="1"/>
          <w:sz w:val="22"/>
          <w:szCs w:val="22"/>
        </w:rPr>
        <w:t>d</w:t>
      </w:r>
      <w:r w:rsidRPr="00553B98">
        <w:rPr>
          <w:spacing w:val="-2"/>
          <w:sz w:val="22"/>
          <w:szCs w:val="22"/>
        </w:rPr>
        <w:t>u</w:t>
      </w:r>
      <w:r w:rsidRPr="00553B98">
        <w:rPr>
          <w:sz w:val="22"/>
          <w:szCs w:val="22"/>
        </w:rPr>
        <w:t>rii</w:t>
      </w:r>
      <w:proofErr w:type="spellEnd"/>
      <w:r w:rsidRPr="00553B98">
        <w:rPr>
          <w:spacing w:val="-6"/>
          <w:sz w:val="22"/>
          <w:szCs w:val="22"/>
        </w:rPr>
        <w:t xml:space="preserve"> </w:t>
      </w:r>
      <w:r w:rsidRPr="00553B98">
        <w:rPr>
          <w:spacing w:val="1"/>
          <w:sz w:val="22"/>
          <w:szCs w:val="22"/>
        </w:rPr>
        <w:t>d</w:t>
      </w:r>
      <w:r w:rsidRPr="00553B98">
        <w:rPr>
          <w:sz w:val="22"/>
          <w:szCs w:val="22"/>
        </w:rPr>
        <w:t>in</w:t>
      </w:r>
      <w:r w:rsidRPr="00553B98">
        <w:rPr>
          <w:spacing w:val="-8"/>
          <w:sz w:val="22"/>
          <w:szCs w:val="22"/>
        </w:rPr>
        <w:t xml:space="preserve"> </w:t>
      </w:r>
      <w:r w:rsidRPr="00553B98">
        <w:rPr>
          <w:sz w:val="22"/>
          <w:szCs w:val="22"/>
        </w:rPr>
        <w:t>care</w:t>
      </w:r>
      <w:r w:rsidRPr="00553B98">
        <w:rPr>
          <w:spacing w:val="-5"/>
          <w:sz w:val="22"/>
          <w:szCs w:val="22"/>
        </w:rPr>
        <w:t xml:space="preserve"> </w:t>
      </w:r>
      <w:r w:rsidRPr="00553B98">
        <w:rPr>
          <w:sz w:val="22"/>
          <w:szCs w:val="22"/>
        </w:rPr>
        <w:t>a</w:t>
      </w:r>
      <w:r w:rsidRPr="00553B98">
        <w:rPr>
          <w:spacing w:val="-6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rez</w:t>
      </w:r>
      <w:r w:rsidRPr="00553B98">
        <w:rPr>
          <w:spacing w:val="-2"/>
          <w:sz w:val="22"/>
          <w:szCs w:val="22"/>
        </w:rPr>
        <w:t>u</w:t>
      </w:r>
      <w:r w:rsidRPr="00553B98">
        <w:rPr>
          <w:sz w:val="22"/>
          <w:szCs w:val="22"/>
        </w:rPr>
        <w:t>ltat</w:t>
      </w:r>
      <w:proofErr w:type="spellEnd"/>
      <w:r w:rsidRPr="00553B98">
        <w:rPr>
          <w:spacing w:val="-6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p</w:t>
      </w:r>
      <w:r w:rsidRPr="00553B98">
        <w:rPr>
          <w:sz w:val="22"/>
          <w:szCs w:val="22"/>
        </w:rPr>
        <w:t>reze</w:t>
      </w:r>
      <w:r w:rsidRPr="00553B98">
        <w:rPr>
          <w:spacing w:val="-1"/>
          <w:sz w:val="22"/>
          <w:szCs w:val="22"/>
        </w:rPr>
        <w:t>n</w:t>
      </w:r>
      <w:r w:rsidRPr="00553B98">
        <w:rPr>
          <w:sz w:val="22"/>
          <w:szCs w:val="22"/>
        </w:rPr>
        <w:t>tul</w:t>
      </w:r>
      <w:proofErr w:type="spellEnd"/>
      <w:r w:rsidRPr="00553B98">
        <w:rPr>
          <w:spacing w:val="-7"/>
          <w:sz w:val="22"/>
          <w:szCs w:val="22"/>
        </w:rPr>
        <w:t xml:space="preserve"> </w:t>
      </w:r>
      <w:r w:rsidRPr="00553B98">
        <w:rPr>
          <w:sz w:val="22"/>
          <w:szCs w:val="22"/>
        </w:rPr>
        <w:t>Co</w:t>
      </w:r>
      <w:r w:rsidRPr="00553B98">
        <w:rPr>
          <w:spacing w:val="1"/>
          <w:sz w:val="22"/>
          <w:szCs w:val="22"/>
        </w:rPr>
        <w:t>n</w:t>
      </w:r>
      <w:r w:rsidRPr="00553B98">
        <w:rPr>
          <w:sz w:val="22"/>
          <w:szCs w:val="22"/>
        </w:rPr>
        <w:t>tract,</w:t>
      </w:r>
    </w:p>
    <w:p w14:paraId="444E43D3" w14:textId="09921340" w:rsidR="00FA1492" w:rsidRPr="00553B98" w:rsidRDefault="00FA1492" w:rsidP="00AE51CD">
      <w:pPr>
        <w:pStyle w:val="BodyText"/>
        <w:numPr>
          <w:ilvl w:val="2"/>
          <w:numId w:val="3"/>
        </w:numPr>
        <w:tabs>
          <w:tab w:val="left" w:pos="833"/>
        </w:tabs>
        <w:kinsoku w:val="0"/>
        <w:overflowPunct w:val="0"/>
        <w:ind w:left="833" w:right="123"/>
        <w:jc w:val="both"/>
        <w:rPr>
          <w:sz w:val="22"/>
          <w:szCs w:val="22"/>
        </w:rPr>
      </w:pPr>
      <w:proofErr w:type="spellStart"/>
      <w:r w:rsidRPr="00553B98">
        <w:rPr>
          <w:sz w:val="22"/>
          <w:szCs w:val="22"/>
        </w:rPr>
        <w:t>prezentul</w:t>
      </w:r>
      <w:proofErr w:type="spellEnd"/>
      <w:r w:rsidRPr="00553B98">
        <w:rPr>
          <w:sz w:val="22"/>
          <w:szCs w:val="22"/>
        </w:rPr>
        <w:t xml:space="preserve"> Contract, cu </w:t>
      </w:r>
      <w:proofErr w:type="spellStart"/>
      <w:r w:rsidRPr="00553B98">
        <w:rPr>
          <w:sz w:val="22"/>
          <w:szCs w:val="22"/>
        </w:rPr>
        <w:t>condiția</w:t>
      </w:r>
      <w:proofErr w:type="spellEnd"/>
      <w:r w:rsidRPr="00553B98">
        <w:rPr>
          <w:sz w:val="22"/>
          <w:szCs w:val="22"/>
        </w:rPr>
        <w:t xml:space="preserve"> ca </w:t>
      </w:r>
      <w:proofErr w:type="spellStart"/>
      <w:r w:rsidRPr="00553B98">
        <w:rPr>
          <w:sz w:val="22"/>
          <w:szCs w:val="22"/>
        </w:rPr>
        <w:t>această</w:t>
      </w:r>
      <w:proofErr w:type="spellEnd"/>
      <w:r w:rsidRPr="00553B98">
        <w:rPr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modificare</w:t>
      </w:r>
      <w:proofErr w:type="spellEnd"/>
      <w:r w:rsidRPr="00553B98">
        <w:rPr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să</w:t>
      </w:r>
      <w:proofErr w:type="spellEnd"/>
      <w:r w:rsidRPr="00553B98">
        <w:rPr>
          <w:sz w:val="22"/>
          <w:szCs w:val="22"/>
        </w:rPr>
        <w:t xml:space="preserve"> nu </w:t>
      </w:r>
      <w:proofErr w:type="spellStart"/>
      <w:r w:rsidRPr="00553B98">
        <w:rPr>
          <w:sz w:val="22"/>
          <w:szCs w:val="22"/>
        </w:rPr>
        <w:t>presupună</w:t>
      </w:r>
      <w:proofErr w:type="spellEnd"/>
      <w:r w:rsidRPr="00553B98">
        <w:rPr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alte</w:t>
      </w:r>
      <w:proofErr w:type="spellEnd"/>
      <w:r w:rsidRPr="00553B98">
        <w:rPr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modificări</w:t>
      </w:r>
      <w:proofErr w:type="spellEnd"/>
      <w:r w:rsidRPr="00553B98">
        <w:rPr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substanțiale</w:t>
      </w:r>
      <w:proofErr w:type="spellEnd"/>
      <w:r w:rsidRPr="00553B98">
        <w:rPr>
          <w:sz w:val="22"/>
          <w:szCs w:val="22"/>
        </w:rPr>
        <w:t xml:space="preserve"> ale </w:t>
      </w:r>
      <w:proofErr w:type="spellStart"/>
      <w:r w:rsidRPr="00553B98">
        <w:rPr>
          <w:sz w:val="22"/>
          <w:szCs w:val="22"/>
        </w:rPr>
        <w:t>Contractului</w:t>
      </w:r>
      <w:proofErr w:type="spellEnd"/>
      <w:r w:rsidRPr="00553B98">
        <w:rPr>
          <w:sz w:val="22"/>
          <w:szCs w:val="22"/>
        </w:rPr>
        <w:t>,</w:t>
      </w:r>
    </w:p>
    <w:p w14:paraId="098CCF32" w14:textId="77777777" w:rsidR="00FA1492" w:rsidRPr="00553B98" w:rsidRDefault="00AC61BB" w:rsidP="00AE51CD">
      <w:pPr>
        <w:pStyle w:val="BodyText"/>
        <w:numPr>
          <w:ilvl w:val="2"/>
          <w:numId w:val="3"/>
        </w:numPr>
        <w:tabs>
          <w:tab w:val="left" w:pos="833"/>
        </w:tabs>
        <w:kinsoku w:val="0"/>
        <w:overflowPunct w:val="0"/>
        <w:ind w:left="833" w:right="123"/>
        <w:jc w:val="both"/>
        <w:rPr>
          <w:sz w:val="22"/>
          <w:szCs w:val="22"/>
        </w:rPr>
      </w:pPr>
      <w:proofErr w:type="spellStart"/>
      <w:r>
        <w:rPr>
          <w:sz w:val="22"/>
          <w:szCs w:val="22"/>
        </w:rPr>
        <w:t>Autoritate</w:t>
      </w:r>
      <w:r w:rsidR="00FA1492" w:rsidRPr="00553B98">
        <w:rPr>
          <w:sz w:val="22"/>
          <w:szCs w:val="22"/>
        </w:rPr>
        <w:t>a</w:t>
      </w:r>
      <w:proofErr w:type="spellEnd"/>
      <w:r w:rsidR="00FA1492" w:rsidRPr="00553B98">
        <w:rPr>
          <w:sz w:val="22"/>
          <w:szCs w:val="22"/>
        </w:rPr>
        <w:t xml:space="preserve">/ </w:t>
      </w:r>
      <w:proofErr w:type="spellStart"/>
      <w:r w:rsidR="00FA1492" w:rsidRPr="00553B98">
        <w:rPr>
          <w:sz w:val="22"/>
          <w:szCs w:val="22"/>
        </w:rPr>
        <w:t>contractantă</w:t>
      </w:r>
      <w:proofErr w:type="spellEnd"/>
      <w:r w:rsidR="00FA1492" w:rsidRPr="00553B98">
        <w:rPr>
          <w:sz w:val="22"/>
          <w:szCs w:val="22"/>
        </w:rPr>
        <w:t xml:space="preserve">, </w:t>
      </w:r>
      <w:proofErr w:type="spellStart"/>
      <w:r w:rsidR="00FA1492" w:rsidRPr="00553B98">
        <w:rPr>
          <w:sz w:val="22"/>
          <w:szCs w:val="22"/>
        </w:rPr>
        <w:t>dar</w:t>
      </w:r>
      <w:proofErr w:type="spellEnd"/>
      <w:r w:rsidR="00FA1492" w:rsidRPr="00553B98">
        <w:rPr>
          <w:sz w:val="22"/>
          <w:szCs w:val="22"/>
        </w:rPr>
        <w:t xml:space="preserve"> </w:t>
      </w:r>
      <w:proofErr w:type="spellStart"/>
      <w:r w:rsidR="00FA1492" w:rsidRPr="00553B98">
        <w:rPr>
          <w:sz w:val="22"/>
          <w:szCs w:val="22"/>
        </w:rPr>
        <w:t>să</w:t>
      </w:r>
      <w:proofErr w:type="spellEnd"/>
      <w:r w:rsidR="00FA1492" w:rsidRPr="00553B98">
        <w:rPr>
          <w:sz w:val="22"/>
          <w:szCs w:val="22"/>
        </w:rPr>
        <w:t xml:space="preserve"> nu se </w:t>
      </w:r>
      <w:proofErr w:type="spellStart"/>
      <w:r w:rsidR="00FA1492" w:rsidRPr="00553B98">
        <w:rPr>
          <w:sz w:val="22"/>
          <w:szCs w:val="22"/>
        </w:rPr>
        <w:t>realizeze</w:t>
      </w:r>
      <w:proofErr w:type="spellEnd"/>
      <w:r w:rsidR="00FA1492" w:rsidRPr="00553B98">
        <w:rPr>
          <w:sz w:val="22"/>
          <w:szCs w:val="22"/>
        </w:rPr>
        <w:t xml:space="preserve"> cu </w:t>
      </w:r>
      <w:proofErr w:type="spellStart"/>
      <w:r w:rsidR="00FA1492" w:rsidRPr="00553B98">
        <w:rPr>
          <w:sz w:val="22"/>
          <w:szCs w:val="22"/>
        </w:rPr>
        <w:t>scopul</w:t>
      </w:r>
      <w:proofErr w:type="spellEnd"/>
      <w:r w:rsidR="00FA1492" w:rsidRPr="00553B98">
        <w:rPr>
          <w:sz w:val="22"/>
          <w:szCs w:val="22"/>
        </w:rPr>
        <w:t xml:space="preserve"> de </w:t>
      </w:r>
      <w:proofErr w:type="gramStart"/>
      <w:r w:rsidR="00FA1492" w:rsidRPr="00553B98">
        <w:rPr>
          <w:sz w:val="22"/>
          <w:szCs w:val="22"/>
        </w:rPr>
        <w:t>a</w:t>
      </w:r>
      <w:proofErr w:type="gramEnd"/>
      <w:r w:rsidR="00FA1492" w:rsidRPr="00553B98">
        <w:rPr>
          <w:sz w:val="22"/>
          <w:szCs w:val="22"/>
        </w:rPr>
        <w:t xml:space="preserve"> </w:t>
      </w:r>
      <w:proofErr w:type="spellStart"/>
      <w:r w:rsidR="00FA1492" w:rsidRPr="00553B98">
        <w:rPr>
          <w:sz w:val="22"/>
          <w:szCs w:val="22"/>
        </w:rPr>
        <w:t>eluda</w:t>
      </w:r>
      <w:proofErr w:type="spellEnd"/>
      <w:r w:rsidR="00FA1492" w:rsidRPr="00553B98">
        <w:rPr>
          <w:sz w:val="22"/>
          <w:szCs w:val="22"/>
        </w:rPr>
        <w:t xml:space="preserve"> </w:t>
      </w:r>
      <w:proofErr w:type="spellStart"/>
      <w:r w:rsidR="00FA1492" w:rsidRPr="00553B98">
        <w:rPr>
          <w:sz w:val="22"/>
          <w:szCs w:val="22"/>
        </w:rPr>
        <w:t>aplicarea</w:t>
      </w:r>
      <w:proofErr w:type="spellEnd"/>
      <w:r w:rsidR="00FA1492" w:rsidRPr="00553B98">
        <w:rPr>
          <w:sz w:val="22"/>
          <w:szCs w:val="22"/>
        </w:rPr>
        <w:t xml:space="preserve"> </w:t>
      </w:r>
      <w:proofErr w:type="spellStart"/>
      <w:r w:rsidR="00FA1492" w:rsidRPr="00553B98">
        <w:rPr>
          <w:sz w:val="22"/>
          <w:szCs w:val="22"/>
        </w:rPr>
        <w:t>procedurilor</w:t>
      </w:r>
      <w:proofErr w:type="spellEnd"/>
      <w:r w:rsidR="00FA1492" w:rsidRPr="00553B98">
        <w:rPr>
          <w:sz w:val="22"/>
          <w:szCs w:val="22"/>
        </w:rPr>
        <w:t xml:space="preserve"> de </w:t>
      </w:r>
      <w:proofErr w:type="spellStart"/>
      <w:r w:rsidR="00FA1492" w:rsidRPr="00553B98">
        <w:rPr>
          <w:sz w:val="22"/>
          <w:szCs w:val="22"/>
        </w:rPr>
        <w:t>atribuire</w:t>
      </w:r>
      <w:proofErr w:type="spellEnd"/>
      <w:r w:rsidR="00FA1492" w:rsidRPr="00553B98">
        <w:rPr>
          <w:sz w:val="22"/>
          <w:szCs w:val="22"/>
        </w:rPr>
        <w:t xml:space="preserve"> </w:t>
      </w:r>
      <w:proofErr w:type="spellStart"/>
      <w:r w:rsidR="00FA1492" w:rsidRPr="00553B98">
        <w:rPr>
          <w:sz w:val="22"/>
          <w:szCs w:val="22"/>
        </w:rPr>
        <w:t>prevăzute</w:t>
      </w:r>
      <w:proofErr w:type="spellEnd"/>
      <w:r w:rsidR="00FA1492" w:rsidRPr="00553B98">
        <w:rPr>
          <w:sz w:val="22"/>
          <w:szCs w:val="22"/>
        </w:rPr>
        <w:t xml:space="preserve"> de Legea nr. 98/2016.</w:t>
      </w:r>
    </w:p>
    <w:p w14:paraId="79F566F6" w14:textId="77777777" w:rsidR="00FA1492" w:rsidRPr="00553B98" w:rsidRDefault="00FA1492" w:rsidP="00AE51CD">
      <w:pPr>
        <w:pStyle w:val="BodyText"/>
        <w:numPr>
          <w:ilvl w:val="1"/>
          <w:numId w:val="3"/>
        </w:numPr>
        <w:tabs>
          <w:tab w:val="left" w:pos="821"/>
        </w:tabs>
        <w:kinsoku w:val="0"/>
        <w:overflowPunct w:val="0"/>
        <w:ind w:right="116" w:firstLine="0"/>
        <w:jc w:val="both"/>
        <w:rPr>
          <w:sz w:val="22"/>
          <w:szCs w:val="22"/>
        </w:rPr>
      </w:pPr>
      <w:proofErr w:type="spellStart"/>
      <w:r w:rsidRPr="00553B98">
        <w:rPr>
          <w:sz w:val="22"/>
          <w:szCs w:val="22"/>
        </w:rPr>
        <w:t>În</w:t>
      </w:r>
      <w:proofErr w:type="spellEnd"/>
      <w:r w:rsidRPr="00553B98">
        <w:rPr>
          <w:spacing w:val="2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caz</w:t>
      </w:r>
      <w:r w:rsidRPr="00553B98">
        <w:rPr>
          <w:spacing w:val="-1"/>
          <w:sz w:val="22"/>
          <w:szCs w:val="22"/>
        </w:rPr>
        <w:t>u</w:t>
      </w:r>
      <w:r w:rsidRPr="00553B98">
        <w:rPr>
          <w:sz w:val="22"/>
          <w:szCs w:val="22"/>
        </w:rPr>
        <w:t>l</w:t>
      </w:r>
      <w:proofErr w:type="spellEnd"/>
      <w:r w:rsidRPr="00553B98">
        <w:rPr>
          <w:spacing w:val="7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î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c</w:t>
      </w:r>
      <w:r w:rsidRPr="00553B98">
        <w:rPr>
          <w:spacing w:val="3"/>
          <w:sz w:val="22"/>
          <w:szCs w:val="22"/>
        </w:rPr>
        <w:t>e</w:t>
      </w:r>
      <w:r w:rsidRPr="00553B98">
        <w:rPr>
          <w:sz w:val="22"/>
          <w:szCs w:val="22"/>
        </w:rPr>
        <w:t>tării</w:t>
      </w:r>
      <w:proofErr w:type="spellEnd"/>
      <w:r w:rsidRPr="00553B98">
        <w:rPr>
          <w:spacing w:val="4"/>
          <w:sz w:val="22"/>
          <w:szCs w:val="22"/>
        </w:rPr>
        <w:t xml:space="preserve"> </w:t>
      </w:r>
      <w:r w:rsidRPr="00553B98">
        <w:rPr>
          <w:sz w:val="22"/>
          <w:szCs w:val="22"/>
        </w:rPr>
        <w:t>a</w:t>
      </w:r>
      <w:r w:rsidRPr="00553B98">
        <w:rPr>
          <w:spacing w:val="1"/>
          <w:sz w:val="22"/>
          <w:szCs w:val="22"/>
        </w:rPr>
        <w:t>n</w:t>
      </w:r>
      <w:r w:rsidRPr="00553B98">
        <w:rPr>
          <w:sz w:val="22"/>
          <w:szCs w:val="22"/>
        </w:rPr>
        <w:t>ticipate</w:t>
      </w:r>
      <w:r w:rsidRPr="00553B98">
        <w:rPr>
          <w:spacing w:val="4"/>
          <w:sz w:val="22"/>
          <w:szCs w:val="22"/>
        </w:rPr>
        <w:t xml:space="preserve"> </w:t>
      </w:r>
      <w:r w:rsidRPr="00553B98">
        <w:rPr>
          <w:sz w:val="22"/>
          <w:szCs w:val="22"/>
        </w:rPr>
        <w:t>a</w:t>
      </w:r>
      <w:r w:rsidRPr="00553B98">
        <w:rPr>
          <w:spacing w:val="7"/>
          <w:sz w:val="22"/>
          <w:szCs w:val="22"/>
        </w:rPr>
        <w:t xml:space="preserve"> </w:t>
      </w:r>
      <w:proofErr w:type="spellStart"/>
      <w:r w:rsidRPr="00553B98">
        <w:rPr>
          <w:spacing w:val="-1"/>
          <w:sz w:val="22"/>
          <w:szCs w:val="22"/>
        </w:rPr>
        <w:t>C</w:t>
      </w:r>
      <w:r w:rsidRPr="00553B98">
        <w:rPr>
          <w:spacing w:val="1"/>
          <w:sz w:val="22"/>
          <w:szCs w:val="22"/>
        </w:rPr>
        <w:t>o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trac</w:t>
      </w:r>
      <w:r w:rsidRPr="00553B98">
        <w:rPr>
          <w:spacing w:val="2"/>
          <w:sz w:val="22"/>
          <w:szCs w:val="22"/>
        </w:rPr>
        <w:t>t</w:t>
      </w:r>
      <w:r w:rsidRPr="00553B98">
        <w:rPr>
          <w:spacing w:val="-2"/>
          <w:sz w:val="22"/>
          <w:szCs w:val="22"/>
        </w:rPr>
        <w:t>u</w:t>
      </w:r>
      <w:r w:rsidRPr="00553B98">
        <w:rPr>
          <w:sz w:val="22"/>
          <w:szCs w:val="22"/>
        </w:rPr>
        <w:t>lui</w:t>
      </w:r>
      <w:proofErr w:type="spellEnd"/>
      <w:r w:rsidRPr="00553B98">
        <w:rPr>
          <w:sz w:val="22"/>
          <w:szCs w:val="22"/>
        </w:rPr>
        <w:t>,</w:t>
      </w:r>
      <w:r w:rsidRPr="00553B98">
        <w:rPr>
          <w:spacing w:val="4"/>
          <w:sz w:val="22"/>
          <w:szCs w:val="22"/>
        </w:rPr>
        <w:t xml:space="preserve"> </w:t>
      </w:r>
      <w:proofErr w:type="spellStart"/>
      <w:r w:rsidRPr="00553B98">
        <w:rPr>
          <w:spacing w:val="-1"/>
          <w:sz w:val="22"/>
          <w:szCs w:val="22"/>
        </w:rPr>
        <w:t>C</w:t>
      </w:r>
      <w:r w:rsidRPr="00553B98">
        <w:rPr>
          <w:spacing w:val="3"/>
          <w:sz w:val="22"/>
          <w:szCs w:val="22"/>
        </w:rPr>
        <w:t>o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tracta</w:t>
      </w:r>
      <w:r w:rsidRPr="00553B98">
        <w:rPr>
          <w:spacing w:val="-1"/>
          <w:sz w:val="22"/>
          <w:szCs w:val="22"/>
        </w:rPr>
        <w:t>n</w:t>
      </w:r>
      <w:r w:rsidRPr="00553B98">
        <w:rPr>
          <w:spacing w:val="2"/>
          <w:sz w:val="22"/>
          <w:szCs w:val="22"/>
        </w:rPr>
        <w:t>t</w:t>
      </w:r>
      <w:r w:rsidRPr="00553B98">
        <w:rPr>
          <w:spacing w:val="-2"/>
          <w:sz w:val="22"/>
          <w:szCs w:val="22"/>
        </w:rPr>
        <w:t>u</w:t>
      </w:r>
      <w:r w:rsidRPr="00553B98">
        <w:rPr>
          <w:sz w:val="22"/>
          <w:szCs w:val="22"/>
        </w:rPr>
        <w:t>l</w:t>
      </w:r>
      <w:proofErr w:type="spellEnd"/>
      <w:r w:rsidRPr="00553B98">
        <w:rPr>
          <w:spacing w:val="4"/>
          <w:sz w:val="22"/>
          <w:szCs w:val="22"/>
        </w:rPr>
        <w:t xml:space="preserve"> </w:t>
      </w:r>
      <w:r w:rsidRPr="00553B98">
        <w:rPr>
          <w:spacing w:val="1"/>
          <w:sz w:val="22"/>
          <w:szCs w:val="22"/>
        </w:rPr>
        <w:t>p</w:t>
      </w:r>
      <w:r w:rsidRPr="00553B98">
        <w:rPr>
          <w:spacing w:val="3"/>
          <w:sz w:val="22"/>
          <w:szCs w:val="22"/>
        </w:rPr>
        <w:t>r</w:t>
      </w:r>
      <w:r w:rsidRPr="00553B98">
        <w:rPr>
          <w:sz w:val="22"/>
          <w:szCs w:val="22"/>
        </w:rPr>
        <w:t>i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ci</w:t>
      </w:r>
      <w:r w:rsidRPr="00553B98">
        <w:rPr>
          <w:spacing w:val="1"/>
          <w:sz w:val="22"/>
          <w:szCs w:val="22"/>
        </w:rPr>
        <w:t>p</w:t>
      </w:r>
      <w:r w:rsidRPr="00553B98">
        <w:rPr>
          <w:sz w:val="22"/>
          <w:szCs w:val="22"/>
        </w:rPr>
        <w:t>al</w:t>
      </w:r>
      <w:r w:rsidRPr="00553B98">
        <w:rPr>
          <w:spacing w:val="5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ce</w:t>
      </w:r>
      <w:r w:rsidRPr="00553B98">
        <w:rPr>
          <w:spacing w:val="1"/>
          <w:sz w:val="22"/>
          <w:szCs w:val="22"/>
        </w:rPr>
        <w:t>s</w:t>
      </w:r>
      <w:r w:rsidRPr="00553B98">
        <w:rPr>
          <w:sz w:val="22"/>
          <w:szCs w:val="22"/>
        </w:rPr>
        <w:t>io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ează</w:t>
      </w:r>
      <w:proofErr w:type="spellEnd"/>
      <w:r w:rsidRPr="00553B98">
        <w:rPr>
          <w:spacing w:val="7"/>
          <w:sz w:val="22"/>
          <w:szCs w:val="22"/>
        </w:rPr>
        <w:t xml:space="preserve"> </w:t>
      </w:r>
      <w:proofErr w:type="spellStart"/>
      <w:r w:rsidR="00AC61BB">
        <w:rPr>
          <w:sz w:val="22"/>
          <w:szCs w:val="22"/>
        </w:rPr>
        <w:t>Autorității</w:t>
      </w:r>
      <w:proofErr w:type="spellEnd"/>
      <w:r w:rsidRPr="00553B98">
        <w:rPr>
          <w:spacing w:val="5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c</w:t>
      </w:r>
      <w:r w:rsidRPr="00553B98">
        <w:rPr>
          <w:spacing w:val="1"/>
          <w:sz w:val="22"/>
          <w:szCs w:val="22"/>
        </w:rPr>
        <w:t>o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tract</w:t>
      </w:r>
      <w:r w:rsidRPr="00553B98">
        <w:rPr>
          <w:spacing w:val="2"/>
          <w:sz w:val="22"/>
          <w:szCs w:val="22"/>
        </w:rPr>
        <w:t>a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te</w:t>
      </w:r>
      <w:proofErr w:type="spellEnd"/>
      <w:r w:rsidRPr="00553B98">
        <w:rPr>
          <w:w w:val="99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c</w:t>
      </w:r>
      <w:r w:rsidRPr="00553B98">
        <w:rPr>
          <w:spacing w:val="1"/>
          <w:sz w:val="22"/>
          <w:szCs w:val="22"/>
        </w:rPr>
        <w:t>o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tractele</w:t>
      </w:r>
      <w:proofErr w:type="spellEnd"/>
      <w:r w:rsidRPr="00553B98">
        <w:rPr>
          <w:spacing w:val="-11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î</w:t>
      </w:r>
      <w:r w:rsidRPr="00553B98">
        <w:rPr>
          <w:spacing w:val="-2"/>
          <w:sz w:val="22"/>
          <w:szCs w:val="22"/>
        </w:rPr>
        <w:t>n</w:t>
      </w:r>
      <w:r w:rsidRPr="00553B98">
        <w:rPr>
          <w:spacing w:val="2"/>
          <w:sz w:val="22"/>
          <w:szCs w:val="22"/>
        </w:rPr>
        <w:t>c</w:t>
      </w:r>
      <w:r w:rsidRPr="00553B98">
        <w:rPr>
          <w:spacing w:val="-2"/>
          <w:sz w:val="22"/>
          <w:szCs w:val="22"/>
        </w:rPr>
        <w:t>h</w:t>
      </w:r>
      <w:r w:rsidRPr="00553B98">
        <w:rPr>
          <w:sz w:val="22"/>
          <w:szCs w:val="22"/>
        </w:rPr>
        <w:t>eiate</w:t>
      </w:r>
      <w:proofErr w:type="spellEnd"/>
      <w:r w:rsidRPr="00553B98">
        <w:rPr>
          <w:spacing w:val="-11"/>
          <w:sz w:val="22"/>
          <w:szCs w:val="22"/>
        </w:rPr>
        <w:t xml:space="preserve"> </w:t>
      </w:r>
      <w:r w:rsidRPr="00553B98">
        <w:rPr>
          <w:spacing w:val="2"/>
          <w:sz w:val="22"/>
          <w:szCs w:val="22"/>
        </w:rPr>
        <w:t>c</w:t>
      </w:r>
      <w:r w:rsidRPr="00553B98">
        <w:rPr>
          <w:sz w:val="22"/>
          <w:szCs w:val="22"/>
        </w:rPr>
        <w:t>u</w:t>
      </w:r>
      <w:r w:rsidRPr="00553B98">
        <w:rPr>
          <w:spacing w:val="-11"/>
          <w:sz w:val="22"/>
          <w:szCs w:val="22"/>
        </w:rPr>
        <w:t xml:space="preserve"> </w:t>
      </w:r>
      <w:r w:rsidRPr="00553B98">
        <w:rPr>
          <w:sz w:val="22"/>
          <w:szCs w:val="22"/>
        </w:rPr>
        <w:t>S</w:t>
      </w:r>
      <w:r w:rsidRPr="00553B98">
        <w:rPr>
          <w:spacing w:val="-2"/>
          <w:sz w:val="22"/>
          <w:szCs w:val="22"/>
        </w:rPr>
        <w:t>u</w:t>
      </w:r>
      <w:r w:rsidRPr="00553B98">
        <w:rPr>
          <w:spacing w:val="1"/>
          <w:sz w:val="22"/>
          <w:szCs w:val="22"/>
        </w:rPr>
        <w:t>b</w:t>
      </w:r>
      <w:r w:rsidRPr="00553B98">
        <w:rPr>
          <w:sz w:val="22"/>
          <w:szCs w:val="22"/>
        </w:rPr>
        <w:t>c</w:t>
      </w:r>
      <w:r w:rsidRPr="00553B98">
        <w:rPr>
          <w:spacing w:val="3"/>
          <w:sz w:val="22"/>
          <w:szCs w:val="22"/>
        </w:rPr>
        <w:t>o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tracta</w:t>
      </w:r>
      <w:r w:rsidRPr="00553B98">
        <w:rPr>
          <w:spacing w:val="1"/>
          <w:sz w:val="22"/>
          <w:szCs w:val="22"/>
        </w:rPr>
        <w:t>n</w:t>
      </w:r>
      <w:r w:rsidRPr="00553B98">
        <w:rPr>
          <w:sz w:val="22"/>
          <w:szCs w:val="22"/>
        </w:rPr>
        <w:t>ții.</w:t>
      </w:r>
    </w:p>
    <w:p w14:paraId="567BD53D" w14:textId="1A54DAEF" w:rsidR="00FA1492" w:rsidRPr="00553B98" w:rsidRDefault="00FA1492" w:rsidP="00AE51CD">
      <w:pPr>
        <w:pStyle w:val="BodyText"/>
        <w:numPr>
          <w:ilvl w:val="1"/>
          <w:numId w:val="3"/>
        </w:numPr>
        <w:tabs>
          <w:tab w:val="left" w:pos="821"/>
        </w:tabs>
        <w:kinsoku w:val="0"/>
        <w:overflowPunct w:val="0"/>
        <w:ind w:right="116" w:firstLine="0"/>
        <w:jc w:val="both"/>
        <w:rPr>
          <w:sz w:val="22"/>
          <w:szCs w:val="22"/>
        </w:rPr>
      </w:pPr>
      <w:proofErr w:type="spellStart"/>
      <w:r w:rsidRPr="00553B98">
        <w:rPr>
          <w:sz w:val="22"/>
          <w:szCs w:val="22"/>
        </w:rPr>
        <w:t>În</w:t>
      </w:r>
      <w:proofErr w:type="spellEnd"/>
      <w:r w:rsidRPr="00553B98">
        <w:rPr>
          <w:spacing w:val="-13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caz</w:t>
      </w:r>
      <w:r w:rsidRPr="00553B98">
        <w:rPr>
          <w:spacing w:val="-1"/>
          <w:sz w:val="22"/>
          <w:szCs w:val="22"/>
        </w:rPr>
        <w:t>u</w:t>
      </w:r>
      <w:r w:rsidRPr="00553B98">
        <w:rPr>
          <w:sz w:val="22"/>
          <w:szCs w:val="22"/>
        </w:rPr>
        <w:t>l</w:t>
      </w:r>
      <w:proofErr w:type="spellEnd"/>
      <w:r w:rsidRPr="00553B98">
        <w:rPr>
          <w:spacing w:val="-10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în</w:t>
      </w:r>
      <w:proofErr w:type="spellEnd"/>
      <w:r w:rsidRPr="00553B98">
        <w:rPr>
          <w:spacing w:val="-13"/>
          <w:sz w:val="22"/>
          <w:szCs w:val="22"/>
        </w:rPr>
        <w:t xml:space="preserve"> </w:t>
      </w:r>
      <w:r w:rsidRPr="00553B98">
        <w:rPr>
          <w:sz w:val="22"/>
          <w:szCs w:val="22"/>
        </w:rPr>
        <w:t>care</w:t>
      </w:r>
      <w:r w:rsidRPr="00553B98">
        <w:rPr>
          <w:spacing w:val="-12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ter</w:t>
      </w:r>
      <w:r w:rsidRPr="00553B98">
        <w:rPr>
          <w:spacing w:val="2"/>
          <w:sz w:val="22"/>
          <w:szCs w:val="22"/>
        </w:rPr>
        <w:t>ț</w:t>
      </w:r>
      <w:r w:rsidRPr="00553B98">
        <w:rPr>
          <w:spacing w:val="-2"/>
          <w:sz w:val="22"/>
          <w:szCs w:val="22"/>
        </w:rPr>
        <w:t>u</w:t>
      </w:r>
      <w:r w:rsidRPr="00553B98">
        <w:rPr>
          <w:sz w:val="22"/>
          <w:szCs w:val="22"/>
        </w:rPr>
        <w:t>l</w:t>
      </w:r>
      <w:proofErr w:type="spellEnd"/>
      <w:r w:rsidRPr="00553B98">
        <w:rPr>
          <w:spacing w:val="-11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su</w:t>
      </w:r>
      <w:r w:rsidRPr="00553B98">
        <w:rPr>
          <w:spacing w:val="-1"/>
          <w:sz w:val="22"/>
          <w:szCs w:val="22"/>
        </w:rPr>
        <w:t>s</w:t>
      </w:r>
      <w:r w:rsidRPr="00553B98">
        <w:rPr>
          <w:sz w:val="22"/>
          <w:szCs w:val="22"/>
        </w:rPr>
        <w:t>ț</w:t>
      </w:r>
      <w:r w:rsidRPr="00553B98">
        <w:rPr>
          <w:spacing w:val="1"/>
          <w:sz w:val="22"/>
          <w:szCs w:val="22"/>
        </w:rPr>
        <w:t>i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ăt</w:t>
      </w:r>
      <w:r w:rsidRPr="00553B98">
        <w:rPr>
          <w:spacing w:val="1"/>
          <w:sz w:val="22"/>
          <w:szCs w:val="22"/>
        </w:rPr>
        <w:t>o</w:t>
      </w:r>
      <w:r w:rsidRPr="00553B98">
        <w:rPr>
          <w:sz w:val="22"/>
          <w:szCs w:val="22"/>
        </w:rPr>
        <w:t>r</w:t>
      </w:r>
      <w:proofErr w:type="spellEnd"/>
      <w:r w:rsidRPr="00553B98">
        <w:rPr>
          <w:spacing w:val="-12"/>
          <w:sz w:val="22"/>
          <w:szCs w:val="22"/>
        </w:rPr>
        <w:t xml:space="preserve"> 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u</w:t>
      </w:r>
      <w:r w:rsidRPr="00553B98">
        <w:rPr>
          <w:spacing w:val="-10"/>
          <w:sz w:val="22"/>
          <w:szCs w:val="22"/>
        </w:rPr>
        <w:t xml:space="preserve"> </w:t>
      </w:r>
      <w:proofErr w:type="spellStart"/>
      <w:r w:rsidRPr="00553B98">
        <w:rPr>
          <w:spacing w:val="-1"/>
          <w:sz w:val="22"/>
          <w:szCs w:val="22"/>
        </w:rPr>
        <w:t>ș</w:t>
      </w:r>
      <w:r w:rsidRPr="00553B98">
        <w:rPr>
          <w:spacing w:val="4"/>
          <w:sz w:val="22"/>
          <w:szCs w:val="22"/>
        </w:rPr>
        <w:t>i</w:t>
      </w:r>
      <w:proofErr w:type="spellEnd"/>
      <w:r w:rsidRPr="00553B98">
        <w:rPr>
          <w:spacing w:val="-2"/>
          <w:sz w:val="22"/>
          <w:szCs w:val="22"/>
        </w:rPr>
        <w:t>-</w:t>
      </w:r>
      <w:r w:rsidRPr="00553B98">
        <w:rPr>
          <w:sz w:val="22"/>
          <w:szCs w:val="22"/>
        </w:rPr>
        <w:t>a</w:t>
      </w:r>
      <w:r w:rsidRPr="00553B98">
        <w:rPr>
          <w:spacing w:val="-12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respectat</w:t>
      </w:r>
      <w:proofErr w:type="spellEnd"/>
      <w:r w:rsidRPr="00553B98">
        <w:rPr>
          <w:spacing w:val="-11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ob</w:t>
      </w:r>
      <w:r w:rsidRPr="00553B98">
        <w:rPr>
          <w:sz w:val="22"/>
          <w:szCs w:val="22"/>
        </w:rPr>
        <w:t>li</w:t>
      </w:r>
      <w:r w:rsidRPr="00553B98">
        <w:rPr>
          <w:spacing w:val="-2"/>
          <w:sz w:val="22"/>
          <w:szCs w:val="22"/>
        </w:rPr>
        <w:t>g</w:t>
      </w:r>
      <w:r w:rsidRPr="00553B98">
        <w:rPr>
          <w:sz w:val="22"/>
          <w:szCs w:val="22"/>
        </w:rPr>
        <w:t>aț</w:t>
      </w:r>
      <w:r w:rsidRPr="00553B98">
        <w:rPr>
          <w:spacing w:val="2"/>
          <w:sz w:val="22"/>
          <w:szCs w:val="22"/>
        </w:rPr>
        <w:t>i</w:t>
      </w:r>
      <w:r w:rsidRPr="00553B98">
        <w:rPr>
          <w:sz w:val="22"/>
          <w:szCs w:val="22"/>
        </w:rPr>
        <w:t>ile</w:t>
      </w:r>
      <w:proofErr w:type="spellEnd"/>
      <w:r w:rsidRPr="00553B98">
        <w:rPr>
          <w:spacing w:val="-12"/>
          <w:sz w:val="22"/>
          <w:szCs w:val="22"/>
        </w:rPr>
        <w:t xml:space="preserve"> </w:t>
      </w:r>
      <w:proofErr w:type="spellStart"/>
      <w:r w:rsidRPr="00553B98">
        <w:rPr>
          <w:spacing w:val="2"/>
          <w:sz w:val="22"/>
          <w:szCs w:val="22"/>
        </w:rPr>
        <w:t>a</w:t>
      </w:r>
      <w:r w:rsidRPr="00553B98">
        <w:rPr>
          <w:spacing w:val="-1"/>
          <w:sz w:val="22"/>
          <w:szCs w:val="22"/>
        </w:rPr>
        <w:t>s</w:t>
      </w:r>
      <w:r w:rsidRPr="00553B98">
        <w:rPr>
          <w:spacing w:val="1"/>
          <w:sz w:val="22"/>
          <w:szCs w:val="22"/>
        </w:rPr>
        <w:t>u</w:t>
      </w:r>
      <w:r w:rsidRPr="00553B98">
        <w:rPr>
          <w:spacing w:val="-2"/>
          <w:sz w:val="22"/>
          <w:szCs w:val="22"/>
        </w:rPr>
        <w:t>m</w:t>
      </w:r>
      <w:r w:rsidRPr="00553B98">
        <w:rPr>
          <w:sz w:val="22"/>
          <w:szCs w:val="22"/>
        </w:rPr>
        <w:t>ate</w:t>
      </w:r>
      <w:proofErr w:type="spellEnd"/>
      <w:r w:rsidRPr="00553B98">
        <w:rPr>
          <w:spacing w:val="-12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p</w:t>
      </w:r>
      <w:r w:rsidRPr="00553B98">
        <w:rPr>
          <w:sz w:val="22"/>
          <w:szCs w:val="22"/>
        </w:rPr>
        <w:t>rin</w:t>
      </w:r>
      <w:proofErr w:type="spellEnd"/>
      <w:r w:rsidRPr="00553B98">
        <w:rPr>
          <w:spacing w:val="-13"/>
          <w:sz w:val="22"/>
          <w:szCs w:val="22"/>
        </w:rPr>
        <w:t xml:space="preserve"> </w:t>
      </w:r>
      <w:proofErr w:type="spellStart"/>
      <w:r w:rsidRPr="00553B98">
        <w:rPr>
          <w:spacing w:val="2"/>
          <w:sz w:val="22"/>
          <w:szCs w:val="22"/>
        </w:rPr>
        <w:t>a</w:t>
      </w:r>
      <w:r w:rsidRPr="00553B98">
        <w:rPr>
          <w:spacing w:val="1"/>
          <w:sz w:val="22"/>
          <w:szCs w:val="22"/>
        </w:rPr>
        <w:t>n</w:t>
      </w:r>
      <w:r w:rsidRPr="00553B98">
        <w:rPr>
          <w:spacing w:val="-2"/>
          <w:sz w:val="22"/>
          <w:szCs w:val="22"/>
        </w:rPr>
        <w:t>g</w:t>
      </w:r>
      <w:r w:rsidRPr="00553B98">
        <w:rPr>
          <w:sz w:val="22"/>
          <w:szCs w:val="22"/>
        </w:rPr>
        <w:t>a</w:t>
      </w:r>
      <w:r w:rsidRPr="00553B98">
        <w:rPr>
          <w:spacing w:val="2"/>
          <w:sz w:val="22"/>
          <w:szCs w:val="22"/>
        </w:rPr>
        <w:t>ja</w:t>
      </w:r>
      <w:r w:rsidRPr="00553B98">
        <w:rPr>
          <w:spacing w:val="-5"/>
          <w:sz w:val="22"/>
          <w:szCs w:val="22"/>
        </w:rPr>
        <w:t>m</w:t>
      </w:r>
      <w:r w:rsidRPr="00553B98">
        <w:rPr>
          <w:sz w:val="22"/>
          <w:szCs w:val="22"/>
        </w:rPr>
        <w:t>e</w:t>
      </w:r>
      <w:r w:rsidRPr="00553B98">
        <w:rPr>
          <w:spacing w:val="1"/>
          <w:sz w:val="22"/>
          <w:szCs w:val="22"/>
        </w:rPr>
        <w:t>n</w:t>
      </w:r>
      <w:r w:rsidRPr="00553B98">
        <w:rPr>
          <w:sz w:val="22"/>
          <w:szCs w:val="22"/>
        </w:rPr>
        <w:t>t</w:t>
      </w:r>
      <w:r w:rsidRPr="00553B98">
        <w:rPr>
          <w:spacing w:val="-2"/>
          <w:sz w:val="22"/>
          <w:szCs w:val="22"/>
        </w:rPr>
        <w:t>u</w:t>
      </w:r>
      <w:r w:rsidRPr="00553B98">
        <w:rPr>
          <w:sz w:val="22"/>
          <w:szCs w:val="22"/>
        </w:rPr>
        <w:t>l</w:t>
      </w:r>
      <w:proofErr w:type="spellEnd"/>
      <w:r w:rsidRPr="00553B98">
        <w:rPr>
          <w:spacing w:val="-10"/>
          <w:sz w:val="22"/>
          <w:szCs w:val="22"/>
        </w:rPr>
        <w:t xml:space="preserve"> </w:t>
      </w:r>
      <w:proofErr w:type="spellStart"/>
      <w:r w:rsidRPr="00553B98">
        <w:rPr>
          <w:spacing w:val="-2"/>
          <w:sz w:val="22"/>
          <w:szCs w:val="22"/>
        </w:rPr>
        <w:t>f</w:t>
      </w:r>
      <w:r w:rsidRPr="00553B98">
        <w:rPr>
          <w:sz w:val="22"/>
          <w:szCs w:val="22"/>
        </w:rPr>
        <w:t>e</w:t>
      </w:r>
      <w:r w:rsidRPr="00553B98">
        <w:rPr>
          <w:spacing w:val="3"/>
          <w:sz w:val="22"/>
          <w:szCs w:val="22"/>
        </w:rPr>
        <w:t>r</w:t>
      </w:r>
      <w:r w:rsidRPr="00553B98">
        <w:rPr>
          <w:sz w:val="22"/>
          <w:szCs w:val="22"/>
        </w:rPr>
        <w:t>m</w:t>
      </w:r>
      <w:proofErr w:type="spellEnd"/>
      <w:r w:rsidRPr="00553B98">
        <w:rPr>
          <w:spacing w:val="-13"/>
          <w:sz w:val="22"/>
          <w:szCs w:val="22"/>
        </w:rPr>
        <w:t xml:space="preserve"> </w:t>
      </w:r>
      <w:r w:rsidRPr="00553B98">
        <w:rPr>
          <w:spacing w:val="1"/>
          <w:sz w:val="22"/>
          <w:szCs w:val="22"/>
        </w:rPr>
        <w:t>d</w:t>
      </w:r>
      <w:r w:rsidRPr="00553B98">
        <w:rPr>
          <w:sz w:val="22"/>
          <w:szCs w:val="22"/>
        </w:rPr>
        <w:t>e</w:t>
      </w:r>
      <w:r w:rsidRPr="00553B98">
        <w:rPr>
          <w:spacing w:val="-12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s</w:t>
      </w:r>
      <w:r w:rsidRPr="00553B98">
        <w:rPr>
          <w:spacing w:val="-2"/>
          <w:sz w:val="22"/>
          <w:szCs w:val="22"/>
        </w:rPr>
        <w:t>u</w:t>
      </w:r>
      <w:r w:rsidRPr="00553B98">
        <w:rPr>
          <w:spacing w:val="-1"/>
          <w:sz w:val="22"/>
          <w:szCs w:val="22"/>
        </w:rPr>
        <w:t>s</w:t>
      </w:r>
      <w:r w:rsidRPr="00553B98">
        <w:rPr>
          <w:sz w:val="22"/>
          <w:szCs w:val="22"/>
        </w:rPr>
        <w:t>ț</w:t>
      </w:r>
      <w:r w:rsidRPr="00553B98">
        <w:rPr>
          <w:spacing w:val="6"/>
          <w:sz w:val="22"/>
          <w:szCs w:val="22"/>
        </w:rPr>
        <w:t>i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e</w:t>
      </w:r>
      <w:r w:rsidRPr="00553B98">
        <w:rPr>
          <w:spacing w:val="1"/>
          <w:sz w:val="22"/>
          <w:szCs w:val="22"/>
        </w:rPr>
        <w:t>r</w:t>
      </w:r>
      <w:r w:rsidRPr="00553B98">
        <w:rPr>
          <w:sz w:val="22"/>
          <w:szCs w:val="22"/>
        </w:rPr>
        <w:t>e</w:t>
      </w:r>
      <w:proofErr w:type="spellEnd"/>
      <w:r w:rsidRPr="00553B98">
        <w:rPr>
          <w:sz w:val="22"/>
          <w:szCs w:val="22"/>
        </w:rPr>
        <w:t>,</w:t>
      </w:r>
      <w:r w:rsidRPr="00553B98">
        <w:rPr>
          <w:spacing w:val="-10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d</w:t>
      </w:r>
      <w:r w:rsidRPr="00553B98">
        <w:rPr>
          <w:sz w:val="22"/>
          <w:szCs w:val="22"/>
        </w:rPr>
        <w:t>re</w:t>
      </w:r>
      <w:r w:rsidRPr="00553B98">
        <w:rPr>
          <w:spacing w:val="1"/>
          <w:sz w:val="22"/>
          <w:szCs w:val="22"/>
        </w:rPr>
        <w:t>p</w:t>
      </w:r>
      <w:r w:rsidRPr="00553B98">
        <w:rPr>
          <w:sz w:val="22"/>
          <w:szCs w:val="22"/>
        </w:rPr>
        <w:t>t</w:t>
      </w:r>
      <w:r w:rsidRPr="00553B98">
        <w:rPr>
          <w:spacing w:val="-2"/>
          <w:sz w:val="22"/>
          <w:szCs w:val="22"/>
        </w:rPr>
        <w:t>u</w:t>
      </w:r>
      <w:r w:rsidRPr="00553B98">
        <w:rPr>
          <w:sz w:val="22"/>
          <w:szCs w:val="22"/>
        </w:rPr>
        <w:t>l</w:t>
      </w:r>
      <w:proofErr w:type="spellEnd"/>
      <w:r w:rsidRPr="00553B98">
        <w:rPr>
          <w:w w:val="99"/>
          <w:sz w:val="22"/>
          <w:szCs w:val="22"/>
        </w:rPr>
        <w:t xml:space="preserve"> </w:t>
      </w:r>
      <w:r w:rsidRPr="00553B98">
        <w:rPr>
          <w:spacing w:val="1"/>
          <w:sz w:val="22"/>
          <w:szCs w:val="22"/>
        </w:rPr>
        <w:t>d</w:t>
      </w:r>
      <w:r w:rsidRPr="00553B98">
        <w:rPr>
          <w:sz w:val="22"/>
          <w:szCs w:val="22"/>
        </w:rPr>
        <w:t>e</w:t>
      </w:r>
      <w:r w:rsidRPr="00553B98">
        <w:rPr>
          <w:spacing w:val="33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c</w:t>
      </w:r>
      <w:r w:rsidRPr="00553B98">
        <w:rPr>
          <w:spacing w:val="1"/>
          <w:sz w:val="22"/>
          <w:szCs w:val="22"/>
        </w:rPr>
        <w:t>r</w:t>
      </w:r>
      <w:r w:rsidRPr="00553B98">
        <w:rPr>
          <w:sz w:val="22"/>
          <w:szCs w:val="22"/>
        </w:rPr>
        <w:t>ea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ță</w:t>
      </w:r>
      <w:proofErr w:type="spellEnd"/>
      <w:r w:rsidRPr="00553B98">
        <w:rPr>
          <w:spacing w:val="32"/>
          <w:sz w:val="22"/>
          <w:szCs w:val="22"/>
        </w:rPr>
        <w:t xml:space="preserve"> </w:t>
      </w:r>
      <w:r w:rsidRPr="00553B98">
        <w:rPr>
          <w:sz w:val="22"/>
          <w:szCs w:val="22"/>
        </w:rPr>
        <w:t>al</w:t>
      </w:r>
      <w:r w:rsidRPr="00553B98">
        <w:rPr>
          <w:spacing w:val="33"/>
          <w:sz w:val="22"/>
          <w:szCs w:val="22"/>
        </w:rPr>
        <w:t xml:space="preserve"> </w:t>
      </w:r>
      <w:proofErr w:type="spellStart"/>
      <w:r w:rsidRPr="00553B98">
        <w:rPr>
          <w:spacing w:val="-1"/>
          <w:sz w:val="22"/>
          <w:szCs w:val="22"/>
        </w:rPr>
        <w:t>C</w:t>
      </w:r>
      <w:r w:rsidRPr="00553B98">
        <w:rPr>
          <w:spacing w:val="1"/>
          <w:sz w:val="22"/>
          <w:szCs w:val="22"/>
        </w:rPr>
        <w:t>o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tracta</w:t>
      </w:r>
      <w:r w:rsidRPr="00553B98">
        <w:rPr>
          <w:spacing w:val="-1"/>
          <w:sz w:val="22"/>
          <w:szCs w:val="22"/>
        </w:rPr>
        <w:t>n</w:t>
      </w:r>
      <w:r w:rsidRPr="00553B98">
        <w:rPr>
          <w:sz w:val="22"/>
          <w:szCs w:val="22"/>
        </w:rPr>
        <w:t>t</w:t>
      </w:r>
      <w:r w:rsidRPr="00553B98">
        <w:rPr>
          <w:spacing w:val="-2"/>
          <w:sz w:val="22"/>
          <w:szCs w:val="22"/>
        </w:rPr>
        <w:t>u</w:t>
      </w:r>
      <w:r w:rsidRPr="00553B98">
        <w:rPr>
          <w:spacing w:val="2"/>
          <w:sz w:val="22"/>
          <w:szCs w:val="22"/>
        </w:rPr>
        <w:t>l</w:t>
      </w:r>
      <w:r w:rsidRPr="00553B98">
        <w:rPr>
          <w:spacing w:val="-2"/>
          <w:sz w:val="22"/>
          <w:szCs w:val="22"/>
        </w:rPr>
        <w:t>u</w:t>
      </w:r>
      <w:r w:rsidRPr="00553B98">
        <w:rPr>
          <w:sz w:val="22"/>
          <w:szCs w:val="22"/>
        </w:rPr>
        <w:t>i</w:t>
      </w:r>
      <w:proofErr w:type="spellEnd"/>
      <w:r w:rsidRPr="00553B98">
        <w:rPr>
          <w:spacing w:val="34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as</w:t>
      </w:r>
      <w:r w:rsidRPr="00553B98">
        <w:rPr>
          <w:spacing w:val="-2"/>
          <w:sz w:val="22"/>
          <w:szCs w:val="22"/>
        </w:rPr>
        <w:t>u</w:t>
      </w:r>
      <w:r w:rsidRPr="00553B98">
        <w:rPr>
          <w:spacing w:val="1"/>
          <w:sz w:val="22"/>
          <w:szCs w:val="22"/>
        </w:rPr>
        <w:t>p</w:t>
      </w:r>
      <w:r w:rsidRPr="00553B98">
        <w:rPr>
          <w:sz w:val="22"/>
          <w:szCs w:val="22"/>
        </w:rPr>
        <w:t>ra</w:t>
      </w:r>
      <w:proofErr w:type="spellEnd"/>
      <w:r w:rsidRPr="00553B98">
        <w:rPr>
          <w:spacing w:val="33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terț</w:t>
      </w:r>
      <w:r w:rsidRPr="00553B98">
        <w:rPr>
          <w:spacing w:val="-2"/>
          <w:sz w:val="22"/>
          <w:szCs w:val="22"/>
        </w:rPr>
        <w:t>u</w:t>
      </w:r>
      <w:r w:rsidRPr="00553B98">
        <w:rPr>
          <w:sz w:val="22"/>
          <w:szCs w:val="22"/>
        </w:rPr>
        <w:t>l</w:t>
      </w:r>
      <w:r w:rsidRPr="00553B98">
        <w:rPr>
          <w:spacing w:val="-2"/>
          <w:sz w:val="22"/>
          <w:szCs w:val="22"/>
        </w:rPr>
        <w:t>u</w:t>
      </w:r>
      <w:r w:rsidRPr="00553B98">
        <w:rPr>
          <w:sz w:val="22"/>
          <w:szCs w:val="22"/>
        </w:rPr>
        <w:t>i</w:t>
      </w:r>
      <w:proofErr w:type="spellEnd"/>
      <w:r w:rsidRPr="00553B98">
        <w:rPr>
          <w:spacing w:val="33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s</w:t>
      </w:r>
      <w:r w:rsidRPr="00553B98">
        <w:rPr>
          <w:spacing w:val="-2"/>
          <w:sz w:val="22"/>
          <w:szCs w:val="22"/>
        </w:rPr>
        <w:t>u</w:t>
      </w:r>
      <w:r w:rsidRPr="00553B98">
        <w:rPr>
          <w:spacing w:val="-1"/>
          <w:sz w:val="22"/>
          <w:szCs w:val="22"/>
        </w:rPr>
        <w:t>s</w:t>
      </w:r>
      <w:r w:rsidRPr="00553B98">
        <w:rPr>
          <w:sz w:val="22"/>
          <w:szCs w:val="22"/>
        </w:rPr>
        <w:t>ț</w:t>
      </w:r>
      <w:r w:rsidRPr="00553B98">
        <w:rPr>
          <w:spacing w:val="1"/>
          <w:sz w:val="22"/>
          <w:szCs w:val="22"/>
        </w:rPr>
        <w:t>i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ăt</w:t>
      </w:r>
      <w:r w:rsidRPr="00553B98">
        <w:rPr>
          <w:spacing w:val="1"/>
          <w:sz w:val="22"/>
          <w:szCs w:val="22"/>
        </w:rPr>
        <w:t>o</w:t>
      </w:r>
      <w:r w:rsidRPr="00553B98">
        <w:rPr>
          <w:sz w:val="22"/>
          <w:szCs w:val="22"/>
        </w:rPr>
        <w:t>r</w:t>
      </w:r>
      <w:proofErr w:type="spellEnd"/>
      <w:r w:rsidRPr="00553B98">
        <w:rPr>
          <w:spacing w:val="33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es</w:t>
      </w:r>
      <w:r w:rsidRPr="00553B98">
        <w:rPr>
          <w:spacing w:val="1"/>
          <w:sz w:val="22"/>
          <w:szCs w:val="22"/>
        </w:rPr>
        <w:t>t</w:t>
      </w:r>
      <w:r w:rsidRPr="00553B98">
        <w:rPr>
          <w:sz w:val="22"/>
          <w:szCs w:val="22"/>
        </w:rPr>
        <w:t>e</w:t>
      </w:r>
      <w:proofErr w:type="spellEnd"/>
      <w:r w:rsidRPr="00553B98">
        <w:rPr>
          <w:spacing w:val="33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ce</w:t>
      </w:r>
      <w:r w:rsidRPr="00553B98">
        <w:rPr>
          <w:spacing w:val="-1"/>
          <w:sz w:val="22"/>
          <w:szCs w:val="22"/>
        </w:rPr>
        <w:t>s</w:t>
      </w:r>
      <w:r w:rsidRPr="00553B98">
        <w:rPr>
          <w:sz w:val="22"/>
          <w:szCs w:val="22"/>
        </w:rPr>
        <w:t>io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at</w:t>
      </w:r>
      <w:proofErr w:type="spellEnd"/>
      <w:r w:rsidRPr="00553B98">
        <w:rPr>
          <w:spacing w:val="33"/>
          <w:sz w:val="22"/>
          <w:szCs w:val="22"/>
        </w:rPr>
        <w:t xml:space="preserve"> </w:t>
      </w:r>
      <w:r w:rsidRPr="00553B98">
        <w:rPr>
          <w:sz w:val="22"/>
          <w:szCs w:val="22"/>
        </w:rPr>
        <w:t>cu</w:t>
      </w:r>
      <w:r w:rsidRPr="00553B98">
        <w:rPr>
          <w:spacing w:val="31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tit</w:t>
      </w:r>
      <w:r w:rsidRPr="00553B98">
        <w:rPr>
          <w:spacing w:val="-1"/>
          <w:sz w:val="22"/>
          <w:szCs w:val="22"/>
        </w:rPr>
        <w:t>l</w:t>
      </w:r>
      <w:r w:rsidRPr="00553B98">
        <w:rPr>
          <w:sz w:val="22"/>
          <w:szCs w:val="22"/>
        </w:rPr>
        <w:t>u</w:t>
      </w:r>
      <w:proofErr w:type="spellEnd"/>
      <w:r w:rsidRPr="00553B98">
        <w:rPr>
          <w:spacing w:val="31"/>
          <w:sz w:val="22"/>
          <w:szCs w:val="22"/>
        </w:rPr>
        <w:t xml:space="preserve"> </w:t>
      </w:r>
      <w:r w:rsidRPr="00553B98">
        <w:rPr>
          <w:spacing w:val="1"/>
          <w:sz w:val="22"/>
          <w:szCs w:val="22"/>
        </w:rPr>
        <w:t>d</w:t>
      </w:r>
      <w:r w:rsidRPr="00553B98">
        <w:rPr>
          <w:sz w:val="22"/>
          <w:szCs w:val="22"/>
        </w:rPr>
        <w:t>e</w:t>
      </w:r>
      <w:r w:rsidRPr="00553B98">
        <w:rPr>
          <w:spacing w:val="34"/>
          <w:sz w:val="22"/>
          <w:szCs w:val="22"/>
        </w:rPr>
        <w:t xml:space="preserve"> </w:t>
      </w:r>
      <w:proofErr w:type="spellStart"/>
      <w:r w:rsidRPr="00553B98">
        <w:rPr>
          <w:spacing w:val="-2"/>
          <w:sz w:val="22"/>
          <w:szCs w:val="22"/>
        </w:rPr>
        <w:t>g</w:t>
      </w:r>
      <w:r w:rsidRPr="00553B98">
        <w:rPr>
          <w:sz w:val="22"/>
          <w:szCs w:val="22"/>
        </w:rPr>
        <w:t>a</w:t>
      </w:r>
      <w:r w:rsidRPr="00553B98">
        <w:rPr>
          <w:spacing w:val="1"/>
          <w:sz w:val="22"/>
          <w:szCs w:val="22"/>
        </w:rPr>
        <w:t>r</w:t>
      </w:r>
      <w:r w:rsidRPr="00553B98">
        <w:rPr>
          <w:sz w:val="22"/>
          <w:szCs w:val="22"/>
        </w:rPr>
        <w:t>a</w:t>
      </w:r>
      <w:r w:rsidRPr="00553B98">
        <w:rPr>
          <w:spacing w:val="-1"/>
          <w:sz w:val="22"/>
          <w:szCs w:val="22"/>
        </w:rPr>
        <w:t>n</w:t>
      </w:r>
      <w:r w:rsidRPr="00553B98">
        <w:rPr>
          <w:sz w:val="22"/>
          <w:szCs w:val="22"/>
        </w:rPr>
        <w:t>ț</w:t>
      </w:r>
      <w:r w:rsidRPr="00553B98">
        <w:rPr>
          <w:spacing w:val="1"/>
          <w:sz w:val="22"/>
          <w:szCs w:val="22"/>
        </w:rPr>
        <w:t>i</w:t>
      </w:r>
      <w:r w:rsidRPr="00553B98">
        <w:rPr>
          <w:sz w:val="22"/>
          <w:szCs w:val="22"/>
        </w:rPr>
        <w:t>e</w:t>
      </w:r>
      <w:proofErr w:type="spellEnd"/>
      <w:r w:rsidRPr="00553B98">
        <w:rPr>
          <w:sz w:val="22"/>
          <w:szCs w:val="22"/>
        </w:rPr>
        <w:t>,</w:t>
      </w:r>
      <w:r w:rsidRPr="00553B98">
        <w:rPr>
          <w:spacing w:val="33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către</w:t>
      </w:r>
      <w:proofErr w:type="spellEnd"/>
      <w:r w:rsidRPr="00553B98">
        <w:rPr>
          <w:spacing w:val="33"/>
          <w:sz w:val="22"/>
          <w:szCs w:val="22"/>
        </w:rPr>
        <w:t xml:space="preserve"> </w:t>
      </w:r>
      <w:proofErr w:type="spellStart"/>
      <w:r w:rsidR="00AC61BB">
        <w:rPr>
          <w:spacing w:val="-3"/>
          <w:sz w:val="22"/>
          <w:szCs w:val="22"/>
        </w:rPr>
        <w:t>Autoritate</w:t>
      </w:r>
      <w:r w:rsidRPr="00553B98">
        <w:rPr>
          <w:spacing w:val="9"/>
          <w:sz w:val="22"/>
          <w:szCs w:val="22"/>
        </w:rPr>
        <w:t>a</w:t>
      </w:r>
      <w:proofErr w:type="spellEnd"/>
      <w:r w:rsidRPr="00553B98">
        <w:rPr>
          <w:w w:val="99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c</w:t>
      </w:r>
      <w:r w:rsidRPr="00553B98">
        <w:rPr>
          <w:spacing w:val="1"/>
          <w:sz w:val="22"/>
          <w:szCs w:val="22"/>
        </w:rPr>
        <w:t>o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tracta</w:t>
      </w:r>
      <w:r w:rsidRPr="00553B98">
        <w:rPr>
          <w:spacing w:val="-1"/>
          <w:sz w:val="22"/>
          <w:szCs w:val="22"/>
        </w:rPr>
        <w:t>n</w:t>
      </w:r>
      <w:r w:rsidRPr="00553B98">
        <w:rPr>
          <w:sz w:val="22"/>
          <w:szCs w:val="22"/>
        </w:rPr>
        <w:t>tă</w:t>
      </w:r>
      <w:proofErr w:type="spellEnd"/>
      <w:r w:rsidRPr="00553B98">
        <w:rPr>
          <w:sz w:val="22"/>
          <w:szCs w:val="22"/>
        </w:rPr>
        <w:t>.</w:t>
      </w:r>
    </w:p>
    <w:p w14:paraId="67B07853" w14:textId="77777777" w:rsidR="00FA1492" w:rsidRPr="00553B98" w:rsidRDefault="00FA1492" w:rsidP="00AE51CD">
      <w:pPr>
        <w:kinsoku w:val="0"/>
        <w:overflowPunct w:val="0"/>
        <w:rPr>
          <w:b/>
          <w:sz w:val="22"/>
          <w:szCs w:val="22"/>
        </w:rPr>
      </w:pPr>
    </w:p>
    <w:p w14:paraId="7804E8F5" w14:textId="77777777" w:rsidR="00FA1492" w:rsidRPr="00553B98" w:rsidRDefault="00FA1492" w:rsidP="00AE51CD">
      <w:pPr>
        <w:pStyle w:val="BodyText"/>
        <w:numPr>
          <w:ilvl w:val="0"/>
          <w:numId w:val="3"/>
        </w:numPr>
        <w:tabs>
          <w:tab w:val="left" w:pos="821"/>
        </w:tabs>
        <w:kinsoku w:val="0"/>
        <w:overflowPunct w:val="0"/>
        <w:ind w:left="821" w:right="113"/>
        <w:jc w:val="both"/>
        <w:rPr>
          <w:b/>
          <w:sz w:val="22"/>
          <w:szCs w:val="22"/>
        </w:rPr>
      </w:pPr>
      <w:proofErr w:type="spellStart"/>
      <w:r w:rsidRPr="00553B98">
        <w:rPr>
          <w:b/>
          <w:sz w:val="22"/>
          <w:szCs w:val="22"/>
        </w:rPr>
        <w:t>Confidențialitatea</w:t>
      </w:r>
      <w:proofErr w:type="spellEnd"/>
      <w:r w:rsidRPr="00553B98">
        <w:rPr>
          <w:b/>
          <w:sz w:val="22"/>
          <w:szCs w:val="22"/>
        </w:rPr>
        <w:t xml:space="preserve"> </w:t>
      </w:r>
      <w:proofErr w:type="spellStart"/>
      <w:r w:rsidRPr="00553B98">
        <w:rPr>
          <w:b/>
          <w:sz w:val="22"/>
          <w:szCs w:val="22"/>
        </w:rPr>
        <w:t>informațiilor</w:t>
      </w:r>
      <w:proofErr w:type="spellEnd"/>
      <w:r w:rsidRPr="00553B98">
        <w:rPr>
          <w:b/>
          <w:sz w:val="22"/>
          <w:szCs w:val="22"/>
        </w:rPr>
        <w:t xml:space="preserve"> </w:t>
      </w:r>
      <w:proofErr w:type="spellStart"/>
      <w:r w:rsidRPr="00553B98">
        <w:rPr>
          <w:b/>
          <w:sz w:val="22"/>
          <w:szCs w:val="22"/>
        </w:rPr>
        <w:t>și</w:t>
      </w:r>
      <w:proofErr w:type="spellEnd"/>
      <w:r w:rsidRPr="00553B98">
        <w:rPr>
          <w:b/>
          <w:sz w:val="22"/>
          <w:szCs w:val="22"/>
        </w:rPr>
        <w:t xml:space="preserve"> </w:t>
      </w:r>
      <w:proofErr w:type="spellStart"/>
      <w:r w:rsidRPr="00553B98">
        <w:rPr>
          <w:b/>
          <w:sz w:val="22"/>
          <w:szCs w:val="22"/>
        </w:rPr>
        <w:t>protecția</w:t>
      </w:r>
      <w:proofErr w:type="spellEnd"/>
      <w:r w:rsidRPr="00553B98">
        <w:rPr>
          <w:b/>
          <w:sz w:val="22"/>
          <w:szCs w:val="22"/>
        </w:rPr>
        <w:t xml:space="preserve"> </w:t>
      </w:r>
      <w:proofErr w:type="spellStart"/>
      <w:r w:rsidRPr="00553B98">
        <w:rPr>
          <w:b/>
          <w:sz w:val="22"/>
          <w:szCs w:val="22"/>
        </w:rPr>
        <w:t>datelor</w:t>
      </w:r>
      <w:proofErr w:type="spellEnd"/>
      <w:r w:rsidRPr="00553B98">
        <w:rPr>
          <w:b/>
          <w:sz w:val="22"/>
          <w:szCs w:val="22"/>
        </w:rPr>
        <w:t xml:space="preserve"> cu </w:t>
      </w:r>
      <w:proofErr w:type="spellStart"/>
      <w:r w:rsidRPr="00553B98">
        <w:rPr>
          <w:b/>
          <w:sz w:val="22"/>
          <w:szCs w:val="22"/>
        </w:rPr>
        <w:t>caracter</w:t>
      </w:r>
      <w:proofErr w:type="spellEnd"/>
      <w:r w:rsidRPr="00553B98">
        <w:rPr>
          <w:b/>
          <w:sz w:val="22"/>
          <w:szCs w:val="22"/>
        </w:rPr>
        <w:t xml:space="preserve"> personal</w:t>
      </w:r>
    </w:p>
    <w:p w14:paraId="6F69F2EA" w14:textId="77777777" w:rsidR="00FA1492" w:rsidRPr="00553B98" w:rsidRDefault="00FA1492" w:rsidP="00AE51CD">
      <w:pPr>
        <w:pStyle w:val="BodyText"/>
        <w:numPr>
          <w:ilvl w:val="1"/>
          <w:numId w:val="3"/>
        </w:numPr>
        <w:tabs>
          <w:tab w:val="left" w:pos="821"/>
        </w:tabs>
        <w:kinsoku w:val="0"/>
        <w:overflowPunct w:val="0"/>
        <w:ind w:right="123" w:firstLine="0"/>
        <w:jc w:val="both"/>
        <w:rPr>
          <w:sz w:val="22"/>
          <w:szCs w:val="22"/>
        </w:rPr>
      </w:pPr>
      <w:proofErr w:type="spellStart"/>
      <w:r w:rsidRPr="00553B98">
        <w:rPr>
          <w:spacing w:val="-1"/>
          <w:sz w:val="22"/>
          <w:szCs w:val="22"/>
        </w:rPr>
        <w:t>C</w:t>
      </w:r>
      <w:r w:rsidRPr="00553B98">
        <w:rPr>
          <w:spacing w:val="1"/>
          <w:sz w:val="22"/>
          <w:szCs w:val="22"/>
        </w:rPr>
        <w:t>o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tract</w:t>
      </w:r>
      <w:r w:rsidRPr="00553B98">
        <w:rPr>
          <w:spacing w:val="2"/>
          <w:sz w:val="22"/>
          <w:szCs w:val="22"/>
        </w:rPr>
        <w:t>a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tul</w:t>
      </w:r>
      <w:proofErr w:type="spellEnd"/>
      <w:r w:rsidRPr="00553B98">
        <w:rPr>
          <w:spacing w:val="-3"/>
          <w:sz w:val="22"/>
          <w:szCs w:val="22"/>
        </w:rPr>
        <w:t xml:space="preserve"> </w:t>
      </w:r>
      <w:proofErr w:type="spellStart"/>
      <w:r w:rsidRPr="00553B98">
        <w:rPr>
          <w:spacing w:val="-2"/>
          <w:sz w:val="22"/>
          <w:szCs w:val="22"/>
        </w:rPr>
        <w:t>v</w:t>
      </w:r>
      <w:r w:rsidRPr="00553B98">
        <w:rPr>
          <w:sz w:val="22"/>
          <w:szCs w:val="22"/>
        </w:rPr>
        <w:t>a</w:t>
      </w:r>
      <w:proofErr w:type="spellEnd"/>
      <w:r w:rsidRPr="00553B98">
        <w:rPr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c</w:t>
      </w:r>
      <w:r w:rsidRPr="00553B98">
        <w:rPr>
          <w:spacing w:val="1"/>
          <w:sz w:val="22"/>
          <w:szCs w:val="22"/>
        </w:rPr>
        <w:t>o</w:t>
      </w:r>
      <w:r w:rsidRPr="00553B98">
        <w:rPr>
          <w:spacing w:val="-2"/>
          <w:sz w:val="22"/>
          <w:szCs w:val="22"/>
        </w:rPr>
        <w:t>n</w:t>
      </w:r>
      <w:r w:rsidRPr="00553B98">
        <w:rPr>
          <w:spacing w:val="1"/>
          <w:sz w:val="22"/>
          <w:szCs w:val="22"/>
        </w:rPr>
        <w:t>s</w:t>
      </w:r>
      <w:r w:rsidRPr="00553B98">
        <w:rPr>
          <w:sz w:val="22"/>
          <w:szCs w:val="22"/>
        </w:rPr>
        <w:t>ide</w:t>
      </w:r>
      <w:r w:rsidRPr="00553B98">
        <w:rPr>
          <w:spacing w:val="1"/>
          <w:sz w:val="22"/>
          <w:szCs w:val="22"/>
        </w:rPr>
        <w:t>r</w:t>
      </w:r>
      <w:r w:rsidRPr="00553B98">
        <w:rPr>
          <w:sz w:val="22"/>
          <w:szCs w:val="22"/>
        </w:rPr>
        <w:t>a</w:t>
      </w:r>
      <w:proofErr w:type="spellEnd"/>
      <w:r w:rsidRPr="00553B98">
        <w:rPr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toate</w:t>
      </w:r>
      <w:proofErr w:type="spellEnd"/>
      <w:r w:rsidRPr="00553B98">
        <w:rPr>
          <w:spacing w:val="-2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do</w:t>
      </w:r>
      <w:r w:rsidRPr="00553B98">
        <w:rPr>
          <w:sz w:val="22"/>
          <w:szCs w:val="22"/>
        </w:rPr>
        <w:t>c</w:t>
      </w:r>
      <w:r w:rsidRPr="00553B98">
        <w:rPr>
          <w:spacing w:val="1"/>
          <w:sz w:val="22"/>
          <w:szCs w:val="22"/>
        </w:rPr>
        <w:t>u</w:t>
      </w:r>
      <w:r w:rsidRPr="00553B98">
        <w:rPr>
          <w:spacing w:val="-5"/>
          <w:sz w:val="22"/>
          <w:szCs w:val="22"/>
        </w:rPr>
        <w:t>m</w:t>
      </w:r>
      <w:r w:rsidRPr="00553B98">
        <w:rPr>
          <w:spacing w:val="2"/>
          <w:sz w:val="22"/>
          <w:szCs w:val="22"/>
        </w:rPr>
        <w:t>e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tele</w:t>
      </w:r>
      <w:proofErr w:type="spellEnd"/>
      <w:r w:rsidRPr="00553B98">
        <w:rPr>
          <w:sz w:val="22"/>
          <w:szCs w:val="22"/>
        </w:rPr>
        <w:t xml:space="preserve"> </w:t>
      </w:r>
      <w:proofErr w:type="spellStart"/>
      <w:r w:rsidRPr="00553B98">
        <w:rPr>
          <w:spacing w:val="-1"/>
          <w:sz w:val="22"/>
          <w:szCs w:val="22"/>
        </w:rPr>
        <w:t>ș</w:t>
      </w:r>
      <w:r w:rsidRPr="00553B98">
        <w:rPr>
          <w:sz w:val="22"/>
          <w:szCs w:val="22"/>
        </w:rPr>
        <w:t>i</w:t>
      </w:r>
      <w:proofErr w:type="spellEnd"/>
      <w:r w:rsidRPr="00553B98">
        <w:rPr>
          <w:spacing w:val="-3"/>
          <w:sz w:val="22"/>
          <w:szCs w:val="22"/>
        </w:rPr>
        <w:t xml:space="preserve"> </w:t>
      </w:r>
      <w:proofErr w:type="spellStart"/>
      <w:r w:rsidRPr="00553B98">
        <w:rPr>
          <w:spacing w:val="2"/>
          <w:sz w:val="22"/>
          <w:szCs w:val="22"/>
        </w:rPr>
        <w:t>i</w:t>
      </w:r>
      <w:r w:rsidRPr="00553B98">
        <w:rPr>
          <w:spacing w:val="1"/>
          <w:sz w:val="22"/>
          <w:szCs w:val="22"/>
        </w:rPr>
        <w:t>n</w:t>
      </w:r>
      <w:r w:rsidRPr="00553B98">
        <w:rPr>
          <w:spacing w:val="-2"/>
          <w:sz w:val="22"/>
          <w:szCs w:val="22"/>
        </w:rPr>
        <w:t>f</w:t>
      </w:r>
      <w:r w:rsidRPr="00553B98">
        <w:rPr>
          <w:spacing w:val="1"/>
          <w:sz w:val="22"/>
          <w:szCs w:val="22"/>
        </w:rPr>
        <w:t>o</w:t>
      </w:r>
      <w:r w:rsidRPr="00553B98">
        <w:rPr>
          <w:spacing w:val="3"/>
          <w:sz w:val="22"/>
          <w:szCs w:val="22"/>
        </w:rPr>
        <w:t>r</w:t>
      </w:r>
      <w:r w:rsidRPr="00553B98">
        <w:rPr>
          <w:spacing w:val="-5"/>
          <w:sz w:val="22"/>
          <w:szCs w:val="22"/>
        </w:rPr>
        <w:t>m</w:t>
      </w:r>
      <w:r w:rsidRPr="00553B98">
        <w:rPr>
          <w:sz w:val="22"/>
          <w:szCs w:val="22"/>
        </w:rPr>
        <w:t>ați</w:t>
      </w:r>
      <w:r w:rsidRPr="00553B98">
        <w:rPr>
          <w:spacing w:val="2"/>
          <w:sz w:val="22"/>
          <w:szCs w:val="22"/>
        </w:rPr>
        <w:t>i</w:t>
      </w:r>
      <w:r w:rsidRPr="00553B98">
        <w:rPr>
          <w:sz w:val="22"/>
          <w:szCs w:val="22"/>
        </w:rPr>
        <w:t>le</w:t>
      </w:r>
      <w:proofErr w:type="spellEnd"/>
      <w:r w:rsidRPr="00553B98">
        <w:rPr>
          <w:spacing w:val="-1"/>
          <w:sz w:val="22"/>
          <w:szCs w:val="22"/>
        </w:rPr>
        <w:t xml:space="preserve"> </w:t>
      </w:r>
      <w:r w:rsidRPr="00553B98">
        <w:rPr>
          <w:sz w:val="22"/>
          <w:szCs w:val="22"/>
        </w:rPr>
        <w:t>care</w:t>
      </w:r>
      <w:r w:rsidRPr="00553B98">
        <w:rPr>
          <w:spacing w:val="-1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îi</w:t>
      </w:r>
      <w:proofErr w:type="spellEnd"/>
      <w:r w:rsidRPr="00553B98">
        <w:rPr>
          <w:spacing w:val="-3"/>
          <w:sz w:val="22"/>
          <w:szCs w:val="22"/>
        </w:rPr>
        <w:t xml:space="preserve"> </w:t>
      </w:r>
      <w:r w:rsidRPr="00553B98">
        <w:rPr>
          <w:spacing w:val="1"/>
          <w:sz w:val="22"/>
          <w:szCs w:val="22"/>
        </w:rPr>
        <w:t>s</w:t>
      </w:r>
      <w:r w:rsidRPr="00553B98">
        <w:rPr>
          <w:spacing w:val="-2"/>
          <w:sz w:val="22"/>
          <w:szCs w:val="22"/>
        </w:rPr>
        <w:t>u</w:t>
      </w:r>
      <w:r w:rsidRPr="00553B98">
        <w:rPr>
          <w:spacing w:val="1"/>
          <w:sz w:val="22"/>
          <w:szCs w:val="22"/>
        </w:rPr>
        <w:t>n</w:t>
      </w:r>
      <w:r w:rsidRPr="00553B98">
        <w:rPr>
          <w:sz w:val="22"/>
          <w:szCs w:val="22"/>
        </w:rPr>
        <w:t>t</w:t>
      </w:r>
      <w:r w:rsidRPr="00553B98">
        <w:rPr>
          <w:spacing w:val="-3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pu</w:t>
      </w:r>
      <w:r w:rsidRPr="00553B98">
        <w:rPr>
          <w:spacing w:val="-1"/>
          <w:sz w:val="22"/>
          <w:szCs w:val="22"/>
        </w:rPr>
        <w:t>s</w:t>
      </w:r>
      <w:r w:rsidRPr="00553B98">
        <w:rPr>
          <w:sz w:val="22"/>
          <w:szCs w:val="22"/>
        </w:rPr>
        <w:t>e</w:t>
      </w:r>
      <w:proofErr w:type="spellEnd"/>
      <w:r w:rsidRPr="00553B98">
        <w:rPr>
          <w:spacing w:val="-2"/>
          <w:sz w:val="22"/>
          <w:szCs w:val="22"/>
        </w:rPr>
        <w:t xml:space="preserve"> </w:t>
      </w:r>
      <w:r w:rsidRPr="00553B98">
        <w:rPr>
          <w:sz w:val="22"/>
          <w:szCs w:val="22"/>
        </w:rPr>
        <w:t>la</w:t>
      </w:r>
      <w:r w:rsidRPr="00553B98">
        <w:rPr>
          <w:spacing w:val="-2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d</w:t>
      </w:r>
      <w:r w:rsidRPr="00553B98">
        <w:rPr>
          <w:sz w:val="22"/>
          <w:szCs w:val="22"/>
        </w:rPr>
        <w:t>i</w:t>
      </w:r>
      <w:r w:rsidRPr="00553B98">
        <w:rPr>
          <w:spacing w:val="-1"/>
          <w:sz w:val="22"/>
          <w:szCs w:val="22"/>
        </w:rPr>
        <w:t>s</w:t>
      </w:r>
      <w:r w:rsidRPr="00553B98">
        <w:rPr>
          <w:spacing w:val="1"/>
          <w:sz w:val="22"/>
          <w:szCs w:val="22"/>
        </w:rPr>
        <w:t>po</w:t>
      </w:r>
      <w:r w:rsidRPr="00553B98">
        <w:rPr>
          <w:sz w:val="22"/>
          <w:szCs w:val="22"/>
        </w:rPr>
        <w:t>ziție</w:t>
      </w:r>
      <w:proofErr w:type="spellEnd"/>
      <w:r w:rsidRPr="00553B98">
        <w:rPr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în</w:t>
      </w:r>
      <w:proofErr w:type="spellEnd"/>
      <w:r w:rsidRPr="00553B98">
        <w:rPr>
          <w:spacing w:val="-2"/>
          <w:sz w:val="22"/>
          <w:szCs w:val="22"/>
        </w:rPr>
        <w:t xml:space="preserve"> </w:t>
      </w:r>
      <w:proofErr w:type="spellStart"/>
      <w:r w:rsidRPr="00553B98">
        <w:rPr>
          <w:spacing w:val="-2"/>
          <w:sz w:val="22"/>
          <w:szCs w:val="22"/>
        </w:rPr>
        <w:t>v</w:t>
      </w:r>
      <w:r w:rsidRPr="00553B98">
        <w:rPr>
          <w:sz w:val="22"/>
          <w:szCs w:val="22"/>
        </w:rPr>
        <w:t>e</w:t>
      </w:r>
      <w:r w:rsidRPr="00553B98">
        <w:rPr>
          <w:spacing w:val="1"/>
          <w:sz w:val="22"/>
          <w:szCs w:val="22"/>
        </w:rPr>
        <w:t>d</w:t>
      </w:r>
      <w:r w:rsidRPr="00553B98">
        <w:rPr>
          <w:sz w:val="22"/>
          <w:szCs w:val="22"/>
        </w:rPr>
        <w:t>e</w:t>
      </w:r>
      <w:r w:rsidRPr="00553B98">
        <w:rPr>
          <w:spacing w:val="1"/>
          <w:sz w:val="22"/>
          <w:szCs w:val="22"/>
        </w:rPr>
        <w:t>r</w:t>
      </w:r>
      <w:r w:rsidRPr="00553B98">
        <w:rPr>
          <w:sz w:val="22"/>
          <w:szCs w:val="22"/>
        </w:rPr>
        <w:t>ea</w:t>
      </w:r>
      <w:proofErr w:type="spellEnd"/>
      <w:r w:rsidRPr="00553B98">
        <w:rPr>
          <w:spacing w:val="-2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î</w:t>
      </w:r>
      <w:r w:rsidRPr="00553B98">
        <w:rPr>
          <w:spacing w:val="-2"/>
          <w:sz w:val="22"/>
          <w:szCs w:val="22"/>
        </w:rPr>
        <w:t>n</w:t>
      </w:r>
      <w:r w:rsidRPr="00553B98">
        <w:rPr>
          <w:spacing w:val="2"/>
          <w:sz w:val="22"/>
          <w:szCs w:val="22"/>
        </w:rPr>
        <w:t>c</w:t>
      </w:r>
      <w:r w:rsidRPr="00553B98">
        <w:rPr>
          <w:spacing w:val="-2"/>
          <w:sz w:val="22"/>
          <w:szCs w:val="22"/>
        </w:rPr>
        <w:t>h</w:t>
      </w:r>
      <w:r w:rsidRPr="00553B98">
        <w:rPr>
          <w:sz w:val="22"/>
          <w:szCs w:val="22"/>
        </w:rPr>
        <w:t>eie</w:t>
      </w:r>
      <w:r w:rsidRPr="00553B98">
        <w:rPr>
          <w:spacing w:val="1"/>
          <w:sz w:val="22"/>
          <w:szCs w:val="22"/>
        </w:rPr>
        <w:t>r</w:t>
      </w:r>
      <w:r w:rsidRPr="00553B98">
        <w:rPr>
          <w:sz w:val="22"/>
          <w:szCs w:val="22"/>
        </w:rPr>
        <w:t>ii</w:t>
      </w:r>
      <w:proofErr w:type="spellEnd"/>
      <w:r w:rsidRPr="00553B98">
        <w:rPr>
          <w:w w:val="99"/>
          <w:sz w:val="22"/>
          <w:szCs w:val="22"/>
        </w:rPr>
        <w:t xml:space="preserve"> </w:t>
      </w:r>
      <w:proofErr w:type="spellStart"/>
      <w:r w:rsidRPr="00553B98">
        <w:rPr>
          <w:spacing w:val="-1"/>
          <w:sz w:val="22"/>
          <w:szCs w:val="22"/>
        </w:rPr>
        <w:t>ș</w:t>
      </w:r>
      <w:r w:rsidRPr="00553B98">
        <w:rPr>
          <w:sz w:val="22"/>
          <w:szCs w:val="22"/>
        </w:rPr>
        <w:t>i</w:t>
      </w:r>
      <w:proofErr w:type="spellEnd"/>
      <w:r w:rsidRPr="00553B98">
        <w:rPr>
          <w:spacing w:val="-9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e</w:t>
      </w:r>
      <w:r w:rsidRPr="00553B98">
        <w:rPr>
          <w:spacing w:val="-2"/>
          <w:sz w:val="22"/>
          <w:szCs w:val="22"/>
        </w:rPr>
        <w:t>x</w:t>
      </w:r>
      <w:r w:rsidRPr="00553B98">
        <w:rPr>
          <w:sz w:val="22"/>
          <w:szCs w:val="22"/>
        </w:rPr>
        <w:t>e</w:t>
      </w:r>
      <w:r w:rsidRPr="00553B98">
        <w:rPr>
          <w:spacing w:val="3"/>
          <w:sz w:val="22"/>
          <w:szCs w:val="22"/>
        </w:rPr>
        <w:t>c</w:t>
      </w:r>
      <w:r w:rsidRPr="00553B98">
        <w:rPr>
          <w:spacing w:val="-2"/>
          <w:sz w:val="22"/>
          <w:szCs w:val="22"/>
        </w:rPr>
        <w:t>u</w:t>
      </w:r>
      <w:r w:rsidRPr="00553B98">
        <w:rPr>
          <w:sz w:val="22"/>
          <w:szCs w:val="22"/>
        </w:rPr>
        <w:t>tării</w:t>
      </w:r>
      <w:proofErr w:type="spellEnd"/>
      <w:r w:rsidRPr="00553B98">
        <w:rPr>
          <w:spacing w:val="-9"/>
          <w:sz w:val="22"/>
          <w:szCs w:val="22"/>
        </w:rPr>
        <w:t xml:space="preserve"> </w:t>
      </w:r>
      <w:proofErr w:type="spellStart"/>
      <w:r w:rsidRPr="00553B98">
        <w:rPr>
          <w:spacing w:val="-1"/>
          <w:sz w:val="22"/>
          <w:szCs w:val="22"/>
        </w:rPr>
        <w:t>C</w:t>
      </w:r>
      <w:r w:rsidRPr="00553B98">
        <w:rPr>
          <w:spacing w:val="3"/>
          <w:sz w:val="22"/>
          <w:szCs w:val="22"/>
        </w:rPr>
        <w:t>o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tractul</w:t>
      </w:r>
      <w:r w:rsidRPr="00553B98">
        <w:rPr>
          <w:spacing w:val="-2"/>
          <w:sz w:val="22"/>
          <w:szCs w:val="22"/>
        </w:rPr>
        <w:t>u</w:t>
      </w:r>
      <w:r w:rsidRPr="00553B98">
        <w:rPr>
          <w:sz w:val="22"/>
          <w:szCs w:val="22"/>
        </w:rPr>
        <w:t>i</w:t>
      </w:r>
      <w:proofErr w:type="spellEnd"/>
      <w:r w:rsidRPr="00553B98">
        <w:rPr>
          <w:spacing w:val="-8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d</w:t>
      </w:r>
      <w:r w:rsidRPr="00553B98">
        <w:rPr>
          <w:sz w:val="22"/>
          <w:szCs w:val="22"/>
        </w:rPr>
        <w:t>re</w:t>
      </w:r>
      <w:r w:rsidRPr="00553B98">
        <w:rPr>
          <w:spacing w:val="1"/>
          <w:sz w:val="22"/>
          <w:szCs w:val="22"/>
        </w:rPr>
        <w:t>p</w:t>
      </w:r>
      <w:r w:rsidRPr="00553B98">
        <w:rPr>
          <w:sz w:val="22"/>
          <w:szCs w:val="22"/>
        </w:rPr>
        <w:t>t</w:t>
      </w:r>
      <w:proofErr w:type="spellEnd"/>
      <w:r w:rsidRPr="00553B98">
        <w:rPr>
          <w:spacing w:val="-9"/>
          <w:sz w:val="22"/>
          <w:szCs w:val="22"/>
        </w:rPr>
        <w:t xml:space="preserve"> </w:t>
      </w:r>
      <w:r w:rsidRPr="00553B98">
        <w:rPr>
          <w:sz w:val="22"/>
          <w:szCs w:val="22"/>
        </w:rPr>
        <w:t>strict</w:t>
      </w:r>
      <w:r w:rsidRPr="00553B98">
        <w:rPr>
          <w:spacing w:val="-9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c</w:t>
      </w:r>
      <w:r w:rsidRPr="00553B98">
        <w:rPr>
          <w:spacing w:val="1"/>
          <w:sz w:val="22"/>
          <w:szCs w:val="22"/>
        </w:rPr>
        <w:t>on</w:t>
      </w:r>
      <w:r w:rsidRPr="00553B98">
        <w:rPr>
          <w:spacing w:val="-2"/>
          <w:sz w:val="22"/>
          <w:szCs w:val="22"/>
        </w:rPr>
        <w:t>f</w:t>
      </w:r>
      <w:r w:rsidRPr="00553B98">
        <w:rPr>
          <w:sz w:val="22"/>
          <w:szCs w:val="22"/>
        </w:rPr>
        <w:t>ide</w:t>
      </w:r>
      <w:r w:rsidRPr="00553B98">
        <w:rPr>
          <w:spacing w:val="-1"/>
          <w:sz w:val="22"/>
          <w:szCs w:val="22"/>
        </w:rPr>
        <w:t>n</w:t>
      </w:r>
      <w:r w:rsidRPr="00553B98">
        <w:rPr>
          <w:sz w:val="22"/>
          <w:szCs w:val="22"/>
        </w:rPr>
        <w:t>țiale</w:t>
      </w:r>
      <w:proofErr w:type="spellEnd"/>
      <w:r w:rsidRPr="00553B98">
        <w:rPr>
          <w:sz w:val="22"/>
          <w:szCs w:val="22"/>
        </w:rPr>
        <w:t>.</w:t>
      </w:r>
    </w:p>
    <w:p w14:paraId="4E98FB36" w14:textId="77777777" w:rsidR="00FA1492" w:rsidRDefault="00FA1492" w:rsidP="00AE51CD">
      <w:pPr>
        <w:pStyle w:val="BodyText"/>
        <w:numPr>
          <w:ilvl w:val="1"/>
          <w:numId w:val="3"/>
        </w:numPr>
        <w:tabs>
          <w:tab w:val="left" w:pos="821"/>
        </w:tabs>
        <w:kinsoku w:val="0"/>
        <w:overflowPunct w:val="0"/>
        <w:ind w:right="113" w:firstLine="0"/>
        <w:jc w:val="both"/>
        <w:rPr>
          <w:sz w:val="22"/>
          <w:szCs w:val="22"/>
        </w:rPr>
      </w:pPr>
      <w:proofErr w:type="spellStart"/>
      <w:r w:rsidRPr="00553B98">
        <w:rPr>
          <w:sz w:val="22"/>
          <w:szCs w:val="22"/>
        </w:rPr>
        <w:t>O</w:t>
      </w:r>
      <w:r w:rsidRPr="00553B98">
        <w:rPr>
          <w:spacing w:val="1"/>
          <w:sz w:val="22"/>
          <w:szCs w:val="22"/>
        </w:rPr>
        <w:t>b</w:t>
      </w:r>
      <w:r w:rsidRPr="00553B98">
        <w:rPr>
          <w:sz w:val="22"/>
          <w:szCs w:val="22"/>
        </w:rPr>
        <w:t>li</w:t>
      </w:r>
      <w:r w:rsidRPr="00553B98">
        <w:rPr>
          <w:spacing w:val="-2"/>
          <w:sz w:val="22"/>
          <w:szCs w:val="22"/>
        </w:rPr>
        <w:t>g</w:t>
      </w:r>
      <w:r w:rsidRPr="00553B98">
        <w:rPr>
          <w:sz w:val="22"/>
          <w:szCs w:val="22"/>
        </w:rPr>
        <w:t>ația</w:t>
      </w:r>
      <w:proofErr w:type="spellEnd"/>
      <w:r w:rsidRPr="00553B98">
        <w:rPr>
          <w:spacing w:val="-3"/>
          <w:sz w:val="22"/>
          <w:szCs w:val="22"/>
        </w:rPr>
        <w:t xml:space="preserve"> </w:t>
      </w:r>
      <w:r w:rsidRPr="00553B98">
        <w:rPr>
          <w:spacing w:val="1"/>
          <w:sz w:val="22"/>
          <w:szCs w:val="22"/>
        </w:rPr>
        <w:t>d</w:t>
      </w:r>
      <w:r w:rsidRPr="00553B98">
        <w:rPr>
          <w:sz w:val="22"/>
          <w:szCs w:val="22"/>
        </w:rPr>
        <w:t>e</w:t>
      </w:r>
      <w:r w:rsidRPr="00553B98">
        <w:rPr>
          <w:spacing w:val="-2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c</w:t>
      </w:r>
      <w:r w:rsidRPr="00553B98">
        <w:rPr>
          <w:spacing w:val="3"/>
          <w:sz w:val="22"/>
          <w:szCs w:val="22"/>
        </w:rPr>
        <w:t>o</w:t>
      </w:r>
      <w:r w:rsidRPr="00553B98">
        <w:rPr>
          <w:spacing w:val="1"/>
          <w:sz w:val="22"/>
          <w:szCs w:val="22"/>
        </w:rPr>
        <w:t>n</w:t>
      </w:r>
      <w:r w:rsidRPr="00553B98">
        <w:rPr>
          <w:spacing w:val="-2"/>
          <w:sz w:val="22"/>
          <w:szCs w:val="22"/>
        </w:rPr>
        <w:t>f</w:t>
      </w:r>
      <w:r w:rsidRPr="00553B98">
        <w:rPr>
          <w:sz w:val="22"/>
          <w:szCs w:val="22"/>
        </w:rPr>
        <w:t>ide</w:t>
      </w:r>
      <w:r w:rsidRPr="00553B98">
        <w:rPr>
          <w:spacing w:val="-1"/>
          <w:sz w:val="22"/>
          <w:szCs w:val="22"/>
        </w:rPr>
        <w:t>n</w:t>
      </w:r>
      <w:r w:rsidRPr="00553B98">
        <w:rPr>
          <w:sz w:val="22"/>
          <w:szCs w:val="22"/>
        </w:rPr>
        <w:t>ția</w:t>
      </w:r>
      <w:r w:rsidRPr="00553B98">
        <w:rPr>
          <w:spacing w:val="2"/>
          <w:sz w:val="22"/>
          <w:szCs w:val="22"/>
        </w:rPr>
        <w:t>l</w:t>
      </w:r>
      <w:r w:rsidRPr="00553B98">
        <w:rPr>
          <w:sz w:val="22"/>
          <w:szCs w:val="22"/>
        </w:rPr>
        <w:t>itate</w:t>
      </w:r>
      <w:proofErr w:type="spellEnd"/>
      <w:r w:rsidRPr="00553B98">
        <w:rPr>
          <w:sz w:val="22"/>
          <w:szCs w:val="22"/>
        </w:rPr>
        <w:t xml:space="preserve"> 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u</w:t>
      </w:r>
      <w:r w:rsidRPr="00553B98">
        <w:rPr>
          <w:spacing w:val="-3"/>
          <w:sz w:val="22"/>
          <w:szCs w:val="22"/>
        </w:rPr>
        <w:t xml:space="preserve"> </w:t>
      </w:r>
      <w:r w:rsidRPr="00553B98">
        <w:rPr>
          <w:spacing w:val="-1"/>
          <w:sz w:val="22"/>
          <w:szCs w:val="22"/>
        </w:rPr>
        <w:t>s</w:t>
      </w:r>
      <w:r w:rsidRPr="00553B98">
        <w:rPr>
          <w:sz w:val="22"/>
          <w:szCs w:val="22"/>
        </w:rPr>
        <w:t>e</w:t>
      </w:r>
      <w:r w:rsidRPr="00553B98">
        <w:rPr>
          <w:spacing w:val="-2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a</w:t>
      </w:r>
      <w:r w:rsidRPr="00553B98">
        <w:rPr>
          <w:spacing w:val="1"/>
          <w:sz w:val="22"/>
          <w:szCs w:val="22"/>
        </w:rPr>
        <w:t>p</w:t>
      </w:r>
      <w:r w:rsidRPr="00553B98">
        <w:rPr>
          <w:sz w:val="22"/>
          <w:szCs w:val="22"/>
        </w:rPr>
        <w:t>lică</w:t>
      </w:r>
      <w:proofErr w:type="spellEnd"/>
      <w:r w:rsidRPr="00553B98">
        <w:rPr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în</w:t>
      </w:r>
      <w:proofErr w:type="spellEnd"/>
      <w:r w:rsidRPr="00553B98">
        <w:rPr>
          <w:spacing w:val="-3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caz</w:t>
      </w:r>
      <w:r w:rsidRPr="00553B98">
        <w:rPr>
          <w:spacing w:val="1"/>
          <w:sz w:val="22"/>
          <w:szCs w:val="22"/>
        </w:rPr>
        <w:t>u</w:t>
      </w:r>
      <w:r w:rsidRPr="00553B98">
        <w:rPr>
          <w:sz w:val="22"/>
          <w:szCs w:val="22"/>
        </w:rPr>
        <w:t>l</w:t>
      </w:r>
      <w:proofErr w:type="spellEnd"/>
      <w:r w:rsidRPr="00553B98">
        <w:rPr>
          <w:spacing w:val="-3"/>
          <w:sz w:val="22"/>
          <w:szCs w:val="22"/>
        </w:rPr>
        <w:t xml:space="preserve"> </w:t>
      </w:r>
      <w:proofErr w:type="spellStart"/>
      <w:r w:rsidRPr="00553B98">
        <w:rPr>
          <w:spacing w:val="-1"/>
          <w:sz w:val="22"/>
          <w:szCs w:val="22"/>
        </w:rPr>
        <w:t>s</w:t>
      </w:r>
      <w:r w:rsidRPr="00553B98">
        <w:rPr>
          <w:spacing w:val="1"/>
          <w:sz w:val="22"/>
          <w:szCs w:val="22"/>
        </w:rPr>
        <w:t>o</w:t>
      </w:r>
      <w:r w:rsidRPr="00553B98">
        <w:rPr>
          <w:sz w:val="22"/>
          <w:szCs w:val="22"/>
        </w:rPr>
        <w:t>lic</w:t>
      </w:r>
      <w:r w:rsidRPr="00553B98">
        <w:rPr>
          <w:spacing w:val="2"/>
          <w:sz w:val="22"/>
          <w:szCs w:val="22"/>
        </w:rPr>
        <w:t>i</w:t>
      </w:r>
      <w:r w:rsidRPr="00553B98">
        <w:rPr>
          <w:sz w:val="22"/>
          <w:szCs w:val="22"/>
        </w:rPr>
        <w:t>tări</w:t>
      </w:r>
      <w:r w:rsidRPr="00553B98">
        <w:rPr>
          <w:spacing w:val="1"/>
          <w:sz w:val="22"/>
          <w:szCs w:val="22"/>
        </w:rPr>
        <w:t>lo</w:t>
      </w:r>
      <w:r w:rsidRPr="00553B98">
        <w:rPr>
          <w:sz w:val="22"/>
          <w:szCs w:val="22"/>
        </w:rPr>
        <w:t>r</w:t>
      </w:r>
      <w:proofErr w:type="spellEnd"/>
      <w:r w:rsidRPr="00553B98">
        <w:rPr>
          <w:spacing w:val="-2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le</w:t>
      </w:r>
      <w:r w:rsidRPr="00553B98">
        <w:rPr>
          <w:spacing w:val="-1"/>
          <w:sz w:val="22"/>
          <w:szCs w:val="22"/>
        </w:rPr>
        <w:t>g</w:t>
      </w:r>
      <w:r w:rsidRPr="00553B98">
        <w:rPr>
          <w:sz w:val="22"/>
          <w:szCs w:val="22"/>
        </w:rPr>
        <w:t>ale</w:t>
      </w:r>
      <w:proofErr w:type="spellEnd"/>
      <w:r w:rsidRPr="00553B98">
        <w:rPr>
          <w:spacing w:val="-2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p</w:t>
      </w:r>
      <w:r w:rsidRPr="00553B98">
        <w:rPr>
          <w:sz w:val="22"/>
          <w:szCs w:val="22"/>
        </w:rPr>
        <w:t>ri</w:t>
      </w:r>
      <w:r w:rsidRPr="00553B98">
        <w:rPr>
          <w:spacing w:val="-2"/>
          <w:sz w:val="22"/>
          <w:szCs w:val="22"/>
        </w:rPr>
        <w:t>v</w:t>
      </w:r>
      <w:r w:rsidRPr="00553B98">
        <w:rPr>
          <w:spacing w:val="2"/>
          <w:sz w:val="22"/>
          <w:szCs w:val="22"/>
        </w:rPr>
        <w:t>i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d</w:t>
      </w:r>
      <w:proofErr w:type="spellEnd"/>
      <w:r w:rsidRPr="00553B98">
        <w:rPr>
          <w:spacing w:val="-2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d</w:t>
      </w:r>
      <w:r w:rsidRPr="00553B98">
        <w:rPr>
          <w:spacing w:val="2"/>
          <w:sz w:val="22"/>
          <w:szCs w:val="22"/>
        </w:rPr>
        <w:t>i</w:t>
      </w:r>
      <w:r w:rsidRPr="00553B98">
        <w:rPr>
          <w:spacing w:val="-2"/>
          <w:sz w:val="22"/>
          <w:szCs w:val="22"/>
        </w:rPr>
        <w:t>vu</w:t>
      </w:r>
      <w:r w:rsidRPr="00553B98">
        <w:rPr>
          <w:spacing w:val="2"/>
          <w:sz w:val="22"/>
          <w:szCs w:val="22"/>
        </w:rPr>
        <w:t>l</w:t>
      </w:r>
      <w:r w:rsidRPr="00553B98">
        <w:rPr>
          <w:spacing w:val="-2"/>
          <w:sz w:val="22"/>
          <w:szCs w:val="22"/>
        </w:rPr>
        <w:t>g</w:t>
      </w:r>
      <w:r w:rsidRPr="00553B98">
        <w:rPr>
          <w:sz w:val="22"/>
          <w:szCs w:val="22"/>
        </w:rPr>
        <w:t>a</w:t>
      </w:r>
      <w:r w:rsidRPr="00553B98">
        <w:rPr>
          <w:spacing w:val="1"/>
          <w:sz w:val="22"/>
          <w:szCs w:val="22"/>
        </w:rPr>
        <w:t>r</w:t>
      </w:r>
      <w:r w:rsidRPr="00553B98">
        <w:rPr>
          <w:sz w:val="22"/>
          <w:szCs w:val="22"/>
        </w:rPr>
        <w:t>ea</w:t>
      </w:r>
      <w:proofErr w:type="spellEnd"/>
      <w:r w:rsidRPr="00553B98">
        <w:rPr>
          <w:spacing w:val="-1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u</w:t>
      </w:r>
      <w:r w:rsidRPr="00553B98">
        <w:rPr>
          <w:spacing w:val="-2"/>
          <w:sz w:val="22"/>
          <w:szCs w:val="22"/>
        </w:rPr>
        <w:t>n</w:t>
      </w:r>
      <w:r w:rsidRPr="00553B98">
        <w:rPr>
          <w:spacing w:val="1"/>
          <w:sz w:val="22"/>
          <w:szCs w:val="22"/>
        </w:rPr>
        <w:t>o</w:t>
      </w:r>
      <w:r w:rsidRPr="00553B98">
        <w:rPr>
          <w:sz w:val="22"/>
          <w:szCs w:val="22"/>
        </w:rPr>
        <w:t>r</w:t>
      </w:r>
      <w:proofErr w:type="spellEnd"/>
      <w:r w:rsidRPr="00553B98">
        <w:rPr>
          <w:spacing w:val="-2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in</w:t>
      </w:r>
      <w:r w:rsidRPr="00553B98">
        <w:rPr>
          <w:spacing w:val="-2"/>
          <w:sz w:val="22"/>
          <w:szCs w:val="22"/>
        </w:rPr>
        <w:t>f</w:t>
      </w:r>
      <w:r w:rsidRPr="00553B98">
        <w:rPr>
          <w:spacing w:val="1"/>
          <w:sz w:val="22"/>
          <w:szCs w:val="22"/>
        </w:rPr>
        <w:t>o</w:t>
      </w:r>
      <w:r w:rsidRPr="00553B98">
        <w:rPr>
          <w:spacing w:val="3"/>
          <w:sz w:val="22"/>
          <w:szCs w:val="22"/>
        </w:rPr>
        <w:t>r</w:t>
      </w:r>
      <w:r w:rsidRPr="00553B98">
        <w:rPr>
          <w:spacing w:val="-5"/>
          <w:sz w:val="22"/>
          <w:szCs w:val="22"/>
        </w:rPr>
        <w:t>m</w:t>
      </w:r>
      <w:r w:rsidRPr="00553B98">
        <w:rPr>
          <w:sz w:val="22"/>
          <w:szCs w:val="22"/>
        </w:rPr>
        <w:t>a</w:t>
      </w:r>
      <w:r w:rsidRPr="00553B98">
        <w:rPr>
          <w:spacing w:val="2"/>
          <w:sz w:val="22"/>
          <w:szCs w:val="22"/>
        </w:rPr>
        <w:t>ț</w:t>
      </w:r>
      <w:r w:rsidRPr="00553B98">
        <w:rPr>
          <w:sz w:val="22"/>
          <w:szCs w:val="22"/>
        </w:rPr>
        <w:t>ii</w:t>
      </w:r>
      <w:proofErr w:type="spellEnd"/>
      <w:r w:rsidRPr="00553B98">
        <w:rPr>
          <w:spacing w:val="-1"/>
          <w:sz w:val="22"/>
          <w:szCs w:val="22"/>
        </w:rPr>
        <w:t xml:space="preserve"> </w:t>
      </w:r>
      <w:proofErr w:type="spellStart"/>
      <w:r w:rsidRPr="00553B98">
        <w:rPr>
          <w:spacing w:val="-2"/>
          <w:sz w:val="22"/>
          <w:szCs w:val="22"/>
        </w:rPr>
        <w:t>v</w:t>
      </w:r>
      <w:r w:rsidRPr="00553B98">
        <w:rPr>
          <w:sz w:val="22"/>
          <w:szCs w:val="22"/>
        </w:rPr>
        <w:t>e</w:t>
      </w:r>
      <w:r w:rsidRPr="00553B98">
        <w:rPr>
          <w:spacing w:val="-1"/>
          <w:sz w:val="22"/>
          <w:szCs w:val="22"/>
        </w:rPr>
        <w:t>n</w:t>
      </w:r>
      <w:r w:rsidRPr="00553B98">
        <w:rPr>
          <w:spacing w:val="13"/>
          <w:sz w:val="22"/>
          <w:szCs w:val="22"/>
        </w:rPr>
        <w:t>i</w:t>
      </w:r>
      <w:r w:rsidRPr="00553B98">
        <w:rPr>
          <w:sz w:val="22"/>
          <w:szCs w:val="22"/>
        </w:rPr>
        <w:t>te</w:t>
      </w:r>
      <w:proofErr w:type="spellEnd"/>
      <w:r w:rsidRPr="00553B98">
        <w:rPr>
          <w:sz w:val="22"/>
          <w:szCs w:val="22"/>
        </w:rPr>
        <w:t>,</w:t>
      </w:r>
      <w:r w:rsidRPr="00553B98">
        <w:rPr>
          <w:w w:val="99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în</w:t>
      </w:r>
      <w:proofErr w:type="spellEnd"/>
      <w:r w:rsidRPr="00553B98">
        <w:rPr>
          <w:spacing w:val="8"/>
          <w:sz w:val="22"/>
          <w:szCs w:val="22"/>
        </w:rPr>
        <w:t xml:space="preserve"> </w:t>
      </w:r>
      <w:r w:rsidRPr="00553B98">
        <w:rPr>
          <w:spacing w:val="-2"/>
          <w:sz w:val="22"/>
          <w:szCs w:val="22"/>
        </w:rPr>
        <w:t>f</w:t>
      </w:r>
      <w:r w:rsidRPr="00553B98">
        <w:rPr>
          <w:spacing w:val="1"/>
          <w:sz w:val="22"/>
          <w:szCs w:val="22"/>
        </w:rPr>
        <w:t>o</w:t>
      </w:r>
      <w:r w:rsidRPr="00553B98">
        <w:rPr>
          <w:spacing w:val="3"/>
          <w:sz w:val="22"/>
          <w:szCs w:val="22"/>
        </w:rPr>
        <w:t>r</w:t>
      </w:r>
      <w:r w:rsidRPr="00553B98">
        <w:rPr>
          <w:spacing w:val="-2"/>
          <w:sz w:val="22"/>
          <w:szCs w:val="22"/>
        </w:rPr>
        <w:t>m</w:t>
      </w:r>
      <w:r w:rsidRPr="00553B98">
        <w:rPr>
          <w:sz w:val="22"/>
          <w:szCs w:val="22"/>
        </w:rPr>
        <w:t>at</w:t>
      </w:r>
      <w:r w:rsidRPr="00553B98">
        <w:rPr>
          <w:spacing w:val="9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o</w:t>
      </w:r>
      <w:r w:rsidRPr="00553B98">
        <w:rPr>
          <w:spacing w:val="-2"/>
          <w:sz w:val="22"/>
          <w:szCs w:val="22"/>
        </w:rPr>
        <w:t>f</w:t>
      </w:r>
      <w:r w:rsidRPr="00553B98">
        <w:rPr>
          <w:sz w:val="22"/>
          <w:szCs w:val="22"/>
        </w:rPr>
        <w:t>ici</w:t>
      </w:r>
      <w:r w:rsidRPr="00553B98">
        <w:rPr>
          <w:spacing w:val="2"/>
          <w:sz w:val="22"/>
          <w:szCs w:val="22"/>
        </w:rPr>
        <w:t>a</w:t>
      </w:r>
      <w:r w:rsidRPr="00553B98">
        <w:rPr>
          <w:sz w:val="22"/>
          <w:szCs w:val="22"/>
        </w:rPr>
        <w:t>l</w:t>
      </w:r>
      <w:proofErr w:type="spellEnd"/>
      <w:r w:rsidRPr="00553B98">
        <w:rPr>
          <w:sz w:val="22"/>
          <w:szCs w:val="22"/>
        </w:rPr>
        <w:t>,</w:t>
      </w:r>
      <w:r w:rsidRPr="00553B98">
        <w:rPr>
          <w:spacing w:val="9"/>
          <w:sz w:val="22"/>
          <w:szCs w:val="22"/>
        </w:rPr>
        <w:t xml:space="preserve"> </w:t>
      </w:r>
      <w:r w:rsidRPr="00553B98">
        <w:rPr>
          <w:spacing w:val="1"/>
          <w:sz w:val="22"/>
          <w:szCs w:val="22"/>
        </w:rPr>
        <w:t>d</w:t>
      </w:r>
      <w:r w:rsidRPr="00553B98">
        <w:rPr>
          <w:sz w:val="22"/>
          <w:szCs w:val="22"/>
        </w:rPr>
        <w:t>in</w:t>
      </w:r>
      <w:r w:rsidRPr="00553B98">
        <w:rPr>
          <w:spacing w:val="8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p</w:t>
      </w:r>
      <w:r w:rsidRPr="00553B98">
        <w:rPr>
          <w:sz w:val="22"/>
          <w:szCs w:val="22"/>
        </w:rPr>
        <w:t>a</w:t>
      </w:r>
      <w:r w:rsidRPr="00553B98">
        <w:rPr>
          <w:spacing w:val="1"/>
          <w:sz w:val="22"/>
          <w:szCs w:val="22"/>
        </w:rPr>
        <w:t>r</w:t>
      </w:r>
      <w:r w:rsidRPr="00553B98">
        <w:rPr>
          <w:sz w:val="22"/>
          <w:szCs w:val="22"/>
        </w:rPr>
        <w:t>tea</w:t>
      </w:r>
      <w:proofErr w:type="spellEnd"/>
      <w:r w:rsidRPr="00553B98">
        <w:rPr>
          <w:spacing w:val="10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a</w:t>
      </w:r>
      <w:r w:rsidRPr="00553B98">
        <w:rPr>
          <w:spacing w:val="-1"/>
          <w:sz w:val="22"/>
          <w:szCs w:val="22"/>
        </w:rPr>
        <w:t>n</w:t>
      </w:r>
      <w:r w:rsidRPr="00553B98">
        <w:rPr>
          <w:spacing w:val="1"/>
          <w:sz w:val="22"/>
          <w:szCs w:val="22"/>
        </w:rPr>
        <w:t>u</w:t>
      </w:r>
      <w:r w:rsidRPr="00553B98">
        <w:rPr>
          <w:spacing w:val="-2"/>
          <w:sz w:val="22"/>
          <w:szCs w:val="22"/>
        </w:rPr>
        <w:t>m</w:t>
      </w:r>
      <w:r w:rsidRPr="00553B98">
        <w:rPr>
          <w:sz w:val="22"/>
          <w:szCs w:val="22"/>
        </w:rPr>
        <w:t>itor</w:t>
      </w:r>
      <w:proofErr w:type="spellEnd"/>
      <w:r w:rsidRPr="00553B98">
        <w:rPr>
          <w:spacing w:val="10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a</w:t>
      </w:r>
      <w:r w:rsidRPr="00553B98">
        <w:rPr>
          <w:spacing w:val="1"/>
          <w:sz w:val="22"/>
          <w:szCs w:val="22"/>
        </w:rPr>
        <w:t>u</w:t>
      </w:r>
      <w:r w:rsidRPr="00553B98">
        <w:rPr>
          <w:sz w:val="22"/>
          <w:szCs w:val="22"/>
        </w:rPr>
        <w:t>torități</w:t>
      </w:r>
      <w:proofErr w:type="spellEnd"/>
      <w:r w:rsidRPr="00553B98">
        <w:rPr>
          <w:spacing w:val="9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p</w:t>
      </w:r>
      <w:r w:rsidRPr="00553B98">
        <w:rPr>
          <w:spacing w:val="-2"/>
          <w:sz w:val="22"/>
          <w:szCs w:val="22"/>
        </w:rPr>
        <w:t>u</w:t>
      </w:r>
      <w:r w:rsidRPr="00553B98">
        <w:rPr>
          <w:spacing w:val="1"/>
          <w:sz w:val="22"/>
          <w:szCs w:val="22"/>
        </w:rPr>
        <w:t>b</w:t>
      </w:r>
      <w:r w:rsidRPr="00553B98">
        <w:rPr>
          <w:sz w:val="22"/>
          <w:szCs w:val="22"/>
        </w:rPr>
        <w:t>lice</w:t>
      </w:r>
      <w:proofErr w:type="spellEnd"/>
      <w:r w:rsidRPr="00553B98">
        <w:rPr>
          <w:spacing w:val="9"/>
          <w:sz w:val="22"/>
          <w:szCs w:val="22"/>
        </w:rPr>
        <w:t xml:space="preserve"> </w:t>
      </w:r>
      <w:r w:rsidRPr="00553B98">
        <w:rPr>
          <w:sz w:val="22"/>
          <w:szCs w:val="22"/>
        </w:rPr>
        <w:t>(e</w:t>
      </w:r>
      <w:r w:rsidRPr="00553B98">
        <w:rPr>
          <w:spacing w:val="-1"/>
          <w:sz w:val="22"/>
          <w:szCs w:val="22"/>
        </w:rPr>
        <w:t>x</w:t>
      </w:r>
      <w:r w:rsidRPr="00553B98">
        <w:rPr>
          <w:sz w:val="22"/>
          <w:szCs w:val="22"/>
        </w:rPr>
        <w:t>:</w:t>
      </w:r>
      <w:r w:rsidRPr="00553B98">
        <w:rPr>
          <w:spacing w:val="11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i</w:t>
      </w:r>
      <w:r w:rsidRPr="00553B98">
        <w:rPr>
          <w:spacing w:val="-2"/>
          <w:sz w:val="22"/>
          <w:szCs w:val="22"/>
        </w:rPr>
        <w:t>n</w:t>
      </w:r>
      <w:r w:rsidRPr="00553B98">
        <w:rPr>
          <w:spacing w:val="-1"/>
          <w:sz w:val="22"/>
          <w:szCs w:val="22"/>
        </w:rPr>
        <w:t>s</w:t>
      </w:r>
      <w:r w:rsidRPr="00553B98">
        <w:rPr>
          <w:sz w:val="22"/>
          <w:szCs w:val="22"/>
        </w:rPr>
        <w:t>t</w:t>
      </w:r>
      <w:r w:rsidRPr="00553B98">
        <w:rPr>
          <w:spacing w:val="2"/>
          <w:sz w:val="22"/>
          <w:szCs w:val="22"/>
        </w:rPr>
        <w:t>a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țe</w:t>
      </w:r>
      <w:proofErr w:type="spellEnd"/>
      <w:r w:rsidRPr="00553B98">
        <w:rPr>
          <w:spacing w:val="9"/>
          <w:sz w:val="22"/>
          <w:szCs w:val="22"/>
        </w:rPr>
        <w:t xml:space="preserve"> </w:t>
      </w:r>
      <w:r w:rsidRPr="00553B98">
        <w:rPr>
          <w:spacing w:val="1"/>
          <w:sz w:val="22"/>
          <w:szCs w:val="22"/>
        </w:rPr>
        <w:t>d</w:t>
      </w:r>
      <w:r w:rsidRPr="00553B98">
        <w:rPr>
          <w:sz w:val="22"/>
          <w:szCs w:val="22"/>
        </w:rPr>
        <w:t>e</w:t>
      </w:r>
      <w:r w:rsidRPr="00553B98">
        <w:rPr>
          <w:spacing w:val="9"/>
          <w:sz w:val="22"/>
          <w:szCs w:val="22"/>
        </w:rPr>
        <w:t xml:space="preserve"> </w:t>
      </w:r>
      <w:proofErr w:type="spellStart"/>
      <w:r w:rsidRPr="00553B98">
        <w:rPr>
          <w:spacing w:val="2"/>
          <w:sz w:val="22"/>
          <w:szCs w:val="22"/>
        </w:rPr>
        <w:t>j</w:t>
      </w:r>
      <w:r w:rsidRPr="00553B98">
        <w:rPr>
          <w:spacing w:val="-2"/>
          <w:sz w:val="22"/>
          <w:szCs w:val="22"/>
        </w:rPr>
        <w:t>u</w:t>
      </w:r>
      <w:r w:rsidRPr="00553B98">
        <w:rPr>
          <w:spacing w:val="1"/>
          <w:sz w:val="22"/>
          <w:szCs w:val="22"/>
        </w:rPr>
        <w:t>d</w:t>
      </w:r>
      <w:r w:rsidRPr="00553B98">
        <w:rPr>
          <w:sz w:val="22"/>
          <w:szCs w:val="22"/>
        </w:rPr>
        <w:t>ecată</w:t>
      </w:r>
      <w:proofErr w:type="spellEnd"/>
      <w:r w:rsidRPr="00553B98">
        <w:rPr>
          <w:sz w:val="22"/>
          <w:szCs w:val="22"/>
        </w:rPr>
        <w:t>,</w:t>
      </w:r>
      <w:r w:rsidRPr="00553B98">
        <w:rPr>
          <w:spacing w:val="10"/>
          <w:sz w:val="22"/>
          <w:szCs w:val="22"/>
        </w:rPr>
        <w:t xml:space="preserve"> </w:t>
      </w:r>
      <w:r w:rsidRPr="00553B98">
        <w:rPr>
          <w:spacing w:val="-3"/>
          <w:sz w:val="22"/>
          <w:szCs w:val="22"/>
        </w:rPr>
        <w:t>A</w:t>
      </w:r>
      <w:r w:rsidRPr="00553B98">
        <w:rPr>
          <w:spacing w:val="2"/>
          <w:sz w:val="22"/>
          <w:szCs w:val="22"/>
        </w:rPr>
        <w:t>N</w:t>
      </w:r>
      <w:r w:rsidRPr="00553B98">
        <w:rPr>
          <w:sz w:val="22"/>
          <w:szCs w:val="22"/>
        </w:rPr>
        <w:t>AF,</w:t>
      </w:r>
      <w:r w:rsidRPr="00553B98">
        <w:rPr>
          <w:spacing w:val="9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a</w:t>
      </w:r>
      <w:r w:rsidRPr="00553B98">
        <w:rPr>
          <w:spacing w:val="-1"/>
          <w:sz w:val="22"/>
          <w:szCs w:val="22"/>
        </w:rPr>
        <w:t>u</w:t>
      </w:r>
      <w:r w:rsidRPr="00553B98">
        <w:rPr>
          <w:sz w:val="22"/>
          <w:szCs w:val="22"/>
        </w:rPr>
        <w:t>torități</w:t>
      </w:r>
      <w:proofErr w:type="spellEnd"/>
      <w:r w:rsidRPr="00553B98">
        <w:rPr>
          <w:spacing w:val="9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c</w:t>
      </w:r>
      <w:r w:rsidRPr="00553B98">
        <w:rPr>
          <w:spacing w:val="1"/>
          <w:sz w:val="22"/>
          <w:szCs w:val="22"/>
        </w:rPr>
        <w:t>o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tract</w:t>
      </w:r>
      <w:r w:rsidRPr="00553B98">
        <w:rPr>
          <w:spacing w:val="2"/>
          <w:sz w:val="22"/>
          <w:szCs w:val="22"/>
        </w:rPr>
        <w:t>a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te</w:t>
      </w:r>
      <w:proofErr w:type="spellEnd"/>
      <w:r w:rsidRPr="00553B98">
        <w:rPr>
          <w:spacing w:val="9"/>
          <w:sz w:val="22"/>
          <w:szCs w:val="22"/>
        </w:rPr>
        <w:t xml:space="preserve"> </w:t>
      </w:r>
      <w:r w:rsidRPr="00553B98">
        <w:rPr>
          <w:sz w:val="22"/>
          <w:szCs w:val="22"/>
        </w:rPr>
        <w:t>etc</w:t>
      </w:r>
      <w:r w:rsidRPr="00553B98">
        <w:rPr>
          <w:spacing w:val="1"/>
          <w:sz w:val="22"/>
          <w:szCs w:val="22"/>
        </w:rPr>
        <w:t>.</w:t>
      </w:r>
      <w:r w:rsidRPr="00553B98">
        <w:rPr>
          <w:sz w:val="22"/>
          <w:szCs w:val="22"/>
        </w:rPr>
        <w:t>)</w:t>
      </w:r>
      <w:r w:rsidRPr="00553B98">
        <w:rPr>
          <w:spacing w:val="21"/>
          <w:sz w:val="22"/>
          <w:szCs w:val="22"/>
        </w:rPr>
        <w:t xml:space="preserve"> </w:t>
      </w:r>
      <w:r w:rsidRPr="00553B98">
        <w:rPr>
          <w:sz w:val="22"/>
          <w:szCs w:val="22"/>
        </w:rPr>
        <w:t>–</w:t>
      </w:r>
      <w:r w:rsidRPr="00553B98">
        <w:rPr>
          <w:w w:val="99"/>
          <w:sz w:val="22"/>
          <w:szCs w:val="22"/>
        </w:rPr>
        <w:t xml:space="preserve"> </w:t>
      </w:r>
      <w:r w:rsidRPr="00553B98">
        <w:rPr>
          <w:sz w:val="22"/>
          <w:szCs w:val="22"/>
        </w:rPr>
        <w:t>c</w:t>
      </w:r>
      <w:r w:rsidRPr="00553B98">
        <w:rPr>
          <w:spacing w:val="1"/>
          <w:sz w:val="22"/>
          <w:szCs w:val="22"/>
        </w:rPr>
        <w:t>o</w:t>
      </w:r>
      <w:r w:rsidRPr="00553B98">
        <w:rPr>
          <w:spacing w:val="-2"/>
          <w:sz w:val="22"/>
          <w:szCs w:val="22"/>
        </w:rPr>
        <w:t>nf</w:t>
      </w:r>
      <w:r w:rsidRPr="00553B98">
        <w:rPr>
          <w:spacing w:val="1"/>
          <w:sz w:val="22"/>
          <w:szCs w:val="22"/>
        </w:rPr>
        <w:t>o</w:t>
      </w:r>
      <w:r w:rsidRPr="00553B98">
        <w:rPr>
          <w:spacing w:val="3"/>
          <w:sz w:val="22"/>
          <w:szCs w:val="22"/>
        </w:rPr>
        <w:t>r</w:t>
      </w:r>
      <w:r w:rsidRPr="00553B98">
        <w:rPr>
          <w:sz w:val="22"/>
          <w:szCs w:val="22"/>
        </w:rPr>
        <w:t>m</w:t>
      </w:r>
      <w:r w:rsidRPr="00553B98">
        <w:rPr>
          <w:spacing w:val="-14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p</w:t>
      </w:r>
      <w:r w:rsidRPr="00553B98">
        <w:rPr>
          <w:sz w:val="22"/>
          <w:szCs w:val="22"/>
        </w:rPr>
        <w:t>re</w:t>
      </w:r>
      <w:r w:rsidRPr="00553B98">
        <w:rPr>
          <w:spacing w:val="-1"/>
          <w:sz w:val="22"/>
          <w:szCs w:val="22"/>
        </w:rPr>
        <w:t>v</w:t>
      </w:r>
      <w:r w:rsidRPr="00553B98">
        <w:rPr>
          <w:sz w:val="22"/>
          <w:szCs w:val="22"/>
        </w:rPr>
        <w:t>e</w:t>
      </w:r>
      <w:r w:rsidRPr="00553B98">
        <w:rPr>
          <w:spacing w:val="1"/>
          <w:sz w:val="22"/>
          <w:szCs w:val="22"/>
        </w:rPr>
        <w:t>d</w:t>
      </w:r>
      <w:r w:rsidRPr="00553B98">
        <w:rPr>
          <w:sz w:val="22"/>
          <w:szCs w:val="22"/>
        </w:rPr>
        <w:t>e</w:t>
      </w:r>
      <w:r w:rsidRPr="00553B98">
        <w:rPr>
          <w:spacing w:val="1"/>
          <w:sz w:val="22"/>
          <w:szCs w:val="22"/>
        </w:rPr>
        <w:t>r</w:t>
      </w:r>
      <w:r w:rsidRPr="00553B98">
        <w:rPr>
          <w:sz w:val="22"/>
          <w:szCs w:val="22"/>
        </w:rPr>
        <w:t>ilor</w:t>
      </w:r>
      <w:proofErr w:type="spellEnd"/>
      <w:r w:rsidRPr="00553B98">
        <w:rPr>
          <w:spacing w:val="-10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le</w:t>
      </w:r>
      <w:r w:rsidRPr="00553B98">
        <w:rPr>
          <w:spacing w:val="-1"/>
          <w:sz w:val="22"/>
          <w:szCs w:val="22"/>
        </w:rPr>
        <w:t>g</w:t>
      </w:r>
      <w:r w:rsidRPr="00553B98">
        <w:rPr>
          <w:sz w:val="22"/>
          <w:szCs w:val="22"/>
        </w:rPr>
        <w:t>ale</w:t>
      </w:r>
      <w:proofErr w:type="spellEnd"/>
      <w:r w:rsidRPr="00553B98">
        <w:rPr>
          <w:spacing w:val="-10"/>
          <w:sz w:val="22"/>
          <w:szCs w:val="22"/>
        </w:rPr>
        <w:t xml:space="preserve"> </w:t>
      </w:r>
      <w:proofErr w:type="spellStart"/>
      <w:r w:rsidRPr="00553B98">
        <w:rPr>
          <w:spacing w:val="2"/>
          <w:sz w:val="22"/>
          <w:szCs w:val="22"/>
        </w:rPr>
        <w:t>a</w:t>
      </w:r>
      <w:r w:rsidRPr="00553B98">
        <w:rPr>
          <w:spacing w:val="1"/>
          <w:sz w:val="22"/>
          <w:szCs w:val="22"/>
        </w:rPr>
        <w:t>p</w:t>
      </w:r>
      <w:r w:rsidRPr="00553B98">
        <w:rPr>
          <w:sz w:val="22"/>
          <w:szCs w:val="22"/>
        </w:rPr>
        <w:t>lica</w:t>
      </w:r>
      <w:r w:rsidRPr="00553B98">
        <w:rPr>
          <w:spacing w:val="1"/>
          <w:sz w:val="22"/>
          <w:szCs w:val="22"/>
        </w:rPr>
        <w:t>b</w:t>
      </w:r>
      <w:r w:rsidRPr="00553B98">
        <w:rPr>
          <w:sz w:val="22"/>
          <w:szCs w:val="22"/>
        </w:rPr>
        <w:t>ile</w:t>
      </w:r>
      <w:proofErr w:type="spellEnd"/>
      <w:r w:rsidRPr="00553B98">
        <w:rPr>
          <w:sz w:val="22"/>
          <w:szCs w:val="22"/>
        </w:rPr>
        <w:t>.</w:t>
      </w:r>
    </w:p>
    <w:p w14:paraId="5DEA185D" w14:textId="1F4669DE" w:rsidR="00684694" w:rsidRPr="00586BB7" w:rsidRDefault="00684694" w:rsidP="00AE51CD">
      <w:pPr>
        <w:pStyle w:val="BodyText"/>
        <w:numPr>
          <w:ilvl w:val="1"/>
          <w:numId w:val="3"/>
        </w:numPr>
        <w:tabs>
          <w:tab w:val="left" w:pos="821"/>
        </w:tabs>
        <w:kinsoku w:val="0"/>
        <w:overflowPunct w:val="0"/>
        <w:ind w:right="113" w:firstLine="0"/>
        <w:jc w:val="both"/>
        <w:rPr>
          <w:color w:val="000000" w:themeColor="text1"/>
          <w:sz w:val="22"/>
          <w:szCs w:val="22"/>
        </w:rPr>
      </w:pPr>
      <w:proofErr w:type="spellStart"/>
      <w:r w:rsidRPr="00586BB7">
        <w:rPr>
          <w:color w:val="000000" w:themeColor="text1"/>
          <w:sz w:val="22"/>
          <w:szCs w:val="22"/>
        </w:rPr>
        <w:t>Părțile</w:t>
      </w:r>
      <w:proofErr w:type="spellEnd"/>
      <w:r w:rsidRPr="00586BB7">
        <w:rPr>
          <w:color w:val="000000" w:themeColor="text1"/>
          <w:sz w:val="22"/>
          <w:szCs w:val="22"/>
        </w:rPr>
        <w:t xml:space="preserve"> </w:t>
      </w:r>
      <w:proofErr w:type="spellStart"/>
      <w:r w:rsidRPr="00586BB7">
        <w:rPr>
          <w:color w:val="000000" w:themeColor="text1"/>
          <w:sz w:val="22"/>
          <w:szCs w:val="22"/>
        </w:rPr>
        <w:t>prezentului</w:t>
      </w:r>
      <w:proofErr w:type="spellEnd"/>
      <w:r w:rsidRPr="00586BB7">
        <w:rPr>
          <w:color w:val="000000" w:themeColor="text1"/>
          <w:sz w:val="22"/>
          <w:szCs w:val="22"/>
        </w:rPr>
        <w:t xml:space="preserve"> contract </w:t>
      </w:r>
      <w:proofErr w:type="spellStart"/>
      <w:r w:rsidRPr="00586BB7">
        <w:rPr>
          <w:color w:val="000000" w:themeColor="text1"/>
          <w:sz w:val="22"/>
          <w:szCs w:val="22"/>
        </w:rPr>
        <w:t>înțeleg</w:t>
      </w:r>
      <w:proofErr w:type="spellEnd"/>
      <w:r w:rsidRPr="00586BB7">
        <w:rPr>
          <w:color w:val="000000" w:themeColor="text1"/>
          <w:sz w:val="22"/>
          <w:szCs w:val="22"/>
        </w:rPr>
        <w:t xml:space="preserve"> </w:t>
      </w:r>
      <w:proofErr w:type="spellStart"/>
      <w:r w:rsidRPr="00586BB7">
        <w:rPr>
          <w:color w:val="000000" w:themeColor="text1"/>
          <w:sz w:val="22"/>
          <w:szCs w:val="22"/>
        </w:rPr>
        <w:t>că</w:t>
      </w:r>
      <w:proofErr w:type="spellEnd"/>
      <w:r w:rsidRPr="00586BB7">
        <w:rPr>
          <w:color w:val="000000" w:themeColor="text1"/>
          <w:sz w:val="22"/>
          <w:szCs w:val="22"/>
        </w:rPr>
        <w:t xml:space="preserve"> </w:t>
      </w:r>
      <w:proofErr w:type="spellStart"/>
      <w:r w:rsidRPr="00586BB7">
        <w:rPr>
          <w:color w:val="000000" w:themeColor="text1"/>
          <w:sz w:val="22"/>
          <w:szCs w:val="22"/>
        </w:rPr>
        <w:t>datele</w:t>
      </w:r>
      <w:proofErr w:type="spellEnd"/>
      <w:r w:rsidRPr="00586BB7">
        <w:rPr>
          <w:color w:val="000000" w:themeColor="text1"/>
          <w:sz w:val="22"/>
          <w:szCs w:val="22"/>
        </w:rPr>
        <w:t xml:space="preserve"> cu </w:t>
      </w:r>
      <w:proofErr w:type="spellStart"/>
      <w:r w:rsidRPr="00586BB7">
        <w:rPr>
          <w:color w:val="000000" w:themeColor="text1"/>
          <w:sz w:val="22"/>
          <w:szCs w:val="22"/>
        </w:rPr>
        <w:t>caracter</w:t>
      </w:r>
      <w:proofErr w:type="spellEnd"/>
      <w:r w:rsidRPr="00586BB7">
        <w:rPr>
          <w:color w:val="000000" w:themeColor="text1"/>
          <w:sz w:val="22"/>
          <w:szCs w:val="22"/>
        </w:rPr>
        <w:t xml:space="preserve"> personal care </w:t>
      </w:r>
      <w:proofErr w:type="spellStart"/>
      <w:r w:rsidRPr="00586BB7">
        <w:rPr>
          <w:color w:val="000000" w:themeColor="text1"/>
          <w:sz w:val="22"/>
          <w:szCs w:val="22"/>
        </w:rPr>
        <w:t>reies</w:t>
      </w:r>
      <w:proofErr w:type="spellEnd"/>
      <w:r w:rsidRPr="00586BB7">
        <w:rPr>
          <w:color w:val="000000" w:themeColor="text1"/>
          <w:sz w:val="22"/>
          <w:szCs w:val="22"/>
        </w:rPr>
        <w:t xml:space="preserve"> din </w:t>
      </w:r>
      <w:proofErr w:type="spellStart"/>
      <w:r w:rsidRPr="00586BB7">
        <w:rPr>
          <w:color w:val="000000" w:themeColor="text1"/>
          <w:sz w:val="22"/>
          <w:szCs w:val="22"/>
        </w:rPr>
        <w:t>încheierea</w:t>
      </w:r>
      <w:proofErr w:type="spellEnd"/>
      <w:r w:rsidRPr="00586BB7">
        <w:rPr>
          <w:color w:val="000000" w:themeColor="text1"/>
          <w:sz w:val="22"/>
          <w:szCs w:val="22"/>
        </w:rPr>
        <w:t xml:space="preserve"> </w:t>
      </w:r>
      <w:proofErr w:type="spellStart"/>
      <w:r w:rsidRPr="00586BB7">
        <w:rPr>
          <w:color w:val="000000" w:themeColor="text1"/>
          <w:sz w:val="22"/>
          <w:szCs w:val="22"/>
        </w:rPr>
        <w:t>și</w:t>
      </w:r>
      <w:proofErr w:type="spellEnd"/>
      <w:r w:rsidRPr="00586BB7">
        <w:rPr>
          <w:color w:val="000000" w:themeColor="text1"/>
          <w:sz w:val="22"/>
          <w:szCs w:val="22"/>
        </w:rPr>
        <w:t xml:space="preserve"> </w:t>
      </w:r>
      <w:proofErr w:type="spellStart"/>
      <w:r w:rsidRPr="00586BB7">
        <w:rPr>
          <w:color w:val="000000" w:themeColor="text1"/>
          <w:sz w:val="22"/>
          <w:szCs w:val="22"/>
        </w:rPr>
        <w:t>executarea</w:t>
      </w:r>
      <w:proofErr w:type="spellEnd"/>
      <w:r w:rsidRPr="00586BB7">
        <w:rPr>
          <w:color w:val="000000" w:themeColor="text1"/>
          <w:sz w:val="22"/>
          <w:szCs w:val="22"/>
        </w:rPr>
        <w:t xml:space="preserve"> </w:t>
      </w:r>
      <w:proofErr w:type="spellStart"/>
      <w:r w:rsidRPr="00586BB7">
        <w:rPr>
          <w:color w:val="000000" w:themeColor="text1"/>
          <w:sz w:val="22"/>
          <w:szCs w:val="22"/>
        </w:rPr>
        <w:t>prezentului</w:t>
      </w:r>
      <w:proofErr w:type="spellEnd"/>
      <w:r w:rsidRPr="00586BB7">
        <w:rPr>
          <w:color w:val="000000" w:themeColor="text1"/>
          <w:sz w:val="22"/>
          <w:szCs w:val="22"/>
        </w:rPr>
        <w:t xml:space="preserve"> pot fi </w:t>
      </w:r>
      <w:proofErr w:type="spellStart"/>
      <w:r w:rsidRPr="00586BB7">
        <w:rPr>
          <w:color w:val="000000" w:themeColor="text1"/>
          <w:sz w:val="22"/>
          <w:szCs w:val="22"/>
        </w:rPr>
        <w:t>prelucrate</w:t>
      </w:r>
      <w:proofErr w:type="spellEnd"/>
      <w:r w:rsidRPr="00586BB7">
        <w:rPr>
          <w:color w:val="000000" w:themeColor="text1"/>
          <w:sz w:val="22"/>
          <w:szCs w:val="22"/>
        </w:rPr>
        <w:t xml:space="preserve"> </w:t>
      </w:r>
      <w:proofErr w:type="spellStart"/>
      <w:r w:rsidRPr="00586BB7">
        <w:rPr>
          <w:color w:val="000000" w:themeColor="text1"/>
          <w:sz w:val="22"/>
          <w:szCs w:val="22"/>
        </w:rPr>
        <w:t>doar</w:t>
      </w:r>
      <w:proofErr w:type="spellEnd"/>
      <w:r w:rsidRPr="00586BB7">
        <w:rPr>
          <w:color w:val="000000" w:themeColor="text1"/>
          <w:sz w:val="22"/>
          <w:szCs w:val="22"/>
        </w:rPr>
        <w:t xml:space="preserve"> </w:t>
      </w:r>
      <w:proofErr w:type="spellStart"/>
      <w:r w:rsidRPr="00586BB7">
        <w:rPr>
          <w:color w:val="000000" w:themeColor="text1"/>
          <w:sz w:val="22"/>
          <w:szCs w:val="22"/>
        </w:rPr>
        <w:t>în</w:t>
      </w:r>
      <w:proofErr w:type="spellEnd"/>
      <w:r w:rsidRPr="00586BB7">
        <w:rPr>
          <w:color w:val="000000" w:themeColor="text1"/>
          <w:sz w:val="22"/>
          <w:szCs w:val="22"/>
        </w:rPr>
        <w:t xml:space="preserve"> </w:t>
      </w:r>
      <w:proofErr w:type="spellStart"/>
      <w:r w:rsidRPr="00586BB7">
        <w:rPr>
          <w:color w:val="000000" w:themeColor="text1"/>
          <w:sz w:val="22"/>
          <w:szCs w:val="22"/>
        </w:rPr>
        <w:t>scopul</w:t>
      </w:r>
      <w:proofErr w:type="spellEnd"/>
      <w:r w:rsidRPr="00586BB7">
        <w:rPr>
          <w:color w:val="000000" w:themeColor="text1"/>
          <w:sz w:val="22"/>
          <w:szCs w:val="22"/>
        </w:rPr>
        <w:t xml:space="preserve"> </w:t>
      </w:r>
      <w:proofErr w:type="spellStart"/>
      <w:r w:rsidRPr="00586BB7">
        <w:rPr>
          <w:color w:val="000000" w:themeColor="text1"/>
          <w:sz w:val="22"/>
          <w:szCs w:val="22"/>
        </w:rPr>
        <w:t>aducerii</w:t>
      </w:r>
      <w:proofErr w:type="spellEnd"/>
      <w:r w:rsidRPr="00586BB7">
        <w:rPr>
          <w:color w:val="000000" w:themeColor="text1"/>
          <w:sz w:val="22"/>
          <w:szCs w:val="22"/>
        </w:rPr>
        <w:t xml:space="preserve"> la </w:t>
      </w:r>
      <w:proofErr w:type="spellStart"/>
      <w:r w:rsidRPr="00586BB7">
        <w:rPr>
          <w:color w:val="000000" w:themeColor="text1"/>
          <w:sz w:val="22"/>
          <w:szCs w:val="22"/>
        </w:rPr>
        <w:t>îndeplinire</w:t>
      </w:r>
      <w:proofErr w:type="spellEnd"/>
      <w:r w:rsidRPr="00586BB7">
        <w:rPr>
          <w:color w:val="000000" w:themeColor="text1"/>
          <w:sz w:val="22"/>
          <w:szCs w:val="22"/>
        </w:rPr>
        <w:t xml:space="preserve"> </w:t>
      </w:r>
      <w:proofErr w:type="gramStart"/>
      <w:r w:rsidRPr="00586BB7">
        <w:rPr>
          <w:color w:val="000000" w:themeColor="text1"/>
          <w:sz w:val="22"/>
          <w:szCs w:val="22"/>
        </w:rPr>
        <w:t>a</w:t>
      </w:r>
      <w:proofErr w:type="gramEnd"/>
      <w:r w:rsidRPr="00586BB7">
        <w:rPr>
          <w:color w:val="000000" w:themeColor="text1"/>
          <w:sz w:val="22"/>
          <w:szCs w:val="22"/>
        </w:rPr>
        <w:t xml:space="preserve"> </w:t>
      </w:r>
      <w:proofErr w:type="spellStart"/>
      <w:r w:rsidRPr="00586BB7">
        <w:rPr>
          <w:color w:val="000000" w:themeColor="text1"/>
          <w:sz w:val="22"/>
          <w:szCs w:val="22"/>
        </w:rPr>
        <w:t>obiectului</w:t>
      </w:r>
      <w:proofErr w:type="spellEnd"/>
      <w:r w:rsidRPr="00586BB7">
        <w:rPr>
          <w:color w:val="000000" w:themeColor="text1"/>
          <w:sz w:val="22"/>
          <w:szCs w:val="22"/>
        </w:rPr>
        <w:t xml:space="preserve"> </w:t>
      </w:r>
      <w:proofErr w:type="spellStart"/>
      <w:r w:rsidRPr="00586BB7">
        <w:rPr>
          <w:color w:val="000000" w:themeColor="text1"/>
          <w:sz w:val="22"/>
          <w:szCs w:val="22"/>
        </w:rPr>
        <w:t>contractului</w:t>
      </w:r>
      <w:proofErr w:type="spellEnd"/>
      <w:r w:rsidRPr="00586BB7">
        <w:rPr>
          <w:color w:val="000000" w:themeColor="text1"/>
          <w:sz w:val="22"/>
          <w:szCs w:val="22"/>
        </w:rPr>
        <w:t xml:space="preserve"> precum </w:t>
      </w:r>
      <w:proofErr w:type="spellStart"/>
      <w:r w:rsidRPr="00586BB7">
        <w:rPr>
          <w:color w:val="000000" w:themeColor="text1"/>
          <w:sz w:val="22"/>
          <w:szCs w:val="22"/>
        </w:rPr>
        <w:t>și</w:t>
      </w:r>
      <w:proofErr w:type="spellEnd"/>
      <w:r w:rsidRPr="00586BB7">
        <w:rPr>
          <w:color w:val="000000" w:themeColor="text1"/>
          <w:sz w:val="22"/>
          <w:szCs w:val="22"/>
        </w:rPr>
        <w:t xml:space="preserve"> </w:t>
      </w:r>
      <w:proofErr w:type="spellStart"/>
      <w:r w:rsidRPr="00586BB7">
        <w:rPr>
          <w:color w:val="000000" w:themeColor="text1"/>
          <w:sz w:val="22"/>
          <w:szCs w:val="22"/>
        </w:rPr>
        <w:t>în</w:t>
      </w:r>
      <w:proofErr w:type="spellEnd"/>
      <w:r w:rsidRPr="00586BB7">
        <w:rPr>
          <w:color w:val="000000" w:themeColor="text1"/>
          <w:sz w:val="22"/>
          <w:szCs w:val="22"/>
        </w:rPr>
        <w:t xml:space="preserve"> </w:t>
      </w:r>
      <w:proofErr w:type="spellStart"/>
      <w:r w:rsidRPr="00586BB7">
        <w:rPr>
          <w:color w:val="000000" w:themeColor="text1"/>
          <w:sz w:val="22"/>
          <w:szCs w:val="22"/>
        </w:rPr>
        <w:t>scopul</w:t>
      </w:r>
      <w:proofErr w:type="spellEnd"/>
      <w:r w:rsidRPr="00586BB7">
        <w:rPr>
          <w:color w:val="000000" w:themeColor="text1"/>
          <w:sz w:val="22"/>
          <w:szCs w:val="22"/>
        </w:rPr>
        <w:t xml:space="preserve"> </w:t>
      </w:r>
      <w:proofErr w:type="spellStart"/>
      <w:r w:rsidRPr="00586BB7">
        <w:rPr>
          <w:color w:val="000000" w:themeColor="text1"/>
          <w:sz w:val="22"/>
          <w:szCs w:val="22"/>
        </w:rPr>
        <w:t>arhivării</w:t>
      </w:r>
      <w:proofErr w:type="spellEnd"/>
      <w:r w:rsidRPr="00586BB7">
        <w:rPr>
          <w:color w:val="000000" w:themeColor="text1"/>
          <w:sz w:val="22"/>
          <w:szCs w:val="22"/>
        </w:rPr>
        <w:t xml:space="preserve">, </w:t>
      </w:r>
      <w:proofErr w:type="spellStart"/>
      <w:r w:rsidRPr="00586BB7">
        <w:rPr>
          <w:color w:val="000000" w:themeColor="text1"/>
          <w:sz w:val="22"/>
          <w:szCs w:val="22"/>
        </w:rPr>
        <w:t>în</w:t>
      </w:r>
      <w:proofErr w:type="spellEnd"/>
      <w:r w:rsidRPr="00586BB7">
        <w:rPr>
          <w:color w:val="000000" w:themeColor="text1"/>
          <w:sz w:val="22"/>
          <w:szCs w:val="22"/>
        </w:rPr>
        <w:t xml:space="preserve"> </w:t>
      </w:r>
      <w:proofErr w:type="spellStart"/>
      <w:r w:rsidRPr="00586BB7">
        <w:rPr>
          <w:color w:val="000000" w:themeColor="text1"/>
          <w:sz w:val="22"/>
          <w:szCs w:val="22"/>
        </w:rPr>
        <w:t>conformitate</w:t>
      </w:r>
      <w:proofErr w:type="spellEnd"/>
      <w:r w:rsidRPr="00586BB7">
        <w:rPr>
          <w:color w:val="000000" w:themeColor="text1"/>
          <w:sz w:val="22"/>
          <w:szCs w:val="22"/>
        </w:rPr>
        <w:t xml:space="preserve"> cu </w:t>
      </w:r>
      <w:proofErr w:type="spellStart"/>
      <w:r w:rsidRPr="00586BB7">
        <w:rPr>
          <w:color w:val="000000" w:themeColor="text1"/>
          <w:sz w:val="22"/>
          <w:szCs w:val="22"/>
        </w:rPr>
        <w:t>Regulamentul</w:t>
      </w:r>
      <w:proofErr w:type="spellEnd"/>
      <w:r w:rsidRPr="00586BB7">
        <w:rPr>
          <w:color w:val="000000" w:themeColor="text1"/>
          <w:sz w:val="22"/>
          <w:szCs w:val="22"/>
        </w:rPr>
        <w:t xml:space="preserve"> U.E. 679/2016 </w:t>
      </w:r>
      <w:proofErr w:type="spellStart"/>
      <w:r w:rsidRPr="00586BB7">
        <w:rPr>
          <w:color w:val="000000" w:themeColor="text1"/>
          <w:sz w:val="22"/>
          <w:szCs w:val="22"/>
        </w:rPr>
        <w:t>privind</w:t>
      </w:r>
      <w:proofErr w:type="spellEnd"/>
      <w:r w:rsidRPr="00586BB7">
        <w:rPr>
          <w:color w:val="000000" w:themeColor="text1"/>
          <w:sz w:val="22"/>
          <w:szCs w:val="22"/>
        </w:rPr>
        <w:t xml:space="preserve"> </w:t>
      </w:r>
      <w:proofErr w:type="spellStart"/>
      <w:r w:rsidRPr="00586BB7">
        <w:rPr>
          <w:color w:val="000000" w:themeColor="text1"/>
          <w:sz w:val="22"/>
          <w:szCs w:val="22"/>
        </w:rPr>
        <w:t>protecţia</w:t>
      </w:r>
      <w:proofErr w:type="spellEnd"/>
      <w:r w:rsidRPr="00586BB7">
        <w:rPr>
          <w:color w:val="000000" w:themeColor="text1"/>
          <w:sz w:val="22"/>
          <w:szCs w:val="22"/>
        </w:rPr>
        <w:t xml:space="preserve"> </w:t>
      </w:r>
      <w:proofErr w:type="spellStart"/>
      <w:r w:rsidRPr="00586BB7">
        <w:rPr>
          <w:color w:val="000000" w:themeColor="text1"/>
          <w:sz w:val="22"/>
          <w:szCs w:val="22"/>
        </w:rPr>
        <w:t>persoanelor</w:t>
      </w:r>
      <w:proofErr w:type="spellEnd"/>
      <w:r w:rsidRPr="00586BB7">
        <w:rPr>
          <w:color w:val="000000" w:themeColor="text1"/>
          <w:sz w:val="22"/>
          <w:szCs w:val="22"/>
        </w:rPr>
        <w:t xml:space="preserve"> </w:t>
      </w:r>
      <w:proofErr w:type="spellStart"/>
      <w:r w:rsidRPr="00586BB7">
        <w:rPr>
          <w:color w:val="000000" w:themeColor="text1"/>
          <w:sz w:val="22"/>
          <w:szCs w:val="22"/>
        </w:rPr>
        <w:t>fizice</w:t>
      </w:r>
      <w:proofErr w:type="spellEnd"/>
      <w:r w:rsidRPr="00586BB7">
        <w:rPr>
          <w:color w:val="000000" w:themeColor="text1"/>
          <w:sz w:val="22"/>
          <w:szCs w:val="22"/>
        </w:rPr>
        <w:t xml:space="preserve"> </w:t>
      </w:r>
      <w:proofErr w:type="spellStart"/>
      <w:r w:rsidRPr="00586BB7">
        <w:rPr>
          <w:color w:val="000000" w:themeColor="text1"/>
          <w:sz w:val="22"/>
          <w:szCs w:val="22"/>
        </w:rPr>
        <w:t>în</w:t>
      </w:r>
      <w:proofErr w:type="spellEnd"/>
      <w:r w:rsidRPr="00586BB7">
        <w:rPr>
          <w:color w:val="000000" w:themeColor="text1"/>
          <w:sz w:val="22"/>
          <w:szCs w:val="22"/>
        </w:rPr>
        <w:t xml:space="preserve"> </w:t>
      </w:r>
      <w:proofErr w:type="spellStart"/>
      <w:r w:rsidRPr="00586BB7">
        <w:rPr>
          <w:color w:val="000000" w:themeColor="text1"/>
          <w:sz w:val="22"/>
          <w:szCs w:val="22"/>
        </w:rPr>
        <w:t>ceea</w:t>
      </w:r>
      <w:proofErr w:type="spellEnd"/>
      <w:r w:rsidRPr="00586BB7">
        <w:rPr>
          <w:color w:val="000000" w:themeColor="text1"/>
          <w:sz w:val="22"/>
          <w:szCs w:val="22"/>
        </w:rPr>
        <w:t xml:space="preserve"> </w:t>
      </w:r>
      <w:proofErr w:type="spellStart"/>
      <w:r w:rsidRPr="00586BB7">
        <w:rPr>
          <w:color w:val="000000" w:themeColor="text1"/>
          <w:sz w:val="22"/>
          <w:szCs w:val="22"/>
        </w:rPr>
        <w:t>ce</w:t>
      </w:r>
      <w:proofErr w:type="spellEnd"/>
      <w:r w:rsidRPr="00586BB7">
        <w:rPr>
          <w:color w:val="000000" w:themeColor="text1"/>
          <w:sz w:val="22"/>
          <w:szCs w:val="22"/>
        </w:rPr>
        <w:t xml:space="preserve"> </w:t>
      </w:r>
      <w:proofErr w:type="spellStart"/>
      <w:r w:rsidRPr="00586BB7">
        <w:rPr>
          <w:color w:val="000000" w:themeColor="text1"/>
          <w:sz w:val="22"/>
          <w:szCs w:val="22"/>
        </w:rPr>
        <w:t>priveşte</w:t>
      </w:r>
      <w:proofErr w:type="spellEnd"/>
      <w:r w:rsidRPr="00586BB7">
        <w:rPr>
          <w:color w:val="000000" w:themeColor="text1"/>
          <w:sz w:val="22"/>
          <w:szCs w:val="22"/>
        </w:rPr>
        <w:t xml:space="preserve"> </w:t>
      </w:r>
      <w:proofErr w:type="spellStart"/>
      <w:r w:rsidRPr="00586BB7">
        <w:rPr>
          <w:color w:val="000000" w:themeColor="text1"/>
          <w:sz w:val="22"/>
          <w:szCs w:val="22"/>
        </w:rPr>
        <w:t>prelucrarea</w:t>
      </w:r>
      <w:proofErr w:type="spellEnd"/>
      <w:r w:rsidRPr="00586BB7">
        <w:rPr>
          <w:color w:val="000000" w:themeColor="text1"/>
          <w:sz w:val="22"/>
          <w:szCs w:val="22"/>
        </w:rPr>
        <w:t xml:space="preserve"> </w:t>
      </w:r>
      <w:proofErr w:type="spellStart"/>
      <w:r w:rsidRPr="00586BB7">
        <w:rPr>
          <w:color w:val="000000" w:themeColor="text1"/>
          <w:sz w:val="22"/>
          <w:szCs w:val="22"/>
        </w:rPr>
        <w:t>datelor</w:t>
      </w:r>
      <w:proofErr w:type="spellEnd"/>
      <w:r w:rsidRPr="00586BB7">
        <w:rPr>
          <w:color w:val="000000" w:themeColor="text1"/>
          <w:sz w:val="22"/>
          <w:szCs w:val="22"/>
        </w:rPr>
        <w:t xml:space="preserve"> cu </w:t>
      </w:r>
      <w:proofErr w:type="spellStart"/>
      <w:r w:rsidRPr="00586BB7">
        <w:rPr>
          <w:color w:val="000000" w:themeColor="text1"/>
          <w:sz w:val="22"/>
          <w:szCs w:val="22"/>
        </w:rPr>
        <w:t>caracter</w:t>
      </w:r>
      <w:proofErr w:type="spellEnd"/>
      <w:r w:rsidRPr="00586BB7">
        <w:rPr>
          <w:color w:val="000000" w:themeColor="text1"/>
          <w:sz w:val="22"/>
          <w:szCs w:val="22"/>
        </w:rPr>
        <w:t xml:space="preserve"> personal </w:t>
      </w:r>
      <w:proofErr w:type="spellStart"/>
      <w:r w:rsidRPr="00586BB7">
        <w:rPr>
          <w:color w:val="000000" w:themeColor="text1"/>
          <w:sz w:val="22"/>
          <w:szCs w:val="22"/>
        </w:rPr>
        <w:t>şi</w:t>
      </w:r>
      <w:proofErr w:type="spellEnd"/>
      <w:r w:rsidRPr="00586BB7">
        <w:rPr>
          <w:color w:val="000000" w:themeColor="text1"/>
          <w:sz w:val="22"/>
          <w:szCs w:val="22"/>
        </w:rPr>
        <w:t xml:space="preserve"> </w:t>
      </w:r>
      <w:proofErr w:type="spellStart"/>
      <w:r w:rsidRPr="00586BB7">
        <w:rPr>
          <w:color w:val="000000" w:themeColor="text1"/>
          <w:sz w:val="22"/>
          <w:szCs w:val="22"/>
        </w:rPr>
        <w:t>privind</w:t>
      </w:r>
      <w:proofErr w:type="spellEnd"/>
      <w:r w:rsidRPr="00586BB7">
        <w:rPr>
          <w:color w:val="000000" w:themeColor="text1"/>
          <w:sz w:val="22"/>
          <w:szCs w:val="22"/>
        </w:rPr>
        <w:t xml:space="preserve"> libera </w:t>
      </w:r>
      <w:proofErr w:type="spellStart"/>
      <w:r w:rsidRPr="00586BB7">
        <w:rPr>
          <w:color w:val="000000" w:themeColor="text1"/>
          <w:sz w:val="22"/>
          <w:szCs w:val="22"/>
        </w:rPr>
        <w:t>circulaţie</w:t>
      </w:r>
      <w:proofErr w:type="spellEnd"/>
      <w:r w:rsidRPr="00586BB7">
        <w:rPr>
          <w:color w:val="000000" w:themeColor="text1"/>
          <w:sz w:val="22"/>
          <w:szCs w:val="22"/>
        </w:rPr>
        <w:t xml:space="preserve"> </w:t>
      </w:r>
      <w:proofErr w:type="gramStart"/>
      <w:r w:rsidRPr="00586BB7">
        <w:rPr>
          <w:color w:val="000000" w:themeColor="text1"/>
          <w:sz w:val="22"/>
          <w:szCs w:val="22"/>
        </w:rPr>
        <w:t>a</w:t>
      </w:r>
      <w:proofErr w:type="gramEnd"/>
      <w:r w:rsidRPr="00586BB7">
        <w:rPr>
          <w:color w:val="000000" w:themeColor="text1"/>
          <w:sz w:val="22"/>
          <w:szCs w:val="22"/>
        </w:rPr>
        <w:t xml:space="preserve"> </w:t>
      </w:r>
      <w:proofErr w:type="spellStart"/>
      <w:r w:rsidRPr="00586BB7">
        <w:rPr>
          <w:color w:val="000000" w:themeColor="text1"/>
          <w:sz w:val="22"/>
          <w:szCs w:val="22"/>
        </w:rPr>
        <w:t>acestor</w:t>
      </w:r>
      <w:proofErr w:type="spellEnd"/>
      <w:r w:rsidRPr="00586BB7">
        <w:rPr>
          <w:color w:val="000000" w:themeColor="text1"/>
          <w:sz w:val="22"/>
          <w:szCs w:val="22"/>
        </w:rPr>
        <w:t xml:space="preserve"> date.</w:t>
      </w:r>
    </w:p>
    <w:p w14:paraId="78B58824" w14:textId="77777777" w:rsidR="00FA1492" w:rsidRPr="00553B98" w:rsidRDefault="00FA1492" w:rsidP="00AE51CD">
      <w:pPr>
        <w:kinsoku w:val="0"/>
        <w:overflowPunct w:val="0"/>
        <w:rPr>
          <w:b/>
          <w:sz w:val="22"/>
          <w:szCs w:val="22"/>
        </w:rPr>
      </w:pPr>
    </w:p>
    <w:p w14:paraId="6734BD8B" w14:textId="77777777" w:rsidR="00FA1492" w:rsidRPr="00553B98" w:rsidRDefault="00FA1492" w:rsidP="00AE51CD">
      <w:pPr>
        <w:pStyle w:val="BodyText"/>
        <w:numPr>
          <w:ilvl w:val="0"/>
          <w:numId w:val="3"/>
        </w:numPr>
        <w:tabs>
          <w:tab w:val="left" w:pos="821"/>
        </w:tabs>
        <w:kinsoku w:val="0"/>
        <w:overflowPunct w:val="0"/>
        <w:ind w:left="821" w:right="113"/>
        <w:jc w:val="both"/>
        <w:rPr>
          <w:b/>
          <w:sz w:val="22"/>
          <w:szCs w:val="22"/>
        </w:rPr>
      </w:pPr>
      <w:proofErr w:type="spellStart"/>
      <w:r w:rsidRPr="00553B98">
        <w:rPr>
          <w:b/>
          <w:sz w:val="22"/>
          <w:szCs w:val="22"/>
        </w:rPr>
        <w:t>Obligațiile</w:t>
      </w:r>
      <w:proofErr w:type="spellEnd"/>
      <w:r w:rsidRPr="00553B98">
        <w:rPr>
          <w:b/>
          <w:sz w:val="22"/>
          <w:szCs w:val="22"/>
        </w:rPr>
        <w:t xml:space="preserve"> </w:t>
      </w:r>
      <w:proofErr w:type="spellStart"/>
      <w:r w:rsidRPr="00553B98">
        <w:rPr>
          <w:b/>
          <w:sz w:val="22"/>
          <w:szCs w:val="22"/>
        </w:rPr>
        <w:t>prin</w:t>
      </w:r>
      <w:r w:rsidR="00B751C5">
        <w:rPr>
          <w:b/>
          <w:sz w:val="22"/>
          <w:szCs w:val="22"/>
        </w:rPr>
        <w:t>cipale</w:t>
      </w:r>
      <w:proofErr w:type="spellEnd"/>
      <w:r w:rsidR="00B751C5">
        <w:rPr>
          <w:b/>
          <w:sz w:val="22"/>
          <w:szCs w:val="22"/>
        </w:rPr>
        <w:t xml:space="preserve"> ale </w:t>
      </w:r>
      <w:proofErr w:type="spellStart"/>
      <w:r w:rsidR="00B751C5">
        <w:rPr>
          <w:b/>
          <w:sz w:val="22"/>
          <w:szCs w:val="22"/>
        </w:rPr>
        <w:t>Autorității</w:t>
      </w:r>
      <w:proofErr w:type="spellEnd"/>
      <w:r w:rsidRPr="00553B98">
        <w:rPr>
          <w:b/>
          <w:sz w:val="22"/>
          <w:szCs w:val="22"/>
        </w:rPr>
        <w:t xml:space="preserve"> </w:t>
      </w:r>
      <w:proofErr w:type="spellStart"/>
      <w:r w:rsidRPr="00553B98">
        <w:rPr>
          <w:b/>
          <w:sz w:val="22"/>
          <w:szCs w:val="22"/>
        </w:rPr>
        <w:t>contractante</w:t>
      </w:r>
      <w:proofErr w:type="spellEnd"/>
    </w:p>
    <w:p w14:paraId="6D58700F" w14:textId="49F44ABB" w:rsidR="00FA1492" w:rsidRPr="00553B98" w:rsidRDefault="00AC61BB" w:rsidP="00AE51CD">
      <w:pPr>
        <w:pStyle w:val="BodyText"/>
        <w:numPr>
          <w:ilvl w:val="1"/>
          <w:numId w:val="3"/>
        </w:numPr>
        <w:tabs>
          <w:tab w:val="left" w:pos="821"/>
        </w:tabs>
        <w:kinsoku w:val="0"/>
        <w:overflowPunct w:val="0"/>
        <w:ind w:right="113" w:firstLine="0"/>
        <w:jc w:val="both"/>
        <w:rPr>
          <w:sz w:val="22"/>
          <w:szCs w:val="22"/>
        </w:rPr>
      </w:pPr>
      <w:proofErr w:type="spellStart"/>
      <w:r>
        <w:rPr>
          <w:sz w:val="22"/>
          <w:szCs w:val="22"/>
        </w:rPr>
        <w:t>Autoritate</w:t>
      </w:r>
      <w:r w:rsidR="00FA1492" w:rsidRPr="00553B98">
        <w:rPr>
          <w:sz w:val="22"/>
          <w:szCs w:val="22"/>
        </w:rPr>
        <w:t>a</w:t>
      </w:r>
      <w:proofErr w:type="spellEnd"/>
      <w:r w:rsidR="00FA1492" w:rsidRPr="00553B98">
        <w:rPr>
          <w:spacing w:val="-11"/>
          <w:sz w:val="22"/>
          <w:szCs w:val="22"/>
        </w:rPr>
        <w:t xml:space="preserve"> </w:t>
      </w:r>
      <w:proofErr w:type="spellStart"/>
      <w:r w:rsidR="00FA1492" w:rsidRPr="00553B98">
        <w:rPr>
          <w:sz w:val="22"/>
          <w:szCs w:val="22"/>
        </w:rPr>
        <w:t>c</w:t>
      </w:r>
      <w:r w:rsidR="00FA1492" w:rsidRPr="00553B98">
        <w:rPr>
          <w:spacing w:val="3"/>
          <w:sz w:val="22"/>
          <w:szCs w:val="22"/>
        </w:rPr>
        <w:t>o</w:t>
      </w:r>
      <w:r w:rsidR="00FA1492" w:rsidRPr="00553B98">
        <w:rPr>
          <w:spacing w:val="-2"/>
          <w:sz w:val="22"/>
          <w:szCs w:val="22"/>
        </w:rPr>
        <w:t>n</w:t>
      </w:r>
      <w:r w:rsidR="00FA1492" w:rsidRPr="00553B98">
        <w:rPr>
          <w:sz w:val="22"/>
          <w:szCs w:val="22"/>
        </w:rPr>
        <w:t>tract</w:t>
      </w:r>
      <w:r w:rsidR="00FA1492" w:rsidRPr="00553B98">
        <w:rPr>
          <w:spacing w:val="2"/>
          <w:sz w:val="22"/>
          <w:szCs w:val="22"/>
        </w:rPr>
        <w:t>a</w:t>
      </w:r>
      <w:r w:rsidR="00FA1492" w:rsidRPr="00553B98">
        <w:rPr>
          <w:spacing w:val="-2"/>
          <w:sz w:val="22"/>
          <w:szCs w:val="22"/>
        </w:rPr>
        <w:t>n</w:t>
      </w:r>
      <w:r w:rsidR="00FA1492" w:rsidRPr="00553B98">
        <w:rPr>
          <w:sz w:val="22"/>
          <w:szCs w:val="22"/>
        </w:rPr>
        <w:t>tă</w:t>
      </w:r>
      <w:proofErr w:type="spellEnd"/>
      <w:r w:rsidR="00FA1492" w:rsidRPr="00553B98">
        <w:rPr>
          <w:spacing w:val="-12"/>
          <w:sz w:val="22"/>
          <w:szCs w:val="22"/>
        </w:rPr>
        <w:t xml:space="preserve"> </w:t>
      </w:r>
      <w:proofErr w:type="spellStart"/>
      <w:r w:rsidR="00FA1492" w:rsidRPr="00553B98">
        <w:rPr>
          <w:spacing w:val="-2"/>
          <w:sz w:val="22"/>
          <w:szCs w:val="22"/>
        </w:rPr>
        <w:t>v</w:t>
      </w:r>
      <w:r w:rsidR="00FA1492" w:rsidRPr="00553B98">
        <w:rPr>
          <w:sz w:val="22"/>
          <w:szCs w:val="22"/>
        </w:rPr>
        <w:t>a</w:t>
      </w:r>
      <w:proofErr w:type="spellEnd"/>
      <w:r w:rsidR="00FA1492" w:rsidRPr="00553B98">
        <w:rPr>
          <w:spacing w:val="-10"/>
          <w:sz w:val="22"/>
          <w:szCs w:val="22"/>
        </w:rPr>
        <w:t xml:space="preserve"> </w:t>
      </w:r>
      <w:proofErr w:type="spellStart"/>
      <w:r w:rsidR="00FA1492" w:rsidRPr="00553B98">
        <w:rPr>
          <w:spacing w:val="3"/>
          <w:sz w:val="22"/>
          <w:szCs w:val="22"/>
        </w:rPr>
        <w:t>p</w:t>
      </w:r>
      <w:r w:rsidR="00FA1492" w:rsidRPr="00553B98">
        <w:rPr>
          <w:spacing w:val="-2"/>
          <w:sz w:val="22"/>
          <w:szCs w:val="22"/>
        </w:rPr>
        <w:t>un</w:t>
      </w:r>
      <w:r w:rsidR="00FA1492" w:rsidRPr="00553B98">
        <w:rPr>
          <w:sz w:val="22"/>
          <w:szCs w:val="22"/>
        </w:rPr>
        <w:t>e</w:t>
      </w:r>
      <w:proofErr w:type="spellEnd"/>
      <w:r w:rsidR="00FA1492" w:rsidRPr="00553B98">
        <w:rPr>
          <w:spacing w:val="-11"/>
          <w:sz w:val="22"/>
          <w:szCs w:val="22"/>
        </w:rPr>
        <w:t xml:space="preserve"> </w:t>
      </w:r>
      <w:r w:rsidR="00FA1492" w:rsidRPr="00553B98">
        <w:rPr>
          <w:sz w:val="22"/>
          <w:szCs w:val="22"/>
        </w:rPr>
        <w:t>la</w:t>
      </w:r>
      <w:r w:rsidR="00FA1492" w:rsidRPr="00553B98">
        <w:rPr>
          <w:spacing w:val="-11"/>
          <w:sz w:val="22"/>
          <w:szCs w:val="22"/>
        </w:rPr>
        <w:t xml:space="preserve"> </w:t>
      </w:r>
      <w:proofErr w:type="spellStart"/>
      <w:r w:rsidR="00FA1492" w:rsidRPr="00553B98">
        <w:rPr>
          <w:spacing w:val="1"/>
          <w:sz w:val="22"/>
          <w:szCs w:val="22"/>
        </w:rPr>
        <w:t>d</w:t>
      </w:r>
      <w:r w:rsidR="00FA1492" w:rsidRPr="00553B98">
        <w:rPr>
          <w:spacing w:val="2"/>
          <w:sz w:val="22"/>
          <w:szCs w:val="22"/>
        </w:rPr>
        <w:t>i</w:t>
      </w:r>
      <w:r w:rsidR="00FA1492" w:rsidRPr="00553B98">
        <w:rPr>
          <w:spacing w:val="-1"/>
          <w:sz w:val="22"/>
          <w:szCs w:val="22"/>
        </w:rPr>
        <w:t>s</w:t>
      </w:r>
      <w:r w:rsidR="00FA1492" w:rsidRPr="00553B98">
        <w:rPr>
          <w:spacing w:val="1"/>
          <w:sz w:val="22"/>
          <w:szCs w:val="22"/>
        </w:rPr>
        <w:t>po</w:t>
      </w:r>
      <w:r w:rsidR="00FA1492" w:rsidRPr="00553B98">
        <w:rPr>
          <w:sz w:val="22"/>
          <w:szCs w:val="22"/>
        </w:rPr>
        <w:t>ziția</w:t>
      </w:r>
      <w:proofErr w:type="spellEnd"/>
      <w:r w:rsidR="00FA1492" w:rsidRPr="00553B98">
        <w:rPr>
          <w:spacing w:val="-12"/>
          <w:sz w:val="22"/>
          <w:szCs w:val="22"/>
        </w:rPr>
        <w:t xml:space="preserve"> </w:t>
      </w:r>
      <w:proofErr w:type="spellStart"/>
      <w:r w:rsidR="00FA1492" w:rsidRPr="00553B98">
        <w:rPr>
          <w:spacing w:val="-1"/>
          <w:sz w:val="22"/>
          <w:szCs w:val="22"/>
        </w:rPr>
        <w:t>C</w:t>
      </w:r>
      <w:r w:rsidR="00FA1492" w:rsidRPr="00553B98">
        <w:rPr>
          <w:spacing w:val="1"/>
          <w:sz w:val="22"/>
          <w:szCs w:val="22"/>
        </w:rPr>
        <w:t>o</w:t>
      </w:r>
      <w:r w:rsidR="00FA1492" w:rsidRPr="00553B98">
        <w:rPr>
          <w:spacing w:val="-2"/>
          <w:sz w:val="22"/>
          <w:szCs w:val="22"/>
        </w:rPr>
        <w:t>n</w:t>
      </w:r>
      <w:r w:rsidR="00FA1492" w:rsidRPr="00553B98">
        <w:rPr>
          <w:sz w:val="22"/>
          <w:szCs w:val="22"/>
        </w:rPr>
        <w:t>t</w:t>
      </w:r>
      <w:r w:rsidR="00FA1492" w:rsidRPr="00553B98">
        <w:rPr>
          <w:spacing w:val="3"/>
          <w:sz w:val="22"/>
          <w:szCs w:val="22"/>
        </w:rPr>
        <w:t>r</w:t>
      </w:r>
      <w:r w:rsidR="00FA1492" w:rsidRPr="00553B98">
        <w:rPr>
          <w:sz w:val="22"/>
          <w:szCs w:val="22"/>
        </w:rPr>
        <w:t>acta</w:t>
      </w:r>
      <w:r w:rsidR="00FA1492" w:rsidRPr="00553B98">
        <w:rPr>
          <w:spacing w:val="-1"/>
          <w:sz w:val="22"/>
          <w:szCs w:val="22"/>
        </w:rPr>
        <w:t>n</w:t>
      </w:r>
      <w:r w:rsidR="00FA1492" w:rsidRPr="00553B98">
        <w:rPr>
          <w:spacing w:val="2"/>
          <w:sz w:val="22"/>
          <w:szCs w:val="22"/>
        </w:rPr>
        <w:t>t</w:t>
      </w:r>
      <w:r w:rsidR="00FA1492" w:rsidRPr="00553B98">
        <w:rPr>
          <w:spacing w:val="-2"/>
          <w:sz w:val="22"/>
          <w:szCs w:val="22"/>
        </w:rPr>
        <w:t>u</w:t>
      </w:r>
      <w:r w:rsidR="00FA1492" w:rsidRPr="00553B98">
        <w:rPr>
          <w:sz w:val="22"/>
          <w:szCs w:val="22"/>
        </w:rPr>
        <w:t>lui</w:t>
      </w:r>
      <w:proofErr w:type="spellEnd"/>
      <w:r w:rsidR="00FA1492" w:rsidRPr="00553B98">
        <w:rPr>
          <w:sz w:val="22"/>
          <w:szCs w:val="22"/>
        </w:rPr>
        <w:t>,</w:t>
      </w:r>
      <w:r w:rsidR="00FA1492" w:rsidRPr="00553B98">
        <w:rPr>
          <w:spacing w:val="-10"/>
          <w:sz w:val="22"/>
          <w:szCs w:val="22"/>
        </w:rPr>
        <w:t xml:space="preserve"> </w:t>
      </w:r>
      <w:r w:rsidR="00FA1492" w:rsidRPr="00553B98">
        <w:rPr>
          <w:sz w:val="22"/>
          <w:szCs w:val="22"/>
        </w:rPr>
        <w:t>cu</w:t>
      </w:r>
      <w:r w:rsidR="00FA1492" w:rsidRPr="00553B98">
        <w:rPr>
          <w:spacing w:val="-12"/>
          <w:sz w:val="22"/>
          <w:szCs w:val="22"/>
        </w:rPr>
        <w:t xml:space="preserve"> </w:t>
      </w:r>
      <w:proofErr w:type="spellStart"/>
      <w:r w:rsidR="00FA1492" w:rsidRPr="00553B98">
        <w:rPr>
          <w:spacing w:val="1"/>
          <w:sz w:val="22"/>
          <w:szCs w:val="22"/>
        </w:rPr>
        <w:t>p</w:t>
      </w:r>
      <w:r w:rsidR="00FA1492" w:rsidRPr="00553B98">
        <w:rPr>
          <w:sz w:val="22"/>
          <w:szCs w:val="22"/>
        </w:rPr>
        <w:t>r</w:t>
      </w:r>
      <w:r w:rsidR="00FA1492" w:rsidRPr="00553B98">
        <w:rPr>
          <w:spacing w:val="3"/>
          <w:sz w:val="22"/>
          <w:szCs w:val="22"/>
        </w:rPr>
        <w:t>o</w:t>
      </w:r>
      <w:r w:rsidR="00FA1492" w:rsidRPr="00553B98">
        <w:rPr>
          <w:spacing w:val="-5"/>
          <w:sz w:val="22"/>
          <w:szCs w:val="22"/>
        </w:rPr>
        <w:t>m</w:t>
      </w:r>
      <w:r w:rsidR="00FA1492" w:rsidRPr="00553B98">
        <w:rPr>
          <w:spacing w:val="1"/>
          <w:sz w:val="22"/>
          <w:szCs w:val="22"/>
        </w:rPr>
        <w:t>p</w:t>
      </w:r>
      <w:r w:rsidR="00FA1492" w:rsidRPr="00553B98">
        <w:rPr>
          <w:sz w:val="22"/>
          <w:szCs w:val="22"/>
        </w:rPr>
        <w:t>ti</w:t>
      </w:r>
      <w:r w:rsidR="00FA1492" w:rsidRPr="00553B98">
        <w:rPr>
          <w:spacing w:val="1"/>
          <w:sz w:val="22"/>
          <w:szCs w:val="22"/>
        </w:rPr>
        <w:t>t</w:t>
      </w:r>
      <w:r w:rsidR="00FA1492" w:rsidRPr="00553B98">
        <w:rPr>
          <w:spacing w:val="-2"/>
          <w:sz w:val="22"/>
          <w:szCs w:val="22"/>
        </w:rPr>
        <w:t>u</w:t>
      </w:r>
      <w:r w:rsidR="00FA1492" w:rsidRPr="00553B98">
        <w:rPr>
          <w:spacing w:val="1"/>
          <w:sz w:val="22"/>
          <w:szCs w:val="22"/>
        </w:rPr>
        <w:t>d</w:t>
      </w:r>
      <w:r w:rsidR="00FA1492" w:rsidRPr="00553B98">
        <w:rPr>
          <w:sz w:val="22"/>
          <w:szCs w:val="22"/>
        </w:rPr>
        <w:t>i</w:t>
      </w:r>
      <w:r w:rsidR="00FA1492" w:rsidRPr="00553B98">
        <w:rPr>
          <w:spacing w:val="-2"/>
          <w:sz w:val="22"/>
          <w:szCs w:val="22"/>
        </w:rPr>
        <w:t>n</w:t>
      </w:r>
      <w:r w:rsidR="00FA1492" w:rsidRPr="00553B98">
        <w:rPr>
          <w:sz w:val="22"/>
          <w:szCs w:val="22"/>
        </w:rPr>
        <w:t>e</w:t>
      </w:r>
      <w:proofErr w:type="spellEnd"/>
      <w:r w:rsidR="00FA1492" w:rsidRPr="00553B98">
        <w:rPr>
          <w:sz w:val="22"/>
          <w:szCs w:val="22"/>
        </w:rPr>
        <w:t>,</w:t>
      </w:r>
      <w:r w:rsidR="00FA1492" w:rsidRPr="00553B98">
        <w:rPr>
          <w:spacing w:val="-11"/>
          <w:sz w:val="22"/>
          <w:szCs w:val="22"/>
        </w:rPr>
        <w:t xml:space="preserve"> </w:t>
      </w:r>
      <w:proofErr w:type="spellStart"/>
      <w:r w:rsidR="00FA1492" w:rsidRPr="00553B98">
        <w:rPr>
          <w:spacing w:val="3"/>
          <w:sz w:val="22"/>
          <w:szCs w:val="22"/>
        </w:rPr>
        <w:t>o</w:t>
      </w:r>
      <w:r w:rsidR="00FA1492" w:rsidRPr="00553B98">
        <w:rPr>
          <w:sz w:val="22"/>
          <w:szCs w:val="22"/>
        </w:rPr>
        <w:t>rice</w:t>
      </w:r>
      <w:proofErr w:type="spellEnd"/>
      <w:r w:rsidR="00FA1492" w:rsidRPr="00553B98">
        <w:rPr>
          <w:spacing w:val="-11"/>
          <w:sz w:val="22"/>
          <w:szCs w:val="22"/>
        </w:rPr>
        <w:t xml:space="preserve"> </w:t>
      </w:r>
      <w:proofErr w:type="spellStart"/>
      <w:r w:rsidR="00FA1492" w:rsidRPr="00553B98">
        <w:rPr>
          <w:sz w:val="22"/>
          <w:szCs w:val="22"/>
        </w:rPr>
        <w:t>i</w:t>
      </w:r>
      <w:r w:rsidR="00FA1492" w:rsidRPr="00553B98">
        <w:rPr>
          <w:spacing w:val="-2"/>
          <w:sz w:val="22"/>
          <w:szCs w:val="22"/>
        </w:rPr>
        <w:t>nf</w:t>
      </w:r>
      <w:r w:rsidR="00FA1492" w:rsidRPr="00553B98">
        <w:rPr>
          <w:spacing w:val="1"/>
          <w:sz w:val="22"/>
          <w:szCs w:val="22"/>
        </w:rPr>
        <w:t>o</w:t>
      </w:r>
      <w:r w:rsidR="00FA1492" w:rsidRPr="00553B98">
        <w:rPr>
          <w:spacing w:val="3"/>
          <w:sz w:val="22"/>
          <w:szCs w:val="22"/>
        </w:rPr>
        <w:t>r</w:t>
      </w:r>
      <w:r w:rsidR="00FA1492" w:rsidRPr="00553B98">
        <w:rPr>
          <w:spacing w:val="-2"/>
          <w:sz w:val="22"/>
          <w:szCs w:val="22"/>
        </w:rPr>
        <w:t>m</w:t>
      </w:r>
      <w:r w:rsidR="00FA1492" w:rsidRPr="00553B98">
        <w:rPr>
          <w:sz w:val="22"/>
          <w:szCs w:val="22"/>
        </w:rPr>
        <w:t>ații</w:t>
      </w:r>
      <w:proofErr w:type="spellEnd"/>
      <w:r w:rsidR="00FA1492" w:rsidRPr="00553B98">
        <w:rPr>
          <w:spacing w:val="-11"/>
          <w:sz w:val="22"/>
          <w:szCs w:val="22"/>
        </w:rPr>
        <w:t xml:space="preserve"> </w:t>
      </w:r>
      <w:proofErr w:type="spellStart"/>
      <w:r w:rsidR="00FA1492" w:rsidRPr="00553B98">
        <w:rPr>
          <w:spacing w:val="1"/>
          <w:sz w:val="22"/>
          <w:szCs w:val="22"/>
        </w:rPr>
        <w:t>ș</w:t>
      </w:r>
      <w:r w:rsidR="00FA1492" w:rsidRPr="00553B98">
        <w:rPr>
          <w:sz w:val="22"/>
          <w:szCs w:val="22"/>
        </w:rPr>
        <w:t>i</w:t>
      </w:r>
      <w:proofErr w:type="spellEnd"/>
      <w:r w:rsidR="00FA1492" w:rsidRPr="00553B98">
        <w:rPr>
          <w:sz w:val="22"/>
          <w:szCs w:val="22"/>
        </w:rPr>
        <w:t>/</w:t>
      </w:r>
      <w:proofErr w:type="spellStart"/>
      <w:r w:rsidR="00FA1492" w:rsidRPr="00553B98">
        <w:rPr>
          <w:spacing w:val="-1"/>
          <w:sz w:val="22"/>
          <w:szCs w:val="22"/>
        </w:rPr>
        <w:t>s</w:t>
      </w:r>
      <w:r w:rsidR="00FA1492" w:rsidRPr="00553B98">
        <w:rPr>
          <w:spacing w:val="2"/>
          <w:sz w:val="22"/>
          <w:szCs w:val="22"/>
        </w:rPr>
        <w:t>a</w:t>
      </w:r>
      <w:r w:rsidR="00FA1492" w:rsidRPr="00553B98">
        <w:rPr>
          <w:sz w:val="22"/>
          <w:szCs w:val="22"/>
        </w:rPr>
        <w:t>u</w:t>
      </w:r>
      <w:proofErr w:type="spellEnd"/>
      <w:r w:rsidR="00FA1492" w:rsidRPr="00553B98">
        <w:rPr>
          <w:w w:val="99"/>
          <w:sz w:val="22"/>
          <w:szCs w:val="22"/>
        </w:rPr>
        <w:t xml:space="preserve"> </w:t>
      </w:r>
      <w:proofErr w:type="spellStart"/>
      <w:r w:rsidR="00FA1492" w:rsidRPr="00553B98">
        <w:rPr>
          <w:spacing w:val="1"/>
          <w:sz w:val="22"/>
          <w:szCs w:val="22"/>
        </w:rPr>
        <w:t>do</w:t>
      </w:r>
      <w:r w:rsidR="00FA1492" w:rsidRPr="00553B98">
        <w:rPr>
          <w:sz w:val="22"/>
          <w:szCs w:val="22"/>
        </w:rPr>
        <w:t>c</w:t>
      </w:r>
      <w:r w:rsidR="00FA1492" w:rsidRPr="00553B98">
        <w:rPr>
          <w:spacing w:val="1"/>
          <w:sz w:val="22"/>
          <w:szCs w:val="22"/>
        </w:rPr>
        <w:t>u</w:t>
      </w:r>
      <w:r w:rsidR="00FA1492" w:rsidRPr="00553B98">
        <w:rPr>
          <w:spacing w:val="-5"/>
          <w:sz w:val="22"/>
          <w:szCs w:val="22"/>
        </w:rPr>
        <w:t>m</w:t>
      </w:r>
      <w:r w:rsidR="00FA1492" w:rsidRPr="00553B98">
        <w:rPr>
          <w:sz w:val="22"/>
          <w:szCs w:val="22"/>
        </w:rPr>
        <w:t>e</w:t>
      </w:r>
      <w:r w:rsidR="00FA1492" w:rsidRPr="00553B98">
        <w:rPr>
          <w:spacing w:val="1"/>
          <w:sz w:val="22"/>
          <w:szCs w:val="22"/>
        </w:rPr>
        <w:t>n</w:t>
      </w:r>
      <w:r w:rsidR="00FA1492" w:rsidRPr="00553B98">
        <w:rPr>
          <w:sz w:val="22"/>
          <w:szCs w:val="22"/>
        </w:rPr>
        <w:t>te</w:t>
      </w:r>
      <w:proofErr w:type="spellEnd"/>
      <w:r w:rsidR="00FA1492" w:rsidRPr="00553B98">
        <w:rPr>
          <w:spacing w:val="-7"/>
          <w:sz w:val="22"/>
          <w:szCs w:val="22"/>
        </w:rPr>
        <w:t xml:space="preserve"> </w:t>
      </w:r>
      <w:r w:rsidR="00FA1492" w:rsidRPr="00553B98">
        <w:rPr>
          <w:spacing w:val="1"/>
          <w:sz w:val="22"/>
          <w:szCs w:val="22"/>
        </w:rPr>
        <w:t>p</w:t>
      </w:r>
      <w:r w:rsidR="00FA1492" w:rsidRPr="00553B98">
        <w:rPr>
          <w:sz w:val="22"/>
          <w:szCs w:val="22"/>
        </w:rPr>
        <w:t>e</w:t>
      </w:r>
      <w:r w:rsidR="00FA1492" w:rsidRPr="00553B98">
        <w:rPr>
          <w:spacing w:val="-7"/>
          <w:sz w:val="22"/>
          <w:szCs w:val="22"/>
        </w:rPr>
        <w:t xml:space="preserve"> </w:t>
      </w:r>
      <w:r w:rsidR="00FA1492" w:rsidRPr="00553B98">
        <w:rPr>
          <w:sz w:val="22"/>
          <w:szCs w:val="22"/>
        </w:rPr>
        <w:t>care</w:t>
      </w:r>
      <w:r w:rsidR="00FA1492" w:rsidRPr="00553B98">
        <w:rPr>
          <w:spacing w:val="-6"/>
          <w:sz w:val="22"/>
          <w:szCs w:val="22"/>
        </w:rPr>
        <w:t xml:space="preserve"> </w:t>
      </w:r>
      <w:r w:rsidR="00FA1492" w:rsidRPr="00553B98">
        <w:rPr>
          <w:sz w:val="22"/>
          <w:szCs w:val="22"/>
        </w:rPr>
        <w:t>le</w:t>
      </w:r>
      <w:r w:rsidR="00FA1492" w:rsidRPr="00553B98">
        <w:rPr>
          <w:spacing w:val="-7"/>
          <w:sz w:val="22"/>
          <w:szCs w:val="22"/>
        </w:rPr>
        <w:t xml:space="preserve"> </w:t>
      </w:r>
      <w:proofErr w:type="spellStart"/>
      <w:r w:rsidR="00FA1492" w:rsidRPr="00553B98">
        <w:rPr>
          <w:spacing w:val="1"/>
          <w:sz w:val="22"/>
          <w:szCs w:val="22"/>
        </w:rPr>
        <w:t>d</w:t>
      </w:r>
      <w:r w:rsidR="00FA1492" w:rsidRPr="00553B98">
        <w:rPr>
          <w:sz w:val="22"/>
          <w:szCs w:val="22"/>
        </w:rPr>
        <w:t>eț</w:t>
      </w:r>
      <w:r w:rsidR="00FA1492" w:rsidRPr="00553B98">
        <w:rPr>
          <w:spacing w:val="2"/>
          <w:sz w:val="22"/>
          <w:szCs w:val="22"/>
        </w:rPr>
        <w:t>i</w:t>
      </w:r>
      <w:r w:rsidR="00FA1492" w:rsidRPr="00553B98">
        <w:rPr>
          <w:spacing w:val="-2"/>
          <w:sz w:val="22"/>
          <w:szCs w:val="22"/>
        </w:rPr>
        <w:t>n</w:t>
      </w:r>
      <w:r w:rsidR="00FA1492" w:rsidRPr="00553B98">
        <w:rPr>
          <w:sz w:val="22"/>
          <w:szCs w:val="22"/>
        </w:rPr>
        <w:t>e</w:t>
      </w:r>
      <w:proofErr w:type="spellEnd"/>
      <w:r w:rsidR="00FA1492" w:rsidRPr="00553B98">
        <w:rPr>
          <w:spacing w:val="-6"/>
          <w:sz w:val="22"/>
          <w:szCs w:val="22"/>
        </w:rPr>
        <w:t xml:space="preserve"> </w:t>
      </w:r>
      <w:proofErr w:type="spellStart"/>
      <w:r w:rsidR="00FA1492" w:rsidRPr="00553B98">
        <w:rPr>
          <w:spacing w:val="1"/>
          <w:sz w:val="22"/>
          <w:szCs w:val="22"/>
        </w:rPr>
        <w:t>ș</w:t>
      </w:r>
      <w:r w:rsidR="00FA1492" w:rsidRPr="00553B98">
        <w:rPr>
          <w:sz w:val="22"/>
          <w:szCs w:val="22"/>
        </w:rPr>
        <w:t>i</w:t>
      </w:r>
      <w:proofErr w:type="spellEnd"/>
      <w:r w:rsidR="00FA1492" w:rsidRPr="00553B98">
        <w:rPr>
          <w:spacing w:val="-5"/>
          <w:sz w:val="22"/>
          <w:szCs w:val="22"/>
        </w:rPr>
        <w:t xml:space="preserve"> </w:t>
      </w:r>
      <w:r w:rsidR="00FA1492" w:rsidRPr="00553B98">
        <w:rPr>
          <w:sz w:val="22"/>
          <w:szCs w:val="22"/>
        </w:rPr>
        <w:t>care</w:t>
      </w:r>
      <w:r w:rsidR="00FA1492" w:rsidRPr="00553B98">
        <w:rPr>
          <w:spacing w:val="-7"/>
          <w:sz w:val="22"/>
          <w:szCs w:val="22"/>
        </w:rPr>
        <w:t xml:space="preserve"> </w:t>
      </w:r>
      <w:r w:rsidR="00FA1492" w:rsidRPr="00553B98">
        <w:rPr>
          <w:spacing w:val="1"/>
          <w:sz w:val="22"/>
          <w:szCs w:val="22"/>
        </w:rPr>
        <w:t>po</w:t>
      </w:r>
      <w:r w:rsidR="00FA1492" w:rsidRPr="00553B98">
        <w:rPr>
          <w:sz w:val="22"/>
          <w:szCs w:val="22"/>
        </w:rPr>
        <w:t>t</w:t>
      </w:r>
      <w:r w:rsidR="00FA1492" w:rsidRPr="00553B98">
        <w:rPr>
          <w:spacing w:val="-7"/>
          <w:sz w:val="22"/>
          <w:szCs w:val="22"/>
        </w:rPr>
        <w:t xml:space="preserve"> </w:t>
      </w:r>
      <w:r w:rsidR="00FA1492" w:rsidRPr="00553B98">
        <w:rPr>
          <w:spacing w:val="-2"/>
          <w:sz w:val="22"/>
          <w:szCs w:val="22"/>
        </w:rPr>
        <w:t>f</w:t>
      </w:r>
      <w:r w:rsidR="00FA1492" w:rsidRPr="00553B98">
        <w:rPr>
          <w:sz w:val="22"/>
          <w:szCs w:val="22"/>
        </w:rPr>
        <w:t>i</w:t>
      </w:r>
      <w:r w:rsidR="00FA1492" w:rsidRPr="00553B98">
        <w:rPr>
          <w:spacing w:val="-8"/>
          <w:sz w:val="22"/>
          <w:szCs w:val="22"/>
        </w:rPr>
        <w:t xml:space="preserve"> </w:t>
      </w:r>
      <w:proofErr w:type="spellStart"/>
      <w:r w:rsidR="00FA1492" w:rsidRPr="00553B98">
        <w:rPr>
          <w:sz w:val="22"/>
          <w:szCs w:val="22"/>
        </w:rPr>
        <w:t>rel</w:t>
      </w:r>
      <w:r w:rsidR="00FA1492" w:rsidRPr="00553B98">
        <w:rPr>
          <w:spacing w:val="2"/>
          <w:sz w:val="22"/>
          <w:szCs w:val="22"/>
        </w:rPr>
        <w:t>e</w:t>
      </w:r>
      <w:r w:rsidR="00FA1492" w:rsidRPr="00553B98">
        <w:rPr>
          <w:spacing w:val="-2"/>
          <w:sz w:val="22"/>
          <w:szCs w:val="22"/>
        </w:rPr>
        <w:t>v</w:t>
      </w:r>
      <w:r w:rsidR="00FA1492" w:rsidRPr="00553B98">
        <w:rPr>
          <w:sz w:val="22"/>
          <w:szCs w:val="22"/>
        </w:rPr>
        <w:t>a</w:t>
      </w:r>
      <w:r w:rsidR="00FA1492" w:rsidRPr="00553B98">
        <w:rPr>
          <w:spacing w:val="1"/>
          <w:sz w:val="22"/>
          <w:szCs w:val="22"/>
        </w:rPr>
        <w:t>n</w:t>
      </w:r>
      <w:r w:rsidR="00FA1492" w:rsidRPr="00553B98">
        <w:rPr>
          <w:sz w:val="22"/>
          <w:szCs w:val="22"/>
        </w:rPr>
        <w:t>te</w:t>
      </w:r>
      <w:proofErr w:type="spellEnd"/>
      <w:r w:rsidR="00FA1492" w:rsidRPr="00553B98">
        <w:rPr>
          <w:spacing w:val="-6"/>
          <w:sz w:val="22"/>
          <w:szCs w:val="22"/>
        </w:rPr>
        <w:t xml:space="preserve"> </w:t>
      </w:r>
      <w:proofErr w:type="spellStart"/>
      <w:r w:rsidR="00FA1492" w:rsidRPr="00553B98">
        <w:rPr>
          <w:spacing w:val="1"/>
          <w:sz w:val="22"/>
          <w:szCs w:val="22"/>
        </w:rPr>
        <w:t>p</w:t>
      </w:r>
      <w:r w:rsidR="00FA1492" w:rsidRPr="00553B98">
        <w:rPr>
          <w:sz w:val="22"/>
          <w:szCs w:val="22"/>
        </w:rPr>
        <w:t>e</w:t>
      </w:r>
      <w:r w:rsidR="00FA1492" w:rsidRPr="00553B98">
        <w:rPr>
          <w:spacing w:val="-1"/>
          <w:sz w:val="22"/>
          <w:szCs w:val="22"/>
        </w:rPr>
        <w:t>n</w:t>
      </w:r>
      <w:r w:rsidR="00FA1492" w:rsidRPr="00553B98">
        <w:rPr>
          <w:sz w:val="22"/>
          <w:szCs w:val="22"/>
        </w:rPr>
        <w:t>t</w:t>
      </w:r>
      <w:r w:rsidR="00FA1492" w:rsidRPr="00553B98">
        <w:rPr>
          <w:spacing w:val="3"/>
          <w:sz w:val="22"/>
          <w:szCs w:val="22"/>
        </w:rPr>
        <w:t>r</w:t>
      </w:r>
      <w:r w:rsidR="00FA1492" w:rsidRPr="00553B98">
        <w:rPr>
          <w:sz w:val="22"/>
          <w:szCs w:val="22"/>
        </w:rPr>
        <w:t>u</w:t>
      </w:r>
      <w:proofErr w:type="spellEnd"/>
      <w:r w:rsidR="00FA1492" w:rsidRPr="00553B98">
        <w:rPr>
          <w:spacing w:val="-9"/>
          <w:sz w:val="22"/>
          <w:szCs w:val="22"/>
        </w:rPr>
        <w:t xml:space="preserve"> </w:t>
      </w:r>
      <w:proofErr w:type="spellStart"/>
      <w:r w:rsidR="00FA1492" w:rsidRPr="00553B98">
        <w:rPr>
          <w:sz w:val="22"/>
          <w:szCs w:val="22"/>
        </w:rPr>
        <w:t>r</w:t>
      </w:r>
      <w:r w:rsidR="00FA1492" w:rsidRPr="00553B98">
        <w:rPr>
          <w:spacing w:val="2"/>
          <w:sz w:val="22"/>
          <w:szCs w:val="22"/>
        </w:rPr>
        <w:t>e</w:t>
      </w:r>
      <w:r w:rsidR="00FA1492" w:rsidRPr="00553B98">
        <w:rPr>
          <w:sz w:val="22"/>
          <w:szCs w:val="22"/>
        </w:rPr>
        <w:t>alizarea</w:t>
      </w:r>
      <w:proofErr w:type="spellEnd"/>
      <w:r w:rsidR="00FA1492" w:rsidRPr="00553B98">
        <w:rPr>
          <w:spacing w:val="-6"/>
          <w:sz w:val="22"/>
          <w:szCs w:val="22"/>
        </w:rPr>
        <w:t xml:space="preserve"> </w:t>
      </w:r>
      <w:proofErr w:type="spellStart"/>
      <w:r w:rsidR="00FA1492" w:rsidRPr="00553B98">
        <w:rPr>
          <w:spacing w:val="-1"/>
          <w:sz w:val="22"/>
          <w:szCs w:val="22"/>
        </w:rPr>
        <w:t>C</w:t>
      </w:r>
      <w:r w:rsidR="00FA1492" w:rsidRPr="00553B98">
        <w:rPr>
          <w:spacing w:val="1"/>
          <w:sz w:val="22"/>
          <w:szCs w:val="22"/>
        </w:rPr>
        <w:t>o</w:t>
      </w:r>
      <w:r w:rsidR="00FA1492" w:rsidRPr="00553B98">
        <w:rPr>
          <w:spacing w:val="-2"/>
          <w:sz w:val="22"/>
          <w:szCs w:val="22"/>
        </w:rPr>
        <w:t>n</w:t>
      </w:r>
      <w:r w:rsidR="00FA1492" w:rsidRPr="00553B98">
        <w:rPr>
          <w:sz w:val="22"/>
          <w:szCs w:val="22"/>
        </w:rPr>
        <w:t>trac</w:t>
      </w:r>
      <w:r w:rsidR="00FA1492" w:rsidRPr="00553B98">
        <w:rPr>
          <w:spacing w:val="2"/>
          <w:sz w:val="22"/>
          <w:szCs w:val="22"/>
        </w:rPr>
        <w:t>t</w:t>
      </w:r>
      <w:r w:rsidR="00FA1492" w:rsidRPr="00553B98">
        <w:rPr>
          <w:spacing w:val="-2"/>
          <w:sz w:val="22"/>
          <w:szCs w:val="22"/>
        </w:rPr>
        <w:t>u</w:t>
      </w:r>
      <w:r w:rsidR="00FA1492" w:rsidRPr="00553B98">
        <w:rPr>
          <w:spacing w:val="2"/>
          <w:sz w:val="22"/>
          <w:szCs w:val="22"/>
        </w:rPr>
        <w:t>l</w:t>
      </w:r>
      <w:r w:rsidR="00FA1492" w:rsidRPr="00553B98">
        <w:rPr>
          <w:spacing w:val="-2"/>
          <w:sz w:val="22"/>
          <w:szCs w:val="22"/>
        </w:rPr>
        <w:t>u</w:t>
      </w:r>
      <w:r w:rsidR="00FA1492" w:rsidRPr="00553B98">
        <w:rPr>
          <w:sz w:val="22"/>
          <w:szCs w:val="22"/>
        </w:rPr>
        <w:t>i</w:t>
      </w:r>
      <w:proofErr w:type="spellEnd"/>
      <w:r w:rsidR="00FA1492" w:rsidRPr="00553B98">
        <w:rPr>
          <w:sz w:val="22"/>
          <w:szCs w:val="22"/>
        </w:rPr>
        <w:t>.</w:t>
      </w:r>
      <w:r w:rsidR="00FA1492" w:rsidRPr="00553B98">
        <w:rPr>
          <w:spacing w:val="-7"/>
          <w:sz w:val="22"/>
          <w:szCs w:val="22"/>
        </w:rPr>
        <w:t xml:space="preserve"> </w:t>
      </w:r>
      <w:proofErr w:type="spellStart"/>
      <w:r w:rsidR="00FA1492" w:rsidRPr="00553B98">
        <w:rPr>
          <w:sz w:val="22"/>
          <w:szCs w:val="22"/>
        </w:rPr>
        <w:t>În</w:t>
      </w:r>
      <w:proofErr w:type="spellEnd"/>
      <w:r w:rsidR="00FA1492" w:rsidRPr="00553B98">
        <w:rPr>
          <w:spacing w:val="-4"/>
          <w:sz w:val="22"/>
          <w:szCs w:val="22"/>
        </w:rPr>
        <w:t xml:space="preserve"> </w:t>
      </w:r>
      <w:proofErr w:type="spellStart"/>
      <w:r w:rsidR="00FA1492" w:rsidRPr="00553B98">
        <w:rPr>
          <w:spacing w:val="-5"/>
          <w:sz w:val="22"/>
          <w:szCs w:val="22"/>
        </w:rPr>
        <w:t>m</w:t>
      </w:r>
      <w:r w:rsidR="00FA1492" w:rsidRPr="00553B98">
        <w:rPr>
          <w:spacing w:val="2"/>
          <w:sz w:val="22"/>
          <w:szCs w:val="22"/>
        </w:rPr>
        <w:t>ă</w:t>
      </w:r>
      <w:r w:rsidR="00FA1492" w:rsidRPr="00553B98">
        <w:rPr>
          <w:spacing w:val="1"/>
          <w:sz w:val="22"/>
          <w:szCs w:val="22"/>
        </w:rPr>
        <w:t>su</w:t>
      </w:r>
      <w:r w:rsidR="00FA1492" w:rsidRPr="00553B98">
        <w:rPr>
          <w:sz w:val="22"/>
          <w:szCs w:val="22"/>
        </w:rPr>
        <w:t>ra</w:t>
      </w:r>
      <w:proofErr w:type="spellEnd"/>
      <w:r w:rsidR="00FA1492" w:rsidRPr="00553B98">
        <w:rPr>
          <w:spacing w:val="-7"/>
          <w:sz w:val="22"/>
          <w:szCs w:val="22"/>
        </w:rPr>
        <w:t xml:space="preserve"> </w:t>
      </w:r>
      <w:proofErr w:type="spellStart"/>
      <w:r w:rsidR="00FA1492" w:rsidRPr="00553B98">
        <w:rPr>
          <w:sz w:val="22"/>
          <w:szCs w:val="22"/>
        </w:rPr>
        <w:t>în</w:t>
      </w:r>
      <w:proofErr w:type="spellEnd"/>
      <w:r w:rsidR="00FA1492" w:rsidRPr="00553B98">
        <w:rPr>
          <w:spacing w:val="-8"/>
          <w:sz w:val="22"/>
          <w:szCs w:val="22"/>
        </w:rPr>
        <w:t xml:space="preserve"> </w:t>
      </w:r>
      <w:r w:rsidR="00FA1492" w:rsidRPr="00553B98">
        <w:rPr>
          <w:sz w:val="22"/>
          <w:szCs w:val="22"/>
        </w:rPr>
        <w:t>care</w:t>
      </w:r>
      <w:r w:rsidR="00FA1492" w:rsidRPr="00553B98">
        <w:rPr>
          <w:spacing w:val="-5"/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Autoritate</w:t>
      </w:r>
      <w:r w:rsidR="00FA1492" w:rsidRPr="00553B98">
        <w:rPr>
          <w:spacing w:val="10"/>
          <w:sz w:val="22"/>
          <w:szCs w:val="22"/>
        </w:rPr>
        <w:t>a</w:t>
      </w:r>
      <w:proofErr w:type="spellEnd"/>
      <w:r w:rsidR="00941224">
        <w:rPr>
          <w:sz w:val="22"/>
          <w:szCs w:val="22"/>
        </w:rPr>
        <w:t xml:space="preserve"> </w:t>
      </w:r>
      <w:proofErr w:type="spellStart"/>
      <w:r w:rsidR="00FA1492" w:rsidRPr="00553B98">
        <w:rPr>
          <w:sz w:val="22"/>
          <w:szCs w:val="22"/>
        </w:rPr>
        <w:t>c</w:t>
      </w:r>
      <w:r w:rsidR="00FA1492" w:rsidRPr="00553B98">
        <w:rPr>
          <w:spacing w:val="1"/>
          <w:sz w:val="22"/>
          <w:szCs w:val="22"/>
        </w:rPr>
        <w:t>o</w:t>
      </w:r>
      <w:r w:rsidR="00FA1492" w:rsidRPr="00553B98">
        <w:rPr>
          <w:spacing w:val="-2"/>
          <w:sz w:val="22"/>
          <w:szCs w:val="22"/>
        </w:rPr>
        <w:t>n</w:t>
      </w:r>
      <w:r w:rsidR="00FA1492" w:rsidRPr="00553B98">
        <w:rPr>
          <w:sz w:val="22"/>
          <w:szCs w:val="22"/>
        </w:rPr>
        <w:t>tracta</w:t>
      </w:r>
      <w:r w:rsidR="00FA1492" w:rsidRPr="00553B98">
        <w:rPr>
          <w:spacing w:val="-1"/>
          <w:sz w:val="22"/>
          <w:szCs w:val="22"/>
        </w:rPr>
        <w:t>n</w:t>
      </w:r>
      <w:r w:rsidR="00FA1492" w:rsidRPr="00553B98">
        <w:rPr>
          <w:sz w:val="22"/>
          <w:szCs w:val="22"/>
        </w:rPr>
        <w:t>tă</w:t>
      </w:r>
      <w:proofErr w:type="spellEnd"/>
      <w:r w:rsidR="00FA1492" w:rsidRPr="00553B98">
        <w:rPr>
          <w:spacing w:val="1"/>
          <w:sz w:val="22"/>
          <w:szCs w:val="22"/>
        </w:rPr>
        <w:t xml:space="preserve"> n</w:t>
      </w:r>
      <w:r w:rsidR="00FA1492" w:rsidRPr="00553B98">
        <w:rPr>
          <w:sz w:val="22"/>
          <w:szCs w:val="22"/>
        </w:rPr>
        <w:t>u</w:t>
      </w:r>
      <w:r w:rsidR="00FA1492" w:rsidRPr="00553B98">
        <w:rPr>
          <w:spacing w:val="2"/>
          <w:sz w:val="22"/>
          <w:szCs w:val="22"/>
        </w:rPr>
        <w:t xml:space="preserve"> </w:t>
      </w:r>
      <w:proofErr w:type="spellStart"/>
      <w:r w:rsidR="00FA1492" w:rsidRPr="00553B98">
        <w:rPr>
          <w:sz w:val="22"/>
          <w:szCs w:val="22"/>
        </w:rPr>
        <w:t>f</w:t>
      </w:r>
      <w:r w:rsidR="00FA1492" w:rsidRPr="00553B98">
        <w:rPr>
          <w:spacing w:val="-2"/>
          <w:sz w:val="22"/>
          <w:szCs w:val="22"/>
        </w:rPr>
        <w:t>u</w:t>
      </w:r>
      <w:r w:rsidR="00FA1492" w:rsidRPr="00553B98">
        <w:rPr>
          <w:sz w:val="22"/>
          <w:szCs w:val="22"/>
        </w:rPr>
        <w:t>r</w:t>
      </w:r>
      <w:r w:rsidR="00FA1492" w:rsidRPr="00553B98">
        <w:rPr>
          <w:spacing w:val="1"/>
          <w:sz w:val="22"/>
          <w:szCs w:val="22"/>
        </w:rPr>
        <w:t>n</w:t>
      </w:r>
      <w:r w:rsidR="00FA1492" w:rsidRPr="00553B98">
        <w:rPr>
          <w:sz w:val="22"/>
          <w:szCs w:val="22"/>
        </w:rPr>
        <w:t>izează</w:t>
      </w:r>
      <w:proofErr w:type="spellEnd"/>
      <w:r w:rsidR="00FA1492" w:rsidRPr="00553B98">
        <w:rPr>
          <w:spacing w:val="2"/>
          <w:sz w:val="22"/>
          <w:szCs w:val="22"/>
        </w:rPr>
        <w:t xml:space="preserve"> </w:t>
      </w:r>
      <w:proofErr w:type="spellStart"/>
      <w:r w:rsidR="00FA1492" w:rsidRPr="00553B98">
        <w:rPr>
          <w:spacing w:val="1"/>
          <w:sz w:val="22"/>
          <w:szCs w:val="22"/>
        </w:rPr>
        <w:t>d</w:t>
      </w:r>
      <w:r w:rsidR="00FA1492" w:rsidRPr="00553B98">
        <w:rPr>
          <w:sz w:val="22"/>
          <w:szCs w:val="22"/>
        </w:rPr>
        <w:t>atele</w:t>
      </w:r>
      <w:proofErr w:type="spellEnd"/>
      <w:r w:rsidR="00FA1492" w:rsidRPr="00553B98">
        <w:rPr>
          <w:sz w:val="22"/>
          <w:szCs w:val="22"/>
        </w:rPr>
        <w:t>/</w:t>
      </w:r>
      <w:proofErr w:type="spellStart"/>
      <w:r w:rsidR="00FA1492" w:rsidRPr="00553B98">
        <w:rPr>
          <w:sz w:val="22"/>
          <w:szCs w:val="22"/>
        </w:rPr>
        <w:t>in</w:t>
      </w:r>
      <w:r w:rsidR="00FA1492" w:rsidRPr="00553B98">
        <w:rPr>
          <w:spacing w:val="-2"/>
          <w:sz w:val="22"/>
          <w:szCs w:val="22"/>
        </w:rPr>
        <w:t>f</w:t>
      </w:r>
      <w:r w:rsidR="00FA1492" w:rsidRPr="00553B98">
        <w:rPr>
          <w:spacing w:val="1"/>
          <w:sz w:val="22"/>
          <w:szCs w:val="22"/>
        </w:rPr>
        <w:t>o</w:t>
      </w:r>
      <w:r w:rsidR="00FA1492" w:rsidRPr="00553B98">
        <w:rPr>
          <w:spacing w:val="3"/>
          <w:sz w:val="22"/>
          <w:szCs w:val="22"/>
        </w:rPr>
        <w:t>r</w:t>
      </w:r>
      <w:r w:rsidR="00FA1492" w:rsidRPr="00553B98">
        <w:rPr>
          <w:spacing w:val="-5"/>
          <w:sz w:val="22"/>
          <w:szCs w:val="22"/>
        </w:rPr>
        <w:t>m</w:t>
      </w:r>
      <w:r w:rsidR="00FA1492" w:rsidRPr="00553B98">
        <w:rPr>
          <w:spacing w:val="5"/>
          <w:sz w:val="22"/>
          <w:szCs w:val="22"/>
        </w:rPr>
        <w:t>a</w:t>
      </w:r>
      <w:r w:rsidR="00FA1492" w:rsidRPr="00553B98">
        <w:rPr>
          <w:spacing w:val="-1"/>
          <w:sz w:val="22"/>
          <w:szCs w:val="22"/>
        </w:rPr>
        <w:t>ț</w:t>
      </w:r>
      <w:r w:rsidR="00FA1492" w:rsidRPr="00553B98">
        <w:rPr>
          <w:spacing w:val="2"/>
          <w:sz w:val="22"/>
          <w:szCs w:val="22"/>
        </w:rPr>
        <w:t>i</w:t>
      </w:r>
      <w:r w:rsidR="00FA1492" w:rsidRPr="00553B98">
        <w:rPr>
          <w:sz w:val="22"/>
          <w:szCs w:val="22"/>
        </w:rPr>
        <w:t>ile</w:t>
      </w:r>
      <w:proofErr w:type="spellEnd"/>
      <w:r w:rsidR="00FA1492" w:rsidRPr="00553B98">
        <w:rPr>
          <w:sz w:val="22"/>
          <w:szCs w:val="22"/>
        </w:rPr>
        <w:t>/</w:t>
      </w:r>
      <w:proofErr w:type="spellStart"/>
      <w:r w:rsidR="00FA1492" w:rsidRPr="00553B98">
        <w:rPr>
          <w:sz w:val="22"/>
          <w:szCs w:val="22"/>
        </w:rPr>
        <w:t>d</w:t>
      </w:r>
      <w:r w:rsidR="00FA1492" w:rsidRPr="00553B98">
        <w:rPr>
          <w:spacing w:val="1"/>
          <w:sz w:val="22"/>
          <w:szCs w:val="22"/>
        </w:rPr>
        <w:t>o</w:t>
      </w:r>
      <w:r w:rsidR="00FA1492" w:rsidRPr="00553B98">
        <w:rPr>
          <w:sz w:val="22"/>
          <w:szCs w:val="22"/>
        </w:rPr>
        <w:t>c</w:t>
      </w:r>
      <w:r w:rsidR="00FA1492" w:rsidRPr="00553B98">
        <w:rPr>
          <w:spacing w:val="1"/>
          <w:sz w:val="22"/>
          <w:szCs w:val="22"/>
        </w:rPr>
        <w:t>u</w:t>
      </w:r>
      <w:r w:rsidR="00FA1492" w:rsidRPr="00553B98">
        <w:rPr>
          <w:spacing w:val="-2"/>
          <w:sz w:val="22"/>
          <w:szCs w:val="22"/>
        </w:rPr>
        <w:t>m</w:t>
      </w:r>
      <w:r w:rsidR="00FA1492" w:rsidRPr="00553B98">
        <w:rPr>
          <w:sz w:val="22"/>
          <w:szCs w:val="22"/>
        </w:rPr>
        <w:t>e</w:t>
      </w:r>
      <w:r w:rsidR="00FA1492" w:rsidRPr="00553B98">
        <w:rPr>
          <w:spacing w:val="1"/>
          <w:sz w:val="22"/>
          <w:szCs w:val="22"/>
        </w:rPr>
        <w:t>n</w:t>
      </w:r>
      <w:r w:rsidR="00FA1492" w:rsidRPr="00553B98">
        <w:rPr>
          <w:sz w:val="22"/>
          <w:szCs w:val="22"/>
        </w:rPr>
        <w:t>tele</w:t>
      </w:r>
      <w:proofErr w:type="spellEnd"/>
      <w:r w:rsidR="00FA1492" w:rsidRPr="00553B98">
        <w:rPr>
          <w:spacing w:val="3"/>
          <w:sz w:val="22"/>
          <w:szCs w:val="22"/>
        </w:rPr>
        <w:t xml:space="preserve"> </w:t>
      </w:r>
      <w:r w:rsidR="00FA1492" w:rsidRPr="00553B98">
        <w:rPr>
          <w:spacing w:val="1"/>
          <w:sz w:val="22"/>
          <w:szCs w:val="22"/>
        </w:rPr>
        <w:t>so</w:t>
      </w:r>
      <w:r w:rsidR="00FA1492" w:rsidRPr="00553B98">
        <w:rPr>
          <w:sz w:val="22"/>
          <w:szCs w:val="22"/>
        </w:rPr>
        <w:t>licitate</w:t>
      </w:r>
      <w:r w:rsidR="00FA1492" w:rsidRPr="00553B98">
        <w:rPr>
          <w:spacing w:val="2"/>
          <w:sz w:val="22"/>
          <w:szCs w:val="22"/>
        </w:rPr>
        <w:t xml:space="preserve"> </w:t>
      </w:r>
      <w:r w:rsidR="00FA1492" w:rsidRPr="00553B98">
        <w:rPr>
          <w:spacing w:val="1"/>
          <w:sz w:val="22"/>
          <w:szCs w:val="22"/>
        </w:rPr>
        <w:t>d</w:t>
      </w:r>
      <w:r w:rsidR="00FA1492" w:rsidRPr="00553B98">
        <w:rPr>
          <w:sz w:val="22"/>
          <w:szCs w:val="22"/>
        </w:rPr>
        <w:t>e</w:t>
      </w:r>
      <w:r w:rsidR="00FA1492" w:rsidRPr="00553B98">
        <w:rPr>
          <w:spacing w:val="3"/>
          <w:sz w:val="22"/>
          <w:szCs w:val="22"/>
        </w:rPr>
        <w:t xml:space="preserve"> </w:t>
      </w:r>
      <w:proofErr w:type="spellStart"/>
      <w:r w:rsidR="00FA1492" w:rsidRPr="00553B98">
        <w:rPr>
          <w:sz w:val="22"/>
          <w:szCs w:val="22"/>
        </w:rPr>
        <w:t>către</w:t>
      </w:r>
      <w:proofErr w:type="spellEnd"/>
      <w:r w:rsidR="00FA1492" w:rsidRPr="00553B98">
        <w:rPr>
          <w:spacing w:val="3"/>
          <w:sz w:val="22"/>
          <w:szCs w:val="22"/>
        </w:rPr>
        <w:t xml:space="preserve"> </w:t>
      </w:r>
      <w:proofErr w:type="spellStart"/>
      <w:r w:rsidR="00FA1492" w:rsidRPr="00553B98">
        <w:rPr>
          <w:spacing w:val="-1"/>
          <w:sz w:val="22"/>
          <w:szCs w:val="22"/>
        </w:rPr>
        <w:t>C</w:t>
      </w:r>
      <w:r w:rsidR="00FA1492" w:rsidRPr="00553B98">
        <w:rPr>
          <w:spacing w:val="1"/>
          <w:sz w:val="22"/>
          <w:szCs w:val="22"/>
        </w:rPr>
        <w:t>o</w:t>
      </w:r>
      <w:r w:rsidR="00FA1492" w:rsidRPr="00553B98">
        <w:rPr>
          <w:spacing w:val="-2"/>
          <w:sz w:val="22"/>
          <w:szCs w:val="22"/>
        </w:rPr>
        <w:t>n</w:t>
      </w:r>
      <w:r w:rsidR="00FA1492" w:rsidRPr="00553B98">
        <w:rPr>
          <w:sz w:val="22"/>
          <w:szCs w:val="22"/>
        </w:rPr>
        <w:t>tracta</w:t>
      </w:r>
      <w:r w:rsidR="00FA1492" w:rsidRPr="00553B98">
        <w:rPr>
          <w:spacing w:val="-1"/>
          <w:sz w:val="22"/>
          <w:szCs w:val="22"/>
        </w:rPr>
        <w:t>n</w:t>
      </w:r>
      <w:r w:rsidR="00FA1492" w:rsidRPr="00553B98">
        <w:rPr>
          <w:sz w:val="22"/>
          <w:szCs w:val="22"/>
        </w:rPr>
        <w:t>t</w:t>
      </w:r>
      <w:proofErr w:type="spellEnd"/>
      <w:r w:rsidR="00FA1492" w:rsidRPr="00553B98">
        <w:rPr>
          <w:sz w:val="22"/>
          <w:szCs w:val="22"/>
        </w:rPr>
        <w:t>,</w:t>
      </w:r>
      <w:r w:rsidR="00FA1492" w:rsidRPr="00553B98">
        <w:rPr>
          <w:spacing w:val="3"/>
          <w:sz w:val="22"/>
          <w:szCs w:val="22"/>
        </w:rPr>
        <w:t xml:space="preserve"> </w:t>
      </w:r>
      <w:proofErr w:type="spellStart"/>
      <w:r w:rsidR="00FA1492" w:rsidRPr="00553B98">
        <w:rPr>
          <w:sz w:val="22"/>
          <w:szCs w:val="22"/>
        </w:rPr>
        <w:t>te</w:t>
      </w:r>
      <w:r w:rsidR="00FA1492" w:rsidRPr="00553B98">
        <w:rPr>
          <w:spacing w:val="3"/>
          <w:sz w:val="22"/>
          <w:szCs w:val="22"/>
        </w:rPr>
        <w:t>r</w:t>
      </w:r>
      <w:r w:rsidR="00FA1492" w:rsidRPr="00553B98">
        <w:rPr>
          <w:spacing w:val="-5"/>
          <w:sz w:val="22"/>
          <w:szCs w:val="22"/>
        </w:rPr>
        <w:t>m</w:t>
      </w:r>
      <w:r w:rsidR="00FA1492" w:rsidRPr="00553B98">
        <w:rPr>
          <w:sz w:val="22"/>
          <w:szCs w:val="22"/>
        </w:rPr>
        <w:t>e</w:t>
      </w:r>
      <w:r w:rsidR="00FA1492" w:rsidRPr="00553B98">
        <w:rPr>
          <w:spacing w:val="-1"/>
          <w:sz w:val="22"/>
          <w:szCs w:val="22"/>
        </w:rPr>
        <w:t>n</w:t>
      </w:r>
      <w:r w:rsidR="00FA1492" w:rsidRPr="00553B98">
        <w:rPr>
          <w:spacing w:val="2"/>
          <w:sz w:val="22"/>
          <w:szCs w:val="22"/>
        </w:rPr>
        <w:t>e</w:t>
      </w:r>
      <w:r w:rsidR="00FA1492" w:rsidRPr="00553B98">
        <w:rPr>
          <w:sz w:val="22"/>
          <w:szCs w:val="22"/>
        </w:rPr>
        <w:t>le</w:t>
      </w:r>
      <w:proofErr w:type="spellEnd"/>
      <w:r w:rsidR="00FA1492" w:rsidRPr="00553B98">
        <w:rPr>
          <w:spacing w:val="2"/>
          <w:sz w:val="22"/>
          <w:szCs w:val="22"/>
        </w:rPr>
        <w:t xml:space="preserve"> </w:t>
      </w:r>
      <w:proofErr w:type="spellStart"/>
      <w:r w:rsidR="00FA1492" w:rsidRPr="00553B98">
        <w:rPr>
          <w:spacing w:val="-1"/>
          <w:sz w:val="22"/>
          <w:szCs w:val="22"/>
        </w:rPr>
        <w:t>s</w:t>
      </w:r>
      <w:r w:rsidR="00FA1492" w:rsidRPr="00553B98">
        <w:rPr>
          <w:sz w:val="22"/>
          <w:szCs w:val="22"/>
        </w:rPr>
        <w:t>ta</w:t>
      </w:r>
      <w:r w:rsidR="00FA1492" w:rsidRPr="00553B98">
        <w:rPr>
          <w:spacing w:val="1"/>
          <w:sz w:val="22"/>
          <w:szCs w:val="22"/>
        </w:rPr>
        <w:t>b</w:t>
      </w:r>
      <w:r w:rsidR="00FA1492" w:rsidRPr="00553B98">
        <w:rPr>
          <w:sz w:val="22"/>
          <w:szCs w:val="22"/>
        </w:rPr>
        <w:t>ili</w:t>
      </w:r>
      <w:r w:rsidR="00FA1492" w:rsidRPr="00553B98">
        <w:rPr>
          <w:spacing w:val="-1"/>
          <w:sz w:val="22"/>
          <w:szCs w:val="22"/>
        </w:rPr>
        <w:t>t</w:t>
      </w:r>
      <w:r w:rsidR="00FA1492" w:rsidRPr="00553B98">
        <w:rPr>
          <w:sz w:val="22"/>
          <w:szCs w:val="22"/>
        </w:rPr>
        <w:t>e</w:t>
      </w:r>
      <w:proofErr w:type="spellEnd"/>
      <w:r w:rsidR="00FA1492" w:rsidRPr="00553B98">
        <w:rPr>
          <w:spacing w:val="2"/>
          <w:sz w:val="22"/>
          <w:szCs w:val="22"/>
        </w:rPr>
        <w:t xml:space="preserve"> </w:t>
      </w:r>
      <w:proofErr w:type="spellStart"/>
      <w:r w:rsidR="00FA1492" w:rsidRPr="00553B98">
        <w:rPr>
          <w:sz w:val="22"/>
          <w:szCs w:val="22"/>
        </w:rPr>
        <w:t>în</w:t>
      </w:r>
      <w:proofErr w:type="spellEnd"/>
      <w:r w:rsidR="00FA1492" w:rsidRPr="00553B98">
        <w:rPr>
          <w:spacing w:val="1"/>
          <w:sz w:val="22"/>
          <w:szCs w:val="22"/>
        </w:rPr>
        <w:t xml:space="preserve"> </w:t>
      </w:r>
      <w:r w:rsidR="00FA1492" w:rsidRPr="00553B98">
        <w:rPr>
          <w:spacing w:val="-1"/>
          <w:sz w:val="22"/>
          <w:szCs w:val="22"/>
        </w:rPr>
        <w:t>s</w:t>
      </w:r>
      <w:r w:rsidR="00FA1492" w:rsidRPr="00553B98">
        <w:rPr>
          <w:sz w:val="22"/>
          <w:szCs w:val="22"/>
        </w:rPr>
        <w:t>a</w:t>
      </w:r>
      <w:r w:rsidR="00FA1492" w:rsidRPr="00553B98">
        <w:rPr>
          <w:spacing w:val="1"/>
          <w:sz w:val="22"/>
          <w:szCs w:val="22"/>
        </w:rPr>
        <w:t>r</w:t>
      </w:r>
      <w:r w:rsidR="00FA1492" w:rsidRPr="00553B98">
        <w:rPr>
          <w:sz w:val="22"/>
          <w:szCs w:val="22"/>
        </w:rPr>
        <w:t>c</w:t>
      </w:r>
      <w:r w:rsidR="00FA1492" w:rsidRPr="00553B98">
        <w:rPr>
          <w:spacing w:val="2"/>
          <w:sz w:val="22"/>
          <w:szCs w:val="22"/>
        </w:rPr>
        <w:t>i</w:t>
      </w:r>
      <w:r w:rsidR="00FA1492" w:rsidRPr="00553B98">
        <w:rPr>
          <w:spacing w:val="-2"/>
          <w:sz w:val="22"/>
          <w:szCs w:val="22"/>
        </w:rPr>
        <w:t>n</w:t>
      </w:r>
      <w:r w:rsidR="00FA1492" w:rsidRPr="00553B98">
        <w:rPr>
          <w:sz w:val="22"/>
          <w:szCs w:val="22"/>
        </w:rPr>
        <w:t>a</w:t>
      </w:r>
      <w:r w:rsidR="00FA1492" w:rsidRPr="00553B98">
        <w:rPr>
          <w:w w:val="99"/>
          <w:sz w:val="22"/>
          <w:szCs w:val="22"/>
        </w:rPr>
        <w:t xml:space="preserve"> </w:t>
      </w:r>
      <w:proofErr w:type="spellStart"/>
      <w:r w:rsidR="00FA1492" w:rsidRPr="00553B98">
        <w:rPr>
          <w:spacing w:val="-1"/>
          <w:sz w:val="22"/>
          <w:szCs w:val="22"/>
        </w:rPr>
        <w:t>C</w:t>
      </w:r>
      <w:r w:rsidR="00FA1492" w:rsidRPr="00553B98">
        <w:rPr>
          <w:spacing w:val="1"/>
          <w:sz w:val="22"/>
          <w:szCs w:val="22"/>
        </w:rPr>
        <w:t>o</w:t>
      </w:r>
      <w:r w:rsidR="00FA1492" w:rsidRPr="00553B98">
        <w:rPr>
          <w:spacing w:val="-2"/>
          <w:sz w:val="22"/>
          <w:szCs w:val="22"/>
        </w:rPr>
        <w:t>n</w:t>
      </w:r>
      <w:r w:rsidR="00FA1492" w:rsidRPr="00553B98">
        <w:rPr>
          <w:sz w:val="22"/>
          <w:szCs w:val="22"/>
        </w:rPr>
        <w:t>tract</w:t>
      </w:r>
      <w:r w:rsidR="00FA1492" w:rsidRPr="00553B98">
        <w:rPr>
          <w:spacing w:val="2"/>
          <w:sz w:val="22"/>
          <w:szCs w:val="22"/>
        </w:rPr>
        <w:t>a</w:t>
      </w:r>
      <w:r w:rsidR="00FA1492" w:rsidRPr="00553B98">
        <w:rPr>
          <w:spacing w:val="-2"/>
          <w:sz w:val="22"/>
          <w:szCs w:val="22"/>
        </w:rPr>
        <w:t>n</w:t>
      </w:r>
      <w:r w:rsidR="00FA1492" w:rsidRPr="00553B98">
        <w:rPr>
          <w:sz w:val="22"/>
          <w:szCs w:val="22"/>
        </w:rPr>
        <w:t>tul</w:t>
      </w:r>
      <w:r w:rsidR="00FA1492" w:rsidRPr="00553B98">
        <w:rPr>
          <w:spacing w:val="-2"/>
          <w:sz w:val="22"/>
          <w:szCs w:val="22"/>
        </w:rPr>
        <w:t>u</w:t>
      </w:r>
      <w:r w:rsidR="00FA1492" w:rsidRPr="00553B98">
        <w:rPr>
          <w:sz w:val="22"/>
          <w:szCs w:val="22"/>
        </w:rPr>
        <w:t>i</w:t>
      </w:r>
      <w:proofErr w:type="spellEnd"/>
      <w:r w:rsidR="00FA1492" w:rsidRPr="00553B98">
        <w:rPr>
          <w:spacing w:val="-9"/>
          <w:sz w:val="22"/>
          <w:szCs w:val="22"/>
        </w:rPr>
        <w:t xml:space="preserve"> </w:t>
      </w:r>
      <w:proofErr w:type="spellStart"/>
      <w:r w:rsidR="00FA1492" w:rsidRPr="00553B98">
        <w:rPr>
          <w:spacing w:val="1"/>
          <w:sz w:val="22"/>
          <w:szCs w:val="22"/>
        </w:rPr>
        <w:t>p</w:t>
      </w:r>
      <w:r w:rsidR="00FA1492" w:rsidRPr="00553B98">
        <w:rPr>
          <w:spacing w:val="2"/>
          <w:sz w:val="22"/>
          <w:szCs w:val="22"/>
        </w:rPr>
        <w:t>e</w:t>
      </w:r>
      <w:r w:rsidR="00FA1492" w:rsidRPr="00553B98">
        <w:rPr>
          <w:spacing w:val="-2"/>
          <w:sz w:val="22"/>
          <w:szCs w:val="22"/>
        </w:rPr>
        <w:t>n</w:t>
      </w:r>
      <w:r w:rsidR="00FA1492" w:rsidRPr="00553B98">
        <w:rPr>
          <w:sz w:val="22"/>
          <w:szCs w:val="22"/>
        </w:rPr>
        <w:t>tru</w:t>
      </w:r>
      <w:proofErr w:type="spellEnd"/>
      <w:r w:rsidR="00FA1492" w:rsidRPr="00553B98">
        <w:rPr>
          <w:spacing w:val="-5"/>
          <w:sz w:val="22"/>
          <w:szCs w:val="22"/>
        </w:rPr>
        <w:t xml:space="preserve"> </w:t>
      </w:r>
      <w:proofErr w:type="spellStart"/>
      <w:r w:rsidR="00FA1492" w:rsidRPr="00553B98">
        <w:rPr>
          <w:spacing w:val="-2"/>
          <w:sz w:val="22"/>
          <w:szCs w:val="22"/>
        </w:rPr>
        <w:t>fu</w:t>
      </w:r>
      <w:r w:rsidR="00FA1492" w:rsidRPr="00553B98">
        <w:rPr>
          <w:spacing w:val="3"/>
          <w:sz w:val="22"/>
          <w:szCs w:val="22"/>
        </w:rPr>
        <w:t>r</w:t>
      </w:r>
      <w:r w:rsidR="00FA1492" w:rsidRPr="00553B98">
        <w:rPr>
          <w:spacing w:val="-2"/>
          <w:sz w:val="22"/>
          <w:szCs w:val="22"/>
        </w:rPr>
        <w:t>n</w:t>
      </w:r>
      <w:r w:rsidR="00FA1492" w:rsidRPr="00553B98">
        <w:rPr>
          <w:sz w:val="22"/>
          <w:szCs w:val="22"/>
        </w:rPr>
        <w:t>iz</w:t>
      </w:r>
      <w:r w:rsidR="00FA1492" w:rsidRPr="00553B98">
        <w:rPr>
          <w:spacing w:val="2"/>
          <w:sz w:val="22"/>
          <w:szCs w:val="22"/>
        </w:rPr>
        <w:t>a</w:t>
      </w:r>
      <w:r w:rsidR="00FA1492" w:rsidRPr="00553B98">
        <w:rPr>
          <w:sz w:val="22"/>
          <w:szCs w:val="22"/>
        </w:rPr>
        <w:t>rea</w:t>
      </w:r>
      <w:proofErr w:type="spellEnd"/>
      <w:r w:rsidR="00FA1492" w:rsidRPr="00553B98">
        <w:rPr>
          <w:spacing w:val="-7"/>
          <w:sz w:val="22"/>
          <w:szCs w:val="22"/>
        </w:rPr>
        <w:t xml:space="preserve"> </w:t>
      </w:r>
      <w:proofErr w:type="spellStart"/>
      <w:r w:rsidR="00FA1492" w:rsidRPr="00553B98">
        <w:rPr>
          <w:spacing w:val="1"/>
          <w:sz w:val="22"/>
          <w:szCs w:val="22"/>
        </w:rPr>
        <w:t>p</w:t>
      </w:r>
      <w:r w:rsidR="00FA1492" w:rsidRPr="00553B98">
        <w:rPr>
          <w:sz w:val="22"/>
          <w:szCs w:val="22"/>
        </w:rPr>
        <w:t>r</w:t>
      </w:r>
      <w:r w:rsidR="00FA1492" w:rsidRPr="00553B98">
        <w:rPr>
          <w:spacing w:val="-2"/>
          <w:sz w:val="22"/>
          <w:szCs w:val="22"/>
        </w:rPr>
        <w:t>o</w:t>
      </w:r>
      <w:r w:rsidR="00FA1492" w:rsidRPr="00553B98">
        <w:rPr>
          <w:spacing w:val="1"/>
          <w:sz w:val="22"/>
          <w:szCs w:val="22"/>
        </w:rPr>
        <w:t>d</w:t>
      </w:r>
      <w:r w:rsidR="00FA1492" w:rsidRPr="00553B98">
        <w:rPr>
          <w:spacing w:val="-2"/>
          <w:sz w:val="22"/>
          <w:szCs w:val="22"/>
        </w:rPr>
        <w:t>u</w:t>
      </w:r>
      <w:r w:rsidR="00FA1492" w:rsidRPr="00553B98">
        <w:rPr>
          <w:spacing w:val="-1"/>
          <w:sz w:val="22"/>
          <w:szCs w:val="22"/>
        </w:rPr>
        <w:t>s</w:t>
      </w:r>
      <w:r w:rsidR="00FA1492" w:rsidRPr="00553B98">
        <w:rPr>
          <w:sz w:val="22"/>
          <w:szCs w:val="22"/>
        </w:rPr>
        <w:t>el</w:t>
      </w:r>
      <w:r w:rsidR="00FA1492" w:rsidRPr="00553B98">
        <w:rPr>
          <w:spacing w:val="1"/>
          <w:sz w:val="22"/>
          <w:szCs w:val="22"/>
        </w:rPr>
        <w:t>o</w:t>
      </w:r>
      <w:r w:rsidR="00FA1492" w:rsidRPr="00553B98">
        <w:rPr>
          <w:sz w:val="22"/>
          <w:szCs w:val="22"/>
        </w:rPr>
        <w:t>r</w:t>
      </w:r>
      <w:proofErr w:type="spellEnd"/>
      <w:r w:rsidR="00FA1492" w:rsidRPr="00553B98">
        <w:rPr>
          <w:spacing w:val="-5"/>
          <w:sz w:val="22"/>
          <w:szCs w:val="22"/>
        </w:rPr>
        <w:t xml:space="preserve"> </w:t>
      </w:r>
      <w:r w:rsidR="00FA1492" w:rsidRPr="00553B98">
        <w:rPr>
          <w:spacing w:val="-1"/>
          <w:sz w:val="22"/>
          <w:szCs w:val="22"/>
        </w:rPr>
        <w:t>s</w:t>
      </w:r>
      <w:r w:rsidR="00FA1492" w:rsidRPr="00553B98">
        <w:rPr>
          <w:sz w:val="22"/>
          <w:szCs w:val="22"/>
        </w:rPr>
        <w:t>e</w:t>
      </w:r>
      <w:r w:rsidR="00FA1492" w:rsidRPr="00553B98">
        <w:rPr>
          <w:spacing w:val="-7"/>
          <w:sz w:val="22"/>
          <w:szCs w:val="22"/>
        </w:rPr>
        <w:t xml:space="preserve"> </w:t>
      </w:r>
      <w:proofErr w:type="spellStart"/>
      <w:r w:rsidR="00FA1492" w:rsidRPr="00553B98">
        <w:rPr>
          <w:spacing w:val="1"/>
          <w:sz w:val="22"/>
          <w:szCs w:val="22"/>
        </w:rPr>
        <w:t>p</w:t>
      </w:r>
      <w:r w:rsidR="00FA1492" w:rsidRPr="00553B98">
        <w:rPr>
          <w:sz w:val="22"/>
          <w:szCs w:val="22"/>
        </w:rPr>
        <w:t>rel</w:t>
      </w:r>
      <w:r w:rsidR="00FA1492" w:rsidRPr="00553B98">
        <w:rPr>
          <w:spacing w:val="-1"/>
          <w:sz w:val="22"/>
          <w:szCs w:val="22"/>
        </w:rPr>
        <w:t>u</w:t>
      </w:r>
      <w:r w:rsidR="00FA1492" w:rsidRPr="00553B98">
        <w:rPr>
          <w:spacing w:val="1"/>
          <w:sz w:val="22"/>
          <w:szCs w:val="22"/>
        </w:rPr>
        <w:t>n</w:t>
      </w:r>
      <w:r w:rsidR="00FA1492" w:rsidRPr="00553B98">
        <w:rPr>
          <w:spacing w:val="-2"/>
          <w:sz w:val="22"/>
          <w:szCs w:val="22"/>
        </w:rPr>
        <w:t>g</w:t>
      </w:r>
      <w:r w:rsidR="00FA1492" w:rsidRPr="00553B98">
        <w:rPr>
          <w:sz w:val="22"/>
          <w:szCs w:val="22"/>
        </w:rPr>
        <w:t>esc</w:t>
      </w:r>
      <w:proofErr w:type="spellEnd"/>
      <w:r w:rsidR="00FA1492" w:rsidRPr="00553B98">
        <w:rPr>
          <w:spacing w:val="-8"/>
          <w:sz w:val="22"/>
          <w:szCs w:val="22"/>
        </w:rPr>
        <w:t xml:space="preserve"> </w:t>
      </w:r>
      <w:proofErr w:type="spellStart"/>
      <w:r w:rsidR="00FA1492" w:rsidRPr="00553B98">
        <w:rPr>
          <w:spacing w:val="2"/>
          <w:sz w:val="22"/>
          <w:szCs w:val="22"/>
        </w:rPr>
        <w:t>î</w:t>
      </w:r>
      <w:r w:rsidR="00FA1492" w:rsidRPr="00553B98">
        <w:rPr>
          <w:sz w:val="22"/>
          <w:szCs w:val="22"/>
        </w:rPr>
        <w:t>n</w:t>
      </w:r>
      <w:proofErr w:type="spellEnd"/>
      <w:r w:rsidR="00FA1492" w:rsidRPr="00553B98">
        <w:rPr>
          <w:spacing w:val="-6"/>
          <w:sz w:val="22"/>
          <w:szCs w:val="22"/>
        </w:rPr>
        <w:t xml:space="preserve"> </w:t>
      </w:r>
      <w:r w:rsidR="00FA1492" w:rsidRPr="00553B98">
        <w:rPr>
          <w:spacing w:val="-5"/>
          <w:sz w:val="22"/>
          <w:szCs w:val="22"/>
        </w:rPr>
        <w:t>m</w:t>
      </w:r>
      <w:r w:rsidR="00FA1492" w:rsidRPr="00553B98">
        <w:rPr>
          <w:spacing w:val="1"/>
          <w:sz w:val="22"/>
          <w:szCs w:val="22"/>
        </w:rPr>
        <w:t>o</w:t>
      </w:r>
      <w:r w:rsidR="00FA1492" w:rsidRPr="00553B98">
        <w:rPr>
          <w:sz w:val="22"/>
          <w:szCs w:val="22"/>
        </w:rPr>
        <w:t>d</w:t>
      </w:r>
      <w:r w:rsidR="00FA1492" w:rsidRPr="00553B98">
        <w:rPr>
          <w:spacing w:val="-7"/>
          <w:sz w:val="22"/>
          <w:szCs w:val="22"/>
        </w:rPr>
        <w:t xml:space="preserve"> </w:t>
      </w:r>
      <w:proofErr w:type="spellStart"/>
      <w:r w:rsidR="00FA1492" w:rsidRPr="00553B98">
        <w:rPr>
          <w:sz w:val="22"/>
          <w:szCs w:val="22"/>
        </w:rPr>
        <w:t>c</w:t>
      </w:r>
      <w:r w:rsidR="00FA1492" w:rsidRPr="00553B98">
        <w:rPr>
          <w:spacing w:val="1"/>
          <w:sz w:val="22"/>
          <w:szCs w:val="22"/>
        </w:rPr>
        <w:t>o</w:t>
      </w:r>
      <w:r w:rsidR="00FA1492" w:rsidRPr="00553B98">
        <w:rPr>
          <w:sz w:val="22"/>
          <w:szCs w:val="22"/>
        </w:rPr>
        <w:t>resp</w:t>
      </w:r>
      <w:r w:rsidR="00FA1492" w:rsidRPr="00553B98">
        <w:rPr>
          <w:spacing w:val="-2"/>
          <w:sz w:val="22"/>
          <w:szCs w:val="22"/>
        </w:rPr>
        <w:t>un</w:t>
      </w:r>
      <w:r w:rsidR="00FA1492" w:rsidRPr="00553B98">
        <w:rPr>
          <w:sz w:val="22"/>
          <w:szCs w:val="22"/>
        </w:rPr>
        <w:t>zător</w:t>
      </w:r>
      <w:proofErr w:type="spellEnd"/>
      <w:r w:rsidR="00FA1492" w:rsidRPr="00553B98">
        <w:rPr>
          <w:sz w:val="22"/>
          <w:szCs w:val="22"/>
        </w:rPr>
        <w:t>.</w:t>
      </w:r>
    </w:p>
    <w:p w14:paraId="74CFE53C" w14:textId="77777777" w:rsidR="00FA1492" w:rsidRPr="00553B98" w:rsidRDefault="00AC61BB" w:rsidP="00AE51CD">
      <w:pPr>
        <w:pStyle w:val="BodyText"/>
        <w:numPr>
          <w:ilvl w:val="1"/>
          <w:numId w:val="3"/>
        </w:numPr>
        <w:tabs>
          <w:tab w:val="left" w:pos="821"/>
        </w:tabs>
        <w:kinsoku w:val="0"/>
        <w:overflowPunct w:val="0"/>
        <w:ind w:right="113" w:firstLine="0"/>
        <w:jc w:val="both"/>
        <w:rPr>
          <w:sz w:val="22"/>
          <w:szCs w:val="22"/>
        </w:rPr>
      </w:pPr>
      <w:proofErr w:type="spellStart"/>
      <w:r>
        <w:rPr>
          <w:sz w:val="22"/>
          <w:szCs w:val="22"/>
        </w:rPr>
        <w:t>Autoritate</w:t>
      </w:r>
      <w:r w:rsidR="00941224">
        <w:rPr>
          <w:sz w:val="22"/>
          <w:szCs w:val="22"/>
        </w:rPr>
        <w:t>a</w:t>
      </w:r>
      <w:proofErr w:type="spellEnd"/>
      <w:r w:rsidR="00FA1492" w:rsidRPr="00553B98">
        <w:rPr>
          <w:sz w:val="22"/>
          <w:szCs w:val="22"/>
        </w:rPr>
        <w:t xml:space="preserve"> </w:t>
      </w:r>
      <w:proofErr w:type="spellStart"/>
      <w:r w:rsidR="00FA1492" w:rsidRPr="00553B98">
        <w:rPr>
          <w:sz w:val="22"/>
          <w:szCs w:val="22"/>
        </w:rPr>
        <w:t>contractantă</w:t>
      </w:r>
      <w:proofErr w:type="spellEnd"/>
      <w:r w:rsidR="00FA1492" w:rsidRPr="00553B98">
        <w:rPr>
          <w:sz w:val="22"/>
          <w:szCs w:val="22"/>
        </w:rPr>
        <w:t xml:space="preserve"> se </w:t>
      </w:r>
      <w:proofErr w:type="spellStart"/>
      <w:r w:rsidR="00FA1492" w:rsidRPr="00553B98">
        <w:rPr>
          <w:sz w:val="22"/>
          <w:szCs w:val="22"/>
        </w:rPr>
        <w:t>obligă</w:t>
      </w:r>
      <w:proofErr w:type="spellEnd"/>
      <w:r w:rsidR="00FA1492" w:rsidRPr="00553B98">
        <w:rPr>
          <w:sz w:val="22"/>
          <w:szCs w:val="22"/>
        </w:rPr>
        <w:t xml:space="preserve"> </w:t>
      </w:r>
      <w:proofErr w:type="spellStart"/>
      <w:r w:rsidR="00FA1492" w:rsidRPr="00553B98">
        <w:rPr>
          <w:sz w:val="22"/>
          <w:szCs w:val="22"/>
        </w:rPr>
        <w:t>să</w:t>
      </w:r>
      <w:proofErr w:type="spellEnd"/>
      <w:r w:rsidR="00FA1492" w:rsidRPr="00553B98">
        <w:rPr>
          <w:sz w:val="22"/>
          <w:szCs w:val="22"/>
        </w:rPr>
        <w:t xml:space="preserve"> </w:t>
      </w:r>
      <w:proofErr w:type="spellStart"/>
      <w:r w:rsidR="00FA1492" w:rsidRPr="00553B98">
        <w:rPr>
          <w:sz w:val="22"/>
          <w:szCs w:val="22"/>
        </w:rPr>
        <w:t>respecte</w:t>
      </w:r>
      <w:proofErr w:type="spellEnd"/>
      <w:r w:rsidR="00FA1492" w:rsidRPr="00553B98">
        <w:rPr>
          <w:sz w:val="22"/>
          <w:szCs w:val="22"/>
        </w:rPr>
        <w:t xml:space="preserve"> </w:t>
      </w:r>
      <w:proofErr w:type="spellStart"/>
      <w:r w:rsidR="00FA1492" w:rsidRPr="00553B98">
        <w:rPr>
          <w:sz w:val="22"/>
          <w:szCs w:val="22"/>
        </w:rPr>
        <w:t>dispozițiile</w:t>
      </w:r>
      <w:proofErr w:type="spellEnd"/>
      <w:r w:rsidR="00FA1492" w:rsidRPr="00553B98">
        <w:rPr>
          <w:sz w:val="22"/>
          <w:szCs w:val="22"/>
        </w:rPr>
        <w:t xml:space="preserve"> din </w:t>
      </w:r>
      <w:proofErr w:type="spellStart"/>
      <w:r w:rsidR="00FA1492" w:rsidRPr="00553B98">
        <w:rPr>
          <w:sz w:val="22"/>
          <w:szCs w:val="22"/>
        </w:rPr>
        <w:t>Caietul</w:t>
      </w:r>
      <w:proofErr w:type="spellEnd"/>
      <w:r w:rsidR="00FA1492" w:rsidRPr="00553B98">
        <w:rPr>
          <w:sz w:val="22"/>
          <w:szCs w:val="22"/>
        </w:rPr>
        <w:t xml:space="preserve"> de </w:t>
      </w:r>
      <w:proofErr w:type="spellStart"/>
      <w:r w:rsidR="00FA1492" w:rsidRPr="00553B98">
        <w:rPr>
          <w:sz w:val="22"/>
          <w:szCs w:val="22"/>
        </w:rPr>
        <w:t>sarcini</w:t>
      </w:r>
      <w:proofErr w:type="spellEnd"/>
      <w:r w:rsidR="00FA1492" w:rsidRPr="00553B98">
        <w:rPr>
          <w:sz w:val="22"/>
          <w:szCs w:val="22"/>
        </w:rPr>
        <w:t>.</w:t>
      </w:r>
    </w:p>
    <w:p w14:paraId="669A1D50" w14:textId="77777777" w:rsidR="00FA1492" w:rsidRPr="00553B98" w:rsidRDefault="00AC61BB" w:rsidP="00AE51CD">
      <w:pPr>
        <w:pStyle w:val="BodyText"/>
        <w:numPr>
          <w:ilvl w:val="1"/>
          <w:numId w:val="3"/>
        </w:numPr>
        <w:tabs>
          <w:tab w:val="left" w:pos="821"/>
        </w:tabs>
        <w:kinsoku w:val="0"/>
        <w:overflowPunct w:val="0"/>
        <w:ind w:right="119" w:firstLine="0"/>
        <w:jc w:val="both"/>
        <w:rPr>
          <w:sz w:val="22"/>
          <w:szCs w:val="22"/>
        </w:rPr>
      </w:pPr>
      <w:proofErr w:type="spellStart"/>
      <w:r>
        <w:rPr>
          <w:sz w:val="22"/>
          <w:szCs w:val="22"/>
        </w:rPr>
        <w:t>Autoritate</w:t>
      </w:r>
      <w:r w:rsidR="00FA1492" w:rsidRPr="00553B98">
        <w:rPr>
          <w:sz w:val="22"/>
          <w:szCs w:val="22"/>
        </w:rPr>
        <w:t>a</w:t>
      </w:r>
      <w:proofErr w:type="spellEnd"/>
      <w:r w:rsidR="00FA1492" w:rsidRPr="00553B98">
        <w:rPr>
          <w:spacing w:val="4"/>
          <w:sz w:val="22"/>
          <w:szCs w:val="22"/>
        </w:rPr>
        <w:t xml:space="preserve"> </w:t>
      </w:r>
      <w:proofErr w:type="spellStart"/>
      <w:r w:rsidR="00FA1492" w:rsidRPr="00553B98">
        <w:rPr>
          <w:sz w:val="22"/>
          <w:szCs w:val="22"/>
        </w:rPr>
        <w:t>c</w:t>
      </w:r>
      <w:r w:rsidR="00FA1492" w:rsidRPr="00553B98">
        <w:rPr>
          <w:spacing w:val="3"/>
          <w:sz w:val="22"/>
          <w:szCs w:val="22"/>
        </w:rPr>
        <w:t>o</w:t>
      </w:r>
      <w:r w:rsidR="00FA1492" w:rsidRPr="00553B98">
        <w:rPr>
          <w:spacing w:val="-2"/>
          <w:sz w:val="22"/>
          <w:szCs w:val="22"/>
        </w:rPr>
        <w:t>n</w:t>
      </w:r>
      <w:r w:rsidR="00FA1492" w:rsidRPr="00553B98">
        <w:rPr>
          <w:sz w:val="22"/>
          <w:szCs w:val="22"/>
        </w:rPr>
        <w:t>trac</w:t>
      </w:r>
      <w:r w:rsidR="00FA1492" w:rsidRPr="00553B98">
        <w:rPr>
          <w:spacing w:val="2"/>
          <w:sz w:val="22"/>
          <w:szCs w:val="22"/>
        </w:rPr>
        <w:t>t</w:t>
      </w:r>
      <w:r w:rsidR="00FA1492" w:rsidRPr="00553B98">
        <w:rPr>
          <w:sz w:val="22"/>
          <w:szCs w:val="22"/>
        </w:rPr>
        <w:t>a</w:t>
      </w:r>
      <w:r w:rsidR="00FA1492" w:rsidRPr="00553B98">
        <w:rPr>
          <w:spacing w:val="-1"/>
          <w:sz w:val="22"/>
          <w:szCs w:val="22"/>
        </w:rPr>
        <w:t>n</w:t>
      </w:r>
      <w:r w:rsidR="00FA1492" w:rsidRPr="00553B98">
        <w:rPr>
          <w:sz w:val="22"/>
          <w:szCs w:val="22"/>
        </w:rPr>
        <w:t>tă</w:t>
      </w:r>
      <w:proofErr w:type="spellEnd"/>
      <w:r w:rsidR="00FA1492" w:rsidRPr="00553B98">
        <w:rPr>
          <w:spacing w:val="4"/>
          <w:sz w:val="22"/>
          <w:szCs w:val="22"/>
        </w:rPr>
        <w:t xml:space="preserve"> </w:t>
      </w:r>
      <w:proofErr w:type="spellStart"/>
      <w:r w:rsidR="00FA1492" w:rsidRPr="00553B98">
        <w:rPr>
          <w:sz w:val="22"/>
          <w:szCs w:val="22"/>
        </w:rPr>
        <w:t>î</w:t>
      </w:r>
      <w:r w:rsidR="00FA1492" w:rsidRPr="00553B98">
        <w:rPr>
          <w:spacing w:val="1"/>
          <w:sz w:val="22"/>
          <w:szCs w:val="22"/>
        </w:rPr>
        <w:t>ș</w:t>
      </w:r>
      <w:r w:rsidR="00FA1492" w:rsidRPr="00553B98">
        <w:rPr>
          <w:sz w:val="22"/>
          <w:szCs w:val="22"/>
        </w:rPr>
        <w:t>i</w:t>
      </w:r>
      <w:proofErr w:type="spellEnd"/>
      <w:r w:rsidR="00FA1492" w:rsidRPr="00553B98">
        <w:rPr>
          <w:spacing w:val="4"/>
          <w:sz w:val="22"/>
          <w:szCs w:val="22"/>
        </w:rPr>
        <w:t xml:space="preserve"> </w:t>
      </w:r>
      <w:proofErr w:type="spellStart"/>
      <w:r w:rsidR="00FA1492" w:rsidRPr="00553B98">
        <w:rPr>
          <w:sz w:val="22"/>
          <w:szCs w:val="22"/>
        </w:rPr>
        <w:t>a</w:t>
      </w:r>
      <w:r w:rsidR="00FA1492" w:rsidRPr="00553B98">
        <w:rPr>
          <w:spacing w:val="1"/>
          <w:sz w:val="22"/>
          <w:szCs w:val="22"/>
        </w:rPr>
        <w:t>su</w:t>
      </w:r>
      <w:r w:rsidR="00FA1492" w:rsidRPr="00553B98">
        <w:rPr>
          <w:spacing w:val="-2"/>
          <w:sz w:val="22"/>
          <w:szCs w:val="22"/>
        </w:rPr>
        <w:t>m</w:t>
      </w:r>
      <w:r w:rsidR="00FA1492" w:rsidRPr="00553B98">
        <w:rPr>
          <w:sz w:val="22"/>
          <w:szCs w:val="22"/>
        </w:rPr>
        <w:t>ă</w:t>
      </w:r>
      <w:proofErr w:type="spellEnd"/>
      <w:r w:rsidR="00FA1492" w:rsidRPr="00553B98">
        <w:rPr>
          <w:spacing w:val="4"/>
          <w:sz w:val="22"/>
          <w:szCs w:val="22"/>
        </w:rPr>
        <w:t xml:space="preserve"> </w:t>
      </w:r>
      <w:proofErr w:type="spellStart"/>
      <w:r w:rsidR="00FA1492" w:rsidRPr="00553B98">
        <w:rPr>
          <w:sz w:val="22"/>
          <w:szCs w:val="22"/>
        </w:rPr>
        <w:t>răsp</w:t>
      </w:r>
      <w:r w:rsidR="00FA1492" w:rsidRPr="00553B98">
        <w:rPr>
          <w:spacing w:val="1"/>
          <w:sz w:val="22"/>
          <w:szCs w:val="22"/>
        </w:rPr>
        <w:t>u</w:t>
      </w:r>
      <w:r w:rsidR="00FA1492" w:rsidRPr="00553B98">
        <w:rPr>
          <w:spacing w:val="-2"/>
          <w:sz w:val="22"/>
          <w:szCs w:val="22"/>
        </w:rPr>
        <w:t>n</w:t>
      </w:r>
      <w:r w:rsidR="00FA1492" w:rsidRPr="00553B98">
        <w:rPr>
          <w:spacing w:val="1"/>
          <w:sz w:val="22"/>
          <w:szCs w:val="22"/>
        </w:rPr>
        <w:t>d</w:t>
      </w:r>
      <w:r w:rsidR="00FA1492" w:rsidRPr="00553B98">
        <w:rPr>
          <w:sz w:val="22"/>
          <w:szCs w:val="22"/>
        </w:rPr>
        <w:t>e</w:t>
      </w:r>
      <w:r w:rsidR="00FA1492" w:rsidRPr="00553B98">
        <w:rPr>
          <w:spacing w:val="1"/>
          <w:sz w:val="22"/>
          <w:szCs w:val="22"/>
        </w:rPr>
        <w:t>r</w:t>
      </w:r>
      <w:r w:rsidR="00FA1492" w:rsidRPr="00553B98">
        <w:rPr>
          <w:sz w:val="22"/>
          <w:szCs w:val="22"/>
        </w:rPr>
        <w:t>ea</w:t>
      </w:r>
      <w:proofErr w:type="spellEnd"/>
      <w:r w:rsidR="00FA1492" w:rsidRPr="00553B98">
        <w:rPr>
          <w:spacing w:val="5"/>
          <w:sz w:val="22"/>
          <w:szCs w:val="22"/>
        </w:rPr>
        <w:t xml:space="preserve"> </w:t>
      </w:r>
      <w:proofErr w:type="spellStart"/>
      <w:r w:rsidR="00FA1492" w:rsidRPr="00553B98">
        <w:rPr>
          <w:spacing w:val="1"/>
          <w:sz w:val="22"/>
          <w:szCs w:val="22"/>
        </w:rPr>
        <w:t>p</w:t>
      </w:r>
      <w:r w:rsidR="00FA1492" w:rsidRPr="00553B98">
        <w:rPr>
          <w:sz w:val="22"/>
          <w:szCs w:val="22"/>
        </w:rPr>
        <w:t>e</w:t>
      </w:r>
      <w:r w:rsidR="00FA1492" w:rsidRPr="00553B98">
        <w:rPr>
          <w:spacing w:val="-1"/>
          <w:sz w:val="22"/>
          <w:szCs w:val="22"/>
        </w:rPr>
        <w:t>n</w:t>
      </w:r>
      <w:r w:rsidR="00FA1492" w:rsidRPr="00553B98">
        <w:rPr>
          <w:sz w:val="22"/>
          <w:szCs w:val="22"/>
        </w:rPr>
        <w:t>tru</w:t>
      </w:r>
      <w:proofErr w:type="spellEnd"/>
      <w:r w:rsidR="00FA1492" w:rsidRPr="00553B98">
        <w:rPr>
          <w:spacing w:val="5"/>
          <w:sz w:val="22"/>
          <w:szCs w:val="22"/>
        </w:rPr>
        <w:t xml:space="preserve"> </w:t>
      </w:r>
      <w:proofErr w:type="spellStart"/>
      <w:r w:rsidR="00FA1492" w:rsidRPr="00553B98">
        <w:rPr>
          <w:spacing w:val="-2"/>
          <w:sz w:val="22"/>
          <w:szCs w:val="22"/>
        </w:rPr>
        <w:t>v</w:t>
      </w:r>
      <w:r w:rsidR="00FA1492" w:rsidRPr="00553B98">
        <w:rPr>
          <w:sz w:val="22"/>
          <w:szCs w:val="22"/>
        </w:rPr>
        <w:t>e</w:t>
      </w:r>
      <w:r w:rsidR="00FA1492" w:rsidRPr="00553B98">
        <w:rPr>
          <w:spacing w:val="1"/>
          <w:sz w:val="22"/>
          <w:szCs w:val="22"/>
        </w:rPr>
        <w:t>r</w:t>
      </w:r>
      <w:r w:rsidR="00FA1492" w:rsidRPr="00553B98">
        <w:rPr>
          <w:sz w:val="22"/>
          <w:szCs w:val="22"/>
        </w:rPr>
        <w:t>idicitatea</w:t>
      </w:r>
      <w:proofErr w:type="spellEnd"/>
      <w:r w:rsidR="00FA1492" w:rsidRPr="00553B98">
        <w:rPr>
          <w:sz w:val="22"/>
          <w:szCs w:val="22"/>
        </w:rPr>
        <w:t>,</w:t>
      </w:r>
      <w:r w:rsidR="00FA1492" w:rsidRPr="00553B98">
        <w:rPr>
          <w:spacing w:val="3"/>
          <w:sz w:val="22"/>
          <w:szCs w:val="22"/>
        </w:rPr>
        <w:t xml:space="preserve"> </w:t>
      </w:r>
      <w:proofErr w:type="spellStart"/>
      <w:r w:rsidR="00FA1492" w:rsidRPr="00553B98">
        <w:rPr>
          <w:sz w:val="22"/>
          <w:szCs w:val="22"/>
        </w:rPr>
        <w:t>c</w:t>
      </w:r>
      <w:r w:rsidR="00FA1492" w:rsidRPr="00553B98">
        <w:rPr>
          <w:spacing w:val="1"/>
          <w:sz w:val="22"/>
          <w:szCs w:val="22"/>
        </w:rPr>
        <w:t>o</w:t>
      </w:r>
      <w:r w:rsidR="00FA1492" w:rsidRPr="00553B98">
        <w:rPr>
          <w:sz w:val="22"/>
          <w:szCs w:val="22"/>
        </w:rPr>
        <w:t>recti</w:t>
      </w:r>
      <w:r w:rsidR="00FA1492" w:rsidRPr="00553B98">
        <w:rPr>
          <w:spacing w:val="1"/>
          <w:sz w:val="22"/>
          <w:szCs w:val="22"/>
        </w:rPr>
        <w:t>t</w:t>
      </w:r>
      <w:r w:rsidR="00FA1492" w:rsidRPr="00553B98">
        <w:rPr>
          <w:spacing w:val="-2"/>
          <w:sz w:val="22"/>
          <w:szCs w:val="22"/>
        </w:rPr>
        <w:t>u</w:t>
      </w:r>
      <w:r w:rsidR="00FA1492" w:rsidRPr="00553B98">
        <w:rPr>
          <w:spacing w:val="1"/>
          <w:sz w:val="22"/>
          <w:szCs w:val="22"/>
        </w:rPr>
        <w:t>d</w:t>
      </w:r>
      <w:r w:rsidR="00FA1492" w:rsidRPr="00553B98">
        <w:rPr>
          <w:sz w:val="22"/>
          <w:szCs w:val="22"/>
        </w:rPr>
        <w:t>i</w:t>
      </w:r>
      <w:r w:rsidR="00FA1492" w:rsidRPr="00553B98">
        <w:rPr>
          <w:spacing w:val="-2"/>
          <w:sz w:val="22"/>
          <w:szCs w:val="22"/>
        </w:rPr>
        <w:t>n</w:t>
      </w:r>
      <w:r w:rsidR="00FA1492" w:rsidRPr="00553B98">
        <w:rPr>
          <w:sz w:val="22"/>
          <w:szCs w:val="22"/>
        </w:rPr>
        <w:t>ea</w:t>
      </w:r>
      <w:proofErr w:type="spellEnd"/>
      <w:r w:rsidR="00FA1492" w:rsidRPr="00553B98">
        <w:rPr>
          <w:spacing w:val="7"/>
          <w:sz w:val="22"/>
          <w:szCs w:val="22"/>
        </w:rPr>
        <w:t xml:space="preserve"> </w:t>
      </w:r>
      <w:proofErr w:type="spellStart"/>
      <w:r w:rsidR="00FA1492" w:rsidRPr="00553B98">
        <w:rPr>
          <w:spacing w:val="-1"/>
          <w:sz w:val="22"/>
          <w:szCs w:val="22"/>
        </w:rPr>
        <w:t>ș</w:t>
      </w:r>
      <w:r w:rsidR="00FA1492" w:rsidRPr="00553B98">
        <w:rPr>
          <w:sz w:val="22"/>
          <w:szCs w:val="22"/>
        </w:rPr>
        <w:t>i</w:t>
      </w:r>
      <w:proofErr w:type="spellEnd"/>
      <w:r w:rsidR="00FA1492" w:rsidRPr="00553B98">
        <w:rPr>
          <w:spacing w:val="4"/>
          <w:sz w:val="22"/>
          <w:szCs w:val="22"/>
        </w:rPr>
        <w:t xml:space="preserve"> </w:t>
      </w:r>
      <w:proofErr w:type="spellStart"/>
      <w:r w:rsidR="00FA1492" w:rsidRPr="00553B98">
        <w:rPr>
          <w:sz w:val="22"/>
          <w:szCs w:val="22"/>
        </w:rPr>
        <w:t>l</w:t>
      </w:r>
      <w:r w:rsidR="00FA1492" w:rsidRPr="00553B98">
        <w:rPr>
          <w:spacing w:val="2"/>
          <w:sz w:val="22"/>
          <w:szCs w:val="22"/>
        </w:rPr>
        <w:t>e</w:t>
      </w:r>
      <w:r w:rsidR="00FA1492" w:rsidRPr="00553B98">
        <w:rPr>
          <w:spacing w:val="-2"/>
          <w:sz w:val="22"/>
          <w:szCs w:val="22"/>
        </w:rPr>
        <w:t>g</w:t>
      </w:r>
      <w:r w:rsidR="00FA1492" w:rsidRPr="00553B98">
        <w:rPr>
          <w:sz w:val="22"/>
          <w:szCs w:val="22"/>
        </w:rPr>
        <w:t>alitatea</w:t>
      </w:r>
      <w:proofErr w:type="spellEnd"/>
      <w:r w:rsidR="00FA1492" w:rsidRPr="00553B98">
        <w:rPr>
          <w:w w:val="99"/>
          <w:sz w:val="22"/>
          <w:szCs w:val="22"/>
        </w:rPr>
        <w:t xml:space="preserve"> </w:t>
      </w:r>
      <w:proofErr w:type="spellStart"/>
      <w:r w:rsidR="00FA1492" w:rsidRPr="00553B98">
        <w:rPr>
          <w:spacing w:val="1"/>
          <w:sz w:val="22"/>
          <w:szCs w:val="22"/>
        </w:rPr>
        <w:t>d</w:t>
      </w:r>
      <w:r w:rsidR="00FA1492" w:rsidRPr="00553B98">
        <w:rPr>
          <w:sz w:val="22"/>
          <w:szCs w:val="22"/>
        </w:rPr>
        <w:t>atel</w:t>
      </w:r>
      <w:r w:rsidR="00FA1492" w:rsidRPr="00553B98">
        <w:rPr>
          <w:spacing w:val="1"/>
          <w:sz w:val="22"/>
          <w:szCs w:val="22"/>
        </w:rPr>
        <w:t>o</w:t>
      </w:r>
      <w:r w:rsidR="00FA1492" w:rsidRPr="00553B98">
        <w:rPr>
          <w:sz w:val="22"/>
          <w:szCs w:val="22"/>
        </w:rPr>
        <w:t>r</w:t>
      </w:r>
      <w:proofErr w:type="spellEnd"/>
      <w:r w:rsidR="00FA1492" w:rsidRPr="00553B98">
        <w:rPr>
          <w:sz w:val="22"/>
          <w:szCs w:val="22"/>
        </w:rPr>
        <w:t>/</w:t>
      </w:r>
      <w:proofErr w:type="spellStart"/>
      <w:r w:rsidR="00FA1492" w:rsidRPr="00553B98">
        <w:rPr>
          <w:sz w:val="22"/>
          <w:szCs w:val="22"/>
        </w:rPr>
        <w:t>i</w:t>
      </w:r>
      <w:r w:rsidR="00FA1492" w:rsidRPr="00553B98">
        <w:rPr>
          <w:spacing w:val="-2"/>
          <w:sz w:val="22"/>
          <w:szCs w:val="22"/>
        </w:rPr>
        <w:t>nf</w:t>
      </w:r>
      <w:r w:rsidR="00FA1492" w:rsidRPr="00553B98">
        <w:rPr>
          <w:spacing w:val="1"/>
          <w:sz w:val="22"/>
          <w:szCs w:val="22"/>
        </w:rPr>
        <w:t>o</w:t>
      </w:r>
      <w:r w:rsidR="00FA1492" w:rsidRPr="00553B98">
        <w:rPr>
          <w:spacing w:val="3"/>
          <w:sz w:val="22"/>
          <w:szCs w:val="22"/>
        </w:rPr>
        <w:t>r</w:t>
      </w:r>
      <w:r w:rsidR="00FA1492" w:rsidRPr="00553B98">
        <w:rPr>
          <w:spacing w:val="-5"/>
          <w:sz w:val="22"/>
          <w:szCs w:val="22"/>
        </w:rPr>
        <w:t>m</w:t>
      </w:r>
      <w:r w:rsidR="00FA1492" w:rsidRPr="00553B98">
        <w:rPr>
          <w:spacing w:val="2"/>
          <w:sz w:val="22"/>
          <w:szCs w:val="22"/>
        </w:rPr>
        <w:t>a</w:t>
      </w:r>
      <w:r w:rsidR="00FA1492" w:rsidRPr="00553B98">
        <w:rPr>
          <w:sz w:val="22"/>
          <w:szCs w:val="22"/>
        </w:rPr>
        <w:t>ții</w:t>
      </w:r>
      <w:r w:rsidR="00FA1492" w:rsidRPr="00553B98">
        <w:rPr>
          <w:spacing w:val="-1"/>
          <w:sz w:val="22"/>
          <w:szCs w:val="22"/>
        </w:rPr>
        <w:t>l</w:t>
      </w:r>
      <w:r w:rsidR="00FA1492" w:rsidRPr="00553B98">
        <w:rPr>
          <w:spacing w:val="1"/>
          <w:sz w:val="22"/>
          <w:szCs w:val="22"/>
        </w:rPr>
        <w:t>o</w:t>
      </w:r>
      <w:r w:rsidR="00FA1492" w:rsidRPr="00553B98">
        <w:rPr>
          <w:sz w:val="22"/>
          <w:szCs w:val="22"/>
        </w:rPr>
        <w:t>r</w:t>
      </w:r>
      <w:proofErr w:type="spellEnd"/>
      <w:r w:rsidR="00FA1492" w:rsidRPr="00553B98">
        <w:rPr>
          <w:sz w:val="22"/>
          <w:szCs w:val="22"/>
        </w:rPr>
        <w:t>/</w:t>
      </w:r>
      <w:proofErr w:type="spellStart"/>
      <w:r w:rsidR="00FA1492" w:rsidRPr="00553B98">
        <w:rPr>
          <w:sz w:val="22"/>
          <w:szCs w:val="22"/>
        </w:rPr>
        <w:t>d</w:t>
      </w:r>
      <w:r w:rsidR="00FA1492" w:rsidRPr="00553B98">
        <w:rPr>
          <w:spacing w:val="1"/>
          <w:sz w:val="22"/>
          <w:szCs w:val="22"/>
        </w:rPr>
        <w:t>o</w:t>
      </w:r>
      <w:r w:rsidR="00FA1492" w:rsidRPr="00553B98">
        <w:rPr>
          <w:sz w:val="22"/>
          <w:szCs w:val="22"/>
        </w:rPr>
        <w:t>c</w:t>
      </w:r>
      <w:r w:rsidR="00FA1492" w:rsidRPr="00553B98">
        <w:rPr>
          <w:spacing w:val="1"/>
          <w:sz w:val="22"/>
          <w:szCs w:val="22"/>
        </w:rPr>
        <w:t>u</w:t>
      </w:r>
      <w:r w:rsidR="00FA1492" w:rsidRPr="00553B98">
        <w:rPr>
          <w:spacing w:val="-5"/>
          <w:sz w:val="22"/>
          <w:szCs w:val="22"/>
        </w:rPr>
        <w:t>m</w:t>
      </w:r>
      <w:r w:rsidR="00FA1492" w:rsidRPr="00553B98">
        <w:rPr>
          <w:spacing w:val="2"/>
          <w:sz w:val="22"/>
          <w:szCs w:val="22"/>
        </w:rPr>
        <w:t>e</w:t>
      </w:r>
      <w:r w:rsidR="00FA1492" w:rsidRPr="00553B98">
        <w:rPr>
          <w:spacing w:val="1"/>
          <w:sz w:val="22"/>
          <w:szCs w:val="22"/>
        </w:rPr>
        <w:t>n</w:t>
      </w:r>
      <w:r w:rsidR="00FA1492" w:rsidRPr="00553B98">
        <w:rPr>
          <w:sz w:val="22"/>
          <w:szCs w:val="22"/>
        </w:rPr>
        <w:t>tel</w:t>
      </w:r>
      <w:r w:rsidR="00FA1492" w:rsidRPr="00553B98">
        <w:rPr>
          <w:spacing w:val="1"/>
          <w:sz w:val="22"/>
          <w:szCs w:val="22"/>
        </w:rPr>
        <w:t>o</w:t>
      </w:r>
      <w:r w:rsidR="00FA1492" w:rsidRPr="00553B98">
        <w:rPr>
          <w:sz w:val="22"/>
          <w:szCs w:val="22"/>
        </w:rPr>
        <w:t>r</w:t>
      </w:r>
      <w:proofErr w:type="spellEnd"/>
      <w:r w:rsidR="00FA1492" w:rsidRPr="00553B98">
        <w:rPr>
          <w:sz w:val="22"/>
          <w:szCs w:val="22"/>
        </w:rPr>
        <w:t xml:space="preserve"> </w:t>
      </w:r>
      <w:proofErr w:type="spellStart"/>
      <w:r w:rsidR="00FA1492" w:rsidRPr="00553B98">
        <w:rPr>
          <w:spacing w:val="1"/>
          <w:sz w:val="22"/>
          <w:szCs w:val="22"/>
        </w:rPr>
        <w:t>p</w:t>
      </w:r>
      <w:r w:rsidR="00FA1492" w:rsidRPr="00553B98">
        <w:rPr>
          <w:spacing w:val="-2"/>
          <w:sz w:val="22"/>
          <w:szCs w:val="22"/>
        </w:rPr>
        <w:t>u</w:t>
      </w:r>
      <w:r w:rsidR="00FA1492" w:rsidRPr="00553B98">
        <w:rPr>
          <w:spacing w:val="-1"/>
          <w:sz w:val="22"/>
          <w:szCs w:val="22"/>
        </w:rPr>
        <w:t>s</w:t>
      </w:r>
      <w:r w:rsidR="00FA1492" w:rsidRPr="00553B98">
        <w:rPr>
          <w:sz w:val="22"/>
          <w:szCs w:val="22"/>
        </w:rPr>
        <w:t>e</w:t>
      </w:r>
      <w:proofErr w:type="spellEnd"/>
      <w:r w:rsidR="00FA1492" w:rsidRPr="00553B98">
        <w:rPr>
          <w:sz w:val="22"/>
          <w:szCs w:val="22"/>
        </w:rPr>
        <w:t xml:space="preserve"> la </w:t>
      </w:r>
      <w:proofErr w:type="spellStart"/>
      <w:r w:rsidR="00FA1492" w:rsidRPr="00553B98">
        <w:rPr>
          <w:spacing w:val="1"/>
          <w:sz w:val="22"/>
          <w:szCs w:val="22"/>
        </w:rPr>
        <w:t>d</w:t>
      </w:r>
      <w:r w:rsidR="00FA1492" w:rsidRPr="00553B98">
        <w:rPr>
          <w:spacing w:val="2"/>
          <w:sz w:val="22"/>
          <w:szCs w:val="22"/>
        </w:rPr>
        <w:t>i</w:t>
      </w:r>
      <w:r w:rsidR="00FA1492" w:rsidRPr="00553B98">
        <w:rPr>
          <w:spacing w:val="-1"/>
          <w:sz w:val="22"/>
          <w:szCs w:val="22"/>
        </w:rPr>
        <w:t>s</w:t>
      </w:r>
      <w:r w:rsidR="00FA1492" w:rsidRPr="00553B98">
        <w:rPr>
          <w:spacing w:val="1"/>
          <w:sz w:val="22"/>
          <w:szCs w:val="22"/>
        </w:rPr>
        <w:t>po</w:t>
      </w:r>
      <w:r w:rsidR="00FA1492" w:rsidRPr="00553B98">
        <w:rPr>
          <w:sz w:val="22"/>
          <w:szCs w:val="22"/>
        </w:rPr>
        <w:t>ziția</w:t>
      </w:r>
      <w:proofErr w:type="spellEnd"/>
      <w:r w:rsidR="00FA1492" w:rsidRPr="00553B98">
        <w:rPr>
          <w:sz w:val="22"/>
          <w:szCs w:val="22"/>
        </w:rPr>
        <w:t xml:space="preserve"> </w:t>
      </w:r>
      <w:proofErr w:type="spellStart"/>
      <w:r w:rsidR="00FA1492" w:rsidRPr="00553B98">
        <w:rPr>
          <w:spacing w:val="-1"/>
          <w:sz w:val="22"/>
          <w:szCs w:val="22"/>
        </w:rPr>
        <w:t>C</w:t>
      </w:r>
      <w:r w:rsidR="00FA1492" w:rsidRPr="00553B98">
        <w:rPr>
          <w:spacing w:val="3"/>
          <w:sz w:val="22"/>
          <w:szCs w:val="22"/>
        </w:rPr>
        <w:t>o</w:t>
      </w:r>
      <w:r w:rsidR="00FA1492" w:rsidRPr="00553B98">
        <w:rPr>
          <w:spacing w:val="-2"/>
          <w:sz w:val="22"/>
          <w:szCs w:val="22"/>
        </w:rPr>
        <w:t>n</w:t>
      </w:r>
      <w:r w:rsidR="00FA1492" w:rsidRPr="00553B98">
        <w:rPr>
          <w:sz w:val="22"/>
          <w:szCs w:val="22"/>
        </w:rPr>
        <w:t>tr</w:t>
      </w:r>
      <w:r w:rsidR="00FA1492" w:rsidRPr="00553B98">
        <w:rPr>
          <w:spacing w:val="2"/>
          <w:sz w:val="22"/>
          <w:szCs w:val="22"/>
        </w:rPr>
        <w:t>a</w:t>
      </w:r>
      <w:r w:rsidR="00FA1492" w:rsidRPr="00553B98">
        <w:rPr>
          <w:sz w:val="22"/>
          <w:szCs w:val="22"/>
        </w:rPr>
        <w:t>cta</w:t>
      </w:r>
      <w:r w:rsidR="00FA1492" w:rsidRPr="00553B98">
        <w:rPr>
          <w:spacing w:val="-1"/>
          <w:sz w:val="22"/>
          <w:szCs w:val="22"/>
        </w:rPr>
        <w:t>n</w:t>
      </w:r>
      <w:r w:rsidR="00FA1492" w:rsidRPr="00553B98">
        <w:rPr>
          <w:spacing w:val="2"/>
          <w:sz w:val="22"/>
          <w:szCs w:val="22"/>
        </w:rPr>
        <w:t>t</w:t>
      </w:r>
      <w:r w:rsidR="00FA1492" w:rsidRPr="00553B98">
        <w:rPr>
          <w:spacing w:val="-2"/>
          <w:sz w:val="22"/>
          <w:szCs w:val="22"/>
        </w:rPr>
        <w:t>u</w:t>
      </w:r>
      <w:r w:rsidR="00FA1492" w:rsidRPr="00553B98">
        <w:rPr>
          <w:sz w:val="22"/>
          <w:szCs w:val="22"/>
        </w:rPr>
        <w:t>lui</w:t>
      </w:r>
      <w:proofErr w:type="spellEnd"/>
      <w:r w:rsidR="00FA1492" w:rsidRPr="00553B98">
        <w:rPr>
          <w:sz w:val="22"/>
          <w:szCs w:val="22"/>
        </w:rPr>
        <w:t xml:space="preserve"> </w:t>
      </w:r>
      <w:proofErr w:type="spellStart"/>
      <w:r w:rsidR="00FA1492" w:rsidRPr="00553B98">
        <w:rPr>
          <w:spacing w:val="2"/>
          <w:sz w:val="22"/>
          <w:szCs w:val="22"/>
        </w:rPr>
        <w:t>î</w:t>
      </w:r>
      <w:r w:rsidR="00FA1492" w:rsidRPr="00553B98">
        <w:rPr>
          <w:sz w:val="22"/>
          <w:szCs w:val="22"/>
        </w:rPr>
        <w:t>n</w:t>
      </w:r>
      <w:proofErr w:type="spellEnd"/>
      <w:r w:rsidR="00FA1492" w:rsidRPr="00553B98">
        <w:rPr>
          <w:spacing w:val="1"/>
          <w:sz w:val="22"/>
          <w:szCs w:val="22"/>
        </w:rPr>
        <w:t xml:space="preserve"> </w:t>
      </w:r>
      <w:proofErr w:type="spellStart"/>
      <w:r w:rsidR="00FA1492" w:rsidRPr="00553B98">
        <w:rPr>
          <w:spacing w:val="-2"/>
          <w:sz w:val="22"/>
          <w:szCs w:val="22"/>
        </w:rPr>
        <w:t>v</w:t>
      </w:r>
      <w:r w:rsidR="00FA1492" w:rsidRPr="00553B98">
        <w:rPr>
          <w:sz w:val="22"/>
          <w:szCs w:val="22"/>
        </w:rPr>
        <w:t>e</w:t>
      </w:r>
      <w:r w:rsidR="00FA1492" w:rsidRPr="00553B98">
        <w:rPr>
          <w:spacing w:val="1"/>
          <w:sz w:val="22"/>
          <w:szCs w:val="22"/>
        </w:rPr>
        <w:t>d</w:t>
      </w:r>
      <w:r w:rsidR="00FA1492" w:rsidRPr="00553B98">
        <w:rPr>
          <w:sz w:val="22"/>
          <w:szCs w:val="22"/>
        </w:rPr>
        <w:t>e</w:t>
      </w:r>
      <w:r w:rsidR="00FA1492" w:rsidRPr="00553B98">
        <w:rPr>
          <w:spacing w:val="1"/>
          <w:sz w:val="22"/>
          <w:szCs w:val="22"/>
        </w:rPr>
        <w:t>r</w:t>
      </w:r>
      <w:r w:rsidR="00FA1492" w:rsidRPr="00553B98">
        <w:rPr>
          <w:sz w:val="22"/>
          <w:szCs w:val="22"/>
        </w:rPr>
        <w:t>ea</w:t>
      </w:r>
      <w:proofErr w:type="spellEnd"/>
      <w:r w:rsidR="00FA1492" w:rsidRPr="00553B98">
        <w:rPr>
          <w:sz w:val="22"/>
          <w:szCs w:val="22"/>
        </w:rPr>
        <w:t xml:space="preserve"> </w:t>
      </w:r>
      <w:proofErr w:type="spellStart"/>
      <w:r w:rsidR="00FA1492" w:rsidRPr="00553B98">
        <w:rPr>
          <w:sz w:val="22"/>
          <w:szCs w:val="22"/>
        </w:rPr>
        <w:t>î</w:t>
      </w:r>
      <w:r w:rsidR="00FA1492" w:rsidRPr="00553B98">
        <w:rPr>
          <w:spacing w:val="-2"/>
          <w:sz w:val="22"/>
          <w:szCs w:val="22"/>
        </w:rPr>
        <w:t>n</w:t>
      </w:r>
      <w:r w:rsidR="00FA1492" w:rsidRPr="00553B98">
        <w:rPr>
          <w:spacing w:val="1"/>
          <w:sz w:val="22"/>
          <w:szCs w:val="22"/>
        </w:rPr>
        <w:t>d</w:t>
      </w:r>
      <w:r w:rsidR="00FA1492" w:rsidRPr="00553B98">
        <w:rPr>
          <w:sz w:val="22"/>
          <w:szCs w:val="22"/>
        </w:rPr>
        <w:t>e</w:t>
      </w:r>
      <w:r w:rsidR="00FA1492" w:rsidRPr="00553B98">
        <w:rPr>
          <w:spacing w:val="1"/>
          <w:sz w:val="22"/>
          <w:szCs w:val="22"/>
        </w:rPr>
        <w:t>p</w:t>
      </w:r>
      <w:r w:rsidR="00FA1492" w:rsidRPr="00553B98">
        <w:rPr>
          <w:sz w:val="22"/>
          <w:szCs w:val="22"/>
        </w:rPr>
        <w:t>linirii</w:t>
      </w:r>
      <w:proofErr w:type="spellEnd"/>
      <w:r w:rsidR="00FA1492" w:rsidRPr="00553B98">
        <w:rPr>
          <w:spacing w:val="-1"/>
          <w:sz w:val="22"/>
          <w:szCs w:val="22"/>
        </w:rPr>
        <w:t xml:space="preserve"> </w:t>
      </w:r>
      <w:proofErr w:type="spellStart"/>
      <w:r w:rsidR="00FA1492" w:rsidRPr="00553B98">
        <w:rPr>
          <w:spacing w:val="-1"/>
          <w:sz w:val="22"/>
          <w:szCs w:val="22"/>
        </w:rPr>
        <w:t>C</w:t>
      </w:r>
      <w:r w:rsidR="00FA1492" w:rsidRPr="00553B98">
        <w:rPr>
          <w:spacing w:val="3"/>
          <w:sz w:val="22"/>
          <w:szCs w:val="22"/>
        </w:rPr>
        <w:t>o</w:t>
      </w:r>
      <w:r w:rsidR="00FA1492" w:rsidRPr="00553B98">
        <w:rPr>
          <w:spacing w:val="-2"/>
          <w:sz w:val="22"/>
          <w:szCs w:val="22"/>
        </w:rPr>
        <w:t>n</w:t>
      </w:r>
      <w:r w:rsidR="00FA1492" w:rsidRPr="00553B98">
        <w:rPr>
          <w:sz w:val="22"/>
          <w:szCs w:val="22"/>
        </w:rPr>
        <w:t>tract</w:t>
      </w:r>
      <w:r w:rsidR="00FA1492" w:rsidRPr="00553B98">
        <w:rPr>
          <w:spacing w:val="-2"/>
          <w:sz w:val="22"/>
          <w:szCs w:val="22"/>
        </w:rPr>
        <w:t>u</w:t>
      </w:r>
      <w:r w:rsidR="00FA1492" w:rsidRPr="00553B98">
        <w:rPr>
          <w:spacing w:val="2"/>
          <w:sz w:val="22"/>
          <w:szCs w:val="22"/>
        </w:rPr>
        <w:t>l</w:t>
      </w:r>
      <w:r w:rsidR="00FA1492" w:rsidRPr="00553B98">
        <w:rPr>
          <w:spacing w:val="-2"/>
          <w:sz w:val="22"/>
          <w:szCs w:val="22"/>
        </w:rPr>
        <w:t>u</w:t>
      </w:r>
      <w:r w:rsidR="00FA1492" w:rsidRPr="00553B98">
        <w:rPr>
          <w:sz w:val="22"/>
          <w:szCs w:val="22"/>
        </w:rPr>
        <w:t>i</w:t>
      </w:r>
      <w:proofErr w:type="spellEnd"/>
      <w:r w:rsidR="00FA1492" w:rsidRPr="00553B98">
        <w:rPr>
          <w:sz w:val="22"/>
          <w:szCs w:val="22"/>
        </w:rPr>
        <w:t xml:space="preserve">. </w:t>
      </w:r>
      <w:proofErr w:type="spellStart"/>
      <w:r w:rsidR="00FA1492" w:rsidRPr="00553B98">
        <w:rPr>
          <w:spacing w:val="3"/>
          <w:sz w:val="22"/>
          <w:szCs w:val="22"/>
        </w:rPr>
        <w:t>Î</w:t>
      </w:r>
      <w:r w:rsidR="00FA1492" w:rsidRPr="00553B98">
        <w:rPr>
          <w:sz w:val="22"/>
          <w:szCs w:val="22"/>
        </w:rPr>
        <w:t>n</w:t>
      </w:r>
      <w:proofErr w:type="spellEnd"/>
      <w:r w:rsidR="00FA1492" w:rsidRPr="00553B98">
        <w:rPr>
          <w:spacing w:val="-1"/>
          <w:sz w:val="22"/>
          <w:szCs w:val="22"/>
        </w:rPr>
        <w:t xml:space="preserve"> </w:t>
      </w:r>
      <w:proofErr w:type="spellStart"/>
      <w:r w:rsidR="00FA1492" w:rsidRPr="00553B98">
        <w:rPr>
          <w:sz w:val="22"/>
          <w:szCs w:val="22"/>
        </w:rPr>
        <w:t>ace</w:t>
      </w:r>
      <w:r w:rsidR="00FA1492" w:rsidRPr="00553B98">
        <w:rPr>
          <w:spacing w:val="1"/>
          <w:sz w:val="22"/>
          <w:szCs w:val="22"/>
        </w:rPr>
        <w:t>s</w:t>
      </w:r>
      <w:r w:rsidR="00FA1492" w:rsidRPr="00553B98">
        <w:rPr>
          <w:sz w:val="22"/>
          <w:szCs w:val="22"/>
        </w:rPr>
        <w:t>t</w:t>
      </w:r>
      <w:proofErr w:type="spellEnd"/>
      <w:r w:rsidR="00FA1492" w:rsidRPr="00553B98">
        <w:rPr>
          <w:sz w:val="22"/>
          <w:szCs w:val="22"/>
        </w:rPr>
        <w:t xml:space="preserve"> </w:t>
      </w:r>
      <w:proofErr w:type="spellStart"/>
      <w:r w:rsidR="00FA1492" w:rsidRPr="00553B98">
        <w:rPr>
          <w:spacing w:val="-1"/>
          <w:sz w:val="22"/>
          <w:szCs w:val="22"/>
        </w:rPr>
        <w:t>s</w:t>
      </w:r>
      <w:r w:rsidR="00FA1492" w:rsidRPr="00553B98">
        <w:rPr>
          <w:spacing w:val="2"/>
          <w:sz w:val="22"/>
          <w:szCs w:val="22"/>
        </w:rPr>
        <w:t>e</w:t>
      </w:r>
      <w:r w:rsidR="00FA1492" w:rsidRPr="00553B98">
        <w:rPr>
          <w:spacing w:val="-2"/>
          <w:sz w:val="22"/>
          <w:szCs w:val="22"/>
        </w:rPr>
        <w:t>n</w:t>
      </w:r>
      <w:r w:rsidR="00FA1492" w:rsidRPr="00553B98">
        <w:rPr>
          <w:spacing w:val="-1"/>
          <w:sz w:val="22"/>
          <w:szCs w:val="22"/>
        </w:rPr>
        <w:t>s</w:t>
      </w:r>
      <w:proofErr w:type="spellEnd"/>
      <w:r w:rsidR="00FA1492" w:rsidRPr="00553B98">
        <w:rPr>
          <w:sz w:val="22"/>
          <w:szCs w:val="22"/>
        </w:rPr>
        <w:t>,</w:t>
      </w:r>
      <w:r w:rsidR="00FA1492" w:rsidRPr="00553B98">
        <w:rPr>
          <w:w w:val="99"/>
          <w:sz w:val="22"/>
          <w:szCs w:val="22"/>
        </w:rPr>
        <w:t xml:space="preserve"> </w:t>
      </w:r>
      <w:r w:rsidR="00FA1492" w:rsidRPr="00553B98">
        <w:rPr>
          <w:spacing w:val="-1"/>
          <w:sz w:val="22"/>
          <w:szCs w:val="22"/>
        </w:rPr>
        <w:t>s</w:t>
      </w:r>
      <w:r w:rsidR="00FA1492" w:rsidRPr="00553B98">
        <w:rPr>
          <w:sz w:val="22"/>
          <w:szCs w:val="22"/>
        </w:rPr>
        <w:t>e</w:t>
      </w:r>
      <w:r w:rsidR="00FA1492" w:rsidRPr="00553B98">
        <w:rPr>
          <w:spacing w:val="27"/>
          <w:sz w:val="22"/>
          <w:szCs w:val="22"/>
        </w:rPr>
        <w:t xml:space="preserve"> </w:t>
      </w:r>
      <w:proofErr w:type="spellStart"/>
      <w:r w:rsidR="00FA1492" w:rsidRPr="00553B98">
        <w:rPr>
          <w:spacing w:val="1"/>
          <w:sz w:val="22"/>
          <w:szCs w:val="22"/>
        </w:rPr>
        <w:t>p</w:t>
      </w:r>
      <w:r w:rsidR="00FA1492" w:rsidRPr="00553B98">
        <w:rPr>
          <w:sz w:val="22"/>
          <w:szCs w:val="22"/>
        </w:rPr>
        <w:t>rez</w:t>
      </w:r>
      <w:r w:rsidR="00FA1492" w:rsidRPr="00553B98">
        <w:rPr>
          <w:spacing w:val="1"/>
          <w:sz w:val="22"/>
          <w:szCs w:val="22"/>
        </w:rPr>
        <w:t>u</w:t>
      </w:r>
      <w:r w:rsidR="00FA1492" w:rsidRPr="00553B98">
        <w:rPr>
          <w:spacing w:val="-5"/>
          <w:sz w:val="22"/>
          <w:szCs w:val="22"/>
        </w:rPr>
        <w:t>m</w:t>
      </w:r>
      <w:r w:rsidR="00FA1492" w:rsidRPr="00553B98">
        <w:rPr>
          <w:sz w:val="22"/>
          <w:szCs w:val="22"/>
        </w:rPr>
        <w:t>ă</w:t>
      </w:r>
      <w:proofErr w:type="spellEnd"/>
      <w:r w:rsidR="00FA1492" w:rsidRPr="00553B98">
        <w:rPr>
          <w:spacing w:val="28"/>
          <w:sz w:val="22"/>
          <w:szCs w:val="22"/>
        </w:rPr>
        <w:t xml:space="preserve"> </w:t>
      </w:r>
      <w:proofErr w:type="spellStart"/>
      <w:r w:rsidR="00FA1492" w:rsidRPr="00553B98">
        <w:rPr>
          <w:sz w:val="22"/>
          <w:szCs w:val="22"/>
        </w:rPr>
        <w:t>că</w:t>
      </w:r>
      <w:proofErr w:type="spellEnd"/>
      <w:r w:rsidR="00FA1492" w:rsidRPr="00553B98">
        <w:rPr>
          <w:spacing w:val="27"/>
          <w:sz w:val="22"/>
          <w:szCs w:val="22"/>
        </w:rPr>
        <w:t xml:space="preserve"> </w:t>
      </w:r>
      <w:proofErr w:type="spellStart"/>
      <w:r w:rsidR="00FA1492" w:rsidRPr="00553B98">
        <w:rPr>
          <w:sz w:val="22"/>
          <w:szCs w:val="22"/>
        </w:rPr>
        <w:t>toate</w:t>
      </w:r>
      <w:proofErr w:type="spellEnd"/>
      <w:r w:rsidR="00FA1492" w:rsidRPr="00553B98">
        <w:rPr>
          <w:spacing w:val="28"/>
          <w:sz w:val="22"/>
          <w:szCs w:val="22"/>
        </w:rPr>
        <w:t xml:space="preserve"> </w:t>
      </w:r>
      <w:proofErr w:type="spellStart"/>
      <w:r w:rsidR="00FA1492" w:rsidRPr="00553B98">
        <w:rPr>
          <w:spacing w:val="1"/>
          <w:sz w:val="22"/>
          <w:szCs w:val="22"/>
        </w:rPr>
        <w:t>d</w:t>
      </w:r>
      <w:r w:rsidR="00FA1492" w:rsidRPr="00553B98">
        <w:rPr>
          <w:sz w:val="22"/>
          <w:szCs w:val="22"/>
        </w:rPr>
        <w:t>atele</w:t>
      </w:r>
      <w:proofErr w:type="spellEnd"/>
      <w:r w:rsidR="00FA1492" w:rsidRPr="00553B98">
        <w:rPr>
          <w:sz w:val="22"/>
          <w:szCs w:val="22"/>
        </w:rPr>
        <w:t>/</w:t>
      </w:r>
      <w:proofErr w:type="spellStart"/>
      <w:r w:rsidR="00FA1492" w:rsidRPr="00553B98">
        <w:rPr>
          <w:sz w:val="22"/>
          <w:szCs w:val="22"/>
        </w:rPr>
        <w:t>i</w:t>
      </w:r>
      <w:r w:rsidR="00FA1492" w:rsidRPr="00553B98">
        <w:rPr>
          <w:spacing w:val="-2"/>
          <w:sz w:val="22"/>
          <w:szCs w:val="22"/>
        </w:rPr>
        <w:t>nf</w:t>
      </w:r>
      <w:r w:rsidR="00FA1492" w:rsidRPr="00553B98">
        <w:rPr>
          <w:spacing w:val="1"/>
          <w:sz w:val="22"/>
          <w:szCs w:val="22"/>
        </w:rPr>
        <w:t>o</w:t>
      </w:r>
      <w:r w:rsidR="00FA1492" w:rsidRPr="00553B98">
        <w:rPr>
          <w:spacing w:val="3"/>
          <w:sz w:val="22"/>
          <w:szCs w:val="22"/>
        </w:rPr>
        <w:t>r</w:t>
      </w:r>
      <w:r w:rsidR="00FA1492" w:rsidRPr="00553B98">
        <w:rPr>
          <w:spacing w:val="-5"/>
          <w:sz w:val="22"/>
          <w:szCs w:val="22"/>
        </w:rPr>
        <w:t>m</w:t>
      </w:r>
      <w:r w:rsidR="00FA1492" w:rsidRPr="00553B98">
        <w:rPr>
          <w:sz w:val="22"/>
          <w:szCs w:val="22"/>
        </w:rPr>
        <w:t>ați</w:t>
      </w:r>
      <w:r w:rsidR="00FA1492" w:rsidRPr="00553B98">
        <w:rPr>
          <w:spacing w:val="2"/>
          <w:sz w:val="22"/>
          <w:szCs w:val="22"/>
        </w:rPr>
        <w:t>i</w:t>
      </w:r>
      <w:r w:rsidR="00861423" w:rsidRPr="00553B98">
        <w:rPr>
          <w:sz w:val="22"/>
          <w:szCs w:val="22"/>
        </w:rPr>
        <w:t>le</w:t>
      </w:r>
      <w:proofErr w:type="spellEnd"/>
      <w:r w:rsidR="00861423" w:rsidRPr="00553B98">
        <w:rPr>
          <w:sz w:val="22"/>
          <w:szCs w:val="22"/>
        </w:rPr>
        <w:t>/</w:t>
      </w:r>
      <w:proofErr w:type="spellStart"/>
      <w:r w:rsidR="00861423" w:rsidRPr="00553B98">
        <w:rPr>
          <w:sz w:val="22"/>
          <w:szCs w:val="22"/>
        </w:rPr>
        <w:t>d</w:t>
      </w:r>
      <w:r w:rsidR="00FA1492" w:rsidRPr="00553B98">
        <w:rPr>
          <w:spacing w:val="1"/>
          <w:sz w:val="22"/>
          <w:szCs w:val="22"/>
        </w:rPr>
        <w:t>o</w:t>
      </w:r>
      <w:r w:rsidR="00FA1492" w:rsidRPr="00553B98">
        <w:rPr>
          <w:sz w:val="22"/>
          <w:szCs w:val="22"/>
        </w:rPr>
        <w:t>c</w:t>
      </w:r>
      <w:r w:rsidR="00FA1492" w:rsidRPr="00553B98">
        <w:rPr>
          <w:spacing w:val="6"/>
          <w:sz w:val="22"/>
          <w:szCs w:val="22"/>
        </w:rPr>
        <w:t>u</w:t>
      </w:r>
      <w:r w:rsidR="00FA1492" w:rsidRPr="00553B98">
        <w:rPr>
          <w:spacing w:val="-5"/>
          <w:sz w:val="22"/>
          <w:szCs w:val="22"/>
        </w:rPr>
        <w:t>m</w:t>
      </w:r>
      <w:r w:rsidR="00FA1492" w:rsidRPr="00553B98">
        <w:rPr>
          <w:spacing w:val="2"/>
          <w:sz w:val="22"/>
          <w:szCs w:val="22"/>
        </w:rPr>
        <w:t>e</w:t>
      </w:r>
      <w:r w:rsidR="00FA1492" w:rsidRPr="00553B98">
        <w:rPr>
          <w:spacing w:val="-2"/>
          <w:sz w:val="22"/>
          <w:szCs w:val="22"/>
        </w:rPr>
        <w:t>n</w:t>
      </w:r>
      <w:r w:rsidR="00FA1492" w:rsidRPr="00553B98">
        <w:rPr>
          <w:sz w:val="22"/>
          <w:szCs w:val="22"/>
        </w:rPr>
        <w:t>tele</w:t>
      </w:r>
      <w:proofErr w:type="spellEnd"/>
      <w:r w:rsidR="00FA1492" w:rsidRPr="00553B98">
        <w:rPr>
          <w:spacing w:val="28"/>
          <w:sz w:val="22"/>
          <w:szCs w:val="22"/>
        </w:rPr>
        <w:t xml:space="preserve"> </w:t>
      </w:r>
      <w:proofErr w:type="spellStart"/>
      <w:r w:rsidR="00FA1492" w:rsidRPr="00553B98">
        <w:rPr>
          <w:spacing w:val="1"/>
          <w:sz w:val="22"/>
          <w:szCs w:val="22"/>
        </w:rPr>
        <w:t>p</w:t>
      </w:r>
      <w:r w:rsidR="00FA1492" w:rsidRPr="00553B98">
        <w:rPr>
          <w:sz w:val="22"/>
          <w:szCs w:val="22"/>
        </w:rPr>
        <w:t>reze</w:t>
      </w:r>
      <w:r w:rsidR="00FA1492" w:rsidRPr="00553B98">
        <w:rPr>
          <w:spacing w:val="-1"/>
          <w:sz w:val="22"/>
          <w:szCs w:val="22"/>
        </w:rPr>
        <w:t>n</w:t>
      </w:r>
      <w:r w:rsidR="00FA1492" w:rsidRPr="00553B98">
        <w:rPr>
          <w:sz w:val="22"/>
          <w:szCs w:val="22"/>
        </w:rPr>
        <w:t>tate</w:t>
      </w:r>
      <w:proofErr w:type="spellEnd"/>
      <w:r w:rsidR="00FA1492" w:rsidRPr="00553B98">
        <w:rPr>
          <w:spacing w:val="27"/>
          <w:sz w:val="22"/>
          <w:szCs w:val="22"/>
        </w:rPr>
        <w:t xml:space="preserve"> </w:t>
      </w:r>
      <w:proofErr w:type="spellStart"/>
      <w:r w:rsidR="00FA1492" w:rsidRPr="00553B98">
        <w:rPr>
          <w:spacing w:val="-1"/>
          <w:sz w:val="22"/>
          <w:szCs w:val="22"/>
        </w:rPr>
        <w:t>C</w:t>
      </w:r>
      <w:r w:rsidR="00FA1492" w:rsidRPr="00553B98">
        <w:rPr>
          <w:spacing w:val="1"/>
          <w:sz w:val="22"/>
          <w:szCs w:val="22"/>
        </w:rPr>
        <w:t>o</w:t>
      </w:r>
      <w:r w:rsidR="00FA1492" w:rsidRPr="00553B98">
        <w:rPr>
          <w:spacing w:val="-2"/>
          <w:sz w:val="22"/>
          <w:szCs w:val="22"/>
        </w:rPr>
        <w:t>n</w:t>
      </w:r>
      <w:r w:rsidR="00FA1492" w:rsidRPr="00553B98">
        <w:rPr>
          <w:sz w:val="22"/>
          <w:szCs w:val="22"/>
        </w:rPr>
        <w:t>tract</w:t>
      </w:r>
      <w:r w:rsidR="00FA1492" w:rsidRPr="00553B98">
        <w:rPr>
          <w:spacing w:val="2"/>
          <w:sz w:val="22"/>
          <w:szCs w:val="22"/>
        </w:rPr>
        <w:t>a</w:t>
      </w:r>
      <w:r w:rsidR="00FA1492" w:rsidRPr="00553B98">
        <w:rPr>
          <w:spacing w:val="-2"/>
          <w:sz w:val="22"/>
          <w:szCs w:val="22"/>
        </w:rPr>
        <w:t>n</w:t>
      </w:r>
      <w:r w:rsidR="00FA1492" w:rsidRPr="00553B98">
        <w:rPr>
          <w:spacing w:val="2"/>
          <w:sz w:val="22"/>
          <w:szCs w:val="22"/>
        </w:rPr>
        <w:t>t</w:t>
      </w:r>
      <w:r w:rsidR="00FA1492" w:rsidRPr="00553B98">
        <w:rPr>
          <w:spacing w:val="-2"/>
          <w:sz w:val="22"/>
          <w:szCs w:val="22"/>
        </w:rPr>
        <w:t>u</w:t>
      </w:r>
      <w:r w:rsidR="00FA1492" w:rsidRPr="00553B98">
        <w:rPr>
          <w:spacing w:val="2"/>
          <w:sz w:val="22"/>
          <w:szCs w:val="22"/>
        </w:rPr>
        <w:t>l</w:t>
      </w:r>
      <w:r w:rsidR="00FA1492" w:rsidRPr="00553B98">
        <w:rPr>
          <w:spacing w:val="-2"/>
          <w:sz w:val="22"/>
          <w:szCs w:val="22"/>
        </w:rPr>
        <w:t>u</w:t>
      </w:r>
      <w:r w:rsidR="00FA1492" w:rsidRPr="00553B98">
        <w:rPr>
          <w:sz w:val="22"/>
          <w:szCs w:val="22"/>
        </w:rPr>
        <w:t>i</w:t>
      </w:r>
      <w:proofErr w:type="spellEnd"/>
      <w:r w:rsidR="00FA1492" w:rsidRPr="00553B98">
        <w:rPr>
          <w:spacing w:val="27"/>
          <w:sz w:val="22"/>
          <w:szCs w:val="22"/>
        </w:rPr>
        <w:t xml:space="preserve"> </w:t>
      </w:r>
      <w:r w:rsidR="00FA1492" w:rsidRPr="00553B98">
        <w:rPr>
          <w:spacing w:val="-1"/>
          <w:sz w:val="22"/>
          <w:szCs w:val="22"/>
        </w:rPr>
        <w:t>s</w:t>
      </w:r>
      <w:r w:rsidR="00FA1492" w:rsidRPr="00553B98">
        <w:rPr>
          <w:spacing w:val="1"/>
          <w:sz w:val="22"/>
          <w:szCs w:val="22"/>
        </w:rPr>
        <w:t>u</w:t>
      </w:r>
      <w:r w:rsidR="00FA1492" w:rsidRPr="00553B98">
        <w:rPr>
          <w:spacing w:val="-2"/>
          <w:sz w:val="22"/>
          <w:szCs w:val="22"/>
        </w:rPr>
        <w:t>n</w:t>
      </w:r>
      <w:r w:rsidR="00FA1492" w:rsidRPr="00553B98">
        <w:rPr>
          <w:sz w:val="22"/>
          <w:szCs w:val="22"/>
        </w:rPr>
        <w:t>t</w:t>
      </w:r>
      <w:r w:rsidR="00FA1492" w:rsidRPr="00553B98">
        <w:rPr>
          <w:spacing w:val="26"/>
          <w:sz w:val="22"/>
          <w:szCs w:val="22"/>
        </w:rPr>
        <w:t xml:space="preserve"> </w:t>
      </w:r>
      <w:proofErr w:type="spellStart"/>
      <w:r w:rsidR="00FA1492" w:rsidRPr="00553B98">
        <w:rPr>
          <w:spacing w:val="2"/>
          <w:sz w:val="22"/>
          <w:szCs w:val="22"/>
        </w:rPr>
        <w:t>î</w:t>
      </w:r>
      <w:r w:rsidR="00FA1492" w:rsidRPr="00553B98">
        <w:rPr>
          <w:spacing w:val="-2"/>
          <w:sz w:val="22"/>
          <w:szCs w:val="22"/>
        </w:rPr>
        <w:t>n</w:t>
      </w:r>
      <w:r w:rsidR="00FA1492" w:rsidRPr="00553B98">
        <w:rPr>
          <w:spacing w:val="1"/>
          <w:sz w:val="22"/>
          <w:szCs w:val="22"/>
        </w:rPr>
        <w:t>s</w:t>
      </w:r>
      <w:r w:rsidR="00FA1492" w:rsidRPr="00553B98">
        <w:rPr>
          <w:spacing w:val="-2"/>
          <w:sz w:val="22"/>
          <w:szCs w:val="22"/>
        </w:rPr>
        <w:t>u</w:t>
      </w:r>
      <w:r w:rsidR="00FA1492" w:rsidRPr="00553B98">
        <w:rPr>
          <w:spacing w:val="-1"/>
          <w:sz w:val="22"/>
          <w:szCs w:val="22"/>
        </w:rPr>
        <w:t>ș</w:t>
      </w:r>
      <w:r w:rsidR="00FA1492" w:rsidRPr="00553B98">
        <w:rPr>
          <w:spacing w:val="2"/>
          <w:sz w:val="22"/>
          <w:szCs w:val="22"/>
        </w:rPr>
        <w:t>i</w:t>
      </w:r>
      <w:r w:rsidR="00FA1492" w:rsidRPr="00553B98">
        <w:rPr>
          <w:sz w:val="22"/>
          <w:szCs w:val="22"/>
        </w:rPr>
        <w:t>te</w:t>
      </w:r>
      <w:proofErr w:type="spellEnd"/>
      <w:r w:rsidR="00FA1492" w:rsidRPr="00553B98">
        <w:rPr>
          <w:spacing w:val="28"/>
          <w:sz w:val="22"/>
          <w:szCs w:val="22"/>
        </w:rPr>
        <w:t xml:space="preserve"> </w:t>
      </w:r>
      <w:r w:rsidR="00FA1492" w:rsidRPr="00553B98">
        <w:rPr>
          <w:spacing w:val="1"/>
          <w:sz w:val="22"/>
          <w:szCs w:val="22"/>
        </w:rPr>
        <w:t>d</w:t>
      </w:r>
      <w:r w:rsidR="00FA1492" w:rsidRPr="00553B98">
        <w:rPr>
          <w:sz w:val="22"/>
          <w:szCs w:val="22"/>
        </w:rPr>
        <w:t>e</w:t>
      </w:r>
      <w:r w:rsidR="00FA1492" w:rsidRPr="00553B98">
        <w:rPr>
          <w:spacing w:val="27"/>
          <w:sz w:val="22"/>
          <w:szCs w:val="22"/>
        </w:rPr>
        <w:t xml:space="preserve"> </w:t>
      </w:r>
      <w:proofErr w:type="spellStart"/>
      <w:r w:rsidR="00FA1492" w:rsidRPr="00553B98">
        <w:rPr>
          <w:sz w:val="22"/>
          <w:szCs w:val="22"/>
        </w:rPr>
        <w:t>către</w:t>
      </w:r>
      <w:proofErr w:type="spellEnd"/>
      <w:r w:rsidR="00FA1492" w:rsidRPr="00553B98">
        <w:rPr>
          <w:spacing w:val="25"/>
          <w:sz w:val="22"/>
          <w:szCs w:val="22"/>
        </w:rPr>
        <w:t xml:space="preserve"> </w:t>
      </w:r>
      <w:proofErr w:type="spellStart"/>
      <w:r w:rsidR="00FA1492" w:rsidRPr="00553B98">
        <w:rPr>
          <w:sz w:val="22"/>
          <w:szCs w:val="22"/>
        </w:rPr>
        <w:t>c</w:t>
      </w:r>
      <w:r w:rsidR="00FA1492" w:rsidRPr="00553B98">
        <w:rPr>
          <w:spacing w:val="1"/>
          <w:sz w:val="22"/>
          <w:szCs w:val="22"/>
        </w:rPr>
        <w:t>o</w:t>
      </w:r>
      <w:r w:rsidR="00FA1492" w:rsidRPr="00553B98">
        <w:rPr>
          <w:spacing w:val="-2"/>
          <w:sz w:val="22"/>
          <w:szCs w:val="22"/>
        </w:rPr>
        <w:t>n</w:t>
      </w:r>
      <w:r w:rsidR="00FA1492" w:rsidRPr="00553B98">
        <w:rPr>
          <w:spacing w:val="1"/>
          <w:sz w:val="22"/>
          <w:szCs w:val="22"/>
        </w:rPr>
        <w:t>d</w:t>
      </w:r>
      <w:r w:rsidR="00FA1492" w:rsidRPr="00553B98">
        <w:rPr>
          <w:spacing w:val="-2"/>
          <w:sz w:val="22"/>
          <w:szCs w:val="22"/>
        </w:rPr>
        <w:t>u</w:t>
      </w:r>
      <w:r w:rsidR="00FA1492" w:rsidRPr="00553B98">
        <w:rPr>
          <w:sz w:val="22"/>
          <w:szCs w:val="22"/>
        </w:rPr>
        <w:t>cător</w:t>
      </w:r>
      <w:r w:rsidR="00FA1492" w:rsidRPr="00553B98">
        <w:rPr>
          <w:spacing w:val="-2"/>
          <w:sz w:val="22"/>
          <w:szCs w:val="22"/>
        </w:rPr>
        <w:t>u</w:t>
      </w:r>
      <w:r w:rsidR="00FA1492" w:rsidRPr="00553B98">
        <w:rPr>
          <w:sz w:val="22"/>
          <w:szCs w:val="22"/>
        </w:rPr>
        <w:t>l</w:t>
      </w:r>
      <w:proofErr w:type="spellEnd"/>
      <w:r w:rsidR="00FA1492" w:rsidRPr="00553B98">
        <w:rPr>
          <w:w w:val="99"/>
          <w:sz w:val="22"/>
          <w:szCs w:val="22"/>
        </w:rPr>
        <w:t xml:space="preserve"> </w:t>
      </w:r>
      <w:proofErr w:type="spellStart"/>
      <w:r w:rsidR="00FA1492" w:rsidRPr="00553B98">
        <w:rPr>
          <w:spacing w:val="-2"/>
          <w:sz w:val="22"/>
          <w:szCs w:val="22"/>
        </w:rPr>
        <w:t>un</w:t>
      </w:r>
      <w:r w:rsidR="00FA1492" w:rsidRPr="00553B98">
        <w:rPr>
          <w:spacing w:val="2"/>
          <w:sz w:val="22"/>
          <w:szCs w:val="22"/>
        </w:rPr>
        <w:t>i</w:t>
      </w:r>
      <w:r w:rsidR="00FA1492" w:rsidRPr="00553B98">
        <w:rPr>
          <w:sz w:val="22"/>
          <w:szCs w:val="22"/>
        </w:rPr>
        <w:t>tății</w:t>
      </w:r>
      <w:proofErr w:type="spellEnd"/>
      <w:r w:rsidR="00FA1492" w:rsidRPr="00553B98">
        <w:rPr>
          <w:spacing w:val="-7"/>
          <w:sz w:val="22"/>
          <w:szCs w:val="22"/>
        </w:rPr>
        <w:t xml:space="preserve"> </w:t>
      </w:r>
      <w:proofErr w:type="spellStart"/>
      <w:r w:rsidR="00FA1492" w:rsidRPr="00553B98">
        <w:rPr>
          <w:spacing w:val="1"/>
          <w:sz w:val="22"/>
          <w:szCs w:val="22"/>
        </w:rPr>
        <w:t>ș</w:t>
      </w:r>
      <w:r w:rsidR="00FA1492" w:rsidRPr="00553B98">
        <w:rPr>
          <w:sz w:val="22"/>
          <w:szCs w:val="22"/>
        </w:rPr>
        <w:t>i</w:t>
      </w:r>
      <w:proofErr w:type="spellEnd"/>
      <w:r w:rsidR="00FA1492" w:rsidRPr="00553B98">
        <w:rPr>
          <w:sz w:val="22"/>
          <w:szCs w:val="22"/>
        </w:rPr>
        <w:t>/</w:t>
      </w:r>
      <w:proofErr w:type="spellStart"/>
      <w:r w:rsidR="00FA1492" w:rsidRPr="00553B98">
        <w:rPr>
          <w:spacing w:val="-1"/>
          <w:sz w:val="22"/>
          <w:szCs w:val="22"/>
        </w:rPr>
        <w:t>s</w:t>
      </w:r>
      <w:r w:rsidR="00FA1492" w:rsidRPr="00553B98">
        <w:rPr>
          <w:spacing w:val="2"/>
          <w:sz w:val="22"/>
          <w:szCs w:val="22"/>
        </w:rPr>
        <w:t>a</w:t>
      </w:r>
      <w:r w:rsidR="00FA1492" w:rsidRPr="00553B98">
        <w:rPr>
          <w:sz w:val="22"/>
          <w:szCs w:val="22"/>
        </w:rPr>
        <w:t>u</w:t>
      </w:r>
      <w:proofErr w:type="spellEnd"/>
      <w:r w:rsidR="00FA1492" w:rsidRPr="00553B98">
        <w:rPr>
          <w:spacing w:val="-6"/>
          <w:sz w:val="22"/>
          <w:szCs w:val="22"/>
        </w:rPr>
        <w:t xml:space="preserve"> </w:t>
      </w:r>
      <w:r w:rsidR="00FA1492" w:rsidRPr="00553B98">
        <w:rPr>
          <w:spacing w:val="1"/>
          <w:sz w:val="22"/>
          <w:szCs w:val="22"/>
        </w:rPr>
        <w:t>d</w:t>
      </w:r>
      <w:r w:rsidR="00FA1492" w:rsidRPr="00553B98">
        <w:rPr>
          <w:sz w:val="22"/>
          <w:szCs w:val="22"/>
        </w:rPr>
        <w:t>e</w:t>
      </w:r>
      <w:r w:rsidR="00FA1492" w:rsidRPr="00553B98">
        <w:rPr>
          <w:spacing w:val="-5"/>
          <w:sz w:val="22"/>
          <w:szCs w:val="22"/>
        </w:rPr>
        <w:t xml:space="preserve"> </w:t>
      </w:r>
      <w:proofErr w:type="spellStart"/>
      <w:r w:rsidR="00FA1492" w:rsidRPr="00553B98">
        <w:rPr>
          <w:sz w:val="22"/>
          <w:szCs w:val="22"/>
        </w:rPr>
        <w:t>către</w:t>
      </w:r>
      <w:proofErr w:type="spellEnd"/>
      <w:r w:rsidR="00FA1492" w:rsidRPr="00553B98">
        <w:rPr>
          <w:spacing w:val="-5"/>
          <w:sz w:val="22"/>
          <w:szCs w:val="22"/>
        </w:rPr>
        <w:t xml:space="preserve"> </w:t>
      </w:r>
      <w:proofErr w:type="spellStart"/>
      <w:r w:rsidR="00FA1492" w:rsidRPr="00553B98">
        <w:rPr>
          <w:spacing w:val="1"/>
          <w:sz w:val="22"/>
          <w:szCs w:val="22"/>
        </w:rPr>
        <w:t>p</w:t>
      </w:r>
      <w:r w:rsidR="00FA1492" w:rsidRPr="00553B98">
        <w:rPr>
          <w:sz w:val="22"/>
          <w:szCs w:val="22"/>
        </w:rPr>
        <w:t>e</w:t>
      </w:r>
      <w:r w:rsidR="00FA1492" w:rsidRPr="00553B98">
        <w:rPr>
          <w:spacing w:val="1"/>
          <w:sz w:val="22"/>
          <w:szCs w:val="22"/>
        </w:rPr>
        <w:t>r</w:t>
      </w:r>
      <w:r w:rsidR="00FA1492" w:rsidRPr="00553B98">
        <w:rPr>
          <w:spacing w:val="-1"/>
          <w:sz w:val="22"/>
          <w:szCs w:val="22"/>
        </w:rPr>
        <w:t>s</w:t>
      </w:r>
      <w:r w:rsidR="00FA1492" w:rsidRPr="00553B98">
        <w:rPr>
          <w:spacing w:val="1"/>
          <w:sz w:val="22"/>
          <w:szCs w:val="22"/>
        </w:rPr>
        <w:t>o</w:t>
      </w:r>
      <w:r w:rsidR="00FA1492" w:rsidRPr="00553B98">
        <w:rPr>
          <w:sz w:val="22"/>
          <w:szCs w:val="22"/>
        </w:rPr>
        <w:t>a</w:t>
      </w:r>
      <w:r w:rsidR="00FA1492" w:rsidRPr="00553B98">
        <w:rPr>
          <w:spacing w:val="-1"/>
          <w:sz w:val="22"/>
          <w:szCs w:val="22"/>
        </w:rPr>
        <w:t>n</w:t>
      </w:r>
      <w:r w:rsidR="00FA1492" w:rsidRPr="00553B98">
        <w:rPr>
          <w:sz w:val="22"/>
          <w:szCs w:val="22"/>
        </w:rPr>
        <w:t>ele</w:t>
      </w:r>
      <w:proofErr w:type="spellEnd"/>
      <w:r w:rsidR="00FA1492" w:rsidRPr="00553B98">
        <w:rPr>
          <w:spacing w:val="-5"/>
          <w:sz w:val="22"/>
          <w:szCs w:val="22"/>
        </w:rPr>
        <w:t xml:space="preserve"> </w:t>
      </w:r>
      <w:proofErr w:type="spellStart"/>
      <w:r w:rsidR="00FA1492" w:rsidRPr="00553B98">
        <w:rPr>
          <w:sz w:val="22"/>
          <w:szCs w:val="22"/>
        </w:rPr>
        <w:t>în</w:t>
      </w:r>
      <w:proofErr w:type="spellEnd"/>
      <w:r w:rsidR="00FA1492" w:rsidRPr="00553B98">
        <w:rPr>
          <w:spacing w:val="-7"/>
          <w:sz w:val="22"/>
          <w:szCs w:val="22"/>
        </w:rPr>
        <w:t xml:space="preserve"> </w:t>
      </w:r>
      <w:proofErr w:type="spellStart"/>
      <w:r w:rsidR="00FA1492" w:rsidRPr="00553B98">
        <w:rPr>
          <w:spacing w:val="1"/>
          <w:sz w:val="22"/>
          <w:szCs w:val="22"/>
        </w:rPr>
        <w:t>d</w:t>
      </w:r>
      <w:r w:rsidR="00FA1492" w:rsidRPr="00553B98">
        <w:rPr>
          <w:sz w:val="22"/>
          <w:szCs w:val="22"/>
        </w:rPr>
        <w:t>re</w:t>
      </w:r>
      <w:r w:rsidR="00FA1492" w:rsidRPr="00553B98">
        <w:rPr>
          <w:spacing w:val="1"/>
          <w:sz w:val="22"/>
          <w:szCs w:val="22"/>
        </w:rPr>
        <w:t>p</w:t>
      </w:r>
      <w:r w:rsidR="00FA1492" w:rsidRPr="00553B98">
        <w:rPr>
          <w:sz w:val="22"/>
          <w:szCs w:val="22"/>
        </w:rPr>
        <w:t>t</w:t>
      </w:r>
      <w:proofErr w:type="spellEnd"/>
      <w:r w:rsidR="00FA1492" w:rsidRPr="00553B98">
        <w:rPr>
          <w:spacing w:val="-6"/>
          <w:sz w:val="22"/>
          <w:szCs w:val="22"/>
        </w:rPr>
        <w:t xml:space="preserve"> </w:t>
      </w:r>
      <w:proofErr w:type="spellStart"/>
      <w:r w:rsidR="00FA1492" w:rsidRPr="00553B98">
        <w:rPr>
          <w:sz w:val="22"/>
          <w:szCs w:val="22"/>
        </w:rPr>
        <w:t>a</w:t>
      </w:r>
      <w:r w:rsidR="00FA1492" w:rsidRPr="00553B98">
        <w:rPr>
          <w:spacing w:val="-2"/>
          <w:sz w:val="22"/>
          <w:szCs w:val="22"/>
        </w:rPr>
        <w:t>v</w:t>
      </w:r>
      <w:r w:rsidR="00FA1492" w:rsidRPr="00553B98">
        <w:rPr>
          <w:sz w:val="22"/>
          <w:szCs w:val="22"/>
        </w:rPr>
        <w:t>â</w:t>
      </w:r>
      <w:r w:rsidR="00FA1492" w:rsidRPr="00553B98">
        <w:rPr>
          <w:spacing w:val="-1"/>
          <w:sz w:val="22"/>
          <w:szCs w:val="22"/>
        </w:rPr>
        <w:t>n</w:t>
      </w:r>
      <w:r w:rsidR="00FA1492" w:rsidRPr="00553B98">
        <w:rPr>
          <w:sz w:val="22"/>
          <w:szCs w:val="22"/>
        </w:rPr>
        <w:t>d</w:t>
      </w:r>
      <w:proofErr w:type="spellEnd"/>
      <w:r w:rsidR="00FA1492" w:rsidRPr="00553B98">
        <w:rPr>
          <w:spacing w:val="-4"/>
          <w:sz w:val="22"/>
          <w:szCs w:val="22"/>
        </w:rPr>
        <w:t xml:space="preserve"> </w:t>
      </w:r>
      <w:proofErr w:type="spellStart"/>
      <w:r w:rsidR="00FA1492" w:rsidRPr="00553B98">
        <w:rPr>
          <w:sz w:val="22"/>
          <w:szCs w:val="22"/>
        </w:rPr>
        <w:t>f</w:t>
      </w:r>
      <w:r w:rsidR="00FA1492" w:rsidRPr="00553B98">
        <w:rPr>
          <w:spacing w:val="1"/>
          <w:sz w:val="22"/>
          <w:szCs w:val="22"/>
        </w:rPr>
        <w:t>u</w:t>
      </w:r>
      <w:r w:rsidR="00FA1492" w:rsidRPr="00553B98">
        <w:rPr>
          <w:spacing w:val="-2"/>
          <w:sz w:val="22"/>
          <w:szCs w:val="22"/>
        </w:rPr>
        <w:t>n</w:t>
      </w:r>
      <w:r w:rsidR="00FA1492" w:rsidRPr="00553B98">
        <w:rPr>
          <w:sz w:val="22"/>
          <w:szCs w:val="22"/>
        </w:rPr>
        <w:t>cție</w:t>
      </w:r>
      <w:proofErr w:type="spellEnd"/>
      <w:r w:rsidR="00FA1492" w:rsidRPr="00553B98">
        <w:rPr>
          <w:spacing w:val="-6"/>
          <w:sz w:val="22"/>
          <w:szCs w:val="22"/>
        </w:rPr>
        <w:t xml:space="preserve"> </w:t>
      </w:r>
      <w:r w:rsidR="00FA1492" w:rsidRPr="00553B98">
        <w:rPr>
          <w:spacing w:val="1"/>
          <w:sz w:val="22"/>
          <w:szCs w:val="22"/>
        </w:rPr>
        <w:t>d</w:t>
      </w:r>
      <w:r w:rsidR="00FA1492" w:rsidRPr="00553B98">
        <w:rPr>
          <w:sz w:val="22"/>
          <w:szCs w:val="22"/>
        </w:rPr>
        <w:t>e</w:t>
      </w:r>
      <w:r w:rsidR="00FA1492" w:rsidRPr="00553B98">
        <w:rPr>
          <w:spacing w:val="-5"/>
          <w:sz w:val="22"/>
          <w:szCs w:val="22"/>
        </w:rPr>
        <w:t xml:space="preserve"> </w:t>
      </w:r>
      <w:proofErr w:type="spellStart"/>
      <w:r w:rsidR="00FA1492" w:rsidRPr="00553B98">
        <w:rPr>
          <w:spacing w:val="1"/>
          <w:sz w:val="22"/>
          <w:szCs w:val="22"/>
        </w:rPr>
        <w:t>d</w:t>
      </w:r>
      <w:r w:rsidR="00FA1492" w:rsidRPr="00553B98">
        <w:rPr>
          <w:sz w:val="22"/>
          <w:szCs w:val="22"/>
        </w:rPr>
        <w:t>ecizie</w:t>
      </w:r>
      <w:proofErr w:type="spellEnd"/>
      <w:r w:rsidR="00FA1492" w:rsidRPr="00553B98">
        <w:rPr>
          <w:spacing w:val="-5"/>
          <w:sz w:val="22"/>
          <w:szCs w:val="22"/>
        </w:rPr>
        <w:t xml:space="preserve"> </w:t>
      </w:r>
      <w:r w:rsidR="00FA1492" w:rsidRPr="00553B98">
        <w:rPr>
          <w:sz w:val="22"/>
          <w:szCs w:val="22"/>
        </w:rPr>
        <w:t>care</w:t>
      </w:r>
      <w:r w:rsidR="00FA1492" w:rsidRPr="00553B98">
        <w:rPr>
          <w:spacing w:val="-5"/>
          <w:sz w:val="22"/>
          <w:szCs w:val="22"/>
        </w:rPr>
        <w:t xml:space="preserve"> </w:t>
      </w:r>
      <w:r w:rsidR="00FA1492" w:rsidRPr="00553B98">
        <w:rPr>
          <w:sz w:val="22"/>
          <w:szCs w:val="22"/>
        </w:rPr>
        <w:t>au</w:t>
      </w:r>
      <w:r w:rsidR="00FA1492" w:rsidRPr="00553B98">
        <w:rPr>
          <w:spacing w:val="-6"/>
          <w:sz w:val="22"/>
          <w:szCs w:val="22"/>
        </w:rPr>
        <w:t xml:space="preserve"> </w:t>
      </w:r>
      <w:proofErr w:type="spellStart"/>
      <w:r w:rsidR="00FA1492" w:rsidRPr="00553B98">
        <w:rPr>
          <w:sz w:val="22"/>
          <w:szCs w:val="22"/>
        </w:rPr>
        <w:t>a</w:t>
      </w:r>
      <w:r w:rsidR="00FA1492" w:rsidRPr="00553B98">
        <w:rPr>
          <w:spacing w:val="1"/>
          <w:sz w:val="22"/>
          <w:szCs w:val="22"/>
        </w:rPr>
        <w:t>p</w:t>
      </w:r>
      <w:r w:rsidR="00FA1492" w:rsidRPr="00553B98">
        <w:rPr>
          <w:sz w:val="22"/>
          <w:szCs w:val="22"/>
        </w:rPr>
        <w:t>r</w:t>
      </w:r>
      <w:r w:rsidR="00FA1492" w:rsidRPr="00553B98">
        <w:rPr>
          <w:spacing w:val="1"/>
          <w:sz w:val="22"/>
          <w:szCs w:val="22"/>
        </w:rPr>
        <w:t>ob</w:t>
      </w:r>
      <w:r w:rsidR="00FA1492" w:rsidRPr="00553B98">
        <w:rPr>
          <w:sz w:val="22"/>
          <w:szCs w:val="22"/>
        </w:rPr>
        <w:t>at</w:t>
      </w:r>
      <w:proofErr w:type="spellEnd"/>
      <w:r w:rsidR="00FA1492" w:rsidRPr="00553B98">
        <w:rPr>
          <w:spacing w:val="-5"/>
          <w:sz w:val="22"/>
          <w:szCs w:val="22"/>
        </w:rPr>
        <w:t xml:space="preserve"> </w:t>
      </w:r>
      <w:proofErr w:type="spellStart"/>
      <w:r w:rsidR="00FA1492" w:rsidRPr="00553B98">
        <w:rPr>
          <w:sz w:val="22"/>
          <w:szCs w:val="22"/>
        </w:rPr>
        <w:t>respect</w:t>
      </w:r>
      <w:r w:rsidR="00FA1492" w:rsidRPr="00553B98">
        <w:rPr>
          <w:spacing w:val="-3"/>
          <w:sz w:val="22"/>
          <w:szCs w:val="22"/>
        </w:rPr>
        <w:t>i</w:t>
      </w:r>
      <w:r w:rsidR="00FA1492" w:rsidRPr="00553B98">
        <w:rPr>
          <w:spacing w:val="-2"/>
          <w:sz w:val="22"/>
          <w:szCs w:val="22"/>
        </w:rPr>
        <w:t>v</w:t>
      </w:r>
      <w:r w:rsidR="00FA1492" w:rsidRPr="00553B98">
        <w:rPr>
          <w:sz w:val="22"/>
          <w:szCs w:val="22"/>
        </w:rPr>
        <w:t>ele</w:t>
      </w:r>
      <w:proofErr w:type="spellEnd"/>
      <w:r w:rsidR="00FA1492" w:rsidRPr="00553B98">
        <w:rPr>
          <w:spacing w:val="-6"/>
          <w:sz w:val="22"/>
          <w:szCs w:val="22"/>
        </w:rPr>
        <w:t xml:space="preserve"> </w:t>
      </w:r>
      <w:proofErr w:type="spellStart"/>
      <w:r w:rsidR="00FA1492" w:rsidRPr="00553B98">
        <w:rPr>
          <w:spacing w:val="1"/>
          <w:sz w:val="22"/>
          <w:szCs w:val="22"/>
        </w:rPr>
        <w:t>do</w:t>
      </w:r>
      <w:r w:rsidR="00FA1492" w:rsidRPr="00553B98">
        <w:rPr>
          <w:sz w:val="22"/>
          <w:szCs w:val="22"/>
        </w:rPr>
        <w:t>c</w:t>
      </w:r>
      <w:r w:rsidR="00FA1492" w:rsidRPr="00553B98">
        <w:rPr>
          <w:spacing w:val="1"/>
          <w:sz w:val="22"/>
          <w:szCs w:val="22"/>
        </w:rPr>
        <w:t>u</w:t>
      </w:r>
      <w:r w:rsidR="00FA1492" w:rsidRPr="00553B98">
        <w:rPr>
          <w:spacing w:val="-5"/>
          <w:sz w:val="22"/>
          <w:szCs w:val="22"/>
        </w:rPr>
        <w:t>m</w:t>
      </w:r>
      <w:r w:rsidR="00FA1492" w:rsidRPr="00553B98">
        <w:rPr>
          <w:spacing w:val="2"/>
          <w:sz w:val="22"/>
          <w:szCs w:val="22"/>
        </w:rPr>
        <w:t>e</w:t>
      </w:r>
      <w:r w:rsidR="00FA1492" w:rsidRPr="00553B98">
        <w:rPr>
          <w:spacing w:val="-2"/>
          <w:sz w:val="22"/>
          <w:szCs w:val="22"/>
        </w:rPr>
        <w:t>n</w:t>
      </w:r>
      <w:r w:rsidR="00FA1492" w:rsidRPr="00553B98">
        <w:rPr>
          <w:sz w:val="22"/>
          <w:szCs w:val="22"/>
        </w:rPr>
        <w:t>te</w:t>
      </w:r>
      <w:proofErr w:type="spellEnd"/>
      <w:r w:rsidR="00FA1492" w:rsidRPr="00553B98">
        <w:rPr>
          <w:sz w:val="22"/>
          <w:szCs w:val="22"/>
        </w:rPr>
        <w:t>.</w:t>
      </w:r>
    </w:p>
    <w:p w14:paraId="41638345" w14:textId="77777777" w:rsidR="00FA1492" w:rsidRPr="00553B98" w:rsidRDefault="00AC61BB" w:rsidP="00690115">
      <w:pPr>
        <w:pStyle w:val="BodyText"/>
        <w:numPr>
          <w:ilvl w:val="1"/>
          <w:numId w:val="3"/>
        </w:numPr>
        <w:tabs>
          <w:tab w:val="left" w:pos="821"/>
        </w:tabs>
        <w:kinsoku w:val="0"/>
        <w:overflowPunct w:val="0"/>
        <w:spacing w:before="2"/>
        <w:ind w:right="119" w:firstLine="0"/>
        <w:jc w:val="both"/>
        <w:rPr>
          <w:sz w:val="22"/>
          <w:szCs w:val="22"/>
        </w:rPr>
      </w:pPr>
      <w:proofErr w:type="spellStart"/>
      <w:r>
        <w:rPr>
          <w:sz w:val="22"/>
          <w:szCs w:val="22"/>
        </w:rPr>
        <w:t>Autoritate</w:t>
      </w:r>
      <w:r w:rsidR="00FA1492" w:rsidRPr="00553B98">
        <w:rPr>
          <w:sz w:val="22"/>
          <w:szCs w:val="22"/>
        </w:rPr>
        <w:t>a</w:t>
      </w:r>
      <w:proofErr w:type="spellEnd"/>
      <w:r w:rsidR="00FA1492" w:rsidRPr="00553B98">
        <w:rPr>
          <w:spacing w:val="18"/>
          <w:sz w:val="22"/>
          <w:szCs w:val="22"/>
        </w:rPr>
        <w:t xml:space="preserve"> </w:t>
      </w:r>
      <w:proofErr w:type="spellStart"/>
      <w:r w:rsidR="00FA1492" w:rsidRPr="00553B98">
        <w:rPr>
          <w:sz w:val="22"/>
          <w:szCs w:val="22"/>
        </w:rPr>
        <w:t>c</w:t>
      </w:r>
      <w:r w:rsidR="00FA1492" w:rsidRPr="00553B98">
        <w:rPr>
          <w:spacing w:val="1"/>
          <w:sz w:val="22"/>
          <w:szCs w:val="22"/>
        </w:rPr>
        <w:t>on</w:t>
      </w:r>
      <w:r w:rsidR="00FA1492" w:rsidRPr="00553B98">
        <w:rPr>
          <w:sz w:val="22"/>
          <w:szCs w:val="22"/>
        </w:rPr>
        <w:t>tracta</w:t>
      </w:r>
      <w:r w:rsidR="00FA1492" w:rsidRPr="00553B98">
        <w:rPr>
          <w:spacing w:val="-1"/>
          <w:sz w:val="22"/>
          <w:szCs w:val="22"/>
        </w:rPr>
        <w:t>n</w:t>
      </w:r>
      <w:r w:rsidR="00FA1492" w:rsidRPr="00553B98">
        <w:rPr>
          <w:sz w:val="22"/>
          <w:szCs w:val="22"/>
        </w:rPr>
        <w:t>tă</w:t>
      </w:r>
      <w:proofErr w:type="spellEnd"/>
      <w:r w:rsidR="00FA1492" w:rsidRPr="00553B98">
        <w:rPr>
          <w:spacing w:val="17"/>
          <w:sz w:val="22"/>
          <w:szCs w:val="22"/>
        </w:rPr>
        <w:t xml:space="preserve"> </w:t>
      </w:r>
      <w:proofErr w:type="spellStart"/>
      <w:r w:rsidR="00FA1492" w:rsidRPr="00553B98">
        <w:rPr>
          <w:spacing w:val="-2"/>
          <w:sz w:val="22"/>
          <w:szCs w:val="22"/>
        </w:rPr>
        <w:t>v</w:t>
      </w:r>
      <w:r w:rsidR="00FA1492" w:rsidRPr="00553B98">
        <w:rPr>
          <w:sz w:val="22"/>
          <w:szCs w:val="22"/>
        </w:rPr>
        <w:t>a</w:t>
      </w:r>
      <w:proofErr w:type="spellEnd"/>
      <w:r w:rsidR="00FA1492" w:rsidRPr="00553B98">
        <w:rPr>
          <w:spacing w:val="18"/>
          <w:sz w:val="22"/>
          <w:szCs w:val="22"/>
        </w:rPr>
        <w:t xml:space="preserve"> </w:t>
      </w:r>
      <w:proofErr w:type="spellStart"/>
      <w:r w:rsidR="00FA1492" w:rsidRPr="00553B98">
        <w:rPr>
          <w:sz w:val="22"/>
          <w:szCs w:val="22"/>
        </w:rPr>
        <w:t>c</w:t>
      </w:r>
      <w:r w:rsidR="00FA1492" w:rsidRPr="00553B98">
        <w:rPr>
          <w:spacing w:val="1"/>
          <w:sz w:val="22"/>
          <w:szCs w:val="22"/>
        </w:rPr>
        <w:t>o</w:t>
      </w:r>
      <w:r w:rsidR="00FA1492" w:rsidRPr="00553B98">
        <w:rPr>
          <w:sz w:val="22"/>
          <w:szCs w:val="22"/>
        </w:rPr>
        <w:t>la</w:t>
      </w:r>
      <w:r w:rsidR="00FA1492" w:rsidRPr="00553B98">
        <w:rPr>
          <w:spacing w:val="1"/>
          <w:sz w:val="22"/>
          <w:szCs w:val="22"/>
        </w:rPr>
        <w:t>bo</w:t>
      </w:r>
      <w:r w:rsidR="00FA1492" w:rsidRPr="00553B98">
        <w:rPr>
          <w:sz w:val="22"/>
          <w:szCs w:val="22"/>
        </w:rPr>
        <w:t>ra</w:t>
      </w:r>
      <w:proofErr w:type="spellEnd"/>
      <w:r w:rsidR="00FA1492" w:rsidRPr="00553B98">
        <w:rPr>
          <w:sz w:val="22"/>
          <w:szCs w:val="22"/>
        </w:rPr>
        <w:t>,</w:t>
      </w:r>
      <w:r w:rsidR="00FA1492" w:rsidRPr="00553B98">
        <w:rPr>
          <w:spacing w:val="18"/>
          <w:sz w:val="22"/>
          <w:szCs w:val="22"/>
        </w:rPr>
        <w:t xml:space="preserve"> </w:t>
      </w:r>
      <w:proofErr w:type="spellStart"/>
      <w:r w:rsidR="00FA1492" w:rsidRPr="00553B98">
        <w:rPr>
          <w:sz w:val="22"/>
          <w:szCs w:val="22"/>
        </w:rPr>
        <w:t>atât</w:t>
      </w:r>
      <w:proofErr w:type="spellEnd"/>
      <w:r w:rsidR="00FA1492" w:rsidRPr="00553B98">
        <w:rPr>
          <w:spacing w:val="18"/>
          <w:sz w:val="22"/>
          <w:szCs w:val="22"/>
        </w:rPr>
        <w:t xml:space="preserve"> </w:t>
      </w:r>
      <w:proofErr w:type="spellStart"/>
      <w:r w:rsidR="00FA1492" w:rsidRPr="00553B98">
        <w:rPr>
          <w:sz w:val="22"/>
          <w:szCs w:val="22"/>
        </w:rPr>
        <w:t>cât</w:t>
      </w:r>
      <w:proofErr w:type="spellEnd"/>
      <w:r w:rsidR="00FA1492" w:rsidRPr="00553B98">
        <w:rPr>
          <w:spacing w:val="17"/>
          <w:sz w:val="22"/>
          <w:szCs w:val="22"/>
        </w:rPr>
        <w:t xml:space="preserve"> </w:t>
      </w:r>
      <w:proofErr w:type="spellStart"/>
      <w:r w:rsidR="00FA1492" w:rsidRPr="00553B98">
        <w:rPr>
          <w:sz w:val="22"/>
          <w:szCs w:val="22"/>
        </w:rPr>
        <w:t>este</w:t>
      </w:r>
      <w:proofErr w:type="spellEnd"/>
      <w:r w:rsidR="00FA1492" w:rsidRPr="00553B98">
        <w:rPr>
          <w:spacing w:val="18"/>
          <w:sz w:val="22"/>
          <w:szCs w:val="22"/>
        </w:rPr>
        <w:t xml:space="preserve"> </w:t>
      </w:r>
      <w:proofErr w:type="spellStart"/>
      <w:r w:rsidR="00FA1492" w:rsidRPr="00553B98">
        <w:rPr>
          <w:spacing w:val="1"/>
          <w:sz w:val="22"/>
          <w:szCs w:val="22"/>
        </w:rPr>
        <w:t>po</w:t>
      </w:r>
      <w:r w:rsidR="00FA1492" w:rsidRPr="00553B98">
        <w:rPr>
          <w:spacing w:val="-1"/>
          <w:sz w:val="22"/>
          <w:szCs w:val="22"/>
        </w:rPr>
        <w:t>s</w:t>
      </w:r>
      <w:r w:rsidR="00FA1492" w:rsidRPr="00553B98">
        <w:rPr>
          <w:sz w:val="22"/>
          <w:szCs w:val="22"/>
        </w:rPr>
        <w:t>ibil</w:t>
      </w:r>
      <w:proofErr w:type="spellEnd"/>
      <w:r w:rsidR="00FA1492" w:rsidRPr="00553B98">
        <w:rPr>
          <w:sz w:val="22"/>
          <w:szCs w:val="22"/>
        </w:rPr>
        <w:t>,</w:t>
      </w:r>
      <w:r w:rsidR="00FA1492" w:rsidRPr="00553B98">
        <w:rPr>
          <w:spacing w:val="17"/>
          <w:sz w:val="22"/>
          <w:szCs w:val="22"/>
        </w:rPr>
        <w:t xml:space="preserve"> </w:t>
      </w:r>
      <w:r w:rsidR="00FA1492" w:rsidRPr="00553B98">
        <w:rPr>
          <w:sz w:val="22"/>
          <w:szCs w:val="22"/>
        </w:rPr>
        <w:t>cu</w:t>
      </w:r>
      <w:r w:rsidR="00FA1492" w:rsidRPr="00553B98">
        <w:rPr>
          <w:spacing w:val="17"/>
          <w:sz w:val="22"/>
          <w:szCs w:val="22"/>
        </w:rPr>
        <w:t xml:space="preserve"> </w:t>
      </w:r>
      <w:proofErr w:type="spellStart"/>
      <w:r w:rsidR="00FA1492" w:rsidRPr="00553B98">
        <w:rPr>
          <w:spacing w:val="3"/>
          <w:sz w:val="22"/>
          <w:szCs w:val="22"/>
        </w:rPr>
        <w:t>C</w:t>
      </w:r>
      <w:r w:rsidR="00FA1492" w:rsidRPr="00553B98">
        <w:rPr>
          <w:spacing w:val="1"/>
          <w:sz w:val="22"/>
          <w:szCs w:val="22"/>
        </w:rPr>
        <w:t>o</w:t>
      </w:r>
      <w:r w:rsidR="00FA1492" w:rsidRPr="00553B98">
        <w:rPr>
          <w:spacing w:val="-2"/>
          <w:sz w:val="22"/>
          <w:szCs w:val="22"/>
        </w:rPr>
        <w:t>n</w:t>
      </w:r>
      <w:r w:rsidR="00FA1492" w:rsidRPr="00553B98">
        <w:rPr>
          <w:sz w:val="22"/>
          <w:szCs w:val="22"/>
        </w:rPr>
        <w:t>tract</w:t>
      </w:r>
      <w:r w:rsidR="00FA1492" w:rsidRPr="00553B98">
        <w:rPr>
          <w:spacing w:val="2"/>
          <w:sz w:val="22"/>
          <w:szCs w:val="22"/>
        </w:rPr>
        <w:t>a</w:t>
      </w:r>
      <w:r w:rsidR="00FA1492" w:rsidRPr="00553B98">
        <w:rPr>
          <w:spacing w:val="-2"/>
          <w:sz w:val="22"/>
          <w:szCs w:val="22"/>
        </w:rPr>
        <w:t>n</w:t>
      </w:r>
      <w:r w:rsidR="00FA1492" w:rsidRPr="00553B98">
        <w:rPr>
          <w:spacing w:val="2"/>
          <w:sz w:val="22"/>
          <w:szCs w:val="22"/>
        </w:rPr>
        <w:t>t</w:t>
      </w:r>
      <w:r w:rsidR="00FA1492" w:rsidRPr="00553B98">
        <w:rPr>
          <w:spacing w:val="-2"/>
          <w:sz w:val="22"/>
          <w:szCs w:val="22"/>
        </w:rPr>
        <w:t>u</w:t>
      </w:r>
      <w:r w:rsidR="00FA1492" w:rsidRPr="00553B98">
        <w:rPr>
          <w:sz w:val="22"/>
          <w:szCs w:val="22"/>
        </w:rPr>
        <w:t>l</w:t>
      </w:r>
      <w:proofErr w:type="spellEnd"/>
      <w:r w:rsidR="00FA1492" w:rsidRPr="00553B98">
        <w:rPr>
          <w:spacing w:val="17"/>
          <w:sz w:val="22"/>
          <w:szCs w:val="22"/>
        </w:rPr>
        <w:t xml:space="preserve"> </w:t>
      </w:r>
      <w:proofErr w:type="spellStart"/>
      <w:r w:rsidR="00FA1492" w:rsidRPr="00553B98">
        <w:rPr>
          <w:spacing w:val="1"/>
          <w:sz w:val="22"/>
          <w:szCs w:val="22"/>
        </w:rPr>
        <w:t>p</w:t>
      </w:r>
      <w:r w:rsidR="00FA1492" w:rsidRPr="00553B98">
        <w:rPr>
          <w:sz w:val="22"/>
          <w:szCs w:val="22"/>
        </w:rPr>
        <w:t>e</w:t>
      </w:r>
      <w:r w:rsidR="00FA1492" w:rsidRPr="00553B98">
        <w:rPr>
          <w:spacing w:val="-1"/>
          <w:sz w:val="22"/>
          <w:szCs w:val="22"/>
        </w:rPr>
        <w:t>n</w:t>
      </w:r>
      <w:r w:rsidR="00FA1492" w:rsidRPr="00553B98">
        <w:rPr>
          <w:sz w:val="22"/>
          <w:szCs w:val="22"/>
        </w:rPr>
        <w:t>t</w:t>
      </w:r>
      <w:r w:rsidR="00FA1492" w:rsidRPr="00553B98">
        <w:rPr>
          <w:spacing w:val="3"/>
          <w:sz w:val="22"/>
          <w:szCs w:val="22"/>
        </w:rPr>
        <w:t>r</w:t>
      </w:r>
      <w:r w:rsidR="00FA1492" w:rsidRPr="00553B98">
        <w:rPr>
          <w:sz w:val="22"/>
          <w:szCs w:val="22"/>
        </w:rPr>
        <w:t>u</w:t>
      </w:r>
      <w:proofErr w:type="spellEnd"/>
      <w:r w:rsidR="00FA1492" w:rsidRPr="00553B98">
        <w:rPr>
          <w:spacing w:val="17"/>
          <w:sz w:val="22"/>
          <w:szCs w:val="22"/>
        </w:rPr>
        <w:t xml:space="preserve"> </w:t>
      </w:r>
      <w:proofErr w:type="spellStart"/>
      <w:r w:rsidR="00FA1492" w:rsidRPr="00553B98">
        <w:rPr>
          <w:sz w:val="22"/>
          <w:szCs w:val="22"/>
        </w:rPr>
        <w:t>f</w:t>
      </w:r>
      <w:r w:rsidR="00FA1492" w:rsidRPr="00553B98">
        <w:rPr>
          <w:spacing w:val="-2"/>
          <w:sz w:val="22"/>
          <w:szCs w:val="22"/>
        </w:rPr>
        <w:t>u</w:t>
      </w:r>
      <w:r w:rsidR="00FA1492" w:rsidRPr="00553B98">
        <w:rPr>
          <w:sz w:val="22"/>
          <w:szCs w:val="22"/>
        </w:rPr>
        <w:t>r</w:t>
      </w:r>
      <w:r w:rsidR="00FA1492" w:rsidRPr="00553B98">
        <w:rPr>
          <w:spacing w:val="-2"/>
          <w:sz w:val="22"/>
          <w:szCs w:val="22"/>
        </w:rPr>
        <w:t>n</w:t>
      </w:r>
      <w:r w:rsidR="00FA1492" w:rsidRPr="00553B98">
        <w:rPr>
          <w:sz w:val="22"/>
          <w:szCs w:val="22"/>
        </w:rPr>
        <w:t>iza</w:t>
      </w:r>
      <w:r w:rsidR="00FA1492" w:rsidRPr="00553B98">
        <w:rPr>
          <w:spacing w:val="1"/>
          <w:sz w:val="22"/>
          <w:szCs w:val="22"/>
        </w:rPr>
        <w:t>r</w:t>
      </w:r>
      <w:r w:rsidR="00FA1492" w:rsidRPr="00553B98">
        <w:rPr>
          <w:sz w:val="22"/>
          <w:szCs w:val="22"/>
        </w:rPr>
        <w:t>ea</w:t>
      </w:r>
      <w:proofErr w:type="spellEnd"/>
      <w:r w:rsidR="00FA1492" w:rsidRPr="00553B98">
        <w:rPr>
          <w:w w:val="99"/>
          <w:sz w:val="22"/>
          <w:szCs w:val="22"/>
        </w:rPr>
        <w:t xml:space="preserve"> </w:t>
      </w:r>
      <w:proofErr w:type="spellStart"/>
      <w:r w:rsidR="00FA1492" w:rsidRPr="00553B98">
        <w:rPr>
          <w:sz w:val="22"/>
          <w:szCs w:val="22"/>
        </w:rPr>
        <w:t>in</w:t>
      </w:r>
      <w:r w:rsidR="00FA1492" w:rsidRPr="00553B98">
        <w:rPr>
          <w:spacing w:val="-2"/>
          <w:sz w:val="22"/>
          <w:szCs w:val="22"/>
        </w:rPr>
        <w:t>f</w:t>
      </w:r>
      <w:r w:rsidR="00FA1492" w:rsidRPr="00553B98">
        <w:rPr>
          <w:spacing w:val="1"/>
          <w:sz w:val="22"/>
          <w:szCs w:val="22"/>
        </w:rPr>
        <w:t>o</w:t>
      </w:r>
      <w:r w:rsidR="00FA1492" w:rsidRPr="00553B98">
        <w:rPr>
          <w:spacing w:val="3"/>
          <w:sz w:val="22"/>
          <w:szCs w:val="22"/>
        </w:rPr>
        <w:t>r</w:t>
      </w:r>
      <w:r w:rsidR="00FA1492" w:rsidRPr="00553B98">
        <w:rPr>
          <w:spacing w:val="-5"/>
          <w:sz w:val="22"/>
          <w:szCs w:val="22"/>
        </w:rPr>
        <w:t>m</w:t>
      </w:r>
      <w:r w:rsidR="00FA1492" w:rsidRPr="00553B98">
        <w:rPr>
          <w:sz w:val="22"/>
          <w:szCs w:val="22"/>
        </w:rPr>
        <w:t>ațiilor</w:t>
      </w:r>
      <w:proofErr w:type="spellEnd"/>
      <w:r w:rsidR="00FA1492" w:rsidRPr="00553B98">
        <w:rPr>
          <w:spacing w:val="-6"/>
          <w:sz w:val="22"/>
          <w:szCs w:val="22"/>
        </w:rPr>
        <w:t xml:space="preserve"> </w:t>
      </w:r>
      <w:r w:rsidR="00FA1492" w:rsidRPr="00553B98">
        <w:rPr>
          <w:spacing w:val="1"/>
          <w:sz w:val="22"/>
          <w:szCs w:val="22"/>
        </w:rPr>
        <w:t>p</w:t>
      </w:r>
      <w:r w:rsidR="00FA1492" w:rsidRPr="00553B98">
        <w:rPr>
          <w:sz w:val="22"/>
          <w:szCs w:val="22"/>
        </w:rPr>
        <w:t>e</w:t>
      </w:r>
      <w:r w:rsidR="00FA1492" w:rsidRPr="00553B98">
        <w:rPr>
          <w:spacing w:val="-5"/>
          <w:sz w:val="22"/>
          <w:szCs w:val="22"/>
        </w:rPr>
        <w:t xml:space="preserve"> </w:t>
      </w:r>
      <w:r w:rsidR="00FA1492" w:rsidRPr="00553B98">
        <w:rPr>
          <w:sz w:val="22"/>
          <w:szCs w:val="22"/>
        </w:rPr>
        <w:t>care</w:t>
      </w:r>
      <w:r w:rsidR="00FA1492" w:rsidRPr="00553B98">
        <w:rPr>
          <w:spacing w:val="-5"/>
          <w:sz w:val="22"/>
          <w:szCs w:val="22"/>
        </w:rPr>
        <w:t xml:space="preserve"> </w:t>
      </w:r>
      <w:proofErr w:type="spellStart"/>
      <w:r w:rsidR="00FA1492" w:rsidRPr="00553B98">
        <w:rPr>
          <w:sz w:val="22"/>
          <w:szCs w:val="22"/>
        </w:rPr>
        <w:t>acesta</w:t>
      </w:r>
      <w:proofErr w:type="spellEnd"/>
      <w:r w:rsidR="00FA1492" w:rsidRPr="00553B98">
        <w:rPr>
          <w:spacing w:val="-6"/>
          <w:sz w:val="22"/>
          <w:szCs w:val="22"/>
        </w:rPr>
        <w:t xml:space="preserve"> </w:t>
      </w:r>
      <w:r w:rsidR="00FA1492" w:rsidRPr="00553B98">
        <w:rPr>
          <w:spacing w:val="1"/>
          <w:sz w:val="22"/>
          <w:szCs w:val="22"/>
        </w:rPr>
        <w:t>d</w:t>
      </w:r>
      <w:r w:rsidR="00FA1492" w:rsidRPr="00553B98">
        <w:rPr>
          <w:sz w:val="22"/>
          <w:szCs w:val="22"/>
        </w:rPr>
        <w:t>in</w:t>
      </w:r>
      <w:r w:rsidR="00FA1492" w:rsidRPr="00553B98">
        <w:rPr>
          <w:spacing w:val="-8"/>
          <w:sz w:val="22"/>
          <w:szCs w:val="22"/>
        </w:rPr>
        <w:t xml:space="preserve"> </w:t>
      </w:r>
      <w:proofErr w:type="spellStart"/>
      <w:r w:rsidR="00FA1492" w:rsidRPr="00553B98">
        <w:rPr>
          <w:spacing w:val="-2"/>
          <w:sz w:val="22"/>
          <w:szCs w:val="22"/>
        </w:rPr>
        <w:t>u</w:t>
      </w:r>
      <w:r w:rsidR="00FA1492" w:rsidRPr="00553B98">
        <w:rPr>
          <w:spacing w:val="3"/>
          <w:sz w:val="22"/>
          <w:szCs w:val="22"/>
        </w:rPr>
        <w:t>r</w:t>
      </w:r>
      <w:r w:rsidR="00FA1492" w:rsidRPr="00553B98">
        <w:rPr>
          <w:spacing w:val="-2"/>
          <w:sz w:val="22"/>
          <w:szCs w:val="22"/>
        </w:rPr>
        <w:t>m</w:t>
      </w:r>
      <w:r w:rsidR="00FA1492" w:rsidRPr="00553B98">
        <w:rPr>
          <w:sz w:val="22"/>
          <w:szCs w:val="22"/>
        </w:rPr>
        <w:t>ă</w:t>
      </w:r>
      <w:proofErr w:type="spellEnd"/>
      <w:r w:rsidR="00FA1492" w:rsidRPr="00553B98">
        <w:rPr>
          <w:spacing w:val="-5"/>
          <w:sz w:val="22"/>
          <w:szCs w:val="22"/>
        </w:rPr>
        <w:t xml:space="preserve"> </w:t>
      </w:r>
      <w:r w:rsidR="00FA1492" w:rsidRPr="00553B98">
        <w:rPr>
          <w:sz w:val="22"/>
          <w:szCs w:val="22"/>
        </w:rPr>
        <w:t>le</w:t>
      </w:r>
      <w:r w:rsidR="00FA1492" w:rsidRPr="00553B98">
        <w:rPr>
          <w:spacing w:val="-5"/>
          <w:sz w:val="22"/>
          <w:szCs w:val="22"/>
        </w:rPr>
        <w:t xml:space="preserve"> </w:t>
      </w:r>
      <w:proofErr w:type="spellStart"/>
      <w:r w:rsidR="00FA1492" w:rsidRPr="00553B98">
        <w:rPr>
          <w:spacing w:val="1"/>
          <w:sz w:val="22"/>
          <w:szCs w:val="22"/>
        </w:rPr>
        <w:t>po</w:t>
      </w:r>
      <w:r w:rsidR="00FA1492" w:rsidRPr="00553B98">
        <w:rPr>
          <w:sz w:val="22"/>
          <w:szCs w:val="22"/>
        </w:rPr>
        <w:t>ate</w:t>
      </w:r>
      <w:proofErr w:type="spellEnd"/>
      <w:r w:rsidR="00FA1492" w:rsidRPr="00553B98">
        <w:rPr>
          <w:spacing w:val="-5"/>
          <w:sz w:val="22"/>
          <w:szCs w:val="22"/>
        </w:rPr>
        <w:t xml:space="preserve"> </w:t>
      </w:r>
      <w:proofErr w:type="spellStart"/>
      <w:r w:rsidR="00FA1492" w:rsidRPr="00553B98">
        <w:rPr>
          <w:spacing w:val="-1"/>
          <w:sz w:val="22"/>
          <w:szCs w:val="22"/>
        </w:rPr>
        <w:t>s</w:t>
      </w:r>
      <w:r w:rsidR="00FA1492" w:rsidRPr="00553B98">
        <w:rPr>
          <w:spacing w:val="1"/>
          <w:sz w:val="22"/>
          <w:szCs w:val="22"/>
        </w:rPr>
        <w:t>o</w:t>
      </w:r>
      <w:r w:rsidR="00FA1492" w:rsidRPr="00553B98">
        <w:rPr>
          <w:sz w:val="22"/>
          <w:szCs w:val="22"/>
        </w:rPr>
        <w:t>licita</w:t>
      </w:r>
      <w:proofErr w:type="spellEnd"/>
      <w:r w:rsidR="00FA1492" w:rsidRPr="00553B98">
        <w:rPr>
          <w:spacing w:val="-6"/>
          <w:sz w:val="22"/>
          <w:szCs w:val="22"/>
        </w:rPr>
        <w:t xml:space="preserve"> </w:t>
      </w:r>
      <w:proofErr w:type="spellStart"/>
      <w:r w:rsidR="00FA1492" w:rsidRPr="00553B98">
        <w:rPr>
          <w:sz w:val="22"/>
          <w:szCs w:val="22"/>
        </w:rPr>
        <w:t>în</w:t>
      </w:r>
      <w:proofErr w:type="spellEnd"/>
      <w:r w:rsidR="00FA1492" w:rsidRPr="00553B98">
        <w:rPr>
          <w:spacing w:val="-4"/>
          <w:sz w:val="22"/>
          <w:szCs w:val="22"/>
        </w:rPr>
        <w:t xml:space="preserve"> </w:t>
      </w:r>
      <w:r w:rsidR="00FA1492" w:rsidRPr="00553B98">
        <w:rPr>
          <w:spacing w:val="-2"/>
          <w:sz w:val="22"/>
          <w:szCs w:val="22"/>
        </w:rPr>
        <w:t>m</w:t>
      </w:r>
      <w:r w:rsidR="00FA1492" w:rsidRPr="00553B98">
        <w:rPr>
          <w:spacing w:val="3"/>
          <w:sz w:val="22"/>
          <w:szCs w:val="22"/>
        </w:rPr>
        <w:t>o</w:t>
      </w:r>
      <w:r w:rsidR="00FA1492" w:rsidRPr="00553B98">
        <w:rPr>
          <w:sz w:val="22"/>
          <w:szCs w:val="22"/>
        </w:rPr>
        <w:t>d</w:t>
      </w:r>
      <w:r w:rsidR="00FA1492" w:rsidRPr="00553B98">
        <w:rPr>
          <w:spacing w:val="-4"/>
          <w:sz w:val="22"/>
          <w:szCs w:val="22"/>
        </w:rPr>
        <w:t xml:space="preserve"> </w:t>
      </w:r>
      <w:proofErr w:type="spellStart"/>
      <w:r w:rsidR="00FA1492" w:rsidRPr="00553B98">
        <w:rPr>
          <w:sz w:val="22"/>
          <w:szCs w:val="22"/>
        </w:rPr>
        <w:t>rez</w:t>
      </w:r>
      <w:r w:rsidR="00FA1492" w:rsidRPr="00553B98">
        <w:rPr>
          <w:spacing w:val="1"/>
          <w:sz w:val="22"/>
          <w:szCs w:val="22"/>
        </w:rPr>
        <w:t>o</w:t>
      </w:r>
      <w:r w:rsidR="00FA1492" w:rsidRPr="00553B98">
        <w:rPr>
          <w:spacing w:val="-2"/>
          <w:sz w:val="22"/>
          <w:szCs w:val="22"/>
        </w:rPr>
        <w:t>n</w:t>
      </w:r>
      <w:r w:rsidR="00FA1492" w:rsidRPr="00553B98">
        <w:rPr>
          <w:sz w:val="22"/>
          <w:szCs w:val="22"/>
        </w:rPr>
        <w:t>a</w:t>
      </w:r>
      <w:r w:rsidR="00FA1492" w:rsidRPr="00553B98">
        <w:rPr>
          <w:spacing w:val="1"/>
          <w:sz w:val="22"/>
          <w:szCs w:val="22"/>
        </w:rPr>
        <w:t>b</w:t>
      </w:r>
      <w:r w:rsidR="00FA1492" w:rsidRPr="00553B98">
        <w:rPr>
          <w:sz w:val="22"/>
          <w:szCs w:val="22"/>
        </w:rPr>
        <w:t>il</w:t>
      </w:r>
      <w:proofErr w:type="spellEnd"/>
      <w:r w:rsidR="00FA1492" w:rsidRPr="00553B98">
        <w:rPr>
          <w:spacing w:val="-7"/>
          <w:sz w:val="22"/>
          <w:szCs w:val="22"/>
        </w:rPr>
        <w:t xml:space="preserve"> </w:t>
      </w:r>
      <w:proofErr w:type="spellStart"/>
      <w:r w:rsidR="00FA1492" w:rsidRPr="00553B98">
        <w:rPr>
          <w:spacing w:val="1"/>
          <w:sz w:val="22"/>
          <w:szCs w:val="22"/>
        </w:rPr>
        <w:t>p</w:t>
      </w:r>
      <w:r w:rsidR="00FA1492" w:rsidRPr="00553B98">
        <w:rPr>
          <w:sz w:val="22"/>
          <w:szCs w:val="22"/>
        </w:rPr>
        <w:t>e</w:t>
      </w:r>
      <w:r w:rsidR="00FA1492" w:rsidRPr="00553B98">
        <w:rPr>
          <w:spacing w:val="-1"/>
          <w:sz w:val="22"/>
          <w:szCs w:val="22"/>
        </w:rPr>
        <w:t>n</w:t>
      </w:r>
      <w:r w:rsidR="00FA1492" w:rsidRPr="00553B98">
        <w:rPr>
          <w:sz w:val="22"/>
          <w:szCs w:val="22"/>
        </w:rPr>
        <w:t>tru</w:t>
      </w:r>
      <w:proofErr w:type="spellEnd"/>
      <w:r w:rsidR="00FA1492" w:rsidRPr="00553B98">
        <w:rPr>
          <w:spacing w:val="-6"/>
          <w:sz w:val="22"/>
          <w:szCs w:val="22"/>
        </w:rPr>
        <w:t xml:space="preserve"> </w:t>
      </w:r>
      <w:proofErr w:type="spellStart"/>
      <w:r w:rsidR="00FA1492" w:rsidRPr="00553B98">
        <w:rPr>
          <w:sz w:val="22"/>
          <w:szCs w:val="22"/>
        </w:rPr>
        <w:t>realiza</w:t>
      </w:r>
      <w:r w:rsidR="00FA1492" w:rsidRPr="00553B98">
        <w:rPr>
          <w:spacing w:val="1"/>
          <w:sz w:val="22"/>
          <w:szCs w:val="22"/>
        </w:rPr>
        <w:t>r</w:t>
      </w:r>
      <w:r w:rsidR="00FA1492" w:rsidRPr="00553B98">
        <w:rPr>
          <w:sz w:val="22"/>
          <w:szCs w:val="22"/>
        </w:rPr>
        <w:t>ea</w:t>
      </w:r>
      <w:proofErr w:type="spellEnd"/>
      <w:r w:rsidR="00FA1492" w:rsidRPr="00553B98">
        <w:rPr>
          <w:spacing w:val="-5"/>
          <w:sz w:val="22"/>
          <w:szCs w:val="22"/>
        </w:rPr>
        <w:t xml:space="preserve"> </w:t>
      </w:r>
      <w:proofErr w:type="spellStart"/>
      <w:r w:rsidR="00FA1492" w:rsidRPr="00553B98">
        <w:rPr>
          <w:spacing w:val="-1"/>
          <w:sz w:val="22"/>
          <w:szCs w:val="22"/>
        </w:rPr>
        <w:t>C</w:t>
      </w:r>
      <w:r w:rsidR="00FA1492" w:rsidRPr="00553B98">
        <w:rPr>
          <w:spacing w:val="1"/>
          <w:sz w:val="22"/>
          <w:szCs w:val="22"/>
        </w:rPr>
        <w:t>o</w:t>
      </w:r>
      <w:r w:rsidR="00FA1492" w:rsidRPr="00553B98">
        <w:rPr>
          <w:spacing w:val="-2"/>
          <w:sz w:val="22"/>
          <w:szCs w:val="22"/>
        </w:rPr>
        <w:t>n</w:t>
      </w:r>
      <w:r w:rsidR="00FA1492" w:rsidRPr="00553B98">
        <w:rPr>
          <w:sz w:val="22"/>
          <w:szCs w:val="22"/>
        </w:rPr>
        <w:t>trac</w:t>
      </w:r>
      <w:r w:rsidR="00FA1492" w:rsidRPr="00553B98">
        <w:rPr>
          <w:spacing w:val="2"/>
          <w:sz w:val="22"/>
          <w:szCs w:val="22"/>
        </w:rPr>
        <w:t>t</w:t>
      </w:r>
      <w:r w:rsidR="00FA1492" w:rsidRPr="00553B98">
        <w:rPr>
          <w:spacing w:val="-2"/>
          <w:sz w:val="22"/>
          <w:szCs w:val="22"/>
        </w:rPr>
        <w:t>u</w:t>
      </w:r>
      <w:r w:rsidR="00FA1492" w:rsidRPr="00553B98">
        <w:rPr>
          <w:sz w:val="22"/>
          <w:szCs w:val="22"/>
        </w:rPr>
        <w:t>lui</w:t>
      </w:r>
      <w:proofErr w:type="spellEnd"/>
      <w:r w:rsidR="00FA1492" w:rsidRPr="00553B98">
        <w:rPr>
          <w:sz w:val="22"/>
          <w:szCs w:val="22"/>
        </w:rPr>
        <w:t>.</w:t>
      </w:r>
    </w:p>
    <w:p w14:paraId="21AFB58D" w14:textId="77777777" w:rsidR="00FA1492" w:rsidRPr="00553B98" w:rsidRDefault="00AC61BB" w:rsidP="00AE51CD">
      <w:pPr>
        <w:numPr>
          <w:ilvl w:val="1"/>
          <w:numId w:val="3"/>
        </w:numPr>
        <w:tabs>
          <w:tab w:val="left" w:pos="821"/>
        </w:tabs>
        <w:kinsoku w:val="0"/>
        <w:overflowPunct w:val="0"/>
        <w:ind w:left="821" w:right="122"/>
        <w:jc w:val="both"/>
        <w:rPr>
          <w:sz w:val="22"/>
          <w:szCs w:val="22"/>
          <w:highlight w:val="yellow"/>
        </w:rPr>
      </w:pPr>
      <w:proofErr w:type="spellStart"/>
      <w:r>
        <w:rPr>
          <w:sz w:val="22"/>
          <w:szCs w:val="22"/>
        </w:rPr>
        <w:lastRenderedPageBreak/>
        <w:t>Autoritate</w:t>
      </w:r>
      <w:r w:rsidR="00FA1492" w:rsidRPr="00553B98">
        <w:rPr>
          <w:sz w:val="22"/>
          <w:szCs w:val="22"/>
        </w:rPr>
        <w:t>a</w:t>
      </w:r>
      <w:proofErr w:type="spellEnd"/>
      <w:r w:rsidR="00FA1492" w:rsidRPr="00553B98">
        <w:rPr>
          <w:sz w:val="22"/>
          <w:szCs w:val="22"/>
        </w:rPr>
        <w:t xml:space="preserve"> </w:t>
      </w:r>
      <w:proofErr w:type="spellStart"/>
      <w:r w:rsidR="00FA1492" w:rsidRPr="00553B98">
        <w:rPr>
          <w:sz w:val="22"/>
          <w:szCs w:val="22"/>
        </w:rPr>
        <w:t>c</w:t>
      </w:r>
      <w:r w:rsidR="00FA1492" w:rsidRPr="00553B98">
        <w:rPr>
          <w:spacing w:val="1"/>
          <w:sz w:val="22"/>
          <w:szCs w:val="22"/>
        </w:rPr>
        <w:t>o</w:t>
      </w:r>
      <w:r w:rsidR="00FA1492" w:rsidRPr="00553B98">
        <w:rPr>
          <w:spacing w:val="-2"/>
          <w:sz w:val="22"/>
          <w:szCs w:val="22"/>
        </w:rPr>
        <w:t>n</w:t>
      </w:r>
      <w:r w:rsidR="00FA1492" w:rsidRPr="00553B98">
        <w:rPr>
          <w:sz w:val="22"/>
          <w:szCs w:val="22"/>
        </w:rPr>
        <w:t>tract</w:t>
      </w:r>
      <w:r w:rsidR="00FA1492" w:rsidRPr="00553B98">
        <w:rPr>
          <w:spacing w:val="2"/>
          <w:sz w:val="22"/>
          <w:szCs w:val="22"/>
        </w:rPr>
        <w:t>a</w:t>
      </w:r>
      <w:r w:rsidR="00FA1492" w:rsidRPr="00553B98">
        <w:rPr>
          <w:spacing w:val="-2"/>
          <w:sz w:val="22"/>
          <w:szCs w:val="22"/>
        </w:rPr>
        <w:t>n</w:t>
      </w:r>
      <w:r w:rsidR="00FA1492" w:rsidRPr="00553B98">
        <w:rPr>
          <w:sz w:val="22"/>
          <w:szCs w:val="22"/>
        </w:rPr>
        <w:t>ta</w:t>
      </w:r>
      <w:proofErr w:type="spellEnd"/>
      <w:r w:rsidR="00FA1492" w:rsidRPr="00553B98">
        <w:rPr>
          <w:sz w:val="22"/>
          <w:szCs w:val="22"/>
        </w:rPr>
        <w:t xml:space="preserve"> a</w:t>
      </w:r>
      <w:r w:rsidR="00FA1492" w:rsidRPr="00553B98">
        <w:rPr>
          <w:spacing w:val="1"/>
          <w:sz w:val="22"/>
          <w:szCs w:val="22"/>
        </w:rPr>
        <w:t>r</w:t>
      </w:r>
      <w:r w:rsidR="00FA1492" w:rsidRPr="00553B98">
        <w:rPr>
          <w:sz w:val="22"/>
          <w:szCs w:val="22"/>
        </w:rPr>
        <w:t>e</w:t>
      </w:r>
      <w:r w:rsidR="00FA1492" w:rsidRPr="00553B98">
        <w:rPr>
          <w:spacing w:val="1"/>
          <w:sz w:val="22"/>
          <w:szCs w:val="22"/>
        </w:rPr>
        <w:t xml:space="preserve"> </w:t>
      </w:r>
      <w:proofErr w:type="spellStart"/>
      <w:r w:rsidR="00FA1492" w:rsidRPr="00553B98">
        <w:rPr>
          <w:spacing w:val="1"/>
          <w:sz w:val="22"/>
          <w:szCs w:val="22"/>
        </w:rPr>
        <w:t>ob</w:t>
      </w:r>
      <w:r w:rsidR="00FA1492" w:rsidRPr="00553B98">
        <w:rPr>
          <w:sz w:val="22"/>
          <w:szCs w:val="22"/>
        </w:rPr>
        <w:t>li</w:t>
      </w:r>
      <w:r w:rsidR="00FA1492" w:rsidRPr="00553B98">
        <w:rPr>
          <w:spacing w:val="-2"/>
          <w:sz w:val="22"/>
          <w:szCs w:val="22"/>
        </w:rPr>
        <w:t>g</w:t>
      </w:r>
      <w:r w:rsidR="00FA1492" w:rsidRPr="00553B98">
        <w:rPr>
          <w:sz w:val="22"/>
          <w:szCs w:val="22"/>
        </w:rPr>
        <w:t>ația</w:t>
      </w:r>
      <w:proofErr w:type="spellEnd"/>
      <w:r w:rsidR="00FA1492" w:rsidRPr="00553B98">
        <w:rPr>
          <w:sz w:val="22"/>
          <w:szCs w:val="22"/>
        </w:rPr>
        <w:t xml:space="preserve"> </w:t>
      </w:r>
      <w:proofErr w:type="spellStart"/>
      <w:r w:rsidR="00FA1492" w:rsidRPr="00553B98">
        <w:rPr>
          <w:spacing w:val="-1"/>
          <w:sz w:val="22"/>
          <w:szCs w:val="22"/>
        </w:rPr>
        <w:t>s</w:t>
      </w:r>
      <w:r w:rsidR="00FA1492" w:rsidRPr="00553B98">
        <w:rPr>
          <w:sz w:val="22"/>
          <w:szCs w:val="22"/>
        </w:rPr>
        <w:t>ă</w:t>
      </w:r>
      <w:proofErr w:type="spellEnd"/>
      <w:r w:rsidR="00FA1492" w:rsidRPr="00553B98">
        <w:rPr>
          <w:spacing w:val="1"/>
          <w:sz w:val="22"/>
          <w:szCs w:val="22"/>
        </w:rPr>
        <w:t xml:space="preserve"> </w:t>
      </w:r>
      <w:proofErr w:type="spellStart"/>
      <w:r w:rsidR="00FA1492" w:rsidRPr="00553B98">
        <w:rPr>
          <w:spacing w:val="1"/>
          <w:sz w:val="22"/>
          <w:szCs w:val="22"/>
        </w:rPr>
        <w:t>d</w:t>
      </w:r>
      <w:r w:rsidR="00FA1492" w:rsidRPr="00553B98">
        <w:rPr>
          <w:sz w:val="22"/>
          <w:szCs w:val="22"/>
        </w:rPr>
        <w:t>es</w:t>
      </w:r>
      <w:r w:rsidR="00FA1492" w:rsidRPr="00553B98">
        <w:rPr>
          <w:spacing w:val="2"/>
          <w:sz w:val="22"/>
          <w:szCs w:val="22"/>
        </w:rPr>
        <w:t>e</w:t>
      </w:r>
      <w:r w:rsidR="00FA1492" w:rsidRPr="00553B98">
        <w:rPr>
          <w:spacing w:val="-2"/>
          <w:sz w:val="22"/>
          <w:szCs w:val="22"/>
        </w:rPr>
        <w:t>mn</w:t>
      </w:r>
      <w:r w:rsidR="00FA1492" w:rsidRPr="00553B98">
        <w:rPr>
          <w:sz w:val="22"/>
          <w:szCs w:val="22"/>
        </w:rPr>
        <w:t>ez</w:t>
      </w:r>
      <w:r w:rsidR="00FA1492" w:rsidRPr="00553B98">
        <w:rPr>
          <w:spacing w:val="2"/>
          <w:sz w:val="22"/>
          <w:szCs w:val="22"/>
        </w:rPr>
        <w:t>e</w:t>
      </w:r>
      <w:proofErr w:type="spellEnd"/>
      <w:r w:rsidR="00FA1492" w:rsidRPr="00553B98">
        <w:rPr>
          <w:sz w:val="22"/>
          <w:szCs w:val="22"/>
        </w:rPr>
        <w:t>,</w:t>
      </w:r>
      <w:r w:rsidR="00FA1492" w:rsidRPr="00553B98">
        <w:rPr>
          <w:spacing w:val="1"/>
          <w:sz w:val="22"/>
          <w:szCs w:val="22"/>
        </w:rPr>
        <w:t xml:space="preserve"> </w:t>
      </w:r>
      <w:proofErr w:type="spellStart"/>
      <w:r w:rsidR="00FA1492" w:rsidRPr="00553B98">
        <w:rPr>
          <w:sz w:val="22"/>
          <w:szCs w:val="22"/>
        </w:rPr>
        <w:t>în</w:t>
      </w:r>
      <w:proofErr w:type="spellEnd"/>
      <w:r w:rsidR="00FA1492" w:rsidRPr="00553B98">
        <w:rPr>
          <w:spacing w:val="-1"/>
          <w:sz w:val="22"/>
          <w:szCs w:val="22"/>
        </w:rPr>
        <w:t xml:space="preserve"> </w:t>
      </w:r>
      <w:r w:rsidR="00FA1492" w:rsidRPr="00553B98">
        <w:rPr>
          <w:sz w:val="22"/>
          <w:szCs w:val="22"/>
        </w:rPr>
        <w:t>te</w:t>
      </w:r>
      <w:r w:rsidR="00FA1492" w:rsidRPr="00553B98">
        <w:rPr>
          <w:spacing w:val="3"/>
          <w:sz w:val="22"/>
          <w:szCs w:val="22"/>
        </w:rPr>
        <w:t>r</w:t>
      </w:r>
      <w:r w:rsidR="00FA1492" w:rsidRPr="00553B98">
        <w:rPr>
          <w:spacing w:val="-5"/>
          <w:sz w:val="22"/>
          <w:szCs w:val="22"/>
        </w:rPr>
        <w:t>m</w:t>
      </w:r>
      <w:r w:rsidR="00FA1492" w:rsidRPr="00553B98">
        <w:rPr>
          <w:sz w:val="22"/>
          <w:szCs w:val="22"/>
        </w:rPr>
        <w:t>en</w:t>
      </w:r>
      <w:r w:rsidR="00FA1492" w:rsidRPr="00553B98">
        <w:rPr>
          <w:spacing w:val="-2"/>
          <w:sz w:val="22"/>
          <w:szCs w:val="22"/>
        </w:rPr>
        <w:t xml:space="preserve"> </w:t>
      </w:r>
      <w:r w:rsidR="00FA1492" w:rsidRPr="00553B98">
        <w:rPr>
          <w:spacing w:val="1"/>
          <w:sz w:val="22"/>
          <w:szCs w:val="22"/>
        </w:rPr>
        <w:t>d</w:t>
      </w:r>
      <w:r w:rsidR="00FA1492" w:rsidRPr="00553B98">
        <w:rPr>
          <w:sz w:val="22"/>
          <w:szCs w:val="22"/>
        </w:rPr>
        <w:t>e</w:t>
      </w:r>
      <w:r w:rsidR="00FA1492" w:rsidRPr="00553B98">
        <w:rPr>
          <w:spacing w:val="6"/>
          <w:sz w:val="22"/>
          <w:szCs w:val="22"/>
        </w:rPr>
        <w:t xml:space="preserve"> </w:t>
      </w:r>
      <w:r w:rsidR="00FA1492" w:rsidRPr="00553B98">
        <w:rPr>
          <w:i/>
          <w:iCs/>
          <w:spacing w:val="1"/>
          <w:sz w:val="22"/>
          <w:szCs w:val="22"/>
          <w:highlight w:val="yellow"/>
        </w:rPr>
        <w:t>[</w:t>
      </w:r>
      <w:r w:rsidR="00FA1492" w:rsidRPr="00553B98">
        <w:rPr>
          <w:i/>
          <w:iCs/>
          <w:spacing w:val="-1"/>
          <w:sz w:val="22"/>
          <w:szCs w:val="22"/>
          <w:highlight w:val="yellow"/>
        </w:rPr>
        <w:t>s</w:t>
      </w:r>
      <w:r w:rsidR="00FA1492" w:rsidRPr="00553B98">
        <w:rPr>
          <w:i/>
          <w:iCs/>
          <w:sz w:val="22"/>
          <w:szCs w:val="22"/>
          <w:highlight w:val="yellow"/>
        </w:rPr>
        <w:t>e</w:t>
      </w:r>
      <w:r w:rsidR="00FA1492" w:rsidRPr="00553B98">
        <w:rPr>
          <w:i/>
          <w:iCs/>
          <w:spacing w:val="1"/>
          <w:sz w:val="22"/>
          <w:szCs w:val="22"/>
          <w:highlight w:val="yellow"/>
        </w:rPr>
        <w:t xml:space="preserve"> </w:t>
      </w:r>
      <w:proofErr w:type="spellStart"/>
      <w:r w:rsidR="00FA1492" w:rsidRPr="00553B98">
        <w:rPr>
          <w:i/>
          <w:iCs/>
          <w:sz w:val="22"/>
          <w:szCs w:val="22"/>
          <w:highlight w:val="yellow"/>
        </w:rPr>
        <w:t>c</w:t>
      </w:r>
      <w:r w:rsidR="00FA1492" w:rsidRPr="00553B98">
        <w:rPr>
          <w:i/>
          <w:iCs/>
          <w:spacing w:val="1"/>
          <w:sz w:val="22"/>
          <w:szCs w:val="22"/>
          <w:highlight w:val="yellow"/>
        </w:rPr>
        <w:t>o</w:t>
      </w:r>
      <w:r w:rsidR="00FA1492" w:rsidRPr="00553B98">
        <w:rPr>
          <w:i/>
          <w:iCs/>
          <w:sz w:val="22"/>
          <w:szCs w:val="22"/>
          <w:highlight w:val="yellow"/>
        </w:rPr>
        <w:t>m</w:t>
      </w:r>
      <w:r w:rsidR="00FA1492" w:rsidRPr="00553B98">
        <w:rPr>
          <w:i/>
          <w:iCs/>
          <w:spacing w:val="1"/>
          <w:sz w:val="22"/>
          <w:szCs w:val="22"/>
          <w:highlight w:val="yellow"/>
        </w:rPr>
        <w:t>p</w:t>
      </w:r>
      <w:r w:rsidR="00FA1492" w:rsidRPr="00553B98">
        <w:rPr>
          <w:i/>
          <w:iCs/>
          <w:sz w:val="22"/>
          <w:szCs w:val="22"/>
          <w:highlight w:val="yellow"/>
        </w:rPr>
        <w:t>lete</w:t>
      </w:r>
      <w:r w:rsidR="00FA1492" w:rsidRPr="00553B98">
        <w:rPr>
          <w:i/>
          <w:iCs/>
          <w:spacing w:val="1"/>
          <w:sz w:val="22"/>
          <w:szCs w:val="22"/>
          <w:highlight w:val="yellow"/>
        </w:rPr>
        <w:t>a</w:t>
      </w:r>
      <w:r w:rsidR="00FA1492" w:rsidRPr="00553B98">
        <w:rPr>
          <w:i/>
          <w:iCs/>
          <w:spacing w:val="-1"/>
          <w:sz w:val="22"/>
          <w:szCs w:val="22"/>
          <w:highlight w:val="yellow"/>
        </w:rPr>
        <w:t>z</w:t>
      </w:r>
      <w:r w:rsidR="00FA1492" w:rsidRPr="00553B98">
        <w:rPr>
          <w:i/>
          <w:iCs/>
          <w:sz w:val="22"/>
          <w:szCs w:val="22"/>
          <w:highlight w:val="yellow"/>
        </w:rPr>
        <w:t>ă</w:t>
      </w:r>
      <w:proofErr w:type="spellEnd"/>
      <w:r w:rsidR="00FA1492" w:rsidRPr="00553B98">
        <w:rPr>
          <w:i/>
          <w:iCs/>
          <w:spacing w:val="-2"/>
          <w:sz w:val="22"/>
          <w:szCs w:val="22"/>
          <w:highlight w:val="yellow"/>
        </w:rPr>
        <w:t xml:space="preserve"> </w:t>
      </w:r>
      <w:r w:rsidR="00FA1492" w:rsidRPr="00553B98">
        <w:rPr>
          <w:i/>
          <w:iCs/>
          <w:sz w:val="22"/>
          <w:szCs w:val="22"/>
          <w:highlight w:val="yellow"/>
        </w:rPr>
        <w:t>cu</w:t>
      </w:r>
      <w:r w:rsidR="00FA1492" w:rsidRPr="00553B98">
        <w:rPr>
          <w:i/>
          <w:iCs/>
          <w:spacing w:val="4"/>
          <w:sz w:val="22"/>
          <w:szCs w:val="22"/>
          <w:highlight w:val="yellow"/>
        </w:rPr>
        <w:t xml:space="preserve"> </w:t>
      </w:r>
      <w:proofErr w:type="spellStart"/>
      <w:r w:rsidR="00FA1492" w:rsidRPr="00553B98">
        <w:rPr>
          <w:i/>
          <w:iCs/>
          <w:spacing w:val="-2"/>
          <w:sz w:val="22"/>
          <w:szCs w:val="22"/>
          <w:highlight w:val="yellow"/>
        </w:rPr>
        <w:t>n</w:t>
      </w:r>
      <w:r w:rsidR="00FA1492" w:rsidRPr="00553B98">
        <w:rPr>
          <w:i/>
          <w:iCs/>
          <w:spacing w:val="1"/>
          <w:sz w:val="22"/>
          <w:szCs w:val="22"/>
          <w:highlight w:val="yellow"/>
        </w:rPr>
        <w:t>u</w:t>
      </w:r>
      <w:r w:rsidR="00FA1492" w:rsidRPr="00553B98">
        <w:rPr>
          <w:i/>
          <w:iCs/>
          <w:sz w:val="22"/>
          <w:szCs w:val="22"/>
          <w:highlight w:val="yellow"/>
        </w:rPr>
        <w:t>m</w:t>
      </w:r>
      <w:r w:rsidR="00FA1492" w:rsidRPr="00553B98">
        <w:rPr>
          <w:i/>
          <w:iCs/>
          <w:spacing w:val="1"/>
          <w:sz w:val="22"/>
          <w:szCs w:val="22"/>
          <w:highlight w:val="yellow"/>
        </w:rPr>
        <w:t>ă</w:t>
      </w:r>
      <w:r w:rsidR="00FA1492" w:rsidRPr="00553B98">
        <w:rPr>
          <w:i/>
          <w:iCs/>
          <w:spacing w:val="-1"/>
          <w:sz w:val="22"/>
          <w:szCs w:val="22"/>
          <w:highlight w:val="yellow"/>
        </w:rPr>
        <w:t>r</w:t>
      </w:r>
      <w:r w:rsidR="00FA1492" w:rsidRPr="00553B98">
        <w:rPr>
          <w:i/>
          <w:iCs/>
          <w:spacing w:val="1"/>
          <w:sz w:val="22"/>
          <w:szCs w:val="22"/>
          <w:highlight w:val="yellow"/>
        </w:rPr>
        <w:t>u</w:t>
      </w:r>
      <w:r w:rsidR="00FA1492" w:rsidRPr="00553B98">
        <w:rPr>
          <w:i/>
          <w:iCs/>
          <w:sz w:val="22"/>
          <w:szCs w:val="22"/>
          <w:highlight w:val="yellow"/>
        </w:rPr>
        <w:t>l</w:t>
      </w:r>
      <w:proofErr w:type="spellEnd"/>
      <w:r w:rsidR="00FA1492" w:rsidRPr="00553B98">
        <w:rPr>
          <w:i/>
          <w:iCs/>
          <w:spacing w:val="-5"/>
          <w:sz w:val="22"/>
          <w:szCs w:val="22"/>
          <w:highlight w:val="yellow"/>
        </w:rPr>
        <w:t xml:space="preserve"> </w:t>
      </w:r>
      <w:r w:rsidR="00FA1492" w:rsidRPr="00553B98">
        <w:rPr>
          <w:i/>
          <w:iCs/>
          <w:spacing w:val="1"/>
          <w:sz w:val="22"/>
          <w:szCs w:val="22"/>
          <w:highlight w:val="yellow"/>
        </w:rPr>
        <w:t>d</w:t>
      </w:r>
      <w:r w:rsidR="00FA1492" w:rsidRPr="00553B98">
        <w:rPr>
          <w:i/>
          <w:iCs/>
          <w:sz w:val="22"/>
          <w:szCs w:val="22"/>
          <w:highlight w:val="yellow"/>
        </w:rPr>
        <w:t>e</w:t>
      </w:r>
      <w:r w:rsidR="00FA1492" w:rsidRPr="00553B98">
        <w:rPr>
          <w:i/>
          <w:iCs/>
          <w:spacing w:val="-6"/>
          <w:sz w:val="22"/>
          <w:szCs w:val="22"/>
          <w:highlight w:val="yellow"/>
        </w:rPr>
        <w:t xml:space="preserve"> </w:t>
      </w:r>
      <w:proofErr w:type="spellStart"/>
      <w:r w:rsidR="00FA1492" w:rsidRPr="00553B98">
        <w:rPr>
          <w:i/>
          <w:iCs/>
          <w:spacing w:val="-1"/>
          <w:sz w:val="22"/>
          <w:szCs w:val="22"/>
          <w:highlight w:val="yellow"/>
        </w:rPr>
        <w:t>z</w:t>
      </w:r>
      <w:r w:rsidR="00FA1492" w:rsidRPr="00553B98">
        <w:rPr>
          <w:i/>
          <w:iCs/>
          <w:sz w:val="22"/>
          <w:szCs w:val="22"/>
          <w:highlight w:val="yellow"/>
        </w:rPr>
        <w:t>i</w:t>
      </w:r>
      <w:r w:rsidR="00FA1492" w:rsidRPr="00553B98">
        <w:rPr>
          <w:i/>
          <w:iCs/>
          <w:spacing w:val="-3"/>
          <w:sz w:val="22"/>
          <w:szCs w:val="22"/>
          <w:highlight w:val="yellow"/>
        </w:rPr>
        <w:t>l</w:t>
      </w:r>
      <w:r w:rsidR="00FA1492" w:rsidRPr="00553B98">
        <w:rPr>
          <w:i/>
          <w:iCs/>
          <w:spacing w:val="-2"/>
          <w:sz w:val="22"/>
          <w:szCs w:val="22"/>
          <w:highlight w:val="yellow"/>
        </w:rPr>
        <w:t>e</w:t>
      </w:r>
      <w:proofErr w:type="spellEnd"/>
      <w:r w:rsidR="00FA1492" w:rsidRPr="00553B98">
        <w:rPr>
          <w:i/>
          <w:iCs/>
          <w:sz w:val="22"/>
          <w:szCs w:val="22"/>
          <w:highlight w:val="yellow"/>
        </w:rPr>
        <w:t>]</w:t>
      </w:r>
      <w:r w:rsidR="00BF41C2" w:rsidRPr="00553B98">
        <w:rPr>
          <w:i/>
          <w:iCs/>
          <w:sz w:val="22"/>
          <w:szCs w:val="22"/>
        </w:rPr>
        <w:t xml:space="preserve"> </w:t>
      </w:r>
      <w:proofErr w:type="spellStart"/>
      <w:r w:rsidR="00FA1492" w:rsidRPr="00553B98">
        <w:rPr>
          <w:sz w:val="22"/>
          <w:szCs w:val="22"/>
        </w:rPr>
        <w:t>zile</w:t>
      </w:r>
      <w:proofErr w:type="spellEnd"/>
      <w:r w:rsidR="00FA1492" w:rsidRPr="00553B98">
        <w:rPr>
          <w:spacing w:val="-6"/>
          <w:sz w:val="22"/>
          <w:szCs w:val="22"/>
        </w:rPr>
        <w:t xml:space="preserve"> </w:t>
      </w:r>
      <w:r w:rsidR="00FA1492" w:rsidRPr="00553B98">
        <w:rPr>
          <w:spacing w:val="1"/>
          <w:sz w:val="22"/>
          <w:szCs w:val="22"/>
        </w:rPr>
        <w:t>d</w:t>
      </w:r>
      <w:r w:rsidR="00FA1492" w:rsidRPr="00553B98">
        <w:rPr>
          <w:sz w:val="22"/>
          <w:szCs w:val="22"/>
        </w:rPr>
        <w:t>e</w:t>
      </w:r>
      <w:r w:rsidR="00FA1492" w:rsidRPr="00553B98">
        <w:rPr>
          <w:spacing w:val="-5"/>
          <w:sz w:val="22"/>
          <w:szCs w:val="22"/>
        </w:rPr>
        <w:t xml:space="preserve"> </w:t>
      </w:r>
      <w:r w:rsidR="00FA1492" w:rsidRPr="00553B98">
        <w:rPr>
          <w:sz w:val="22"/>
          <w:szCs w:val="22"/>
        </w:rPr>
        <w:t>la</w:t>
      </w:r>
      <w:r w:rsidR="00FA1492" w:rsidRPr="00553B98">
        <w:rPr>
          <w:spacing w:val="-5"/>
          <w:sz w:val="22"/>
          <w:szCs w:val="22"/>
        </w:rPr>
        <w:t xml:space="preserve"> </w:t>
      </w:r>
      <w:proofErr w:type="spellStart"/>
      <w:r w:rsidR="00FA1492" w:rsidRPr="00553B98">
        <w:rPr>
          <w:spacing w:val="-1"/>
          <w:sz w:val="22"/>
          <w:szCs w:val="22"/>
        </w:rPr>
        <w:t>s</w:t>
      </w:r>
      <w:r w:rsidR="00FA1492" w:rsidRPr="00553B98">
        <w:rPr>
          <w:spacing w:val="2"/>
          <w:sz w:val="22"/>
          <w:szCs w:val="22"/>
        </w:rPr>
        <w:t>e</w:t>
      </w:r>
      <w:r w:rsidR="00FA1492" w:rsidRPr="00553B98">
        <w:rPr>
          <w:spacing w:val="-2"/>
          <w:sz w:val="22"/>
          <w:szCs w:val="22"/>
        </w:rPr>
        <w:t>mn</w:t>
      </w:r>
      <w:r w:rsidR="00FA1492" w:rsidRPr="00553B98">
        <w:rPr>
          <w:sz w:val="22"/>
          <w:szCs w:val="22"/>
        </w:rPr>
        <w:t>a</w:t>
      </w:r>
      <w:r w:rsidR="00FA1492" w:rsidRPr="00553B98">
        <w:rPr>
          <w:spacing w:val="1"/>
          <w:sz w:val="22"/>
          <w:szCs w:val="22"/>
        </w:rPr>
        <w:t>r</w:t>
      </w:r>
      <w:r w:rsidR="00FA1492" w:rsidRPr="00553B98">
        <w:rPr>
          <w:sz w:val="22"/>
          <w:szCs w:val="22"/>
        </w:rPr>
        <w:t>ea</w:t>
      </w:r>
      <w:proofErr w:type="spellEnd"/>
      <w:r w:rsidR="00FA1492" w:rsidRPr="00553B98">
        <w:rPr>
          <w:spacing w:val="-6"/>
          <w:sz w:val="22"/>
          <w:szCs w:val="22"/>
        </w:rPr>
        <w:t xml:space="preserve"> </w:t>
      </w:r>
      <w:proofErr w:type="spellStart"/>
      <w:r w:rsidR="00FA1492" w:rsidRPr="00553B98">
        <w:rPr>
          <w:sz w:val="22"/>
          <w:szCs w:val="22"/>
        </w:rPr>
        <w:t>c</w:t>
      </w:r>
      <w:r w:rsidR="00FA1492" w:rsidRPr="00553B98">
        <w:rPr>
          <w:spacing w:val="1"/>
          <w:sz w:val="22"/>
          <w:szCs w:val="22"/>
        </w:rPr>
        <w:t>o</w:t>
      </w:r>
      <w:r w:rsidR="00FA1492" w:rsidRPr="00553B98">
        <w:rPr>
          <w:spacing w:val="-2"/>
          <w:sz w:val="22"/>
          <w:szCs w:val="22"/>
        </w:rPr>
        <w:t>n</w:t>
      </w:r>
      <w:r w:rsidR="00FA1492" w:rsidRPr="00553B98">
        <w:rPr>
          <w:sz w:val="22"/>
          <w:szCs w:val="22"/>
        </w:rPr>
        <w:t>tract</w:t>
      </w:r>
      <w:r w:rsidR="00FA1492" w:rsidRPr="00553B98">
        <w:rPr>
          <w:spacing w:val="-2"/>
          <w:sz w:val="22"/>
          <w:szCs w:val="22"/>
        </w:rPr>
        <w:t>u</w:t>
      </w:r>
      <w:r w:rsidR="00FA1492" w:rsidRPr="00553B98">
        <w:rPr>
          <w:spacing w:val="2"/>
          <w:sz w:val="22"/>
          <w:szCs w:val="22"/>
        </w:rPr>
        <w:t>l</w:t>
      </w:r>
      <w:r w:rsidR="00FA1492" w:rsidRPr="00553B98">
        <w:rPr>
          <w:spacing w:val="-2"/>
          <w:sz w:val="22"/>
          <w:szCs w:val="22"/>
        </w:rPr>
        <w:t>u</w:t>
      </w:r>
      <w:r w:rsidR="00FA1492" w:rsidRPr="00553B98">
        <w:rPr>
          <w:sz w:val="22"/>
          <w:szCs w:val="22"/>
        </w:rPr>
        <w:t>i</w:t>
      </w:r>
      <w:proofErr w:type="spellEnd"/>
      <w:r w:rsidR="00FA1492" w:rsidRPr="00553B98">
        <w:rPr>
          <w:sz w:val="22"/>
          <w:szCs w:val="22"/>
        </w:rPr>
        <w:t>,</w:t>
      </w:r>
      <w:r w:rsidR="00FA1492" w:rsidRPr="00553B98">
        <w:rPr>
          <w:spacing w:val="-5"/>
          <w:sz w:val="22"/>
          <w:szCs w:val="22"/>
        </w:rPr>
        <w:t xml:space="preserve"> </w:t>
      </w:r>
      <w:proofErr w:type="spellStart"/>
      <w:r w:rsidR="00FA1492" w:rsidRPr="00553B98">
        <w:rPr>
          <w:spacing w:val="1"/>
          <w:sz w:val="22"/>
          <w:szCs w:val="22"/>
        </w:rPr>
        <w:t>p</w:t>
      </w:r>
      <w:r w:rsidR="00FA1492" w:rsidRPr="00553B98">
        <w:rPr>
          <w:sz w:val="22"/>
          <w:szCs w:val="22"/>
        </w:rPr>
        <w:t>e</w:t>
      </w:r>
      <w:r w:rsidR="00FA1492" w:rsidRPr="00553B98">
        <w:rPr>
          <w:spacing w:val="1"/>
          <w:sz w:val="22"/>
          <w:szCs w:val="22"/>
        </w:rPr>
        <w:t>r</w:t>
      </w:r>
      <w:r w:rsidR="00FA1492" w:rsidRPr="00553B98">
        <w:rPr>
          <w:spacing w:val="-1"/>
          <w:sz w:val="22"/>
          <w:szCs w:val="22"/>
        </w:rPr>
        <w:t>s</w:t>
      </w:r>
      <w:r w:rsidR="00FA1492" w:rsidRPr="00553B98">
        <w:rPr>
          <w:spacing w:val="1"/>
          <w:sz w:val="22"/>
          <w:szCs w:val="22"/>
        </w:rPr>
        <w:t>o</w:t>
      </w:r>
      <w:r w:rsidR="00FA1492" w:rsidRPr="00553B98">
        <w:rPr>
          <w:sz w:val="22"/>
          <w:szCs w:val="22"/>
        </w:rPr>
        <w:t>a</w:t>
      </w:r>
      <w:r w:rsidR="00FA1492" w:rsidRPr="00553B98">
        <w:rPr>
          <w:spacing w:val="-1"/>
          <w:sz w:val="22"/>
          <w:szCs w:val="22"/>
        </w:rPr>
        <w:t>n</w:t>
      </w:r>
      <w:r w:rsidR="00FA1492" w:rsidRPr="00553B98">
        <w:rPr>
          <w:sz w:val="22"/>
          <w:szCs w:val="22"/>
        </w:rPr>
        <w:t>a</w:t>
      </w:r>
      <w:proofErr w:type="spellEnd"/>
      <w:r w:rsidR="00FA1492" w:rsidRPr="00553B98">
        <w:rPr>
          <w:spacing w:val="-6"/>
          <w:sz w:val="22"/>
          <w:szCs w:val="22"/>
        </w:rPr>
        <w:t xml:space="preserve"> </w:t>
      </w:r>
      <w:r w:rsidR="00FA1492" w:rsidRPr="00553B98">
        <w:rPr>
          <w:spacing w:val="1"/>
          <w:sz w:val="22"/>
          <w:szCs w:val="22"/>
        </w:rPr>
        <w:t>d</w:t>
      </w:r>
      <w:r w:rsidR="00FA1492" w:rsidRPr="00553B98">
        <w:rPr>
          <w:sz w:val="22"/>
          <w:szCs w:val="22"/>
        </w:rPr>
        <w:t>e</w:t>
      </w:r>
      <w:r w:rsidR="00FA1492" w:rsidRPr="00553B98">
        <w:rPr>
          <w:spacing w:val="-6"/>
          <w:sz w:val="22"/>
          <w:szCs w:val="22"/>
        </w:rPr>
        <w:t xml:space="preserve"> </w:t>
      </w:r>
      <w:r w:rsidR="00FA1492" w:rsidRPr="00553B98">
        <w:rPr>
          <w:sz w:val="22"/>
          <w:szCs w:val="22"/>
        </w:rPr>
        <w:t>c</w:t>
      </w:r>
      <w:r w:rsidR="00FA1492" w:rsidRPr="00553B98">
        <w:rPr>
          <w:spacing w:val="1"/>
          <w:sz w:val="22"/>
          <w:szCs w:val="22"/>
        </w:rPr>
        <w:t>o</w:t>
      </w:r>
      <w:r w:rsidR="00FA1492" w:rsidRPr="00553B98">
        <w:rPr>
          <w:spacing w:val="-2"/>
          <w:sz w:val="22"/>
          <w:szCs w:val="22"/>
        </w:rPr>
        <w:t>n</w:t>
      </w:r>
      <w:r w:rsidR="00FA1492" w:rsidRPr="00553B98">
        <w:rPr>
          <w:sz w:val="22"/>
          <w:szCs w:val="22"/>
        </w:rPr>
        <w:t>tact.</w:t>
      </w:r>
    </w:p>
    <w:p w14:paraId="6CD4A0A3" w14:textId="77777777" w:rsidR="00FA1492" w:rsidRPr="00553B98" w:rsidRDefault="00AC61BB" w:rsidP="00AE51CD">
      <w:pPr>
        <w:pStyle w:val="BodyText"/>
        <w:numPr>
          <w:ilvl w:val="1"/>
          <w:numId w:val="3"/>
        </w:numPr>
        <w:tabs>
          <w:tab w:val="left" w:pos="821"/>
        </w:tabs>
        <w:kinsoku w:val="0"/>
        <w:overflowPunct w:val="0"/>
        <w:ind w:right="116" w:firstLine="0"/>
        <w:jc w:val="both"/>
        <w:rPr>
          <w:sz w:val="22"/>
          <w:szCs w:val="22"/>
        </w:rPr>
      </w:pPr>
      <w:proofErr w:type="spellStart"/>
      <w:r>
        <w:rPr>
          <w:sz w:val="22"/>
          <w:szCs w:val="22"/>
        </w:rPr>
        <w:t>Autoritate</w:t>
      </w:r>
      <w:r w:rsidR="00FA1492" w:rsidRPr="00553B98">
        <w:rPr>
          <w:sz w:val="22"/>
          <w:szCs w:val="22"/>
        </w:rPr>
        <w:t>a</w:t>
      </w:r>
      <w:proofErr w:type="spellEnd"/>
      <w:r w:rsidR="00FA1492" w:rsidRPr="00553B98">
        <w:rPr>
          <w:spacing w:val="25"/>
          <w:sz w:val="22"/>
          <w:szCs w:val="22"/>
        </w:rPr>
        <w:t xml:space="preserve"> </w:t>
      </w:r>
      <w:proofErr w:type="spellStart"/>
      <w:r w:rsidR="00FA1492" w:rsidRPr="00553B98">
        <w:rPr>
          <w:spacing w:val="-1"/>
          <w:sz w:val="22"/>
          <w:szCs w:val="22"/>
        </w:rPr>
        <w:t>C</w:t>
      </w:r>
      <w:r w:rsidR="00FA1492" w:rsidRPr="00553B98">
        <w:rPr>
          <w:spacing w:val="1"/>
          <w:sz w:val="22"/>
          <w:szCs w:val="22"/>
        </w:rPr>
        <w:t>on</w:t>
      </w:r>
      <w:r w:rsidR="00FA1492" w:rsidRPr="00553B98">
        <w:rPr>
          <w:sz w:val="22"/>
          <w:szCs w:val="22"/>
        </w:rPr>
        <w:t>trac</w:t>
      </w:r>
      <w:r w:rsidR="00FA1492" w:rsidRPr="00553B98">
        <w:rPr>
          <w:spacing w:val="2"/>
          <w:sz w:val="22"/>
          <w:szCs w:val="22"/>
        </w:rPr>
        <w:t>t</w:t>
      </w:r>
      <w:r w:rsidR="00FA1492" w:rsidRPr="00553B98">
        <w:rPr>
          <w:sz w:val="22"/>
          <w:szCs w:val="22"/>
        </w:rPr>
        <w:t>a</w:t>
      </w:r>
      <w:r w:rsidR="00FA1492" w:rsidRPr="00553B98">
        <w:rPr>
          <w:spacing w:val="-1"/>
          <w:sz w:val="22"/>
          <w:szCs w:val="22"/>
        </w:rPr>
        <w:t>n</w:t>
      </w:r>
      <w:r w:rsidR="00FA1492" w:rsidRPr="00553B98">
        <w:rPr>
          <w:sz w:val="22"/>
          <w:szCs w:val="22"/>
        </w:rPr>
        <w:t>tă</w:t>
      </w:r>
      <w:proofErr w:type="spellEnd"/>
      <w:r w:rsidR="00FA1492" w:rsidRPr="00553B98">
        <w:rPr>
          <w:spacing w:val="24"/>
          <w:sz w:val="22"/>
          <w:szCs w:val="22"/>
        </w:rPr>
        <w:t xml:space="preserve"> </w:t>
      </w:r>
      <w:r w:rsidR="00FA1492" w:rsidRPr="00553B98">
        <w:rPr>
          <w:spacing w:val="-1"/>
          <w:sz w:val="22"/>
          <w:szCs w:val="22"/>
        </w:rPr>
        <w:t>s</w:t>
      </w:r>
      <w:r w:rsidR="00FA1492" w:rsidRPr="00553B98">
        <w:rPr>
          <w:sz w:val="22"/>
          <w:szCs w:val="22"/>
        </w:rPr>
        <w:t>e</w:t>
      </w:r>
      <w:r w:rsidR="00FA1492" w:rsidRPr="00553B98">
        <w:rPr>
          <w:spacing w:val="22"/>
          <w:sz w:val="22"/>
          <w:szCs w:val="22"/>
        </w:rPr>
        <w:t xml:space="preserve"> </w:t>
      </w:r>
      <w:proofErr w:type="spellStart"/>
      <w:r w:rsidR="00FA1492" w:rsidRPr="00553B98">
        <w:rPr>
          <w:spacing w:val="1"/>
          <w:sz w:val="22"/>
          <w:szCs w:val="22"/>
        </w:rPr>
        <w:t>ob</w:t>
      </w:r>
      <w:r w:rsidR="00FA1492" w:rsidRPr="00553B98">
        <w:rPr>
          <w:sz w:val="22"/>
          <w:szCs w:val="22"/>
        </w:rPr>
        <w:t>li</w:t>
      </w:r>
      <w:r w:rsidR="00FA1492" w:rsidRPr="00553B98">
        <w:rPr>
          <w:spacing w:val="-2"/>
          <w:sz w:val="22"/>
          <w:szCs w:val="22"/>
        </w:rPr>
        <w:t>g</w:t>
      </w:r>
      <w:r w:rsidR="00FA1492" w:rsidRPr="00553B98">
        <w:rPr>
          <w:sz w:val="22"/>
          <w:szCs w:val="22"/>
        </w:rPr>
        <w:t>ă</w:t>
      </w:r>
      <w:proofErr w:type="spellEnd"/>
      <w:r w:rsidR="00FA1492" w:rsidRPr="00553B98">
        <w:rPr>
          <w:spacing w:val="24"/>
          <w:sz w:val="22"/>
          <w:szCs w:val="22"/>
        </w:rPr>
        <w:t xml:space="preserve"> </w:t>
      </w:r>
      <w:proofErr w:type="spellStart"/>
      <w:r w:rsidR="00FA1492" w:rsidRPr="00553B98">
        <w:rPr>
          <w:spacing w:val="-1"/>
          <w:sz w:val="22"/>
          <w:szCs w:val="22"/>
        </w:rPr>
        <w:t>s</w:t>
      </w:r>
      <w:r w:rsidR="00FA1492" w:rsidRPr="00553B98">
        <w:rPr>
          <w:sz w:val="22"/>
          <w:szCs w:val="22"/>
        </w:rPr>
        <w:t>ă</w:t>
      </w:r>
      <w:proofErr w:type="spellEnd"/>
      <w:r w:rsidR="00FA1492" w:rsidRPr="00553B98">
        <w:rPr>
          <w:spacing w:val="23"/>
          <w:sz w:val="22"/>
          <w:szCs w:val="22"/>
        </w:rPr>
        <w:t xml:space="preserve"> </w:t>
      </w:r>
      <w:proofErr w:type="spellStart"/>
      <w:r w:rsidR="00FA1492" w:rsidRPr="00553B98">
        <w:rPr>
          <w:sz w:val="22"/>
          <w:szCs w:val="22"/>
        </w:rPr>
        <w:t>rece</w:t>
      </w:r>
      <w:r w:rsidR="00FA1492" w:rsidRPr="00553B98">
        <w:rPr>
          <w:spacing w:val="1"/>
          <w:sz w:val="22"/>
          <w:szCs w:val="22"/>
        </w:rPr>
        <w:t>p</w:t>
      </w:r>
      <w:r w:rsidR="00FA1492" w:rsidRPr="00553B98">
        <w:rPr>
          <w:sz w:val="22"/>
          <w:szCs w:val="22"/>
        </w:rPr>
        <w:t>țio</w:t>
      </w:r>
      <w:r w:rsidR="00FA1492" w:rsidRPr="00553B98">
        <w:rPr>
          <w:spacing w:val="-2"/>
          <w:sz w:val="22"/>
          <w:szCs w:val="22"/>
        </w:rPr>
        <w:t>n</w:t>
      </w:r>
      <w:r w:rsidR="00FA1492" w:rsidRPr="00553B98">
        <w:rPr>
          <w:sz w:val="22"/>
          <w:szCs w:val="22"/>
        </w:rPr>
        <w:t>e</w:t>
      </w:r>
      <w:r w:rsidR="00FA1492" w:rsidRPr="00553B98">
        <w:rPr>
          <w:spacing w:val="3"/>
          <w:sz w:val="22"/>
          <w:szCs w:val="22"/>
        </w:rPr>
        <w:t>z</w:t>
      </w:r>
      <w:r w:rsidR="00FA1492" w:rsidRPr="00553B98">
        <w:rPr>
          <w:sz w:val="22"/>
          <w:szCs w:val="22"/>
        </w:rPr>
        <w:t>e</w:t>
      </w:r>
      <w:proofErr w:type="spellEnd"/>
      <w:r w:rsidR="00FA1492" w:rsidRPr="00553B98">
        <w:rPr>
          <w:spacing w:val="26"/>
          <w:sz w:val="22"/>
          <w:szCs w:val="22"/>
        </w:rPr>
        <w:t xml:space="preserve"> </w:t>
      </w:r>
      <w:proofErr w:type="spellStart"/>
      <w:r w:rsidR="00FA1492" w:rsidRPr="00553B98">
        <w:rPr>
          <w:spacing w:val="1"/>
          <w:sz w:val="22"/>
          <w:szCs w:val="22"/>
        </w:rPr>
        <w:t>p</w:t>
      </w:r>
      <w:r w:rsidR="00FA1492" w:rsidRPr="00553B98">
        <w:rPr>
          <w:sz w:val="22"/>
          <w:szCs w:val="22"/>
        </w:rPr>
        <w:t>r</w:t>
      </w:r>
      <w:r w:rsidR="00FA1492" w:rsidRPr="00553B98">
        <w:rPr>
          <w:spacing w:val="1"/>
          <w:sz w:val="22"/>
          <w:szCs w:val="22"/>
        </w:rPr>
        <w:t>od</w:t>
      </w:r>
      <w:r w:rsidR="00FA1492" w:rsidRPr="00553B98">
        <w:rPr>
          <w:spacing w:val="-2"/>
          <w:sz w:val="22"/>
          <w:szCs w:val="22"/>
        </w:rPr>
        <w:t>u</w:t>
      </w:r>
      <w:r w:rsidR="00FA1492" w:rsidRPr="00553B98">
        <w:rPr>
          <w:spacing w:val="-1"/>
          <w:sz w:val="22"/>
          <w:szCs w:val="22"/>
        </w:rPr>
        <w:t>s</w:t>
      </w:r>
      <w:r w:rsidR="00FA1492" w:rsidRPr="00553B98">
        <w:rPr>
          <w:sz w:val="22"/>
          <w:szCs w:val="22"/>
        </w:rPr>
        <w:t>ele</w:t>
      </w:r>
      <w:proofErr w:type="spellEnd"/>
      <w:r w:rsidR="00FA1492" w:rsidRPr="00553B98">
        <w:rPr>
          <w:spacing w:val="22"/>
          <w:sz w:val="22"/>
          <w:szCs w:val="22"/>
        </w:rPr>
        <w:t xml:space="preserve"> </w:t>
      </w:r>
      <w:proofErr w:type="spellStart"/>
      <w:r w:rsidR="00FA1492" w:rsidRPr="00553B98">
        <w:rPr>
          <w:sz w:val="22"/>
          <w:szCs w:val="22"/>
        </w:rPr>
        <w:t>f</w:t>
      </w:r>
      <w:r w:rsidR="00FA1492" w:rsidRPr="00553B98">
        <w:rPr>
          <w:spacing w:val="-2"/>
          <w:sz w:val="22"/>
          <w:szCs w:val="22"/>
        </w:rPr>
        <w:t>u</w:t>
      </w:r>
      <w:r w:rsidR="00FA1492" w:rsidRPr="00553B98">
        <w:rPr>
          <w:sz w:val="22"/>
          <w:szCs w:val="22"/>
        </w:rPr>
        <w:t>r</w:t>
      </w:r>
      <w:r w:rsidR="00FA1492" w:rsidRPr="00553B98">
        <w:rPr>
          <w:spacing w:val="1"/>
          <w:sz w:val="22"/>
          <w:szCs w:val="22"/>
        </w:rPr>
        <w:t>n</w:t>
      </w:r>
      <w:r w:rsidR="00FA1492" w:rsidRPr="00553B98">
        <w:rPr>
          <w:sz w:val="22"/>
          <w:szCs w:val="22"/>
        </w:rPr>
        <w:t>izate</w:t>
      </w:r>
      <w:proofErr w:type="spellEnd"/>
      <w:r w:rsidR="00FA1492" w:rsidRPr="00553B98">
        <w:rPr>
          <w:spacing w:val="24"/>
          <w:sz w:val="22"/>
          <w:szCs w:val="22"/>
        </w:rPr>
        <w:t xml:space="preserve"> </w:t>
      </w:r>
      <w:proofErr w:type="spellStart"/>
      <w:r w:rsidR="00FA1492" w:rsidRPr="00553B98">
        <w:rPr>
          <w:spacing w:val="1"/>
          <w:sz w:val="22"/>
          <w:szCs w:val="22"/>
        </w:rPr>
        <w:t>ș</w:t>
      </w:r>
      <w:r w:rsidR="00FA1492" w:rsidRPr="00553B98">
        <w:rPr>
          <w:sz w:val="22"/>
          <w:szCs w:val="22"/>
        </w:rPr>
        <w:t>i</w:t>
      </w:r>
      <w:proofErr w:type="spellEnd"/>
      <w:r w:rsidR="00FA1492" w:rsidRPr="00553B98">
        <w:rPr>
          <w:spacing w:val="22"/>
          <w:sz w:val="22"/>
          <w:szCs w:val="22"/>
        </w:rPr>
        <w:t xml:space="preserve"> </w:t>
      </w:r>
      <w:proofErr w:type="spellStart"/>
      <w:r w:rsidR="00FA1492" w:rsidRPr="00553B98">
        <w:rPr>
          <w:spacing w:val="-1"/>
          <w:sz w:val="22"/>
          <w:szCs w:val="22"/>
        </w:rPr>
        <w:t>s</w:t>
      </w:r>
      <w:r w:rsidR="00FA1492" w:rsidRPr="00553B98">
        <w:rPr>
          <w:sz w:val="22"/>
          <w:szCs w:val="22"/>
        </w:rPr>
        <w:t>ă</w:t>
      </w:r>
      <w:proofErr w:type="spellEnd"/>
      <w:r w:rsidR="00FA1492" w:rsidRPr="00553B98">
        <w:rPr>
          <w:spacing w:val="24"/>
          <w:sz w:val="22"/>
          <w:szCs w:val="22"/>
        </w:rPr>
        <w:t xml:space="preserve"> </w:t>
      </w:r>
      <w:proofErr w:type="spellStart"/>
      <w:r w:rsidR="00FA1492" w:rsidRPr="00553B98">
        <w:rPr>
          <w:sz w:val="22"/>
          <w:szCs w:val="22"/>
        </w:rPr>
        <w:t>c</w:t>
      </w:r>
      <w:r w:rsidR="00FA1492" w:rsidRPr="00553B98">
        <w:rPr>
          <w:spacing w:val="3"/>
          <w:sz w:val="22"/>
          <w:szCs w:val="22"/>
        </w:rPr>
        <w:t>e</w:t>
      </w:r>
      <w:r w:rsidR="00FA1492" w:rsidRPr="00553B98">
        <w:rPr>
          <w:sz w:val="22"/>
          <w:szCs w:val="22"/>
        </w:rPr>
        <w:t>rti</w:t>
      </w:r>
      <w:r w:rsidR="00FA1492" w:rsidRPr="00553B98">
        <w:rPr>
          <w:spacing w:val="-2"/>
          <w:sz w:val="22"/>
          <w:szCs w:val="22"/>
        </w:rPr>
        <w:t>f</w:t>
      </w:r>
      <w:r w:rsidR="00FA1492" w:rsidRPr="00553B98">
        <w:rPr>
          <w:sz w:val="22"/>
          <w:szCs w:val="22"/>
        </w:rPr>
        <w:t>ice</w:t>
      </w:r>
      <w:proofErr w:type="spellEnd"/>
      <w:r w:rsidR="00FA1492" w:rsidRPr="00553B98">
        <w:rPr>
          <w:spacing w:val="22"/>
          <w:sz w:val="22"/>
          <w:szCs w:val="22"/>
        </w:rPr>
        <w:t xml:space="preserve"> </w:t>
      </w:r>
      <w:proofErr w:type="spellStart"/>
      <w:r w:rsidR="00FA1492" w:rsidRPr="00553B98">
        <w:rPr>
          <w:sz w:val="22"/>
          <w:szCs w:val="22"/>
        </w:rPr>
        <w:t>c</w:t>
      </w:r>
      <w:r w:rsidR="00FA1492" w:rsidRPr="00553B98">
        <w:rPr>
          <w:spacing w:val="3"/>
          <w:sz w:val="22"/>
          <w:szCs w:val="22"/>
        </w:rPr>
        <w:t>o</w:t>
      </w:r>
      <w:r w:rsidR="00FA1492" w:rsidRPr="00553B98">
        <w:rPr>
          <w:spacing w:val="-2"/>
          <w:sz w:val="22"/>
          <w:szCs w:val="22"/>
        </w:rPr>
        <w:t>nf</w:t>
      </w:r>
      <w:r w:rsidR="00FA1492" w:rsidRPr="00553B98">
        <w:rPr>
          <w:spacing w:val="1"/>
          <w:sz w:val="22"/>
          <w:szCs w:val="22"/>
        </w:rPr>
        <w:t>o</w:t>
      </w:r>
      <w:r w:rsidR="00FA1492" w:rsidRPr="00553B98">
        <w:rPr>
          <w:spacing w:val="3"/>
          <w:sz w:val="22"/>
          <w:szCs w:val="22"/>
        </w:rPr>
        <w:t>r</w:t>
      </w:r>
      <w:r w:rsidR="00FA1492" w:rsidRPr="00553B98">
        <w:rPr>
          <w:spacing w:val="-2"/>
          <w:sz w:val="22"/>
          <w:szCs w:val="22"/>
        </w:rPr>
        <w:t>m</w:t>
      </w:r>
      <w:r w:rsidR="00FA1492" w:rsidRPr="00553B98">
        <w:rPr>
          <w:sz w:val="22"/>
          <w:szCs w:val="22"/>
        </w:rPr>
        <w:t>itatea</w:t>
      </w:r>
      <w:proofErr w:type="spellEnd"/>
      <w:r w:rsidR="00FA1492" w:rsidRPr="00553B98">
        <w:rPr>
          <w:w w:val="99"/>
          <w:sz w:val="22"/>
          <w:szCs w:val="22"/>
        </w:rPr>
        <w:t xml:space="preserve"> </w:t>
      </w:r>
      <w:proofErr w:type="spellStart"/>
      <w:r w:rsidR="00FA1492" w:rsidRPr="00553B98">
        <w:rPr>
          <w:sz w:val="22"/>
          <w:szCs w:val="22"/>
        </w:rPr>
        <w:t>ast</w:t>
      </w:r>
      <w:r w:rsidR="00FA1492" w:rsidRPr="00553B98">
        <w:rPr>
          <w:spacing w:val="-2"/>
          <w:sz w:val="22"/>
          <w:szCs w:val="22"/>
        </w:rPr>
        <w:t>f</w:t>
      </w:r>
      <w:r w:rsidR="00FA1492" w:rsidRPr="00553B98">
        <w:rPr>
          <w:sz w:val="22"/>
          <w:szCs w:val="22"/>
        </w:rPr>
        <w:t>el</w:t>
      </w:r>
      <w:proofErr w:type="spellEnd"/>
      <w:r w:rsidR="00FA1492" w:rsidRPr="00553B98">
        <w:rPr>
          <w:spacing w:val="-6"/>
          <w:sz w:val="22"/>
          <w:szCs w:val="22"/>
        </w:rPr>
        <w:t xml:space="preserve"> </w:t>
      </w:r>
      <w:r w:rsidR="00FA1492" w:rsidRPr="00553B98">
        <w:rPr>
          <w:spacing w:val="2"/>
          <w:sz w:val="22"/>
          <w:szCs w:val="22"/>
        </w:rPr>
        <w:t>c</w:t>
      </w:r>
      <w:r w:rsidR="00FA1492" w:rsidRPr="00553B98">
        <w:rPr>
          <w:spacing w:val="1"/>
          <w:sz w:val="22"/>
          <w:szCs w:val="22"/>
        </w:rPr>
        <w:t>u</w:t>
      </w:r>
      <w:r w:rsidR="00FA1492" w:rsidRPr="00553B98">
        <w:rPr>
          <w:sz w:val="22"/>
          <w:szCs w:val="22"/>
        </w:rPr>
        <w:t>m</w:t>
      </w:r>
      <w:r w:rsidR="00FA1492" w:rsidRPr="00553B98">
        <w:rPr>
          <w:spacing w:val="-7"/>
          <w:sz w:val="22"/>
          <w:szCs w:val="22"/>
        </w:rPr>
        <w:t xml:space="preserve"> </w:t>
      </w:r>
      <w:proofErr w:type="spellStart"/>
      <w:r w:rsidR="00FA1492" w:rsidRPr="00553B98">
        <w:rPr>
          <w:sz w:val="22"/>
          <w:szCs w:val="22"/>
        </w:rPr>
        <w:t>este</w:t>
      </w:r>
      <w:proofErr w:type="spellEnd"/>
      <w:r w:rsidR="00FA1492" w:rsidRPr="00553B98">
        <w:rPr>
          <w:spacing w:val="-6"/>
          <w:sz w:val="22"/>
          <w:szCs w:val="22"/>
        </w:rPr>
        <w:t xml:space="preserve"> </w:t>
      </w:r>
      <w:proofErr w:type="spellStart"/>
      <w:r w:rsidR="00FA1492" w:rsidRPr="00553B98">
        <w:rPr>
          <w:spacing w:val="1"/>
          <w:sz w:val="22"/>
          <w:szCs w:val="22"/>
        </w:rPr>
        <w:t>p</w:t>
      </w:r>
      <w:r w:rsidR="00FA1492" w:rsidRPr="00553B98">
        <w:rPr>
          <w:sz w:val="22"/>
          <w:szCs w:val="22"/>
        </w:rPr>
        <w:t>re</w:t>
      </w:r>
      <w:r w:rsidR="00FA1492" w:rsidRPr="00553B98">
        <w:rPr>
          <w:spacing w:val="-1"/>
          <w:sz w:val="22"/>
          <w:szCs w:val="22"/>
        </w:rPr>
        <w:t>v</w:t>
      </w:r>
      <w:r w:rsidR="00FA1492" w:rsidRPr="00553B98">
        <w:rPr>
          <w:sz w:val="22"/>
          <w:szCs w:val="22"/>
        </w:rPr>
        <w:t>ă</w:t>
      </w:r>
      <w:r w:rsidR="00FA1492" w:rsidRPr="00553B98">
        <w:rPr>
          <w:spacing w:val="3"/>
          <w:sz w:val="22"/>
          <w:szCs w:val="22"/>
        </w:rPr>
        <w:t>z</w:t>
      </w:r>
      <w:r w:rsidR="00FA1492" w:rsidRPr="00553B98">
        <w:rPr>
          <w:spacing w:val="-2"/>
          <w:sz w:val="22"/>
          <w:szCs w:val="22"/>
        </w:rPr>
        <w:t>u</w:t>
      </w:r>
      <w:r w:rsidR="00FA1492" w:rsidRPr="00553B98">
        <w:rPr>
          <w:sz w:val="22"/>
          <w:szCs w:val="22"/>
        </w:rPr>
        <w:t>t</w:t>
      </w:r>
      <w:proofErr w:type="spellEnd"/>
      <w:r w:rsidR="00FA1492" w:rsidRPr="00553B98">
        <w:rPr>
          <w:spacing w:val="-6"/>
          <w:sz w:val="22"/>
          <w:szCs w:val="22"/>
        </w:rPr>
        <w:t xml:space="preserve"> </w:t>
      </w:r>
      <w:proofErr w:type="spellStart"/>
      <w:r w:rsidR="00FA1492" w:rsidRPr="00553B98">
        <w:rPr>
          <w:spacing w:val="2"/>
          <w:sz w:val="22"/>
          <w:szCs w:val="22"/>
        </w:rPr>
        <w:t>î</w:t>
      </w:r>
      <w:r w:rsidR="00FA1492" w:rsidRPr="00553B98">
        <w:rPr>
          <w:sz w:val="22"/>
          <w:szCs w:val="22"/>
        </w:rPr>
        <w:t>n</w:t>
      </w:r>
      <w:proofErr w:type="spellEnd"/>
      <w:r w:rsidR="00FA1492" w:rsidRPr="00553B98">
        <w:rPr>
          <w:spacing w:val="-6"/>
          <w:sz w:val="22"/>
          <w:szCs w:val="22"/>
        </w:rPr>
        <w:t xml:space="preserve"> </w:t>
      </w:r>
      <w:proofErr w:type="spellStart"/>
      <w:r w:rsidR="00FA1492" w:rsidRPr="00553B98">
        <w:rPr>
          <w:spacing w:val="-1"/>
          <w:sz w:val="22"/>
          <w:szCs w:val="22"/>
        </w:rPr>
        <w:t>C</w:t>
      </w:r>
      <w:r w:rsidR="00FA1492" w:rsidRPr="00553B98">
        <w:rPr>
          <w:spacing w:val="2"/>
          <w:sz w:val="22"/>
          <w:szCs w:val="22"/>
        </w:rPr>
        <w:t>a</w:t>
      </w:r>
      <w:r w:rsidR="00FA1492" w:rsidRPr="00553B98">
        <w:rPr>
          <w:sz w:val="22"/>
          <w:szCs w:val="22"/>
        </w:rPr>
        <w:t>iet</w:t>
      </w:r>
      <w:r w:rsidR="00FA1492" w:rsidRPr="00553B98">
        <w:rPr>
          <w:spacing w:val="-2"/>
          <w:sz w:val="22"/>
          <w:szCs w:val="22"/>
        </w:rPr>
        <w:t>u</w:t>
      </w:r>
      <w:r w:rsidR="00FA1492" w:rsidRPr="00553B98">
        <w:rPr>
          <w:sz w:val="22"/>
          <w:szCs w:val="22"/>
        </w:rPr>
        <w:t>l</w:t>
      </w:r>
      <w:proofErr w:type="spellEnd"/>
      <w:r w:rsidR="00FA1492" w:rsidRPr="00553B98">
        <w:rPr>
          <w:spacing w:val="-6"/>
          <w:sz w:val="22"/>
          <w:szCs w:val="22"/>
        </w:rPr>
        <w:t xml:space="preserve"> </w:t>
      </w:r>
      <w:proofErr w:type="spellStart"/>
      <w:r w:rsidR="00FA1492" w:rsidRPr="00553B98">
        <w:rPr>
          <w:sz w:val="22"/>
          <w:szCs w:val="22"/>
        </w:rPr>
        <w:t>sarc</w:t>
      </w:r>
      <w:r w:rsidR="00FA1492" w:rsidRPr="00553B98">
        <w:rPr>
          <w:spacing w:val="2"/>
          <w:sz w:val="22"/>
          <w:szCs w:val="22"/>
        </w:rPr>
        <w:t>i</w:t>
      </w:r>
      <w:r w:rsidR="00FA1492" w:rsidRPr="00553B98">
        <w:rPr>
          <w:spacing w:val="-2"/>
          <w:sz w:val="22"/>
          <w:szCs w:val="22"/>
        </w:rPr>
        <w:t>n</w:t>
      </w:r>
      <w:r w:rsidR="00FA1492" w:rsidRPr="00553B98">
        <w:rPr>
          <w:sz w:val="22"/>
          <w:szCs w:val="22"/>
        </w:rPr>
        <w:t>i</w:t>
      </w:r>
      <w:proofErr w:type="spellEnd"/>
      <w:r w:rsidR="00FA1492" w:rsidRPr="00553B98">
        <w:rPr>
          <w:sz w:val="22"/>
          <w:szCs w:val="22"/>
        </w:rPr>
        <w:t>.</w:t>
      </w:r>
    </w:p>
    <w:p w14:paraId="342372D2" w14:textId="77777777" w:rsidR="00FA1492" w:rsidRPr="00CA7108" w:rsidRDefault="00AC61BB" w:rsidP="00AE51CD">
      <w:pPr>
        <w:pStyle w:val="BodyText"/>
        <w:numPr>
          <w:ilvl w:val="1"/>
          <w:numId w:val="3"/>
        </w:numPr>
        <w:tabs>
          <w:tab w:val="left" w:pos="821"/>
        </w:tabs>
        <w:kinsoku w:val="0"/>
        <w:overflowPunct w:val="0"/>
        <w:ind w:right="116" w:firstLine="0"/>
        <w:jc w:val="both"/>
        <w:rPr>
          <w:sz w:val="22"/>
          <w:szCs w:val="22"/>
          <w:lang w:val="it-IT"/>
        </w:rPr>
      </w:pPr>
      <w:r>
        <w:rPr>
          <w:sz w:val="22"/>
          <w:szCs w:val="22"/>
          <w:lang w:val="it-IT"/>
        </w:rPr>
        <w:t>Autoritate</w:t>
      </w:r>
      <w:r w:rsidR="00FA1492" w:rsidRPr="00CA7108">
        <w:rPr>
          <w:sz w:val="22"/>
          <w:szCs w:val="22"/>
          <w:lang w:val="it-IT"/>
        </w:rPr>
        <w:t>a</w:t>
      </w:r>
      <w:r w:rsidR="00FA1492" w:rsidRPr="00CA7108">
        <w:rPr>
          <w:spacing w:val="20"/>
          <w:sz w:val="22"/>
          <w:szCs w:val="22"/>
          <w:lang w:val="it-IT"/>
        </w:rPr>
        <w:t xml:space="preserve"> </w:t>
      </w:r>
      <w:r w:rsidR="00FA1492" w:rsidRPr="00CA7108">
        <w:rPr>
          <w:spacing w:val="-1"/>
          <w:sz w:val="22"/>
          <w:szCs w:val="22"/>
          <w:lang w:val="it-IT"/>
        </w:rPr>
        <w:t>C</w:t>
      </w:r>
      <w:r w:rsidR="00FA1492" w:rsidRPr="00CA7108">
        <w:rPr>
          <w:spacing w:val="1"/>
          <w:sz w:val="22"/>
          <w:szCs w:val="22"/>
          <w:lang w:val="it-IT"/>
        </w:rPr>
        <w:t>o</w:t>
      </w:r>
      <w:r w:rsidR="00FA1492" w:rsidRPr="00CA7108">
        <w:rPr>
          <w:spacing w:val="-2"/>
          <w:sz w:val="22"/>
          <w:szCs w:val="22"/>
          <w:lang w:val="it-IT"/>
        </w:rPr>
        <w:t>n</w:t>
      </w:r>
      <w:r w:rsidR="00FA1492" w:rsidRPr="00CA7108">
        <w:rPr>
          <w:sz w:val="22"/>
          <w:szCs w:val="22"/>
          <w:lang w:val="it-IT"/>
        </w:rPr>
        <w:t>trac</w:t>
      </w:r>
      <w:r w:rsidR="00FA1492" w:rsidRPr="00CA7108">
        <w:rPr>
          <w:spacing w:val="2"/>
          <w:sz w:val="22"/>
          <w:szCs w:val="22"/>
          <w:lang w:val="it-IT"/>
        </w:rPr>
        <w:t>t</w:t>
      </w:r>
      <w:r w:rsidR="00FA1492" w:rsidRPr="00CA7108">
        <w:rPr>
          <w:sz w:val="22"/>
          <w:szCs w:val="22"/>
          <w:lang w:val="it-IT"/>
        </w:rPr>
        <w:t>a</w:t>
      </w:r>
      <w:r w:rsidR="00FA1492" w:rsidRPr="00CA7108">
        <w:rPr>
          <w:spacing w:val="-1"/>
          <w:sz w:val="22"/>
          <w:szCs w:val="22"/>
          <w:lang w:val="it-IT"/>
        </w:rPr>
        <w:t>n</w:t>
      </w:r>
      <w:r w:rsidR="00FA1492" w:rsidRPr="00CA7108">
        <w:rPr>
          <w:sz w:val="22"/>
          <w:szCs w:val="22"/>
          <w:lang w:val="it-IT"/>
        </w:rPr>
        <w:t>tă</w:t>
      </w:r>
      <w:r w:rsidR="00FA1492" w:rsidRPr="00CA7108">
        <w:rPr>
          <w:spacing w:val="18"/>
          <w:sz w:val="22"/>
          <w:szCs w:val="22"/>
          <w:lang w:val="it-IT"/>
        </w:rPr>
        <w:t xml:space="preserve"> </w:t>
      </w:r>
      <w:r w:rsidR="00FA1492" w:rsidRPr="00CA7108">
        <w:rPr>
          <w:spacing w:val="1"/>
          <w:sz w:val="22"/>
          <w:szCs w:val="22"/>
          <w:lang w:val="it-IT"/>
        </w:rPr>
        <w:t>po</w:t>
      </w:r>
      <w:r w:rsidR="00FA1492" w:rsidRPr="00CA7108">
        <w:rPr>
          <w:sz w:val="22"/>
          <w:szCs w:val="22"/>
          <w:lang w:val="it-IT"/>
        </w:rPr>
        <w:t>ate</w:t>
      </w:r>
      <w:r w:rsidR="00FA1492" w:rsidRPr="00CA7108">
        <w:rPr>
          <w:spacing w:val="19"/>
          <w:sz w:val="22"/>
          <w:szCs w:val="22"/>
          <w:lang w:val="it-IT"/>
        </w:rPr>
        <w:t xml:space="preserve"> </w:t>
      </w:r>
      <w:r w:rsidR="00FA1492" w:rsidRPr="00CA7108">
        <w:rPr>
          <w:spacing w:val="-2"/>
          <w:sz w:val="22"/>
          <w:szCs w:val="22"/>
          <w:lang w:val="it-IT"/>
        </w:rPr>
        <w:t>n</w:t>
      </w:r>
      <w:r w:rsidR="00FA1492" w:rsidRPr="00CA7108">
        <w:rPr>
          <w:spacing w:val="1"/>
          <w:sz w:val="22"/>
          <w:szCs w:val="22"/>
          <w:lang w:val="it-IT"/>
        </w:rPr>
        <w:t>o</w:t>
      </w:r>
      <w:r w:rsidR="00FA1492" w:rsidRPr="00CA7108">
        <w:rPr>
          <w:sz w:val="22"/>
          <w:szCs w:val="22"/>
          <w:lang w:val="it-IT"/>
        </w:rPr>
        <w:t>t</w:t>
      </w:r>
      <w:r w:rsidR="00FA1492" w:rsidRPr="00CA7108">
        <w:rPr>
          <w:spacing w:val="1"/>
          <w:sz w:val="22"/>
          <w:szCs w:val="22"/>
          <w:lang w:val="it-IT"/>
        </w:rPr>
        <w:t>i</w:t>
      </w:r>
      <w:r w:rsidR="00FA1492" w:rsidRPr="00CA7108">
        <w:rPr>
          <w:spacing w:val="-2"/>
          <w:sz w:val="22"/>
          <w:szCs w:val="22"/>
          <w:lang w:val="it-IT"/>
        </w:rPr>
        <w:t>f</w:t>
      </w:r>
      <w:r w:rsidR="00FA1492" w:rsidRPr="00CA7108">
        <w:rPr>
          <w:sz w:val="22"/>
          <w:szCs w:val="22"/>
          <w:lang w:val="it-IT"/>
        </w:rPr>
        <w:t>ica</w:t>
      </w:r>
      <w:r w:rsidR="00FA1492" w:rsidRPr="00CA7108">
        <w:rPr>
          <w:spacing w:val="19"/>
          <w:sz w:val="22"/>
          <w:szCs w:val="22"/>
          <w:lang w:val="it-IT"/>
        </w:rPr>
        <w:t xml:space="preserve"> </w:t>
      </w:r>
      <w:r w:rsidR="00FA1492" w:rsidRPr="00CA7108">
        <w:rPr>
          <w:spacing w:val="-1"/>
          <w:sz w:val="22"/>
          <w:szCs w:val="22"/>
          <w:lang w:val="it-IT"/>
        </w:rPr>
        <w:t>C</w:t>
      </w:r>
      <w:r w:rsidR="00FA1492" w:rsidRPr="00CA7108">
        <w:rPr>
          <w:spacing w:val="3"/>
          <w:sz w:val="22"/>
          <w:szCs w:val="22"/>
          <w:lang w:val="it-IT"/>
        </w:rPr>
        <w:t>o</w:t>
      </w:r>
      <w:r w:rsidR="00FA1492" w:rsidRPr="00CA7108">
        <w:rPr>
          <w:spacing w:val="1"/>
          <w:sz w:val="22"/>
          <w:szCs w:val="22"/>
          <w:lang w:val="it-IT"/>
        </w:rPr>
        <w:t>n</w:t>
      </w:r>
      <w:r w:rsidR="00FA1492" w:rsidRPr="00CA7108">
        <w:rPr>
          <w:sz w:val="22"/>
          <w:szCs w:val="22"/>
          <w:lang w:val="it-IT"/>
        </w:rPr>
        <w:t>tract</w:t>
      </w:r>
      <w:r w:rsidR="00FA1492" w:rsidRPr="00CA7108">
        <w:rPr>
          <w:spacing w:val="2"/>
          <w:sz w:val="22"/>
          <w:szCs w:val="22"/>
          <w:lang w:val="it-IT"/>
        </w:rPr>
        <w:t>a</w:t>
      </w:r>
      <w:r w:rsidR="00FA1492" w:rsidRPr="00CA7108">
        <w:rPr>
          <w:spacing w:val="-2"/>
          <w:sz w:val="22"/>
          <w:szCs w:val="22"/>
          <w:lang w:val="it-IT"/>
        </w:rPr>
        <w:t>n</w:t>
      </w:r>
      <w:r w:rsidR="00FA1492" w:rsidRPr="00CA7108">
        <w:rPr>
          <w:sz w:val="22"/>
          <w:szCs w:val="22"/>
          <w:lang w:val="it-IT"/>
        </w:rPr>
        <w:t>tul</w:t>
      </w:r>
      <w:r w:rsidR="00FA1492" w:rsidRPr="00CA7108">
        <w:rPr>
          <w:spacing w:val="17"/>
          <w:sz w:val="22"/>
          <w:szCs w:val="22"/>
          <w:lang w:val="it-IT"/>
        </w:rPr>
        <w:t xml:space="preserve"> </w:t>
      </w:r>
      <w:r w:rsidR="00FA1492" w:rsidRPr="00CA7108">
        <w:rPr>
          <w:sz w:val="22"/>
          <w:szCs w:val="22"/>
          <w:lang w:val="it-IT"/>
        </w:rPr>
        <w:t>cu</w:t>
      </w:r>
      <w:r w:rsidR="00FA1492" w:rsidRPr="00CA7108">
        <w:rPr>
          <w:spacing w:val="17"/>
          <w:sz w:val="22"/>
          <w:szCs w:val="22"/>
          <w:lang w:val="it-IT"/>
        </w:rPr>
        <w:t xml:space="preserve"> </w:t>
      </w:r>
      <w:r w:rsidR="00FA1492" w:rsidRPr="00CA7108">
        <w:rPr>
          <w:spacing w:val="1"/>
          <w:sz w:val="22"/>
          <w:szCs w:val="22"/>
          <w:lang w:val="it-IT"/>
        </w:rPr>
        <w:t>p</w:t>
      </w:r>
      <w:r w:rsidR="00FA1492" w:rsidRPr="00CA7108">
        <w:rPr>
          <w:sz w:val="22"/>
          <w:szCs w:val="22"/>
          <w:lang w:val="it-IT"/>
        </w:rPr>
        <w:t>rivire</w:t>
      </w:r>
      <w:r w:rsidR="00FA1492" w:rsidRPr="00CA7108">
        <w:rPr>
          <w:spacing w:val="18"/>
          <w:sz w:val="22"/>
          <w:szCs w:val="22"/>
          <w:lang w:val="it-IT"/>
        </w:rPr>
        <w:t xml:space="preserve"> </w:t>
      </w:r>
      <w:r w:rsidR="00FA1492" w:rsidRPr="00CA7108">
        <w:rPr>
          <w:sz w:val="22"/>
          <w:szCs w:val="22"/>
          <w:lang w:val="it-IT"/>
        </w:rPr>
        <w:t>la</w:t>
      </w:r>
      <w:r w:rsidR="00FA1492" w:rsidRPr="00CA7108">
        <w:rPr>
          <w:spacing w:val="18"/>
          <w:sz w:val="22"/>
          <w:szCs w:val="22"/>
          <w:lang w:val="it-IT"/>
        </w:rPr>
        <w:t xml:space="preserve"> </w:t>
      </w:r>
      <w:r w:rsidR="00FA1492" w:rsidRPr="00CA7108">
        <w:rPr>
          <w:spacing w:val="-2"/>
          <w:sz w:val="22"/>
          <w:szCs w:val="22"/>
          <w:lang w:val="it-IT"/>
        </w:rPr>
        <w:t>n</w:t>
      </w:r>
      <w:r w:rsidR="00FA1492" w:rsidRPr="00CA7108">
        <w:rPr>
          <w:sz w:val="22"/>
          <w:szCs w:val="22"/>
          <w:lang w:val="it-IT"/>
        </w:rPr>
        <w:t>ece</w:t>
      </w:r>
      <w:r w:rsidR="00FA1492" w:rsidRPr="00CA7108">
        <w:rPr>
          <w:spacing w:val="1"/>
          <w:sz w:val="22"/>
          <w:szCs w:val="22"/>
          <w:lang w:val="it-IT"/>
        </w:rPr>
        <w:t>s</w:t>
      </w:r>
      <w:r w:rsidR="00FA1492" w:rsidRPr="00CA7108">
        <w:rPr>
          <w:sz w:val="22"/>
          <w:szCs w:val="22"/>
          <w:lang w:val="it-IT"/>
        </w:rPr>
        <w:t>itatea</w:t>
      </w:r>
      <w:r w:rsidR="00FA1492" w:rsidRPr="00CA7108">
        <w:rPr>
          <w:spacing w:val="21"/>
          <w:sz w:val="22"/>
          <w:szCs w:val="22"/>
          <w:lang w:val="it-IT"/>
        </w:rPr>
        <w:t xml:space="preserve"> </w:t>
      </w:r>
      <w:r w:rsidR="00FA1492" w:rsidRPr="00CA7108">
        <w:rPr>
          <w:sz w:val="22"/>
          <w:szCs w:val="22"/>
          <w:lang w:val="it-IT"/>
        </w:rPr>
        <w:t>re</w:t>
      </w:r>
      <w:r w:rsidR="00FA1492" w:rsidRPr="00CA7108">
        <w:rPr>
          <w:spacing w:val="-1"/>
          <w:sz w:val="22"/>
          <w:szCs w:val="22"/>
          <w:lang w:val="it-IT"/>
        </w:rPr>
        <w:t>v</w:t>
      </w:r>
      <w:r w:rsidR="00FA1492" w:rsidRPr="00CA7108">
        <w:rPr>
          <w:sz w:val="22"/>
          <w:szCs w:val="22"/>
          <w:lang w:val="it-IT"/>
        </w:rPr>
        <w:t>iz</w:t>
      </w:r>
      <w:r w:rsidR="00FA1492" w:rsidRPr="00CA7108">
        <w:rPr>
          <w:spacing w:val="-1"/>
          <w:sz w:val="22"/>
          <w:szCs w:val="22"/>
          <w:lang w:val="it-IT"/>
        </w:rPr>
        <w:t>u</w:t>
      </w:r>
      <w:r w:rsidR="00FA1492" w:rsidRPr="00CA7108">
        <w:rPr>
          <w:sz w:val="22"/>
          <w:szCs w:val="22"/>
          <w:lang w:val="it-IT"/>
        </w:rPr>
        <w:t>iri</w:t>
      </w:r>
      <w:r w:rsidR="00FA1492" w:rsidRPr="00CA7108">
        <w:rPr>
          <w:spacing w:val="1"/>
          <w:sz w:val="22"/>
          <w:szCs w:val="22"/>
          <w:lang w:val="it-IT"/>
        </w:rPr>
        <w:t>i</w:t>
      </w:r>
      <w:r w:rsidR="00FA1492" w:rsidRPr="00CA7108">
        <w:rPr>
          <w:sz w:val="22"/>
          <w:szCs w:val="22"/>
          <w:lang w:val="it-IT"/>
        </w:rPr>
        <w:t>/respin</w:t>
      </w:r>
      <w:r w:rsidR="00FA1492" w:rsidRPr="00CA7108">
        <w:rPr>
          <w:spacing w:val="-2"/>
          <w:sz w:val="22"/>
          <w:szCs w:val="22"/>
          <w:lang w:val="it-IT"/>
        </w:rPr>
        <w:t>g</w:t>
      </w:r>
      <w:r w:rsidR="00FA1492" w:rsidRPr="00CA7108">
        <w:rPr>
          <w:sz w:val="22"/>
          <w:szCs w:val="22"/>
          <w:lang w:val="it-IT"/>
        </w:rPr>
        <w:t>e</w:t>
      </w:r>
      <w:r w:rsidR="00FA1492" w:rsidRPr="00CA7108">
        <w:rPr>
          <w:spacing w:val="1"/>
          <w:sz w:val="22"/>
          <w:szCs w:val="22"/>
          <w:lang w:val="it-IT"/>
        </w:rPr>
        <w:t>r</w:t>
      </w:r>
      <w:r w:rsidR="00FA1492" w:rsidRPr="00CA7108">
        <w:rPr>
          <w:sz w:val="22"/>
          <w:szCs w:val="22"/>
          <w:lang w:val="it-IT"/>
        </w:rPr>
        <w:t>ea</w:t>
      </w:r>
      <w:r w:rsidR="00FA1492" w:rsidRPr="00CA7108">
        <w:rPr>
          <w:w w:val="99"/>
          <w:sz w:val="22"/>
          <w:szCs w:val="22"/>
          <w:lang w:val="it-IT"/>
        </w:rPr>
        <w:t xml:space="preserve"> </w:t>
      </w:r>
      <w:r w:rsidR="00FA1492" w:rsidRPr="00CA7108">
        <w:rPr>
          <w:spacing w:val="1"/>
          <w:sz w:val="22"/>
          <w:szCs w:val="22"/>
          <w:lang w:val="it-IT"/>
        </w:rPr>
        <w:t>P</w:t>
      </w:r>
      <w:r w:rsidR="00FA1492" w:rsidRPr="00CA7108">
        <w:rPr>
          <w:sz w:val="22"/>
          <w:szCs w:val="22"/>
          <w:lang w:val="it-IT"/>
        </w:rPr>
        <w:t>r</w:t>
      </w:r>
      <w:r w:rsidR="00FA1492" w:rsidRPr="00CA7108">
        <w:rPr>
          <w:spacing w:val="-2"/>
          <w:sz w:val="22"/>
          <w:szCs w:val="22"/>
          <w:lang w:val="it-IT"/>
        </w:rPr>
        <w:t>o</w:t>
      </w:r>
      <w:r w:rsidR="00FA1492" w:rsidRPr="00CA7108">
        <w:rPr>
          <w:spacing w:val="1"/>
          <w:sz w:val="22"/>
          <w:szCs w:val="22"/>
          <w:lang w:val="it-IT"/>
        </w:rPr>
        <w:t>d</w:t>
      </w:r>
      <w:r w:rsidR="00FA1492" w:rsidRPr="00CA7108">
        <w:rPr>
          <w:spacing w:val="-2"/>
          <w:sz w:val="22"/>
          <w:szCs w:val="22"/>
          <w:lang w:val="it-IT"/>
        </w:rPr>
        <w:t>u</w:t>
      </w:r>
      <w:r w:rsidR="00FA1492" w:rsidRPr="00CA7108">
        <w:rPr>
          <w:spacing w:val="-1"/>
          <w:sz w:val="22"/>
          <w:szCs w:val="22"/>
          <w:lang w:val="it-IT"/>
        </w:rPr>
        <w:t>s</w:t>
      </w:r>
      <w:r w:rsidR="00FA1492" w:rsidRPr="00CA7108">
        <w:rPr>
          <w:sz w:val="22"/>
          <w:szCs w:val="22"/>
          <w:lang w:val="it-IT"/>
        </w:rPr>
        <w:t>el</w:t>
      </w:r>
      <w:r w:rsidR="00FA1492" w:rsidRPr="00CA7108">
        <w:rPr>
          <w:spacing w:val="1"/>
          <w:sz w:val="22"/>
          <w:szCs w:val="22"/>
          <w:lang w:val="it-IT"/>
        </w:rPr>
        <w:t>o</w:t>
      </w:r>
      <w:r w:rsidR="00FA1492" w:rsidRPr="00CA7108">
        <w:rPr>
          <w:spacing w:val="2"/>
          <w:sz w:val="22"/>
          <w:szCs w:val="22"/>
          <w:lang w:val="it-IT"/>
        </w:rPr>
        <w:t>r</w:t>
      </w:r>
      <w:r w:rsidR="00FA1492" w:rsidRPr="00CA7108">
        <w:rPr>
          <w:sz w:val="22"/>
          <w:szCs w:val="22"/>
          <w:lang w:val="it-IT"/>
        </w:rPr>
        <w:t>.</w:t>
      </w:r>
      <w:r w:rsidR="00FA1492" w:rsidRPr="00CA7108">
        <w:rPr>
          <w:spacing w:val="-14"/>
          <w:sz w:val="22"/>
          <w:szCs w:val="22"/>
          <w:lang w:val="it-IT"/>
        </w:rPr>
        <w:t xml:space="preserve"> </w:t>
      </w:r>
      <w:r w:rsidR="00FA1492" w:rsidRPr="00CA7108">
        <w:rPr>
          <w:sz w:val="22"/>
          <w:szCs w:val="22"/>
          <w:lang w:val="it-IT"/>
        </w:rPr>
        <w:t>Solicitarea</w:t>
      </w:r>
      <w:r w:rsidR="00FA1492" w:rsidRPr="00CA7108">
        <w:rPr>
          <w:spacing w:val="-13"/>
          <w:sz w:val="22"/>
          <w:szCs w:val="22"/>
          <w:lang w:val="it-IT"/>
        </w:rPr>
        <w:t xml:space="preserve"> </w:t>
      </w:r>
      <w:r w:rsidR="00FA1492" w:rsidRPr="00CA7108">
        <w:rPr>
          <w:spacing w:val="1"/>
          <w:sz w:val="22"/>
          <w:szCs w:val="22"/>
          <w:lang w:val="it-IT"/>
        </w:rPr>
        <w:t>d</w:t>
      </w:r>
      <w:r w:rsidR="00FA1492" w:rsidRPr="00CA7108">
        <w:rPr>
          <w:sz w:val="22"/>
          <w:szCs w:val="22"/>
          <w:lang w:val="it-IT"/>
        </w:rPr>
        <w:t>e</w:t>
      </w:r>
      <w:r w:rsidR="00FA1492" w:rsidRPr="00CA7108">
        <w:rPr>
          <w:spacing w:val="-13"/>
          <w:sz w:val="22"/>
          <w:szCs w:val="22"/>
          <w:lang w:val="it-IT"/>
        </w:rPr>
        <w:t xml:space="preserve"> </w:t>
      </w:r>
      <w:r w:rsidR="00FA1492" w:rsidRPr="00CA7108">
        <w:rPr>
          <w:sz w:val="22"/>
          <w:szCs w:val="22"/>
          <w:lang w:val="it-IT"/>
        </w:rPr>
        <w:t>re</w:t>
      </w:r>
      <w:r w:rsidR="00FA1492" w:rsidRPr="00CA7108">
        <w:rPr>
          <w:spacing w:val="-1"/>
          <w:sz w:val="22"/>
          <w:szCs w:val="22"/>
          <w:lang w:val="it-IT"/>
        </w:rPr>
        <w:t>v</w:t>
      </w:r>
      <w:r w:rsidR="00FA1492" w:rsidRPr="00CA7108">
        <w:rPr>
          <w:spacing w:val="2"/>
          <w:sz w:val="22"/>
          <w:szCs w:val="22"/>
          <w:lang w:val="it-IT"/>
        </w:rPr>
        <w:t>i</w:t>
      </w:r>
      <w:r w:rsidR="00FA1492" w:rsidRPr="00CA7108">
        <w:rPr>
          <w:sz w:val="22"/>
          <w:szCs w:val="22"/>
          <w:lang w:val="it-IT"/>
        </w:rPr>
        <w:t>z</w:t>
      </w:r>
      <w:r w:rsidR="00FA1492" w:rsidRPr="00CA7108">
        <w:rPr>
          <w:spacing w:val="-1"/>
          <w:sz w:val="22"/>
          <w:szCs w:val="22"/>
          <w:lang w:val="it-IT"/>
        </w:rPr>
        <w:t>u</w:t>
      </w:r>
      <w:r w:rsidR="00FA1492" w:rsidRPr="00CA7108">
        <w:rPr>
          <w:sz w:val="22"/>
          <w:szCs w:val="22"/>
          <w:lang w:val="it-IT"/>
        </w:rPr>
        <w:t>ire/respin</w:t>
      </w:r>
      <w:r w:rsidR="00FA1492" w:rsidRPr="00CA7108">
        <w:rPr>
          <w:spacing w:val="-2"/>
          <w:sz w:val="22"/>
          <w:szCs w:val="22"/>
          <w:lang w:val="it-IT"/>
        </w:rPr>
        <w:t>g</w:t>
      </w:r>
      <w:r w:rsidR="00FA1492" w:rsidRPr="00CA7108">
        <w:rPr>
          <w:sz w:val="22"/>
          <w:szCs w:val="22"/>
          <w:lang w:val="it-IT"/>
        </w:rPr>
        <w:t>e</w:t>
      </w:r>
      <w:r w:rsidR="00FA1492" w:rsidRPr="00CA7108">
        <w:rPr>
          <w:spacing w:val="1"/>
          <w:sz w:val="22"/>
          <w:szCs w:val="22"/>
          <w:lang w:val="it-IT"/>
        </w:rPr>
        <w:t>r</w:t>
      </w:r>
      <w:r w:rsidR="00FA1492" w:rsidRPr="00CA7108">
        <w:rPr>
          <w:sz w:val="22"/>
          <w:szCs w:val="22"/>
          <w:lang w:val="it-IT"/>
        </w:rPr>
        <w:t>ea</w:t>
      </w:r>
      <w:r w:rsidR="00FA1492" w:rsidRPr="00CA7108">
        <w:rPr>
          <w:spacing w:val="-11"/>
          <w:sz w:val="22"/>
          <w:szCs w:val="22"/>
          <w:lang w:val="it-IT"/>
        </w:rPr>
        <w:t xml:space="preserve"> </w:t>
      </w:r>
      <w:r w:rsidR="00FA1492" w:rsidRPr="00CA7108">
        <w:rPr>
          <w:spacing w:val="-2"/>
          <w:sz w:val="22"/>
          <w:szCs w:val="22"/>
          <w:lang w:val="it-IT"/>
        </w:rPr>
        <w:t>v</w:t>
      </w:r>
      <w:r w:rsidR="00FA1492" w:rsidRPr="00CA7108">
        <w:rPr>
          <w:sz w:val="22"/>
          <w:szCs w:val="22"/>
          <w:lang w:val="it-IT"/>
        </w:rPr>
        <w:t>a</w:t>
      </w:r>
      <w:r w:rsidR="00FA1492" w:rsidRPr="00CA7108">
        <w:rPr>
          <w:spacing w:val="-11"/>
          <w:sz w:val="22"/>
          <w:szCs w:val="22"/>
          <w:lang w:val="it-IT"/>
        </w:rPr>
        <w:t xml:space="preserve"> </w:t>
      </w:r>
      <w:r w:rsidR="00FA1492" w:rsidRPr="00CA7108">
        <w:rPr>
          <w:spacing w:val="-2"/>
          <w:sz w:val="22"/>
          <w:szCs w:val="22"/>
          <w:lang w:val="it-IT"/>
        </w:rPr>
        <w:t>f</w:t>
      </w:r>
      <w:r w:rsidR="00FA1492" w:rsidRPr="00CA7108">
        <w:rPr>
          <w:sz w:val="22"/>
          <w:szCs w:val="22"/>
          <w:lang w:val="it-IT"/>
        </w:rPr>
        <w:t>i</w:t>
      </w:r>
      <w:r w:rsidR="00FA1492" w:rsidRPr="00CA7108">
        <w:rPr>
          <w:spacing w:val="-11"/>
          <w:sz w:val="22"/>
          <w:szCs w:val="22"/>
          <w:lang w:val="it-IT"/>
        </w:rPr>
        <w:t xml:space="preserve"> </w:t>
      </w:r>
      <w:r w:rsidR="00FA1492" w:rsidRPr="00CA7108">
        <w:rPr>
          <w:spacing w:val="-2"/>
          <w:sz w:val="22"/>
          <w:szCs w:val="22"/>
          <w:lang w:val="it-IT"/>
        </w:rPr>
        <w:t>m</w:t>
      </w:r>
      <w:r w:rsidR="00FA1492" w:rsidRPr="00CA7108">
        <w:rPr>
          <w:spacing w:val="1"/>
          <w:sz w:val="22"/>
          <w:szCs w:val="22"/>
          <w:lang w:val="it-IT"/>
        </w:rPr>
        <w:t>o</w:t>
      </w:r>
      <w:r w:rsidR="00FA1492" w:rsidRPr="00CA7108">
        <w:rPr>
          <w:sz w:val="22"/>
          <w:szCs w:val="22"/>
          <w:lang w:val="it-IT"/>
        </w:rPr>
        <w:t>t</w:t>
      </w:r>
      <w:r w:rsidR="00FA1492" w:rsidRPr="00CA7108">
        <w:rPr>
          <w:spacing w:val="1"/>
          <w:sz w:val="22"/>
          <w:szCs w:val="22"/>
          <w:lang w:val="it-IT"/>
        </w:rPr>
        <w:t>i</w:t>
      </w:r>
      <w:r w:rsidR="00FA1492" w:rsidRPr="00CA7108">
        <w:rPr>
          <w:spacing w:val="-2"/>
          <w:sz w:val="22"/>
          <w:szCs w:val="22"/>
          <w:lang w:val="it-IT"/>
        </w:rPr>
        <w:t>v</w:t>
      </w:r>
      <w:r w:rsidR="00FA1492" w:rsidRPr="00CA7108">
        <w:rPr>
          <w:sz w:val="22"/>
          <w:szCs w:val="22"/>
          <w:lang w:val="it-IT"/>
        </w:rPr>
        <w:t>a</w:t>
      </w:r>
      <w:r w:rsidR="00FA1492" w:rsidRPr="00CA7108">
        <w:rPr>
          <w:spacing w:val="2"/>
          <w:sz w:val="22"/>
          <w:szCs w:val="22"/>
          <w:lang w:val="it-IT"/>
        </w:rPr>
        <w:t>t</w:t>
      </w:r>
      <w:r w:rsidR="00FA1492" w:rsidRPr="00CA7108">
        <w:rPr>
          <w:sz w:val="22"/>
          <w:szCs w:val="22"/>
          <w:lang w:val="it-IT"/>
        </w:rPr>
        <w:t>ă,</w:t>
      </w:r>
      <w:r w:rsidR="00FA1492" w:rsidRPr="00CA7108">
        <w:rPr>
          <w:spacing w:val="-12"/>
          <w:sz w:val="22"/>
          <w:szCs w:val="22"/>
          <w:lang w:val="it-IT"/>
        </w:rPr>
        <w:t xml:space="preserve"> </w:t>
      </w:r>
      <w:r w:rsidR="00FA1492" w:rsidRPr="00CA7108">
        <w:rPr>
          <w:sz w:val="22"/>
          <w:szCs w:val="22"/>
          <w:lang w:val="it-IT"/>
        </w:rPr>
        <w:t>cu</w:t>
      </w:r>
      <w:r w:rsidR="00FA1492" w:rsidRPr="00CA7108">
        <w:rPr>
          <w:spacing w:val="-15"/>
          <w:sz w:val="22"/>
          <w:szCs w:val="22"/>
          <w:lang w:val="it-IT"/>
        </w:rPr>
        <w:t xml:space="preserve"> </w:t>
      </w:r>
      <w:r w:rsidR="00FA1492" w:rsidRPr="00CA7108">
        <w:rPr>
          <w:sz w:val="22"/>
          <w:szCs w:val="22"/>
          <w:lang w:val="it-IT"/>
        </w:rPr>
        <w:t>c</w:t>
      </w:r>
      <w:r w:rsidR="00FA1492" w:rsidRPr="00CA7108">
        <w:rPr>
          <w:spacing w:val="3"/>
          <w:sz w:val="22"/>
          <w:szCs w:val="22"/>
          <w:lang w:val="it-IT"/>
        </w:rPr>
        <w:t>o</w:t>
      </w:r>
      <w:r w:rsidR="00FA1492" w:rsidRPr="00CA7108">
        <w:rPr>
          <w:spacing w:val="-5"/>
          <w:sz w:val="22"/>
          <w:szCs w:val="22"/>
          <w:lang w:val="it-IT"/>
        </w:rPr>
        <w:t>m</w:t>
      </w:r>
      <w:r w:rsidR="00FA1492" w:rsidRPr="00CA7108">
        <w:rPr>
          <w:spacing w:val="2"/>
          <w:sz w:val="22"/>
          <w:szCs w:val="22"/>
          <w:lang w:val="it-IT"/>
        </w:rPr>
        <w:t>e</w:t>
      </w:r>
      <w:r w:rsidR="00FA1492" w:rsidRPr="00CA7108">
        <w:rPr>
          <w:spacing w:val="-2"/>
          <w:sz w:val="22"/>
          <w:szCs w:val="22"/>
          <w:lang w:val="it-IT"/>
        </w:rPr>
        <w:t>n</w:t>
      </w:r>
      <w:r w:rsidR="00FA1492" w:rsidRPr="00CA7108">
        <w:rPr>
          <w:sz w:val="22"/>
          <w:szCs w:val="22"/>
          <w:lang w:val="it-IT"/>
        </w:rPr>
        <w:t>tarii</w:t>
      </w:r>
      <w:r w:rsidR="00FA1492" w:rsidRPr="00CA7108">
        <w:rPr>
          <w:spacing w:val="-11"/>
          <w:sz w:val="22"/>
          <w:szCs w:val="22"/>
          <w:lang w:val="it-IT"/>
        </w:rPr>
        <w:t xml:space="preserve"> </w:t>
      </w:r>
      <w:r w:rsidR="00FA1492" w:rsidRPr="00CA7108">
        <w:rPr>
          <w:spacing w:val="-1"/>
          <w:sz w:val="22"/>
          <w:szCs w:val="22"/>
          <w:lang w:val="it-IT"/>
        </w:rPr>
        <w:t>s</w:t>
      </w:r>
      <w:r w:rsidR="00FA1492" w:rsidRPr="00CA7108">
        <w:rPr>
          <w:sz w:val="22"/>
          <w:szCs w:val="22"/>
          <w:lang w:val="it-IT"/>
        </w:rPr>
        <w:t>c</w:t>
      </w:r>
      <w:r w:rsidR="00FA1492" w:rsidRPr="00CA7108">
        <w:rPr>
          <w:spacing w:val="1"/>
          <w:sz w:val="22"/>
          <w:szCs w:val="22"/>
          <w:lang w:val="it-IT"/>
        </w:rPr>
        <w:t>r</w:t>
      </w:r>
      <w:r w:rsidR="00FA1492" w:rsidRPr="00CA7108">
        <w:rPr>
          <w:sz w:val="22"/>
          <w:szCs w:val="22"/>
          <w:lang w:val="it-IT"/>
        </w:rPr>
        <w:t>i</w:t>
      </w:r>
      <w:r w:rsidR="00FA1492" w:rsidRPr="00CA7108">
        <w:rPr>
          <w:spacing w:val="-1"/>
          <w:sz w:val="22"/>
          <w:szCs w:val="22"/>
          <w:lang w:val="it-IT"/>
        </w:rPr>
        <w:t>s</w:t>
      </w:r>
      <w:r w:rsidR="00FA1492" w:rsidRPr="00CA7108">
        <w:rPr>
          <w:sz w:val="22"/>
          <w:szCs w:val="22"/>
          <w:lang w:val="it-IT"/>
        </w:rPr>
        <w:t>e.</w:t>
      </w:r>
      <w:r w:rsidR="00FA1492" w:rsidRPr="00CA7108">
        <w:rPr>
          <w:spacing w:val="-7"/>
          <w:sz w:val="22"/>
          <w:szCs w:val="22"/>
          <w:lang w:val="it-IT"/>
        </w:rPr>
        <w:t xml:space="preserve"> </w:t>
      </w:r>
      <w:r>
        <w:rPr>
          <w:sz w:val="22"/>
          <w:szCs w:val="22"/>
          <w:lang w:val="it-IT"/>
        </w:rPr>
        <w:t>Autoritate</w:t>
      </w:r>
      <w:r w:rsidR="00FA1492" w:rsidRPr="00CA7108">
        <w:rPr>
          <w:sz w:val="22"/>
          <w:szCs w:val="22"/>
          <w:lang w:val="it-IT"/>
        </w:rPr>
        <w:t>a</w:t>
      </w:r>
      <w:r w:rsidR="00941224">
        <w:rPr>
          <w:sz w:val="22"/>
          <w:szCs w:val="22"/>
          <w:lang w:val="it-IT"/>
        </w:rPr>
        <w:t xml:space="preserve"> </w:t>
      </w:r>
      <w:r w:rsidR="00FA1492" w:rsidRPr="00CA7108">
        <w:rPr>
          <w:sz w:val="22"/>
          <w:szCs w:val="22"/>
          <w:lang w:val="it-IT"/>
        </w:rPr>
        <w:t>c</w:t>
      </w:r>
      <w:r w:rsidR="00FA1492" w:rsidRPr="00CA7108">
        <w:rPr>
          <w:spacing w:val="1"/>
          <w:sz w:val="22"/>
          <w:szCs w:val="22"/>
          <w:lang w:val="it-IT"/>
        </w:rPr>
        <w:t>o</w:t>
      </w:r>
      <w:r w:rsidR="00FA1492" w:rsidRPr="00CA7108">
        <w:rPr>
          <w:spacing w:val="-2"/>
          <w:sz w:val="22"/>
          <w:szCs w:val="22"/>
          <w:lang w:val="it-IT"/>
        </w:rPr>
        <w:t>n</w:t>
      </w:r>
      <w:r w:rsidR="00FA1492" w:rsidRPr="00CA7108">
        <w:rPr>
          <w:sz w:val="22"/>
          <w:szCs w:val="22"/>
          <w:lang w:val="it-IT"/>
        </w:rPr>
        <w:t>tract</w:t>
      </w:r>
      <w:r w:rsidR="00FA1492" w:rsidRPr="00CA7108">
        <w:rPr>
          <w:spacing w:val="2"/>
          <w:sz w:val="22"/>
          <w:szCs w:val="22"/>
          <w:lang w:val="it-IT"/>
        </w:rPr>
        <w:t>a</w:t>
      </w:r>
      <w:r w:rsidR="00FA1492" w:rsidRPr="00CA7108">
        <w:rPr>
          <w:spacing w:val="-2"/>
          <w:sz w:val="22"/>
          <w:szCs w:val="22"/>
          <w:lang w:val="it-IT"/>
        </w:rPr>
        <w:t>n</w:t>
      </w:r>
      <w:r w:rsidR="00FA1492" w:rsidRPr="00CA7108">
        <w:rPr>
          <w:sz w:val="22"/>
          <w:szCs w:val="22"/>
          <w:lang w:val="it-IT"/>
        </w:rPr>
        <w:t>tă</w:t>
      </w:r>
      <w:r w:rsidR="00FA1492" w:rsidRPr="00CA7108">
        <w:rPr>
          <w:spacing w:val="-11"/>
          <w:sz w:val="22"/>
          <w:szCs w:val="22"/>
          <w:lang w:val="it-IT"/>
        </w:rPr>
        <w:t xml:space="preserve"> </w:t>
      </w:r>
      <w:r w:rsidR="00FA1492" w:rsidRPr="00CA7108">
        <w:rPr>
          <w:sz w:val="22"/>
          <w:szCs w:val="22"/>
          <w:lang w:val="it-IT"/>
        </w:rPr>
        <w:t>a</w:t>
      </w:r>
      <w:r w:rsidR="00FA1492" w:rsidRPr="00CA7108">
        <w:rPr>
          <w:spacing w:val="1"/>
          <w:sz w:val="22"/>
          <w:szCs w:val="22"/>
          <w:lang w:val="it-IT"/>
        </w:rPr>
        <w:t>r</w:t>
      </w:r>
      <w:r w:rsidR="00FA1492" w:rsidRPr="00CA7108">
        <w:rPr>
          <w:sz w:val="22"/>
          <w:szCs w:val="22"/>
          <w:lang w:val="it-IT"/>
        </w:rPr>
        <w:t>e</w:t>
      </w:r>
      <w:r w:rsidR="00FA1492" w:rsidRPr="00CA7108">
        <w:rPr>
          <w:w w:val="99"/>
          <w:sz w:val="22"/>
          <w:szCs w:val="22"/>
          <w:lang w:val="it-IT"/>
        </w:rPr>
        <w:t xml:space="preserve"> </w:t>
      </w:r>
      <w:r w:rsidR="00FA1492" w:rsidRPr="00CA7108">
        <w:rPr>
          <w:spacing w:val="1"/>
          <w:sz w:val="22"/>
          <w:szCs w:val="22"/>
          <w:lang w:val="it-IT"/>
        </w:rPr>
        <w:t>d</w:t>
      </w:r>
      <w:r w:rsidR="00FA1492" w:rsidRPr="00CA7108">
        <w:rPr>
          <w:sz w:val="22"/>
          <w:szCs w:val="22"/>
          <w:lang w:val="it-IT"/>
        </w:rPr>
        <w:t>re</w:t>
      </w:r>
      <w:r w:rsidR="00FA1492" w:rsidRPr="00CA7108">
        <w:rPr>
          <w:spacing w:val="1"/>
          <w:sz w:val="22"/>
          <w:szCs w:val="22"/>
          <w:lang w:val="it-IT"/>
        </w:rPr>
        <w:t>p</w:t>
      </w:r>
      <w:r w:rsidR="00FA1492" w:rsidRPr="00CA7108">
        <w:rPr>
          <w:sz w:val="22"/>
          <w:szCs w:val="22"/>
          <w:lang w:val="it-IT"/>
        </w:rPr>
        <w:t>t</w:t>
      </w:r>
      <w:r w:rsidR="00FA1492" w:rsidRPr="00CA7108">
        <w:rPr>
          <w:spacing w:val="-2"/>
          <w:sz w:val="22"/>
          <w:szCs w:val="22"/>
          <w:lang w:val="it-IT"/>
        </w:rPr>
        <w:t>u</w:t>
      </w:r>
      <w:r w:rsidR="00FA1492" w:rsidRPr="00CA7108">
        <w:rPr>
          <w:sz w:val="22"/>
          <w:szCs w:val="22"/>
          <w:lang w:val="it-IT"/>
        </w:rPr>
        <w:t>l</w:t>
      </w:r>
      <w:r w:rsidR="00FA1492" w:rsidRPr="00CA7108">
        <w:rPr>
          <w:spacing w:val="-6"/>
          <w:sz w:val="22"/>
          <w:szCs w:val="22"/>
          <w:lang w:val="it-IT"/>
        </w:rPr>
        <w:t xml:space="preserve"> </w:t>
      </w:r>
      <w:r w:rsidR="00FA1492" w:rsidRPr="00CA7108">
        <w:rPr>
          <w:spacing w:val="1"/>
          <w:sz w:val="22"/>
          <w:szCs w:val="22"/>
          <w:lang w:val="it-IT"/>
        </w:rPr>
        <w:t>d</w:t>
      </w:r>
      <w:r w:rsidR="00FA1492" w:rsidRPr="00CA7108">
        <w:rPr>
          <w:sz w:val="22"/>
          <w:szCs w:val="22"/>
          <w:lang w:val="it-IT"/>
        </w:rPr>
        <w:t>e</w:t>
      </w:r>
      <w:r w:rsidR="00FA1492" w:rsidRPr="00CA7108">
        <w:rPr>
          <w:spacing w:val="-4"/>
          <w:sz w:val="22"/>
          <w:szCs w:val="22"/>
          <w:lang w:val="it-IT"/>
        </w:rPr>
        <w:t xml:space="preserve"> </w:t>
      </w:r>
      <w:r w:rsidR="00FA1492" w:rsidRPr="00CA7108">
        <w:rPr>
          <w:sz w:val="22"/>
          <w:szCs w:val="22"/>
          <w:lang w:val="it-IT"/>
        </w:rPr>
        <w:t>a</w:t>
      </w:r>
      <w:r w:rsidR="00FA1492" w:rsidRPr="00CA7108">
        <w:rPr>
          <w:spacing w:val="-5"/>
          <w:sz w:val="22"/>
          <w:szCs w:val="22"/>
          <w:lang w:val="it-IT"/>
        </w:rPr>
        <w:t xml:space="preserve"> </w:t>
      </w:r>
      <w:r w:rsidR="00FA1492" w:rsidRPr="00CA7108">
        <w:rPr>
          <w:sz w:val="22"/>
          <w:szCs w:val="22"/>
          <w:lang w:val="it-IT"/>
        </w:rPr>
        <w:t>rezilia</w:t>
      </w:r>
      <w:r w:rsidR="00FA1492" w:rsidRPr="00CA7108">
        <w:rPr>
          <w:spacing w:val="-5"/>
          <w:sz w:val="22"/>
          <w:szCs w:val="22"/>
          <w:lang w:val="it-IT"/>
        </w:rPr>
        <w:t xml:space="preserve"> </w:t>
      </w:r>
      <w:r w:rsidR="00FA1492" w:rsidRPr="00CA7108">
        <w:rPr>
          <w:sz w:val="22"/>
          <w:szCs w:val="22"/>
          <w:lang w:val="it-IT"/>
        </w:rPr>
        <w:t>c</w:t>
      </w:r>
      <w:r w:rsidR="00FA1492" w:rsidRPr="00CA7108">
        <w:rPr>
          <w:spacing w:val="1"/>
          <w:sz w:val="22"/>
          <w:szCs w:val="22"/>
          <w:lang w:val="it-IT"/>
        </w:rPr>
        <w:t>o</w:t>
      </w:r>
      <w:r w:rsidR="00FA1492" w:rsidRPr="00CA7108">
        <w:rPr>
          <w:spacing w:val="-2"/>
          <w:sz w:val="22"/>
          <w:szCs w:val="22"/>
          <w:lang w:val="it-IT"/>
        </w:rPr>
        <w:t>n</w:t>
      </w:r>
      <w:r w:rsidR="00FA1492" w:rsidRPr="00CA7108">
        <w:rPr>
          <w:sz w:val="22"/>
          <w:szCs w:val="22"/>
          <w:lang w:val="it-IT"/>
        </w:rPr>
        <w:t>tract</w:t>
      </w:r>
      <w:r w:rsidR="00FA1492" w:rsidRPr="00CA7108">
        <w:rPr>
          <w:spacing w:val="-2"/>
          <w:sz w:val="22"/>
          <w:szCs w:val="22"/>
          <w:lang w:val="it-IT"/>
        </w:rPr>
        <w:t>u</w:t>
      </w:r>
      <w:r w:rsidR="00FA1492" w:rsidRPr="00CA7108">
        <w:rPr>
          <w:sz w:val="22"/>
          <w:szCs w:val="22"/>
          <w:lang w:val="it-IT"/>
        </w:rPr>
        <w:t>l</w:t>
      </w:r>
      <w:r w:rsidR="00FA1492" w:rsidRPr="00CA7108">
        <w:rPr>
          <w:spacing w:val="-5"/>
          <w:sz w:val="22"/>
          <w:szCs w:val="22"/>
          <w:lang w:val="it-IT"/>
        </w:rPr>
        <w:t xml:space="preserve"> </w:t>
      </w:r>
      <w:r w:rsidR="00FA1492" w:rsidRPr="00CA7108">
        <w:rPr>
          <w:sz w:val="22"/>
          <w:szCs w:val="22"/>
          <w:lang w:val="it-IT"/>
        </w:rPr>
        <w:t>at</w:t>
      </w:r>
      <w:r w:rsidR="00FA1492" w:rsidRPr="00CA7108">
        <w:rPr>
          <w:spacing w:val="-2"/>
          <w:sz w:val="22"/>
          <w:szCs w:val="22"/>
          <w:lang w:val="it-IT"/>
        </w:rPr>
        <w:t>un</w:t>
      </w:r>
      <w:r w:rsidR="00FA1492" w:rsidRPr="00CA7108">
        <w:rPr>
          <w:spacing w:val="2"/>
          <w:sz w:val="22"/>
          <w:szCs w:val="22"/>
          <w:lang w:val="it-IT"/>
        </w:rPr>
        <w:t>c</w:t>
      </w:r>
      <w:r w:rsidR="00FA1492" w:rsidRPr="00CA7108">
        <w:rPr>
          <w:sz w:val="22"/>
          <w:szCs w:val="22"/>
          <w:lang w:val="it-IT"/>
        </w:rPr>
        <w:t>i</w:t>
      </w:r>
      <w:r w:rsidR="00FA1492" w:rsidRPr="00CA7108">
        <w:rPr>
          <w:spacing w:val="-5"/>
          <w:sz w:val="22"/>
          <w:szCs w:val="22"/>
          <w:lang w:val="it-IT"/>
        </w:rPr>
        <w:t xml:space="preserve"> </w:t>
      </w:r>
      <w:r w:rsidR="00FA1492" w:rsidRPr="00CA7108">
        <w:rPr>
          <w:sz w:val="22"/>
          <w:szCs w:val="22"/>
          <w:lang w:val="it-IT"/>
        </w:rPr>
        <w:t>câ</w:t>
      </w:r>
      <w:r w:rsidR="00FA1492" w:rsidRPr="00CA7108">
        <w:rPr>
          <w:spacing w:val="-1"/>
          <w:sz w:val="22"/>
          <w:szCs w:val="22"/>
          <w:lang w:val="it-IT"/>
        </w:rPr>
        <w:t>n</w:t>
      </w:r>
      <w:r w:rsidR="00FA1492" w:rsidRPr="00CA7108">
        <w:rPr>
          <w:sz w:val="22"/>
          <w:szCs w:val="22"/>
          <w:lang w:val="it-IT"/>
        </w:rPr>
        <w:t>d</w:t>
      </w:r>
      <w:r w:rsidR="00FA1492" w:rsidRPr="00CA7108">
        <w:rPr>
          <w:spacing w:val="-4"/>
          <w:sz w:val="22"/>
          <w:szCs w:val="22"/>
          <w:lang w:val="it-IT"/>
        </w:rPr>
        <w:t xml:space="preserve"> </w:t>
      </w:r>
      <w:r w:rsidR="00FA1492" w:rsidRPr="00CA7108">
        <w:rPr>
          <w:spacing w:val="-1"/>
          <w:sz w:val="22"/>
          <w:szCs w:val="22"/>
          <w:lang w:val="it-IT"/>
        </w:rPr>
        <w:t>s</w:t>
      </w:r>
      <w:r w:rsidR="00FA1492" w:rsidRPr="00CA7108">
        <w:rPr>
          <w:sz w:val="22"/>
          <w:szCs w:val="22"/>
          <w:lang w:val="it-IT"/>
        </w:rPr>
        <w:t>e</w:t>
      </w:r>
      <w:r w:rsidR="00FA1492" w:rsidRPr="00CA7108">
        <w:rPr>
          <w:spacing w:val="-4"/>
          <w:sz w:val="22"/>
          <w:szCs w:val="22"/>
          <w:lang w:val="it-IT"/>
        </w:rPr>
        <w:t xml:space="preserve"> </w:t>
      </w:r>
      <w:r w:rsidR="00FA1492" w:rsidRPr="00CA7108">
        <w:rPr>
          <w:sz w:val="22"/>
          <w:szCs w:val="22"/>
          <w:lang w:val="it-IT"/>
        </w:rPr>
        <w:t>resp</w:t>
      </w:r>
      <w:r w:rsidR="00FA1492" w:rsidRPr="00CA7108">
        <w:rPr>
          <w:spacing w:val="2"/>
          <w:sz w:val="22"/>
          <w:szCs w:val="22"/>
          <w:lang w:val="it-IT"/>
        </w:rPr>
        <w:t>i</w:t>
      </w:r>
      <w:r w:rsidR="00FA1492" w:rsidRPr="00CA7108">
        <w:rPr>
          <w:spacing w:val="-2"/>
          <w:sz w:val="22"/>
          <w:szCs w:val="22"/>
          <w:lang w:val="it-IT"/>
        </w:rPr>
        <w:t>ng</w:t>
      </w:r>
      <w:r w:rsidR="00FA1492" w:rsidRPr="00CA7108">
        <w:rPr>
          <w:sz w:val="22"/>
          <w:szCs w:val="22"/>
          <w:lang w:val="it-IT"/>
        </w:rPr>
        <w:t xml:space="preserve">e </w:t>
      </w:r>
      <w:r w:rsidR="00FA1492" w:rsidRPr="00CA7108">
        <w:rPr>
          <w:spacing w:val="1"/>
          <w:sz w:val="22"/>
          <w:szCs w:val="22"/>
          <w:lang w:val="it-IT"/>
        </w:rPr>
        <w:t>p</w:t>
      </w:r>
      <w:r w:rsidR="00FA1492" w:rsidRPr="00CA7108">
        <w:rPr>
          <w:sz w:val="22"/>
          <w:szCs w:val="22"/>
          <w:lang w:val="it-IT"/>
        </w:rPr>
        <w:t>r</w:t>
      </w:r>
      <w:r w:rsidR="00FA1492" w:rsidRPr="00CA7108">
        <w:rPr>
          <w:spacing w:val="1"/>
          <w:sz w:val="22"/>
          <w:szCs w:val="22"/>
          <w:lang w:val="it-IT"/>
        </w:rPr>
        <w:t>od</w:t>
      </w:r>
      <w:r w:rsidR="00FA1492" w:rsidRPr="00CA7108">
        <w:rPr>
          <w:spacing w:val="-2"/>
          <w:sz w:val="22"/>
          <w:szCs w:val="22"/>
          <w:lang w:val="it-IT"/>
        </w:rPr>
        <w:t>u</w:t>
      </w:r>
      <w:r w:rsidR="00FA1492" w:rsidRPr="00CA7108">
        <w:rPr>
          <w:spacing w:val="1"/>
          <w:sz w:val="22"/>
          <w:szCs w:val="22"/>
          <w:lang w:val="it-IT"/>
        </w:rPr>
        <w:t>s</w:t>
      </w:r>
      <w:r w:rsidR="00FA1492" w:rsidRPr="00CA7108">
        <w:rPr>
          <w:spacing w:val="-2"/>
          <w:sz w:val="22"/>
          <w:szCs w:val="22"/>
          <w:lang w:val="it-IT"/>
        </w:rPr>
        <w:t>u</w:t>
      </w:r>
      <w:r w:rsidR="00FA1492" w:rsidRPr="00CA7108">
        <w:rPr>
          <w:sz w:val="22"/>
          <w:szCs w:val="22"/>
          <w:lang w:val="it-IT"/>
        </w:rPr>
        <w:t>l</w:t>
      </w:r>
      <w:r w:rsidR="00FA1492" w:rsidRPr="00CA7108">
        <w:rPr>
          <w:spacing w:val="-5"/>
          <w:sz w:val="22"/>
          <w:szCs w:val="22"/>
          <w:lang w:val="it-IT"/>
        </w:rPr>
        <w:t xml:space="preserve"> </w:t>
      </w:r>
      <w:r w:rsidR="00FA1492" w:rsidRPr="00CA7108">
        <w:rPr>
          <w:sz w:val="22"/>
          <w:szCs w:val="22"/>
          <w:lang w:val="it-IT"/>
        </w:rPr>
        <w:t>l</w:t>
      </w:r>
      <w:r w:rsidR="00FA1492" w:rsidRPr="00CA7108">
        <w:rPr>
          <w:spacing w:val="2"/>
          <w:sz w:val="22"/>
          <w:szCs w:val="22"/>
          <w:lang w:val="it-IT"/>
        </w:rPr>
        <w:t>i</w:t>
      </w:r>
      <w:r w:rsidR="00FA1492" w:rsidRPr="00CA7108">
        <w:rPr>
          <w:spacing w:val="-2"/>
          <w:sz w:val="22"/>
          <w:szCs w:val="22"/>
          <w:lang w:val="it-IT"/>
        </w:rPr>
        <w:t>v</w:t>
      </w:r>
      <w:r w:rsidR="00FA1492" w:rsidRPr="00CA7108">
        <w:rPr>
          <w:sz w:val="22"/>
          <w:szCs w:val="22"/>
          <w:lang w:val="it-IT"/>
        </w:rPr>
        <w:t>r</w:t>
      </w:r>
      <w:r w:rsidR="00FA1492" w:rsidRPr="00CA7108">
        <w:rPr>
          <w:spacing w:val="2"/>
          <w:sz w:val="22"/>
          <w:szCs w:val="22"/>
          <w:lang w:val="it-IT"/>
        </w:rPr>
        <w:t>a</w:t>
      </w:r>
      <w:r w:rsidR="00FA1492" w:rsidRPr="00CA7108">
        <w:rPr>
          <w:spacing w:val="-1"/>
          <w:sz w:val="22"/>
          <w:szCs w:val="22"/>
          <w:lang w:val="it-IT"/>
        </w:rPr>
        <w:t>t</w:t>
      </w:r>
      <w:r w:rsidR="00FA1492" w:rsidRPr="00CA7108">
        <w:rPr>
          <w:sz w:val="22"/>
          <w:szCs w:val="22"/>
          <w:lang w:val="it-IT"/>
        </w:rPr>
        <w:t>,</w:t>
      </w:r>
      <w:r w:rsidR="00FA1492" w:rsidRPr="00CA7108">
        <w:rPr>
          <w:spacing w:val="-5"/>
          <w:sz w:val="22"/>
          <w:szCs w:val="22"/>
          <w:lang w:val="it-IT"/>
        </w:rPr>
        <w:t xml:space="preserve"> </w:t>
      </w:r>
      <w:r w:rsidR="00FA1492" w:rsidRPr="00CA7108">
        <w:rPr>
          <w:spacing w:val="1"/>
          <w:sz w:val="22"/>
          <w:szCs w:val="22"/>
          <w:lang w:val="it-IT"/>
        </w:rPr>
        <w:t>d</w:t>
      </w:r>
      <w:r w:rsidR="00FA1492" w:rsidRPr="00CA7108">
        <w:rPr>
          <w:sz w:val="22"/>
          <w:szCs w:val="22"/>
          <w:lang w:val="it-IT"/>
        </w:rPr>
        <w:t>e</w:t>
      </w:r>
      <w:r w:rsidR="00FA1492" w:rsidRPr="00CA7108">
        <w:rPr>
          <w:spacing w:val="-4"/>
          <w:sz w:val="22"/>
          <w:szCs w:val="22"/>
          <w:lang w:val="it-IT"/>
        </w:rPr>
        <w:t xml:space="preserve"> </w:t>
      </w:r>
      <w:r w:rsidR="00FA1492" w:rsidRPr="00CA7108">
        <w:rPr>
          <w:sz w:val="22"/>
          <w:szCs w:val="22"/>
          <w:lang w:val="it-IT"/>
        </w:rPr>
        <w:t>2</w:t>
      </w:r>
      <w:r w:rsidR="00FA1492" w:rsidRPr="00CA7108">
        <w:rPr>
          <w:spacing w:val="-3"/>
          <w:sz w:val="22"/>
          <w:szCs w:val="22"/>
          <w:lang w:val="it-IT"/>
        </w:rPr>
        <w:t xml:space="preserve"> </w:t>
      </w:r>
      <w:r w:rsidR="00FA1492" w:rsidRPr="00CA7108">
        <w:rPr>
          <w:spacing w:val="1"/>
          <w:sz w:val="22"/>
          <w:szCs w:val="22"/>
          <w:lang w:val="it-IT"/>
        </w:rPr>
        <w:t>o</w:t>
      </w:r>
      <w:r w:rsidR="00FA1492" w:rsidRPr="00CA7108">
        <w:rPr>
          <w:sz w:val="22"/>
          <w:szCs w:val="22"/>
          <w:lang w:val="it-IT"/>
        </w:rPr>
        <w:t>ri</w:t>
      </w:r>
      <w:r w:rsidR="00FA1492" w:rsidRPr="00CA7108">
        <w:rPr>
          <w:spacing w:val="-6"/>
          <w:sz w:val="22"/>
          <w:szCs w:val="22"/>
          <w:lang w:val="it-IT"/>
        </w:rPr>
        <w:t xml:space="preserve"> </w:t>
      </w:r>
      <w:r w:rsidR="00FA1492" w:rsidRPr="00CA7108">
        <w:rPr>
          <w:spacing w:val="-2"/>
          <w:sz w:val="22"/>
          <w:szCs w:val="22"/>
          <w:lang w:val="it-IT"/>
        </w:rPr>
        <w:t>c</w:t>
      </w:r>
      <w:r w:rsidR="00FA1492" w:rsidRPr="00CA7108">
        <w:rPr>
          <w:spacing w:val="1"/>
          <w:sz w:val="22"/>
          <w:szCs w:val="22"/>
          <w:lang w:val="it-IT"/>
        </w:rPr>
        <w:t>o</w:t>
      </w:r>
      <w:r w:rsidR="00FA1492" w:rsidRPr="00CA7108">
        <w:rPr>
          <w:spacing w:val="-2"/>
          <w:sz w:val="22"/>
          <w:szCs w:val="22"/>
          <w:lang w:val="it-IT"/>
        </w:rPr>
        <w:t>n</w:t>
      </w:r>
      <w:r w:rsidR="00FA1492" w:rsidRPr="00CA7108">
        <w:rPr>
          <w:spacing w:val="-1"/>
          <w:sz w:val="22"/>
          <w:szCs w:val="22"/>
          <w:lang w:val="it-IT"/>
        </w:rPr>
        <w:t>s</w:t>
      </w:r>
      <w:r w:rsidR="00FA1492" w:rsidRPr="00CA7108">
        <w:rPr>
          <w:sz w:val="22"/>
          <w:szCs w:val="22"/>
          <w:lang w:val="it-IT"/>
        </w:rPr>
        <w:t>ec</w:t>
      </w:r>
      <w:r w:rsidR="00FA1492" w:rsidRPr="00CA7108">
        <w:rPr>
          <w:spacing w:val="-2"/>
          <w:sz w:val="22"/>
          <w:szCs w:val="22"/>
          <w:lang w:val="it-IT"/>
        </w:rPr>
        <w:t>u</w:t>
      </w:r>
      <w:r w:rsidR="00FA1492" w:rsidRPr="00CA7108">
        <w:rPr>
          <w:sz w:val="22"/>
          <w:szCs w:val="22"/>
          <w:lang w:val="it-IT"/>
        </w:rPr>
        <w:t>t</w:t>
      </w:r>
      <w:r w:rsidR="00FA1492" w:rsidRPr="00CA7108">
        <w:rPr>
          <w:spacing w:val="1"/>
          <w:sz w:val="22"/>
          <w:szCs w:val="22"/>
          <w:lang w:val="it-IT"/>
        </w:rPr>
        <w:t>i</w:t>
      </w:r>
      <w:r w:rsidR="00FA1492" w:rsidRPr="00CA7108">
        <w:rPr>
          <w:spacing w:val="-2"/>
          <w:sz w:val="22"/>
          <w:szCs w:val="22"/>
          <w:lang w:val="it-IT"/>
        </w:rPr>
        <w:t>v</w:t>
      </w:r>
      <w:r w:rsidR="00FA1492" w:rsidRPr="00CA7108">
        <w:rPr>
          <w:sz w:val="22"/>
          <w:szCs w:val="22"/>
          <w:lang w:val="it-IT"/>
        </w:rPr>
        <w:t>,</w:t>
      </w:r>
      <w:r w:rsidR="00FA1492" w:rsidRPr="00CA7108">
        <w:rPr>
          <w:spacing w:val="-4"/>
          <w:sz w:val="22"/>
          <w:szCs w:val="22"/>
          <w:lang w:val="it-IT"/>
        </w:rPr>
        <w:t xml:space="preserve"> </w:t>
      </w:r>
      <w:r w:rsidR="00FA1492" w:rsidRPr="00CA7108">
        <w:rPr>
          <w:spacing w:val="1"/>
          <w:sz w:val="22"/>
          <w:szCs w:val="22"/>
          <w:lang w:val="it-IT"/>
        </w:rPr>
        <w:t>p</w:t>
      </w:r>
      <w:r w:rsidR="00FA1492" w:rsidRPr="00CA7108">
        <w:rPr>
          <w:sz w:val="22"/>
          <w:szCs w:val="22"/>
          <w:lang w:val="it-IT"/>
        </w:rPr>
        <w:t>e</w:t>
      </w:r>
      <w:r w:rsidR="00FA1492" w:rsidRPr="00CA7108">
        <w:rPr>
          <w:spacing w:val="-2"/>
          <w:sz w:val="22"/>
          <w:szCs w:val="22"/>
          <w:lang w:val="it-IT"/>
        </w:rPr>
        <w:t xml:space="preserve"> </w:t>
      </w:r>
      <w:r w:rsidR="00FA1492" w:rsidRPr="00CA7108">
        <w:rPr>
          <w:spacing w:val="-5"/>
          <w:sz w:val="22"/>
          <w:szCs w:val="22"/>
          <w:lang w:val="it-IT"/>
        </w:rPr>
        <w:t>m</w:t>
      </w:r>
      <w:r w:rsidR="00FA1492" w:rsidRPr="00CA7108">
        <w:rPr>
          <w:spacing w:val="1"/>
          <w:sz w:val="22"/>
          <w:szCs w:val="22"/>
          <w:lang w:val="it-IT"/>
        </w:rPr>
        <w:t>o</w:t>
      </w:r>
      <w:r w:rsidR="00FA1492" w:rsidRPr="00CA7108">
        <w:rPr>
          <w:sz w:val="22"/>
          <w:szCs w:val="22"/>
          <w:lang w:val="it-IT"/>
        </w:rPr>
        <w:t>ti</w:t>
      </w:r>
      <w:r w:rsidR="00FA1492" w:rsidRPr="00CA7108">
        <w:rPr>
          <w:spacing w:val="-2"/>
          <w:sz w:val="22"/>
          <w:szCs w:val="22"/>
          <w:lang w:val="it-IT"/>
        </w:rPr>
        <w:t>v</w:t>
      </w:r>
      <w:r w:rsidR="00FA1492" w:rsidRPr="00CA7108">
        <w:rPr>
          <w:sz w:val="22"/>
          <w:szCs w:val="22"/>
          <w:lang w:val="it-IT"/>
        </w:rPr>
        <w:t>e</w:t>
      </w:r>
      <w:r w:rsidR="00FA1492" w:rsidRPr="00CA7108">
        <w:rPr>
          <w:spacing w:val="-4"/>
          <w:sz w:val="22"/>
          <w:szCs w:val="22"/>
          <w:lang w:val="it-IT"/>
        </w:rPr>
        <w:t xml:space="preserve"> </w:t>
      </w:r>
      <w:r w:rsidR="00FA1492" w:rsidRPr="00CA7108">
        <w:rPr>
          <w:spacing w:val="1"/>
          <w:sz w:val="22"/>
          <w:szCs w:val="22"/>
          <w:lang w:val="it-IT"/>
        </w:rPr>
        <w:t>d</w:t>
      </w:r>
      <w:r w:rsidR="00FA1492" w:rsidRPr="00CA7108">
        <w:rPr>
          <w:sz w:val="22"/>
          <w:szCs w:val="22"/>
          <w:lang w:val="it-IT"/>
        </w:rPr>
        <w:t>e</w:t>
      </w:r>
      <w:r w:rsidR="00FA1492" w:rsidRPr="00CA7108">
        <w:rPr>
          <w:spacing w:val="-5"/>
          <w:sz w:val="22"/>
          <w:szCs w:val="22"/>
          <w:lang w:val="it-IT"/>
        </w:rPr>
        <w:t xml:space="preserve"> </w:t>
      </w:r>
      <w:r w:rsidR="00FA1492" w:rsidRPr="00CA7108">
        <w:rPr>
          <w:sz w:val="22"/>
          <w:szCs w:val="22"/>
          <w:lang w:val="it-IT"/>
        </w:rPr>
        <w:t>calitate.</w:t>
      </w:r>
    </w:p>
    <w:p w14:paraId="4EF8A174" w14:textId="77777777" w:rsidR="00FA1492" w:rsidRPr="00553B98" w:rsidRDefault="00FA1492" w:rsidP="00AE51CD">
      <w:pPr>
        <w:pStyle w:val="BodyText"/>
        <w:numPr>
          <w:ilvl w:val="1"/>
          <w:numId w:val="3"/>
        </w:numPr>
        <w:tabs>
          <w:tab w:val="left" w:pos="821"/>
        </w:tabs>
        <w:kinsoku w:val="0"/>
        <w:overflowPunct w:val="0"/>
        <w:ind w:right="116" w:firstLine="0"/>
        <w:jc w:val="both"/>
        <w:rPr>
          <w:sz w:val="22"/>
          <w:szCs w:val="22"/>
        </w:rPr>
      </w:pPr>
      <w:proofErr w:type="spellStart"/>
      <w:r w:rsidRPr="00553B98">
        <w:rPr>
          <w:sz w:val="22"/>
          <w:szCs w:val="22"/>
        </w:rPr>
        <w:t>Recepția</w:t>
      </w:r>
      <w:proofErr w:type="spellEnd"/>
      <w:r w:rsidRPr="00553B98">
        <w:rPr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produselor</w:t>
      </w:r>
      <w:proofErr w:type="spellEnd"/>
      <w:r w:rsidRPr="00553B98">
        <w:rPr>
          <w:sz w:val="22"/>
          <w:szCs w:val="22"/>
        </w:rPr>
        <w:t xml:space="preserve"> se </w:t>
      </w:r>
      <w:proofErr w:type="spellStart"/>
      <w:r w:rsidRPr="00553B98">
        <w:rPr>
          <w:sz w:val="22"/>
          <w:szCs w:val="22"/>
        </w:rPr>
        <w:t>va</w:t>
      </w:r>
      <w:proofErr w:type="spellEnd"/>
      <w:r w:rsidRPr="00553B98">
        <w:rPr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realiza</w:t>
      </w:r>
      <w:proofErr w:type="spellEnd"/>
      <w:r w:rsidRPr="00553B98">
        <w:rPr>
          <w:sz w:val="22"/>
          <w:szCs w:val="22"/>
        </w:rPr>
        <w:t xml:space="preserve"> conform </w:t>
      </w:r>
      <w:proofErr w:type="spellStart"/>
      <w:r w:rsidRPr="00553B98">
        <w:rPr>
          <w:sz w:val="22"/>
          <w:szCs w:val="22"/>
        </w:rPr>
        <w:t>procedurii</w:t>
      </w:r>
      <w:proofErr w:type="spellEnd"/>
      <w:r w:rsidRPr="00553B98">
        <w:rPr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prevăzute</w:t>
      </w:r>
      <w:proofErr w:type="spellEnd"/>
      <w:r w:rsidRPr="00553B98">
        <w:rPr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în</w:t>
      </w:r>
      <w:proofErr w:type="spellEnd"/>
      <w:r w:rsidRPr="00553B98">
        <w:rPr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Caietul</w:t>
      </w:r>
      <w:proofErr w:type="spellEnd"/>
      <w:r w:rsidRPr="00553B98">
        <w:rPr>
          <w:sz w:val="22"/>
          <w:szCs w:val="22"/>
        </w:rPr>
        <w:t xml:space="preserve"> de </w:t>
      </w:r>
      <w:proofErr w:type="spellStart"/>
      <w:r w:rsidRPr="00553B98">
        <w:rPr>
          <w:sz w:val="22"/>
          <w:szCs w:val="22"/>
        </w:rPr>
        <w:t>sarcini</w:t>
      </w:r>
      <w:proofErr w:type="spellEnd"/>
      <w:r w:rsidRPr="00553B98">
        <w:rPr>
          <w:sz w:val="22"/>
          <w:szCs w:val="22"/>
        </w:rPr>
        <w:t>.</w:t>
      </w:r>
    </w:p>
    <w:p w14:paraId="3356BDB4" w14:textId="77777777" w:rsidR="00FA1492" w:rsidRPr="00553B98" w:rsidRDefault="00AC61BB" w:rsidP="00AE51CD">
      <w:pPr>
        <w:pStyle w:val="BodyText"/>
        <w:numPr>
          <w:ilvl w:val="1"/>
          <w:numId w:val="3"/>
        </w:numPr>
        <w:tabs>
          <w:tab w:val="left" w:pos="821"/>
        </w:tabs>
        <w:kinsoku w:val="0"/>
        <w:overflowPunct w:val="0"/>
        <w:spacing w:before="70"/>
        <w:ind w:right="121" w:firstLine="0"/>
        <w:jc w:val="both"/>
        <w:rPr>
          <w:sz w:val="22"/>
          <w:szCs w:val="22"/>
        </w:rPr>
      </w:pPr>
      <w:proofErr w:type="spellStart"/>
      <w:r>
        <w:rPr>
          <w:sz w:val="22"/>
          <w:szCs w:val="22"/>
        </w:rPr>
        <w:t>Autoritate</w:t>
      </w:r>
      <w:r w:rsidR="00FA1492" w:rsidRPr="00553B98">
        <w:rPr>
          <w:sz w:val="22"/>
          <w:szCs w:val="22"/>
        </w:rPr>
        <w:t>a</w:t>
      </w:r>
      <w:proofErr w:type="spellEnd"/>
      <w:r w:rsidR="00FA1492" w:rsidRPr="00553B98">
        <w:rPr>
          <w:spacing w:val="27"/>
          <w:sz w:val="22"/>
          <w:szCs w:val="22"/>
        </w:rPr>
        <w:t xml:space="preserve"> </w:t>
      </w:r>
      <w:proofErr w:type="spellStart"/>
      <w:r w:rsidR="00FA1492" w:rsidRPr="00553B98">
        <w:rPr>
          <w:sz w:val="22"/>
          <w:szCs w:val="22"/>
        </w:rPr>
        <w:t>c</w:t>
      </w:r>
      <w:r w:rsidR="00FA1492" w:rsidRPr="00553B98">
        <w:rPr>
          <w:spacing w:val="3"/>
          <w:sz w:val="22"/>
          <w:szCs w:val="22"/>
        </w:rPr>
        <w:t>o</w:t>
      </w:r>
      <w:r w:rsidR="00FA1492" w:rsidRPr="00553B98">
        <w:rPr>
          <w:spacing w:val="-2"/>
          <w:sz w:val="22"/>
          <w:szCs w:val="22"/>
        </w:rPr>
        <w:t>n</w:t>
      </w:r>
      <w:r w:rsidR="00FA1492" w:rsidRPr="00553B98">
        <w:rPr>
          <w:sz w:val="22"/>
          <w:szCs w:val="22"/>
        </w:rPr>
        <w:t>tract</w:t>
      </w:r>
      <w:r w:rsidR="00FA1492" w:rsidRPr="00553B98">
        <w:rPr>
          <w:spacing w:val="2"/>
          <w:sz w:val="22"/>
          <w:szCs w:val="22"/>
        </w:rPr>
        <w:t>a</w:t>
      </w:r>
      <w:r w:rsidR="00FA1492" w:rsidRPr="00553B98">
        <w:rPr>
          <w:spacing w:val="-2"/>
          <w:sz w:val="22"/>
          <w:szCs w:val="22"/>
        </w:rPr>
        <w:t>n</w:t>
      </w:r>
      <w:r w:rsidR="00FA1492" w:rsidRPr="00553B98">
        <w:rPr>
          <w:sz w:val="22"/>
          <w:szCs w:val="22"/>
        </w:rPr>
        <w:t>tă</w:t>
      </w:r>
      <w:proofErr w:type="spellEnd"/>
      <w:r w:rsidR="00FA1492" w:rsidRPr="00553B98">
        <w:rPr>
          <w:spacing w:val="28"/>
          <w:sz w:val="22"/>
          <w:szCs w:val="22"/>
        </w:rPr>
        <w:t xml:space="preserve"> </w:t>
      </w:r>
      <w:r w:rsidR="00FA1492" w:rsidRPr="00553B98">
        <w:rPr>
          <w:spacing w:val="-1"/>
          <w:sz w:val="22"/>
          <w:szCs w:val="22"/>
        </w:rPr>
        <w:t>s</w:t>
      </w:r>
      <w:r w:rsidR="00FA1492" w:rsidRPr="00553B98">
        <w:rPr>
          <w:sz w:val="22"/>
          <w:szCs w:val="22"/>
        </w:rPr>
        <w:t>e</w:t>
      </w:r>
      <w:r w:rsidR="00FA1492" w:rsidRPr="00553B98">
        <w:rPr>
          <w:spacing w:val="28"/>
          <w:sz w:val="22"/>
          <w:szCs w:val="22"/>
        </w:rPr>
        <w:t xml:space="preserve"> </w:t>
      </w:r>
      <w:proofErr w:type="spellStart"/>
      <w:r w:rsidR="00FA1492" w:rsidRPr="00553B98">
        <w:rPr>
          <w:spacing w:val="1"/>
          <w:sz w:val="22"/>
          <w:szCs w:val="22"/>
        </w:rPr>
        <w:t>ob</w:t>
      </w:r>
      <w:r w:rsidR="00FA1492" w:rsidRPr="00553B98">
        <w:rPr>
          <w:sz w:val="22"/>
          <w:szCs w:val="22"/>
        </w:rPr>
        <w:t>li</w:t>
      </w:r>
      <w:r w:rsidR="00FA1492" w:rsidRPr="00553B98">
        <w:rPr>
          <w:spacing w:val="-2"/>
          <w:sz w:val="22"/>
          <w:szCs w:val="22"/>
        </w:rPr>
        <w:t>g</w:t>
      </w:r>
      <w:r w:rsidR="00FA1492" w:rsidRPr="00553B98">
        <w:rPr>
          <w:sz w:val="22"/>
          <w:szCs w:val="22"/>
        </w:rPr>
        <w:t>ă</w:t>
      </w:r>
      <w:proofErr w:type="spellEnd"/>
      <w:r w:rsidR="00FA1492" w:rsidRPr="00553B98">
        <w:rPr>
          <w:spacing w:val="30"/>
          <w:sz w:val="22"/>
          <w:szCs w:val="22"/>
        </w:rPr>
        <w:t xml:space="preserve"> </w:t>
      </w:r>
      <w:proofErr w:type="spellStart"/>
      <w:r w:rsidR="00FA1492" w:rsidRPr="00553B98">
        <w:rPr>
          <w:spacing w:val="-1"/>
          <w:sz w:val="22"/>
          <w:szCs w:val="22"/>
        </w:rPr>
        <w:t>s</w:t>
      </w:r>
      <w:r w:rsidR="00FA1492" w:rsidRPr="00553B98">
        <w:rPr>
          <w:sz w:val="22"/>
          <w:szCs w:val="22"/>
        </w:rPr>
        <w:t>ă</w:t>
      </w:r>
      <w:proofErr w:type="spellEnd"/>
      <w:r w:rsidR="00FA1492" w:rsidRPr="00553B98">
        <w:rPr>
          <w:spacing w:val="28"/>
          <w:sz w:val="22"/>
          <w:szCs w:val="22"/>
        </w:rPr>
        <w:t xml:space="preserve"> </w:t>
      </w:r>
      <w:proofErr w:type="spellStart"/>
      <w:r w:rsidR="00FA1492" w:rsidRPr="00553B98">
        <w:rPr>
          <w:spacing w:val="1"/>
          <w:sz w:val="22"/>
          <w:szCs w:val="22"/>
        </w:rPr>
        <w:t>p</w:t>
      </w:r>
      <w:r w:rsidR="00FA1492" w:rsidRPr="00553B98">
        <w:rPr>
          <w:sz w:val="22"/>
          <w:szCs w:val="22"/>
        </w:rPr>
        <w:t>lătea</w:t>
      </w:r>
      <w:r w:rsidR="00FA1492" w:rsidRPr="00553B98">
        <w:rPr>
          <w:spacing w:val="-1"/>
          <w:sz w:val="22"/>
          <w:szCs w:val="22"/>
        </w:rPr>
        <w:t>s</w:t>
      </w:r>
      <w:r w:rsidR="00FA1492" w:rsidRPr="00553B98">
        <w:rPr>
          <w:sz w:val="22"/>
          <w:szCs w:val="22"/>
        </w:rPr>
        <w:t>că</w:t>
      </w:r>
      <w:proofErr w:type="spellEnd"/>
      <w:r w:rsidR="00FA1492" w:rsidRPr="00553B98">
        <w:rPr>
          <w:spacing w:val="28"/>
          <w:sz w:val="22"/>
          <w:szCs w:val="22"/>
        </w:rPr>
        <w:t xml:space="preserve"> </w:t>
      </w:r>
      <w:proofErr w:type="spellStart"/>
      <w:r w:rsidR="00FA1492" w:rsidRPr="00553B98">
        <w:rPr>
          <w:spacing w:val="1"/>
          <w:sz w:val="22"/>
          <w:szCs w:val="22"/>
        </w:rPr>
        <w:t>P</w:t>
      </w:r>
      <w:r w:rsidR="00FA1492" w:rsidRPr="00553B98">
        <w:rPr>
          <w:sz w:val="22"/>
          <w:szCs w:val="22"/>
        </w:rPr>
        <w:t>reț</w:t>
      </w:r>
      <w:r w:rsidR="00FA1492" w:rsidRPr="00553B98">
        <w:rPr>
          <w:spacing w:val="-1"/>
          <w:sz w:val="22"/>
          <w:szCs w:val="22"/>
        </w:rPr>
        <w:t>u</w:t>
      </w:r>
      <w:r w:rsidR="00FA1492" w:rsidRPr="00553B98">
        <w:rPr>
          <w:sz w:val="22"/>
          <w:szCs w:val="22"/>
        </w:rPr>
        <w:t>l</w:t>
      </w:r>
      <w:proofErr w:type="spellEnd"/>
      <w:r w:rsidR="00FA1492" w:rsidRPr="00553B98">
        <w:rPr>
          <w:spacing w:val="27"/>
          <w:sz w:val="22"/>
          <w:szCs w:val="22"/>
        </w:rPr>
        <w:t xml:space="preserve"> </w:t>
      </w:r>
      <w:proofErr w:type="spellStart"/>
      <w:r w:rsidR="00FA1492" w:rsidRPr="00553B98">
        <w:rPr>
          <w:spacing w:val="-1"/>
          <w:sz w:val="22"/>
          <w:szCs w:val="22"/>
        </w:rPr>
        <w:t>C</w:t>
      </w:r>
      <w:r w:rsidR="00FA1492" w:rsidRPr="00553B98">
        <w:rPr>
          <w:spacing w:val="3"/>
          <w:sz w:val="22"/>
          <w:szCs w:val="22"/>
        </w:rPr>
        <w:t>o</w:t>
      </w:r>
      <w:r w:rsidR="00FA1492" w:rsidRPr="00553B98">
        <w:rPr>
          <w:spacing w:val="-2"/>
          <w:sz w:val="22"/>
          <w:szCs w:val="22"/>
        </w:rPr>
        <w:t>n</w:t>
      </w:r>
      <w:r w:rsidR="00FA1492" w:rsidRPr="00553B98">
        <w:rPr>
          <w:sz w:val="22"/>
          <w:szCs w:val="22"/>
        </w:rPr>
        <w:t>trac</w:t>
      </w:r>
      <w:r w:rsidR="00FA1492" w:rsidRPr="00553B98">
        <w:rPr>
          <w:spacing w:val="2"/>
          <w:sz w:val="22"/>
          <w:szCs w:val="22"/>
        </w:rPr>
        <w:t>t</w:t>
      </w:r>
      <w:r w:rsidR="00FA1492" w:rsidRPr="00553B98">
        <w:rPr>
          <w:spacing w:val="-2"/>
          <w:sz w:val="22"/>
          <w:szCs w:val="22"/>
        </w:rPr>
        <w:t>u</w:t>
      </w:r>
      <w:r w:rsidR="00FA1492" w:rsidRPr="00553B98">
        <w:rPr>
          <w:sz w:val="22"/>
          <w:szCs w:val="22"/>
        </w:rPr>
        <w:t>lui</w:t>
      </w:r>
      <w:proofErr w:type="spellEnd"/>
      <w:r w:rsidR="00FA1492" w:rsidRPr="00553B98">
        <w:rPr>
          <w:spacing w:val="27"/>
          <w:sz w:val="22"/>
          <w:szCs w:val="22"/>
        </w:rPr>
        <w:t xml:space="preserve"> </w:t>
      </w:r>
      <w:proofErr w:type="spellStart"/>
      <w:r w:rsidR="00FA1492" w:rsidRPr="00553B98">
        <w:rPr>
          <w:sz w:val="22"/>
          <w:szCs w:val="22"/>
        </w:rPr>
        <w:t>către</w:t>
      </w:r>
      <w:proofErr w:type="spellEnd"/>
      <w:r w:rsidR="00FA1492" w:rsidRPr="00553B98">
        <w:rPr>
          <w:spacing w:val="28"/>
          <w:sz w:val="22"/>
          <w:szCs w:val="22"/>
        </w:rPr>
        <w:t xml:space="preserve"> </w:t>
      </w:r>
      <w:proofErr w:type="spellStart"/>
      <w:r w:rsidR="00FA1492" w:rsidRPr="00553B98">
        <w:rPr>
          <w:spacing w:val="-1"/>
          <w:sz w:val="22"/>
          <w:szCs w:val="22"/>
        </w:rPr>
        <w:t>C</w:t>
      </w:r>
      <w:r w:rsidR="00FA1492" w:rsidRPr="00553B98">
        <w:rPr>
          <w:spacing w:val="1"/>
          <w:sz w:val="22"/>
          <w:szCs w:val="22"/>
        </w:rPr>
        <w:t>o</w:t>
      </w:r>
      <w:r w:rsidR="00FA1492" w:rsidRPr="00553B98">
        <w:rPr>
          <w:spacing w:val="-2"/>
          <w:sz w:val="22"/>
          <w:szCs w:val="22"/>
        </w:rPr>
        <w:t>n</w:t>
      </w:r>
      <w:r w:rsidR="00FA1492" w:rsidRPr="00553B98">
        <w:rPr>
          <w:sz w:val="22"/>
          <w:szCs w:val="22"/>
        </w:rPr>
        <w:t>t</w:t>
      </w:r>
      <w:r w:rsidR="00FA1492" w:rsidRPr="00553B98">
        <w:rPr>
          <w:spacing w:val="3"/>
          <w:sz w:val="22"/>
          <w:szCs w:val="22"/>
        </w:rPr>
        <w:t>r</w:t>
      </w:r>
      <w:r w:rsidR="00FA1492" w:rsidRPr="00553B98">
        <w:rPr>
          <w:sz w:val="22"/>
          <w:szCs w:val="22"/>
        </w:rPr>
        <w:t>acta</w:t>
      </w:r>
      <w:r w:rsidR="00FA1492" w:rsidRPr="00553B98">
        <w:rPr>
          <w:spacing w:val="-1"/>
          <w:sz w:val="22"/>
          <w:szCs w:val="22"/>
        </w:rPr>
        <w:t>n</w:t>
      </w:r>
      <w:r w:rsidR="00FA1492" w:rsidRPr="00553B98">
        <w:rPr>
          <w:sz w:val="22"/>
          <w:szCs w:val="22"/>
        </w:rPr>
        <w:t>t</w:t>
      </w:r>
      <w:proofErr w:type="spellEnd"/>
      <w:r w:rsidR="00FA1492" w:rsidRPr="00553B98">
        <w:rPr>
          <w:sz w:val="22"/>
          <w:szCs w:val="22"/>
        </w:rPr>
        <w:t>,</w:t>
      </w:r>
      <w:r w:rsidR="00FA1492" w:rsidRPr="00553B98">
        <w:rPr>
          <w:spacing w:val="27"/>
          <w:sz w:val="22"/>
          <w:szCs w:val="22"/>
        </w:rPr>
        <w:t xml:space="preserve"> </w:t>
      </w:r>
      <w:proofErr w:type="spellStart"/>
      <w:r w:rsidR="00FA1492" w:rsidRPr="00553B98">
        <w:rPr>
          <w:spacing w:val="2"/>
          <w:sz w:val="22"/>
          <w:szCs w:val="22"/>
        </w:rPr>
        <w:t>î</w:t>
      </w:r>
      <w:r w:rsidR="00FA1492" w:rsidRPr="00553B98">
        <w:rPr>
          <w:sz w:val="22"/>
          <w:szCs w:val="22"/>
        </w:rPr>
        <w:t>n</w:t>
      </w:r>
      <w:proofErr w:type="spellEnd"/>
      <w:r w:rsidR="00FA1492" w:rsidRPr="00553B98">
        <w:rPr>
          <w:spacing w:val="26"/>
          <w:sz w:val="22"/>
          <w:szCs w:val="22"/>
        </w:rPr>
        <w:t xml:space="preserve"> </w:t>
      </w:r>
      <w:r w:rsidR="00FA1492" w:rsidRPr="00553B98">
        <w:rPr>
          <w:sz w:val="22"/>
          <w:szCs w:val="22"/>
        </w:rPr>
        <w:t>te</w:t>
      </w:r>
      <w:r w:rsidR="00FA1492" w:rsidRPr="00553B98">
        <w:rPr>
          <w:spacing w:val="3"/>
          <w:sz w:val="22"/>
          <w:szCs w:val="22"/>
        </w:rPr>
        <w:t>r</w:t>
      </w:r>
      <w:r w:rsidR="00FA1492" w:rsidRPr="00553B98">
        <w:rPr>
          <w:spacing w:val="-5"/>
          <w:sz w:val="22"/>
          <w:szCs w:val="22"/>
        </w:rPr>
        <w:t>m</w:t>
      </w:r>
      <w:r w:rsidR="00FA1492" w:rsidRPr="00553B98">
        <w:rPr>
          <w:spacing w:val="2"/>
          <w:sz w:val="22"/>
          <w:szCs w:val="22"/>
        </w:rPr>
        <w:t>e</w:t>
      </w:r>
      <w:r w:rsidR="00FA1492" w:rsidRPr="00553B98">
        <w:rPr>
          <w:sz w:val="22"/>
          <w:szCs w:val="22"/>
        </w:rPr>
        <w:t>n</w:t>
      </w:r>
      <w:r w:rsidR="00FA1492" w:rsidRPr="00553B98">
        <w:rPr>
          <w:spacing w:val="26"/>
          <w:sz w:val="22"/>
          <w:szCs w:val="22"/>
        </w:rPr>
        <w:t xml:space="preserve"> </w:t>
      </w:r>
      <w:r w:rsidR="00FA1492" w:rsidRPr="00553B98">
        <w:rPr>
          <w:spacing w:val="1"/>
          <w:sz w:val="22"/>
          <w:szCs w:val="22"/>
        </w:rPr>
        <w:t>d</w:t>
      </w:r>
      <w:r w:rsidR="00FA1492" w:rsidRPr="00553B98">
        <w:rPr>
          <w:sz w:val="22"/>
          <w:szCs w:val="22"/>
        </w:rPr>
        <w:t>e</w:t>
      </w:r>
      <w:r w:rsidR="00FA1492" w:rsidRPr="00553B98">
        <w:rPr>
          <w:w w:val="99"/>
          <w:sz w:val="22"/>
          <w:szCs w:val="22"/>
        </w:rPr>
        <w:t xml:space="preserve"> </w:t>
      </w:r>
      <w:r w:rsidR="00FA1492" w:rsidRPr="00553B98">
        <w:rPr>
          <w:spacing w:val="-2"/>
          <w:sz w:val="22"/>
          <w:szCs w:val="22"/>
        </w:rPr>
        <w:t>m</w:t>
      </w:r>
      <w:r w:rsidR="00FA1492" w:rsidRPr="00553B98">
        <w:rPr>
          <w:sz w:val="22"/>
          <w:szCs w:val="22"/>
        </w:rPr>
        <w:t>a</w:t>
      </w:r>
      <w:r w:rsidR="00FA1492" w:rsidRPr="00553B98">
        <w:rPr>
          <w:spacing w:val="1"/>
          <w:sz w:val="22"/>
          <w:szCs w:val="22"/>
        </w:rPr>
        <w:t>x</w:t>
      </w:r>
      <w:r w:rsidR="00FA1492" w:rsidRPr="00553B98">
        <w:rPr>
          <w:spacing w:val="2"/>
          <w:sz w:val="22"/>
          <w:szCs w:val="22"/>
        </w:rPr>
        <w:t>i</w:t>
      </w:r>
      <w:r w:rsidR="00FA1492" w:rsidRPr="00553B98">
        <w:rPr>
          <w:spacing w:val="-2"/>
          <w:sz w:val="22"/>
          <w:szCs w:val="22"/>
        </w:rPr>
        <w:t>m</w:t>
      </w:r>
      <w:r w:rsidR="00FA1492" w:rsidRPr="00553B98">
        <w:rPr>
          <w:spacing w:val="1"/>
          <w:sz w:val="22"/>
          <w:szCs w:val="22"/>
        </w:rPr>
        <w:t>u</w:t>
      </w:r>
      <w:r w:rsidR="00FA1492" w:rsidRPr="00553B98">
        <w:rPr>
          <w:sz w:val="22"/>
          <w:szCs w:val="22"/>
        </w:rPr>
        <w:t>m</w:t>
      </w:r>
      <w:r w:rsidR="00FA1492" w:rsidRPr="00553B98">
        <w:rPr>
          <w:spacing w:val="-6"/>
          <w:sz w:val="22"/>
          <w:szCs w:val="22"/>
        </w:rPr>
        <w:t xml:space="preserve"> </w:t>
      </w:r>
      <w:r w:rsidR="00FA1492" w:rsidRPr="00553B98">
        <w:rPr>
          <w:spacing w:val="1"/>
          <w:sz w:val="22"/>
          <w:szCs w:val="22"/>
        </w:rPr>
        <w:t>3</w:t>
      </w:r>
      <w:r w:rsidR="00FA1492" w:rsidRPr="00553B98">
        <w:rPr>
          <w:sz w:val="22"/>
          <w:szCs w:val="22"/>
        </w:rPr>
        <w:t>0</w:t>
      </w:r>
      <w:r w:rsidR="00FA1492" w:rsidRPr="00553B98">
        <w:rPr>
          <w:spacing w:val="-4"/>
          <w:sz w:val="22"/>
          <w:szCs w:val="22"/>
        </w:rPr>
        <w:t xml:space="preserve"> </w:t>
      </w:r>
      <w:r w:rsidR="00FA1492" w:rsidRPr="00553B98">
        <w:rPr>
          <w:spacing w:val="1"/>
          <w:sz w:val="22"/>
          <w:szCs w:val="22"/>
        </w:rPr>
        <w:t>d</w:t>
      </w:r>
      <w:r w:rsidR="00FA1492" w:rsidRPr="00553B98">
        <w:rPr>
          <w:sz w:val="22"/>
          <w:szCs w:val="22"/>
        </w:rPr>
        <w:t>e</w:t>
      </w:r>
      <w:r w:rsidR="00FA1492" w:rsidRPr="00553B98">
        <w:rPr>
          <w:spacing w:val="-2"/>
          <w:sz w:val="22"/>
          <w:szCs w:val="22"/>
        </w:rPr>
        <w:t xml:space="preserve"> </w:t>
      </w:r>
      <w:proofErr w:type="spellStart"/>
      <w:r w:rsidR="00FA1492" w:rsidRPr="00553B98">
        <w:rPr>
          <w:sz w:val="22"/>
          <w:szCs w:val="22"/>
        </w:rPr>
        <w:t>zile</w:t>
      </w:r>
      <w:proofErr w:type="spellEnd"/>
      <w:r w:rsidR="00FA1492" w:rsidRPr="00553B98">
        <w:rPr>
          <w:spacing w:val="-4"/>
          <w:sz w:val="22"/>
          <w:szCs w:val="22"/>
        </w:rPr>
        <w:t xml:space="preserve"> </w:t>
      </w:r>
      <w:r w:rsidR="00FA1492" w:rsidRPr="00553B98">
        <w:rPr>
          <w:spacing w:val="1"/>
          <w:sz w:val="22"/>
          <w:szCs w:val="22"/>
        </w:rPr>
        <w:t>d</w:t>
      </w:r>
      <w:r w:rsidR="00FA1492" w:rsidRPr="00553B98">
        <w:rPr>
          <w:sz w:val="22"/>
          <w:szCs w:val="22"/>
        </w:rPr>
        <w:t>e</w:t>
      </w:r>
      <w:r w:rsidR="00FA1492" w:rsidRPr="00553B98">
        <w:rPr>
          <w:spacing w:val="-4"/>
          <w:sz w:val="22"/>
          <w:szCs w:val="22"/>
        </w:rPr>
        <w:t xml:space="preserve"> </w:t>
      </w:r>
      <w:r w:rsidR="00FA1492" w:rsidRPr="00553B98">
        <w:rPr>
          <w:sz w:val="22"/>
          <w:szCs w:val="22"/>
        </w:rPr>
        <w:t>la</w:t>
      </w:r>
      <w:r w:rsidR="00FA1492" w:rsidRPr="00553B98">
        <w:rPr>
          <w:spacing w:val="-4"/>
          <w:sz w:val="22"/>
          <w:szCs w:val="22"/>
        </w:rPr>
        <w:t xml:space="preserve"> </w:t>
      </w:r>
      <w:proofErr w:type="spellStart"/>
      <w:r w:rsidR="00FA1492" w:rsidRPr="00553B98">
        <w:rPr>
          <w:spacing w:val="-2"/>
          <w:sz w:val="22"/>
          <w:szCs w:val="22"/>
        </w:rPr>
        <w:t>p</w:t>
      </w:r>
      <w:r w:rsidR="00FA1492" w:rsidRPr="00553B98">
        <w:rPr>
          <w:sz w:val="22"/>
          <w:szCs w:val="22"/>
        </w:rPr>
        <w:t>ri</w:t>
      </w:r>
      <w:r w:rsidR="00FA1492" w:rsidRPr="00553B98">
        <w:rPr>
          <w:spacing w:val="-2"/>
          <w:sz w:val="22"/>
          <w:szCs w:val="22"/>
        </w:rPr>
        <w:t>m</w:t>
      </w:r>
      <w:r w:rsidR="00FA1492" w:rsidRPr="00553B98">
        <w:rPr>
          <w:sz w:val="22"/>
          <w:szCs w:val="22"/>
        </w:rPr>
        <w:t>irea</w:t>
      </w:r>
      <w:proofErr w:type="spellEnd"/>
      <w:r w:rsidR="00FA1492" w:rsidRPr="00553B98">
        <w:rPr>
          <w:spacing w:val="-4"/>
          <w:sz w:val="22"/>
          <w:szCs w:val="22"/>
        </w:rPr>
        <w:t xml:space="preserve"> </w:t>
      </w:r>
      <w:proofErr w:type="spellStart"/>
      <w:r w:rsidR="00FA1492" w:rsidRPr="00553B98">
        <w:rPr>
          <w:spacing w:val="-2"/>
          <w:sz w:val="22"/>
          <w:szCs w:val="22"/>
        </w:rPr>
        <w:t>f</w:t>
      </w:r>
      <w:r w:rsidR="00FA1492" w:rsidRPr="00553B98">
        <w:rPr>
          <w:sz w:val="22"/>
          <w:szCs w:val="22"/>
        </w:rPr>
        <w:t>ac</w:t>
      </w:r>
      <w:r w:rsidR="00FA1492" w:rsidRPr="00553B98">
        <w:rPr>
          <w:spacing w:val="2"/>
          <w:sz w:val="22"/>
          <w:szCs w:val="22"/>
        </w:rPr>
        <w:t>t</w:t>
      </w:r>
      <w:r w:rsidR="00FA1492" w:rsidRPr="00553B98">
        <w:rPr>
          <w:spacing w:val="-2"/>
          <w:sz w:val="22"/>
          <w:szCs w:val="22"/>
        </w:rPr>
        <w:t>u</w:t>
      </w:r>
      <w:r w:rsidR="00FA1492" w:rsidRPr="00553B98">
        <w:rPr>
          <w:sz w:val="22"/>
          <w:szCs w:val="22"/>
        </w:rPr>
        <w:t>rii</w:t>
      </w:r>
      <w:proofErr w:type="spellEnd"/>
      <w:r w:rsidR="00FA1492" w:rsidRPr="00553B98">
        <w:rPr>
          <w:spacing w:val="-5"/>
          <w:sz w:val="22"/>
          <w:szCs w:val="22"/>
        </w:rPr>
        <w:t xml:space="preserve"> </w:t>
      </w:r>
      <w:proofErr w:type="spellStart"/>
      <w:r w:rsidR="00FA1492" w:rsidRPr="00553B98">
        <w:rPr>
          <w:spacing w:val="2"/>
          <w:sz w:val="22"/>
          <w:szCs w:val="22"/>
        </w:rPr>
        <w:t>î</w:t>
      </w:r>
      <w:r w:rsidR="00FA1492" w:rsidRPr="00553B98">
        <w:rPr>
          <w:sz w:val="22"/>
          <w:szCs w:val="22"/>
        </w:rPr>
        <w:t>n</w:t>
      </w:r>
      <w:proofErr w:type="spellEnd"/>
      <w:r w:rsidR="00FA1492" w:rsidRPr="00553B98">
        <w:rPr>
          <w:spacing w:val="-5"/>
          <w:sz w:val="22"/>
          <w:szCs w:val="22"/>
        </w:rPr>
        <w:t xml:space="preserve"> </w:t>
      </w:r>
      <w:r w:rsidR="00FA1492" w:rsidRPr="00553B98">
        <w:rPr>
          <w:spacing w:val="1"/>
          <w:sz w:val="22"/>
          <w:szCs w:val="22"/>
        </w:rPr>
        <w:t>o</w:t>
      </w:r>
      <w:r w:rsidR="00FA1492" w:rsidRPr="00553B98">
        <w:rPr>
          <w:sz w:val="22"/>
          <w:szCs w:val="22"/>
        </w:rPr>
        <w:t>ri</w:t>
      </w:r>
      <w:r w:rsidR="00FA1492" w:rsidRPr="00553B98">
        <w:rPr>
          <w:spacing w:val="-2"/>
          <w:sz w:val="22"/>
          <w:szCs w:val="22"/>
        </w:rPr>
        <w:t>g</w:t>
      </w:r>
      <w:r w:rsidR="00FA1492" w:rsidRPr="00553B98">
        <w:rPr>
          <w:spacing w:val="2"/>
          <w:sz w:val="22"/>
          <w:szCs w:val="22"/>
        </w:rPr>
        <w:t>i</w:t>
      </w:r>
      <w:r w:rsidR="00FA1492" w:rsidRPr="00553B98">
        <w:rPr>
          <w:spacing w:val="-2"/>
          <w:sz w:val="22"/>
          <w:szCs w:val="22"/>
        </w:rPr>
        <w:t>n</w:t>
      </w:r>
      <w:r w:rsidR="00FA1492" w:rsidRPr="00553B98">
        <w:rPr>
          <w:sz w:val="22"/>
          <w:szCs w:val="22"/>
        </w:rPr>
        <w:t>al</w:t>
      </w:r>
      <w:r w:rsidR="00FA1492" w:rsidRPr="00553B98">
        <w:rPr>
          <w:spacing w:val="-4"/>
          <w:sz w:val="22"/>
          <w:szCs w:val="22"/>
        </w:rPr>
        <w:t xml:space="preserve"> </w:t>
      </w:r>
      <w:r w:rsidR="00FA1492" w:rsidRPr="00553B98">
        <w:rPr>
          <w:sz w:val="22"/>
          <w:szCs w:val="22"/>
        </w:rPr>
        <w:t>la</w:t>
      </w:r>
      <w:r w:rsidR="00FA1492" w:rsidRPr="00553B98">
        <w:rPr>
          <w:spacing w:val="-4"/>
          <w:sz w:val="22"/>
          <w:szCs w:val="22"/>
        </w:rPr>
        <w:t xml:space="preserve"> </w:t>
      </w:r>
      <w:proofErr w:type="spellStart"/>
      <w:r w:rsidR="00FA1492" w:rsidRPr="00553B98">
        <w:rPr>
          <w:spacing w:val="-1"/>
          <w:sz w:val="22"/>
          <w:szCs w:val="22"/>
        </w:rPr>
        <w:t>s</w:t>
      </w:r>
      <w:r w:rsidR="00FA1492" w:rsidRPr="00553B98">
        <w:rPr>
          <w:spacing w:val="2"/>
          <w:sz w:val="22"/>
          <w:szCs w:val="22"/>
        </w:rPr>
        <w:t>e</w:t>
      </w:r>
      <w:r w:rsidR="00FA1492" w:rsidRPr="00553B98">
        <w:rPr>
          <w:spacing w:val="1"/>
          <w:sz w:val="22"/>
          <w:szCs w:val="22"/>
        </w:rPr>
        <w:t>d</w:t>
      </w:r>
      <w:r w:rsidR="00FA1492" w:rsidRPr="00553B98">
        <w:rPr>
          <w:sz w:val="22"/>
          <w:szCs w:val="22"/>
        </w:rPr>
        <w:t>i</w:t>
      </w:r>
      <w:r w:rsidR="00FA1492" w:rsidRPr="00553B98">
        <w:rPr>
          <w:spacing w:val="-2"/>
          <w:sz w:val="22"/>
          <w:szCs w:val="22"/>
        </w:rPr>
        <w:t>u</w:t>
      </w:r>
      <w:r w:rsidR="00FA1492" w:rsidRPr="00553B98">
        <w:rPr>
          <w:sz w:val="22"/>
          <w:szCs w:val="22"/>
        </w:rPr>
        <w:t>l</w:t>
      </w:r>
      <w:proofErr w:type="spellEnd"/>
      <w:r w:rsidR="00FA1492" w:rsidRPr="00553B98">
        <w:rPr>
          <w:spacing w:val="-1"/>
          <w:sz w:val="22"/>
          <w:szCs w:val="22"/>
        </w:rPr>
        <w:t xml:space="preserve"> </w:t>
      </w:r>
      <w:proofErr w:type="spellStart"/>
      <w:r w:rsidR="00FA1492" w:rsidRPr="00553B98">
        <w:rPr>
          <w:spacing w:val="-1"/>
          <w:sz w:val="22"/>
          <w:szCs w:val="22"/>
        </w:rPr>
        <w:t>s</w:t>
      </w:r>
      <w:r w:rsidR="00FA1492" w:rsidRPr="00553B98">
        <w:rPr>
          <w:spacing w:val="2"/>
          <w:sz w:val="22"/>
          <w:szCs w:val="22"/>
        </w:rPr>
        <w:t>ă</w:t>
      </w:r>
      <w:r w:rsidR="00FA1492" w:rsidRPr="00553B98">
        <w:rPr>
          <w:sz w:val="22"/>
          <w:szCs w:val="22"/>
        </w:rPr>
        <w:t>u</w:t>
      </w:r>
      <w:proofErr w:type="spellEnd"/>
      <w:r w:rsidR="00FA1492" w:rsidRPr="00553B98">
        <w:rPr>
          <w:spacing w:val="-5"/>
          <w:sz w:val="22"/>
          <w:szCs w:val="22"/>
        </w:rPr>
        <w:t xml:space="preserve"> </w:t>
      </w:r>
      <w:proofErr w:type="spellStart"/>
      <w:r w:rsidR="00FA1492" w:rsidRPr="00553B98">
        <w:rPr>
          <w:spacing w:val="-1"/>
          <w:sz w:val="22"/>
          <w:szCs w:val="22"/>
        </w:rPr>
        <w:t>ș</w:t>
      </w:r>
      <w:r w:rsidR="00FA1492" w:rsidRPr="00553B98">
        <w:rPr>
          <w:sz w:val="22"/>
          <w:szCs w:val="22"/>
        </w:rPr>
        <w:t>i</w:t>
      </w:r>
      <w:proofErr w:type="spellEnd"/>
      <w:r w:rsidR="00FA1492" w:rsidRPr="00553B98">
        <w:rPr>
          <w:spacing w:val="-2"/>
          <w:sz w:val="22"/>
          <w:szCs w:val="22"/>
        </w:rPr>
        <w:t xml:space="preserve"> </w:t>
      </w:r>
      <w:proofErr w:type="spellStart"/>
      <w:r w:rsidR="00FA1492" w:rsidRPr="00553B98">
        <w:rPr>
          <w:spacing w:val="-2"/>
          <w:sz w:val="22"/>
          <w:szCs w:val="22"/>
        </w:rPr>
        <w:t>n</w:t>
      </w:r>
      <w:r w:rsidR="00FA1492" w:rsidRPr="00553B98">
        <w:rPr>
          <w:spacing w:val="1"/>
          <w:sz w:val="22"/>
          <w:szCs w:val="22"/>
        </w:rPr>
        <w:t>u</w:t>
      </w:r>
      <w:r w:rsidR="00FA1492" w:rsidRPr="00553B98">
        <w:rPr>
          <w:spacing w:val="-2"/>
          <w:sz w:val="22"/>
          <w:szCs w:val="22"/>
        </w:rPr>
        <w:t>m</w:t>
      </w:r>
      <w:r w:rsidR="00FA1492" w:rsidRPr="00553B98">
        <w:rPr>
          <w:sz w:val="22"/>
          <w:szCs w:val="22"/>
        </w:rPr>
        <w:t>ai</w:t>
      </w:r>
      <w:proofErr w:type="spellEnd"/>
      <w:r w:rsidR="00FA1492" w:rsidRPr="00553B98">
        <w:rPr>
          <w:spacing w:val="-4"/>
          <w:sz w:val="22"/>
          <w:szCs w:val="22"/>
        </w:rPr>
        <w:t xml:space="preserve"> </w:t>
      </w:r>
      <w:proofErr w:type="spellStart"/>
      <w:r w:rsidR="00FA1492" w:rsidRPr="00553B98">
        <w:rPr>
          <w:spacing w:val="2"/>
          <w:sz w:val="22"/>
          <w:szCs w:val="22"/>
        </w:rPr>
        <w:t>î</w:t>
      </w:r>
      <w:r w:rsidR="00FA1492" w:rsidRPr="00553B98">
        <w:rPr>
          <w:sz w:val="22"/>
          <w:szCs w:val="22"/>
        </w:rPr>
        <w:t>n</w:t>
      </w:r>
      <w:proofErr w:type="spellEnd"/>
      <w:r w:rsidR="00FA1492" w:rsidRPr="00553B98">
        <w:rPr>
          <w:spacing w:val="-5"/>
          <w:sz w:val="22"/>
          <w:szCs w:val="22"/>
        </w:rPr>
        <w:t xml:space="preserve"> </w:t>
      </w:r>
      <w:proofErr w:type="spellStart"/>
      <w:r w:rsidR="00FA1492" w:rsidRPr="00553B98">
        <w:rPr>
          <w:sz w:val="22"/>
          <w:szCs w:val="22"/>
        </w:rPr>
        <w:t>c</w:t>
      </w:r>
      <w:r w:rsidR="00FA1492" w:rsidRPr="00553B98">
        <w:rPr>
          <w:spacing w:val="1"/>
          <w:sz w:val="22"/>
          <w:szCs w:val="22"/>
        </w:rPr>
        <w:t>o</w:t>
      </w:r>
      <w:r w:rsidR="00FA1492" w:rsidRPr="00553B98">
        <w:rPr>
          <w:spacing w:val="-2"/>
          <w:sz w:val="22"/>
          <w:szCs w:val="22"/>
        </w:rPr>
        <w:t>n</w:t>
      </w:r>
      <w:r w:rsidR="00FA1492" w:rsidRPr="00553B98">
        <w:rPr>
          <w:spacing w:val="1"/>
          <w:sz w:val="22"/>
          <w:szCs w:val="22"/>
        </w:rPr>
        <w:t>d</w:t>
      </w:r>
      <w:r w:rsidR="00FA1492" w:rsidRPr="00553B98">
        <w:rPr>
          <w:sz w:val="22"/>
          <w:szCs w:val="22"/>
        </w:rPr>
        <w:t>iți</w:t>
      </w:r>
      <w:r w:rsidR="00FA1492" w:rsidRPr="00553B98">
        <w:rPr>
          <w:spacing w:val="-1"/>
          <w:sz w:val="22"/>
          <w:szCs w:val="22"/>
        </w:rPr>
        <w:t>i</w:t>
      </w:r>
      <w:r w:rsidR="00FA1492" w:rsidRPr="00553B98">
        <w:rPr>
          <w:sz w:val="22"/>
          <w:szCs w:val="22"/>
        </w:rPr>
        <w:t>le</w:t>
      </w:r>
      <w:proofErr w:type="spellEnd"/>
      <w:r w:rsidR="00FA1492" w:rsidRPr="00553B98">
        <w:rPr>
          <w:spacing w:val="-2"/>
          <w:sz w:val="22"/>
          <w:szCs w:val="22"/>
        </w:rPr>
        <w:t xml:space="preserve"> </w:t>
      </w:r>
      <w:proofErr w:type="spellStart"/>
      <w:r w:rsidR="00FA1492" w:rsidRPr="00553B98">
        <w:rPr>
          <w:spacing w:val="-1"/>
          <w:sz w:val="22"/>
          <w:szCs w:val="22"/>
        </w:rPr>
        <w:t>C</w:t>
      </w:r>
      <w:r w:rsidR="00FA1492" w:rsidRPr="00553B98">
        <w:rPr>
          <w:sz w:val="22"/>
          <w:szCs w:val="22"/>
        </w:rPr>
        <w:t>aie</w:t>
      </w:r>
      <w:r w:rsidR="00FA1492" w:rsidRPr="00553B98">
        <w:rPr>
          <w:spacing w:val="2"/>
          <w:sz w:val="22"/>
          <w:szCs w:val="22"/>
        </w:rPr>
        <w:t>t</w:t>
      </w:r>
      <w:r w:rsidR="00FA1492" w:rsidRPr="00553B98">
        <w:rPr>
          <w:spacing w:val="-2"/>
          <w:sz w:val="22"/>
          <w:szCs w:val="22"/>
        </w:rPr>
        <w:t>u</w:t>
      </w:r>
      <w:r w:rsidR="00FA1492" w:rsidRPr="00553B98">
        <w:rPr>
          <w:sz w:val="22"/>
          <w:szCs w:val="22"/>
        </w:rPr>
        <w:t>lui</w:t>
      </w:r>
      <w:proofErr w:type="spellEnd"/>
      <w:r w:rsidR="00FA1492" w:rsidRPr="00553B98">
        <w:rPr>
          <w:spacing w:val="-5"/>
          <w:sz w:val="22"/>
          <w:szCs w:val="22"/>
        </w:rPr>
        <w:t xml:space="preserve"> </w:t>
      </w:r>
      <w:r w:rsidR="00FA1492" w:rsidRPr="00553B98">
        <w:rPr>
          <w:spacing w:val="1"/>
          <w:sz w:val="22"/>
          <w:szCs w:val="22"/>
        </w:rPr>
        <w:t>d</w:t>
      </w:r>
      <w:r w:rsidR="00FA1492" w:rsidRPr="00553B98">
        <w:rPr>
          <w:sz w:val="22"/>
          <w:szCs w:val="22"/>
        </w:rPr>
        <w:t>e</w:t>
      </w:r>
      <w:r w:rsidR="00FA1492" w:rsidRPr="00553B98">
        <w:rPr>
          <w:spacing w:val="-4"/>
          <w:sz w:val="22"/>
          <w:szCs w:val="22"/>
        </w:rPr>
        <w:t xml:space="preserve"> </w:t>
      </w:r>
      <w:proofErr w:type="spellStart"/>
      <w:r w:rsidR="00FA1492" w:rsidRPr="00553B98">
        <w:rPr>
          <w:spacing w:val="-1"/>
          <w:sz w:val="22"/>
          <w:szCs w:val="22"/>
        </w:rPr>
        <w:t>s</w:t>
      </w:r>
      <w:r w:rsidR="00FA1492" w:rsidRPr="00553B98">
        <w:rPr>
          <w:sz w:val="22"/>
          <w:szCs w:val="22"/>
        </w:rPr>
        <w:t>a</w:t>
      </w:r>
      <w:r w:rsidR="00FA1492" w:rsidRPr="00553B98">
        <w:rPr>
          <w:spacing w:val="1"/>
          <w:sz w:val="22"/>
          <w:szCs w:val="22"/>
        </w:rPr>
        <w:t>r</w:t>
      </w:r>
      <w:r w:rsidR="00FA1492" w:rsidRPr="00553B98">
        <w:rPr>
          <w:sz w:val="22"/>
          <w:szCs w:val="22"/>
        </w:rPr>
        <w:t>ci</w:t>
      </w:r>
      <w:r w:rsidR="00FA1492" w:rsidRPr="00553B98">
        <w:rPr>
          <w:spacing w:val="-1"/>
          <w:sz w:val="22"/>
          <w:szCs w:val="22"/>
        </w:rPr>
        <w:t>n</w:t>
      </w:r>
      <w:r w:rsidR="00FA1492" w:rsidRPr="00553B98">
        <w:rPr>
          <w:sz w:val="22"/>
          <w:szCs w:val="22"/>
        </w:rPr>
        <w:t>i</w:t>
      </w:r>
      <w:proofErr w:type="spellEnd"/>
      <w:r w:rsidR="00FA1492" w:rsidRPr="00553B98">
        <w:rPr>
          <w:sz w:val="22"/>
          <w:szCs w:val="22"/>
        </w:rPr>
        <w:t>.</w:t>
      </w:r>
    </w:p>
    <w:p w14:paraId="21B85EB6" w14:textId="77777777" w:rsidR="00FA1492" w:rsidRPr="00DA0A86" w:rsidRDefault="00FA1492" w:rsidP="00DA0A86">
      <w:pPr>
        <w:pStyle w:val="BodyText"/>
        <w:numPr>
          <w:ilvl w:val="1"/>
          <w:numId w:val="3"/>
        </w:numPr>
        <w:tabs>
          <w:tab w:val="left" w:pos="821"/>
        </w:tabs>
        <w:kinsoku w:val="0"/>
        <w:overflowPunct w:val="0"/>
        <w:spacing w:before="70"/>
        <w:ind w:right="121" w:firstLine="0"/>
        <w:jc w:val="both"/>
        <w:rPr>
          <w:spacing w:val="3"/>
          <w:sz w:val="22"/>
          <w:szCs w:val="22"/>
        </w:rPr>
      </w:pPr>
      <w:proofErr w:type="spellStart"/>
      <w:r w:rsidRPr="00DA0A86">
        <w:rPr>
          <w:spacing w:val="3"/>
          <w:sz w:val="22"/>
          <w:szCs w:val="22"/>
        </w:rPr>
        <w:t>Contractantul</w:t>
      </w:r>
      <w:proofErr w:type="spellEnd"/>
      <w:r w:rsidRPr="00DA0A86">
        <w:rPr>
          <w:spacing w:val="3"/>
          <w:sz w:val="22"/>
          <w:szCs w:val="22"/>
        </w:rPr>
        <w:t xml:space="preserve"> </w:t>
      </w:r>
      <w:proofErr w:type="spellStart"/>
      <w:r w:rsidRPr="00DA0A86">
        <w:rPr>
          <w:spacing w:val="3"/>
          <w:sz w:val="22"/>
          <w:szCs w:val="22"/>
        </w:rPr>
        <w:t>va</w:t>
      </w:r>
      <w:proofErr w:type="spellEnd"/>
      <w:r w:rsidRPr="00DA0A86">
        <w:rPr>
          <w:spacing w:val="3"/>
          <w:sz w:val="22"/>
          <w:szCs w:val="22"/>
        </w:rPr>
        <w:t xml:space="preserve"> </w:t>
      </w:r>
      <w:proofErr w:type="spellStart"/>
      <w:r w:rsidRPr="00DA0A86">
        <w:rPr>
          <w:spacing w:val="3"/>
          <w:sz w:val="22"/>
          <w:szCs w:val="22"/>
        </w:rPr>
        <w:t>emite</w:t>
      </w:r>
      <w:proofErr w:type="spellEnd"/>
      <w:r w:rsidRPr="00DA0A86">
        <w:rPr>
          <w:spacing w:val="3"/>
          <w:sz w:val="22"/>
          <w:szCs w:val="22"/>
        </w:rPr>
        <w:t xml:space="preserve"> factura </w:t>
      </w:r>
      <w:proofErr w:type="spellStart"/>
      <w:r w:rsidRPr="00DA0A86">
        <w:rPr>
          <w:spacing w:val="3"/>
          <w:sz w:val="22"/>
          <w:szCs w:val="22"/>
        </w:rPr>
        <w:t>împreună</w:t>
      </w:r>
      <w:proofErr w:type="spellEnd"/>
      <w:r w:rsidRPr="00DA0A86">
        <w:rPr>
          <w:spacing w:val="3"/>
          <w:sz w:val="22"/>
          <w:szCs w:val="22"/>
        </w:rPr>
        <w:t xml:space="preserve"> cu </w:t>
      </w:r>
      <w:proofErr w:type="spellStart"/>
      <w:r w:rsidRPr="00DA0A86">
        <w:rPr>
          <w:spacing w:val="3"/>
          <w:sz w:val="22"/>
          <w:szCs w:val="22"/>
        </w:rPr>
        <w:t>documentele</w:t>
      </w:r>
      <w:proofErr w:type="spellEnd"/>
      <w:r w:rsidRPr="00DA0A86">
        <w:rPr>
          <w:spacing w:val="3"/>
          <w:sz w:val="22"/>
          <w:szCs w:val="22"/>
        </w:rPr>
        <w:t xml:space="preserve"> justificative </w:t>
      </w:r>
      <w:proofErr w:type="spellStart"/>
      <w:r w:rsidRPr="00DA0A86">
        <w:rPr>
          <w:spacing w:val="3"/>
          <w:sz w:val="22"/>
          <w:szCs w:val="22"/>
        </w:rPr>
        <w:t>în</w:t>
      </w:r>
      <w:proofErr w:type="spellEnd"/>
      <w:r w:rsidRPr="00DA0A86">
        <w:rPr>
          <w:spacing w:val="3"/>
          <w:sz w:val="22"/>
          <w:szCs w:val="22"/>
        </w:rPr>
        <w:t xml:space="preserve"> </w:t>
      </w:r>
      <w:proofErr w:type="spellStart"/>
      <w:r w:rsidRPr="00DA0A86">
        <w:rPr>
          <w:spacing w:val="3"/>
          <w:sz w:val="22"/>
          <w:szCs w:val="22"/>
        </w:rPr>
        <w:t>conformitate</w:t>
      </w:r>
      <w:proofErr w:type="spellEnd"/>
      <w:r w:rsidRPr="00DA0A86">
        <w:rPr>
          <w:spacing w:val="3"/>
          <w:sz w:val="22"/>
          <w:szCs w:val="22"/>
        </w:rPr>
        <w:t xml:space="preserve"> cu </w:t>
      </w:r>
      <w:proofErr w:type="spellStart"/>
      <w:r w:rsidRPr="00DA0A86">
        <w:rPr>
          <w:spacing w:val="3"/>
          <w:sz w:val="22"/>
          <w:szCs w:val="22"/>
        </w:rPr>
        <w:t>prevederile</w:t>
      </w:r>
      <w:proofErr w:type="spellEnd"/>
      <w:r w:rsidRPr="00DA0A86">
        <w:rPr>
          <w:spacing w:val="3"/>
          <w:sz w:val="22"/>
          <w:szCs w:val="22"/>
        </w:rPr>
        <w:t xml:space="preserve"> </w:t>
      </w:r>
      <w:proofErr w:type="spellStart"/>
      <w:r w:rsidRPr="00DA0A86">
        <w:rPr>
          <w:spacing w:val="3"/>
          <w:sz w:val="22"/>
          <w:szCs w:val="22"/>
        </w:rPr>
        <w:t>Caietului</w:t>
      </w:r>
      <w:proofErr w:type="spellEnd"/>
      <w:r w:rsidRPr="00DA0A86">
        <w:rPr>
          <w:spacing w:val="3"/>
          <w:sz w:val="22"/>
          <w:szCs w:val="22"/>
        </w:rPr>
        <w:t xml:space="preserve"> de </w:t>
      </w:r>
      <w:proofErr w:type="spellStart"/>
      <w:r w:rsidRPr="00DA0A86">
        <w:rPr>
          <w:spacing w:val="3"/>
          <w:sz w:val="22"/>
          <w:szCs w:val="22"/>
        </w:rPr>
        <w:t>sarcini</w:t>
      </w:r>
      <w:proofErr w:type="spellEnd"/>
      <w:r w:rsidRPr="00DA0A86">
        <w:rPr>
          <w:spacing w:val="3"/>
          <w:sz w:val="22"/>
          <w:szCs w:val="22"/>
        </w:rPr>
        <w:t xml:space="preserve"> </w:t>
      </w:r>
    </w:p>
    <w:p w14:paraId="39162810" w14:textId="77777777" w:rsidR="00941224" w:rsidRPr="00553B98" w:rsidRDefault="00941224" w:rsidP="00941224">
      <w:pPr>
        <w:pStyle w:val="BodyText"/>
        <w:tabs>
          <w:tab w:val="left" w:pos="821"/>
        </w:tabs>
        <w:kinsoku w:val="0"/>
        <w:overflowPunct w:val="0"/>
        <w:ind w:right="126"/>
        <w:jc w:val="both"/>
      </w:pPr>
    </w:p>
    <w:p w14:paraId="220BAD47" w14:textId="77777777" w:rsidR="00FA1492" w:rsidRPr="00CA7108" w:rsidRDefault="00FA1492" w:rsidP="00AE51CD">
      <w:pPr>
        <w:pStyle w:val="BodyText"/>
        <w:numPr>
          <w:ilvl w:val="0"/>
          <w:numId w:val="3"/>
        </w:numPr>
        <w:tabs>
          <w:tab w:val="left" w:pos="821"/>
        </w:tabs>
        <w:kinsoku w:val="0"/>
        <w:overflowPunct w:val="0"/>
        <w:ind w:left="821" w:right="113"/>
        <w:jc w:val="both"/>
        <w:rPr>
          <w:b/>
          <w:sz w:val="22"/>
          <w:szCs w:val="22"/>
          <w:lang w:val="it-IT"/>
        </w:rPr>
      </w:pPr>
      <w:r w:rsidRPr="00CA7108">
        <w:rPr>
          <w:b/>
          <w:sz w:val="22"/>
          <w:szCs w:val="22"/>
          <w:lang w:val="it-IT"/>
        </w:rPr>
        <w:t>Asocierea de operatori economici, dacă este cazul</w:t>
      </w:r>
    </w:p>
    <w:p w14:paraId="350350DD" w14:textId="1B58DF9C" w:rsidR="00FA1492" w:rsidRPr="00CA7108" w:rsidRDefault="00FA1492" w:rsidP="00AE51CD">
      <w:pPr>
        <w:pStyle w:val="BodyText"/>
        <w:numPr>
          <w:ilvl w:val="1"/>
          <w:numId w:val="3"/>
        </w:numPr>
        <w:tabs>
          <w:tab w:val="left" w:pos="821"/>
        </w:tabs>
        <w:kinsoku w:val="0"/>
        <w:overflowPunct w:val="0"/>
        <w:ind w:right="116" w:firstLine="0"/>
        <w:jc w:val="both"/>
        <w:rPr>
          <w:sz w:val="22"/>
          <w:szCs w:val="22"/>
          <w:lang w:val="it-IT"/>
        </w:rPr>
      </w:pPr>
      <w:r w:rsidRPr="00CA7108">
        <w:rPr>
          <w:sz w:val="22"/>
          <w:szCs w:val="22"/>
          <w:lang w:val="it-IT"/>
        </w:rPr>
        <w:t>Fieca</w:t>
      </w:r>
      <w:r w:rsidRPr="00CA7108">
        <w:rPr>
          <w:spacing w:val="1"/>
          <w:sz w:val="22"/>
          <w:szCs w:val="22"/>
          <w:lang w:val="it-IT"/>
        </w:rPr>
        <w:t>r</w:t>
      </w:r>
      <w:r w:rsidRPr="00CA7108">
        <w:rPr>
          <w:sz w:val="22"/>
          <w:szCs w:val="22"/>
          <w:lang w:val="it-IT"/>
        </w:rPr>
        <w:t>e</w:t>
      </w:r>
      <w:r w:rsidRPr="00CA7108">
        <w:rPr>
          <w:spacing w:val="-15"/>
          <w:sz w:val="22"/>
          <w:szCs w:val="22"/>
          <w:lang w:val="it-IT"/>
        </w:rPr>
        <w:t xml:space="preserve"> </w:t>
      </w:r>
      <w:r w:rsidR="00861423" w:rsidRPr="00CA7108">
        <w:rPr>
          <w:sz w:val="22"/>
          <w:szCs w:val="22"/>
          <w:lang w:val="it-IT"/>
        </w:rPr>
        <w:t>asociat</w:t>
      </w:r>
      <w:r w:rsidRPr="00CA7108">
        <w:rPr>
          <w:spacing w:val="-15"/>
          <w:sz w:val="22"/>
          <w:szCs w:val="22"/>
          <w:lang w:val="it-IT"/>
        </w:rPr>
        <w:t xml:space="preserve"> </w:t>
      </w:r>
      <w:r w:rsidRPr="00CA7108">
        <w:rPr>
          <w:sz w:val="22"/>
          <w:szCs w:val="22"/>
          <w:lang w:val="it-IT"/>
        </w:rPr>
        <w:t>este</w:t>
      </w:r>
      <w:r w:rsidRPr="00CA7108">
        <w:rPr>
          <w:spacing w:val="-15"/>
          <w:sz w:val="22"/>
          <w:szCs w:val="22"/>
          <w:lang w:val="it-IT"/>
        </w:rPr>
        <w:t xml:space="preserve"> </w:t>
      </w:r>
      <w:r w:rsidRPr="00CA7108">
        <w:rPr>
          <w:sz w:val="22"/>
          <w:szCs w:val="22"/>
          <w:lang w:val="it-IT"/>
        </w:rPr>
        <w:t>resp</w:t>
      </w:r>
      <w:r w:rsidRPr="00CA7108">
        <w:rPr>
          <w:spacing w:val="1"/>
          <w:sz w:val="22"/>
          <w:szCs w:val="22"/>
          <w:lang w:val="it-IT"/>
        </w:rPr>
        <w:t>o</w:t>
      </w:r>
      <w:r w:rsidRPr="00CA7108">
        <w:rPr>
          <w:spacing w:val="-2"/>
          <w:sz w:val="22"/>
          <w:szCs w:val="22"/>
          <w:lang w:val="it-IT"/>
        </w:rPr>
        <w:t>n</w:t>
      </w:r>
      <w:r w:rsidRPr="00CA7108">
        <w:rPr>
          <w:spacing w:val="-1"/>
          <w:sz w:val="22"/>
          <w:szCs w:val="22"/>
          <w:lang w:val="it-IT"/>
        </w:rPr>
        <w:t>s</w:t>
      </w:r>
      <w:r w:rsidRPr="00CA7108">
        <w:rPr>
          <w:sz w:val="22"/>
          <w:szCs w:val="22"/>
          <w:lang w:val="it-IT"/>
        </w:rPr>
        <w:t>a</w:t>
      </w:r>
      <w:r w:rsidRPr="00CA7108">
        <w:rPr>
          <w:spacing w:val="1"/>
          <w:sz w:val="22"/>
          <w:szCs w:val="22"/>
          <w:lang w:val="it-IT"/>
        </w:rPr>
        <w:t>b</w:t>
      </w:r>
      <w:r w:rsidRPr="00CA7108">
        <w:rPr>
          <w:sz w:val="22"/>
          <w:szCs w:val="22"/>
          <w:lang w:val="it-IT"/>
        </w:rPr>
        <w:t>il</w:t>
      </w:r>
      <w:r w:rsidRPr="00CA7108">
        <w:rPr>
          <w:spacing w:val="-15"/>
          <w:sz w:val="22"/>
          <w:szCs w:val="22"/>
          <w:lang w:val="it-IT"/>
        </w:rPr>
        <w:t xml:space="preserve"> </w:t>
      </w:r>
      <w:r w:rsidRPr="00CA7108">
        <w:rPr>
          <w:sz w:val="22"/>
          <w:szCs w:val="22"/>
          <w:lang w:val="it-IT"/>
        </w:rPr>
        <w:t>i</w:t>
      </w:r>
      <w:r w:rsidRPr="00CA7108">
        <w:rPr>
          <w:spacing w:val="-2"/>
          <w:sz w:val="22"/>
          <w:szCs w:val="22"/>
          <w:lang w:val="it-IT"/>
        </w:rPr>
        <w:t>n</w:t>
      </w:r>
      <w:r w:rsidRPr="00CA7108">
        <w:rPr>
          <w:spacing w:val="1"/>
          <w:sz w:val="22"/>
          <w:szCs w:val="22"/>
          <w:lang w:val="it-IT"/>
        </w:rPr>
        <w:t>d</w:t>
      </w:r>
      <w:r w:rsidRPr="00CA7108">
        <w:rPr>
          <w:sz w:val="22"/>
          <w:szCs w:val="22"/>
          <w:lang w:val="it-IT"/>
        </w:rPr>
        <w:t>i</w:t>
      </w:r>
      <w:r w:rsidRPr="00CA7108">
        <w:rPr>
          <w:spacing w:val="-2"/>
          <w:sz w:val="22"/>
          <w:szCs w:val="22"/>
          <w:lang w:val="it-IT"/>
        </w:rPr>
        <w:t>v</w:t>
      </w:r>
      <w:r w:rsidRPr="00CA7108">
        <w:rPr>
          <w:sz w:val="22"/>
          <w:szCs w:val="22"/>
          <w:lang w:val="it-IT"/>
        </w:rPr>
        <w:t>i</w:t>
      </w:r>
      <w:r w:rsidRPr="00CA7108">
        <w:rPr>
          <w:spacing w:val="3"/>
          <w:sz w:val="22"/>
          <w:szCs w:val="22"/>
          <w:lang w:val="it-IT"/>
        </w:rPr>
        <w:t>d</w:t>
      </w:r>
      <w:r w:rsidRPr="00CA7108">
        <w:rPr>
          <w:spacing w:val="-2"/>
          <w:sz w:val="22"/>
          <w:szCs w:val="22"/>
          <w:lang w:val="it-IT"/>
        </w:rPr>
        <w:t>u</w:t>
      </w:r>
      <w:r w:rsidRPr="00CA7108">
        <w:rPr>
          <w:sz w:val="22"/>
          <w:szCs w:val="22"/>
          <w:lang w:val="it-IT"/>
        </w:rPr>
        <w:t>al</w:t>
      </w:r>
      <w:r w:rsidRPr="00CA7108">
        <w:rPr>
          <w:spacing w:val="-15"/>
          <w:sz w:val="22"/>
          <w:szCs w:val="22"/>
          <w:lang w:val="it-IT"/>
        </w:rPr>
        <w:t xml:space="preserve"> </w:t>
      </w:r>
      <w:r w:rsidRPr="00CA7108">
        <w:rPr>
          <w:spacing w:val="-1"/>
          <w:sz w:val="22"/>
          <w:szCs w:val="22"/>
          <w:lang w:val="it-IT"/>
        </w:rPr>
        <w:t>ș</w:t>
      </w:r>
      <w:r w:rsidRPr="00CA7108">
        <w:rPr>
          <w:sz w:val="22"/>
          <w:szCs w:val="22"/>
          <w:lang w:val="it-IT"/>
        </w:rPr>
        <w:t>i</w:t>
      </w:r>
      <w:r w:rsidRPr="00CA7108">
        <w:rPr>
          <w:spacing w:val="-15"/>
          <w:sz w:val="22"/>
          <w:szCs w:val="22"/>
          <w:lang w:val="it-IT"/>
        </w:rPr>
        <w:t xml:space="preserve"> </w:t>
      </w:r>
      <w:r w:rsidRPr="00CA7108">
        <w:rPr>
          <w:sz w:val="22"/>
          <w:szCs w:val="22"/>
          <w:lang w:val="it-IT"/>
        </w:rPr>
        <w:t>în</w:t>
      </w:r>
      <w:r w:rsidRPr="00CA7108">
        <w:rPr>
          <w:spacing w:val="-17"/>
          <w:sz w:val="22"/>
          <w:szCs w:val="22"/>
          <w:lang w:val="it-IT"/>
        </w:rPr>
        <w:t xml:space="preserve"> </w:t>
      </w:r>
      <w:r w:rsidRPr="00CA7108">
        <w:rPr>
          <w:spacing w:val="-1"/>
          <w:sz w:val="22"/>
          <w:szCs w:val="22"/>
          <w:lang w:val="it-IT"/>
        </w:rPr>
        <w:t>s</w:t>
      </w:r>
      <w:r w:rsidRPr="00CA7108">
        <w:rPr>
          <w:spacing w:val="1"/>
          <w:sz w:val="22"/>
          <w:szCs w:val="22"/>
          <w:lang w:val="it-IT"/>
        </w:rPr>
        <w:t>o</w:t>
      </w:r>
      <w:r w:rsidRPr="00CA7108">
        <w:rPr>
          <w:sz w:val="22"/>
          <w:szCs w:val="22"/>
          <w:lang w:val="it-IT"/>
        </w:rPr>
        <w:t>lidar</w:t>
      </w:r>
      <w:r w:rsidRPr="00CA7108">
        <w:rPr>
          <w:spacing w:val="-14"/>
          <w:sz w:val="22"/>
          <w:szCs w:val="22"/>
          <w:lang w:val="it-IT"/>
        </w:rPr>
        <w:t xml:space="preserve"> </w:t>
      </w:r>
      <w:r w:rsidRPr="00CA7108">
        <w:rPr>
          <w:spacing w:val="-2"/>
          <w:sz w:val="22"/>
          <w:szCs w:val="22"/>
          <w:lang w:val="it-IT"/>
        </w:rPr>
        <w:t>f</w:t>
      </w:r>
      <w:r w:rsidRPr="00CA7108">
        <w:rPr>
          <w:sz w:val="22"/>
          <w:szCs w:val="22"/>
          <w:lang w:val="it-IT"/>
        </w:rPr>
        <w:t>ață</w:t>
      </w:r>
      <w:r w:rsidRPr="00CA7108">
        <w:rPr>
          <w:spacing w:val="-15"/>
          <w:sz w:val="22"/>
          <w:szCs w:val="22"/>
          <w:lang w:val="it-IT"/>
        </w:rPr>
        <w:t xml:space="preserve"> </w:t>
      </w:r>
      <w:r w:rsidRPr="00CA7108">
        <w:rPr>
          <w:spacing w:val="1"/>
          <w:sz w:val="22"/>
          <w:szCs w:val="22"/>
          <w:lang w:val="it-IT"/>
        </w:rPr>
        <w:t>d</w:t>
      </w:r>
      <w:r w:rsidRPr="00CA7108">
        <w:rPr>
          <w:sz w:val="22"/>
          <w:szCs w:val="22"/>
          <w:lang w:val="it-IT"/>
        </w:rPr>
        <w:t>e</w:t>
      </w:r>
      <w:r w:rsidRPr="00CA7108">
        <w:rPr>
          <w:spacing w:val="-14"/>
          <w:sz w:val="22"/>
          <w:szCs w:val="22"/>
          <w:lang w:val="it-IT"/>
        </w:rPr>
        <w:t xml:space="preserve"> </w:t>
      </w:r>
      <w:r w:rsidR="00AC61BB">
        <w:rPr>
          <w:spacing w:val="-3"/>
          <w:sz w:val="22"/>
          <w:szCs w:val="22"/>
          <w:lang w:val="it-IT"/>
        </w:rPr>
        <w:t>Autoritate</w:t>
      </w:r>
      <w:r w:rsidRPr="00CA7108">
        <w:rPr>
          <w:sz w:val="22"/>
          <w:szCs w:val="22"/>
          <w:lang w:val="it-IT"/>
        </w:rPr>
        <w:t>a</w:t>
      </w:r>
      <w:r w:rsidRPr="00CA7108">
        <w:rPr>
          <w:spacing w:val="-15"/>
          <w:sz w:val="22"/>
          <w:szCs w:val="22"/>
          <w:lang w:val="it-IT"/>
        </w:rPr>
        <w:t xml:space="preserve"> </w:t>
      </w:r>
      <w:r w:rsidRPr="00CA7108">
        <w:rPr>
          <w:sz w:val="22"/>
          <w:szCs w:val="22"/>
          <w:lang w:val="it-IT"/>
        </w:rPr>
        <w:t>c</w:t>
      </w:r>
      <w:r w:rsidRPr="00CA7108">
        <w:rPr>
          <w:spacing w:val="1"/>
          <w:sz w:val="22"/>
          <w:szCs w:val="22"/>
          <w:lang w:val="it-IT"/>
        </w:rPr>
        <w:t>o</w:t>
      </w:r>
      <w:r w:rsidRPr="00CA7108">
        <w:rPr>
          <w:spacing w:val="-2"/>
          <w:sz w:val="22"/>
          <w:szCs w:val="22"/>
          <w:lang w:val="it-IT"/>
        </w:rPr>
        <w:t>n</w:t>
      </w:r>
      <w:r w:rsidRPr="00CA7108">
        <w:rPr>
          <w:sz w:val="22"/>
          <w:szCs w:val="22"/>
          <w:lang w:val="it-IT"/>
        </w:rPr>
        <w:t>trac</w:t>
      </w:r>
      <w:r w:rsidRPr="00CA7108">
        <w:rPr>
          <w:spacing w:val="2"/>
          <w:sz w:val="22"/>
          <w:szCs w:val="22"/>
          <w:lang w:val="it-IT"/>
        </w:rPr>
        <w:t>t</w:t>
      </w:r>
      <w:r w:rsidRPr="00CA7108">
        <w:rPr>
          <w:sz w:val="22"/>
          <w:szCs w:val="22"/>
          <w:lang w:val="it-IT"/>
        </w:rPr>
        <w:t>a</w:t>
      </w:r>
      <w:r w:rsidRPr="00CA7108">
        <w:rPr>
          <w:spacing w:val="-1"/>
          <w:sz w:val="22"/>
          <w:szCs w:val="22"/>
          <w:lang w:val="it-IT"/>
        </w:rPr>
        <w:t>n</w:t>
      </w:r>
      <w:r w:rsidRPr="00CA7108">
        <w:rPr>
          <w:sz w:val="22"/>
          <w:szCs w:val="22"/>
          <w:lang w:val="it-IT"/>
        </w:rPr>
        <w:t>t</w:t>
      </w:r>
      <w:r w:rsidRPr="00CA7108">
        <w:rPr>
          <w:spacing w:val="2"/>
          <w:sz w:val="22"/>
          <w:szCs w:val="22"/>
          <w:lang w:val="it-IT"/>
        </w:rPr>
        <w:t>ă</w:t>
      </w:r>
      <w:r w:rsidRPr="00CA7108">
        <w:rPr>
          <w:sz w:val="22"/>
          <w:szCs w:val="22"/>
          <w:lang w:val="it-IT"/>
        </w:rPr>
        <w:t>,</w:t>
      </w:r>
      <w:r w:rsidRPr="00CA7108">
        <w:rPr>
          <w:spacing w:val="-14"/>
          <w:sz w:val="22"/>
          <w:szCs w:val="22"/>
          <w:lang w:val="it-IT"/>
        </w:rPr>
        <w:t xml:space="preserve"> </w:t>
      </w:r>
      <w:r w:rsidRPr="00CA7108">
        <w:rPr>
          <w:spacing w:val="-2"/>
          <w:sz w:val="22"/>
          <w:szCs w:val="22"/>
          <w:lang w:val="it-IT"/>
        </w:rPr>
        <w:t>f</w:t>
      </w:r>
      <w:r w:rsidRPr="00CA7108">
        <w:rPr>
          <w:sz w:val="22"/>
          <w:szCs w:val="22"/>
          <w:lang w:val="it-IT"/>
        </w:rPr>
        <w:t>i</w:t>
      </w:r>
      <w:r w:rsidRPr="00CA7108">
        <w:rPr>
          <w:spacing w:val="1"/>
          <w:sz w:val="22"/>
          <w:szCs w:val="22"/>
          <w:lang w:val="it-IT"/>
        </w:rPr>
        <w:t>i</w:t>
      </w:r>
      <w:r w:rsidRPr="00CA7108">
        <w:rPr>
          <w:spacing w:val="-2"/>
          <w:sz w:val="22"/>
          <w:szCs w:val="22"/>
          <w:lang w:val="it-IT"/>
        </w:rPr>
        <w:t>n</w:t>
      </w:r>
      <w:r w:rsidRPr="00CA7108">
        <w:rPr>
          <w:sz w:val="22"/>
          <w:szCs w:val="22"/>
          <w:lang w:val="it-IT"/>
        </w:rPr>
        <w:t>d</w:t>
      </w:r>
      <w:r w:rsidRPr="00CA7108">
        <w:rPr>
          <w:spacing w:val="-15"/>
          <w:sz w:val="22"/>
          <w:szCs w:val="22"/>
          <w:lang w:val="it-IT"/>
        </w:rPr>
        <w:t xml:space="preserve"> </w:t>
      </w:r>
      <w:r w:rsidRPr="00CA7108">
        <w:rPr>
          <w:sz w:val="22"/>
          <w:szCs w:val="22"/>
          <w:lang w:val="it-IT"/>
        </w:rPr>
        <w:t>c</w:t>
      </w:r>
      <w:r w:rsidRPr="00CA7108">
        <w:rPr>
          <w:spacing w:val="1"/>
          <w:sz w:val="22"/>
          <w:szCs w:val="22"/>
          <w:lang w:val="it-IT"/>
        </w:rPr>
        <w:t>o</w:t>
      </w:r>
      <w:r w:rsidRPr="00CA7108">
        <w:rPr>
          <w:spacing w:val="-2"/>
          <w:sz w:val="22"/>
          <w:szCs w:val="22"/>
          <w:lang w:val="it-IT"/>
        </w:rPr>
        <w:t>n</w:t>
      </w:r>
      <w:r w:rsidRPr="00CA7108">
        <w:rPr>
          <w:spacing w:val="-1"/>
          <w:sz w:val="22"/>
          <w:szCs w:val="22"/>
          <w:lang w:val="it-IT"/>
        </w:rPr>
        <w:t>s</w:t>
      </w:r>
      <w:r w:rsidRPr="00CA7108">
        <w:rPr>
          <w:sz w:val="22"/>
          <w:szCs w:val="22"/>
          <w:lang w:val="it-IT"/>
        </w:rPr>
        <w:t>ide</w:t>
      </w:r>
      <w:r w:rsidRPr="00CA7108">
        <w:rPr>
          <w:spacing w:val="1"/>
          <w:sz w:val="22"/>
          <w:szCs w:val="22"/>
          <w:lang w:val="it-IT"/>
        </w:rPr>
        <w:t>r</w:t>
      </w:r>
      <w:r w:rsidRPr="00CA7108">
        <w:rPr>
          <w:sz w:val="22"/>
          <w:szCs w:val="22"/>
          <w:lang w:val="it-IT"/>
        </w:rPr>
        <w:t>at</w:t>
      </w:r>
      <w:r w:rsidRPr="00CA7108">
        <w:rPr>
          <w:w w:val="99"/>
          <w:sz w:val="22"/>
          <w:szCs w:val="22"/>
          <w:lang w:val="it-IT"/>
        </w:rPr>
        <w:t xml:space="preserve"> </w:t>
      </w:r>
      <w:r w:rsidRPr="00CA7108">
        <w:rPr>
          <w:sz w:val="22"/>
          <w:szCs w:val="22"/>
          <w:lang w:val="it-IT"/>
        </w:rPr>
        <w:t>ca</w:t>
      </w:r>
      <w:r w:rsidRPr="00CA7108">
        <w:rPr>
          <w:spacing w:val="-7"/>
          <w:sz w:val="22"/>
          <w:szCs w:val="22"/>
          <w:lang w:val="it-IT"/>
        </w:rPr>
        <w:t xml:space="preserve"> </w:t>
      </w:r>
      <w:r w:rsidRPr="00CA7108">
        <w:rPr>
          <w:sz w:val="22"/>
          <w:szCs w:val="22"/>
          <w:lang w:val="it-IT"/>
        </w:rPr>
        <w:t>a</w:t>
      </w:r>
      <w:r w:rsidRPr="00CA7108">
        <w:rPr>
          <w:spacing w:val="-1"/>
          <w:sz w:val="22"/>
          <w:szCs w:val="22"/>
          <w:lang w:val="it-IT"/>
        </w:rPr>
        <w:t>v</w:t>
      </w:r>
      <w:r w:rsidRPr="00CA7108">
        <w:rPr>
          <w:sz w:val="22"/>
          <w:szCs w:val="22"/>
          <w:lang w:val="it-IT"/>
        </w:rPr>
        <w:t>â</w:t>
      </w:r>
      <w:r w:rsidRPr="00CA7108">
        <w:rPr>
          <w:spacing w:val="-1"/>
          <w:sz w:val="22"/>
          <w:szCs w:val="22"/>
          <w:lang w:val="it-IT"/>
        </w:rPr>
        <w:t>n</w:t>
      </w:r>
      <w:r w:rsidRPr="00CA7108">
        <w:rPr>
          <w:sz w:val="22"/>
          <w:szCs w:val="22"/>
          <w:lang w:val="it-IT"/>
        </w:rPr>
        <w:t>d</w:t>
      </w:r>
      <w:r w:rsidRPr="00CA7108">
        <w:rPr>
          <w:spacing w:val="-5"/>
          <w:sz w:val="22"/>
          <w:szCs w:val="22"/>
          <w:lang w:val="it-IT"/>
        </w:rPr>
        <w:t xml:space="preserve"> </w:t>
      </w:r>
      <w:r w:rsidRPr="00CA7108">
        <w:rPr>
          <w:spacing w:val="1"/>
          <w:sz w:val="22"/>
          <w:szCs w:val="22"/>
          <w:lang w:val="it-IT"/>
        </w:rPr>
        <w:t>ob</w:t>
      </w:r>
      <w:r w:rsidRPr="00CA7108">
        <w:rPr>
          <w:sz w:val="22"/>
          <w:szCs w:val="22"/>
          <w:lang w:val="it-IT"/>
        </w:rPr>
        <w:t>li</w:t>
      </w:r>
      <w:r w:rsidRPr="00CA7108">
        <w:rPr>
          <w:spacing w:val="-2"/>
          <w:sz w:val="22"/>
          <w:szCs w:val="22"/>
          <w:lang w:val="it-IT"/>
        </w:rPr>
        <w:t>g</w:t>
      </w:r>
      <w:r w:rsidRPr="00CA7108">
        <w:rPr>
          <w:sz w:val="22"/>
          <w:szCs w:val="22"/>
          <w:lang w:val="it-IT"/>
        </w:rPr>
        <w:t>ații</w:t>
      </w:r>
      <w:r w:rsidRPr="00CA7108">
        <w:rPr>
          <w:spacing w:val="-8"/>
          <w:sz w:val="22"/>
          <w:szCs w:val="22"/>
          <w:lang w:val="it-IT"/>
        </w:rPr>
        <w:t xml:space="preserve"> </w:t>
      </w:r>
      <w:r w:rsidRPr="00CA7108">
        <w:rPr>
          <w:sz w:val="22"/>
          <w:szCs w:val="22"/>
          <w:lang w:val="it-IT"/>
        </w:rPr>
        <w:t>c</w:t>
      </w:r>
      <w:r w:rsidRPr="00CA7108">
        <w:rPr>
          <w:spacing w:val="3"/>
          <w:sz w:val="22"/>
          <w:szCs w:val="22"/>
          <w:lang w:val="it-IT"/>
        </w:rPr>
        <w:t>o</w:t>
      </w:r>
      <w:r w:rsidRPr="00CA7108">
        <w:rPr>
          <w:spacing w:val="-2"/>
          <w:sz w:val="22"/>
          <w:szCs w:val="22"/>
          <w:lang w:val="it-IT"/>
        </w:rPr>
        <w:t>m</w:t>
      </w:r>
      <w:r w:rsidRPr="00CA7108">
        <w:rPr>
          <w:spacing w:val="1"/>
          <w:sz w:val="22"/>
          <w:szCs w:val="22"/>
          <w:lang w:val="it-IT"/>
        </w:rPr>
        <w:t>u</w:t>
      </w:r>
      <w:r w:rsidRPr="00CA7108">
        <w:rPr>
          <w:spacing w:val="-2"/>
          <w:sz w:val="22"/>
          <w:szCs w:val="22"/>
          <w:lang w:val="it-IT"/>
        </w:rPr>
        <w:t>n</w:t>
      </w:r>
      <w:r w:rsidRPr="00CA7108">
        <w:rPr>
          <w:sz w:val="22"/>
          <w:szCs w:val="22"/>
          <w:lang w:val="it-IT"/>
        </w:rPr>
        <w:t>e</w:t>
      </w:r>
      <w:r w:rsidRPr="00CA7108">
        <w:rPr>
          <w:spacing w:val="-7"/>
          <w:sz w:val="22"/>
          <w:szCs w:val="22"/>
          <w:lang w:val="it-IT"/>
        </w:rPr>
        <w:t xml:space="preserve"> </w:t>
      </w:r>
      <w:r w:rsidRPr="00CA7108">
        <w:rPr>
          <w:spacing w:val="-1"/>
          <w:sz w:val="22"/>
          <w:szCs w:val="22"/>
          <w:lang w:val="it-IT"/>
        </w:rPr>
        <w:t>ș</w:t>
      </w:r>
      <w:r w:rsidRPr="00CA7108">
        <w:rPr>
          <w:sz w:val="22"/>
          <w:szCs w:val="22"/>
          <w:lang w:val="it-IT"/>
        </w:rPr>
        <w:t>i</w:t>
      </w:r>
      <w:r w:rsidRPr="00CA7108">
        <w:rPr>
          <w:spacing w:val="-7"/>
          <w:sz w:val="22"/>
          <w:szCs w:val="22"/>
          <w:lang w:val="it-IT"/>
        </w:rPr>
        <w:t xml:space="preserve"> </w:t>
      </w:r>
      <w:r w:rsidRPr="00CA7108">
        <w:rPr>
          <w:spacing w:val="2"/>
          <w:sz w:val="22"/>
          <w:szCs w:val="22"/>
          <w:lang w:val="it-IT"/>
        </w:rPr>
        <w:t>i</w:t>
      </w:r>
      <w:r w:rsidRPr="00CA7108">
        <w:rPr>
          <w:spacing w:val="-2"/>
          <w:sz w:val="22"/>
          <w:szCs w:val="22"/>
          <w:lang w:val="it-IT"/>
        </w:rPr>
        <w:t>n</w:t>
      </w:r>
      <w:r w:rsidRPr="00CA7108">
        <w:rPr>
          <w:spacing w:val="1"/>
          <w:sz w:val="22"/>
          <w:szCs w:val="22"/>
          <w:lang w:val="it-IT"/>
        </w:rPr>
        <w:t>d</w:t>
      </w:r>
      <w:r w:rsidRPr="00CA7108">
        <w:rPr>
          <w:sz w:val="22"/>
          <w:szCs w:val="22"/>
          <w:lang w:val="it-IT"/>
        </w:rPr>
        <w:t>i</w:t>
      </w:r>
      <w:r w:rsidRPr="00CA7108">
        <w:rPr>
          <w:spacing w:val="-2"/>
          <w:sz w:val="22"/>
          <w:szCs w:val="22"/>
          <w:lang w:val="it-IT"/>
        </w:rPr>
        <w:t>v</w:t>
      </w:r>
      <w:r w:rsidRPr="00CA7108">
        <w:rPr>
          <w:sz w:val="22"/>
          <w:szCs w:val="22"/>
          <w:lang w:val="it-IT"/>
        </w:rPr>
        <w:t>i</w:t>
      </w:r>
      <w:r w:rsidRPr="00CA7108">
        <w:rPr>
          <w:spacing w:val="3"/>
          <w:sz w:val="22"/>
          <w:szCs w:val="22"/>
          <w:lang w:val="it-IT"/>
        </w:rPr>
        <w:t>d</w:t>
      </w:r>
      <w:r w:rsidRPr="00CA7108">
        <w:rPr>
          <w:spacing w:val="-2"/>
          <w:sz w:val="22"/>
          <w:szCs w:val="22"/>
          <w:lang w:val="it-IT"/>
        </w:rPr>
        <w:t>u</w:t>
      </w:r>
      <w:r w:rsidRPr="00CA7108">
        <w:rPr>
          <w:sz w:val="22"/>
          <w:szCs w:val="22"/>
          <w:lang w:val="it-IT"/>
        </w:rPr>
        <w:t>ale</w:t>
      </w:r>
      <w:r w:rsidRPr="00CA7108">
        <w:rPr>
          <w:spacing w:val="-7"/>
          <w:sz w:val="22"/>
          <w:szCs w:val="22"/>
          <w:lang w:val="it-IT"/>
        </w:rPr>
        <w:t xml:space="preserve"> </w:t>
      </w:r>
      <w:r w:rsidRPr="00CA7108">
        <w:rPr>
          <w:spacing w:val="1"/>
          <w:sz w:val="22"/>
          <w:szCs w:val="22"/>
          <w:lang w:val="it-IT"/>
        </w:rPr>
        <w:t>p</w:t>
      </w:r>
      <w:r w:rsidRPr="00CA7108">
        <w:rPr>
          <w:sz w:val="22"/>
          <w:szCs w:val="22"/>
          <w:lang w:val="it-IT"/>
        </w:rPr>
        <w:t>e</w:t>
      </w:r>
      <w:r w:rsidRPr="00CA7108">
        <w:rPr>
          <w:spacing w:val="-1"/>
          <w:sz w:val="22"/>
          <w:szCs w:val="22"/>
          <w:lang w:val="it-IT"/>
        </w:rPr>
        <w:t>n</w:t>
      </w:r>
      <w:r w:rsidRPr="00CA7108">
        <w:rPr>
          <w:sz w:val="22"/>
          <w:szCs w:val="22"/>
          <w:lang w:val="it-IT"/>
        </w:rPr>
        <w:t>t</w:t>
      </w:r>
      <w:r w:rsidRPr="00CA7108">
        <w:rPr>
          <w:spacing w:val="3"/>
          <w:sz w:val="22"/>
          <w:szCs w:val="22"/>
          <w:lang w:val="it-IT"/>
        </w:rPr>
        <w:t>r</w:t>
      </w:r>
      <w:r w:rsidRPr="00CA7108">
        <w:rPr>
          <w:sz w:val="22"/>
          <w:szCs w:val="22"/>
          <w:lang w:val="it-IT"/>
        </w:rPr>
        <w:t>u</w:t>
      </w:r>
      <w:r w:rsidRPr="00CA7108">
        <w:rPr>
          <w:spacing w:val="-8"/>
          <w:sz w:val="22"/>
          <w:szCs w:val="22"/>
          <w:lang w:val="it-IT"/>
        </w:rPr>
        <w:t xml:space="preserve"> </w:t>
      </w:r>
      <w:r w:rsidRPr="00CA7108">
        <w:rPr>
          <w:sz w:val="22"/>
          <w:szCs w:val="22"/>
          <w:lang w:val="it-IT"/>
        </w:rPr>
        <w:t>e</w:t>
      </w:r>
      <w:r w:rsidRPr="00CA7108">
        <w:rPr>
          <w:spacing w:val="-1"/>
          <w:sz w:val="22"/>
          <w:szCs w:val="22"/>
          <w:lang w:val="it-IT"/>
        </w:rPr>
        <w:t>x</w:t>
      </w:r>
      <w:r w:rsidRPr="00CA7108">
        <w:rPr>
          <w:sz w:val="22"/>
          <w:szCs w:val="22"/>
          <w:lang w:val="it-IT"/>
        </w:rPr>
        <w:t>e</w:t>
      </w:r>
      <w:r w:rsidRPr="00CA7108">
        <w:rPr>
          <w:spacing w:val="3"/>
          <w:sz w:val="22"/>
          <w:szCs w:val="22"/>
          <w:lang w:val="it-IT"/>
        </w:rPr>
        <w:t>c</w:t>
      </w:r>
      <w:r w:rsidRPr="00CA7108">
        <w:rPr>
          <w:spacing w:val="-2"/>
          <w:sz w:val="22"/>
          <w:szCs w:val="22"/>
          <w:lang w:val="it-IT"/>
        </w:rPr>
        <w:t>u</w:t>
      </w:r>
      <w:r w:rsidRPr="00CA7108">
        <w:rPr>
          <w:sz w:val="22"/>
          <w:szCs w:val="22"/>
          <w:lang w:val="it-IT"/>
        </w:rPr>
        <w:t>tarea</w:t>
      </w:r>
      <w:r w:rsidRPr="00CA7108">
        <w:rPr>
          <w:spacing w:val="-7"/>
          <w:sz w:val="22"/>
          <w:szCs w:val="22"/>
          <w:lang w:val="it-IT"/>
        </w:rPr>
        <w:t xml:space="preserve"> </w:t>
      </w:r>
      <w:r w:rsidRPr="00CA7108">
        <w:rPr>
          <w:spacing w:val="-1"/>
          <w:sz w:val="22"/>
          <w:szCs w:val="22"/>
          <w:lang w:val="it-IT"/>
        </w:rPr>
        <w:t>C</w:t>
      </w:r>
      <w:r w:rsidRPr="00CA7108">
        <w:rPr>
          <w:spacing w:val="1"/>
          <w:sz w:val="22"/>
          <w:szCs w:val="22"/>
          <w:lang w:val="it-IT"/>
        </w:rPr>
        <w:t>o</w:t>
      </w:r>
      <w:r w:rsidRPr="00CA7108">
        <w:rPr>
          <w:spacing w:val="-2"/>
          <w:sz w:val="22"/>
          <w:szCs w:val="22"/>
          <w:lang w:val="it-IT"/>
        </w:rPr>
        <w:t>n</w:t>
      </w:r>
      <w:r w:rsidRPr="00CA7108">
        <w:rPr>
          <w:sz w:val="22"/>
          <w:szCs w:val="22"/>
          <w:lang w:val="it-IT"/>
        </w:rPr>
        <w:t>trac</w:t>
      </w:r>
      <w:r w:rsidRPr="00CA7108">
        <w:rPr>
          <w:spacing w:val="2"/>
          <w:sz w:val="22"/>
          <w:szCs w:val="22"/>
          <w:lang w:val="it-IT"/>
        </w:rPr>
        <w:t>t</w:t>
      </w:r>
      <w:r w:rsidRPr="00CA7108">
        <w:rPr>
          <w:spacing w:val="-2"/>
          <w:sz w:val="22"/>
          <w:szCs w:val="22"/>
          <w:lang w:val="it-IT"/>
        </w:rPr>
        <w:t>u</w:t>
      </w:r>
      <w:r w:rsidRPr="00CA7108">
        <w:rPr>
          <w:sz w:val="22"/>
          <w:szCs w:val="22"/>
          <w:lang w:val="it-IT"/>
        </w:rPr>
        <w:t>lui.</w:t>
      </w:r>
    </w:p>
    <w:p w14:paraId="5B42007B" w14:textId="77777777" w:rsidR="00FA1492" w:rsidRPr="00CA7108" w:rsidRDefault="00FA1492" w:rsidP="00AE51CD">
      <w:pPr>
        <w:pStyle w:val="BodyText"/>
        <w:numPr>
          <w:ilvl w:val="1"/>
          <w:numId w:val="3"/>
        </w:numPr>
        <w:tabs>
          <w:tab w:val="left" w:pos="821"/>
        </w:tabs>
        <w:kinsoku w:val="0"/>
        <w:overflowPunct w:val="0"/>
        <w:ind w:right="124" w:firstLine="0"/>
        <w:jc w:val="both"/>
        <w:rPr>
          <w:sz w:val="22"/>
          <w:szCs w:val="22"/>
          <w:lang w:val="it-IT"/>
        </w:rPr>
      </w:pPr>
      <w:r w:rsidRPr="00CA7108">
        <w:rPr>
          <w:sz w:val="22"/>
          <w:szCs w:val="22"/>
          <w:lang w:val="it-IT"/>
        </w:rPr>
        <w:t>M</w:t>
      </w:r>
      <w:r w:rsidRPr="00CA7108">
        <w:rPr>
          <w:spacing w:val="3"/>
          <w:sz w:val="22"/>
          <w:szCs w:val="22"/>
          <w:lang w:val="it-IT"/>
        </w:rPr>
        <w:t>e</w:t>
      </w:r>
      <w:r w:rsidRPr="00CA7108">
        <w:rPr>
          <w:spacing w:val="-5"/>
          <w:sz w:val="22"/>
          <w:szCs w:val="22"/>
          <w:lang w:val="it-IT"/>
        </w:rPr>
        <w:t>m</w:t>
      </w:r>
      <w:r w:rsidRPr="00CA7108">
        <w:rPr>
          <w:spacing w:val="1"/>
          <w:sz w:val="22"/>
          <w:szCs w:val="22"/>
          <w:lang w:val="it-IT"/>
        </w:rPr>
        <w:t>b</w:t>
      </w:r>
      <w:r w:rsidRPr="00CA7108">
        <w:rPr>
          <w:sz w:val="22"/>
          <w:szCs w:val="22"/>
          <w:lang w:val="it-IT"/>
        </w:rPr>
        <w:t>rii</w:t>
      </w:r>
      <w:r w:rsidRPr="00CA7108">
        <w:rPr>
          <w:spacing w:val="11"/>
          <w:sz w:val="22"/>
          <w:szCs w:val="22"/>
          <w:lang w:val="it-IT"/>
        </w:rPr>
        <w:t xml:space="preserve"> </w:t>
      </w:r>
      <w:r w:rsidRPr="00CA7108">
        <w:rPr>
          <w:sz w:val="22"/>
          <w:szCs w:val="22"/>
          <w:lang w:val="it-IT"/>
        </w:rPr>
        <w:t>asocie</w:t>
      </w:r>
      <w:r w:rsidRPr="00CA7108">
        <w:rPr>
          <w:spacing w:val="1"/>
          <w:sz w:val="22"/>
          <w:szCs w:val="22"/>
          <w:lang w:val="it-IT"/>
        </w:rPr>
        <w:t>r</w:t>
      </w:r>
      <w:r w:rsidRPr="00CA7108">
        <w:rPr>
          <w:sz w:val="22"/>
          <w:szCs w:val="22"/>
          <w:lang w:val="it-IT"/>
        </w:rPr>
        <w:t>ii</w:t>
      </w:r>
      <w:r w:rsidRPr="00CA7108">
        <w:rPr>
          <w:spacing w:val="12"/>
          <w:sz w:val="22"/>
          <w:szCs w:val="22"/>
          <w:lang w:val="it-IT"/>
        </w:rPr>
        <w:t xml:space="preserve"> </w:t>
      </w:r>
      <w:r w:rsidRPr="00CA7108">
        <w:rPr>
          <w:sz w:val="22"/>
          <w:szCs w:val="22"/>
          <w:lang w:val="it-IT"/>
        </w:rPr>
        <w:t>î</w:t>
      </w:r>
      <w:r w:rsidRPr="00CA7108">
        <w:rPr>
          <w:spacing w:val="-2"/>
          <w:sz w:val="22"/>
          <w:szCs w:val="22"/>
          <w:lang w:val="it-IT"/>
        </w:rPr>
        <w:t>n</w:t>
      </w:r>
      <w:r w:rsidRPr="00CA7108">
        <w:rPr>
          <w:sz w:val="22"/>
          <w:szCs w:val="22"/>
          <w:lang w:val="it-IT"/>
        </w:rPr>
        <w:t>ț</w:t>
      </w:r>
      <w:r w:rsidRPr="00CA7108">
        <w:rPr>
          <w:spacing w:val="2"/>
          <w:sz w:val="22"/>
          <w:szCs w:val="22"/>
          <w:lang w:val="it-IT"/>
        </w:rPr>
        <w:t>e</w:t>
      </w:r>
      <w:r w:rsidRPr="00CA7108">
        <w:rPr>
          <w:sz w:val="22"/>
          <w:szCs w:val="22"/>
          <w:lang w:val="it-IT"/>
        </w:rPr>
        <w:t>leg</w:t>
      </w:r>
      <w:r w:rsidRPr="00CA7108">
        <w:rPr>
          <w:spacing w:val="10"/>
          <w:sz w:val="22"/>
          <w:szCs w:val="22"/>
          <w:lang w:val="it-IT"/>
        </w:rPr>
        <w:t xml:space="preserve"> </w:t>
      </w:r>
      <w:r w:rsidRPr="00CA7108">
        <w:rPr>
          <w:spacing w:val="1"/>
          <w:sz w:val="22"/>
          <w:szCs w:val="22"/>
          <w:lang w:val="it-IT"/>
        </w:rPr>
        <w:t>ș</w:t>
      </w:r>
      <w:r w:rsidRPr="00CA7108">
        <w:rPr>
          <w:sz w:val="22"/>
          <w:szCs w:val="22"/>
          <w:lang w:val="it-IT"/>
        </w:rPr>
        <w:t>i</w:t>
      </w:r>
      <w:r w:rsidRPr="00CA7108">
        <w:rPr>
          <w:spacing w:val="12"/>
          <w:sz w:val="22"/>
          <w:szCs w:val="22"/>
          <w:lang w:val="it-IT"/>
        </w:rPr>
        <w:t xml:space="preserve"> </w:t>
      </w:r>
      <w:r w:rsidRPr="00CA7108">
        <w:rPr>
          <w:sz w:val="22"/>
          <w:szCs w:val="22"/>
          <w:lang w:val="it-IT"/>
        </w:rPr>
        <w:t>c</w:t>
      </w:r>
      <w:r w:rsidRPr="00CA7108">
        <w:rPr>
          <w:spacing w:val="1"/>
          <w:sz w:val="22"/>
          <w:szCs w:val="22"/>
          <w:lang w:val="it-IT"/>
        </w:rPr>
        <w:t>o</w:t>
      </w:r>
      <w:r w:rsidRPr="00CA7108">
        <w:rPr>
          <w:spacing w:val="-2"/>
          <w:sz w:val="22"/>
          <w:szCs w:val="22"/>
          <w:lang w:val="it-IT"/>
        </w:rPr>
        <w:t>nf</w:t>
      </w:r>
      <w:r w:rsidRPr="00CA7108">
        <w:rPr>
          <w:sz w:val="22"/>
          <w:szCs w:val="22"/>
          <w:lang w:val="it-IT"/>
        </w:rPr>
        <w:t>i</w:t>
      </w:r>
      <w:r w:rsidRPr="00CA7108">
        <w:rPr>
          <w:spacing w:val="3"/>
          <w:sz w:val="22"/>
          <w:szCs w:val="22"/>
          <w:lang w:val="it-IT"/>
        </w:rPr>
        <w:t>r</w:t>
      </w:r>
      <w:r w:rsidRPr="00CA7108">
        <w:rPr>
          <w:spacing w:val="-2"/>
          <w:sz w:val="22"/>
          <w:szCs w:val="22"/>
          <w:lang w:val="it-IT"/>
        </w:rPr>
        <w:t>m</w:t>
      </w:r>
      <w:r w:rsidRPr="00CA7108">
        <w:rPr>
          <w:sz w:val="22"/>
          <w:szCs w:val="22"/>
          <w:lang w:val="it-IT"/>
        </w:rPr>
        <w:t>ă</w:t>
      </w:r>
      <w:r w:rsidRPr="00CA7108">
        <w:rPr>
          <w:spacing w:val="12"/>
          <w:sz w:val="22"/>
          <w:szCs w:val="22"/>
          <w:lang w:val="it-IT"/>
        </w:rPr>
        <w:t xml:space="preserve"> </w:t>
      </w:r>
      <w:r w:rsidRPr="00CA7108">
        <w:rPr>
          <w:sz w:val="22"/>
          <w:szCs w:val="22"/>
          <w:lang w:val="it-IT"/>
        </w:rPr>
        <w:t>că</w:t>
      </w:r>
      <w:r w:rsidRPr="00CA7108">
        <w:rPr>
          <w:spacing w:val="13"/>
          <w:sz w:val="22"/>
          <w:szCs w:val="22"/>
          <w:lang w:val="it-IT"/>
        </w:rPr>
        <w:t xml:space="preserve"> </w:t>
      </w:r>
      <w:r w:rsidRPr="00CA7108">
        <w:rPr>
          <w:sz w:val="22"/>
          <w:szCs w:val="22"/>
          <w:lang w:val="it-IT"/>
        </w:rPr>
        <w:t>lide</w:t>
      </w:r>
      <w:r w:rsidRPr="00CA7108">
        <w:rPr>
          <w:spacing w:val="1"/>
          <w:sz w:val="22"/>
          <w:szCs w:val="22"/>
          <w:lang w:val="it-IT"/>
        </w:rPr>
        <w:t>r</w:t>
      </w:r>
      <w:r w:rsidRPr="00CA7108">
        <w:rPr>
          <w:spacing w:val="-2"/>
          <w:sz w:val="22"/>
          <w:szCs w:val="22"/>
          <w:lang w:val="it-IT"/>
        </w:rPr>
        <w:t>u</w:t>
      </w:r>
      <w:r w:rsidRPr="00CA7108">
        <w:rPr>
          <w:sz w:val="22"/>
          <w:szCs w:val="22"/>
          <w:lang w:val="it-IT"/>
        </w:rPr>
        <w:t>l</w:t>
      </w:r>
      <w:r w:rsidRPr="00CA7108">
        <w:rPr>
          <w:spacing w:val="11"/>
          <w:sz w:val="22"/>
          <w:szCs w:val="22"/>
          <w:lang w:val="it-IT"/>
        </w:rPr>
        <w:t xml:space="preserve"> </w:t>
      </w:r>
      <w:r w:rsidRPr="00CA7108">
        <w:rPr>
          <w:spacing w:val="-1"/>
          <w:sz w:val="22"/>
          <w:szCs w:val="22"/>
          <w:lang w:val="it-IT"/>
        </w:rPr>
        <w:t>s</w:t>
      </w:r>
      <w:r w:rsidRPr="00CA7108">
        <w:rPr>
          <w:sz w:val="22"/>
          <w:szCs w:val="22"/>
          <w:lang w:val="it-IT"/>
        </w:rPr>
        <w:t>ta</w:t>
      </w:r>
      <w:r w:rsidRPr="00CA7108">
        <w:rPr>
          <w:spacing w:val="1"/>
          <w:sz w:val="22"/>
          <w:szCs w:val="22"/>
          <w:lang w:val="it-IT"/>
        </w:rPr>
        <w:t>b</w:t>
      </w:r>
      <w:r w:rsidRPr="00CA7108">
        <w:rPr>
          <w:sz w:val="22"/>
          <w:szCs w:val="22"/>
          <w:lang w:val="it-IT"/>
        </w:rPr>
        <w:t>il</w:t>
      </w:r>
      <w:r w:rsidRPr="00CA7108">
        <w:rPr>
          <w:spacing w:val="1"/>
          <w:sz w:val="22"/>
          <w:szCs w:val="22"/>
          <w:lang w:val="it-IT"/>
        </w:rPr>
        <w:t>i</w:t>
      </w:r>
      <w:r w:rsidRPr="00CA7108">
        <w:rPr>
          <w:sz w:val="22"/>
          <w:szCs w:val="22"/>
          <w:lang w:val="it-IT"/>
        </w:rPr>
        <w:t>t</w:t>
      </w:r>
      <w:r w:rsidRPr="00CA7108">
        <w:rPr>
          <w:spacing w:val="12"/>
          <w:sz w:val="22"/>
          <w:szCs w:val="22"/>
          <w:lang w:val="it-IT"/>
        </w:rPr>
        <w:t xml:space="preserve"> </w:t>
      </w:r>
      <w:r w:rsidRPr="00CA7108">
        <w:rPr>
          <w:spacing w:val="1"/>
          <w:sz w:val="22"/>
          <w:szCs w:val="22"/>
          <w:lang w:val="it-IT"/>
        </w:rPr>
        <w:t>p</w:t>
      </w:r>
      <w:r w:rsidRPr="00CA7108">
        <w:rPr>
          <w:sz w:val="22"/>
          <w:szCs w:val="22"/>
          <w:lang w:val="it-IT"/>
        </w:rPr>
        <w:t>rin</w:t>
      </w:r>
      <w:r w:rsidRPr="00CA7108">
        <w:rPr>
          <w:spacing w:val="10"/>
          <w:sz w:val="22"/>
          <w:szCs w:val="22"/>
          <w:lang w:val="it-IT"/>
        </w:rPr>
        <w:t xml:space="preserve"> </w:t>
      </w:r>
      <w:r w:rsidRPr="00CA7108">
        <w:rPr>
          <w:sz w:val="22"/>
          <w:szCs w:val="22"/>
          <w:lang w:val="it-IT"/>
        </w:rPr>
        <w:t>ac</w:t>
      </w:r>
      <w:r w:rsidRPr="00CA7108">
        <w:rPr>
          <w:spacing w:val="1"/>
          <w:sz w:val="22"/>
          <w:szCs w:val="22"/>
          <w:lang w:val="it-IT"/>
        </w:rPr>
        <w:t>o</w:t>
      </w:r>
      <w:r w:rsidRPr="00CA7108">
        <w:rPr>
          <w:sz w:val="22"/>
          <w:szCs w:val="22"/>
          <w:lang w:val="it-IT"/>
        </w:rPr>
        <w:t>r</w:t>
      </w:r>
      <w:r w:rsidRPr="00CA7108">
        <w:rPr>
          <w:spacing w:val="1"/>
          <w:sz w:val="22"/>
          <w:szCs w:val="22"/>
          <w:lang w:val="it-IT"/>
        </w:rPr>
        <w:t>d</w:t>
      </w:r>
      <w:r w:rsidRPr="00CA7108">
        <w:rPr>
          <w:spacing w:val="-2"/>
          <w:sz w:val="22"/>
          <w:szCs w:val="22"/>
          <w:lang w:val="it-IT"/>
        </w:rPr>
        <w:t>u</w:t>
      </w:r>
      <w:r w:rsidRPr="00CA7108">
        <w:rPr>
          <w:sz w:val="22"/>
          <w:szCs w:val="22"/>
          <w:lang w:val="it-IT"/>
        </w:rPr>
        <w:t>l</w:t>
      </w:r>
      <w:r w:rsidRPr="00CA7108">
        <w:rPr>
          <w:spacing w:val="12"/>
          <w:sz w:val="22"/>
          <w:szCs w:val="22"/>
          <w:lang w:val="it-IT"/>
        </w:rPr>
        <w:t xml:space="preserve"> </w:t>
      </w:r>
      <w:r w:rsidRPr="00CA7108">
        <w:rPr>
          <w:spacing w:val="1"/>
          <w:sz w:val="22"/>
          <w:szCs w:val="22"/>
          <w:lang w:val="it-IT"/>
        </w:rPr>
        <w:t>d</w:t>
      </w:r>
      <w:r w:rsidRPr="00CA7108">
        <w:rPr>
          <w:sz w:val="22"/>
          <w:szCs w:val="22"/>
          <w:lang w:val="it-IT"/>
        </w:rPr>
        <w:t>e</w:t>
      </w:r>
      <w:r w:rsidRPr="00CA7108">
        <w:rPr>
          <w:spacing w:val="12"/>
          <w:sz w:val="22"/>
          <w:szCs w:val="22"/>
          <w:lang w:val="it-IT"/>
        </w:rPr>
        <w:t xml:space="preserve"> </w:t>
      </w:r>
      <w:r w:rsidRPr="00CA7108">
        <w:rPr>
          <w:sz w:val="22"/>
          <w:szCs w:val="22"/>
          <w:lang w:val="it-IT"/>
        </w:rPr>
        <w:t>asocie</w:t>
      </w:r>
      <w:r w:rsidRPr="00CA7108">
        <w:rPr>
          <w:spacing w:val="1"/>
          <w:sz w:val="22"/>
          <w:szCs w:val="22"/>
          <w:lang w:val="it-IT"/>
        </w:rPr>
        <w:t>r</w:t>
      </w:r>
      <w:r w:rsidRPr="00CA7108">
        <w:rPr>
          <w:sz w:val="22"/>
          <w:szCs w:val="22"/>
          <w:lang w:val="it-IT"/>
        </w:rPr>
        <w:t>e</w:t>
      </w:r>
      <w:r w:rsidRPr="00CA7108">
        <w:rPr>
          <w:spacing w:val="13"/>
          <w:sz w:val="22"/>
          <w:szCs w:val="22"/>
          <w:lang w:val="it-IT"/>
        </w:rPr>
        <w:t xml:space="preserve"> </w:t>
      </w:r>
      <w:r w:rsidRPr="00CA7108">
        <w:rPr>
          <w:sz w:val="22"/>
          <w:szCs w:val="22"/>
          <w:lang w:val="it-IT"/>
        </w:rPr>
        <w:t>este</w:t>
      </w:r>
      <w:r w:rsidRPr="00CA7108">
        <w:rPr>
          <w:spacing w:val="11"/>
          <w:sz w:val="22"/>
          <w:szCs w:val="22"/>
          <w:lang w:val="it-IT"/>
        </w:rPr>
        <w:t xml:space="preserve"> </w:t>
      </w:r>
      <w:r w:rsidRPr="00CA7108">
        <w:rPr>
          <w:spacing w:val="1"/>
          <w:sz w:val="22"/>
          <w:szCs w:val="22"/>
          <w:lang w:val="it-IT"/>
        </w:rPr>
        <w:t>d</w:t>
      </w:r>
      <w:r w:rsidRPr="00CA7108">
        <w:rPr>
          <w:sz w:val="22"/>
          <w:szCs w:val="22"/>
          <w:lang w:val="it-IT"/>
        </w:rPr>
        <w:t>es</w:t>
      </w:r>
      <w:r w:rsidRPr="00CA7108">
        <w:rPr>
          <w:spacing w:val="2"/>
          <w:sz w:val="22"/>
          <w:szCs w:val="22"/>
          <w:lang w:val="it-IT"/>
        </w:rPr>
        <w:t>e</w:t>
      </w:r>
      <w:r w:rsidRPr="00CA7108">
        <w:rPr>
          <w:spacing w:val="-5"/>
          <w:sz w:val="22"/>
          <w:szCs w:val="22"/>
          <w:lang w:val="it-IT"/>
        </w:rPr>
        <w:t>m</w:t>
      </w:r>
      <w:r w:rsidRPr="00CA7108">
        <w:rPr>
          <w:spacing w:val="-2"/>
          <w:sz w:val="22"/>
          <w:szCs w:val="22"/>
          <w:lang w:val="it-IT"/>
        </w:rPr>
        <w:t>n</w:t>
      </w:r>
      <w:r w:rsidRPr="00CA7108">
        <w:rPr>
          <w:spacing w:val="2"/>
          <w:sz w:val="22"/>
          <w:szCs w:val="22"/>
          <w:lang w:val="it-IT"/>
        </w:rPr>
        <w:t>a</w:t>
      </w:r>
      <w:r w:rsidRPr="00CA7108">
        <w:rPr>
          <w:sz w:val="22"/>
          <w:szCs w:val="22"/>
          <w:lang w:val="it-IT"/>
        </w:rPr>
        <w:t>t</w:t>
      </w:r>
      <w:r w:rsidRPr="00CA7108">
        <w:rPr>
          <w:spacing w:val="12"/>
          <w:sz w:val="22"/>
          <w:szCs w:val="22"/>
          <w:lang w:val="it-IT"/>
        </w:rPr>
        <w:t xml:space="preserve"> </w:t>
      </w:r>
      <w:r w:rsidRPr="00CA7108">
        <w:rPr>
          <w:spacing w:val="1"/>
          <w:sz w:val="22"/>
          <w:szCs w:val="22"/>
          <w:lang w:val="it-IT"/>
        </w:rPr>
        <w:t>d</w:t>
      </w:r>
      <w:r w:rsidRPr="00CA7108">
        <w:rPr>
          <w:sz w:val="22"/>
          <w:szCs w:val="22"/>
          <w:lang w:val="it-IT"/>
        </w:rPr>
        <w:t>e</w:t>
      </w:r>
      <w:r w:rsidRPr="00CA7108">
        <w:rPr>
          <w:spacing w:val="12"/>
          <w:sz w:val="22"/>
          <w:szCs w:val="22"/>
          <w:lang w:val="it-IT"/>
        </w:rPr>
        <w:t xml:space="preserve"> </w:t>
      </w:r>
      <w:r w:rsidRPr="00CA7108">
        <w:rPr>
          <w:sz w:val="22"/>
          <w:szCs w:val="22"/>
          <w:lang w:val="it-IT"/>
        </w:rPr>
        <w:t>asocie</w:t>
      </w:r>
      <w:r w:rsidRPr="00CA7108">
        <w:rPr>
          <w:spacing w:val="1"/>
          <w:sz w:val="22"/>
          <w:szCs w:val="22"/>
          <w:lang w:val="it-IT"/>
        </w:rPr>
        <w:t>r</w:t>
      </w:r>
      <w:r w:rsidRPr="00CA7108">
        <w:rPr>
          <w:sz w:val="22"/>
          <w:szCs w:val="22"/>
          <w:lang w:val="it-IT"/>
        </w:rPr>
        <w:t>e</w:t>
      </w:r>
      <w:r w:rsidRPr="00CA7108">
        <w:rPr>
          <w:spacing w:val="13"/>
          <w:sz w:val="22"/>
          <w:szCs w:val="22"/>
          <w:lang w:val="it-IT"/>
        </w:rPr>
        <w:t xml:space="preserve"> </w:t>
      </w:r>
      <w:r w:rsidRPr="00CA7108">
        <w:rPr>
          <w:spacing w:val="-1"/>
          <w:sz w:val="22"/>
          <w:szCs w:val="22"/>
          <w:lang w:val="it-IT"/>
        </w:rPr>
        <w:t>s</w:t>
      </w:r>
      <w:r w:rsidRPr="00CA7108">
        <w:rPr>
          <w:sz w:val="22"/>
          <w:szCs w:val="22"/>
          <w:lang w:val="it-IT"/>
        </w:rPr>
        <w:t>ă</w:t>
      </w:r>
      <w:r w:rsidRPr="00CA7108">
        <w:rPr>
          <w:w w:val="99"/>
          <w:sz w:val="22"/>
          <w:szCs w:val="22"/>
          <w:lang w:val="it-IT"/>
        </w:rPr>
        <w:t xml:space="preserve"> </w:t>
      </w:r>
      <w:r w:rsidRPr="00CA7108">
        <w:rPr>
          <w:sz w:val="22"/>
          <w:szCs w:val="22"/>
          <w:lang w:val="it-IT"/>
        </w:rPr>
        <w:t>acțio</w:t>
      </w:r>
      <w:r w:rsidRPr="00CA7108">
        <w:rPr>
          <w:spacing w:val="-2"/>
          <w:sz w:val="22"/>
          <w:szCs w:val="22"/>
          <w:lang w:val="it-IT"/>
        </w:rPr>
        <w:t>n</w:t>
      </w:r>
      <w:r w:rsidRPr="00CA7108">
        <w:rPr>
          <w:sz w:val="22"/>
          <w:szCs w:val="22"/>
          <w:lang w:val="it-IT"/>
        </w:rPr>
        <w:t>eze</w:t>
      </w:r>
      <w:r w:rsidRPr="00CA7108">
        <w:rPr>
          <w:spacing w:val="-6"/>
          <w:sz w:val="22"/>
          <w:szCs w:val="22"/>
          <w:lang w:val="it-IT"/>
        </w:rPr>
        <w:t xml:space="preserve"> </w:t>
      </w:r>
      <w:r w:rsidRPr="00CA7108">
        <w:rPr>
          <w:sz w:val="22"/>
          <w:szCs w:val="22"/>
          <w:lang w:val="it-IT"/>
        </w:rPr>
        <w:t>în</w:t>
      </w:r>
      <w:r w:rsidRPr="00CA7108">
        <w:rPr>
          <w:spacing w:val="-4"/>
          <w:sz w:val="22"/>
          <w:szCs w:val="22"/>
          <w:lang w:val="it-IT"/>
        </w:rPr>
        <w:t xml:space="preserve"> </w:t>
      </w:r>
      <w:r w:rsidRPr="00CA7108">
        <w:rPr>
          <w:spacing w:val="-2"/>
          <w:sz w:val="22"/>
          <w:szCs w:val="22"/>
          <w:lang w:val="it-IT"/>
        </w:rPr>
        <w:t>n</w:t>
      </w:r>
      <w:r w:rsidRPr="00CA7108">
        <w:rPr>
          <w:spacing w:val="1"/>
          <w:sz w:val="22"/>
          <w:szCs w:val="22"/>
          <w:lang w:val="it-IT"/>
        </w:rPr>
        <w:t>u</w:t>
      </w:r>
      <w:r w:rsidRPr="00CA7108">
        <w:rPr>
          <w:spacing w:val="-2"/>
          <w:sz w:val="22"/>
          <w:szCs w:val="22"/>
          <w:lang w:val="it-IT"/>
        </w:rPr>
        <w:t>m</w:t>
      </w:r>
      <w:r w:rsidRPr="00CA7108">
        <w:rPr>
          <w:sz w:val="22"/>
          <w:szCs w:val="22"/>
          <w:lang w:val="it-IT"/>
        </w:rPr>
        <w:t>ele</w:t>
      </w:r>
      <w:r w:rsidRPr="00CA7108">
        <w:rPr>
          <w:spacing w:val="-3"/>
          <w:sz w:val="22"/>
          <w:szCs w:val="22"/>
          <w:lang w:val="it-IT"/>
        </w:rPr>
        <w:t xml:space="preserve"> </w:t>
      </w:r>
      <w:r w:rsidRPr="00CA7108">
        <w:rPr>
          <w:spacing w:val="-1"/>
          <w:sz w:val="22"/>
          <w:szCs w:val="22"/>
          <w:lang w:val="it-IT"/>
        </w:rPr>
        <w:t>s</w:t>
      </w:r>
      <w:r w:rsidRPr="00CA7108">
        <w:rPr>
          <w:sz w:val="22"/>
          <w:szCs w:val="22"/>
          <w:lang w:val="it-IT"/>
        </w:rPr>
        <w:t>ău</w:t>
      </w:r>
      <w:r w:rsidRPr="00CA7108">
        <w:rPr>
          <w:spacing w:val="-4"/>
          <w:sz w:val="22"/>
          <w:szCs w:val="22"/>
          <w:lang w:val="it-IT"/>
        </w:rPr>
        <w:t xml:space="preserve"> </w:t>
      </w:r>
      <w:r w:rsidRPr="00CA7108">
        <w:rPr>
          <w:spacing w:val="-1"/>
          <w:sz w:val="22"/>
          <w:szCs w:val="22"/>
          <w:lang w:val="it-IT"/>
        </w:rPr>
        <w:t>ș</w:t>
      </w:r>
      <w:r w:rsidRPr="00CA7108">
        <w:rPr>
          <w:sz w:val="22"/>
          <w:szCs w:val="22"/>
          <w:lang w:val="it-IT"/>
        </w:rPr>
        <w:t>i</w:t>
      </w:r>
      <w:r w:rsidRPr="00CA7108">
        <w:rPr>
          <w:spacing w:val="-6"/>
          <w:sz w:val="22"/>
          <w:szCs w:val="22"/>
          <w:lang w:val="it-IT"/>
        </w:rPr>
        <w:t xml:space="preserve"> </w:t>
      </w:r>
      <w:r w:rsidRPr="00CA7108">
        <w:rPr>
          <w:sz w:val="22"/>
          <w:szCs w:val="22"/>
          <w:lang w:val="it-IT"/>
        </w:rPr>
        <w:t>e</w:t>
      </w:r>
      <w:r w:rsidRPr="00CA7108">
        <w:rPr>
          <w:spacing w:val="-1"/>
          <w:sz w:val="22"/>
          <w:szCs w:val="22"/>
          <w:lang w:val="it-IT"/>
        </w:rPr>
        <w:t>s</w:t>
      </w:r>
      <w:r w:rsidRPr="00CA7108">
        <w:rPr>
          <w:spacing w:val="2"/>
          <w:sz w:val="22"/>
          <w:szCs w:val="22"/>
          <w:lang w:val="it-IT"/>
        </w:rPr>
        <w:t>t</w:t>
      </w:r>
      <w:r w:rsidRPr="00CA7108">
        <w:rPr>
          <w:sz w:val="22"/>
          <w:szCs w:val="22"/>
          <w:lang w:val="it-IT"/>
        </w:rPr>
        <w:t>e</w:t>
      </w:r>
      <w:r w:rsidRPr="00CA7108">
        <w:rPr>
          <w:spacing w:val="-5"/>
          <w:sz w:val="22"/>
          <w:szCs w:val="22"/>
          <w:lang w:val="it-IT"/>
        </w:rPr>
        <w:t xml:space="preserve"> </w:t>
      </w:r>
      <w:r w:rsidRPr="00CA7108">
        <w:rPr>
          <w:sz w:val="22"/>
          <w:szCs w:val="22"/>
          <w:lang w:val="it-IT"/>
        </w:rPr>
        <w:t>a</w:t>
      </w:r>
      <w:r w:rsidRPr="00CA7108">
        <w:rPr>
          <w:spacing w:val="-1"/>
          <w:sz w:val="22"/>
          <w:szCs w:val="22"/>
          <w:lang w:val="it-IT"/>
        </w:rPr>
        <w:t>u</w:t>
      </w:r>
      <w:r w:rsidRPr="00CA7108">
        <w:rPr>
          <w:sz w:val="22"/>
          <w:szCs w:val="22"/>
          <w:lang w:val="it-IT"/>
        </w:rPr>
        <w:t>torizată</w:t>
      </w:r>
      <w:r w:rsidRPr="00CA7108">
        <w:rPr>
          <w:spacing w:val="-6"/>
          <w:sz w:val="22"/>
          <w:szCs w:val="22"/>
          <w:lang w:val="it-IT"/>
        </w:rPr>
        <w:t xml:space="preserve"> </w:t>
      </w:r>
      <w:r w:rsidRPr="00CA7108">
        <w:rPr>
          <w:spacing w:val="-1"/>
          <w:sz w:val="22"/>
          <w:szCs w:val="22"/>
          <w:lang w:val="it-IT"/>
        </w:rPr>
        <w:t>s</w:t>
      </w:r>
      <w:r w:rsidRPr="00CA7108">
        <w:rPr>
          <w:sz w:val="22"/>
          <w:szCs w:val="22"/>
          <w:lang w:val="it-IT"/>
        </w:rPr>
        <w:t>ă</w:t>
      </w:r>
      <w:r w:rsidRPr="00CA7108">
        <w:rPr>
          <w:spacing w:val="-5"/>
          <w:sz w:val="22"/>
          <w:szCs w:val="22"/>
          <w:lang w:val="it-IT"/>
        </w:rPr>
        <w:t xml:space="preserve"> </w:t>
      </w:r>
      <w:r w:rsidRPr="00CA7108">
        <w:rPr>
          <w:sz w:val="22"/>
          <w:szCs w:val="22"/>
          <w:lang w:val="it-IT"/>
        </w:rPr>
        <w:t>a</w:t>
      </w:r>
      <w:r w:rsidRPr="00CA7108">
        <w:rPr>
          <w:spacing w:val="1"/>
          <w:sz w:val="22"/>
          <w:szCs w:val="22"/>
          <w:lang w:val="it-IT"/>
        </w:rPr>
        <w:t>n</w:t>
      </w:r>
      <w:r w:rsidRPr="00CA7108">
        <w:rPr>
          <w:spacing w:val="-2"/>
          <w:sz w:val="22"/>
          <w:szCs w:val="22"/>
          <w:lang w:val="it-IT"/>
        </w:rPr>
        <w:t>g</w:t>
      </w:r>
      <w:r w:rsidRPr="00CA7108">
        <w:rPr>
          <w:sz w:val="22"/>
          <w:szCs w:val="22"/>
          <w:lang w:val="it-IT"/>
        </w:rPr>
        <w:t>a</w:t>
      </w:r>
      <w:r w:rsidRPr="00CA7108">
        <w:rPr>
          <w:spacing w:val="2"/>
          <w:sz w:val="22"/>
          <w:szCs w:val="22"/>
          <w:lang w:val="it-IT"/>
        </w:rPr>
        <w:t>j</w:t>
      </w:r>
      <w:r w:rsidRPr="00CA7108">
        <w:rPr>
          <w:sz w:val="22"/>
          <w:szCs w:val="22"/>
          <w:lang w:val="it-IT"/>
        </w:rPr>
        <w:t>eze</w:t>
      </w:r>
      <w:r w:rsidRPr="00CA7108">
        <w:rPr>
          <w:spacing w:val="-5"/>
          <w:sz w:val="22"/>
          <w:szCs w:val="22"/>
          <w:lang w:val="it-IT"/>
        </w:rPr>
        <w:t xml:space="preserve"> </w:t>
      </w:r>
      <w:r w:rsidRPr="00CA7108">
        <w:rPr>
          <w:sz w:val="22"/>
          <w:szCs w:val="22"/>
          <w:lang w:val="it-IT"/>
        </w:rPr>
        <w:t>asocie</w:t>
      </w:r>
      <w:r w:rsidRPr="00CA7108">
        <w:rPr>
          <w:spacing w:val="1"/>
          <w:sz w:val="22"/>
          <w:szCs w:val="22"/>
          <w:lang w:val="it-IT"/>
        </w:rPr>
        <w:t>r</w:t>
      </w:r>
      <w:r w:rsidRPr="00CA7108">
        <w:rPr>
          <w:sz w:val="22"/>
          <w:szCs w:val="22"/>
          <w:lang w:val="it-IT"/>
        </w:rPr>
        <w:t>ea</w:t>
      </w:r>
      <w:r w:rsidRPr="00CA7108">
        <w:rPr>
          <w:spacing w:val="-5"/>
          <w:sz w:val="22"/>
          <w:szCs w:val="22"/>
          <w:lang w:val="it-IT"/>
        </w:rPr>
        <w:t xml:space="preserve"> </w:t>
      </w:r>
      <w:r w:rsidRPr="00CA7108">
        <w:rPr>
          <w:sz w:val="22"/>
          <w:szCs w:val="22"/>
          <w:lang w:val="it-IT"/>
        </w:rPr>
        <w:t>în</w:t>
      </w:r>
      <w:r w:rsidRPr="00CA7108">
        <w:rPr>
          <w:spacing w:val="-7"/>
          <w:sz w:val="22"/>
          <w:szCs w:val="22"/>
          <w:lang w:val="it-IT"/>
        </w:rPr>
        <w:t xml:space="preserve"> </w:t>
      </w:r>
      <w:r w:rsidRPr="00CA7108">
        <w:rPr>
          <w:sz w:val="22"/>
          <w:szCs w:val="22"/>
          <w:lang w:val="it-IT"/>
        </w:rPr>
        <w:t>ca</w:t>
      </w:r>
      <w:r w:rsidRPr="00CA7108">
        <w:rPr>
          <w:spacing w:val="1"/>
          <w:sz w:val="22"/>
          <w:szCs w:val="22"/>
          <w:lang w:val="it-IT"/>
        </w:rPr>
        <w:t>d</w:t>
      </w:r>
      <w:r w:rsidRPr="00CA7108">
        <w:rPr>
          <w:sz w:val="22"/>
          <w:szCs w:val="22"/>
          <w:lang w:val="it-IT"/>
        </w:rPr>
        <w:t>r</w:t>
      </w:r>
      <w:r w:rsidRPr="00CA7108">
        <w:rPr>
          <w:spacing w:val="-2"/>
          <w:sz w:val="22"/>
          <w:szCs w:val="22"/>
          <w:lang w:val="it-IT"/>
        </w:rPr>
        <w:t>u</w:t>
      </w:r>
      <w:r w:rsidRPr="00CA7108">
        <w:rPr>
          <w:sz w:val="22"/>
          <w:szCs w:val="22"/>
          <w:lang w:val="it-IT"/>
        </w:rPr>
        <w:t>l</w:t>
      </w:r>
      <w:r w:rsidRPr="00CA7108">
        <w:rPr>
          <w:spacing w:val="-7"/>
          <w:sz w:val="22"/>
          <w:szCs w:val="22"/>
          <w:lang w:val="it-IT"/>
        </w:rPr>
        <w:t xml:space="preserve"> </w:t>
      </w:r>
      <w:r w:rsidRPr="00CA7108">
        <w:rPr>
          <w:sz w:val="22"/>
          <w:szCs w:val="22"/>
          <w:lang w:val="it-IT"/>
        </w:rPr>
        <w:t>Co</w:t>
      </w:r>
      <w:r w:rsidRPr="00CA7108">
        <w:rPr>
          <w:spacing w:val="-2"/>
          <w:sz w:val="22"/>
          <w:szCs w:val="22"/>
          <w:lang w:val="it-IT"/>
        </w:rPr>
        <w:t>n</w:t>
      </w:r>
      <w:r w:rsidRPr="00CA7108">
        <w:rPr>
          <w:sz w:val="22"/>
          <w:szCs w:val="22"/>
          <w:lang w:val="it-IT"/>
        </w:rPr>
        <w:t>t</w:t>
      </w:r>
      <w:r w:rsidRPr="00CA7108">
        <w:rPr>
          <w:spacing w:val="6"/>
          <w:sz w:val="22"/>
          <w:szCs w:val="22"/>
          <w:lang w:val="it-IT"/>
        </w:rPr>
        <w:t>r</w:t>
      </w:r>
      <w:r w:rsidRPr="00CA7108">
        <w:rPr>
          <w:sz w:val="22"/>
          <w:szCs w:val="22"/>
          <w:lang w:val="it-IT"/>
        </w:rPr>
        <w:t>ac</w:t>
      </w:r>
      <w:r w:rsidRPr="00CA7108">
        <w:rPr>
          <w:spacing w:val="2"/>
          <w:sz w:val="22"/>
          <w:szCs w:val="22"/>
          <w:lang w:val="it-IT"/>
        </w:rPr>
        <w:t>t</w:t>
      </w:r>
      <w:r w:rsidRPr="00CA7108">
        <w:rPr>
          <w:spacing w:val="-2"/>
          <w:sz w:val="22"/>
          <w:szCs w:val="22"/>
          <w:lang w:val="it-IT"/>
        </w:rPr>
        <w:t>u</w:t>
      </w:r>
      <w:r w:rsidRPr="00CA7108">
        <w:rPr>
          <w:spacing w:val="2"/>
          <w:sz w:val="22"/>
          <w:szCs w:val="22"/>
          <w:lang w:val="it-IT"/>
        </w:rPr>
        <w:t>l</w:t>
      </w:r>
      <w:r w:rsidRPr="00CA7108">
        <w:rPr>
          <w:spacing w:val="-2"/>
          <w:sz w:val="22"/>
          <w:szCs w:val="22"/>
          <w:lang w:val="it-IT"/>
        </w:rPr>
        <w:t>u</w:t>
      </w:r>
      <w:r w:rsidRPr="00CA7108">
        <w:rPr>
          <w:sz w:val="22"/>
          <w:szCs w:val="22"/>
          <w:lang w:val="it-IT"/>
        </w:rPr>
        <w:t>i.</w:t>
      </w:r>
    </w:p>
    <w:p w14:paraId="0E19527E" w14:textId="77777777" w:rsidR="00FA1492" w:rsidRPr="00CA7108" w:rsidRDefault="00FA1492" w:rsidP="00AE51CD">
      <w:pPr>
        <w:pStyle w:val="BodyText"/>
        <w:numPr>
          <w:ilvl w:val="1"/>
          <w:numId w:val="3"/>
        </w:numPr>
        <w:tabs>
          <w:tab w:val="left" w:pos="821"/>
        </w:tabs>
        <w:kinsoku w:val="0"/>
        <w:overflowPunct w:val="0"/>
        <w:ind w:right="119" w:firstLine="0"/>
        <w:jc w:val="both"/>
        <w:rPr>
          <w:sz w:val="22"/>
          <w:szCs w:val="22"/>
          <w:lang w:val="it-IT"/>
        </w:rPr>
      </w:pPr>
      <w:r w:rsidRPr="00CA7108">
        <w:rPr>
          <w:sz w:val="22"/>
          <w:szCs w:val="22"/>
          <w:lang w:val="it-IT"/>
        </w:rPr>
        <w:t>M</w:t>
      </w:r>
      <w:r w:rsidRPr="00CA7108">
        <w:rPr>
          <w:spacing w:val="3"/>
          <w:sz w:val="22"/>
          <w:szCs w:val="22"/>
          <w:lang w:val="it-IT"/>
        </w:rPr>
        <w:t>e</w:t>
      </w:r>
      <w:r w:rsidRPr="00CA7108">
        <w:rPr>
          <w:spacing w:val="-5"/>
          <w:sz w:val="22"/>
          <w:szCs w:val="22"/>
          <w:lang w:val="it-IT"/>
        </w:rPr>
        <w:t>m</w:t>
      </w:r>
      <w:r w:rsidRPr="00CA7108">
        <w:rPr>
          <w:spacing w:val="1"/>
          <w:sz w:val="22"/>
          <w:szCs w:val="22"/>
          <w:lang w:val="it-IT"/>
        </w:rPr>
        <w:t>b</w:t>
      </w:r>
      <w:r w:rsidRPr="00CA7108">
        <w:rPr>
          <w:sz w:val="22"/>
          <w:szCs w:val="22"/>
          <w:lang w:val="it-IT"/>
        </w:rPr>
        <w:t>rii</w:t>
      </w:r>
      <w:r w:rsidRPr="00CA7108">
        <w:rPr>
          <w:spacing w:val="34"/>
          <w:sz w:val="22"/>
          <w:szCs w:val="22"/>
          <w:lang w:val="it-IT"/>
        </w:rPr>
        <w:t xml:space="preserve"> </w:t>
      </w:r>
      <w:r w:rsidRPr="00CA7108">
        <w:rPr>
          <w:sz w:val="22"/>
          <w:szCs w:val="22"/>
          <w:lang w:val="it-IT"/>
        </w:rPr>
        <w:t>asocie</w:t>
      </w:r>
      <w:r w:rsidRPr="00CA7108">
        <w:rPr>
          <w:spacing w:val="1"/>
          <w:sz w:val="22"/>
          <w:szCs w:val="22"/>
          <w:lang w:val="it-IT"/>
        </w:rPr>
        <w:t>r</w:t>
      </w:r>
      <w:r w:rsidRPr="00CA7108">
        <w:rPr>
          <w:sz w:val="22"/>
          <w:szCs w:val="22"/>
          <w:lang w:val="it-IT"/>
        </w:rPr>
        <w:t>ii</w:t>
      </w:r>
      <w:r w:rsidRPr="00CA7108">
        <w:rPr>
          <w:spacing w:val="35"/>
          <w:sz w:val="22"/>
          <w:szCs w:val="22"/>
          <w:lang w:val="it-IT"/>
        </w:rPr>
        <w:t xml:space="preserve"> </w:t>
      </w:r>
      <w:r w:rsidRPr="00CA7108">
        <w:rPr>
          <w:sz w:val="22"/>
          <w:szCs w:val="22"/>
          <w:lang w:val="it-IT"/>
        </w:rPr>
        <w:t>î</w:t>
      </w:r>
      <w:r w:rsidRPr="00CA7108">
        <w:rPr>
          <w:spacing w:val="-2"/>
          <w:sz w:val="22"/>
          <w:szCs w:val="22"/>
          <w:lang w:val="it-IT"/>
        </w:rPr>
        <w:t>n</w:t>
      </w:r>
      <w:r w:rsidRPr="00CA7108">
        <w:rPr>
          <w:sz w:val="22"/>
          <w:szCs w:val="22"/>
          <w:lang w:val="it-IT"/>
        </w:rPr>
        <w:t>țeleg</w:t>
      </w:r>
      <w:r w:rsidRPr="00CA7108">
        <w:rPr>
          <w:spacing w:val="35"/>
          <w:sz w:val="22"/>
          <w:szCs w:val="22"/>
          <w:lang w:val="it-IT"/>
        </w:rPr>
        <w:t xml:space="preserve"> </w:t>
      </w:r>
      <w:r w:rsidRPr="00CA7108">
        <w:rPr>
          <w:spacing w:val="-1"/>
          <w:sz w:val="22"/>
          <w:szCs w:val="22"/>
          <w:lang w:val="it-IT"/>
        </w:rPr>
        <w:t>ș</w:t>
      </w:r>
      <w:r w:rsidRPr="00CA7108">
        <w:rPr>
          <w:sz w:val="22"/>
          <w:szCs w:val="22"/>
          <w:lang w:val="it-IT"/>
        </w:rPr>
        <w:t>i</w:t>
      </w:r>
      <w:r w:rsidRPr="00CA7108">
        <w:rPr>
          <w:spacing w:val="38"/>
          <w:sz w:val="22"/>
          <w:szCs w:val="22"/>
          <w:lang w:val="it-IT"/>
        </w:rPr>
        <w:t xml:space="preserve"> </w:t>
      </w:r>
      <w:r w:rsidRPr="00CA7108">
        <w:rPr>
          <w:sz w:val="22"/>
          <w:szCs w:val="22"/>
          <w:lang w:val="it-IT"/>
        </w:rPr>
        <w:t>c</w:t>
      </w:r>
      <w:r w:rsidRPr="00CA7108">
        <w:rPr>
          <w:spacing w:val="1"/>
          <w:sz w:val="22"/>
          <w:szCs w:val="22"/>
          <w:lang w:val="it-IT"/>
        </w:rPr>
        <w:t>o</w:t>
      </w:r>
      <w:r w:rsidRPr="00CA7108">
        <w:rPr>
          <w:spacing w:val="-2"/>
          <w:sz w:val="22"/>
          <w:szCs w:val="22"/>
          <w:lang w:val="it-IT"/>
        </w:rPr>
        <w:t>nf</w:t>
      </w:r>
      <w:r w:rsidRPr="00CA7108">
        <w:rPr>
          <w:sz w:val="22"/>
          <w:szCs w:val="22"/>
          <w:lang w:val="it-IT"/>
        </w:rPr>
        <w:t>i</w:t>
      </w:r>
      <w:r w:rsidRPr="00CA7108">
        <w:rPr>
          <w:spacing w:val="3"/>
          <w:sz w:val="22"/>
          <w:szCs w:val="22"/>
          <w:lang w:val="it-IT"/>
        </w:rPr>
        <w:t>r</w:t>
      </w:r>
      <w:r w:rsidRPr="00CA7108">
        <w:rPr>
          <w:spacing w:val="-2"/>
          <w:sz w:val="22"/>
          <w:szCs w:val="22"/>
          <w:lang w:val="it-IT"/>
        </w:rPr>
        <w:t>m</w:t>
      </w:r>
      <w:r w:rsidRPr="00CA7108">
        <w:rPr>
          <w:sz w:val="22"/>
          <w:szCs w:val="22"/>
          <w:lang w:val="it-IT"/>
        </w:rPr>
        <w:t>ă</w:t>
      </w:r>
      <w:r w:rsidRPr="00CA7108">
        <w:rPr>
          <w:spacing w:val="36"/>
          <w:sz w:val="22"/>
          <w:szCs w:val="22"/>
          <w:lang w:val="it-IT"/>
        </w:rPr>
        <w:t xml:space="preserve"> </w:t>
      </w:r>
      <w:r w:rsidRPr="00CA7108">
        <w:rPr>
          <w:sz w:val="22"/>
          <w:szCs w:val="22"/>
          <w:lang w:val="it-IT"/>
        </w:rPr>
        <w:t>că</w:t>
      </w:r>
      <w:r w:rsidRPr="00CA7108">
        <w:rPr>
          <w:spacing w:val="36"/>
          <w:sz w:val="22"/>
          <w:szCs w:val="22"/>
          <w:lang w:val="it-IT"/>
        </w:rPr>
        <w:t xml:space="preserve"> </w:t>
      </w:r>
      <w:r w:rsidRPr="00CA7108">
        <w:rPr>
          <w:sz w:val="22"/>
          <w:szCs w:val="22"/>
          <w:lang w:val="it-IT"/>
        </w:rPr>
        <w:t>lide</w:t>
      </w:r>
      <w:r w:rsidRPr="00CA7108">
        <w:rPr>
          <w:spacing w:val="1"/>
          <w:sz w:val="22"/>
          <w:szCs w:val="22"/>
          <w:lang w:val="it-IT"/>
        </w:rPr>
        <w:t>r</w:t>
      </w:r>
      <w:r w:rsidRPr="00CA7108">
        <w:rPr>
          <w:spacing w:val="-2"/>
          <w:sz w:val="22"/>
          <w:szCs w:val="22"/>
          <w:lang w:val="it-IT"/>
        </w:rPr>
        <w:t>u</w:t>
      </w:r>
      <w:r w:rsidRPr="00CA7108">
        <w:rPr>
          <w:sz w:val="22"/>
          <w:szCs w:val="22"/>
          <w:lang w:val="it-IT"/>
        </w:rPr>
        <w:t>l</w:t>
      </w:r>
      <w:r w:rsidRPr="00CA7108">
        <w:rPr>
          <w:spacing w:val="35"/>
          <w:sz w:val="22"/>
          <w:szCs w:val="22"/>
          <w:lang w:val="it-IT"/>
        </w:rPr>
        <w:t xml:space="preserve"> </w:t>
      </w:r>
      <w:r w:rsidRPr="00CA7108">
        <w:rPr>
          <w:sz w:val="22"/>
          <w:szCs w:val="22"/>
          <w:lang w:val="it-IT"/>
        </w:rPr>
        <w:t>asocie</w:t>
      </w:r>
      <w:r w:rsidRPr="00CA7108">
        <w:rPr>
          <w:spacing w:val="1"/>
          <w:sz w:val="22"/>
          <w:szCs w:val="22"/>
          <w:lang w:val="it-IT"/>
        </w:rPr>
        <w:t>r</w:t>
      </w:r>
      <w:r w:rsidRPr="00CA7108">
        <w:rPr>
          <w:sz w:val="22"/>
          <w:szCs w:val="22"/>
          <w:lang w:val="it-IT"/>
        </w:rPr>
        <w:t>ii</w:t>
      </w:r>
      <w:r w:rsidRPr="00CA7108">
        <w:rPr>
          <w:spacing w:val="35"/>
          <w:sz w:val="22"/>
          <w:szCs w:val="22"/>
          <w:lang w:val="it-IT"/>
        </w:rPr>
        <w:t xml:space="preserve"> </w:t>
      </w:r>
      <w:r w:rsidRPr="00CA7108">
        <w:rPr>
          <w:sz w:val="22"/>
          <w:szCs w:val="22"/>
          <w:lang w:val="it-IT"/>
        </w:rPr>
        <w:t>este</w:t>
      </w:r>
      <w:r w:rsidRPr="00CA7108">
        <w:rPr>
          <w:spacing w:val="35"/>
          <w:sz w:val="22"/>
          <w:szCs w:val="22"/>
          <w:lang w:val="it-IT"/>
        </w:rPr>
        <w:t xml:space="preserve"> </w:t>
      </w:r>
      <w:r w:rsidRPr="00CA7108">
        <w:rPr>
          <w:sz w:val="22"/>
          <w:szCs w:val="22"/>
          <w:lang w:val="it-IT"/>
        </w:rPr>
        <w:t>a</w:t>
      </w:r>
      <w:r w:rsidRPr="00CA7108">
        <w:rPr>
          <w:spacing w:val="-1"/>
          <w:sz w:val="22"/>
          <w:szCs w:val="22"/>
          <w:lang w:val="it-IT"/>
        </w:rPr>
        <w:t>u</w:t>
      </w:r>
      <w:r w:rsidRPr="00CA7108">
        <w:rPr>
          <w:sz w:val="22"/>
          <w:szCs w:val="22"/>
          <w:lang w:val="it-IT"/>
        </w:rPr>
        <w:t>torizat</w:t>
      </w:r>
      <w:r w:rsidRPr="00CA7108">
        <w:rPr>
          <w:spacing w:val="36"/>
          <w:sz w:val="22"/>
          <w:szCs w:val="22"/>
          <w:lang w:val="it-IT"/>
        </w:rPr>
        <w:t xml:space="preserve"> </w:t>
      </w:r>
      <w:r w:rsidRPr="00CA7108">
        <w:rPr>
          <w:spacing w:val="-1"/>
          <w:sz w:val="22"/>
          <w:szCs w:val="22"/>
          <w:lang w:val="it-IT"/>
        </w:rPr>
        <w:t>s</w:t>
      </w:r>
      <w:r w:rsidRPr="00CA7108">
        <w:rPr>
          <w:sz w:val="22"/>
          <w:szCs w:val="22"/>
          <w:lang w:val="it-IT"/>
        </w:rPr>
        <w:t>ă</w:t>
      </w:r>
      <w:r w:rsidRPr="00CA7108">
        <w:rPr>
          <w:spacing w:val="36"/>
          <w:sz w:val="22"/>
          <w:szCs w:val="22"/>
          <w:lang w:val="it-IT"/>
        </w:rPr>
        <w:t xml:space="preserve"> </w:t>
      </w:r>
      <w:r w:rsidRPr="00CA7108">
        <w:rPr>
          <w:spacing w:val="-2"/>
          <w:sz w:val="22"/>
          <w:szCs w:val="22"/>
          <w:lang w:val="it-IT"/>
        </w:rPr>
        <w:t>p</w:t>
      </w:r>
      <w:r w:rsidRPr="00CA7108">
        <w:rPr>
          <w:sz w:val="22"/>
          <w:szCs w:val="22"/>
          <w:lang w:val="it-IT"/>
        </w:rPr>
        <w:t>ri</w:t>
      </w:r>
      <w:r w:rsidRPr="00CA7108">
        <w:rPr>
          <w:spacing w:val="-5"/>
          <w:sz w:val="22"/>
          <w:szCs w:val="22"/>
          <w:lang w:val="it-IT"/>
        </w:rPr>
        <w:t>m</w:t>
      </w:r>
      <w:r w:rsidRPr="00CA7108">
        <w:rPr>
          <w:sz w:val="22"/>
          <w:szCs w:val="22"/>
          <w:lang w:val="it-IT"/>
        </w:rPr>
        <w:t>e</w:t>
      </w:r>
      <w:r w:rsidRPr="00CA7108">
        <w:rPr>
          <w:spacing w:val="3"/>
          <w:sz w:val="22"/>
          <w:szCs w:val="22"/>
          <w:lang w:val="it-IT"/>
        </w:rPr>
        <w:t>a</w:t>
      </w:r>
      <w:r w:rsidRPr="00CA7108">
        <w:rPr>
          <w:spacing w:val="-1"/>
          <w:sz w:val="22"/>
          <w:szCs w:val="22"/>
          <w:lang w:val="it-IT"/>
        </w:rPr>
        <w:t>s</w:t>
      </w:r>
      <w:r w:rsidRPr="00CA7108">
        <w:rPr>
          <w:sz w:val="22"/>
          <w:szCs w:val="22"/>
          <w:lang w:val="it-IT"/>
        </w:rPr>
        <w:t>că</w:t>
      </w:r>
      <w:r w:rsidRPr="00CA7108">
        <w:rPr>
          <w:spacing w:val="36"/>
          <w:sz w:val="22"/>
          <w:szCs w:val="22"/>
          <w:lang w:val="it-IT"/>
        </w:rPr>
        <w:t xml:space="preserve"> </w:t>
      </w:r>
      <w:r w:rsidRPr="00CA7108">
        <w:rPr>
          <w:sz w:val="22"/>
          <w:szCs w:val="22"/>
          <w:lang w:val="it-IT"/>
        </w:rPr>
        <w:t>Di</w:t>
      </w:r>
      <w:r w:rsidRPr="00CA7108">
        <w:rPr>
          <w:spacing w:val="-1"/>
          <w:sz w:val="22"/>
          <w:szCs w:val="22"/>
          <w:lang w:val="it-IT"/>
        </w:rPr>
        <w:t>s</w:t>
      </w:r>
      <w:r w:rsidRPr="00CA7108">
        <w:rPr>
          <w:spacing w:val="1"/>
          <w:sz w:val="22"/>
          <w:szCs w:val="22"/>
          <w:lang w:val="it-IT"/>
        </w:rPr>
        <w:t>po</w:t>
      </w:r>
      <w:r w:rsidRPr="00CA7108">
        <w:rPr>
          <w:sz w:val="22"/>
          <w:szCs w:val="22"/>
          <w:lang w:val="it-IT"/>
        </w:rPr>
        <w:t>ziții</w:t>
      </w:r>
      <w:r w:rsidRPr="00CA7108">
        <w:rPr>
          <w:spacing w:val="34"/>
          <w:sz w:val="22"/>
          <w:szCs w:val="22"/>
          <w:lang w:val="it-IT"/>
        </w:rPr>
        <w:t xml:space="preserve"> </w:t>
      </w:r>
      <w:r w:rsidRPr="00CA7108">
        <w:rPr>
          <w:spacing w:val="1"/>
          <w:sz w:val="22"/>
          <w:szCs w:val="22"/>
          <w:lang w:val="it-IT"/>
        </w:rPr>
        <w:t>d</w:t>
      </w:r>
      <w:r w:rsidRPr="00CA7108">
        <w:rPr>
          <w:sz w:val="22"/>
          <w:szCs w:val="22"/>
          <w:lang w:val="it-IT"/>
        </w:rPr>
        <w:t>in</w:t>
      </w:r>
      <w:r w:rsidRPr="00CA7108">
        <w:rPr>
          <w:spacing w:val="34"/>
          <w:sz w:val="22"/>
          <w:szCs w:val="22"/>
          <w:lang w:val="it-IT"/>
        </w:rPr>
        <w:t xml:space="preserve"> </w:t>
      </w:r>
      <w:r w:rsidRPr="00CA7108">
        <w:rPr>
          <w:spacing w:val="1"/>
          <w:sz w:val="22"/>
          <w:szCs w:val="22"/>
          <w:lang w:val="it-IT"/>
        </w:rPr>
        <w:t>p</w:t>
      </w:r>
      <w:r w:rsidRPr="00CA7108">
        <w:rPr>
          <w:sz w:val="22"/>
          <w:szCs w:val="22"/>
          <w:lang w:val="it-IT"/>
        </w:rPr>
        <w:t>a</w:t>
      </w:r>
      <w:r w:rsidRPr="00CA7108">
        <w:rPr>
          <w:spacing w:val="1"/>
          <w:sz w:val="22"/>
          <w:szCs w:val="22"/>
          <w:lang w:val="it-IT"/>
        </w:rPr>
        <w:t>r</w:t>
      </w:r>
      <w:r w:rsidRPr="00CA7108">
        <w:rPr>
          <w:sz w:val="22"/>
          <w:szCs w:val="22"/>
          <w:lang w:val="it-IT"/>
        </w:rPr>
        <w:t>tea</w:t>
      </w:r>
      <w:r w:rsidRPr="00CA7108">
        <w:rPr>
          <w:w w:val="99"/>
          <w:sz w:val="22"/>
          <w:szCs w:val="22"/>
          <w:lang w:val="it-IT"/>
        </w:rPr>
        <w:t xml:space="preserve"> </w:t>
      </w:r>
      <w:r w:rsidR="00AC61BB">
        <w:rPr>
          <w:sz w:val="22"/>
          <w:szCs w:val="22"/>
          <w:lang w:val="it-IT"/>
        </w:rPr>
        <w:t>Autorității</w:t>
      </w:r>
      <w:r w:rsidRPr="00CA7108">
        <w:rPr>
          <w:spacing w:val="-8"/>
          <w:sz w:val="22"/>
          <w:szCs w:val="22"/>
          <w:lang w:val="it-IT"/>
        </w:rPr>
        <w:t xml:space="preserve"> </w:t>
      </w:r>
      <w:r w:rsidRPr="00CA7108">
        <w:rPr>
          <w:sz w:val="22"/>
          <w:szCs w:val="22"/>
          <w:lang w:val="it-IT"/>
        </w:rPr>
        <w:t>c</w:t>
      </w:r>
      <w:r w:rsidRPr="00CA7108">
        <w:rPr>
          <w:spacing w:val="1"/>
          <w:sz w:val="22"/>
          <w:szCs w:val="22"/>
          <w:lang w:val="it-IT"/>
        </w:rPr>
        <w:t>o</w:t>
      </w:r>
      <w:r w:rsidRPr="00CA7108">
        <w:rPr>
          <w:spacing w:val="-2"/>
          <w:sz w:val="22"/>
          <w:szCs w:val="22"/>
          <w:lang w:val="it-IT"/>
        </w:rPr>
        <w:t>n</w:t>
      </w:r>
      <w:r w:rsidRPr="00CA7108">
        <w:rPr>
          <w:sz w:val="22"/>
          <w:szCs w:val="22"/>
          <w:lang w:val="it-IT"/>
        </w:rPr>
        <w:t>tract</w:t>
      </w:r>
      <w:r w:rsidRPr="00CA7108">
        <w:rPr>
          <w:spacing w:val="2"/>
          <w:sz w:val="22"/>
          <w:szCs w:val="22"/>
          <w:lang w:val="it-IT"/>
        </w:rPr>
        <w:t>a</w:t>
      </w:r>
      <w:r w:rsidRPr="00CA7108">
        <w:rPr>
          <w:spacing w:val="-2"/>
          <w:sz w:val="22"/>
          <w:szCs w:val="22"/>
          <w:lang w:val="it-IT"/>
        </w:rPr>
        <w:t>n</w:t>
      </w:r>
      <w:r w:rsidRPr="00CA7108">
        <w:rPr>
          <w:spacing w:val="2"/>
          <w:sz w:val="22"/>
          <w:szCs w:val="22"/>
          <w:lang w:val="it-IT"/>
        </w:rPr>
        <w:t>t</w:t>
      </w:r>
      <w:r w:rsidRPr="00CA7108">
        <w:rPr>
          <w:sz w:val="22"/>
          <w:szCs w:val="22"/>
          <w:lang w:val="it-IT"/>
        </w:rPr>
        <w:t>e</w:t>
      </w:r>
      <w:r w:rsidRPr="00CA7108">
        <w:rPr>
          <w:spacing w:val="-3"/>
          <w:sz w:val="22"/>
          <w:szCs w:val="22"/>
          <w:lang w:val="it-IT"/>
        </w:rPr>
        <w:t xml:space="preserve"> </w:t>
      </w:r>
      <w:r w:rsidRPr="00CA7108">
        <w:rPr>
          <w:spacing w:val="-1"/>
          <w:sz w:val="22"/>
          <w:szCs w:val="22"/>
          <w:lang w:val="it-IT"/>
        </w:rPr>
        <w:t>ș</w:t>
      </w:r>
      <w:r w:rsidRPr="00CA7108">
        <w:rPr>
          <w:sz w:val="22"/>
          <w:szCs w:val="22"/>
          <w:lang w:val="it-IT"/>
        </w:rPr>
        <w:t>i</w:t>
      </w:r>
      <w:r w:rsidRPr="00CA7108">
        <w:rPr>
          <w:spacing w:val="-6"/>
          <w:sz w:val="22"/>
          <w:szCs w:val="22"/>
          <w:lang w:val="it-IT"/>
        </w:rPr>
        <w:t xml:space="preserve"> </w:t>
      </w:r>
      <w:r w:rsidRPr="00CA7108">
        <w:rPr>
          <w:spacing w:val="-1"/>
          <w:sz w:val="22"/>
          <w:szCs w:val="22"/>
          <w:lang w:val="it-IT"/>
        </w:rPr>
        <w:t>s</w:t>
      </w:r>
      <w:r w:rsidRPr="00CA7108">
        <w:rPr>
          <w:sz w:val="22"/>
          <w:szCs w:val="22"/>
          <w:lang w:val="it-IT"/>
        </w:rPr>
        <w:t>ă</w:t>
      </w:r>
      <w:r w:rsidRPr="00CA7108">
        <w:rPr>
          <w:spacing w:val="-7"/>
          <w:sz w:val="22"/>
          <w:szCs w:val="22"/>
          <w:lang w:val="it-IT"/>
        </w:rPr>
        <w:t xml:space="preserve"> </w:t>
      </w:r>
      <w:r w:rsidRPr="00CA7108">
        <w:rPr>
          <w:spacing w:val="1"/>
          <w:sz w:val="22"/>
          <w:szCs w:val="22"/>
          <w:lang w:val="it-IT"/>
        </w:rPr>
        <w:t>p</w:t>
      </w:r>
      <w:r w:rsidRPr="00CA7108">
        <w:rPr>
          <w:sz w:val="22"/>
          <w:szCs w:val="22"/>
          <w:lang w:val="it-IT"/>
        </w:rPr>
        <w:t>r</w:t>
      </w:r>
      <w:r w:rsidRPr="00CA7108">
        <w:rPr>
          <w:spacing w:val="2"/>
          <w:sz w:val="22"/>
          <w:szCs w:val="22"/>
          <w:lang w:val="it-IT"/>
        </w:rPr>
        <w:t>i</w:t>
      </w:r>
      <w:r w:rsidRPr="00CA7108">
        <w:rPr>
          <w:spacing w:val="-5"/>
          <w:sz w:val="22"/>
          <w:szCs w:val="22"/>
          <w:lang w:val="it-IT"/>
        </w:rPr>
        <w:t>m</w:t>
      </w:r>
      <w:r w:rsidRPr="00CA7108">
        <w:rPr>
          <w:sz w:val="22"/>
          <w:szCs w:val="22"/>
          <w:lang w:val="it-IT"/>
        </w:rPr>
        <w:t>ea</w:t>
      </w:r>
      <w:r w:rsidRPr="00CA7108">
        <w:rPr>
          <w:spacing w:val="-1"/>
          <w:sz w:val="22"/>
          <w:szCs w:val="22"/>
          <w:lang w:val="it-IT"/>
        </w:rPr>
        <w:t>s</w:t>
      </w:r>
      <w:r w:rsidRPr="00CA7108">
        <w:rPr>
          <w:sz w:val="22"/>
          <w:szCs w:val="22"/>
          <w:lang w:val="it-IT"/>
        </w:rPr>
        <w:t>că</w:t>
      </w:r>
      <w:r w:rsidRPr="00CA7108">
        <w:rPr>
          <w:spacing w:val="-6"/>
          <w:sz w:val="22"/>
          <w:szCs w:val="22"/>
          <w:lang w:val="it-IT"/>
        </w:rPr>
        <w:t xml:space="preserve"> </w:t>
      </w:r>
      <w:r w:rsidRPr="00CA7108">
        <w:rPr>
          <w:spacing w:val="1"/>
          <w:sz w:val="22"/>
          <w:szCs w:val="22"/>
          <w:lang w:val="it-IT"/>
        </w:rPr>
        <w:t>p</w:t>
      </w:r>
      <w:r w:rsidRPr="00CA7108">
        <w:rPr>
          <w:sz w:val="22"/>
          <w:szCs w:val="22"/>
          <w:lang w:val="it-IT"/>
        </w:rPr>
        <w:t>lata</w:t>
      </w:r>
      <w:r w:rsidRPr="00CA7108">
        <w:rPr>
          <w:spacing w:val="-6"/>
          <w:sz w:val="22"/>
          <w:szCs w:val="22"/>
          <w:lang w:val="it-IT"/>
        </w:rPr>
        <w:t xml:space="preserve"> </w:t>
      </w:r>
      <w:r w:rsidRPr="00CA7108">
        <w:rPr>
          <w:spacing w:val="1"/>
          <w:sz w:val="22"/>
          <w:szCs w:val="22"/>
          <w:lang w:val="it-IT"/>
        </w:rPr>
        <w:t>p</w:t>
      </w:r>
      <w:r w:rsidRPr="00CA7108">
        <w:rPr>
          <w:sz w:val="22"/>
          <w:szCs w:val="22"/>
          <w:lang w:val="it-IT"/>
        </w:rPr>
        <w:t>e</w:t>
      </w:r>
      <w:r w:rsidRPr="00CA7108">
        <w:rPr>
          <w:spacing w:val="-1"/>
          <w:sz w:val="22"/>
          <w:szCs w:val="22"/>
          <w:lang w:val="it-IT"/>
        </w:rPr>
        <w:t>n</w:t>
      </w:r>
      <w:r w:rsidRPr="00CA7108">
        <w:rPr>
          <w:sz w:val="22"/>
          <w:szCs w:val="22"/>
          <w:lang w:val="it-IT"/>
        </w:rPr>
        <w:t>t</w:t>
      </w:r>
      <w:r w:rsidRPr="00CA7108">
        <w:rPr>
          <w:spacing w:val="3"/>
          <w:sz w:val="22"/>
          <w:szCs w:val="22"/>
          <w:lang w:val="it-IT"/>
        </w:rPr>
        <w:t>r</w:t>
      </w:r>
      <w:r w:rsidRPr="00CA7108">
        <w:rPr>
          <w:sz w:val="22"/>
          <w:szCs w:val="22"/>
          <w:lang w:val="it-IT"/>
        </w:rPr>
        <w:t>u</w:t>
      </w:r>
      <w:r w:rsidRPr="00CA7108">
        <w:rPr>
          <w:spacing w:val="-3"/>
          <w:sz w:val="22"/>
          <w:szCs w:val="22"/>
          <w:lang w:val="it-IT"/>
        </w:rPr>
        <w:t xml:space="preserve"> </w:t>
      </w:r>
      <w:r w:rsidRPr="00CA7108">
        <w:rPr>
          <w:spacing w:val="-1"/>
          <w:sz w:val="22"/>
          <w:szCs w:val="22"/>
          <w:lang w:val="it-IT"/>
        </w:rPr>
        <w:t>ș</w:t>
      </w:r>
      <w:r w:rsidRPr="00CA7108">
        <w:rPr>
          <w:sz w:val="22"/>
          <w:szCs w:val="22"/>
          <w:lang w:val="it-IT"/>
        </w:rPr>
        <w:t>i</w:t>
      </w:r>
      <w:r w:rsidRPr="00CA7108">
        <w:rPr>
          <w:spacing w:val="-7"/>
          <w:sz w:val="22"/>
          <w:szCs w:val="22"/>
          <w:lang w:val="it-IT"/>
        </w:rPr>
        <w:t xml:space="preserve"> </w:t>
      </w:r>
      <w:r w:rsidRPr="00CA7108">
        <w:rPr>
          <w:sz w:val="22"/>
          <w:szCs w:val="22"/>
          <w:lang w:val="it-IT"/>
        </w:rPr>
        <w:t>în</w:t>
      </w:r>
      <w:r w:rsidRPr="00CA7108">
        <w:rPr>
          <w:spacing w:val="-5"/>
          <w:sz w:val="22"/>
          <w:szCs w:val="22"/>
          <w:lang w:val="it-IT"/>
        </w:rPr>
        <w:t xml:space="preserve"> </w:t>
      </w:r>
      <w:r w:rsidRPr="00CA7108">
        <w:rPr>
          <w:spacing w:val="-2"/>
          <w:sz w:val="22"/>
          <w:szCs w:val="22"/>
          <w:lang w:val="it-IT"/>
        </w:rPr>
        <w:t>n</w:t>
      </w:r>
      <w:r w:rsidRPr="00CA7108">
        <w:rPr>
          <w:spacing w:val="1"/>
          <w:sz w:val="22"/>
          <w:szCs w:val="22"/>
          <w:lang w:val="it-IT"/>
        </w:rPr>
        <w:t>u</w:t>
      </w:r>
      <w:r w:rsidRPr="00CA7108">
        <w:rPr>
          <w:spacing w:val="-2"/>
          <w:sz w:val="22"/>
          <w:szCs w:val="22"/>
          <w:lang w:val="it-IT"/>
        </w:rPr>
        <w:t>m</w:t>
      </w:r>
      <w:r w:rsidRPr="00CA7108">
        <w:rPr>
          <w:sz w:val="22"/>
          <w:szCs w:val="22"/>
          <w:lang w:val="it-IT"/>
        </w:rPr>
        <w:t>ele</w:t>
      </w:r>
      <w:r w:rsidRPr="00CA7108">
        <w:rPr>
          <w:spacing w:val="-6"/>
          <w:sz w:val="22"/>
          <w:szCs w:val="22"/>
          <w:lang w:val="it-IT"/>
        </w:rPr>
        <w:t xml:space="preserve"> </w:t>
      </w:r>
      <w:r w:rsidRPr="00CA7108">
        <w:rPr>
          <w:spacing w:val="1"/>
          <w:sz w:val="22"/>
          <w:szCs w:val="22"/>
          <w:lang w:val="it-IT"/>
        </w:rPr>
        <w:t>p</w:t>
      </w:r>
      <w:r w:rsidRPr="00CA7108">
        <w:rPr>
          <w:sz w:val="22"/>
          <w:szCs w:val="22"/>
          <w:lang w:val="it-IT"/>
        </w:rPr>
        <w:t>e</w:t>
      </w:r>
      <w:r w:rsidRPr="00CA7108">
        <w:rPr>
          <w:spacing w:val="1"/>
          <w:sz w:val="22"/>
          <w:szCs w:val="22"/>
          <w:lang w:val="it-IT"/>
        </w:rPr>
        <w:t>r</w:t>
      </w:r>
      <w:r w:rsidRPr="00CA7108">
        <w:rPr>
          <w:spacing w:val="-1"/>
          <w:sz w:val="22"/>
          <w:szCs w:val="22"/>
          <w:lang w:val="it-IT"/>
        </w:rPr>
        <w:t>s</w:t>
      </w:r>
      <w:r w:rsidRPr="00CA7108">
        <w:rPr>
          <w:spacing w:val="1"/>
          <w:sz w:val="22"/>
          <w:szCs w:val="22"/>
          <w:lang w:val="it-IT"/>
        </w:rPr>
        <w:t>o</w:t>
      </w:r>
      <w:r w:rsidRPr="00CA7108">
        <w:rPr>
          <w:sz w:val="22"/>
          <w:szCs w:val="22"/>
          <w:lang w:val="it-IT"/>
        </w:rPr>
        <w:t>a</w:t>
      </w:r>
      <w:r w:rsidRPr="00CA7108">
        <w:rPr>
          <w:spacing w:val="-1"/>
          <w:sz w:val="22"/>
          <w:szCs w:val="22"/>
          <w:lang w:val="it-IT"/>
        </w:rPr>
        <w:t>n</w:t>
      </w:r>
      <w:r w:rsidRPr="00CA7108">
        <w:rPr>
          <w:spacing w:val="2"/>
          <w:sz w:val="22"/>
          <w:szCs w:val="22"/>
          <w:lang w:val="it-IT"/>
        </w:rPr>
        <w:t>e</w:t>
      </w:r>
      <w:r w:rsidRPr="00CA7108">
        <w:rPr>
          <w:sz w:val="22"/>
          <w:szCs w:val="22"/>
          <w:lang w:val="it-IT"/>
        </w:rPr>
        <w:t>lor</w:t>
      </w:r>
      <w:r w:rsidRPr="00CA7108">
        <w:rPr>
          <w:spacing w:val="-6"/>
          <w:sz w:val="22"/>
          <w:szCs w:val="22"/>
          <w:lang w:val="it-IT"/>
        </w:rPr>
        <w:t xml:space="preserve"> </w:t>
      </w:r>
      <w:r w:rsidRPr="00CA7108">
        <w:rPr>
          <w:sz w:val="22"/>
          <w:szCs w:val="22"/>
          <w:lang w:val="it-IT"/>
        </w:rPr>
        <w:t>care</w:t>
      </w:r>
      <w:r w:rsidRPr="00CA7108">
        <w:rPr>
          <w:spacing w:val="-8"/>
          <w:sz w:val="22"/>
          <w:szCs w:val="22"/>
          <w:lang w:val="it-IT"/>
        </w:rPr>
        <w:t xml:space="preserve"> </w:t>
      </w:r>
      <w:r w:rsidRPr="00CA7108">
        <w:rPr>
          <w:sz w:val="22"/>
          <w:szCs w:val="22"/>
          <w:lang w:val="it-IT"/>
        </w:rPr>
        <w:t>c</w:t>
      </w:r>
      <w:r w:rsidRPr="00CA7108">
        <w:rPr>
          <w:spacing w:val="1"/>
          <w:sz w:val="22"/>
          <w:szCs w:val="22"/>
          <w:lang w:val="it-IT"/>
        </w:rPr>
        <w:t>o</w:t>
      </w:r>
      <w:r w:rsidRPr="00CA7108">
        <w:rPr>
          <w:spacing w:val="-2"/>
          <w:sz w:val="22"/>
          <w:szCs w:val="22"/>
          <w:lang w:val="it-IT"/>
        </w:rPr>
        <w:t>n</w:t>
      </w:r>
      <w:r w:rsidRPr="00CA7108">
        <w:rPr>
          <w:spacing w:val="-1"/>
          <w:sz w:val="22"/>
          <w:szCs w:val="22"/>
          <w:lang w:val="it-IT"/>
        </w:rPr>
        <w:t>s</w:t>
      </w:r>
      <w:r w:rsidRPr="00CA7108">
        <w:rPr>
          <w:sz w:val="22"/>
          <w:szCs w:val="22"/>
          <w:lang w:val="it-IT"/>
        </w:rPr>
        <w:t>ti</w:t>
      </w:r>
      <w:r w:rsidRPr="00CA7108">
        <w:rPr>
          <w:spacing w:val="1"/>
          <w:sz w:val="22"/>
          <w:szCs w:val="22"/>
          <w:lang w:val="it-IT"/>
        </w:rPr>
        <w:t>t</w:t>
      </w:r>
      <w:r w:rsidRPr="00CA7108">
        <w:rPr>
          <w:spacing w:val="-2"/>
          <w:sz w:val="22"/>
          <w:szCs w:val="22"/>
          <w:lang w:val="it-IT"/>
        </w:rPr>
        <w:t>u</w:t>
      </w:r>
      <w:r w:rsidRPr="00CA7108">
        <w:rPr>
          <w:sz w:val="22"/>
          <w:szCs w:val="22"/>
          <w:lang w:val="it-IT"/>
        </w:rPr>
        <w:t>ie</w:t>
      </w:r>
      <w:r w:rsidRPr="00CA7108">
        <w:rPr>
          <w:spacing w:val="-7"/>
          <w:sz w:val="22"/>
          <w:szCs w:val="22"/>
          <w:lang w:val="it-IT"/>
        </w:rPr>
        <w:t xml:space="preserve"> </w:t>
      </w:r>
      <w:r w:rsidRPr="00CA7108">
        <w:rPr>
          <w:sz w:val="22"/>
          <w:szCs w:val="22"/>
          <w:lang w:val="it-IT"/>
        </w:rPr>
        <w:t>asocie</w:t>
      </w:r>
      <w:r w:rsidRPr="00CA7108">
        <w:rPr>
          <w:spacing w:val="1"/>
          <w:sz w:val="22"/>
          <w:szCs w:val="22"/>
          <w:lang w:val="it-IT"/>
        </w:rPr>
        <w:t>r</w:t>
      </w:r>
      <w:r w:rsidRPr="00CA7108">
        <w:rPr>
          <w:sz w:val="22"/>
          <w:szCs w:val="22"/>
          <w:lang w:val="it-IT"/>
        </w:rPr>
        <w:t>ea.</w:t>
      </w:r>
    </w:p>
    <w:p w14:paraId="7C7E5D26" w14:textId="77777777" w:rsidR="00FA1492" w:rsidRPr="00553B98" w:rsidRDefault="00FA1492" w:rsidP="00AE51CD">
      <w:pPr>
        <w:pStyle w:val="BodyText"/>
        <w:numPr>
          <w:ilvl w:val="1"/>
          <w:numId w:val="3"/>
        </w:numPr>
        <w:tabs>
          <w:tab w:val="left" w:pos="821"/>
        </w:tabs>
        <w:kinsoku w:val="0"/>
        <w:overflowPunct w:val="0"/>
        <w:ind w:right="119" w:firstLine="0"/>
        <w:jc w:val="both"/>
        <w:rPr>
          <w:sz w:val="22"/>
          <w:szCs w:val="22"/>
        </w:rPr>
      </w:pPr>
      <w:proofErr w:type="spellStart"/>
      <w:r w:rsidRPr="00553B98">
        <w:rPr>
          <w:sz w:val="22"/>
          <w:szCs w:val="22"/>
        </w:rPr>
        <w:t>Prevederile</w:t>
      </w:r>
      <w:proofErr w:type="spellEnd"/>
      <w:r w:rsidRPr="00553B98">
        <w:rPr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contractului</w:t>
      </w:r>
      <w:proofErr w:type="spellEnd"/>
      <w:r w:rsidRPr="00553B98">
        <w:rPr>
          <w:sz w:val="22"/>
          <w:szCs w:val="22"/>
        </w:rPr>
        <w:t xml:space="preserve"> de </w:t>
      </w:r>
      <w:proofErr w:type="spellStart"/>
      <w:r w:rsidRPr="00553B98">
        <w:rPr>
          <w:sz w:val="22"/>
          <w:szCs w:val="22"/>
        </w:rPr>
        <w:t>asociere</w:t>
      </w:r>
      <w:proofErr w:type="spellEnd"/>
      <w:r w:rsidRPr="00553B98">
        <w:rPr>
          <w:sz w:val="22"/>
          <w:szCs w:val="22"/>
        </w:rPr>
        <w:t xml:space="preserve"> nu sunt</w:t>
      </w:r>
      <w:r w:rsidR="00941224">
        <w:rPr>
          <w:sz w:val="22"/>
          <w:szCs w:val="22"/>
        </w:rPr>
        <w:t xml:space="preserve"> </w:t>
      </w:r>
      <w:proofErr w:type="spellStart"/>
      <w:r w:rsidR="00941224">
        <w:rPr>
          <w:sz w:val="22"/>
          <w:szCs w:val="22"/>
        </w:rPr>
        <w:t>opozabile</w:t>
      </w:r>
      <w:proofErr w:type="spellEnd"/>
      <w:r w:rsidR="00941224">
        <w:rPr>
          <w:sz w:val="22"/>
          <w:szCs w:val="22"/>
        </w:rPr>
        <w:t xml:space="preserve"> </w:t>
      </w:r>
      <w:proofErr w:type="spellStart"/>
      <w:r w:rsidR="00941224">
        <w:rPr>
          <w:sz w:val="22"/>
          <w:szCs w:val="22"/>
        </w:rPr>
        <w:t>Autorității</w:t>
      </w:r>
      <w:proofErr w:type="spellEnd"/>
      <w:r w:rsidRPr="00553B98">
        <w:rPr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contractante</w:t>
      </w:r>
      <w:proofErr w:type="spellEnd"/>
      <w:r w:rsidRPr="00553B98">
        <w:rPr>
          <w:sz w:val="22"/>
          <w:szCs w:val="22"/>
        </w:rPr>
        <w:t>.</w:t>
      </w:r>
    </w:p>
    <w:p w14:paraId="16C86F8C" w14:textId="77777777" w:rsidR="00FA1492" w:rsidRPr="00553B98" w:rsidRDefault="00FA1492" w:rsidP="00AE51CD">
      <w:pPr>
        <w:kinsoku w:val="0"/>
        <w:overflowPunct w:val="0"/>
        <w:rPr>
          <w:sz w:val="22"/>
          <w:szCs w:val="22"/>
        </w:rPr>
      </w:pPr>
    </w:p>
    <w:p w14:paraId="226C0156" w14:textId="77777777" w:rsidR="00FA1492" w:rsidRPr="00553B98" w:rsidRDefault="00FA1492" w:rsidP="00AE51CD">
      <w:pPr>
        <w:pStyle w:val="BodyText"/>
        <w:numPr>
          <w:ilvl w:val="0"/>
          <w:numId w:val="3"/>
        </w:numPr>
        <w:tabs>
          <w:tab w:val="left" w:pos="821"/>
        </w:tabs>
        <w:kinsoku w:val="0"/>
        <w:overflowPunct w:val="0"/>
        <w:ind w:left="821" w:right="113"/>
        <w:jc w:val="both"/>
        <w:rPr>
          <w:b/>
          <w:sz w:val="22"/>
          <w:szCs w:val="22"/>
        </w:rPr>
      </w:pPr>
      <w:proofErr w:type="spellStart"/>
      <w:r w:rsidRPr="00553B98">
        <w:rPr>
          <w:b/>
          <w:sz w:val="22"/>
          <w:szCs w:val="22"/>
        </w:rPr>
        <w:t>Obligațiile</w:t>
      </w:r>
      <w:proofErr w:type="spellEnd"/>
      <w:r w:rsidRPr="00553B98">
        <w:rPr>
          <w:b/>
          <w:sz w:val="22"/>
          <w:szCs w:val="22"/>
        </w:rPr>
        <w:t xml:space="preserve"> </w:t>
      </w:r>
      <w:proofErr w:type="spellStart"/>
      <w:r w:rsidRPr="00553B98">
        <w:rPr>
          <w:b/>
          <w:sz w:val="22"/>
          <w:szCs w:val="22"/>
        </w:rPr>
        <w:t>principale</w:t>
      </w:r>
      <w:proofErr w:type="spellEnd"/>
      <w:r w:rsidRPr="00553B98">
        <w:rPr>
          <w:b/>
          <w:sz w:val="22"/>
          <w:szCs w:val="22"/>
        </w:rPr>
        <w:t xml:space="preserve"> ale </w:t>
      </w:r>
      <w:proofErr w:type="spellStart"/>
      <w:r w:rsidRPr="00553B98">
        <w:rPr>
          <w:b/>
          <w:sz w:val="22"/>
          <w:szCs w:val="22"/>
        </w:rPr>
        <w:t>Contractantului</w:t>
      </w:r>
      <w:proofErr w:type="spellEnd"/>
    </w:p>
    <w:p w14:paraId="247C11EB" w14:textId="77777777" w:rsidR="00FA1492" w:rsidRPr="00553B98" w:rsidRDefault="00FA1492" w:rsidP="00AE51CD">
      <w:pPr>
        <w:pStyle w:val="BodyText"/>
        <w:numPr>
          <w:ilvl w:val="1"/>
          <w:numId w:val="3"/>
        </w:numPr>
        <w:tabs>
          <w:tab w:val="left" w:pos="821"/>
        </w:tabs>
        <w:kinsoku w:val="0"/>
        <w:overflowPunct w:val="0"/>
        <w:ind w:right="120" w:firstLine="0"/>
        <w:jc w:val="both"/>
        <w:rPr>
          <w:sz w:val="22"/>
          <w:szCs w:val="22"/>
        </w:rPr>
      </w:pPr>
      <w:proofErr w:type="spellStart"/>
      <w:r w:rsidRPr="00553B98">
        <w:rPr>
          <w:spacing w:val="-1"/>
          <w:sz w:val="22"/>
          <w:szCs w:val="22"/>
        </w:rPr>
        <w:t>C</w:t>
      </w:r>
      <w:r w:rsidRPr="00553B98">
        <w:rPr>
          <w:spacing w:val="1"/>
          <w:sz w:val="22"/>
          <w:szCs w:val="22"/>
        </w:rPr>
        <w:t>o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tract</w:t>
      </w:r>
      <w:r w:rsidRPr="00553B98">
        <w:rPr>
          <w:spacing w:val="2"/>
          <w:sz w:val="22"/>
          <w:szCs w:val="22"/>
        </w:rPr>
        <w:t>a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tul</w:t>
      </w:r>
      <w:proofErr w:type="spellEnd"/>
      <w:r w:rsidRPr="00553B98">
        <w:rPr>
          <w:spacing w:val="-8"/>
          <w:sz w:val="22"/>
          <w:szCs w:val="22"/>
        </w:rPr>
        <w:t xml:space="preserve"> </w:t>
      </w:r>
      <w:proofErr w:type="spellStart"/>
      <w:r w:rsidRPr="00553B98">
        <w:rPr>
          <w:spacing w:val="-2"/>
          <w:sz w:val="22"/>
          <w:szCs w:val="22"/>
        </w:rPr>
        <w:t>v</w:t>
      </w:r>
      <w:r w:rsidRPr="00553B98">
        <w:rPr>
          <w:sz w:val="22"/>
          <w:szCs w:val="22"/>
        </w:rPr>
        <w:t>a</w:t>
      </w:r>
      <w:proofErr w:type="spellEnd"/>
      <w:r w:rsidRPr="00553B98">
        <w:rPr>
          <w:spacing w:val="-4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f</w:t>
      </w:r>
      <w:r w:rsidRPr="00553B98">
        <w:rPr>
          <w:spacing w:val="-2"/>
          <w:sz w:val="22"/>
          <w:szCs w:val="22"/>
        </w:rPr>
        <w:t>u</w:t>
      </w:r>
      <w:r w:rsidRPr="00553B98">
        <w:rPr>
          <w:sz w:val="22"/>
          <w:szCs w:val="22"/>
        </w:rPr>
        <w:t>r</w:t>
      </w:r>
      <w:r w:rsidRPr="00553B98">
        <w:rPr>
          <w:spacing w:val="1"/>
          <w:sz w:val="22"/>
          <w:szCs w:val="22"/>
        </w:rPr>
        <w:t>n</w:t>
      </w:r>
      <w:r w:rsidRPr="00553B98">
        <w:rPr>
          <w:sz w:val="22"/>
          <w:szCs w:val="22"/>
        </w:rPr>
        <w:t>iza</w:t>
      </w:r>
      <w:proofErr w:type="spellEnd"/>
      <w:r w:rsidRPr="00553B98">
        <w:rPr>
          <w:spacing w:val="-7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P</w:t>
      </w:r>
      <w:r w:rsidRPr="00553B98">
        <w:rPr>
          <w:sz w:val="22"/>
          <w:szCs w:val="22"/>
        </w:rPr>
        <w:t>r</w:t>
      </w:r>
      <w:r w:rsidRPr="00553B98">
        <w:rPr>
          <w:spacing w:val="1"/>
          <w:sz w:val="22"/>
          <w:szCs w:val="22"/>
        </w:rPr>
        <w:t>o</w:t>
      </w:r>
      <w:r w:rsidRPr="00553B98">
        <w:rPr>
          <w:spacing w:val="-2"/>
          <w:sz w:val="22"/>
          <w:szCs w:val="22"/>
        </w:rPr>
        <w:t>du</w:t>
      </w:r>
      <w:r w:rsidRPr="00553B98">
        <w:rPr>
          <w:spacing w:val="-1"/>
          <w:sz w:val="22"/>
          <w:szCs w:val="22"/>
        </w:rPr>
        <w:t>s</w:t>
      </w:r>
      <w:r w:rsidRPr="00553B98">
        <w:rPr>
          <w:sz w:val="22"/>
          <w:szCs w:val="22"/>
        </w:rPr>
        <w:t>ele</w:t>
      </w:r>
      <w:proofErr w:type="spellEnd"/>
      <w:r w:rsidRPr="00553B98">
        <w:rPr>
          <w:spacing w:val="-3"/>
          <w:sz w:val="22"/>
          <w:szCs w:val="22"/>
        </w:rPr>
        <w:t xml:space="preserve"> </w:t>
      </w:r>
      <w:proofErr w:type="spellStart"/>
      <w:r w:rsidRPr="00553B98">
        <w:rPr>
          <w:spacing w:val="-1"/>
          <w:sz w:val="22"/>
          <w:szCs w:val="22"/>
        </w:rPr>
        <w:t>ș</w:t>
      </w:r>
      <w:r w:rsidRPr="00553B98">
        <w:rPr>
          <w:sz w:val="22"/>
          <w:szCs w:val="22"/>
        </w:rPr>
        <w:t>i</w:t>
      </w:r>
      <w:proofErr w:type="spellEnd"/>
      <w:r w:rsidRPr="00553B98">
        <w:rPr>
          <w:spacing w:val="-8"/>
          <w:sz w:val="22"/>
          <w:szCs w:val="22"/>
        </w:rPr>
        <w:t xml:space="preserve"> </w:t>
      </w:r>
      <w:proofErr w:type="spellStart"/>
      <w:r w:rsidRPr="00553B98">
        <w:rPr>
          <w:spacing w:val="2"/>
          <w:sz w:val="22"/>
          <w:szCs w:val="22"/>
        </w:rPr>
        <w:t>î</w:t>
      </w:r>
      <w:r w:rsidRPr="00553B98">
        <w:rPr>
          <w:spacing w:val="-1"/>
          <w:sz w:val="22"/>
          <w:szCs w:val="22"/>
        </w:rPr>
        <w:t>ș</w:t>
      </w:r>
      <w:r w:rsidRPr="00553B98">
        <w:rPr>
          <w:sz w:val="22"/>
          <w:szCs w:val="22"/>
        </w:rPr>
        <w:t>i</w:t>
      </w:r>
      <w:proofErr w:type="spellEnd"/>
      <w:r w:rsidRPr="00553B98">
        <w:rPr>
          <w:spacing w:val="-6"/>
          <w:sz w:val="22"/>
          <w:szCs w:val="22"/>
        </w:rPr>
        <w:t xml:space="preserve"> </w:t>
      </w:r>
      <w:proofErr w:type="spellStart"/>
      <w:r w:rsidRPr="00553B98">
        <w:rPr>
          <w:spacing w:val="-1"/>
          <w:sz w:val="22"/>
          <w:szCs w:val="22"/>
        </w:rPr>
        <w:t>v</w:t>
      </w:r>
      <w:r w:rsidRPr="00553B98">
        <w:rPr>
          <w:sz w:val="22"/>
          <w:szCs w:val="22"/>
        </w:rPr>
        <w:t>a</w:t>
      </w:r>
      <w:proofErr w:type="spellEnd"/>
      <w:r w:rsidRPr="00553B98">
        <w:rPr>
          <w:spacing w:val="-7"/>
          <w:sz w:val="22"/>
          <w:szCs w:val="22"/>
        </w:rPr>
        <w:t xml:space="preserve"> </w:t>
      </w:r>
      <w:proofErr w:type="spellStart"/>
      <w:r w:rsidRPr="00553B98">
        <w:rPr>
          <w:spacing w:val="2"/>
          <w:sz w:val="22"/>
          <w:szCs w:val="22"/>
        </w:rPr>
        <w:t>î</w:t>
      </w:r>
      <w:r w:rsidRPr="00553B98">
        <w:rPr>
          <w:spacing w:val="-2"/>
          <w:sz w:val="22"/>
          <w:szCs w:val="22"/>
        </w:rPr>
        <w:t>n</w:t>
      </w:r>
      <w:r w:rsidRPr="00553B98">
        <w:rPr>
          <w:spacing w:val="1"/>
          <w:sz w:val="22"/>
          <w:szCs w:val="22"/>
        </w:rPr>
        <w:t>d</w:t>
      </w:r>
      <w:r w:rsidRPr="00553B98">
        <w:rPr>
          <w:sz w:val="22"/>
          <w:szCs w:val="22"/>
        </w:rPr>
        <w:t>e</w:t>
      </w:r>
      <w:r w:rsidRPr="00553B98">
        <w:rPr>
          <w:spacing w:val="1"/>
          <w:sz w:val="22"/>
          <w:szCs w:val="22"/>
        </w:rPr>
        <w:t>p</w:t>
      </w:r>
      <w:r w:rsidRPr="00553B98">
        <w:rPr>
          <w:sz w:val="22"/>
          <w:szCs w:val="22"/>
        </w:rPr>
        <w:t>li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i</w:t>
      </w:r>
      <w:proofErr w:type="spellEnd"/>
      <w:r w:rsidRPr="00553B98">
        <w:rPr>
          <w:spacing w:val="-8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ob</w:t>
      </w:r>
      <w:r w:rsidRPr="00553B98">
        <w:rPr>
          <w:sz w:val="22"/>
          <w:szCs w:val="22"/>
        </w:rPr>
        <w:t>l</w:t>
      </w:r>
      <w:r w:rsidRPr="00553B98">
        <w:rPr>
          <w:spacing w:val="1"/>
          <w:sz w:val="22"/>
          <w:szCs w:val="22"/>
        </w:rPr>
        <w:t>i</w:t>
      </w:r>
      <w:r w:rsidRPr="00553B98">
        <w:rPr>
          <w:spacing w:val="-2"/>
          <w:sz w:val="22"/>
          <w:szCs w:val="22"/>
        </w:rPr>
        <w:t>g</w:t>
      </w:r>
      <w:r w:rsidRPr="00553B98">
        <w:rPr>
          <w:sz w:val="22"/>
          <w:szCs w:val="22"/>
        </w:rPr>
        <w:t>a</w:t>
      </w:r>
      <w:r w:rsidRPr="00553B98">
        <w:rPr>
          <w:spacing w:val="2"/>
          <w:sz w:val="22"/>
          <w:szCs w:val="22"/>
        </w:rPr>
        <w:t>ț</w:t>
      </w:r>
      <w:r w:rsidRPr="00553B98">
        <w:rPr>
          <w:sz w:val="22"/>
          <w:szCs w:val="22"/>
        </w:rPr>
        <w:t>iile</w:t>
      </w:r>
      <w:proofErr w:type="spellEnd"/>
      <w:r w:rsidRPr="00553B98">
        <w:rPr>
          <w:spacing w:val="-8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în</w:t>
      </w:r>
      <w:proofErr w:type="spellEnd"/>
      <w:r w:rsidRPr="00553B98">
        <w:rPr>
          <w:spacing w:val="-6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c</w:t>
      </w:r>
      <w:r w:rsidRPr="00553B98">
        <w:rPr>
          <w:spacing w:val="1"/>
          <w:sz w:val="22"/>
          <w:szCs w:val="22"/>
        </w:rPr>
        <w:t>o</w:t>
      </w:r>
      <w:r w:rsidRPr="00553B98">
        <w:rPr>
          <w:spacing w:val="-2"/>
          <w:sz w:val="22"/>
          <w:szCs w:val="22"/>
        </w:rPr>
        <w:t>n</w:t>
      </w:r>
      <w:r w:rsidRPr="00553B98">
        <w:rPr>
          <w:spacing w:val="1"/>
          <w:sz w:val="22"/>
          <w:szCs w:val="22"/>
        </w:rPr>
        <w:t>d</w:t>
      </w:r>
      <w:r w:rsidRPr="00553B98">
        <w:rPr>
          <w:sz w:val="22"/>
          <w:szCs w:val="22"/>
        </w:rPr>
        <w:t>iți</w:t>
      </w:r>
      <w:r w:rsidRPr="00553B98">
        <w:rPr>
          <w:spacing w:val="-1"/>
          <w:sz w:val="22"/>
          <w:szCs w:val="22"/>
        </w:rPr>
        <w:t>i</w:t>
      </w:r>
      <w:r w:rsidRPr="00553B98">
        <w:rPr>
          <w:sz w:val="22"/>
          <w:szCs w:val="22"/>
        </w:rPr>
        <w:t>le</w:t>
      </w:r>
      <w:proofErr w:type="spellEnd"/>
      <w:r w:rsidRPr="00553B98">
        <w:rPr>
          <w:spacing w:val="-5"/>
          <w:sz w:val="22"/>
          <w:szCs w:val="22"/>
        </w:rPr>
        <w:t xml:space="preserve"> </w:t>
      </w:r>
      <w:proofErr w:type="spellStart"/>
      <w:r w:rsidRPr="00553B98">
        <w:rPr>
          <w:spacing w:val="-1"/>
          <w:sz w:val="22"/>
          <w:szCs w:val="22"/>
        </w:rPr>
        <w:t>s</w:t>
      </w:r>
      <w:r w:rsidRPr="00553B98">
        <w:rPr>
          <w:sz w:val="22"/>
          <w:szCs w:val="22"/>
        </w:rPr>
        <w:t>ta</w:t>
      </w:r>
      <w:r w:rsidRPr="00553B98">
        <w:rPr>
          <w:spacing w:val="1"/>
          <w:sz w:val="22"/>
          <w:szCs w:val="22"/>
        </w:rPr>
        <w:t>b</w:t>
      </w:r>
      <w:r w:rsidRPr="00553B98">
        <w:rPr>
          <w:sz w:val="22"/>
          <w:szCs w:val="22"/>
        </w:rPr>
        <w:t>ili</w:t>
      </w:r>
      <w:r w:rsidRPr="00553B98">
        <w:rPr>
          <w:spacing w:val="-1"/>
          <w:sz w:val="22"/>
          <w:szCs w:val="22"/>
        </w:rPr>
        <w:t>t</w:t>
      </w:r>
      <w:r w:rsidRPr="00553B98">
        <w:rPr>
          <w:sz w:val="22"/>
          <w:szCs w:val="22"/>
        </w:rPr>
        <w:t>e</w:t>
      </w:r>
      <w:proofErr w:type="spellEnd"/>
      <w:r w:rsidRPr="00553B98">
        <w:rPr>
          <w:spacing w:val="-5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p</w:t>
      </w:r>
      <w:r w:rsidRPr="00553B98">
        <w:rPr>
          <w:sz w:val="22"/>
          <w:szCs w:val="22"/>
        </w:rPr>
        <w:t>rin</w:t>
      </w:r>
      <w:proofErr w:type="spellEnd"/>
      <w:r w:rsidRPr="00553B98">
        <w:rPr>
          <w:spacing w:val="-7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p</w:t>
      </w:r>
      <w:r w:rsidRPr="00553B98">
        <w:rPr>
          <w:sz w:val="22"/>
          <w:szCs w:val="22"/>
        </w:rPr>
        <w:t>reze</w:t>
      </w:r>
      <w:r w:rsidRPr="00553B98">
        <w:rPr>
          <w:spacing w:val="-1"/>
          <w:sz w:val="22"/>
          <w:szCs w:val="22"/>
        </w:rPr>
        <w:t>n</w:t>
      </w:r>
      <w:r w:rsidRPr="00553B98">
        <w:rPr>
          <w:sz w:val="22"/>
          <w:szCs w:val="22"/>
        </w:rPr>
        <w:t>t</w:t>
      </w:r>
      <w:r w:rsidRPr="00553B98">
        <w:rPr>
          <w:spacing w:val="-2"/>
          <w:sz w:val="22"/>
          <w:szCs w:val="22"/>
        </w:rPr>
        <w:t>u</w:t>
      </w:r>
      <w:r w:rsidRPr="00553B98">
        <w:rPr>
          <w:sz w:val="22"/>
          <w:szCs w:val="22"/>
        </w:rPr>
        <w:t>l</w:t>
      </w:r>
      <w:proofErr w:type="spellEnd"/>
      <w:r w:rsidRPr="00553B98">
        <w:rPr>
          <w:spacing w:val="-6"/>
          <w:sz w:val="22"/>
          <w:szCs w:val="22"/>
        </w:rPr>
        <w:t xml:space="preserve"> </w:t>
      </w:r>
      <w:r w:rsidRPr="00553B98">
        <w:rPr>
          <w:sz w:val="22"/>
          <w:szCs w:val="22"/>
        </w:rPr>
        <w:t>Co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tract,</w:t>
      </w:r>
      <w:r w:rsidRPr="00553B98">
        <w:rPr>
          <w:spacing w:val="-7"/>
          <w:sz w:val="22"/>
          <w:szCs w:val="22"/>
        </w:rPr>
        <w:t xml:space="preserve"> </w:t>
      </w:r>
      <w:r w:rsidRPr="00553B98">
        <w:rPr>
          <w:spacing w:val="2"/>
          <w:sz w:val="22"/>
          <w:szCs w:val="22"/>
        </w:rPr>
        <w:t>c</w:t>
      </w:r>
      <w:r w:rsidRPr="00553B98">
        <w:rPr>
          <w:sz w:val="22"/>
          <w:szCs w:val="22"/>
        </w:rPr>
        <w:t>u</w:t>
      </w:r>
      <w:r w:rsidRPr="00553B98">
        <w:rPr>
          <w:w w:val="99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respectarea</w:t>
      </w:r>
      <w:proofErr w:type="spellEnd"/>
      <w:r w:rsidRPr="00553B98">
        <w:rPr>
          <w:spacing w:val="-6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p</w:t>
      </w:r>
      <w:r w:rsidRPr="00553B98">
        <w:rPr>
          <w:sz w:val="22"/>
          <w:szCs w:val="22"/>
        </w:rPr>
        <w:t>re</w:t>
      </w:r>
      <w:r w:rsidRPr="00553B98">
        <w:rPr>
          <w:spacing w:val="-1"/>
          <w:sz w:val="22"/>
          <w:szCs w:val="22"/>
        </w:rPr>
        <w:t>v</w:t>
      </w:r>
      <w:r w:rsidRPr="00553B98">
        <w:rPr>
          <w:sz w:val="22"/>
          <w:szCs w:val="22"/>
        </w:rPr>
        <w:t>e</w:t>
      </w:r>
      <w:r w:rsidRPr="00553B98">
        <w:rPr>
          <w:spacing w:val="1"/>
          <w:sz w:val="22"/>
          <w:szCs w:val="22"/>
        </w:rPr>
        <w:t>d</w:t>
      </w:r>
      <w:r w:rsidRPr="00553B98">
        <w:rPr>
          <w:sz w:val="22"/>
          <w:szCs w:val="22"/>
        </w:rPr>
        <w:t>e</w:t>
      </w:r>
      <w:r w:rsidRPr="00553B98">
        <w:rPr>
          <w:spacing w:val="1"/>
          <w:sz w:val="22"/>
          <w:szCs w:val="22"/>
        </w:rPr>
        <w:t>r</w:t>
      </w:r>
      <w:r w:rsidRPr="00553B98">
        <w:rPr>
          <w:sz w:val="22"/>
          <w:szCs w:val="22"/>
        </w:rPr>
        <w:t>ilor</w:t>
      </w:r>
      <w:proofErr w:type="spellEnd"/>
      <w:r w:rsidRPr="00553B98">
        <w:rPr>
          <w:spacing w:val="-5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do</w:t>
      </w:r>
      <w:r w:rsidRPr="00553B98">
        <w:rPr>
          <w:sz w:val="22"/>
          <w:szCs w:val="22"/>
        </w:rPr>
        <w:t>c</w:t>
      </w:r>
      <w:r w:rsidRPr="00553B98">
        <w:rPr>
          <w:spacing w:val="-1"/>
          <w:sz w:val="22"/>
          <w:szCs w:val="22"/>
        </w:rPr>
        <w:t>u</w:t>
      </w:r>
      <w:r w:rsidRPr="00553B98">
        <w:rPr>
          <w:spacing w:val="-2"/>
          <w:sz w:val="22"/>
          <w:szCs w:val="22"/>
        </w:rPr>
        <w:t>m</w:t>
      </w:r>
      <w:r w:rsidRPr="00553B98">
        <w:rPr>
          <w:sz w:val="22"/>
          <w:szCs w:val="22"/>
        </w:rPr>
        <w:t>e</w:t>
      </w:r>
      <w:r w:rsidRPr="00553B98">
        <w:rPr>
          <w:spacing w:val="1"/>
          <w:sz w:val="22"/>
          <w:szCs w:val="22"/>
        </w:rPr>
        <w:t>n</w:t>
      </w:r>
      <w:r w:rsidRPr="00553B98">
        <w:rPr>
          <w:sz w:val="22"/>
          <w:szCs w:val="22"/>
        </w:rPr>
        <w:t>tației</w:t>
      </w:r>
      <w:proofErr w:type="spellEnd"/>
      <w:r w:rsidRPr="00553B98">
        <w:rPr>
          <w:spacing w:val="-5"/>
          <w:sz w:val="22"/>
          <w:szCs w:val="22"/>
        </w:rPr>
        <w:t xml:space="preserve"> </w:t>
      </w:r>
      <w:r w:rsidRPr="00553B98">
        <w:rPr>
          <w:spacing w:val="1"/>
          <w:sz w:val="22"/>
          <w:szCs w:val="22"/>
        </w:rPr>
        <w:t>d</w:t>
      </w:r>
      <w:r w:rsidRPr="00553B98">
        <w:rPr>
          <w:sz w:val="22"/>
          <w:szCs w:val="22"/>
        </w:rPr>
        <w:t>e</w:t>
      </w:r>
      <w:r w:rsidRPr="00553B98">
        <w:rPr>
          <w:spacing w:val="-6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atrib</w:t>
      </w:r>
      <w:r w:rsidRPr="00553B98">
        <w:rPr>
          <w:spacing w:val="-2"/>
          <w:sz w:val="22"/>
          <w:szCs w:val="22"/>
        </w:rPr>
        <w:t>u</w:t>
      </w:r>
      <w:r w:rsidRPr="00553B98">
        <w:rPr>
          <w:sz w:val="22"/>
          <w:szCs w:val="22"/>
        </w:rPr>
        <w:t>ire</w:t>
      </w:r>
      <w:proofErr w:type="spellEnd"/>
      <w:r w:rsidRPr="00553B98">
        <w:rPr>
          <w:spacing w:val="-5"/>
          <w:sz w:val="22"/>
          <w:szCs w:val="22"/>
        </w:rPr>
        <w:t xml:space="preserve"> </w:t>
      </w:r>
      <w:proofErr w:type="spellStart"/>
      <w:r w:rsidRPr="00553B98">
        <w:rPr>
          <w:spacing w:val="-1"/>
          <w:sz w:val="22"/>
          <w:szCs w:val="22"/>
        </w:rPr>
        <w:t>ș</w:t>
      </w:r>
      <w:r w:rsidRPr="00553B98">
        <w:rPr>
          <w:sz w:val="22"/>
          <w:szCs w:val="22"/>
        </w:rPr>
        <w:t>i</w:t>
      </w:r>
      <w:proofErr w:type="spellEnd"/>
      <w:r w:rsidRPr="00553B98">
        <w:rPr>
          <w:spacing w:val="-7"/>
          <w:sz w:val="22"/>
          <w:szCs w:val="22"/>
        </w:rPr>
        <w:t xml:space="preserve"> </w:t>
      </w:r>
      <w:proofErr w:type="gramStart"/>
      <w:r w:rsidRPr="00553B98">
        <w:rPr>
          <w:sz w:val="22"/>
          <w:szCs w:val="22"/>
        </w:rPr>
        <w:t>a</w:t>
      </w:r>
      <w:proofErr w:type="gramEnd"/>
      <w:r w:rsidRPr="00553B98">
        <w:rPr>
          <w:spacing w:val="-5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o</w:t>
      </w:r>
      <w:r w:rsidRPr="00553B98">
        <w:rPr>
          <w:spacing w:val="-2"/>
          <w:sz w:val="22"/>
          <w:szCs w:val="22"/>
        </w:rPr>
        <w:t>f</w:t>
      </w:r>
      <w:r w:rsidRPr="00553B98">
        <w:rPr>
          <w:sz w:val="22"/>
          <w:szCs w:val="22"/>
        </w:rPr>
        <w:t>e</w:t>
      </w:r>
      <w:r w:rsidRPr="00553B98">
        <w:rPr>
          <w:spacing w:val="3"/>
          <w:sz w:val="22"/>
          <w:szCs w:val="22"/>
        </w:rPr>
        <w:t>r</w:t>
      </w:r>
      <w:r w:rsidRPr="00553B98">
        <w:rPr>
          <w:sz w:val="22"/>
          <w:szCs w:val="22"/>
        </w:rPr>
        <w:t>tei</w:t>
      </w:r>
      <w:proofErr w:type="spellEnd"/>
      <w:r w:rsidRPr="00553B98">
        <w:rPr>
          <w:spacing w:val="-6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în</w:t>
      </w:r>
      <w:proofErr w:type="spellEnd"/>
      <w:r w:rsidRPr="00553B98">
        <w:rPr>
          <w:spacing w:val="-7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b</w:t>
      </w:r>
      <w:r w:rsidRPr="00553B98">
        <w:rPr>
          <w:sz w:val="22"/>
          <w:szCs w:val="22"/>
        </w:rPr>
        <w:t>aza</w:t>
      </w:r>
      <w:proofErr w:type="spellEnd"/>
      <w:r w:rsidRPr="00553B98">
        <w:rPr>
          <w:spacing w:val="-6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căreia</w:t>
      </w:r>
      <w:proofErr w:type="spellEnd"/>
      <w:r w:rsidRPr="00553B98">
        <w:rPr>
          <w:spacing w:val="-5"/>
          <w:sz w:val="22"/>
          <w:szCs w:val="22"/>
        </w:rPr>
        <w:t xml:space="preserve"> </w:t>
      </w:r>
      <w:proofErr w:type="spellStart"/>
      <w:r w:rsidRPr="00553B98">
        <w:rPr>
          <w:spacing w:val="5"/>
          <w:sz w:val="22"/>
          <w:szCs w:val="22"/>
        </w:rPr>
        <w:t>i</w:t>
      </w:r>
      <w:proofErr w:type="spellEnd"/>
      <w:r w:rsidRPr="00553B98">
        <w:rPr>
          <w:spacing w:val="-2"/>
          <w:sz w:val="22"/>
          <w:szCs w:val="22"/>
        </w:rPr>
        <w:t>-</w:t>
      </w:r>
      <w:r w:rsidRPr="00553B98">
        <w:rPr>
          <w:sz w:val="22"/>
          <w:szCs w:val="22"/>
        </w:rPr>
        <w:t>a</w:t>
      </w:r>
      <w:r w:rsidRPr="00553B98">
        <w:rPr>
          <w:spacing w:val="-6"/>
          <w:sz w:val="22"/>
          <w:szCs w:val="22"/>
        </w:rPr>
        <w:t xml:space="preserve"> </w:t>
      </w:r>
      <w:proofErr w:type="spellStart"/>
      <w:r w:rsidRPr="00553B98">
        <w:rPr>
          <w:spacing w:val="-2"/>
          <w:sz w:val="22"/>
          <w:szCs w:val="22"/>
        </w:rPr>
        <w:t>f</w:t>
      </w:r>
      <w:r w:rsidRPr="00553B98">
        <w:rPr>
          <w:spacing w:val="3"/>
          <w:sz w:val="22"/>
          <w:szCs w:val="22"/>
        </w:rPr>
        <w:t>o</w:t>
      </w:r>
      <w:r w:rsidRPr="00553B98">
        <w:rPr>
          <w:spacing w:val="-1"/>
          <w:sz w:val="22"/>
          <w:szCs w:val="22"/>
        </w:rPr>
        <w:t>s</w:t>
      </w:r>
      <w:r w:rsidRPr="00553B98">
        <w:rPr>
          <w:sz w:val="22"/>
          <w:szCs w:val="22"/>
        </w:rPr>
        <w:t>t</w:t>
      </w:r>
      <w:proofErr w:type="spellEnd"/>
      <w:r w:rsidRPr="00553B98">
        <w:rPr>
          <w:spacing w:val="-6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a</w:t>
      </w:r>
      <w:r w:rsidRPr="00553B98">
        <w:rPr>
          <w:spacing w:val="1"/>
          <w:sz w:val="22"/>
          <w:szCs w:val="22"/>
        </w:rPr>
        <w:t>d</w:t>
      </w:r>
      <w:r w:rsidRPr="00553B98">
        <w:rPr>
          <w:spacing w:val="2"/>
          <w:sz w:val="22"/>
          <w:szCs w:val="22"/>
        </w:rPr>
        <w:t>j</w:t>
      </w:r>
      <w:r w:rsidRPr="00553B98">
        <w:rPr>
          <w:spacing w:val="-2"/>
          <w:sz w:val="22"/>
          <w:szCs w:val="22"/>
        </w:rPr>
        <w:t>u</w:t>
      </w:r>
      <w:r w:rsidRPr="00553B98">
        <w:rPr>
          <w:spacing w:val="1"/>
          <w:sz w:val="22"/>
          <w:szCs w:val="22"/>
        </w:rPr>
        <w:t>d</w:t>
      </w:r>
      <w:r w:rsidRPr="00553B98">
        <w:rPr>
          <w:sz w:val="22"/>
          <w:szCs w:val="22"/>
        </w:rPr>
        <w:t>ecat</w:t>
      </w:r>
      <w:proofErr w:type="spellEnd"/>
      <w:r w:rsidRPr="00553B98">
        <w:rPr>
          <w:spacing w:val="-6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c</w:t>
      </w:r>
      <w:r w:rsidRPr="00553B98">
        <w:rPr>
          <w:spacing w:val="1"/>
          <w:sz w:val="22"/>
          <w:szCs w:val="22"/>
        </w:rPr>
        <w:t>o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tract</w:t>
      </w:r>
      <w:r w:rsidRPr="00553B98">
        <w:rPr>
          <w:spacing w:val="-2"/>
          <w:sz w:val="22"/>
          <w:szCs w:val="22"/>
        </w:rPr>
        <w:t>u</w:t>
      </w:r>
      <w:r w:rsidRPr="00553B98">
        <w:rPr>
          <w:sz w:val="22"/>
          <w:szCs w:val="22"/>
        </w:rPr>
        <w:t>l</w:t>
      </w:r>
      <w:proofErr w:type="spellEnd"/>
      <w:r w:rsidRPr="00553B98">
        <w:rPr>
          <w:sz w:val="22"/>
          <w:szCs w:val="22"/>
        </w:rPr>
        <w:t>.</w:t>
      </w:r>
    </w:p>
    <w:p w14:paraId="46C81766" w14:textId="3BE3D627" w:rsidR="00FA1492" w:rsidRPr="00CE4D10" w:rsidRDefault="00FA1492" w:rsidP="00CE4D10">
      <w:pPr>
        <w:pStyle w:val="BodyText"/>
        <w:kinsoku w:val="0"/>
        <w:overflowPunct w:val="0"/>
        <w:ind w:left="113" w:right="113"/>
        <w:jc w:val="both"/>
        <w:rPr>
          <w:spacing w:val="1"/>
          <w:sz w:val="24"/>
          <w:szCs w:val="24"/>
          <w:lang w:val="ro-RO"/>
        </w:rPr>
      </w:pPr>
      <w:proofErr w:type="spellStart"/>
      <w:r w:rsidRPr="00553B98">
        <w:rPr>
          <w:spacing w:val="-1"/>
          <w:sz w:val="22"/>
          <w:szCs w:val="22"/>
        </w:rPr>
        <w:t>C</w:t>
      </w:r>
      <w:r w:rsidRPr="00553B98">
        <w:rPr>
          <w:spacing w:val="1"/>
          <w:sz w:val="22"/>
          <w:szCs w:val="22"/>
        </w:rPr>
        <w:t>o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tract</w:t>
      </w:r>
      <w:r w:rsidRPr="00553B98">
        <w:rPr>
          <w:spacing w:val="2"/>
          <w:sz w:val="22"/>
          <w:szCs w:val="22"/>
        </w:rPr>
        <w:t>a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tul</w:t>
      </w:r>
      <w:proofErr w:type="spellEnd"/>
      <w:r w:rsidRPr="00553B98">
        <w:rPr>
          <w:spacing w:val="-7"/>
          <w:sz w:val="22"/>
          <w:szCs w:val="22"/>
        </w:rPr>
        <w:t xml:space="preserve"> </w:t>
      </w:r>
      <w:proofErr w:type="spellStart"/>
      <w:r w:rsidRPr="00553B98">
        <w:rPr>
          <w:spacing w:val="-1"/>
          <w:sz w:val="22"/>
          <w:szCs w:val="22"/>
        </w:rPr>
        <w:t>v</w:t>
      </w:r>
      <w:r w:rsidRPr="00553B98">
        <w:rPr>
          <w:sz w:val="22"/>
          <w:szCs w:val="22"/>
        </w:rPr>
        <w:t>a</w:t>
      </w:r>
      <w:proofErr w:type="spellEnd"/>
      <w:r w:rsidRPr="00553B98">
        <w:rPr>
          <w:spacing w:val="-5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f</w:t>
      </w:r>
      <w:r w:rsidRPr="00553B98">
        <w:rPr>
          <w:spacing w:val="-2"/>
          <w:sz w:val="22"/>
          <w:szCs w:val="22"/>
        </w:rPr>
        <w:t>u</w:t>
      </w:r>
      <w:r w:rsidRPr="00553B98">
        <w:rPr>
          <w:sz w:val="22"/>
          <w:szCs w:val="22"/>
        </w:rPr>
        <w:t>r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iza</w:t>
      </w:r>
      <w:proofErr w:type="spellEnd"/>
      <w:r w:rsidRPr="00553B98">
        <w:rPr>
          <w:spacing w:val="-5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P</w:t>
      </w:r>
      <w:r w:rsidRPr="00553B98">
        <w:rPr>
          <w:sz w:val="22"/>
          <w:szCs w:val="22"/>
        </w:rPr>
        <w:t>r</w:t>
      </w:r>
      <w:r w:rsidRPr="00553B98">
        <w:rPr>
          <w:spacing w:val="1"/>
          <w:sz w:val="22"/>
          <w:szCs w:val="22"/>
        </w:rPr>
        <w:t>o</w:t>
      </w:r>
      <w:r w:rsidRPr="00553B98">
        <w:rPr>
          <w:spacing w:val="-2"/>
          <w:sz w:val="22"/>
          <w:szCs w:val="22"/>
        </w:rPr>
        <w:t>du</w:t>
      </w:r>
      <w:r w:rsidRPr="00553B98">
        <w:rPr>
          <w:spacing w:val="-1"/>
          <w:sz w:val="22"/>
          <w:szCs w:val="22"/>
        </w:rPr>
        <w:t>s</w:t>
      </w:r>
      <w:r w:rsidRPr="00553B98">
        <w:rPr>
          <w:sz w:val="22"/>
          <w:szCs w:val="22"/>
        </w:rPr>
        <w:t>ele</w:t>
      </w:r>
      <w:proofErr w:type="spellEnd"/>
      <w:r w:rsidRPr="00553B98">
        <w:rPr>
          <w:spacing w:val="-4"/>
          <w:sz w:val="22"/>
          <w:szCs w:val="22"/>
        </w:rPr>
        <w:t xml:space="preserve"> </w:t>
      </w:r>
      <w:r w:rsidRPr="00553B98">
        <w:rPr>
          <w:sz w:val="22"/>
          <w:szCs w:val="22"/>
        </w:rPr>
        <w:t>cu</w:t>
      </w:r>
      <w:r w:rsidRPr="00553B98">
        <w:rPr>
          <w:spacing w:val="-7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at</w:t>
      </w:r>
      <w:r w:rsidRPr="00553B98">
        <w:rPr>
          <w:spacing w:val="2"/>
          <w:sz w:val="22"/>
          <w:szCs w:val="22"/>
        </w:rPr>
        <w:t>e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ție</w:t>
      </w:r>
      <w:proofErr w:type="spellEnd"/>
      <w:r w:rsidRPr="00553B98">
        <w:rPr>
          <w:sz w:val="22"/>
          <w:szCs w:val="22"/>
        </w:rPr>
        <w:t>,</w:t>
      </w:r>
      <w:r w:rsidRPr="00553B98">
        <w:rPr>
          <w:spacing w:val="-6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e</w:t>
      </w:r>
      <w:r w:rsidRPr="00553B98">
        <w:rPr>
          <w:spacing w:val="-2"/>
          <w:sz w:val="22"/>
          <w:szCs w:val="22"/>
        </w:rPr>
        <w:t>f</w:t>
      </w:r>
      <w:r w:rsidRPr="00553B98">
        <w:rPr>
          <w:sz w:val="22"/>
          <w:szCs w:val="22"/>
        </w:rPr>
        <w:t>ici</w:t>
      </w:r>
      <w:r w:rsidRPr="00553B98">
        <w:rPr>
          <w:spacing w:val="2"/>
          <w:sz w:val="22"/>
          <w:szCs w:val="22"/>
        </w:rPr>
        <w:t>e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ță</w:t>
      </w:r>
      <w:proofErr w:type="spellEnd"/>
      <w:r w:rsidRPr="00553B98">
        <w:rPr>
          <w:spacing w:val="-5"/>
          <w:sz w:val="22"/>
          <w:szCs w:val="22"/>
        </w:rPr>
        <w:t xml:space="preserve"> </w:t>
      </w:r>
      <w:proofErr w:type="spellStart"/>
      <w:r w:rsidRPr="00553B98">
        <w:rPr>
          <w:spacing w:val="-1"/>
          <w:sz w:val="22"/>
          <w:szCs w:val="22"/>
        </w:rPr>
        <w:t>ș</w:t>
      </w:r>
      <w:r w:rsidRPr="00553B98">
        <w:rPr>
          <w:sz w:val="22"/>
          <w:szCs w:val="22"/>
        </w:rPr>
        <w:t>i</w:t>
      </w:r>
      <w:proofErr w:type="spellEnd"/>
      <w:r w:rsidRPr="00553B98">
        <w:rPr>
          <w:spacing w:val="-7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d</w:t>
      </w:r>
      <w:r w:rsidRPr="00553B98">
        <w:rPr>
          <w:spacing w:val="2"/>
          <w:sz w:val="22"/>
          <w:szCs w:val="22"/>
        </w:rPr>
        <w:t>i</w:t>
      </w:r>
      <w:r w:rsidRPr="00553B98">
        <w:rPr>
          <w:sz w:val="22"/>
          <w:szCs w:val="22"/>
        </w:rPr>
        <w:t>li</w:t>
      </w:r>
      <w:r w:rsidRPr="00553B98">
        <w:rPr>
          <w:spacing w:val="-2"/>
          <w:sz w:val="22"/>
          <w:szCs w:val="22"/>
        </w:rPr>
        <w:t>g</w:t>
      </w:r>
      <w:r w:rsidRPr="00553B98">
        <w:rPr>
          <w:spacing w:val="2"/>
          <w:sz w:val="22"/>
          <w:szCs w:val="22"/>
        </w:rPr>
        <w:t>e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ță</w:t>
      </w:r>
      <w:proofErr w:type="spellEnd"/>
      <w:r w:rsidRPr="00553B98">
        <w:rPr>
          <w:sz w:val="22"/>
          <w:szCs w:val="22"/>
        </w:rPr>
        <w:t>,</w:t>
      </w:r>
      <w:r w:rsidRPr="00553B98">
        <w:rPr>
          <w:spacing w:val="-6"/>
          <w:sz w:val="22"/>
          <w:szCs w:val="22"/>
        </w:rPr>
        <w:t xml:space="preserve"> </w:t>
      </w:r>
      <w:r w:rsidRPr="00553B98">
        <w:rPr>
          <w:sz w:val="22"/>
          <w:szCs w:val="22"/>
        </w:rPr>
        <w:t>cu</w:t>
      </w:r>
      <w:r w:rsidRPr="00553B98">
        <w:rPr>
          <w:spacing w:val="-6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respectarea</w:t>
      </w:r>
      <w:proofErr w:type="spellEnd"/>
      <w:r w:rsidRPr="00553B98">
        <w:rPr>
          <w:spacing w:val="-6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d</w:t>
      </w:r>
      <w:r w:rsidRPr="00553B98">
        <w:rPr>
          <w:sz w:val="22"/>
          <w:szCs w:val="22"/>
        </w:rPr>
        <w:t>i</w:t>
      </w:r>
      <w:r w:rsidRPr="00553B98">
        <w:rPr>
          <w:spacing w:val="-1"/>
          <w:sz w:val="22"/>
          <w:szCs w:val="22"/>
        </w:rPr>
        <w:t>s</w:t>
      </w:r>
      <w:r w:rsidRPr="00553B98">
        <w:rPr>
          <w:spacing w:val="1"/>
          <w:sz w:val="22"/>
          <w:szCs w:val="22"/>
        </w:rPr>
        <w:t>po</w:t>
      </w:r>
      <w:r w:rsidRPr="00553B98">
        <w:rPr>
          <w:sz w:val="22"/>
          <w:szCs w:val="22"/>
        </w:rPr>
        <w:t>z</w:t>
      </w:r>
      <w:r w:rsidRPr="00553B98">
        <w:rPr>
          <w:spacing w:val="-3"/>
          <w:sz w:val="22"/>
          <w:szCs w:val="22"/>
        </w:rPr>
        <w:t>i</w:t>
      </w:r>
      <w:r w:rsidRPr="00553B98">
        <w:rPr>
          <w:sz w:val="22"/>
          <w:szCs w:val="22"/>
        </w:rPr>
        <w:t>ții</w:t>
      </w:r>
      <w:r w:rsidRPr="00553B98">
        <w:rPr>
          <w:spacing w:val="-1"/>
          <w:sz w:val="22"/>
          <w:szCs w:val="22"/>
        </w:rPr>
        <w:t>l</w:t>
      </w:r>
      <w:r w:rsidRPr="00553B98">
        <w:rPr>
          <w:sz w:val="22"/>
          <w:szCs w:val="22"/>
        </w:rPr>
        <w:t>e</w:t>
      </w:r>
      <w:proofErr w:type="spellEnd"/>
      <w:r w:rsidRPr="00553B98">
        <w:rPr>
          <w:spacing w:val="-5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le</w:t>
      </w:r>
      <w:r w:rsidRPr="00553B98">
        <w:rPr>
          <w:spacing w:val="-1"/>
          <w:sz w:val="22"/>
          <w:szCs w:val="22"/>
        </w:rPr>
        <w:t>g</w:t>
      </w:r>
      <w:r w:rsidRPr="00553B98">
        <w:rPr>
          <w:sz w:val="22"/>
          <w:szCs w:val="22"/>
        </w:rPr>
        <w:t>ale</w:t>
      </w:r>
      <w:proofErr w:type="spellEnd"/>
      <w:r w:rsidRPr="00553B98">
        <w:rPr>
          <w:sz w:val="22"/>
          <w:szCs w:val="22"/>
        </w:rPr>
        <w:t>,</w:t>
      </w:r>
      <w:r w:rsidRPr="00553B98">
        <w:rPr>
          <w:spacing w:val="-5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a</w:t>
      </w:r>
      <w:r w:rsidRPr="00553B98">
        <w:rPr>
          <w:spacing w:val="1"/>
          <w:sz w:val="22"/>
          <w:szCs w:val="22"/>
        </w:rPr>
        <w:t>p</w:t>
      </w:r>
      <w:r w:rsidRPr="00553B98">
        <w:rPr>
          <w:sz w:val="22"/>
          <w:szCs w:val="22"/>
        </w:rPr>
        <w:t>r</w:t>
      </w:r>
      <w:r w:rsidRPr="00553B98">
        <w:rPr>
          <w:spacing w:val="1"/>
          <w:sz w:val="22"/>
          <w:szCs w:val="22"/>
        </w:rPr>
        <w:t>ob</w:t>
      </w:r>
      <w:r w:rsidRPr="00553B98">
        <w:rPr>
          <w:sz w:val="22"/>
          <w:szCs w:val="22"/>
        </w:rPr>
        <w:t>ă</w:t>
      </w:r>
      <w:r w:rsidRPr="00553B98">
        <w:rPr>
          <w:spacing w:val="1"/>
          <w:sz w:val="22"/>
          <w:szCs w:val="22"/>
        </w:rPr>
        <w:t>r</w:t>
      </w:r>
      <w:r w:rsidRPr="00553B98">
        <w:rPr>
          <w:sz w:val="22"/>
          <w:szCs w:val="22"/>
        </w:rPr>
        <w:t>ile</w:t>
      </w:r>
      <w:proofErr w:type="spellEnd"/>
      <w:r w:rsidRPr="00553B98">
        <w:rPr>
          <w:w w:val="99"/>
          <w:sz w:val="22"/>
          <w:szCs w:val="22"/>
        </w:rPr>
        <w:t xml:space="preserve"> </w:t>
      </w:r>
      <w:proofErr w:type="spellStart"/>
      <w:r w:rsidRPr="00553B98">
        <w:rPr>
          <w:spacing w:val="-1"/>
          <w:sz w:val="22"/>
          <w:szCs w:val="22"/>
        </w:rPr>
        <w:t>ș</w:t>
      </w:r>
      <w:r w:rsidRPr="00553B98">
        <w:rPr>
          <w:sz w:val="22"/>
          <w:szCs w:val="22"/>
        </w:rPr>
        <w:t>i</w:t>
      </w:r>
      <w:proofErr w:type="spellEnd"/>
      <w:r w:rsidRPr="00553B98">
        <w:rPr>
          <w:spacing w:val="-7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st</w:t>
      </w:r>
      <w:r w:rsidRPr="00553B98">
        <w:rPr>
          <w:spacing w:val="2"/>
          <w:sz w:val="22"/>
          <w:szCs w:val="22"/>
        </w:rPr>
        <w:t>a</w:t>
      </w:r>
      <w:r w:rsidRPr="00553B98">
        <w:rPr>
          <w:spacing w:val="-2"/>
          <w:sz w:val="22"/>
          <w:szCs w:val="22"/>
        </w:rPr>
        <w:t>n</w:t>
      </w:r>
      <w:r w:rsidRPr="00553B98">
        <w:rPr>
          <w:spacing w:val="1"/>
          <w:sz w:val="22"/>
          <w:szCs w:val="22"/>
        </w:rPr>
        <w:t>d</w:t>
      </w:r>
      <w:r w:rsidRPr="00553B98">
        <w:rPr>
          <w:sz w:val="22"/>
          <w:szCs w:val="22"/>
        </w:rPr>
        <w:t>a</w:t>
      </w:r>
      <w:r w:rsidRPr="00553B98">
        <w:rPr>
          <w:spacing w:val="1"/>
          <w:sz w:val="22"/>
          <w:szCs w:val="22"/>
        </w:rPr>
        <w:t>rd</w:t>
      </w:r>
      <w:r w:rsidRPr="00553B98">
        <w:rPr>
          <w:sz w:val="22"/>
          <w:szCs w:val="22"/>
        </w:rPr>
        <w:t>ele</w:t>
      </w:r>
      <w:proofErr w:type="spellEnd"/>
      <w:r w:rsidRPr="00553B98">
        <w:rPr>
          <w:spacing w:val="-5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te</w:t>
      </w:r>
      <w:r w:rsidRPr="00553B98">
        <w:rPr>
          <w:spacing w:val="-1"/>
          <w:sz w:val="22"/>
          <w:szCs w:val="22"/>
        </w:rPr>
        <w:t>h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ice</w:t>
      </w:r>
      <w:proofErr w:type="spellEnd"/>
      <w:r w:rsidRPr="00553B98">
        <w:rPr>
          <w:sz w:val="22"/>
          <w:szCs w:val="22"/>
        </w:rPr>
        <w:t>,</w:t>
      </w:r>
      <w:r w:rsidRPr="00553B98">
        <w:rPr>
          <w:spacing w:val="-5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p</w:t>
      </w:r>
      <w:r w:rsidRPr="00553B98">
        <w:rPr>
          <w:sz w:val="22"/>
          <w:szCs w:val="22"/>
        </w:rPr>
        <w:t>r</w:t>
      </w:r>
      <w:r w:rsidRPr="00553B98">
        <w:rPr>
          <w:spacing w:val="1"/>
          <w:sz w:val="22"/>
          <w:szCs w:val="22"/>
        </w:rPr>
        <w:t>o</w:t>
      </w:r>
      <w:r w:rsidRPr="00553B98">
        <w:rPr>
          <w:spacing w:val="-2"/>
          <w:sz w:val="22"/>
          <w:szCs w:val="22"/>
        </w:rPr>
        <w:t>f</w:t>
      </w:r>
      <w:r w:rsidRPr="00553B98">
        <w:rPr>
          <w:sz w:val="22"/>
          <w:szCs w:val="22"/>
        </w:rPr>
        <w:t>es</w:t>
      </w:r>
      <w:r w:rsidRPr="00553B98">
        <w:rPr>
          <w:spacing w:val="1"/>
          <w:sz w:val="22"/>
          <w:szCs w:val="22"/>
        </w:rPr>
        <w:t>io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ale</w:t>
      </w:r>
      <w:proofErr w:type="spellEnd"/>
      <w:r w:rsidRPr="00553B98">
        <w:rPr>
          <w:spacing w:val="-5"/>
          <w:sz w:val="22"/>
          <w:szCs w:val="22"/>
        </w:rPr>
        <w:t xml:space="preserve"> </w:t>
      </w:r>
      <w:proofErr w:type="spellStart"/>
      <w:r w:rsidRPr="00553B98">
        <w:rPr>
          <w:spacing w:val="-1"/>
          <w:sz w:val="22"/>
          <w:szCs w:val="22"/>
        </w:rPr>
        <w:t>ș</w:t>
      </w:r>
      <w:r w:rsidRPr="00553B98">
        <w:rPr>
          <w:sz w:val="22"/>
          <w:szCs w:val="22"/>
        </w:rPr>
        <w:t>i</w:t>
      </w:r>
      <w:proofErr w:type="spellEnd"/>
      <w:r w:rsidRPr="00553B98">
        <w:rPr>
          <w:spacing w:val="-6"/>
          <w:sz w:val="22"/>
          <w:szCs w:val="22"/>
        </w:rPr>
        <w:t xml:space="preserve"> </w:t>
      </w:r>
      <w:r w:rsidRPr="00553B98">
        <w:rPr>
          <w:spacing w:val="1"/>
          <w:sz w:val="22"/>
          <w:szCs w:val="22"/>
        </w:rPr>
        <w:t>d</w:t>
      </w:r>
      <w:r w:rsidRPr="00553B98">
        <w:rPr>
          <w:sz w:val="22"/>
          <w:szCs w:val="22"/>
        </w:rPr>
        <w:t>e</w:t>
      </w:r>
      <w:r w:rsidRPr="00553B98">
        <w:rPr>
          <w:spacing w:val="-6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calitate</w:t>
      </w:r>
      <w:proofErr w:type="spellEnd"/>
      <w:r w:rsidRPr="00553B98">
        <w:rPr>
          <w:spacing w:val="-2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în</w:t>
      </w:r>
      <w:proofErr w:type="spellEnd"/>
      <w:r w:rsidRPr="00553B98">
        <w:rPr>
          <w:spacing w:val="-4"/>
          <w:sz w:val="22"/>
          <w:szCs w:val="22"/>
        </w:rPr>
        <w:t xml:space="preserve"> </w:t>
      </w:r>
      <w:proofErr w:type="spellStart"/>
      <w:r w:rsidRPr="00553B98">
        <w:rPr>
          <w:spacing w:val="-2"/>
          <w:sz w:val="22"/>
          <w:szCs w:val="22"/>
        </w:rPr>
        <w:t>v</w:t>
      </w:r>
      <w:r w:rsidRPr="00553B98">
        <w:rPr>
          <w:spacing w:val="2"/>
          <w:sz w:val="22"/>
          <w:szCs w:val="22"/>
        </w:rPr>
        <w:t>i</w:t>
      </w:r>
      <w:r w:rsidRPr="00553B98">
        <w:rPr>
          <w:spacing w:val="-2"/>
          <w:sz w:val="22"/>
          <w:szCs w:val="22"/>
        </w:rPr>
        <w:t>g</w:t>
      </w:r>
      <w:r w:rsidRPr="00553B98">
        <w:rPr>
          <w:spacing w:val="1"/>
          <w:sz w:val="22"/>
          <w:szCs w:val="22"/>
        </w:rPr>
        <w:t>o</w:t>
      </w:r>
      <w:r w:rsidRPr="00553B98">
        <w:rPr>
          <w:sz w:val="22"/>
          <w:szCs w:val="22"/>
        </w:rPr>
        <w:t>a</w:t>
      </w:r>
      <w:r w:rsidRPr="00553B98">
        <w:rPr>
          <w:spacing w:val="1"/>
          <w:sz w:val="22"/>
          <w:szCs w:val="22"/>
        </w:rPr>
        <w:t>r</w:t>
      </w:r>
      <w:r w:rsidRPr="00553B98">
        <w:rPr>
          <w:sz w:val="22"/>
          <w:szCs w:val="22"/>
        </w:rPr>
        <w:t>e</w:t>
      </w:r>
      <w:proofErr w:type="spellEnd"/>
      <w:r w:rsidRPr="00553B98">
        <w:rPr>
          <w:sz w:val="22"/>
          <w:szCs w:val="22"/>
        </w:rPr>
        <w:t>.</w:t>
      </w:r>
      <w:r w:rsidR="001F34FF">
        <w:rPr>
          <w:sz w:val="22"/>
          <w:szCs w:val="22"/>
        </w:rPr>
        <w:t xml:space="preserve"> </w:t>
      </w:r>
      <w:proofErr w:type="spellStart"/>
      <w:r w:rsidR="00AF3817" w:rsidRPr="009F3B10">
        <w:rPr>
          <w:b/>
          <w:bCs/>
          <w:sz w:val="24"/>
          <w:szCs w:val="24"/>
          <w:lang w:val="fr-FR"/>
        </w:rPr>
        <w:t>Termen</w:t>
      </w:r>
      <w:proofErr w:type="spellEnd"/>
      <w:r w:rsidR="00AF3817" w:rsidRPr="009F3B10">
        <w:rPr>
          <w:b/>
          <w:bCs/>
          <w:sz w:val="24"/>
          <w:szCs w:val="24"/>
          <w:lang w:val="fr-FR"/>
        </w:rPr>
        <w:t xml:space="preserve"> de </w:t>
      </w:r>
      <w:proofErr w:type="spellStart"/>
      <w:proofErr w:type="gramStart"/>
      <w:r w:rsidR="00AF3817" w:rsidRPr="009F3B10">
        <w:rPr>
          <w:b/>
          <w:bCs/>
          <w:sz w:val="24"/>
          <w:szCs w:val="24"/>
          <w:lang w:val="fr-FR"/>
        </w:rPr>
        <w:t>garanție</w:t>
      </w:r>
      <w:proofErr w:type="spellEnd"/>
      <w:r w:rsidR="00AF3817" w:rsidRPr="009F3B10">
        <w:rPr>
          <w:b/>
          <w:bCs/>
          <w:sz w:val="24"/>
          <w:szCs w:val="24"/>
          <w:lang w:val="fr-FR"/>
        </w:rPr>
        <w:t>:</w:t>
      </w:r>
      <w:proofErr w:type="gramEnd"/>
      <w:r w:rsidR="00AF3817" w:rsidRPr="009F3B10">
        <w:rPr>
          <w:b/>
          <w:bCs/>
          <w:sz w:val="24"/>
          <w:szCs w:val="24"/>
          <w:lang w:val="fr-FR"/>
        </w:rPr>
        <w:t xml:space="preserve"> </w:t>
      </w:r>
      <w:r w:rsidR="000E4AC5" w:rsidRPr="009F3B10">
        <w:rPr>
          <w:b/>
          <w:bCs/>
          <w:spacing w:val="1"/>
          <w:sz w:val="24"/>
          <w:szCs w:val="24"/>
          <w:lang w:val="ro-RO"/>
        </w:rPr>
        <w:t>conform caiet de sarcini</w:t>
      </w:r>
      <w:r w:rsidR="009F3B10">
        <w:rPr>
          <w:b/>
          <w:bCs/>
          <w:spacing w:val="1"/>
          <w:sz w:val="24"/>
          <w:szCs w:val="24"/>
          <w:lang w:val="ro-RO"/>
        </w:rPr>
        <w:t xml:space="preserve"> și propunere tehnică depusă</w:t>
      </w:r>
      <w:r w:rsidR="00F7267F" w:rsidRPr="009F3B10">
        <w:rPr>
          <w:b/>
          <w:bCs/>
          <w:spacing w:val="1"/>
          <w:sz w:val="24"/>
          <w:szCs w:val="24"/>
          <w:lang w:val="ro-RO"/>
        </w:rPr>
        <w:t>.</w:t>
      </w:r>
    </w:p>
    <w:p w14:paraId="05367249" w14:textId="77777777" w:rsidR="00FA1492" w:rsidRPr="00553B98" w:rsidRDefault="00FA1492" w:rsidP="00AE51CD">
      <w:pPr>
        <w:pStyle w:val="BodyText"/>
        <w:numPr>
          <w:ilvl w:val="1"/>
          <w:numId w:val="3"/>
        </w:numPr>
        <w:tabs>
          <w:tab w:val="left" w:pos="821"/>
        </w:tabs>
        <w:kinsoku w:val="0"/>
        <w:overflowPunct w:val="0"/>
        <w:ind w:right="119" w:firstLine="0"/>
        <w:jc w:val="both"/>
        <w:rPr>
          <w:sz w:val="22"/>
          <w:szCs w:val="22"/>
        </w:rPr>
      </w:pPr>
      <w:proofErr w:type="spellStart"/>
      <w:r w:rsidRPr="00553B98">
        <w:rPr>
          <w:spacing w:val="-1"/>
          <w:sz w:val="22"/>
          <w:szCs w:val="22"/>
        </w:rPr>
        <w:t>C</w:t>
      </w:r>
      <w:r w:rsidRPr="00553B98">
        <w:rPr>
          <w:spacing w:val="1"/>
          <w:sz w:val="22"/>
          <w:szCs w:val="22"/>
        </w:rPr>
        <w:t>o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tract</w:t>
      </w:r>
      <w:r w:rsidRPr="00553B98">
        <w:rPr>
          <w:spacing w:val="2"/>
          <w:sz w:val="22"/>
          <w:szCs w:val="22"/>
        </w:rPr>
        <w:t>a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tul</w:t>
      </w:r>
      <w:proofErr w:type="spellEnd"/>
      <w:r w:rsidRPr="00553B98">
        <w:rPr>
          <w:spacing w:val="-9"/>
          <w:sz w:val="22"/>
          <w:szCs w:val="22"/>
        </w:rPr>
        <w:t xml:space="preserve"> </w:t>
      </w:r>
      <w:r w:rsidRPr="00553B98">
        <w:rPr>
          <w:spacing w:val="-1"/>
          <w:sz w:val="22"/>
          <w:szCs w:val="22"/>
        </w:rPr>
        <w:t>s</w:t>
      </w:r>
      <w:r w:rsidRPr="00553B98">
        <w:rPr>
          <w:sz w:val="22"/>
          <w:szCs w:val="22"/>
        </w:rPr>
        <w:t>e</w:t>
      </w:r>
      <w:r w:rsidRPr="00553B98">
        <w:rPr>
          <w:spacing w:val="-9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ob</w:t>
      </w:r>
      <w:r w:rsidRPr="00553B98">
        <w:rPr>
          <w:sz w:val="22"/>
          <w:szCs w:val="22"/>
        </w:rPr>
        <w:t>li</w:t>
      </w:r>
      <w:r w:rsidRPr="00553B98">
        <w:rPr>
          <w:spacing w:val="-2"/>
          <w:sz w:val="22"/>
          <w:szCs w:val="22"/>
        </w:rPr>
        <w:t>g</w:t>
      </w:r>
      <w:r w:rsidRPr="00553B98">
        <w:rPr>
          <w:sz w:val="22"/>
          <w:szCs w:val="22"/>
        </w:rPr>
        <w:t>ă</w:t>
      </w:r>
      <w:proofErr w:type="spellEnd"/>
      <w:r w:rsidRPr="00553B98">
        <w:rPr>
          <w:spacing w:val="-8"/>
          <w:sz w:val="22"/>
          <w:szCs w:val="22"/>
        </w:rPr>
        <w:t xml:space="preserve"> </w:t>
      </w:r>
      <w:proofErr w:type="spellStart"/>
      <w:r w:rsidRPr="00553B98">
        <w:rPr>
          <w:spacing w:val="-1"/>
          <w:sz w:val="22"/>
          <w:szCs w:val="22"/>
        </w:rPr>
        <w:t>s</w:t>
      </w:r>
      <w:r w:rsidRPr="00553B98">
        <w:rPr>
          <w:sz w:val="22"/>
          <w:szCs w:val="22"/>
        </w:rPr>
        <w:t>ă</w:t>
      </w:r>
      <w:proofErr w:type="spellEnd"/>
      <w:r w:rsidRPr="00553B98">
        <w:rPr>
          <w:spacing w:val="-8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d</w:t>
      </w:r>
      <w:r w:rsidRPr="00553B98">
        <w:rPr>
          <w:sz w:val="22"/>
          <w:szCs w:val="22"/>
        </w:rPr>
        <w:t>e</w:t>
      </w:r>
      <w:r w:rsidRPr="00553B98">
        <w:rPr>
          <w:spacing w:val="1"/>
          <w:sz w:val="22"/>
          <w:szCs w:val="22"/>
        </w:rPr>
        <w:t>p</w:t>
      </w:r>
      <w:r w:rsidRPr="00553B98">
        <w:rPr>
          <w:spacing w:val="-2"/>
          <w:sz w:val="22"/>
          <w:szCs w:val="22"/>
        </w:rPr>
        <w:t>un</w:t>
      </w:r>
      <w:r w:rsidRPr="00553B98">
        <w:rPr>
          <w:sz w:val="22"/>
          <w:szCs w:val="22"/>
        </w:rPr>
        <w:t>ă</w:t>
      </w:r>
      <w:proofErr w:type="spellEnd"/>
      <w:r w:rsidRPr="00553B98">
        <w:rPr>
          <w:spacing w:val="-6"/>
          <w:sz w:val="22"/>
          <w:szCs w:val="22"/>
        </w:rPr>
        <w:t xml:space="preserve"> </w:t>
      </w:r>
      <w:proofErr w:type="spellStart"/>
      <w:r w:rsidRPr="00553B98">
        <w:rPr>
          <w:spacing w:val="-2"/>
          <w:sz w:val="22"/>
          <w:szCs w:val="22"/>
        </w:rPr>
        <w:t>g</w:t>
      </w:r>
      <w:r w:rsidRPr="00553B98">
        <w:rPr>
          <w:sz w:val="22"/>
          <w:szCs w:val="22"/>
        </w:rPr>
        <w:t>a</w:t>
      </w:r>
      <w:r w:rsidRPr="00553B98">
        <w:rPr>
          <w:spacing w:val="1"/>
          <w:sz w:val="22"/>
          <w:szCs w:val="22"/>
        </w:rPr>
        <w:t>r</w:t>
      </w:r>
      <w:r w:rsidRPr="00553B98">
        <w:rPr>
          <w:sz w:val="22"/>
          <w:szCs w:val="22"/>
        </w:rPr>
        <w:t>a</w:t>
      </w:r>
      <w:r w:rsidRPr="00553B98">
        <w:rPr>
          <w:spacing w:val="-1"/>
          <w:sz w:val="22"/>
          <w:szCs w:val="22"/>
        </w:rPr>
        <w:t>n</w:t>
      </w:r>
      <w:r w:rsidRPr="00553B98">
        <w:rPr>
          <w:spacing w:val="2"/>
          <w:sz w:val="22"/>
          <w:szCs w:val="22"/>
        </w:rPr>
        <w:t>ț</w:t>
      </w:r>
      <w:r w:rsidRPr="00553B98">
        <w:rPr>
          <w:sz w:val="22"/>
          <w:szCs w:val="22"/>
        </w:rPr>
        <w:t>ia</w:t>
      </w:r>
      <w:proofErr w:type="spellEnd"/>
      <w:r w:rsidRPr="00553B98">
        <w:rPr>
          <w:spacing w:val="-9"/>
          <w:sz w:val="22"/>
          <w:szCs w:val="22"/>
        </w:rPr>
        <w:t xml:space="preserve"> </w:t>
      </w:r>
      <w:r w:rsidRPr="00553B98">
        <w:rPr>
          <w:spacing w:val="1"/>
          <w:sz w:val="22"/>
          <w:szCs w:val="22"/>
        </w:rPr>
        <w:t>d</w:t>
      </w:r>
      <w:r w:rsidRPr="00553B98">
        <w:rPr>
          <w:sz w:val="22"/>
          <w:szCs w:val="22"/>
        </w:rPr>
        <w:t>e</w:t>
      </w:r>
      <w:r w:rsidRPr="00553B98">
        <w:rPr>
          <w:spacing w:val="-8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b</w:t>
      </w:r>
      <w:r w:rsidRPr="00553B98">
        <w:rPr>
          <w:spacing w:val="-2"/>
          <w:sz w:val="22"/>
          <w:szCs w:val="22"/>
        </w:rPr>
        <w:t>un</w:t>
      </w:r>
      <w:r w:rsidRPr="00553B98">
        <w:rPr>
          <w:sz w:val="22"/>
          <w:szCs w:val="22"/>
        </w:rPr>
        <w:t>ă</w:t>
      </w:r>
      <w:proofErr w:type="spellEnd"/>
      <w:r w:rsidRPr="00553B98">
        <w:rPr>
          <w:spacing w:val="-8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e</w:t>
      </w:r>
      <w:r w:rsidRPr="00553B98">
        <w:rPr>
          <w:spacing w:val="-1"/>
          <w:sz w:val="22"/>
          <w:szCs w:val="22"/>
        </w:rPr>
        <w:t>x</w:t>
      </w:r>
      <w:r w:rsidRPr="00553B98">
        <w:rPr>
          <w:sz w:val="22"/>
          <w:szCs w:val="22"/>
        </w:rPr>
        <w:t>e</w:t>
      </w:r>
      <w:r w:rsidRPr="00553B98">
        <w:rPr>
          <w:spacing w:val="3"/>
          <w:sz w:val="22"/>
          <w:szCs w:val="22"/>
        </w:rPr>
        <w:t>c</w:t>
      </w:r>
      <w:r w:rsidRPr="00553B98">
        <w:rPr>
          <w:spacing w:val="-2"/>
          <w:sz w:val="22"/>
          <w:szCs w:val="22"/>
        </w:rPr>
        <w:t>u</w:t>
      </w:r>
      <w:r w:rsidRPr="00553B98">
        <w:rPr>
          <w:sz w:val="22"/>
          <w:szCs w:val="22"/>
        </w:rPr>
        <w:t>ție</w:t>
      </w:r>
      <w:proofErr w:type="spellEnd"/>
      <w:r w:rsidRPr="00553B98">
        <w:rPr>
          <w:spacing w:val="-6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în</w:t>
      </w:r>
      <w:proofErr w:type="spellEnd"/>
      <w:r w:rsidRPr="00553B98">
        <w:rPr>
          <w:spacing w:val="-10"/>
          <w:sz w:val="22"/>
          <w:szCs w:val="22"/>
        </w:rPr>
        <w:t xml:space="preserve"> </w:t>
      </w:r>
      <w:r w:rsidRPr="00553B98">
        <w:rPr>
          <w:sz w:val="22"/>
          <w:szCs w:val="22"/>
        </w:rPr>
        <w:t>te</w:t>
      </w:r>
      <w:r w:rsidRPr="00553B98">
        <w:rPr>
          <w:spacing w:val="3"/>
          <w:sz w:val="22"/>
          <w:szCs w:val="22"/>
        </w:rPr>
        <w:t>r</w:t>
      </w:r>
      <w:r w:rsidRPr="00553B98">
        <w:rPr>
          <w:spacing w:val="-5"/>
          <w:sz w:val="22"/>
          <w:szCs w:val="22"/>
        </w:rPr>
        <w:t>m</w:t>
      </w:r>
      <w:r w:rsidRPr="00553B98">
        <w:rPr>
          <w:spacing w:val="2"/>
          <w:sz w:val="22"/>
          <w:szCs w:val="22"/>
        </w:rPr>
        <w:t>e</w:t>
      </w:r>
      <w:r w:rsidRPr="00553B98">
        <w:rPr>
          <w:sz w:val="22"/>
          <w:szCs w:val="22"/>
        </w:rPr>
        <w:t>n</w:t>
      </w:r>
      <w:r w:rsidRPr="00553B98">
        <w:rPr>
          <w:spacing w:val="-10"/>
          <w:sz w:val="22"/>
          <w:szCs w:val="22"/>
        </w:rPr>
        <w:t xml:space="preserve"> </w:t>
      </w:r>
      <w:r w:rsidRPr="00553B98">
        <w:rPr>
          <w:spacing w:val="1"/>
          <w:sz w:val="22"/>
          <w:szCs w:val="22"/>
        </w:rPr>
        <w:t>d</w:t>
      </w:r>
      <w:r w:rsidRPr="00553B98">
        <w:rPr>
          <w:sz w:val="22"/>
          <w:szCs w:val="22"/>
        </w:rPr>
        <w:t>e</w:t>
      </w:r>
      <w:r w:rsidRPr="00553B98">
        <w:rPr>
          <w:spacing w:val="-6"/>
          <w:sz w:val="22"/>
          <w:szCs w:val="22"/>
        </w:rPr>
        <w:t xml:space="preserve"> </w:t>
      </w:r>
      <w:r w:rsidRPr="00553B98">
        <w:rPr>
          <w:spacing w:val="-5"/>
          <w:sz w:val="22"/>
          <w:szCs w:val="22"/>
        </w:rPr>
        <w:t>m</w:t>
      </w:r>
      <w:r w:rsidRPr="00553B98">
        <w:rPr>
          <w:spacing w:val="2"/>
          <w:sz w:val="22"/>
          <w:szCs w:val="22"/>
        </w:rPr>
        <w:t>a</w:t>
      </w:r>
      <w:r w:rsidRPr="00553B98">
        <w:rPr>
          <w:spacing w:val="-2"/>
          <w:sz w:val="22"/>
          <w:szCs w:val="22"/>
        </w:rPr>
        <w:t>x</w:t>
      </w:r>
      <w:r w:rsidRPr="00553B98">
        <w:rPr>
          <w:spacing w:val="2"/>
          <w:sz w:val="22"/>
          <w:szCs w:val="22"/>
        </w:rPr>
        <w:t>i</w:t>
      </w:r>
      <w:r w:rsidRPr="00553B98">
        <w:rPr>
          <w:sz w:val="22"/>
          <w:szCs w:val="22"/>
        </w:rPr>
        <w:t>m</w:t>
      </w:r>
      <w:r w:rsidRPr="00553B98">
        <w:rPr>
          <w:spacing w:val="-13"/>
          <w:sz w:val="22"/>
          <w:szCs w:val="22"/>
        </w:rPr>
        <w:t xml:space="preserve"> </w:t>
      </w:r>
      <w:r w:rsidRPr="00553B98">
        <w:rPr>
          <w:sz w:val="22"/>
          <w:szCs w:val="22"/>
        </w:rPr>
        <w:t>5</w:t>
      </w:r>
      <w:r w:rsidRPr="00553B98">
        <w:rPr>
          <w:spacing w:val="-8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zile</w:t>
      </w:r>
      <w:proofErr w:type="spellEnd"/>
      <w:r w:rsidRPr="00553B98">
        <w:rPr>
          <w:spacing w:val="-8"/>
          <w:sz w:val="22"/>
          <w:szCs w:val="22"/>
        </w:rPr>
        <w:t xml:space="preserve"> </w:t>
      </w:r>
      <w:proofErr w:type="spellStart"/>
      <w:r w:rsidRPr="00553B98">
        <w:rPr>
          <w:spacing w:val="2"/>
          <w:sz w:val="22"/>
          <w:szCs w:val="22"/>
        </w:rPr>
        <w:t>l</w:t>
      </w:r>
      <w:r w:rsidRPr="00553B98">
        <w:rPr>
          <w:spacing w:val="-2"/>
          <w:sz w:val="22"/>
          <w:szCs w:val="22"/>
        </w:rPr>
        <w:t>u</w:t>
      </w:r>
      <w:r w:rsidRPr="00553B98">
        <w:rPr>
          <w:sz w:val="22"/>
          <w:szCs w:val="22"/>
        </w:rPr>
        <w:t>c</w:t>
      </w:r>
      <w:r w:rsidRPr="00553B98">
        <w:rPr>
          <w:spacing w:val="3"/>
          <w:sz w:val="22"/>
          <w:szCs w:val="22"/>
        </w:rPr>
        <w:t>r</w:t>
      </w:r>
      <w:r w:rsidRPr="00553B98">
        <w:rPr>
          <w:sz w:val="22"/>
          <w:szCs w:val="22"/>
        </w:rPr>
        <w:t>ăt</w:t>
      </w:r>
      <w:r w:rsidRPr="00553B98">
        <w:rPr>
          <w:spacing w:val="1"/>
          <w:sz w:val="22"/>
          <w:szCs w:val="22"/>
        </w:rPr>
        <w:t>o</w:t>
      </w:r>
      <w:r w:rsidRPr="00553B98">
        <w:rPr>
          <w:sz w:val="22"/>
          <w:szCs w:val="22"/>
        </w:rPr>
        <w:t>a</w:t>
      </w:r>
      <w:r w:rsidRPr="00553B98">
        <w:rPr>
          <w:spacing w:val="1"/>
          <w:sz w:val="22"/>
          <w:szCs w:val="22"/>
        </w:rPr>
        <w:t>r</w:t>
      </w:r>
      <w:r w:rsidRPr="00553B98">
        <w:rPr>
          <w:sz w:val="22"/>
          <w:szCs w:val="22"/>
        </w:rPr>
        <w:t>e</w:t>
      </w:r>
      <w:proofErr w:type="spellEnd"/>
      <w:r w:rsidRPr="00553B98">
        <w:rPr>
          <w:spacing w:val="-8"/>
          <w:sz w:val="22"/>
          <w:szCs w:val="22"/>
        </w:rPr>
        <w:t xml:space="preserve"> </w:t>
      </w:r>
      <w:r w:rsidRPr="00553B98">
        <w:rPr>
          <w:spacing w:val="1"/>
          <w:sz w:val="22"/>
          <w:szCs w:val="22"/>
        </w:rPr>
        <w:t>d</w:t>
      </w:r>
      <w:r w:rsidRPr="00553B98">
        <w:rPr>
          <w:sz w:val="22"/>
          <w:szCs w:val="22"/>
        </w:rPr>
        <w:t>e</w:t>
      </w:r>
      <w:r w:rsidRPr="00553B98">
        <w:rPr>
          <w:spacing w:val="-8"/>
          <w:sz w:val="22"/>
          <w:szCs w:val="22"/>
        </w:rPr>
        <w:t xml:space="preserve"> </w:t>
      </w:r>
      <w:r w:rsidRPr="00553B98">
        <w:rPr>
          <w:sz w:val="22"/>
          <w:szCs w:val="22"/>
        </w:rPr>
        <w:t>la</w:t>
      </w:r>
      <w:r w:rsidRPr="00553B98">
        <w:rPr>
          <w:spacing w:val="-9"/>
          <w:sz w:val="22"/>
          <w:szCs w:val="22"/>
        </w:rPr>
        <w:t xml:space="preserve"> </w:t>
      </w:r>
      <w:proofErr w:type="spellStart"/>
      <w:r w:rsidRPr="00553B98">
        <w:rPr>
          <w:spacing w:val="-1"/>
          <w:sz w:val="22"/>
          <w:szCs w:val="22"/>
        </w:rPr>
        <w:t>s</w:t>
      </w:r>
      <w:r w:rsidRPr="00553B98">
        <w:rPr>
          <w:sz w:val="22"/>
          <w:szCs w:val="22"/>
        </w:rPr>
        <w:t>e</w:t>
      </w:r>
      <w:r w:rsidRPr="00553B98">
        <w:rPr>
          <w:spacing w:val="-1"/>
          <w:sz w:val="22"/>
          <w:szCs w:val="22"/>
        </w:rPr>
        <w:t>m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a</w:t>
      </w:r>
      <w:r w:rsidRPr="00553B98">
        <w:rPr>
          <w:spacing w:val="1"/>
          <w:sz w:val="22"/>
          <w:szCs w:val="22"/>
        </w:rPr>
        <w:t>r</w:t>
      </w:r>
      <w:r w:rsidRPr="00553B98">
        <w:rPr>
          <w:sz w:val="22"/>
          <w:szCs w:val="22"/>
        </w:rPr>
        <w:t>ea</w:t>
      </w:r>
      <w:proofErr w:type="spellEnd"/>
      <w:r w:rsidRPr="00553B98">
        <w:rPr>
          <w:w w:val="99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c</w:t>
      </w:r>
      <w:r w:rsidRPr="00553B98">
        <w:rPr>
          <w:spacing w:val="1"/>
          <w:sz w:val="22"/>
          <w:szCs w:val="22"/>
        </w:rPr>
        <w:t>o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tract</w:t>
      </w:r>
      <w:r w:rsidRPr="00553B98">
        <w:rPr>
          <w:spacing w:val="-2"/>
          <w:sz w:val="22"/>
          <w:szCs w:val="22"/>
        </w:rPr>
        <w:t>u</w:t>
      </w:r>
      <w:r w:rsidRPr="00553B98">
        <w:rPr>
          <w:spacing w:val="2"/>
          <w:sz w:val="22"/>
          <w:szCs w:val="22"/>
        </w:rPr>
        <w:t>l</w:t>
      </w:r>
      <w:r w:rsidRPr="00553B98">
        <w:rPr>
          <w:spacing w:val="-2"/>
          <w:sz w:val="22"/>
          <w:szCs w:val="22"/>
        </w:rPr>
        <w:t>u</w:t>
      </w:r>
      <w:r w:rsidRPr="00553B98">
        <w:rPr>
          <w:sz w:val="22"/>
          <w:szCs w:val="22"/>
        </w:rPr>
        <w:t>i</w:t>
      </w:r>
      <w:proofErr w:type="spellEnd"/>
      <w:r w:rsidRPr="00553B98">
        <w:rPr>
          <w:spacing w:val="-8"/>
          <w:sz w:val="22"/>
          <w:szCs w:val="22"/>
        </w:rPr>
        <w:t xml:space="preserve"> </w:t>
      </w:r>
      <w:r w:rsidRPr="00553B98">
        <w:rPr>
          <w:spacing w:val="1"/>
          <w:sz w:val="22"/>
          <w:szCs w:val="22"/>
        </w:rPr>
        <w:t>d</w:t>
      </w:r>
      <w:r w:rsidRPr="00553B98">
        <w:rPr>
          <w:sz w:val="22"/>
          <w:szCs w:val="22"/>
        </w:rPr>
        <w:t>e</w:t>
      </w:r>
      <w:r w:rsidRPr="00553B98">
        <w:rPr>
          <w:spacing w:val="-7"/>
          <w:sz w:val="22"/>
          <w:szCs w:val="22"/>
        </w:rPr>
        <w:t xml:space="preserve"> </w:t>
      </w:r>
      <w:proofErr w:type="spellStart"/>
      <w:r w:rsidRPr="00553B98">
        <w:rPr>
          <w:spacing w:val="2"/>
          <w:sz w:val="22"/>
          <w:szCs w:val="22"/>
        </w:rPr>
        <w:t>a</w:t>
      </w:r>
      <w:r w:rsidRPr="00553B98">
        <w:rPr>
          <w:spacing w:val="-5"/>
          <w:sz w:val="22"/>
          <w:szCs w:val="22"/>
        </w:rPr>
        <w:t>m</w:t>
      </w:r>
      <w:r w:rsidRPr="00553B98">
        <w:rPr>
          <w:spacing w:val="1"/>
          <w:sz w:val="22"/>
          <w:szCs w:val="22"/>
        </w:rPr>
        <w:t>b</w:t>
      </w:r>
      <w:r w:rsidRPr="00553B98">
        <w:rPr>
          <w:sz w:val="22"/>
          <w:szCs w:val="22"/>
        </w:rPr>
        <w:t>ele</w:t>
      </w:r>
      <w:proofErr w:type="spellEnd"/>
      <w:r w:rsidRPr="00553B98">
        <w:rPr>
          <w:spacing w:val="-7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p</w:t>
      </w:r>
      <w:r w:rsidRPr="00553B98">
        <w:rPr>
          <w:sz w:val="22"/>
          <w:szCs w:val="22"/>
        </w:rPr>
        <w:t>ă</w:t>
      </w:r>
      <w:r w:rsidRPr="00553B98">
        <w:rPr>
          <w:spacing w:val="1"/>
          <w:sz w:val="22"/>
          <w:szCs w:val="22"/>
        </w:rPr>
        <w:t>r</w:t>
      </w:r>
      <w:r w:rsidRPr="00553B98">
        <w:rPr>
          <w:sz w:val="22"/>
          <w:szCs w:val="22"/>
        </w:rPr>
        <w:t>ți</w:t>
      </w:r>
      <w:proofErr w:type="spellEnd"/>
      <w:r w:rsidRPr="00553B98">
        <w:rPr>
          <w:sz w:val="22"/>
          <w:szCs w:val="22"/>
        </w:rPr>
        <w:t>.</w:t>
      </w:r>
    </w:p>
    <w:p w14:paraId="14CAFFE9" w14:textId="77777777" w:rsidR="00FA1492" w:rsidRPr="00553B98" w:rsidRDefault="00FA1492" w:rsidP="00AE51CD">
      <w:pPr>
        <w:pStyle w:val="BodyText"/>
        <w:numPr>
          <w:ilvl w:val="1"/>
          <w:numId w:val="3"/>
        </w:numPr>
        <w:tabs>
          <w:tab w:val="left" w:pos="821"/>
        </w:tabs>
        <w:kinsoku w:val="0"/>
        <w:overflowPunct w:val="0"/>
        <w:ind w:right="114" w:firstLine="0"/>
        <w:jc w:val="both"/>
        <w:rPr>
          <w:sz w:val="22"/>
          <w:szCs w:val="22"/>
        </w:rPr>
      </w:pPr>
      <w:proofErr w:type="spellStart"/>
      <w:r w:rsidRPr="00553B98">
        <w:rPr>
          <w:spacing w:val="-1"/>
          <w:sz w:val="22"/>
          <w:szCs w:val="22"/>
        </w:rPr>
        <w:t>C</w:t>
      </w:r>
      <w:r w:rsidRPr="00553B98">
        <w:rPr>
          <w:spacing w:val="1"/>
          <w:sz w:val="22"/>
          <w:szCs w:val="22"/>
        </w:rPr>
        <w:t>o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tract</w:t>
      </w:r>
      <w:r w:rsidRPr="00553B98">
        <w:rPr>
          <w:spacing w:val="2"/>
          <w:sz w:val="22"/>
          <w:szCs w:val="22"/>
        </w:rPr>
        <w:t>a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tul</w:t>
      </w:r>
      <w:proofErr w:type="spellEnd"/>
      <w:r w:rsidRPr="00553B98">
        <w:rPr>
          <w:spacing w:val="2"/>
          <w:sz w:val="22"/>
          <w:szCs w:val="22"/>
        </w:rPr>
        <w:t xml:space="preserve"> </w:t>
      </w:r>
      <w:proofErr w:type="spellStart"/>
      <w:r w:rsidRPr="00553B98">
        <w:rPr>
          <w:spacing w:val="-2"/>
          <w:sz w:val="22"/>
          <w:szCs w:val="22"/>
        </w:rPr>
        <w:t>v</w:t>
      </w:r>
      <w:r w:rsidRPr="00553B98">
        <w:rPr>
          <w:sz w:val="22"/>
          <w:szCs w:val="22"/>
        </w:rPr>
        <w:t>a</w:t>
      </w:r>
      <w:proofErr w:type="spellEnd"/>
      <w:r w:rsidRPr="00553B98">
        <w:rPr>
          <w:spacing w:val="3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r</w:t>
      </w:r>
      <w:r w:rsidRPr="00553B98">
        <w:rPr>
          <w:spacing w:val="2"/>
          <w:sz w:val="22"/>
          <w:szCs w:val="22"/>
        </w:rPr>
        <w:t>e</w:t>
      </w:r>
      <w:r w:rsidRPr="00553B98">
        <w:rPr>
          <w:spacing w:val="-1"/>
          <w:sz w:val="22"/>
          <w:szCs w:val="22"/>
        </w:rPr>
        <w:t>s</w:t>
      </w:r>
      <w:r w:rsidRPr="00553B98">
        <w:rPr>
          <w:spacing w:val="1"/>
          <w:sz w:val="22"/>
          <w:szCs w:val="22"/>
        </w:rPr>
        <w:t>p</w:t>
      </w:r>
      <w:r w:rsidRPr="00553B98">
        <w:rPr>
          <w:sz w:val="22"/>
          <w:szCs w:val="22"/>
        </w:rPr>
        <w:t>ecta</w:t>
      </w:r>
      <w:proofErr w:type="spellEnd"/>
      <w:r w:rsidRPr="00553B98">
        <w:rPr>
          <w:spacing w:val="3"/>
          <w:sz w:val="22"/>
          <w:szCs w:val="22"/>
        </w:rPr>
        <w:t xml:space="preserve"> </w:t>
      </w:r>
      <w:proofErr w:type="spellStart"/>
      <w:r w:rsidRPr="00553B98">
        <w:rPr>
          <w:spacing w:val="2"/>
          <w:sz w:val="22"/>
          <w:szCs w:val="22"/>
        </w:rPr>
        <w:t>t</w:t>
      </w:r>
      <w:r w:rsidRPr="00553B98">
        <w:rPr>
          <w:spacing w:val="1"/>
          <w:sz w:val="22"/>
          <w:szCs w:val="22"/>
        </w:rPr>
        <w:t>o</w:t>
      </w:r>
      <w:r w:rsidRPr="00553B98">
        <w:rPr>
          <w:sz w:val="22"/>
          <w:szCs w:val="22"/>
        </w:rPr>
        <w:t>a</w:t>
      </w:r>
      <w:r w:rsidRPr="00553B98">
        <w:rPr>
          <w:spacing w:val="2"/>
          <w:sz w:val="22"/>
          <w:szCs w:val="22"/>
        </w:rPr>
        <w:t>t</w:t>
      </w:r>
      <w:r w:rsidRPr="00553B98">
        <w:rPr>
          <w:sz w:val="22"/>
          <w:szCs w:val="22"/>
        </w:rPr>
        <w:t>e</w:t>
      </w:r>
      <w:proofErr w:type="spellEnd"/>
      <w:r w:rsidRPr="00553B98">
        <w:rPr>
          <w:spacing w:val="4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p</w:t>
      </w:r>
      <w:r w:rsidRPr="00553B98">
        <w:rPr>
          <w:sz w:val="22"/>
          <w:szCs w:val="22"/>
        </w:rPr>
        <w:t>re</w:t>
      </w:r>
      <w:r w:rsidRPr="00553B98">
        <w:rPr>
          <w:spacing w:val="-1"/>
          <w:sz w:val="22"/>
          <w:szCs w:val="22"/>
        </w:rPr>
        <w:t>v</w:t>
      </w:r>
      <w:r w:rsidRPr="00553B98">
        <w:rPr>
          <w:sz w:val="22"/>
          <w:szCs w:val="22"/>
        </w:rPr>
        <w:t>e</w:t>
      </w:r>
      <w:r w:rsidRPr="00553B98">
        <w:rPr>
          <w:spacing w:val="1"/>
          <w:sz w:val="22"/>
          <w:szCs w:val="22"/>
        </w:rPr>
        <w:t>d</w:t>
      </w:r>
      <w:r w:rsidRPr="00553B98">
        <w:rPr>
          <w:sz w:val="22"/>
          <w:szCs w:val="22"/>
        </w:rPr>
        <w:t>e</w:t>
      </w:r>
      <w:r w:rsidRPr="00553B98">
        <w:rPr>
          <w:spacing w:val="1"/>
          <w:sz w:val="22"/>
          <w:szCs w:val="22"/>
        </w:rPr>
        <w:t>r</w:t>
      </w:r>
      <w:r w:rsidRPr="00553B98">
        <w:rPr>
          <w:sz w:val="22"/>
          <w:szCs w:val="22"/>
        </w:rPr>
        <w:t>ilor</w:t>
      </w:r>
      <w:proofErr w:type="spellEnd"/>
      <w:r w:rsidRPr="00553B98">
        <w:rPr>
          <w:spacing w:val="2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le</w:t>
      </w:r>
      <w:r w:rsidRPr="00553B98">
        <w:rPr>
          <w:spacing w:val="-1"/>
          <w:sz w:val="22"/>
          <w:szCs w:val="22"/>
        </w:rPr>
        <w:t>g</w:t>
      </w:r>
      <w:r w:rsidRPr="00553B98">
        <w:rPr>
          <w:sz w:val="22"/>
          <w:szCs w:val="22"/>
        </w:rPr>
        <w:t>ale</w:t>
      </w:r>
      <w:proofErr w:type="spellEnd"/>
      <w:r w:rsidRPr="00553B98">
        <w:rPr>
          <w:spacing w:val="3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în</w:t>
      </w:r>
      <w:proofErr w:type="spellEnd"/>
      <w:r w:rsidRPr="00553B98">
        <w:rPr>
          <w:spacing w:val="4"/>
          <w:sz w:val="22"/>
          <w:szCs w:val="22"/>
        </w:rPr>
        <w:t xml:space="preserve"> </w:t>
      </w:r>
      <w:proofErr w:type="spellStart"/>
      <w:r w:rsidRPr="00553B98">
        <w:rPr>
          <w:spacing w:val="-2"/>
          <w:sz w:val="22"/>
          <w:szCs w:val="22"/>
        </w:rPr>
        <w:t>v</w:t>
      </w:r>
      <w:r w:rsidRPr="00553B98">
        <w:rPr>
          <w:spacing w:val="2"/>
          <w:sz w:val="22"/>
          <w:szCs w:val="22"/>
        </w:rPr>
        <w:t>i</w:t>
      </w:r>
      <w:r w:rsidRPr="00553B98">
        <w:rPr>
          <w:spacing w:val="-2"/>
          <w:sz w:val="22"/>
          <w:szCs w:val="22"/>
        </w:rPr>
        <w:t>g</w:t>
      </w:r>
      <w:r w:rsidRPr="00553B98">
        <w:rPr>
          <w:spacing w:val="1"/>
          <w:sz w:val="22"/>
          <w:szCs w:val="22"/>
        </w:rPr>
        <w:t>o</w:t>
      </w:r>
      <w:r w:rsidRPr="00553B98">
        <w:rPr>
          <w:sz w:val="22"/>
          <w:szCs w:val="22"/>
        </w:rPr>
        <w:t>a</w:t>
      </w:r>
      <w:r w:rsidRPr="00553B98">
        <w:rPr>
          <w:spacing w:val="1"/>
          <w:sz w:val="22"/>
          <w:szCs w:val="22"/>
        </w:rPr>
        <w:t>r</w:t>
      </w:r>
      <w:r w:rsidRPr="00553B98">
        <w:rPr>
          <w:sz w:val="22"/>
          <w:szCs w:val="22"/>
        </w:rPr>
        <w:t>e</w:t>
      </w:r>
      <w:proofErr w:type="spellEnd"/>
      <w:r w:rsidRPr="00553B98">
        <w:rPr>
          <w:spacing w:val="3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în</w:t>
      </w:r>
      <w:proofErr w:type="spellEnd"/>
      <w:r w:rsidRPr="00553B98">
        <w:rPr>
          <w:spacing w:val="3"/>
          <w:sz w:val="22"/>
          <w:szCs w:val="22"/>
        </w:rPr>
        <w:t xml:space="preserve"> </w:t>
      </w:r>
      <w:proofErr w:type="spellStart"/>
      <w:r w:rsidRPr="00553B98">
        <w:rPr>
          <w:spacing w:val="-1"/>
          <w:sz w:val="22"/>
          <w:szCs w:val="22"/>
        </w:rPr>
        <w:t>R</w:t>
      </w:r>
      <w:r w:rsidRPr="00553B98">
        <w:rPr>
          <w:spacing w:val="3"/>
          <w:sz w:val="22"/>
          <w:szCs w:val="22"/>
        </w:rPr>
        <w:t>o</w:t>
      </w:r>
      <w:r w:rsidRPr="00553B98">
        <w:rPr>
          <w:spacing w:val="-5"/>
          <w:sz w:val="22"/>
          <w:szCs w:val="22"/>
        </w:rPr>
        <w:t>m</w:t>
      </w:r>
      <w:r w:rsidRPr="00553B98">
        <w:rPr>
          <w:spacing w:val="2"/>
          <w:sz w:val="22"/>
          <w:szCs w:val="22"/>
        </w:rPr>
        <w:t>â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ia</w:t>
      </w:r>
      <w:proofErr w:type="spellEnd"/>
      <w:r w:rsidRPr="00553B98">
        <w:rPr>
          <w:spacing w:val="3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ș</w:t>
      </w:r>
      <w:r w:rsidRPr="00553B98">
        <w:rPr>
          <w:sz w:val="22"/>
          <w:szCs w:val="22"/>
        </w:rPr>
        <w:t>i</w:t>
      </w:r>
      <w:proofErr w:type="spellEnd"/>
      <w:r w:rsidRPr="00553B98">
        <w:rPr>
          <w:spacing w:val="3"/>
          <w:sz w:val="22"/>
          <w:szCs w:val="22"/>
        </w:rPr>
        <w:t xml:space="preserve"> </w:t>
      </w:r>
      <w:r w:rsidRPr="00553B98">
        <w:rPr>
          <w:spacing w:val="-1"/>
          <w:sz w:val="22"/>
          <w:szCs w:val="22"/>
        </w:rPr>
        <w:t>s</w:t>
      </w:r>
      <w:r w:rsidRPr="00553B98">
        <w:rPr>
          <w:sz w:val="22"/>
          <w:szCs w:val="22"/>
        </w:rPr>
        <w:t>e</w:t>
      </w:r>
      <w:r w:rsidRPr="00553B98">
        <w:rPr>
          <w:spacing w:val="5"/>
          <w:sz w:val="22"/>
          <w:szCs w:val="22"/>
        </w:rPr>
        <w:t xml:space="preserve"> </w:t>
      </w:r>
      <w:proofErr w:type="spellStart"/>
      <w:r w:rsidRPr="00553B98">
        <w:rPr>
          <w:spacing w:val="-2"/>
          <w:sz w:val="22"/>
          <w:szCs w:val="22"/>
        </w:rPr>
        <w:t>v</w:t>
      </w:r>
      <w:r w:rsidRPr="00553B98">
        <w:rPr>
          <w:sz w:val="22"/>
          <w:szCs w:val="22"/>
        </w:rPr>
        <w:t>a</w:t>
      </w:r>
      <w:proofErr w:type="spellEnd"/>
      <w:r w:rsidRPr="00553B98">
        <w:rPr>
          <w:spacing w:val="3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a</w:t>
      </w:r>
      <w:r w:rsidRPr="00553B98">
        <w:rPr>
          <w:spacing w:val="1"/>
          <w:sz w:val="22"/>
          <w:szCs w:val="22"/>
        </w:rPr>
        <w:t>s</w:t>
      </w:r>
      <w:r w:rsidRPr="00553B98">
        <w:rPr>
          <w:sz w:val="22"/>
          <w:szCs w:val="22"/>
        </w:rPr>
        <w:t>ig</w:t>
      </w:r>
      <w:r w:rsidRPr="00553B98">
        <w:rPr>
          <w:spacing w:val="-2"/>
          <w:sz w:val="22"/>
          <w:szCs w:val="22"/>
        </w:rPr>
        <w:t>u</w:t>
      </w:r>
      <w:r w:rsidRPr="00553B98">
        <w:rPr>
          <w:sz w:val="22"/>
          <w:szCs w:val="22"/>
        </w:rPr>
        <w:t>ra</w:t>
      </w:r>
      <w:proofErr w:type="spellEnd"/>
      <w:r w:rsidRPr="00553B98">
        <w:rPr>
          <w:spacing w:val="6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că</w:t>
      </w:r>
      <w:proofErr w:type="spellEnd"/>
      <w:r w:rsidRPr="00553B98">
        <w:rPr>
          <w:spacing w:val="2"/>
          <w:sz w:val="22"/>
          <w:szCs w:val="22"/>
        </w:rPr>
        <w:t xml:space="preserve"> </w:t>
      </w:r>
      <w:proofErr w:type="spellStart"/>
      <w:r w:rsidRPr="00553B98">
        <w:rPr>
          <w:spacing w:val="-1"/>
          <w:sz w:val="22"/>
          <w:szCs w:val="22"/>
        </w:rPr>
        <w:t>ș</w:t>
      </w:r>
      <w:r w:rsidRPr="00553B98">
        <w:rPr>
          <w:sz w:val="22"/>
          <w:szCs w:val="22"/>
        </w:rPr>
        <w:t>i</w:t>
      </w:r>
      <w:proofErr w:type="spellEnd"/>
      <w:r w:rsidRPr="00553B98">
        <w:rPr>
          <w:spacing w:val="3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P</w:t>
      </w:r>
      <w:r w:rsidRPr="00553B98">
        <w:rPr>
          <w:sz w:val="22"/>
          <w:szCs w:val="22"/>
        </w:rPr>
        <w:t>e</w:t>
      </w:r>
      <w:r w:rsidRPr="00553B98">
        <w:rPr>
          <w:spacing w:val="1"/>
          <w:sz w:val="22"/>
          <w:szCs w:val="22"/>
        </w:rPr>
        <w:t>r</w:t>
      </w:r>
      <w:r w:rsidRPr="00553B98">
        <w:rPr>
          <w:spacing w:val="6"/>
          <w:sz w:val="22"/>
          <w:szCs w:val="22"/>
        </w:rPr>
        <w:t>s</w:t>
      </w:r>
      <w:r w:rsidRPr="00553B98">
        <w:rPr>
          <w:spacing w:val="1"/>
          <w:sz w:val="22"/>
          <w:szCs w:val="22"/>
        </w:rPr>
        <w:t>o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al</w:t>
      </w:r>
      <w:r w:rsidRPr="00553B98">
        <w:rPr>
          <w:spacing w:val="1"/>
          <w:sz w:val="22"/>
          <w:szCs w:val="22"/>
        </w:rPr>
        <w:t>u</w:t>
      </w:r>
      <w:r w:rsidRPr="00553B98">
        <w:rPr>
          <w:sz w:val="22"/>
          <w:szCs w:val="22"/>
        </w:rPr>
        <w:t>l</w:t>
      </w:r>
      <w:proofErr w:type="spellEnd"/>
      <w:r w:rsidRPr="00553B98">
        <w:rPr>
          <w:spacing w:val="3"/>
          <w:sz w:val="22"/>
          <w:szCs w:val="22"/>
        </w:rPr>
        <w:t xml:space="preserve"> </w:t>
      </w:r>
      <w:proofErr w:type="spellStart"/>
      <w:r w:rsidRPr="00553B98">
        <w:rPr>
          <w:spacing w:val="-1"/>
          <w:sz w:val="22"/>
          <w:szCs w:val="22"/>
        </w:rPr>
        <w:t>s</w:t>
      </w:r>
      <w:r w:rsidRPr="00553B98">
        <w:rPr>
          <w:spacing w:val="2"/>
          <w:sz w:val="22"/>
          <w:szCs w:val="22"/>
        </w:rPr>
        <w:t>ă</w:t>
      </w:r>
      <w:r w:rsidRPr="00553B98">
        <w:rPr>
          <w:spacing w:val="-2"/>
          <w:sz w:val="22"/>
          <w:szCs w:val="22"/>
        </w:rPr>
        <w:t>u</w:t>
      </w:r>
      <w:proofErr w:type="spellEnd"/>
      <w:r w:rsidRPr="00553B98">
        <w:rPr>
          <w:sz w:val="22"/>
          <w:szCs w:val="22"/>
        </w:rPr>
        <w:t>,</w:t>
      </w:r>
      <w:r w:rsidRPr="00553B98">
        <w:rPr>
          <w:w w:val="99"/>
          <w:sz w:val="22"/>
          <w:szCs w:val="22"/>
        </w:rPr>
        <w:t xml:space="preserve"> </w:t>
      </w:r>
      <w:proofErr w:type="spellStart"/>
      <w:r w:rsidRPr="00553B98">
        <w:rPr>
          <w:spacing w:val="2"/>
          <w:sz w:val="22"/>
          <w:szCs w:val="22"/>
        </w:rPr>
        <w:t>i</w:t>
      </w:r>
      <w:r w:rsidRPr="00553B98">
        <w:rPr>
          <w:spacing w:val="-5"/>
          <w:sz w:val="22"/>
          <w:szCs w:val="22"/>
        </w:rPr>
        <w:t>m</w:t>
      </w:r>
      <w:r w:rsidRPr="00553B98">
        <w:rPr>
          <w:spacing w:val="1"/>
          <w:sz w:val="22"/>
          <w:szCs w:val="22"/>
        </w:rPr>
        <w:t>p</w:t>
      </w:r>
      <w:r w:rsidRPr="00553B98">
        <w:rPr>
          <w:sz w:val="22"/>
          <w:szCs w:val="22"/>
        </w:rPr>
        <w:t>licat</w:t>
      </w:r>
      <w:proofErr w:type="spellEnd"/>
      <w:r w:rsidRPr="00553B98">
        <w:rPr>
          <w:spacing w:val="-6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în</w:t>
      </w:r>
      <w:proofErr w:type="spellEnd"/>
      <w:r w:rsidRPr="00553B98">
        <w:rPr>
          <w:spacing w:val="-7"/>
          <w:sz w:val="22"/>
          <w:szCs w:val="22"/>
        </w:rPr>
        <w:t xml:space="preserve"> </w:t>
      </w:r>
      <w:r w:rsidRPr="00553B98">
        <w:rPr>
          <w:spacing w:val="-1"/>
          <w:sz w:val="22"/>
          <w:szCs w:val="22"/>
        </w:rPr>
        <w:t>C</w:t>
      </w:r>
      <w:r w:rsidRPr="00553B98">
        <w:rPr>
          <w:spacing w:val="3"/>
          <w:sz w:val="22"/>
          <w:szCs w:val="22"/>
        </w:rPr>
        <w:t>o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tract,</w:t>
      </w:r>
      <w:r w:rsidRPr="00553B98">
        <w:rPr>
          <w:spacing w:val="-6"/>
          <w:sz w:val="22"/>
          <w:szCs w:val="22"/>
        </w:rPr>
        <w:t xml:space="preserve"> </w:t>
      </w:r>
      <w:proofErr w:type="spellStart"/>
      <w:r w:rsidRPr="00553B98">
        <w:rPr>
          <w:spacing w:val="-2"/>
          <w:sz w:val="22"/>
          <w:szCs w:val="22"/>
        </w:rPr>
        <w:t>v</w:t>
      </w:r>
      <w:r w:rsidRPr="00553B98">
        <w:rPr>
          <w:sz w:val="22"/>
          <w:szCs w:val="22"/>
        </w:rPr>
        <w:t>a</w:t>
      </w:r>
      <w:proofErr w:type="spellEnd"/>
      <w:r w:rsidRPr="00553B98">
        <w:rPr>
          <w:spacing w:val="-5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respecta</w:t>
      </w:r>
      <w:proofErr w:type="spellEnd"/>
      <w:r w:rsidRPr="00553B98">
        <w:rPr>
          <w:spacing w:val="-6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p</w:t>
      </w:r>
      <w:r w:rsidRPr="00553B98">
        <w:rPr>
          <w:sz w:val="22"/>
          <w:szCs w:val="22"/>
        </w:rPr>
        <w:t>re</w:t>
      </w:r>
      <w:r w:rsidRPr="00553B98">
        <w:rPr>
          <w:spacing w:val="-1"/>
          <w:sz w:val="22"/>
          <w:szCs w:val="22"/>
        </w:rPr>
        <w:t>v</w:t>
      </w:r>
      <w:r w:rsidRPr="00553B98">
        <w:rPr>
          <w:sz w:val="22"/>
          <w:szCs w:val="22"/>
        </w:rPr>
        <w:t>e</w:t>
      </w:r>
      <w:r w:rsidRPr="00553B98">
        <w:rPr>
          <w:spacing w:val="1"/>
          <w:sz w:val="22"/>
          <w:szCs w:val="22"/>
        </w:rPr>
        <w:t>d</w:t>
      </w:r>
      <w:r w:rsidRPr="00553B98">
        <w:rPr>
          <w:sz w:val="22"/>
          <w:szCs w:val="22"/>
        </w:rPr>
        <w:t>e</w:t>
      </w:r>
      <w:r w:rsidRPr="00553B98">
        <w:rPr>
          <w:spacing w:val="1"/>
          <w:sz w:val="22"/>
          <w:szCs w:val="22"/>
        </w:rPr>
        <w:t>r</w:t>
      </w:r>
      <w:r w:rsidRPr="00553B98">
        <w:rPr>
          <w:sz w:val="22"/>
          <w:szCs w:val="22"/>
        </w:rPr>
        <w:t>i</w:t>
      </w:r>
      <w:proofErr w:type="spellEnd"/>
      <w:r w:rsidRPr="00553B98">
        <w:rPr>
          <w:spacing w:val="-6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le</w:t>
      </w:r>
      <w:r w:rsidRPr="00553B98">
        <w:rPr>
          <w:spacing w:val="-2"/>
          <w:sz w:val="22"/>
          <w:szCs w:val="22"/>
        </w:rPr>
        <w:t>g</w:t>
      </w:r>
      <w:r w:rsidRPr="00553B98">
        <w:rPr>
          <w:sz w:val="22"/>
          <w:szCs w:val="22"/>
        </w:rPr>
        <w:t>ale</w:t>
      </w:r>
      <w:proofErr w:type="spellEnd"/>
      <w:r w:rsidRPr="00553B98">
        <w:rPr>
          <w:sz w:val="22"/>
          <w:szCs w:val="22"/>
        </w:rPr>
        <w:t>,</w:t>
      </w:r>
      <w:r w:rsidRPr="00553B98">
        <w:rPr>
          <w:spacing w:val="-5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a</w:t>
      </w:r>
      <w:r w:rsidRPr="00553B98">
        <w:rPr>
          <w:spacing w:val="-1"/>
          <w:sz w:val="22"/>
          <w:szCs w:val="22"/>
        </w:rPr>
        <w:t>p</w:t>
      </w:r>
      <w:r w:rsidRPr="00553B98">
        <w:rPr>
          <w:sz w:val="22"/>
          <w:szCs w:val="22"/>
        </w:rPr>
        <w:t>r</w:t>
      </w:r>
      <w:r w:rsidRPr="00553B98">
        <w:rPr>
          <w:spacing w:val="1"/>
          <w:sz w:val="22"/>
          <w:szCs w:val="22"/>
        </w:rPr>
        <w:t>ob</w:t>
      </w:r>
      <w:r w:rsidRPr="00553B98">
        <w:rPr>
          <w:sz w:val="22"/>
          <w:szCs w:val="22"/>
        </w:rPr>
        <w:t>ă</w:t>
      </w:r>
      <w:r w:rsidRPr="00553B98">
        <w:rPr>
          <w:spacing w:val="1"/>
          <w:sz w:val="22"/>
          <w:szCs w:val="22"/>
        </w:rPr>
        <w:t>r</w:t>
      </w:r>
      <w:r w:rsidRPr="00553B98">
        <w:rPr>
          <w:sz w:val="22"/>
          <w:szCs w:val="22"/>
        </w:rPr>
        <w:t>i</w:t>
      </w:r>
      <w:r w:rsidRPr="00553B98">
        <w:rPr>
          <w:spacing w:val="5"/>
          <w:sz w:val="22"/>
          <w:szCs w:val="22"/>
        </w:rPr>
        <w:t>l</w:t>
      </w:r>
      <w:r w:rsidRPr="00553B98">
        <w:rPr>
          <w:sz w:val="22"/>
          <w:szCs w:val="22"/>
        </w:rPr>
        <w:t>e</w:t>
      </w:r>
      <w:proofErr w:type="spellEnd"/>
      <w:r w:rsidRPr="00553B98">
        <w:rPr>
          <w:spacing w:val="-10"/>
          <w:sz w:val="22"/>
          <w:szCs w:val="22"/>
        </w:rPr>
        <w:t xml:space="preserve"> </w:t>
      </w:r>
      <w:proofErr w:type="spellStart"/>
      <w:r w:rsidRPr="00553B98">
        <w:rPr>
          <w:spacing w:val="-1"/>
          <w:sz w:val="22"/>
          <w:szCs w:val="22"/>
        </w:rPr>
        <w:t>ș</w:t>
      </w:r>
      <w:r w:rsidRPr="00553B98">
        <w:rPr>
          <w:sz w:val="22"/>
          <w:szCs w:val="22"/>
        </w:rPr>
        <w:t>i</w:t>
      </w:r>
      <w:proofErr w:type="spellEnd"/>
      <w:r w:rsidRPr="00553B98">
        <w:rPr>
          <w:spacing w:val="-6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sta</w:t>
      </w:r>
      <w:r w:rsidRPr="00553B98">
        <w:rPr>
          <w:spacing w:val="-2"/>
          <w:sz w:val="22"/>
          <w:szCs w:val="22"/>
        </w:rPr>
        <w:t>n</w:t>
      </w:r>
      <w:r w:rsidRPr="00553B98">
        <w:rPr>
          <w:spacing w:val="1"/>
          <w:sz w:val="22"/>
          <w:szCs w:val="22"/>
        </w:rPr>
        <w:t>d</w:t>
      </w:r>
      <w:r w:rsidRPr="00553B98">
        <w:rPr>
          <w:sz w:val="22"/>
          <w:szCs w:val="22"/>
        </w:rPr>
        <w:t>a</w:t>
      </w:r>
      <w:r w:rsidRPr="00553B98">
        <w:rPr>
          <w:spacing w:val="1"/>
          <w:sz w:val="22"/>
          <w:szCs w:val="22"/>
        </w:rPr>
        <w:t>rd</w:t>
      </w:r>
      <w:r w:rsidRPr="00553B98">
        <w:rPr>
          <w:sz w:val="22"/>
          <w:szCs w:val="22"/>
        </w:rPr>
        <w:t>e</w:t>
      </w:r>
      <w:r w:rsidRPr="00553B98">
        <w:rPr>
          <w:spacing w:val="1"/>
          <w:sz w:val="22"/>
          <w:szCs w:val="22"/>
        </w:rPr>
        <w:t>l</w:t>
      </w:r>
      <w:r w:rsidRPr="00553B98">
        <w:rPr>
          <w:sz w:val="22"/>
          <w:szCs w:val="22"/>
        </w:rPr>
        <w:t>e</w:t>
      </w:r>
      <w:proofErr w:type="spellEnd"/>
      <w:r w:rsidRPr="00553B98">
        <w:rPr>
          <w:spacing w:val="-6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te</w:t>
      </w:r>
      <w:r w:rsidRPr="00553B98">
        <w:rPr>
          <w:spacing w:val="1"/>
          <w:sz w:val="22"/>
          <w:szCs w:val="22"/>
        </w:rPr>
        <w:t>h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ice</w:t>
      </w:r>
      <w:proofErr w:type="spellEnd"/>
      <w:r w:rsidRPr="00553B98">
        <w:rPr>
          <w:sz w:val="22"/>
          <w:szCs w:val="22"/>
        </w:rPr>
        <w:t>,</w:t>
      </w:r>
      <w:r w:rsidRPr="00553B98">
        <w:rPr>
          <w:spacing w:val="-5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p</w:t>
      </w:r>
      <w:r w:rsidRPr="00553B98">
        <w:rPr>
          <w:sz w:val="22"/>
          <w:szCs w:val="22"/>
        </w:rPr>
        <w:t>r</w:t>
      </w:r>
      <w:r w:rsidRPr="00553B98">
        <w:rPr>
          <w:spacing w:val="1"/>
          <w:sz w:val="22"/>
          <w:szCs w:val="22"/>
        </w:rPr>
        <w:t>o</w:t>
      </w:r>
      <w:r w:rsidRPr="00553B98">
        <w:rPr>
          <w:spacing w:val="-2"/>
          <w:sz w:val="22"/>
          <w:szCs w:val="22"/>
        </w:rPr>
        <w:t>f</w:t>
      </w:r>
      <w:r w:rsidRPr="00553B98">
        <w:rPr>
          <w:sz w:val="22"/>
          <w:szCs w:val="22"/>
        </w:rPr>
        <w:t>esio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ale</w:t>
      </w:r>
      <w:proofErr w:type="spellEnd"/>
      <w:r w:rsidRPr="00553B98">
        <w:rPr>
          <w:spacing w:val="-5"/>
          <w:sz w:val="22"/>
          <w:szCs w:val="22"/>
        </w:rPr>
        <w:t xml:space="preserve"> </w:t>
      </w:r>
      <w:proofErr w:type="spellStart"/>
      <w:r w:rsidRPr="00553B98">
        <w:rPr>
          <w:spacing w:val="-1"/>
          <w:sz w:val="22"/>
          <w:szCs w:val="22"/>
        </w:rPr>
        <w:t>ș</w:t>
      </w:r>
      <w:r w:rsidRPr="00553B98">
        <w:rPr>
          <w:sz w:val="22"/>
          <w:szCs w:val="22"/>
        </w:rPr>
        <w:t>i</w:t>
      </w:r>
      <w:proofErr w:type="spellEnd"/>
      <w:r w:rsidRPr="00553B98">
        <w:rPr>
          <w:spacing w:val="-7"/>
          <w:sz w:val="22"/>
          <w:szCs w:val="22"/>
        </w:rPr>
        <w:t xml:space="preserve"> </w:t>
      </w:r>
      <w:r w:rsidRPr="00553B98">
        <w:rPr>
          <w:spacing w:val="1"/>
          <w:sz w:val="22"/>
          <w:szCs w:val="22"/>
        </w:rPr>
        <w:t>d</w:t>
      </w:r>
      <w:r w:rsidRPr="00553B98">
        <w:rPr>
          <w:sz w:val="22"/>
          <w:szCs w:val="22"/>
        </w:rPr>
        <w:t>e</w:t>
      </w:r>
      <w:r w:rsidRPr="00553B98">
        <w:rPr>
          <w:spacing w:val="-5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calitate</w:t>
      </w:r>
      <w:proofErr w:type="spellEnd"/>
      <w:r w:rsidRPr="00553B98">
        <w:rPr>
          <w:spacing w:val="-6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în</w:t>
      </w:r>
      <w:proofErr w:type="spellEnd"/>
      <w:r w:rsidRPr="00553B98">
        <w:rPr>
          <w:spacing w:val="-7"/>
          <w:sz w:val="22"/>
          <w:szCs w:val="22"/>
        </w:rPr>
        <w:t xml:space="preserve"> </w:t>
      </w:r>
      <w:proofErr w:type="spellStart"/>
      <w:r w:rsidRPr="00553B98">
        <w:rPr>
          <w:spacing w:val="-2"/>
          <w:sz w:val="22"/>
          <w:szCs w:val="22"/>
        </w:rPr>
        <w:t>v</w:t>
      </w:r>
      <w:r w:rsidRPr="00553B98">
        <w:rPr>
          <w:sz w:val="22"/>
          <w:szCs w:val="22"/>
        </w:rPr>
        <w:t>i</w:t>
      </w:r>
      <w:r w:rsidRPr="00553B98">
        <w:rPr>
          <w:spacing w:val="-2"/>
          <w:sz w:val="22"/>
          <w:szCs w:val="22"/>
        </w:rPr>
        <w:t>g</w:t>
      </w:r>
      <w:r w:rsidRPr="00553B98">
        <w:rPr>
          <w:spacing w:val="1"/>
          <w:sz w:val="22"/>
          <w:szCs w:val="22"/>
        </w:rPr>
        <w:t>o</w:t>
      </w:r>
      <w:r w:rsidRPr="00553B98">
        <w:rPr>
          <w:sz w:val="22"/>
          <w:szCs w:val="22"/>
        </w:rPr>
        <w:t>a</w:t>
      </w:r>
      <w:r w:rsidRPr="00553B98">
        <w:rPr>
          <w:spacing w:val="1"/>
          <w:sz w:val="22"/>
          <w:szCs w:val="22"/>
        </w:rPr>
        <w:t>r</w:t>
      </w:r>
      <w:r w:rsidRPr="00553B98">
        <w:rPr>
          <w:sz w:val="22"/>
          <w:szCs w:val="22"/>
        </w:rPr>
        <w:t>e</w:t>
      </w:r>
      <w:proofErr w:type="spellEnd"/>
      <w:r w:rsidRPr="00553B98">
        <w:rPr>
          <w:sz w:val="22"/>
          <w:szCs w:val="22"/>
        </w:rPr>
        <w:t>.</w:t>
      </w:r>
    </w:p>
    <w:p w14:paraId="4AC8599F" w14:textId="77777777" w:rsidR="00FA1492" w:rsidRPr="00553B98" w:rsidRDefault="00FA1492" w:rsidP="00AE51CD">
      <w:pPr>
        <w:pStyle w:val="BodyText"/>
        <w:numPr>
          <w:ilvl w:val="1"/>
          <w:numId w:val="3"/>
        </w:numPr>
        <w:tabs>
          <w:tab w:val="left" w:pos="821"/>
        </w:tabs>
        <w:kinsoku w:val="0"/>
        <w:overflowPunct w:val="0"/>
        <w:ind w:right="123" w:firstLine="0"/>
        <w:jc w:val="both"/>
        <w:rPr>
          <w:sz w:val="22"/>
          <w:szCs w:val="22"/>
        </w:rPr>
      </w:pPr>
      <w:proofErr w:type="spellStart"/>
      <w:r w:rsidRPr="00553B98">
        <w:rPr>
          <w:sz w:val="22"/>
          <w:szCs w:val="22"/>
        </w:rPr>
        <w:t>În</w:t>
      </w:r>
      <w:proofErr w:type="spellEnd"/>
      <w:r w:rsidRPr="00553B98">
        <w:rPr>
          <w:spacing w:val="-8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caz</w:t>
      </w:r>
      <w:r w:rsidRPr="00553B98">
        <w:rPr>
          <w:spacing w:val="-1"/>
          <w:sz w:val="22"/>
          <w:szCs w:val="22"/>
        </w:rPr>
        <w:t>u</w:t>
      </w:r>
      <w:r w:rsidRPr="00553B98">
        <w:rPr>
          <w:sz w:val="22"/>
          <w:szCs w:val="22"/>
        </w:rPr>
        <w:t>l</w:t>
      </w:r>
      <w:proofErr w:type="spellEnd"/>
      <w:r w:rsidRPr="00553B98">
        <w:rPr>
          <w:spacing w:val="-7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în</w:t>
      </w:r>
      <w:proofErr w:type="spellEnd"/>
      <w:r w:rsidRPr="00553B98">
        <w:rPr>
          <w:spacing w:val="-8"/>
          <w:sz w:val="22"/>
          <w:szCs w:val="22"/>
        </w:rPr>
        <w:t xml:space="preserve"> </w:t>
      </w:r>
      <w:r w:rsidRPr="00553B98">
        <w:rPr>
          <w:sz w:val="22"/>
          <w:szCs w:val="22"/>
        </w:rPr>
        <w:t>care</w:t>
      </w:r>
      <w:r w:rsidRPr="00553B98">
        <w:rPr>
          <w:spacing w:val="-6"/>
          <w:sz w:val="22"/>
          <w:szCs w:val="22"/>
        </w:rPr>
        <w:t xml:space="preserve"> </w:t>
      </w:r>
      <w:proofErr w:type="spellStart"/>
      <w:r w:rsidRPr="00553B98">
        <w:rPr>
          <w:spacing w:val="-1"/>
          <w:sz w:val="22"/>
          <w:szCs w:val="22"/>
        </w:rPr>
        <w:t>C</w:t>
      </w:r>
      <w:r w:rsidRPr="00553B98">
        <w:rPr>
          <w:spacing w:val="1"/>
          <w:sz w:val="22"/>
          <w:szCs w:val="22"/>
        </w:rPr>
        <w:t>o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tracta</w:t>
      </w:r>
      <w:r w:rsidRPr="00553B98">
        <w:rPr>
          <w:spacing w:val="-1"/>
          <w:sz w:val="22"/>
          <w:szCs w:val="22"/>
        </w:rPr>
        <w:t>n</w:t>
      </w:r>
      <w:r w:rsidRPr="00553B98">
        <w:rPr>
          <w:spacing w:val="2"/>
          <w:sz w:val="22"/>
          <w:szCs w:val="22"/>
        </w:rPr>
        <w:t>t</w:t>
      </w:r>
      <w:r w:rsidRPr="00553B98">
        <w:rPr>
          <w:spacing w:val="-2"/>
          <w:sz w:val="22"/>
          <w:szCs w:val="22"/>
        </w:rPr>
        <w:t>u</w:t>
      </w:r>
      <w:r w:rsidRPr="00553B98">
        <w:rPr>
          <w:sz w:val="22"/>
          <w:szCs w:val="22"/>
        </w:rPr>
        <w:t>l</w:t>
      </w:r>
      <w:proofErr w:type="spellEnd"/>
      <w:r w:rsidRPr="00553B98">
        <w:rPr>
          <w:spacing w:val="-7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este</w:t>
      </w:r>
      <w:proofErr w:type="spellEnd"/>
      <w:r w:rsidRPr="00553B98">
        <w:rPr>
          <w:spacing w:val="-7"/>
          <w:sz w:val="22"/>
          <w:szCs w:val="22"/>
        </w:rPr>
        <w:t xml:space="preserve"> </w:t>
      </w:r>
      <w:r w:rsidRPr="00553B98">
        <w:rPr>
          <w:sz w:val="22"/>
          <w:szCs w:val="22"/>
        </w:rPr>
        <w:t>o</w:t>
      </w:r>
      <w:r w:rsidRPr="00553B98">
        <w:rPr>
          <w:spacing w:val="-6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asocie</w:t>
      </w:r>
      <w:r w:rsidRPr="00553B98">
        <w:rPr>
          <w:spacing w:val="1"/>
          <w:sz w:val="22"/>
          <w:szCs w:val="22"/>
        </w:rPr>
        <w:t>r</w:t>
      </w:r>
      <w:r w:rsidRPr="00553B98">
        <w:rPr>
          <w:sz w:val="22"/>
          <w:szCs w:val="22"/>
        </w:rPr>
        <w:t>e</w:t>
      </w:r>
      <w:proofErr w:type="spellEnd"/>
      <w:r w:rsidRPr="00553B98">
        <w:rPr>
          <w:spacing w:val="-7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alcăt</w:t>
      </w:r>
      <w:r w:rsidRPr="00553B98">
        <w:rPr>
          <w:spacing w:val="-2"/>
          <w:sz w:val="22"/>
          <w:szCs w:val="22"/>
        </w:rPr>
        <w:t>u</w:t>
      </w:r>
      <w:r w:rsidRPr="00553B98">
        <w:rPr>
          <w:sz w:val="22"/>
          <w:szCs w:val="22"/>
        </w:rPr>
        <w:t>ită</w:t>
      </w:r>
      <w:proofErr w:type="spellEnd"/>
      <w:r w:rsidRPr="00553B98">
        <w:rPr>
          <w:spacing w:val="-7"/>
          <w:sz w:val="22"/>
          <w:szCs w:val="22"/>
        </w:rPr>
        <w:t xml:space="preserve"> </w:t>
      </w:r>
      <w:r w:rsidRPr="00553B98">
        <w:rPr>
          <w:spacing w:val="1"/>
          <w:sz w:val="22"/>
          <w:szCs w:val="22"/>
        </w:rPr>
        <w:t>d</w:t>
      </w:r>
      <w:r w:rsidRPr="00553B98">
        <w:rPr>
          <w:sz w:val="22"/>
          <w:szCs w:val="22"/>
        </w:rPr>
        <w:t>in</w:t>
      </w:r>
      <w:r w:rsidRPr="00553B98">
        <w:rPr>
          <w:spacing w:val="-7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d</w:t>
      </w:r>
      <w:r w:rsidRPr="00553B98">
        <w:rPr>
          <w:spacing w:val="-2"/>
          <w:sz w:val="22"/>
          <w:szCs w:val="22"/>
        </w:rPr>
        <w:t>o</w:t>
      </w:r>
      <w:r w:rsidRPr="00553B98">
        <w:rPr>
          <w:sz w:val="22"/>
          <w:szCs w:val="22"/>
        </w:rPr>
        <w:t>i</w:t>
      </w:r>
      <w:proofErr w:type="spellEnd"/>
      <w:r w:rsidRPr="00553B98">
        <w:rPr>
          <w:spacing w:val="-7"/>
          <w:sz w:val="22"/>
          <w:szCs w:val="22"/>
        </w:rPr>
        <w:t xml:space="preserve"> </w:t>
      </w:r>
      <w:proofErr w:type="spellStart"/>
      <w:r w:rsidRPr="00553B98">
        <w:rPr>
          <w:spacing w:val="-1"/>
          <w:sz w:val="22"/>
          <w:szCs w:val="22"/>
        </w:rPr>
        <w:t>s</w:t>
      </w:r>
      <w:r w:rsidRPr="00553B98">
        <w:rPr>
          <w:sz w:val="22"/>
          <w:szCs w:val="22"/>
        </w:rPr>
        <w:t>au</w:t>
      </w:r>
      <w:proofErr w:type="spellEnd"/>
      <w:r w:rsidRPr="00553B98">
        <w:rPr>
          <w:spacing w:val="-6"/>
          <w:sz w:val="22"/>
          <w:szCs w:val="22"/>
        </w:rPr>
        <w:t xml:space="preserve"> </w:t>
      </w:r>
      <w:proofErr w:type="spellStart"/>
      <w:r w:rsidRPr="00553B98">
        <w:rPr>
          <w:spacing w:val="-5"/>
          <w:sz w:val="22"/>
          <w:szCs w:val="22"/>
        </w:rPr>
        <w:t>m</w:t>
      </w:r>
      <w:r w:rsidRPr="00553B98">
        <w:rPr>
          <w:sz w:val="22"/>
          <w:szCs w:val="22"/>
        </w:rPr>
        <w:t>ai</w:t>
      </w:r>
      <w:proofErr w:type="spellEnd"/>
      <w:r w:rsidRPr="00553B98">
        <w:rPr>
          <w:spacing w:val="-4"/>
          <w:sz w:val="22"/>
          <w:szCs w:val="22"/>
        </w:rPr>
        <w:t xml:space="preserve"> </w:t>
      </w:r>
      <w:proofErr w:type="spellStart"/>
      <w:r w:rsidRPr="00553B98">
        <w:rPr>
          <w:spacing w:val="-2"/>
          <w:sz w:val="22"/>
          <w:szCs w:val="22"/>
        </w:rPr>
        <w:t>mu</w:t>
      </w:r>
      <w:r w:rsidRPr="00553B98">
        <w:rPr>
          <w:sz w:val="22"/>
          <w:szCs w:val="22"/>
        </w:rPr>
        <w:t>lți</w:t>
      </w:r>
      <w:proofErr w:type="spellEnd"/>
      <w:r w:rsidRPr="00553B98">
        <w:rPr>
          <w:spacing w:val="-7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op</w:t>
      </w:r>
      <w:r w:rsidRPr="00553B98">
        <w:rPr>
          <w:sz w:val="22"/>
          <w:szCs w:val="22"/>
        </w:rPr>
        <w:t>e</w:t>
      </w:r>
      <w:r w:rsidRPr="00553B98">
        <w:rPr>
          <w:spacing w:val="1"/>
          <w:sz w:val="22"/>
          <w:szCs w:val="22"/>
        </w:rPr>
        <w:t>r</w:t>
      </w:r>
      <w:r w:rsidRPr="00553B98">
        <w:rPr>
          <w:sz w:val="22"/>
          <w:szCs w:val="22"/>
        </w:rPr>
        <w:t>at</w:t>
      </w:r>
      <w:r w:rsidRPr="00553B98">
        <w:rPr>
          <w:spacing w:val="1"/>
          <w:sz w:val="22"/>
          <w:szCs w:val="22"/>
        </w:rPr>
        <w:t>o</w:t>
      </w:r>
      <w:r w:rsidRPr="00553B98">
        <w:rPr>
          <w:sz w:val="22"/>
          <w:szCs w:val="22"/>
        </w:rPr>
        <w:t>ri</w:t>
      </w:r>
      <w:proofErr w:type="spellEnd"/>
      <w:r w:rsidRPr="00553B98">
        <w:rPr>
          <w:spacing w:val="-7"/>
          <w:sz w:val="22"/>
          <w:szCs w:val="22"/>
        </w:rPr>
        <w:t xml:space="preserve"> </w:t>
      </w:r>
      <w:r w:rsidRPr="00553B98">
        <w:rPr>
          <w:sz w:val="22"/>
          <w:szCs w:val="22"/>
        </w:rPr>
        <w:t>ec</w:t>
      </w:r>
      <w:r w:rsidRPr="00553B98">
        <w:rPr>
          <w:spacing w:val="1"/>
          <w:sz w:val="22"/>
          <w:szCs w:val="22"/>
        </w:rPr>
        <w:t>o</w:t>
      </w:r>
      <w:r w:rsidRPr="00553B98">
        <w:rPr>
          <w:spacing w:val="-5"/>
          <w:sz w:val="22"/>
          <w:szCs w:val="22"/>
        </w:rPr>
        <w:t>n</w:t>
      </w:r>
      <w:r w:rsidRPr="00553B98">
        <w:rPr>
          <w:spacing w:val="1"/>
          <w:sz w:val="22"/>
          <w:szCs w:val="22"/>
        </w:rPr>
        <w:t>o</w:t>
      </w:r>
      <w:r w:rsidRPr="00553B98">
        <w:rPr>
          <w:spacing w:val="-2"/>
          <w:sz w:val="22"/>
          <w:szCs w:val="22"/>
        </w:rPr>
        <w:t>m</w:t>
      </w:r>
      <w:r w:rsidRPr="00553B98">
        <w:rPr>
          <w:sz w:val="22"/>
          <w:szCs w:val="22"/>
        </w:rPr>
        <w:t>ici,</w:t>
      </w:r>
      <w:r w:rsidRPr="00553B98">
        <w:rPr>
          <w:spacing w:val="-6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toți</w:t>
      </w:r>
      <w:proofErr w:type="spellEnd"/>
      <w:r w:rsidRPr="00553B98">
        <w:rPr>
          <w:spacing w:val="-7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aceșt</w:t>
      </w:r>
      <w:r w:rsidRPr="00553B98">
        <w:rPr>
          <w:spacing w:val="-1"/>
          <w:sz w:val="22"/>
          <w:szCs w:val="22"/>
        </w:rPr>
        <w:t>i</w:t>
      </w:r>
      <w:r w:rsidRPr="00553B98">
        <w:rPr>
          <w:sz w:val="22"/>
          <w:szCs w:val="22"/>
        </w:rPr>
        <w:t>a</w:t>
      </w:r>
      <w:proofErr w:type="spellEnd"/>
      <w:r w:rsidRPr="00553B98">
        <w:rPr>
          <w:spacing w:val="-6"/>
          <w:sz w:val="22"/>
          <w:szCs w:val="22"/>
        </w:rPr>
        <w:t xml:space="preserve"> </w:t>
      </w:r>
      <w:proofErr w:type="spellStart"/>
      <w:r w:rsidRPr="00553B98">
        <w:rPr>
          <w:spacing w:val="-2"/>
          <w:sz w:val="22"/>
          <w:szCs w:val="22"/>
        </w:rPr>
        <w:t>v</w:t>
      </w:r>
      <w:r w:rsidRPr="00553B98">
        <w:rPr>
          <w:spacing w:val="1"/>
          <w:sz w:val="22"/>
          <w:szCs w:val="22"/>
        </w:rPr>
        <w:t>o</w:t>
      </w:r>
      <w:r w:rsidRPr="00553B98">
        <w:rPr>
          <w:sz w:val="22"/>
          <w:szCs w:val="22"/>
        </w:rPr>
        <w:t>r</w:t>
      </w:r>
      <w:proofErr w:type="spellEnd"/>
      <w:r w:rsidRPr="00553B98">
        <w:rPr>
          <w:w w:val="99"/>
          <w:sz w:val="22"/>
          <w:szCs w:val="22"/>
        </w:rPr>
        <w:t xml:space="preserve"> </w:t>
      </w:r>
      <w:r w:rsidRPr="00553B98">
        <w:rPr>
          <w:spacing w:val="-2"/>
          <w:sz w:val="22"/>
          <w:szCs w:val="22"/>
        </w:rPr>
        <w:t>f</w:t>
      </w:r>
      <w:r w:rsidRPr="00553B98">
        <w:rPr>
          <w:sz w:val="22"/>
          <w:szCs w:val="22"/>
        </w:rPr>
        <w:t>i</w:t>
      </w:r>
      <w:r w:rsidRPr="00553B98">
        <w:rPr>
          <w:spacing w:val="-8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ț</w:t>
      </w:r>
      <w:r w:rsidRPr="00553B98">
        <w:rPr>
          <w:spacing w:val="2"/>
          <w:sz w:val="22"/>
          <w:szCs w:val="22"/>
        </w:rPr>
        <w:t>i</w:t>
      </w:r>
      <w:r w:rsidRPr="00553B98">
        <w:rPr>
          <w:spacing w:val="-2"/>
          <w:sz w:val="22"/>
          <w:szCs w:val="22"/>
        </w:rPr>
        <w:t>n</w:t>
      </w:r>
      <w:r w:rsidRPr="00553B98">
        <w:rPr>
          <w:spacing w:val="1"/>
          <w:sz w:val="22"/>
          <w:szCs w:val="22"/>
        </w:rPr>
        <w:t>u</w:t>
      </w:r>
      <w:r w:rsidRPr="00553B98">
        <w:rPr>
          <w:sz w:val="22"/>
          <w:szCs w:val="22"/>
        </w:rPr>
        <w:t>ți</w:t>
      </w:r>
      <w:proofErr w:type="spellEnd"/>
      <w:r w:rsidRPr="00553B98">
        <w:rPr>
          <w:spacing w:val="-7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solidar</w:t>
      </w:r>
      <w:proofErr w:type="spellEnd"/>
      <w:r w:rsidRPr="00553B98">
        <w:rPr>
          <w:spacing w:val="-6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resp</w:t>
      </w:r>
      <w:r w:rsidRPr="00553B98">
        <w:rPr>
          <w:spacing w:val="1"/>
          <w:sz w:val="22"/>
          <w:szCs w:val="22"/>
        </w:rPr>
        <w:t>o</w:t>
      </w:r>
      <w:r w:rsidRPr="00553B98">
        <w:rPr>
          <w:spacing w:val="-2"/>
          <w:sz w:val="22"/>
          <w:szCs w:val="22"/>
        </w:rPr>
        <w:t>n</w:t>
      </w:r>
      <w:r w:rsidRPr="00553B98">
        <w:rPr>
          <w:spacing w:val="-1"/>
          <w:sz w:val="22"/>
          <w:szCs w:val="22"/>
        </w:rPr>
        <w:t>s</w:t>
      </w:r>
      <w:r w:rsidRPr="00553B98">
        <w:rPr>
          <w:sz w:val="22"/>
          <w:szCs w:val="22"/>
        </w:rPr>
        <w:t>a</w:t>
      </w:r>
      <w:r w:rsidRPr="00553B98">
        <w:rPr>
          <w:spacing w:val="1"/>
          <w:sz w:val="22"/>
          <w:szCs w:val="22"/>
        </w:rPr>
        <w:t>b</w:t>
      </w:r>
      <w:r w:rsidRPr="00553B98">
        <w:rPr>
          <w:sz w:val="22"/>
          <w:szCs w:val="22"/>
        </w:rPr>
        <w:t>ili</w:t>
      </w:r>
      <w:proofErr w:type="spellEnd"/>
      <w:r w:rsidRPr="00553B98">
        <w:rPr>
          <w:spacing w:val="-7"/>
          <w:sz w:val="22"/>
          <w:szCs w:val="22"/>
        </w:rPr>
        <w:t xml:space="preserve"> </w:t>
      </w:r>
      <w:r w:rsidRPr="00553B98">
        <w:rPr>
          <w:spacing w:val="1"/>
          <w:sz w:val="22"/>
          <w:szCs w:val="22"/>
        </w:rPr>
        <w:t>d</w:t>
      </w:r>
      <w:r w:rsidRPr="00553B98">
        <w:rPr>
          <w:sz w:val="22"/>
          <w:szCs w:val="22"/>
        </w:rPr>
        <w:t>e</w:t>
      </w:r>
      <w:r w:rsidRPr="00553B98">
        <w:rPr>
          <w:spacing w:val="-6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î</w:t>
      </w:r>
      <w:r w:rsidRPr="00553B98">
        <w:rPr>
          <w:spacing w:val="-2"/>
          <w:sz w:val="22"/>
          <w:szCs w:val="22"/>
        </w:rPr>
        <w:t>n</w:t>
      </w:r>
      <w:r w:rsidRPr="00553B98">
        <w:rPr>
          <w:spacing w:val="1"/>
          <w:sz w:val="22"/>
          <w:szCs w:val="22"/>
        </w:rPr>
        <w:t>d</w:t>
      </w:r>
      <w:r w:rsidRPr="00553B98">
        <w:rPr>
          <w:sz w:val="22"/>
          <w:szCs w:val="22"/>
        </w:rPr>
        <w:t>e</w:t>
      </w:r>
      <w:r w:rsidRPr="00553B98">
        <w:rPr>
          <w:spacing w:val="1"/>
          <w:sz w:val="22"/>
          <w:szCs w:val="22"/>
        </w:rPr>
        <w:t>p</w:t>
      </w:r>
      <w:r w:rsidRPr="00553B98">
        <w:rPr>
          <w:sz w:val="22"/>
          <w:szCs w:val="22"/>
        </w:rPr>
        <w:t>li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irea</w:t>
      </w:r>
      <w:proofErr w:type="spellEnd"/>
      <w:r w:rsidRPr="00553B98">
        <w:rPr>
          <w:spacing w:val="-7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ob</w:t>
      </w:r>
      <w:r w:rsidRPr="00553B98">
        <w:rPr>
          <w:sz w:val="22"/>
          <w:szCs w:val="22"/>
        </w:rPr>
        <w:t>li</w:t>
      </w:r>
      <w:r w:rsidRPr="00553B98">
        <w:rPr>
          <w:spacing w:val="-2"/>
          <w:sz w:val="22"/>
          <w:szCs w:val="22"/>
        </w:rPr>
        <w:t>g</w:t>
      </w:r>
      <w:r w:rsidRPr="00553B98">
        <w:rPr>
          <w:sz w:val="22"/>
          <w:szCs w:val="22"/>
        </w:rPr>
        <w:t>ați</w:t>
      </w:r>
      <w:r w:rsidRPr="00553B98">
        <w:rPr>
          <w:spacing w:val="2"/>
          <w:sz w:val="22"/>
          <w:szCs w:val="22"/>
        </w:rPr>
        <w:t>i</w:t>
      </w:r>
      <w:r w:rsidRPr="00553B98">
        <w:rPr>
          <w:sz w:val="22"/>
          <w:szCs w:val="22"/>
        </w:rPr>
        <w:t>lor</w:t>
      </w:r>
      <w:proofErr w:type="spellEnd"/>
      <w:r w:rsidRPr="00553B98">
        <w:rPr>
          <w:spacing w:val="-6"/>
          <w:sz w:val="22"/>
          <w:szCs w:val="22"/>
        </w:rPr>
        <w:t xml:space="preserve"> </w:t>
      </w:r>
      <w:r w:rsidRPr="00553B98">
        <w:rPr>
          <w:spacing w:val="1"/>
          <w:sz w:val="22"/>
          <w:szCs w:val="22"/>
        </w:rPr>
        <w:t>d</w:t>
      </w:r>
      <w:r w:rsidRPr="00553B98">
        <w:rPr>
          <w:sz w:val="22"/>
          <w:szCs w:val="22"/>
        </w:rPr>
        <w:t>in</w:t>
      </w:r>
      <w:r w:rsidRPr="00553B98">
        <w:rPr>
          <w:spacing w:val="-8"/>
          <w:sz w:val="22"/>
          <w:szCs w:val="22"/>
        </w:rPr>
        <w:t xml:space="preserve"> </w:t>
      </w:r>
      <w:r w:rsidRPr="00553B98">
        <w:rPr>
          <w:spacing w:val="1"/>
          <w:sz w:val="22"/>
          <w:szCs w:val="22"/>
        </w:rPr>
        <w:t>Co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tract.</w:t>
      </w:r>
    </w:p>
    <w:p w14:paraId="032309A6" w14:textId="77777777" w:rsidR="00FA1492" w:rsidRPr="00553B98" w:rsidRDefault="00FA1492" w:rsidP="00AE51CD">
      <w:pPr>
        <w:pStyle w:val="BodyText"/>
        <w:numPr>
          <w:ilvl w:val="1"/>
          <w:numId w:val="3"/>
        </w:numPr>
        <w:tabs>
          <w:tab w:val="left" w:pos="821"/>
        </w:tabs>
        <w:kinsoku w:val="0"/>
        <w:overflowPunct w:val="0"/>
        <w:ind w:right="127" w:firstLine="0"/>
        <w:jc w:val="both"/>
        <w:rPr>
          <w:sz w:val="22"/>
          <w:szCs w:val="22"/>
        </w:rPr>
      </w:pPr>
      <w:proofErr w:type="spellStart"/>
      <w:r w:rsidRPr="00553B98">
        <w:rPr>
          <w:spacing w:val="1"/>
          <w:sz w:val="22"/>
          <w:szCs w:val="22"/>
        </w:rPr>
        <w:t>P</w:t>
      </w:r>
      <w:r w:rsidRPr="00553B98">
        <w:rPr>
          <w:sz w:val="22"/>
          <w:szCs w:val="22"/>
        </w:rPr>
        <w:t>ă</w:t>
      </w:r>
      <w:r w:rsidRPr="00553B98">
        <w:rPr>
          <w:spacing w:val="1"/>
          <w:sz w:val="22"/>
          <w:szCs w:val="22"/>
        </w:rPr>
        <w:t>r</w:t>
      </w:r>
      <w:r w:rsidRPr="00553B98">
        <w:rPr>
          <w:sz w:val="22"/>
          <w:szCs w:val="22"/>
        </w:rPr>
        <w:t>țile</w:t>
      </w:r>
      <w:proofErr w:type="spellEnd"/>
      <w:r w:rsidRPr="00553B98">
        <w:rPr>
          <w:spacing w:val="9"/>
          <w:sz w:val="22"/>
          <w:szCs w:val="22"/>
        </w:rPr>
        <w:t xml:space="preserve"> </w:t>
      </w:r>
      <w:proofErr w:type="spellStart"/>
      <w:r w:rsidRPr="00553B98">
        <w:rPr>
          <w:spacing w:val="-2"/>
          <w:sz w:val="22"/>
          <w:szCs w:val="22"/>
        </w:rPr>
        <w:t>v</w:t>
      </w:r>
      <w:r w:rsidRPr="00553B98">
        <w:rPr>
          <w:spacing w:val="1"/>
          <w:sz w:val="22"/>
          <w:szCs w:val="22"/>
        </w:rPr>
        <w:t>o</w:t>
      </w:r>
      <w:r w:rsidRPr="00553B98">
        <w:rPr>
          <w:sz w:val="22"/>
          <w:szCs w:val="22"/>
        </w:rPr>
        <w:t>r</w:t>
      </w:r>
      <w:proofErr w:type="spellEnd"/>
      <w:r w:rsidRPr="00553B98">
        <w:rPr>
          <w:spacing w:val="11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c</w:t>
      </w:r>
      <w:r w:rsidRPr="00553B98">
        <w:rPr>
          <w:spacing w:val="1"/>
          <w:sz w:val="22"/>
          <w:szCs w:val="22"/>
        </w:rPr>
        <w:t>o</w:t>
      </w:r>
      <w:r w:rsidRPr="00553B98">
        <w:rPr>
          <w:sz w:val="22"/>
          <w:szCs w:val="22"/>
        </w:rPr>
        <w:t>la</w:t>
      </w:r>
      <w:r w:rsidRPr="00553B98">
        <w:rPr>
          <w:spacing w:val="1"/>
          <w:sz w:val="22"/>
          <w:szCs w:val="22"/>
        </w:rPr>
        <w:t>bo</w:t>
      </w:r>
      <w:r w:rsidRPr="00553B98">
        <w:rPr>
          <w:sz w:val="22"/>
          <w:szCs w:val="22"/>
        </w:rPr>
        <w:t>ra</w:t>
      </w:r>
      <w:proofErr w:type="spellEnd"/>
      <w:proofErr w:type="gramStart"/>
      <w:r w:rsidRPr="00553B98">
        <w:rPr>
          <w:sz w:val="22"/>
          <w:szCs w:val="22"/>
        </w:rPr>
        <w:t>,</w:t>
      </w:r>
      <w:r w:rsidRPr="00553B98">
        <w:rPr>
          <w:spacing w:val="11"/>
          <w:sz w:val="22"/>
          <w:szCs w:val="22"/>
        </w:rPr>
        <w:t xml:space="preserve"> </w:t>
      </w:r>
      <w:r w:rsidRPr="00553B98">
        <w:rPr>
          <w:sz w:val="22"/>
          <w:szCs w:val="22"/>
        </w:rPr>
        <w:t>,</w:t>
      </w:r>
      <w:proofErr w:type="gramEnd"/>
      <w:r w:rsidRPr="00553B98">
        <w:rPr>
          <w:spacing w:val="10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p</w:t>
      </w:r>
      <w:r w:rsidRPr="00553B98">
        <w:rPr>
          <w:sz w:val="22"/>
          <w:szCs w:val="22"/>
        </w:rPr>
        <w:t>e</w:t>
      </w:r>
      <w:r w:rsidRPr="00553B98">
        <w:rPr>
          <w:spacing w:val="-1"/>
          <w:sz w:val="22"/>
          <w:szCs w:val="22"/>
        </w:rPr>
        <w:t>n</w:t>
      </w:r>
      <w:r w:rsidRPr="00553B98">
        <w:rPr>
          <w:sz w:val="22"/>
          <w:szCs w:val="22"/>
        </w:rPr>
        <w:t>tru</w:t>
      </w:r>
      <w:proofErr w:type="spellEnd"/>
      <w:r w:rsidRPr="00553B98">
        <w:rPr>
          <w:spacing w:val="9"/>
          <w:sz w:val="22"/>
          <w:szCs w:val="22"/>
        </w:rPr>
        <w:t xml:space="preserve"> </w:t>
      </w:r>
      <w:proofErr w:type="spellStart"/>
      <w:r w:rsidRPr="00553B98">
        <w:rPr>
          <w:spacing w:val="-2"/>
          <w:sz w:val="22"/>
          <w:szCs w:val="22"/>
        </w:rPr>
        <w:t>fu</w:t>
      </w:r>
      <w:r w:rsidRPr="00553B98">
        <w:rPr>
          <w:spacing w:val="3"/>
          <w:sz w:val="22"/>
          <w:szCs w:val="22"/>
        </w:rPr>
        <w:t>r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iza</w:t>
      </w:r>
      <w:r w:rsidRPr="00553B98">
        <w:rPr>
          <w:spacing w:val="1"/>
          <w:sz w:val="22"/>
          <w:szCs w:val="22"/>
        </w:rPr>
        <w:t>r</w:t>
      </w:r>
      <w:r w:rsidRPr="00553B98">
        <w:rPr>
          <w:sz w:val="22"/>
          <w:szCs w:val="22"/>
        </w:rPr>
        <w:t>ea</w:t>
      </w:r>
      <w:proofErr w:type="spellEnd"/>
      <w:r w:rsidRPr="00553B98">
        <w:rPr>
          <w:spacing w:val="11"/>
          <w:sz w:val="22"/>
          <w:szCs w:val="22"/>
        </w:rPr>
        <w:t xml:space="preserve"> </w:t>
      </w:r>
      <w:r w:rsidRPr="00553B98">
        <w:rPr>
          <w:spacing w:val="1"/>
          <w:sz w:val="22"/>
          <w:szCs w:val="22"/>
        </w:rPr>
        <w:t>d</w:t>
      </w:r>
      <w:r w:rsidRPr="00553B98">
        <w:rPr>
          <w:sz w:val="22"/>
          <w:szCs w:val="22"/>
        </w:rPr>
        <w:t>e</w:t>
      </w:r>
      <w:r w:rsidRPr="00553B98">
        <w:rPr>
          <w:spacing w:val="10"/>
          <w:sz w:val="22"/>
          <w:szCs w:val="22"/>
        </w:rPr>
        <w:t xml:space="preserve"> </w:t>
      </w:r>
      <w:proofErr w:type="spellStart"/>
      <w:r w:rsidRPr="00553B98">
        <w:rPr>
          <w:spacing w:val="2"/>
          <w:sz w:val="22"/>
          <w:szCs w:val="22"/>
        </w:rPr>
        <w:t>i</w:t>
      </w:r>
      <w:r w:rsidRPr="00553B98">
        <w:rPr>
          <w:spacing w:val="-2"/>
          <w:sz w:val="22"/>
          <w:szCs w:val="22"/>
        </w:rPr>
        <w:t>nf</w:t>
      </w:r>
      <w:r w:rsidRPr="00553B98">
        <w:rPr>
          <w:spacing w:val="1"/>
          <w:sz w:val="22"/>
          <w:szCs w:val="22"/>
        </w:rPr>
        <w:t>o</w:t>
      </w:r>
      <w:r w:rsidRPr="00553B98">
        <w:rPr>
          <w:spacing w:val="3"/>
          <w:sz w:val="22"/>
          <w:szCs w:val="22"/>
        </w:rPr>
        <w:t>r</w:t>
      </w:r>
      <w:r w:rsidRPr="00553B98">
        <w:rPr>
          <w:spacing w:val="-2"/>
          <w:sz w:val="22"/>
          <w:szCs w:val="22"/>
        </w:rPr>
        <w:t>m</w:t>
      </w:r>
      <w:r w:rsidRPr="00553B98">
        <w:rPr>
          <w:sz w:val="22"/>
          <w:szCs w:val="22"/>
        </w:rPr>
        <w:t>ații</w:t>
      </w:r>
      <w:proofErr w:type="spellEnd"/>
      <w:r w:rsidRPr="00553B98">
        <w:rPr>
          <w:spacing w:val="10"/>
          <w:sz w:val="22"/>
          <w:szCs w:val="22"/>
        </w:rPr>
        <w:t xml:space="preserve"> </w:t>
      </w:r>
      <w:r w:rsidRPr="00553B98">
        <w:rPr>
          <w:spacing w:val="1"/>
          <w:sz w:val="22"/>
          <w:szCs w:val="22"/>
        </w:rPr>
        <w:t>p</w:t>
      </w:r>
      <w:r w:rsidRPr="00553B98">
        <w:rPr>
          <w:sz w:val="22"/>
          <w:szCs w:val="22"/>
        </w:rPr>
        <w:t>e</w:t>
      </w:r>
      <w:r w:rsidRPr="00553B98">
        <w:rPr>
          <w:spacing w:val="10"/>
          <w:sz w:val="22"/>
          <w:szCs w:val="22"/>
        </w:rPr>
        <w:t xml:space="preserve"> </w:t>
      </w:r>
      <w:r w:rsidRPr="00553B98">
        <w:rPr>
          <w:sz w:val="22"/>
          <w:szCs w:val="22"/>
        </w:rPr>
        <w:t>c</w:t>
      </w:r>
      <w:r w:rsidRPr="00553B98">
        <w:rPr>
          <w:spacing w:val="3"/>
          <w:sz w:val="22"/>
          <w:szCs w:val="22"/>
        </w:rPr>
        <w:t>a</w:t>
      </w:r>
      <w:r w:rsidRPr="00553B98">
        <w:rPr>
          <w:sz w:val="22"/>
          <w:szCs w:val="22"/>
        </w:rPr>
        <w:t>re</w:t>
      </w:r>
      <w:r w:rsidRPr="00553B98">
        <w:rPr>
          <w:spacing w:val="10"/>
          <w:sz w:val="22"/>
          <w:szCs w:val="22"/>
        </w:rPr>
        <w:t xml:space="preserve"> </w:t>
      </w:r>
      <w:r w:rsidRPr="00553B98">
        <w:rPr>
          <w:sz w:val="22"/>
          <w:szCs w:val="22"/>
        </w:rPr>
        <w:t>le</w:t>
      </w:r>
      <w:r w:rsidRPr="00553B98">
        <w:rPr>
          <w:spacing w:val="10"/>
          <w:sz w:val="22"/>
          <w:szCs w:val="22"/>
        </w:rPr>
        <w:t xml:space="preserve"> </w:t>
      </w:r>
      <w:r w:rsidRPr="00553B98">
        <w:rPr>
          <w:spacing w:val="1"/>
          <w:sz w:val="22"/>
          <w:szCs w:val="22"/>
        </w:rPr>
        <w:t>po</w:t>
      </w:r>
      <w:r w:rsidRPr="00553B98">
        <w:rPr>
          <w:sz w:val="22"/>
          <w:szCs w:val="22"/>
        </w:rPr>
        <w:t>t</w:t>
      </w:r>
      <w:r w:rsidRPr="00553B98">
        <w:rPr>
          <w:spacing w:val="10"/>
          <w:sz w:val="22"/>
          <w:szCs w:val="22"/>
        </w:rPr>
        <w:t xml:space="preserve"> </w:t>
      </w:r>
      <w:proofErr w:type="spellStart"/>
      <w:r w:rsidRPr="00553B98">
        <w:rPr>
          <w:spacing w:val="-1"/>
          <w:sz w:val="22"/>
          <w:szCs w:val="22"/>
        </w:rPr>
        <w:t>s</w:t>
      </w:r>
      <w:r w:rsidRPr="00553B98">
        <w:rPr>
          <w:spacing w:val="1"/>
          <w:sz w:val="22"/>
          <w:szCs w:val="22"/>
        </w:rPr>
        <w:t>o</w:t>
      </w:r>
      <w:r w:rsidRPr="00553B98">
        <w:rPr>
          <w:sz w:val="22"/>
          <w:szCs w:val="22"/>
        </w:rPr>
        <w:t>licita</w:t>
      </w:r>
      <w:proofErr w:type="spellEnd"/>
      <w:r w:rsidRPr="00553B98">
        <w:rPr>
          <w:spacing w:val="10"/>
          <w:sz w:val="22"/>
          <w:szCs w:val="22"/>
        </w:rPr>
        <w:t xml:space="preserve"> </w:t>
      </w:r>
      <w:proofErr w:type="spellStart"/>
      <w:r w:rsidRPr="00553B98">
        <w:rPr>
          <w:spacing w:val="2"/>
          <w:sz w:val="22"/>
          <w:szCs w:val="22"/>
        </w:rPr>
        <w:t>î</w:t>
      </w:r>
      <w:r w:rsidRPr="00553B98">
        <w:rPr>
          <w:sz w:val="22"/>
          <w:szCs w:val="22"/>
        </w:rPr>
        <w:t>n</w:t>
      </w:r>
      <w:proofErr w:type="spellEnd"/>
      <w:r w:rsidRPr="00553B98">
        <w:rPr>
          <w:spacing w:val="11"/>
          <w:sz w:val="22"/>
          <w:szCs w:val="22"/>
        </w:rPr>
        <w:t xml:space="preserve"> </w:t>
      </w:r>
      <w:r w:rsidRPr="00553B98">
        <w:rPr>
          <w:spacing w:val="-2"/>
          <w:sz w:val="22"/>
          <w:szCs w:val="22"/>
        </w:rPr>
        <w:t>m</w:t>
      </w:r>
      <w:r w:rsidRPr="00553B98">
        <w:rPr>
          <w:spacing w:val="1"/>
          <w:sz w:val="22"/>
          <w:szCs w:val="22"/>
        </w:rPr>
        <w:t>o</w:t>
      </w:r>
      <w:r w:rsidRPr="00553B98">
        <w:rPr>
          <w:sz w:val="22"/>
          <w:szCs w:val="22"/>
        </w:rPr>
        <w:t>d</w:t>
      </w:r>
      <w:r w:rsidRPr="00553B98">
        <w:rPr>
          <w:spacing w:val="11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rez</w:t>
      </w:r>
      <w:r w:rsidRPr="00553B98">
        <w:rPr>
          <w:spacing w:val="1"/>
          <w:sz w:val="22"/>
          <w:szCs w:val="22"/>
        </w:rPr>
        <w:t>o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a</w:t>
      </w:r>
      <w:r w:rsidRPr="00553B98">
        <w:rPr>
          <w:spacing w:val="1"/>
          <w:sz w:val="22"/>
          <w:szCs w:val="22"/>
        </w:rPr>
        <w:t>b</w:t>
      </w:r>
      <w:r w:rsidRPr="00553B98">
        <w:rPr>
          <w:sz w:val="22"/>
          <w:szCs w:val="22"/>
        </w:rPr>
        <w:t>il</w:t>
      </w:r>
      <w:proofErr w:type="spellEnd"/>
      <w:r w:rsidRPr="00553B98">
        <w:rPr>
          <w:spacing w:val="10"/>
          <w:sz w:val="22"/>
          <w:szCs w:val="22"/>
        </w:rPr>
        <w:t xml:space="preserve"> </w:t>
      </w:r>
      <w:proofErr w:type="spellStart"/>
      <w:r w:rsidRPr="00553B98">
        <w:rPr>
          <w:spacing w:val="2"/>
          <w:sz w:val="22"/>
          <w:szCs w:val="22"/>
        </w:rPr>
        <w:t>î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tre</w:t>
      </w:r>
      <w:proofErr w:type="spellEnd"/>
      <w:r w:rsidRPr="00553B98">
        <w:rPr>
          <w:spacing w:val="10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ele</w:t>
      </w:r>
      <w:proofErr w:type="spellEnd"/>
      <w:r w:rsidRPr="00553B98">
        <w:rPr>
          <w:spacing w:val="10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p</w:t>
      </w:r>
      <w:r w:rsidRPr="00553B98">
        <w:rPr>
          <w:spacing w:val="2"/>
          <w:sz w:val="22"/>
          <w:szCs w:val="22"/>
        </w:rPr>
        <w:t>e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t</w:t>
      </w:r>
      <w:r w:rsidRPr="00553B98">
        <w:rPr>
          <w:spacing w:val="3"/>
          <w:sz w:val="22"/>
          <w:szCs w:val="22"/>
        </w:rPr>
        <w:t>r</w:t>
      </w:r>
      <w:r w:rsidRPr="00553B98">
        <w:rPr>
          <w:sz w:val="22"/>
          <w:szCs w:val="22"/>
        </w:rPr>
        <w:t>u</w:t>
      </w:r>
      <w:proofErr w:type="spellEnd"/>
      <w:r w:rsidRPr="00553B98">
        <w:rPr>
          <w:w w:val="99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realiza</w:t>
      </w:r>
      <w:r w:rsidRPr="00553B98">
        <w:rPr>
          <w:spacing w:val="1"/>
          <w:sz w:val="22"/>
          <w:szCs w:val="22"/>
        </w:rPr>
        <w:t>r</w:t>
      </w:r>
      <w:r w:rsidRPr="00553B98">
        <w:rPr>
          <w:sz w:val="22"/>
          <w:szCs w:val="22"/>
        </w:rPr>
        <w:t>ea</w:t>
      </w:r>
      <w:proofErr w:type="spellEnd"/>
      <w:r w:rsidRPr="00553B98">
        <w:rPr>
          <w:spacing w:val="-19"/>
          <w:sz w:val="22"/>
          <w:szCs w:val="22"/>
        </w:rPr>
        <w:t xml:space="preserve"> </w:t>
      </w:r>
      <w:proofErr w:type="spellStart"/>
      <w:r w:rsidRPr="00553B98">
        <w:rPr>
          <w:spacing w:val="-1"/>
          <w:sz w:val="22"/>
          <w:szCs w:val="22"/>
        </w:rPr>
        <w:t>C</w:t>
      </w:r>
      <w:r w:rsidRPr="00553B98">
        <w:rPr>
          <w:spacing w:val="1"/>
          <w:sz w:val="22"/>
          <w:szCs w:val="22"/>
        </w:rPr>
        <w:t>o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tract</w:t>
      </w:r>
      <w:r w:rsidRPr="00553B98">
        <w:rPr>
          <w:spacing w:val="-2"/>
          <w:sz w:val="22"/>
          <w:szCs w:val="22"/>
        </w:rPr>
        <w:t>u</w:t>
      </w:r>
      <w:r w:rsidRPr="00553B98">
        <w:rPr>
          <w:spacing w:val="2"/>
          <w:sz w:val="22"/>
          <w:szCs w:val="22"/>
        </w:rPr>
        <w:t>l</w:t>
      </w:r>
      <w:r w:rsidRPr="00553B98">
        <w:rPr>
          <w:spacing w:val="-2"/>
          <w:sz w:val="22"/>
          <w:szCs w:val="22"/>
        </w:rPr>
        <w:t>u</w:t>
      </w:r>
      <w:r w:rsidRPr="00553B98">
        <w:rPr>
          <w:sz w:val="22"/>
          <w:szCs w:val="22"/>
        </w:rPr>
        <w:t>i</w:t>
      </w:r>
      <w:proofErr w:type="spellEnd"/>
      <w:r w:rsidRPr="00553B98">
        <w:rPr>
          <w:sz w:val="22"/>
          <w:szCs w:val="22"/>
        </w:rPr>
        <w:t>.</w:t>
      </w:r>
    </w:p>
    <w:p w14:paraId="7235D375" w14:textId="77777777" w:rsidR="00FA1492" w:rsidRPr="00553B98" w:rsidRDefault="00FA1492" w:rsidP="00AE51CD">
      <w:pPr>
        <w:pStyle w:val="BodyText"/>
        <w:numPr>
          <w:ilvl w:val="1"/>
          <w:numId w:val="3"/>
        </w:numPr>
        <w:tabs>
          <w:tab w:val="left" w:pos="821"/>
        </w:tabs>
        <w:kinsoku w:val="0"/>
        <w:overflowPunct w:val="0"/>
        <w:ind w:right="119" w:firstLine="0"/>
        <w:jc w:val="both"/>
        <w:rPr>
          <w:sz w:val="22"/>
          <w:szCs w:val="22"/>
        </w:rPr>
      </w:pPr>
      <w:proofErr w:type="spellStart"/>
      <w:r w:rsidRPr="00553B98">
        <w:rPr>
          <w:spacing w:val="-1"/>
          <w:sz w:val="22"/>
          <w:szCs w:val="22"/>
        </w:rPr>
        <w:t>C</w:t>
      </w:r>
      <w:r w:rsidRPr="00553B98">
        <w:rPr>
          <w:spacing w:val="1"/>
          <w:sz w:val="22"/>
          <w:szCs w:val="22"/>
        </w:rPr>
        <w:t>o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tract</w:t>
      </w:r>
      <w:r w:rsidRPr="00553B98">
        <w:rPr>
          <w:spacing w:val="2"/>
          <w:sz w:val="22"/>
          <w:szCs w:val="22"/>
        </w:rPr>
        <w:t>a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tul</w:t>
      </w:r>
      <w:proofErr w:type="spellEnd"/>
      <w:r w:rsidRPr="00553B98">
        <w:rPr>
          <w:spacing w:val="-7"/>
          <w:sz w:val="22"/>
          <w:szCs w:val="22"/>
        </w:rPr>
        <w:t xml:space="preserve"> </w:t>
      </w:r>
      <w:proofErr w:type="spellStart"/>
      <w:r w:rsidRPr="00553B98">
        <w:rPr>
          <w:spacing w:val="-1"/>
          <w:sz w:val="22"/>
          <w:szCs w:val="22"/>
        </w:rPr>
        <w:t>v</w:t>
      </w:r>
      <w:r w:rsidRPr="00553B98">
        <w:rPr>
          <w:sz w:val="22"/>
          <w:szCs w:val="22"/>
        </w:rPr>
        <w:t>a</w:t>
      </w:r>
      <w:proofErr w:type="spellEnd"/>
      <w:r w:rsidRPr="00553B98">
        <w:rPr>
          <w:spacing w:val="-7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a</w:t>
      </w:r>
      <w:r w:rsidRPr="00553B98">
        <w:rPr>
          <w:spacing w:val="1"/>
          <w:sz w:val="22"/>
          <w:szCs w:val="22"/>
        </w:rPr>
        <w:t>dop</w:t>
      </w:r>
      <w:r w:rsidRPr="00553B98">
        <w:rPr>
          <w:sz w:val="22"/>
          <w:szCs w:val="22"/>
        </w:rPr>
        <w:t>ta</w:t>
      </w:r>
      <w:proofErr w:type="spellEnd"/>
      <w:r w:rsidRPr="00553B98">
        <w:rPr>
          <w:spacing w:val="-7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toate</w:t>
      </w:r>
      <w:proofErr w:type="spellEnd"/>
      <w:r w:rsidRPr="00553B98">
        <w:rPr>
          <w:spacing w:val="-5"/>
          <w:sz w:val="22"/>
          <w:szCs w:val="22"/>
        </w:rPr>
        <w:t xml:space="preserve"> </w:t>
      </w:r>
      <w:proofErr w:type="spellStart"/>
      <w:r w:rsidRPr="00553B98">
        <w:rPr>
          <w:spacing w:val="-2"/>
          <w:sz w:val="22"/>
          <w:szCs w:val="22"/>
        </w:rPr>
        <w:t>m</w:t>
      </w:r>
      <w:r w:rsidRPr="00553B98">
        <w:rPr>
          <w:sz w:val="22"/>
          <w:szCs w:val="22"/>
        </w:rPr>
        <w:t>ă</w:t>
      </w:r>
      <w:r w:rsidRPr="00553B98">
        <w:rPr>
          <w:spacing w:val="1"/>
          <w:sz w:val="22"/>
          <w:szCs w:val="22"/>
        </w:rPr>
        <w:t>s</w:t>
      </w:r>
      <w:r w:rsidRPr="00553B98">
        <w:rPr>
          <w:spacing w:val="-2"/>
          <w:sz w:val="22"/>
          <w:szCs w:val="22"/>
        </w:rPr>
        <w:t>u</w:t>
      </w:r>
      <w:r w:rsidRPr="00553B98">
        <w:rPr>
          <w:sz w:val="22"/>
          <w:szCs w:val="22"/>
        </w:rPr>
        <w:t>rile</w:t>
      </w:r>
      <w:proofErr w:type="spellEnd"/>
      <w:r w:rsidRPr="00553B98">
        <w:rPr>
          <w:spacing w:val="-3"/>
          <w:sz w:val="22"/>
          <w:szCs w:val="22"/>
        </w:rPr>
        <w:t xml:space="preserve"> </w:t>
      </w:r>
      <w:proofErr w:type="spellStart"/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ecesare</w:t>
      </w:r>
      <w:proofErr w:type="spellEnd"/>
      <w:r w:rsidRPr="00553B98">
        <w:rPr>
          <w:spacing w:val="-7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p</w:t>
      </w:r>
      <w:r w:rsidRPr="00553B98">
        <w:rPr>
          <w:spacing w:val="2"/>
          <w:sz w:val="22"/>
          <w:szCs w:val="22"/>
        </w:rPr>
        <w:t>e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tru</w:t>
      </w:r>
      <w:proofErr w:type="spellEnd"/>
      <w:r w:rsidRPr="00553B98">
        <w:rPr>
          <w:spacing w:val="-6"/>
          <w:sz w:val="22"/>
          <w:szCs w:val="22"/>
        </w:rPr>
        <w:t xml:space="preserve"> </w:t>
      </w:r>
      <w:proofErr w:type="gramStart"/>
      <w:r w:rsidRPr="00553B98">
        <w:rPr>
          <w:sz w:val="22"/>
          <w:szCs w:val="22"/>
        </w:rPr>
        <w:t>a</w:t>
      </w:r>
      <w:proofErr w:type="gramEnd"/>
      <w:r w:rsidRPr="00553B98">
        <w:rPr>
          <w:spacing w:val="-7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a</w:t>
      </w:r>
      <w:r w:rsidRPr="00553B98">
        <w:rPr>
          <w:spacing w:val="1"/>
          <w:sz w:val="22"/>
          <w:szCs w:val="22"/>
        </w:rPr>
        <w:t>s</w:t>
      </w:r>
      <w:r w:rsidRPr="00553B98">
        <w:rPr>
          <w:spacing w:val="2"/>
          <w:sz w:val="22"/>
          <w:szCs w:val="22"/>
        </w:rPr>
        <w:t>i</w:t>
      </w:r>
      <w:r w:rsidRPr="00553B98">
        <w:rPr>
          <w:spacing w:val="-2"/>
          <w:sz w:val="22"/>
          <w:szCs w:val="22"/>
        </w:rPr>
        <w:t>gu</w:t>
      </w:r>
      <w:r w:rsidRPr="00553B98">
        <w:rPr>
          <w:sz w:val="22"/>
          <w:szCs w:val="22"/>
        </w:rPr>
        <w:t>ra</w:t>
      </w:r>
      <w:proofErr w:type="spellEnd"/>
      <w:r w:rsidRPr="00553B98">
        <w:rPr>
          <w:sz w:val="22"/>
          <w:szCs w:val="22"/>
        </w:rPr>
        <w:t>,</w:t>
      </w:r>
      <w:r w:rsidRPr="00553B98">
        <w:rPr>
          <w:spacing w:val="-7"/>
          <w:sz w:val="22"/>
          <w:szCs w:val="22"/>
        </w:rPr>
        <w:t xml:space="preserve"> </w:t>
      </w:r>
      <w:proofErr w:type="spellStart"/>
      <w:r w:rsidRPr="00553B98">
        <w:rPr>
          <w:spacing w:val="2"/>
          <w:sz w:val="22"/>
          <w:szCs w:val="22"/>
        </w:rPr>
        <w:t>î</w:t>
      </w:r>
      <w:r w:rsidRPr="00553B98">
        <w:rPr>
          <w:sz w:val="22"/>
          <w:szCs w:val="22"/>
        </w:rPr>
        <w:t>n</w:t>
      </w:r>
      <w:proofErr w:type="spellEnd"/>
      <w:r w:rsidRPr="00553B98">
        <w:rPr>
          <w:spacing w:val="-7"/>
          <w:sz w:val="22"/>
          <w:szCs w:val="22"/>
        </w:rPr>
        <w:t xml:space="preserve"> </w:t>
      </w:r>
      <w:r w:rsidRPr="00553B98">
        <w:rPr>
          <w:spacing w:val="-2"/>
          <w:sz w:val="22"/>
          <w:szCs w:val="22"/>
        </w:rPr>
        <w:t>m</w:t>
      </w:r>
      <w:r w:rsidRPr="00553B98">
        <w:rPr>
          <w:spacing w:val="1"/>
          <w:sz w:val="22"/>
          <w:szCs w:val="22"/>
        </w:rPr>
        <w:t>o</w:t>
      </w:r>
      <w:r w:rsidRPr="00553B98">
        <w:rPr>
          <w:sz w:val="22"/>
          <w:szCs w:val="22"/>
        </w:rPr>
        <w:t>d</w:t>
      </w:r>
      <w:r w:rsidRPr="00553B98">
        <w:rPr>
          <w:spacing w:val="-6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c</w:t>
      </w:r>
      <w:r w:rsidRPr="00553B98">
        <w:rPr>
          <w:spacing w:val="1"/>
          <w:sz w:val="22"/>
          <w:szCs w:val="22"/>
        </w:rPr>
        <w:t>o</w:t>
      </w:r>
      <w:r w:rsidRPr="00553B98">
        <w:rPr>
          <w:spacing w:val="-2"/>
          <w:sz w:val="22"/>
          <w:szCs w:val="22"/>
        </w:rPr>
        <w:t>n</w:t>
      </w:r>
      <w:r w:rsidRPr="00553B98">
        <w:rPr>
          <w:spacing w:val="2"/>
          <w:sz w:val="22"/>
          <w:szCs w:val="22"/>
        </w:rPr>
        <w:t>t</w:t>
      </w:r>
      <w:r w:rsidRPr="00553B98">
        <w:rPr>
          <w:sz w:val="22"/>
          <w:szCs w:val="22"/>
        </w:rPr>
        <w:t>in</w:t>
      </w:r>
      <w:r w:rsidRPr="00553B98">
        <w:rPr>
          <w:spacing w:val="1"/>
          <w:sz w:val="22"/>
          <w:szCs w:val="22"/>
        </w:rPr>
        <w:t>u</w:t>
      </w:r>
      <w:r w:rsidRPr="00553B98">
        <w:rPr>
          <w:spacing w:val="-2"/>
          <w:sz w:val="22"/>
          <w:szCs w:val="22"/>
        </w:rPr>
        <w:t>u</w:t>
      </w:r>
      <w:proofErr w:type="spellEnd"/>
      <w:r w:rsidRPr="00553B98">
        <w:rPr>
          <w:sz w:val="22"/>
          <w:szCs w:val="22"/>
        </w:rPr>
        <w:t>,</w:t>
      </w:r>
      <w:r w:rsidRPr="00553B98">
        <w:rPr>
          <w:spacing w:val="-7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P</w:t>
      </w:r>
      <w:r w:rsidRPr="00553B98">
        <w:rPr>
          <w:sz w:val="22"/>
          <w:szCs w:val="22"/>
        </w:rPr>
        <w:t>e</w:t>
      </w:r>
      <w:r w:rsidRPr="00553B98">
        <w:rPr>
          <w:spacing w:val="1"/>
          <w:sz w:val="22"/>
          <w:szCs w:val="22"/>
        </w:rPr>
        <w:t>r</w:t>
      </w:r>
      <w:r w:rsidRPr="00553B98">
        <w:rPr>
          <w:spacing w:val="-1"/>
          <w:sz w:val="22"/>
          <w:szCs w:val="22"/>
        </w:rPr>
        <w:t>s</w:t>
      </w:r>
      <w:r w:rsidRPr="00553B98">
        <w:rPr>
          <w:spacing w:val="1"/>
          <w:sz w:val="22"/>
          <w:szCs w:val="22"/>
        </w:rPr>
        <w:t>on</w:t>
      </w:r>
      <w:r w:rsidRPr="00553B98">
        <w:rPr>
          <w:sz w:val="22"/>
          <w:szCs w:val="22"/>
        </w:rPr>
        <w:t>al</w:t>
      </w:r>
      <w:r w:rsidRPr="00553B98">
        <w:rPr>
          <w:spacing w:val="-1"/>
          <w:sz w:val="22"/>
          <w:szCs w:val="22"/>
        </w:rPr>
        <w:t>u</w:t>
      </w:r>
      <w:r w:rsidRPr="00553B98">
        <w:rPr>
          <w:sz w:val="22"/>
          <w:szCs w:val="22"/>
        </w:rPr>
        <w:t>l</w:t>
      </w:r>
      <w:proofErr w:type="spellEnd"/>
      <w:r w:rsidRPr="00553B98">
        <w:rPr>
          <w:sz w:val="22"/>
          <w:szCs w:val="22"/>
        </w:rPr>
        <w:t>,</w:t>
      </w:r>
      <w:r w:rsidRPr="00553B98">
        <w:rPr>
          <w:spacing w:val="-7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e</w:t>
      </w:r>
      <w:r w:rsidRPr="00553B98">
        <w:rPr>
          <w:spacing w:val="3"/>
          <w:sz w:val="22"/>
          <w:szCs w:val="22"/>
        </w:rPr>
        <w:t>c</w:t>
      </w:r>
      <w:r w:rsidRPr="00553B98">
        <w:rPr>
          <w:spacing w:val="-2"/>
          <w:sz w:val="22"/>
          <w:szCs w:val="22"/>
        </w:rPr>
        <w:t>h</w:t>
      </w:r>
      <w:r w:rsidRPr="00553B98">
        <w:rPr>
          <w:sz w:val="22"/>
          <w:szCs w:val="22"/>
        </w:rPr>
        <w:t>ip</w:t>
      </w:r>
      <w:r w:rsidRPr="00553B98">
        <w:rPr>
          <w:spacing w:val="2"/>
          <w:sz w:val="22"/>
          <w:szCs w:val="22"/>
        </w:rPr>
        <w:t>a</w:t>
      </w:r>
      <w:r w:rsidRPr="00553B98">
        <w:rPr>
          <w:spacing w:val="-5"/>
          <w:sz w:val="22"/>
          <w:szCs w:val="22"/>
        </w:rPr>
        <w:t>m</w:t>
      </w:r>
      <w:r w:rsidRPr="00553B98">
        <w:rPr>
          <w:spacing w:val="2"/>
          <w:sz w:val="22"/>
          <w:szCs w:val="22"/>
        </w:rPr>
        <w:t>e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tele</w:t>
      </w:r>
      <w:proofErr w:type="spellEnd"/>
      <w:r w:rsidRPr="00553B98">
        <w:rPr>
          <w:spacing w:val="-5"/>
          <w:sz w:val="22"/>
          <w:szCs w:val="22"/>
        </w:rPr>
        <w:t xml:space="preserve"> </w:t>
      </w:r>
      <w:proofErr w:type="spellStart"/>
      <w:r w:rsidRPr="00553B98">
        <w:rPr>
          <w:spacing w:val="-1"/>
          <w:sz w:val="22"/>
          <w:szCs w:val="22"/>
        </w:rPr>
        <w:t>ș</w:t>
      </w:r>
      <w:r w:rsidRPr="00553B98">
        <w:rPr>
          <w:sz w:val="22"/>
          <w:szCs w:val="22"/>
        </w:rPr>
        <w:t>i</w:t>
      </w:r>
      <w:proofErr w:type="spellEnd"/>
      <w:r w:rsidRPr="00553B98">
        <w:rPr>
          <w:w w:val="99"/>
          <w:sz w:val="22"/>
          <w:szCs w:val="22"/>
        </w:rPr>
        <w:t xml:space="preserve"> </w:t>
      </w:r>
      <w:proofErr w:type="spellStart"/>
      <w:r w:rsidRPr="00553B98">
        <w:rPr>
          <w:spacing w:val="-1"/>
          <w:sz w:val="22"/>
          <w:szCs w:val="22"/>
        </w:rPr>
        <w:t>s</w:t>
      </w:r>
      <w:r w:rsidRPr="00553B98">
        <w:rPr>
          <w:spacing w:val="-2"/>
          <w:sz w:val="22"/>
          <w:szCs w:val="22"/>
        </w:rPr>
        <w:t>u</w:t>
      </w:r>
      <w:r w:rsidRPr="00553B98">
        <w:rPr>
          <w:spacing w:val="1"/>
          <w:sz w:val="22"/>
          <w:szCs w:val="22"/>
        </w:rPr>
        <w:t>po</w:t>
      </w:r>
      <w:r w:rsidRPr="00553B98">
        <w:rPr>
          <w:sz w:val="22"/>
          <w:szCs w:val="22"/>
        </w:rPr>
        <w:t>rt</w:t>
      </w:r>
      <w:r w:rsidRPr="00553B98">
        <w:rPr>
          <w:spacing w:val="-2"/>
          <w:sz w:val="22"/>
          <w:szCs w:val="22"/>
        </w:rPr>
        <w:t>u</w:t>
      </w:r>
      <w:r w:rsidRPr="00553B98">
        <w:rPr>
          <w:sz w:val="22"/>
          <w:szCs w:val="22"/>
        </w:rPr>
        <w:t>l</w:t>
      </w:r>
      <w:proofErr w:type="spellEnd"/>
      <w:r w:rsidRPr="00553B98">
        <w:rPr>
          <w:spacing w:val="-5"/>
          <w:sz w:val="22"/>
          <w:szCs w:val="22"/>
        </w:rPr>
        <w:t xml:space="preserve"> </w:t>
      </w:r>
      <w:proofErr w:type="spellStart"/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ecesare</w:t>
      </w:r>
      <w:proofErr w:type="spellEnd"/>
      <w:r w:rsidRPr="00553B98">
        <w:rPr>
          <w:spacing w:val="-6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p</w:t>
      </w:r>
      <w:r w:rsidRPr="00553B98">
        <w:rPr>
          <w:sz w:val="22"/>
          <w:szCs w:val="22"/>
        </w:rPr>
        <w:t>e</w:t>
      </w:r>
      <w:r w:rsidRPr="00553B98">
        <w:rPr>
          <w:spacing w:val="-1"/>
          <w:sz w:val="22"/>
          <w:szCs w:val="22"/>
        </w:rPr>
        <w:t>n</w:t>
      </w:r>
      <w:r w:rsidRPr="00553B98">
        <w:rPr>
          <w:sz w:val="22"/>
          <w:szCs w:val="22"/>
        </w:rPr>
        <w:t>t</w:t>
      </w:r>
      <w:r w:rsidRPr="00553B98">
        <w:rPr>
          <w:spacing w:val="3"/>
          <w:sz w:val="22"/>
          <w:szCs w:val="22"/>
        </w:rPr>
        <w:t>r</w:t>
      </w:r>
      <w:r w:rsidRPr="00553B98">
        <w:rPr>
          <w:sz w:val="22"/>
          <w:szCs w:val="22"/>
        </w:rPr>
        <w:t>u</w:t>
      </w:r>
      <w:proofErr w:type="spellEnd"/>
      <w:r w:rsidRPr="00553B98">
        <w:rPr>
          <w:spacing w:val="-6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î</w:t>
      </w:r>
      <w:r w:rsidRPr="00553B98">
        <w:rPr>
          <w:spacing w:val="-2"/>
          <w:sz w:val="22"/>
          <w:szCs w:val="22"/>
        </w:rPr>
        <w:t>n</w:t>
      </w:r>
      <w:r w:rsidRPr="00553B98">
        <w:rPr>
          <w:spacing w:val="1"/>
          <w:sz w:val="22"/>
          <w:szCs w:val="22"/>
        </w:rPr>
        <w:t>d</w:t>
      </w:r>
      <w:r w:rsidRPr="00553B98">
        <w:rPr>
          <w:sz w:val="22"/>
          <w:szCs w:val="22"/>
        </w:rPr>
        <w:t>e</w:t>
      </w:r>
      <w:r w:rsidRPr="00553B98">
        <w:rPr>
          <w:spacing w:val="3"/>
          <w:sz w:val="22"/>
          <w:szCs w:val="22"/>
        </w:rPr>
        <w:t>p</w:t>
      </w:r>
      <w:r w:rsidRPr="00553B98">
        <w:rPr>
          <w:sz w:val="22"/>
          <w:szCs w:val="22"/>
        </w:rPr>
        <w:t>li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irea</w:t>
      </w:r>
      <w:proofErr w:type="spellEnd"/>
      <w:r w:rsidRPr="00553B98">
        <w:rPr>
          <w:spacing w:val="-6"/>
          <w:sz w:val="22"/>
          <w:szCs w:val="22"/>
        </w:rPr>
        <w:t xml:space="preserve"> </w:t>
      </w:r>
      <w:proofErr w:type="spellStart"/>
      <w:r w:rsidRPr="00553B98">
        <w:rPr>
          <w:spacing w:val="2"/>
          <w:sz w:val="22"/>
          <w:szCs w:val="22"/>
        </w:rPr>
        <w:t>î</w:t>
      </w:r>
      <w:r w:rsidRPr="00553B98">
        <w:rPr>
          <w:sz w:val="22"/>
          <w:szCs w:val="22"/>
        </w:rPr>
        <w:t>n</w:t>
      </w:r>
      <w:proofErr w:type="spellEnd"/>
      <w:r w:rsidRPr="00553B98">
        <w:rPr>
          <w:spacing w:val="-5"/>
          <w:sz w:val="22"/>
          <w:szCs w:val="22"/>
        </w:rPr>
        <w:t xml:space="preserve"> m</w:t>
      </w:r>
      <w:r w:rsidRPr="00553B98">
        <w:rPr>
          <w:spacing w:val="1"/>
          <w:sz w:val="22"/>
          <w:szCs w:val="22"/>
        </w:rPr>
        <w:t>o</w:t>
      </w:r>
      <w:r w:rsidRPr="00553B98">
        <w:rPr>
          <w:sz w:val="22"/>
          <w:szCs w:val="22"/>
        </w:rPr>
        <w:t>d</w:t>
      </w:r>
      <w:r w:rsidRPr="00553B98">
        <w:rPr>
          <w:spacing w:val="-5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e</w:t>
      </w:r>
      <w:r w:rsidRPr="00553B98">
        <w:rPr>
          <w:spacing w:val="-2"/>
          <w:sz w:val="22"/>
          <w:szCs w:val="22"/>
        </w:rPr>
        <w:t>f</w:t>
      </w:r>
      <w:r w:rsidRPr="00553B98">
        <w:rPr>
          <w:sz w:val="22"/>
          <w:szCs w:val="22"/>
        </w:rPr>
        <w:t>ici</w:t>
      </w:r>
      <w:r w:rsidRPr="00553B98">
        <w:rPr>
          <w:spacing w:val="2"/>
          <w:sz w:val="22"/>
          <w:szCs w:val="22"/>
        </w:rPr>
        <w:t>e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t</w:t>
      </w:r>
      <w:proofErr w:type="spellEnd"/>
      <w:r w:rsidRPr="00553B98">
        <w:rPr>
          <w:spacing w:val="-7"/>
          <w:sz w:val="22"/>
          <w:szCs w:val="22"/>
        </w:rPr>
        <w:t xml:space="preserve"> </w:t>
      </w:r>
      <w:proofErr w:type="gramStart"/>
      <w:r w:rsidRPr="00553B98">
        <w:rPr>
          <w:sz w:val="22"/>
          <w:szCs w:val="22"/>
        </w:rPr>
        <w:t>a</w:t>
      </w:r>
      <w:proofErr w:type="gramEnd"/>
      <w:r w:rsidRPr="00553B98">
        <w:rPr>
          <w:spacing w:val="-6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ob</w:t>
      </w:r>
      <w:r w:rsidRPr="00553B98">
        <w:rPr>
          <w:sz w:val="22"/>
          <w:szCs w:val="22"/>
        </w:rPr>
        <w:t>ligațiilor</w:t>
      </w:r>
      <w:proofErr w:type="spellEnd"/>
      <w:r w:rsidRPr="00553B98">
        <w:rPr>
          <w:spacing w:val="-6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asu</w:t>
      </w:r>
      <w:r w:rsidRPr="00553B98">
        <w:rPr>
          <w:spacing w:val="-2"/>
          <w:sz w:val="22"/>
          <w:szCs w:val="22"/>
        </w:rPr>
        <w:t>m</w:t>
      </w:r>
      <w:r w:rsidRPr="00553B98">
        <w:rPr>
          <w:sz w:val="22"/>
          <w:szCs w:val="22"/>
        </w:rPr>
        <w:t>ate</w:t>
      </w:r>
      <w:proofErr w:type="spellEnd"/>
      <w:r w:rsidRPr="00553B98">
        <w:rPr>
          <w:spacing w:val="-6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p</w:t>
      </w:r>
      <w:r w:rsidRPr="00553B98">
        <w:rPr>
          <w:sz w:val="22"/>
          <w:szCs w:val="22"/>
        </w:rPr>
        <w:t>rin</w:t>
      </w:r>
      <w:proofErr w:type="spellEnd"/>
      <w:r w:rsidRPr="00553B98">
        <w:rPr>
          <w:spacing w:val="-8"/>
          <w:sz w:val="22"/>
          <w:szCs w:val="22"/>
        </w:rPr>
        <w:t xml:space="preserve"> </w:t>
      </w:r>
      <w:r w:rsidRPr="00553B98">
        <w:rPr>
          <w:spacing w:val="-1"/>
          <w:sz w:val="22"/>
          <w:szCs w:val="22"/>
        </w:rPr>
        <w:t>C</w:t>
      </w:r>
      <w:r w:rsidRPr="00553B98">
        <w:rPr>
          <w:spacing w:val="3"/>
          <w:sz w:val="22"/>
          <w:szCs w:val="22"/>
        </w:rPr>
        <w:t>o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tract.</w:t>
      </w:r>
    </w:p>
    <w:p w14:paraId="15FE2B84" w14:textId="77777777" w:rsidR="00FA1492" w:rsidRPr="00553B98" w:rsidRDefault="00FA1492" w:rsidP="00AE51CD">
      <w:pPr>
        <w:pStyle w:val="BodyText"/>
        <w:numPr>
          <w:ilvl w:val="1"/>
          <w:numId w:val="3"/>
        </w:numPr>
        <w:tabs>
          <w:tab w:val="left" w:pos="821"/>
        </w:tabs>
        <w:kinsoku w:val="0"/>
        <w:overflowPunct w:val="0"/>
        <w:ind w:right="114" w:firstLine="0"/>
        <w:jc w:val="both"/>
        <w:rPr>
          <w:sz w:val="22"/>
          <w:szCs w:val="22"/>
        </w:rPr>
      </w:pPr>
      <w:proofErr w:type="spellStart"/>
      <w:r w:rsidRPr="00553B98">
        <w:rPr>
          <w:spacing w:val="-1"/>
          <w:sz w:val="22"/>
          <w:szCs w:val="22"/>
        </w:rPr>
        <w:t>C</w:t>
      </w:r>
      <w:r w:rsidRPr="00553B98">
        <w:rPr>
          <w:spacing w:val="1"/>
          <w:sz w:val="22"/>
          <w:szCs w:val="22"/>
        </w:rPr>
        <w:t>o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tract</w:t>
      </w:r>
      <w:r w:rsidRPr="00553B98">
        <w:rPr>
          <w:spacing w:val="2"/>
          <w:sz w:val="22"/>
          <w:szCs w:val="22"/>
        </w:rPr>
        <w:t>a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tul</w:t>
      </w:r>
      <w:proofErr w:type="spellEnd"/>
      <w:r w:rsidRPr="00553B98">
        <w:rPr>
          <w:spacing w:val="6"/>
          <w:sz w:val="22"/>
          <w:szCs w:val="22"/>
        </w:rPr>
        <w:t xml:space="preserve"> </w:t>
      </w:r>
      <w:r w:rsidRPr="00553B98">
        <w:rPr>
          <w:sz w:val="22"/>
          <w:szCs w:val="22"/>
        </w:rPr>
        <w:t>a</w:t>
      </w:r>
      <w:r w:rsidRPr="00553B98">
        <w:rPr>
          <w:spacing w:val="1"/>
          <w:sz w:val="22"/>
          <w:szCs w:val="22"/>
        </w:rPr>
        <w:t>r</w:t>
      </w:r>
      <w:r w:rsidRPr="00553B98">
        <w:rPr>
          <w:sz w:val="22"/>
          <w:szCs w:val="22"/>
        </w:rPr>
        <w:t>e</w:t>
      </w:r>
      <w:r w:rsidRPr="00553B98">
        <w:rPr>
          <w:spacing w:val="8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ob</w:t>
      </w:r>
      <w:r w:rsidRPr="00553B98">
        <w:rPr>
          <w:sz w:val="22"/>
          <w:szCs w:val="22"/>
        </w:rPr>
        <w:t>li</w:t>
      </w:r>
      <w:r w:rsidRPr="00553B98">
        <w:rPr>
          <w:spacing w:val="-2"/>
          <w:sz w:val="22"/>
          <w:szCs w:val="22"/>
        </w:rPr>
        <w:t>g</w:t>
      </w:r>
      <w:r w:rsidRPr="00553B98">
        <w:rPr>
          <w:sz w:val="22"/>
          <w:szCs w:val="22"/>
        </w:rPr>
        <w:t>ația</w:t>
      </w:r>
      <w:proofErr w:type="spellEnd"/>
      <w:r w:rsidRPr="00553B98">
        <w:rPr>
          <w:spacing w:val="8"/>
          <w:sz w:val="22"/>
          <w:szCs w:val="22"/>
        </w:rPr>
        <w:t xml:space="preserve"> </w:t>
      </w:r>
      <w:r w:rsidRPr="00553B98">
        <w:rPr>
          <w:spacing w:val="1"/>
          <w:sz w:val="22"/>
          <w:szCs w:val="22"/>
        </w:rPr>
        <w:t>d</w:t>
      </w:r>
      <w:r w:rsidRPr="00553B98">
        <w:rPr>
          <w:sz w:val="22"/>
          <w:szCs w:val="22"/>
        </w:rPr>
        <w:t>e</w:t>
      </w:r>
      <w:r w:rsidRPr="00553B98">
        <w:rPr>
          <w:spacing w:val="9"/>
          <w:sz w:val="22"/>
          <w:szCs w:val="22"/>
        </w:rPr>
        <w:t xml:space="preserve"> </w:t>
      </w:r>
      <w:r w:rsidRPr="00553B98">
        <w:rPr>
          <w:sz w:val="22"/>
          <w:szCs w:val="22"/>
        </w:rPr>
        <w:t>a</w:t>
      </w:r>
      <w:r w:rsidRPr="00553B98">
        <w:rPr>
          <w:spacing w:val="8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d</w:t>
      </w:r>
      <w:r w:rsidRPr="00553B98">
        <w:rPr>
          <w:sz w:val="22"/>
          <w:szCs w:val="22"/>
        </w:rPr>
        <w:t>es</w:t>
      </w:r>
      <w:r w:rsidRPr="00553B98">
        <w:rPr>
          <w:spacing w:val="2"/>
          <w:sz w:val="22"/>
          <w:szCs w:val="22"/>
        </w:rPr>
        <w:t>e</w:t>
      </w:r>
      <w:r w:rsidRPr="00553B98">
        <w:rPr>
          <w:spacing w:val="-2"/>
          <w:sz w:val="22"/>
          <w:szCs w:val="22"/>
        </w:rPr>
        <w:t>mn</w:t>
      </w:r>
      <w:r w:rsidRPr="00553B98">
        <w:rPr>
          <w:sz w:val="22"/>
          <w:szCs w:val="22"/>
        </w:rPr>
        <w:t>a</w:t>
      </w:r>
      <w:proofErr w:type="spellEnd"/>
      <w:r w:rsidRPr="00553B98">
        <w:rPr>
          <w:sz w:val="22"/>
          <w:szCs w:val="22"/>
        </w:rPr>
        <w:t>,</w:t>
      </w:r>
      <w:r w:rsidRPr="00553B98">
        <w:rPr>
          <w:spacing w:val="8"/>
          <w:sz w:val="22"/>
          <w:szCs w:val="22"/>
        </w:rPr>
        <w:t xml:space="preserve"> </w:t>
      </w:r>
      <w:proofErr w:type="spellStart"/>
      <w:r w:rsidRPr="00553B98">
        <w:rPr>
          <w:spacing w:val="2"/>
          <w:sz w:val="22"/>
          <w:szCs w:val="22"/>
        </w:rPr>
        <w:t>î</w:t>
      </w:r>
      <w:r w:rsidRPr="00553B98">
        <w:rPr>
          <w:sz w:val="22"/>
          <w:szCs w:val="22"/>
        </w:rPr>
        <w:t>n</w:t>
      </w:r>
      <w:proofErr w:type="spellEnd"/>
      <w:r w:rsidRPr="00553B98">
        <w:rPr>
          <w:spacing w:val="5"/>
          <w:sz w:val="22"/>
          <w:szCs w:val="22"/>
        </w:rPr>
        <w:t xml:space="preserve"> </w:t>
      </w:r>
      <w:r w:rsidRPr="00553B98">
        <w:rPr>
          <w:sz w:val="22"/>
          <w:szCs w:val="22"/>
        </w:rPr>
        <w:t>te</w:t>
      </w:r>
      <w:r w:rsidRPr="00553B98">
        <w:rPr>
          <w:spacing w:val="3"/>
          <w:sz w:val="22"/>
          <w:szCs w:val="22"/>
        </w:rPr>
        <w:t>r</w:t>
      </w:r>
      <w:r w:rsidRPr="00553B98">
        <w:rPr>
          <w:spacing w:val="-2"/>
          <w:sz w:val="22"/>
          <w:szCs w:val="22"/>
        </w:rPr>
        <w:t>m</w:t>
      </w:r>
      <w:r w:rsidRPr="00553B98">
        <w:rPr>
          <w:sz w:val="22"/>
          <w:szCs w:val="22"/>
        </w:rPr>
        <w:t>en</w:t>
      </w:r>
      <w:r w:rsidRPr="00553B98">
        <w:rPr>
          <w:spacing w:val="7"/>
          <w:sz w:val="22"/>
          <w:szCs w:val="22"/>
        </w:rPr>
        <w:t xml:space="preserve"> </w:t>
      </w:r>
      <w:r w:rsidRPr="00553B98">
        <w:rPr>
          <w:spacing w:val="1"/>
          <w:sz w:val="22"/>
          <w:szCs w:val="22"/>
        </w:rPr>
        <w:t>d</w:t>
      </w:r>
      <w:r w:rsidRPr="00553B98">
        <w:rPr>
          <w:sz w:val="22"/>
          <w:szCs w:val="22"/>
        </w:rPr>
        <w:t>e</w:t>
      </w:r>
      <w:r w:rsidRPr="00553B98">
        <w:rPr>
          <w:spacing w:val="8"/>
          <w:sz w:val="22"/>
          <w:szCs w:val="22"/>
        </w:rPr>
        <w:t xml:space="preserve"> </w:t>
      </w:r>
      <w:r w:rsidRPr="00553B98">
        <w:rPr>
          <w:sz w:val="22"/>
          <w:szCs w:val="22"/>
        </w:rPr>
        <w:t>5</w:t>
      </w:r>
      <w:r w:rsidRPr="00553B98">
        <w:rPr>
          <w:spacing w:val="8"/>
          <w:sz w:val="22"/>
          <w:szCs w:val="22"/>
        </w:rPr>
        <w:t xml:space="preserve"> </w:t>
      </w:r>
      <w:r w:rsidRPr="00553B98">
        <w:rPr>
          <w:sz w:val="22"/>
          <w:szCs w:val="22"/>
        </w:rPr>
        <w:t>(</w:t>
      </w:r>
      <w:proofErr w:type="spellStart"/>
      <w:r w:rsidRPr="00553B98">
        <w:rPr>
          <w:spacing w:val="2"/>
          <w:sz w:val="22"/>
          <w:szCs w:val="22"/>
        </w:rPr>
        <w:t>c</w:t>
      </w:r>
      <w:r w:rsidRPr="00553B98">
        <w:rPr>
          <w:sz w:val="22"/>
          <w:szCs w:val="22"/>
        </w:rPr>
        <w:t>i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ci</w:t>
      </w:r>
      <w:proofErr w:type="spellEnd"/>
      <w:r w:rsidRPr="00553B98">
        <w:rPr>
          <w:sz w:val="22"/>
          <w:szCs w:val="22"/>
        </w:rPr>
        <w:t>)</w:t>
      </w:r>
      <w:r w:rsidRPr="00553B98">
        <w:rPr>
          <w:spacing w:val="8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zile</w:t>
      </w:r>
      <w:proofErr w:type="spellEnd"/>
      <w:r w:rsidRPr="00553B98">
        <w:rPr>
          <w:spacing w:val="8"/>
          <w:sz w:val="22"/>
          <w:szCs w:val="22"/>
        </w:rPr>
        <w:t xml:space="preserve"> </w:t>
      </w:r>
      <w:r w:rsidRPr="00553B98">
        <w:rPr>
          <w:spacing w:val="1"/>
          <w:sz w:val="22"/>
          <w:szCs w:val="22"/>
        </w:rPr>
        <w:t>d</w:t>
      </w:r>
      <w:r w:rsidRPr="00553B98">
        <w:rPr>
          <w:sz w:val="22"/>
          <w:szCs w:val="22"/>
        </w:rPr>
        <w:t>e</w:t>
      </w:r>
      <w:r w:rsidRPr="00553B98">
        <w:rPr>
          <w:spacing w:val="7"/>
          <w:sz w:val="22"/>
          <w:szCs w:val="22"/>
        </w:rPr>
        <w:t xml:space="preserve"> </w:t>
      </w:r>
      <w:r w:rsidRPr="00553B98">
        <w:rPr>
          <w:sz w:val="22"/>
          <w:szCs w:val="22"/>
        </w:rPr>
        <w:t>la</w:t>
      </w:r>
      <w:r w:rsidRPr="00553B98">
        <w:rPr>
          <w:spacing w:val="10"/>
          <w:sz w:val="22"/>
          <w:szCs w:val="22"/>
        </w:rPr>
        <w:t xml:space="preserve"> </w:t>
      </w:r>
      <w:proofErr w:type="spellStart"/>
      <w:r w:rsidRPr="00553B98">
        <w:rPr>
          <w:spacing w:val="-1"/>
          <w:sz w:val="22"/>
          <w:szCs w:val="22"/>
        </w:rPr>
        <w:t>s</w:t>
      </w:r>
      <w:r w:rsidRPr="00553B98">
        <w:rPr>
          <w:spacing w:val="2"/>
          <w:sz w:val="22"/>
          <w:szCs w:val="22"/>
        </w:rPr>
        <w:t>e</w:t>
      </w:r>
      <w:r w:rsidRPr="00553B98">
        <w:rPr>
          <w:spacing w:val="-2"/>
          <w:sz w:val="22"/>
          <w:szCs w:val="22"/>
        </w:rPr>
        <w:t>mn</w:t>
      </w:r>
      <w:r w:rsidRPr="00553B98">
        <w:rPr>
          <w:sz w:val="22"/>
          <w:szCs w:val="22"/>
        </w:rPr>
        <w:t>a</w:t>
      </w:r>
      <w:r w:rsidRPr="00553B98">
        <w:rPr>
          <w:spacing w:val="1"/>
          <w:sz w:val="22"/>
          <w:szCs w:val="22"/>
        </w:rPr>
        <w:t>r</w:t>
      </w:r>
      <w:r w:rsidRPr="00553B98">
        <w:rPr>
          <w:sz w:val="22"/>
          <w:szCs w:val="22"/>
        </w:rPr>
        <w:t>ea</w:t>
      </w:r>
      <w:proofErr w:type="spellEnd"/>
      <w:r w:rsidRPr="00553B98">
        <w:rPr>
          <w:spacing w:val="8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c</w:t>
      </w:r>
      <w:r w:rsidRPr="00553B98">
        <w:rPr>
          <w:spacing w:val="3"/>
          <w:sz w:val="22"/>
          <w:szCs w:val="22"/>
        </w:rPr>
        <w:t>o</w:t>
      </w:r>
      <w:r w:rsidRPr="00553B98">
        <w:rPr>
          <w:spacing w:val="-2"/>
          <w:sz w:val="22"/>
          <w:szCs w:val="22"/>
        </w:rPr>
        <w:t>n</w:t>
      </w:r>
      <w:r w:rsidRPr="00553B98">
        <w:rPr>
          <w:spacing w:val="2"/>
          <w:sz w:val="22"/>
          <w:szCs w:val="22"/>
        </w:rPr>
        <w:t>t</w:t>
      </w:r>
      <w:r w:rsidRPr="00553B98">
        <w:rPr>
          <w:sz w:val="22"/>
          <w:szCs w:val="22"/>
        </w:rPr>
        <w:t>r</w:t>
      </w:r>
      <w:r w:rsidRPr="00553B98">
        <w:rPr>
          <w:spacing w:val="10"/>
          <w:sz w:val="22"/>
          <w:szCs w:val="22"/>
        </w:rPr>
        <w:t>a</w:t>
      </w:r>
      <w:r w:rsidRPr="00553B98">
        <w:rPr>
          <w:sz w:val="22"/>
          <w:szCs w:val="22"/>
        </w:rPr>
        <w:t>ct</w:t>
      </w:r>
      <w:r w:rsidRPr="00553B98">
        <w:rPr>
          <w:spacing w:val="-1"/>
          <w:sz w:val="22"/>
          <w:szCs w:val="22"/>
        </w:rPr>
        <w:t>u</w:t>
      </w:r>
      <w:r w:rsidRPr="00553B98">
        <w:rPr>
          <w:sz w:val="22"/>
          <w:szCs w:val="22"/>
        </w:rPr>
        <w:t>lui</w:t>
      </w:r>
      <w:proofErr w:type="spellEnd"/>
      <w:r w:rsidRPr="00553B98">
        <w:rPr>
          <w:sz w:val="22"/>
          <w:szCs w:val="22"/>
        </w:rPr>
        <w:t>,</w:t>
      </w:r>
      <w:r w:rsidRPr="00553B98">
        <w:rPr>
          <w:spacing w:val="7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p</w:t>
      </w:r>
      <w:r w:rsidRPr="00553B98">
        <w:rPr>
          <w:sz w:val="22"/>
          <w:szCs w:val="22"/>
        </w:rPr>
        <w:t>e</w:t>
      </w:r>
      <w:r w:rsidRPr="00553B98">
        <w:rPr>
          <w:spacing w:val="1"/>
          <w:sz w:val="22"/>
          <w:szCs w:val="22"/>
        </w:rPr>
        <w:t>r</w:t>
      </w:r>
      <w:r w:rsidRPr="00553B98">
        <w:rPr>
          <w:spacing w:val="-1"/>
          <w:sz w:val="22"/>
          <w:szCs w:val="22"/>
        </w:rPr>
        <w:t>s</w:t>
      </w:r>
      <w:r w:rsidRPr="00553B98">
        <w:rPr>
          <w:spacing w:val="1"/>
          <w:sz w:val="22"/>
          <w:szCs w:val="22"/>
        </w:rPr>
        <w:t>o</w:t>
      </w:r>
      <w:r w:rsidRPr="00553B98">
        <w:rPr>
          <w:sz w:val="22"/>
          <w:szCs w:val="22"/>
        </w:rPr>
        <w:t>a</w:t>
      </w:r>
      <w:r w:rsidRPr="00553B98">
        <w:rPr>
          <w:spacing w:val="-1"/>
          <w:sz w:val="22"/>
          <w:szCs w:val="22"/>
        </w:rPr>
        <w:t>n</w:t>
      </w:r>
      <w:r w:rsidRPr="00553B98">
        <w:rPr>
          <w:sz w:val="22"/>
          <w:szCs w:val="22"/>
        </w:rPr>
        <w:t>a</w:t>
      </w:r>
      <w:proofErr w:type="spellEnd"/>
      <w:r w:rsidRPr="00553B98">
        <w:rPr>
          <w:spacing w:val="8"/>
          <w:sz w:val="22"/>
          <w:szCs w:val="22"/>
        </w:rPr>
        <w:t xml:space="preserve"> </w:t>
      </w:r>
      <w:r w:rsidRPr="00553B98">
        <w:rPr>
          <w:spacing w:val="1"/>
          <w:sz w:val="22"/>
          <w:szCs w:val="22"/>
        </w:rPr>
        <w:t>d</w:t>
      </w:r>
      <w:r w:rsidRPr="00553B98">
        <w:rPr>
          <w:sz w:val="22"/>
          <w:szCs w:val="22"/>
        </w:rPr>
        <w:t>e</w:t>
      </w:r>
      <w:r w:rsidRPr="00553B98">
        <w:rPr>
          <w:w w:val="99"/>
          <w:sz w:val="22"/>
          <w:szCs w:val="22"/>
        </w:rPr>
        <w:t xml:space="preserve"> </w:t>
      </w:r>
      <w:r w:rsidRPr="00553B98">
        <w:rPr>
          <w:sz w:val="22"/>
          <w:szCs w:val="22"/>
        </w:rPr>
        <w:t>c</w:t>
      </w:r>
      <w:r w:rsidRPr="00553B98">
        <w:rPr>
          <w:spacing w:val="1"/>
          <w:sz w:val="22"/>
          <w:szCs w:val="22"/>
        </w:rPr>
        <w:t>o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tact.</w:t>
      </w:r>
    </w:p>
    <w:p w14:paraId="52D822AC" w14:textId="77777777" w:rsidR="00FA1492" w:rsidRPr="00553B98" w:rsidRDefault="00FA1492" w:rsidP="00AE51CD">
      <w:pPr>
        <w:pStyle w:val="BodyText"/>
        <w:numPr>
          <w:ilvl w:val="1"/>
          <w:numId w:val="3"/>
        </w:numPr>
        <w:tabs>
          <w:tab w:val="left" w:pos="821"/>
        </w:tabs>
        <w:kinsoku w:val="0"/>
        <w:overflowPunct w:val="0"/>
        <w:ind w:right="112" w:firstLine="0"/>
        <w:jc w:val="both"/>
        <w:rPr>
          <w:sz w:val="22"/>
          <w:szCs w:val="22"/>
        </w:rPr>
      </w:pPr>
      <w:proofErr w:type="spellStart"/>
      <w:r w:rsidRPr="00553B98">
        <w:rPr>
          <w:spacing w:val="-1"/>
          <w:sz w:val="22"/>
          <w:szCs w:val="22"/>
        </w:rPr>
        <w:t>C</w:t>
      </w:r>
      <w:r w:rsidRPr="00553B98">
        <w:rPr>
          <w:spacing w:val="1"/>
          <w:sz w:val="22"/>
          <w:szCs w:val="22"/>
        </w:rPr>
        <w:t>o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tract</w:t>
      </w:r>
      <w:r w:rsidRPr="00553B98">
        <w:rPr>
          <w:spacing w:val="2"/>
          <w:sz w:val="22"/>
          <w:szCs w:val="22"/>
        </w:rPr>
        <w:t>a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tul</w:t>
      </w:r>
      <w:proofErr w:type="spellEnd"/>
      <w:r w:rsidRPr="00553B98">
        <w:rPr>
          <w:spacing w:val="-11"/>
          <w:sz w:val="22"/>
          <w:szCs w:val="22"/>
        </w:rPr>
        <w:t xml:space="preserve"> </w:t>
      </w:r>
      <w:r w:rsidRPr="00553B98">
        <w:rPr>
          <w:sz w:val="22"/>
          <w:szCs w:val="22"/>
        </w:rPr>
        <w:t>a</w:t>
      </w:r>
      <w:r w:rsidRPr="00553B98">
        <w:rPr>
          <w:spacing w:val="1"/>
          <w:sz w:val="22"/>
          <w:szCs w:val="22"/>
        </w:rPr>
        <w:t>r</w:t>
      </w:r>
      <w:r w:rsidRPr="00553B98">
        <w:rPr>
          <w:sz w:val="22"/>
          <w:szCs w:val="22"/>
        </w:rPr>
        <w:t>e</w:t>
      </w:r>
      <w:r w:rsidRPr="00553B98">
        <w:rPr>
          <w:spacing w:val="-11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ob</w:t>
      </w:r>
      <w:r w:rsidRPr="00553B98">
        <w:rPr>
          <w:sz w:val="22"/>
          <w:szCs w:val="22"/>
        </w:rPr>
        <w:t>li</w:t>
      </w:r>
      <w:r w:rsidRPr="00553B98">
        <w:rPr>
          <w:spacing w:val="-2"/>
          <w:sz w:val="22"/>
          <w:szCs w:val="22"/>
        </w:rPr>
        <w:t>g</w:t>
      </w:r>
      <w:r w:rsidRPr="00553B98">
        <w:rPr>
          <w:sz w:val="22"/>
          <w:szCs w:val="22"/>
        </w:rPr>
        <w:t>ația</w:t>
      </w:r>
      <w:proofErr w:type="spellEnd"/>
      <w:r w:rsidRPr="00553B98">
        <w:rPr>
          <w:spacing w:val="-10"/>
          <w:sz w:val="22"/>
          <w:szCs w:val="22"/>
        </w:rPr>
        <w:t xml:space="preserve"> </w:t>
      </w:r>
      <w:r w:rsidRPr="00553B98">
        <w:rPr>
          <w:spacing w:val="1"/>
          <w:sz w:val="22"/>
          <w:szCs w:val="22"/>
        </w:rPr>
        <w:t>d</w:t>
      </w:r>
      <w:r w:rsidRPr="00553B98">
        <w:rPr>
          <w:sz w:val="22"/>
          <w:szCs w:val="22"/>
        </w:rPr>
        <w:t>e</w:t>
      </w:r>
      <w:r w:rsidRPr="00553B98">
        <w:rPr>
          <w:spacing w:val="-10"/>
          <w:sz w:val="22"/>
          <w:szCs w:val="22"/>
        </w:rPr>
        <w:t xml:space="preserve"> </w:t>
      </w:r>
      <w:proofErr w:type="gramStart"/>
      <w:r w:rsidRPr="00553B98">
        <w:rPr>
          <w:sz w:val="22"/>
          <w:szCs w:val="22"/>
        </w:rPr>
        <w:t>a</w:t>
      </w:r>
      <w:proofErr w:type="gramEnd"/>
      <w:r w:rsidRPr="00553B98">
        <w:rPr>
          <w:spacing w:val="-10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asig</w:t>
      </w:r>
      <w:r w:rsidRPr="00553B98">
        <w:rPr>
          <w:spacing w:val="-2"/>
          <w:sz w:val="22"/>
          <w:szCs w:val="22"/>
        </w:rPr>
        <w:t>u</w:t>
      </w:r>
      <w:r w:rsidRPr="00553B98">
        <w:rPr>
          <w:sz w:val="22"/>
          <w:szCs w:val="22"/>
        </w:rPr>
        <w:t>ra</w:t>
      </w:r>
      <w:proofErr w:type="spellEnd"/>
      <w:r w:rsidRPr="00553B98">
        <w:rPr>
          <w:spacing w:val="-10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d</w:t>
      </w:r>
      <w:r w:rsidRPr="00553B98">
        <w:rPr>
          <w:sz w:val="22"/>
          <w:szCs w:val="22"/>
        </w:rPr>
        <w:t>i</w:t>
      </w:r>
      <w:r w:rsidRPr="00553B98">
        <w:rPr>
          <w:spacing w:val="-1"/>
          <w:sz w:val="22"/>
          <w:szCs w:val="22"/>
        </w:rPr>
        <w:t>s</w:t>
      </w:r>
      <w:r w:rsidRPr="00553B98">
        <w:rPr>
          <w:spacing w:val="1"/>
          <w:sz w:val="22"/>
          <w:szCs w:val="22"/>
        </w:rPr>
        <w:t>po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ibili</w:t>
      </w:r>
      <w:r w:rsidRPr="00553B98">
        <w:rPr>
          <w:spacing w:val="-1"/>
          <w:sz w:val="22"/>
          <w:szCs w:val="22"/>
        </w:rPr>
        <w:t>t</w:t>
      </w:r>
      <w:r w:rsidRPr="00553B98">
        <w:rPr>
          <w:sz w:val="22"/>
          <w:szCs w:val="22"/>
        </w:rPr>
        <w:t>atea</w:t>
      </w:r>
      <w:proofErr w:type="spellEnd"/>
      <w:r w:rsidRPr="00553B98">
        <w:rPr>
          <w:spacing w:val="-10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P</w:t>
      </w:r>
      <w:r w:rsidRPr="00553B98">
        <w:rPr>
          <w:sz w:val="22"/>
          <w:szCs w:val="22"/>
        </w:rPr>
        <w:t>e</w:t>
      </w:r>
      <w:r w:rsidRPr="00553B98">
        <w:rPr>
          <w:spacing w:val="1"/>
          <w:sz w:val="22"/>
          <w:szCs w:val="22"/>
        </w:rPr>
        <w:t>rso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al</w:t>
      </w:r>
      <w:r w:rsidRPr="00553B98">
        <w:rPr>
          <w:spacing w:val="-1"/>
          <w:sz w:val="22"/>
          <w:szCs w:val="22"/>
        </w:rPr>
        <w:t>u</w:t>
      </w:r>
      <w:r w:rsidRPr="00553B98">
        <w:rPr>
          <w:spacing w:val="2"/>
          <w:sz w:val="22"/>
          <w:szCs w:val="22"/>
        </w:rPr>
        <w:t>l</w:t>
      </w:r>
      <w:r w:rsidRPr="00553B98">
        <w:rPr>
          <w:spacing w:val="-2"/>
          <w:sz w:val="22"/>
          <w:szCs w:val="22"/>
        </w:rPr>
        <w:t>u</w:t>
      </w:r>
      <w:r w:rsidRPr="00553B98">
        <w:rPr>
          <w:sz w:val="22"/>
          <w:szCs w:val="22"/>
        </w:rPr>
        <w:t>i</w:t>
      </w:r>
      <w:proofErr w:type="spellEnd"/>
      <w:r w:rsidRPr="00553B98">
        <w:rPr>
          <w:sz w:val="22"/>
          <w:szCs w:val="22"/>
        </w:rPr>
        <w:t>,</w:t>
      </w:r>
      <w:r w:rsidRPr="00553B98">
        <w:rPr>
          <w:spacing w:val="-10"/>
          <w:sz w:val="22"/>
          <w:szCs w:val="22"/>
        </w:rPr>
        <w:t xml:space="preserve"> </w:t>
      </w:r>
      <w:r w:rsidRPr="00553B98">
        <w:rPr>
          <w:spacing w:val="1"/>
          <w:sz w:val="22"/>
          <w:szCs w:val="22"/>
        </w:rPr>
        <w:t>p</w:t>
      </w:r>
      <w:r w:rsidRPr="00553B98">
        <w:rPr>
          <w:sz w:val="22"/>
          <w:szCs w:val="22"/>
        </w:rPr>
        <w:t>e</w:t>
      </w:r>
      <w:r w:rsidRPr="00553B98">
        <w:rPr>
          <w:spacing w:val="-10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toată</w:t>
      </w:r>
      <w:proofErr w:type="spellEnd"/>
      <w:r w:rsidRPr="00553B98">
        <w:rPr>
          <w:spacing w:val="-10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d</w:t>
      </w:r>
      <w:r w:rsidRPr="00553B98">
        <w:rPr>
          <w:spacing w:val="-2"/>
          <w:sz w:val="22"/>
          <w:szCs w:val="22"/>
        </w:rPr>
        <w:t>u</w:t>
      </w:r>
      <w:r w:rsidRPr="00553B98">
        <w:rPr>
          <w:sz w:val="22"/>
          <w:szCs w:val="22"/>
        </w:rPr>
        <w:t>rata</w:t>
      </w:r>
      <w:proofErr w:type="spellEnd"/>
      <w:r w:rsidRPr="00553B98">
        <w:rPr>
          <w:spacing w:val="-10"/>
          <w:sz w:val="22"/>
          <w:szCs w:val="22"/>
        </w:rPr>
        <w:t xml:space="preserve"> </w:t>
      </w:r>
      <w:proofErr w:type="spellStart"/>
      <w:r w:rsidRPr="00553B98">
        <w:rPr>
          <w:spacing w:val="-1"/>
          <w:sz w:val="22"/>
          <w:szCs w:val="22"/>
        </w:rPr>
        <w:t>C</w:t>
      </w:r>
      <w:r w:rsidRPr="00553B98">
        <w:rPr>
          <w:spacing w:val="1"/>
          <w:sz w:val="22"/>
          <w:szCs w:val="22"/>
        </w:rPr>
        <w:t>o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t</w:t>
      </w:r>
      <w:r w:rsidRPr="00553B98">
        <w:rPr>
          <w:spacing w:val="3"/>
          <w:sz w:val="22"/>
          <w:szCs w:val="22"/>
        </w:rPr>
        <w:t>r</w:t>
      </w:r>
      <w:r w:rsidRPr="00553B98">
        <w:rPr>
          <w:sz w:val="22"/>
          <w:szCs w:val="22"/>
        </w:rPr>
        <w:t>act</w:t>
      </w:r>
      <w:r w:rsidRPr="00553B98">
        <w:rPr>
          <w:spacing w:val="-2"/>
          <w:sz w:val="22"/>
          <w:szCs w:val="22"/>
        </w:rPr>
        <w:t>u</w:t>
      </w:r>
      <w:r w:rsidRPr="00553B98">
        <w:rPr>
          <w:spacing w:val="2"/>
          <w:sz w:val="22"/>
          <w:szCs w:val="22"/>
        </w:rPr>
        <w:t>l</w:t>
      </w:r>
      <w:r w:rsidRPr="00553B98">
        <w:rPr>
          <w:spacing w:val="-2"/>
          <w:sz w:val="22"/>
          <w:szCs w:val="22"/>
        </w:rPr>
        <w:t>u</w:t>
      </w:r>
      <w:r w:rsidRPr="00553B98">
        <w:rPr>
          <w:sz w:val="22"/>
          <w:szCs w:val="22"/>
        </w:rPr>
        <w:t>i</w:t>
      </w:r>
      <w:proofErr w:type="spellEnd"/>
      <w:r w:rsidRPr="00553B98">
        <w:rPr>
          <w:sz w:val="22"/>
          <w:szCs w:val="22"/>
        </w:rPr>
        <w:t>.</w:t>
      </w:r>
      <w:r w:rsidRPr="00553B98">
        <w:rPr>
          <w:spacing w:val="-10"/>
          <w:sz w:val="22"/>
          <w:szCs w:val="22"/>
        </w:rPr>
        <w:t xml:space="preserve"> </w:t>
      </w:r>
      <w:proofErr w:type="spellStart"/>
      <w:r w:rsidRPr="00553B98">
        <w:rPr>
          <w:spacing w:val="-1"/>
          <w:sz w:val="22"/>
          <w:szCs w:val="22"/>
        </w:rPr>
        <w:t>C</w:t>
      </w:r>
      <w:r w:rsidRPr="00553B98">
        <w:rPr>
          <w:spacing w:val="1"/>
          <w:sz w:val="22"/>
          <w:szCs w:val="22"/>
        </w:rPr>
        <w:t>on</w:t>
      </w:r>
      <w:r w:rsidRPr="00553B98">
        <w:rPr>
          <w:sz w:val="22"/>
          <w:szCs w:val="22"/>
        </w:rPr>
        <w:t>tracta</w:t>
      </w:r>
      <w:r w:rsidRPr="00553B98">
        <w:rPr>
          <w:spacing w:val="-1"/>
          <w:sz w:val="22"/>
          <w:szCs w:val="22"/>
        </w:rPr>
        <w:t>n</w:t>
      </w:r>
      <w:r w:rsidRPr="00553B98">
        <w:rPr>
          <w:spacing w:val="2"/>
          <w:sz w:val="22"/>
          <w:szCs w:val="22"/>
        </w:rPr>
        <w:t>t</w:t>
      </w:r>
      <w:r w:rsidRPr="00553B98">
        <w:rPr>
          <w:spacing w:val="-2"/>
          <w:sz w:val="22"/>
          <w:szCs w:val="22"/>
        </w:rPr>
        <w:t>u</w:t>
      </w:r>
      <w:r w:rsidRPr="00553B98">
        <w:rPr>
          <w:sz w:val="22"/>
          <w:szCs w:val="22"/>
        </w:rPr>
        <w:t>l</w:t>
      </w:r>
      <w:proofErr w:type="spellEnd"/>
      <w:r w:rsidRPr="00553B98">
        <w:rPr>
          <w:w w:val="99"/>
          <w:sz w:val="22"/>
          <w:szCs w:val="22"/>
        </w:rPr>
        <w:t xml:space="preserve"> </w:t>
      </w:r>
      <w:r w:rsidRPr="00553B98">
        <w:rPr>
          <w:sz w:val="22"/>
          <w:szCs w:val="22"/>
        </w:rPr>
        <w:t>a</w:t>
      </w:r>
      <w:r w:rsidRPr="00553B98">
        <w:rPr>
          <w:spacing w:val="1"/>
          <w:sz w:val="22"/>
          <w:szCs w:val="22"/>
        </w:rPr>
        <w:t>r</w:t>
      </w:r>
      <w:r w:rsidRPr="00553B98">
        <w:rPr>
          <w:sz w:val="22"/>
          <w:szCs w:val="22"/>
        </w:rPr>
        <w:t>e</w:t>
      </w:r>
      <w:r w:rsidRPr="00553B98">
        <w:rPr>
          <w:spacing w:val="4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ob</w:t>
      </w:r>
      <w:r w:rsidRPr="00553B98">
        <w:rPr>
          <w:sz w:val="22"/>
          <w:szCs w:val="22"/>
        </w:rPr>
        <w:t>li</w:t>
      </w:r>
      <w:r w:rsidRPr="00553B98">
        <w:rPr>
          <w:spacing w:val="-2"/>
          <w:sz w:val="22"/>
          <w:szCs w:val="22"/>
        </w:rPr>
        <w:t>g</w:t>
      </w:r>
      <w:r w:rsidRPr="00553B98">
        <w:rPr>
          <w:sz w:val="22"/>
          <w:szCs w:val="22"/>
        </w:rPr>
        <w:t>ația</w:t>
      </w:r>
      <w:proofErr w:type="spellEnd"/>
      <w:r w:rsidRPr="00553B98">
        <w:rPr>
          <w:spacing w:val="5"/>
          <w:sz w:val="22"/>
          <w:szCs w:val="22"/>
        </w:rPr>
        <w:t xml:space="preserve"> </w:t>
      </w:r>
      <w:r w:rsidRPr="00553B98">
        <w:rPr>
          <w:spacing w:val="1"/>
          <w:sz w:val="22"/>
          <w:szCs w:val="22"/>
        </w:rPr>
        <w:t>d</w:t>
      </w:r>
      <w:r w:rsidRPr="00553B98">
        <w:rPr>
          <w:sz w:val="22"/>
          <w:szCs w:val="22"/>
        </w:rPr>
        <w:t>e</w:t>
      </w:r>
      <w:r w:rsidRPr="00553B98">
        <w:rPr>
          <w:spacing w:val="5"/>
          <w:sz w:val="22"/>
          <w:szCs w:val="22"/>
        </w:rPr>
        <w:t xml:space="preserve"> </w:t>
      </w:r>
      <w:proofErr w:type="gramStart"/>
      <w:r w:rsidRPr="00553B98">
        <w:rPr>
          <w:sz w:val="22"/>
          <w:szCs w:val="22"/>
        </w:rPr>
        <w:t>a</w:t>
      </w:r>
      <w:proofErr w:type="gramEnd"/>
      <w:r w:rsidRPr="00553B98">
        <w:rPr>
          <w:spacing w:val="2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asi</w:t>
      </w:r>
      <w:r w:rsidRPr="00553B98">
        <w:rPr>
          <w:spacing w:val="-2"/>
          <w:sz w:val="22"/>
          <w:szCs w:val="22"/>
        </w:rPr>
        <w:t>gu</w:t>
      </w:r>
      <w:r w:rsidRPr="00553B98">
        <w:rPr>
          <w:sz w:val="22"/>
          <w:szCs w:val="22"/>
        </w:rPr>
        <w:t>ra</w:t>
      </w:r>
      <w:proofErr w:type="spellEnd"/>
      <w:r w:rsidRPr="00553B98">
        <w:rPr>
          <w:spacing w:val="5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d</w:t>
      </w:r>
      <w:r w:rsidRPr="00553B98">
        <w:rPr>
          <w:sz w:val="22"/>
          <w:szCs w:val="22"/>
        </w:rPr>
        <w:t>esfă</w:t>
      </w:r>
      <w:r w:rsidRPr="00553B98">
        <w:rPr>
          <w:spacing w:val="-1"/>
          <w:sz w:val="22"/>
          <w:szCs w:val="22"/>
        </w:rPr>
        <w:t>ș</w:t>
      </w:r>
      <w:r w:rsidRPr="00553B98">
        <w:rPr>
          <w:spacing w:val="-2"/>
          <w:sz w:val="22"/>
          <w:szCs w:val="22"/>
        </w:rPr>
        <w:t>u</w:t>
      </w:r>
      <w:r w:rsidRPr="00553B98">
        <w:rPr>
          <w:sz w:val="22"/>
          <w:szCs w:val="22"/>
        </w:rPr>
        <w:t>ra</w:t>
      </w:r>
      <w:r w:rsidRPr="00553B98">
        <w:rPr>
          <w:spacing w:val="1"/>
          <w:sz w:val="22"/>
          <w:szCs w:val="22"/>
        </w:rPr>
        <w:t>r</w:t>
      </w:r>
      <w:r w:rsidRPr="00553B98">
        <w:rPr>
          <w:sz w:val="22"/>
          <w:szCs w:val="22"/>
        </w:rPr>
        <w:t>ea</w:t>
      </w:r>
      <w:proofErr w:type="spellEnd"/>
      <w:r w:rsidRPr="00553B98">
        <w:rPr>
          <w:spacing w:val="5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acti</w:t>
      </w:r>
      <w:r w:rsidRPr="00553B98">
        <w:rPr>
          <w:spacing w:val="-2"/>
          <w:sz w:val="22"/>
          <w:szCs w:val="22"/>
        </w:rPr>
        <w:t>v</w:t>
      </w:r>
      <w:r w:rsidRPr="00553B98">
        <w:rPr>
          <w:sz w:val="22"/>
          <w:szCs w:val="22"/>
        </w:rPr>
        <w:t>it</w:t>
      </w:r>
      <w:r w:rsidRPr="00553B98">
        <w:rPr>
          <w:spacing w:val="2"/>
          <w:sz w:val="22"/>
          <w:szCs w:val="22"/>
        </w:rPr>
        <w:t>ă</w:t>
      </w:r>
      <w:r w:rsidRPr="00553B98">
        <w:rPr>
          <w:sz w:val="22"/>
          <w:szCs w:val="22"/>
        </w:rPr>
        <w:t>ților</w:t>
      </w:r>
      <w:proofErr w:type="spellEnd"/>
      <w:r w:rsidRPr="00553B98">
        <w:rPr>
          <w:spacing w:val="5"/>
          <w:sz w:val="22"/>
          <w:szCs w:val="22"/>
        </w:rPr>
        <w:t xml:space="preserve"> </w:t>
      </w:r>
      <w:r w:rsidRPr="00553B98">
        <w:rPr>
          <w:spacing w:val="-1"/>
          <w:sz w:val="22"/>
          <w:szCs w:val="22"/>
        </w:rPr>
        <w:t>s</w:t>
      </w:r>
      <w:r w:rsidRPr="00553B98">
        <w:rPr>
          <w:sz w:val="22"/>
          <w:szCs w:val="22"/>
        </w:rPr>
        <w:t>tip</w:t>
      </w:r>
      <w:r w:rsidRPr="00553B98">
        <w:rPr>
          <w:spacing w:val="-2"/>
          <w:sz w:val="22"/>
          <w:szCs w:val="22"/>
        </w:rPr>
        <w:t>u</w:t>
      </w:r>
      <w:r w:rsidRPr="00553B98">
        <w:rPr>
          <w:sz w:val="22"/>
          <w:szCs w:val="22"/>
        </w:rPr>
        <w:t>late</w:t>
      </w:r>
      <w:r w:rsidRPr="00553B98">
        <w:rPr>
          <w:spacing w:val="7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în</w:t>
      </w:r>
      <w:proofErr w:type="spellEnd"/>
      <w:r w:rsidRPr="00553B98">
        <w:rPr>
          <w:spacing w:val="3"/>
          <w:sz w:val="22"/>
          <w:szCs w:val="22"/>
        </w:rPr>
        <w:t xml:space="preserve"> </w:t>
      </w:r>
      <w:r w:rsidRPr="00553B98">
        <w:rPr>
          <w:spacing w:val="-1"/>
          <w:sz w:val="22"/>
          <w:szCs w:val="22"/>
        </w:rPr>
        <w:t>C</w:t>
      </w:r>
      <w:r w:rsidRPr="00553B98">
        <w:rPr>
          <w:spacing w:val="1"/>
          <w:sz w:val="22"/>
          <w:szCs w:val="22"/>
        </w:rPr>
        <w:t>o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tract</w:t>
      </w:r>
      <w:r w:rsidRPr="00553B98">
        <w:rPr>
          <w:spacing w:val="4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p</w:t>
      </w:r>
      <w:r w:rsidRPr="00553B98">
        <w:rPr>
          <w:sz w:val="22"/>
          <w:szCs w:val="22"/>
        </w:rPr>
        <w:t>rin</w:t>
      </w:r>
      <w:proofErr w:type="spellEnd"/>
      <w:r w:rsidRPr="00553B98">
        <w:rPr>
          <w:spacing w:val="3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ac</w:t>
      </w:r>
      <w:r w:rsidRPr="00553B98">
        <w:rPr>
          <w:spacing w:val="1"/>
          <w:sz w:val="22"/>
          <w:szCs w:val="22"/>
        </w:rPr>
        <w:t>op</w:t>
      </w:r>
      <w:r w:rsidRPr="00553B98">
        <w:rPr>
          <w:sz w:val="22"/>
          <w:szCs w:val="22"/>
        </w:rPr>
        <w:t>e</w:t>
      </w:r>
      <w:r w:rsidRPr="00553B98">
        <w:rPr>
          <w:spacing w:val="1"/>
          <w:sz w:val="22"/>
          <w:szCs w:val="22"/>
        </w:rPr>
        <w:t>r</w:t>
      </w:r>
      <w:r w:rsidRPr="00553B98">
        <w:rPr>
          <w:sz w:val="22"/>
          <w:szCs w:val="22"/>
        </w:rPr>
        <w:t>irea</w:t>
      </w:r>
      <w:proofErr w:type="spellEnd"/>
      <w:r w:rsidRPr="00553B98">
        <w:rPr>
          <w:spacing w:val="5"/>
          <w:sz w:val="22"/>
          <w:szCs w:val="22"/>
        </w:rPr>
        <w:t xml:space="preserve"> </w:t>
      </w:r>
      <w:r w:rsidRPr="00553B98">
        <w:rPr>
          <w:sz w:val="22"/>
          <w:szCs w:val="22"/>
        </w:rPr>
        <w:t>cu</w:t>
      </w:r>
      <w:r w:rsidRPr="00553B98">
        <w:rPr>
          <w:spacing w:val="3"/>
          <w:sz w:val="22"/>
          <w:szCs w:val="22"/>
        </w:rPr>
        <w:t xml:space="preserve"> </w:t>
      </w:r>
      <w:r w:rsidRPr="00553B98">
        <w:rPr>
          <w:spacing w:val="1"/>
          <w:sz w:val="22"/>
          <w:szCs w:val="22"/>
        </w:rPr>
        <w:t>P</w:t>
      </w:r>
      <w:r w:rsidRPr="00553B98">
        <w:rPr>
          <w:sz w:val="22"/>
          <w:szCs w:val="22"/>
        </w:rPr>
        <w:t>e</w:t>
      </w:r>
      <w:r w:rsidRPr="00553B98">
        <w:rPr>
          <w:spacing w:val="1"/>
          <w:sz w:val="22"/>
          <w:szCs w:val="22"/>
        </w:rPr>
        <w:t>r</w:t>
      </w:r>
      <w:r w:rsidRPr="00553B98">
        <w:rPr>
          <w:spacing w:val="-1"/>
          <w:sz w:val="22"/>
          <w:szCs w:val="22"/>
        </w:rPr>
        <w:t>s</w:t>
      </w:r>
      <w:r w:rsidRPr="00553B98">
        <w:rPr>
          <w:spacing w:val="1"/>
          <w:sz w:val="22"/>
          <w:szCs w:val="22"/>
        </w:rPr>
        <w:t>o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al</w:t>
      </w:r>
      <w:r w:rsidRPr="00553B98">
        <w:rPr>
          <w:spacing w:val="4"/>
          <w:sz w:val="22"/>
          <w:szCs w:val="22"/>
        </w:rPr>
        <w:t xml:space="preserve"> </w:t>
      </w:r>
      <w:proofErr w:type="spellStart"/>
      <w:r w:rsidRPr="00553B98">
        <w:rPr>
          <w:spacing w:val="-1"/>
          <w:sz w:val="22"/>
          <w:szCs w:val="22"/>
        </w:rPr>
        <w:t>s</w:t>
      </w:r>
      <w:r w:rsidRPr="00553B98">
        <w:rPr>
          <w:spacing w:val="1"/>
          <w:sz w:val="22"/>
          <w:szCs w:val="22"/>
        </w:rPr>
        <w:t>p</w:t>
      </w:r>
      <w:r w:rsidRPr="00553B98">
        <w:rPr>
          <w:sz w:val="22"/>
          <w:szCs w:val="22"/>
        </w:rPr>
        <w:t>ecia</w:t>
      </w:r>
      <w:r w:rsidRPr="00553B98">
        <w:rPr>
          <w:spacing w:val="11"/>
          <w:sz w:val="22"/>
          <w:szCs w:val="22"/>
        </w:rPr>
        <w:t>l</w:t>
      </w:r>
      <w:r w:rsidRPr="00553B98">
        <w:rPr>
          <w:sz w:val="22"/>
          <w:szCs w:val="22"/>
        </w:rPr>
        <w:t>izat</w:t>
      </w:r>
      <w:proofErr w:type="spellEnd"/>
      <w:r w:rsidRPr="00553B98">
        <w:rPr>
          <w:spacing w:val="5"/>
          <w:sz w:val="22"/>
          <w:szCs w:val="22"/>
        </w:rPr>
        <w:t xml:space="preserve"> </w:t>
      </w:r>
      <w:r w:rsidRPr="00553B98">
        <w:rPr>
          <w:spacing w:val="1"/>
          <w:sz w:val="22"/>
          <w:szCs w:val="22"/>
        </w:rPr>
        <w:t>p</w:t>
      </w:r>
      <w:r w:rsidRPr="00553B98">
        <w:rPr>
          <w:sz w:val="22"/>
          <w:szCs w:val="22"/>
        </w:rPr>
        <w:t>e</w:t>
      </w:r>
      <w:r w:rsidRPr="00553B98">
        <w:rPr>
          <w:spacing w:val="2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toată</w:t>
      </w:r>
      <w:proofErr w:type="spellEnd"/>
      <w:r w:rsidRPr="00553B98">
        <w:rPr>
          <w:w w:val="99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d</w:t>
      </w:r>
      <w:r w:rsidRPr="00553B98">
        <w:rPr>
          <w:spacing w:val="-2"/>
          <w:sz w:val="22"/>
          <w:szCs w:val="22"/>
        </w:rPr>
        <w:t>u</w:t>
      </w:r>
      <w:r w:rsidRPr="00553B98">
        <w:rPr>
          <w:sz w:val="22"/>
          <w:szCs w:val="22"/>
        </w:rPr>
        <w:t>rata</w:t>
      </w:r>
      <w:proofErr w:type="spellEnd"/>
      <w:r w:rsidRPr="00553B98">
        <w:rPr>
          <w:spacing w:val="-1"/>
          <w:sz w:val="22"/>
          <w:szCs w:val="22"/>
        </w:rPr>
        <w:t xml:space="preserve"> </w:t>
      </w:r>
      <w:proofErr w:type="spellStart"/>
      <w:r w:rsidRPr="00553B98">
        <w:rPr>
          <w:spacing w:val="2"/>
          <w:sz w:val="22"/>
          <w:szCs w:val="22"/>
        </w:rPr>
        <w:t>i</w:t>
      </w:r>
      <w:r w:rsidRPr="00553B98">
        <w:rPr>
          <w:spacing w:val="-5"/>
          <w:sz w:val="22"/>
          <w:szCs w:val="22"/>
        </w:rPr>
        <w:t>m</w:t>
      </w:r>
      <w:r w:rsidRPr="00553B98">
        <w:rPr>
          <w:spacing w:val="1"/>
          <w:sz w:val="22"/>
          <w:szCs w:val="22"/>
        </w:rPr>
        <w:t>p</w:t>
      </w:r>
      <w:r w:rsidRPr="00553B98">
        <w:rPr>
          <w:sz w:val="22"/>
          <w:szCs w:val="22"/>
        </w:rPr>
        <w:t>l</w:t>
      </w:r>
      <w:r w:rsidRPr="00553B98">
        <w:rPr>
          <w:spacing w:val="2"/>
          <w:sz w:val="22"/>
          <w:szCs w:val="22"/>
        </w:rPr>
        <w:t>e</w:t>
      </w:r>
      <w:r w:rsidRPr="00553B98">
        <w:rPr>
          <w:spacing w:val="-5"/>
          <w:sz w:val="22"/>
          <w:szCs w:val="22"/>
        </w:rPr>
        <w:t>m</w:t>
      </w:r>
      <w:r w:rsidRPr="00553B98">
        <w:rPr>
          <w:spacing w:val="2"/>
          <w:sz w:val="22"/>
          <w:szCs w:val="22"/>
        </w:rPr>
        <w:t>e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tării</w:t>
      </w:r>
      <w:proofErr w:type="spellEnd"/>
      <w:r w:rsidRPr="00553B98">
        <w:rPr>
          <w:spacing w:val="-2"/>
          <w:sz w:val="22"/>
          <w:szCs w:val="22"/>
        </w:rPr>
        <w:t xml:space="preserve"> </w:t>
      </w:r>
      <w:proofErr w:type="spellStart"/>
      <w:r w:rsidRPr="00553B98">
        <w:rPr>
          <w:spacing w:val="-1"/>
          <w:sz w:val="22"/>
          <w:szCs w:val="22"/>
        </w:rPr>
        <w:t>C</w:t>
      </w:r>
      <w:r w:rsidRPr="00553B98">
        <w:rPr>
          <w:spacing w:val="3"/>
          <w:sz w:val="22"/>
          <w:szCs w:val="22"/>
        </w:rPr>
        <w:t>o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trac</w:t>
      </w:r>
      <w:r w:rsidRPr="00553B98">
        <w:rPr>
          <w:spacing w:val="2"/>
          <w:sz w:val="22"/>
          <w:szCs w:val="22"/>
        </w:rPr>
        <w:t>t</w:t>
      </w:r>
      <w:r w:rsidRPr="00553B98">
        <w:rPr>
          <w:spacing w:val="-2"/>
          <w:sz w:val="22"/>
          <w:szCs w:val="22"/>
        </w:rPr>
        <w:t>u</w:t>
      </w:r>
      <w:r w:rsidRPr="00553B98">
        <w:rPr>
          <w:sz w:val="22"/>
          <w:szCs w:val="22"/>
        </w:rPr>
        <w:t>lui</w:t>
      </w:r>
      <w:proofErr w:type="spellEnd"/>
      <w:r w:rsidRPr="00553B98">
        <w:rPr>
          <w:sz w:val="22"/>
          <w:szCs w:val="22"/>
        </w:rPr>
        <w:t>.</w:t>
      </w:r>
      <w:r w:rsidRPr="00553B98">
        <w:rPr>
          <w:spacing w:val="-1"/>
          <w:sz w:val="22"/>
          <w:szCs w:val="22"/>
        </w:rPr>
        <w:t xml:space="preserve"> </w:t>
      </w:r>
      <w:proofErr w:type="spellStart"/>
      <w:r w:rsidRPr="00553B98">
        <w:rPr>
          <w:spacing w:val="-1"/>
          <w:sz w:val="22"/>
          <w:szCs w:val="22"/>
        </w:rPr>
        <w:t>C</w:t>
      </w:r>
      <w:r w:rsidRPr="00553B98">
        <w:rPr>
          <w:spacing w:val="1"/>
          <w:sz w:val="22"/>
          <w:szCs w:val="22"/>
        </w:rPr>
        <w:t>o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tract</w:t>
      </w:r>
      <w:r w:rsidRPr="00553B98">
        <w:rPr>
          <w:spacing w:val="2"/>
          <w:sz w:val="22"/>
          <w:szCs w:val="22"/>
        </w:rPr>
        <w:t>a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tul</w:t>
      </w:r>
      <w:proofErr w:type="spellEnd"/>
      <w:r w:rsidRPr="00553B98">
        <w:rPr>
          <w:spacing w:val="-2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tre</w:t>
      </w:r>
      <w:r w:rsidRPr="00553B98">
        <w:rPr>
          <w:spacing w:val="1"/>
          <w:sz w:val="22"/>
          <w:szCs w:val="22"/>
        </w:rPr>
        <w:t>b</w:t>
      </w:r>
      <w:r w:rsidRPr="00553B98">
        <w:rPr>
          <w:spacing w:val="-2"/>
          <w:sz w:val="22"/>
          <w:szCs w:val="22"/>
        </w:rPr>
        <w:t>u</w:t>
      </w:r>
      <w:r w:rsidRPr="00553B98">
        <w:rPr>
          <w:sz w:val="22"/>
          <w:szCs w:val="22"/>
        </w:rPr>
        <w:t>ie</w:t>
      </w:r>
      <w:proofErr w:type="spellEnd"/>
      <w:r w:rsidRPr="00553B98">
        <w:rPr>
          <w:spacing w:val="-1"/>
          <w:sz w:val="22"/>
          <w:szCs w:val="22"/>
        </w:rPr>
        <w:t xml:space="preserve"> </w:t>
      </w:r>
      <w:proofErr w:type="spellStart"/>
      <w:r w:rsidRPr="00553B98">
        <w:rPr>
          <w:spacing w:val="-1"/>
          <w:sz w:val="22"/>
          <w:szCs w:val="22"/>
        </w:rPr>
        <w:t>s</w:t>
      </w:r>
      <w:r w:rsidRPr="00553B98">
        <w:rPr>
          <w:sz w:val="22"/>
          <w:szCs w:val="22"/>
        </w:rPr>
        <w:t>ă</w:t>
      </w:r>
      <w:proofErr w:type="spellEnd"/>
      <w:r w:rsidRPr="00553B98">
        <w:rPr>
          <w:spacing w:val="-1"/>
          <w:sz w:val="22"/>
          <w:szCs w:val="22"/>
        </w:rPr>
        <w:t xml:space="preserve"> s</w:t>
      </w:r>
      <w:r w:rsidRPr="00553B98">
        <w:rPr>
          <w:sz w:val="22"/>
          <w:szCs w:val="22"/>
        </w:rPr>
        <w:t>e</w:t>
      </w:r>
      <w:r w:rsidRPr="00553B98">
        <w:rPr>
          <w:spacing w:val="-1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asig</w:t>
      </w:r>
      <w:r w:rsidRPr="00553B98">
        <w:rPr>
          <w:spacing w:val="-2"/>
          <w:sz w:val="22"/>
          <w:szCs w:val="22"/>
        </w:rPr>
        <w:t>u</w:t>
      </w:r>
      <w:r w:rsidRPr="00553B98">
        <w:rPr>
          <w:sz w:val="22"/>
          <w:szCs w:val="22"/>
        </w:rPr>
        <w:t>re</w:t>
      </w:r>
      <w:proofErr w:type="spellEnd"/>
      <w:r w:rsidRPr="00553B98">
        <w:rPr>
          <w:spacing w:val="-1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că</w:t>
      </w:r>
      <w:proofErr w:type="spellEnd"/>
      <w:r w:rsidRPr="00553B98">
        <w:rPr>
          <w:sz w:val="22"/>
          <w:szCs w:val="22"/>
        </w:rPr>
        <w:t>,</w:t>
      </w:r>
      <w:r w:rsidRPr="00553B98">
        <w:rPr>
          <w:spacing w:val="-1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p</w:t>
      </w:r>
      <w:r w:rsidRPr="00553B98">
        <w:rPr>
          <w:sz w:val="22"/>
          <w:szCs w:val="22"/>
        </w:rPr>
        <w:t>e</w:t>
      </w:r>
      <w:r w:rsidRPr="00553B98">
        <w:rPr>
          <w:spacing w:val="-1"/>
          <w:sz w:val="22"/>
          <w:szCs w:val="22"/>
        </w:rPr>
        <w:t>n</w:t>
      </w:r>
      <w:r w:rsidRPr="00553B98">
        <w:rPr>
          <w:sz w:val="22"/>
          <w:szCs w:val="22"/>
        </w:rPr>
        <w:t>tru</w:t>
      </w:r>
      <w:proofErr w:type="spellEnd"/>
      <w:r w:rsidRPr="00553B98">
        <w:rPr>
          <w:spacing w:val="-2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toată</w:t>
      </w:r>
      <w:proofErr w:type="spellEnd"/>
      <w:r w:rsidRPr="00553B98">
        <w:rPr>
          <w:spacing w:val="-1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p</w:t>
      </w:r>
      <w:r w:rsidRPr="00553B98">
        <w:rPr>
          <w:sz w:val="22"/>
          <w:szCs w:val="22"/>
        </w:rPr>
        <w:t>e</w:t>
      </w:r>
      <w:r w:rsidRPr="00553B98">
        <w:rPr>
          <w:spacing w:val="1"/>
          <w:sz w:val="22"/>
          <w:szCs w:val="22"/>
        </w:rPr>
        <w:t>r</w:t>
      </w:r>
      <w:r w:rsidRPr="00553B98">
        <w:rPr>
          <w:spacing w:val="-3"/>
          <w:sz w:val="22"/>
          <w:szCs w:val="22"/>
        </w:rPr>
        <w:t>i</w:t>
      </w:r>
      <w:r w:rsidRPr="00553B98">
        <w:rPr>
          <w:spacing w:val="1"/>
          <w:sz w:val="22"/>
          <w:szCs w:val="22"/>
        </w:rPr>
        <w:t>o</w:t>
      </w:r>
      <w:r w:rsidRPr="00553B98">
        <w:rPr>
          <w:sz w:val="22"/>
          <w:szCs w:val="22"/>
        </w:rPr>
        <w:t>a</w:t>
      </w:r>
      <w:r w:rsidRPr="00553B98">
        <w:rPr>
          <w:spacing w:val="1"/>
          <w:sz w:val="22"/>
          <w:szCs w:val="22"/>
        </w:rPr>
        <w:t>d</w:t>
      </w:r>
      <w:r w:rsidRPr="00553B98">
        <w:rPr>
          <w:sz w:val="22"/>
          <w:szCs w:val="22"/>
        </w:rPr>
        <w:t>a</w:t>
      </w:r>
      <w:proofErr w:type="spellEnd"/>
      <w:r w:rsidRPr="00553B98">
        <w:rPr>
          <w:spacing w:val="-1"/>
          <w:sz w:val="22"/>
          <w:szCs w:val="22"/>
        </w:rPr>
        <w:t xml:space="preserve"> </w:t>
      </w:r>
      <w:proofErr w:type="spellStart"/>
      <w:r w:rsidRPr="00553B98">
        <w:rPr>
          <w:spacing w:val="-1"/>
          <w:sz w:val="22"/>
          <w:szCs w:val="22"/>
        </w:rPr>
        <w:t>C</w:t>
      </w:r>
      <w:r w:rsidRPr="00553B98">
        <w:rPr>
          <w:spacing w:val="1"/>
          <w:sz w:val="22"/>
          <w:szCs w:val="22"/>
        </w:rPr>
        <w:t>o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tract</w:t>
      </w:r>
      <w:r w:rsidRPr="00553B98">
        <w:rPr>
          <w:spacing w:val="-2"/>
          <w:sz w:val="22"/>
          <w:szCs w:val="22"/>
        </w:rPr>
        <w:t>u</w:t>
      </w:r>
      <w:r w:rsidRPr="00553B98">
        <w:rPr>
          <w:sz w:val="22"/>
          <w:szCs w:val="22"/>
        </w:rPr>
        <w:t>l</w:t>
      </w:r>
      <w:r w:rsidRPr="00553B98">
        <w:rPr>
          <w:spacing w:val="-2"/>
          <w:sz w:val="22"/>
          <w:szCs w:val="22"/>
        </w:rPr>
        <w:t>u</w:t>
      </w:r>
      <w:r w:rsidRPr="00553B98">
        <w:rPr>
          <w:sz w:val="22"/>
          <w:szCs w:val="22"/>
        </w:rPr>
        <w:t>i</w:t>
      </w:r>
      <w:proofErr w:type="spellEnd"/>
      <w:r w:rsidRPr="00553B98">
        <w:rPr>
          <w:sz w:val="22"/>
          <w:szCs w:val="22"/>
        </w:rPr>
        <w:t>,</w:t>
      </w:r>
      <w:r w:rsidRPr="00553B98">
        <w:rPr>
          <w:spacing w:val="-1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P</w:t>
      </w:r>
      <w:r w:rsidRPr="00553B98">
        <w:rPr>
          <w:sz w:val="22"/>
          <w:szCs w:val="22"/>
        </w:rPr>
        <w:t>e</w:t>
      </w:r>
      <w:r w:rsidRPr="00553B98">
        <w:rPr>
          <w:spacing w:val="1"/>
          <w:sz w:val="22"/>
          <w:szCs w:val="22"/>
        </w:rPr>
        <w:t>r</w:t>
      </w:r>
      <w:r w:rsidRPr="00553B98">
        <w:rPr>
          <w:spacing w:val="-1"/>
          <w:sz w:val="22"/>
          <w:szCs w:val="22"/>
        </w:rPr>
        <w:t>s</w:t>
      </w:r>
      <w:r w:rsidRPr="00553B98">
        <w:rPr>
          <w:spacing w:val="1"/>
          <w:sz w:val="22"/>
          <w:szCs w:val="22"/>
        </w:rPr>
        <w:t>o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al</w:t>
      </w:r>
      <w:r w:rsidRPr="00553B98">
        <w:rPr>
          <w:spacing w:val="1"/>
          <w:sz w:val="22"/>
          <w:szCs w:val="22"/>
        </w:rPr>
        <w:t>u</w:t>
      </w:r>
      <w:r w:rsidRPr="00553B98">
        <w:rPr>
          <w:sz w:val="22"/>
          <w:szCs w:val="22"/>
        </w:rPr>
        <w:t>l</w:t>
      </w:r>
      <w:proofErr w:type="spellEnd"/>
      <w:r w:rsidRPr="00553B98">
        <w:rPr>
          <w:w w:val="99"/>
          <w:sz w:val="22"/>
          <w:szCs w:val="22"/>
        </w:rPr>
        <w:t xml:space="preserve"> </w:t>
      </w:r>
      <w:r w:rsidRPr="00553B98">
        <w:rPr>
          <w:spacing w:val="1"/>
          <w:sz w:val="22"/>
          <w:szCs w:val="22"/>
        </w:rPr>
        <w:t>p</w:t>
      </w:r>
      <w:r w:rsidRPr="00553B98">
        <w:rPr>
          <w:sz w:val="22"/>
          <w:szCs w:val="22"/>
        </w:rPr>
        <w:t>ri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ci</w:t>
      </w:r>
      <w:r w:rsidRPr="00553B98">
        <w:rPr>
          <w:spacing w:val="1"/>
          <w:sz w:val="22"/>
          <w:szCs w:val="22"/>
        </w:rPr>
        <w:t>p</w:t>
      </w:r>
      <w:r w:rsidRPr="00553B98">
        <w:rPr>
          <w:sz w:val="22"/>
          <w:szCs w:val="22"/>
        </w:rPr>
        <w:t>al</w:t>
      </w:r>
      <w:r w:rsidRPr="00553B98">
        <w:rPr>
          <w:spacing w:val="-7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al</w:t>
      </w:r>
      <w:r w:rsidRPr="00553B98">
        <w:rPr>
          <w:spacing w:val="1"/>
          <w:sz w:val="22"/>
          <w:szCs w:val="22"/>
        </w:rPr>
        <w:t>o</w:t>
      </w:r>
      <w:r w:rsidRPr="00553B98">
        <w:rPr>
          <w:sz w:val="22"/>
          <w:szCs w:val="22"/>
        </w:rPr>
        <w:t>cat</w:t>
      </w:r>
      <w:proofErr w:type="spellEnd"/>
      <w:r w:rsidRPr="00553B98">
        <w:rPr>
          <w:spacing w:val="-7"/>
          <w:sz w:val="22"/>
          <w:szCs w:val="22"/>
        </w:rPr>
        <w:t xml:space="preserve"> </w:t>
      </w:r>
      <w:proofErr w:type="spellStart"/>
      <w:r w:rsidRPr="00553B98">
        <w:rPr>
          <w:spacing w:val="-2"/>
          <w:sz w:val="22"/>
          <w:szCs w:val="22"/>
        </w:rPr>
        <w:t>f</w:t>
      </w:r>
      <w:r w:rsidRPr="00553B98">
        <w:rPr>
          <w:sz w:val="22"/>
          <w:szCs w:val="22"/>
        </w:rPr>
        <w:t>iecărei</w:t>
      </w:r>
      <w:proofErr w:type="spellEnd"/>
      <w:r w:rsidRPr="00553B98">
        <w:rPr>
          <w:spacing w:val="-7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activi</w:t>
      </w:r>
      <w:r w:rsidRPr="00553B98">
        <w:rPr>
          <w:spacing w:val="1"/>
          <w:sz w:val="22"/>
          <w:szCs w:val="22"/>
        </w:rPr>
        <w:t>t</w:t>
      </w:r>
      <w:r w:rsidRPr="00553B98">
        <w:rPr>
          <w:sz w:val="22"/>
          <w:szCs w:val="22"/>
        </w:rPr>
        <w:t>ăți</w:t>
      </w:r>
      <w:proofErr w:type="spellEnd"/>
      <w:r w:rsidRPr="00553B98">
        <w:rPr>
          <w:spacing w:val="-6"/>
          <w:sz w:val="22"/>
          <w:szCs w:val="22"/>
        </w:rPr>
        <w:t xml:space="preserve"> </w:t>
      </w:r>
      <w:proofErr w:type="spellStart"/>
      <w:r w:rsidRPr="00553B98">
        <w:rPr>
          <w:spacing w:val="-2"/>
          <w:sz w:val="22"/>
          <w:szCs w:val="22"/>
        </w:rPr>
        <w:t>v</w:t>
      </w:r>
      <w:r w:rsidRPr="00553B98">
        <w:rPr>
          <w:spacing w:val="1"/>
          <w:sz w:val="22"/>
          <w:szCs w:val="22"/>
        </w:rPr>
        <w:t>o</w:t>
      </w:r>
      <w:r w:rsidRPr="00553B98">
        <w:rPr>
          <w:sz w:val="22"/>
          <w:szCs w:val="22"/>
        </w:rPr>
        <w:t>r</w:t>
      </w:r>
      <w:proofErr w:type="spellEnd"/>
      <w:r w:rsidRPr="00553B98">
        <w:rPr>
          <w:spacing w:val="-6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î</w:t>
      </w:r>
      <w:r w:rsidRPr="00553B98">
        <w:rPr>
          <w:spacing w:val="-2"/>
          <w:sz w:val="22"/>
          <w:szCs w:val="22"/>
        </w:rPr>
        <w:t>n</w:t>
      </w:r>
      <w:r w:rsidRPr="00553B98">
        <w:rPr>
          <w:spacing w:val="1"/>
          <w:sz w:val="22"/>
          <w:szCs w:val="22"/>
        </w:rPr>
        <w:t>d</w:t>
      </w:r>
      <w:r w:rsidRPr="00553B98">
        <w:rPr>
          <w:sz w:val="22"/>
          <w:szCs w:val="22"/>
        </w:rPr>
        <w:t>e</w:t>
      </w:r>
      <w:r w:rsidRPr="00553B98">
        <w:rPr>
          <w:spacing w:val="1"/>
          <w:sz w:val="22"/>
          <w:szCs w:val="22"/>
        </w:rPr>
        <w:t>p</w:t>
      </w:r>
      <w:r w:rsidRPr="00553B98">
        <w:rPr>
          <w:sz w:val="22"/>
          <w:szCs w:val="22"/>
        </w:rPr>
        <w:t>li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i</w:t>
      </w:r>
      <w:proofErr w:type="spellEnd"/>
      <w:r w:rsidRPr="00553B98">
        <w:rPr>
          <w:spacing w:val="-8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ob</w:t>
      </w:r>
      <w:r w:rsidRPr="00553B98">
        <w:rPr>
          <w:sz w:val="22"/>
          <w:szCs w:val="22"/>
        </w:rPr>
        <w:t>l</w:t>
      </w:r>
      <w:r w:rsidRPr="00553B98">
        <w:rPr>
          <w:spacing w:val="1"/>
          <w:sz w:val="22"/>
          <w:szCs w:val="22"/>
        </w:rPr>
        <w:t>i</w:t>
      </w:r>
      <w:r w:rsidRPr="00553B98">
        <w:rPr>
          <w:spacing w:val="-2"/>
          <w:sz w:val="22"/>
          <w:szCs w:val="22"/>
        </w:rPr>
        <w:t>g</w:t>
      </w:r>
      <w:r w:rsidRPr="00553B98">
        <w:rPr>
          <w:sz w:val="22"/>
          <w:szCs w:val="22"/>
        </w:rPr>
        <w:t>ațiile</w:t>
      </w:r>
      <w:proofErr w:type="spellEnd"/>
      <w:r w:rsidRPr="00553B98">
        <w:rPr>
          <w:spacing w:val="-6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s</w:t>
      </w:r>
      <w:r w:rsidRPr="00553B98">
        <w:rPr>
          <w:sz w:val="22"/>
          <w:szCs w:val="22"/>
        </w:rPr>
        <w:t>t</w:t>
      </w:r>
      <w:r w:rsidRPr="00553B98">
        <w:rPr>
          <w:spacing w:val="2"/>
          <w:sz w:val="22"/>
          <w:szCs w:val="22"/>
        </w:rPr>
        <w:t>a</w:t>
      </w:r>
      <w:r w:rsidRPr="00553B98">
        <w:rPr>
          <w:spacing w:val="1"/>
          <w:sz w:val="22"/>
          <w:szCs w:val="22"/>
        </w:rPr>
        <w:t>b</w:t>
      </w:r>
      <w:r w:rsidRPr="00553B98">
        <w:rPr>
          <w:sz w:val="22"/>
          <w:szCs w:val="22"/>
        </w:rPr>
        <w:t>ili</w:t>
      </w:r>
      <w:r w:rsidRPr="00553B98">
        <w:rPr>
          <w:spacing w:val="-1"/>
          <w:sz w:val="22"/>
          <w:szCs w:val="22"/>
        </w:rPr>
        <w:t>t</w:t>
      </w:r>
      <w:r w:rsidRPr="00553B98">
        <w:rPr>
          <w:sz w:val="22"/>
          <w:szCs w:val="22"/>
        </w:rPr>
        <w:t>e</w:t>
      </w:r>
      <w:proofErr w:type="spellEnd"/>
      <w:r w:rsidRPr="00553B98">
        <w:rPr>
          <w:spacing w:val="-6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în</w:t>
      </w:r>
      <w:proofErr w:type="spellEnd"/>
      <w:r w:rsidRPr="00553B98">
        <w:rPr>
          <w:spacing w:val="-8"/>
          <w:sz w:val="22"/>
          <w:szCs w:val="22"/>
        </w:rPr>
        <w:t xml:space="preserve"> </w:t>
      </w:r>
      <w:r w:rsidRPr="00553B98">
        <w:rPr>
          <w:spacing w:val="-1"/>
          <w:sz w:val="22"/>
          <w:szCs w:val="22"/>
        </w:rPr>
        <w:t>s</w:t>
      </w:r>
      <w:r w:rsidRPr="00553B98">
        <w:rPr>
          <w:sz w:val="22"/>
          <w:szCs w:val="22"/>
        </w:rPr>
        <w:t>a</w:t>
      </w:r>
      <w:r w:rsidRPr="00553B98">
        <w:rPr>
          <w:spacing w:val="1"/>
          <w:sz w:val="22"/>
          <w:szCs w:val="22"/>
        </w:rPr>
        <w:t>r</w:t>
      </w:r>
      <w:r w:rsidRPr="00553B98">
        <w:rPr>
          <w:sz w:val="22"/>
          <w:szCs w:val="22"/>
        </w:rPr>
        <w:t>c</w:t>
      </w:r>
      <w:r w:rsidRPr="00553B98">
        <w:rPr>
          <w:spacing w:val="2"/>
          <w:sz w:val="22"/>
          <w:szCs w:val="22"/>
        </w:rPr>
        <w:t>i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a</w:t>
      </w:r>
      <w:r w:rsidRPr="00553B98">
        <w:rPr>
          <w:spacing w:val="-7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acestora</w:t>
      </w:r>
      <w:proofErr w:type="spellEnd"/>
      <w:r w:rsidRPr="00553B98">
        <w:rPr>
          <w:sz w:val="22"/>
          <w:szCs w:val="22"/>
        </w:rPr>
        <w:t>.</w:t>
      </w:r>
    </w:p>
    <w:p w14:paraId="48B6F168" w14:textId="77777777" w:rsidR="00FA1492" w:rsidRPr="00553B98" w:rsidRDefault="00FA1492" w:rsidP="00AE51CD">
      <w:pPr>
        <w:pStyle w:val="BodyText"/>
        <w:numPr>
          <w:ilvl w:val="1"/>
          <w:numId w:val="3"/>
        </w:numPr>
        <w:tabs>
          <w:tab w:val="left" w:pos="821"/>
        </w:tabs>
        <w:kinsoku w:val="0"/>
        <w:overflowPunct w:val="0"/>
        <w:ind w:right="116" w:firstLine="0"/>
        <w:jc w:val="both"/>
        <w:rPr>
          <w:sz w:val="22"/>
          <w:szCs w:val="22"/>
        </w:rPr>
      </w:pPr>
      <w:proofErr w:type="spellStart"/>
      <w:r w:rsidRPr="00553B98">
        <w:rPr>
          <w:spacing w:val="-1"/>
          <w:sz w:val="22"/>
          <w:szCs w:val="22"/>
        </w:rPr>
        <w:t>C</w:t>
      </w:r>
      <w:r w:rsidRPr="00553B98">
        <w:rPr>
          <w:spacing w:val="1"/>
          <w:sz w:val="22"/>
          <w:szCs w:val="22"/>
        </w:rPr>
        <w:t>o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tract</w:t>
      </w:r>
      <w:r w:rsidRPr="00553B98">
        <w:rPr>
          <w:spacing w:val="2"/>
          <w:sz w:val="22"/>
          <w:szCs w:val="22"/>
        </w:rPr>
        <w:t>a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tul</w:t>
      </w:r>
      <w:proofErr w:type="spellEnd"/>
      <w:r w:rsidRPr="00553B98">
        <w:rPr>
          <w:spacing w:val="1"/>
          <w:sz w:val="22"/>
          <w:szCs w:val="22"/>
        </w:rPr>
        <w:t xml:space="preserve"> n</w:t>
      </w:r>
      <w:r w:rsidRPr="00553B98">
        <w:rPr>
          <w:sz w:val="22"/>
          <w:szCs w:val="22"/>
        </w:rPr>
        <w:t>u</w:t>
      </w:r>
      <w:r w:rsidRPr="00553B98">
        <w:rPr>
          <w:spacing w:val="3"/>
          <w:sz w:val="22"/>
          <w:szCs w:val="22"/>
        </w:rPr>
        <w:t xml:space="preserve"> </w:t>
      </w:r>
      <w:proofErr w:type="spellStart"/>
      <w:r w:rsidRPr="00553B98">
        <w:rPr>
          <w:spacing w:val="-2"/>
          <w:sz w:val="22"/>
          <w:szCs w:val="22"/>
        </w:rPr>
        <w:t>v</w:t>
      </w:r>
      <w:r w:rsidRPr="00553B98">
        <w:rPr>
          <w:sz w:val="22"/>
          <w:szCs w:val="22"/>
        </w:rPr>
        <w:t>a</w:t>
      </w:r>
      <w:proofErr w:type="spellEnd"/>
      <w:r w:rsidRPr="00553B98">
        <w:rPr>
          <w:spacing w:val="2"/>
          <w:sz w:val="22"/>
          <w:szCs w:val="22"/>
        </w:rPr>
        <w:t xml:space="preserve"> </w:t>
      </w:r>
      <w:proofErr w:type="spellStart"/>
      <w:r w:rsidRPr="00553B98">
        <w:rPr>
          <w:spacing w:val="2"/>
          <w:sz w:val="22"/>
          <w:szCs w:val="22"/>
        </w:rPr>
        <w:t>e</w:t>
      </w:r>
      <w:r w:rsidRPr="00553B98">
        <w:rPr>
          <w:spacing w:val="-2"/>
          <w:sz w:val="22"/>
          <w:szCs w:val="22"/>
        </w:rPr>
        <w:t>f</w:t>
      </w:r>
      <w:r w:rsidRPr="00553B98">
        <w:rPr>
          <w:sz w:val="22"/>
          <w:szCs w:val="22"/>
        </w:rPr>
        <w:t>ect</w:t>
      </w:r>
      <w:r w:rsidRPr="00553B98">
        <w:rPr>
          <w:spacing w:val="1"/>
          <w:sz w:val="22"/>
          <w:szCs w:val="22"/>
        </w:rPr>
        <w:t>u</w:t>
      </w:r>
      <w:r w:rsidRPr="00553B98">
        <w:rPr>
          <w:sz w:val="22"/>
          <w:szCs w:val="22"/>
        </w:rPr>
        <w:t>a</w:t>
      </w:r>
      <w:proofErr w:type="spellEnd"/>
      <w:r w:rsidRPr="00553B98">
        <w:rPr>
          <w:spacing w:val="4"/>
          <w:sz w:val="22"/>
          <w:szCs w:val="22"/>
        </w:rPr>
        <w:t xml:space="preserve"> </w:t>
      </w:r>
      <w:proofErr w:type="spellStart"/>
      <w:r w:rsidRPr="00553B98">
        <w:rPr>
          <w:spacing w:val="-1"/>
          <w:sz w:val="22"/>
          <w:szCs w:val="22"/>
        </w:rPr>
        <w:t>s</w:t>
      </w:r>
      <w:r w:rsidRPr="00553B98">
        <w:rPr>
          <w:sz w:val="22"/>
          <w:szCs w:val="22"/>
        </w:rPr>
        <w:t>c</w:t>
      </w:r>
      <w:r w:rsidRPr="00553B98">
        <w:rPr>
          <w:spacing w:val="-1"/>
          <w:sz w:val="22"/>
          <w:szCs w:val="22"/>
        </w:rPr>
        <w:t>h</w:t>
      </w:r>
      <w:r w:rsidRPr="00553B98">
        <w:rPr>
          <w:spacing w:val="2"/>
          <w:sz w:val="22"/>
          <w:szCs w:val="22"/>
        </w:rPr>
        <w:t>i</w:t>
      </w:r>
      <w:r w:rsidRPr="00553B98">
        <w:rPr>
          <w:spacing w:val="-2"/>
          <w:sz w:val="22"/>
          <w:szCs w:val="22"/>
        </w:rPr>
        <w:t>m</w:t>
      </w:r>
      <w:r w:rsidRPr="00553B98">
        <w:rPr>
          <w:spacing w:val="1"/>
          <w:sz w:val="22"/>
          <w:szCs w:val="22"/>
        </w:rPr>
        <w:t>b</w:t>
      </w:r>
      <w:r w:rsidRPr="00553B98">
        <w:rPr>
          <w:sz w:val="22"/>
          <w:szCs w:val="22"/>
        </w:rPr>
        <w:t>ă</w:t>
      </w:r>
      <w:r w:rsidRPr="00553B98">
        <w:rPr>
          <w:spacing w:val="1"/>
          <w:sz w:val="22"/>
          <w:szCs w:val="22"/>
        </w:rPr>
        <w:t>r</w:t>
      </w:r>
      <w:r w:rsidRPr="00553B98">
        <w:rPr>
          <w:sz w:val="22"/>
          <w:szCs w:val="22"/>
        </w:rPr>
        <w:t>i</w:t>
      </w:r>
      <w:proofErr w:type="spellEnd"/>
      <w:r w:rsidRPr="00553B98">
        <w:rPr>
          <w:spacing w:val="2"/>
          <w:sz w:val="22"/>
          <w:szCs w:val="22"/>
        </w:rPr>
        <w:t xml:space="preserve"> </w:t>
      </w:r>
      <w:proofErr w:type="spellStart"/>
      <w:r w:rsidRPr="00553B98">
        <w:rPr>
          <w:spacing w:val="2"/>
          <w:sz w:val="22"/>
          <w:szCs w:val="22"/>
        </w:rPr>
        <w:t>î</w:t>
      </w:r>
      <w:r w:rsidRPr="00553B98">
        <w:rPr>
          <w:sz w:val="22"/>
          <w:szCs w:val="22"/>
        </w:rPr>
        <w:t>n</w:t>
      </w:r>
      <w:proofErr w:type="spellEnd"/>
      <w:r w:rsidRPr="00553B98">
        <w:rPr>
          <w:spacing w:val="1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ca</w:t>
      </w:r>
      <w:r w:rsidRPr="00553B98">
        <w:rPr>
          <w:spacing w:val="1"/>
          <w:sz w:val="22"/>
          <w:szCs w:val="22"/>
        </w:rPr>
        <w:t>d</w:t>
      </w:r>
      <w:r w:rsidRPr="00553B98">
        <w:rPr>
          <w:sz w:val="22"/>
          <w:szCs w:val="22"/>
        </w:rPr>
        <w:t>r</w:t>
      </w:r>
      <w:r w:rsidRPr="00553B98">
        <w:rPr>
          <w:spacing w:val="-2"/>
          <w:sz w:val="22"/>
          <w:szCs w:val="22"/>
        </w:rPr>
        <w:t>u</w:t>
      </w:r>
      <w:r w:rsidRPr="00553B98">
        <w:rPr>
          <w:sz w:val="22"/>
          <w:szCs w:val="22"/>
        </w:rPr>
        <w:t>l</w:t>
      </w:r>
      <w:proofErr w:type="spellEnd"/>
      <w:r w:rsidRPr="00553B98">
        <w:rPr>
          <w:spacing w:val="1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P</w:t>
      </w:r>
      <w:r w:rsidRPr="00553B98">
        <w:rPr>
          <w:sz w:val="22"/>
          <w:szCs w:val="22"/>
        </w:rPr>
        <w:t>e</w:t>
      </w:r>
      <w:r w:rsidRPr="00553B98">
        <w:rPr>
          <w:spacing w:val="1"/>
          <w:sz w:val="22"/>
          <w:szCs w:val="22"/>
        </w:rPr>
        <w:t>r</w:t>
      </w:r>
      <w:r w:rsidRPr="00553B98">
        <w:rPr>
          <w:spacing w:val="-1"/>
          <w:sz w:val="22"/>
          <w:szCs w:val="22"/>
        </w:rPr>
        <w:t>s</w:t>
      </w:r>
      <w:r w:rsidRPr="00553B98">
        <w:rPr>
          <w:spacing w:val="1"/>
          <w:sz w:val="22"/>
          <w:szCs w:val="22"/>
        </w:rPr>
        <w:t>on</w:t>
      </w:r>
      <w:r w:rsidRPr="00553B98">
        <w:rPr>
          <w:sz w:val="22"/>
          <w:szCs w:val="22"/>
        </w:rPr>
        <w:t>al</w:t>
      </w:r>
      <w:r w:rsidRPr="00553B98">
        <w:rPr>
          <w:spacing w:val="-1"/>
          <w:sz w:val="22"/>
          <w:szCs w:val="22"/>
        </w:rPr>
        <w:t>u</w:t>
      </w:r>
      <w:r w:rsidRPr="00553B98">
        <w:rPr>
          <w:spacing w:val="2"/>
          <w:sz w:val="22"/>
          <w:szCs w:val="22"/>
        </w:rPr>
        <w:t>l</w:t>
      </w:r>
      <w:r w:rsidRPr="00553B98">
        <w:rPr>
          <w:spacing w:val="-2"/>
          <w:sz w:val="22"/>
          <w:szCs w:val="22"/>
        </w:rPr>
        <w:t>u</w:t>
      </w:r>
      <w:r w:rsidRPr="00553B98">
        <w:rPr>
          <w:sz w:val="22"/>
          <w:szCs w:val="22"/>
        </w:rPr>
        <w:t>i</w:t>
      </w:r>
      <w:proofErr w:type="spellEnd"/>
      <w:r w:rsidRPr="00553B98">
        <w:rPr>
          <w:spacing w:val="2"/>
          <w:sz w:val="22"/>
          <w:szCs w:val="22"/>
        </w:rPr>
        <w:t xml:space="preserve"> </w:t>
      </w:r>
      <w:proofErr w:type="spellStart"/>
      <w:r w:rsidRPr="00553B98">
        <w:rPr>
          <w:spacing w:val="-1"/>
          <w:sz w:val="22"/>
          <w:szCs w:val="22"/>
        </w:rPr>
        <w:t>s</w:t>
      </w:r>
      <w:r w:rsidRPr="00553B98">
        <w:rPr>
          <w:sz w:val="22"/>
          <w:szCs w:val="22"/>
        </w:rPr>
        <w:t>ta</w:t>
      </w:r>
      <w:r w:rsidRPr="00553B98">
        <w:rPr>
          <w:spacing w:val="1"/>
          <w:sz w:val="22"/>
          <w:szCs w:val="22"/>
        </w:rPr>
        <w:t>b</w:t>
      </w:r>
      <w:r w:rsidRPr="00553B98">
        <w:rPr>
          <w:sz w:val="22"/>
          <w:szCs w:val="22"/>
        </w:rPr>
        <w:t>i</w:t>
      </w:r>
      <w:r w:rsidRPr="00553B98">
        <w:rPr>
          <w:spacing w:val="1"/>
          <w:sz w:val="22"/>
          <w:szCs w:val="22"/>
        </w:rPr>
        <w:t>l</w:t>
      </w:r>
      <w:r w:rsidRPr="00553B98">
        <w:rPr>
          <w:sz w:val="22"/>
          <w:szCs w:val="22"/>
        </w:rPr>
        <w:t>it</w:t>
      </w:r>
      <w:proofErr w:type="spellEnd"/>
      <w:r w:rsidRPr="00553B98">
        <w:rPr>
          <w:sz w:val="22"/>
          <w:szCs w:val="22"/>
        </w:rPr>
        <w:t>,</w:t>
      </w:r>
      <w:r w:rsidRPr="00553B98">
        <w:rPr>
          <w:spacing w:val="1"/>
          <w:sz w:val="22"/>
          <w:szCs w:val="22"/>
        </w:rPr>
        <w:t xml:space="preserve"> </w:t>
      </w:r>
      <w:proofErr w:type="spellStart"/>
      <w:r w:rsidRPr="00553B98">
        <w:rPr>
          <w:spacing w:val="-2"/>
          <w:sz w:val="22"/>
          <w:szCs w:val="22"/>
        </w:rPr>
        <w:t>f</w:t>
      </w:r>
      <w:r w:rsidRPr="00553B98">
        <w:rPr>
          <w:sz w:val="22"/>
          <w:szCs w:val="22"/>
        </w:rPr>
        <w:t>ă</w:t>
      </w:r>
      <w:r w:rsidRPr="00553B98">
        <w:rPr>
          <w:spacing w:val="1"/>
          <w:sz w:val="22"/>
          <w:szCs w:val="22"/>
        </w:rPr>
        <w:t>r</w:t>
      </w:r>
      <w:r w:rsidRPr="00553B98">
        <w:rPr>
          <w:sz w:val="22"/>
          <w:szCs w:val="22"/>
        </w:rPr>
        <w:t>ă</w:t>
      </w:r>
      <w:proofErr w:type="spellEnd"/>
      <w:r w:rsidRPr="00553B98">
        <w:rPr>
          <w:spacing w:val="3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a</w:t>
      </w:r>
      <w:r w:rsidRPr="00553B98">
        <w:rPr>
          <w:spacing w:val="1"/>
          <w:sz w:val="22"/>
          <w:szCs w:val="22"/>
        </w:rPr>
        <w:t>p</w:t>
      </w:r>
      <w:r w:rsidRPr="00553B98">
        <w:rPr>
          <w:sz w:val="22"/>
          <w:szCs w:val="22"/>
        </w:rPr>
        <w:t>r</w:t>
      </w:r>
      <w:r w:rsidRPr="00553B98">
        <w:rPr>
          <w:spacing w:val="1"/>
          <w:sz w:val="22"/>
          <w:szCs w:val="22"/>
        </w:rPr>
        <w:t>ob</w:t>
      </w:r>
      <w:r w:rsidRPr="00553B98">
        <w:rPr>
          <w:sz w:val="22"/>
          <w:szCs w:val="22"/>
        </w:rPr>
        <w:t>a</w:t>
      </w:r>
      <w:r w:rsidRPr="00553B98">
        <w:rPr>
          <w:spacing w:val="1"/>
          <w:sz w:val="22"/>
          <w:szCs w:val="22"/>
        </w:rPr>
        <w:t>r</w:t>
      </w:r>
      <w:r w:rsidRPr="00553B98">
        <w:rPr>
          <w:sz w:val="22"/>
          <w:szCs w:val="22"/>
        </w:rPr>
        <w:t>ea</w:t>
      </w:r>
      <w:proofErr w:type="spellEnd"/>
      <w:r w:rsidRPr="00553B98">
        <w:rPr>
          <w:spacing w:val="2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p</w:t>
      </w:r>
      <w:r w:rsidRPr="00553B98">
        <w:rPr>
          <w:sz w:val="22"/>
          <w:szCs w:val="22"/>
        </w:rPr>
        <w:t>reala</w:t>
      </w:r>
      <w:r w:rsidRPr="00553B98">
        <w:rPr>
          <w:spacing w:val="1"/>
          <w:sz w:val="22"/>
          <w:szCs w:val="22"/>
        </w:rPr>
        <w:t>b</w:t>
      </w:r>
      <w:r w:rsidRPr="00553B98">
        <w:rPr>
          <w:sz w:val="22"/>
          <w:szCs w:val="22"/>
        </w:rPr>
        <w:t>ilă</w:t>
      </w:r>
      <w:proofErr w:type="spellEnd"/>
      <w:r w:rsidRPr="00553B98">
        <w:rPr>
          <w:spacing w:val="2"/>
          <w:sz w:val="22"/>
          <w:szCs w:val="22"/>
        </w:rPr>
        <w:t xml:space="preserve"> </w:t>
      </w:r>
      <w:proofErr w:type="spellStart"/>
      <w:r w:rsidRPr="00553B98">
        <w:rPr>
          <w:spacing w:val="-1"/>
          <w:sz w:val="22"/>
          <w:szCs w:val="22"/>
        </w:rPr>
        <w:t>s</w:t>
      </w:r>
      <w:r w:rsidRPr="00553B98">
        <w:rPr>
          <w:sz w:val="22"/>
          <w:szCs w:val="22"/>
        </w:rPr>
        <w:t>c</w:t>
      </w:r>
      <w:r w:rsidRPr="00553B98">
        <w:rPr>
          <w:spacing w:val="1"/>
          <w:sz w:val="22"/>
          <w:szCs w:val="22"/>
        </w:rPr>
        <w:t>r</w:t>
      </w:r>
      <w:r w:rsidRPr="00553B98">
        <w:rPr>
          <w:sz w:val="22"/>
          <w:szCs w:val="22"/>
        </w:rPr>
        <w:t>i</w:t>
      </w:r>
      <w:r w:rsidRPr="00553B98">
        <w:rPr>
          <w:spacing w:val="-1"/>
          <w:sz w:val="22"/>
          <w:szCs w:val="22"/>
        </w:rPr>
        <w:t>s</w:t>
      </w:r>
      <w:r w:rsidRPr="00553B98">
        <w:rPr>
          <w:sz w:val="22"/>
          <w:szCs w:val="22"/>
        </w:rPr>
        <w:t>ă</w:t>
      </w:r>
      <w:proofErr w:type="spellEnd"/>
      <w:r w:rsidRPr="00553B98">
        <w:rPr>
          <w:spacing w:val="2"/>
          <w:sz w:val="22"/>
          <w:szCs w:val="22"/>
        </w:rPr>
        <w:t xml:space="preserve"> </w:t>
      </w:r>
      <w:r w:rsidRPr="00553B98">
        <w:rPr>
          <w:sz w:val="22"/>
          <w:szCs w:val="22"/>
        </w:rPr>
        <w:t>a</w:t>
      </w:r>
      <w:r w:rsidRPr="00553B98">
        <w:rPr>
          <w:w w:val="99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A</w:t>
      </w:r>
      <w:r w:rsidRPr="00553B98">
        <w:rPr>
          <w:spacing w:val="-1"/>
          <w:sz w:val="22"/>
          <w:szCs w:val="22"/>
        </w:rPr>
        <w:t>u</w:t>
      </w:r>
      <w:r w:rsidRPr="00553B98">
        <w:rPr>
          <w:sz w:val="22"/>
          <w:szCs w:val="22"/>
        </w:rPr>
        <w:t>torității</w:t>
      </w:r>
      <w:proofErr w:type="spellEnd"/>
      <w:r w:rsidR="00941224">
        <w:rPr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c</w:t>
      </w:r>
      <w:r w:rsidRPr="00553B98">
        <w:rPr>
          <w:spacing w:val="1"/>
          <w:sz w:val="22"/>
          <w:szCs w:val="22"/>
        </w:rPr>
        <w:t>o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tracta</w:t>
      </w:r>
      <w:r w:rsidRPr="00553B98">
        <w:rPr>
          <w:spacing w:val="1"/>
          <w:sz w:val="22"/>
          <w:szCs w:val="22"/>
        </w:rPr>
        <w:t>n</w:t>
      </w:r>
      <w:r w:rsidRPr="00553B98">
        <w:rPr>
          <w:sz w:val="22"/>
          <w:szCs w:val="22"/>
        </w:rPr>
        <w:t>te</w:t>
      </w:r>
      <w:proofErr w:type="spellEnd"/>
      <w:r w:rsidRPr="00553B98">
        <w:rPr>
          <w:sz w:val="22"/>
          <w:szCs w:val="22"/>
        </w:rPr>
        <w:t>.</w:t>
      </w:r>
      <w:r w:rsidRPr="00553B98">
        <w:rPr>
          <w:spacing w:val="17"/>
          <w:sz w:val="22"/>
          <w:szCs w:val="22"/>
        </w:rPr>
        <w:t xml:space="preserve"> </w:t>
      </w:r>
      <w:proofErr w:type="spellStart"/>
      <w:r w:rsidR="00AC61BB">
        <w:rPr>
          <w:spacing w:val="-3"/>
          <w:sz w:val="22"/>
          <w:szCs w:val="22"/>
        </w:rPr>
        <w:t>Autoritate</w:t>
      </w:r>
      <w:r w:rsidRPr="00553B98">
        <w:rPr>
          <w:spacing w:val="2"/>
          <w:sz w:val="22"/>
          <w:szCs w:val="22"/>
        </w:rPr>
        <w:t>a</w:t>
      </w:r>
      <w:proofErr w:type="spellEnd"/>
      <w:r w:rsidRPr="00553B98">
        <w:rPr>
          <w:spacing w:val="17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c</w:t>
      </w:r>
      <w:r w:rsidRPr="00553B98">
        <w:rPr>
          <w:spacing w:val="1"/>
          <w:sz w:val="22"/>
          <w:szCs w:val="22"/>
        </w:rPr>
        <w:t>o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tracta</w:t>
      </w:r>
      <w:r w:rsidRPr="00553B98">
        <w:rPr>
          <w:spacing w:val="-1"/>
          <w:sz w:val="22"/>
          <w:szCs w:val="22"/>
        </w:rPr>
        <w:t>n</w:t>
      </w:r>
      <w:r w:rsidRPr="00553B98">
        <w:rPr>
          <w:sz w:val="22"/>
          <w:szCs w:val="22"/>
        </w:rPr>
        <w:t>tă</w:t>
      </w:r>
      <w:proofErr w:type="spellEnd"/>
      <w:r w:rsidRPr="00553B98">
        <w:rPr>
          <w:spacing w:val="17"/>
          <w:sz w:val="22"/>
          <w:szCs w:val="22"/>
        </w:rPr>
        <w:t xml:space="preserve"> </w:t>
      </w:r>
      <w:proofErr w:type="spellStart"/>
      <w:r w:rsidRPr="00553B98">
        <w:rPr>
          <w:spacing w:val="-2"/>
          <w:sz w:val="22"/>
          <w:szCs w:val="22"/>
        </w:rPr>
        <w:t>v</w:t>
      </w:r>
      <w:r w:rsidRPr="00553B98">
        <w:rPr>
          <w:sz w:val="22"/>
          <w:szCs w:val="22"/>
        </w:rPr>
        <w:t>a</w:t>
      </w:r>
      <w:proofErr w:type="spellEnd"/>
      <w:r w:rsidRPr="00553B98">
        <w:rPr>
          <w:spacing w:val="16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tra</w:t>
      </w:r>
      <w:r w:rsidRPr="00553B98">
        <w:rPr>
          <w:spacing w:val="-1"/>
          <w:sz w:val="22"/>
          <w:szCs w:val="22"/>
        </w:rPr>
        <w:t>n</w:t>
      </w:r>
      <w:r w:rsidRPr="00553B98">
        <w:rPr>
          <w:spacing w:val="1"/>
          <w:sz w:val="22"/>
          <w:szCs w:val="22"/>
        </w:rPr>
        <w:t>s</w:t>
      </w:r>
      <w:r w:rsidRPr="00553B98">
        <w:rPr>
          <w:spacing w:val="-2"/>
          <w:sz w:val="22"/>
          <w:szCs w:val="22"/>
        </w:rPr>
        <w:t>m</w:t>
      </w:r>
      <w:r w:rsidRPr="00553B98">
        <w:rPr>
          <w:spacing w:val="2"/>
          <w:sz w:val="22"/>
          <w:szCs w:val="22"/>
        </w:rPr>
        <w:t>i</w:t>
      </w:r>
      <w:r w:rsidRPr="00553B98">
        <w:rPr>
          <w:sz w:val="22"/>
          <w:szCs w:val="22"/>
        </w:rPr>
        <w:t>te</w:t>
      </w:r>
      <w:proofErr w:type="spellEnd"/>
      <w:r w:rsidRPr="00553B98">
        <w:rPr>
          <w:spacing w:val="16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a</w:t>
      </w:r>
      <w:r w:rsidRPr="00553B98">
        <w:rPr>
          <w:spacing w:val="1"/>
          <w:sz w:val="22"/>
          <w:szCs w:val="22"/>
        </w:rPr>
        <w:t>p</w:t>
      </w:r>
      <w:r w:rsidRPr="00553B98">
        <w:rPr>
          <w:sz w:val="22"/>
          <w:szCs w:val="22"/>
        </w:rPr>
        <w:t>r</w:t>
      </w:r>
      <w:r w:rsidRPr="00553B98">
        <w:rPr>
          <w:spacing w:val="1"/>
          <w:sz w:val="22"/>
          <w:szCs w:val="22"/>
        </w:rPr>
        <w:t>ob</w:t>
      </w:r>
      <w:r w:rsidRPr="00553B98">
        <w:rPr>
          <w:spacing w:val="-2"/>
          <w:sz w:val="22"/>
          <w:szCs w:val="22"/>
        </w:rPr>
        <w:t>a</w:t>
      </w:r>
      <w:r w:rsidRPr="00553B98">
        <w:rPr>
          <w:sz w:val="22"/>
          <w:szCs w:val="22"/>
        </w:rPr>
        <w:t>r</w:t>
      </w:r>
      <w:r w:rsidRPr="00553B98">
        <w:rPr>
          <w:spacing w:val="-2"/>
          <w:sz w:val="22"/>
          <w:szCs w:val="22"/>
        </w:rPr>
        <w:t>e</w:t>
      </w:r>
      <w:r w:rsidRPr="00553B98">
        <w:rPr>
          <w:sz w:val="22"/>
          <w:szCs w:val="22"/>
        </w:rPr>
        <w:t>a</w:t>
      </w:r>
      <w:proofErr w:type="spellEnd"/>
      <w:r w:rsidRPr="00553B98">
        <w:rPr>
          <w:sz w:val="22"/>
          <w:szCs w:val="22"/>
        </w:rPr>
        <w:t>/</w:t>
      </w:r>
      <w:proofErr w:type="spellStart"/>
      <w:r w:rsidRPr="00553B98">
        <w:rPr>
          <w:sz w:val="22"/>
          <w:szCs w:val="22"/>
        </w:rPr>
        <w:t>respi</w:t>
      </w:r>
      <w:r w:rsidRPr="00553B98">
        <w:rPr>
          <w:spacing w:val="-2"/>
          <w:sz w:val="22"/>
          <w:szCs w:val="22"/>
        </w:rPr>
        <w:t>ng</w:t>
      </w:r>
      <w:r w:rsidRPr="00553B98">
        <w:rPr>
          <w:sz w:val="22"/>
          <w:szCs w:val="22"/>
        </w:rPr>
        <w:t>e</w:t>
      </w:r>
      <w:r w:rsidRPr="00553B98">
        <w:rPr>
          <w:spacing w:val="1"/>
          <w:sz w:val="22"/>
          <w:szCs w:val="22"/>
        </w:rPr>
        <w:t>r</w:t>
      </w:r>
      <w:r w:rsidRPr="00553B98">
        <w:rPr>
          <w:sz w:val="22"/>
          <w:szCs w:val="22"/>
        </w:rPr>
        <w:t>ea</w:t>
      </w:r>
      <w:proofErr w:type="spellEnd"/>
      <w:r w:rsidRPr="00553B98">
        <w:rPr>
          <w:spacing w:val="17"/>
          <w:sz w:val="22"/>
          <w:szCs w:val="22"/>
        </w:rPr>
        <w:t xml:space="preserve"> </w:t>
      </w:r>
      <w:proofErr w:type="spellStart"/>
      <w:r w:rsidRPr="00553B98">
        <w:rPr>
          <w:spacing w:val="-1"/>
          <w:sz w:val="22"/>
          <w:szCs w:val="22"/>
        </w:rPr>
        <w:t>s</w:t>
      </w:r>
      <w:r w:rsidRPr="00553B98">
        <w:rPr>
          <w:spacing w:val="2"/>
          <w:sz w:val="22"/>
          <w:szCs w:val="22"/>
        </w:rPr>
        <w:t>c</w:t>
      </w:r>
      <w:r w:rsidRPr="00553B98">
        <w:rPr>
          <w:spacing w:val="-2"/>
          <w:sz w:val="22"/>
          <w:szCs w:val="22"/>
        </w:rPr>
        <w:t>h</w:t>
      </w:r>
      <w:r w:rsidRPr="00553B98">
        <w:rPr>
          <w:spacing w:val="2"/>
          <w:sz w:val="22"/>
          <w:szCs w:val="22"/>
        </w:rPr>
        <w:t>i</w:t>
      </w:r>
      <w:r w:rsidRPr="00553B98">
        <w:rPr>
          <w:spacing w:val="-5"/>
          <w:sz w:val="22"/>
          <w:szCs w:val="22"/>
        </w:rPr>
        <w:t>m</w:t>
      </w:r>
      <w:r w:rsidRPr="00553B98">
        <w:rPr>
          <w:spacing w:val="1"/>
          <w:sz w:val="22"/>
          <w:szCs w:val="22"/>
        </w:rPr>
        <w:t>b</w:t>
      </w:r>
      <w:r w:rsidRPr="00553B98">
        <w:rPr>
          <w:sz w:val="22"/>
          <w:szCs w:val="22"/>
        </w:rPr>
        <w:t>ă</w:t>
      </w:r>
      <w:r w:rsidRPr="00553B98">
        <w:rPr>
          <w:spacing w:val="1"/>
          <w:sz w:val="22"/>
          <w:szCs w:val="22"/>
        </w:rPr>
        <w:t>r</w:t>
      </w:r>
      <w:r w:rsidRPr="00553B98">
        <w:rPr>
          <w:sz w:val="22"/>
          <w:szCs w:val="22"/>
        </w:rPr>
        <w:t>ilor</w:t>
      </w:r>
      <w:proofErr w:type="spellEnd"/>
      <w:r w:rsidRPr="00553B98">
        <w:rPr>
          <w:spacing w:val="18"/>
          <w:sz w:val="22"/>
          <w:szCs w:val="22"/>
        </w:rPr>
        <w:t xml:space="preserve"> </w:t>
      </w:r>
      <w:r w:rsidRPr="00553B98">
        <w:rPr>
          <w:spacing w:val="1"/>
          <w:sz w:val="22"/>
          <w:szCs w:val="22"/>
        </w:rPr>
        <w:t>d</w:t>
      </w:r>
      <w:r w:rsidRPr="00553B98">
        <w:rPr>
          <w:sz w:val="22"/>
          <w:szCs w:val="22"/>
        </w:rPr>
        <w:t>e</w:t>
      </w:r>
      <w:r w:rsidRPr="00553B98">
        <w:rPr>
          <w:w w:val="99"/>
          <w:sz w:val="22"/>
          <w:szCs w:val="22"/>
        </w:rPr>
        <w:t xml:space="preserve"> </w:t>
      </w:r>
      <w:r w:rsidRPr="00553B98">
        <w:rPr>
          <w:spacing w:val="1"/>
          <w:sz w:val="22"/>
          <w:szCs w:val="22"/>
        </w:rPr>
        <w:t>P</w:t>
      </w:r>
      <w:r w:rsidRPr="00553B98">
        <w:rPr>
          <w:sz w:val="22"/>
          <w:szCs w:val="22"/>
        </w:rPr>
        <w:t>e</w:t>
      </w:r>
      <w:r w:rsidRPr="00553B98">
        <w:rPr>
          <w:spacing w:val="1"/>
          <w:sz w:val="22"/>
          <w:szCs w:val="22"/>
        </w:rPr>
        <w:t>r</w:t>
      </w:r>
      <w:r w:rsidRPr="00553B98">
        <w:rPr>
          <w:spacing w:val="-1"/>
          <w:sz w:val="22"/>
          <w:szCs w:val="22"/>
        </w:rPr>
        <w:t>s</w:t>
      </w:r>
      <w:r w:rsidRPr="00553B98">
        <w:rPr>
          <w:spacing w:val="1"/>
          <w:sz w:val="22"/>
          <w:szCs w:val="22"/>
        </w:rPr>
        <w:t>o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al</w:t>
      </w:r>
      <w:r w:rsidRPr="00553B98">
        <w:rPr>
          <w:spacing w:val="4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în</w:t>
      </w:r>
      <w:proofErr w:type="spellEnd"/>
      <w:r w:rsidRPr="00553B98">
        <w:rPr>
          <w:spacing w:val="4"/>
          <w:sz w:val="22"/>
          <w:szCs w:val="22"/>
        </w:rPr>
        <w:t xml:space="preserve"> </w:t>
      </w:r>
      <w:r w:rsidRPr="00553B98">
        <w:rPr>
          <w:sz w:val="22"/>
          <w:szCs w:val="22"/>
        </w:rPr>
        <w:t>ter</w:t>
      </w:r>
      <w:r w:rsidRPr="00553B98">
        <w:rPr>
          <w:spacing w:val="-5"/>
          <w:sz w:val="22"/>
          <w:szCs w:val="22"/>
        </w:rPr>
        <w:t>m</w:t>
      </w:r>
      <w:r w:rsidRPr="00553B98">
        <w:rPr>
          <w:spacing w:val="2"/>
          <w:sz w:val="22"/>
          <w:szCs w:val="22"/>
        </w:rPr>
        <w:t>e</w:t>
      </w:r>
      <w:r w:rsidRPr="00553B98">
        <w:rPr>
          <w:sz w:val="22"/>
          <w:szCs w:val="22"/>
        </w:rPr>
        <w:t>n</w:t>
      </w:r>
      <w:r w:rsidRPr="00553B98">
        <w:rPr>
          <w:spacing w:val="4"/>
          <w:sz w:val="22"/>
          <w:szCs w:val="22"/>
        </w:rPr>
        <w:t xml:space="preserve"> </w:t>
      </w:r>
      <w:r w:rsidRPr="00553B98">
        <w:rPr>
          <w:spacing w:val="1"/>
          <w:sz w:val="22"/>
          <w:szCs w:val="22"/>
        </w:rPr>
        <w:t>d</w:t>
      </w:r>
      <w:r w:rsidRPr="00553B98">
        <w:rPr>
          <w:sz w:val="22"/>
          <w:szCs w:val="22"/>
        </w:rPr>
        <w:t>e</w:t>
      </w:r>
      <w:r w:rsidRPr="00553B98">
        <w:rPr>
          <w:spacing w:val="5"/>
          <w:sz w:val="22"/>
          <w:szCs w:val="22"/>
        </w:rPr>
        <w:t xml:space="preserve"> </w:t>
      </w:r>
      <w:r w:rsidRPr="00553B98">
        <w:rPr>
          <w:spacing w:val="-5"/>
          <w:sz w:val="22"/>
          <w:szCs w:val="22"/>
        </w:rPr>
        <w:t>m</w:t>
      </w:r>
      <w:r w:rsidRPr="00553B98">
        <w:rPr>
          <w:spacing w:val="2"/>
          <w:sz w:val="22"/>
          <w:szCs w:val="22"/>
        </w:rPr>
        <w:t>a</w:t>
      </w:r>
      <w:r w:rsidRPr="00553B98">
        <w:rPr>
          <w:spacing w:val="-2"/>
          <w:sz w:val="22"/>
          <w:szCs w:val="22"/>
        </w:rPr>
        <w:t>x</w:t>
      </w:r>
      <w:r w:rsidRPr="00553B98">
        <w:rPr>
          <w:spacing w:val="2"/>
          <w:sz w:val="22"/>
          <w:szCs w:val="22"/>
        </w:rPr>
        <w:t>i</w:t>
      </w:r>
      <w:r w:rsidRPr="00553B98">
        <w:rPr>
          <w:sz w:val="22"/>
          <w:szCs w:val="22"/>
        </w:rPr>
        <w:t>m</w:t>
      </w:r>
      <w:r w:rsidRPr="00553B98">
        <w:rPr>
          <w:spacing w:val="1"/>
          <w:sz w:val="22"/>
          <w:szCs w:val="22"/>
        </w:rPr>
        <w:t>u</w:t>
      </w:r>
      <w:r w:rsidRPr="00553B98">
        <w:rPr>
          <w:sz w:val="22"/>
          <w:szCs w:val="22"/>
        </w:rPr>
        <w:t>m</w:t>
      </w:r>
      <w:r w:rsidRPr="00553B98">
        <w:rPr>
          <w:spacing w:val="1"/>
          <w:sz w:val="22"/>
          <w:szCs w:val="22"/>
        </w:rPr>
        <w:t xml:space="preserve"> </w:t>
      </w:r>
      <w:r w:rsidRPr="00553B98">
        <w:rPr>
          <w:sz w:val="22"/>
          <w:szCs w:val="22"/>
        </w:rPr>
        <w:t>5</w:t>
      </w:r>
      <w:r w:rsidRPr="00553B98">
        <w:rPr>
          <w:spacing w:val="6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zile</w:t>
      </w:r>
      <w:proofErr w:type="spellEnd"/>
      <w:r w:rsidRPr="00553B98">
        <w:rPr>
          <w:sz w:val="22"/>
          <w:szCs w:val="22"/>
        </w:rPr>
        <w:t>,</w:t>
      </w:r>
      <w:r w:rsidRPr="00553B98">
        <w:rPr>
          <w:spacing w:val="5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calc</w:t>
      </w:r>
      <w:r w:rsidRPr="00553B98">
        <w:rPr>
          <w:spacing w:val="-1"/>
          <w:sz w:val="22"/>
          <w:szCs w:val="22"/>
        </w:rPr>
        <w:t>u</w:t>
      </w:r>
      <w:r w:rsidRPr="00553B98">
        <w:rPr>
          <w:sz w:val="22"/>
          <w:szCs w:val="22"/>
        </w:rPr>
        <w:t>lat</w:t>
      </w:r>
      <w:proofErr w:type="spellEnd"/>
      <w:r w:rsidRPr="00553B98">
        <w:rPr>
          <w:spacing w:val="5"/>
          <w:sz w:val="22"/>
          <w:szCs w:val="22"/>
        </w:rPr>
        <w:t xml:space="preserve"> </w:t>
      </w:r>
      <w:r w:rsidRPr="00553B98">
        <w:rPr>
          <w:spacing w:val="1"/>
          <w:sz w:val="22"/>
          <w:szCs w:val="22"/>
        </w:rPr>
        <w:t>d</w:t>
      </w:r>
      <w:r w:rsidRPr="00553B98">
        <w:rPr>
          <w:sz w:val="22"/>
          <w:szCs w:val="22"/>
        </w:rPr>
        <w:t>e</w:t>
      </w:r>
      <w:r w:rsidRPr="00553B98">
        <w:rPr>
          <w:spacing w:val="5"/>
          <w:sz w:val="22"/>
          <w:szCs w:val="22"/>
        </w:rPr>
        <w:t xml:space="preserve"> </w:t>
      </w:r>
      <w:r w:rsidRPr="00553B98">
        <w:rPr>
          <w:sz w:val="22"/>
          <w:szCs w:val="22"/>
        </w:rPr>
        <w:t>la</w:t>
      </w:r>
      <w:r w:rsidRPr="00553B98">
        <w:rPr>
          <w:spacing w:val="3"/>
          <w:sz w:val="22"/>
          <w:szCs w:val="22"/>
        </w:rPr>
        <w:t xml:space="preserve"> </w:t>
      </w:r>
      <w:proofErr w:type="spellStart"/>
      <w:r w:rsidRPr="00553B98">
        <w:rPr>
          <w:spacing w:val="7"/>
          <w:sz w:val="22"/>
          <w:szCs w:val="22"/>
        </w:rPr>
        <w:t>p</w:t>
      </w:r>
      <w:r w:rsidRPr="00553B98">
        <w:rPr>
          <w:sz w:val="22"/>
          <w:szCs w:val="22"/>
        </w:rPr>
        <w:t>ri</w:t>
      </w:r>
      <w:r w:rsidRPr="00553B98">
        <w:rPr>
          <w:spacing w:val="-5"/>
          <w:sz w:val="22"/>
          <w:szCs w:val="22"/>
        </w:rPr>
        <w:t>m</w:t>
      </w:r>
      <w:r w:rsidRPr="00553B98">
        <w:rPr>
          <w:spacing w:val="2"/>
          <w:sz w:val="22"/>
          <w:szCs w:val="22"/>
        </w:rPr>
        <w:t>i</w:t>
      </w:r>
      <w:r w:rsidRPr="00553B98">
        <w:rPr>
          <w:sz w:val="22"/>
          <w:szCs w:val="22"/>
        </w:rPr>
        <w:t>rea</w:t>
      </w:r>
      <w:proofErr w:type="spellEnd"/>
      <w:r w:rsidRPr="00553B98">
        <w:rPr>
          <w:spacing w:val="6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do</w:t>
      </w:r>
      <w:r w:rsidRPr="00553B98">
        <w:rPr>
          <w:sz w:val="22"/>
          <w:szCs w:val="22"/>
        </w:rPr>
        <w:t>c</w:t>
      </w:r>
      <w:r w:rsidRPr="00553B98">
        <w:rPr>
          <w:spacing w:val="-1"/>
          <w:sz w:val="22"/>
          <w:szCs w:val="22"/>
        </w:rPr>
        <w:t>u</w:t>
      </w:r>
      <w:r w:rsidRPr="00553B98">
        <w:rPr>
          <w:spacing w:val="-5"/>
          <w:sz w:val="22"/>
          <w:szCs w:val="22"/>
        </w:rPr>
        <w:t>m</w:t>
      </w:r>
      <w:r w:rsidRPr="00553B98">
        <w:rPr>
          <w:spacing w:val="2"/>
          <w:sz w:val="22"/>
          <w:szCs w:val="22"/>
        </w:rPr>
        <w:t>e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tel</w:t>
      </w:r>
      <w:r w:rsidRPr="00553B98">
        <w:rPr>
          <w:spacing w:val="1"/>
          <w:sz w:val="22"/>
          <w:szCs w:val="22"/>
        </w:rPr>
        <w:t>o</w:t>
      </w:r>
      <w:r w:rsidRPr="00553B98">
        <w:rPr>
          <w:sz w:val="22"/>
          <w:szCs w:val="22"/>
        </w:rPr>
        <w:t>r</w:t>
      </w:r>
      <w:proofErr w:type="spellEnd"/>
      <w:r w:rsidRPr="00553B98">
        <w:rPr>
          <w:spacing w:val="5"/>
          <w:sz w:val="22"/>
          <w:szCs w:val="22"/>
        </w:rPr>
        <w:t xml:space="preserve"> </w:t>
      </w:r>
      <w:r w:rsidRPr="00553B98">
        <w:rPr>
          <w:spacing w:val="2"/>
          <w:sz w:val="22"/>
          <w:szCs w:val="22"/>
        </w:rPr>
        <w:t>j</w:t>
      </w:r>
      <w:r w:rsidRPr="00553B98">
        <w:rPr>
          <w:spacing w:val="-2"/>
          <w:sz w:val="22"/>
          <w:szCs w:val="22"/>
        </w:rPr>
        <w:t>u</w:t>
      </w:r>
      <w:r w:rsidRPr="00553B98">
        <w:rPr>
          <w:spacing w:val="-1"/>
          <w:sz w:val="22"/>
          <w:szCs w:val="22"/>
        </w:rPr>
        <w:t>s</w:t>
      </w:r>
      <w:r w:rsidRPr="00553B98">
        <w:rPr>
          <w:sz w:val="22"/>
          <w:szCs w:val="22"/>
        </w:rPr>
        <w:t>ti</w:t>
      </w:r>
      <w:r w:rsidRPr="00553B98">
        <w:rPr>
          <w:spacing w:val="-2"/>
          <w:sz w:val="22"/>
          <w:szCs w:val="22"/>
        </w:rPr>
        <w:t>f</w:t>
      </w:r>
      <w:r w:rsidRPr="00553B98">
        <w:rPr>
          <w:sz w:val="22"/>
          <w:szCs w:val="22"/>
        </w:rPr>
        <w:t>ica</w:t>
      </w:r>
      <w:r w:rsidRPr="00553B98">
        <w:rPr>
          <w:spacing w:val="2"/>
          <w:sz w:val="22"/>
          <w:szCs w:val="22"/>
        </w:rPr>
        <w:t>t</w:t>
      </w:r>
      <w:r w:rsidRPr="00553B98">
        <w:rPr>
          <w:sz w:val="22"/>
          <w:szCs w:val="22"/>
        </w:rPr>
        <w:t>i</w:t>
      </w:r>
      <w:r w:rsidRPr="00553B98">
        <w:rPr>
          <w:spacing w:val="-2"/>
          <w:sz w:val="22"/>
          <w:szCs w:val="22"/>
        </w:rPr>
        <w:t>v</w:t>
      </w:r>
      <w:r w:rsidRPr="00553B98">
        <w:rPr>
          <w:sz w:val="22"/>
          <w:szCs w:val="22"/>
        </w:rPr>
        <w:t>e</w:t>
      </w:r>
      <w:r w:rsidRPr="00553B98">
        <w:rPr>
          <w:spacing w:val="8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în</w:t>
      </w:r>
      <w:proofErr w:type="spellEnd"/>
      <w:r w:rsidRPr="00553B98">
        <w:rPr>
          <w:spacing w:val="3"/>
          <w:sz w:val="22"/>
          <w:szCs w:val="22"/>
        </w:rPr>
        <w:t xml:space="preserve"> </w:t>
      </w:r>
      <w:proofErr w:type="spellStart"/>
      <w:r w:rsidRPr="00553B98">
        <w:rPr>
          <w:spacing w:val="-2"/>
          <w:sz w:val="22"/>
          <w:szCs w:val="22"/>
        </w:rPr>
        <w:t>f</w:t>
      </w:r>
      <w:r w:rsidRPr="00553B98">
        <w:rPr>
          <w:spacing w:val="1"/>
          <w:sz w:val="22"/>
          <w:szCs w:val="22"/>
        </w:rPr>
        <w:t>o</w:t>
      </w:r>
      <w:r w:rsidRPr="00553B98">
        <w:rPr>
          <w:spacing w:val="3"/>
          <w:sz w:val="22"/>
          <w:szCs w:val="22"/>
        </w:rPr>
        <w:t>r</w:t>
      </w:r>
      <w:r w:rsidRPr="00553B98">
        <w:rPr>
          <w:spacing w:val="-5"/>
          <w:sz w:val="22"/>
          <w:szCs w:val="22"/>
        </w:rPr>
        <w:t>m</w:t>
      </w:r>
      <w:r w:rsidRPr="00553B98">
        <w:rPr>
          <w:sz w:val="22"/>
          <w:szCs w:val="22"/>
        </w:rPr>
        <w:t>ă</w:t>
      </w:r>
      <w:proofErr w:type="spellEnd"/>
      <w:r w:rsidRPr="00553B98">
        <w:rPr>
          <w:spacing w:val="6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c</w:t>
      </w:r>
      <w:r w:rsidRPr="00553B98">
        <w:rPr>
          <w:spacing w:val="3"/>
          <w:sz w:val="22"/>
          <w:szCs w:val="22"/>
        </w:rPr>
        <w:t>o</w:t>
      </w:r>
      <w:r w:rsidRPr="00553B98">
        <w:rPr>
          <w:spacing w:val="-5"/>
          <w:sz w:val="22"/>
          <w:szCs w:val="22"/>
        </w:rPr>
        <w:t>m</w:t>
      </w:r>
      <w:r w:rsidRPr="00553B98">
        <w:rPr>
          <w:spacing w:val="1"/>
          <w:sz w:val="22"/>
          <w:szCs w:val="22"/>
        </w:rPr>
        <w:t>p</w:t>
      </w:r>
      <w:r w:rsidRPr="00553B98">
        <w:rPr>
          <w:sz w:val="22"/>
          <w:szCs w:val="22"/>
        </w:rPr>
        <w:t>letă</w:t>
      </w:r>
      <w:proofErr w:type="spellEnd"/>
      <w:r w:rsidRPr="00553B98">
        <w:rPr>
          <w:spacing w:val="6"/>
          <w:sz w:val="22"/>
          <w:szCs w:val="22"/>
        </w:rPr>
        <w:t xml:space="preserve"> </w:t>
      </w:r>
      <w:proofErr w:type="spellStart"/>
      <w:r w:rsidRPr="00553B98">
        <w:rPr>
          <w:spacing w:val="-1"/>
          <w:sz w:val="22"/>
          <w:szCs w:val="22"/>
        </w:rPr>
        <w:t>ș</w:t>
      </w:r>
      <w:r w:rsidRPr="00553B98">
        <w:rPr>
          <w:sz w:val="22"/>
          <w:szCs w:val="22"/>
        </w:rPr>
        <w:t>i</w:t>
      </w:r>
      <w:proofErr w:type="spellEnd"/>
      <w:r w:rsidRPr="00553B98">
        <w:rPr>
          <w:spacing w:val="4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c</w:t>
      </w:r>
      <w:r w:rsidRPr="00553B98">
        <w:rPr>
          <w:spacing w:val="1"/>
          <w:sz w:val="22"/>
          <w:szCs w:val="22"/>
        </w:rPr>
        <w:t>o</w:t>
      </w:r>
      <w:r w:rsidRPr="00553B98">
        <w:rPr>
          <w:sz w:val="22"/>
          <w:szCs w:val="22"/>
        </w:rPr>
        <w:t>rectă</w:t>
      </w:r>
      <w:proofErr w:type="spellEnd"/>
      <w:r w:rsidRPr="00553B98">
        <w:rPr>
          <w:sz w:val="22"/>
          <w:szCs w:val="22"/>
        </w:rPr>
        <w:t>.</w:t>
      </w:r>
      <w:r w:rsidRPr="00553B98">
        <w:rPr>
          <w:w w:val="99"/>
          <w:sz w:val="22"/>
          <w:szCs w:val="22"/>
        </w:rPr>
        <w:t xml:space="preserve"> </w:t>
      </w:r>
      <w:proofErr w:type="spellStart"/>
      <w:r w:rsidRPr="00553B98">
        <w:rPr>
          <w:spacing w:val="-3"/>
          <w:sz w:val="22"/>
          <w:szCs w:val="22"/>
        </w:rPr>
        <w:t>A</w:t>
      </w:r>
      <w:r w:rsidRPr="00553B98">
        <w:rPr>
          <w:spacing w:val="1"/>
          <w:sz w:val="22"/>
          <w:szCs w:val="22"/>
        </w:rPr>
        <w:t>p</w:t>
      </w:r>
      <w:r w:rsidRPr="00553B98">
        <w:rPr>
          <w:sz w:val="22"/>
          <w:szCs w:val="22"/>
        </w:rPr>
        <w:t>r</w:t>
      </w:r>
      <w:r w:rsidRPr="00553B98">
        <w:rPr>
          <w:spacing w:val="1"/>
          <w:sz w:val="22"/>
          <w:szCs w:val="22"/>
        </w:rPr>
        <w:t>ob</w:t>
      </w:r>
      <w:r w:rsidRPr="00553B98">
        <w:rPr>
          <w:sz w:val="22"/>
          <w:szCs w:val="22"/>
        </w:rPr>
        <w:t>a</w:t>
      </w:r>
      <w:r w:rsidRPr="00553B98">
        <w:rPr>
          <w:spacing w:val="1"/>
          <w:sz w:val="22"/>
          <w:szCs w:val="22"/>
        </w:rPr>
        <w:t>r</w:t>
      </w:r>
      <w:r w:rsidRPr="00553B98">
        <w:rPr>
          <w:sz w:val="22"/>
          <w:szCs w:val="22"/>
        </w:rPr>
        <w:t>ea</w:t>
      </w:r>
      <w:proofErr w:type="spellEnd"/>
      <w:r w:rsidRPr="00553B98">
        <w:rPr>
          <w:spacing w:val="29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î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loc</w:t>
      </w:r>
      <w:r w:rsidRPr="00553B98">
        <w:rPr>
          <w:spacing w:val="-1"/>
          <w:sz w:val="22"/>
          <w:szCs w:val="22"/>
        </w:rPr>
        <w:t>u</w:t>
      </w:r>
      <w:r w:rsidRPr="00553B98">
        <w:rPr>
          <w:sz w:val="22"/>
          <w:szCs w:val="22"/>
        </w:rPr>
        <w:t>irii</w:t>
      </w:r>
      <w:proofErr w:type="spellEnd"/>
      <w:r w:rsidRPr="00553B98">
        <w:rPr>
          <w:spacing w:val="31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p</w:t>
      </w:r>
      <w:r w:rsidRPr="00553B98">
        <w:rPr>
          <w:sz w:val="22"/>
          <w:szCs w:val="22"/>
        </w:rPr>
        <w:t>e</w:t>
      </w:r>
      <w:r w:rsidRPr="00553B98">
        <w:rPr>
          <w:spacing w:val="1"/>
          <w:sz w:val="22"/>
          <w:szCs w:val="22"/>
        </w:rPr>
        <w:t>r</w:t>
      </w:r>
      <w:r w:rsidRPr="00553B98">
        <w:rPr>
          <w:spacing w:val="-1"/>
          <w:sz w:val="22"/>
          <w:szCs w:val="22"/>
        </w:rPr>
        <w:t>s</w:t>
      </w:r>
      <w:r w:rsidRPr="00553B98">
        <w:rPr>
          <w:spacing w:val="1"/>
          <w:sz w:val="22"/>
          <w:szCs w:val="22"/>
        </w:rPr>
        <w:t>o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a</w:t>
      </w:r>
      <w:r w:rsidRPr="00553B98">
        <w:rPr>
          <w:spacing w:val="2"/>
          <w:sz w:val="22"/>
          <w:szCs w:val="22"/>
        </w:rPr>
        <w:t>l</w:t>
      </w:r>
      <w:r w:rsidRPr="00553B98">
        <w:rPr>
          <w:spacing w:val="-2"/>
          <w:sz w:val="22"/>
          <w:szCs w:val="22"/>
        </w:rPr>
        <w:t>u</w:t>
      </w:r>
      <w:r w:rsidRPr="00553B98">
        <w:rPr>
          <w:sz w:val="22"/>
          <w:szCs w:val="22"/>
        </w:rPr>
        <w:t>lui</w:t>
      </w:r>
      <w:proofErr w:type="spellEnd"/>
      <w:r w:rsidRPr="00553B98">
        <w:rPr>
          <w:sz w:val="22"/>
          <w:szCs w:val="22"/>
        </w:rPr>
        <w:t>/de</w:t>
      </w:r>
      <w:r w:rsidRPr="00553B98">
        <w:rPr>
          <w:spacing w:val="29"/>
          <w:sz w:val="22"/>
          <w:szCs w:val="22"/>
        </w:rPr>
        <w:t xml:space="preserve"> </w:t>
      </w:r>
      <w:r w:rsidRPr="00553B98">
        <w:rPr>
          <w:spacing w:val="1"/>
          <w:sz w:val="22"/>
          <w:szCs w:val="22"/>
        </w:rPr>
        <w:t>p</w:t>
      </w:r>
      <w:r w:rsidRPr="00553B98">
        <w:rPr>
          <w:sz w:val="22"/>
          <w:szCs w:val="22"/>
        </w:rPr>
        <w:t>e</w:t>
      </w:r>
      <w:r w:rsidRPr="00553B98">
        <w:rPr>
          <w:spacing w:val="1"/>
          <w:sz w:val="22"/>
          <w:szCs w:val="22"/>
        </w:rPr>
        <w:t>r</w:t>
      </w:r>
      <w:r w:rsidRPr="00553B98">
        <w:rPr>
          <w:spacing w:val="-1"/>
          <w:sz w:val="22"/>
          <w:szCs w:val="22"/>
        </w:rPr>
        <w:t>s</w:t>
      </w:r>
      <w:r w:rsidRPr="00553B98">
        <w:rPr>
          <w:spacing w:val="1"/>
          <w:sz w:val="22"/>
          <w:szCs w:val="22"/>
        </w:rPr>
        <w:t>o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al</w:t>
      </w:r>
      <w:r w:rsidRPr="00553B98">
        <w:rPr>
          <w:spacing w:val="30"/>
          <w:sz w:val="22"/>
          <w:szCs w:val="22"/>
        </w:rPr>
        <w:t xml:space="preserve"> </w:t>
      </w:r>
      <w:r w:rsidRPr="00553B98">
        <w:rPr>
          <w:spacing w:val="1"/>
          <w:sz w:val="22"/>
          <w:szCs w:val="22"/>
        </w:rPr>
        <w:t>p</w:t>
      </w:r>
      <w:r w:rsidRPr="00553B98">
        <w:rPr>
          <w:sz w:val="22"/>
          <w:szCs w:val="22"/>
        </w:rPr>
        <w:t>r</w:t>
      </w:r>
      <w:r w:rsidRPr="00553B98">
        <w:rPr>
          <w:spacing w:val="1"/>
          <w:sz w:val="22"/>
          <w:szCs w:val="22"/>
        </w:rPr>
        <w:t>od</w:t>
      </w:r>
      <w:r w:rsidRPr="00553B98">
        <w:rPr>
          <w:spacing w:val="-2"/>
          <w:sz w:val="22"/>
          <w:szCs w:val="22"/>
        </w:rPr>
        <w:t>u</w:t>
      </w:r>
      <w:r w:rsidRPr="00553B98">
        <w:rPr>
          <w:sz w:val="22"/>
          <w:szCs w:val="22"/>
        </w:rPr>
        <w:t>ce</w:t>
      </w:r>
      <w:r w:rsidRPr="00553B98">
        <w:rPr>
          <w:spacing w:val="29"/>
          <w:sz w:val="22"/>
          <w:szCs w:val="22"/>
        </w:rPr>
        <w:t xml:space="preserve"> </w:t>
      </w:r>
      <w:proofErr w:type="spellStart"/>
      <w:r w:rsidRPr="00553B98">
        <w:rPr>
          <w:spacing w:val="2"/>
          <w:sz w:val="22"/>
          <w:szCs w:val="22"/>
        </w:rPr>
        <w:t>e</w:t>
      </w:r>
      <w:r w:rsidRPr="00553B98">
        <w:rPr>
          <w:spacing w:val="-2"/>
          <w:sz w:val="22"/>
          <w:szCs w:val="22"/>
        </w:rPr>
        <w:t>f</w:t>
      </w:r>
      <w:r w:rsidRPr="00553B98">
        <w:rPr>
          <w:spacing w:val="2"/>
          <w:sz w:val="22"/>
          <w:szCs w:val="22"/>
        </w:rPr>
        <w:t>e</w:t>
      </w:r>
      <w:r w:rsidRPr="00553B98">
        <w:rPr>
          <w:sz w:val="22"/>
          <w:szCs w:val="22"/>
        </w:rPr>
        <w:t>cte</w:t>
      </w:r>
      <w:proofErr w:type="spellEnd"/>
      <w:r w:rsidRPr="00553B98">
        <w:rPr>
          <w:spacing w:val="30"/>
          <w:sz w:val="22"/>
          <w:szCs w:val="22"/>
        </w:rPr>
        <w:t xml:space="preserve"> </w:t>
      </w:r>
      <w:r w:rsidRPr="00553B98">
        <w:rPr>
          <w:sz w:val="22"/>
          <w:szCs w:val="22"/>
        </w:rPr>
        <w:t>cu</w:t>
      </w:r>
      <w:r w:rsidRPr="00553B98">
        <w:rPr>
          <w:spacing w:val="28"/>
          <w:sz w:val="22"/>
          <w:szCs w:val="22"/>
        </w:rPr>
        <w:t xml:space="preserve"> </w:t>
      </w:r>
      <w:r w:rsidRPr="00553B98">
        <w:rPr>
          <w:spacing w:val="1"/>
          <w:sz w:val="22"/>
          <w:szCs w:val="22"/>
        </w:rPr>
        <w:t>d</w:t>
      </w:r>
      <w:r w:rsidRPr="00553B98">
        <w:rPr>
          <w:sz w:val="22"/>
          <w:szCs w:val="22"/>
        </w:rPr>
        <w:t>ata</w:t>
      </w:r>
      <w:r w:rsidRPr="00553B98">
        <w:rPr>
          <w:spacing w:val="29"/>
          <w:sz w:val="22"/>
          <w:szCs w:val="22"/>
        </w:rPr>
        <w:t xml:space="preserve"> </w:t>
      </w:r>
      <w:proofErr w:type="spellStart"/>
      <w:r w:rsidRPr="00553B98">
        <w:rPr>
          <w:spacing w:val="2"/>
          <w:sz w:val="22"/>
          <w:szCs w:val="22"/>
        </w:rPr>
        <w:t>e</w:t>
      </w:r>
      <w:r w:rsidRPr="00553B98">
        <w:rPr>
          <w:spacing w:val="-2"/>
          <w:sz w:val="22"/>
          <w:szCs w:val="22"/>
        </w:rPr>
        <w:t>m</w:t>
      </w:r>
      <w:r w:rsidRPr="00553B98">
        <w:rPr>
          <w:sz w:val="22"/>
          <w:szCs w:val="22"/>
        </w:rPr>
        <w:t>iterii</w:t>
      </w:r>
      <w:proofErr w:type="spellEnd"/>
      <w:r w:rsidRPr="00553B98">
        <w:rPr>
          <w:spacing w:val="32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acesteia</w:t>
      </w:r>
      <w:proofErr w:type="spellEnd"/>
      <w:r w:rsidRPr="00553B98">
        <w:rPr>
          <w:spacing w:val="31"/>
          <w:sz w:val="22"/>
          <w:szCs w:val="22"/>
        </w:rPr>
        <w:t xml:space="preserve"> </w:t>
      </w:r>
      <w:r w:rsidRPr="00553B98">
        <w:rPr>
          <w:spacing w:val="1"/>
          <w:sz w:val="22"/>
          <w:szCs w:val="22"/>
        </w:rPr>
        <w:t>d</w:t>
      </w:r>
      <w:r w:rsidRPr="00553B98">
        <w:rPr>
          <w:sz w:val="22"/>
          <w:szCs w:val="22"/>
        </w:rPr>
        <w:t>e</w:t>
      </w:r>
      <w:r w:rsidRPr="00553B98">
        <w:rPr>
          <w:spacing w:val="29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către</w:t>
      </w:r>
      <w:proofErr w:type="spellEnd"/>
      <w:r w:rsidRPr="00553B98">
        <w:rPr>
          <w:spacing w:val="30"/>
          <w:sz w:val="22"/>
          <w:szCs w:val="22"/>
        </w:rPr>
        <w:t xml:space="preserve"> </w:t>
      </w:r>
      <w:proofErr w:type="spellStart"/>
      <w:r w:rsidR="00AC61BB">
        <w:rPr>
          <w:sz w:val="22"/>
          <w:szCs w:val="22"/>
        </w:rPr>
        <w:lastRenderedPageBreak/>
        <w:t>Autoritate</w:t>
      </w:r>
      <w:r w:rsidRPr="00553B98">
        <w:rPr>
          <w:spacing w:val="11"/>
          <w:sz w:val="22"/>
          <w:szCs w:val="22"/>
        </w:rPr>
        <w:t>a</w:t>
      </w:r>
      <w:r w:rsidRPr="00553B98">
        <w:rPr>
          <w:sz w:val="22"/>
          <w:szCs w:val="22"/>
        </w:rPr>
        <w:t>c</w:t>
      </w:r>
      <w:r w:rsidRPr="00553B98">
        <w:rPr>
          <w:spacing w:val="1"/>
          <w:sz w:val="22"/>
          <w:szCs w:val="22"/>
        </w:rPr>
        <w:t>o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tracta</w:t>
      </w:r>
      <w:r w:rsidRPr="00553B98">
        <w:rPr>
          <w:spacing w:val="-1"/>
          <w:sz w:val="22"/>
          <w:szCs w:val="22"/>
        </w:rPr>
        <w:t>n</w:t>
      </w:r>
      <w:r w:rsidRPr="00553B98">
        <w:rPr>
          <w:sz w:val="22"/>
          <w:szCs w:val="22"/>
        </w:rPr>
        <w:t>tă</w:t>
      </w:r>
      <w:proofErr w:type="spellEnd"/>
      <w:r w:rsidRPr="00553B98">
        <w:rPr>
          <w:sz w:val="22"/>
          <w:szCs w:val="22"/>
        </w:rPr>
        <w:t>.</w:t>
      </w:r>
    </w:p>
    <w:p w14:paraId="2D580337" w14:textId="77777777" w:rsidR="00FA1492" w:rsidRPr="00CA7108" w:rsidRDefault="00FA1492" w:rsidP="00AE51CD">
      <w:pPr>
        <w:pStyle w:val="BodyText"/>
        <w:numPr>
          <w:ilvl w:val="1"/>
          <w:numId w:val="3"/>
        </w:numPr>
        <w:tabs>
          <w:tab w:val="left" w:pos="821"/>
        </w:tabs>
        <w:kinsoku w:val="0"/>
        <w:overflowPunct w:val="0"/>
        <w:spacing w:before="70"/>
        <w:ind w:right="116" w:firstLine="0"/>
        <w:jc w:val="both"/>
        <w:rPr>
          <w:sz w:val="22"/>
          <w:szCs w:val="22"/>
          <w:lang w:val="it-IT"/>
        </w:rPr>
      </w:pPr>
      <w:proofErr w:type="spellStart"/>
      <w:r w:rsidRPr="00553B98">
        <w:rPr>
          <w:sz w:val="22"/>
          <w:szCs w:val="22"/>
        </w:rPr>
        <w:t>În</w:t>
      </w:r>
      <w:proofErr w:type="spellEnd"/>
      <w:r w:rsidRPr="00553B98">
        <w:rPr>
          <w:spacing w:val="22"/>
          <w:sz w:val="22"/>
          <w:szCs w:val="22"/>
        </w:rPr>
        <w:t xml:space="preserve"> </w:t>
      </w:r>
      <w:proofErr w:type="spellStart"/>
      <w:r w:rsidRPr="00553B98">
        <w:rPr>
          <w:spacing w:val="-1"/>
          <w:sz w:val="22"/>
          <w:szCs w:val="22"/>
        </w:rPr>
        <w:t>s</w:t>
      </w:r>
      <w:r w:rsidRPr="00553B98">
        <w:rPr>
          <w:sz w:val="22"/>
          <w:szCs w:val="22"/>
        </w:rPr>
        <w:t>it</w:t>
      </w:r>
      <w:r w:rsidRPr="00553B98">
        <w:rPr>
          <w:spacing w:val="-2"/>
          <w:sz w:val="22"/>
          <w:szCs w:val="22"/>
        </w:rPr>
        <w:t>u</w:t>
      </w:r>
      <w:r w:rsidRPr="00553B98">
        <w:rPr>
          <w:sz w:val="22"/>
          <w:szCs w:val="22"/>
        </w:rPr>
        <w:t>a</w:t>
      </w:r>
      <w:r w:rsidRPr="00553B98">
        <w:rPr>
          <w:spacing w:val="2"/>
          <w:sz w:val="22"/>
          <w:szCs w:val="22"/>
        </w:rPr>
        <w:t>ț</w:t>
      </w:r>
      <w:r w:rsidRPr="00553B98">
        <w:rPr>
          <w:sz w:val="22"/>
          <w:szCs w:val="22"/>
        </w:rPr>
        <w:t>ia</w:t>
      </w:r>
      <w:proofErr w:type="spellEnd"/>
      <w:r w:rsidRPr="00553B98">
        <w:rPr>
          <w:spacing w:val="25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în</w:t>
      </w:r>
      <w:proofErr w:type="spellEnd"/>
      <w:r w:rsidRPr="00553B98">
        <w:rPr>
          <w:spacing w:val="23"/>
          <w:sz w:val="22"/>
          <w:szCs w:val="22"/>
        </w:rPr>
        <w:t xml:space="preserve"> </w:t>
      </w:r>
      <w:r w:rsidRPr="00553B98">
        <w:rPr>
          <w:sz w:val="22"/>
          <w:szCs w:val="22"/>
        </w:rPr>
        <w:t>care</w:t>
      </w:r>
      <w:r w:rsidRPr="00553B98">
        <w:rPr>
          <w:spacing w:val="25"/>
          <w:sz w:val="22"/>
          <w:szCs w:val="22"/>
        </w:rPr>
        <w:t xml:space="preserve"> </w:t>
      </w:r>
      <w:proofErr w:type="spellStart"/>
      <w:r w:rsidRPr="00553B98">
        <w:rPr>
          <w:spacing w:val="-1"/>
          <w:sz w:val="22"/>
          <w:szCs w:val="22"/>
        </w:rPr>
        <w:t>C</w:t>
      </w:r>
      <w:r w:rsidRPr="00553B98">
        <w:rPr>
          <w:spacing w:val="1"/>
          <w:sz w:val="22"/>
          <w:szCs w:val="22"/>
        </w:rPr>
        <w:t>o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tracta</w:t>
      </w:r>
      <w:r w:rsidRPr="00553B98">
        <w:rPr>
          <w:spacing w:val="-1"/>
          <w:sz w:val="22"/>
          <w:szCs w:val="22"/>
        </w:rPr>
        <w:t>n</w:t>
      </w:r>
      <w:r w:rsidRPr="00553B98">
        <w:rPr>
          <w:sz w:val="22"/>
          <w:szCs w:val="22"/>
        </w:rPr>
        <w:t>tul</w:t>
      </w:r>
      <w:proofErr w:type="spellEnd"/>
      <w:r w:rsidRPr="00553B98">
        <w:rPr>
          <w:spacing w:val="23"/>
          <w:sz w:val="22"/>
          <w:szCs w:val="22"/>
        </w:rPr>
        <w:t xml:space="preserve"> </w:t>
      </w:r>
      <w:proofErr w:type="spellStart"/>
      <w:r w:rsidRPr="00553B98">
        <w:rPr>
          <w:spacing w:val="-1"/>
          <w:sz w:val="22"/>
          <w:szCs w:val="22"/>
        </w:rPr>
        <w:t>s</w:t>
      </w:r>
      <w:r w:rsidRPr="00553B98">
        <w:rPr>
          <w:sz w:val="22"/>
          <w:szCs w:val="22"/>
        </w:rPr>
        <w:t>au</w:t>
      </w:r>
      <w:proofErr w:type="spellEnd"/>
      <w:r w:rsidRPr="00553B98">
        <w:rPr>
          <w:spacing w:val="26"/>
          <w:sz w:val="22"/>
          <w:szCs w:val="22"/>
        </w:rPr>
        <w:t xml:space="preserve"> </w:t>
      </w:r>
      <w:proofErr w:type="spellStart"/>
      <w:r w:rsidR="00AC61BB">
        <w:rPr>
          <w:spacing w:val="-3"/>
          <w:sz w:val="22"/>
          <w:szCs w:val="22"/>
        </w:rPr>
        <w:t>Autoritate</w:t>
      </w:r>
      <w:r w:rsidRPr="00553B98">
        <w:rPr>
          <w:spacing w:val="4"/>
          <w:sz w:val="22"/>
          <w:szCs w:val="22"/>
        </w:rPr>
        <w:t>a</w:t>
      </w:r>
      <w:proofErr w:type="spellEnd"/>
      <w:r w:rsidRPr="00553B98">
        <w:rPr>
          <w:spacing w:val="26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c</w:t>
      </w:r>
      <w:r w:rsidRPr="00553B98">
        <w:rPr>
          <w:spacing w:val="1"/>
          <w:sz w:val="22"/>
          <w:szCs w:val="22"/>
        </w:rPr>
        <w:t>o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tracta</w:t>
      </w:r>
      <w:r w:rsidRPr="00553B98">
        <w:rPr>
          <w:spacing w:val="-1"/>
          <w:sz w:val="22"/>
          <w:szCs w:val="22"/>
        </w:rPr>
        <w:t>n</w:t>
      </w:r>
      <w:r w:rsidRPr="00553B98">
        <w:rPr>
          <w:sz w:val="22"/>
          <w:szCs w:val="22"/>
        </w:rPr>
        <w:t>tă</w:t>
      </w:r>
      <w:proofErr w:type="spellEnd"/>
      <w:r w:rsidRPr="00553B98">
        <w:rPr>
          <w:spacing w:val="24"/>
          <w:sz w:val="22"/>
          <w:szCs w:val="22"/>
        </w:rPr>
        <w:t xml:space="preserve"> </w:t>
      </w:r>
      <w:proofErr w:type="spellStart"/>
      <w:r w:rsidRPr="00553B98">
        <w:rPr>
          <w:spacing w:val="-1"/>
          <w:sz w:val="22"/>
          <w:szCs w:val="22"/>
        </w:rPr>
        <w:t>s</w:t>
      </w:r>
      <w:r w:rsidRPr="00553B98">
        <w:rPr>
          <w:spacing w:val="1"/>
          <w:sz w:val="22"/>
          <w:szCs w:val="22"/>
        </w:rPr>
        <w:t>o</w:t>
      </w:r>
      <w:r w:rsidRPr="00553B98">
        <w:rPr>
          <w:sz w:val="22"/>
          <w:szCs w:val="22"/>
        </w:rPr>
        <w:t>licită</w:t>
      </w:r>
      <w:proofErr w:type="spellEnd"/>
      <w:r w:rsidRPr="00553B98">
        <w:rPr>
          <w:spacing w:val="24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î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l</w:t>
      </w:r>
      <w:r w:rsidRPr="00553B98">
        <w:rPr>
          <w:spacing w:val="3"/>
          <w:sz w:val="22"/>
          <w:szCs w:val="22"/>
        </w:rPr>
        <w:t>o</w:t>
      </w:r>
      <w:r w:rsidRPr="00553B98">
        <w:rPr>
          <w:sz w:val="22"/>
          <w:szCs w:val="22"/>
        </w:rPr>
        <w:t>c</w:t>
      </w:r>
      <w:r w:rsidRPr="00553B98">
        <w:rPr>
          <w:spacing w:val="-1"/>
          <w:sz w:val="22"/>
          <w:szCs w:val="22"/>
        </w:rPr>
        <w:t>u</w:t>
      </w:r>
      <w:r w:rsidRPr="00553B98">
        <w:rPr>
          <w:sz w:val="22"/>
          <w:szCs w:val="22"/>
        </w:rPr>
        <w:t>irea</w:t>
      </w:r>
      <w:proofErr w:type="spellEnd"/>
      <w:r w:rsidRPr="00553B98">
        <w:rPr>
          <w:spacing w:val="25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P</w:t>
      </w:r>
      <w:r w:rsidRPr="00553B98">
        <w:rPr>
          <w:sz w:val="22"/>
          <w:szCs w:val="22"/>
        </w:rPr>
        <w:t>e</w:t>
      </w:r>
      <w:r w:rsidRPr="00553B98">
        <w:rPr>
          <w:spacing w:val="1"/>
          <w:sz w:val="22"/>
          <w:szCs w:val="22"/>
        </w:rPr>
        <w:t>r</w:t>
      </w:r>
      <w:r w:rsidRPr="00553B98">
        <w:rPr>
          <w:spacing w:val="-1"/>
          <w:sz w:val="22"/>
          <w:szCs w:val="22"/>
        </w:rPr>
        <w:t>s</w:t>
      </w:r>
      <w:r w:rsidRPr="00553B98">
        <w:rPr>
          <w:spacing w:val="1"/>
          <w:sz w:val="22"/>
          <w:szCs w:val="22"/>
        </w:rPr>
        <w:t>o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al</w:t>
      </w:r>
      <w:r w:rsidRPr="00553B98">
        <w:rPr>
          <w:spacing w:val="-1"/>
          <w:sz w:val="22"/>
          <w:szCs w:val="22"/>
        </w:rPr>
        <w:t>u</w:t>
      </w:r>
      <w:r w:rsidRPr="00553B98">
        <w:rPr>
          <w:sz w:val="22"/>
          <w:szCs w:val="22"/>
        </w:rPr>
        <w:t>lui</w:t>
      </w:r>
      <w:proofErr w:type="spellEnd"/>
      <w:r w:rsidRPr="00553B98">
        <w:rPr>
          <w:sz w:val="22"/>
          <w:szCs w:val="22"/>
        </w:rPr>
        <w:t>,</w:t>
      </w:r>
      <w:r w:rsidRPr="00553B98">
        <w:rPr>
          <w:w w:val="99"/>
          <w:sz w:val="22"/>
          <w:szCs w:val="22"/>
        </w:rPr>
        <w:t xml:space="preserve"> </w:t>
      </w:r>
      <w:proofErr w:type="spellStart"/>
      <w:r w:rsidRPr="00553B98">
        <w:rPr>
          <w:spacing w:val="-1"/>
          <w:sz w:val="22"/>
          <w:szCs w:val="22"/>
        </w:rPr>
        <w:t>C</w:t>
      </w:r>
      <w:r w:rsidRPr="00553B98">
        <w:rPr>
          <w:spacing w:val="1"/>
          <w:sz w:val="22"/>
          <w:szCs w:val="22"/>
        </w:rPr>
        <w:t>o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tract</w:t>
      </w:r>
      <w:r w:rsidRPr="00553B98">
        <w:rPr>
          <w:spacing w:val="2"/>
          <w:sz w:val="22"/>
          <w:szCs w:val="22"/>
        </w:rPr>
        <w:t>a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tul</w:t>
      </w:r>
      <w:proofErr w:type="spellEnd"/>
      <w:r w:rsidRPr="00553B98">
        <w:rPr>
          <w:spacing w:val="-10"/>
          <w:sz w:val="22"/>
          <w:szCs w:val="22"/>
        </w:rPr>
        <w:t xml:space="preserve"> </w:t>
      </w:r>
      <w:proofErr w:type="spellStart"/>
      <w:r w:rsidRPr="00553B98">
        <w:rPr>
          <w:spacing w:val="-2"/>
          <w:sz w:val="22"/>
          <w:szCs w:val="22"/>
        </w:rPr>
        <w:t>v</w:t>
      </w:r>
      <w:r w:rsidRPr="00553B98">
        <w:rPr>
          <w:sz w:val="22"/>
          <w:szCs w:val="22"/>
        </w:rPr>
        <w:t>a</w:t>
      </w:r>
      <w:proofErr w:type="spellEnd"/>
      <w:r w:rsidRPr="00553B98">
        <w:rPr>
          <w:spacing w:val="-8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tra</w:t>
      </w:r>
      <w:r w:rsidRPr="00553B98">
        <w:rPr>
          <w:spacing w:val="-1"/>
          <w:sz w:val="22"/>
          <w:szCs w:val="22"/>
        </w:rPr>
        <w:t>n</w:t>
      </w:r>
      <w:r w:rsidRPr="00553B98">
        <w:rPr>
          <w:spacing w:val="1"/>
          <w:sz w:val="22"/>
          <w:szCs w:val="22"/>
        </w:rPr>
        <w:t>s</w:t>
      </w:r>
      <w:r w:rsidRPr="00553B98">
        <w:rPr>
          <w:spacing w:val="-2"/>
          <w:sz w:val="22"/>
          <w:szCs w:val="22"/>
        </w:rPr>
        <w:t>m</w:t>
      </w:r>
      <w:r w:rsidRPr="00553B98">
        <w:rPr>
          <w:spacing w:val="2"/>
          <w:sz w:val="22"/>
          <w:szCs w:val="22"/>
        </w:rPr>
        <w:t>i</w:t>
      </w:r>
      <w:r w:rsidRPr="00553B98">
        <w:rPr>
          <w:sz w:val="22"/>
          <w:szCs w:val="22"/>
        </w:rPr>
        <w:t>te</w:t>
      </w:r>
      <w:proofErr w:type="spellEnd"/>
      <w:r w:rsidRPr="00553B98">
        <w:rPr>
          <w:spacing w:val="-7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A</w:t>
      </w:r>
      <w:r w:rsidRPr="00553B98">
        <w:rPr>
          <w:spacing w:val="1"/>
          <w:sz w:val="22"/>
          <w:szCs w:val="22"/>
        </w:rPr>
        <w:t>u</w:t>
      </w:r>
      <w:r w:rsidRPr="00553B98">
        <w:rPr>
          <w:sz w:val="22"/>
          <w:szCs w:val="22"/>
        </w:rPr>
        <w:t>torități</w:t>
      </w:r>
      <w:r w:rsidRPr="00553B98">
        <w:rPr>
          <w:spacing w:val="3"/>
          <w:sz w:val="22"/>
          <w:szCs w:val="22"/>
        </w:rPr>
        <w:t>i</w:t>
      </w:r>
      <w:proofErr w:type="spellEnd"/>
      <w:r w:rsidRPr="00553B98">
        <w:rPr>
          <w:spacing w:val="-10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c</w:t>
      </w:r>
      <w:r w:rsidRPr="00553B98">
        <w:rPr>
          <w:spacing w:val="1"/>
          <w:sz w:val="22"/>
          <w:szCs w:val="22"/>
        </w:rPr>
        <w:t>on</w:t>
      </w:r>
      <w:r w:rsidRPr="00553B98">
        <w:rPr>
          <w:sz w:val="22"/>
          <w:szCs w:val="22"/>
        </w:rPr>
        <w:t>tracta</w:t>
      </w:r>
      <w:r w:rsidRPr="00553B98">
        <w:rPr>
          <w:spacing w:val="-1"/>
          <w:sz w:val="22"/>
          <w:szCs w:val="22"/>
        </w:rPr>
        <w:t>n</w:t>
      </w:r>
      <w:r w:rsidRPr="00553B98">
        <w:rPr>
          <w:sz w:val="22"/>
          <w:szCs w:val="22"/>
        </w:rPr>
        <w:t>te</w:t>
      </w:r>
      <w:proofErr w:type="spellEnd"/>
      <w:r w:rsidRPr="00553B98">
        <w:rPr>
          <w:sz w:val="22"/>
          <w:szCs w:val="22"/>
        </w:rPr>
        <w:t>,</w:t>
      </w:r>
      <w:r w:rsidRPr="00553B98">
        <w:rPr>
          <w:spacing w:val="-7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p</w:t>
      </w:r>
      <w:r w:rsidRPr="00553B98">
        <w:rPr>
          <w:sz w:val="22"/>
          <w:szCs w:val="22"/>
        </w:rPr>
        <w:t>e</w:t>
      </w:r>
      <w:r w:rsidRPr="00553B98">
        <w:rPr>
          <w:spacing w:val="-1"/>
          <w:sz w:val="22"/>
          <w:szCs w:val="22"/>
        </w:rPr>
        <w:t>n</w:t>
      </w:r>
      <w:r w:rsidRPr="00553B98">
        <w:rPr>
          <w:sz w:val="22"/>
          <w:szCs w:val="22"/>
        </w:rPr>
        <w:t>tru</w:t>
      </w:r>
      <w:proofErr w:type="spellEnd"/>
      <w:r w:rsidRPr="00553B98">
        <w:rPr>
          <w:spacing w:val="-8"/>
          <w:sz w:val="22"/>
          <w:szCs w:val="22"/>
        </w:rPr>
        <w:t xml:space="preserve"> </w:t>
      </w:r>
      <w:proofErr w:type="spellStart"/>
      <w:r w:rsidRPr="00553B98">
        <w:rPr>
          <w:spacing w:val="-2"/>
          <w:sz w:val="22"/>
          <w:szCs w:val="22"/>
        </w:rPr>
        <w:t>v</w:t>
      </w:r>
      <w:r w:rsidRPr="00553B98">
        <w:rPr>
          <w:sz w:val="22"/>
          <w:szCs w:val="22"/>
        </w:rPr>
        <w:t>e</w:t>
      </w:r>
      <w:r w:rsidRPr="00553B98">
        <w:rPr>
          <w:spacing w:val="1"/>
          <w:sz w:val="22"/>
          <w:szCs w:val="22"/>
        </w:rPr>
        <w:t>r</w:t>
      </w:r>
      <w:r w:rsidRPr="00553B98">
        <w:rPr>
          <w:sz w:val="22"/>
          <w:szCs w:val="22"/>
        </w:rPr>
        <w:t>i</w:t>
      </w:r>
      <w:r w:rsidRPr="00553B98">
        <w:rPr>
          <w:spacing w:val="-2"/>
          <w:sz w:val="22"/>
          <w:szCs w:val="22"/>
        </w:rPr>
        <w:t>f</w:t>
      </w:r>
      <w:r w:rsidRPr="00553B98">
        <w:rPr>
          <w:sz w:val="22"/>
          <w:szCs w:val="22"/>
        </w:rPr>
        <w:t>ica</w:t>
      </w:r>
      <w:r w:rsidRPr="00553B98">
        <w:rPr>
          <w:spacing w:val="1"/>
          <w:sz w:val="22"/>
          <w:szCs w:val="22"/>
        </w:rPr>
        <w:t>r</w:t>
      </w:r>
      <w:r w:rsidRPr="00553B98">
        <w:rPr>
          <w:sz w:val="22"/>
          <w:szCs w:val="22"/>
        </w:rPr>
        <w:t>e</w:t>
      </w:r>
      <w:proofErr w:type="spellEnd"/>
      <w:r w:rsidRPr="00553B98">
        <w:rPr>
          <w:spacing w:val="-7"/>
          <w:sz w:val="22"/>
          <w:szCs w:val="22"/>
        </w:rPr>
        <w:t xml:space="preserve"> </w:t>
      </w:r>
      <w:proofErr w:type="spellStart"/>
      <w:r w:rsidRPr="00553B98">
        <w:rPr>
          <w:spacing w:val="-1"/>
          <w:sz w:val="22"/>
          <w:szCs w:val="22"/>
        </w:rPr>
        <w:t>ș</w:t>
      </w:r>
      <w:r w:rsidRPr="00553B98">
        <w:rPr>
          <w:sz w:val="22"/>
          <w:szCs w:val="22"/>
        </w:rPr>
        <w:t>i</w:t>
      </w:r>
      <w:proofErr w:type="spellEnd"/>
      <w:r w:rsidRPr="00553B98">
        <w:rPr>
          <w:spacing w:val="-10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a</w:t>
      </w:r>
      <w:r w:rsidRPr="00553B98">
        <w:rPr>
          <w:spacing w:val="1"/>
          <w:sz w:val="22"/>
          <w:szCs w:val="22"/>
        </w:rPr>
        <w:t>p</w:t>
      </w:r>
      <w:r w:rsidRPr="00553B98">
        <w:rPr>
          <w:sz w:val="22"/>
          <w:szCs w:val="22"/>
        </w:rPr>
        <w:t>r</w:t>
      </w:r>
      <w:r w:rsidRPr="00553B98">
        <w:rPr>
          <w:spacing w:val="1"/>
          <w:sz w:val="22"/>
          <w:szCs w:val="22"/>
        </w:rPr>
        <w:t>ob</w:t>
      </w:r>
      <w:r w:rsidRPr="00553B98">
        <w:rPr>
          <w:sz w:val="22"/>
          <w:szCs w:val="22"/>
        </w:rPr>
        <w:t>a</w:t>
      </w:r>
      <w:r w:rsidRPr="00553B98">
        <w:rPr>
          <w:spacing w:val="1"/>
          <w:sz w:val="22"/>
          <w:szCs w:val="22"/>
        </w:rPr>
        <w:t>r</w:t>
      </w:r>
      <w:r w:rsidRPr="00553B98">
        <w:rPr>
          <w:sz w:val="22"/>
          <w:szCs w:val="22"/>
        </w:rPr>
        <w:t>e</w:t>
      </w:r>
      <w:proofErr w:type="spellEnd"/>
      <w:r w:rsidRPr="00553B98">
        <w:rPr>
          <w:sz w:val="22"/>
          <w:szCs w:val="22"/>
        </w:rPr>
        <w:t>,</w:t>
      </w:r>
      <w:r w:rsidRPr="00553B98">
        <w:rPr>
          <w:spacing w:val="-9"/>
          <w:sz w:val="22"/>
          <w:szCs w:val="22"/>
        </w:rPr>
        <w:t xml:space="preserve"> </w:t>
      </w:r>
      <w:proofErr w:type="spellStart"/>
      <w:r w:rsidRPr="00553B98">
        <w:rPr>
          <w:spacing w:val="-2"/>
          <w:sz w:val="22"/>
          <w:szCs w:val="22"/>
        </w:rPr>
        <w:t>d</w:t>
      </w:r>
      <w:r w:rsidRPr="00553B98">
        <w:rPr>
          <w:spacing w:val="1"/>
          <w:sz w:val="22"/>
          <w:szCs w:val="22"/>
        </w:rPr>
        <w:t>o</w:t>
      </w:r>
      <w:r w:rsidRPr="00553B98">
        <w:rPr>
          <w:sz w:val="22"/>
          <w:szCs w:val="22"/>
        </w:rPr>
        <w:t>c</w:t>
      </w:r>
      <w:r w:rsidRPr="00553B98">
        <w:rPr>
          <w:spacing w:val="1"/>
          <w:sz w:val="22"/>
          <w:szCs w:val="22"/>
        </w:rPr>
        <w:t>u</w:t>
      </w:r>
      <w:r w:rsidRPr="00553B98">
        <w:rPr>
          <w:spacing w:val="-5"/>
          <w:sz w:val="22"/>
          <w:szCs w:val="22"/>
        </w:rPr>
        <w:t>m</w:t>
      </w:r>
      <w:r w:rsidRPr="00553B98">
        <w:rPr>
          <w:spacing w:val="2"/>
          <w:sz w:val="22"/>
          <w:szCs w:val="22"/>
        </w:rPr>
        <w:t>e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te</w:t>
      </w:r>
      <w:proofErr w:type="spellEnd"/>
      <w:r w:rsidRPr="00553B98">
        <w:rPr>
          <w:spacing w:val="-9"/>
          <w:sz w:val="22"/>
          <w:szCs w:val="22"/>
        </w:rPr>
        <w:t xml:space="preserve"> </w:t>
      </w:r>
      <w:r w:rsidRPr="00553B98">
        <w:rPr>
          <w:spacing w:val="2"/>
          <w:sz w:val="22"/>
          <w:szCs w:val="22"/>
        </w:rPr>
        <w:t>j</w:t>
      </w:r>
      <w:r w:rsidRPr="00553B98">
        <w:rPr>
          <w:spacing w:val="-2"/>
          <w:sz w:val="22"/>
          <w:szCs w:val="22"/>
        </w:rPr>
        <w:t>u</w:t>
      </w:r>
      <w:r w:rsidRPr="00553B98">
        <w:rPr>
          <w:spacing w:val="-1"/>
          <w:sz w:val="22"/>
          <w:szCs w:val="22"/>
        </w:rPr>
        <w:t>s</w:t>
      </w:r>
      <w:r w:rsidRPr="00553B98">
        <w:rPr>
          <w:spacing w:val="2"/>
          <w:sz w:val="22"/>
          <w:szCs w:val="22"/>
        </w:rPr>
        <w:t>t</w:t>
      </w:r>
      <w:r w:rsidRPr="00553B98">
        <w:rPr>
          <w:sz w:val="22"/>
          <w:szCs w:val="22"/>
        </w:rPr>
        <w:t>ificati</w:t>
      </w:r>
      <w:r w:rsidRPr="00553B98">
        <w:rPr>
          <w:spacing w:val="-1"/>
          <w:sz w:val="22"/>
          <w:szCs w:val="22"/>
        </w:rPr>
        <w:t>v</w:t>
      </w:r>
      <w:r w:rsidRPr="00553B98">
        <w:rPr>
          <w:sz w:val="22"/>
          <w:szCs w:val="22"/>
        </w:rPr>
        <w:t>e</w:t>
      </w:r>
      <w:r w:rsidRPr="00553B98">
        <w:rPr>
          <w:spacing w:val="-7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p</w:t>
      </w:r>
      <w:r w:rsidRPr="00553B98">
        <w:rPr>
          <w:sz w:val="22"/>
          <w:szCs w:val="22"/>
        </w:rPr>
        <w:t>ri</w:t>
      </w:r>
      <w:r w:rsidRPr="00553B98">
        <w:rPr>
          <w:spacing w:val="-2"/>
          <w:sz w:val="22"/>
          <w:szCs w:val="22"/>
        </w:rPr>
        <w:t>v</w:t>
      </w:r>
      <w:r w:rsidRPr="00553B98">
        <w:rPr>
          <w:spacing w:val="2"/>
          <w:sz w:val="22"/>
          <w:szCs w:val="22"/>
        </w:rPr>
        <w:t>i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d</w:t>
      </w:r>
      <w:proofErr w:type="spellEnd"/>
      <w:r w:rsidRPr="00553B98">
        <w:rPr>
          <w:w w:val="99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cali</w:t>
      </w:r>
      <w:r w:rsidRPr="00553B98">
        <w:rPr>
          <w:spacing w:val="-2"/>
          <w:sz w:val="22"/>
          <w:szCs w:val="22"/>
        </w:rPr>
        <w:t>f</w:t>
      </w:r>
      <w:r w:rsidRPr="00553B98">
        <w:rPr>
          <w:sz w:val="22"/>
          <w:szCs w:val="22"/>
        </w:rPr>
        <w:t>ica</w:t>
      </w:r>
      <w:r w:rsidRPr="00553B98">
        <w:rPr>
          <w:spacing w:val="1"/>
          <w:sz w:val="22"/>
          <w:szCs w:val="22"/>
        </w:rPr>
        <w:t>r</w:t>
      </w:r>
      <w:r w:rsidRPr="00553B98">
        <w:rPr>
          <w:sz w:val="22"/>
          <w:szCs w:val="22"/>
        </w:rPr>
        <w:t>ea</w:t>
      </w:r>
      <w:proofErr w:type="spellEnd"/>
      <w:r w:rsidRPr="00553B98">
        <w:rPr>
          <w:spacing w:val="-18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e</w:t>
      </w:r>
      <w:r w:rsidRPr="00553B98">
        <w:rPr>
          <w:spacing w:val="3"/>
          <w:sz w:val="22"/>
          <w:szCs w:val="22"/>
        </w:rPr>
        <w:t>d</w:t>
      </w:r>
      <w:r w:rsidRPr="00553B98">
        <w:rPr>
          <w:spacing w:val="-2"/>
          <w:sz w:val="22"/>
          <w:szCs w:val="22"/>
        </w:rPr>
        <w:t>u</w:t>
      </w:r>
      <w:r w:rsidRPr="00553B98">
        <w:rPr>
          <w:sz w:val="22"/>
          <w:szCs w:val="22"/>
        </w:rPr>
        <w:t>cațio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ală</w:t>
      </w:r>
      <w:proofErr w:type="spellEnd"/>
      <w:r w:rsidRPr="00553B98">
        <w:rPr>
          <w:spacing w:val="-15"/>
          <w:sz w:val="22"/>
          <w:szCs w:val="22"/>
        </w:rPr>
        <w:t xml:space="preserve"> </w:t>
      </w:r>
      <w:proofErr w:type="spellStart"/>
      <w:r w:rsidRPr="00553B98">
        <w:rPr>
          <w:spacing w:val="-1"/>
          <w:sz w:val="22"/>
          <w:szCs w:val="22"/>
        </w:rPr>
        <w:t>ș</w:t>
      </w:r>
      <w:r w:rsidRPr="00553B98">
        <w:rPr>
          <w:sz w:val="22"/>
          <w:szCs w:val="22"/>
        </w:rPr>
        <w:t>i</w:t>
      </w:r>
      <w:proofErr w:type="spellEnd"/>
      <w:r w:rsidRPr="00553B98">
        <w:rPr>
          <w:spacing w:val="1"/>
          <w:sz w:val="22"/>
          <w:szCs w:val="22"/>
        </w:rPr>
        <w:t>/</w:t>
      </w:r>
      <w:proofErr w:type="spellStart"/>
      <w:r w:rsidRPr="00553B98">
        <w:rPr>
          <w:spacing w:val="-1"/>
          <w:sz w:val="22"/>
          <w:szCs w:val="22"/>
        </w:rPr>
        <w:t>s</w:t>
      </w:r>
      <w:r w:rsidRPr="00553B98">
        <w:rPr>
          <w:sz w:val="22"/>
          <w:szCs w:val="22"/>
        </w:rPr>
        <w:t>au</w:t>
      </w:r>
      <w:proofErr w:type="spellEnd"/>
      <w:r w:rsidRPr="00553B98">
        <w:rPr>
          <w:spacing w:val="-15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p</w:t>
      </w:r>
      <w:r w:rsidRPr="00553B98">
        <w:rPr>
          <w:sz w:val="22"/>
          <w:szCs w:val="22"/>
        </w:rPr>
        <w:t>r</w:t>
      </w:r>
      <w:r w:rsidRPr="00553B98">
        <w:rPr>
          <w:spacing w:val="1"/>
          <w:sz w:val="22"/>
          <w:szCs w:val="22"/>
        </w:rPr>
        <w:t>o</w:t>
      </w:r>
      <w:r w:rsidRPr="00553B98">
        <w:rPr>
          <w:spacing w:val="-2"/>
          <w:sz w:val="22"/>
          <w:szCs w:val="22"/>
        </w:rPr>
        <w:t>f</w:t>
      </w:r>
      <w:r w:rsidRPr="00553B98">
        <w:rPr>
          <w:sz w:val="22"/>
          <w:szCs w:val="22"/>
        </w:rPr>
        <w:t>esio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ală</w:t>
      </w:r>
      <w:proofErr w:type="spellEnd"/>
      <w:r w:rsidRPr="00553B98">
        <w:rPr>
          <w:sz w:val="22"/>
          <w:szCs w:val="22"/>
        </w:rPr>
        <w:t>,</w:t>
      </w:r>
      <w:r w:rsidRPr="00553B98">
        <w:rPr>
          <w:spacing w:val="-18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a</w:t>
      </w:r>
      <w:r w:rsidRPr="00553B98">
        <w:rPr>
          <w:spacing w:val="1"/>
          <w:sz w:val="22"/>
          <w:szCs w:val="22"/>
        </w:rPr>
        <w:t>b</w:t>
      </w:r>
      <w:r w:rsidRPr="00553B98">
        <w:rPr>
          <w:sz w:val="22"/>
          <w:szCs w:val="22"/>
        </w:rPr>
        <w:t>ili</w:t>
      </w:r>
      <w:r w:rsidRPr="00553B98">
        <w:rPr>
          <w:spacing w:val="-1"/>
          <w:sz w:val="22"/>
          <w:szCs w:val="22"/>
        </w:rPr>
        <w:t>t</w:t>
      </w:r>
      <w:r w:rsidRPr="00553B98">
        <w:rPr>
          <w:sz w:val="22"/>
          <w:szCs w:val="22"/>
        </w:rPr>
        <w:t>ă</w:t>
      </w:r>
      <w:r w:rsidRPr="00553B98">
        <w:rPr>
          <w:spacing w:val="2"/>
          <w:sz w:val="22"/>
          <w:szCs w:val="22"/>
        </w:rPr>
        <w:t>ț</w:t>
      </w:r>
      <w:r w:rsidRPr="00553B98">
        <w:rPr>
          <w:sz w:val="22"/>
          <w:szCs w:val="22"/>
        </w:rPr>
        <w:t>ile</w:t>
      </w:r>
      <w:proofErr w:type="spellEnd"/>
      <w:r w:rsidRPr="00553B98">
        <w:rPr>
          <w:sz w:val="22"/>
          <w:szCs w:val="22"/>
        </w:rPr>
        <w:t>,</w:t>
      </w:r>
      <w:r w:rsidRPr="00553B98">
        <w:rPr>
          <w:spacing w:val="-18"/>
          <w:sz w:val="22"/>
          <w:szCs w:val="22"/>
        </w:rPr>
        <w:t xml:space="preserve"> </w:t>
      </w:r>
      <w:proofErr w:type="spellStart"/>
      <w:r w:rsidRPr="00553B98">
        <w:rPr>
          <w:spacing w:val="2"/>
          <w:sz w:val="22"/>
          <w:szCs w:val="22"/>
        </w:rPr>
        <w:t>e</w:t>
      </w:r>
      <w:r w:rsidRPr="00553B98">
        <w:rPr>
          <w:spacing w:val="-2"/>
          <w:sz w:val="22"/>
          <w:szCs w:val="22"/>
        </w:rPr>
        <w:t>x</w:t>
      </w:r>
      <w:r w:rsidRPr="00553B98">
        <w:rPr>
          <w:spacing w:val="1"/>
          <w:sz w:val="22"/>
          <w:szCs w:val="22"/>
        </w:rPr>
        <w:t>p</w:t>
      </w:r>
      <w:r w:rsidRPr="00553B98">
        <w:rPr>
          <w:sz w:val="22"/>
          <w:szCs w:val="22"/>
        </w:rPr>
        <w:t>e</w:t>
      </w:r>
      <w:r w:rsidRPr="00553B98">
        <w:rPr>
          <w:spacing w:val="1"/>
          <w:sz w:val="22"/>
          <w:szCs w:val="22"/>
        </w:rPr>
        <w:t>r</w:t>
      </w:r>
      <w:r w:rsidRPr="00553B98">
        <w:rPr>
          <w:sz w:val="22"/>
          <w:szCs w:val="22"/>
        </w:rPr>
        <w:t>ie</w:t>
      </w:r>
      <w:r w:rsidRPr="00553B98">
        <w:rPr>
          <w:spacing w:val="-1"/>
          <w:sz w:val="22"/>
          <w:szCs w:val="22"/>
        </w:rPr>
        <w:t>n</w:t>
      </w:r>
      <w:r w:rsidRPr="00553B98">
        <w:rPr>
          <w:sz w:val="22"/>
          <w:szCs w:val="22"/>
        </w:rPr>
        <w:t>ța</w:t>
      </w:r>
      <w:proofErr w:type="spellEnd"/>
      <w:r w:rsidRPr="00553B98">
        <w:rPr>
          <w:spacing w:val="-18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p</w:t>
      </w:r>
      <w:r w:rsidRPr="00553B98">
        <w:rPr>
          <w:sz w:val="22"/>
          <w:szCs w:val="22"/>
        </w:rPr>
        <w:t>r</w:t>
      </w:r>
      <w:r w:rsidRPr="00553B98">
        <w:rPr>
          <w:spacing w:val="1"/>
          <w:sz w:val="22"/>
          <w:szCs w:val="22"/>
        </w:rPr>
        <w:t>o</w:t>
      </w:r>
      <w:r w:rsidRPr="00553B98">
        <w:rPr>
          <w:spacing w:val="-2"/>
          <w:sz w:val="22"/>
          <w:szCs w:val="22"/>
        </w:rPr>
        <w:t>f</w:t>
      </w:r>
      <w:r w:rsidRPr="00553B98">
        <w:rPr>
          <w:sz w:val="22"/>
          <w:szCs w:val="22"/>
        </w:rPr>
        <w:t>e</w:t>
      </w:r>
      <w:r w:rsidRPr="00553B98">
        <w:rPr>
          <w:spacing w:val="1"/>
          <w:sz w:val="22"/>
          <w:szCs w:val="22"/>
        </w:rPr>
        <w:t>s</w:t>
      </w:r>
      <w:r w:rsidRPr="00553B98">
        <w:rPr>
          <w:sz w:val="22"/>
          <w:szCs w:val="22"/>
        </w:rPr>
        <w:t>io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ală</w:t>
      </w:r>
      <w:proofErr w:type="spellEnd"/>
      <w:r w:rsidRPr="00553B98">
        <w:rPr>
          <w:spacing w:val="-11"/>
          <w:sz w:val="22"/>
          <w:szCs w:val="22"/>
        </w:rPr>
        <w:t xml:space="preserve"> </w:t>
      </w:r>
      <w:proofErr w:type="spellStart"/>
      <w:r w:rsidRPr="00553B98">
        <w:rPr>
          <w:spacing w:val="-2"/>
          <w:sz w:val="22"/>
          <w:szCs w:val="22"/>
        </w:rPr>
        <w:t>g</w:t>
      </w:r>
      <w:r w:rsidRPr="00553B98">
        <w:rPr>
          <w:spacing w:val="2"/>
          <w:sz w:val="22"/>
          <w:szCs w:val="22"/>
        </w:rPr>
        <w:t>e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e</w:t>
      </w:r>
      <w:r w:rsidRPr="00553B98">
        <w:rPr>
          <w:spacing w:val="1"/>
          <w:sz w:val="22"/>
          <w:szCs w:val="22"/>
        </w:rPr>
        <w:t>r</w:t>
      </w:r>
      <w:r w:rsidRPr="00553B98">
        <w:rPr>
          <w:sz w:val="22"/>
          <w:szCs w:val="22"/>
        </w:rPr>
        <w:t>ală</w:t>
      </w:r>
      <w:proofErr w:type="spellEnd"/>
      <w:r w:rsidRPr="00553B98">
        <w:rPr>
          <w:spacing w:val="-18"/>
          <w:sz w:val="22"/>
          <w:szCs w:val="22"/>
        </w:rPr>
        <w:t xml:space="preserve"> </w:t>
      </w:r>
      <w:proofErr w:type="spellStart"/>
      <w:r w:rsidRPr="00553B98">
        <w:rPr>
          <w:spacing w:val="-1"/>
          <w:sz w:val="22"/>
          <w:szCs w:val="22"/>
        </w:rPr>
        <w:t>ș</w:t>
      </w:r>
      <w:r w:rsidRPr="00553B98">
        <w:rPr>
          <w:sz w:val="22"/>
          <w:szCs w:val="22"/>
        </w:rPr>
        <w:t>i</w:t>
      </w:r>
      <w:proofErr w:type="spellEnd"/>
      <w:r w:rsidRPr="00553B98">
        <w:rPr>
          <w:spacing w:val="-16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sp</w:t>
      </w:r>
      <w:r w:rsidRPr="00553B98">
        <w:rPr>
          <w:sz w:val="22"/>
          <w:szCs w:val="22"/>
        </w:rPr>
        <w:t>eci</w:t>
      </w:r>
      <w:r w:rsidRPr="00553B98">
        <w:rPr>
          <w:spacing w:val="-2"/>
          <w:sz w:val="22"/>
          <w:szCs w:val="22"/>
        </w:rPr>
        <w:t>f</w:t>
      </w:r>
      <w:r w:rsidRPr="00553B98">
        <w:rPr>
          <w:sz w:val="22"/>
          <w:szCs w:val="22"/>
        </w:rPr>
        <w:t>ică</w:t>
      </w:r>
      <w:proofErr w:type="spellEnd"/>
      <w:r w:rsidRPr="00553B98">
        <w:rPr>
          <w:spacing w:val="-18"/>
          <w:sz w:val="22"/>
          <w:szCs w:val="22"/>
        </w:rPr>
        <w:t xml:space="preserve"> </w:t>
      </w:r>
      <w:r w:rsidRPr="00553B98">
        <w:rPr>
          <w:sz w:val="22"/>
          <w:szCs w:val="22"/>
        </w:rPr>
        <w:t>a</w:t>
      </w:r>
      <w:r w:rsidRPr="00553B98">
        <w:rPr>
          <w:spacing w:val="-19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P</w:t>
      </w:r>
      <w:r w:rsidRPr="00553B98">
        <w:rPr>
          <w:sz w:val="22"/>
          <w:szCs w:val="22"/>
        </w:rPr>
        <w:t>e</w:t>
      </w:r>
      <w:r w:rsidRPr="00553B98">
        <w:rPr>
          <w:spacing w:val="1"/>
          <w:sz w:val="22"/>
          <w:szCs w:val="22"/>
        </w:rPr>
        <w:t>r</w:t>
      </w:r>
      <w:r w:rsidRPr="00553B98">
        <w:rPr>
          <w:spacing w:val="-1"/>
          <w:sz w:val="22"/>
          <w:szCs w:val="22"/>
        </w:rPr>
        <w:t>s</w:t>
      </w:r>
      <w:r w:rsidRPr="00553B98">
        <w:rPr>
          <w:spacing w:val="1"/>
          <w:sz w:val="22"/>
          <w:szCs w:val="22"/>
        </w:rPr>
        <w:t>o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a</w:t>
      </w:r>
      <w:r w:rsidRPr="00553B98">
        <w:rPr>
          <w:spacing w:val="2"/>
          <w:sz w:val="22"/>
          <w:szCs w:val="22"/>
        </w:rPr>
        <w:t>l</w:t>
      </w:r>
      <w:r w:rsidRPr="00553B98">
        <w:rPr>
          <w:spacing w:val="-2"/>
          <w:sz w:val="22"/>
          <w:szCs w:val="22"/>
        </w:rPr>
        <w:t>u</w:t>
      </w:r>
      <w:r w:rsidRPr="00553B98">
        <w:rPr>
          <w:spacing w:val="2"/>
          <w:sz w:val="22"/>
          <w:szCs w:val="22"/>
        </w:rPr>
        <w:t>l</w:t>
      </w:r>
      <w:r w:rsidRPr="00553B98">
        <w:rPr>
          <w:spacing w:val="-2"/>
          <w:sz w:val="22"/>
          <w:szCs w:val="22"/>
        </w:rPr>
        <w:t>u</w:t>
      </w:r>
      <w:r w:rsidRPr="00553B98">
        <w:rPr>
          <w:sz w:val="22"/>
          <w:szCs w:val="22"/>
        </w:rPr>
        <w:t>i</w:t>
      </w:r>
      <w:proofErr w:type="spellEnd"/>
      <w:r w:rsidRPr="00553B98">
        <w:rPr>
          <w:spacing w:val="-18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p</w:t>
      </w:r>
      <w:r w:rsidRPr="00553B98">
        <w:rPr>
          <w:sz w:val="22"/>
          <w:szCs w:val="22"/>
        </w:rPr>
        <w:t>r</w:t>
      </w:r>
      <w:r w:rsidRPr="00553B98">
        <w:rPr>
          <w:spacing w:val="1"/>
          <w:sz w:val="22"/>
          <w:szCs w:val="22"/>
        </w:rPr>
        <w:t>op</w:t>
      </w:r>
      <w:r w:rsidRPr="00553B98">
        <w:rPr>
          <w:spacing w:val="-2"/>
          <w:sz w:val="22"/>
          <w:szCs w:val="22"/>
        </w:rPr>
        <w:t>u</w:t>
      </w:r>
      <w:r w:rsidRPr="00553B98">
        <w:rPr>
          <w:spacing w:val="-1"/>
          <w:sz w:val="22"/>
          <w:szCs w:val="22"/>
        </w:rPr>
        <w:t>s</w:t>
      </w:r>
      <w:proofErr w:type="spellEnd"/>
      <w:r w:rsidRPr="00553B98">
        <w:rPr>
          <w:sz w:val="22"/>
          <w:szCs w:val="22"/>
        </w:rPr>
        <w:t>.</w:t>
      </w:r>
      <w:r w:rsidRPr="00553B98">
        <w:rPr>
          <w:w w:val="99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În</w:t>
      </w:r>
      <w:proofErr w:type="spellEnd"/>
      <w:r w:rsidRPr="00553B98">
        <w:rPr>
          <w:spacing w:val="8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caz</w:t>
      </w:r>
      <w:r w:rsidRPr="00553B98">
        <w:rPr>
          <w:spacing w:val="-1"/>
          <w:sz w:val="22"/>
          <w:szCs w:val="22"/>
        </w:rPr>
        <w:t>u</w:t>
      </w:r>
      <w:r w:rsidRPr="00553B98">
        <w:rPr>
          <w:sz w:val="22"/>
          <w:szCs w:val="22"/>
        </w:rPr>
        <w:t>l</w:t>
      </w:r>
      <w:proofErr w:type="spellEnd"/>
      <w:r w:rsidRPr="00553B98">
        <w:rPr>
          <w:spacing w:val="9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în</w:t>
      </w:r>
      <w:proofErr w:type="spellEnd"/>
      <w:r w:rsidRPr="00553B98">
        <w:rPr>
          <w:spacing w:val="8"/>
          <w:sz w:val="22"/>
          <w:szCs w:val="22"/>
        </w:rPr>
        <w:t xml:space="preserve"> </w:t>
      </w:r>
      <w:r w:rsidRPr="00553B98">
        <w:rPr>
          <w:sz w:val="22"/>
          <w:szCs w:val="22"/>
        </w:rPr>
        <w:t>care</w:t>
      </w:r>
      <w:r w:rsidRPr="00553B98">
        <w:rPr>
          <w:spacing w:val="9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P</w:t>
      </w:r>
      <w:r w:rsidRPr="00553B98">
        <w:rPr>
          <w:sz w:val="22"/>
          <w:szCs w:val="22"/>
        </w:rPr>
        <w:t>e</w:t>
      </w:r>
      <w:r w:rsidRPr="00553B98">
        <w:rPr>
          <w:spacing w:val="1"/>
          <w:sz w:val="22"/>
          <w:szCs w:val="22"/>
        </w:rPr>
        <w:t>r</w:t>
      </w:r>
      <w:r w:rsidRPr="00553B98">
        <w:rPr>
          <w:spacing w:val="-1"/>
          <w:sz w:val="22"/>
          <w:szCs w:val="22"/>
        </w:rPr>
        <w:t>s</w:t>
      </w:r>
      <w:r w:rsidRPr="00553B98">
        <w:rPr>
          <w:spacing w:val="1"/>
          <w:sz w:val="22"/>
          <w:szCs w:val="22"/>
        </w:rPr>
        <w:t>o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al</w:t>
      </w:r>
      <w:r w:rsidRPr="00553B98">
        <w:rPr>
          <w:spacing w:val="-1"/>
          <w:sz w:val="22"/>
          <w:szCs w:val="22"/>
        </w:rPr>
        <w:t>u</w:t>
      </w:r>
      <w:r w:rsidRPr="00553B98">
        <w:rPr>
          <w:sz w:val="22"/>
          <w:szCs w:val="22"/>
        </w:rPr>
        <w:t>l</w:t>
      </w:r>
      <w:proofErr w:type="spellEnd"/>
      <w:r w:rsidRPr="00553B98">
        <w:rPr>
          <w:spacing w:val="9"/>
          <w:sz w:val="22"/>
          <w:szCs w:val="22"/>
        </w:rPr>
        <w:t xml:space="preserve"> </w:t>
      </w:r>
      <w:proofErr w:type="spellStart"/>
      <w:r w:rsidRPr="00553B98">
        <w:rPr>
          <w:spacing w:val="2"/>
          <w:sz w:val="22"/>
          <w:szCs w:val="22"/>
        </w:rPr>
        <w:t>î</w:t>
      </w:r>
      <w:r w:rsidRPr="00553B98">
        <w:rPr>
          <w:spacing w:val="-2"/>
          <w:sz w:val="22"/>
          <w:szCs w:val="22"/>
        </w:rPr>
        <w:t>n</w:t>
      </w:r>
      <w:r w:rsidRPr="00553B98">
        <w:rPr>
          <w:spacing w:val="2"/>
          <w:sz w:val="22"/>
          <w:szCs w:val="22"/>
        </w:rPr>
        <w:t>l</w:t>
      </w:r>
      <w:r w:rsidRPr="00553B98">
        <w:rPr>
          <w:spacing w:val="1"/>
          <w:sz w:val="22"/>
          <w:szCs w:val="22"/>
        </w:rPr>
        <w:t>o</w:t>
      </w:r>
      <w:r w:rsidRPr="00553B98">
        <w:rPr>
          <w:sz w:val="22"/>
          <w:szCs w:val="22"/>
        </w:rPr>
        <w:t>c</w:t>
      </w:r>
      <w:r w:rsidRPr="00553B98">
        <w:rPr>
          <w:spacing w:val="-1"/>
          <w:sz w:val="22"/>
          <w:szCs w:val="22"/>
        </w:rPr>
        <w:t>u</w:t>
      </w:r>
      <w:r w:rsidRPr="00553B98">
        <w:rPr>
          <w:sz w:val="22"/>
          <w:szCs w:val="22"/>
        </w:rPr>
        <w:t>it</w:t>
      </w:r>
      <w:proofErr w:type="spellEnd"/>
      <w:r w:rsidRPr="00553B98">
        <w:rPr>
          <w:spacing w:val="9"/>
          <w:sz w:val="22"/>
          <w:szCs w:val="22"/>
        </w:rPr>
        <w:t xml:space="preserve"> </w:t>
      </w:r>
      <w:r w:rsidRPr="00553B98">
        <w:rPr>
          <w:sz w:val="22"/>
          <w:szCs w:val="22"/>
        </w:rPr>
        <w:t>a</w:t>
      </w:r>
      <w:r w:rsidRPr="00553B98">
        <w:rPr>
          <w:spacing w:val="10"/>
          <w:sz w:val="22"/>
          <w:szCs w:val="22"/>
        </w:rPr>
        <w:t xml:space="preserve"> </w:t>
      </w:r>
      <w:proofErr w:type="spellStart"/>
      <w:r w:rsidRPr="00553B98">
        <w:rPr>
          <w:spacing w:val="-2"/>
          <w:sz w:val="22"/>
          <w:szCs w:val="22"/>
        </w:rPr>
        <w:t>g</w:t>
      </w:r>
      <w:r w:rsidRPr="00553B98">
        <w:rPr>
          <w:sz w:val="22"/>
          <w:szCs w:val="22"/>
        </w:rPr>
        <w:t>e</w:t>
      </w:r>
      <w:r w:rsidRPr="00553B98">
        <w:rPr>
          <w:spacing w:val="-1"/>
          <w:sz w:val="22"/>
          <w:szCs w:val="22"/>
        </w:rPr>
        <w:t>n</w:t>
      </w:r>
      <w:r w:rsidRPr="00553B98">
        <w:rPr>
          <w:sz w:val="22"/>
          <w:szCs w:val="22"/>
        </w:rPr>
        <w:t>e</w:t>
      </w:r>
      <w:r w:rsidRPr="00553B98">
        <w:rPr>
          <w:spacing w:val="1"/>
          <w:sz w:val="22"/>
          <w:szCs w:val="22"/>
        </w:rPr>
        <w:t>r</w:t>
      </w:r>
      <w:r w:rsidRPr="00553B98">
        <w:rPr>
          <w:sz w:val="22"/>
          <w:szCs w:val="22"/>
        </w:rPr>
        <w:t>at</w:t>
      </w:r>
      <w:proofErr w:type="spellEnd"/>
      <w:r w:rsidRPr="00553B98">
        <w:rPr>
          <w:spacing w:val="11"/>
          <w:sz w:val="22"/>
          <w:szCs w:val="22"/>
        </w:rPr>
        <w:t xml:space="preserve"> </w:t>
      </w:r>
      <w:proofErr w:type="spellStart"/>
      <w:r w:rsidRPr="00553B98">
        <w:rPr>
          <w:spacing w:val="-1"/>
          <w:sz w:val="22"/>
          <w:szCs w:val="22"/>
        </w:rPr>
        <w:t>C</w:t>
      </w:r>
      <w:r w:rsidRPr="00553B98">
        <w:rPr>
          <w:spacing w:val="1"/>
          <w:sz w:val="22"/>
          <w:szCs w:val="22"/>
        </w:rPr>
        <w:t>o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tract</w:t>
      </w:r>
      <w:r w:rsidRPr="00553B98">
        <w:rPr>
          <w:spacing w:val="2"/>
          <w:sz w:val="22"/>
          <w:szCs w:val="22"/>
        </w:rPr>
        <w:t>a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tu</w:t>
      </w:r>
      <w:r w:rsidRPr="00553B98">
        <w:rPr>
          <w:spacing w:val="2"/>
          <w:sz w:val="22"/>
          <w:szCs w:val="22"/>
        </w:rPr>
        <w:t>l</w:t>
      </w:r>
      <w:r w:rsidRPr="00553B98">
        <w:rPr>
          <w:spacing w:val="-2"/>
          <w:sz w:val="22"/>
          <w:szCs w:val="22"/>
        </w:rPr>
        <w:t>u</w:t>
      </w:r>
      <w:r w:rsidRPr="00553B98">
        <w:rPr>
          <w:sz w:val="22"/>
          <w:szCs w:val="22"/>
        </w:rPr>
        <w:t>i</w:t>
      </w:r>
      <w:proofErr w:type="spellEnd"/>
      <w:r w:rsidRPr="00553B98">
        <w:rPr>
          <w:spacing w:val="10"/>
          <w:sz w:val="22"/>
          <w:szCs w:val="22"/>
        </w:rPr>
        <w:t xml:space="preserve"> </w:t>
      </w:r>
      <w:r w:rsidRPr="00553B98">
        <w:rPr>
          <w:spacing w:val="1"/>
          <w:sz w:val="22"/>
          <w:szCs w:val="22"/>
        </w:rPr>
        <w:t>u</w:t>
      </w:r>
      <w:r w:rsidRPr="00553B98">
        <w:rPr>
          <w:sz w:val="22"/>
          <w:szCs w:val="22"/>
        </w:rPr>
        <w:t>n</w:t>
      </w:r>
      <w:r w:rsidRPr="00553B98">
        <w:rPr>
          <w:spacing w:val="8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a</w:t>
      </w:r>
      <w:r w:rsidRPr="00553B98">
        <w:rPr>
          <w:spacing w:val="-1"/>
          <w:sz w:val="22"/>
          <w:szCs w:val="22"/>
        </w:rPr>
        <w:t>v</w:t>
      </w:r>
      <w:r w:rsidRPr="00553B98">
        <w:rPr>
          <w:spacing w:val="2"/>
          <w:sz w:val="22"/>
          <w:szCs w:val="22"/>
        </w:rPr>
        <w:t>a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taj</w:t>
      </w:r>
      <w:proofErr w:type="spellEnd"/>
      <w:r w:rsidRPr="00553B98">
        <w:rPr>
          <w:spacing w:val="11"/>
          <w:sz w:val="22"/>
          <w:szCs w:val="22"/>
        </w:rPr>
        <w:t xml:space="preserve"> </w:t>
      </w:r>
      <w:r w:rsidRPr="00553B98">
        <w:rPr>
          <w:spacing w:val="1"/>
          <w:sz w:val="22"/>
          <w:szCs w:val="22"/>
        </w:rPr>
        <w:t>p</w:t>
      </w:r>
      <w:r w:rsidRPr="00553B98">
        <w:rPr>
          <w:sz w:val="22"/>
          <w:szCs w:val="22"/>
        </w:rPr>
        <w:t>e</w:t>
      </w:r>
      <w:r w:rsidRPr="00553B98">
        <w:rPr>
          <w:spacing w:val="9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p</w:t>
      </w:r>
      <w:r w:rsidRPr="00553B98">
        <w:rPr>
          <w:sz w:val="22"/>
          <w:szCs w:val="22"/>
        </w:rPr>
        <w:t>e</w:t>
      </w:r>
      <w:r w:rsidRPr="00553B98">
        <w:rPr>
          <w:spacing w:val="1"/>
          <w:sz w:val="22"/>
          <w:szCs w:val="22"/>
        </w:rPr>
        <w:t>r</w:t>
      </w:r>
      <w:r w:rsidRPr="00553B98">
        <w:rPr>
          <w:spacing w:val="-3"/>
          <w:sz w:val="22"/>
          <w:szCs w:val="22"/>
        </w:rPr>
        <w:t>i</w:t>
      </w:r>
      <w:r w:rsidRPr="00553B98">
        <w:rPr>
          <w:spacing w:val="1"/>
          <w:sz w:val="22"/>
          <w:szCs w:val="22"/>
        </w:rPr>
        <w:t>o</w:t>
      </w:r>
      <w:r w:rsidRPr="00553B98">
        <w:rPr>
          <w:sz w:val="22"/>
          <w:szCs w:val="22"/>
        </w:rPr>
        <w:t>a</w:t>
      </w:r>
      <w:r w:rsidRPr="00553B98">
        <w:rPr>
          <w:spacing w:val="1"/>
          <w:sz w:val="22"/>
          <w:szCs w:val="22"/>
        </w:rPr>
        <w:t>d</w:t>
      </w:r>
      <w:r w:rsidRPr="00553B98">
        <w:rPr>
          <w:sz w:val="22"/>
          <w:szCs w:val="22"/>
        </w:rPr>
        <w:t>a</w:t>
      </w:r>
      <w:proofErr w:type="spellEnd"/>
      <w:r w:rsidRPr="00553B98">
        <w:rPr>
          <w:spacing w:val="7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d</w:t>
      </w:r>
      <w:r w:rsidRPr="00553B98">
        <w:rPr>
          <w:sz w:val="22"/>
          <w:szCs w:val="22"/>
        </w:rPr>
        <w:t>e</w:t>
      </w:r>
      <w:r w:rsidRPr="00553B98">
        <w:rPr>
          <w:spacing w:val="-2"/>
          <w:sz w:val="22"/>
          <w:szCs w:val="22"/>
        </w:rPr>
        <w:t>ru</w:t>
      </w:r>
      <w:r w:rsidRPr="00553B98">
        <w:rPr>
          <w:sz w:val="22"/>
          <w:szCs w:val="22"/>
        </w:rPr>
        <w:t>lării</w:t>
      </w:r>
      <w:proofErr w:type="spellEnd"/>
      <w:r w:rsidRPr="00553B98">
        <w:rPr>
          <w:spacing w:val="9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p</w:t>
      </w:r>
      <w:r w:rsidRPr="00553B98">
        <w:rPr>
          <w:sz w:val="22"/>
          <w:szCs w:val="22"/>
        </w:rPr>
        <w:t>r</w:t>
      </w:r>
      <w:r w:rsidRPr="00553B98">
        <w:rPr>
          <w:spacing w:val="1"/>
          <w:sz w:val="22"/>
          <w:szCs w:val="22"/>
        </w:rPr>
        <w:t>o</w:t>
      </w:r>
      <w:r w:rsidRPr="00553B98">
        <w:rPr>
          <w:sz w:val="22"/>
          <w:szCs w:val="22"/>
        </w:rPr>
        <w:t>ce</w:t>
      </w:r>
      <w:r w:rsidRPr="00553B98">
        <w:rPr>
          <w:spacing w:val="1"/>
          <w:sz w:val="22"/>
          <w:szCs w:val="22"/>
        </w:rPr>
        <w:t>d</w:t>
      </w:r>
      <w:r w:rsidRPr="00553B98">
        <w:rPr>
          <w:spacing w:val="-2"/>
          <w:sz w:val="22"/>
          <w:szCs w:val="22"/>
        </w:rPr>
        <w:t>u</w:t>
      </w:r>
      <w:r w:rsidRPr="00553B98">
        <w:rPr>
          <w:sz w:val="22"/>
          <w:szCs w:val="22"/>
        </w:rPr>
        <w:t>rii</w:t>
      </w:r>
      <w:proofErr w:type="spellEnd"/>
      <w:r w:rsidRPr="00553B98">
        <w:rPr>
          <w:sz w:val="22"/>
          <w:szCs w:val="22"/>
        </w:rPr>
        <w:t>,</w:t>
      </w:r>
      <w:r w:rsidRPr="00553B98">
        <w:rPr>
          <w:spacing w:val="9"/>
          <w:sz w:val="22"/>
          <w:szCs w:val="22"/>
        </w:rPr>
        <w:t xml:space="preserve"> </w:t>
      </w:r>
      <w:r w:rsidRPr="00553B98">
        <w:rPr>
          <w:sz w:val="22"/>
          <w:szCs w:val="22"/>
        </w:rPr>
        <w:t>la</w:t>
      </w:r>
      <w:r w:rsidRPr="00553B98">
        <w:rPr>
          <w:spacing w:val="9"/>
          <w:sz w:val="22"/>
          <w:szCs w:val="22"/>
        </w:rPr>
        <w:t xml:space="preserve"> </w:t>
      </w:r>
      <w:proofErr w:type="spellStart"/>
      <w:r w:rsidRPr="00553B98">
        <w:rPr>
          <w:spacing w:val="-5"/>
          <w:sz w:val="22"/>
          <w:szCs w:val="22"/>
        </w:rPr>
        <w:t>m</w:t>
      </w:r>
      <w:r w:rsidRPr="00553B98">
        <w:rPr>
          <w:spacing w:val="3"/>
          <w:sz w:val="22"/>
          <w:szCs w:val="22"/>
        </w:rPr>
        <w:t>o</w:t>
      </w:r>
      <w:r w:rsidRPr="00553B98">
        <w:rPr>
          <w:spacing w:val="-2"/>
          <w:sz w:val="22"/>
          <w:szCs w:val="22"/>
        </w:rPr>
        <w:t>m</w:t>
      </w:r>
      <w:r w:rsidRPr="00553B98">
        <w:rPr>
          <w:sz w:val="22"/>
          <w:szCs w:val="22"/>
        </w:rPr>
        <w:t>e</w:t>
      </w:r>
      <w:r w:rsidRPr="00553B98">
        <w:rPr>
          <w:spacing w:val="1"/>
          <w:sz w:val="22"/>
          <w:szCs w:val="22"/>
        </w:rPr>
        <w:t>n</w:t>
      </w:r>
      <w:r w:rsidRPr="00553B98">
        <w:rPr>
          <w:sz w:val="22"/>
          <w:szCs w:val="22"/>
        </w:rPr>
        <w:t>t</w:t>
      </w:r>
      <w:r w:rsidRPr="00553B98">
        <w:rPr>
          <w:spacing w:val="-2"/>
          <w:sz w:val="22"/>
          <w:szCs w:val="22"/>
        </w:rPr>
        <w:t>u</w:t>
      </w:r>
      <w:r w:rsidRPr="00553B98">
        <w:rPr>
          <w:sz w:val="22"/>
          <w:szCs w:val="22"/>
        </w:rPr>
        <w:t>l</w:t>
      </w:r>
      <w:proofErr w:type="spellEnd"/>
      <w:r w:rsidRPr="00553B98">
        <w:rPr>
          <w:w w:val="99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a</w:t>
      </w:r>
      <w:r w:rsidRPr="00553B98">
        <w:rPr>
          <w:spacing w:val="1"/>
          <w:sz w:val="22"/>
          <w:szCs w:val="22"/>
        </w:rPr>
        <w:t>p</w:t>
      </w:r>
      <w:r w:rsidRPr="00553B98">
        <w:rPr>
          <w:sz w:val="22"/>
          <w:szCs w:val="22"/>
        </w:rPr>
        <w:t>lică</w:t>
      </w:r>
      <w:r w:rsidRPr="00553B98">
        <w:rPr>
          <w:spacing w:val="1"/>
          <w:sz w:val="22"/>
          <w:szCs w:val="22"/>
        </w:rPr>
        <w:t>r</w:t>
      </w:r>
      <w:r w:rsidRPr="00553B98">
        <w:rPr>
          <w:sz w:val="22"/>
          <w:szCs w:val="22"/>
        </w:rPr>
        <w:t>ii</w:t>
      </w:r>
      <w:proofErr w:type="spellEnd"/>
      <w:r w:rsidRPr="00553B98">
        <w:rPr>
          <w:spacing w:val="3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c</w:t>
      </w:r>
      <w:r w:rsidRPr="00553B98">
        <w:rPr>
          <w:spacing w:val="1"/>
          <w:sz w:val="22"/>
          <w:szCs w:val="22"/>
        </w:rPr>
        <w:t>r</w:t>
      </w:r>
      <w:r w:rsidRPr="00553B98">
        <w:rPr>
          <w:sz w:val="22"/>
          <w:szCs w:val="22"/>
        </w:rPr>
        <w:t>iteri</w:t>
      </w:r>
      <w:r w:rsidRPr="00553B98">
        <w:rPr>
          <w:spacing w:val="-2"/>
          <w:sz w:val="22"/>
          <w:szCs w:val="22"/>
        </w:rPr>
        <w:t>u</w:t>
      </w:r>
      <w:r w:rsidRPr="00553B98">
        <w:rPr>
          <w:spacing w:val="2"/>
          <w:sz w:val="22"/>
          <w:szCs w:val="22"/>
        </w:rPr>
        <w:t>l</w:t>
      </w:r>
      <w:r w:rsidRPr="00553B98">
        <w:rPr>
          <w:spacing w:val="-2"/>
          <w:sz w:val="22"/>
          <w:szCs w:val="22"/>
        </w:rPr>
        <w:t>u</w:t>
      </w:r>
      <w:r w:rsidRPr="00553B98">
        <w:rPr>
          <w:sz w:val="22"/>
          <w:szCs w:val="22"/>
        </w:rPr>
        <w:t>i</w:t>
      </w:r>
      <w:proofErr w:type="spellEnd"/>
      <w:r w:rsidRPr="00553B98">
        <w:rPr>
          <w:spacing w:val="3"/>
          <w:sz w:val="22"/>
          <w:szCs w:val="22"/>
        </w:rPr>
        <w:t xml:space="preserve"> </w:t>
      </w:r>
      <w:r w:rsidRPr="00553B98">
        <w:rPr>
          <w:spacing w:val="1"/>
          <w:sz w:val="22"/>
          <w:szCs w:val="22"/>
        </w:rPr>
        <w:t>d</w:t>
      </w:r>
      <w:r w:rsidRPr="00553B98">
        <w:rPr>
          <w:sz w:val="22"/>
          <w:szCs w:val="22"/>
        </w:rPr>
        <w:t>e</w:t>
      </w:r>
      <w:r w:rsidRPr="00553B98">
        <w:rPr>
          <w:spacing w:val="5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atrib</w:t>
      </w:r>
      <w:r w:rsidRPr="00553B98">
        <w:rPr>
          <w:spacing w:val="1"/>
          <w:sz w:val="22"/>
          <w:szCs w:val="22"/>
        </w:rPr>
        <w:t>u</w:t>
      </w:r>
      <w:r w:rsidRPr="00553B98">
        <w:rPr>
          <w:sz w:val="22"/>
          <w:szCs w:val="22"/>
        </w:rPr>
        <w:t>ire</w:t>
      </w:r>
      <w:proofErr w:type="spellEnd"/>
      <w:r w:rsidRPr="00553B98">
        <w:rPr>
          <w:sz w:val="22"/>
          <w:szCs w:val="22"/>
        </w:rPr>
        <w:t>,</w:t>
      </w:r>
      <w:r w:rsidRPr="00553B98">
        <w:rPr>
          <w:spacing w:val="8"/>
          <w:sz w:val="22"/>
          <w:szCs w:val="22"/>
        </w:rPr>
        <w:t xml:space="preserve"> </w:t>
      </w:r>
      <w:proofErr w:type="spellStart"/>
      <w:r w:rsidR="00AC61BB">
        <w:rPr>
          <w:sz w:val="22"/>
          <w:szCs w:val="22"/>
        </w:rPr>
        <w:t>Autoritate</w:t>
      </w:r>
      <w:proofErr w:type="spellEnd"/>
      <w:r w:rsidRPr="00553B98">
        <w:rPr>
          <w:spacing w:val="6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c</w:t>
      </w:r>
      <w:r w:rsidRPr="00553B98">
        <w:rPr>
          <w:spacing w:val="1"/>
          <w:sz w:val="22"/>
          <w:szCs w:val="22"/>
        </w:rPr>
        <w:t>o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tr</w:t>
      </w:r>
      <w:r w:rsidRPr="00553B98">
        <w:rPr>
          <w:spacing w:val="2"/>
          <w:sz w:val="22"/>
          <w:szCs w:val="22"/>
        </w:rPr>
        <w:t>a</w:t>
      </w:r>
      <w:r w:rsidRPr="00553B98">
        <w:rPr>
          <w:sz w:val="22"/>
          <w:szCs w:val="22"/>
        </w:rPr>
        <w:t>cta</w:t>
      </w:r>
      <w:r w:rsidRPr="00553B98">
        <w:rPr>
          <w:spacing w:val="-1"/>
          <w:sz w:val="22"/>
          <w:szCs w:val="22"/>
        </w:rPr>
        <w:t>n</w:t>
      </w:r>
      <w:r w:rsidRPr="00553B98">
        <w:rPr>
          <w:sz w:val="22"/>
          <w:szCs w:val="22"/>
        </w:rPr>
        <w:t>tă</w:t>
      </w:r>
      <w:proofErr w:type="spellEnd"/>
      <w:r w:rsidRPr="00553B98">
        <w:rPr>
          <w:spacing w:val="6"/>
          <w:sz w:val="22"/>
          <w:szCs w:val="22"/>
        </w:rPr>
        <w:t xml:space="preserve"> </w:t>
      </w:r>
      <w:r w:rsidRPr="00553B98">
        <w:rPr>
          <w:sz w:val="22"/>
          <w:szCs w:val="22"/>
        </w:rPr>
        <w:t>a</w:t>
      </w:r>
      <w:r w:rsidRPr="00553B98">
        <w:rPr>
          <w:spacing w:val="1"/>
          <w:sz w:val="22"/>
          <w:szCs w:val="22"/>
        </w:rPr>
        <w:t>r</w:t>
      </w:r>
      <w:r w:rsidRPr="00553B98">
        <w:rPr>
          <w:sz w:val="22"/>
          <w:szCs w:val="22"/>
        </w:rPr>
        <w:t>e</w:t>
      </w:r>
      <w:r w:rsidRPr="00553B98">
        <w:rPr>
          <w:spacing w:val="4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d</w:t>
      </w:r>
      <w:r w:rsidRPr="00553B98">
        <w:rPr>
          <w:sz w:val="22"/>
          <w:szCs w:val="22"/>
        </w:rPr>
        <w:t>re</w:t>
      </w:r>
      <w:r w:rsidRPr="00553B98">
        <w:rPr>
          <w:spacing w:val="1"/>
          <w:sz w:val="22"/>
          <w:szCs w:val="22"/>
        </w:rPr>
        <w:t>p</w:t>
      </w:r>
      <w:r w:rsidRPr="00553B98">
        <w:rPr>
          <w:sz w:val="22"/>
          <w:szCs w:val="22"/>
        </w:rPr>
        <w:t>t</w:t>
      </w:r>
      <w:r w:rsidRPr="00553B98">
        <w:rPr>
          <w:spacing w:val="-2"/>
          <w:sz w:val="22"/>
          <w:szCs w:val="22"/>
        </w:rPr>
        <w:t>u</w:t>
      </w:r>
      <w:r w:rsidRPr="00553B98">
        <w:rPr>
          <w:sz w:val="22"/>
          <w:szCs w:val="22"/>
        </w:rPr>
        <w:t>l</w:t>
      </w:r>
      <w:proofErr w:type="spellEnd"/>
      <w:r w:rsidRPr="00553B98">
        <w:rPr>
          <w:spacing w:val="3"/>
          <w:sz w:val="22"/>
          <w:szCs w:val="22"/>
        </w:rPr>
        <w:t xml:space="preserve"> </w:t>
      </w:r>
      <w:r w:rsidRPr="00553B98">
        <w:rPr>
          <w:spacing w:val="1"/>
          <w:sz w:val="22"/>
          <w:szCs w:val="22"/>
        </w:rPr>
        <w:t>d</w:t>
      </w:r>
      <w:r w:rsidRPr="00553B98">
        <w:rPr>
          <w:sz w:val="22"/>
          <w:szCs w:val="22"/>
        </w:rPr>
        <w:t>e</w:t>
      </w:r>
      <w:r w:rsidRPr="00553B98">
        <w:rPr>
          <w:spacing w:val="5"/>
          <w:sz w:val="22"/>
          <w:szCs w:val="22"/>
        </w:rPr>
        <w:t xml:space="preserve"> </w:t>
      </w:r>
      <w:r w:rsidRPr="00553B98">
        <w:rPr>
          <w:sz w:val="22"/>
          <w:szCs w:val="22"/>
        </w:rPr>
        <w:t>a</w:t>
      </w:r>
      <w:r w:rsidRPr="00553B98">
        <w:rPr>
          <w:spacing w:val="6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a</w:t>
      </w:r>
      <w:r w:rsidRPr="00553B98">
        <w:rPr>
          <w:spacing w:val="3"/>
          <w:sz w:val="22"/>
          <w:szCs w:val="22"/>
        </w:rPr>
        <w:t>p</w:t>
      </w:r>
      <w:r w:rsidRPr="00553B98">
        <w:rPr>
          <w:sz w:val="22"/>
          <w:szCs w:val="22"/>
        </w:rPr>
        <w:t>r</w:t>
      </w:r>
      <w:r w:rsidRPr="00553B98">
        <w:rPr>
          <w:spacing w:val="1"/>
          <w:sz w:val="22"/>
          <w:szCs w:val="22"/>
        </w:rPr>
        <w:t>ob</w:t>
      </w:r>
      <w:r w:rsidRPr="00553B98">
        <w:rPr>
          <w:sz w:val="22"/>
          <w:szCs w:val="22"/>
        </w:rPr>
        <w:t>a</w:t>
      </w:r>
      <w:proofErr w:type="spellEnd"/>
      <w:r w:rsidRPr="00553B98">
        <w:rPr>
          <w:spacing w:val="1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î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lo</w:t>
      </w:r>
      <w:r w:rsidRPr="00553B98">
        <w:rPr>
          <w:spacing w:val="2"/>
          <w:sz w:val="22"/>
          <w:szCs w:val="22"/>
        </w:rPr>
        <w:t>c</w:t>
      </w:r>
      <w:r w:rsidRPr="00553B98">
        <w:rPr>
          <w:spacing w:val="-2"/>
          <w:sz w:val="22"/>
          <w:szCs w:val="22"/>
        </w:rPr>
        <w:t>u</w:t>
      </w:r>
      <w:r w:rsidRPr="00553B98">
        <w:rPr>
          <w:sz w:val="22"/>
          <w:szCs w:val="22"/>
        </w:rPr>
        <w:t>irea</w:t>
      </w:r>
      <w:proofErr w:type="spellEnd"/>
      <w:r w:rsidRPr="00553B98">
        <w:rPr>
          <w:spacing w:val="5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P</w:t>
      </w:r>
      <w:r w:rsidRPr="00553B98">
        <w:rPr>
          <w:sz w:val="22"/>
          <w:szCs w:val="22"/>
        </w:rPr>
        <w:t>e</w:t>
      </w:r>
      <w:r w:rsidRPr="00553B98">
        <w:rPr>
          <w:spacing w:val="1"/>
          <w:sz w:val="22"/>
          <w:szCs w:val="22"/>
        </w:rPr>
        <w:t>r</w:t>
      </w:r>
      <w:r w:rsidRPr="00553B98">
        <w:rPr>
          <w:spacing w:val="-1"/>
          <w:sz w:val="22"/>
          <w:szCs w:val="22"/>
        </w:rPr>
        <w:t>s</w:t>
      </w:r>
      <w:r w:rsidRPr="00553B98">
        <w:rPr>
          <w:spacing w:val="1"/>
          <w:sz w:val="22"/>
          <w:szCs w:val="22"/>
        </w:rPr>
        <w:t>o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al</w:t>
      </w:r>
      <w:r w:rsidRPr="00553B98">
        <w:rPr>
          <w:spacing w:val="-1"/>
          <w:sz w:val="22"/>
          <w:szCs w:val="22"/>
        </w:rPr>
        <w:t>u</w:t>
      </w:r>
      <w:r w:rsidRPr="00553B98">
        <w:rPr>
          <w:spacing w:val="2"/>
          <w:sz w:val="22"/>
          <w:szCs w:val="22"/>
        </w:rPr>
        <w:t>l</w:t>
      </w:r>
      <w:r w:rsidRPr="00553B98">
        <w:rPr>
          <w:spacing w:val="-2"/>
          <w:sz w:val="22"/>
          <w:szCs w:val="22"/>
        </w:rPr>
        <w:t>u</w:t>
      </w:r>
      <w:r w:rsidRPr="00553B98">
        <w:rPr>
          <w:sz w:val="22"/>
          <w:szCs w:val="22"/>
        </w:rPr>
        <w:t>i</w:t>
      </w:r>
      <w:proofErr w:type="spellEnd"/>
      <w:r w:rsidRPr="00553B98">
        <w:rPr>
          <w:spacing w:val="5"/>
          <w:sz w:val="22"/>
          <w:szCs w:val="22"/>
        </w:rPr>
        <w:t xml:space="preserve"> </w:t>
      </w:r>
      <w:r w:rsidRPr="00553B98">
        <w:rPr>
          <w:sz w:val="22"/>
          <w:szCs w:val="22"/>
        </w:rPr>
        <w:t>cu</w:t>
      </w:r>
      <w:r w:rsidRPr="00553B98">
        <w:rPr>
          <w:spacing w:val="5"/>
          <w:sz w:val="22"/>
          <w:szCs w:val="22"/>
        </w:rPr>
        <w:t xml:space="preserve"> </w:t>
      </w:r>
      <w:r w:rsidRPr="00553B98">
        <w:rPr>
          <w:spacing w:val="1"/>
          <w:sz w:val="22"/>
          <w:szCs w:val="22"/>
        </w:rPr>
        <w:t>u</w:t>
      </w:r>
      <w:r w:rsidRPr="00553B98">
        <w:rPr>
          <w:sz w:val="22"/>
          <w:szCs w:val="22"/>
        </w:rPr>
        <w:t>n</w:t>
      </w:r>
      <w:r w:rsidRPr="00553B98">
        <w:rPr>
          <w:w w:val="99"/>
          <w:sz w:val="22"/>
          <w:szCs w:val="22"/>
        </w:rPr>
        <w:t xml:space="preserve"> </w:t>
      </w:r>
      <w:r w:rsidRPr="00553B98">
        <w:rPr>
          <w:spacing w:val="1"/>
          <w:sz w:val="22"/>
          <w:szCs w:val="22"/>
        </w:rPr>
        <w:t>P</w:t>
      </w:r>
      <w:r w:rsidRPr="00553B98">
        <w:rPr>
          <w:sz w:val="22"/>
          <w:szCs w:val="22"/>
        </w:rPr>
        <w:t>e</w:t>
      </w:r>
      <w:r w:rsidRPr="00553B98">
        <w:rPr>
          <w:spacing w:val="1"/>
          <w:sz w:val="22"/>
          <w:szCs w:val="22"/>
        </w:rPr>
        <w:t>r</w:t>
      </w:r>
      <w:r w:rsidRPr="00553B98">
        <w:rPr>
          <w:spacing w:val="-1"/>
          <w:sz w:val="22"/>
          <w:szCs w:val="22"/>
        </w:rPr>
        <w:t>s</w:t>
      </w:r>
      <w:r w:rsidRPr="00553B98">
        <w:rPr>
          <w:spacing w:val="1"/>
          <w:sz w:val="22"/>
          <w:szCs w:val="22"/>
        </w:rPr>
        <w:t>o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al</w:t>
      </w:r>
      <w:r w:rsidRPr="00553B98">
        <w:rPr>
          <w:spacing w:val="35"/>
          <w:sz w:val="22"/>
          <w:szCs w:val="22"/>
        </w:rPr>
        <w:t xml:space="preserve"> </w:t>
      </w:r>
      <w:r w:rsidRPr="00553B98">
        <w:rPr>
          <w:sz w:val="22"/>
          <w:szCs w:val="22"/>
        </w:rPr>
        <w:t>cu</w:t>
      </w:r>
      <w:r w:rsidRPr="00553B98">
        <w:rPr>
          <w:spacing w:val="35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caracteri</w:t>
      </w:r>
      <w:r w:rsidRPr="00553B98">
        <w:rPr>
          <w:spacing w:val="-1"/>
          <w:sz w:val="22"/>
          <w:szCs w:val="22"/>
        </w:rPr>
        <w:t>s</w:t>
      </w:r>
      <w:r w:rsidRPr="00553B98">
        <w:rPr>
          <w:sz w:val="22"/>
          <w:szCs w:val="22"/>
        </w:rPr>
        <w:t>tici</w:t>
      </w:r>
      <w:proofErr w:type="spellEnd"/>
      <w:r w:rsidRPr="00553B98">
        <w:rPr>
          <w:spacing w:val="35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ce</w:t>
      </w:r>
      <w:proofErr w:type="spellEnd"/>
      <w:r w:rsidRPr="00553B98">
        <w:rPr>
          <w:spacing w:val="34"/>
          <w:sz w:val="22"/>
          <w:szCs w:val="22"/>
        </w:rPr>
        <w:t xml:space="preserve"> </w:t>
      </w:r>
      <w:r w:rsidRPr="00553B98">
        <w:rPr>
          <w:spacing w:val="-1"/>
          <w:sz w:val="22"/>
          <w:szCs w:val="22"/>
        </w:rPr>
        <w:t>s</w:t>
      </w:r>
      <w:r w:rsidRPr="00553B98">
        <w:rPr>
          <w:spacing w:val="1"/>
          <w:sz w:val="22"/>
          <w:szCs w:val="22"/>
        </w:rPr>
        <w:t>u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t</w:t>
      </w:r>
      <w:r w:rsidRPr="00553B98">
        <w:rPr>
          <w:spacing w:val="35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in</w:t>
      </w:r>
      <w:r w:rsidRPr="00553B98">
        <w:rPr>
          <w:spacing w:val="-2"/>
          <w:sz w:val="22"/>
          <w:szCs w:val="22"/>
        </w:rPr>
        <w:t>f</w:t>
      </w:r>
      <w:r w:rsidRPr="00553B98">
        <w:rPr>
          <w:sz w:val="22"/>
          <w:szCs w:val="22"/>
        </w:rPr>
        <w:t>e</w:t>
      </w:r>
      <w:r w:rsidRPr="00553B98">
        <w:rPr>
          <w:spacing w:val="1"/>
          <w:sz w:val="22"/>
          <w:szCs w:val="22"/>
        </w:rPr>
        <w:t>r</w:t>
      </w:r>
      <w:r w:rsidRPr="00553B98">
        <w:rPr>
          <w:sz w:val="22"/>
          <w:szCs w:val="22"/>
        </w:rPr>
        <w:t>ioa</w:t>
      </w:r>
      <w:r w:rsidRPr="00553B98">
        <w:rPr>
          <w:spacing w:val="1"/>
          <w:sz w:val="22"/>
          <w:szCs w:val="22"/>
        </w:rPr>
        <w:t>r</w:t>
      </w:r>
      <w:r w:rsidRPr="00553B98">
        <w:rPr>
          <w:sz w:val="22"/>
          <w:szCs w:val="22"/>
        </w:rPr>
        <w:t>e</w:t>
      </w:r>
      <w:proofErr w:type="spellEnd"/>
      <w:r w:rsidRPr="00553B98">
        <w:rPr>
          <w:spacing w:val="36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celor</w:t>
      </w:r>
      <w:proofErr w:type="spellEnd"/>
      <w:r w:rsidRPr="00553B98">
        <w:rPr>
          <w:spacing w:val="36"/>
          <w:sz w:val="22"/>
          <w:szCs w:val="22"/>
        </w:rPr>
        <w:t xml:space="preserve"> </w:t>
      </w:r>
      <w:r w:rsidRPr="00553B98">
        <w:rPr>
          <w:sz w:val="22"/>
          <w:szCs w:val="22"/>
        </w:rPr>
        <w:t>ale</w:t>
      </w:r>
      <w:r w:rsidRPr="00553B98">
        <w:rPr>
          <w:spacing w:val="34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P</w:t>
      </w:r>
      <w:r w:rsidRPr="00553B98">
        <w:rPr>
          <w:sz w:val="22"/>
          <w:szCs w:val="22"/>
        </w:rPr>
        <w:t>e</w:t>
      </w:r>
      <w:r w:rsidRPr="00553B98">
        <w:rPr>
          <w:spacing w:val="1"/>
          <w:sz w:val="22"/>
          <w:szCs w:val="22"/>
        </w:rPr>
        <w:t>r</w:t>
      </w:r>
      <w:r w:rsidRPr="00553B98">
        <w:rPr>
          <w:spacing w:val="-5"/>
          <w:sz w:val="22"/>
          <w:szCs w:val="22"/>
        </w:rPr>
        <w:t>s</w:t>
      </w:r>
      <w:r w:rsidRPr="00553B98">
        <w:rPr>
          <w:spacing w:val="1"/>
          <w:sz w:val="22"/>
          <w:szCs w:val="22"/>
        </w:rPr>
        <w:t>o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al</w:t>
      </w:r>
      <w:r w:rsidRPr="00553B98">
        <w:rPr>
          <w:spacing w:val="-1"/>
          <w:sz w:val="22"/>
          <w:szCs w:val="22"/>
        </w:rPr>
        <w:t>u</w:t>
      </w:r>
      <w:r w:rsidRPr="00553B98">
        <w:rPr>
          <w:spacing w:val="2"/>
          <w:sz w:val="22"/>
          <w:szCs w:val="22"/>
        </w:rPr>
        <w:t>l</w:t>
      </w:r>
      <w:r w:rsidRPr="00553B98">
        <w:rPr>
          <w:spacing w:val="-2"/>
          <w:sz w:val="22"/>
          <w:szCs w:val="22"/>
        </w:rPr>
        <w:t>u</w:t>
      </w:r>
      <w:r w:rsidRPr="00553B98">
        <w:rPr>
          <w:sz w:val="22"/>
          <w:szCs w:val="22"/>
        </w:rPr>
        <w:t>i</w:t>
      </w:r>
      <w:proofErr w:type="spellEnd"/>
      <w:r w:rsidRPr="00553B98">
        <w:rPr>
          <w:spacing w:val="35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înloc</w:t>
      </w:r>
      <w:r w:rsidRPr="00553B98">
        <w:rPr>
          <w:spacing w:val="-1"/>
          <w:sz w:val="22"/>
          <w:szCs w:val="22"/>
        </w:rPr>
        <w:t>u</w:t>
      </w:r>
      <w:r w:rsidRPr="00553B98">
        <w:rPr>
          <w:sz w:val="22"/>
          <w:szCs w:val="22"/>
        </w:rPr>
        <w:t>it</w:t>
      </w:r>
      <w:proofErr w:type="spellEnd"/>
      <w:r w:rsidRPr="00553B98">
        <w:rPr>
          <w:spacing w:val="35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nu</w:t>
      </w:r>
      <w:r w:rsidRPr="00553B98">
        <w:rPr>
          <w:spacing w:val="-2"/>
          <w:sz w:val="22"/>
          <w:szCs w:val="22"/>
        </w:rPr>
        <w:t>m</w:t>
      </w:r>
      <w:r w:rsidRPr="00553B98">
        <w:rPr>
          <w:sz w:val="22"/>
          <w:szCs w:val="22"/>
        </w:rPr>
        <w:t>ai</w:t>
      </w:r>
      <w:proofErr w:type="spellEnd"/>
      <w:r w:rsidRPr="00553B98">
        <w:rPr>
          <w:spacing w:val="36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în</w:t>
      </w:r>
      <w:proofErr w:type="spellEnd"/>
      <w:r w:rsidRPr="00553B98">
        <w:rPr>
          <w:spacing w:val="34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s</w:t>
      </w:r>
      <w:r w:rsidRPr="00553B98">
        <w:rPr>
          <w:spacing w:val="2"/>
          <w:sz w:val="22"/>
          <w:szCs w:val="22"/>
        </w:rPr>
        <w:t>i</w:t>
      </w:r>
      <w:r w:rsidRPr="00553B98">
        <w:rPr>
          <w:sz w:val="22"/>
          <w:szCs w:val="22"/>
        </w:rPr>
        <w:t>t</w:t>
      </w:r>
      <w:r w:rsidRPr="00553B98">
        <w:rPr>
          <w:spacing w:val="-2"/>
          <w:sz w:val="22"/>
          <w:szCs w:val="22"/>
        </w:rPr>
        <w:t>u</w:t>
      </w:r>
      <w:r w:rsidRPr="00553B98">
        <w:rPr>
          <w:sz w:val="22"/>
          <w:szCs w:val="22"/>
        </w:rPr>
        <w:t>ația</w:t>
      </w:r>
      <w:proofErr w:type="spellEnd"/>
      <w:r w:rsidRPr="00553B98">
        <w:rPr>
          <w:spacing w:val="36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în</w:t>
      </w:r>
      <w:proofErr w:type="spellEnd"/>
      <w:r w:rsidRPr="00553B98">
        <w:rPr>
          <w:spacing w:val="34"/>
          <w:sz w:val="22"/>
          <w:szCs w:val="22"/>
        </w:rPr>
        <w:t xml:space="preserve"> </w:t>
      </w:r>
      <w:r w:rsidRPr="00553B98">
        <w:rPr>
          <w:sz w:val="22"/>
          <w:szCs w:val="22"/>
        </w:rPr>
        <w:t>care</w:t>
      </w:r>
      <w:r w:rsidRPr="00553B98">
        <w:rPr>
          <w:spacing w:val="36"/>
          <w:sz w:val="22"/>
          <w:szCs w:val="22"/>
        </w:rPr>
        <w:t xml:space="preserve"> </w:t>
      </w:r>
      <w:proofErr w:type="spellStart"/>
      <w:r w:rsidRPr="00553B98">
        <w:rPr>
          <w:spacing w:val="-2"/>
          <w:sz w:val="22"/>
          <w:szCs w:val="22"/>
        </w:rPr>
        <w:t>n</w:t>
      </w:r>
      <w:r w:rsidRPr="00553B98">
        <w:rPr>
          <w:spacing w:val="1"/>
          <w:sz w:val="22"/>
          <w:szCs w:val="22"/>
        </w:rPr>
        <w:t>o</w:t>
      </w:r>
      <w:r w:rsidRPr="00553B98">
        <w:rPr>
          <w:spacing w:val="-2"/>
          <w:sz w:val="22"/>
          <w:szCs w:val="22"/>
        </w:rPr>
        <w:t>u</w:t>
      </w:r>
      <w:r w:rsidRPr="00553B98">
        <w:rPr>
          <w:sz w:val="22"/>
          <w:szCs w:val="22"/>
        </w:rPr>
        <w:t>l</w:t>
      </w:r>
      <w:proofErr w:type="spellEnd"/>
      <w:r w:rsidRPr="00553B98">
        <w:rPr>
          <w:spacing w:val="35"/>
          <w:sz w:val="22"/>
          <w:szCs w:val="22"/>
        </w:rPr>
        <w:t xml:space="preserve"> </w:t>
      </w:r>
      <w:r w:rsidRPr="00553B98">
        <w:rPr>
          <w:spacing w:val="1"/>
          <w:sz w:val="22"/>
          <w:szCs w:val="22"/>
        </w:rPr>
        <w:t>P</w:t>
      </w:r>
      <w:r w:rsidRPr="00553B98">
        <w:rPr>
          <w:sz w:val="22"/>
          <w:szCs w:val="22"/>
        </w:rPr>
        <w:t>e</w:t>
      </w:r>
      <w:r w:rsidRPr="00553B98">
        <w:rPr>
          <w:spacing w:val="1"/>
          <w:sz w:val="22"/>
          <w:szCs w:val="22"/>
        </w:rPr>
        <w:t>r</w:t>
      </w:r>
      <w:r w:rsidRPr="00553B98">
        <w:rPr>
          <w:spacing w:val="-1"/>
          <w:sz w:val="22"/>
          <w:szCs w:val="22"/>
        </w:rPr>
        <w:t>s</w:t>
      </w:r>
      <w:r w:rsidRPr="00553B98">
        <w:rPr>
          <w:spacing w:val="1"/>
          <w:sz w:val="22"/>
          <w:szCs w:val="22"/>
        </w:rPr>
        <w:t>o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al</w:t>
      </w:r>
      <w:r w:rsidR="00BF41C2" w:rsidRPr="00553B98">
        <w:rPr>
          <w:sz w:val="22"/>
          <w:szCs w:val="22"/>
        </w:rPr>
        <w:t xml:space="preserve"> </w:t>
      </w:r>
      <w:proofErr w:type="spellStart"/>
      <w:r w:rsidRPr="00553B98">
        <w:rPr>
          <w:spacing w:val="-2"/>
          <w:sz w:val="22"/>
          <w:szCs w:val="22"/>
        </w:rPr>
        <w:t>n</w:t>
      </w:r>
      <w:r w:rsidRPr="00553B98">
        <w:rPr>
          <w:spacing w:val="3"/>
          <w:sz w:val="22"/>
          <w:szCs w:val="22"/>
        </w:rPr>
        <w:t>o</w:t>
      </w:r>
      <w:r w:rsidRPr="00553B98">
        <w:rPr>
          <w:spacing w:val="-5"/>
          <w:sz w:val="22"/>
          <w:szCs w:val="22"/>
        </w:rPr>
        <w:t>m</w:t>
      </w:r>
      <w:r w:rsidRPr="00553B98">
        <w:rPr>
          <w:spacing w:val="2"/>
          <w:sz w:val="22"/>
          <w:szCs w:val="22"/>
        </w:rPr>
        <w:t>i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alizat</w:t>
      </w:r>
      <w:proofErr w:type="spellEnd"/>
      <w:r w:rsidRPr="00553B98">
        <w:rPr>
          <w:spacing w:val="-2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p</w:t>
      </w:r>
      <w:r w:rsidRPr="00553B98">
        <w:rPr>
          <w:spacing w:val="2"/>
          <w:sz w:val="22"/>
          <w:szCs w:val="22"/>
        </w:rPr>
        <w:t>e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tru</w:t>
      </w:r>
      <w:proofErr w:type="spellEnd"/>
      <w:r w:rsidRPr="00553B98">
        <w:rPr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î</w:t>
      </w:r>
      <w:r w:rsidRPr="00553B98">
        <w:rPr>
          <w:spacing w:val="-2"/>
          <w:sz w:val="22"/>
          <w:szCs w:val="22"/>
        </w:rPr>
        <w:t>n</w:t>
      </w:r>
      <w:r w:rsidRPr="00553B98">
        <w:rPr>
          <w:spacing w:val="1"/>
          <w:sz w:val="22"/>
          <w:szCs w:val="22"/>
        </w:rPr>
        <w:t>d</w:t>
      </w:r>
      <w:r w:rsidRPr="00553B98">
        <w:rPr>
          <w:sz w:val="22"/>
          <w:szCs w:val="22"/>
        </w:rPr>
        <w:t>e</w:t>
      </w:r>
      <w:r w:rsidRPr="00553B98">
        <w:rPr>
          <w:spacing w:val="1"/>
          <w:sz w:val="22"/>
          <w:szCs w:val="22"/>
        </w:rPr>
        <w:t>p</w:t>
      </w:r>
      <w:r w:rsidRPr="00553B98">
        <w:rPr>
          <w:sz w:val="22"/>
          <w:szCs w:val="22"/>
        </w:rPr>
        <w:t>l</w:t>
      </w:r>
      <w:r w:rsidRPr="00553B98">
        <w:rPr>
          <w:spacing w:val="1"/>
          <w:sz w:val="22"/>
          <w:szCs w:val="22"/>
        </w:rPr>
        <w:t>i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irea</w:t>
      </w:r>
      <w:proofErr w:type="spellEnd"/>
      <w:r w:rsidRPr="00553B98">
        <w:rPr>
          <w:sz w:val="22"/>
          <w:szCs w:val="22"/>
        </w:rPr>
        <w:t xml:space="preserve"> </w:t>
      </w:r>
      <w:proofErr w:type="spellStart"/>
      <w:r w:rsidRPr="00553B98">
        <w:rPr>
          <w:spacing w:val="-1"/>
          <w:sz w:val="22"/>
          <w:szCs w:val="22"/>
        </w:rPr>
        <w:t>C</w:t>
      </w:r>
      <w:r w:rsidRPr="00553B98">
        <w:rPr>
          <w:spacing w:val="1"/>
          <w:sz w:val="22"/>
          <w:szCs w:val="22"/>
        </w:rPr>
        <w:t>o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trac</w:t>
      </w:r>
      <w:r w:rsidRPr="00553B98">
        <w:rPr>
          <w:spacing w:val="2"/>
          <w:sz w:val="22"/>
          <w:szCs w:val="22"/>
        </w:rPr>
        <w:t>t</w:t>
      </w:r>
      <w:r w:rsidRPr="00553B98">
        <w:rPr>
          <w:spacing w:val="-2"/>
          <w:sz w:val="22"/>
          <w:szCs w:val="22"/>
        </w:rPr>
        <w:t>u</w:t>
      </w:r>
      <w:r w:rsidRPr="00553B98">
        <w:rPr>
          <w:sz w:val="22"/>
          <w:szCs w:val="22"/>
        </w:rPr>
        <w:t>lui</w:t>
      </w:r>
      <w:proofErr w:type="spellEnd"/>
      <w:r w:rsidRPr="00553B98">
        <w:rPr>
          <w:spacing w:val="-2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ob</w:t>
      </w:r>
      <w:r w:rsidRPr="00553B98">
        <w:rPr>
          <w:sz w:val="22"/>
          <w:szCs w:val="22"/>
        </w:rPr>
        <w:t>ți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e</w:t>
      </w:r>
      <w:proofErr w:type="spellEnd"/>
      <w:r w:rsidRPr="00553B98">
        <w:rPr>
          <w:sz w:val="22"/>
          <w:szCs w:val="22"/>
        </w:rPr>
        <w:t xml:space="preserve"> cel</w:t>
      </w:r>
      <w:r w:rsidRPr="00553B98">
        <w:rPr>
          <w:spacing w:val="-2"/>
          <w:sz w:val="22"/>
          <w:szCs w:val="22"/>
        </w:rPr>
        <w:t xml:space="preserve"> </w:t>
      </w:r>
      <w:proofErr w:type="spellStart"/>
      <w:r w:rsidRPr="00553B98">
        <w:rPr>
          <w:spacing w:val="3"/>
          <w:sz w:val="22"/>
          <w:szCs w:val="22"/>
        </w:rPr>
        <w:t>p</w:t>
      </w:r>
      <w:r w:rsidRPr="00553B98">
        <w:rPr>
          <w:spacing w:val="-2"/>
          <w:sz w:val="22"/>
          <w:szCs w:val="22"/>
        </w:rPr>
        <w:t>u</w:t>
      </w:r>
      <w:r w:rsidRPr="00553B98">
        <w:rPr>
          <w:sz w:val="22"/>
          <w:szCs w:val="22"/>
        </w:rPr>
        <w:t>ț</w:t>
      </w:r>
      <w:r w:rsidRPr="00553B98">
        <w:rPr>
          <w:spacing w:val="1"/>
          <w:sz w:val="22"/>
          <w:szCs w:val="22"/>
        </w:rPr>
        <w:t>i</w:t>
      </w:r>
      <w:r w:rsidRPr="00553B98">
        <w:rPr>
          <w:sz w:val="22"/>
          <w:szCs w:val="22"/>
        </w:rPr>
        <w:t>n</w:t>
      </w:r>
      <w:proofErr w:type="spellEnd"/>
      <w:r w:rsidRPr="00553B98">
        <w:rPr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același</w:t>
      </w:r>
      <w:proofErr w:type="spellEnd"/>
      <w:r w:rsidRPr="00553B98">
        <w:rPr>
          <w:spacing w:val="-2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pu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ctaj</w:t>
      </w:r>
      <w:proofErr w:type="spellEnd"/>
      <w:r w:rsidRPr="00553B98">
        <w:rPr>
          <w:spacing w:val="2"/>
          <w:sz w:val="22"/>
          <w:szCs w:val="22"/>
        </w:rPr>
        <w:t xml:space="preserve"> </w:t>
      </w:r>
      <w:r w:rsidRPr="00553B98">
        <w:rPr>
          <w:sz w:val="22"/>
          <w:szCs w:val="22"/>
        </w:rPr>
        <w:t>ca</w:t>
      </w:r>
      <w:r w:rsidRPr="00553B98">
        <w:rPr>
          <w:spacing w:val="-1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P</w:t>
      </w:r>
      <w:r w:rsidRPr="00553B98">
        <w:rPr>
          <w:sz w:val="22"/>
          <w:szCs w:val="22"/>
        </w:rPr>
        <w:t>e</w:t>
      </w:r>
      <w:r w:rsidRPr="00553B98">
        <w:rPr>
          <w:spacing w:val="1"/>
          <w:sz w:val="22"/>
          <w:szCs w:val="22"/>
        </w:rPr>
        <w:t>r</w:t>
      </w:r>
      <w:r w:rsidRPr="00553B98">
        <w:rPr>
          <w:spacing w:val="-1"/>
          <w:sz w:val="22"/>
          <w:szCs w:val="22"/>
        </w:rPr>
        <w:t>s</w:t>
      </w:r>
      <w:r w:rsidRPr="00553B98">
        <w:rPr>
          <w:spacing w:val="1"/>
          <w:sz w:val="22"/>
          <w:szCs w:val="22"/>
        </w:rPr>
        <w:t>o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al</w:t>
      </w:r>
      <w:r w:rsidRPr="00553B98">
        <w:rPr>
          <w:spacing w:val="-1"/>
          <w:sz w:val="22"/>
          <w:szCs w:val="22"/>
        </w:rPr>
        <w:t>u</w:t>
      </w:r>
      <w:r w:rsidRPr="00553B98">
        <w:rPr>
          <w:sz w:val="22"/>
          <w:szCs w:val="22"/>
        </w:rPr>
        <w:t>l</w:t>
      </w:r>
      <w:proofErr w:type="spellEnd"/>
      <w:r w:rsidRPr="00553B98">
        <w:rPr>
          <w:spacing w:val="1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p</w:t>
      </w:r>
      <w:r w:rsidRPr="00553B98">
        <w:rPr>
          <w:sz w:val="22"/>
          <w:szCs w:val="22"/>
        </w:rPr>
        <w:t>r</w:t>
      </w:r>
      <w:r w:rsidRPr="00553B98">
        <w:rPr>
          <w:spacing w:val="1"/>
          <w:sz w:val="22"/>
          <w:szCs w:val="22"/>
        </w:rPr>
        <w:t>op</w:t>
      </w:r>
      <w:r w:rsidRPr="00553B98">
        <w:rPr>
          <w:spacing w:val="-2"/>
          <w:sz w:val="22"/>
          <w:szCs w:val="22"/>
        </w:rPr>
        <w:t>u</w:t>
      </w:r>
      <w:r w:rsidRPr="00553B98">
        <w:rPr>
          <w:sz w:val="22"/>
          <w:szCs w:val="22"/>
        </w:rPr>
        <w:t>s</w:t>
      </w:r>
      <w:proofErr w:type="spellEnd"/>
      <w:r w:rsidRPr="00553B98">
        <w:rPr>
          <w:spacing w:val="-1"/>
          <w:sz w:val="22"/>
          <w:szCs w:val="22"/>
        </w:rPr>
        <w:t xml:space="preserve"> </w:t>
      </w:r>
      <w:r w:rsidRPr="00553B98">
        <w:rPr>
          <w:sz w:val="22"/>
          <w:szCs w:val="22"/>
        </w:rPr>
        <w:t>la</w:t>
      </w:r>
      <w:r w:rsidRPr="00553B98">
        <w:rPr>
          <w:spacing w:val="1"/>
          <w:sz w:val="22"/>
          <w:szCs w:val="22"/>
        </w:rPr>
        <w:t xml:space="preserve"> </w:t>
      </w:r>
      <w:proofErr w:type="spellStart"/>
      <w:r w:rsidRPr="00553B98">
        <w:rPr>
          <w:spacing w:val="7"/>
          <w:sz w:val="22"/>
          <w:szCs w:val="22"/>
        </w:rPr>
        <w:t>m</w:t>
      </w:r>
      <w:r w:rsidRPr="00553B98">
        <w:rPr>
          <w:spacing w:val="3"/>
          <w:sz w:val="22"/>
          <w:szCs w:val="22"/>
        </w:rPr>
        <w:t>o</w:t>
      </w:r>
      <w:r w:rsidRPr="00553B98">
        <w:rPr>
          <w:spacing w:val="-5"/>
          <w:sz w:val="22"/>
          <w:szCs w:val="22"/>
        </w:rPr>
        <w:t>m</w:t>
      </w:r>
      <w:r w:rsidRPr="00553B98">
        <w:rPr>
          <w:spacing w:val="2"/>
          <w:sz w:val="22"/>
          <w:szCs w:val="22"/>
        </w:rPr>
        <w:t>e</w:t>
      </w:r>
      <w:r w:rsidRPr="00553B98">
        <w:rPr>
          <w:spacing w:val="-2"/>
          <w:sz w:val="22"/>
          <w:szCs w:val="22"/>
        </w:rPr>
        <w:t>n</w:t>
      </w:r>
      <w:r w:rsidRPr="00553B98">
        <w:rPr>
          <w:spacing w:val="2"/>
          <w:sz w:val="22"/>
          <w:szCs w:val="22"/>
        </w:rPr>
        <w:t>t</w:t>
      </w:r>
      <w:r w:rsidRPr="00553B98">
        <w:rPr>
          <w:spacing w:val="-2"/>
          <w:sz w:val="22"/>
          <w:szCs w:val="22"/>
        </w:rPr>
        <w:t>u</w:t>
      </w:r>
      <w:r w:rsidRPr="00553B98">
        <w:rPr>
          <w:sz w:val="22"/>
          <w:szCs w:val="22"/>
        </w:rPr>
        <w:t>l</w:t>
      </w:r>
      <w:proofErr w:type="spellEnd"/>
      <w:r w:rsidRPr="00553B98">
        <w:rPr>
          <w:spacing w:val="-1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a</w:t>
      </w:r>
      <w:r w:rsidRPr="00553B98">
        <w:rPr>
          <w:spacing w:val="1"/>
          <w:sz w:val="22"/>
          <w:szCs w:val="22"/>
        </w:rPr>
        <w:t>p</w:t>
      </w:r>
      <w:r w:rsidRPr="00553B98">
        <w:rPr>
          <w:sz w:val="22"/>
          <w:szCs w:val="22"/>
        </w:rPr>
        <w:t>lică</w:t>
      </w:r>
      <w:r w:rsidRPr="00553B98">
        <w:rPr>
          <w:spacing w:val="1"/>
          <w:sz w:val="22"/>
          <w:szCs w:val="22"/>
        </w:rPr>
        <w:t>r</w:t>
      </w:r>
      <w:r w:rsidRPr="00553B98">
        <w:rPr>
          <w:sz w:val="22"/>
          <w:szCs w:val="22"/>
        </w:rPr>
        <w:t>ii</w:t>
      </w:r>
      <w:proofErr w:type="spellEnd"/>
      <w:r w:rsidRPr="00553B98">
        <w:rPr>
          <w:w w:val="99"/>
          <w:sz w:val="22"/>
          <w:szCs w:val="22"/>
        </w:rPr>
        <w:t xml:space="preserve"> </w:t>
      </w:r>
      <w:proofErr w:type="spellStart"/>
      <w:r w:rsidRPr="00553B98">
        <w:rPr>
          <w:spacing w:val="-2"/>
          <w:sz w:val="22"/>
          <w:szCs w:val="22"/>
        </w:rPr>
        <w:t>f</w:t>
      </w:r>
      <w:r w:rsidRPr="00553B98">
        <w:rPr>
          <w:sz w:val="22"/>
          <w:szCs w:val="22"/>
        </w:rPr>
        <w:t>actorilor</w:t>
      </w:r>
      <w:proofErr w:type="spellEnd"/>
      <w:r w:rsidRPr="00553B98">
        <w:rPr>
          <w:spacing w:val="2"/>
          <w:sz w:val="22"/>
          <w:szCs w:val="22"/>
        </w:rPr>
        <w:t xml:space="preserve"> </w:t>
      </w:r>
      <w:r w:rsidRPr="00553B98">
        <w:rPr>
          <w:spacing w:val="1"/>
          <w:sz w:val="22"/>
          <w:szCs w:val="22"/>
        </w:rPr>
        <w:t>d</w:t>
      </w:r>
      <w:r w:rsidRPr="00553B98">
        <w:rPr>
          <w:sz w:val="22"/>
          <w:szCs w:val="22"/>
        </w:rPr>
        <w:t>e</w:t>
      </w:r>
      <w:r w:rsidRPr="00553B98">
        <w:rPr>
          <w:spacing w:val="2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e</w:t>
      </w:r>
      <w:r w:rsidRPr="00553B98">
        <w:rPr>
          <w:spacing w:val="-1"/>
          <w:sz w:val="22"/>
          <w:szCs w:val="22"/>
        </w:rPr>
        <w:t>v</w:t>
      </w:r>
      <w:r w:rsidRPr="00553B98">
        <w:rPr>
          <w:sz w:val="22"/>
          <w:szCs w:val="22"/>
        </w:rPr>
        <w:t>al</w:t>
      </w:r>
      <w:r w:rsidRPr="00553B98">
        <w:rPr>
          <w:spacing w:val="-1"/>
          <w:sz w:val="22"/>
          <w:szCs w:val="22"/>
        </w:rPr>
        <w:t>u</w:t>
      </w:r>
      <w:r w:rsidRPr="00553B98">
        <w:rPr>
          <w:sz w:val="22"/>
          <w:szCs w:val="22"/>
        </w:rPr>
        <w:t>a</w:t>
      </w:r>
      <w:r w:rsidRPr="00553B98">
        <w:rPr>
          <w:spacing w:val="1"/>
          <w:sz w:val="22"/>
          <w:szCs w:val="22"/>
        </w:rPr>
        <w:t>r</w:t>
      </w:r>
      <w:r w:rsidRPr="00553B98">
        <w:rPr>
          <w:sz w:val="22"/>
          <w:szCs w:val="22"/>
        </w:rPr>
        <w:t>e</w:t>
      </w:r>
      <w:proofErr w:type="spellEnd"/>
      <w:r w:rsidRPr="00553B98">
        <w:rPr>
          <w:sz w:val="22"/>
          <w:szCs w:val="22"/>
        </w:rPr>
        <w:t>,</w:t>
      </w:r>
      <w:r w:rsidRPr="00553B98">
        <w:rPr>
          <w:spacing w:val="3"/>
          <w:sz w:val="22"/>
          <w:szCs w:val="22"/>
        </w:rPr>
        <w:t xml:space="preserve"> </w:t>
      </w:r>
      <w:proofErr w:type="spellStart"/>
      <w:r w:rsidRPr="00553B98">
        <w:rPr>
          <w:spacing w:val="2"/>
          <w:sz w:val="22"/>
          <w:szCs w:val="22"/>
        </w:rPr>
        <w:t>c</w:t>
      </w:r>
      <w:r w:rsidRPr="00553B98">
        <w:rPr>
          <w:spacing w:val="-2"/>
          <w:sz w:val="22"/>
          <w:szCs w:val="22"/>
        </w:rPr>
        <w:t>h</w:t>
      </w:r>
      <w:r w:rsidRPr="00553B98">
        <w:rPr>
          <w:sz w:val="22"/>
          <w:szCs w:val="22"/>
        </w:rPr>
        <w:t>iar</w:t>
      </w:r>
      <w:proofErr w:type="spellEnd"/>
      <w:r w:rsidRPr="00553B98">
        <w:rPr>
          <w:spacing w:val="3"/>
          <w:sz w:val="22"/>
          <w:szCs w:val="22"/>
        </w:rPr>
        <w:t xml:space="preserve"> </w:t>
      </w:r>
      <w:proofErr w:type="spellStart"/>
      <w:r w:rsidRPr="00553B98">
        <w:rPr>
          <w:spacing w:val="-1"/>
          <w:sz w:val="22"/>
          <w:szCs w:val="22"/>
        </w:rPr>
        <w:t>ș</w:t>
      </w:r>
      <w:r w:rsidRPr="00553B98">
        <w:rPr>
          <w:sz w:val="22"/>
          <w:szCs w:val="22"/>
        </w:rPr>
        <w:t>i</w:t>
      </w:r>
      <w:proofErr w:type="spellEnd"/>
      <w:r w:rsidRPr="00553B98">
        <w:rPr>
          <w:spacing w:val="4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în</w:t>
      </w:r>
      <w:proofErr w:type="spellEnd"/>
      <w:r w:rsidRPr="00553B98">
        <w:rPr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ca</w:t>
      </w:r>
      <w:r w:rsidRPr="00553B98">
        <w:rPr>
          <w:spacing w:val="2"/>
          <w:sz w:val="22"/>
          <w:szCs w:val="22"/>
        </w:rPr>
        <w:t>z</w:t>
      </w:r>
      <w:r w:rsidRPr="00553B98">
        <w:rPr>
          <w:spacing w:val="-2"/>
          <w:sz w:val="22"/>
          <w:szCs w:val="22"/>
        </w:rPr>
        <w:t>u</w:t>
      </w:r>
      <w:r w:rsidRPr="00553B98">
        <w:rPr>
          <w:sz w:val="22"/>
          <w:szCs w:val="22"/>
        </w:rPr>
        <w:t>l</w:t>
      </w:r>
      <w:proofErr w:type="spellEnd"/>
      <w:r w:rsidRPr="00553B98">
        <w:rPr>
          <w:spacing w:val="2"/>
          <w:sz w:val="22"/>
          <w:szCs w:val="22"/>
        </w:rPr>
        <w:t xml:space="preserve"> </w:t>
      </w:r>
      <w:proofErr w:type="spellStart"/>
      <w:r w:rsidRPr="00553B98">
        <w:rPr>
          <w:spacing w:val="2"/>
          <w:sz w:val="22"/>
          <w:szCs w:val="22"/>
        </w:rPr>
        <w:t>î</w:t>
      </w:r>
      <w:r w:rsidRPr="00553B98">
        <w:rPr>
          <w:sz w:val="22"/>
          <w:szCs w:val="22"/>
        </w:rPr>
        <w:t>n</w:t>
      </w:r>
      <w:proofErr w:type="spellEnd"/>
      <w:r w:rsidRPr="00553B98">
        <w:rPr>
          <w:spacing w:val="1"/>
          <w:sz w:val="22"/>
          <w:szCs w:val="22"/>
        </w:rPr>
        <w:t xml:space="preserve"> </w:t>
      </w:r>
      <w:r w:rsidRPr="00553B98">
        <w:rPr>
          <w:sz w:val="22"/>
          <w:szCs w:val="22"/>
        </w:rPr>
        <w:t>care</w:t>
      </w:r>
      <w:r w:rsidRPr="00553B98">
        <w:rPr>
          <w:spacing w:val="2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caracteri</w:t>
      </w:r>
      <w:r w:rsidRPr="00553B98">
        <w:rPr>
          <w:spacing w:val="-1"/>
          <w:sz w:val="22"/>
          <w:szCs w:val="22"/>
        </w:rPr>
        <w:t>s</w:t>
      </w:r>
      <w:r w:rsidRPr="00553B98">
        <w:rPr>
          <w:sz w:val="22"/>
          <w:szCs w:val="22"/>
        </w:rPr>
        <w:t>tici</w:t>
      </w:r>
      <w:r w:rsidRPr="00553B98">
        <w:rPr>
          <w:spacing w:val="1"/>
          <w:sz w:val="22"/>
          <w:szCs w:val="22"/>
        </w:rPr>
        <w:t>l</w:t>
      </w:r>
      <w:r w:rsidRPr="00553B98">
        <w:rPr>
          <w:sz w:val="22"/>
          <w:szCs w:val="22"/>
        </w:rPr>
        <w:t>e</w:t>
      </w:r>
      <w:proofErr w:type="spellEnd"/>
      <w:r w:rsidRPr="00553B98">
        <w:rPr>
          <w:spacing w:val="2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P</w:t>
      </w:r>
      <w:r w:rsidRPr="00553B98">
        <w:rPr>
          <w:sz w:val="22"/>
          <w:szCs w:val="22"/>
        </w:rPr>
        <w:t>e</w:t>
      </w:r>
      <w:r w:rsidRPr="00553B98">
        <w:rPr>
          <w:spacing w:val="1"/>
          <w:sz w:val="22"/>
          <w:szCs w:val="22"/>
        </w:rPr>
        <w:t>r</w:t>
      </w:r>
      <w:r w:rsidRPr="00553B98">
        <w:rPr>
          <w:spacing w:val="-1"/>
          <w:sz w:val="22"/>
          <w:szCs w:val="22"/>
        </w:rPr>
        <w:t>s</w:t>
      </w:r>
      <w:r w:rsidRPr="00553B98">
        <w:rPr>
          <w:spacing w:val="1"/>
          <w:sz w:val="22"/>
          <w:szCs w:val="22"/>
        </w:rPr>
        <w:t>o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al</w:t>
      </w:r>
      <w:r w:rsidRPr="00553B98">
        <w:rPr>
          <w:spacing w:val="-1"/>
          <w:sz w:val="22"/>
          <w:szCs w:val="22"/>
        </w:rPr>
        <w:t>u</w:t>
      </w:r>
      <w:r w:rsidRPr="00553B98">
        <w:rPr>
          <w:spacing w:val="2"/>
          <w:sz w:val="22"/>
          <w:szCs w:val="22"/>
        </w:rPr>
        <w:t>l</w:t>
      </w:r>
      <w:r w:rsidRPr="00553B98">
        <w:rPr>
          <w:spacing w:val="-2"/>
          <w:sz w:val="22"/>
          <w:szCs w:val="22"/>
        </w:rPr>
        <w:t>u</w:t>
      </w:r>
      <w:r w:rsidRPr="00553B98">
        <w:rPr>
          <w:sz w:val="22"/>
          <w:szCs w:val="22"/>
        </w:rPr>
        <w:t>i</w:t>
      </w:r>
      <w:proofErr w:type="spellEnd"/>
      <w:r w:rsidRPr="00553B98">
        <w:rPr>
          <w:spacing w:val="2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p</w:t>
      </w:r>
      <w:r w:rsidRPr="00553B98">
        <w:rPr>
          <w:sz w:val="22"/>
          <w:szCs w:val="22"/>
        </w:rPr>
        <w:t>r</w:t>
      </w:r>
      <w:r w:rsidRPr="00553B98">
        <w:rPr>
          <w:spacing w:val="1"/>
          <w:sz w:val="22"/>
          <w:szCs w:val="22"/>
        </w:rPr>
        <w:t>op</w:t>
      </w:r>
      <w:r w:rsidRPr="00553B98">
        <w:rPr>
          <w:spacing w:val="-2"/>
          <w:sz w:val="22"/>
          <w:szCs w:val="22"/>
        </w:rPr>
        <w:t>u</w:t>
      </w:r>
      <w:r w:rsidRPr="00553B98">
        <w:rPr>
          <w:sz w:val="22"/>
          <w:szCs w:val="22"/>
        </w:rPr>
        <w:t>s</w:t>
      </w:r>
      <w:proofErr w:type="spellEnd"/>
      <w:r w:rsidRPr="00553B98">
        <w:rPr>
          <w:spacing w:val="2"/>
          <w:sz w:val="22"/>
          <w:szCs w:val="22"/>
        </w:rPr>
        <w:t xml:space="preserve"> </w:t>
      </w:r>
      <w:r w:rsidRPr="00553B98">
        <w:rPr>
          <w:spacing w:val="1"/>
          <w:sz w:val="22"/>
          <w:szCs w:val="22"/>
        </w:rPr>
        <w:t>su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t</w:t>
      </w:r>
      <w:r w:rsidRPr="00553B98">
        <w:rPr>
          <w:spacing w:val="2"/>
          <w:sz w:val="22"/>
          <w:szCs w:val="22"/>
        </w:rPr>
        <w:t xml:space="preserve"> </w:t>
      </w:r>
      <w:proofErr w:type="spellStart"/>
      <w:r w:rsidRPr="00553B98">
        <w:rPr>
          <w:spacing w:val="2"/>
          <w:sz w:val="22"/>
          <w:szCs w:val="22"/>
        </w:rPr>
        <w:t>i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fe</w:t>
      </w:r>
      <w:r w:rsidRPr="00553B98">
        <w:rPr>
          <w:spacing w:val="1"/>
          <w:sz w:val="22"/>
          <w:szCs w:val="22"/>
        </w:rPr>
        <w:t>r</w:t>
      </w:r>
      <w:r w:rsidRPr="00553B98">
        <w:rPr>
          <w:sz w:val="22"/>
          <w:szCs w:val="22"/>
        </w:rPr>
        <w:t>ioa</w:t>
      </w:r>
      <w:r w:rsidRPr="00553B98">
        <w:rPr>
          <w:spacing w:val="1"/>
          <w:sz w:val="22"/>
          <w:szCs w:val="22"/>
        </w:rPr>
        <w:t>r</w:t>
      </w:r>
      <w:r w:rsidRPr="00553B98">
        <w:rPr>
          <w:sz w:val="22"/>
          <w:szCs w:val="22"/>
        </w:rPr>
        <w:t>e</w:t>
      </w:r>
      <w:proofErr w:type="spellEnd"/>
      <w:r w:rsidRPr="00553B98">
        <w:rPr>
          <w:spacing w:val="2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celor</w:t>
      </w:r>
      <w:proofErr w:type="spellEnd"/>
      <w:r w:rsidRPr="00553B98">
        <w:rPr>
          <w:spacing w:val="2"/>
          <w:sz w:val="22"/>
          <w:szCs w:val="22"/>
        </w:rPr>
        <w:t xml:space="preserve"> </w:t>
      </w:r>
      <w:r w:rsidRPr="00553B98">
        <w:rPr>
          <w:sz w:val="22"/>
          <w:szCs w:val="22"/>
        </w:rPr>
        <w:t>ale</w:t>
      </w:r>
      <w:r w:rsidRPr="00553B98">
        <w:rPr>
          <w:spacing w:val="2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P</w:t>
      </w:r>
      <w:r w:rsidRPr="00553B98">
        <w:rPr>
          <w:spacing w:val="-2"/>
          <w:sz w:val="22"/>
          <w:szCs w:val="22"/>
        </w:rPr>
        <w:t>e</w:t>
      </w:r>
      <w:r w:rsidRPr="00553B98">
        <w:rPr>
          <w:sz w:val="22"/>
          <w:szCs w:val="22"/>
        </w:rPr>
        <w:t>r</w:t>
      </w:r>
      <w:r w:rsidRPr="00553B98">
        <w:rPr>
          <w:spacing w:val="-1"/>
          <w:sz w:val="22"/>
          <w:szCs w:val="22"/>
        </w:rPr>
        <w:t>s</w:t>
      </w:r>
      <w:r w:rsidRPr="00553B98">
        <w:rPr>
          <w:spacing w:val="1"/>
          <w:sz w:val="22"/>
          <w:szCs w:val="22"/>
        </w:rPr>
        <w:t>o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al</w:t>
      </w:r>
      <w:r w:rsidRPr="00553B98">
        <w:rPr>
          <w:spacing w:val="-1"/>
          <w:sz w:val="22"/>
          <w:szCs w:val="22"/>
        </w:rPr>
        <w:t>u</w:t>
      </w:r>
      <w:r w:rsidRPr="00553B98">
        <w:rPr>
          <w:spacing w:val="2"/>
          <w:sz w:val="22"/>
          <w:szCs w:val="22"/>
        </w:rPr>
        <w:t>l</w:t>
      </w:r>
      <w:r w:rsidRPr="00553B98">
        <w:rPr>
          <w:spacing w:val="1"/>
          <w:sz w:val="22"/>
          <w:szCs w:val="22"/>
        </w:rPr>
        <w:t>u</w:t>
      </w:r>
      <w:r w:rsidRPr="00553B98">
        <w:rPr>
          <w:sz w:val="22"/>
          <w:szCs w:val="22"/>
        </w:rPr>
        <w:t>i</w:t>
      </w:r>
      <w:proofErr w:type="spellEnd"/>
      <w:r w:rsidRPr="00553B98">
        <w:rPr>
          <w:w w:val="99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î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loc</w:t>
      </w:r>
      <w:r w:rsidRPr="00553B98">
        <w:rPr>
          <w:spacing w:val="-1"/>
          <w:sz w:val="22"/>
          <w:szCs w:val="22"/>
        </w:rPr>
        <w:t>u</w:t>
      </w:r>
      <w:r w:rsidRPr="00553B98">
        <w:rPr>
          <w:spacing w:val="2"/>
          <w:sz w:val="22"/>
          <w:szCs w:val="22"/>
        </w:rPr>
        <w:t>i</w:t>
      </w:r>
      <w:r w:rsidRPr="00553B98">
        <w:rPr>
          <w:sz w:val="22"/>
          <w:szCs w:val="22"/>
        </w:rPr>
        <w:t>t</w:t>
      </w:r>
      <w:proofErr w:type="spellEnd"/>
      <w:r w:rsidRPr="00553B98">
        <w:rPr>
          <w:sz w:val="22"/>
          <w:szCs w:val="22"/>
        </w:rPr>
        <w:t>.</w:t>
      </w:r>
      <w:r w:rsidRPr="00553B98">
        <w:rPr>
          <w:spacing w:val="44"/>
          <w:sz w:val="22"/>
          <w:szCs w:val="22"/>
        </w:rPr>
        <w:t xml:space="preserve"> </w:t>
      </w:r>
      <w:r w:rsidRPr="00CA7108">
        <w:rPr>
          <w:sz w:val="22"/>
          <w:szCs w:val="22"/>
          <w:lang w:val="it-IT"/>
        </w:rPr>
        <w:t>În</w:t>
      </w:r>
      <w:r w:rsidRPr="00CA7108">
        <w:rPr>
          <w:spacing w:val="43"/>
          <w:sz w:val="22"/>
          <w:szCs w:val="22"/>
          <w:lang w:val="it-IT"/>
        </w:rPr>
        <w:t xml:space="preserve"> </w:t>
      </w:r>
      <w:r w:rsidRPr="00CA7108">
        <w:rPr>
          <w:sz w:val="22"/>
          <w:szCs w:val="22"/>
          <w:lang w:val="it-IT"/>
        </w:rPr>
        <w:t>caz</w:t>
      </w:r>
      <w:r w:rsidRPr="00CA7108">
        <w:rPr>
          <w:spacing w:val="1"/>
          <w:sz w:val="22"/>
          <w:szCs w:val="22"/>
          <w:lang w:val="it-IT"/>
        </w:rPr>
        <w:t>u</w:t>
      </w:r>
      <w:r w:rsidRPr="00CA7108">
        <w:rPr>
          <w:sz w:val="22"/>
          <w:szCs w:val="22"/>
          <w:lang w:val="it-IT"/>
        </w:rPr>
        <w:t>l</w:t>
      </w:r>
      <w:r w:rsidRPr="00CA7108">
        <w:rPr>
          <w:spacing w:val="43"/>
          <w:sz w:val="22"/>
          <w:szCs w:val="22"/>
          <w:lang w:val="it-IT"/>
        </w:rPr>
        <w:t xml:space="preserve"> </w:t>
      </w:r>
      <w:r w:rsidRPr="00CA7108">
        <w:rPr>
          <w:sz w:val="22"/>
          <w:szCs w:val="22"/>
          <w:lang w:val="it-IT"/>
        </w:rPr>
        <w:t>respin</w:t>
      </w:r>
      <w:r w:rsidRPr="00CA7108">
        <w:rPr>
          <w:spacing w:val="-2"/>
          <w:sz w:val="22"/>
          <w:szCs w:val="22"/>
          <w:lang w:val="it-IT"/>
        </w:rPr>
        <w:t>g</w:t>
      </w:r>
      <w:r w:rsidRPr="00CA7108">
        <w:rPr>
          <w:sz w:val="22"/>
          <w:szCs w:val="22"/>
          <w:lang w:val="it-IT"/>
        </w:rPr>
        <w:t>e</w:t>
      </w:r>
      <w:r w:rsidRPr="00CA7108">
        <w:rPr>
          <w:spacing w:val="1"/>
          <w:sz w:val="22"/>
          <w:szCs w:val="22"/>
          <w:lang w:val="it-IT"/>
        </w:rPr>
        <w:t>r</w:t>
      </w:r>
      <w:r w:rsidRPr="00CA7108">
        <w:rPr>
          <w:sz w:val="22"/>
          <w:szCs w:val="22"/>
          <w:lang w:val="it-IT"/>
        </w:rPr>
        <w:t>ii</w:t>
      </w:r>
      <w:r w:rsidRPr="00CA7108">
        <w:rPr>
          <w:spacing w:val="46"/>
          <w:sz w:val="22"/>
          <w:szCs w:val="22"/>
          <w:lang w:val="it-IT"/>
        </w:rPr>
        <w:t xml:space="preserve"> </w:t>
      </w:r>
      <w:r w:rsidRPr="00CA7108">
        <w:rPr>
          <w:spacing w:val="1"/>
          <w:sz w:val="22"/>
          <w:szCs w:val="22"/>
          <w:lang w:val="it-IT"/>
        </w:rPr>
        <w:t>P</w:t>
      </w:r>
      <w:r w:rsidRPr="00CA7108">
        <w:rPr>
          <w:sz w:val="22"/>
          <w:szCs w:val="22"/>
          <w:lang w:val="it-IT"/>
        </w:rPr>
        <w:t>e</w:t>
      </w:r>
      <w:r w:rsidRPr="00CA7108">
        <w:rPr>
          <w:spacing w:val="1"/>
          <w:sz w:val="22"/>
          <w:szCs w:val="22"/>
          <w:lang w:val="it-IT"/>
        </w:rPr>
        <w:t>r</w:t>
      </w:r>
      <w:r w:rsidRPr="00CA7108">
        <w:rPr>
          <w:spacing w:val="-1"/>
          <w:sz w:val="22"/>
          <w:szCs w:val="22"/>
          <w:lang w:val="it-IT"/>
        </w:rPr>
        <w:t>s</w:t>
      </w:r>
      <w:r w:rsidRPr="00CA7108">
        <w:rPr>
          <w:spacing w:val="1"/>
          <w:sz w:val="22"/>
          <w:szCs w:val="22"/>
          <w:lang w:val="it-IT"/>
        </w:rPr>
        <w:t>o</w:t>
      </w:r>
      <w:r w:rsidRPr="00CA7108">
        <w:rPr>
          <w:spacing w:val="-2"/>
          <w:sz w:val="22"/>
          <w:szCs w:val="22"/>
          <w:lang w:val="it-IT"/>
        </w:rPr>
        <w:t>n</w:t>
      </w:r>
      <w:r w:rsidRPr="00CA7108">
        <w:rPr>
          <w:sz w:val="22"/>
          <w:szCs w:val="22"/>
          <w:lang w:val="it-IT"/>
        </w:rPr>
        <w:t>al</w:t>
      </w:r>
      <w:r w:rsidRPr="00CA7108">
        <w:rPr>
          <w:spacing w:val="-1"/>
          <w:sz w:val="22"/>
          <w:szCs w:val="22"/>
          <w:lang w:val="it-IT"/>
        </w:rPr>
        <w:t>u</w:t>
      </w:r>
      <w:r w:rsidRPr="00CA7108">
        <w:rPr>
          <w:sz w:val="22"/>
          <w:szCs w:val="22"/>
          <w:lang w:val="it-IT"/>
        </w:rPr>
        <w:t>lui</w:t>
      </w:r>
      <w:r w:rsidRPr="00CA7108">
        <w:rPr>
          <w:spacing w:val="43"/>
          <w:sz w:val="22"/>
          <w:szCs w:val="22"/>
          <w:lang w:val="it-IT"/>
        </w:rPr>
        <w:t xml:space="preserve"> </w:t>
      </w:r>
      <w:r w:rsidRPr="00CA7108">
        <w:rPr>
          <w:spacing w:val="1"/>
          <w:sz w:val="22"/>
          <w:szCs w:val="22"/>
          <w:lang w:val="it-IT"/>
        </w:rPr>
        <w:t>p</w:t>
      </w:r>
      <w:r w:rsidRPr="00CA7108">
        <w:rPr>
          <w:sz w:val="22"/>
          <w:szCs w:val="22"/>
          <w:lang w:val="it-IT"/>
        </w:rPr>
        <w:t>r</w:t>
      </w:r>
      <w:r w:rsidRPr="00CA7108">
        <w:rPr>
          <w:spacing w:val="1"/>
          <w:sz w:val="22"/>
          <w:szCs w:val="22"/>
          <w:lang w:val="it-IT"/>
        </w:rPr>
        <w:t>op</w:t>
      </w:r>
      <w:r w:rsidRPr="00CA7108">
        <w:rPr>
          <w:spacing w:val="-2"/>
          <w:sz w:val="22"/>
          <w:szCs w:val="22"/>
          <w:lang w:val="it-IT"/>
        </w:rPr>
        <w:t>u</w:t>
      </w:r>
      <w:r w:rsidRPr="00CA7108">
        <w:rPr>
          <w:spacing w:val="-1"/>
          <w:sz w:val="22"/>
          <w:szCs w:val="22"/>
          <w:lang w:val="it-IT"/>
        </w:rPr>
        <w:t>s</w:t>
      </w:r>
      <w:r w:rsidRPr="00CA7108">
        <w:rPr>
          <w:sz w:val="22"/>
          <w:szCs w:val="22"/>
          <w:lang w:val="it-IT"/>
        </w:rPr>
        <w:t xml:space="preserve">, </w:t>
      </w:r>
      <w:r w:rsidR="00AC61BB">
        <w:rPr>
          <w:sz w:val="22"/>
          <w:szCs w:val="22"/>
          <w:lang w:val="it-IT"/>
        </w:rPr>
        <w:t>Autoritate</w:t>
      </w:r>
      <w:r w:rsidRPr="00CA7108">
        <w:rPr>
          <w:sz w:val="22"/>
          <w:szCs w:val="22"/>
          <w:lang w:val="it-IT"/>
        </w:rPr>
        <w:t>a</w:t>
      </w:r>
      <w:r w:rsidRPr="00CA7108">
        <w:rPr>
          <w:spacing w:val="45"/>
          <w:sz w:val="22"/>
          <w:szCs w:val="22"/>
          <w:lang w:val="it-IT"/>
        </w:rPr>
        <w:t xml:space="preserve"> </w:t>
      </w:r>
      <w:r w:rsidRPr="00CA7108">
        <w:rPr>
          <w:sz w:val="22"/>
          <w:szCs w:val="22"/>
          <w:lang w:val="it-IT"/>
        </w:rPr>
        <w:t>c</w:t>
      </w:r>
      <w:r w:rsidRPr="00CA7108">
        <w:rPr>
          <w:spacing w:val="1"/>
          <w:sz w:val="22"/>
          <w:szCs w:val="22"/>
          <w:lang w:val="it-IT"/>
        </w:rPr>
        <w:t>o</w:t>
      </w:r>
      <w:r w:rsidRPr="00CA7108">
        <w:rPr>
          <w:spacing w:val="-2"/>
          <w:sz w:val="22"/>
          <w:szCs w:val="22"/>
          <w:lang w:val="it-IT"/>
        </w:rPr>
        <w:t>n</w:t>
      </w:r>
      <w:r w:rsidRPr="00CA7108">
        <w:rPr>
          <w:sz w:val="22"/>
          <w:szCs w:val="22"/>
          <w:lang w:val="it-IT"/>
        </w:rPr>
        <w:t>tract</w:t>
      </w:r>
      <w:r w:rsidRPr="00CA7108">
        <w:rPr>
          <w:spacing w:val="2"/>
          <w:sz w:val="22"/>
          <w:szCs w:val="22"/>
          <w:lang w:val="it-IT"/>
        </w:rPr>
        <w:t>a</w:t>
      </w:r>
      <w:r w:rsidRPr="00CA7108">
        <w:rPr>
          <w:spacing w:val="-2"/>
          <w:sz w:val="22"/>
          <w:szCs w:val="22"/>
          <w:lang w:val="it-IT"/>
        </w:rPr>
        <w:t>n</w:t>
      </w:r>
      <w:r w:rsidRPr="00CA7108">
        <w:rPr>
          <w:sz w:val="22"/>
          <w:szCs w:val="22"/>
          <w:lang w:val="it-IT"/>
        </w:rPr>
        <w:t>tă</w:t>
      </w:r>
      <w:r w:rsidRPr="00CA7108">
        <w:rPr>
          <w:spacing w:val="46"/>
          <w:sz w:val="22"/>
          <w:szCs w:val="22"/>
          <w:lang w:val="it-IT"/>
        </w:rPr>
        <w:t xml:space="preserve"> </w:t>
      </w:r>
      <w:r w:rsidRPr="00CA7108">
        <w:rPr>
          <w:spacing w:val="1"/>
          <w:sz w:val="22"/>
          <w:szCs w:val="22"/>
          <w:lang w:val="it-IT"/>
        </w:rPr>
        <w:t>v</w:t>
      </w:r>
      <w:r w:rsidRPr="00CA7108">
        <w:rPr>
          <w:sz w:val="22"/>
          <w:szCs w:val="22"/>
          <w:lang w:val="it-IT"/>
        </w:rPr>
        <w:t>a</w:t>
      </w:r>
      <w:r w:rsidRPr="00CA7108">
        <w:rPr>
          <w:spacing w:val="45"/>
          <w:sz w:val="22"/>
          <w:szCs w:val="22"/>
          <w:lang w:val="it-IT"/>
        </w:rPr>
        <w:t xml:space="preserve"> </w:t>
      </w:r>
      <w:r w:rsidRPr="00CA7108">
        <w:rPr>
          <w:spacing w:val="-2"/>
          <w:sz w:val="22"/>
          <w:szCs w:val="22"/>
          <w:lang w:val="it-IT"/>
        </w:rPr>
        <w:t>n</w:t>
      </w:r>
      <w:r w:rsidRPr="00CA7108">
        <w:rPr>
          <w:spacing w:val="1"/>
          <w:sz w:val="22"/>
          <w:szCs w:val="22"/>
          <w:lang w:val="it-IT"/>
        </w:rPr>
        <w:t>o</w:t>
      </w:r>
      <w:r w:rsidRPr="00CA7108">
        <w:rPr>
          <w:sz w:val="22"/>
          <w:szCs w:val="22"/>
          <w:lang w:val="it-IT"/>
        </w:rPr>
        <w:t>ti</w:t>
      </w:r>
      <w:r w:rsidRPr="00CA7108">
        <w:rPr>
          <w:spacing w:val="-2"/>
          <w:sz w:val="22"/>
          <w:szCs w:val="22"/>
          <w:lang w:val="it-IT"/>
        </w:rPr>
        <w:t>f</w:t>
      </w:r>
      <w:r w:rsidRPr="00CA7108">
        <w:rPr>
          <w:sz w:val="22"/>
          <w:szCs w:val="22"/>
          <w:lang w:val="it-IT"/>
        </w:rPr>
        <w:t>ica,</w:t>
      </w:r>
      <w:r w:rsidRPr="00CA7108">
        <w:rPr>
          <w:spacing w:val="44"/>
          <w:sz w:val="22"/>
          <w:szCs w:val="22"/>
          <w:lang w:val="it-IT"/>
        </w:rPr>
        <w:t xml:space="preserve"> </w:t>
      </w:r>
      <w:r w:rsidRPr="00CA7108">
        <w:rPr>
          <w:spacing w:val="2"/>
          <w:sz w:val="22"/>
          <w:szCs w:val="22"/>
          <w:lang w:val="it-IT"/>
        </w:rPr>
        <w:t>î</w:t>
      </w:r>
      <w:r w:rsidRPr="00CA7108">
        <w:rPr>
          <w:sz w:val="22"/>
          <w:szCs w:val="22"/>
          <w:lang w:val="it-IT"/>
        </w:rPr>
        <w:t>n</w:t>
      </w:r>
      <w:r w:rsidRPr="00CA7108">
        <w:rPr>
          <w:spacing w:val="43"/>
          <w:sz w:val="22"/>
          <w:szCs w:val="22"/>
          <w:lang w:val="it-IT"/>
        </w:rPr>
        <w:t xml:space="preserve"> </w:t>
      </w:r>
      <w:r w:rsidRPr="00CA7108">
        <w:rPr>
          <w:spacing w:val="-1"/>
          <w:sz w:val="22"/>
          <w:szCs w:val="22"/>
          <w:lang w:val="it-IT"/>
        </w:rPr>
        <w:t>s</w:t>
      </w:r>
      <w:r w:rsidRPr="00CA7108">
        <w:rPr>
          <w:sz w:val="22"/>
          <w:szCs w:val="22"/>
          <w:lang w:val="it-IT"/>
        </w:rPr>
        <w:t>c</w:t>
      </w:r>
      <w:r w:rsidRPr="00CA7108">
        <w:rPr>
          <w:spacing w:val="1"/>
          <w:sz w:val="22"/>
          <w:szCs w:val="22"/>
          <w:lang w:val="it-IT"/>
        </w:rPr>
        <w:t>r</w:t>
      </w:r>
      <w:r w:rsidRPr="00CA7108">
        <w:rPr>
          <w:spacing w:val="2"/>
          <w:sz w:val="22"/>
          <w:szCs w:val="22"/>
          <w:lang w:val="it-IT"/>
        </w:rPr>
        <w:t>i</w:t>
      </w:r>
      <w:r w:rsidRPr="00CA7108">
        <w:rPr>
          <w:spacing w:val="-1"/>
          <w:sz w:val="22"/>
          <w:szCs w:val="22"/>
          <w:lang w:val="it-IT"/>
        </w:rPr>
        <w:t>s</w:t>
      </w:r>
      <w:r w:rsidRPr="00CA7108">
        <w:rPr>
          <w:sz w:val="22"/>
          <w:szCs w:val="22"/>
          <w:lang w:val="it-IT"/>
        </w:rPr>
        <w:t>,</w:t>
      </w:r>
      <w:r w:rsidRPr="00CA7108">
        <w:rPr>
          <w:spacing w:val="46"/>
          <w:sz w:val="22"/>
          <w:szCs w:val="22"/>
          <w:lang w:val="it-IT"/>
        </w:rPr>
        <w:t xml:space="preserve"> </w:t>
      </w:r>
      <w:r w:rsidRPr="00CA7108">
        <w:rPr>
          <w:spacing w:val="-5"/>
          <w:sz w:val="22"/>
          <w:szCs w:val="22"/>
          <w:lang w:val="it-IT"/>
        </w:rPr>
        <w:t>m</w:t>
      </w:r>
      <w:r w:rsidRPr="00CA7108">
        <w:rPr>
          <w:spacing w:val="3"/>
          <w:sz w:val="22"/>
          <w:szCs w:val="22"/>
          <w:lang w:val="it-IT"/>
        </w:rPr>
        <w:t>o</w:t>
      </w:r>
      <w:r w:rsidRPr="00CA7108">
        <w:rPr>
          <w:sz w:val="22"/>
          <w:szCs w:val="22"/>
          <w:lang w:val="it-IT"/>
        </w:rPr>
        <w:t>t</w:t>
      </w:r>
      <w:r w:rsidRPr="00CA7108">
        <w:rPr>
          <w:spacing w:val="1"/>
          <w:sz w:val="22"/>
          <w:szCs w:val="22"/>
          <w:lang w:val="it-IT"/>
        </w:rPr>
        <w:t>i</w:t>
      </w:r>
      <w:r w:rsidRPr="00CA7108">
        <w:rPr>
          <w:spacing w:val="-2"/>
          <w:sz w:val="22"/>
          <w:szCs w:val="22"/>
          <w:lang w:val="it-IT"/>
        </w:rPr>
        <w:t>v</w:t>
      </w:r>
      <w:r w:rsidRPr="00CA7108">
        <w:rPr>
          <w:sz w:val="22"/>
          <w:szCs w:val="22"/>
          <w:lang w:val="it-IT"/>
        </w:rPr>
        <w:t>ele</w:t>
      </w:r>
      <w:r w:rsidRPr="00CA7108">
        <w:rPr>
          <w:w w:val="99"/>
          <w:sz w:val="22"/>
          <w:szCs w:val="22"/>
          <w:lang w:val="it-IT"/>
        </w:rPr>
        <w:t xml:space="preserve"> </w:t>
      </w:r>
      <w:r w:rsidRPr="00CA7108">
        <w:rPr>
          <w:sz w:val="22"/>
          <w:szCs w:val="22"/>
          <w:lang w:val="it-IT"/>
        </w:rPr>
        <w:t>respi</w:t>
      </w:r>
      <w:r w:rsidRPr="00CA7108">
        <w:rPr>
          <w:spacing w:val="-2"/>
          <w:sz w:val="22"/>
          <w:szCs w:val="22"/>
          <w:lang w:val="it-IT"/>
        </w:rPr>
        <w:t>ng</w:t>
      </w:r>
      <w:r w:rsidRPr="00CA7108">
        <w:rPr>
          <w:sz w:val="22"/>
          <w:szCs w:val="22"/>
          <w:lang w:val="it-IT"/>
        </w:rPr>
        <w:t>e</w:t>
      </w:r>
      <w:r w:rsidRPr="00CA7108">
        <w:rPr>
          <w:spacing w:val="1"/>
          <w:sz w:val="22"/>
          <w:szCs w:val="22"/>
          <w:lang w:val="it-IT"/>
        </w:rPr>
        <w:t>r</w:t>
      </w:r>
      <w:r w:rsidRPr="00CA7108">
        <w:rPr>
          <w:sz w:val="22"/>
          <w:szCs w:val="22"/>
          <w:lang w:val="it-IT"/>
        </w:rPr>
        <w:t>ii</w:t>
      </w:r>
      <w:r w:rsidRPr="00CA7108">
        <w:rPr>
          <w:spacing w:val="-4"/>
          <w:sz w:val="22"/>
          <w:szCs w:val="22"/>
          <w:lang w:val="it-IT"/>
        </w:rPr>
        <w:t xml:space="preserve"> </w:t>
      </w:r>
      <w:r w:rsidRPr="00CA7108">
        <w:rPr>
          <w:spacing w:val="-1"/>
          <w:sz w:val="22"/>
          <w:szCs w:val="22"/>
          <w:lang w:val="it-IT"/>
        </w:rPr>
        <w:t>ș</w:t>
      </w:r>
      <w:r w:rsidRPr="00CA7108">
        <w:rPr>
          <w:sz w:val="22"/>
          <w:szCs w:val="22"/>
          <w:lang w:val="it-IT"/>
        </w:rPr>
        <w:t>i</w:t>
      </w:r>
      <w:r w:rsidRPr="00CA7108">
        <w:rPr>
          <w:spacing w:val="-6"/>
          <w:sz w:val="22"/>
          <w:szCs w:val="22"/>
          <w:lang w:val="it-IT"/>
        </w:rPr>
        <w:t xml:space="preserve"> </w:t>
      </w:r>
      <w:r w:rsidRPr="00CA7108">
        <w:rPr>
          <w:sz w:val="22"/>
          <w:szCs w:val="22"/>
          <w:lang w:val="it-IT"/>
        </w:rPr>
        <w:t>te</w:t>
      </w:r>
      <w:r w:rsidRPr="00CA7108">
        <w:rPr>
          <w:spacing w:val="3"/>
          <w:sz w:val="22"/>
          <w:szCs w:val="22"/>
          <w:lang w:val="it-IT"/>
        </w:rPr>
        <w:t>r</w:t>
      </w:r>
      <w:r w:rsidRPr="00CA7108">
        <w:rPr>
          <w:spacing w:val="-5"/>
          <w:sz w:val="22"/>
          <w:szCs w:val="22"/>
          <w:lang w:val="it-IT"/>
        </w:rPr>
        <w:t>m</w:t>
      </w:r>
      <w:r w:rsidRPr="00CA7108">
        <w:rPr>
          <w:spacing w:val="2"/>
          <w:sz w:val="22"/>
          <w:szCs w:val="22"/>
          <w:lang w:val="it-IT"/>
        </w:rPr>
        <w:t>e</w:t>
      </w:r>
      <w:r w:rsidRPr="00CA7108">
        <w:rPr>
          <w:spacing w:val="1"/>
          <w:sz w:val="22"/>
          <w:szCs w:val="22"/>
          <w:lang w:val="it-IT"/>
        </w:rPr>
        <w:t>n</w:t>
      </w:r>
      <w:r w:rsidRPr="00CA7108">
        <w:rPr>
          <w:spacing w:val="-2"/>
          <w:sz w:val="22"/>
          <w:szCs w:val="22"/>
          <w:lang w:val="it-IT"/>
        </w:rPr>
        <w:t>u</w:t>
      </w:r>
      <w:r w:rsidRPr="00CA7108">
        <w:rPr>
          <w:sz w:val="22"/>
          <w:szCs w:val="22"/>
          <w:lang w:val="it-IT"/>
        </w:rPr>
        <w:t>l</w:t>
      </w:r>
      <w:r w:rsidRPr="00CA7108">
        <w:rPr>
          <w:spacing w:val="-6"/>
          <w:sz w:val="22"/>
          <w:szCs w:val="22"/>
          <w:lang w:val="it-IT"/>
        </w:rPr>
        <w:t xml:space="preserve"> </w:t>
      </w:r>
      <w:r w:rsidRPr="00CA7108">
        <w:rPr>
          <w:spacing w:val="1"/>
          <w:sz w:val="22"/>
          <w:szCs w:val="22"/>
          <w:lang w:val="it-IT"/>
        </w:rPr>
        <w:t>d</w:t>
      </w:r>
      <w:r w:rsidRPr="00CA7108">
        <w:rPr>
          <w:sz w:val="22"/>
          <w:szCs w:val="22"/>
          <w:lang w:val="it-IT"/>
        </w:rPr>
        <w:t>e</w:t>
      </w:r>
      <w:r w:rsidRPr="00CA7108">
        <w:rPr>
          <w:spacing w:val="-5"/>
          <w:sz w:val="22"/>
          <w:szCs w:val="22"/>
          <w:lang w:val="it-IT"/>
        </w:rPr>
        <w:t xml:space="preserve"> </w:t>
      </w:r>
      <w:r w:rsidRPr="00CA7108">
        <w:rPr>
          <w:spacing w:val="1"/>
          <w:sz w:val="22"/>
          <w:szCs w:val="22"/>
          <w:lang w:val="it-IT"/>
        </w:rPr>
        <w:t>p</w:t>
      </w:r>
      <w:r w:rsidRPr="00CA7108">
        <w:rPr>
          <w:sz w:val="22"/>
          <w:szCs w:val="22"/>
          <w:lang w:val="it-IT"/>
        </w:rPr>
        <w:t>reze</w:t>
      </w:r>
      <w:r w:rsidRPr="00CA7108">
        <w:rPr>
          <w:spacing w:val="-1"/>
          <w:sz w:val="22"/>
          <w:szCs w:val="22"/>
          <w:lang w:val="it-IT"/>
        </w:rPr>
        <w:t>n</w:t>
      </w:r>
      <w:r w:rsidRPr="00CA7108">
        <w:rPr>
          <w:sz w:val="22"/>
          <w:szCs w:val="22"/>
          <w:lang w:val="it-IT"/>
        </w:rPr>
        <w:t>tare</w:t>
      </w:r>
      <w:r w:rsidRPr="00CA7108">
        <w:rPr>
          <w:spacing w:val="-5"/>
          <w:sz w:val="22"/>
          <w:szCs w:val="22"/>
          <w:lang w:val="it-IT"/>
        </w:rPr>
        <w:t xml:space="preserve"> </w:t>
      </w:r>
      <w:r w:rsidRPr="00CA7108">
        <w:rPr>
          <w:sz w:val="22"/>
          <w:szCs w:val="22"/>
          <w:lang w:val="it-IT"/>
        </w:rPr>
        <w:t>a</w:t>
      </w:r>
      <w:r w:rsidRPr="00CA7108">
        <w:rPr>
          <w:spacing w:val="-6"/>
          <w:sz w:val="22"/>
          <w:szCs w:val="22"/>
          <w:lang w:val="it-IT"/>
        </w:rPr>
        <w:t xml:space="preserve"> </w:t>
      </w:r>
      <w:r w:rsidRPr="00CA7108">
        <w:rPr>
          <w:spacing w:val="1"/>
          <w:sz w:val="22"/>
          <w:szCs w:val="22"/>
          <w:lang w:val="it-IT"/>
        </w:rPr>
        <w:t>u</w:t>
      </w:r>
      <w:r w:rsidRPr="00CA7108">
        <w:rPr>
          <w:spacing w:val="-2"/>
          <w:sz w:val="22"/>
          <w:szCs w:val="22"/>
          <w:lang w:val="it-IT"/>
        </w:rPr>
        <w:t>n</w:t>
      </w:r>
      <w:r w:rsidRPr="00CA7108">
        <w:rPr>
          <w:sz w:val="22"/>
          <w:szCs w:val="22"/>
          <w:lang w:val="it-IT"/>
        </w:rPr>
        <w:t>ei</w:t>
      </w:r>
      <w:r w:rsidRPr="00CA7108">
        <w:rPr>
          <w:spacing w:val="-5"/>
          <w:sz w:val="22"/>
          <w:szCs w:val="22"/>
          <w:lang w:val="it-IT"/>
        </w:rPr>
        <w:t xml:space="preserve"> </w:t>
      </w:r>
      <w:r w:rsidRPr="00CA7108">
        <w:rPr>
          <w:spacing w:val="-2"/>
          <w:sz w:val="22"/>
          <w:szCs w:val="22"/>
          <w:lang w:val="it-IT"/>
        </w:rPr>
        <w:t>n</w:t>
      </w:r>
      <w:r w:rsidRPr="00CA7108">
        <w:rPr>
          <w:spacing w:val="1"/>
          <w:sz w:val="22"/>
          <w:szCs w:val="22"/>
          <w:lang w:val="it-IT"/>
        </w:rPr>
        <w:t>o</w:t>
      </w:r>
      <w:r w:rsidRPr="00CA7108">
        <w:rPr>
          <w:sz w:val="22"/>
          <w:szCs w:val="22"/>
          <w:lang w:val="it-IT"/>
        </w:rPr>
        <w:t>i</w:t>
      </w:r>
      <w:r w:rsidRPr="00CA7108">
        <w:rPr>
          <w:spacing w:val="-6"/>
          <w:sz w:val="22"/>
          <w:szCs w:val="22"/>
          <w:lang w:val="it-IT"/>
        </w:rPr>
        <w:t xml:space="preserve"> </w:t>
      </w:r>
      <w:r w:rsidRPr="00CA7108">
        <w:rPr>
          <w:spacing w:val="1"/>
          <w:sz w:val="22"/>
          <w:szCs w:val="22"/>
          <w:lang w:val="it-IT"/>
        </w:rPr>
        <w:t>p</w:t>
      </w:r>
      <w:r w:rsidRPr="00CA7108">
        <w:rPr>
          <w:sz w:val="22"/>
          <w:szCs w:val="22"/>
          <w:lang w:val="it-IT"/>
        </w:rPr>
        <w:t>r</w:t>
      </w:r>
      <w:r w:rsidRPr="00CA7108">
        <w:rPr>
          <w:spacing w:val="1"/>
          <w:sz w:val="22"/>
          <w:szCs w:val="22"/>
          <w:lang w:val="it-IT"/>
        </w:rPr>
        <w:t>op</w:t>
      </w:r>
      <w:r w:rsidRPr="00CA7108">
        <w:rPr>
          <w:spacing w:val="-2"/>
          <w:sz w:val="22"/>
          <w:szCs w:val="22"/>
          <w:lang w:val="it-IT"/>
        </w:rPr>
        <w:t>un</w:t>
      </w:r>
      <w:r w:rsidRPr="00CA7108">
        <w:rPr>
          <w:sz w:val="22"/>
          <w:szCs w:val="22"/>
          <w:lang w:val="it-IT"/>
        </w:rPr>
        <w:t>e</w:t>
      </w:r>
      <w:r w:rsidRPr="00CA7108">
        <w:rPr>
          <w:spacing w:val="1"/>
          <w:sz w:val="22"/>
          <w:szCs w:val="22"/>
          <w:lang w:val="it-IT"/>
        </w:rPr>
        <w:t>r</w:t>
      </w:r>
      <w:r w:rsidRPr="00CA7108">
        <w:rPr>
          <w:sz w:val="22"/>
          <w:szCs w:val="22"/>
          <w:lang w:val="it-IT"/>
        </w:rPr>
        <w:t>i.</w:t>
      </w:r>
    </w:p>
    <w:p w14:paraId="2480260E" w14:textId="77777777" w:rsidR="00FA1492" w:rsidRPr="00CA7108" w:rsidRDefault="00FA1492" w:rsidP="00AE51CD">
      <w:pPr>
        <w:pStyle w:val="BodyText"/>
        <w:numPr>
          <w:ilvl w:val="1"/>
          <w:numId w:val="3"/>
        </w:numPr>
        <w:tabs>
          <w:tab w:val="left" w:pos="821"/>
        </w:tabs>
        <w:kinsoku w:val="0"/>
        <w:overflowPunct w:val="0"/>
        <w:ind w:right="111" w:firstLine="0"/>
        <w:jc w:val="both"/>
        <w:rPr>
          <w:sz w:val="22"/>
          <w:szCs w:val="22"/>
          <w:lang w:val="it-IT"/>
        </w:rPr>
      </w:pPr>
      <w:r w:rsidRPr="00CA7108">
        <w:rPr>
          <w:sz w:val="22"/>
          <w:szCs w:val="22"/>
          <w:lang w:val="it-IT"/>
        </w:rPr>
        <w:t>În</w:t>
      </w:r>
      <w:r w:rsidRPr="00CA7108">
        <w:rPr>
          <w:spacing w:val="9"/>
          <w:sz w:val="22"/>
          <w:szCs w:val="22"/>
          <w:lang w:val="it-IT"/>
        </w:rPr>
        <w:t xml:space="preserve"> </w:t>
      </w:r>
      <w:r w:rsidRPr="00CA7108">
        <w:rPr>
          <w:sz w:val="22"/>
          <w:szCs w:val="22"/>
          <w:lang w:val="it-IT"/>
        </w:rPr>
        <w:t>caz</w:t>
      </w:r>
      <w:r w:rsidRPr="00CA7108">
        <w:rPr>
          <w:spacing w:val="-1"/>
          <w:sz w:val="22"/>
          <w:szCs w:val="22"/>
          <w:lang w:val="it-IT"/>
        </w:rPr>
        <w:t>u</w:t>
      </w:r>
      <w:r w:rsidRPr="00CA7108">
        <w:rPr>
          <w:sz w:val="22"/>
          <w:szCs w:val="22"/>
          <w:lang w:val="it-IT"/>
        </w:rPr>
        <w:t>l</w:t>
      </w:r>
      <w:r w:rsidRPr="00CA7108">
        <w:rPr>
          <w:spacing w:val="10"/>
          <w:sz w:val="22"/>
          <w:szCs w:val="22"/>
          <w:lang w:val="it-IT"/>
        </w:rPr>
        <w:t xml:space="preserve"> </w:t>
      </w:r>
      <w:r w:rsidRPr="00CA7108">
        <w:rPr>
          <w:sz w:val="22"/>
          <w:szCs w:val="22"/>
          <w:lang w:val="it-IT"/>
        </w:rPr>
        <w:t>în</w:t>
      </w:r>
      <w:r w:rsidRPr="00CA7108">
        <w:rPr>
          <w:spacing w:val="9"/>
          <w:sz w:val="22"/>
          <w:szCs w:val="22"/>
          <w:lang w:val="it-IT"/>
        </w:rPr>
        <w:t xml:space="preserve"> </w:t>
      </w:r>
      <w:r w:rsidRPr="00CA7108">
        <w:rPr>
          <w:sz w:val="22"/>
          <w:szCs w:val="22"/>
          <w:lang w:val="it-IT"/>
        </w:rPr>
        <w:t>care</w:t>
      </w:r>
      <w:r w:rsidRPr="00CA7108">
        <w:rPr>
          <w:spacing w:val="10"/>
          <w:sz w:val="22"/>
          <w:szCs w:val="22"/>
          <w:lang w:val="it-IT"/>
        </w:rPr>
        <w:t xml:space="preserve"> </w:t>
      </w:r>
      <w:r w:rsidRPr="00CA7108">
        <w:rPr>
          <w:spacing w:val="-1"/>
          <w:sz w:val="22"/>
          <w:szCs w:val="22"/>
          <w:lang w:val="it-IT"/>
        </w:rPr>
        <w:t>C</w:t>
      </w:r>
      <w:r w:rsidRPr="00CA7108">
        <w:rPr>
          <w:spacing w:val="1"/>
          <w:sz w:val="22"/>
          <w:szCs w:val="22"/>
          <w:lang w:val="it-IT"/>
        </w:rPr>
        <w:t>o</w:t>
      </w:r>
      <w:r w:rsidRPr="00CA7108">
        <w:rPr>
          <w:spacing w:val="-2"/>
          <w:sz w:val="22"/>
          <w:szCs w:val="22"/>
          <w:lang w:val="it-IT"/>
        </w:rPr>
        <w:t>n</w:t>
      </w:r>
      <w:r w:rsidRPr="00CA7108">
        <w:rPr>
          <w:sz w:val="22"/>
          <w:szCs w:val="22"/>
          <w:lang w:val="it-IT"/>
        </w:rPr>
        <w:t>tract</w:t>
      </w:r>
      <w:r w:rsidRPr="00CA7108">
        <w:rPr>
          <w:spacing w:val="2"/>
          <w:sz w:val="22"/>
          <w:szCs w:val="22"/>
          <w:lang w:val="it-IT"/>
        </w:rPr>
        <w:t>a</w:t>
      </w:r>
      <w:r w:rsidRPr="00CA7108">
        <w:rPr>
          <w:spacing w:val="-2"/>
          <w:sz w:val="22"/>
          <w:szCs w:val="22"/>
          <w:lang w:val="it-IT"/>
        </w:rPr>
        <w:t>n</w:t>
      </w:r>
      <w:r w:rsidRPr="00CA7108">
        <w:rPr>
          <w:spacing w:val="2"/>
          <w:sz w:val="22"/>
          <w:szCs w:val="22"/>
          <w:lang w:val="it-IT"/>
        </w:rPr>
        <w:t>t</w:t>
      </w:r>
      <w:r w:rsidRPr="00CA7108">
        <w:rPr>
          <w:spacing w:val="-2"/>
          <w:sz w:val="22"/>
          <w:szCs w:val="22"/>
          <w:lang w:val="it-IT"/>
        </w:rPr>
        <w:t>u</w:t>
      </w:r>
      <w:r w:rsidRPr="00CA7108">
        <w:rPr>
          <w:sz w:val="22"/>
          <w:szCs w:val="22"/>
          <w:lang w:val="it-IT"/>
        </w:rPr>
        <w:t>l</w:t>
      </w:r>
      <w:r w:rsidRPr="00CA7108">
        <w:rPr>
          <w:spacing w:val="12"/>
          <w:sz w:val="22"/>
          <w:szCs w:val="22"/>
          <w:lang w:val="it-IT"/>
        </w:rPr>
        <w:t xml:space="preserve"> </w:t>
      </w:r>
      <w:r w:rsidRPr="00CA7108">
        <w:rPr>
          <w:spacing w:val="-2"/>
          <w:sz w:val="22"/>
          <w:szCs w:val="22"/>
          <w:lang w:val="it-IT"/>
        </w:rPr>
        <w:t>n</w:t>
      </w:r>
      <w:r w:rsidRPr="00CA7108">
        <w:rPr>
          <w:sz w:val="22"/>
          <w:szCs w:val="22"/>
          <w:lang w:val="it-IT"/>
        </w:rPr>
        <w:t>u</w:t>
      </w:r>
      <w:r w:rsidRPr="00CA7108">
        <w:rPr>
          <w:spacing w:val="9"/>
          <w:sz w:val="22"/>
          <w:szCs w:val="22"/>
          <w:lang w:val="it-IT"/>
        </w:rPr>
        <w:t xml:space="preserve"> </w:t>
      </w:r>
      <w:r w:rsidRPr="00CA7108">
        <w:rPr>
          <w:sz w:val="22"/>
          <w:szCs w:val="22"/>
          <w:lang w:val="it-IT"/>
        </w:rPr>
        <w:t>este</w:t>
      </w:r>
      <w:r w:rsidRPr="00CA7108">
        <w:rPr>
          <w:spacing w:val="10"/>
          <w:sz w:val="22"/>
          <w:szCs w:val="22"/>
          <w:lang w:val="it-IT"/>
        </w:rPr>
        <w:t xml:space="preserve"> </w:t>
      </w:r>
      <w:r w:rsidRPr="00CA7108">
        <w:rPr>
          <w:spacing w:val="2"/>
          <w:sz w:val="22"/>
          <w:szCs w:val="22"/>
          <w:lang w:val="it-IT"/>
        </w:rPr>
        <w:t>î</w:t>
      </w:r>
      <w:r w:rsidRPr="00CA7108">
        <w:rPr>
          <w:sz w:val="22"/>
          <w:szCs w:val="22"/>
          <w:lang w:val="it-IT"/>
        </w:rPr>
        <w:t>n</w:t>
      </w:r>
      <w:r w:rsidRPr="00CA7108">
        <w:rPr>
          <w:spacing w:val="11"/>
          <w:sz w:val="22"/>
          <w:szCs w:val="22"/>
          <w:lang w:val="it-IT"/>
        </w:rPr>
        <w:t xml:space="preserve"> </w:t>
      </w:r>
      <w:r w:rsidRPr="00CA7108">
        <w:rPr>
          <w:spacing w:val="-5"/>
          <w:sz w:val="22"/>
          <w:szCs w:val="22"/>
          <w:lang w:val="it-IT"/>
        </w:rPr>
        <w:t>m</w:t>
      </w:r>
      <w:r w:rsidRPr="00CA7108">
        <w:rPr>
          <w:sz w:val="22"/>
          <w:szCs w:val="22"/>
          <w:lang w:val="it-IT"/>
        </w:rPr>
        <w:t>ă</w:t>
      </w:r>
      <w:r w:rsidRPr="00CA7108">
        <w:rPr>
          <w:spacing w:val="1"/>
          <w:sz w:val="22"/>
          <w:szCs w:val="22"/>
          <w:lang w:val="it-IT"/>
        </w:rPr>
        <w:t>s</w:t>
      </w:r>
      <w:r w:rsidRPr="00CA7108">
        <w:rPr>
          <w:spacing w:val="-2"/>
          <w:sz w:val="22"/>
          <w:szCs w:val="22"/>
          <w:lang w:val="it-IT"/>
        </w:rPr>
        <w:t>u</w:t>
      </w:r>
      <w:r w:rsidRPr="00CA7108">
        <w:rPr>
          <w:sz w:val="22"/>
          <w:szCs w:val="22"/>
          <w:lang w:val="it-IT"/>
        </w:rPr>
        <w:t>ră</w:t>
      </w:r>
      <w:r w:rsidRPr="00CA7108">
        <w:rPr>
          <w:spacing w:val="10"/>
          <w:sz w:val="22"/>
          <w:szCs w:val="22"/>
          <w:lang w:val="it-IT"/>
        </w:rPr>
        <w:t xml:space="preserve"> </w:t>
      </w:r>
      <w:r w:rsidRPr="00CA7108">
        <w:rPr>
          <w:spacing w:val="-1"/>
          <w:sz w:val="22"/>
          <w:szCs w:val="22"/>
          <w:lang w:val="it-IT"/>
        </w:rPr>
        <w:t>s</w:t>
      </w:r>
      <w:r w:rsidRPr="00CA7108">
        <w:rPr>
          <w:sz w:val="22"/>
          <w:szCs w:val="22"/>
          <w:lang w:val="it-IT"/>
        </w:rPr>
        <w:t>ă</w:t>
      </w:r>
      <w:r w:rsidRPr="00CA7108">
        <w:rPr>
          <w:spacing w:val="10"/>
          <w:sz w:val="22"/>
          <w:szCs w:val="22"/>
          <w:lang w:val="it-IT"/>
        </w:rPr>
        <w:t xml:space="preserve"> </w:t>
      </w:r>
      <w:r w:rsidRPr="00CA7108">
        <w:rPr>
          <w:sz w:val="22"/>
          <w:szCs w:val="22"/>
          <w:lang w:val="it-IT"/>
        </w:rPr>
        <w:t>f</w:t>
      </w:r>
      <w:r w:rsidRPr="00CA7108">
        <w:rPr>
          <w:spacing w:val="-2"/>
          <w:sz w:val="22"/>
          <w:szCs w:val="22"/>
          <w:lang w:val="it-IT"/>
        </w:rPr>
        <w:t>u</w:t>
      </w:r>
      <w:r w:rsidRPr="00CA7108">
        <w:rPr>
          <w:sz w:val="22"/>
          <w:szCs w:val="22"/>
          <w:lang w:val="it-IT"/>
        </w:rPr>
        <w:t>r</w:t>
      </w:r>
      <w:r w:rsidRPr="00CA7108">
        <w:rPr>
          <w:spacing w:val="-2"/>
          <w:sz w:val="22"/>
          <w:szCs w:val="22"/>
          <w:lang w:val="it-IT"/>
        </w:rPr>
        <w:t>n</w:t>
      </w:r>
      <w:r w:rsidRPr="00CA7108">
        <w:rPr>
          <w:sz w:val="22"/>
          <w:szCs w:val="22"/>
          <w:lang w:val="it-IT"/>
        </w:rPr>
        <w:t>ize</w:t>
      </w:r>
      <w:r w:rsidRPr="00CA7108">
        <w:rPr>
          <w:spacing w:val="3"/>
          <w:sz w:val="22"/>
          <w:szCs w:val="22"/>
          <w:lang w:val="it-IT"/>
        </w:rPr>
        <w:t>z</w:t>
      </w:r>
      <w:r w:rsidRPr="00CA7108">
        <w:rPr>
          <w:sz w:val="22"/>
          <w:szCs w:val="22"/>
          <w:lang w:val="it-IT"/>
        </w:rPr>
        <w:t>e</w:t>
      </w:r>
      <w:r w:rsidRPr="00CA7108">
        <w:rPr>
          <w:spacing w:val="10"/>
          <w:sz w:val="22"/>
          <w:szCs w:val="22"/>
          <w:lang w:val="it-IT"/>
        </w:rPr>
        <w:t xml:space="preserve"> </w:t>
      </w:r>
      <w:r w:rsidRPr="00CA7108">
        <w:rPr>
          <w:spacing w:val="-2"/>
          <w:sz w:val="22"/>
          <w:szCs w:val="22"/>
          <w:lang w:val="it-IT"/>
        </w:rPr>
        <w:t>u</w:t>
      </w:r>
      <w:r w:rsidRPr="00CA7108">
        <w:rPr>
          <w:sz w:val="22"/>
          <w:szCs w:val="22"/>
          <w:lang w:val="it-IT"/>
        </w:rPr>
        <w:t>n</w:t>
      </w:r>
      <w:r w:rsidRPr="00CA7108">
        <w:rPr>
          <w:spacing w:val="9"/>
          <w:sz w:val="22"/>
          <w:szCs w:val="22"/>
          <w:lang w:val="it-IT"/>
        </w:rPr>
        <w:t xml:space="preserve"> </w:t>
      </w:r>
      <w:r w:rsidRPr="00CA7108">
        <w:rPr>
          <w:sz w:val="22"/>
          <w:szCs w:val="22"/>
          <w:lang w:val="it-IT"/>
        </w:rPr>
        <w:t>înloc</w:t>
      </w:r>
      <w:r w:rsidRPr="00CA7108">
        <w:rPr>
          <w:spacing w:val="-1"/>
          <w:sz w:val="22"/>
          <w:szCs w:val="22"/>
          <w:lang w:val="it-IT"/>
        </w:rPr>
        <w:t>u</w:t>
      </w:r>
      <w:r w:rsidRPr="00CA7108">
        <w:rPr>
          <w:sz w:val="22"/>
          <w:szCs w:val="22"/>
          <w:lang w:val="it-IT"/>
        </w:rPr>
        <w:t>itor</w:t>
      </w:r>
      <w:r w:rsidRPr="00CA7108">
        <w:rPr>
          <w:spacing w:val="11"/>
          <w:sz w:val="22"/>
          <w:szCs w:val="22"/>
          <w:lang w:val="it-IT"/>
        </w:rPr>
        <w:t xml:space="preserve"> </w:t>
      </w:r>
      <w:r w:rsidRPr="00CA7108">
        <w:rPr>
          <w:sz w:val="22"/>
          <w:szCs w:val="22"/>
          <w:lang w:val="it-IT"/>
        </w:rPr>
        <w:t>în</w:t>
      </w:r>
      <w:r w:rsidRPr="00CA7108">
        <w:rPr>
          <w:spacing w:val="17"/>
          <w:sz w:val="22"/>
          <w:szCs w:val="22"/>
          <w:lang w:val="it-IT"/>
        </w:rPr>
        <w:t xml:space="preserve"> </w:t>
      </w:r>
      <w:r w:rsidRPr="00CA7108">
        <w:rPr>
          <w:sz w:val="22"/>
          <w:szCs w:val="22"/>
          <w:lang w:val="it-IT"/>
        </w:rPr>
        <w:t>c</w:t>
      </w:r>
      <w:r w:rsidRPr="00CA7108">
        <w:rPr>
          <w:spacing w:val="1"/>
          <w:sz w:val="22"/>
          <w:szCs w:val="22"/>
          <w:lang w:val="it-IT"/>
        </w:rPr>
        <w:t>o</w:t>
      </w:r>
      <w:r w:rsidRPr="00CA7108">
        <w:rPr>
          <w:spacing w:val="-2"/>
          <w:sz w:val="22"/>
          <w:szCs w:val="22"/>
          <w:lang w:val="it-IT"/>
        </w:rPr>
        <w:t>n</w:t>
      </w:r>
      <w:r w:rsidRPr="00CA7108">
        <w:rPr>
          <w:spacing w:val="1"/>
          <w:sz w:val="22"/>
          <w:szCs w:val="22"/>
          <w:lang w:val="it-IT"/>
        </w:rPr>
        <w:t>d</w:t>
      </w:r>
      <w:r w:rsidRPr="00CA7108">
        <w:rPr>
          <w:sz w:val="22"/>
          <w:szCs w:val="22"/>
          <w:lang w:val="it-IT"/>
        </w:rPr>
        <w:t>iți</w:t>
      </w:r>
      <w:r w:rsidRPr="00CA7108">
        <w:rPr>
          <w:spacing w:val="-1"/>
          <w:sz w:val="22"/>
          <w:szCs w:val="22"/>
          <w:lang w:val="it-IT"/>
        </w:rPr>
        <w:t>i</w:t>
      </w:r>
      <w:r w:rsidRPr="00CA7108">
        <w:rPr>
          <w:sz w:val="22"/>
          <w:szCs w:val="22"/>
          <w:lang w:val="it-IT"/>
        </w:rPr>
        <w:t>le</w:t>
      </w:r>
      <w:r w:rsidRPr="00CA7108">
        <w:rPr>
          <w:spacing w:val="10"/>
          <w:sz w:val="22"/>
          <w:szCs w:val="22"/>
          <w:lang w:val="it-IT"/>
        </w:rPr>
        <w:t xml:space="preserve"> </w:t>
      </w:r>
      <w:r w:rsidRPr="00CA7108">
        <w:rPr>
          <w:spacing w:val="1"/>
          <w:sz w:val="22"/>
          <w:szCs w:val="22"/>
          <w:lang w:val="it-IT"/>
        </w:rPr>
        <w:t>s</w:t>
      </w:r>
      <w:r w:rsidRPr="00CA7108">
        <w:rPr>
          <w:spacing w:val="2"/>
          <w:sz w:val="22"/>
          <w:szCs w:val="22"/>
          <w:lang w:val="it-IT"/>
        </w:rPr>
        <w:t>t</w:t>
      </w:r>
      <w:r w:rsidRPr="00CA7108">
        <w:rPr>
          <w:sz w:val="22"/>
          <w:szCs w:val="22"/>
          <w:lang w:val="it-IT"/>
        </w:rPr>
        <w:t>a</w:t>
      </w:r>
      <w:r w:rsidRPr="00CA7108">
        <w:rPr>
          <w:spacing w:val="1"/>
          <w:sz w:val="22"/>
          <w:szCs w:val="22"/>
          <w:lang w:val="it-IT"/>
        </w:rPr>
        <w:t>b</w:t>
      </w:r>
      <w:r w:rsidRPr="00CA7108">
        <w:rPr>
          <w:sz w:val="22"/>
          <w:szCs w:val="22"/>
          <w:lang w:val="it-IT"/>
        </w:rPr>
        <w:t>ili</w:t>
      </w:r>
      <w:r w:rsidRPr="00CA7108">
        <w:rPr>
          <w:spacing w:val="-1"/>
          <w:sz w:val="22"/>
          <w:szCs w:val="22"/>
          <w:lang w:val="it-IT"/>
        </w:rPr>
        <w:t>t</w:t>
      </w:r>
      <w:r w:rsidRPr="00CA7108">
        <w:rPr>
          <w:sz w:val="22"/>
          <w:szCs w:val="22"/>
          <w:lang w:val="it-IT"/>
        </w:rPr>
        <w:t>e</w:t>
      </w:r>
      <w:r w:rsidRPr="00CA7108">
        <w:rPr>
          <w:spacing w:val="10"/>
          <w:sz w:val="22"/>
          <w:szCs w:val="22"/>
          <w:lang w:val="it-IT"/>
        </w:rPr>
        <w:t xml:space="preserve"> </w:t>
      </w:r>
      <w:r w:rsidRPr="00CA7108">
        <w:rPr>
          <w:sz w:val="22"/>
          <w:szCs w:val="22"/>
          <w:lang w:val="it-IT"/>
        </w:rPr>
        <w:t>la</w:t>
      </w:r>
      <w:r w:rsidRPr="00CA7108">
        <w:rPr>
          <w:spacing w:val="10"/>
          <w:sz w:val="22"/>
          <w:szCs w:val="22"/>
          <w:lang w:val="it-IT"/>
        </w:rPr>
        <w:t xml:space="preserve"> </w:t>
      </w:r>
      <w:r w:rsidRPr="00CA7108">
        <w:rPr>
          <w:spacing w:val="1"/>
          <w:sz w:val="22"/>
          <w:szCs w:val="22"/>
          <w:lang w:val="it-IT"/>
        </w:rPr>
        <w:t>p</w:t>
      </w:r>
      <w:r w:rsidRPr="00CA7108">
        <w:rPr>
          <w:sz w:val="22"/>
          <w:szCs w:val="22"/>
          <w:lang w:val="it-IT"/>
        </w:rPr>
        <w:t>ct.</w:t>
      </w:r>
      <w:r w:rsidRPr="00CA7108">
        <w:rPr>
          <w:spacing w:val="14"/>
          <w:sz w:val="22"/>
          <w:szCs w:val="22"/>
          <w:lang w:val="it-IT"/>
        </w:rPr>
        <w:t xml:space="preserve"> </w:t>
      </w:r>
      <w:r w:rsidRPr="00CA7108">
        <w:rPr>
          <w:spacing w:val="-2"/>
          <w:sz w:val="22"/>
          <w:szCs w:val="22"/>
          <w:lang w:val="it-IT"/>
        </w:rPr>
        <w:t>2</w:t>
      </w:r>
      <w:r w:rsidRPr="00CA7108">
        <w:rPr>
          <w:spacing w:val="1"/>
          <w:sz w:val="22"/>
          <w:szCs w:val="22"/>
          <w:lang w:val="it-IT"/>
        </w:rPr>
        <w:t>0</w:t>
      </w:r>
      <w:r w:rsidRPr="00CA7108">
        <w:rPr>
          <w:sz w:val="22"/>
          <w:szCs w:val="22"/>
          <w:lang w:val="it-IT"/>
        </w:rPr>
        <w:t>.</w:t>
      </w:r>
      <w:r w:rsidRPr="00CA7108">
        <w:rPr>
          <w:spacing w:val="-2"/>
          <w:sz w:val="22"/>
          <w:szCs w:val="22"/>
          <w:lang w:val="it-IT"/>
        </w:rPr>
        <w:t>1</w:t>
      </w:r>
      <w:r w:rsidRPr="00CA7108">
        <w:rPr>
          <w:spacing w:val="1"/>
          <w:sz w:val="22"/>
          <w:szCs w:val="22"/>
          <w:lang w:val="it-IT"/>
        </w:rPr>
        <w:t>1</w:t>
      </w:r>
      <w:r w:rsidRPr="00CA7108">
        <w:rPr>
          <w:sz w:val="22"/>
          <w:szCs w:val="22"/>
          <w:lang w:val="it-IT"/>
        </w:rPr>
        <w:t>,</w:t>
      </w:r>
      <w:r w:rsidRPr="00CA7108">
        <w:rPr>
          <w:w w:val="99"/>
          <w:sz w:val="22"/>
          <w:szCs w:val="22"/>
          <w:lang w:val="it-IT"/>
        </w:rPr>
        <w:t xml:space="preserve"> </w:t>
      </w:r>
      <w:r w:rsidRPr="00CA7108">
        <w:rPr>
          <w:sz w:val="22"/>
          <w:szCs w:val="22"/>
          <w:lang w:val="it-IT"/>
        </w:rPr>
        <w:t>care</w:t>
      </w:r>
      <w:r w:rsidRPr="00CA7108">
        <w:rPr>
          <w:spacing w:val="-7"/>
          <w:sz w:val="22"/>
          <w:szCs w:val="22"/>
          <w:lang w:val="it-IT"/>
        </w:rPr>
        <w:t xml:space="preserve"> </w:t>
      </w:r>
      <w:r w:rsidRPr="00CA7108">
        <w:rPr>
          <w:spacing w:val="-1"/>
          <w:sz w:val="22"/>
          <w:szCs w:val="22"/>
          <w:lang w:val="it-IT"/>
        </w:rPr>
        <w:t>s</w:t>
      </w:r>
      <w:r w:rsidRPr="00CA7108">
        <w:rPr>
          <w:sz w:val="22"/>
          <w:szCs w:val="22"/>
          <w:lang w:val="it-IT"/>
        </w:rPr>
        <w:t>ă</w:t>
      </w:r>
      <w:r w:rsidRPr="00CA7108">
        <w:rPr>
          <w:spacing w:val="-7"/>
          <w:sz w:val="22"/>
          <w:szCs w:val="22"/>
          <w:lang w:val="it-IT"/>
        </w:rPr>
        <w:t xml:space="preserve"> </w:t>
      </w:r>
      <w:r w:rsidRPr="00CA7108">
        <w:rPr>
          <w:spacing w:val="-2"/>
          <w:sz w:val="22"/>
          <w:szCs w:val="22"/>
          <w:lang w:val="it-IT"/>
        </w:rPr>
        <w:t>n</w:t>
      </w:r>
      <w:r w:rsidRPr="00CA7108">
        <w:rPr>
          <w:sz w:val="22"/>
          <w:szCs w:val="22"/>
          <w:lang w:val="it-IT"/>
        </w:rPr>
        <w:t>u</w:t>
      </w:r>
      <w:r w:rsidRPr="00CA7108">
        <w:rPr>
          <w:spacing w:val="-8"/>
          <w:sz w:val="22"/>
          <w:szCs w:val="22"/>
          <w:lang w:val="it-IT"/>
        </w:rPr>
        <w:t xml:space="preserve"> </w:t>
      </w:r>
      <w:r w:rsidRPr="00CA7108">
        <w:rPr>
          <w:spacing w:val="1"/>
          <w:sz w:val="22"/>
          <w:szCs w:val="22"/>
          <w:lang w:val="it-IT"/>
        </w:rPr>
        <w:t>d</w:t>
      </w:r>
      <w:r w:rsidRPr="00CA7108">
        <w:rPr>
          <w:spacing w:val="2"/>
          <w:sz w:val="22"/>
          <w:szCs w:val="22"/>
          <w:lang w:val="it-IT"/>
        </w:rPr>
        <w:t>i</w:t>
      </w:r>
      <w:r w:rsidRPr="00CA7108">
        <w:rPr>
          <w:spacing w:val="-5"/>
          <w:sz w:val="22"/>
          <w:szCs w:val="22"/>
          <w:lang w:val="it-IT"/>
        </w:rPr>
        <w:t>m</w:t>
      </w:r>
      <w:r w:rsidRPr="00CA7108">
        <w:rPr>
          <w:spacing w:val="2"/>
          <w:sz w:val="22"/>
          <w:szCs w:val="22"/>
          <w:lang w:val="it-IT"/>
        </w:rPr>
        <w:t>i</w:t>
      </w:r>
      <w:r w:rsidRPr="00CA7108">
        <w:rPr>
          <w:spacing w:val="1"/>
          <w:sz w:val="22"/>
          <w:szCs w:val="22"/>
          <w:lang w:val="it-IT"/>
        </w:rPr>
        <w:t>n</w:t>
      </w:r>
      <w:r w:rsidRPr="00CA7108">
        <w:rPr>
          <w:spacing w:val="-2"/>
          <w:sz w:val="22"/>
          <w:szCs w:val="22"/>
          <w:lang w:val="it-IT"/>
        </w:rPr>
        <w:t>u</w:t>
      </w:r>
      <w:r w:rsidRPr="00CA7108">
        <w:rPr>
          <w:sz w:val="22"/>
          <w:szCs w:val="22"/>
          <w:lang w:val="it-IT"/>
        </w:rPr>
        <w:t>eze</w:t>
      </w:r>
      <w:r w:rsidRPr="00CA7108">
        <w:rPr>
          <w:spacing w:val="-7"/>
          <w:sz w:val="22"/>
          <w:szCs w:val="22"/>
          <w:lang w:val="it-IT"/>
        </w:rPr>
        <w:t xml:space="preserve"> </w:t>
      </w:r>
      <w:r w:rsidRPr="00CA7108">
        <w:rPr>
          <w:sz w:val="22"/>
          <w:szCs w:val="22"/>
          <w:lang w:val="it-IT"/>
        </w:rPr>
        <w:t>a</w:t>
      </w:r>
      <w:r w:rsidRPr="00CA7108">
        <w:rPr>
          <w:spacing w:val="-1"/>
          <w:sz w:val="22"/>
          <w:szCs w:val="22"/>
          <w:lang w:val="it-IT"/>
        </w:rPr>
        <w:t>v</w:t>
      </w:r>
      <w:r w:rsidRPr="00CA7108">
        <w:rPr>
          <w:spacing w:val="2"/>
          <w:sz w:val="22"/>
          <w:szCs w:val="22"/>
          <w:lang w:val="it-IT"/>
        </w:rPr>
        <w:t>a</w:t>
      </w:r>
      <w:r w:rsidRPr="00CA7108">
        <w:rPr>
          <w:spacing w:val="-2"/>
          <w:sz w:val="22"/>
          <w:szCs w:val="22"/>
          <w:lang w:val="it-IT"/>
        </w:rPr>
        <w:t>n</w:t>
      </w:r>
      <w:r w:rsidRPr="00CA7108">
        <w:rPr>
          <w:sz w:val="22"/>
          <w:szCs w:val="22"/>
          <w:lang w:val="it-IT"/>
        </w:rPr>
        <w:t>ta</w:t>
      </w:r>
      <w:r w:rsidRPr="00CA7108">
        <w:rPr>
          <w:spacing w:val="2"/>
          <w:sz w:val="22"/>
          <w:szCs w:val="22"/>
          <w:lang w:val="it-IT"/>
        </w:rPr>
        <w:t>j</w:t>
      </w:r>
      <w:r w:rsidRPr="00CA7108">
        <w:rPr>
          <w:spacing w:val="-2"/>
          <w:sz w:val="22"/>
          <w:szCs w:val="22"/>
          <w:lang w:val="it-IT"/>
        </w:rPr>
        <w:t>u</w:t>
      </w:r>
      <w:r w:rsidRPr="00CA7108">
        <w:rPr>
          <w:sz w:val="22"/>
          <w:szCs w:val="22"/>
          <w:lang w:val="it-IT"/>
        </w:rPr>
        <w:t>l</w:t>
      </w:r>
      <w:r w:rsidRPr="00CA7108">
        <w:rPr>
          <w:spacing w:val="-5"/>
          <w:sz w:val="22"/>
          <w:szCs w:val="22"/>
          <w:lang w:val="it-IT"/>
        </w:rPr>
        <w:t xml:space="preserve"> </w:t>
      </w:r>
      <w:r w:rsidRPr="00CA7108">
        <w:rPr>
          <w:spacing w:val="1"/>
          <w:sz w:val="22"/>
          <w:szCs w:val="22"/>
          <w:lang w:val="it-IT"/>
        </w:rPr>
        <w:t>ob</w:t>
      </w:r>
      <w:r w:rsidRPr="00CA7108">
        <w:rPr>
          <w:sz w:val="22"/>
          <w:szCs w:val="22"/>
          <w:lang w:val="it-IT"/>
        </w:rPr>
        <w:t>ți</w:t>
      </w:r>
      <w:r w:rsidRPr="00CA7108">
        <w:rPr>
          <w:spacing w:val="-2"/>
          <w:sz w:val="22"/>
          <w:szCs w:val="22"/>
          <w:lang w:val="it-IT"/>
        </w:rPr>
        <w:t>nu</w:t>
      </w:r>
      <w:r w:rsidRPr="00CA7108">
        <w:rPr>
          <w:sz w:val="22"/>
          <w:szCs w:val="22"/>
          <w:lang w:val="it-IT"/>
        </w:rPr>
        <w:t>t</w:t>
      </w:r>
      <w:r w:rsidRPr="00CA7108">
        <w:rPr>
          <w:spacing w:val="-7"/>
          <w:sz w:val="22"/>
          <w:szCs w:val="22"/>
          <w:lang w:val="it-IT"/>
        </w:rPr>
        <w:t xml:space="preserve"> </w:t>
      </w:r>
      <w:r w:rsidRPr="00CA7108">
        <w:rPr>
          <w:spacing w:val="1"/>
          <w:sz w:val="22"/>
          <w:szCs w:val="22"/>
          <w:lang w:val="it-IT"/>
        </w:rPr>
        <w:t>d</w:t>
      </w:r>
      <w:r w:rsidRPr="00CA7108">
        <w:rPr>
          <w:sz w:val="22"/>
          <w:szCs w:val="22"/>
          <w:lang w:val="it-IT"/>
        </w:rPr>
        <w:t>e</w:t>
      </w:r>
      <w:r w:rsidRPr="00CA7108">
        <w:rPr>
          <w:spacing w:val="-7"/>
          <w:sz w:val="22"/>
          <w:szCs w:val="22"/>
          <w:lang w:val="it-IT"/>
        </w:rPr>
        <w:t xml:space="preserve"> </w:t>
      </w:r>
      <w:r w:rsidRPr="00CA7108">
        <w:rPr>
          <w:spacing w:val="-1"/>
          <w:sz w:val="22"/>
          <w:szCs w:val="22"/>
          <w:lang w:val="it-IT"/>
        </w:rPr>
        <w:t>C</w:t>
      </w:r>
      <w:r w:rsidRPr="00CA7108">
        <w:rPr>
          <w:spacing w:val="1"/>
          <w:sz w:val="22"/>
          <w:szCs w:val="22"/>
          <w:lang w:val="it-IT"/>
        </w:rPr>
        <w:t>o</w:t>
      </w:r>
      <w:r w:rsidRPr="00CA7108">
        <w:rPr>
          <w:spacing w:val="-2"/>
          <w:sz w:val="22"/>
          <w:szCs w:val="22"/>
          <w:lang w:val="it-IT"/>
        </w:rPr>
        <w:t>n</w:t>
      </w:r>
      <w:r w:rsidRPr="00CA7108">
        <w:rPr>
          <w:sz w:val="22"/>
          <w:szCs w:val="22"/>
          <w:lang w:val="it-IT"/>
        </w:rPr>
        <w:t>tracta</w:t>
      </w:r>
      <w:r w:rsidRPr="00CA7108">
        <w:rPr>
          <w:spacing w:val="1"/>
          <w:sz w:val="22"/>
          <w:szCs w:val="22"/>
          <w:lang w:val="it-IT"/>
        </w:rPr>
        <w:t>n</w:t>
      </w:r>
      <w:r w:rsidRPr="00CA7108">
        <w:rPr>
          <w:sz w:val="22"/>
          <w:szCs w:val="22"/>
          <w:lang w:val="it-IT"/>
        </w:rPr>
        <w:t>t</w:t>
      </w:r>
      <w:r w:rsidRPr="00CA7108">
        <w:rPr>
          <w:spacing w:val="-7"/>
          <w:sz w:val="22"/>
          <w:szCs w:val="22"/>
          <w:lang w:val="it-IT"/>
        </w:rPr>
        <w:t xml:space="preserve"> </w:t>
      </w:r>
      <w:r w:rsidRPr="00CA7108">
        <w:rPr>
          <w:sz w:val="22"/>
          <w:szCs w:val="22"/>
          <w:lang w:val="it-IT"/>
        </w:rPr>
        <w:t>ca</w:t>
      </w:r>
      <w:r w:rsidRPr="00CA7108">
        <w:rPr>
          <w:spacing w:val="-7"/>
          <w:sz w:val="22"/>
          <w:szCs w:val="22"/>
          <w:lang w:val="it-IT"/>
        </w:rPr>
        <w:t xml:space="preserve"> </w:t>
      </w:r>
      <w:r w:rsidRPr="00CA7108">
        <w:rPr>
          <w:spacing w:val="-2"/>
          <w:sz w:val="22"/>
          <w:szCs w:val="22"/>
          <w:lang w:val="it-IT"/>
        </w:rPr>
        <w:t>u</w:t>
      </w:r>
      <w:r w:rsidRPr="00CA7108">
        <w:rPr>
          <w:spacing w:val="3"/>
          <w:sz w:val="22"/>
          <w:szCs w:val="22"/>
          <w:lang w:val="it-IT"/>
        </w:rPr>
        <w:t>r</w:t>
      </w:r>
      <w:r w:rsidRPr="00CA7108">
        <w:rPr>
          <w:spacing w:val="-2"/>
          <w:sz w:val="22"/>
          <w:szCs w:val="22"/>
          <w:lang w:val="it-IT"/>
        </w:rPr>
        <w:t>m</w:t>
      </w:r>
      <w:r w:rsidRPr="00CA7108">
        <w:rPr>
          <w:sz w:val="22"/>
          <w:szCs w:val="22"/>
          <w:lang w:val="it-IT"/>
        </w:rPr>
        <w:t>a</w:t>
      </w:r>
      <w:r w:rsidRPr="00CA7108">
        <w:rPr>
          <w:spacing w:val="1"/>
          <w:sz w:val="22"/>
          <w:szCs w:val="22"/>
          <w:lang w:val="it-IT"/>
        </w:rPr>
        <w:t>r</w:t>
      </w:r>
      <w:r w:rsidRPr="00CA7108">
        <w:rPr>
          <w:sz w:val="22"/>
          <w:szCs w:val="22"/>
          <w:lang w:val="it-IT"/>
        </w:rPr>
        <w:t>e</w:t>
      </w:r>
      <w:r w:rsidRPr="00CA7108">
        <w:rPr>
          <w:spacing w:val="-6"/>
          <w:sz w:val="22"/>
          <w:szCs w:val="22"/>
          <w:lang w:val="it-IT"/>
        </w:rPr>
        <w:t xml:space="preserve"> </w:t>
      </w:r>
      <w:r w:rsidRPr="00CA7108">
        <w:rPr>
          <w:sz w:val="22"/>
          <w:szCs w:val="22"/>
          <w:lang w:val="it-IT"/>
        </w:rPr>
        <w:t>a</w:t>
      </w:r>
      <w:r w:rsidRPr="00CA7108">
        <w:rPr>
          <w:spacing w:val="-4"/>
          <w:sz w:val="22"/>
          <w:szCs w:val="22"/>
          <w:lang w:val="it-IT"/>
        </w:rPr>
        <w:t xml:space="preserve"> </w:t>
      </w:r>
      <w:r w:rsidRPr="00CA7108">
        <w:rPr>
          <w:sz w:val="22"/>
          <w:szCs w:val="22"/>
          <w:lang w:val="it-IT"/>
        </w:rPr>
        <w:t>a</w:t>
      </w:r>
      <w:r w:rsidRPr="00CA7108">
        <w:rPr>
          <w:spacing w:val="1"/>
          <w:sz w:val="22"/>
          <w:szCs w:val="22"/>
          <w:lang w:val="it-IT"/>
        </w:rPr>
        <w:t>p</w:t>
      </w:r>
      <w:r w:rsidRPr="00CA7108">
        <w:rPr>
          <w:sz w:val="22"/>
          <w:szCs w:val="22"/>
          <w:lang w:val="it-IT"/>
        </w:rPr>
        <w:t>lică</w:t>
      </w:r>
      <w:r w:rsidRPr="00CA7108">
        <w:rPr>
          <w:spacing w:val="1"/>
          <w:sz w:val="22"/>
          <w:szCs w:val="22"/>
          <w:lang w:val="it-IT"/>
        </w:rPr>
        <w:t>r</w:t>
      </w:r>
      <w:r w:rsidRPr="00CA7108">
        <w:rPr>
          <w:sz w:val="22"/>
          <w:szCs w:val="22"/>
          <w:lang w:val="it-IT"/>
        </w:rPr>
        <w:t>ii</w:t>
      </w:r>
      <w:r w:rsidRPr="00CA7108">
        <w:rPr>
          <w:spacing w:val="-7"/>
          <w:sz w:val="22"/>
          <w:szCs w:val="22"/>
          <w:lang w:val="it-IT"/>
        </w:rPr>
        <w:t xml:space="preserve"> </w:t>
      </w:r>
      <w:r w:rsidRPr="00CA7108">
        <w:rPr>
          <w:sz w:val="22"/>
          <w:szCs w:val="22"/>
          <w:lang w:val="it-IT"/>
        </w:rPr>
        <w:t>c</w:t>
      </w:r>
      <w:r w:rsidRPr="00CA7108">
        <w:rPr>
          <w:spacing w:val="1"/>
          <w:sz w:val="22"/>
          <w:szCs w:val="22"/>
          <w:lang w:val="it-IT"/>
        </w:rPr>
        <w:t>r</w:t>
      </w:r>
      <w:r w:rsidRPr="00CA7108">
        <w:rPr>
          <w:sz w:val="22"/>
          <w:szCs w:val="22"/>
          <w:lang w:val="it-IT"/>
        </w:rPr>
        <w:t>iteri</w:t>
      </w:r>
      <w:r w:rsidRPr="00CA7108">
        <w:rPr>
          <w:spacing w:val="-2"/>
          <w:sz w:val="22"/>
          <w:szCs w:val="22"/>
          <w:lang w:val="it-IT"/>
        </w:rPr>
        <w:t>u</w:t>
      </w:r>
      <w:r w:rsidRPr="00CA7108">
        <w:rPr>
          <w:sz w:val="22"/>
          <w:szCs w:val="22"/>
          <w:lang w:val="it-IT"/>
        </w:rPr>
        <w:t>l</w:t>
      </w:r>
      <w:r w:rsidRPr="00CA7108">
        <w:rPr>
          <w:spacing w:val="-2"/>
          <w:sz w:val="22"/>
          <w:szCs w:val="22"/>
          <w:lang w:val="it-IT"/>
        </w:rPr>
        <w:t>u</w:t>
      </w:r>
      <w:r w:rsidRPr="00CA7108">
        <w:rPr>
          <w:sz w:val="22"/>
          <w:szCs w:val="22"/>
          <w:lang w:val="it-IT"/>
        </w:rPr>
        <w:t>i</w:t>
      </w:r>
      <w:r w:rsidRPr="00CA7108">
        <w:rPr>
          <w:spacing w:val="-8"/>
          <w:sz w:val="22"/>
          <w:szCs w:val="22"/>
          <w:lang w:val="it-IT"/>
        </w:rPr>
        <w:t xml:space="preserve"> </w:t>
      </w:r>
      <w:r w:rsidRPr="00CA7108">
        <w:rPr>
          <w:spacing w:val="1"/>
          <w:sz w:val="22"/>
          <w:szCs w:val="22"/>
          <w:lang w:val="it-IT"/>
        </w:rPr>
        <w:t>d</w:t>
      </w:r>
      <w:r w:rsidRPr="00CA7108">
        <w:rPr>
          <w:sz w:val="22"/>
          <w:szCs w:val="22"/>
          <w:lang w:val="it-IT"/>
        </w:rPr>
        <w:t>e</w:t>
      </w:r>
      <w:r w:rsidRPr="00CA7108">
        <w:rPr>
          <w:spacing w:val="-6"/>
          <w:sz w:val="22"/>
          <w:szCs w:val="22"/>
          <w:lang w:val="it-IT"/>
        </w:rPr>
        <w:t xml:space="preserve"> </w:t>
      </w:r>
      <w:r w:rsidRPr="00CA7108">
        <w:rPr>
          <w:sz w:val="22"/>
          <w:szCs w:val="22"/>
          <w:lang w:val="it-IT"/>
        </w:rPr>
        <w:t>at</w:t>
      </w:r>
      <w:r w:rsidRPr="00CA7108">
        <w:rPr>
          <w:spacing w:val="-2"/>
          <w:sz w:val="22"/>
          <w:szCs w:val="22"/>
          <w:lang w:val="it-IT"/>
        </w:rPr>
        <w:t>r</w:t>
      </w:r>
      <w:r w:rsidRPr="00CA7108">
        <w:rPr>
          <w:sz w:val="22"/>
          <w:szCs w:val="22"/>
          <w:lang w:val="it-IT"/>
        </w:rPr>
        <w:t>ib</w:t>
      </w:r>
      <w:r w:rsidRPr="00CA7108">
        <w:rPr>
          <w:spacing w:val="-2"/>
          <w:sz w:val="22"/>
          <w:szCs w:val="22"/>
          <w:lang w:val="it-IT"/>
        </w:rPr>
        <w:t>u</w:t>
      </w:r>
      <w:r w:rsidRPr="00CA7108">
        <w:rPr>
          <w:sz w:val="22"/>
          <w:szCs w:val="22"/>
          <w:lang w:val="it-IT"/>
        </w:rPr>
        <w:t>ire</w:t>
      </w:r>
      <w:r w:rsidRPr="00CA7108">
        <w:rPr>
          <w:spacing w:val="-7"/>
          <w:sz w:val="22"/>
          <w:szCs w:val="22"/>
          <w:lang w:val="it-IT"/>
        </w:rPr>
        <w:t xml:space="preserve"> </w:t>
      </w:r>
      <w:r w:rsidRPr="00CA7108">
        <w:rPr>
          <w:spacing w:val="1"/>
          <w:sz w:val="22"/>
          <w:szCs w:val="22"/>
          <w:lang w:val="it-IT"/>
        </w:rPr>
        <w:t>d</w:t>
      </w:r>
      <w:r w:rsidRPr="00CA7108">
        <w:rPr>
          <w:sz w:val="22"/>
          <w:szCs w:val="22"/>
          <w:lang w:val="it-IT"/>
        </w:rPr>
        <w:t>in</w:t>
      </w:r>
      <w:r w:rsidRPr="00CA7108">
        <w:rPr>
          <w:spacing w:val="-8"/>
          <w:sz w:val="22"/>
          <w:szCs w:val="22"/>
          <w:lang w:val="it-IT"/>
        </w:rPr>
        <w:t xml:space="preserve"> </w:t>
      </w:r>
      <w:r w:rsidRPr="00CA7108">
        <w:rPr>
          <w:spacing w:val="1"/>
          <w:sz w:val="22"/>
          <w:szCs w:val="22"/>
          <w:lang w:val="it-IT"/>
        </w:rPr>
        <w:t>p</w:t>
      </w:r>
      <w:r w:rsidRPr="00CA7108">
        <w:rPr>
          <w:sz w:val="22"/>
          <w:szCs w:val="22"/>
          <w:lang w:val="it-IT"/>
        </w:rPr>
        <w:t>reze</w:t>
      </w:r>
      <w:r w:rsidRPr="00CA7108">
        <w:rPr>
          <w:spacing w:val="-1"/>
          <w:sz w:val="22"/>
          <w:szCs w:val="22"/>
          <w:lang w:val="it-IT"/>
        </w:rPr>
        <w:t>n</w:t>
      </w:r>
      <w:r w:rsidRPr="00CA7108">
        <w:rPr>
          <w:sz w:val="22"/>
          <w:szCs w:val="22"/>
          <w:lang w:val="it-IT"/>
        </w:rPr>
        <w:t>t</w:t>
      </w:r>
      <w:r w:rsidRPr="00CA7108">
        <w:rPr>
          <w:spacing w:val="-2"/>
          <w:sz w:val="22"/>
          <w:szCs w:val="22"/>
          <w:lang w:val="it-IT"/>
        </w:rPr>
        <w:t>u</w:t>
      </w:r>
      <w:r w:rsidRPr="00CA7108">
        <w:rPr>
          <w:sz w:val="22"/>
          <w:szCs w:val="22"/>
          <w:lang w:val="it-IT"/>
        </w:rPr>
        <w:t>l</w:t>
      </w:r>
      <w:r w:rsidRPr="00CA7108">
        <w:rPr>
          <w:spacing w:val="-6"/>
          <w:sz w:val="22"/>
          <w:szCs w:val="22"/>
          <w:lang w:val="it-IT"/>
        </w:rPr>
        <w:t xml:space="preserve"> </w:t>
      </w:r>
      <w:r w:rsidRPr="00CA7108">
        <w:rPr>
          <w:sz w:val="22"/>
          <w:szCs w:val="22"/>
          <w:lang w:val="it-IT"/>
        </w:rPr>
        <w:t>Co</w:t>
      </w:r>
      <w:r w:rsidRPr="00CA7108">
        <w:rPr>
          <w:spacing w:val="-2"/>
          <w:sz w:val="22"/>
          <w:szCs w:val="22"/>
          <w:lang w:val="it-IT"/>
        </w:rPr>
        <w:t>n</w:t>
      </w:r>
      <w:r w:rsidRPr="00CA7108">
        <w:rPr>
          <w:sz w:val="22"/>
          <w:szCs w:val="22"/>
          <w:lang w:val="it-IT"/>
        </w:rPr>
        <w:t>tract,</w:t>
      </w:r>
      <w:r w:rsidRPr="00CA7108">
        <w:rPr>
          <w:w w:val="99"/>
          <w:sz w:val="22"/>
          <w:szCs w:val="22"/>
          <w:lang w:val="it-IT"/>
        </w:rPr>
        <w:t xml:space="preserve"> </w:t>
      </w:r>
      <w:r w:rsidR="00AC61BB">
        <w:rPr>
          <w:sz w:val="22"/>
          <w:szCs w:val="22"/>
          <w:lang w:val="it-IT"/>
        </w:rPr>
        <w:t>Autoritate</w:t>
      </w:r>
      <w:r w:rsidRPr="00CA7108">
        <w:rPr>
          <w:spacing w:val="1"/>
          <w:sz w:val="22"/>
          <w:szCs w:val="22"/>
          <w:lang w:val="it-IT"/>
        </w:rPr>
        <w:t>a</w:t>
      </w:r>
      <w:r w:rsidRPr="00CA7108">
        <w:rPr>
          <w:spacing w:val="-10"/>
          <w:sz w:val="22"/>
          <w:szCs w:val="22"/>
          <w:lang w:val="it-IT"/>
        </w:rPr>
        <w:t xml:space="preserve"> </w:t>
      </w:r>
      <w:r w:rsidRPr="00CA7108">
        <w:rPr>
          <w:sz w:val="22"/>
          <w:szCs w:val="22"/>
          <w:lang w:val="it-IT"/>
        </w:rPr>
        <w:t>c</w:t>
      </w:r>
      <w:r w:rsidRPr="00CA7108">
        <w:rPr>
          <w:spacing w:val="1"/>
          <w:sz w:val="22"/>
          <w:szCs w:val="22"/>
          <w:lang w:val="it-IT"/>
        </w:rPr>
        <w:t>on</w:t>
      </w:r>
      <w:r w:rsidRPr="00CA7108">
        <w:rPr>
          <w:sz w:val="22"/>
          <w:szCs w:val="22"/>
          <w:lang w:val="it-IT"/>
        </w:rPr>
        <w:t>tracta</w:t>
      </w:r>
      <w:r w:rsidRPr="00CA7108">
        <w:rPr>
          <w:spacing w:val="-1"/>
          <w:sz w:val="22"/>
          <w:szCs w:val="22"/>
          <w:lang w:val="it-IT"/>
        </w:rPr>
        <w:t>n</w:t>
      </w:r>
      <w:r w:rsidRPr="00CA7108">
        <w:rPr>
          <w:sz w:val="22"/>
          <w:szCs w:val="22"/>
          <w:lang w:val="it-IT"/>
        </w:rPr>
        <w:t>tă</w:t>
      </w:r>
      <w:r w:rsidRPr="00CA7108">
        <w:rPr>
          <w:spacing w:val="-9"/>
          <w:sz w:val="22"/>
          <w:szCs w:val="22"/>
          <w:lang w:val="it-IT"/>
        </w:rPr>
        <w:t xml:space="preserve"> </w:t>
      </w:r>
      <w:r w:rsidRPr="00CA7108">
        <w:rPr>
          <w:spacing w:val="1"/>
          <w:sz w:val="22"/>
          <w:szCs w:val="22"/>
          <w:lang w:val="it-IT"/>
        </w:rPr>
        <w:t>po</w:t>
      </w:r>
      <w:r w:rsidRPr="00CA7108">
        <w:rPr>
          <w:sz w:val="22"/>
          <w:szCs w:val="22"/>
          <w:lang w:val="it-IT"/>
        </w:rPr>
        <w:t>ate</w:t>
      </w:r>
      <w:r w:rsidRPr="00CA7108">
        <w:rPr>
          <w:spacing w:val="-9"/>
          <w:sz w:val="22"/>
          <w:szCs w:val="22"/>
          <w:lang w:val="it-IT"/>
        </w:rPr>
        <w:t xml:space="preserve"> </w:t>
      </w:r>
      <w:r w:rsidRPr="00CA7108">
        <w:rPr>
          <w:spacing w:val="-1"/>
          <w:sz w:val="22"/>
          <w:szCs w:val="22"/>
          <w:lang w:val="it-IT"/>
        </w:rPr>
        <w:t>s</w:t>
      </w:r>
      <w:r w:rsidRPr="00CA7108">
        <w:rPr>
          <w:sz w:val="22"/>
          <w:szCs w:val="22"/>
          <w:lang w:val="it-IT"/>
        </w:rPr>
        <w:t>ă</w:t>
      </w:r>
      <w:r w:rsidRPr="00CA7108">
        <w:rPr>
          <w:spacing w:val="-10"/>
          <w:sz w:val="22"/>
          <w:szCs w:val="22"/>
          <w:lang w:val="it-IT"/>
        </w:rPr>
        <w:t xml:space="preserve"> </w:t>
      </w:r>
      <w:r w:rsidRPr="00CA7108">
        <w:rPr>
          <w:spacing w:val="1"/>
          <w:sz w:val="22"/>
          <w:szCs w:val="22"/>
          <w:lang w:val="it-IT"/>
        </w:rPr>
        <w:t>d</w:t>
      </w:r>
      <w:r w:rsidRPr="00CA7108">
        <w:rPr>
          <w:sz w:val="22"/>
          <w:szCs w:val="22"/>
          <w:lang w:val="it-IT"/>
        </w:rPr>
        <w:t>ecidă</w:t>
      </w:r>
      <w:r w:rsidRPr="00CA7108">
        <w:rPr>
          <w:spacing w:val="-9"/>
          <w:sz w:val="22"/>
          <w:szCs w:val="22"/>
          <w:lang w:val="it-IT"/>
        </w:rPr>
        <w:t xml:space="preserve"> </w:t>
      </w:r>
      <w:r w:rsidRPr="00CA7108">
        <w:rPr>
          <w:sz w:val="22"/>
          <w:szCs w:val="22"/>
          <w:lang w:val="it-IT"/>
        </w:rPr>
        <w:t>rezilierea</w:t>
      </w:r>
      <w:r w:rsidRPr="00CA7108">
        <w:rPr>
          <w:spacing w:val="-11"/>
          <w:sz w:val="22"/>
          <w:szCs w:val="22"/>
          <w:lang w:val="it-IT"/>
        </w:rPr>
        <w:t xml:space="preserve"> </w:t>
      </w:r>
      <w:r w:rsidRPr="00CA7108">
        <w:rPr>
          <w:spacing w:val="-1"/>
          <w:sz w:val="22"/>
          <w:szCs w:val="22"/>
          <w:lang w:val="it-IT"/>
        </w:rPr>
        <w:t>C</w:t>
      </w:r>
      <w:r w:rsidRPr="00CA7108">
        <w:rPr>
          <w:spacing w:val="1"/>
          <w:sz w:val="22"/>
          <w:szCs w:val="22"/>
          <w:lang w:val="it-IT"/>
        </w:rPr>
        <w:t>o</w:t>
      </w:r>
      <w:r w:rsidRPr="00CA7108">
        <w:rPr>
          <w:spacing w:val="-2"/>
          <w:sz w:val="22"/>
          <w:szCs w:val="22"/>
          <w:lang w:val="it-IT"/>
        </w:rPr>
        <w:t>n</w:t>
      </w:r>
      <w:r w:rsidRPr="00CA7108">
        <w:rPr>
          <w:sz w:val="22"/>
          <w:szCs w:val="22"/>
          <w:lang w:val="it-IT"/>
        </w:rPr>
        <w:t>trac</w:t>
      </w:r>
      <w:r w:rsidRPr="00CA7108">
        <w:rPr>
          <w:spacing w:val="2"/>
          <w:sz w:val="22"/>
          <w:szCs w:val="22"/>
          <w:lang w:val="it-IT"/>
        </w:rPr>
        <w:t>t</w:t>
      </w:r>
      <w:r w:rsidRPr="00CA7108">
        <w:rPr>
          <w:spacing w:val="-2"/>
          <w:sz w:val="22"/>
          <w:szCs w:val="22"/>
          <w:lang w:val="it-IT"/>
        </w:rPr>
        <w:t>u</w:t>
      </w:r>
      <w:r w:rsidRPr="00CA7108">
        <w:rPr>
          <w:sz w:val="22"/>
          <w:szCs w:val="22"/>
          <w:lang w:val="it-IT"/>
        </w:rPr>
        <w:t>lui.</w:t>
      </w:r>
    </w:p>
    <w:p w14:paraId="6340AF17" w14:textId="77777777" w:rsidR="00FA1492" w:rsidRPr="00CA7108" w:rsidRDefault="00FA1492" w:rsidP="00AE51CD">
      <w:pPr>
        <w:pStyle w:val="BodyText"/>
        <w:numPr>
          <w:ilvl w:val="1"/>
          <w:numId w:val="3"/>
        </w:numPr>
        <w:tabs>
          <w:tab w:val="left" w:pos="821"/>
        </w:tabs>
        <w:kinsoku w:val="0"/>
        <w:overflowPunct w:val="0"/>
        <w:ind w:right="111" w:firstLine="0"/>
        <w:jc w:val="both"/>
        <w:rPr>
          <w:sz w:val="22"/>
          <w:szCs w:val="22"/>
          <w:lang w:val="it-IT"/>
        </w:rPr>
      </w:pPr>
      <w:r w:rsidRPr="00CA7108">
        <w:rPr>
          <w:sz w:val="22"/>
          <w:szCs w:val="22"/>
          <w:lang w:val="it-IT"/>
        </w:rPr>
        <w:t>Costurile suplimentare generate de înlocuirea Personalului incumbă Contractantului.</w:t>
      </w:r>
    </w:p>
    <w:p w14:paraId="4389F48D" w14:textId="77777777" w:rsidR="00FA1492" w:rsidRPr="00CA7108" w:rsidRDefault="00FA1492" w:rsidP="00AE51CD">
      <w:pPr>
        <w:pStyle w:val="BodyText"/>
        <w:numPr>
          <w:ilvl w:val="1"/>
          <w:numId w:val="3"/>
        </w:numPr>
        <w:tabs>
          <w:tab w:val="left" w:pos="821"/>
        </w:tabs>
        <w:kinsoku w:val="0"/>
        <w:overflowPunct w:val="0"/>
        <w:ind w:right="117" w:firstLine="0"/>
        <w:jc w:val="both"/>
        <w:rPr>
          <w:sz w:val="22"/>
          <w:szCs w:val="22"/>
          <w:lang w:val="it-IT"/>
        </w:rPr>
      </w:pPr>
      <w:r w:rsidRPr="00CA7108">
        <w:rPr>
          <w:spacing w:val="-1"/>
          <w:sz w:val="22"/>
          <w:szCs w:val="22"/>
          <w:lang w:val="it-IT"/>
        </w:rPr>
        <w:t>C</w:t>
      </w:r>
      <w:r w:rsidRPr="00CA7108">
        <w:rPr>
          <w:spacing w:val="1"/>
          <w:sz w:val="22"/>
          <w:szCs w:val="22"/>
          <w:lang w:val="it-IT"/>
        </w:rPr>
        <w:t>o</w:t>
      </w:r>
      <w:r w:rsidRPr="00CA7108">
        <w:rPr>
          <w:spacing w:val="-2"/>
          <w:sz w:val="22"/>
          <w:szCs w:val="22"/>
          <w:lang w:val="it-IT"/>
        </w:rPr>
        <w:t>n</w:t>
      </w:r>
      <w:r w:rsidRPr="00CA7108">
        <w:rPr>
          <w:sz w:val="22"/>
          <w:szCs w:val="22"/>
          <w:lang w:val="it-IT"/>
        </w:rPr>
        <w:t>tract</w:t>
      </w:r>
      <w:r w:rsidRPr="00CA7108">
        <w:rPr>
          <w:spacing w:val="2"/>
          <w:sz w:val="22"/>
          <w:szCs w:val="22"/>
          <w:lang w:val="it-IT"/>
        </w:rPr>
        <w:t>a</w:t>
      </w:r>
      <w:r w:rsidRPr="00CA7108">
        <w:rPr>
          <w:spacing w:val="-2"/>
          <w:sz w:val="22"/>
          <w:szCs w:val="22"/>
          <w:lang w:val="it-IT"/>
        </w:rPr>
        <w:t>n</w:t>
      </w:r>
      <w:r w:rsidRPr="00CA7108">
        <w:rPr>
          <w:sz w:val="22"/>
          <w:szCs w:val="22"/>
          <w:lang w:val="it-IT"/>
        </w:rPr>
        <w:t>tul</w:t>
      </w:r>
      <w:r w:rsidRPr="00CA7108">
        <w:rPr>
          <w:spacing w:val="32"/>
          <w:sz w:val="22"/>
          <w:szCs w:val="22"/>
          <w:lang w:val="it-IT"/>
        </w:rPr>
        <w:t xml:space="preserve"> </w:t>
      </w:r>
      <w:r w:rsidRPr="00CA7108">
        <w:rPr>
          <w:spacing w:val="-1"/>
          <w:sz w:val="22"/>
          <w:szCs w:val="22"/>
          <w:lang w:val="it-IT"/>
        </w:rPr>
        <w:t>s</w:t>
      </w:r>
      <w:r w:rsidRPr="00CA7108">
        <w:rPr>
          <w:sz w:val="22"/>
          <w:szCs w:val="22"/>
          <w:lang w:val="it-IT"/>
        </w:rPr>
        <w:t>e</w:t>
      </w:r>
      <w:r w:rsidRPr="00CA7108">
        <w:rPr>
          <w:spacing w:val="33"/>
          <w:sz w:val="22"/>
          <w:szCs w:val="22"/>
          <w:lang w:val="it-IT"/>
        </w:rPr>
        <w:t xml:space="preserve"> </w:t>
      </w:r>
      <w:r w:rsidRPr="00CA7108">
        <w:rPr>
          <w:spacing w:val="1"/>
          <w:sz w:val="22"/>
          <w:szCs w:val="22"/>
          <w:lang w:val="it-IT"/>
        </w:rPr>
        <w:t>ob</w:t>
      </w:r>
      <w:r w:rsidRPr="00CA7108">
        <w:rPr>
          <w:sz w:val="22"/>
          <w:szCs w:val="22"/>
          <w:lang w:val="it-IT"/>
        </w:rPr>
        <w:t>li</w:t>
      </w:r>
      <w:r w:rsidRPr="00CA7108">
        <w:rPr>
          <w:spacing w:val="-2"/>
          <w:sz w:val="22"/>
          <w:szCs w:val="22"/>
          <w:lang w:val="it-IT"/>
        </w:rPr>
        <w:t>g</w:t>
      </w:r>
      <w:r w:rsidRPr="00CA7108">
        <w:rPr>
          <w:sz w:val="22"/>
          <w:szCs w:val="22"/>
          <w:lang w:val="it-IT"/>
        </w:rPr>
        <w:t>ă</w:t>
      </w:r>
      <w:r w:rsidRPr="00CA7108">
        <w:rPr>
          <w:spacing w:val="36"/>
          <w:sz w:val="22"/>
          <w:szCs w:val="22"/>
          <w:lang w:val="it-IT"/>
        </w:rPr>
        <w:t xml:space="preserve"> </w:t>
      </w:r>
      <w:r w:rsidRPr="00CA7108">
        <w:rPr>
          <w:spacing w:val="-1"/>
          <w:sz w:val="22"/>
          <w:szCs w:val="22"/>
          <w:lang w:val="it-IT"/>
        </w:rPr>
        <w:t>s</w:t>
      </w:r>
      <w:r w:rsidRPr="00CA7108">
        <w:rPr>
          <w:sz w:val="22"/>
          <w:szCs w:val="22"/>
          <w:lang w:val="it-IT"/>
        </w:rPr>
        <w:t>ă</w:t>
      </w:r>
      <w:r w:rsidRPr="00CA7108">
        <w:rPr>
          <w:spacing w:val="33"/>
          <w:sz w:val="22"/>
          <w:szCs w:val="22"/>
          <w:lang w:val="it-IT"/>
        </w:rPr>
        <w:t xml:space="preserve"> </w:t>
      </w:r>
      <w:r w:rsidRPr="00CA7108">
        <w:rPr>
          <w:spacing w:val="2"/>
          <w:sz w:val="22"/>
          <w:szCs w:val="22"/>
          <w:lang w:val="it-IT"/>
        </w:rPr>
        <w:t>e</w:t>
      </w:r>
      <w:r w:rsidRPr="00CA7108">
        <w:rPr>
          <w:spacing w:val="-2"/>
          <w:sz w:val="22"/>
          <w:szCs w:val="22"/>
          <w:lang w:val="it-IT"/>
        </w:rPr>
        <w:t>m</w:t>
      </w:r>
      <w:r w:rsidRPr="00CA7108">
        <w:rPr>
          <w:sz w:val="22"/>
          <w:szCs w:val="22"/>
          <w:lang w:val="it-IT"/>
        </w:rPr>
        <w:t>ită</w:t>
      </w:r>
      <w:r w:rsidRPr="00CA7108">
        <w:rPr>
          <w:spacing w:val="35"/>
          <w:sz w:val="22"/>
          <w:szCs w:val="22"/>
          <w:lang w:val="it-IT"/>
        </w:rPr>
        <w:t xml:space="preserve"> </w:t>
      </w:r>
      <w:r w:rsidRPr="00CA7108">
        <w:rPr>
          <w:spacing w:val="-2"/>
          <w:sz w:val="22"/>
          <w:szCs w:val="22"/>
          <w:lang w:val="it-IT"/>
        </w:rPr>
        <w:t>f</w:t>
      </w:r>
      <w:r w:rsidRPr="00CA7108">
        <w:rPr>
          <w:sz w:val="22"/>
          <w:szCs w:val="22"/>
          <w:lang w:val="it-IT"/>
        </w:rPr>
        <w:t>ac</w:t>
      </w:r>
      <w:r w:rsidRPr="00CA7108">
        <w:rPr>
          <w:spacing w:val="5"/>
          <w:sz w:val="22"/>
          <w:szCs w:val="22"/>
          <w:lang w:val="it-IT"/>
        </w:rPr>
        <w:t>t</w:t>
      </w:r>
      <w:r w:rsidRPr="00CA7108">
        <w:rPr>
          <w:spacing w:val="-2"/>
          <w:sz w:val="22"/>
          <w:szCs w:val="22"/>
          <w:lang w:val="it-IT"/>
        </w:rPr>
        <w:t>u</w:t>
      </w:r>
      <w:r w:rsidRPr="00CA7108">
        <w:rPr>
          <w:sz w:val="22"/>
          <w:szCs w:val="22"/>
          <w:lang w:val="it-IT"/>
        </w:rPr>
        <w:t>ra</w:t>
      </w:r>
      <w:r w:rsidRPr="00CA7108">
        <w:rPr>
          <w:spacing w:val="34"/>
          <w:sz w:val="22"/>
          <w:szCs w:val="22"/>
          <w:lang w:val="it-IT"/>
        </w:rPr>
        <w:t xml:space="preserve"> </w:t>
      </w:r>
      <w:r w:rsidRPr="00CA7108">
        <w:rPr>
          <w:sz w:val="22"/>
          <w:szCs w:val="22"/>
          <w:lang w:val="it-IT"/>
        </w:rPr>
        <w:t>a</w:t>
      </w:r>
      <w:r w:rsidRPr="00CA7108">
        <w:rPr>
          <w:spacing w:val="-2"/>
          <w:sz w:val="22"/>
          <w:szCs w:val="22"/>
          <w:lang w:val="it-IT"/>
        </w:rPr>
        <w:t>f</w:t>
      </w:r>
      <w:r w:rsidRPr="00CA7108">
        <w:rPr>
          <w:sz w:val="22"/>
          <w:szCs w:val="22"/>
          <w:lang w:val="it-IT"/>
        </w:rPr>
        <w:t>e</w:t>
      </w:r>
      <w:r w:rsidRPr="00CA7108">
        <w:rPr>
          <w:spacing w:val="1"/>
          <w:sz w:val="22"/>
          <w:szCs w:val="22"/>
          <w:lang w:val="it-IT"/>
        </w:rPr>
        <w:t>r</w:t>
      </w:r>
      <w:r w:rsidRPr="00CA7108">
        <w:rPr>
          <w:spacing w:val="2"/>
          <w:sz w:val="22"/>
          <w:szCs w:val="22"/>
          <w:lang w:val="it-IT"/>
        </w:rPr>
        <w:t>e</w:t>
      </w:r>
      <w:r w:rsidRPr="00CA7108">
        <w:rPr>
          <w:spacing w:val="-2"/>
          <w:sz w:val="22"/>
          <w:szCs w:val="22"/>
          <w:lang w:val="it-IT"/>
        </w:rPr>
        <w:t>n</w:t>
      </w:r>
      <w:r w:rsidRPr="00CA7108">
        <w:rPr>
          <w:sz w:val="22"/>
          <w:szCs w:val="22"/>
          <w:lang w:val="it-IT"/>
        </w:rPr>
        <w:t>tă</w:t>
      </w:r>
      <w:r w:rsidRPr="00CA7108">
        <w:rPr>
          <w:spacing w:val="33"/>
          <w:sz w:val="22"/>
          <w:szCs w:val="22"/>
          <w:lang w:val="it-IT"/>
        </w:rPr>
        <w:t xml:space="preserve"> </w:t>
      </w:r>
      <w:r w:rsidRPr="00CA7108">
        <w:rPr>
          <w:spacing w:val="1"/>
          <w:sz w:val="22"/>
          <w:szCs w:val="22"/>
          <w:lang w:val="it-IT"/>
        </w:rPr>
        <w:t>p</w:t>
      </w:r>
      <w:r w:rsidRPr="00CA7108">
        <w:rPr>
          <w:sz w:val="22"/>
          <w:szCs w:val="22"/>
          <w:lang w:val="it-IT"/>
        </w:rPr>
        <w:t>r</w:t>
      </w:r>
      <w:r w:rsidRPr="00CA7108">
        <w:rPr>
          <w:spacing w:val="1"/>
          <w:sz w:val="22"/>
          <w:szCs w:val="22"/>
          <w:lang w:val="it-IT"/>
        </w:rPr>
        <w:t>od</w:t>
      </w:r>
      <w:r w:rsidRPr="00CA7108">
        <w:rPr>
          <w:spacing w:val="-2"/>
          <w:sz w:val="22"/>
          <w:szCs w:val="22"/>
          <w:lang w:val="it-IT"/>
        </w:rPr>
        <w:t>u</w:t>
      </w:r>
      <w:r w:rsidRPr="00CA7108">
        <w:rPr>
          <w:spacing w:val="-1"/>
          <w:sz w:val="22"/>
          <w:szCs w:val="22"/>
          <w:lang w:val="it-IT"/>
        </w:rPr>
        <w:t>s</w:t>
      </w:r>
      <w:r w:rsidRPr="00CA7108">
        <w:rPr>
          <w:spacing w:val="2"/>
          <w:sz w:val="22"/>
          <w:szCs w:val="22"/>
          <w:lang w:val="it-IT"/>
        </w:rPr>
        <w:t>e</w:t>
      </w:r>
      <w:r w:rsidRPr="00CA7108">
        <w:rPr>
          <w:sz w:val="22"/>
          <w:szCs w:val="22"/>
          <w:lang w:val="it-IT"/>
        </w:rPr>
        <w:t>lor</w:t>
      </w:r>
      <w:r w:rsidRPr="00CA7108">
        <w:rPr>
          <w:spacing w:val="34"/>
          <w:sz w:val="22"/>
          <w:szCs w:val="22"/>
          <w:lang w:val="it-IT"/>
        </w:rPr>
        <w:t xml:space="preserve"> </w:t>
      </w:r>
      <w:r w:rsidRPr="00CA7108">
        <w:rPr>
          <w:spacing w:val="-2"/>
          <w:sz w:val="22"/>
          <w:szCs w:val="22"/>
          <w:lang w:val="it-IT"/>
        </w:rPr>
        <w:t>fu</w:t>
      </w:r>
      <w:r w:rsidRPr="00CA7108">
        <w:rPr>
          <w:sz w:val="22"/>
          <w:szCs w:val="22"/>
          <w:lang w:val="it-IT"/>
        </w:rPr>
        <w:t>r</w:t>
      </w:r>
      <w:r w:rsidRPr="00CA7108">
        <w:rPr>
          <w:spacing w:val="1"/>
          <w:sz w:val="22"/>
          <w:szCs w:val="22"/>
          <w:lang w:val="it-IT"/>
        </w:rPr>
        <w:t>n</w:t>
      </w:r>
      <w:r w:rsidRPr="00CA7108">
        <w:rPr>
          <w:sz w:val="22"/>
          <w:szCs w:val="22"/>
          <w:lang w:val="it-IT"/>
        </w:rPr>
        <w:t>izate</w:t>
      </w:r>
      <w:r w:rsidRPr="00CA7108">
        <w:rPr>
          <w:spacing w:val="36"/>
          <w:sz w:val="22"/>
          <w:szCs w:val="22"/>
          <w:lang w:val="it-IT"/>
        </w:rPr>
        <w:t xml:space="preserve"> </w:t>
      </w:r>
      <w:r w:rsidRPr="00CA7108">
        <w:rPr>
          <w:spacing w:val="1"/>
          <w:sz w:val="22"/>
          <w:szCs w:val="22"/>
          <w:lang w:val="it-IT"/>
        </w:rPr>
        <w:t>p</w:t>
      </w:r>
      <w:r w:rsidRPr="00CA7108">
        <w:rPr>
          <w:sz w:val="22"/>
          <w:szCs w:val="22"/>
          <w:lang w:val="it-IT"/>
        </w:rPr>
        <w:t>rin</w:t>
      </w:r>
      <w:r w:rsidRPr="00CA7108">
        <w:rPr>
          <w:spacing w:val="31"/>
          <w:sz w:val="22"/>
          <w:szCs w:val="22"/>
          <w:lang w:val="it-IT"/>
        </w:rPr>
        <w:t xml:space="preserve"> </w:t>
      </w:r>
      <w:r w:rsidRPr="00CA7108">
        <w:rPr>
          <w:spacing w:val="1"/>
          <w:sz w:val="22"/>
          <w:szCs w:val="22"/>
          <w:lang w:val="it-IT"/>
        </w:rPr>
        <w:t>p</w:t>
      </w:r>
      <w:r w:rsidRPr="00CA7108">
        <w:rPr>
          <w:sz w:val="22"/>
          <w:szCs w:val="22"/>
          <w:lang w:val="it-IT"/>
        </w:rPr>
        <w:t>reze</w:t>
      </w:r>
      <w:r w:rsidRPr="00CA7108">
        <w:rPr>
          <w:spacing w:val="-1"/>
          <w:sz w:val="22"/>
          <w:szCs w:val="22"/>
          <w:lang w:val="it-IT"/>
        </w:rPr>
        <w:t>n</w:t>
      </w:r>
      <w:r w:rsidRPr="00CA7108">
        <w:rPr>
          <w:spacing w:val="2"/>
          <w:sz w:val="22"/>
          <w:szCs w:val="22"/>
          <w:lang w:val="it-IT"/>
        </w:rPr>
        <w:t>t</w:t>
      </w:r>
      <w:r w:rsidRPr="00CA7108">
        <w:rPr>
          <w:spacing w:val="-2"/>
          <w:sz w:val="22"/>
          <w:szCs w:val="22"/>
          <w:lang w:val="it-IT"/>
        </w:rPr>
        <w:t>u</w:t>
      </w:r>
      <w:r w:rsidRPr="00CA7108">
        <w:rPr>
          <w:sz w:val="22"/>
          <w:szCs w:val="22"/>
          <w:lang w:val="it-IT"/>
        </w:rPr>
        <w:t>l</w:t>
      </w:r>
      <w:r w:rsidRPr="00CA7108">
        <w:rPr>
          <w:spacing w:val="35"/>
          <w:sz w:val="22"/>
          <w:szCs w:val="22"/>
          <w:lang w:val="it-IT"/>
        </w:rPr>
        <w:t xml:space="preserve"> </w:t>
      </w:r>
      <w:r w:rsidRPr="00CA7108">
        <w:rPr>
          <w:spacing w:val="-1"/>
          <w:sz w:val="22"/>
          <w:szCs w:val="22"/>
          <w:lang w:val="it-IT"/>
        </w:rPr>
        <w:t>C</w:t>
      </w:r>
      <w:r w:rsidRPr="00CA7108">
        <w:rPr>
          <w:spacing w:val="1"/>
          <w:sz w:val="22"/>
          <w:szCs w:val="22"/>
          <w:lang w:val="it-IT"/>
        </w:rPr>
        <w:t>o</w:t>
      </w:r>
      <w:r w:rsidRPr="00CA7108">
        <w:rPr>
          <w:spacing w:val="-2"/>
          <w:sz w:val="22"/>
          <w:szCs w:val="22"/>
          <w:lang w:val="it-IT"/>
        </w:rPr>
        <w:t>n</w:t>
      </w:r>
      <w:r w:rsidRPr="00CA7108">
        <w:rPr>
          <w:sz w:val="22"/>
          <w:szCs w:val="22"/>
          <w:lang w:val="it-IT"/>
        </w:rPr>
        <w:t>tract</w:t>
      </w:r>
      <w:r w:rsidRPr="00CA7108">
        <w:rPr>
          <w:spacing w:val="34"/>
          <w:sz w:val="22"/>
          <w:szCs w:val="22"/>
          <w:lang w:val="it-IT"/>
        </w:rPr>
        <w:t xml:space="preserve"> </w:t>
      </w:r>
      <w:r w:rsidRPr="00CA7108">
        <w:rPr>
          <w:spacing w:val="-2"/>
          <w:sz w:val="22"/>
          <w:szCs w:val="22"/>
          <w:lang w:val="it-IT"/>
        </w:rPr>
        <w:t>n</w:t>
      </w:r>
      <w:r w:rsidRPr="00CA7108">
        <w:rPr>
          <w:spacing w:val="1"/>
          <w:sz w:val="22"/>
          <w:szCs w:val="22"/>
          <w:lang w:val="it-IT"/>
        </w:rPr>
        <w:t>u</w:t>
      </w:r>
      <w:r w:rsidRPr="00CA7108">
        <w:rPr>
          <w:spacing w:val="-2"/>
          <w:sz w:val="22"/>
          <w:szCs w:val="22"/>
          <w:lang w:val="it-IT"/>
        </w:rPr>
        <w:t>m</w:t>
      </w:r>
      <w:r w:rsidRPr="00CA7108">
        <w:rPr>
          <w:sz w:val="22"/>
          <w:szCs w:val="22"/>
          <w:lang w:val="it-IT"/>
        </w:rPr>
        <w:t>ai</w:t>
      </w:r>
      <w:r w:rsidRPr="00CA7108">
        <w:rPr>
          <w:spacing w:val="33"/>
          <w:sz w:val="22"/>
          <w:szCs w:val="22"/>
          <w:lang w:val="it-IT"/>
        </w:rPr>
        <w:t xml:space="preserve"> </w:t>
      </w:r>
      <w:r w:rsidRPr="00CA7108">
        <w:rPr>
          <w:spacing w:val="3"/>
          <w:sz w:val="22"/>
          <w:szCs w:val="22"/>
          <w:lang w:val="it-IT"/>
        </w:rPr>
        <w:t>d</w:t>
      </w:r>
      <w:r w:rsidRPr="00CA7108">
        <w:rPr>
          <w:spacing w:val="-2"/>
          <w:sz w:val="22"/>
          <w:szCs w:val="22"/>
          <w:lang w:val="it-IT"/>
        </w:rPr>
        <w:t>u</w:t>
      </w:r>
      <w:r w:rsidRPr="00CA7108">
        <w:rPr>
          <w:spacing w:val="1"/>
          <w:sz w:val="22"/>
          <w:szCs w:val="22"/>
          <w:lang w:val="it-IT"/>
        </w:rPr>
        <w:t>p</w:t>
      </w:r>
      <w:r w:rsidRPr="00CA7108">
        <w:rPr>
          <w:sz w:val="22"/>
          <w:szCs w:val="22"/>
          <w:lang w:val="it-IT"/>
        </w:rPr>
        <w:t>ă</w:t>
      </w:r>
      <w:r w:rsidRPr="00CA7108">
        <w:rPr>
          <w:w w:val="99"/>
          <w:sz w:val="22"/>
          <w:szCs w:val="22"/>
          <w:lang w:val="it-IT"/>
        </w:rPr>
        <w:t xml:space="preserve"> </w:t>
      </w:r>
      <w:r w:rsidRPr="00CA7108">
        <w:rPr>
          <w:sz w:val="22"/>
          <w:szCs w:val="22"/>
          <w:lang w:val="it-IT"/>
        </w:rPr>
        <w:t>a</w:t>
      </w:r>
      <w:r w:rsidRPr="00CA7108">
        <w:rPr>
          <w:spacing w:val="1"/>
          <w:sz w:val="22"/>
          <w:szCs w:val="22"/>
          <w:lang w:val="it-IT"/>
        </w:rPr>
        <w:t>p</w:t>
      </w:r>
      <w:r w:rsidRPr="00CA7108">
        <w:rPr>
          <w:sz w:val="22"/>
          <w:szCs w:val="22"/>
          <w:lang w:val="it-IT"/>
        </w:rPr>
        <w:t>r</w:t>
      </w:r>
      <w:r w:rsidRPr="00CA7108">
        <w:rPr>
          <w:spacing w:val="1"/>
          <w:sz w:val="22"/>
          <w:szCs w:val="22"/>
          <w:lang w:val="it-IT"/>
        </w:rPr>
        <w:t>ob</w:t>
      </w:r>
      <w:r w:rsidRPr="00CA7108">
        <w:rPr>
          <w:spacing w:val="-2"/>
          <w:sz w:val="22"/>
          <w:szCs w:val="22"/>
          <w:lang w:val="it-IT"/>
        </w:rPr>
        <w:t>a</w:t>
      </w:r>
      <w:r w:rsidRPr="00CA7108">
        <w:rPr>
          <w:sz w:val="22"/>
          <w:szCs w:val="22"/>
          <w:lang w:val="it-IT"/>
        </w:rPr>
        <w:t>rea/rece</w:t>
      </w:r>
      <w:r w:rsidRPr="00CA7108">
        <w:rPr>
          <w:spacing w:val="1"/>
          <w:sz w:val="22"/>
          <w:szCs w:val="22"/>
          <w:lang w:val="it-IT"/>
        </w:rPr>
        <w:t>p</w:t>
      </w:r>
      <w:r w:rsidRPr="00CA7108">
        <w:rPr>
          <w:sz w:val="22"/>
          <w:szCs w:val="22"/>
          <w:lang w:val="it-IT"/>
        </w:rPr>
        <w:t>ția</w:t>
      </w:r>
      <w:r w:rsidRPr="00CA7108">
        <w:rPr>
          <w:spacing w:val="-6"/>
          <w:sz w:val="22"/>
          <w:szCs w:val="22"/>
          <w:lang w:val="it-IT"/>
        </w:rPr>
        <w:t xml:space="preserve"> </w:t>
      </w:r>
      <w:r w:rsidRPr="00CA7108">
        <w:rPr>
          <w:spacing w:val="1"/>
          <w:sz w:val="22"/>
          <w:szCs w:val="22"/>
          <w:lang w:val="it-IT"/>
        </w:rPr>
        <w:t>p</w:t>
      </w:r>
      <w:r w:rsidRPr="00CA7108">
        <w:rPr>
          <w:spacing w:val="-2"/>
          <w:sz w:val="22"/>
          <w:szCs w:val="22"/>
          <w:lang w:val="it-IT"/>
        </w:rPr>
        <w:t>r</w:t>
      </w:r>
      <w:r w:rsidRPr="00CA7108">
        <w:rPr>
          <w:spacing w:val="1"/>
          <w:sz w:val="22"/>
          <w:szCs w:val="22"/>
          <w:lang w:val="it-IT"/>
        </w:rPr>
        <w:t>od</w:t>
      </w:r>
      <w:r w:rsidRPr="00CA7108">
        <w:rPr>
          <w:spacing w:val="-2"/>
          <w:sz w:val="22"/>
          <w:szCs w:val="22"/>
          <w:lang w:val="it-IT"/>
        </w:rPr>
        <w:t>u</w:t>
      </w:r>
      <w:r w:rsidRPr="00CA7108">
        <w:rPr>
          <w:spacing w:val="-1"/>
          <w:sz w:val="22"/>
          <w:szCs w:val="22"/>
          <w:lang w:val="it-IT"/>
        </w:rPr>
        <w:t>s</w:t>
      </w:r>
      <w:r w:rsidRPr="00CA7108">
        <w:rPr>
          <w:sz w:val="22"/>
          <w:szCs w:val="22"/>
          <w:lang w:val="it-IT"/>
        </w:rPr>
        <w:t>el</w:t>
      </w:r>
      <w:r w:rsidRPr="00CA7108">
        <w:rPr>
          <w:spacing w:val="1"/>
          <w:sz w:val="22"/>
          <w:szCs w:val="22"/>
          <w:lang w:val="it-IT"/>
        </w:rPr>
        <w:t>o</w:t>
      </w:r>
      <w:r w:rsidRPr="00CA7108">
        <w:rPr>
          <w:sz w:val="22"/>
          <w:szCs w:val="22"/>
          <w:lang w:val="it-IT"/>
        </w:rPr>
        <w:t>r</w:t>
      </w:r>
      <w:r w:rsidRPr="00CA7108">
        <w:rPr>
          <w:spacing w:val="-8"/>
          <w:sz w:val="22"/>
          <w:szCs w:val="22"/>
          <w:lang w:val="it-IT"/>
        </w:rPr>
        <w:t xml:space="preserve"> </w:t>
      </w:r>
      <w:r w:rsidRPr="00CA7108">
        <w:rPr>
          <w:sz w:val="22"/>
          <w:szCs w:val="22"/>
          <w:lang w:val="it-IT"/>
        </w:rPr>
        <w:t>în</w:t>
      </w:r>
      <w:r w:rsidRPr="00CA7108">
        <w:rPr>
          <w:spacing w:val="-8"/>
          <w:sz w:val="22"/>
          <w:szCs w:val="22"/>
          <w:lang w:val="it-IT"/>
        </w:rPr>
        <w:t xml:space="preserve"> </w:t>
      </w:r>
      <w:r w:rsidRPr="00CA7108">
        <w:rPr>
          <w:sz w:val="22"/>
          <w:szCs w:val="22"/>
          <w:lang w:val="it-IT"/>
        </w:rPr>
        <w:t>c</w:t>
      </w:r>
      <w:r w:rsidRPr="00CA7108">
        <w:rPr>
          <w:spacing w:val="1"/>
          <w:sz w:val="22"/>
          <w:szCs w:val="22"/>
          <w:lang w:val="it-IT"/>
        </w:rPr>
        <w:t>o</w:t>
      </w:r>
      <w:r w:rsidRPr="00CA7108">
        <w:rPr>
          <w:spacing w:val="-2"/>
          <w:sz w:val="22"/>
          <w:szCs w:val="22"/>
          <w:lang w:val="it-IT"/>
        </w:rPr>
        <w:t>n</w:t>
      </w:r>
      <w:r w:rsidRPr="00CA7108">
        <w:rPr>
          <w:spacing w:val="1"/>
          <w:sz w:val="22"/>
          <w:szCs w:val="22"/>
          <w:lang w:val="it-IT"/>
        </w:rPr>
        <w:t>d</w:t>
      </w:r>
      <w:r w:rsidRPr="00CA7108">
        <w:rPr>
          <w:sz w:val="22"/>
          <w:szCs w:val="22"/>
          <w:lang w:val="it-IT"/>
        </w:rPr>
        <w:t>iți</w:t>
      </w:r>
      <w:r w:rsidRPr="00CA7108">
        <w:rPr>
          <w:spacing w:val="-1"/>
          <w:sz w:val="22"/>
          <w:szCs w:val="22"/>
          <w:lang w:val="it-IT"/>
        </w:rPr>
        <w:t>i</w:t>
      </w:r>
      <w:r w:rsidRPr="00CA7108">
        <w:rPr>
          <w:sz w:val="22"/>
          <w:szCs w:val="22"/>
          <w:lang w:val="it-IT"/>
        </w:rPr>
        <w:t>le</w:t>
      </w:r>
      <w:r w:rsidRPr="00CA7108">
        <w:rPr>
          <w:spacing w:val="-7"/>
          <w:sz w:val="22"/>
          <w:szCs w:val="22"/>
          <w:lang w:val="it-IT"/>
        </w:rPr>
        <w:t xml:space="preserve"> </w:t>
      </w:r>
      <w:r w:rsidRPr="00CA7108">
        <w:rPr>
          <w:spacing w:val="1"/>
          <w:sz w:val="22"/>
          <w:szCs w:val="22"/>
          <w:lang w:val="it-IT"/>
        </w:rPr>
        <w:t>d</w:t>
      </w:r>
      <w:r w:rsidRPr="00CA7108">
        <w:rPr>
          <w:spacing w:val="2"/>
          <w:sz w:val="22"/>
          <w:szCs w:val="22"/>
          <w:lang w:val="it-IT"/>
        </w:rPr>
        <w:t>i</w:t>
      </w:r>
      <w:r w:rsidRPr="00CA7108">
        <w:rPr>
          <w:sz w:val="22"/>
          <w:szCs w:val="22"/>
          <w:lang w:val="it-IT"/>
        </w:rPr>
        <w:t>n</w:t>
      </w:r>
      <w:r w:rsidRPr="00CA7108">
        <w:rPr>
          <w:spacing w:val="-8"/>
          <w:sz w:val="22"/>
          <w:szCs w:val="22"/>
          <w:lang w:val="it-IT"/>
        </w:rPr>
        <w:t xml:space="preserve"> </w:t>
      </w:r>
      <w:r w:rsidRPr="00CA7108">
        <w:rPr>
          <w:spacing w:val="-1"/>
          <w:sz w:val="22"/>
          <w:szCs w:val="22"/>
          <w:lang w:val="it-IT"/>
        </w:rPr>
        <w:t>C</w:t>
      </w:r>
      <w:r w:rsidRPr="00CA7108">
        <w:rPr>
          <w:sz w:val="22"/>
          <w:szCs w:val="22"/>
          <w:lang w:val="it-IT"/>
        </w:rPr>
        <w:t>aie</w:t>
      </w:r>
      <w:r w:rsidRPr="00CA7108">
        <w:rPr>
          <w:spacing w:val="2"/>
          <w:sz w:val="22"/>
          <w:szCs w:val="22"/>
          <w:lang w:val="it-IT"/>
        </w:rPr>
        <w:t>t</w:t>
      </w:r>
      <w:r w:rsidRPr="00CA7108">
        <w:rPr>
          <w:spacing w:val="-2"/>
          <w:sz w:val="22"/>
          <w:szCs w:val="22"/>
          <w:lang w:val="it-IT"/>
        </w:rPr>
        <w:t>u</w:t>
      </w:r>
      <w:r w:rsidRPr="00CA7108">
        <w:rPr>
          <w:sz w:val="22"/>
          <w:szCs w:val="22"/>
          <w:lang w:val="it-IT"/>
        </w:rPr>
        <w:t>l</w:t>
      </w:r>
      <w:r w:rsidRPr="00CA7108">
        <w:rPr>
          <w:spacing w:val="-8"/>
          <w:sz w:val="22"/>
          <w:szCs w:val="22"/>
          <w:lang w:val="it-IT"/>
        </w:rPr>
        <w:t xml:space="preserve"> </w:t>
      </w:r>
      <w:r w:rsidRPr="00CA7108">
        <w:rPr>
          <w:spacing w:val="1"/>
          <w:sz w:val="22"/>
          <w:szCs w:val="22"/>
          <w:lang w:val="it-IT"/>
        </w:rPr>
        <w:t>d</w:t>
      </w:r>
      <w:r w:rsidRPr="00CA7108">
        <w:rPr>
          <w:sz w:val="22"/>
          <w:szCs w:val="22"/>
          <w:lang w:val="it-IT"/>
        </w:rPr>
        <w:t>e</w:t>
      </w:r>
      <w:r w:rsidRPr="00CA7108">
        <w:rPr>
          <w:spacing w:val="-7"/>
          <w:sz w:val="22"/>
          <w:szCs w:val="22"/>
          <w:lang w:val="it-IT"/>
        </w:rPr>
        <w:t xml:space="preserve"> </w:t>
      </w:r>
      <w:r w:rsidRPr="00CA7108">
        <w:rPr>
          <w:spacing w:val="-1"/>
          <w:sz w:val="22"/>
          <w:szCs w:val="22"/>
          <w:lang w:val="it-IT"/>
        </w:rPr>
        <w:t>s</w:t>
      </w:r>
      <w:r w:rsidRPr="00CA7108">
        <w:rPr>
          <w:sz w:val="22"/>
          <w:szCs w:val="22"/>
          <w:lang w:val="it-IT"/>
        </w:rPr>
        <w:t>a</w:t>
      </w:r>
      <w:r w:rsidRPr="00CA7108">
        <w:rPr>
          <w:spacing w:val="3"/>
          <w:sz w:val="22"/>
          <w:szCs w:val="22"/>
          <w:lang w:val="it-IT"/>
        </w:rPr>
        <w:t>r</w:t>
      </w:r>
      <w:r w:rsidRPr="00CA7108">
        <w:rPr>
          <w:sz w:val="22"/>
          <w:szCs w:val="22"/>
          <w:lang w:val="it-IT"/>
        </w:rPr>
        <w:t>ci</w:t>
      </w:r>
      <w:r w:rsidRPr="00CA7108">
        <w:rPr>
          <w:spacing w:val="-1"/>
          <w:sz w:val="22"/>
          <w:szCs w:val="22"/>
          <w:lang w:val="it-IT"/>
        </w:rPr>
        <w:t>n</w:t>
      </w:r>
      <w:r w:rsidRPr="00CA7108">
        <w:rPr>
          <w:sz w:val="22"/>
          <w:szCs w:val="22"/>
          <w:lang w:val="it-IT"/>
        </w:rPr>
        <w:t>i.</w:t>
      </w:r>
    </w:p>
    <w:p w14:paraId="1E778DFB" w14:textId="77777777" w:rsidR="00FA1492" w:rsidRPr="00CA7108" w:rsidRDefault="00FA1492" w:rsidP="00AE51CD">
      <w:pPr>
        <w:pStyle w:val="BodyText"/>
        <w:numPr>
          <w:ilvl w:val="1"/>
          <w:numId w:val="3"/>
        </w:numPr>
        <w:tabs>
          <w:tab w:val="left" w:pos="821"/>
        </w:tabs>
        <w:kinsoku w:val="0"/>
        <w:overflowPunct w:val="0"/>
        <w:ind w:right="117" w:firstLine="0"/>
        <w:jc w:val="both"/>
        <w:rPr>
          <w:sz w:val="22"/>
          <w:szCs w:val="22"/>
          <w:lang w:val="it-IT"/>
        </w:rPr>
      </w:pPr>
      <w:r w:rsidRPr="00CA7108">
        <w:rPr>
          <w:spacing w:val="-1"/>
          <w:sz w:val="22"/>
          <w:szCs w:val="22"/>
          <w:lang w:val="it-IT"/>
        </w:rPr>
        <w:t>C</w:t>
      </w:r>
      <w:r w:rsidRPr="00CA7108">
        <w:rPr>
          <w:spacing w:val="1"/>
          <w:sz w:val="22"/>
          <w:szCs w:val="22"/>
          <w:lang w:val="it-IT"/>
        </w:rPr>
        <w:t>o</w:t>
      </w:r>
      <w:r w:rsidRPr="00CA7108">
        <w:rPr>
          <w:spacing w:val="-2"/>
          <w:sz w:val="22"/>
          <w:szCs w:val="22"/>
          <w:lang w:val="it-IT"/>
        </w:rPr>
        <w:t>n</w:t>
      </w:r>
      <w:r w:rsidRPr="00CA7108">
        <w:rPr>
          <w:sz w:val="22"/>
          <w:szCs w:val="22"/>
          <w:lang w:val="it-IT"/>
        </w:rPr>
        <w:t>tract</w:t>
      </w:r>
      <w:r w:rsidRPr="00CA7108">
        <w:rPr>
          <w:spacing w:val="2"/>
          <w:sz w:val="22"/>
          <w:szCs w:val="22"/>
          <w:lang w:val="it-IT"/>
        </w:rPr>
        <w:t>a</w:t>
      </w:r>
      <w:r w:rsidRPr="00CA7108">
        <w:rPr>
          <w:spacing w:val="-2"/>
          <w:sz w:val="22"/>
          <w:szCs w:val="22"/>
          <w:lang w:val="it-IT"/>
        </w:rPr>
        <w:t>n</w:t>
      </w:r>
      <w:r w:rsidRPr="00CA7108">
        <w:rPr>
          <w:sz w:val="22"/>
          <w:szCs w:val="22"/>
          <w:lang w:val="it-IT"/>
        </w:rPr>
        <w:t>tul</w:t>
      </w:r>
      <w:r w:rsidRPr="00CA7108">
        <w:rPr>
          <w:spacing w:val="34"/>
          <w:sz w:val="22"/>
          <w:szCs w:val="22"/>
          <w:lang w:val="it-IT"/>
        </w:rPr>
        <w:t xml:space="preserve"> </w:t>
      </w:r>
      <w:r w:rsidRPr="00CA7108">
        <w:rPr>
          <w:sz w:val="22"/>
          <w:szCs w:val="22"/>
          <w:lang w:val="it-IT"/>
        </w:rPr>
        <w:t>este</w:t>
      </w:r>
      <w:r w:rsidRPr="00CA7108">
        <w:rPr>
          <w:spacing w:val="34"/>
          <w:sz w:val="22"/>
          <w:szCs w:val="22"/>
          <w:lang w:val="it-IT"/>
        </w:rPr>
        <w:t xml:space="preserve"> </w:t>
      </w:r>
      <w:r w:rsidRPr="00CA7108">
        <w:rPr>
          <w:spacing w:val="1"/>
          <w:sz w:val="22"/>
          <w:szCs w:val="22"/>
          <w:lang w:val="it-IT"/>
        </w:rPr>
        <w:t>p</w:t>
      </w:r>
      <w:r w:rsidRPr="00CA7108">
        <w:rPr>
          <w:sz w:val="22"/>
          <w:szCs w:val="22"/>
          <w:lang w:val="it-IT"/>
        </w:rPr>
        <w:t>e</w:t>
      </w:r>
      <w:r w:rsidRPr="00CA7108">
        <w:rPr>
          <w:spacing w:val="36"/>
          <w:sz w:val="22"/>
          <w:szCs w:val="22"/>
          <w:lang w:val="it-IT"/>
        </w:rPr>
        <w:t xml:space="preserve"> </w:t>
      </w:r>
      <w:r w:rsidRPr="00CA7108">
        <w:rPr>
          <w:spacing w:val="1"/>
          <w:sz w:val="22"/>
          <w:szCs w:val="22"/>
          <w:lang w:val="it-IT"/>
        </w:rPr>
        <w:t>d</w:t>
      </w:r>
      <w:r w:rsidRPr="00CA7108">
        <w:rPr>
          <w:sz w:val="22"/>
          <w:szCs w:val="22"/>
          <w:lang w:val="it-IT"/>
        </w:rPr>
        <w:t>e</w:t>
      </w:r>
      <w:r w:rsidRPr="00CA7108">
        <w:rPr>
          <w:spacing w:val="1"/>
          <w:sz w:val="22"/>
          <w:szCs w:val="22"/>
          <w:lang w:val="it-IT"/>
        </w:rPr>
        <w:t>p</w:t>
      </w:r>
      <w:r w:rsidRPr="00CA7108">
        <w:rPr>
          <w:sz w:val="22"/>
          <w:szCs w:val="22"/>
          <w:lang w:val="it-IT"/>
        </w:rPr>
        <w:t>lin</w:t>
      </w:r>
      <w:r w:rsidRPr="00CA7108">
        <w:rPr>
          <w:spacing w:val="35"/>
          <w:sz w:val="22"/>
          <w:szCs w:val="22"/>
          <w:lang w:val="it-IT"/>
        </w:rPr>
        <w:t xml:space="preserve"> </w:t>
      </w:r>
      <w:r w:rsidRPr="00CA7108">
        <w:rPr>
          <w:sz w:val="22"/>
          <w:szCs w:val="22"/>
          <w:lang w:val="it-IT"/>
        </w:rPr>
        <w:t>resp</w:t>
      </w:r>
      <w:r w:rsidRPr="00CA7108">
        <w:rPr>
          <w:spacing w:val="1"/>
          <w:sz w:val="22"/>
          <w:szCs w:val="22"/>
          <w:lang w:val="it-IT"/>
        </w:rPr>
        <w:t>o</w:t>
      </w:r>
      <w:r w:rsidRPr="00CA7108">
        <w:rPr>
          <w:spacing w:val="-2"/>
          <w:sz w:val="22"/>
          <w:szCs w:val="22"/>
          <w:lang w:val="it-IT"/>
        </w:rPr>
        <w:t>n</w:t>
      </w:r>
      <w:r w:rsidRPr="00CA7108">
        <w:rPr>
          <w:spacing w:val="-1"/>
          <w:sz w:val="22"/>
          <w:szCs w:val="22"/>
          <w:lang w:val="it-IT"/>
        </w:rPr>
        <w:t>s</w:t>
      </w:r>
      <w:r w:rsidRPr="00CA7108">
        <w:rPr>
          <w:sz w:val="22"/>
          <w:szCs w:val="22"/>
          <w:lang w:val="it-IT"/>
        </w:rPr>
        <w:t>a</w:t>
      </w:r>
      <w:r w:rsidRPr="00CA7108">
        <w:rPr>
          <w:spacing w:val="1"/>
          <w:sz w:val="22"/>
          <w:szCs w:val="22"/>
          <w:lang w:val="it-IT"/>
        </w:rPr>
        <w:t>b</w:t>
      </w:r>
      <w:r w:rsidRPr="00CA7108">
        <w:rPr>
          <w:sz w:val="22"/>
          <w:szCs w:val="22"/>
          <w:lang w:val="it-IT"/>
        </w:rPr>
        <w:t>il</w:t>
      </w:r>
      <w:r w:rsidRPr="00CA7108">
        <w:rPr>
          <w:spacing w:val="35"/>
          <w:sz w:val="22"/>
          <w:szCs w:val="22"/>
          <w:lang w:val="it-IT"/>
        </w:rPr>
        <w:t xml:space="preserve"> </w:t>
      </w:r>
      <w:r w:rsidRPr="00CA7108">
        <w:rPr>
          <w:spacing w:val="1"/>
          <w:sz w:val="22"/>
          <w:szCs w:val="22"/>
          <w:lang w:val="it-IT"/>
        </w:rPr>
        <w:t>p</w:t>
      </w:r>
      <w:r w:rsidRPr="00CA7108">
        <w:rPr>
          <w:sz w:val="22"/>
          <w:szCs w:val="22"/>
          <w:lang w:val="it-IT"/>
        </w:rPr>
        <w:t>e</w:t>
      </w:r>
      <w:r w:rsidRPr="00CA7108">
        <w:rPr>
          <w:spacing w:val="-1"/>
          <w:sz w:val="22"/>
          <w:szCs w:val="22"/>
          <w:lang w:val="it-IT"/>
        </w:rPr>
        <w:t>n</w:t>
      </w:r>
      <w:r w:rsidRPr="00CA7108">
        <w:rPr>
          <w:sz w:val="22"/>
          <w:szCs w:val="22"/>
          <w:lang w:val="it-IT"/>
        </w:rPr>
        <w:t>tru</w:t>
      </w:r>
      <w:r w:rsidRPr="00CA7108">
        <w:rPr>
          <w:spacing w:val="40"/>
          <w:sz w:val="22"/>
          <w:szCs w:val="22"/>
          <w:lang w:val="it-IT"/>
        </w:rPr>
        <w:t xml:space="preserve"> </w:t>
      </w:r>
      <w:r w:rsidRPr="00CA7108">
        <w:rPr>
          <w:sz w:val="22"/>
          <w:szCs w:val="22"/>
          <w:lang w:val="it-IT"/>
        </w:rPr>
        <w:t>f</w:t>
      </w:r>
      <w:r w:rsidRPr="00CA7108">
        <w:rPr>
          <w:spacing w:val="-2"/>
          <w:sz w:val="22"/>
          <w:szCs w:val="22"/>
          <w:lang w:val="it-IT"/>
        </w:rPr>
        <w:t>u</w:t>
      </w:r>
      <w:r w:rsidRPr="00CA7108">
        <w:rPr>
          <w:sz w:val="22"/>
          <w:szCs w:val="22"/>
          <w:lang w:val="it-IT"/>
        </w:rPr>
        <w:t>r</w:t>
      </w:r>
      <w:r w:rsidRPr="00CA7108">
        <w:rPr>
          <w:spacing w:val="-2"/>
          <w:sz w:val="22"/>
          <w:szCs w:val="22"/>
          <w:lang w:val="it-IT"/>
        </w:rPr>
        <w:t>n</w:t>
      </w:r>
      <w:r w:rsidRPr="00CA7108">
        <w:rPr>
          <w:sz w:val="22"/>
          <w:szCs w:val="22"/>
          <w:lang w:val="it-IT"/>
        </w:rPr>
        <w:t>iza</w:t>
      </w:r>
      <w:r w:rsidRPr="00CA7108">
        <w:rPr>
          <w:spacing w:val="1"/>
          <w:sz w:val="22"/>
          <w:szCs w:val="22"/>
          <w:lang w:val="it-IT"/>
        </w:rPr>
        <w:t>r</w:t>
      </w:r>
      <w:r w:rsidRPr="00CA7108">
        <w:rPr>
          <w:sz w:val="22"/>
          <w:szCs w:val="22"/>
          <w:lang w:val="it-IT"/>
        </w:rPr>
        <w:t>ea</w:t>
      </w:r>
      <w:r w:rsidRPr="00CA7108">
        <w:rPr>
          <w:spacing w:val="38"/>
          <w:sz w:val="22"/>
          <w:szCs w:val="22"/>
          <w:lang w:val="it-IT"/>
        </w:rPr>
        <w:t xml:space="preserve"> </w:t>
      </w:r>
      <w:r w:rsidRPr="00CA7108">
        <w:rPr>
          <w:spacing w:val="1"/>
          <w:sz w:val="22"/>
          <w:szCs w:val="22"/>
          <w:lang w:val="it-IT"/>
        </w:rPr>
        <w:t>p</w:t>
      </w:r>
      <w:r w:rsidRPr="00CA7108">
        <w:rPr>
          <w:sz w:val="22"/>
          <w:szCs w:val="22"/>
          <w:lang w:val="it-IT"/>
        </w:rPr>
        <w:t>r</w:t>
      </w:r>
      <w:r w:rsidRPr="00CA7108">
        <w:rPr>
          <w:spacing w:val="1"/>
          <w:sz w:val="22"/>
          <w:szCs w:val="22"/>
          <w:lang w:val="it-IT"/>
        </w:rPr>
        <w:t>od</w:t>
      </w:r>
      <w:r w:rsidRPr="00CA7108">
        <w:rPr>
          <w:spacing w:val="-2"/>
          <w:sz w:val="22"/>
          <w:szCs w:val="22"/>
          <w:lang w:val="it-IT"/>
        </w:rPr>
        <w:t>u</w:t>
      </w:r>
      <w:r w:rsidRPr="00CA7108">
        <w:rPr>
          <w:spacing w:val="-1"/>
          <w:sz w:val="22"/>
          <w:szCs w:val="22"/>
          <w:lang w:val="it-IT"/>
        </w:rPr>
        <w:t>s</w:t>
      </w:r>
      <w:r w:rsidRPr="00CA7108">
        <w:rPr>
          <w:sz w:val="22"/>
          <w:szCs w:val="22"/>
          <w:lang w:val="it-IT"/>
        </w:rPr>
        <w:t>el</w:t>
      </w:r>
      <w:r w:rsidRPr="00CA7108">
        <w:rPr>
          <w:spacing w:val="1"/>
          <w:sz w:val="22"/>
          <w:szCs w:val="22"/>
          <w:lang w:val="it-IT"/>
        </w:rPr>
        <w:t>o</w:t>
      </w:r>
      <w:r w:rsidRPr="00CA7108">
        <w:rPr>
          <w:sz w:val="22"/>
          <w:szCs w:val="22"/>
          <w:lang w:val="it-IT"/>
        </w:rPr>
        <w:t>r</w:t>
      </w:r>
      <w:r w:rsidRPr="00CA7108">
        <w:rPr>
          <w:spacing w:val="38"/>
          <w:sz w:val="22"/>
          <w:szCs w:val="22"/>
          <w:lang w:val="it-IT"/>
        </w:rPr>
        <w:t xml:space="preserve"> </w:t>
      </w:r>
      <w:r w:rsidRPr="00CA7108">
        <w:rPr>
          <w:sz w:val="22"/>
          <w:szCs w:val="22"/>
          <w:lang w:val="it-IT"/>
        </w:rPr>
        <w:t>în</w:t>
      </w:r>
      <w:r w:rsidRPr="00CA7108">
        <w:rPr>
          <w:spacing w:val="34"/>
          <w:sz w:val="22"/>
          <w:szCs w:val="22"/>
          <w:lang w:val="it-IT"/>
        </w:rPr>
        <w:t xml:space="preserve"> </w:t>
      </w:r>
      <w:r w:rsidRPr="00CA7108">
        <w:rPr>
          <w:sz w:val="22"/>
          <w:szCs w:val="22"/>
          <w:lang w:val="it-IT"/>
        </w:rPr>
        <w:t>c</w:t>
      </w:r>
      <w:r w:rsidRPr="00CA7108">
        <w:rPr>
          <w:spacing w:val="1"/>
          <w:sz w:val="22"/>
          <w:szCs w:val="22"/>
          <w:lang w:val="it-IT"/>
        </w:rPr>
        <w:t>o</w:t>
      </w:r>
      <w:r w:rsidRPr="00CA7108">
        <w:rPr>
          <w:spacing w:val="-2"/>
          <w:sz w:val="22"/>
          <w:szCs w:val="22"/>
          <w:lang w:val="it-IT"/>
        </w:rPr>
        <w:t>n</w:t>
      </w:r>
      <w:r w:rsidRPr="00CA7108">
        <w:rPr>
          <w:spacing w:val="1"/>
          <w:sz w:val="22"/>
          <w:szCs w:val="22"/>
          <w:lang w:val="it-IT"/>
        </w:rPr>
        <w:t>d</w:t>
      </w:r>
      <w:r w:rsidRPr="00CA7108">
        <w:rPr>
          <w:sz w:val="22"/>
          <w:szCs w:val="22"/>
          <w:lang w:val="it-IT"/>
        </w:rPr>
        <w:t>iți</w:t>
      </w:r>
      <w:r w:rsidRPr="00CA7108">
        <w:rPr>
          <w:spacing w:val="-1"/>
          <w:sz w:val="22"/>
          <w:szCs w:val="22"/>
          <w:lang w:val="it-IT"/>
        </w:rPr>
        <w:t>i</w:t>
      </w:r>
      <w:r w:rsidRPr="00CA7108">
        <w:rPr>
          <w:sz w:val="22"/>
          <w:szCs w:val="22"/>
          <w:lang w:val="it-IT"/>
        </w:rPr>
        <w:t>le</w:t>
      </w:r>
      <w:r w:rsidRPr="00CA7108">
        <w:rPr>
          <w:spacing w:val="35"/>
          <w:sz w:val="22"/>
          <w:szCs w:val="22"/>
          <w:lang w:val="it-IT"/>
        </w:rPr>
        <w:t xml:space="preserve"> </w:t>
      </w:r>
      <w:r w:rsidRPr="00CA7108">
        <w:rPr>
          <w:spacing w:val="-1"/>
          <w:sz w:val="22"/>
          <w:szCs w:val="22"/>
          <w:lang w:val="it-IT"/>
        </w:rPr>
        <w:t>C</w:t>
      </w:r>
      <w:r w:rsidRPr="00CA7108">
        <w:rPr>
          <w:sz w:val="22"/>
          <w:szCs w:val="22"/>
          <w:lang w:val="it-IT"/>
        </w:rPr>
        <w:t>a</w:t>
      </w:r>
      <w:r w:rsidRPr="00CA7108">
        <w:rPr>
          <w:spacing w:val="2"/>
          <w:sz w:val="22"/>
          <w:szCs w:val="22"/>
          <w:lang w:val="it-IT"/>
        </w:rPr>
        <w:t>i</w:t>
      </w:r>
      <w:r w:rsidRPr="00CA7108">
        <w:rPr>
          <w:sz w:val="22"/>
          <w:szCs w:val="22"/>
          <w:lang w:val="it-IT"/>
        </w:rPr>
        <w:t>et</w:t>
      </w:r>
      <w:r w:rsidRPr="00CA7108">
        <w:rPr>
          <w:spacing w:val="-1"/>
          <w:sz w:val="22"/>
          <w:szCs w:val="22"/>
          <w:lang w:val="it-IT"/>
        </w:rPr>
        <w:t>u</w:t>
      </w:r>
      <w:r w:rsidRPr="00CA7108">
        <w:rPr>
          <w:spacing w:val="2"/>
          <w:sz w:val="22"/>
          <w:szCs w:val="22"/>
          <w:lang w:val="it-IT"/>
        </w:rPr>
        <w:t>l</w:t>
      </w:r>
      <w:r w:rsidRPr="00CA7108">
        <w:rPr>
          <w:spacing w:val="-2"/>
          <w:sz w:val="22"/>
          <w:szCs w:val="22"/>
          <w:lang w:val="it-IT"/>
        </w:rPr>
        <w:t>u</w:t>
      </w:r>
      <w:r w:rsidRPr="00CA7108">
        <w:rPr>
          <w:sz w:val="22"/>
          <w:szCs w:val="22"/>
          <w:lang w:val="it-IT"/>
        </w:rPr>
        <w:t>i</w:t>
      </w:r>
      <w:r w:rsidRPr="00CA7108">
        <w:rPr>
          <w:spacing w:val="35"/>
          <w:sz w:val="22"/>
          <w:szCs w:val="22"/>
          <w:lang w:val="it-IT"/>
        </w:rPr>
        <w:t xml:space="preserve"> </w:t>
      </w:r>
      <w:r w:rsidRPr="00CA7108">
        <w:rPr>
          <w:spacing w:val="1"/>
          <w:sz w:val="22"/>
          <w:szCs w:val="22"/>
          <w:lang w:val="it-IT"/>
        </w:rPr>
        <w:t>d</w:t>
      </w:r>
      <w:r w:rsidRPr="00CA7108">
        <w:rPr>
          <w:sz w:val="22"/>
          <w:szCs w:val="22"/>
          <w:lang w:val="it-IT"/>
        </w:rPr>
        <w:t>e</w:t>
      </w:r>
      <w:r w:rsidRPr="00CA7108">
        <w:rPr>
          <w:spacing w:val="35"/>
          <w:sz w:val="22"/>
          <w:szCs w:val="22"/>
          <w:lang w:val="it-IT"/>
        </w:rPr>
        <w:t xml:space="preserve"> </w:t>
      </w:r>
      <w:r w:rsidRPr="00CA7108">
        <w:rPr>
          <w:spacing w:val="-1"/>
          <w:sz w:val="22"/>
          <w:szCs w:val="22"/>
          <w:lang w:val="it-IT"/>
        </w:rPr>
        <w:t>s</w:t>
      </w:r>
      <w:r w:rsidRPr="00CA7108">
        <w:rPr>
          <w:sz w:val="22"/>
          <w:szCs w:val="22"/>
          <w:lang w:val="it-IT"/>
        </w:rPr>
        <w:t>a</w:t>
      </w:r>
      <w:r w:rsidRPr="00CA7108">
        <w:rPr>
          <w:spacing w:val="1"/>
          <w:sz w:val="22"/>
          <w:szCs w:val="22"/>
          <w:lang w:val="it-IT"/>
        </w:rPr>
        <w:t>r</w:t>
      </w:r>
      <w:r w:rsidRPr="00CA7108">
        <w:rPr>
          <w:sz w:val="22"/>
          <w:szCs w:val="22"/>
          <w:lang w:val="it-IT"/>
        </w:rPr>
        <w:t>ci</w:t>
      </w:r>
      <w:r w:rsidRPr="00CA7108">
        <w:rPr>
          <w:spacing w:val="-1"/>
          <w:sz w:val="22"/>
          <w:szCs w:val="22"/>
          <w:lang w:val="it-IT"/>
        </w:rPr>
        <w:t>n</w:t>
      </w:r>
      <w:r w:rsidRPr="00CA7108">
        <w:rPr>
          <w:sz w:val="22"/>
          <w:szCs w:val="22"/>
          <w:lang w:val="it-IT"/>
        </w:rPr>
        <w:t>i,</w:t>
      </w:r>
      <w:r w:rsidRPr="00CA7108">
        <w:rPr>
          <w:spacing w:val="35"/>
          <w:sz w:val="22"/>
          <w:szCs w:val="22"/>
          <w:lang w:val="it-IT"/>
        </w:rPr>
        <w:t xml:space="preserve"> </w:t>
      </w:r>
      <w:r w:rsidRPr="00CA7108">
        <w:rPr>
          <w:spacing w:val="2"/>
          <w:sz w:val="22"/>
          <w:szCs w:val="22"/>
          <w:lang w:val="it-IT"/>
        </w:rPr>
        <w:t>î</w:t>
      </w:r>
      <w:r w:rsidRPr="00CA7108">
        <w:rPr>
          <w:sz w:val="22"/>
          <w:szCs w:val="22"/>
          <w:lang w:val="it-IT"/>
        </w:rPr>
        <w:t>n</w:t>
      </w:r>
      <w:r w:rsidRPr="00CA7108">
        <w:rPr>
          <w:w w:val="99"/>
          <w:sz w:val="22"/>
          <w:szCs w:val="22"/>
          <w:lang w:val="it-IT"/>
        </w:rPr>
        <w:t xml:space="preserve"> </w:t>
      </w:r>
      <w:r w:rsidRPr="00CA7108">
        <w:rPr>
          <w:sz w:val="22"/>
          <w:szCs w:val="22"/>
          <w:lang w:val="it-IT"/>
        </w:rPr>
        <w:t>c</w:t>
      </w:r>
      <w:r w:rsidRPr="00CA7108">
        <w:rPr>
          <w:spacing w:val="1"/>
          <w:sz w:val="22"/>
          <w:szCs w:val="22"/>
          <w:lang w:val="it-IT"/>
        </w:rPr>
        <w:t>o</w:t>
      </w:r>
      <w:r w:rsidRPr="00CA7108">
        <w:rPr>
          <w:spacing w:val="-2"/>
          <w:sz w:val="22"/>
          <w:szCs w:val="22"/>
          <w:lang w:val="it-IT"/>
        </w:rPr>
        <w:t>nf</w:t>
      </w:r>
      <w:r w:rsidRPr="00CA7108">
        <w:rPr>
          <w:spacing w:val="1"/>
          <w:sz w:val="22"/>
          <w:szCs w:val="22"/>
          <w:lang w:val="it-IT"/>
        </w:rPr>
        <w:t>o</w:t>
      </w:r>
      <w:r w:rsidRPr="00CA7108">
        <w:rPr>
          <w:spacing w:val="3"/>
          <w:sz w:val="22"/>
          <w:szCs w:val="22"/>
          <w:lang w:val="it-IT"/>
        </w:rPr>
        <w:t>r</w:t>
      </w:r>
      <w:r w:rsidRPr="00CA7108">
        <w:rPr>
          <w:spacing w:val="-5"/>
          <w:sz w:val="22"/>
          <w:szCs w:val="22"/>
          <w:lang w:val="it-IT"/>
        </w:rPr>
        <w:t>m</w:t>
      </w:r>
      <w:r w:rsidRPr="00CA7108">
        <w:rPr>
          <w:spacing w:val="2"/>
          <w:sz w:val="22"/>
          <w:szCs w:val="22"/>
          <w:lang w:val="it-IT"/>
        </w:rPr>
        <w:t>i</w:t>
      </w:r>
      <w:r w:rsidRPr="00CA7108">
        <w:rPr>
          <w:sz w:val="22"/>
          <w:szCs w:val="22"/>
          <w:lang w:val="it-IT"/>
        </w:rPr>
        <w:t>t</w:t>
      </w:r>
      <w:r w:rsidRPr="00CA7108">
        <w:rPr>
          <w:spacing w:val="1"/>
          <w:sz w:val="22"/>
          <w:szCs w:val="22"/>
          <w:lang w:val="it-IT"/>
        </w:rPr>
        <w:t>a</w:t>
      </w:r>
      <w:r w:rsidRPr="00CA7108">
        <w:rPr>
          <w:sz w:val="22"/>
          <w:szCs w:val="22"/>
          <w:lang w:val="it-IT"/>
        </w:rPr>
        <w:t>te</w:t>
      </w:r>
      <w:r w:rsidRPr="00CA7108">
        <w:rPr>
          <w:spacing w:val="-1"/>
          <w:sz w:val="22"/>
          <w:szCs w:val="22"/>
          <w:lang w:val="it-IT"/>
        </w:rPr>
        <w:t xml:space="preserve"> </w:t>
      </w:r>
      <w:r w:rsidRPr="00CA7108">
        <w:rPr>
          <w:sz w:val="22"/>
          <w:szCs w:val="22"/>
          <w:lang w:val="it-IT"/>
        </w:rPr>
        <w:t>cu</w:t>
      </w:r>
      <w:r w:rsidRPr="00CA7108">
        <w:rPr>
          <w:spacing w:val="-1"/>
          <w:sz w:val="22"/>
          <w:szCs w:val="22"/>
          <w:lang w:val="it-IT"/>
        </w:rPr>
        <w:t xml:space="preserve"> </w:t>
      </w:r>
      <w:r w:rsidRPr="00CA7108">
        <w:rPr>
          <w:spacing w:val="1"/>
          <w:sz w:val="22"/>
          <w:szCs w:val="22"/>
          <w:lang w:val="it-IT"/>
        </w:rPr>
        <w:t>p</w:t>
      </w:r>
      <w:r w:rsidRPr="00CA7108">
        <w:rPr>
          <w:sz w:val="22"/>
          <w:szCs w:val="22"/>
          <w:lang w:val="it-IT"/>
        </w:rPr>
        <w:t>r</w:t>
      </w:r>
      <w:r w:rsidRPr="00CA7108">
        <w:rPr>
          <w:spacing w:val="1"/>
          <w:sz w:val="22"/>
          <w:szCs w:val="22"/>
          <w:lang w:val="it-IT"/>
        </w:rPr>
        <w:t>op</w:t>
      </w:r>
      <w:r w:rsidRPr="00CA7108">
        <w:rPr>
          <w:spacing w:val="-2"/>
          <w:sz w:val="22"/>
          <w:szCs w:val="22"/>
          <w:lang w:val="it-IT"/>
        </w:rPr>
        <w:t>un</w:t>
      </w:r>
      <w:r w:rsidRPr="00CA7108">
        <w:rPr>
          <w:sz w:val="22"/>
          <w:szCs w:val="22"/>
          <w:lang w:val="it-IT"/>
        </w:rPr>
        <w:t>e</w:t>
      </w:r>
      <w:r w:rsidRPr="00CA7108">
        <w:rPr>
          <w:spacing w:val="1"/>
          <w:sz w:val="22"/>
          <w:szCs w:val="22"/>
          <w:lang w:val="it-IT"/>
        </w:rPr>
        <w:t>r</w:t>
      </w:r>
      <w:r w:rsidRPr="00CA7108">
        <w:rPr>
          <w:sz w:val="22"/>
          <w:szCs w:val="22"/>
          <w:lang w:val="it-IT"/>
        </w:rPr>
        <w:t xml:space="preserve">ea </w:t>
      </w:r>
      <w:r w:rsidRPr="00CA7108">
        <w:rPr>
          <w:spacing w:val="-1"/>
          <w:sz w:val="22"/>
          <w:szCs w:val="22"/>
          <w:lang w:val="it-IT"/>
        </w:rPr>
        <w:t>s</w:t>
      </w:r>
      <w:r w:rsidRPr="00CA7108">
        <w:rPr>
          <w:sz w:val="22"/>
          <w:szCs w:val="22"/>
          <w:lang w:val="it-IT"/>
        </w:rPr>
        <w:t>a te</w:t>
      </w:r>
      <w:r w:rsidRPr="00CA7108">
        <w:rPr>
          <w:spacing w:val="-1"/>
          <w:sz w:val="22"/>
          <w:szCs w:val="22"/>
          <w:lang w:val="it-IT"/>
        </w:rPr>
        <w:t>h</w:t>
      </w:r>
      <w:r w:rsidRPr="00CA7108">
        <w:rPr>
          <w:spacing w:val="-2"/>
          <w:sz w:val="22"/>
          <w:szCs w:val="22"/>
          <w:lang w:val="it-IT"/>
        </w:rPr>
        <w:t>n</w:t>
      </w:r>
      <w:r w:rsidRPr="00CA7108">
        <w:rPr>
          <w:sz w:val="22"/>
          <w:szCs w:val="22"/>
          <w:lang w:val="it-IT"/>
        </w:rPr>
        <w:t>ică.</w:t>
      </w:r>
      <w:r w:rsidRPr="00CA7108">
        <w:rPr>
          <w:spacing w:val="-1"/>
          <w:sz w:val="22"/>
          <w:szCs w:val="22"/>
          <w:lang w:val="it-IT"/>
        </w:rPr>
        <w:t xml:space="preserve"> </w:t>
      </w:r>
      <w:r w:rsidRPr="00CA7108">
        <w:rPr>
          <w:spacing w:val="3"/>
          <w:sz w:val="22"/>
          <w:szCs w:val="22"/>
          <w:lang w:val="it-IT"/>
        </w:rPr>
        <w:t>T</w:t>
      </w:r>
      <w:r w:rsidRPr="00CA7108">
        <w:rPr>
          <w:spacing w:val="1"/>
          <w:sz w:val="22"/>
          <w:szCs w:val="22"/>
          <w:lang w:val="it-IT"/>
        </w:rPr>
        <w:t>o</w:t>
      </w:r>
      <w:r w:rsidRPr="00CA7108">
        <w:rPr>
          <w:sz w:val="22"/>
          <w:szCs w:val="22"/>
          <w:lang w:val="it-IT"/>
        </w:rPr>
        <w:t>t</w:t>
      </w:r>
      <w:r w:rsidRPr="00CA7108">
        <w:rPr>
          <w:spacing w:val="-2"/>
          <w:sz w:val="22"/>
          <w:szCs w:val="22"/>
          <w:lang w:val="it-IT"/>
        </w:rPr>
        <w:t>o</w:t>
      </w:r>
      <w:r w:rsidRPr="00CA7108">
        <w:rPr>
          <w:spacing w:val="1"/>
          <w:sz w:val="22"/>
          <w:szCs w:val="22"/>
          <w:lang w:val="it-IT"/>
        </w:rPr>
        <w:t>d</w:t>
      </w:r>
      <w:r w:rsidRPr="00CA7108">
        <w:rPr>
          <w:sz w:val="22"/>
          <w:szCs w:val="22"/>
          <w:lang w:val="it-IT"/>
        </w:rPr>
        <w:t>at</w:t>
      </w:r>
      <w:r w:rsidRPr="00CA7108">
        <w:rPr>
          <w:spacing w:val="3"/>
          <w:sz w:val="22"/>
          <w:szCs w:val="22"/>
          <w:lang w:val="it-IT"/>
        </w:rPr>
        <w:t>ă</w:t>
      </w:r>
      <w:r w:rsidRPr="00CA7108">
        <w:rPr>
          <w:sz w:val="22"/>
          <w:szCs w:val="22"/>
          <w:lang w:val="it-IT"/>
        </w:rPr>
        <w:t>, este</w:t>
      </w:r>
      <w:r w:rsidRPr="00CA7108">
        <w:rPr>
          <w:spacing w:val="-1"/>
          <w:sz w:val="22"/>
          <w:szCs w:val="22"/>
          <w:lang w:val="it-IT"/>
        </w:rPr>
        <w:t xml:space="preserve"> </w:t>
      </w:r>
      <w:r w:rsidRPr="00CA7108">
        <w:rPr>
          <w:sz w:val="22"/>
          <w:szCs w:val="22"/>
          <w:lang w:val="it-IT"/>
        </w:rPr>
        <w:t>răsp</w:t>
      </w:r>
      <w:r w:rsidRPr="00CA7108">
        <w:rPr>
          <w:spacing w:val="-2"/>
          <w:sz w:val="22"/>
          <w:szCs w:val="22"/>
          <w:lang w:val="it-IT"/>
        </w:rPr>
        <w:t>un</w:t>
      </w:r>
      <w:r w:rsidRPr="00CA7108">
        <w:rPr>
          <w:sz w:val="22"/>
          <w:szCs w:val="22"/>
          <w:lang w:val="it-IT"/>
        </w:rPr>
        <w:t>zător atât</w:t>
      </w:r>
      <w:r w:rsidRPr="00CA7108">
        <w:rPr>
          <w:spacing w:val="-2"/>
          <w:sz w:val="22"/>
          <w:szCs w:val="22"/>
          <w:lang w:val="it-IT"/>
        </w:rPr>
        <w:t xml:space="preserve"> </w:t>
      </w:r>
      <w:r w:rsidRPr="00CA7108">
        <w:rPr>
          <w:spacing w:val="1"/>
          <w:sz w:val="22"/>
          <w:szCs w:val="22"/>
          <w:lang w:val="it-IT"/>
        </w:rPr>
        <w:t>d</w:t>
      </w:r>
      <w:r w:rsidRPr="00CA7108">
        <w:rPr>
          <w:sz w:val="22"/>
          <w:szCs w:val="22"/>
          <w:lang w:val="it-IT"/>
        </w:rPr>
        <w:t>e</w:t>
      </w:r>
      <w:r w:rsidRPr="00CA7108">
        <w:rPr>
          <w:spacing w:val="-1"/>
          <w:sz w:val="22"/>
          <w:szCs w:val="22"/>
          <w:lang w:val="it-IT"/>
        </w:rPr>
        <w:t xml:space="preserve"> s</w:t>
      </w:r>
      <w:r w:rsidRPr="00CA7108">
        <w:rPr>
          <w:sz w:val="22"/>
          <w:szCs w:val="22"/>
          <w:lang w:val="it-IT"/>
        </w:rPr>
        <w:t>i</w:t>
      </w:r>
      <w:r w:rsidRPr="00CA7108">
        <w:rPr>
          <w:spacing w:val="-2"/>
          <w:sz w:val="22"/>
          <w:szCs w:val="22"/>
          <w:lang w:val="it-IT"/>
        </w:rPr>
        <w:t>gu</w:t>
      </w:r>
      <w:r w:rsidRPr="00CA7108">
        <w:rPr>
          <w:sz w:val="22"/>
          <w:szCs w:val="22"/>
          <w:lang w:val="it-IT"/>
        </w:rPr>
        <w:t>ra</w:t>
      </w:r>
      <w:r w:rsidRPr="00CA7108">
        <w:rPr>
          <w:spacing w:val="-1"/>
          <w:sz w:val="22"/>
          <w:szCs w:val="22"/>
          <w:lang w:val="it-IT"/>
        </w:rPr>
        <w:t>n</w:t>
      </w:r>
      <w:r w:rsidRPr="00CA7108">
        <w:rPr>
          <w:sz w:val="22"/>
          <w:szCs w:val="22"/>
          <w:lang w:val="it-IT"/>
        </w:rPr>
        <w:t xml:space="preserve">ța </w:t>
      </w:r>
      <w:r w:rsidRPr="00CA7108">
        <w:rPr>
          <w:spacing w:val="2"/>
          <w:sz w:val="22"/>
          <w:szCs w:val="22"/>
          <w:lang w:val="it-IT"/>
        </w:rPr>
        <w:t>t</w:t>
      </w:r>
      <w:r w:rsidRPr="00CA7108">
        <w:rPr>
          <w:spacing w:val="-2"/>
          <w:sz w:val="22"/>
          <w:szCs w:val="22"/>
          <w:lang w:val="it-IT"/>
        </w:rPr>
        <w:t>u</w:t>
      </w:r>
      <w:r w:rsidRPr="00CA7108">
        <w:rPr>
          <w:sz w:val="22"/>
          <w:szCs w:val="22"/>
          <w:lang w:val="it-IT"/>
        </w:rPr>
        <w:t>t</w:t>
      </w:r>
      <w:r w:rsidRPr="00CA7108">
        <w:rPr>
          <w:spacing w:val="-2"/>
          <w:sz w:val="22"/>
          <w:szCs w:val="22"/>
          <w:lang w:val="it-IT"/>
        </w:rPr>
        <w:t>u</w:t>
      </w:r>
      <w:r w:rsidRPr="00CA7108">
        <w:rPr>
          <w:sz w:val="22"/>
          <w:szCs w:val="22"/>
          <w:lang w:val="it-IT"/>
        </w:rPr>
        <w:t>r</w:t>
      </w:r>
      <w:r w:rsidRPr="00CA7108">
        <w:rPr>
          <w:spacing w:val="1"/>
          <w:sz w:val="22"/>
          <w:szCs w:val="22"/>
          <w:lang w:val="it-IT"/>
        </w:rPr>
        <w:t>o</w:t>
      </w:r>
      <w:r w:rsidRPr="00CA7108">
        <w:rPr>
          <w:sz w:val="22"/>
          <w:szCs w:val="22"/>
          <w:lang w:val="it-IT"/>
        </w:rPr>
        <w:t xml:space="preserve">r </w:t>
      </w:r>
      <w:r w:rsidRPr="00CA7108">
        <w:rPr>
          <w:spacing w:val="1"/>
          <w:sz w:val="22"/>
          <w:szCs w:val="22"/>
          <w:lang w:val="it-IT"/>
        </w:rPr>
        <w:t>op</w:t>
      </w:r>
      <w:r w:rsidRPr="00CA7108">
        <w:rPr>
          <w:sz w:val="22"/>
          <w:szCs w:val="22"/>
          <w:lang w:val="it-IT"/>
        </w:rPr>
        <w:t>e</w:t>
      </w:r>
      <w:r w:rsidRPr="00CA7108">
        <w:rPr>
          <w:spacing w:val="1"/>
          <w:sz w:val="22"/>
          <w:szCs w:val="22"/>
          <w:lang w:val="it-IT"/>
        </w:rPr>
        <w:t>r</w:t>
      </w:r>
      <w:r w:rsidRPr="00CA7108">
        <w:rPr>
          <w:sz w:val="22"/>
          <w:szCs w:val="22"/>
          <w:lang w:val="it-IT"/>
        </w:rPr>
        <w:t>ați</w:t>
      </w:r>
      <w:r w:rsidRPr="00CA7108">
        <w:rPr>
          <w:spacing w:val="-2"/>
          <w:sz w:val="22"/>
          <w:szCs w:val="22"/>
          <w:lang w:val="it-IT"/>
        </w:rPr>
        <w:t>un</w:t>
      </w:r>
      <w:r w:rsidRPr="00CA7108">
        <w:rPr>
          <w:sz w:val="22"/>
          <w:szCs w:val="22"/>
          <w:lang w:val="it-IT"/>
        </w:rPr>
        <w:t xml:space="preserve">ilor </w:t>
      </w:r>
      <w:r w:rsidRPr="00CA7108">
        <w:rPr>
          <w:spacing w:val="-1"/>
          <w:sz w:val="22"/>
          <w:szCs w:val="22"/>
          <w:lang w:val="it-IT"/>
        </w:rPr>
        <w:t>ș</w:t>
      </w:r>
      <w:r w:rsidRPr="00CA7108">
        <w:rPr>
          <w:sz w:val="22"/>
          <w:szCs w:val="22"/>
          <w:lang w:val="it-IT"/>
        </w:rPr>
        <w:t>i</w:t>
      </w:r>
      <w:r w:rsidRPr="00CA7108">
        <w:rPr>
          <w:spacing w:val="1"/>
          <w:sz w:val="22"/>
          <w:szCs w:val="22"/>
          <w:lang w:val="it-IT"/>
        </w:rPr>
        <w:t xml:space="preserve"> </w:t>
      </w:r>
      <w:r w:rsidRPr="00CA7108">
        <w:rPr>
          <w:spacing w:val="-5"/>
          <w:sz w:val="22"/>
          <w:szCs w:val="22"/>
          <w:lang w:val="it-IT"/>
        </w:rPr>
        <w:t>m</w:t>
      </w:r>
      <w:r w:rsidRPr="00CA7108">
        <w:rPr>
          <w:sz w:val="22"/>
          <w:szCs w:val="22"/>
          <w:lang w:val="it-IT"/>
        </w:rPr>
        <w:t>et</w:t>
      </w:r>
      <w:r w:rsidRPr="00CA7108">
        <w:rPr>
          <w:spacing w:val="1"/>
          <w:sz w:val="22"/>
          <w:szCs w:val="22"/>
          <w:lang w:val="it-IT"/>
        </w:rPr>
        <w:t>od</w:t>
      </w:r>
      <w:r w:rsidRPr="00CA7108">
        <w:rPr>
          <w:sz w:val="22"/>
          <w:szCs w:val="22"/>
          <w:lang w:val="it-IT"/>
        </w:rPr>
        <w:t>el</w:t>
      </w:r>
      <w:r w:rsidRPr="00CA7108">
        <w:rPr>
          <w:spacing w:val="1"/>
          <w:sz w:val="22"/>
          <w:szCs w:val="22"/>
          <w:lang w:val="it-IT"/>
        </w:rPr>
        <w:t>o</w:t>
      </w:r>
      <w:r w:rsidRPr="00CA7108">
        <w:rPr>
          <w:sz w:val="22"/>
          <w:szCs w:val="22"/>
          <w:lang w:val="it-IT"/>
        </w:rPr>
        <w:t xml:space="preserve">r </w:t>
      </w:r>
      <w:r w:rsidRPr="00CA7108">
        <w:rPr>
          <w:spacing w:val="1"/>
          <w:sz w:val="22"/>
          <w:szCs w:val="22"/>
          <w:lang w:val="it-IT"/>
        </w:rPr>
        <w:t>d</w:t>
      </w:r>
      <w:r w:rsidRPr="00CA7108">
        <w:rPr>
          <w:sz w:val="22"/>
          <w:szCs w:val="22"/>
          <w:lang w:val="it-IT"/>
        </w:rPr>
        <w:t>e</w:t>
      </w:r>
      <w:r w:rsidRPr="00CA7108">
        <w:rPr>
          <w:w w:val="99"/>
          <w:sz w:val="22"/>
          <w:szCs w:val="22"/>
          <w:lang w:val="it-IT"/>
        </w:rPr>
        <w:t xml:space="preserve"> </w:t>
      </w:r>
      <w:r w:rsidRPr="00CA7108">
        <w:rPr>
          <w:spacing w:val="1"/>
          <w:sz w:val="22"/>
          <w:szCs w:val="22"/>
          <w:lang w:val="it-IT"/>
        </w:rPr>
        <w:t>p</w:t>
      </w:r>
      <w:r w:rsidRPr="00CA7108">
        <w:rPr>
          <w:sz w:val="22"/>
          <w:szCs w:val="22"/>
          <w:lang w:val="it-IT"/>
        </w:rPr>
        <w:t>restare,</w:t>
      </w:r>
      <w:r w:rsidRPr="00CA7108">
        <w:rPr>
          <w:spacing w:val="-5"/>
          <w:sz w:val="22"/>
          <w:szCs w:val="22"/>
          <w:lang w:val="it-IT"/>
        </w:rPr>
        <w:t xml:space="preserve"> </w:t>
      </w:r>
      <w:r w:rsidRPr="00CA7108">
        <w:rPr>
          <w:sz w:val="22"/>
          <w:szCs w:val="22"/>
          <w:lang w:val="it-IT"/>
        </w:rPr>
        <w:t>cât</w:t>
      </w:r>
      <w:r w:rsidRPr="00CA7108">
        <w:rPr>
          <w:spacing w:val="-7"/>
          <w:sz w:val="22"/>
          <w:szCs w:val="22"/>
          <w:lang w:val="it-IT"/>
        </w:rPr>
        <w:t xml:space="preserve"> </w:t>
      </w:r>
      <w:r w:rsidRPr="00CA7108">
        <w:rPr>
          <w:sz w:val="22"/>
          <w:szCs w:val="22"/>
          <w:lang w:val="it-IT"/>
        </w:rPr>
        <w:t>și</w:t>
      </w:r>
      <w:r w:rsidRPr="00CA7108">
        <w:rPr>
          <w:spacing w:val="-6"/>
          <w:sz w:val="22"/>
          <w:szCs w:val="22"/>
          <w:lang w:val="it-IT"/>
        </w:rPr>
        <w:t xml:space="preserve"> </w:t>
      </w:r>
      <w:r w:rsidRPr="00CA7108">
        <w:rPr>
          <w:spacing w:val="1"/>
          <w:sz w:val="22"/>
          <w:szCs w:val="22"/>
          <w:lang w:val="it-IT"/>
        </w:rPr>
        <w:t>d</w:t>
      </w:r>
      <w:r w:rsidRPr="00CA7108">
        <w:rPr>
          <w:sz w:val="22"/>
          <w:szCs w:val="22"/>
          <w:lang w:val="it-IT"/>
        </w:rPr>
        <w:t>e</w:t>
      </w:r>
      <w:r w:rsidRPr="00CA7108">
        <w:rPr>
          <w:spacing w:val="-6"/>
          <w:sz w:val="22"/>
          <w:szCs w:val="22"/>
          <w:lang w:val="it-IT"/>
        </w:rPr>
        <w:t xml:space="preserve"> </w:t>
      </w:r>
      <w:r w:rsidRPr="00CA7108">
        <w:rPr>
          <w:sz w:val="22"/>
          <w:szCs w:val="22"/>
          <w:lang w:val="it-IT"/>
        </w:rPr>
        <w:t>cali</w:t>
      </w:r>
      <w:r w:rsidRPr="00CA7108">
        <w:rPr>
          <w:spacing w:val="-2"/>
          <w:sz w:val="22"/>
          <w:szCs w:val="22"/>
          <w:lang w:val="it-IT"/>
        </w:rPr>
        <w:t>f</w:t>
      </w:r>
      <w:r w:rsidRPr="00CA7108">
        <w:rPr>
          <w:sz w:val="22"/>
          <w:szCs w:val="22"/>
          <w:lang w:val="it-IT"/>
        </w:rPr>
        <w:t>ica</w:t>
      </w:r>
      <w:r w:rsidRPr="00CA7108">
        <w:rPr>
          <w:spacing w:val="1"/>
          <w:sz w:val="22"/>
          <w:szCs w:val="22"/>
          <w:lang w:val="it-IT"/>
        </w:rPr>
        <w:t>r</w:t>
      </w:r>
      <w:r w:rsidRPr="00CA7108">
        <w:rPr>
          <w:sz w:val="22"/>
          <w:szCs w:val="22"/>
          <w:lang w:val="it-IT"/>
        </w:rPr>
        <w:t>ea</w:t>
      </w:r>
      <w:r w:rsidRPr="00CA7108">
        <w:rPr>
          <w:spacing w:val="-6"/>
          <w:sz w:val="22"/>
          <w:szCs w:val="22"/>
          <w:lang w:val="it-IT"/>
        </w:rPr>
        <w:t xml:space="preserve"> </w:t>
      </w:r>
      <w:r w:rsidRPr="00CA7108">
        <w:rPr>
          <w:spacing w:val="1"/>
          <w:sz w:val="22"/>
          <w:szCs w:val="22"/>
          <w:lang w:val="it-IT"/>
        </w:rPr>
        <w:t>p</w:t>
      </w:r>
      <w:r w:rsidRPr="00CA7108">
        <w:rPr>
          <w:sz w:val="22"/>
          <w:szCs w:val="22"/>
          <w:lang w:val="it-IT"/>
        </w:rPr>
        <w:t>e</w:t>
      </w:r>
      <w:r w:rsidRPr="00CA7108">
        <w:rPr>
          <w:spacing w:val="1"/>
          <w:sz w:val="22"/>
          <w:szCs w:val="22"/>
          <w:lang w:val="it-IT"/>
        </w:rPr>
        <w:t>r</w:t>
      </w:r>
      <w:r w:rsidRPr="00CA7108">
        <w:rPr>
          <w:spacing w:val="-1"/>
          <w:sz w:val="22"/>
          <w:szCs w:val="22"/>
          <w:lang w:val="it-IT"/>
        </w:rPr>
        <w:t>s</w:t>
      </w:r>
      <w:r w:rsidRPr="00CA7108">
        <w:rPr>
          <w:spacing w:val="1"/>
          <w:sz w:val="22"/>
          <w:szCs w:val="22"/>
          <w:lang w:val="it-IT"/>
        </w:rPr>
        <w:t>o</w:t>
      </w:r>
      <w:r w:rsidRPr="00CA7108">
        <w:rPr>
          <w:spacing w:val="-2"/>
          <w:sz w:val="22"/>
          <w:szCs w:val="22"/>
          <w:lang w:val="it-IT"/>
        </w:rPr>
        <w:t>n</w:t>
      </w:r>
      <w:r w:rsidRPr="00CA7108">
        <w:rPr>
          <w:sz w:val="22"/>
          <w:szCs w:val="22"/>
          <w:lang w:val="it-IT"/>
        </w:rPr>
        <w:t>al</w:t>
      </w:r>
      <w:r w:rsidRPr="00CA7108">
        <w:rPr>
          <w:spacing w:val="-1"/>
          <w:sz w:val="22"/>
          <w:szCs w:val="22"/>
          <w:lang w:val="it-IT"/>
        </w:rPr>
        <w:t>u</w:t>
      </w:r>
      <w:r w:rsidRPr="00CA7108">
        <w:rPr>
          <w:spacing w:val="2"/>
          <w:sz w:val="22"/>
          <w:szCs w:val="22"/>
          <w:lang w:val="it-IT"/>
        </w:rPr>
        <w:t>l</w:t>
      </w:r>
      <w:r w:rsidRPr="00CA7108">
        <w:rPr>
          <w:spacing w:val="-2"/>
          <w:sz w:val="22"/>
          <w:szCs w:val="22"/>
          <w:lang w:val="it-IT"/>
        </w:rPr>
        <w:t>u</w:t>
      </w:r>
      <w:r w:rsidRPr="00CA7108">
        <w:rPr>
          <w:sz w:val="22"/>
          <w:szCs w:val="22"/>
          <w:lang w:val="it-IT"/>
        </w:rPr>
        <w:t>i</w:t>
      </w:r>
      <w:r w:rsidRPr="00CA7108">
        <w:rPr>
          <w:spacing w:val="-4"/>
          <w:sz w:val="22"/>
          <w:szCs w:val="22"/>
          <w:lang w:val="it-IT"/>
        </w:rPr>
        <w:t xml:space="preserve"> </w:t>
      </w:r>
      <w:r w:rsidRPr="00CA7108">
        <w:rPr>
          <w:spacing w:val="-2"/>
          <w:sz w:val="22"/>
          <w:szCs w:val="22"/>
          <w:lang w:val="it-IT"/>
        </w:rPr>
        <w:t>f</w:t>
      </w:r>
      <w:r w:rsidRPr="00CA7108">
        <w:rPr>
          <w:spacing w:val="1"/>
          <w:sz w:val="22"/>
          <w:szCs w:val="22"/>
          <w:lang w:val="it-IT"/>
        </w:rPr>
        <w:t>o</w:t>
      </w:r>
      <w:r w:rsidRPr="00CA7108">
        <w:rPr>
          <w:sz w:val="22"/>
          <w:szCs w:val="22"/>
          <w:lang w:val="it-IT"/>
        </w:rPr>
        <w:t>lo</w:t>
      </w:r>
      <w:r w:rsidRPr="00CA7108">
        <w:rPr>
          <w:spacing w:val="-1"/>
          <w:sz w:val="22"/>
          <w:szCs w:val="22"/>
          <w:lang w:val="it-IT"/>
        </w:rPr>
        <w:t>s</w:t>
      </w:r>
      <w:r w:rsidRPr="00CA7108">
        <w:rPr>
          <w:sz w:val="22"/>
          <w:szCs w:val="22"/>
          <w:lang w:val="it-IT"/>
        </w:rPr>
        <w:t>it</w:t>
      </w:r>
      <w:r w:rsidRPr="00CA7108">
        <w:rPr>
          <w:spacing w:val="-6"/>
          <w:sz w:val="22"/>
          <w:szCs w:val="22"/>
          <w:lang w:val="it-IT"/>
        </w:rPr>
        <w:t xml:space="preserve"> </w:t>
      </w:r>
      <w:r w:rsidRPr="00CA7108">
        <w:rPr>
          <w:spacing w:val="1"/>
          <w:sz w:val="22"/>
          <w:szCs w:val="22"/>
          <w:lang w:val="it-IT"/>
        </w:rPr>
        <w:t>p</w:t>
      </w:r>
      <w:r w:rsidRPr="00CA7108">
        <w:rPr>
          <w:sz w:val="22"/>
          <w:szCs w:val="22"/>
          <w:lang w:val="it-IT"/>
        </w:rPr>
        <w:t>e</w:t>
      </w:r>
      <w:r w:rsidRPr="00CA7108">
        <w:rPr>
          <w:spacing w:val="-6"/>
          <w:sz w:val="22"/>
          <w:szCs w:val="22"/>
          <w:lang w:val="it-IT"/>
        </w:rPr>
        <w:t xml:space="preserve"> </w:t>
      </w:r>
      <w:r w:rsidRPr="00CA7108">
        <w:rPr>
          <w:sz w:val="22"/>
          <w:szCs w:val="22"/>
          <w:lang w:val="it-IT"/>
        </w:rPr>
        <w:t>toată</w:t>
      </w:r>
      <w:r w:rsidRPr="00CA7108">
        <w:rPr>
          <w:spacing w:val="-5"/>
          <w:sz w:val="22"/>
          <w:szCs w:val="22"/>
          <w:lang w:val="it-IT"/>
        </w:rPr>
        <w:t xml:space="preserve"> </w:t>
      </w:r>
      <w:r w:rsidRPr="00CA7108">
        <w:rPr>
          <w:spacing w:val="1"/>
          <w:sz w:val="22"/>
          <w:szCs w:val="22"/>
          <w:lang w:val="it-IT"/>
        </w:rPr>
        <w:t>d</w:t>
      </w:r>
      <w:r w:rsidRPr="00CA7108">
        <w:rPr>
          <w:spacing w:val="-2"/>
          <w:sz w:val="22"/>
          <w:szCs w:val="22"/>
          <w:lang w:val="it-IT"/>
        </w:rPr>
        <w:t>u</w:t>
      </w:r>
      <w:r w:rsidRPr="00CA7108">
        <w:rPr>
          <w:sz w:val="22"/>
          <w:szCs w:val="22"/>
          <w:lang w:val="it-IT"/>
        </w:rPr>
        <w:t>rata</w:t>
      </w:r>
      <w:r w:rsidRPr="00CA7108">
        <w:rPr>
          <w:spacing w:val="-6"/>
          <w:sz w:val="22"/>
          <w:szCs w:val="22"/>
          <w:lang w:val="it-IT"/>
        </w:rPr>
        <w:t xml:space="preserve"> </w:t>
      </w:r>
      <w:r w:rsidRPr="00CA7108">
        <w:rPr>
          <w:sz w:val="22"/>
          <w:szCs w:val="22"/>
          <w:lang w:val="it-IT"/>
        </w:rPr>
        <w:t>c</w:t>
      </w:r>
      <w:r w:rsidRPr="00CA7108">
        <w:rPr>
          <w:spacing w:val="1"/>
          <w:sz w:val="22"/>
          <w:szCs w:val="22"/>
          <w:lang w:val="it-IT"/>
        </w:rPr>
        <w:t>o</w:t>
      </w:r>
      <w:r w:rsidRPr="00CA7108">
        <w:rPr>
          <w:spacing w:val="-2"/>
          <w:sz w:val="22"/>
          <w:szCs w:val="22"/>
          <w:lang w:val="it-IT"/>
        </w:rPr>
        <w:t>n</w:t>
      </w:r>
      <w:r w:rsidRPr="00CA7108">
        <w:rPr>
          <w:sz w:val="22"/>
          <w:szCs w:val="22"/>
          <w:lang w:val="it-IT"/>
        </w:rPr>
        <w:t>tract</w:t>
      </w:r>
      <w:r w:rsidRPr="00CA7108">
        <w:rPr>
          <w:spacing w:val="-2"/>
          <w:sz w:val="22"/>
          <w:szCs w:val="22"/>
          <w:lang w:val="it-IT"/>
        </w:rPr>
        <w:t>u</w:t>
      </w:r>
      <w:r w:rsidRPr="00CA7108">
        <w:rPr>
          <w:spacing w:val="2"/>
          <w:sz w:val="22"/>
          <w:szCs w:val="22"/>
          <w:lang w:val="it-IT"/>
        </w:rPr>
        <w:t>l</w:t>
      </w:r>
      <w:r w:rsidRPr="00CA7108">
        <w:rPr>
          <w:spacing w:val="-2"/>
          <w:sz w:val="22"/>
          <w:szCs w:val="22"/>
          <w:lang w:val="it-IT"/>
        </w:rPr>
        <w:t>u</w:t>
      </w:r>
      <w:r w:rsidRPr="00CA7108">
        <w:rPr>
          <w:sz w:val="22"/>
          <w:szCs w:val="22"/>
          <w:lang w:val="it-IT"/>
        </w:rPr>
        <w:t>i.</w:t>
      </w:r>
    </w:p>
    <w:p w14:paraId="6B8E97F8" w14:textId="77777777" w:rsidR="00FA1492" w:rsidRDefault="00FA1492" w:rsidP="00AE51CD">
      <w:pPr>
        <w:pStyle w:val="BodyText"/>
        <w:numPr>
          <w:ilvl w:val="1"/>
          <w:numId w:val="3"/>
        </w:numPr>
        <w:tabs>
          <w:tab w:val="left" w:pos="821"/>
        </w:tabs>
        <w:kinsoku w:val="0"/>
        <w:overflowPunct w:val="0"/>
        <w:ind w:right="116" w:firstLine="0"/>
        <w:jc w:val="both"/>
        <w:rPr>
          <w:sz w:val="22"/>
          <w:szCs w:val="22"/>
          <w:lang w:val="it-IT"/>
        </w:rPr>
      </w:pPr>
      <w:r w:rsidRPr="00CA7108">
        <w:rPr>
          <w:spacing w:val="-1"/>
          <w:sz w:val="22"/>
          <w:szCs w:val="22"/>
          <w:lang w:val="it-IT"/>
        </w:rPr>
        <w:t>C</w:t>
      </w:r>
      <w:r w:rsidRPr="00CA7108">
        <w:rPr>
          <w:spacing w:val="1"/>
          <w:sz w:val="22"/>
          <w:szCs w:val="22"/>
          <w:lang w:val="it-IT"/>
        </w:rPr>
        <w:t>o</w:t>
      </w:r>
      <w:r w:rsidRPr="00CA7108">
        <w:rPr>
          <w:spacing w:val="-2"/>
          <w:sz w:val="22"/>
          <w:szCs w:val="22"/>
          <w:lang w:val="it-IT"/>
        </w:rPr>
        <w:t>n</w:t>
      </w:r>
      <w:r w:rsidRPr="00CA7108">
        <w:rPr>
          <w:sz w:val="22"/>
          <w:szCs w:val="22"/>
          <w:lang w:val="it-IT"/>
        </w:rPr>
        <w:t>tract</w:t>
      </w:r>
      <w:r w:rsidRPr="00CA7108">
        <w:rPr>
          <w:spacing w:val="2"/>
          <w:sz w:val="22"/>
          <w:szCs w:val="22"/>
          <w:lang w:val="it-IT"/>
        </w:rPr>
        <w:t>a</w:t>
      </w:r>
      <w:r w:rsidRPr="00CA7108">
        <w:rPr>
          <w:spacing w:val="-2"/>
          <w:sz w:val="22"/>
          <w:szCs w:val="22"/>
          <w:lang w:val="it-IT"/>
        </w:rPr>
        <w:t>n</w:t>
      </w:r>
      <w:r w:rsidRPr="00CA7108">
        <w:rPr>
          <w:sz w:val="22"/>
          <w:szCs w:val="22"/>
          <w:lang w:val="it-IT"/>
        </w:rPr>
        <w:t>tul</w:t>
      </w:r>
      <w:r w:rsidRPr="00CA7108">
        <w:rPr>
          <w:spacing w:val="15"/>
          <w:sz w:val="22"/>
          <w:szCs w:val="22"/>
          <w:lang w:val="it-IT"/>
        </w:rPr>
        <w:t xml:space="preserve"> </w:t>
      </w:r>
      <w:r w:rsidRPr="00CA7108">
        <w:rPr>
          <w:spacing w:val="1"/>
          <w:sz w:val="22"/>
          <w:szCs w:val="22"/>
          <w:lang w:val="it-IT"/>
        </w:rPr>
        <w:t>n</w:t>
      </w:r>
      <w:r w:rsidRPr="00CA7108">
        <w:rPr>
          <w:sz w:val="22"/>
          <w:szCs w:val="22"/>
          <w:lang w:val="it-IT"/>
        </w:rPr>
        <w:t>u</w:t>
      </w:r>
      <w:r w:rsidRPr="00CA7108">
        <w:rPr>
          <w:spacing w:val="7"/>
          <w:sz w:val="22"/>
          <w:szCs w:val="22"/>
          <w:lang w:val="it-IT"/>
        </w:rPr>
        <w:t xml:space="preserve"> </w:t>
      </w:r>
      <w:r w:rsidRPr="00CA7108">
        <w:rPr>
          <w:spacing w:val="1"/>
          <w:sz w:val="22"/>
          <w:szCs w:val="22"/>
          <w:lang w:val="it-IT"/>
        </w:rPr>
        <w:t>po</w:t>
      </w:r>
      <w:r w:rsidRPr="00CA7108">
        <w:rPr>
          <w:sz w:val="22"/>
          <w:szCs w:val="22"/>
          <w:lang w:val="it-IT"/>
        </w:rPr>
        <w:t>ate</w:t>
      </w:r>
      <w:r w:rsidRPr="00CA7108">
        <w:rPr>
          <w:spacing w:val="9"/>
          <w:sz w:val="22"/>
          <w:szCs w:val="22"/>
          <w:lang w:val="it-IT"/>
        </w:rPr>
        <w:t xml:space="preserve"> </w:t>
      </w:r>
      <w:r w:rsidRPr="00CA7108">
        <w:rPr>
          <w:spacing w:val="-2"/>
          <w:sz w:val="22"/>
          <w:szCs w:val="22"/>
          <w:lang w:val="it-IT"/>
        </w:rPr>
        <w:t>f</w:t>
      </w:r>
      <w:r w:rsidRPr="00CA7108">
        <w:rPr>
          <w:sz w:val="22"/>
          <w:szCs w:val="22"/>
          <w:lang w:val="it-IT"/>
        </w:rPr>
        <w:t>i</w:t>
      </w:r>
      <w:r w:rsidRPr="00CA7108">
        <w:rPr>
          <w:spacing w:val="10"/>
          <w:sz w:val="22"/>
          <w:szCs w:val="22"/>
          <w:lang w:val="it-IT"/>
        </w:rPr>
        <w:t xml:space="preserve"> </w:t>
      </w:r>
      <w:r w:rsidRPr="00CA7108">
        <w:rPr>
          <w:sz w:val="22"/>
          <w:szCs w:val="22"/>
          <w:lang w:val="it-IT"/>
        </w:rPr>
        <w:t>c</w:t>
      </w:r>
      <w:r w:rsidRPr="00CA7108">
        <w:rPr>
          <w:spacing w:val="1"/>
          <w:sz w:val="22"/>
          <w:szCs w:val="22"/>
          <w:lang w:val="it-IT"/>
        </w:rPr>
        <w:t>o</w:t>
      </w:r>
      <w:r w:rsidRPr="00CA7108">
        <w:rPr>
          <w:spacing w:val="-2"/>
          <w:sz w:val="22"/>
          <w:szCs w:val="22"/>
          <w:lang w:val="it-IT"/>
        </w:rPr>
        <w:t>n</w:t>
      </w:r>
      <w:r w:rsidRPr="00CA7108">
        <w:rPr>
          <w:spacing w:val="-1"/>
          <w:sz w:val="22"/>
          <w:szCs w:val="22"/>
          <w:lang w:val="it-IT"/>
        </w:rPr>
        <w:t>s</w:t>
      </w:r>
      <w:r w:rsidRPr="00CA7108">
        <w:rPr>
          <w:sz w:val="22"/>
          <w:szCs w:val="22"/>
          <w:lang w:val="it-IT"/>
        </w:rPr>
        <w:t>ide</w:t>
      </w:r>
      <w:r w:rsidRPr="00CA7108">
        <w:rPr>
          <w:spacing w:val="1"/>
          <w:sz w:val="22"/>
          <w:szCs w:val="22"/>
          <w:lang w:val="it-IT"/>
        </w:rPr>
        <w:t>r</w:t>
      </w:r>
      <w:r w:rsidRPr="00CA7108">
        <w:rPr>
          <w:sz w:val="22"/>
          <w:szCs w:val="22"/>
          <w:lang w:val="it-IT"/>
        </w:rPr>
        <w:t>at</w:t>
      </w:r>
      <w:r w:rsidRPr="00CA7108">
        <w:rPr>
          <w:spacing w:val="8"/>
          <w:sz w:val="22"/>
          <w:szCs w:val="22"/>
          <w:lang w:val="it-IT"/>
        </w:rPr>
        <w:t xml:space="preserve"> </w:t>
      </w:r>
      <w:r w:rsidRPr="00CA7108">
        <w:rPr>
          <w:sz w:val="22"/>
          <w:szCs w:val="22"/>
          <w:lang w:val="it-IT"/>
        </w:rPr>
        <w:t>răsp</w:t>
      </w:r>
      <w:r w:rsidRPr="00CA7108">
        <w:rPr>
          <w:spacing w:val="1"/>
          <w:sz w:val="22"/>
          <w:szCs w:val="22"/>
          <w:lang w:val="it-IT"/>
        </w:rPr>
        <w:t>u</w:t>
      </w:r>
      <w:r w:rsidRPr="00CA7108">
        <w:rPr>
          <w:spacing w:val="-2"/>
          <w:sz w:val="22"/>
          <w:szCs w:val="22"/>
          <w:lang w:val="it-IT"/>
        </w:rPr>
        <w:t>n</w:t>
      </w:r>
      <w:r w:rsidRPr="00CA7108">
        <w:rPr>
          <w:sz w:val="22"/>
          <w:szCs w:val="22"/>
          <w:lang w:val="it-IT"/>
        </w:rPr>
        <w:t>zător</w:t>
      </w:r>
      <w:r w:rsidRPr="00CA7108">
        <w:rPr>
          <w:spacing w:val="9"/>
          <w:sz w:val="22"/>
          <w:szCs w:val="22"/>
          <w:lang w:val="it-IT"/>
        </w:rPr>
        <w:t xml:space="preserve"> </w:t>
      </w:r>
      <w:r w:rsidRPr="00CA7108">
        <w:rPr>
          <w:spacing w:val="1"/>
          <w:sz w:val="22"/>
          <w:szCs w:val="22"/>
          <w:lang w:val="it-IT"/>
        </w:rPr>
        <w:t>p</w:t>
      </w:r>
      <w:r w:rsidRPr="00CA7108">
        <w:rPr>
          <w:sz w:val="22"/>
          <w:szCs w:val="22"/>
          <w:lang w:val="it-IT"/>
        </w:rPr>
        <w:t>e</w:t>
      </w:r>
      <w:r w:rsidRPr="00CA7108">
        <w:rPr>
          <w:spacing w:val="-1"/>
          <w:sz w:val="22"/>
          <w:szCs w:val="22"/>
          <w:lang w:val="it-IT"/>
        </w:rPr>
        <w:t>n</w:t>
      </w:r>
      <w:r w:rsidRPr="00CA7108">
        <w:rPr>
          <w:sz w:val="22"/>
          <w:szCs w:val="22"/>
          <w:lang w:val="it-IT"/>
        </w:rPr>
        <w:t>t</w:t>
      </w:r>
      <w:r w:rsidRPr="00CA7108">
        <w:rPr>
          <w:spacing w:val="3"/>
          <w:sz w:val="22"/>
          <w:szCs w:val="22"/>
          <w:lang w:val="it-IT"/>
        </w:rPr>
        <w:t>r</w:t>
      </w:r>
      <w:r w:rsidRPr="00CA7108">
        <w:rPr>
          <w:sz w:val="22"/>
          <w:szCs w:val="22"/>
          <w:lang w:val="it-IT"/>
        </w:rPr>
        <w:t>u</w:t>
      </w:r>
      <w:r w:rsidRPr="00CA7108">
        <w:rPr>
          <w:spacing w:val="13"/>
          <w:sz w:val="22"/>
          <w:szCs w:val="22"/>
          <w:lang w:val="it-IT"/>
        </w:rPr>
        <w:t xml:space="preserve"> </w:t>
      </w:r>
      <w:r w:rsidRPr="00CA7108">
        <w:rPr>
          <w:sz w:val="22"/>
          <w:szCs w:val="22"/>
          <w:lang w:val="it-IT"/>
        </w:rPr>
        <w:t>încălca</w:t>
      </w:r>
      <w:r w:rsidRPr="00CA7108">
        <w:rPr>
          <w:spacing w:val="1"/>
          <w:sz w:val="22"/>
          <w:szCs w:val="22"/>
          <w:lang w:val="it-IT"/>
        </w:rPr>
        <w:t>r</w:t>
      </w:r>
      <w:r w:rsidRPr="00CA7108">
        <w:rPr>
          <w:sz w:val="22"/>
          <w:szCs w:val="22"/>
          <w:lang w:val="it-IT"/>
        </w:rPr>
        <w:t>ea</w:t>
      </w:r>
      <w:r w:rsidRPr="00CA7108">
        <w:rPr>
          <w:spacing w:val="9"/>
          <w:sz w:val="22"/>
          <w:szCs w:val="22"/>
          <w:lang w:val="it-IT"/>
        </w:rPr>
        <w:t xml:space="preserve"> </w:t>
      </w:r>
      <w:r w:rsidRPr="00CA7108">
        <w:rPr>
          <w:spacing w:val="1"/>
          <w:sz w:val="22"/>
          <w:szCs w:val="22"/>
          <w:lang w:val="it-IT"/>
        </w:rPr>
        <w:t>d</w:t>
      </w:r>
      <w:r w:rsidRPr="00CA7108">
        <w:rPr>
          <w:sz w:val="22"/>
          <w:szCs w:val="22"/>
          <w:lang w:val="it-IT"/>
        </w:rPr>
        <w:t>e</w:t>
      </w:r>
      <w:r w:rsidRPr="00CA7108">
        <w:rPr>
          <w:spacing w:val="8"/>
          <w:sz w:val="22"/>
          <w:szCs w:val="22"/>
          <w:lang w:val="it-IT"/>
        </w:rPr>
        <w:t xml:space="preserve"> </w:t>
      </w:r>
      <w:r w:rsidRPr="00CA7108">
        <w:rPr>
          <w:sz w:val="22"/>
          <w:szCs w:val="22"/>
          <w:lang w:val="it-IT"/>
        </w:rPr>
        <w:t>către</w:t>
      </w:r>
      <w:r w:rsidRPr="00CA7108">
        <w:rPr>
          <w:spacing w:val="8"/>
          <w:sz w:val="22"/>
          <w:szCs w:val="22"/>
          <w:lang w:val="it-IT"/>
        </w:rPr>
        <w:t xml:space="preserve"> </w:t>
      </w:r>
      <w:r w:rsidR="00AC61BB">
        <w:rPr>
          <w:spacing w:val="-3"/>
          <w:sz w:val="22"/>
          <w:szCs w:val="22"/>
          <w:lang w:val="it-IT"/>
        </w:rPr>
        <w:t>Autoritate</w:t>
      </w:r>
      <w:r w:rsidRPr="00CA7108">
        <w:rPr>
          <w:spacing w:val="5"/>
          <w:sz w:val="22"/>
          <w:szCs w:val="22"/>
          <w:lang w:val="it-IT"/>
        </w:rPr>
        <w:t>a</w:t>
      </w:r>
      <w:r w:rsidR="00BD3D59">
        <w:rPr>
          <w:spacing w:val="2"/>
          <w:sz w:val="22"/>
          <w:szCs w:val="22"/>
          <w:lang w:val="it-IT"/>
        </w:rPr>
        <w:t xml:space="preserve"> </w:t>
      </w:r>
      <w:r w:rsidRPr="00CA7108">
        <w:rPr>
          <w:spacing w:val="-1"/>
          <w:sz w:val="22"/>
          <w:szCs w:val="22"/>
          <w:lang w:val="it-IT"/>
        </w:rPr>
        <w:t>C</w:t>
      </w:r>
      <w:r w:rsidRPr="00CA7108">
        <w:rPr>
          <w:spacing w:val="1"/>
          <w:sz w:val="22"/>
          <w:szCs w:val="22"/>
          <w:lang w:val="it-IT"/>
        </w:rPr>
        <w:t>o</w:t>
      </w:r>
      <w:r w:rsidRPr="00CA7108">
        <w:rPr>
          <w:spacing w:val="-2"/>
          <w:sz w:val="22"/>
          <w:szCs w:val="22"/>
          <w:lang w:val="it-IT"/>
        </w:rPr>
        <w:t>n</w:t>
      </w:r>
      <w:r w:rsidRPr="00CA7108">
        <w:rPr>
          <w:sz w:val="22"/>
          <w:szCs w:val="22"/>
          <w:lang w:val="it-IT"/>
        </w:rPr>
        <w:t>tract</w:t>
      </w:r>
      <w:r w:rsidRPr="00CA7108">
        <w:rPr>
          <w:spacing w:val="2"/>
          <w:sz w:val="22"/>
          <w:szCs w:val="22"/>
          <w:lang w:val="it-IT"/>
        </w:rPr>
        <w:t>a</w:t>
      </w:r>
      <w:r w:rsidRPr="00CA7108">
        <w:rPr>
          <w:spacing w:val="-2"/>
          <w:sz w:val="22"/>
          <w:szCs w:val="22"/>
          <w:lang w:val="it-IT"/>
        </w:rPr>
        <w:t>n</w:t>
      </w:r>
      <w:r w:rsidRPr="00CA7108">
        <w:rPr>
          <w:sz w:val="22"/>
          <w:szCs w:val="22"/>
          <w:lang w:val="it-IT"/>
        </w:rPr>
        <w:t>tă</w:t>
      </w:r>
      <w:r w:rsidRPr="00CA7108">
        <w:rPr>
          <w:w w:val="99"/>
          <w:sz w:val="22"/>
          <w:szCs w:val="22"/>
          <w:lang w:val="it-IT"/>
        </w:rPr>
        <w:t xml:space="preserve"> </w:t>
      </w:r>
      <w:r w:rsidRPr="00CA7108">
        <w:rPr>
          <w:spacing w:val="-1"/>
          <w:sz w:val="22"/>
          <w:szCs w:val="22"/>
          <w:lang w:val="it-IT"/>
        </w:rPr>
        <w:t>s</w:t>
      </w:r>
      <w:r w:rsidRPr="00CA7108">
        <w:rPr>
          <w:sz w:val="22"/>
          <w:szCs w:val="22"/>
          <w:lang w:val="it-IT"/>
        </w:rPr>
        <w:t>au</w:t>
      </w:r>
      <w:r w:rsidRPr="00CA7108">
        <w:rPr>
          <w:spacing w:val="-6"/>
          <w:sz w:val="22"/>
          <w:szCs w:val="22"/>
          <w:lang w:val="it-IT"/>
        </w:rPr>
        <w:t xml:space="preserve"> </w:t>
      </w:r>
      <w:r w:rsidRPr="00CA7108">
        <w:rPr>
          <w:spacing w:val="1"/>
          <w:sz w:val="22"/>
          <w:szCs w:val="22"/>
          <w:lang w:val="it-IT"/>
        </w:rPr>
        <w:t>d</w:t>
      </w:r>
      <w:r w:rsidRPr="00CA7108">
        <w:rPr>
          <w:sz w:val="22"/>
          <w:szCs w:val="22"/>
          <w:lang w:val="it-IT"/>
        </w:rPr>
        <w:t>e</w:t>
      </w:r>
      <w:r w:rsidRPr="00CA7108">
        <w:rPr>
          <w:spacing w:val="-5"/>
          <w:sz w:val="22"/>
          <w:szCs w:val="22"/>
          <w:lang w:val="it-IT"/>
        </w:rPr>
        <w:t xml:space="preserve"> </w:t>
      </w:r>
      <w:r w:rsidRPr="00CA7108">
        <w:rPr>
          <w:sz w:val="22"/>
          <w:szCs w:val="22"/>
          <w:lang w:val="it-IT"/>
        </w:rPr>
        <w:t>către</w:t>
      </w:r>
      <w:r w:rsidRPr="00CA7108">
        <w:rPr>
          <w:spacing w:val="-4"/>
          <w:sz w:val="22"/>
          <w:szCs w:val="22"/>
          <w:lang w:val="it-IT"/>
        </w:rPr>
        <w:t xml:space="preserve"> </w:t>
      </w:r>
      <w:r w:rsidRPr="00CA7108">
        <w:rPr>
          <w:spacing w:val="1"/>
          <w:sz w:val="22"/>
          <w:szCs w:val="22"/>
          <w:lang w:val="it-IT"/>
        </w:rPr>
        <w:t>o</w:t>
      </w:r>
      <w:r w:rsidRPr="00CA7108">
        <w:rPr>
          <w:sz w:val="22"/>
          <w:szCs w:val="22"/>
          <w:lang w:val="it-IT"/>
        </w:rPr>
        <w:t>rice</w:t>
      </w:r>
      <w:r w:rsidRPr="00CA7108">
        <w:rPr>
          <w:spacing w:val="-5"/>
          <w:sz w:val="22"/>
          <w:szCs w:val="22"/>
          <w:lang w:val="it-IT"/>
        </w:rPr>
        <w:t xml:space="preserve"> </w:t>
      </w:r>
      <w:r w:rsidRPr="00CA7108">
        <w:rPr>
          <w:sz w:val="22"/>
          <w:szCs w:val="22"/>
          <w:lang w:val="it-IT"/>
        </w:rPr>
        <w:t>altă</w:t>
      </w:r>
      <w:r w:rsidRPr="00CA7108">
        <w:rPr>
          <w:spacing w:val="-4"/>
          <w:sz w:val="22"/>
          <w:szCs w:val="22"/>
          <w:lang w:val="it-IT"/>
        </w:rPr>
        <w:t xml:space="preserve"> </w:t>
      </w:r>
      <w:r w:rsidRPr="00CA7108">
        <w:rPr>
          <w:spacing w:val="1"/>
          <w:sz w:val="22"/>
          <w:szCs w:val="22"/>
          <w:lang w:val="it-IT"/>
        </w:rPr>
        <w:t>p</w:t>
      </w:r>
      <w:r w:rsidRPr="00CA7108">
        <w:rPr>
          <w:sz w:val="22"/>
          <w:szCs w:val="22"/>
          <w:lang w:val="it-IT"/>
        </w:rPr>
        <w:t>e</w:t>
      </w:r>
      <w:r w:rsidRPr="00CA7108">
        <w:rPr>
          <w:spacing w:val="1"/>
          <w:sz w:val="22"/>
          <w:szCs w:val="22"/>
          <w:lang w:val="it-IT"/>
        </w:rPr>
        <w:t>r</w:t>
      </w:r>
      <w:r w:rsidRPr="00CA7108">
        <w:rPr>
          <w:spacing w:val="-1"/>
          <w:sz w:val="22"/>
          <w:szCs w:val="22"/>
          <w:lang w:val="it-IT"/>
        </w:rPr>
        <w:t>s</w:t>
      </w:r>
      <w:r w:rsidRPr="00CA7108">
        <w:rPr>
          <w:spacing w:val="1"/>
          <w:sz w:val="22"/>
          <w:szCs w:val="22"/>
          <w:lang w:val="it-IT"/>
        </w:rPr>
        <w:t>o</w:t>
      </w:r>
      <w:r w:rsidRPr="00CA7108">
        <w:rPr>
          <w:sz w:val="22"/>
          <w:szCs w:val="22"/>
          <w:lang w:val="it-IT"/>
        </w:rPr>
        <w:t>a</w:t>
      </w:r>
      <w:r w:rsidRPr="00CA7108">
        <w:rPr>
          <w:spacing w:val="-1"/>
          <w:sz w:val="22"/>
          <w:szCs w:val="22"/>
          <w:lang w:val="it-IT"/>
        </w:rPr>
        <w:t>n</w:t>
      </w:r>
      <w:r w:rsidRPr="00CA7108">
        <w:rPr>
          <w:sz w:val="22"/>
          <w:szCs w:val="22"/>
          <w:lang w:val="it-IT"/>
        </w:rPr>
        <w:t>ă</w:t>
      </w:r>
      <w:r w:rsidRPr="00CA7108">
        <w:rPr>
          <w:spacing w:val="-5"/>
          <w:sz w:val="22"/>
          <w:szCs w:val="22"/>
          <w:lang w:val="it-IT"/>
        </w:rPr>
        <w:t xml:space="preserve"> </w:t>
      </w:r>
      <w:r w:rsidRPr="00CA7108">
        <w:rPr>
          <w:sz w:val="22"/>
          <w:szCs w:val="22"/>
          <w:lang w:val="it-IT"/>
        </w:rPr>
        <w:t>a</w:t>
      </w:r>
      <w:r w:rsidRPr="00CA7108">
        <w:rPr>
          <w:spacing w:val="-4"/>
          <w:sz w:val="22"/>
          <w:szCs w:val="22"/>
          <w:lang w:val="it-IT"/>
        </w:rPr>
        <w:t xml:space="preserve"> </w:t>
      </w:r>
      <w:r w:rsidRPr="00CA7108">
        <w:rPr>
          <w:sz w:val="22"/>
          <w:szCs w:val="22"/>
          <w:lang w:val="it-IT"/>
        </w:rPr>
        <w:t>re</w:t>
      </w:r>
      <w:r w:rsidRPr="00CA7108">
        <w:rPr>
          <w:spacing w:val="-1"/>
          <w:sz w:val="22"/>
          <w:szCs w:val="22"/>
          <w:lang w:val="it-IT"/>
        </w:rPr>
        <w:t>g</w:t>
      </w:r>
      <w:r w:rsidRPr="00CA7108">
        <w:rPr>
          <w:sz w:val="22"/>
          <w:szCs w:val="22"/>
          <w:lang w:val="it-IT"/>
        </w:rPr>
        <w:t>l</w:t>
      </w:r>
      <w:r w:rsidRPr="00CA7108">
        <w:rPr>
          <w:spacing w:val="2"/>
          <w:sz w:val="22"/>
          <w:szCs w:val="22"/>
          <w:lang w:val="it-IT"/>
        </w:rPr>
        <w:t>e</w:t>
      </w:r>
      <w:r w:rsidRPr="00CA7108">
        <w:rPr>
          <w:spacing w:val="-5"/>
          <w:sz w:val="22"/>
          <w:szCs w:val="22"/>
          <w:lang w:val="it-IT"/>
        </w:rPr>
        <w:t>m</w:t>
      </w:r>
      <w:r w:rsidRPr="00CA7108">
        <w:rPr>
          <w:spacing w:val="2"/>
          <w:sz w:val="22"/>
          <w:szCs w:val="22"/>
          <w:lang w:val="it-IT"/>
        </w:rPr>
        <w:t>e</w:t>
      </w:r>
      <w:r w:rsidRPr="00CA7108">
        <w:rPr>
          <w:spacing w:val="-2"/>
          <w:sz w:val="22"/>
          <w:szCs w:val="22"/>
          <w:lang w:val="it-IT"/>
        </w:rPr>
        <w:t>n</w:t>
      </w:r>
      <w:r w:rsidRPr="00CA7108">
        <w:rPr>
          <w:sz w:val="22"/>
          <w:szCs w:val="22"/>
          <w:lang w:val="it-IT"/>
        </w:rPr>
        <w:t>tărilor</w:t>
      </w:r>
      <w:r w:rsidRPr="00CA7108">
        <w:rPr>
          <w:spacing w:val="-5"/>
          <w:sz w:val="22"/>
          <w:szCs w:val="22"/>
          <w:lang w:val="it-IT"/>
        </w:rPr>
        <w:t xml:space="preserve"> </w:t>
      </w:r>
      <w:r w:rsidRPr="00CA7108">
        <w:rPr>
          <w:sz w:val="22"/>
          <w:szCs w:val="22"/>
          <w:lang w:val="it-IT"/>
        </w:rPr>
        <w:t>a</w:t>
      </w:r>
      <w:r w:rsidRPr="00CA7108">
        <w:rPr>
          <w:spacing w:val="1"/>
          <w:sz w:val="22"/>
          <w:szCs w:val="22"/>
          <w:lang w:val="it-IT"/>
        </w:rPr>
        <w:t>p</w:t>
      </w:r>
      <w:r w:rsidRPr="00CA7108">
        <w:rPr>
          <w:sz w:val="22"/>
          <w:szCs w:val="22"/>
          <w:lang w:val="it-IT"/>
        </w:rPr>
        <w:t>lica</w:t>
      </w:r>
      <w:r w:rsidRPr="00CA7108">
        <w:rPr>
          <w:spacing w:val="1"/>
          <w:sz w:val="22"/>
          <w:szCs w:val="22"/>
          <w:lang w:val="it-IT"/>
        </w:rPr>
        <w:t>b</w:t>
      </w:r>
      <w:r w:rsidRPr="00CA7108">
        <w:rPr>
          <w:sz w:val="22"/>
          <w:szCs w:val="22"/>
          <w:lang w:val="it-IT"/>
        </w:rPr>
        <w:t>ile</w:t>
      </w:r>
      <w:r w:rsidRPr="00CA7108">
        <w:rPr>
          <w:spacing w:val="-4"/>
          <w:sz w:val="22"/>
          <w:szCs w:val="22"/>
          <w:lang w:val="it-IT"/>
        </w:rPr>
        <w:t xml:space="preserve"> </w:t>
      </w:r>
      <w:r w:rsidRPr="00CA7108">
        <w:rPr>
          <w:sz w:val="22"/>
          <w:szCs w:val="22"/>
          <w:lang w:val="it-IT"/>
        </w:rPr>
        <w:t>în</w:t>
      </w:r>
      <w:r w:rsidRPr="00CA7108">
        <w:rPr>
          <w:spacing w:val="-7"/>
          <w:sz w:val="22"/>
          <w:szCs w:val="22"/>
          <w:lang w:val="it-IT"/>
        </w:rPr>
        <w:t xml:space="preserve"> </w:t>
      </w:r>
      <w:r w:rsidRPr="00CA7108">
        <w:rPr>
          <w:sz w:val="22"/>
          <w:szCs w:val="22"/>
          <w:lang w:val="it-IT"/>
        </w:rPr>
        <w:t>ceea</w:t>
      </w:r>
      <w:r w:rsidRPr="00CA7108">
        <w:rPr>
          <w:spacing w:val="-4"/>
          <w:sz w:val="22"/>
          <w:szCs w:val="22"/>
          <w:lang w:val="it-IT"/>
        </w:rPr>
        <w:t xml:space="preserve"> </w:t>
      </w:r>
      <w:r w:rsidRPr="00CA7108">
        <w:rPr>
          <w:sz w:val="22"/>
          <w:szCs w:val="22"/>
          <w:lang w:val="it-IT"/>
        </w:rPr>
        <w:t>ce</w:t>
      </w:r>
      <w:r w:rsidRPr="00CA7108">
        <w:rPr>
          <w:spacing w:val="-5"/>
          <w:sz w:val="22"/>
          <w:szCs w:val="22"/>
          <w:lang w:val="it-IT"/>
        </w:rPr>
        <w:t xml:space="preserve"> </w:t>
      </w:r>
      <w:r w:rsidRPr="00CA7108">
        <w:rPr>
          <w:spacing w:val="1"/>
          <w:sz w:val="22"/>
          <w:szCs w:val="22"/>
          <w:lang w:val="it-IT"/>
        </w:rPr>
        <w:t>p</w:t>
      </w:r>
      <w:r w:rsidRPr="00CA7108">
        <w:rPr>
          <w:sz w:val="22"/>
          <w:szCs w:val="22"/>
          <w:lang w:val="it-IT"/>
        </w:rPr>
        <w:t>ri</w:t>
      </w:r>
      <w:r w:rsidRPr="00CA7108">
        <w:rPr>
          <w:spacing w:val="-2"/>
          <w:sz w:val="22"/>
          <w:szCs w:val="22"/>
          <w:lang w:val="it-IT"/>
        </w:rPr>
        <w:t>v</w:t>
      </w:r>
      <w:r w:rsidRPr="00CA7108">
        <w:rPr>
          <w:sz w:val="22"/>
          <w:szCs w:val="22"/>
          <w:lang w:val="it-IT"/>
        </w:rPr>
        <w:t>ește</w:t>
      </w:r>
      <w:r w:rsidRPr="00CA7108">
        <w:rPr>
          <w:spacing w:val="-3"/>
          <w:sz w:val="22"/>
          <w:szCs w:val="22"/>
          <w:lang w:val="it-IT"/>
        </w:rPr>
        <w:t xml:space="preserve"> </w:t>
      </w:r>
      <w:r w:rsidRPr="00CA7108">
        <w:rPr>
          <w:spacing w:val="-5"/>
          <w:sz w:val="22"/>
          <w:szCs w:val="22"/>
          <w:lang w:val="it-IT"/>
        </w:rPr>
        <w:t>m</w:t>
      </w:r>
      <w:r w:rsidRPr="00CA7108">
        <w:rPr>
          <w:spacing w:val="1"/>
          <w:sz w:val="22"/>
          <w:szCs w:val="22"/>
          <w:lang w:val="it-IT"/>
        </w:rPr>
        <w:t>o</w:t>
      </w:r>
      <w:r w:rsidRPr="00CA7108">
        <w:rPr>
          <w:spacing w:val="3"/>
          <w:sz w:val="22"/>
          <w:szCs w:val="22"/>
          <w:lang w:val="it-IT"/>
        </w:rPr>
        <w:t>d</w:t>
      </w:r>
      <w:r w:rsidRPr="00CA7108">
        <w:rPr>
          <w:spacing w:val="-2"/>
          <w:sz w:val="22"/>
          <w:szCs w:val="22"/>
          <w:lang w:val="it-IT"/>
        </w:rPr>
        <w:t>u</w:t>
      </w:r>
      <w:r w:rsidRPr="00CA7108">
        <w:rPr>
          <w:sz w:val="22"/>
          <w:szCs w:val="22"/>
          <w:lang w:val="it-IT"/>
        </w:rPr>
        <w:t>l</w:t>
      </w:r>
      <w:r w:rsidRPr="00CA7108">
        <w:rPr>
          <w:spacing w:val="-5"/>
          <w:sz w:val="22"/>
          <w:szCs w:val="22"/>
          <w:lang w:val="it-IT"/>
        </w:rPr>
        <w:t xml:space="preserve"> </w:t>
      </w:r>
      <w:r w:rsidRPr="00CA7108">
        <w:rPr>
          <w:spacing w:val="1"/>
          <w:sz w:val="22"/>
          <w:szCs w:val="22"/>
          <w:lang w:val="it-IT"/>
        </w:rPr>
        <w:t>d</w:t>
      </w:r>
      <w:r w:rsidRPr="00CA7108">
        <w:rPr>
          <w:sz w:val="22"/>
          <w:szCs w:val="22"/>
          <w:lang w:val="it-IT"/>
        </w:rPr>
        <w:t>e</w:t>
      </w:r>
      <w:r w:rsidRPr="00CA7108">
        <w:rPr>
          <w:spacing w:val="-5"/>
          <w:sz w:val="22"/>
          <w:szCs w:val="22"/>
          <w:lang w:val="it-IT"/>
        </w:rPr>
        <w:t xml:space="preserve"> </w:t>
      </w:r>
      <w:r w:rsidRPr="00CA7108">
        <w:rPr>
          <w:spacing w:val="-2"/>
          <w:sz w:val="22"/>
          <w:szCs w:val="22"/>
          <w:lang w:val="it-IT"/>
        </w:rPr>
        <w:t>u</w:t>
      </w:r>
      <w:r w:rsidRPr="00CA7108">
        <w:rPr>
          <w:spacing w:val="2"/>
          <w:sz w:val="22"/>
          <w:szCs w:val="22"/>
          <w:lang w:val="it-IT"/>
        </w:rPr>
        <w:t>t</w:t>
      </w:r>
      <w:r w:rsidRPr="00CA7108">
        <w:rPr>
          <w:sz w:val="22"/>
          <w:szCs w:val="22"/>
          <w:lang w:val="it-IT"/>
        </w:rPr>
        <w:t>ilizare</w:t>
      </w:r>
      <w:r w:rsidRPr="00CA7108">
        <w:rPr>
          <w:spacing w:val="-4"/>
          <w:sz w:val="22"/>
          <w:szCs w:val="22"/>
          <w:lang w:val="it-IT"/>
        </w:rPr>
        <w:t xml:space="preserve"> </w:t>
      </w:r>
      <w:r w:rsidRPr="00CA7108">
        <w:rPr>
          <w:sz w:val="22"/>
          <w:szCs w:val="22"/>
          <w:lang w:val="it-IT"/>
        </w:rPr>
        <w:t>a</w:t>
      </w:r>
      <w:r w:rsidRPr="00CA7108">
        <w:rPr>
          <w:spacing w:val="4"/>
          <w:sz w:val="22"/>
          <w:szCs w:val="22"/>
          <w:lang w:val="it-IT"/>
        </w:rPr>
        <w:t xml:space="preserve"> </w:t>
      </w:r>
      <w:r w:rsidRPr="00CA7108">
        <w:rPr>
          <w:spacing w:val="1"/>
          <w:sz w:val="22"/>
          <w:szCs w:val="22"/>
          <w:lang w:val="it-IT"/>
        </w:rPr>
        <w:t>P</w:t>
      </w:r>
      <w:r w:rsidRPr="00CA7108">
        <w:rPr>
          <w:sz w:val="22"/>
          <w:szCs w:val="22"/>
          <w:lang w:val="it-IT"/>
        </w:rPr>
        <w:t>r</w:t>
      </w:r>
      <w:r w:rsidRPr="00CA7108">
        <w:rPr>
          <w:spacing w:val="-2"/>
          <w:sz w:val="22"/>
          <w:szCs w:val="22"/>
          <w:lang w:val="it-IT"/>
        </w:rPr>
        <w:t>o</w:t>
      </w:r>
      <w:r w:rsidRPr="00CA7108">
        <w:rPr>
          <w:spacing w:val="1"/>
          <w:sz w:val="22"/>
          <w:szCs w:val="22"/>
          <w:lang w:val="it-IT"/>
        </w:rPr>
        <w:t>d</w:t>
      </w:r>
      <w:r w:rsidRPr="00CA7108">
        <w:rPr>
          <w:spacing w:val="-2"/>
          <w:sz w:val="22"/>
          <w:szCs w:val="22"/>
          <w:lang w:val="it-IT"/>
        </w:rPr>
        <w:t>u</w:t>
      </w:r>
      <w:r w:rsidRPr="00CA7108">
        <w:rPr>
          <w:spacing w:val="-1"/>
          <w:sz w:val="22"/>
          <w:szCs w:val="22"/>
          <w:lang w:val="it-IT"/>
        </w:rPr>
        <w:t>s</w:t>
      </w:r>
      <w:r w:rsidRPr="00CA7108">
        <w:rPr>
          <w:sz w:val="22"/>
          <w:szCs w:val="22"/>
          <w:lang w:val="it-IT"/>
        </w:rPr>
        <w:t>el</w:t>
      </w:r>
      <w:r w:rsidRPr="00CA7108">
        <w:rPr>
          <w:spacing w:val="1"/>
          <w:sz w:val="22"/>
          <w:szCs w:val="22"/>
          <w:lang w:val="it-IT"/>
        </w:rPr>
        <w:t>or</w:t>
      </w:r>
      <w:r w:rsidRPr="00CA7108">
        <w:rPr>
          <w:sz w:val="22"/>
          <w:szCs w:val="22"/>
          <w:lang w:val="it-IT"/>
        </w:rPr>
        <w:t>.</w:t>
      </w:r>
    </w:p>
    <w:p w14:paraId="5868F15D" w14:textId="77777777" w:rsidR="009A3B0C" w:rsidRPr="00CA7108" w:rsidRDefault="009A3B0C" w:rsidP="00AE51CD">
      <w:pPr>
        <w:pStyle w:val="BodyText"/>
        <w:numPr>
          <w:ilvl w:val="1"/>
          <w:numId w:val="3"/>
        </w:numPr>
        <w:tabs>
          <w:tab w:val="left" w:pos="821"/>
        </w:tabs>
        <w:kinsoku w:val="0"/>
        <w:overflowPunct w:val="0"/>
        <w:ind w:right="116" w:firstLine="0"/>
        <w:jc w:val="both"/>
        <w:rPr>
          <w:sz w:val="22"/>
          <w:szCs w:val="22"/>
          <w:lang w:val="it-IT"/>
        </w:rPr>
      </w:pPr>
      <w:r w:rsidRPr="009A3B0C">
        <w:rPr>
          <w:sz w:val="22"/>
          <w:szCs w:val="22"/>
          <w:lang w:val="it-IT"/>
        </w:rPr>
        <w:t>Furnizorul are obligația de a asigura disponibilitatea informațiilor și documentelor referitoare la acest contract/proiect cu ocazia misiunilor de control desfășurate de AM/OI sau de alte structuri cu competențe în controlul și recuperarea debitelor aferente fondurilor europene și/sau fondurilor publice naționale aferente acestora, după caz, inclusiv după finalizarea duratei prezentului contract și a proiectului pentru implementarea căruia a fost încheiat prezentul contract, pe durata în care se pot desfășura astfel de misiuni.</w:t>
      </w:r>
    </w:p>
    <w:p w14:paraId="4D0068C2" w14:textId="77777777" w:rsidR="00FA1492" w:rsidRPr="00CA7108" w:rsidRDefault="00FA1492" w:rsidP="00AE51CD">
      <w:pPr>
        <w:kinsoku w:val="0"/>
        <w:overflowPunct w:val="0"/>
        <w:rPr>
          <w:sz w:val="22"/>
          <w:szCs w:val="22"/>
          <w:lang w:val="it-IT"/>
        </w:rPr>
      </w:pPr>
    </w:p>
    <w:p w14:paraId="23BFAA81" w14:textId="77777777" w:rsidR="00FA1492" w:rsidRPr="00553B98" w:rsidRDefault="00FA1492" w:rsidP="00AE51CD">
      <w:pPr>
        <w:pStyle w:val="BodyText"/>
        <w:numPr>
          <w:ilvl w:val="0"/>
          <w:numId w:val="3"/>
        </w:numPr>
        <w:tabs>
          <w:tab w:val="left" w:pos="821"/>
        </w:tabs>
        <w:kinsoku w:val="0"/>
        <w:overflowPunct w:val="0"/>
        <w:ind w:left="821" w:right="113"/>
        <w:jc w:val="both"/>
        <w:rPr>
          <w:b/>
          <w:sz w:val="22"/>
          <w:szCs w:val="22"/>
        </w:rPr>
      </w:pPr>
      <w:proofErr w:type="spellStart"/>
      <w:r w:rsidRPr="00553B98">
        <w:rPr>
          <w:b/>
          <w:sz w:val="22"/>
          <w:szCs w:val="22"/>
        </w:rPr>
        <w:t>Conflictul</w:t>
      </w:r>
      <w:proofErr w:type="spellEnd"/>
      <w:r w:rsidRPr="00553B98">
        <w:rPr>
          <w:b/>
          <w:sz w:val="22"/>
          <w:szCs w:val="22"/>
        </w:rPr>
        <w:t xml:space="preserve"> de </w:t>
      </w:r>
      <w:proofErr w:type="spellStart"/>
      <w:r w:rsidRPr="00553B98">
        <w:rPr>
          <w:b/>
          <w:sz w:val="22"/>
          <w:szCs w:val="22"/>
        </w:rPr>
        <w:t>interese</w:t>
      </w:r>
      <w:proofErr w:type="spellEnd"/>
    </w:p>
    <w:p w14:paraId="0AFCCA0B" w14:textId="77777777" w:rsidR="00FA1492" w:rsidRPr="00553B98" w:rsidRDefault="00FA1492" w:rsidP="00AE51CD">
      <w:pPr>
        <w:pStyle w:val="BodyText"/>
        <w:numPr>
          <w:ilvl w:val="1"/>
          <w:numId w:val="3"/>
        </w:numPr>
        <w:tabs>
          <w:tab w:val="left" w:pos="821"/>
        </w:tabs>
        <w:kinsoku w:val="0"/>
        <w:overflowPunct w:val="0"/>
        <w:ind w:right="114" w:firstLine="0"/>
        <w:jc w:val="both"/>
        <w:rPr>
          <w:sz w:val="22"/>
          <w:szCs w:val="22"/>
        </w:rPr>
      </w:pPr>
      <w:proofErr w:type="spellStart"/>
      <w:r w:rsidRPr="00553B98">
        <w:rPr>
          <w:spacing w:val="-1"/>
          <w:sz w:val="22"/>
          <w:szCs w:val="22"/>
        </w:rPr>
        <w:t>C</w:t>
      </w:r>
      <w:r w:rsidRPr="00553B98">
        <w:rPr>
          <w:spacing w:val="1"/>
          <w:sz w:val="22"/>
          <w:szCs w:val="22"/>
        </w:rPr>
        <w:t>o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tract</w:t>
      </w:r>
      <w:r w:rsidRPr="00553B98">
        <w:rPr>
          <w:spacing w:val="2"/>
          <w:sz w:val="22"/>
          <w:szCs w:val="22"/>
        </w:rPr>
        <w:t>a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tul</w:t>
      </w:r>
      <w:proofErr w:type="spellEnd"/>
      <w:r w:rsidRPr="00553B98">
        <w:rPr>
          <w:spacing w:val="4"/>
          <w:sz w:val="22"/>
          <w:szCs w:val="22"/>
        </w:rPr>
        <w:t xml:space="preserve"> </w:t>
      </w:r>
      <w:proofErr w:type="spellStart"/>
      <w:r w:rsidRPr="00553B98">
        <w:rPr>
          <w:spacing w:val="-2"/>
          <w:sz w:val="22"/>
          <w:szCs w:val="22"/>
        </w:rPr>
        <w:t>v</w:t>
      </w:r>
      <w:r w:rsidRPr="00553B98">
        <w:rPr>
          <w:sz w:val="22"/>
          <w:szCs w:val="22"/>
        </w:rPr>
        <w:t>a</w:t>
      </w:r>
      <w:proofErr w:type="spellEnd"/>
      <w:r w:rsidRPr="00553B98">
        <w:rPr>
          <w:spacing w:val="3"/>
          <w:sz w:val="22"/>
          <w:szCs w:val="22"/>
        </w:rPr>
        <w:t xml:space="preserve"> </w:t>
      </w:r>
      <w:proofErr w:type="spellStart"/>
      <w:r w:rsidRPr="00553B98">
        <w:rPr>
          <w:spacing w:val="2"/>
          <w:sz w:val="22"/>
          <w:szCs w:val="22"/>
        </w:rPr>
        <w:t>l</w:t>
      </w:r>
      <w:r w:rsidRPr="00553B98">
        <w:rPr>
          <w:spacing w:val="-2"/>
          <w:sz w:val="22"/>
          <w:szCs w:val="22"/>
        </w:rPr>
        <w:t>u</w:t>
      </w:r>
      <w:r w:rsidRPr="00553B98">
        <w:rPr>
          <w:sz w:val="22"/>
          <w:szCs w:val="22"/>
        </w:rPr>
        <w:t>a</w:t>
      </w:r>
      <w:proofErr w:type="spellEnd"/>
      <w:r w:rsidRPr="00553B98">
        <w:rPr>
          <w:spacing w:val="2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toate</w:t>
      </w:r>
      <w:proofErr w:type="spellEnd"/>
      <w:r w:rsidRPr="00553B98">
        <w:rPr>
          <w:spacing w:val="5"/>
          <w:sz w:val="22"/>
          <w:szCs w:val="22"/>
        </w:rPr>
        <w:t xml:space="preserve"> </w:t>
      </w:r>
      <w:proofErr w:type="spellStart"/>
      <w:r w:rsidRPr="00553B98">
        <w:rPr>
          <w:spacing w:val="-2"/>
          <w:sz w:val="22"/>
          <w:szCs w:val="22"/>
        </w:rPr>
        <w:t>m</w:t>
      </w:r>
      <w:r w:rsidRPr="00553B98">
        <w:rPr>
          <w:spacing w:val="2"/>
          <w:sz w:val="22"/>
          <w:szCs w:val="22"/>
        </w:rPr>
        <w:t>ă</w:t>
      </w:r>
      <w:r w:rsidRPr="00553B98">
        <w:rPr>
          <w:spacing w:val="-1"/>
          <w:sz w:val="22"/>
          <w:szCs w:val="22"/>
        </w:rPr>
        <w:t>s</w:t>
      </w:r>
      <w:r w:rsidRPr="00553B98">
        <w:rPr>
          <w:spacing w:val="-2"/>
          <w:sz w:val="22"/>
          <w:szCs w:val="22"/>
        </w:rPr>
        <w:t>u</w:t>
      </w:r>
      <w:r w:rsidRPr="00553B98">
        <w:rPr>
          <w:sz w:val="22"/>
          <w:szCs w:val="22"/>
        </w:rPr>
        <w:t>rile</w:t>
      </w:r>
      <w:proofErr w:type="spellEnd"/>
      <w:r w:rsidRPr="00553B98">
        <w:rPr>
          <w:spacing w:val="5"/>
          <w:sz w:val="22"/>
          <w:szCs w:val="22"/>
        </w:rPr>
        <w:t xml:space="preserve"> </w:t>
      </w:r>
      <w:proofErr w:type="spellStart"/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ec</w:t>
      </w:r>
      <w:r w:rsidRPr="00553B98">
        <w:rPr>
          <w:spacing w:val="2"/>
          <w:sz w:val="22"/>
          <w:szCs w:val="22"/>
        </w:rPr>
        <w:t>e</w:t>
      </w:r>
      <w:r w:rsidRPr="00553B98">
        <w:rPr>
          <w:spacing w:val="-1"/>
          <w:sz w:val="22"/>
          <w:szCs w:val="22"/>
        </w:rPr>
        <w:t>s</w:t>
      </w:r>
      <w:r w:rsidRPr="00553B98">
        <w:rPr>
          <w:sz w:val="22"/>
          <w:szCs w:val="22"/>
        </w:rPr>
        <w:t>a</w:t>
      </w:r>
      <w:r w:rsidRPr="00553B98">
        <w:rPr>
          <w:spacing w:val="1"/>
          <w:sz w:val="22"/>
          <w:szCs w:val="22"/>
        </w:rPr>
        <w:t>r</w:t>
      </w:r>
      <w:r w:rsidRPr="00553B98">
        <w:rPr>
          <w:sz w:val="22"/>
          <w:szCs w:val="22"/>
        </w:rPr>
        <w:t>e</w:t>
      </w:r>
      <w:proofErr w:type="spellEnd"/>
      <w:r w:rsidRPr="00553B98">
        <w:rPr>
          <w:spacing w:val="2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p</w:t>
      </w:r>
      <w:r w:rsidRPr="00553B98">
        <w:rPr>
          <w:sz w:val="22"/>
          <w:szCs w:val="22"/>
        </w:rPr>
        <w:t>e</w:t>
      </w:r>
      <w:r w:rsidRPr="00553B98">
        <w:rPr>
          <w:spacing w:val="-1"/>
          <w:sz w:val="22"/>
          <w:szCs w:val="22"/>
        </w:rPr>
        <w:t>n</w:t>
      </w:r>
      <w:r w:rsidRPr="00553B98">
        <w:rPr>
          <w:sz w:val="22"/>
          <w:szCs w:val="22"/>
        </w:rPr>
        <w:t>t</w:t>
      </w:r>
      <w:r w:rsidRPr="00553B98">
        <w:rPr>
          <w:spacing w:val="3"/>
          <w:sz w:val="22"/>
          <w:szCs w:val="22"/>
        </w:rPr>
        <w:t>r</w:t>
      </w:r>
      <w:r w:rsidRPr="00553B98">
        <w:rPr>
          <w:sz w:val="22"/>
          <w:szCs w:val="22"/>
        </w:rPr>
        <w:t>u</w:t>
      </w:r>
      <w:proofErr w:type="spellEnd"/>
      <w:r w:rsidRPr="00553B98">
        <w:rPr>
          <w:spacing w:val="2"/>
          <w:sz w:val="22"/>
          <w:szCs w:val="22"/>
        </w:rPr>
        <w:t xml:space="preserve"> </w:t>
      </w:r>
      <w:r w:rsidRPr="00553B98">
        <w:rPr>
          <w:sz w:val="22"/>
          <w:szCs w:val="22"/>
        </w:rPr>
        <w:t>a</w:t>
      </w:r>
      <w:r w:rsidRPr="00553B98">
        <w:rPr>
          <w:spacing w:val="3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p</w:t>
      </w:r>
      <w:r w:rsidRPr="00553B98">
        <w:rPr>
          <w:sz w:val="22"/>
          <w:szCs w:val="22"/>
        </w:rPr>
        <w:t>re</w:t>
      </w:r>
      <w:r w:rsidRPr="00553B98">
        <w:rPr>
          <w:spacing w:val="-1"/>
          <w:sz w:val="22"/>
          <w:szCs w:val="22"/>
        </w:rPr>
        <w:t>v</w:t>
      </w:r>
      <w:r w:rsidRPr="00553B98">
        <w:rPr>
          <w:spacing w:val="2"/>
          <w:sz w:val="22"/>
          <w:szCs w:val="22"/>
        </w:rPr>
        <w:t>e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i</w:t>
      </w:r>
      <w:proofErr w:type="spellEnd"/>
      <w:r w:rsidRPr="00553B98">
        <w:rPr>
          <w:spacing w:val="8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o</w:t>
      </w:r>
      <w:r w:rsidRPr="00553B98">
        <w:rPr>
          <w:sz w:val="22"/>
          <w:szCs w:val="22"/>
        </w:rPr>
        <w:t>ri</w:t>
      </w:r>
      <w:proofErr w:type="spellEnd"/>
      <w:r w:rsidRPr="00553B98">
        <w:rPr>
          <w:spacing w:val="2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s</w:t>
      </w:r>
      <w:r w:rsidRPr="00553B98">
        <w:rPr>
          <w:sz w:val="22"/>
          <w:szCs w:val="22"/>
        </w:rPr>
        <w:t>to</w:t>
      </w:r>
      <w:r w:rsidRPr="00553B98">
        <w:rPr>
          <w:spacing w:val="1"/>
          <w:sz w:val="22"/>
          <w:szCs w:val="22"/>
        </w:rPr>
        <w:t>p</w:t>
      </w:r>
      <w:r w:rsidRPr="00553B98">
        <w:rPr>
          <w:sz w:val="22"/>
          <w:szCs w:val="22"/>
        </w:rPr>
        <w:t>a</w:t>
      </w:r>
      <w:proofErr w:type="spellEnd"/>
      <w:r w:rsidRPr="00553B98">
        <w:rPr>
          <w:spacing w:val="3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o</w:t>
      </w:r>
      <w:r w:rsidRPr="00553B98">
        <w:rPr>
          <w:sz w:val="22"/>
          <w:szCs w:val="22"/>
        </w:rPr>
        <w:t>rice</w:t>
      </w:r>
      <w:proofErr w:type="spellEnd"/>
      <w:r w:rsidRPr="00553B98">
        <w:rPr>
          <w:spacing w:val="2"/>
          <w:sz w:val="22"/>
          <w:szCs w:val="22"/>
        </w:rPr>
        <w:t xml:space="preserve"> </w:t>
      </w:r>
      <w:proofErr w:type="spellStart"/>
      <w:r w:rsidRPr="00553B98">
        <w:rPr>
          <w:spacing w:val="-1"/>
          <w:sz w:val="22"/>
          <w:szCs w:val="22"/>
        </w:rPr>
        <w:t>s</w:t>
      </w:r>
      <w:r w:rsidRPr="00553B98">
        <w:rPr>
          <w:sz w:val="22"/>
          <w:szCs w:val="22"/>
        </w:rPr>
        <w:t>i</w:t>
      </w:r>
      <w:r w:rsidRPr="00553B98">
        <w:rPr>
          <w:spacing w:val="1"/>
          <w:sz w:val="22"/>
          <w:szCs w:val="22"/>
        </w:rPr>
        <w:t>t</w:t>
      </w:r>
      <w:r w:rsidRPr="00553B98">
        <w:rPr>
          <w:spacing w:val="-2"/>
          <w:sz w:val="22"/>
          <w:szCs w:val="22"/>
        </w:rPr>
        <w:t>u</w:t>
      </w:r>
      <w:r w:rsidRPr="00553B98">
        <w:rPr>
          <w:sz w:val="22"/>
          <w:szCs w:val="22"/>
        </w:rPr>
        <w:t>ație</w:t>
      </w:r>
      <w:proofErr w:type="spellEnd"/>
      <w:r w:rsidRPr="00553B98">
        <w:rPr>
          <w:spacing w:val="3"/>
          <w:sz w:val="22"/>
          <w:szCs w:val="22"/>
        </w:rPr>
        <w:t xml:space="preserve"> </w:t>
      </w:r>
      <w:r w:rsidRPr="00553B98">
        <w:rPr>
          <w:sz w:val="22"/>
          <w:szCs w:val="22"/>
        </w:rPr>
        <w:t>care</w:t>
      </w:r>
      <w:r w:rsidRPr="00553B98">
        <w:rPr>
          <w:spacing w:val="4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ar</w:t>
      </w:r>
      <w:proofErr w:type="spellEnd"/>
      <w:r w:rsidRPr="00553B98">
        <w:rPr>
          <w:spacing w:val="4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p</w:t>
      </w:r>
      <w:r w:rsidRPr="00553B98">
        <w:rPr>
          <w:spacing w:val="-2"/>
          <w:sz w:val="22"/>
          <w:szCs w:val="22"/>
        </w:rPr>
        <w:t>u</w:t>
      </w:r>
      <w:r w:rsidRPr="00553B98">
        <w:rPr>
          <w:sz w:val="22"/>
          <w:szCs w:val="22"/>
        </w:rPr>
        <w:t>tea</w:t>
      </w:r>
      <w:proofErr w:type="spellEnd"/>
      <w:r w:rsidRPr="00553B98">
        <w:rPr>
          <w:spacing w:val="3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c</w:t>
      </w:r>
      <w:r w:rsidRPr="00553B98">
        <w:rPr>
          <w:spacing w:val="3"/>
          <w:sz w:val="22"/>
          <w:szCs w:val="22"/>
        </w:rPr>
        <w:t>o</w:t>
      </w:r>
      <w:r w:rsidRPr="00553B98">
        <w:rPr>
          <w:spacing w:val="-5"/>
          <w:sz w:val="22"/>
          <w:szCs w:val="22"/>
        </w:rPr>
        <w:t>m</w:t>
      </w:r>
      <w:r w:rsidRPr="00553B98">
        <w:rPr>
          <w:spacing w:val="1"/>
          <w:sz w:val="22"/>
          <w:szCs w:val="22"/>
        </w:rPr>
        <w:t>p</w:t>
      </w:r>
      <w:r w:rsidRPr="00553B98">
        <w:rPr>
          <w:sz w:val="22"/>
          <w:szCs w:val="22"/>
        </w:rPr>
        <w:t>r</w:t>
      </w:r>
      <w:r w:rsidRPr="00553B98">
        <w:rPr>
          <w:spacing w:val="3"/>
          <w:sz w:val="22"/>
          <w:szCs w:val="22"/>
        </w:rPr>
        <w:t>o</w:t>
      </w:r>
      <w:r w:rsidRPr="00553B98">
        <w:rPr>
          <w:spacing w:val="-2"/>
          <w:sz w:val="22"/>
          <w:szCs w:val="22"/>
        </w:rPr>
        <w:t>m</w:t>
      </w:r>
      <w:r w:rsidRPr="00553B98">
        <w:rPr>
          <w:sz w:val="22"/>
          <w:szCs w:val="22"/>
        </w:rPr>
        <w:t>ite</w:t>
      </w:r>
      <w:proofErr w:type="spellEnd"/>
      <w:r w:rsidRPr="00553B98">
        <w:rPr>
          <w:w w:val="99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d</w:t>
      </w:r>
      <w:r w:rsidRPr="00553B98">
        <w:rPr>
          <w:sz w:val="22"/>
          <w:szCs w:val="22"/>
        </w:rPr>
        <w:t>e</w:t>
      </w:r>
      <w:r w:rsidRPr="00553B98">
        <w:rPr>
          <w:spacing w:val="1"/>
          <w:sz w:val="22"/>
          <w:szCs w:val="22"/>
        </w:rPr>
        <w:t>r</w:t>
      </w:r>
      <w:r w:rsidRPr="00553B98">
        <w:rPr>
          <w:spacing w:val="-2"/>
          <w:sz w:val="22"/>
          <w:szCs w:val="22"/>
        </w:rPr>
        <w:t>u</w:t>
      </w:r>
      <w:r w:rsidRPr="00553B98">
        <w:rPr>
          <w:sz w:val="22"/>
          <w:szCs w:val="22"/>
        </w:rPr>
        <w:t>larea</w:t>
      </w:r>
      <w:proofErr w:type="spellEnd"/>
      <w:r w:rsidRPr="00553B98">
        <w:rPr>
          <w:spacing w:val="-14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ob</w:t>
      </w:r>
      <w:r w:rsidRPr="00553B98">
        <w:rPr>
          <w:sz w:val="22"/>
          <w:szCs w:val="22"/>
        </w:rPr>
        <w:t>iecti</w:t>
      </w:r>
      <w:r w:rsidRPr="00553B98">
        <w:rPr>
          <w:spacing w:val="-1"/>
          <w:sz w:val="22"/>
          <w:szCs w:val="22"/>
        </w:rPr>
        <w:t>v</w:t>
      </w:r>
      <w:r w:rsidRPr="00553B98">
        <w:rPr>
          <w:sz w:val="22"/>
          <w:szCs w:val="22"/>
        </w:rPr>
        <w:t>ă</w:t>
      </w:r>
      <w:proofErr w:type="spellEnd"/>
      <w:r w:rsidRPr="00553B98">
        <w:rPr>
          <w:spacing w:val="-14"/>
          <w:sz w:val="22"/>
          <w:szCs w:val="22"/>
        </w:rPr>
        <w:t xml:space="preserve"> </w:t>
      </w:r>
      <w:proofErr w:type="spellStart"/>
      <w:r w:rsidRPr="00553B98">
        <w:rPr>
          <w:spacing w:val="-1"/>
          <w:sz w:val="22"/>
          <w:szCs w:val="22"/>
        </w:rPr>
        <w:t>ș</w:t>
      </w:r>
      <w:r w:rsidRPr="00553B98">
        <w:rPr>
          <w:sz w:val="22"/>
          <w:szCs w:val="22"/>
        </w:rPr>
        <w:t>i</w:t>
      </w:r>
      <w:proofErr w:type="spellEnd"/>
      <w:r w:rsidRPr="00553B98">
        <w:rPr>
          <w:spacing w:val="-14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i</w:t>
      </w:r>
      <w:r w:rsidRPr="00553B98">
        <w:rPr>
          <w:spacing w:val="-5"/>
          <w:sz w:val="22"/>
          <w:szCs w:val="22"/>
        </w:rPr>
        <w:t>m</w:t>
      </w:r>
      <w:r w:rsidRPr="00553B98">
        <w:rPr>
          <w:spacing w:val="1"/>
          <w:sz w:val="22"/>
          <w:szCs w:val="22"/>
        </w:rPr>
        <w:t>p</w:t>
      </w:r>
      <w:r w:rsidRPr="00553B98">
        <w:rPr>
          <w:sz w:val="22"/>
          <w:szCs w:val="22"/>
        </w:rPr>
        <w:t>a</w:t>
      </w:r>
      <w:r w:rsidRPr="00553B98">
        <w:rPr>
          <w:spacing w:val="1"/>
          <w:sz w:val="22"/>
          <w:szCs w:val="22"/>
        </w:rPr>
        <w:t>r</w:t>
      </w:r>
      <w:r w:rsidRPr="00553B98">
        <w:rPr>
          <w:sz w:val="22"/>
          <w:szCs w:val="22"/>
        </w:rPr>
        <w:t>ția</w:t>
      </w:r>
      <w:r w:rsidRPr="00553B98">
        <w:rPr>
          <w:spacing w:val="2"/>
          <w:sz w:val="22"/>
          <w:szCs w:val="22"/>
        </w:rPr>
        <w:t>l</w:t>
      </w:r>
      <w:r w:rsidRPr="00553B98">
        <w:rPr>
          <w:sz w:val="22"/>
          <w:szCs w:val="22"/>
        </w:rPr>
        <w:t>ă</w:t>
      </w:r>
      <w:proofErr w:type="spellEnd"/>
      <w:r w:rsidRPr="00553B98">
        <w:rPr>
          <w:spacing w:val="-14"/>
          <w:sz w:val="22"/>
          <w:szCs w:val="22"/>
        </w:rPr>
        <w:t xml:space="preserve"> </w:t>
      </w:r>
      <w:r w:rsidRPr="00553B98">
        <w:rPr>
          <w:sz w:val="22"/>
          <w:szCs w:val="22"/>
        </w:rPr>
        <w:t>a</w:t>
      </w:r>
      <w:r w:rsidRPr="00553B98">
        <w:rPr>
          <w:spacing w:val="-14"/>
          <w:sz w:val="22"/>
          <w:szCs w:val="22"/>
        </w:rPr>
        <w:t xml:space="preserve"> </w:t>
      </w:r>
      <w:proofErr w:type="spellStart"/>
      <w:r w:rsidRPr="00553B98">
        <w:rPr>
          <w:spacing w:val="-1"/>
          <w:sz w:val="22"/>
          <w:szCs w:val="22"/>
        </w:rPr>
        <w:t>C</w:t>
      </w:r>
      <w:r w:rsidRPr="00553B98">
        <w:rPr>
          <w:spacing w:val="1"/>
          <w:sz w:val="22"/>
          <w:szCs w:val="22"/>
        </w:rPr>
        <w:t>o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tract</w:t>
      </w:r>
      <w:r w:rsidRPr="00553B98">
        <w:rPr>
          <w:spacing w:val="-2"/>
          <w:sz w:val="22"/>
          <w:szCs w:val="22"/>
        </w:rPr>
        <w:t>u</w:t>
      </w:r>
      <w:r w:rsidRPr="00553B98">
        <w:rPr>
          <w:sz w:val="22"/>
          <w:szCs w:val="22"/>
        </w:rPr>
        <w:t>l</w:t>
      </w:r>
      <w:r w:rsidRPr="00553B98">
        <w:rPr>
          <w:spacing w:val="-2"/>
          <w:sz w:val="22"/>
          <w:szCs w:val="22"/>
        </w:rPr>
        <w:t>u</w:t>
      </w:r>
      <w:r w:rsidRPr="00553B98">
        <w:rPr>
          <w:sz w:val="22"/>
          <w:szCs w:val="22"/>
        </w:rPr>
        <w:t>i</w:t>
      </w:r>
      <w:proofErr w:type="spellEnd"/>
      <w:r w:rsidRPr="00553B98">
        <w:rPr>
          <w:sz w:val="22"/>
          <w:szCs w:val="22"/>
        </w:rPr>
        <w:t>.</w:t>
      </w:r>
      <w:r w:rsidRPr="00553B98">
        <w:rPr>
          <w:spacing w:val="-14"/>
          <w:sz w:val="22"/>
          <w:szCs w:val="22"/>
        </w:rPr>
        <w:t xml:space="preserve"> </w:t>
      </w:r>
      <w:proofErr w:type="spellStart"/>
      <w:r w:rsidRPr="00553B98">
        <w:rPr>
          <w:spacing w:val="-1"/>
          <w:sz w:val="22"/>
          <w:szCs w:val="22"/>
        </w:rPr>
        <w:t>C</w:t>
      </w:r>
      <w:r w:rsidRPr="00553B98">
        <w:rPr>
          <w:spacing w:val="3"/>
          <w:sz w:val="22"/>
          <w:szCs w:val="22"/>
        </w:rPr>
        <w:t>o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flictele</w:t>
      </w:r>
      <w:proofErr w:type="spellEnd"/>
      <w:r w:rsidRPr="00553B98">
        <w:rPr>
          <w:spacing w:val="-13"/>
          <w:sz w:val="22"/>
          <w:szCs w:val="22"/>
        </w:rPr>
        <w:t xml:space="preserve"> </w:t>
      </w:r>
      <w:r w:rsidRPr="00553B98">
        <w:rPr>
          <w:spacing w:val="1"/>
          <w:sz w:val="22"/>
          <w:szCs w:val="22"/>
        </w:rPr>
        <w:t>d</w:t>
      </w:r>
      <w:r w:rsidRPr="00553B98">
        <w:rPr>
          <w:sz w:val="22"/>
          <w:szCs w:val="22"/>
        </w:rPr>
        <w:t>e</w:t>
      </w:r>
      <w:r w:rsidRPr="00553B98">
        <w:rPr>
          <w:spacing w:val="-14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i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terese</w:t>
      </w:r>
      <w:proofErr w:type="spellEnd"/>
      <w:r w:rsidRPr="00553B98">
        <w:rPr>
          <w:spacing w:val="-14"/>
          <w:sz w:val="22"/>
          <w:szCs w:val="22"/>
        </w:rPr>
        <w:t xml:space="preserve"> </w:t>
      </w:r>
      <w:r w:rsidRPr="00553B98">
        <w:rPr>
          <w:spacing w:val="1"/>
          <w:sz w:val="22"/>
          <w:szCs w:val="22"/>
        </w:rPr>
        <w:t>po</w:t>
      </w:r>
      <w:r w:rsidRPr="00553B98">
        <w:rPr>
          <w:sz w:val="22"/>
          <w:szCs w:val="22"/>
        </w:rPr>
        <w:t>t</w:t>
      </w:r>
      <w:r w:rsidRPr="00553B98">
        <w:rPr>
          <w:spacing w:val="-15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a</w:t>
      </w:r>
      <w:r w:rsidRPr="00553B98">
        <w:rPr>
          <w:spacing w:val="1"/>
          <w:sz w:val="22"/>
          <w:szCs w:val="22"/>
        </w:rPr>
        <w:t>p</w:t>
      </w:r>
      <w:r w:rsidRPr="00553B98">
        <w:rPr>
          <w:spacing w:val="-2"/>
          <w:sz w:val="22"/>
          <w:szCs w:val="22"/>
        </w:rPr>
        <w:t>ă</w:t>
      </w:r>
      <w:r w:rsidRPr="00553B98">
        <w:rPr>
          <w:sz w:val="22"/>
          <w:szCs w:val="22"/>
        </w:rPr>
        <w:t>rea</w:t>
      </w:r>
      <w:proofErr w:type="spellEnd"/>
      <w:r w:rsidRPr="00553B98">
        <w:rPr>
          <w:sz w:val="22"/>
          <w:szCs w:val="22"/>
        </w:rPr>
        <w:t>,</w:t>
      </w:r>
      <w:r w:rsidRPr="00553B98">
        <w:rPr>
          <w:spacing w:val="-14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în</w:t>
      </w:r>
      <w:proofErr w:type="spellEnd"/>
      <w:r w:rsidRPr="00553B98">
        <w:rPr>
          <w:spacing w:val="-15"/>
          <w:sz w:val="22"/>
          <w:szCs w:val="22"/>
        </w:rPr>
        <w:t xml:space="preserve"> </w:t>
      </w:r>
      <w:r w:rsidRPr="00553B98">
        <w:rPr>
          <w:spacing w:val="-5"/>
          <w:sz w:val="22"/>
          <w:szCs w:val="22"/>
        </w:rPr>
        <w:t>m</w:t>
      </w:r>
      <w:r w:rsidRPr="00553B98">
        <w:rPr>
          <w:spacing w:val="1"/>
          <w:sz w:val="22"/>
          <w:szCs w:val="22"/>
        </w:rPr>
        <w:t>o</w:t>
      </w:r>
      <w:r w:rsidRPr="00553B98">
        <w:rPr>
          <w:sz w:val="22"/>
          <w:szCs w:val="22"/>
        </w:rPr>
        <w:t>d</w:t>
      </w:r>
      <w:r w:rsidRPr="00553B98">
        <w:rPr>
          <w:spacing w:val="-14"/>
          <w:sz w:val="22"/>
          <w:szCs w:val="22"/>
        </w:rPr>
        <w:t xml:space="preserve"> </w:t>
      </w:r>
      <w:r w:rsidRPr="00553B98">
        <w:rPr>
          <w:spacing w:val="-1"/>
          <w:sz w:val="22"/>
          <w:szCs w:val="22"/>
        </w:rPr>
        <w:t>s</w:t>
      </w:r>
      <w:r w:rsidRPr="00553B98">
        <w:rPr>
          <w:spacing w:val="1"/>
          <w:sz w:val="22"/>
          <w:szCs w:val="22"/>
        </w:rPr>
        <w:t>p</w:t>
      </w:r>
      <w:r w:rsidRPr="00553B98">
        <w:rPr>
          <w:sz w:val="22"/>
          <w:szCs w:val="22"/>
        </w:rPr>
        <w:t>ecial,</w:t>
      </w:r>
      <w:r w:rsidRPr="00553B98">
        <w:rPr>
          <w:spacing w:val="-14"/>
          <w:sz w:val="22"/>
          <w:szCs w:val="22"/>
        </w:rPr>
        <w:t xml:space="preserve"> </w:t>
      </w:r>
      <w:r w:rsidRPr="00553B98">
        <w:rPr>
          <w:sz w:val="22"/>
          <w:szCs w:val="22"/>
        </w:rPr>
        <w:t>ca</w:t>
      </w:r>
      <w:r w:rsidRPr="00553B98">
        <w:rPr>
          <w:spacing w:val="-15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rez</w:t>
      </w:r>
      <w:r w:rsidRPr="00553B98">
        <w:rPr>
          <w:spacing w:val="-2"/>
          <w:sz w:val="22"/>
          <w:szCs w:val="22"/>
        </w:rPr>
        <w:t>u</w:t>
      </w:r>
      <w:r w:rsidRPr="00553B98">
        <w:rPr>
          <w:sz w:val="22"/>
          <w:szCs w:val="22"/>
        </w:rPr>
        <w:t>ltat</w:t>
      </w:r>
      <w:proofErr w:type="spellEnd"/>
      <w:r w:rsidRPr="00553B98">
        <w:rPr>
          <w:spacing w:val="-15"/>
          <w:sz w:val="22"/>
          <w:szCs w:val="22"/>
        </w:rPr>
        <w:t xml:space="preserve"> </w:t>
      </w:r>
      <w:r w:rsidRPr="00553B98">
        <w:rPr>
          <w:sz w:val="22"/>
          <w:szCs w:val="22"/>
        </w:rPr>
        <w:t>al</w:t>
      </w:r>
      <w:r w:rsidRPr="00553B98">
        <w:rPr>
          <w:spacing w:val="-13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i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teres</w:t>
      </w:r>
      <w:r w:rsidRPr="00553B98">
        <w:rPr>
          <w:spacing w:val="7"/>
          <w:sz w:val="22"/>
          <w:szCs w:val="22"/>
        </w:rPr>
        <w:t>e</w:t>
      </w:r>
      <w:r w:rsidRPr="00553B98">
        <w:rPr>
          <w:sz w:val="22"/>
          <w:szCs w:val="22"/>
        </w:rPr>
        <w:t>lor</w:t>
      </w:r>
      <w:proofErr w:type="spellEnd"/>
      <w:r w:rsidRPr="00553B98">
        <w:rPr>
          <w:w w:val="99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ec</w:t>
      </w:r>
      <w:r w:rsidRPr="00553B98">
        <w:rPr>
          <w:spacing w:val="1"/>
          <w:sz w:val="22"/>
          <w:szCs w:val="22"/>
        </w:rPr>
        <w:t>o</w:t>
      </w:r>
      <w:r w:rsidRPr="00553B98">
        <w:rPr>
          <w:spacing w:val="-2"/>
          <w:sz w:val="22"/>
          <w:szCs w:val="22"/>
        </w:rPr>
        <w:t>n</w:t>
      </w:r>
      <w:r w:rsidRPr="00553B98">
        <w:rPr>
          <w:spacing w:val="3"/>
          <w:sz w:val="22"/>
          <w:szCs w:val="22"/>
        </w:rPr>
        <w:t>o</w:t>
      </w:r>
      <w:r w:rsidRPr="00553B98">
        <w:rPr>
          <w:spacing w:val="-5"/>
          <w:sz w:val="22"/>
          <w:szCs w:val="22"/>
        </w:rPr>
        <w:t>m</w:t>
      </w:r>
      <w:r w:rsidRPr="00553B98">
        <w:rPr>
          <w:sz w:val="22"/>
          <w:szCs w:val="22"/>
        </w:rPr>
        <w:t>ice</w:t>
      </w:r>
      <w:proofErr w:type="spellEnd"/>
      <w:r w:rsidRPr="00553B98">
        <w:rPr>
          <w:sz w:val="22"/>
          <w:szCs w:val="22"/>
        </w:rPr>
        <w:t>,</w:t>
      </w:r>
      <w:r w:rsidRPr="00553B98">
        <w:rPr>
          <w:spacing w:val="17"/>
          <w:sz w:val="22"/>
          <w:szCs w:val="22"/>
        </w:rPr>
        <w:t xml:space="preserve"> </w:t>
      </w:r>
      <w:proofErr w:type="spellStart"/>
      <w:r w:rsidRPr="00553B98">
        <w:rPr>
          <w:spacing w:val="2"/>
          <w:sz w:val="22"/>
          <w:szCs w:val="22"/>
        </w:rPr>
        <w:t>a</w:t>
      </w:r>
      <w:r w:rsidRPr="00553B98">
        <w:rPr>
          <w:spacing w:val="-2"/>
          <w:sz w:val="22"/>
          <w:szCs w:val="22"/>
        </w:rPr>
        <w:t>f</w:t>
      </w:r>
      <w:r w:rsidRPr="00553B98">
        <w:rPr>
          <w:spacing w:val="2"/>
          <w:sz w:val="22"/>
          <w:szCs w:val="22"/>
        </w:rPr>
        <w:t>i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ităților</w:t>
      </w:r>
      <w:proofErr w:type="spellEnd"/>
      <w:r w:rsidRPr="00553B98">
        <w:rPr>
          <w:spacing w:val="17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po</w:t>
      </w:r>
      <w:r w:rsidRPr="00553B98">
        <w:rPr>
          <w:sz w:val="22"/>
          <w:szCs w:val="22"/>
        </w:rPr>
        <w:t>lit</w:t>
      </w:r>
      <w:r w:rsidRPr="00553B98">
        <w:rPr>
          <w:spacing w:val="-1"/>
          <w:sz w:val="22"/>
          <w:szCs w:val="22"/>
        </w:rPr>
        <w:t>i</w:t>
      </w:r>
      <w:r w:rsidRPr="00553B98">
        <w:rPr>
          <w:spacing w:val="2"/>
          <w:sz w:val="22"/>
          <w:szCs w:val="22"/>
        </w:rPr>
        <w:t>c</w:t>
      </w:r>
      <w:r w:rsidRPr="00553B98">
        <w:rPr>
          <w:sz w:val="22"/>
          <w:szCs w:val="22"/>
        </w:rPr>
        <w:t>e</w:t>
      </w:r>
      <w:proofErr w:type="spellEnd"/>
      <w:r w:rsidRPr="00553B98">
        <w:rPr>
          <w:spacing w:val="17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o</w:t>
      </w:r>
      <w:r w:rsidRPr="00553B98">
        <w:rPr>
          <w:sz w:val="22"/>
          <w:szCs w:val="22"/>
        </w:rPr>
        <w:t>ri</w:t>
      </w:r>
      <w:proofErr w:type="spellEnd"/>
      <w:r w:rsidRPr="00553B98">
        <w:rPr>
          <w:spacing w:val="16"/>
          <w:sz w:val="22"/>
          <w:szCs w:val="22"/>
        </w:rPr>
        <w:t xml:space="preserve"> </w:t>
      </w:r>
      <w:r w:rsidRPr="00553B98">
        <w:rPr>
          <w:spacing w:val="1"/>
          <w:sz w:val="22"/>
          <w:szCs w:val="22"/>
        </w:rPr>
        <w:t>d</w:t>
      </w:r>
      <w:r w:rsidRPr="00553B98">
        <w:rPr>
          <w:sz w:val="22"/>
          <w:szCs w:val="22"/>
        </w:rPr>
        <w:t>e</w:t>
      </w:r>
      <w:r w:rsidRPr="00553B98">
        <w:rPr>
          <w:spacing w:val="17"/>
          <w:sz w:val="22"/>
          <w:szCs w:val="22"/>
        </w:rPr>
        <w:t xml:space="preserve"> </w:t>
      </w:r>
      <w:proofErr w:type="spellStart"/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ați</w:t>
      </w:r>
      <w:r w:rsidRPr="00553B98">
        <w:rPr>
          <w:spacing w:val="1"/>
          <w:sz w:val="22"/>
          <w:szCs w:val="22"/>
        </w:rPr>
        <w:t>o</w:t>
      </w:r>
      <w:r w:rsidRPr="00553B98">
        <w:rPr>
          <w:spacing w:val="-2"/>
          <w:sz w:val="22"/>
          <w:szCs w:val="22"/>
        </w:rPr>
        <w:t>n</w:t>
      </w:r>
      <w:r w:rsidRPr="00553B98">
        <w:rPr>
          <w:spacing w:val="2"/>
          <w:sz w:val="22"/>
          <w:szCs w:val="22"/>
        </w:rPr>
        <w:t>a</w:t>
      </w:r>
      <w:r w:rsidRPr="00553B98">
        <w:rPr>
          <w:sz w:val="22"/>
          <w:szCs w:val="22"/>
        </w:rPr>
        <w:t>litate</w:t>
      </w:r>
      <w:proofErr w:type="spellEnd"/>
      <w:r w:rsidRPr="00553B98">
        <w:rPr>
          <w:sz w:val="22"/>
          <w:szCs w:val="22"/>
        </w:rPr>
        <w:t>,</w:t>
      </w:r>
      <w:r w:rsidRPr="00553B98">
        <w:rPr>
          <w:spacing w:val="17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l</w:t>
      </w:r>
      <w:r w:rsidRPr="00553B98">
        <w:rPr>
          <w:spacing w:val="2"/>
          <w:sz w:val="22"/>
          <w:szCs w:val="22"/>
        </w:rPr>
        <w:t>e</w:t>
      </w:r>
      <w:r w:rsidRPr="00553B98">
        <w:rPr>
          <w:spacing w:val="-2"/>
          <w:sz w:val="22"/>
          <w:szCs w:val="22"/>
        </w:rPr>
        <w:t>g</w:t>
      </w:r>
      <w:r w:rsidRPr="00553B98">
        <w:rPr>
          <w:sz w:val="22"/>
          <w:szCs w:val="22"/>
        </w:rPr>
        <w:t>ă</w:t>
      </w:r>
      <w:r w:rsidRPr="00553B98">
        <w:rPr>
          <w:spacing w:val="2"/>
          <w:sz w:val="22"/>
          <w:szCs w:val="22"/>
        </w:rPr>
        <w:t>t</w:t>
      </w:r>
      <w:r w:rsidRPr="00553B98">
        <w:rPr>
          <w:spacing w:val="-2"/>
          <w:sz w:val="22"/>
          <w:szCs w:val="22"/>
        </w:rPr>
        <w:t>u</w:t>
      </w:r>
      <w:r w:rsidRPr="00553B98">
        <w:rPr>
          <w:sz w:val="22"/>
          <w:szCs w:val="22"/>
        </w:rPr>
        <w:t>r</w:t>
      </w:r>
      <w:r w:rsidRPr="00553B98">
        <w:rPr>
          <w:spacing w:val="2"/>
          <w:sz w:val="22"/>
          <w:szCs w:val="22"/>
        </w:rPr>
        <w:t>i</w:t>
      </w:r>
      <w:r w:rsidRPr="00553B98">
        <w:rPr>
          <w:sz w:val="22"/>
          <w:szCs w:val="22"/>
        </w:rPr>
        <w:t>lor</w:t>
      </w:r>
      <w:proofErr w:type="spellEnd"/>
      <w:r w:rsidRPr="00553B98">
        <w:rPr>
          <w:spacing w:val="18"/>
          <w:sz w:val="22"/>
          <w:szCs w:val="22"/>
        </w:rPr>
        <w:t xml:space="preserve"> </w:t>
      </w:r>
      <w:r w:rsidRPr="00553B98">
        <w:rPr>
          <w:spacing w:val="1"/>
          <w:sz w:val="22"/>
          <w:szCs w:val="22"/>
        </w:rPr>
        <w:t>d</w:t>
      </w:r>
      <w:r w:rsidRPr="00553B98">
        <w:rPr>
          <w:sz w:val="22"/>
          <w:szCs w:val="22"/>
        </w:rPr>
        <w:t>e</w:t>
      </w:r>
      <w:r w:rsidRPr="00553B98">
        <w:rPr>
          <w:spacing w:val="17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r</w:t>
      </w:r>
      <w:r w:rsidRPr="00553B98">
        <w:rPr>
          <w:spacing w:val="-2"/>
          <w:sz w:val="22"/>
          <w:szCs w:val="22"/>
        </w:rPr>
        <w:t>u</w:t>
      </w:r>
      <w:r w:rsidRPr="00553B98">
        <w:rPr>
          <w:spacing w:val="1"/>
          <w:sz w:val="22"/>
          <w:szCs w:val="22"/>
        </w:rPr>
        <w:t>d</w:t>
      </w:r>
      <w:r w:rsidRPr="00553B98">
        <w:rPr>
          <w:sz w:val="22"/>
          <w:szCs w:val="22"/>
        </w:rPr>
        <w:t>e</w:t>
      </w:r>
      <w:r w:rsidRPr="00553B98">
        <w:rPr>
          <w:spacing w:val="-1"/>
          <w:sz w:val="22"/>
          <w:szCs w:val="22"/>
        </w:rPr>
        <w:t>n</w:t>
      </w:r>
      <w:r w:rsidRPr="00553B98">
        <w:rPr>
          <w:sz w:val="22"/>
          <w:szCs w:val="22"/>
        </w:rPr>
        <w:t>ie</w:t>
      </w:r>
      <w:proofErr w:type="spellEnd"/>
      <w:r w:rsidRPr="00553B98">
        <w:rPr>
          <w:spacing w:val="25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o</w:t>
      </w:r>
      <w:r w:rsidRPr="00553B98">
        <w:rPr>
          <w:sz w:val="22"/>
          <w:szCs w:val="22"/>
        </w:rPr>
        <w:t>ri</w:t>
      </w:r>
      <w:proofErr w:type="spellEnd"/>
      <w:r w:rsidRPr="00553B98">
        <w:rPr>
          <w:spacing w:val="16"/>
          <w:sz w:val="22"/>
          <w:szCs w:val="22"/>
        </w:rPr>
        <w:t xml:space="preserve"> </w:t>
      </w:r>
      <w:proofErr w:type="spellStart"/>
      <w:r w:rsidRPr="00553B98">
        <w:rPr>
          <w:spacing w:val="2"/>
          <w:sz w:val="22"/>
          <w:szCs w:val="22"/>
        </w:rPr>
        <w:t>a</w:t>
      </w:r>
      <w:r w:rsidRPr="00553B98">
        <w:rPr>
          <w:spacing w:val="-2"/>
          <w:sz w:val="22"/>
          <w:szCs w:val="22"/>
        </w:rPr>
        <w:t>f</w:t>
      </w:r>
      <w:r w:rsidRPr="00553B98">
        <w:rPr>
          <w:spacing w:val="2"/>
          <w:sz w:val="22"/>
          <w:szCs w:val="22"/>
        </w:rPr>
        <w:t>i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itate</w:t>
      </w:r>
      <w:proofErr w:type="spellEnd"/>
      <w:r w:rsidRPr="00553B98">
        <w:rPr>
          <w:spacing w:val="19"/>
          <w:sz w:val="22"/>
          <w:szCs w:val="22"/>
        </w:rPr>
        <w:t xml:space="preserve"> </w:t>
      </w:r>
      <w:proofErr w:type="spellStart"/>
      <w:r w:rsidRPr="00553B98">
        <w:rPr>
          <w:spacing w:val="-1"/>
          <w:sz w:val="22"/>
          <w:szCs w:val="22"/>
        </w:rPr>
        <w:t>s</w:t>
      </w:r>
      <w:r w:rsidRPr="00553B98">
        <w:rPr>
          <w:spacing w:val="2"/>
          <w:sz w:val="22"/>
          <w:szCs w:val="22"/>
        </w:rPr>
        <w:t>a</w:t>
      </w:r>
      <w:r w:rsidRPr="00553B98">
        <w:rPr>
          <w:sz w:val="22"/>
          <w:szCs w:val="22"/>
        </w:rPr>
        <w:t>u</w:t>
      </w:r>
      <w:proofErr w:type="spellEnd"/>
      <w:r w:rsidRPr="00553B98">
        <w:rPr>
          <w:spacing w:val="16"/>
          <w:sz w:val="22"/>
          <w:szCs w:val="22"/>
        </w:rPr>
        <w:t xml:space="preserve"> </w:t>
      </w:r>
      <w:r w:rsidRPr="00553B98">
        <w:rPr>
          <w:sz w:val="22"/>
          <w:szCs w:val="22"/>
        </w:rPr>
        <w:t>al</w:t>
      </w:r>
      <w:r w:rsidRPr="00553B98">
        <w:rPr>
          <w:spacing w:val="16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o</w:t>
      </w:r>
      <w:r w:rsidRPr="00553B98">
        <w:rPr>
          <w:sz w:val="22"/>
          <w:szCs w:val="22"/>
        </w:rPr>
        <w:t>rică</w:t>
      </w:r>
      <w:r w:rsidRPr="00553B98">
        <w:rPr>
          <w:spacing w:val="1"/>
          <w:sz w:val="22"/>
          <w:szCs w:val="22"/>
        </w:rPr>
        <w:t>ro</w:t>
      </w:r>
      <w:r w:rsidRPr="00553B98">
        <w:rPr>
          <w:sz w:val="22"/>
          <w:szCs w:val="22"/>
        </w:rPr>
        <w:t>r</w:t>
      </w:r>
      <w:proofErr w:type="spellEnd"/>
      <w:r w:rsidRPr="00553B98">
        <w:rPr>
          <w:spacing w:val="17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alte</w:t>
      </w:r>
      <w:proofErr w:type="spellEnd"/>
      <w:r w:rsidRPr="00553B98">
        <w:rPr>
          <w:spacing w:val="17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l</w:t>
      </w:r>
      <w:r w:rsidRPr="00553B98">
        <w:rPr>
          <w:spacing w:val="2"/>
          <w:sz w:val="22"/>
          <w:szCs w:val="22"/>
        </w:rPr>
        <w:t>e</w:t>
      </w:r>
      <w:r w:rsidRPr="00553B98">
        <w:rPr>
          <w:spacing w:val="-2"/>
          <w:sz w:val="22"/>
          <w:szCs w:val="22"/>
        </w:rPr>
        <w:t>g</w:t>
      </w:r>
      <w:r w:rsidRPr="00553B98">
        <w:rPr>
          <w:sz w:val="22"/>
          <w:szCs w:val="22"/>
        </w:rPr>
        <w:t>ă</w:t>
      </w:r>
      <w:r w:rsidRPr="00553B98">
        <w:rPr>
          <w:spacing w:val="2"/>
          <w:sz w:val="22"/>
          <w:szCs w:val="22"/>
        </w:rPr>
        <w:t>t</w:t>
      </w:r>
      <w:r w:rsidRPr="00553B98">
        <w:rPr>
          <w:spacing w:val="-2"/>
          <w:sz w:val="22"/>
          <w:szCs w:val="22"/>
        </w:rPr>
        <w:t>u</w:t>
      </w:r>
      <w:r w:rsidRPr="00553B98">
        <w:rPr>
          <w:sz w:val="22"/>
          <w:szCs w:val="22"/>
        </w:rPr>
        <w:t>ri</w:t>
      </w:r>
      <w:proofErr w:type="spellEnd"/>
      <w:r w:rsidRPr="00553B98">
        <w:rPr>
          <w:spacing w:val="16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o</w:t>
      </w:r>
      <w:r w:rsidRPr="00553B98">
        <w:rPr>
          <w:sz w:val="22"/>
          <w:szCs w:val="22"/>
        </w:rPr>
        <w:t>ri</w:t>
      </w:r>
      <w:proofErr w:type="spellEnd"/>
      <w:r w:rsidRPr="00553B98">
        <w:rPr>
          <w:w w:val="99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i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terese</w:t>
      </w:r>
      <w:proofErr w:type="spellEnd"/>
      <w:r w:rsidRPr="00553B98">
        <w:rPr>
          <w:spacing w:val="28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c</w:t>
      </w:r>
      <w:r w:rsidRPr="00553B98">
        <w:rPr>
          <w:spacing w:val="3"/>
          <w:sz w:val="22"/>
          <w:szCs w:val="22"/>
        </w:rPr>
        <w:t>o</w:t>
      </w:r>
      <w:r w:rsidRPr="00553B98">
        <w:rPr>
          <w:spacing w:val="-2"/>
          <w:sz w:val="22"/>
          <w:szCs w:val="22"/>
        </w:rPr>
        <w:t>m</w:t>
      </w:r>
      <w:r w:rsidRPr="00553B98">
        <w:rPr>
          <w:spacing w:val="1"/>
          <w:sz w:val="22"/>
          <w:szCs w:val="22"/>
        </w:rPr>
        <w:t>u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e</w:t>
      </w:r>
      <w:proofErr w:type="spellEnd"/>
      <w:r w:rsidRPr="00553B98">
        <w:rPr>
          <w:sz w:val="22"/>
          <w:szCs w:val="22"/>
        </w:rPr>
        <w:t>.</w:t>
      </w:r>
      <w:r w:rsidRPr="00553B98">
        <w:rPr>
          <w:spacing w:val="30"/>
          <w:sz w:val="22"/>
          <w:szCs w:val="22"/>
        </w:rPr>
        <w:t xml:space="preserve"> </w:t>
      </w:r>
      <w:r w:rsidRPr="00553B98">
        <w:rPr>
          <w:sz w:val="22"/>
          <w:szCs w:val="22"/>
        </w:rPr>
        <w:t>Orice</w:t>
      </w:r>
      <w:r w:rsidRPr="00553B98">
        <w:rPr>
          <w:spacing w:val="29"/>
          <w:sz w:val="22"/>
          <w:szCs w:val="22"/>
        </w:rPr>
        <w:t xml:space="preserve"> </w:t>
      </w:r>
      <w:r w:rsidRPr="00553B98">
        <w:rPr>
          <w:sz w:val="22"/>
          <w:szCs w:val="22"/>
        </w:rPr>
        <w:t>c</w:t>
      </w:r>
      <w:r w:rsidRPr="00553B98">
        <w:rPr>
          <w:spacing w:val="1"/>
          <w:sz w:val="22"/>
          <w:szCs w:val="22"/>
        </w:rPr>
        <w:t>o</w:t>
      </w:r>
      <w:r w:rsidRPr="00553B98">
        <w:rPr>
          <w:spacing w:val="-2"/>
          <w:sz w:val="22"/>
          <w:szCs w:val="22"/>
        </w:rPr>
        <w:t>nf</w:t>
      </w:r>
      <w:r w:rsidRPr="00553B98">
        <w:rPr>
          <w:sz w:val="22"/>
          <w:szCs w:val="22"/>
        </w:rPr>
        <w:t>lict</w:t>
      </w:r>
      <w:r w:rsidRPr="00553B98">
        <w:rPr>
          <w:spacing w:val="28"/>
          <w:sz w:val="22"/>
          <w:szCs w:val="22"/>
        </w:rPr>
        <w:t xml:space="preserve"> </w:t>
      </w:r>
      <w:r w:rsidRPr="00553B98">
        <w:rPr>
          <w:spacing w:val="1"/>
          <w:sz w:val="22"/>
          <w:szCs w:val="22"/>
        </w:rPr>
        <w:t>d</w:t>
      </w:r>
      <w:r w:rsidRPr="00553B98">
        <w:rPr>
          <w:sz w:val="22"/>
          <w:szCs w:val="22"/>
        </w:rPr>
        <w:t>e</w:t>
      </w:r>
      <w:r w:rsidRPr="00553B98">
        <w:rPr>
          <w:spacing w:val="29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i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terese</w:t>
      </w:r>
      <w:proofErr w:type="spellEnd"/>
      <w:r w:rsidRPr="00553B98">
        <w:rPr>
          <w:spacing w:val="29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a</w:t>
      </w:r>
      <w:r w:rsidRPr="00553B98">
        <w:rPr>
          <w:spacing w:val="1"/>
          <w:sz w:val="22"/>
          <w:szCs w:val="22"/>
        </w:rPr>
        <w:t>p</w:t>
      </w:r>
      <w:r w:rsidRPr="00553B98">
        <w:rPr>
          <w:sz w:val="22"/>
          <w:szCs w:val="22"/>
        </w:rPr>
        <w:t>ă</w:t>
      </w:r>
      <w:r w:rsidRPr="00553B98">
        <w:rPr>
          <w:spacing w:val="1"/>
          <w:sz w:val="22"/>
          <w:szCs w:val="22"/>
        </w:rPr>
        <w:t>r</w:t>
      </w:r>
      <w:r w:rsidRPr="00553B98">
        <w:rPr>
          <w:spacing w:val="-2"/>
          <w:sz w:val="22"/>
          <w:szCs w:val="22"/>
        </w:rPr>
        <w:t>u</w:t>
      </w:r>
      <w:r w:rsidRPr="00553B98">
        <w:rPr>
          <w:sz w:val="22"/>
          <w:szCs w:val="22"/>
        </w:rPr>
        <w:t>t</w:t>
      </w:r>
      <w:proofErr w:type="spellEnd"/>
      <w:r w:rsidRPr="00553B98">
        <w:rPr>
          <w:spacing w:val="29"/>
          <w:sz w:val="22"/>
          <w:szCs w:val="22"/>
        </w:rPr>
        <w:t xml:space="preserve"> </w:t>
      </w:r>
      <w:proofErr w:type="spellStart"/>
      <w:r w:rsidRPr="00553B98">
        <w:rPr>
          <w:spacing w:val="2"/>
          <w:sz w:val="22"/>
          <w:szCs w:val="22"/>
        </w:rPr>
        <w:t>î</w:t>
      </w:r>
      <w:r w:rsidRPr="00553B98">
        <w:rPr>
          <w:sz w:val="22"/>
          <w:szCs w:val="22"/>
        </w:rPr>
        <w:t>n</w:t>
      </w:r>
      <w:proofErr w:type="spellEnd"/>
      <w:r w:rsidRPr="00553B98">
        <w:rPr>
          <w:spacing w:val="27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t</w:t>
      </w:r>
      <w:r w:rsidRPr="00553B98">
        <w:rPr>
          <w:spacing w:val="1"/>
          <w:sz w:val="22"/>
          <w:szCs w:val="22"/>
        </w:rPr>
        <w:t>i</w:t>
      </w:r>
      <w:r w:rsidRPr="00553B98">
        <w:rPr>
          <w:spacing w:val="-5"/>
          <w:sz w:val="22"/>
          <w:szCs w:val="22"/>
        </w:rPr>
        <w:t>m</w:t>
      </w:r>
      <w:r w:rsidRPr="00553B98">
        <w:rPr>
          <w:spacing w:val="1"/>
          <w:sz w:val="22"/>
          <w:szCs w:val="22"/>
        </w:rPr>
        <w:t>pu</w:t>
      </w:r>
      <w:r w:rsidRPr="00553B98">
        <w:rPr>
          <w:sz w:val="22"/>
          <w:szCs w:val="22"/>
        </w:rPr>
        <w:t>l</w:t>
      </w:r>
      <w:proofErr w:type="spellEnd"/>
      <w:r w:rsidRPr="00553B98">
        <w:rPr>
          <w:spacing w:val="29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d</w:t>
      </w:r>
      <w:r w:rsidRPr="00553B98">
        <w:rPr>
          <w:sz w:val="22"/>
          <w:szCs w:val="22"/>
        </w:rPr>
        <w:t>e</w:t>
      </w:r>
      <w:r w:rsidRPr="00553B98">
        <w:rPr>
          <w:spacing w:val="1"/>
          <w:sz w:val="22"/>
          <w:szCs w:val="22"/>
        </w:rPr>
        <w:t>r</w:t>
      </w:r>
      <w:r w:rsidRPr="00553B98">
        <w:rPr>
          <w:spacing w:val="-2"/>
          <w:sz w:val="22"/>
          <w:szCs w:val="22"/>
        </w:rPr>
        <w:t>u</w:t>
      </w:r>
      <w:r w:rsidRPr="00553B98">
        <w:rPr>
          <w:sz w:val="22"/>
          <w:szCs w:val="22"/>
        </w:rPr>
        <w:t>lării</w:t>
      </w:r>
      <w:proofErr w:type="spellEnd"/>
      <w:r w:rsidRPr="00553B98">
        <w:rPr>
          <w:spacing w:val="28"/>
          <w:sz w:val="22"/>
          <w:szCs w:val="22"/>
        </w:rPr>
        <w:t xml:space="preserve"> </w:t>
      </w:r>
      <w:proofErr w:type="spellStart"/>
      <w:r w:rsidRPr="00553B98">
        <w:rPr>
          <w:spacing w:val="-1"/>
          <w:sz w:val="22"/>
          <w:szCs w:val="22"/>
        </w:rPr>
        <w:t>C</w:t>
      </w:r>
      <w:r w:rsidRPr="00553B98">
        <w:rPr>
          <w:spacing w:val="1"/>
          <w:sz w:val="22"/>
          <w:szCs w:val="22"/>
        </w:rPr>
        <w:t>o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trac</w:t>
      </w:r>
      <w:r w:rsidRPr="00553B98">
        <w:rPr>
          <w:spacing w:val="2"/>
          <w:sz w:val="22"/>
          <w:szCs w:val="22"/>
        </w:rPr>
        <w:t>t</w:t>
      </w:r>
      <w:r w:rsidRPr="00553B98">
        <w:rPr>
          <w:spacing w:val="-2"/>
          <w:sz w:val="22"/>
          <w:szCs w:val="22"/>
        </w:rPr>
        <w:t>u</w:t>
      </w:r>
      <w:r w:rsidRPr="00553B98">
        <w:rPr>
          <w:spacing w:val="2"/>
          <w:sz w:val="22"/>
          <w:szCs w:val="22"/>
        </w:rPr>
        <w:t>l</w:t>
      </w:r>
      <w:r w:rsidRPr="00553B98">
        <w:rPr>
          <w:spacing w:val="1"/>
          <w:sz w:val="22"/>
          <w:szCs w:val="22"/>
        </w:rPr>
        <w:t>u</w:t>
      </w:r>
      <w:r w:rsidRPr="00553B98">
        <w:rPr>
          <w:sz w:val="22"/>
          <w:szCs w:val="22"/>
        </w:rPr>
        <w:t>i</w:t>
      </w:r>
      <w:proofErr w:type="spellEnd"/>
      <w:r w:rsidRPr="00553B98">
        <w:rPr>
          <w:spacing w:val="29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tre</w:t>
      </w:r>
      <w:r w:rsidRPr="00553B98">
        <w:rPr>
          <w:spacing w:val="1"/>
          <w:sz w:val="22"/>
          <w:szCs w:val="22"/>
        </w:rPr>
        <w:t>b</w:t>
      </w:r>
      <w:r w:rsidRPr="00553B98">
        <w:rPr>
          <w:spacing w:val="-2"/>
          <w:sz w:val="22"/>
          <w:szCs w:val="22"/>
        </w:rPr>
        <w:t>u</w:t>
      </w:r>
      <w:r w:rsidRPr="00553B98">
        <w:rPr>
          <w:sz w:val="22"/>
          <w:szCs w:val="22"/>
        </w:rPr>
        <w:t>ie</w:t>
      </w:r>
      <w:proofErr w:type="spellEnd"/>
      <w:r w:rsidRPr="00553B98">
        <w:rPr>
          <w:spacing w:val="28"/>
          <w:sz w:val="22"/>
          <w:szCs w:val="22"/>
        </w:rPr>
        <w:t xml:space="preserve"> </w:t>
      </w:r>
      <w:proofErr w:type="spellStart"/>
      <w:r w:rsidRPr="00553B98">
        <w:rPr>
          <w:spacing w:val="-2"/>
          <w:sz w:val="22"/>
          <w:szCs w:val="22"/>
        </w:rPr>
        <w:t>n</w:t>
      </w:r>
      <w:r w:rsidRPr="00553B98">
        <w:rPr>
          <w:spacing w:val="1"/>
          <w:sz w:val="22"/>
          <w:szCs w:val="22"/>
        </w:rPr>
        <w:t>o</w:t>
      </w:r>
      <w:r w:rsidRPr="00553B98">
        <w:rPr>
          <w:sz w:val="22"/>
          <w:szCs w:val="22"/>
        </w:rPr>
        <w:t>ti</w:t>
      </w:r>
      <w:r w:rsidRPr="00553B98">
        <w:rPr>
          <w:spacing w:val="-2"/>
          <w:sz w:val="22"/>
          <w:szCs w:val="22"/>
        </w:rPr>
        <w:t>f</w:t>
      </w:r>
      <w:r w:rsidRPr="00553B98">
        <w:rPr>
          <w:sz w:val="22"/>
          <w:szCs w:val="22"/>
        </w:rPr>
        <w:t>icat</w:t>
      </w:r>
      <w:proofErr w:type="spellEnd"/>
      <w:r w:rsidRPr="00553B98">
        <w:rPr>
          <w:spacing w:val="29"/>
          <w:sz w:val="22"/>
          <w:szCs w:val="22"/>
        </w:rPr>
        <w:t xml:space="preserve"> </w:t>
      </w:r>
      <w:proofErr w:type="spellStart"/>
      <w:r w:rsidRPr="00553B98">
        <w:rPr>
          <w:spacing w:val="2"/>
          <w:sz w:val="22"/>
          <w:szCs w:val="22"/>
        </w:rPr>
        <w:t>î</w:t>
      </w:r>
      <w:r w:rsidRPr="00553B98">
        <w:rPr>
          <w:sz w:val="22"/>
          <w:szCs w:val="22"/>
        </w:rPr>
        <w:t>n</w:t>
      </w:r>
      <w:proofErr w:type="spellEnd"/>
      <w:r w:rsidRPr="00553B98">
        <w:rPr>
          <w:spacing w:val="28"/>
          <w:sz w:val="22"/>
          <w:szCs w:val="22"/>
        </w:rPr>
        <w:t xml:space="preserve"> </w:t>
      </w:r>
      <w:proofErr w:type="spellStart"/>
      <w:r w:rsidRPr="00553B98">
        <w:rPr>
          <w:spacing w:val="-1"/>
          <w:sz w:val="22"/>
          <w:szCs w:val="22"/>
        </w:rPr>
        <w:t>s</w:t>
      </w:r>
      <w:r w:rsidRPr="00553B98">
        <w:rPr>
          <w:sz w:val="22"/>
          <w:szCs w:val="22"/>
        </w:rPr>
        <w:t>c</w:t>
      </w:r>
      <w:r w:rsidRPr="00553B98">
        <w:rPr>
          <w:spacing w:val="1"/>
          <w:sz w:val="22"/>
          <w:szCs w:val="22"/>
        </w:rPr>
        <w:t>r</w:t>
      </w:r>
      <w:r w:rsidRPr="00553B98">
        <w:rPr>
          <w:sz w:val="22"/>
          <w:szCs w:val="22"/>
        </w:rPr>
        <w:t>is</w:t>
      </w:r>
      <w:proofErr w:type="spellEnd"/>
      <w:r w:rsidRPr="00553B98">
        <w:rPr>
          <w:w w:val="99"/>
          <w:sz w:val="22"/>
          <w:szCs w:val="22"/>
        </w:rPr>
        <w:t xml:space="preserve"> </w:t>
      </w:r>
      <w:proofErr w:type="spellStart"/>
      <w:r w:rsidR="00AC61BB">
        <w:rPr>
          <w:sz w:val="22"/>
          <w:szCs w:val="22"/>
        </w:rPr>
        <w:t>Autorității</w:t>
      </w:r>
      <w:proofErr w:type="spellEnd"/>
      <w:r w:rsidRPr="00553B98">
        <w:rPr>
          <w:spacing w:val="-13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c</w:t>
      </w:r>
      <w:r w:rsidRPr="00553B98">
        <w:rPr>
          <w:spacing w:val="1"/>
          <w:sz w:val="22"/>
          <w:szCs w:val="22"/>
        </w:rPr>
        <w:t>o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tract</w:t>
      </w:r>
      <w:r w:rsidRPr="00553B98">
        <w:rPr>
          <w:spacing w:val="2"/>
          <w:sz w:val="22"/>
          <w:szCs w:val="22"/>
        </w:rPr>
        <w:t>a</w:t>
      </w:r>
      <w:r w:rsidRPr="00553B98">
        <w:rPr>
          <w:spacing w:val="-2"/>
          <w:sz w:val="22"/>
          <w:szCs w:val="22"/>
        </w:rPr>
        <w:t>n</w:t>
      </w:r>
      <w:r w:rsidRPr="00553B98">
        <w:rPr>
          <w:spacing w:val="2"/>
          <w:sz w:val="22"/>
          <w:szCs w:val="22"/>
        </w:rPr>
        <w:t>t</w:t>
      </w:r>
      <w:r w:rsidRPr="00553B98">
        <w:rPr>
          <w:sz w:val="22"/>
          <w:szCs w:val="22"/>
        </w:rPr>
        <w:t>e</w:t>
      </w:r>
      <w:proofErr w:type="spellEnd"/>
      <w:r w:rsidRPr="00553B98">
        <w:rPr>
          <w:sz w:val="22"/>
          <w:szCs w:val="22"/>
        </w:rPr>
        <w:t>,</w:t>
      </w:r>
      <w:r w:rsidRPr="00553B98">
        <w:rPr>
          <w:spacing w:val="-11"/>
          <w:sz w:val="22"/>
          <w:szCs w:val="22"/>
        </w:rPr>
        <w:t xml:space="preserve"> </w:t>
      </w:r>
      <w:proofErr w:type="spellStart"/>
      <w:r w:rsidRPr="00553B98">
        <w:rPr>
          <w:spacing w:val="-2"/>
          <w:sz w:val="22"/>
          <w:szCs w:val="22"/>
        </w:rPr>
        <w:t>f</w:t>
      </w:r>
      <w:r w:rsidRPr="00553B98">
        <w:rPr>
          <w:sz w:val="22"/>
          <w:szCs w:val="22"/>
        </w:rPr>
        <w:t>ă</w:t>
      </w:r>
      <w:r w:rsidRPr="00553B98">
        <w:rPr>
          <w:spacing w:val="1"/>
          <w:sz w:val="22"/>
          <w:szCs w:val="22"/>
        </w:rPr>
        <w:t>r</w:t>
      </w:r>
      <w:r w:rsidRPr="00553B98">
        <w:rPr>
          <w:sz w:val="22"/>
          <w:szCs w:val="22"/>
        </w:rPr>
        <w:t>ă</w:t>
      </w:r>
      <w:proofErr w:type="spellEnd"/>
      <w:r w:rsidRPr="00553B98">
        <w:rPr>
          <w:spacing w:val="-12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î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târzie</w:t>
      </w:r>
      <w:r w:rsidRPr="00553B98">
        <w:rPr>
          <w:spacing w:val="1"/>
          <w:sz w:val="22"/>
          <w:szCs w:val="22"/>
        </w:rPr>
        <w:t>r</w:t>
      </w:r>
      <w:r w:rsidRPr="00553B98">
        <w:rPr>
          <w:sz w:val="22"/>
          <w:szCs w:val="22"/>
        </w:rPr>
        <w:t>e</w:t>
      </w:r>
      <w:proofErr w:type="spellEnd"/>
      <w:r w:rsidRPr="00553B98">
        <w:rPr>
          <w:sz w:val="22"/>
          <w:szCs w:val="22"/>
        </w:rPr>
        <w:t>.</w:t>
      </w:r>
    </w:p>
    <w:p w14:paraId="1EDFBDCC" w14:textId="77777777" w:rsidR="00FA1492" w:rsidRPr="00553B98" w:rsidRDefault="00FA1492" w:rsidP="00AE51CD">
      <w:pPr>
        <w:pStyle w:val="BodyText"/>
        <w:numPr>
          <w:ilvl w:val="1"/>
          <w:numId w:val="3"/>
        </w:numPr>
        <w:tabs>
          <w:tab w:val="left" w:pos="821"/>
        </w:tabs>
        <w:kinsoku w:val="0"/>
        <w:overflowPunct w:val="0"/>
        <w:ind w:right="116" w:firstLine="0"/>
        <w:jc w:val="both"/>
        <w:rPr>
          <w:sz w:val="22"/>
          <w:szCs w:val="22"/>
        </w:rPr>
      </w:pPr>
      <w:proofErr w:type="spellStart"/>
      <w:r w:rsidRPr="00553B98">
        <w:rPr>
          <w:spacing w:val="-1"/>
          <w:sz w:val="22"/>
          <w:szCs w:val="22"/>
        </w:rPr>
        <w:t>C</w:t>
      </w:r>
      <w:r w:rsidRPr="00553B98">
        <w:rPr>
          <w:spacing w:val="1"/>
          <w:sz w:val="22"/>
          <w:szCs w:val="22"/>
        </w:rPr>
        <w:t>o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tract</w:t>
      </w:r>
      <w:r w:rsidRPr="00553B98">
        <w:rPr>
          <w:spacing w:val="2"/>
          <w:sz w:val="22"/>
          <w:szCs w:val="22"/>
        </w:rPr>
        <w:t>a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tul</w:t>
      </w:r>
      <w:proofErr w:type="spellEnd"/>
      <w:r w:rsidRPr="00553B98">
        <w:rPr>
          <w:spacing w:val="-11"/>
          <w:sz w:val="22"/>
          <w:szCs w:val="22"/>
        </w:rPr>
        <w:t xml:space="preserve"> </w:t>
      </w:r>
      <w:r w:rsidRPr="00553B98">
        <w:rPr>
          <w:spacing w:val="-1"/>
          <w:sz w:val="22"/>
          <w:szCs w:val="22"/>
        </w:rPr>
        <w:t>s</w:t>
      </w:r>
      <w:r w:rsidRPr="00553B98">
        <w:rPr>
          <w:sz w:val="22"/>
          <w:szCs w:val="22"/>
        </w:rPr>
        <w:t>e</w:t>
      </w:r>
      <w:r w:rsidRPr="00553B98">
        <w:rPr>
          <w:spacing w:val="-11"/>
          <w:sz w:val="22"/>
          <w:szCs w:val="22"/>
        </w:rPr>
        <w:t xml:space="preserve"> </w:t>
      </w:r>
      <w:proofErr w:type="spellStart"/>
      <w:r w:rsidRPr="00553B98">
        <w:rPr>
          <w:spacing w:val="-2"/>
          <w:sz w:val="22"/>
          <w:szCs w:val="22"/>
        </w:rPr>
        <w:t>v</w:t>
      </w:r>
      <w:r w:rsidRPr="00553B98">
        <w:rPr>
          <w:sz w:val="22"/>
          <w:szCs w:val="22"/>
        </w:rPr>
        <w:t>a</w:t>
      </w:r>
      <w:proofErr w:type="spellEnd"/>
      <w:r w:rsidRPr="00553B98">
        <w:rPr>
          <w:spacing w:val="-11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as</w:t>
      </w:r>
      <w:r w:rsidRPr="00553B98">
        <w:rPr>
          <w:spacing w:val="1"/>
          <w:sz w:val="22"/>
          <w:szCs w:val="22"/>
        </w:rPr>
        <w:t>ig</w:t>
      </w:r>
      <w:r w:rsidRPr="00553B98">
        <w:rPr>
          <w:spacing w:val="-2"/>
          <w:sz w:val="22"/>
          <w:szCs w:val="22"/>
        </w:rPr>
        <w:t>u</w:t>
      </w:r>
      <w:r w:rsidRPr="00553B98">
        <w:rPr>
          <w:sz w:val="22"/>
          <w:szCs w:val="22"/>
        </w:rPr>
        <w:t>ra</w:t>
      </w:r>
      <w:proofErr w:type="spellEnd"/>
      <w:r w:rsidRPr="00553B98">
        <w:rPr>
          <w:spacing w:val="-11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că</w:t>
      </w:r>
      <w:proofErr w:type="spellEnd"/>
      <w:r w:rsidRPr="00553B98">
        <w:rPr>
          <w:spacing w:val="-11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P</w:t>
      </w:r>
      <w:r w:rsidRPr="00553B98">
        <w:rPr>
          <w:sz w:val="22"/>
          <w:szCs w:val="22"/>
        </w:rPr>
        <w:t>e</w:t>
      </w:r>
      <w:r w:rsidRPr="00553B98">
        <w:rPr>
          <w:spacing w:val="1"/>
          <w:sz w:val="22"/>
          <w:szCs w:val="22"/>
        </w:rPr>
        <w:t>r</w:t>
      </w:r>
      <w:r w:rsidRPr="00553B98">
        <w:rPr>
          <w:spacing w:val="-1"/>
          <w:sz w:val="22"/>
          <w:szCs w:val="22"/>
        </w:rPr>
        <w:t>s</w:t>
      </w:r>
      <w:r w:rsidRPr="00553B98">
        <w:rPr>
          <w:spacing w:val="1"/>
          <w:sz w:val="22"/>
          <w:szCs w:val="22"/>
        </w:rPr>
        <w:t>o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al</w:t>
      </w:r>
      <w:r w:rsidRPr="00553B98">
        <w:rPr>
          <w:spacing w:val="-1"/>
          <w:sz w:val="22"/>
          <w:szCs w:val="22"/>
        </w:rPr>
        <w:t>u</w:t>
      </w:r>
      <w:r w:rsidRPr="00553B98">
        <w:rPr>
          <w:sz w:val="22"/>
          <w:szCs w:val="22"/>
        </w:rPr>
        <w:t>l</w:t>
      </w:r>
      <w:proofErr w:type="spellEnd"/>
      <w:r w:rsidRPr="00553B98">
        <w:rPr>
          <w:spacing w:val="-11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s</w:t>
      </w:r>
      <w:r w:rsidRPr="00553B98">
        <w:rPr>
          <w:spacing w:val="2"/>
          <w:sz w:val="22"/>
          <w:szCs w:val="22"/>
        </w:rPr>
        <w:t>ă</w:t>
      </w:r>
      <w:r w:rsidRPr="00553B98">
        <w:rPr>
          <w:sz w:val="22"/>
          <w:szCs w:val="22"/>
        </w:rPr>
        <w:t>u</w:t>
      </w:r>
      <w:proofErr w:type="spellEnd"/>
      <w:r w:rsidRPr="00553B98">
        <w:rPr>
          <w:spacing w:val="-12"/>
          <w:sz w:val="22"/>
          <w:szCs w:val="22"/>
        </w:rPr>
        <w:t xml:space="preserve"> </w:t>
      </w:r>
      <w:r w:rsidRPr="00553B98">
        <w:rPr>
          <w:spacing w:val="1"/>
          <w:sz w:val="22"/>
          <w:szCs w:val="22"/>
        </w:rPr>
        <w:t>n</w:t>
      </w:r>
      <w:r w:rsidRPr="00553B98">
        <w:rPr>
          <w:sz w:val="22"/>
          <w:szCs w:val="22"/>
        </w:rPr>
        <w:t>u</w:t>
      </w:r>
      <w:r w:rsidRPr="00553B98">
        <w:rPr>
          <w:spacing w:val="-11"/>
          <w:sz w:val="22"/>
          <w:szCs w:val="22"/>
        </w:rPr>
        <w:t xml:space="preserve"> </w:t>
      </w:r>
      <w:r w:rsidRPr="00553B98">
        <w:rPr>
          <w:spacing w:val="-1"/>
          <w:sz w:val="22"/>
          <w:szCs w:val="22"/>
        </w:rPr>
        <w:t>s</w:t>
      </w:r>
      <w:r w:rsidRPr="00553B98">
        <w:rPr>
          <w:sz w:val="22"/>
          <w:szCs w:val="22"/>
        </w:rPr>
        <w:t>e</w:t>
      </w:r>
      <w:r w:rsidRPr="00553B98">
        <w:rPr>
          <w:spacing w:val="-11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a</w:t>
      </w:r>
      <w:r w:rsidRPr="00553B98">
        <w:rPr>
          <w:spacing w:val="-2"/>
          <w:sz w:val="22"/>
          <w:szCs w:val="22"/>
        </w:rPr>
        <w:t>f</w:t>
      </w:r>
      <w:r w:rsidRPr="00553B98">
        <w:rPr>
          <w:sz w:val="22"/>
          <w:szCs w:val="22"/>
        </w:rPr>
        <w:t>lă</w:t>
      </w:r>
      <w:proofErr w:type="spellEnd"/>
      <w:r w:rsidRPr="00553B98">
        <w:rPr>
          <w:spacing w:val="-11"/>
          <w:sz w:val="22"/>
          <w:szCs w:val="22"/>
        </w:rPr>
        <w:t xml:space="preserve"> </w:t>
      </w:r>
      <w:proofErr w:type="spellStart"/>
      <w:r w:rsidRPr="00553B98">
        <w:rPr>
          <w:spacing w:val="2"/>
          <w:sz w:val="22"/>
          <w:szCs w:val="22"/>
        </w:rPr>
        <w:t>î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t</w:t>
      </w:r>
      <w:r w:rsidRPr="00553B98">
        <w:rPr>
          <w:spacing w:val="1"/>
          <w:sz w:val="22"/>
          <w:szCs w:val="22"/>
        </w:rPr>
        <w:t>r</w:t>
      </w:r>
      <w:proofErr w:type="spellEnd"/>
      <w:r w:rsidRPr="00553B98">
        <w:rPr>
          <w:spacing w:val="-2"/>
          <w:sz w:val="22"/>
          <w:szCs w:val="22"/>
        </w:rPr>
        <w:t>-</w:t>
      </w:r>
      <w:r w:rsidRPr="00553B98">
        <w:rPr>
          <w:sz w:val="22"/>
          <w:szCs w:val="22"/>
        </w:rPr>
        <w:t>o</w:t>
      </w:r>
      <w:r w:rsidRPr="00553B98">
        <w:rPr>
          <w:spacing w:val="-8"/>
          <w:sz w:val="22"/>
          <w:szCs w:val="22"/>
        </w:rPr>
        <w:t xml:space="preserve"> </w:t>
      </w:r>
      <w:proofErr w:type="spellStart"/>
      <w:r w:rsidRPr="00553B98">
        <w:rPr>
          <w:spacing w:val="-1"/>
          <w:sz w:val="22"/>
          <w:szCs w:val="22"/>
        </w:rPr>
        <w:t>s</w:t>
      </w:r>
      <w:r w:rsidRPr="00553B98">
        <w:rPr>
          <w:sz w:val="22"/>
          <w:szCs w:val="22"/>
        </w:rPr>
        <w:t>it</w:t>
      </w:r>
      <w:r w:rsidRPr="00553B98">
        <w:rPr>
          <w:spacing w:val="-2"/>
          <w:sz w:val="22"/>
          <w:szCs w:val="22"/>
        </w:rPr>
        <w:t>u</w:t>
      </w:r>
      <w:r w:rsidRPr="00553B98">
        <w:rPr>
          <w:sz w:val="22"/>
          <w:szCs w:val="22"/>
        </w:rPr>
        <w:t>ație</w:t>
      </w:r>
      <w:proofErr w:type="spellEnd"/>
      <w:r w:rsidRPr="00553B98">
        <w:rPr>
          <w:spacing w:val="-11"/>
          <w:sz w:val="22"/>
          <w:szCs w:val="22"/>
        </w:rPr>
        <w:t xml:space="preserve"> </w:t>
      </w:r>
      <w:r w:rsidRPr="00553B98">
        <w:rPr>
          <w:sz w:val="22"/>
          <w:szCs w:val="22"/>
        </w:rPr>
        <w:t>care</w:t>
      </w:r>
      <w:r w:rsidRPr="00553B98">
        <w:rPr>
          <w:spacing w:val="-11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ar</w:t>
      </w:r>
      <w:proofErr w:type="spellEnd"/>
      <w:r w:rsidRPr="00553B98">
        <w:rPr>
          <w:spacing w:val="-10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p</w:t>
      </w:r>
      <w:r w:rsidRPr="00553B98">
        <w:rPr>
          <w:spacing w:val="-2"/>
          <w:sz w:val="22"/>
          <w:szCs w:val="22"/>
        </w:rPr>
        <w:t>u</w:t>
      </w:r>
      <w:r w:rsidRPr="00553B98">
        <w:rPr>
          <w:sz w:val="22"/>
          <w:szCs w:val="22"/>
        </w:rPr>
        <w:t>tea</w:t>
      </w:r>
      <w:proofErr w:type="spellEnd"/>
      <w:r w:rsidRPr="00553B98">
        <w:rPr>
          <w:spacing w:val="-11"/>
          <w:sz w:val="22"/>
          <w:szCs w:val="22"/>
        </w:rPr>
        <w:t xml:space="preserve"> </w:t>
      </w:r>
      <w:r w:rsidRPr="00553B98">
        <w:rPr>
          <w:spacing w:val="-2"/>
          <w:sz w:val="22"/>
          <w:szCs w:val="22"/>
        </w:rPr>
        <w:t>g</w:t>
      </w:r>
      <w:r w:rsidRPr="00553B98">
        <w:rPr>
          <w:sz w:val="22"/>
          <w:szCs w:val="22"/>
        </w:rPr>
        <w:t>e</w:t>
      </w:r>
      <w:r w:rsidRPr="00553B98">
        <w:rPr>
          <w:spacing w:val="-1"/>
          <w:sz w:val="22"/>
          <w:szCs w:val="22"/>
        </w:rPr>
        <w:t>n</w:t>
      </w:r>
      <w:r w:rsidRPr="00553B98">
        <w:rPr>
          <w:sz w:val="22"/>
          <w:szCs w:val="22"/>
        </w:rPr>
        <w:t>e</w:t>
      </w:r>
      <w:r w:rsidRPr="00553B98">
        <w:rPr>
          <w:spacing w:val="1"/>
          <w:sz w:val="22"/>
          <w:szCs w:val="22"/>
        </w:rPr>
        <w:t>r</w:t>
      </w:r>
      <w:r w:rsidRPr="00553B98">
        <w:rPr>
          <w:sz w:val="22"/>
          <w:szCs w:val="22"/>
        </w:rPr>
        <w:t>a</w:t>
      </w:r>
      <w:r w:rsidRPr="00553B98">
        <w:rPr>
          <w:spacing w:val="-11"/>
          <w:sz w:val="22"/>
          <w:szCs w:val="22"/>
        </w:rPr>
        <w:t xml:space="preserve"> </w:t>
      </w:r>
      <w:r w:rsidRPr="00553B98">
        <w:rPr>
          <w:spacing w:val="1"/>
          <w:sz w:val="22"/>
          <w:szCs w:val="22"/>
        </w:rPr>
        <w:t>u</w:t>
      </w:r>
      <w:r w:rsidRPr="00553B98">
        <w:rPr>
          <w:sz w:val="22"/>
          <w:szCs w:val="22"/>
        </w:rPr>
        <w:t>n</w:t>
      </w:r>
      <w:r w:rsidRPr="00553B98">
        <w:rPr>
          <w:spacing w:val="-12"/>
          <w:sz w:val="22"/>
          <w:szCs w:val="22"/>
        </w:rPr>
        <w:t xml:space="preserve"> </w:t>
      </w:r>
      <w:r w:rsidRPr="00553B98">
        <w:rPr>
          <w:sz w:val="22"/>
          <w:szCs w:val="22"/>
        </w:rPr>
        <w:t>c</w:t>
      </w:r>
      <w:r w:rsidRPr="00553B98">
        <w:rPr>
          <w:spacing w:val="1"/>
          <w:sz w:val="22"/>
          <w:szCs w:val="22"/>
        </w:rPr>
        <w:t>o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flict</w:t>
      </w:r>
      <w:r w:rsidRPr="00553B98">
        <w:rPr>
          <w:spacing w:val="-10"/>
          <w:sz w:val="22"/>
          <w:szCs w:val="22"/>
        </w:rPr>
        <w:t xml:space="preserve"> </w:t>
      </w:r>
      <w:r w:rsidRPr="00553B98">
        <w:rPr>
          <w:spacing w:val="1"/>
          <w:sz w:val="22"/>
          <w:szCs w:val="22"/>
        </w:rPr>
        <w:t>d</w:t>
      </w:r>
      <w:r w:rsidRPr="00553B98">
        <w:rPr>
          <w:sz w:val="22"/>
          <w:szCs w:val="22"/>
        </w:rPr>
        <w:t>e</w:t>
      </w:r>
      <w:r w:rsidRPr="00553B98">
        <w:rPr>
          <w:spacing w:val="-11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i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terese</w:t>
      </w:r>
      <w:proofErr w:type="spellEnd"/>
      <w:r w:rsidRPr="00553B98">
        <w:rPr>
          <w:sz w:val="22"/>
          <w:szCs w:val="22"/>
        </w:rPr>
        <w:t>.</w:t>
      </w:r>
      <w:r w:rsidRPr="00553B98">
        <w:rPr>
          <w:w w:val="99"/>
          <w:sz w:val="22"/>
          <w:szCs w:val="22"/>
        </w:rPr>
        <w:t xml:space="preserve"> </w:t>
      </w:r>
      <w:proofErr w:type="spellStart"/>
      <w:r w:rsidRPr="00553B98">
        <w:rPr>
          <w:spacing w:val="-1"/>
          <w:sz w:val="22"/>
          <w:szCs w:val="22"/>
        </w:rPr>
        <w:t>C</w:t>
      </w:r>
      <w:r w:rsidRPr="00553B98">
        <w:rPr>
          <w:spacing w:val="1"/>
          <w:sz w:val="22"/>
          <w:szCs w:val="22"/>
        </w:rPr>
        <w:t>o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tract</w:t>
      </w:r>
      <w:r w:rsidRPr="00553B98">
        <w:rPr>
          <w:spacing w:val="2"/>
          <w:sz w:val="22"/>
          <w:szCs w:val="22"/>
        </w:rPr>
        <w:t>a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tul</w:t>
      </w:r>
      <w:proofErr w:type="spellEnd"/>
      <w:r w:rsidRPr="00553B98">
        <w:rPr>
          <w:spacing w:val="5"/>
          <w:sz w:val="22"/>
          <w:szCs w:val="22"/>
        </w:rPr>
        <w:t xml:space="preserve"> </w:t>
      </w:r>
      <w:proofErr w:type="spellStart"/>
      <w:r w:rsidRPr="00553B98">
        <w:rPr>
          <w:spacing w:val="-2"/>
          <w:sz w:val="22"/>
          <w:szCs w:val="22"/>
        </w:rPr>
        <w:t>v</w:t>
      </w:r>
      <w:r w:rsidRPr="00553B98">
        <w:rPr>
          <w:sz w:val="22"/>
          <w:szCs w:val="22"/>
        </w:rPr>
        <w:t>a</w:t>
      </w:r>
      <w:proofErr w:type="spellEnd"/>
      <w:r w:rsidRPr="00553B98">
        <w:rPr>
          <w:spacing w:val="7"/>
          <w:sz w:val="22"/>
          <w:szCs w:val="22"/>
        </w:rPr>
        <w:t xml:space="preserve"> </w:t>
      </w:r>
      <w:proofErr w:type="spellStart"/>
      <w:r w:rsidRPr="00553B98">
        <w:rPr>
          <w:spacing w:val="2"/>
          <w:sz w:val="22"/>
          <w:szCs w:val="22"/>
        </w:rPr>
        <w:t>î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lo</w:t>
      </w:r>
      <w:r w:rsidRPr="00553B98">
        <w:rPr>
          <w:spacing w:val="2"/>
          <w:sz w:val="22"/>
          <w:szCs w:val="22"/>
        </w:rPr>
        <w:t>c</w:t>
      </w:r>
      <w:r w:rsidRPr="00553B98">
        <w:rPr>
          <w:spacing w:val="-2"/>
          <w:sz w:val="22"/>
          <w:szCs w:val="22"/>
        </w:rPr>
        <w:t>u</w:t>
      </w:r>
      <w:r w:rsidRPr="00553B98">
        <w:rPr>
          <w:sz w:val="22"/>
          <w:szCs w:val="22"/>
        </w:rPr>
        <w:t>i</w:t>
      </w:r>
      <w:proofErr w:type="spellEnd"/>
      <w:r w:rsidRPr="00553B98">
        <w:rPr>
          <w:sz w:val="22"/>
          <w:szCs w:val="22"/>
        </w:rPr>
        <w:t>,</w:t>
      </w:r>
      <w:r w:rsidRPr="00553B98">
        <w:rPr>
          <w:spacing w:val="6"/>
          <w:sz w:val="22"/>
          <w:szCs w:val="22"/>
        </w:rPr>
        <w:t xml:space="preserve"> </w:t>
      </w:r>
      <w:proofErr w:type="spellStart"/>
      <w:r w:rsidRPr="00553B98">
        <w:rPr>
          <w:spacing w:val="2"/>
          <w:sz w:val="22"/>
          <w:szCs w:val="22"/>
        </w:rPr>
        <w:t>i</w:t>
      </w:r>
      <w:r w:rsidRPr="00553B98">
        <w:rPr>
          <w:spacing w:val="-2"/>
          <w:sz w:val="22"/>
          <w:szCs w:val="22"/>
        </w:rPr>
        <w:t>m</w:t>
      </w:r>
      <w:r w:rsidRPr="00553B98">
        <w:rPr>
          <w:spacing w:val="2"/>
          <w:sz w:val="22"/>
          <w:szCs w:val="22"/>
        </w:rPr>
        <w:t>e</w:t>
      </w:r>
      <w:r w:rsidRPr="00553B98">
        <w:rPr>
          <w:spacing w:val="1"/>
          <w:sz w:val="22"/>
          <w:szCs w:val="22"/>
        </w:rPr>
        <w:t>d</w:t>
      </w:r>
      <w:r w:rsidRPr="00553B98">
        <w:rPr>
          <w:sz w:val="22"/>
          <w:szCs w:val="22"/>
        </w:rPr>
        <w:t>iat</w:t>
      </w:r>
      <w:proofErr w:type="spellEnd"/>
      <w:r w:rsidRPr="00553B98">
        <w:rPr>
          <w:spacing w:val="6"/>
          <w:sz w:val="22"/>
          <w:szCs w:val="22"/>
        </w:rPr>
        <w:t xml:space="preserve"> </w:t>
      </w:r>
      <w:proofErr w:type="spellStart"/>
      <w:r w:rsidRPr="00553B98">
        <w:rPr>
          <w:spacing w:val="-1"/>
          <w:sz w:val="22"/>
          <w:szCs w:val="22"/>
        </w:rPr>
        <w:t>ș</w:t>
      </w:r>
      <w:r w:rsidRPr="00553B98">
        <w:rPr>
          <w:sz w:val="22"/>
          <w:szCs w:val="22"/>
        </w:rPr>
        <w:t>i</w:t>
      </w:r>
      <w:proofErr w:type="spellEnd"/>
      <w:r w:rsidRPr="00553B98">
        <w:rPr>
          <w:spacing w:val="6"/>
          <w:sz w:val="22"/>
          <w:szCs w:val="22"/>
        </w:rPr>
        <w:t xml:space="preserve"> </w:t>
      </w:r>
      <w:proofErr w:type="spellStart"/>
      <w:r w:rsidRPr="00553B98">
        <w:rPr>
          <w:spacing w:val="-2"/>
          <w:sz w:val="22"/>
          <w:szCs w:val="22"/>
        </w:rPr>
        <w:t>f</w:t>
      </w:r>
      <w:r w:rsidRPr="00553B98">
        <w:rPr>
          <w:sz w:val="22"/>
          <w:szCs w:val="22"/>
        </w:rPr>
        <w:t>ă</w:t>
      </w:r>
      <w:r w:rsidRPr="00553B98">
        <w:rPr>
          <w:spacing w:val="1"/>
          <w:sz w:val="22"/>
          <w:szCs w:val="22"/>
        </w:rPr>
        <w:t>r</w:t>
      </w:r>
      <w:r w:rsidRPr="00553B98">
        <w:rPr>
          <w:sz w:val="22"/>
          <w:szCs w:val="22"/>
        </w:rPr>
        <w:t>ă</w:t>
      </w:r>
      <w:proofErr w:type="spellEnd"/>
      <w:r w:rsidRPr="00553B98">
        <w:rPr>
          <w:spacing w:val="8"/>
          <w:sz w:val="22"/>
          <w:szCs w:val="22"/>
        </w:rPr>
        <w:t xml:space="preserve"> </w:t>
      </w:r>
      <w:proofErr w:type="spellStart"/>
      <w:r w:rsidRPr="00553B98">
        <w:rPr>
          <w:spacing w:val="-2"/>
          <w:sz w:val="22"/>
          <w:szCs w:val="22"/>
        </w:rPr>
        <w:t>v</w:t>
      </w:r>
      <w:r w:rsidRPr="00553B98">
        <w:rPr>
          <w:sz w:val="22"/>
          <w:szCs w:val="22"/>
        </w:rPr>
        <w:t>reo</w:t>
      </w:r>
      <w:proofErr w:type="spellEnd"/>
      <w:r w:rsidRPr="00553B98">
        <w:rPr>
          <w:spacing w:val="8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c</w:t>
      </w:r>
      <w:r w:rsidRPr="00553B98">
        <w:rPr>
          <w:spacing w:val="3"/>
          <w:sz w:val="22"/>
          <w:szCs w:val="22"/>
        </w:rPr>
        <w:t>o</w:t>
      </w:r>
      <w:r w:rsidRPr="00553B98">
        <w:rPr>
          <w:spacing w:val="-5"/>
          <w:sz w:val="22"/>
          <w:szCs w:val="22"/>
        </w:rPr>
        <w:t>m</w:t>
      </w:r>
      <w:r w:rsidRPr="00553B98">
        <w:rPr>
          <w:spacing w:val="1"/>
          <w:sz w:val="22"/>
          <w:szCs w:val="22"/>
        </w:rPr>
        <w:t>p</w:t>
      </w:r>
      <w:r w:rsidRPr="00553B98">
        <w:rPr>
          <w:sz w:val="22"/>
          <w:szCs w:val="22"/>
        </w:rPr>
        <w:t>e</w:t>
      </w:r>
      <w:r w:rsidRPr="00553B98">
        <w:rPr>
          <w:spacing w:val="1"/>
          <w:sz w:val="22"/>
          <w:szCs w:val="22"/>
        </w:rPr>
        <w:t>n</w:t>
      </w:r>
      <w:r w:rsidRPr="00553B98">
        <w:rPr>
          <w:spacing w:val="-1"/>
          <w:sz w:val="22"/>
          <w:szCs w:val="22"/>
        </w:rPr>
        <w:t>s</w:t>
      </w:r>
      <w:r w:rsidRPr="00553B98">
        <w:rPr>
          <w:sz w:val="22"/>
          <w:szCs w:val="22"/>
        </w:rPr>
        <w:t>ație</w:t>
      </w:r>
      <w:proofErr w:type="spellEnd"/>
      <w:r w:rsidRPr="00553B98">
        <w:rPr>
          <w:spacing w:val="8"/>
          <w:sz w:val="22"/>
          <w:szCs w:val="22"/>
        </w:rPr>
        <w:t xml:space="preserve"> </w:t>
      </w:r>
      <w:r w:rsidRPr="00553B98">
        <w:rPr>
          <w:spacing w:val="1"/>
          <w:sz w:val="22"/>
          <w:szCs w:val="22"/>
        </w:rPr>
        <w:t>d</w:t>
      </w:r>
      <w:r w:rsidRPr="00553B98">
        <w:rPr>
          <w:sz w:val="22"/>
          <w:szCs w:val="22"/>
        </w:rPr>
        <w:t>in</w:t>
      </w:r>
      <w:r w:rsidRPr="00553B98">
        <w:rPr>
          <w:spacing w:val="5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p</w:t>
      </w:r>
      <w:r w:rsidRPr="00553B98">
        <w:rPr>
          <w:sz w:val="22"/>
          <w:szCs w:val="22"/>
        </w:rPr>
        <w:t>a</w:t>
      </w:r>
      <w:r w:rsidRPr="00553B98">
        <w:rPr>
          <w:spacing w:val="1"/>
          <w:sz w:val="22"/>
          <w:szCs w:val="22"/>
        </w:rPr>
        <w:t>r</w:t>
      </w:r>
      <w:r w:rsidRPr="00553B98">
        <w:rPr>
          <w:sz w:val="22"/>
          <w:szCs w:val="22"/>
        </w:rPr>
        <w:t>tea</w:t>
      </w:r>
      <w:proofErr w:type="spellEnd"/>
      <w:r w:rsidRPr="00553B98">
        <w:rPr>
          <w:spacing w:val="6"/>
          <w:sz w:val="22"/>
          <w:szCs w:val="22"/>
        </w:rPr>
        <w:t xml:space="preserve"> </w:t>
      </w:r>
      <w:proofErr w:type="spellStart"/>
      <w:r w:rsidR="00AC61BB">
        <w:rPr>
          <w:sz w:val="22"/>
          <w:szCs w:val="22"/>
        </w:rPr>
        <w:t>Autorității</w:t>
      </w:r>
      <w:proofErr w:type="spellEnd"/>
      <w:r w:rsidRPr="00553B98">
        <w:rPr>
          <w:spacing w:val="8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c</w:t>
      </w:r>
      <w:r w:rsidRPr="00553B98">
        <w:rPr>
          <w:spacing w:val="1"/>
          <w:sz w:val="22"/>
          <w:szCs w:val="22"/>
        </w:rPr>
        <w:t>o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tracta</w:t>
      </w:r>
      <w:r w:rsidRPr="00553B98">
        <w:rPr>
          <w:spacing w:val="-1"/>
          <w:sz w:val="22"/>
          <w:szCs w:val="22"/>
        </w:rPr>
        <w:t>n</w:t>
      </w:r>
      <w:r w:rsidRPr="00553B98">
        <w:rPr>
          <w:sz w:val="22"/>
          <w:szCs w:val="22"/>
        </w:rPr>
        <w:t>te</w:t>
      </w:r>
      <w:proofErr w:type="spellEnd"/>
      <w:r w:rsidRPr="00553B98">
        <w:rPr>
          <w:sz w:val="22"/>
          <w:szCs w:val="22"/>
        </w:rPr>
        <w:t>,</w:t>
      </w:r>
      <w:r w:rsidRPr="00553B98">
        <w:rPr>
          <w:spacing w:val="7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o</w:t>
      </w:r>
      <w:r w:rsidRPr="00553B98">
        <w:rPr>
          <w:sz w:val="22"/>
          <w:szCs w:val="22"/>
        </w:rPr>
        <w:t>rice</w:t>
      </w:r>
      <w:proofErr w:type="spellEnd"/>
      <w:r w:rsidRPr="00553B98">
        <w:rPr>
          <w:spacing w:val="9"/>
          <w:sz w:val="22"/>
          <w:szCs w:val="22"/>
        </w:rPr>
        <w:t xml:space="preserve"> </w:t>
      </w:r>
      <w:proofErr w:type="spellStart"/>
      <w:r w:rsidRPr="00553B98">
        <w:rPr>
          <w:spacing w:val="-5"/>
          <w:sz w:val="22"/>
          <w:szCs w:val="22"/>
        </w:rPr>
        <w:t>m</w:t>
      </w:r>
      <w:r w:rsidRPr="00553B98">
        <w:rPr>
          <w:spacing w:val="2"/>
          <w:sz w:val="22"/>
          <w:szCs w:val="22"/>
        </w:rPr>
        <w:t>e</w:t>
      </w:r>
      <w:r w:rsidRPr="00553B98">
        <w:rPr>
          <w:spacing w:val="-2"/>
          <w:sz w:val="22"/>
          <w:szCs w:val="22"/>
        </w:rPr>
        <w:t>m</w:t>
      </w:r>
      <w:r w:rsidRPr="00553B98">
        <w:rPr>
          <w:spacing w:val="1"/>
          <w:sz w:val="22"/>
          <w:szCs w:val="22"/>
        </w:rPr>
        <w:t>b</w:t>
      </w:r>
      <w:r w:rsidRPr="00553B98">
        <w:rPr>
          <w:sz w:val="22"/>
          <w:szCs w:val="22"/>
        </w:rPr>
        <w:t>ru</w:t>
      </w:r>
      <w:proofErr w:type="spellEnd"/>
      <w:r w:rsidRPr="00553B98">
        <w:rPr>
          <w:spacing w:val="5"/>
          <w:sz w:val="22"/>
          <w:szCs w:val="22"/>
        </w:rPr>
        <w:t xml:space="preserve"> </w:t>
      </w:r>
      <w:r w:rsidRPr="00553B98">
        <w:rPr>
          <w:spacing w:val="2"/>
          <w:sz w:val="22"/>
          <w:szCs w:val="22"/>
        </w:rPr>
        <w:t>a</w:t>
      </w:r>
      <w:r w:rsidRPr="00553B98">
        <w:rPr>
          <w:sz w:val="22"/>
          <w:szCs w:val="22"/>
        </w:rPr>
        <w:t>l</w:t>
      </w:r>
      <w:r w:rsidRPr="00553B98">
        <w:rPr>
          <w:w w:val="99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P</w:t>
      </w:r>
      <w:r w:rsidRPr="00553B98">
        <w:rPr>
          <w:sz w:val="22"/>
          <w:szCs w:val="22"/>
        </w:rPr>
        <w:t>e</w:t>
      </w:r>
      <w:r w:rsidRPr="00553B98">
        <w:rPr>
          <w:spacing w:val="1"/>
          <w:sz w:val="22"/>
          <w:szCs w:val="22"/>
        </w:rPr>
        <w:t>r</w:t>
      </w:r>
      <w:r w:rsidRPr="00553B98">
        <w:rPr>
          <w:spacing w:val="-1"/>
          <w:sz w:val="22"/>
          <w:szCs w:val="22"/>
        </w:rPr>
        <w:t>s</w:t>
      </w:r>
      <w:r w:rsidRPr="00553B98">
        <w:rPr>
          <w:spacing w:val="1"/>
          <w:sz w:val="22"/>
          <w:szCs w:val="22"/>
        </w:rPr>
        <w:t>o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al</w:t>
      </w:r>
      <w:r w:rsidRPr="00553B98">
        <w:rPr>
          <w:spacing w:val="-1"/>
          <w:sz w:val="22"/>
          <w:szCs w:val="22"/>
        </w:rPr>
        <w:t>u</w:t>
      </w:r>
      <w:r w:rsidRPr="00553B98">
        <w:rPr>
          <w:spacing w:val="2"/>
          <w:sz w:val="22"/>
          <w:szCs w:val="22"/>
        </w:rPr>
        <w:t>l</w:t>
      </w:r>
      <w:r w:rsidRPr="00553B98">
        <w:rPr>
          <w:spacing w:val="-2"/>
          <w:sz w:val="22"/>
          <w:szCs w:val="22"/>
        </w:rPr>
        <w:t>u</w:t>
      </w:r>
      <w:r w:rsidRPr="00553B98">
        <w:rPr>
          <w:sz w:val="22"/>
          <w:szCs w:val="22"/>
        </w:rPr>
        <w:t>i</w:t>
      </w:r>
      <w:proofErr w:type="spellEnd"/>
      <w:r w:rsidRPr="00553B98">
        <w:rPr>
          <w:spacing w:val="48"/>
          <w:sz w:val="22"/>
          <w:szCs w:val="22"/>
        </w:rPr>
        <w:t xml:space="preserve"> </w:t>
      </w:r>
      <w:proofErr w:type="spellStart"/>
      <w:r w:rsidRPr="00553B98">
        <w:rPr>
          <w:spacing w:val="-1"/>
          <w:sz w:val="22"/>
          <w:szCs w:val="22"/>
        </w:rPr>
        <w:t>s</w:t>
      </w:r>
      <w:r w:rsidRPr="00553B98">
        <w:rPr>
          <w:sz w:val="22"/>
          <w:szCs w:val="22"/>
        </w:rPr>
        <w:t>ă</w:t>
      </w:r>
      <w:r w:rsidRPr="00553B98">
        <w:rPr>
          <w:spacing w:val="-1"/>
          <w:sz w:val="22"/>
          <w:szCs w:val="22"/>
        </w:rPr>
        <w:t>u</w:t>
      </w:r>
      <w:proofErr w:type="spellEnd"/>
      <w:r w:rsidRPr="00553B98">
        <w:rPr>
          <w:sz w:val="22"/>
          <w:szCs w:val="22"/>
        </w:rPr>
        <w:t>,</w:t>
      </w:r>
      <w:r w:rsidRPr="00553B98">
        <w:rPr>
          <w:spacing w:val="49"/>
          <w:sz w:val="22"/>
          <w:szCs w:val="22"/>
        </w:rPr>
        <w:t xml:space="preserve"> </w:t>
      </w:r>
      <w:r w:rsidRPr="00553B98">
        <w:rPr>
          <w:sz w:val="22"/>
          <w:szCs w:val="22"/>
        </w:rPr>
        <w:t>care</w:t>
      </w:r>
      <w:r w:rsidRPr="00553B98">
        <w:rPr>
          <w:spacing w:val="49"/>
          <w:sz w:val="22"/>
          <w:szCs w:val="22"/>
        </w:rPr>
        <w:t xml:space="preserve"> </w:t>
      </w:r>
      <w:r w:rsidRPr="00553B98">
        <w:rPr>
          <w:spacing w:val="-1"/>
          <w:sz w:val="22"/>
          <w:szCs w:val="22"/>
        </w:rPr>
        <w:t>s</w:t>
      </w:r>
      <w:r w:rsidRPr="00553B98">
        <w:rPr>
          <w:sz w:val="22"/>
          <w:szCs w:val="22"/>
        </w:rPr>
        <w:t>e</w:t>
      </w:r>
      <w:r w:rsidRPr="00553B98">
        <w:rPr>
          <w:spacing w:val="49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r</w:t>
      </w:r>
      <w:r w:rsidRPr="00553B98">
        <w:rPr>
          <w:spacing w:val="-2"/>
          <w:sz w:val="22"/>
          <w:szCs w:val="22"/>
        </w:rPr>
        <w:t>eg</w:t>
      </w:r>
      <w:r w:rsidRPr="00553B98">
        <w:rPr>
          <w:sz w:val="22"/>
          <w:szCs w:val="22"/>
        </w:rPr>
        <w:t>ăs</w:t>
      </w:r>
      <w:r w:rsidRPr="00553B98">
        <w:rPr>
          <w:spacing w:val="2"/>
          <w:sz w:val="22"/>
          <w:szCs w:val="22"/>
        </w:rPr>
        <w:t>e</w:t>
      </w:r>
      <w:r w:rsidRPr="00553B98">
        <w:rPr>
          <w:spacing w:val="-1"/>
          <w:sz w:val="22"/>
          <w:szCs w:val="22"/>
        </w:rPr>
        <w:t>ș</w:t>
      </w:r>
      <w:r w:rsidRPr="00553B98">
        <w:rPr>
          <w:sz w:val="22"/>
          <w:szCs w:val="22"/>
        </w:rPr>
        <w:t>te</w:t>
      </w:r>
      <w:proofErr w:type="spellEnd"/>
      <w:r w:rsidRPr="00553B98">
        <w:rPr>
          <w:spacing w:val="49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î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t</w:t>
      </w:r>
      <w:r w:rsidRPr="00553B98">
        <w:rPr>
          <w:spacing w:val="6"/>
          <w:sz w:val="22"/>
          <w:szCs w:val="22"/>
        </w:rPr>
        <w:t>r</w:t>
      </w:r>
      <w:proofErr w:type="spellEnd"/>
      <w:r w:rsidRPr="00553B98">
        <w:rPr>
          <w:spacing w:val="-2"/>
          <w:sz w:val="22"/>
          <w:szCs w:val="22"/>
        </w:rPr>
        <w:t>-</w:t>
      </w:r>
      <w:proofErr w:type="gramStart"/>
      <w:r w:rsidRPr="00553B98">
        <w:rPr>
          <w:sz w:val="22"/>
          <w:szCs w:val="22"/>
        </w:rPr>
        <w:t xml:space="preserve">o  </w:t>
      </w:r>
      <w:proofErr w:type="spellStart"/>
      <w:r w:rsidRPr="00553B98">
        <w:rPr>
          <w:sz w:val="22"/>
          <w:szCs w:val="22"/>
        </w:rPr>
        <w:t>ast</w:t>
      </w:r>
      <w:r w:rsidRPr="00553B98">
        <w:rPr>
          <w:spacing w:val="-2"/>
          <w:sz w:val="22"/>
          <w:szCs w:val="22"/>
        </w:rPr>
        <w:t>f</w:t>
      </w:r>
      <w:r w:rsidRPr="00553B98">
        <w:rPr>
          <w:sz w:val="22"/>
          <w:szCs w:val="22"/>
        </w:rPr>
        <w:t>el</w:t>
      </w:r>
      <w:proofErr w:type="spellEnd"/>
      <w:proofErr w:type="gramEnd"/>
      <w:r w:rsidRPr="00553B98">
        <w:rPr>
          <w:spacing w:val="49"/>
          <w:sz w:val="22"/>
          <w:szCs w:val="22"/>
        </w:rPr>
        <w:t xml:space="preserve"> </w:t>
      </w:r>
      <w:r w:rsidRPr="00553B98">
        <w:rPr>
          <w:spacing w:val="1"/>
          <w:sz w:val="22"/>
          <w:szCs w:val="22"/>
        </w:rPr>
        <w:t>d</w:t>
      </w:r>
      <w:r w:rsidRPr="00553B98">
        <w:rPr>
          <w:sz w:val="22"/>
          <w:szCs w:val="22"/>
        </w:rPr>
        <w:t>e</w:t>
      </w:r>
      <w:r w:rsidRPr="00553B98">
        <w:rPr>
          <w:spacing w:val="49"/>
          <w:sz w:val="22"/>
          <w:szCs w:val="22"/>
        </w:rPr>
        <w:t xml:space="preserve"> </w:t>
      </w:r>
      <w:proofErr w:type="spellStart"/>
      <w:r w:rsidRPr="00553B98">
        <w:rPr>
          <w:spacing w:val="-1"/>
          <w:sz w:val="22"/>
          <w:szCs w:val="22"/>
        </w:rPr>
        <w:t>s</w:t>
      </w:r>
      <w:r w:rsidRPr="00553B98">
        <w:rPr>
          <w:sz w:val="22"/>
          <w:szCs w:val="22"/>
        </w:rPr>
        <w:t>it</w:t>
      </w:r>
      <w:r w:rsidRPr="00553B98">
        <w:rPr>
          <w:spacing w:val="-2"/>
          <w:sz w:val="22"/>
          <w:szCs w:val="22"/>
        </w:rPr>
        <w:t>u</w:t>
      </w:r>
      <w:r w:rsidRPr="00553B98">
        <w:rPr>
          <w:spacing w:val="3"/>
          <w:sz w:val="22"/>
          <w:szCs w:val="22"/>
        </w:rPr>
        <w:t>a</w:t>
      </w:r>
      <w:r w:rsidRPr="00553B98">
        <w:rPr>
          <w:spacing w:val="-1"/>
          <w:sz w:val="22"/>
          <w:szCs w:val="22"/>
        </w:rPr>
        <w:t>ț</w:t>
      </w:r>
      <w:r w:rsidRPr="00553B98">
        <w:rPr>
          <w:sz w:val="22"/>
          <w:szCs w:val="22"/>
        </w:rPr>
        <w:t>ie</w:t>
      </w:r>
      <w:proofErr w:type="spellEnd"/>
      <w:r w:rsidRPr="00553B98">
        <w:rPr>
          <w:spacing w:val="49"/>
          <w:sz w:val="22"/>
          <w:szCs w:val="22"/>
        </w:rPr>
        <w:t xml:space="preserve"> </w:t>
      </w:r>
      <w:r w:rsidRPr="00553B98">
        <w:rPr>
          <w:sz w:val="22"/>
          <w:szCs w:val="22"/>
        </w:rPr>
        <w:t>(e</w:t>
      </w:r>
      <w:r w:rsidRPr="00553B98">
        <w:rPr>
          <w:spacing w:val="-1"/>
          <w:sz w:val="22"/>
          <w:szCs w:val="22"/>
        </w:rPr>
        <w:t>x</w:t>
      </w:r>
      <w:r w:rsidRPr="00553B98">
        <w:rPr>
          <w:sz w:val="22"/>
          <w:szCs w:val="22"/>
        </w:rPr>
        <w:t>.:</w:t>
      </w:r>
      <w:r w:rsidRPr="00553B98">
        <w:rPr>
          <w:spacing w:val="49"/>
          <w:sz w:val="22"/>
          <w:szCs w:val="22"/>
        </w:rPr>
        <w:t xml:space="preserve"> </w:t>
      </w:r>
      <w:proofErr w:type="spellStart"/>
      <w:proofErr w:type="gramStart"/>
      <w:r w:rsidRPr="00553B98">
        <w:rPr>
          <w:sz w:val="22"/>
          <w:szCs w:val="22"/>
        </w:rPr>
        <w:t>î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loc</w:t>
      </w:r>
      <w:r w:rsidRPr="00553B98">
        <w:rPr>
          <w:spacing w:val="-1"/>
          <w:sz w:val="22"/>
          <w:szCs w:val="22"/>
        </w:rPr>
        <w:t>u</w:t>
      </w:r>
      <w:r w:rsidRPr="00553B98">
        <w:rPr>
          <w:sz w:val="22"/>
          <w:szCs w:val="22"/>
        </w:rPr>
        <w:t>ire</w:t>
      </w:r>
      <w:proofErr w:type="spellEnd"/>
      <w:r w:rsidRPr="00553B98">
        <w:rPr>
          <w:sz w:val="22"/>
          <w:szCs w:val="22"/>
        </w:rPr>
        <w:t xml:space="preserve">,  </w:t>
      </w:r>
      <w:proofErr w:type="spellStart"/>
      <w:r w:rsidRPr="00553B98">
        <w:rPr>
          <w:sz w:val="22"/>
          <w:szCs w:val="22"/>
        </w:rPr>
        <w:t>î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cetare</w:t>
      </w:r>
      <w:proofErr w:type="spellEnd"/>
      <w:r w:rsidRPr="00553B98">
        <w:rPr>
          <w:sz w:val="22"/>
          <w:szCs w:val="22"/>
        </w:rPr>
        <w:t xml:space="preserve">,  </w:t>
      </w:r>
      <w:proofErr w:type="spellStart"/>
      <w:r w:rsidRPr="00553B98">
        <w:rPr>
          <w:sz w:val="22"/>
          <w:szCs w:val="22"/>
        </w:rPr>
        <w:t>a</w:t>
      </w:r>
      <w:r w:rsidRPr="00553B98">
        <w:rPr>
          <w:spacing w:val="1"/>
          <w:sz w:val="22"/>
          <w:szCs w:val="22"/>
        </w:rPr>
        <w:t>p</w:t>
      </w:r>
      <w:r w:rsidRPr="00553B98">
        <w:rPr>
          <w:sz w:val="22"/>
          <w:szCs w:val="22"/>
        </w:rPr>
        <w:t>r</w:t>
      </w:r>
      <w:r w:rsidRPr="00553B98">
        <w:rPr>
          <w:spacing w:val="1"/>
          <w:sz w:val="22"/>
          <w:szCs w:val="22"/>
        </w:rPr>
        <w:t>ob</w:t>
      </w:r>
      <w:r w:rsidRPr="00553B98">
        <w:rPr>
          <w:spacing w:val="-2"/>
          <w:sz w:val="22"/>
          <w:szCs w:val="22"/>
        </w:rPr>
        <w:t>a</w:t>
      </w:r>
      <w:r w:rsidRPr="00553B98">
        <w:rPr>
          <w:sz w:val="22"/>
          <w:szCs w:val="22"/>
        </w:rPr>
        <w:t>re</w:t>
      </w:r>
      <w:proofErr w:type="spellEnd"/>
      <w:proofErr w:type="gramEnd"/>
      <w:r w:rsidRPr="00553B98">
        <w:rPr>
          <w:sz w:val="22"/>
          <w:szCs w:val="22"/>
        </w:rPr>
        <w:t>,</w:t>
      </w:r>
      <w:r w:rsidRPr="00553B98">
        <w:rPr>
          <w:spacing w:val="47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d</w:t>
      </w:r>
      <w:r w:rsidRPr="00553B98">
        <w:rPr>
          <w:sz w:val="22"/>
          <w:szCs w:val="22"/>
        </w:rPr>
        <w:t>e</w:t>
      </w:r>
      <w:r w:rsidRPr="00553B98">
        <w:rPr>
          <w:spacing w:val="1"/>
          <w:sz w:val="22"/>
          <w:szCs w:val="22"/>
        </w:rPr>
        <w:t>p</w:t>
      </w:r>
      <w:r w:rsidRPr="00553B98">
        <w:rPr>
          <w:sz w:val="22"/>
          <w:szCs w:val="22"/>
        </w:rPr>
        <w:t>lasare</w:t>
      </w:r>
      <w:proofErr w:type="spellEnd"/>
      <w:r w:rsidRPr="00553B98">
        <w:rPr>
          <w:sz w:val="22"/>
          <w:szCs w:val="22"/>
        </w:rPr>
        <w:t>/</w:t>
      </w:r>
      <w:proofErr w:type="spellStart"/>
      <w:r w:rsidRPr="00553B98">
        <w:rPr>
          <w:spacing w:val="1"/>
          <w:sz w:val="22"/>
          <w:szCs w:val="22"/>
        </w:rPr>
        <w:t>d</w:t>
      </w:r>
      <w:r w:rsidRPr="00553B98">
        <w:rPr>
          <w:sz w:val="22"/>
          <w:szCs w:val="22"/>
        </w:rPr>
        <w:t>ele</w:t>
      </w:r>
      <w:r w:rsidRPr="00553B98">
        <w:rPr>
          <w:spacing w:val="-1"/>
          <w:sz w:val="22"/>
          <w:szCs w:val="22"/>
        </w:rPr>
        <w:t>g</w:t>
      </w:r>
      <w:r w:rsidRPr="00553B98">
        <w:rPr>
          <w:sz w:val="22"/>
          <w:szCs w:val="22"/>
        </w:rPr>
        <w:t>a</w:t>
      </w:r>
      <w:r w:rsidRPr="00553B98">
        <w:rPr>
          <w:spacing w:val="1"/>
          <w:sz w:val="22"/>
          <w:szCs w:val="22"/>
        </w:rPr>
        <w:t>r</w:t>
      </w:r>
      <w:r w:rsidRPr="00553B98">
        <w:rPr>
          <w:sz w:val="22"/>
          <w:szCs w:val="22"/>
        </w:rPr>
        <w:t>e</w:t>
      </w:r>
      <w:proofErr w:type="spellEnd"/>
      <w:r w:rsidRPr="00553B98">
        <w:rPr>
          <w:sz w:val="22"/>
          <w:szCs w:val="22"/>
        </w:rPr>
        <w:t>,</w:t>
      </w:r>
      <w:r w:rsidRPr="00553B98">
        <w:rPr>
          <w:w w:val="99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o</w:t>
      </w:r>
      <w:r w:rsidRPr="00553B98">
        <w:rPr>
          <w:sz w:val="22"/>
          <w:szCs w:val="22"/>
        </w:rPr>
        <w:t>ra</w:t>
      </w:r>
      <w:r w:rsidRPr="00553B98">
        <w:rPr>
          <w:spacing w:val="1"/>
          <w:sz w:val="22"/>
          <w:szCs w:val="22"/>
        </w:rPr>
        <w:t>r</w:t>
      </w:r>
      <w:proofErr w:type="spellEnd"/>
      <w:r w:rsidRPr="00553B98">
        <w:rPr>
          <w:sz w:val="22"/>
          <w:szCs w:val="22"/>
        </w:rPr>
        <w:t>/p</w:t>
      </w:r>
      <w:r w:rsidRPr="00553B98">
        <w:rPr>
          <w:spacing w:val="-2"/>
          <w:sz w:val="22"/>
          <w:szCs w:val="22"/>
        </w:rPr>
        <w:t>r</w:t>
      </w:r>
      <w:r w:rsidRPr="00553B98">
        <w:rPr>
          <w:spacing w:val="1"/>
          <w:sz w:val="22"/>
          <w:szCs w:val="22"/>
        </w:rPr>
        <w:t>o</w:t>
      </w:r>
      <w:r w:rsidRPr="00553B98">
        <w:rPr>
          <w:spacing w:val="-2"/>
          <w:sz w:val="22"/>
          <w:szCs w:val="22"/>
        </w:rPr>
        <w:t>g</w:t>
      </w:r>
      <w:r w:rsidRPr="00553B98">
        <w:rPr>
          <w:sz w:val="22"/>
          <w:szCs w:val="22"/>
        </w:rPr>
        <w:t>r</w:t>
      </w:r>
      <w:r w:rsidRPr="00553B98">
        <w:rPr>
          <w:spacing w:val="2"/>
          <w:sz w:val="22"/>
          <w:szCs w:val="22"/>
        </w:rPr>
        <w:t>a</w:t>
      </w:r>
      <w:r w:rsidRPr="00553B98">
        <w:rPr>
          <w:spacing w:val="-5"/>
          <w:sz w:val="22"/>
          <w:szCs w:val="22"/>
        </w:rPr>
        <w:t>m</w:t>
      </w:r>
      <w:r w:rsidRPr="00553B98">
        <w:rPr>
          <w:sz w:val="22"/>
          <w:szCs w:val="22"/>
        </w:rPr>
        <w:t>),</w:t>
      </w:r>
      <w:r w:rsidRPr="00553B98">
        <w:rPr>
          <w:spacing w:val="-7"/>
          <w:sz w:val="22"/>
          <w:szCs w:val="22"/>
        </w:rPr>
        <w:t xml:space="preserve"> </w:t>
      </w:r>
      <w:r w:rsidRPr="00553B98">
        <w:rPr>
          <w:sz w:val="22"/>
          <w:szCs w:val="22"/>
        </w:rPr>
        <w:t>cu</w:t>
      </w:r>
      <w:r w:rsidRPr="00553B98">
        <w:rPr>
          <w:spacing w:val="-7"/>
          <w:sz w:val="22"/>
          <w:szCs w:val="22"/>
        </w:rPr>
        <w:t xml:space="preserve"> </w:t>
      </w:r>
      <w:r w:rsidRPr="00553B98">
        <w:rPr>
          <w:sz w:val="22"/>
          <w:szCs w:val="22"/>
        </w:rPr>
        <w:t>o</w:t>
      </w:r>
      <w:r w:rsidRPr="00553B98">
        <w:rPr>
          <w:spacing w:val="-5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altă</w:t>
      </w:r>
      <w:proofErr w:type="spellEnd"/>
      <w:r w:rsidRPr="00553B98">
        <w:rPr>
          <w:spacing w:val="-6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p</w:t>
      </w:r>
      <w:r w:rsidRPr="00553B98">
        <w:rPr>
          <w:sz w:val="22"/>
          <w:szCs w:val="22"/>
        </w:rPr>
        <w:t>e</w:t>
      </w:r>
      <w:r w:rsidRPr="00553B98">
        <w:rPr>
          <w:spacing w:val="1"/>
          <w:sz w:val="22"/>
          <w:szCs w:val="22"/>
        </w:rPr>
        <w:t>r</w:t>
      </w:r>
      <w:r w:rsidRPr="00553B98">
        <w:rPr>
          <w:spacing w:val="-1"/>
          <w:sz w:val="22"/>
          <w:szCs w:val="22"/>
        </w:rPr>
        <w:t>s</w:t>
      </w:r>
      <w:r w:rsidRPr="00553B98">
        <w:rPr>
          <w:spacing w:val="1"/>
          <w:sz w:val="22"/>
          <w:szCs w:val="22"/>
        </w:rPr>
        <w:t>o</w:t>
      </w:r>
      <w:r w:rsidRPr="00553B98">
        <w:rPr>
          <w:sz w:val="22"/>
          <w:szCs w:val="22"/>
        </w:rPr>
        <w:t>a</w:t>
      </w:r>
      <w:r w:rsidRPr="00553B98">
        <w:rPr>
          <w:spacing w:val="-1"/>
          <w:sz w:val="22"/>
          <w:szCs w:val="22"/>
        </w:rPr>
        <w:t>n</w:t>
      </w:r>
      <w:r w:rsidRPr="00553B98">
        <w:rPr>
          <w:sz w:val="22"/>
          <w:szCs w:val="22"/>
        </w:rPr>
        <w:t>ă</w:t>
      </w:r>
      <w:proofErr w:type="spellEnd"/>
      <w:r w:rsidRPr="00553B98">
        <w:rPr>
          <w:spacing w:val="-6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ce</w:t>
      </w:r>
      <w:proofErr w:type="spellEnd"/>
      <w:r w:rsidRPr="00553B98">
        <w:rPr>
          <w:spacing w:val="-6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î</w:t>
      </w:r>
      <w:r w:rsidRPr="00553B98">
        <w:rPr>
          <w:spacing w:val="-2"/>
          <w:sz w:val="22"/>
          <w:szCs w:val="22"/>
        </w:rPr>
        <w:t>n</w:t>
      </w:r>
      <w:r w:rsidRPr="00553B98">
        <w:rPr>
          <w:spacing w:val="1"/>
          <w:sz w:val="22"/>
          <w:szCs w:val="22"/>
        </w:rPr>
        <w:t>d</w:t>
      </w:r>
      <w:r w:rsidRPr="00553B98">
        <w:rPr>
          <w:sz w:val="22"/>
          <w:szCs w:val="22"/>
        </w:rPr>
        <w:t>e</w:t>
      </w:r>
      <w:r w:rsidRPr="00553B98">
        <w:rPr>
          <w:spacing w:val="1"/>
          <w:sz w:val="22"/>
          <w:szCs w:val="22"/>
        </w:rPr>
        <w:t>p</w:t>
      </w:r>
      <w:r w:rsidRPr="00553B98">
        <w:rPr>
          <w:sz w:val="22"/>
          <w:szCs w:val="22"/>
        </w:rPr>
        <w:t>li</w:t>
      </w:r>
      <w:r w:rsidRPr="00553B98">
        <w:rPr>
          <w:spacing w:val="-2"/>
          <w:sz w:val="22"/>
          <w:szCs w:val="22"/>
        </w:rPr>
        <w:t>n</w:t>
      </w:r>
      <w:r w:rsidRPr="00553B98">
        <w:rPr>
          <w:spacing w:val="2"/>
          <w:sz w:val="22"/>
          <w:szCs w:val="22"/>
        </w:rPr>
        <w:t>e</w:t>
      </w:r>
      <w:r w:rsidRPr="00553B98">
        <w:rPr>
          <w:spacing w:val="-1"/>
          <w:sz w:val="22"/>
          <w:szCs w:val="22"/>
        </w:rPr>
        <w:t>ș</w:t>
      </w:r>
      <w:r w:rsidRPr="00553B98">
        <w:rPr>
          <w:sz w:val="22"/>
          <w:szCs w:val="22"/>
        </w:rPr>
        <w:t>te</w:t>
      </w:r>
      <w:proofErr w:type="spellEnd"/>
      <w:r w:rsidRPr="00553B98">
        <w:rPr>
          <w:spacing w:val="-6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c</w:t>
      </w:r>
      <w:r w:rsidRPr="00553B98">
        <w:rPr>
          <w:spacing w:val="1"/>
          <w:sz w:val="22"/>
          <w:szCs w:val="22"/>
        </w:rPr>
        <w:t>o</w:t>
      </w:r>
      <w:r w:rsidRPr="00553B98">
        <w:rPr>
          <w:spacing w:val="-2"/>
          <w:sz w:val="22"/>
          <w:szCs w:val="22"/>
        </w:rPr>
        <w:t>n</w:t>
      </w:r>
      <w:r w:rsidRPr="00553B98">
        <w:rPr>
          <w:spacing w:val="1"/>
          <w:sz w:val="22"/>
          <w:szCs w:val="22"/>
        </w:rPr>
        <w:t>d</w:t>
      </w:r>
      <w:r w:rsidRPr="00553B98">
        <w:rPr>
          <w:sz w:val="22"/>
          <w:szCs w:val="22"/>
        </w:rPr>
        <w:t>iți</w:t>
      </w:r>
      <w:r w:rsidRPr="00553B98">
        <w:rPr>
          <w:spacing w:val="1"/>
          <w:sz w:val="22"/>
          <w:szCs w:val="22"/>
        </w:rPr>
        <w:t>i</w:t>
      </w:r>
      <w:r w:rsidRPr="00553B98">
        <w:rPr>
          <w:sz w:val="22"/>
          <w:szCs w:val="22"/>
        </w:rPr>
        <w:t>le</w:t>
      </w:r>
      <w:proofErr w:type="spellEnd"/>
      <w:r w:rsidRPr="00553B98">
        <w:rPr>
          <w:spacing w:val="-6"/>
          <w:sz w:val="22"/>
          <w:szCs w:val="22"/>
        </w:rPr>
        <w:t xml:space="preserve"> </w:t>
      </w:r>
      <w:proofErr w:type="spellStart"/>
      <w:r w:rsidRPr="00553B98">
        <w:rPr>
          <w:spacing w:val="-2"/>
          <w:sz w:val="22"/>
          <w:szCs w:val="22"/>
        </w:rPr>
        <w:t>m</w:t>
      </w:r>
      <w:r w:rsidRPr="00553B98">
        <w:rPr>
          <w:spacing w:val="2"/>
          <w:sz w:val="22"/>
          <w:szCs w:val="22"/>
        </w:rPr>
        <w:t>i</w:t>
      </w:r>
      <w:r w:rsidRPr="00553B98">
        <w:rPr>
          <w:spacing w:val="-2"/>
          <w:sz w:val="22"/>
          <w:szCs w:val="22"/>
        </w:rPr>
        <w:t>n</w:t>
      </w:r>
      <w:r w:rsidRPr="00553B98">
        <w:rPr>
          <w:spacing w:val="2"/>
          <w:sz w:val="22"/>
          <w:szCs w:val="22"/>
        </w:rPr>
        <w:t>i</w:t>
      </w:r>
      <w:r w:rsidRPr="00553B98">
        <w:rPr>
          <w:spacing w:val="-2"/>
          <w:sz w:val="22"/>
          <w:szCs w:val="22"/>
        </w:rPr>
        <w:t>m</w:t>
      </w:r>
      <w:r w:rsidRPr="00553B98">
        <w:rPr>
          <w:sz w:val="22"/>
          <w:szCs w:val="22"/>
        </w:rPr>
        <w:t>e</w:t>
      </w:r>
      <w:proofErr w:type="spellEnd"/>
      <w:r w:rsidRPr="00553B98">
        <w:rPr>
          <w:spacing w:val="-7"/>
          <w:sz w:val="22"/>
          <w:szCs w:val="22"/>
        </w:rPr>
        <w:t xml:space="preserve"> </w:t>
      </w:r>
      <w:proofErr w:type="spellStart"/>
      <w:r w:rsidRPr="00553B98">
        <w:rPr>
          <w:spacing w:val="-1"/>
          <w:sz w:val="22"/>
          <w:szCs w:val="22"/>
        </w:rPr>
        <w:t>s</w:t>
      </w:r>
      <w:r w:rsidRPr="00553B98">
        <w:rPr>
          <w:sz w:val="22"/>
          <w:szCs w:val="22"/>
        </w:rPr>
        <w:t>ta</w:t>
      </w:r>
      <w:r w:rsidRPr="00553B98">
        <w:rPr>
          <w:spacing w:val="1"/>
          <w:sz w:val="22"/>
          <w:szCs w:val="22"/>
        </w:rPr>
        <w:t>b</w:t>
      </w:r>
      <w:r w:rsidRPr="00553B98">
        <w:rPr>
          <w:sz w:val="22"/>
          <w:szCs w:val="22"/>
        </w:rPr>
        <w:t>ili</w:t>
      </w:r>
      <w:r w:rsidRPr="00553B98">
        <w:rPr>
          <w:spacing w:val="-1"/>
          <w:sz w:val="22"/>
          <w:szCs w:val="22"/>
        </w:rPr>
        <w:t>t</w:t>
      </w:r>
      <w:r w:rsidRPr="00553B98">
        <w:rPr>
          <w:sz w:val="22"/>
          <w:szCs w:val="22"/>
        </w:rPr>
        <w:t>e</w:t>
      </w:r>
      <w:proofErr w:type="spellEnd"/>
      <w:r w:rsidRPr="00553B98">
        <w:rPr>
          <w:spacing w:val="-6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p</w:t>
      </w:r>
      <w:r w:rsidRPr="00553B98">
        <w:rPr>
          <w:sz w:val="22"/>
          <w:szCs w:val="22"/>
        </w:rPr>
        <w:t>rin</w:t>
      </w:r>
      <w:proofErr w:type="spellEnd"/>
      <w:r w:rsidRPr="00553B98">
        <w:rPr>
          <w:spacing w:val="-8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p</w:t>
      </w:r>
      <w:r w:rsidRPr="00553B98">
        <w:rPr>
          <w:sz w:val="22"/>
          <w:szCs w:val="22"/>
        </w:rPr>
        <w:t>reze</w:t>
      </w:r>
      <w:r w:rsidRPr="00553B98">
        <w:rPr>
          <w:spacing w:val="-1"/>
          <w:sz w:val="22"/>
          <w:szCs w:val="22"/>
        </w:rPr>
        <w:t>n</w:t>
      </w:r>
      <w:r w:rsidRPr="00553B98">
        <w:rPr>
          <w:spacing w:val="2"/>
          <w:sz w:val="22"/>
          <w:szCs w:val="22"/>
        </w:rPr>
        <w:t>t</w:t>
      </w:r>
      <w:r w:rsidRPr="00553B98">
        <w:rPr>
          <w:spacing w:val="1"/>
          <w:sz w:val="22"/>
          <w:szCs w:val="22"/>
        </w:rPr>
        <w:t>u</w:t>
      </w:r>
      <w:r w:rsidRPr="00553B98">
        <w:rPr>
          <w:sz w:val="22"/>
          <w:szCs w:val="22"/>
        </w:rPr>
        <w:t>l</w:t>
      </w:r>
      <w:proofErr w:type="spellEnd"/>
      <w:r w:rsidRPr="00553B98">
        <w:rPr>
          <w:spacing w:val="-7"/>
          <w:sz w:val="22"/>
          <w:szCs w:val="22"/>
        </w:rPr>
        <w:t xml:space="preserve"> </w:t>
      </w:r>
      <w:r w:rsidRPr="00553B98">
        <w:rPr>
          <w:sz w:val="22"/>
          <w:szCs w:val="22"/>
        </w:rPr>
        <w:t>Co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tract.</w:t>
      </w:r>
    </w:p>
    <w:p w14:paraId="0880FEA0" w14:textId="77777777" w:rsidR="00FA1492" w:rsidRDefault="00FA1492" w:rsidP="00AE51CD">
      <w:pPr>
        <w:pStyle w:val="BodyText"/>
        <w:numPr>
          <w:ilvl w:val="1"/>
          <w:numId w:val="3"/>
        </w:numPr>
        <w:tabs>
          <w:tab w:val="left" w:pos="821"/>
        </w:tabs>
        <w:kinsoku w:val="0"/>
        <w:overflowPunct w:val="0"/>
        <w:ind w:right="112" w:firstLine="0"/>
        <w:jc w:val="both"/>
        <w:rPr>
          <w:sz w:val="22"/>
          <w:szCs w:val="22"/>
        </w:rPr>
      </w:pPr>
      <w:proofErr w:type="spellStart"/>
      <w:r w:rsidRPr="00553B98">
        <w:rPr>
          <w:spacing w:val="-1"/>
          <w:sz w:val="22"/>
          <w:szCs w:val="22"/>
        </w:rPr>
        <w:t>C</w:t>
      </w:r>
      <w:r w:rsidRPr="00553B98">
        <w:rPr>
          <w:spacing w:val="1"/>
          <w:sz w:val="22"/>
          <w:szCs w:val="22"/>
        </w:rPr>
        <w:t>o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tract</w:t>
      </w:r>
      <w:r w:rsidRPr="00553B98">
        <w:rPr>
          <w:spacing w:val="2"/>
          <w:sz w:val="22"/>
          <w:szCs w:val="22"/>
        </w:rPr>
        <w:t>a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tul</w:t>
      </w:r>
      <w:proofErr w:type="spellEnd"/>
      <w:r w:rsidRPr="00553B98">
        <w:rPr>
          <w:spacing w:val="-8"/>
          <w:sz w:val="22"/>
          <w:szCs w:val="22"/>
        </w:rPr>
        <w:t xml:space="preserve"> </w:t>
      </w:r>
      <w:r w:rsidRPr="00553B98">
        <w:rPr>
          <w:sz w:val="22"/>
          <w:szCs w:val="22"/>
        </w:rPr>
        <w:t>a</w:t>
      </w:r>
      <w:r w:rsidRPr="00553B98">
        <w:rPr>
          <w:spacing w:val="1"/>
          <w:sz w:val="22"/>
          <w:szCs w:val="22"/>
        </w:rPr>
        <w:t>r</w:t>
      </w:r>
      <w:r w:rsidRPr="00553B98">
        <w:rPr>
          <w:sz w:val="22"/>
          <w:szCs w:val="22"/>
        </w:rPr>
        <w:t>e</w:t>
      </w:r>
      <w:r w:rsidRPr="00553B98">
        <w:rPr>
          <w:spacing w:val="-7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ob</w:t>
      </w:r>
      <w:r w:rsidRPr="00553B98">
        <w:rPr>
          <w:sz w:val="22"/>
          <w:szCs w:val="22"/>
        </w:rPr>
        <w:t>li</w:t>
      </w:r>
      <w:r w:rsidRPr="00553B98">
        <w:rPr>
          <w:spacing w:val="-2"/>
          <w:sz w:val="22"/>
          <w:szCs w:val="22"/>
        </w:rPr>
        <w:t>g</w:t>
      </w:r>
      <w:r w:rsidRPr="00553B98">
        <w:rPr>
          <w:sz w:val="22"/>
          <w:szCs w:val="22"/>
        </w:rPr>
        <w:t>ația</w:t>
      </w:r>
      <w:proofErr w:type="spellEnd"/>
      <w:r w:rsidRPr="00553B98">
        <w:rPr>
          <w:spacing w:val="-7"/>
          <w:sz w:val="22"/>
          <w:szCs w:val="22"/>
        </w:rPr>
        <w:t xml:space="preserve"> </w:t>
      </w:r>
      <w:r w:rsidRPr="00553B98">
        <w:rPr>
          <w:spacing w:val="1"/>
          <w:sz w:val="22"/>
          <w:szCs w:val="22"/>
        </w:rPr>
        <w:t>d</w:t>
      </w:r>
      <w:r w:rsidRPr="00553B98">
        <w:rPr>
          <w:sz w:val="22"/>
          <w:szCs w:val="22"/>
        </w:rPr>
        <w:t>e</w:t>
      </w:r>
      <w:r w:rsidRPr="00553B98">
        <w:rPr>
          <w:spacing w:val="-5"/>
          <w:sz w:val="22"/>
          <w:szCs w:val="22"/>
        </w:rPr>
        <w:t xml:space="preserve"> </w:t>
      </w:r>
      <w:r w:rsidRPr="00553B98">
        <w:rPr>
          <w:sz w:val="22"/>
          <w:szCs w:val="22"/>
        </w:rPr>
        <w:t>a</w:t>
      </w:r>
      <w:r w:rsidRPr="00553B98">
        <w:rPr>
          <w:spacing w:val="-7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respecta</w:t>
      </w:r>
      <w:proofErr w:type="spellEnd"/>
      <w:r w:rsidRPr="00553B98">
        <w:rPr>
          <w:spacing w:val="-7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p</w:t>
      </w:r>
      <w:r w:rsidRPr="00553B98">
        <w:rPr>
          <w:sz w:val="22"/>
          <w:szCs w:val="22"/>
        </w:rPr>
        <w:t>re</w:t>
      </w:r>
      <w:r w:rsidRPr="00553B98">
        <w:rPr>
          <w:spacing w:val="-1"/>
          <w:sz w:val="22"/>
          <w:szCs w:val="22"/>
        </w:rPr>
        <w:t>v</w:t>
      </w:r>
      <w:r w:rsidRPr="00553B98">
        <w:rPr>
          <w:sz w:val="22"/>
          <w:szCs w:val="22"/>
        </w:rPr>
        <w:t>e</w:t>
      </w:r>
      <w:r w:rsidRPr="00553B98">
        <w:rPr>
          <w:spacing w:val="1"/>
          <w:sz w:val="22"/>
          <w:szCs w:val="22"/>
        </w:rPr>
        <w:t>d</w:t>
      </w:r>
      <w:r w:rsidRPr="00553B98">
        <w:rPr>
          <w:sz w:val="22"/>
          <w:szCs w:val="22"/>
        </w:rPr>
        <w:t>e</w:t>
      </w:r>
      <w:r w:rsidRPr="00553B98">
        <w:rPr>
          <w:spacing w:val="1"/>
          <w:sz w:val="22"/>
          <w:szCs w:val="22"/>
        </w:rPr>
        <w:t>r</w:t>
      </w:r>
      <w:r w:rsidRPr="00553B98">
        <w:rPr>
          <w:sz w:val="22"/>
          <w:szCs w:val="22"/>
        </w:rPr>
        <w:t>ile</w:t>
      </w:r>
      <w:proofErr w:type="spellEnd"/>
      <w:r w:rsidRPr="00553B98">
        <w:rPr>
          <w:spacing w:val="-7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le</w:t>
      </w:r>
      <w:r w:rsidRPr="00553B98">
        <w:rPr>
          <w:spacing w:val="-1"/>
          <w:sz w:val="22"/>
          <w:szCs w:val="22"/>
        </w:rPr>
        <w:t>g</w:t>
      </w:r>
      <w:r w:rsidRPr="00553B98">
        <w:rPr>
          <w:sz w:val="22"/>
          <w:szCs w:val="22"/>
        </w:rPr>
        <w:t>ale</w:t>
      </w:r>
      <w:proofErr w:type="spellEnd"/>
      <w:r w:rsidRPr="00553B98">
        <w:rPr>
          <w:spacing w:val="-6"/>
          <w:sz w:val="22"/>
          <w:szCs w:val="22"/>
        </w:rPr>
        <w:t xml:space="preserve"> </w:t>
      </w:r>
      <w:proofErr w:type="spellStart"/>
      <w:r w:rsidRPr="00553B98">
        <w:rPr>
          <w:spacing w:val="2"/>
          <w:sz w:val="22"/>
          <w:szCs w:val="22"/>
        </w:rPr>
        <w:t>î</w:t>
      </w:r>
      <w:r w:rsidRPr="00553B98">
        <w:rPr>
          <w:sz w:val="22"/>
          <w:szCs w:val="22"/>
        </w:rPr>
        <w:t>n</w:t>
      </w:r>
      <w:proofErr w:type="spellEnd"/>
      <w:r w:rsidRPr="00553B98">
        <w:rPr>
          <w:spacing w:val="-9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d</w:t>
      </w:r>
      <w:r w:rsidRPr="00553B98">
        <w:rPr>
          <w:spacing w:val="3"/>
          <w:sz w:val="22"/>
          <w:szCs w:val="22"/>
        </w:rPr>
        <w:t>o</w:t>
      </w:r>
      <w:r w:rsidRPr="00553B98">
        <w:rPr>
          <w:spacing w:val="-5"/>
          <w:sz w:val="22"/>
          <w:szCs w:val="22"/>
        </w:rPr>
        <w:t>m</w:t>
      </w:r>
      <w:r w:rsidRPr="00553B98">
        <w:rPr>
          <w:spacing w:val="2"/>
          <w:sz w:val="22"/>
          <w:szCs w:val="22"/>
        </w:rPr>
        <w:t>e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iul</w:t>
      </w:r>
      <w:proofErr w:type="spellEnd"/>
      <w:r w:rsidRPr="00553B98">
        <w:rPr>
          <w:spacing w:val="-8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ac</w:t>
      </w:r>
      <w:r w:rsidRPr="00553B98">
        <w:rPr>
          <w:spacing w:val="-2"/>
          <w:sz w:val="22"/>
          <w:szCs w:val="22"/>
        </w:rPr>
        <w:t>h</w:t>
      </w:r>
      <w:r w:rsidRPr="00553B98">
        <w:rPr>
          <w:sz w:val="22"/>
          <w:szCs w:val="22"/>
        </w:rPr>
        <w:t>i</w:t>
      </w:r>
      <w:r w:rsidRPr="00553B98">
        <w:rPr>
          <w:spacing w:val="2"/>
          <w:sz w:val="22"/>
          <w:szCs w:val="22"/>
        </w:rPr>
        <w:t>z</w:t>
      </w:r>
      <w:r w:rsidRPr="00553B98">
        <w:rPr>
          <w:sz w:val="22"/>
          <w:szCs w:val="22"/>
        </w:rPr>
        <w:t>iți</w:t>
      </w:r>
      <w:r w:rsidRPr="00553B98">
        <w:rPr>
          <w:spacing w:val="-1"/>
          <w:sz w:val="22"/>
          <w:szCs w:val="22"/>
        </w:rPr>
        <w:t>i</w:t>
      </w:r>
      <w:r w:rsidRPr="00553B98">
        <w:rPr>
          <w:sz w:val="22"/>
          <w:szCs w:val="22"/>
        </w:rPr>
        <w:t>lor</w:t>
      </w:r>
      <w:proofErr w:type="spellEnd"/>
      <w:r w:rsidRPr="00553B98">
        <w:rPr>
          <w:spacing w:val="-7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p</w:t>
      </w:r>
      <w:r w:rsidRPr="00553B98">
        <w:rPr>
          <w:spacing w:val="-2"/>
          <w:sz w:val="22"/>
          <w:szCs w:val="22"/>
        </w:rPr>
        <w:t>u</w:t>
      </w:r>
      <w:r w:rsidRPr="00553B98">
        <w:rPr>
          <w:spacing w:val="1"/>
          <w:sz w:val="22"/>
          <w:szCs w:val="22"/>
        </w:rPr>
        <w:t>b</w:t>
      </w:r>
      <w:r w:rsidRPr="00553B98">
        <w:rPr>
          <w:sz w:val="22"/>
          <w:szCs w:val="22"/>
        </w:rPr>
        <w:t>li</w:t>
      </w:r>
      <w:r w:rsidRPr="00553B98">
        <w:rPr>
          <w:spacing w:val="6"/>
          <w:sz w:val="22"/>
          <w:szCs w:val="22"/>
        </w:rPr>
        <w:t>c</w:t>
      </w:r>
      <w:r w:rsidRPr="00553B98">
        <w:rPr>
          <w:sz w:val="22"/>
          <w:szCs w:val="22"/>
        </w:rPr>
        <w:t>e</w:t>
      </w:r>
      <w:proofErr w:type="spellEnd"/>
      <w:r w:rsidRPr="00553B98">
        <w:rPr>
          <w:spacing w:val="-5"/>
          <w:sz w:val="22"/>
          <w:szCs w:val="22"/>
        </w:rPr>
        <w:t xml:space="preserve"> </w:t>
      </w:r>
      <w:r w:rsidRPr="00553B98">
        <w:rPr>
          <w:sz w:val="22"/>
          <w:szCs w:val="22"/>
        </w:rPr>
        <w:t>cu</w:t>
      </w:r>
      <w:r w:rsidRPr="00553B98">
        <w:rPr>
          <w:spacing w:val="-8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p</w:t>
      </w:r>
      <w:r w:rsidRPr="00553B98">
        <w:rPr>
          <w:sz w:val="22"/>
          <w:szCs w:val="22"/>
        </w:rPr>
        <w:t>ri</w:t>
      </w:r>
      <w:r w:rsidRPr="00553B98">
        <w:rPr>
          <w:spacing w:val="-2"/>
          <w:sz w:val="22"/>
          <w:szCs w:val="22"/>
        </w:rPr>
        <w:t>v</w:t>
      </w:r>
      <w:r w:rsidRPr="00553B98">
        <w:rPr>
          <w:sz w:val="22"/>
          <w:szCs w:val="22"/>
        </w:rPr>
        <w:t>ire</w:t>
      </w:r>
      <w:proofErr w:type="spellEnd"/>
      <w:r w:rsidRPr="00553B98">
        <w:rPr>
          <w:spacing w:val="-6"/>
          <w:sz w:val="22"/>
          <w:szCs w:val="22"/>
        </w:rPr>
        <w:t xml:space="preserve"> </w:t>
      </w:r>
      <w:r w:rsidRPr="00553B98">
        <w:rPr>
          <w:sz w:val="22"/>
          <w:szCs w:val="22"/>
        </w:rPr>
        <w:t>la</w:t>
      </w:r>
      <w:r w:rsidRPr="00553B98">
        <w:rPr>
          <w:spacing w:val="-7"/>
          <w:sz w:val="22"/>
          <w:szCs w:val="22"/>
        </w:rPr>
        <w:t xml:space="preserve"> </w:t>
      </w:r>
      <w:proofErr w:type="spellStart"/>
      <w:r w:rsidRPr="00553B98">
        <w:rPr>
          <w:spacing w:val="2"/>
          <w:sz w:val="22"/>
          <w:szCs w:val="22"/>
        </w:rPr>
        <w:t>e</w:t>
      </w:r>
      <w:r w:rsidRPr="00553B98">
        <w:rPr>
          <w:spacing w:val="-2"/>
          <w:sz w:val="22"/>
          <w:szCs w:val="22"/>
        </w:rPr>
        <w:t>v</w:t>
      </w:r>
      <w:r w:rsidRPr="00553B98">
        <w:rPr>
          <w:sz w:val="22"/>
          <w:szCs w:val="22"/>
        </w:rPr>
        <w:t>itarea</w:t>
      </w:r>
      <w:proofErr w:type="spellEnd"/>
      <w:r w:rsidRPr="00553B98">
        <w:rPr>
          <w:w w:val="99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c</w:t>
      </w:r>
      <w:r w:rsidRPr="00553B98">
        <w:rPr>
          <w:spacing w:val="1"/>
          <w:sz w:val="22"/>
          <w:szCs w:val="22"/>
        </w:rPr>
        <w:t>o</w:t>
      </w:r>
      <w:r w:rsidRPr="00553B98">
        <w:rPr>
          <w:spacing w:val="-2"/>
          <w:sz w:val="22"/>
          <w:szCs w:val="22"/>
        </w:rPr>
        <w:t>nf</w:t>
      </w:r>
      <w:r w:rsidRPr="00553B98">
        <w:rPr>
          <w:sz w:val="22"/>
          <w:szCs w:val="22"/>
        </w:rPr>
        <w:t>li</w:t>
      </w:r>
      <w:r w:rsidRPr="00553B98">
        <w:rPr>
          <w:spacing w:val="2"/>
          <w:sz w:val="22"/>
          <w:szCs w:val="22"/>
        </w:rPr>
        <w:t>c</w:t>
      </w:r>
      <w:r w:rsidRPr="00553B98">
        <w:rPr>
          <w:sz w:val="22"/>
          <w:szCs w:val="22"/>
        </w:rPr>
        <w:t>t</w:t>
      </w:r>
      <w:r w:rsidRPr="00553B98">
        <w:rPr>
          <w:spacing w:val="-2"/>
          <w:sz w:val="22"/>
          <w:szCs w:val="22"/>
        </w:rPr>
        <w:t>u</w:t>
      </w:r>
      <w:r w:rsidRPr="00553B98">
        <w:rPr>
          <w:spacing w:val="2"/>
          <w:sz w:val="22"/>
          <w:szCs w:val="22"/>
        </w:rPr>
        <w:t>l</w:t>
      </w:r>
      <w:r w:rsidRPr="00553B98">
        <w:rPr>
          <w:spacing w:val="-2"/>
          <w:sz w:val="22"/>
          <w:szCs w:val="22"/>
        </w:rPr>
        <w:t>u</w:t>
      </w:r>
      <w:r w:rsidRPr="00553B98">
        <w:rPr>
          <w:sz w:val="22"/>
          <w:szCs w:val="22"/>
        </w:rPr>
        <w:t>i</w:t>
      </w:r>
      <w:proofErr w:type="spellEnd"/>
      <w:r w:rsidRPr="00553B98">
        <w:rPr>
          <w:spacing w:val="-1"/>
          <w:sz w:val="22"/>
          <w:szCs w:val="22"/>
        </w:rPr>
        <w:t xml:space="preserve"> </w:t>
      </w:r>
      <w:r w:rsidRPr="00553B98">
        <w:rPr>
          <w:spacing w:val="1"/>
          <w:sz w:val="22"/>
          <w:szCs w:val="22"/>
        </w:rPr>
        <w:t>d</w:t>
      </w:r>
      <w:r w:rsidRPr="00553B98">
        <w:rPr>
          <w:sz w:val="22"/>
          <w:szCs w:val="22"/>
        </w:rPr>
        <w:t>e</w:t>
      </w:r>
      <w:r w:rsidRPr="00553B98">
        <w:rPr>
          <w:spacing w:val="1"/>
          <w:sz w:val="22"/>
          <w:szCs w:val="22"/>
        </w:rPr>
        <w:t xml:space="preserve"> </w:t>
      </w:r>
      <w:proofErr w:type="spellStart"/>
      <w:r w:rsidRPr="00553B98">
        <w:rPr>
          <w:spacing w:val="2"/>
          <w:sz w:val="22"/>
          <w:szCs w:val="22"/>
        </w:rPr>
        <w:t>i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terese</w:t>
      </w:r>
      <w:proofErr w:type="spellEnd"/>
      <w:r w:rsidRPr="00553B98">
        <w:rPr>
          <w:sz w:val="22"/>
          <w:szCs w:val="22"/>
        </w:rPr>
        <w:t>.</w:t>
      </w:r>
      <w:r w:rsidRPr="00553B98">
        <w:rPr>
          <w:spacing w:val="2"/>
          <w:sz w:val="22"/>
          <w:szCs w:val="22"/>
        </w:rPr>
        <w:t xml:space="preserve"> </w:t>
      </w:r>
      <w:proofErr w:type="spellStart"/>
      <w:r w:rsidRPr="00553B98">
        <w:rPr>
          <w:spacing w:val="-1"/>
          <w:sz w:val="22"/>
          <w:szCs w:val="22"/>
        </w:rPr>
        <w:t>C</w:t>
      </w:r>
      <w:r w:rsidRPr="00553B98">
        <w:rPr>
          <w:spacing w:val="1"/>
          <w:sz w:val="22"/>
          <w:szCs w:val="22"/>
        </w:rPr>
        <w:t>on</w:t>
      </w:r>
      <w:r w:rsidRPr="00553B98">
        <w:rPr>
          <w:sz w:val="22"/>
          <w:szCs w:val="22"/>
        </w:rPr>
        <w:t>tracta</w:t>
      </w:r>
      <w:r w:rsidRPr="00553B98">
        <w:rPr>
          <w:spacing w:val="-1"/>
          <w:sz w:val="22"/>
          <w:szCs w:val="22"/>
        </w:rPr>
        <w:t>n</w:t>
      </w:r>
      <w:r w:rsidRPr="00553B98">
        <w:rPr>
          <w:spacing w:val="2"/>
          <w:sz w:val="22"/>
          <w:szCs w:val="22"/>
        </w:rPr>
        <w:t>t</w:t>
      </w:r>
      <w:r w:rsidRPr="00553B98">
        <w:rPr>
          <w:spacing w:val="-2"/>
          <w:sz w:val="22"/>
          <w:szCs w:val="22"/>
        </w:rPr>
        <w:t>u</w:t>
      </w:r>
      <w:r w:rsidRPr="00553B98">
        <w:rPr>
          <w:sz w:val="22"/>
          <w:szCs w:val="22"/>
        </w:rPr>
        <w:t>l</w:t>
      </w:r>
      <w:proofErr w:type="spellEnd"/>
      <w:r w:rsidRPr="00553B98">
        <w:rPr>
          <w:spacing w:val="3"/>
          <w:sz w:val="22"/>
          <w:szCs w:val="22"/>
        </w:rPr>
        <w:t xml:space="preserve"> 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u</w:t>
      </w:r>
      <w:r w:rsidRPr="00553B98">
        <w:rPr>
          <w:spacing w:val="1"/>
          <w:sz w:val="22"/>
          <w:szCs w:val="22"/>
        </w:rPr>
        <w:t xml:space="preserve"> </w:t>
      </w:r>
      <w:r w:rsidRPr="00553B98">
        <w:rPr>
          <w:sz w:val="22"/>
          <w:szCs w:val="22"/>
        </w:rPr>
        <w:t>a</w:t>
      </w:r>
      <w:r w:rsidRPr="00553B98">
        <w:rPr>
          <w:spacing w:val="1"/>
          <w:sz w:val="22"/>
          <w:szCs w:val="22"/>
        </w:rPr>
        <w:t>r</w:t>
      </w:r>
      <w:r w:rsidRPr="00553B98">
        <w:rPr>
          <w:sz w:val="22"/>
          <w:szCs w:val="22"/>
        </w:rPr>
        <w:t xml:space="preserve">e </w:t>
      </w:r>
      <w:proofErr w:type="spellStart"/>
      <w:r w:rsidRPr="00553B98">
        <w:rPr>
          <w:spacing w:val="1"/>
          <w:sz w:val="22"/>
          <w:szCs w:val="22"/>
        </w:rPr>
        <w:t>d</w:t>
      </w:r>
      <w:r w:rsidRPr="00553B98">
        <w:rPr>
          <w:sz w:val="22"/>
          <w:szCs w:val="22"/>
        </w:rPr>
        <w:t>re</w:t>
      </w:r>
      <w:r w:rsidRPr="00553B98">
        <w:rPr>
          <w:spacing w:val="1"/>
          <w:sz w:val="22"/>
          <w:szCs w:val="22"/>
        </w:rPr>
        <w:t>p</w:t>
      </w:r>
      <w:r w:rsidRPr="00553B98">
        <w:rPr>
          <w:sz w:val="22"/>
          <w:szCs w:val="22"/>
        </w:rPr>
        <w:t>t</w:t>
      </w:r>
      <w:r w:rsidRPr="00553B98">
        <w:rPr>
          <w:spacing w:val="-2"/>
          <w:sz w:val="22"/>
          <w:szCs w:val="22"/>
        </w:rPr>
        <w:t>u</w:t>
      </w:r>
      <w:r w:rsidRPr="00553B98">
        <w:rPr>
          <w:sz w:val="22"/>
          <w:szCs w:val="22"/>
        </w:rPr>
        <w:t>l</w:t>
      </w:r>
      <w:proofErr w:type="spellEnd"/>
      <w:r w:rsidRPr="00553B98">
        <w:rPr>
          <w:sz w:val="22"/>
          <w:szCs w:val="22"/>
        </w:rPr>
        <w:t xml:space="preserve"> </w:t>
      </w:r>
      <w:r w:rsidRPr="00553B98">
        <w:rPr>
          <w:spacing w:val="1"/>
          <w:sz w:val="22"/>
          <w:szCs w:val="22"/>
        </w:rPr>
        <w:t>d</w:t>
      </w:r>
      <w:r w:rsidRPr="00553B98">
        <w:rPr>
          <w:sz w:val="22"/>
          <w:szCs w:val="22"/>
        </w:rPr>
        <w:t>e</w:t>
      </w:r>
      <w:r w:rsidRPr="00553B98">
        <w:rPr>
          <w:spacing w:val="1"/>
          <w:sz w:val="22"/>
          <w:szCs w:val="22"/>
        </w:rPr>
        <w:t xml:space="preserve"> </w:t>
      </w:r>
      <w:r w:rsidRPr="00553B98">
        <w:rPr>
          <w:sz w:val="22"/>
          <w:szCs w:val="22"/>
        </w:rPr>
        <w:t xml:space="preserve">a </w:t>
      </w:r>
      <w:proofErr w:type="spellStart"/>
      <w:r w:rsidRPr="00553B98">
        <w:rPr>
          <w:spacing w:val="2"/>
          <w:sz w:val="22"/>
          <w:szCs w:val="22"/>
        </w:rPr>
        <w:t>a</w:t>
      </w:r>
      <w:r w:rsidRPr="00553B98">
        <w:rPr>
          <w:spacing w:val="1"/>
          <w:sz w:val="22"/>
          <w:szCs w:val="22"/>
        </w:rPr>
        <w:t>n</w:t>
      </w:r>
      <w:r w:rsidRPr="00553B98">
        <w:rPr>
          <w:spacing w:val="-2"/>
          <w:sz w:val="22"/>
          <w:szCs w:val="22"/>
        </w:rPr>
        <w:t>g</w:t>
      </w:r>
      <w:r w:rsidRPr="00553B98">
        <w:rPr>
          <w:sz w:val="22"/>
          <w:szCs w:val="22"/>
        </w:rPr>
        <w:t>a</w:t>
      </w:r>
      <w:r w:rsidRPr="00553B98">
        <w:rPr>
          <w:spacing w:val="2"/>
          <w:sz w:val="22"/>
          <w:szCs w:val="22"/>
        </w:rPr>
        <w:t>j</w:t>
      </w:r>
      <w:r w:rsidRPr="00553B98">
        <w:rPr>
          <w:sz w:val="22"/>
          <w:szCs w:val="22"/>
        </w:rPr>
        <w:t>a</w:t>
      </w:r>
      <w:proofErr w:type="spellEnd"/>
      <w:r w:rsidRPr="00553B98">
        <w:rPr>
          <w:spacing w:val="1"/>
          <w:sz w:val="22"/>
          <w:szCs w:val="22"/>
        </w:rPr>
        <w:t xml:space="preserve"> </w:t>
      </w:r>
      <w:proofErr w:type="spellStart"/>
      <w:r w:rsidRPr="00553B98">
        <w:rPr>
          <w:spacing w:val="-1"/>
          <w:sz w:val="22"/>
          <w:szCs w:val="22"/>
        </w:rPr>
        <w:t>s</w:t>
      </w:r>
      <w:r w:rsidRPr="00553B98">
        <w:rPr>
          <w:sz w:val="22"/>
          <w:szCs w:val="22"/>
        </w:rPr>
        <w:t>au</w:t>
      </w:r>
      <w:proofErr w:type="spellEnd"/>
      <w:r w:rsidRPr="00553B98">
        <w:rPr>
          <w:sz w:val="22"/>
          <w:szCs w:val="22"/>
        </w:rPr>
        <w:t xml:space="preserve"> </w:t>
      </w:r>
      <w:r w:rsidRPr="00553B98">
        <w:rPr>
          <w:spacing w:val="1"/>
          <w:sz w:val="22"/>
          <w:szCs w:val="22"/>
        </w:rPr>
        <w:t>d</w:t>
      </w:r>
      <w:r w:rsidRPr="00553B98">
        <w:rPr>
          <w:sz w:val="22"/>
          <w:szCs w:val="22"/>
        </w:rPr>
        <w:t>e a</w:t>
      </w:r>
      <w:r w:rsidRPr="00553B98">
        <w:rPr>
          <w:spacing w:val="3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î</w:t>
      </w:r>
      <w:r w:rsidRPr="00553B98">
        <w:rPr>
          <w:spacing w:val="-2"/>
          <w:sz w:val="22"/>
          <w:szCs w:val="22"/>
        </w:rPr>
        <w:t>n</w:t>
      </w:r>
      <w:r w:rsidRPr="00553B98">
        <w:rPr>
          <w:spacing w:val="2"/>
          <w:sz w:val="22"/>
          <w:szCs w:val="22"/>
        </w:rPr>
        <w:t>c</w:t>
      </w:r>
      <w:r w:rsidRPr="00553B98">
        <w:rPr>
          <w:spacing w:val="-2"/>
          <w:sz w:val="22"/>
          <w:szCs w:val="22"/>
        </w:rPr>
        <w:t>h</w:t>
      </w:r>
      <w:r w:rsidRPr="00553B98">
        <w:rPr>
          <w:sz w:val="22"/>
          <w:szCs w:val="22"/>
        </w:rPr>
        <w:t>eia</w:t>
      </w:r>
      <w:proofErr w:type="spellEnd"/>
      <w:r w:rsidRPr="00553B98">
        <w:rPr>
          <w:spacing w:val="1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o</w:t>
      </w:r>
      <w:r w:rsidRPr="00553B98">
        <w:rPr>
          <w:sz w:val="22"/>
          <w:szCs w:val="22"/>
        </w:rPr>
        <w:t>rice</w:t>
      </w:r>
      <w:proofErr w:type="spellEnd"/>
      <w:r w:rsidRPr="00553B98">
        <w:rPr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al</w:t>
      </w:r>
      <w:r w:rsidRPr="00553B98">
        <w:rPr>
          <w:spacing w:val="2"/>
          <w:sz w:val="22"/>
          <w:szCs w:val="22"/>
        </w:rPr>
        <w:t>t</w:t>
      </w:r>
      <w:r w:rsidRPr="00553B98">
        <w:rPr>
          <w:sz w:val="22"/>
          <w:szCs w:val="22"/>
        </w:rPr>
        <w:t>e</w:t>
      </w:r>
      <w:proofErr w:type="spellEnd"/>
      <w:r w:rsidRPr="00553B98">
        <w:rPr>
          <w:spacing w:val="1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î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țel</w:t>
      </w:r>
      <w:r w:rsidRPr="00553B98">
        <w:rPr>
          <w:spacing w:val="2"/>
          <w:sz w:val="22"/>
          <w:szCs w:val="22"/>
        </w:rPr>
        <w:t>e</w:t>
      </w:r>
      <w:r w:rsidRPr="00553B98">
        <w:rPr>
          <w:spacing w:val="-2"/>
          <w:sz w:val="22"/>
          <w:szCs w:val="22"/>
        </w:rPr>
        <w:t>g</w:t>
      </w:r>
      <w:r w:rsidRPr="00553B98">
        <w:rPr>
          <w:sz w:val="22"/>
          <w:szCs w:val="22"/>
        </w:rPr>
        <w:t>e</w:t>
      </w:r>
      <w:r w:rsidRPr="00553B98">
        <w:rPr>
          <w:spacing w:val="1"/>
          <w:sz w:val="22"/>
          <w:szCs w:val="22"/>
        </w:rPr>
        <w:t>r</w:t>
      </w:r>
      <w:r w:rsidRPr="00553B98">
        <w:rPr>
          <w:sz w:val="22"/>
          <w:szCs w:val="22"/>
        </w:rPr>
        <w:t>i</w:t>
      </w:r>
      <w:proofErr w:type="spellEnd"/>
      <w:r w:rsidRPr="00553B98">
        <w:rPr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p</w:t>
      </w:r>
      <w:r w:rsidRPr="00553B98">
        <w:rPr>
          <w:sz w:val="22"/>
          <w:szCs w:val="22"/>
        </w:rPr>
        <w:t>rivi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d</w:t>
      </w:r>
      <w:proofErr w:type="spellEnd"/>
      <w:r w:rsidRPr="00553B98">
        <w:rPr>
          <w:spacing w:val="14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f</w:t>
      </w:r>
      <w:r w:rsidRPr="00553B98">
        <w:rPr>
          <w:spacing w:val="-2"/>
          <w:sz w:val="22"/>
          <w:szCs w:val="22"/>
        </w:rPr>
        <w:t>u</w:t>
      </w:r>
      <w:r w:rsidRPr="00553B98">
        <w:rPr>
          <w:sz w:val="22"/>
          <w:szCs w:val="22"/>
        </w:rPr>
        <w:t>r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iza</w:t>
      </w:r>
      <w:r w:rsidRPr="00553B98">
        <w:rPr>
          <w:spacing w:val="1"/>
          <w:sz w:val="22"/>
          <w:szCs w:val="22"/>
        </w:rPr>
        <w:t>r</w:t>
      </w:r>
      <w:r w:rsidRPr="00553B98">
        <w:rPr>
          <w:sz w:val="22"/>
          <w:szCs w:val="22"/>
        </w:rPr>
        <w:t>ea</w:t>
      </w:r>
      <w:proofErr w:type="spellEnd"/>
      <w:r w:rsidRPr="00553B98">
        <w:rPr>
          <w:w w:val="99"/>
          <w:sz w:val="22"/>
          <w:szCs w:val="22"/>
        </w:rPr>
        <w:t xml:space="preserve"> </w:t>
      </w:r>
      <w:r w:rsidRPr="00553B98">
        <w:rPr>
          <w:spacing w:val="1"/>
          <w:sz w:val="22"/>
          <w:szCs w:val="22"/>
        </w:rPr>
        <w:t>d</w:t>
      </w:r>
      <w:r w:rsidRPr="00553B98">
        <w:rPr>
          <w:sz w:val="22"/>
          <w:szCs w:val="22"/>
        </w:rPr>
        <w:t>e</w:t>
      </w:r>
      <w:r w:rsidRPr="00553B98">
        <w:rPr>
          <w:spacing w:val="-7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p</w:t>
      </w:r>
      <w:r w:rsidRPr="00553B98">
        <w:rPr>
          <w:sz w:val="22"/>
          <w:szCs w:val="22"/>
        </w:rPr>
        <w:t>r</w:t>
      </w:r>
      <w:r w:rsidRPr="00553B98">
        <w:rPr>
          <w:spacing w:val="1"/>
          <w:sz w:val="22"/>
          <w:szCs w:val="22"/>
        </w:rPr>
        <w:t>od</w:t>
      </w:r>
      <w:r w:rsidRPr="00553B98">
        <w:rPr>
          <w:spacing w:val="-2"/>
          <w:sz w:val="22"/>
          <w:szCs w:val="22"/>
        </w:rPr>
        <w:t>u</w:t>
      </w:r>
      <w:r w:rsidRPr="00553B98">
        <w:rPr>
          <w:spacing w:val="-1"/>
          <w:sz w:val="22"/>
          <w:szCs w:val="22"/>
        </w:rPr>
        <w:t>s</w:t>
      </w:r>
      <w:r w:rsidRPr="00553B98">
        <w:rPr>
          <w:spacing w:val="1"/>
          <w:sz w:val="22"/>
          <w:szCs w:val="22"/>
        </w:rPr>
        <w:t>e</w:t>
      </w:r>
      <w:proofErr w:type="spellEnd"/>
      <w:r w:rsidRPr="00553B98">
        <w:rPr>
          <w:sz w:val="22"/>
          <w:szCs w:val="22"/>
        </w:rPr>
        <w:t>,</w:t>
      </w:r>
      <w:r w:rsidRPr="00553B98">
        <w:rPr>
          <w:spacing w:val="-6"/>
          <w:sz w:val="22"/>
          <w:szCs w:val="22"/>
        </w:rPr>
        <w:t xml:space="preserve"> </w:t>
      </w:r>
      <w:r w:rsidRPr="00553B98">
        <w:rPr>
          <w:spacing w:val="1"/>
          <w:sz w:val="22"/>
          <w:szCs w:val="22"/>
        </w:rPr>
        <w:t>d</w:t>
      </w:r>
      <w:r w:rsidRPr="00553B98">
        <w:rPr>
          <w:sz w:val="22"/>
          <w:szCs w:val="22"/>
        </w:rPr>
        <w:t>irect</w:t>
      </w:r>
      <w:r w:rsidRPr="00553B98">
        <w:rPr>
          <w:spacing w:val="-8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o</w:t>
      </w:r>
      <w:r w:rsidRPr="00553B98">
        <w:rPr>
          <w:sz w:val="22"/>
          <w:szCs w:val="22"/>
        </w:rPr>
        <w:t>ri</w:t>
      </w:r>
      <w:proofErr w:type="spellEnd"/>
      <w:r w:rsidRPr="00553B98">
        <w:rPr>
          <w:spacing w:val="-7"/>
          <w:sz w:val="22"/>
          <w:szCs w:val="22"/>
        </w:rPr>
        <w:t xml:space="preserve"> </w:t>
      </w:r>
      <w:r w:rsidRPr="00553B98">
        <w:rPr>
          <w:sz w:val="22"/>
          <w:szCs w:val="22"/>
        </w:rPr>
        <w:t>i</w:t>
      </w:r>
      <w:r w:rsidRPr="00553B98">
        <w:rPr>
          <w:spacing w:val="-2"/>
          <w:sz w:val="22"/>
          <w:szCs w:val="22"/>
        </w:rPr>
        <w:t>n</w:t>
      </w:r>
      <w:r w:rsidRPr="00553B98">
        <w:rPr>
          <w:spacing w:val="1"/>
          <w:sz w:val="22"/>
          <w:szCs w:val="22"/>
        </w:rPr>
        <w:t>d</w:t>
      </w:r>
      <w:r w:rsidRPr="00553B98">
        <w:rPr>
          <w:sz w:val="22"/>
          <w:szCs w:val="22"/>
        </w:rPr>
        <w:t>irect,</w:t>
      </w:r>
      <w:r w:rsidRPr="00553B98">
        <w:rPr>
          <w:spacing w:val="-6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în</w:t>
      </w:r>
      <w:proofErr w:type="spellEnd"/>
      <w:r w:rsidRPr="00553B98">
        <w:rPr>
          <w:spacing w:val="-8"/>
          <w:sz w:val="22"/>
          <w:szCs w:val="22"/>
        </w:rPr>
        <w:t xml:space="preserve"> </w:t>
      </w:r>
      <w:proofErr w:type="spellStart"/>
      <w:r w:rsidRPr="00553B98">
        <w:rPr>
          <w:spacing w:val="-1"/>
          <w:sz w:val="22"/>
          <w:szCs w:val="22"/>
        </w:rPr>
        <w:t>s</w:t>
      </w:r>
      <w:r w:rsidRPr="00553B98">
        <w:rPr>
          <w:sz w:val="22"/>
          <w:szCs w:val="22"/>
        </w:rPr>
        <w:t>c</w:t>
      </w:r>
      <w:r w:rsidRPr="00553B98">
        <w:rPr>
          <w:spacing w:val="1"/>
          <w:sz w:val="22"/>
          <w:szCs w:val="22"/>
        </w:rPr>
        <w:t>opu</w:t>
      </w:r>
      <w:r w:rsidRPr="00553B98">
        <w:rPr>
          <w:sz w:val="22"/>
          <w:szCs w:val="22"/>
        </w:rPr>
        <w:t>l</w:t>
      </w:r>
      <w:proofErr w:type="spellEnd"/>
      <w:r w:rsidRPr="00553B98">
        <w:rPr>
          <w:spacing w:val="-8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î</w:t>
      </w:r>
      <w:r w:rsidRPr="00553B98">
        <w:rPr>
          <w:spacing w:val="-2"/>
          <w:sz w:val="22"/>
          <w:szCs w:val="22"/>
        </w:rPr>
        <w:t>n</w:t>
      </w:r>
      <w:r w:rsidRPr="00553B98">
        <w:rPr>
          <w:spacing w:val="1"/>
          <w:sz w:val="22"/>
          <w:szCs w:val="22"/>
        </w:rPr>
        <w:t>d</w:t>
      </w:r>
      <w:r w:rsidRPr="00553B98">
        <w:rPr>
          <w:sz w:val="22"/>
          <w:szCs w:val="22"/>
        </w:rPr>
        <w:t>e</w:t>
      </w:r>
      <w:r w:rsidRPr="00553B98">
        <w:rPr>
          <w:spacing w:val="1"/>
          <w:sz w:val="22"/>
          <w:szCs w:val="22"/>
        </w:rPr>
        <w:t>p</w:t>
      </w:r>
      <w:r w:rsidRPr="00553B98">
        <w:rPr>
          <w:sz w:val="22"/>
          <w:szCs w:val="22"/>
        </w:rPr>
        <w:t>l</w:t>
      </w:r>
      <w:r w:rsidRPr="00553B98">
        <w:rPr>
          <w:spacing w:val="1"/>
          <w:sz w:val="22"/>
          <w:szCs w:val="22"/>
        </w:rPr>
        <w:t>i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irii</w:t>
      </w:r>
      <w:proofErr w:type="spellEnd"/>
      <w:r w:rsidRPr="00553B98">
        <w:rPr>
          <w:spacing w:val="-5"/>
          <w:sz w:val="22"/>
          <w:szCs w:val="22"/>
        </w:rPr>
        <w:t xml:space="preserve"> </w:t>
      </w:r>
      <w:proofErr w:type="spellStart"/>
      <w:r w:rsidRPr="00553B98">
        <w:rPr>
          <w:spacing w:val="-1"/>
          <w:sz w:val="22"/>
          <w:szCs w:val="22"/>
        </w:rPr>
        <w:t>C</w:t>
      </w:r>
      <w:r w:rsidRPr="00553B98">
        <w:rPr>
          <w:spacing w:val="1"/>
          <w:sz w:val="22"/>
          <w:szCs w:val="22"/>
        </w:rPr>
        <w:t>o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trac</w:t>
      </w:r>
      <w:r w:rsidRPr="00553B98">
        <w:rPr>
          <w:spacing w:val="2"/>
          <w:sz w:val="22"/>
          <w:szCs w:val="22"/>
        </w:rPr>
        <w:t>t</w:t>
      </w:r>
      <w:r w:rsidRPr="00553B98">
        <w:rPr>
          <w:spacing w:val="-2"/>
          <w:sz w:val="22"/>
          <w:szCs w:val="22"/>
        </w:rPr>
        <w:t>u</w:t>
      </w:r>
      <w:r w:rsidRPr="00553B98">
        <w:rPr>
          <w:sz w:val="22"/>
          <w:szCs w:val="22"/>
        </w:rPr>
        <w:t>lui</w:t>
      </w:r>
      <w:proofErr w:type="spellEnd"/>
      <w:r w:rsidRPr="00553B98">
        <w:rPr>
          <w:sz w:val="22"/>
          <w:szCs w:val="22"/>
        </w:rPr>
        <w:t>,</w:t>
      </w:r>
      <w:r w:rsidRPr="00553B98">
        <w:rPr>
          <w:spacing w:val="-7"/>
          <w:sz w:val="22"/>
          <w:szCs w:val="22"/>
        </w:rPr>
        <w:t xml:space="preserve"> </w:t>
      </w:r>
      <w:r w:rsidRPr="00553B98">
        <w:rPr>
          <w:sz w:val="22"/>
          <w:szCs w:val="22"/>
        </w:rPr>
        <w:t>cu</w:t>
      </w:r>
      <w:r w:rsidRPr="00553B98">
        <w:rPr>
          <w:spacing w:val="-7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p</w:t>
      </w:r>
      <w:r w:rsidRPr="00553B98">
        <w:rPr>
          <w:sz w:val="22"/>
          <w:szCs w:val="22"/>
        </w:rPr>
        <w:t>e</w:t>
      </w:r>
      <w:r w:rsidRPr="00553B98">
        <w:rPr>
          <w:spacing w:val="1"/>
          <w:sz w:val="22"/>
          <w:szCs w:val="22"/>
        </w:rPr>
        <w:t>r</w:t>
      </w:r>
      <w:r w:rsidRPr="00553B98">
        <w:rPr>
          <w:spacing w:val="-1"/>
          <w:sz w:val="22"/>
          <w:szCs w:val="22"/>
        </w:rPr>
        <w:t>s</w:t>
      </w:r>
      <w:r w:rsidRPr="00553B98">
        <w:rPr>
          <w:spacing w:val="1"/>
          <w:sz w:val="22"/>
          <w:szCs w:val="22"/>
        </w:rPr>
        <w:t>o</w:t>
      </w:r>
      <w:r w:rsidRPr="00553B98">
        <w:rPr>
          <w:spacing w:val="2"/>
          <w:sz w:val="22"/>
          <w:szCs w:val="22"/>
        </w:rPr>
        <w:t>a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e</w:t>
      </w:r>
      <w:proofErr w:type="spellEnd"/>
      <w:r w:rsidRPr="00553B98">
        <w:rPr>
          <w:spacing w:val="-6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fizice</w:t>
      </w:r>
      <w:proofErr w:type="spellEnd"/>
      <w:r w:rsidRPr="00553B98">
        <w:rPr>
          <w:spacing w:val="-7"/>
          <w:sz w:val="22"/>
          <w:szCs w:val="22"/>
        </w:rPr>
        <w:t xml:space="preserve"> </w:t>
      </w:r>
      <w:proofErr w:type="spellStart"/>
      <w:r w:rsidRPr="00553B98">
        <w:rPr>
          <w:spacing w:val="-1"/>
          <w:sz w:val="22"/>
          <w:szCs w:val="22"/>
        </w:rPr>
        <w:t>s</w:t>
      </w:r>
      <w:r w:rsidRPr="00553B98">
        <w:rPr>
          <w:spacing w:val="2"/>
          <w:sz w:val="22"/>
          <w:szCs w:val="22"/>
        </w:rPr>
        <w:t>a</w:t>
      </w:r>
      <w:r w:rsidRPr="00553B98">
        <w:rPr>
          <w:sz w:val="22"/>
          <w:szCs w:val="22"/>
        </w:rPr>
        <w:t>u</w:t>
      </w:r>
      <w:proofErr w:type="spellEnd"/>
      <w:r w:rsidRPr="00553B98">
        <w:rPr>
          <w:spacing w:val="-8"/>
          <w:sz w:val="22"/>
          <w:szCs w:val="22"/>
        </w:rPr>
        <w:t xml:space="preserve"> </w:t>
      </w:r>
      <w:proofErr w:type="spellStart"/>
      <w:r w:rsidRPr="00553B98">
        <w:rPr>
          <w:spacing w:val="2"/>
          <w:sz w:val="22"/>
          <w:szCs w:val="22"/>
        </w:rPr>
        <w:t>j</w:t>
      </w:r>
      <w:r w:rsidRPr="00553B98">
        <w:rPr>
          <w:spacing w:val="-2"/>
          <w:sz w:val="22"/>
          <w:szCs w:val="22"/>
        </w:rPr>
        <w:t>u</w:t>
      </w:r>
      <w:r w:rsidRPr="00553B98">
        <w:rPr>
          <w:spacing w:val="3"/>
          <w:sz w:val="22"/>
          <w:szCs w:val="22"/>
        </w:rPr>
        <w:t>r</w:t>
      </w:r>
      <w:r w:rsidRPr="00553B98">
        <w:rPr>
          <w:sz w:val="22"/>
          <w:szCs w:val="22"/>
        </w:rPr>
        <w:t>idice</w:t>
      </w:r>
      <w:proofErr w:type="spellEnd"/>
      <w:r w:rsidRPr="00553B98">
        <w:rPr>
          <w:spacing w:val="-6"/>
          <w:sz w:val="22"/>
          <w:szCs w:val="22"/>
        </w:rPr>
        <w:t xml:space="preserve"> </w:t>
      </w:r>
      <w:r w:rsidRPr="00553B98">
        <w:rPr>
          <w:sz w:val="22"/>
          <w:szCs w:val="22"/>
        </w:rPr>
        <w:t>care</w:t>
      </w:r>
      <w:r w:rsidRPr="00553B98">
        <w:rPr>
          <w:spacing w:val="1"/>
          <w:sz w:val="22"/>
          <w:szCs w:val="22"/>
        </w:rPr>
        <w:t xml:space="preserve"> </w:t>
      </w:r>
      <w:r w:rsidRPr="00553B98">
        <w:rPr>
          <w:sz w:val="22"/>
          <w:szCs w:val="22"/>
        </w:rPr>
        <w:t>au</w:t>
      </w:r>
      <w:r w:rsidRPr="00553B98">
        <w:rPr>
          <w:spacing w:val="-8"/>
          <w:sz w:val="22"/>
          <w:szCs w:val="22"/>
        </w:rPr>
        <w:t xml:space="preserve"> </w:t>
      </w:r>
      <w:proofErr w:type="spellStart"/>
      <w:r w:rsidRPr="00553B98">
        <w:rPr>
          <w:spacing w:val="-2"/>
          <w:sz w:val="22"/>
          <w:szCs w:val="22"/>
        </w:rPr>
        <w:t>f</w:t>
      </w:r>
      <w:r w:rsidRPr="00553B98">
        <w:rPr>
          <w:spacing w:val="3"/>
          <w:sz w:val="22"/>
          <w:szCs w:val="22"/>
        </w:rPr>
        <w:t>o</w:t>
      </w:r>
      <w:r w:rsidRPr="00553B98">
        <w:rPr>
          <w:spacing w:val="-1"/>
          <w:sz w:val="22"/>
          <w:szCs w:val="22"/>
        </w:rPr>
        <w:t>s</w:t>
      </w:r>
      <w:r w:rsidRPr="00553B98">
        <w:rPr>
          <w:sz w:val="22"/>
          <w:szCs w:val="22"/>
        </w:rPr>
        <w:t>t</w:t>
      </w:r>
      <w:proofErr w:type="spellEnd"/>
      <w:r w:rsidRPr="00553B98">
        <w:rPr>
          <w:spacing w:val="-7"/>
          <w:sz w:val="22"/>
          <w:szCs w:val="22"/>
        </w:rPr>
        <w:t xml:space="preserve"> </w:t>
      </w:r>
      <w:r w:rsidRPr="00553B98">
        <w:rPr>
          <w:spacing w:val="2"/>
          <w:sz w:val="22"/>
          <w:szCs w:val="22"/>
        </w:rPr>
        <w:t>i</w:t>
      </w:r>
      <w:r w:rsidRPr="00553B98">
        <w:rPr>
          <w:spacing w:val="-5"/>
          <w:sz w:val="22"/>
          <w:szCs w:val="22"/>
        </w:rPr>
        <w:t>m</w:t>
      </w:r>
      <w:r w:rsidRPr="00553B98">
        <w:rPr>
          <w:spacing w:val="3"/>
          <w:sz w:val="22"/>
          <w:szCs w:val="22"/>
        </w:rPr>
        <w:t>p</w:t>
      </w:r>
      <w:r w:rsidRPr="00553B98">
        <w:rPr>
          <w:sz w:val="22"/>
          <w:szCs w:val="22"/>
        </w:rPr>
        <w:t>licate</w:t>
      </w:r>
      <w:r w:rsidRPr="00553B98">
        <w:rPr>
          <w:spacing w:val="-6"/>
          <w:sz w:val="22"/>
          <w:szCs w:val="22"/>
        </w:rPr>
        <w:t xml:space="preserve"> </w:t>
      </w:r>
      <w:proofErr w:type="spellStart"/>
      <w:r w:rsidRPr="00553B98">
        <w:rPr>
          <w:spacing w:val="2"/>
          <w:sz w:val="22"/>
          <w:szCs w:val="22"/>
        </w:rPr>
        <w:t>î</w:t>
      </w:r>
      <w:r w:rsidRPr="00553B98">
        <w:rPr>
          <w:sz w:val="22"/>
          <w:szCs w:val="22"/>
        </w:rPr>
        <w:t>n</w:t>
      </w:r>
      <w:proofErr w:type="spellEnd"/>
      <w:r w:rsidRPr="00553B98">
        <w:rPr>
          <w:w w:val="99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p</w:t>
      </w:r>
      <w:r w:rsidRPr="00553B98">
        <w:rPr>
          <w:sz w:val="22"/>
          <w:szCs w:val="22"/>
        </w:rPr>
        <w:t>r</w:t>
      </w:r>
      <w:r w:rsidRPr="00553B98">
        <w:rPr>
          <w:spacing w:val="1"/>
          <w:sz w:val="22"/>
          <w:szCs w:val="22"/>
        </w:rPr>
        <w:t>o</w:t>
      </w:r>
      <w:r w:rsidRPr="00553B98">
        <w:rPr>
          <w:sz w:val="22"/>
          <w:szCs w:val="22"/>
        </w:rPr>
        <w:t>ce</w:t>
      </w:r>
      <w:r w:rsidRPr="00553B98">
        <w:rPr>
          <w:spacing w:val="-1"/>
          <w:sz w:val="22"/>
          <w:szCs w:val="22"/>
        </w:rPr>
        <w:t>s</w:t>
      </w:r>
      <w:r w:rsidRPr="00553B98">
        <w:rPr>
          <w:spacing w:val="-2"/>
          <w:sz w:val="22"/>
          <w:szCs w:val="22"/>
        </w:rPr>
        <w:t>u</w:t>
      </w:r>
      <w:r w:rsidRPr="00553B98">
        <w:rPr>
          <w:sz w:val="22"/>
          <w:szCs w:val="22"/>
        </w:rPr>
        <w:t>l</w:t>
      </w:r>
      <w:proofErr w:type="spellEnd"/>
      <w:r w:rsidRPr="00553B98">
        <w:rPr>
          <w:spacing w:val="20"/>
          <w:sz w:val="22"/>
          <w:szCs w:val="22"/>
        </w:rPr>
        <w:t xml:space="preserve"> </w:t>
      </w:r>
      <w:r w:rsidRPr="00553B98">
        <w:rPr>
          <w:spacing w:val="1"/>
          <w:sz w:val="22"/>
          <w:szCs w:val="22"/>
        </w:rPr>
        <w:t>d</w:t>
      </w:r>
      <w:r w:rsidRPr="00553B98">
        <w:rPr>
          <w:sz w:val="22"/>
          <w:szCs w:val="22"/>
        </w:rPr>
        <w:t>e</w:t>
      </w:r>
      <w:r w:rsidRPr="00553B98">
        <w:rPr>
          <w:spacing w:val="20"/>
          <w:sz w:val="22"/>
          <w:szCs w:val="22"/>
        </w:rPr>
        <w:t xml:space="preserve"> </w:t>
      </w:r>
      <w:proofErr w:type="spellStart"/>
      <w:r w:rsidRPr="00553B98">
        <w:rPr>
          <w:spacing w:val="-2"/>
          <w:sz w:val="22"/>
          <w:szCs w:val="22"/>
        </w:rPr>
        <w:t>v</w:t>
      </w:r>
      <w:r w:rsidRPr="00553B98">
        <w:rPr>
          <w:sz w:val="22"/>
          <w:szCs w:val="22"/>
        </w:rPr>
        <w:t>e</w:t>
      </w:r>
      <w:r w:rsidRPr="00553B98">
        <w:rPr>
          <w:spacing w:val="1"/>
          <w:sz w:val="22"/>
          <w:szCs w:val="22"/>
        </w:rPr>
        <w:t>r</w:t>
      </w:r>
      <w:r w:rsidRPr="00553B98">
        <w:rPr>
          <w:sz w:val="22"/>
          <w:szCs w:val="22"/>
        </w:rPr>
        <w:t>i</w:t>
      </w:r>
      <w:r w:rsidRPr="00553B98">
        <w:rPr>
          <w:spacing w:val="-2"/>
          <w:sz w:val="22"/>
          <w:szCs w:val="22"/>
        </w:rPr>
        <w:t>f</w:t>
      </w:r>
      <w:r w:rsidRPr="00553B98">
        <w:rPr>
          <w:sz w:val="22"/>
          <w:szCs w:val="22"/>
        </w:rPr>
        <w:t>ica</w:t>
      </w:r>
      <w:r w:rsidRPr="00553B98">
        <w:rPr>
          <w:spacing w:val="1"/>
          <w:sz w:val="22"/>
          <w:szCs w:val="22"/>
        </w:rPr>
        <w:t>r</w:t>
      </w:r>
      <w:r w:rsidRPr="00553B98">
        <w:rPr>
          <w:sz w:val="22"/>
          <w:szCs w:val="22"/>
        </w:rPr>
        <w:t>e</w:t>
      </w:r>
      <w:proofErr w:type="spellEnd"/>
      <w:r w:rsidRPr="00553B98">
        <w:rPr>
          <w:sz w:val="22"/>
          <w:szCs w:val="22"/>
        </w:rPr>
        <w:t>/</w:t>
      </w:r>
      <w:proofErr w:type="spellStart"/>
      <w:r w:rsidRPr="00553B98">
        <w:rPr>
          <w:sz w:val="22"/>
          <w:szCs w:val="22"/>
        </w:rPr>
        <w:t>e</w:t>
      </w:r>
      <w:r w:rsidRPr="00553B98">
        <w:rPr>
          <w:spacing w:val="-1"/>
          <w:sz w:val="22"/>
          <w:szCs w:val="22"/>
        </w:rPr>
        <w:t>v</w:t>
      </w:r>
      <w:r w:rsidRPr="00553B98">
        <w:rPr>
          <w:spacing w:val="2"/>
          <w:sz w:val="22"/>
          <w:szCs w:val="22"/>
        </w:rPr>
        <w:t>a</w:t>
      </w:r>
      <w:r w:rsidRPr="00553B98">
        <w:rPr>
          <w:sz w:val="22"/>
          <w:szCs w:val="22"/>
        </w:rPr>
        <w:t>l</w:t>
      </w:r>
      <w:r w:rsidRPr="00553B98">
        <w:rPr>
          <w:spacing w:val="-2"/>
          <w:sz w:val="22"/>
          <w:szCs w:val="22"/>
        </w:rPr>
        <w:t>u</w:t>
      </w:r>
      <w:r w:rsidRPr="00553B98">
        <w:rPr>
          <w:sz w:val="22"/>
          <w:szCs w:val="22"/>
        </w:rPr>
        <w:t>a</w:t>
      </w:r>
      <w:r w:rsidRPr="00553B98">
        <w:rPr>
          <w:spacing w:val="3"/>
          <w:sz w:val="22"/>
          <w:szCs w:val="22"/>
        </w:rPr>
        <w:t>r</w:t>
      </w:r>
      <w:r w:rsidRPr="00553B98">
        <w:rPr>
          <w:sz w:val="22"/>
          <w:szCs w:val="22"/>
        </w:rPr>
        <w:t>e</w:t>
      </w:r>
      <w:proofErr w:type="spellEnd"/>
      <w:r w:rsidRPr="00553B98">
        <w:rPr>
          <w:spacing w:val="21"/>
          <w:sz w:val="22"/>
          <w:szCs w:val="22"/>
        </w:rPr>
        <w:t xml:space="preserve"> </w:t>
      </w:r>
      <w:r w:rsidRPr="00553B98">
        <w:rPr>
          <w:sz w:val="22"/>
          <w:szCs w:val="22"/>
        </w:rPr>
        <w:t>a</w:t>
      </w:r>
      <w:r w:rsidRPr="00553B98">
        <w:rPr>
          <w:spacing w:val="20"/>
          <w:sz w:val="22"/>
          <w:szCs w:val="22"/>
        </w:rPr>
        <w:t xml:space="preserve"> </w:t>
      </w:r>
      <w:proofErr w:type="spellStart"/>
      <w:r w:rsidRPr="00553B98">
        <w:rPr>
          <w:spacing w:val="-1"/>
          <w:sz w:val="22"/>
          <w:szCs w:val="22"/>
        </w:rPr>
        <w:t>s</w:t>
      </w:r>
      <w:r w:rsidRPr="00553B98">
        <w:rPr>
          <w:spacing w:val="1"/>
          <w:sz w:val="22"/>
          <w:szCs w:val="22"/>
        </w:rPr>
        <w:t>o</w:t>
      </w:r>
      <w:r w:rsidRPr="00553B98">
        <w:rPr>
          <w:sz w:val="22"/>
          <w:szCs w:val="22"/>
        </w:rPr>
        <w:t>licitărilor</w:t>
      </w:r>
      <w:proofErr w:type="spellEnd"/>
      <w:r w:rsidRPr="00553B98">
        <w:rPr>
          <w:spacing w:val="21"/>
          <w:sz w:val="22"/>
          <w:szCs w:val="22"/>
        </w:rPr>
        <w:t xml:space="preserve"> </w:t>
      </w:r>
      <w:r w:rsidRPr="00553B98">
        <w:rPr>
          <w:spacing w:val="1"/>
          <w:sz w:val="22"/>
          <w:szCs w:val="22"/>
        </w:rPr>
        <w:t>d</w:t>
      </w:r>
      <w:r w:rsidRPr="00553B98">
        <w:rPr>
          <w:sz w:val="22"/>
          <w:szCs w:val="22"/>
        </w:rPr>
        <w:t>e</w:t>
      </w:r>
      <w:r w:rsidRPr="00553B98">
        <w:rPr>
          <w:spacing w:val="19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p</w:t>
      </w:r>
      <w:r w:rsidRPr="00553B98">
        <w:rPr>
          <w:sz w:val="22"/>
          <w:szCs w:val="22"/>
        </w:rPr>
        <w:t>a</w:t>
      </w:r>
      <w:r w:rsidRPr="00553B98">
        <w:rPr>
          <w:spacing w:val="1"/>
          <w:sz w:val="22"/>
          <w:szCs w:val="22"/>
        </w:rPr>
        <w:t>r</w:t>
      </w:r>
      <w:r w:rsidRPr="00553B98">
        <w:rPr>
          <w:sz w:val="22"/>
          <w:szCs w:val="22"/>
        </w:rPr>
        <w:t>ticipa</w:t>
      </w:r>
      <w:r w:rsidRPr="00553B98">
        <w:rPr>
          <w:spacing w:val="1"/>
          <w:sz w:val="22"/>
          <w:szCs w:val="22"/>
        </w:rPr>
        <w:t>r</w:t>
      </w:r>
      <w:r w:rsidRPr="00553B98">
        <w:rPr>
          <w:spacing w:val="-2"/>
          <w:sz w:val="22"/>
          <w:szCs w:val="22"/>
        </w:rPr>
        <w:t>e</w:t>
      </w:r>
      <w:proofErr w:type="spellEnd"/>
      <w:r w:rsidRPr="00553B98">
        <w:rPr>
          <w:sz w:val="22"/>
          <w:szCs w:val="22"/>
        </w:rPr>
        <w:t>/</w:t>
      </w:r>
      <w:proofErr w:type="spellStart"/>
      <w:r w:rsidRPr="00553B98">
        <w:rPr>
          <w:sz w:val="22"/>
          <w:szCs w:val="22"/>
        </w:rPr>
        <w:t>o</w:t>
      </w:r>
      <w:r w:rsidRPr="00553B98">
        <w:rPr>
          <w:spacing w:val="-2"/>
          <w:sz w:val="22"/>
          <w:szCs w:val="22"/>
        </w:rPr>
        <w:t>f</w:t>
      </w:r>
      <w:r w:rsidRPr="00553B98">
        <w:rPr>
          <w:sz w:val="22"/>
          <w:szCs w:val="22"/>
        </w:rPr>
        <w:t>e</w:t>
      </w:r>
      <w:r w:rsidRPr="00553B98">
        <w:rPr>
          <w:spacing w:val="1"/>
          <w:sz w:val="22"/>
          <w:szCs w:val="22"/>
        </w:rPr>
        <w:t>r</w:t>
      </w:r>
      <w:r w:rsidRPr="00553B98">
        <w:rPr>
          <w:sz w:val="22"/>
          <w:szCs w:val="22"/>
        </w:rPr>
        <w:t>tel</w:t>
      </w:r>
      <w:r w:rsidRPr="00553B98">
        <w:rPr>
          <w:spacing w:val="1"/>
          <w:sz w:val="22"/>
          <w:szCs w:val="22"/>
        </w:rPr>
        <w:t>o</w:t>
      </w:r>
      <w:r w:rsidRPr="00553B98">
        <w:rPr>
          <w:sz w:val="22"/>
          <w:szCs w:val="22"/>
        </w:rPr>
        <w:t>r</w:t>
      </w:r>
      <w:proofErr w:type="spellEnd"/>
      <w:r w:rsidRPr="00553B98">
        <w:rPr>
          <w:spacing w:val="21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d</w:t>
      </w:r>
      <w:r w:rsidRPr="00553B98">
        <w:rPr>
          <w:sz w:val="22"/>
          <w:szCs w:val="22"/>
        </w:rPr>
        <w:t>e</w:t>
      </w:r>
      <w:r w:rsidRPr="00553B98">
        <w:rPr>
          <w:spacing w:val="1"/>
          <w:sz w:val="22"/>
          <w:szCs w:val="22"/>
        </w:rPr>
        <w:t>p</w:t>
      </w:r>
      <w:r w:rsidRPr="00553B98">
        <w:rPr>
          <w:spacing w:val="-2"/>
          <w:sz w:val="22"/>
          <w:szCs w:val="22"/>
        </w:rPr>
        <w:t>u</w:t>
      </w:r>
      <w:r w:rsidRPr="00553B98">
        <w:rPr>
          <w:spacing w:val="-1"/>
          <w:sz w:val="22"/>
          <w:szCs w:val="22"/>
        </w:rPr>
        <w:t>s</w:t>
      </w:r>
      <w:r w:rsidRPr="00553B98">
        <w:rPr>
          <w:sz w:val="22"/>
          <w:szCs w:val="22"/>
        </w:rPr>
        <w:t>e</w:t>
      </w:r>
      <w:proofErr w:type="spellEnd"/>
      <w:r w:rsidRPr="00553B98">
        <w:rPr>
          <w:spacing w:val="20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în</w:t>
      </w:r>
      <w:proofErr w:type="spellEnd"/>
      <w:r w:rsidRPr="00553B98">
        <w:rPr>
          <w:spacing w:val="20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ca</w:t>
      </w:r>
      <w:r w:rsidRPr="00553B98">
        <w:rPr>
          <w:spacing w:val="1"/>
          <w:sz w:val="22"/>
          <w:szCs w:val="22"/>
        </w:rPr>
        <w:t>d</w:t>
      </w:r>
      <w:r w:rsidRPr="00553B98">
        <w:rPr>
          <w:sz w:val="22"/>
          <w:szCs w:val="22"/>
        </w:rPr>
        <w:t>r</w:t>
      </w:r>
      <w:r w:rsidRPr="00553B98">
        <w:rPr>
          <w:spacing w:val="-2"/>
          <w:sz w:val="22"/>
          <w:szCs w:val="22"/>
        </w:rPr>
        <w:t>u</w:t>
      </w:r>
      <w:r w:rsidRPr="00553B98">
        <w:rPr>
          <w:sz w:val="22"/>
          <w:szCs w:val="22"/>
        </w:rPr>
        <w:t>l</w:t>
      </w:r>
      <w:proofErr w:type="spellEnd"/>
      <w:r w:rsidRPr="00553B98">
        <w:rPr>
          <w:spacing w:val="20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u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ei</w:t>
      </w:r>
      <w:proofErr w:type="spellEnd"/>
      <w:r w:rsidRPr="00553B98">
        <w:rPr>
          <w:spacing w:val="21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p</w:t>
      </w:r>
      <w:r w:rsidRPr="00553B98">
        <w:rPr>
          <w:sz w:val="22"/>
          <w:szCs w:val="22"/>
        </w:rPr>
        <w:t>r</w:t>
      </w:r>
      <w:r w:rsidRPr="00553B98">
        <w:rPr>
          <w:spacing w:val="1"/>
          <w:sz w:val="22"/>
          <w:szCs w:val="22"/>
        </w:rPr>
        <w:t>o</w:t>
      </w:r>
      <w:r w:rsidRPr="00553B98">
        <w:rPr>
          <w:sz w:val="22"/>
          <w:szCs w:val="22"/>
        </w:rPr>
        <w:t>ce</w:t>
      </w:r>
      <w:r w:rsidRPr="00553B98">
        <w:rPr>
          <w:spacing w:val="1"/>
          <w:sz w:val="22"/>
          <w:szCs w:val="22"/>
        </w:rPr>
        <w:t>d</w:t>
      </w:r>
      <w:r w:rsidRPr="00553B98">
        <w:rPr>
          <w:spacing w:val="-2"/>
          <w:sz w:val="22"/>
          <w:szCs w:val="22"/>
        </w:rPr>
        <w:t>u</w:t>
      </w:r>
      <w:r w:rsidRPr="00553B98">
        <w:rPr>
          <w:sz w:val="22"/>
          <w:szCs w:val="22"/>
        </w:rPr>
        <w:t>ri</w:t>
      </w:r>
      <w:proofErr w:type="spellEnd"/>
      <w:r w:rsidRPr="00553B98">
        <w:rPr>
          <w:spacing w:val="20"/>
          <w:sz w:val="22"/>
          <w:szCs w:val="22"/>
        </w:rPr>
        <w:t xml:space="preserve"> </w:t>
      </w:r>
      <w:r w:rsidRPr="00553B98">
        <w:rPr>
          <w:spacing w:val="1"/>
          <w:sz w:val="22"/>
          <w:szCs w:val="22"/>
        </w:rPr>
        <w:t>d</w:t>
      </w:r>
      <w:r w:rsidRPr="00553B98">
        <w:rPr>
          <w:sz w:val="22"/>
          <w:szCs w:val="22"/>
        </w:rPr>
        <w:t>e</w:t>
      </w:r>
      <w:r w:rsidRPr="00553B98">
        <w:rPr>
          <w:spacing w:val="20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atrib</w:t>
      </w:r>
      <w:r w:rsidRPr="00553B98">
        <w:rPr>
          <w:spacing w:val="-2"/>
          <w:sz w:val="22"/>
          <w:szCs w:val="22"/>
        </w:rPr>
        <w:t>u</w:t>
      </w:r>
      <w:r w:rsidRPr="00553B98">
        <w:rPr>
          <w:sz w:val="22"/>
          <w:szCs w:val="22"/>
        </w:rPr>
        <w:t>ire</w:t>
      </w:r>
      <w:proofErr w:type="spellEnd"/>
      <w:r w:rsidRPr="00553B98">
        <w:rPr>
          <w:spacing w:val="21"/>
          <w:sz w:val="22"/>
          <w:szCs w:val="22"/>
        </w:rPr>
        <w:t xml:space="preserve"> </w:t>
      </w:r>
      <w:proofErr w:type="spellStart"/>
      <w:r w:rsidRPr="00553B98">
        <w:rPr>
          <w:spacing w:val="-2"/>
          <w:sz w:val="22"/>
          <w:szCs w:val="22"/>
        </w:rPr>
        <w:t>o</w:t>
      </w:r>
      <w:r w:rsidRPr="00553B98">
        <w:rPr>
          <w:sz w:val="22"/>
          <w:szCs w:val="22"/>
        </w:rPr>
        <w:t>ri</w:t>
      </w:r>
      <w:proofErr w:type="spellEnd"/>
      <w:r w:rsidRPr="00553B98">
        <w:rPr>
          <w:w w:val="99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a</w:t>
      </w:r>
      <w:r w:rsidRPr="00553B98">
        <w:rPr>
          <w:spacing w:val="-1"/>
          <w:sz w:val="22"/>
          <w:szCs w:val="22"/>
        </w:rPr>
        <w:t>n</w:t>
      </w:r>
      <w:r w:rsidRPr="00553B98">
        <w:rPr>
          <w:spacing w:val="-2"/>
          <w:sz w:val="22"/>
          <w:szCs w:val="22"/>
        </w:rPr>
        <w:t>g</w:t>
      </w:r>
      <w:r w:rsidRPr="00553B98">
        <w:rPr>
          <w:sz w:val="22"/>
          <w:szCs w:val="22"/>
        </w:rPr>
        <w:t>a</w:t>
      </w:r>
      <w:r w:rsidRPr="00553B98">
        <w:rPr>
          <w:spacing w:val="2"/>
          <w:sz w:val="22"/>
          <w:szCs w:val="22"/>
        </w:rPr>
        <w:t>j</w:t>
      </w:r>
      <w:r w:rsidRPr="00553B98">
        <w:rPr>
          <w:sz w:val="22"/>
          <w:szCs w:val="22"/>
        </w:rPr>
        <w:t>ați</w:t>
      </w:r>
      <w:proofErr w:type="spellEnd"/>
      <w:r w:rsidRPr="00553B98">
        <w:rPr>
          <w:spacing w:val="2"/>
          <w:sz w:val="22"/>
          <w:szCs w:val="22"/>
        </w:rPr>
        <w:t>/</w:t>
      </w:r>
      <w:proofErr w:type="spellStart"/>
      <w:r w:rsidRPr="00553B98">
        <w:rPr>
          <w:spacing w:val="-2"/>
          <w:sz w:val="22"/>
          <w:szCs w:val="22"/>
        </w:rPr>
        <w:t>f</w:t>
      </w:r>
      <w:r w:rsidRPr="00553B98">
        <w:rPr>
          <w:spacing w:val="1"/>
          <w:sz w:val="22"/>
          <w:szCs w:val="22"/>
        </w:rPr>
        <w:t>o</w:t>
      </w:r>
      <w:r w:rsidRPr="00553B98">
        <w:rPr>
          <w:spacing w:val="-1"/>
          <w:sz w:val="22"/>
          <w:szCs w:val="22"/>
        </w:rPr>
        <w:t>ș</w:t>
      </w:r>
      <w:r w:rsidRPr="00553B98">
        <w:rPr>
          <w:sz w:val="22"/>
          <w:szCs w:val="22"/>
        </w:rPr>
        <w:t>ti</w:t>
      </w:r>
      <w:proofErr w:type="spellEnd"/>
      <w:r w:rsidRPr="00553B98">
        <w:rPr>
          <w:spacing w:val="-4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a</w:t>
      </w:r>
      <w:r w:rsidRPr="00553B98">
        <w:rPr>
          <w:spacing w:val="1"/>
          <w:sz w:val="22"/>
          <w:szCs w:val="22"/>
        </w:rPr>
        <w:t>n</w:t>
      </w:r>
      <w:r w:rsidRPr="00553B98">
        <w:rPr>
          <w:spacing w:val="-2"/>
          <w:sz w:val="22"/>
          <w:szCs w:val="22"/>
        </w:rPr>
        <w:t>g</w:t>
      </w:r>
      <w:r w:rsidRPr="00553B98">
        <w:rPr>
          <w:sz w:val="22"/>
          <w:szCs w:val="22"/>
        </w:rPr>
        <w:t>a</w:t>
      </w:r>
      <w:r w:rsidRPr="00553B98">
        <w:rPr>
          <w:spacing w:val="2"/>
          <w:sz w:val="22"/>
          <w:szCs w:val="22"/>
        </w:rPr>
        <w:t>j</w:t>
      </w:r>
      <w:r w:rsidRPr="00553B98">
        <w:rPr>
          <w:sz w:val="22"/>
          <w:szCs w:val="22"/>
        </w:rPr>
        <w:t>ați</w:t>
      </w:r>
      <w:proofErr w:type="spellEnd"/>
      <w:r w:rsidRPr="00553B98">
        <w:rPr>
          <w:spacing w:val="-4"/>
          <w:sz w:val="22"/>
          <w:szCs w:val="22"/>
        </w:rPr>
        <w:t xml:space="preserve"> </w:t>
      </w:r>
      <w:r w:rsidRPr="00553B98">
        <w:rPr>
          <w:sz w:val="22"/>
          <w:szCs w:val="22"/>
        </w:rPr>
        <w:t>ai</w:t>
      </w:r>
      <w:r w:rsidRPr="00553B98">
        <w:rPr>
          <w:spacing w:val="-3"/>
          <w:sz w:val="22"/>
          <w:szCs w:val="22"/>
        </w:rPr>
        <w:t xml:space="preserve"> </w:t>
      </w:r>
      <w:proofErr w:type="spellStart"/>
      <w:r w:rsidR="00AC61BB">
        <w:rPr>
          <w:sz w:val="22"/>
          <w:szCs w:val="22"/>
        </w:rPr>
        <w:t>Autorității</w:t>
      </w:r>
      <w:proofErr w:type="spellEnd"/>
      <w:r w:rsidRPr="00553B98">
        <w:rPr>
          <w:spacing w:val="-4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c</w:t>
      </w:r>
      <w:r w:rsidRPr="00553B98">
        <w:rPr>
          <w:spacing w:val="1"/>
          <w:sz w:val="22"/>
          <w:szCs w:val="22"/>
        </w:rPr>
        <w:t>o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tract</w:t>
      </w:r>
      <w:r w:rsidRPr="00553B98">
        <w:rPr>
          <w:spacing w:val="2"/>
          <w:sz w:val="22"/>
          <w:szCs w:val="22"/>
        </w:rPr>
        <w:t>a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te</w:t>
      </w:r>
      <w:proofErr w:type="spellEnd"/>
      <w:r w:rsidRPr="00553B98">
        <w:rPr>
          <w:spacing w:val="-4"/>
          <w:sz w:val="22"/>
          <w:szCs w:val="22"/>
        </w:rPr>
        <w:t xml:space="preserve"> </w:t>
      </w:r>
      <w:proofErr w:type="spellStart"/>
      <w:r w:rsidRPr="00553B98">
        <w:rPr>
          <w:spacing w:val="-1"/>
          <w:sz w:val="22"/>
          <w:szCs w:val="22"/>
        </w:rPr>
        <w:t>s</w:t>
      </w:r>
      <w:r w:rsidRPr="00553B98">
        <w:rPr>
          <w:sz w:val="22"/>
          <w:szCs w:val="22"/>
        </w:rPr>
        <w:t>au</w:t>
      </w:r>
      <w:proofErr w:type="spellEnd"/>
      <w:r w:rsidRPr="00553B98">
        <w:rPr>
          <w:spacing w:val="-2"/>
          <w:sz w:val="22"/>
          <w:szCs w:val="22"/>
        </w:rPr>
        <w:t xml:space="preserve"> </w:t>
      </w:r>
      <w:r w:rsidRPr="00553B98">
        <w:rPr>
          <w:sz w:val="22"/>
          <w:szCs w:val="22"/>
        </w:rPr>
        <w:t>ai</w:t>
      </w:r>
      <w:r w:rsidRPr="00553B98">
        <w:rPr>
          <w:spacing w:val="-3"/>
          <w:sz w:val="22"/>
          <w:szCs w:val="22"/>
        </w:rPr>
        <w:t xml:space="preserve"> </w:t>
      </w:r>
      <w:proofErr w:type="spellStart"/>
      <w:r w:rsidRPr="00553B98">
        <w:rPr>
          <w:spacing w:val="-2"/>
          <w:sz w:val="22"/>
          <w:szCs w:val="22"/>
        </w:rPr>
        <w:t>fu</w:t>
      </w:r>
      <w:r w:rsidRPr="00553B98">
        <w:rPr>
          <w:sz w:val="22"/>
          <w:szCs w:val="22"/>
        </w:rPr>
        <w:t>r</w:t>
      </w:r>
      <w:r w:rsidRPr="00553B98">
        <w:rPr>
          <w:spacing w:val="1"/>
          <w:sz w:val="22"/>
          <w:szCs w:val="22"/>
        </w:rPr>
        <w:t>n</w:t>
      </w:r>
      <w:r w:rsidRPr="00553B98">
        <w:rPr>
          <w:sz w:val="22"/>
          <w:szCs w:val="22"/>
        </w:rPr>
        <w:t>iz</w:t>
      </w:r>
      <w:r w:rsidRPr="00553B98">
        <w:rPr>
          <w:spacing w:val="1"/>
          <w:sz w:val="22"/>
          <w:szCs w:val="22"/>
        </w:rPr>
        <w:t>o</w:t>
      </w:r>
      <w:r w:rsidRPr="00553B98">
        <w:rPr>
          <w:sz w:val="22"/>
          <w:szCs w:val="22"/>
        </w:rPr>
        <w:t>r</w:t>
      </w:r>
      <w:r w:rsidRPr="00553B98">
        <w:rPr>
          <w:spacing w:val="-2"/>
          <w:sz w:val="22"/>
          <w:szCs w:val="22"/>
        </w:rPr>
        <w:t>u</w:t>
      </w:r>
      <w:r w:rsidRPr="00553B98">
        <w:rPr>
          <w:sz w:val="22"/>
          <w:szCs w:val="22"/>
        </w:rPr>
        <w:t>lui</w:t>
      </w:r>
      <w:proofErr w:type="spellEnd"/>
      <w:r w:rsidRPr="00553B98">
        <w:rPr>
          <w:spacing w:val="-4"/>
          <w:sz w:val="22"/>
          <w:szCs w:val="22"/>
        </w:rPr>
        <w:t xml:space="preserve"> </w:t>
      </w:r>
      <w:r w:rsidRPr="00553B98">
        <w:rPr>
          <w:spacing w:val="1"/>
          <w:sz w:val="22"/>
          <w:szCs w:val="22"/>
        </w:rPr>
        <w:t>d</w:t>
      </w:r>
      <w:r w:rsidRPr="00553B98">
        <w:rPr>
          <w:sz w:val="22"/>
          <w:szCs w:val="22"/>
        </w:rPr>
        <w:t>e</w:t>
      </w:r>
      <w:r w:rsidRPr="00553B98">
        <w:rPr>
          <w:spacing w:val="-3"/>
          <w:sz w:val="22"/>
          <w:szCs w:val="22"/>
        </w:rPr>
        <w:t xml:space="preserve"> </w:t>
      </w:r>
      <w:proofErr w:type="spellStart"/>
      <w:r w:rsidRPr="00553B98">
        <w:rPr>
          <w:spacing w:val="-1"/>
          <w:sz w:val="22"/>
          <w:szCs w:val="22"/>
        </w:rPr>
        <w:t>s</w:t>
      </w:r>
      <w:r w:rsidRPr="00553B98">
        <w:rPr>
          <w:sz w:val="22"/>
          <w:szCs w:val="22"/>
        </w:rPr>
        <w:t>e</w:t>
      </w:r>
      <w:r w:rsidRPr="00553B98">
        <w:rPr>
          <w:spacing w:val="1"/>
          <w:sz w:val="22"/>
          <w:szCs w:val="22"/>
        </w:rPr>
        <w:t>r</w:t>
      </w:r>
      <w:r w:rsidRPr="00553B98">
        <w:rPr>
          <w:spacing w:val="-2"/>
          <w:sz w:val="22"/>
          <w:szCs w:val="22"/>
        </w:rPr>
        <w:t>v</w:t>
      </w:r>
      <w:r w:rsidRPr="00553B98">
        <w:rPr>
          <w:sz w:val="22"/>
          <w:szCs w:val="22"/>
        </w:rPr>
        <w:t>icii</w:t>
      </w:r>
      <w:proofErr w:type="spellEnd"/>
      <w:r w:rsidRPr="00553B98">
        <w:rPr>
          <w:spacing w:val="-3"/>
          <w:sz w:val="22"/>
          <w:szCs w:val="22"/>
        </w:rPr>
        <w:t xml:space="preserve"> </w:t>
      </w:r>
      <w:r w:rsidRPr="00553B98">
        <w:rPr>
          <w:spacing w:val="1"/>
          <w:sz w:val="22"/>
          <w:szCs w:val="22"/>
        </w:rPr>
        <w:t>d</w:t>
      </w:r>
      <w:r w:rsidRPr="00553B98">
        <w:rPr>
          <w:sz w:val="22"/>
          <w:szCs w:val="22"/>
        </w:rPr>
        <w:t>e</w:t>
      </w:r>
      <w:r w:rsidRPr="00553B98">
        <w:rPr>
          <w:spacing w:val="-3"/>
          <w:sz w:val="22"/>
          <w:szCs w:val="22"/>
        </w:rPr>
        <w:t xml:space="preserve"> </w:t>
      </w:r>
      <w:proofErr w:type="spellStart"/>
      <w:r w:rsidRPr="00553B98">
        <w:rPr>
          <w:spacing w:val="-2"/>
          <w:sz w:val="22"/>
          <w:szCs w:val="22"/>
        </w:rPr>
        <w:t>a</w:t>
      </w:r>
      <w:r w:rsidRPr="00553B98">
        <w:rPr>
          <w:sz w:val="22"/>
          <w:szCs w:val="22"/>
        </w:rPr>
        <w:t>c</w:t>
      </w:r>
      <w:r w:rsidRPr="00553B98">
        <w:rPr>
          <w:spacing w:val="-1"/>
          <w:sz w:val="22"/>
          <w:szCs w:val="22"/>
        </w:rPr>
        <w:t>h</w:t>
      </w:r>
      <w:r w:rsidRPr="00553B98">
        <w:rPr>
          <w:sz w:val="22"/>
          <w:szCs w:val="22"/>
        </w:rPr>
        <w:t>iziție</w:t>
      </w:r>
      <w:proofErr w:type="spellEnd"/>
      <w:r w:rsidRPr="00553B98">
        <w:rPr>
          <w:spacing w:val="-4"/>
          <w:sz w:val="22"/>
          <w:szCs w:val="22"/>
        </w:rPr>
        <w:t xml:space="preserve"> </w:t>
      </w:r>
      <w:proofErr w:type="spellStart"/>
      <w:r w:rsidRPr="00553B98">
        <w:rPr>
          <w:spacing w:val="2"/>
          <w:sz w:val="22"/>
          <w:szCs w:val="22"/>
        </w:rPr>
        <w:t>i</w:t>
      </w:r>
      <w:r w:rsidRPr="00553B98">
        <w:rPr>
          <w:spacing w:val="-5"/>
          <w:sz w:val="22"/>
          <w:szCs w:val="22"/>
        </w:rPr>
        <w:t>m</w:t>
      </w:r>
      <w:r w:rsidRPr="00553B98">
        <w:rPr>
          <w:spacing w:val="1"/>
          <w:sz w:val="22"/>
          <w:szCs w:val="22"/>
        </w:rPr>
        <w:t>p</w:t>
      </w:r>
      <w:r w:rsidRPr="00553B98">
        <w:rPr>
          <w:spacing w:val="2"/>
          <w:sz w:val="22"/>
          <w:szCs w:val="22"/>
        </w:rPr>
        <w:t>l</w:t>
      </w:r>
      <w:r w:rsidRPr="00553B98">
        <w:rPr>
          <w:spacing w:val="5"/>
          <w:sz w:val="22"/>
          <w:szCs w:val="22"/>
        </w:rPr>
        <w:t>i</w:t>
      </w:r>
      <w:r w:rsidRPr="00553B98">
        <w:rPr>
          <w:sz w:val="22"/>
          <w:szCs w:val="22"/>
        </w:rPr>
        <w:t>cați</w:t>
      </w:r>
      <w:proofErr w:type="spellEnd"/>
      <w:r w:rsidRPr="00553B98">
        <w:rPr>
          <w:spacing w:val="-3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în</w:t>
      </w:r>
      <w:proofErr w:type="spellEnd"/>
      <w:r w:rsidRPr="00553B98">
        <w:rPr>
          <w:spacing w:val="-5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p</w:t>
      </w:r>
      <w:r w:rsidRPr="00553B98">
        <w:rPr>
          <w:sz w:val="22"/>
          <w:szCs w:val="22"/>
        </w:rPr>
        <w:t>r</w:t>
      </w:r>
      <w:r w:rsidRPr="00553B98">
        <w:rPr>
          <w:spacing w:val="1"/>
          <w:sz w:val="22"/>
          <w:szCs w:val="22"/>
        </w:rPr>
        <w:t>o</w:t>
      </w:r>
      <w:r w:rsidRPr="00553B98">
        <w:rPr>
          <w:sz w:val="22"/>
          <w:szCs w:val="22"/>
        </w:rPr>
        <w:t>ce</w:t>
      </w:r>
      <w:r w:rsidRPr="00553B98">
        <w:rPr>
          <w:spacing w:val="1"/>
          <w:sz w:val="22"/>
          <w:szCs w:val="22"/>
        </w:rPr>
        <w:t>d</w:t>
      </w:r>
      <w:r w:rsidRPr="00553B98">
        <w:rPr>
          <w:spacing w:val="-2"/>
          <w:sz w:val="22"/>
          <w:szCs w:val="22"/>
        </w:rPr>
        <w:t>u</w:t>
      </w:r>
      <w:r w:rsidRPr="00553B98">
        <w:rPr>
          <w:sz w:val="22"/>
          <w:szCs w:val="22"/>
        </w:rPr>
        <w:t>ra</w:t>
      </w:r>
      <w:proofErr w:type="spellEnd"/>
      <w:r w:rsidRPr="00553B98">
        <w:rPr>
          <w:w w:val="99"/>
          <w:sz w:val="22"/>
          <w:szCs w:val="22"/>
        </w:rPr>
        <w:t xml:space="preserve"> </w:t>
      </w:r>
      <w:r w:rsidRPr="00553B98">
        <w:rPr>
          <w:spacing w:val="1"/>
          <w:sz w:val="22"/>
          <w:szCs w:val="22"/>
        </w:rPr>
        <w:t>d</w:t>
      </w:r>
      <w:r w:rsidRPr="00553B98">
        <w:rPr>
          <w:sz w:val="22"/>
          <w:szCs w:val="22"/>
        </w:rPr>
        <w:t>e</w:t>
      </w:r>
      <w:r w:rsidRPr="00553B98">
        <w:rPr>
          <w:spacing w:val="-3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atrib</w:t>
      </w:r>
      <w:r w:rsidRPr="00553B98">
        <w:rPr>
          <w:spacing w:val="-2"/>
          <w:sz w:val="22"/>
          <w:szCs w:val="22"/>
        </w:rPr>
        <w:t>u</w:t>
      </w:r>
      <w:r w:rsidRPr="00553B98">
        <w:rPr>
          <w:sz w:val="22"/>
          <w:szCs w:val="22"/>
        </w:rPr>
        <w:t>ire</w:t>
      </w:r>
      <w:proofErr w:type="spellEnd"/>
      <w:r w:rsidRPr="00553B98">
        <w:rPr>
          <w:spacing w:val="-3"/>
          <w:sz w:val="22"/>
          <w:szCs w:val="22"/>
        </w:rPr>
        <w:t xml:space="preserve"> </w:t>
      </w:r>
      <w:r w:rsidRPr="00553B98">
        <w:rPr>
          <w:sz w:val="22"/>
          <w:szCs w:val="22"/>
        </w:rPr>
        <w:t>cu</w:t>
      </w:r>
      <w:r w:rsidRPr="00553B98">
        <w:rPr>
          <w:spacing w:val="-4"/>
          <w:sz w:val="22"/>
          <w:szCs w:val="22"/>
        </w:rPr>
        <w:t xml:space="preserve"> </w:t>
      </w:r>
      <w:r w:rsidRPr="00553B98">
        <w:rPr>
          <w:sz w:val="22"/>
          <w:szCs w:val="22"/>
        </w:rPr>
        <w:t>care</w:t>
      </w:r>
      <w:r w:rsidRPr="00553B98">
        <w:rPr>
          <w:spacing w:val="-6"/>
          <w:sz w:val="22"/>
          <w:szCs w:val="22"/>
        </w:rPr>
        <w:t xml:space="preserve"> </w:t>
      </w:r>
      <w:proofErr w:type="spellStart"/>
      <w:r w:rsidR="00AC61BB">
        <w:rPr>
          <w:sz w:val="22"/>
          <w:szCs w:val="22"/>
        </w:rPr>
        <w:t>Autoritate</w:t>
      </w:r>
      <w:r w:rsidRPr="00553B98">
        <w:rPr>
          <w:spacing w:val="3"/>
          <w:sz w:val="22"/>
          <w:szCs w:val="22"/>
        </w:rPr>
        <w:t>a</w:t>
      </w:r>
      <w:proofErr w:type="spellEnd"/>
      <w:r w:rsidR="001F34FF">
        <w:rPr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c</w:t>
      </w:r>
      <w:r w:rsidRPr="00553B98">
        <w:rPr>
          <w:spacing w:val="1"/>
          <w:sz w:val="22"/>
          <w:szCs w:val="22"/>
        </w:rPr>
        <w:t>o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tract</w:t>
      </w:r>
      <w:r w:rsidRPr="00553B98">
        <w:rPr>
          <w:spacing w:val="2"/>
          <w:sz w:val="22"/>
          <w:szCs w:val="22"/>
        </w:rPr>
        <w:t>a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tă</w:t>
      </w:r>
      <w:proofErr w:type="spellEnd"/>
      <w:r w:rsidRPr="00553B98">
        <w:rPr>
          <w:spacing w:val="2"/>
          <w:sz w:val="22"/>
          <w:szCs w:val="22"/>
        </w:rPr>
        <w:t>/</w:t>
      </w:r>
      <w:proofErr w:type="spellStart"/>
      <w:r w:rsidRPr="00553B98">
        <w:rPr>
          <w:sz w:val="22"/>
          <w:szCs w:val="22"/>
        </w:rPr>
        <w:t>f</w:t>
      </w:r>
      <w:r w:rsidRPr="00553B98">
        <w:rPr>
          <w:spacing w:val="-2"/>
          <w:sz w:val="22"/>
          <w:szCs w:val="22"/>
        </w:rPr>
        <w:t>u</w:t>
      </w:r>
      <w:r w:rsidRPr="00553B98">
        <w:rPr>
          <w:sz w:val="22"/>
          <w:szCs w:val="22"/>
        </w:rPr>
        <w:t>r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iz</w:t>
      </w:r>
      <w:r w:rsidRPr="00553B98">
        <w:rPr>
          <w:spacing w:val="3"/>
          <w:sz w:val="22"/>
          <w:szCs w:val="22"/>
        </w:rPr>
        <w:t>o</w:t>
      </w:r>
      <w:r w:rsidRPr="00553B98">
        <w:rPr>
          <w:sz w:val="22"/>
          <w:szCs w:val="22"/>
        </w:rPr>
        <w:t>r</w:t>
      </w:r>
      <w:r w:rsidRPr="00553B98">
        <w:rPr>
          <w:spacing w:val="-2"/>
          <w:sz w:val="22"/>
          <w:szCs w:val="22"/>
        </w:rPr>
        <w:t>u</w:t>
      </w:r>
      <w:r w:rsidRPr="00553B98">
        <w:rPr>
          <w:sz w:val="22"/>
          <w:szCs w:val="22"/>
        </w:rPr>
        <w:t>l</w:t>
      </w:r>
      <w:proofErr w:type="spellEnd"/>
      <w:r w:rsidRPr="00553B98">
        <w:rPr>
          <w:spacing w:val="-3"/>
          <w:sz w:val="22"/>
          <w:szCs w:val="22"/>
        </w:rPr>
        <w:t xml:space="preserve"> </w:t>
      </w:r>
      <w:r w:rsidRPr="00553B98">
        <w:rPr>
          <w:spacing w:val="1"/>
          <w:sz w:val="22"/>
          <w:szCs w:val="22"/>
        </w:rPr>
        <w:t>d</w:t>
      </w:r>
      <w:r w:rsidRPr="00553B98">
        <w:rPr>
          <w:sz w:val="22"/>
          <w:szCs w:val="22"/>
        </w:rPr>
        <w:t>e</w:t>
      </w:r>
      <w:r w:rsidRPr="00553B98">
        <w:rPr>
          <w:spacing w:val="-3"/>
          <w:sz w:val="22"/>
          <w:szCs w:val="22"/>
        </w:rPr>
        <w:t xml:space="preserve"> </w:t>
      </w:r>
      <w:proofErr w:type="spellStart"/>
      <w:r w:rsidRPr="00553B98">
        <w:rPr>
          <w:spacing w:val="-1"/>
          <w:sz w:val="22"/>
          <w:szCs w:val="22"/>
        </w:rPr>
        <w:t>s</w:t>
      </w:r>
      <w:r w:rsidRPr="00553B98">
        <w:rPr>
          <w:sz w:val="22"/>
          <w:szCs w:val="22"/>
        </w:rPr>
        <w:t>e</w:t>
      </w:r>
      <w:r w:rsidRPr="00553B98">
        <w:rPr>
          <w:spacing w:val="1"/>
          <w:sz w:val="22"/>
          <w:szCs w:val="22"/>
        </w:rPr>
        <w:t>r</w:t>
      </w:r>
      <w:r w:rsidRPr="00553B98">
        <w:rPr>
          <w:spacing w:val="-2"/>
          <w:sz w:val="22"/>
          <w:szCs w:val="22"/>
        </w:rPr>
        <w:t>v</w:t>
      </w:r>
      <w:r w:rsidRPr="00553B98">
        <w:rPr>
          <w:sz w:val="22"/>
          <w:szCs w:val="22"/>
        </w:rPr>
        <w:t>icii</w:t>
      </w:r>
      <w:proofErr w:type="spellEnd"/>
      <w:r w:rsidRPr="00553B98">
        <w:rPr>
          <w:spacing w:val="-3"/>
          <w:sz w:val="22"/>
          <w:szCs w:val="22"/>
        </w:rPr>
        <w:t xml:space="preserve"> </w:t>
      </w:r>
      <w:r w:rsidRPr="00553B98">
        <w:rPr>
          <w:spacing w:val="1"/>
          <w:sz w:val="22"/>
          <w:szCs w:val="22"/>
        </w:rPr>
        <w:t>d</w:t>
      </w:r>
      <w:r w:rsidRPr="00553B98">
        <w:rPr>
          <w:sz w:val="22"/>
          <w:szCs w:val="22"/>
        </w:rPr>
        <w:t>e</w:t>
      </w:r>
      <w:r w:rsidRPr="00553B98">
        <w:rPr>
          <w:spacing w:val="-3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ac</w:t>
      </w:r>
      <w:r w:rsidRPr="00553B98">
        <w:rPr>
          <w:spacing w:val="-2"/>
          <w:sz w:val="22"/>
          <w:szCs w:val="22"/>
        </w:rPr>
        <w:t>h</w:t>
      </w:r>
      <w:r w:rsidRPr="00553B98">
        <w:rPr>
          <w:sz w:val="22"/>
          <w:szCs w:val="22"/>
        </w:rPr>
        <w:t>iziție</w:t>
      </w:r>
      <w:proofErr w:type="spellEnd"/>
      <w:r w:rsidRPr="00553B98">
        <w:rPr>
          <w:spacing w:val="-4"/>
          <w:sz w:val="22"/>
          <w:szCs w:val="22"/>
        </w:rPr>
        <w:t xml:space="preserve"> </w:t>
      </w:r>
      <w:proofErr w:type="spellStart"/>
      <w:r w:rsidRPr="00553B98">
        <w:rPr>
          <w:spacing w:val="2"/>
          <w:sz w:val="22"/>
          <w:szCs w:val="22"/>
        </w:rPr>
        <w:t>i</w:t>
      </w:r>
      <w:r w:rsidRPr="00553B98">
        <w:rPr>
          <w:spacing w:val="-5"/>
          <w:sz w:val="22"/>
          <w:szCs w:val="22"/>
        </w:rPr>
        <w:t>m</w:t>
      </w:r>
      <w:r w:rsidRPr="00553B98">
        <w:rPr>
          <w:spacing w:val="1"/>
          <w:sz w:val="22"/>
          <w:szCs w:val="22"/>
        </w:rPr>
        <w:t>p</w:t>
      </w:r>
      <w:r w:rsidRPr="00553B98">
        <w:rPr>
          <w:sz w:val="22"/>
          <w:szCs w:val="22"/>
        </w:rPr>
        <w:t>licat</w:t>
      </w:r>
      <w:proofErr w:type="spellEnd"/>
      <w:r w:rsidRPr="00553B98">
        <w:rPr>
          <w:spacing w:val="-3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în</w:t>
      </w:r>
      <w:proofErr w:type="spellEnd"/>
      <w:r w:rsidRPr="00553B98">
        <w:rPr>
          <w:spacing w:val="-5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p</w:t>
      </w:r>
      <w:r w:rsidRPr="00553B98">
        <w:rPr>
          <w:sz w:val="22"/>
          <w:szCs w:val="22"/>
        </w:rPr>
        <w:t>r</w:t>
      </w:r>
      <w:r w:rsidRPr="00553B98">
        <w:rPr>
          <w:spacing w:val="1"/>
          <w:sz w:val="22"/>
          <w:szCs w:val="22"/>
        </w:rPr>
        <w:t>o</w:t>
      </w:r>
      <w:r w:rsidRPr="00553B98">
        <w:rPr>
          <w:sz w:val="22"/>
          <w:szCs w:val="22"/>
        </w:rPr>
        <w:t>ce</w:t>
      </w:r>
      <w:r w:rsidRPr="00553B98">
        <w:rPr>
          <w:spacing w:val="1"/>
          <w:sz w:val="22"/>
          <w:szCs w:val="22"/>
        </w:rPr>
        <w:t>d</w:t>
      </w:r>
      <w:r w:rsidRPr="00553B98">
        <w:rPr>
          <w:spacing w:val="-2"/>
          <w:sz w:val="22"/>
          <w:szCs w:val="22"/>
        </w:rPr>
        <w:t>u</w:t>
      </w:r>
      <w:r w:rsidRPr="00553B98">
        <w:rPr>
          <w:sz w:val="22"/>
          <w:szCs w:val="22"/>
        </w:rPr>
        <w:t>ra</w:t>
      </w:r>
      <w:proofErr w:type="spellEnd"/>
      <w:r w:rsidRPr="00553B98">
        <w:rPr>
          <w:spacing w:val="-5"/>
          <w:sz w:val="22"/>
          <w:szCs w:val="22"/>
        </w:rPr>
        <w:t xml:space="preserve"> </w:t>
      </w:r>
      <w:r w:rsidRPr="00553B98">
        <w:rPr>
          <w:spacing w:val="1"/>
          <w:sz w:val="22"/>
          <w:szCs w:val="22"/>
        </w:rPr>
        <w:t>d</w:t>
      </w:r>
      <w:r w:rsidRPr="00553B98">
        <w:rPr>
          <w:sz w:val="22"/>
          <w:szCs w:val="22"/>
        </w:rPr>
        <w:t>e</w:t>
      </w:r>
      <w:r w:rsidRPr="00553B98">
        <w:rPr>
          <w:spacing w:val="-3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atrib</w:t>
      </w:r>
      <w:r w:rsidRPr="00553B98">
        <w:rPr>
          <w:spacing w:val="-2"/>
          <w:sz w:val="22"/>
          <w:szCs w:val="22"/>
        </w:rPr>
        <w:t>u</w:t>
      </w:r>
      <w:r w:rsidRPr="00553B98">
        <w:rPr>
          <w:sz w:val="22"/>
          <w:szCs w:val="22"/>
        </w:rPr>
        <w:t>ire</w:t>
      </w:r>
      <w:proofErr w:type="spellEnd"/>
      <w:r w:rsidRPr="00553B98">
        <w:rPr>
          <w:w w:val="99"/>
          <w:sz w:val="22"/>
          <w:szCs w:val="22"/>
        </w:rPr>
        <w:t xml:space="preserve"> </w:t>
      </w:r>
      <w:r w:rsidRPr="00553B98">
        <w:rPr>
          <w:sz w:val="22"/>
          <w:szCs w:val="22"/>
        </w:rPr>
        <w:t>a</w:t>
      </w:r>
      <w:r w:rsidRPr="00553B98">
        <w:rPr>
          <w:spacing w:val="-8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î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cetat</w:t>
      </w:r>
      <w:proofErr w:type="spellEnd"/>
      <w:r w:rsidRPr="00553B98">
        <w:rPr>
          <w:spacing w:val="-8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relațiile</w:t>
      </w:r>
      <w:proofErr w:type="spellEnd"/>
      <w:r w:rsidRPr="00553B98">
        <w:rPr>
          <w:spacing w:val="-7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c</w:t>
      </w:r>
      <w:r w:rsidRPr="00553B98">
        <w:rPr>
          <w:spacing w:val="1"/>
          <w:sz w:val="22"/>
          <w:szCs w:val="22"/>
        </w:rPr>
        <w:t>o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tract</w:t>
      </w:r>
      <w:r w:rsidRPr="00553B98">
        <w:rPr>
          <w:spacing w:val="-2"/>
          <w:sz w:val="22"/>
          <w:szCs w:val="22"/>
        </w:rPr>
        <w:t>u</w:t>
      </w:r>
      <w:r w:rsidRPr="00553B98">
        <w:rPr>
          <w:spacing w:val="2"/>
          <w:sz w:val="22"/>
          <w:szCs w:val="22"/>
        </w:rPr>
        <w:t>a</w:t>
      </w:r>
      <w:r w:rsidRPr="00553B98">
        <w:rPr>
          <w:sz w:val="22"/>
          <w:szCs w:val="22"/>
        </w:rPr>
        <w:t>le</w:t>
      </w:r>
      <w:proofErr w:type="spellEnd"/>
      <w:r w:rsidRPr="00553B98">
        <w:rPr>
          <w:spacing w:val="-8"/>
          <w:sz w:val="22"/>
          <w:szCs w:val="22"/>
        </w:rPr>
        <w:t xml:space="preserve"> </w:t>
      </w:r>
      <w:r w:rsidRPr="00553B98">
        <w:rPr>
          <w:spacing w:val="-2"/>
          <w:sz w:val="22"/>
          <w:szCs w:val="22"/>
        </w:rPr>
        <w:t>u</w:t>
      </w:r>
      <w:r w:rsidRPr="00553B98">
        <w:rPr>
          <w:sz w:val="22"/>
          <w:szCs w:val="22"/>
        </w:rPr>
        <w:t>lterior</w:t>
      </w:r>
      <w:r w:rsidRPr="00553B98">
        <w:rPr>
          <w:spacing w:val="-8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atrib</w:t>
      </w:r>
      <w:r w:rsidRPr="00553B98">
        <w:rPr>
          <w:spacing w:val="-2"/>
          <w:sz w:val="22"/>
          <w:szCs w:val="22"/>
        </w:rPr>
        <w:t>u</w:t>
      </w:r>
      <w:r w:rsidRPr="00553B98">
        <w:rPr>
          <w:sz w:val="22"/>
          <w:szCs w:val="22"/>
        </w:rPr>
        <w:t>irii</w:t>
      </w:r>
      <w:proofErr w:type="spellEnd"/>
      <w:r w:rsidRPr="00553B98">
        <w:rPr>
          <w:spacing w:val="-8"/>
          <w:sz w:val="22"/>
          <w:szCs w:val="22"/>
        </w:rPr>
        <w:t xml:space="preserve"> </w:t>
      </w:r>
      <w:proofErr w:type="spellStart"/>
      <w:r w:rsidRPr="00553B98">
        <w:rPr>
          <w:spacing w:val="-1"/>
          <w:sz w:val="22"/>
          <w:szCs w:val="22"/>
        </w:rPr>
        <w:t>C</w:t>
      </w:r>
      <w:r w:rsidRPr="00553B98">
        <w:rPr>
          <w:spacing w:val="1"/>
          <w:sz w:val="22"/>
          <w:szCs w:val="22"/>
        </w:rPr>
        <w:t>o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trac</w:t>
      </w:r>
      <w:r w:rsidRPr="00553B98">
        <w:rPr>
          <w:spacing w:val="2"/>
          <w:sz w:val="22"/>
          <w:szCs w:val="22"/>
        </w:rPr>
        <w:t>t</w:t>
      </w:r>
      <w:r w:rsidRPr="00553B98">
        <w:rPr>
          <w:spacing w:val="-2"/>
          <w:sz w:val="22"/>
          <w:szCs w:val="22"/>
        </w:rPr>
        <w:t>u</w:t>
      </w:r>
      <w:r w:rsidRPr="00553B98">
        <w:rPr>
          <w:spacing w:val="2"/>
          <w:sz w:val="22"/>
          <w:szCs w:val="22"/>
        </w:rPr>
        <w:t>l</w:t>
      </w:r>
      <w:r w:rsidRPr="00553B98">
        <w:rPr>
          <w:spacing w:val="-2"/>
          <w:sz w:val="22"/>
          <w:szCs w:val="22"/>
        </w:rPr>
        <w:t>u</w:t>
      </w:r>
      <w:r w:rsidRPr="00553B98">
        <w:rPr>
          <w:sz w:val="22"/>
          <w:szCs w:val="22"/>
        </w:rPr>
        <w:t>i</w:t>
      </w:r>
      <w:proofErr w:type="spellEnd"/>
      <w:r w:rsidRPr="00553B98">
        <w:rPr>
          <w:spacing w:val="-9"/>
          <w:sz w:val="22"/>
          <w:szCs w:val="22"/>
        </w:rPr>
        <w:t xml:space="preserve"> </w:t>
      </w:r>
      <w:r w:rsidRPr="00553B98">
        <w:rPr>
          <w:spacing w:val="1"/>
          <w:sz w:val="22"/>
          <w:szCs w:val="22"/>
        </w:rPr>
        <w:t>d</w:t>
      </w:r>
      <w:r w:rsidRPr="00553B98">
        <w:rPr>
          <w:sz w:val="22"/>
          <w:szCs w:val="22"/>
        </w:rPr>
        <w:t>e</w:t>
      </w:r>
      <w:r w:rsidRPr="00553B98">
        <w:rPr>
          <w:spacing w:val="-8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ac</w:t>
      </w:r>
      <w:r w:rsidRPr="00553B98">
        <w:rPr>
          <w:spacing w:val="-2"/>
          <w:sz w:val="22"/>
          <w:szCs w:val="22"/>
        </w:rPr>
        <w:t>h</w:t>
      </w:r>
      <w:r w:rsidRPr="00553B98">
        <w:rPr>
          <w:sz w:val="22"/>
          <w:szCs w:val="22"/>
        </w:rPr>
        <w:t>iziție</w:t>
      </w:r>
      <w:proofErr w:type="spellEnd"/>
      <w:r w:rsidRPr="00553B98">
        <w:rPr>
          <w:spacing w:val="-3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p</w:t>
      </w:r>
      <w:r w:rsidRPr="00553B98">
        <w:rPr>
          <w:spacing w:val="-2"/>
          <w:sz w:val="22"/>
          <w:szCs w:val="22"/>
        </w:rPr>
        <w:t>u</w:t>
      </w:r>
      <w:r w:rsidRPr="00553B98">
        <w:rPr>
          <w:spacing w:val="1"/>
          <w:sz w:val="22"/>
          <w:szCs w:val="22"/>
        </w:rPr>
        <w:t>b</w:t>
      </w:r>
      <w:r w:rsidRPr="00553B98">
        <w:rPr>
          <w:sz w:val="22"/>
          <w:szCs w:val="22"/>
        </w:rPr>
        <w:t>lică</w:t>
      </w:r>
      <w:proofErr w:type="spellEnd"/>
      <w:r w:rsidRPr="00553B98">
        <w:rPr>
          <w:sz w:val="22"/>
          <w:szCs w:val="22"/>
        </w:rPr>
        <w:t>/</w:t>
      </w:r>
      <w:proofErr w:type="spellStart"/>
      <w:r w:rsidRPr="00553B98">
        <w:rPr>
          <w:sz w:val="22"/>
          <w:szCs w:val="22"/>
        </w:rPr>
        <w:t>sect</w:t>
      </w:r>
      <w:r w:rsidRPr="00553B98">
        <w:rPr>
          <w:spacing w:val="1"/>
          <w:sz w:val="22"/>
          <w:szCs w:val="22"/>
        </w:rPr>
        <w:t>o</w:t>
      </w:r>
      <w:r w:rsidRPr="00553B98">
        <w:rPr>
          <w:sz w:val="22"/>
          <w:szCs w:val="22"/>
        </w:rPr>
        <w:t>rial</w:t>
      </w:r>
      <w:r w:rsidRPr="00553B98">
        <w:rPr>
          <w:spacing w:val="1"/>
          <w:sz w:val="22"/>
          <w:szCs w:val="22"/>
        </w:rPr>
        <w:t>ă</w:t>
      </w:r>
      <w:proofErr w:type="spellEnd"/>
      <w:r w:rsidRPr="00553B98">
        <w:rPr>
          <w:sz w:val="22"/>
          <w:szCs w:val="22"/>
        </w:rPr>
        <w:t>,</w:t>
      </w:r>
      <w:r w:rsidRPr="00553B98">
        <w:rPr>
          <w:spacing w:val="-6"/>
          <w:sz w:val="22"/>
          <w:szCs w:val="22"/>
        </w:rPr>
        <w:t xml:space="preserve"> </w:t>
      </w:r>
      <w:r w:rsidRPr="00553B98">
        <w:rPr>
          <w:spacing w:val="1"/>
          <w:sz w:val="22"/>
          <w:szCs w:val="22"/>
        </w:rPr>
        <w:t>p</w:t>
      </w:r>
      <w:r w:rsidRPr="00553B98">
        <w:rPr>
          <w:sz w:val="22"/>
          <w:szCs w:val="22"/>
        </w:rPr>
        <w:t>e</w:t>
      </w:r>
      <w:r w:rsidRPr="00553B98">
        <w:rPr>
          <w:spacing w:val="-7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p</w:t>
      </w:r>
      <w:r w:rsidRPr="00553B98">
        <w:rPr>
          <w:spacing w:val="-2"/>
          <w:sz w:val="22"/>
          <w:szCs w:val="22"/>
        </w:rPr>
        <w:t>a</w:t>
      </w:r>
      <w:r w:rsidRPr="00553B98">
        <w:rPr>
          <w:sz w:val="22"/>
          <w:szCs w:val="22"/>
        </w:rPr>
        <w:t>rc</w:t>
      </w:r>
      <w:r w:rsidRPr="00553B98">
        <w:rPr>
          <w:spacing w:val="-1"/>
          <w:sz w:val="22"/>
          <w:szCs w:val="22"/>
        </w:rPr>
        <w:t>u</w:t>
      </w:r>
      <w:r w:rsidRPr="00553B98">
        <w:rPr>
          <w:sz w:val="22"/>
          <w:szCs w:val="22"/>
        </w:rPr>
        <w:t>r</w:t>
      </w:r>
      <w:r w:rsidRPr="00553B98">
        <w:rPr>
          <w:spacing w:val="-1"/>
          <w:sz w:val="22"/>
          <w:szCs w:val="22"/>
        </w:rPr>
        <w:t>s</w:t>
      </w:r>
      <w:r w:rsidRPr="00553B98">
        <w:rPr>
          <w:spacing w:val="-2"/>
          <w:sz w:val="22"/>
          <w:szCs w:val="22"/>
        </w:rPr>
        <w:t>u</w:t>
      </w:r>
      <w:r w:rsidRPr="00553B98">
        <w:rPr>
          <w:sz w:val="22"/>
          <w:szCs w:val="22"/>
        </w:rPr>
        <w:t>l</w:t>
      </w:r>
      <w:proofErr w:type="spellEnd"/>
      <w:r w:rsidRPr="00553B98">
        <w:rPr>
          <w:spacing w:val="-7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u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ei</w:t>
      </w:r>
      <w:proofErr w:type="spellEnd"/>
      <w:r w:rsidRPr="00553B98">
        <w:rPr>
          <w:spacing w:val="-8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p</w:t>
      </w:r>
      <w:r w:rsidRPr="00553B98">
        <w:rPr>
          <w:sz w:val="22"/>
          <w:szCs w:val="22"/>
        </w:rPr>
        <w:t>e</w:t>
      </w:r>
      <w:r w:rsidRPr="00553B98">
        <w:rPr>
          <w:spacing w:val="1"/>
          <w:sz w:val="22"/>
          <w:szCs w:val="22"/>
        </w:rPr>
        <w:t>r</w:t>
      </w:r>
      <w:r w:rsidRPr="00553B98">
        <w:rPr>
          <w:sz w:val="22"/>
          <w:szCs w:val="22"/>
        </w:rPr>
        <w:t>ioa</w:t>
      </w:r>
      <w:r w:rsidRPr="00553B98">
        <w:rPr>
          <w:spacing w:val="1"/>
          <w:sz w:val="22"/>
          <w:szCs w:val="22"/>
        </w:rPr>
        <w:t>d</w:t>
      </w:r>
      <w:r w:rsidRPr="00553B98">
        <w:rPr>
          <w:sz w:val="22"/>
          <w:szCs w:val="22"/>
        </w:rPr>
        <w:t>e</w:t>
      </w:r>
      <w:proofErr w:type="spellEnd"/>
      <w:r w:rsidRPr="00553B98">
        <w:rPr>
          <w:spacing w:val="-8"/>
          <w:sz w:val="22"/>
          <w:szCs w:val="22"/>
        </w:rPr>
        <w:t xml:space="preserve"> </w:t>
      </w:r>
      <w:r w:rsidRPr="00553B98">
        <w:rPr>
          <w:spacing w:val="1"/>
          <w:sz w:val="22"/>
          <w:szCs w:val="22"/>
        </w:rPr>
        <w:t>d</w:t>
      </w:r>
      <w:r w:rsidRPr="00553B98">
        <w:rPr>
          <w:sz w:val="22"/>
          <w:szCs w:val="22"/>
        </w:rPr>
        <w:t>e</w:t>
      </w:r>
      <w:r w:rsidRPr="00553B98">
        <w:rPr>
          <w:w w:val="99"/>
          <w:sz w:val="22"/>
          <w:szCs w:val="22"/>
        </w:rPr>
        <w:t xml:space="preserve"> </w:t>
      </w:r>
      <w:r w:rsidRPr="00553B98">
        <w:rPr>
          <w:sz w:val="22"/>
          <w:szCs w:val="22"/>
        </w:rPr>
        <w:t>cel</w:t>
      </w:r>
      <w:r w:rsidRPr="00553B98">
        <w:rPr>
          <w:spacing w:val="-7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p</w:t>
      </w:r>
      <w:r w:rsidRPr="00553B98">
        <w:rPr>
          <w:spacing w:val="-2"/>
          <w:sz w:val="22"/>
          <w:szCs w:val="22"/>
        </w:rPr>
        <w:t>u</w:t>
      </w:r>
      <w:r w:rsidRPr="00553B98">
        <w:rPr>
          <w:sz w:val="22"/>
          <w:szCs w:val="22"/>
        </w:rPr>
        <w:t>țin</w:t>
      </w:r>
      <w:proofErr w:type="spellEnd"/>
      <w:r w:rsidRPr="00553B98">
        <w:rPr>
          <w:spacing w:val="-8"/>
          <w:sz w:val="22"/>
          <w:szCs w:val="22"/>
        </w:rPr>
        <w:t xml:space="preserve"> </w:t>
      </w:r>
      <w:r w:rsidRPr="00553B98">
        <w:rPr>
          <w:spacing w:val="1"/>
          <w:sz w:val="22"/>
          <w:szCs w:val="22"/>
        </w:rPr>
        <w:t>1</w:t>
      </w:r>
      <w:r w:rsidRPr="00553B98">
        <w:rPr>
          <w:sz w:val="22"/>
          <w:szCs w:val="22"/>
        </w:rPr>
        <w:t>2</w:t>
      </w:r>
      <w:r w:rsidRPr="00553B98">
        <w:rPr>
          <w:spacing w:val="-4"/>
          <w:sz w:val="22"/>
          <w:szCs w:val="22"/>
        </w:rPr>
        <w:t xml:space="preserve"> </w:t>
      </w:r>
      <w:r w:rsidRPr="00553B98">
        <w:rPr>
          <w:sz w:val="22"/>
          <w:szCs w:val="22"/>
        </w:rPr>
        <w:t>(</w:t>
      </w:r>
      <w:proofErr w:type="spellStart"/>
      <w:r w:rsidRPr="00553B98">
        <w:rPr>
          <w:spacing w:val="1"/>
          <w:sz w:val="22"/>
          <w:szCs w:val="22"/>
        </w:rPr>
        <w:t>do</w:t>
      </w:r>
      <w:r w:rsidRPr="00553B98">
        <w:rPr>
          <w:spacing w:val="-2"/>
          <w:sz w:val="22"/>
          <w:szCs w:val="22"/>
        </w:rPr>
        <w:t>u</w:t>
      </w:r>
      <w:r w:rsidRPr="00553B98">
        <w:rPr>
          <w:sz w:val="22"/>
          <w:szCs w:val="22"/>
        </w:rPr>
        <w:t>ăsprezece</w:t>
      </w:r>
      <w:proofErr w:type="spellEnd"/>
      <w:r w:rsidRPr="00553B98">
        <w:rPr>
          <w:sz w:val="22"/>
          <w:szCs w:val="22"/>
        </w:rPr>
        <w:t>)</w:t>
      </w:r>
      <w:r w:rsidRPr="00553B98">
        <w:rPr>
          <w:spacing w:val="-5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l</w:t>
      </w:r>
      <w:r w:rsidRPr="00553B98">
        <w:rPr>
          <w:spacing w:val="-2"/>
          <w:sz w:val="22"/>
          <w:szCs w:val="22"/>
        </w:rPr>
        <w:t>un</w:t>
      </w:r>
      <w:r w:rsidRPr="00553B98">
        <w:rPr>
          <w:sz w:val="22"/>
          <w:szCs w:val="22"/>
        </w:rPr>
        <w:t>i</w:t>
      </w:r>
      <w:proofErr w:type="spellEnd"/>
      <w:r w:rsidRPr="00553B98">
        <w:rPr>
          <w:spacing w:val="-7"/>
          <w:sz w:val="22"/>
          <w:szCs w:val="22"/>
        </w:rPr>
        <w:t xml:space="preserve"> </w:t>
      </w:r>
      <w:r w:rsidRPr="00553B98">
        <w:rPr>
          <w:spacing w:val="1"/>
          <w:sz w:val="22"/>
          <w:szCs w:val="22"/>
        </w:rPr>
        <w:t>d</w:t>
      </w:r>
      <w:r w:rsidRPr="00553B98">
        <w:rPr>
          <w:sz w:val="22"/>
          <w:szCs w:val="22"/>
        </w:rPr>
        <w:t>e</w:t>
      </w:r>
      <w:r w:rsidRPr="00553B98">
        <w:rPr>
          <w:spacing w:val="-5"/>
          <w:sz w:val="22"/>
          <w:szCs w:val="22"/>
        </w:rPr>
        <w:t xml:space="preserve"> </w:t>
      </w:r>
      <w:r w:rsidRPr="00553B98">
        <w:rPr>
          <w:sz w:val="22"/>
          <w:szCs w:val="22"/>
        </w:rPr>
        <w:t>la</w:t>
      </w:r>
      <w:r w:rsidRPr="00553B98">
        <w:rPr>
          <w:spacing w:val="-6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î</w:t>
      </w:r>
      <w:r w:rsidRPr="00553B98">
        <w:rPr>
          <w:spacing w:val="-2"/>
          <w:sz w:val="22"/>
          <w:szCs w:val="22"/>
        </w:rPr>
        <w:t>n</w:t>
      </w:r>
      <w:r w:rsidRPr="00553B98">
        <w:rPr>
          <w:spacing w:val="2"/>
          <w:sz w:val="22"/>
          <w:szCs w:val="22"/>
        </w:rPr>
        <w:t>c</w:t>
      </w:r>
      <w:r w:rsidRPr="00553B98">
        <w:rPr>
          <w:spacing w:val="-2"/>
          <w:sz w:val="22"/>
          <w:szCs w:val="22"/>
        </w:rPr>
        <w:t>h</w:t>
      </w:r>
      <w:r w:rsidRPr="00553B98">
        <w:rPr>
          <w:sz w:val="22"/>
          <w:szCs w:val="22"/>
        </w:rPr>
        <w:t>eie</w:t>
      </w:r>
      <w:r w:rsidRPr="00553B98">
        <w:rPr>
          <w:spacing w:val="1"/>
          <w:sz w:val="22"/>
          <w:szCs w:val="22"/>
        </w:rPr>
        <w:t>r</w:t>
      </w:r>
      <w:r w:rsidRPr="00553B98">
        <w:rPr>
          <w:sz w:val="22"/>
          <w:szCs w:val="22"/>
        </w:rPr>
        <w:t>ea</w:t>
      </w:r>
      <w:proofErr w:type="spellEnd"/>
      <w:r w:rsidRPr="00553B98">
        <w:rPr>
          <w:spacing w:val="-6"/>
          <w:sz w:val="22"/>
          <w:szCs w:val="22"/>
        </w:rPr>
        <w:t xml:space="preserve"> </w:t>
      </w:r>
      <w:proofErr w:type="spellStart"/>
      <w:r w:rsidRPr="00553B98">
        <w:rPr>
          <w:spacing w:val="-1"/>
          <w:sz w:val="22"/>
          <w:szCs w:val="22"/>
        </w:rPr>
        <w:t>C</w:t>
      </w:r>
      <w:r w:rsidRPr="00553B98">
        <w:rPr>
          <w:spacing w:val="1"/>
          <w:sz w:val="22"/>
          <w:szCs w:val="22"/>
        </w:rPr>
        <w:t>o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trac</w:t>
      </w:r>
      <w:r w:rsidRPr="00553B98">
        <w:rPr>
          <w:spacing w:val="2"/>
          <w:sz w:val="22"/>
          <w:szCs w:val="22"/>
        </w:rPr>
        <w:t>t</w:t>
      </w:r>
      <w:r w:rsidRPr="00553B98">
        <w:rPr>
          <w:spacing w:val="-2"/>
          <w:sz w:val="22"/>
          <w:szCs w:val="22"/>
        </w:rPr>
        <w:t>u</w:t>
      </w:r>
      <w:r w:rsidRPr="00553B98">
        <w:rPr>
          <w:spacing w:val="2"/>
          <w:sz w:val="22"/>
          <w:szCs w:val="22"/>
        </w:rPr>
        <w:t>l</w:t>
      </w:r>
      <w:r w:rsidRPr="00553B98">
        <w:rPr>
          <w:spacing w:val="1"/>
          <w:sz w:val="22"/>
          <w:szCs w:val="22"/>
        </w:rPr>
        <w:t>u</w:t>
      </w:r>
      <w:r w:rsidRPr="00553B98">
        <w:rPr>
          <w:sz w:val="22"/>
          <w:szCs w:val="22"/>
        </w:rPr>
        <w:t>i</w:t>
      </w:r>
      <w:proofErr w:type="spellEnd"/>
      <w:r w:rsidRPr="00553B98">
        <w:rPr>
          <w:sz w:val="22"/>
          <w:szCs w:val="22"/>
        </w:rPr>
        <w:t>,</w:t>
      </w:r>
      <w:r w:rsidRPr="00553B98">
        <w:rPr>
          <w:spacing w:val="-5"/>
          <w:sz w:val="22"/>
          <w:szCs w:val="22"/>
        </w:rPr>
        <w:t xml:space="preserve"> </w:t>
      </w:r>
      <w:r w:rsidRPr="00553B98">
        <w:rPr>
          <w:spacing w:val="-1"/>
          <w:sz w:val="22"/>
          <w:szCs w:val="22"/>
        </w:rPr>
        <w:t>s</w:t>
      </w:r>
      <w:r w:rsidRPr="00553B98">
        <w:rPr>
          <w:spacing w:val="-2"/>
          <w:sz w:val="22"/>
          <w:szCs w:val="22"/>
        </w:rPr>
        <w:t>u</w:t>
      </w:r>
      <w:r w:rsidRPr="00553B98">
        <w:rPr>
          <w:sz w:val="22"/>
          <w:szCs w:val="22"/>
        </w:rPr>
        <w:t>b</w:t>
      </w:r>
      <w:r w:rsidRPr="00553B98">
        <w:rPr>
          <w:spacing w:val="-5"/>
          <w:sz w:val="22"/>
          <w:szCs w:val="22"/>
        </w:rPr>
        <w:t xml:space="preserve"> </w:t>
      </w:r>
      <w:proofErr w:type="spellStart"/>
      <w:r w:rsidRPr="00553B98">
        <w:rPr>
          <w:spacing w:val="-1"/>
          <w:sz w:val="22"/>
          <w:szCs w:val="22"/>
        </w:rPr>
        <w:t>s</w:t>
      </w:r>
      <w:r w:rsidRPr="00553B98">
        <w:rPr>
          <w:spacing w:val="2"/>
          <w:sz w:val="22"/>
          <w:szCs w:val="22"/>
        </w:rPr>
        <w:t>a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cți</w:t>
      </w:r>
      <w:r w:rsidRPr="00553B98">
        <w:rPr>
          <w:spacing w:val="1"/>
          <w:sz w:val="22"/>
          <w:szCs w:val="22"/>
        </w:rPr>
        <w:t>u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ea</w:t>
      </w:r>
      <w:proofErr w:type="spellEnd"/>
      <w:r w:rsidRPr="00553B98">
        <w:rPr>
          <w:spacing w:val="-6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rezilierii</w:t>
      </w:r>
      <w:proofErr w:type="spellEnd"/>
      <w:r w:rsidRPr="00553B98">
        <w:rPr>
          <w:spacing w:val="39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c</w:t>
      </w:r>
      <w:r w:rsidRPr="00553B98">
        <w:rPr>
          <w:spacing w:val="1"/>
          <w:sz w:val="22"/>
          <w:szCs w:val="22"/>
        </w:rPr>
        <w:t>on</w:t>
      </w:r>
      <w:r w:rsidRPr="00553B98">
        <w:rPr>
          <w:sz w:val="22"/>
          <w:szCs w:val="22"/>
        </w:rPr>
        <w:t>tract</w:t>
      </w:r>
      <w:r w:rsidRPr="00553B98">
        <w:rPr>
          <w:spacing w:val="-2"/>
          <w:sz w:val="22"/>
          <w:szCs w:val="22"/>
        </w:rPr>
        <w:t>u</w:t>
      </w:r>
      <w:r w:rsidRPr="00553B98">
        <w:rPr>
          <w:spacing w:val="2"/>
          <w:sz w:val="22"/>
          <w:szCs w:val="22"/>
        </w:rPr>
        <w:t>l</w:t>
      </w:r>
      <w:r w:rsidRPr="00553B98">
        <w:rPr>
          <w:spacing w:val="-2"/>
          <w:sz w:val="22"/>
          <w:szCs w:val="22"/>
        </w:rPr>
        <w:t>u</w:t>
      </w:r>
      <w:r w:rsidRPr="00553B98">
        <w:rPr>
          <w:sz w:val="22"/>
          <w:szCs w:val="22"/>
        </w:rPr>
        <w:t>i</w:t>
      </w:r>
      <w:proofErr w:type="spellEnd"/>
      <w:r w:rsidRPr="00553B98">
        <w:rPr>
          <w:sz w:val="22"/>
          <w:szCs w:val="22"/>
        </w:rPr>
        <w:t>.</w:t>
      </w:r>
    </w:p>
    <w:p w14:paraId="57B4E67D" w14:textId="77777777" w:rsidR="00D9447E" w:rsidRPr="00553B98" w:rsidRDefault="00D9447E" w:rsidP="00AE51CD">
      <w:pPr>
        <w:pStyle w:val="BodyText"/>
        <w:numPr>
          <w:ilvl w:val="1"/>
          <w:numId w:val="3"/>
        </w:numPr>
        <w:tabs>
          <w:tab w:val="left" w:pos="821"/>
        </w:tabs>
        <w:kinsoku w:val="0"/>
        <w:overflowPunct w:val="0"/>
        <w:ind w:right="112" w:firstLine="0"/>
        <w:jc w:val="both"/>
        <w:rPr>
          <w:sz w:val="22"/>
          <w:szCs w:val="22"/>
        </w:rPr>
      </w:pPr>
      <w:proofErr w:type="spellStart"/>
      <w:r w:rsidRPr="00D9447E">
        <w:rPr>
          <w:sz w:val="22"/>
          <w:szCs w:val="22"/>
        </w:rPr>
        <w:t>Partile</w:t>
      </w:r>
      <w:proofErr w:type="spellEnd"/>
      <w:r w:rsidRPr="00D9447E">
        <w:rPr>
          <w:sz w:val="22"/>
          <w:szCs w:val="22"/>
        </w:rPr>
        <w:t xml:space="preserve"> </w:t>
      </w:r>
      <w:proofErr w:type="spellStart"/>
      <w:r w:rsidRPr="00D9447E">
        <w:rPr>
          <w:sz w:val="22"/>
          <w:szCs w:val="22"/>
        </w:rPr>
        <w:t>prezentului</w:t>
      </w:r>
      <w:proofErr w:type="spellEnd"/>
      <w:r w:rsidRPr="00D9447E">
        <w:rPr>
          <w:sz w:val="22"/>
          <w:szCs w:val="22"/>
        </w:rPr>
        <w:t xml:space="preserve"> contract </w:t>
      </w:r>
      <w:proofErr w:type="spellStart"/>
      <w:r w:rsidRPr="00D9447E">
        <w:rPr>
          <w:sz w:val="22"/>
          <w:szCs w:val="22"/>
        </w:rPr>
        <w:t>inteleg</w:t>
      </w:r>
      <w:proofErr w:type="spellEnd"/>
      <w:r w:rsidRPr="00D9447E">
        <w:rPr>
          <w:sz w:val="22"/>
          <w:szCs w:val="22"/>
        </w:rPr>
        <w:t xml:space="preserve"> ca </w:t>
      </w:r>
      <w:proofErr w:type="spellStart"/>
      <w:r w:rsidRPr="00D9447E">
        <w:rPr>
          <w:sz w:val="22"/>
          <w:szCs w:val="22"/>
        </w:rPr>
        <w:t>datele</w:t>
      </w:r>
      <w:proofErr w:type="spellEnd"/>
      <w:r w:rsidRPr="00D9447E">
        <w:rPr>
          <w:sz w:val="22"/>
          <w:szCs w:val="22"/>
        </w:rPr>
        <w:t xml:space="preserve"> cu </w:t>
      </w:r>
      <w:proofErr w:type="spellStart"/>
      <w:r w:rsidRPr="00D9447E">
        <w:rPr>
          <w:sz w:val="22"/>
          <w:szCs w:val="22"/>
        </w:rPr>
        <w:t>caracter</w:t>
      </w:r>
      <w:proofErr w:type="spellEnd"/>
      <w:r w:rsidRPr="00D9447E">
        <w:rPr>
          <w:sz w:val="22"/>
          <w:szCs w:val="22"/>
        </w:rPr>
        <w:t xml:space="preserve"> personal care </w:t>
      </w:r>
      <w:proofErr w:type="spellStart"/>
      <w:r w:rsidRPr="00D9447E">
        <w:rPr>
          <w:sz w:val="22"/>
          <w:szCs w:val="22"/>
        </w:rPr>
        <w:t>reies</w:t>
      </w:r>
      <w:proofErr w:type="spellEnd"/>
      <w:r w:rsidRPr="00D9447E">
        <w:rPr>
          <w:sz w:val="22"/>
          <w:szCs w:val="22"/>
        </w:rPr>
        <w:t xml:space="preserve"> din </w:t>
      </w:r>
      <w:proofErr w:type="spellStart"/>
      <w:r w:rsidRPr="00D9447E">
        <w:rPr>
          <w:sz w:val="22"/>
          <w:szCs w:val="22"/>
        </w:rPr>
        <w:t>incheiera</w:t>
      </w:r>
      <w:proofErr w:type="spellEnd"/>
      <w:r w:rsidRPr="00D9447E">
        <w:rPr>
          <w:sz w:val="22"/>
          <w:szCs w:val="22"/>
        </w:rPr>
        <w:t xml:space="preserve"> </w:t>
      </w:r>
      <w:proofErr w:type="spellStart"/>
      <w:r w:rsidRPr="00D9447E">
        <w:rPr>
          <w:sz w:val="22"/>
          <w:szCs w:val="22"/>
        </w:rPr>
        <w:t>si</w:t>
      </w:r>
      <w:proofErr w:type="spellEnd"/>
      <w:r w:rsidRPr="00D9447E">
        <w:rPr>
          <w:sz w:val="22"/>
          <w:szCs w:val="22"/>
        </w:rPr>
        <w:t xml:space="preserve"> </w:t>
      </w:r>
      <w:proofErr w:type="spellStart"/>
      <w:r w:rsidRPr="00D9447E">
        <w:rPr>
          <w:sz w:val="22"/>
          <w:szCs w:val="22"/>
        </w:rPr>
        <w:t>executarea</w:t>
      </w:r>
      <w:proofErr w:type="spellEnd"/>
      <w:r w:rsidRPr="00D9447E">
        <w:rPr>
          <w:sz w:val="22"/>
          <w:szCs w:val="22"/>
        </w:rPr>
        <w:t xml:space="preserve"> </w:t>
      </w:r>
      <w:proofErr w:type="spellStart"/>
      <w:proofErr w:type="gramStart"/>
      <w:r w:rsidRPr="00D9447E">
        <w:rPr>
          <w:sz w:val="22"/>
          <w:szCs w:val="22"/>
        </w:rPr>
        <w:t>prezentului</w:t>
      </w:r>
      <w:proofErr w:type="spellEnd"/>
      <w:r w:rsidRPr="00D9447E">
        <w:rPr>
          <w:sz w:val="22"/>
          <w:szCs w:val="22"/>
        </w:rPr>
        <w:t xml:space="preserve">  pot</w:t>
      </w:r>
      <w:proofErr w:type="gramEnd"/>
      <w:r w:rsidRPr="00D9447E">
        <w:rPr>
          <w:sz w:val="22"/>
          <w:szCs w:val="22"/>
        </w:rPr>
        <w:t xml:space="preserve"> fi </w:t>
      </w:r>
      <w:proofErr w:type="spellStart"/>
      <w:r w:rsidRPr="00D9447E">
        <w:rPr>
          <w:sz w:val="22"/>
          <w:szCs w:val="22"/>
        </w:rPr>
        <w:t>prelucrate</w:t>
      </w:r>
      <w:proofErr w:type="spellEnd"/>
      <w:r w:rsidRPr="00D9447E">
        <w:rPr>
          <w:sz w:val="22"/>
          <w:szCs w:val="22"/>
        </w:rPr>
        <w:t xml:space="preserve"> </w:t>
      </w:r>
      <w:proofErr w:type="spellStart"/>
      <w:r w:rsidRPr="00D9447E">
        <w:rPr>
          <w:sz w:val="22"/>
          <w:szCs w:val="22"/>
        </w:rPr>
        <w:t>doar</w:t>
      </w:r>
      <w:proofErr w:type="spellEnd"/>
      <w:r w:rsidRPr="00D9447E">
        <w:rPr>
          <w:sz w:val="22"/>
          <w:szCs w:val="22"/>
        </w:rPr>
        <w:t xml:space="preserve"> in </w:t>
      </w:r>
      <w:proofErr w:type="spellStart"/>
      <w:r w:rsidRPr="00D9447E">
        <w:rPr>
          <w:sz w:val="22"/>
          <w:szCs w:val="22"/>
        </w:rPr>
        <w:t>scopul</w:t>
      </w:r>
      <w:proofErr w:type="spellEnd"/>
      <w:r w:rsidRPr="00D9447E">
        <w:rPr>
          <w:sz w:val="22"/>
          <w:szCs w:val="22"/>
        </w:rPr>
        <w:t xml:space="preserve"> </w:t>
      </w:r>
      <w:proofErr w:type="spellStart"/>
      <w:r w:rsidRPr="00D9447E">
        <w:rPr>
          <w:sz w:val="22"/>
          <w:szCs w:val="22"/>
        </w:rPr>
        <w:t>aducerii</w:t>
      </w:r>
      <w:proofErr w:type="spellEnd"/>
      <w:r w:rsidRPr="00D9447E">
        <w:rPr>
          <w:sz w:val="22"/>
          <w:szCs w:val="22"/>
        </w:rPr>
        <w:t xml:space="preserve"> la </w:t>
      </w:r>
      <w:proofErr w:type="spellStart"/>
      <w:r w:rsidRPr="00D9447E">
        <w:rPr>
          <w:sz w:val="22"/>
          <w:szCs w:val="22"/>
        </w:rPr>
        <w:t>indeplinire</w:t>
      </w:r>
      <w:proofErr w:type="spellEnd"/>
      <w:r w:rsidRPr="00D9447E">
        <w:rPr>
          <w:sz w:val="22"/>
          <w:szCs w:val="22"/>
        </w:rPr>
        <w:t xml:space="preserve"> </w:t>
      </w:r>
      <w:proofErr w:type="gramStart"/>
      <w:r w:rsidRPr="00D9447E">
        <w:rPr>
          <w:sz w:val="22"/>
          <w:szCs w:val="22"/>
        </w:rPr>
        <w:t>a</w:t>
      </w:r>
      <w:proofErr w:type="gramEnd"/>
      <w:r w:rsidRPr="00D9447E">
        <w:rPr>
          <w:sz w:val="22"/>
          <w:szCs w:val="22"/>
        </w:rPr>
        <w:t xml:space="preserve"> </w:t>
      </w:r>
      <w:proofErr w:type="spellStart"/>
      <w:r w:rsidRPr="00D9447E">
        <w:rPr>
          <w:sz w:val="22"/>
          <w:szCs w:val="22"/>
        </w:rPr>
        <w:t>obiectului</w:t>
      </w:r>
      <w:proofErr w:type="spellEnd"/>
      <w:r w:rsidRPr="00D9447E">
        <w:rPr>
          <w:sz w:val="22"/>
          <w:szCs w:val="22"/>
        </w:rPr>
        <w:t xml:space="preserve"> </w:t>
      </w:r>
      <w:proofErr w:type="spellStart"/>
      <w:r w:rsidRPr="00D9447E">
        <w:rPr>
          <w:sz w:val="22"/>
          <w:szCs w:val="22"/>
        </w:rPr>
        <w:t>contractului</w:t>
      </w:r>
      <w:proofErr w:type="spellEnd"/>
      <w:r w:rsidRPr="00D9447E">
        <w:rPr>
          <w:sz w:val="22"/>
          <w:szCs w:val="22"/>
        </w:rPr>
        <w:t xml:space="preserve"> precum </w:t>
      </w:r>
      <w:proofErr w:type="spellStart"/>
      <w:r w:rsidRPr="00D9447E">
        <w:rPr>
          <w:sz w:val="22"/>
          <w:szCs w:val="22"/>
        </w:rPr>
        <w:t>si</w:t>
      </w:r>
      <w:proofErr w:type="spellEnd"/>
      <w:r w:rsidRPr="00D9447E">
        <w:rPr>
          <w:sz w:val="22"/>
          <w:szCs w:val="22"/>
        </w:rPr>
        <w:t xml:space="preserve"> in </w:t>
      </w:r>
      <w:proofErr w:type="spellStart"/>
      <w:r w:rsidRPr="00D9447E">
        <w:rPr>
          <w:sz w:val="22"/>
          <w:szCs w:val="22"/>
        </w:rPr>
        <w:t>scopul</w:t>
      </w:r>
      <w:proofErr w:type="spellEnd"/>
      <w:r w:rsidRPr="00D9447E">
        <w:rPr>
          <w:sz w:val="22"/>
          <w:szCs w:val="22"/>
        </w:rPr>
        <w:t xml:space="preserve"> </w:t>
      </w:r>
      <w:proofErr w:type="spellStart"/>
      <w:r w:rsidRPr="00D9447E">
        <w:rPr>
          <w:sz w:val="22"/>
          <w:szCs w:val="22"/>
        </w:rPr>
        <w:t>arhivarii</w:t>
      </w:r>
      <w:proofErr w:type="spellEnd"/>
      <w:r w:rsidRPr="00D9447E">
        <w:rPr>
          <w:sz w:val="22"/>
          <w:szCs w:val="22"/>
        </w:rPr>
        <w:t xml:space="preserve">, in </w:t>
      </w:r>
      <w:proofErr w:type="spellStart"/>
      <w:r w:rsidRPr="00D9447E">
        <w:rPr>
          <w:sz w:val="22"/>
          <w:szCs w:val="22"/>
        </w:rPr>
        <w:t>conformitate</w:t>
      </w:r>
      <w:proofErr w:type="spellEnd"/>
      <w:r w:rsidRPr="00D9447E">
        <w:rPr>
          <w:sz w:val="22"/>
          <w:szCs w:val="22"/>
        </w:rPr>
        <w:t xml:space="preserve"> cu </w:t>
      </w:r>
      <w:proofErr w:type="spellStart"/>
      <w:proofErr w:type="gramStart"/>
      <w:r w:rsidRPr="00D9447E">
        <w:rPr>
          <w:sz w:val="22"/>
          <w:szCs w:val="22"/>
        </w:rPr>
        <w:t>Regulamentul</w:t>
      </w:r>
      <w:proofErr w:type="spellEnd"/>
      <w:r w:rsidRPr="00D9447E">
        <w:rPr>
          <w:sz w:val="22"/>
          <w:szCs w:val="22"/>
        </w:rPr>
        <w:t xml:space="preserve">  U.E.</w:t>
      </w:r>
      <w:proofErr w:type="gramEnd"/>
      <w:r w:rsidRPr="00D9447E">
        <w:rPr>
          <w:sz w:val="22"/>
          <w:szCs w:val="22"/>
        </w:rPr>
        <w:t xml:space="preserve"> 679/2016 </w:t>
      </w:r>
      <w:proofErr w:type="spellStart"/>
      <w:r w:rsidRPr="00D9447E">
        <w:rPr>
          <w:sz w:val="22"/>
          <w:szCs w:val="22"/>
        </w:rPr>
        <w:t>privind</w:t>
      </w:r>
      <w:proofErr w:type="spellEnd"/>
      <w:r w:rsidRPr="00D9447E">
        <w:rPr>
          <w:sz w:val="22"/>
          <w:szCs w:val="22"/>
        </w:rPr>
        <w:t xml:space="preserve"> </w:t>
      </w:r>
      <w:proofErr w:type="spellStart"/>
      <w:r w:rsidRPr="00D9447E">
        <w:rPr>
          <w:sz w:val="22"/>
          <w:szCs w:val="22"/>
        </w:rPr>
        <w:t>protectia</w:t>
      </w:r>
      <w:proofErr w:type="spellEnd"/>
      <w:r w:rsidRPr="00D9447E">
        <w:rPr>
          <w:sz w:val="22"/>
          <w:szCs w:val="22"/>
        </w:rPr>
        <w:t xml:space="preserve"> </w:t>
      </w:r>
      <w:proofErr w:type="spellStart"/>
      <w:r w:rsidRPr="00D9447E">
        <w:rPr>
          <w:sz w:val="22"/>
          <w:szCs w:val="22"/>
        </w:rPr>
        <w:t>persoanelor</w:t>
      </w:r>
      <w:proofErr w:type="spellEnd"/>
      <w:r w:rsidRPr="00D9447E">
        <w:rPr>
          <w:sz w:val="22"/>
          <w:szCs w:val="22"/>
        </w:rPr>
        <w:t xml:space="preserve"> </w:t>
      </w:r>
      <w:proofErr w:type="spellStart"/>
      <w:r w:rsidRPr="00D9447E">
        <w:rPr>
          <w:sz w:val="22"/>
          <w:szCs w:val="22"/>
        </w:rPr>
        <w:t>fizice</w:t>
      </w:r>
      <w:proofErr w:type="spellEnd"/>
      <w:r w:rsidRPr="00D9447E">
        <w:rPr>
          <w:sz w:val="22"/>
          <w:szCs w:val="22"/>
        </w:rPr>
        <w:t xml:space="preserve"> in </w:t>
      </w:r>
      <w:proofErr w:type="spellStart"/>
      <w:r w:rsidRPr="00D9447E">
        <w:rPr>
          <w:sz w:val="22"/>
          <w:szCs w:val="22"/>
        </w:rPr>
        <w:t>ceea</w:t>
      </w:r>
      <w:proofErr w:type="spellEnd"/>
      <w:r w:rsidRPr="00D9447E">
        <w:rPr>
          <w:sz w:val="22"/>
          <w:szCs w:val="22"/>
        </w:rPr>
        <w:t xml:space="preserve"> </w:t>
      </w:r>
      <w:proofErr w:type="spellStart"/>
      <w:r w:rsidRPr="00D9447E">
        <w:rPr>
          <w:sz w:val="22"/>
          <w:szCs w:val="22"/>
        </w:rPr>
        <w:t>ce</w:t>
      </w:r>
      <w:proofErr w:type="spellEnd"/>
      <w:r w:rsidRPr="00D9447E">
        <w:rPr>
          <w:sz w:val="22"/>
          <w:szCs w:val="22"/>
        </w:rPr>
        <w:t xml:space="preserve"> </w:t>
      </w:r>
      <w:proofErr w:type="spellStart"/>
      <w:r w:rsidRPr="00D9447E">
        <w:rPr>
          <w:sz w:val="22"/>
          <w:szCs w:val="22"/>
        </w:rPr>
        <w:t>priveste</w:t>
      </w:r>
      <w:proofErr w:type="spellEnd"/>
      <w:r w:rsidRPr="00D9447E">
        <w:rPr>
          <w:sz w:val="22"/>
          <w:szCs w:val="22"/>
        </w:rPr>
        <w:t xml:space="preserve"> </w:t>
      </w:r>
      <w:proofErr w:type="spellStart"/>
      <w:r w:rsidRPr="00D9447E">
        <w:rPr>
          <w:sz w:val="22"/>
          <w:szCs w:val="22"/>
        </w:rPr>
        <w:t>prelucrarea</w:t>
      </w:r>
      <w:proofErr w:type="spellEnd"/>
      <w:r w:rsidRPr="00D9447E">
        <w:rPr>
          <w:sz w:val="22"/>
          <w:szCs w:val="22"/>
        </w:rPr>
        <w:t xml:space="preserve"> </w:t>
      </w:r>
      <w:proofErr w:type="spellStart"/>
      <w:r w:rsidRPr="00D9447E">
        <w:rPr>
          <w:sz w:val="22"/>
          <w:szCs w:val="22"/>
        </w:rPr>
        <w:t>datelor</w:t>
      </w:r>
      <w:proofErr w:type="spellEnd"/>
      <w:r w:rsidRPr="00D9447E">
        <w:rPr>
          <w:sz w:val="22"/>
          <w:szCs w:val="22"/>
        </w:rPr>
        <w:t xml:space="preserve"> cu </w:t>
      </w:r>
      <w:proofErr w:type="spellStart"/>
      <w:r w:rsidRPr="00D9447E">
        <w:rPr>
          <w:sz w:val="22"/>
          <w:szCs w:val="22"/>
        </w:rPr>
        <w:t>caracter</w:t>
      </w:r>
      <w:proofErr w:type="spellEnd"/>
      <w:r w:rsidRPr="00D9447E">
        <w:rPr>
          <w:sz w:val="22"/>
          <w:szCs w:val="22"/>
        </w:rPr>
        <w:t xml:space="preserve"> personal </w:t>
      </w:r>
      <w:proofErr w:type="spellStart"/>
      <w:r w:rsidRPr="00D9447E">
        <w:rPr>
          <w:sz w:val="22"/>
          <w:szCs w:val="22"/>
        </w:rPr>
        <w:t>si</w:t>
      </w:r>
      <w:proofErr w:type="spellEnd"/>
      <w:r w:rsidRPr="00D9447E">
        <w:rPr>
          <w:sz w:val="22"/>
          <w:szCs w:val="22"/>
        </w:rPr>
        <w:t xml:space="preserve"> </w:t>
      </w:r>
      <w:proofErr w:type="spellStart"/>
      <w:r w:rsidRPr="00D9447E">
        <w:rPr>
          <w:sz w:val="22"/>
          <w:szCs w:val="22"/>
        </w:rPr>
        <w:t>privind</w:t>
      </w:r>
      <w:proofErr w:type="spellEnd"/>
      <w:r w:rsidRPr="00D9447E">
        <w:rPr>
          <w:sz w:val="22"/>
          <w:szCs w:val="22"/>
        </w:rPr>
        <w:t xml:space="preserve"> libera </w:t>
      </w:r>
      <w:proofErr w:type="spellStart"/>
      <w:r w:rsidRPr="00D9447E">
        <w:rPr>
          <w:sz w:val="22"/>
          <w:szCs w:val="22"/>
        </w:rPr>
        <w:t>circulatie</w:t>
      </w:r>
      <w:proofErr w:type="spellEnd"/>
      <w:r w:rsidRPr="00D9447E">
        <w:rPr>
          <w:sz w:val="22"/>
          <w:szCs w:val="22"/>
        </w:rPr>
        <w:t xml:space="preserve"> </w:t>
      </w:r>
      <w:proofErr w:type="gramStart"/>
      <w:r w:rsidRPr="00D9447E">
        <w:rPr>
          <w:sz w:val="22"/>
          <w:szCs w:val="22"/>
        </w:rPr>
        <w:t>a</w:t>
      </w:r>
      <w:proofErr w:type="gramEnd"/>
      <w:r w:rsidRPr="00D9447E">
        <w:rPr>
          <w:sz w:val="22"/>
          <w:szCs w:val="22"/>
        </w:rPr>
        <w:t xml:space="preserve"> </w:t>
      </w:r>
      <w:proofErr w:type="spellStart"/>
      <w:r w:rsidRPr="00D9447E">
        <w:rPr>
          <w:sz w:val="22"/>
          <w:szCs w:val="22"/>
        </w:rPr>
        <w:t>acestor</w:t>
      </w:r>
      <w:proofErr w:type="spellEnd"/>
      <w:r w:rsidRPr="00D9447E">
        <w:rPr>
          <w:sz w:val="22"/>
          <w:szCs w:val="22"/>
        </w:rPr>
        <w:t xml:space="preserve"> date.</w:t>
      </w:r>
    </w:p>
    <w:p w14:paraId="51FB2340" w14:textId="77777777" w:rsidR="00FA1492" w:rsidRPr="00553B98" w:rsidRDefault="00FA1492" w:rsidP="00AE51CD">
      <w:pPr>
        <w:kinsoku w:val="0"/>
        <w:overflowPunct w:val="0"/>
        <w:spacing w:before="5"/>
        <w:rPr>
          <w:sz w:val="22"/>
          <w:szCs w:val="22"/>
        </w:rPr>
      </w:pPr>
    </w:p>
    <w:p w14:paraId="2A841FEC" w14:textId="77777777" w:rsidR="00FA1492" w:rsidRPr="00553B98" w:rsidRDefault="00FA1492" w:rsidP="00AE51CD">
      <w:pPr>
        <w:pStyle w:val="BodyText"/>
        <w:numPr>
          <w:ilvl w:val="0"/>
          <w:numId w:val="3"/>
        </w:numPr>
        <w:tabs>
          <w:tab w:val="left" w:pos="821"/>
        </w:tabs>
        <w:kinsoku w:val="0"/>
        <w:overflowPunct w:val="0"/>
        <w:ind w:left="821" w:right="113"/>
        <w:jc w:val="both"/>
        <w:rPr>
          <w:b/>
          <w:sz w:val="22"/>
          <w:szCs w:val="22"/>
        </w:rPr>
      </w:pPr>
      <w:proofErr w:type="spellStart"/>
      <w:r w:rsidRPr="00553B98">
        <w:rPr>
          <w:b/>
          <w:sz w:val="22"/>
          <w:szCs w:val="22"/>
        </w:rPr>
        <w:t>Conduita</w:t>
      </w:r>
      <w:proofErr w:type="spellEnd"/>
      <w:r w:rsidRPr="00553B98">
        <w:rPr>
          <w:b/>
          <w:sz w:val="22"/>
          <w:szCs w:val="22"/>
        </w:rPr>
        <w:t xml:space="preserve"> </w:t>
      </w:r>
      <w:proofErr w:type="spellStart"/>
      <w:r w:rsidRPr="00553B98">
        <w:rPr>
          <w:b/>
          <w:sz w:val="22"/>
          <w:szCs w:val="22"/>
        </w:rPr>
        <w:t>Contractantului</w:t>
      </w:r>
      <w:proofErr w:type="spellEnd"/>
    </w:p>
    <w:p w14:paraId="29C97A20" w14:textId="77777777" w:rsidR="00FA1492" w:rsidRPr="00553B98" w:rsidRDefault="00FA1492" w:rsidP="00AE51CD">
      <w:pPr>
        <w:pStyle w:val="BodyText"/>
        <w:numPr>
          <w:ilvl w:val="1"/>
          <w:numId w:val="3"/>
        </w:numPr>
        <w:tabs>
          <w:tab w:val="left" w:pos="821"/>
        </w:tabs>
        <w:kinsoku w:val="0"/>
        <w:overflowPunct w:val="0"/>
        <w:ind w:right="114" w:firstLine="0"/>
        <w:jc w:val="both"/>
        <w:rPr>
          <w:sz w:val="22"/>
          <w:szCs w:val="22"/>
        </w:rPr>
      </w:pPr>
      <w:proofErr w:type="spellStart"/>
      <w:r w:rsidRPr="00553B98">
        <w:rPr>
          <w:spacing w:val="-1"/>
          <w:sz w:val="22"/>
          <w:szCs w:val="22"/>
        </w:rPr>
        <w:t>C</w:t>
      </w:r>
      <w:r w:rsidRPr="00553B98">
        <w:rPr>
          <w:spacing w:val="1"/>
          <w:sz w:val="22"/>
          <w:szCs w:val="22"/>
        </w:rPr>
        <w:t>o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tract</w:t>
      </w:r>
      <w:r w:rsidRPr="00553B98">
        <w:rPr>
          <w:spacing w:val="2"/>
          <w:sz w:val="22"/>
          <w:szCs w:val="22"/>
        </w:rPr>
        <w:t>a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tul</w:t>
      </w:r>
      <w:proofErr w:type="spellEnd"/>
      <w:r w:rsidRPr="00553B98">
        <w:rPr>
          <w:sz w:val="22"/>
          <w:szCs w:val="22"/>
        </w:rPr>
        <w:t>/</w:t>
      </w:r>
      <w:proofErr w:type="spellStart"/>
      <w:r w:rsidRPr="00553B98">
        <w:rPr>
          <w:spacing w:val="1"/>
          <w:sz w:val="22"/>
          <w:szCs w:val="22"/>
        </w:rPr>
        <w:t>P</w:t>
      </w:r>
      <w:r w:rsidRPr="00553B98">
        <w:rPr>
          <w:sz w:val="22"/>
          <w:szCs w:val="22"/>
        </w:rPr>
        <w:t>e</w:t>
      </w:r>
      <w:r w:rsidRPr="00553B98">
        <w:rPr>
          <w:spacing w:val="1"/>
          <w:sz w:val="22"/>
          <w:szCs w:val="22"/>
        </w:rPr>
        <w:t>r</w:t>
      </w:r>
      <w:r w:rsidRPr="00553B98">
        <w:rPr>
          <w:spacing w:val="-1"/>
          <w:sz w:val="22"/>
          <w:szCs w:val="22"/>
        </w:rPr>
        <w:t>s</w:t>
      </w:r>
      <w:r w:rsidRPr="00553B98">
        <w:rPr>
          <w:spacing w:val="1"/>
          <w:sz w:val="22"/>
          <w:szCs w:val="22"/>
        </w:rPr>
        <w:t>o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al</w:t>
      </w:r>
      <w:r w:rsidRPr="00553B98">
        <w:rPr>
          <w:spacing w:val="1"/>
          <w:sz w:val="22"/>
          <w:szCs w:val="22"/>
        </w:rPr>
        <w:t>u</w:t>
      </w:r>
      <w:r w:rsidRPr="00553B98">
        <w:rPr>
          <w:sz w:val="22"/>
          <w:szCs w:val="22"/>
        </w:rPr>
        <w:t>l</w:t>
      </w:r>
      <w:proofErr w:type="spellEnd"/>
      <w:r w:rsidRPr="00553B98">
        <w:rPr>
          <w:spacing w:val="1"/>
          <w:sz w:val="22"/>
          <w:szCs w:val="22"/>
        </w:rPr>
        <w:t xml:space="preserve"> </w:t>
      </w:r>
      <w:proofErr w:type="spellStart"/>
      <w:r w:rsidRPr="00553B98">
        <w:rPr>
          <w:spacing w:val="-1"/>
          <w:sz w:val="22"/>
          <w:szCs w:val="22"/>
        </w:rPr>
        <w:t>C</w:t>
      </w:r>
      <w:r w:rsidRPr="00553B98">
        <w:rPr>
          <w:spacing w:val="1"/>
          <w:sz w:val="22"/>
          <w:szCs w:val="22"/>
        </w:rPr>
        <w:t>o</w:t>
      </w:r>
      <w:r w:rsidRPr="00553B98">
        <w:rPr>
          <w:spacing w:val="-2"/>
          <w:sz w:val="22"/>
          <w:szCs w:val="22"/>
        </w:rPr>
        <w:t>n</w:t>
      </w:r>
      <w:r w:rsidRPr="00553B98">
        <w:rPr>
          <w:spacing w:val="2"/>
          <w:sz w:val="22"/>
          <w:szCs w:val="22"/>
        </w:rPr>
        <w:t>t</w:t>
      </w:r>
      <w:r w:rsidRPr="00553B98">
        <w:rPr>
          <w:sz w:val="22"/>
          <w:szCs w:val="22"/>
        </w:rPr>
        <w:t>racta</w:t>
      </w:r>
      <w:r w:rsidRPr="00553B98">
        <w:rPr>
          <w:spacing w:val="-1"/>
          <w:sz w:val="22"/>
          <w:szCs w:val="22"/>
        </w:rPr>
        <w:t>n</w:t>
      </w:r>
      <w:r w:rsidRPr="00553B98">
        <w:rPr>
          <w:sz w:val="22"/>
          <w:szCs w:val="22"/>
        </w:rPr>
        <w:t>tul</w:t>
      </w:r>
      <w:r w:rsidRPr="00553B98">
        <w:rPr>
          <w:spacing w:val="-2"/>
          <w:sz w:val="22"/>
          <w:szCs w:val="22"/>
        </w:rPr>
        <w:t>u</w:t>
      </w:r>
      <w:r w:rsidRPr="00553B98">
        <w:rPr>
          <w:spacing w:val="2"/>
          <w:sz w:val="22"/>
          <w:szCs w:val="22"/>
        </w:rPr>
        <w:t>i</w:t>
      </w:r>
      <w:proofErr w:type="spellEnd"/>
      <w:r w:rsidRPr="00553B98">
        <w:rPr>
          <w:sz w:val="22"/>
          <w:szCs w:val="22"/>
        </w:rPr>
        <w:t>/</w:t>
      </w:r>
      <w:proofErr w:type="spellStart"/>
      <w:r w:rsidRPr="00553B98">
        <w:rPr>
          <w:spacing w:val="1"/>
          <w:sz w:val="22"/>
          <w:szCs w:val="22"/>
        </w:rPr>
        <w:t>S</w:t>
      </w:r>
      <w:r w:rsidRPr="00553B98">
        <w:rPr>
          <w:spacing w:val="-2"/>
          <w:sz w:val="22"/>
          <w:szCs w:val="22"/>
        </w:rPr>
        <w:t>u</w:t>
      </w:r>
      <w:r w:rsidRPr="00553B98">
        <w:rPr>
          <w:spacing w:val="1"/>
          <w:sz w:val="22"/>
          <w:szCs w:val="22"/>
        </w:rPr>
        <w:t>b</w:t>
      </w:r>
      <w:r w:rsidRPr="00553B98">
        <w:rPr>
          <w:sz w:val="22"/>
          <w:szCs w:val="22"/>
        </w:rPr>
        <w:t>c</w:t>
      </w:r>
      <w:r w:rsidRPr="00553B98">
        <w:rPr>
          <w:spacing w:val="1"/>
          <w:sz w:val="22"/>
          <w:szCs w:val="22"/>
        </w:rPr>
        <w:t>o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tracta</w:t>
      </w:r>
      <w:r w:rsidRPr="00553B98">
        <w:rPr>
          <w:spacing w:val="-1"/>
          <w:sz w:val="22"/>
          <w:szCs w:val="22"/>
        </w:rPr>
        <w:t>n</w:t>
      </w:r>
      <w:r w:rsidRPr="00553B98">
        <w:rPr>
          <w:spacing w:val="2"/>
          <w:sz w:val="22"/>
          <w:szCs w:val="22"/>
        </w:rPr>
        <w:t>ț</w:t>
      </w:r>
      <w:r w:rsidRPr="00553B98">
        <w:rPr>
          <w:sz w:val="22"/>
          <w:szCs w:val="22"/>
        </w:rPr>
        <w:t>ii</w:t>
      </w:r>
      <w:proofErr w:type="spellEnd"/>
      <w:r w:rsidRPr="00553B98">
        <w:rPr>
          <w:spacing w:val="2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v</w:t>
      </w:r>
      <w:r w:rsidRPr="00553B98">
        <w:rPr>
          <w:sz w:val="22"/>
          <w:szCs w:val="22"/>
        </w:rPr>
        <w:t>a</w:t>
      </w:r>
      <w:proofErr w:type="spellEnd"/>
      <w:r w:rsidRPr="00553B98">
        <w:rPr>
          <w:sz w:val="22"/>
          <w:szCs w:val="22"/>
        </w:rPr>
        <w:t>/</w:t>
      </w:r>
      <w:proofErr w:type="spellStart"/>
      <w:r w:rsidRPr="00553B98">
        <w:rPr>
          <w:spacing w:val="-1"/>
          <w:sz w:val="22"/>
          <w:szCs w:val="22"/>
        </w:rPr>
        <w:t>v</w:t>
      </w:r>
      <w:r w:rsidRPr="00553B98">
        <w:rPr>
          <w:spacing w:val="1"/>
          <w:sz w:val="22"/>
          <w:szCs w:val="22"/>
        </w:rPr>
        <w:t>o</w:t>
      </w:r>
      <w:r w:rsidRPr="00553B98">
        <w:rPr>
          <w:sz w:val="22"/>
          <w:szCs w:val="22"/>
        </w:rPr>
        <w:t>r</w:t>
      </w:r>
      <w:proofErr w:type="spellEnd"/>
      <w:r w:rsidRPr="00553B98">
        <w:rPr>
          <w:spacing w:val="3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acțio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a</w:t>
      </w:r>
      <w:proofErr w:type="spellEnd"/>
      <w:r w:rsidRPr="00553B98">
        <w:rPr>
          <w:spacing w:val="3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î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totdea</w:t>
      </w:r>
      <w:r w:rsidRPr="00553B98">
        <w:rPr>
          <w:spacing w:val="1"/>
          <w:sz w:val="22"/>
          <w:szCs w:val="22"/>
        </w:rPr>
        <w:t>u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a</w:t>
      </w:r>
      <w:proofErr w:type="spellEnd"/>
      <w:r w:rsidRPr="00553B98">
        <w:rPr>
          <w:spacing w:val="2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loial</w:t>
      </w:r>
      <w:proofErr w:type="spellEnd"/>
      <w:r w:rsidRPr="00553B98">
        <w:rPr>
          <w:spacing w:val="2"/>
          <w:sz w:val="22"/>
          <w:szCs w:val="22"/>
        </w:rPr>
        <w:t xml:space="preserve"> </w:t>
      </w:r>
      <w:proofErr w:type="spellStart"/>
      <w:r w:rsidRPr="00553B98">
        <w:rPr>
          <w:spacing w:val="-1"/>
          <w:sz w:val="22"/>
          <w:szCs w:val="22"/>
        </w:rPr>
        <w:t>ș</w:t>
      </w:r>
      <w:r w:rsidRPr="00553B98">
        <w:rPr>
          <w:sz w:val="22"/>
          <w:szCs w:val="22"/>
        </w:rPr>
        <w:t>i</w:t>
      </w:r>
      <w:proofErr w:type="spellEnd"/>
      <w:r w:rsidRPr="00553B98">
        <w:rPr>
          <w:spacing w:val="2"/>
          <w:sz w:val="22"/>
          <w:szCs w:val="22"/>
        </w:rPr>
        <w:t xml:space="preserve"> </w:t>
      </w:r>
      <w:proofErr w:type="spellStart"/>
      <w:r w:rsidRPr="00553B98">
        <w:rPr>
          <w:spacing w:val="2"/>
          <w:sz w:val="22"/>
          <w:szCs w:val="22"/>
        </w:rPr>
        <w:t>i</w:t>
      </w:r>
      <w:r w:rsidRPr="00553B98">
        <w:rPr>
          <w:spacing w:val="-5"/>
          <w:sz w:val="22"/>
          <w:szCs w:val="22"/>
        </w:rPr>
        <w:t>m</w:t>
      </w:r>
      <w:r w:rsidRPr="00553B98">
        <w:rPr>
          <w:spacing w:val="1"/>
          <w:sz w:val="22"/>
          <w:szCs w:val="22"/>
        </w:rPr>
        <w:t>p</w:t>
      </w:r>
      <w:r w:rsidRPr="00553B98">
        <w:rPr>
          <w:sz w:val="22"/>
          <w:szCs w:val="22"/>
        </w:rPr>
        <w:t>a</w:t>
      </w:r>
      <w:r w:rsidRPr="00553B98">
        <w:rPr>
          <w:spacing w:val="1"/>
          <w:sz w:val="22"/>
          <w:szCs w:val="22"/>
        </w:rPr>
        <w:t>r</w:t>
      </w:r>
      <w:r w:rsidRPr="00553B98">
        <w:rPr>
          <w:sz w:val="22"/>
          <w:szCs w:val="22"/>
        </w:rPr>
        <w:t>țial</w:t>
      </w:r>
      <w:proofErr w:type="spellEnd"/>
      <w:r w:rsidRPr="00553B98">
        <w:rPr>
          <w:spacing w:val="2"/>
          <w:sz w:val="22"/>
          <w:szCs w:val="22"/>
        </w:rPr>
        <w:t xml:space="preserve"> </w:t>
      </w:r>
      <w:proofErr w:type="spellStart"/>
      <w:r w:rsidRPr="00553B98">
        <w:rPr>
          <w:spacing w:val="-1"/>
          <w:sz w:val="22"/>
          <w:szCs w:val="22"/>
        </w:rPr>
        <w:t>ș</w:t>
      </w:r>
      <w:r w:rsidRPr="00553B98">
        <w:rPr>
          <w:sz w:val="22"/>
          <w:szCs w:val="22"/>
        </w:rPr>
        <w:t>i</w:t>
      </w:r>
      <w:proofErr w:type="spellEnd"/>
      <w:r w:rsidRPr="00553B98">
        <w:rPr>
          <w:spacing w:val="11"/>
          <w:sz w:val="22"/>
          <w:szCs w:val="22"/>
        </w:rPr>
        <w:t xml:space="preserve"> </w:t>
      </w:r>
      <w:r w:rsidRPr="00553B98">
        <w:rPr>
          <w:sz w:val="22"/>
          <w:szCs w:val="22"/>
        </w:rPr>
        <w:t>ca</w:t>
      </w:r>
      <w:r w:rsidRPr="00553B98">
        <w:rPr>
          <w:spacing w:val="2"/>
          <w:sz w:val="22"/>
          <w:szCs w:val="22"/>
        </w:rPr>
        <w:t xml:space="preserve"> </w:t>
      </w:r>
      <w:r w:rsidRPr="00553B98">
        <w:rPr>
          <w:spacing w:val="-2"/>
          <w:sz w:val="22"/>
          <w:szCs w:val="22"/>
        </w:rPr>
        <w:t>u</w:t>
      </w:r>
      <w:r w:rsidRPr="00553B98">
        <w:rPr>
          <w:sz w:val="22"/>
          <w:szCs w:val="22"/>
        </w:rPr>
        <w:t>n</w:t>
      </w:r>
      <w:r w:rsidRPr="00553B98">
        <w:rPr>
          <w:w w:val="99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c</w:t>
      </w:r>
      <w:r w:rsidRPr="00553B98">
        <w:rPr>
          <w:spacing w:val="1"/>
          <w:sz w:val="22"/>
          <w:szCs w:val="22"/>
        </w:rPr>
        <w:t>o</w:t>
      </w:r>
      <w:r w:rsidRPr="00553B98">
        <w:rPr>
          <w:spacing w:val="-2"/>
          <w:sz w:val="22"/>
          <w:szCs w:val="22"/>
        </w:rPr>
        <w:t>n</w:t>
      </w:r>
      <w:r w:rsidRPr="00553B98">
        <w:rPr>
          <w:spacing w:val="-1"/>
          <w:sz w:val="22"/>
          <w:szCs w:val="22"/>
        </w:rPr>
        <w:t>s</w:t>
      </w:r>
      <w:r w:rsidRPr="00553B98">
        <w:rPr>
          <w:sz w:val="22"/>
          <w:szCs w:val="22"/>
        </w:rPr>
        <w:t>ilier</w:t>
      </w:r>
      <w:proofErr w:type="spellEnd"/>
      <w:r w:rsidRPr="00553B98">
        <w:rPr>
          <w:spacing w:val="-18"/>
          <w:sz w:val="22"/>
          <w:szCs w:val="22"/>
        </w:rPr>
        <w:t xml:space="preserve"> </w:t>
      </w:r>
      <w:r w:rsidRPr="00553B98">
        <w:rPr>
          <w:spacing w:val="1"/>
          <w:sz w:val="22"/>
          <w:szCs w:val="22"/>
        </w:rPr>
        <w:t>d</w:t>
      </w:r>
      <w:r w:rsidRPr="00553B98">
        <w:rPr>
          <w:sz w:val="22"/>
          <w:szCs w:val="22"/>
        </w:rPr>
        <w:t>e</w:t>
      </w:r>
      <w:r w:rsidRPr="00553B98">
        <w:rPr>
          <w:spacing w:val="-18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î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c</w:t>
      </w:r>
      <w:r w:rsidRPr="00553B98">
        <w:rPr>
          <w:spacing w:val="1"/>
          <w:sz w:val="22"/>
          <w:szCs w:val="22"/>
        </w:rPr>
        <w:t>r</w:t>
      </w:r>
      <w:r w:rsidRPr="00553B98">
        <w:rPr>
          <w:sz w:val="22"/>
          <w:szCs w:val="22"/>
        </w:rPr>
        <w:t>e</w:t>
      </w:r>
      <w:r w:rsidRPr="00553B98">
        <w:rPr>
          <w:spacing w:val="1"/>
          <w:sz w:val="22"/>
          <w:szCs w:val="22"/>
        </w:rPr>
        <w:t>d</w:t>
      </w:r>
      <w:r w:rsidRPr="00553B98">
        <w:rPr>
          <w:sz w:val="22"/>
          <w:szCs w:val="22"/>
        </w:rPr>
        <w:t>e</w:t>
      </w:r>
      <w:r w:rsidRPr="00553B98">
        <w:rPr>
          <w:spacing w:val="1"/>
          <w:sz w:val="22"/>
          <w:szCs w:val="22"/>
        </w:rPr>
        <w:t>r</w:t>
      </w:r>
      <w:r w:rsidRPr="00553B98">
        <w:rPr>
          <w:sz w:val="22"/>
          <w:szCs w:val="22"/>
        </w:rPr>
        <w:t>e</w:t>
      </w:r>
      <w:proofErr w:type="spellEnd"/>
      <w:r w:rsidRPr="00553B98">
        <w:rPr>
          <w:spacing w:val="-18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p</w:t>
      </w:r>
      <w:r w:rsidRPr="00553B98">
        <w:rPr>
          <w:sz w:val="22"/>
          <w:szCs w:val="22"/>
        </w:rPr>
        <w:t>e</w:t>
      </w:r>
      <w:r w:rsidRPr="00553B98">
        <w:rPr>
          <w:spacing w:val="-1"/>
          <w:sz w:val="22"/>
          <w:szCs w:val="22"/>
        </w:rPr>
        <w:t>n</w:t>
      </w:r>
      <w:r w:rsidRPr="00553B98">
        <w:rPr>
          <w:sz w:val="22"/>
          <w:szCs w:val="22"/>
        </w:rPr>
        <w:t>tru</w:t>
      </w:r>
      <w:proofErr w:type="spellEnd"/>
      <w:r w:rsidRPr="00553B98">
        <w:rPr>
          <w:spacing w:val="-17"/>
          <w:sz w:val="22"/>
          <w:szCs w:val="22"/>
        </w:rPr>
        <w:t xml:space="preserve"> </w:t>
      </w:r>
      <w:proofErr w:type="spellStart"/>
      <w:r w:rsidR="00AC61BB">
        <w:rPr>
          <w:sz w:val="22"/>
          <w:szCs w:val="22"/>
        </w:rPr>
        <w:t>Autoritate</w:t>
      </w:r>
      <w:r w:rsidRPr="00553B98">
        <w:rPr>
          <w:spacing w:val="3"/>
          <w:sz w:val="22"/>
          <w:szCs w:val="22"/>
        </w:rPr>
        <w:t>a</w:t>
      </w:r>
      <w:proofErr w:type="spellEnd"/>
      <w:r w:rsidR="001F34FF">
        <w:rPr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c</w:t>
      </w:r>
      <w:r w:rsidRPr="00553B98">
        <w:rPr>
          <w:spacing w:val="1"/>
          <w:sz w:val="22"/>
          <w:szCs w:val="22"/>
        </w:rPr>
        <w:t>o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tract</w:t>
      </w:r>
      <w:r w:rsidRPr="00553B98">
        <w:rPr>
          <w:spacing w:val="2"/>
          <w:sz w:val="22"/>
          <w:szCs w:val="22"/>
        </w:rPr>
        <w:t>a</w:t>
      </w:r>
      <w:r w:rsidRPr="00553B98">
        <w:rPr>
          <w:spacing w:val="-2"/>
          <w:sz w:val="22"/>
          <w:szCs w:val="22"/>
        </w:rPr>
        <w:t>n</w:t>
      </w:r>
      <w:r w:rsidRPr="00553B98">
        <w:rPr>
          <w:spacing w:val="2"/>
          <w:sz w:val="22"/>
          <w:szCs w:val="22"/>
        </w:rPr>
        <w:t>t</w:t>
      </w:r>
      <w:r w:rsidRPr="00553B98">
        <w:rPr>
          <w:sz w:val="22"/>
          <w:szCs w:val="22"/>
        </w:rPr>
        <w:t>ă</w:t>
      </w:r>
      <w:proofErr w:type="spellEnd"/>
      <w:r w:rsidRPr="00553B98">
        <w:rPr>
          <w:sz w:val="22"/>
          <w:szCs w:val="22"/>
        </w:rPr>
        <w:t>,</w:t>
      </w:r>
      <w:r w:rsidRPr="00553B98">
        <w:rPr>
          <w:spacing w:val="-17"/>
          <w:sz w:val="22"/>
          <w:szCs w:val="22"/>
        </w:rPr>
        <w:t xml:space="preserve"> </w:t>
      </w:r>
      <w:r w:rsidRPr="00553B98">
        <w:rPr>
          <w:sz w:val="22"/>
          <w:szCs w:val="22"/>
        </w:rPr>
        <w:t>c</w:t>
      </w:r>
      <w:r w:rsidRPr="00553B98">
        <w:rPr>
          <w:spacing w:val="1"/>
          <w:sz w:val="22"/>
          <w:szCs w:val="22"/>
        </w:rPr>
        <w:t>o</w:t>
      </w:r>
      <w:r w:rsidRPr="00553B98">
        <w:rPr>
          <w:spacing w:val="-2"/>
          <w:sz w:val="22"/>
          <w:szCs w:val="22"/>
        </w:rPr>
        <w:t>nf</w:t>
      </w:r>
      <w:r w:rsidRPr="00553B98">
        <w:rPr>
          <w:spacing w:val="1"/>
          <w:sz w:val="22"/>
          <w:szCs w:val="22"/>
        </w:rPr>
        <w:t>o</w:t>
      </w:r>
      <w:r w:rsidRPr="00553B98">
        <w:rPr>
          <w:spacing w:val="3"/>
          <w:sz w:val="22"/>
          <w:szCs w:val="22"/>
        </w:rPr>
        <w:t>r</w:t>
      </w:r>
      <w:r w:rsidRPr="00553B98">
        <w:rPr>
          <w:sz w:val="22"/>
          <w:szCs w:val="22"/>
        </w:rPr>
        <w:t>m</w:t>
      </w:r>
      <w:r w:rsidRPr="00553B98">
        <w:rPr>
          <w:spacing w:val="-22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re</w:t>
      </w:r>
      <w:r w:rsidRPr="00553B98">
        <w:rPr>
          <w:spacing w:val="1"/>
          <w:sz w:val="22"/>
          <w:szCs w:val="22"/>
        </w:rPr>
        <w:t>g</w:t>
      </w:r>
      <w:r w:rsidRPr="00553B98">
        <w:rPr>
          <w:spacing w:val="-2"/>
          <w:sz w:val="22"/>
          <w:szCs w:val="22"/>
        </w:rPr>
        <w:t>u</w:t>
      </w:r>
      <w:r w:rsidRPr="00553B98">
        <w:rPr>
          <w:sz w:val="22"/>
          <w:szCs w:val="22"/>
        </w:rPr>
        <w:t>lilor</w:t>
      </w:r>
      <w:proofErr w:type="spellEnd"/>
      <w:r w:rsidRPr="00553B98">
        <w:rPr>
          <w:spacing w:val="-17"/>
          <w:sz w:val="22"/>
          <w:szCs w:val="22"/>
        </w:rPr>
        <w:t xml:space="preserve"> </w:t>
      </w:r>
      <w:proofErr w:type="spellStart"/>
      <w:r w:rsidRPr="00553B98">
        <w:rPr>
          <w:spacing w:val="-1"/>
          <w:sz w:val="22"/>
          <w:szCs w:val="22"/>
        </w:rPr>
        <w:t>ș</w:t>
      </w:r>
      <w:r w:rsidRPr="00553B98">
        <w:rPr>
          <w:sz w:val="22"/>
          <w:szCs w:val="22"/>
        </w:rPr>
        <w:t>i</w:t>
      </w:r>
      <w:proofErr w:type="spellEnd"/>
      <w:r w:rsidRPr="00553B98">
        <w:rPr>
          <w:spacing w:val="1"/>
          <w:sz w:val="22"/>
          <w:szCs w:val="22"/>
        </w:rPr>
        <w:t>/</w:t>
      </w:r>
      <w:proofErr w:type="spellStart"/>
      <w:r w:rsidRPr="00553B98">
        <w:rPr>
          <w:spacing w:val="-1"/>
          <w:sz w:val="22"/>
          <w:szCs w:val="22"/>
        </w:rPr>
        <w:t>s</w:t>
      </w:r>
      <w:r w:rsidRPr="00553B98">
        <w:rPr>
          <w:sz w:val="22"/>
          <w:szCs w:val="22"/>
        </w:rPr>
        <w:t>au</w:t>
      </w:r>
      <w:proofErr w:type="spellEnd"/>
      <w:r w:rsidRPr="00553B98">
        <w:rPr>
          <w:spacing w:val="-18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c</w:t>
      </w:r>
      <w:r w:rsidRPr="00553B98">
        <w:rPr>
          <w:spacing w:val="1"/>
          <w:sz w:val="22"/>
          <w:szCs w:val="22"/>
        </w:rPr>
        <w:t>od</w:t>
      </w:r>
      <w:r w:rsidRPr="00553B98">
        <w:rPr>
          <w:spacing w:val="-2"/>
          <w:sz w:val="22"/>
          <w:szCs w:val="22"/>
        </w:rPr>
        <w:t>u</w:t>
      </w:r>
      <w:r w:rsidRPr="00553B98">
        <w:rPr>
          <w:sz w:val="22"/>
          <w:szCs w:val="22"/>
        </w:rPr>
        <w:t>lui</w:t>
      </w:r>
      <w:proofErr w:type="spellEnd"/>
      <w:r w:rsidRPr="00553B98">
        <w:rPr>
          <w:spacing w:val="-18"/>
          <w:sz w:val="22"/>
          <w:szCs w:val="22"/>
        </w:rPr>
        <w:t xml:space="preserve"> </w:t>
      </w:r>
      <w:r w:rsidRPr="00553B98">
        <w:rPr>
          <w:spacing w:val="1"/>
          <w:sz w:val="22"/>
          <w:szCs w:val="22"/>
        </w:rPr>
        <w:t>d</w:t>
      </w:r>
      <w:r w:rsidRPr="00553B98">
        <w:rPr>
          <w:sz w:val="22"/>
          <w:szCs w:val="22"/>
        </w:rPr>
        <w:t>e</w:t>
      </w:r>
      <w:r w:rsidRPr="00553B98">
        <w:rPr>
          <w:spacing w:val="-18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c</w:t>
      </w:r>
      <w:r w:rsidRPr="00553B98">
        <w:rPr>
          <w:spacing w:val="1"/>
          <w:sz w:val="22"/>
          <w:szCs w:val="22"/>
        </w:rPr>
        <w:t>o</w:t>
      </w:r>
      <w:r w:rsidRPr="00553B98">
        <w:rPr>
          <w:spacing w:val="-2"/>
          <w:sz w:val="22"/>
          <w:szCs w:val="22"/>
        </w:rPr>
        <w:t>n</w:t>
      </w:r>
      <w:r w:rsidRPr="00553B98">
        <w:rPr>
          <w:spacing w:val="1"/>
          <w:sz w:val="22"/>
          <w:szCs w:val="22"/>
        </w:rPr>
        <w:t>d</w:t>
      </w:r>
      <w:r w:rsidRPr="00553B98">
        <w:rPr>
          <w:spacing w:val="-2"/>
          <w:sz w:val="22"/>
          <w:szCs w:val="22"/>
        </w:rPr>
        <w:t>u</w:t>
      </w:r>
      <w:r w:rsidRPr="00553B98">
        <w:rPr>
          <w:sz w:val="22"/>
          <w:szCs w:val="22"/>
        </w:rPr>
        <w:t>ită</w:t>
      </w:r>
      <w:proofErr w:type="spellEnd"/>
      <w:r w:rsidRPr="00553B98">
        <w:rPr>
          <w:spacing w:val="-18"/>
          <w:sz w:val="22"/>
          <w:szCs w:val="22"/>
        </w:rPr>
        <w:t xml:space="preserve"> </w:t>
      </w:r>
      <w:r w:rsidRPr="00553B98">
        <w:rPr>
          <w:sz w:val="22"/>
          <w:szCs w:val="22"/>
        </w:rPr>
        <w:t>al</w:t>
      </w:r>
      <w:r w:rsidRPr="00553B98">
        <w:rPr>
          <w:spacing w:val="-18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d</w:t>
      </w:r>
      <w:r w:rsidRPr="00553B98">
        <w:rPr>
          <w:spacing w:val="3"/>
          <w:sz w:val="22"/>
          <w:szCs w:val="22"/>
        </w:rPr>
        <w:t>o</w:t>
      </w:r>
      <w:r w:rsidRPr="00553B98">
        <w:rPr>
          <w:spacing w:val="-5"/>
          <w:sz w:val="22"/>
          <w:szCs w:val="22"/>
        </w:rPr>
        <w:t>m</w:t>
      </w:r>
      <w:r w:rsidRPr="00553B98">
        <w:rPr>
          <w:sz w:val="22"/>
          <w:szCs w:val="22"/>
        </w:rPr>
        <w:t>e</w:t>
      </w:r>
      <w:r w:rsidRPr="00553B98">
        <w:rPr>
          <w:spacing w:val="-1"/>
          <w:sz w:val="22"/>
          <w:szCs w:val="22"/>
        </w:rPr>
        <w:t>n</w:t>
      </w:r>
      <w:r w:rsidRPr="00553B98">
        <w:rPr>
          <w:spacing w:val="2"/>
          <w:sz w:val="22"/>
          <w:szCs w:val="22"/>
        </w:rPr>
        <w:t>i</w:t>
      </w:r>
      <w:r w:rsidRPr="00553B98">
        <w:rPr>
          <w:spacing w:val="-2"/>
          <w:sz w:val="22"/>
          <w:szCs w:val="22"/>
        </w:rPr>
        <w:t>u</w:t>
      </w:r>
      <w:r w:rsidRPr="00553B98">
        <w:rPr>
          <w:spacing w:val="2"/>
          <w:sz w:val="22"/>
          <w:szCs w:val="22"/>
        </w:rPr>
        <w:t>l</w:t>
      </w:r>
      <w:r w:rsidRPr="00553B98">
        <w:rPr>
          <w:spacing w:val="-2"/>
          <w:sz w:val="22"/>
          <w:szCs w:val="22"/>
        </w:rPr>
        <w:t>u</w:t>
      </w:r>
      <w:r w:rsidRPr="00553B98">
        <w:rPr>
          <w:sz w:val="22"/>
          <w:szCs w:val="22"/>
        </w:rPr>
        <w:t>i</w:t>
      </w:r>
      <w:proofErr w:type="spellEnd"/>
      <w:r w:rsidRPr="00553B98">
        <w:rPr>
          <w:w w:val="99"/>
          <w:sz w:val="22"/>
          <w:szCs w:val="22"/>
        </w:rPr>
        <w:t xml:space="preserve"> </w:t>
      </w:r>
      <w:proofErr w:type="spellStart"/>
      <w:r w:rsidRPr="00553B98">
        <w:rPr>
          <w:spacing w:val="-1"/>
          <w:sz w:val="22"/>
          <w:szCs w:val="22"/>
        </w:rPr>
        <w:t>s</w:t>
      </w:r>
      <w:r w:rsidRPr="00553B98">
        <w:rPr>
          <w:sz w:val="22"/>
          <w:szCs w:val="22"/>
        </w:rPr>
        <w:t>ău</w:t>
      </w:r>
      <w:proofErr w:type="spellEnd"/>
      <w:r w:rsidRPr="00553B98">
        <w:rPr>
          <w:spacing w:val="-6"/>
          <w:sz w:val="22"/>
          <w:szCs w:val="22"/>
        </w:rPr>
        <w:t xml:space="preserve"> </w:t>
      </w:r>
      <w:r w:rsidRPr="00553B98">
        <w:rPr>
          <w:spacing w:val="1"/>
          <w:sz w:val="22"/>
          <w:szCs w:val="22"/>
        </w:rPr>
        <w:t>d</w:t>
      </w:r>
      <w:r w:rsidRPr="00553B98">
        <w:rPr>
          <w:sz w:val="22"/>
          <w:szCs w:val="22"/>
        </w:rPr>
        <w:t>e</w:t>
      </w:r>
      <w:r w:rsidRPr="00553B98">
        <w:rPr>
          <w:spacing w:val="-6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activitate</w:t>
      </w:r>
      <w:proofErr w:type="spellEnd"/>
      <w:r w:rsidRPr="00553B98">
        <w:rPr>
          <w:spacing w:val="-5"/>
          <w:sz w:val="22"/>
          <w:szCs w:val="22"/>
        </w:rPr>
        <w:t xml:space="preserve"> </w:t>
      </w:r>
      <w:r w:rsidRPr="00553B98">
        <w:rPr>
          <w:spacing w:val="1"/>
          <w:sz w:val="22"/>
          <w:szCs w:val="22"/>
        </w:rPr>
        <w:t>p</w:t>
      </w:r>
      <w:r w:rsidRPr="00553B98">
        <w:rPr>
          <w:sz w:val="22"/>
          <w:szCs w:val="22"/>
        </w:rPr>
        <w:t>rec</w:t>
      </w:r>
      <w:r w:rsidRPr="00553B98">
        <w:rPr>
          <w:spacing w:val="1"/>
          <w:sz w:val="22"/>
          <w:szCs w:val="22"/>
        </w:rPr>
        <w:t>u</w:t>
      </w:r>
      <w:r w:rsidRPr="00553B98">
        <w:rPr>
          <w:sz w:val="22"/>
          <w:szCs w:val="22"/>
        </w:rPr>
        <w:t>m</w:t>
      </w:r>
      <w:r w:rsidRPr="00553B98">
        <w:rPr>
          <w:spacing w:val="-7"/>
          <w:sz w:val="22"/>
          <w:szCs w:val="22"/>
        </w:rPr>
        <w:t xml:space="preserve"> </w:t>
      </w:r>
      <w:proofErr w:type="spellStart"/>
      <w:r w:rsidRPr="00553B98">
        <w:rPr>
          <w:spacing w:val="-1"/>
          <w:sz w:val="22"/>
          <w:szCs w:val="22"/>
        </w:rPr>
        <w:t>ș</w:t>
      </w:r>
      <w:r w:rsidRPr="00553B98">
        <w:rPr>
          <w:sz w:val="22"/>
          <w:szCs w:val="22"/>
        </w:rPr>
        <w:t>i</w:t>
      </w:r>
      <w:proofErr w:type="spellEnd"/>
      <w:r w:rsidRPr="00553B98">
        <w:rPr>
          <w:spacing w:val="-5"/>
          <w:sz w:val="22"/>
          <w:szCs w:val="22"/>
        </w:rPr>
        <w:t xml:space="preserve"> </w:t>
      </w:r>
      <w:r w:rsidRPr="00553B98">
        <w:rPr>
          <w:sz w:val="22"/>
          <w:szCs w:val="22"/>
        </w:rPr>
        <w:t>cu</w:t>
      </w:r>
      <w:r w:rsidRPr="00553B98">
        <w:rPr>
          <w:spacing w:val="-5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d</w:t>
      </w:r>
      <w:r w:rsidRPr="00553B98">
        <w:rPr>
          <w:sz w:val="22"/>
          <w:szCs w:val="22"/>
        </w:rPr>
        <w:t>i</w:t>
      </w:r>
      <w:r w:rsidRPr="00553B98">
        <w:rPr>
          <w:spacing w:val="-1"/>
          <w:sz w:val="22"/>
          <w:szCs w:val="22"/>
        </w:rPr>
        <w:t>s</w:t>
      </w:r>
      <w:r w:rsidRPr="00553B98">
        <w:rPr>
          <w:sz w:val="22"/>
          <w:szCs w:val="22"/>
        </w:rPr>
        <w:t>c</w:t>
      </w:r>
      <w:r w:rsidRPr="00553B98">
        <w:rPr>
          <w:spacing w:val="1"/>
          <w:sz w:val="22"/>
          <w:szCs w:val="22"/>
        </w:rPr>
        <w:t>r</w:t>
      </w:r>
      <w:r w:rsidRPr="00553B98">
        <w:rPr>
          <w:sz w:val="22"/>
          <w:szCs w:val="22"/>
        </w:rPr>
        <w:t>eția</w:t>
      </w:r>
      <w:proofErr w:type="spellEnd"/>
      <w:r w:rsidRPr="00553B98">
        <w:rPr>
          <w:spacing w:val="-5"/>
          <w:sz w:val="22"/>
          <w:szCs w:val="22"/>
        </w:rPr>
        <w:t xml:space="preserve"> </w:t>
      </w:r>
      <w:proofErr w:type="spellStart"/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ecesară</w:t>
      </w:r>
      <w:proofErr w:type="spellEnd"/>
      <w:r w:rsidRPr="00553B98">
        <w:rPr>
          <w:sz w:val="22"/>
          <w:szCs w:val="22"/>
        </w:rPr>
        <w:t>.</w:t>
      </w:r>
    </w:p>
    <w:p w14:paraId="315EEBDA" w14:textId="3B8717BF" w:rsidR="00FA1492" w:rsidRPr="00553B98" w:rsidRDefault="00FA1492" w:rsidP="00AE51CD">
      <w:pPr>
        <w:pStyle w:val="BodyText"/>
        <w:numPr>
          <w:ilvl w:val="1"/>
          <w:numId w:val="3"/>
        </w:numPr>
        <w:tabs>
          <w:tab w:val="left" w:pos="821"/>
        </w:tabs>
        <w:kinsoku w:val="0"/>
        <w:overflowPunct w:val="0"/>
        <w:ind w:right="114" w:firstLine="0"/>
        <w:jc w:val="both"/>
        <w:rPr>
          <w:sz w:val="22"/>
          <w:szCs w:val="22"/>
        </w:rPr>
      </w:pPr>
      <w:proofErr w:type="spellStart"/>
      <w:r w:rsidRPr="00553B98">
        <w:rPr>
          <w:sz w:val="22"/>
          <w:szCs w:val="22"/>
        </w:rPr>
        <w:t>În</w:t>
      </w:r>
      <w:proofErr w:type="spellEnd"/>
      <w:r w:rsidRPr="00553B98">
        <w:rPr>
          <w:spacing w:val="8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caz</w:t>
      </w:r>
      <w:r w:rsidRPr="00553B98">
        <w:rPr>
          <w:spacing w:val="-1"/>
          <w:sz w:val="22"/>
          <w:szCs w:val="22"/>
        </w:rPr>
        <w:t>u</w:t>
      </w:r>
      <w:r w:rsidRPr="00553B98">
        <w:rPr>
          <w:sz w:val="22"/>
          <w:szCs w:val="22"/>
        </w:rPr>
        <w:t>l</w:t>
      </w:r>
      <w:proofErr w:type="spellEnd"/>
      <w:r w:rsidRPr="00553B98">
        <w:rPr>
          <w:spacing w:val="9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în</w:t>
      </w:r>
      <w:proofErr w:type="spellEnd"/>
      <w:r w:rsidRPr="00553B98">
        <w:rPr>
          <w:spacing w:val="9"/>
          <w:sz w:val="22"/>
          <w:szCs w:val="22"/>
        </w:rPr>
        <w:t xml:space="preserve"> </w:t>
      </w:r>
      <w:r w:rsidRPr="00553B98">
        <w:rPr>
          <w:sz w:val="22"/>
          <w:szCs w:val="22"/>
        </w:rPr>
        <w:t>care</w:t>
      </w:r>
      <w:r w:rsidRPr="00553B98">
        <w:rPr>
          <w:spacing w:val="9"/>
          <w:sz w:val="22"/>
          <w:szCs w:val="22"/>
        </w:rPr>
        <w:t xml:space="preserve"> </w:t>
      </w:r>
      <w:proofErr w:type="spellStart"/>
      <w:r w:rsidRPr="00553B98">
        <w:rPr>
          <w:spacing w:val="-1"/>
          <w:sz w:val="22"/>
          <w:szCs w:val="22"/>
        </w:rPr>
        <w:t>C</w:t>
      </w:r>
      <w:r w:rsidRPr="00553B98">
        <w:rPr>
          <w:spacing w:val="1"/>
          <w:sz w:val="22"/>
          <w:szCs w:val="22"/>
        </w:rPr>
        <w:t>o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tract</w:t>
      </w:r>
      <w:r w:rsidRPr="00553B98">
        <w:rPr>
          <w:spacing w:val="2"/>
          <w:sz w:val="22"/>
          <w:szCs w:val="22"/>
        </w:rPr>
        <w:t>a</w:t>
      </w:r>
      <w:r w:rsidRPr="00553B98">
        <w:rPr>
          <w:spacing w:val="-2"/>
          <w:sz w:val="22"/>
          <w:szCs w:val="22"/>
        </w:rPr>
        <w:t>n</w:t>
      </w:r>
      <w:r w:rsidRPr="00553B98">
        <w:rPr>
          <w:spacing w:val="2"/>
          <w:sz w:val="22"/>
          <w:szCs w:val="22"/>
        </w:rPr>
        <w:t>t</w:t>
      </w:r>
      <w:r w:rsidRPr="00553B98">
        <w:rPr>
          <w:spacing w:val="-2"/>
          <w:sz w:val="22"/>
          <w:szCs w:val="22"/>
        </w:rPr>
        <w:t>u</w:t>
      </w:r>
      <w:r w:rsidRPr="00553B98">
        <w:rPr>
          <w:sz w:val="22"/>
          <w:szCs w:val="22"/>
        </w:rPr>
        <w:t>l</w:t>
      </w:r>
      <w:proofErr w:type="spellEnd"/>
      <w:r w:rsidRPr="00553B98">
        <w:rPr>
          <w:spacing w:val="12"/>
          <w:sz w:val="22"/>
          <w:szCs w:val="22"/>
        </w:rPr>
        <w:t xml:space="preserve"> </w:t>
      </w:r>
      <w:proofErr w:type="spellStart"/>
      <w:r w:rsidRPr="00553B98">
        <w:rPr>
          <w:spacing w:val="-1"/>
          <w:sz w:val="22"/>
          <w:szCs w:val="22"/>
        </w:rPr>
        <w:t>s</w:t>
      </w:r>
      <w:r w:rsidRPr="00553B98">
        <w:rPr>
          <w:sz w:val="22"/>
          <w:szCs w:val="22"/>
        </w:rPr>
        <w:t>au</w:t>
      </w:r>
      <w:proofErr w:type="spellEnd"/>
      <w:r w:rsidRPr="00553B98">
        <w:rPr>
          <w:spacing w:val="8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o</w:t>
      </w:r>
      <w:r w:rsidRPr="00553B98">
        <w:rPr>
          <w:sz w:val="22"/>
          <w:szCs w:val="22"/>
        </w:rPr>
        <w:t>rica</w:t>
      </w:r>
      <w:r w:rsidRPr="00553B98">
        <w:rPr>
          <w:spacing w:val="1"/>
          <w:sz w:val="22"/>
          <w:szCs w:val="22"/>
        </w:rPr>
        <w:t>r</w:t>
      </w:r>
      <w:r w:rsidRPr="00553B98">
        <w:rPr>
          <w:sz w:val="22"/>
          <w:szCs w:val="22"/>
        </w:rPr>
        <w:t>e</w:t>
      </w:r>
      <w:proofErr w:type="spellEnd"/>
      <w:r w:rsidRPr="00553B98">
        <w:rPr>
          <w:spacing w:val="10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d</w:t>
      </w:r>
      <w:r w:rsidRPr="00553B98">
        <w:rPr>
          <w:sz w:val="22"/>
          <w:szCs w:val="22"/>
        </w:rPr>
        <w:t>i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tre</w:t>
      </w:r>
      <w:proofErr w:type="spellEnd"/>
      <w:r w:rsidRPr="00553B98">
        <w:rPr>
          <w:spacing w:val="9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S</w:t>
      </w:r>
      <w:r w:rsidRPr="00553B98">
        <w:rPr>
          <w:spacing w:val="-2"/>
          <w:sz w:val="22"/>
          <w:szCs w:val="22"/>
        </w:rPr>
        <w:t>u</w:t>
      </w:r>
      <w:r w:rsidRPr="00553B98">
        <w:rPr>
          <w:spacing w:val="1"/>
          <w:sz w:val="22"/>
          <w:szCs w:val="22"/>
        </w:rPr>
        <w:t>b</w:t>
      </w:r>
      <w:r w:rsidRPr="00553B98">
        <w:rPr>
          <w:sz w:val="22"/>
          <w:szCs w:val="22"/>
        </w:rPr>
        <w:t>c</w:t>
      </w:r>
      <w:r w:rsidRPr="00553B98">
        <w:rPr>
          <w:spacing w:val="1"/>
          <w:sz w:val="22"/>
          <w:szCs w:val="22"/>
        </w:rPr>
        <w:t>o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tracta</w:t>
      </w:r>
      <w:r w:rsidRPr="00553B98">
        <w:rPr>
          <w:spacing w:val="-1"/>
          <w:sz w:val="22"/>
          <w:szCs w:val="22"/>
        </w:rPr>
        <w:t>n</w:t>
      </w:r>
      <w:r w:rsidRPr="00553B98">
        <w:rPr>
          <w:sz w:val="22"/>
          <w:szCs w:val="22"/>
        </w:rPr>
        <w:t>ții</w:t>
      </w:r>
      <w:proofErr w:type="spellEnd"/>
      <w:r w:rsidRPr="00553B98">
        <w:rPr>
          <w:spacing w:val="9"/>
          <w:sz w:val="22"/>
          <w:szCs w:val="22"/>
        </w:rPr>
        <w:t xml:space="preserve"> </w:t>
      </w:r>
      <w:proofErr w:type="spellStart"/>
      <w:r w:rsidRPr="00553B98">
        <w:rPr>
          <w:spacing w:val="-1"/>
          <w:sz w:val="22"/>
          <w:szCs w:val="22"/>
        </w:rPr>
        <w:t>s</w:t>
      </w:r>
      <w:r w:rsidRPr="00553B98">
        <w:rPr>
          <w:sz w:val="22"/>
          <w:szCs w:val="22"/>
        </w:rPr>
        <w:t>ăi</w:t>
      </w:r>
      <w:proofErr w:type="spellEnd"/>
      <w:r w:rsidRPr="00553B98">
        <w:rPr>
          <w:spacing w:val="13"/>
          <w:sz w:val="22"/>
          <w:szCs w:val="22"/>
        </w:rPr>
        <w:t xml:space="preserve"> </w:t>
      </w:r>
      <w:r w:rsidRPr="00553B98">
        <w:rPr>
          <w:spacing w:val="-1"/>
          <w:sz w:val="22"/>
          <w:szCs w:val="22"/>
        </w:rPr>
        <w:t>s</w:t>
      </w:r>
      <w:r w:rsidRPr="00553B98">
        <w:rPr>
          <w:sz w:val="22"/>
          <w:szCs w:val="22"/>
        </w:rPr>
        <w:t>e</w:t>
      </w:r>
      <w:r w:rsidRPr="00553B98">
        <w:rPr>
          <w:spacing w:val="16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o</w:t>
      </w:r>
      <w:r w:rsidRPr="00553B98">
        <w:rPr>
          <w:spacing w:val="-2"/>
          <w:sz w:val="22"/>
          <w:szCs w:val="22"/>
        </w:rPr>
        <w:t>f</w:t>
      </w:r>
      <w:r w:rsidRPr="00553B98">
        <w:rPr>
          <w:sz w:val="22"/>
          <w:szCs w:val="22"/>
        </w:rPr>
        <w:t>e</w:t>
      </w:r>
      <w:r w:rsidRPr="00553B98">
        <w:rPr>
          <w:spacing w:val="1"/>
          <w:sz w:val="22"/>
          <w:szCs w:val="22"/>
        </w:rPr>
        <w:t>r</w:t>
      </w:r>
      <w:r w:rsidRPr="00553B98">
        <w:rPr>
          <w:sz w:val="22"/>
          <w:szCs w:val="22"/>
        </w:rPr>
        <w:t>ă</w:t>
      </w:r>
      <w:proofErr w:type="spellEnd"/>
      <w:r w:rsidRPr="00553B98">
        <w:rPr>
          <w:spacing w:val="9"/>
          <w:sz w:val="22"/>
          <w:szCs w:val="22"/>
        </w:rPr>
        <w:t xml:space="preserve"> </w:t>
      </w:r>
      <w:proofErr w:type="spellStart"/>
      <w:r w:rsidRPr="00553B98">
        <w:rPr>
          <w:spacing w:val="-1"/>
          <w:sz w:val="22"/>
          <w:szCs w:val="22"/>
        </w:rPr>
        <w:t>s</w:t>
      </w:r>
      <w:r w:rsidRPr="00553B98">
        <w:rPr>
          <w:sz w:val="22"/>
          <w:szCs w:val="22"/>
        </w:rPr>
        <w:t>ă</w:t>
      </w:r>
      <w:proofErr w:type="spellEnd"/>
      <w:r w:rsidRPr="00553B98">
        <w:rPr>
          <w:spacing w:val="10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d</w:t>
      </w:r>
      <w:r w:rsidRPr="00553B98">
        <w:rPr>
          <w:sz w:val="22"/>
          <w:szCs w:val="22"/>
        </w:rPr>
        <w:t>ea</w:t>
      </w:r>
      <w:proofErr w:type="spellEnd"/>
      <w:r w:rsidRPr="00553B98">
        <w:rPr>
          <w:sz w:val="22"/>
          <w:szCs w:val="22"/>
        </w:rPr>
        <w:t>/</w:t>
      </w:r>
      <w:proofErr w:type="spellStart"/>
      <w:r w:rsidRPr="00553B98">
        <w:rPr>
          <w:spacing w:val="-1"/>
          <w:sz w:val="22"/>
          <w:szCs w:val="22"/>
        </w:rPr>
        <w:t>s</w:t>
      </w:r>
      <w:r w:rsidRPr="00553B98">
        <w:rPr>
          <w:sz w:val="22"/>
          <w:szCs w:val="22"/>
        </w:rPr>
        <w:t>ă</w:t>
      </w:r>
      <w:proofErr w:type="spellEnd"/>
      <w:r w:rsidRPr="00553B98">
        <w:rPr>
          <w:spacing w:val="9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ac</w:t>
      </w:r>
      <w:r w:rsidRPr="00553B98">
        <w:rPr>
          <w:spacing w:val="1"/>
          <w:sz w:val="22"/>
          <w:szCs w:val="22"/>
        </w:rPr>
        <w:t>o</w:t>
      </w:r>
      <w:r w:rsidRPr="00553B98">
        <w:rPr>
          <w:sz w:val="22"/>
          <w:szCs w:val="22"/>
        </w:rPr>
        <w:t>r</w:t>
      </w:r>
      <w:r w:rsidRPr="00553B98">
        <w:rPr>
          <w:spacing w:val="1"/>
          <w:sz w:val="22"/>
          <w:szCs w:val="22"/>
        </w:rPr>
        <w:t>d</w:t>
      </w:r>
      <w:r w:rsidRPr="00553B98">
        <w:rPr>
          <w:sz w:val="22"/>
          <w:szCs w:val="22"/>
        </w:rPr>
        <w:t>e</w:t>
      </w:r>
      <w:proofErr w:type="spellEnd"/>
      <w:r w:rsidRPr="00553B98">
        <w:rPr>
          <w:spacing w:val="9"/>
          <w:sz w:val="22"/>
          <w:szCs w:val="22"/>
        </w:rPr>
        <w:t xml:space="preserve"> </w:t>
      </w:r>
      <w:proofErr w:type="spellStart"/>
      <w:r w:rsidRPr="00553B98">
        <w:rPr>
          <w:spacing w:val="-1"/>
          <w:sz w:val="22"/>
          <w:szCs w:val="22"/>
        </w:rPr>
        <w:t>s</w:t>
      </w:r>
      <w:r w:rsidRPr="00553B98">
        <w:rPr>
          <w:sz w:val="22"/>
          <w:szCs w:val="22"/>
        </w:rPr>
        <w:t>au</w:t>
      </w:r>
      <w:proofErr w:type="spellEnd"/>
      <w:r w:rsidRPr="00553B98">
        <w:rPr>
          <w:spacing w:val="9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d</w:t>
      </w:r>
      <w:r w:rsidRPr="00553B98">
        <w:rPr>
          <w:sz w:val="22"/>
          <w:szCs w:val="22"/>
        </w:rPr>
        <w:t>a</w:t>
      </w:r>
      <w:r w:rsidRPr="00553B98">
        <w:rPr>
          <w:spacing w:val="-1"/>
          <w:sz w:val="22"/>
          <w:szCs w:val="22"/>
        </w:rPr>
        <w:t>u</w:t>
      </w:r>
      <w:proofErr w:type="spellEnd"/>
      <w:r w:rsidRPr="00553B98">
        <w:rPr>
          <w:sz w:val="22"/>
          <w:szCs w:val="22"/>
        </w:rPr>
        <w:t>/</w:t>
      </w:r>
      <w:proofErr w:type="spellStart"/>
      <w:r w:rsidRPr="00553B98">
        <w:rPr>
          <w:sz w:val="22"/>
          <w:szCs w:val="22"/>
        </w:rPr>
        <w:t>ac</w:t>
      </w:r>
      <w:r w:rsidRPr="00553B98">
        <w:rPr>
          <w:spacing w:val="1"/>
          <w:sz w:val="22"/>
          <w:szCs w:val="22"/>
        </w:rPr>
        <w:t>o</w:t>
      </w:r>
      <w:r w:rsidRPr="00553B98">
        <w:rPr>
          <w:sz w:val="22"/>
          <w:szCs w:val="22"/>
        </w:rPr>
        <w:t>r</w:t>
      </w:r>
      <w:r w:rsidRPr="00553B98">
        <w:rPr>
          <w:spacing w:val="1"/>
          <w:sz w:val="22"/>
          <w:szCs w:val="22"/>
        </w:rPr>
        <w:t>d</w:t>
      </w:r>
      <w:r w:rsidRPr="00553B98">
        <w:rPr>
          <w:sz w:val="22"/>
          <w:szCs w:val="22"/>
        </w:rPr>
        <w:t>ă</w:t>
      </w:r>
      <w:proofErr w:type="spellEnd"/>
      <w:r w:rsidRPr="00553B98">
        <w:rPr>
          <w:w w:val="99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o</w:t>
      </w:r>
      <w:r w:rsidRPr="00553B98">
        <w:rPr>
          <w:sz w:val="22"/>
          <w:szCs w:val="22"/>
        </w:rPr>
        <w:t>rică</w:t>
      </w:r>
      <w:r w:rsidRPr="00553B98">
        <w:rPr>
          <w:spacing w:val="1"/>
          <w:sz w:val="22"/>
          <w:szCs w:val="22"/>
        </w:rPr>
        <w:t>r</w:t>
      </w:r>
      <w:r w:rsidRPr="00553B98">
        <w:rPr>
          <w:sz w:val="22"/>
          <w:szCs w:val="22"/>
        </w:rPr>
        <w:t>ei</w:t>
      </w:r>
      <w:proofErr w:type="spellEnd"/>
      <w:r w:rsidRPr="00553B98">
        <w:rPr>
          <w:spacing w:val="-11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p</w:t>
      </w:r>
      <w:r w:rsidRPr="00553B98">
        <w:rPr>
          <w:spacing w:val="-2"/>
          <w:sz w:val="22"/>
          <w:szCs w:val="22"/>
        </w:rPr>
        <w:t>e</w:t>
      </w:r>
      <w:r w:rsidRPr="00553B98">
        <w:rPr>
          <w:sz w:val="22"/>
          <w:szCs w:val="22"/>
        </w:rPr>
        <w:t>r</w:t>
      </w:r>
      <w:r w:rsidRPr="00553B98">
        <w:rPr>
          <w:spacing w:val="-1"/>
          <w:sz w:val="22"/>
          <w:szCs w:val="22"/>
        </w:rPr>
        <w:t>s</w:t>
      </w:r>
      <w:r w:rsidRPr="00553B98">
        <w:rPr>
          <w:spacing w:val="1"/>
          <w:sz w:val="22"/>
          <w:szCs w:val="22"/>
        </w:rPr>
        <w:t>o</w:t>
      </w:r>
      <w:r w:rsidRPr="00553B98">
        <w:rPr>
          <w:sz w:val="22"/>
          <w:szCs w:val="22"/>
        </w:rPr>
        <w:t>a</w:t>
      </w:r>
      <w:r w:rsidRPr="00553B98">
        <w:rPr>
          <w:spacing w:val="-1"/>
          <w:sz w:val="22"/>
          <w:szCs w:val="22"/>
        </w:rPr>
        <w:t>n</w:t>
      </w:r>
      <w:r w:rsidRPr="00553B98">
        <w:rPr>
          <w:sz w:val="22"/>
          <w:szCs w:val="22"/>
        </w:rPr>
        <w:t>e</w:t>
      </w:r>
      <w:proofErr w:type="spellEnd"/>
      <w:r w:rsidRPr="00553B98">
        <w:rPr>
          <w:spacing w:val="-8"/>
          <w:sz w:val="22"/>
          <w:szCs w:val="22"/>
        </w:rPr>
        <w:t xml:space="preserve"> </w:t>
      </w:r>
      <w:proofErr w:type="spellStart"/>
      <w:r w:rsidRPr="00553B98">
        <w:rPr>
          <w:spacing w:val="-5"/>
          <w:sz w:val="22"/>
          <w:szCs w:val="22"/>
        </w:rPr>
        <w:t>m</w:t>
      </w:r>
      <w:r w:rsidRPr="00553B98">
        <w:rPr>
          <w:sz w:val="22"/>
          <w:szCs w:val="22"/>
        </w:rPr>
        <w:t>ită</w:t>
      </w:r>
      <w:proofErr w:type="spellEnd"/>
      <w:r w:rsidRPr="00553B98">
        <w:rPr>
          <w:sz w:val="22"/>
          <w:szCs w:val="22"/>
        </w:rPr>
        <w:t>,</w:t>
      </w:r>
      <w:r w:rsidRPr="00553B98">
        <w:rPr>
          <w:spacing w:val="-10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b</w:t>
      </w:r>
      <w:r w:rsidRPr="00553B98">
        <w:rPr>
          <w:spacing w:val="-2"/>
          <w:sz w:val="22"/>
          <w:szCs w:val="22"/>
        </w:rPr>
        <w:t>u</w:t>
      </w:r>
      <w:r w:rsidRPr="00553B98">
        <w:rPr>
          <w:spacing w:val="1"/>
          <w:sz w:val="22"/>
          <w:szCs w:val="22"/>
        </w:rPr>
        <w:t>n</w:t>
      </w:r>
      <w:r w:rsidRPr="00553B98">
        <w:rPr>
          <w:spacing w:val="-2"/>
          <w:sz w:val="22"/>
          <w:szCs w:val="22"/>
        </w:rPr>
        <w:t>u</w:t>
      </w:r>
      <w:r w:rsidRPr="00553B98">
        <w:rPr>
          <w:sz w:val="22"/>
          <w:szCs w:val="22"/>
        </w:rPr>
        <w:t>ri</w:t>
      </w:r>
      <w:proofErr w:type="spellEnd"/>
      <w:r w:rsidRPr="00553B98">
        <w:rPr>
          <w:sz w:val="22"/>
          <w:szCs w:val="22"/>
        </w:rPr>
        <w:t>,</w:t>
      </w:r>
      <w:r w:rsidRPr="00553B98">
        <w:rPr>
          <w:spacing w:val="-8"/>
          <w:sz w:val="22"/>
          <w:szCs w:val="22"/>
        </w:rPr>
        <w:t xml:space="preserve"> </w:t>
      </w:r>
      <w:proofErr w:type="spellStart"/>
      <w:r w:rsidRPr="00553B98">
        <w:rPr>
          <w:spacing w:val="-2"/>
          <w:sz w:val="22"/>
          <w:szCs w:val="22"/>
        </w:rPr>
        <w:t>f</w:t>
      </w:r>
      <w:r w:rsidRPr="00553B98">
        <w:rPr>
          <w:sz w:val="22"/>
          <w:szCs w:val="22"/>
        </w:rPr>
        <w:t>acili</w:t>
      </w:r>
      <w:r w:rsidRPr="00553B98">
        <w:rPr>
          <w:spacing w:val="-1"/>
          <w:sz w:val="22"/>
          <w:szCs w:val="22"/>
        </w:rPr>
        <w:t>t</w:t>
      </w:r>
      <w:r w:rsidRPr="00553B98">
        <w:rPr>
          <w:sz w:val="22"/>
          <w:szCs w:val="22"/>
        </w:rPr>
        <w:t>ăți</w:t>
      </w:r>
      <w:proofErr w:type="spellEnd"/>
      <w:r w:rsidRPr="00553B98">
        <w:rPr>
          <w:sz w:val="22"/>
          <w:szCs w:val="22"/>
        </w:rPr>
        <w:t>,</w:t>
      </w:r>
      <w:r w:rsidRPr="00553B98">
        <w:rPr>
          <w:spacing w:val="-10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c</w:t>
      </w:r>
      <w:r w:rsidRPr="00553B98">
        <w:rPr>
          <w:spacing w:val="3"/>
          <w:sz w:val="22"/>
          <w:szCs w:val="22"/>
        </w:rPr>
        <w:t>o</w:t>
      </w:r>
      <w:r w:rsidRPr="00553B98">
        <w:rPr>
          <w:spacing w:val="-5"/>
          <w:sz w:val="22"/>
          <w:szCs w:val="22"/>
        </w:rPr>
        <w:t>m</w:t>
      </w:r>
      <w:r w:rsidRPr="00553B98">
        <w:rPr>
          <w:spacing w:val="2"/>
          <w:sz w:val="22"/>
          <w:szCs w:val="22"/>
        </w:rPr>
        <w:t>i</w:t>
      </w:r>
      <w:r w:rsidRPr="00553B98">
        <w:rPr>
          <w:spacing w:val="-1"/>
          <w:sz w:val="22"/>
          <w:szCs w:val="22"/>
        </w:rPr>
        <w:t>s</w:t>
      </w:r>
      <w:r w:rsidRPr="00553B98">
        <w:rPr>
          <w:sz w:val="22"/>
          <w:szCs w:val="22"/>
        </w:rPr>
        <w:t>ioa</w:t>
      </w:r>
      <w:r w:rsidRPr="00553B98">
        <w:rPr>
          <w:spacing w:val="-1"/>
          <w:sz w:val="22"/>
          <w:szCs w:val="22"/>
        </w:rPr>
        <w:t>n</w:t>
      </w:r>
      <w:r w:rsidRPr="00553B98">
        <w:rPr>
          <w:sz w:val="22"/>
          <w:szCs w:val="22"/>
        </w:rPr>
        <w:t>e</w:t>
      </w:r>
      <w:proofErr w:type="spellEnd"/>
      <w:r w:rsidRPr="00553B98">
        <w:rPr>
          <w:spacing w:val="-10"/>
          <w:sz w:val="22"/>
          <w:szCs w:val="22"/>
        </w:rPr>
        <w:t xml:space="preserve"> </w:t>
      </w:r>
      <w:proofErr w:type="spellStart"/>
      <w:r w:rsidRPr="00553B98">
        <w:rPr>
          <w:spacing w:val="2"/>
          <w:sz w:val="22"/>
          <w:szCs w:val="22"/>
        </w:rPr>
        <w:t>î</w:t>
      </w:r>
      <w:r w:rsidRPr="00553B98">
        <w:rPr>
          <w:sz w:val="22"/>
          <w:szCs w:val="22"/>
        </w:rPr>
        <w:t>n</w:t>
      </w:r>
      <w:proofErr w:type="spellEnd"/>
      <w:r w:rsidRPr="00553B98">
        <w:rPr>
          <w:spacing w:val="-12"/>
          <w:sz w:val="22"/>
          <w:szCs w:val="22"/>
        </w:rPr>
        <w:t xml:space="preserve"> </w:t>
      </w:r>
      <w:proofErr w:type="spellStart"/>
      <w:r w:rsidRPr="00553B98">
        <w:rPr>
          <w:spacing w:val="-1"/>
          <w:sz w:val="22"/>
          <w:szCs w:val="22"/>
        </w:rPr>
        <w:t>s</w:t>
      </w:r>
      <w:r w:rsidRPr="00553B98">
        <w:rPr>
          <w:sz w:val="22"/>
          <w:szCs w:val="22"/>
        </w:rPr>
        <w:t>c</w:t>
      </w:r>
      <w:r w:rsidRPr="00553B98">
        <w:rPr>
          <w:spacing w:val="1"/>
          <w:sz w:val="22"/>
          <w:szCs w:val="22"/>
        </w:rPr>
        <w:t>opu</w:t>
      </w:r>
      <w:r w:rsidRPr="00553B98">
        <w:rPr>
          <w:sz w:val="22"/>
          <w:szCs w:val="22"/>
        </w:rPr>
        <w:t>l</w:t>
      </w:r>
      <w:proofErr w:type="spellEnd"/>
      <w:r w:rsidRPr="00553B98">
        <w:rPr>
          <w:spacing w:val="-10"/>
          <w:sz w:val="22"/>
          <w:szCs w:val="22"/>
        </w:rPr>
        <w:t xml:space="preserve"> </w:t>
      </w:r>
      <w:r w:rsidRPr="00553B98">
        <w:rPr>
          <w:spacing w:val="1"/>
          <w:sz w:val="22"/>
          <w:szCs w:val="22"/>
        </w:rPr>
        <w:t>d</w:t>
      </w:r>
      <w:r w:rsidRPr="00553B98">
        <w:rPr>
          <w:sz w:val="22"/>
          <w:szCs w:val="22"/>
        </w:rPr>
        <w:t>e</w:t>
      </w:r>
      <w:r w:rsidRPr="00553B98">
        <w:rPr>
          <w:spacing w:val="-10"/>
          <w:sz w:val="22"/>
          <w:szCs w:val="22"/>
        </w:rPr>
        <w:t xml:space="preserve"> </w:t>
      </w:r>
      <w:r w:rsidRPr="00553B98">
        <w:rPr>
          <w:sz w:val="22"/>
          <w:szCs w:val="22"/>
        </w:rPr>
        <w:t>a</w:t>
      </w:r>
      <w:r w:rsidRPr="00553B98">
        <w:rPr>
          <w:spacing w:val="-13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d</w:t>
      </w:r>
      <w:r w:rsidRPr="00553B98">
        <w:rPr>
          <w:sz w:val="22"/>
          <w:szCs w:val="22"/>
        </w:rPr>
        <w:t>ete</w:t>
      </w:r>
      <w:r w:rsidRPr="00553B98">
        <w:rPr>
          <w:spacing w:val="1"/>
          <w:sz w:val="22"/>
          <w:szCs w:val="22"/>
        </w:rPr>
        <w:t>r</w:t>
      </w:r>
      <w:r w:rsidRPr="00553B98">
        <w:rPr>
          <w:spacing w:val="-5"/>
          <w:sz w:val="22"/>
          <w:szCs w:val="22"/>
        </w:rPr>
        <w:t>m</w:t>
      </w:r>
      <w:r w:rsidRPr="00553B98">
        <w:rPr>
          <w:spacing w:val="2"/>
          <w:sz w:val="22"/>
          <w:szCs w:val="22"/>
        </w:rPr>
        <w:t>i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a</w:t>
      </w:r>
      <w:proofErr w:type="spellEnd"/>
      <w:r w:rsidRPr="00553B98">
        <w:rPr>
          <w:spacing w:val="-10"/>
          <w:sz w:val="22"/>
          <w:szCs w:val="22"/>
        </w:rPr>
        <w:t xml:space="preserve"> </w:t>
      </w:r>
      <w:proofErr w:type="spellStart"/>
      <w:r w:rsidRPr="00553B98">
        <w:rPr>
          <w:spacing w:val="-1"/>
          <w:sz w:val="22"/>
          <w:szCs w:val="22"/>
        </w:rPr>
        <w:t>s</w:t>
      </w:r>
      <w:r w:rsidRPr="00553B98">
        <w:rPr>
          <w:spacing w:val="2"/>
          <w:sz w:val="22"/>
          <w:szCs w:val="22"/>
        </w:rPr>
        <w:t>a</w:t>
      </w:r>
      <w:r w:rsidRPr="00553B98">
        <w:rPr>
          <w:sz w:val="22"/>
          <w:szCs w:val="22"/>
        </w:rPr>
        <w:t>u</w:t>
      </w:r>
      <w:proofErr w:type="spellEnd"/>
      <w:r w:rsidRPr="00553B98">
        <w:rPr>
          <w:spacing w:val="-11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rec</w:t>
      </w:r>
      <w:r w:rsidRPr="00553B98">
        <w:rPr>
          <w:spacing w:val="1"/>
          <w:sz w:val="22"/>
          <w:szCs w:val="22"/>
        </w:rPr>
        <w:t>o</w:t>
      </w:r>
      <w:r w:rsidRPr="00553B98">
        <w:rPr>
          <w:spacing w:val="-5"/>
          <w:sz w:val="22"/>
          <w:szCs w:val="22"/>
        </w:rPr>
        <w:t>m</w:t>
      </w:r>
      <w:r w:rsidRPr="00553B98">
        <w:rPr>
          <w:spacing w:val="1"/>
          <w:sz w:val="22"/>
          <w:szCs w:val="22"/>
        </w:rPr>
        <w:t>p</w:t>
      </w:r>
      <w:r w:rsidRPr="00553B98">
        <w:rPr>
          <w:spacing w:val="2"/>
          <w:sz w:val="22"/>
          <w:szCs w:val="22"/>
        </w:rPr>
        <w:t>e</w:t>
      </w:r>
      <w:r w:rsidRPr="00553B98">
        <w:rPr>
          <w:spacing w:val="1"/>
          <w:sz w:val="22"/>
          <w:szCs w:val="22"/>
        </w:rPr>
        <w:t>n</w:t>
      </w:r>
      <w:r w:rsidRPr="00553B98">
        <w:rPr>
          <w:spacing w:val="-1"/>
          <w:sz w:val="22"/>
          <w:szCs w:val="22"/>
        </w:rPr>
        <w:t>s</w:t>
      </w:r>
      <w:r w:rsidRPr="00553B98">
        <w:rPr>
          <w:sz w:val="22"/>
          <w:szCs w:val="22"/>
        </w:rPr>
        <w:t>a</w:t>
      </w:r>
      <w:proofErr w:type="spellEnd"/>
      <w:r w:rsidRPr="00553B98">
        <w:rPr>
          <w:spacing w:val="-10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î</w:t>
      </w:r>
      <w:r w:rsidRPr="00553B98">
        <w:rPr>
          <w:spacing w:val="-2"/>
          <w:sz w:val="22"/>
          <w:szCs w:val="22"/>
        </w:rPr>
        <w:t>n</w:t>
      </w:r>
      <w:r w:rsidRPr="00553B98">
        <w:rPr>
          <w:spacing w:val="1"/>
          <w:sz w:val="22"/>
          <w:szCs w:val="22"/>
        </w:rPr>
        <w:t>d</w:t>
      </w:r>
      <w:r w:rsidRPr="00553B98">
        <w:rPr>
          <w:sz w:val="22"/>
          <w:szCs w:val="22"/>
        </w:rPr>
        <w:t>e</w:t>
      </w:r>
      <w:r w:rsidRPr="00553B98">
        <w:rPr>
          <w:spacing w:val="1"/>
          <w:sz w:val="22"/>
          <w:szCs w:val="22"/>
        </w:rPr>
        <w:t>p</w:t>
      </w:r>
      <w:r w:rsidRPr="00553B98">
        <w:rPr>
          <w:sz w:val="22"/>
          <w:szCs w:val="22"/>
        </w:rPr>
        <w:t>li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irea</w:t>
      </w:r>
      <w:proofErr w:type="spellEnd"/>
      <w:r w:rsidRPr="00553B98">
        <w:rPr>
          <w:spacing w:val="2"/>
          <w:sz w:val="22"/>
          <w:szCs w:val="22"/>
        </w:rPr>
        <w:t>/</w:t>
      </w:r>
      <w:proofErr w:type="spellStart"/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e</w:t>
      </w:r>
      <w:r w:rsidRPr="00553B98">
        <w:rPr>
          <w:spacing w:val="2"/>
          <w:sz w:val="22"/>
          <w:szCs w:val="22"/>
        </w:rPr>
        <w:t>î</w:t>
      </w:r>
      <w:r w:rsidRPr="00553B98">
        <w:rPr>
          <w:spacing w:val="-2"/>
          <w:sz w:val="22"/>
          <w:szCs w:val="22"/>
        </w:rPr>
        <w:t>n</w:t>
      </w:r>
      <w:r w:rsidRPr="00553B98">
        <w:rPr>
          <w:spacing w:val="1"/>
          <w:sz w:val="22"/>
          <w:szCs w:val="22"/>
        </w:rPr>
        <w:t>d</w:t>
      </w:r>
      <w:r w:rsidRPr="00553B98">
        <w:rPr>
          <w:sz w:val="22"/>
          <w:szCs w:val="22"/>
        </w:rPr>
        <w:t>e</w:t>
      </w:r>
      <w:r w:rsidRPr="00553B98">
        <w:rPr>
          <w:spacing w:val="1"/>
          <w:sz w:val="22"/>
          <w:szCs w:val="22"/>
        </w:rPr>
        <w:t>p</w:t>
      </w:r>
      <w:r w:rsidRPr="00553B98">
        <w:rPr>
          <w:sz w:val="22"/>
          <w:szCs w:val="22"/>
        </w:rPr>
        <w:t>li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irea</w:t>
      </w:r>
      <w:proofErr w:type="spellEnd"/>
      <w:r w:rsidRPr="00553B98">
        <w:rPr>
          <w:w w:val="99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o</w:t>
      </w:r>
      <w:r w:rsidRPr="00553B98">
        <w:rPr>
          <w:sz w:val="22"/>
          <w:szCs w:val="22"/>
        </w:rPr>
        <w:t>rică</w:t>
      </w:r>
      <w:r w:rsidRPr="00553B98">
        <w:rPr>
          <w:spacing w:val="1"/>
          <w:sz w:val="22"/>
          <w:szCs w:val="22"/>
        </w:rPr>
        <w:t>ro</w:t>
      </w:r>
      <w:r w:rsidRPr="00553B98">
        <w:rPr>
          <w:sz w:val="22"/>
          <w:szCs w:val="22"/>
        </w:rPr>
        <w:t>r</w:t>
      </w:r>
      <w:proofErr w:type="spellEnd"/>
      <w:r w:rsidRPr="00553B98">
        <w:rPr>
          <w:spacing w:val="7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acte</w:t>
      </w:r>
      <w:proofErr w:type="spellEnd"/>
      <w:r w:rsidRPr="00553B98">
        <w:rPr>
          <w:spacing w:val="9"/>
          <w:sz w:val="22"/>
          <w:szCs w:val="22"/>
        </w:rPr>
        <w:t xml:space="preserve"> </w:t>
      </w:r>
      <w:proofErr w:type="spellStart"/>
      <w:r w:rsidRPr="00553B98">
        <w:rPr>
          <w:spacing w:val="-1"/>
          <w:sz w:val="22"/>
          <w:szCs w:val="22"/>
        </w:rPr>
        <w:t>s</w:t>
      </w:r>
      <w:r w:rsidRPr="00553B98">
        <w:rPr>
          <w:sz w:val="22"/>
          <w:szCs w:val="22"/>
        </w:rPr>
        <w:t>au</w:t>
      </w:r>
      <w:proofErr w:type="spellEnd"/>
      <w:r w:rsidRPr="00553B98">
        <w:rPr>
          <w:spacing w:val="9"/>
          <w:sz w:val="22"/>
          <w:szCs w:val="22"/>
        </w:rPr>
        <w:t xml:space="preserve"> </w:t>
      </w:r>
      <w:proofErr w:type="spellStart"/>
      <w:r w:rsidRPr="00553B98">
        <w:rPr>
          <w:spacing w:val="-2"/>
          <w:sz w:val="22"/>
          <w:szCs w:val="22"/>
        </w:rPr>
        <w:t>f</w:t>
      </w:r>
      <w:r w:rsidRPr="00553B98">
        <w:rPr>
          <w:sz w:val="22"/>
          <w:szCs w:val="22"/>
        </w:rPr>
        <w:t>a</w:t>
      </w:r>
      <w:r w:rsidRPr="00553B98">
        <w:rPr>
          <w:spacing w:val="1"/>
          <w:sz w:val="22"/>
          <w:szCs w:val="22"/>
        </w:rPr>
        <w:t>p</w:t>
      </w:r>
      <w:r w:rsidRPr="00553B98">
        <w:rPr>
          <w:sz w:val="22"/>
          <w:szCs w:val="22"/>
        </w:rPr>
        <w:t>te</w:t>
      </w:r>
      <w:proofErr w:type="spellEnd"/>
      <w:r w:rsidRPr="00553B98">
        <w:rPr>
          <w:spacing w:val="9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în</w:t>
      </w:r>
      <w:proofErr w:type="spellEnd"/>
      <w:r w:rsidRPr="00553B98">
        <w:rPr>
          <w:spacing w:val="8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le</w:t>
      </w:r>
      <w:r w:rsidRPr="00553B98">
        <w:rPr>
          <w:spacing w:val="-1"/>
          <w:sz w:val="22"/>
          <w:szCs w:val="22"/>
        </w:rPr>
        <w:t>g</w:t>
      </w:r>
      <w:r w:rsidRPr="00553B98">
        <w:rPr>
          <w:sz w:val="22"/>
          <w:szCs w:val="22"/>
        </w:rPr>
        <w:t>ăt</w:t>
      </w:r>
      <w:r w:rsidRPr="00553B98">
        <w:rPr>
          <w:spacing w:val="-1"/>
          <w:sz w:val="22"/>
          <w:szCs w:val="22"/>
        </w:rPr>
        <w:t>u</w:t>
      </w:r>
      <w:r w:rsidRPr="00553B98">
        <w:rPr>
          <w:sz w:val="22"/>
          <w:szCs w:val="22"/>
        </w:rPr>
        <w:t>ră</w:t>
      </w:r>
      <w:proofErr w:type="spellEnd"/>
      <w:r w:rsidRPr="00553B98">
        <w:rPr>
          <w:spacing w:val="10"/>
          <w:sz w:val="22"/>
          <w:szCs w:val="22"/>
        </w:rPr>
        <w:t xml:space="preserve"> </w:t>
      </w:r>
      <w:r w:rsidRPr="00553B98">
        <w:rPr>
          <w:sz w:val="22"/>
          <w:szCs w:val="22"/>
        </w:rPr>
        <w:t>cu</w:t>
      </w:r>
      <w:r w:rsidRPr="00553B98">
        <w:rPr>
          <w:spacing w:val="8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p</w:t>
      </w:r>
      <w:r w:rsidRPr="00553B98">
        <w:rPr>
          <w:sz w:val="22"/>
          <w:szCs w:val="22"/>
        </w:rPr>
        <w:t>reze</w:t>
      </w:r>
      <w:r w:rsidRPr="00553B98">
        <w:rPr>
          <w:spacing w:val="-1"/>
          <w:sz w:val="22"/>
          <w:szCs w:val="22"/>
        </w:rPr>
        <w:t>n</w:t>
      </w:r>
      <w:r w:rsidRPr="00553B98">
        <w:rPr>
          <w:sz w:val="22"/>
          <w:szCs w:val="22"/>
        </w:rPr>
        <w:t>t</w:t>
      </w:r>
      <w:r w:rsidRPr="00553B98">
        <w:rPr>
          <w:spacing w:val="-2"/>
          <w:sz w:val="22"/>
          <w:szCs w:val="22"/>
        </w:rPr>
        <w:t>u</w:t>
      </w:r>
      <w:r w:rsidRPr="00553B98">
        <w:rPr>
          <w:sz w:val="22"/>
          <w:szCs w:val="22"/>
        </w:rPr>
        <w:t>l</w:t>
      </w:r>
      <w:proofErr w:type="spellEnd"/>
      <w:r w:rsidRPr="00553B98">
        <w:rPr>
          <w:spacing w:val="9"/>
          <w:sz w:val="22"/>
          <w:szCs w:val="22"/>
        </w:rPr>
        <w:t xml:space="preserve"> </w:t>
      </w:r>
      <w:r w:rsidRPr="00553B98">
        <w:rPr>
          <w:spacing w:val="-1"/>
          <w:sz w:val="22"/>
          <w:szCs w:val="22"/>
        </w:rPr>
        <w:t>C</w:t>
      </w:r>
      <w:r w:rsidRPr="00553B98">
        <w:rPr>
          <w:spacing w:val="1"/>
          <w:sz w:val="22"/>
          <w:szCs w:val="22"/>
        </w:rPr>
        <w:t>o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tract</w:t>
      </w:r>
      <w:r w:rsidRPr="00553B98">
        <w:rPr>
          <w:spacing w:val="9"/>
          <w:sz w:val="22"/>
          <w:szCs w:val="22"/>
        </w:rPr>
        <w:t xml:space="preserve"> </w:t>
      </w:r>
      <w:proofErr w:type="spellStart"/>
      <w:r w:rsidRPr="00553B98">
        <w:rPr>
          <w:spacing w:val="-1"/>
          <w:sz w:val="22"/>
          <w:szCs w:val="22"/>
        </w:rPr>
        <w:t>s</w:t>
      </w:r>
      <w:r w:rsidRPr="00553B98">
        <w:rPr>
          <w:spacing w:val="2"/>
          <w:sz w:val="22"/>
          <w:szCs w:val="22"/>
        </w:rPr>
        <w:t>a</w:t>
      </w:r>
      <w:r w:rsidRPr="00553B98">
        <w:rPr>
          <w:sz w:val="22"/>
          <w:szCs w:val="22"/>
        </w:rPr>
        <w:t>u</w:t>
      </w:r>
      <w:proofErr w:type="spellEnd"/>
      <w:r w:rsidRPr="00553B98">
        <w:rPr>
          <w:spacing w:val="11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p</w:t>
      </w:r>
      <w:r w:rsidRPr="00553B98">
        <w:rPr>
          <w:sz w:val="22"/>
          <w:szCs w:val="22"/>
        </w:rPr>
        <w:t>e</w:t>
      </w:r>
      <w:r w:rsidRPr="00553B98">
        <w:rPr>
          <w:spacing w:val="-1"/>
          <w:sz w:val="22"/>
          <w:szCs w:val="22"/>
        </w:rPr>
        <w:t>n</w:t>
      </w:r>
      <w:r w:rsidRPr="00553B98">
        <w:rPr>
          <w:sz w:val="22"/>
          <w:szCs w:val="22"/>
        </w:rPr>
        <w:t>tru</w:t>
      </w:r>
      <w:proofErr w:type="spellEnd"/>
      <w:r w:rsidRPr="00553B98">
        <w:rPr>
          <w:spacing w:val="8"/>
          <w:sz w:val="22"/>
          <w:szCs w:val="22"/>
        </w:rPr>
        <w:t xml:space="preserve"> </w:t>
      </w:r>
      <w:r w:rsidRPr="00553B98">
        <w:rPr>
          <w:sz w:val="22"/>
          <w:szCs w:val="22"/>
        </w:rPr>
        <w:t>a</w:t>
      </w:r>
      <w:r w:rsidRPr="00553B98">
        <w:rPr>
          <w:spacing w:val="9"/>
          <w:sz w:val="22"/>
          <w:szCs w:val="22"/>
        </w:rPr>
        <w:t xml:space="preserve"> </w:t>
      </w:r>
      <w:proofErr w:type="spellStart"/>
      <w:r w:rsidRPr="00553B98">
        <w:rPr>
          <w:spacing w:val="-2"/>
          <w:sz w:val="22"/>
          <w:szCs w:val="22"/>
        </w:rPr>
        <w:t>f</w:t>
      </w:r>
      <w:r w:rsidRPr="00553B98">
        <w:rPr>
          <w:sz w:val="22"/>
          <w:szCs w:val="22"/>
        </w:rPr>
        <w:t>a</w:t>
      </w:r>
      <w:r w:rsidRPr="00553B98">
        <w:rPr>
          <w:spacing w:val="-1"/>
          <w:sz w:val="22"/>
          <w:szCs w:val="22"/>
        </w:rPr>
        <w:t>v</w:t>
      </w:r>
      <w:r w:rsidRPr="00553B98">
        <w:rPr>
          <w:spacing w:val="1"/>
          <w:sz w:val="22"/>
          <w:szCs w:val="22"/>
        </w:rPr>
        <w:t>o</w:t>
      </w:r>
      <w:r w:rsidRPr="00553B98">
        <w:rPr>
          <w:sz w:val="22"/>
          <w:szCs w:val="22"/>
        </w:rPr>
        <w:t>riza</w:t>
      </w:r>
      <w:proofErr w:type="spellEnd"/>
      <w:r w:rsidRPr="00553B98">
        <w:rPr>
          <w:sz w:val="22"/>
          <w:szCs w:val="22"/>
        </w:rPr>
        <w:t>/</w:t>
      </w:r>
      <w:proofErr w:type="spellStart"/>
      <w:r w:rsidRPr="00553B98">
        <w:rPr>
          <w:spacing w:val="1"/>
          <w:sz w:val="22"/>
          <w:szCs w:val="22"/>
        </w:rPr>
        <w:t>d</w:t>
      </w:r>
      <w:r w:rsidRPr="00553B98">
        <w:rPr>
          <w:sz w:val="22"/>
          <w:szCs w:val="22"/>
        </w:rPr>
        <w:t>e</w:t>
      </w:r>
      <w:r w:rsidRPr="00553B98">
        <w:rPr>
          <w:spacing w:val="-2"/>
          <w:sz w:val="22"/>
          <w:szCs w:val="22"/>
        </w:rPr>
        <w:t>f</w:t>
      </w:r>
      <w:r w:rsidRPr="00553B98">
        <w:rPr>
          <w:sz w:val="22"/>
          <w:szCs w:val="22"/>
        </w:rPr>
        <w:t>a</w:t>
      </w:r>
      <w:r w:rsidRPr="00553B98">
        <w:rPr>
          <w:spacing w:val="-1"/>
          <w:sz w:val="22"/>
          <w:szCs w:val="22"/>
        </w:rPr>
        <w:t>v</w:t>
      </w:r>
      <w:r w:rsidRPr="00553B98">
        <w:rPr>
          <w:spacing w:val="1"/>
          <w:sz w:val="22"/>
          <w:szCs w:val="22"/>
        </w:rPr>
        <w:t>o</w:t>
      </w:r>
      <w:r w:rsidRPr="00553B98">
        <w:rPr>
          <w:sz w:val="22"/>
          <w:szCs w:val="22"/>
        </w:rPr>
        <w:t>riza</w:t>
      </w:r>
      <w:proofErr w:type="spellEnd"/>
      <w:r w:rsidRPr="00553B98">
        <w:rPr>
          <w:spacing w:val="11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o</w:t>
      </w:r>
      <w:r w:rsidRPr="00553B98">
        <w:rPr>
          <w:sz w:val="22"/>
          <w:szCs w:val="22"/>
        </w:rPr>
        <w:t>ri</w:t>
      </w:r>
      <w:r w:rsidRPr="00553B98">
        <w:rPr>
          <w:spacing w:val="9"/>
          <w:sz w:val="22"/>
          <w:szCs w:val="22"/>
        </w:rPr>
        <w:t>c</w:t>
      </w:r>
      <w:r w:rsidRPr="00553B98">
        <w:rPr>
          <w:sz w:val="22"/>
          <w:szCs w:val="22"/>
        </w:rPr>
        <w:t>e</w:t>
      </w:r>
      <w:proofErr w:type="spellEnd"/>
      <w:r w:rsidRPr="00553B98">
        <w:rPr>
          <w:spacing w:val="9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p</w:t>
      </w:r>
      <w:r w:rsidRPr="00553B98">
        <w:rPr>
          <w:spacing w:val="-2"/>
          <w:sz w:val="22"/>
          <w:szCs w:val="22"/>
        </w:rPr>
        <w:t>e</w:t>
      </w:r>
      <w:r w:rsidRPr="00553B98">
        <w:rPr>
          <w:sz w:val="22"/>
          <w:szCs w:val="22"/>
        </w:rPr>
        <w:t>r</w:t>
      </w:r>
      <w:r w:rsidRPr="00553B98">
        <w:rPr>
          <w:spacing w:val="-1"/>
          <w:sz w:val="22"/>
          <w:szCs w:val="22"/>
        </w:rPr>
        <w:t>s</w:t>
      </w:r>
      <w:r w:rsidRPr="00553B98">
        <w:rPr>
          <w:spacing w:val="1"/>
          <w:sz w:val="22"/>
          <w:szCs w:val="22"/>
        </w:rPr>
        <w:t>o</w:t>
      </w:r>
      <w:r w:rsidRPr="00553B98">
        <w:rPr>
          <w:sz w:val="22"/>
          <w:szCs w:val="22"/>
        </w:rPr>
        <w:t>a</w:t>
      </w:r>
      <w:r w:rsidRPr="00553B98">
        <w:rPr>
          <w:spacing w:val="-1"/>
          <w:sz w:val="22"/>
          <w:szCs w:val="22"/>
        </w:rPr>
        <w:t>n</w:t>
      </w:r>
      <w:r w:rsidRPr="00553B98">
        <w:rPr>
          <w:sz w:val="22"/>
          <w:szCs w:val="22"/>
        </w:rPr>
        <w:t>ă</w:t>
      </w:r>
      <w:proofErr w:type="spellEnd"/>
      <w:r w:rsidRPr="00553B98">
        <w:rPr>
          <w:spacing w:val="9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în</w:t>
      </w:r>
      <w:proofErr w:type="spellEnd"/>
      <w:r w:rsidRPr="00553B98">
        <w:rPr>
          <w:spacing w:val="9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le</w:t>
      </w:r>
      <w:r w:rsidRPr="00553B98">
        <w:rPr>
          <w:spacing w:val="-1"/>
          <w:sz w:val="22"/>
          <w:szCs w:val="22"/>
        </w:rPr>
        <w:t>g</w:t>
      </w:r>
      <w:r w:rsidRPr="00553B98">
        <w:rPr>
          <w:sz w:val="22"/>
          <w:szCs w:val="22"/>
        </w:rPr>
        <w:t>ăt</w:t>
      </w:r>
      <w:r w:rsidRPr="00553B98">
        <w:rPr>
          <w:spacing w:val="-1"/>
          <w:sz w:val="22"/>
          <w:szCs w:val="22"/>
        </w:rPr>
        <w:t>u</w:t>
      </w:r>
      <w:r w:rsidRPr="00553B98">
        <w:rPr>
          <w:sz w:val="22"/>
          <w:szCs w:val="22"/>
        </w:rPr>
        <w:t>ră</w:t>
      </w:r>
      <w:proofErr w:type="spellEnd"/>
      <w:r w:rsidRPr="00553B98">
        <w:rPr>
          <w:spacing w:val="9"/>
          <w:sz w:val="22"/>
          <w:szCs w:val="22"/>
        </w:rPr>
        <w:t xml:space="preserve"> </w:t>
      </w:r>
      <w:r w:rsidRPr="00553B98">
        <w:rPr>
          <w:sz w:val="22"/>
          <w:szCs w:val="22"/>
        </w:rPr>
        <w:t>cu</w:t>
      </w:r>
      <w:r w:rsidRPr="00553B98">
        <w:rPr>
          <w:w w:val="99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p</w:t>
      </w:r>
      <w:r w:rsidRPr="00553B98">
        <w:rPr>
          <w:sz w:val="22"/>
          <w:szCs w:val="22"/>
        </w:rPr>
        <w:t>reze</w:t>
      </w:r>
      <w:r w:rsidRPr="00553B98">
        <w:rPr>
          <w:spacing w:val="-1"/>
          <w:sz w:val="22"/>
          <w:szCs w:val="22"/>
        </w:rPr>
        <w:t>n</w:t>
      </w:r>
      <w:r w:rsidRPr="00553B98">
        <w:rPr>
          <w:sz w:val="22"/>
          <w:szCs w:val="22"/>
        </w:rPr>
        <w:t>t</w:t>
      </w:r>
      <w:r w:rsidRPr="00553B98">
        <w:rPr>
          <w:spacing w:val="-2"/>
          <w:sz w:val="22"/>
          <w:szCs w:val="22"/>
        </w:rPr>
        <w:t>u</w:t>
      </w:r>
      <w:r w:rsidRPr="00553B98">
        <w:rPr>
          <w:sz w:val="22"/>
          <w:szCs w:val="22"/>
        </w:rPr>
        <w:t>l</w:t>
      </w:r>
      <w:proofErr w:type="spellEnd"/>
      <w:r w:rsidRPr="00553B98">
        <w:rPr>
          <w:spacing w:val="-11"/>
          <w:sz w:val="22"/>
          <w:szCs w:val="22"/>
        </w:rPr>
        <w:t xml:space="preserve"> </w:t>
      </w:r>
      <w:r w:rsidRPr="00553B98">
        <w:rPr>
          <w:sz w:val="22"/>
          <w:szCs w:val="22"/>
        </w:rPr>
        <w:t>C</w:t>
      </w:r>
      <w:r w:rsidRPr="00553B98">
        <w:rPr>
          <w:spacing w:val="3"/>
          <w:sz w:val="22"/>
          <w:szCs w:val="22"/>
        </w:rPr>
        <w:t>o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tract,</w:t>
      </w:r>
      <w:r w:rsidRPr="00553B98">
        <w:rPr>
          <w:spacing w:val="-7"/>
          <w:sz w:val="22"/>
          <w:szCs w:val="22"/>
        </w:rPr>
        <w:t xml:space="preserve"> </w:t>
      </w:r>
      <w:proofErr w:type="spellStart"/>
      <w:r w:rsidR="00AC61BB">
        <w:rPr>
          <w:spacing w:val="-3"/>
          <w:sz w:val="22"/>
          <w:szCs w:val="22"/>
        </w:rPr>
        <w:t>Autoritate</w:t>
      </w:r>
      <w:r w:rsidRPr="00553B98">
        <w:rPr>
          <w:spacing w:val="2"/>
          <w:sz w:val="22"/>
          <w:szCs w:val="22"/>
        </w:rPr>
        <w:t>a</w:t>
      </w:r>
      <w:proofErr w:type="spellEnd"/>
      <w:r w:rsidRPr="00553B98">
        <w:rPr>
          <w:spacing w:val="-9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c</w:t>
      </w:r>
      <w:r w:rsidRPr="00553B98">
        <w:rPr>
          <w:spacing w:val="3"/>
          <w:sz w:val="22"/>
          <w:szCs w:val="22"/>
        </w:rPr>
        <w:t>o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tracta</w:t>
      </w:r>
      <w:r w:rsidRPr="00553B98">
        <w:rPr>
          <w:spacing w:val="-1"/>
          <w:sz w:val="22"/>
          <w:szCs w:val="22"/>
        </w:rPr>
        <w:t>n</w:t>
      </w:r>
      <w:r w:rsidRPr="00553B98">
        <w:rPr>
          <w:sz w:val="22"/>
          <w:szCs w:val="22"/>
        </w:rPr>
        <w:t>tă</w:t>
      </w:r>
      <w:proofErr w:type="spellEnd"/>
      <w:r w:rsidRPr="00553B98">
        <w:rPr>
          <w:spacing w:val="-9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po</w:t>
      </w:r>
      <w:r w:rsidRPr="00553B98">
        <w:rPr>
          <w:sz w:val="22"/>
          <w:szCs w:val="22"/>
        </w:rPr>
        <w:t>ate</w:t>
      </w:r>
      <w:proofErr w:type="spellEnd"/>
      <w:r w:rsidRPr="00553B98">
        <w:rPr>
          <w:spacing w:val="-8"/>
          <w:sz w:val="22"/>
          <w:szCs w:val="22"/>
        </w:rPr>
        <w:t xml:space="preserve"> </w:t>
      </w:r>
      <w:r w:rsidRPr="00553B98">
        <w:rPr>
          <w:spacing w:val="1"/>
          <w:sz w:val="22"/>
          <w:szCs w:val="22"/>
        </w:rPr>
        <w:t>d</w:t>
      </w:r>
      <w:r w:rsidRPr="00553B98">
        <w:rPr>
          <w:sz w:val="22"/>
          <w:szCs w:val="22"/>
        </w:rPr>
        <w:t>ecide</w:t>
      </w:r>
      <w:r w:rsidRPr="00553B98">
        <w:rPr>
          <w:spacing w:val="-9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î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cetarea</w:t>
      </w:r>
      <w:proofErr w:type="spellEnd"/>
      <w:r w:rsidRPr="00553B98">
        <w:rPr>
          <w:spacing w:val="-10"/>
          <w:sz w:val="22"/>
          <w:szCs w:val="22"/>
        </w:rPr>
        <w:t xml:space="preserve"> </w:t>
      </w:r>
      <w:proofErr w:type="spellStart"/>
      <w:r w:rsidRPr="00553B98">
        <w:rPr>
          <w:spacing w:val="-1"/>
          <w:sz w:val="22"/>
          <w:szCs w:val="22"/>
        </w:rPr>
        <w:t>C</w:t>
      </w:r>
      <w:r w:rsidRPr="00553B98">
        <w:rPr>
          <w:spacing w:val="1"/>
          <w:sz w:val="22"/>
          <w:szCs w:val="22"/>
        </w:rPr>
        <w:t>o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tractul</w:t>
      </w:r>
      <w:r w:rsidRPr="00553B98">
        <w:rPr>
          <w:spacing w:val="-2"/>
          <w:sz w:val="22"/>
          <w:szCs w:val="22"/>
        </w:rPr>
        <w:t>u</w:t>
      </w:r>
      <w:r w:rsidRPr="00553B98">
        <w:rPr>
          <w:sz w:val="22"/>
          <w:szCs w:val="22"/>
        </w:rPr>
        <w:t>i</w:t>
      </w:r>
      <w:proofErr w:type="spellEnd"/>
      <w:r w:rsidRPr="00553B98">
        <w:rPr>
          <w:sz w:val="22"/>
          <w:szCs w:val="22"/>
        </w:rPr>
        <w:t>.</w:t>
      </w:r>
    </w:p>
    <w:p w14:paraId="218AD5F3" w14:textId="77777777" w:rsidR="00FA1492" w:rsidRDefault="00FA1492" w:rsidP="00AE51CD">
      <w:pPr>
        <w:pStyle w:val="BodyText"/>
        <w:numPr>
          <w:ilvl w:val="1"/>
          <w:numId w:val="3"/>
        </w:numPr>
        <w:tabs>
          <w:tab w:val="left" w:pos="821"/>
        </w:tabs>
        <w:kinsoku w:val="0"/>
        <w:overflowPunct w:val="0"/>
        <w:ind w:right="122" w:firstLine="0"/>
        <w:jc w:val="both"/>
        <w:rPr>
          <w:sz w:val="22"/>
          <w:szCs w:val="22"/>
        </w:rPr>
      </w:pPr>
      <w:proofErr w:type="spellStart"/>
      <w:r w:rsidRPr="00553B98">
        <w:rPr>
          <w:spacing w:val="-1"/>
          <w:sz w:val="22"/>
          <w:szCs w:val="22"/>
        </w:rPr>
        <w:t>C</w:t>
      </w:r>
      <w:r w:rsidRPr="00553B98">
        <w:rPr>
          <w:spacing w:val="1"/>
          <w:sz w:val="22"/>
          <w:szCs w:val="22"/>
        </w:rPr>
        <w:t>o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tract</w:t>
      </w:r>
      <w:r w:rsidRPr="00553B98">
        <w:rPr>
          <w:spacing w:val="2"/>
          <w:sz w:val="22"/>
          <w:szCs w:val="22"/>
        </w:rPr>
        <w:t>a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tul</w:t>
      </w:r>
      <w:proofErr w:type="spellEnd"/>
      <w:r w:rsidRPr="00553B98">
        <w:rPr>
          <w:spacing w:val="-13"/>
          <w:sz w:val="22"/>
          <w:szCs w:val="22"/>
        </w:rPr>
        <w:t xml:space="preserve"> </w:t>
      </w:r>
      <w:proofErr w:type="spellStart"/>
      <w:r w:rsidRPr="00553B98">
        <w:rPr>
          <w:spacing w:val="-1"/>
          <w:sz w:val="22"/>
          <w:szCs w:val="22"/>
        </w:rPr>
        <w:t>ș</w:t>
      </w:r>
      <w:r w:rsidRPr="00553B98">
        <w:rPr>
          <w:sz w:val="22"/>
          <w:szCs w:val="22"/>
        </w:rPr>
        <w:t>i</w:t>
      </w:r>
      <w:proofErr w:type="spellEnd"/>
      <w:r w:rsidRPr="00553B98">
        <w:rPr>
          <w:spacing w:val="-11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P</w:t>
      </w:r>
      <w:r w:rsidRPr="00553B98">
        <w:rPr>
          <w:sz w:val="22"/>
          <w:szCs w:val="22"/>
        </w:rPr>
        <w:t>e</w:t>
      </w:r>
      <w:r w:rsidRPr="00553B98">
        <w:rPr>
          <w:spacing w:val="1"/>
          <w:sz w:val="22"/>
          <w:szCs w:val="22"/>
        </w:rPr>
        <w:t>r</w:t>
      </w:r>
      <w:r w:rsidRPr="00553B98">
        <w:rPr>
          <w:spacing w:val="-1"/>
          <w:sz w:val="22"/>
          <w:szCs w:val="22"/>
        </w:rPr>
        <w:t>s</w:t>
      </w:r>
      <w:r w:rsidRPr="00553B98">
        <w:rPr>
          <w:spacing w:val="1"/>
          <w:sz w:val="22"/>
          <w:szCs w:val="22"/>
        </w:rPr>
        <w:t>o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al</w:t>
      </w:r>
      <w:r w:rsidRPr="00553B98">
        <w:rPr>
          <w:spacing w:val="-1"/>
          <w:sz w:val="22"/>
          <w:szCs w:val="22"/>
        </w:rPr>
        <w:t>u</w:t>
      </w:r>
      <w:r w:rsidRPr="00553B98">
        <w:rPr>
          <w:sz w:val="22"/>
          <w:szCs w:val="22"/>
        </w:rPr>
        <w:t>l</w:t>
      </w:r>
      <w:proofErr w:type="spellEnd"/>
      <w:r w:rsidRPr="00553B98">
        <w:rPr>
          <w:spacing w:val="-11"/>
          <w:sz w:val="22"/>
          <w:szCs w:val="22"/>
        </w:rPr>
        <w:t xml:space="preserve"> </w:t>
      </w:r>
      <w:proofErr w:type="spellStart"/>
      <w:r w:rsidRPr="00553B98">
        <w:rPr>
          <w:spacing w:val="-1"/>
          <w:sz w:val="22"/>
          <w:szCs w:val="22"/>
        </w:rPr>
        <w:t>s</w:t>
      </w:r>
      <w:r w:rsidRPr="00553B98">
        <w:rPr>
          <w:spacing w:val="2"/>
          <w:sz w:val="22"/>
          <w:szCs w:val="22"/>
        </w:rPr>
        <w:t>ă</w:t>
      </w:r>
      <w:r w:rsidRPr="00553B98">
        <w:rPr>
          <w:sz w:val="22"/>
          <w:szCs w:val="22"/>
        </w:rPr>
        <w:t>u</w:t>
      </w:r>
      <w:proofErr w:type="spellEnd"/>
      <w:r w:rsidRPr="00553B98">
        <w:rPr>
          <w:spacing w:val="-13"/>
          <w:sz w:val="22"/>
          <w:szCs w:val="22"/>
        </w:rPr>
        <w:t xml:space="preserve"> </w:t>
      </w:r>
      <w:proofErr w:type="spellStart"/>
      <w:r w:rsidRPr="00553B98">
        <w:rPr>
          <w:spacing w:val="-2"/>
          <w:sz w:val="22"/>
          <w:szCs w:val="22"/>
        </w:rPr>
        <w:t>v</w:t>
      </w:r>
      <w:r w:rsidRPr="00553B98">
        <w:rPr>
          <w:spacing w:val="1"/>
          <w:sz w:val="22"/>
          <w:szCs w:val="22"/>
        </w:rPr>
        <w:t>o</w:t>
      </w:r>
      <w:r w:rsidRPr="00553B98">
        <w:rPr>
          <w:sz w:val="22"/>
          <w:szCs w:val="22"/>
        </w:rPr>
        <w:t>r</w:t>
      </w:r>
      <w:proofErr w:type="spellEnd"/>
      <w:r w:rsidRPr="00553B98">
        <w:rPr>
          <w:spacing w:val="-13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respecta</w:t>
      </w:r>
      <w:proofErr w:type="spellEnd"/>
      <w:r w:rsidRPr="00553B98">
        <w:rPr>
          <w:spacing w:val="-11"/>
          <w:sz w:val="22"/>
          <w:szCs w:val="22"/>
        </w:rPr>
        <w:t xml:space="preserve"> </w:t>
      </w:r>
      <w:proofErr w:type="spellStart"/>
      <w:r w:rsidRPr="00553B98">
        <w:rPr>
          <w:spacing w:val="-1"/>
          <w:sz w:val="22"/>
          <w:szCs w:val="22"/>
        </w:rPr>
        <w:t>s</w:t>
      </w:r>
      <w:r w:rsidRPr="00553B98">
        <w:rPr>
          <w:sz w:val="22"/>
          <w:szCs w:val="22"/>
        </w:rPr>
        <w:t>ecret</w:t>
      </w:r>
      <w:r w:rsidRPr="00553B98">
        <w:rPr>
          <w:spacing w:val="-1"/>
          <w:sz w:val="22"/>
          <w:szCs w:val="22"/>
        </w:rPr>
        <w:t>u</w:t>
      </w:r>
      <w:r w:rsidRPr="00553B98">
        <w:rPr>
          <w:sz w:val="22"/>
          <w:szCs w:val="22"/>
        </w:rPr>
        <w:t>l</w:t>
      </w:r>
      <w:proofErr w:type="spellEnd"/>
      <w:r w:rsidRPr="00553B98">
        <w:rPr>
          <w:spacing w:val="-12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p</w:t>
      </w:r>
      <w:r w:rsidRPr="00553B98">
        <w:rPr>
          <w:sz w:val="22"/>
          <w:szCs w:val="22"/>
        </w:rPr>
        <w:t>r</w:t>
      </w:r>
      <w:r w:rsidRPr="00553B98">
        <w:rPr>
          <w:spacing w:val="1"/>
          <w:sz w:val="22"/>
          <w:szCs w:val="22"/>
        </w:rPr>
        <w:t>o</w:t>
      </w:r>
      <w:r w:rsidRPr="00553B98">
        <w:rPr>
          <w:spacing w:val="-2"/>
          <w:sz w:val="22"/>
          <w:szCs w:val="22"/>
        </w:rPr>
        <w:t>f</w:t>
      </w:r>
      <w:r w:rsidRPr="00553B98">
        <w:rPr>
          <w:spacing w:val="2"/>
          <w:sz w:val="22"/>
          <w:szCs w:val="22"/>
        </w:rPr>
        <w:t>e</w:t>
      </w:r>
      <w:r w:rsidRPr="00553B98">
        <w:rPr>
          <w:spacing w:val="-1"/>
          <w:sz w:val="22"/>
          <w:szCs w:val="22"/>
        </w:rPr>
        <w:t>s</w:t>
      </w:r>
      <w:r w:rsidRPr="00553B98">
        <w:rPr>
          <w:spacing w:val="2"/>
          <w:sz w:val="22"/>
          <w:szCs w:val="22"/>
        </w:rPr>
        <w:t>i</w:t>
      </w:r>
      <w:r w:rsidRPr="00553B98">
        <w:rPr>
          <w:spacing w:val="1"/>
          <w:sz w:val="22"/>
          <w:szCs w:val="22"/>
        </w:rPr>
        <w:t>o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al</w:t>
      </w:r>
      <w:proofErr w:type="spellEnd"/>
      <w:r w:rsidRPr="00553B98">
        <w:rPr>
          <w:sz w:val="22"/>
          <w:szCs w:val="22"/>
        </w:rPr>
        <w:t>,</w:t>
      </w:r>
      <w:r w:rsidRPr="00553B98">
        <w:rPr>
          <w:spacing w:val="-13"/>
          <w:sz w:val="22"/>
          <w:szCs w:val="22"/>
        </w:rPr>
        <w:t xml:space="preserve"> </w:t>
      </w:r>
      <w:r w:rsidRPr="00553B98">
        <w:rPr>
          <w:spacing w:val="1"/>
          <w:sz w:val="22"/>
          <w:szCs w:val="22"/>
        </w:rPr>
        <w:t>p</w:t>
      </w:r>
      <w:r w:rsidRPr="00553B98">
        <w:rPr>
          <w:sz w:val="22"/>
          <w:szCs w:val="22"/>
        </w:rPr>
        <w:t>e</w:t>
      </w:r>
      <w:r w:rsidRPr="00553B98">
        <w:rPr>
          <w:spacing w:val="-12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p</w:t>
      </w:r>
      <w:r w:rsidRPr="00553B98">
        <w:rPr>
          <w:sz w:val="22"/>
          <w:szCs w:val="22"/>
        </w:rPr>
        <w:t>e</w:t>
      </w:r>
      <w:r w:rsidRPr="00553B98">
        <w:rPr>
          <w:spacing w:val="1"/>
          <w:sz w:val="22"/>
          <w:szCs w:val="22"/>
        </w:rPr>
        <w:t>r</w:t>
      </w:r>
      <w:r w:rsidRPr="00553B98">
        <w:rPr>
          <w:sz w:val="22"/>
          <w:szCs w:val="22"/>
        </w:rPr>
        <w:t>ioa</w:t>
      </w:r>
      <w:r w:rsidRPr="00553B98">
        <w:rPr>
          <w:spacing w:val="1"/>
          <w:sz w:val="22"/>
          <w:szCs w:val="22"/>
        </w:rPr>
        <w:t>d</w:t>
      </w:r>
      <w:r w:rsidRPr="00553B98">
        <w:rPr>
          <w:sz w:val="22"/>
          <w:szCs w:val="22"/>
        </w:rPr>
        <w:t>a</w:t>
      </w:r>
      <w:proofErr w:type="spellEnd"/>
      <w:r w:rsidRPr="00553B98">
        <w:rPr>
          <w:spacing w:val="-13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e</w:t>
      </w:r>
      <w:r w:rsidRPr="00553B98">
        <w:rPr>
          <w:spacing w:val="-1"/>
          <w:sz w:val="22"/>
          <w:szCs w:val="22"/>
        </w:rPr>
        <w:t>x</w:t>
      </w:r>
      <w:r w:rsidRPr="00553B98">
        <w:rPr>
          <w:sz w:val="22"/>
          <w:szCs w:val="22"/>
        </w:rPr>
        <w:t>ec</w:t>
      </w:r>
      <w:r w:rsidRPr="00553B98">
        <w:rPr>
          <w:spacing w:val="-2"/>
          <w:sz w:val="22"/>
          <w:szCs w:val="22"/>
        </w:rPr>
        <w:t>u</w:t>
      </w:r>
      <w:r w:rsidRPr="00553B98">
        <w:rPr>
          <w:sz w:val="22"/>
          <w:szCs w:val="22"/>
        </w:rPr>
        <w:t>tării</w:t>
      </w:r>
      <w:proofErr w:type="spellEnd"/>
      <w:r w:rsidRPr="00553B98">
        <w:rPr>
          <w:spacing w:val="-11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Co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tract</w:t>
      </w:r>
      <w:r w:rsidRPr="00553B98">
        <w:rPr>
          <w:spacing w:val="-2"/>
          <w:sz w:val="22"/>
          <w:szCs w:val="22"/>
        </w:rPr>
        <w:t>u</w:t>
      </w:r>
      <w:r w:rsidRPr="00553B98">
        <w:rPr>
          <w:spacing w:val="2"/>
          <w:sz w:val="22"/>
          <w:szCs w:val="22"/>
        </w:rPr>
        <w:t>l</w:t>
      </w:r>
      <w:r w:rsidRPr="00553B98">
        <w:rPr>
          <w:spacing w:val="-2"/>
          <w:sz w:val="22"/>
          <w:szCs w:val="22"/>
        </w:rPr>
        <w:t>u</w:t>
      </w:r>
      <w:r w:rsidRPr="00553B98">
        <w:rPr>
          <w:sz w:val="22"/>
          <w:szCs w:val="22"/>
        </w:rPr>
        <w:t>i</w:t>
      </w:r>
      <w:proofErr w:type="spellEnd"/>
      <w:r w:rsidRPr="00553B98">
        <w:rPr>
          <w:sz w:val="22"/>
          <w:szCs w:val="22"/>
        </w:rPr>
        <w:t>,</w:t>
      </w:r>
      <w:r w:rsidRPr="00553B98">
        <w:rPr>
          <w:spacing w:val="-12"/>
          <w:sz w:val="22"/>
          <w:szCs w:val="22"/>
        </w:rPr>
        <w:t xml:space="preserve"> </w:t>
      </w:r>
      <w:proofErr w:type="spellStart"/>
      <w:r w:rsidRPr="00553B98">
        <w:rPr>
          <w:spacing w:val="2"/>
          <w:sz w:val="22"/>
          <w:szCs w:val="22"/>
        </w:rPr>
        <w:t>i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c</w:t>
      </w:r>
      <w:r w:rsidRPr="00553B98">
        <w:rPr>
          <w:spacing w:val="2"/>
          <w:sz w:val="22"/>
          <w:szCs w:val="22"/>
        </w:rPr>
        <w:t>l</w:t>
      </w:r>
      <w:r w:rsidRPr="00553B98">
        <w:rPr>
          <w:spacing w:val="-2"/>
          <w:sz w:val="22"/>
          <w:szCs w:val="22"/>
        </w:rPr>
        <w:t>u</w:t>
      </w:r>
      <w:r w:rsidRPr="00553B98">
        <w:rPr>
          <w:spacing w:val="-1"/>
          <w:sz w:val="22"/>
          <w:szCs w:val="22"/>
        </w:rPr>
        <w:t>s</w:t>
      </w:r>
      <w:r w:rsidRPr="00553B98">
        <w:rPr>
          <w:spacing w:val="2"/>
          <w:sz w:val="22"/>
          <w:szCs w:val="22"/>
        </w:rPr>
        <w:t>i</w:t>
      </w:r>
      <w:r w:rsidRPr="00553B98">
        <w:rPr>
          <w:sz w:val="22"/>
          <w:szCs w:val="22"/>
        </w:rPr>
        <w:t>v</w:t>
      </w:r>
      <w:proofErr w:type="spellEnd"/>
      <w:r w:rsidRPr="00553B98">
        <w:rPr>
          <w:spacing w:val="-14"/>
          <w:sz w:val="22"/>
          <w:szCs w:val="22"/>
        </w:rPr>
        <w:t xml:space="preserve"> </w:t>
      </w:r>
      <w:r w:rsidRPr="00553B98">
        <w:rPr>
          <w:spacing w:val="1"/>
          <w:sz w:val="22"/>
          <w:szCs w:val="22"/>
        </w:rPr>
        <w:t>p</w:t>
      </w:r>
      <w:r w:rsidRPr="00553B98">
        <w:rPr>
          <w:sz w:val="22"/>
          <w:szCs w:val="22"/>
        </w:rPr>
        <w:t>e</w:t>
      </w:r>
      <w:r w:rsidRPr="00553B98">
        <w:rPr>
          <w:w w:val="99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p</w:t>
      </w:r>
      <w:r w:rsidRPr="00553B98">
        <w:rPr>
          <w:sz w:val="22"/>
          <w:szCs w:val="22"/>
        </w:rPr>
        <w:t>e</w:t>
      </w:r>
      <w:r w:rsidRPr="00553B98">
        <w:rPr>
          <w:spacing w:val="1"/>
          <w:sz w:val="22"/>
          <w:szCs w:val="22"/>
        </w:rPr>
        <w:t>r</w:t>
      </w:r>
      <w:r w:rsidRPr="00553B98">
        <w:rPr>
          <w:sz w:val="22"/>
          <w:szCs w:val="22"/>
        </w:rPr>
        <w:t>ioa</w:t>
      </w:r>
      <w:r w:rsidRPr="00553B98">
        <w:rPr>
          <w:spacing w:val="1"/>
          <w:sz w:val="22"/>
          <w:szCs w:val="22"/>
        </w:rPr>
        <w:t>d</w:t>
      </w:r>
      <w:r w:rsidRPr="00553B98">
        <w:rPr>
          <w:sz w:val="22"/>
          <w:szCs w:val="22"/>
        </w:rPr>
        <w:t>a</w:t>
      </w:r>
      <w:proofErr w:type="spellEnd"/>
      <w:r w:rsidRPr="00553B98">
        <w:rPr>
          <w:spacing w:val="-9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o</w:t>
      </w:r>
      <w:r w:rsidRPr="00553B98">
        <w:rPr>
          <w:sz w:val="22"/>
          <w:szCs w:val="22"/>
        </w:rPr>
        <w:t>rică</w:t>
      </w:r>
      <w:r w:rsidRPr="00553B98">
        <w:rPr>
          <w:spacing w:val="1"/>
          <w:sz w:val="22"/>
          <w:szCs w:val="22"/>
        </w:rPr>
        <w:t>r</w:t>
      </w:r>
      <w:r w:rsidRPr="00553B98">
        <w:rPr>
          <w:sz w:val="22"/>
          <w:szCs w:val="22"/>
        </w:rPr>
        <w:t>ei</w:t>
      </w:r>
      <w:proofErr w:type="spellEnd"/>
      <w:r w:rsidRPr="00553B98">
        <w:rPr>
          <w:spacing w:val="-4"/>
          <w:sz w:val="22"/>
          <w:szCs w:val="22"/>
        </w:rPr>
        <w:t xml:space="preserve"> </w:t>
      </w:r>
      <w:proofErr w:type="spellStart"/>
      <w:r w:rsidRPr="00553B98">
        <w:rPr>
          <w:spacing w:val="-2"/>
          <w:sz w:val="22"/>
          <w:szCs w:val="22"/>
        </w:rPr>
        <w:t>p</w:t>
      </w:r>
      <w:r w:rsidRPr="00553B98">
        <w:rPr>
          <w:sz w:val="22"/>
          <w:szCs w:val="22"/>
        </w:rPr>
        <w:t>rel</w:t>
      </w:r>
      <w:r w:rsidRPr="00553B98">
        <w:rPr>
          <w:spacing w:val="-1"/>
          <w:sz w:val="22"/>
          <w:szCs w:val="22"/>
        </w:rPr>
        <w:t>u</w:t>
      </w:r>
      <w:r w:rsidRPr="00553B98">
        <w:rPr>
          <w:spacing w:val="1"/>
          <w:sz w:val="22"/>
          <w:szCs w:val="22"/>
        </w:rPr>
        <w:t>n</w:t>
      </w:r>
      <w:r w:rsidRPr="00553B98">
        <w:rPr>
          <w:spacing w:val="-2"/>
          <w:sz w:val="22"/>
          <w:szCs w:val="22"/>
        </w:rPr>
        <w:t>g</w:t>
      </w:r>
      <w:r w:rsidRPr="00553B98">
        <w:rPr>
          <w:sz w:val="22"/>
          <w:szCs w:val="22"/>
        </w:rPr>
        <w:t>iri</w:t>
      </w:r>
      <w:proofErr w:type="spellEnd"/>
      <w:r w:rsidRPr="00553B98">
        <w:rPr>
          <w:spacing w:val="-8"/>
          <w:sz w:val="22"/>
          <w:szCs w:val="22"/>
        </w:rPr>
        <w:t xml:space="preserve"> </w:t>
      </w:r>
      <w:proofErr w:type="gramStart"/>
      <w:r w:rsidRPr="00553B98">
        <w:rPr>
          <w:sz w:val="22"/>
          <w:szCs w:val="22"/>
        </w:rPr>
        <w:t>a</w:t>
      </w:r>
      <w:proofErr w:type="gramEnd"/>
      <w:r w:rsidRPr="00553B98">
        <w:rPr>
          <w:spacing w:val="-6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acest</w:t>
      </w:r>
      <w:r w:rsidRPr="00553B98">
        <w:rPr>
          <w:spacing w:val="-2"/>
          <w:sz w:val="22"/>
          <w:szCs w:val="22"/>
        </w:rPr>
        <w:t>u</w:t>
      </w:r>
      <w:r w:rsidRPr="00553B98">
        <w:rPr>
          <w:sz w:val="22"/>
          <w:szCs w:val="22"/>
        </w:rPr>
        <w:t>ia</w:t>
      </w:r>
      <w:proofErr w:type="spellEnd"/>
      <w:r w:rsidRPr="00553B98">
        <w:rPr>
          <w:sz w:val="22"/>
          <w:szCs w:val="22"/>
        </w:rPr>
        <w:t>,</w:t>
      </w:r>
      <w:r w:rsidRPr="00553B98">
        <w:rPr>
          <w:spacing w:val="-7"/>
          <w:sz w:val="22"/>
          <w:szCs w:val="22"/>
        </w:rPr>
        <w:t xml:space="preserve"> </w:t>
      </w:r>
      <w:r w:rsidRPr="00553B98">
        <w:rPr>
          <w:spacing w:val="1"/>
          <w:sz w:val="22"/>
          <w:szCs w:val="22"/>
        </w:rPr>
        <w:t>p</w:t>
      </w:r>
      <w:r w:rsidRPr="00553B98">
        <w:rPr>
          <w:sz w:val="22"/>
          <w:szCs w:val="22"/>
        </w:rPr>
        <w:t>rec</w:t>
      </w:r>
      <w:r w:rsidRPr="00553B98">
        <w:rPr>
          <w:spacing w:val="1"/>
          <w:sz w:val="22"/>
          <w:szCs w:val="22"/>
        </w:rPr>
        <w:t>u</w:t>
      </w:r>
      <w:r w:rsidRPr="00553B98">
        <w:rPr>
          <w:sz w:val="22"/>
          <w:szCs w:val="22"/>
        </w:rPr>
        <w:t>m</w:t>
      </w:r>
      <w:r w:rsidRPr="00553B98">
        <w:rPr>
          <w:spacing w:val="-8"/>
          <w:sz w:val="22"/>
          <w:szCs w:val="22"/>
        </w:rPr>
        <w:t xml:space="preserve"> </w:t>
      </w:r>
      <w:proofErr w:type="spellStart"/>
      <w:r w:rsidRPr="00553B98">
        <w:rPr>
          <w:spacing w:val="-1"/>
          <w:sz w:val="22"/>
          <w:szCs w:val="22"/>
        </w:rPr>
        <w:t>ș</w:t>
      </w:r>
      <w:r w:rsidRPr="00553B98">
        <w:rPr>
          <w:sz w:val="22"/>
          <w:szCs w:val="22"/>
        </w:rPr>
        <w:t>i</w:t>
      </w:r>
      <w:proofErr w:type="spellEnd"/>
      <w:r w:rsidRPr="00553B98">
        <w:rPr>
          <w:spacing w:val="-7"/>
          <w:sz w:val="22"/>
          <w:szCs w:val="22"/>
        </w:rPr>
        <w:t xml:space="preserve"> </w:t>
      </w:r>
      <w:proofErr w:type="spellStart"/>
      <w:r w:rsidRPr="00553B98">
        <w:rPr>
          <w:spacing w:val="3"/>
          <w:sz w:val="22"/>
          <w:szCs w:val="22"/>
        </w:rPr>
        <w:t>d</w:t>
      </w:r>
      <w:r w:rsidRPr="00553B98">
        <w:rPr>
          <w:spacing w:val="-2"/>
          <w:sz w:val="22"/>
          <w:szCs w:val="22"/>
        </w:rPr>
        <w:t>u</w:t>
      </w:r>
      <w:r w:rsidRPr="00553B98">
        <w:rPr>
          <w:spacing w:val="1"/>
          <w:sz w:val="22"/>
          <w:szCs w:val="22"/>
        </w:rPr>
        <w:t>p</w:t>
      </w:r>
      <w:r w:rsidRPr="00553B98">
        <w:rPr>
          <w:sz w:val="22"/>
          <w:szCs w:val="22"/>
        </w:rPr>
        <w:t>ă</w:t>
      </w:r>
      <w:proofErr w:type="spellEnd"/>
      <w:r w:rsidRPr="00553B98">
        <w:rPr>
          <w:spacing w:val="-7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î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ce</w:t>
      </w:r>
      <w:r w:rsidRPr="00553B98">
        <w:rPr>
          <w:spacing w:val="2"/>
          <w:sz w:val="22"/>
          <w:szCs w:val="22"/>
        </w:rPr>
        <w:t>t</w:t>
      </w:r>
      <w:r w:rsidRPr="00553B98">
        <w:rPr>
          <w:sz w:val="22"/>
          <w:szCs w:val="22"/>
        </w:rPr>
        <w:t>a</w:t>
      </w:r>
      <w:r w:rsidRPr="00553B98">
        <w:rPr>
          <w:spacing w:val="1"/>
          <w:sz w:val="22"/>
          <w:szCs w:val="22"/>
        </w:rPr>
        <w:t>r</w:t>
      </w:r>
      <w:r w:rsidRPr="00553B98">
        <w:rPr>
          <w:sz w:val="22"/>
          <w:szCs w:val="22"/>
        </w:rPr>
        <w:t>ea</w:t>
      </w:r>
      <w:proofErr w:type="spellEnd"/>
      <w:r w:rsidRPr="00553B98">
        <w:rPr>
          <w:spacing w:val="-6"/>
          <w:sz w:val="22"/>
          <w:szCs w:val="22"/>
        </w:rPr>
        <w:t xml:space="preserve"> </w:t>
      </w:r>
      <w:proofErr w:type="spellStart"/>
      <w:r w:rsidRPr="00553B98">
        <w:rPr>
          <w:spacing w:val="-1"/>
          <w:sz w:val="22"/>
          <w:szCs w:val="22"/>
        </w:rPr>
        <w:t>C</w:t>
      </w:r>
      <w:r w:rsidRPr="00553B98">
        <w:rPr>
          <w:spacing w:val="1"/>
          <w:sz w:val="22"/>
          <w:szCs w:val="22"/>
        </w:rPr>
        <w:t>o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tract</w:t>
      </w:r>
      <w:r w:rsidRPr="00553B98">
        <w:rPr>
          <w:spacing w:val="-2"/>
          <w:sz w:val="22"/>
          <w:szCs w:val="22"/>
        </w:rPr>
        <w:t>u</w:t>
      </w:r>
      <w:r w:rsidRPr="00553B98">
        <w:rPr>
          <w:spacing w:val="2"/>
          <w:sz w:val="22"/>
          <w:szCs w:val="22"/>
        </w:rPr>
        <w:t>l</w:t>
      </w:r>
      <w:r w:rsidRPr="00553B98">
        <w:rPr>
          <w:spacing w:val="-2"/>
          <w:sz w:val="22"/>
          <w:szCs w:val="22"/>
        </w:rPr>
        <w:t>u</w:t>
      </w:r>
      <w:r w:rsidRPr="00553B98">
        <w:rPr>
          <w:sz w:val="22"/>
          <w:szCs w:val="22"/>
        </w:rPr>
        <w:t>i</w:t>
      </w:r>
      <w:proofErr w:type="spellEnd"/>
      <w:r w:rsidRPr="00553B98">
        <w:rPr>
          <w:sz w:val="22"/>
          <w:szCs w:val="22"/>
        </w:rPr>
        <w:t>.</w:t>
      </w:r>
    </w:p>
    <w:p w14:paraId="448A16D6" w14:textId="77777777" w:rsidR="009362AB" w:rsidRPr="00553B98" w:rsidRDefault="009362AB" w:rsidP="009362AB">
      <w:pPr>
        <w:pStyle w:val="BodyText"/>
        <w:tabs>
          <w:tab w:val="left" w:pos="821"/>
        </w:tabs>
        <w:kinsoku w:val="0"/>
        <w:overflowPunct w:val="0"/>
        <w:ind w:right="122"/>
        <w:jc w:val="both"/>
        <w:rPr>
          <w:sz w:val="22"/>
          <w:szCs w:val="22"/>
        </w:rPr>
      </w:pPr>
    </w:p>
    <w:p w14:paraId="663E9741" w14:textId="77777777" w:rsidR="00FA1492" w:rsidRPr="00553B98" w:rsidRDefault="00FA1492" w:rsidP="00AE51CD">
      <w:pPr>
        <w:pStyle w:val="BodyText"/>
        <w:numPr>
          <w:ilvl w:val="0"/>
          <w:numId w:val="3"/>
        </w:numPr>
        <w:tabs>
          <w:tab w:val="left" w:pos="821"/>
        </w:tabs>
        <w:kinsoku w:val="0"/>
        <w:overflowPunct w:val="0"/>
        <w:ind w:left="821" w:right="113"/>
        <w:jc w:val="both"/>
        <w:rPr>
          <w:b/>
          <w:sz w:val="22"/>
          <w:szCs w:val="22"/>
        </w:rPr>
      </w:pPr>
      <w:proofErr w:type="spellStart"/>
      <w:r w:rsidRPr="00553B98">
        <w:rPr>
          <w:b/>
          <w:sz w:val="22"/>
          <w:szCs w:val="22"/>
        </w:rPr>
        <w:t>Obligații</w:t>
      </w:r>
      <w:proofErr w:type="spellEnd"/>
      <w:r w:rsidRPr="00553B98">
        <w:rPr>
          <w:b/>
          <w:sz w:val="22"/>
          <w:szCs w:val="22"/>
        </w:rPr>
        <w:t xml:space="preserve"> </w:t>
      </w:r>
      <w:proofErr w:type="spellStart"/>
      <w:r w:rsidRPr="00553B98">
        <w:rPr>
          <w:b/>
          <w:sz w:val="22"/>
          <w:szCs w:val="22"/>
        </w:rPr>
        <w:t>privind</w:t>
      </w:r>
      <w:proofErr w:type="spellEnd"/>
      <w:r w:rsidRPr="00553B98">
        <w:rPr>
          <w:b/>
          <w:sz w:val="22"/>
          <w:szCs w:val="22"/>
        </w:rPr>
        <w:t xml:space="preserve"> </w:t>
      </w:r>
      <w:proofErr w:type="spellStart"/>
      <w:r w:rsidRPr="00553B98">
        <w:rPr>
          <w:b/>
          <w:sz w:val="22"/>
          <w:szCs w:val="22"/>
        </w:rPr>
        <w:t>daunele</w:t>
      </w:r>
      <w:proofErr w:type="spellEnd"/>
      <w:r w:rsidRPr="00553B98">
        <w:rPr>
          <w:b/>
          <w:sz w:val="22"/>
          <w:szCs w:val="22"/>
        </w:rPr>
        <w:t xml:space="preserve"> </w:t>
      </w:r>
      <w:proofErr w:type="spellStart"/>
      <w:r w:rsidRPr="00553B98">
        <w:rPr>
          <w:b/>
          <w:sz w:val="22"/>
          <w:szCs w:val="22"/>
        </w:rPr>
        <w:t>și</w:t>
      </w:r>
      <w:proofErr w:type="spellEnd"/>
      <w:r w:rsidRPr="00553B98">
        <w:rPr>
          <w:b/>
          <w:sz w:val="22"/>
          <w:szCs w:val="22"/>
        </w:rPr>
        <w:t xml:space="preserve"> </w:t>
      </w:r>
      <w:proofErr w:type="spellStart"/>
      <w:r w:rsidRPr="00553B98">
        <w:rPr>
          <w:b/>
          <w:sz w:val="22"/>
          <w:szCs w:val="22"/>
        </w:rPr>
        <w:t>penalitățile</w:t>
      </w:r>
      <w:proofErr w:type="spellEnd"/>
      <w:r w:rsidRPr="00553B98">
        <w:rPr>
          <w:b/>
          <w:sz w:val="22"/>
          <w:szCs w:val="22"/>
        </w:rPr>
        <w:t xml:space="preserve"> de </w:t>
      </w:r>
      <w:proofErr w:type="spellStart"/>
      <w:r w:rsidRPr="00553B98">
        <w:rPr>
          <w:b/>
          <w:sz w:val="22"/>
          <w:szCs w:val="22"/>
        </w:rPr>
        <w:t>întârziere</w:t>
      </w:r>
      <w:proofErr w:type="spellEnd"/>
    </w:p>
    <w:p w14:paraId="0A3D7980" w14:textId="009AE0F8" w:rsidR="00FA1492" w:rsidRPr="00553B98" w:rsidRDefault="00FA1492" w:rsidP="00AE51CD">
      <w:pPr>
        <w:pStyle w:val="BodyText"/>
        <w:numPr>
          <w:ilvl w:val="1"/>
          <w:numId w:val="3"/>
        </w:numPr>
        <w:tabs>
          <w:tab w:val="left" w:pos="821"/>
        </w:tabs>
        <w:kinsoku w:val="0"/>
        <w:overflowPunct w:val="0"/>
        <w:spacing w:before="70"/>
        <w:ind w:right="117" w:firstLine="0"/>
        <w:jc w:val="both"/>
        <w:rPr>
          <w:sz w:val="22"/>
          <w:szCs w:val="22"/>
        </w:rPr>
      </w:pPr>
      <w:proofErr w:type="spellStart"/>
      <w:r w:rsidRPr="00553B98">
        <w:rPr>
          <w:spacing w:val="-1"/>
          <w:sz w:val="22"/>
          <w:szCs w:val="22"/>
        </w:rPr>
        <w:t>C</w:t>
      </w:r>
      <w:r w:rsidRPr="00553B98">
        <w:rPr>
          <w:spacing w:val="1"/>
          <w:sz w:val="22"/>
          <w:szCs w:val="22"/>
        </w:rPr>
        <w:t>o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tract</w:t>
      </w:r>
      <w:r w:rsidRPr="00553B98">
        <w:rPr>
          <w:spacing w:val="2"/>
          <w:sz w:val="22"/>
          <w:szCs w:val="22"/>
        </w:rPr>
        <w:t>a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tul</w:t>
      </w:r>
      <w:proofErr w:type="spellEnd"/>
      <w:r w:rsidRPr="00553B98">
        <w:rPr>
          <w:spacing w:val="4"/>
          <w:sz w:val="22"/>
          <w:szCs w:val="22"/>
        </w:rPr>
        <w:t xml:space="preserve"> </w:t>
      </w:r>
      <w:r w:rsidRPr="00553B98">
        <w:rPr>
          <w:spacing w:val="-1"/>
          <w:sz w:val="22"/>
          <w:szCs w:val="22"/>
        </w:rPr>
        <w:t>s</w:t>
      </w:r>
      <w:r w:rsidRPr="00553B98">
        <w:rPr>
          <w:sz w:val="22"/>
          <w:szCs w:val="22"/>
        </w:rPr>
        <w:t>e</w:t>
      </w:r>
      <w:r w:rsidRPr="00553B98">
        <w:rPr>
          <w:spacing w:val="5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ob</w:t>
      </w:r>
      <w:r w:rsidRPr="00553B98">
        <w:rPr>
          <w:sz w:val="22"/>
          <w:szCs w:val="22"/>
        </w:rPr>
        <w:t>li</w:t>
      </w:r>
      <w:r w:rsidRPr="00553B98">
        <w:rPr>
          <w:spacing w:val="-2"/>
          <w:sz w:val="22"/>
          <w:szCs w:val="22"/>
        </w:rPr>
        <w:t>g</w:t>
      </w:r>
      <w:r w:rsidRPr="00553B98">
        <w:rPr>
          <w:sz w:val="22"/>
          <w:szCs w:val="22"/>
        </w:rPr>
        <w:t>ă</w:t>
      </w:r>
      <w:proofErr w:type="spellEnd"/>
      <w:r w:rsidRPr="00553B98">
        <w:rPr>
          <w:spacing w:val="8"/>
          <w:sz w:val="22"/>
          <w:szCs w:val="22"/>
        </w:rPr>
        <w:t xml:space="preserve"> </w:t>
      </w:r>
      <w:proofErr w:type="spellStart"/>
      <w:r w:rsidRPr="00553B98">
        <w:rPr>
          <w:spacing w:val="-1"/>
          <w:sz w:val="22"/>
          <w:szCs w:val="22"/>
        </w:rPr>
        <w:t>s</w:t>
      </w:r>
      <w:r w:rsidRPr="00553B98">
        <w:rPr>
          <w:sz w:val="22"/>
          <w:szCs w:val="22"/>
        </w:rPr>
        <w:t>ă</w:t>
      </w:r>
      <w:proofErr w:type="spellEnd"/>
      <w:r w:rsidRPr="00553B98">
        <w:rPr>
          <w:spacing w:val="7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d</w:t>
      </w:r>
      <w:r w:rsidRPr="00553B98">
        <w:rPr>
          <w:sz w:val="22"/>
          <w:szCs w:val="22"/>
        </w:rPr>
        <w:t>espă</w:t>
      </w:r>
      <w:r w:rsidRPr="00553B98">
        <w:rPr>
          <w:spacing w:val="-1"/>
          <w:sz w:val="22"/>
          <w:szCs w:val="22"/>
        </w:rPr>
        <w:t>g</w:t>
      </w:r>
      <w:r w:rsidRPr="00553B98">
        <w:rPr>
          <w:spacing w:val="-2"/>
          <w:sz w:val="22"/>
          <w:szCs w:val="22"/>
        </w:rPr>
        <w:t>u</w:t>
      </w:r>
      <w:r w:rsidRPr="00553B98">
        <w:rPr>
          <w:spacing w:val="1"/>
          <w:sz w:val="22"/>
          <w:szCs w:val="22"/>
        </w:rPr>
        <w:t>b</w:t>
      </w:r>
      <w:r w:rsidRPr="00553B98">
        <w:rPr>
          <w:sz w:val="22"/>
          <w:szCs w:val="22"/>
        </w:rPr>
        <w:t>ea</w:t>
      </w:r>
      <w:r w:rsidRPr="00553B98">
        <w:rPr>
          <w:spacing w:val="-1"/>
          <w:sz w:val="22"/>
          <w:szCs w:val="22"/>
        </w:rPr>
        <w:t>s</w:t>
      </w:r>
      <w:r w:rsidRPr="00553B98">
        <w:rPr>
          <w:sz w:val="22"/>
          <w:szCs w:val="22"/>
        </w:rPr>
        <w:t>că</w:t>
      </w:r>
      <w:proofErr w:type="spellEnd"/>
      <w:r w:rsidRPr="00553B98">
        <w:rPr>
          <w:spacing w:val="8"/>
          <w:sz w:val="22"/>
          <w:szCs w:val="22"/>
        </w:rPr>
        <w:t xml:space="preserve"> </w:t>
      </w:r>
      <w:proofErr w:type="spellStart"/>
      <w:r w:rsidR="00AC61BB">
        <w:rPr>
          <w:sz w:val="22"/>
          <w:szCs w:val="22"/>
        </w:rPr>
        <w:t>Autoritate</w:t>
      </w:r>
      <w:r w:rsidRPr="00553B98">
        <w:rPr>
          <w:spacing w:val="4"/>
          <w:sz w:val="22"/>
          <w:szCs w:val="22"/>
        </w:rPr>
        <w:t>a</w:t>
      </w:r>
      <w:proofErr w:type="spellEnd"/>
      <w:r w:rsidRPr="00553B98">
        <w:rPr>
          <w:spacing w:val="5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c</w:t>
      </w:r>
      <w:r w:rsidRPr="00553B98">
        <w:rPr>
          <w:spacing w:val="1"/>
          <w:sz w:val="22"/>
          <w:szCs w:val="22"/>
        </w:rPr>
        <w:t>o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tract</w:t>
      </w:r>
      <w:r w:rsidRPr="00553B98">
        <w:rPr>
          <w:spacing w:val="2"/>
          <w:sz w:val="22"/>
          <w:szCs w:val="22"/>
        </w:rPr>
        <w:t>a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tă</w:t>
      </w:r>
      <w:proofErr w:type="spellEnd"/>
      <w:r w:rsidRPr="00553B98">
        <w:rPr>
          <w:spacing w:val="5"/>
          <w:sz w:val="22"/>
          <w:szCs w:val="22"/>
        </w:rPr>
        <w:t xml:space="preserve"> </w:t>
      </w:r>
      <w:proofErr w:type="spellStart"/>
      <w:r w:rsidRPr="00553B98">
        <w:rPr>
          <w:spacing w:val="2"/>
          <w:sz w:val="22"/>
          <w:szCs w:val="22"/>
        </w:rPr>
        <w:t>î</w:t>
      </w:r>
      <w:r w:rsidRPr="00553B98">
        <w:rPr>
          <w:sz w:val="22"/>
          <w:szCs w:val="22"/>
        </w:rPr>
        <w:t>n</w:t>
      </w:r>
      <w:proofErr w:type="spellEnd"/>
      <w:r w:rsidRPr="00553B98">
        <w:rPr>
          <w:spacing w:val="4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l</w:t>
      </w:r>
      <w:r w:rsidRPr="00553B98">
        <w:rPr>
          <w:spacing w:val="1"/>
          <w:sz w:val="22"/>
          <w:szCs w:val="22"/>
        </w:rPr>
        <w:t>i</w:t>
      </w:r>
      <w:r w:rsidRPr="00553B98">
        <w:rPr>
          <w:spacing w:val="-2"/>
          <w:sz w:val="22"/>
          <w:szCs w:val="22"/>
        </w:rPr>
        <w:t>m</w:t>
      </w:r>
      <w:r w:rsidRPr="00553B98">
        <w:rPr>
          <w:sz w:val="22"/>
          <w:szCs w:val="22"/>
        </w:rPr>
        <w:t>ita</w:t>
      </w:r>
      <w:proofErr w:type="spellEnd"/>
      <w:r w:rsidRPr="00553B98">
        <w:rPr>
          <w:spacing w:val="6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p</w:t>
      </w:r>
      <w:r w:rsidRPr="00553B98">
        <w:rPr>
          <w:sz w:val="22"/>
          <w:szCs w:val="22"/>
        </w:rPr>
        <w:t>re</w:t>
      </w:r>
      <w:r w:rsidRPr="00553B98">
        <w:rPr>
          <w:spacing w:val="2"/>
          <w:sz w:val="22"/>
          <w:szCs w:val="22"/>
        </w:rPr>
        <w:t>j</w:t>
      </w:r>
      <w:r w:rsidRPr="00553B98">
        <w:rPr>
          <w:spacing w:val="-2"/>
          <w:sz w:val="22"/>
          <w:szCs w:val="22"/>
        </w:rPr>
        <w:t>u</w:t>
      </w:r>
      <w:r w:rsidRPr="00553B98">
        <w:rPr>
          <w:spacing w:val="1"/>
          <w:sz w:val="22"/>
          <w:szCs w:val="22"/>
        </w:rPr>
        <w:t>d</w:t>
      </w:r>
      <w:r w:rsidRPr="00553B98">
        <w:rPr>
          <w:sz w:val="22"/>
          <w:szCs w:val="22"/>
        </w:rPr>
        <w:t>ici</w:t>
      </w:r>
      <w:r w:rsidRPr="00553B98">
        <w:rPr>
          <w:spacing w:val="-2"/>
          <w:sz w:val="22"/>
          <w:szCs w:val="22"/>
        </w:rPr>
        <w:t>u</w:t>
      </w:r>
      <w:r w:rsidRPr="00553B98">
        <w:rPr>
          <w:sz w:val="22"/>
          <w:szCs w:val="22"/>
        </w:rPr>
        <w:t>l</w:t>
      </w:r>
      <w:r w:rsidRPr="00553B98">
        <w:rPr>
          <w:spacing w:val="-2"/>
          <w:sz w:val="22"/>
          <w:szCs w:val="22"/>
        </w:rPr>
        <w:t>u</w:t>
      </w:r>
      <w:r w:rsidRPr="00553B98">
        <w:rPr>
          <w:sz w:val="22"/>
          <w:szCs w:val="22"/>
        </w:rPr>
        <w:t>i</w:t>
      </w:r>
      <w:proofErr w:type="spellEnd"/>
      <w:r w:rsidRPr="00553B98">
        <w:rPr>
          <w:spacing w:val="5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c</w:t>
      </w:r>
      <w:r w:rsidRPr="00553B98">
        <w:rPr>
          <w:spacing w:val="1"/>
          <w:sz w:val="22"/>
          <w:szCs w:val="22"/>
        </w:rPr>
        <w:t>r</w:t>
      </w:r>
      <w:r w:rsidRPr="00553B98">
        <w:rPr>
          <w:sz w:val="22"/>
          <w:szCs w:val="22"/>
        </w:rPr>
        <w:t>eat</w:t>
      </w:r>
      <w:proofErr w:type="spellEnd"/>
      <w:r w:rsidRPr="00553B98">
        <w:rPr>
          <w:sz w:val="22"/>
          <w:szCs w:val="22"/>
        </w:rPr>
        <w:t>,</w:t>
      </w:r>
      <w:r w:rsidRPr="00553B98">
        <w:rPr>
          <w:w w:val="99"/>
          <w:sz w:val="22"/>
          <w:szCs w:val="22"/>
        </w:rPr>
        <w:t xml:space="preserve"> </w:t>
      </w:r>
      <w:proofErr w:type="spellStart"/>
      <w:r w:rsidRPr="00553B98">
        <w:rPr>
          <w:spacing w:val="2"/>
          <w:sz w:val="22"/>
          <w:szCs w:val="22"/>
        </w:rPr>
        <w:t>î</w:t>
      </w:r>
      <w:r w:rsidRPr="00553B98">
        <w:rPr>
          <w:spacing w:val="-5"/>
          <w:sz w:val="22"/>
          <w:szCs w:val="22"/>
        </w:rPr>
        <w:t>m</w:t>
      </w:r>
      <w:r w:rsidRPr="00553B98">
        <w:rPr>
          <w:spacing w:val="1"/>
          <w:sz w:val="22"/>
          <w:szCs w:val="22"/>
        </w:rPr>
        <w:t>po</w:t>
      </w:r>
      <w:r w:rsidRPr="00553B98">
        <w:rPr>
          <w:sz w:val="22"/>
          <w:szCs w:val="22"/>
        </w:rPr>
        <w:t>tri</w:t>
      </w:r>
      <w:r w:rsidRPr="00553B98">
        <w:rPr>
          <w:spacing w:val="-2"/>
          <w:sz w:val="22"/>
          <w:szCs w:val="22"/>
        </w:rPr>
        <w:t>v</w:t>
      </w:r>
      <w:r w:rsidRPr="00553B98">
        <w:rPr>
          <w:sz w:val="22"/>
          <w:szCs w:val="22"/>
        </w:rPr>
        <w:t>a</w:t>
      </w:r>
      <w:proofErr w:type="spellEnd"/>
      <w:r w:rsidRPr="00553B98">
        <w:rPr>
          <w:spacing w:val="-14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o</w:t>
      </w:r>
      <w:r w:rsidRPr="00553B98">
        <w:rPr>
          <w:sz w:val="22"/>
          <w:szCs w:val="22"/>
        </w:rPr>
        <w:t>rică</w:t>
      </w:r>
      <w:r w:rsidRPr="00553B98">
        <w:rPr>
          <w:spacing w:val="1"/>
          <w:sz w:val="22"/>
          <w:szCs w:val="22"/>
        </w:rPr>
        <w:t>ro</w:t>
      </w:r>
      <w:r w:rsidRPr="00553B98">
        <w:rPr>
          <w:sz w:val="22"/>
          <w:szCs w:val="22"/>
        </w:rPr>
        <w:t>r</w:t>
      </w:r>
      <w:proofErr w:type="spellEnd"/>
      <w:r w:rsidRPr="00553B98">
        <w:rPr>
          <w:sz w:val="22"/>
          <w:szCs w:val="22"/>
        </w:rPr>
        <w:t>:</w:t>
      </w:r>
    </w:p>
    <w:p w14:paraId="736AD1A7" w14:textId="77777777" w:rsidR="00FA1492" w:rsidRPr="00553B98" w:rsidRDefault="00FA1492" w:rsidP="00AE51CD">
      <w:pPr>
        <w:pStyle w:val="BodyText"/>
        <w:numPr>
          <w:ilvl w:val="2"/>
          <w:numId w:val="3"/>
        </w:numPr>
        <w:tabs>
          <w:tab w:val="left" w:pos="833"/>
        </w:tabs>
        <w:kinsoku w:val="0"/>
        <w:overflowPunct w:val="0"/>
        <w:ind w:left="833" w:right="123"/>
        <w:jc w:val="both"/>
        <w:rPr>
          <w:sz w:val="22"/>
          <w:szCs w:val="22"/>
        </w:rPr>
      </w:pPr>
      <w:proofErr w:type="spellStart"/>
      <w:r w:rsidRPr="00553B98">
        <w:rPr>
          <w:sz w:val="22"/>
          <w:szCs w:val="22"/>
        </w:rPr>
        <w:t>recl</w:t>
      </w:r>
      <w:r w:rsidRPr="00553B98">
        <w:rPr>
          <w:spacing w:val="2"/>
          <w:sz w:val="22"/>
          <w:szCs w:val="22"/>
        </w:rPr>
        <w:t>a</w:t>
      </w:r>
      <w:r w:rsidRPr="00553B98">
        <w:rPr>
          <w:spacing w:val="-5"/>
          <w:sz w:val="22"/>
          <w:szCs w:val="22"/>
        </w:rPr>
        <w:t>m</w:t>
      </w:r>
      <w:r w:rsidRPr="00553B98">
        <w:rPr>
          <w:sz w:val="22"/>
          <w:szCs w:val="22"/>
        </w:rPr>
        <w:t>ații</w:t>
      </w:r>
      <w:proofErr w:type="spellEnd"/>
      <w:r w:rsidRPr="00553B98">
        <w:rPr>
          <w:spacing w:val="-6"/>
          <w:sz w:val="22"/>
          <w:szCs w:val="22"/>
        </w:rPr>
        <w:t xml:space="preserve"> </w:t>
      </w:r>
      <w:proofErr w:type="spellStart"/>
      <w:r w:rsidRPr="00553B98">
        <w:rPr>
          <w:spacing w:val="-1"/>
          <w:sz w:val="22"/>
          <w:szCs w:val="22"/>
        </w:rPr>
        <w:t>ș</w:t>
      </w:r>
      <w:r w:rsidRPr="00553B98">
        <w:rPr>
          <w:sz w:val="22"/>
          <w:szCs w:val="22"/>
        </w:rPr>
        <w:t>i</w:t>
      </w:r>
      <w:proofErr w:type="spellEnd"/>
      <w:r w:rsidRPr="00553B98">
        <w:rPr>
          <w:spacing w:val="-7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acț</w:t>
      </w:r>
      <w:r w:rsidRPr="00553B98">
        <w:rPr>
          <w:spacing w:val="1"/>
          <w:sz w:val="22"/>
          <w:szCs w:val="22"/>
        </w:rPr>
        <w:t>iu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i</w:t>
      </w:r>
      <w:proofErr w:type="spellEnd"/>
      <w:r w:rsidRPr="00553B98">
        <w:rPr>
          <w:spacing w:val="-8"/>
          <w:sz w:val="22"/>
          <w:szCs w:val="22"/>
        </w:rPr>
        <w:t xml:space="preserve"> </w:t>
      </w:r>
      <w:proofErr w:type="spellStart"/>
      <w:r w:rsidRPr="00553B98">
        <w:rPr>
          <w:spacing w:val="2"/>
          <w:sz w:val="22"/>
          <w:szCs w:val="22"/>
        </w:rPr>
        <w:t>î</w:t>
      </w:r>
      <w:r w:rsidRPr="00553B98">
        <w:rPr>
          <w:sz w:val="22"/>
          <w:szCs w:val="22"/>
        </w:rPr>
        <w:t>n</w:t>
      </w:r>
      <w:proofErr w:type="spellEnd"/>
      <w:r w:rsidRPr="00553B98">
        <w:rPr>
          <w:spacing w:val="-9"/>
          <w:sz w:val="22"/>
          <w:szCs w:val="22"/>
        </w:rPr>
        <w:t xml:space="preserve"> </w:t>
      </w:r>
      <w:proofErr w:type="spellStart"/>
      <w:r w:rsidRPr="00553B98">
        <w:rPr>
          <w:spacing w:val="2"/>
          <w:sz w:val="22"/>
          <w:szCs w:val="22"/>
        </w:rPr>
        <w:t>j</w:t>
      </w:r>
      <w:r w:rsidRPr="00553B98">
        <w:rPr>
          <w:spacing w:val="-2"/>
          <w:sz w:val="22"/>
          <w:szCs w:val="22"/>
        </w:rPr>
        <w:t>u</w:t>
      </w:r>
      <w:r w:rsidRPr="00553B98">
        <w:rPr>
          <w:spacing w:val="-1"/>
          <w:sz w:val="22"/>
          <w:szCs w:val="22"/>
        </w:rPr>
        <w:t>s</w:t>
      </w:r>
      <w:r w:rsidRPr="00553B98">
        <w:rPr>
          <w:spacing w:val="2"/>
          <w:sz w:val="22"/>
          <w:szCs w:val="22"/>
        </w:rPr>
        <w:t>t</w:t>
      </w:r>
      <w:r w:rsidRPr="00553B98">
        <w:rPr>
          <w:sz w:val="22"/>
          <w:szCs w:val="22"/>
        </w:rPr>
        <w:t>iție</w:t>
      </w:r>
      <w:proofErr w:type="spellEnd"/>
      <w:r w:rsidRPr="00553B98">
        <w:rPr>
          <w:sz w:val="22"/>
          <w:szCs w:val="22"/>
        </w:rPr>
        <w:t>,</w:t>
      </w:r>
      <w:r w:rsidRPr="00553B98">
        <w:rPr>
          <w:spacing w:val="-5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ce</w:t>
      </w:r>
      <w:proofErr w:type="spellEnd"/>
      <w:r w:rsidRPr="00553B98">
        <w:rPr>
          <w:spacing w:val="-7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rez</w:t>
      </w:r>
      <w:r w:rsidRPr="00553B98">
        <w:rPr>
          <w:spacing w:val="-2"/>
          <w:sz w:val="22"/>
          <w:szCs w:val="22"/>
        </w:rPr>
        <w:t>u</w:t>
      </w:r>
      <w:r w:rsidRPr="00553B98">
        <w:rPr>
          <w:sz w:val="22"/>
          <w:szCs w:val="22"/>
        </w:rPr>
        <w:t>ltă</w:t>
      </w:r>
      <w:proofErr w:type="spellEnd"/>
      <w:r w:rsidRPr="00553B98">
        <w:rPr>
          <w:spacing w:val="-6"/>
          <w:sz w:val="22"/>
          <w:szCs w:val="22"/>
        </w:rPr>
        <w:t xml:space="preserve"> </w:t>
      </w:r>
      <w:r w:rsidRPr="00553B98">
        <w:rPr>
          <w:spacing w:val="1"/>
          <w:sz w:val="22"/>
          <w:szCs w:val="22"/>
        </w:rPr>
        <w:t>d</w:t>
      </w:r>
      <w:r w:rsidRPr="00553B98">
        <w:rPr>
          <w:spacing w:val="2"/>
          <w:sz w:val="22"/>
          <w:szCs w:val="22"/>
        </w:rPr>
        <w:t>i</w:t>
      </w:r>
      <w:r w:rsidRPr="00553B98">
        <w:rPr>
          <w:sz w:val="22"/>
          <w:szCs w:val="22"/>
        </w:rPr>
        <w:t>n</w:t>
      </w:r>
      <w:r w:rsidRPr="00553B98">
        <w:rPr>
          <w:spacing w:val="-9"/>
          <w:sz w:val="22"/>
          <w:szCs w:val="22"/>
        </w:rPr>
        <w:t xml:space="preserve"> </w:t>
      </w:r>
      <w:proofErr w:type="spellStart"/>
      <w:r w:rsidRPr="00553B98">
        <w:rPr>
          <w:spacing w:val="2"/>
          <w:sz w:val="22"/>
          <w:szCs w:val="22"/>
        </w:rPr>
        <w:t>î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călca</w:t>
      </w:r>
      <w:r w:rsidRPr="00553B98">
        <w:rPr>
          <w:spacing w:val="1"/>
          <w:sz w:val="22"/>
          <w:szCs w:val="22"/>
        </w:rPr>
        <w:t>r</w:t>
      </w:r>
      <w:r w:rsidRPr="00553B98">
        <w:rPr>
          <w:sz w:val="22"/>
          <w:szCs w:val="22"/>
        </w:rPr>
        <w:t>ea</w:t>
      </w:r>
      <w:proofErr w:type="spellEnd"/>
      <w:r w:rsidRPr="00553B98">
        <w:rPr>
          <w:spacing w:val="-7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u</w:t>
      </w:r>
      <w:r w:rsidRPr="00553B98">
        <w:rPr>
          <w:spacing w:val="-2"/>
          <w:sz w:val="22"/>
          <w:szCs w:val="22"/>
        </w:rPr>
        <w:t>n</w:t>
      </w:r>
      <w:r w:rsidRPr="00553B98">
        <w:rPr>
          <w:spacing w:val="1"/>
          <w:sz w:val="22"/>
          <w:szCs w:val="22"/>
        </w:rPr>
        <w:t>o</w:t>
      </w:r>
      <w:r w:rsidRPr="00553B98">
        <w:rPr>
          <w:sz w:val="22"/>
          <w:szCs w:val="22"/>
        </w:rPr>
        <w:t>r</w:t>
      </w:r>
      <w:proofErr w:type="spellEnd"/>
      <w:r w:rsidRPr="00553B98">
        <w:rPr>
          <w:spacing w:val="-5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d</w:t>
      </w:r>
      <w:r w:rsidRPr="00553B98">
        <w:rPr>
          <w:sz w:val="22"/>
          <w:szCs w:val="22"/>
        </w:rPr>
        <w:t>re</w:t>
      </w:r>
      <w:r w:rsidRPr="00553B98">
        <w:rPr>
          <w:spacing w:val="1"/>
          <w:sz w:val="22"/>
          <w:szCs w:val="22"/>
        </w:rPr>
        <w:t>p</w:t>
      </w:r>
      <w:r w:rsidRPr="00553B98">
        <w:rPr>
          <w:sz w:val="22"/>
          <w:szCs w:val="22"/>
        </w:rPr>
        <w:t>t</w:t>
      </w:r>
      <w:r w:rsidRPr="00553B98">
        <w:rPr>
          <w:spacing w:val="-2"/>
          <w:sz w:val="22"/>
          <w:szCs w:val="22"/>
        </w:rPr>
        <w:t>u</w:t>
      </w:r>
      <w:r w:rsidRPr="00553B98">
        <w:rPr>
          <w:sz w:val="22"/>
          <w:szCs w:val="22"/>
        </w:rPr>
        <w:t>ri</w:t>
      </w:r>
      <w:proofErr w:type="spellEnd"/>
      <w:r w:rsidRPr="00553B98">
        <w:rPr>
          <w:spacing w:val="-8"/>
          <w:sz w:val="22"/>
          <w:szCs w:val="22"/>
        </w:rPr>
        <w:t xml:space="preserve"> </w:t>
      </w:r>
      <w:r w:rsidRPr="00553B98">
        <w:rPr>
          <w:spacing w:val="1"/>
          <w:sz w:val="22"/>
          <w:szCs w:val="22"/>
        </w:rPr>
        <w:t>d</w:t>
      </w:r>
      <w:r w:rsidRPr="00553B98">
        <w:rPr>
          <w:sz w:val="22"/>
          <w:szCs w:val="22"/>
        </w:rPr>
        <w:t>e</w:t>
      </w:r>
      <w:r w:rsidRPr="00553B98">
        <w:rPr>
          <w:spacing w:val="-7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p</w:t>
      </w:r>
      <w:r w:rsidRPr="00553B98">
        <w:rPr>
          <w:sz w:val="22"/>
          <w:szCs w:val="22"/>
        </w:rPr>
        <w:t>r</w:t>
      </w:r>
      <w:r w:rsidRPr="00553B98">
        <w:rPr>
          <w:spacing w:val="1"/>
          <w:sz w:val="22"/>
          <w:szCs w:val="22"/>
        </w:rPr>
        <w:t>o</w:t>
      </w:r>
      <w:r w:rsidRPr="00553B98">
        <w:rPr>
          <w:spacing w:val="-2"/>
          <w:sz w:val="22"/>
          <w:szCs w:val="22"/>
        </w:rPr>
        <w:t>p</w:t>
      </w:r>
      <w:r w:rsidRPr="00553B98">
        <w:rPr>
          <w:sz w:val="22"/>
          <w:szCs w:val="22"/>
        </w:rPr>
        <w:t>rietate</w:t>
      </w:r>
      <w:proofErr w:type="spellEnd"/>
      <w:r w:rsidRPr="00553B98">
        <w:rPr>
          <w:spacing w:val="-6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i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telec</w:t>
      </w:r>
      <w:r w:rsidRPr="00553B98">
        <w:rPr>
          <w:spacing w:val="2"/>
          <w:sz w:val="22"/>
          <w:szCs w:val="22"/>
        </w:rPr>
        <w:t>t</w:t>
      </w:r>
      <w:r w:rsidRPr="00553B98">
        <w:rPr>
          <w:spacing w:val="-2"/>
          <w:sz w:val="22"/>
          <w:szCs w:val="22"/>
        </w:rPr>
        <w:t>u</w:t>
      </w:r>
      <w:r w:rsidRPr="00553B98">
        <w:rPr>
          <w:sz w:val="22"/>
          <w:szCs w:val="22"/>
        </w:rPr>
        <w:t>ală</w:t>
      </w:r>
      <w:proofErr w:type="spellEnd"/>
      <w:r w:rsidRPr="00553B98">
        <w:rPr>
          <w:spacing w:val="-7"/>
          <w:sz w:val="22"/>
          <w:szCs w:val="22"/>
        </w:rPr>
        <w:t xml:space="preserve"> </w:t>
      </w:r>
      <w:r w:rsidRPr="00553B98">
        <w:rPr>
          <w:sz w:val="22"/>
          <w:szCs w:val="22"/>
        </w:rPr>
        <w:t>(</w:t>
      </w:r>
      <w:proofErr w:type="spellStart"/>
      <w:r w:rsidRPr="00553B98">
        <w:rPr>
          <w:spacing w:val="1"/>
          <w:sz w:val="22"/>
          <w:szCs w:val="22"/>
        </w:rPr>
        <w:t>b</w:t>
      </w:r>
      <w:r w:rsidRPr="00553B98">
        <w:rPr>
          <w:sz w:val="22"/>
          <w:szCs w:val="22"/>
        </w:rPr>
        <w:t>re</w:t>
      </w:r>
      <w:r w:rsidRPr="00553B98">
        <w:rPr>
          <w:spacing w:val="-1"/>
          <w:sz w:val="22"/>
          <w:szCs w:val="22"/>
        </w:rPr>
        <w:t>v</w:t>
      </w:r>
      <w:r w:rsidRPr="00553B98">
        <w:rPr>
          <w:sz w:val="22"/>
          <w:szCs w:val="22"/>
        </w:rPr>
        <w:t>ete</w:t>
      </w:r>
      <w:proofErr w:type="spellEnd"/>
      <w:r w:rsidRPr="00553B98">
        <w:rPr>
          <w:sz w:val="22"/>
          <w:szCs w:val="22"/>
        </w:rPr>
        <w:t>,</w:t>
      </w:r>
      <w:r w:rsidRPr="00553B98">
        <w:rPr>
          <w:spacing w:val="-4"/>
          <w:sz w:val="22"/>
          <w:szCs w:val="22"/>
        </w:rPr>
        <w:t xml:space="preserve"> </w:t>
      </w:r>
      <w:proofErr w:type="spellStart"/>
      <w:r w:rsidRPr="00553B98">
        <w:rPr>
          <w:spacing w:val="-2"/>
          <w:sz w:val="22"/>
          <w:szCs w:val="22"/>
        </w:rPr>
        <w:t>n</w:t>
      </w:r>
      <w:r w:rsidRPr="00553B98">
        <w:rPr>
          <w:spacing w:val="1"/>
          <w:sz w:val="22"/>
          <w:szCs w:val="22"/>
        </w:rPr>
        <w:t>u</w:t>
      </w:r>
      <w:r w:rsidRPr="00553B98">
        <w:rPr>
          <w:spacing w:val="-2"/>
          <w:sz w:val="22"/>
          <w:szCs w:val="22"/>
        </w:rPr>
        <w:t>m</w:t>
      </w:r>
      <w:r w:rsidRPr="00553B98">
        <w:rPr>
          <w:sz w:val="22"/>
          <w:szCs w:val="22"/>
        </w:rPr>
        <w:t>e</w:t>
      </w:r>
      <w:proofErr w:type="spellEnd"/>
      <w:r w:rsidRPr="00553B98">
        <w:rPr>
          <w:sz w:val="22"/>
          <w:szCs w:val="22"/>
        </w:rPr>
        <w:t>,</w:t>
      </w:r>
      <w:r w:rsidRPr="00553B98">
        <w:rPr>
          <w:w w:val="99"/>
          <w:sz w:val="22"/>
          <w:szCs w:val="22"/>
        </w:rPr>
        <w:t xml:space="preserve"> </w:t>
      </w:r>
      <w:proofErr w:type="spellStart"/>
      <w:r w:rsidRPr="00553B98">
        <w:rPr>
          <w:spacing w:val="-2"/>
          <w:sz w:val="22"/>
          <w:szCs w:val="22"/>
        </w:rPr>
        <w:t>m</w:t>
      </w:r>
      <w:r w:rsidRPr="00553B98">
        <w:rPr>
          <w:sz w:val="22"/>
          <w:szCs w:val="22"/>
        </w:rPr>
        <w:t>ă</w:t>
      </w:r>
      <w:r w:rsidRPr="00553B98">
        <w:rPr>
          <w:spacing w:val="1"/>
          <w:sz w:val="22"/>
          <w:szCs w:val="22"/>
        </w:rPr>
        <w:t>r</w:t>
      </w:r>
      <w:r w:rsidRPr="00553B98">
        <w:rPr>
          <w:sz w:val="22"/>
          <w:szCs w:val="22"/>
        </w:rPr>
        <w:t>ci</w:t>
      </w:r>
      <w:proofErr w:type="spellEnd"/>
      <w:r w:rsidRPr="00553B98">
        <w:rPr>
          <w:spacing w:val="32"/>
          <w:sz w:val="22"/>
          <w:szCs w:val="22"/>
        </w:rPr>
        <w:t xml:space="preserve"> </w:t>
      </w:r>
      <w:proofErr w:type="spellStart"/>
      <w:r w:rsidRPr="00553B98">
        <w:rPr>
          <w:spacing w:val="2"/>
          <w:sz w:val="22"/>
          <w:szCs w:val="22"/>
        </w:rPr>
        <w:t>î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re</w:t>
      </w:r>
      <w:r w:rsidRPr="00553B98">
        <w:rPr>
          <w:spacing w:val="-1"/>
          <w:sz w:val="22"/>
          <w:szCs w:val="22"/>
        </w:rPr>
        <w:t>g</w:t>
      </w:r>
      <w:r w:rsidRPr="00553B98">
        <w:rPr>
          <w:spacing w:val="2"/>
          <w:sz w:val="22"/>
          <w:szCs w:val="22"/>
        </w:rPr>
        <w:t>i</w:t>
      </w:r>
      <w:r w:rsidRPr="00553B98">
        <w:rPr>
          <w:spacing w:val="-1"/>
          <w:sz w:val="22"/>
          <w:szCs w:val="22"/>
        </w:rPr>
        <w:t>s</w:t>
      </w:r>
      <w:r w:rsidRPr="00553B98">
        <w:rPr>
          <w:sz w:val="22"/>
          <w:szCs w:val="22"/>
        </w:rPr>
        <w:t>trate</w:t>
      </w:r>
      <w:proofErr w:type="spellEnd"/>
      <w:r w:rsidRPr="00553B98">
        <w:rPr>
          <w:spacing w:val="33"/>
          <w:sz w:val="22"/>
          <w:szCs w:val="22"/>
        </w:rPr>
        <w:t xml:space="preserve"> </w:t>
      </w:r>
      <w:r w:rsidRPr="00553B98">
        <w:rPr>
          <w:sz w:val="22"/>
          <w:szCs w:val="22"/>
        </w:rPr>
        <w:t>etc</w:t>
      </w:r>
      <w:r w:rsidRPr="00553B98">
        <w:rPr>
          <w:spacing w:val="1"/>
          <w:sz w:val="22"/>
          <w:szCs w:val="22"/>
        </w:rPr>
        <w:t>.</w:t>
      </w:r>
      <w:r w:rsidRPr="00553B98">
        <w:rPr>
          <w:sz w:val="22"/>
          <w:szCs w:val="22"/>
        </w:rPr>
        <w:t>),</w:t>
      </w:r>
      <w:r w:rsidRPr="00553B98">
        <w:rPr>
          <w:spacing w:val="34"/>
          <w:sz w:val="22"/>
          <w:szCs w:val="22"/>
        </w:rPr>
        <w:t xml:space="preserve"> </w:t>
      </w:r>
      <w:r w:rsidRPr="00553B98">
        <w:rPr>
          <w:sz w:val="22"/>
          <w:szCs w:val="22"/>
        </w:rPr>
        <w:t>le</w:t>
      </w:r>
      <w:r w:rsidRPr="00553B98">
        <w:rPr>
          <w:spacing w:val="-1"/>
          <w:sz w:val="22"/>
          <w:szCs w:val="22"/>
        </w:rPr>
        <w:t>g</w:t>
      </w:r>
      <w:r w:rsidRPr="00553B98">
        <w:rPr>
          <w:sz w:val="22"/>
          <w:szCs w:val="22"/>
        </w:rPr>
        <w:t>a</w:t>
      </w:r>
      <w:r w:rsidRPr="00553B98">
        <w:rPr>
          <w:spacing w:val="2"/>
          <w:sz w:val="22"/>
          <w:szCs w:val="22"/>
        </w:rPr>
        <w:t>t</w:t>
      </w:r>
      <w:r w:rsidRPr="00553B98">
        <w:rPr>
          <w:sz w:val="22"/>
          <w:szCs w:val="22"/>
        </w:rPr>
        <w:t>e</w:t>
      </w:r>
      <w:r w:rsidRPr="00553B98">
        <w:rPr>
          <w:spacing w:val="33"/>
          <w:sz w:val="22"/>
          <w:szCs w:val="22"/>
        </w:rPr>
        <w:t xml:space="preserve"> </w:t>
      </w:r>
      <w:r w:rsidRPr="00553B98">
        <w:rPr>
          <w:spacing w:val="1"/>
          <w:sz w:val="22"/>
          <w:szCs w:val="22"/>
        </w:rPr>
        <w:t>d</w:t>
      </w:r>
      <w:r w:rsidRPr="00553B98">
        <w:rPr>
          <w:sz w:val="22"/>
          <w:szCs w:val="22"/>
        </w:rPr>
        <w:t>e</w:t>
      </w:r>
      <w:r w:rsidRPr="00553B98">
        <w:rPr>
          <w:spacing w:val="34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ec</w:t>
      </w:r>
      <w:r w:rsidRPr="00553B98">
        <w:rPr>
          <w:spacing w:val="-2"/>
          <w:sz w:val="22"/>
          <w:szCs w:val="22"/>
        </w:rPr>
        <w:t>h</w:t>
      </w:r>
      <w:r w:rsidRPr="00553B98">
        <w:rPr>
          <w:sz w:val="22"/>
          <w:szCs w:val="22"/>
        </w:rPr>
        <w:t>ip</w:t>
      </w:r>
      <w:r w:rsidRPr="00553B98">
        <w:rPr>
          <w:spacing w:val="2"/>
          <w:sz w:val="22"/>
          <w:szCs w:val="22"/>
        </w:rPr>
        <w:t>a</w:t>
      </w:r>
      <w:r w:rsidRPr="00553B98">
        <w:rPr>
          <w:spacing w:val="-5"/>
          <w:sz w:val="22"/>
          <w:szCs w:val="22"/>
        </w:rPr>
        <w:t>m</w:t>
      </w:r>
      <w:r w:rsidRPr="00553B98">
        <w:rPr>
          <w:spacing w:val="2"/>
          <w:sz w:val="22"/>
          <w:szCs w:val="22"/>
        </w:rPr>
        <w:t>e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tele</w:t>
      </w:r>
      <w:proofErr w:type="spellEnd"/>
      <w:r w:rsidRPr="00553B98">
        <w:rPr>
          <w:sz w:val="22"/>
          <w:szCs w:val="22"/>
        </w:rPr>
        <w:t>,</w:t>
      </w:r>
      <w:r w:rsidRPr="00553B98">
        <w:rPr>
          <w:spacing w:val="35"/>
          <w:sz w:val="22"/>
          <w:szCs w:val="22"/>
        </w:rPr>
        <w:t xml:space="preserve"> </w:t>
      </w:r>
      <w:proofErr w:type="spellStart"/>
      <w:r w:rsidRPr="00553B98">
        <w:rPr>
          <w:spacing w:val="-2"/>
          <w:sz w:val="22"/>
          <w:szCs w:val="22"/>
        </w:rPr>
        <w:t>m</w:t>
      </w:r>
      <w:r w:rsidRPr="00553B98">
        <w:rPr>
          <w:sz w:val="22"/>
          <w:szCs w:val="22"/>
        </w:rPr>
        <w:t>ate</w:t>
      </w:r>
      <w:r w:rsidRPr="00553B98">
        <w:rPr>
          <w:spacing w:val="1"/>
          <w:sz w:val="22"/>
          <w:szCs w:val="22"/>
        </w:rPr>
        <w:t>r</w:t>
      </w:r>
      <w:r w:rsidRPr="00553B98">
        <w:rPr>
          <w:sz w:val="22"/>
          <w:szCs w:val="22"/>
        </w:rPr>
        <w:t>ia</w:t>
      </w:r>
      <w:r w:rsidRPr="00553B98">
        <w:rPr>
          <w:spacing w:val="2"/>
          <w:sz w:val="22"/>
          <w:szCs w:val="22"/>
        </w:rPr>
        <w:t>l</w:t>
      </w:r>
      <w:r w:rsidRPr="00553B98">
        <w:rPr>
          <w:sz w:val="22"/>
          <w:szCs w:val="22"/>
        </w:rPr>
        <w:t>ele</w:t>
      </w:r>
      <w:proofErr w:type="spellEnd"/>
      <w:r w:rsidRPr="00553B98">
        <w:rPr>
          <w:sz w:val="22"/>
          <w:szCs w:val="22"/>
        </w:rPr>
        <w:t>,</w:t>
      </w:r>
      <w:r w:rsidRPr="00553B98">
        <w:rPr>
          <w:spacing w:val="33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i</w:t>
      </w:r>
      <w:r w:rsidRPr="00553B98">
        <w:rPr>
          <w:spacing w:val="-2"/>
          <w:sz w:val="22"/>
          <w:szCs w:val="22"/>
        </w:rPr>
        <w:t>n</w:t>
      </w:r>
      <w:r w:rsidRPr="00553B98">
        <w:rPr>
          <w:spacing w:val="-1"/>
          <w:sz w:val="22"/>
          <w:szCs w:val="22"/>
        </w:rPr>
        <w:t>s</w:t>
      </w:r>
      <w:r w:rsidRPr="00553B98">
        <w:rPr>
          <w:sz w:val="22"/>
          <w:szCs w:val="22"/>
        </w:rPr>
        <w:t>t</w:t>
      </w:r>
      <w:r w:rsidRPr="00553B98">
        <w:rPr>
          <w:spacing w:val="2"/>
          <w:sz w:val="22"/>
          <w:szCs w:val="22"/>
        </w:rPr>
        <w:t>a</w:t>
      </w:r>
      <w:r w:rsidRPr="00553B98">
        <w:rPr>
          <w:sz w:val="22"/>
          <w:szCs w:val="22"/>
        </w:rPr>
        <w:t>lațiile</w:t>
      </w:r>
      <w:proofErr w:type="spellEnd"/>
      <w:r w:rsidRPr="00553B98">
        <w:rPr>
          <w:spacing w:val="35"/>
          <w:sz w:val="22"/>
          <w:szCs w:val="22"/>
        </w:rPr>
        <w:t xml:space="preserve"> </w:t>
      </w:r>
      <w:proofErr w:type="spellStart"/>
      <w:r w:rsidRPr="00553B98">
        <w:rPr>
          <w:spacing w:val="-2"/>
          <w:sz w:val="22"/>
          <w:szCs w:val="22"/>
        </w:rPr>
        <w:t>f</w:t>
      </w:r>
      <w:r w:rsidRPr="00553B98">
        <w:rPr>
          <w:spacing w:val="1"/>
          <w:sz w:val="22"/>
          <w:szCs w:val="22"/>
        </w:rPr>
        <w:t>o</w:t>
      </w:r>
      <w:r w:rsidRPr="00553B98">
        <w:rPr>
          <w:sz w:val="22"/>
          <w:szCs w:val="22"/>
        </w:rPr>
        <w:t>lo</w:t>
      </w:r>
      <w:r w:rsidRPr="00553B98">
        <w:rPr>
          <w:spacing w:val="-1"/>
          <w:sz w:val="22"/>
          <w:szCs w:val="22"/>
        </w:rPr>
        <w:t>s</w:t>
      </w:r>
      <w:r w:rsidRPr="00553B98">
        <w:rPr>
          <w:sz w:val="22"/>
          <w:szCs w:val="22"/>
        </w:rPr>
        <w:t>ite</w:t>
      </w:r>
      <w:proofErr w:type="spellEnd"/>
      <w:r w:rsidRPr="00553B98">
        <w:rPr>
          <w:spacing w:val="32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p</w:t>
      </w:r>
      <w:r w:rsidRPr="00553B98">
        <w:rPr>
          <w:sz w:val="22"/>
          <w:szCs w:val="22"/>
        </w:rPr>
        <w:t>e</w:t>
      </w:r>
      <w:r w:rsidRPr="00553B98">
        <w:rPr>
          <w:spacing w:val="1"/>
          <w:sz w:val="22"/>
          <w:szCs w:val="22"/>
        </w:rPr>
        <w:t>n</w:t>
      </w:r>
      <w:r w:rsidRPr="00553B98">
        <w:rPr>
          <w:sz w:val="22"/>
          <w:szCs w:val="22"/>
        </w:rPr>
        <w:t>tru</w:t>
      </w:r>
      <w:proofErr w:type="spellEnd"/>
      <w:r w:rsidRPr="00553B98">
        <w:rPr>
          <w:spacing w:val="32"/>
          <w:sz w:val="22"/>
          <w:szCs w:val="22"/>
        </w:rPr>
        <w:t xml:space="preserve"> </w:t>
      </w:r>
      <w:proofErr w:type="spellStart"/>
      <w:r w:rsidRPr="00553B98">
        <w:rPr>
          <w:spacing w:val="-1"/>
          <w:sz w:val="22"/>
          <w:szCs w:val="22"/>
        </w:rPr>
        <w:t>s</w:t>
      </w:r>
      <w:r w:rsidRPr="00553B98">
        <w:rPr>
          <w:spacing w:val="2"/>
          <w:sz w:val="22"/>
          <w:szCs w:val="22"/>
        </w:rPr>
        <w:t>a</w:t>
      </w:r>
      <w:r w:rsidRPr="00553B98">
        <w:rPr>
          <w:sz w:val="22"/>
          <w:szCs w:val="22"/>
        </w:rPr>
        <w:t>u</w:t>
      </w:r>
      <w:proofErr w:type="spellEnd"/>
      <w:r w:rsidRPr="00553B98">
        <w:rPr>
          <w:spacing w:val="31"/>
          <w:sz w:val="22"/>
          <w:szCs w:val="22"/>
        </w:rPr>
        <w:t xml:space="preserve"> </w:t>
      </w:r>
      <w:proofErr w:type="spellStart"/>
      <w:r w:rsidRPr="00553B98">
        <w:rPr>
          <w:spacing w:val="2"/>
          <w:sz w:val="22"/>
          <w:szCs w:val="22"/>
        </w:rPr>
        <w:t>î</w:t>
      </w:r>
      <w:r w:rsidRPr="00553B98">
        <w:rPr>
          <w:sz w:val="22"/>
          <w:szCs w:val="22"/>
        </w:rPr>
        <w:t>n</w:t>
      </w:r>
      <w:proofErr w:type="spellEnd"/>
      <w:r w:rsidRPr="00553B98">
        <w:rPr>
          <w:spacing w:val="32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le</w:t>
      </w:r>
      <w:r w:rsidRPr="00553B98">
        <w:rPr>
          <w:spacing w:val="-1"/>
          <w:sz w:val="22"/>
          <w:szCs w:val="22"/>
        </w:rPr>
        <w:t>g</w:t>
      </w:r>
      <w:r w:rsidRPr="00553B98">
        <w:rPr>
          <w:spacing w:val="2"/>
          <w:sz w:val="22"/>
          <w:szCs w:val="22"/>
        </w:rPr>
        <w:t>ă</w:t>
      </w:r>
      <w:r w:rsidRPr="00553B98">
        <w:rPr>
          <w:sz w:val="22"/>
          <w:szCs w:val="22"/>
        </w:rPr>
        <w:t>t</w:t>
      </w:r>
      <w:r w:rsidRPr="00553B98">
        <w:rPr>
          <w:spacing w:val="-2"/>
          <w:sz w:val="22"/>
          <w:szCs w:val="22"/>
        </w:rPr>
        <w:t>u</w:t>
      </w:r>
      <w:r w:rsidRPr="00553B98">
        <w:rPr>
          <w:sz w:val="22"/>
          <w:szCs w:val="22"/>
        </w:rPr>
        <w:t>ră</w:t>
      </w:r>
      <w:proofErr w:type="spellEnd"/>
      <w:r w:rsidRPr="00553B98">
        <w:rPr>
          <w:spacing w:val="33"/>
          <w:sz w:val="22"/>
          <w:szCs w:val="22"/>
        </w:rPr>
        <w:t xml:space="preserve"> </w:t>
      </w:r>
      <w:r w:rsidRPr="00553B98">
        <w:rPr>
          <w:spacing w:val="2"/>
          <w:sz w:val="22"/>
          <w:szCs w:val="22"/>
        </w:rPr>
        <w:t>c</w:t>
      </w:r>
      <w:r w:rsidRPr="00553B98">
        <w:rPr>
          <w:sz w:val="22"/>
          <w:szCs w:val="22"/>
        </w:rPr>
        <w:t>u</w:t>
      </w:r>
      <w:r w:rsidRPr="00553B98">
        <w:rPr>
          <w:w w:val="99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P</w:t>
      </w:r>
      <w:r w:rsidRPr="00553B98">
        <w:rPr>
          <w:sz w:val="22"/>
          <w:szCs w:val="22"/>
        </w:rPr>
        <w:t>r</w:t>
      </w:r>
      <w:r w:rsidRPr="00553B98">
        <w:rPr>
          <w:spacing w:val="-2"/>
          <w:sz w:val="22"/>
          <w:szCs w:val="22"/>
        </w:rPr>
        <w:t>o</w:t>
      </w:r>
      <w:r w:rsidRPr="00553B98">
        <w:rPr>
          <w:spacing w:val="1"/>
          <w:sz w:val="22"/>
          <w:szCs w:val="22"/>
        </w:rPr>
        <w:t>d</w:t>
      </w:r>
      <w:r w:rsidRPr="00553B98">
        <w:rPr>
          <w:spacing w:val="-2"/>
          <w:sz w:val="22"/>
          <w:szCs w:val="22"/>
        </w:rPr>
        <w:t>u</w:t>
      </w:r>
      <w:r w:rsidRPr="00553B98">
        <w:rPr>
          <w:spacing w:val="-1"/>
          <w:sz w:val="22"/>
          <w:szCs w:val="22"/>
        </w:rPr>
        <w:t>s</w:t>
      </w:r>
      <w:r w:rsidRPr="00553B98">
        <w:rPr>
          <w:sz w:val="22"/>
          <w:szCs w:val="22"/>
        </w:rPr>
        <w:t>ele</w:t>
      </w:r>
      <w:proofErr w:type="spellEnd"/>
      <w:r w:rsidRPr="00553B98">
        <w:rPr>
          <w:spacing w:val="-11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f</w:t>
      </w:r>
      <w:r w:rsidRPr="00553B98">
        <w:rPr>
          <w:spacing w:val="-2"/>
          <w:sz w:val="22"/>
          <w:szCs w:val="22"/>
        </w:rPr>
        <w:t>u</w:t>
      </w:r>
      <w:r w:rsidRPr="00553B98">
        <w:rPr>
          <w:sz w:val="22"/>
          <w:szCs w:val="22"/>
        </w:rPr>
        <w:t>r</w:t>
      </w:r>
      <w:r w:rsidRPr="00553B98">
        <w:rPr>
          <w:spacing w:val="1"/>
          <w:sz w:val="22"/>
          <w:szCs w:val="22"/>
        </w:rPr>
        <w:t>n</w:t>
      </w:r>
      <w:r w:rsidRPr="00553B98">
        <w:rPr>
          <w:sz w:val="22"/>
          <w:szCs w:val="22"/>
        </w:rPr>
        <w:t>izat</w:t>
      </w:r>
      <w:r w:rsidRPr="00553B98">
        <w:rPr>
          <w:spacing w:val="2"/>
          <w:sz w:val="22"/>
          <w:szCs w:val="22"/>
        </w:rPr>
        <w:t>e</w:t>
      </w:r>
      <w:proofErr w:type="spellEnd"/>
      <w:r w:rsidRPr="00553B98">
        <w:rPr>
          <w:sz w:val="22"/>
          <w:szCs w:val="22"/>
        </w:rPr>
        <w:t>,</w:t>
      </w:r>
      <w:r w:rsidRPr="00553B98">
        <w:rPr>
          <w:spacing w:val="-10"/>
          <w:sz w:val="22"/>
          <w:szCs w:val="22"/>
        </w:rPr>
        <w:t xml:space="preserve"> </w:t>
      </w:r>
      <w:proofErr w:type="spellStart"/>
      <w:r w:rsidRPr="00553B98">
        <w:rPr>
          <w:spacing w:val="-1"/>
          <w:sz w:val="22"/>
          <w:szCs w:val="22"/>
        </w:rPr>
        <w:t>ș</w:t>
      </w:r>
      <w:r w:rsidRPr="00553B98">
        <w:rPr>
          <w:sz w:val="22"/>
          <w:szCs w:val="22"/>
        </w:rPr>
        <w:t>i</w:t>
      </w:r>
      <w:proofErr w:type="spellEnd"/>
      <w:r w:rsidRPr="00553B98">
        <w:rPr>
          <w:sz w:val="22"/>
          <w:szCs w:val="22"/>
        </w:rPr>
        <w:t>/</w:t>
      </w:r>
      <w:proofErr w:type="spellStart"/>
      <w:r w:rsidRPr="00553B98">
        <w:rPr>
          <w:spacing w:val="-1"/>
          <w:sz w:val="22"/>
          <w:szCs w:val="22"/>
        </w:rPr>
        <w:t>s</w:t>
      </w:r>
      <w:r w:rsidRPr="00553B98">
        <w:rPr>
          <w:spacing w:val="2"/>
          <w:sz w:val="22"/>
          <w:szCs w:val="22"/>
        </w:rPr>
        <w:t>a</w:t>
      </w:r>
      <w:r w:rsidRPr="00553B98">
        <w:rPr>
          <w:sz w:val="22"/>
          <w:szCs w:val="22"/>
        </w:rPr>
        <w:t>u</w:t>
      </w:r>
      <w:proofErr w:type="spellEnd"/>
    </w:p>
    <w:p w14:paraId="63F9EFAC" w14:textId="77777777" w:rsidR="00FA1492" w:rsidRPr="00553B98" w:rsidRDefault="00FA1492" w:rsidP="00AE51CD">
      <w:pPr>
        <w:pStyle w:val="BodyText"/>
        <w:numPr>
          <w:ilvl w:val="2"/>
          <w:numId w:val="3"/>
        </w:numPr>
        <w:tabs>
          <w:tab w:val="left" w:pos="833"/>
        </w:tabs>
        <w:kinsoku w:val="0"/>
        <w:overflowPunct w:val="0"/>
        <w:spacing w:before="1"/>
        <w:ind w:left="833" w:right="124" w:hanging="358"/>
        <w:jc w:val="both"/>
        <w:rPr>
          <w:sz w:val="22"/>
          <w:szCs w:val="22"/>
        </w:rPr>
      </w:pPr>
      <w:proofErr w:type="spellStart"/>
      <w:r w:rsidRPr="00553B98">
        <w:rPr>
          <w:spacing w:val="1"/>
          <w:sz w:val="22"/>
          <w:szCs w:val="22"/>
        </w:rPr>
        <w:t>d</w:t>
      </w:r>
      <w:r w:rsidRPr="00553B98">
        <w:rPr>
          <w:sz w:val="22"/>
          <w:szCs w:val="22"/>
        </w:rPr>
        <w:t>a</w:t>
      </w:r>
      <w:r w:rsidRPr="00553B98">
        <w:rPr>
          <w:spacing w:val="-1"/>
          <w:sz w:val="22"/>
          <w:szCs w:val="22"/>
        </w:rPr>
        <w:t>u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e</w:t>
      </w:r>
      <w:proofErr w:type="spellEnd"/>
      <w:r w:rsidRPr="00553B98">
        <w:rPr>
          <w:sz w:val="22"/>
          <w:szCs w:val="22"/>
        </w:rPr>
        <w:t>,</w:t>
      </w:r>
      <w:r w:rsidRPr="00553B98">
        <w:rPr>
          <w:spacing w:val="31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d</w:t>
      </w:r>
      <w:r w:rsidRPr="00553B98">
        <w:rPr>
          <w:sz w:val="22"/>
          <w:szCs w:val="22"/>
        </w:rPr>
        <w:t>espă</w:t>
      </w:r>
      <w:r w:rsidRPr="00553B98">
        <w:rPr>
          <w:spacing w:val="1"/>
          <w:sz w:val="22"/>
          <w:szCs w:val="22"/>
        </w:rPr>
        <w:t>g</w:t>
      </w:r>
      <w:r w:rsidRPr="00553B98">
        <w:rPr>
          <w:spacing w:val="-2"/>
          <w:sz w:val="22"/>
          <w:szCs w:val="22"/>
        </w:rPr>
        <w:t>u</w:t>
      </w:r>
      <w:r w:rsidRPr="00553B98">
        <w:rPr>
          <w:spacing w:val="1"/>
          <w:sz w:val="22"/>
          <w:szCs w:val="22"/>
        </w:rPr>
        <w:t>b</w:t>
      </w:r>
      <w:r w:rsidRPr="00553B98">
        <w:rPr>
          <w:sz w:val="22"/>
          <w:szCs w:val="22"/>
        </w:rPr>
        <w:t>iri</w:t>
      </w:r>
      <w:proofErr w:type="spellEnd"/>
      <w:r w:rsidRPr="00553B98">
        <w:rPr>
          <w:sz w:val="22"/>
          <w:szCs w:val="22"/>
        </w:rPr>
        <w:t>,</w:t>
      </w:r>
      <w:r w:rsidRPr="00553B98">
        <w:rPr>
          <w:spacing w:val="30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p</w:t>
      </w:r>
      <w:r w:rsidRPr="00553B98">
        <w:rPr>
          <w:sz w:val="22"/>
          <w:szCs w:val="22"/>
        </w:rPr>
        <w:t>e</w:t>
      </w:r>
      <w:r w:rsidRPr="00553B98">
        <w:rPr>
          <w:spacing w:val="-1"/>
          <w:sz w:val="22"/>
          <w:szCs w:val="22"/>
        </w:rPr>
        <w:t>n</w:t>
      </w:r>
      <w:r w:rsidRPr="00553B98">
        <w:rPr>
          <w:sz w:val="22"/>
          <w:szCs w:val="22"/>
        </w:rPr>
        <w:t>alităț</w:t>
      </w:r>
      <w:r w:rsidRPr="00553B98">
        <w:rPr>
          <w:spacing w:val="2"/>
          <w:sz w:val="22"/>
          <w:szCs w:val="22"/>
        </w:rPr>
        <w:t>i</w:t>
      </w:r>
      <w:proofErr w:type="spellEnd"/>
      <w:r w:rsidRPr="00553B98">
        <w:rPr>
          <w:sz w:val="22"/>
          <w:szCs w:val="22"/>
        </w:rPr>
        <w:t>,</w:t>
      </w:r>
      <w:r w:rsidRPr="00553B98">
        <w:rPr>
          <w:spacing w:val="31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c</w:t>
      </w:r>
      <w:r w:rsidRPr="00553B98">
        <w:rPr>
          <w:spacing w:val="1"/>
          <w:sz w:val="22"/>
          <w:szCs w:val="22"/>
        </w:rPr>
        <w:t>o</w:t>
      </w:r>
      <w:r w:rsidRPr="00553B98">
        <w:rPr>
          <w:spacing w:val="-1"/>
          <w:sz w:val="22"/>
          <w:szCs w:val="22"/>
        </w:rPr>
        <w:t>s</w:t>
      </w:r>
      <w:r w:rsidRPr="00553B98">
        <w:rPr>
          <w:sz w:val="22"/>
          <w:szCs w:val="22"/>
        </w:rPr>
        <w:t>t</w:t>
      </w:r>
      <w:r w:rsidRPr="00553B98">
        <w:rPr>
          <w:spacing w:val="-2"/>
          <w:sz w:val="22"/>
          <w:szCs w:val="22"/>
        </w:rPr>
        <w:t>u</w:t>
      </w:r>
      <w:r w:rsidRPr="00553B98">
        <w:rPr>
          <w:sz w:val="22"/>
          <w:szCs w:val="22"/>
        </w:rPr>
        <w:t>ri</w:t>
      </w:r>
      <w:proofErr w:type="spellEnd"/>
      <w:r w:rsidRPr="00553B98">
        <w:rPr>
          <w:sz w:val="22"/>
          <w:szCs w:val="22"/>
        </w:rPr>
        <w:t>,</w:t>
      </w:r>
      <w:r w:rsidRPr="00553B98">
        <w:rPr>
          <w:spacing w:val="30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ta</w:t>
      </w:r>
      <w:r w:rsidRPr="00553B98">
        <w:rPr>
          <w:spacing w:val="-1"/>
          <w:sz w:val="22"/>
          <w:szCs w:val="22"/>
        </w:rPr>
        <w:t>x</w:t>
      </w:r>
      <w:r w:rsidRPr="00553B98">
        <w:rPr>
          <w:sz w:val="22"/>
          <w:szCs w:val="22"/>
        </w:rPr>
        <w:t>e</w:t>
      </w:r>
      <w:proofErr w:type="spellEnd"/>
      <w:r w:rsidRPr="00553B98">
        <w:rPr>
          <w:spacing w:val="30"/>
          <w:sz w:val="22"/>
          <w:szCs w:val="22"/>
        </w:rPr>
        <w:t xml:space="preserve"> </w:t>
      </w:r>
      <w:proofErr w:type="spellStart"/>
      <w:r w:rsidRPr="00553B98">
        <w:rPr>
          <w:spacing w:val="-1"/>
          <w:sz w:val="22"/>
          <w:szCs w:val="22"/>
        </w:rPr>
        <w:t>ș</w:t>
      </w:r>
      <w:r w:rsidRPr="00553B98">
        <w:rPr>
          <w:sz w:val="22"/>
          <w:szCs w:val="22"/>
        </w:rPr>
        <w:t>i</w:t>
      </w:r>
      <w:proofErr w:type="spellEnd"/>
      <w:r w:rsidRPr="00553B98">
        <w:rPr>
          <w:spacing w:val="31"/>
          <w:sz w:val="22"/>
          <w:szCs w:val="22"/>
        </w:rPr>
        <w:t xml:space="preserve"> </w:t>
      </w:r>
      <w:proofErr w:type="spellStart"/>
      <w:r w:rsidRPr="00553B98">
        <w:rPr>
          <w:spacing w:val="2"/>
          <w:sz w:val="22"/>
          <w:szCs w:val="22"/>
        </w:rPr>
        <w:t>c</w:t>
      </w:r>
      <w:r w:rsidRPr="00553B98">
        <w:rPr>
          <w:spacing w:val="-2"/>
          <w:sz w:val="22"/>
          <w:szCs w:val="22"/>
        </w:rPr>
        <w:t>h</w:t>
      </w:r>
      <w:r w:rsidRPr="00553B98">
        <w:rPr>
          <w:sz w:val="22"/>
          <w:szCs w:val="22"/>
        </w:rPr>
        <w:t>el</w:t>
      </w:r>
      <w:r w:rsidRPr="00553B98">
        <w:rPr>
          <w:spacing w:val="2"/>
          <w:sz w:val="22"/>
          <w:szCs w:val="22"/>
        </w:rPr>
        <w:t>t</w:t>
      </w:r>
      <w:r w:rsidRPr="00553B98">
        <w:rPr>
          <w:spacing w:val="-2"/>
          <w:sz w:val="22"/>
          <w:szCs w:val="22"/>
        </w:rPr>
        <w:t>u</w:t>
      </w:r>
      <w:r w:rsidRPr="00553B98">
        <w:rPr>
          <w:sz w:val="22"/>
          <w:szCs w:val="22"/>
        </w:rPr>
        <w:t>ieli</w:t>
      </w:r>
      <w:proofErr w:type="spellEnd"/>
      <w:r w:rsidRPr="00553B98">
        <w:rPr>
          <w:spacing w:val="30"/>
          <w:sz w:val="22"/>
          <w:szCs w:val="22"/>
        </w:rPr>
        <w:t xml:space="preserve"> </w:t>
      </w:r>
      <w:r w:rsidRPr="00553B98">
        <w:rPr>
          <w:spacing w:val="3"/>
          <w:sz w:val="22"/>
          <w:szCs w:val="22"/>
        </w:rPr>
        <w:t>d</w:t>
      </w:r>
      <w:r w:rsidRPr="00553B98">
        <w:rPr>
          <w:sz w:val="22"/>
          <w:szCs w:val="22"/>
        </w:rPr>
        <w:t>e</w:t>
      </w:r>
      <w:r w:rsidRPr="00553B98">
        <w:rPr>
          <w:spacing w:val="30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o</w:t>
      </w:r>
      <w:r w:rsidRPr="00553B98">
        <w:rPr>
          <w:sz w:val="22"/>
          <w:szCs w:val="22"/>
        </w:rPr>
        <w:t>rice</w:t>
      </w:r>
      <w:proofErr w:type="spellEnd"/>
      <w:r w:rsidRPr="00553B98">
        <w:rPr>
          <w:spacing w:val="31"/>
          <w:sz w:val="22"/>
          <w:szCs w:val="22"/>
        </w:rPr>
        <w:t xml:space="preserve"> </w:t>
      </w:r>
      <w:proofErr w:type="spellStart"/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at</w:t>
      </w:r>
      <w:r w:rsidRPr="00553B98">
        <w:rPr>
          <w:spacing w:val="-1"/>
          <w:sz w:val="22"/>
          <w:szCs w:val="22"/>
        </w:rPr>
        <w:t>u</w:t>
      </w:r>
      <w:r w:rsidRPr="00553B98">
        <w:rPr>
          <w:sz w:val="22"/>
          <w:szCs w:val="22"/>
        </w:rPr>
        <w:t>ră</w:t>
      </w:r>
      <w:proofErr w:type="spellEnd"/>
      <w:r w:rsidRPr="00553B98">
        <w:rPr>
          <w:sz w:val="22"/>
          <w:szCs w:val="22"/>
        </w:rPr>
        <w:t>,</w:t>
      </w:r>
      <w:r w:rsidRPr="00553B98">
        <w:rPr>
          <w:spacing w:val="31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a</w:t>
      </w:r>
      <w:r w:rsidRPr="00553B98">
        <w:rPr>
          <w:spacing w:val="-2"/>
          <w:sz w:val="22"/>
          <w:szCs w:val="22"/>
        </w:rPr>
        <w:t>f</w:t>
      </w:r>
      <w:r w:rsidRPr="00553B98">
        <w:rPr>
          <w:sz w:val="22"/>
          <w:szCs w:val="22"/>
        </w:rPr>
        <w:t>e</w:t>
      </w:r>
      <w:r w:rsidRPr="00553B98">
        <w:rPr>
          <w:spacing w:val="1"/>
          <w:sz w:val="22"/>
          <w:szCs w:val="22"/>
        </w:rPr>
        <w:t>r</w:t>
      </w:r>
      <w:r w:rsidRPr="00553B98">
        <w:rPr>
          <w:sz w:val="22"/>
          <w:szCs w:val="22"/>
        </w:rPr>
        <w:t>e</w:t>
      </w:r>
      <w:r w:rsidRPr="00553B98">
        <w:rPr>
          <w:spacing w:val="-1"/>
          <w:sz w:val="22"/>
          <w:szCs w:val="22"/>
        </w:rPr>
        <w:t>n</w:t>
      </w:r>
      <w:r w:rsidRPr="00553B98">
        <w:rPr>
          <w:sz w:val="22"/>
          <w:szCs w:val="22"/>
        </w:rPr>
        <w:t>te</w:t>
      </w:r>
      <w:proofErr w:type="spellEnd"/>
      <w:r w:rsidRPr="00553B98">
        <w:rPr>
          <w:spacing w:val="30"/>
          <w:sz w:val="22"/>
          <w:szCs w:val="22"/>
        </w:rPr>
        <w:t xml:space="preserve"> </w:t>
      </w:r>
      <w:proofErr w:type="spellStart"/>
      <w:r w:rsidRPr="00553B98">
        <w:rPr>
          <w:spacing w:val="2"/>
          <w:sz w:val="22"/>
          <w:szCs w:val="22"/>
        </w:rPr>
        <w:t>e</w:t>
      </w:r>
      <w:r w:rsidRPr="00553B98">
        <w:rPr>
          <w:spacing w:val="-2"/>
          <w:sz w:val="22"/>
          <w:szCs w:val="22"/>
        </w:rPr>
        <w:t>v</w:t>
      </w:r>
      <w:r w:rsidRPr="00553B98">
        <w:rPr>
          <w:sz w:val="22"/>
          <w:szCs w:val="22"/>
        </w:rPr>
        <w:t>e</w:t>
      </w:r>
      <w:r w:rsidRPr="00553B98">
        <w:rPr>
          <w:spacing w:val="1"/>
          <w:sz w:val="22"/>
          <w:szCs w:val="22"/>
        </w:rPr>
        <w:t>n</w:t>
      </w:r>
      <w:r w:rsidRPr="00553B98">
        <w:rPr>
          <w:sz w:val="22"/>
          <w:szCs w:val="22"/>
        </w:rPr>
        <w:t>t</w:t>
      </w:r>
      <w:r w:rsidRPr="00553B98">
        <w:rPr>
          <w:spacing w:val="-2"/>
          <w:sz w:val="22"/>
          <w:szCs w:val="22"/>
        </w:rPr>
        <w:t>u</w:t>
      </w:r>
      <w:r w:rsidRPr="00553B98">
        <w:rPr>
          <w:sz w:val="22"/>
          <w:szCs w:val="22"/>
        </w:rPr>
        <w:t>alel</w:t>
      </w:r>
      <w:r w:rsidRPr="00553B98">
        <w:rPr>
          <w:spacing w:val="1"/>
          <w:sz w:val="22"/>
          <w:szCs w:val="22"/>
        </w:rPr>
        <w:t>o</w:t>
      </w:r>
      <w:r w:rsidRPr="00553B98">
        <w:rPr>
          <w:sz w:val="22"/>
          <w:szCs w:val="22"/>
        </w:rPr>
        <w:t>r</w:t>
      </w:r>
      <w:proofErr w:type="spellEnd"/>
      <w:r w:rsidRPr="00553B98">
        <w:rPr>
          <w:spacing w:val="31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î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călcă</w:t>
      </w:r>
      <w:r w:rsidRPr="00553B98">
        <w:rPr>
          <w:spacing w:val="1"/>
          <w:sz w:val="22"/>
          <w:szCs w:val="22"/>
        </w:rPr>
        <w:t>r</w:t>
      </w:r>
      <w:r w:rsidRPr="00553B98">
        <w:rPr>
          <w:sz w:val="22"/>
          <w:szCs w:val="22"/>
        </w:rPr>
        <w:t>i</w:t>
      </w:r>
      <w:proofErr w:type="spellEnd"/>
      <w:r w:rsidRPr="00553B98">
        <w:rPr>
          <w:spacing w:val="30"/>
          <w:sz w:val="22"/>
          <w:szCs w:val="22"/>
        </w:rPr>
        <w:t xml:space="preserve"> </w:t>
      </w:r>
      <w:r w:rsidRPr="00553B98">
        <w:rPr>
          <w:sz w:val="22"/>
          <w:szCs w:val="22"/>
        </w:rPr>
        <w:t>ale</w:t>
      </w:r>
      <w:r w:rsidRPr="00553B98">
        <w:rPr>
          <w:w w:val="99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d</w:t>
      </w:r>
      <w:r w:rsidRPr="00553B98">
        <w:rPr>
          <w:sz w:val="22"/>
          <w:szCs w:val="22"/>
        </w:rPr>
        <w:t>re</w:t>
      </w:r>
      <w:r w:rsidRPr="00553B98">
        <w:rPr>
          <w:spacing w:val="1"/>
          <w:sz w:val="22"/>
          <w:szCs w:val="22"/>
        </w:rPr>
        <w:t>p</w:t>
      </w:r>
      <w:r w:rsidRPr="00553B98">
        <w:rPr>
          <w:sz w:val="22"/>
          <w:szCs w:val="22"/>
        </w:rPr>
        <w:t>t</w:t>
      </w:r>
      <w:r w:rsidRPr="00553B98">
        <w:rPr>
          <w:spacing w:val="-2"/>
          <w:sz w:val="22"/>
          <w:szCs w:val="22"/>
        </w:rPr>
        <w:t>u</w:t>
      </w:r>
      <w:r w:rsidRPr="00553B98">
        <w:rPr>
          <w:sz w:val="22"/>
          <w:szCs w:val="22"/>
        </w:rPr>
        <w:t>l</w:t>
      </w:r>
      <w:r w:rsidRPr="00553B98">
        <w:rPr>
          <w:spacing w:val="-2"/>
          <w:sz w:val="22"/>
          <w:szCs w:val="22"/>
        </w:rPr>
        <w:t>u</w:t>
      </w:r>
      <w:r w:rsidRPr="00553B98">
        <w:rPr>
          <w:sz w:val="22"/>
          <w:szCs w:val="22"/>
        </w:rPr>
        <w:t>i</w:t>
      </w:r>
      <w:proofErr w:type="spellEnd"/>
      <w:r w:rsidRPr="00553B98">
        <w:rPr>
          <w:spacing w:val="-8"/>
          <w:sz w:val="22"/>
          <w:szCs w:val="22"/>
        </w:rPr>
        <w:t xml:space="preserve"> </w:t>
      </w:r>
      <w:r w:rsidRPr="00553B98">
        <w:rPr>
          <w:spacing w:val="1"/>
          <w:sz w:val="22"/>
          <w:szCs w:val="22"/>
        </w:rPr>
        <w:t>d</w:t>
      </w:r>
      <w:r w:rsidRPr="00553B98">
        <w:rPr>
          <w:sz w:val="22"/>
          <w:szCs w:val="22"/>
        </w:rPr>
        <w:t>e</w:t>
      </w:r>
      <w:r w:rsidRPr="00553B98">
        <w:rPr>
          <w:spacing w:val="-7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p</w:t>
      </w:r>
      <w:r w:rsidRPr="00553B98">
        <w:rPr>
          <w:sz w:val="22"/>
          <w:szCs w:val="22"/>
        </w:rPr>
        <w:t>r</w:t>
      </w:r>
      <w:r w:rsidRPr="00553B98">
        <w:rPr>
          <w:spacing w:val="1"/>
          <w:sz w:val="22"/>
          <w:szCs w:val="22"/>
        </w:rPr>
        <w:t>op</w:t>
      </w:r>
      <w:r w:rsidRPr="00553B98">
        <w:rPr>
          <w:sz w:val="22"/>
          <w:szCs w:val="22"/>
        </w:rPr>
        <w:t>rietate</w:t>
      </w:r>
      <w:proofErr w:type="spellEnd"/>
      <w:r w:rsidRPr="00553B98">
        <w:rPr>
          <w:spacing w:val="-7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i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telect</w:t>
      </w:r>
      <w:r w:rsidRPr="00553B98">
        <w:rPr>
          <w:spacing w:val="-2"/>
          <w:sz w:val="22"/>
          <w:szCs w:val="22"/>
        </w:rPr>
        <w:t>u</w:t>
      </w:r>
      <w:r w:rsidRPr="00553B98">
        <w:rPr>
          <w:sz w:val="22"/>
          <w:szCs w:val="22"/>
        </w:rPr>
        <w:t>ală</w:t>
      </w:r>
      <w:proofErr w:type="spellEnd"/>
      <w:r w:rsidRPr="00553B98">
        <w:rPr>
          <w:sz w:val="22"/>
          <w:szCs w:val="22"/>
        </w:rPr>
        <w:t>,</w:t>
      </w:r>
      <w:r w:rsidRPr="00553B98">
        <w:rPr>
          <w:spacing w:val="-7"/>
          <w:sz w:val="22"/>
          <w:szCs w:val="22"/>
        </w:rPr>
        <w:t xml:space="preserve"> </w:t>
      </w:r>
      <w:r w:rsidRPr="00553B98">
        <w:rPr>
          <w:spacing w:val="1"/>
          <w:sz w:val="22"/>
          <w:szCs w:val="22"/>
        </w:rPr>
        <w:t>p</w:t>
      </w:r>
      <w:r w:rsidRPr="00553B98">
        <w:rPr>
          <w:sz w:val="22"/>
          <w:szCs w:val="22"/>
        </w:rPr>
        <w:t>rec</w:t>
      </w:r>
      <w:r w:rsidRPr="00553B98">
        <w:rPr>
          <w:spacing w:val="1"/>
          <w:sz w:val="22"/>
          <w:szCs w:val="22"/>
        </w:rPr>
        <w:t>u</w:t>
      </w:r>
      <w:r w:rsidRPr="00553B98">
        <w:rPr>
          <w:sz w:val="22"/>
          <w:szCs w:val="22"/>
        </w:rPr>
        <w:t>m</w:t>
      </w:r>
      <w:r w:rsidRPr="00553B98">
        <w:rPr>
          <w:spacing w:val="-8"/>
          <w:sz w:val="22"/>
          <w:szCs w:val="22"/>
        </w:rPr>
        <w:t xml:space="preserve"> </w:t>
      </w:r>
      <w:proofErr w:type="spellStart"/>
      <w:r w:rsidRPr="00553B98">
        <w:rPr>
          <w:spacing w:val="-1"/>
          <w:sz w:val="22"/>
          <w:szCs w:val="22"/>
        </w:rPr>
        <w:t>ș</w:t>
      </w:r>
      <w:r w:rsidRPr="00553B98">
        <w:rPr>
          <w:sz w:val="22"/>
          <w:szCs w:val="22"/>
        </w:rPr>
        <w:t>i</w:t>
      </w:r>
      <w:proofErr w:type="spellEnd"/>
      <w:r w:rsidRPr="00553B98">
        <w:rPr>
          <w:spacing w:val="-8"/>
          <w:sz w:val="22"/>
          <w:szCs w:val="22"/>
        </w:rPr>
        <w:t xml:space="preserve"> </w:t>
      </w:r>
      <w:r w:rsidRPr="00553B98">
        <w:rPr>
          <w:sz w:val="22"/>
          <w:szCs w:val="22"/>
        </w:rPr>
        <w:t>ale</w:t>
      </w:r>
      <w:r w:rsidRPr="00553B98">
        <w:rPr>
          <w:spacing w:val="-7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ob</w:t>
      </w:r>
      <w:r w:rsidRPr="00553B98">
        <w:rPr>
          <w:sz w:val="22"/>
          <w:szCs w:val="22"/>
        </w:rPr>
        <w:t>li</w:t>
      </w:r>
      <w:r w:rsidRPr="00553B98">
        <w:rPr>
          <w:spacing w:val="-2"/>
          <w:sz w:val="22"/>
          <w:szCs w:val="22"/>
        </w:rPr>
        <w:t>g</w:t>
      </w:r>
      <w:r w:rsidRPr="00553B98">
        <w:rPr>
          <w:sz w:val="22"/>
          <w:szCs w:val="22"/>
        </w:rPr>
        <w:t>aț</w:t>
      </w:r>
      <w:r w:rsidRPr="00553B98">
        <w:rPr>
          <w:spacing w:val="2"/>
          <w:sz w:val="22"/>
          <w:szCs w:val="22"/>
        </w:rPr>
        <w:t>i</w:t>
      </w:r>
      <w:r w:rsidRPr="00553B98">
        <w:rPr>
          <w:sz w:val="22"/>
          <w:szCs w:val="22"/>
        </w:rPr>
        <w:t>i</w:t>
      </w:r>
      <w:r w:rsidRPr="00553B98">
        <w:rPr>
          <w:spacing w:val="1"/>
          <w:sz w:val="22"/>
          <w:szCs w:val="22"/>
        </w:rPr>
        <w:t>lo</w:t>
      </w:r>
      <w:r w:rsidRPr="00553B98">
        <w:rPr>
          <w:sz w:val="22"/>
          <w:szCs w:val="22"/>
        </w:rPr>
        <w:t>r</w:t>
      </w:r>
      <w:proofErr w:type="spellEnd"/>
      <w:r w:rsidRPr="00553B98">
        <w:rPr>
          <w:spacing w:val="-7"/>
          <w:sz w:val="22"/>
          <w:szCs w:val="22"/>
        </w:rPr>
        <w:t xml:space="preserve"> </w:t>
      </w:r>
      <w:r w:rsidRPr="00553B98">
        <w:rPr>
          <w:spacing w:val="-1"/>
          <w:sz w:val="22"/>
          <w:szCs w:val="22"/>
        </w:rPr>
        <w:t>s</w:t>
      </w:r>
      <w:r w:rsidRPr="00553B98">
        <w:rPr>
          <w:sz w:val="22"/>
          <w:szCs w:val="22"/>
        </w:rPr>
        <w:t>ale</w:t>
      </w:r>
      <w:r w:rsidRPr="00553B98">
        <w:rPr>
          <w:spacing w:val="-7"/>
          <w:sz w:val="22"/>
          <w:szCs w:val="22"/>
        </w:rPr>
        <w:t xml:space="preserve"> </w:t>
      </w:r>
      <w:r w:rsidRPr="00553B98">
        <w:rPr>
          <w:sz w:val="22"/>
          <w:szCs w:val="22"/>
        </w:rPr>
        <w:t>c</w:t>
      </w:r>
      <w:r w:rsidRPr="00553B98">
        <w:rPr>
          <w:spacing w:val="1"/>
          <w:sz w:val="22"/>
          <w:szCs w:val="22"/>
        </w:rPr>
        <w:t>o</w:t>
      </w:r>
      <w:r w:rsidRPr="00553B98">
        <w:rPr>
          <w:spacing w:val="-2"/>
          <w:sz w:val="22"/>
          <w:szCs w:val="22"/>
        </w:rPr>
        <w:t>nf</w:t>
      </w:r>
      <w:r w:rsidRPr="00553B98">
        <w:rPr>
          <w:spacing w:val="1"/>
          <w:sz w:val="22"/>
          <w:szCs w:val="22"/>
        </w:rPr>
        <w:t>o</w:t>
      </w:r>
      <w:r w:rsidRPr="00553B98">
        <w:rPr>
          <w:spacing w:val="3"/>
          <w:sz w:val="22"/>
          <w:szCs w:val="22"/>
        </w:rPr>
        <w:t>r</w:t>
      </w:r>
      <w:r w:rsidRPr="00553B98">
        <w:rPr>
          <w:sz w:val="22"/>
          <w:szCs w:val="22"/>
        </w:rPr>
        <w:t>m</w:t>
      </w:r>
      <w:r w:rsidRPr="00553B98">
        <w:rPr>
          <w:spacing w:val="-11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p</w:t>
      </w:r>
      <w:r w:rsidRPr="00553B98">
        <w:rPr>
          <w:sz w:val="22"/>
          <w:szCs w:val="22"/>
        </w:rPr>
        <w:t>re</w:t>
      </w:r>
      <w:r w:rsidRPr="00553B98">
        <w:rPr>
          <w:spacing w:val="-1"/>
          <w:sz w:val="22"/>
          <w:szCs w:val="22"/>
        </w:rPr>
        <w:t>v</w:t>
      </w:r>
      <w:r w:rsidRPr="00553B98">
        <w:rPr>
          <w:sz w:val="22"/>
          <w:szCs w:val="22"/>
        </w:rPr>
        <w:t>e</w:t>
      </w:r>
      <w:r w:rsidRPr="00553B98">
        <w:rPr>
          <w:spacing w:val="1"/>
          <w:sz w:val="22"/>
          <w:szCs w:val="22"/>
        </w:rPr>
        <w:t>d</w:t>
      </w:r>
      <w:r w:rsidRPr="00553B98">
        <w:rPr>
          <w:sz w:val="22"/>
          <w:szCs w:val="22"/>
        </w:rPr>
        <w:t>e</w:t>
      </w:r>
      <w:r w:rsidRPr="00553B98">
        <w:rPr>
          <w:spacing w:val="1"/>
          <w:sz w:val="22"/>
          <w:szCs w:val="22"/>
        </w:rPr>
        <w:t>r</w:t>
      </w:r>
      <w:r w:rsidRPr="00553B98">
        <w:rPr>
          <w:sz w:val="22"/>
          <w:szCs w:val="22"/>
        </w:rPr>
        <w:t>ilor</w:t>
      </w:r>
      <w:proofErr w:type="spellEnd"/>
      <w:r w:rsidRPr="00553B98">
        <w:rPr>
          <w:spacing w:val="-7"/>
          <w:sz w:val="22"/>
          <w:szCs w:val="22"/>
        </w:rPr>
        <w:t xml:space="preserve"> </w:t>
      </w:r>
      <w:proofErr w:type="spellStart"/>
      <w:r w:rsidRPr="00553B98">
        <w:rPr>
          <w:spacing w:val="-1"/>
          <w:sz w:val="22"/>
          <w:szCs w:val="22"/>
        </w:rPr>
        <w:t>C</w:t>
      </w:r>
      <w:r w:rsidRPr="00553B98">
        <w:rPr>
          <w:spacing w:val="1"/>
          <w:sz w:val="22"/>
          <w:szCs w:val="22"/>
        </w:rPr>
        <w:t>o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trac</w:t>
      </w:r>
      <w:r w:rsidRPr="00553B98">
        <w:rPr>
          <w:spacing w:val="2"/>
          <w:sz w:val="22"/>
          <w:szCs w:val="22"/>
        </w:rPr>
        <w:t>t</w:t>
      </w:r>
      <w:r w:rsidRPr="00553B98">
        <w:rPr>
          <w:spacing w:val="-2"/>
          <w:sz w:val="22"/>
          <w:szCs w:val="22"/>
        </w:rPr>
        <w:t>u</w:t>
      </w:r>
      <w:r w:rsidRPr="00553B98">
        <w:rPr>
          <w:sz w:val="22"/>
          <w:szCs w:val="22"/>
        </w:rPr>
        <w:t>lui</w:t>
      </w:r>
      <w:proofErr w:type="spellEnd"/>
      <w:r w:rsidRPr="00553B98">
        <w:rPr>
          <w:sz w:val="22"/>
          <w:szCs w:val="22"/>
        </w:rPr>
        <w:t>.</w:t>
      </w:r>
    </w:p>
    <w:p w14:paraId="066C8B01" w14:textId="77777777" w:rsidR="00FA1492" w:rsidRPr="00553B98" w:rsidRDefault="00FA1492" w:rsidP="00AE51CD">
      <w:pPr>
        <w:pStyle w:val="BodyText"/>
        <w:numPr>
          <w:ilvl w:val="1"/>
          <w:numId w:val="3"/>
        </w:numPr>
        <w:tabs>
          <w:tab w:val="left" w:pos="821"/>
        </w:tabs>
        <w:kinsoku w:val="0"/>
        <w:overflowPunct w:val="0"/>
        <w:ind w:right="118" w:firstLine="0"/>
        <w:jc w:val="both"/>
        <w:rPr>
          <w:sz w:val="22"/>
          <w:szCs w:val="22"/>
        </w:rPr>
      </w:pPr>
      <w:proofErr w:type="spellStart"/>
      <w:r w:rsidRPr="00553B98">
        <w:rPr>
          <w:spacing w:val="-1"/>
          <w:sz w:val="22"/>
          <w:szCs w:val="22"/>
        </w:rPr>
        <w:t>C</w:t>
      </w:r>
      <w:r w:rsidRPr="00553B98">
        <w:rPr>
          <w:spacing w:val="1"/>
          <w:sz w:val="22"/>
          <w:szCs w:val="22"/>
        </w:rPr>
        <w:t>o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tract</w:t>
      </w:r>
      <w:r w:rsidRPr="00553B98">
        <w:rPr>
          <w:spacing w:val="2"/>
          <w:sz w:val="22"/>
          <w:szCs w:val="22"/>
        </w:rPr>
        <w:t>a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tul</w:t>
      </w:r>
      <w:proofErr w:type="spellEnd"/>
      <w:r w:rsidRPr="00553B98">
        <w:rPr>
          <w:spacing w:val="36"/>
          <w:sz w:val="22"/>
          <w:szCs w:val="22"/>
        </w:rPr>
        <w:t xml:space="preserve"> </w:t>
      </w:r>
      <w:proofErr w:type="spellStart"/>
      <w:r w:rsidRPr="00553B98">
        <w:rPr>
          <w:spacing w:val="-2"/>
          <w:sz w:val="22"/>
          <w:szCs w:val="22"/>
        </w:rPr>
        <w:t>v</w:t>
      </w:r>
      <w:r w:rsidRPr="00553B98">
        <w:rPr>
          <w:sz w:val="22"/>
          <w:szCs w:val="22"/>
        </w:rPr>
        <w:t>a</w:t>
      </w:r>
      <w:proofErr w:type="spellEnd"/>
      <w:r w:rsidRPr="00553B98">
        <w:rPr>
          <w:spacing w:val="36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d</w:t>
      </w:r>
      <w:r w:rsidRPr="00553B98">
        <w:rPr>
          <w:sz w:val="22"/>
          <w:szCs w:val="22"/>
        </w:rPr>
        <w:t>espă</w:t>
      </w:r>
      <w:r w:rsidRPr="00553B98">
        <w:rPr>
          <w:spacing w:val="1"/>
          <w:sz w:val="22"/>
          <w:szCs w:val="22"/>
        </w:rPr>
        <w:t>g</w:t>
      </w:r>
      <w:r w:rsidRPr="00553B98">
        <w:rPr>
          <w:spacing w:val="-2"/>
          <w:sz w:val="22"/>
          <w:szCs w:val="22"/>
        </w:rPr>
        <w:t>u</w:t>
      </w:r>
      <w:r w:rsidRPr="00553B98">
        <w:rPr>
          <w:spacing w:val="1"/>
          <w:sz w:val="22"/>
          <w:szCs w:val="22"/>
        </w:rPr>
        <w:t>b</w:t>
      </w:r>
      <w:r w:rsidRPr="00553B98">
        <w:rPr>
          <w:sz w:val="22"/>
          <w:szCs w:val="22"/>
        </w:rPr>
        <w:t>i</w:t>
      </w:r>
      <w:proofErr w:type="spellEnd"/>
      <w:r w:rsidRPr="00553B98">
        <w:rPr>
          <w:spacing w:val="37"/>
          <w:sz w:val="22"/>
          <w:szCs w:val="22"/>
        </w:rPr>
        <w:t xml:space="preserve"> </w:t>
      </w:r>
      <w:proofErr w:type="spellStart"/>
      <w:r w:rsidR="00AC61BB">
        <w:rPr>
          <w:sz w:val="22"/>
          <w:szCs w:val="22"/>
        </w:rPr>
        <w:t>Autoritate</w:t>
      </w:r>
      <w:r w:rsidRPr="00553B98">
        <w:rPr>
          <w:spacing w:val="3"/>
          <w:sz w:val="22"/>
          <w:szCs w:val="22"/>
        </w:rPr>
        <w:t>a</w:t>
      </w:r>
      <w:proofErr w:type="spellEnd"/>
      <w:r w:rsidRPr="00553B98">
        <w:rPr>
          <w:spacing w:val="37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c</w:t>
      </w:r>
      <w:r w:rsidRPr="00553B98">
        <w:rPr>
          <w:spacing w:val="1"/>
          <w:sz w:val="22"/>
          <w:szCs w:val="22"/>
        </w:rPr>
        <w:t>o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trac</w:t>
      </w:r>
      <w:r w:rsidRPr="00553B98">
        <w:rPr>
          <w:spacing w:val="2"/>
          <w:sz w:val="22"/>
          <w:szCs w:val="22"/>
        </w:rPr>
        <w:t>t</w:t>
      </w:r>
      <w:r w:rsidRPr="00553B98">
        <w:rPr>
          <w:sz w:val="22"/>
          <w:szCs w:val="22"/>
        </w:rPr>
        <w:t>a</w:t>
      </w:r>
      <w:r w:rsidRPr="00553B98">
        <w:rPr>
          <w:spacing w:val="-1"/>
          <w:sz w:val="22"/>
          <w:szCs w:val="22"/>
        </w:rPr>
        <w:t>n</w:t>
      </w:r>
      <w:r w:rsidRPr="00553B98">
        <w:rPr>
          <w:sz w:val="22"/>
          <w:szCs w:val="22"/>
        </w:rPr>
        <w:t>tă</w:t>
      </w:r>
      <w:proofErr w:type="spellEnd"/>
      <w:r w:rsidRPr="00553B98">
        <w:rPr>
          <w:spacing w:val="37"/>
          <w:sz w:val="22"/>
          <w:szCs w:val="22"/>
        </w:rPr>
        <w:t xml:space="preserve"> </w:t>
      </w:r>
      <w:proofErr w:type="spellStart"/>
      <w:r w:rsidRPr="00553B98">
        <w:rPr>
          <w:spacing w:val="-1"/>
          <w:sz w:val="22"/>
          <w:szCs w:val="22"/>
        </w:rPr>
        <w:t>î</w:t>
      </w:r>
      <w:r w:rsidRPr="00553B98">
        <w:rPr>
          <w:sz w:val="22"/>
          <w:szCs w:val="22"/>
        </w:rPr>
        <w:t>n</w:t>
      </w:r>
      <w:proofErr w:type="spellEnd"/>
      <w:r w:rsidRPr="00553B98">
        <w:rPr>
          <w:spacing w:val="37"/>
          <w:sz w:val="22"/>
          <w:szCs w:val="22"/>
        </w:rPr>
        <w:t xml:space="preserve"> </w:t>
      </w:r>
      <w:proofErr w:type="spellStart"/>
      <w:r w:rsidRPr="00553B98">
        <w:rPr>
          <w:spacing w:val="-2"/>
          <w:sz w:val="22"/>
          <w:szCs w:val="22"/>
        </w:rPr>
        <w:t>m</w:t>
      </w:r>
      <w:r w:rsidRPr="00553B98">
        <w:rPr>
          <w:sz w:val="22"/>
          <w:szCs w:val="22"/>
        </w:rPr>
        <w:t>ă</w:t>
      </w:r>
      <w:r w:rsidRPr="00553B98">
        <w:rPr>
          <w:spacing w:val="1"/>
          <w:sz w:val="22"/>
          <w:szCs w:val="22"/>
        </w:rPr>
        <w:t>s</w:t>
      </w:r>
      <w:r w:rsidRPr="00553B98">
        <w:rPr>
          <w:spacing w:val="-2"/>
          <w:sz w:val="22"/>
          <w:szCs w:val="22"/>
        </w:rPr>
        <w:t>u</w:t>
      </w:r>
      <w:r w:rsidRPr="00553B98">
        <w:rPr>
          <w:sz w:val="22"/>
          <w:szCs w:val="22"/>
        </w:rPr>
        <w:t>ra</w:t>
      </w:r>
      <w:proofErr w:type="spellEnd"/>
      <w:r w:rsidRPr="00553B98">
        <w:rPr>
          <w:spacing w:val="37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în</w:t>
      </w:r>
      <w:proofErr w:type="spellEnd"/>
      <w:r w:rsidRPr="00553B98">
        <w:rPr>
          <w:spacing w:val="35"/>
          <w:sz w:val="22"/>
          <w:szCs w:val="22"/>
        </w:rPr>
        <w:t xml:space="preserve"> </w:t>
      </w:r>
      <w:r w:rsidRPr="00553B98">
        <w:rPr>
          <w:sz w:val="22"/>
          <w:szCs w:val="22"/>
        </w:rPr>
        <w:t>care</w:t>
      </w:r>
      <w:r w:rsidRPr="00553B98">
        <w:rPr>
          <w:spacing w:val="37"/>
          <w:sz w:val="22"/>
          <w:szCs w:val="22"/>
        </w:rPr>
        <w:t xml:space="preserve"> </w:t>
      </w:r>
      <w:r w:rsidRPr="00553B98">
        <w:rPr>
          <w:spacing w:val="-1"/>
          <w:sz w:val="22"/>
          <w:szCs w:val="22"/>
        </w:rPr>
        <w:t>s</w:t>
      </w:r>
      <w:r w:rsidRPr="00553B98">
        <w:rPr>
          <w:spacing w:val="1"/>
          <w:sz w:val="22"/>
          <w:szCs w:val="22"/>
        </w:rPr>
        <w:t>u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t</w:t>
      </w:r>
      <w:r w:rsidRPr="00553B98">
        <w:rPr>
          <w:spacing w:val="38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î</w:t>
      </w:r>
      <w:r w:rsidRPr="00553B98">
        <w:rPr>
          <w:spacing w:val="-2"/>
          <w:sz w:val="22"/>
          <w:szCs w:val="22"/>
        </w:rPr>
        <w:t>n</w:t>
      </w:r>
      <w:r w:rsidRPr="00553B98">
        <w:rPr>
          <w:spacing w:val="1"/>
          <w:sz w:val="22"/>
          <w:szCs w:val="22"/>
        </w:rPr>
        <w:t>d</w:t>
      </w:r>
      <w:r w:rsidRPr="00553B98">
        <w:rPr>
          <w:sz w:val="22"/>
          <w:szCs w:val="22"/>
        </w:rPr>
        <w:t>e</w:t>
      </w:r>
      <w:r w:rsidRPr="00553B98">
        <w:rPr>
          <w:spacing w:val="1"/>
          <w:sz w:val="22"/>
          <w:szCs w:val="22"/>
        </w:rPr>
        <w:t>p</w:t>
      </w:r>
      <w:r w:rsidRPr="00553B98">
        <w:rPr>
          <w:sz w:val="22"/>
          <w:szCs w:val="22"/>
        </w:rPr>
        <w:t>li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ite</w:t>
      </w:r>
      <w:proofErr w:type="spellEnd"/>
      <w:r w:rsidRPr="00553B98">
        <w:rPr>
          <w:spacing w:val="36"/>
          <w:sz w:val="22"/>
          <w:szCs w:val="22"/>
        </w:rPr>
        <w:t xml:space="preserve"> </w:t>
      </w:r>
      <w:proofErr w:type="spellStart"/>
      <w:r w:rsidRPr="00553B98">
        <w:rPr>
          <w:spacing w:val="2"/>
          <w:sz w:val="22"/>
          <w:szCs w:val="22"/>
        </w:rPr>
        <w:t>c</w:t>
      </w:r>
      <w:r w:rsidRPr="00553B98">
        <w:rPr>
          <w:spacing w:val="1"/>
          <w:sz w:val="22"/>
          <w:szCs w:val="22"/>
        </w:rPr>
        <w:t>u</w:t>
      </w:r>
      <w:r w:rsidRPr="00553B98">
        <w:rPr>
          <w:spacing w:val="-2"/>
          <w:sz w:val="22"/>
          <w:szCs w:val="22"/>
        </w:rPr>
        <w:t>mu</w:t>
      </w:r>
      <w:r w:rsidRPr="00553B98">
        <w:rPr>
          <w:sz w:val="22"/>
          <w:szCs w:val="22"/>
        </w:rPr>
        <w:t>l</w:t>
      </w:r>
      <w:r w:rsidRPr="00553B98">
        <w:rPr>
          <w:spacing w:val="2"/>
          <w:sz w:val="22"/>
          <w:szCs w:val="22"/>
        </w:rPr>
        <w:t>a</w:t>
      </w:r>
      <w:r w:rsidRPr="00553B98">
        <w:rPr>
          <w:sz w:val="22"/>
          <w:szCs w:val="22"/>
        </w:rPr>
        <w:t>t</w:t>
      </w:r>
      <w:r w:rsidRPr="00553B98">
        <w:rPr>
          <w:spacing w:val="1"/>
          <w:sz w:val="22"/>
          <w:szCs w:val="22"/>
        </w:rPr>
        <w:t>i</w:t>
      </w:r>
      <w:r w:rsidRPr="00553B98">
        <w:rPr>
          <w:sz w:val="22"/>
          <w:szCs w:val="22"/>
        </w:rPr>
        <w:t>v</w:t>
      </w:r>
      <w:proofErr w:type="spellEnd"/>
      <w:r w:rsidRPr="00553B98">
        <w:rPr>
          <w:w w:val="99"/>
          <w:sz w:val="22"/>
          <w:szCs w:val="22"/>
        </w:rPr>
        <w:t xml:space="preserve"> </w:t>
      </w:r>
      <w:proofErr w:type="spellStart"/>
      <w:r w:rsidRPr="00553B98">
        <w:rPr>
          <w:spacing w:val="-2"/>
          <w:sz w:val="22"/>
          <w:szCs w:val="22"/>
        </w:rPr>
        <w:t>u</w:t>
      </w:r>
      <w:r w:rsidRPr="00553B98">
        <w:rPr>
          <w:spacing w:val="3"/>
          <w:sz w:val="22"/>
          <w:szCs w:val="22"/>
        </w:rPr>
        <w:t>r</w:t>
      </w:r>
      <w:r w:rsidRPr="00553B98">
        <w:rPr>
          <w:spacing w:val="-5"/>
          <w:sz w:val="22"/>
          <w:szCs w:val="22"/>
        </w:rPr>
        <w:t>m</w:t>
      </w:r>
      <w:r w:rsidRPr="00553B98">
        <w:rPr>
          <w:sz w:val="22"/>
          <w:szCs w:val="22"/>
        </w:rPr>
        <w:t>ăt</w:t>
      </w:r>
      <w:r w:rsidRPr="00553B98">
        <w:rPr>
          <w:spacing w:val="1"/>
          <w:sz w:val="22"/>
          <w:szCs w:val="22"/>
        </w:rPr>
        <w:t>o</w:t>
      </w:r>
      <w:r w:rsidRPr="00553B98">
        <w:rPr>
          <w:sz w:val="22"/>
          <w:szCs w:val="22"/>
        </w:rPr>
        <w:t>a</w:t>
      </w:r>
      <w:r w:rsidRPr="00553B98">
        <w:rPr>
          <w:spacing w:val="1"/>
          <w:sz w:val="22"/>
          <w:szCs w:val="22"/>
        </w:rPr>
        <w:t>r</w:t>
      </w:r>
      <w:r w:rsidRPr="00553B98">
        <w:rPr>
          <w:sz w:val="22"/>
          <w:szCs w:val="22"/>
        </w:rPr>
        <w:t>ele</w:t>
      </w:r>
      <w:proofErr w:type="spellEnd"/>
      <w:r w:rsidRPr="00553B98">
        <w:rPr>
          <w:spacing w:val="-16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c</w:t>
      </w:r>
      <w:r w:rsidRPr="00553B98">
        <w:rPr>
          <w:spacing w:val="1"/>
          <w:sz w:val="22"/>
          <w:szCs w:val="22"/>
        </w:rPr>
        <w:t>o</w:t>
      </w:r>
      <w:r w:rsidRPr="00553B98">
        <w:rPr>
          <w:spacing w:val="-2"/>
          <w:sz w:val="22"/>
          <w:szCs w:val="22"/>
        </w:rPr>
        <w:t>n</w:t>
      </w:r>
      <w:r w:rsidRPr="00553B98">
        <w:rPr>
          <w:spacing w:val="1"/>
          <w:sz w:val="22"/>
          <w:szCs w:val="22"/>
        </w:rPr>
        <w:t>d</w:t>
      </w:r>
      <w:r w:rsidRPr="00553B98">
        <w:rPr>
          <w:sz w:val="22"/>
          <w:szCs w:val="22"/>
        </w:rPr>
        <w:t>iți</w:t>
      </w:r>
      <w:r w:rsidRPr="00553B98">
        <w:rPr>
          <w:spacing w:val="1"/>
          <w:sz w:val="22"/>
          <w:szCs w:val="22"/>
        </w:rPr>
        <w:t>i</w:t>
      </w:r>
      <w:proofErr w:type="spellEnd"/>
      <w:r w:rsidRPr="00553B98">
        <w:rPr>
          <w:sz w:val="22"/>
          <w:szCs w:val="22"/>
        </w:rPr>
        <w:t>:</w:t>
      </w:r>
    </w:p>
    <w:p w14:paraId="0D1D5FF6" w14:textId="50B539AC" w:rsidR="00FA1492" w:rsidRPr="00553B98" w:rsidRDefault="00FA1492" w:rsidP="00AE51CD">
      <w:pPr>
        <w:pStyle w:val="BodyText"/>
        <w:numPr>
          <w:ilvl w:val="2"/>
          <w:numId w:val="3"/>
        </w:numPr>
        <w:tabs>
          <w:tab w:val="left" w:pos="833"/>
        </w:tabs>
        <w:kinsoku w:val="0"/>
        <w:overflowPunct w:val="0"/>
        <w:ind w:left="833" w:right="118"/>
        <w:jc w:val="both"/>
        <w:rPr>
          <w:sz w:val="22"/>
          <w:szCs w:val="22"/>
        </w:rPr>
      </w:pPr>
      <w:proofErr w:type="spellStart"/>
      <w:r w:rsidRPr="00553B98">
        <w:rPr>
          <w:spacing w:val="1"/>
          <w:sz w:val="22"/>
          <w:szCs w:val="22"/>
        </w:rPr>
        <w:t>d</w:t>
      </w:r>
      <w:r w:rsidRPr="00553B98">
        <w:rPr>
          <w:sz w:val="22"/>
          <w:szCs w:val="22"/>
        </w:rPr>
        <w:t>espă</w:t>
      </w:r>
      <w:r w:rsidRPr="00553B98">
        <w:rPr>
          <w:spacing w:val="-1"/>
          <w:sz w:val="22"/>
          <w:szCs w:val="22"/>
        </w:rPr>
        <w:t>g</w:t>
      </w:r>
      <w:r w:rsidRPr="00553B98">
        <w:rPr>
          <w:spacing w:val="-2"/>
          <w:sz w:val="22"/>
          <w:szCs w:val="22"/>
        </w:rPr>
        <w:t>u</w:t>
      </w:r>
      <w:r w:rsidRPr="00553B98">
        <w:rPr>
          <w:spacing w:val="1"/>
          <w:sz w:val="22"/>
          <w:szCs w:val="22"/>
        </w:rPr>
        <w:t>b</w:t>
      </w:r>
      <w:r w:rsidRPr="00553B98">
        <w:rPr>
          <w:sz w:val="22"/>
          <w:szCs w:val="22"/>
        </w:rPr>
        <w:t>irile</w:t>
      </w:r>
      <w:proofErr w:type="spellEnd"/>
      <w:r w:rsidRPr="00553B98">
        <w:rPr>
          <w:spacing w:val="15"/>
          <w:sz w:val="22"/>
          <w:szCs w:val="22"/>
        </w:rPr>
        <w:t xml:space="preserve"> </w:t>
      </w:r>
      <w:proofErr w:type="spellStart"/>
      <w:r w:rsidRPr="00553B98">
        <w:rPr>
          <w:spacing w:val="-1"/>
          <w:sz w:val="22"/>
          <w:szCs w:val="22"/>
        </w:rPr>
        <w:t>s</w:t>
      </w:r>
      <w:r w:rsidRPr="00553B98">
        <w:rPr>
          <w:sz w:val="22"/>
          <w:szCs w:val="22"/>
        </w:rPr>
        <w:t>ă</w:t>
      </w:r>
      <w:proofErr w:type="spellEnd"/>
      <w:r w:rsidRPr="00553B98">
        <w:rPr>
          <w:spacing w:val="17"/>
          <w:sz w:val="22"/>
          <w:szCs w:val="22"/>
        </w:rPr>
        <w:t xml:space="preserve"> </w:t>
      </w:r>
      <w:r w:rsidRPr="00553B98">
        <w:rPr>
          <w:spacing w:val="-1"/>
          <w:sz w:val="22"/>
          <w:szCs w:val="22"/>
        </w:rPr>
        <w:t>s</w:t>
      </w:r>
      <w:r w:rsidRPr="00553B98">
        <w:rPr>
          <w:sz w:val="22"/>
          <w:szCs w:val="22"/>
        </w:rPr>
        <w:t>e</w:t>
      </w:r>
      <w:r w:rsidRPr="00553B98">
        <w:rPr>
          <w:spacing w:val="17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re</w:t>
      </w:r>
      <w:r w:rsidRPr="00553B98">
        <w:rPr>
          <w:spacing w:val="-2"/>
          <w:sz w:val="22"/>
          <w:szCs w:val="22"/>
        </w:rPr>
        <w:t>f</w:t>
      </w:r>
      <w:r w:rsidRPr="00553B98">
        <w:rPr>
          <w:sz w:val="22"/>
          <w:szCs w:val="22"/>
        </w:rPr>
        <w:t>e</w:t>
      </w:r>
      <w:r w:rsidRPr="00553B98">
        <w:rPr>
          <w:spacing w:val="1"/>
          <w:sz w:val="22"/>
          <w:szCs w:val="22"/>
        </w:rPr>
        <w:t>r</w:t>
      </w:r>
      <w:r w:rsidRPr="00553B98">
        <w:rPr>
          <w:sz w:val="22"/>
          <w:szCs w:val="22"/>
        </w:rPr>
        <w:t>e</w:t>
      </w:r>
      <w:proofErr w:type="spellEnd"/>
      <w:r w:rsidRPr="00553B98">
        <w:rPr>
          <w:spacing w:val="17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e</w:t>
      </w:r>
      <w:r w:rsidRPr="00553B98">
        <w:rPr>
          <w:spacing w:val="-1"/>
          <w:sz w:val="22"/>
          <w:szCs w:val="22"/>
        </w:rPr>
        <w:t>x</w:t>
      </w:r>
      <w:r w:rsidRPr="00553B98">
        <w:rPr>
          <w:sz w:val="22"/>
          <w:szCs w:val="22"/>
        </w:rPr>
        <w:t>cl</w:t>
      </w:r>
      <w:r w:rsidRPr="00553B98">
        <w:rPr>
          <w:spacing w:val="-1"/>
          <w:sz w:val="22"/>
          <w:szCs w:val="22"/>
        </w:rPr>
        <w:t>us</w:t>
      </w:r>
      <w:r w:rsidRPr="00553B98">
        <w:rPr>
          <w:spacing w:val="2"/>
          <w:sz w:val="22"/>
          <w:szCs w:val="22"/>
        </w:rPr>
        <w:t>i</w:t>
      </w:r>
      <w:r w:rsidRPr="00553B98">
        <w:rPr>
          <w:sz w:val="22"/>
          <w:szCs w:val="22"/>
        </w:rPr>
        <w:t>v</w:t>
      </w:r>
      <w:proofErr w:type="spellEnd"/>
      <w:r w:rsidRPr="00553B98">
        <w:rPr>
          <w:spacing w:val="14"/>
          <w:sz w:val="22"/>
          <w:szCs w:val="22"/>
        </w:rPr>
        <w:t xml:space="preserve"> </w:t>
      </w:r>
      <w:r w:rsidRPr="00553B98">
        <w:rPr>
          <w:sz w:val="22"/>
          <w:szCs w:val="22"/>
        </w:rPr>
        <w:t>la</w:t>
      </w:r>
      <w:r w:rsidRPr="00553B98">
        <w:rPr>
          <w:spacing w:val="16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d</w:t>
      </w:r>
      <w:r w:rsidRPr="00553B98">
        <w:rPr>
          <w:sz w:val="22"/>
          <w:szCs w:val="22"/>
        </w:rPr>
        <w:t>a</w:t>
      </w:r>
      <w:r w:rsidRPr="00553B98">
        <w:rPr>
          <w:spacing w:val="-1"/>
          <w:sz w:val="22"/>
          <w:szCs w:val="22"/>
        </w:rPr>
        <w:t>u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ele</w:t>
      </w:r>
      <w:proofErr w:type="spellEnd"/>
      <w:r w:rsidRPr="00553B98">
        <w:rPr>
          <w:spacing w:val="17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s</w:t>
      </w:r>
      <w:r w:rsidRPr="00553B98">
        <w:rPr>
          <w:spacing w:val="-2"/>
          <w:sz w:val="22"/>
          <w:szCs w:val="22"/>
        </w:rPr>
        <w:t>uf</w:t>
      </w:r>
      <w:r w:rsidRPr="00553B98">
        <w:rPr>
          <w:sz w:val="22"/>
          <w:szCs w:val="22"/>
        </w:rPr>
        <w:t>e</w:t>
      </w:r>
      <w:r w:rsidRPr="00553B98">
        <w:rPr>
          <w:spacing w:val="1"/>
          <w:sz w:val="22"/>
          <w:szCs w:val="22"/>
        </w:rPr>
        <w:t>r</w:t>
      </w:r>
      <w:r w:rsidRPr="00553B98">
        <w:rPr>
          <w:spacing w:val="2"/>
          <w:sz w:val="22"/>
          <w:szCs w:val="22"/>
        </w:rPr>
        <w:t>i</w:t>
      </w:r>
      <w:r w:rsidRPr="00553B98">
        <w:rPr>
          <w:sz w:val="22"/>
          <w:szCs w:val="22"/>
        </w:rPr>
        <w:t>te</w:t>
      </w:r>
      <w:proofErr w:type="spellEnd"/>
      <w:r w:rsidRPr="00553B98">
        <w:rPr>
          <w:spacing w:val="16"/>
          <w:sz w:val="22"/>
          <w:szCs w:val="22"/>
        </w:rPr>
        <w:t xml:space="preserve"> </w:t>
      </w:r>
      <w:r w:rsidRPr="00553B98">
        <w:rPr>
          <w:spacing w:val="1"/>
          <w:sz w:val="22"/>
          <w:szCs w:val="22"/>
        </w:rPr>
        <w:t>d</w:t>
      </w:r>
      <w:r w:rsidRPr="00553B98">
        <w:rPr>
          <w:sz w:val="22"/>
          <w:szCs w:val="22"/>
        </w:rPr>
        <w:t>e</w:t>
      </w:r>
      <w:r w:rsidRPr="00553B98">
        <w:rPr>
          <w:spacing w:val="17"/>
          <w:sz w:val="22"/>
          <w:szCs w:val="22"/>
        </w:rPr>
        <w:t xml:space="preserve"> </w:t>
      </w:r>
      <w:proofErr w:type="spellStart"/>
      <w:r w:rsidRPr="00553B98">
        <w:rPr>
          <w:spacing w:val="-2"/>
          <w:sz w:val="22"/>
          <w:szCs w:val="22"/>
        </w:rPr>
        <w:t>c</w:t>
      </w:r>
      <w:r w:rsidRPr="00553B98">
        <w:rPr>
          <w:sz w:val="22"/>
          <w:szCs w:val="22"/>
        </w:rPr>
        <w:t>ătre</w:t>
      </w:r>
      <w:proofErr w:type="spellEnd"/>
      <w:r w:rsidRPr="00553B98">
        <w:rPr>
          <w:spacing w:val="16"/>
          <w:sz w:val="22"/>
          <w:szCs w:val="22"/>
        </w:rPr>
        <w:t xml:space="preserve"> </w:t>
      </w:r>
      <w:proofErr w:type="spellStart"/>
      <w:r w:rsidR="00AC61BB">
        <w:rPr>
          <w:spacing w:val="-3"/>
          <w:sz w:val="22"/>
          <w:szCs w:val="22"/>
        </w:rPr>
        <w:t>Autoritate</w:t>
      </w:r>
      <w:r w:rsidRPr="00553B98">
        <w:rPr>
          <w:spacing w:val="6"/>
          <w:sz w:val="22"/>
          <w:szCs w:val="22"/>
        </w:rPr>
        <w:t>a</w:t>
      </w:r>
      <w:proofErr w:type="spellEnd"/>
      <w:r w:rsidRPr="00553B98">
        <w:rPr>
          <w:spacing w:val="17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c</w:t>
      </w:r>
      <w:r w:rsidRPr="00553B98">
        <w:rPr>
          <w:spacing w:val="1"/>
          <w:sz w:val="22"/>
          <w:szCs w:val="22"/>
        </w:rPr>
        <w:t>o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tracta</w:t>
      </w:r>
      <w:r w:rsidRPr="00553B98">
        <w:rPr>
          <w:spacing w:val="-1"/>
          <w:sz w:val="22"/>
          <w:szCs w:val="22"/>
        </w:rPr>
        <w:t>n</w:t>
      </w:r>
      <w:r w:rsidRPr="00553B98">
        <w:rPr>
          <w:sz w:val="22"/>
          <w:szCs w:val="22"/>
        </w:rPr>
        <w:t>tă</w:t>
      </w:r>
      <w:proofErr w:type="spellEnd"/>
      <w:r w:rsidRPr="00553B98">
        <w:rPr>
          <w:spacing w:val="16"/>
          <w:sz w:val="22"/>
          <w:szCs w:val="22"/>
        </w:rPr>
        <w:t xml:space="preserve"> </w:t>
      </w:r>
      <w:r w:rsidRPr="00553B98">
        <w:rPr>
          <w:sz w:val="22"/>
          <w:szCs w:val="22"/>
        </w:rPr>
        <w:t>ca</w:t>
      </w:r>
      <w:r w:rsidRPr="00553B98">
        <w:rPr>
          <w:spacing w:val="17"/>
          <w:sz w:val="22"/>
          <w:szCs w:val="22"/>
        </w:rPr>
        <w:t xml:space="preserve"> </w:t>
      </w:r>
      <w:proofErr w:type="spellStart"/>
      <w:r w:rsidRPr="00553B98">
        <w:rPr>
          <w:spacing w:val="-2"/>
          <w:sz w:val="22"/>
          <w:szCs w:val="22"/>
        </w:rPr>
        <w:t>u</w:t>
      </w:r>
      <w:r w:rsidRPr="00553B98">
        <w:rPr>
          <w:spacing w:val="3"/>
          <w:sz w:val="22"/>
          <w:szCs w:val="22"/>
        </w:rPr>
        <w:t>r</w:t>
      </w:r>
      <w:r w:rsidRPr="00553B98">
        <w:rPr>
          <w:spacing w:val="-5"/>
          <w:sz w:val="22"/>
          <w:szCs w:val="22"/>
        </w:rPr>
        <w:t>m</w:t>
      </w:r>
      <w:r w:rsidRPr="00553B98">
        <w:rPr>
          <w:sz w:val="22"/>
          <w:szCs w:val="22"/>
        </w:rPr>
        <w:t>a</w:t>
      </w:r>
      <w:r w:rsidRPr="00553B98">
        <w:rPr>
          <w:spacing w:val="1"/>
          <w:sz w:val="22"/>
          <w:szCs w:val="22"/>
        </w:rPr>
        <w:t>r</w:t>
      </w:r>
      <w:r w:rsidRPr="00553B98">
        <w:rPr>
          <w:sz w:val="22"/>
          <w:szCs w:val="22"/>
        </w:rPr>
        <w:t>e</w:t>
      </w:r>
      <w:proofErr w:type="spellEnd"/>
      <w:r w:rsidRPr="00553B98">
        <w:rPr>
          <w:spacing w:val="16"/>
          <w:sz w:val="22"/>
          <w:szCs w:val="22"/>
        </w:rPr>
        <w:t xml:space="preserve"> </w:t>
      </w:r>
      <w:r w:rsidRPr="00553B98">
        <w:rPr>
          <w:sz w:val="22"/>
          <w:szCs w:val="22"/>
        </w:rPr>
        <w:t>a</w:t>
      </w:r>
      <w:r w:rsidRPr="00553B98">
        <w:rPr>
          <w:w w:val="99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c</w:t>
      </w:r>
      <w:r w:rsidRPr="00553B98">
        <w:rPr>
          <w:spacing w:val="-1"/>
          <w:sz w:val="22"/>
          <w:szCs w:val="22"/>
        </w:rPr>
        <w:t>u</w:t>
      </w:r>
      <w:r w:rsidRPr="00553B98">
        <w:rPr>
          <w:sz w:val="22"/>
          <w:szCs w:val="22"/>
        </w:rPr>
        <w:t>lpei</w:t>
      </w:r>
      <w:proofErr w:type="spellEnd"/>
      <w:r w:rsidRPr="00553B98">
        <w:rPr>
          <w:spacing w:val="-18"/>
          <w:sz w:val="22"/>
          <w:szCs w:val="22"/>
        </w:rPr>
        <w:t xml:space="preserve"> </w:t>
      </w:r>
      <w:proofErr w:type="spellStart"/>
      <w:r w:rsidRPr="00553B98">
        <w:rPr>
          <w:spacing w:val="-1"/>
          <w:sz w:val="22"/>
          <w:szCs w:val="22"/>
        </w:rPr>
        <w:t>C</w:t>
      </w:r>
      <w:r w:rsidRPr="00553B98">
        <w:rPr>
          <w:spacing w:val="1"/>
          <w:sz w:val="22"/>
          <w:szCs w:val="22"/>
        </w:rPr>
        <w:t>on</w:t>
      </w:r>
      <w:r w:rsidRPr="00553B98">
        <w:rPr>
          <w:sz w:val="22"/>
          <w:szCs w:val="22"/>
        </w:rPr>
        <w:t>tracta</w:t>
      </w:r>
      <w:r w:rsidRPr="00553B98">
        <w:rPr>
          <w:spacing w:val="-1"/>
          <w:sz w:val="22"/>
          <w:szCs w:val="22"/>
        </w:rPr>
        <w:t>n</w:t>
      </w:r>
      <w:r w:rsidRPr="00553B98">
        <w:rPr>
          <w:spacing w:val="2"/>
          <w:sz w:val="22"/>
          <w:szCs w:val="22"/>
        </w:rPr>
        <w:t>t</w:t>
      </w:r>
      <w:r w:rsidRPr="00553B98">
        <w:rPr>
          <w:spacing w:val="-2"/>
          <w:sz w:val="22"/>
          <w:szCs w:val="22"/>
        </w:rPr>
        <w:t>u</w:t>
      </w:r>
      <w:r w:rsidRPr="00553B98">
        <w:rPr>
          <w:spacing w:val="2"/>
          <w:sz w:val="22"/>
          <w:szCs w:val="22"/>
        </w:rPr>
        <w:t>l</w:t>
      </w:r>
      <w:r w:rsidRPr="00553B98">
        <w:rPr>
          <w:spacing w:val="-2"/>
          <w:sz w:val="22"/>
          <w:szCs w:val="22"/>
        </w:rPr>
        <w:t>u</w:t>
      </w:r>
      <w:r w:rsidRPr="00553B98">
        <w:rPr>
          <w:sz w:val="22"/>
          <w:szCs w:val="22"/>
        </w:rPr>
        <w:t>i</w:t>
      </w:r>
      <w:proofErr w:type="spellEnd"/>
      <w:r w:rsidRPr="00553B98">
        <w:rPr>
          <w:sz w:val="22"/>
          <w:szCs w:val="22"/>
        </w:rPr>
        <w:t>;</w:t>
      </w:r>
    </w:p>
    <w:p w14:paraId="3AF7157E" w14:textId="53726270" w:rsidR="00FA1492" w:rsidRPr="00CA7108" w:rsidRDefault="00AC61BB" w:rsidP="00AE51CD">
      <w:pPr>
        <w:pStyle w:val="BodyText"/>
        <w:numPr>
          <w:ilvl w:val="2"/>
          <w:numId w:val="3"/>
        </w:numPr>
        <w:tabs>
          <w:tab w:val="left" w:pos="833"/>
        </w:tabs>
        <w:kinsoku w:val="0"/>
        <w:overflowPunct w:val="0"/>
        <w:spacing w:before="3"/>
        <w:ind w:left="833" w:right="123"/>
        <w:jc w:val="both"/>
        <w:rPr>
          <w:sz w:val="22"/>
          <w:szCs w:val="22"/>
          <w:lang w:val="it-IT"/>
        </w:rPr>
      </w:pPr>
      <w:r>
        <w:rPr>
          <w:sz w:val="22"/>
          <w:szCs w:val="22"/>
          <w:lang w:val="it-IT"/>
        </w:rPr>
        <w:t>Autoritate</w:t>
      </w:r>
      <w:r w:rsidR="00FA1492" w:rsidRPr="00CA7108">
        <w:rPr>
          <w:sz w:val="22"/>
          <w:szCs w:val="22"/>
          <w:lang w:val="it-IT"/>
        </w:rPr>
        <w:t>a</w:t>
      </w:r>
      <w:r w:rsidR="00FA1492" w:rsidRPr="00CA7108">
        <w:rPr>
          <w:spacing w:val="17"/>
          <w:sz w:val="22"/>
          <w:szCs w:val="22"/>
          <w:lang w:val="it-IT"/>
        </w:rPr>
        <w:t xml:space="preserve"> </w:t>
      </w:r>
      <w:r w:rsidR="00FA1492" w:rsidRPr="00CA7108">
        <w:rPr>
          <w:sz w:val="22"/>
          <w:szCs w:val="22"/>
          <w:lang w:val="it-IT"/>
        </w:rPr>
        <w:t>c</w:t>
      </w:r>
      <w:r w:rsidR="00FA1492" w:rsidRPr="00CA7108">
        <w:rPr>
          <w:spacing w:val="1"/>
          <w:sz w:val="22"/>
          <w:szCs w:val="22"/>
          <w:lang w:val="it-IT"/>
        </w:rPr>
        <w:t>o</w:t>
      </w:r>
      <w:r w:rsidR="00FA1492" w:rsidRPr="00CA7108">
        <w:rPr>
          <w:spacing w:val="-2"/>
          <w:sz w:val="22"/>
          <w:szCs w:val="22"/>
          <w:lang w:val="it-IT"/>
        </w:rPr>
        <w:t>n</w:t>
      </w:r>
      <w:r w:rsidR="00FA1492" w:rsidRPr="00CA7108">
        <w:rPr>
          <w:sz w:val="22"/>
          <w:szCs w:val="22"/>
          <w:lang w:val="it-IT"/>
        </w:rPr>
        <w:t>tract</w:t>
      </w:r>
      <w:r w:rsidR="00FA1492" w:rsidRPr="00CA7108">
        <w:rPr>
          <w:spacing w:val="2"/>
          <w:sz w:val="22"/>
          <w:szCs w:val="22"/>
          <w:lang w:val="it-IT"/>
        </w:rPr>
        <w:t>a</w:t>
      </w:r>
      <w:r w:rsidR="00FA1492" w:rsidRPr="00CA7108">
        <w:rPr>
          <w:spacing w:val="-2"/>
          <w:sz w:val="22"/>
          <w:szCs w:val="22"/>
          <w:lang w:val="it-IT"/>
        </w:rPr>
        <w:t>n</w:t>
      </w:r>
      <w:r w:rsidR="00FA1492" w:rsidRPr="00CA7108">
        <w:rPr>
          <w:sz w:val="22"/>
          <w:szCs w:val="22"/>
          <w:lang w:val="it-IT"/>
        </w:rPr>
        <w:t>tă</w:t>
      </w:r>
      <w:r w:rsidR="00FA1492" w:rsidRPr="00CA7108">
        <w:rPr>
          <w:spacing w:val="17"/>
          <w:sz w:val="22"/>
          <w:szCs w:val="22"/>
          <w:lang w:val="it-IT"/>
        </w:rPr>
        <w:t xml:space="preserve"> </w:t>
      </w:r>
      <w:r w:rsidR="00FA1492" w:rsidRPr="00CA7108">
        <w:rPr>
          <w:sz w:val="22"/>
          <w:szCs w:val="22"/>
          <w:lang w:val="it-IT"/>
        </w:rPr>
        <w:t>a</w:t>
      </w:r>
      <w:r w:rsidR="00FA1492" w:rsidRPr="00CA7108">
        <w:rPr>
          <w:spacing w:val="17"/>
          <w:sz w:val="22"/>
          <w:szCs w:val="22"/>
          <w:lang w:val="it-IT"/>
        </w:rPr>
        <w:t xml:space="preserve"> </w:t>
      </w:r>
      <w:r w:rsidR="00FA1492" w:rsidRPr="00CA7108">
        <w:rPr>
          <w:spacing w:val="-2"/>
          <w:sz w:val="22"/>
          <w:szCs w:val="22"/>
          <w:lang w:val="it-IT"/>
        </w:rPr>
        <w:t>n</w:t>
      </w:r>
      <w:r w:rsidR="00FA1492" w:rsidRPr="00CA7108">
        <w:rPr>
          <w:spacing w:val="1"/>
          <w:sz w:val="22"/>
          <w:szCs w:val="22"/>
          <w:lang w:val="it-IT"/>
        </w:rPr>
        <w:t>o</w:t>
      </w:r>
      <w:r w:rsidR="00FA1492" w:rsidRPr="00CA7108">
        <w:rPr>
          <w:sz w:val="22"/>
          <w:szCs w:val="22"/>
          <w:lang w:val="it-IT"/>
        </w:rPr>
        <w:t>t</w:t>
      </w:r>
      <w:r w:rsidR="00FA1492" w:rsidRPr="00CA7108">
        <w:rPr>
          <w:spacing w:val="1"/>
          <w:sz w:val="22"/>
          <w:szCs w:val="22"/>
          <w:lang w:val="it-IT"/>
        </w:rPr>
        <w:t>i</w:t>
      </w:r>
      <w:r w:rsidR="00FA1492" w:rsidRPr="00CA7108">
        <w:rPr>
          <w:spacing w:val="-2"/>
          <w:sz w:val="22"/>
          <w:szCs w:val="22"/>
          <w:lang w:val="it-IT"/>
        </w:rPr>
        <w:t>f</w:t>
      </w:r>
      <w:r w:rsidR="00FA1492" w:rsidRPr="00CA7108">
        <w:rPr>
          <w:sz w:val="22"/>
          <w:szCs w:val="22"/>
          <w:lang w:val="it-IT"/>
        </w:rPr>
        <w:t>icat</w:t>
      </w:r>
      <w:r w:rsidR="00FA1492" w:rsidRPr="00CA7108">
        <w:rPr>
          <w:spacing w:val="18"/>
          <w:sz w:val="22"/>
          <w:szCs w:val="22"/>
          <w:lang w:val="it-IT"/>
        </w:rPr>
        <w:t xml:space="preserve"> </w:t>
      </w:r>
      <w:r w:rsidR="00FA1492" w:rsidRPr="00CA7108">
        <w:rPr>
          <w:spacing w:val="-1"/>
          <w:sz w:val="22"/>
          <w:szCs w:val="22"/>
          <w:lang w:val="it-IT"/>
        </w:rPr>
        <w:t>C</w:t>
      </w:r>
      <w:r w:rsidR="00FA1492" w:rsidRPr="00CA7108">
        <w:rPr>
          <w:spacing w:val="1"/>
          <w:sz w:val="22"/>
          <w:szCs w:val="22"/>
          <w:lang w:val="it-IT"/>
        </w:rPr>
        <w:t>on</w:t>
      </w:r>
      <w:r w:rsidR="00FA1492" w:rsidRPr="00CA7108">
        <w:rPr>
          <w:sz w:val="22"/>
          <w:szCs w:val="22"/>
          <w:lang w:val="it-IT"/>
        </w:rPr>
        <w:t>tracta</w:t>
      </w:r>
      <w:r w:rsidR="00FA1492" w:rsidRPr="00CA7108">
        <w:rPr>
          <w:spacing w:val="-1"/>
          <w:sz w:val="22"/>
          <w:szCs w:val="22"/>
          <w:lang w:val="it-IT"/>
        </w:rPr>
        <w:t>n</w:t>
      </w:r>
      <w:r w:rsidR="00FA1492" w:rsidRPr="00CA7108">
        <w:rPr>
          <w:spacing w:val="2"/>
          <w:sz w:val="22"/>
          <w:szCs w:val="22"/>
          <w:lang w:val="it-IT"/>
        </w:rPr>
        <w:t>t</w:t>
      </w:r>
      <w:r w:rsidR="00FA1492" w:rsidRPr="00CA7108">
        <w:rPr>
          <w:spacing w:val="-2"/>
          <w:sz w:val="22"/>
          <w:szCs w:val="22"/>
          <w:lang w:val="it-IT"/>
        </w:rPr>
        <w:t>u</w:t>
      </w:r>
      <w:r w:rsidR="00FA1492" w:rsidRPr="00CA7108">
        <w:rPr>
          <w:sz w:val="22"/>
          <w:szCs w:val="22"/>
          <w:lang w:val="it-IT"/>
        </w:rPr>
        <w:t>l</w:t>
      </w:r>
      <w:r w:rsidR="00FA1492" w:rsidRPr="00CA7108">
        <w:rPr>
          <w:spacing w:val="19"/>
          <w:sz w:val="22"/>
          <w:szCs w:val="22"/>
          <w:lang w:val="it-IT"/>
        </w:rPr>
        <w:t xml:space="preserve"> </w:t>
      </w:r>
      <w:r w:rsidR="00FA1492" w:rsidRPr="00CA7108">
        <w:rPr>
          <w:spacing w:val="1"/>
          <w:sz w:val="22"/>
          <w:szCs w:val="22"/>
          <w:lang w:val="it-IT"/>
        </w:rPr>
        <w:t>d</w:t>
      </w:r>
      <w:r w:rsidR="00FA1492" w:rsidRPr="00CA7108">
        <w:rPr>
          <w:sz w:val="22"/>
          <w:szCs w:val="22"/>
          <w:lang w:val="it-IT"/>
        </w:rPr>
        <w:t>espre</w:t>
      </w:r>
      <w:r w:rsidR="00FA1492" w:rsidRPr="00CA7108">
        <w:rPr>
          <w:spacing w:val="17"/>
          <w:sz w:val="22"/>
          <w:szCs w:val="22"/>
          <w:lang w:val="it-IT"/>
        </w:rPr>
        <w:t xml:space="preserve"> </w:t>
      </w:r>
      <w:r w:rsidR="00FA1492" w:rsidRPr="00CA7108">
        <w:rPr>
          <w:spacing w:val="1"/>
          <w:sz w:val="22"/>
          <w:szCs w:val="22"/>
          <w:lang w:val="it-IT"/>
        </w:rPr>
        <w:t>p</w:t>
      </w:r>
      <w:r w:rsidR="00FA1492" w:rsidRPr="00CA7108">
        <w:rPr>
          <w:sz w:val="22"/>
          <w:szCs w:val="22"/>
          <w:lang w:val="it-IT"/>
        </w:rPr>
        <w:t>ri</w:t>
      </w:r>
      <w:r w:rsidR="00FA1492" w:rsidRPr="00CA7108">
        <w:rPr>
          <w:spacing w:val="-5"/>
          <w:sz w:val="22"/>
          <w:szCs w:val="22"/>
          <w:lang w:val="it-IT"/>
        </w:rPr>
        <w:t>m</w:t>
      </w:r>
      <w:r w:rsidR="00FA1492" w:rsidRPr="00CA7108">
        <w:rPr>
          <w:sz w:val="22"/>
          <w:szCs w:val="22"/>
          <w:lang w:val="it-IT"/>
        </w:rPr>
        <w:t>irea</w:t>
      </w:r>
      <w:r w:rsidR="00FA1492" w:rsidRPr="00CA7108">
        <w:rPr>
          <w:spacing w:val="18"/>
          <w:sz w:val="22"/>
          <w:szCs w:val="22"/>
          <w:lang w:val="it-IT"/>
        </w:rPr>
        <w:t xml:space="preserve"> </w:t>
      </w:r>
      <w:r w:rsidR="00FA1492" w:rsidRPr="00CA7108">
        <w:rPr>
          <w:spacing w:val="1"/>
          <w:sz w:val="22"/>
          <w:szCs w:val="22"/>
          <w:lang w:val="it-IT"/>
        </w:rPr>
        <w:t>u</w:t>
      </w:r>
      <w:r w:rsidR="00FA1492" w:rsidRPr="00CA7108">
        <w:rPr>
          <w:spacing w:val="-2"/>
          <w:sz w:val="22"/>
          <w:szCs w:val="22"/>
          <w:lang w:val="it-IT"/>
        </w:rPr>
        <w:t>n</w:t>
      </w:r>
      <w:r w:rsidR="00FA1492" w:rsidRPr="00CA7108">
        <w:rPr>
          <w:sz w:val="22"/>
          <w:szCs w:val="22"/>
          <w:lang w:val="it-IT"/>
        </w:rPr>
        <w:t>ei</w:t>
      </w:r>
      <w:r w:rsidR="00FA1492" w:rsidRPr="00CA7108">
        <w:rPr>
          <w:spacing w:val="17"/>
          <w:sz w:val="22"/>
          <w:szCs w:val="22"/>
          <w:lang w:val="it-IT"/>
        </w:rPr>
        <w:t xml:space="preserve"> </w:t>
      </w:r>
      <w:r w:rsidR="00FA1492" w:rsidRPr="00CA7108">
        <w:rPr>
          <w:spacing w:val="-2"/>
          <w:sz w:val="22"/>
          <w:szCs w:val="22"/>
          <w:lang w:val="it-IT"/>
        </w:rPr>
        <w:t>n</w:t>
      </w:r>
      <w:r w:rsidR="00FA1492" w:rsidRPr="00CA7108">
        <w:rPr>
          <w:spacing w:val="1"/>
          <w:sz w:val="22"/>
          <w:szCs w:val="22"/>
          <w:lang w:val="it-IT"/>
        </w:rPr>
        <w:t>o</w:t>
      </w:r>
      <w:r w:rsidR="00FA1492" w:rsidRPr="00CA7108">
        <w:rPr>
          <w:sz w:val="22"/>
          <w:szCs w:val="22"/>
          <w:lang w:val="it-IT"/>
        </w:rPr>
        <w:t>t</w:t>
      </w:r>
      <w:r w:rsidR="00FA1492" w:rsidRPr="00CA7108">
        <w:rPr>
          <w:spacing w:val="1"/>
          <w:sz w:val="22"/>
          <w:szCs w:val="22"/>
          <w:lang w:val="it-IT"/>
        </w:rPr>
        <w:t>i</w:t>
      </w:r>
      <w:r w:rsidR="00FA1492" w:rsidRPr="00CA7108">
        <w:rPr>
          <w:spacing w:val="-2"/>
          <w:sz w:val="22"/>
          <w:szCs w:val="22"/>
          <w:lang w:val="it-IT"/>
        </w:rPr>
        <w:t>f</w:t>
      </w:r>
      <w:r w:rsidR="00FA1492" w:rsidRPr="00CA7108">
        <w:rPr>
          <w:sz w:val="22"/>
          <w:szCs w:val="22"/>
          <w:lang w:val="it-IT"/>
        </w:rPr>
        <w:t>ică</w:t>
      </w:r>
      <w:r w:rsidR="00FA1492" w:rsidRPr="00CA7108">
        <w:rPr>
          <w:spacing w:val="3"/>
          <w:sz w:val="22"/>
          <w:szCs w:val="22"/>
          <w:lang w:val="it-IT"/>
        </w:rPr>
        <w:t>r</w:t>
      </w:r>
      <w:r w:rsidR="00FA1492" w:rsidRPr="00CA7108">
        <w:rPr>
          <w:sz w:val="22"/>
          <w:szCs w:val="22"/>
          <w:lang w:val="it-IT"/>
        </w:rPr>
        <w:t>i/ce</w:t>
      </w:r>
      <w:r w:rsidR="00FA1492" w:rsidRPr="00CA7108">
        <w:rPr>
          <w:spacing w:val="1"/>
          <w:sz w:val="22"/>
          <w:szCs w:val="22"/>
          <w:lang w:val="it-IT"/>
        </w:rPr>
        <w:t>r</w:t>
      </w:r>
      <w:r w:rsidR="00FA1492" w:rsidRPr="00CA7108">
        <w:rPr>
          <w:sz w:val="22"/>
          <w:szCs w:val="22"/>
          <w:lang w:val="it-IT"/>
        </w:rPr>
        <w:t>e</w:t>
      </w:r>
      <w:r w:rsidR="00FA1492" w:rsidRPr="00CA7108">
        <w:rPr>
          <w:spacing w:val="1"/>
          <w:sz w:val="22"/>
          <w:szCs w:val="22"/>
          <w:lang w:val="it-IT"/>
        </w:rPr>
        <w:t>r</w:t>
      </w:r>
      <w:r w:rsidR="00FA1492" w:rsidRPr="00CA7108">
        <w:rPr>
          <w:sz w:val="22"/>
          <w:szCs w:val="22"/>
          <w:lang w:val="it-IT"/>
        </w:rPr>
        <w:t>i</w:t>
      </w:r>
      <w:r w:rsidR="00FA1492" w:rsidRPr="00CA7108">
        <w:rPr>
          <w:spacing w:val="17"/>
          <w:sz w:val="22"/>
          <w:szCs w:val="22"/>
          <w:lang w:val="it-IT"/>
        </w:rPr>
        <w:t xml:space="preserve"> </w:t>
      </w:r>
      <w:r w:rsidR="00FA1492" w:rsidRPr="00CA7108">
        <w:rPr>
          <w:sz w:val="22"/>
          <w:szCs w:val="22"/>
          <w:lang w:val="it-IT"/>
        </w:rPr>
        <w:t>cu</w:t>
      </w:r>
      <w:r w:rsidR="00FA1492" w:rsidRPr="00CA7108">
        <w:rPr>
          <w:spacing w:val="17"/>
          <w:sz w:val="22"/>
          <w:szCs w:val="22"/>
          <w:lang w:val="it-IT"/>
        </w:rPr>
        <w:t xml:space="preserve"> </w:t>
      </w:r>
      <w:r w:rsidR="00FA1492" w:rsidRPr="00CA7108">
        <w:rPr>
          <w:spacing w:val="1"/>
          <w:sz w:val="22"/>
          <w:szCs w:val="22"/>
          <w:lang w:val="it-IT"/>
        </w:rPr>
        <w:t>p</w:t>
      </w:r>
      <w:r w:rsidR="00FA1492" w:rsidRPr="00CA7108">
        <w:rPr>
          <w:sz w:val="22"/>
          <w:szCs w:val="22"/>
          <w:lang w:val="it-IT"/>
        </w:rPr>
        <w:t>ri</w:t>
      </w:r>
      <w:r w:rsidR="00FA1492" w:rsidRPr="00CA7108">
        <w:rPr>
          <w:spacing w:val="-2"/>
          <w:sz w:val="22"/>
          <w:szCs w:val="22"/>
          <w:lang w:val="it-IT"/>
        </w:rPr>
        <w:t>v</w:t>
      </w:r>
      <w:r w:rsidR="00FA1492" w:rsidRPr="00CA7108">
        <w:rPr>
          <w:sz w:val="22"/>
          <w:szCs w:val="22"/>
          <w:lang w:val="it-IT"/>
        </w:rPr>
        <w:t>ire</w:t>
      </w:r>
      <w:r w:rsidR="00FA1492" w:rsidRPr="00CA7108">
        <w:rPr>
          <w:spacing w:val="17"/>
          <w:sz w:val="22"/>
          <w:szCs w:val="22"/>
          <w:lang w:val="it-IT"/>
        </w:rPr>
        <w:t xml:space="preserve"> </w:t>
      </w:r>
      <w:r w:rsidR="00FA1492" w:rsidRPr="00CA7108">
        <w:rPr>
          <w:sz w:val="22"/>
          <w:szCs w:val="22"/>
          <w:lang w:val="it-IT"/>
        </w:rPr>
        <w:t>la</w:t>
      </w:r>
      <w:r w:rsidR="00FA1492" w:rsidRPr="00CA7108">
        <w:rPr>
          <w:w w:val="99"/>
          <w:sz w:val="22"/>
          <w:szCs w:val="22"/>
          <w:lang w:val="it-IT"/>
        </w:rPr>
        <w:t xml:space="preserve"> </w:t>
      </w:r>
      <w:r w:rsidR="00FA1492" w:rsidRPr="00CA7108">
        <w:rPr>
          <w:sz w:val="22"/>
          <w:szCs w:val="22"/>
          <w:lang w:val="it-IT"/>
        </w:rPr>
        <w:t>i</w:t>
      </w:r>
      <w:r w:rsidR="00FA1492" w:rsidRPr="00CA7108">
        <w:rPr>
          <w:spacing w:val="-2"/>
          <w:sz w:val="22"/>
          <w:szCs w:val="22"/>
          <w:lang w:val="it-IT"/>
        </w:rPr>
        <w:t>n</w:t>
      </w:r>
      <w:r w:rsidR="00FA1492" w:rsidRPr="00CA7108">
        <w:rPr>
          <w:sz w:val="22"/>
          <w:szCs w:val="22"/>
          <w:lang w:val="it-IT"/>
        </w:rPr>
        <w:t>ci</w:t>
      </w:r>
      <w:r w:rsidR="00FA1492" w:rsidRPr="00CA7108">
        <w:rPr>
          <w:spacing w:val="1"/>
          <w:sz w:val="22"/>
          <w:szCs w:val="22"/>
          <w:lang w:val="it-IT"/>
        </w:rPr>
        <w:t>d</w:t>
      </w:r>
      <w:r w:rsidR="00FA1492" w:rsidRPr="00CA7108">
        <w:rPr>
          <w:sz w:val="22"/>
          <w:szCs w:val="22"/>
          <w:lang w:val="it-IT"/>
        </w:rPr>
        <w:t>e</w:t>
      </w:r>
      <w:r w:rsidR="00FA1492" w:rsidRPr="00CA7108">
        <w:rPr>
          <w:spacing w:val="-1"/>
          <w:sz w:val="22"/>
          <w:szCs w:val="22"/>
          <w:lang w:val="it-IT"/>
        </w:rPr>
        <w:t>n</w:t>
      </w:r>
      <w:r w:rsidR="00FA1492" w:rsidRPr="00CA7108">
        <w:rPr>
          <w:sz w:val="22"/>
          <w:szCs w:val="22"/>
          <w:lang w:val="it-IT"/>
        </w:rPr>
        <w:t>ța</w:t>
      </w:r>
      <w:r w:rsidR="00FA1492" w:rsidRPr="00CA7108">
        <w:rPr>
          <w:spacing w:val="-7"/>
          <w:sz w:val="22"/>
          <w:szCs w:val="22"/>
          <w:lang w:val="it-IT"/>
        </w:rPr>
        <w:t xml:space="preserve"> </w:t>
      </w:r>
      <w:r w:rsidR="00FA1492" w:rsidRPr="00CA7108">
        <w:rPr>
          <w:spacing w:val="1"/>
          <w:sz w:val="22"/>
          <w:szCs w:val="22"/>
          <w:lang w:val="it-IT"/>
        </w:rPr>
        <w:t>o</w:t>
      </w:r>
      <w:r w:rsidR="00FA1492" w:rsidRPr="00CA7108">
        <w:rPr>
          <w:sz w:val="22"/>
          <w:szCs w:val="22"/>
          <w:lang w:val="it-IT"/>
        </w:rPr>
        <w:t>rică</w:t>
      </w:r>
      <w:r w:rsidR="00FA1492" w:rsidRPr="00CA7108">
        <w:rPr>
          <w:spacing w:val="1"/>
          <w:sz w:val="22"/>
          <w:szCs w:val="22"/>
          <w:lang w:val="it-IT"/>
        </w:rPr>
        <w:t>r</w:t>
      </w:r>
      <w:r w:rsidR="00FA1492" w:rsidRPr="00CA7108">
        <w:rPr>
          <w:sz w:val="22"/>
          <w:szCs w:val="22"/>
          <w:lang w:val="it-IT"/>
        </w:rPr>
        <w:t>eia</w:t>
      </w:r>
      <w:r w:rsidR="00FA1492" w:rsidRPr="00CA7108">
        <w:rPr>
          <w:spacing w:val="-7"/>
          <w:sz w:val="22"/>
          <w:szCs w:val="22"/>
          <w:lang w:val="it-IT"/>
        </w:rPr>
        <w:t xml:space="preserve"> </w:t>
      </w:r>
      <w:r w:rsidR="00FA1492" w:rsidRPr="00CA7108">
        <w:rPr>
          <w:spacing w:val="1"/>
          <w:sz w:val="22"/>
          <w:szCs w:val="22"/>
          <w:lang w:val="it-IT"/>
        </w:rPr>
        <w:t>d</w:t>
      </w:r>
      <w:r w:rsidR="00FA1492" w:rsidRPr="00CA7108">
        <w:rPr>
          <w:sz w:val="22"/>
          <w:szCs w:val="22"/>
          <w:lang w:val="it-IT"/>
        </w:rPr>
        <w:t>i</w:t>
      </w:r>
      <w:r w:rsidR="00FA1492" w:rsidRPr="00CA7108">
        <w:rPr>
          <w:spacing w:val="-2"/>
          <w:sz w:val="22"/>
          <w:szCs w:val="22"/>
          <w:lang w:val="it-IT"/>
        </w:rPr>
        <w:t>n</w:t>
      </w:r>
      <w:r w:rsidR="00FA1492" w:rsidRPr="00CA7108">
        <w:rPr>
          <w:sz w:val="22"/>
          <w:szCs w:val="22"/>
          <w:lang w:val="it-IT"/>
        </w:rPr>
        <w:t>tre</w:t>
      </w:r>
      <w:r w:rsidR="00FA1492" w:rsidRPr="00CA7108">
        <w:rPr>
          <w:spacing w:val="-6"/>
          <w:sz w:val="22"/>
          <w:szCs w:val="22"/>
          <w:lang w:val="it-IT"/>
        </w:rPr>
        <w:t xml:space="preserve"> </w:t>
      </w:r>
      <w:r w:rsidR="00FA1492" w:rsidRPr="00CA7108">
        <w:rPr>
          <w:spacing w:val="-1"/>
          <w:sz w:val="22"/>
          <w:szCs w:val="22"/>
          <w:lang w:val="it-IT"/>
        </w:rPr>
        <w:t>s</w:t>
      </w:r>
      <w:r w:rsidR="00FA1492" w:rsidRPr="00CA7108">
        <w:rPr>
          <w:spacing w:val="2"/>
          <w:sz w:val="22"/>
          <w:szCs w:val="22"/>
          <w:lang w:val="it-IT"/>
        </w:rPr>
        <w:t>i</w:t>
      </w:r>
      <w:r w:rsidR="00FA1492" w:rsidRPr="00CA7108">
        <w:rPr>
          <w:sz w:val="22"/>
          <w:szCs w:val="22"/>
          <w:lang w:val="it-IT"/>
        </w:rPr>
        <w:t>t</w:t>
      </w:r>
      <w:r w:rsidR="00FA1492" w:rsidRPr="00CA7108">
        <w:rPr>
          <w:spacing w:val="-2"/>
          <w:sz w:val="22"/>
          <w:szCs w:val="22"/>
          <w:lang w:val="it-IT"/>
        </w:rPr>
        <w:t>u</w:t>
      </w:r>
      <w:r w:rsidR="00FA1492" w:rsidRPr="00CA7108">
        <w:rPr>
          <w:spacing w:val="2"/>
          <w:sz w:val="22"/>
          <w:szCs w:val="22"/>
          <w:lang w:val="it-IT"/>
        </w:rPr>
        <w:t>a</w:t>
      </w:r>
      <w:r w:rsidR="00FA1492" w:rsidRPr="00CA7108">
        <w:rPr>
          <w:sz w:val="22"/>
          <w:szCs w:val="22"/>
          <w:lang w:val="it-IT"/>
        </w:rPr>
        <w:t>ții</w:t>
      </w:r>
      <w:r w:rsidR="00FA1492" w:rsidRPr="00CA7108">
        <w:rPr>
          <w:spacing w:val="-1"/>
          <w:sz w:val="22"/>
          <w:szCs w:val="22"/>
          <w:lang w:val="it-IT"/>
        </w:rPr>
        <w:t>l</w:t>
      </w:r>
      <w:r w:rsidR="00FA1492" w:rsidRPr="00CA7108">
        <w:rPr>
          <w:sz w:val="22"/>
          <w:szCs w:val="22"/>
          <w:lang w:val="it-IT"/>
        </w:rPr>
        <w:t>e</w:t>
      </w:r>
      <w:r w:rsidR="00FA1492" w:rsidRPr="00CA7108">
        <w:rPr>
          <w:spacing w:val="-7"/>
          <w:sz w:val="22"/>
          <w:szCs w:val="22"/>
          <w:lang w:val="it-IT"/>
        </w:rPr>
        <w:t xml:space="preserve"> </w:t>
      </w:r>
      <w:r w:rsidR="00FA1492" w:rsidRPr="00CA7108">
        <w:rPr>
          <w:spacing w:val="1"/>
          <w:sz w:val="22"/>
          <w:szCs w:val="22"/>
          <w:lang w:val="it-IT"/>
        </w:rPr>
        <w:t>p</w:t>
      </w:r>
      <w:r w:rsidR="00FA1492" w:rsidRPr="00CA7108">
        <w:rPr>
          <w:sz w:val="22"/>
          <w:szCs w:val="22"/>
          <w:lang w:val="it-IT"/>
        </w:rPr>
        <w:t>re</w:t>
      </w:r>
      <w:r w:rsidR="00FA1492" w:rsidRPr="00CA7108">
        <w:rPr>
          <w:spacing w:val="-1"/>
          <w:sz w:val="22"/>
          <w:szCs w:val="22"/>
          <w:lang w:val="it-IT"/>
        </w:rPr>
        <w:t>v</w:t>
      </w:r>
      <w:r w:rsidR="00FA1492" w:rsidRPr="00CA7108">
        <w:rPr>
          <w:sz w:val="22"/>
          <w:szCs w:val="22"/>
          <w:lang w:val="it-IT"/>
        </w:rPr>
        <w:t>ăz</w:t>
      </w:r>
      <w:r w:rsidR="00FA1492" w:rsidRPr="00CA7108">
        <w:rPr>
          <w:spacing w:val="-2"/>
          <w:sz w:val="22"/>
          <w:szCs w:val="22"/>
          <w:lang w:val="it-IT"/>
        </w:rPr>
        <w:t>u</w:t>
      </w:r>
      <w:r w:rsidR="00FA1492" w:rsidRPr="00CA7108">
        <w:rPr>
          <w:sz w:val="22"/>
          <w:szCs w:val="22"/>
          <w:lang w:val="it-IT"/>
        </w:rPr>
        <w:t>te</w:t>
      </w:r>
      <w:r w:rsidR="00FA1492" w:rsidRPr="00CA7108">
        <w:rPr>
          <w:spacing w:val="-5"/>
          <w:sz w:val="22"/>
          <w:szCs w:val="22"/>
          <w:lang w:val="it-IT"/>
        </w:rPr>
        <w:t xml:space="preserve"> </w:t>
      </w:r>
      <w:r w:rsidR="00FA1492" w:rsidRPr="00CA7108">
        <w:rPr>
          <w:spacing w:val="-2"/>
          <w:sz w:val="22"/>
          <w:szCs w:val="22"/>
          <w:lang w:val="it-IT"/>
        </w:rPr>
        <w:t>m</w:t>
      </w:r>
      <w:r w:rsidR="00FA1492" w:rsidRPr="00CA7108">
        <w:rPr>
          <w:sz w:val="22"/>
          <w:szCs w:val="22"/>
          <w:lang w:val="it-IT"/>
        </w:rPr>
        <w:t>ai</w:t>
      </w:r>
      <w:r w:rsidR="00FA1492" w:rsidRPr="00CA7108">
        <w:rPr>
          <w:spacing w:val="-6"/>
          <w:sz w:val="22"/>
          <w:szCs w:val="22"/>
          <w:lang w:val="it-IT"/>
        </w:rPr>
        <w:t xml:space="preserve"> </w:t>
      </w:r>
      <w:r w:rsidR="00FA1492" w:rsidRPr="00CA7108">
        <w:rPr>
          <w:spacing w:val="1"/>
          <w:sz w:val="22"/>
          <w:szCs w:val="22"/>
          <w:lang w:val="it-IT"/>
        </w:rPr>
        <w:t>s</w:t>
      </w:r>
      <w:r w:rsidR="00FA1492" w:rsidRPr="00CA7108">
        <w:rPr>
          <w:spacing w:val="-2"/>
          <w:sz w:val="22"/>
          <w:szCs w:val="22"/>
          <w:lang w:val="it-IT"/>
        </w:rPr>
        <w:t>u</w:t>
      </w:r>
      <w:r w:rsidR="00FA1492" w:rsidRPr="00CA7108">
        <w:rPr>
          <w:spacing w:val="1"/>
          <w:sz w:val="22"/>
          <w:szCs w:val="22"/>
          <w:lang w:val="it-IT"/>
        </w:rPr>
        <w:t>s</w:t>
      </w:r>
      <w:r w:rsidR="00FA1492" w:rsidRPr="00CA7108">
        <w:rPr>
          <w:sz w:val="22"/>
          <w:szCs w:val="22"/>
          <w:lang w:val="it-IT"/>
        </w:rPr>
        <w:t>;</w:t>
      </w:r>
    </w:p>
    <w:p w14:paraId="3400544C" w14:textId="77777777" w:rsidR="00FA1492" w:rsidRPr="00CA7108" w:rsidRDefault="00FA1492" w:rsidP="00AE51CD">
      <w:pPr>
        <w:pStyle w:val="BodyText"/>
        <w:numPr>
          <w:ilvl w:val="2"/>
          <w:numId w:val="3"/>
        </w:numPr>
        <w:tabs>
          <w:tab w:val="left" w:pos="833"/>
        </w:tabs>
        <w:kinsoku w:val="0"/>
        <w:overflowPunct w:val="0"/>
        <w:spacing w:before="1"/>
        <w:ind w:left="833" w:right="113" w:hanging="358"/>
        <w:jc w:val="both"/>
        <w:rPr>
          <w:sz w:val="22"/>
          <w:szCs w:val="22"/>
          <w:lang w:val="it-IT"/>
        </w:rPr>
      </w:pPr>
      <w:r w:rsidRPr="00CA7108">
        <w:rPr>
          <w:spacing w:val="-2"/>
          <w:sz w:val="22"/>
          <w:szCs w:val="22"/>
          <w:lang w:val="it-IT"/>
        </w:rPr>
        <w:t>v</w:t>
      </w:r>
      <w:r w:rsidRPr="00CA7108">
        <w:rPr>
          <w:sz w:val="22"/>
          <w:szCs w:val="22"/>
          <w:lang w:val="it-IT"/>
        </w:rPr>
        <w:t>al</w:t>
      </w:r>
      <w:r w:rsidRPr="00CA7108">
        <w:rPr>
          <w:spacing w:val="1"/>
          <w:sz w:val="22"/>
          <w:szCs w:val="22"/>
          <w:lang w:val="it-IT"/>
        </w:rPr>
        <w:t>o</w:t>
      </w:r>
      <w:r w:rsidRPr="00CA7108">
        <w:rPr>
          <w:sz w:val="22"/>
          <w:szCs w:val="22"/>
          <w:lang w:val="it-IT"/>
        </w:rPr>
        <w:t>a</w:t>
      </w:r>
      <w:r w:rsidRPr="00CA7108">
        <w:rPr>
          <w:spacing w:val="1"/>
          <w:sz w:val="22"/>
          <w:szCs w:val="22"/>
          <w:lang w:val="it-IT"/>
        </w:rPr>
        <w:t>r</w:t>
      </w:r>
      <w:r w:rsidRPr="00CA7108">
        <w:rPr>
          <w:sz w:val="22"/>
          <w:szCs w:val="22"/>
          <w:lang w:val="it-IT"/>
        </w:rPr>
        <w:t>ea</w:t>
      </w:r>
      <w:r w:rsidRPr="00CA7108">
        <w:rPr>
          <w:spacing w:val="3"/>
          <w:sz w:val="22"/>
          <w:szCs w:val="22"/>
          <w:lang w:val="it-IT"/>
        </w:rPr>
        <w:t xml:space="preserve"> </w:t>
      </w:r>
      <w:r w:rsidRPr="00CA7108">
        <w:rPr>
          <w:spacing w:val="1"/>
          <w:sz w:val="22"/>
          <w:szCs w:val="22"/>
          <w:lang w:val="it-IT"/>
        </w:rPr>
        <w:t>d</w:t>
      </w:r>
      <w:r w:rsidRPr="00CA7108">
        <w:rPr>
          <w:sz w:val="22"/>
          <w:szCs w:val="22"/>
          <w:lang w:val="it-IT"/>
        </w:rPr>
        <w:t>espă</w:t>
      </w:r>
      <w:r w:rsidRPr="00CA7108">
        <w:rPr>
          <w:spacing w:val="1"/>
          <w:sz w:val="22"/>
          <w:szCs w:val="22"/>
          <w:lang w:val="it-IT"/>
        </w:rPr>
        <w:t>g</w:t>
      </w:r>
      <w:r w:rsidRPr="00CA7108">
        <w:rPr>
          <w:spacing w:val="-2"/>
          <w:sz w:val="22"/>
          <w:szCs w:val="22"/>
          <w:lang w:val="it-IT"/>
        </w:rPr>
        <w:t>u</w:t>
      </w:r>
      <w:r w:rsidRPr="00CA7108">
        <w:rPr>
          <w:spacing w:val="1"/>
          <w:sz w:val="22"/>
          <w:szCs w:val="22"/>
          <w:lang w:val="it-IT"/>
        </w:rPr>
        <w:t>b</w:t>
      </w:r>
      <w:r w:rsidRPr="00CA7108">
        <w:rPr>
          <w:sz w:val="22"/>
          <w:szCs w:val="22"/>
          <w:lang w:val="it-IT"/>
        </w:rPr>
        <w:t>irilor</w:t>
      </w:r>
      <w:r w:rsidRPr="00CA7108">
        <w:rPr>
          <w:spacing w:val="4"/>
          <w:sz w:val="22"/>
          <w:szCs w:val="22"/>
          <w:lang w:val="it-IT"/>
        </w:rPr>
        <w:t xml:space="preserve"> </w:t>
      </w:r>
      <w:r w:rsidRPr="00CA7108">
        <w:rPr>
          <w:sz w:val="22"/>
          <w:szCs w:val="22"/>
          <w:lang w:val="it-IT"/>
        </w:rPr>
        <w:t>a</w:t>
      </w:r>
      <w:r w:rsidRPr="00CA7108">
        <w:rPr>
          <w:spacing w:val="3"/>
          <w:sz w:val="22"/>
          <w:szCs w:val="22"/>
          <w:lang w:val="it-IT"/>
        </w:rPr>
        <w:t xml:space="preserve"> </w:t>
      </w:r>
      <w:r w:rsidRPr="00CA7108">
        <w:rPr>
          <w:spacing w:val="-2"/>
          <w:sz w:val="22"/>
          <w:szCs w:val="22"/>
          <w:lang w:val="it-IT"/>
        </w:rPr>
        <w:t>f</w:t>
      </w:r>
      <w:r w:rsidRPr="00CA7108">
        <w:rPr>
          <w:spacing w:val="3"/>
          <w:sz w:val="22"/>
          <w:szCs w:val="22"/>
          <w:lang w:val="it-IT"/>
        </w:rPr>
        <w:t>o</w:t>
      </w:r>
      <w:r w:rsidRPr="00CA7108">
        <w:rPr>
          <w:spacing w:val="-1"/>
          <w:sz w:val="22"/>
          <w:szCs w:val="22"/>
          <w:lang w:val="it-IT"/>
        </w:rPr>
        <w:t>s</w:t>
      </w:r>
      <w:r w:rsidRPr="00CA7108">
        <w:rPr>
          <w:sz w:val="22"/>
          <w:szCs w:val="22"/>
          <w:lang w:val="it-IT"/>
        </w:rPr>
        <w:t>t</w:t>
      </w:r>
      <w:r w:rsidRPr="00CA7108">
        <w:rPr>
          <w:spacing w:val="3"/>
          <w:sz w:val="22"/>
          <w:szCs w:val="22"/>
          <w:lang w:val="it-IT"/>
        </w:rPr>
        <w:t xml:space="preserve"> </w:t>
      </w:r>
      <w:r w:rsidRPr="00CA7108">
        <w:rPr>
          <w:spacing w:val="-1"/>
          <w:sz w:val="22"/>
          <w:szCs w:val="22"/>
          <w:lang w:val="it-IT"/>
        </w:rPr>
        <w:t>s</w:t>
      </w:r>
      <w:r w:rsidRPr="00CA7108">
        <w:rPr>
          <w:sz w:val="22"/>
          <w:szCs w:val="22"/>
          <w:lang w:val="it-IT"/>
        </w:rPr>
        <w:t>ta</w:t>
      </w:r>
      <w:r w:rsidRPr="00CA7108">
        <w:rPr>
          <w:spacing w:val="1"/>
          <w:sz w:val="22"/>
          <w:szCs w:val="22"/>
          <w:lang w:val="it-IT"/>
        </w:rPr>
        <w:t>b</w:t>
      </w:r>
      <w:r w:rsidRPr="00CA7108">
        <w:rPr>
          <w:sz w:val="22"/>
          <w:szCs w:val="22"/>
          <w:lang w:val="it-IT"/>
        </w:rPr>
        <w:t>i</w:t>
      </w:r>
      <w:r w:rsidRPr="00CA7108">
        <w:rPr>
          <w:spacing w:val="1"/>
          <w:sz w:val="22"/>
          <w:szCs w:val="22"/>
          <w:lang w:val="it-IT"/>
        </w:rPr>
        <w:t>l</w:t>
      </w:r>
      <w:r w:rsidRPr="00CA7108">
        <w:rPr>
          <w:sz w:val="22"/>
          <w:szCs w:val="22"/>
          <w:lang w:val="it-IT"/>
        </w:rPr>
        <w:t>ită</w:t>
      </w:r>
      <w:r w:rsidRPr="00CA7108">
        <w:rPr>
          <w:spacing w:val="3"/>
          <w:sz w:val="22"/>
          <w:szCs w:val="22"/>
          <w:lang w:val="it-IT"/>
        </w:rPr>
        <w:t xml:space="preserve"> </w:t>
      </w:r>
      <w:r w:rsidRPr="00CA7108">
        <w:rPr>
          <w:spacing w:val="1"/>
          <w:sz w:val="22"/>
          <w:szCs w:val="22"/>
          <w:lang w:val="it-IT"/>
        </w:rPr>
        <w:t>p</w:t>
      </w:r>
      <w:r w:rsidRPr="00CA7108">
        <w:rPr>
          <w:sz w:val="22"/>
          <w:szCs w:val="22"/>
          <w:lang w:val="it-IT"/>
        </w:rPr>
        <w:t>rin</w:t>
      </w:r>
      <w:r w:rsidRPr="00CA7108">
        <w:rPr>
          <w:spacing w:val="5"/>
          <w:sz w:val="22"/>
          <w:szCs w:val="22"/>
          <w:lang w:val="it-IT"/>
        </w:rPr>
        <w:t xml:space="preserve"> </w:t>
      </w:r>
      <w:r w:rsidRPr="00CA7108">
        <w:rPr>
          <w:sz w:val="22"/>
          <w:szCs w:val="22"/>
          <w:lang w:val="it-IT"/>
        </w:rPr>
        <w:t>tit</w:t>
      </w:r>
      <w:r w:rsidRPr="00CA7108">
        <w:rPr>
          <w:spacing w:val="1"/>
          <w:sz w:val="22"/>
          <w:szCs w:val="22"/>
          <w:lang w:val="it-IT"/>
        </w:rPr>
        <w:t>l</w:t>
      </w:r>
      <w:r w:rsidRPr="00CA7108">
        <w:rPr>
          <w:spacing w:val="-2"/>
          <w:sz w:val="22"/>
          <w:szCs w:val="22"/>
          <w:lang w:val="it-IT"/>
        </w:rPr>
        <w:t>u</w:t>
      </w:r>
      <w:r w:rsidRPr="00CA7108">
        <w:rPr>
          <w:sz w:val="22"/>
          <w:szCs w:val="22"/>
          <w:lang w:val="it-IT"/>
        </w:rPr>
        <w:t>ri</w:t>
      </w:r>
      <w:r w:rsidRPr="00CA7108">
        <w:rPr>
          <w:spacing w:val="2"/>
          <w:sz w:val="22"/>
          <w:szCs w:val="22"/>
          <w:lang w:val="it-IT"/>
        </w:rPr>
        <w:t xml:space="preserve"> e</w:t>
      </w:r>
      <w:r w:rsidRPr="00CA7108">
        <w:rPr>
          <w:spacing w:val="-2"/>
          <w:sz w:val="22"/>
          <w:szCs w:val="22"/>
          <w:lang w:val="it-IT"/>
        </w:rPr>
        <w:t>x</w:t>
      </w:r>
      <w:r w:rsidRPr="00CA7108">
        <w:rPr>
          <w:sz w:val="22"/>
          <w:szCs w:val="22"/>
          <w:lang w:val="it-IT"/>
        </w:rPr>
        <w:t>ec</w:t>
      </w:r>
      <w:r w:rsidRPr="00CA7108">
        <w:rPr>
          <w:spacing w:val="1"/>
          <w:sz w:val="22"/>
          <w:szCs w:val="22"/>
          <w:lang w:val="it-IT"/>
        </w:rPr>
        <w:t>u</w:t>
      </w:r>
      <w:r w:rsidRPr="00CA7108">
        <w:rPr>
          <w:sz w:val="22"/>
          <w:szCs w:val="22"/>
          <w:lang w:val="it-IT"/>
        </w:rPr>
        <w:t>torii</w:t>
      </w:r>
      <w:r w:rsidRPr="00CA7108">
        <w:rPr>
          <w:spacing w:val="3"/>
          <w:sz w:val="22"/>
          <w:szCs w:val="22"/>
          <w:lang w:val="it-IT"/>
        </w:rPr>
        <w:t xml:space="preserve"> </w:t>
      </w:r>
      <w:r w:rsidRPr="00CA7108">
        <w:rPr>
          <w:spacing w:val="2"/>
          <w:sz w:val="22"/>
          <w:szCs w:val="22"/>
          <w:lang w:val="it-IT"/>
        </w:rPr>
        <w:t>e</w:t>
      </w:r>
      <w:r w:rsidRPr="00CA7108">
        <w:rPr>
          <w:spacing w:val="-5"/>
          <w:sz w:val="22"/>
          <w:szCs w:val="22"/>
          <w:lang w:val="it-IT"/>
        </w:rPr>
        <w:t>m</w:t>
      </w:r>
      <w:r w:rsidRPr="00CA7108">
        <w:rPr>
          <w:spacing w:val="2"/>
          <w:sz w:val="22"/>
          <w:szCs w:val="22"/>
          <w:lang w:val="it-IT"/>
        </w:rPr>
        <w:t>i</w:t>
      </w:r>
      <w:r w:rsidRPr="00CA7108">
        <w:rPr>
          <w:spacing w:val="-1"/>
          <w:sz w:val="22"/>
          <w:szCs w:val="22"/>
          <w:lang w:val="it-IT"/>
        </w:rPr>
        <w:t>s</w:t>
      </w:r>
      <w:r w:rsidRPr="00CA7108">
        <w:rPr>
          <w:sz w:val="22"/>
          <w:szCs w:val="22"/>
          <w:lang w:val="it-IT"/>
        </w:rPr>
        <w:t>e</w:t>
      </w:r>
      <w:r w:rsidRPr="00CA7108">
        <w:rPr>
          <w:spacing w:val="3"/>
          <w:sz w:val="22"/>
          <w:szCs w:val="22"/>
          <w:lang w:val="it-IT"/>
        </w:rPr>
        <w:t xml:space="preserve"> </w:t>
      </w:r>
      <w:r w:rsidRPr="00CA7108">
        <w:rPr>
          <w:sz w:val="22"/>
          <w:szCs w:val="22"/>
          <w:lang w:val="it-IT"/>
        </w:rPr>
        <w:t>c</w:t>
      </w:r>
      <w:r w:rsidRPr="00CA7108">
        <w:rPr>
          <w:spacing w:val="1"/>
          <w:sz w:val="22"/>
          <w:szCs w:val="22"/>
          <w:lang w:val="it-IT"/>
        </w:rPr>
        <w:t>on</w:t>
      </w:r>
      <w:r w:rsidRPr="00CA7108">
        <w:rPr>
          <w:spacing w:val="-2"/>
          <w:sz w:val="22"/>
          <w:szCs w:val="22"/>
          <w:lang w:val="it-IT"/>
        </w:rPr>
        <w:t>f</w:t>
      </w:r>
      <w:r w:rsidRPr="00CA7108">
        <w:rPr>
          <w:spacing w:val="1"/>
          <w:sz w:val="22"/>
          <w:szCs w:val="22"/>
          <w:lang w:val="it-IT"/>
        </w:rPr>
        <w:t>o</w:t>
      </w:r>
      <w:r w:rsidRPr="00CA7108">
        <w:rPr>
          <w:spacing w:val="3"/>
          <w:sz w:val="22"/>
          <w:szCs w:val="22"/>
          <w:lang w:val="it-IT"/>
        </w:rPr>
        <w:t>r</w:t>
      </w:r>
      <w:r w:rsidRPr="00CA7108">
        <w:rPr>
          <w:sz w:val="22"/>
          <w:szCs w:val="22"/>
          <w:lang w:val="it-IT"/>
        </w:rPr>
        <w:t xml:space="preserve">m  </w:t>
      </w:r>
      <w:r w:rsidRPr="00CA7108">
        <w:rPr>
          <w:spacing w:val="1"/>
          <w:sz w:val="22"/>
          <w:szCs w:val="22"/>
          <w:lang w:val="it-IT"/>
        </w:rPr>
        <w:t>p</w:t>
      </w:r>
      <w:r w:rsidRPr="00CA7108">
        <w:rPr>
          <w:sz w:val="22"/>
          <w:szCs w:val="22"/>
          <w:lang w:val="it-IT"/>
        </w:rPr>
        <w:t>re</w:t>
      </w:r>
      <w:r w:rsidRPr="00CA7108">
        <w:rPr>
          <w:spacing w:val="-1"/>
          <w:sz w:val="22"/>
          <w:szCs w:val="22"/>
          <w:lang w:val="it-IT"/>
        </w:rPr>
        <w:t>v</w:t>
      </w:r>
      <w:r w:rsidRPr="00CA7108">
        <w:rPr>
          <w:sz w:val="22"/>
          <w:szCs w:val="22"/>
          <w:lang w:val="it-IT"/>
        </w:rPr>
        <w:t>e</w:t>
      </w:r>
      <w:r w:rsidRPr="00CA7108">
        <w:rPr>
          <w:spacing w:val="1"/>
          <w:sz w:val="22"/>
          <w:szCs w:val="22"/>
          <w:lang w:val="it-IT"/>
        </w:rPr>
        <w:t>d</w:t>
      </w:r>
      <w:r w:rsidRPr="00CA7108">
        <w:rPr>
          <w:spacing w:val="2"/>
          <w:sz w:val="22"/>
          <w:szCs w:val="22"/>
          <w:lang w:val="it-IT"/>
        </w:rPr>
        <w:t>e</w:t>
      </w:r>
      <w:r w:rsidRPr="00CA7108">
        <w:rPr>
          <w:sz w:val="22"/>
          <w:szCs w:val="22"/>
          <w:lang w:val="it-IT"/>
        </w:rPr>
        <w:t>rilor</w:t>
      </w:r>
      <w:r w:rsidRPr="00CA7108">
        <w:rPr>
          <w:spacing w:val="15"/>
          <w:sz w:val="22"/>
          <w:szCs w:val="22"/>
          <w:lang w:val="it-IT"/>
        </w:rPr>
        <w:t xml:space="preserve"> </w:t>
      </w:r>
      <w:r w:rsidRPr="00CA7108">
        <w:rPr>
          <w:sz w:val="22"/>
          <w:szCs w:val="22"/>
          <w:lang w:val="it-IT"/>
        </w:rPr>
        <w:t>le</w:t>
      </w:r>
      <w:r w:rsidRPr="00CA7108">
        <w:rPr>
          <w:spacing w:val="-1"/>
          <w:sz w:val="22"/>
          <w:szCs w:val="22"/>
          <w:lang w:val="it-IT"/>
        </w:rPr>
        <w:t>g</w:t>
      </w:r>
      <w:r w:rsidRPr="00CA7108">
        <w:rPr>
          <w:sz w:val="22"/>
          <w:szCs w:val="22"/>
          <w:lang w:val="it-IT"/>
        </w:rPr>
        <w:t>ale</w:t>
      </w:r>
      <w:r w:rsidRPr="00CA7108">
        <w:rPr>
          <w:spacing w:val="2"/>
          <w:sz w:val="22"/>
          <w:szCs w:val="22"/>
          <w:lang w:val="it-IT"/>
        </w:rPr>
        <w:t>/</w:t>
      </w:r>
      <w:r w:rsidRPr="00CA7108">
        <w:rPr>
          <w:spacing w:val="-2"/>
          <w:sz w:val="22"/>
          <w:szCs w:val="22"/>
          <w:lang w:val="it-IT"/>
        </w:rPr>
        <w:t>h</w:t>
      </w:r>
      <w:r w:rsidRPr="00CA7108">
        <w:rPr>
          <w:spacing w:val="1"/>
          <w:sz w:val="22"/>
          <w:szCs w:val="22"/>
          <w:lang w:val="it-IT"/>
        </w:rPr>
        <w:t>o</w:t>
      </w:r>
      <w:r w:rsidRPr="00CA7108">
        <w:rPr>
          <w:sz w:val="22"/>
          <w:szCs w:val="22"/>
          <w:lang w:val="it-IT"/>
        </w:rPr>
        <w:t>tărâ</w:t>
      </w:r>
      <w:r w:rsidRPr="00CA7108">
        <w:rPr>
          <w:spacing w:val="1"/>
          <w:sz w:val="22"/>
          <w:szCs w:val="22"/>
          <w:lang w:val="it-IT"/>
        </w:rPr>
        <w:t>r</w:t>
      </w:r>
      <w:r w:rsidRPr="00CA7108">
        <w:rPr>
          <w:sz w:val="22"/>
          <w:szCs w:val="22"/>
          <w:lang w:val="it-IT"/>
        </w:rPr>
        <w:t>i</w:t>
      </w:r>
      <w:r w:rsidRPr="00CA7108">
        <w:rPr>
          <w:w w:val="99"/>
          <w:sz w:val="22"/>
          <w:szCs w:val="22"/>
          <w:lang w:val="it-IT"/>
        </w:rPr>
        <w:t xml:space="preserve"> </w:t>
      </w:r>
      <w:r w:rsidRPr="00CA7108">
        <w:rPr>
          <w:spacing w:val="2"/>
          <w:sz w:val="22"/>
          <w:szCs w:val="22"/>
          <w:lang w:val="it-IT"/>
        </w:rPr>
        <w:t>j</w:t>
      </w:r>
      <w:r w:rsidRPr="00CA7108">
        <w:rPr>
          <w:spacing w:val="-2"/>
          <w:sz w:val="22"/>
          <w:szCs w:val="22"/>
          <w:lang w:val="it-IT"/>
        </w:rPr>
        <w:t>u</w:t>
      </w:r>
      <w:r w:rsidRPr="00CA7108">
        <w:rPr>
          <w:spacing w:val="1"/>
          <w:sz w:val="22"/>
          <w:szCs w:val="22"/>
          <w:lang w:val="it-IT"/>
        </w:rPr>
        <w:t>d</w:t>
      </w:r>
      <w:r w:rsidRPr="00CA7108">
        <w:rPr>
          <w:sz w:val="22"/>
          <w:szCs w:val="22"/>
          <w:lang w:val="it-IT"/>
        </w:rPr>
        <w:t>ecăt</w:t>
      </w:r>
      <w:r w:rsidRPr="00CA7108">
        <w:rPr>
          <w:spacing w:val="1"/>
          <w:sz w:val="22"/>
          <w:szCs w:val="22"/>
          <w:lang w:val="it-IT"/>
        </w:rPr>
        <w:t>o</w:t>
      </w:r>
      <w:r w:rsidRPr="00CA7108">
        <w:rPr>
          <w:sz w:val="22"/>
          <w:szCs w:val="22"/>
          <w:lang w:val="it-IT"/>
        </w:rPr>
        <w:t>rești</w:t>
      </w:r>
      <w:r w:rsidRPr="00CA7108">
        <w:rPr>
          <w:spacing w:val="-10"/>
          <w:sz w:val="22"/>
          <w:szCs w:val="22"/>
          <w:lang w:val="it-IT"/>
        </w:rPr>
        <w:t xml:space="preserve"> </w:t>
      </w:r>
      <w:r w:rsidRPr="00CA7108">
        <w:rPr>
          <w:spacing w:val="1"/>
          <w:sz w:val="22"/>
          <w:szCs w:val="22"/>
          <w:lang w:val="it-IT"/>
        </w:rPr>
        <w:t>d</w:t>
      </w:r>
      <w:r w:rsidRPr="00CA7108">
        <w:rPr>
          <w:sz w:val="22"/>
          <w:szCs w:val="22"/>
          <w:lang w:val="it-IT"/>
        </w:rPr>
        <w:t>e</w:t>
      </w:r>
      <w:r w:rsidRPr="00CA7108">
        <w:rPr>
          <w:spacing w:val="-2"/>
          <w:sz w:val="22"/>
          <w:szCs w:val="22"/>
          <w:lang w:val="it-IT"/>
        </w:rPr>
        <w:t>f</w:t>
      </w:r>
      <w:r w:rsidRPr="00CA7108">
        <w:rPr>
          <w:sz w:val="22"/>
          <w:szCs w:val="22"/>
          <w:lang w:val="it-IT"/>
        </w:rPr>
        <w:t>i</w:t>
      </w:r>
      <w:r w:rsidRPr="00CA7108">
        <w:rPr>
          <w:spacing w:val="-2"/>
          <w:sz w:val="22"/>
          <w:szCs w:val="22"/>
          <w:lang w:val="it-IT"/>
        </w:rPr>
        <w:t>n</w:t>
      </w:r>
      <w:r w:rsidRPr="00CA7108">
        <w:rPr>
          <w:sz w:val="22"/>
          <w:szCs w:val="22"/>
          <w:lang w:val="it-IT"/>
        </w:rPr>
        <w:t>it</w:t>
      </w:r>
      <w:r w:rsidRPr="00CA7108">
        <w:rPr>
          <w:spacing w:val="1"/>
          <w:sz w:val="22"/>
          <w:szCs w:val="22"/>
          <w:lang w:val="it-IT"/>
        </w:rPr>
        <w:t>i</w:t>
      </w:r>
      <w:r w:rsidRPr="00CA7108">
        <w:rPr>
          <w:spacing w:val="-2"/>
          <w:sz w:val="22"/>
          <w:szCs w:val="22"/>
          <w:lang w:val="it-IT"/>
        </w:rPr>
        <w:t>v</w:t>
      </w:r>
      <w:r w:rsidRPr="00CA7108">
        <w:rPr>
          <w:sz w:val="22"/>
          <w:szCs w:val="22"/>
          <w:lang w:val="it-IT"/>
        </w:rPr>
        <w:t>e,</w:t>
      </w:r>
      <w:r w:rsidRPr="00CA7108">
        <w:rPr>
          <w:spacing w:val="-7"/>
          <w:sz w:val="22"/>
          <w:szCs w:val="22"/>
          <w:lang w:val="it-IT"/>
        </w:rPr>
        <w:t xml:space="preserve"> </w:t>
      </w:r>
      <w:r w:rsidRPr="00CA7108">
        <w:rPr>
          <w:spacing w:val="1"/>
          <w:sz w:val="22"/>
          <w:szCs w:val="22"/>
          <w:lang w:val="it-IT"/>
        </w:rPr>
        <w:t>d</w:t>
      </w:r>
      <w:r w:rsidRPr="00CA7108">
        <w:rPr>
          <w:spacing w:val="-2"/>
          <w:sz w:val="22"/>
          <w:szCs w:val="22"/>
          <w:lang w:val="it-IT"/>
        </w:rPr>
        <w:t>u</w:t>
      </w:r>
      <w:r w:rsidRPr="00CA7108">
        <w:rPr>
          <w:spacing w:val="1"/>
          <w:sz w:val="22"/>
          <w:szCs w:val="22"/>
          <w:lang w:val="it-IT"/>
        </w:rPr>
        <w:t>p</w:t>
      </w:r>
      <w:r w:rsidRPr="00CA7108">
        <w:rPr>
          <w:sz w:val="22"/>
          <w:szCs w:val="22"/>
          <w:lang w:val="it-IT"/>
        </w:rPr>
        <w:t>ă</w:t>
      </w:r>
      <w:r w:rsidRPr="00CA7108">
        <w:rPr>
          <w:spacing w:val="-9"/>
          <w:sz w:val="22"/>
          <w:szCs w:val="22"/>
          <w:lang w:val="it-IT"/>
        </w:rPr>
        <w:t xml:space="preserve"> </w:t>
      </w:r>
      <w:r w:rsidRPr="00CA7108">
        <w:rPr>
          <w:sz w:val="22"/>
          <w:szCs w:val="22"/>
          <w:lang w:val="it-IT"/>
        </w:rPr>
        <w:t>caz.</w:t>
      </w:r>
    </w:p>
    <w:p w14:paraId="0BAEB311" w14:textId="77777777" w:rsidR="00FA1492" w:rsidRPr="00553B98" w:rsidRDefault="00FA1492" w:rsidP="00AE51CD">
      <w:pPr>
        <w:pStyle w:val="BodyText"/>
        <w:numPr>
          <w:ilvl w:val="1"/>
          <w:numId w:val="3"/>
        </w:numPr>
        <w:tabs>
          <w:tab w:val="left" w:pos="821"/>
        </w:tabs>
        <w:kinsoku w:val="0"/>
        <w:overflowPunct w:val="0"/>
        <w:ind w:right="115" w:firstLine="0"/>
        <w:jc w:val="both"/>
        <w:rPr>
          <w:sz w:val="22"/>
          <w:szCs w:val="22"/>
        </w:rPr>
      </w:pPr>
      <w:r w:rsidRPr="00CA7108">
        <w:rPr>
          <w:sz w:val="22"/>
          <w:szCs w:val="22"/>
          <w:lang w:val="it-IT"/>
        </w:rPr>
        <w:t>În</w:t>
      </w:r>
      <w:r w:rsidRPr="00CA7108">
        <w:rPr>
          <w:spacing w:val="-4"/>
          <w:sz w:val="22"/>
          <w:szCs w:val="22"/>
          <w:lang w:val="it-IT"/>
        </w:rPr>
        <w:t xml:space="preserve"> </w:t>
      </w:r>
      <w:r w:rsidRPr="00CA7108">
        <w:rPr>
          <w:sz w:val="22"/>
          <w:szCs w:val="22"/>
          <w:lang w:val="it-IT"/>
        </w:rPr>
        <w:t>caz</w:t>
      </w:r>
      <w:r w:rsidRPr="00CA7108">
        <w:rPr>
          <w:spacing w:val="-1"/>
          <w:sz w:val="22"/>
          <w:szCs w:val="22"/>
          <w:lang w:val="it-IT"/>
        </w:rPr>
        <w:t>u</w:t>
      </w:r>
      <w:r w:rsidRPr="00CA7108">
        <w:rPr>
          <w:sz w:val="22"/>
          <w:szCs w:val="22"/>
          <w:lang w:val="it-IT"/>
        </w:rPr>
        <w:t>l în</w:t>
      </w:r>
      <w:r w:rsidRPr="00CA7108">
        <w:rPr>
          <w:spacing w:val="-4"/>
          <w:sz w:val="22"/>
          <w:szCs w:val="22"/>
          <w:lang w:val="it-IT"/>
        </w:rPr>
        <w:t xml:space="preserve"> </w:t>
      </w:r>
      <w:r w:rsidRPr="00CA7108">
        <w:rPr>
          <w:sz w:val="22"/>
          <w:szCs w:val="22"/>
          <w:lang w:val="it-IT"/>
        </w:rPr>
        <w:t>care,</w:t>
      </w:r>
      <w:r w:rsidRPr="00CA7108">
        <w:rPr>
          <w:spacing w:val="1"/>
          <w:sz w:val="22"/>
          <w:szCs w:val="22"/>
          <w:lang w:val="it-IT"/>
        </w:rPr>
        <w:t xml:space="preserve"> </w:t>
      </w:r>
      <w:r w:rsidRPr="00CA7108">
        <w:rPr>
          <w:spacing w:val="-1"/>
          <w:sz w:val="22"/>
          <w:szCs w:val="22"/>
          <w:lang w:val="it-IT"/>
        </w:rPr>
        <w:t>C</w:t>
      </w:r>
      <w:r w:rsidRPr="00CA7108">
        <w:rPr>
          <w:spacing w:val="1"/>
          <w:sz w:val="22"/>
          <w:szCs w:val="22"/>
          <w:lang w:val="it-IT"/>
        </w:rPr>
        <w:t>o</w:t>
      </w:r>
      <w:r w:rsidRPr="00CA7108">
        <w:rPr>
          <w:spacing w:val="-2"/>
          <w:sz w:val="22"/>
          <w:szCs w:val="22"/>
          <w:lang w:val="it-IT"/>
        </w:rPr>
        <w:t>n</w:t>
      </w:r>
      <w:r w:rsidRPr="00CA7108">
        <w:rPr>
          <w:sz w:val="22"/>
          <w:szCs w:val="22"/>
          <w:lang w:val="it-IT"/>
        </w:rPr>
        <w:t>tract</w:t>
      </w:r>
      <w:r w:rsidRPr="00CA7108">
        <w:rPr>
          <w:spacing w:val="2"/>
          <w:sz w:val="22"/>
          <w:szCs w:val="22"/>
          <w:lang w:val="it-IT"/>
        </w:rPr>
        <w:t>a</w:t>
      </w:r>
      <w:r w:rsidRPr="00CA7108">
        <w:rPr>
          <w:spacing w:val="-2"/>
          <w:sz w:val="22"/>
          <w:szCs w:val="22"/>
          <w:lang w:val="it-IT"/>
        </w:rPr>
        <w:t>n</w:t>
      </w:r>
      <w:r w:rsidRPr="00CA7108">
        <w:rPr>
          <w:spacing w:val="2"/>
          <w:sz w:val="22"/>
          <w:szCs w:val="22"/>
          <w:lang w:val="it-IT"/>
        </w:rPr>
        <w:t>t</w:t>
      </w:r>
      <w:r w:rsidRPr="00CA7108">
        <w:rPr>
          <w:spacing w:val="-2"/>
          <w:sz w:val="22"/>
          <w:szCs w:val="22"/>
          <w:lang w:val="it-IT"/>
        </w:rPr>
        <w:t>u</w:t>
      </w:r>
      <w:r w:rsidRPr="00CA7108">
        <w:rPr>
          <w:sz w:val="22"/>
          <w:szCs w:val="22"/>
          <w:lang w:val="it-IT"/>
        </w:rPr>
        <w:t>l</w:t>
      </w:r>
      <w:r w:rsidRPr="00CA7108">
        <w:rPr>
          <w:spacing w:val="-1"/>
          <w:sz w:val="22"/>
          <w:szCs w:val="22"/>
          <w:lang w:val="it-IT"/>
        </w:rPr>
        <w:t xml:space="preserve"> </w:t>
      </w:r>
      <w:r w:rsidRPr="00CA7108">
        <w:rPr>
          <w:spacing w:val="-2"/>
          <w:sz w:val="22"/>
          <w:szCs w:val="22"/>
          <w:lang w:val="it-IT"/>
        </w:rPr>
        <w:t>n</w:t>
      </w:r>
      <w:r w:rsidRPr="00CA7108">
        <w:rPr>
          <w:sz w:val="22"/>
          <w:szCs w:val="22"/>
          <w:lang w:val="it-IT"/>
        </w:rPr>
        <w:t>u</w:t>
      </w:r>
      <w:r w:rsidRPr="00CA7108">
        <w:rPr>
          <w:spacing w:val="-2"/>
          <w:sz w:val="22"/>
          <w:szCs w:val="22"/>
          <w:lang w:val="it-IT"/>
        </w:rPr>
        <w:t xml:space="preserve"> </w:t>
      </w:r>
      <w:r w:rsidRPr="00CA7108">
        <w:rPr>
          <w:sz w:val="22"/>
          <w:szCs w:val="22"/>
          <w:lang w:val="it-IT"/>
        </w:rPr>
        <w:t>î</w:t>
      </w:r>
      <w:r w:rsidRPr="00CA7108">
        <w:rPr>
          <w:spacing w:val="-1"/>
          <w:sz w:val="22"/>
          <w:szCs w:val="22"/>
          <w:lang w:val="it-IT"/>
        </w:rPr>
        <w:t>ș</w:t>
      </w:r>
      <w:r w:rsidRPr="00CA7108">
        <w:rPr>
          <w:sz w:val="22"/>
          <w:szCs w:val="22"/>
          <w:lang w:val="it-IT"/>
        </w:rPr>
        <w:t>i î</w:t>
      </w:r>
      <w:r w:rsidRPr="00CA7108">
        <w:rPr>
          <w:spacing w:val="-2"/>
          <w:sz w:val="22"/>
          <w:szCs w:val="22"/>
          <w:lang w:val="it-IT"/>
        </w:rPr>
        <w:t>n</w:t>
      </w:r>
      <w:r w:rsidRPr="00CA7108">
        <w:rPr>
          <w:spacing w:val="1"/>
          <w:sz w:val="22"/>
          <w:szCs w:val="22"/>
          <w:lang w:val="it-IT"/>
        </w:rPr>
        <w:t>d</w:t>
      </w:r>
      <w:r w:rsidRPr="00CA7108">
        <w:rPr>
          <w:sz w:val="22"/>
          <w:szCs w:val="22"/>
          <w:lang w:val="it-IT"/>
        </w:rPr>
        <w:t>e</w:t>
      </w:r>
      <w:r w:rsidRPr="00CA7108">
        <w:rPr>
          <w:spacing w:val="1"/>
          <w:sz w:val="22"/>
          <w:szCs w:val="22"/>
          <w:lang w:val="it-IT"/>
        </w:rPr>
        <w:t>p</w:t>
      </w:r>
      <w:r w:rsidRPr="00CA7108">
        <w:rPr>
          <w:sz w:val="22"/>
          <w:szCs w:val="22"/>
          <w:lang w:val="it-IT"/>
        </w:rPr>
        <w:t>l</w:t>
      </w:r>
      <w:r w:rsidRPr="00CA7108">
        <w:rPr>
          <w:spacing w:val="1"/>
          <w:sz w:val="22"/>
          <w:szCs w:val="22"/>
          <w:lang w:val="it-IT"/>
        </w:rPr>
        <w:t>i</w:t>
      </w:r>
      <w:r w:rsidRPr="00CA7108">
        <w:rPr>
          <w:spacing w:val="-2"/>
          <w:sz w:val="22"/>
          <w:szCs w:val="22"/>
          <w:lang w:val="it-IT"/>
        </w:rPr>
        <w:t>n</w:t>
      </w:r>
      <w:r w:rsidRPr="00CA7108">
        <w:rPr>
          <w:sz w:val="22"/>
          <w:szCs w:val="22"/>
          <w:lang w:val="it-IT"/>
        </w:rPr>
        <w:t>ește</w:t>
      </w:r>
      <w:r w:rsidRPr="00CA7108">
        <w:rPr>
          <w:spacing w:val="-3"/>
          <w:sz w:val="22"/>
          <w:szCs w:val="22"/>
          <w:lang w:val="it-IT"/>
        </w:rPr>
        <w:t xml:space="preserve"> </w:t>
      </w:r>
      <w:r w:rsidRPr="00CA7108">
        <w:rPr>
          <w:sz w:val="22"/>
          <w:szCs w:val="22"/>
          <w:lang w:val="it-IT"/>
        </w:rPr>
        <w:t>la te</w:t>
      </w:r>
      <w:r w:rsidRPr="00CA7108">
        <w:rPr>
          <w:spacing w:val="3"/>
          <w:sz w:val="22"/>
          <w:szCs w:val="22"/>
          <w:lang w:val="it-IT"/>
        </w:rPr>
        <w:t>r</w:t>
      </w:r>
      <w:r w:rsidRPr="00CA7108">
        <w:rPr>
          <w:spacing w:val="-5"/>
          <w:sz w:val="22"/>
          <w:szCs w:val="22"/>
          <w:lang w:val="it-IT"/>
        </w:rPr>
        <w:t>m</w:t>
      </w:r>
      <w:r w:rsidRPr="00CA7108">
        <w:rPr>
          <w:spacing w:val="2"/>
          <w:sz w:val="22"/>
          <w:szCs w:val="22"/>
          <w:lang w:val="it-IT"/>
        </w:rPr>
        <w:t>e</w:t>
      </w:r>
      <w:r w:rsidRPr="00CA7108">
        <w:rPr>
          <w:sz w:val="22"/>
          <w:szCs w:val="22"/>
          <w:lang w:val="it-IT"/>
        </w:rPr>
        <w:t>n</w:t>
      </w:r>
      <w:r w:rsidRPr="00CA7108">
        <w:rPr>
          <w:spacing w:val="-2"/>
          <w:sz w:val="22"/>
          <w:szCs w:val="22"/>
          <w:lang w:val="it-IT"/>
        </w:rPr>
        <w:t xml:space="preserve"> </w:t>
      </w:r>
      <w:r w:rsidRPr="00CA7108">
        <w:rPr>
          <w:spacing w:val="1"/>
          <w:sz w:val="22"/>
          <w:szCs w:val="22"/>
          <w:lang w:val="it-IT"/>
        </w:rPr>
        <w:t>ob</w:t>
      </w:r>
      <w:r w:rsidRPr="00CA7108">
        <w:rPr>
          <w:sz w:val="22"/>
          <w:szCs w:val="22"/>
          <w:lang w:val="it-IT"/>
        </w:rPr>
        <w:t>li</w:t>
      </w:r>
      <w:r w:rsidRPr="00CA7108">
        <w:rPr>
          <w:spacing w:val="-2"/>
          <w:sz w:val="22"/>
          <w:szCs w:val="22"/>
          <w:lang w:val="it-IT"/>
        </w:rPr>
        <w:t>g</w:t>
      </w:r>
      <w:r w:rsidRPr="00CA7108">
        <w:rPr>
          <w:sz w:val="22"/>
          <w:szCs w:val="22"/>
          <w:lang w:val="it-IT"/>
        </w:rPr>
        <w:t>ațiile</w:t>
      </w:r>
      <w:r w:rsidRPr="00CA7108">
        <w:rPr>
          <w:spacing w:val="-2"/>
          <w:sz w:val="22"/>
          <w:szCs w:val="22"/>
          <w:lang w:val="it-IT"/>
        </w:rPr>
        <w:t xml:space="preserve"> </w:t>
      </w:r>
      <w:r w:rsidRPr="00CA7108">
        <w:rPr>
          <w:sz w:val="22"/>
          <w:szCs w:val="22"/>
          <w:lang w:val="it-IT"/>
        </w:rPr>
        <w:t>a</w:t>
      </w:r>
      <w:r w:rsidRPr="00CA7108">
        <w:rPr>
          <w:spacing w:val="1"/>
          <w:sz w:val="22"/>
          <w:szCs w:val="22"/>
          <w:lang w:val="it-IT"/>
        </w:rPr>
        <w:t>su</w:t>
      </w:r>
      <w:r w:rsidRPr="00CA7108">
        <w:rPr>
          <w:spacing w:val="-2"/>
          <w:sz w:val="22"/>
          <w:szCs w:val="22"/>
          <w:lang w:val="it-IT"/>
        </w:rPr>
        <w:t>m</w:t>
      </w:r>
      <w:r w:rsidRPr="00CA7108">
        <w:rPr>
          <w:sz w:val="22"/>
          <w:szCs w:val="22"/>
          <w:lang w:val="it-IT"/>
        </w:rPr>
        <w:t>ate</w:t>
      </w:r>
      <w:r w:rsidRPr="00CA7108">
        <w:rPr>
          <w:spacing w:val="-2"/>
          <w:sz w:val="22"/>
          <w:szCs w:val="22"/>
          <w:lang w:val="it-IT"/>
        </w:rPr>
        <w:t xml:space="preserve"> </w:t>
      </w:r>
      <w:r w:rsidRPr="00CA7108">
        <w:rPr>
          <w:spacing w:val="1"/>
          <w:sz w:val="22"/>
          <w:szCs w:val="22"/>
          <w:lang w:val="it-IT"/>
        </w:rPr>
        <w:t>p</w:t>
      </w:r>
      <w:r w:rsidRPr="00CA7108">
        <w:rPr>
          <w:sz w:val="22"/>
          <w:szCs w:val="22"/>
          <w:lang w:val="it-IT"/>
        </w:rPr>
        <w:t>rin</w:t>
      </w:r>
      <w:r w:rsidRPr="00CA7108">
        <w:rPr>
          <w:spacing w:val="-1"/>
          <w:sz w:val="22"/>
          <w:szCs w:val="22"/>
          <w:lang w:val="it-IT"/>
        </w:rPr>
        <w:t xml:space="preserve"> </w:t>
      </w:r>
      <w:r w:rsidRPr="00CA7108">
        <w:rPr>
          <w:sz w:val="22"/>
          <w:szCs w:val="22"/>
          <w:lang w:val="it-IT"/>
        </w:rPr>
        <w:t>c</w:t>
      </w:r>
      <w:r w:rsidRPr="00CA7108">
        <w:rPr>
          <w:spacing w:val="1"/>
          <w:sz w:val="22"/>
          <w:szCs w:val="22"/>
          <w:lang w:val="it-IT"/>
        </w:rPr>
        <w:t>o</w:t>
      </w:r>
      <w:r w:rsidRPr="00CA7108">
        <w:rPr>
          <w:spacing w:val="-2"/>
          <w:sz w:val="22"/>
          <w:szCs w:val="22"/>
          <w:lang w:val="it-IT"/>
        </w:rPr>
        <w:t>n</w:t>
      </w:r>
      <w:r w:rsidRPr="00CA7108">
        <w:rPr>
          <w:sz w:val="22"/>
          <w:szCs w:val="22"/>
          <w:lang w:val="it-IT"/>
        </w:rPr>
        <w:t>tr</w:t>
      </w:r>
      <w:r w:rsidRPr="00CA7108">
        <w:rPr>
          <w:spacing w:val="2"/>
          <w:sz w:val="22"/>
          <w:szCs w:val="22"/>
          <w:lang w:val="it-IT"/>
        </w:rPr>
        <w:t>a</w:t>
      </w:r>
      <w:r w:rsidRPr="00CA7108">
        <w:rPr>
          <w:sz w:val="22"/>
          <w:szCs w:val="22"/>
          <w:lang w:val="it-IT"/>
        </w:rPr>
        <w:t>ct</w:t>
      </w:r>
      <w:r w:rsidRPr="00CA7108">
        <w:rPr>
          <w:spacing w:val="-3"/>
          <w:sz w:val="22"/>
          <w:szCs w:val="22"/>
          <w:lang w:val="it-IT"/>
        </w:rPr>
        <w:t xml:space="preserve"> </w:t>
      </w:r>
      <w:r w:rsidRPr="00CA7108">
        <w:rPr>
          <w:spacing w:val="-1"/>
          <w:sz w:val="22"/>
          <w:szCs w:val="22"/>
          <w:lang w:val="it-IT"/>
        </w:rPr>
        <w:t>s</w:t>
      </w:r>
      <w:r w:rsidRPr="00CA7108">
        <w:rPr>
          <w:sz w:val="22"/>
          <w:szCs w:val="22"/>
          <w:lang w:val="it-IT"/>
        </w:rPr>
        <w:t>au le</w:t>
      </w:r>
      <w:r w:rsidRPr="00CA7108">
        <w:rPr>
          <w:spacing w:val="-3"/>
          <w:sz w:val="22"/>
          <w:szCs w:val="22"/>
          <w:lang w:val="it-IT"/>
        </w:rPr>
        <w:t xml:space="preserve"> </w:t>
      </w:r>
      <w:r w:rsidRPr="00CA7108">
        <w:rPr>
          <w:spacing w:val="2"/>
          <w:sz w:val="22"/>
          <w:szCs w:val="22"/>
          <w:lang w:val="it-IT"/>
        </w:rPr>
        <w:t>î</w:t>
      </w:r>
      <w:r w:rsidRPr="00CA7108">
        <w:rPr>
          <w:spacing w:val="-2"/>
          <w:sz w:val="22"/>
          <w:szCs w:val="22"/>
          <w:lang w:val="it-IT"/>
        </w:rPr>
        <w:t>n</w:t>
      </w:r>
      <w:r w:rsidRPr="00CA7108">
        <w:rPr>
          <w:spacing w:val="1"/>
          <w:sz w:val="22"/>
          <w:szCs w:val="22"/>
          <w:lang w:val="it-IT"/>
        </w:rPr>
        <w:t>d</w:t>
      </w:r>
      <w:r w:rsidRPr="00CA7108">
        <w:rPr>
          <w:sz w:val="22"/>
          <w:szCs w:val="22"/>
          <w:lang w:val="it-IT"/>
        </w:rPr>
        <w:t>e</w:t>
      </w:r>
      <w:r w:rsidRPr="00CA7108">
        <w:rPr>
          <w:spacing w:val="1"/>
          <w:sz w:val="22"/>
          <w:szCs w:val="22"/>
          <w:lang w:val="it-IT"/>
        </w:rPr>
        <w:t>p</w:t>
      </w:r>
      <w:r w:rsidRPr="00CA7108">
        <w:rPr>
          <w:sz w:val="22"/>
          <w:szCs w:val="22"/>
          <w:lang w:val="it-IT"/>
        </w:rPr>
        <w:t>li</w:t>
      </w:r>
      <w:r w:rsidRPr="00CA7108">
        <w:rPr>
          <w:spacing w:val="-2"/>
          <w:sz w:val="22"/>
          <w:szCs w:val="22"/>
          <w:lang w:val="it-IT"/>
        </w:rPr>
        <w:t>n</w:t>
      </w:r>
      <w:r w:rsidRPr="00CA7108">
        <w:rPr>
          <w:sz w:val="22"/>
          <w:szCs w:val="22"/>
          <w:lang w:val="it-IT"/>
        </w:rPr>
        <w:t>ește</w:t>
      </w:r>
      <w:r w:rsidRPr="00CA7108">
        <w:rPr>
          <w:w w:val="99"/>
          <w:sz w:val="22"/>
          <w:szCs w:val="22"/>
          <w:lang w:val="it-IT"/>
        </w:rPr>
        <w:t xml:space="preserve"> </w:t>
      </w:r>
      <w:r w:rsidRPr="00CA7108">
        <w:rPr>
          <w:sz w:val="22"/>
          <w:szCs w:val="22"/>
          <w:lang w:val="it-IT"/>
        </w:rPr>
        <w:t>necorespunzăt</w:t>
      </w:r>
      <w:r w:rsidR="00BD3D59">
        <w:rPr>
          <w:sz w:val="22"/>
          <w:szCs w:val="22"/>
          <w:lang w:val="it-IT"/>
        </w:rPr>
        <w:t xml:space="preserve">or, atunci </w:t>
      </w:r>
      <w:r w:rsidR="00AC61BB">
        <w:rPr>
          <w:sz w:val="22"/>
          <w:szCs w:val="22"/>
          <w:lang w:val="it-IT"/>
        </w:rPr>
        <w:t>Autoritate</w:t>
      </w:r>
      <w:r w:rsidR="00BD3D59">
        <w:rPr>
          <w:sz w:val="22"/>
          <w:szCs w:val="22"/>
          <w:lang w:val="it-IT"/>
        </w:rPr>
        <w:t>a</w:t>
      </w:r>
      <w:r w:rsidRPr="00CA7108">
        <w:rPr>
          <w:sz w:val="22"/>
          <w:szCs w:val="22"/>
          <w:lang w:val="it-IT"/>
        </w:rPr>
        <w:t xml:space="preserve"> contractantă are dreptul de a percepe dobânda legală penalizatoare prevăzută la art. 3 alin. 2</w:t>
      </w:r>
      <w:r w:rsidRPr="00CA7108">
        <w:rPr>
          <w:sz w:val="22"/>
          <w:szCs w:val="22"/>
          <w:vertAlign w:val="superscript"/>
          <w:lang w:val="it-IT"/>
        </w:rPr>
        <w:t>1</w:t>
      </w:r>
      <w:r w:rsidRPr="00CA7108">
        <w:rPr>
          <w:sz w:val="22"/>
          <w:szCs w:val="22"/>
          <w:lang w:val="it-IT"/>
        </w:rPr>
        <w:t xml:space="preserve"> din O.G. nr.13/2011 privind dobânda legală remuneratorie și penalizatoare</w:t>
      </w:r>
      <w:r w:rsidRPr="00CA7108">
        <w:rPr>
          <w:spacing w:val="-17"/>
          <w:sz w:val="22"/>
          <w:szCs w:val="22"/>
          <w:lang w:val="it-IT"/>
        </w:rPr>
        <w:t xml:space="preserve"> </w:t>
      </w:r>
      <w:r w:rsidRPr="00CA7108">
        <w:rPr>
          <w:spacing w:val="1"/>
          <w:sz w:val="22"/>
          <w:szCs w:val="22"/>
          <w:lang w:val="it-IT"/>
        </w:rPr>
        <w:t>p</w:t>
      </w:r>
      <w:r w:rsidRPr="00CA7108">
        <w:rPr>
          <w:sz w:val="22"/>
          <w:szCs w:val="22"/>
          <w:lang w:val="it-IT"/>
        </w:rPr>
        <w:t>e</w:t>
      </w:r>
      <w:r w:rsidRPr="00CA7108">
        <w:rPr>
          <w:spacing w:val="-1"/>
          <w:sz w:val="22"/>
          <w:szCs w:val="22"/>
          <w:lang w:val="it-IT"/>
        </w:rPr>
        <w:t>n</w:t>
      </w:r>
      <w:r w:rsidRPr="00CA7108">
        <w:rPr>
          <w:sz w:val="22"/>
          <w:szCs w:val="22"/>
          <w:lang w:val="it-IT"/>
        </w:rPr>
        <w:t>tru</w:t>
      </w:r>
      <w:r w:rsidRPr="00CA7108">
        <w:rPr>
          <w:spacing w:val="-17"/>
          <w:sz w:val="22"/>
          <w:szCs w:val="22"/>
          <w:lang w:val="it-IT"/>
        </w:rPr>
        <w:t xml:space="preserve"> </w:t>
      </w:r>
      <w:r w:rsidRPr="00CA7108">
        <w:rPr>
          <w:spacing w:val="1"/>
          <w:sz w:val="22"/>
          <w:szCs w:val="22"/>
          <w:lang w:val="it-IT"/>
        </w:rPr>
        <w:t>ob</w:t>
      </w:r>
      <w:r w:rsidRPr="00CA7108">
        <w:rPr>
          <w:sz w:val="22"/>
          <w:szCs w:val="22"/>
          <w:lang w:val="it-IT"/>
        </w:rPr>
        <w:t>l</w:t>
      </w:r>
      <w:r w:rsidRPr="00CA7108">
        <w:rPr>
          <w:spacing w:val="1"/>
          <w:sz w:val="22"/>
          <w:szCs w:val="22"/>
          <w:lang w:val="it-IT"/>
        </w:rPr>
        <w:t>i</w:t>
      </w:r>
      <w:r w:rsidRPr="00CA7108">
        <w:rPr>
          <w:spacing w:val="-2"/>
          <w:sz w:val="22"/>
          <w:szCs w:val="22"/>
          <w:lang w:val="it-IT"/>
        </w:rPr>
        <w:t>g</w:t>
      </w:r>
      <w:r w:rsidRPr="00CA7108">
        <w:rPr>
          <w:sz w:val="22"/>
          <w:szCs w:val="22"/>
          <w:lang w:val="it-IT"/>
        </w:rPr>
        <w:t>ații</w:t>
      </w:r>
      <w:r w:rsidRPr="00CA7108">
        <w:rPr>
          <w:spacing w:val="-17"/>
          <w:sz w:val="22"/>
          <w:szCs w:val="22"/>
          <w:lang w:val="it-IT"/>
        </w:rPr>
        <w:t xml:space="preserve"> </w:t>
      </w:r>
      <w:r w:rsidRPr="00CA7108">
        <w:rPr>
          <w:spacing w:val="1"/>
          <w:sz w:val="22"/>
          <w:szCs w:val="22"/>
          <w:lang w:val="it-IT"/>
        </w:rPr>
        <w:t>b</w:t>
      </w:r>
      <w:r w:rsidRPr="00CA7108">
        <w:rPr>
          <w:sz w:val="22"/>
          <w:szCs w:val="22"/>
          <w:lang w:val="it-IT"/>
        </w:rPr>
        <w:t>ă</w:t>
      </w:r>
      <w:r w:rsidRPr="00CA7108">
        <w:rPr>
          <w:spacing w:val="-1"/>
          <w:sz w:val="22"/>
          <w:szCs w:val="22"/>
          <w:lang w:val="it-IT"/>
        </w:rPr>
        <w:t>n</w:t>
      </w:r>
      <w:r w:rsidRPr="00CA7108">
        <w:rPr>
          <w:spacing w:val="2"/>
          <w:sz w:val="22"/>
          <w:szCs w:val="22"/>
          <w:lang w:val="it-IT"/>
        </w:rPr>
        <w:t>e</w:t>
      </w:r>
      <w:r w:rsidRPr="00CA7108">
        <w:rPr>
          <w:spacing w:val="-1"/>
          <w:sz w:val="22"/>
          <w:szCs w:val="22"/>
          <w:lang w:val="it-IT"/>
        </w:rPr>
        <w:t>ș</w:t>
      </w:r>
      <w:r w:rsidRPr="00CA7108">
        <w:rPr>
          <w:sz w:val="22"/>
          <w:szCs w:val="22"/>
          <w:lang w:val="it-IT"/>
        </w:rPr>
        <w:t>ti,</w:t>
      </w:r>
      <w:r w:rsidRPr="00CA7108">
        <w:rPr>
          <w:spacing w:val="-17"/>
          <w:sz w:val="22"/>
          <w:szCs w:val="22"/>
          <w:lang w:val="it-IT"/>
        </w:rPr>
        <w:t xml:space="preserve"> </w:t>
      </w:r>
      <w:r w:rsidRPr="00CA7108">
        <w:rPr>
          <w:spacing w:val="1"/>
          <w:sz w:val="22"/>
          <w:szCs w:val="22"/>
          <w:lang w:val="it-IT"/>
        </w:rPr>
        <w:t>p</w:t>
      </w:r>
      <w:r w:rsidRPr="00CA7108">
        <w:rPr>
          <w:sz w:val="22"/>
          <w:szCs w:val="22"/>
          <w:lang w:val="it-IT"/>
        </w:rPr>
        <w:t>rec</w:t>
      </w:r>
      <w:r w:rsidRPr="00CA7108">
        <w:rPr>
          <w:spacing w:val="1"/>
          <w:sz w:val="22"/>
          <w:szCs w:val="22"/>
          <w:lang w:val="it-IT"/>
        </w:rPr>
        <w:t>u</w:t>
      </w:r>
      <w:r w:rsidRPr="00CA7108">
        <w:rPr>
          <w:sz w:val="22"/>
          <w:szCs w:val="22"/>
          <w:lang w:val="it-IT"/>
        </w:rPr>
        <w:t>m</w:t>
      </w:r>
      <w:r w:rsidRPr="00CA7108">
        <w:rPr>
          <w:w w:val="99"/>
          <w:sz w:val="22"/>
          <w:szCs w:val="22"/>
          <w:lang w:val="it-IT"/>
        </w:rPr>
        <w:t xml:space="preserve"> </w:t>
      </w:r>
      <w:r w:rsidRPr="00CA7108">
        <w:rPr>
          <w:spacing w:val="-1"/>
          <w:sz w:val="22"/>
          <w:szCs w:val="22"/>
          <w:lang w:val="it-IT"/>
        </w:rPr>
        <w:t>ș</w:t>
      </w:r>
      <w:r w:rsidRPr="00CA7108">
        <w:rPr>
          <w:sz w:val="22"/>
          <w:szCs w:val="22"/>
          <w:lang w:val="it-IT"/>
        </w:rPr>
        <w:t>i</w:t>
      </w:r>
      <w:r w:rsidRPr="00CA7108">
        <w:rPr>
          <w:spacing w:val="25"/>
          <w:sz w:val="22"/>
          <w:szCs w:val="22"/>
          <w:lang w:val="it-IT"/>
        </w:rPr>
        <w:t xml:space="preserve"> </w:t>
      </w:r>
      <w:r w:rsidRPr="00CA7108">
        <w:rPr>
          <w:spacing w:val="1"/>
          <w:sz w:val="22"/>
          <w:szCs w:val="22"/>
          <w:lang w:val="it-IT"/>
        </w:rPr>
        <w:t>p</w:t>
      </w:r>
      <w:r w:rsidRPr="00CA7108">
        <w:rPr>
          <w:sz w:val="22"/>
          <w:szCs w:val="22"/>
          <w:lang w:val="it-IT"/>
        </w:rPr>
        <w:t>e</w:t>
      </w:r>
      <w:r w:rsidRPr="00CA7108">
        <w:rPr>
          <w:spacing w:val="-1"/>
          <w:sz w:val="22"/>
          <w:szCs w:val="22"/>
          <w:lang w:val="it-IT"/>
        </w:rPr>
        <w:t>n</w:t>
      </w:r>
      <w:r w:rsidRPr="00CA7108">
        <w:rPr>
          <w:sz w:val="22"/>
          <w:szCs w:val="22"/>
          <w:lang w:val="it-IT"/>
        </w:rPr>
        <w:t>tru</w:t>
      </w:r>
      <w:r w:rsidRPr="00CA7108">
        <w:rPr>
          <w:spacing w:val="24"/>
          <w:sz w:val="22"/>
          <w:szCs w:val="22"/>
          <w:lang w:val="it-IT"/>
        </w:rPr>
        <w:t xml:space="preserve"> </w:t>
      </w:r>
      <w:r w:rsidRPr="00CA7108">
        <w:rPr>
          <w:sz w:val="22"/>
          <w:szCs w:val="22"/>
          <w:lang w:val="it-IT"/>
        </w:rPr>
        <w:t>re</w:t>
      </w:r>
      <w:r w:rsidRPr="00CA7108">
        <w:rPr>
          <w:spacing w:val="-1"/>
          <w:sz w:val="22"/>
          <w:szCs w:val="22"/>
          <w:lang w:val="it-IT"/>
        </w:rPr>
        <w:t>g</w:t>
      </w:r>
      <w:r w:rsidRPr="00CA7108">
        <w:rPr>
          <w:sz w:val="22"/>
          <w:szCs w:val="22"/>
          <w:lang w:val="it-IT"/>
        </w:rPr>
        <w:t>l</w:t>
      </w:r>
      <w:r w:rsidRPr="00CA7108">
        <w:rPr>
          <w:spacing w:val="2"/>
          <w:sz w:val="22"/>
          <w:szCs w:val="22"/>
          <w:lang w:val="it-IT"/>
        </w:rPr>
        <w:t>e</w:t>
      </w:r>
      <w:r w:rsidRPr="00CA7108">
        <w:rPr>
          <w:spacing w:val="-2"/>
          <w:sz w:val="22"/>
          <w:szCs w:val="22"/>
          <w:lang w:val="it-IT"/>
        </w:rPr>
        <w:t>m</w:t>
      </w:r>
      <w:r w:rsidRPr="00CA7108">
        <w:rPr>
          <w:sz w:val="22"/>
          <w:szCs w:val="22"/>
          <w:lang w:val="it-IT"/>
        </w:rPr>
        <w:t>e</w:t>
      </w:r>
      <w:r w:rsidRPr="00CA7108">
        <w:rPr>
          <w:spacing w:val="-1"/>
          <w:sz w:val="22"/>
          <w:szCs w:val="22"/>
          <w:lang w:val="it-IT"/>
        </w:rPr>
        <w:t>n</w:t>
      </w:r>
      <w:r w:rsidRPr="00CA7108">
        <w:rPr>
          <w:sz w:val="22"/>
          <w:szCs w:val="22"/>
          <w:lang w:val="it-IT"/>
        </w:rPr>
        <w:t>tarea</w:t>
      </w:r>
      <w:r w:rsidRPr="00CA7108">
        <w:rPr>
          <w:spacing w:val="26"/>
          <w:sz w:val="22"/>
          <w:szCs w:val="22"/>
          <w:lang w:val="it-IT"/>
        </w:rPr>
        <w:t xml:space="preserve"> </w:t>
      </w:r>
      <w:r w:rsidRPr="00CA7108">
        <w:rPr>
          <w:spacing w:val="1"/>
          <w:sz w:val="22"/>
          <w:szCs w:val="22"/>
          <w:lang w:val="it-IT"/>
        </w:rPr>
        <w:t>u</w:t>
      </w:r>
      <w:r w:rsidRPr="00CA7108">
        <w:rPr>
          <w:spacing w:val="-2"/>
          <w:sz w:val="22"/>
          <w:szCs w:val="22"/>
          <w:lang w:val="it-IT"/>
        </w:rPr>
        <w:t>n</w:t>
      </w:r>
      <w:r w:rsidRPr="00CA7108">
        <w:rPr>
          <w:spacing w:val="1"/>
          <w:sz w:val="22"/>
          <w:szCs w:val="22"/>
          <w:lang w:val="it-IT"/>
        </w:rPr>
        <w:t>o</w:t>
      </w:r>
      <w:r w:rsidRPr="00CA7108">
        <w:rPr>
          <w:sz w:val="22"/>
          <w:szCs w:val="22"/>
          <w:lang w:val="it-IT"/>
        </w:rPr>
        <w:t>r</w:t>
      </w:r>
      <w:r w:rsidRPr="00CA7108">
        <w:rPr>
          <w:spacing w:val="26"/>
          <w:sz w:val="22"/>
          <w:szCs w:val="22"/>
          <w:lang w:val="it-IT"/>
        </w:rPr>
        <w:t xml:space="preserve"> </w:t>
      </w:r>
      <w:r w:rsidRPr="00CA7108">
        <w:rPr>
          <w:spacing w:val="-5"/>
          <w:sz w:val="22"/>
          <w:szCs w:val="22"/>
          <w:lang w:val="it-IT"/>
        </w:rPr>
        <w:t>m</w:t>
      </w:r>
      <w:r w:rsidRPr="00CA7108">
        <w:rPr>
          <w:spacing w:val="2"/>
          <w:sz w:val="22"/>
          <w:szCs w:val="22"/>
          <w:lang w:val="it-IT"/>
        </w:rPr>
        <w:t>ă</w:t>
      </w:r>
      <w:r w:rsidRPr="00CA7108">
        <w:rPr>
          <w:spacing w:val="-1"/>
          <w:sz w:val="22"/>
          <w:szCs w:val="22"/>
          <w:lang w:val="it-IT"/>
        </w:rPr>
        <w:t>s</w:t>
      </w:r>
      <w:r w:rsidRPr="00CA7108">
        <w:rPr>
          <w:spacing w:val="-2"/>
          <w:sz w:val="22"/>
          <w:szCs w:val="22"/>
          <w:lang w:val="it-IT"/>
        </w:rPr>
        <w:t>u</w:t>
      </w:r>
      <w:r w:rsidRPr="00CA7108">
        <w:rPr>
          <w:sz w:val="22"/>
          <w:szCs w:val="22"/>
          <w:lang w:val="it-IT"/>
        </w:rPr>
        <w:t>ri</w:t>
      </w:r>
      <w:r w:rsidRPr="00CA7108">
        <w:rPr>
          <w:spacing w:val="25"/>
          <w:sz w:val="22"/>
          <w:szCs w:val="22"/>
          <w:lang w:val="it-IT"/>
        </w:rPr>
        <w:t xml:space="preserve"> </w:t>
      </w:r>
      <w:r w:rsidRPr="00CA7108">
        <w:rPr>
          <w:sz w:val="22"/>
          <w:szCs w:val="22"/>
          <w:lang w:val="it-IT"/>
        </w:rPr>
        <w:t>fi</w:t>
      </w:r>
      <w:r w:rsidRPr="00CA7108">
        <w:rPr>
          <w:spacing w:val="-2"/>
          <w:sz w:val="22"/>
          <w:szCs w:val="22"/>
          <w:lang w:val="it-IT"/>
        </w:rPr>
        <w:t>n</w:t>
      </w:r>
      <w:r w:rsidRPr="00CA7108">
        <w:rPr>
          <w:spacing w:val="2"/>
          <w:sz w:val="22"/>
          <w:szCs w:val="22"/>
          <w:lang w:val="it-IT"/>
        </w:rPr>
        <w:t>a</w:t>
      </w:r>
      <w:r w:rsidRPr="00CA7108">
        <w:rPr>
          <w:spacing w:val="-2"/>
          <w:sz w:val="22"/>
          <w:szCs w:val="22"/>
          <w:lang w:val="it-IT"/>
        </w:rPr>
        <w:t>n</w:t>
      </w:r>
      <w:r w:rsidRPr="00CA7108">
        <w:rPr>
          <w:sz w:val="22"/>
          <w:szCs w:val="22"/>
          <w:lang w:val="it-IT"/>
        </w:rPr>
        <w:t>cia</w:t>
      </w:r>
      <w:r w:rsidRPr="00CA7108">
        <w:rPr>
          <w:spacing w:val="5"/>
          <w:sz w:val="22"/>
          <w:szCs w:val="22"/>
          <w:lang w:val="it-IT"/>
        </w:rPr>
        <w:t>r</w:t>
      </w:r>
      <w:r w:rsidRPr="00CA7108">
        <w:rPr>
          <w:sz w:val="22"/>
          <w:szCs w:val="22"/>
          <w:lang w:val="it-IT"/>
        </w:rPr>
        <w:t>-</w:t>
      </w:r>
      <w:r w:rsidRPr="00CA7108">
        <w:rPr>
          <w:spacing w:val="-2"/>
          <w:sz w:val="22"/>
          <w:szCs w:val="22"/>
          <w:lang w:val="it-IT"/>
        </w:rPr>
        <w:t>f</w:t>
      </w:r>
      <w:r w:rsidRPr="00CA7108">
        <w:rPr>
          <w:spacing w:val="2"/>
          <w:sz w:val="22"/>
          <w:szCs w:val="22"/>
          <w:lang w:val="it-IT"/>
        </w:rPr>
        <w:t>i</w:t>
      </w:r>
      <w:r w:rsidRPr="00CA7108">
        <w:rPr>
          <w:spacing w:val="-1"/>
          <w:sz w:val="22"/>
          <w:szCs w:val="22"/>
          <w:lang w:val="it-IT"/>
        </w:rPr>
        <w:t>s</w:t>
      </w:r>
      <w:r w:rsidRPr="00CA7108">
        <w:rPr>
          <w:sz w:val="22"/>
          <w:szCs w:val="22"/>
          <w:lang w:val="it-IT"/>
        </w:rPr>
        <w:t>cale</w:t>
      </w:r>
      <w:r w:rsidRPr="00CA7108">
        <w:rPr>
          <w:spacing w:val="25"/>
          <w:sz w:val="22"/>
          <w:szCs w:val="22"/>
          <w:lang w:val="it-IT"/>
        </w:rPr>
        <w:t xml:space="preserve"> </w:t>
      </w:r>
      <w:r w:rsidRPr="00CA7108">
        <w:rPr>
          <w:sz w:val="22"/>
          <w:szCs w:val="22"/>
          <w:lang w:val="it-IT"/>
        </w:rPr>
        <w:t>în</w:t>
      </w:r>
      <w:r w:rsidRPr="00CA7108">
        <w:rPr>
          <w:spacing w:val="25"/>
          <w:sz w:val="22"/>
          <w:szCs w:val="22"/>
          <w:lang w:val="it-IT"/>
        </w:rPr>
        <w:t xml:space="preserve"> </w:t>
      </w:r>
      <w:r w:rsidRPr="00CA7108">
        <w:rPr>
          <w:spacing w:val="1"/>
          <w:sz w:val="22"/>
          <w:szCs w:val="22"/>
          <w:lang w:val="it-IT"/>
        </w:rPr>
        <w:t>do</w:t>
      </w:r>
      <w:r w:rsidRPr="00CA7108">
        <w:rPr>
          <w:spacing w:val="-5"/>
          <w:sz w:val="22"/>
          <w:szCs w:val="22"/>
          <w:lang w:val="it-IT"/>
        </w:rPr>
        <w:t>m</w:t>
      </w:r>
      <w:r w:rsidRPr="00CA7108">
        <w:rPr>
          <w:spacing w:val="2"/>
          <w:sz w:val="22"/>
          <w:szCs w:val="22"/>
          <w:lang w:val="it-IT"/>
        </w:rPr>
        <w:t>e</w:t>
      </w:r>
      <w:r w:rsidRPr="00CA7108">
        <w:rPr>
          <w:spacing w:val="-2"/>
          <w:sz w:val="22"/>
          <w:szCs w:val="22"/>
          <w:lang w:val="it-IT"/>
        </w:rPr>
        <w:t>n</w:t>
      </w:r>
      <w:r w:rsidRPr="00CA7108">
        <w:rPr>
          <w:spacing w:val="2"/>
          <w:sz w:val="22"/>
          <w:szCs w:val="22"/>
          <w:lang w:val="it-IT"/>
        </w:rPr>
        <w:t>i</w:t>
      </w:r>
      <w:r w:rsidRPr="00CA7108">
        <w:rPr>
          <w:spacing w:val="-2"/>
          <w:sz w:val="22"/>
          <w:szCs w:val="22"/>
          <w:lang w:val="it-IT"/>
        </w:rPr>
        <w:t>u</w:t>
      </w:r>
      <w:r w:rsidRPr="00CA7108">
        <w:rPr>
          <w:sz w:val="22"/>
          <w:szCs w:val="22"/>
          <w:lang w:val="it-IT"/>
        </w:rPr>
        <w:t>l</w:t>
      </w:r>
      <w:r w:rsidRPr="00CA7108">
        <w:rPr>
          <w:spacing w:val="25"/>
          <w:sz w:val="22"/>
          <w:szCs w:val="22"/>
          <w:lang w:val="it-IT"/>
        </w:rPr>
        <w:t xml:space="preserve"> </w:t>
      </w:r>
      <w:r w:rsidRPr="00CA7108">
        <w:rPr>
          <w:spacing w:val="1"/>
          <w:sz w:val="22"/>
          <w:szCs w:val="22"/>
          <w:lang w:val="it-IT"/>
        </w:rPr>
        <w:t>b</w:t>
      </w:r>
      <w:r w:rsidRPr="00CA7108">
        <w:rPr>
          <w:sz w:val="22"/>
          <w:szCs w:val="22"/>
          <w:lang w:val="it-IT"/>
        </w:rPr>
        <w:t>a</w:t>
      </w:r>
      <w:r w:rsidRPr="00CA7108">
        <w:rPr>
          <w:spacing w:val="-1"/>
          <w:sz w:val="22"/>
          <w:szCs w:val="22"/>
          <w:lang w:val="it-IT"/>
        </w:rPr>
        <w:t>n</w:t>
      </w:r>
      <w:r w:rsidRPr="00CA7108">
        <w:rPr>
          <w:sz w:val="22"/>
          <w:szCs w:val="22"/>
          <w:lang w:val="it-IT"/>
        </w:rPr>
        <w:t>car,</w:t>
      </w:r>
      <w:r w:rsidRPr="00CA7108">
        <w:rPr>
          <w:spacing w:val="25"/>
          <w:sz w:val="22"/>
          <w:szCs w:val="22"/>
          <w:lang w:val="it-IT"/>
        </w:rPr>
        <w:t xml:space="preserve"> </w:t>
      </w:r>
      <w:r w:rsidRPr="00CA7108">
        <w:rPr>
          <w:sz w:val="22"/>
          <w:szCs w:val="22"/>
          <w:lang w:val="it-IT"/>
        </w:rPr>
        <w:t>cu</w:t>
      </w:r>
      <w:r w:rsidRPr="00CA7108">
        <w:rPr>
          <w:spacing w:val="27"/>
          <w:sz w:val="22"/>
          <w:szCs w:val="22"/>
          <w:lang w:val="it-IT"/>
        </w:rPr>
        <w:t xml:space="preserve"> </w:t>
      </w:r>
      <w:r w:rsidRPr="00CA7108">
        <w:rPr>
          <w:spacing w:val="-5"/>
          <w:sz w:val="22"/>
          <w:szCs w:val="22"/>
          <w:lang w:val="it-IT"/>
        </w:rPr>
        <w:t>m</w:t>
      </w:r>
      <w:r w:rsidRPr="00CA7108">
        <w:rPr>
          <w:spacing w:val="1"/>
          <w:sz w:val="22"/>
          <w:szCs w:val="22"/>
          <w:lang w:val="it-IT"/>
        </w:rPr>
        <w:t>od</w:t>
      </w:r>
      <w:r w:rsidRPr="00CA7108">
        <w:rPr>
          <w:sz w:val="22"/>
          <w:szCs w:val="22"/>
          <w:lang w:val="it-IT"/>
        </w:rPr>
        <w:t>i</w:t>
      </w:r>
      <w:r w:rsidRPr="00CA7108">
        <w:rPr>
          <w:spacing w:val="-2"/>
          <w:sz w:val="22"/>
          <w:szCs w:val="22"/>
          <w:lang w:val="it-IT"/>
        </w:rPr>
        <w:t>f</w:t>
      </w:r>
      <w:r w:rsidRPr="00CA7108">
        <w:rPr>
          <w:sz w:val="22"/>
          <w:szCs w:val="22"/>
          <w:lang w:val="it-IT"/>
        </w:rPr>
        <w:t>ică</w:t>
      </w:r>
      <w:r w:rsidRPr="00CA7108">
        <w:rPr>
          <w:spacing w:val="3"/>
          <w:sz w:val="22"/>
          <w:szCs w:val="22"/>
          <w:lang w:val="it-IT"/>
        </w:rPr>
        <w:t>r</w:t>
      </w:r>
      <w:r w:rsidRPr="00CA7108">
        <w:rPr>
          <w:sz w:val="22"/>
          <w:szCs w:val="22"/>
          <w:lang w:val="it-IT"/>
        </w:rPr>
        <w:t>ile</w:t>
      </w:r>
      <w:r w:rsidRPr="00CA7108">
        <w:rPr>
          <w:spacing w:val="25"/>
          <w:sz w:val="22"/>
          <w:szCs w:val="22"/>
          <w:lang w:val="it-IT"/>
        </w:rPr>
        <w:t xml:space="preserve"> </w:t>
      </w:r>
      <w:r w:rsidRPr="00CA7108">
        <w:rPr>
          <w:spacing w:val="-1"/>
          <w:sz w:val="22"/>
          <w:szCs w:val="22"/>
          <w:lang w:val="it-IT"/>
        </w:rPr>
        <w:t>ș</w:t>
      </w:r>
      <w:r w:rsidRPr="00CA7108">
        <w:rPr>
          <w:sz w:val="22"/>
          <w:szCs w:val="22"/>
          <w:lang w:val="it-IT"/>
        </w:rPr>
        <w:t>i</w:t>
      </w:r>
      <w:r w:rsidRPr="00CA7108">
        <w:rPr>
          <w:spacing w:val="25"/>
          <w:sz w:val="22"/>
          <w:szCs w:val="22"/>
          <w:lang w:val="it-IT"/>
        </w:rPr>
        <w:t xml:space="preserve"> </w:t>
      </w:r>
      <w:r w:rsidRPr="00CA7108">
        <w:rPr>
          <w:sz w:val="22"/>
          <w:szCs w:val="22"/>
          <w:lang w:val="it-IT"/>
        </w:rPr>
        <w:t>c</w:t>
      </w:r>
      <w:r w:rsidRPr="00CA7108">
        <w:rPr>
          <w:spacing w:val="5"/>
          <w:sz w:val="22"/>
          <w:szCs w:val="22"/>
          <w:lang w:val="it-IT"/>
        </w:rPr>
        <w:t>o</w:t>
      </w:r>
      <w:r w:rsidRPr="00CA7108">
        <w:rPr>
          <w:spacing w:val="-5"/>
          <w:sz w:val="22"/>
          <w:szCs w:val="22"/>
          <w:lang w:val="it-IT"/>
        </w:rPr>
        <w:t>m</w:t>
      </w:r>
      <w:r w:rsidRPr="00CA7108">
        <w:rPr>
          <w:spacing w:val="1"/>
          <w:sz w:val="22"/>
          <w:szCs w:val="22"/>
          <w:lang w:val="it-IT"/>
        </w:rPr>
        <w:t>p</w:t>
      </w:r>
      <w:r w:rsidRPr="00CA7108">
        <w:rPr>
          <w:sz w:val="22"/>
          <w:szCs w:val="22"/>
          <w:lang w:val="it-IT"/>
        </w:rPr>
        <w:t>letă</w:t>
      </w:r>
      <w:r w:rsidRPr="00CA7108">
        <w:rPr>
          <w:spacing w:val="1"/>
          <w:sz w:val="22"/>
          <w:szCs w:val="22"/>
          <w:lang w:val="it-IT"/>
        </w:rPr>
        <w:t>r</w:t>
      </w:r>
      <w:r w:rsidRPr="00CA7108">
        <w:rPr>
          <w:sz w:val="22"/>
          <w:szCs w:val="22"/>
          <w:lang w:val="it-IT"/>
        </w:rPr>
        <w:t>ile</w:t>
      </w:r>
      <w:r w:rsidRPr="00CA7108">
        <w:rPr>
          <w:spacing w:val="25"/>
          <w:sz w:val="22"/>
          <w:szCs w:val="22"/>
          <w:lang w:val="it-IT"/>
        </w:rPr>
        <w:t xml:space="preserve"> </w:t>
      </w:r>
      <w:r w:rsidRPr="00CA7108">
        <w:rPr>
          <w:spacing w:val="-2"/>
          <w:sz w:val="22"/>
          <w:szCs w:val="22"/>
          <w:lang w:val="it-IT"/>
        </w:rPr>
        <w:t>u</w:t>
      </w:r>
      <w:r w:rsidRPr="00CA7108">
        <w:rPr>
          <w:spacing w:val="2"/>
          <w:sz w:val="22"/>
          <w:szCs w:val="22"/>
          <w:lang w:val="it-IT"/>
        </w:rPr>
        <w:t>l</w:t>
      </w:r>
      <w:r w:rsidRPr="00CA7108">
        <w:rPr>
          <w:sz w:val="22"/>
          <w:szCs w:val="22"/>
          <w:lang w:val="it-IT"/>
        </w:rPr>
        <w:t>terioa</w:t>
      </w:r>
      <w:r w:rsidRPr="00CA7108">
        <w:rPr>
          <w:spacing w:val="1"/>
          <w:sz w:val="22"/>
          <w:szCs w:val="22"/>
          <w:lang w:val="it-IT"/>
        </w:rPr>
        <w:t>r</w:t>
      </w:r>
      <w:r w:rsidRPr="00CA7108">
        <w:rPr>
          <w:sz w:val="22"/>
          <w:szCs w:val="22"/>
          <w:lang w:val="it-IT"/>
        </w:rPr>
        <w:t>e.</w:t>
      </w:r>
      <w:r w:rsidRPr="00CA7108">
        <w:rPr>
          <w:w w:val="99"/>
          <w:sz w:val="22"/>
          <w:szCs w:val="22"/>
          <w:lang w:val="it-IT"/>
        </w:rPr>
        <w:t xml:space="preserve"> </w:t>
      </w:r>
      <w:proofErr w:type="spellStart"/>
      <w:r w:rsidRPr="00553B98">
        <w:rPr>
          <w:sz w:val="22"/>
          <w:szCs w:val="22"/>
        </w:rPr>
        <w:t>D</w:t>
      </w:r>
      <w:r w:rsidRPr="00553B98">
        <w:rPr>
          <w:spacing w:val="1"/>
          <w:sz w:val="22"/>
          <w:szCs w:val="22"/>
        </w:rPr>
        <w:t>ob</w:t>
      </w:r>
      <w:r w:rsidRPr="00553B98">
        <w:rPr>
          <w:sz w:val="22"/>
          <w:szCs w:val="22"/>
        </w:rPr>
        <w:t>â</w:t>
      </w:r>
      <w:r w:rsidRPr="00553B98">
        <w:rPr>
          <w:spacing w:val="-1"/>
          <w:sz w:val="22"/>
          <w:szCs w:val="22"/>
        </w:rPr>
        <w:t>n</w:t>
      </w:r>
      <w:r w:rsidRPr="00553B98">
        <w:rPr>
          <w:spacing w:val="1"/>
          <w:sz w:val="22"/>
          <w:szCs w:val="22"/>
        </w:rPr>
        <w:t>d</w:t>
      </w:r>
      <w:r w:rsidRPr="00553B98">
        <w:rPr>
          <w:sz w:val="22"/>
          <w:szCs w:val="22"/>
        </w:rPr>
        <w:t>a</w:t>
      </w:r>
      <w:proofErr w:type="spellEnd"/>
      <w:r w:rsidRPr="00553B98">
        <w:rPr>
          <w:spacing w:val="-14"/>
          <w:sz w:val="22"/>
          <w:szCs w:val="22"/>
        </w:rPr>
        <w:t xml:space="preserve"> </w:t>
      </w:r>
      <w:r w:rsidRPr="00553B98">
        <w:rPr>
          <w:spacing w:val="-1"/>
          <w:sz w:val="22"/>
          <w:szCs w:val="22"/>
        </w:rPr>
        <w:t>s</w:t>
      </w:r>
      <w:r w:rsidRPr="00553B98">
        <w:rPr>
          <w:sz w:val="22"/>
          <w:szCs w:val="22"/>
        </w:rPr>
        <w:t>e</w:t>
      </w:r>
      <w:r w:rsidRPr="00553B98">
        <w:rPr>
          <w:spacing w:val="-14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a</w:t>
      </w:r>
      <w:r w:rsidRPr="00553B98">
        <w:rPr>
          <w:spacing w:val="1"/>
          <w:sz w:val="22"/>
          <w:szCs w:val="22"/>
        </w:rPr>
        <w:t>p</w:t>
      </w:r>
      <w:r w:rsidRPr="00553B98">
        <w:rPr>
          <w:sz w:val="22"/>
          <w:szCs w:val="22"/>
        </w:rPr>
        <w:t>lică</w:t>
      </w:r>
      <w:proofErr w:type="spellEnd"/>
      <w:r w:rsidRPr="00553B98">
        <w:rPr>
          <w:spacing w:val="-17"/>
          <w:sz w:val="22"/>
          <w:szCs w:val="22"/>
        </w:rPr>
        <w:t xml:space="preserve"> </w:t>
      </w:r>
      <w:r w:rsidRPr="00553B98">
        <w:rPr>
          <w:sz w:val="22"/>
          <w:szCs w:val="22"/>
        </w:rPr>
        <w:t>la</w:t>
      </w:r>
      <w:r w:rsidRPr="00553B98">
        <w:rPr>
          <w:spacing w:val="-14"/>
          <w:sz w:val="22"/>
          <w:szCs w:val="22"/>
        </w:rPr>
        <w:t xml:space="preserve"> </w:t>
      </w:r>
      <w:proofErr w:type="spellStart"/>
      <w:r w:rsidRPr="00553B98">
        <w:rPr>
          <w:spacing w:val="-2"/>
          <w:sz w:val="22"/>
          <w:szCs w:val="22"/>
        </w:rPr>
        <w:t>v</w:t>
      </w:r>
      <w:r w:rsidRPr="00553B98">
        <w:rPr>
          <w:sz w:val="22"/>
          <w:szCs w:val="22"/>
        </w:rPr>
        <w:t>al</w:t>
      </w:r>
      <w:r w:rsidRPr="00553B98">
        <w:rPr>
          <w:spacing w:val="1"/>
          <w:sz w:val="22"/>
          <w:szCs w:val="22"/>
        </w:rPr>
        <w:t>o</w:t>
      </w:r>
      <w:r w:rsidRPr="00553B98">
        <w:rPr>
          <w:sz w:val="22"/>
          <w:szCs w:val="22"/>
        </w:rPr>
        <w:t>a</w:t>
      </w:r>
      <w:r w:rsidRPr="00553B98">
        <w:rPr>
          <w:spacing w:val="1"/>
          <w:sz w:val="22"/>
          <w:szCs w:val="22"/>
        </w:rPr>
        <w:t>r</w:t>
      </w:r>
      <w:r w:rsidRPr="00553B98">
        <w:rPr>
          <w:sz w:val="22"/>
          <w:szCs w:val="22"/>
        </w:rPr>
        <w:t>ea</w:t>
      </w:r>
      <w:proofErr w:type="spellEnd"/>
      <w:r w:rsidRPr="00553B98">
        <w:rPr>
          <w:spacing w:val="-15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p</w:t>
      </w:r>
      <w:r w:rsidRPr="00553B98">
        <w:rPr>
          <w:sz w:val="22"/>
          <w:szCs w:val="22"/>
        </w:rPr>
        <w:t>r</w:t>
      </w:r>
      <w:r w:rsidRPr="00553B98">
        <w:rPr>
          <w:spacing w:val="1"/>
          <w:sz w:val="22"/>
          <w:szCs w:val="22"/>
        </w:rPr>
        <w:t>od</w:t>
      </w:r>
      <w:r w:rsidRPr="00553B98">
        <w:rPr>
          <w:spacing w:val="-2"/>
          <w:sz w:val="22"/>
          <w:szCs w:val="22"/>
        </w:rPr>
        <w:t>u</w:t>
      </w:r>
      <w:r w:rsidRPr="00553B98">
        <w:rPr>
          <w:spacing w:val="-1"/>
          <w:sz w:val="22"/>
          <w:szCs w:val="22"/>
        </w:rPr>
        <w:t>s</w:t>
      </w:r>
      <w:r w:rsidRPr="00553B98">
        <w:rPr>
          <w:sz w:val="22"/>
          <w:szCs w:val="22"/>
        </w:rPr>
        <w:t>el</w:t>
      </w:r>
      <w:r w:rsidRPr="00553B98">
        <w:rPr>
          <w:spacing w:val="1"/>
          <w:sz w:val="22"/>
          <w:szCs w:val="22"/>
        </w:rPr>
        <w:t>o</w:t>
      </w:r>
      <w:r w:rsidRPr="00553B98">
        <w:rPr>
          <w:sz w:val="22"/>
          <w:szCs w:val="22"/>
        </w:rPr>
        <w:t>r</w:t>
      </w:r>
      <w:proofErr w:type="spellEnd"/>
      <w:r w:rsidRPr="00553B98">
        <w:rPr>
          <w:spacing w:val="-12"/>
          <w:sz w:val="22"/>
          <w:szCs w:val="22"/>
        </w:rPr>
        <w:t xml:space="preserve"> </w:t>
      </w:r>
      <w:proofErr w:type="spellStart"/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eli</w:t>
      </w:r>
      <w:r w:rsidRPr="00553B98">
        <w:rPr>
          <w:spacing w:val="-2"/>
          <w:sz w:val="22"/>
          <w:szCs w:val="22"/>
        </w:rPr>
        <w:t>v</w:t>
      </w:r>
      <w:r w:rsidRPr="00553B98">
        <w:rPr>
          <w:sz w:val="22"/>
          <w:szCs w:val="22"/>
        </w:rPr>
        <w:t>rate</w:t>
      </w:r>
      <w:proofErr w:type="spellEnd"/>
      <w:r w:rsidRPr="00553B98">
        <w:rPr>
          <w:spacing w:val="-14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p</w:t>
      </w:r>
      <w:r w:rsidRPr="00553B98">
        <w:rPr>
          <w:sz w:val="22"/>
          <w:szCs w:val="22"/>
        </w:rPr>
        <w:t>e</w:t>
      </w:r>
      <w:r w:rsidRPr="00553B98">
        <w:rPr>
          <w:spacing w:val="-1"/>
          <w:sz w:val="22"/>
          <w:szCs w:val="22"/>
        </w:rPr>
        <w:t>n</w:t>
      </w:r>
      <w:r w:rsidRPr="00553B98">
        <w:rPr>
          <w:sz w:val="22"/>
          <w:szCs w:val="22"/>
        </w:rPr>
        <w:t>tru</w:t>
      </w:r>
      <w:proofErr w:type="spellEnd"/>
      <w:r w:rsidRPr="00553B98">
        <w:rPr>
          <w:spacing w:val="-16"/>
          <w:sz w:val="22"/>
          <w:szCs w:val="22"/>
        </w:rPr>
        <w:t xml:space="preserve"> </w:t>
      </w:r>
      <w:proofErr w:type="spellStart"/>
      <w:r w:rsidRPr="00553B98">
        <w:rPr>
          <w:spacing w:val="-2"/>
          <w:sz w:val="22"/>
          <w:szCs w:val="22"/>
        </w:rPr>
        <w:t>f</w:t>
      </w:r>
      <w:r w:rsidRPr="00553B98">
        <w:rPr>
          <w:sz w:val="22"/>
          <w:szCs w:val="22"/>
        </w:rPr>
        <w:t>i</w:t>
      </w:r>
      <w:r w:rsidRPr="00553B98">
        <w:rPr>
          <w:spacing w:val="2"/>
          <w:sz w:val="22"/>
          <w:szCs w:val="22"/>
        </w:rPr>
        <w:t>e</w:t>
      </w:r>
      <w:r w:rsidRPr="00553B98">
        <w:rPr>
          <w:sz w:val="22"/>
          <w:szCs w:val="22"/>
        </w:rPr>
        <w:t>care</w:t>
      </w:r>
      <w:proofErr w:type="spellEnd"/>
      <w:r w:rsidRPr="00553B98">
        <w:rPr>
          <w:spacing w:val="-14"/>
          <w:sz w:val="22"/>
          <w:szCs w:val="22"/>
        </w:rPr>
        <w:t xml:space="preserve"> </w:t>
      </w:r>
      <w:r w:rsidRPr="00553B98">
        <w:rPr>
          <w:sz w:val="22"/>
          <w:szCs w:val="22"/>
        </w:rPr>
        <w:t>zi</w:t>
      </w:r>
      <w:r w:rsidRPr="00553B98">
        <w:rPr>
          <w:spacing w:val="-16"/>
          <w:sz w:val="22"/>
          <w:szCs w:val="22"/>
        </w:rPr>
        <w:t xml:space="preserve"> </w:t>
      </w:r>
      <w:r w:rsidRPr="00553B98">
        <w:rPr>
          <w:spacing w:val="1"/>
          <w:sz w:val="22"/>
          <w:szCs w:val="22"/>
        </w:rPr>
        <w:t>d</w:t>
      </w:r>
      <w:r w:rsidRPr="00553B98">
        <w:rPr>
          <w:sz w:val="22"/>
          <w:szCs w:val="22"/>
        </w:rPr>
        <w:t>e</w:t>
      </w:r>
      <w:r w:rsidRPr="00553B98">
        <w:rPr>
          <w:spacing w:val="-14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î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târzie</w:t>
      </w:r>
      <w:r w:rsidRPr="00553B98">
        <w:rPr>
          <w:spacing w:val="1"/>
          <w:sz w:val="22"/>
          <w:szCs w:val="22"/>
        </w:rPr>
        <w:t>r</w:t>
      </w:r>
      <w:r w:rsidRPr="00553B98">
        <w:rPr>
          <w:sz w:val="22"/>
          <w:szCs w:val="22"/>
        </w:rPr>
        <w:t>e</w:t>
      </w:r>
      <w:proofErr w:type="spellEnd"/>
      <w:r w:rsidRPr="00553B98">
        <w:rPr>
          <w:sz w:val="22"/>
          <w:szCs w:val="22"/>
        </w:rPr>
        <w:t>,</w:t>
      </w:r>
      <w:r w:rsidRPr="00553B98">
        <w:rPr>
          <w:spacing w:val="-16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d</w:t>
      </w:r>
      <w:r w:rsidRPr="00553B98">
        <w:rPr>
          <w:sz w:val="22"/>
          <w:szCs w:val="22"/>
        </w:rPr>
        <w:t>ar</w:t>
      </w:r>
      <w:proofErr w:type="spellEnd"/>
      <w:r w:rsidRPr="00553B98">
        <w:rPr>
          <w:spacing w:val="-16"/>
          <w:sz w:val="22"/>
          <w:szCs w:val="22"/>
        </w:rPr>
        <w:t xml:space="preserve"> 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u</w:t>
      </w:r>
      <w:r w:rsidRPr="00553B98">
        <w:rPr>
          <w:spacing w:val="-13"/>
          <w:sz w:val="22"/>
          <w:szCs w:val="22"/>
        </w:rPr>
        <w:t xml:space="preserve"> </w:t>
      </w:r>
      <w:proofErr w:type="spellStart"/>
      <w:r w:rsidRPr="00553B98">
        <w:rPr>
          <w:spacing w:val="-5"/>
          <w:sz w:val="22"/>
          <w:szCs w:val="22"/>
        </w:rPr>
        <w:t>m</w:t>
      </w:r>
      <w:r w:rsidRPr="00553B98">
        <w:rPr>
          <w:spacing w:val="2"/>
          <w:sz w:val="22"/>
          <w:szCs w:val="22"/>
        </w:rPr>
        <w:t>a</w:t>
      </w:r>
      <w:r w:rsidRPr="00553B98">
        <w:rPr>
          <w:sz w:val="22"/>
          <w:szCs w:val="22"/>
        </w:rPr>
        <w:t>i</w:t>
      </w:r>
      <w:proofErr w:type="spellEnd"/>
      <w:r w:rsidRPr="00553B98">
        <w:rPr>
          <w:spacing w:val="-15"/>
          <w:sz w:val="22"/>
          <w:szCs w:val="22"/>
        </w:rPr>
        <w:t xml:space="preserve"> </w:t>
      </w:r>
      <w:proofErr w:type="spellStart"/>
      <w:r w:rsidRPr="00553B98">
        <w:rPr>
          <w:spacing w:val="-2"/>
          <w:sz w:val="22"/>
          <w:szCs w:val="22"/>
        </w:rPr>
        <w:t>mu</w:t>
      </w:r>
      <w:r w:rsidRPr="00553B98">
        <w:rPr>
          <w:sz w:val="22"/>
          <w:szCs w:val="22"/>
        </w:rPr>
        <w:t>lt</w:t>
      </w:r>
      <w:proofErr w:type="spellEnd"/>
      <w:r w:rsidRPr="00553B98">
        <w:rPr>
          <w:spacing w:val="-15"/>
          <w:sz w:val="22"/>
          <w:szCs w:val="22"/>
        </w:rPr>
        <w:t xml:space="preserve"> </w:t>
      </w:r>
      <w:r w:rsidRPr="00553B98">
        <w:rPr>
          <w:spacing w:val="1"/>
          <w:sz w:val="22"/>
          <w:szCs w:val="22"/>
        </w:rPr>
        <w:t>d</w:t>
      </w:r>
      <w:r w:rsidRPr="00553B98">
        <w:rPr>
          <w:sz w:val="22"/>
          <w:szCs w:val="22"/>
        </w:rPr>
        <w:t>e</w:t>
      </w:r>
      <w:r w:rsidRPr="00553B98">
        <w:rPr>
          <w:spacing w:val="-14"/>
          <w:sz w:val="22"/>
          <w:szCs w:val="22"/>
        </w:rPr>
        <w:t xml:space="preserve"> </w:t>
      </w:r>
      <w:proofErr w:type="spellStart"/>
      <w:r w:rsidRPr="00553B98">
        <w:rPr>
          <w:spacing w:val="-2"/>
          <w:sz w:val="22"/>
          <w:szCs w:val="22"/>
        </w:rPr>
        <w:t>v</w:t>
      </w:r>
      <w:r w:rsidRPr="00553B98">
        <w:rPr>
          <w:sz w:val="22"/>
          <w:szCs w:val="22"/>
        </w:rPr>
        <w:t>al</w:t>
      </w:r>
      <w:r w:rsidRPr="00553B98">
        <w:rPr>
          <w:spacing w:val="1"/>
          <w:sz w:val="22"/>
          <w:szCs w:val="22"/>
        </w:rPr>
        <w:t>o</w:t>
      </w:r>
      <w:r w:rsidRPr="00553B98">
        <w:rPr>
          <w:sz w:val="22"/>
          <w:szCs w:val="22"/>
        </w:rPr>
        <w:t>a</w:t>
      </w:r>
      <w:r w:rsidRPr="00553B98">
        <w:rPr>
          <w:spacing w:val="1"/>
          <w:sz w:val="22"/>
          <w:szCs w:val="22"/>
        </w:rPr>
        <w:t>r</w:t>
      </w:r>
      <w:r w:rsidRPr="00553B98">
        <w:rPr>
          <w:sz w:val="22"/>
          <w:szCs w:val="22"/>
        </w:rPr>
        <w:t>ea</w:t>
      </w:r>
      <w:proofErr w:type="spellEnd"/>
      <w:r w:rsidRPr="00553B98">
        <w:rPr>
          <w:spacing w:val="-14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c</w:t>
      </w:r>
      <w:r w:rsidRPr="00553B98">
        <w:rPr>
          <w:spacing w:val="1"/>
          <w:sz w:val="22"/>
          <w:szCs w:val="22"/>
        </w:rPr>
        <w:t>o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tract</w:t>
      </w:r>
      <w:r w:rsidRPr="00553B98">
        <w:rPr>
          <w:spacing w:val="-2"/>
          <w:sz w:val="22"/>
          <w:szCs w:val="22"/>
        </w:rPr>
        <w:t>u</w:t>
      </w:r>
      <w:r w:rsidRPr="00553B98">
        <w:rPr>
          <w:sz w:val="22"/>
          <w:szCs w:val="22"/>
        </w:rPr>
        <w:t>lui</w:t>
      </w:r>
      <w:proofErr w:type="spellEnd"/>
      <w:r w:rsidRPr="00553B98">
        <w:rPr>
          <w:sz w:val="22"/>
          <w:szCs w:val="22"/>
        </w:rPr>
        <w:t>.</w:t>
      </w:r>
    </w:p>
    <w:p w14:paraId="48184348" w14:textId="77777777" w:rsidR="00FA1492" w:rsidRPr="00553B98" w:rsidRDefault="00FA1492" w:rsidP="00AE51CD">
      <w:pPr>
        <w:pStyle w:val="BodyText"/>
        <w:numPr>
          <w:ilvl w:val="1"/>
          <w:numId w:val="3"/>
        </w:numPr>
        <w:tabs>
          <w:tab w:val="left" w:pos="821"/>
        </w:tabs>
        <w:kinsoku w:val="0"/>
        <w:overflowPunct w:val="0"/>
        <w:ind w:right="115" w:firstLine="0"/>
        <w:jc w:val="both"/>
        <w:rPr>
          <w:sz w:val="22"/>
          <w:szCs w:val="22"/>
        </w:rPr>
      </w:pPr>
      <w:proofErr w:type="spellStart"/>
      <w:r w:rsidRPr="00553B98">
        <w:rPr>
          <w:sz w:val="22"/>
          <w:szCs w:val="22"/>
        </w:rPr>
        <w:t>Răspunderea</w:t>
      </w:r>
      <w:proofErr w:type="spellEnd"/>
      <w:r w:rsidRPr="00553B98">
        <w:rPr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Contractantului</w:t>
      </w:r>
      <w:proofErr w:type="spellEnd"/>
      <w:r w:rsidRPr="00553B98">
        <w:rPr>
          <w:sz w:val="22"/>
          <w:szCs w:val="22"/>
        </w:rPr>
        <w:t xml:space="preserve"> nu </w:t>
      </w:r>
      <w:proofErr w:type="spellStart"/>
      <w:r w:rsidRPr="00553B98">
        <w:rPr>
          <w:sz w:val="22"/>
          <w:szCs w:val="22"/>
        </w:rPr>
        <w:t>operează</w:t>
      </w:r>
      <w:proofErr w:type="spellEnd"/>
      <w:r w:rsidRPr="00553B98">
        <w:rPr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în</w:t>
      </w:r>
      <w:proofErr w:type="spellEnd"/>
      <w:r w:rsidRPr="00553B98">
        <w:rPr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următoarele</w:t>
      </w:r>
      <w:proofErr w:type="spellEnd"/>
      <w:r w:rsidRPr="00553B98">
        <w:rPr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situații</w:t>
      </w:r>
      <w:proofErr w:type="spellEnd"/>
      <w:r w:rsidRPr="00553B98">
        <w:rPr>
          <w:sz w:val="22"/>
          <w:szCs w:val="22"/>
        </w:rPr>
        <w:t>:</w:t>
      </w:r>
    </w:p>
    <w:p w14:paraId="65D9EC28" w14:textId="77777777" w:rsidR="00FA1492" w:rsidRPr="00553B98" w:rsidRDefault="00FA1492" w:rsidP="00AE51CD">
      <w:pPr>
        <w:pStyle w:val="BodyText"/>
        <w:numPr>
          <w:ilvl w:val="0"/>
          <w:numId w:val="1"/>
        </w:numPr>
        <w:tabs>
          <w:tab w:val="left" w:pos="821"/>
        </w:tabs>
        <w:kinsoku w:val="0"/>
        <w:overflowPunct w:val="0"/>
        <w:ind w:left="821" w:right="119"/>
        <w:jc w:val="both"/>
        <w:rPr>
          <w:sz w:val="22"/>
          <w:szCs w:val="22"/>
        </w:rPr>
      </w:pPr>
      <w:proofErr w:type="spellStart"/>
      <w:r w:rsidRPr="00553B98">
        <w:rPr>
          <w:spacing w:val="1"/>
          <w:sz w:val="22"/>
          <w:szCs w:val="22"/>
        </w:rPr>
        <w:t>d</w:t>
      </w:r>
      <w:r w:rsidRPr="00553B98">
        <w:rPr>
          <w:sz w:val="22"/>
          <w:szCs w:val="22"/>
        </w:rPr>
        <w:t>atele</w:t>
      </w:r>
      <w:proofErr w:type="spellEnd"/>
      <w:r w:rsidRPr="00553B98">
        <w:rPr>
          <w:sz w:val="22"/>
          <w:szCs w:val="22"/>
        </w:rPr>
        <w:t>/</w:t>
      </w:r>
      <w:proofErr w:type="spellStart"/>
      <w:r w:rsidRPr="00553B98">
        <w:rPr>
          <w:sz w:val="22"/>
          <w:szCs w:val="22"/>
        </w:rPr>
        <w:t>in</w:t>
      </w:r>
      <w:r w:rsidRPr="00553B98">
        <w:rPr>
          <w:spacing w:val="-2"/>
          <w:sz w:val="22"/>
          <w:szCs w:val="22"/>
        </w:rPr>
        <w:t>f</w:t>
      </w:r>
      <w:r w:rsidRPr="00553B98">
        <w:rPr>
          <w:spacing w:val="1"/>
          <w:sz w:val="22"/>
          <w:szCs w:val="22"/>
        </w:rPr>
        <w:t>o</w:t>
      </w:r>
      <w:r w:rsidRPr="00553B98">
        <w:rPr>
          <w:spacing w:val="3"/>
          <w:sz w:val="22"/>
          <w:szCs w:val="22"/>
        </w:rPr>
        <w:t>r</w:t>
      </w:r>
      <w:r w:rsidRPr="00553B98">
        <w:rPr>
          <w:spacing w:val="-5"/>
          <w:sz w:val="22"/>
          <w:szCs w:val="22"/>
        </w:rPr>
        <w:t>m</w:t>
      </w:r>
      <w:r w:rsidRPr="00553B98">
        <w:rPr>
          <w:sz w:val="22"/>
          <w:szCs w:val="22"/>
        </w:rPr>
        <w:t>ați</w:t>
      </w:r>
      <w:r w:rsidRPr="00553B98">
        <w:rPr>
          <w:spacing w:val="2"/>
          <w:sz w:val="22"/>
          <w:szCs w:val="22"/>
        </w:rPr>
        <w:t>i</w:t>
      </w:r>
      <w:r w:rsidRPr="00553B98">
        <w:rPr>
          <w:sz w:val="22"/>
          <w:szCs w:val="22"/>
        </w:rPr>
        <w:t>le</w:t>
      </w:r>
      <w:proofErr w:type="spellEnd"/>
      <w:r w:rsidRPr="00553B98">
        <w:rPr>
          <w:sz w:val="22"/>
          <w:szCs w:val="22"/>
        </w:rPr>
        <w:t>/</w:t>
      </w:r>
      <w:proofErr w:type="spellStart"/>
      <w:r w:rsidRPr="00553B98">
        <w:rPr>
          <w:spacing w:val="1"/>
          <w:sz w:val="22"/>
          <w:szCs w:val="22"/>
        </w:rPr>
        <w:t>do</w:t>
      </w:r>
      <w:r w:rsidRPr="00553B98">
        <w:rPr>
          <w:sz w:val="22"/>
          <w:szCs w:val="22"/>
        </w:rPr>
        <w:t>c</w:t>
      </w:r>
      <w:r w:rsidRPr="00553B98">
        <w:rPr>
          <w:spacing w:val="1"/>
          <w:sz w:val="22"/>
          <w:szCs w:val="22"/>
        </w:rPr>
        <w:t>u</w:t>
      </w:r>
      <w:r w:rsidRPr="00553B98">
        <w:rPr>
          <w:spacing w:val="-5"/>
          <w:sz w:val="22"/>
          <w:szCs w:val="22"/>
        </w:rPr>
        <w:t>m</w:t>
      </w:r>
      <w:r w:rsidRPr="00553B98">
        <w:rPr>
          <w:spacing w:val="2"/>
          <w:sz w:val="22"/>
          <w:szCs w:val="22"/>
        </w:rPr>
        <w:t>e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t</w:t>
      </w:r>
      <w:r w:rsidRPr="00553B98">
        <w:rPr>
          <w:spacing w:val="2"/>
          <w:sz w:val="22"/>
          <w:szCs w:val="22"/>
        </w:rPr>
        <w:t>e</w:t>
      </w:r>
      <w:r w:rsidRPr="00553B98">
        <w:rPr>
          <w:sz w:val="22"/>
          <w:szCs w:val="22"/>
        </w:rPr>
        <w:t>le</w:t>
      </w:r>
      <w:proofErr w:type="spellEnd"/>
      <w:r w:rsidRPr="00553B98">
        <w:rPr>
          <w:spacing w:val="47"/>
          <w:sz w:val="22"/>
          <w:szCs w:val="22"/>
        </w:rPr>
        <w:t xml:space="preserve"> </w:t>
      </w:r>
      <w:proofErr w:type="spellStart"/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ecesare</w:t>
      </w:r>
      <w:proofErr w:type="spellEnd"/>
      <w:r w:rsidRPr="00553B98">
        <w:rPr>
          <w:spacing w:val="48"/>
          <w:sz w:val="22"/>
          <w:szCs w:val="22"/>
        </w:rPr>
        <w:t xml:space="preserve"> </w:t>
      </w:r>
      <w:proofErr w:type="spellStart"/>
      <w:r w:rsidRPr="00553B98">
        <w:rPr>
          <w:spacing w:val="4"/>
          <w:sz w:val="22"/>
          <w:szCs w:val="22"/>
        </w:rPr>
        <w:t>p</w:t>
      </w:r>
      <w:r w:rsidRPr="00553B98">
        <w:rPr>
          <w:sz w:val="22"/>
          <w:szCs w:val="22"/>
        </w:rPr>
        <w:t>e</w:t>
      </w:r>
      <w:r w:rsidRPr="00553B98">
        <w:rPr>
          <w:spacing w:val="-1"/>
          <w:sz w:val="22"/>
          <w:szCs w:val="22"/>
        </w:rPr>
        <w:t>n</w:t>
      </w:r>
      <w:r w:rsidRPr="00553B98">
        <w:rPr>
          <w:sz w:val="22"/>
          <w:szCs w:val="22"/>
        </w:rPr>
        <w:t>tru</w:t>
      </w:r>
      <w:proofErr w:type="spellEnd"/>
      <w:r w:rsidRPr="00553B98">
        <w:rPr>
          <w:spacing w:val="46"/>
          <w:sz w:val="22"/>
          <w:szCs w:val="22"/>
        </w:rPr>
        <w:t xml:space="preserve"> </w:t>
      </w:r>
      <w:proofErr w:type="spellStart"/>
      <w:r w:rsidRPr="00553B98">
        <w:rPr>
          <w:spacing w:val="2"/>
          <w:sz w:val="22"/>
          <w:szCs w:val="22"/>
        </w:rPr>
        <w:t>î</w:t>
      </w:r>
      <w:r w:rsidRPr="00553B98">
        <w:rPr>
          <w:spacing w:val="-2"/>
          <w:sz w:val="22"/>
          <w:szCs w:val="22"/>
        </w:rPr>
        <w:t>n</w:t>
      </w:r>
      <w:r w:rsidRPr="00553B98">
        <w:rPr>
          <w:spacing w:val="1"/>
          <w:sz w:val="22"/>
          <w:szCs w:val="22"/>
        </w:rPr>
        <w:t>d</w:t>
      </w:r>
      <w:r w:rsidRPr="00553B98">
        <w:rPr>
          <w:sz w:val="22"/>
          <w:szCs w:val="22"/>
        </w:rPr>
        <w:t>e</w:t>
      </w:r>
      <w:r w:rsidRPr="00553B98">
        <w:rPr>
          <w:spacing w:val="1"/>
          <w:sz w:val="22"/>
          <w:szCs w:val="22"/>
        </w:rPr>
        <w:t>p</w:t>
      </w:r>
      <w:r w:rsidRPr="00553B98">
        <w:rPr>
          <w:sz w:val="22"/>
          <w:szCs w:val="22"/>
        </w:rPr>
        <w:t>l</w:t>
      </w:r>
      <w:r w:rsidRPr="00553B98">
        <w:rPr>
          <w:spacing w:val="1"/>
          <w:sz w:val="22"/>
          <w:szCs w:val="22"/>
        </w:rPr>
        <w:t>i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irea</w:t>
      </w:r>
      <w:proofErr w:type="spellEnd"/>
      <w:r w:rsidRPr="00553B98">
        <w:rPr>
          <w:spacing w:val="48"/>
          <w:sz w:val="22"/>
          <w:szCs w:val="22"/>
        </w:rPr>
        <w:t xml:space="preserve"> </w:t>
      </w:r>
      <w:proofErr w:type="spellStart"/>
      <w:r w:rsidRPr="00553B98">
        <w:rPr>
          <w:spacing w:val="-1"/>
          <w:sz w:val="22"/>
          <w:szCs w:val="22"/>
        </w:rPr>
        <w:t>C</w:t>
      </w:r>
      <w:r w:rsidRPr="00553B98">
        <w:rPr>
          <w:spacing w:val="1"/>
          <w:sz w:val="22"/>
          <w:szCs w:val="22"/>
        </w:rPr>
        <w:t>o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trac</w:t>
      </w:r>
      <w:r w:rsidRPr="00553B98">
        <w:rPr>
          <w:spacing w:val="2"/>
          <w:sz w:val="22"/>
          <w:szCs w:val="22"/>
        </w:rPr>
        <w:t>t</w:t>
      </w:r>
      <w:r w:rsidRPr="00553B98">
        <w:rPr>
          <w:spacing w:val="-2"/>
          <w:sz w:val="22"/>
          <w:szCs w:val="22"/>
        </w:rPr>
        <w:t>u</w:t>
      </w:r>
      <w:r w:rsidRPr="00553B98">
        <w:rPr>
          <w:spacing w:val="2"/>
          <w:sz w:val="22"/>
          <w:szCs w:val="22"/>
        </w:rPr>
        <w:t>l</w:t>
      </w:r>
      <w:r w:rsidRPr="00553B98">
        <w:rPr>
          <w:spacing w:val="-2"/>
          <w:sz w:val="22"/>
          <w:szCs w:val="22"/>
        </w:rPr>
        <w:t>u</w:t>
      </w:r>
      <w:r w:rsidRPr="00553B98">
        <w:rPr>
          <w:sz w:val="22"/>
          <w:szCs w:val="22"/>
        </w:rPr>
        <w:t>i</w:t>
      </w:r>
      <w:proofErr w:type="spellEnd"/>
      <w:r w:rsidRPr="00553B98">
        <w:rPr>
          <w:spacing w:val="48"/>
          <w:sz w:val="22"/>
          <w:szCs w:val="22"/>
        </w:rPr>
        <w:t xml:space="preserve"> </w:t>
      </w:r>
      <w:r w:rsidRPr="00553B98">
        <w:rPr>
          <w:spacing w:val="1"/>
          <w:sz w:val="22"/>
          <w:szCs w:val="22"/>
        </w:rPr>
        <w:t>n</w:t>
      </w:r>
      <w:r w:rsidRPr="00553B98">
        <w:rPr>
          <w:sz w:val="22"/>
          <w:szCs w:val="22"/>
        </w:rPr>
        <w:t>u</w:t>
      </w:r>
      <w:r w:rsidRPr="00553B98">
        <w:rPr>
          <w:spacing w:val="46"/>
          <w:sz w:val="22"/>
          <w:szCs w:val="22"/>
        </w:rPr>
        <w:t xml:space="preserve"> </w:t>
      </w:r>
      <w:r w:rsidRPr="00553B98">
        <w:rPr>
          <w:spacing w:val="1"/>
          <w:sz w:val="22"/>
          <w:szCs w:val="22"/>
        </w:rPr>
        <w:t>su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t</w:t>
      </w:r>
      <w:r w:rsidRPr="00553B98">
        <w:rPr>
          <w:spacing w:val="49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p</w:t>
      </w:r>
      <w:r w:rsidRPr="00553B98">
        <w:rPr>
          <w:spacing w:val="-2"/>
          <w:sz w:val="22"/>
          <w:szCs w:val="22"/>
        </w:rPr>
        <w:t>u</w:t>
      </w:r>
      <w:r w:rsidRPr="00553B98">
        <w:rPr>
          <w:spacing w:val="-1"/>
          <w:sz w:val="22"/>
          <w:szCs w:val="22"/>
        </w:rPr>
        <w:t>s</w:t>
      </w:r>
      <w:r w:rsidRPr="00553B98">
        <w:rPr>
          <w:sz w:val="22"/>
          <w:szCs w:val="22"/>
        </w:rPr>
        <w:t>e</w:t>
      </w:r>
      <w:proofErr w:type="spellEnd"/>
      <w:r w:rsidRPr="00553B98">
        <w:rPr>
          <w:spacing w:val="48"/>
          <w:sz w:val="22"/>
          <w:szCs w:val="22"/>
        </w:rPr>
        <w:t xml:space="preserve"> </w:t>
      </w:r>
      <w:r w:rsidRPr="00553B98">
        <w:rPr>
          <w:sz w:val="22"/>
          <w:szCs w:val="22"/>
        </w:rPr>
        <w:t>la</w:t>
      </w:r>
      <w:r w:rsidRPr="00553B98">
        <w:rPr>
          <w:spacing w:val="48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d</w:t>
      </w:r>
      <w:r w:rsidRPr="00553B98">
        <w:rPr>
          <w:sz w:val="22"/>
          <w:szCs w:val="22"/>
        </w:rPr>
        <w:t>i</w:t>
      </w:r>
      <w:r w:rsidRPr="00553B98">
        <w:rPr>
          <w:spacing w:val="-1"/>
          <w:sz w:val="22"/>
          <w:szCs w:val="22"/>
        </w:rPr>
        <w:t>s</w:t>
      </w:r>
      <w:r w:rsidRPr="00553B98">
        <w:rPr>
          <w:spacing w:val="1"/>
          <w:sz w:val="22"/>
          <w:szCs w:val="22"/>
        </w:rPr>
        <w:t>po</w:t>
      </w:r>
      <w:r w:rsidRPr="00553B98">
        <w:rPr>
          <w:sz w:val="22"/>
          <w:szCs w:val="22"/>
        </w:rPr>
        <w:t>ziția</w:t>
      </w:r>
      <w:proofErr w:type="spellEnd"/>
      <w:r w:rsidRPr="00553B98">
        <w:rPr>
          <w:w w:val="99"/>
          <w:sz w:val="22"/>
          <w:szCs w:val="22"/>
        </w:rPr>
        <w:t xml:space="preserve"> </w:t>
      </w:r>
      <w:proofErr w:type="spellStart"/>
      <w:r w:rsidRPr="00553B98">
        <w:rPr>
          <w:spacing w:val="-1"/>
          <w:sz w:val="22"/>
          <w:szCs w:val="22"/>
        </w:rPr>
        <w:t>C</w:t>
      </w:r>
      <w:r w:rsidRPr="00553B98">
        <w:rPr>
          <w:spacing w:val="1"/>
          <w:sz w:val="22"/>
          <w:szCs w:val="22"/>
        </w:rPr>
        <w:t>o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tract</w:t>
      </w:r>
      <w:r w:rsidRPr="00553B98">
        <w:rPr>
          <w:spacing w:val="2"/>
          <w:sz w:val="22"/>
          <w:szCs w:val="22"/>
        </w:rPr>
        <w:t>a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tul</w:t>
      </w:r>
      <w:r w:rsidRPr="00553B98">
        <w:rPr>
          <w:spacing w:val="-2"/>
          <w:sz w:val="22"/>
          <w:szCs w:val="22"/>
        </w:rPr>
        <w:t>u</w:t>
      </w:r>
      <w:r w:rsidRPr="00553B98">
        <w:rPr>
          <w:sz w:val="22"/>
          <w:szCs w:val="22"/>
        </w:rPr>
        <w:t>i</w:t>
      </w:r>
      <w:proofErr w:type="spellEnd"/>
      <w:r w:rsidRPr="00553B98">
        <w:rPr>
          <w:spacing w:val="-5"/>
          <w:sz w:val="22"/>
          <w:szCs w:val="22"/>
        </w:rPr>
        <w:t xml:space="preserve"> </w:t>
      </w:r>
      <w:proofErr w:type="spellStart"/>
      <w:r w:rsidRPr="00553B98">
        <w:rPr>
          <w:spacing w:val="-1"/>
          <w:sz w:val="22"/>
          <w:szCs w:val="22"/>
        </w:rPr>
        <w:t>s</w:t>
      </w:r>
      <w:r w:rsidRPr="00553B98">
        <w:rPr>
          <w:sz w:val="22"/>
          <w:szCs w:val="22"/>
        </w:rPr>
        <w:t>au</w:t>
      </w:r>
      <w:proofErr w:type="spellEnd"/>
      <w:r w:rsidRPr="00553B98">
        <w:rPr>
          <w:spacing w:val="-5"/>
          <w:sz w:val="22"/>
          <w:szCs w:val="22"/>
        </w:rPr>
        <w:t xml:space="preserve"> </w:t>
      </w:r>
      <w:r w:rsidRPr="00553B98">
        <w:rPr>
          <w:spacing w:val="-1"/>
          <w:sz w:val="22"/>
          <w:szCs w:val="22"/>
        </w:rPr>
        <w:t>s</w:t>
      </w:r>
      <w:r w:rsidRPr="00553B98">
        <w:rPr>
          <w:spacing w:val="1"/>
          <w:sz w:val="22"/>
          <w:szCs w:val="22"/>
        </w:rPr>
        <w:t>u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t</w:t>
      </w:r>
      <w:r w:rsidRPr="00553B98">
        <w:rPr>
          <w:spacing w:val="-6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pu</w:t>
      </w:r>
      <w:r w:rsidRPr="00553B98">
        <w:rPr>
          <w:spacing w:val="-1"/>
          <w:sz w:val="22"/>
          <w:szCs w:val="22"/>
        </w:rPr>
        <w:t>s</w:t>
      </w:r>
      <w:r w:rsidRPr="00553B98">
        <w:rPr>
          <w:sz w:val="22"/>
          <w:szCs w:val="22"/>
        </w:rPr>
        <w:t>e</w:t>
      </w:r>
      <w:proofErr w:type="spellEnd"/>
      <w:r w:rsidRPr="00553B98">
        <w:rPr>
          <w:spacing w:val="-3"/>
          <w:sz w:val="22"/>
          <w:szCs w:val="22"/>
        </w:rPr>
        <w:t xml:space="preserve"> </w:t>
      </w:r>
      <w:r w:rsidRPr="00553B98">
        <w:rPr>
          <w:sz w:val="22"/>
          <w:szCs w:val="22"/>
        </w:rPr>
        <w:t>la</w:t>
      </w:r>
      <w:r w:rsidRPr="00553B98">
        <w:rPr>
          <w:spacing w:val="-6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d</w:t>
      </w:r>
      <w:r w:rsidRPr="00553B98">
        <w:rPr>
          <w:sz w:val="22"/>
          <w:szCs w:val="22"/>
        </w:rPr>
        <w:t>i</w:t>
      </w:r>
      <w:r w:rsidRPr="00553B98">
        <w:rPr>
          <w:spacing w:val="-1"/>
          <w:sz w:val="22"/>
          <w:szCs w:val="22"/>
        </w:rPr>
        <w:t>s</w:t>
      </w:r>
      <w:r w:rsidRPr="00553B98">
        <w:rPr>
          <w:spacing w:val="1"/>
          <w:sz w:val="22"/>
          <w:szCs w:val="22"/>
        </w:rPr>
        <w:t>po</w:t>
      </w:r>
      <w:r w:rsidRPr="00553B98">
        <w:rPr>
          <w:sz w:val="22"/>
          <w:szCs w:val="22"/>
        </w:rPr>
        <w:t>ziție</w:t>
      </w:r>
      <w:proofErr w:type="spellEnd"/>
      <w:r w:rsidRPr="00553B98">
        <w:rPr>
          <w:spacing w:val="-6"/>
          <w:sz w:val="22"/>
          <w:szCs w:val="22"/>
        </w:rPr>
        <w:t xml:space="preserve"> </w:t>
      </w:r>
      <w:r w:rsidRPr="00553B98">
        <w:rPr>
          <w:sz w:val="22"/>
          <w:szCs w:val="22"/>
        </w:rPr>
        <w:t>cu</w:t>
      </w:r>
      <w:r w:rsidRPr="00553B98">
        <w:rPr>
          <w:spacing w:val="-7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î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târzie</w:t>
      </w:r>
      <w:r w:rsidRPr="00553B98">
        <w:rPr>
          <w:spacing w:val="1"/>
          <w:sz w:val="22"/>
          <w:szCs w:val="22"/>
        </w:rPr>
        <w:t>r</w:t>
      </w:r>
      <w:r w:rsidRPr="00553B98">
        <w:rPr>
          <w:sz w:val="22"/>
          <w:szCs w:val="22"/>
        </w:rPr>
        <w:t>e</w:t>
      </w:r>
      <w:proofErr w:type="spellEnd"/>
      <w:r w:rsidRPr="00553B98">
        <w:rPr>
          <w:sz w:val="22"/>
          <w:szCs w:val="22"/>
        </w:rPr>
        <w:t>;</w:t>
      </w:r>
    </w:p>
    <w:p w14:paraId="7445B3EA" w14:textId="77777777" w:rsidR="00FA1492" w:rsidRPr="00553B98" w:rsidRDefault="00FA1492" w:rsidP="00AE51CD">
      <w:pPr>
        <w:pStyle w:val="BodyText"/>
        <w:numPr>
          <w:ilvl w:val="0"/>
          <w:numId w:val="1"/>
        </w:numPr>
        <w:tabs>
          <w:tab w:val="left" w:pos="821"/>
        </w:tabs>
        <w:kinsoku w:val="0"/>
        <w:overflowPunct w:val="0"/>
        <w:spacing w:before="1"/>
        <w:ind w:left="821" w:right="124"/>
        <w:jc w:val="both"/>
        <w:rPr>
          <w:sz w:val="22"/>
          <w:szCs w:val="22"/>
        </w:rPr>
      </w:pPr>
      <w:proofErr w:type="spellStart"/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ee</w:t>
      </w:r>
      <w:r w:rsidRPr="00553B98">
        <w:rPr>
          <w:spacing w:val="-2"/>
          <w:sz w:val="22"/>
          <w:szCs w:val="22"/>
        </w:rPr>
        <w:t>x</w:t>
      </w:r>
      <w:r w:rsidRPr="00553B98">
        <w:rPr>
          <w:sz w:val="22"/>
          <w:szCs w:val="22"/>
        </w:rPr>
        <w:t>e</w:t>
      </w:r>
      <w:r w:rsidRPr="00553B98">
        <w:rPr>
          <w:spacing w:val="3"/>
          <w:sz w:val="22"/>
          <w:szCs w:val="22"/>
        </w:rPr>
        <w:t>c</w:t>
      </w:r>
      <w:r w:rsidRPr="00553B98">
        <w:rPr>
          <w:spacing w:val="-2"/>
          <w:sz w:val="22"/>
          <w:szCs w:val="22"/>
        </w:rPr>
        <w:t>u</w:t>
      </w:r>
      <w:r w:rsidRPr="00553B98">
        <w:rPr>
          <w:sz w:val="22"/>
          <w:szCs w:val="22"/>
        </w:rPr>
        <w:t>tarea</w:t>
      </w:r>
      <w:proofErr w:type="spellEnd"/>
      <w:r w:rsidRPr="00553B98">
        <w:rPr>
          <w:spacing w:val="-1"/>
          <w:sz w:val="22"/>
          <w:szCs w:val="22"/>
        </w:rPr>
        <w:t xml:space="preserve"> </w:t>
      </w:r>
      <w:proofErr w:type="spellStart"/>
      <w:r w:rsidRPr="00553B98">
        <w:rPr>
          <w:spacing w:val="-1"/>
          <w:sz w:val="22"/>
          <w:szCs w:val="22"/>
        </w:rPr>
        <w:t>s</w:t>
      </w:r>
      <w:r w:rsidRPr="00553B98">
        <w:rPr>
          <w:spacing w:val="2"/>
          <w:sz w:val="22"/>
          <w:szCs w:val="22"/>
        </w:rPr>
        <w:t>a</w:t>
      </w:r>
      <w:r w:rsidRPr="00553B98">
        <w:rPr>
          <w:sz w:val="22"/>
          <w:szCs w:val="22"/>
        </w:rPr>
        <w:t>u</w:t>
      </w:r>
      <w:proofErr w:type="spellEnd"/>
      <w:r w:rsidRPr="00553B98">
        <w:rPr>
          <w:spacing w:val="-3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e</w:t>
      </w:r>
      <w:r w:rsidRPr="00553B98">
        <w:rPr>
          <w:spacing w:val="-1"/>
          <w:sz w:val="22"/>
          <w:szCs w:val="22"/>
        </w:rPr>
        <w:t>x</w:t>
      </w:r>
      <w:r w:rsidRPr="00553B98">
        <w:rPr>
          <w:sz w:val="22"/>
          <w:szCs w:val="22"/>
        </w:rPr>
        <w:t>e</w:t>
      </w:r>
      <w:r w:rsidRPr="00553B98">
        <w:rPr>
          <w:spacing w:val="3"/>
          <w:sz w:val="22"/>
          <w:szCs w:val="22"/>
        </w:rPr>
        <w:t>c</w:t>
      </w:r>
      <w:r w:rsidRPr="00553B98">
        <w:rPr>
          <w:spacing w:val="-2"/>
          <w:sz w:val="22"/>
          <w:szCs w:val="22"/>
        </w:rPr>
        <w:t>u</w:t>
      </w:r>
      <w:r w:rsidRPr="00553B98">
        <w:rPr>
          <w:sz w:val="22"/>
          <w:szCs w:val="22"/>
        </w:rPr>
        <w:t>tarea</w:t>
      </w:r>
      <w:proofErr w:type="spellEnd"/>
      <w:r w:rsidRPr="00553B98">
        <w:rPr>
          <w:sz w:val="22"/>
          <w:szCs w:val="22"/>
        </w:rPr>
        <w:t xml:space="preserve"> </w:t>
      </w:r>
      <w:proofErr w:type="spellStart"/>
      <w:r w:rsidRPr="00553B98">
        <w:rPr>
          <w:spacing w:val="2"/>
          <w:sz w:val="22"/>
          <w:szCs w:val="22"/>
        </w:rPr>
        <w:t>î</w:t>
      </w:r>
      <w:r w:rsidRPr="00553B98">
        <w:rPr>
          <w:sz w:val="22"/>
          <w:szCs w:val="22"/>
        </w:rPr>
        <w:t>n</w:t>
      </w:r>
      <w:proofErr w:type="spellEnd"/>
      <w:r w:rsidRPr="00553B98">
        <w:rPr>
          <w:sz w:val="22"/>
          <w:szCs w:val="22"/>
        </w:rPr>
        <w:t xml:space="preserve"> </w:t>
      </w:r>
      <w:r w:rsidRPr="00553B98">
        <w:rPr>
          <w:spacing w:val="-5"/>
          <w:sz w:val="22"/>
          <w:szCs w:val="22"/>
        </w:rPr>
        <w:t>m</w:t>
      </w:r>
      <w:r w:rsidRPr="00553B98">
        <w:rPr>
          <w:spacing w:val="1"/>
          <w:sz w:val="22"/>
          <w:szCs w:val="22"/>
        </w:rPr>
        <w:t>o</w:t>
      </w:r>
      <w:r w:rsidRPr="00553B98">
        <w:rPr>
          <w:sz w:val="22"/>
          <w:szCs w:val="22"/>
        </w:rPr>
        <w:t>d</w:t>
      </w:r>
      <w:r w:rsidRPr="00553B98">
        <w:rPr>
          <w:spacing w:val="-1"/>
          <w:sz w:val="22"/>
          <w:szCs w:val="22"/>
        </w:rPr>
        <w:t xml:space="preserve"> </w:t>
      </w:r>
      <w:proofErr w:type="spellStart"/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ec</w:t>
      </w:r>
      <w:r w:rsidRPr="00553B98">
        <w:rPr>
          <w:spacing w:val="1"/>
          <w:sz w:val="22"/>
          <w:szCs w:val="22"/>
        </w:rPr>
        <w:t>o</w:t>
      </w:r>
      <w:r w:rsidRPr="00553B98">
        <w:rPr>
          <w:sz w:val="22"/>
          <w:szCs w:val="22"/>
        </w:rPr>
        <w:t>resp</w:t>
      </w:r>
      <w:r w:rsidRPr="00553B98">
        <w:rPr>
          <w:spacing w:val="1"/>
          <w:sz w:val="22"/>
          <w:szCs w:val="22"/>
        </w:rPr>
        <w:t>u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zător</w:t>
      </w:r>
      <w:proofErr w:type="spellEnd"/>
      <w:r w:rsidRPr="00553B98">
        <w:rPr>
          <w:sz w:val="22"/>
          <w:szCs w:val="22"/>
        </w:rPr>
        <w:t xml:space="preserve"> </w:t>
      </w:r>
      <w:proofErr w:type="gramStart"/>
      <w:r w:rsidRPr="00553B98">
        <w:rPr>
          <w:sz w:val="22"/>
          <w:szCs w:val="22"/>
        </w:rPr>
        <w:t>a</w:t>
      </w:r>
      <w:proofErr w:type="gramEnd"/>
      <w:r w:rsidRPr="00553B98">
        <w:rPr>
          <w:spacing w:val="-1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ob</w:t>
      </w:r>
      <w:r w:rsidRPr="00553B98">
        <w:rPr>
          <w:sz w:val="22"/>
          <w:szCs w:val="22"/>
        </w:rPr>
        <w:t>li</w:t>
      </w:r>
      <w:r w:rsidRPr="00553B98">
        <w:rPr>
          <w:spacing w:val="-2"/>
          <w:sz w:val="22"/>
          <w:szCs w:val="22"/>
        </w:rPr>
        <w:t>g</w:t>
      </w:r>
      <w:r w:rsidRPr="00553B98">
        <w:rPr>
          <w:sz w:val="22"/>
          <w:szCs w:val="22"/>
        </w:rPr>
        <w:t>ațiilor</w:t>
      </w:r>
      <w:proofErr w:type="spellEnd"/>
      <w:r w:rsidRPr="00553B98">
        <w:rPr>
          <w:spacing w:val="-1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ce</w:t>
      </w:r>
      <w:proofErr w:type="spellEnd"/>
      <w:r w:rsidRPr="00553B98">
        <w:rPr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re</w:t>
      </w:r>
      <w:r w:rsidRPr="00553B98">
        <w:rPr>
          <w:spacing w:val="-1"/>
          <w:sz w:val="22"/>
          <w:szCs w:val="22"/>
        </w:rPr>
        <w:t>v</w:t>
      </w:r>
      <w:r w:rsidRPr="00553B98">
        <w:rPr>
          <w:spacing w:val="2"/>
          <w:sz w:val="22"/>
          <w:szCs w:val="22"/>
        </w:rPr>
        <w:t>i</w:t>
      </w:r>
      <w:r w:rsidRPr="00553B98">
        <w:rPr>
          <w:sz w:val="22"/>
          <w:szCs w:val="22"/>
        </w:rPr>
        <w:t>n</w:t>
      </w:r>
      <w:proofErr w:type="spellEnd"/>
      <w:r w:rsidRPr="00553B98">
        <w:rPr>
          <w:spacing w:val="-3"/>
          <w:sz w:val="22"/>
          <w:szCs w:val="22"/>
        </w:rPr>
        <w:t xml:space="preserve"> </w:t>
      </w:r>
      <w:proofErr w:type="spellStart"/>
      <w:r w:rsidRPr="00553B98">
        <w:rPr>
          <w:spacing w:val="-1"/>
          <w:sz w:val="22"/>
          <w:szCs w:val="22"/>
        </w:rPr>
        <w:t>C</w:t>
      </w:r>
      <w:r w:rsidRPr="00553B98">
        <w:rPr>
          <w:spacing w:val="1"/>
          <w:sz w:val="22"/>
          <w:szCs w:val="22"/>
        </w:rPr>
        <w:t>o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tract</w:t>
      </w:r>
      <w:r w:rsidRPr="00553B98">
        <w:rPr>
          <w:spacing w:val="2"/>
          <w:sz w:val="22"/>
          <w:szCs w:val="22"/>
        </w:rPr>
        <w:t>a</w:t>
      </w:r>
      <w:r w:rsidRPr="00553B98">
        <w:rPr>
          <w:spacing w:val="-2"/>
          <w:sz w:val="22"/>
          <w:szCs w:val="22"/>
        </w:rPr>
        <w:t>n</w:t>
      </w:r>
      <w:r w:rsidRPr="00553B98">
        <w:rPr>
          <w:spacing w:val="2"/>
          <w:sz w:val="22"/>
          <w:szCs w:val="22"/>
        </w:rPr>
        <w:t>t</w:t>
      </w:r>
      <w:r w:rsidRPr="00553B98">
        <w:rPr>
          <w:spacing w:val="-2"/>
          <w:sz w:val="22"/>
          <w:szCs w:val="22"/>
        </w:rPr>
        <w:t>u</w:t>
      </w:r>
      <w:r w:rsidRPr="00553B98">
        <w:rPr>
          <w:spacing w:val="2"/>
          <w:sz w:val="22"/>
          <w:szCs w:val="22"/>
        </w:rPr>
        <w:t>l</w:t>
      </w:r>
      <w:r w:rsidRPr="00553B98">
        <w:rPr>
          <w:spacing w:val="-2"/>
          <w:sz w:val="22"/>
          <w:szCs w:val="22"/>
        </w:rPr>
        <w:t>u</w:t>
      </w:r>
      <w:r w:rsidRPr="00553B98">
        <w:rPr>
          <w:sz w:val="22"/>
          <w:szCs w:val="22"/>
        </w:rPr>
        <w:t>i</w:t>
      </w:r>
      <w:proofErr w:type="spellEnd"/>
      <w:r w:rsidRPr="00553B98">
        <w:rPr>
          <w:spacing w:val="-1"/>
          <w:sz w:val="22"/>
          <w:szCs w:val="22"/>
        </w:rPr>
        <w:t xml:space="preserve"> s</w:t>
      </w:r>
      <w:r w:rsidRPr="00553B98">
        <w:rPr>
          <w:sz w:val="22"/>
          <w:szCs w:val="22"/>
        </w:rPr>
        <w:t>e</w:t>
      </w:r>
      <w:r w:rsidRPr="00553B98">
        <w:rPr>
          <w:spacing w:val="-1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d</w:t>
      </w:r>
      <w:r w:rsidRPr="00553B98">
        <w:rPr>
          <w:sz w:val="22"/>
          <w:szCs w:val="22"/>
        </w:rPr>
        <w:t>at</w:t>
      </w:r>
      <w:r w:rsidRPr="00553B98">
        <w:rPr>
          <w:spacing w:val="1"/>
          <w:sz w:val="22"/>
          <w:szCs w:val="22"/>
        </w:rPr>
        <w:t>o</w:t>
      </w:r>
      <w:r w:rsidRPr="00553B98">
        <w:rPr>
          <w:sz w:val="22"/>
          <w:szCs w:val="22"/>
        </w:rPr>
        <w:t>rează</w:t>
      </w:r>
      <w:proofErr w:type="spellEnd"/>
      <w:r w:rsidRPr="00553B98">
        <w:rPr>
          <w:spacing w:val="-1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c</w:t>
      </w:r>
      <w:r w:rsidRPr="00553B98">
        <w:rPr>
          <w:spacing w:val="-1"/>
          <w:sz w:val="22"/>
          <w:szCs w:val="22"/>
        </w:rPr>
        <w:t>u</w:t>
      </w:r>
      <w:r w:rsidRPr="00553B98">
        <w:rPr>
          <w:sz w:val="22"/>
          <w:szCs w:val="22"/>
        </w:rPr>
        <w:t>lpei</w:t>
      </w:r>
      <w:proofErr w:type="spellEnd"/>
      <w:r w:rsidRPr="00553B98">
        <w:rPr>
          <w:w w:val="99"/>
          <w:sz w:val="22"/>
          <w:szCs w:val="22"/>
        </w:rPr>
        <w:t xml:space="preserve"> </w:t>
      </w:r>
      <w:proofErr w:type="spellStart"/>
      <w:r w:rsidR="00AC61BB">
        <w:rPr>
          <w:sz w:val="22"/>
          <w:szCs w:val="22"/>
        </w:rPr>
        <w:t>Autorității</w:t>
      </w:r>
      <w:proofErr w:type="spellEnd"/>
      <w:r w:rsidRPr="00553B98">
        <w:rPr>
          <w:spacing w:val="-27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c</w:t>
      </w:r>
      <w:r w:rsidRPr="00553B98">
        <w:rPr>
          <w:spacing w:val="1"/>
          <w:sz w:val="22"/>
          <w:szCs w:val="22"/>
        </w:rPr>
        <w:t>o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t</w:t>
      </w:r>
      <w:r w:rsidRPr="00553B98">
        <w:rPr>
          <w:spacing w:val="1"/>
          <w:sz w:val="22"/>
          <w:szCs w:val="22"/>
        </w:rPr>
        <w:t>r</w:t>
      </w:r>
      <w:r w:rsidRPr="00553B98">
        <w:rPr>
          <w:sz w:val="22"/>
          <w:szCs w:val="22"/>
        </w:rPr>
        <w:t>act</w:t>
      </w:r>
      <w:r w:rsidRPr="00553B98">
        <w:rPr>
          <w:spacing w:val="2"/>
          <w:sz w:val="22"/>
          <w:szCs w:val="22"/>
        </w:rPr>
        <w:t>a</w:t>
      </w:r>
      <w:r w:rsidRPr="00553B98">
        <w:rPr>
          <w:spacing w:val="-2"/>
          <w:sz w:val="22"/>
          <w:szCs w:val="22"/>
        </w:rPr>
        <w:t>n</w:t>
      </w:r>
      <w:r w:rsidRPr="00553B98">
        <w:rPr>
          <w:spacing w:val="2"/>
          <w:sz w:val="22"/>
          <w:szCs w:val="22"/>
        </w:rPr>
        <w:t>t</w:t>
      </w:r>
      <w:r w:rsidRPr="00553B98">
        <w:rPr>
          <w:spacing w:val="1"/>
          <w:sz w:val="22"/>
          <w:szCs w:val="22"/>
        </w:rPr>
        <w:t>e</w:t>
      </w:r>
      <w:proofErr w:type="spellEnd"/>
      <w:r w:rsidRPr="00553B98">
        <w:rPr>
          <w:sz w:val="22"/>
          <w:szCs w:val="22"/>
        </w:rPr>
        <w:t>;</w:t>
      </w:r>
    </w:p>
    <w:p w14:paraId="3113FBBD" w14:textId="77777777" w:rsidR="00FA1492" w:rsidRPr="00553B98" w:rsidRDefault="00FA1492" w:rsidP="00AE51CD">
      <w:pPr>
        <w:pStyle w:val="BodyText"/>
        <w:numPr>
          <w:ilvl w:val="0"/>
          <w:numId w:val="1"/>
        </w:numPr>
        <w:tabs>
          <w:tab w:val="left" w:pos="821"/>
        </w:tabs>
        <w:kinsoku w:val="0"/>
        <w:overflowPunct w:val="0"/>
        <w:spacing w:before="1"/>
        <w:ind w:left="821" w:hanging="356"/>
        <w:jc w:val="both"/>
        <w:rPr>
          <w:sz w:val="22"/>
          <w:szCs w:val="22"/>
        </w:rPr>
      </w:pPr>
      <w:proofErr w:type="spellStart"/>
      <w:r w:rsidRPr="00553B98">
        <w:rPr>
          <w:spacing w:val="-1"/>
          <w:sz w:val="22"/>
          <w:szCs w:val="22"/>
        </w:rPr>
        <w:t>C</w:t>
      </w:r>
      <w:r w:rsidRPr="00553B98">
        <w:rPr>
          <w:spacing w:val="1"/>
          <w:sz w:val="22"/>
          <w:szCs w:val="22"/>
        </w:rPr>
        <w:t>o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tract</w:t>
      </w:r>
      <w:r w:rsidRPr="00553B98">
        <w:rPr>
          <w:spacing w:val="2"/>
          <w:sz w:val="22"/>
          <w:szCs w:val="22"/>
        </w:rPr>
        <w:t>a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tul</w:t>
      </w:r>
      <w:proofErr w:type="spellEnd"/>
      <w:r w:rsidRPr="00553B98">
        <w:rPr>
          <w:spacing w:val="-8"/>
          <w:sz w:val="22"/>
          <w:szCs w:val="22"/>
        </w:rPr>
        <w:t xml:space="preserve"> </w:t>
      </w:r>
      <w:r w:rsidRPr="00553B98">
        <w:rPr>
          <w:sz w:val="22"/>
          <w:szCs w:val="22"/>
        </w:rPr>
        <w:t>se</w:t>
      </w:r>
      <w:r w:rsidRPr="00553B98">
        <w:rPr>
          <w:spacing w:val="-6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a</w:t>
      </w:r>
      <w:r w:rsidRPr="00553B98">
        <w:rPr>
          <w:spacing w:val="1"/>
          <w:sz w:val="22"/>
          <w:szCs w:val="22"/>
        </w:rPr>
        <w:t>f</w:t>
      </w:r>
      <w:r w:rsidRPr="00553B98">
        <w:rPr>
          <w:sz w:val="22"/>
          <w:szCs w:val="22"/>
        </w:rPr>
        <w:t>lă</w:t>
      </w:r>
      <w:proofErr w:type="spellEnd"/>
      <w:r w:rsidRPr="00553B98">
        <w:rPr>
          <w:spacing w:val="-7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în</w:t>
      </w:r>
      <w:proofErr w:type="spellEnd"/>
      <w:r w:rsidRPr="00553B98">
        <w:rPr>
          <w:spacing w:val="-8"/>
          <w:sz w:val="22"/>
          <w:szCs w:val="22"/>
        </w:rPr>
        <w:t xml:space="preserve"> </w:t>
      </w:r>
      <w:proofErr w:type="spellStart"/>
      <w:r w:rsidRPr="00553B98">
        <w:rPr>
          <w:spacing w:val="2"/>
          <w:sz w:val="22"/>
          <w:szCs w:val="22"/>
        </w:rPr>
        <w:t>i</w:t>
      </w:r>
      <w:r w:rsidRPr="00553B98">
        <w:rPr>
          <w:spacing w:val="-2"/>
          <w:sz w:val="22"/>
          <w:szCs w:val="22"/>
        </w:rPr>
        <w:t>m</w:t>
      </w:r>
      <w:r w:rsidRPr="00553B98">
        <w:rPr>
          <w:spacing w:val="1"/>
          <w:sz w:val="22"/>
          <w:szCs w:val="22"/>
        </w:rPr>
        <w:t>po</w:t>
      </w:r>
      <w:r w:rsidRPr="00553B98">
        <w:rPr>
          <w:spacing w:val="-1"/>
          <w:sz w:val="22"/>
          <w:szCs w:val="22"/>
        </w:rPr>
        <w:t>s</w:t>
      </w:r>
      <w:r w:rsidRPr="00553B98">
        <w:rPr>
          <w:spacing w:val="2"/>
          <w:sz w:val="22"/>
          <w:szCs w:val="22"/>
        </w:rPr>
        <w:t>i</w:t>
      </w:r>
      <w:r w:rsidRPr="00553B98">
        <w:rPr>
          <w:spacing w:val="1"/>
          <w:sz w:val="22"/>
          <w:szCs w:val="22"/>
        </w:rPr>
        <w:t>b</w:t>
      </w:r>
      <w:r w:rsidRPr="00553B98">
        <w:rPr>
          <w:sz w:val="22"/>
          <w:szCs w:val="22"/>
        </w:rPr>
        <w:t>ili</w:t>
      </w:r>
      <w:r w:rsidRPr="00553B98">
        <w:rPr>
          <w:spacing w:val="-1"/>
          <w:sz w:val="22"/>
          <w:szCs w:val="22"/>
        </w:rPr>
        <w:t>t</w:t>
      </w:r>
      <w:r w:rsidRPr="00553B98">
        <w:rPr>
          <w:sz w:val="22"/>
          <w:szCs w:val="22"/>
        </w:rPr>
        <w:t>atea</w:t>
      </w:r>
      <w:proofErr w:type="spellEnd"/>
      <w:r w:rsidRPr="00553B98">
        <w:rPr>
          <w:spacing w:val="-6"/>
          <w:sz w:val="22"/>
          <w:szCs w:val="22"/>
        </w:rPr>
        <w:t xml:space="preserve"> </w:t>
      </w:r>
      <w:proofErr w:type="spellStart"/>
      <w:r w:rsidRPr="00553B98">
        <w:rPr>
          <w:spacing w:val="-2"/>
          <w:sz w:val="22"/>
          <w:szCs w:val="22"/>
        </w:rPr>
        <w:t>f</w:t>
      </w:r>
      <w:r w:rsidRPr="00553B98">
        <w:rPr>
          <w:spacing w:val="1"/>
          <w:sz w:val="22"/>
          <w:szCs w:val="22"/>
        </w:rPr>
        <w:t>o</w:t>
      </w:r>
      <w:r w:rsidRPr="00553B98">
        <w:rPr>
          <w:sz w:val="22"/>
          <w:szCs w:val="22"/>
        </w:rPr>
        <w:t>rt</w:t>
      </w:r>
      <w:r w:rsidRPr="00553B98">
        <w:rPr>
          <w:spacing w:val="-2"/>
          <w:sz w:val="22"/>
          <w:szCs w:val="22"/>
        </w:rPr>
        <w:t>u</w:t>
      </w:r>
      <w:r w:rsidRPr="00553B98">
        <w:rPr>
          <w:spacing w:val="2"/>
          <w:sz w:val="22"/>
          <w:szCs w:val="22"/>
        </w:rPr>
        <w:t>i</w:t>
      </w:r>
      <w:r w:rsidRPr="00553B98">
        <w:rPr>
          <w:sz w:val="22"/>
          <w:szCs w:val="22"/>
        </w:rPr>
        <w:t>tă</w:t>
      </w:r>
      <w:proofErr w:type="spellEnd"/>
      <w:r w:rsidRPr="00553B98">
        <w:rPr>
          <w:spacing w:val="-7"/>
          <w:sz w:val="22"/>
          <w:szCs w:val="22"/>
        </w:rPr>
        <w:t xml:space="preserve"> </w:t>
      </w:r>
      <w:r w:rsidRPr="00553B98">
        <w:rPr>
          <w:spacing w:val="1"/>
          <w:sz w:val="22"/>
          <w:szCs w:val="22"/>
        </w:rPr>
        <w:t>d</w:t>
      </w:r>
      <w:r w:rsidRPr="00553B98">
        <w:rPr>
          <w:sz w:val="22"/>
          <w:szCs w:val="22"/>
        </w:rPr>
        <w:t>e</w:t>
      </w:r>
      <w:r w:rsidRPr="00553B98">
        <w:rPr>
          <w:spacing w:val="-6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e</w:t>
      </w:r>
      <w:r w:rsidRPr="00553B98">
        <w:rPr>
          <w:spacing w:val="-1"/>
          <w:sz w:val="22"/>
          <w:szCs w:val="22"/>
        </w:rPr>
        <w:t>x</w:t>
      </w:r>
      <w:r w:rsidRPr="00553B98">
        <w:rPr>
          <w:sz w:val="22"/>
          <w:szCs w:val="22"/>
        </w:rPr>
        <w:t>ec</w:t>
      </w:r>
      <w:r w:rsidRPr="00553B98">
        <w:rPr>
          <w:spacing w:val="-2"/>
          <w:sz w:val="22"/>
          <w:szCs w:val="22"/>
        </w:rPr>
        <w:t>u</w:t>
      </w:r>
      <w:r w:rsidRPr="00553B98">
        <w:rPr>
          <w:sz w:val="22"/>
          <w:szCs w:val="22"/>
        </w:rPr>
        <w:t>tare</w:t>
      </w:r>
      <w:proofErr w:type="spellEnd"/>
      <w:r w:rsidRPr="00553B98">
        <w:rPr>
          <w:spacing w:val="-4"/>
          <w:sz w:val="22"/>
          <w:szCs w:val="22"/>
        </w:rPr>
        <w:t xml:space="preserve"> </w:t>
      </w:r>
      <w:proofErr w:type="gramStart"/>
      <w:r w:rsidRPr="00553B98">
        <w:rPr>
          <w:sz w:val="22"/>
          <w:szCs w:val="22"/>
        </w:rPr>
        <w:t>a</w:t>
      </w:r>
      <w:proofErr w:type="gramEnd"/>
      <w:r w:rsidRPr="00553B98">
        <w:rPr>
          <w:spacing w:val="-7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ob</w:t>
      </w:r>
      <w:r w:rsidRPr="00553B98">
        <w:rPr>
          <w:sz w:val="22"/>
          <w:szCs w:val="22"/>
        </w:rPr>
        <w:t>li</w:t>
      </w:r>
      <w:r w:rsidRPr="00553B98">
        <w:rPr>
          <w:spacing w:val="-2"/>
          <w:sz w:val="22"/>
          <w:szCs w:val="22"/>
        </w:rPr>
        <w:t>g</w:t>
      </w:r>
      <w:r w:rsidRPr="00553B98">
        <w:rPr>
          <w:sz w:val="22"/>
          <w:szCs w:val="22"/>
        </w:rPr>
        <w:t>aților</w:t>
      </w:r>
      <w:proofErr w:type="spellEnd"/>
      <w:r w:rsidRPr="00553B98">
        <w:rPr>
          <w:spacing w:val="-6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c</w:t>
      </w:r>
      <w:r w:rsidRPr="00553B98">
        <w:rPr>
          <w:spacing w:val="1"/>
          <w:sz w:val="22"/>
          <w:szCs w:val="22"/>
        </w:rPr>
        <w:t>o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tract</w:t>
      </w:r>
      <w:r w:rsidRPr="00553B98">
        <w:rPr>
          <w:spacing w:val="-2"/>
          <w:sz w:val="22"/>
          <w:szCs w:val="22"/>
        </w:rPr>
        <w:t>u</w:t>
      </w:r>
      <w:r w:rsidRPr="00553B98">
        <w:rPr>
          <w:sz w:val="22"/>
          <w:szCs w:val="22"/>
        </w:rPr>
        <w:t>ale</w:t>
      </w:r>
      <w:proofErr w:type="spellEnd"/>
      <w:r w:rsidRPr="00553B98">
        <w:rPr>
          <w:spacing w:val="-6"/>
          <w:sz w:val="22"/>
          <w:szCs w:val="22"/>
        </w:rPr>
        <w:t xml:space="preserve"> </w:t>
      </w:r>
      <w:proofErr w:type="spellStart"/>
      <w:r w:rsidRPr="00553B98">
        <w:rPr>
          <w:spacing w:val="2"/>
          <w:sz w:val="22"/>
          <w:szCs w:val="22"/>
        </w:rPr>
        <w:t>i</w:t>
      </w:r>
      <w:r w:rsidRPr="00553B98">
        <w:rPr>
          <w:spacing w:val="-2"/>
          <w:sz w:val="22"/>
          <w:szCs w:val="22"/>
        </w:rPr>
        <w:t>m</w:t>
      </w:r>
      <w:r w:rsidRPr="00553B98">
        <w:rPr>
          <w:spacing w:val="3"/>
          <w:sz w:val="22"/>
          <w:szCs w:val="22"/>
        </w:rPr>
        <w:t>p</w:t>
      </w:r>
      <w:r w:rsidRPr="00553B98">
        <w:rPr>
          <w:spacing w:val="-2"/>
          <w:sz w:val="22"/>
          <w:szCs w:val="22"/>
        </w:rPr>
        <w:t>u</w:t>
      </w:r>
      <w:r w:rsidRPr="00553B98">
        <w:rPr>
          <w:sz w:val="22"/>
          <w:szCs w:val="22"/>
        </w:rPr>
        <w:t>tate</w:t>
      </w:r>
      <w:proofErr w:type="spellEnd"/>
      <w:r w:rsidRPr="00553B98">
        <w:rPr>
          <w:sz w:val="22"/>
          <w:szCs w:val="22"/>
        </w:rPr>
        <w:t>.</w:t>
      </w:r>
    </w:p>
    <w:p w14:paraId="66AD5281" w14:textId="75698839" w:rsidR="00FA1492" w:rsidRPr="00553B98" w:rsidRDefault="00FA1492" w:rsidP="00AE51CD">
      <w:pPr>
        <w:pStyle w:val="BodyText"/>
        <w:numPr>
          <w:ilvl w:val="1"/>
          <w:numId w:val="3"/>
        </w:numPr>
        <w:tabs>
          <w:tab w:val="left" w:pos="821"/>
        </w:tabs>
        <w:kinsoku w:val="0"/>
        <w:overflowPunct w:val="0"/>
        <w:ind w:right="111" w:firstLine="0"/>
        <w:jc w:val="both"/>
        <w:rPr>
          <w:sz w:val="22"/>
          <w:szCs w:val="22"/>
        </w:rPr>
      </w:pPr>
      <w:proofErr w:type="spellStart"/>
      <w:r w:rsidRPr="00553B98">
        <w:rPr>
          <w:sz w:val="22"/>
          <w:szCs w:val="22"/>
        </w:rPr>
        <w:t>În</w:t>
      </w:r>
      <w:proofErr w:type="spellEnd"/>
      <w:r w:rsidRPr="00553B98">
        <w:rPr>
          <w:spacing w:val="1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caz</w:t>
      </w:r>
      <w:r w:rsidRPr="00553B98">
        <w:rPr>
          <w:spacing w:val="-1"/>
          <w:sz w:val="22"/>
          <w:szCs w:val="22"/>
        </w:rPr>
        <w:t>u</w:t>
      </w:r>
      <w:r w:rsidRPr="00553B98">
        <w:rPr>
          <w:sz w:val="22"/>
          <w:szCs w:val="22"/>
        </w:rPr>
        <w:t>l</w:t>
      </w:r>
      <w:proofErr w:type="spellEnd"/>
      <w:r w:rsidRPr="00553B98">
        <w:rPr>
          <w:spacing w:val="2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în</w:t>
      </w:r>
      <w:proofErr w:type="spellEnd"/>
      <w:r w:rsidRPr="00553B98">
        <w:rPr>
          <w:spacing w:val="1"/>
          <w:sz w:val="22"/>
          <w:szCs w:val="22"/>
        </w:rPr>
        <w:t xml:space="preserve"> </w:t>
      </w:r>
      <w:r w:rsidRPr="00553B98">
        <w:rPr>
          <w:sz w:val="22"/>
          <w:szCs w:val="22"/>
        </w:rPr>
        <w:t>care</w:t>
      </w:r>
      <w:r w:rsidRPr="00553B98">
        <w:rPr>
          <w:spacing w:val="2"/>
          <w:sz w:val="22"/>
          <w:szCs w:val="22"/>
        </w:rPr>
        <w:t xml:space="preserve"> </w:t>
      </w:r>
      <w:proofErr w:type="spellStart"/>
      <w:r w:rsidR="00AC61BB">
        <w:rPr>
          <w:spacing w:val="-3"/>
          <w:sz w:val="22"/>
          <w:szCs w:val="22"/>
        </w:rPr>
        <w:t>Autoritate</w:t>
      </w:r>
      <w:r w:rsidRPr="00553B98">
        <w:rPr>
          <w:spacing w:val="3"/>
          <w:sz w:val="22"/>
          <w:szCs w:val="22"/>
        </w:rPr>
        <w:t>a</w:t>
      </w:r>
      <w:proofErr w:type="spellEnd"/>
      <w:r w:rsidRPr="00553B98">
        <w:rPr>
          <w:spacing w:val="3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c</w:t>
      </w:r>
      <w:r w:rsidRPr="00553B98">
        <w:rPr>
          <w:spacing w:val="1"/>
          <w:sz w:val="22"/>
          <w:szCs w:val="22"/>
        </w:rPr>
        <w:t>o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tracta</w:t>
      </w:r>
      <w:r w:rsidRPr="00553B98">
        <w:rPr>
          <w:spacing w:val="-1"/>
          <w:sz w:val="22"/>
          <w:szCs w:val="22"/>
        </w:rPr>
        <w:t>n</w:t>
      </w:r>
      <w:r w:rsidRPr="00553B98">
        <w:rPr>
          <w:sz w:val="22"/>
          <w:szCs w:val="22"/>
        </w:rPr>
        <w:t>tă</w:t>
      </w:r>
      <w:proofErr w:type="spellEnd"/>
      <w:r w:rsidRPr="00553B98">
        <w:rPr>
          <w:sz w:val="22"/>
          <w:szCs w:val="22"/>
        </w:rPr>
        <w:t>,</w:t>
      </w:r>
      <w:r w:rsidRPr="00553B98">
        <w:rPr>
          <w:spacing w:val="3"/>
          <w:sz w:val="22"/>
          <w:szCs w:val="22"/>
        </w:rPr>
        <w:t xml:space="preserve"> </w:t>
      </w:r>
      <w:r w:rsidRPr="00553B98">
        <w:rPr>
          <w:spacing w:val="1"/>
          <w:sz w:val="22"/>
          <w:szCs w:val="22"/>
        </w:rPr>
        <w:t>d</w:t>
      </w:r>
      <w:r w:rsidRPr="00553B98">
        <w:rPr>
          <w:sz w:val="22"/>
          <w:szCs w:val="22"/>
        </w:rPr>
        <w:t xml:space="preserve">in </w:t>
      </w:r>
      <w:r w:rsidRPr="00553B98">
        <w:rPr>
          <w:spacing w:val="-2"/>
          <w:sz w:val="22"/>
          <w:szCs w:val="22"/>
        </w:rPr>
        <w:t>v</w:t>
      </w:r>
      <w:r w:rsidRPr="00553B98">
        <w:rPr>
          <w:spacing w:val="2"/>
          <w:sz w:val="22"/>
          <w:szCs w:val="22"/>
        </w:rPr>
        <w:t>i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a</w:t>
      </w:r>
      <w:r w:rsidRPr="00553B98">
        <w:rPr>
          <w:spacing w:val="3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s</w:t>
      </w:r>
      <w:r w:rsidRPr="00553B98">
        <w:rPr>
          <w:sz w:val="22"/>
          <w:szCs w:val="22"/>
        </w:rPr>
        <w:t>a</w:t>
      </w:r>
      <w:proofErr w:type="spellEnd"/>
      <w:r w:rsidRPr="00553B98">
        <w:rPr>
          <w:spacing w:val="2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e</w:t>
      </w:r>
      <w:r w:rsidRPr="00553B98">
        <w:rPr>
          <w:spacing w:val="-1"/>
          <w:sz w:val="22"/>
          <w:szCs w:val="22"/>
        </w:rPr>
        <w:t>x</w:t>
      </w:r>
      <w:r w:rsidRPr="00553B98">
        <w:rPr>
          <w:sz w:val="22"/>
          <w:szCs w:val="22"/>
        </w:rPr>
        <w:t>cl</w:t>
      </w:r>
      <w:r w:rsidRPr="00553B98">
        <w:rPr>
          <w:spacing w:val="-1"/>
          <w:sz w:val="22"/>
          <w:szCs w:val="22"/>
        </w:rPr>
        <w:t>us</w:t>
      </w:r>
      <w:r w:rsidRPr="00553B98">
        <w:rPr>
          <w:spacing w:val="2"/>
          <w:sz w:val="22"/>
          <w:szCs w:val="22"/>
        </w:rPr>
        <w:t>i</w:t>
      </w:r>
      <w:r w:rsidRPr="00553B98">
        <w:rPr>
          <w:spacing w:val="-2"/>
          <w:sz w:val="22"/>
          <w:szCs w:val="22"/>
        </w:rPr>
        <w:t>v</w:t>
      </w:r>
      <w:r w:rsidRPr="00553B98">
        <w:rPr>
          <w:sz w:val="22"/>
          <w:szCs w:val="22"/>
        </w:rPr>
        <w:t>ă</w:t>
      </w:r>
      <w:proofErr w:type="spellEnd"/>
      <w:r w:rsidRPr="00553B98">
        <w:rPr>
          <w:sz w:val="22"/>
          <w:szCs w:val="22"/>
        </w:rPr>
        <w:t>,</w:t>
      </w:r>
      <w:r w:rsidRPr="00553B98">
        <w:rPr>
          <w:spacing w:val="3"/>
          <w:sz w:val="22"/>
          <w:szCs w:val="22"/>
        </w:rPr>
        <w:t xml:space="preserve"> </w:t>
      </w:r>
      <w:r w:rsidRPr="00553B98">
        <w:rPr>
          <w:spacing w:val="1"/>
          <w:sz w:val="22"/>
          <w:szCs w:val="22"/>
        </w:rPr>
        <w:t>n</w:t>
      </w:r>
      <w:r w:rsidRPr="00553B98">
        <w:rPr>
          <w:sz w:val="22"/>
          <w:szCs w:val="22"/>
        </w:rPr>
        <w:t>u</w:t>
      </w:r>
      <w:r w:rsidRPr="00553B98">
        <w:rPr>
          <w:spacing w:val="2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î</w:t>
      </w:r>
      <w:r w:rsidRPr="00553B98">
        <w:rPr>
          <w:spacing w:val="-1"/>
          <w:sz w:val="22"/>
          <w:szCs w:val="22"/>
        </w:rPr>
        <w:t>ș</w:t>
      </w:r>
      <w:r w:rsidRPr="00553B98">
        <w:rPr>
          <w:sz w:val="22"/>
          <w:szCs w:val="22"/>
        </w:rPr>
        <w:t>i</w:t>
      </w:r>
      <w:proofErr w:type="spellEnd"/>
      <w:r w:rsidRPr="00553B98">
        <w:rPr>
          <w:spacing w:val="5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î</w:t>
      </w:r>
      <w:r w:rsidRPr="00553B98">
        <w:rPr>
          <w:spacing w:val="-2"/>
          <w:sz w:val="22"/>
          <w:szCs w:val="22"/>
        </w:rPr>
        <w:t>n</w:t>
      </w:r>
      <w:r w:rsidRPr="00553B98">
        <w:rPr>
          <w:spacing w:val="1"/>
          <w:sz w:val="22"/>
          <w:szCs w:val="22"/>
        </w:rPr>
        <w:t>d</w:t>
      </w:r>
      <w:r w:rsidRPr="00553B98">
        <w:rPr>
          <w:sz w:val="22"/>
          <w:szCs w:val="22"/>
        </w:rPr>
        <w:t>e</w:t>
      </w:r>
      <w:r w:rsidRPr="00553B98">
        <w:rPr>
          <w:spacing w:val="1"/>
          <w:sz w:val="22"/>
          <w:szCs w:val="22"/>
        </w:rPr>
        <w:t>p</w:t>
      </w:r>
      <w:r w:rsidRPr="00553B98">
        <w:rPr>
          <w:sz w:val="22"/>
          <w:szCs w:val="22"/>
        </w:rPr>
        <w:t>l</w:t>
      </w:r>
      <w:r w:rsidRPr="00553B98">
        <w:rPr>
          <w:spacing w:val="1"/>
          <w:sz w:val="22"/>
          <w:szCs w:val="22"/>
        </w:rPr>
        <w:t>i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eș</w:t>
      </w:r>
      <w:r w:rsidRPr="00553B98">
        <w:rPr>
          <w:spacing w:val="1"/>
          <w:sz w:val="22"/>
          <w:szCs w:val="22"/>
        </w:rPr>
        <w:t>t</w:t>
      </w:r>
      <w:r w:rsidRPr="00553B98">
        <w:rPr>
          <w:sz w:val="22"/>
          <w:szCs w:val="22"/>
        </w:rPr>
        <w:t>e</w:t>
      </w:r>
      <w:proofErr w:type="spellEnd"/>
      <w:r w:rsidRPr="00553B98">
        <w:rPr>
          <w:spacing w:val="2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ob</w:t>
      </w:r>
      <w:r w:rsidRPr="00553B98">
        <w:rPr>
          <w:sz w:val="22"/>
          <w:szCs w:val="22"/>
        </w:rPr>
        <w:t>li</w:t>
      </w:r>
      <w:r w:rsidRPr="00553B98">
        <w:rPr>
          <w:spacing w:val="-2"/>
          <w:sz w:val="22"/>
          <w:szCs w:val="22"/>
        </w:rPr>
        <w:t>g</w:t>
      </w:r>
      <w:r w:rsidRPr="00553B98">
        <w:rPr>
          <w:sz w:val="22"/>
          <w:szCs w:val="22"/>
        </w:rPr>
        <w:t>ația</w:t>
      </w:r>
      <w:proofErr w:type="spellEnd"/>
      <w:r w:rsidRPr="00553B98">
        <w:rPr>
          <w:spacing w:val="5"/>
          <w:sz w:val="22"/>
          <w:szCs w:val="22"/>
        </w:rPr>
        <w:t xml:space="preserve"> </w:t>
      </w:r>
      <w:r w:rsidRPr="00553B98">
        <w:rPr>
          <w:spacing w:val="1"/>
          <w:sz w:val="22"/>
          <w:szCs w:val="22"/>
        </w:rPr>
        <w:t>d</w:t>
      </w:r>
      <w:r w:rsidRPr="00553B98">
        <w:rPr>
          <w:sz w:val="22"/>
          <w:szCs w:val="22"/>
        </w:rPr>
        <w:t>e</w:t>
      </w:r>
      <w:r w:rsidRPr="00553B98">
        <w:rPr>
          <w:spacing w:val="1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p</w:t>
      </w:r>
      <w:r w:rsidRPr="00553B98">
        <w:rPr>
          <w:sz w:val="22"/>
          <w:szCs w:val="22"/>
        </w:rPr>
        <w:t>lată</w:t>
      </w:r>
      <w:proofErr w:type="spellEnd"/>
      <w:r w:rsidRPr="00553B98">
        <w:rPr>
          <w:spacing w:val="2"/>
          <w:sz w:val="22"/>
          <w:szCs w:val="22"/>
        </w:rPr>
        <w:t xml:space="preserve"> </w:t>
      </w:r>
      <w:r w:rsidRPr="00553B98">
        <w:rPr>
          <w:sz w:val="22"/>
          <w:szCs w:val="22"/>
        </w:rPr>
        <w:t>a</w:t>
      </w:r>
      <w:r w:rsidRPr="00553B98">
        <w:rPr>
          <w:w w:val="99"/>
          <w:sz w:val="22"/>
          <w:szCs w:val="22"/>
        </w:rPr>
        <w:t xml:space="preserve"> </w:t>
      </w:r>
      <w:proofErr w:type="spellStart"/>
      <w:r w:rsidRPr="00553B98">
        <w:rPr>
          <w:spacing w:val="-2"/>
          <w:sz w:val="22"/>
          <w:szCs w:val="22"/>
        </w:rPr>
        <w:t>f</w:t>
      </w:r>
      <w:r w:rsidRPr="00553B98">
        <w:rPr>
          <w:sz w:val="22"/>
          <w:szCs w:val="22"/>
        </w:rPr>
        <w:t>ac</w:t>
      </w:r>
      <w:r w:rsidRPr="00553B98">
        <w:rPr>
          <w:spacing w:val="2"/>
          <w:sz w:val="22"/>
          <w:szCs w:val="22"/>
        </w:rPr>
        <w:t>t</w:t>
      </w:r>
      <w:r w:rsidRPr="00553B98">
        <w:rPr>
          <w:spacing w:val="-2"/>
          <w:sz w:val="22"/>
          <w:szCs w:val="22"/>
        </w:rPr>
        <w:t>u</w:t>
      </w:r>
      <w:r w:rsidRPr="00553B98">
        <w:rPr>
          <w:sz w:val="22"/>
          <w:szCs w:val="22"/>
        </w:rPr>
        <w:t>rii</w:t>
      </w:r>
      <w:proofErr w:type="spellEnd"/>
      <w:r w:rsidRPr="00553B98">
        <w:rPr>
          <w:spacing w:val="18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în</w:t>
      </w:r>
      <w:proofErr w:type="spellEnd"/>
      <w:r w:rsidRPr="00553B98">
        <w:rPr>
          <w:spacing w:val="18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te</w:t>
      </w:r>
      <w:r w:rsidRPr="00553B98">
        <w:rPr>
          <w:spacing w:val="3"/>
          <w:sz w:val="22"/>
          <w:szCs w:val="22"/>
        </w:rPr>
        <w:t>r</w:t>
      </w:r>
      <w:r w:rsidRPr="00553B98">
        <w:rPr>
          <w:spacing w:val="-5"/>
          <w:sz w:val="22"/>
          <w:szCs w:val="22"/>
        </w:rPr>
        <w:t>m</w:t>
      </w:r>
      <w:r w:rsidRPr="00553B98">
        <w:rPr>
          <w:spacing w:val="2"/>
          <w:sz w:val="22"/>
          <w:szCs w:val="22"/>
        </w:rPr>
        <w:t>e</w:t>
      </w:r>
      <w:r w:rsidRPr="00553B98">
        <w:rPr>
          <w:spacing w:val="-2"/>
          <w:sz w:val="22"/>
          <w:szCs w:val="22"/>
        </w:rPr>
        <w:t>n</w:t>
      </w:r>
      <w:r w:rsidRPr="00553B98">
        <w:rPr>
          <w:spacing w:val="1"/>
          <w:sz w:val="22"/>
          <w:szCs w:val="22"/>
        </w:rPr>
        <w:t>u</w:t>
      </w:r>
      <w:r w:rsidRPr="00553B98">
        <w:rPr>
          <w:sz w:val="22"/>
          <w:szCs w:val="22"/>
        </w:rPr>
        <w:t>l</w:t>
      </w:r>
      <w:proofErr w:type="spellEnd"/>
      <w:r w:rsidRPr="00553B98">
        <w:rPr>
          <w:spacing w:val="19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p</w:t>
      </w:r>
      <w:r w:rsidRPr="00553B98">
        <w:rPr>
          <w:sz w:val="22"/>
          <w:szCs w:val="22"/>
        </w:rPr>
        <w:t>re</w:t>
      </w:r>
      <w:r w:rsidRPr="00553B98">
        <w:rPr>
          <w:spacing w:val="-1"/>
          <w:sz w:val="22"/>
          <w:szCs w:val="22"/>
        </w:rPr>
        <w:t>v</w:t>
      </w:r>
      <w:r w:rsidRPr="00553B98">
        <w:rPr>
          <w:sz w:val="22"/>
          <w:szCs w:val="22"/>
        </w:rPr>
        <w:t>ăz</w:t>
      </w:r>
      <w:r w:rsidRPr="00553B98">
        <w:rPr>
          <w:spacing w:val="-2"/>
          <w:sz w:val="22"/>
          <w:szCs w:val="22"/>
        </w:rPr>
        <w:t>u</w:t>
      </w:r>
      <w:r w:rsidRPr="00553B98">
        <w:rPr>
          <w:sz w:val="22"/>
          <w:szCs w:val="22"/>
        </w:rPr>
        <w:t>t</w:t>
      </w:r>
      <w:proofErr w:type="spellEnd"/>
      <w:r w:rsidRPr="00553B98">
        <w:rPr>
          <w:spacing w:val="22"/>
          <w:sz w:val="22"/>
          <w:szCs w:val="22"/>
        </w:rPr>
        <w:t xml:space="preserve"> </w:t>
      </w:r>
      <w:r w:rsidRPr="00553B98">
        <w:rPr>
          <w:sz w:val="22"/>
          <w:szCs w:val="22"/>
        </w:rPr>
        <w:t>la</w:t>
      </w:r>
      <w:r w:rsidRPr="00553B98">
        <w:rPr>
          <w:spacing w:val="20"/>
          <w:sz w:val="22"/>
          <w:szCs w:val="22"/>
        </w:rPr>
        <w:t xml:space="preserve"> </w:t>
      </w:r>
      <w:r w:rsidRPr="00553B98">
        <w:rPr>
          <w:spacing w:val="1"/>
          <w:sz w:val="22"/>
          <w:szCs w:val="22"/>
        </w:rPr>
        <w:t>p</w:t>
      </w:r>
      <w:r w:rsidRPr="00553B98">
        <w:rPr>
          <w:sz w:val="22"/>
          <w:szCs w:val="22"/>
        </w:rPr>
        <w:t>ct.</w:t>
      </w:r>
      <w:r w:rsidRPr="00553B98">
        <w:rPr>
          <w:spacing w:val="18"/>
          <w:sz w:val="22"/>
          <w:szCs w:val="22"/>
        </w:rPr>
        <w:t xml:space="preserve"> </w:t>
      </w:r>
      <w:bookmarkStart w:id="1" w:name="_Hlk214445219"/>
      <w:r w:rsidR="002B2955">
        <w:rPr>
          <w:color w:val="EE0000"/>
          <w:spacing w:val="-2"/>
          <w:sz w:val="22"/>
          <w:szCs w:val="22"/>
        </w:rPr>
        <w:t>26.3</w:t>
      </w:r>
      <w:r w:rsidRPr="00553B98">
        <w:rPr>
          <w:sz w:val="22"/>
          <w:szCs w:val="22"/>
        </w:rPr>
        <w:t>,</w:t>
      </w:r>
      <w:r w:rsidRPr="00553B98">
        <w:rPr>
          <w:spacing w:val="19"/>
          <w:sz w:val="22"/>
          <w:szCs w:val="22"/>
        </w:rPr>
        <w:t xml:space="preserve"> </w:t>
      </w:r>
      <w:bookmarkEnd w:id="1"/>
      <w:proofErr w:type="spellStart"/>
      <w:r w:rsidRPr="00553B98">
        <w:rPr>
          <w:spacing w:val="-1"/>
          <w:sz w:val="22"/>
          <w:szCs w:val="22"/>
        </w:rPr>
        <w:t>C</w:t>
      </w:r>
      <w:r w:rsidRPr="00553B98">
        <w:rPr>
          <w:spacing w:val="1"/>
          <w:sz w:val="22"/>
          <w:szCs w:val="22"/>
        </w:rPr>
        <w:t>o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tracta</w:t>
      </w:r>
      <w:r w:rsidRPr="00553B98">
        <w:rPr>
          <w:spacing w:val="-1"/>
          <w:sz w:val="22"/>
          <w:szCs w:val="22"/>
        </w:rPr>
        <w:t>n</w:t>
      </w:r>
      <w:r w:rsidRPr="00553B98">
        <w:rPr>
          <w:sz w:val="22"/>
          <w:szCs w:val="22"/>
        </w:rPr>
        <w:t>t</w:t>
      </w:r>
      <w:r w:rsidRPr="00553B98">
        <w:rPr>
          <w:spacing w:val="-2"/>
          <w:sz w:val="22"/>
          <w:szCs w:val="22"/>
        </w:rPr>
        <w:t>u</w:t>
      </w:r>
      <w:r w:rsidRPr="00553B98">
        <w:rPr>
          <w:sz w:val="22"/>
          <w:szCs w:val="22"/>
        </w:rPr>
        <w:t>l</w:t>
      </w:r>
      <w:proofErr w:type="spellEnd"/>
      <w:r w:rsidRPr="00553B98">
        <w:rPr>
          <w:spacing w:val="39"/>
          <w:sz w:val="22"/>
          <w:szCs w:val="22"/>
        </w:rPr>
        <w:t xml:space="preserve"> </w:t>
      </w:r>
      <w:r w:rsidRPr="00553B98">
        <w:rPr>
          <w:sz w:val="22"/>
          <w:szCs w:val="22"/>
        </w:rPr>
        <w:t>a</w:t>
      </w:r>
      <w:r w:rsidRPr="00553B98">
        <w:rPr>
          <w:spacing w:val="1"/>
          <w:sz w:val="22"/>
          <w:szCs w:val="22"/>
        </w:rPr>
        <w:t>r</w:t>
      </w:r>
      <w:r w:rsidRPr="00553B98">
        <w:rPr>
          <w:sz w:val="22"/>
          <w:szCs w:val="22"/>
        </w:rPr>
        <w:t>e</w:t>
      </w:r>
      <w:r w:rsidRPr="00553B98">
        <w:rPr>
          <w:spacing w:val="20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d</w:t>
      </w:r>
      <w:r w:rsidRPr="00553B98">
        <w:rPr>
          <w:sz w:val="22"/>
          <w:szCs w:val="22"/>
        </w:rPr>
        <w:t>re</w:t>
      </w:r>
      <w:r w:rsidRPr="00553B98">
        <w:rPr>
          <w:spacing w:val="1"/>
          <w:sz w:val="22"/>
          <w:szCs w:val="22"/>
        </w:rPr>
        <w:t>p</w:t>
      </w:r>
      <w:r w:rsidRPr="00553B98">
        <w:rPr>
          <w:sz w:val="22"/>
          <w:szCs w:val="22"/>
        </w:rPr>
        <w:t>t</w:t>
      </w:r>
      <w:r w:rsidRPr="00553B98">
        <w:rPr>
          <w:spacing w:val="-2"/>
          <w:sz w:val="22"/>
          <w:szCs w:val="22"/>
        </w:rPr>
        <w:t>u</w:t>
      </w:r>
      <w:r w:rsidRPr="00553B98">
        <w:rPr>
          <w:sz w:val="22"/>
          <w:szCs w:val="22"/>
        </w:rPr>
        <w:t>l</w:t>
      </w:r>
      <w:proofErr w:type="spellEnd"/>
      <w:r w:rsidRPr="00553B98">
        <w:rPr>
          <w:spacing w:val="19"/>
          <w:sz w:val="22"/>
          <w:szCs w:val="22"/>
        </w:rPr>
        <w:t xml:space="preserve"> </w:t>
      </w:r>
      <w:r w:rsidRPr="00553B98">
        <w:rPr>
          <w:spacing w:val="1"/>
          <w:sz w:val="22"/>
          <w:szCs w:val="22"/>
        </w:rPr>
        <w:t>d</w:t>
      </w:r>
      <w:r w:rsidRPr="00553B98">
        <w:rPr>
          <w:sz w:val="22"/>
          <w:szCs w:val="22"/>
        </w:rPr>
        <w:t>e</w:t>
      </w:r>
      <w:r w:rsidRPr="00553B98">
        <w:rPr>
          <w:spacing w:val="18"/>
          <w:sz w:val="22"/>
          <w:szCs w:val="22"/>
        </w:rPr>
        <w:t xml:space="preserve"> </w:t>
      </w:r>
      <w:r w:rsidRPr="00553B98">
        <w:rPr>
          <w:sz w:val="22"/>
          <w:szCs w:val="22"/>
        </w:rPr>
        <w:t>a</w:t>
      </w:r>
      <w:r w:rsidRPr="00553B98">
        <w:rPr>
          <w:spacing w:val="17"/>
          <w:sz w:val="22"/>
          <w:szCs w:val="22"/>
        </w:rPr>
        <w:t xml:space="preserve"> </w:t>
      </w:r>
      <w:proofErr w:type="spellStart"/>
      <w:r w:rsidRPr="00553B98">
        <w:rPr>
          <w:spacing w:val="-1"/>
          <w:sz w:val="22"/>
          <w:szCs w:val="22"/>
        </w:rPr>
        <w:t>s</w:t>
      </w:r>
      <w:r w:rsidRPr="00553B98">
        <w:rPr>
          <w:spacing w:val="1"/>
          <w:sz w:val="22"/>
          <w:szCs w:val="22"/>
        </w:rPr>
        <w:t>o</w:t>
      </w:r>
      <w:r w:rsidRPr="00553B98">
        <w:rPr>
          <w:sz w:val="22"/>
          <w:szCs w:val="22"/>
        </w:rPr>
        <w:t>licita</w:t>
      </w:r>
      <w:proofErr w:type="spellEnd"/>
      <w:r w:rsidRPr="00553B98">
        <w:rPr>
          <w:spacing w:val="19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p</w:t>
      </w:r>
      <w:r w:rsidRPr="00553B98">
        <w:rPr>
          <w:sz w:val="22"/>
          <w:szCs w:val="22"/>
        </w:rPr>
        <w:t>lata</w:t>
      </w:r>
      <w:proofErr w:type="spellEnd"/>
      <w:r w:rsidRPr="00553B98">
        <w:rPr>
          <w:spacing w:val="20"/>
          <w:sz w:val="22"/>
          <w:szCs w:val="22"/>
        </w:rPr>
        <w:t xml:space="preserve"> </w:t>
      </w:r>
      <w:proofErr w:type="spellStart"/>
      <w:r w:rsidRPr="00553B98">
        <w:rPr>
          <w:spacing w:val="-2"/>
          <w:sz w:val="22"/>
          <w:szCs w:val="22"/>
        </w:rPr>
        <w:t>d</w:t>
      </w:r>
      <w:r w:rsidRPr="00553B98">
        <w:rPr>
          <w:spacing w:val="1"/>
          <w:sz w:val="22"/>
          <w:szCs w:val="22"/>
        </w:rPr>
        <w:t>ob</w:t>
      </w:r>
      <w:r w:rsidRPr="00553B98">
        <w:rPr>
          <w:sz w:val="22"/>
          <w:szCs w:val="22"/>
        </w:rPr>
        <w:t>â</w:t>
      </w:r>
      <w:r w:rsidRPr="00553B98">
        <w:rPr>
          <w:spacing w:val="-1"/>
          <w:sz w:val="22"/>
          <w:szCs w:val="22"/>
        </w:rPr>
        <w:t>n</w:t>
      </w:r>
      <w:r w:rsidRPr="00553B98">
        <w:rPr>
          <w:sz w:val="22"/>
          <w:szCs w:val="22"/>
        </w:rPr>
        <w:t>zii</w:t>
      </w:r>
      <w:proofErr w:type="spellEnd"/>
      <w:r w:rsidRPr="00553B98">
        <w:rPr>
          <w:spacing w:val="19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le</w:t>
      </w:r>
      <w:r w:rsidRPr="00553B98">
        <w:rPr>
          <w:spacing w:val="-1"/>
          <w:sz w:val="22"/>
          <w:szCs w:val="22"/>
        </w:rPr>
        <w:t>g</w:t>
      </w:r>
      <w:r w:rsidRPr="00553B98">
        <w:rPr>
          <w:sz w:val="22"/>
          <w:szCs w:val="22"/>
        </w:rPr>
        <w:t>ale</w:t>
      </w:r>
      <w:proofErr w:type="spellEnd"/>
      <w:r w:rsidRPr="00553B98">
        <w:rPr>
          <w:spacing w:val="20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p</w:t>
      </w:r>
      <w:r w:rsidRPr="00553B98">
        <w:rPr>
          <w:sz w:val="22"/>
          <w:szCs w:val="22"/>
        </w:rPr>
        <w:t>e</w:t>
      </w:r>
      <w:r w:rsidRPr="00553B98">
        <w:rPr>
          <w:spacing w:val="-1"/>
          <w:sz w:val="22"/>
          <w:szCs w:val="22"/>
        </w:rPr>
        <w:t>n</w:t>
      </w:r>
      <w:r w:rsidRPr="00553B98">
        <w:rPr>
          <w:sz w:val="22"/>
          <w:szCs w:val="22"/>
        </w:rPr>
        <w:t>alizatoa</w:t>
      </w:r>
      <w:r w:rsidRPr="00553B98">
        <w:rPr>
          <w:spacing w:val="1"/>
          <w:sz w:val="22"/>
          <w:szCs w:val="22"/>
        </w:rPr>
        <w:t>r</w:t>
      </w:r>
      <w:r w:rsidRPr="00553B98">
        <w:rPr>
          <w:sz w:val="22"/>
          <w:szCs w:val="22"/>
        </w:rPr>
        <w:t>e</w:t>
      </w:r>
      <w:proofErr w:type="spellEnd"/>
      <w:r w:rsidRPr="00553B98">
        <w:rPr>
          <w:sz w:val="22"/>
          <w:szCs w:val="22"/>
        </w:rPr>
        <w:t>,</w:t>
      </w:r>
      <w:r w:rsidRPr="00553B98">
        <w:rPr>
          <w:w w:val="99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a</w:t>
      </w:r>
      <w:r w:rsidRPr="00553B98">
        <w:rPr>
          <w:spacing w:val="1"/>
          <w:sz w:val="22"/>
          <w:szCs w:val="22"/>
        </w:rPr>
        <w:t>p</w:t>
      </w:r>
      <w:r w:rsidRPr="00553B98">
        <w:rPr>
          <w:sz w:val="22"/>
          <w:szCs w:val="22"/>
        </w:rPr>
        <w:t>licată</w:t>
      </w:r>
      <w:proofErr w:type="spellEnd"/>
      <w:r w:rsidRPr="00553B98">
        <w:rPr>
          <w:spacing w:val="5"/>
          <w:sz w:val="22"/>
          <w:szCs w:val="22"/>
        </w:rPr>
        <w:t xml:space="preserve"> </w:t>
      </w:r>
      <w:r w:rsidRPr="00553B98">
        <w:rPr>
          <w:sz w:val="22"/>
          <w:szCs w:val="22"/>
        </w:rPr>
        <w:t>la</w:t>
      </w:r>
      <w:r w:rsidRPr="00553B98">
        <w:rPr>
          <w:spacing w:val="4"/>
          <w:sz w:val="22"/>
          <w:szCs w:val="22"/>
        </w:rPr>
        <w:t xml:space="preserve"> </w:t>
      </w:r>
      <w:proofErr w:type="spellStart"/>
      <w:r w:rsidRPr="00553B98">
        <w:rPr>
          <w:spacing w:val="-2"/>
          <w:sz w:val="22"/>
          <w:szCs w:val="22"/>
        </w:rPr>
        <w:t>v</w:t>
      </w:r>
      <w:r w:rsidRPr="00553B98">
        <w:rPr>
          <w:sz w:val="22"/>
          <w:szCs w:val="22"/>
        </w:rPr>
        <w:t>al</w:t>
      </w:r>
      <w:r w:rsidRPr="00553B98">
        <w:rPr>
          <w:spacing w:val="1"/>
          <w:sz w:val="22"/>
          <w:szCs w:val="22"/>
        </w:rPr>
        <w:t>o</w:t>
      </w:r>
      <w:r w:rsidRPr="00553B98">
        <w:rPr>
          <w:sz w:val="22"/>
          <w:szCs w:val="22"/>
        </w:rPr>
        <w:t>a</w:t>
      </w:r>
      <w:r w:rsidRPr="00553B98">
        <w:rPr>
          <w:spacing w:val="1"/>
          <w:sz w:val="22"/>
          <w:szCs w:val="22"/>
        </w:rPr>
        <w:t>r</w:t>
      </w:r>
      <w:r w:rsidRPr="00553B98">
        <w:rPr>
          <w:sz w:val="22"/>
          <w:szCs w:val="22"/>
        </w:rPr>
        <w:t>ea</w:t>
      </w:r>
      <w:proofErr w:type="spellEnd"/>
      <w:r w:rsidRPr="00553B98">
        <w:rPr>
          <w:spacing w:val="6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p</w:t>
      </w:r>
      <w:r w:rsidRPr="00553B98">
        <w:rPr>
          <w:sz w:val="22"/>
          <w:szCs w:val="22"/>
        </w:rPr>
        <w:t>lății</w:t>
      </w:r>
      <w:proofErr w:type="spellEnd"/>
      <w:r w:rsidRPr="00553B98">
        <w:rPr>
          <w:spacing w:val="4"/>
          <w:sz w:val="22"/>
          <w:szCs w:val="22"/>
        </w:rPr>
        <w:t xml:space="preserve"> </w:t>
      </w:r>
      <w:proofErr w:type="spellStart"/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e</w:t>
      </w:r>
      <w:r w:rsidRPr="00553B98">
        <w:rPr>
          <w:spacing w:val="3"/>
          <w:sz w:val="22"/>
          <w:szCs w:val="22"/>
        </w:rPr>
        <w:t>e</w:t>
      </w:r>
      <w:r w:rsidRPr="00553B98">
        <w:rPr>
          <w:sz w:val="22"/>
          <w:szCs w:val="22"/>
        </w:rPr>
        <w:t>fect</w:t>
      </w:r>
      <w:r w:rsidRPr="00553B98">
        <w:rPr>
          <w:spacing w:val="-2"/>
          <w:sz w:val="22"/>
          <w:szCs w:val="22"/>
        </w:rPr>
        <w:t>u</w:t>
      </w:r>
      <w:r w:rsidRPr="00553B98">
        <w:rPr>
          <w:sz w:val="22"/>
          <w:szCs w:val="22"/>
        </w:rPr>
        <w:t>ate</w:t>
      </w:r>
      <w:proofErr w:type="spellEnd"/>
      <w:r w:rsidRPr="00553B98">
        <w:rPr>
          <w:sz w:val="22"/>
          <w:szCs w:val="22"/>
        </w:rPr>
        <w:t>,</w:t>
      </w:r>
      <w:r w:rsidRPr="00553B98">
        <w:rPr>
          <w:spacing w:val="6"/>
          <w:sz w:val="22"/>
          <w:szCs w:val="22"/>
        </w:rPr>
        <w:t xml:space="preserve"> </w:t>
      </w:r>
      <w:proofErr w:type="spellStart"/>
      <w:r w:rsidRPr="00553B98">
        <w:rPr>
          <w:spacing w:val="2"/>
          <w:sz w:val="22"/>
          <w:szCs w:val="22"/>
        </w:rPr>
        <w:t>î</w:t>
      </w:r>
      <w:r w:rsidRPr="00553B98">
        <w:rPr>
          <w:sz w:val="22"/>
          <w:szCs w:val="22"/>
        </w:rPr>
        <w:t>n</w:t>
      </w:r>
      <w:proofErr w:type="spellEnd"/>
      <w:r w:rsidRPr="00553B98">
        <w:rPr>
          <w:spacing w:val="3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c</w:t>
      </w:r>
      <w:r w:rsidRPr="00553B98">
        <w:rPr>
          <w:spacing w:val="1"/>
          <w:sz w:val="22"/>
          <w:szCs w:val="22"/>
        </w:rPr>
        <w:t>on</w:t>
      </w:r>
      <w:r w:rsidRPr="00553B98">
        <w:rPr>
          <w:spacing w:val="-2"/>
          <w:sz w:val="22"/>
          <w:szCs w:val="22"/>
        </w:rPr>
        <w:t>f</w:t>
      </w:r>
      <w:r w:rsidRPr="00553B98">
        <w:rPr>
          <w:spacing w:val="1"/>
          <w:sz w:val="22"/>
          <w:szCs w:val="22"/>
        </w:rPr>
        <w:t>o</w:t>
      </w:r>
      <w:r w:rsidRPr="00553B98">
        <w:rPr>
          <w:spacing w:val="3"/>
          <w:sz w:val="22"/>
          <w:szCs w:val="22"/>
        </w:rPr>
        <w:t>r</w:t>
      </w:r>
      <w:r w:rsidRPr="00553B98">
        <w:rPr>
          <w:spacing w:val="-5"/>
          <w:sz w:val="22"/>
          <w:szCs w:val="22"/>
        </w:rPr>
        <w:t>m</w:t>
      </w:r>
      <w:r w:rsidRPr="00553B98">
        <w:rPr>
          <w:sz w:val="22"/>
          <w:szCs w:val="22"/>
        </w:rPr>
        <w:t>itate</w:t>
      </w:r>
      <w:proofErr w:type="spellEnd"/>
      <w:r w:rsidRPr="00553B98">
        <w:rPr>
          <w:spacing w:val="5"/>
          <w:sz w:val="22"/>
          <w:szCs w:val="22"/>
        </w:rPr>
        <w:t xml:space="preserve"> </w:t>
      </w:r>
      <w:r w:rsidRPr="00553B98">
        <w:rPr>
          <w:spacing w:val="2"/>
          <w:sz w:val="22"/>
          <w:szCs w:val="22"/>
        </w:rPr>
        <w:t>c</w:t>
      </w:r>
      <w:r w:rsidRPr="00553B98">
        <w:rPr>
          <w:sz w:val="22"/>
          <w:szCs w:val="22"/>
        </w:rPr>
        <w:t>u</w:t>
      </w:r>
      <w:r w:rsidRPr="00553B98">
        <w:rPr>
          <w:spacing w:val="4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p</w:t>
      </w:r>
      <w:r w:rsidRPr="00553B98">
        <w:rPr>
          <w:sz w:val="22"/>
          <w:szCs w:val="22"/>
        </w:rPr>
        <w:t>re</w:t>
      </w:r>
      <w:r w:rsidRPr="00553B98">
        <w:rPr>
          <w:spacing w:val="-1"/>
          <w:sz w:val="22"/>
          <w:szCs w:val="22"/>
        </w:rPr>
        <w:t>v</w:t>
      </w:r>
      <w:r w:rsidRPr="00553B98">
        <w:rPr>
          <w:sz w:val="22"/>
          <w:szCs w:val="22"/>
        </w:rPr>
        <w:t>e</w:t>
      </w:r>
      <w:r w:rsidRPr="00553B98">
        <w:rPr>
          <w:spacing w:val="1"/>
          <w:sz w:val="22"/>
          <w:szCs w:val="22"/>
        </w:rPr>
        <w:t>d</w:t>
      </w:r>
      <w:r w:rsidRPr="00553B98">
        <w:rPr>
          <w:sz w:val="22"/>
          <w:szCs w:val="22"/>
        </w:rPr>
        <w:t>e</w:t>
      </w:r>
      <w:r w:rsidRPr="00553B98">
        <w:rPr>
          <w:spacing w:val="1"/>
          <w:sz w:val="22"/>
          <w:szCs w:val="22"/>
        </w:rPr>
        <w:t>r</w:t>
      </w:r>
      <w:r w:rsidRPr="00553B98">
        <w:rPr>
          <w:sz w:val="22"/>
          <w:szCs w:val="22"/>
        </w:rPr>
        <w:t>ile</w:t>
      </w:r>
      <w:proofErr w:type="spellEnd"/>
      <w:r w:rsidRPr="00553B98">
        <w:rPr>
          <w:spacing w:val="4"/>
          <w:sz w:val="22"/>
          <w:szCs w:val="22"/>
        </w:rPr>
        <w:t xml:space="preserve"> </w:t>
      </w:r>
      <w:r w:rsidRPr="00553B98">
        <w:rPr>
          <w:sz w:val="22"/>
          <w:szCs w:val="22"/>
        </w:rPr>
        <w:t>a</w:t>
      </w:r>
      <w:r w:rsidRPr="00553B98">
        <w:rPr>
          <w:spacing w:val="1"/>
          <w:sz w:val="22"/>
          <w:szCs w:val="22"/>
        </w:rPr>
        <w:t>r</w:t>
      </w:r>
      <w:r w:rsidRPr="00553B98">
        <w:rPr>
          <w:sz w:val="22"/>
          <w:szCs w:val="22"/>
        </w:rPr>
        <w:t>t.</w:t>
      </w:r>
      <w:r w:rsidRPr="00553B98">
        <w:rPr>
          <w:spacing w:val="5"/>
          <w:sz w:val="22"/>
          <w:szCs w:val="22"/>
        </w:rPr>
        <w:t xml:space="preserve"> </w:t>
      </w:r>
      <w:r w:rsidRPr="00553B98">
        <w:rPr>
          <w:sz w:val="22"/>
          <w:szCs w:val="22"/>
        </w:rPr>
        <w:t>4</w:t>
      </w:r>
      <w:r w:rsidRPr="00553B98">
        <w:rPr>
          <w:spacing w:val="6"/>
          <w:sz w:val="22"/>
          <w:szCs w:val="22"/>
        </w:rPr>
        <w:t xml:space="preserve"> </w:t>
      </w:r>
      <w:r w:rsidRPr="00553B98">
        <w:rPr>
          <w:spacing w:val="1"/>
          <w:sz w:val="22"/>
          <w:szCs w:val="22"/>
        </w:rPr>
        <w:t>d</w:t>
      </w:r>
      <w:r w:rsidRPr="00553B98">
        <w:rPr>
          <w:sz w:val="22"/>
          <w:szCs w:val="22"/>
        </w:rPr>
        <w:t>in</w:t>
      </w:r>
      <w:r w:rsidRPr="00553B98">
        <w:rPr>
          <w:spacing w:val="3"/>
          <w:sz w:val="22"/>
          <w:szCs w:val="22"/>
        </w:rPr>
        <w:t xml:space="preserve"> </w:t>
      </w:r>
      <w:r w:rsidRPr="00553B98">
        <w:rPr>
          <w:spacing w:val="-2"/>
          <w:sz w:val="22"/>
          <w:szCs w:val="22"/>
        </w:rPr>
        <w:t>L</w:t>
      </w:r>
      <w:r w:rsidRPr="00553B98">
        <w:rPr>
          <w:spacing w:val="2"/>
          <w:sz w:val="22"/>
          <w:szCs w:val="22"/>
        </w:rPr>
        <w:t>e</w:t>
      </w:r>
      <w:r w:rsidRPr="00553B98">
        <w:rPr>
          <w:spacing w:val="-2"/>
          <w:sz w:val="22"/>
          <w:szCs w:val="22"/>
        </w:rPr>
        <w:t>g</w:t>
      </w:r>
      <w:r w:rsidRPr="00553B98">
        <w:rPr>
          <w:sz w:val="22"/>
          <w:szCs w:val="22"/>
        </w:rPr>
        <w:t>ea</w:t>
      </w:r>
      <w:r w:rsidRPr="00553B98">
        <w:rPr>
          <w:spacing w:val="6"/>
          <w:sz w:val="22"/>
          <w:szCs w:val="22"/>
        </w:rPr>
        <w:t xml:space="preserve"> </w:t>
      </w:r>
      <w:r w:rsidRPr="00553B98">
        <w:rPr>
          <w:spacing w:val="1"/>
          <w:sz w:val="22"/>
          <w:szCs w:val="22"/>
        </w:rPr>
        <w:t>72</w:t>
      </w:r>
      <w:r w:rsidRPr="00553B98">
        <w:rPr>
          <w:sz w:val="22"/>
          <w:szCs w:val="22"/>
        </w:rPr>
        <w:t>/2</w:t>
      </w:r>
      <w:r w:rsidRPr="00553B98">
        <w:rPr>
          <w:spacing w:val="1"/>
          <w:sz w:val="22"/>
          <w:szCs w:val="22"/>
        </w:rPr>
        <w:t>01</w:t>
      </w:r>
      <w:r w:rsidRPr="00553B98">
        <w:rPr>
          <w:sz w:val="22"/>
          <w:szCs w:val="22"/>
        </w:rPr>
        <w:t>3</w:t>
      </w:r>
      <w:r w:rsidRPr="00553B98">
        <w:rPr>
          <w:spacing w:val="3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p</w:t>
      </w:r>
      <w:r w:rsidRPr="00553B98">
        <w:rPr>
          <w:sz w:val="22"/>
          <w:szCs w:val="22"/>
        </w:rPr>
        <w:t>ri</w:t>
      </w:r>
      <w:r w:rsidRPr="00553B98">
        <w:rPr>
          <w:spacing w:val="-2"/>
          <w:sz w:val="22"/>
          <w:szCs w:val="22"/>
        </w:rPr>
        <w:t>v</w:t>
      </w:r>
      <w:r w:rsidRPr="00553B98">
        <w:rPr>
          <w:sz w:val="22"/>
          <w:szCs w:val="22"/>
        </w:rPr>
        <w:t>i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d</w:t>
      </w:r>
      <w:proofErr w:type="spellEnd"/>
      <w:r w:rsidRPr="00553B98">
        <w:rPr>
          <w:spacing w:val="9"/>
          <w:sz w:val="22"/>
          <w:szCs w:val="22"/>
        </w:rPr>
        <w:t xml:space="preserve"> </w:t>
      </w:r>
      <w:proofErr w:type="spellStart"/>
      <w:r w:rsidRPr="00553B98">
        <w:rPr>
          <w:spacing w:val="-5"/>
          <w:sz w:val="22"/>
          <w:szCs w:val="22"/>
        </w:rPr>
        <w:t>m</w:t>
      </w:r>
      <w:r w:rsidRPr="00553B98">
        <w:rPr>
          <w:spacing w:val="2"/>
          <w:sz w:val="22"/>
          <w:szCs w:val="22"/>
        </w:rPr>
        <w:t>ă</w:t>
      </w:r>
      <w:r w:rsidRPr="00553B98">
        <w:rPr>
          <w:spacing w:val="-1"/>
          <w:sz w:val="22"/>
          <w:szCs w:val="22"/>
        </w:rPr>
        <w:t>s</w:t>
      </w:r>
      <w:r w:rsidRPr="00553B98">
        <w:rPr>
          <w:spacing w:val="-2"/>
          <w:sz w:val="22"/>
          <w:szCs w:val="22"/>
        </w:rPr>
        <w:t>u</w:t>
      </w:r>
      <w:r w:rsidRPr="00553B98">
        <w:rPr>
          <w:sz w:val="22"/>
          <w:szCs w:val="22"/>
        </w:rPr>
        <w:t>rile</w:t>
      </w:r>
      <w:proofErr w:type="spellEnd"/>
      <w:r w:rsidRPr="00553B98">
        <w:rPr>
          <w:spacing w:val="10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p</w:t>
      </w:r>
      <w:r w:rsidRPr="00553B98">
        <w:rPr>
          <w:spacing w:val="2"/>
          <w:sz w:val="22"/>
          <w:szCs w:val="22"/>
        </w:rPr>
        <w:t>e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tru</w:t>
      </w:r>
      <w:proofErr w:type="spellEnd"/>
      <w:r w:rsidRPr="00553B98">
        <w:rPr>
          <w:w w:val="99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c</w:t>
      </w:r>
      <w:r w:rsidRPr="00553B98">
        <w:rPr>
          <w:spacing w:val="1"/>
          <w:sz w:val="22"/>
          <w:szCs w:val="22"/>
        </w:rPr>
        <w:t>o</w:t>
      </w:r>
      <w:r w:rsidRPr="00553B98">
        <w:rPr>
          <w:spacing w:val="-5"/>
          <w:sz w:val="22"/>
          <w:szCs w:val="22"/>
        </w:rPr>
        <w:t>m</w:t>
      </w:r>
      <w:r w:rsidRPr="00553B98">
        <w:rPr>
          <w:spacing w:val="1"/>
          <w:sz w:val="22"/>
          <w:szCs w:val="22"/>
        </w:rPr>
        <w:t>b</w:t>
      </w:r>
      <w:r w:rsidRPr="00553B98">
        <w:rPr>
          <w:sz w:val="22"/>
          <w:szCs w:val="22"/>
        </w:rPr>
        <w:t>ate</w:t>
      </w:r>
      <w:r w:rsidRPr="00553B98">
        <w:rPr>
          <w:spacing w:val="1"/>
          <w:sz w:val="22"/>
          <w:szCs w:val="22"/>
        </w:rPr>
        <w:t>r</w:t>
      </w:r>
      <w:r w:rsidRPr="00553B98">
        <w:rPr>
          <w:sz w:val="22"/>
          <w:szCs w:val="22"/>
        </w:rPr>
        <w:t>ea</w:t>
      </w:r>
      <w:proofErr w:type="spellEnd"/>
      <w:r w:rsidRPr="00553B98">
        <w:rPr>
          <w:spacing w:val="22"/>
          <w:sz w:val="22"/>
          <w:szCs w:val="22"/>
        </w:rPr>
        <w:t xml:space="preserve"> </w:t>
      </w:r>
      <w:proofErr w:type="spellStart"/>
      <w:r w:rsidRPr="00553B98">
        <w:rPr>
          <w:spacing w:val="2"/>
          <w:sz w:val="22"/>
          <w:szCs w:val="22"/>
        </w:rPr>
        <w:t>î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târzie</w:t>
      </w:r>
      <w:r w:rsidRPr="00553B98">
        <w:rPr>
          <w:spacing w:val="1"/>
          <w:sz w:val="22"/>
          <w:szCs w:val="22"/>
        </w:rPr>
        <w:t>r</w:t>
      </w:r>
      <w:r w:rsidRPr="00553B98">
        <w:rPr>
          <w:sz w:val="22"/>
          <w:szCs w:val="22"/>
        </w:rPr>
        <w:t>ii</w:t>
      </w:r>
      <w:proofErr w:type="spellEnd"/>
      <w:r w:rsidRPr="00553B98">
        <w:rPr>
          <w:spacing w:val="21"/>
          <w:sz w:val="22"/>
          <w:szCs w:val="22"/>
        </w:rPr>
        <w:t xml:space="preserve"> </w:t>
      </w:r>
      <w:proofErr w:type="spellStart"/>
      <w:r w:rsidRPr="00553B98">
        <w:rPr>
          <w:spacing w:val="2"/>
          <w:sz w:val="22"/>
          <w:szCs w:val="22"/>
        </w:rPr>
        <w:t>î</w:t>
      </w:r>
      <w:r w:rsidRPr="00553B98">
        <w:rPr>
          <w:sz w:val="22"/>
          <w:szCs w:val="22"/>
        </w:rPr>
        <w:t>n</w:t>
      </w:r>
      <w:proofErr w:type="spellEnd"/>
      <w:r w:rsidRPr="00553B98">
        <w:rPr>
          <w:spacing w:val="20"/>
          <w:sz w:val="22"/>
          <w:szCs w:val="22"/>
        </w:rPr>
        <w:t xml:space="preserve"> </w:t>
      </w:r>
      <w:proofErr w:type="spellStart"/>
      <w:r w:rsidRPr="00553B98">
        <w:rPr>
          <w:spacing w:val="2"/>
          <w:sz w:val="22"/>
          <w:szCs w:val="22"/>
        </w:rPr>
        <w:t>e</w:t>
      </w:r>
      <w:r w:rsidRPr="00553B98">
        <w:rPr>
          <w:spacing w:val="-2"/>
          <w:sz w:val="22"/>
          <w:szCs w:val="22"/>
        </w:rPr>
        <w:t>x</w:t>
      </w:r>
      <w:r w:rsidRPr="00553B98">
        <w:rPr>
          <w:sz w:val="22"/>
          <w:szCs w:val="22"/>
        </w:rPr>
        <w:t>e</w:t>
      </w:r>
      <w:r w:rsidRPr="00553B98">
        <w:rPr>
          <w:spacing w:val="3"/>
          <w:sz w:val="22"/>
          <w:szCs w:val="22"/>
        </w:rPr>
        <w:t>c</w:t>
      </w:r>
      <w:r w:rsidRPr="00553B98">
        <w:rPr>
          <w:spacing w:val="-2"/>
          <w:sz w:val="22"/>
          <w:szCs w:val="22"/>
        </w:rPr>
        <w:t>u</w:t>
      </w:r>
      <w:r w:rsidRPr="00553B98">
        <w:rPr>
          <w:sz w:val="22"/>
          <w:szCs w:val="22"/>
        </w:rPr>
        <w:t>tarea</w:t>
      </w:r>
      <w:proofErr w:type="spellEnd"/>
      <w:r w:rsidRPr="00553B98">
        <w:rPr>
          <w:spacing w:val="22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ob</w:t>
      </w:r>
      <w:r w:rsidRPr="00553B98">
        <w:rPr>
          <w:sz w:val="22"/>
          <w:szCs w:val="22"/>
        </w:rPr>
        <w:t>li</w:t>
      </w:r>
      <w:r w:rsidRPr="00553B98">
        <w:rPr>
          <w:spacing w:val="2"/>
          <w:sz w:val="22"/>
          <w:szCs w:val="22"/>
        </w:rPr>
        <w:t>g</w:t>
      </w:r>
      <w:r w:rsidRPr="00553B98">
        <w:rPr>
          <w:sz w:val="22"/>
          <w:szCs w:val="22"/>
        </w:rPr>
        <w:t>ați</w:t>
      </w:r>
      <w:r w:rsidRPr="00553B98">
        <w:rPr>
          <w:spacing w:val="2"/>
          <w:sz w:val="22"/>
          <w:szCs w:val="22"/>
        </w:rPr>
        <w:t>i</w:t>
      </w:r>
      <w:r w:rsidRPr="00553B98">
        <w:rPr>
          <w:sz w:val="22"/>
          <w:szCs w:val="22"/>
        </w:rPr>
        <w:t>lor</w:t>
      </w:r>
      <w:proofErr w:type="spellEnd"/>
      <w:r w:rsidRPr="00553B98">
        <w:rPr>
          <w:spacing w:val="22"/>
          <w:sz w:val="22"/>
          <w:szCs w:val="22"/>
        </w:rPr>
        <w:t xml:space="preserve"> </w:t>
      </w:r>
      <w:r w:rsidRPr="00553B98">
        <w:rPr>
          <w:spacing w:val="1"/>
          <w:sz w:val="22"/>
          <w:szCs w:val="22"/>
        </w:rPr>
        <w:t>d</w:t>
      </w:r>
      <w:r w:rsidRPr="00553B98">
        <w:rPr>
          <w:sz w:val="22"/>
          <w:szCs w:val="22"/>
        </w:rPr>
        <w:t>e</w:t>
      </w:r>
      <w:r w:rsidRPr="00553B98">
        <w:rPr>
          <w:spacing w:val="21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p</w:t>
      </w:r>
      <w:r w:rsidRPr="00553B98">
        <w:rPr>
          <w:sz w:val="22"/>
          <w:szCs w:val="22"/>
        </w:rPr>
        <w:t>lată</w:t>
      </w:r>
      <w:proofErr w:type="spellEnd"/>
      <w:r w:rsidRPr="00553B98">
        <w:rPr>
          <w:spacing w:val="22"/>
          <w:sz w:val="22"/>
          <w:szCs w:val="22"/>
        </w:rPr>
        <w:t xml:space="preserve"> </w:t>
      </w:r>
      <w:r w:rsidRPr="00553B98">
        <w:rPr>
          <w:sz w:val="22"/>
          <w:szCs w:val="22"/>
        </w:rPr>
        <w:t>a</w:t>
      </w:r>
      <w:r w:rsidRPr="00553B98">
        <w:rPr>
          <w:spacing w:val="21"/>
          <w:sz w:val="22"/>
          <w:szCs w:val="22"/>
        </w:rPr>
        <w:t xml:space="preserve"> </w:t>
      </w:r>
      <w:proofErr w:type="spellStart"/>
      <w:r w:rsidRPr="00553B98">
        <w:rPr>
          <w:spacing w:val="-2"/>
          <w:sz w:val="22"/>
          <w:szCs w:val="22"/>
        </w:rPr>
        <w:t>un</w:t>
      </w:r>
      <w:r w:rsidRPr="00553B98">
        <w:rPr>
          <w:spacing w:val="1"/>
          <w:sz w:val="22"/>
          <w:szCs w:val="22"/>
        </w:rPr>
        <w:t>o</w:t>
      </w:r>
      <w:r w:rsidRPr="00553B98">
        <w:rPr>
          <w:sz w:val="22"/>
          <w:szCs w:val="22"/>
        </w:rPr>
        <w:t>r</w:t>
      </w:r>
      <w:proofErr w:type="spellEnd"/>
      <w:r w:rsidRPr="00553B98">
        <w:rPr>
          <w:spacing w:val="22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su</w:t>
      </w:r>
      <w:r w:rsidRPr="00553B98">
        <w:rPr>
          <w:spacing w:val="-2"/>
          <w:sz w:val="22"/>
          <w:szCs w:val="22"/>
        </w:rPr>
        <w:t>m</w:t>
      </w:r>
      <w:r w:rsidRPr="00553B98">
        <w:rPr>
          <w:sz w:val="22"/>
          <w:szCs w:val="22"/>
        </w:rPr>
        <w:t>e</w:t>
      </w:r>
      <w:proofErr w:type="spellEnd"/>
      <w:r w:rsidRPr="00553B98">
        <w:rPr>
          <w:spacing w:val="21"/>
          <w:sz w:val="22"/>
          <w:szCs w:val="22"/>
        </w:rPr>
        <w:t xml:space="preserve"> </w:t>
      </w:r>
      <w:r w:rsidRPr="00553B98">
        <w:rPr>
          <w:spacing w:val="1"/>
          <w:sz w:val="22"/>
          <w:szCs w:val="22"/>
        </w:rPr>
        <w:t>d</w:t>
      </w:r>
      <w:r w:rsidRPr="00553B98">
        <w:rPr>
          <w:sz w:val="22"/>
          <w:szCs w:val="22"/>
        </w:rPr>
        <w:t>e</w:t>
      </w:r>
      <w:r w:rsidRPr="00553B98">
        <w:rPr>
          <w:spacing w:val="21"/>
          <w:sz w:val="22"/>
          <w:szCs w:val="22"/>
        </w:rPr>
        <w:t xml:space="preserve"> </w:t>
      </w:r>
      <w:r w:rsidRPr="00553B98">
        <w:rPr>
          <w:spacing w:val="1"/>
          <w:sz w:val="22"/>
          <w:szCs w:val="22"/>
        </w:rPr>
        <w:t>b</w:t>
      </w:r>
      <w:r w:rsidRPr="00553B98">
        <w:rPr>
          <w:sz w:val="22"/>
          <w:szCs w:val="22"/>
        </w:rPr>
        <w:t>a</w:t>
      </w:r>
      <w:r w:rsidRPr="00553B98">
        <w:rPr>
          <w:spacing w:val="-1"/>
          <w:sz w:val="22"/>
          <w:szCs w:val="22"/>
        </w:rPr>
        <w:t>n</w:t>
      </w:r>
      <w:r w:rsidRPr="00553B98">
        <w:rPr>
          <w:sz w:val="22"/>
          <w:szCs w:val="22"/>
        </w:rPr>
        <w:t>i</w:t>
      </w:r>
      <w:r w:rsidRPr="00553B98">
        <w:rPr>
          <w:spacing w:val="21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rez</w:t>
      </w:r>
      <w:r w:rsidRPr="00553B98">
        <w:rPr>
          <w:spacing w:val="1"/>
          <w:sz w:val="22"/>
          <w:szCs w:val="22"/>
        </w:rPr>
        <w:t>u</w:t>
      </w:r>
      <w:r w:rsidRPr="00553B98">
        <w:rPr>
          <w:sz w:val="22"/>
          <w:szCs w:val="22"/>
        </w:rPr>
        <w:t>ltâ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d</w:t>
      </w:r>
      <w:proofErr w:type="spellEnd"/>
      <w:r w:rsidRPr="00553B98">
        <w:rPr>
          <w:spacing w:val="25"/>
          <w:sz w:val="22"/>
          <w:szCs w:val="22"/>
        </w:rPr>
        <w:t xml:space="preserve"> </w:t>
      </w:r>
      <w:r w:rsidRPr="00553B98">
        <w:rPr>
          <w:spacing w:val="1"/>
          <w:sz w:val="22"/>
          <w:szCs w:val="22"/>
        </w:rPr>
        <w:t>d</w:t>
      </w:r>
      <w:r w:rsidRPr="00553B98">
        <w:rPr>
          <w:sz w:val="22"/>
          <w:szCs w:val="22"/>
        </w:rPr>
        <w:t>in</w:t>
      </w:r>
      <w:r w:rsidRPr="00553B98">
        <w:rPr>
          <w:spacing w:val="21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c</w:t>
      </w:r>
      <w:r w:rsidRPr="00553B98">
        <w:rPr>
          <w:spacing w:val="1"/>
          <w:sz w:val="22"/>
          <w:szCs w:val="22"/>
        </w:rPr>
        <w:t>o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tracte</w:t>
      </w:r>
      <w:proofErr w:type="spellEnd"/>
      <w:r w:rsidRPr="00553B98">
        <w:rPr>
          <w:spacing w:val="21"/>
          <w:sz w:val="22"/>
          <w:szCs w:val="22"/>
        </w:rPr>
        <w:t xml:space="preserve"> </w:t>
      </w:r>
      <w:proofErr w:type="spellStart"/>
      <w:r w:rsidRPr="00553B98">
        <w:rPr>
          <w:spacing w:val="2"/>
          <w:sz w:val="22"/>
          <w:szCs w:val="22"/>
        </w:rPr>
        <w:t>î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c</w:t>
      </w:r>
      <w:r w:rsidRPr="00553B98">
        <w:rPr>
          <w:spacing w:val="-1"/>
          <w:sz w:val="22"/>
          <w:szCs w:val="22"/>
        </w:rPr>
        <w:t>h</w:t>
      </w:r>
      <w:r w:rsidRPr="00553B98">
        <w:rPr>
          <w:spacing w:val="2"/>
          <w:sz w:val="22"/>
          <w:szCs w:val="22"/>
        </w:rPr>
        <w:t>e</w:t>
      </w:r>
      <w:r w:rsidRPr="00553B98">
        <w:rPr>
          <w:sz w:val="22"/>
          <w:szCs w:val="22"/>
        </w:rPr>
        <w:t>iate</w:t>
      </w:r>
      <w:proofErr w:type="spellEnd"/>
      <w:r w:rsidRPr="00553B98">
        <w:rPr>
          <w:spacing w:val="21"/>
          <w:sz w:val="22"/>
          <w:szCs w:val="22"/>
        </w:rPr>
        <w:t xml:space="preserve"> </w:t>
      </w:r>
      <w:proofErr w:type="spellStart"/>
      <w:r w:rsidRPr="00553B98">
        <w:rPr>
          <w:spacing w:val="2"/>
          <w:sz w:val="22"/>
          <w:szCs w:val="22"/>
        </w:rPr>
        <w:t>î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tre</w:t>
      </w:r>
      <w:proofErr w:type="spellEnd"/>
      <w:r w:rsidRPr="00553B98">
        <w:rPr>
          <w:w w:val="99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p</w:t>
      </w:r>
      <w:r w:rsidRPr="00553B98">
        <w:rPr>
          <w:sz w:val="22"/>
          <w:szCs w:val="22"/>
        </w:rPr>
        <w:t>r</w:t>
      </w:r>
      <w:r w:rsidRPr="00553B98">
        <w:rPr>
          <w:spacing w:val="1"/>
          <w:sz w:val="22"/>
          <w:szCs w:val="22"/>
        </w:rPr>
        <w:t>o</w:t>
      </w:r>
      <w:r w:rsidRPr="00553B98">
        <w:rPr>
          <w:spacing w:val="-2"/>
          <w:sz w:val="22"/>
          <w:szCs w:val="22"/>
        </w:rPr>
        <w:t>f</w:t>
      </w:r>
      <w:r w:rsidRPr="00553B98">
        <w:rPr>
          <w:sz w:val="22"/>
          <w:szCs w:val="22"/>
        </w:rPr>
        <w:t>esio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i</w:t>
      </w:r>
      <w:r w:rsidRPr="00553B98">
        <w:rPr>
          <w:spacing w:val="1"/>
          <w:sz w:val="22"/>
          <w:szCs w:val="22"/>
        </w:rPr>
        <w:t>ș</w:t>
      </w:r>
      <w:r w:rsidRPr="00553B98">
        <w:rPr>
          <w:sz w:val="22"/>
          <w:szCs w:val="22"/>
        </w:rPr>
        <w:t>ti</w:t>
      </w:r>
      <w:proofErr w:type="spellEnd"/>
      <w:r w:rsidRPr="00553B98">
        <w:rPr>
          <w:spacing w:val="1"/>
          <w:sz w:val="22"/>
          <w:szCs w:val="22"/>
        </w:rPr>
        <w:t xml:space="preserve"> </w:t>
      </w:r>
      <w:proofErr w:type="spellStart"/>
      <w:r w:rsidRPr="00553B98">
        <w:rPr>
          <w:spacing w:val="-1"/>
          <w:sz w:val="22"/>
          <w:szCs w:val="22"/>
        </w:rPr>
        <w:t>ș</w:t>
      </w:r>
      <w:r w:rsidRPr="00553B98">
        <w:rPr>
          <w:sz w:val="22"/>
          <w:szCs w:val="22"/>
        </w:rPr>
        <w:t>i</w:t>
      </w:r>
      <w:proofErr w:type="spellEnd"/>
      <w:r w:rsidRPr="00553B98">
        <w:rPr>
          <w:spacing w:val="3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î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tre</w:t>
      </w:r>
      <w:proofErr w:type="spellEnd"/>
      <w:r w:rsidRPr="00553B98">
        <w:rPr>
          <w:spacing w:val="2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aceșt</w:t>
      </w:r>
      <w:r w:rsidRPr="00553B98">
        <w:rPr>
          <w:spacing w:val="-1"/>
          <w:sz w:val="22"/>
          <w:szCs w:val="22"/>
        </w:rPr>
        <w:t>i</w:t>
      </w:r>
      <w:r w:rsidRPr="00553B98">
        <w:rPr>
          <w:sz w:val="22"/>
          <w:szCs w:val="22"/>
        </w:rPr>
        <w:t>a</w:t>
      </w:r>
      <w:proofErr w:type="spellEnd"/>
      <w:r w:rsidRPr="00553B98">
        <w:rPr>
          <w:spacing w:val="3"/>
          <w:sz w:val="22"/>
          <w:szCs w:val="22"/>
        </w:rPr>
        <w:t xml:space="preserve"> </w:t>
      </w:r>
      <w:proofErr w:type="spellStart"/>
      <w:r w:rsidRPr="00553B98">
        <w:rPr>
          <w:spacing w:val="-1"/>
          <w:sz w:val="22"/>
          <w:szCs w:val="22"/>
        </w:rPr>
        <w:t>ș</w:t>
      </w:r>
      <w:r w:rsidRPr="00553B98">
        <w:rPr>
          <w:sz w:val="22"/>
          <w:szCs w:val="22"/>
        </w:rPr>
        <w:t>i</w:t>
      </w:r>
      <w:proofErr w:type="spellEnd"/>
      <w:r w:rsidRPr="00553B98">
        <w:rPr>
          <w:spacing w:val="5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a</w:t>
      </w:r>
      <w:r w:rsidRPr="00553B98">
        <w:rPr>
          <w:spacing w:val="-1"/>
          <w:sz w:val="22"/>
          <w:szCs w:val="22"/>
        </w:rPr>
        <w:t>u</w:t>
      </w:r>
      <w:r w:rsidRPr="00553B98">
        <w:rPr>
          <w:sz w:val="22"/>
          <w:szCs w:val="22"/>
        </w:rPr>
        <w:t>torități</w:t>
      </w:r>
      <w:proofErr w:type="spellEnd"/>
      <w:r w:rsidRPr="00553B98">
        <w:rPr>
          <w:spacing w:val="1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c</w:t>
      </w:r>
      <w:r w:rsidRPr="00553B98">
        <w:rPr>
          <w:spacing w:val="1"/>
          <w:sz w:val="22"/>
          <w:szCs w:val="22"/>
        </w:rPr>
        <w:t>o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tracta</w:t>
      </w:r>
      <w:r w:rsidRPr="00553B98">
        <w:rPr>
          <w:spacing w:val="-1"/>
          <w:sz w:val="22"/>
          <w:szCs w:val="22"/>
        </w:rPr>
        <w:t>n</w:t>
      </w:r>
      <w:r w:rsidRPr="00553B98">
        <w:rPr>
          <w:sz w:val="22"/>
          <w:szCs w:val="22"/>
        </w:rPr>
        <w:t>te</w:t>
      </w:r>
      <w:proofErr w:type="spellEnd"/>
      <w:r w:rsidRPr="00553B98">
        <w:rPr>
          <w:sz w:val="22"/>
          <w:szCs w:val="22"/>
        </w:rPr>
        <w:t>,</w:t>
      </w:r>
      <w:r w:rsidRPr="00553B98">
        <w:rPr>
          <w:spacing w:val="3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d</w:t>
      </w:r>
      <w:r w:rsidRPr="00553B98">
        <w:rPr>
          <w:sz w:val="22"/>
          <w:szCs w:val="22"/>
        </w:rPr>
        <w:t>ar</w:t>
      </w:r>
      <w:proofErr w:type="spellEnd"/>
      <w:r w:rsidRPr="00553B98">
        <w:rPr>
          <w:spacing w:val="3"/>
          <w:sz w:val="22"/>
          <w:szCs w:val="22"/>
        </w:rPr>
        <w:t xml:space="preserve"> 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u</w:t>
      </w:r>
      <w:r w:rsidRPr="00553B98">
        <w:rPr>
          <w:spacing w:val="2"/>
          <w:sz w:val="22"/>
          <w:szCs w:val="22"/>
        </w:rPr>
        <w:t xml:space="preserve"> </w:t>
      </w:r>
      <w:proofErr w:type="spellStart"/>
      <w:r w:rsidRPr="00553B98">
        <w:rPr>
          <w:spacing w:val="-5"/>
          <w:sz w:val="22"/>
          <w:szCs w:val="22"/>
        </w:rPr>
        <w:t>m</w:t>
      </w:r>
      <w:r w:rsidRPr="00553B98">
        <w:rPr>
          <w:sz w:val="22"/>
          <w:szCs w:val="22"/>
        </w:rPr>
        <w:t>ai</w:t>
      </w:r>
      <w:proofErr w:type="spellEnd"/>
      <w:r w:rsidRPr="00553B98">
        <w:rPr>
          <w:spacing w:val="5"/>
          <w:sz w:val="22"/>
          <w:szCs w:val="22"/>
        </w:rPr>
        <w:t xml:space="preserve"> </w:t>
      </w:r>
      <w:proofErr w:type="spellStart"/>
      <w:r w:rsidRPr="00553B98">
        <w:rPr>
          <w:spacing w:val="-2"/>
          <w:sz w:val="22"/>
          <w:szCs w:val="22"/>
        </w:rPr>
        <w:t>mu</w:t>
      </w:r>
      <w:r w:rsidRPr="00553B98">
        <w:rPr>
          <w:sz w:val="22"/>
          <w:szCs w:val="22"/>
        </w:rPr>
        <w:t>lt</w:t>
      </w:r>
      <w:proofErr w:type="spellEnd"/>
      <w:r w:rsidRPr="00553B98">
        <w:rPr>
          <w:spacing w:val="1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d</w:t>
      </w:r>
      <w:r w:rsidRPr="00553B98">
        <w:rPr>
          <w:sz w:val="22"/>
          <w:szCs w:val="22"/>
        </w:rPr>
        <w:t>ecât</w:t>
      </w:r>
      <w:proofErr w:type="spellEnd"/>
      <w:r w:rsidRPr="00553B98">
        <w:rPr>
          <w:spacing w:val="3"/>
          <w:sz w:val="22"/>
          <w:szCs w:val="22"/>
        </w:rPr>
        <w:t xml:space="preserve"> </w:t>
      </w:r>
      <w:proofErr w:type="spellStart"/>
      <w:r w:rsidRPr="00553B98">
        <w:rPr>
          <w:spacing w:val="-2"/>
          <w:sz w:val="22"/>
          <w:szCs w:val="22"/>
        </w:rPr>
        <w:t>v</w:t>
      </w:r>
      <w:r w:rsidRPr="00553B98">
        <w:rPr>
          <w:sz w:val="22"/>
          <w:szCs w:val="22"/>
        </w:rPr>
        <w:t>al</w:t>
      </w:r>
      <w:r w:rsidRPr="00553B98">
        <w:rPr>
          <w:spacing w:val="1"/>
          <w:sz w:val="22"/>
          <w:szCs w:val="22"/>
        </w:rPr>
        <w:t>o</w:t>
      </w:r>
      <w:r w:rsidRPr="00553B98">
        <w:rPr>
          <w:sz w:val="22"/>
          <w:szCs w:val="22"/>
        </w:rPr>
        <w:t>a</w:t>
      </w:r>
      <w:r w:rsidRPr="00553B98">
        <w:rPr>
          <w:spacing w:val="1"/>
          <w:sz w:val="22"/>
          <w:szCs w:val="22"/>
        </w:rPr>
        <w:t>r</w:t>
      </w:r>
      <w:r w:rsidRPr="00553B98">
        <w:rPr>
          <w:sz w:val="22"/>
          <w:szCs w:val="22"/>
        </w:rPr>
        <w:t>ea</w:t>
      </w:r>
      <w:proofErr w:type="spellEnd"/>
      <w:r w:rsidRPr="00553B98">
        <w:rPr>
          <w:spacing w:val="3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p</w:t>
      </w:r>
      <w:r w:rsidRPr="00553B98">
        <w:rPr>
          <w:sz w:val="22"/>
          <w:szCs w:val="22"/>
        </w:rPr>
        <w:t>lații</w:t>
      </w:r>
      <w:proofErr w:type="spellEnd"/>
      <w:r w:rsidRPr="00553B98">
        <w:rPr>
          <w:spacing w:val="1"/>
          <w:sz w:val="22"/>
          <w:szCs w:val="22"/>
        </w:rPr>
        <w:t xml:space="preserve"> </w:t>
      </w:r>
      <w:proofErr w:type="spellStart"/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ee</w:t>
      </w:r>
      <w:r w:rsidRPr="00553B98">
        <w:rPr>
          <w:spacing w:val="-2"/>
          <w:sz w:val="22"/>
          <w:szCs w:val="22"/>
        </w:rPr>
        <w:t>f</w:t>
      </w:r>
      <w:r w:rsidRPr="00553B98">
        <w:rPr>
          <w:sz w:val="22"/>
          <w:szCs w:val="22"/>
        </w:rPr>
        <w:t>ec</w:t>
      </w:r>
      <w:r w:rsidRPr="00553B98">
        <w:rPr>
          <w:spacing w:val="2"/>
          <w:sz w:val="22"/>
          <w:szCs w:val="22"/>
        </w:rPr>
        <w:t>t</w:t>
      </w:r>
      <w:r w:rsidRPr="00553B98">
        <w:rPr>
          <w:spacing w:val="-2"/>
          <w:sz w:val="22"/>
          <w:szCs w:val="22"/>
        </w:rPr>
        <w:t>u</w:t>
      </w:r>
      <w:r w:rsidRPr="00553B98">
        <w:rPr>
          <w:sz w:val="22"/>
          <w:szCs w:val="22"/>
        </w:rPr>
        <w:t>ate</w:t>
      </w:r>
      <w:proofErr w:type="spellEnd"/>
      <w:r w:rsidRPr="00553B98">
        <w:rPr>
          <w:sz w:val="22"/>
          <w:szCs w:val="22"/>
        </w:rPr>
        <w:t>,</w:t>
      </w:r>
      <w:r w:rsidRPr="00553B98">
        <w:rPr>
          <w:spacing w:val="4"/>
          <w:sz w:val="22"/>
          <w:szCs w:val="22"/>
        </w:rPr>
        <w:t xml:space="preserve"> </w:t>
      </w:r>
      <w:r w:rsidRPr="00553B98">
        <w:rPr>
          <w:sz w:val="22"/>
          <w:szCs w:val="22"/>
        </w:rPr>
        <w:t>care</w:t>
      </w:r>
      <w:r w:rsidRPr="00553B98">
        <w:rPr>
          <w:spacing w:val="2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c</w:t>
      </w:r>
      <w:r w:rsidRPr="00553B98">
        <w:rPr>
          <w:spacing w:val="-1"/>
          <w:sz w:val="22"/>
          <w:szCs w:val="22"/>
        </w:rPr>
        <w:t>u</w:t>
      </w:r>
      <w:r w:rsidRPr="00553B98">
        <w:rPr>
          <w:sz w:val="22"/>
          <w:szCs w:val="22"/>
        </w:rPr>
        <w:t>r</w:t>
      </w:r>
      <w:r w:rsidRPr="00553B98">
        <w:rPr>
          <w:spacing w:val="-2"/>
          <w:sz w:val="22"/>
          <w:szCs w:val="22"/>
        </w:rPr>
        <w:t>g</w:t>
      </w:r>
      <w:r w:rsidRPr="00553B98">
        <w:rPr>
          <w:sz w:val="22"/>
          <w:szCs w:val="22"/>
        </w:rPr>
        <w:t>e</w:t>
      </w:r>
      <w:proofErr w:type="spellEnd"/>
      <w:r w:rsidRPr="00553B98">
        <w:rPr>
          <w:spacing w:val="3"/>
          <w:sz w:val="22"/>
          <w:szCs w:val="22"/>
        </w:rPr>
        <w:t xml:space="preserve"> </w:t>
      </w:r>
      <w:r w:rsidRPr="00553B98">
        <w:rPr>
          <w:spacing w:val="1"/>
          <w:sz w:val="22"/>
          <w:szCs w:val="22"/>
        </w:rPr>
        <w:t>d</w:t>
      </w:r>
      <w:r w:rsidRPr="00553B98">
        <w:rPr>
          <w:sz w:val="22"/>
          <w:szCs w:val="22"/>
        </w:rPr>
        <w:t>e</w:t>
      </w:r>
      <w:r w:rsidRPr="00553B98">
        <w:rPr>
          <w:spacing w:val="3"/>
          <w:sz w:val="22"/>
          <w:szCs w:val="22"/>
        </w:rPr>
        <w:t xml:space="preserve"> </w:t>
      </w:r>
      <w:r w:rsidRPr="00553B98">
        <w:rPr>
          <w:spacing w:val="9"/>
          <w:sz w:val="22"/>
          <w:szCs w:val="22"/>
        </w:rPr>
        <w:t>l</w:t>
      </w:r>
      <w:r w:rsidRPr="00553B98">
        <w:rPr>
          <w:sz w:val="22"/>
          <w:szCs w:val="22"/>
        </w:rPr>
        <w:t>a</w:t>
      </w:r>
      <w:r w:rsidRPr="00553B98">
        <w:rPr>
          <w:w w:val="99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e</w:t>
      </w:r>
      <w:r w:rsidRPr="00553B98">
        <w:rPr>
          <w:spacing w:val="-1"/>
          <w:sz w:val="22"/>
          <w:szCs w:val="22"/>
        </w:rPr>
        <w:t>x</w:t>
      </w:r>
      <w:r w:rsidRPr="00553B98">
        <w:rPr>
          <w:spacing w:val="1"/>
          <w:sz w:val="22"/>
          <w:szCs w:val="22"/>
        </w:rPr>
        <w:t>p</w:t>
      </w:r>
      <w:r w:rsidRPr="00553B98">
        <w:rPr>
          <w:sz w:val="22"/>
          <w:szCs w:val="22"/>
        </w:rPr>
        <w:t>ira</w:t>
      </w:r>
      <w:r w:rsidRPr="00553B98">
        <w:rPr>
          <w:spacing w:val="1"/>
          <w:sz w:val="22"/>
          <w:szCs w:val="22"/>
        </w:rPr>
        <w:t>r</w:t>
      </w:r>
      <w:r w:rsidRPr="00553B98">
        <w:rPr>
          <w:sz w:val="22"/>
          <w:szCs w:val="22"/>
        </w:rPr>
        <w:t>ea</w:t>
      </w:r>
      <w:proofErr w:type="spellEnd"/>
      <w:r w:rsidRPr="00553B98">
        <w:rPr>
          <w:spacing w:val="-8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te</w:t>
      </w:r>
      <w:r w:rsidRPr="00553B98">
        <w:rPr>
          <w:spacing w:val="3"/>
          <w:sz w:val="22"/>
          <w:szCs w:val="22"/>
        </w:rPr>
        <w:t>r</w:t>
      </w:r>
      <w:r w:rsidRPr="00553B98">
        <w:rPr>
          <w:spacing w:val="-5"/>
          <w:sz w:val="22"/>
          <w:szCs w:val="22"/>
        </w:rPr>
        <w:t>m</w:t>
      </w:r>
      <w:r w:rsidRPr="00553B98">
        <w:rPr>
          <w:sz w:val="22"/>
          <w:szCs w:val="22"/>
        </w:rPr>
        <w:t>e</w:t>
      </w:r>
      <w:r w:rsidRPr="00553B98">
        <w:rPr>
          <w:spacing w:val="1"/>
          <w:sz w:val="22"/>
          <w:szCs w:val="22"/>
        </w:rPr>
        <w:t>n</w:t>
      </w:r>
      <w:r w:rsidRPr="00553B98">
        <w:rPr>
          <w:spacing w:val="-2"/>
          <w:sz w:val="22"/>
          <w:szCs w:val="22"/>
        </w:rPr>
        <w:t>u</w:t>
      </w:r>
      <w:r w:rsidRPr="00553B98">
        <w:rPr>
          <w:spacing w:val="2"/>
          <w:sz w:val="22"/>
          <w:szCs w:val="22"/>
        </w:rPr>
        <w:t>l</w:t>
      </w:r>
      <w:r w:rsidRPr="00553B98">
        <w:rPr>
          <w:spacing w:val="-2"/>
          <w:sz w:val="22"/>
          <w:szCs w:val="22"/>
        </w:rPr>
        <w:t>u</w:t>
      </w:r>
      <w:r w:rsidRPr="00553B98">
        <w:rPr>
          <w:sz w:val="22"/>
          <w:szCs w:val="22"/>
        </w:rPr>
        <w:t>i</w:t>
      </w:r>
      <w:proofErr w:type="spellEnd"/>
      <w:r w:rsidRPr="00553B98">
        <w:rPr>
          <w:spacing w:val="-8"/>
          <w:sz w:val="22"/>
          <w:szCs w:val="22"/>
        </w:rPr>
        <w:t xml:space="preserve"> </w:t>
      </w:r>
      <w:r w:rsidRPr="00553B98">
        <w:rPr>
          <w:spacing w:val="1"/>
          <w:sz w:val="22"/>
          <w:szCs w:val="22"/>
        </w:rPr>
        <w:t>d</w:t>
      </w:r>
      <w:r w:rsidRPr="00553B98">
        <w:rPr>
          <w:sz w:val="22"/>
          <w:szCs w:val="22"/>
        </w:rPr>
        <w:t>e</w:t>
      </w:r>
      <w:r w:rsidRPr="00553B98">
        <w:rPr>
          <w:spacing w:val="-7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p</w:t>
      </w:r>
      <w:r w:rsidRPr="00553B98">
        <w:rPr>
          <w:sz w:val="22"/>
          <w:szCs w:val="22"/>
        </w:rPr>
        <w:t>lata</w:t>
      </w:r>
      <w:proofErr w:type="spellEnd"/>
      <w:r w:rsidRPr="00553B98">
        <w:rPr>
          <w:sz w:val="22"/>
          <w:szCs w:val="22"/>
        </w:rPr>
        <w:t>.</w:t>
      </w:r>
    </w:p>
    <w:p w14:paraId="22431EB1" w14:textId="77777777" w:rsidR="00FA1492" w:rsidRPr="00553B98" w:rsidRDefault="00FA1492" w:rsidP="00AE51CD">
      <w:pPr>
        <w:pStyle w:val="BodyText"/>
        <w:numPr>
          <w:ilvl w:val="1"/>
          <w:numId w:val="3"/>
        </w:numPr>
        <w:tabs>
          <w:tab w:val="left" w:pos="821"/>
        </w:tabs>
        <w:kinsoku w:val="0"/>
        <w:overflowPunct w:val="0"/>
        <w:ind w:right="125" w:firstLine="0"/>
        <w:jc w:val="both"/>
        <w:rPr>
          <w:sz w:val="22"/>
          <w:szCs w:val="22"/>
        </w:rPr>
      </w:pPr>
      <w:proofErr w:type="spellStart"/>
      <w:r w:rsidRPr="00553B98">
        <w:rPr>
          <w:spacing w:val="1"/>
          <w:sz w:val="22"/>
          <w:szCs w:val="22"/>
        </w:rPr>
        <w:t>P</w:t>
      </w:r>
      <w:r w:rsidRPr="00553B98">
        <w:rPr>
          <w:sz w:val="22"/>
          <w:szCs w:val="22"/>
        </w:rPr>
        <w:t>e</w:t>
      </w:r>
      <w:r w:rsidRPr="00553B98">
        <w:rPr>
          <w:spacing w:val="-1"/>
          <w:sz w:val="22"/>
          <w:szCs w:val="22"/>
        </w:rPr>
        <w:t>n</w:t>
      </w:r>
      <w:r w:rsidRPr="00553B98">
        <w:rPr>
          <w:sz w:val="22"/>
          <w:szCs w:val="22"/>
        </w:rPr>
        <w:t>alitățile</w:t>
      </w:r>
      <w:proofErr w:type="spellEnd"/>
      <w:r w:rsidRPr="00553B98">
        <w:rPr>
          <w:spacing w:val="23"/>
          <w:sz w:val="22"/>
          <w:szCs w:val="22"/>
        </w:rPr>
        <w:t xml:space="preserve"> </w:t>
      </w:r>
      <w:r w:rsidRPr="00553B98">
        <w:rPr>
          <w:spacing w:val="1"/>
          <w:sz w:val="22"/>
          <w:szCs w:val="22"/>
        </w:rPr>
        <w:t>d</w:t>
      </w:r>
      <w:r w:rsidRPr="00553B98">
        <w:rPr>
          <w:sz w:val="22"/>
          <w:szCs w:val="22"/>
        </w:rPr>
        <w:t>e</w:t>
      </w:r>
      <w:r w:rsidRPr="00553B98">
        <w:rPr>
          <w:spacing w:val="23"/>
          <w:sz w:val="22"/>
          <w:szCs w:val="22"/>
        </w:rPr>
        <w:t xml:space="preserve"> </w:t>
      </w:r>
      <w:proofErr w:type="spellStart"/>
      <w:r w:rsidRPr="00553B98">
        <w:rPr>
          <w:spacing w:val="2"/>
          <w:sz w:val="22"/>
          <w:szCs w:val="22"/>
        </w:rPr>
        <w:t>î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tâ</w:t>
      </w:r>
      <w:r w:rsidRPr="00553B98">
        <w:rPr>
          <w:spacing w:val="2"/>
          <w:sz w:val="22"/>
          <w:szCs w:val="22"/>
        </w:rPr>
        <w:t>r</w:t>
      </w:r>
      <w:r w:rsidRPr="00553B98">
        <w:rPr>
          <w:sz w:val="22"/>
          <w:szCs w:val="22"/>
        </w:rPr>
        <w:t>zie</w:t>
      </w:r>
      <w:r w:rsidRPr="00553B98">
        <w:rPr>
          <w:spacing w:val="1"/>
          <w:sz w:val="22"/>
          <w:szCs w:val="22"/>
        </w:rPr>
        <w:t>r</w:t>
      </w:r>
      <w:r w:rsidRPr="00553B98">
        <w:rPr>
          <w:sz w:val="22"/>
          <w:szCs w:val="22"/>
        </w:rPr>
        <w:t>e</w:t>
      </w:r>
      <w:proofErr w:type="spellEnd"/>
      <w:r w:rsidRPr="00553B98">
        <w:rPr>
          <w:spacing w:val="23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d</w:t>
      </w:r>
      <w:r w:rsidRPr="00553B98">
        <w:rPr>
          <w:sz w:val="22"/>
          <w:szCs w:val="22"/>
        </w:rPr>
        <w:t>at</w:t>
      </w:r>
      <w:r w:rsidRPr="00553B98">
        <w:rPr>
          <w:spacing w:val="1"/>
          <w:sz w:val="22"/>
          <w:szCs w:val="22"/>
        </w:rPr>
        <w:t>o</w:t>
      </w:r>
      <w:r w:rsidRPr="00553B98">
        <w:rPr>
          <w:sz w:val="22"/>
          <w:szCs w:val="22"/>
        </w:rPr>
        <w:t>rate</w:t>
      </w:r>
      <w:proofErr w:type="spellEnd"/>
      <w:r w:rsidRPr="00553B98">
        <w:rPr>
          <w:spacing w:val="24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c</w:t>
      </w:r>
      <w:r w:rsidRPr="00553B98">
        <w:rPr>
          <w:spacing w:val="-1"/>
          <w:sz w:val="22"/>
          <w:szCs w:val="22"/>
        </w:rPr>
        <w:t>u</w:t>
      </w:r>
      <w:r w:rsidRPr="00553B98">
        <w:rPr>
          <w:sz w:val="22"/>
          <w:szCs w:val="22"/>
        </w:rPr>
        <w:t>rg</w:t>
      </w:r>
      <w:proofErr w:type="spellEnd"/>
      <w:r w:rsidRPr="00553B98">
        <w:rPr>
          <w:spacing w:val="21"/>
          <w:sz w:val="22"/>
          <w:szCs w:val="22"/>
        </w:rPr>
        <w:t xml:space="preserve"> </w:t>
      </w:r>
      <w:r w:rsidRPr="00553B98">
        <w:rPr>
          <w:spacing w:val="1"/>
          <w:sz w:val="22"/>
          <w:szCs w:val="22"/>
        </w:rPr>
        <w:t>d</w:t>
      </w:r>
      <w:r w:rsidRPr="00553B98">
        <w:rPr>
          <w:sz w:val="22"/>
          <w:szCs w:val="22"/>
        </w:rPr>
        <w:t>e</w:t>
      </w:r>
      <w:r w:rsidRPr="00553B98">
        <w:rPr>
          <w:spacing w:val="23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d</w:t>
      </w:r>
      <w:r w:rsidRPr="00553B98">
        <w:rPr>
          <w:sz w:val="22"/>
          <w:szCs w:val="22"/>
        </w:rPr>
        <w:t>re</w:t>
      </w:r>
      <w:r w:rsidRPr="00553B98">
        <w:rPr>
          <w:spacing w:val="1"/>
          <w:sz w:val="22"/>
          <w:szCs w:val="22"/>
        </w:rPr>
        <w:t>p</w:t>
      </w:r>
      <w:r w:rsidRPr="00553B98">
        <w:rPr>
          <w:sz w:val="22"/>
          <w:szCs w:val="22"/>
        </w:rPr>
        <w:t>t</w:t>
      </w:r>
      <w:proofErr w:type="spellEnd"/>
      <w:r w:rsidRPr="00553B98">
        <w:rPr>
          <w:spacing w:val="23"/>
          <w:sz w:val="22"/>
          <w:szCs w:val="22"/>
        </w:rPr>
        <w:t xml:space="preserve"> </w:t>
      </w:r>
      <w:r w:rsidRPr="00553B98">
        <w:rPr>
          <w:spacing w:val="1"/>
          <w:sz w:val="22"/>
          <w:szCs w:val="22"/>
        </w:rPr>
        <w:t>d</w:t>
      </w:r>
      <w:r w:rsidRPr="00553B98">
        <w:rPr>
          <w:sz w:val="22"/>
          <w:szCs w:val="22"/>
        </w:rPr>
        <w:t>in</w:t>
      </w:r>
      <w:r w:rsidRPr="00553B98">
        <w:rPr>
          <w:spacing w:val="21"/>
          <w:sz w:val="22"/>
          <w:szCs w:val="22"/>
        </w:rPr>
        <w:t xml:space="preserve"> </w:t>
      </w:r>
      <w:r w:rsidRPr="00553B98">
        <w:rPr>
          <w:spacing w:val="1"/>
          <w:sz w:val="22"/>
          <w:szCs w:val="22"/>
        </w:rPr>
        <w:t>d</w:t>
      </w:r>
      <w:r w:rsidRPr="00553B98">
        <w:rPr>
          <w:sz w:val="22"/>
          <w:szCs w:val="22"/>
        </w:rPr>
        <w:t>ata</w:t>
      </w:r>
      <w:r w:rsidRPr="00553B98">
        <w:rPr>
          <w:spacing w:val="23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s</w:t>
      </w:r>
      <w:r w:rsidRPr="00553B98">
        <w:rPr>
          <w:sz w:val="22"/>
          <w:szCs w:val="22"/>
        </w:rPr>
        <w:t>ca</w:t>
      </w:r>
      <w:r w:rsidRPr="00553B98">
        <w:rPr>
          <w:spacing w:val="1"/>
          <w:sz w:val="22"/>
          <w:szCs w:val="22"/>
        </w:rPr>
        <w:t>d</w:t>
      </w:r>
      <w:r w:rsidRPr="00553B98">
        <w:rPr>
          <w:sz w:val="22"/>
          <w:szCs w:val="22"/>
        </w:rPr>
        <w:t>e</w:t>
      </w:r>
      <w:r w:rsidRPr="00553B98">
        <w:rPr>
          <w:spacing w:val="-1"/>
          <w:sz w:val="22"/>
          <w:szCs w:val="22"/>
        </w:rPr>
        <w:t>n</w:t>
      </w:r>
      <w:r w:rsidRPr="00553B98">
        <w:rPr>
          <w:sz w:val="22"/>
          <w:szCs w:val="22"/>
        </w:rPr>
        <w:t>ței</w:t>
      </w:r>
      <w:proofErr w:type="spellEnd"/>
      <w:r w:rsidRPr="00553B98">
        <w:rPr>
          <w:spacing w:val="24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ob</w:t>
      </w:r>
      <w:r w:rsidRPr="00553B98">
        <w:rPr>
          <w:sz w:val="22"/>
          <w:szCs w:val="22"/>
        </w:rPr>
        <w:t>li</w:t>
      </w:r>
      <w:r w:rsidRPr="00553B98">
        <w:rPr>
          <w:spacing w:val="-2"/>
          <w:sz w:val="22"/>
          <w:szCs w:val="22"/>
        </w:rPr>
        <w:t>g</w:t>
      </w:r>
      <w:r w:rsidRPr="00553B98">
        <w:rPr>
          <w:sz w:val="22"/>
          <w:szCs w:val="22"/>
        </w:rPr>
        <w:t>aț</w:t>
      </w:r>
      <w:r w:rsidRPr="00553B98">
        <w:rPr>
          <w:spacing w:val="2"/>
          <w:sz w:val="22"/>
          <w:szCs w:val="22"/>
        </w:rPr>
        <w:t>i</w:t>
      </w:r>
      <w:r w:rsidRPr="00553B98">
        <w:rPr>
          <w:sz w:val="22"/>
          <w:szCs w:val="22"/>
        </w:rPr>
        <w:t>ilor</w:t>
      </w:r>
      <w:proofErr w:type="spellEnd"/>
      <w:r w:rsidRPr="00553B98">
        <w:rPr>
          <w:spacing w:val="23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asu</w:t>
      </w:r>
      <w:r w:rsidRPr="00553B98">
        <w:rPr>
          <w:spacing w:val="-2"/>
          <w:sz w:val="22"/>
          <w:szCs w:val="22"/>
        </w:rPr>
        <w:t>m</w:t>
      </w:r>
      <w:r w:rsidRPr="00553B98">
        <w:rPr>
          <w:sz w:val="22"/>
          <w:szCs w:val="22"/>
        </w:rPr>
        <w:t>ate</w:t>
      </w:r>
      <w:proofErr w:type="spellEnd"/>
      <w:r w:rsidRPr="00553B98">
        <w:rPr>
          <w:spacing w:val="25"/>
          <w:sz w:val="22"/>
          <w:szCs w:val="22"/>
        </w:rPr>
        <w:t xml:space="preserve"> </w:t>
      </w:r>
      <w:r w:rsidRPr="00553B98">
        <w:rPr>
          <w:sz w:val="22"/>
          <w:szCs w:val="22"/>
        </w:rPr>
        <w:t>c</w:t>
      </w:r>
      <w:r w:rsidRPr="00553B98">
        <w:rPr>
          <w:spacing w:val="1"/>
          <w:sz w:val="22"/>
          <w:szCs w:val="22"/>
        </w:rPr>
        <w:t>o</w:t>
      </w:r>
      <w:r w:rsidRPr="00553B98">
        <w:rPr>
          <w:spacing w:val="-2"/>
          <w:sz w:val="22"/>
          <w:szCs w:val="22"/>
        </w:rPr>
        <w:t>nf</w:t>
      </w:r>
      <w:r w:rsidRPr="00553B98">
        <w:rPr>
          <w:spacing w:val="1"/>
          <w:sz w:val="22"/>
          <w:szCs w:val="22"/>
        </w:rPr>
        <w:t>o</w:t>
      </w:r>
      <w:r w:rsidRPr="00553B98">
        <w:rPr>
          <w:spacing w:val="3"/>
          <w:sz w:val="22"/>
          <w:szCs w:val="22"/>
        </w:rPr>
        <w:t>r</w:t>
      </w:r>
      <w:r w:rsidRPr="00553B98">
        <w:rPr>
          <w:sz w:val="22"/>
          <w:szCs w:val="22"/>
        </w:rPr>
        <w:t>m</w:t>
      </w:r>
      <w:r w:rsidRPr="00553B98">
        <w:rPr>
          <w:spacing w:val="20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p</w:t>
      </w:r>
      <w:r w:rsidRPr="00553B98">
        <w:rPr>
          <w:sz w:val="22"/>
          <w:szCs w:val="22"/>
        </w:rPr>
        <w:t>rez</w:t>
      </w:r>
      <w:r w:rsidRPr="00553B98">
        <w:rPr>
          <w:spacing w:val="2"/>
          <w:sz w:val="22"/>
          <w:szCs w:val="22"/>
        </w:rPr>
        <w:t>e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tului</w:t>
      </w:r>
      <w:proofErr w:type="spellEnd"/>
      <w:r w:rsidRPr="00553B98">
        <w:rPr>
          <w:w w:val="99"/>
          <w:sz w:val="22"/>
          <w:szCs w:val="22"/>
        </w:rPr>
        <w:t xml:space="preserve"> </w:t>
      </w:r>
      <w:r w:rsidRPr="00553B98">
        <w:rPr>
          <w:sz w:val="22"/>
          <w:szCs w:val="22"/>
        </w:rPr>
        <w:t>c</w:t>
      </w:r>
      <w:r w:rsidRPr="00553B98">
        <w:rPr>
          <w:spacing w:val="1"/>
          <w:sz w:val="22"/>
          <w:szCs w:val="22"/>
        </w:rPr>
        <w:t>o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tract.</w:t>
      </w:r>
    </w:p>
    <w:p w14:paraId="03FD4180" w14:textId="77777777" w:rsidR="00FA1492" w:rsidRPr="00553B98" w:rsidRDefault="00FA1492" w:rsidP="00AE51CD">
      <w:pPr>
        <w:pStyle w:val="BodyText"/>
        <w:numPr>
          <w:ilvl w:val="1"/>
          <w:numId w:val="3"/>
        </w:numPr>
        <w:tabs>
          <w:tab w:val="left" w:pos="821"/>
        </w:tabs>
        <w:kinsoku w:val="0"/>
        <w:overflowPunct w:val="0"/>
        <w:ind w:right="118" w:firstLine="0"/>
        <w:jc w:val="both"/>
        <w:rPr>
          <w:sz w:val="22"/>
          <w:szCs w:val="22"/>
        </w:rPr>
      </w:pPr>
      <w:proofErr w:type="spellStart"/>
      <w:r w:rsidRPr="00553B98">
        <w:rPr>
          <w:sz w:val="22"/>
          <w:szCs w:val="22"/>
        </w:rPr>
        <w:t>Dacă</w:t>
      </w:r>
      <w:proofErr w:type="spellEnd"/>
      <w:r w:rsidRPr="00553B98">
        <w:rPr>
          <w:spacing w:val="13"/>
          <w:sz w:val="22"/>
          <w:szCs w:val="22"/>
        </w:rPr>
        <w:t xml:space="preserve"> </w:t>
      </w:r>
      <w:proofErr w:type="spellStart"/>
      <w:r w:rsidR="00AC61BB">
        <w:rPr>
          <w:sz w:val="22"/>
          <w:szCs w:val="22"/>
        </w:rPr>
        <w:t>Autoritate</w:t>
      </w:r>
      <w:r w:rsidRPr="00553B98">
        <w:rPr>
          <w:spacing w:val="1"/>
          <w:sz w:val="22"/>
          <w:szCs w:val="22"/>
        </w:rPr>
        <w:t>a</w:t>
      </w:r>
      <w:proofErr w:type="spellEnd"/>
      <w:r w:rsidRPr="00553B98">
        <w:rPr>
          <w:spacing w:val="14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c</w:t>
      </w:r>
      <w:r w:rsidRPr="00553B98">
        <w:rPr>
          <w:spacing w:val="1"/>
          <w:sz w:val="22"/>
          <w:szCs w:val="22"/>
        </w:rPr>
        <w:t>o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tracta</w:t>
      </w:r>
      <w:r w:rsidRPr="00553B98">
        <w:rPr>
          <w:spacing w:val="1"/>
          <w:sz w:val="22"/>
          <w:szCs w:val="22"/>
        </w:rPr>
        <w:t>n</w:t>
      </w:r>
      <w:r w:rsidRPr="00553B98">
        <w:rPr>
          <w:sz w:val="22"/>
          <w:szCs w:val="22"/>
        </w:rPr>
        <w:t>tă</w:t>
      </w:r>
      <w:proofErr w:type="spellEnd"/>
      <w:r w:rsidRPr="00553B98">
        <w:rPr>
          <w:spacing w:val="14"/>
          <w:sz w:val="22"/>
          <w:szCs w:val="22"/>
        </w:rPr>
        <w:t xml:space="preserve"> 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u</w:t>
      </w:r>
      <w:r w:rsidRPr="00553B98">
        <w:rPr>
          <w:spacing w:val="13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p</w:t>
      </w:r>
      <w:r w:rsidRPr="00553B98">
        <w:rPr>
          <w:sz w:val="22"/>
          <w:szCs w:val="22"/>
        </w:rPr>
        <w:t>lătește</w:t>
      </w:r>
      <w:proofErr w:type="spellEnd"/>
      <w:r w:rsidRPr="00553B98">
        <w:rPr>
          <w:sz w:val="22"/>
          <w:szCs w:val="22"/>
        </w:rPr>
        <w:t>,</w:t>
      </w:r>
      <w:r w:rsidRPr="00553B98">
        <w:rPr>
          <w:spacing w:val="13"/>
          <w:sz w:val="22"/>
          <w:szCs w:val="22"/>
        </w:rPr>
        <w:t xml:space="preserve"> </w:t>
      </w:r>
      <w:proofErr w:type="spellStart"/>
      <w:r w:rsidRPr="00553B98">
        <w:rPr>
          <w:spacing w:val="2"/>
          <w:sz w:val="22"/>
          <w:szCs w:val="22"/>
        </w:rPr>
        <w:t>î</w:t>
      </w:r>
      <w:r w:rsidRPr="00553B98">
        <w:rPr>
          <w:sz w:val="22"/>
          <w:szCs w:val="22"/>
        </w:rPr>
        <w:t>n</w:t>
      </w:r>
      <w:proofErr w:type="spellEnd"/>
      <w:r w:rsidRPr="00553B98">
        <w:rPr>
          <w:spacing w:val="15"/>
          <w:sz w:val="22"/>
          <w:szCs w:val="22"/>
        </w:rPr>
        <w:t xml:space="preserve"> </w:t>
      </w:r>
      <w:r w:rsidRPr="00553B98">
        <w:rPr>
          <w:spacing w:val="-5"/>
          <w:sz w:val="22"/>
          <w:szCs w:val="22"/>
        </w:rPr>
        <w:t>m</w:t>
      </w:r>
      <w:r w:rsidRPr="00553B98">
        <w:rPr>
          <w:spacing w:val="1"/>
          <w:sz w:val="22"/>
          <w:szCs w:val="22"/>
        </w:rPr>
        <w:t>o</w:t>
      </w:r>
      <w:r w:rsidRPr="00553B98">
        <w:rPr>
          <w:sz w:val="22"/>
          <w:szCs w:val="22"/>
        </w:rPr>
        <w:t>d</w:t>
      </w:r>
      <w:r w:rsidRPr="00553B98">
        <w:rPr>
          <w:spacing w:val="14"/>
          <w:sz w:val="22"/>
          <w:szCs w:val="22"/>
        </w:rPr>
        <w:t xml:space="preserve"> </w:t>
      </w:r>
      <w:proofErr w:type="spellStart"/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e</w:t>
      </w:r>
      <w:r w:rsidRPr="00553B98">
        <w:rPr>
          <w:spacing w:val="2"/>
          <w:sz w:val="22"/>
          <w:szCs w:val="22"/>
        </w:rPr>
        <w:t>j</w:t>
      </w:r>
      <w:r w:rsidRPr="00553B98">
        <w:rPr>
          <w:spacing w:val="-2"/>
          <w:sz w:val="22"/>
          <w:szCs w:val="22"/>
        </w:rPr>
        <w:t>u</w:t>
      </w:r>
      <w:r w:rsidRPr="00553B98">
        <w:rPr>
          <w:spacing w:val="-1"/>
          <w:sz w:val="22"/>
          <w:szCs w:val="22"/>
        </w:rPr>
        <w:t>s</w:t>
      </w:r>
      <w:r w:rsidRPr="00553B98">
        <w:rPr>
          <w:sz w:val="22"/>
          <w:szCs w:val="22"/>
        </w:rPr>
        <w:t>tificat</w:t>
      </w:r>
      <w:proofErr w:type="spellEnd"/>
      <w:r w:rsidRPr="00553B98">
        <w:rPr>
          <w:sz w:val="22"/>
          <w:szCs w:val="22"/>
        </w:rPr>
        <w:t>,</w:t>
      </w:r>
      <w:r w:rsidRPr="00553B98">
        <w:rPr>
          <w:spacing w:val="13"/>
          <w:sz w:val="22"/>
          <w:szCs w:val="22"/>
        </w:rPr>
        <w:t xml:space="preserve"> </w:t>
      </w:r>
      <w:proofErr w:type="spellStart"/>
      <w:r w:rsidRPr="00553B98">
        <w:rPr>
          <w:spacing w:val="-2"/>
          <w:sz w:val="22"/>
          <w:szCs w:val="22"/>
        </w:rPr>
        <w:t>f</w:t>
      </w:r>
      <w:r w:rsidRPr="00553B98">
        <w:rPr>
          <w:sz w:val="22"/>
          <w:szCs w:val="22"/>
        </w:rPr>
        <w:t>ac</w:t>
      </w:r>
      <w:r w:rsidRPr="00553B98">
        <w:rPr>
          <w:spacing w:val="2"/>
          <w:sz w:val="22"/>
          <w:szCs w:val="22"/>
        </w:rPr>
        <w:t>t</w:t>
      </w:r>
      <w:r w:rsidRPr="00553B98">
        <w:rPr>
          <w:spacing w:val="-2"/>
          <w:sz w:val="22"/>
          <w:szCs w:val="22"/>
        </w:rPr>
        <w:t>u</w:t>
      </w:r>
      <w:r w:rsidRPr="00553B98">
        <w:rPr>
          <w:sz w:val="22"/>
          <w:szCs w:val="22"/>
        </w:rPr>
        <w:t>rile</w:t>
      </w:r>
      <w:proofErr w:type="spellEnd"/>
      <w:r w:rsidRPr="00553B98">
        <w:rPr>
          <w:sz w:val="22"/>
          <w:szCs w:val="22"/>
        </w:rPr>
        <w:t>,</w:t>
      </w:r>
      <w:r w:rsidRPr="00553B98">
        <w:rPr>
          <w:spacing w:val="14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în</w:t>
      </w:r>
      <w:proofErr w:type="spellEnd"/>
      <w:r w:rsidRPr="00553B98">
        <w:rPr>
          <w:spacing w:val="11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te</w:t>
      </w:r>
      <w:r w:rsidRPr="00553B98">
        <w:rPr>
          <w:spacing w:val="3"/>
          <w:sz w:val="22"/>
          <w:szCs w:val="22"/>
        </w:rPr>
        <w:t>r</w:t>
      </w:r>
      <w:r w:rsidRPr="00553B98">
        <w:rPr>
          <w:spacing w:val="-2"/>
          <w:sz w:val="22"/>
          <w:szCs w:val="22"/>
        </w:rPr>
        <w:t>m</w:t>
      </w:r>
      <w:r w:rsidRPr="00553B98">
        <w:rPr>
          <w:sz w:val="22"/>
          <w:szCs w:val="22"/>
        </w:rPr>
        <w:t>e</w:t>
      </w:r>
      <w:r w:rsidRPr="00553B98">
        <w:rPr>
          <w:spacing w:val="-1"/>
          <w:sz w:val="22"/>
          <w:szCs w:val="22"/>
        </w:rPr>
        <w:t>n</w:t>
      </w:r>
      <w:r w:rsidRPr="00553B98">
        <w:rPr>
          <w:spacing w:val="-2"/>
          <w:sz w:val="22"/>
          <w:szCs w:val="22"/>
        </w:rPr>
        <w:t>u</w:t>
      </w:r>
      <w:r w:rsidRPr="00553B98">
        <w:rPr>
          <w:sz w:val="22"/>
          <w:szCs w:val="22"/>
        </w:rPr>
        <w:t>l</w:t>
      </w:r>
      <w:proofErr w:type="spellEnd"/>
      <w:r w:rsidRPr="00553B98">
        <w:rPr>
          <w:spacing w:val="13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p</w:t>
      </w:r>
      <w:r w:rsidRPr="00553B98">
        <w:rPr>
          <w:sz w:val="22"/>
          <w:szCs w:val="22"/>
        </w:rPr>
        <w:t>re</w:t>
      </w:r>
      <w:r w:rsidRPr="00553B98">
        <w:rPr>
          <w:spacing w:val="-1"/>
          <w:sz w:val="22"/>
          <w:szCs w:val="22"/>
        </w:rPr>
        <w:t>v</w:t>
      </w:r>
      <w:r w:rsidRPr="00553B98">
        <w:rPr>
          <w:sz w:val="22"/>
          <w:szCs w:val="22"/>
        </w:rPr>
        <w:t>ă</w:t>
      </w:r>
      <w:r w:rsidRPr="00553B98">
        <w:rPr>
          <w:spacing w:val="3"/>
          <w:sz w:val="22"/>
          <w:szCs w:val="22"/>
        </w:rPr>
        <w:t>z</w:t>
      </w:r>
      <w:r w:rsidRPr="00553B98">
        <w:rPr>
          <w:spacing w:val="-2"/>
          <w:sz w:val="22"/>
          <w:szCs w:val="22"/>
        </w:rPr>
        <w:t>u</w:t>
      </w:r>
      <w:r w:rsidRPr="00553B98">
        <w:rPr>
          <w:sz w:val="22"/>
          <w:szCs w:val="22"/>
        </w:rPr>
        <w:t>t</w:t>
      </w:r>
      <w:proofErr w:type="spellEnd"/>
      <w:r w:rsidRPr="00553B98">
        <w:rPr>
          <w:spacing w:val="14"/>
          <w:sz w:val="22"/>
          <w:szCs w:val="22"/>
        </w:rPr>
        <w:t xml:space="preserve"> </w:t>
      </w:r>
      <w:r w:rsidRPr="00553B98">
        <w:rPr>
          <w:sz w:val="22"/>
          <w:szCs w:val="22"/>
        </w:rPr>
        <w:t>la</w:t>
      </w:r>
      <w:r w:rsidRPr="00553B98">
        <w:rPr>
          <w:spacing w:val="13"/>
          <w:sz w:val="22"/>
          <w:szCs w:val="22"/>
        </w:rPr>
        <w:t xml:space="preserve"> </w:t>
      </w:r>
      <w:r w:rsidRPr="00553B98">
        <w:rPr>
          <w:spacing w:val="1"/>
          <w:sz w:val="22"/>
          <w:szCs w:val="22"/>
        </w:rPr>
        <w:t>p</w:t>
      </w:r>
      <w:r w:rsidRPr="00553B98">
        <w:rPr>
          <w:sz w:val="22"/>
          <w:szCs w:val="22"/>
        </w:rPr>
        <w:t>ct.</w:t>
      </w:r>
      <w:r w:rsidRPr="00553B98">
        <w:rPr>
          <w:w w:val="99"/>
          <w:sz w:val="22"/>
          <w:szCs w:val="22"/>
        </w:rPr>
        <w:t xml:space="preserve"> </w:t>
      </w:r>
      <w:r w:rsidRPr="00553B98">
        <w:rPr>
          <w:spacing w:val="1"/>
          <w:sz w:val="22"/>
          <w:szCs w:val="22"/>
        </w:rPr>
        <w:t>27</w:t>
      </w:r>
      <w:r w:rsidRPr="00553B98">
        <w:rPr>
          <w:sz w:val="22"/>
          <w:szCs w:val="22"/>
        </w:rPr>
        <w:t>.</w:t>
      </w:r>
      <w:r w:rsidRPr="00553B98">
        <w:rPr>
          <w:spacing w:val="1"/>
          <w:sz w:val="22"/>
          <w:szCs w:val="22"/>
        </w:rPr>
        <w:t>3</w:t>
      </w:r>
      <w:r w:rsidRPr="00553B98">
        <w:rPr>
          <w:sz w:val="22"/>
          <w:szCs w:val="22"/>
        </w:rPr>
        <w:t>,</w:t>
      </w:r>
      <w:r w:rsidRPr="00553B98">
        <w:rPr>
          <w:spacing w:val="-9"/>
          <w:sz w:val="22"/>
          <w:szCs w:val="22"/>
        </w:rPr>
        <w:t xml:space="preserve"> </w:t>
      </w:r>
      <w:proofErr w:type="spellStart"/>
      <w:r w:rsidRPr="00553B98">
        <w:rPr>
          <w:spacing w:val="-1"/>
          <w:sz w:val="22"/>
          <w:szCs w:val="22"/>
        </w:rPr>
        <w:t>C</w:t>
      </w:r>
      <w:r w:rsidRPr="00553B98">
        <w:rPr>
          <w:spacing w:val="1"/>
          <w:sz w:val="22"/>
          <w:szCs w:val="22"/>
        </w:rPr>
        <w:t>o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tracta</w:t>
      </w:r>
      <w:r w:rsidRPr="00553B98">
        <w:rPr>
          <w:spacing w:val="-1"/>
          <w:sz w:val="22"/>
          <w:szCs w:val="22"/>
        </w:rPr>
        <w:t>n</w:t>
      </w:r>
      <w:r w:rsidRPr="00553B98">
        <w:rPr>
          <w:sz w:val="22"/>
          <w:szCs w:val="22"/>
        </w:rPr>
        <w:t>tul</w:t>
      </w:r>
      <w:proofErr w:type="spellEnd"/>
      <w:r w:rsidRPr="00553B98">
        <w:rPr>
          <w:spacing w:val="-10"/>
          <w:sz w:val="22"/>
          <w:szCs w:val="22"/>
        </w:rPr>
        <w:t xml:space="preserve"> </w:t>
      </w:r>
      <w:r w:rsidRPr="00553B98">
        <w:rPr>
          <w:sz w:val="22"/>
          <w:szCs w:val="22"/>
        </w:rPr>
        <w:t>a</w:t>
      </w:r>
      <w:r w:rsidRPr="00553B98">
        <w:rPr>
          <w:spacing w:val="1"/>
          <w:sz w:val="22"/>
          <w:szCs w:val="22"/>
        </w:rPr>
        <w:t>r</w:t>
      </w:r>
      <w:r w:rsidRPr="00553B98">
        <w:rPr>
          <w:sz w:val="22"/>
          <w:szCs w:val="22"/>
        </w:rPr>
        <w:t>e</w:t>
      </w:r>
      <w:r w:rsidRPr="00553B98">
        <w:rPr>
          <w:spacing w:val="-8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d</w:t>
      </w:r>
      <w:r w:rsidRPr="00553B98">
        <w:rPr>
          <w:sz w:val="22"/>
          <w:szCs w:val="22"/>
        </w:rPr>
        <w:t>re</w:t>
      </w:r>
      <w:r w:rsidRPr="00553B98">
        <w:rPr>
          <w:spacing w:val="1"/>
          <w:sz w:val="22"/>
          <w:szCs w:val="22"/>
        </w:rPr>
        <w:t>p</w:t>
      </w:r>
      <w:r w:rsidRPr="00553B98">
        <w:rPr>
          <w:sz w:val="22"/>
          <w:szCs w:val="22"/>
        </w:rPr>
        <w:t>t</w:t>
      </w:r>
      <w:r w:rsidRPr="00553B98">
        <w:rPr>
          <w:spacing w:val="-2"/>
          <w:sz w:val="22"/>
          <w:szCs w:val="22"/>
        </w:rPr>
        <w:t>u</w:t>
      </w:r>
      <w:r w:rsidRPr="00553B98">
        <w:rPr>
          <w:sz w:val="22"/>
          <w:szCs w:val="22"/>
        </w:rPr>
        <w:t>l</w:t>
      </w:r>
      <w:proofErr w:type="spellEnd"/>
      <w:r w:rsidRPr="00553B98">
        <w:rPr>
          <w:spacing w:val="-8"/>
          <w:sz w:val="22"/>
          <w:szCs w:val="22"/>
        </w:rPr>
        <w:t xml:space="preserve"> </w:t>
      </w:r>
      <w:r w:rsidRPr="00553B98">
        <w:rPr>
          <w:spacing w:val="1"/>
          <w:sz w:val="22"/>
          <w:szCs w:val="22"/>
        </w:rPr>
        <w:t>d</w:t>
      </w:r>
      <w:r w:rsidRPr="00553B98">
        <w:rPr>
          <w:sz w:val="22"/>
          <w:szCs w:val="22"/>
        </w:rPr>
        <w:t>e</w:t>
      </w:r>
      <w:r w:rsidRPr="00553B98">
        <w:rPr>
          <w:spacing w:val="-9"/>
          <w:sz w:val="22"/>
          <w:szCs w:val="22"/>
        </w:rPr>
        <w:t xml:space="preserve"> </w:t>
      </w:r>
      <w:r w:rsidRPr="00553B98">
        <w:rPr>
          <w:sz w:val="22"/>
          <w:szCs w:val="22"/>
        </w:rPr>
        <w:t>a</w:t>
      </w:r>
      <w:r w:rsidRPr="00553B98">
        <w:rPr>
          <w:spacing w:val="-9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s</w:t>
      </w:r>
      <w:r w:rsidRPr="00553B98">
        <w:rPr>
          <w:spacing w:val="-2"/>
          <w:sz w:val="22"/>
          <w:szCs w:val="22"/>
        </w:rPr>
        <w:t>u</w:t>
      </w:r>
      <w:r w:rsidRPr="00553B98">
        <w:rPr>
          <w:spacing w:val="-1"/>
          <w:sz w:val="22"/>
          <w:szCs w:val="22"/>
        </w:rPr>
        <w:t>s</w:t>
      </w:r>
      <w:r w:rsidRPr="00553B98">
        <w:rPr>
          <w:spacing w:val="1"/>
          <w:sz w:val="22"/>
          <w:szCs w:val="22"/>
        </w:rPr>
        <w:t>p</w:t>
      </w:r>
      <w:r w:rsidRPr="00553B98">
        <w:rPr>
          <w:sz w:val="22"/>
          <w:szCs w:val="22"/>
        </w:rPr>
        <w:t>e</w:t>
      </w:r>
      <w:r w:rsidRPr="00553B98">
        <w:rPr>
          <w:spacing w:val="-1"/>
          <w:sz w:val="22"/>
          <w:szCs w:val="22"/>
        </w:rPr>
        <w:t>n</w:t>
      </w:r>
      <w:r w:rsidRPr="00553B98">
        <w:rPr>
          <w:spacing w:val="1"/>
          <w:sz w:val="22"/>
          <w:szCs w:val="22"/>
        </w:rPr>
        <w:t>d</w:t>
      </w:r>
      <w:r w:rsidRPr="00553B98">
        <w:rPr>
          <w:sz w:val="22"/>
          <w:szCs w:val="22"/>
        </w:rPr>
        <w:t>a</w:t>
      </w:r>
      <w:proofErr w:type="spellEnd"/>
      <w:r w:rsidRPr="00553B98">
        <w:rPr>
          <w:spacing w:val="-4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f</w:t>
      </w:r>
      <w:r w:rsidRPr="00553B98">
        <w:rPr>
          <w:spacing w:val="-2"/>
          <w:sz w:val="22"/>
          <w:szCs w:val="22"/>
        </w:rPr>
        <w:t>u</w:t>
      </w:r>
      <w:r w:rsidRPr="00553B98">
        <w:rPr>
          <w:sz w:val="22"/>
          <w:szCs w:val="22"/>
        </w:rPr>
        <w:t>r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iza</w:t>
      </w:r>
      <w:r w:rsidRPr="00553B98">
        <w:rPr>
          <w:spacing w:val="1"/>
          <w:sz w:val="22"/>
          <w:szCs w:val="22"/>
        </w:rPr>
        <w:t>r</w:t>
      </w:r>
      <w:r w:rsidRPr="00553B98">
        <w:rPr>
          <w:sz w:val="22"/>
          <w:szCs w:val="22"/>
        </w:rPr>
        <w:t>ea</w:t>
      </w:r>
      <w:proofErr w:type="spellEnd"/>
      <w:r w:rsidRPr="00553B98">
        <w:rPr>
          <w:spacing w:val="-8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P</w:t>
      </w:r>
      <w:r w:rsidRPr="00553B98">
        <w:rPr>
          <w:sz w:val="22"/>
          <w:szCs w:val="22"/>
        </w:rPr>
        <w:t>r</w:t>
      </w:r>
      <w:r w:rsidRPr="00553B98">
        <w:rPr>
          <w:spacing w:val="1"/>
          <w:sz w:val="22"/>
          <w:szCs w:val="22"/>
        </w:rPr>
        <w:t>od</w:t>
      </w:r>
      <w:r w:rsidRPr="00553B98">
        <w:rPr>
          <w:spacing w:val="-2"/>
          <w:sz w:val="22"/>
          <w:szCs w:val="22"/>
        </w:rPr>
        <w:t>u</w:t>
      </w:r>
      <w:r w:rsidRPr="00553B98">
        <w:rPr>
          <w:spacing w:val="-1"/>
          <w:sz w:val="22"/>
          <w:szCs w:val="22"/>
        </w:rPr>
        <w:t>s</w:t>
      </w:r>
      <w:r w:rsidRPr="00553B98">
        <w:rPr>
          <w:sz w:val="22"/>
          <w:szCs w:val="22"/>
        </w:rPr>
        <w:t>el</w:t>
      </w:r>
      <w:r w:rsidRPr="00553B98">
        <w:rPr>
          <w:spacing w:val="1"/>
          <w:sz w:val="22"/>
          <w:szCs w:val="22"/>
        </w:rPr>
        <w:t>o</w:t>
      </w:r>
      <w:r w:rsidRPr="00553B98">
        <w:rPr>
          <w:spacing w:val="3"/>
          <w:sz w:val="22"/>
          <w:szCs w:val="22"/>
        </w:rPr>
        <w:t>r</w:t>
      </w:r>
      <w:proofErr w:type="spellEnd"/>
      <w:r w:rsidRPr="00553B98">
        <w:rPr>
          <w:sz w:val="22"/>
          <w:szCs w:val="22"/>
        </w:rPr>
        <w:t>,</w:t>
      </w:r>
      <w:r w:rsidRPr="00553B98">
        <w:rPr>
          <w:spacing w:val="-9"/>
          <w:sz w:val="22"/>
          <w:szCs w:val="22"/>
        </w:rPr>
        <w:t xml:space="preserve"> </w:t>
      </w:r>
      <w:proofErr w:type="spellStart"/>
      <w:r w:rsidRPr="00553B98">
        <w:rPr>
          <w:spacing w:val="2"/>
          <w:sz w:val="22"/>
          <w:szCs w:val="22"/>
        </w:rPr>
        <w:t>î</w:t>
      </w:r>
      <w:r w:rsidRPr="00553B98">
        <w:rPr>
          <w:sz w:val="22"/>
          <w:szCs w:val="22"/>
        </w:rPr>
        <w:t>n</w:t>
      </w:r>
      <w:proofErr w:type="spellEnd"/>
      <w:r w:rsidRPr="00553B98">
        <w:rPr>
          <w:spacing w:val="-11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b</w:t>
      </w:r>
      <w:r w:rsidRPr="00553B98">
        <w:rPr>
          <w:sz w:val="22"/>
          <w:szCs w:val="22"/>
        </w:rPr>
        <w:t>aza</w:t>
      </w:r>
      <w:proofErr w:type="spellEnd"/>
      <w:r w:rsidRPr="00553B98">
        <w:rPr>
          <w:spacing w:val="-8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u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ei</w:t>
      </w:r>
      <w:proofErr w:type="spellEnd"/>
      <w:r w:rsidRPr="00553B98">
        <w:rPr>
          <w:spacing w:val="-7"/>
          <w:sz w:val="22"/>
          <w:szCs w:val="22"/>
        </w:rPr>
        <w:t xml:space="preserve"> </w:t>
      </w:r>
      <w:proofErr w:type="spellStart"/>
      <w:r w:rsidRPr="00553B98">
        <w:rPr>
          <w:spacing w:val="-2"/>
          <w:sz w:val="22"/>
          <w:szCs w:val="22"/>
        </w:rPr>
        <w:t>n</w:t>
      </w:r>
      <w:r w:rsidRPr="00553B98">
        <w:rPr>
          <w:spacing w:val="1"/>
          <w:sz w:val="22"/>
          <w:szCs w:val="22"/>
        </w:rPr>
        <w:t>o</w:t>
      </w:r>
      <w:r w:rsidRPr="00553B98">
        <w:rPr>
          <w:sz w:val="22"/>
          <w:szCs w:val="22"/>
        </w:rPr>
        <w:t>t</w:t>
      </w:r>
      <w:r w:rsidRPr="00553B98">
        <w:rPr>
          <w:spacing w:val="1"/>
          <w:sz w:val="22"/>
          <w:szCs w:val="22"/>
        </w:rPr>
        <w:t>i</w:t>
      </w:r>
      <w:r w:rsidRPr="00553B98">
        <w:rPr>
          <w:spacing w:val="-2"/>
          <w:sz w:val="22"/>
          <w:szCs w:val="22"/>
        </w:rPr>
        <w:t>f</w:t>
      </w:r>
      <w:r w:rsidRPr="00553B98">
        <w:rPr>
          <w:sz w:val="22"/>
          <w:szCs w:val="22"/>
        </w:rPr>
        <w:t>ică</w:t>
      </w:r>
      <w:r w:rsidRPr="00553B98">
        <w:rPr>
          <w:spacing w:val="1"/>
          <w:sz w:val="22"/>
          <w:szCs w:val="22"/>
        </w:rPr>
        <w:t>r</w:t>
      </w:r>
      <w:r w:rsidRPr="00553B98">
        <w:rPr>
          <w:sz w:val="22"/>
          <w:szCs w:val="22"/>
        </w:rPr>
        <w:t>i</w:t>
      </w:r>
      <w:proofErr w:type="spellEnd"/>
      <w:r w:rsidRPr="00553B98">
        <w:rPr>
          <w:spacing w:val="-8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s</w:t>
      </w:r>
      <w:r w:rsidRPr="00553B98">
        <w:rPr>
          <w:sz w:val="22"/>
          <w:szCs w:val="22"/>
        </w:rPr>
        <w:t>c</w:t>
      </w:r>
      <w:r w:rsidRPr="00553B98">
        <w:rPr>
          <w:spacing w:val="1"/>
          <w:sz w:val="22"/>
          <w:szCs w:val="22"/>
        </w:rPr>
        <w:t>r</w:t>
      </w:r>
      <w:r w:rsidRPr="00553B98">
        <w:rPr>
          <w:sz w:val="22"/>
          <w:szCs w:val="22"/>
        </w:rPr>
        <w:t>i</w:t>
      </w:r>
      <w:r w:rsidRPr="00553B98">
        <w:rPr>
          <w:spacing w:val="-1"/>
          <w:sz w:val="22"/>
          <w:szCs w:val="22"/>
        </w:rPr>
        <w:t>s</w:t>
      </w:r>
      <w:r w:rsidRPr="00553B98">
        <w:rPr>
          <w:sz w:val="22"/>
          <w:szCs w:val="22"/>
        </w:rPr>
        <w:t>e</w:t>
      </w:r>
      <w:proofErr w:type="spellEnd"/>
      <w:r w:rsidRPr="00553B98">
        <w:rPr>
          <w:sz w:val="22"/>
          <w:szCs w:val="22"/>
        </w:rPr>
        <w:t>,</w:t>
      </w:r>
      <w:r w:rsidRPr="00553B98">
        <w:rPr>
          <w:spacing w:val="-9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ac</w:t>
      </w:r>
      <w:r w:rsidRPr="00553B98">
        <w:rPr>
          <w:spacing w:val="1"/>
          <w:sz w:val="22"/>
          <w:szCs w:val="22"/>
        </w:rPr>
        <w:t>o</w:t>
      </w:r>
      <w:r w:rsidRPr="00553B98">
        <w:rPr>
          <w:sz w:val="22"/>
          <w:szCs w:val="22"/>
        </w:rPr>
        <w:t>r</w:t>
      </w:r>
      <w:r w:rsidRPr="00553B98">
        <w:rPr>
          <w:spacing w:val="1"/>
          <w:sz w:val="22"/>
          <w:szCs w:val="22"/>
        </w:rPr>
        <w:t>d</w:t>
      </w:r>
      <w:r w:rsidRPr="00553B98">
        <w:rPr>
          <w:sz w:val="22"/>
          <w:szCs w:val="22"/>
        </w:rPr>
        <w:t>â</w:t>
      </w:r>
      <w:r w:rsidRPr="00553B98">
        <w:rPr>
          <w:spacing w:val="-1"/>
          <w:sz w:val="22"/>
          <w:szCs w:val="22"/>
        </w:rPr>
        <w:t>n</w:t>
      </w:r>
      <w:r w:rsidRPr="00553B98">
        <w:rPr>
          <w:sz w:val="22"/>
          <w:szCs w:val="22"/>
        </w:rPr>
        <w:t>d</w:t>
      </w:r>
      <w:proofErr w:type="spellEnd"/>
      <w:r w:rsidRPr="00553B98">
        <w:rPr>
          <w:spacing w:val="-8"/>
          <w:sz w:val="22"/>
          <w:szCs w:val="22"/>
        </w:rPr>
        <w:t xml:space="preserve"> </w:t>
      </w:r>
      <w:r w:rsidRPr="00553B98">
        <w:rPr>
          <w:spacing w:val="-2"/>
          <w:sz w:val="22"/>
          <w:szCs w:val="22"/>
        </w:rPr>
        <w:t>u</w:t>
      </w:r>
      <w:r w:rsidRPr="00553B98">
        <w:rPr>
          <w:sz w:val="22"/>
          <w:szCs w:val="22"/>
        </w:rPr>
        <w:t>n</w:t>
      </w:r>
      <w:r w:rsidRPr="00553B98">
        <w:rPr>
          <w:spacing w:val="-9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lastRenderedPageBreak/>
        <w:t>p</w:t>
      </w:r>
      <w:r w:rsidRPr="00553B98">
        <w:rPr>
          <w:sz w:val="22"/>
          <w:szCs w:val="22"/>
        </w:rPr>
        <w:t>rea</w:t>
      </w:r>
      <w:r w:rsidRPr="00553B98">
        <w:rPr>
          <w:spacing w:val="-2"/>
          <w:sz w:val="22"/>
          <w:szCs w:val="22"/>
        </w:rPr>
        <w:t>v</w:t>
      </w:r>
      <w:r w:rsidRPr="00553B98">
        <w:rPr>
          <w:sz w:val="22"/>
          <w:szCs w:val="22"/>
        </w:rPr>
        <w:t>iz</w:t>
      </w:r>
      <w:proofErr w:type="spellEnd"/>
      <w:r w:rsidRPr="00553B98">
        <w:rPr>
          <w:spacing w:val="-10"/>
          <w:sz w:val="22"/>
          <w:szCs w:val="22"/>
        </w:rPr>
        <w:t xml:space="preserve"> </w:t>
      </w:r>
      <w:r w:rsidRPr="00553B98">
        <w:rPr>
          <w:spacing w:val="1"/>
          <w:sz w:val="22"/>
          <w:szCs w:val="22"/>
        </w:rPr>
        <w:t>d</w:t>
      </w:r>
      <w:r w:rsidRPr="00553B98">
        <w:rPr>
          <w:sz w:val="22"/>
          <w:szCs w:val="22"/>
        </w:rPr>
        <w:t>e</w:t>
      </w:r>
      <w:r w:rsidRPr="00553B98">
        <w:rPr>
          <w:w w:val="99"/>
          <w:sz w:val="22"/>
          <w:szCs w:val="22"/>
        </w:rPr>
        <w:t xml:space="preserve"> </w:t>
      </w:r>
      <w:r w:rsidRPr="00553B98">
        <w:rPr>
          <w:sz w:val="22"/>
          <w:szCs w:val="22"/>
        </w:rPr>
        <w:t>cel</w:t>
      </w:r>
      <w:r w:rsidRPr="00553B98">
        <w:rPr>
          <w:spacing w:val="-6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p</w:t>
      </w:r>
      <w:r w:rsidRPr="00553B98">
        <w:rPr>
          <w:spacing w:val="-2"/>
          <w:sz w:val="22"/>
          <w:szCs w:val="22"/>
        </w:rPr>
        <w:t>u</w:t>
      </w:r>
      <w:r w:rsidRPr="00553B98">
        <w:rPr>
          <w:sz w:val="22"/>
          <w:szCs w:val="22"/>
        </w:rPr>
        <w:t>țin</w:t>
      </w:r>
      <w:proofErr w:type="spellEnd"/>
      <w:r w:rsidRPr="00553B98">
        <w:rPr>
          <w:spacing w:val="-7"/>
          <w:sz w:val="22"/>
          <w:szCs w:val="22"/>
        </w:rPr>
        <w:t xml:space="preserve"> </w:t>
      </w:r>
      <w:r w:rsidRPr="00553B98">
        <w:rPr>
          <w:spacing w:val="1"/>
          <w:sz w:val="22"/>
          <w:szCs w:val="22"/>
        </w:rPr>
        <w:t>1</w:t>
      </w:r>
      <w:r w:rsidRPr="00553B98">
        <w:rPr>
          <w:sz w:val="22"/>
          <w:szCs w:val="22"/>
        </w:rPr>
        <w:t>5</w:t>
      </w:r>
      <w:r w:rsidRPr="00553B98">
        <w:rPr>
          <w:spacing w:val="-4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zile</w:t>
      </w:r>
      <w:proofErr w:type="spellEnd"/>
      <w:r w:rsidRPr="00553B98">
        <w:rPr>
          <w:spacing w:val="-5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în</w:t>
      </w:r>
      <w:proofErr w:type="spellEnd"/>
      <w:r w:rsidRPr="00553B98">
        <w:rPr>
          <w:spacing w:val="-4"/>
          <w:sz w:val="22"/>
          <w:szCs w:val="22"/>
        </w:rPr>
        <w:t xml:space="preserve"> </w:t>
      </w:r>
      <w:proofErr w:type="spellStart"/>
      <w:r w:rsidRPr="00553B98">
        <w:rPr>
          <w:spacing w:val="-2"/>
          <w:sz w:val="22"/>
          <w:szCs w:val="22"/>
        </w:rPr>
        <w:t>v</w:t>
      </w:r>
      <w:r w:rsidRPr="00553B98">
        <w:rPr>
          <w:sz w:val="22"/>
          <w:szCs w:val="22"/>
        </w:rPr>
        <w:t>e</w:t>
      </w:r>
      <w:r w:rsidRPr="00553B98">
        <w:rPr>
          <w:spacing w:val="1"/>
          <w:sz w:val="22"/>
          <w:szCs w:val="22"/>
        </w:rPr>
        <w:t>d</w:t>
      </w:r>
      <w:r w:rsidRPr="00553B98">
        <w:rPr>
          <w:sz w:val="22"/>
          <w:szCs w:val="22"/>
        </w:rPr>
        <w:t>e</w:t>
      </w:r>
      <w:r w:rsidRPr="00553B98">
        <w:rPr>
          <w:spacing w:val="1"/>
          <w:sz w:val="22"/>
          <w:szCs w:val="22"/>
        </w:rPr>
        <w:t>r</w:t>
      </w:r>
      <w:r w:rsidRPr="00553B98">
        <w:rPr>
          <w:sz w:val="22"/>
          <w:szCs w:val="22"/>
        </w:rPr>
        <w:t>ea</w:t>
      </w:r>
      <w:proofErr w:type="spellEnd"/>
      <w:r w:rsidRPr="00553B98">
        <w:rPr>
          <w:spacing w:val="-5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re</w:t>
      </w:r>
      <w:r w:rsidRPr="00553B98">
        <w:rPr>
          <w:spacing w:val="-1"/>
          <w:sz w:val="22"/>
          <w:szCs w:val="22"/>
        </w:rPr>
        <w:t>m</w:t>
      </w:r>
      <w:r w:rsidRPr="00553B98">
        <w:rPr>
          <w:sz w:val="22"/>
          <w:szCs w:val="22"/>
        </w:rPr>
        <w:t>e</w:t>
      </w:r>
      <w:r w:rsidRPr="00553B98">
        <w:rPr>
          <w:spacing w:val="1"/>
          <w:sz w:val="22"/>
          <w:szCs w:val="22"/>
        </w:rPr>
        <w:t>d</w:t>
      </w:r>
      <w:r w:rsidRPr="00553B98">
        <w:rPr>
          <w:sz w:val="22"/>
          <w:szCs w:val="22"/>
        </w:rPr>
        <w:t>ierii</w:t>
      </w:r>
      <w:proofErr w:type="spellEnd"/>
      <w:r w:rsidRPr="00553B98">
        <w:rPr>
          <w:spacing w:val="-5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ace</w:t>
      </w:r>
      <w:r w:rsidRPr="00553B98">
        <w:rPr>
          <w:spacing w:val="-1"/>
          <w:sz w:val="22"/>
          <w:szCs w:val="22"/>
        </w:rPr>
        <w:t>s</w:t>
      </w:r>
      <w:r w:rsidRPr="00553B98">
        <w:rPr>
          <w:sz w:val="22"/>
          <w:szCs w:val="22"/>
        </w:rPr>
        <w:t>tei</w:t>
      </w:r>
      <w:proofErr w:type="spellEnd"/>
      <w:r w:rsidRPr="00553B98">
        <w:rPr>
          <w:spacing w:val="-5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s</w:t>
      </w:r>
      <w:r w:rsidRPr="00553B98">
        <w:rPr>
          <w:sz w:val="22"/>
          <w:szCs w:val="22"/>
        </w:rPr>
        <w:t>it</w:t>
      </w:r>
      <w:r w:rsidRPr="00553B98">
        <w:rPr>
          <w:spacing w:val="-2"/>
          <w:sz w:val="22"/>
          <w:szCs w:val="22"/>
        </w:rPr>
        <w:t>u</w:t>
      </w:r>
      <w:r w:rsidRPr="00553B98">
        <w:rPr>
          <w:spacing w:val="2"/>
          <w:sz w:val="22"/>
          <w:szCs w:val="22"/>
        </w:rPr>
        <w:t>a</w:t>
      </w:r>
      <w:r w:rsidRPr="00553B98">
        <w:rPr>
          <w:sz w:val="22"/>
          <w:szCs w:val="22"/>
        </w:rPr>
        <w:t>ții</w:t>
      </w:r>
      <w:proofErr w:type="spellEnd"/>
      <w:r w:rsidRPr="00553B98">
        <w:rPr>
          <w:sz w:val="22"/>
          <w:szCs w:val="22"/>
        </w:rPr>
        <w:t>.</w:t>
      </w:r>
    </w:p>
    <w:p w14:paraId="25C66CC5" w14:textId="6C9BF202" w:rsidR="00FA1492" w:rsidRPr="00553B98" w:rsidRDefault="00FA1492" w:rsidP="00AE51CD">
      <w:pPr>
        <w:pStyle w:val="BodyText"/>
        <w:numPr>
          <w:ilvl w:val="1"/>
          <w:numId w:val="3"/>
        </w:numPr>
        <w:tabs>
          <w:tab w:val="left" w:pos="821"/>
        </w:tabs>
        <w:kinsoku w:val="0"/>
        <w:overflowPunct w:val="0"/>
        <w:ind w:right="116" w:firstLine="0"/>
        <w:jc w:val="both"/>
        <w:rPr>
          <w:sz w:val="22"/>
          <w:szCs w:val="22"/>
        </w:rPr>
      </w:pPr>
      <w:proofErr w:type="spellStart"/>
      <w:r w:rsidRPr="00553B98">
        <w:rPr>
          <w:sz w:val="22"/>
          <w:szCs w:val="22"/>
        </w:rPr>
        <w:t>În</w:t>
      </w:r>
      <w:proofErr w:type="spellEnd"/>
      <w:r w:rsidRPr="00553B98">
        <w:rPr>
          <w:spacing w:val="15"/>
          <w:sz w:val="22"/>
          <w:szCs w:val="22"/>
        </w:rPr>
        <w:t xml:space="preserve"> </w:t>
      </w:r>
      <w:proofErr w:type="spellStart"/>
      <w:r w:rsidRPr="00553B98">
        <w:rPr>
          <w:spacing w:val="-5"/>
          <w:sz w:val="22"/>
          <w:szCs w:val="22"/>
        </w:rPr>
        <w:t>m</w:t>
      </w:r>
      <w:r w:rsidRPr="00553B98">
        <w:rPr>
          <w:sz w:val="22"/>
          <w:szCs w:val="22"/>
        </w:rPr>
        <w:t>ă</w:t>
      </w:r>
      <w:r w:rsidRPr="00553B98">
        <w:rPr>
          <w:spacing w:val="1"/>
          <w:sz w:val="22"/>
          <w:szCs w:val="22"/>
        </w:rPr>
        <w:t>s</w:t>
      </w:r>
      <w:r w:rsidRPr="00553B98">
        <w:rPr>
          <w:spacing w:val="-2"/>
          <w:sz w:val="22"/>
          <w:szCs w:val="22"/>
        </w:rPr>
        <w:t>u</w:t>
      </w:r>
      <w:r w:rsidRPr="00553B98">
        <w:rPr>
          <w:sz w:val="22"/>
          <w:szCs w:val="22"/>
        </w:rPr>
        <w:t>ra</w:t>
      </w:r>
      <w:proofErr w:type="spellEnd"/>
      <w:r w:rsidRPr="00553B98">
        <w:rPr>
          <w:spacing w:val="14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în</w:t>
      </w:r>
      <w:proofErr w:type="spellEnd"/>
      <w:r w:rsidRPr="00553B98">
        <w:rPr>
          <w:spacing w:val="12"/>
          <w:sz w:val="22"/>
          <w:szCs w:val="22"/>
        </w:rPr>
        <w:t xml:space="preserve"> </w:t>
      </w:r>
      <w:r w:rsidRPr="00553B98">
        <w:rPr>
          <w:sz w:val="22"/>
          <w:szCs w:val="22"/>
        </w:rPr>
        <w:t>care</w:t>
      </w:r>
      <w:r w:rsidRPr="00553B98">
        <w:rPr>
          <w:spacing w:val="14"/>
          <w:sz w:val="22"/>
          <w:szCs w:val="22"/>
        </w:rPr>
        <w:t xml:space="preserve"> </w:t>
      </w:r>
      <w:proofErr w:type="spellStart"/>
      <w:r w:rsidR="00AC61BB">
        <w:rPr>
          <w:sz w:val="22"/>
          <w:szCs w:val="22"/>
        </w:rPr>
        <w:t>Autoritate</w:t>
      </w:r>
      <w:r w:rsidRPr="00553B98">
        <w:rPr>
          <w:spacing w:val="6"/>
          <w:sz w:val="22"/>
          <w:szCs w:val="22"/>
        </w:rPr>
        <w:t>a</w:t>
      </w:r>
      <w:proofErr w:type="spellEnd"/>
      <w:r w:rsidRPr="00553B98">
        <w:rPr>
          <w:spacing w:val="15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c</w:t>
      </w:r>
      <w:r w:rsidRPr="00553B98">
        <w:rPr>
          <w:spacing w:val="1"/>
          <w:sz w:val="22"/>
          <w:szCs w:val="22"/>
        </w:rPr>
        <w:t>o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tract</w:t>
      </w:r>
      <w:r w:rsidRPr="00553B98">
        <w:rPr>
          <w:spacing w:val="2"/>
          <w:sz w:val="22"/>
          <w:szCs w:val="22"/>
        </w:rPr>
        <w:t>a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tă</w:t>
      </w:r>
      <w:proofErr w:type="spellEnd"/>
      <w:r w:rsidRPr="00553B98">
        <w:rPr>
          <w:spacing w:val="14"/>
          <w:sz w:val="22"/>
          <w:szCs w:val="22"/>
        </w:rPr>
        <w:t xml:space="preserve"> </w:t>
      </w:r>
      <w:r w:rsidRPr="00553B98">
        <w:rPr>
          <w:spacing w:val="1"/>
          <w:sz w:val="22"/>
          <w:szCs w:val="22"/>
        </w:rPr>
        <w:t>n</w:t>
      </w:r>
      <w:r w:rsidRPr="00553B98">
        <w:rPr>
          <w:sz w:val="22"/>
          <w:szCs w:val="22"/>
        </w:rPr>
        <w:t>u</w:t>
      </w:r>
      <w:r w:rsidRPr="00553B98">
        <w:rPr>
          <w:spacing w:val="13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e</w:t>
      </w:r>
      <w:r w:rsidRPr="00553B98">
        <w:rPr>
          <w:spacing w:val="-2"/>
          <w:sz w:val="22"/>
          <w:szCs w:val="22"/>
        </w:rPr>
        <w:t>f</w:t>
      </w:r>
      <w:r w:rsidRPr="00553B98">
        <w:rPr>
          <w:sz w:val="22"/>
          <w:szCs w:val="22"/>
        </w:rPr>
        <w:t>e</w:t>
      </w:r>
      <w:r w:rsidRPr="00553B98">
        <w:rPr>
          <w:spacing w:val="3"/>
          <w:sz w:val="22"/>
          <w:szCs w:val="22"/>
        </w:rPr>
        <w:t>c</w:t>
      </w:r>
      <w:r w:rsidRPr="00553B98">
        <w:rPr>
          <w:sz w:val="22"/>
          <w:szCs w:val="22"/>
        </w:rPr>
        <w:t>t</w:t>
      </w:r>
      <w:r w:rsidRPr="00553B98">
        <w:rPr>
          <w:spacing w:val="-2"/>
          <w:sz w:val="22"/>
          <w:szCs w:val="22"/>
        </w:rPr>
        <w:t>u</w:t>
      </w:r>
      <w:r w:rsidRPr="00553B98">
        <w:rPr>
          <w:sz w:val="22"/>
          <w:szCs w:val="22"/>
        </w:rPr>
        <w:t>ează</w:t>
      </w:r>
      <w:proofErr w:type="spellEnd"/>
      <w:r w:rsidRPr="00553B98">
        <w:rPr>
          <w:spacing w:val="14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p</w:t>
      </w:r>
      <w:r w:rsidRPr="00553B98">
        <w:rPr>
          <w:sz w:val="22"/>
          <w:szCs w:val="22"/>
        </w:rPr>
        <w:t>lata</w:t>
      </w:r>
      <w:proofErr w:type="spellEnd"/>
      <w:r w:rsidRPr="00553B98">
        <w:rPr>
          <w:spacing w:val="14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în</w:t>
      </w:r>
      <w:proofErr w:type="spellEnd"/>
      <w:r w:rsidRPr="00553B98">
        <w:rPr>
          <w:spacing w:val="13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t</w:t>
      </w:r>
      <w:r w:rsidRPr="00553B98">
        <w:rPr>
          <w:spacing w:val="3"/>
          <w:sz w:val="22"/>
          <w:szCs w:val="22"/>
        </w:rPr>
        <w:t>er</w:t>
      </w:r>
      <w:r w:rsidRPr="00553B98">
        <w:rPr>
          <w:spacing w:val="-5"/>
          <w:sz w:val="22"/>
          <w:szCs w:val="22"/>
        </w:rPr>
        <w:t>m</w:t>
      </w:r>
      <w:r w:rsidRPr="00553B98">
        <w:rPr>
          <w:spacing w:val="2"/>
          <w:sz w:val="22"/>
          <w:szCs w:val="22"/>
        </w:rPr>
        <w:t>e</w:t>
      </w:r>
      <w:r w:rsidRPr="00553B98">
        <w:rPr>
          <w:spacing w:val="-2"/>
          <w:sz w:val="22"/>
          <w:szCs w:val="22"/>
        </w:rPr>
        <w:t>n</w:t>
      </w:r>
      <w:r w:rsidRPr="00553B98">
        <w:rPr>
          <w:spacing w:val="1"/>
          <w:sz w:val="22"/>
          <w:szCs w:val="22"/>
        </w:rPr>
        <w:t>u</w:t>
      </w:r>
      <w:r w:rsidRPr="00553B98">
        <w:rPr>
          <w:sz w:val="22"/>
          <w:szCs w:val="22"/>
        </w:rPr>
        <w:t>l</w:t>
      </w:r>
      <w:proofErr w:type="spellEnd"/>
      <w:r w:rsidRPr="00553B98">
        <w:rPr>
          <w:spacing w:val="14"/>
          <w:sz w:val="22"/>
          <w:szCs w:val="22"/>
        </w:rPr>
        <w:t xml:space="preserve"> </w:t>
      </w:r>
      <w:r w:rsidRPr="00553B98">
        <w:rPr>
          <w:spacing w:val="1"/>
          <w:sz w:val="22"/>
          <w:szCs w:val="22"/>
        </w:rPr>
        <w:t>d</w:t>
      </w:r>
      <w:r w:rsidRPr="00553B98">
        <w:rPr>
          <w:sz w:val="22"/>
          <w:szCs w:val="22"/>
        </w:rPr>
        <w:t>e</w:t>
      </w:r>
      <w:r w:rsidRPr="00553B98">
        <w:rPr>
          <w:spacing w:val="14"/>
          <w:sz w:val="22"/>
          <w:szCs w:val="22"/>
        </w:rPr>
        <w:t xml:space="preserve"> </w:t>
      </w:r>
      <w:proofErr w:type="spellStart"/>
      <w:r w:rsidRPr="00553B98">
        <w:rPr>
          <w:spacing w:val="-2"/>
          <w:sz w:val="22"/>
          <w:szCs w:val="22"/>
        </w:rPr>
        <w:t>p</w:t>
      </w:r>
      <w:r w:rsidRPr="00553B98">
        <w:rPr>
          <w:sz w:val="22"/>
          <w:szCs w:val="22"/>
        </w:rPr>
        <w:t>rea</w:t>
      </w:r>
      <w:r w:rsidRPr="00553B98">
        <w:rPr>
          <w:spacing w:val="-2"/>
          <w:sz w:val="22"/>
          <w:szCs w:val="22"/>
        </w:rPr>
        <w:t>v</w:t>
      </w:r>
      <w:r w:rsidRPr="00553B98">
        <w:rPr>
          <w:sz w:val="22"/>
          <w:szCs w:val="22"/>
        </w:rPr>
        <w:t>iz</w:t>
      </w:r>
      <w:proofErr w:type="spellEnd"/>
      <w:r w:rsidRPr="00553B98">
        <w:rPr>
          <w:spacing w:val="14"/>
          <w:sz w:val="22"/>
          <w:szCs w:val="22"/>
        </w:rPr>
        <w:t xml:space="preserve"> </w:t>
      </w:r>
      <w:proofErr w:type="spellStart"/>
      <w:r w:rsidRPr="00553B98">
        <w:rPr>
          <w:spacing w:val="-1"/>
          <w:sz w:val="22"/>
          <w:szCs w:val="22"/>
        </w:rPr>
        <w:t>s</w:t>
      </w:r>
      <w:r w:rsidRPr="00553B98">
        <w:rPr>
          <w:sz w:val="22"/>
          <w:szCs w:val="22"/>
        </w:rPr>
        <w:t>ta</w:t>
      </w:r>
      <w:r w:rsidRPr="00553B98">
        <w:rPr>
          <w:spacing w:val="1"/>
          <w:sz w:val="22"/>
          <w:szCs w:val="22"/>
        </w:rPr>
        <w:t>b</w:t>
      </w:r>
      <w:r w:rsidRPr="00553B98">
        <w:rPr>
          <w:sz w:val="22"/>
          <w:szCs w:val="22"/>
        </w:rPr>
        <w:t>ilit</w:t>
      </w:r>
      <w:proofErr w:type="spellEnd"/>
      <w:r w:rsidRPr="00553B98">
        <w:rPr>
          <w:spacing w:val="14"/>
          <w:sz w:val="22"/>
          <w:szCs w:val="22"/>
        </w:rPr>
        <w:t xml:space="preserve"> </w:t>
      </w:r>
      <w:r w:rsidRPr="00553B98">
        <w:rPr>
          <w:sz w:val="22"/>
          <w:szCs w:val="22"/>
        </w:rPr>
        <w:t>la</w:t>
      </w:r>
      <w:r w:rsidRPr="00553B98">
        <w:rPr>
          <w:spacing w:val="14"/>
          <w:sz w:val="22"/>
          <w:szCs w:val="22"/>
        </w:rPr>
        <w:t xml:space="preserve"> </w:t>
      </w:r>
      <w:r w:rsidRPr="00553B98">
        <w:rPr>
          <w:spacing w:val="1"/>
          <w:sz w:val="22"/>
          <w:szCs w:val="22"/>
        </w:rPr>
        <w:t>p</w:t>
      </w:r>
      <w:r w:rsidRPr="00553B98">
        <w:rPr>
          <w:sz w:val="22"/>
          <w:szCs w:val="22"/>
        </w:rPr>
        <w:t>ct.</w:t>
      </w:r>
      <w:r w:rsidRPr="00553B98">
        <w:rPr>
          <w:w w:val="99"/>
          <w:sz w:val="22"/>
          <w:szCs w:val="22"/>
        </w:rPr>
        <w:t xml:space="preserve"> </w:t>
      </w:r>
      <w:r w:rsidR="002B2955">
        <w:rPr>
          <w:color w:val="EE0000"/>
          <w:spacing w:val="-2"/>
          <w:sz w:val="22"/>
          <w:szCs w:val="22"/>
        </w:rPr>
        <w:t>26.3</w:t>
      </w:r>
      <w:r w:rsidR="002B2955" w:rsidRPr="00553B98">
        <w:rPr>
          <w:sz w:val="22"/>
          <w:szCs w:val="22"/>
        </w:rPr>
        <w:t>,</w:t>
      </w:r>
      <w:r w:rsidR="002B2955" w:rsidRPr="00553B98">
        <w:rPr>
          <w:spacing w:val="19"/>
          <w:sz w:val="22"/>
          <w:szCs w:val="22"/>
        </w:rPr>
        <w:t xml:space="preserve"> </w:t>
      </w:r>
      <w:proofErr w:type="spellStart"/>
      <w:r w:rsidRPr="00553B98">
        <w:rPr>
          <w:spacing w:val="-1"/>
          <w:sz w:val="22"/>
          <w:szCs w:val="22"/>
        </w:rPr>
        <w:t>C</w:t>
      </w:r>
      <w:r w:rsidRPr="00553B98">
        <w:rPr>
          <w:spacing w:val="1"/>
          <w:sz w:val="22"/>
          <w:szCs w:val="22"/>
        </w:rPr>
        <w:t>o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tracta</w:t>
      </w:r>
      <w:r w:rsidRPr="00553B98">
        <w:rPr>
          <w:spacing w:val="-1"/>
          <w:sz w:val="22"/>
          <w:szCs w:val="22"/>
        </w:rPr>
        <w:t>n</w:t>
      </w:r>
      <w:r w:rsidRPr="00553B98">
        <w:rPr>
          <w:spacing w:val="2"/>
          <w:sz w:val="22"/>
          <w:szCs w:val="22"/>
        </w:rPr>
        <w:t>t</w:t>
      </w:r>
      <w:r w:rsidRPr="00553B98">
        <w:rPr>
          <w:spacing w:val="-2"/>
          <w:sz w:val="22"/>
          <w:szCs w:val="22"/>
        </w:rPr>
        <w:t>u</w:t>
      </w:r>
      <w:r w:rsidRPr="00553B98">
        <w:rPr>
          <w:sz w:val="22"/>
          <w:szCs w:val="22"/>
        </w:rPr>
        <w:t>l</w:t>
      </w:r>
      <w:proofErr w:type="spellEnd"/>
      <w:r w:rsidRPr="00553B98">
        <w:rPr>
          <w:spacing w:val="2"/>
          <w:sz w:val="22"/>
          <w:szCs w:val="22"/>
        </w:rPr>
        <w:t xml:space="preserve"> </w:t>
      </w:r>
      <w:r w:rsidRPr="00553B98">
        <w:rPr>
          <w:sz w:val="22"/>
          <w:szCs w:val="22"/>
        </w:rPr>
        <w:t>a</w:t>
      </w:r>
      <w:r w:rsidRPr="00553B98">
        <w:rPr>
          <w:spacing w:val="1"/>
          <w:sz w:val="22"/>
          <w:szCs w:val="22"/>
        </w:rPr>
        <w:t>r</w:t>
      </w:r>
      <w:r w:rsidRPr="00553B98">
        <w:rPr>
          <w:sz w:val="22"/>
          <w:szCs w:val="22"/>
        </w:rPr>
        <w:t>e</w:t>
      </w:r>
      <w:r w:rsidRPr="00553B98">
        <w:rPr>
          <w:spacing w:val="3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d</w:t>
      </w:r>
      <w:r w:rsidRPr="00553B98">
        <w:rPr>
          <w:sz w:val="22"/>
          <w:szCs w:val="22"/>
        </w:rPr>
        <w:t>re</w:t>
      </w:r>
      <w:r w:rsidRPr="00553B98">
        <w:rPr>
          <w:spacing w:val="1"/>
          <w:sz w:val="22"/>
          <w:szCs w:val="22"/>
        </w:rPr>
        <w:t>p</w:t>
      </w:r>
      <w:r w:rsidRPr="00553B98">
        <w:rPr>
          <w:sz w:val="22"/>
          <w:szCs w:val="22"/>
        </w:rPr>
        <w:t>t</w:t>
      </w:r>
      <w:r w:rsidRPr="00553B98">
        <w:rPr>
          <w:spacing w:val="-5"/>
          <w:sz w:val="22"/>
          <w:szCs w:val="22"/>
        </w:rPr>
        <w:t>u</w:t>
      </w:r>
      <w:r w:rsidRPr="00553B98">
        <w:rPr>
          <w:sz w:val="22"/>
          <w:szCs w:val="22"/>
        </w:rPr>
        <w:t>l</w:t>
      </w:r>
      <w:proofErr w:type="spellEnd"/>
      <w:r w:rsidRPr="00553B98">
        <w:rPr>
          <w:spacing w:val="2"/>
          <w:sz w:val="22"/>
          <w:szCs w:val="22"/>
        </w:rPr>
        <w:t xml:space="preserve"> </w:t>
      </w:r>
      <w:r w:rsidRPr="00553B98">
        <w:rPr>
          <w:spacing w:val="1"/>
          <w:sz w:val="22"/>
          <w:szCs w:val="22"/>
        </w:rPr>
        <w:t>d</w:t>
      </w:r>
      <w:r w:rsidRPr="00553B98">
        <w:rPr>
          <w:sz w:val="22"/>
          <w:szCs w:val="22"/>
        </w:rPr>
        <w:t>e</w:t>
      </w:r>
      <w:r w:rsidRPr="00553B98">
        <w:rPr>
          <w:spacing w:val="2"/>
          <w:sz w:val="22"/>
          <w:szCs w:val="22"/>
        </w:rPr>
        <w:t xml:space="preserve"> </w:t>
      </w:r>
      <w:r w:rsidRPr="00553B98">
        <w:rPr>
          <w:sz w:val="22"/>
          <w:szCs w:val="22"/>
        </w:rPr>
        <w:t>a</w:t>
      </w:r>
      <w:r w:rsidRPr="00553B98">
        <w:rPr>
          <w:spacing w:val="1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rezilia</w:t>
      </w:r>
      <w:proofErr w:type="spellEnd"/>
      <w:r w:rsidRPr="00553B98">
        <w:rPr>
          <w:spacing w:val="2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c</w:t>
      </w:r>
      <w:r w:rsidRPr="00553B98">
        <w:rPr>
          <w:spacing w:val="1"/>
          <w:sz w:val="22"/>
          <w:szCs w:val="22"/>
        </w:rPr>
        <w:t>o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tract</w:t>
      </w:r>
      <w:r w:rsidRPr="00553B98">
        <w:rPr>
          <w:spacing w:val="-2"/>
          <w:sz w:val="22"/>
          <w:szCs w:val="22"/>
        </w:rPr>
        <w:t>u</w:t>
      </w:r>
      <w:r w:rsidRPr="00553B98">
        <w:rPr>
          <w:sz w:val="22"/>
          <w:szCs w:val="22"/>
        </w:rPr>
        <w:t>l</w:t>
      </w:r>
      <w:proofErr w:type="spellEnd"/>
      <w:r w:rsidRPr="00553B98">
        <w:rPr>
          <w:sz w:val="22"/>
          <w:szCs w:val="22"/>
        </w:rPr>
        <w:t>,</w:t>
      </w:r>
      <w:r w:rsidRPr="00553B98">
        <w:rPr>
          <w:spacing w:val="3"/>
          <w:sz w:val="22"/>
          <w:szCs w:val="22"/>
        </w:rPr>
        <w:t xml:space="preserve"> </w:t>
      </w:r>
      <w:proofErr w:type="spellStart"/>
      <w:r w:rsidRPr="00553B98">
        <w:rPr>
          <w:spacing w:val="-2"/>
          <w:sz w:val="22"/>
          <w:szCs w:val="22"/>
        </w:rPr>
        <w:t>f</w:t>
      </w:r>
      <w:r w:rsidRPr="00553B98">
        <w:rPr>
          <w:sz w:val="22"/>
          <w:szCs w:val="22"/>
        </w:rPr>
        <w:t>ă</w:t>
      </w:r>
      <w:r w:rsidRPr="00553B98">
        <w:rPr>
          <w:spacing w:val="1"/>
          <w:sz w:val="22"/>
          <w:szCs w:val="22"/>
        </w:rPr>
        <w:t>r</w:t>
      </w:r>
      <w:r w:rsidRPr="00553B98">
        <w:rPr>
          <w:sz w:val="22"/>
          <w:szCs w:val="22"/>
        </w:rPr>
        <w:t>ă</w:t>
      </w:r>
      <w:proofErr w:type="spellEnd"/>
      <w:r w:rsidRPr="00553B98">
        <w:rPr>
          <w:spacing w:val="2"/>
          <w:sz w:val="22"/>
          <w:szCs w:val="22"/>
        </w:rPr>
        <w:t xml:space="preserve"> </w:t>
      </w:r>
      <w:r w:rsidRPr="00553B98">
        <w:rPr>
          <w:spacing w:val="5"/>
          <w:sz w:val="22"/>
          <w:szCs w:val="22"/>
        </w:rPr>
        <w:t>a</w:t>
      </w:r>
      <w:r w:rsidRPr="00553B98">
        <w:rPr>
          <w:spacing w:val="-2"/>
          <w:sz w:val="22"/>
          <w:szCs w:val="22"/>
        </w:rPr>
        <w:t>-</w:t>
      </w:r>
      <w:proofErr w:type="spellStart"/>
      <w:r w:rsidRPr="00553B98">
        <w:rPr>
          <w:sz w:val="22"/>
          <w:szCs w:val="22"/>
        </w:rPr>
        <w:t>i</w:t>
      </w:r>
      <w:proofErr w:type="spellEnd"/>
      <w:r w:rsidRPr="00553B98">
        <w:rPr>
          <w:spacing w:val="2"/>
          <w:sz w:val="22"/>
          <w:szCs w:val="22"/>
        </w:rPr>
        <w:t xml:space="preserve"> </w:t>
      </w:r>
      <w:r w:rsidRPr="00553B98">
        <w:rPr>
          <w:spacing w:val="-2"/>
          <w:sz w:val="22"/>
          <w:szCs w:val="22"/>
        </w:rPr>
        <w:t>f</w:t>
      </w:r>
      <w:r w:rsidRPr="00553B98">
        <w:rPr>
          <w:sz w:val="22"/>
          <w:szCs w:val="22"/>
        </w:rPr>
        <w:t>i</w:t>
      </w:r>
      <w:r w:rsidRPr="00553B98">
        <w:rPr>
          <w:spacing w:val="3"/>
          <w:sz w:val="22"/>
          <w:szCs w:val="22"/>
        </w:rPr>
        <w:t xml:space="preserve"> </w:t>
      </w:r>
      <w:proofErr w:type="spellStart"/>
      <w:r w:rsidRPr="00553B98">
        <w:rPr>
          <w:spacing w:val="2"/>
          <w:sz w:val="22"/>
          <w:szCs w:val="22"/>
        </w:rPr>
        <w:t>a</w:t>
      </w:r>
      <w:r w:rsidRPr="00553B98">
        <w:rPr>
          <w:spacing w:val="-2"/>
          <w:sz w:val="22"/>
          <w:szCs w:val="22"/>
        </w:rPr>
        <w:t>f</w:t>
      </w:r>
      <w:r w:rsidRPr="00553B98">
        <w:rPr>
          <w:sz w:val="22"/>
          <w:szCs w:val="22"/>
        </w:rPr>
        <w:t>ectate</w:t>
      </w:r>
      <w:proofErr w:type="spellEnd"/>
      <w:r w:rsidRPr="00553B98">
        <w:rPr>
          <w:spacing w:val="2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d</w:t>
      </w:r>
      <w:r w:rsidRPr="00553B98">
        <w:rPr>
          <w:sz w:val="22"/>
          <w:szCs w:val="22"/>
        </w:rPr>
        <w:t>re</w:t>
      </w:r>
      <w:r w:rsidRPr="00553B98">
        <w:rPr>
          <w:spacing w:val="1"/>
          <w:sz w:val="22"/>
          <w:szCs w:val="22"/>
        </w:rPr>
        <w:t>p</w:t>
      </w:r>
      <w:r w:rsidRPr="00553B98">
        <w:rPr>
          <w:sz w:val="22"/>
          <w:szCs w:val="22"/>
        </w:rPr>
        <w:t>t</w:t>
      </w:r>
      <w:r w:rsidRPr="00553B98">
        <w:rPr>
          <w:spacing w:val="-2"/>
          <w:sz w:val="22"/>
          <w:szCs w:val="22"/>
        </w:rPr>
        <w:t>u</w:t>
      </w:r>
      <w:r w:rsidRPr="00553B98">
        <w:rPr>
          <w:sz w:val="22"/>
          <w:szCs w:val="22"/>
        </w:rPr>
        <w:t>rile</w:t>
      </w:r>
      <w:proofErr w:type="spellEnd"/>
      <w:r w:rsidRPr="00553B98">
        <w:rPr>
          <w:spacing w:val="3"/>
          <w:sz w:val="22"/>
          <w:szCs w:val="22"/>
        </w:rPr>
        <w:t xml:space="preserve"> </w:t>
      </w:r>
      <w:r w:rsidRPr="00553B98">
        <w:rPr>
          <w:sz w:val="22"/>
          <w:szCs w:val="22"/>
        </w:rPr>
        <w:t>la</w:t>
      </w:r>
      <w:r w:rsidRPr="00553B98">
        <w:rPr>
          <w:spacing w:val="2"/>
          <w:sz w:val="22"/>
          <w:szCs w:val="22"/>
        </w:rPr>
        <w:t xml:space="preserve"> </w:t>
      </w:r>
      <w:proofErr w:type="spellStart"/>
      <w:r w:rsidRPr="00553B98">
        <w:rPr>
          <w:spacing w:val="-1"/>
          <w:sz w:val="22"/>
          <w:szCs w:val="22"/>
        </w:rPr>
        <w:t>s</w:t>
      </w:r>
      <w:r w:rsidRPr="00553B98">
        <w:rPr>
          <w:spacing w:val="1"/>
          <w:sz w:val="22"/>
          <w:szCs w:val="22"/>
        </w:rPr>
        <w:t>u</w:t>
      </w:r>
      <w:r w:rsidRPr="00553B98">
        <w:rPr>
          <w:spacing w:val="-2"/>
          <w:sz w:val="22"/>
          <w:szCs w:val="22"/>
        </w:rPr>
        <w:t>m</w:t>
      </w:r>
      <w:r w:rsidRPr="00553B98">
        <w:rPr>
          <w:sz w:val="22"/>
          <w:szCs w:val="22"/>
        </w:rPr>
        <w:t>ele</w:t>
      </w:r>
      <w:proofErr w:type="spellEnd"/>
      <w:r w:rsidRPr="00553B98">
        <w:rPr>
          <w:spacing w:val="2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c</w:t>
      </w:r>
      <w:r w:rsidRPr="00553B98">
        <w:rPr>
          <w:spacing w:val="-1"/>
          <w:sz w:val="22"/>
          <w:szCs w:val="22"/>
        </w:rPr>
        <w:t>u</w:t>
      </w:r>
      <w:r w:rsidRPr="00553B98">
        <w:rPr>
          <w:spacing w:val="-2"/>
          <w:sz w:val="22"/>
          <w:szCs w:val="22"/>
        </w:rPr>
        <w:t>v</w:t>
      </w:r>
      <w:r w:rsidRPr="00553B98">
        <w:rPr>
          <w:spacing w:val="2"/>
          <w:sz w:val="22"/>
          <w:szCs w:val="22"/>
        </w:rPr>
        <w:t>e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ite</w:t>
      </w:r>
      <w:proofErr w:type="spellEnd"/>
      <w:r w:rsidRPr="00553B98">
        <w:rPr>
          <w:spacing w:val="3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p</w:t>
      </w:r>
      <w:r w:rsidRPr="00553B98">
        <w:rPr>
          <w:sz w:val="22"/>
          <w:szCs w:val="22"/>
        </w:rPr>
        <w:t>e</w:t>
      </w:r>
      <w:r w:rsidRPr="00553B98">
        <w:rPr>
          <w:spacing w:val="-1"/>
          <w:sz w:val="22"/>
          <w:szCs w:val="22"/>
        </w:rPr>
        <w:t>n</w:t>
      </w:r>
      <w:r w:rsidRPr="00553B98">
        <w:rPr>
          <w:sz w:val="22"/>
          <w:szCs w:val="22"/>
        </w:rPr>
        <w:t>tru</w:t>
      </w:r>
      <w:proofErr w:type="spellEnd"/>
      <w:r w:rsidRPr="00553B98">
        <w:rPr>
          <w:spacing w:val="8"/>
          <w:sz w:val="22"/>
          <w:szCs w:val="22"/>
        </w:rPr>
        <w:t xml:space="preserve"> </w:t>
      </w:r>
      <w:proofErr w:type="spellStart"/>
      <w:r w:rsidRPr="00553B98">
        <w:rPr>
          <w:spacing w:val="-2"/>
          <w:sz w:val="22"/>
          <w:szCs w:val="22"/>
        </w:rPr>
        <w:t>fu</w:t>
      </w:r>
      <w:r w:rsidRPr="00553B98">
        <w:rPr>
          <w:spacing w:val="3"/>
          <w:sz w:val="22"/>
          <w:szCs w:val="22"/>
        </w:rPr>
        <w:t>r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iza</w:t>
      </w:r>
      <w:r w:rsidRPr="00553B98">
        <w:rPr>
          <w:spacing w:val="1"/>
          <w:sz w:val="22"/>
          <w:szCs w:val="22"/>
        </w:rPr>
        <w:t>r</w:t>
      </w:r>
      <w:r w:rsidRPr="00553B98">
        <w:rPr>
          <w:sz w:val="22"/>
          <w:szCs w:val="22"/>
        </w:rPr>
        <w:t>ea</w:t>
      </w:r>
      <w:proofErr w:type="spellEnd"/>
      <w:r w:rsidRPr="00553B98">
        <w:rPr>
          <w:w w:val="99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p</w:t>
      </w:r>
      <w:r w:rsidRPr="00553B98">
        <w:rPr>
          <w:sz w:val="22"/>
          <w:szCs w:val="22"/>
        </w:rPr>
        <w:t>r</w:t>
      </w:r>
      <w:r w:rsidRPr="00553B98">
        <w:rPr>
          <w:spacing w:val="1"/>
          <w:sz w:val="22"/>
          <w:szCs w:val="22"/>
        </w:rPr>
        <w:t>od</w:t>
      </w:r>
      <w:r w:rsidRPr="00553B98">
        <w:rPr>
          <w:spacing w:val="-2"/>
          <w:sz w:val="22"/>
          <w:szCs w:val="22"/>
        </w:rPr>
        <w:t>u</w:t>
      </w:r>
      <w:r w:rsidRPr="00553B98">
        <w:rPr>
          <w:spacing w:val="-1"/>
          <w:sz w:val="22"/>
          <w:szCs w:val="22"/>
        </w:rPr>
        <w:t>s</w:t>
      </w:r>
      <w:r w:rsidRPr="00553B98">
        <w:rPr>
          <w:sz w:val="22"/>
          <w:szCs w:val="22"/>
        </w:rPr>
        <w:t>el</w:t>
      </w:r>
      <w:r w:rsidRPr="00553B98">
        <w:rPr>
          <w:spacing w:val="1"/>
          <w:sz w:val="22"/>
          <w:szCs w:val="22"/>
        </w:rPr>
        <w:t>o</w:t>
      </w:r>
      <w:r w:rsidRPr="00553B98">
        <w:rPr>
          <w:sz w:val="22"/>
          <w:szCs w:val="22"/>
        </w:rPr>
        <w:t>r</w:t>
      </w:r>
      <w:proofErr w:type="spellEnd"/>
      <w:r w:rsidRPr="00553B98">
        <w:rPr>
          <w:spacing w:val="-4"/>
          <w:sz w:val="22"/>
          <w:szCs w:val="22"/>
        </w:rPr>
        <w:t xml:space="preserve"> </w:t>
      </w:r>
      <w:proofErr w:type="spellStart"/>
      <w:r w:rsidRPr="00553B98">
        <w:rPr>
          <w:spacing w:val="-1"/>
          <w:sz w:val="22"/>
          <w:szCs w:val="22"/>
        </w:rPr>
        <w:t>ș</w:t>
      </w:r>
      <w:r w:rsidRPr="00553B98">
        <w:rPr>
          <w:sz w:val="22"/>
          <w:szCs w:val="22"/>
        </w:rPr>
        <w:t>i</w:t>
      </w:r>
      <w:proofErr w:type="spellEnd"/>
      <w:r w:rsidRPr="00553B98">
        <w:rPr>
          <w:spacing w:val="-6"/>
          <w:sz w:val="22"/>
          <w:szCs w:val="22"/>
        </w:rPr>
        <w:t xml:space="preserve"> </w:t>
      </w:r>
      <w:r w:rsidRPr="00553B98">
        <w:rPr>
          <w:sz w:val="22"/>
          <w:szCs w:val="22"/>
        </w:rPr>
        <w:t>la</w:t>
      </w:r>
      <w:r w:rsidRPr="00553B98">
        <w:rPr>
          <w:spacing w:val="-5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p</w:t>
      </w:r>
      <w:r w:rsidRPr="00553B98">
        <w:rPr>
          <w:sz w:val="22"/>
          <w:szCs w:val="22"/>
        </w:rPr>
        <w:t>lata</w:t>
      </w:r>
      <w:proofErr w:type="spellEnd"/>
      <w:r w:rsidRPr="00553B98">
        <w:rPr>
          <w:spacing w:val="-5"/>
          <w:sz w:val="22"/>
          <w:szCs w:val="22"/>
        </w:rPr>
        <w:t xml:space="preserve"> </w:t>
      </w:r>
      <w:proofErr w:type="spellStart"/>
      <w:r w:rsidRPr="00553B98">
        <w:rPr>
          <w:spacing w:val="-2"/>
          <w:sz w:val="22"/>
          <w:szCs w:val="22"/>
        </w:rPr>
        <w:t>un</w:t>
      </w:r>
      <w:r w:rsidRPr="00553B98">
        <w:rPr>
          <w:spacing w:val="1"/>
          <w:sz w:val="22"/>
          <w:szCs w:val="22"/>
        </w:rPr>
        <w:t>o</w:t>
      </w:r>
      <w:r w:rsidRPr="00553B98">
        <w:rPr>
          <w:sz w:val="22"/>
          <w:szCs w:val="22"/>
        </w:rPr>
        <w:t>r</w:t>
      </w:r>
      <w:proofErr w:type="spellEnd"/>
      <w:r w:rsidRPr="00553B98">
        <w:rPr>
          <w:spacing w:val="-5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d</w:t>
      </w:r>
      <w:r w:rsidRPr="00553B98">
        <w:rPr>
          <w:sz w:val="22"/>
          <w:szCs w:val="22"/>
        </w:rPr>
        <w:t>a</w:t>
      </w:r>
      <w:r w:rsidRPr="00553B98">
        <w:rPr>
          <w:spacing w:val="-1"/>
          <w:sz w:val="22"/>
          <w:szCs w:val="22"/>
        </w:rPr>
        <w:t>u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e</w:t>
      </w:r>
      <w:proofErr w:type="spellEnd"/>
      <w:r w:rsidRPr="00553B98">
        <w:rPr>
          <w:spacing w:val="-5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i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ter</w:t>
      </w:r>
      <w:r w:rsidRPr="00553B98">
        <w:rPr>
          <w:spacing w:val="2"/>
          <w:sz w:val="22"/>
          <w:szCs w:val="22"/>
        </w:rPr>
        <w:t>e</w:t>
      </w:r>
      <w:r w:rsidRPr="00553B98">
        <w:rPr>
          <w:spacing w:val="-1"/>
          <w:sz w:val="22"/>
          <w:szCs w:val="22"/>
        </w:rPr>
        <w:t>s</w:t>
      </w:r>
      <w:r w:rsidRPr="00553B98">
        <w:rPr>
          <w:sz w:val="22"/>
          <w:szCs w:val="22"/>
        </w:rPr>
        <w:t>e</w:t>
      </w:r>
      <w:proofErr w:type="spellEnd"/>
      <w:r w:rsidRPr="00553B98">
        <w:rPr>
          <w:sz w:val="22"/>
          <w:szCs w:val="22"/>
        </w:rPr>
        <w:t>.</w:t>
      </w:r>
    </w:p>
    <w:p w14:paraId="7C1C4DBA" w14:textId="77777777" w:rsidR="00AF3817" w:rsidRPr="00553B98" w:rsidRDefault="00AF3817" w:rsidP="00AE51CD">
      <w:pPr>
        <w:kinsoku w:val="0"/>
        <w:overflowPunct w:val="0"/>
        <w:rPr>
          <w:sz w:val="22"/>
          <w:szCs w:val="22"/>
        </w:rPr>
      </w:pPr>
    </w:p>
    <w:p w14:paraId="64DEE535" w14:textId="77777777" w:rsidR="00FA1492" w:rsidRPr="00553B98" w:rsidRDefault="00FA1492" w:rsidP="00AE51CD">
      <w:pPr>
        <w:pStyle w:val="BodyText"/>
        <w:numPr>
          <w:ilvl w:val="0"/>
          <w:numId w:val="3"/>
        </w:numPr>
        <w:tabs>
          <w:tab w:val="left" w:pos="821"/>
        </w:tabs>
        <w:kinsoku w:val="0"/>
        <w:overflowPunct w:val="0"/>
        <w:ind w:left="821" w:right="113"/>
        <w:jc w:val="both"/>
        <w:rPr>
          <w:b/>
          <w:sz w:val="22"/>
          <w:szCs w:val="22"/>
        </w:rPr>
      </w:pPr>
      <w:proofErr w:type="spellStart"/>
      <w:r w:rsidRPr="00553B98">
        <w:rPr>
          <w:b/>
          <w:sz w:val="22"/>
          <w:szCs w:val="22"/>
        </w:rPr>
        <w:t>Obligații</w:t>
      </w:r>
      <w:proofErr w:type="spellEnd"/>
      <w:r w:rsidRPr="00553B98">
        <w:rPr>
          <w:b/>
          <w:sz w:val="22"/>
          <w:szCs w:val="22"/>
        </w:rPr>
        <w:t xml:space="preserve"> </w:t>
      </w:r>
      <w:proofErr w:type="spellStart"/>
      <w:r w:rsidRPr="00553B98">
        <w:rPr>
          <w:b/>
          <w:sz w:val="22"/>
          <w:szCs w:val="22"/>
        </w:rPr>
        <w:t>privind</w:t>
      </w:r>
      <w:proofErr w:type="spellEnd"/>
      <w:r w:rsidRPr="00553B98">
        <w:rPr>
          <w:b/>
          <w:sz w:val="22"/>
          <w:szCs w:val="22"/>
        </w:rPr>
        <w:t xml:space="preserve"> </w:t>
      </w:r>
      <w:proofErr w:type="spellStart"/>
      <w:r w:rsidRPr="00553B98">
        <w:rPr>
          <w:b/>
          <w:sz w:val="22"/>
          <w:szCs w:val="22"/>
        </w:rPr>
        <w:t>asigurările</w:t>
      </w:r>
      <w:proofErr w:type="spellEnd"/>
      <w:r w:rsidRPr="00553B98">
        <w:rPr>
          <w:b/>
          <w:sz w:val="22"/>
          <w:szCs w:val="22"/>
        </w:rPr>
        <w:t xml:space="preserve"> </w:t>
      </w:r>
      <w:proofErr w:type="spellStart"/>
      <w:r w:rsidRPr="00553B98">
        <w:rPr>
          <w:b/>
          <w:sz w:val="22"/>
          <w:szCs w:val="22"/>
        </w:rPr>
        <w:t>și</w:t>
      </w:r>
      <w:proofErr w:type="spellEnd"/>
      <w:r w:rsidRPr="00553B98">
        <w:rPr>
          <w:b/>
          <w:sz w:val="22"/>
          <w:szCs w:val="22"/>
        </w:rPr>
        <w:t xml:space="preserve"> </w:t>
      </w:r>
      <w:proofErr w:type="spellStart"/>
      <w:r w:rsidRPr="00553B98">
        <w:rPr>
          <w:b/>
          <w:sz w:val="22"/>
          <w:szCs w:val="22"/>
        </w:rPr>
        <w:t>securitatea</w:t>
      </w:r>
      <w:proofErr w:type="spellEnd"/>
      <w:r w:rsidRPr="00553B98">
        <w:rPr>
          <w:b/>
          <w:sz w:val="22"/>
          <w:szCs w:val="22"/>
        </w:rPr>
        <w:t xml:space="preserve"> </w:t>
      </w:r>
      <w:proofErr w:type="spellStart"/>
      <w:r w:rsidRPr="00553B98">
        <w:rPr>
          <w:b/>
          <w:sz w:val="22"/>
          <w:szCs w:val="22"/>
        </w:rPr>
        <w:t>muncii</w:t>
      </w:r>
      <w:proofErr w:type="spellEnd"/>
      <w:r w:rsidRPr="00553B98">
        <w:rPr>
          <w:b/>
          <w:sz w:val="22"/>
          <w:szCs w:val="22"/>
        </w:rPr>
        <w:t xml:space="preserve"> care </w:t>
      </w:r>
      <w:proofErr w:type="spellStart"/>
      <w:r w:rsidRPr="00553B98">
        <w:rPr>
          <w:b/>
          <w:sz w:val="22"/>
          <w:szCs w:val="22"/>
        </w:rPr>
        <w:t>trebuie</w:t>
      </w:r>
      <w:proofErr w:type="spellEnd"/>
      <w:r w:rsidRPr="00553B98">
        <w:rPr>
          <w:b/>
          <w:sz w:val="22"/>
          <w:szCs w:val="22"/>
        </w:rPr>
        <w:t xml:space="preserve"> </w:t>
      </w:r>
      <w:proofErr w:type="spellStart"/>
      <w:r w:rsidRPr="00553B98">
        <w:rPr>
          <w:b/>
          <w:sz w:val="22"/>
          <w:szCs w:val="22"/>
        </w:rPr>
        <w:t>respectate</w:t>
      </w:r>
      <w:proofErr w:type="spellEnd"/>
      <w:r w:rsidRPr="00553B98">
        <w:rPr>
          <w:b/>
          <w:sz w:val="22"/>
          <w:szCs w:val="22"/>
        </w:rPr>
        <w:t xml:space="preserve"> de </w:t>
      </w:r>
      <w:proofErr w:type="spellStart"/>
      <w:r w:rsidRPr="00553B98">
        <w:rPr>
          <w:b/>
          <w:sz w:val="22"/>
          <w:szCs w:val="22"/>
        </w:rPr>
        <w:t>către</w:t>
      </w:r>
      <w:proofErr w:type="spellEnd"/>
      <w:r w:rsidRPr="00553B98">
        <w:rPr>
          <w:b/>
          <w:sz w:val="22"/>
          <w:szCs w:val="22"/>
        </w:rPr>
        <w:t xml:space="preserve"> </w:t>
      </w:r>
      <w:proofErr w:type="spellStart"/>
      <w:r w:rsidRPr="00553B98">
        <w:rPr>
          <w:b/>
          <w:sz w:val="22"/>
          <w:szCs w:val="22"/>
        </w:rPr>
        <w:t>Contractant</w:t>
      </w:r>
      <w:proofErr w:type="spellEnd"/>
    </w:p>
    <w:p w14:paraId="560C2035" w14:textId="77777777" w:rsidR="00FA1492" w:rsidRPr="00553B98" w:rsidRDefault="00FA1492" w:rsidP="00AE51CD">
      <w:pPr>
        <w:pStyle w:val="BodyText"/>
        <w:numPr>
          <w:ilvl w:val="1"/>
          <w:numId w:val="3"/>
        </w:numPr>
        <w:tabs>
          <w:tab w:val="left" w:pos="821"/>
        </w:tabs>
        <w:kinsoku w:val="0"/>
        <w:overflowPunct w:val="0"/>
        <w:ind w:right="116" w:firstLine="0"/>
        <w:jc w:val="both"/>
        <w:rPr>
          <w:sz w:val="22"/>
          <w:szCs w:val="22"/>
        </w:rPr>
      </w:pPr>
      <w:proofErr w:type="spellStart"/>
      <w:r w:rsidRPr="00553B98">
        <w:rPr>
          <w:spacing w:val="-1"/>
          <w:sz w:val="22"/>
          <w:szCs w:val="22"/>
        </w:rPr>
        <w:t>C</w:t>
      </w:r>
      <w:r w:rsidRPr="00553B98">
        <w:rPr>
          <w:spacing w:val="1"/>
          <w:sz w:val="22"/>
          <w:szCs w:val="22"/>
        </w:rPr>
        <w:t>o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tract</w:t>
      </w:r>
      <w:r w:rsidRPr="00553B98">
        <w:rPr>
          <w:spacing w:val="2"/>
          <w:sz w:val="22"/>
          <w:szCs w:val="22"/>
        </w:rPr>
        <w:t>a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tul</w:t>
      </w:r>
      <w:proofErr w:type="spellEnd"/>
      <w:r w:rsidRPr="00553B98">
        <w:rPr>
          <w:spacing w:val="-3"/>
          <w:sz w:val="22"/>
          <w:szCs w:val="22"/>
        </w:rPr>
        <w:t xml:space="preserve"> </w:t>
      </w:r>
      <w:r w:rsidRPr="00553B98">
        <w:rPr>
          <w:spacing w:val="-1"/>
          <w:sz w:val="22"/>
          <w:szCs w:val="22"/>
        </w:rPr>
        <w:t>s</w:t>
      </w:r>
      <w:r w:rsidRPr="00553B98">
        <w:rPr>
          <w:sz w:val="22"/>
          <w:szCs w:val="22"/>
        </w:rPr>
        <w:t>e</w:t>
      </w:r>
      <w:r w:rsidRPr="00553B98">
        <w:rPr>
          <w:spacing w:val="-2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ob</w:t>
      </w:r>
      <w:r w:rsidRPr="00553B98">
        <w:rPr>
          <w:sz w:val="22"/>
          <w:szCs w:val="22"/>
        </w:rPr>
        <w:t>li</w:t>
      </w:r>
      <w:r w:rsidRPr="00553B98">
        <w:rPr>
          <w:spacing w:val="-2"/>
          <w:sz w:val="22"/>
          <w:szCs w:val="22"/>
        </w:rPr>
        <w:t>g</w:t>
      </w:r>
      <w:r w:rsidRPr="00553B98">
        <w:rPr>
          <w:sz w:val="22"/>
          <w:szCs w:val="22"/>
        </w:rPr>
        <w:t>ă</w:t>
      </w:r>
      <w:proofErr w:type="spellEnd"/>
      <w:r w:rsidRPr="00553B98">
        <w:rPr>
          <w:spacing w:val="-2"/>
          <w:sz w:val="22"/>
          <w:szCs w:val="22"/>
        </w:rPr>
        <w:t xml:space="preserve"> </w:t>
      </w:r>
      <w:proofErr w:type="spellStart"/>
      <w:r w:rsidRPr="00553B98">
        <w:rPr>
          <w:spacing w:val="-1"/>
          <w:sz w:val="22"/>
          <w:szCs w:val="22"/>
        </w:rPr>
        <w:t>s</w:t>
      </w:r>
      <w:r w:rsidRPr="00553B98">
        <w:rPr>
          <w:sz w:val="22"/>
          <w:szCs w:val="22"/>
        </w:rPr>
        <w:t>ă</w:t>
      </w:r>
      <w:proofErr w:type="spellEnd"/>
      <w:r w:rsidRPr="00553B98">
        <w:rPr>
          <w:spacing w:val="-2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re</w:t>
      </w:r>
      <w:r w:rsidRPr="00553B98">
        <w:rPr>
          <w:spacing w:val="1"/>
          <w:sz w:val="22"/>
          <w:szCs w:val="22"/>
        </w:rPr>
        <w:t>sp</w:t>
      </w:r>
      <w:r w:rsidRPr="00553B98">
        <w:rPr>
          <w:sz w:val="22"/>
          <w:szCs w:val="22"/>
        </w:rPr>
        <w:t>ecte</w:t>
      </w:r>
      <w:proofErr w:type="spellEnd"/>
      <w:r w:rsidRPr="00553B98">
        <w:rPr>
          <w:spacing w:val="-3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re</w:t>
      </w:r>
      <w:r w:rsidRPr="00553B98">
        <w:rPr>
          <w:spacing w:val="-1"/>
          <w:sz w:val="22"/>
          <w:szCs w:val="22"/>
        </w:rPr>
        <w:t>g</w:t>
      </w:r>
      <w:r w:rsidRPr="00553B98">
        <w:rPr>
          <w:sz w:val="22"/>
          <w:szCs w:val="22"/>
        </w:rPr>
        <w:t>l</w:t>
      </w:r>
      <w:r w:rsidRPr="00553B98">
        <w:rPr>
          <w:spacing w:val="2"/>
          <w:sz w:val="22"/>
          <w:szCs w:val="22"/>
        </w:rPr>
        <w:t>e</w:t>
      </w:r>
      <w:r w:rsidRPr="00553B98">
        <w:rPr>
          <w:spacing w:val="-5"/>
          <w:sz w:val="22"/>
          <w:szCs w:val="22"/>
        </w:rPr>
        <w:t>m</w:t>
      </w:r>
      <w:r w:rsidRPr="00553B98">
        <w:rPr>
          <w:spacing w:val="2"/>
          <w:sz w:val="22"/>
          <w:szCs w:val="22"/>
        </w:rPr>
        <w:t>e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tările</w:t>
      </w:r>
      <w:proofErr w:type="spellEnd"/>
      <w:r w:rsidRPr="00553B98">
        <w:rPr>
          <w:spacing w:val="-3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re</w:t>
      </w:r>
      <w:r w:rsidRPr="00553B98">
        <w:rPr>
          <w:spacing w:val="-2"/>
          <w:sz w:val="22"/>
          <w:szCs w:val="22"/>
        </w:rPr>
        <w:t>f</w:t>
      </w:r>
      <w:r w:rsidRPr="00553B98">
        <w:rPr>
          <w:sz w:val="22"/>
          <w:szCs w:val="22"/>
        </w:rPr>
        <w:t>e</w:t>
      </w:r>
      <w:r w:rsidRPr="00553B98">
        <w:rPr>
          <w:spacing w:val="1"/>
          <w:sz w:val="22"/>
          <w:szCs w:val="22"/>
        </w:rPr>
        <w:t>r</w:t>
      </w:r>
      <w:r w:rsidRPr="00553B98">
        <w:rPr>
          <w:sz w:val="22"/>
          <w:szCs w:val="22"/>
        </w:rPr>
        <w:t>itoa</w:t>
      </w:r>
      <w:r w:rsidRPr="00553B98">
        <w:rPr>
          <w:spacing w:val="3"/>
          <w:sz w:val="22"/>
          <w:szCs w:val="22"/>
        </w:rPr>
        <w:t>r</w:t>
      </w:r>
      <w:r w:rsidRPr="00553B98">
        <w:rPr>
          <w:sz w:val="22"/>
          <w:szCs w:val="22"/>
        </w:rPr>
        <w:t>e</w:t>
      </w:r>
      <w:proofErr w:type="spellEnd"/>
      <w:r w:rsidRPr="00553B98">
        <w:rPr>
          <w:spacing w:val="-1"/>
          <w:sz w:val="22"/>
          <w:szCs w:val="22"/>
        </w:rPr>
        <w:t xml:space="preserve"> </w:t>
      </w:r>
      <w:r w:rsidRPr="00553B98">
        <w:rPr>
          <w:sz w:val="22"/>
          <w:szCs w:val="22"/>
        </w:rPr>
        <w:t>la</w:t>
      </w:r>
      <w:r w:rsidRPr="00553B98">
        <w:rPr>
          <w:spacing w:val="-3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c</w:t>
      </w:r>
      <w:r w:rsidRPr="00553B98">
        <w:rPr>
          <w:spacing w:val="1"/>
          <w:sz w:val="22"/>
          <w:szCs w:val="22"/>
        </w:rPr>
        <w:t>o</w:t>
      </w:r>
      <w:r w:rsidRPr="00553B98">
        <w:rPr>
          <w:spacing w:val="-2"/>
          <w:sz w:val="22"/>
          <w:szCs w:val="22"/>
        </w:rPr>
        <w:t>n</w:t>
      </w:r>
      <w:r w:rsidRPr="00553B98">
        <w:rPr>
          <w:spacing w:val="1"/>
          <w:sz w:val="22"/>
          <w:szCs w:val="22"/>
        </w:rPr>
        <w:t>d</w:t>
      </w:r>
      <w:r w:rsidRPr="00553B98">
        <w:rPr>
          <w:sz w:val="22"/>
          <w:szCs w:val="22"/>
        </w:rPr>
        <w:t>iți</w:t>
      </w:r>
      <w:r w:rsidRPr="00553B98">
        <w:rPr>
          <w:spacing w:val="-1"/>
          <w:sz w:val="22"/>
          <w:szCs w:val="22"/>
        </w:rPr>
        <w:t>i</w:t>
      </w:r>
      <w:r w:rsidRPr="00553B98">
        <w:rPr>
          <w:sz w:val="22"/>
          <w:szCs w:val="22"/>
        </w:rPr>
        <w:t>le</w:t>
      </w:r>
      <w:proofErr w:type="spellEnd"/>
      <w:r w:rsidRPr="00553B98">
        <w:rPr>
          <w:spacing w:val="-3"/>
          <w:sz w:val="22"/>
          <w:szCs w:val="22"/>
        </w:rPr>
        <w:t xml:space="preserve"> </w:t>
      </w:r>
      <w:r w:rsidRPr="00553B98">
        <w:rPr>
          <w:spacing w:val="1"/>
          <w:sz w:val="22"/>
          <w:szCs w:val="22"/>
        </w:rPr>
        <w:t>d</w:t>
      </w:r>
      <w:r w:rsidRPr="00553B98">
        <w:rPr>
          <w:sz w:val="22"/>
          <w:szCs w:val="22"/>
        </w:rPr>
        <w:t>e</w:t>
      </w:r>
      <w:r w:rsidRPr="00553B98">
        <w:rPr>
          <w:spacing w:val="-2"/>
          <w:sz w:val="22"/>
          <w:szCs w:val="22"/>
        </w:rPr>
        <w:t xml:space="preserve"> </w:t>
      </w:r>
      <w:proofErr w:type="spellStart"/>
      <w:r w:rsidRPr="00553B98">
        <w:rPr>
          <w:spacing w:val="-2"/>
          <w:sz w:val="22"/>
          <w:szCs w:val="22"/>
        </w:rPr>
        <w:t>m</w:t>
      </w:r>
      <w:r w:rsidRPr="00553B98">
        <w:rPr>
          <w:spacing w:val="1"/>
          <w:sz w:val="22"/>
          <w:szCs w:val="22"/>
        </w:rPr>
        <w:t>u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că</w:t>
      </w:r>
      <w:proofErr w:type="spellEnd"/>
      <w:r w:rsidRPr="00553B98">
        <w:rPr>
          <w:spacing w:val="-2"/>
          <w:sz w:val="22"/>
          <w:szCs w:val="22"/>
        </w:rPr>
        <w:t xml:space="preserve"> </w:t>
      </w:r>
      <w:proofErr w:type="spellStart"/>
      <w:r w:rsidRPr="00553B98">
        <w:rPr>
          <w:spacing w:val="-1"/>
          <w:sz w:val="22"/>
          <w:szCs w:val="22"/>
        </w:rPr>
        <w:t>ș</w:t>
      </w:r>
      <w:r w:rsidRPr="00553B98">
        <w:rPr>
          <w:sz w:val="22"/>
          <w:szCs w:val="22"/>
        </w:rPr>
        <w:t>i</w:t>
      </w:r>
      <w:proofErr w:type="spellEnd"/>
      <w:r w:rsidRPr="00553B98">
        <w:rPr>
          <w:spacing w:val="-3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p</w:t>
      </w:r>
      <w:r w:rsidRPr="00553B98">
        <w:rPr>
          <w:sz w:val="22"/>
          <w:szCs w:val="22"/>
        </w:rPr>
        <w:t>r</w:t>
      </w:r>
      <w:r w:rsidRPr="00553B98">
        <w:rPr>
          <w:spacing w:val="1"/>
          <w:sz w:val="22"/>
          <w:szCs w:val="22"/>
        </w:rPr>
        <w:t>o</w:t>
      </w:r>
      <w:r w:rsidRPr="00553B98">
        <w:rPr>
          <w:sz w:val="22"/>
          <w:szCs w:val="22"/>
        </w:rPr>
        <w:t>tecția</w:t>
      </w:r>
      <w:proofErr w:type="spellEnd"/>
      <w:r w:rsidRPr="00553B98">
        <w:rPr>
          <w:sz w:val="22"/>
          <w:szCs w:val="22"/>
        </w:rPr>
        <w:t xml:space="preserve"> </w:t>
      </w:r>
      <w:proofErr w:type="spellStart"/>
      <w:r w:rsidRPr="00553B98">
        <w:rPr>
          <w:spacing w:val="-2"/>
          <w:sz w:val="22"/>
          <w:szCs w:val="22"/>
        </w:rPr>
        <w:t>mun</w:t>
      </w:r>
      <w:r w:rsidRPr="00553B98">
        <w:rPr>
          <w:spacing w:val="2"/>
          <w:sz w:val="22"/>
          <w:szCs w:val="22"/>
        </w:rPr>
        <w:t>c</w:t>
      </w:r>
      <w:r w:rsidRPr="00553B98">
        <w:rPr>
          <w:sz w:val="22"/>
          <w:szCs w:val="22"/>
        </w:rPr>
        <w:t>ii</w:t>
      </w:r>
      <w:proofErr w:type="spellEnd"/>
      <w:r w:rsidRPr="00553B98">
        <w:rPr>
          <w:spacing w:val="-2"/>
          <w:sz w:val="22"/>
          <w:szCs w:val="22"/>
        </w:rPr>
        <w:t xml:space="preserve"> </w:t>
      </w:r>
      <w:proofErr w:type="spellStart"/>
      <w:r w:rsidRPr="00553B98">
        <w:rPr>
          <w:spacing w:val="-1"/>
          <w:sz w:val="22"/>
          <w:szCs w:val="22"/>
        </w:rPr>
        <w:t>ș</w:t>
      </w:r>
      <w:r w:rsidRPr="00553B98">
        <w:rPr>
          <w:sz w:val="22"/>
          <w:szCs w:val="22"/>
        </w:rPr>
        <w:t>i</w:t>
      </w:r>
      <w:proofErr w:type="spellEnd"/>
      <w:r w:rsidRPr="00553B98">
        <w:rPr>
          <w:sz w:val="22"/>
          <w:szCs w:val="22"/>
        </w:rPr>
        <w:t>,</w:t>
      </w:r>
      <w:r w:rsidRPr="00553B98">
        <w:rPr>
          <w:spacing w:val="-2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d</w:t>
      </w:r>
      <w:r w:rsidRPr="00553B98">
        <w:rPr>
          <w:spacing w:val="-2"/>
          <w:sz w:val="22"/>
          <w:szCs w:val="22"/>
        </w:rPr>
        <w:t>u</w:t>
      </w:r>
      <w:r w:rsidRPr="00553B98">
        <w:rPr>
          <w:spacing w:val="1"/>
          <w:sz w:val="22"/>
          <w:szCs w:val="22"/>
        </w:rPr>
        <w:t>p</w:t>
      </w:r>
      <w:r w:rsidRPr="00553B98">
        <w:rPr>
          <w:sz w:val="22"/>
          <w:szCs w:val="22"/>
        </w:rPr>
        <w:t>ă</w:t>
      </w:r>
      <w:proofErr w:type="spellEnd"/>
      <w:r w:rsidRPr="00553B98">
        <w:rPr>
          <w:w w:val="99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caz</w:t>
      </w:r>
      <w:proofErr w:type="spellEnd"/>
      <w:r w:rsidRPr="00553B98">
        <w:rPr>
          <w:sz w:val="22"/>
          <w:szCs w:val="22"/>
        </w:rPr>
        <w:t>,</w:t>
      </w:r>
      <w:r w:rsidRPr="00553B98">
        <w:rPr>
          <w:spacing w:val="19"/>
          <w:sz w:val="22"/>
          <w:szCs w:val="22"/>
        </w:rPr>
        <w:t xml:space="preserve"> </w:t>
      </w:r>
      <w:proofErr w:type="spellStart"/>
      <w:r w:rsidRPr="00553B98">
        <w:rPr>
          <w:spacing w:val="-1"/>
          <w:sz w:val="22"/>
          <w:szCs w:val="22"/>
        </w:rPr>
        <w:t>s</w:t>
      </w:r>
      <w:r w:rsidRPr="00553B98">
        <w:rPr>
          <w:sz w:val="22"/>
          <w:szCs w:val="22"/>
        </w:rPr>
        <w:t>ta</w:t>
      </w:r>
      <w:r w:rsidRPr="00553B98">
        <w:rPr>
          <w:spacing w:val="-1"/>
          <w:sz w:val="22"/>
          <w:szCs w:val="22"/>
        </w:rPr>
        <w:t>n</w:t>
      </w:r>
      <w:r w:rsidRPr="00553B98">
        <w:rPr>
          <w:spacing w:val="1"/>
          <w:sz w:val="22"/>
          <w:szCs w:val="22"/>
        </w:rPr>
        <w:t>d</w:t>
      </w:r>
      <w:r w:rsidRPr="00553B98">
        <w:rPr>
          <w:sz w:val="22"/>
          <w:szCs w:val="22"/>
        </w:rPr>
        <w:t>a</w:t>
      </w:r>
      <w:r w:rsidRPr="00553B98">
        <w:rPr>
          <w:spacing w:val="1"/>
          <w:sz w:val="22"/>
          <w:szCs w:val="22"/>
        </w:rPr>
        <w:t>rd</w:t>
      </w:r>
      <w:r w:rsidRPr="00553B98">
        <w:rPr>
          <w:sz w:val="22"/>
          <w:szCs w:val="22"/>
        </w:rPr>
        <w:t>ele</w:t>
      </w:r>
      <w:proofErr w:type="spellEnd"/>
      <w:r w:rsidRPr="00553B98">
        <w:rPr>
          <w:spacing w:val="19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i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ter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ați</w:t>
      </w:r>
      <w:r w:rsidRPr="00553B98">
        <w:rPr>
          <w:spacing w:val="1"/>
          <w:sz w:val="22"/>
          <w:szCs w:val="22"/>
        </w:rPr>
        <w:t>o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a</w:t>
      </w:r>
      <w:r w:rsidRPr="00553B98">
        <w:rPr>
          <w:spacing w:val="2"/>
          <w:sz w:val="22"/>
          <w:szCs w:val="22"/>
        </w:rPr>
        <w:t>l</w:t>
      </w:r>
      <w:r w:rsidRPr="00553B98">
        <w:rPr>
          <w:sz w:val="22"/>
          <w:szCs w:val="22"/>
        </w:rPr>
        <w:t>e</w:t>
      </w:r>
      <w:proofErr w:type="spellEnd"/>
      <w:r w:rsidRPr="00553B98">
        <w:rPr>
          <w:spacing w:val="19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a</w:t>
      </w:r>
      <w:r w:rsidRPr="00553B98">
        <w:rPr>
          <w:spacing w:val="-1"/>
          <w:sz w:val="22"/>
          <w:szCs w:val="22"/>
        </w:rPr>
        <w:t>g</w:t>
      </w:r>
      <w:r w:rsidRPr="00553B98">
        <w:rPr>
          <w:sz w:val="22"/>
          <w:szCs w:val="22"/>
        </w:rPr>
        <w:t>reate</w:t>
      </w:r>
      <w:proofErr w:type="spellEnd"/>
      <w:r w:rsidRPr="00553B98">
        <w:rPr>
          <w:spacing w:val="20"/>
          <w:sz w:val="22"/>
          <w:szCs w:val="22"/>
        </w:rPr>
        <w:t xml:space="preserve"> </w:t>
      </w:r>
      <w:r w:rsidRPr="00553B98">
        <w:rPr>
          <w:sz w:val="22"/>
          <w:szCs w:val="22"/>
        </w:rPr>
        <w:t>cu</w:t>
      </w:r>
      <w:r w:rsidRPr="00553B98">
        <w:rPr>
          <w:spacing w:val="18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p</w:t>
      </w:r>
      <w:r w:rsidRPr="00553B98">
        <w:rPr>
          <w:sz w:val="22"/>
          <w:szCs w:val="22"/>
        </w:rPr>
        <w:t>ri</w:t>
      </w:r>
      <w:r w:rsidRPr="00553B98">
        <w:rPr>
          <w:spacing w:val="-2"/>
          <w:sz w:val="22"/>
          <w:szCs w:val="22"/>
        </w:rPr>
        <w:t>v</w:t>
      </w:r>
      <w:r w:rsidRPr="00553B98">
        <w:rPr>
          <w:sz w:val="22"/>
          <w:szCs w:val="22"/>
        </w:rPr>
        <w:t>ire</w:t>
      </w:r>
      <w:proofErr w:type="spellEnd"/>
      <w:r w:rsidRPr="00553B98">
        <w:rPr>
          <w:spacing w:val="19"/>
          <w:sz w:val="22"/>
          <w:szCs w:val="22"/>
        </w:rPr>
        <w:t xml:space="preserve"> </w:t>
      </w:r>
      <w:r w:rsidRPr="00553B98">
        <w:rPr>
          <w:sz w:val="22"/>
          <w:szCs w:val="22"/>
        </w:rPr>
        <w:t>la</w:t>
      </w:r>
      <w:r w:rsidRPr="00553B98">
        <w:rPr>
          <w:spacing w:val="20"/>
          <w:sz w:val="22"/>
          <w:szCs w:val="22"/>
        </w:rPr>
        <w:t xml:space="preserve"> </w:t>
      </w:r>
      <w:proofErr w:type="spellStart"/>
      <w:r w:rsidRPr="00553B98">
        <w:rPr>
          <w:spacing w:val="-2"/>
          <w:sz w:val="22"/>
          <w:szCs w:val="22"/>
        </w:rPr>
        <w:t>f</w:t>
      </w:r>
      <w:r w:rsidRPr="00553B98">
        <w:rPr>
          <w:spacing w:val="1"/>
          <w:sz w:val="22"/>
          <w:szCs w:val="22"/>
        </w:rPr>
        <w:t>o</w:t>
      </w:r>
      <w:r w:rsidRPr="00553B98">
        <w:rPr>
          <w:sz w:val="22"/>
          <w:szCs w:val="22"/>
        </w:rPr>
        <w:t>rța</w:t>
      </w:r>
      <w:proofErr w:type="spellEnd"/>
      <w:r w:rsidRPr="00553B98">
        <w:rPr>
          <w:spacing w:val="16"/>
          <w:sz w:val="22"/>
          <w:szCs w:val="22"/>
        </w:rPr>
        <w:t xml:space="preserve"> </w:t>
      </w:r>
      <w:r w:rsidRPr="00553B98">
        <w:rPr>
          <w:spacing w:val="-2"/>
          <w:sz w:val="22"/>
          <w:szCs w:val="22"/>
        </w:rPr>
        <w:t>d</w:t>
      </w:r>
      <w:r w:rsidRPr="00553B98">
        <w:rPr>
          <w:sz w:val="22"/>
          <w:szCs w:val="22"/>
        </w:rPr>
        <w:t>e</w:t>
      </w:r>
      <w:r w:rsidRPr="00553B98">
        <w:rPr>
          <w:spacing w:val="20"/>
          <w:sz w:val="22"/>
          <w:szCs w:val="22"/>
        </w:rPr>
        <w:t xml:space="preserve"> </w:t>
      </w:r>
      <w:proofErr w:type="spellStart"/>
      <w:r w:rsidRPr="00553B98">
        <w:rPr>
          <w:spacing w:val="-2"/>
          <w:sz w:val="22"/>
          <w:szCs w:val="22"/>
        </w:rPr>
        <w:t>m</w:t>
      </w:r>
      <w:r w:rsidRPr="00553B98">
        <w:rPr>
          <w:spacing w:val="1"/>
          <w:sz w:val="22"/>
          <w:szCs w:val="22"/>
        </w:rPr>
        <w:t>u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că</w:t>
      </w:r>
      <w:proofErr w:type="spellEnd"/>
      <w:r w:rsidRPr="00553B98">
        <w:rPr>
          <w:sz w:val="22"/>
          <w:szCs w:val="22"/>
        </w:rPr>
        <w:t>,</w:t>
      </w:r>
      <w:r w:rsidRPr="00553B98">
        <w:rPr>
          <w:spacing w:val="19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c</w:t>
      </w:r>
      <w:r w:rsidRPr="00553B98">
        <w:rPr>
          <w:spacing w:val="1"/>
          <w:sz w:val="22"/>
          <w:szCs w:val="22"/>
        </w:rPr>
        <w:t>o</w:t>
      </w:r>
      <w:r w:rsidRPr="00553B98">
        <w:rPr>
          <w:spacing w:val="-2"/>
          <w:sz w:val="22"/>
          <w:szCs w:val="22"/>
        </w:rPr>
        <w:t>nv</w:t>
      </w:r>
      <w:r w:rsidRPr="00553B98">
        <w:rPr>
          <w:spacing w:val="2"/>
          <w:sz w:val="22"/>
          <w:szCs w:val="22"/>
        </w:rPr>
        <w:t>e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ții</w:t>
      </w:r>
      <w:r w:rsidRPr="00553B98">
        <w:rPr>
          <w:spacing w:val="-1"/>
          <w:sz w:val="22"/>
          <w:szCs w:val="22"/>
        </w:rPr>
        <w:t>l</w:t>
      </w:r>
      <w:r w:rsidRPr="00553B98">
        <w:rPr>
          <w:sz w:val="22"/>
          <w:szCs w:val="22"/>
        </w:rPr>
        <w:t>e</w:t>
      </w:r>
      <w:proofErr w:type="spellEnd"/>
      <w:r w:rsidRPr="00553B98">
        <w:rPr>
          <w:spacing w:val="19"/>
          <w:sz w:val="22"/>
          <w:szCs w:val="22"/>
        </w:rPr>
        <w:t xml:space="preserve"> </w:t>
      </w:r>
      <w:r w:rsidRPr="00553B98">
        <w:rPr>
          <w:sz w:val="22"/>
          <w:szCs w:val="22"/>
        </w:rPr>
        <w:t>cu</w:t>
      </w:r>
      <w:r w:rsidRPr="00553B98">
        <w:rPr>
          <w:spacing w:val="19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p</w:t>
      </w:r>
      <w:r w:rsidRPr="00553B98">
        <w:rPr>
          <w:sz w:val="22"/>
          <w:szCs w:val="22"/>
        </w:rPr>
        <w:t>ri</w:t>
      </w:r>
      <w:r w:rsidRPr="00553B98">
        <w:rPr>
          <w:spacing w:val="7"/>
          <w:sz w:val="22"/>
          <w:szCs w:val="22"/>
        </w:rPr>
        <w:t>v</w:t>
      </w:r>
      <w:r w:rsidRPr="00553B98">
        <w:rPr>
          <w:spacing w:val="2"/>
          <w:sz w:val="22"/>
          <w:szCs w:val="22"/>
        </w:rPr>
        <w:t>i</w:t>
      </w:r>
      <w:r w:rsidRPr="00553B98">
        <w:rPr>
          <w:sz w:val="22"/>
          <w:szCs w:val="22"/>
        </w:rPr>
        <w:t>re</w:t>
      </w:r>
      <w:proofErr w:type="spellEnd"/>
      <w:r w:rsidRPr="00553B98">
        <w:rPr>
          <w:spacing w:val="19"/>
          <w:sz w:val="22"/>
          <w:szCs w:val="22"/>
        </w:rPr>
        <w:t xml:space="preserve"> </w:t>
      </w:r>
      <w:r w:rsidRPr="00553B98">
        <w:rPr>
          <w:sz w:val="22"/>
          <w:szCs w:val="22"/>
        </w:rPr>
        <w:t>la</w:t>
      </w:r>
      <w:r w:rsidRPr="00553B98">
        <w:rPr>
          <w:spacing w:val="19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libe</w:t>
      </w:r>
      <w:r w:rsidRPr="00553B98">
        <w:rPr>
          <w:spacing w:val="1"/>
          <w:sz w:val="22"/>
          <w:szCs w:val="22"/>
        </w:rPr>
        <w:t>r</w:t>
      </w:r>
      <w:r w:rsidRPr="00553B98">
        <w:rPr>
          <w:sz w:val="22"/>
          <w:szCs w:val="22"/>
        </w:rPr>
        <w:t>tatea</w:t>
      </w:r>
      <w:proofErr w:type="spellEnd"/>
      <w:r w:rsidRPr="00553B98">
        <w:rPr>
          <w:spacing w:val="18"/>
          <w:sz w:val="22"/>
          <w:szCs w:val="22"/>
        </w:rPr>
        <w:t xml:space="preserve"> </w:t>
      </w:r>
      <w:r w:rsidRPr="00553B98">
        <w:rPr>
          <w:spacing w:val="1"/>
          <w:sz w:val="22"/>
          <w:szCs w:val="22"/>
        </w:rPr>
        <w:t>d</w:t>
      </w:r>
      <w:r w:rsidRPr="00553B98">
        <w:rPr>
          <w:sz w:val="22"/>
          <w:szCs w:val="22"/>
        </w:rPr>
        <w:t>e</w:t>
      </w:r>
      <w:r w:rsidRPr="00553B98">
        <w:rPr>
          <w:spacing w:val="17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asocie</w:t>
      </w:r>
      <w:r w:rsidRPr="00553B98">
        <w:rPr>
          <w:spacing w:val="1"/>
          <w:sz w:val="22"/>
          <w:szCs w:val="22"/>
        </w:rPr>
        <w:t>r</w:t>
      </w:r>
      <w:r w:rsidRPr="00553B98">
        <w:rPr>
          <w:sz w:val="22"/>
          <w:szCs w:val="22"/>
        </w:rPr>
        <w:t>e</w:t>
      </w:r>
      <w:proofErr w:type="spellEnd"/>
      <w:r w:rsidRPr="00553B98">
        <w:rPr>
          <w:spacing w:val="19"/>
          <w:sz w:val="22"/>
          <w:szCs w:val="22"/>
        </w:rPr>
        <w:t xml:space="preserve"> </w:t>
      </w:r>
      <w:proofErr w:type="spellStart"/>
      <w:r w:rsidRPr="00553B98">
        <w:rPr>
          <w:spacing w:val="-1"/>
          <w:sz w:val="22"/>
          <w:szCs w:val="22"/>
        </w:rPr>
        <w:t>ș</w:t>
      </w:r>
      <w:r w:rsidRPr="00553B98">
        <w:rPr>
          <w:sz w:val="22"/>
          <w:szCs w:val="22"/>
        </w:rPr>
        <w:t>i</w:t>
      </w:r>
      <w:proofErr w:type="spellEnd"/>
      <w:r w:rsidRPr="00553B98">
        <w:rPr>
          <w:w w:val="99"/>
          <w:sz w:val="22"/>
          <w:szCs w:val="22"/>
        </w:rPr>
        <w:t xml:space="preserve"> </w:t>
      </w:r>
      <w:proofErr w:type="spellStart"/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e</w:t>
      </w:r>
      <w:r w:rsidRPr="00553B98">
        <w:rPr>
          <w:spacing w:val="-1"/>
          <w:sz w:val="22"/>
          <w:szCs w:val="22"/>
        </w:rPr>
        <w:t>g</w:t>
      </w:r>
      <w:r w:rsidRPr="00553B98">
        <w:rPr>
          <w:spacing w:val="1"/>
          <w:sz w:val="22"/>
          <w:szCs w:val="22"/>
        </w:rPr>
        <w:t>o</w:t>
      </w:r>
      <w:r w:rsidRPr="00553B98">
        <w:rPr>
          <w:sz w:val="22"/>
          <w:szCs w:val="22"/>
        </w:rPr>
        <w:t>cie</w:t>
      </w:r>
      <w:r w:rsidRPr="00553B98">
        <w:rPr>
          <w:spacing w:val="1"/>
          <w:sz w:val="22"/>
          <w:szCs w:val="22"/>
        </w:rPr>
        <w:t>r</w:t>
      </w:r>
      <w:r w:rsidRPr="00553B98">
        <w:rPr>
          <w:sz w:val="22"/>
          <w:szCs w:val="22"/>
        </w:rPr>
        <w:t>ile</w:t>
      </w:r>
      <w:proofErr w:type="spellEnd"/>
      <w:r w:rsidRPr="00553B98">
        <w:rPr>
          <w:spacing w:val="13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c</w:t>
      </w:r>
      <w:r w:rsidRPr="00553B98">
        <w:rPr>
          <w:spacing w:val="1"/>
          <w:sz w:val="22"/>
          <w:szCs w:val="22"/>
        </w:rPr>
        <w:t>o</w:t>
      </w:r>
      <w:r w:rsidRPr="00553B98">
        <w:rPr>
          <w:sz w:val="22"/>
          <w:szCs w:val="22"/>
        </w:rPr>
        <w:t>lect</w:t>
      </w:r>
      <w:r w:rsidRPr="00553B98">
        <w:rPr>
          <w:spacing w:val="2"/>
          <w:sz w:val="22"/>
          <w:szCs w:val="22"/>
        </w:rPr>
        <w:t>i</w:t>
      </w:r>
      <w:r w:rsidRPr="00553B98">
        <w:rPr>
          <w:spacing w:val="-2"/>
          <w:sz w:val="22"/>
          <w:szCs w:val="22"/>
        </w:rPr>
        <w:t>v</w:t>
      </w:r>
      <w:r w:rsidRPr="00553B98">
        <w:rPr>
          <w:sz w:val="22"/>
          <w:szCs w:val="22"/>
        </w:rPr>
        <w:t>e</w:t>
      </w:r>
      <w:proofErr w:type="spellEnd"/>
      <w:r w:rsidRPr="00553B98">
        <w:rPr>
          <w:sz w:val="22"/>
          <w:szCs w:val="22"/>
        </w:rPr>
        <w:t>,</w:t>
      </w:r>
      <w:r w:rsidRPr="00553B98">
        <w:rPr>
          <w:spacing w:val="14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el</w:t>
      </w:r>
      <w:r w:rsidRPr="00553B98">
        <w:rPr>
          <w:spacing w:val="2"/>
          <w:sz w:val="22"/>
          <w:szCs w:val="22"/>
        </w:rPr>
        <w:t>i</w:t>
      </w:r>
      <w:r w:rsidRPr="00553B98">
        <w:rPr>
          <w:spacing w:val="-2"/>
          <w:sz w:val="22"/>
          <w:szCs w:val="22"/>
        </w:rPr>
        <w:t>m</w:t>
      </w:r>
      <w:r w:rsidRPr="00553B98">
        <w:rPr>
          <w:spacing w:val="2"/>
          <w:sz w:val="22"/>
          <w:szCs w:val="22"/>
        </w:rPr>
        <w:t>i</w:t>
      </w:r>
      <w:r w:rsidRPr="00553B98">
        <w:rPr>
          <w:spacing w:val="-2"/>
          <w:sz w:val="22"/>
          <w:szCs w:val="22"/>
        </w:rPr>
        <w:t>n</w:t>
      </w:r>
      <w:r w:rsidRPr="00553B98">
        <w:rPr>
          <w:spacing w:val="2"/>
          <w:sz w:val="22"/>
          <w:szCs w:val="22"/>
        </w:rPr>
        <w:t>a</w:t>
      </w:r>
      <w:r w:rsidRPr="00553B98">
        <w:rPr>
          <w:sz w:val="22"/>
          <w:szCs w:val="22"/>
        </w:rPr>
        <w:t>rea</w:t>
      </w:r>
      <w:proofErr w:type="spellEnd"/>
      <w:r w:rsidRPr="00553B98">
        <w:rPr>
          <w:spacing w:val="15"/>
          <w:sz w:val="22"/>
          <w:szCs w:val="22"/>
        </w:rPr>
        <w:t xml:space="preserve"> </w:t>
      </w:r>
      <w:proofErr w:type="spellStart"/>
      <w:r w:rsidRPr="00553B98">
        <w:rPr>
          <w:spacing w:val="-5"/>
          <w:sz w:val="22"/>
          <w:szCs w:val="22"/>
        </w:rPr>
        <w:t>m</w:t>
      </w:r>
      <w:r w:rsidRPr="00553B98">
        <w:rPr>
          <w:spacing w:val="1"/>
          <w:sz w:val="22"/>
          <w:szCs w:val="22"/>
        </w:rPr>
        <w:t>u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cii</w:t>
      </w:r>
      <w:proofErr w:type="spellEnd"/>
      <w:r w:rsidRPr="00553B98">
        <w:rPr>
          <w:spacing w:val="15"/>
          <w:sz w:val="22"/>
          <w:szCs w:val="22"/>
        </w:rPr>
        <w:t xml:space="preserve"> </w:t>
      </w:r>
      <w:proofErr w:type="spellStart"/>
      <w:r w:rsidRPr="00553B98">
        <w:rPr>
          <w:spacing w:val="-2"/>
          <w:sz w:val="22"/>
          <w:szCs w:val="22"/>
        </w:rPr>
        <w:t>f</w:t>
      </w:r>
      <w:r w:rsidRPr="00553B98">
        <w:rPr>
          <w:spacing w:val="1"/>
          <w:sz w:val="22"/>
          <w:szCs w:val="22"/>
        </w:rPr>
        <w:t>o</w:t>
      </w:r>
      <w:r w:rsidRPr="00553B98">
        <w:rPr>
          <w:sz w:val="22"/>
          <w:szCs w:val="22"/>
        </w:rPr>
        <w:t>rțate</w:t>
      </w:r>
      <w:proofErr w:type="spellEnd"/>
      <w:r w:rsidRPr="00553B98">
        <w:rPr>
          <w:spacing w:val="13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ș</w:t>
      </w:r>
      <w:r w:rsidRPr="00553B98">
        <w:rPr>
          <w:sz w:val="22"/>
          <w:szCs w:val="22"/>
        </w:rPr>
        <w:t>i</w:t>
      </w:r>
      <w:proofErr w:type="spellEnd"/>
      <w:r w:rsidRPr="00553B98">
        <w:rPr>
          <w:spacing w:val="13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ob</w:t>
      </w:r>
      <w:r w:rsidRPr="00553B98">
        <w:rPr>
          <w:sz w:val="22"/>
          <w:szCs w:val="22"/>
        </w:rPr>
        <w:t>li</w:t>
      </w:r>
      <w:r w:rsidRPr="00553B98">
        <w:rPr>
          <w:spacing w:val="-2"/>
          <w:sz w:val="22"/>
          <w:szCs w:val="22"/>
        </w:rPr>
        <w:t>g</w:t>
      </w:r>
      <w:r w:rsidRPr="00553B98">
        <w:rPr>
          <w:sz w:val="22"/>
          <w:szCs w:val="22"/>
        </w:rPr>
        <w:t>at</w:t>
      </w:r>
      <w:r w:rsidRPr="00553B98">
        <w:rPr>
          <w:spacing w:val="3"/>
          <w:sz w:val="22"/>
          <w:szCs w:val="22"/>
        </w:rPr>
        <w:t>o</w:t>
      </w:r>
      <w:r w:rsidRPr="00553B98">
        <w:rPr>
          <w:sz w:val="22"/>
          <w:szCs w:val="22"/>
        </w:rPr>
        <w:t>rii</w:t>
      </w:r>
      <w:proofErr w:type="spellEnd"/>
      <w:r w:rsidRPr="00553B98">
        <w:rPr>
          <w:sz w:val="22"/>
          <w:szCs w:val="22"/>
        </w:rPr>
        <w:t>,</w:t>
      </w:r>
      <w:r w:rsidRPr="00553B98">
        <w:rPr>
          <w:spacing w:val="13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el</w:t>
      </w:r>
      <w:r w:rsidRPr="00553B98">
        <w:rPr>
          <w:spacing w:val="2"/>
          <w:sz w:val="22"/>
          <w:szCs w:val="22"/>
        </w:rPr>
        <w:t>i</w:t>
      </w:r>
      <w:r w:rsidRPr="00553B98">
        <w:rPr>
          <w:spacing w:val="-5"/>
          <w:sz w:val="22"/>
          <w:szCs w:val="22"/>
        </w:rPr>
        <w:t>m</w:t>
      </w:r>
      <w:r w:rsidRPr="00553B98">
        <w:rPr>
          <w:spacing w:val="2"/>
          <w:sz w:val="22"/>
          <w:szCs w:val="22"/>
        </w:rPr>
        <w:t>i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a</w:t>
      </w:r>
      <w:r w:rsidRPr="00553B98">
        <w:rPr>
          <w:spacing w:val="1"/>
          <w:sz w:val="22"/>
          <w:szCs w:val="22"/>
        </w:rPr>
        <w:t>r</w:t>
      </w:r>
      <w:r w:rsidRPr="00553B98">
        <w:rPr>
          <w:sz w:val="22"/>
          <w:szCs w:val="22"/>
        </w:rPr>
        <w:t>ea</w:t>
      </w:r>
      <w:proofErr w:type="spellEnd"/>
      <w:r w:rsidRPr="00553B98">
        <w:rPr>
          <w:spacing w:val="13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d</w:t>
      </w:r>
      <w:r w:rsidRPr="00553B98">
        <w:rPr>
          <w:sz w:val="22"/>
          <w:szCs w:val="22"/>
        </w:rPr>
        <w:t>i</w:t>
      </w:r>
      <w:r w:rsidRPr="00553B98">
        <w:rPr>
          <w:spacing w:val="-1"/>
          <w:sz w:val="22"/>
          <w:szCs w:val="22"/>
        </w:rPr>
        <w:t>s</w:t>
      </w:r>
      <w:r w:rsidRPr="00553B98">
        <w:rPr>
          <w:sz w:val="22"/>
          <w:szCs w:val="22"/>
        </w:rPr>
        <w:t>c</w:t>
      </w:r>
      <w:r w:rsidRPr="00553B98">
        <w:rPr>
          <w:spacing w:val="1"/>
          <w:sz w:val="22"/>
          <w:szCs w:val="22"/>
        </w:rPr>
        <w:t>r</w:t>
      </w:r>
      <w:r w:rsidRPr="00553B98">
        <w:rPr>
          <w:spacing w:val="2"/>
          <w:sz w:val="22"/>
          <w:szCs w:val="22"/>
        </w:rPr>
        <w:t>i</w:t>
      </w:r>
      <w:r w:rsidRPr="00553B98">
        <w:rPr>
          <w:spacing w:val="-2"/>
          <w:sz w:val="22"/>
          <w:szCs w:val="22"/>
        </w:rPr>
        <w:t>m</w:t>
      </w:r>
      <w:r w:rsidRPr="00553B98">
        <w:rPr>
          <w:spacing w:val="2"/>
          <w:sz w:val="22"/>
          <w:szCs w:val="22"/>
        </w:rPr>
        <w:t>i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ă</w:t>
      </w:r>
      <w:r w:rsidRPr="00553B98">
        <w:rPr>
          <w:spacing w:val="1"/>
          <w:sz w:val="22"/>
          <w:szCs w:val="22"/>
        </w:rPr>
        <w:t>r</w:t>
      </w:r>
      <w:r w:rsidRPr="00553B98">
        <w:rPr>
          <w:sz w:val="22"/>
          <w:szCs w:val="22"/>
        </w:rPr>
        <w:t>ii</w:t>
      </w:r>
      <w:proofErr w:type="spellEnd"/>
      <w:r w:rsidRPr="00553B98">
        <w:rPr>
          <w:spacing w:val="13"/>
          <w:sz w:val="22"/>
          <w:szCs w:val="22"/>
        </w:rPr>
        <w:t xml:space="preserve"> </w:t>
      </w:r>
      <w:proofErr w:type="spellStart"/>
      <w:r w:rsidRPr="00553B98">
        <w:rPr>
          <w:spacing w:val="2"/>
          <w:sz w:val="22"/>
          <w:szCs w:val="22"/>
        </w:rPr>
        <w:t>î</w:t>
      </w:r>
      <w:r w:rsidRPr="00553B98">
        <w:rPr>
          <w:sz w:val="22"/>
          <w:szCs w:val="22"/>
        </w:rPr>
        <w:t>n</w:t>
      </w:r>
      <w:proofErr w:type="spellEnd"/>
      <w:r w:rsidRPr="00553B98">
        <w:rPr>
          <w:spacing w:val="13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p</w:t>
      </w:r>
      <w:r w:rsidRPr="00553B98">
        <w:rPr>
          <w:sz w:val="22"/>
          <w:szCs w:val="22"/>
        </w:rPr>
        <w:t>ri</w:t>
      </w:r>
      <w:r w:rsidRPr="00553B98">
        <w:rPr>
          <w:spacing w:val="-2"/>
          <w:sz w:val="22"/>
          <w:szCs w:val="22"/>
        </w:rPr>
        <w:t>v</w:t>
      </w:r>
      <w:r w:rsidRPr="00553B98">
        <w:rPr>
          <w:spacing w:val="2"/>
          <w:sz w:val="22"/>
          <w:szCs w:val="22"/>
        </w:rPr>
        <w:t>i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ța</w:t>
      </w:r>
      <w:proofErr w:type="spellEnd"/>
      <w:r w:rsidRPr="00553B98">
        <w:rPr>
          <w:spacing w:val="13"/>
          <w:sz w:val="22"/>
          <w:szCs w:val="22"/>
        </w:rPr>
        <w:t xml:space="preserve"> </w:t>
      </w:r>
      <w:proofErr w:type="spellStart"/>
      <w:r w:rsidRPr="00553B98">
        <w:rPr>
          <w:spacing w:val="2"/>
          <w:sz w:val="22"/>
          <w:szCs w:val="22"/>
        </w:rPr>
        <w:t>a</w:t>
      </w:r>
      <w:r w:rsidRPr="00553B98">
        <w:rPr>
          <w:spacing w:val="-2"/>
          <w:sz w:val="22"/>
          <w:szCs w:val="22"/>
        </w:rPr>
        <w:t>ng</w:t>
      </w:r>
      <w:r w:rsidRPr="00553B98">
        <w:rPr>
          <w:sz w:val="22"/>
          <w:szCs w:val="22"/>
        </w:rPr>
        <w:t>a</w:t>
      </w:r>
      <w:r w:rsidRPr="00553B98">
        <w:rPr>
          <w:spacing w:val="2"/>
          <w:sz w:val="22"/>
          <w:szCs w:val="22"/>
        </w:rPr>
        <w:t>j</w:t>
      </w:r>
      <w:r w:rsidRPr="00553B98">
        <w:rPr>
          <w:sz w:val="22"/>
          <w:szCs w:val="22"/>
        </w:rPr>
        <w:t>ă</w:t>
      </w:r>
      <w:r w:rsidRPr="00553B98">
        <w:rPr>
          <w:spacing w:val="1"/>
          <w:sz w:val="22"/>
          <w:szCs w:val="22"/>
        </w:rPr>
        <w:t>r</w:t>
      </w:r>
      <w:r w:rsidRPr="00553B98">
        <w:rPr>
          <w:sz w:val="22"/>
          <w:szCs w:val="22"/>
        </w:rPr>
        <w:t>ii</w:t>
      </w:r>
      <w:proofErr w:type="spellEnd"/>
      <w:r w:rsidRPr="00553B98">
        <w:rPr>
          <w:spacing w:val="13"/>
          <w:sz w:val="22"/>
          <w:szCs w:val="22"/>
        </w:rPr>
        <w:t xml:space="preserve"> </w:t>
      </w:r>
      <w:proofErr w:type="spellStart"/>
      <w:r w:rsidRPr="00553B98">
        <w:rPr>
          <w:spacing w:val="-1"/>
          <w:sz w:val="22"/>
          <w:szCs w:val="22"/>
        </w:rPr>
        <w:t>ș</w:t>
      </w:r>
      <w:r w:rsidRPr="00553B98">
        <w:rPr>
          <w:sz w:val="22"/>
          <w:szCs w:val="22"/>
        </w:rPr>
        <w:t>i</w:t>
      </w:r>
      <w:proofErr w:type="spellEnd"/>
      <w:r w:rsidRPr="00553B98">
        <w:rPr>
          <w:spacing w:val="13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o</w:t>
      </w:r>
      <w:r w:rsidRPr="00553B98">
        <w:rPr>
          <w:spacing w:val="2"/>
          <w:sz w:val="22"/>
          <w:szCs w:val="22"/>
        </w:rPr>
        <w:t>c</w:t>
      </w:r>
      <w:r w:rsidRPr="00553B98">
        <w:rPr>
          <w:spacing w:val="-2"/>
          <w:sz w:val="22"/>
          <w:szCs w:val="22"/>
        </w:rPr>
        <w:t>u</w:t>
      </w:r>
      <w:r w:rsidRPr="00553B98">
        <w:rPr>
          <w:spacing w:val="1"/>
          <w:sz w:val="22"/>
          <w:szCs w:val="22"/>
        </w:rPr>
        <w:t>p</w:t>
      </w:r>
      <w:r w:rsidRPr="00553B98">
        <w:rPr>
          <w:sz w:val="22"/>
          <w:szCs w:val="22"/>
        </w:rPr>
        <w:t>ă</w:t>
      </w:r>
      <w:r w:rsidRPr="00553B98">
        <w:rPr>
          <w:spacing w:val="1"/>
          <w:sz w:val="22"/>
          <w:szCs w:val="22"/>
        </w:rPr>
        <w:t>r</w:t>
      </w:r>
      <w:r w:rsidRPr="00553B98">
        <w:rPr>
          <w:sz w:val="22"/>
          <w:szCs w:val="22"/>
        </w:rPr>
        <w:t>ii</w:t>
      </w:r>
      <w:proofErr w:type="spellEnd"/>
      <w:r w:rsidRPr="00553B98">
        <w:rPr>
          <w:w w:val="99"/>
          <w:sz w:val="22"/>
          <w:szCs w:val="22"/>
        </w:rPr>
        <w:t xml:space="preserve"> </w:t>
      </w:r>
      <w:proofErr w:type="spellStart"/>
      <w:r w:rsidRPr="00553B98">
        <w:rPr>
          <w:spacing w:val="-2"/>
          <w:sz w:val="22"/>
          <w:szCs w:val="22"/>
        </w:rPr>
        <w:t>f</w:t>
      </w:r>
      <w:r w:rsidRPr="00553B98">
        <w:rPr>
          <w:spacing w:val="1"/>
          <w:sz w:val="22"/>
          <w:szCs w:val="22"/>
        </w:rPr>
        <w:t>o</w:t>
      </w:r>
      <w:r w:rsidRPr="00553B98">
        <w:rPr>
          <w:sz w:val="22"/>
          <w:szCs w:val="22"/>
        </w:rPr>
        <w:t>rței</w:t>
      </w:r>
      <w:proofErr w:type="spellEnd"/>
      <w:r w:rsidRPr="00553B98">
        <w:rPr>
          <w:spacing w:val="-6"/>
          <w:sz w:val="22"/>
          <w:szCs w:val="22"/>
        </w:rPr>
        <w:t xml:space="preserve"> </w:t>
      </w:r>
      <w:r w:rsidRPr="00553B98">
        <w:rPr>
          <w:spacing w:val="1"/>
          <w:sz w:val="22"/>
          <w:szCs w:val="22"/>
        </w:rPr>
        <w:t>d</w:t>
      </w:r>
      <w:r w:rsidRPr="00553B98">
        <w:rPr>
          <w:sz w:val="22"/>
          <w:szCs w:val="22"/>
        </w:rPr>
        <w:t>e</w:t>
      </w:r>
      <w:r w:rsidRPr="00553B98">
        <w:rPr>
          <w:spacing w:val="-2"/>
          <w:sz w:val="22"/>
          <w:szCs w:val="22"/>
        </w:rPr>
        <w:t xml:space="preserve"> </w:t>
      </w:r>
      <w:proofErr w:type="spellStart"/>
      <w:r w:rsidRPr="00553B98">
        <w:rPr>
          <w:spacing w:val="-5"/>
          <w:sz w:val="22"/>
          <w:szCs w:val="22"/>
        </w:rPr>
        <w:t>m</w:t>
      </w:r>
      <w:r w:rsidRPr="00553B98">
        <w:rPr>
          <w:spacing w:val="1"/>
          <w:sz w:val="22"/>
          <w:szCs w:val="22"/>
        </w:rPr>
        <w:t>u</w:t>
      </w:r>
      <w:r w:rsidRPr="00553B98">
        <w:rPr>
          <w:sz w:val="22"/>
          <w:szCs w:val="22"/>
        </w:rPr>
        <w:t>ncă</w:t>
      </w:r>
      <w:proofErr w:type="spellEnd"/>
      <w:r w:rsidRPr="00553B98">
        <w:rPr>
          <w:spacing w:val="-5"/>
          <w:sz w:val="22"/>
          <w:szCs w:val="22"/>
        </w:rPr>
        <w:t xml:space="preserve"> </w:t>
      </w:r>
      <w:proofErr w:type="spellStart"/>
      <w:r w:rsidRPr="00553B98">
        <w:rPr>
          <w:spacing w:val="-1"/>
          <w:sz w:val="22"/>
          <w:szCs w:val="22"/>
        </w:rPr>
        <w:t>ș</w:t>
      </w:r>
      <w:r w:rsidRPr="00553B98">
        <w:rPr>
          <w:sz w:val="22"/>
          <w:szCs w:val="22"/>
        </w:rPr>
        <w:t>i</w:t>
      </w:r>
      <w:proofErr w:type="spellEnd"/>
      <w:r w:rsidRPr="00553B98">
        <w:rPr>
          <w:spacing w:val="-6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a</w:t>
      </w:r>
      <w:r w:rsidRPr="00553B98">
        <w:rPr>
          <w:spacing w:val="1"/>
          <w:sz w:val="22"/>
          <w:szCs w:val="22"/>
        </w:rPr>
        <w:t>bo</w:t>
      </w:r>
      <w:r w:rsidRPr="00553B98">
        <w:rPr>
          <w:sz w:val="22"/>
          <w:szCs w:val="22"/>
        </w:rPr>
        <w:t>lirea</w:t>
      </w:r>
      <w:proofErr w:type="spellEnd"/>
      <w:r w:rsidRPr="00553B98">
        <w:rPr>
          <w:spacing w:val="-3"/>
          <w:sz w:val="22"/>
          <w:szCs w:val="22"/>
        </w:rPr>
        <w:t xml:space="preserve"> </w:t>
      </w:r>
      <w:proofErr w:type="spellStart"/>
      <w:r w:rsidRPr="00553B98">
        <w:rPr>
          <w:spacing w:val="-2"/>
          <w:sz w:val="22"/>
          <w:szCs w:val="22"/>
        </w:rPr>
        <w:t>m</w:t>
      </w:r>
      <w:r w:rsidRPr="00553B98">
        <w:rPr>
          <w:spacing w:val="1"/>
          <w:sz w:val="22"/>
          <w:szCs w:val="22"/>
        </w:rPr>
        <w:t>u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cii</w:t>
      </w:r>
      <w:proofErr w:type="spellEnd"/>
      <w:r w:rsidRPr="00553B98">
        <w:rPr>
          <w:spacing w:val="-3"/>
          <w:sz w:val="22"/>
          <w:szCs w:val="22"/>
        </w:rPr>
        <w:t xml:space="preserve"> </w:t>
      </w:r>
      <w:proofErr w:type="spellStart"/>
      <w:r w:rsidRPr="00553B98">
        <w:rPr>
          <w:spacing w:val="-2"/>
          <w:sz w:val="22"/>
          <w:szCs w:val="22"/>
        </w:rPr>
        <w:t>m</w:t>
      </w:r>
      <w:r w:rsidRPr="00553B98">
        <w:rPr>
          <w:sz w:val="22"/>
          <w:szCs w:val="22"/>
        </w:rPr>
        <w:t>i</w:t>
      </w:r>
      <w:r w:rsidRPr="00553B98">
        <w:rPr>
          <w:spacing w:val="-2"/>
          <w:sz w:val="22"/>
          <w:szCs w:val="22"/>
        </w:rPr>
        <w:t>n</w:t>
      </w:r>
      <w:r w:rsidRPr="00553B98">
        <w:rPr>
          <w:spacing w:val="1"/>
          <w:sz w:val="22"/>
          <w:szCs w:val="22"/>
        </w:rPr>
        <w:t>o</w:t>
      </w:r>
      <w:r w:rsidRPr="00553B98">
        <w:rPr>
          <w:sz w:val="22"/>
          <w:szCs w:val="22"/>
        </w:rPr>
        <w:t>rilor</w:t>
      </w:r>
      <w:proofErr w:type="spellEnd"/>
      <w:r w:rsidRPr="00553B98">
        <w:rPr>
          <w:sz w:val="22"/>
          <w:szCs w:val="22"/>
        </w:rPr>
        <w:t>.</w:t>
      </w:r>
    </w:p>
    <w:p w14:paraId="2A3C780F" w14:textId="77777777" w:rsidR="00FA1492" w:rsidRPr="00553B98" w:rsidRDefault="00FA1492" w:rsidP="00AE51CD">
      <w:pPr>
        <w:pStyle w:val="BodyText"/>
        <w:numPr>
          <w:ilvl w:val="1"/>
          <w:numId w:val="3"/>
        </w:numPr>
        <w:tabs>
          <w:tab w:val="left" w:pos="821"/>
        </w:tabs>
        <w:kinsoku w:val="0"/>
        <w:overflowPunct w:val="0"/>
        <w:ind w:right="120" w:firstLine="0"/>
        <w:jc w:val="both"/>
        <w:rPr>
          <w:sz w:val="22"/>
          <w:szCs w:val="22"/>
        </w:rPr>
      </w:pPr>
      <w:proofErr w:type="spellStart"/>
      <w:r w:rsidRPr="00553B98">
        <w:rPr>
          <w:spacing w:val="-1"/>
          <w:sz w:val="22"/>
          <w:szCs w:val="22"/>
        </w:rPr>
        <w:t>C</w:t>
      </w:r>
      <w:r w:rsidRPr="00553B98">
        <w:rPr>
          <w:spacing w:val="1"/>
          <w:sz w:val="22"/>
          <w:szCs w:val="22"/>
        </w:rPr>
        <w:t>o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tract</w:t>
      </w:r>
      <w:r w:rsidRPr="00553B98">
        <w:rPr>
          <w:spacing w:val="2"/>
          <w:sz w:val="22"/>
          <w:szCs w:val="22"/>
        </w:rPr>
        <w:t>a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tul</w:t>
      </w:r>
      <w:proofErr w:type="spellEnd"/>
      <w:r w:rsidRPr="00553B98">
        <w:rPr>
          <w:spacing w:val="42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este</w:t>
      </w:r>
      <w:proofErr w:type="spellEnd"/>
      <w:r w:rsidRPr="00553B98">
        <w:rPr>
          <w:spacing w:val="42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P</w:t>
      </w:r>
      <w:r w:rsidRPr="00553B98">
        <w:rPr>
          <w:sz w:val="22"/>
          <w:szCs w:val="22"/>
        </w:rPr>
        <w:t>a</w:t>
      </w:r>
      <w:r w:rsidRPr="00553B98">
        <w:rPr>
          <w:spacing w:val="1"/>
          <w:sz w:val="22"/>
          <w:szCs w:val="22"/>
        </w:rPr>
        <w:t>r</w:t>
      </w:r>
      <w:r w:rsidRPr="00553B98">
        <w:rPr>
          <w:sz w:val="22"/>
          <w:szCs w:val="22"/>
        </w:rPr>
        <w:t>tea</w:t>
      </w:r>
      <w:proofErr w:type="spellEnd"/>
      <w:r w:rsidRPr="00553B98">
        <w:rPr>
          <w:spacing w:val="43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asi</w:t>
      </w:r>
      <w:r w:rsidRPr="00553B98">
        <w:rPr>
          <w:spacing w:val="-2"/>
          <w:sz w:val="22"/>
          <w:szCs w:val="22"/>
        </w:rPr>
        <w:t>gu</w:t>
      </w:r>
      <w:r w:rsidRPr="00553B98">
        <w:rPr>
          <w:sz w:val="22"/>
          <w:szCs w:val="22"/>
        </w:rPr>
        <w:t>rat</w:t>
      </w:r>
      <w:r w:rsidRPr="00553B98">
        <w:rPr>
          <w:spacing w:val="1"/>
          <w:sz w:val="22"/>
          <w:szCs w:val="22"/>
        </w:rPr>
        <w:t>o</w:t>
      </w:r>
      <w:r w:rsidRPr="00553B98">
        <w:rPr>
          <w:sz w:val="22"/>
          <w:szCs w:val="22"/>
        </w:rPr>
        <w:t>a</w:t>
      </w:r>
      <w:r w:rsidRPr="00553B98">
        <w:rPr>
          <w:spacing w:val="1"/>
          <w:sz w:val="22"/>
          <w:szCs w:val="22"/>
        </w:rPr>
        <w:t>r</w:t>
      </w:r>
      <w:r w:rsidRPr="00553B98">
        <w:rPr>
          <w:sz w:val="22"/>
          <w:szCs w:val="22"/>
        </w:rPr>
        <w:t>e</w:t>
      </w:r>
      <w:proofErr w:type="spellEnd"/>
      <w:r w:rsidRPr="00553B98">
        <w:rPr>
          <w:sz w:val="22"/>
          <w:szCs w:val="22"/>
        </w:rPr>
        <w:t>,</w:t>
      </w:r>
      <w:r w:rsidRPr="00553B98">
        <w:rPr>
          <w:spacing w:val="43"/>
          <w:sz w:val="22"/>
          <w:szCs w:val="22"/>
        </w:rPr>
        <w:t xml:space="preserve"> </w:t>
      </w:r>
      <w:r w:rsidRPr="00553B98">
        <w:rPr>
          <w:sz w:val="22"/>
          <w:szCs w:val="22"/>
        </w:rPr>
        <w:t>care</w:t>
      </w:r>
      <w:r w:rsidRPr="00553B98">
        <w:rPr>
          <w:spacing w:val="43"/>
          <w:sz w:val="22"/>
          <w:szCs w:val="22"/>
        </w:rPr>
        <w:t xml:space="preserve"> </w:t>
      </w:r>
      <w:proofErr w:type="gramStart"/>
      <w:r w:rsidRPr="00553B98">
        <w:rPr>
          <w:sz w:val="22"/>
          <w:szCs w:val="22"/>
        </w:rPr>
        <w:t>a</w:t>
      </w:r>
      <w:r w:rsidRPr="00553B98">
        <w:rPr>
          <w:spacing w:val="1"/>
          <w:sz w:val="22"/>
          <w:szCs w:val="22"/>
        </w:rPr>
        <w:t>r</w:t>
      </w:r>
      <w:r w:rsidRPr="00553B98">
        <w:rPr>
          <w:sz w:val="22"/>
          <w:szCs w:val="22"/>
        </w:rPr>
        <w:t>e</w:t>
      </w:r>
      <w:proofErr w:type="gramEnd"/>
      <w:r w:rsidRPr="00553B98">
        <w:rPr>
          <w:spacing w:val="42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ob</w:t>
      </w:r>
      <w:r w:rsidRPr="00553B98">
        <w:rPr>
          <w:sz w:val="22"/>
          <w:szCs w:val="22"/>
        </w:rPr>
        <w:t>l</w:t>
      </w:r>
      <w:r w:rsidRPr="00553B98">
        <w:rPr>
          <w:spacing w:val="4"/>
          <w:sz w:val="22"/>
          <w:szCs w:val="22"/>
        </w:rPr>
        <w:t>i</w:t>
      </w:r>
      <w:r w:rsidRPr="00553B98">
        <w:rPr>
          <w:spacing w:val="-2"/>
          <w:sz w:val="22"/>
          <w:szCs w:val="22"/>
        </w:rPr>
        <w:t>g</w:t>
      </w:r>
      <w:r w:rsidRPr="00553B98">
        <w:rPr>
          <w:sz w:val="22"/>
          <w:szCs w:val="22"/>
        </w:rPr>
        <w:t>ația</w:t>
      </w:r>
      <w:proofErr w:type="spellEnd"/>
      <w:r w:rsidRPr="00553B98">
        <w:rPr>
          <w:spacing w:val="42"/>
          <w:sz w:val="22"/>
          <w:szCs w:val="22"/>
        </w:rPr>
        <w:t xml:space="preserve"> </w:t>
      </w:r>
      <w:r w:rsidRPr="00553B98">
        <w:rPr>
          <w:spacing w:val="1"/>
          <w:sz w:val="22"/>
          <w:szCs w:val="22"/>
        </w:rPr>
        <w:t>d</w:t>
      </w:r>
      <w:r w:rsidRPr="00553B98">
        <w:rPr>
          <w:sz w:val="22"/>
          <w:szCs w:val="22"/>
        </w:rPr>
        <w:t>e</w:t>
      </w:r>
      <w:r w:rsidRPr="00553B98">
        <w:rPr>
          <w:spacing w:val="43"/>
          <w:sz w:val="22"/>
          <w:szCs w:val="22"/>
        </w:rPr>
        <w:t xml:space="preserve"> </w:t>
      </w:r>
      <w:r w:rsidRPr="00553B98">
        <w:rPr>
          <w:sz w:val="22"/>
          <w:szCs w:val="22"/>
        </w:rPr>
        <w:t>a</w:t>
      </w:r>
      <w:r w:rsidRPr="00553B98">
        <w:rPr>
          <w:spacing w:val="42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î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c</w:t>
      </w:r>
      <w:r w:rsidRPr="00553B98">
        <w:rPr>
          <w:spacing w:val="-1"/>
          <w:sz w:val="22"/>
          <w:szCs w:val="22"/>
        </w:rPr>
        <w:t>h</w:t>
      </w:r>
      <w:r w:rsidRPr="00553B98">
        <w:rPr>
          <w:sz w:val="22"/>
          <w:szCs w:val="22"/>
        </w:rPr>
        <w:t>eia</w:t>
      </w:r>
      <w:proofErr w:type="spellEnd"/>
      <w:r w:rsidRPr="00553B98">
        <w:rPr>
          <w:sz w:val="22"/>
          <w:szCs w:val="22"/>
        </w:rPr>
        <w:t>,</w:t>
      </w:r>
      <w:r w:rsidRPr="00553B98">
        <w:rPr>
          <w:spacing w:val="44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î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a</w:t>
      </w:r>
      <w:r w:rsidRPr="00553B98">
        <w:rPr>
          <w:spacing w:val="2"/>
          <w:sz w:val="22"/>
          <w:szCs w:val="22"/>
        </w:rPr>
        <w:t>i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te</w:t>
      </w:r>
      <w:proofErr w:type="spellEnd"/>
      <w:r w:rsidRPr="00553B98">
        <w:rPr>
          <w:spacing w:val="42"/>
          <w:sz w:val="22"/>
          <w:szCs w:val="22"/>
        </w:rPr>
        <w:t xml:space="preserve"> </w:t>
      </w:r>
      <w:r w:rsidRPr="00553B98">
        <w:rPr>
          <w:spacing w:val="1"/>
          <w:sz w:val="22"/>
          <w:szCs w:val="22"/>
        </w:rPr>
        <w:t>d</w:t>
      </w:r>
      <w:r w:rsidRPr="00553B98">
        <w:rPr>
          <w:sz w:val="22"/>
          <w:szCs w:val="22"/>
        </w:rPr>
        <w:t>e</w:t>
      </w:r>
      <w:r w:rsidRPr="00553B98">
        <w:rPr>
          <w:spacing w:val="42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înce</w:t>
      </w:r>
      <w:r w:rsidRPr="00553B98">
        <w:rPr>
          <w:spacing w:val="1"/>
          <w:sz w:val="22"/>
          <w:szCs w:val="22"/>
        </w:rPr>
        <w:t>p</w:t>
      </w:r>
      <w:r w:rsidRPr="00553B98">
        <w:rPr>
          <w:sz w:val="22"/>
          <w:szCs w:val="22"/>
        </w:rPr>
        <w:t>e</w:t>
      </w:r>
      <w:r w:rsidRPr="00553B98">
        <w:rPr>
          <w:spacing w:val="1"/>
          <w:sz w:val="22"/>
          <w:szCs w:val="22"/>
        </w:rPr>
        <w:t>r</w:t>
      </w:r>
      <w:r w:rsidRPr="00553B98">
        <w:rPr>
          <w:sz w:val="22"/>
          <w:szCs w:val="22"/>
        </w:rPr>
        <w:t>ea</w:t>
      </w:r>
      <w:proofErr w:type="spellEnd"/>
      <w:r w:rsidRPr="00553B98">
        <w:rPr>
          <w:spacing w:val="43"/>
          <w:sz w:val="22"/>
          <w:szCs w:val="22"/>
        </w:rPr>
        <w:t xml:space="preserve"> </w:t>
      </w:r>
      <w:proofErr w:type="spellStart"/>
      <w:r w:rsidRPr="00553B98">
        <w:rPr>
          <w:spacing w:val="-1"/>
          <w:sz w:val="22"/>
          <w:szCs w:val="22"/>
        </w:rPr>
        <w:t>C</w:t>
      </w:r>
      <w:r w:rsidRPr="00553B98">
        <w:rPr>
          <w:spacing w:val="1"/>
          <w:sz w:val="22"/>
          <w:szCs w:val="22"/>
        </w:rPr>
        <w:t>o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tract</w:t>
      </w:r>
      <w:r w:rsidRPr="00553B98">
        <w:rPr>
          <w:spacing w:val="-2"/>
          <w:sz w:val="22"/>
          <w:szCs w:val="22"/>
        </w:rPr>
        <w:t>u</w:t>
      </w:r>
      <w:r w:rsidRPr="00553B98">
        <w:rPr>
          <w:spacing w:val="2"/>
          <w:sz w:val="22"/>
          <w:szCs w:val="22"/>
        </w:rPr>
        <w:t>l</w:t>
      </w:r>
      <w:r w:rsidRPr="00553B98">
        <w:rPr>
          <w:spacing w:val="-2"/>
          <w:sz w:val="22"/>
          <w:szCs w:val="22"/>
        </w:rPr>
        <w:t>u</w:t>
      </w:r>
      <w:r w:rsidRPr="00553B98">
        <w:rPr>
          <w:sz w:val="22"/>
          <w:szCs w:val="22"/>
        </w:rPr>
        <w:t>i</w:t>
      </w:r>
      <w:proofErr w:type="spellEnd"/>
      <w:r w:rsidRPr="00553B98">
        <w:rPr>
          <w:sz w:val="22"/>
          <w:szCs w:val="22"/>
        </w:rPr>
        <w:t>,</w:t>
      </w:r>
      <w:r w:rsidRPr="00553B98">
        <w:rPr>
          <w:w w:val="99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As</w:t>
      </w:r>
      <w:r w:rsidRPr="00553B98">
        <w:rPr>
          <w:spacing w:val="-1"/>
          <w:sz w:val="22"/>
          <w:szCs w:val="22"/>
        </w:rPr>
        <w:t>i</w:t>
      </w:r>
      <w:r w:rsidRPr="00553B98">
        <w:rPr>
          <w:spacing w:val="1"/>
          <w:sz w:val="22"/>
          <w:szCs w:val="22"/>
        </w:rPr>
        <w:t>g</w:t>
      </w:r>
      <w:r w:rsidRPr="00553B98">
        <w:rPr>
          <w:spacing w:val="-2"/>
          <w:sz w:val="22"/>
          <w:szCs w:val="22"/>
        </w:rPr>
        <w:t>u</w:t>
      </w:r>
      <w:r w:rsidRPr="00553B98">
        <w:rPr>
          <w:sz w:val="22"/>
          <w:szCs w:val="22"/>
        </w:rPr>
        <w:t>ră</w:t>
      </w:r>
      <w:r w:rsidRPr="00553B98">
        <w:rPr>
          <w:spacing w:val="1"/>
          <w:sz w:val="22"/>
          <w:szCs w:val="22"/>
        </w:rPr>
        <w:t>r</w:t>
      </w:r>
      <w:r w:rsidRPr="00553B98">
        <w:rPr>
          <w:sz w:val="22"/>
          <w:szCs w:val="22"/>
        </w:rPr>
        <w:t>ile</w:t>
      </w:r>
      <w:proofErr w:type="spellEnd"/>
      <w:r w:rsidRPr="00553B98">
        <w:rPr>
          <w:sz w:val="22"/>
          <w:szCs w:val="22"/>
        </w:rPr>
        <w:t>,</w:t>
      </w:r>
      <w:r w:rsidRPr="00553B98">
        <w:rPr>
          <w:spacing w:val="-6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as</w:t>
      </w:r>
      <w:r w:rsidRPr="00553B98">
        <w:rPr>
          <w:spacing w:val="1"/>
          <w:sz w:val="22"/>
          <w:szCs w:val="22"/>
        </w:rPr>
        <w:t>t</w:t>
      </w:r>
      <w:r w:rsidRPr="00553B98">
        <w:rPr>
          <w:spacing w:val="-2"/>
          <w:sz w:val="22"/>
          <w:szCs w:val="22"/>
        </w:rPr>
        <w:t>f</w:t>
      </w:r>
      <w:r w:rsidRPr="00553B98">
        <w:rPr>
          <w:sz w:val="22"/>
          <w:szCs w:val="22"/>
        </w:rPr>
        <w:t>el</w:t>
      </w:r>
      <w:proofErr w:type="spellEnd"/>
      <w:r w:rsidRPr="00553B98">
        <w:rPr>
          <w:spacing w:val="-5"/>
          <w:sz w:val="22"/>
          <w:szCs w:val="22"/>
        </w:rPr>
        <w:t xml:space="preserve"> </w:t>
      </w:r>
      <w:r w:rsidRPr="00553B98">
        <w:rPr>
          <w:spacing w:val="2"/>
          <w:sz w:val="22"/>
          <w:szCs w:val="22"/>
        </w:rPr>
        <w:t>c</w:t>
      </w:r>
      <w:r w:rsidRPr="00553B98">
        <w:rPr>
          <w:spacing w:val="1"/>
          <w:sz w:val="22"/>
          <w:szCs w:val="22"/>
        </w:rPr>
        <w:t>u</w:t>
      </w:r>
      <w:r w:rsidRPr="00553B98">
        <w:rPr>
          <w:sz w:val="22"/>
          <w:szCs w:val="22"/>
        </w:rPr>
        <w:t>m</w:t>
      </w:r>
      <w:r w:rsidRPr="00553B98">
        <w:rPr>
          <w:spacing w:val="-9"/>
          <w:sz w:val="22"/>
          <w:szCs w:val="22"/>
        </w:rPr>
        <w:t xml:space="preserve"> </w:t>
      </w:r>
      <w:proofErr w:type="spellStart"/>
      <w:r w:rsidRPr="00553B98">
        <w:rPr>
          <w:spacing w:val="2"/>
          <w:sz w:val="22"/>
          <w:szCs w:val="22"/>
        </w:rPr>
        <w:t>e</w:t>
      </w:r>
      <w:r w:rsidRPr="00553B98">
        <w:rPr>
          <w:spacing w:val="-1"/>
          <w:sz w:val="22"/>
          <w:szCs w:val="22"/>
        </w:rPr>
        <w:t>s</w:t>
      </w:r>
      <w:r w:rsidRPr="00553B98">
        <w:rPr>
          <w:sz w:val="22"/>
          <w:szCs w:val="22"/>
        </w:rPr>
        <w:t>te</w:t>
      </w:r>
      <w:proofErr w:type="spellEnd"/>
      <w:r w:rsidRPr="00553B98">
        <w:rPr>
          <w:spacing w:val="-5"/>
          <w:sz w:val="22"/>
          <w:szCs w:val="22"/>
        </w:rPr>
        <w:t xml:space="preserve"> </w:t>
      </w:r>
      <w:proofErr w:type="spellStart"/>
      <w:r w:rsidRPr="00553B98">
        <w:rPr>
          <w:spacing w:val="-1"/>
          <w:sz w:val="22"/>
          <w:szCs w:val="22"/>
        </w:rPr>
        <w:t>s</w:t>
      </w:r>
      <w:r w:rsidRPr="00553B98">
        <w:rPr>
          <w:spacing w:val="2"/>
          <w:sz w:val="22"/>
          <w:szCs w:val="22"/>
        </w:rPr>
        <w:t>t</w:t>
      </w:r>
      <w:r w:rsidRPr="00553B98">
        <w:rPr>
          <w:sz w:val="22"/>
          <w:szCs w:val="22"/>
        </w:rPr>
        <w:t>a</w:t>
      </w:r>
      <w:r w:rsidRPr="00553B98">
        <w:rPr>
          <w:spacing w:val="1"/>
          <w:sz w:val="22"/>
          <w:szCs w:val="22"/>
        </w:rPr>
        <w:t>b</w:t>
      </w:r>
      <w:r w:rsidRPr="00553B98">
        <w:rPr>
          <w:sz w:val="22"/>
          <w:szCs w:val="22"/>
        </w:rPr>
        <w:t>ilit</w:t>
      </w:r>
      <w:proofErr w:type="spellEnd"/>
      <w:r w:rsidRPr="00553B98">
        <w:rPr>
          <w:spacing w:val="-6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în</w:t>
      </w:r>
      <w:proofErr w:type="spellEnd"/>
      <w:r w:rsidRPr="00553B98">
        <w:rPr>
          <w:spacing w:val="-7"/>
          <w:sz w:val="22"/>
          <w:szCs w:val="22"/>
        </w:rPr>
        <w:t xml:space="preserve"> </w:t>
      </w:r>
      <w:proofErr w:type="spellStart"/>
      <w:r w:rsidRPr="00553B98">
        <w:rPr>
          <w:spacing w:val="-1"/>
          <w:sz w:val="22"/>
          <w:szCs w:val="22"/>
        </w:rPr>
        <w:t>C</w:t>
      </w:r>
      <w:r w:rsidRPr="00553B98">
        <w:rPr>
          <w:spacing w:val="2"/>
          <w:sz w:val="22"/>
          <w:szCs w:val="22"/>
        </w:rPr>
        <w:t>a</w:t>
      </w:r>
      <w:r w:rsidRPr="00553B98">
        <w:rPr>
          <w:sz w:val="22"/>
          <w:szCs w:val="22"/>
        </w:rPr>
        <w:t>iet</w:t>
      </w:r>
      <w:r w:rsidRPr="00553B98">
        <w:rPr>
          <w:spacing w:val="-2"/>
          <w:sz w:val="22"/>
          <w:szCs w:val="22"/>
        </w:rPr>
        <w:t>u</w:t>
      </w:r>
      <w:r w:rsidRPr="00553B98">
        <w:rPr>
          <w:sz w:val="22"/>
          <w:szCs w:val="22"/>
        </w:rPr>
        <w:t>l</w:t>
      </w:r>
      <w:proofErr w:type="spellEnd"/>
      <w:r w:rsidRPr="00553B98">
        <w:rPr>
          <w:spacing w:val="-6"/>
          <w:sz w:val="22"/>
          <w:szCs w:val="22"/>
        </w:rPr>
        <w:t xml:space="preserve"> </w:t>
      </w:r>
      <w:r w:rsidRPr="00553B98">
        <w:rPr>
          <w:spacing w:val="1"/>
          <w:sz w:val="22"/>
          <w:szCs w:val="22"/>
        </w:rPr>
        <w:t>d</w:t>
      </w:r>
      <w:r w:rsidRPr="00553B98">
        <w:rPr>
          <w:sz w:val="22"/>
          <w:szCs w:val="22"/>
        </w:rPr>
        <w:t>e</w:t>
      </w:r>
      <w:r w:rsidRPr="00553B98">
        <w:rPr>
          <w:spacing w:val="-6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Sarc</w:t>
      </w:r>
      <w:r w:rsidRPr="00553B98">
        <w:rPr>
          <w:spacing w:val="2"/>
          <w:sz w:val="22"/>
          <w:szCs w:val="22"/>
        </w:rPr>
        <w:t>i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i</w:t>
      </w:r>
      <w:proofErr w:type="spellEnd"/>
      <w:r w:rsidRPr="00553B98">
        <w:rPr>
          <w:sz w:val="22"/>
          <w:szCs w:val="22"/>
        </w:rPr>
        <w:t>.</w:t>
      </w:r>
    </w:p>
    <w:p w14:paraId="6CD69304" w14:textId="77777777" w:rsidR="00FA1492" w:rsidRPr="00553B98" w:rsidRDefault="00FA1492" w:rsidP="00AE51CD">
      <w:pPr>
        <w:pStyle w:val="BodyText"/>
        <w:numPr>
          <w:ilvl w:val="1"/>
          <w:numId w:val="3"/>
        </w:numPr>
        <w:tabs>
          <w:tab w:val="left" w:pos="821"/>
        </w:tabs>
        <w:kinsoku w:val="0"/>
        <w:overflowPunct w:val="0"/>
        <w:spacing w:before="70"/>
        <w:ind w:right="120" w:firstLine="0"/>
        <w:jc w:val="both"/>
        <w:rPr>
          <w:sz w:val="22"/>
          <w:szCs w:val="22"/>
        </w:rPr>
      </w:pPr>
      <w:proofErr w:type="spellStart"/>
      <w:r w:rsidRPr="00553B98">
        <w:rPr>
          <w:spacing w:val="3"/>
          <w:sz w:val="22"/>
          <w:szCs w:val="22"/>
        </w:rPr>
        <w:t>T</w:t>
      </w:r>
      <w:r w:rsidRPr="00553B98">
        <w:rPr>
          <w:spacing w:val="1"/>
          <w:sz w:val="22"/>
          <w:szCs w:val="22"/>
        </w:rPr>
        <w:t>o</w:t>
      </w:r>
      <w:r w:rsidRPr="00553B98">
        <w:rPr>
          <w:sz w:val="22"/>
          <w:szCs w:val="22"/>
        </w:rPr>
        <w:t>ate</w:t>
      </w:r>
      <w:proofErr w:type="spellEnd"/>
      <w:r w:rsidRPr="00553B98">
        <w:rPr>
          <w:spacing w:val="-9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c</w:t>
      </w:r>
      <w:r w:rsidRPr="00553B98">
        <w:rPr>
          <w:spacing w:val="1"/>
          <w:sz w:val="22"/>
          <w:szCs w:val="22"/>
        </w:rPr>
        <w:t>o</w:t>
      </w:r>
      <w:r w:rsidRPr="00553B98">
        <w:rPr>
          <w:spacing w:val="-1"/>
          <w:sz w:val="22"/>
          <w:szCs w:val="22"/>
        </w:rPr>
        <w:t>s</w:t>
      </w:r>
      <w:r w:rsidRPr="00553B98">
        <w:rPr>
          <w:sz w:val="22"/>
          <w:szCs w:val="22"/>
        </w:rPr>
        <w:t>t</w:t>
      </w:r>
      <w:r w:rsidRPr="00553B98">
        <w:rPr>
          <w:spacing w:val="-2"/>
          <w:sz w:val="22"/>
          <w:szCs w:val="22"/>
        </w:rPr>
        <w:t>u</w:t>
      </w:r>
      <w:r w:rsidRPr="00553B98">
        <w:rPr>
          <w:sz w:val="22"/>
          <w:szCs w:val="22"/>
        </w:rPr>
        <w:t>rile</w:t>
      </w:r>
      <w:proofErr w:type="spellEnd"/>
      <w:r w:rsidRPr="00553B98">
        <w:rPr>
          <w:spacing w:val="-7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ce</w:t>
      </w:r>
      <w:proofErr w:type="spellEnd"/>
      <w:r w:rsidRPr="00553B98">
        <w:rPr>
          <w:spacing w:val="-7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d</w:t>
      </w:r>
      <w:r w:rsidRPr="00553B98">
        <w:rPr>
          <w:sz w:val="22"/>
          <w:szCs w:val="22"/>
        </w:rPr>
        <w:t>ec</w:t>
      </w:r>
      <w:r w:rsidRPr="00553B98">
        <w:rPr>
          <w:spacing w:val="-2"/>
          <w:sz w:val="22"/>
          <w:szCs w:val="22"/>
        </w:rPr>
        <w:t>u</w:t>
      </w:r>
      <w:r w:rsidRPr="00553B98">
        <w:rPr>
          <w:sz w:val="22"/>
          <w:szCs w:val="22"/>
        </w:rPr>
        <w:t>rg</w:t>
      </w:r>
      <w:proofErr w:type="spellEnd"/>
      <w:r w:rsidRPr="00553B98">
        <w:rPr>
          <w:spacing w:val="-9"/>
          <w:sz w:val="22"/>
          <w:szCs w:val="22"/>
        </w:rPr>
        <w:t xml:space="preserve"> </w:t>
      </w:r>
      <w:r w:rsidRPr="00553B98">
        <w:rPr>
          <w:spacing w:val="1"/>
          <w:sz w:val="22"/>
          <w:szCs w:val="22"/>
        </w:rPr>
        <w:t>d</w:t>
      </w:r>
      <w:r w:rsidRPr="00553B98">
        <w:rPr>
          <w:sz w:val="22"/>
          <w:szCs w:val="22"/>
        </w:rPr>
        <w:t>in</w:t>
      </w:r>
      <w:r w:rsidRPr="00553B98">
        <w:rPr>
          <w:spacing w:val="-9"/>
          <w:sz w:val="22"/>
          <w:szCs w:val="22"/>
        </w:rPr>
        <w:t xml:space="preserve"> </w:t>
      </w:r>
      <w:proofErr w:type="spellStart"/>
      <w:r w:rsidRPr="00553B98">
        <w:rPr>
          <w:spacing w:val="-1"/>
          <w:sz w:val="22"/>
          <w:szCs w:val="22"/>
        </w:rPr>
        <w:t>s</w:t>
      </w:r>
      <w:r w:rsidRPr="00553B98">
        <w:rPr>
          <w:sz w:val="22"/>
          <w:szCs w:val="22"/>
        </w:rPr>
        <w:t>au</w:t>
      </w:r>
      <w:proofErr w:type="spellEnd"/>
      <w:r w:rsidRPr="00553B98">
        <w:rPr>
          <w:spacing w:val="-8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în</w:t>
      </w:r>
      <w:proofErr w:type="spellEnd"/>
      <w:r w:rsidRPr="00553B98">
        <w:rPr>
          <w:spacing w:val="-9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le</w:t>
      </w:r>
      <w:r w:rsidRPr="00553B98">
        <w:rPr>
          <w:spacing w:val="-1"/>
          <w:sz w:val="22"/>
          <w:szCs w:val="22"/>
        </w:rPr>
        <w:t>g</w:t>
      </w:r>
      <w:r w:rsidRPr="00553B98">
        <w:rPr>
          <w:sz w:val="22"/>
          <w:szCs w:val="22"/>
        </w:rPr>
        <w:t>ă</w:t>
      </w:r>
      <w:r w:rsidRPr="00553B98">
        <w:rPr>
          <w:spacing w:val="2"/>
          <w:sz w:val="22"/>
          <w:szCs w:val="22"/>
        </w:rPr>
        <w:t>t</w:t>
      </w:r>
      <w:r w:rsidRPr="00553B98">
        <w:rPr>
          <w:spacing w:val="-2"/>
          <w:sz w:val="22"/>
          <w:szCs w:val="22"/>
        </w:rPr>
        <w:t>u</w:t>
      </w:r>
      <w:r w:rsidRPr="00553B98">
        <w:rPr>
          <w:sz w:val="22"/>
          <w:szCs w:val="22"/>
        </w:rPr>
        <w:t>ră</w:t>
      </w:r>
      <w:proofErr w:type="spellEnd"/>
      <w:r w:rsidRPr="00553B98">
        <w:rPr>
          <w:spacing w:val="-7"/>
          <w:sz w:val="22"/>
          <w:szCs w:val="22"/>
        </w:rPr>
        <w:t xml:space="preserve"> </w:t>
      </w:r>
      <w:r w:rsidRPr="00553B98">
        <w:rPr>
          <w:sz w:val="22"/>
          <w:szCs w:val="22"/>
        </w:rPr>
        <w:t>cu</w:t>
      </w:r>
      <w:r w:rsidRPr="00553B98">
        <w:rPr>
          <w:spacing w:val="-8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î</w:t>
      </w:r>
      <w:r w:rsidRPr="00553B98">
        <w:rPr>
          <w:spacing w:val="-2"/>
          <w:sz w:val="22"/>
          <w:szCs w:val="22"/>
        </w:rPr>
        <w:t>n</w:t>
      </w:r>
      <w:r w:rsidRPr="00553B98">
        <w:rPr>
          <w:spacing w:val="2"/>
          <w:sz w:val="22"/>
          <w:szCs w:val="22"/>
        </w:rPr>
        <w:t>c</w:t>
      </w:r>
      <w:r w:rsidRPr="00553B98">
        <w:rPr>
          <w:spacing w:val="-2"/>
          <w:sz w:val="22"/>
          <w:szCs w:val="22"/>
        </w:rPr>
        <w:t>h</w:t>
      </w:r>
      <w:r w:rsidRPr="00553B98">
        <w:rPr>
          <w:sz w:val="22"/>
          <w:szCs w:val="22"/>
        </w:rPr>
        <w:t>eie</w:t>
      </w:r>
      <w:r w:rsidRPr="00553B98">
        <w:rPr>
          <w:spacing w:val="1"/>
          <w:sz w:val="22"/>
          <w:szCs w:val="22"/>
        </w:rPr>
        <w:t>r</w:t>
      </w:r>
      <w:r w:rsidRPr="00553B98">
        <w:rPr>
          <w:sz w:val="22"/>
          <w:szCs w:val="22"/>
        </w:rPr>
        <w:t>ea</w:t>
      </w:r>
      <w:proofErr w:type="spellEnd"/>
      <w:r w:rsidRPr="00553B98">
        <w:rPr>
          <w:spacing w:val="-7"/>
          <w:sz w:val="22"/>
          <w:szCs w:val="22"/>
        </w:rPr>
        <w:t xml:space="preserve"> </w:t>
      </w:r>
      <w:proofErr w:type="spellStart"/>
      <w:r w:rsidRPr="00553B98">
        <w:rPr>
          <w:spacing w:val="-1"/>
          <w:sz w:val="22"/>
          <w:szCs w:val="22"/>
        </w:rPr>
        <w:t>ș</w:t>
      </w:r>
      <w:r w:rsidRPr="00553B98">
        <w:rPr>
          <w:sz w:val="22"/>
          <w:szCs w:val="22"/>
        </w:rPr>
        <w:t>i</w:t>
      </w:r>
      <w:proofErr w:type="spellEnd"/>
      <w:r w:rsidRPr="00553B98">
        <w:rPr>
          <w:spacing w:val="-8"/>
          <w:sz w:val="22"/>
          <w:szCs w:val="22"/>
        </w:rPr>
        <w:t xml:space="preserve"> </w:t>
      </w:r>
      <w:proofErr w:type="spellStart"/>
      <w:r w:rsidRPr="00553B98">
        <w:rPr>
          <w:spacing w:val="-2"/>
          <w:sz w:val="22"/>
          <w:szCs w:val="22"/>
        </w:rPr>
        <w:t>m</w:t>
      </w:r>
      <w:r w:rsidRPr="00553B98">
        <w:rPr>
          <w:sz w:val="22"/>
          <w:szCs w:val="22"/>
        </w:rPr>
        <w:t>e</w:t>
      </w:r>
      <w:r w:rsidRPr="00553B98">
        <w:rPr>
          <w:spacing w:val="1"/>
          <w:sz w:val="22"/>
          <w:szCs w:val="22"/>
        </w:rPr>
        <w:t>n</w:t>
      </w:r>
      <w:r w:rsidRPr="00553B98">
        <w:rPr>
          <w:sz w:val="22"/>
          <w:szCs w:val="22"/>
        </w:rPr>
        <w:t>ți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e</w:t>
      </w:r>
      <w:r w:rsidRPr="00553B98">
        <w:rPr>
          <w:spacing w:val="1"/>
          <w:sz w:val="22"/>
          <w:szCs w:val="22"/>
        </w:rPr>
        <w:t>r</w:t>
      </w:r>
      <w:r w:rsidRPr="00553B98">
        <w:rPr>
          <w:sz w:val="22"/>
          <w:szCs w:val="22"/>
        </w:rPr>
        <w:t>ea</w:t>
      </w:r>
      <w:proofErr w:type="spellEnd"/>
      <w:r w:rsidRPr="00553B98">
        <w:rPr>
          <w:spacing w:val="-5"/>
          <w:sz w:val="22"/>
          <w:szCs w:val="22"/>
        </w:rPr>
        <w:t xml:space="preserve"> </w:t>
      </w:r>
      <w:proofErr w:type="spellStart"/>
      <w:r w:rsidRPr="00553B98">
        <w:rPr>
          <w:spacing w:val="-3"/>
          <w:sz w:val="22"/>
          <w:szCs w:val="22"/>
        </w:rPr>
        <w:t>A</w:t>
      </w:r>
      <w:r w:rsidRPr="00553B98">
        <w:rPr>
          <w:spacing w:val="-1"/>
          <w:sz w:val="22"/>
          <w:szCs w:val="22"/>
        </w:rPr>
        <w:t>s</w:t>
      </w:r>
      <w:r w:rsidRPr="00553B98">
        <w:rPr>
          <w:spacing w:val="2"/>
          <w:sz w:val="22"/>
          <w:szCs w:val="22"/>
        </w:rPr>
        <w:t>i</w:t>
      </w:r>
      <w:r w:rsidRPr="00553B98">
        <w:rPr>
          <w:spacing w:val="1"/>
          <w:sz w:val="22"/>
          <w:szCs w:val="22"/>
        </w:rPr>
        <w:t>g</w:t>
      </w:r>
      <w:r w:rsidRPr="00553B98">
        <w:rPr>
          <w:spacing w:val="-2"/>
          <w:sz w:val="22"/>
          <w:szCs w:val="22"/>
        </w:rPr>
        <w:t>u</w:t>
      </w:r>
      <w:r w:rsidRPr="00553B98">
        <w:rPr>
          <w:sz w:val="22"/>
          <w:szCs w:val="22"/>
        </w:rPr>
        <w:t>ră</w:t>
      </w:r>
      <w:r w:rsidRPr="00553B98">
        <w:rPr>
          <w:spacing w:val="1"/>
          <w:sz w:val="22"/>
          <w:szCs w:val="22"/>
        </w:rPr>
        <w:t>r</w:t>
      </w:r>
      <w:r w:rsidRPr="00553B98">
        <w:rPr>
          <w:sz w:val="22"/>
          <w:szCs w:val="22"/>
        </w:rPr>
        <w:t>ilor</w:t>
      </w:r>
      <w:proofErr w:type="spellEnd"/>
      <w:r w:rsidRPr="00553B98">
        <w:rPr>
          <w:spacing w:val="-7"/>
          <w:sz w:val="22"/>
          <w:szCs w:val="22"/>
        </w:rPr>
        <w:t xml:space="preserve"> </w:t>
      </w:r>
      <w:proofErr w:type="spellStart"/>
      <w:r w:rsidRPr="00553B98">
        <w:rPr>
          <w:spacing w:val="-1"/>
          <w:sz w:val="22"/>
          <w:szCs w:val="22"/>
        </w:rPr>
        <w:t>C</w:t>
      </w:r>
      <w:r w:rsidRPr="00553B98">
        <w:rPr>
          <w:spacing w:val="1"/>
          <w:sz w:val="22"/>
          <w:szCs w:val="22"/>
        </w:rPr>
        <w:t>o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tracta</w:t>
      </w:r>
      <w:r w:rsidRPr="00553B98">
        <w:rPr>
          <w:spacing w:val="-1"/>
          <w:sz w:val="22"/>
          <w:szCs w:val="22"/>
        </w:rPr>
        <w:t>n</w:t>
      </w:r>
      <w:r w:rsidRPr="00553B98">
        <w:rPr>
          <w:spacing w:val="2"/>
          <w:sz w:val="22"/>
          <w:szCs w:val="22"/>
        </w:rPr>
        <w:t>t</w:t>
      </w:r>
      <w:r w:rsidRPr="00553B98">
        <w:rPr>
          <w:spacing w:val="-2"/>
          <w:sz w:val="22"/>
          <w:szCs w:val="22"/>
        </w:rPr>
        <w:t>u</w:t>
      </w:r>
      <w:r w:rsidRPr="00553B98">
        <w:rPr>
          <w:sz w:val="22"/>
          <w:szCs w:val="22"/>
        </w:rPr>
        <w:t>lui</w:t>
      </w:r>
      <w:proofErr w:type="spellEnd"/>
      <w:r w:rsidRPr="00553B98">
        <w:rPr>
          <w:spacing w:val="-8"/>
          <w:sz w:val="22"/>
          <w:szCs w:val="22"/>
        </w:rPr>
        <w:t xml:space="preserve"> </w:t>
      </w:r>
      <w:proofErr w:type="spellStart"/>
      <w:r w:rsidRPr="00553B98">
        <w:rPr>
          <w:spacing w:val="-1"/>
          <w:sz w:val="22"/>
          <w:szCs w:val="22"/>
        </w:rPr>
        <w:t>s</w:t>
      </w:r>
      <w:r w:rsidRPr="00553B98">
        <w:rPr>
          <w:sz w:val="22"/>
          <w:szCs w:val="22"/>
        </w:rPr>
        <w:t>ta</w:t>
      </w:r>
      <w:r w:rsidRPr="00553B98">
        <w:rPr>
          <w:spacing w:val="1"/>
          <w:sz w:val="22"/>
          <w:szCs w:val="22"/>
        </w:rPr>
        <w:t>b</w:t>
      </w:r>
      <w:r w:rsidRPr="00553B98">
        <w:rPr>
          <w:sz w:val="22"/>
          <w:szCs w:val="22"/>
        </w:rPr>
        <w:t>ili</w:t>
      </w:r>
      <w:r w:rsidRPr="00553B98">
        <w:rPr>
          <w:spacing w:val="-1"/>
          <w:sz w:val="22"/>
          <w:szCs w:val="22"/>
        </w:rPr>
        <w:t>t</w:t>
      </w:r>
      <w:r w:rsidRPr="00553B98">
        <w:rPr>
          <w:sz w:val="22"/>
          <w:szCs w:val="22"/>
        </w:rPr>
        <w:t>ă</w:t>
      </w:r>
      <w:proofErr w:type="spellEnd"/>
      <w:r w:rsidRPr="00553B98">
        <w:rPr>
          <w:spacing w:val="-7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în</w:t>
      </w:r>
      <w:proofErr w:type="spellEnd"/>
      <w:r w:rsidRPr="00553B98">
        <w:rPr>
          <w:w w:val="99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p</w:t>
      </w:r>
      <w:r w:rsidRPr="00553B98">
        <w:rPr>
          <w:sz w:val="22"/>
          <w:szCs w:val="22"/>
        </w:rPr>
        <w:t>reze</w:t>
      </w:r>
      <w:r w:rsidRPr="00553B98">
        <w:rPr>
          <w:spacing w:val="-1"/>
          <w:sz w:val="22"/>
          <w:szCs w:val="22"/>
        </w:rPr>
        <w:t>n</w:t>
      </w:r>
      <w:r w:rsidRPr="00553B98">
        <w:rPr>
          <w:sz w:val="22"/>
          <w:szCs w:val="22"/>
        </w:rPr>
        <w:t>t</w:t>
      </w:r>
      <w:r w:rsidRPr="00553B98">
        <w:rPr>
          <w:spacing w:val="-2"/>
          <w:sz w:val="22"/>
          <w:szCs w:val="22"/>
        </w:rPr>
        <w:t>u</w:t>
      </w:r>
      <w:r w:rsidRPr="00553B98">
        <w:rPr>
          <w:sz w:val="22"/>
          <w:szCs w:val="22"/>
        </w:rPr>
        <w:t>l</w:t>
      </w:r>
      <w:proofErr w:type="spellEnd"/>
      <w:r w:rsidRPr="00553B98">
        <w:rPr>
          <w:spacing w:val="-8"/>
          <w:sz w:val="22"/>
          <w:szCs w:val="22"/>
        </w:rPr>
        <w:t xml:space="preserve"> </w:t>
      </w:r>
      <w:r w:rsidRPr="00553B98">
        <w:rPr>
          <w:sz w:val="22"/>
          <w:szCs w:val="22"/>
        </w:rPr>
        <w:t>C</w:t>
      </w:r>
      <w:r w:rsidRPr="00553B98">
        <w:rPr>
          <w:spacing w:val="3"/>
          <w:sz w:val="22"/>
          <w:szCs w:val="22"/>
        </w:rPr>
        <w:t>o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tract</w:t>
      </w:r>
      <w:r w:rsidRPr="00553B98">
        <w:rPr>
          <w:spacing w:val="-7"/>
          <w:sz w:val="22"/>
          <w:szCs w:val="22"/>
        </w:rPr>
        <w:t xml:space="preserve"> </w:t>
      </w:r>
      <w:r w:rsidRPr="00553B98">
        <w:rPr>
          <w:sz w:val="22"/>
          <w:szCs w:val="22"/>
        </w:rPr>
        <w:t>se</w:t>
      </w:r>
      <w:r w:rsidRPr="00553B98">
        <w:rPr>
          <w:spacing w:val="-6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s</w:t>
      </w:r>
      <w:r w:rsidRPr="00553B98">
        <w:rPr>
          <w:sz w:val="22"/>
          <w:szCs w:val="22"/>
        </w:rPr>
        <w:t>u</w:t>
      </w:r>
      <w:r w:rsidRPr="00553B98">
        <w:rPr>
          <w:spacing w:val="1"/>
          <w:sz w:val="22"/>
          <w:szCs w:val="22"/>
        </w:rPr>
        <w:t>po</w:t>
      </w:r>
      <w:r w:rsidRPr="00553B98">
        <w:rPr>
          <w:sz w:val="22"/>
          <w:szCs w:val="22"/>
        </w:rPr>
        <w:t>rtă</w:t>
      </w:r>
      <w:proofErr w:type="spellEnd"/>
      <w:r w:rsidRPr="00553B98">
        <w:rPr>
          <w:spacing w:val="-6"/>
          <w:sz w:val="22"/>
          <w:szCs w:val="22"/>
        </w:rPr>
        <w:t xml:space="preserve"> </w:t>
      </w:r>
      <w:r w:rsidRPr="00553B98">
        <w:rPr>
          <w:spacing w:val="1"/>
          <w:sz w:val="22"/>
          <w:szCs w:val="22"/>
        </w:rPr>
        <w:t>d</w:t>
      </w:r>
      <w:r w:rsidRPr="00553B98">
        <w:rPr>
          <w:sz w:val="22"/>
          <w:szCs w:val="22"/>
        </w:rPr>
        <w:t>e</w:t>
      </w:r>
      <w:r w:rsidRPr="00553B98">
        <w:rPr>
          <w:spacing w:val="-7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către</w:t>
      </w:r>
      <w:proofErr w:type="spellEnd"/>
      <w:r w:rsidRPr="00553B98">
        <w:rPr>
          <w:spacing w:val="-6"/>
          <w:sz w:val="22"/>
          <w:szCs w:val="22"/>
        </w:rPr>
        <w:t xml:space="preserve"> </w:t>
      </w:r>
      <w:proofErr w:type="spellStart"/>
      <w:r w:rsidRPr="00553B98">
        <w:rPr>
          <w:spacing w:val="-1"/>
          <w:sz w:val="22"/>
          <w:szCs w:val="22"/>
        </w:rPr>
        <w:t>C</w:t>
      </w:r>
      <w:r w:rsidRPr="00553B98">
        <w:rPr>
          <w:spacing w:val="1"/>
          <w:sz w:val="22"/>
          <w:szCs w:val="22"/>
        </w:rPr>
        <w:t>o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tracta</w:t>
      </w:r>
      <w:r w:rsidRPr="00553B98">
        <w:rPr>
          <w:spacing w:val="-1"/>
          <w:sz w:val="22"/>
          <w:szCs w:val="22"/>
        </w:rPr>
        <w:t>n</w:t>
      </w:r>
      <w:r w:rsidRPr="00553B98">
        <w:rPr>
          <w:sz w:val="22"/>
          <w:szCs w:val="22"/>
        </w:rPr>
        <w:t>t</w:t>
      </w:r>
      <w:proofErr w:type="spellEnd"/>
      <w:r w:rsidRPr="00553B98">
        <w:rPr>
          <w:sz w:val="22"/>
          <w:szCs w:val="22"/>
        </w:rPr>
        <w:t>.</w:t>
      </w:r>
    </w:p>
    <w:p w14:paraId="7ED2E9CC" w14:textId="77777777" w:rsidR="00FA1492" w:rsidRPr="00553B98" w:rsidRDefault="00FA1492" w:rsidP="00AE51CD">
      <w:pPr>
        <w:pStyle w:val="BodyText"/>
        <w:numPr>
          <w:ilvl w:val="1"/>
          <w:numId w:val="3"/>
        </w:numPr>
        <w:tabs>
          <w:tab w:val="left" w:pos="821"/>
        </w:tabs>
        <w:kinsoku w:val="0"/>
        <w:overflowPunct w:val="0"/>
        <w:ind w:right="118" w:firstLine="0"/>
        <w:jc w:val="both"/>
        <w:rPr>
          <w:sz w:val="22"/>
          <w:szCs w:val="22"/>
        </w:rPr>
      </w:pPr>
      <w:r w:rsidRPr="00553B98">
        <w:rPr>
          <w:sz w:val="22"/>
          <w:szCs w:val="22"/>
        </w:rPr>
        <w:t>Orice</w:t>
      </w:r>
      <w:r w:rsidRPr="00553B98">
        <w:rPr>
          <w:spacing w:val="-14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d</w:t>
      </w:r>
      <w:r w:rsidRPr="00553B98">
        <w:rPr>
          <w:sz w:val="22"/>
          <w:szCs w:val="22"/>
        </w:rPr>
        <w:t>a</w:t>
      </w:r>
      <w:r w:rsidRPr="00553B98">
        <w:rPr>
          <w:spacing w:val="-1"/>
          <w:sz w:val="22"/>
          <w:szCs w:val="22"/>
        </w:rPr>
        <w:t>u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e</w:t>
      </w:r>
      <w:proofErr w:type="spellEnd"/>
      <w:r w:rsidRPr="00553B98">
        <w:rPr>
          <w:spacing w:val="-12"/>
          <w:sz w:val="22"/>
          <w:szCs w:val="22"/>
        </w:rPr>
        <w:t xml:space="preserve"> </w:t>
      </w:r>
      <w:proofErr w:type="spellStart"/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eac</w:t>
      </w:r>
      <w:r w:rsidRPr="00553B98">
        <w:rPr>
          <w:spacing w:val="1"/>
          <w:sz w:val="22"/>
          <w:szCs w:val="22"/>
        </w:rPr>
        <w:t>op</w:t>
      </w:r>
      <w:r w:rsidRPr="00553B98">
        <w:rPr>
          <w:sz w:val="22"/>
          <w:szCs w:val="22"/>
        </w:rPr>
        <w:t>e</w:t>
      </w:r>
      <w:r w:rsidRPr="00553B98">
        <w:rPr>
          <w:spacing w:val="1"/>
          <w:sz w:val="22"/>
          <w:szCs w:val="22"/>
        </w:rPr>
        <w:t>r</w:t>
      </w:r>
      <w:r w:rsidRPr="00553B98">
        <w:rPr>
          <w:sz w:val="22"/>
          <w:szCs w:val="22"/>
        </w:rPr>
        <w:t>ite</w:t>
      </w:r>
      <w:proofErr w:type="spellEnd"/>
      <w:r w:rsidRPr="00553B98">
        <w:rPr>
          <w:spacing w:val="-15"/>
          <w:sz w:val="22"/>
          <w:szCs w:val="22"/>
        </w:rPr>
        <w:t xml:space="preserve"> </w:t>
      </w:r>
      <w:r w:rsidRPr="00553B98">
        <w:rPr>
          <w:spacing w:val="1"/>
          <w:sz w:val="22"/>
          <w:szCs w:val="22"/>
        </w:rPr>
        <w:t>d</w:t>
      </w:r>
      <w:r w:rsidRPr="00553B98">
        <w:rPr>
          <w:sz w:val="22"/>
          <w:szCs w:val="22"/>
        </w:rPr>
        <w:t>e</w:t>
      </w:r>
      <w:r w:rsidRPr="00553B98">
        <w:rPr>
          <w:spacing w:val="-13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b</w:t>
      </w:r>
      <w:r w:rsidRPr="00553B98">
        <w:rPr>
          <w:sz w:val="22"/>
          <w:szCs w:val="22"/>
        </w:rPr>
        <w:t>e</w:t>
      </w:r>
      <w:r w:rsidRPr="00553B98">
        <w:rPr>
          <w:spacing w:val="-1"/>
          <w:sz w:val="22"/>
          <w:szCs w:val="22"/>
        </w:rPr>
        <w:t>n</w:t>
      </w:r>
      <w:r w:rsidRPr="00553B98">
        <w:rPr>
          <w:sz w:val="22"/>
          <w:szCs w:val="22"/>
        </w:rPr>
        <w:t>e</w:t>
      </w:r>
      <w:r w:rsidRPr="00553B98">
        <w:rPr>
          <w:spacing w:val="1"/>
          <w:sz w:val="22"/>
          <w:szCs w:val="22"/>
        </w:rPr>
        <w:t>f</w:t>
      </w:r>
      <w:r w:rsidRPr="00553B98">
        <w:rPr>
          <w:sz w:val="22"/>
          <w:szCs w:val="22"/>
        </w:rPr>
        <w:t>iciile</w:t>
      </w:r>
      <w:proofErr w:type="spellEnd"/>
      <w:r w:rsidRPr="00553B98">
        <w:rPr>
          <w:spacing w:val="-15"/>
          <w:sz w:val="22"/>
          <w:szCs w:val="22"/>
        </w:rPr>
        <w:t xml:space="preserve"> </w:t>
      </w:r>
      <w:r w:rsidRPr="00553B98">
        <w:rPr>
          <w:spacing w:val="1"/>
          <w:sz w:val="22"/>
          <w:szCs w:val="22"/>
        </w:rPr>
        <w:t>d</w:t>
      </w:r>
      <w:r w:rsidRPr="00553B98">
        <w:rPr>
          <w:sz w:val="22"/>
          <w:szCs w:val="22"/>
        </w:rPr>
        <w:t>e</w:t>
      </w:r>
      <w:r w:rsidRPr="00553B98">
        <w:rPr>
          <w:spacing w:val="-14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as</w:t>
      </w:r>
      <w:r w:rsidRPr="00553B98">
        <w:rPr>
          <w:spacing w:val="1"/>
          <w:sz w:val="22"/>
          <w:szCs w:val="22"/>
        </w:rPr>
        <w:t>ig</w:t>
      </w:r>
      <w:r w:rsidRPr="00553B98">
        <w:rPr>
          <w:spacing w:val="-2"/>
          <w:sz w:val="22"/>
          <w:szCs w:val="22"/>
        </w:rPr>
        <w:t>u</w:t>
      </w:r>
      <w:r w:rsidRPr="00553B98">
        <w:rPr>
          <w:sz w:val="22"/>
          <w:szCs w:val="22"/>
        </w:rPr>
        <w:t>ra</w:t>
      </w:r>
      <w:r w:rsidRPr="00553B98">
        <w:rPr>
          <w:spacing w:val="1"/>
          <w:sz w:val="22"/>
          <w:szCs w:val="22"/>
        </w:rPr>
        <w:t>r</w:t>
      </w:r>
      <w:r w:rsidRPr="00553B98">
        <w:rPr>
          <w:sz w:val="22"/>
          <w:szCs w:val="22"/>
        </w:rPr>
        <w:t>e</w:t>
      </w:r>
      <w:proofErr w:type="spellEnd"/>
      <w:r w:rsidRPr="00553B98">
        <w:rPr>
          <w:spacing w:val="-13"/>
          <w:sz w:val="22"/>
          <w:szCs w:val="22"/>
        </w:rPr>
        <w:t xml:space="preserve"> </w:t>
      </w:r>
      <w:r w:rsidRPr="00553B98">
        <w:rPr>
          <w:sz w:val="22"/>
          <w:szCs w:val="22"/>
        </w:rPr>
        <w:t>cad</w:t>
      </w:r>
      <w:r w:rsidRPr="00553B98">
        <w:rPr>
          <w:spacing w:val="-14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în</w:t>
      </w:r>
      <w:proofErr w:type="spellEnd"/>
      <w:r w:rsidRPr="00553B98">
        <w:rPr>
          <w:spacing w:val="-15"/>
          <w:sz w:val="22"/>
          <w:szCs w:val="22"/>
        </w:rPr>
        <w:t xml:space="preserve"> </w:t>
      </w:r>
      <w:r w:rsidRPr="00553B98">
        <w:rPr>
          <w:spacing w:val="-1"/>
          <w:sz w:val="22"/>
          <w:szCs w:val="22"/>
        </w:rPr>
        <w:t>s</w:t>
      </w:r>
      <w:r w:rsidRPr="00553B98">
        <w:rPr>
          <w:sz w:val="22"/>
          <w:szCs w:val="22"/>
        </w:rPr>
        <w:t>a</w:t>
      </w:r>
      <w:r w:rsidRPr="00553B98">
        <w:rPr>
          <w:spacing w:val="3"/>
          <w:sz w:val="22"/>
          <w:szCs w:val="22"/>
        </w:rPr>
        <w:t>r</w:t>
      </w:r>
      <w:r w:rsidRPr="00553B98">
        <w:rPr>
          <w:sz w:val="22"/>
          <w:szCs w:val="22"/>
        </w:rPr>
        <w:t>ci</w:t>
      </w:r>
      <w:r w:rsidRPr="00553B98">
        <w:rPr>
          <w:spacing w:val="-1"/>
          <w:sz w:val="22"/>
          <w:szCs w:val="22"/>
        </w:rPr>
        <w:t>n</w:t>
      </w:r>
      <w:r w:rsidRPr="00553B98">
        <w:rPr>
          <w:sz w:val="22"/>
          <w:szCs w:val="22"/>
        </w:rPr>
        <w:t>a</w:t>
      </w:r>
      <w:r w:rsidRPr="00553B98">
        <w:rPr>
          <w:spacing w:val="-14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P</w:t>
      </w:r>
      <w:r w:rsidRPr="00553B98">
        <w:rPr>
          <w:sz w:val="22"/>
          <w:szCs w:val="22"/>
        </w:rPr>
        <w:t>ă</w:t>
      </w:r>
      <w:r w:rsidRPr="00553B98">
        <w:rPr>
          <w:spacing w:val="1"/>
          <w:sz w:val="22"/>
          <w:szCs w:val="22"/>
        </w:rPr>
        <w:t>r</w:t>
      </w:r>
      <w:r w:rsidRPr="00553B98">
        <w:rPr>
          <w:sz w:val="22"/>
          <w:szCs w:val="22"/>
        </w:rPr>
        <w:t>ții</w:t>
      </w:r>
      <w:proofErr w:type="spellEnd"/>
      <w:r w:rsidRPr="00553B98">
        <w:rPr>
          <w:spacing w:val="-15"/>
          <w:sz w:val="22"/>
          <w:szCs w:val="22"/>
        </w:rPr>
        <w:t xml:space="preserve"> </w:t>
      </w:r>
      <w:r w:rsidRPr="00553B98">
        <w:rPr>
          <w:spacing w:val="1"/>
          <w:sz w:val="22"/>
          <w:szCs w:val="22"/>
        </w:rPr>
        <w:t>ob</w:t>
      </w:r>
      <w:r w:rsidRPr="00553B98">
        <w:rPr>
          <w:sz w:val="22"/>
          <w:szCs w:val="22"/>
        </w:rPr>
        <w:t>li</w:t>
      </w:r>
      <w:r w:rsidRPr="00553B98">
        <w:rPr>
          <w:spacing w:val="-2"/>
          <w:sz w:val="22"/>
          <w:szCs w:val="22"/>
        </w:rPr>
        <w:t>g</w:t>
      </w:r>
      <w:r w:rsidRPr="00553B98">
        <w:rPr>
          <w:sz w:val="22"/>
          <w:szCs w:val="22"/>
        </w:rPr>
        <w:t>ate</w:t>
      </w:r>
      <w:r w:rsidRPr="00553B98">
        <w:rPr>
          <w:spacing w:val="-12"/>
          <w:sz w:val="22"/>
          <w:szCs w:val="22"/>
        </w:rPr>
        <w:t xml:space="preserve"> </w:t>
      </w:r>
      <w:proofErr w:type="spellStart"/>
      <w:r w:rsidRPr="00553B98">
        <w:rPr>
          <w:spacing w:val="-1"/>
          <w:sz w:val="22"/>
          <w:szCs w:val="22"/>
        </w:rPr>
        <w:t>s</w:t>
      </w:r>
      <w:r w:rsidRPr="00553B98">
        <w:rPr>
          <w:sz w:val="22"/>
          <w:szCs w:val="22"/>
        </w:rPr>
        <w:t>ă</w:t>
      </w:r>
      <w:proofErr w:type="spellEnd"/>
      <w:r w:rsidRPr="00553B98">
        <w:rPr>
          <w:spacing w:val="-13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s</w:t>
      </w:r>
      <w:r w:rsidRPr="00553B98">
        <w:rPr>
          <w:spacing w:val="-2"/>
          <w:sz w:val="22"/>
          <w:szCs w:val="22"/>
        </w:rPr>
        <w:t>u</w:t>
      </w:r>
      <w:r w:rsidRPr="00553B98">
        <w:rPr>
          <w:spacing w:val="1"/>
          <w:sz w:val="22"/>
          <w:szCs w:val="22"/>
        </w:rPr>
        <w:t>po</w:t>
      </w:r>
      <w:r w:rsidRPr="00553B98">
        <w:rPr>
          <w:sz w:val="22"/>
          <w:szCs w:val="22"/>
        </w:rPr>
        <w:t>rte</w:t>
      </w:r>
      <w:proofErr w:type="spellEnd"/>
      <w:r w:rsidRPr="00553B98">
        <w:rPr>
          <w:spacing w:val="-14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aceste</w:t>
      </w:r>
      <w:proofErr w:type="spellEnd"/>
      <w:r w:rsidRPr="00553B98">
        <w:rPr>
          <w:spacing w:val="-14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d</w:t>
      </w:r>
      <w:r w:rsidRPr="00553B98">
        <w:rPr>
          <w:sz w:val="22"/>
          <w:szCs w:val="22"/>
        </w:rPr>
        <w:t>a</w:t>
      </w:r>
      <w:r w:rsidRPr="00553B98">
        <w:rPr>
          <w:spacing w:val="1"/>
          <w:sz w:val="22"/>
          <w:szCs w:val="22"/>
        </w:rPr>
        <w:t>u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e</w:t>
      </w:r>
      <w:proofErr w:type="spellEnd"/>
      <w:r w:rsidRPr="00553B98">
        <w:rPr>
          <w:spacing w:val="-14"/>
          <w:sz w:val="22"/>
          <w:szCs w:val="22"/>
        </w:rPr>
        <w:t xml:space="preserve"> </w:t>
      </w:r>
      <w:r w:rsidRPr="00553B98">
        <w:rPr>
          <w:sz w:val="22"/>
          <w:szCs w:val="22"/>
        </w:rPr>
        <w:t>c</w:t>
      </w:r>
      <w:r w:rsidRPr="00553B98">
        <w:rPr>
          <w:spacing w:val="1"/>
          <w:sz w:val="22"/>
          <w:szCs w:val="22"/>
        </w:rPr>
        <w:t>on</w:t>
      </w:r>
      <w:r w:rsidRPr="00553B98">
        <w:rPr>
          <w:spacing w:val="-2"/>
          <w:sz w:val="22"/>
          <w:szCs w:val="22"/>
        </w:rPr>
        <w:t>f</w:t>
      </w:r>
      <w:r w:rsidRPr="00553B98">
        <w:rPr>
          <w:spacing w:val="1"/>
          <w:sz w:val="22"/>
          <w:szCs w:val="22"/>
        </w:rPr>
        <w:t>o</w:t>
      </w:r>
      <w:r w:rsidRPr="00553B98">
        <w:rPr>
          <w:spacing w:val="3"/>
          <w:sz w:val="22"/>
          <w:szCs w:val="22"/>
        </w:rPr>
        <w:t>r</w:t>
      </w:r>
      <w:r w:rsidRPr="00553B98">
        <w:rPr>
          <w:sz w:val="22"/>
          <w:szCs w:val="22"/>
        </w:rPr>
        <w:t>m</w:t>
      </w:r>
      <w:r w:rsidRPr="00553B98">
        <w:rPr>
          <w:w w:val="99"/>
          <w:sz w:val="22"/>
          <w:szCs w:val="22"/>
        </w:rPr>
        <w:t xml:space="preserve"> </w:t>
      </w:r>
      <w:proofErr w:type="spellStart"/>
      <w:r w:rsidRPr="00553B98">
        <w:rPr>
          <w:spacing w:val="-2"/>
          <w:sz w:val="22"/>
          <w:szCs w:val="22"/>
        </w:rPr>
        <w:t>L</w:t>
      </w:r>
      <w:r w:rsidRPr="00553B98">
        <w:rPr>
          <w:spacing w:val="2"/>
          <w:sz w:val="22"/>
          <w:szCs w:val="22"/>
        </w:rPr>
        <w:t>e</w:t>
      </w:r>
      <w:r w:rsidRPr="00553B98">
        <w:rPr>
          <w:spacing w:val="-2"/>
          <w:sz w:val="22"/>
          <w:szCs w:val="22"/>
        </w:rPr>
        <w:t>g</w:t>
      </w:r>
      <w:r w:rsidRPr="00553B98">
        <w:rPr>
          <w:sz w:val="22"/>
          <w:szCs w:val="22"/>
        </w:rPr>
        <w:t>ii</w:t>
      </w:r>
      <w:proofErr w:type="spellEnd"/>
      <w:r w:rsidRPr="00553B98">
        <w:rPr>
          <w:spacing w:val="-11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ș</w:t>
      </w:r>
      <w:r w:rsidRPr="00553B98">
        <w:rPr>
          <w:spacing w:val="-1"/>
          <w:sz w:val="22"/>
          <w:szCs w:val="22"/>
        </w:rPr>
        <w:t>i</w:t>
      </w:r>
      <w:proofErr w:type="spellEnd"/>
      <w:r w:rsidRPr="00553B98">
        <w:rPr>
          <w:spacing w:val="2"/>
          <w:sz w:val="22"/>
          <w:szCs w:val="22"/>
        </w:rPr>
        <w:t>/</w:t>
      </w:r>
      <w:proofErr w:type="spellStart"/>
      <w:r w:rsidRPr="00553B98">
        <w:rPr>
          <w:spacing w:val="-1"/>
          <w:sz w:val="22"/>
          <w:szCs w:val="22"/>
        </w:rPr>
        <w:t>s</w:t>
      </w:r>
      <w:r w:rsidRPr="00553B98">
        <w:rPr>
          <w:spacing w:val="2"/>
          <w:sz w:val="22"/>
          <w:szCs w:val="22"/>
        </w:rPr>
        <w:t>a</w:t>
      </w:r>
      <w:r w:rsidRPr="00553B98">
        <w:rPr>
          <w:sz w:val="22"/>
          <w:szCs w:val="22"/>
        </w:rPr>
        <w:t>u</w:t>
      </w:r>
      <w:proofErr w:type="spellEnd"/>
      <w:r w:rsidRPr="00553B98">
        <w:rPr>
          <w:spacing w:val="-11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p</w:t>
      </w:r>
      <w:r w:rsidRPr="00553B98">
        <w:rPr>
          <w:sz w:val="22"/>
          <w:szCs w:val="22"/>
        </w:rPr>
        <w:t>re</w:t>
      </w:r>
      <w:r w:rsidRPr="00553B98">
        <w:rPr>
          <w:spacing w:val="-1"/>
          <w:sz w:val="22"/>
          <w:szCs w:val="22"/>
        </w:rPr>
        <w:t>v</w:t>
      </w:r>
      <w:r w:rsidRPr="00553B98">
        <w:rPr>
          <w:sz w:val="22"/>
          <w:szCs w:val="22"/>
        </w:rPr>
        <w:t>e</w:t>
      </w:r>
      <w:r w:rsidRPr="00553B98">
        <w:rPr>
          <w:spacing w:val="1"/>
          <w:sz w:val="22"/>
          <w:szCs w:val="22"/>
        </w:rPr>
        <w:t>d</w:t>
      </w:r>
      <w:r w:rsidRPr="00553B98">
        <w:rPr>
          <w:sz w:val="22"/>
          <w:szCs w:val="22"/>
        </w:rPr>
        <w:t>e</w:t>
      </w:r>
      <w:r w:rsidRPr="00553B98">
        <w:rPr>
          <w:spacing w:val="1"/>
          <w:sz w:val="22"/>
          <w:szCs w:val="22"/>
        </w:rPr>
        <w:t>r</w:t>
      </w:r>
      <w:r w:rsidRPr="00553B98">
        <w:rPr>
          <w:sz w:val="22"/>
          <w:szCs w:val="22"/>
        </w:rPr>
        <w:t>ilor</w:t>
      </w:r>
      <w:proofErr w:type="spellEnd"/>
      <w:r w:rsidRPr="00553B98">
        <w:rPr>
          <w:spacing w:val="-9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c</w:t>
      </w:r>
      <w:r w:rsidRPr="00553B98">
        <w:rPr>
          <w:spacing w:val="1"/>
          <w:sz w:val="22"/>
          <w:szCs w:val="22"/>
        </w:rPr>
        <w:t>o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tract</w:t>
      </w:r>
      <w:r w:rsidRPr="00553B98">
        <w:rPr>
          <w:spacing w:val="-2"/>
          <w:sz w:val="22"/>
          <w:szCs w:val="22"/>
        </w:rPr>
        <w:t>u</w:t>
      </w:r>
      <w:r w:rsidRPr="00553B98">
        <w:rPr>
          <w:sz w:val="22"/>
          <w:szCs w:val="22"/>
        </w:rPr>
        <w:t>ale</w:t>
      </w:r>
      <w:proofErr w:type="spellEnd"/>
      <w:r w:rsidRPr="00553B98">
        <w:rPr>
          <w:sz w:val="22"/>
          <w:szCs w:val="22"/>
        </w:rPr>
        <w:t>.</w:t>
      </w:r>
    </w:p>
    <w:p w14:paraId="7C60464B" w14:textId="77777777" w:rsidR="00FA1492" w:rsidRPr="00553B98" w:rsidRDefault="00FA1492" w:rsidP="00AE51CD">
      <w:pPr>
        <w:kinsoku w:val="0"/>
        <w:overflowPunct w:val="0"/>
        <w:rPr>
          <w:sz w:val="22"/>
          <w:szCs w:val="22"/>
        </w:rPr>
      </w:pPr>
    </w:p>
    <w:p w14:paraId="01EBA4C5" w14:textId="22D8721C" w:rsidR="00FA1492" w:rsidRPr="008F33D8" w:rsidRDefault="00FA1492" w:rsidP="00AE51CD">
      <w:pPr>
        <w:pStyle w:val="BodyText"/>
        <w:numPr>
          <w:ilvl w:val="1"/>
          <w:numId w:val="3"/>
        </w:numPr>
        <w:tabs>
          <w:tab w:val="left" w:pos="821"/>
        </w:tabs>
        <w:kinsoku w:val="0"/>
        <w:overflowPunct w:val="0"/>
        <w:ind w:right="116" w:firstLine="0"/>
        <w:jc w:val="both"/>
        <w:rPr>
          <w:sz w:val="22"/>
          <w:szCs w:val="22"/>
        </w:rPr>
      </w:pPr>
      <w:proofErr w:type="spellStart"/>
      <w:r w:rsidRPr="008F33D8">
        <w:rPr>
          <w:b/>
          <w:sz w:val="22"/>
          <w:szCs w:val="22"/>
        </w:rPr>
        <w:t>Drepturi</w:t>
      </w:r>
      <w:proofErr w:type="spellEnd"/>
      <w:r w:rsidRPr="008F33D8">
        <w:rPr>
          <w:b/>
          <w:sz w:val="22"/>
          <w:szCs w:val="22"/>
        </w:rPr>
        <w:t xml:space="preserve"> de </w:t>
      </w:r>
      <w:proofErr w:type="spellStart"/>
      <w:r w:rsidRPr="008F33D8">
        <w:rPr>
          <w:b/>
          <w:sz w:val="22"/>
          <w:szCs w:val="22"/>
        </w:rPr>
        <w:t>proprietate</w:t>
      </w:r>
      <w:proofErr w:type="spellEnd"/>
      <w:r w:rsidRPr="008F33D8">
        <w:rPr>
          <w:b/>
          <w:sz w:val="22"/>
          <w:szCs w:val="22"/>
        </w:rPr>
        <w:t xml:space="preserve"> </w:t>
      </w:r>
      <w:proofErr w:type="spellStart"/>
      <w:r w:rsidRPr="008F33D8">
        <w:rPr>
          <w:b/>
          <w:sz w:val="22"/>
          <w:szCs w:val="22"/>
        </w:rPr>
        <w:t>intelectuală</w:t>
      </w:r>
      <w:proofErr w:type="spellEnd"/>
      <w:r w:rsidR="008F33D8" w:rsidRPr="008F33D8">
        <w:rPr>
          <w:b/>
          <w:sz w:val="22"/>
          <w:szCs w:val="22"/>
        </w:rPr>
        <w:t xml:space="preserve"> - </w:t>
      </w:r>
      <w:r w:rsidR="00BD3D59" w:rsidRPr="008F33D8">
        <w:rPr>
          <w:sz w:val="22"/>
          <w:szCs w:val="22"/>
        </w:rPr>
        <w:t xml:space="preserve">Nu </w:t>
      </w:r>
      <w:proofErr w:type="spellStart"/>
      <w:r w:rsidR="00BD3D59" w:rsidRPr="008F33D8">
        <w:rPr>
          <w:sz w:val="22"/>
          <w:szCs w:val="22"/>
        </w:rPr>
        <w:t>este</w:t>
      </w:r>
      <w:proofErr w:type="spellEnd"/>
      <w:r w:rsidR="00BD3D59" w:rsidRPr="008F33D8">
        <w:rPr>
          <w:sz w:val="22"/>
          <w:szCs w:val="22"/>
        </w:rPr>
        <w:t xml:space="preserve"> </w:t>
      </w:r>
      <w:proofErr w:type="spellStart"/>
      <w:r w:rsidR="00BD3D59" w:rsidRPr="008F33D8">
        <w:rPr>
          <w:sz w:val="22"/>
          <w:szCs w:val="22"/>
        </w:rPr>
        <w:t>cazul</w:t>
      </w:r>
      <w:proofErr w:type="spellEnd"/>
    </w:p>
    <w:p w14:paraId="481CC27A" w14:textId="77777777" w:rsidR="00FA1492" w:rsidRPr="00553B98" w:rsidRDefault="00FA1492" w:rsidP="00AE51CD">
      <w:pPr>
        <w:kinsoku w:val="0"/>
        <w:overflowPunct w:val="0"/>
        <w:rPr>
          <w:sz w:val="22"/>
          <w:szCs w:val="22"/>
        </w:rPr>
      </w:pPr>
    </w:p>
    <w:p w14:paraId="2D3F6DEE" w14:textId="0B814B74" w:rsidR="00AE51CD" w:rsidRPr="008F33D8" w:rsidRDefault="00FA1492" w:rsidP="00AE51CD">
      <w:pPr>
        <w:pStyle w:val="BodyText"/>
        <w:numPr>
          <w:ilvl w:val="0"/>
          <w:numId w:val="3"/>
        </w:numPr>
        <w:tabs>
          <w:tab w:val="left" w:pos="821"/>
        </w:tabs>
        <w:kinsoku w:val="0"/>
        <w:overflowPunct w:val="0"/>
        <w:ind w:left="821" w:right="117"/>
        <w:jc w:val="both"/>
        <w:rPr>
          <w:spacing w:val="-1"/>
          <w:sz w:val="22"/>
          <w:szCs w:val="22"/>
        </w:rPr>
      </w:pPr>
      <w:proofErr w:type="spellStart"/>
      <w:r w:rsidRPr="008F33D8">
        <w:rPr>
          <w:b/>
          <w:sz w:val="22"/>
          <w:szCs w:val="22"/>
        </w:rPr>
        <w:t>Obligații</w:t>
      </w:r>
      <w:proofErr w:type="spellEnd"/>
      <w:r w:rsidRPr="008F33D8">
        <w:rPr>
          <w:b/>
          <w:sz w:val="22"/>
          <w:szCs w:val="22"/>
        </w:rPr>
        <w:t xml:space="preserve"> </w:t>
      </w:r>
      <w:proofErr w:type="spellStart"/>
      <w:r w:rsidRPr="008F33D8">
        <w:rPr>
          <w:b/>
          <w:sz w:val="22"/>
          <w:szCs w:val="22"/>
        </w:rPr>
        <w:t>în</w:t>
      </w:r>
      <w:proofErr w:type="spellEnd"/>
      <w:r w:rsidRPr="008F33D8">
        <w:rPr>
          <w:b/>
          <w:sz w:val="22"/>
          <w:szCs w:val="22"/>
        </w:rPr>
        <w:t xml:space="preserve"> </w:t>
      </w:r>
      <w:proofErr w:type="spellStart"/>
      <w:r w:rsidRPr="008F33D8">
        <w:rPr>
          <w:b/>
          <w:sz w:val="22"/>
          <w:szCs w:val="22"/>
        </w:rPr>
        <w:t>legătură</w:t>
      </w:r>
      <w:proofErr w:type="spellEnd"/>
      <w:r w:rsidRPr="008F33D8">
        <w:rPr>
          <w:b/>
          <w:sz w:val="22"/>
          <w:szCs w:val="22"/>
        </w:rPr>
        <w:t xml:space="preserve"> cu </w:t>
      </w:r>
      <w:proofErr w:type="spellStart"/>
      <w:r w:rsidRPr="008F33D8">
        <w:rPr>
          <w:b/>
          <w:sz w:val="22"/>
          <w:szCs w:val="22"/>
        </w:rPr>
        <w:t>calitatea</w:t>
      </w:r>
      <w:proofErr w:type="spellEnd"/>
      <w:r w:rsidRPr="008F33D8">
        <w:rPr>
          <w:b/>
          <w:sz w:val="22"/>
          <w:szCs w:val="22"/>
        </w:rPr>
        <w:t xml:space="preserve"> </w:t>
      </w:r>
      <w:proofErr w:type="spellStart"/>
      <w:r w:rsidRPr="008F33D8">
        <w:rPr>
          <w:b/>
          <w:sz w:val="22"/>
          <w:szCs w:val="22"/>
        </w:rPr>
        <w:t>Produselor</w:t>
      </w:r>
      <w:proofErr w:type="spellEnd"/>
      <w:r w:rsidR="008F33D8" w:rsidRPr="008F33D8">
        <w:rPr>
          <w:b/>
          <w:sz w:val="22"/>
          <w:szCs w:val="22"/>
        </w:rPr>
        <w:t xml:space="preserve"> - </w:t>
      </w:r>
      <w:r w:rsidR="00BD3D59" w:rsidRPr="008F33D8">
        <w:rPr>
          <w:spacing w:val="-1"/>
          <w:sz w:val="22"/>
          <w:szCs w:val="22"/>
        </w:rPr>
        <w:t xml:space="preserve">Nu </w:t>
      </w:r>
      <w:proofErr w:type="spellStart"/>
      <w:r w:rsidR="00BD3D59" w:rsidRPr="008F33D8">
        <w:rPr>
          <w:spacing w:val="-1"/>
          <w:sz w:val="22"/>
          <w:szCs w:val="22"/>
        </w:rPr>
        <w:t>este</w:t>
      </w:r>
      <w:proofErr w:type="spellEnd"/>
      <w:r w:rsidR="00BD3D59" w:rsidRPr="008F33D8">
        <w:rPr>
          <w:spacing w:val="-1"/>
          <w:sz w:val="22"/>
          <w:szCs w:val="22"/>
        </w:rPr>
        <w:t xml:space="preserve"> </w:t>
      </w:r>
      <w:proofErr w:type="spellStart"/>
      <w:r w:rsidR="00BD3D59" w:rsidRPr="008F33D8">
        <w:rPr>
          <w:spacing w:val="-1"/>
          <w:sz w:val="22"/>
          <w:szCs w:val="22"/>
        </w:rPr>
        <w:t>cazul</w:t>
      </w:r>
      <w:proofErr w:type="spellEnd"/>
    </w:p>
    <w:p w14:paraId="75692085" w14:textId="77777777" w:rsidR="00BD3D59" w:rsidRPr="00553B98" w:rsidRDefault="00BD3D59" w:rsidP="00AE51CD">
      <w:pPr>
        <w:pStyle w:val="BodyText"/>
        <w:tabs>
          <w:tab w:val="left" w:pos="821"/>
        </w:tabs>
        <w:kinsoku w:val="0"/>
        <w:overflowPunct w:val="0"/>
        <w:ind w:right="117"/>
        <w:jc w:val="both"/>
        <w:rPr>
          <w:sz w:val="22"/>
          <w:szCs w:val="22"/>
        </w:rPr>
      </w:pPr>
    </w:p>
    <w:p w14:paraId="5D117F15" w14:textId="77777777" w:rsidR="00FA1492" w:rsidRPr="00553B98" w:rsidRDefault="00FA1492" w:rsidP="00AE51CD">
      <w:pPr>
        <w:pStyle w:val="BodyText"/>
        <w:numPr>
          <w:ilvl w:val="0"/>
          <w:numId w:val="3"/>
        </w:numPr>
        <w:tabs>
          <w:tab w:val="left" w:pos="821"/>
        </w:tabs>
        <w:kinsoku w:val="0"/>
        <w:overflowPunct w:val="0"/>
        <w:ind w:left="821" w:right="113"/>
        <w:jc w:val="both"/>
        <w:rPr>
          <w:b/>
          <w:sz w:val="22"/>
          <w:szCs w:val="22"/>
        </w:rPr>
      </w:pPr>
      <w:proofErr w:type="spellStart"/>
      <w:r w:rsidRPr="00553B98">
        <w:rPr>
          <w:b/>
          <w:sz w:val="22"/>
          <w:szCs w:val="22"/>
        </w:rPr>
        <w:t>Facturare</w:t>
      </w:r>
      <w:proofErr w:type="spellEnd"/>
      <w:r w:rsidRPr="00553B98">
        <w:rPr>
          <w:b/>
          <w:sz w:val="22"/>
          <w:szCs w:val="22"/>
        </w:rPr>
        <w:t xml:space="preserve"> </w:t>
      </w:r>
      <w:proofErr w:type="spellStart"/>
      <w:r w:rsidRPr="00553B98">
        <w:rPr>
          <w:b/>
          <w:sz w:val="22"/>
          <w:szCs w:val="22"/>
        </w:rPr>
        <w:t>și</w:t>
      </w:r>
      <w:proofErr w:type="spellEnd"/>
      <w:r w:rsidRPr="00553B98">
        <w:rPr>
          <w:b/>
          <w:sz w:val="22"/>
          <w:szCs w:val="22"/>
        </w:rPr>
        <w:t xml:space="preserve"> </w:t>
      </w:r>
      <w:proofErr w:type="spellStart"/>
      <w:r w:rsidRPr="00553B98">
        <w:rPr>
          <w:b/>
          <w:sz w:val="22"/>
          <w:szCs w:val="22"/>
        </w:rPr>
        <w:t>plăți</w:t>
      </w:r>
      <w:proofErr w:type="spellEnd"/>
      <w:r w:rsidRPr="00553B98">
        <w:rPr>
          <w:b/>
          <w:sz w:val="22"/>
          <w:szCs w:val="22"/>
        </w:rPr>
        <w:t xml:space="preserve"> </w:t>
      </w:r>
      <w:proofErr w:type="spellStart"/>
      <w:r w:rsidRPr="00553B98">
        <w:rPr>
          <w:b/>
          <w:sz w:val="22"/>
          <w:szCs w:val="22"/>
        </w:rPr>
        <w:t>în</w:t>
      </w:r>
      <w:proofErr w:type="spellEnd"/>
      <w:r w:rsidRPr="00553B98">
        <w:rPr>
          <w:b/>
          <w:sz w:val="22"/>
          <w:szCs w:val="22"/>
        </w:rPr>
        <w:t xml:space="preserve"> </w:t>
      </w:r>
      <w:proofErr w:type="spellStart"/>
      <w:r w:rsidRPr="00553B98">
        <w:rPr>
          <w:b/>
          <w:sz w:val="22"/>
          <w:szCs w:val="22"/>
        </w:rPr>
        <w:t>cadrul</w:t>
      </w:r>
      <w:proofErr w:type="spellEnd"/>
      <w:r w:rsidRPr="00553B98">
        <w:rPr>
          <w:b/>
          <w:sz w:val="22"/>
          <w:szCs w:val="22"/>
        </w:rPr>
        <w:t xml:space="preserve"> </w:t>
      </w:r>
      <w:proofErr w:type="spellStart"/>
      <w:r w:rsidRPr="00553B98">
        <w:rPr>
          <w:b/>
          <w:sz w:val="22"/>
          <w:szCs w:val="22"/>
        </w:rPr>
        <w:t>Contractului</w:t>
      </w:r>
      <w:proofErr w:type="spellEnd"/>
    </w:p>
    <w:p w14:paraId="034530B5" w14:textId="5D6F850E" w:rsidR="00FA1492" w:rsidRPr="00553B98" w:rsidRDefault="00FA1492" w:rsidP="00AE51CD">
      <w:pPr>
        <w:pStyle w:val="BodyText"/>
        <w:numPr>
          <w:ilvl w:val="1"/>
          <w:numId w:val="3"/>
        </w:numPr>
        <w:tabs>
          <w:tab w:val="left" w:pos="821"/>
        </w:tabs>
        <w:kinsoku w:val="0"/>
        <w:overflowPunct w:val="0"/>
        <w:ind w:right="118" w:firstLine="0"/>
        <w:jc w:val="both"/>
        <w:rPr>
          <w:sz w:val="22"/>
          <w:szCs w:val="22"/>
        </w:rPr>
      </w:pPr>
      <w:proofErr w:type="spellStart"/>
      <w:r w:rsidRPr="00553B98">
        <w:rPr>
          <w:spacing w:val="1"/>
          <w:sz w:val="22"/>
          <w:szCs w:val="22"/>
        </w:rPr>
        <w:t>P</w:t>
      </w:r>
      <w:r w:rsidRPr="00553B98">
        <w:rPr>
          <w:sz w:val="22"/>
          <w:szCs w:val="22"/>
        </w:rPr>
        <w:t>lățile</w:t>
      </w:r>
      <w:proofErr w:type="spellEnd"/>
      <w:r w:rsidRPr="00553B98">
        <w:rPr>
          <w:spacing w:val="10"/>
          <w:sz w:val="22"/>
          <w:szCs w:val="22"/>
        </w:rPr>
        <w:t xml:space="preserve"> </w:t>
      </w:r>
      <w:r w:rsidRPr="00553B98">
        <w:rPr>
          <w:sz w:val="22"/>
          <w:szCs w:val="22"/>
        </w:rPr>
        <w:t>care</w:t>
      </w:r>
      <w:r w:rsidRPr="00553B98">
        <w:rPr>
          <w:spacing w:val="10"/>
          <w:sz w:val="22"/>
          <w:szCs w:val="22"/>
        </w:rPr>
        <w:t xml:space="preserve"> </w:t>
      </w:r>
      <w:proofErr w:type="spellStart"/>
      <w:r w:rsidRPr="00553B98">
        <w:rPr>
          <w:spacing w:val="-2"/>
          <w:sz w:val="22"/>
          <w:szCs w:val="22"/>
        </w:rPr>
        <w:t>u</w:t>
      </w:r>
      <w:r w:rsidRPr="00553B98">
        <w:rPr>
          <w:sz w:val="22"/>
          <w:szCs w:val="22"/>
        </w:rPr>
        <w:t>r</w:t>
      </w:r>
      <w:r w:rsidRPr="00553B98">
        <w:rPr>
          <w:spacing w:val="-5"/>
          <w:sz w:val="22"/>
          <w:szCs w:val="22"/>
        </w:rPr>
        <w:t>m</w:t>
      </w:r>
      <w:r w:rsidRPr="00553B98">
        <w:rPr>
          <w:sz w:val="22"/>
          <w:szCs w:val="22"/>
        </w:rPr>
        <w:t>ează</w:t>
      </w:r>
      <w:proofErr w:type="spellEnd"/>
      <w:r w:rsidRPr="00553B98">
        <w:rPr>
          <w:spacing w:val="11"/>
          <w:sz w:val="22"/>
          <w:szCs w:val="22"/>
        </w:rPr>
        <w:t xml:space="preserve"> </w:t>
      </w:r>
      <w:r w:rsidRPr="00553B98">
        <w:rPr>
          <w:sz w:val="22"/>
          <w:szCs w:val="22"/>
        </w:rPr>
        <w:t>a</w:t>
      </w:r>
      <w:r w:rsidRPr="00553B98">
        <w:rPr>
          <w:spacing w:val="13"/>
          <w:sz w:val="22"/>
          <w:szCs w:val="22"/>
        </w:rPr>
        <w:t xml:space="preserve"> </w:t>
      </w:r>
      <w:r w:rsidRPr="00553B98">
        <w:rPr>
          <w:spacing w:val="-2"/>
          <w:sz w:val="22"/>
          <w:szCs w:val="22"/>
        </w:rPr>
        <w:t>f</w:t>
      </w:r>
      <w:r w:rsidRPr="00553B98">
        <w:rPr>
          <w:sz w:val="22"/>
          <w:szCs w:val="22"/>
        </w:rPr>
        <w:t>i</w:t>
      </w:r>
      <w:r w:rsidRPr="00553B98">
        <w:rPr>
          <w:spacing w:val="10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real</w:t>
      </w:r>
      <w:r w:rsidRPr="00553B98">
        <w:rPr>
          <w:spacing w:val="1"/>
          <w:sz w:val="22"/>
          <w:szCs w:val="22"/>
        </w:rPr>
        <w:t>i</w:t>
      </w:r>
      <w:r w:rsidRPr="00553B98">
        <w:rPr>
          <w:sz w:val="22"/>
          <w:szCs w:val="22"/>
        </w:rPr>
        <w:t>zate</w:t>
      </w:r>
      <w:proofErr w:type="spellEnd"/>
      <w:r w:rsidRPr="00553B98">
        <w:rPr>
          <w:spacing w:val="10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în</w:t>
      </w:r>
      <w:proofErr w:type="spellEnd"/>
      <w:r w:rsidRPr="00553B98">
        <w:rPr>
          <w:spacing w:val="10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ca</w:t>
      </w:r>
      <w:r w:rsidRPr="00553B98">
        <w:rPr>
          <w:spacing w:val="1"/>
          <w:sz w:val="22"/>
          <w:szCs w:val="22"/>
        </w:rPr>
        <w:t>d</w:t>
      </w:r>
      <w:r w:rsidRPr="00553B98">
        <w:rPr>
          <w:sz w:val="22"/>
          <w:szCs w:val="22"/>
        </w:rPr>
        <w:t>r</w:t>
      </w:r>
      <w:r w:rsidRPr="00553B98">
        <w:rPr>
          <w:spacing w:val="-2"/>
          <w:sz w:val="22"/>
          <w:szCs w:val="22"/>
        </w:rPr>
        <w:t>u</w:t>
      </w:r>
      <w:r w:rsidRPr="00553B98">
        <w:rPr>
          <w:sz w:val="22"/>
          <w:szCs w:val="22"/>
        </w:rPr>
        <w:t>l</w:t>
      </w:r>
      <w:proofErr w:type="spellEnd"/>
      <w:r w:rsidRPr="00553B98">
        <w:rPr>
          <w:spacing w:val="10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c</w:t>
      </w:r>
      <w:r w:rsidRPr="00553B98">
        <w:rPr>
          <w:spacing w:val="1"/>
          <w:sz w:val="22"/>
          <w:szCs w:val="22"/>
        </w:rPr>
        <w:t>o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trac</w:t>
      </w:r>
      <w:r w:rsidRPr="00553B98">
        <w:rPr>
          <w:spacing w:val="2"/>
          <w:sz w:val="22"/>
          <w:szCs w:val="22"/>
        </w:rPr>
        <w:t>t</w:t>
      </w:r>
      <w:r w:rsidRPr="00553B98">
        <w:rPr>
          <w:spacing w:val="-2"/>
          <w:sz w:val="22"/>
          <w:szCs w:val="22"/>
        </w:rPr>
        <w:t>u</w:t>
      </w:r>
      <w:r w:rsidRPr="00553B98">
        <w:rPr>
          <w:sz w:val="22"/>
          <w:szCs w:val="22"/>
        </w:rPr>
        <w:t>lui</w:t>
      </w:r>
      <w:proofErr w:type="spellEnd"/>
      <w:r w:rsidRPr="00553B98">
        <w:rPr>
          <w:spacing w:val="10"/>
          <w:sz w:val="22"/>
          <w:szCs w:val="22"/>
        </w:rPr>
        <w:t xml:space="preserve"> </w:t>
      </w:r>
      <w:r w:rsidRPr="00553B98">
        <w:rPr>
          <w:spacing w:val="-1"/>
          <w:sz w:val="22"/>
          <w:szCs w:val="22"/>
        </w:rPr>
        <w:t>s</w:t>
      </w:r>
      <w:r w:rsidRPr="00553B98">
        <w:rPr>
          <w:sz w:val="22"/>
          <w:szCs w:val="22"/>
        </w:rPr>
        <w:t>e</w:t>
      </w:r>
      <w:r w:rsidRPr="00553B98">
        <w:rPr>
          <w:spacing w:val="13"/>
          <w:sz w:val="22"/>
          <w:szCs w:val="22"/>
        </w:rPr>
        <w:t xml:space="preserve"> </w:t>
      </w:r>
      <w:proofErr w:type="spellStart"/>
      <w:r w:rsidRPr="00553B98">
        <w:rPr>
          <w:spacing w:val="-2"/>
          <w:sz w:val="22"/>
          <w:szCs w:val="22"/>
        </w:rPr>
        <w:t>v</w:t>
      </w:r>
      <w:r w:rsidRPr="00553B98">
        <w:rPr>
          <w:spacing w:val="1"/>
          <w:sz w:val="22"/>
          <w:szCs w:val="22"/>
        </w:rPr>
        <w:t>o</w:t>
      </w:r>
      <w:r w:rsidRPr="00553B98">
        <w:rPr>
          <w:sz w:val="22"/>
          <w:szCs w:val="22"/>
        </w:rPr>
        <w:t>r</w:t>
      </w:r>
      <w:proofErr w:type="spellEnd"/>
      <w:r w:rsidRPr="00553B98">
        <w:rPr>
          <w:spacing w:val="11"/>
          <w:sz w:val="22"/>
          <w:szCs w:val="22"/>
        </w:rPr>
        <w:t xml:space="preserve"> </w:t>
      </w:r>
      <w:r w:rsidRPr="00553B98">
        <w:rPr>
          <w:spacing w:val="-2"/>
          <w:sz w:val="22"/>
          <w:szCs w:val="22"/>
        </w:rPr>
        <w:t>f</w:t>
      </w:r>
      <w:r w:rsidRPr="00553B98">
        <w:rPr>
          <w:sz w:val="22"/>
          <w:szCs w:val="22"/>
        </w:rPr>
        <w:t>ace</w:t>
      </w:r>
      <w:r w:rsidRPr="00553B98">
        <w:rPr>
          <w:spacing w:val="10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nu</w:t>
      </w:r>
      <w:r w:rsidRPr="00553B98">
        <w:rPr>
          <w:spacing w:val="-2"/>
          <w:sz w:val="22"/>
          <w:szCs w:val="22"/>
        </w:rPr>
        <w:t>m</w:t>
      </w:r>
      <w:r w:rsidRPr="00553B98">
        <w:rPr>
          <w:sz w:val="22"/>
          <w:szCs w:val="22"/>
        </w:rPr>
        <w:t>ai</w:t>
      </w:r>
      <w:proofErr w:type="spellEnd"/>
      <w:r w:rsidRPr="00553B98">
        <w:rPr>
          <w:spacing w:val="10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d</w:t>
      </w:r>
      <w:r w:rsidRPr="00553B98">
        <w:rPr>
          <w:spacing w:val="-2"/>
          <w:sz w:val="22"/>
          <w:szCs w:val="22"/>
        </w:rPr>
        <w:t>u</w:t>
      </w:r>
      <w:r w:rsidRPr="00553B98">
        <w:rPr>
          <w:spacing w:val="1"/>
          <w:sz w:val="22"/>
          <w:szCs w:val="22"/>
        </w:rPr>
        <w:t>p</w:t>
      </w:r>
      <w:r w:rsidRPr="00553B98">
        <w:rPr>
          <w:sz w:val="22"/>
          <w:szCs w:val="22"/>
        </w:rPr>
        <w:t>ă</w:t>
      </w:r>
      <w:proofErr w:type="spellEnd"/>
      <w:r w:rsidRPr="00553B98">
        <w:rPr>
          <w:spacing w:val="11"/>
          <w:sz w:val="22"/>
          <w:szCs w:val="22"/>
        </w:rPr>
        <w:t xml:space="preserve"> </w:t>
      </w:r>
      <w:proofErr w:type="spellStart"/>
      <w:r w:rsidRPr="00553B98">
        <w:rPr>
          <w:spacing w:val="2"/>
          <w:sz w:val="22"/>
          <w:szCs w:val="22"/>
        </w:rPr>
        <w:t>e</w:t>
      </w:r>
      <w:r w:rsidRPr="00553B98">
        <w:rPr>
          <w:spacing w:val="-5"/>
          <w:sz w:val="22"/>
          <w:szCs w:val="22"/>
        </w:rPr>
        <w:t>m</w:t>
      </w:r>
      <w:r w:rsidRPr="00553B98">
        <w:rPr>
          <w:sz w:val="22"/>
          <w:szCs w:val="22"/>
        </w:rPr>
        <w:t>iterea</w:t>
      </w:r>
      <w:proofErr w:type="spellEnd"/>
      <w:r w:rsidRPr="00553B98">
        <w:rPr>
          <w:spacing w:val="13"/>
          <w:sz w:val="22"/>
          <w:szCs w:val="22"/>
        </w:rPr>
        <w:t xml:space="preserve"> </w:t>
      </w:r>
      <w:proofErr w:type="spellStart"/>
      <w:r w:rsidRPr="00553B98">
        <w:rPr>
          <w:spacing w:val="-2"/>
          <w:sz w:val="22"/>
          <w:szCs w:val="22"/>
        </w:rPr>
        <w:t>f</w:t>
      </w:r>
      <w:r w:rsidRPr="00553B98">
        <w:rPr>
          <w:sz w:val="22"/>
          <w:szCs w:val="22"/>
        </w:rPr>
        <w:t>act</w:t>
      </w:r>
      <w:r w:rsidRPr="00553B98">
        <w:rPr>
          <w:spacing w:val="-2"/>
          <w:sz w:val="22"/>
          <w:szCs w:val="22"/>
        </w:rPr>
        <w:t>u</w:t>
      </w:r>
      <w:r w:rsidRPr="00553B98">
        <w:rPr>
          <w:sz w:val="22"/>
          <w:szCs w:val="22"/>
        </w:rPr>
        <w:t>rii</w:t>
      </w:r>
      <w:proofErr w:type="spellEnd"/>
      <w:r w:rsidRPr="00553B98">
        <w:rPr>
          <w:spacing w:val="10"/>
          <w:sz w:val="22"/>
          <w:szCs w:val="22"/>
        </w:rPr>
        <w:t xml:space="preserve"> </w:t>
      </w:r>
      <w:r w:rsidRPr="00553B98">
        <w:rPr>
          <w:sz w:val="22"/>
          <w:szCs w:val="22"/>
        </w:rPr>
        <w:t>ca</w:t>
      </w:r>
      <w:r w:rsidRPr="00553B98">
        <w:rPr>
          <w:spacing w:val="13"/>
          <w:sz w:val="22"/>
          <w:szCs w:val="22"/>
        </w:rPr>
        <w:t xml:space="preserve"> </w:t>
      </w:r>
      <w:proofErr w:type="spellStart"/>
      <w:r w:rsidRPr="00553B98">
        <w:rPr>
          <w:spacing w:val="-2"/>
          <w:sz w:val="22"/>
          <w:szCs w:val="22"/>
        </w:rPr>
        <w:t>u</w:t>
      </w:r>
      <w:r w:rsidRPr="00553B98">
        <w:rPr>
          <w:spacing w:val="3"/>
          <w:sz w:val="22"/>
          <w:szCs w:val="22"/>
        </w:rPr>
        <w:t>r</w:t>
      </w:r>
      <w:r w:rsidRPr="00553B98">
        <w:rPr>
          <w:spacing w:val="-5"/>
          <w:sz w:val="22"/>
          <w:szCs w:val="22"/>
        </w:rPr>
        <w:t>m</w:t>
      </w:r>
      <w:r w:rsidRPr="00553B98">
        <w:rPr>
          <w:sz w:val="22"/>
          <w:szCs w:val="22"/>
        </w:rPr>
        <w:t>a</w:t>
      </w:r>
      <w:r w:rsidRPr="00553B98">
        <w:rPr>
          <w:spacing w:val="1"/>
          <w:sz w:val="22"/>
          <w:szCs w:val="22"/>
        </w:rPr>
        <w:t>r</w:t>
      </w:r>
      <w:r w:rsidRPr="00553B98">
        <w:rPr>
          <w:sz w:val="22"/>
          <w:szCs w:val="22"/>
        </w:rPr>
        <w:t>e</w:t>
      </w:r>
      <w:proofErr w:type="spellEnd"/>
      <w:r w:rsidRPr="00553B98">
        <w:rPr>
          <w:spacing w:val="10"/>
          <w:sz w:val="22"/>
          <w:szCs w:val="22"/>
        </w:rPr>
        <w:t xml:space="preserve"> </w:t>
      </w:r>
      <w:proofErr w:type="gramStart"/>
      <w:r w:rsidRPr="00553B98">
        <w:rPr>
          <w:sz w:val="22"/>
          <w:szCs w:val="22"/>
        </w:rPr>
        <w:t>a</w:t>
      </w:r>
      <w:proofErr w:type="gramEnd"/>
      <w:r w:rsidRPr="00553B98">
        <w:rPr>
          <w:w w:val="99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a</w:t>
      </w:r>
      <w:r w:rsidRPr="00553B98">
        <w:rPr>
          <w:spacing w:val="1"/>
          <w:sz w:val="22"/>
          <w:szCs w:val="22"/>
        </w:rPr>
        <w:t>p</w:t>
      </w:r>
      <w:r w:rsidRPr="00553B98">
        <w:rPr>
          <w:sz w:val="22"/>
          <w:szCs w:val="22"/>
        </w:rPr>
        <w:t>r</w:t>
      </w:r>
      <w:r w:rsidRPr="00553B98">
        <w:rPr>
          <w:spacing w:val="1"/>
          <w:sz w:val="22"/>
          <w:szCs w:val="22"/>
        </w:rPr>
        <w:t>ob</w:t>
      </w:r>
      <w:r w:rsidRPr="00553B98">
        <w:rPr>
          <w:spacing w:val="-2"/>
          <w:sz w:val="22"/>
          <w:szCs w:val="22"/>
        </w:rPr>
        <w:t>ă</w:t>
      </w:r>
      <w:r w:rsidRPr="00553B98">
        <w:rPr>
          <w:sz w:val="22"/>
          <w:szCs w:val="22"/>
        </w:rPr>
        <w:t>rii</w:t>
      </w:r>
      <w:proofErr w:type="spellEnd"/>
      <w:r w:rsidRPr="00553B98">
        <w:rPr>
          <w:spacing w:val="37"/>
          <w:sz w:val="22"/>
          <w:szCs w:val="22"/>
        </w:rPr>
        <w:t xml:space="preserve"> </w:t>
      </w:r>
      <w:r w:rsidRPr="00553B98">
        <w:rPr>
          <w:spacing w:val="1"/>
          <w:sz w:val="22"/>
          <w:szCs w:val="22"/>
        </w:rPr>
        <w:t>d</w:t>
      </w:r>
      <w:r w:rsidRPr="00553B98">
        <w:rPr>
          <w:sz w:val="22"/>
          <w:szCs w:val="22"/>
        </w:rPr>
        <w:t>e</w:t>
      </w:r>
      <w:r w:rsidRPr="00553B98">
        <w:rPr>
          <w:spacing w:val="36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către</w:t>
      </w:r>
      <w:proofErr w:type="spellEnd"/>
      <w:r w:rsidRPr="00553B98">
        <w:rPr>
          <w:spacing w:val="37"/>
          <w:sz w:val="22"/>
          <w:szCs w:val="22"/>
        </w:rPr>
        <w:t xml:space="preserve"> </w:t>
      </w:r>
      <w:proofErr w:type="spellStart"/>
      <w:r w:rsidR="00AC61BB">
        <w:rPr>
          <w:spacing w:val="-3"/>
          <w:sz w:val="22"/>
          <w:szCs w:val="22"/>
        </w:rPr>
        <w:t>Autoritate</w:t>
      </w:r>
      <w:r w:rsidRPr="00553B98">
        <w:rPr>
          <w:spacing w:val="2"/>
          <w:sz w:val="22"/>
          <w:szCs w:val="22"/>
        </w:rPr>
        <w:t>a</w:t>
      </w:r>
      <w:proofErr w:type="spellEnd"/>
      <w:r w:rsidR="009362AB">
        <w:rPr>
          <w:spacing w:val="2"/>
          <w:sz w:val="22"/>
          <w:szCs w:val="22"/>
        </w:rPr>
        <w:t xml:space="preserve"> </w:t>
      </w:r>
      <w:proofErr w:type="spellStart"/>
      <w:r w:rsidRPr="00553B98">
        <w:rPr>
          <w:spacing w:val="-1"/>
          <w:sz w:val="22"/>
          <w:szCs w:val="22"/>
        </w:rPr>
        <w:t>C</w:t>
      </w:r>
      <w:r w:rsidRPr="00553B98">
        <w:rPr>
          <w:spacing w:val="1"/>
          <w:sz w:val="22"/>
          <w:szCs w:val="22"/>
        </w:rPr>
        <w:t>on</w:t>
      </w:r>
      <w:r w:rsidRPr="00553B98">
        <w:rPr>
          <w:sz w:val="22"/>
          <w:szCs w:val="22"/>
        </w:rPr>
        <w:t>tracta</w:t>
      </w:r>
      <w:r w:rsidRPr="00553B98">
        <w:rPr>
          <w:spacing w:val="-1"/>
          <w:sz w:val="22"/>
          <w:szCs w:val="22"/>
        </w:rPr>
        <w:t>n</w:t>
      </w:r>
      <w:r w:rsidRPr="00553B98">
        <w:rPr>
          <w:sz w:val="22"/>
          <w:szCs w:val="22"/>
        </w:rPr>
        <w:t>tă</w:t>
      </w:r>
      <w:proofErr w:type="spellEnd"/>
      <w:r w:rsidRPr="00553B98">
        <w:rPr>
          <w:spacing w:val="36"/>
          <w:sz w:val="22"/>
          <w:szCs w:val="22"/>
        </w:rPr>
        <w:t xml:space="preserve"> </w:t>
      </w:r>
      <w:r w:rsidRPr="00553B98">
        <w:rPr>
          <w:sz w:val="22"/>
          <w:szCs w:val="22"/>
        </w:rPr>
        <w:t>a</w:t>
      </w:r>
      <w:r w:rsidRPr="00553B98">
        <w:rPr>
          <w:spacing w:val="38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p</w:t>
      </w:r>
      <w:r w:rsidRPr="00553B98">
        <w:rPr>
          <w:spacing w:val="3"/>
          <w:sz w:val="22"/>
          <w:szCs w:val="22"/>
        </w:rPr>
        <w:t>r</w:t>
      </w:r>
      <w:r w:rsidRPr="00553B98">
        <w:rPr>
          <w:spacing w:val="1"/>
          <w:sz w:val="22"/>
          <w:szCs w:val="22"/>
        </w:rPr>
        <w:t>od</w:t>
      </w:r>
      <w:r w:rsidRPr="00553B98">
        <w:rPr>
          <w:spacing w:val="-2"/>
          <w:sz w:val="22"/>
          <w:szCs w:val="22"/>
        </w:rPr>
        <w:t>u</w:t>
      </w:r>
      <w:r w:rsidRPr="00553B98">
        <w:rPr>
          <w:spacing w:val="-1"/>
          <w:sz w:val="22"/>
          <w:szCs w:val="22"/>
        </w:rPr>
        <w:t>s</w:t>
      </w:r>
      <w:r w:rsidRPr="00553B98">
        <w:rPr>
          <w:sz w:val="22"/>
          <w:szCs w:val="22"/>
        </w:rPr>
        <w:t>el</w:t>
      </w:r>
      <w:r w:rsidRPr="00553B98">
        <w:rPr>
          <w:spacing w:val="1"/>
          <w:sz w:val="22"/>
          <w:szCs w:val="22"/>
        </w:rPr>
        <w:t>o</w:t>
      </w:r>
      <w:r w:rsidRPr="00553B98">
        <w:rPr>
          <w:sz w:val="22"/>
          <w:szCs w:val="22"/>
        </w:rPr>
        <w:t>r</w:t>
      </w:r>
      <w:proofErr w:type="spellEnd"/>
      <w:r w:rsidRPr="00553B98">
        <w:rPr>
          <w:spacing w:val="38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a</w:t>
      </w:r>
      <w:r w:rsidRPr="00553B98">
        <w:rPr>
          <w:spacing w:val="-2"/>
          <w:sz w:val="22"/>
          <w:szCs w:val="22"/>
        </w:rPr>
        <w:t>f</w:t>
      </w:r>
      <w:r w:rsidRPr="00553B98">
        <w:rPr>
          <w:sz w:val="22"/>
          <w:szCs w:val="22"/>
        </w:rPr>
        <w:t>e</w:t>
      </w:r>
      <w:r w:rsidRPr="00553B98">
        <w:rPr>
          <w:spacing w:val="1"/>
          <w:sz w:val="22"/>
          <w:szCs w:val="22"/>
        </w:rPr>
        <w:t>r</w:t>
      </w:r>
      <w:r w:rsidRPr="00553B98">
        <w:rPr>
          <w:sz w:val="22"/>
          <w:szCs w:val="22"/>
        </w:rPr>
        <w:t>e</w:t>
      </w:r>
      <w:r w:rsidRPr="00553B98">
        <w:rPr>
          <w:spacing w:val="-1"/>
          <w:sz w:val="22"/>
          <w:szCs w:val="22"/>
        </w:rPr>
        <w:t>n</w:t>
      </w:r>
      <w:r w:rsidRPr="00553B98">
        <w:rPr>
          <w:sz w:val="22"/>
          <w:szCs w:val="22"/>
        </w:rPr>
        <w:t>te</w:t>
      </w:r>
      <w:proofErr w:type="spellEnd"/>
      <w:r w:rsidRPr="00553B98">
        <w:rPr>
          <w:spacing w:val="36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a</w:t>
      </w:r>
      <w:r w:rsidRPr="00553B98">
        <w:rPr>
          <w:spacing w:val="3"/>
          <w:sz w:val="22"/>
          <w:szCs w:val="22"/>
        </w:rPr>
        <w:t>c</w:t>
      </w:r>
      <w:r w:rsidRPr="00553B98">
        <w:rPr>
          <w:sz w:val="22"/>
          <w:szCs w:val="22"/>
        </w:rPr>
        <w:t>tivităților</w:t>
      </w:r>
      <w:proofErr w:type="spellEnd"/>
      <w:r w:rsidRPr="00553B98">
        <w:rPr>
          <w:spacing w:val="40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e</w:t>
      </w:r>
      <w:r w:rsidRPr="00553B98">
        <w:rPr>
          <w:spacing w:val="-2"/>
          <w:sz w:val="22"/>
          <w:szCs w:val="22"/>
        </w:rPr>
        <w:t>f</w:t>
      </w:r>
      <w:r w:rsidRPr="00553B98">
        <w:rPr>
          <w:sz w:val="22"/>
          <w:szCs w:val="22"/>
        </w:rPr>
        <w:t>ec</w:t>
      </w:r>
      <w:r w:rsidRPr="00553B98">
        <w:rPr>
          <w:spacing w:val="2"/>
          <w:sz w:val="22"/>
          <w:szCs w:val="22"/>
        </w:rPr>
        <w:t>t</w:t>
      </w:r>
      <w:r w:rsidRPr="00553B98">
        <w:rPr>
          <w:spacing w:val="-2"/>
          <w:sz w:val="22"/>
          <w:szCs w:val="22"/>
        </w:rPr>
        <w:t>u</w:t>
      </w:r>
      <w:r w:rsidRPr="00553B98">
        <w:rPr>
          <w:sz w:val="22"/>
          <w:szCs w:val="22"/>
        </w:rPr>
        <w:t>ate</w:t>
      </w:r>
      <w:proofErr w:type="spellEnd"/>
      <w:r w:rsidRPr="00553B98">
        <w:rPr>
          <w:spacing w:val="37"/>
          <w:sz w:val="22"/>
          <w:szCs w:val="22"/>
        </w:rPr>
        <w:t xml:space="preserve"> </w:t>
      </w:r>
      <w:r w:rsidRPr="00553B98">
        <w:rPr>
          <w:spacing w:val="1"/>
          <w:sz w:val="22"/>
          <w:szCs w:val="22"/>
        </w:rPr>
        <w:t>d</w:t>
      </w:r>
      <w:r w:rsidRPr="00553B98">
        <w:rPr>
          <w:sz w:val="22"/>
          <w:szCs w:val="22"/>
        </w:rPr>
        <w:t>e</w:t>
      </w:r>
      <w:r w:rsidRPr="00553B98">
        <w:rPr>
          <w:spacing w:val="36"/>
          <w:sz w:val="22"/>
          <w:szCs w:val="22"/>
        </w:rPr>
        <w:t xml:space="preserve"> </w:t>
      </w:r>
      <w:proofErr w:type="spellStart"/>
      <w:r w:rsidRPr="00553B98">
        <w:rPr>
          <w:spacing w:val="-1"/>
          <w:sz w:val="22"/>
          <w:szCs w:val="22"/>
        </w:rPr>
        <w:t>C</w:t>
      </w:r>
      <w:r w:rsidRPr="00553B98">
        <w:rPr>
          <w:spacing w:val="3"/>
          <w:sz w:val="22"/>
          <w:szCs w:val="22"/>
        </w:rPr>
        <w:t>o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tracta</w:t>
      </w:r>
      <w:r w:rsidRPr="00553B98">
        <w:rPr>
          <w:spacing w:val="-1"/>
          <w:sz w:val="22"/>
          <w:szCs w:val="22"/>
        </w:rPr>
        <w:t>n</w:t>
      </w:r>
      <w:r w:rsidRPr="00553B98">
        <w:rPr>
          <w:sz w:val="22"/>
          <w:szCs w:val="22"/>
        </w:rPr>
        <w:t>t</w:t>
      </w:r>
      <w:proofErr w:type="spellEnd"/>
      <w:r w:rsidRPr="00553B98">
        <w:rPr>
          <w:sz w:val="22"/>
          <w:szCs w:val="22"/>
        </w:rPr>
        <w:t>,</w:t>
      </w:r>
      <w:r w:rsidRPr="00553B98">
        <w:rPr>
          <w:spacing w:val="37"/>
          <w:sz w:val="22"/>
          <w:szCs w:val="22"/>
        </w:rPr>
        <w:t xml:space="preserve"> </w:t>
      </w:r>
      <w:proofErr w:type="spellStart"/>
      <w:r w:rsidRPr="00553B98">
        <w:rPr>
          <w:spacing w:val="2"/>
          <w:sz w:val="22"/>
          <w:szCs w:val="22"/>
        </w:rPr>
        <w:t>î</w:t>
      </w:r>
      <w:r w:rsidRPr="00553B98">
        <w:rPr>
          <w:sz w:val="22"/>
          <w:szCs w:val="22"/>
        </w:rPr>
        <w:t>n</w:t>
      </w:r>
      <w:proofErr w:type="spellEnd"/>
      <w:r w:rsidRPr="00553B98">
        <w:rPr>
          <w:w w:val="99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c</w:t>
      </w:r>
      <w:r w:rsidRPr="00553B98">
        <w:rPr>
          <w:spacing w:val="1"/>
          <w:sz w:val="22"/>
          <w:szCs w:val="22"/>
        </w:rPr>
        <w:t>o</w:t>
      </w:r>
      <w:r w:rsidRPr="00553B98">
        <w:rPr>
          <w:spacing w:val="-2"/>
          <w:sz w:val="22"/>
          <w:szCs w:val="22"/>
        </w:rPr>
        <w:t>n</w:t>
      </w:r>
      <w:r w:rsidRPr="00553B98">
        <w:rPr>
          <w:spacing w:val="1"/>
          <w:sz w:val="22"/>
          <w:szCs w:val="22"/>
        </w:rPr>
        <w:t>d</w:t>
      </w:r>
      <w:r w:rsidRPr="00553B98">
        <w:rPr>
          <w:sz w:val="22"/>
          <w:szCs w:val="22"/>
        </w:rPr>
        <w:t>iți</w:t>
      </w:r>
      <w:r w:rsidRPr="00553B98">
        <w:rPr>
          <w:spacing w:val="-1"/>
          <w:sz w:val="22"/>
          <w:szCs w:val="22"/>
        </w:rPr>
        <w:t>i</w:t>
      </w:r>
      <w:r w:rsidRPr="00553B98">
        <w:rPr>
          <w:sz w:val="22"/>
          <w:szCs w:val="22"/>
        </w:rPr>
        <w:t>le</w:t>
      </w:r>
      <w:proofErr w:type="spellEnd"/>
      <w:r w:rsidRPr="00553B98">
        <w:rPr>
          <w:spacing w:val="-8"/>
          <w:sz w:val="22"/>
          <w:szCs w:val="22"/>
        </w:rPr>
        <w:t xml:space="preserve"> </w:t>
      </w:r>
      <w:proofErr w:type="spellStart"/>
      <w:r w:rsidRPr="00553B98">
        <w:rPr>
          <w:spacing w:val="-1"/>
          <w:sz w:val="22"/>
          <w:szCs w:val="22"/>
        </w:rPr>
        <w:t>C</w:t>
      </w:r>
      <w:r w:rsidRPr="00553B98">
        <w:rPr>
          <w:sz w:val="22"/>
          <w:szCs w:val="22"/>
        </w:rPr>
        <w:t>aie</w:t>
      </w:r>
      <w:r w:rsidRPr="00553B98">
        <w:rPr>
          <w:spacing w:val="2"/>
          <w:sz w:val="22"/>
          <w:szCs w:val="22"/>
        </w:rPr>
        <w:t>t</w:t>
      </w:r>
      <w:r w:rsidRPr="00553B98">
        <w:rPr>
          <w:spacing w:val="-2"/>
          <w:sz w:val="22"/>
          <w:szCs w:val="22"/>
        </w:rPr>
        <w:t>u</w:t>
      </w:r>
      <w:r w:rsidRPr="00553B98">
        <w:rPr>
          <w:spacing w:val="2"/>
          <w:sz w:val="22"/>
          <w:szCs w:val="22"/>
        </w:rPr>
        <w:t>l</w:t>
      </w:r>
      <w:r w:rsidRPr="00553B98">
        <w:rPr>
          <w:spacing w:val="-2"/>
          <w:sz w:val="22"/>
          <w:szCs w:val="22"/>
        </w:rPr>
        <w:t>u</w:t>
      </w:r>
      <w:r w:rsidRPr="00553B98">
        <w:rPr>
          <w:sz w:val="22"/>
          <w:szCs w:val="22"/>
        </w:rPr>
        <w:t>i</w:t>
      </w:r>
      <w:proofErr w:type="spellEnd"/>
      <w:r w:rsidRPr="00553B98">
        <w:rPr>
          <w:spacing w:val="-9"/>
          <w:sz w:val="22"/>
          <w:szCs w:val="22"/>
        </w:rPr>
        <w:t xml:space="preserve"> </w:t>
      </w:r>
      <w:r w:rsidRPr="00553B98">
        <w:rPr>
          <w:spacing w:val="1"/>
          <w:sz w:val="22"/>
          <w:szCs w:val="22"/>
        </w:rPr>
        <w:t>d</w:t>
      </w:r>
      <w:r w:rsidRPr="00553B98">
        <w:rPr>
          <w:sz w:val="22"/>
          <w:szCs w:val="22"/>
        </w:rPr>
        <w:t>e</w:t>
      </w:r>
      <w:r w:rsidRPr="00553B98">
        <w:rPr>
          <w:spacing w:val="-7"/>
          <w:sz w:val="22"/>
          <w:szCs w:val="22"/>
        </w:rPr>
        <w:t xml:space="preserve"> </w:t>
      </w:r>
      <w:proofErr w:type="spellStart"/>
      <w:r w:rsidRPr="00553B98">
        <w:rPr>
          <w:spacing w:val="-1"/>
          <w:sz w:val="22"/>
          <w:szCs w:val="22"/>
        </w:rPr>
        <w:t>s</w:t>
      </w:r>
      <w:r w:rsidRPr="00553B98">
        <w:rPr>
          <w:sz w:val="22"/>
          <w:szCs w:val="22"/>
        </w:rPr>
        <w:t>a</w:t>
      </w:r>
      <w:r w:rsidRPr="00553B98">
        <w:rPr>
          <w:spacing w:val="1"/>
          <w:sz w:val="22"/>
          <w:szCs w:val="22"/>
        </w:rPr>
        <w:t>r</w:t>
      </w:r>
      <w:r w:rsidRPr="00553B98">
        <w:rPr>
          <w:sz w:val="22"/>
          <w:szCs w:val="22"/>
        </w:rPr>
        <w:t>ci</w:t>
      </w:r>
      <w:r w:rsidRPr="00553B98">
        <w:rPr>
          <w:spacing w:val="1"/>
          <w:sz w:val="22"/>
          <w:szCs w:val="22"/>
        </w:rPr>
        <w:t>n</w:t>
      </w:r>
      <w:r w:rsidRPr="00553B98">
        <w:rPr>
          <w:sz w:val="22"/>
          <w:szCs w:val="22"/>
        </w:rPr>
        <w:t>i</w:t>
      </w:r>
      <w:proofErr w:type="spellEnd"/>
      <w:r w:rsidRPr="00553B98">
        <w:rPr>
          <w:sz w:val="22"/>
          <w:szCs w:val="22"/>
        </w:rPr>
        <w:t>.</w:t>
      </w:r>
    </w:p>
    <w:p w14:paraId="106A4EB2" w14:textId="77777777" w:rsidR="00FA1492" w:rsidRPr="00553B98" w:rsidRDefault="00FA1492" w:rsidP="00AE51CD">
      <w:pPr>
        <w:pStyle w:val="BodyText"/>
        <w:numPr>
          <w:ilvl w:val="1"/>
          <w:numId w:val="3"/>
        </w:numPr>
        <w:tabs>
          <w:tab w:val="left" w:pos="821"/>
        </w:tabs>
        <w:kinsoku w:val="0"/>
        <w:overflowPunct w:val="0"/>
        <w:ind w:right="115" w:firstLine="0"/>
        <w:jc w:val="both"/>
        <w:rPr>
          <w:sz w:val="22"/>
          <w:szCs w:val="22"/>
        </w:rPr>
      </w:pPr>
      <w:r w:rsidRPr="00553B98">
        <w:rPr>
          <w:spacing w:val="1"/>
          <w:sz w:val="22"/>
          <w:szCs w:val="22"/>
        </w:rPr>
        <w:t>P</w:t>
      </w:r>
      <w:r w:rsidRPr="00553B98">
        <w:rPr>
          <w:sz w:val="22"/>
          <w:szCs w:val="22"/>
        </w:rPr>
        <w:t>lata</w:t>
      </w:r>
      <w:r w:rsidRPr="00553B98">
        <w:rPr>
          <w:spacing w:val="-12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c</w:t>
      </w:r>
      <w:r w:rsidRPr="00553B98">
        <w:rPr>
          <w:spacing w:val="1"/>
          <w:sz w:val="22"/>
          <w:szCs w:val="22"/>
        </w:rPr>
        <w:t>o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tra</w:t>
      </w:r>
      <w:r w:rsidRPr="00553B98">
        <w:rPr>
          <w:spacing w:val="-1"/>
          <w:sz w:val="22"/>
          <w:szCs w:val="22"/>
        </w:rPr>
        <w:t>v</w:t>
      </w:r>
      <w:r w:rsidRPr="00553B98">
        <w:rPr>
          <w:sz w:val="22"/>
          <w:szCs w:val="22"/>
        </w:rPr>
        <w:t>al</w:t>
      </w:r>
      <w:r w:rsidRPr="00553B98">
        <w:rPr>
          <w:spacing w:val="1"/>
          <w:sz w:val="22"/>
          <w:szCs w:val="22"/>
        </w:rPr>
        <w:t>o</w:t>
      </w:r>
      <w:r w:rsidRPr="00553B98">
        <w:rPr>
          <w:sz w:val="22"/>
          <w:szCs w:val="22"/>
        </w:rPr>
        <w:t>rii</w:t>
      </w:r>
      <w:proofErr w:type="spellEnd"/>
      <w:r w:rsidRPr="00553B98">
        <w:rPr>
          <w:spacing w:val="-12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P</w:t>
      </w:r>
      <w:r w:rsidRPr="00553B98">
        <w:rPr>
          <w:sz w:val="22"/>
          <w:szCs w:val="22"/>
        </w:rPr>
        <w:t>r</w:t>
      </w:r>
      <w:r w:rsidRPr="00553B98">
        <w:rPr>
          <w:spacing w:val="-2"/>
          <w:sz w:val="22"/>
          <w:szCs w:val="22"/>
        </w:rPr>
        <w:t>o</w:t>
      </w:r>
      <w:r w:rsidRPr="00553B98">
        <w:rPr>
          <w:spacing w:val="1"/>
          <w:sz w:val="22"/>
          <w:szCs w:val="22"/>
        </w:rPr>
        <w:t>d</w:t>
      </w:r>
      <w:r w:rsidRPr="00553B98">
        <w:rPr>
          <w:spacing w:val="-2"/>
          <w:sz w:val="22"/>
          <w:szCs w:val="22"/>
        </w:rPr>
        <w:t>u</w:t>
      </w:r>
      <w:r w:rsidRPr="00553B98">
        <w:rPr>
          <w:spacing w:val="-1"/>
          <w:sz w:val="22"/>
          <w:szCs w:val="22"/>
        </w:rPr>
        <w:t>s</w:t>
      </w:r>
      <w:r w:rsidRPr="00553B98">
        <w:rPr>
          <w:sz w:val="22"/>
          <w:szCs w:val="22"/>
        </w:rPr>
        <w:t>el</w:t>
      </w:r>
      <w:r w:rsidRPr="00553B98">
        <w:rPr>
          <w:spacing w:val="1"/>
          <w:sz w:val="22"/>
          <w:szCs w:val="22"/>
        </w:rPr>
        <w:t>o</w:t>
      </w:r>
      <w:r w:rsidRPr="00553B98">
        <w:rPr>
          <w:sz w:val="22"/>
          <w:szCs w:val="22"/>
        </w:rPr>
        <w:t>r</w:t>
      </w:r>
      <w:proofErr w:type="spellEnd"/>
      <w:r w:rsidRPr="00553B98">
        <w:rPr>
          <w:spacing w:val="-12"/>
          <w:sz w:val="22"/>
          <w:szCs w:val="22"/>
        </w:rPr>
        <w:t xml:space="preserve"> </w:t>
      </w:r>
      <w:proofErr w:type="spellStart"/>
      <w:r w:rsidRPr="00553B98">
        <w:rPr>
          <w:spacing w:val="-2"/>
          <w:sz w:val="22"/>
          <w:szCs w:val="22"/>
        </w:rPr>
        <w:t>fu</w:t>
      </w:r>
      <w:r w:rsidRPr="00553B98">
        <w:rPr>
          <w:spacing w:val="3"/>
          <w:sz w:val="22"/>
          <w:szCs w:val="22"/>
        </w:rPr>
        <w:t>r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izate</w:t>
      </w:r>
      <w:proofErr w:type="spellEnd"/>
      <w:r w:rsidRPr="00553B98">
        <w:rPr>
          <w:spacing w:val="-10"/>
          <w:sz w:val="22"/>
          <w:szCs w:val="22"/>
        </w:rPr>
        <w:t xml:space="preserve"> </w:t>
      </w:r>
      <w:r w:rsidRPr="00553B98">
        <w:rPr>
          <w:spacing w:val="-1"/>
          <w:sz w:val="22"/>
          <w:szCs w:val="22"/>
        </w:rPr>
        <w:t>s</w:t>
      </w:r>
      <w:r w:rsidRPr="00553B98">
        <w:rPr>
          <w:sz w:val="22"/>
          <w:szCs w:val="22"/>
        </w:rPr>
        <w:t>e</w:t>
      </w:r>
      <w:r w:rsidRPr="00553B98">
        <w:rPr>
          <w:spacing w:val="-9"/>
          <w:sz w:val="22"/>
          <w:szCs w:val="22"/>
        </w:rPr>
        <w:t xml:space="preserve"> </w:t>
      </w:r>
      <w:r w:rsidRPr="00553B98">
        <w:rPr>
          <w:spacing w:val="-2"/>
          <w:sz w:val="22"/>
          <w:szCs w:val="22"/>
        </w:rPr>
        <w:t>f</w:t>
      </w:r>
      <w:r w:rsidRPr="00553B98">
        <w:rPr>
          <w:sz w:val="22"/>
          <w:szCs w:val="22"/>
        </w:rPr>
        <w:t>ace,</w:t>
      </w:r>
      <w:r w:rsidRPr="00553B98">
        <w:rPr>
          <w:spacing w:val="-11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p</w:t>
      </w:r>
      <w:r w:rsidRPr="00553B98">
        <w:rPr>
          <w:sz w:val="22"/>
          <w:szCs w:val="22"/>
        </w:rPr>
        <w:t>rin</w:t>
      </w:r>
      <w:proofErr w:type="spellEnd"/>
      <w:r w:rsidRPr="00553B98">
        <w:rPr>
          <w:spacing w:val="-14"/>
          <w:sz w:val="22"/>
          <w:szCs w:val="22"/>
        </w:rPr>
        <w:t xml:space="preserve"> </w:t>
      </w:r>
      <w:proofErr w:type="spellStart"/>
      <w:r w:rsidRPr="00553B98">
        <w:rPr>
          <w:spacing w:val="-2"/>
          <w:sz w:val="22"/>
          <w:szCs w:val="22"/>
        </w:rPr>
        <w:t>v</w:t>
      </w:r>
      <w:r w:rsidRPr="00553B98">
        <w:rPr>
          <w:sz w:val="22"/>
          <w:szCs w:val="22"/>
        </w:rPr>
        <w:t>ir</w:t>
      </w:r>
      <w:r w:rsidRPr="00553B98">
        <w:rPr>
          <w:spacing w:val="2"/>
          <w:sz w:val="22"/>
          <w:szCs w:val="22"/>
        </w:rPr>
        <w:t>a</w:t>
      </w:r>
      <w:r w:rsidRPr="00553B98">
        <w:rPr>
          <w:spacing w:val="-2"/>
          <w:sz w:val="22"/>
          <w:szCs w:val="22"/>
        </w:rPr>
        <w:t>m</w:t>
      </w:r>
      <w:r w:rsidRPr="00553B98">
        <w:rPr>
          <w:sz w:val="22"/>
          <w:szCs w:val="22"/>
        </w:rPr>
        <w:t>e</w:t>
      </w:r>
      <w:r w:rsidRPr="00553B98">
        <w:rPr>
          <w:spacing w:val="1"/>
          <w:sz w:val="22"/>
          <w:szCs w:val="22"/>
        </w:rPr>
        <w:t>n</w:t>
      </w:r>
      <w:r w:rsidRPr="00553B98">
        <w:rPr>
          <w:sz w:val="22"/>
          <w:szCs w:val="22"/>
        </w:rPr>
        <w:t>t</w:t>
      </w:r>
      <w:proofErr w:type="spellEnd"/>
      <w:r w:rsidRPr="00553B98">
        <w:rPr>
          <w:spacing w:val="-12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b</w:t>
      </w:r>
      <w:r w:rsidRPr="00553B98">
        <w:rPr>
          <w:sz w:val="22"/>
          <w:szCs w:val="22"/>
        </w:rPr>
        <w:t>a</w:t>
      </w:r>
      <w:r w:rsidRPr="00553B98">
        <w:rPr>
          <w:spacing w:val="-1"/>
          <w:sz w:val="22"/>
          <w:szCs w:val="22"/>
        </w:rPr>
        <w:t>n</w:t>
      </w:r>
      <w:r w:rsidRPr="00553B98">
        <w:rPr>
          <w:sz w:val="22"/>
          <w:szCs w:val="22"/>
        </w:rPr>
        <w:t>car</w:t>
      </w:r>
      <w:proofErr w:type="spellEnd"/>
      <w:r w:rsidRPr="00553B98">
        <w:rPr>
          <w:sz w:val="22"/>
          <w:szCs w:val="22"/>
        </w:rPr>
        <w:t>,</w:t>
      </w:r>
      <w:r w:rsidRPr="00553B98">
        <w:rPr>
          <w:spacing w:val="-12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în</w:t>
      </w:r>
      <w:proofErr w:type="spellEnd"/>
      <w:r w:rsidRPr="00553B98">
        <w:rPr>
          <w:spacing w:val="-14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b</w:t>
      </w:r>
      <w:r w:rsidRPr="00553B98">
        <w:rPr>
          <w:sz w:val="22"/>
          <w:szCs w:val="22"/>
        </w:rPr>
        <w:t>aza</w:t>
      </w:r>
      <w:proofErr w:type="spellEnd"/>
      <w:r w:rsidRPr="00553B98">
        <w:rPr>
          <w:spacing w:val="-11"/>
          <w:sz w:val="22"/>
          <w:szCs w:val="22"/>
        </w:rPr>
        <w:t xml:space="preserve"> </w:t>
      </w:r>
      <w:proofErr w:type="spellStart"/>
      <w:r w:rsidRPr="00553B98">
        <w:rPr>
          <w:spacing w:val="-2"/>
          <w:sz w:val="22"/>
          <w:szCs w:val="22"/>
        </w:rPr>
        <w:t>f</w:t>
      </w:r>
      <w:r w:rsidRPr="00553B98">
        <w:rPr>
          <w:sz w:val="22"/>
          <w:szCs w:val="22"/>
        </w:rPr>
        <w:t>act</w:t>
      </w:r>
      <w:r w:rsidRPr="00553B98">
        <w:rPr>
          <w:spacing w:val="-2"/>
          <w:sz w:val="22"/>
          <w:szCs w:val="22"/>
        </w:rPr>
        <w:t>u</w:t>
      </w:r>
      <w:r w:rsidRPr="00553B98">
        <w:rPr>
          <w:sz w:val="22"/>
          <w:szCs w:val="22"/>
        </w:rPr>
        <w:t>rii</w:t>
      </w:r>
      <w:proofErr w:type="spellEnd"/>
      <w:r w:rsidRPr="00553B98">
        <w:rPr>
          <w:sz w:val="22"/>
          <w:szCs w:val="22"/>
        </w:rPr>
        <w:t>,</w:t>
      </w:r>
      <w:r w:rsidRPr="00553B98">
        <w:rPr>
          <w:spacing w:val="-12"/>
          <w:sz w:val="22"/>
          <w:szCs w:val="22"/>
        </w:rPr>
        <w:t xml:space="preserve"> </w:t>
      </w:r>
      <w:proofErr w:type="spellStart"/>
      <w:r w:rsidRPr="00553B98">
        <w:rPr>
          <w:spacing w:val="2"/>
          <w:sz w:val="22"/>
          <w:szCs w:val="22"/>
        </w:rPr>
        <w:t>e</w:t>
      </w:r>
      <w:r w:rsidRPr="00553B98">
        <w:rPr>
          <w:spacing w:val="-2"/>
          <w:sz w:val="22"/>
          <w:szCs w:val="22"/>
        </w:rPr>
        <w:t>m</w:t>
      </w:r>
      <w:r w:rsidRPr="00553B98">
        <w:rPr>
          <w:sz w:val="22"/>
          <w:szCs w:val="22"/>
        </w:rPr>
        <w:t>i</w:t>
      </w:r>
      <w:r w:rsidRPr="00553B98">
        <w:rPr>
          <w:spacing w:val="1"/>
          <w:sz w:val="22"/>
          <w:szCs w:val="22"/>
        </w:rPr>
        <w:t>s</w:t>
      </w:r>
      <w:r w:rsidRPr="00553B98">
        <w:rPr>
          <w:sz w:val="22"/>
          <w:szCs w:val="22"/>
        </w:rPr>
        <w:t>ă</w:t>
      </w:r>
      <w:proofErr w:type="spellEnd"/>
      <w:r w:rsidRPr="00553B98">
        <w:rPr>
          <w:spacing w:val="-12"/>
          <w:sz w:val="22"/>
          <w:szCs w:val="22"/>
        </w:rPr>
        <w:t xml:space="preserve"> </w:t>
      </w:r>
      <w:r w:rsidRPr="00553B98">
        <w:rPr>
          <w:spacing w:val="1"/>
          <w:sz w:val="22"/>
          <w:szCs w:val="22"/>
        </w:rPr>
        <w:t>d</w:t>
      </w:r>
      <w:r w:rsidRPr="00553B98">
        <w:rPr>
          <w:sz w:val="22"/>
          <w:szCs w:val="22"/>
        </w:rPr>
        <w:t>e</w:t>
      </w:r>
      <w:r w:rsidRPr="00553B98">
        <w:rPr>
          <w:spacing w:val="-12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către</w:t>
      </w:r>
      <w:proofErr w:type="spellEnd"/>
      <w:r w:rsidRPr="00553B98">
        <w:rPr>
          <w:spacing w:val="-12"/>
          <w:sz w:val="22"/>
          <w:szCs w:val="22"/>
        </w:rPr>
        <w:t xml:space="preserve"> </w:t>
      </w:r>
      <w:proofErr w:type="spellStart"/>
      <w:r w:rsidRPr="00553B98">
        <w:rPr>
          <w:spacing w:val="-1"/>
          <w:sz w:val="22"/>
          <w:szCs w:val="22"/>
        </w:rPr>
        <w:t>C</w:t>
      </w:r>
      <w:r w:rsidRPr="00553B98">
        <w:rPr>
          <w:spacing w:val="1"/>
          <w:sz w:val="22"/>
          <w:szCs w:val="22"/>
        </w:rPr>
        <w:t>o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tract</w:t>
      </w:r>
      <w:r w:rsidRPr="00553B98">
        <w:rPr>
          <w:spacing w:val="5"/>
          <w:sz w:val="22"/>
          <w:szCs w:val="22"/>
        </w:rPr>
        <w:t>a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t</w:t>
      </w:r>
      <w:proofErr w:type="spellEnd"/>
      <w:r w:rsidRPr="00553B98">
        <w:rPr>
          <w:w w:val="99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p</w:t>
      </w:r>
      <w:r w:rsidRPr="00553B98">
        <w:rPr>
          <w:sz w:val="22"/>
          <w:szCs w:val="22"/>
        </w:rPr>
        <w:t>e</w:t>
      </w:r>
      <w:r w:rsidRPr="00553B98">
        <w:rPr>
          <w:spacing w:val="-1"/>
          <w:sz w:val="22"/>
          <w:szCs w:val="22"/>
        </w:rPr>
        <w:t>n</w:t>
      </w:r>
      <w:r w:rsidRPr="00553B98">
        <w:rPr>
          <w:sz w:val="22"/>
          <w:szCs w:val="22"/>
        </w:rPr>
        <w:t>tru</w:t>
      </w:r>
      <w:proofErr w:type="spellEnd"/>
      <w:r w:rsidRPr="00553B98">
        <w:rPr>
          <w:spacing w:val="-10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su</w:t>
      </w:r>
      <w:r w:rsidRPr="00553B98">
        <w:rPr>
          <w:spacing w:val="-2"/>
          <w:sz w:val="22"/>
          <w:szCs w:val="22"/>
        </w:rPr>
        <w:t>m</w:t>
      </w:r>
      <w:r w:rsidRPr="00553B98">
        <w:rPr>
          <w:sz w:val="22"/>
          <w:szCs w:val="22"/>
        </w:rPr>
        <w:t>a</w:t>
      </w:r>
      <w:proofErr w:type="spellEnd"/>
      <w:r w:rsidRPr="00553B98">
        <w:rPr>
          <w:spacing w:val="-8"/>
          <w:sz w:val="22"/>
          <w:szCs w:val="22"/>
        </w:rPr>
        <w:t xml:space="preserve"> </w:t>
      </w:r>
      <w:r w:rsidRPr="00553B98">
        <w:rPr>
          <w:sz w:val="22"/>
          <w:szCs w:val="22"/>
        </w:rPr>
        <w:t>la</w:t>
      </w:r>
      <w:r w:rsidRPr="00553B98">
        <w:rPr>
          <w:spacing w:val="-8"/>
          <w:sz w:val="22"/>
          <w:szCs w:val="22"/>
        </w:rPr>
        <w:t xml:space="preserve"> </w:t>
      </w:r>
      <w:r w:rsidRPr="00553B98">
        <w:rPr>
          <w:sz w:val="22"/>
          <w:szCs w:val="22"/>
        </w:rPr>
        <w:t>care</w:t>
      </w:r>
      <w:r w:rsidRPr="00553B98">
        <w:rPr>
          <w:spacing w:val="-8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este</w:t>
      </w:r>
      <w:proofErr w:type="spellEnd"/>
      <w:r w:rsidRPr="00553B98">
        <w:rPr>
          <w:spacing w:val="-9"/>
          <w:sz w:val="22"/>
          <w:szCs w:val="22"/>
        </w:rPr>
        <w:t xml:space="preserve"> </w:t>
      </w:r>
      <w:proofErr w:type="spellStart"/>
      <w:r w:rsidRPr="00553B98">
        <w:rPr>
          <w:spacing w:val="2"/>
          <w:sz w:val="22"/>
          <w:szCs w:val="22"/>
        </w:rPr>
        <w:t>î</w:t>
      </w:r>
      <w:r w:rsidRPr="00553B98">
        <w:rPr>
          <w:spacing w:val="-2"/>
          <w:sz w:val="22"/>
          <w:szCs w:val="22"/>
        </w:rPr>
        <w:t>n</w:t>
      </w:r>
      <w:r w:rsidRPr="00553B98">
        <w:rPr>
          <w:spacing w:val="1"/>
          <w:sz w:val="22"/>
          <w:szCs w:val="22"/>
        </w:rPr>
        <w:t>d</w:t>
      </w:r>
      <w:r w:rsidRPr="00553B98">
        <w:rPr>
          <w:sz w:val="22"/>
          <w:szCs w:val="22"/>
        </w:rPr>
        <w:t>re</w:t>
      </w:r>
      <w:r w:rsidRPr="00553B98">
        <w:rPr>
          <w:spacing w:val="1"/>
          <w:sz w:val="22"/>
          <w:szCs w:val="22"/>
        </w:rPr>
        <w:t>p</w:t>
      </w:r>
      <w:r w:rsidRPr="00553B98">
        <w:rPr>
          <w:sz w:val="22"/>
          <w:szCs w:val="22"/>
        </w:rPr>
        <w:t>tățit</w:t>
      </w:r>
      <w:proofErr w:type="spellEnd"/>
      <w:r w:rsidRPr="00553B98">
        <w:rPr>
          <w:spacing w:val="-9"/>
          <w:sz w:val="22"/>
          <w:szCs w:val="22"/>
        </w:rPr>
        <w:t xml:space="preserve"> </w:t>
      </w:r>
      <w:r w:rsidRPr="00553B98">
        <w:rPr>
          <w:sz w:val="22"/>
          <w:szCs w:val="22"/>
        </w:rPr>
        <w:t>c</w:t>
      </w:r>
      <w:r w:rsidRPr="00553B98">
        <w:rPr>
          <w:spacing w:val="1"/>
          <w:sz w:val="22"/>
          <w:szCs w:val="22"/>
        </w:rPr>
        <w:t>o</w:t>
      </w:r>
      <w:r w:rsidRPr="00553B98">
        <w:rPr>
          <w:spacing w:val="-2"/>
          <w:sz w:val="22"/>
          <w:szCs w:val="22"/>
        </w:rPr>
        <w:t>nf</w:t>
      </w:r>
      <w:r w:rsidRPr="00553B98">
        <w:rPr>
          <w:spacing w:val="1"/>
          <w:sz w:val="22"/>
          <w:szCs w:val="22"/>
        </w:rPr>
        <w:t>o</w:t>
      </w:r>
      <w:r w:rsidRPr="00553B98">
        <w:rPr>
          <w:spacing w:val="3"/>
          <w:sz w:val="22"/>
          <w:szCs w:val="22"/>
        </w:rPr>
        <w:t>r</w:t>
      </w:r>
      <w:r w:rsidRPr="00553B98">
        <w:rPr>
          <w:sz w:val="22"/>
          <w:szCs w:val="22"/>
        </w:rPr>
        <w:t>m</w:t>
      </w:r>
      <w:r w:rsidRPr="00553B98">
        <w:rPr>
          <w:spacing w:val="-10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p</w:t>
      </w:r>
      <w:r w:rsidRPr="00553B98">
        <w:rPr>
          <w:sz w:val="22"/>
          <w:szCs w:val="22"/>
        </w:rPr>
        <w:t>re</w:t>
      </w:r>
      <w:r w:rsidRPr="00553B98">
        <w:rPr>
          <w:spacing w:val="-1"/>
          <w:sz w:val="22"/>
          <w:szCs w:val="22"/>
        </w:rPr>
        <w:t>v</w:t>
      </w:r>
      <w:r w:rsidRPr="00553B98">
        <w:rPr>
          <w:sz w:val="22"/>
          <w:szCs w:val="22"/>
        </w:rPr>
        <w:t>e</w:t>
      </w:r>
      <w:r w:rsidRPr="00553B98">
        <w:rPr>
          <w:spacing w:val="1"/>
          <w:sz w:val="22"/>
          <w:szCs w:val="22"/>
        </w:rPr>
        <w:t>d</w:t>
      </w:r>
      <w:r w:rsidRPr="00553B98">
        <w:rPr>
          <w:sz w:val="22"/>
          <w:szCs w:val="22"/>
        </w:rPr>
        <w:t>e</w:t>
      </w:r>
      <w:r w:rsidRPr="00553B98">
        <w:rPr>
          <w:spacing w:val="1"/>
          <w:sz w:val="22"/>
          <w:szCs w:val="22"/>
        </w:rPr>
        <w:t>r</w:t>
      </w:r>
      <w:r w:rsidRPr="00553B98">
        <w:rPr>
          <w:sz w:val="22"/>
          <w:szCs w:val="22"/>
        </w:rPr>
        <w:t>ilor</w:t>
      </w:r>
      <w:proofErr w:type="spellEnd"/>
      <w:r w:rsidRPr="00553B98">
        <w:rPr>
          <w:spacing w:val="-8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c</w:t>
      </w:r>
      <w:r w:rsidRPr="00553B98">
        <w:rPr>
          <w:spacing w:val="-1"/>
          <w:sz w:val="22"/>
          <w:szCs w:val="22"/>
        </w:rPr>
        <w:t>o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tract</w:t>
      </w:r>
      <w:r w:rsidRPr="00553B98">
        <w:rPr>
          <w:spacing w:val="-2"/>
          <w:sz w:val="22"/>
          <w:szCs w:val="22"/>
        </w:rPr>
        <w:t>u</w:t>
      </w:r>
      <w:r w:rsidRPr="00553B98">
        <w:rPr>
          <w:spacing w:val="2"/>
          <w:sz w:val="22"/>
          <w:szCs w:val="22"/>
        </w:rPr>
        <w:t>a</w:t>
      </w:r>
      <w:r w:rsidRPr="00553B98">
        <w:rPr>
          <w:sz w:val="22"/>
          <w:szCs w:val="22"/>
        </w:rPr>
        <w:t>le</w:t>
      </w:r>
      <w:proofErr w:type="spellEnd"/>
      <w:r w:rsidRPr="00553B98">
        <w:rPr>
          <w:sz w:val="22"/>
          <w:szCs w:val="22"/>
        </w:rPr>
        <w:t>,</w:t>
      </w:r>
      <w:r w:rsidRPr="00553B98">
        <w:rPr>
          <w:spacing w:val="-8"/>
          <w:sz w:val="22"/>
          <w:szCs w:val="22"/>
        </w:rPr>
        <w:t xml:space="preserve"> </w:t>
      </w:r>
      <w:r w:rsidRPr="00553B98">
        <w:rPr>
          <w:spacing w:val="1"/>
          <w:sz w:val="22"/>
          <w:szCs w:val="22"/>
        </w:rPr>
        <w:t>d</w:t>
      </w:r>
      <w:r w:rsidRPr="00553B98">
        <w:rPr>
          <w:sz w:val="22"/>
          <w:szCs w:val="22"/>
        </w:rPr>
        <w:t>irect</w:t>
      </w:r>
      <w:r w:rsidRPr="00553B98">
        <w:rPr>
          <w:spacing w:val="-9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în</w:t>
      </w:r>
      <w:proofErr w:type="spellEnd"/>
      <w:r w:rsidRPr="00553B98">
        <w:rPr>
          <w:spacing w:val="-10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c</w:t>
      </w:r>
      <w:r w:rsidRPr="00553B98">
        <w:rPr>
          <w:spacing w:val="1"/>
          <w:sz w:val="22"/>
          <w:szCs w:val="22"/>
        </w:rPr>
        <w:t>o</w:t>
      </w:r>
      <w:r w:rsidRPr="00553B98">
        <w:rPr>
          <w:spacing w:val="-2"/>
          <w:sz w:val="22"/>
          <w:szCs w:val="22"/>
        </w:rPr>
        <w:t>n</w:t>
      </w:r>
      <w:r w:rsidRPr="00553B98">
        <w:rPr>
          <w:spacing w:val="2"/>
          <w:sz w:val="22"/>
          <w:szCs w:val="22"/>
        </w:rPr>
        <w:t>t</w:t>
      </w:r>
      <w:r w:rsidRPr="00553B98">
        <w:rPr>
          <w:spacing w:val="-2"/>
          <w:sz w:val="22"/>
          <w:szCs w:val="22"/>
        </w:rPr>
        <w:t>u</w:t>
      </w:r>
      <w:r w:rsidRPr="00553B98">
        <w:rPr>
          <w:sz w:val="22"/>
          <w:szCs w:val="22"/>
        </w:rPr>
        <w:t>l</w:t>
      </w:r>
      <w:proofErr w:type="spellEnd"/>
      <w:r w:rsidRPr="00553B98">
        <w:rPr>
          <w:spacing w:val="-7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Co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tracta</w:t>
      </w:r>
      <w:r w:rsidRPr="00553B98">
        <w:rPr>
          <w:spacing w:val="1"/>
          <w:sz w:val="22"/>
          <w:szCs w:val="22"/>
        </w:rPr>
        <w:t>n</w:t>
      </w:r>
      <w:r w:rsidRPr="00553B98">
        <w:rPr>
          <w:sz w:val="22"/>
          <w:szCs w:val="22"/>
        </w:rPr>
        <w:t>t</w:t>
      </w:r>
      <w:r w:rsidRPr="00553B98">
        <w:rPr>
          <w:spacing w:val="-2"/>
          <w:sz w:val="22"/>
          <w:szCs w:val="22"/>
        </w:rPr>
        <w:t>u</w:t>
      </w:r>
      <w:r w:rsidRPr="00553B98">
        <w:rPr>
          <w:spacing w:val="2"/>
          <w:sz w:val="22"/>
          <w:szCs w:val="22"/>
        </w:rPr>
        <w:t>l</w:t>
      </w:r>
      <w:r w:rsidRPr="00553B98">
        <w:rPr>
          <w:spacing w:val="-2"/>
          <w:sz w:val="22"/>
          <w:szCs w:val="22"/>
        </w:rPr>
        <w:t>u</w:t>
      </w:r>
      <w:r w:rsidRPr="00553B98">
        <w:rPr>
          <w:sz w:val="22"/>
          <w:szCs w:val="22"/>
        </w:rPr>
        <w:t>i</w:t>
      </w:r>
      <w:proofErr w:type="spellEnd"/>
      <w:r w:rsidRPr="00553B98">
        <w:rPr>
          <w:spacing w:val="-9"/>
          <w:sz w:val="22"/>
          <w:szCs w:val="22"/>
        </w:rPr>
        <w:t xml:space="preserve"> </w:t>
      </w:r>
      <w:proofErr w:type="spellStart"/>
      <w:r w:rsidRPr="00553B98">
        <w:rPr>
          <w:spacing w:val="2"/>
          <w:sz w:val="22"/>
          <w:szCs w:val="22"/>
        </w:rPr>
        <w:t>i</w:t>
      </w:r>
      <w:r w:rsidRPr="00553B98">
        <w:rPr>
          <w:spacing w:val="-2"/>
          <w:sz w:val="22"/>
          <w:szCs w:val="22"/>
        </w:rPr>
        <w:t>n</w:t>
      </w:r>
      <w:r w:rsidRPr="00553B98">
        <w:rPr>
          <w:spacing w:val="1"/>
          <w:sz w:val="22"/>
          <w:szCs w:val="22"/>
        </w:rPr>
        <w:t>d</w:t>
      </w:r>
      <w:r w:rsidRPr="00553B98">
        <w:rPr>
          <w:sz w:val="22"/>
          <w:szCs w:val="22"/>
        </w:rPr>
        <w:t>icat</w:t>
      </w:r>
      <w:proofErr w:type="spellEnd"/>
      <w:r w:rsidRPr="00553B98">
        <w:rPr>
          <w:spacing w:val="-8"/>
          <w:sz w:val="22"/>
          <w:szCs w:val="22"/>
        </w:rPr>
        <w:t xml:space="preserve"> </w:t>
      </w:r>
      <w:r w:rsidRPr="00553B98">
        <w:rPr>
          <w:spacing w:val="1"/>
          <w:sz w:val="22"/>
          <w:szCs w:val="22"/>
        </w:rPr>
        <w:t>p</w:t>
      </w:r>
      <w:r w:rsidRPr="00553B98">
        <w:rPr>
          <w:sz w:val="22"/>
          <w:szCs w:val="22"/>
        </w:rPr>
        <w:t>e</w:t>
      </w:r>
      <w:r w:rsidRPr="00553B98">
        <w:rPr>
          <w:spacing w:val="-8"/>
          <w:sz w:val="22"/>
          <w:szCs w:val="22"/>
        </w:rPr>
        <w:t xml:space="preserve"> </w:t>
      </w:r>
      <w:proofErr w:type="spellStart"/>
      <w:r w:rsidRPr="00553B98">
        <w:rPr>
          <w:spacing w:val="-2"/>
          <w:sz w:val="22"/>
          <w:szCs w:val="22"/>
        </w:rPr>
        <w:t>f</w:t>
      </w:r>
      <w:r w:rsidRPr="00553B98">
        <w:rPr>
          <w:sz w:val="22"/>
          <w:szCs w:val="22"/>
        </w:rPr>
        <w:t>ac</w:t>
      </w:r>
      <w:r w:rsidRPr="00553B98">
        <w:rPr>
          <w:spacing w:val="2"/>
          <w:sz w:val="22"/>
          <w:szCs w:val="22"/>
        </w:rPr>
        <w:t>t</w:t>
      </w:r>
      <w:r w:rsidRPr="00553B98">
        <w:rPr>
          <w:spacing w:val="-2"/>
          <w:sz w:val="22"/>
          <w:szCs w:val="22"/>
        </w:rPr>
        <w:t>u</w:t>
      </w:r>
      <w:r w:rsidRPr="00553B98">
        <w:rPr>
          <w:sz w:val="22"/>
          <w:szCs w:val="22"/>
        </w:rPr>
        <w:t>r</w:t>
      </w:r>
      <w:r w:rsidRPr="00553B98">
        <w:rPr>
          <w:spacing w:val="2"/>
          <w:sz w:val="22"/>
          <w:szCs w:val="22"/>
        </w:rPr>
        <w:t>ă</w:t>
      </w:r>
      <w:proofErr w:type="spellEnd"/>
      <w:r w:rsidRPr="00553B98">
        <w:rPr>
          <w:sz w:val="22"/>
          <w:szCs w:val="22"/>
        </w:rPr>
        <w:t>.</w:t>
      </w:r>
    </w:p>
    <w:p w14:paraId="5959CC52" w14:textId="1AB7F3E4" w:rsidR="00FA1492" w:rsidRPr="00553B98" w:rsidRDefault="00FA1492" w:rsidP="00AE51CD">
      <w:pPr>
        <w:pStyle w:val="BodyText"/>
        <w:numPr>
          <w:ilvl w:val="1"/>
          <w:numId w:val="3"/>
        </w:numPr>
        <w:tabs>
          <w:tab w:val="left" w:pos="821"/>
        </w:tabs>
        <w:kinsoku w:val="0"/>
        <w:overflowPunct w:val="0"/>
        <w:ind w:right="116" w:firstLine="0"/>
        <w:jc w:val="both"/>
        <w:rPr>
          <w:sz w:val="22"/>
          <w:szCs w:val="22"/>
        </w:rPr>
      </w:pPr>
      <w:proofErr w:type="spellStart"/>
      <w:r w:rsidRPr="00553B98">
        <w:rPr>
          <w:spacing w:val="3"/>
          <w:sz w:val="22"/>
          <w:szCs w:val="22"/>
        </w:rPr>
        <w:t>T</w:t>
      </w:r>
      <w:r w:rsidRPr="00553B98">
        <w:rPr>
          <w:sz w:val="22"/>
          <w:szCs w:val="22"/>
        </w:rPr>
        <w:t>e</w:t>
      </w:r>
      <w:r w:rsidRPr="00553B98">
        <w:rPr>
          <w:spacing w:val="1"/>
          <w:sz w:val="22"/>
          <w:szCs w:val="22"/>
        </w:rPr>
        <w:t>r</w:t>
      </w:r>
      <w:r w:rsidRPr="00553B98">
        <w:rPr>
          <w:spacing w:val="-5"/>
          <w:sz w:val="22"/>
          <w:szCs w:val="22"/>
        </w:rPr>
        <w:t>m</w:t>
      </w:r>
      <w:r w:rsidRPr="00553B98">
        <w:rPr>
          <w:sz w:val="22"/>
          <w:szCs w:val="22"/>
        </w:rPr>
        <w:t>e</w:t>
      </w:r>
      <w:r w:rsidRPr="00553B98">
        <w:rPr>
          <w:spacing w:val="1"/>
          <w:sz w:val="22"/>
          <w:szCs w:val="22"/>
        </w:rPr>
        <w:t>n</w:t>
      </w:r>
      <w:r w:rsidRPr="00553B98">
        <w:rPr>
          <w:spacing w:val="-2"/>
          <w:sz w:val="22"/>
          <w:szCs w:val="22"/>
        </w:rPr>
        <w:t>u</w:t>
      </w:r>
      <w:r w:rsidRPr="00553B98">
        <w:rPr>
          <w:sz w:val="22"/>
          <w:szCs w:val="22"/>
        </w:rPr>
        <w:t>l</w:t>
      </w:r>
      <w:proofErr w:type="spellEnd"/>
      <w:r w:rsidRPr="00553B98">
        <w:rPr>
          <w:spacing w:val="23"/>
          <w:sz w:val="22"/>
          <w:szCs w:val="22"/>
        </w:rPr>
        <w:t xml:space="preserve"> </w:t>
      </w:r>
      <w:r w:rsidRPr="00553B98">
        <w:rPr>
          <w:spacing w:val="1"/>
          <w:sz w:val="22"/>
          <w:szCs w:val="22"/>
        </w:rPr>
        <w:t>d</w:t>
      </w:r>
      <w:r w:rsidRPr="00553B98">
        <w:rPr>
          <w:sz w:val="22"/>
          <w:szCs w:val="22"/>
        </w:rPr>
        <w:t>e</w:t>
      </w:r>
      <w:r w:rsidRPr="00553B98">
        <w:rPr>
          <w:spacing w:val="25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p</w:t>
      </w:r>
      <w:r w:rsidRPr="00553B98">
        <w:rPr>
          <w:sz w:val="22"/>
          <w:szCs w:val="22"/>
        </w:rPr>
        <w:t>lată</w:t>
      </w:r>
      <w:proofErr w:type="spellEnd"/>
      <w:r w:rsidRPr="00553B98">
        <w:rPr>
          <w:spacing w:val="25"/>
          <w:sz w:val="22"/>
          <w:szCs w:val="22"/>
        </w:rPr>
        <w:t xml:space="preserve"> </w:t>
      </w:r>
      <w:proofErr w:type="spellStart"/>
      <w:r w:rsidRPr="00553B98">
        <w:rPr>
          <w:spacing w:val="2"/>
          <w:sz w:val="22"/>
          <w:szCs w:val="22"/>
        </w:rPr>
        <w:t>e</w:t>
      </w:r>
      <w:r w:rsidRPr="00553B98">
        <w:rPr>
          <w:spacing w:val="-1"/>
          <w:sz w:val="22"/>
          <w:szCs w:val="22"/>
        </w:rPr>
        <w:t>s</w:t>
      </w:r>
      <w:r w:rsidRPr="00553B98">
        <w:rPr>
          <w:sz w:val="22"/>
          <w:szCs w:val="22"/>
        </w:rPr>
        <w:t>te</w:t>
      </w:r>
      <w:proofErr w:type="spellEnd"/>
      <w:r w:rsidRPr="00553B98">
        <w:rPr>
          <w:spacing w:val="25"/>
          <w:sz w:val="22"/>
          <w:szCs w:val="22"/>
        </w:rPr>
        <w:t xml:space="preserve"> </w:t>
      </w:r>
      <w:r w:rsidRPr="00553B98">
        <w:rPr>
          <w:spacing w:val="1"/>
          <w:sz w:val="22"/>
          <w:szCs w:val="22"/>
        </w:rPr>
        <w:t>d</w:t>
      </w:r>
      <w:r w:rsidRPr="00553B98">
        <w:rPr>
          <w:sz w:val="22"/>
          <w:szCs w:val="22"/>
        </w:rPr>
        <w:t>e</w:t>
      </w:r>
      <w:r w:rsidRPr="00553B98">
        <w:rPr>
          <w:spacing w:val="27"/>
          <w:sz w:val="22"/>
          <w:szCs w:val="22"/>
        </w:rPr>
        <w:t xml:space="preserve"> </w:t>
      </w:r>
      <w:proofErr w:type="gramStart"/>
      <w:r w:rsidRPr="00553B98">
        <w:rPr>
          <w:sz w:val="22"/>
          <w:szCs w:val="22"/>
        </w:rPr>
        <w:t>ma</w:t>
      </w:r>
      <w:r w:rsidRPr="00553B98">
        <w:rPr>
          <w:spacing w:val="-1"/>
          <w:sz w:val="22"/>
          <w:szCs w:val="22"/>
        </w:rPr>
        <w:t>x</w:t>
      </w:r>
      <w:r w:rsidRPr="00553B98">
        <w:rPr>
          <w:spacing w:val="2"/>
          <w:sz w:val="22"/>
          <w:szCs w:val="22"/>
        </w:rPr>
        <w:t>i</w:t>
      </w:r>
      <w:r w:rsidRPr="00553B98">
        <w:rPr>
          <w:sz w:val="22"/>
          <w:szCs w:val="22"/>
        </w:rPr>
        <w:t>m</w:t>
      </w:r>
      <w:r w:rsidRPr="00553B98">
        <w:rPr>
          <w:spacing w:val="23"/>
          <w:sz w:val="22"/>
          <w:szCs w:val="22"/>
        </w:rPr>
        <w:t xml:space="preserve"> </w:t>
      </w:r>
      <w:r w:rsidR="00E4552C">
        <w:rPr>
          <w:spacing w:val="23"/>
          <w:sz w:val="22"/>
          <w:szCs w:val="22"/>
        </w:rPr>
        <w:t xml:space="preserve"> </w:t>
      </w:r>
      <w:r w:rsidRPr="00E4552C">
        <w:rPr>
          <w:color w:val="EE0000"/>
          <w:spacing w:val="1"/>
          <w:sz w:val="22"/>
          <w:szCs w:val="22"/>
          <w:highlight w:val="yellow"/>
        </w:rPr>
        <w:t>3</w:t>
      </w:r>
      <w:r w:rsidRPr="00E4552C">
        <w:rPr>
          <w:color w:val="EE0000"/>
          <w:sz w:val="22"/>
          <w:szCs w:val="22"/>
          <w:highlight w:val="yellow"/>
        </w:rPr>
        <w:t>0</w:t>
      </w:r>
      <w:proofErr w:type="gramEnd"/>
      <w:r w:rsidRPr="00E4552C">
        <w:rPr>
          <w:color w:val="EE0000"/>
          <w:spacing w:val="25"/>
          <w:sz w:val="22"/>
          <w:szCs w:val="22"/>
          <w:highlight w:val="yellow"/>
        </w:rPr>
        <w:t xml:space="preserve"> </w:t>
      </w:r>
      <w:r w:rsidRPr="00B02944">
        <w:rPr>
          <w:color w:val="EE0000"/>
          <w:spacing w:val="1"/>
          <w:sz w:val="22"/>
          <w:szCs w:val="22"/>
          <w:highlight w:val="yellow"/>
        </w:rPr>
        <w:t>d</w:t>
      </w:r>
      <w:r w:rsidRPr="00B02944">
        <w:rPr>
          <w:color w:val="EE0000"/>
          <w:sz w:val="22"/>
          <w:szCs w:val="22"/>
          <w:highlight w:val="yellow"/>
        </w:rPr>
        <w:t>e</w:t>
      </w:r>
      <w:r w:rsidRPr="00B02944">
        <w:rPr>
          <w:color w:val="EE0000"/>
          <w:spacing w:val="25"/>
          <w:sz w:val="22"/>
          <w:szCs w:val="22"/>
          <w:highlight w:val="yellow"/>
        </w:rPr>
        <w:t xml:space="preserve"> </w:t>
      </w:r>
      <w:proofErr w:type="spellStart"/>
      <w:r w:rsidRPr="00B02944">
        <w:rPr>
          <w:color w:val="EE0000"/>
          <w:sz w:val="22"/>
          <w:szCs w:val="22"/>
          <w:highlight w:val="yellow"/>
        </w:rPr>
        <w:t>zile</w:t>
      </w:r>
      <w:proofErr w:type="spellEnd"/>
      <w:r w:rsidRPr="00B02944">
        <w:rPr>
          <w:color w:val="EE0000"/>
          <w:spacing w:val="25"/>
          <w:sz w:val="22"/>
          <w:szCs w:val="22"/>
        </w:rPr>
        <w:t xml:space="preserve"> </w:t>
      </w:r>
      <w:r w:rsidRPr="00553B98">
        <w:rPr>
          <w:spacing w:val="1"/>
          <w:sz w:val="22"/>
          <w:szCs w:val="22"/>
        </w:rPr>
        <w:t>d</w:t>
      </w:r>
      <w:r w:rsidRPr="00553B98">
        <w:rPr>
          <w:sz w:val="22"/>
          <w:szCs w:val="22"/>
        </w:rPr>
        <w:t>e</w:t>
      </w:r>
      <w:r w:rsidRPr="00553B98">
        <w:rPr>
          <w:spacing w:val="25"/>
          <w:sz w:val="22"/>
          <w:szCs w:val="22"/>
        </w:rPr>
        <w:t xml:space="preserve"> </w:t>
      </w:r>
      <w:r w:rsidRPr="00553B98">
        <w:rPr>
          <w:sz w:val="22"/>
          <w:szCs w:val="22"/>
        </w:rPr>
        <w:t>la</w:t>
      </w:r>
      <w:r w:rsidRPr="00553B98">
        <w:rPr>
          <w:spacing w:val="25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p</w:t>
      </w:r>
      <w:r w:rsidRPr="00553B98">
        <w:rPr>
          <w:sz w:val="22"/>
          <w:szCs w:val="22"/>
        </w:rPr>
        <w:t>r</w:t>
      </w:r>
      <w:r w:rsidRPr="00553B98">
        <w:rPr>
          <w:spacing w:val="2"/>
          <w:sz w:val="22"/>
          <w:szCs w:val="22"/>
        </w:rPr>
        <w:t>i</w:t>
      </w:r>
      <w:r w:rsidRPr="00553B98">
        <w:rPr>
          <w:spacing w:val="-2"/>
          <w:sz w:val="22"/>
          <w:szCs w:val="22"/>
        </w:rPr>
        <w:t>m</w:t>
      </w:r>
      <w:r w:rsidRPr="00553B98">
        <w:rPr>
          <w:sz w:val="22"/>
          <w:szCs w:val="22"/>
        </w:rPr>
        <w:t>irea</w:t>
      </w:r>
      <w:proofErr w:type="spellEnd"/>
      <w:r w:rsidRPr="00553B98">
        <w:rPr>
          <w:spacing w:val="25"/>
          <w:sz w:val="22"/>
          <w:szCs w:val="22"/>
        </w:rPr>
        <w:t xml:space="preserve"> </w:t>
      </w:r>
      <w:proofErr w:type="spellStart"/>
      <w:r w:rsidRPr="00553B98">
        <w:rPr>
          <w:spacing w:val="-2"/>
          <w:sz w:val="22"/>
          <w:szCs w:val="22"/>
        </w:rPr>
        <w:t>f</w:t>
      </w:r>
      <w:r w:rsidRPr="00553B98">
        <w:rPr>
          <w:sz w:val="22"/>
          <w:szCs w:val="22"/>
        </w:rPr>
        <w:t>ac</w:t>
      </w:r>
      <w:r w:rsidRPr="00553B98">
        <w:rPr>
          <w:spacing w:val="2"/>
          <w:sz w:val="22"/>
          <w:szCs w:val="22"/>
        </w:rPr>
        <w:t>t</w:t>
      </w:r>
      <w:r w:rsidRPr="00553B98">
        <w:rPr>
          <w:spacing w:val="-2"/>
          <w:sz w:val="22"/>
          <w:szCs w:val="22"/>
        </w:rPr>
        <w:t>u</w:t>
      </w:r>
      <w:r w:rsidRPr="00553B98">
        <w:rPr>
          <w:sz w:val="22"/>
          <w:szCs w:val="22"/>
        </w:rPr>
        <w:t>rii</w:t>
      </w:r>
      <w:proofErr w:type="spellEnd"/>
      <w:r w:rsidRPr="00553B98">
        <w:rPr>
          <w:spacing w:val="24"/>
          <w:sz w:val="22"/>
          <w:szCs w:val="22"/>
        </w:rPr>
        <w:t xml:space="preserve"> </w:t>
      </w:r>
      <w:r w:rsidR="00B02944" w:rsidRPr="00D15E0C">
        <w:rPr>
          <w:color w:val="EE0000"/>
          <w:sz w:val="22"/>
          <w:szCs w:val="22"/>
          <w:highlight w:val="yellow"/>
        </w:rPr>
        <w:t xml:space="preserve">de </w:t>
      </w:r>
      <w:proofErr w:type="spellStart"/>
      <w:r w:rsidR="00B02944" w:rsidRPr="00D15E0C">
        <w:rPr>
          <w:color w:val="EE0000"/>
          <w:sz w:val="22"/>
          <w:szCs w:val="22"/>
          <w:highlight w:val="yellow"/>
        </w:rPr>
        <w:t>către</w:t>
      </w:r>
      <w:proofErr w:type="spellEnd"/>
      <w:r w:rsidR="00B02944" w:rsidRPr="00B02944">
        <w:rPr>
          <w:color w:val="EE0000"/>
          <w:sz w:val="22"/>
          <w:szCs w:val="22"/>
        </w:rPr>
        <w:t xml:space="preserve"> </w:t>
      </w:r>
      <w:proofErr w:type="spellStart"/>
      <w:r w:rsidR="00AC61BB">
        <w:rPr>
          <w:sz w:val="22"/>
          <w:szCs w:val="22"/>
        </w:rPr>
        <w:t>Autorității</w:t>
      </w:r>
      <w:proofErr w:type="spellEnd"/>
      <w:r w:rsidRPr="00553B98">
        <w:rPr>
          <w:w w:val="99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c</w:t>
      </w:r>
      <w:r w:rsidRPr="00553B98">
        <w:rPr>
          <w:spacing w:val="1"/>
          <w:sz w:val="22"/>
          <w:szCs w:val="22"/>
        </w:rPr>
        <w:t>o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tracta</w:t>
      </w:r>
      <w:r w:rsidRPr="00553B98">
        <w:rPr>
          <w:spacing w:val="-1"/>
          <w:sz w:val="22"/>
          <w:szCs w:val="22"/>
        </w:rPr>
        <w:t>n</w:t>
      </w:r>
      <w:r w:rsidRPr="00553B98">
        <w:rPr>
          <w:sz w:val="22"/>
          <w:szCs w:val="22"/>
        </w:rPr>
        <w:t>te</w:t>
      </w:r>
      <w:proofErr w:type="spellEnd"/>
      <w:r w:rsidRPr="00553B98">
        <w:rPr>
          <w:spacing w:val="-6"/>
          <w:sz w:val="22"/>
          <w:szCs w:val="22"/>
        </w:rPr>
        <w:t xml:space="preserve"> </w:t>
      </w:r>
      <w:proofErr w:type="spellStart"/>
      <w:r w:rsidRPr="00553B98">
        <w:rPr>
          <w:spacing w:val="2"/>
          <w:sz w:val="22"/>
          <w:szCs w:val="22"/>
        </w:rPr>
        <w:t>î</w:t>
      </w:r>
      <w:r w:rsidRPr="00553B98">
        <w:rPr>
          <w:sz w:val="22"/>
          <w:szCs w:val="22"/>
        </w:rPr>
        <w:t>n</w:t>
      </w:r>
      <w:proofErr w:type="spellEnd"/>
      <w:r w:rsidRPr="00553B98">
        <w:rPr>
          <w:spacing w:val="-6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c</w:t>
      </w:r>
      <w:r w:rsidRPr="00553B98">
        <w:rPr>
          <w:spacing w:val="1"/>
          <w:sz w:val="22"/>
          <w:szCs w:val="22"/>
        </w:rPr>
        <w:t>o</w:t>
      </w:r>
      <w:r w:rsidRPr="00553B98">
        <w:rPr>
          <w:spacing w:val="-2"/>
          <w:sz w:val="22"/>
          <w:szCs w:val="22"/>
        </w:rPr>
        <w:t>n</w:t>
      </w:r>
      <w:r w:rsidRPr="00553B98">
        <w:rPr>
          <w:spacing w:val="1"/>
          <w:sz w:val="22"/>
          <w:szCs w:val="22"/>
        </w:rPr>
        <w:t>d</w:t>
      </w:r>
      <w:r w:rsidRPr="00553B98">
        <w:rPr>
          <w:sz w:val="22"/>
          <w:szCs w:val="22"/>
        </w:rPr>
        <w:t>iți</w:t>
      </w:r>
      <w:r w:rsidRPr="00553B98">
        <w:rPr>
          <w:spacing w:val="-1"/>
          <w:sz w:val="22"/>
          <w:szCs w:val="22"/>
        </w:rPr>
        <w:t>i</w:t>
      </w:r>
      <w:r w:rsidRPr="00553B98">
        <w:rPr>
          <w:sz w:val="22"/>
          <w:szCs w:val="22"/>
        </w:rPr>
        <w:t>le</w:t>
      </w:r>
      <w:proofErr w:type="spellEnd"/>
      <w:r w:rsidRPr="00553B98">
        <w:rPr>
          <w:spacing w:val="-4"/>
          <w:sz w:val="22"/>
          <w:szCs w:val="22"/>
        </w:rPr>
        <w:t xml:space="preserve"> </w:t>
      </w:r>
      <w:proofErr w:type="spellStart"/>
      <w:r w:rsidRPr="00553B98">
        <w:rPr>
          <w:spacing w:val="-1"/>
          <w:sz w:val="22"/>
          <w:szCs w:val="22"/>
        </w:rPr>
        <w:t>s</w:t>
      </w:r>
      <w:r w:rsidRPr="00553B98">
        <w:rPr>
          <w:sz w:val="22"/>
          <w:szCs w:val="22"/>
        </w:rPr>
        <w:t>ta</w:t>
      </w:r>
      <w:r w:rsidRPr="00553B98">
        <w:rPr>
          <w:spacing w:val="1"/>
          <w:sz w:val="22"/>
          <w:szCs w:val="22"/>
        </w:rPr>
        <w:t>b</w:t>
      </w:r>
      <w:r w:rsidRPr="00553B98">
        <w:rPr>
          <w:spacing w:val="2"/>
          <w:sz w:val="22"/>
          <w:szCs w:val="22"/>
        </w:rPr>
        <w:t>i</w:t>
      </w:r>
      <w:r w:rsidRPr="00553B98">
        <w:rPr>
          <w:sz w:val="22"/>
          <w:szCs w:val="22"/>
        </w:rPr>
        <w:t>lite</w:t>
      </w:r>
      <w:proofErr w:type="spellEnd"/>
      <w:r w:rsidRPr="00553B98">
        <w:rPr>
          <w:spacing w:val="-5"/>
          <w:sz w:val="22"/>
          <w:szCs w:val="22"/>
        </w:rPr>
        <w:t xml:space="preserve"> </w:t>
      </w:r>
      <w:proofErr w:type="spellStart"/>
      <w:r w:rsidRPr="00553B98">
        <w:rPr>
          <w:spacing w:val="-5"/>
          <w:sz w:val="22"/>
          <w:szCs w:val="22"/>
        </w:rPr>
        <w:t>m</w:t>
      </w:r>
      <w:r w:rsidRPr="00553B98">
        <w:rPr>
          <w:sz w:val="22"/>
          <w:szCs w:val="22"/>
        </w:rPr>
        <w:t>ai</w:t>
      </w:r>
      <w:proofErr w:type="spellEnd"/>
      <w:r w:rsidRPr="00553B98">
        <w:rPr>
          <w:spacing w:val="-4"/>
          <w:sz w:val="22"/>
          <w:szCs w:val="22"/>
        </w:rPr>
        <w:t xml:space="preserve"> </w:t>
      </w:r>
      <w:r w:rsidRPr="00553B98">
        <w:rPr>
          <w:spacing w:val="-1"/>
          <w:sz w:val="22"/>
          <w:szCs w:val="22"/>
        </w:rPr>
        <w:t>s</w:t>
      </w:r>
      <w:r w:rsidRPr="00553B98">
        <w:rPr>
          <w:spacing w:val="1"/>
          <w:sz w:val="22"/>
          <w:szCs w:val="22"/>
        </w:rPr>
        <w:t>u</w:t>
      </w:r>
      <w:r w:rsidRPr="00553B98">
        <w:rPr>
          <w:spacing w:val="-1"/>
          <w:sz w:val="22"/>
          <w:szCs w:val="22"/>
        </w:rPr>
        <w:t>s</w:t>
      </w:r>
      <w:r w:rsidRPr="00553B98">
        <w:rPr>
          <w:sz w:val="22"/>
          <w:szCs w:val="22"/>
        </w:rPr>
        <w:t>.</w:t>
      </w:r>
    </w:p>
    <w:p w14:paraId="65004578" w14:textId="77777777" w:rsidR="00FA1492" w:rsidRPr="00553B98" w:rsidRDefault="00FA1492" w:rsidP="00AE51CD">
      <w:pPr>
        <w:pStyle w:val="BodyText"/>
        <w:numPr>
          <w:ilvl w:val="1"/>
          <w:numId w:val="3"/>
        </w:numPr>
        <w:tabs>
          <w:tab w:val="left" w:pos="821"/>
        </w:tabs>
        <w:kinsoku w:val="0"/>
        <w:overflowPunct w:val="0"/>
        <w:ind w:right="116" w:firstLine="0"/>
        <w:jc w:val="both"/>
        <w:rPr>
          <w:spacing w:val="-5"/>
          <w:sz w:val="22"/>
          <w:szCs w:val="22"/>
        </w:rPr>
      </w:pPr>
      <w:r w:rsidRPr="00553B98">
        <w:rPr>
          <w:spacing w:val="-5"/>
          <w:sz w:val="22"/>
          <w:szCs w:val="22"/>
        </w:rPr>
        <w:t xml:space="preserve">Moneda </w:t>
      </w:r>
      <w:proofErr w:type="spellStart"/>
      <w:r w:rsidRPr="00553B98">
        <w:rPr>
          <w:spacing w:val="-5"/>
          <w:sz w:val="22"/>
          <w:szCs w:val="22"/>
        </w:rPr>
        <w:t>utilizată</w:t>
      </w:r>
      <w:proofErr w:type="spellEnd"/>
      <w:r w:rsidRPr="00553B98">
        <w:rPr>
          <w:spacing w:val="-5"/>
          <w:sz w:val="22"/>
          <w:szCs w:val="22"/>
        </w:rPr>
        <w:t xml:space="preserve"> </w:t>
      </w:r>
      <w:proofErr w:type="spellStart"/>
      <w:r w:rsidRPr="00553B98">
        <w:rPr>
          <w:spacing w:val="-5"/>
          <w:sz w:val="22"/>
          <w:szCs w:val="22"/>
        </w:rPr>
        <w:t>în</w:t>
      </w:r>
      <w:proofErr w:type="spellEnd"/>
      <w:r w:rsidRPr="00553B98">
        <w:rPr>
          <w:spacing w:val="-5"/>
          <w:sz w:val="22"/>
          <w:szCs w:val="22"/>
        </w:rPr>
        <w:t xml:space="preserve"> </w:t>
      </w:r>
      <w:proofErr w:type="spellStart"/>
      <w:r w:rsidRPr="00553B98">
        <w:rPr>
          <w:spacing w:val="-5"/>
          <w:sz w:val="22"/>
          <w:szCs w:val="22"/>
        </w:rPr>
        <w:t>cadrul</w:t>
      </w:r>
      <w:proofErr w:type="spellEnd"/>
      <w:r w:rsidRPr="00553B98">
        <w:rPr>
          <w:spacing w:val="-5"/>
          <w:sz w:val="22"/>
          <w:szCs w:val="22"/>
        </w:rPr>
        <w:t xml:space="preserve"> </w:t>
      </w:r>
      <w:proofErr w:type="spellStart"/>
      <w:r w:rsidRPr="00553B98">
        <w:rPr>
          <w:spacing w:val="-5"/>
          <w:sz w:val="22"/>
          <w:szCs w:val="22"/>
        </w:rPr>
        <w:t>prezentului</w:t>
      </w:r>
      <w:proofErr w:type="spellEnd"/>
      <w:r w:rsidRPr="00553B98">
        <w:rPr>
          <w:spacing w:val="-5"/>
          <w:sz w:val="22"/>
          <w:szCs w:val="22"/>
        </w:rPr>
        <w:t xml:space="preserve"> Contract: LEU</w:t>
      </w:r>
    </w:p>
    <w:p w14:paraId="56760B12" w14:textId="322FFCDF" w:rsidR="00FA1492" w:rsidRPr="005029C3" w:rsidRDefault="00FA1492" w:rsidP="005029C3">
      <w:pPr>
        <w:pStyle w:val="BodyText"/>
        <w:numPr>
          <w:ilvl w:val="1"/>
          <w:numId w:val="3"/>
        </w:numPr>
        <w:tabs>
          <w:tab w:val="left" w:pos="821"/>
        </w:tabs>
        <w:kinsoku w:val="0"/>
        <w:overflowPunct w:val="0"/>
        <w:ind w:right="116" w:firstLine="30"/>
        <w:jc w:val="both"/>
        <w:rPr>
          <w:b/>
          <w:bCs/>
          <w:spacing w:val="-5"/>
          <w:sz w:val="22"/>
          <w:szCs w:val="22"/>
        </w:rPr>
      </w:pPr>
      <w:proofErr w:type="spellStart"/>
      <w:r w:rsidRPr="005029C3">
        <w:rPr>
          <w:spacing w:val="-5"/>
          <w:sz w:val="22"/>
          <w:szCs w:val="22"/>
        </w:rPr>
        <w:t>Facturile</w:t>
      </w:r>
      <w:proofErr w:type="spellEnd"/>
      <w:r w:rsidRPr="005029C3">
        <w:rPr>
          <w:spacing w:val="-5"/>
          <w:sz w:val="22"/>
          <w:szCs w:val="22"/>
        </w:rPr>
        <w:t xml:space="preserve"> </w:t>
      </w:r>
      <w:proofErr w:type="spellStart"/>
      <w:r w:rsidRPr="005029C3">
        <w:rPr>
          <w:spacing w:val="-5"/>
          <w:sz w:val="22"/>
          <w:szCs w:val="22"/>
        </w:rPr>
        <w:t>furnizate</w:t>
      </w:r>
      <w:proofErr w:type="spellEnd"/>
      <w:r w:rsidRPr="005029C3">
        <w:rPr>
          <w:spacing w:val="-5"/>
          <w:sz w:val="22"/>
          <w:szCs w:val="22"/>
        </w:rPr>
        <w:t xml:space="preserve"> </w:t>
      </w:r>
      <w:proofErr w:type="spellStart"/>
      <w:r w:rsidRPr="005029C3">
        <w:rPr>
          <w:spacing w:val="-5"/>
          <w:sz w:val="22"/>
          <w:szCs w:val="22"/>
        </w:rPr>
        <w:t>vor</w:t>
      </w:r>
      <w:proofErr w:type="spellEnd"/>
      <w:r w:rsidRPr="005029C3">
        <w:rPr>
          <w:spacing w:val="-5"/>
          <w:sz w:val="22"/>
          <w:szCs w:val="22"/>
        </w:rPr>
        <w:t xml:space="preserve"> fi </w:t>
      </w:r>
      <w:proofErr w:type="spellStart"/>
      <w:r w:rsidRPr="005029C3">
        <w:rPr>
          <w:spacing w:val="-5"/>
          <w:sz w:val="22"/>
          <w:szCs w:val="22"/>
        </w:rPr>
        <w:t>emise</w:t>
      </w:r>
      <w:proofErr w:type="spellEnd"/>
      <w:r w:rsidRPr="005029C3">
        <w:rPr>
          <w:spacing w:val="-5"/>
          <w:sz w:val="22"/>
          <w:szCs w:val="22"/>
        </w:rPr>
        <w:t xml:space="preserve"> </w:t>
      </w:r>
      <w:proofErr w:type="spellStart"/>
      <w:r w:rsidRPr="005029C3">
        <w:rPr>
          <w:spacing w:val="-5"/>
          <w:sz w:val="22"/>
          <w:szCs w:val="22"/>
        </w:rPr>
        <w:t>și</w:t>
      </w:r>
      <w:proofErr w:type="spellEnd"/>
      <w:r w:rsidRPr="005029C3">
        <w:rPr>
          <w:spacing w:val="-5"/>
          <w:sz w:val="22"/>
          <w:szCs w:val="22"/>
        </w:rPr>
        <w:t xml:space="preserve"> </w:t>
      </w:r>
      <w:proofErr w:type="spellStart"/>
      <w:r w:rsidRPr="005029C3">
        <w:rPr>
          <w:spacing w:val="-5"/>
          <w:sz w:val="22"/>
          <w:szCs w:val="22"/>
        </w:rPr>
        <w:t>completate</w:t>
      </w:r>
      <w:proofErr w:type="spellEnd"/>
      <w:r w:rsidRPr="005029C3">
        <w:rPr>
          <w:spacing w:val="-5"/>
          <w:sz w:val="22"/>
          <w:szCs w:val="22"/>
        </w:rPr>
        <w:t xml:space="preserve"> </w:t>
      </w:r>
      <w:proofErr w:type="spellStart"/>
      <w:r w:rsidRPr="005029C3">
        <w:rPr>
          <w:spacing w:val="-5"/>
          <w:sz w:val="22"/>
          <w:szCs w:val="22"/>
        </w:rPr>
        <w:t>în</w:t>
      </w:r>
      <w:proofErr w:type="spellEnd"/>
      <w:r w:rsidRPr="005029C3">
        <w:rPr>
          <w:spacing w:val="-5"/>
          <w:sz w:val="22"/>
          <w:szCs w:val="22"/>
        </w:rPr>
        <w:t xml:space="preserve"> </w:t>
      </w:r>
      <w:proofErr w:type="spellStart"/>
      <w:r w:rsidRPr="005029C3">
        <w:rPr>
          <w:spacing w:val="-5"/>
          <w:sz w:val="22"/>
          <w:szCs w:val="22"/>
        </w:rPr>
        <w:t>conformitate</w:t>
      </w:r>
      <w:proofErr w:type="spellEnd"/>
      <w:r w:rsidRPr="005029C3">
        <w:rPr>
          <w:spacing w:val="-5"/>
          <w:sz w:val="22"/>
          <w:szCs w:val="22"/>
        </w:rPr>
        <w:t xml:space="preserve"> cu </w:t>
      </w:r>
      <w:proofErr w:type="spellStart"/>
      <w:r w:rsidRPr="005029C3">
        <w:rPr>
          <w:spacing w:val="-5"/>
          <w:sz w:val="22"/>
          <w:szCs w:val="22"/>
        </w:rPr>
        <w:t>legislația</w:t>
      </w:r>
      <w:proofErr w:type="spellEnd"/>
      <w:r w:rsidRPr="005029C3">
        <w:rPr>
          <w:spacing w:val="-5"/>
          <w:sz w:val="22"/>
          <w:szCs w:val="22"/>
        </w:rPr>
        <w:t xml:space="preserve"> </w:t>
      </w:r>
      <w:proofErr w:type="spellStart"/>
      <w:r w:rsidRPr="005029C3">
        <w:rPr>
          <w:spacing w:val="-5"/>
          <w:sz w:val="22"/>
          <w:szCs w:val="22"/>
        </w:rPr>
        <w:t>română</w:t>
      </w:r>
      <w:proofErr w:type="spellEnd"/>
      <w:r w:rsidRPr="005029C3">
        <w:rPr>
          <w:spacing w:val="-5"/>
          <w:sz w:val="22"/>
          <w:szCs w:val="22"/>
        </w:rPr>
        <w:t xml:space="preserve"> </w:t>
      </w:r>
      <w:proofErr w:type="spellStart"/>
      <w:r w:rsidRPr="005029C3">
        <w:rPr>
          <w:spacing w:val="-5"/>
          <w:sz w:val="22"/>
          <w:szCs w:val="22"/>
        </w:rPr>
        <w:t>în</w:t>
      </w:r>
      <w:proofErr w:type="spellEnd"/>
      <w:r w:rsidRPr="005029C3">
        <w:rPr>
          <w:spacing w:val="-5"/>
          <w:sz w:val="22"/>
          <w:szCs w:val="22"/>
        </w:rPr>
        <w:t xml:space="preserve"> </w:t>
      </w:r>
      <w:proofErr w:type="spellStart"/>
      <w:r w:rsidRPr="005029C3">
        <w:rPr>
          <w:spacing w:val="-5"/>
          <w:sz w:val="22"/>
          <w:szCs w:val="22"/>
        </w:rPr>
        <w:t>vigoare</w:t>
      </w:r>
      <w:proofErr w:type="spellEnd"/>
      <w:r w:rsidRPr="005029C3">
        <w:rPr>
          <w:spacing w:val="-5"/>
          <w:sz w:val="22"/>
          <w:szCs w:val="22"/>
        </w:rPr>
        <w:t>.</w:t>
      </w:r>
      <w:r w:rsidR="005029C3" w:rsidRPr="005029C3">
        <w:t xml:space="preserve"> </w:t>
      </w:r>
      <w:r w:rsidR="005029C3" w:rsidRPr="005029C3">
        <w:rPr>
          <w:b/>
          <w:bCs/>
          <w:spacing w:val="-5"/>
          <w:sz w:val="22"/>
          <w:szCs w:val="22"/>
        </w:rPr>
        <w:t xml:space="preserve">Factura </w:t>
      </w:r>
      <w:proofErr w:type="spellStart"/>
      <w:r w:rsidR="005029C3" w:rsidRPr="005029C3">
        <w:rPr>
          <w:b/>
          <w:bCs/>
          <w:spacing w:val="-5"/>
          <w:sz w:val="22"/>
          <w:szCs w:val="22"/>
        </w:rPr>
        <w:t>va</w:t>
      </w:r>
      <w:proofErr w:type="spellEnd"/>
      <w:r w:rsidR="005029C3" w:rsidRPr="005029C3">
        <w:rPr>
          <w:b/>
          <w:bCs/>
          <w:spacing w:val="-5"/>
          <w:sz w:val="22"/>
          <w:szCs w:val="22"/>
        </w:rPr>
        <w:t xml:space="preserve"> fi </w:t>
      </w:r>
      <w:proofErr w:type="spellStart"/>
      <w:r w:rsidR="005029C3" w:rsidRPr="005029C3">
        <w:rPr>
          <w:b/>
          <w:bCs/>
          <w:spacing w:val="-5"/>
          <w:sz w:val="22"/>
          <w:szCs w:val="22"/>
        </w:rPr>
        <w:t>emisă</w:t>
      </w:r>
      <w:proofErr w:type="spellEnd"/>
      <w:r w:rsidR="005029C3" w:rsidRPr="005029C3">
        <w:rPr>
          <w:b/>
          <w:bCs/>
          <w:spacing w:val="-5"/>
          <w:sz w:val="22"/>
          <w:szCs w:val="22"/>
        </w:rPr>
        <w:t xml:space="preserve"> </w:t>
      </w:r>
      <w:proofErr w:type="spellStart"/>
      <w:r w:rsidR="005029C3" w:rsidRPr="005029C3">
        <w:rPr>
          <w:b/>
          <w:bCs/>
          <w:spacing w:val="-5"/>
          <w:sz w:val="22"/>
          <w:szCs w:val="22"/>
        </w:rPr>
        <w:t>și</w:t>
      </w:r>
      <w:proofErr w:type="spellEnd"/>
      <w:r w:rsidR="005029C3" w:rsidRPr="005029C3">
        <w:rPr>
          <w:b/>
          <w:bCs/>
          <w:spacing w:val="-5"/>
          <w:sz w:val="22"/>
          <w:szCs w:val="22"/>
        </w:rPr>
        <w:t xml:space="preserve"> </w:t>
      </w:r>
      <w:proofErr w:type="spellStart"/>
      <w:r w:rsidR="005029C3" w:rsidRPr="005029C3">
        <w:rPr>
          <w:b/>
          <w:bCs/>
          <w:spacing w:val="-5"/>
          <w:sz w:val="22"/>
          <w:szCs w:val="22"/>
        </w:rPr>
        <w:t>încărcată</w:t>
      </w:r>
      <w:proofErr w:type="spellEnd"/>
      <w:r w:rsidR="005029C3" w:rsidRPr="005029C3">
        <w:rPr>
          <w:b/>
          <w:bCs/>
          <w:spacing w:val="-5"/>
          <w:sz w:val="22"/>
          <w:szCs w:val="22"/>
        </w:rPr>
        <w:t xml:space="preserve"> </w:t>
      </w:r>
      <w:proofErr w:type="spellStart"/>
      <w:r w:rsidR="005029C3" w:rsidRPr="005029C3">
        <w:rPr>
          <w:b/>
          <w:bCs/>
          <w:spacing w:val="-5"/>
          <w:sz w:val="22"/>
          <w:szCs w:val="22"/>
        </w:rPr>
        <w:t>în</w:t>
      </w:r>
      <w:proofErr w:type="spellEnd"/>
      <w:r w:rsidR="005029C3" w:rsidRPr="005029C3">
        <w:rPr>
          <w:b/>
          <w:bCs/>
          <w:spacing w:val="-5"/>
          <w:sz w:val="22"/>
          <w:szCs w:val="22"/>
        </w:rPr>
        <w:t xml:space="preserve"> SPV de </w:t>
      </w:r>
      <w:proofErr w:type="spellStart"/>
      <w:r w:rsidR="005029C3" w:rsidRPr="005029C3">
        <w:rPr>
          <w:b/>
          <w:bCs/>
          <w:spacing w:val="-5"/>
          <w:sz w:val="22"/>
          <w:szCs w:val="22"/>
        </w:rPr>
        <w:t>furnizor</w:t>
      </w:r>
      <w:proofErr w:type="spellEnd"/>
      <w:r w:rsidR="005029C3" w:rsidRPr="005029C3">
        <w:rPr>
          <w:b/>
          <w:bCs/>
          <w:spacing w:val="-5"/>
          <w:sz w:val="22"/>
          <w:szCs w:val="22"/>
        </w:rPr>
        <w:t xml:space="preserve"> </w:t>
      </w:r>
      <w:proofErr w:type="spellStart"/>
      <w:r w:rsidR="005029C3" w:rsidRPr="005029C3">
        <w:rPr>
          <w:b/>
          <w:bCs/>
          <w:spacing w:val="-5"/>
          <w:sz w:val="22"/>
          <w:szCs w:val="22"/>
        </w:rPr>
        <w:t>doar</w:t>
      </w:r>
      <w:proofErr w:type="spellEnd"/>
      <w:r w:rsidR="005029C3" w:rsidRPr="005029C3">
        <w:rPr>
          <w:b/>
          <w:bCs/>
          <w:spacing w:val="-5"/>
          <w:sz w:val="22"/>
          <w:szCs w:val="22"/>
        </w:rPr>
        <w:t xml:space="preserve"> </w:t>
      </w:r>
      <w:proofErr w:type="spellStart"/>
      <w:r w:rsidR="005029C3" w:rsidRPr="005029C3">
        <w:rPr>
          <w:b/>
          <w:bCs/>
          <w:spacing w:val="-5"/>
          <w:sz w:val="22"/>
          <w:szCs w:val="22"/>
        </w:rPr>
        <w:t>după</w:t>
      </w:r>
      <w:proofErr w:type="spellEnd"/>
      <w:r w:rsidR="005029C3" w:rsidRPr="005029C3">
        <w:rPr>
          <w:b/>
          <w:bCs/>
          <w:spacing w:val="-5"/>
          <w:sz w:val="22"/>
          <w:szCs w:val="22"/>
        </w:rPr>
        <w:t xml:space="preserve"> </w:t>
      </w:r>
      <w:proofErr w:type="spellStart"/>
      <w:r w:rsidR="005029C3" w:rsidRPr="005029C3">
        <w:rPr>
          <w:b/>
          <w:bCs/>
          <w:spacing w:val="-5"/>
          <w:sz w:val="22"/>
          <w:szCs w:val="22"/>
        </w:rPr>
        <w:t>ce</w:t>
      </w:r>
      <w:proofErr w:type="spellEnd"/>
      <w:r w:rsidR="005029C3" w:rsidRPr="005029C3">
        <w:rPr>
          <w:b/>
          <w:bCs/>
          <w:spacing w:val="-5"/>
          <w:sz w:val="22"/>
          <w:szCs w:val="22"/>
        </w:rPr>
        <w:t xml:space="preserve"> a </w:t>
      </w:r>
      <w:proofErr w:type="spellStart"/>
      <w:r w:rsidR="005029C3" w:rsidRPr="005029C3">
        <w:rPr>
          <w:b/>
          <w:bCs/>
          <w:spacing w:val="-5"/>
          <w:sz w:val="22"/>
          <w:szCs w:val="22"/>
        </w:rPr>
        <w:t>fost</w:t>
      </w:r>
      <w:proofErr w:type="spellEnd"/>
      <w:r w:rsidR="005029C3" w:rsidRPr="005029C3">
        <w:rPr>
          <w:b/>
          <w:bCs/>
          <w:spacing w:val="-5"/>
          <w:sz w:val="22"/>
          <w:szCs w:val="22"/>
        </w:rPr>
        <w:t xml:space="preserve"> </w:t>
      </w:r>
      <w:proofErr w:type="spellStart"/>
      <w:r w:rsidR="005029C3" w:rsidRPr="005029C3">
        <w:rPr>
          <w:b/>
          <w:bCs/>
          <w:spacing w:val="-5"/>
          <w:sz w:val="22"/>
          <w:szCs w:val="22"/>
        </w:rPr>
        <w:t>finalizată</w:t>
      </w:r>
      <w:proofErr w:type="spellEnd"/>
      <w:r w:rsidR="005029C3" w:rsidRPr="005029C3">
        <w:rPr>
          <w:b/>
          <w:bCs/>
          <w:spacing w:val="-5"/>
          <w:sz w:val="22"/>
          <w:szCs w:val="22"/>
        </w:rPr>
        <w:t xml:space="preserve"> </w:t>
      </w:r>
      <w:proofErr w:type="spellStart"/>
      <w:r w:rsidR="005029C3" w:rsidRPr="005029C3">
        <w:rPr>
          <w:b/>
          <w:bCs/>
          <w:spacing w:val="-5"/>
          <w:sz w:val="22"/>
          <w:szCs w:val="22"/>
        </w:rPr>
        <w:t>recepția</w:t>
      </w:r>
      <w:proofErr w:type="spellEnd"/>
      <w:r w:rsidR="005029C3" w:rsidRPr="005029C3">
        <w:rPr>
          <w:b/>
          <w:bCs/>
          <w:spacing w:val="-5"/>
          <w:sz w:val="22"/>
          <w:szCs w:val="22"/>
        </w:rPr>
        <w:t xml:space="preserve"> </w:t>
      </w:r>
      <w:proofErr w:type="spellStart"/>
      <w:r w:rsidR="005029C3" w:rsidRPr="005029C3">
        <w:rPr>
          <w:b/>
          <w:bCs/>
          <w:spacing w:val="-5"/>
          <w:sz w:val="22"/>
          <w:szCs w:val="22"/>
        </w:rPr>
        <w:t>cantitativă</w:t>
      </w:r>
      <w:proofErr w:type="spellEnd"/>
      <w:r w:rsidR="005029C3" w:rsidRPr="005029C3">
        <w:rPr>
          <w:b/>
          <w:bCs/>
          <w:spacing w:val="-5"/>
          <w:sz w:val="22"/>
          <w:szCs w:val="22"/>
        </w:rPr>
        <w:t xml:space="preserve"> </w:t>
      </w:r>
      <w:proofErr w:type="spellStart"/>
      <w:r w:rsidR="005029C3" w:rsidRPr="005029C3">
        <w:rPr>
          <w:b/>
          <w:bCs/>
          <w:spacing w:val="-5"/>
          <w:sz w:val="22"/>
          <w:szCs w:val="22"/>
        </w:rPr>
        <w:t>și</w:t>
      </w:r>
      <w:proofErr w:type="spellEnd"/>
      <w:r w:rsidR="005029C3" w:rsidRPr="005029C3">
        <w:rPr>
          <w:b/>
          <w:bCs/>
          <w:spacing w:val="-5"/>
          <w:sz w:val="22"/>
          <w:szCs w:val="22"/>
        </w:rPr>
        <w:t xml:space="preserve"> </w:t>
      </w:r>
      <w:proofErr w:type="spellStart"/>
      <w:r w:rsidR="005029C3" w:rsidRPr="005029C3">
        <w:rPr>
          <w:b/>
          <w:bCs/>
          <w:spacing w:val="-5"/>
          <w:sz w:val="22"/>
          <w:szCs w:val="22"/>
        </w:rPr>
        <w:t>calitativă</w:t>
      </w:r>
      <w:proofErr w:type="spellEnd"/>
      <w:r w:rsidR="005029C3" w:rsidRPr="005029C3">
        <w:rPr>
          <w:b/>
          <w:bCs/>
          <w:spacing w:val="-5"/>
          <w:sz w:val="22"/>
          <w:szCs w:val="22"/>
        </w:rPr>
        <w:t xml:space="preserve"> </w:t>
      </w:r>
      <w:proofErr w:type="spellStart"/>
      <w:r w:rsidR="005029C3" w:rsidRPr="005029C3">
        <w:rPr>
          <w:b/>
          <w:bCs/>
          <w:spacing w:val="-5"/>
          <w:sz w:val="22"/>
          <w:szCs w:val="22"/>
        </w:rPr>
        <w:t>și</w:t>
      </w:r>
      <w:proofErr w:type="spellEnd"/>
      <w:r w:rsidR="005029C3" w:rsidRPr="005029C3">
        <w:rPr>
          <w:b/>
          <w:bCs/>
          <w:spacing w:val="-5"/>
          <w:sz w:val="22"/>
          <w:szCs w:val="22"/>
        </w:rPr>
        <w:t xml:space="preserve"> au </w:t>
      </w:r>
      <w:proofErr w:type="spellStart"/>
      <w:r w:rsidR="005029C3" w:rsidRPr="005029C3">
        <w:rPr>
          <w:b/>
          <w:bCs/>
          <w:spacing w:val="-5"/>
          <w:sz w:val="22"/>
          <w:szCs w:val="22"/>
        </w:rPr>
        <w:t>fost</w:t>
      </w:r>
      <w:proofErr w:type="spellEnd"/>
      <w:r w:rsidR="005029C3" w:rsidRPr="005029C3">
        <w:rPr>
          <w:b/>
          <w:bCs/>
          <w:spacing w:val="-5"/>
          <w:sz w:val="22"/>
          <w:szCs w:val="22"/>
        </w:rPr>
        <w:t xml:space="preserve"> </w:t>
      </w:r>
      <w:proofErr w:type="spellStart"/>
      <w:r w:rsidR="005029C3" w:rsidRPr="005029C3">
        <w:rPr>
          <w:b/>
          <w:bCs/>
          <w:spacing w:val="-5"/>
          <w:sz w:val="22"/>
          <w:szCs w:val="22"/>
        </w:rPr>
        <w:t>semnate</w:t>
      </w:r>
      <w:proofErr w:type="spellEnd"/>
      <w:r w:rsidR="005029C3" w:rsidRPr="005029C3">
        <w:rPr>
          <w:b/>
          <w:bCs/>
          <w:spacing w:val="-5"/>
          <w:sz w:val="22"/>
          <w:szCs w:val="22"/>
        </w:rPr>
        <w:t xml:space="preserve"> de </w:t>
      </w:r>
      <w:proofErr w:type="spellStart"/>
      <w:r w:rsidR="005029C3" w:rsidRPr="005029C3">
        <w:rPr>
          <w:b/>
          <w:bCs/>
          <w:spacing w:val="-5"/>
          <w:sz w:val="22"/>
          <w:szCs w:val="22"/>
        </w:rPr>
        <w:t>ambele</w:t>
      </w:r>
      <w:proofErr w:type="spellEnd"/>
      <w:r w:rsidR="005029C3" w:rsidRPr="005029C3">
        <w:rPr>
          <w:b/>
          <w:bCs/>
          <w:spacing w:val="-5"/>
          <w:sz w:val="22"/>
          <w:szCs w:val="22"/>
        </w:rPr>
        <w:t xml:space="preserve"> </w:t>
      </w:r>
      <w:proofErr w:type="spellStart"/>
      <w:r w:rsidR="005029C3" w:rsidRPr="005029C3">
        <w:rPr>
          <w:b/>
          <w:bCs/>
          <w:spacing w:val="-5"/>
          <w:sz w:val="22"/>
          <w:szCs w:val="22"/>
        </w:rPr>
        <w:t>părți</w:t>
      </w:r>
      <w:proofErr w:type="spellEnd"/>
      <w:r w:rsidR="005029C3" w:rsidRPr="005029C3">
        <w:rPr>
          <w:b/>
          <w:bCs/>
          <w:spacing w:val="-5"/>
          <w:sz w:val="22"/>
          <w:szCs w:val="22"/>
        </w:rPr>
        <w:t xml:space="preserve"> </w:t>
      </w:r>
      <w:proofErr w:type="spellStart"/>
      <w:r w:rsidR="005029C3" w:rsidRPr="005029C3">
        <w:rPr>
          <w:b/>
          <w:bCs/>
          <w:spacing w:val="-5"/>
          <w:sz w:val="22"/>
          <w:szCs w:val="22"/>
        </w:rPr>
        <w:t>Procesele</w:t>
      </w:r>
      <w:proofErr w:type="spellEnd"/>
      <w:r w:rsidR="005029C3" w:rsidRPr="005029C3">
        <w:rPr>
          <w:b/>
          <w:bCs/>
          <w:spacing w:val="-5"/>
          <w:sz w:val="22"/>
          <w:szCs w:val="22"/>
        </w:rPr>
        <w:t xml:space="preserve"> Verbale </w:t>
      </w:r>
      <w:proofErr w:type="spellStart"/>
      <w:r w:rsidR="005029C3" w:rsidRPr="005029C3">
        <w:rPr>
          <w:b/>
          <w:bCs/>
          <w:spacing w:val="-5"/>
          <w:sz w:val="22"/>
          <w:szCs w:val="22"/>
        </w:rPr>
        <w:t>aferente</w:t>
      </w:r>
      <w:proofErr w:type="spellEnd"/>
      <w:r w:rsidR="005029C3" w:rsidRPr="005029C3">
        <w:rPr>
          <w:b/>
          <w:bCs/>
          <w:spacing w:val="-5"/>
          <w:sz w:val="22"/>
          <w:szCs w:val="22"/>
        </w:rPr>
        <w:t xml:space="preserve">. </w:t>
      </w:r>
    </w:p>
    <w:p w14:paraId="0993A2C2" w14:textId="77777777" w:rsidR="00FA1492" w:rsidRPr="00CA7108" w:rsidRDefault="00FA1492" w:rsidP="00AE51CD">
      <w:pPr>
        <w:pStyle w:val="BodyText"/>
        <w:numPr>
          <w:ilvl w:val="1"/>
          <w:numId w:val="3"/>
        </w:numPr>
        <w:tabs>
          <w:tab w:val="left" w:pos="821"/>
        </w:tabs>
        <w:kinsoku w:val="0"/>
        <w:overflowPunct w:val="0"/>
        <w:ind w:right="116" w:firstLine="0"/>
        <w:jc w:val="both"/>
        <w:rPr>
          <w:sz w:val="22"/>
          <w:szCs w:val="22"/>
          <w:lang w:val="fr-FR"/>
        </w:rPr>
      </w:pPr>
      <w:proofErr w:type="spellStart"/>
      <w:r w:rsidRPr="00553B98">
        <w:rPr>
          <w:sz w:val="22"/>
          <w:szCs w:val="22"/>
        </w:rPr>
        <w:t>Dacă</w:t>
      </w:r>
      <w:proofErr w:type="spellEnd"/>
      <w:r w:rsidRPr="00553B98">
        <w:rPr>
          <w:spacing w:val="13"/>
          <w:sz w:val="22"/>
          <w:szCs w:val="22"/>
        </w:rPr>
        <w:t xml:space="preserve"> </w:t>
      </w:r>
      <w:r w:rsidRPr="00553B98">
        <w:rPr>
          <w:spacing w:val="-2"/>
          <w:sz w:val="22"/>
          <w:szCs w:val="22"/>
        </w:rPr>
        <w:t>f</w:t>
      </w:r>
      <w:r w:rsidRPr="00553B98">
        <w:rPr>
          <w:sz w:val="22"/>
          <w:szCs w:val="22"/>
        </w:rPr>
        <w:t>act</w:t>
      </w:r>
      <w:r w:rsidRPr="00553B98">
        <w:rPr>
          <w:spacing w:val="-2"/>
          <w:sz w:val="22"/>
          <w:szCs w:val="22"/>
        </w:rPr>
        <w:t>u</w:t>
      </w:r>
      <w:r w:rsidRPr="00553B98">
        <w:rPr>
          <w:sz w:val="22"/>
          <w:szCs w:val="22"/>
        </w:rPr>
        <w:t>ra</w:t>
      </w:r>
      <w:r w:rsidRPr="00553B98">
        <w:rPr>
          <w:spacing w:val="13"/>
          <w:sz w:val="22"/>
          <w:szCs w:val="22"/>
        </w:rPr>
        <w:t xml:space="preserve"> </w:t>
      </w:r>
      <w:r w:rsidRPr="00553B98">
        <w:rPr>
          <w:sz w:val="22"/>
          <w:szCs w:val="22"/>
        </w:rPr>
        <w:t>a</w:t>
      </w:r>
      <w:r w:rsidRPr="00553B98">
        <w:rPr>
          <w:spacing w:val="1"/>
          <w:sz w:val="22"/>
          <w:szCs w:val="22"/>
        </w:rPr>
        <w:t>r</w:t>
      </w:r>
      <w:r w:rsidRPr="00553B98">
        <w:rPr>
          <w:sz w:val="22"/>
          <w:szCs w:val="22"/>
        </w:rPr>
        <w:t>e</w:t>
      </w:r>
      <w:r w:rsidRPr="00553B98">
        <w:rPr>
          <w:spacing w:val="14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ele</w:t>
      </w:r>
      <w:r w:rsidRPr="00553B98">
        <w:rPr>
          <w:spacing w:val="-5"/>
          <w:sz w:val="22"/>
          <w:szCs w:val="22"/>
        </w:rPr>
        <w:t>m</w:t>
      </w:r>
      <w:r w:rsidRPr="00553B98">
        <w:rPr>
          <w:spacing w:val="2"/>
          <w:sz w:val="22"/>
          <w:szCs w:val="22"/>
        </w:rPr>
        <w:t>e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te</w:t>
      </w:r>
      <w:proofErr w:type="spellEnd"/>
      <w:r w:rsidRPr="00553B98">
        <w:rPr>
          <w:spacing w:val="13"/>
          <w:sz w:val="22"/>
          <w:szCs w:val="22"/>
        </w:rPr>
        <w:t xml:space="preserve"> </w:t>
      </w:r>
      <w:proofErr w:type="spellStart"/>
      <w:r w:rsidRPr="00553B98">
        <w:rPr>
          <w:spacing w:val="-2"/>
          <w:sz w:val="22"/>
          <w:szCs w:val="22"/>
        </w:rPr>
        <w:t>g</w:t>
      </w:r>
      <w:r w:rsidRPr="00553B98">
        <w:rPr>
          <w:spacing w:val="3"/>
          <w:sz w:val="22"/>
          <w:szCs w:val="22"/>
        </w:rPr>
        <w:t>r</w:t>
      </w:r>
      <w:r w:rsidRPr="00553B98">
        <w:rPr>
          <w:sz w:val="22"/>
          <w:szCs w:val="22"/>
        </w:rPr>
        <w:t>eși</w:t>
      </w:r>
      <w:r w:rsidRPr="00553B98">
        <w:rPr>
          <w:spacing w:val="-1"/>
          <w:sz w:val="22"/>
          <w:szCs w:val="22"/>
        </w:rPr>
        <w:t>t</w:t>
      </w:r>
      <w:r w:rsidRPr="00553B98">
        <w:rPr>
          <w:sz w:val="22"/>
          <w:szCs w:val="22"/>
        </w:rPr>
        <w:t>e</w:t>
      </w:r>
      <w:proofErr w:type="spellEnd"/>
      <w:r w:rsidRPr="00553B98">
        <w:rPr>
          <w:spacing w:val="13"/>
          <w:sz w:val="22"/>
          <w:szCs w:val="22"/>
        </w:rPr>
        <w:t xml:space="preserve"> </w:t>
      </w:r>
      <w:proofErr w:type="spellStart"/>
      <w:r w:rsidRPr="00553B98">
        <w:rPr>
          <w:spacing w:val="-1"/>
          <w:sz w:val="22"/>
          <w:szCs w:val="22"/>
        </w:rPr>
        <w:t>ș</w:t>
      </w:r>
      <w:r w:rsidRPr="00553B98">
        <w:rPr>
          <w:sz w:val="22"/>
          <w:szCs w:val="22"/>
        </w:rPr>
        <w:t>i</w:t>
      </w:r>
      <w:proofErr w:type="spellEnd"/>
      <w:r w:rsidRPr="00553B98">
        <w:rPr>
          <w:sz w:val="22"/>
          <w:szCs w:val="22"/>
        </w:rPr>
        <w:t>/</w:t>
      </w:r>
      <w:proofErr w:type="spellStart"/>
      <w:r w:rsidRPr="00553B98">
        <w:rPr>
          <w:spacing w:val="-1"/>
          <w:sz w:val="22"/>
          <w:szCs w:val="22"/>
        </w:rPr>
        <w:t>s</w:t>
      </w:r>
      <w:r w:rsidRPr="00553B98">
        <w:rPr>
          <w:spacing w:val="2"/>
          <w:sz w:val="22"/>
          <w:szCs w:val="22"/>
        </w:rPr>
        <w:t>a</w:t>
      </w:r>
      <w:r w:rsidRPr="00553B98">
        <w:rPr>
          <w:sz w:val="22"/>
          <w:szCs w:val="22"/>
        </w:rPr>
        <w:t>u</w:t>
      </w:r>
      <w:proofErr w:type="spellEnd"/>
      <w:r w:rsidRPr="00553B98">
        <w:rPr>
          <w:spacing w:val="13"/>
          <w:sz w:val="22"/>
          <w:szCs w:val="22"/>
        </w:rPr>
        <w:t xml:space="preserve"> </w:t>
      </w:r>
      <w:proofErr w:type="spellStart"/>
      <w:r w:rsidRPr="00553B98">
        <w:rPr>
          <w:spacing w:val="-2"/>
          <w:sz w:val="22"/>
          <w:szCs w:val="22"/>
        </w:rPr>
        <w:t>g</w:t>
      </w:r>
      <w:r w:rsidRPr="00553B98">
        <w:rPr>
          <w:sz w:val="22"/>
          <w:szCs w:val="22"/>
        </w:rPr>
        <w:t>reșeli</w:t>
      </w:r>
      <w:proofErr w:type="spellEnd"/>
      <w:r w:rsidRPr="00553B98">
        <w:rPr>
          <w:spacing w:val="13"/>
          <w:sz w:val="22"/>
          <w:szCs w:val="22"/>
        </w:rPr>
        <w:t xml:space="preserve"> </w:t>
      </w:r>
      <w:r w:rsidRPr="00553B98">
        <w:rPr>
          <w:spacing w:val="1"/>
          <w:sz w:val="22"/>
          <w:szCs w:val="22"/>
        </w:rPr>
        <w:t>d</w:t>
      </w:r>
      <w:r w:rsidRPr="00553B98">
        <w:rPr>
          <w:sz w:val="22"/>
          <w:szCs w:val="22"/>
        </w:rPr>
        <w:t>e</w:t>
      </w:r>
      <w:r w:rsidRPr="00553B98">
        <w:rPr>
          <w:spacing w:val="14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calc</w:t>
      </w:r>
      <w:r w:rsidRPr="00553B98">
        <w:rPr>
          <w:spacing w:val="-1"/>
          <w:sz w:val="22"/>
          <w:szCs w:val="22"/>
        </w:rPr>
        <w:t>u</w:t>
      </w:r>
      <w:r w:rsidRPr="00553B98">
        <w:rPr>
          <w:sz w:val="22"/>
          <w:szCs w:val="22"/>
        </w:rPr>
        <w:t>l</w:t>
      </w:r>
      <w:proofErr w:type="spellEnd"/>
      <w:r w:rsidRPr="00553B98">
        <w:rPr>
          <w:spacing w:val="13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ide</w:t>
      </w:r>
      <w:r w:rsidRPr="00553B98">
        <w:rPr>
          <w:spacing w:val="-1"/>
          <w:sz w:val="22"/>
          <w:szCs w:val="22"/>
        </w:rPr>
        <w:t>n</w:t>
      </w:r>
      <w:r w:rsidRPr="00553B98">
        <w:rPr>
          <w:sz w:val="22"/>
          <w:szCs w:val="22"/>
        </w:rPr>
        <w:t>tificate</w:t>
      </w:r>
      <w:proofErr w:type="spellEnd"/>
      <w:r w:rsidRPr="00553B98">
        <w:rPr>
          <w:spacing w:val="13"/>
          <w:sz w:val="22"/>
          <w:szCs w:val="22"/>
        </w:rPr>
        <w:t xml:space="preserve"> </w:t>
      </w:r>
      <w:r w:rsidRPr="00553B98">
        <w:rPr>
          <w:spacing w:val="1"/>
          <w:sz w:val="22"/>
          <w:szCs w:val="22"/>
        </w:rPr>
        <w:t>d</w:t>
      </w:r>
      <w:r w:rsidRPr="00553B98">
        <w:rPr>
          <w:sz w:val="22"/>
          <w:szCs w:val="22"/>
        </w:rPr>
        <w:t>e</w:t>
      </w:r>
      <w:r w:rsidRPr="00553B98">
        <w:rPr>
          <w:spacing w:val="14"/>
          <w:sz w:val="22"/>
          <w:szCs w:val="22"/>
        </w:rPr>
        <w:t xml:space="preserve"> </w:t>
      </w:r>
      <w:proofErr w:type="spellStart"/>
      <w:r w:rsidR="00AC61BB">
        <w:rPr>
          <w:spacing w:val="-3"/>
          <w:sz w:val="22"/>
          <w:szCs w:val="22"/>
        </w:rPr>
        <w:t>Autoritate</w:t>
      </w:r>
      <w:r w:rsidRPr="00553B98">
        <w:rPr>
          <w:spacing w:val="1"/>
          <w:sz w:val="22"/>
          <w:szCs w:val="22"/>
        </w:rPr>
        <w:t>a</w:t>
      </w:r>
      <w:proofErr w:type="spellEnd"/>
      <w:r w:rsidR="00BD3D59">
        <w:rPr>
          <w:sz w:val="22"/>
          <w:szCs w:val="22"/>
        </w:rPr>
        <w:t xml:space="preserve"> </w:t>
      </w:r>
      <w:proofErr w:type="spellStart"/>
      <w:r w:rsidRPr="00553B98">
        <w:rPr>
          <w:spacing w:val="-1"/>
          <w:sz w:val="22"/>
          <w:szCs w:val="22"/>
        </w:rPr>
        <w:t>C</w:t>
      </w:r>
      <w:r w:rsidRPr="00553B98">
        <w:rPr>
          <w:spacing w:val="1"/>
          <w:sz w:val="22"/>
          <w:szCs w:val="22"/>
        </w:rPr>
        <w:t>o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tracta</w:t>
      </w:r>
      <w:r w:rsidRPr="00553B98">
        <w:rPr>
          <w:spacing w:val="-1"/>
          <w:sz w:val="22"/>
          <w:szCs w:val="22"/>
        </w:rPr>
        <w:t>n</w:t>
      </w:r>
      <w:r w:rsidRPr="00553B98">
        <w:rPr>
          <w:sz w:val="22"/>
          <w:szCs w:val="22"/>
        </w:rPr>
        <w:t>tă</w:t>
      </w:r>
      <w:proofErr w:type="spellEnd"/>
      <w:r w:rsidRPr="00553B98">
        <w:rPr>
          <w:sz w:val="22"/>
          <w:szCs w:val="22"/>
        </w:rPr>
        <w:t>,</w:t>
      </w:r>
      <w:r w:rsidRPr="00553B98">
        <w:rPr>
          <w:spacing w:val="13"/>
          <w:sz w:val="22"/>
          <w:szCs w:val="22"/>
        </w:rPr>
        <w:t xml:space="preserve"> </w:t>
      </w:r>
      <w:proofErr w:type="spellStart"/>
      <w:r w:rsidRPr="00553B98">
        <w:rPr>
          <w:spacing w:val="-1"/>
          <w:sz w:val="22"/>
          <w:szCs w:val="22"/>
        </w:rPr>
        <w:t>ș</w:t>
      </w:r>
      <w:r w:rsidRPr="00553B98">
        <w:rPr>
          <w:sz w:val="22"/>
          <w:szCs w:val="22"/>
        </w:rPr>
        <w:t>i</w:t>
      </w:r>
      <w:proofErr w:type="spellEnd"/>
      <w:r w:rsidRPr="00553B98">
        <w:rPr>
          <w:w w:val="99"/>
          <w:sz w:val="22"/>
          <w:szCs w:val="22"/>
        </w:rPr>
        <w:t xml:space="preserve"> </w:t>
      </w:r>
      <w:r w:rsidRPr="00553B98">
        <w:rPr>
          <w:spacing w:val="-1"/>
          <w:sz w:val="22"/>
          <w:szCs w:val="22"/>
        </w:rPr>
        <w:t>s</w:t>
      </w:r>
      <w:r w:rsidRPr="00553B98">
        <w:rPr>
          <w:spacing w:val="1"/>
          <w:sz w:val="22"/>
          <w:szCs w:val="22"/>
        </w:rPr>
        <w:t>u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t</w:t>
      </w:r>
      <w:r w:rsidRPr="00553B98">
        <w:rPr>
          <w:spacing w:val="-2"/>
          <w:sz w:val="22"/>
          <w:szCs w:val="22"/>
        </w:rPr>
        <w:t xml:space="preserve"> </w:t>
      </w:r>
      <w:proofErr w:type="spellStart"/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ec</w:t>
      </w:r>
      <w:r w:rsidRPr="00553B98">
        <w:rPr>
          <w:spacing w:val="2"/>
          <w:sz w:val="22"/>
          <w:szCs w:val="22"/>
        </w:rPr>
        <w:t>e</w:t>
      </w:r>
      <w:r w:rsidRPr="00553B98">
        <w:rPr>
          <w:spacing w:val="-1"/>
          <w:sz w:val="22"/>
          <w:szCs w:val="22"/>
        </w:rPr>
        <w:t>s</w:t>
      </w:r>
      <w:r w:rsidRPr="00553B98">
        <w:rPr>
          <w:sz w:val="22"/>
          <w:szCs w:val="22"/>
        </w:rPr>
        <w:t>a</w:t>
      </w:r>
      <w:r w:rsidRPr="00553B98">
        <w:rPr>
          <w:spacing w:val="1"/>
          <w:sz w:val="22"/>
          <w:szCs w:val="22"/>
        </w:rPr>
        <w:t>r</w:t>
      </w:r>
      <w:r w:rsidRPr="00553B98">
        <w:rPr>
          <w:sz w:val="22"/>
          <w:szCs w:val="22"/>
        </w:rPr>
        <w:t>e</w:t>
      </w:r>
      <w:proofErr w:type="spellEnd"/>
      <w:r w:rsidRPr="00553B98">
        <w:rPr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re</w:t>
      </w:r>
      <w:r w:rsidRPr="00553B98">
        <w:rPr>
          <w:spacing w:val="-1"/>
          <w:sz w:val="22"/>
          <w:szCs w:val="22"/>
        </w:rPr>
        <w:t>v</w:t>
      </w:r>
      <w:r w:rsidRPr="00553B98">
        <w:rPr>
          <w:sz w:val="22"/>
          <w:szCs w:val="22"/>
        </w:rPr>
        <w:t>iz</w:t>
      </w:r>
      <w:r w:rsidRPr="00553B98">
        <w:rPr>
          <w:spacing w:val="1"/>
          <w:sz w:val="22"/>
          <w:szCs w:val="22"/>
        </w:rPr>
        <w:t>u</w:t>
      </w:r>
      <w:r w:rsidRPr="00553B98">
        <w:rPr>
          <w:sz w:val="22"/>
          <w:szCs w:val="22"/>
        </w:rPr>
        <w:t>iri</w:t>
      </w:r>
      <w:proofErr w:type="spellEnd"/>
      <w:r w:rsidRPr="00553B98">
        <w:rPr>
          <w:sz w:val="22"/>
          <w:szCs w:val="22"/>
        </w:rPr>
        <w:t xml:space="preserve">, </w:t>
      </w:r>
      <w:proofErr w:type="spellStart"/>
      <w:r w:rsidRPr="00553B98">
        <w:rPr>
          <w:sz w:val="22"/>
          <w:szCs w:val="22"/>
        </w:rPr>
        <w:t>cla</w:t>
      </w:r>
      <w:r w:rsidRPr="00553B98">
        <w:rPr>
          <w:spacing w:val="1"/>
          <w:sz w:val="22"/>
          <w:szCs w:val="22"/>
        </w:rPr>
        <w:t>r</w:t>
      </w:r>
      <w:r w:rsidRPr="00553B98">
        <w:rPr>
          <w:sz w:val="22"/>
          <w:szCs w:val="22"/>
        </w:rPr>
        <w:t>i</w:t>
      </w:r>
      <w:r w:rsidRPr="00553B98">
        <w:rPr>
          <w:spacing w:val="-2"/>
          <w:sz w:val="22"/>
          <w:szCs w:val="22"/>
        </w:rPr>
        <w:t>f</w:t>
      </w:r>
      <w:r w:rsidRPr="00553B98">
        <w:rPr>
          <w:spacing w:val="2"/>
          <w:sz w:val="22"/>
          <w:szCs w:val="22"/>
        </w:rPr>
        <w:t>i</w:t>
      </w:r>
      <w:r w:rsidRPr="00553B98">
        <w:rPr>
          <w:sz w:val="22"/>
          <w:szCs w:val="22"/>
        </w:rPr>
        <w:t>cări</w:t>
      </w:r>
      <w:proofErr w:type="spellEnd"/>
      <w:r w:rsidRPr="00553B98">
        <w:rPr>
          <w:spacing w:val="-1"/>
          <w:sz w:val="22"/>
          <w:szCs w:val="22"/>
        </w:rPr>
        <w:t xml:space="preserve"> </w:t>
      </w:r>
      <w:proofErr w:type="spellStart"/>
      <w:r w:rsidRPr="00553B98">
        <w:rPr>
          <w:spacing w:val="-1"/>
          <w:sz w:val="22"/>
          <w:szCs w:val="22"/>
        </w:rPr>
        <w:t>s</w:t>
      </w:r>
      <w:r w:rsidRPr="00553B98">
        <w:rPr>
          <w:spacing w:val="-2"/>
          <w:sz w:val="22"/>
          <w:szCs w:val="22"/>
        </w:rPr>
        <w:t>u</w:t>
      </w:r>
      <w:r w:rsidRPr="00553B98">
        <w:rPr>
          <w:spacing w:val="1"/>
          <w:sz w:val="22"/>
          <w:szCs w:val="22"/>
        </w:rPr>
        <w:t>p</w:t>
      </w:r>
      <w:r w:rsidRPr="00553B98">
        <w:rPr>
          <w:sz w:val="22"/>
          <w:szCs w:val="22"/>
        </w:rPr>
        <w:t>l</w:t>
      </w:r>
      <w:r w:rsidRPr="00553B98">
        <w:rPr>
          <w:spacing w:val="1"/>
          <w:sz w:val="22"/>
          <w:szCs w:val="22"/>
        </w:rPr>
        <w:t>i</w:t>
      </w:r>
      <w:r w:rsidRPr="00553B98">
        <w:rPr>
          <w:spacing w:val="-2"/>
          <w:sz w:val="22"/>
          <w:szCs w:val="22"/>
        </w:rPr>
        <w:t>m</w:t>
      </w:r>
      <w:r w:rsidRPr="00553B98">
        <w:rPr>
          <w:sz w:val="22"/>
          <w:szCs w:val="22"/>
        </w:rPr>
        <w:t>e</w:t>
      </w:r>
      <w:r w:rsidRPr="00553B98">
        <w:rPr>
          <w:spacing w:val="-1"/>
          <w:sz w:val="22"/>
          <w:szCs w:val="22"/>
        </w:rPr>
        <w:t>n</w:t>
      </w:r>
      <w:r w:rsidRPr="00553B98">
        <w:rPr>
          <w:sz w:val="22"/>
          <w:szCs w:val="22"/>
        </w:rPr>
        <w:t>tare</w:t>
      </w:r>
      <w:proofErr w:type="spellEnd"/>
      <w:r w:rsidRPr="00553B98">
        <w:rPr>
          <w:spacing w:val="-1"/>
          <w:sz w:val="22"/>
          <w:szCs w:val="22"/>
        </w:rPr>
        <w:t xml:space="preserve"> </w:t>
      </w:r>
      <w:proofErr w:type="spellStart"/>
      <w:r w:rsidRPr="00553B98">
        <w:rPr>
          <w:spacing w:val="-1"/>
          <w:sz w:val="22"/>
          <w:szCs w:val="22"/>
        </w:rPr>
        <w:t>s</w:t>
      </w:r>
      <w:r w:rsidRPr="00553B98">
        <w:rPr>
          <w:spacing w:val="2"/>
          <w:sz w:val="22"/>
          <w:szCs w:val="22"/>
        </w:rPr>
        <w:t>a</w:t>
      </w:r>
      <w:r w:rsidRPr="00553B98">
        <w:rPr>
          <w:sz w:val="22"/>
          <w:szCs w:val="22"/>
        </w:rPr>
        <w:t>u</w:t>
      </w:r>
      <w:proofErr w:type="spellEnd"/>
      <w:r w:rsidRPr="00553B98">
        <w:rPr>
          <w:spacing w:val="-2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alte</w:t>
      </w:r>
      <w:proofErr w:type="spellEnd"/>
      <w:r w:rsidRPr="00553B98">
        <w:rPr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do</w:t>
      </w:r>
      <w:r w:rsidRPr="00553B98">
        <w:rPr>
          <w:sz w:val="22"/>
          <w:szCs w:val="22"/>
        </w:rPr>
        <w:t>c</w:t>
      </w:r>
      <w:r w:rsidRPr="00553B98">
        <w:rPr>
          <w:spacing w:val="1"/>
          <w:sz w:val="22"/>
          <w:szCs w:val="22"/>
        </w:rPr>
        <w:t>u</w:t>
      </w:r>
      <w:r w:rsidRPr="00553B98">
        <w:rPr>
          <w:spacing w:val="-5"/>
          <w:sz w:val="22"/>
          <w:szCs w:val="22"/>
        </w:rPr>
        <w:t>m</w:t>
      </w:r>
      <w:r w:rsidRPr="00553B98">
        <w:rPr>
          <w:spacing w:val="2"/>
          <w:sz w:val="22"/>
          <w:szCs w:val="22"/>
        </w:rPr>
        <w:t>e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te</w:t>
      </w:r>
      <w:proofErr w:type="spellEnd"/>
      <w:r w:rsidRPr="00553B98">
        <w:rPr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s</w:t>
      </w:r>
      <w:r w:rsidRPr="00553B98">
        <w:rPr>
          <w:spacing w:val="-2"/>
          <w:sz w:val="22"/>
          <w:szCs w:val="22"/>
        </w:rPr>
        <w:t>u</w:t>
      </w:r>
      <w:r w:rsidRPr="00553B98">
        <w:rPr>
          <w:spacing w:val="1"/>
          <w:sz w:val="22"/>
          <w:szCs w:val="22"/>
        </w:rPr>
        <w:t>po</w:t>
      </w:r>
      <w:r w:rsidRPr="00553B98">
        <w:rPr>
          <w:sz w:val="22"/>
          <w:szCs w:val="22"/>
        </w:rPr>
        <w:t>rt</w:t>
      </w:r>
      <w:proofErr w:type="spellEnd"/>
      <w:r w:rsidRPr="00553B98">
        <w:rPr>
          <w:spacing w:val="-2"/>
          <w:sz w:val="22"/>
          <w:szCs w:val="22"/>
        </w:rPr>
        <w:t xml:space="preserve"> </w:t>
      </w:r>
      <w:r w:rsidRPr="00553B98">
        <w:rPr>
          <w:spacing w:val="1"/>
          <w:sz w:val="22"/>
          <w:szCs w:val="22"/>
        </w:rPr>
        <w:t>d</w:t>
      </w:r>
      <w:r w:rsidRPr="00553B98">
        <w:rPr>
          <w:sz w:val="22"/>
          <w:szCs w:val="22"/>
        </w:rPr>
        <w:t>in</w:t>
      </w:r>
      <w:r w:rsidRPr="00553B98">
        <w:rPr>
          <w:spacing w:val="-2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p</w:t>
      </w:r>
      <w:r w:rsidRPr="00553B98">
        <w:rPr>
          <w:sz w:val="22"/>
          <w:szCs w:val="22"/>
        </w:rPr>
        <w:t>a</w:t>
      </w:r>
      <w:r w:rsidRPr="00553B98">
        <w:rPr>
          <w:spacing w:val="1"/>
          <w:sz w:val="22"/>
          <w:szCs w:val="22"/>
        </w:rPr>
        <w:t>r</w:t>
      </w:r>
      <w:r w:rsidRPr="00553B98">
        <w:rPr>
          <w:sz w:val="22"/>
          <w:szCs w:val="22"/>
        </w:rPr>
        <w:t>tea</w:t>
      </w:r>
      <w:proofErr w:type="spellEnd"/>
      <w:r w:rsidRPr="00553B98">
        <w:rPr>
          <w:sz w:val="22"/>
          <w:szCs w:val="22"/>
        </w:rPr>
        <w:t xml:space="preserve"> </w:t>
      </w:r>
      <w:proofErr w:type="spellStart"/>
      <w:r w:rsidRPr="00553B98">
        <w:rPr>
          <w:spacing w:val="-1"/>
          <w:sz w:val="22"/>
          <w:szCs w:val="22"/>
        </w:rPr>
        <w:t>C</w:t>
      </w:r>
      <w:r w:rsidRPr="00553B98">
        <w:rPr>
          <w:spacing w:val="1"/>
          <w:sz w:val="22"/>
          <w:szCs w:val="22"/>
        </w:rPr>
        <w:t>o</w:t>
      </w:r>
      <w:r w:rsidRPr="00553B98">
        <w:rPr>
          <w:spacing w:val="-2"/>
          <w:sz w:val="22"/>
          <w:szCs w:val="22"/>
        </w:rPr>
        <w:t>n</w:t>
      </w:r>
      <w:r w:rsidRPr="00553B98">
        <w:rPr>
          <w:spacing w:val="2"/>
          <w:sz w:val="22"/>
          <w:szCs w:val="22"/>
        </w:rPr>
        <w:t>t</w:t>
      </w:r>
      <w:r w:rsidRPr="00553B98">
        <w:rPr>
          <w:sz w:val="22"/>
          <w:szCs w:val="22"/>
        </w:rPr>
        <w:t>racta</w:t>
      </w:r>
      <w:r w:rsidRPr="00553B98">
        <w:rPr>
          <w:spacing w:val="-1"/>
          <w:sz w:val="22"/>
          <w:szCs w:val="22"/>
        </w:rPr>
        <w:t>n</w:t>
      </w:r>
      <w:r w:rsidRPr="00553B98">
        <w:rPr>
          <w:sz w:val="22"/>
          <w:szCs w:val="22"/>
        </w:rPr>
        <w:t>tul</w:t>
      </w:r>
      <w:r w:rsidRPr="00553B98">
        <w:rPr>
          <w:spacing w:val="-2"/>
          <w:sz w:val="22"/>
          <w:szCs w:val="22"/>
        </w:rPr>
        <w:t>u</w:t>
      </w:r>
      <w:r w:rsidRPr="00553B98">
        <w:rPr>
          <w:sz w:val="22"/>
          <w:szCs w:val="22"/>
        </w:rPr>
        <w:t>i</w:t>
      </w:r>
      <w:proofErr w:type="spellEnd"/>
      <w:r w:rsidRPr="00553B98">
        <w:rPr>
          <w:sz w:val="22"/>
          <w:szCs w:val="22"/>
        </w:rPr>
        <w:t xml:space="preserve">, </w:t>
      </w:r>
      <w:proofErr w:type="spellStart"/>
      <w:r w:rsidRPr="00553B98">
        <w:rPr>
          <w:sz w:val="22"/>
          <w:szCs w:val="22"/>
        </w:rPr>
        <w:t>te</w:t>
      </w:r>
      <w:r w:rsidRPr="00553B98">
        <w:rPr>
          <w:spacing w:val="3"/>
          <w:sz w:val="22"/>
          <w:szCs w:val="22"/>
        </w:rPr>
        <w:t>r</w:t>
      </w:r>
      <w:r w:rsidRPr="00553B98">
        <w:rPr>
          <w:spacing w:val="-2"/>
          <w:sz w:val="22"/>
          <w:szCs w:val="22"/>
        </w:rPr>
        <w:t>m</w:t>
      </w:r>
      <w:r w:rsidRPr="00553B98">
        <w:rPr>
          <w:sz w:val="22"/>
          <w:szCs w:val="22"/>
        </w:rPr>
        <w:t>e</w:t>
      </w:r>
      <w:r w:rsidRPr="00553B98">
        <w:rPr>
          <w:spacing w:val="1"/>
          <w:sz w:val="22"/>
          <w:szCs w:val="22"/>
        </w:rPr>
        <w:t>n</w:t>
      </w:r>
      <w:r w:rsidRPr="00553B98">
        <w:rPr>
          <w:spacing w:val="-2"/>
          <w:sz w:val="22"/>
          <w:szCs w:val="22"/>
        </w:rPr>
        <w:t>u</w:t>
      </w:r>
      <w:r w:rsidRPr="00553B98">
        <w:rPr>
          <w:sz w:val="22"/>
          <w:szCs w:val="22"/>
        </w:rPr>
        <w:t>l</w:t>
      </w:r>
      <w:proofErr w:type="spellEnd"/>
      <w:r w:rsidRPr="00553B98">
        <w:rPr>
          <w:spacing w:val="-1"/>
          <w:sz w:val="22"/>
          <w:szCs w:val="22"/>
        </w:rPr>
        <w:t xml:space="preserve"> </w:t>
      </w:r>
      <w:r w:rsidRPr="00553B98">
        <w:rPr>
          <w:spacing w:val="1"/>
          <w:sz w:val="22"/>
          <w:szCs w:val="22"/>
        </w:rPr>
        <w:t>d</w:t>
      </w:r>
      <w:r w:rsidRPr="00553B98">
        <w:rPr>
          <w:sz w:val="22"/>
          <w:szCs w:val="22"/>
        </w:rPr>
        <w:t>e</w:t>
      </w:r>
      <w:r w:rsidRPr="00553B98">
        <w:rPr>
          <w:spacing w:val="-1"/>
          <w:sz w:val="22"/>
          <w:szCs w:val="22"/>
        </w:rPr>
        <w:t xml:space="preserve"> </w:t>
      </w:r>
      <w:r w:rsidRPr="00553B98">
        <w:rPr>
          <w:spacing w:val="1"/>
          <w:sz w:val="22"/>
          <w:szCs w:val="22"/>
        </w:rPr>
        <w:t>3</w:t>
      </w:r>
      <w:r w:rsidRPr="00553B98">
        <w:rPr>
          <w:sz w:val="22"/>
          <w:szCs w:val="22"/>
        </w:rPr>
        <w:t xml:space="preserve">0 </w:t>
      </w:r>
      <w:r w:rsidRPr="00553B98">
        <w:rPr>
          <w:spacing w:val="1"/>
          <w:sz w:val="22"/>
          <w:szCs w:val="22"/>
        </w:rPr>
        <w:t>d</w:t>
      </w:r>
      <w:r w:rsidRPr="00553B98">
        <w:rPr>
          <w:sz w:val="22"/>
          <w:szCs w:val="22"/>
        </w:rPr>
        <w:t>e</w:t>
      </w:r>
      <w:r w:rsidRPr="00553B98">
        <w:rPr>
          <w:w w:val="99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zile</w:t>
      </w:r>
      <w:proofErr w:type="spellEnd"/>
      <w:r w:rsidRPr="00553B98">
        <w:rPr>
          <w:spacing w:val="-2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p</w:t>
      </w:r>
      <w:r w:rsidRPr="00553B98">
        <w:rPr>
          <w:sz w:val="22"/>
          <w:szCs w:val="22"/>
        </w:rPr>
        <w:t>e</w:t>
      </w:r>
      <w:r w:rsidRPr="00553B98">
        <w:rPr>
          <w:spacing w:val="-1"/>
          <w:sz w:val="22"/>
          <w:szCs w:val="22"/>
        </w:rPr>
        <w:t>n</w:t>
      </w:r>
      <w:r w:rsidRPr="00553B98">
        <w:rPr>
          <w:sz w:val="22"/>
          <w:szCs w:val="22"/>
        </w:rPr>
        <w:t>tru</w:t>
      </w:r>
      <w:proofErr w:type="spellEnd"/>
      <w:r w:rsidRPr="00553B98">
        <w:rPr>
          <w:spacing w:val="-3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p</w:t>
      </w:r>
      <w:r w:rsidRPr="00553B98">
        <w:rPr>
          <w:sz w:val="22"/>
          <w:szCs w:val="22"/>
        </w:rPr>
        <w:t>lata</w:t>
      </w:r>
      <w:proofErr w:type="spellEnd"/>
      <w:r w:rsidRPr="00553B98">
        <w:rPr>
          <w:spacing w:val="1"/>
          <w:sz w:val="22"/>
          <w:szCs w:val="22"/>
        </w:rPr>
        <w:t xml:space="preserve"> </w:t>
      </w:r>
      <w:proofErr w:type="spellStart"/>
      <w:r w:rsidRPr="00553B98">
        <w:rPr>
          <w:spacing w:val="-2"/>
          <w:sz w:val="22"/>
          <w:szCs w:val="22"/>
        </w:rPr>
        <w:t>f</w:t>
      </w:r>
      <w:r w:rsidRPr="00553B98">
        <w:rPr>
          <w:sz w:val="22"/>
          <w:szCs w:val="22"/>
        </w:rPr>
        <w:t>ac</w:t>
      </w:r>
      <w:r w:rsidRPr="00553B98">
        <w:rPr>
          <w:spacing w:val="2"/>
          <w:sz w:val="22"/>
          <w:szCs w:val="22"/>
        </w:rPr>
        <w:t>t</w:t>
      </w:r>
      <w:r w:rsidRPr="00553B98">
        <w:rPr>
          <w:spacing w:val="-2"/>
          <w:sz w:val="22"/>
          <w:szCs w:val="22"/>
        </w:rPr>
        <w:t>u</w:t>
      </w:r>
      <w:r w:rsidRPr="00553B98">
        <w:rPr>
          <w:sz w:val="22"/>
          <w:szCs w:val="22"/>
        </w:rPr>
        <w:t>rii</w:t>
      </w:r>
      <w:proofErr w:type="spellEnd"/>
      <w:r w:rsidRPr="00553B98">
        <w:rPr>
          <w:spacing w:val="-2"/>
          <w:sz w:val="22"/>
          <w:szCs w:val="22"/>
        </w:rPr>
        <w:t xml:space="preserve"> </w:t>
      </w:r>
      <w:r w:rsidRPr="00553B98">
        <w:rPr>
          <w:spacing w:val="-1"/>
          <w:sz w:val="22"/>
          <w:szCs w:val="22"/>
        </w:rPr>
        <w:t>s</w:t>
      </w:r>
      <w:r w:rsidRPr="00553B98">
        <w:rPr>
          <w:sz w:val="22"/>
          <w:szCs w:val="22"/>
        </w:rPr>
        <w:t>e</w:t>
      </w:r>
      <w:r w:rsidRPr="00553B98">
        <w:rPr>
          <w:spacing w:val="1"/>
          <w:sz w:val="22"/>
          <w:szCs w:val="22"/>
        </w:rPr>
        <w:t xml:space="preserve"> </w:t>
      </w:r>
      <w:proofErr w:type="spellStart"/>
      <w:r w:rsidRPr="00553B98">
        <w:rPr>
          <w:spacing w:val="-1"/>
          <w:sz w:val="22"/>
          <w:szCs w:val="22"/>
        </w:rPr>
        <w:t>s</w:t>
      </w:r>
      <w:r w:rsidRPr="00553B98">
        <w:rPr>
          <w:spacing w:val="1"/>
          <w:sz w:val="22"/>
          <w:szCs w:val="22"/>
        </w:rPr>
        <w:t>usp</w:t>
      </w:r>
      <w:r w:rsidRPr="00553B98">
        <w:rPr>
          <w:sz w:val="22"/>
          <w:szCs w:val="22"/>
        </w:rPr>
        <w:t>e</w:t>
      </w:r>
      <w:r w:rsidRPr="00553B98">
        <w:rPr>
          <w:spacing w:val="-1"/>
          <w:sz w:val="22"/>
          <w:szCs w:val="22"/>
        </w:rPr>
        <w:t>n</w:t>
      </w:r>
      <w:r w:rsidRPr="00553B98">
        <w:rPr>
          <w:spacing w:val="1"/>
          <w:sz w:val="22"/>
          <w:szCs w:val="22"/>
        </w:rPr>
        <w:t>d</w:t>
      </w:r>
      <w:r w:rsidRPr="00553B98">
        <w:rPr>
          <w:sz w:val="22"/>
          <w:szCs w:val="22"/>
        </w:rPr>
        <w:t>ă</w:t>
      </w:r>
      <w:proofErr w:type="spellEnd"/>
      <w:r w:rsidRPr="00553B98">
        <w:rPr>
          <w:sz w:val="22"/>
          <w:szCs w:val="22"/>
        </w:rPr>
        <w:t>.</w:t>
      </w:r>
      <w:r w:rsidRPr="00553B98">
        <w:rPr>
          <w:spacing w:val="-1"/>
          <w:sz w:val="22"/>
          <w:szCs w:val="22"/>
        </w:rPr>
        <w:t xml:space="preserve"> </w:t>
      </w:r>
      <w:proofErr w:type="spellStart"/>
      <w:r w:rsidRPr="00CA7108">
        <w:rPr>
          <w:spacing w:val="-1"/>
          <w:sz w:val="22"/>
          <w:szCs w:val="22"/>
          <w:lang w:val="fr-FR"/>
        </w:rPr>
        <w:t>R</w:t>
      </w:r>
      <w:r w:rsidRPr="00CA7108">
        <w:rPr>
          <w:sz w:val="22"/>
          <w:szCs w:val="22"/>
          <w:lang w:val="fr-FR"/>
        </w:rPr>
        <w:t>e</w:t>
      </w:r>
      <w:r w:rsidRPr="00CA7108">
        <w:rPr>
          <w:spacing w:val="1"/>
          <w:sz w:val="22"/>
          <w:szCs w:val="22"/>
          <w:lang w:val="fr-FR"/>
        </w:rPr>
        <w:t>p</w:t>
      </w:r>
      <w:r w:rsidRPr="00CA7108">
        <w:rPr>
          <w:spacing w:val="-2"/>
          <w:sz w:val="22"/>
          <w:szCs w:val="22"/>
          <w:lang w:val="fr-FR"/>
        </w:rPr>
        <w:t>un</w:t>
      </w:r>
      <w:r w:rsidRPr="00CA7108">
        <w:rPr>
          <w:sz w:val="22"/>
          <w:szCs w:val="22"/>
          <w:lang w:val="fr-FR"/>
        </w:rPr>
        <w:t>e</w:t>
      </w:r>
      <w:r w:rsidRPr="00CA7108">
        <w:rPr>
          <w:spacing w:val="1"/>
          <w:sz w:val="22"/>
          <w:szCs w:val="22"/>
          <w:lang w:val="fr-FR"/>
        </w:rPr>
        <w:t>r</w:t>
      </w:r>
      <w:r w:rsidRPr="00CA7108">
        <w:rPr>
          <w:sz w:val="22"/>
          <w:szCs w:val="22"/>
          <w:lang w:val="fr-FR"/>
        </w:rPr>
        <w:t>ea</w:t>
      </w:r>
      <w:proofErr w:type="spellEnd"/>
      <w:r w:rsidRPr="00CA7108">
        <w:rPr>
          <w:spacing w:val="-1"/>
          <w:sz w:val="22"/>
          <w:szCs w:val="22"/>
          <w:lang w:val="fr-FR"/>
        </w:rPr>
        <w:t xml:space="preserve"> </w:t>
      </w:r>
      <w:proofErr w:type="spellStart"/>
      <w:r w:rsidRPr="00CA7108">
        <w:rPr>
          <w:spacing w:val="2"/>
          <w:sz w:val="22"/>
          <w:szCs w:val="22"/>
          <w:lang w:val="fr-FR"/>
        </w:rPr>
        <w:t>î</w:t>
      </w:r>
      <w:r w:rsidRPr="00CA7108">
        <w:rPr>
          <w:sz w:val="22"/>
          <w:szCs w:val="22"/>
          <w:lang w:val="fr-FR"/>
        </w:rPr>
        <w:t>n</w:t>
      </w:r>
      <w:proofErr w:type="spellEnd"/>
      <w:r w:rsidRPr="00CA7108">
        <w:rPr>
          <w:spacing w:val="-3"/>
          <w:sz w:val="22"/>
          <w:szCs w:val="22"/>
          <w:lang w:val="fr-FR"/>
        </w:rPr>
        <w:t xml:space="preserve"> </w:t>
      </w:r>
      <w:proofErr w:type="spellStart"/>
      <w:r w:rsidRPr="00CA7108">
        <w:rPr>
          <w:sz w:val="22"/>
          <w:szCs w:val="22"/>
          <w:lang w:val="fr-FR"/>
        </w:rPr>
        <w:t>te</w:t>
      </w:r>
      <w:r w:rsidRPr="00CA7108">
        <w:rPr>
          <w:spacing w:val="3"/>
          <w:sz w:val="22"/>
          <w:szCs w:val="22"/>
          <w:lang w:val="fr-FR"/>
        </w:rPr>
        <w:t>r</w:t>
      </w:r>
      <w:r w:rsidRPr="00CA7108">
        <w:rPr>
          <w:spacing w:val="-2"/>
          <w:sz w:val="22"/>
          <w:szCs w:val="22"/>
          <w:lang w:val="fr-FR"/>
        </w:rPr>
        <w:t>m</w:t>
      </w:r>
      <w:r w:rsidRPr="00CA7108">
        <w:rPr>
          <w:sz w:val="22"/>
          <w:szCs w:val="22"/>
          <w:lang w:val="fr-FR"/>
        </w:rPr>
        <w:t>en</w:t>
      </w:r>
      <w:proofErr w:type="spellEnd"/>
      <w:r w:rsidRPr="00CA7108">
        <w:rPr>
          <w:spacing w:val="-1"/>
          <w:sz w:val="22"/>
          <w:szCs w:val="22"/>
          <w:lang w:val="fr-FR"/>
        </w:rPr>
        <w:t xml:space="preserve"> </w:t>
      </w:r>
      <w:r w:rsidRPr="00CA7108">
        <w:rPr>
          <w:spacing w:val="1"/>
          <w:sz w:val="22"/>
          <w:szCs w:val="22"/>
          <w:lang w:val="fr-FR"/>
        </w:rPr>
        <w:t>s</w:t>
      </w:r>
      <w:r w:rsidRPr="00CA7108">
        <w:rPr>
          <w:sz w:val="22"/>
          <w:szCs w:val="22"/>
          <w:lang w:val="fr-FR"/>
        </w:rPr>
        <w:t>e</w:t>
      </w:r>
      <w:r w:rsidRPr="00CA7108">
        <w:rPr>
          <w:spacing w:val="-1"/>
          <w:sz w:val="22"/>
          <w:szCs w:val="22"/>
          <w:lang w:val="fr-FR"/>
        </w:rPr>
        <w:t xml:space="preserve"> </w:t>
      </w:r>
      <w:r w:rsidRPr="00CA7108">
        <w:rPr>
          <w:spacing w:val="-2"/>
          <w:sz w:val="22"/>
          <w:szCs w:val="22"/>
          <w:lang w:val="fr-FR"/>
        </w:rPr>
        <w:t>f</w:t>
      </w:r>
      <w:r w:rsidRPr="00CA7108">
        <w:rPr>
          <w:sz w:val="22"/>
          <w:szCs w:val="22"/>
          <w:lang w:val="fr-FR"/>
        </w:rPr>
        <w:t>ace</w:t>
      </w:r>
      <w:r w:rsidRPr="00CA7108">
        <w:rPr>
          <w:spacing w:val="-1"/>
          <w:sz w:val="22"/>
          <w:szCs w:val="22"/>
          <w:lang w:val="fr-FR"/>
        </w:rPr>
        <w:t xml:space="preserve"> </w:t>
      </w:r>
      <w:r w:rsidRPr="00CA7108">
        <w:rPr>
          <w:spacing w:val="1"/>
          <w:sz w:val="22"/>
          <w:szCs w:val="22"/>
          <w:lang w:val="fr-FR"/>
        </w:rPr>
        <w:t>d</w:t>
      </w:r>
      <w:r w:rsidRPr="00CA7108">
        <w:rPr>
          <w:sz w:val="22"/>
          <w:szCs w:val="22"/>
          <w:lang w:val="fr-FR"/>
        </w:rPr>
        <w:t>e</w:t>
      </w:r>
      <w:r w:rsidRPr="00CA7108">
        <w:rPr>
          <w:spacing w:val="-1"/>
          <w:sz w:val="22"/>
          <w:szCs w:val="22"/>
          <w:lang w:val="fr-FR"/>
        </w:rPr>
        <w:t xml:space="preserve"> </w:t>
      </w:r>
      <w:r w:rsidRPr="00CA7108">
        <w:rPr>
          <w:sz w:val="22"/>
          <w:szCs w:val="22"/>
          <w:lang w:val="fr-FR"/>
        </w:rPr>
        <w:t>la</w:t>
      </w:r>
      <w:r w:rsidRPr="00CA7108">
        <w:rPr>
          <w:spacing w:val="1"/>
          <w:sz w:val="22"/>
          <w:szCs w:val="22"/>
          <w:lang w:val="fr-FR"/>
        </w:rPr>
        <w:t xml:space="preserve"> </w:t>
      </w:r>
      <w:proofErr w:type="spellStart"/>
      <w:r w:rsidRPr="00CA7108">
        <w:rPr>
          <w:spacing w:val="-5"/>
          <w:sz w:val="22"/>
          <w:szCs w:val="22"/>
          <w:lang w:val="fr-FR"/>
        </w:rPr>
        <w:t>m</w:t>
      </w:r>
      <w:r w:rsidRPr="00CA7108">
        <w:rPr>
          <w:spacing w:val="3"/>
          <w:sz w:val="22"/>
          <w:szCs w:val="22"/>
          <w:lang w:val="fr-FR"/>
        </w:rPr>
        <w:t>o</w:t>
      </w:r>
      <w:r w:rsidRPr="00CA7108">
        <w:rPr>
          <w:spacing w:val="-2"/>
          <w:sz w:val="22"/>
          <w:szCs w:val="22"/>
          <w:lang w:val="fr-FR"/>
        </w:rPr>
        <w:t>m</w:t>
      </w:r>
      <w:r w:rsidRPr="00CA7108">
        <w:rPr>
          <w:sz w:val="22"/>
          <w:szCs w:val="22"/>
          <w:lang w:val="fr-FR"/>
        </w:rPr>
        <w:t>e</w:t>
      </w:r>
      <w:r w:rsidRPr="00CA7108">
        <w:rPr>
          <w:spacing w:val="1"/>
          <w:sz w:val="22"/>
          <w:szCs w:val="22"/>
          <w:lang w:val="fr-FR"/>
        </w:rPr>
        <w:t>n</w:t>
      </w:r>
      <w:r w:rsidRPr="00CA7108">
        <w:rPr>
          <w:sz w:val="22"/>
          <w:szCs w:val="22"/>
          <w:lang w:val="fr-FR"/>
        </w:rPr>
        <w:t>t</w:t>
      </w:r>
      <w:r w:rsidRPr="00CA7108">
        <w:rPr>
          <w:spacing w:val="-2"/>
          <w:sz w:val="22"/>
          <w:szCs w:val="22"/>
          <w:lang w:val="fr-FR"/>
        </w:rPr>
        <w:t>u</w:t>
      </w:r>
      <w:r w:rsidRPr="00CA7108">
        <w:rPr>
          <w:sz w:val="22"/>
          <w:szCs w:val="22"/>
          <w:lang w:val="fr-FR"/>
        </w:rPr>
        <w:t>l</w:t>
      </w:r>
      <w:proofErr w:type="spellEnd"/>
      <w:r w:rsidRPr="00CA7108">
        <w:rPr>
          <w:sz w:val="22"/>
          <w:szCs w:val="22"/>
          <w:lang w:val="fr-FR"/>
        </w:rPr>
        <w:t xml:space="preserve"> </w:t>
      </w:r>
      <w:proofErr w:type="spellStart"/>
      <w:r w:rsidRPr="00CA7108">
        <w:rPr>
          <w:sz w:val="22"/>
          <w:szCs w:val="22"/>
          <w:lang w:val="fr-FR"/>
        </w:rPr>
        <w:t>î</w:t>
      </w:r>
      <w:r w:rsidRPr="00CA7108">
        <w:rPr>
          <w:spacing w:val="-2"/>
          <w:sz w:val="22"/>
          <w:szCs w:val="22"/>
          <w:lang w:val="fr-FR"/>
        </w:rPr>
        <w:t>n</w:t>
      </w:r>
      <w:r w:rsidRPr="00CA7108">
        <w:rPr>
          <w:spacing w:val="1"/>
          <w:sz w:val="22"/>
          <w:szCs w:val="22"/>
          <w:lang w:val="fr-FR"/>
        </w:rPr>
        <w:t>d</w:t>
      </w:r>
      <w:r w:rsidRPr="00CA7108">
        <w:rPr>
          <w:sz w:val="22"/>
          <w:szCs w:val="22"/>
          <w:lang w:val="fr-FR"/>
        </w:rPr>
        <w:t>e</w:t>
      </w:r>
      <w:r w:rsidRPr="00CA7108">
        <w:rPr>
          <w:spacing w:val="1"/>
          <w:sz w:val="22"/>
          <w:szCs w:val="22"/>
          <w:lang w:val="fr-FR"/>
        </w:rPr>
        <w:t>p</w:t>
      </w:r>
      <w:r w:rsidRPr="00CA7108">
        <w:rPr>
          <w:sz w:val="22"/>
          <w:szCs w:val="22"/>
          <w:lang w:val="fr-FR"/>
        </w:rPr>
        <w:t>l</w:t>
      </w:r>
      <w:r w:rsidRPr="00CA7108">
        <w:rPr>
          <w:spacing w:val="1"/>
          <w:sz w:val="22"/>
          <w:szCs w:val="22"/>
          <w:lang w:val="fr-FR"/>
        </w:rPr>
        <w:t>i</w:t>
      </w:r>
      <w:r w:rsidRPr="00CA7108">
        <w:rPr>
          <w:spacing w:val="-2"/>
          <w:sz w:val="22"/>
          <w:szCs w:val="22"/>
          <w:lang w:val="fr-FR"/>
        </w:rPr>
        <w:t>n</w:t>
      </w:r>
      <w:r w:rsidRPr="00CA7108">
        <w:rPr>
          <w:sz w:val="22"/>
          <w:szCs w:val="22"/>
          <w:lang w:val="fr-FR"/>
        </w:rPr>
        <w:t>irii</w:t>
      </w:r>
      <w:proofErr w:type="spellEnd"/>
      <w:r w:rsidRPr="00CA7108">
        <w:rPr>
          <w:spacing w:val="-3"/>
          <w:sz w:val="22"/>
          <w:szCs w:val="22"/>
          <w:lang w:val="fr-FR"/>
        </w:rPr>
        <w:t xml:space="preserve"> </w:t>
      </w:r>
      <w:proofErr w:type="spellStart"/>
      <w:r w:rsidRPr="00CA7108">
        <w:rPr>
          <w:sz w:val="22"/>
          <w:szCs w:val="22"/>
          <w:lang w:val="fr-FR"/>
        </w:rPr>
        <w:t>c</w:t>
      </w:r>
      <w:r w:rsidRPr="00CA7108">
        <w:rPr>
          <w:spacing w:val="10"/>
          <w:sz w:val="22"/>
          <w:szCs w:val="22"/>
          <w:lang w:val="fr-FR"/>
        </w:rPr>
        <w:t>o</w:t>
      </w:r>
      <w:r w:rsidRPr="00CA7108">
        <w:rPr>
          <w:spacing w:val="-2"/>
          <w:sz w:val="22"/>
          <w:szCs w:val="22"/>
          <w:lang w:val="fr-FR"/>
        </w:rPr>
        <w:t>n</w:t>
      </w:r>
      <w:r w:rsidRPr="00CA7108">
        <w:rPr>
          <w:spacing w:val="1"/>
          <w:sz w:val="22"/>
          <w:szCs w:val="22"/>
          <w:lang w:val="fr-FR"/>
        </w:rPr>
        <w:t>d</w:t>
      </w:r>
      <w:r w:rsidRPr="00CA7108">
        <w:rPr>
          <w:sz w:val="22"/>
          <w:szCs w:val="22"/>
          <w:lang w:val="fr-FR"/>
        </w:rPr>
        <w:t>iți</w:t>
      </w:r>
      <w:r w:rsidRPr="00CA7108">
        <w:rPr>
          <w:spacing w:val="1"/>
          <w:sz w:val="22"/>
          <w:szCs w:val="22"/>
          <w:lang w:val="fr-FR"/>
        </w:rPr>
        <w:t>i</w:t>
      </w:r>
      <w:r w:rsidRPr="00CA7108">
        <w:rPr>
          <w:sz w:val="22"/>
          <w:szCs w:val="22"/>
          <w:lang w:val="fr-FR"/>
        </w:rPr>
        <w:t>lor</w:t>
      </w:r>
      <w:proofErr w:type="spellEnd"/>
      <w:r w:rsidRPr="00CA7108">
        <w:rPr>
          <w:spacing w:val="-1"/>
          <w:sz w:val="22"/>
          <w:szCs w:val="22"/>
          <w:lang w:val="fr-FR"/>
        </w:rPr>
        <w:t xml:space="preserve"> </w:t>
      </w:r>
      <w:r w:rsidRPr="00CA7108">
        <w:rPr>
          <w:spacing w:val="1"/>
          <w:sz w:val="22"/>
          <w:szCs w:val="22"/>
          <w:lang w:val="fr-FR"/>
        </w:rPr>
        <w:t>d</w:t>
      </w:r>
      <w:r w:rsidRPr="00CA7108">
        <w:rPr>
          <w:sz w:val="22"/>
          <w:szCs w:val="22"/>
          <w:lang w:val="fr-FR"/>
        </w:rPr>
        <w:t>e</w:t>
      </w:r>
      <w:r w:rsidRPr="00CA7108">
        <w:rPr>
          <w:spacing w:val="-1"/>
          <w:sz w:val="22"/>
          <w:szCs w:val="22"/>
          <w:lang w:val="fr-FR"/>
        </w:rPr>
        <w:t xml:space="preserve"> </w:t>
      </w:r>
      <w:proofErr w:type="spellStart"/>
      <w:r w:rsidRPr="00CA7108">
        <w:rPr>
          <w:spacing w:val="-2"/>
          <w:sz w:val="22"/>
          <w:szCs w:val="22"/>
          <w:lang w:val="fr-FR"/>
        </w:rPr>
        <w:t>f</w:t>
      </w:r>
      <w:r w:rsidRPr="00CA7108">
        <w:rPr>
          <w:spacing w:val="1"/>
          <w:sz w:val="22"/>
          <w:szCs w:val="22"/>
          <w:lang w:val="fr-FR"/>
        </w:rPr>
        <w:t>o</w:t>
      </w:r>
      <w:r w:rsidRPr="00CA7108">
        <w:rPr>
          <w:spacing w:val="3"/>
          <w:sz w:val="22"/>
          <w:szCs w:val="22"/>
          <w:lang w:val="fr-FR"/>
        </w:rPr>
        <w:t>r</w:t>
      </w:r>
      <w:r w:rsidRPr="00CA7108">
        <w:rPr>
          <w:spacing w:val="-5"/>
          <w:sz w:val="22"/>
          <w:szCs w:val="22"/>
          <w:lang w:val="fr-FR"/>
        </w:rPr>
        <w:t>m</w:t>
      </w:r>
      <w:r w:rsidRPr="00CA7108">
        <w:rPr>
          <w:sz w:val="22"/>
          <w:szCs w:val="22"/>
          <w:lang w:val="fr-FR"/>
        </w:rPr>
        <w:t>ă</w:t>
      </w:r>
      <w:proofErr w:type="spellEnd"/>
      <w:r w:rsidRPr="00CA7108">
        <w:rPr>
          <w:spacing w:val="-1"/>
          <w:sz w:val="22"/>
          <w:szCs w:val="22"/>
          <w:lang w:val="fr-FR"/>
        </w:rPr>
        <w:t xml:space="preserve"> </w:t>
      </w:r>
      <w:proofErr w:type="spellStart"/>
      <w:r w:rsidRPr="00CA7108">
        <w:rPr>
          <w:spacing w:val="-1"/>
          <w:sz w:val="22"/>
          <w:szCs w:val="22"/>
          <w:lang w:val="fr-FR"/>
        </w:rPr>
        <w:t>ș</w:t>
      </w:r>
      <w:r w:rsidRPr="00CA7108">
        <w:rPr>
          <w:sz w:val="22"/>
          <w:szCs w:val="22"/>
          <w:lang w:val="fr-FR"/>
        </w:rPr>
        <w:t>i</w:t>
      </w:r>
      <w:proofErr w:type="spellEnd"/>
      <w:r w:rsidRPr="00CA7108">
        <w:rPr>
          <w:spacing w:val="-2"/>
          <w:sz w:val="22"/>
          <w:szCs w:val="22"/>
          <w:lang w:val="fr-FR"/>
        </w:rPr>
        <w:t xml:space="preserve"> </w:t>
      </w:r>
      <w:r w:rsidRPr="00CA7108">
        <w:rPr>
          <w:spacing w:val="1"/>
          <w:sz w:val="22"/>
          <w:szCs w:val="22"/>
          <w:lang w:val="fr-FR"/>
        </w:rPr>
        <w:t>d</w:t>
      </w:r>
      <w:r w:rsidRPr="00CA7108">
        <w:rPr>
          <w:sz w:val="22"/>
          <w:szCs w:val="22"/>
          <w:lang w:val="fr-FR"/>
        </w:rPr>
        <w:t>e</w:t>
      </w:r>
      <w:r w:rsidRPr="00CA7108">
        <w:rPr>
          <w:w w:val="99"/>
          <w:sz w:val="22"/>
          <w:szCs w:val="22"/>
          <w:lang w:val="fr-FR"/>
        </w:rPr>
        <w:t xml:space="preserve"> </w:t>
      </w:r>
      <w:r w:rsidRPr="00CA7108">
        <w:rPr>
          <w:spacing w:val="-2"/>
          <w:sz w:val="22"/>
          <w:szCs w:val="22"/>
          <w:lang w:val="fr-FR"/>
        </w:rPr>
        <w:t>f</w:t>
      </w:r>
      <w:r w:rsidRPr="00CA7108">
        <w:rPr>
          <w:spacing w:val="1"/>
          <w:sz w:val="22"/>
          <w:szCs w:val="22"/>
          <w:lang w:val="fr-FR"/>
        </w:rPr>
        <w:t>o</w:t>
      </w:r>
      <w:r w:rsidRPr="00CA7108">
        <w:rPr>
          <w:spacing w:val="-2"/>
          <w:sz w:val="22"/>
          <w:szCs w:val="22"/>
          <w:lang w:val="fr-FR"/>
        </w:rPr>
        <w:t>n</w:t>
      </w:r>
      <w:r w:rsidRPr="00CA7108">
        <w:rPr>
          <w:sz w:val="22"/>
          <w:szCs w:val="22"/>
          <w:lang w:val="fr-FR"/>
        </w:rPr>
        <w:t>d</w:t>
      </w:r>
      <w:r w:rsidRPr="00CA7108">
        <w:rPr>
          <w:spacing w:val="-6"/>
          <w:sz w:val="22"/>
          <w:szCs w:val="22"/>
          <w:lang w:val="fr-FR"/>
        </w:rPr>
        <w:t xml:space="preserve"> </w:t>
      </w:r>
      <w:r w:rsidRPr="00CA7108">
        <w:rPr>
          <w:sz w:val="22"/>
          <w:szCs w:val="22"/>
          <w:lang w:val="fr-FR"/>
        </w:rPr>
        <w:t>ale</w:t>
      </w:r>
      <w:r w:rsidRPr="00CA7108">
        <w:rPr>
          <w:spacing w:val="-6"/>
          <w:sz w:val="22"/>
          <w:szCs w:val="22"/>
          <w:lang w:val="fr-FR"/>
        </w:rPr>
        <w:t xml:space="preserve"> </w:t>
      </w:r>
      <w:proofErr w:type="spellStart"/>
      <w:r w:rsidRPr="00CA7108">
        <w:rPr>
          <w:spacing w:val="-2"/>
          <w:sz w:val="22"/>
          <w:szCs w:val="22"/>
          <w:lang w:val="fr-FR"/>
        </w:rPr>
        <w:t>f</w:t>
      </w:r>
      <w:r w:rsidRPr="00CA7108">
        <w:rPr>
          <w:sz w:val="22"/>
          <w:szCs w:val="22"/>
          <w:lang w:val="fr-FR"/>
        </w:rPr>
        <w:t>ac</w:t>
      </w:r>
      <w:r w:rsidRPr="00CA7108">
        <w:rPr>
          <w:spacing w:val="2"/>
          <w:sz w:val="22"/>
          <w:szCs w:val="22"/>
          <w:lang w:val="fr-FR"/>
        </w:rPr>
        <w:t>t</w:t>
      </w:r>
      <w:r w:rsidRPr="00CA7108">
        <w:rPr>
          <w:spacing w:val="-2"/>
          <w:sz w:val="22"/>
          <w:szCs w:val="22"/>
          <w:lang w:val="fr-FR"/>
        </w:rPr>
        <w:t>u</w:t>
      </w:r>
      <w:r w:rsidRPr="00CA7108">
        <w:rPr>
          <w:sz w:val="22"/>
          <w:szCs w:val="22"/>
          <w:lang w:val="fr-FR"/>
        </w:rPr>
        <w:t>rii</w:t>
      </w:r>
      <w:proofErr w:type="spellEnd"/>
      <w:r w:rsidRPr="00CA7108">
        <w:rPr>
          <w:sz w:val="22"/>
          <w:szCs w:val="22"/>
          <w:lang w:val="fr-FR"/>
        </w:rPr>
        <w:t>.</w:t>
      </w:r>
    </w:p>
    <w:p w14:paraId="7FD7B18F" w14:textId="77777777" w:rsidR="00FA1492" w:rsidRPr="00CA7108" w:rsidRDefault="00FA1492" w:rsidP="00AE51CD">
      <w:pPr>
        <w:pStyle w:val="BodyText"/>
        <w:numPr>
          <w:ilvl w:val="1"/>
          <w:numId w:val="3"/>
        </w:numPr>
        <w:tabs>
          <w:tab w:val="left" w:pos="821"/>
        </w:tabs>
        <w:kinsoku w:val="0"/>
        <w:overflowPunct w:val="0"/>
        <w:ind w:right="116" w:firstLine="0"/>
        <w:jc w:val="both"/>
        <w:rPr>
          <w:sz w:val="22"/>
          <w:szCs w:val="22"/>
          <w:lang w:val="fr-FR"/>
        </w:rPr>
      </w:pPr>
      <w:proofErr w:type="spellStart"/>
      <w:r w:rsidRPr="00CA7108">
        <w:rPr>
          <w:spacing w:val="-1"/>
          <w:sz w:val="22"/>
          <w:szCs w:val="22"/>
          <w:lang w:val="fr-FR"/>
        </w:rPr>
        <w:t>C</w:t>
      </w:r>
      <w:r w:rsidRPr="00CA7108">
        <w:rPr>
          <w:spacing w:val="1"/>
          <w:sz w:val="22"/>
          <w:szCs w:val="22"/>
          <w:lang w:val="fr-FR"/>
        </w:rPr>
        <w:t>o</w:t>
      </w:r>
      <w:r w:rsidRPr="00CA7108">
        <w:rPr>
          <w:spacing w:val="-2"/>
          <w:sz w:val="22"/>
          <w:szCs w:val="22"/>
          <w:lang w:val="fr-FR"/>
        </w:rPr>
        <w:t>n</w:t>
      </w:r>
      <w:r w:rsidRPr="00CA7108">
        <w:rPr>
          <w:sz w:val="22"/>
          <w:szCs w:val="22"/>
          <w:lang w:val="fr-FR"/>
        </w:rPr>
        <w:t>tract</w:t>
      </w:r>
      <w:r w:rsidRPr="00CA7108">
        <w:rPr>
          <w:spacing w:val="2"/>
          <w:sz w:val="22"/>
          <w:szCs w:val="22"/>
          <w:lang w:val="fr-FR"/>
        </w:rPr>
        <w:t>a</w:t>
      </w:r>
      <w:r w:rsidRPr="00CA7108">
        <w:rPr>
          <w:spacing w:val="-2"/>
          <w:sz w:val="22"/>
          <w:szCs w:val="22"/>
          <w:lang w:val="fr-FR"/>
        </w:rPr>
        <w:t>n</w:t>
      </w:r>
      <w:r w:rsidRPr="00CA7108">
        <w:rPr>
          <w:sz w:val="22"/>
          <w:szCs w:val="22"/>
          <w:lang w:val="fr-FR"/>
        </w:rPr>
        <w:t>tul</w:t>
      </w:r>
      <w:proofErr w:type="spellEnd"/>
      <w:r w:rsidRPr="00CA7108">
        <w:rPr>
          <w:spacing w:val="-1"/>
          <w:sz w:val="22"/>
          <w:szCs w:val="22"/>
          <w:lang w:val="fr-FR"/>
        </w:rPr>
        <w:t xml:space="preserve"> </w:t>
      </w:r>
      <w:r w:rsidRPr="00CA7108">
        <w:rPr>
          <w:sz w:val="22"/>
          <w:szCs w:val="22"/>
          <w:lang w:val="fr-FR"/>
        </w:rPr>
        <w:t>este</w:t>
      </w:r>
      <w:r w:rsidRPr="00CA7108">
        <w:rPr>
          <w:spacing w:val="-1"/>
          <w:sz w:val="22"/>
          <w:szCs w:val="22"/>
          <w:lang w:val="fr-FR"/>
        </w:rPr>
        <w:t xml:space="preserve"> </w:t>
      </w:r>
      <w:proofErr w:type="spellStart"/>
      <w:r w:rsidRPr="00CA7108">
        <w:rPr>
          <w:sz w:val="22"/>
          <w:szCs w:val="22"/>
          <w:lang w:val="fr-FR"/>
        </w:rPr>
        <w:t>r</w:t>
      </w:r>
      <w:r w:rsidRPr="00CA7108">
        <w:rPr>
          <w:spacing w:val="2"/>
          <w:sz w:val="22"/>
          <w:szCs w:val="22"/>
          <w:lang w:val="fr-FR"/>
        </w:rPr>
        <w:t>ă</w:t>
      </w:r>
      <w:r w:rsidRPr="00CA7108">
        <w:rPr>
          <w:spacing w:val="-1"/>
          <w:sz w:val="22"/>
          <w:szCs w:val="22"/>
          <w:lang w:val="fr-FR"/>
        </w:rPr>
        <w:t>s</w:t>
      </w:r>
      <w:r w:rsidRPr="00CA7108">
        <w:rPr>
          <w:spacing w:val="1"/>
          <w:sz w:val="22"/>
          <w:szCs w:val="22"/>
          <w:lang w:val="fr-FR"/>
        </w:rPr>
        <w:t>pu</w:t>
      </w:r>
      <w:r w:rsidRPr="00CA7108">
        <w:rPr>
          <w:spacing w:val="-2"/>
          <w:sz w:val="22"/>
          <w:szCs w:val="22"/>
          <w:lang w:val="fr-FR"/>
        </w:rPr>
        <w:t>n</w:t>
      </w:r>
      <w:r w:rsidRPr="00CA7108">
        <w:rPr>
          <w:sz w:val="22"/>
          <w:szCs w:val="22"/>
          <w:lang w:val="fr-FR"/>
        </w:rPr>
        <w:t>zător</w:t>
      </w:r>
      <w:proofErr w:type="spellEnd"/>
      <w:r w:rsidRPr="00CA7108">
        <w:rPr>
          <w:sz w:val="22"/>
          <w:szCs w:val="22"/>
          <w:lang w:val="fr-FR"/>
        </w:rPr>
        <w:t xml:space="preserve"> </w:t>
      </w:r>
      <w:r w:rsidRPr="00CA7108">
        <w:rPr>
          <w:spacing w:val="1"/>
          <w:sz w:val="22"/>
          <w:szCs w:val="22"/>
          <w:lang w:val="fr-FR"/>
        </w:rPr>
        <w:t>d</w:t>
      </w:r>
      <w:r w:rsidRPr="00CA7108">
        <w:rPr>
          <w:sz w:val="22"/>
          <w:szCs w:val="22"/>
          <w:lang w:val="fr-FR"/>
        </w:rPr>
        <w:t xml:space="preserve">e </w:t>
      </w:r>
      <w:proofErr w:type="spellStart"/>
      <w:r w:rsidRPr="00CA7108">
        <w:rPr>
          <w:sz w:val="22"/>
          <w:szCs w:val="22"/>
          <w:lang w:val="fr-FR"/>
        </w:rPr>
        <w:t>c</w:t>
      </w:r>
      <w:r w:rsidRPr="00CA7108">
        <w:rPr>
          <w:spacing w:val="1"/>
          <w:sz w:val="22"/>
          <w:szCs w:val="22"/>
          <w:lang w:val="fr-FR"/>
        </w:rPr>
        <w:t>o</w:t>
      </w:r>
      <w:r w:rsidRPr="00CA7108">
        <w:rPr>
          <w:sz w:val="22"/>
          <w:szCs w:val="22"/>
          <w:lang w:val="fr-FR"/>
        </w:rPr>
        <w:t>rectit</w:t>
      </w:r>
      <w:r w:rsidRPr="00CA7108">
        <w:rPr>
          <w:spacing w:val="-2"/>
          <w:sz w:val="22"/>
          <w:szCs w:val="22"/>
          <w:lang w:val="fr-FR"/>
        </w:rPr>
        <w:t>u</w:t>
      </w:r>
      <w:r w:rsidRPr="00CA7108">
        <w:rPr>
          <w:spacing w:val="1"/>
          <w:sz w:val="22"/>
          <w:szCs w:val="22"/>
          <w:lang w:val="fr-FR"/>
        </w:rPr>
        <w:t>d</w:t>
      </w:r>
      <w:r w:rsidRPr="00CA7108">
        <w:rPr>
          <w:sz w:val="22"/>
          <w:szCs w:val="22"/>
          <w:lang w:val="fr-FR"/>
        </w:rPr>
        <w:t>i</w:t>
      </w:r>
      <w:r w:rsidRPr="00CA7108">
        <w:rPr>
          <w:spacing w:val="-2"/>
          <w:sz w:val="22"/>
          <w:szCs w:val="22"/>
          <w:lang w:val="fr-FR"/>
        </w:rPr>
        <w:t>n</w:t>
      </w:r>
      <w:r w:rsidRPr="00CA7108">
        <w:rPr>
          <w:sz w:val="22"/>
          <w:szCs w:val="22"/>
          <w:lang w:val="fr-FR"/>
        </w:rPr>
        <w:t>ea</w:t>
      </w:r>
      <w:proofErr w:type="spellEnd"/>
      <w:r w:rsidRPr="00CA7108">
        <w:rPr>
          <w:spacing w:val="2"/>
          <w:sz w:val="22"/>
          <w:szCs w:val="22"/>
          <w:lang w:val="fr-FR"/>
        </w:rPr>
        <w:t xml:space="preserve"> </w:t>
      </w:r>
      <w:proofErr w:type="spellStart"/>
      <w:r w:rsidRPr="00CA7108">
        <w:rPr>
          <w:spacing w:val="-1"/>
          <w:sz w:val="22"/>
          <w:szCs w:val="22"/>
          <w:lang w:val="fr-FR"/>
        </w:rPr>
        <w:t>ș</w:t>
      </w:r>
      <w:r w:rsidRPr="00CA7108">
        <w:rPr>
          <w:sz w:val="22"/>
          <w:szCs w:val="22"/>
          <w:lang w:val="fr-FR"/>
        </w:rPr>
        <w:t>i</w:t>
      </w:r>
      <w:proofErr w:type="spellEnd"/>
      <w:r w:rsidRPr="00CA7108">
        <w:rPr>
          <w:sz w:val="22"/>
          <w:szCs w:val="22"/>
          <w:lang w:val="fr-FR"/>
        </w:rPr>
        <w:t xml:space="preserve"> </w:t>
      </w:r>
      <w:proofErr w:type="spellStart"/>
      <w:r w:rsidRPr="00CA7108">
        <w:rPr>
          <w:spacing w:val="2"/>
          <w:sz w:val="22"/>
          <w:szCs w:val="22"/>
          <w:lang w:val="fr-FR"/>
        </w:rPr>
        <w:t>e</w:t>
      </w:r>
      <w:r w:rsidRPr="00CA7108">
        <w:rPr>
          <w:spacing w:val="-2"/>
          <w:sz w:val="22"/>
          <w:szCs w:val="22"/>
          <w:lang w:val="fr-FR"/>
        </w:rPr>
        <w:t>x</w:t>
      </w:r>
      <w:r w:rsidRPr="00CA7108">
        <w:rPr>
          <w:sz w:val="22"/>
          <w:szCs w:val="22"/>
          <w:lang w:val="fr-FR"/>
        </w:rPr>
        <w:t>actitat</w:t>
      </w:r>
      <w:r w:rsidRPr="00CA7108">
        <w:rPr>
          <w:spacing w:val="2"/>
          <w:sz w:val="22"/>
          <w:szCs w:val="22"/>
          <w:lang w:val="fr-FR"/>
        </w:rPr>
        <w:t>e</w:t>
      </w:r>
      <w:r w:rsidRPr="00CA7108">
        <w:rPr>
          <w:sz w:val="22"/>
          <w:szCs w:val="22"/>
          <w:lang w:val="fr-FR"/>
        </w:rPr>
        <w:t>a</w:t>
      </w:r>
      <w:proofErr w:type="spellEnd"/>
      <w:r w:rsidRPr="00CA7108">
        <w:rPr>
          <w:sz w:val="22"/>
          <w:szCs w:val="22"/>
          <w:lang w:val="fr-FR"/>
        </w:rPr>
        <w:t xml:space="preserve"> </w:t>
      </w:r>
      <w:proofErr w:type="spellStart"/>
      <w:r w:rsidRPr="00CA7108">
        <w:rPr>
          <w:spacing w:val="1"/>
          <w:sz w:val="22"/>
          <w:szCs w:val="22"/>
          <w:lang w:val="fr-FR"/>
        </w:rPr>
        <w:t>d</w:t>
      </w:r>
      <w:r w:rsidRPr="00CA7108">
        <w:rPr>
          <w:sz w:val="22"/>
          <w:szCs w:val="22"/>
          <w:lang w:val="fr-FR"/>
        </w:rPr>
        <w:t>atel</w:t>
      </w:r>
      <w:r w:rsidRPr="00CA7108">
        <w:rPr>
          <w:spacing w:val="1"/>
          <w:sz w:val="22"/>
          <w:szCs w:val="22"/>
          <w:lang w:val="fr-FR"/>
        </w:rPr>
        <w:t>o</w:t>
      </w:r>
      <w:r w:rsidRPr="00CA7108">
        <w:rPr>
          <w:sz w:val="22"/>
          <w:szCs w:val="22"/>
          <w:lang w:val="fr-FR"/>
        </w:rPr>
        <w:t>r</w:t>
      </w:r>
      <w:proofErr w:type="spellEnd"/>
      <w:r w:rsidRPr="00CA7108">
        <w:rPr>
          <w:sz w:val="22"/>
          <w:szCs w:val="22"/>
          <w:lang w:val="fr-FR"/>
        </w:rPr>
        <w:t xml:space="preserve"> </w:t>
      </w:r>
      <w:proofErr w:type="spellStart"/>
      <w:r w:rsidRPr="00CA7108">
        <w:rPr>
          <w:sz w:val="22"/>
          <w:szCs w:val="22"/>
          <w:lang w:val="fr-FR"/>
        </w:rPr>
        <w:t>î</w:t>
      </w:r>
      <w:r w:rsidRPr="00CA7108">
        <w:rPr>
          <w:spacing w:val="-2"/>
          <w:sz w:val="22"/>
          <w:szCs w:val="22"/>
          <w:lang w:val="fr-FR"/>
        </w:rPr>
        <w:t>n</w:t>
      </w:r>
      <w:r w:rsidRPr="00CA7108">
        <w:rPr>
          <w:spacing w:val="-1"/>
          <w:sz w:val="22"/>
          <w:szCs w:val="22"/>
          <w:lang w:val="fr-FR"/>
        </w:rPr>
        <w:t>s</w:t>
      </w:r>
      <w:r w:rsidRPr="00CA7108">
        <w:rPr>
          <w:sz w:val="22"/>
          <w:szCs w:val="22"/>
          <w:lang w:val="fr-FR"/>
        </w:rPr>
        <w:t>c</w:t>
      </w:r>
      <w:r w:rsidRPr="00CA7108">
        <w:rPr>
          <w:spacing w:val="1"/>
          <w:sz w:val="22"/>
          <w:szCs w:val="22"/>
          <w:lang w:val="fr-FR"/>
        </w:rPr>
        <w:t>r</w:t>
      </w:r>
      <w:r w:rsidRPr="00CA7108">
        <w:rPr>
          <w:sz w:val="22"/>
          <w:szCs w:val="22"/>
          <w:lang w:val="fr-FR"/>
        </w:rPr>
        <w:t>i</w:t>
      </w:r>
      <w:r w:rsidRPr="00CA7108">
        <w:rPr>
          <w:spacing w:val="-1"/>
          <w:sz w:val="22"/>
          <w:szCs w:val="22"/>
          <w:lang w:val="fr-FR"/>
        </w:rPr>
        <w:t>s</w:t>
      </w:r>
      <w:r w:rsidRPr="00CA7108">
        <w:rPr>
          <w:sz w:val="22"/>
          <w:szCs w:val="22"/>
          <w:lang w:val="fr-FR"/>
        </w:rPr>
        <w:t>e</w:t>
      </w:r>
      <w:proofErr w:type="spellEnd"/>
      <w:r w:rsidRPr="00CA7108">
        <w:rPr>
          <w:spacing w:val="2"/>
          <w:sz w:val="22"/>
          <w:szCs w:val="22"/>
          <w:lang w:val="fr-FR"/>
        </w:rPr>
        <w:t xml:space="preserve"> </w:t>
      </w:r>
      <w:proofErr w:type="spellStart"/>
      <w:r w:rsidRPr="00CA7108">
        <w:rPr>
          <w:sz w:val="22"/>
          <w:szCs w:val="22"/>
          <w:lang w:val="fr-FR"/>
        </w:rPr>
        <w:t>în</w:t>
      </w:r>
      <w:proofErr w:type="spellEnd"/>
      <w:r w:rsidRPr="00CA7108">
        <w:rPr>
          <w:sz w:val="22"/>
          <w:szCs w:val="22"/>
          <w:lang w:val="fr-FR"/>
        </w:rPr>
        <w:t xml:space="preserve"> </w:t>
      </w:r>
      <w:proofErr w:type="spellStart"/>
      <w:r w:rsidRPr="00CA7108">
        <w:rPr>
          <w:spacing w:val="-2"/>
          <w:sz w:val="22"/>
          <w:szCs w:val="22"/>
          <w:lang w:val="fr-FR"/>
        </w:rPr>
        <w:t>f</w:t>
      </w:r>
      <w:r w:rsidRPr="00CA7108">
        <w:rPr>
          <w:sz w:val="22"/>
          <w:szCs w:val="22"/>
          <w:lang w:val="fr-FR"/>
        </w:rPr>
        <w:t>ac</w:t>
      </w:r>
      <w:r w:rsidRPr="00CA7108">
        <w:rPr>
          <w:spacing w:val="2"/>
          <w:sz w:val="22"/>
          <w:szCs w:val="22"/>
          <w:lang w:val="fr-FR"/>
        </w:rPr>
        <w:t>t</w:t>
      </w:r>
      <w:r w:rsidRPr="00CA7108">
        <w:rPr>
          <w:spacing w:val="-2"/>
          <w:sz w:val="22"/>
          <w:szCs w:val="22"/>
          <w:lang w:val="fr-FR"/>
        </w:rPr>
        <w:t>u</w:t>
      </w:r>
      <w:r w:rsidRPr="00CA7108">
        <w:rPr>
          <w:sz w:val="22"/>
          <w:szCs w:val="22"/>
          <w:lang w:val="fr-FR"/>
        </w:rPr>
        <w:t>ri</w:t>
      </w:r>
      <w:proofErr w:type="spellEnd"/>
      <w:r w:rsidRPr="00CA7108">
        <w:rPr>
          <w:spacing w:val="-1"/>
          <w:sz w:val="22"/>
          <w:szCs w:val="22"/>
          <w:lang w:val="fr-FR"/>
        </w:rPr>
        <w:t xml:space="preserve"> </w:t>
      </w:r>
      <w:proofErr w:type="spellStart"/>
      <w:r w:rsidRPr="00CA7108">
        <w:rPr>
          <w:spacing w:val="1"/>
          <w:sz w:val="22"/>
          <w:szCs w:val="22"/>
          <w:lang w:val="fr-FR"/>
        </w:rPr>
        <w:t>ș</w:t>
      </w:r>
      <w:r w:rsidRPr="00CA7108">
        <w:rPr>
          <w:sz w:val="22"/>
          <w:szCs w:val="22"/>
          <w:lang w:val="fr-FR"/>
        </w:rPr>
        <w:t>i</w:t>
      </w:r>
      <w:proofErr w:type="spellEnd"/>
      <w:r w:rsidRPr="00CA7108">
        <w:rPr>
          <w:spacing w:val="2"/>
          <w:sz w:val="22"/>
          <w:szCs w:val="22"/>
          <w:lang w:val="fr-FR"/>
        </w:rPr>
        <w:t xml:space="preserve"> </w:t>
      </w:r>
      <w:r w:rsidRPr="00CA7108">
        <w:rPr>
          <w:spacing w:val="-1"/>
          <w:sz w:val="22"/>
          <w:szCs w:val="22"/>
          <w:lang w:val="fr-FR"/>
        </w:rPr>
        <w:t>s</w:t>
      </w:r>
      <w:r w:rsidRPr="00CA7108">
        <w:rPr>
          <w:sz w:val="22"/>
          <w:szCs w:val="22"/>
          <w:lang w:val="fr-FR"/>
        </w:rPr>
        <w:t xml:space="preserve">e </w:t>
      </w:r>
      <w:proofErr w:type="spellStart"/>
      <w:r w:rsidRPr="00CA7108">
        <w:rPr>
          <w:spacing w:val="1"/>
          <w:sz w:val="22"/>
          <w:szCs w:val="22"/>
          <w:lang w:val="fr-FR"/>
        </w:rPr>
        <w:t>ob</w:t>
      </w:r>
      <w:r w:rsidRPr="00CA7108">
        <w:rPr>
          <w:sz w:val="22"/>
          <w:szCs w:val="22"/>
          <w:lang w:val="fr-FR"/>
        </w:rPr>
        <w:t>li</w:t>
      </w:r>
      <w:r w:rsidRPr="00CA7108">
        <w:rPr>
          <w:spacing w:val="-2"/>
          <w:sz w:val="22"/>
          <w:szCs w:val="22"/>
          <w:lang w:val="fr-FR"/>
        </w:rPr>
        <w:t>g</w:t>
      </w:r>
      <w:r w:rsidRPr="00CA7108">
        <w:rPr>
          <w:sz w:val="22"/>
          <w:szCs w:val="22"/>
          <w:lang w:val="fr-FR"/>
        </w:rPr>
        <w:t>ă</w:t>
      </w:r>
      <w:proofErr w:type="spellEnd"/>
      <w:r w:rsidRPr="00CA7108">
        <w:rPr>
          <w:spacing w:val="1"/>
          <w:sz w:val="22"/>
          <w:szCs w:val="22"/>
          <w:lang w:val="fr-FR"/>
        </w:rPr>
        <w:t xml:space="preserve"> </w:t>
      </w:r>
      <w:proofErr w:type="spellStart"/>
      <w:r w:rsidRPr="00CA7108">
        <w:rPr>
          <w:spacing w:val="-1"/>
          <w:sz w:val="22"/>
          <w:szCs w:val="22"/>
          <w:lang w:val="fr-FR"/>
        </w:rPr>
        <w:t>s</w:t>
      </w:r>
      <w:r w:rsidRPr="00CA7108">
        <w:rPr>
          <w:sz w:val="22"/>
          <w:szCs w:val="22"/>
          <w:lang w:val="fr-FR"/>
        </w:rPr>
        <w:t>ă</w:t>
      </w:r>
      <w:proofErr w:type="spellEnd"/>
      <w:r w:rsidRPr="00CA7108">
        <w:rPr>
          <w:spacing w:val="1"/>
          <w:sz w:val="22"/>
          <w:szCs w:val="22"/>
          <w:lang w:val="fr-FR"/>
        </w:rPr>
        <w:t xml:space="preserve"> </w:t>
      </w:r>
      <w:proofErr w:type="spellStart"/>
      <w:r w:rsidRPr="00CA7108">
        <w:rPr>
          <w:sz w:val="22"/>
          <w:szCs w:val="22"/>
          <w:lang w:val="fr-FR"/>
        </w:rPr>
        <w:t>rest</w:t>
      </w:r>
      <w:r w:rsidRPr="00CA7108">
        <w:rPr>
          <w:spacing w:val="-1"/>
          <w:sz w:val="22"/>
          <w:szCs w:val="22"/>
          <w:lang w:val="fr-FR"/>
        </w:rPr>
        <w:t>i</w:t>
      </w:r>
      <w:r w:rsidRPr="00CA7108">
        <w:rPr>
          <w:spacing w:val="2"/>
          <w:sz w:val="22"/>
          <w:szCs w:val="22"/>
          <w:lang w:val="fr-FR"/>
        </w:rPr>
        <w:t>t</w:t>
      </w:r>
      <w:r w:rsidRPr="00CA7108">
        <w:rPr>
          <w:spacing w:val="-2"/>
          <w:sz w:val="22"/>
          <w:szCs w:val="22"/>
          <w:lang w:val="fr-FR"/>
        </w:rPr>
        <w:t>u</w:t>
      </w:r>
      <w:r w:rsidRPr="00CA7108">
        <w:rPr>
          <w:sz w:val="22"/>
          <w:szCs w:val="22"/>
          <w:lang w:val="fr-FR"/>
        </w:rPr>
        <w:t>ie</w:t>
      </w:r>
      <w:proofErr w:type="spellEnd"/>
      <w:r w:rsidRPr="00CA7108">
        <w:rPr>
          <w:w w:val="99"/>
          <w:sz w:val="22"/>
          <w:szCs w:val="22"/>
          <w:lang w:val="fr-FR"/>
        </w:rPr>
        <w:t xml:space="preserve"> </w:t>
      </w:r>
      <w:proofErr w:type="spellStart"/>
      <w:r w:rsidRPr="00CA7108">
        <w:rPr>
          <w:sz w:val="22"/>
          <w:szCs w:val="22"/>
          <w:lang w:val="fr-FR"/>
        </w:rPr>
        <w:t>atât</w:t>
      </w:r>
      <w:proofErr w:type="spellEnd"/>
      <w:r w:rsidRPr="00CA7108">
        <w:rPr>
          <w:spacing w:val="-2"/>
          <w:sz w:val="22"/>
          <w:szCs w:val="22"/>
          <w:lang w:val="fr-FR"/>
        </w:rPr>
        <w:t xml:space="preserve"> </w:t>
      </w:r>
      <w:proofErr w:type="spellStart"/>
      <w:r w:rsidRPr="00CA7108">
        <w:rPr>
          <w:spacing w:val="-1"/>
          <w:sz w:val="22"/>
          <w:szCs w:val="22"/>
          <w:lang w:val="fr-FR"/>
        </w:rPr>
        <w:t>s</w:t>
      </w:r>
      <w:r w:rsidRPr="00CA7108">
        <w:rPr>
          <w:spacing w:val="1"/>
          <w:sz w:val="22"/>
          <w:szCs w:val="22"/>
          <w:lang w:val="fr-FR"/>
        </w:rPr>
        <w:t>u</w:t>
      </w:r>
      <w:r w:rsidRPr="00CA7108">
        <w:rPr>
          <w:spacing w:val="-2"/>
          <w:sz w:val="22"/>
          <w:szCs w:val="22"/>
          <w:lang w:val="fr-FR"/>
        </w:rPr>
        <w:t>m</w:t>
      </w:r>
      <w:r w:rsidRPr="00CA7108">
        <w:rPr>
          <w:sz w:val="22"/>
          <w:szCs w:val="22"/>
          <w:lang w:val="fr-FR"/>
        </w:rPr>
        <w:t>ele</w:t>
      </w:r>
      <w:proofErr w:type="spellEnd"/>
      <w:r w:rsidRPr="00CA7108">
        <w:rPr>
          <w:spacing w:val="-1"/>
          <w:sz w:val="22"/>
          <w:szCs w:val="22"/>
          <w:lang w:val="fr-FR"/>
        </w:rPr>
        <w:t xml:space="preserve"> </w:t>
      </w:r>
      <w:proofErr w:type="spellStart"/>
      <w:r w:rsidRPr="00CA7108">
        <w:rPr>
          <w:sz w:val="22"/>
          <w:szCs w:val="22"/>
          <w:lang w:val="fr-FR"/>
        </w:rPr>
        <w:t>î</w:t>
      </w:r>
      <w:r w:rsidRPr="00CA7108">
        <w:rPr>
          <w:spacing w:val="-2"/>
          <w:sz w:val="22"/>
          <w:szCs w:val="22"/>
          <w:lang w:val="fr-FR"/>
        </w:rPr>
        <w:t>n</w:t>
      </w:r>
      <w:r w:rsidRPr="00CA7108">
        <w:rPr>
          <w:sz w:val="22"/>
          <w:szCs w:val="22"/>
          <w:lang w:val="fr-FR"/>
        </w:rPr>
        <w:t>ca</w:t>
      </w:r>
      <w:r w:rsidRPr="00CA7108">
        <w:rPr>
          <w:spacing w:val="-1"/>
          <w:sz w:val="22"/>
          <w:szCs w:val="22"/>
          <w:lang w:val="fr-FR"/>
        </w:rPr>
        <w:t>s</w:t>
      </w:r>
      <w:r w:rsidRPr="00CA7108">
        <w:rPr>
          <w:spacing w:val="2"/>
          <w:sz w:val="22"/>
          <w:szCs w:val="22"/>
          <w:lang w:val="fr-FR"/>
        </w:rPr>
        <w:t>a</w:t>
      </w:r>
      <w:r w:rsidRPr="00CA7108">
        <w:rPr>
          <w:sz w:val="22"/>
          <w:szCs w:val="22"/>
          <w:lang w:val="fr-FR"/>
        </w:rPr>
        <w:t>te</w:t>
      </w:r>
      <w:proofErr w:type="spellEnd"/>
      <w:r w:rsidRPr="00CA7108">
        <w:rPr>
          <w:spacing w:val="-3"/>
          <w:sz w:val="22"/>
          <w:szCs w:val="22"/>
          <w:lang w:val="fr-FR"/>
        </w:rPr>
        <w:t xml:space="preserve"> </w:t>
      </w:r>
      <w:proofErr w:type="spellStart"/>
      <w:r w:rsidRPr="00CA7108">
        <w:rPr>
          <w:sz w:val="22"/>
          <w:szCs w:val="22"/>
          <w:lang w:val="fr-FR"/>
        </w:rPr>
        <w:t>în</w:t>
      </w:r>
      <w:proofErr w:type="spellEnd"/>
      <w:r w:rsidRPr="00CA7108">
        <w:rPr>
          <w:spacing w:val="-3"/>
          <w:sz w:val="22"/>
          <w:szCs w:val="22"/>
          <w:lang w:val="fr-FR"/>
        </w:rPr>
        <w:t xml:space="preserve"> </w:t>
      </w:r>
      <w:r w:rsidRPr="00CA7108">
        <w:rPr>
          <w:spacing w:val="1"/>
          <w:sz w:val="22"/>
          <w:szCs w:val="22"/>
          <w:lang w:val="fr-FR"/>
        </w:rPr>
        <w:t>p</w:t>
      </w:r>
      <w:r w:rsidRPr="00CA7108">
        <w:rPr>
          <w:sz w:val="22"/>
          <w:szCs w:val="22"/>
          <w:lang w:val="fr-FR"/>
        </w:rPr>
        <w:t>l</w:t>
      </w:r>
      <w:r w:rsidRPr="00CA7108">
        <w:rPr>
          <w:spacing w:val="-2"/>
          <w:sz w:val="22"/>
          <w:szCs w:val="22"/>
          <w:lang w:val="fr-FR"/>
        </w:rPr>
        <w:t>u</w:t>
      </w:r>
      <w:r w:rsidRPr="00CA7108">
        <w:rPr>
          <w:sz w:val="22"/>
          <w:szCs w:val="22"/>
          <w:lang w:val="fr-FR"/>
        </w:rPr>
        <w:t>s</w:t>
      </w:r>
      <w:r w:rsidRPr="00CA7108">
        <w:rPr>
          <w:spacing w:val="-3"/>
          <w:sz w:val="22"/>
          <w:szCs w:val="22"/>
          <w:lang w:val="fr-FR"/>
        </w:rPr>
        <w:t xml:space="preserve"> </w:t>
      </w:r>
      <w:proofErr w:type="spellStart"/>
      <w:r w:rsidRPr="00CA7108">
        <w:rPr>
          <w:sz w:val="22"/>
          <w:szCs w:val="22"/>
          <w:lang w:val="fr-FR"/>
        </w:rPr>
        <w:t>c</w:t>
      </w:r>
      <w:r w:rsidRPr="00CA7108">
        <w:rPr>
          <w:spacing w:val="3"/>
          <w:sz w:val="22"/>
          <w:szCs w:val="22"/>
          <w:lang w:val="fr-FR"/>
        </w:rPr>
        <w:t>â</w:t>
      </w:r>
      <w:r w:rsidRPr="00CA7108">
        <w:rPr>
          <w:sz w:val="22"/>
          <w:szCs w:val="22"/>
          <w:lang w:val="fr-FR"/>
        </w:rPr>
        <w:t>t</w:t>
      </w:r>
      <w:proofErr w:type="spellEnd"/>
      <w:r w:rsidRPr="00CA7108">
        <w:rPr>
          <w:spacing w:val="-2"/>
          <w:sz w:val="22"/>
          <w:szCs w:val="22"/>
          <w:lang w:val="fr-FR"/>
        </w:rPr>
        <w:t xml:space="preserve"> </w:t>
      </w:r>
      <w:proofErr w:type="spellStart"/>
      <w:r w:rsidRPr="00CA7108">
        <w:rPr>
          <w:spacing w:val="-1"/>
          <w:sz w:val="22"/>
          <w:szCs w:val="22"/>
          <w:lang w:val="fr-FR"/>
        </w:rPr>
        <w:t>ș</w:t>
      </w:r>
      <w:r w:rsidRPr="00CA7108">
        <w:rPr>
          <w:sz w:val="22"/>
          <w:szCs w:val="22"/>
          <w:lang w:val="fr-FR"/>
        </w:rPr>
        <w:t>i</w:t>
      </w:r>
      <w:proofErr w:type="spellEnd"/>
      <w:r w:rsidRPr="00CA7108">
        <w:rPr>
          <w:spacing w:val="-2"/>
          <w:sz w:val="22"/>
          <w:szCs w:val="22"/>
          <w:lang w:val="fr-FR"/>
        </w:rPr>
        <w:t xml:space="preserve"> </w:t>
      </w:r>
      <w:proofErr w:type="spellStart"/>
      <w:r w:rsidRPr="00CA7108">
        <w:rPr>
          <w:spacing w:val="-2"/>
          <w:sz w:val="22"/>
          <w:szCs w:val="22"/>
          <w:lang w:val="fr-FR"/>
        </w:rPr>
        <w:t>f</w:t>
      </w:r>
      <w:r w:rsidRPr="00CA7108">
        <w:rPr>
          <w:spacing w:val="1"/>
          <w:sz w:val="22"/>
          <w:szCs w:val="22"/>
          <w:lang w:val="fr-FR"/>
        </w:rPr>
        <w:t>o</w:t>
      </w:r>
      <w:r w:rsidRPr="00CA7108">
        <w:rPr>
          <w:sz w:val="22"/>
          <w:szCs w:val="22"/>
          <w:lang w:val="fr-FR"/>
        </w:rPr>
        <w:t>loasele</w:t>
      </w:r>
      <w:proofErr w:type="spellEnd"/>
      <w:r w:rsidRPr="00CA7108">
        <w:rPr>
          <w:spacing w:val="-3"/>
          <w:sz w:val="22"/>
          <w:szCs w:val="22"/>
          <w:lang w:val="fr-FR"/>
        </w:rPr>
        <w:t xml:space="preserve"> </w:t>
      </w:r>
      <w:proofErr w:type="spellStart"/>
      <w:r w:rsidRPr="00CA7108">
        <w:rPr>
          <w:sz w:val="22"/>
          <w:szCs w:val="22"/>
          <w:lang w:val="fr-FR"/>
        </w:rPr>
        <w:t>realizate</w:t>
      </w:r>
      <w:proofErr w:type="spellEnd"/>
      <w:r w:rsidRPr="00CA7108">
        <w:rPr>
          <w:spacing w:val="-1"/>
          <w:sz w:val="22"/>
          <w:szCs w:val="22"/>
          <w:lang w:val="fr-FR"/>
        </w:rPr>
        <w:t xml:space="preserve"> </w:t>
      </w:r>
      <w:proofErr w:type="spellStart"/>
      <w:r w:rsidRPr="00CA7108">
        <w:rPr>
          <w:spacing w:val="-2"/>
          <w:sz w:val="22"/>
          <w:szCs w:val="22"/>
          <w:lang w:val="fr-FR"/>
        </w:rPr>
        <w:t>n</w:t>
      </w:r>
      <w:r w:rsidRPr="00CA7108">
        <w:rPr>
          <w:sz w:val="22"/>
          <w:szCs w:val="22"/>
          <w:lang w:val="fr-FR"/>
        </w:rPr>
        <w:t>ec</w:t>
      </w:r>
      <w:r w:rsidRPr="00CA7108">
        <w:rPr>
          <w:spacing w:val="-2"/>
          <w:sz w:val="22"/>
          <w:szCs w:val="22"/>
          <w:lang w:val="fr-FR"/>
        </w:rPr>
        <w:t>uv</w:t>
      </w:r>
      <w:r w:rsidRPr="00CA7108">
        <w:rPr>
          <w:spacing w:val="2"/>
          <w:sz w:val="22"/>
          <w:szCs w:val="22"/>
          <w:lang w:val="fr-FR"/>
        </w:rPr>
        <w:t>e</w:t>
      </w:r>
      <w:r w:rsidRPr="00CA7108">
        <w:rPr>
          <w:spacing w:val="-2"/>
          <w:sz w:val="22"/>
          <w:szCs w:val="22"/>
          <w:lang w:val="fr-FR"/>
        </w:rPr>
        <w:t>n</w:t>
      </w:r>
      <w:r w:rsidRPr="00CA7108">
        <w:rPr>
          <w:sz w:val="22"/>
          <w:szCs w:val="22"/>
          <w:lang w:val="fr-FR"/>
        </w:rPr>
        <w:t>it</w:t>
      </w:r>
      <w:proofErr w:type="spellEnd"/>
      <w:r w:rsidRPr="00CA7108">
        <w:rPr>
          <w:sz w:val="22"/>
          <w:szCs w:val="22"/>
          <w:lang w:val="fr-FR"/>
        </w:rPr>
        <w:t>,</w:t>
      </w:r>
      <w:r w:rsidRPr="00CA7108">
        <w:rPr>
          <w:spacing w:val="-3"/>
          <w:sz w:val="22"/>
          <w:szCs w:val="22"/>
          <w:lang w:val="fr-FR"/>
        </w:rPr>
        <w:t xml:space="preserve"> </w:t>
      </w:r>
      <w:proofErr w:type="spellStart"/>
      <w:r w:rsidRPr="00CA7108">
        <w:rPr>
          <w:sz w:val="22"/>
          <w:szCs w:val="22"/>
          <w:lang w:val="fr-FR"/>
        </w:rPr>
        <w:t>a</w:t>
      </w:r>
      <w:r w:rsidRPr="00CA7108">
        <w:rPr>
          <w:spacing w:val="-2"/>
          <w:sz w:val="22"/>
          <w:szCs w:val="22"/>
          <w:lang w:val="fr-FR"/>
        </w:rPr>
        <w:t>f</w:t>
      </w:r>
      <w:r w:rsidRPr="00CA7108">
        <w:rPr>
          <w:sz w:val="22"/>
          <w:szCs w:val="22"/>
          <w:lang w:val="fr-FR"/>
        </w:rPr>
        <w:t>e</w:t>
      </w:r>
      <w:r w:rsidRPr="00CA7108">
        <w:rPr>
          <w:spacing w:val="1"/>
          <w:sz w:val="22"/>
          <w:szCs w:val="22"/>
          <w:lang w:val="fr-FR"/>
        </w:rPr>
        <w:t>r</w:t>
      </w:r>
      <w:r w:rsidRPr="00CA7108">
        <w:rPr>
          <w:sz w:val="22"/>
          <w:szCs w:val="22"/>
          <w:lang w:val="fr-FR"/>
        </w:rPr>
        <w:t>e</w:t>
      </w:r>
      <w:r w:rsidRPr="00CA7108">
        <w:rPr>
          <w:spacing w:val="1"/>
          <w:sz w:val="22"/>
          <w:szCs w:val="22"/>
          <w:lang w:val="fr-FR"/>
        </w:rPr>
        <w:t>n</w:t>
      </w:r>
      <w:r w:rsidRPr="00CA7108">
        <w:rPr>
          <w:sz w:val="22"/>
          <w:szCs w:val="22"/>
          <w:lang w:val="fr-FR"/>
        </w:rPr>
        <w:t>t</w:t>
      </w:r>
      <w:proofErr w:type="spellEnd"/>
      <w:r w:rsidRPr="00CA7108">
        <w:rPr>
          <w:spacing w:val="-2"/>
          <w:sz w:val="22"/>
          <w:szCs w:val="22"/>
          <w:lang w:val="fr-FR"/>
        </w:rPr>
        <w:t xml:space="preserve"> </w:t>
      </w:r>
      <w:proofErr w:type="spellStart"/>
      <w:r w:rsidRPr="00CA7108">
        <w:rPr>
          <w:sz w:val="22"/>
          <w:szCs w:val="22"/>
          <w:lang w:val="fr-FR"/>
        </w:rPr>
        <w:t>acestora</w:t>
      </w:r>
      <w:proofErr w:type="spellEnd"/>
      <w:r w:rsidRPr="00CA7108">
        <w:rPr>
          <w:sz w:val="22"/>
          <w:szCs w:val="22"/>
          <w:lang w:val="fr-FR"/>
        </w:rPr>
        <w:t>.</w:t>
      </w:r>
      <w:r w:rsidRPr="00CA7108">
        <w:rPr>
          <w:spacing w:val="-1"/>
          <w:sz w:val="22"/>
          <w:szCs w:val="22"/>
          <w:lang w:val="fr-FR"/>
        </w:rPr>
        <w:t xml:space="preserve"> </w:t>
      </w:r>
      <w:proofErr w:type="spellStart"/>
      <w:r w:rsidRPr="00CA7108">
        <w:rPr>
          <w:sz w:val="22"/>
          <w:szCs w:val="22"/>
          <w:lang w:val="fr-FR"/>
        </w:rPr>
        <w:t>Su</w:t>
      </w:r>
      <w:r w:rsidRPr="00CA7108">
        <w:rPr>
          <w:spacing w:val="-5"/>
          <w:sz w:val="22"/>
          <w:szCs w:val="22"/>
          <w:lang w:val="fr-FR"/>
        </w:rPr>
        <w:t>m</w:t>
      </w:r>
      <w:r w:rsidRPr="00CA7108">
        <w:rPr>
          <w:sz w:val="22"/>
          <w:szCs w:val="22"/>
          <w:lang w:val="fr-FR"/>
        </w:rPr>
        <w:t>ele</w:t>
      </w:r>
      <w:proofErr w:type="spellEnd"/>
      <w:r w:rsidRPr="00CA7108">
        <w:rPr>
          <w:spacing w:val="-2"/>
          <w:sz w:val="22"/>
          <w:szCs w:val="22"/>
          <w:lang w:val="fr-FR"/>
        </w:rPr>
        <w:t xml:space="preserve"> </w:t>
      </w:r>
      <w:proofErr w:type="spellStart"/>
      <w:r w:rsidRPr="00CA7108">
        <w:rPr>
          <w:spacing w:val="2"/>
          <w:sz w:val="22"/>
          <w:szCs w:val="22"/>
          <w:lang w:val="fr-FR"/>
        </w:rPr>
        <w:t>î</w:t>
      </w:r>
      <w:r w:rsidRPr="00CA7108">
        <w:rPr>
          <w:spacing w:val="6"/>
          <w:sz w:val="22"/>
          <w:szCs w:val="22"/>
          <w:lang w:val="fr-FR"/>
        </w:rPr>
        <w:t>n</w:t>
      </w:r>
      <w:r w:rsidRPr="00CA7108">
        <w:rPr>
          <w:sz w:val="22"/>
          <w:szCs w:val="22"/>
          <w:lang w:val="fr-FR"/>
        </w:rPr>
        <w:t>ca</w:t>
      </w:r>
      <w:r w:rsidRPr="00CA7108">
        <w:rPr>
          <w:spacing w:val="-1"/>
          <w:sz w:val="22"/>
          <w:szCs w:val="22"/>
          <w:lang w:val="fr-FR"/>
        </w:rPr>
        <w:t>s</w:t>
      </w:r>
      <w:r w:rsidRPr="00CA7108">
        <w:rPr>
          <w:sz w:val="22"/>
          <w:szCs w:val="22"/>
          <w:lang w:val="fr-FR"/>
        </w:rPr>
        <w:t>ate</w:t>
      </w:r>
      <w:proofErr w:type="spellEnd"/>
      <w:r w:rsidRPr="00CA7108">
        <w:rPr>
          <w:spacing w:val="-1"/>
          <w:sz w:val="22"/>
          <w:szCs w:val="22"/>
          <w:lang w:val="fr-FR"/>
        </w:rPr>
        <w:t xml:space="preserve"> </w:t>
      </w:r>
      <w:proofErr w:type="spellStart"/>
      <w:r w:rsidRPr="00CA7108">
        <w:rPr>
          <w:sz w:val="22"/>
          <w:szCs w:val="22"/>
          <w:lang w:val="fr-FR"/>
        </w:rPr>
        <w:t>în</w:t>
      </w:r>
      <w:proofErr w:type="spellEnd"/>
      <w:r w:rsidRPr="00CA7108">
        <w:rPr>
          <w:spacing w:val="-4"/>
          <w:sz w:val="22"/>
          <w:szCs w:val="22"/>
          <w:lang w:val="fr-FR"/>
        </w:rPr>
        <w:t xml:space="preserve"> </w:t>
      </w:r>
      <w:r w:rsidRPr="00CA7108">
        <w:rPr>
          <w:spacing w:val="1"/>
          <w:sz w:val="22"/>
          <w:szCs w:val="22"/>
          <w:lang w:val="fr-FR"/>
        </w:rPr>
        <w:t>p</w:t>
      </w:r>
      <w:r w:rsidRPr="00CA7108">
        <w:rPr>
          <w:sz w:val="22"/>
          <w:szCs w:val="22"/>
          <w:lang w:val="fr-FR"/>
        </w:rPr>
        <w:t>lu</w:t>
      </w:r>
      <w:r w:rsidRPr="00CA7108">
        <w:rPr>
          <w:spacing w:val="-1"/>
          <w:sz w:val="22"/>
          <w:szCs w:val="22"/>
          <w:lang w:val="fr-FR"/>
        </w:rPr>
        <w:t>s</w:t>
      </w:r>
      <w:r w:rsidRPr="00CA7108">
        <w:rPr>
          <w:sz w:val="22"/>
          <w:szCs w:val="22"/>
          <w:lang w:val="fr-FR"/>
        </w:rPr>
        <w:t>,</w:t>
      </w:r>
      <w:r w:rsidRPr="00CA7108">
        <w:rPr>
          <w:spacing w:val="-1"/>
          <w:sz w:val="22"/>
          <w:szCs w:val="22"/>
          <w:lang w:val="fr-FR"/>
        </w:rPr>
        <w:t xml:space="preserve"> </w:t>
      </w:r>
      <w:proofErr w:type="spellStart"/>
      <w:r w:rsidRPr="00CA7108">
        <w:rPr>
          <w:sz w:val="22"/>
          <w:szCs w:val="22"/>
          <w:lang w:val="fr-FR"/>
        </w:rPr>
        <w:t>cât</w:t>
      </w:r>
      <w:proofErr w:type="spellEnd"/>
      <w:r w:rsidRPr="00CA7108">
        <w:rPr>
          <w:spacing w:val="-3"/>
          <w:sz w:val="22"/>
          <w:szCs w:val="22"/>
          <w:lang w:val="fr-FR"/>
        </w:rPr>
        <w:t xml:space="preserve"> </w:t>
      </w:r>
      <w:proofErr w:type="spellStart"/>
      <w:r w:rsidRPr="00CA7108">
        <w:rPr>
          <w:spacing w:val="-1"/>
          <w:sz w:val="22"/>
          <w:szCs w:val="22"/>
          <w:lang w:val="fr-FR"/>
        </w:rPr>
        <w:t>ș</w:t>
      </w:r>
      <w:r w:rsidRPr="00CA7108">
        <w:rPr>
          <w:sz w:val="22"/>
          <w:szCs w:val="22"/>
          <w:lang w:val="fr-FR"/>
        </w:rPr>
        <w:t>i</w:t>
      </w:r>
      <w:proofErr w:type="spellEnd"/>
      <w:r w:rsidRPr="00CA7108">
        <w:rPr>
          <w:spacing w:val="-2"/>
          <w:sz w:val="22"/>
          <w:szCs w:val="22"/>
          <w:lang w:val="fr-FR"/>
        </w:rPr>
        <w:t xml:space="preserve"> </w:t>
      </w:r>
      <w:proofErr w:type="spellStart"/>
      <w:r w:rsidRPr="00CA7108">
        <w:rPr>
          <w:spacing w:val="-2"/>
          <w:sz w:val="22"/>
          <w:szCs w:val="22"/>
          <w:lang w:val="fr-FR"/>
        </w:rPr>
        <w:t>f</w:t>
      </w:r>
      <w:r w:rsidRPr="00CA7108">
        <w:rPr>
          <w:spacing w:val="1"/>
          <w:sz w:val="22"/>
          <w:szCs w:val="22"/>
          <w:lang w:val="fr-FR"/>
        </w:rPr>
        <w:t>o</w:t>
      </w:r>
      <w:r w:rsidRPr="00CA7108">
        <w:rPr>
          <w:sz w:val="22"/>
          <w:szCs w:val="22"/>
          <w:lang w:val="fr-FR"/>
        </w:rPr>
        <w:t>loasele</w:t>
      </w:r>
      <w:proofErr w:type="spellEnd"/>
      <w:r w:rsidRPr="00CA7108">
        <w:rPr>
          <w:w w:val="99"/>
          <w:sz w:val="22"/>
          <w:szCs w:val="22"/>
          <w:lang w:val="fr-FR"/>
        </w:rPr>
        <w:t xml:space="preserve"> </w:t>
      </w:r>
      <w:proofErr w:type="spellStart"/>
      <w:r w:rsidRPr="00CA7108">
        <w:rPr>
          <w:spacing w:val="-2"/>
          <w:sz w:val="22"/>
          <w:szCs w:val="22"/>
          <w:lang w:val="fr-FR"/>
        </w:rPr>
        <w:t>n</w:t>
      </w:r>
      <w:r w:rsidRPr="00CA7108">
        <w:rPr>
          <w:sz w:val="22"/>
          <w:szCs w:val="22"/>
          <w:lang w:val="fr-FR"/>
        </w:rPr>
        <w:t>ec</w:t>
      </w:r>
      <w:r w:rsidRPr="00CA7108">
        <w:rPr>
          <w:spacing w:val="1"/>
          <w:sz w:val="22"/>
          <w:szCs w:val="22"/>
          <w:lang w:val="fr-FR"/>
        </w:rPr>
        <w:t>u</w:t>
      </w:r>
      <w:r w:rsidRPr="00CA7108">
        <w:rPr>
          <w:spacing w:val="-2"/>
          <w:sz w:val="22"/>
          <w:szCs w:val="22"/>
          <w:lang w:val="fr-FR"/>
        </w:rPr>
        <w:t>v</w:t>
      </w:r>
      <w:r w:rsidRPr="00CA7108">
        <w:rPr>
          <w:spacing w:val="2"/>
          <w:sz w:val="22"/>
          <w:szCs w:val="22"/>
          <w:lang w:val="fr-FR"/>
        </w:rPr>
        <w:t>e</w:t>
      </w:r>
      <w:r w:rsidRPr="00CA7108">
        <w:rPr>
          <w:spacing w:val="-2"/>
          <w:sz w:val="22"/>
          <w:szCs w:val="22"/>
          <w:lang w:val="fr-FR"/>
        </w:rPr>
        <w:t>n</w:t>
      </w:r>
      <w:r w:rsidRPr="00CA7108">
        <w:rPr>
          <w:sz w:val="22"/>
          <w:szCs w:val="22"/>
          <w:lang w:val="fr-FR"/>
        </w:rPr>
        <w:t>ite</w:t>
      </w:r>
      <w:proofErr w:type="spellEnd"/>
      <w:r w:rsidRPr="00CA7108">
        <w:rPr>
          <w:spacing w:val="14"/>
          <w:sz w:val="22"/>
          <w:szCs w:val="22"/>
          <w:lang w:val="fr-FR"/>
        </w:rPr>
        <w:t xml:space="preserve"> </w:t>
      </w:r>
      <w:proofErr w:type="spellStart"/>
      <w:r w:rsidRPr="00CA7108">
        <w:rPr>
          <w:sz w:val="22"/>
          <w:szCs w:val="22"/>
          <w:lang w:val="fr-FR"/>
        </w:rPr>
        <w:t>a</w:t>
      </w:r>
      <w:r w:rsidRPr="00CA7108">
        <w:rPr>
          <w:spacing w:val="-2"/>
          <w:sz w:val="22"/>
          <w:szCs w:val="22"/>
          <w:lang w:val="fr-FR"/>
        </w:rPr>
        <w:t>f</w:t>
      </w:r>
      <w:r w:rsidRPr="00CA7108">
        <w:rPr>
          <w:sz w:val="22"/>
          <w:szCs w:val="22"/>
          <w:lang w:val="fr-FR"/>
        </w:rPr>
        <w:t>e</w:t>
      </w:r>
      <w:r w:rsidRPr="00CA7108">
        <w:rPr>
          <w:spacing w:val="1"/>
          <w:sz w:val="22"/>
          <w:szCs w:val="22"/>
          <w:lang w:val="fr-FR"/>
        </w:rPr>
        <w:t>r</w:t>
      </w:r>
      <w:r w:rsidRPr="00CA7108">
        <w:rPr>
          <w:spacing w:val="2"/>
          <w:sz w:val="22"/>
          <w:szCs w:val="22"/>
          <w:lang w:val="fr-FR"/>
        </w:rPr>
        <w:t>e</w:t>
      </w:r>
      <w:r w:rsidRPr="00CA7108">
        <w:rPr>
          <w:spacing w:val="-2"/>
          <w:sz w:val="22"/>
          <w:szCs w:val="22"/>
          <w:lang w:val="fr-FR"/>
        </w:rPr>
        <w:t>n</w:t>
      </w:r>
      <w:r w:rsidRPr="00CA7108">
        <w:rPr>
          <w:sz w:val="22"/>
          <w:szCs w:val="22"/>
          <w:lang w:val="fr-FR"/>
        </w:rPr>
        <w:t>te</w:t>
      </w:r>
      <w:proofErr w:type="spellEnd"/>
      <w:r w:rsidRPr="00CA7108">
        <w:rPr>
          <w:spacing w:val="15"/>
          <w:sz w:val="22"/>
          <w:szCs w:val="22"/>
          <w:lang w:val="fr-FR"/>
        </w:rPr>
        <w:t xml:space="preserve"> </w:t>
      </w:r>
      <w:proofErr w:type="spellStart"/>
      <w:r w:rsidRPr="00CA7108">
        <w:rPr>
          <w:sz w:val="22"/>
          <w:szCs w:val="22"/>
          <w:lang w:val="fr-FR"/>
        </w:rPr>
        <w:t>acestora</w:t>
      </w:r>
      <w:proofErr w:type="spellEnd"/>
      <w:r w:rsidRPr="00CA7108">
        <w:rPr>
          <w:spacing w:val="14"/>
          <w:sz w:val="22"/>
          <w:szCs w:val="22"/>
          <w:lang w:val="fr-FR"/>
        </w:rPr>
        <w:t xml:space="preserve"> </w:t>
      </w:r>
      <w:r w:rsidRPr="00CA7108">
        <w:rPr>
          <w:sz w:val="22"/>
          <w:szCs w:val="22"/>
          <w:lang w:val="fr-FR"/>
        </w:rPr>
        <w:t>(</w:t>
      </w:r>
      <w:proofErr w:type="spellStart"/>
      <w:r w:rsidRPr="00CA7108">
        <w:rPr>
          <w:spacing w:val="1"/>
          <w:sz w:val="22"/>
          <w:szCs w:val="22"/>
          <w:lang w:val="fr-FR"/>
        </w:rPr>
        <w:t>p</w:t>
      </w:r>
      <w:r w:rsidRPr="00CA7108">
        <w:rPr>
          <w:sz w:val="22"/>
          <w:szCs w:val="22"/>
          <w:lang w:val="fr-FR"/>
        </w:rPr>
        <w:t>e</w:t>
      </w:r>
      <w:proofErr w:type="spellEnd"/>
      <w:r w:rsidRPr="00CA7108">
        <w:rPr>
          <w:spacing w:val="15"/>
          <w:sz w:val="22"/>
          <w:szCs w:val="22"/>
          <w:lang w:val="fr-FR"/>
        </w:rPr>
        <w:t xml:space="preserve"> </w:t>
      </w:r>
      <w:proofErr w:type="spellStart"/>
      <w:r w:rsidRPr="00CA7108">
        <w:rPr>
          <w:spacing w:val="1"/>
          <w:sz w:val="22"/>
          <w:szCs w:val="22"/>
          <w:lang w:val="fr-FR"/>
        </w:rPr>
        <w:t>p</w:t>
      </w:r>
      <w:r w:rsidRPr="00CA7108">
        <w:rPr>
          <w:sz w:val="22"/>
          <w:szCs w:val="22"/>
          <w:lang w:val="fr-FR"/>
        </w:rPr>
        <w:t>e</w:t>
      </w:r>
      <w:r w:rsidRPr="00CA7108">
        <w:rPr>
          <w:spacing w:val="1"/>
          <w:sz w:val="22"/>
          <w:szCs w:val="22"/>
          <w:lang w:val="fr-FR"/>
        </w:rPr>
        <w:t>r</w:t>
      </w:r>
      <w:r w:rsidRPr="00CA7108">
        <w:rPr>
          <w:sz w:val="22"/>
          <w:szCs w:val="22"/>
          <w:lang w:val="fr-FR"/>
        </w:rPr>
        <w:t>io</w:t>
      </w:r>
      <w:r w:rsidRPr="00CA7108">
        <w:rPr>
          <w:spacing w:val="-2"/>
          <w:sz w:val="22"/>
          <w:szCs w:val="22"/>
          <w:lang w:val="fr-FR"/>
        </w:rPr>
        <w:t>a</w:t>
      </w:r>
      <w:r w:rsidRPr="00CA7108">
        <w:rPr>
          <w:spacing w:val="1"/>
          <w:sz w:val="22"/>
          <w:szCs w:val="22"/>
          <w:lang w:val="fr-FR"/>
        </w:rPr>
        <w:t>d</w:t>
      </w:r>
      <w:r w:rsidRPr="00CA7108">
        <w:rPr>
          <w:sz w:val="22"/>
          <w:szCs w:val="22"/>
          <w:lang w:val="fr-FR"/>
        </w:rPr>
        <w:t>a</w:t>
      </w:r>
      <w:proofErr w:type="spellEnd"/>
      <w:r w:rsidRPr="00CA7108">
        <w:rPr>
          <w:spacing w:val="28"/>
          <w:sz w:val="22"/>
          <w:szCs w:val="22"/>
          <w:lang w:val="fr-FR"/>
        </w:rPr>
        <w:t xml:space="preserve"> </w:t>
      </w:r>
      <w:r w:rsidRPr="00CA7108">
        <w:rPr>
          <w:spacing w:val="1"/>
          <w:sz w:val="22"/>
          <w:szCs w:val="22"/>
          <w:lang w:val="fr-FR"/>
        </w:rPr>
        <w:t>d</w:t>
      </w:r>
      <w:r w:rsidRPr="00CA7108">
        <w:rPr>
          <w:sz w:val="22"/>
          <w:szCs w:val="22"/>
          <w:lang w:val="fr-FR"/>
        </w:rPr>
        <w:t>e</w:t>
      </w:r>
      <w:r w:rsidRPr="00CA7108">
        <w:rPr>
          <w:spacing w:val="14"/>
          <w:sz w:val="22"/>
          <w:szCs w:val="22"/>
          <w:lang w:val="fr-FR"/>
        </w:rPr>
        <w:t xml:space="preserve"> </w:t>
      </w:r>
      <w:r w:rsidRPr="00CA7108">
        <w:rPr>
          <w:sz w:val="22"/>
          <w:szCs w:val="22"/>
          <w:lang w:val="fr-FR"/>
        </w:rPr>
        <w:t>la</w:t>
      </w:r>
      <w:r w:rsidRPr="00CA7108">
        <w:rPr>
          <w:spacing w:val="15"/>
          <w:sz w:val="22"/>
          <w:szCs w:val="22"/>
          <w:lang w:val="fr-FR"/>
        </w:rPr>
        <w:t xml:space="preserve"> </w:t>
      </w:r>
      <w:proofErr w:type="spellStart"/>
      <w:r w:rsidRPr="00CA7108">
        <w:rPr>
          <w:sz w:val="22"/>
          <w:szCs w:val="22"/>
          <w:lang w:val="fr-FR"/>
        </w:rPr>
        <w:t>î</w:t>
      </w:r>
      <w:r w:rsidRPr="00CA7108">
        <w:rPr>
          <w:spacing w:val="-2"/>
          <w:sz w:val="22"/>
          <w:szCs w:val="22"/>
          <w:lang w:val="fr-FR"/>
        </w:rPr>
        <w:t>n</w:t>
      </w:r>
      <w:r w:rsidRPr="00CA7108">
        <w:rPr>
          <w:sz w:val="22"/>
          <w:szCs w:val="22"/>
          <w:lang w:val="fr-FR"/>
        </w:rPr>
        <w:t>ca</w:t>
      </w:r>
      <w:r w:rsidRPr="00CA7108">
        <w:rPr>
          <w:spacing w:val="-1"/>
          <w:sz w:val="22"/>
          <w:szCs w:val="22"/>
          <w:lang w:val="fr-FR"/>
        </w:rPr>
        <w:t>s</w:t>
      </w:r>
      <w:r w:rsidRPr="00CA7108">
        <w:rPr>
          <w:sz w:val="22"/>
          <w:szCs w:val="22"/>
          <w:lang w:val="fr-FR"/>
        </w:rPr>
        <w:t>a</w:t>
      </w:r>
      <w:r w:rsidRPr="00CA7108">
        <w:rPr>
          <w:spacing w:val="1"/>
          <w:sz w:val="22"/>
          <w:szCs w:val="22"/>
          <w:lang w:val="fr-FR"/>
        </w:rPr>
        <w:t>r</w:t>
      </w:r>
      <w:r w:rsidRPr="00CA7108">
        <w:rPr>
          <w:sz w:val="22"/>
          <w:szCs w:val="22"/>
          <w:lang w:val="fr-FR"/>
        </w:rPr>
        <w:t>e</w:t>
      </w:r>
      <w:proofErr w:type="spellEnd"/>
      <w:r w:rsidRPr="00CA7108">
        <w:rPr>
          <w:spacing w:val="14"/>
          <w:sz w:val="22"/>
          <w:szCs w:val="22"/>
          <w:lang w:val="fr-FR"/>
        </w:rPr>
        <w:t xml:space="preserve"> </w:t>
      </w:r>
      <w:proofErr w:type="spellStart"/>
      <w:r w:rsidRPr="00CA7108">
        <w:rPr>
          <w:spacing w:val="-2"/>
          <w:sz w:val="22"/>
          <w:szCs w:val="22"/>
          <w:lang w:val="fr-FR"/>
        </w:rPr>
        <w:t>p</w:t>
      </w:r>
      <w:r w:rsidRPr="00CA7108">
        <w:rPr>
          <w:sz w:val="22"/>
          <w:szCs w:val="22"/>
          <w:lang w:val="fr-FR"/>
        </w:rPr>
        <w:t>â</w:t>
      </w:r>
      <w:r w:rsidRPr="00CA7108">
        <w:rPr>
          <w:spacing w:val="-1"/>
          <w:sz w:val="22"/>
          <w:szCs w:val="22"/>
          <w:lang w:val="fr-FR"/>
        </w:rPr>
        <w:t>n</w:t>
      </w:r>
      <w:r w:rsidRPr="00CA7108">
        <w:rPr>
          <w:sz w:val="22"/>
          <w:szCs w:val="22"/>
          <w:lang w:val="fr-FR"/>
        </w:rPr>
        <w:t>ă</w:t>
      </w:r>
      <w:proofErr w:type="spellEnd"/>
      <w:r w:rsidRPr="00CA7108">
        <w:rPr>
          <w:spacing w:val="15"/>
          <w:sz w:val="22"/>
          <w:szCs w:val="22"/>
          <w:lang w:val="fr-FR"/>
        </w:rPr>
        <w:t xml:space="preserve"> </w:t>
      </w:r>
      <w:r w:rsidRPr="00CA7108">
        <w:rPr>
          <w:sz w:val="22"/>
          <w:szCs w:val="22"/>
          <w:lang w:val="fr-FR"/>
        </w:rPr>
        <w:t>la</w:t>
      </w:r>
      <w:r w:rsidRPr="00CA7108">
        <w:rPr>
          <w:spacing w:val="15"/>
          <w:sz w:val="22"/>
          <w:szCs w:val="22"/>
          <w:lang w:val="fr-FR"/>
        </w:rPr>
        <w:t xml:space="preserve"> </w:t>
      </w:r>
      <w:proofErr w:type="spellStart"/>
      <w:r w:rsidRPr="00CA7108">
        <w:rPr>
          <w:sz w:val="22"/>
          <w:szCs w:val="22"/>
          <w:lang w:val="fr-FR"/>
        </w:rPr>
        <w:t>c</w:t>
      </w:r>
      <w:r w:rsidRPr="00CA7108">
        <w:rPr>
          <w:spacing w:val="1"/>
          <w:sz w:val="22"/>
          <w:szCs w:val="22"/>
          <w:lang w:val="fr-FR"/>
        </w:rPr>
        <w:t>o</w:t>
      </w:r>
      <w:r w:rsidRPr="00CA7108">
        <w:rPr>
          <w:spacing w:val="-2"/>
          <w:sz w:val="22"/>
          <w:szCs w:val="22"/>
          <w:lang w:val="fr-FR"/>
        </w:rPr>
        <w:t>n</w:t>
      </w:r>
      <w:r w:rsidRPr="00CA7108">
        <w:rPr>
          <w:spacing w:val="-1"/>
          <w:sz w:val="22"/>
          <w:szCs w:val="22"/>
          <w:lang w:val="fr-FR"/>
        </w:rPr>
        <w:t>s</w:t>
      </w:r>
      <w:r w:rsidRPr="00CA7108">
        <w:rPr>
          <w:sz w:val="22"/>
          <w:szCs w:val="22"/>
          <w:lang w:val="fr-FR"/>
        </w:rPr>
        <w:t>tata</w:t>
      </w:r>
      <w:r w:rsidRPr="00CA7108">
        <w:rPr>
          <w:spacing w:val="1"/>
          <w:sz w:val="22"/>
          <w:szCs w:val="22"/>
          <w:lang w:val="fr-FR"/>
        </w:rPr>
        <w:t>r</w:t>
      </w:r>
      <w:r w:rsidRPr="00CA7108">
        <w:rPr>
          <w:sz w:val="22"/>
          <w:szCs w:val="22"/>
          <w:lang w:val="fr-FR"/>
        </w:rPr>
        <w:t>ea</w:t>
      </w:r>
      <w:proofErr w:type="spellEnd"/>
      <w:r w:rsidRPr="00CA7108">
        <w:rPr>
          <w:spacing w:val="14"/>
          <w:sz w:val="22"/>
          <w:szCs w:val="22"/>
          <w:lang w:val="fr-FR"/>
        </w:rPr>
        <w:t xml:space="preserve"> </w:t>
      </w:r>
      <w:proofErr w:type="spellStart"/>
      <w:r w:rsidRPr="00CA7108">
        <w:rPr>
          <w:sz w:val="22"/>
          <w:szCs w:val="22"/>
          <w:lang w:val="fr-FR"/>
        </w:rPr>
        <w:t>lor</w:t>
      </w:r>
      <w:proofErr w:type="spellEnd"/>
      <w:r w:rsidRPr="00CA7108">
        <w:rPr>
          <w:sz w:val="22"/>
          <w:szCs w:val="22"/>
          <w:lang w:val="fr-FR"/>
        </w:rPr>
        <w:t>),</w:t>
      </w:r>
      <w:r w:rsidRPr="00CA7108">
        <w:rPr>
          <w:spacing w:val="15"/>
          <w:sz w:val="22"/>
          <w:szCs w:val="22"/>
          <w:lang w:val="fr-FR"/>
        </w:rPr>
        <w:t xml:space="preserve"> </w:t>
      </w:r>
      <w:r w:rsidRPr="00CA7108">
        <w:rPr>
          <w:spacing w:val="-2"/>
          <w:sz w:val="22"/>
          <w:szCs w:val="22"/>
          <w:lang w:val="fr-FR"/>
        </w:rPr>
        <w:t>v</w:t>
      </w:r>
      <w:r w:rsidRPr="00CA7108">
        <w:rPr>
          <w:spacing w:val="1"/>
          <w:sz w:val="22"/>
          <w:szCs w:val="22"/>
          <w:lang w:val="fr-FR"/>
        </w:rPr>
        <w:t>o</w:t>
      </w:r>
      <w:r w:rsidRPr="00CA7108">
        <w:rPr>
          <w:sz w:val="22"/>
          <w:szCs w:val="22"/>
          <w:lang w:val="fr-FR"/>
        </w:rPr>
        <w:t>r</w:t>
      </w:r>
      <w:r w:rsidRPr="00CA7108">
        <w:rPr>
          <w:spacing w:val="15"/>
          <w:sz w:val="22"/>
          <w:szCs w:val="22"/>
          <w:lang w:val="fr-FR"/>
        </w:rPr>
        <w:t xml:space="preserve"> </w:t>
      </w:r>
      <w:r w:rsidRPr="00CA7108">
        <w:rPr>
          <w:spacing w:val="-2"/>
          <w:sz w:val="22"/>
          <w:szCs w:val="22"/>
          <w:lang w:val="fr-FR"/>
        </w:rPr>
        <w:t>f</w:t>
      </w:r>
      <w:r w:rsidRPr="00CA7108">
        <w:rPr>
          <w:sz w:val="22"/>
          <w:szCs w:val="22"/>
          <w:lang w:val="fr-FR"/>
        </w:rPr>
        <w:t>i</w:t>
      </w:r>
      <w:r w:rsidRPr="00CA7108">
        <w:rPr>
          <w:spacing w:val="14"/>
          <w:sz w:val="22"/>
          <w:szCs w:val="22"/>
          <w:lang w:val="fr-FR"/>
        </w:rPr>
        <w:t xml:space="preserve"> </w:t>
      </w:r>
      <w:proofErr w:type="spellStart"/>
      <w:r w:rsidRPr="00CA7108">
        <w:rPr>
          <w:spacing w:val="-1"/>
          <w:sz w:val="22"/>
          <w:szCs w:val="22"/>
          <w:lang w:val="fr-FR"/>
        </w:rPr>
        <w:t>s</w:t>
      </w:r>
      <w:r w:rsidRPr="00CA7108">
        <w:rPr>
          <w:sz w:val="22"/>
          <w:szCs w:val="22"/>
          <w:lang w:val="fr-FR"/>
        </w:rPr>
        <w:t>ta</w:t>
      </w:r>
      <w:r w:rsidRPr="00CA7108">
        <w:rPr>
          <w:spacing w:val="1"/>
          <w:sz w:val="22"/>
          <w:szCs w:val="22"/>
          <w:lang w:val="fr-FR"/>
        </w:rPr>
        <w:t>b</w:t>
      </w:r>
      <w:r w:rsidRPr="00CA7108">
        <w:rPr>
          <w:sz w:val="22"/>
          <w:szCs w:val="22"/>
          <w:lang w:val="fr-FR"/>
        </w:rPr>
        <w:t>ili</w:t>
      </w:r>
      <w:r w:rsidRPr="00CA7108">
        <w:rPr>
          <w:spacing w:val="-1"/>
          <w:sz w:val="22"/>
          <w:szCs w:val="22"/>
          <w:lang w:val="fr-FR"/>
        </w:rPr>
        <w:t>t</w:t>
      </w:r>
      <w:r w:rsidRPr="00CA7108">
        <w:rPr>
          <w:sz w:val="22"/>
          <w:szCs w:val="22"/>
          <w:lang w:val="fr-FR"/>
        </w:rPr>
        <w:t>e</w:t>
      </w:r>
      <w:proofErr w:type="spellEnd"/>
      <w:r w:rsidRPr="00CA7108">
        <w:rPr>
          <w:spacing w:val="15"/>
          <w:sz w:val="22"/>
          <w:szCs w:val="22"/>
          <w:lang w:val="fr-FR"/>
        </w:rPr>
        <w:t xml:space="preserve"> </w:t>
      </w:r>
      <w:proofErr w:type="spellStart"/>
      <w:r w:rsidRPr="00CA7108">
        <w:rPr>
          <w:sz w:val="22"/>
          <w:szCs w:val="22"/>
          <w:lang w:val="fr-FR"/>
        </w:rPr>
        <w:t>în</w:t>
      </w:r>
      <w:proofErr w:type="spellEnd"/>
      <w:r w:rsidRPr="00CA7108">
        <w:rPr>
          <w:spacing w:val="13"/>
          <w:sz w:val="22"/>
          <w:szCs w:val="22"/>
          <w:lang w:val="fr-FR"/>
        </w:rPr>
        <w:t xml:space="preserve"> </w:t>
      </w:r>
      <w:proofErr w:type="spellStart"/>
      <w:r w:rsidRPr="00CA7108">
        <w:rPr>
          <w:spacing w:val="-2"/>
          <w:sz w:val="22"/>
          <w:szCs w:val="22"/>
          <w:lang w:val="fr-FR"/>
        </w:rPr>
        <w:t>u</w:t>
      </w:r>
      <w:r w:rsidRPr="00CA7108">
        <w:rPr>
          <w:spacing w:val="3"/>
          <w:sz w:val="22"/>
          <w:szCs w:val="22"/>
          <w:lang w:val="fr-FR"/>
        </w:rPr>
        <w:t>r</w:t>
      </w:r>
      <w:r w:rsidRPr="00CA7108">
        <w:rPr>
          <w:spacing w:val="-2"/>
          <w:sz w:val="22"/>
          <w:szCs w:val="22"/>
          <w:lang w:val="fr-FR"/>
        </w:rPr>
        <w:t>m</w:t>
      </w:r>
      <w:r w:rsidRPr="00CA7108">
        <w:rPr>
          <w:sz w:val="22"/>
          <w:szCs w:val="22"/>
          <w:lang w:val="fr-FR"/>
        </w:rPr>
        <w:t>a</w:t>
      </w:r>
      <w:proofErr w:type="spellEnd"/>
      <w:r w:rsidRPr="00CA7108">
        <w:rPr>
          <w:spacing w:val="14"/>
          <w:sz w:val="22"/>
          <w:szCs w:val="22"/>
          <w:lang w:val="fr-FR"/>
        </w:rPr>
        <w:t xml:space="preserve"> </w:t>
      </w:r>
      <w:proofErr w:type="spellStart"/>
      <w:r w:rsidRPr="00CA7108">
        <w:rPr>
          <w:spacing w:val="-2"/>
          <w:sz w:val="22"/>
          <w:szCs w:val="22"/>
          <w:lang w:val="fr-FR"/>
        </w:rPr>
        <w:t>v</w:t>
      </w:r>
      <w:r w:rsidRPr="00CA7108">
        <w:rPr>
          <w:sz w:val="22"/>
          <w:szCs w:val="22"/>
          <w:lang w:val="fr-FR"/>
        </w:rPr>
        <w:t>e</w:t>
      </w:r>
      <w:r w:rsidRPr="00CA7108">
        <w:rPr>
          <w:spacing w:val="1"/>
          <w:sz w:val="22"/>
          <w:szCs w:val="22"/>
          <w:lang w:val="fr-FR"/>
        </w:rPr>
        <w:t>r</w:t>
      </w:r>
      <w:r w:rsidRPr="00CA7108">
        <w:rPr>
          <w:spacing w:val="2"/>
          <w:sz w:val="22"/>
          <w:szCs w:val="22"/>
          <w:lang w:val="fr-FR"/>
        </w:rPr>
        <w:t>i</w:t>
      </w:r>
      <w:r w:rsidRPr="00CA7108">
        <w:rPr>
          <w:spacing w:val="-2"/>
          <w:sz w:val="22"/>
          <w:szCs w:val="22"/>
          <w:lang w:val="fr-FR"/>
        </w:rPr>
        <w:t>f</w:t>
      </w:r>
      <w:r w:rsidRPr="00CA7108">
        <w:rPr>
          <w:sz w:val="22"/>
          <w:szCs w:val="22"/>
          <w:lang w:val="fr-FR"/>
        </w:rPr>
        <w:t>ică</w:t>
      </w:r>
      <w:r w:rsidRPr="00CA7108">
        <w:rPr>
          <w:spacing w:val="1"/>
          <w:sz w:val="22"/>
          <w:szCs w:val="22"/>
          <w:lang w:val="fr-FR"/>
        </w:rPr>
        <w:t>r</w:t>
      </w:r>
      <w:r w:rsidRPr="00CA7108">
        <w:rPr>
          <w:sz w:val="22"/>
          <w:szCs w:val="22"/>
          <w:lang w:val="fr-FR"/>
        </w:rPr>
        <w:t>ilor</w:t>
      </w:r>
      <w:proofErr w:type="spellEnd"/>
      <w:r w:rsidRPr="00CA7108">
        <w:rPr>
          <w:w w:val="99"/>
          <w:sz w:val="22"/>
          <w:szCs w:val="22"/>
          <w:lang w:val="fr-FR"/>
        </w:rPr>
        <w:t xml:space="preserve"> </w:t>
      </w:r>
      <w:proofErr w:type="spellStart"/>
      <w:r w:rsidRPr="00CA7108">
        <w:rPr>
          <w:sz w:val="22"/>
          <w:szCs w:val="22"/>
          <w:lang w:val="fr-FR"/>
        </w:rPr>
        <w:t>e</w:t>
      </w:r>
      <w:r w:rsidRPr="00CA7108">
        <w:rPr>
          <w:spacing w:val="-1"/>
          <w:sz w:val="22"/>
          <w:szCs w:val="22"/>
          <w:lang w:val="fr-FR"/>
        </w:rPr>
        <w:t>x</w:t>
      </w:r>
      <w:r w:rsidRPr="00CA7108">
        <w:rPr>
          <w:sz w:val="22"/>
          <w:szCs w:val="22"/>
          <w:lang w:val="fr-FR"/>
        </w:rPr>
        <w:t>ec</w:t>
      </w:r>
      <w:r w:rsidRPr="00CA7108">
        <w:rPr>
          <w:spacing w:val="-2"/>
          <w:sz w:val="22"/>
          <w:szCs w:val="22"/>
          <w:lang w:val="fr-FR"/>
        </w:rPr>
        <w:t>u</w:t>
      </w:r>
      <w:r w:rsidRPr="00CA7108">
        <w:rPr>
          <w:sz w:val="22"/>
          <w:szCs w:val="22"/>
          <w:lang w:val="fr-FR"/>
        </w:rPr>
        <w:t>t</w:t>
      </w:r>
      <w:r w:rsidRPr="00CA7108">
        <w:rPr>
          <w:spacing w:val="2"/>
          <w:sz w:val="22"/>
          <w:szCs w:val="22"/>
          <w:lang w:val="fr-FR"/>
        </w:rPr>
        <w:t>a</w:t>
      </w:r>
      <w:r w:rsidRPr="00CA7108">
        <w:rPr>
          <w:sz w:val="22"/>
          <w:szCs w:val="22"/>
          <w:lang w:val="fr-FR"/>
        </w:rPr>
        <w:t>te</w:t>
      </w:r>
      <w:proofErr w:type="spellEnd"/>
      <w:r w:rsidRPr="00CA7108">
        <w:rPr>
          <w:spacing w:val="-6"/>
          <w:sz w:val="22"/>
          <w:szCs w:val="22"/>
          <w:lang w:val="fr-FR"/>
        </w:rPr>
        <w:t xml:space="preserve"> </w:t>
      </w:r>
      <w:r w:rsidRPr="00CA7108">
        <w:rPr>
          <w:spacing w:val="1"/>
          <w:sz w:val="22"/>
          <w:szCs w:val="22"/>
          <w:lang w:val="fr-FR"/>
        </w:rPr>
        <w:t>d</w:t>
      </w:r>
      <w:r w:rsidRPr="00CA7108">
        <w:rPr>
          <w:sz w:val="22"/>
          <w:szCs w:val="22"/>
          <w:lang w:val="fr-FR"/>
        </w:rPr>
        <w:t>e</w:t>
      </w:r>
      <w:r w:rsidRPr="00CA7108">
        <w:rPr>
          <w:spacing w:val="-5"/>
          <w:sz w:val="22"/>
          <w:szCs w:val="22"/>
          <w:lang w:val="fr-FR"/>
        </w:rPr>
        <w:t xml:space="preserve"> </w:t>
      </w:r>
      <w:proofErr w:type="spellStart"/>
      <w:r w:rsidRPr="00CA7108">
        <w:rPr>
          <w:sz w:val="22"/>
          <w:szCs w:val="22"/>
          <w:lang w:val="fr-FR"/>
        </w:rPr>
        <w:t>către</w:t>
      </w:r>
      <w:proofErr w:type="spellEnd"/>
      <w:r w:rsidRPr="00CA7108">
        <w:rPr>
          <w:spacing w:val="-5"/>
          <w:sz w:val="22"/>
          <w:szCs w:val="22"/>
          <w:lang w:val="fr-FR"/>
        </w:rPr>
        <w:t xml:space="preserve"> </w:t>
      </w:r>
      <w:proofErr w:type="spellStart"/>
      <w:r w:rsidRPr="00CA7108">
        <w:rPr>
          <w:sz w:val="22"/>
          <w:szCs w:val="22"/>
          <w:lang w:val="fr-FR"/>
        </w:rPr>
        <w:t>Or</w:t>
      </w:r>
      <w:r w:rsidRPr="00CA7108">
        <w:rPr>
          <w:spacing w:val="-2"/>
          <w:sz w:val="22"/>
          <w:szCs w:val="22"/>
          <w:lang w:val="fr-FR"/>
        </w:rPr>
        <w:t>g</w:t>
      </w:r>
      <w:r w:rsidRPr="00CA7108">
        <w:rPr>
          <w:sz w:val="22"/>
          <w:szCs w:val="22"/>
          <w:lang w:val="fr-FR"/>
        </w:rPr>
        <w:t>a</w:t>
      </w:r>
      <w:r w:rsidRPr="00CA7108">
        <w:rPr>
          <w:spacing w:val="-1"/>
          <w:sz w:val="22"/>
          <w:szCs w:val="22"/>
          <w:lang w:val="fr-FR"/>
        </w:rPr>
        <w:t>n</w:t>
      </w:r>
      <w:r w:rsidRPr="00CA7108">
        <w:rPr>
          <w:sz w:val="22"/>
          <w:szCs w:val="22"/>
          <w:lang w:val="fr-FR"/>
        </w:rPr>
        <w:t>ele</w:t>
      </w:r>
      <w:proofErr w:type="spellEnd"/>
      <w:r w:rsidRPr="00CA7108">
        <w:rPr>
          <w:spacing w:val="-5"/>
          <w:sz w:val="22"/>
          <w:szCs w:val="22"/>
          <w:lang w:val="fr-FR"/>
        </w:rPr>
        <w:t xml:space="preserve"> </w:t>
      </w:r>
      <w:r w:rsidRPr="00CA7108">
        <w:rPr>
          <w:spacing w:val="1"/>
          <w:sz w:val="22"/>
          <w:szCs w:val="22"/>
          <w:lang w:val="fr-FR"/>
        </w:rPr>
        <w:t>d</w:t>
      </w:r>
      <w:r w:rsidRPr="00CA7108">
        <w:rPr>
          <w:sz w:val="22"/>
          <w:szCs w:val="22"/>
          <w:lang w:val="fr-FR"/>
        </w:rPr>
        <w:t>e</w:t>
      </w:r>
      <w:r w:rsidRPr="00CA7108">
        <w:rPr>
          <w:spacing w:val="-3"/>
          <w:sz w:val="22"/>
          <w:szCs w:val="22"/>
          <w:lang w:val="fr-FR"/>
        </w:rPr>
        <w:t xml:space="preserve"> </w:t>
      </w:r>
      <w:r w:rsidRPr="00CA7108">
        <w:rPr>
          <w:spacing w:val="-1"/>
          <w:sz w:val="22"/>
          <w:szCs w:val="22"/>
          <w:lang w:val="fr-FR"/>
        </w:rPr>
        <w:t>C</w:t>
      </w:r>
      <w:r w:rsidRPr="00CA7108">
        <w:rPr>
          <w:spacing w:val="1"/>
          <w:sz w:val="22"/>
          <w:szCs w:val="22"/>
          <w:lang w:val="fr-FR"/>
        </w:rPr>
        <w:t>o</w:t>
      </w:r>
      <w:r w:rsidRPr="00CA7108">
        <w:rPr>
          <w:spacing w:val="-2"/>
          <w:sz w:val="22"/>
          <w:szCs w:val="22"/>
          <w:lang w:val="fr-FR"/>
        </w:rPr>
        <w:t>n</w:t>
      </w:r>
      <w:r w:rsidRPr="00CA7108">
        <w:rPr>
          <w:sz w:val="22"/>
          <w:szCs w:val="22"/>
          <w:lang w:val="fr-FR"/>
        </w:rPr>
        <w:t>tr</w:t>
      </w:r>
      <w:r w:rsidRPr="00CA7108">
        <w:rPr>
          <w:spacing w:val="1"/>
          <w:sz w:val="22"/>
          <w:szCs w:val="22"/>
          <w:lang w:val="fr-FR"/>
        </w:rPr>
        <w:t>o</w:t>
      </w:r>
      <w:r w:rsidRPr="00CA7108">
        <w:rPr>
          <w:sz w:val="22"/>
          <w:szCs w:val="22"/>
          <w:lang w:val="fr-FR"/>
        </w:rPr>
        <w:t>l</w:t>
      </w:r>
      <w:r w:rsidRPr="00CA7108">
        <w:rPr>
          <w:spacing w:val="-6"/>
          <w:sz w:val="22"/>
          <w:szCs w:val="22"/>
          <w:lang w:val="fr-FR"/>
        </w:rPr>
        <w:t xml:space="preserve"> </w:t>
      </w:r>
      <w:proofErr w:type="spellStart"/>
      <w:r w:rsidRPr="00CA7108">
        <w:rPr>
          <w:spacing w:val="1"/>
          <w:sz w:val="22"/>
          <w:szCs w:val="22"/>
          <w:lang w:val="fr-FR"/>
        </w:rPr>
        <w:t>I</w:t>
      </w:r>
      <w:r w:rsidRPr="00CA7108">
        <w:rPr>
          <w:spacing w:val="-2"/>
          <w:sz w:val="22"/>
          <w:szCs w:val="22"/>
          <w:lang w:val="fr-FR"/>
        </w:rPr>
        <w:t>n</w:t>
      </w:r>
      <w:r w:rsidRPr="00CA7108">
        <w:rPr>
          <w:sz w:val="22"/>
          <w:szCs w:val="22"/>
          <w:lang w:val="fr-FR"/>
        </w:rPr>
        <w:t>tern</w:t>
      </w:r>
      <w:proofErr w:type="spellEnd"/>
      <w:r w:rsidRPr="00CA7108">
        <w:rPr>
          <w:spacing w:val="-6"/>
          <w:sz w:val="22"/>
          <w:szCs w:val="22"/>
          <w:lang w:val="fr-FR"/>
        </w:rPr>
        <w:t xml:space="preserve"> </w:t>
      </w:r>
      <w:r w:rsidRPr="00CA7108">
        <w:rPr>
          <w:sz w:val="22"/>
          <w:szCs w:val="22"/>
          <w:lang w:val="fr-FR"/>
        </w:rPr>
        <w:t>ale</w:t>
      </w:r>
      <w:r w:rsidRPr="00CA7108">
        <w:rPr>
          <w:spacing w:val="-6"/>
          <w:sz w:val="22"/>
          <w:szCs w:val="22"/>
          <w:lang w:val="fr-FR"/>
        </w:rPr>
        <w:t xml:space="preserve"> </w:t>
      </w:r>
      <w:proofErr w:type="spellStart"/>
      <w:r w:rsidRPr="00CA7108">
        <w:rPr>
          <w:sz w:val="22"/>
          <w:szCs w:val="22"/>
          <w:lang w:val="fr-FR"/>
        </w:rPr>
        <w:t>c</w:t>
      </w:r>
      <w:r w:rsidRPr="00CA7108">
        <w:rPr>
          <w:spacing w:val="1"/>
          <w:sz w:val="22"/>
          <w:szCs w:val="22"/>
          <w:lang w:val="fr-FR"/>
        </w:rPr>
        <w:t>on</w:t>
      </w:r>
      <w:r w:rsidRPr="00CA7108">
        <w:rPr>
          <w:sz w:val="22"/>
          <w:szCs w:val="22"/>
          <w:lang w:val="fr-FR"/>
        </w:rPr>
        <w:t>tracta</w:t>
      </w:r>
      <w:r w:rsidRPr="00CA7108">
        <w:rPr>
          <w:spacing w:val="-1"/>
          <w:sz w:val="22"/>
          <w:szCs w:val="22"/>
          <w:lang w:val="fr-FR"/>
        </w:rPr>
        <w:t>n</w:t>
      </w:r>
      <w:r w:rsidRPr="00CA7108">
        <w:rPr>
          <w:spacing w:val="2"/>
          <w:sz w:val="22"/>
          <w:szCs w:val="22"/>
          <w:lang w:val="fr-FR"/>
        </w:rPr>
        <w:t>t</w:t>
      </w:r>
      <w:r w:rsidRPr="00CA7108">
        <w:rPr>
          <w:spacing w:val="-2"/>
          <w:sz w:val="22"/>
          <w:szCs w:val="22"/>
          <w:lang w:val="fr-FR"/>
        </w:rPr>
        <w:t>u</w:t>
      </w:r>
      <w:r w:rsidRPr="00CA7108">
        <w:rPr>
          <w:sz w:val="22"/>
          <w:szCs w:val="22"/>
          <w:lang w:val="fr-FR"/>
        </w:rPr>
        <w:t>lui</w:t>
      </w:r>
      <w:proofErr w:type="spellEnd"/>
      <w:r w:rsidRPr="00CA7108">
        <w:rPr>
          <w:spacing w:val="-6"/>
          <w:sz w:val="22"/>
          <w:szCs w:val="22"/>
          <w:lang w:val="fr-FR"/>
        </w:rPr>
        <w:t xml:space="preserve"> </w:t>
      </w:r>
      <w:proofErr w:type="spellStart"/>
      <w:r w:rsidRPr="00CA7108">
        <w:rPr>
          <w:sz w:val="22"/>
          <w:szCs w:val="22"/>
          <w:lang w:val="fr-FR"/>
        </w:rPr>
        <w:t>s</w:t>
      </w:r>
      <w:r w:rsidRPr="00CA7108">
        <w:rPr>
          <w:spacing w:val="2"/>
          <w:sz w:val="22"/>
          <w:szCs w:val="22"/>
          <w:lang w:val="fr-FR"/>
        </w:rPr>
        <w:t>a</w:t>
      </w:r>
      <w:r w:rsidRPr="00CA7108">
        <w:rPr>
          <w:sz w:val="22"/>
          <w:szCs w:val="22"/>
          <w:lang w:val="fr-FR"/>
        </w:rPr>
        <w:t>u</w:t>
      </w:r>
      <w:proofErr w:type="spellEnd"/>
      <w:r w:rsidRPr="00CA7108">
        <w:rPr>
          <w:spacing w:val="-6"/>
          <w:sz w:val="22"/>
          <w:szCs w:val="22"/>
          <w:lang w:val="fr-FR"/>
        </w:rPr>
        <w:t xml:space="preserve"> </w:t>
      </w:r>
      <w:proofErr w:type="spellStart"/>
      <w:r w:rsidRPr="00CA7108">
        <w:rPr>
          <w:sz w:val="22"/>
          <w:szCs w:val="22"/>
          <w:lang w:val="fr-FR"/>
        </w:rPr>
        <w:t>alte</w:t>
      </w:r>
      <w:proofErr w:type="spellEnd"/>
      <w:r w:rsidRPr="00CA7108">
        <w:rPr>
          <w:spacing w:val="-5"/>
          <w:sz w:val="22"/>
          <w:szCs w:val="22"/>
          <w:lang w:val="fr-FR"/>
        </w:rPr>
        <w:t xml:space="preserve"> </w:t>
      </w:r>
      <w:r w:rsidRPr="00CA7108">
        <w:rPr>
          <w:sz w:val="22"/>
          <w:szCs w:val="22"/>
          <w:lang w:val="fr-FR"/>
        </w:rPr>
        <w:t>Or</w:t>
      </w:r>
      <w:r w:rsidRPr="00CA7108">
        <w:rPr>
          <w:spacing w:val="-2"/>
          <w:sz w:val="22"/>
          <w:szCs w:val="22"/>
          <w:lang w:val="fr-FR"/>
        </w:rPr>
        <w:t>g</w:t>
      </w:r>
      <w:r w:rsidRPr="00CA7108">
        <w:rPr>
          <w:spacing w:val="2"/>
          <w:sz w:val="22"/>
          <w:szCs w:val="22"/>
          <w:lang w:val="fr-FR"/>
        </w:rPr>
        <w:t>a</w:t>
      </w:r>
      <w:r w:rsidRPr="00CA7108">
        <w:rPr>
          <w:spacing w:val="-2"/>
          <w:sz w:val="22"/>
          <w:szCs w:val="22"/>
          <w:lang w:val="fr-FR"/>
        </w:rPr>
        <w:t>n</w:t>
      </w:r>
      <w:r w:rsidRPr="00CA7108">
        <w:rPr>
          <w:sz w:val="22"/>
          <w:szCs w:val="22"/>
          <w:lang w:val="fr-FR"/>
        </w:rPr>
        <w:t>i</w:t>
      </w:r>
      <w:r w:rsidRPr="00CA7108">
        <w:rPr>
          <w:spacing w:val="1"/>
          <w:sz w:val="22"/>
          <w:szCs w:val="22"/>
          <w:lang w:val="fr-FR"/>
        </w:rPr>
        <w:t>s</w:t>
      </w:r>
      <w:r w:rsidRPr="00CA7108">
        <w:rPr>
          <w:spacing w:val="-2"/>
          <w:sz w:val="22"/>
          <w:szCs w:val="22"/>
          <w:lang w:val="fr-FR"/>
        </w:rPr>
        <w:t>m</w:t>
      </w:r>
      <w:r w:rsidRPr="00CA7108">
        <w:rPr>
          <w:sz w:val="22"/>
          <w:szCs w:val="22"/>
          <w:lang w:val="fr-FR"/>
        </w:rPr>
        <w:t>e</w:t>
      </w:r>
      <w:r w:rsidRPr="00CA7108">
        <w:rPr>
          <w:spacing w:val="-5"/>
          <w:sz w:val="22"/>
          <w:szCs w:val="22"/>
          <w:lang w:val="fr-FR"/>
        </w:rPr>
        <w:t xml:space="preserve"> </w:t>
      </w:r>
      <w:r w:rsidRPr="00CA7108">
        <w:rPr>
          <w:spacing w:val="1"/>
          <w:sz w:val="22"/>
          <w:szCs w:val="22"/>
          <w:lang w:val="fr-FR"/>
        </w:rPr>
        <w:t>d</w:t>
      </w:r>
      <w:r w:rsidRPr="00CA7108">
        <w:rPr>
          <w:sz w:val="22"/>
          <w:szCs w:val="22"/>
          <w:lang w:val="fr-FR"/>
        </w:rPr>
        <w:t>e</w:t>
      </w:r>
      <w:r w:rsidRPr="00CA7108">
        <w:rPr>
          <w:spacing w:val="-5"/>
          <w:sz w:val="22"/>
          <w:szCs w:val="22"/>
          <w:lang w:val="fr-FR"/>
        </w:rPr>
        <w:t xml:space="preserve"> </w:t>
      </w:r>
      <w:r w:rsidRPr="00CA7108">
        <w:rPr>
          <w:sz w:val="22"/>
          <w:szCs w:val="22"/>
          <w:lang w:val="fr-FR"/>
        </w:rPr>
        <w:t>c</w:t>
      </w:r>
      <w:r w:rsidRPr="00CA7108">
        <w:rPr>
          <w:spacing w:val="1"/>
          <w:sz w:val="22"/>
          <w:szCs w:val="22"/>
          <w:lang w:val="fr-FR"/>
        </w:rPr>
        <w:t>o</w:t>
      </w:r>
      <w:r w:rsidRPr="00CA7108">
        <w:rPr>
          <w:spacing w:val="-2"/>
          <w:sz w:val="22"/>
          <w:szCs w:val="22"/>
          <w:lang w:val="fr-FR"/>
        </w:rPr>
        <w:t>n</w:t>
      </w:r>
      <w:r w:rsidRPr="00CA7108">
        <w:rPr>
          <w:sz w:val="22"/>
          <w:szCs w:val="22"/>
          <w:lang w:val="fr-FR"/>
        </w:rPr>
        <w:t>tr</w:t>
      </w:r>
      <w:r w:rsidRPr="00CA7108">
        <w:rPr>
          <w:spacing w:val="1"/>
          <w:sz w:val="22"/>
          <w:szCs w:val="22"/>
          <w:lang w:val="fr-FR"/>
        </w:rPr>
        <w:t>o</w:t>
      </w:r>
      <w:r w:rsidRPr="00CA7108">
        <w:rPr>
          <w:sz w:val="22"/>
          <w:szCs w:val="22"/>
          <w:lang w:val="fr-FR"/>
        </w:rPr>
        <w:t>l</w:t>
      </w:r>
      <w:r w:rsidRPr="00CA7108">
        <w:rPr>
          <w:spacing w:val="-6"/>
          <w:sz w:val="22"/>
          <w:szCs w:val="22"/>
          <w:lang w:val="fr-FR"/>
        </w:rPr>
        <w:t xml:space="preserve"> </w:t>
      </w:r>
      <w:proofErr w:type="spellStart"/>
      <w:r w:rsidRPr="00CA7108">
        <w:rPr>
          <w:sz w:val="22"/>
          <w:szCs w:val="22"/>
          <w:lang w:val="fr-FR"/>
        </w:rPr>
        <w:t>a</w:t>
      </w:r>
      <w:r w:rsidRPr="00CA7108">
        <w:rPr>
          <w:spacing w:val="1"/>
          <w:sz w:val="22"/>
          <w:szCs w:val="22"/>
          <w:lang w:val="fr-FR"/>
        </w:rPr>
        <w:t>b</w:t>
      </w:r>
      <w:r w:rsidRPr="00CA7108">
        <w:rPr>
          <w:sz w:val="22"/>
          <w:szCs w:val="22"/>
          <w:lang w:val="fr-FR"/>
        </w:rPr>
        <w:t>i</w:t>
      </w:r>
      <w:r w:rsidRPr="00CA7108">
        <w:rPr>
          <w:spacing w:val="9"/>
          <w:sz w:val="22"/>
          <w:szCs w:val="22"/>
          <w:lang w:val="fr-FR"/>
        </w:rPr>
        <w:t>l</w:t>
      </w:r>
      <w:r w:rsidRPr="00CA7108">
        <w:rPr>
          <w:sz w:val="22"/>
          <w:szCs w:val="22"/>
          <w:lang w:val="fr-FR"/>
        </w:rPr>
        <w:t>itate</w:t>
      </w:r>
      <w:proofErr w:type="spellEnd"/>
      <w:r w:rsidRPr="00CA7108">
        <w:rPr>
          <w:spacing w:val="-5"/>
          <w:sz w:val="22"/>
          <w:szCs w:val="22"/>
          <w:lang w:val="fr-FR"/>
        </w:rPr>
        <w:t xml:space="preserve"> </w:t>
      </w:r>
      <w:r w:rsidRPr="00CA7108">
        <w:rPr>
          <w:spacing w:val="1"/>
          <w:sz w:val="22"/>
          <w:szCs w:val="22"/>
          <w:lang w:val="fr-FR"/>
        </w:rPr>
        <w:t>d</w:t>
      </w:r>
      <w:r w:rsidRPr="00CA7108">
        <w:rPr>
          <w:sz w:val="22"/>
          <w:szCs w:val="22"/>
          <w:lang w:val="fr-FR"/>
        </w:rPr>
        <w:t>e</w:t>
      </w:r>
      <w:r w:rsidRPr="00CA7108">
        <w:rPr>
          <w:spacing w:val="-5"/>
          <w:sz w:val="22"/>
          <w:szCs w:val="22"/>
          <w:lang w:val="fr-FR"/>
        </w:rPr>
        <w:t xml:space="preserve"> </w:t>
      </w:r>
      <w:r w:rsidRPr="00CA7108">
        <w:rPr>
          <w:sz w:val="22"/>
          <w:szCs w:val="22"/>
          <w:lang w:val="fr-FR"/>
        </w:rPr>
        <w:t>le</w:t>
      </w:r>
      <w:r w:rsidRPr="00CA7108">
        <w:rPr>
          <w:spacing w:val="-1"/>
          <w:sz w:val="22"/>
          <w:szCs w:val="22"/>
          <w:lang w:val="fr-FR"/>
        </w:rPr>
        <w:t>g</w:t>
      </w:r>
      <w:r w:rsidRPr="00CA7108">
        <w:rPr>
          <w:sz w:val="22"/>
          <w:szCs w:val="22"/>
          <w:lang w:val="fr-FR"/>
        </w:rPr>
        <w:t>e.</w:t>
      </w:r>
    </w:p>
    <w:p w14:paraId="10C3A6ED" w14:textId="77777777" w:rsidR="00FA1492" w:rsidRPr="00CA7108" w:rsidRDefault="00FA1492" w:rsidP="009362AB">
      <w:pPr>
        <w:pStyle w:val="BodyText"/>
        <w:numPr>
          <w:ilvl w:val="1"/>
          <w:numId w:val="3"/>
        </w:numPr>
        <w:tabs>
          <w:tab w:val="left" w:pos="821"/>
        </w:tabs>
        <w:kinsoku w:val="0"/>
        <w:overflowPunct w:val="0"/>
        <w:spacing w:before="70"/>
        <w:ind w:right="127" w:firstLine="0"/>
        <w:jc w:val="both"/>
        <w:rPr>
          <w:sz w:val="22"/>
          <w:szCs w:val="22"/>
          <w:lang w:val="fr-FR"/>
        </w:rPr>
      </w:pPr>
      <w:proofErr w:type="spellStart"/>
      <w:r w:rsidRPr="00CA7108">
        <w:rPr>
          <w:sz w:val="22"/>
          <w:szCs w:val="22"/>
          <w:lang w:val="fr-FR"/>
        </w:rPr>
        <w:t>Solicitările</w:t>
      </w:r>
      <w:proofErr w:type="spellEnd"/>
      <w:r w:rsidRPr="00CA7108">
        <w:rPr>
          <w:spacing w:val="45"/>
          <w:sz w:val="22"/>
          <w:szCs w:val="22"/>
          <w:lang w:val="fr-FR"/>
        </w:rPr>
        <w:t xml:space="preserve"> </w:t>
      </w:r>
      <w:r w:rsidRPr="00CA7108">
        <w:rPr>
          <w:spacing w:val="1"/>
          <w:sz w:val="22"/>
          <w:szCs w:val="22"/>
          <w:lang w:val="fr-FR"/>
        </w:rPr>
        <w:t>d</w:t>
      </w:r>
      <w:r w:rsidRPr="00CA7108">
        <w:rPr>
          <w:sz w:val="22"/>
          <w:szCs w:val="22"/>
          <w:lang w:val="fr-FR"/>
        </w:rPr>
        <w:t>e</w:t>
      </w:r>
      <w:r w:rsidRPr="00CA7108">
        <w:rPr>
          <w:spacing w:val="46"/>
          <w:sz w:val="22"/>
          <w:szCs w:val="22"/>
          <w:lang w:val="fr-FR"/>
        </w:rPr>
        <w:t xml:space="preserve"> </w:t>
      </w:r>
      <w:proofErr w:type="spellStart"/>
      <w:r w:rsidRPr="00CA7108">
        <w:rPr>
          <w:spacing w:val="1"/>
          <w:sz w:val="22"/>
          <w:szCs w:val="22"/>
          <w:lang w:val="fr-FR"/>
        </w:rPr>
        <w:t>p</w:t>
      </w:r>
      <w:r w:rsidRPr="00CA7108">
        <w:rPr>
          <w:sz w:val="22"/>
          <w:szCs w:val="22"/>
          <w:lang w:val="fr-FR"/>
        </w:rPr>
        <w:t>lată</w:t>
      </w:r>
      <w:proofErr w:type="spellEnd"/>
      <w:r w:rsidRPr="00CA7108">
        <w:rPr>
          <w:spacing w:val="46"/>
          <w:sz w:val="22"/>
          <w:szCs w:val="22"/>
          <w:lang w:val="fr-FR"/>
        </w:rPr>
        <w:t xml:space="preserve"> </w:t>
      </w:r>
      <w:proofErr w:type="spellStart"/>
      <w:r w:rsidRPr="00CA7108">
        <w:rPr>
          <w:sz w:val="22"/>
          <w:szCs w:val="22"/>
          <w:lang w:val="fr-FR"/>
        </w:rPr>
        <w:t>către</w:t>
      </w:r>
      <w:proofErr w:type="spellEnd"/>
      <w:r w:rsidRPr="00CA7108">
        <w:rPr>
          <w:spacing w:val="46"/>
          <w:sz w:val="22"/>
          <w:szCs w:val="22"/>
          <w:lang w:val="fr-FR"/>
        </w:rPr>
        <w:t xml:space="preserve"> </w:t>
      </w:r>
      <w:proofErr w:type="spellStart"/>
      <w:r w:rsidRPr="00CA7108">
        <w:rPr>
          <w:sz w:val="22"/>
          <w:szCs w:val="22"/>
          <w:lang w:val="fr-FR"/>
        </w:rPr>
        <w:t>t</w:t>
      </w:r>
      <w:r w:rsidRPr="00CA7108">
        <w:rPr>
          <w:spacing w:val="2"/>
          <w:sz w:val="22"/>
          <w:szCs w:val="22"/>
          <w:lang w:val="fr-FR"/>
        </w:rPr>
        <w:t>e</w:t>
      </w:r>
      <w:r w:rsidRPr="00CA7108">
        <w:rPr>
          <w:sz w:val="22"/>
          <w:szCs w:val="22"/>
          <w:lang w:val="fr-FR"/>
        </w:rPr>
        <w:t>rți</w:t>
      </w:r>
      <w:proofErr w:type="spellEnd"/>
      <w:r w:rsidRPr="00CA7108">
        <w:rPr>
          <w:spacing w:val="45"/>
          <w:sz w:val="22"/>
          <w:szCs w:val="22"/>
          <w:lang w:val="fr-FR"/>
        </w:rPr>
        <w:t xml:space="preserve"> </w:t>
      </w:r>
      <w:r w:rsidRPr="00CA7108">
        <w:rPr>
          <w:spacing w:val="1"/>
          <w:sz w:val="22"/>
          <w:szCs w:val="22"/>
          <w:lang w:val="fr-FR"/>
        </w:rPr>
        <w:t>po</w:t>
      </w:r>
      <w:r w:rsidRPr="00CA7108">
        <w:rPr>
          <w:sz w:val="22"/>
          <w:szCs w:val="22"/>
          <w:lang w:val="fr-FR"/>
        </w:rPr>
        <w:t>t</w:t>
      </w:r>
      <w:r w:rsidRPr="00CA7108">
        <w:rPr>
          <w:spacing w:val="45"/>
          <w:sz w:val="22"/>
          <w:szCs w:val="22"/>
          <w:lang w:val="fr-FR"/>
        </w:rPr>
        <w:t xml:space="preserve"> </w:t>
      </w:r>
      <w:r w:rsidRPr="00CA7108">
        <w:rPr>
          <w:spacing w:val="-2"/>
          <w:sz w:val="22"/>
          <w:szCs w:val="22"/>
          <w:lang w:val="fr-FR"/>
        </w:rPr>
        <w:t>f</w:t>
      </w:r>
      <w:r w:rsidRPr="00CA7108">
        <w:rPr>
          <w:sz w:val="22"/>
          <w:szCs w:val="22"/>
          <w:lang w:val="fr-FR"/>
        </w:rPr>
        <w:t>i</w:t>
      </w:r>
      <w:r w:rsidRPr="00CA7108">
        <w:rPr>
          <w:spacing w:val="45"/>
          <w:sz w:val="22"/>
          <w:szCs w:val="22"/>
          <w:lang w:val="fr-FR"/>
        </w:rPr>
        <w:t xml:space="preserve"> </w:t>
      </w:r>
      <w:proofErr w:type="spellStart"/>
      <w:r w:rsidRPr="00CA7108">
        <w:rPr>
          <w:spacing w:val="3"/>
          <w:sz w:val="22"/>
          <w:szCs w:val="22"/>
          <w:lang w:val="fr-FR"/>
        </w:rPr>
        <w:t>o</w:t>
      </w:r>
      <w:r w:rsidRPr="00CA7108">
        <w:rPr>
          <w:spacing w:val="-2"/>
          <w:sz w:val="22"/>
          <w:szCs w:val="22"/>
          <w:lang w:val="fr-FR"/>
        </w:rPr>
        <w:t>n</w:t>
      </w:r>
      <w:r w:rsidRPr="00CA7108">
        <w:rPr>
          <w:spacing w:val="1"/>
          <w:sz w:val="22"/>
          <w:szCs w:val="22"/>
          <w:lang w:val="fr-FR"/>
        </w:rPr>
        <w:t>o</w:t>
      </w:r>
      <w:r w:rsidRPr="00CA7108">
        <w:rPr>
          <w:sz w:val="22"/>
          <w:szCs w:val="22"/>
          <w:lang w:val="fr-FR"/>
        </w:rPr>
        <w:t>rate</w:t>
      </w:r>
      <w:proofErr w:type="spellEnd"/>
      <w:r w:rsidRPr="00CA7108">
        <w:rPr>
          <w:spacing w:val="46"/>
          <w:sz w:val="22"/>
          <w:szCs w:val="22"/>
          <w:lang w:val="fr-FR"/>
        </w:rPr>
        <w:t xml:space="preserve"> </w:t>
      </w:r>
      <w:proofErr w:type="spellStart"/>
      <w:r w:rsidRPr="00CA7108">
        <w:rPr>
          <w:spacing w:val="1"/>
          <w:sz w:val="22"/>
          <w:szCs w:val="22"/>
          <w:lang w:val="fr-FR"/>
        </w:rPr>
        <w:t>nu</w:t>
      </w:r>
      <w:r w:rsidRPr="00CA7108">
        <w:rPr>
          <w:spacing w:val="-2"/>
          <w:sz w:val="22"/>
          <w:szCs w:val="22"/>
          <w:lang w:val="fr-FR"/>
        </w:rPr>
        <w:t>m</w:t>
      </w:r>
      <w:r w:rsidRPr="00CA7108">
        <w:rPr>
          <w:sz w:val="22"/>
          <w:szCs w:val="22"/>
          <w:lang w:val="fr-FR"/>
        </w:rPr>
        <w:t>ai</w:t>
      </w:r>
      <w:proofErr w:type="spellEnd"/>
      <w:r w:rsidRPr="00CA7108">
        <w:rPr>
          <w:spacing w:val="45"/>
          <w:sz w:val="22"/>
          <w:szCs w:val="22"/>
          <w:lang w:val="fr-FR"/>
        </w:rPr>
        <w:t xml:space="preserve"> </w:t>
      </w:r>
      <w:proofErr w:type="spellStart"/>
      <w:r w:rsidRPr="00CA7108">
        <w:rPr>
          <w:spacing w:val="1"/>
          <w:sz w:val="22"/>
          <w:szCs w:val="22"/>
          <w:lang w:val="fr-FR"/>
        </w:rPr>
        <w:t>dup</w:t>
      </w:r>
      <w:r w:rsidRPr="00CA7108">
        <w:rPr>
          <w:sz w:val="22"/>
          <w:szCs w:val="22"/>
          <w:lang w:val="fr-FR"/>
        </w:rPr>
        <w:t>ă</w:t>
      </w:r>
      <w:proofErr w:type="spellEnd"/>
      <w:r w:rsidRPr="00CA7108">
        <w:rPr>
          <w:spacing w:val="46"/>
          <w:sz w:val="22"/>
          <w:szCs w:val="22"/>
          <w:lang w:val="fr-FR"/>
        </w:rPr>
        <w:t xml:space="preserve"> </w:t>
      </w:r>
      <w:proofErr w:type="spellStart"/>
      <w:r w:rsidRPr="00CA7108">
        <w:rPr>
          <w:spacing w:val="1"/>
          <w:sz w:val="22"/>
          <w:szCs w:val="22"/>
          <w:lang w:val="fr-FR"/>
        </w:rPr>
        <w:t>op</w:t>
      </w:r>
      <w:r w:rsidRPr="00CA7108">
        <w:rPr>
          <w:sz w:val="22"/>
          <w:szCs w:val="22"/>
          <w:lang w:val="fr-FR"/>
        </w:rPr>
        <w:t>e</w:t>
      </w:r>
      <w:r w:rsidRPr="00CA7108">
        <w:rPr>
          <w:spacing w:val="1"/>
          <w:sz w:val="22"/>
          <w:szCs w:val="22"/>
          <w:lang w:val="fr-FR"/>
        </w:rPr>
        <w:t>r</w:t>
      </w:r>
      <w:r w:rsidRPr="00CA7108">
        <w:rPr>
          <w:sz w:val="22"/>
          <w:szCs w:val="22"/>
          <w:lang w:val="fr-FR"/>
        </w:rPr>
        <w:t>a</w:t>
      </w:r>
      <w:r w:rsidRPr="00CA7108">
        <w:rPr>
          <w:spacing w:val="1"/>
          <w:sz w:val="22"/>
          <w:szCs w:val="22"/>
          <w:lang w:val="fr-FR"/>
        </w:rPr>
        <w:t>r</w:t>
      </w:r>
      <w:r w:rsidRPr="00CA7108">
        <w:rPr>
          <w:sz w:val="22"/>
          <w:szCs w:val="22"/>
          <w:lang w:val="fr-FR"/>
        </w:rPr>
        <w:t>ea</w:t>
      </w:r>
      <w:proofErr w:type="spellEnd"/>
      <w:r w:rsidRPr="00CA7108">
        <w:rPr>
          <w:spacing w:val="46"/>
          <w:sz w:val="22"/>
          <w:szCs w:val="22"/>
          <w:lang w:val="fr-FR"/>
        </w:rPr>
        <w:t xml:space="preserve"> </w:t>
      </w:r>
      <w:proofErr w:type="spellStart"/>
      <w:r w:rsidRPr="00CA7108">
        <w:rPr>
          <w:spacing w:val="-2"/>
          <w:sz w:val="22"/>
          <w:szCs w:val="22"/>
          <w:lang w:val="fr-FR"/>
        </w:rPr>
        <w:t>un</w:t>
      </w:r>
      <w:r w:rsidRPr="00CA7108">
        <w:rPr>
          <w:sz w:val="22"/>
          <w:szCs w:val="22"/>
          <w:lang w:val="fr-FR"/>
        </w:rPr>
        <w:t>ei</w:t>
      </w:r>
      <w:proofErr w:type="spellEnd"/>
      <w:r w:rsidRPr="00CA7108">
        <w:rPr>
          <w:spacing w:val="45"/>
          <w:sz w:val="22"/>
          <w:szCs w:val="22"/>
          <w:lang w:val="fr-FR"/>
        </w:rPr>
        <w:t xml:space="preserve"> </w:t>
      </w:r>
      <w:proofErr w:type="spellStart"/>
      <w:r w:rsidRPr="00CA7108">
        <w:rPr>
          <w:sz w:val="22"/>
          <w:szCs w:val="22"/>
          <w:lang w:val="fr-FR"/>
        </w:rPr>
        <w:t>ce</w:t>
      </w:r>
      <w:r w:rsidRPr="00CA7108">
        <w:rPr>
          <w:spacing w:val="-1"/>
          <w:sz w:val="22"/>
          <w:szCs w:val="22"/>
          <w:lang w:val="fr-FR"/>
        </w:rPr>
        <w:t>s</w:t>
      </w:r>
      <w:r w:rsidRPr="00CA7108">
        <w:rPr>
          <w:spacing w:val="2"/>
          <w:sz w:val="22"/>
          <w:szCs w:val="22"/>
          <w:lang w:val="fr-FR"/>
        </w:rPr>
        <w:t>i</w:t>
      </w:r>
      <w:r w:rsidRPr="00CA7108">
        <w:rPr>
          <w:spacing w:val="1"/>
          <w:sz w:val="22"/>
          <w:szCs w:val="22"/>
          <w:lang w:val="fr-FR"/>
        </w:rPr>
        <w:t>u</w:t>
      </w:r>
      <w:r w:rsidRPr="00CA7108">
        <w:rPr>
          <w:spacing w:val="-2"/>
          <w:sz w:val="22"/>
          <w:szCs w:val="22"/>
          <w:lang w:val="fr-FR"/>
        </w:rPr>
        <w:t>n</w:t>
      </w:r>
      <w:r w:rsidRPr="00CA7108">
        <w:rPr>
          <w:sz w:val="22"/>
          <w:szCs w:val="22"/>
          <w:lang w:val="fr-FR"/>
        </w:rPr>
        <w:t>i</w:t>
      </w:r>
      <w:proofErr w:type="spellEnd"/>
      <w:r w:rsidRPr="00CA7108">
        <w:rPr>
          <w:spacing w:val="45"/>
          <w:sz w:val="22"/>
          <w:szCs w:val="22"/>
          <w:lang w:val="fr-FR"/>
        </w:rPr>
        <w:t xml:space="preserve"> </w:t>
      </w:r>
      <w:r w:rsidRPr="00CA7108">
        <w:rPr>
          <w:spacing w:val="1"/>
          <w:sz w:val="22"/>
          <w:szCs w:val="22"/>
          <w:lang w:val="fr-FR"/>
        </w:rPr>
        <w:t>d</w:t>
      </w:r>
      <w:r w:rsidRPr="00CA7108">
        <w:rPr>
          <w:sz w:val="22"/>
          <w:szCs w:val="22"/>
          <w:lang w:val="fr-FR"/>
        </w:rPr>
        <w:t>e</w:t>
      </w:r>
      <w:r w:rsidRPr="00CA7108">
        <w:rPr>
          <w:spacing w:val="48"/>
          <w:sz w:val="22"/>
          <w:szCs w:val="22"/>
          <w:lang w:val="fr-FR"/>
        </w:rPr>
        <w:t xml:space="preserve"> </w:t>
      </w:r>
      <w:proofErr w:type="spellStart"/>
      <w:r w:rsidRPr="00CA7108">
        <w:rPr>
          <w:spacing w:val="1"/>
          <w:sz w:val="22"/>
          <w:szCs w:val="22"/>
          <w:lang w:val="fr-FR"/>
        </w:rPr>
        <w:t>d</w:t>
      </w:r>
      <w:r w:rsidRPr="00CA7108">
        <w:rPr>
          <w:sz w:val="22"/>
          <w:szCs w:val="22"/>
          <w:lang w:val="fr-FR"/>
        </w:rPr>
        <w:t>re</w:t>
      </w:r>
      <w:r w:rsidRPr="00CA7108">
        <w:rPr>
          <w:spacing w:val="1"/>
          <w:sz w:val="22"/>
          <w:szCs w:val="22"/>
          <w:lang w:val="fr-FR"/>
        </w:rPr>
        <w:t>p</w:t>
      </w:r>
      <w:r w:rsidRPr="00CA7108">
        <w:rPr>
          <w:sz w:val="22"/>
          <w:szCs w:val="22"/>
          <w:lang w:val="fr-FR"/>
        </w:rPr>
        <w:t>t</w:t>
      </w:r>
      <w:r w:rsidRPr="00CA7108">
        <w:rPr>
          <w:spacing w:val="-2"/>
          <w:sz w:val="22"/>
          <w:szCs w:val="22"/>
          <w:lang w:val="fr-FR"/>
        </w:rPr>
        <w:t>u</w:t>
      </w:r>
      <w:r w:rsidRPr="00CA7108">
        <w:rPr>
          <w:sz w:val="22"/>
          <w:szCs w:val="22"/>
          <w:lang w:val="fr-FR"/>
        </w:rPr>
        <w:t>ri</w:t>
      </w:r>
      <w:proofErr w:type="spellEnd"/>
      <w:r w:rsidRPr="00CA7108">
        <w:rPr>
          <w:sz w:val="22"/>
          <w:szCs w:val="22"/>
          <w:lang w:val="fr-FR"/>
        </w:rPr>
        <w:t>/</w:t>
      </w:r>
      <w:proofErr w:type="spellStart"/>
      <w:r w:rsidRPr="00CA7108">
        <w:rPr>
          <w:sz w:val="22"/>
          <w:szCs w:val="22"/>
          <w:lang w:val="fr-FR"/>
        </w:rPr>
        <w:t>o</w:t>
      </w:r>
      <w:r w:rsidRPr="00CA7108">
        <w:rPr>
          <w:spacing w:val="1"/>
          <w:sz w:val="22"/>
          <w:szCs w:val="22"/>
          <w:lang w:val="fr-FR"/>
        </w:rPr>
        <w:t>b</w:t>
      </w:r>
      <w:r w:rsidRPr="00CA7108">
        <w:rPr>
          <w:sz w:val="22"/>
          <w:szCs w:val="22"/>
          <w:lang w:val="fr-FR"/>
        </w:rPr>
        <w:t>li</w:t>
      </w:r>
      <w:r w:rsidRPr="00CA7108">
        <w:rPr>
          <w:spacing w:val="-2"/>
          <w:sz w:val="22"/>
          <w:szCs w:val="22"/>
          <w:lang w:val="fr-FR"/>
        </w:rPr>
        <w:t>g</w:t>
      </w:r>
      <w:r w:rsidRPr="00CA7108">
        <w:rPr>
          <w:sz w:val="22"/>
          <w:szCs w:val="22"/>
          <w:lang w:val="fr-FR"/>
        </w:rPr>
        <w:t>ații</w:t>
      </w:r>
      <w:proofErr w:type="spellEnd"/>
      <w:r w:rsidRPr="00CA7108">
        <w:rPr>
          <w:spacing w:val="45"/>
          <w:sz w:val="22"/>
          <w:szCs w:val="22"/>
          <w:lang w:val="fr-FR"/>
        </w:rPr>
        <w:t xml:space="preserve"> </w:t>
      </w:r>
      <w:r w:rsidRPr="00CA7108">
        <w:rPr>
          <w:sz w:val="22"/>
          <w:szCs w:val="22"/>
          <w:lang w:val="fr-FR"/>
        </w:rPr>
        <w:t>a</w:t>
      </w:r>
      <w:r w:rsidRPr="00CA7108">
        <w:rPr>
          <w:spacing w:val="2"/>
          <w:sz w:val="22"/>
          <w:szCs w:val="22"/>
          <w:lang w:val="fr-FR"/>
        </w:rPr>
        <w:t>l</w:t>
      </w:r>
      <w:r w:rsidRPr="00CA7108">
        <w:rPr>
          <w:sz w:val="22"/>
          <w:szCs w:val="22"/>
          <w:lang w:val="fr-FR"/>
        </w:rPr>
        <w:t>e</w:t>
      </w:r>
      <w:r w:rsidRPr="00CA7108">
        <w:rPr>
          <w:w w:val="99"/>
          <w:sz w:val="22"/>
          <w:szCs w:val="22"/>
          <w:lang w:val="fr-FR"/>
        </w:rPr>
        <w:t xml:space="preserve"> </w:t>
      </w:r>
      <w:proofErr w:type="spellStart"/>
      <w:r w:rsidRPr="00CA7108">
        <w:rPr>
          <w:spacing w:val="-1"/>
          <w:sz w:val="22"/>
          <w:szCs w:val="22"/>
          <w:lang w:val="fr-FR"/>
        </w:rPr>
        <w:t>C</w:t>
      </w:r>
      <w:r w:rsidRPr="00CA7108">
        <w:rPr>
          <w:spacing w:val="1"/>
          <w:sz w:val="22"/>
          <w:szCs w:val="22"/>
          <w:lang w:val="fr-FR"/>
        </w:rPr>
        <w:t>o</w:t>
      </w:r>
      <w:r w:rsidRPr="00CA7108">
        <w:rPr>
          <w:spacing w:val="-2"/>
          <w:sz w:val="22"/>
          <w:szCs w:val="22"/>
          <w:lang w:val="fr-FR"/>
        </w:rPr>
        <w:t>n</w:t>
      </w:r>
      <w:r w:rsidRPr="00CA7108">
        <w:rPr>
          <w:sz w:val="22"/>
          <w:szCs w:val="22"/>
          <w:lang w:val="fr-FR"/>
        </w:rPr>
        <w:t>tract</w:t>
      </w:r>
      <w:r w:rsidRPr="00CA7108">
        <w:rPr>
          <w:spacing w:val="2"/>
          <w:sz w:val="22"/>
          <w:szCs w:val="22"/>
          <w:lang w:val="fr-FR"/>
        </w:rPr>
        <w:t>a</w:t>
      </w:r>
      <w:r w:rsidRPr="00CA7108">
        <w:rPr>
          <w:spacing w:val="-2"/>
          <w:sz w:val="22"/>
          <w:szCs w:val="22"/>
          <w:lang w:val="fr-FR"/>
        </w:rPr>
        <w:t>n</w:t>
      </w:r>
      <w:r w:rsidRPr="00CA7108">
        <w:rPr>
          <w:sz w:val="22"/>
          <w:szCs w:val="22"/>
          <w:lang w:val="fr-FR"/>
        </w:rPr>
        <w:t>tul</w:t>
      </w:r>
      <w:r w:rsidRPr="00CA7108">
        <w:rPr>
          <w:spacing w:val="-2"/>
          <w:sz w:val="22"/>
          <w:szCs w:val="22"/>
          <w:lang w:val="fr-FR"/>
        </w:rPr>
        <w:t>u</w:t>
      </w:r>
      <w:r w:rsidRPr="00CA7108">
        <w:rPr>
          <w:sz w:val="22"/>
          <w:szCs w:val="22"/>
          <w:lang w:val="fr-FR"/>
        </w:rPr>
        <w:t>i</w:t>
      </w:r>
      <w:proofErr w:type="spellEnd"/>
      <w:r w:rsidRPr="00CA7108">
        <w:rPr>
          <w:spacing w:val="-9"/>
          <w:sz w:val="22"/>
          <w:szCs w:val="22"/>
          <w:lang w:val="fr-FR"/>
        </w:rPr>
        <w:t xml:space="preserve"> </w:t>
      </w:r>
      <w:proofErr w:type="spellStart"/>
      <w:r w:rsidRPr="00CA7108">
        <w:rPr>
          <w:sz w:val="22"/>
          <w:szCs w:val="22"/>
          <w:lang w:val="fr-FR"/>
        </w:rPr>
        <w:t>către</w:t>
      </w:r>
      <w:proofErr w:type="spellEnd"/>
      <w:r w:rsidRPr="00CA7108">
        <w:rPr>
          <w:spacing w:val="-8"/>
          <w:sz w:val="22"/>
          <w:szCs w:val="22"/>
          <w:lang w:val="fr-FR"/>
        </w:rPr>
        <w:t xml:space="preserve"> </w:t>
      </w:r>
      <w:proofErr w:type="spellStart"/>
      <w:r w:rsidRPr="00CA7108">
        <w:rPr>
          <w:sz w:val="22"/>
          <w:szCs w:val="22"/>
          <w:lang w:val="fr-FR"/>
        </w:rPr>
        <w:t>terți</w:t>
      </w:r>
      <w:proofErr w:type="spellEnd"/>
      <w:r w:rsidRPr="00CA7108">
        <w:rPr>
          <w:sz w:val="22"/>
          <w:szCs w:val="22"/>
          <w:lang w:val="fr-FR"/>
        </w:rPr>
        <w:t>,</w:t>
      </w:r>
      <w:r w:rsidRPr="00CA7108">
        <w:rPr>
          <w:spacing w:val="-8"/>
          <w:sz w:val="22"/>
          <w:szCs w:val="22"/>
          <w:lang w:val="fr-FR"/>
        </w:rPr>
        <w:t xml:space="preserve"> </w:t>
      </w:r>
      <w:proofErr w:type="spellStart"/>
      <w:r w:rsidRPr="00CA7108">
        <w:rPr>
          <w:spacing w:val="2"/>
          <w:sz w:val="22"/>
          <w:szCs w:val="22"/>
          <w:lang w:val="fr-FR"/>
        </w:rPr>
        <w:t>c</w:t>
      </w:r>
      <w:r w:rsidRPr="00CA7108">
        <w:rPr>
          <w:sz w:val="22"/>
          <w:szCs w:val="22"/>
          <w:lang w:val="fr-FR"/>
        </w:rPr>
        <w:t>u</w:t>
      </w:r>
      <w:proofErr w:type="spellEnd"/>
      <w:r w:rsidRPr="00CA7108">
        <w:rPr>
          <w:spacing w:val="-9"/>
          <w:sz w:val="22"/>
          <w:szCs w:val="22"/>
          <w:lang w:val="fr-FR"/>
        </w:rPr>
        <w:t xml:space="preserve"> </w:t>
      </w:r>
      <w:proofErr w:type="spellStart"/>
      <w:r w:rsidRPr="00CA7108">
        <w:rPr>
          <w:sz w:val="22"/>
          <w:szCs w:val="22"/>
          <w:lang w:val="fr-FR"/>
        </w:rPr>
        <w:t>respectarea</w:t>
      </w:r>
      <w:proofErr w:type="spellEnd"/>
      <w:r w:rsidRPr="00CA7108">
        <w:rPr>
          <w:spacing w:val="-8"/>
          <w:sz w:val="22"/>
          <w:szCs w:val="22"/>
          <w:lang w:val="fr-FR"/>
        </w:rPr>
        <w:t xml:space="preserve"> </w:t>
      </w:r>
      <w:proofErr w:type="spellStart"/>
      <w:r w:rsidRPr="00CA7108">
        <w:rPr>
          <w:sz w:val="22"/>
          <w:szCs w:val="22"/>
          <w:lang w:val="fr-FR"/>
        </w:rPr>
        <w:t>cla</w:t>
      </w:r>
      <w:r w:rsidRPr="00CA7108">
        <w:rPr>
          <w:spacing w:val="-1"/>
          <w:sz w:val="22"/>
          <w:szCs w:val="22"/>
          <w:lang w:val="fr-FR"/>
        </w:rPr>
        <w:t>u</w:t>
      </w:r>
      <w:r w:rsidRPr="00CA7108">
        <w:rPr>
          <w:sz w:val="22"/>
          <w:szCs w:val="22"/>
          <w:lang w:val="fr-FR"/>
        </w:rPr>
        <w:t>zelor</w:t>
      </w:r>
      <w:proofErr w:type="spellEnd"/>
      <w:r w:rsidRPr="00CA7108">
        <w:rPr>
          <w:spacing w:val="-7"/>
          <w:sz w:val="22"/>
          <w:szCs w:val="22"/>
          <w:lang w:val="fr-FR"/>
        </w:rPr>
        <w:t xml:space="preserve"> </w:t>
      </w:r>
      <w:proofErr w:type="spellStart"/>
      <w:r w:rsidRPr="00CA7108">
        <w:rPr>
          <w:spacing w:val="1"/>
          <w:sz w:val="22"/>
          <w:szCs w:val="22"/>
          <w:lang w:val="fr-FR"/>
        </w:rPr>
        <w:t>p</w:t>
      </w:r>
      <w:r w:rsidRPr="00CA7108">
        <w:rPr>
          <w:sz w:val="22"/>
          <w:szCs w:val="22"/>
          <w:lang w:val="fr-FR"/>
        </w:rPr>
        <w:t>reze</w:t>
      </w:r>
      <w:r w:rsidRPr="00CA7108">
        <w:rPr>
          <w:spacing w:val="-1"/>
          <w:sz w:val="22"/>
          <w:szCs w:val="22"/>
          <w:lang w:val="fr-FR"/>
        </w:rPr>
        <w:t>n</w:t>
      </w:r>
      <w:r w:rsidRPr="00CA7108">
        <w:rPr>
          <w:sz w:val="22"/>
          <w:szCs w:val="22"/>
          <w:lang w:val="fr-FR"/>
        </w:rPr>
        <w:t>tul</w:t>
      </w:r>
      <w:r w:rsidRPr="00CA7108">
        <w:rPr>
          <w:spacing w:val="-2"/>
          <w:sz w:val="22"/>
          <w:szCs w:val="22"/>
          <w:lang w:val="fr-FR"/>
        </w:rPr>
        <w:t>u</w:t>
      </w:r>
      <w:r w:rsidRPr="00CA7108">
        <w:rPr>
          <w:sz w:val="22"/>
          <w:szCs w:val="22"/>
          <w:lang w:val="fr-FR"/>
        </w:rPr>
        <w:t>i</w:t>
      </w:r>
      <w:proofErr w:type="spellEnd"/>
      <w:r w:rsidRPr="00CA7108">
        <w:rPr>
          <w:spacing w:val="-9"/>
          <w:sz w:val="22"/>
          <w:szCs w:val="22"/>
          <w:lang w:val="fr-FR"/>
        </w:rPr>
        <w:t xml:space="preserve"> </w:t>
      </w:r>
      <w:proofErr w:type="spellStart"/>
      <w:r w:rsidRPr="00CA7108">
        <w:rPr>
          <w:sz w:val="22"/>
          <w:szCs w:val="22"/>
          <w:lang w:val="fr-FR"/>
        </w:rPr>
        <w:t>C</w:t>
      </w:r>
      <w:r w:rsidRPr="00CA7108">
        <w:rPr>
          <w:spacing w:val="3"/>
          <w:sz w:val="22"/>
          <w:szCs w:val="22"/>
          <w:lang w:val="fr-FR"/>
        </w:rPr>
        <w:t>o</w:t>
      </w:r>
      <w:r w:rsidRPr="00CA7108">
        <w:rPr>
          <w:spacing w:val="-2"/>
          <w:sz w:val="22"/>
          <w:szCs w:val="22"/>
          <w:lang w:val="fr-FR"/>
        </w:rPr>
        <w:t>n</w:t>
      </w:r>
      <w:r w:rsidRPr="00CA7108">
        <w:rPr>
          <w:sz w:val="22"/>
          <w:szCs w:val="22"/>
          <w:lang w:val="fr-FR"/>
        </w:rPr>
        <w:t>tract</w:t>
      </w:r>
      <w:proofErr w:type="spellEnd"/>
      <w:r w:rsidRPr="00CA7108">
        <w:rPr>
          <w:sz w:val="22"/>
          <w:szCs w:val="22"/>
          <w:lang w:val="fr-FR"/>
        </w:rPr>
        <w:t>.</w:t>
      </w:r>
    </w:p>
    <w:p w14:paraId="3CE77BD5" w14:textId="77777777" w:rsidR="00F44122" w:rsidRPr="00CA7108" w:rsidRDefault="00F44122" w:rsidP="00F44122">
      <w:pPr>
        <w:pStyle w:val="BodyText"/>
        <w:tabs>
          <w:tab w:val="left" w:pos="821"/>
        </w:tabs>
        <w:kinsoku w:val="0"/>
        <w:overflowPunct w:val="0"/>
        <w:spacing w:before="70"/>
        <w:ind w:right="127"/>
        <w:rPr>
          <w:sz w:val="22"/>
          <w:szCs w:val="22"/>
          <w:lang w:val="fr-FR"/>
        </w:rPr>
      </w:pPr>
    </w:p>
    <w:p w14:paraId="17867AE4" w14:textId="77777777" w:rsidR="00FA1492" w:rsidRPr="00553B98" w:rsidRDefault="00FA1492" w:rsidP="00AE51CD">
      <w:pPr>
        <w:pStyle w:val="BodyText"/>
        <w:numPr>
          <w:ilvl w:val="0"/>
          <w:numId w:val="3"/>
        </w:numPr>
        <w:tabs>
          <w:tab w:val="left" w:pos="821"/>
        </w:tabs>
        <w:kinsoku w:val="0"/>
        <w:overflowPunct w:val="0"/>
        <w:ind w:left="821" w:right="113"/>
        <w:jc w:val="both"/>
        <w:rPr>
          <w:b/>
          <w:sz w:val="22"/>
          <w:szCs w:val="22"/>
        </w:rPr>
      </w:pPr>
      <w:proofErr w:type="spellStart"/>
      <w:r w:rsidRPr="00553B98">
        <w:rPr>
          <w:b/>
          <w:sz w:val="22"/>
          <w:szCs w:val="22"/>
        </w:rPr>
        <w:t>Suspendarea</w:t>
      </w:r>
      <w:proofErr w:type="spellEnd"/>
      <w:r w:rsidRPr="00553B98">
        <w:rPr>
          <w:b/>
          <w:sz w:val="22"/>
          <w:szCs w:val="22"/>
        </w:rPr>
        <w:t xml:space="preserve"> </w:t>
      </w:r>
      <w:proofErr w:type="spellStart"/>
      <w:r w:rsidRPr="00553B98">
        <w:rPr>
          <w:b/>
          <w:sz w:val="22"/>
          <w:szCs w:val="22"/>
        </w:rPr>
        <w:t>Contractului</w:t>
      </w:r>
      <w:proofErr w:type="spellEnd"/>
    </w:p>
    <w:p w14:paraId="1D252E82" w14:textId="77777777" w:rsidR="00FA1492" w:rsidRPr="00553B98" w:rsidRDefault="00FA1492" w:rsidP="00AE51CD">
      <w:pPr>
        <w:pStyle w:val="BodyText"/>
        <w:numPr>
          <w:ilvl w:val="1"/>
          <w:numId w:val="3"/>
        </w:numPr>
        <w:tabs>
          <w:tab w:val="left" w:pos="821"/>
        </w:tabs>
        <w:kinsoku w:val="0"/>
        <w:overflowPunct w:val="0"/>
        <w:spacing w:before="70"/>
        <w:ind w:right="127" w:firstLine="0"/>
        <w:rPr>
          <w:spacing w:val="1"/>
          <w:sz w:val="22"/>
          <w:szCs w:val="22"/>
        </w:rPr>
      </w:pPr>
      <w:proofErr w:type="spellStart"/>
      <w:r w:rsidRPr="00553B98">
        <w:rPr>
          <w:spacing w:val="1"/>
          <w:sz w:val="22"/>
          <w:szCs w:val="22"/>
        </w:rPr>
        <w:t>În</w:t>
      </w:r>
      <w:proofErr w:type="spellEnd"/>
      <w:r w:rsidRPr="00553B98">
        <w:rPr>
          <w:spacing w:val="1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situații</w:t>
      </w:r>
      <w:proofErr w:type="spellEnd"/>
      <w:r w:rsidRPr="00553B98">
        <w:rPr>
          <w:spacing w:val="1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temeinic</w:t>
      </w:r>
      <w:proofErr w:type="spellEnd"/>
      <w:r w:rsidRPr="00553B98">
        <w:rPr>
          <w:spacing w:val="1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justificate</w:t>
      </w:r>
      <w:proofErr w:type="spellEnd"/>
      <w:r w:rsidRPr="00553B98">
        <w:rPr>
          <w:spacing w:val="1"/>
          <w:sz w:val="22"/>
          <w:szCs w:val="22"/>
        </w:rPr>
        <w:t xml:space="preserve">, </w:t>
      </w:r>
      <w:proofErr w:type="spellStart"/>
      <w:r w:rsidRPr="00553B98">
        <w:rPr>
          <w:spacing w:val="1"/>
          <w:sz w:val="22"/>
          <w:szCs w:val="22"/>
        </w:rPr>
        <w:t>părțile</w:t>
      </w:r>
      <w:proofErr w:type="spellEnd"/>
      <w:r w:rsidRPr="00553B98">
        <w:rPr>
          <w:spacing w:val="1"/>
          <w:sz w:val="22"/>
          <w:szCs w:val="22"/>
        </w:rPr>
        <w:t xml:space="preserve"> pot </w:t>
      </w:r>
      <w:proofErr w:type="spellStart"/>
      <w:r w:rsidRPr="00553B98">
        <w:rPr>
          <w:spacing w:val="1"/>
          <w:sz w:val="22"/>
          <w:szCs w:val="22"/>
        </w:rPr>
        <w:t>conveni</w:t>
      </w:r>
      <w:proofErr w:type="spellEnd"/>
      <w:r w:rsidRPr="00553B98">
        <w:rPr>
          <w:spacing w:val="1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suspendarea</w:t>
      </w:r>
      <w:proofErr w:type="spellEnd"/>
      <w:r w:rsidRPr="00553B98">
        <w:rPr>
          <w:spacing w:val="1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executării</w:t>
      </w:r>
      <w:proofErr w:type="spellEnd"/>
      <w:r w:rsidRPr="00553B98">
        <w:rPr>
          <w:spacing w:val="1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Contractului</w:t>
      </w:r>
      <w:proofErr w:type="spellEnd"/>
      <w:r w:rsidRPr="00553B98">
        <w:rPr>
          <w:spacing w:val="1"/>
          <w:sz w:val="22"/>
          <w:szCs w:val="22"/>
        </w:rPr>
        <w:t>.</w:t>
      </w:r>
    </w:p>
    <w:p w14:paraId="3675F51D" w14:textId="77777777" w:rsidR="00FA1492" w:rsidRPr="00553B98" w:rsidRDefault="00FA1492" w:rsidP="00AE51CD">
      <w:pPr>
        <w:pStyle w:val="BodyText"/>
        <w:numPr>
          <w:ilvl w:val="1"/>
          <w:numId w:val="3"/>
        </w:numPr>
        <w:tabs>
          <w:tab w:val="left" w:pos="821"/>
        </w:tabs>
        <w:kinsoku w:val="0"/>
        <w:overflowPunct w:val="0"/>
        <w:ind w:right="118" w:firstLine="0"/>
        <w:jc w:val="both"/>
        <w:rPr>
          <w:sz w:val="22"/>
          <w:szCs w:val="22"/>
        </w:rPr>
      </w:pPr>
      <w:proofErr w:type="spellStart"/>
      <w:r w:rsidRPr="00553B98">
        <w:rPr>
          <w:sz w:val="22"/>
          <w:szCs w:val="22"/>
        </w:rPr>
        <w:t>În</w:t>
      </w:r>
      <w:proofErr w:type="spellEnd"/>
      <w:r w:rsidRPr="00553B98">
        <w:rPr>
          <w:spacing w:val="-6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caz</w:t>
      </w:r>
      <w:r w:rsidRPr="00553B98">
        <w:rPr>
          <w:spacing w:val="-1"/>
          <w:sz w:val="22"/>
          <w:szCs w:val="22"/>
        </w:rPr>
        <w:t>u</w:t>
      </w:r>
      <w:r w:rsidRPr="00553B98">
        <w:rPr>
          <w:sz w:val="22"/>
          <w:szCs w:val="22"/>
        </w:rPr>
        <w:t>l</w:t>
      </w:r>
      <w:proofErr w:type="spellEnd"/>
      <w:r w:rsidRPr="00553B98">
        <w:rPr>
          <w:spacing w:val="-6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în</w:t>
      </w:r>
      <w:proofErr w:type="spellEnd"/>
      <w:r w:rsidRPr="00553B98">
        <w:rPr>
          <w:spacing w:val="-6"/>
          <w:sz w:val="22"/>
          <w:szCs w:val="22"/>
        </w:rPr>
        <w:t xml:space="preserve"> </w:t>
      </w:r>
      <w:r w:rsidRPr="00553B98">
        <w:rPr>
          <w:sz w:val="22"/>
          <w:szCs w:val="22"/>
        </w:rPr>
        <w:t>care</w:t>
      </w:r>
      <w:r w:rsidRPr="00553B98">
        <w:rPr>
          <w:spacing w:val="-4"/>
          <w:sz w:val="22"/>
          <w:szCs w:val="22"/>
        </w:rPr>
        <w:t xml:space="preserve"> </w:t>
      </w:r>
      <w:r w:rsidRPr="00553B98">
        <w:rPr>
          <w:spacing w:val="-1"/>
          <w:sz w:val="22"/>
          <w:szCs w:val="22"/>
        </w:rPr>
        <w:t>s</w:t>
      </w:r>
      <w:r w:rsidRPr="00553B98">
        <w:rPr>
          <w:sz w:val="22"/>
          <w:szCs w:val="22"/>
        </w:rPr>
        <w:t>e</w:t>
      </w:r>
      <w:r w:rsidRPr="00553B98">
        <w:rPr>
          <w:spacing w:val="-5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c</w:t>
      </w:r>
      <w:r w:rsidRPr="00553B98">
        <w:rPr>
          <w:spacing w:val="1"/>
          <w:sz w:val="22"/>
          <w:szCs w:val="22"/>
        </w:rPr>
        <w:t>o</w:t>
      </w:r>
      <w:r w:rsidRPr="00553B98">
        <w:rPr>
          <w:spacing w:val="-2"/>
          <w:sz w:val="22"/>
          <w:szCs w:val="22"/>
        </w:rPr>
        <w:t>n</w:t>
      </w:r>
      <w:r w:rsidRPr="00553B98">
        <w:rPr>
          <w:spacing w:val="-1"/>
          <w:sz w:val="22"/>
          <w:szCs w:val="22"/>
        </w:rPr>
        <w:t>s</w:t>
      </w:r>
      <w:r w:rsidRPr="00553B98">
        <w:rPr>
          <w:sz w:val="22"/>
          <w:szCs w:val="22"/>
        </w:rPr>
        <w:t>tată</w:t>
      </w:r>
      <w:proofErr w:type="spellEnd"/>
      <w:r w:rsidRPr="00553B98">
        <w:rPr>
          <w:spacing w:val="-5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că</w:t>
      </w:r>
      <w:proofErr w:type="spellEnd"/>
      <w:r w:rsidRPr="00553B98">
        <w:rPr>
          <w:spacing w:val="-6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p</w:t>
      </w:r>
      <w:r w:rsidRPr="00553B98">
        <w:rPr>
          <w:sz w:val="22"/>
          <w:szCs w:val="22"/>
        </w:rPr>
        <w:t>r</w:t>
      </w:r>
      <w:r w:rsidRPr="00553B98">
        <w:rPr>
          <w:spacing w:val="1"/>
          <w:sz w:val="22"/>
          <w:szCs w:val="22"/>
        </w:rPr>
        <w:t>o</w:t>
      </w:r>
      <w:r w:rsidRPr="00553B98">
        <w:rPr>
          <w:sz w:val="22"/>
          <w:szCs w:val="22"/>
        </w:rPr>
        <w:t>ce</w:t>
      </w:r>
      <w:r w:rsidRPr="00553B98">
        <w:rPr>
          <w:spacing w:val="1"/>
          <w:sz w:val="22"/>
          <w:szCs w:val="22"/>
        </w:rPr>
        <w:t>d</w:t>
      </w:r>
      <w:r w:rsidRPr="00553B98">
        <w:rPr>
          <w:spacing w:val="-2"/>
          <w:sz w:val="22"/>
          <w:szCs w:val="22"/>
        </w:rPr>
        <w:t>u</w:t>
      </w:r>
      <w:r w:rsidRPr="00553B98">
        <w:rPr>
          <w:sz w:val="22"/>
          <w:szCs w:val="22"/>
        </w:rPr>
        <w:t>ra</w:t>
      </w:r>
      <w:proofErr w:type="spellEnd"/>
      <w:r w:rsidRPr="00553B98">
        <w:rPr>
          <w:spacing w:val="-7"/>
          <w:sz w:val="22"/>
          <w:szCs w:val="22"/>
        </w:rPr>
        <w:t xml:space="preserve"> </w:t>
      </w:r>
      <w:r w:rsidRPr="00553B98">
        <w:rPr>
          <w:spacing w:val="1"/>
          <w:sz w:val="22"/>
          <w:szCs w:val="22"/>
        </w:rPr>
        <w:t>d</w:t>
      </w:r>
      <w:r w:rsidRPr="00553B98">
        <w:rPr>
          <w:sz w:val="22"/>
          <w:szCs w:val="22"/>
        </w:rPr>
        <w:t>e</w:t>
      </w:r>
      <w:r w:rsidRPr="00553B98">
        <w:rPr>
          <w:spacing w:val="-5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atr</w:t>
      </w:r>
      <w:r w:rsidRPr="00553B98">
        <w:rPr>
          <w:spacing w:val="-3"/>
          <w:sz w:val="22"/>
          <w:szCs w:val="22"/>
        </w:rPr>
        <w:t>i</w:t>
      </w:r>
      <w:r w:rsidRPr="00553B98">
        <w:rPr>
          <w:spacing w:val="1"/>
          <w:sz w:val="22"/>
          <w:szCs w:val="22"/>
        </w:rPr>
        <w:t>b</w:t>
      </w:r>
      <w:r w:rsidRPr="00553B98">
        <w:rPr>
          <w:spacing w:val="-2"/>
          <w:sz w:val="22"/>
          <w:szCs w:val="22"/>
        </w:rPr>
        <w:t>u</w:t>
      </w:r>
      <w:r w:rsidRPr="00553B98">
        <w:rPr>
          <w:sz w:val="22"/>
          <w:szCs w:val="22"/>
        </w:rPr>
        <w:t>ire</w:t>
      </w:r>
      <w:proofErr w:type="spellEnd"/>
      <w:r w:rsidRPr="00553B98">
        <w:rPr>
          <w:spacing w:val="-5"/>
          <w:sz w:val="22"/>
          <w:szCs w:val="22"/>
        </w:rPr>
        <w:t xml:space="preserve"> </w:t>
      </w:r>
      <w:r w:rsidRPr="00553B98">
        <w:rPr>
          <w:sz w:val="22"/>
          <w:szCs w:val="22"/>
        </w:rPr>
        <w:t>a</w:t>
      </w:r>
      <w:r w:rsidRPr="00553B98">
        <w:rPr>
          <w:spacing w:val="-4"/>
          <w:sz w:val="22"/>
          <w:szCs w:val="22"/>
        </w:rPr>
        <w:t xml:space="preserve"> </w:t>
      </w:r>
      <w:proofErr w:type="spellStart"/>
      <w:r w:rsidRPr="00553B98">
        <w:rPr>
          <w:spacing w:val="-1"/>
          <w:sz w:val="22"/>
          <w:szCs w:val="22"/>
        </w:rPr>
        <w:t>C</w:t>
      </w:r>
      <w:r w:rsidRPr="00553B98">
        <w:rPr>
          <w:spacing w:val="1"/>
          <w:sz w:val="22"/>
          <w:szCs w:val="22"/>
        </w:rPr>
        <w:t>o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tract</w:t>
      </w:r>
      <w:r w:rsidRPr="00553B98">
        <w:rPr>
          <w:spacing w:val="-2"/>
          <w:sz w:val="22"/>
          <w:szCs w:val="22"/>
        </w:rPr>
        <w:t>u</w:t>
      </w:r>
      <w:r w:rsidRPr="00553B98">
        <w:rPr>
          <w:spacing w:val="2"/>
          <w:sz w:val="22"/>
          <w:szCs w:val="22"/>
        </w:rPr>
        <w:t>l</w:t>
      </w:r>
      <w:r w:rsidRPr="00553B98">
        <w:rPr>
          <w:spacing w:val="-2"/>
          <w:sz w:val="22"/>
          <w:szCs w:val="22"/>
        </w:rPr>
        <w:t>u</w:t>
      </w:r>
      <w:r w:rsidRPr="00553B98">
        <w:rPr>
          <w:sz w:val="22"/>
          <w:szCs w:val="22"/>
        </w:rPr>
        <w:t>i</w:t>
      </w:r>
      <w:proofErr w:type="spellEnd"/>
      <w:r w:rsidRPr="00553B98">
        <w:rPr>
          <w:spacing w:val="-6"/>
          <w:sz w:val="22"/>
          <w:szCs w:val="22"/>
        </w:rPr>
        <w:t xml:space="preserve"> </w:t>
      </w:r>
      <w:r w:rsidRPr="00553B98">
        <w:rPr>
          <w:spacing w:val="1"/>
          <w:sz w:val="22"/>
          <w:szCs w:val="22"/>
        </w:rPr>
        <w:t>d</w:t>
      </w:r>
      <w:r w:rsidRPr="00553B98">
        <w:rPr>
          <w:sz w:val="22"/>
          <w:szCs w:val="22"/>
        </w:rPr>
        <w:t>e</w:t>
      </w:r>
      <w:r w:rsidRPr="00553B98">
        <w:rPr>
          <w:spacing w:val="2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Pr</w:t>
      </w:r>
      <w:r w:rsidRPr="00553B98">
        <w:rPr>
          <w:spacing w:val="1"/>
          <w:sz w:val="22"/>
          <w:szCs w:val="22"/>
        </w:rPr>
        <w:t>od</w:t>
      </w:r>
      <w:r w:rsidRPr="00553B98">
        <w:rPr>
          <w:spacing w:val="-2"/>
          <w:sz w:val="22"/>
          <w:szCs w:val="22"/>
        </w:rPr>
        <w:t>u</w:t>
      </w:r>
      <w:r w:rsidRPr="00553B98">
        <w:rPr>
          <w:spacing w:val="-1"/>
          <w:sz w:val="22"/>
          <w:szCs w:val="22"/>
        </w:rPr>
        <w:t>s</w:t>
      </w:r>
      <w:r w:rsidRPr="00553B98">
        <w:rPr>
          <w:sz w:val="22"/>
          <w:szCs w:val="22"/>
        </w:rPr>
        <w:t>e</w:t>
      </w:r>
      <w:proofErr w:type="spellEnd"/>
      <w:r w:rsidRPr="00553B98">
        <w:rPr>
          <w:spacing w:val="-4"/>
          <w:sz w:val="22"/>
          <w:szCs w:val="22"/>
        </w:rPr>
        <w:t xml:space="preserve"> </w:t>
      </w:r>
      <w:proofErr w:type="spellStart"/>
      <w:r w:rsidRPr="00553B98">
        <w:rPr>
          <w:spacing w:val="-1"/>
          <w:sz w:val="22"/>
          <w:szCs w:val="22"/>
        </w:rPr>
        <w:t>s</w:t>
      </w:r>
      <w:r w:rsidRPr="00553B98">
        <w:rPr>
          <w:sz w:val="22"/>
          <w:szCs w:val="22"/>
        </w:rPr>
        <w:t>au</w:t>
      </w:r>
      <w:proofErr w:type="spellEnd"/>
      <w:r w:rsidRPr="00553B98">
        <w:rPr>
          <w:spacing w:val="-6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e</w:t>
      </w:r>
      <w:r w:rsidRPr="00553B98">
        <w:rPr>
          <w:spacing w:val="-1"/>
          <w:sz w:val="22"/>
          <w:szCs w:val="22"/>
        </w:rPr>
        <w:t>x</w:t>
      </w:r>
      <w:r w:rsidRPr="00553B98">
        <w:rPr>
          <w:sz w:val="22"/>
          <w:szCs w:val="22"/>
        </w:rPr>
        <w:t>ec</w:t>
      </w:r>
      <w:r w:rsidRPr="00553B98">
        <w:rPr>
          <w:spacing w:val="-2"/>
          <w:sz w:val="22"/>
          <w:szCs w:val="22"/>
        </w:rPr>
        <w:t>u</w:t>
      </w:r>
      <w:r w:rsidRPr="00553B98">
        <w:rPr>
          <w:sz w:val="22"/>
          <w:szCs w:val="22"/>
        </w:rPr>
        <w:t>t</w:t>
      </w:r>
      <w:r w:rsidRPr="00553B98">
        <w:rPr>
          <w:spacing w:val="2"/>
          <w:sz w:val="22"/>
          <w:szCs w:val="22"/>
        </w:rPr>
        <w:t>a</w:t>
      </w:r>
      <w:r w:rsidRPr="00553B98">
        <w:rPr>
          <w:sz w:val="22"/>
          <w:szCs w:val="22"/>
        </w:rPr>
        <w:t>rea</w:t>
      </w:r>
      <w:proofErr w:type="spellEnd"/>
      <w:r w:rsidRPr="00553B98">
        <w:rPr>
          <w:spacing w:val="-5"/>
          <w:sz w:val="22"/>
          <w:szCs w:val="22"/>
        </w:rPr>
        <w:t xml:space="preserve"> </w:t>
      </w:r>
      <w:proofErr w:type="spellStart"/>
      <w:r w:rsidRPr="00553B98">
        <w:rPr>
          <w:spacing w:val="-1"/>
          <w:sz w:val="22"/>
          <w:szCs w:val="22"/>
        </w:rPr>
        <w:t>C</w:t>
      </w:r>
      <w:r w:rsidRPr="00553B98">
        <w:rPr>
          <w:spacing w:val="1"/>
          <w:sz w:val="22"/>
          <w:szCs w:val="22"/>
        </w:rPr>
        <w:t>o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tract</w:t>
      </w:r>
      <w:r w:rsidRPr="00553B98">
        <w:rPr>
          <w:spacing w:val="-2"/>
          <w:sz w:val="22"/>
          <w:szCs w:val="22"/>
        </w:rPr>
        <w:t>u</w:t>
      </w:r>
      <w:r w:rsidRPr="00553B98">
        <w:rPr>
          <w:spacing w:val="2"/>
          <w:sz w:val="22"/>
          <w:szCs w:val="22"/>
        </w:rPr>
        <w:t>l</w:t>
      </w:r>
      <w:r w:rsidRPr="00553B98">
        <w:rPr>
          <w:spacing w:val="-2"/>
          <w:sz w:val="22"/>
          <w:szCs w:val="22"/>
        </w:rPr>
        <w:t>u</w:t>
      </w:r>
      <w:r w:rsidRPr="00553B98">
        <w:rPr>
          <w:sz w:val="22"/>
          <w:szCs w:val="22"/>
        </w:rPr>
        <w:t>i</w:t>
      </w:r>
      <w:proofErr w:type="spellEnd"/>
      <w:r w:rsidRPr="00553B98">
        <w:rPr>
          <w:spacing w:val="-5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e</w:t>
      </w:r>
      <w:r w:rsidRPr="00553B98">
        <w:rPr>
          <w:spacing w:val="-1"/>
          <w:sz w:val="22"/>
          <w:szCs w:val="22"/>
        </w:rPr>
        <w:t>s</w:t>
      </w:r>
      <w:r w:rsidRPr="00553B98">
        <w:rPr>
          <w:sz w:val="22"/>
          <w:szCs w:val="22"/>
        </w:rPr>
        <w:t>te</w:t>
      </w:r>
      <w:proofErr w:type="spellEnd"/>
      <w:r w:rsidRPr="00553B98">
        <w:rPr>
          <w:w w:val="99"/>
          <w:sz w:val="22"/>
          <w:szCs w:val="22"/>
        </w:rPr>
        <w:t xml:space="preserve"> </w:t>
      </w:r>
      <w:proofErr w:type="spellStart"/>
      <w:r w:rsidRPr="00553B98">
        <w:rPr>
          <w:spacing w:val="-2"/>
          <w:sz w:val="22"/>
          <w:szCs w:val="22"/>
        </w:rPr>
        <w:t>v</w:t>
      </w:r>
      <w:r w:rsidRPr="00553B98">
        <w:rPr>
          <w:sz w:val="22"/>
          <w:szCs w:val="22"/>
        </w:rPr>
        <w:t>iciată</w:t>
      </w:r>
      <w:proofErr w:type="spellEnd"/>
      <w:r w:rsidRPr="00553B98">
        <w:rPr>
          <w:spacing w:val="-6"/>
          <w:sz w:val="22"/>
          <w:szCs w:val="22"/>
        </w:rPr>
        <w:t xml:space="preserve"> </w:t>
      </w:r>
      <w:r w:rsidRPr="00553B98">
        <w:rPr>
          <w:spacing w:val="1"/>
          <w:sz w:val="22"/>
          <w:szCs w:val="22"/>
        </w:rPr>
        <w:t>d</w:t>
      </w:r>
      <w:r w:rsidRPr="00553B98">
        <w:rPr>
          <w:sz w:val="22"/>
          <w:szCs w:val="22"/>
        </w:rPr>
        <w:t>e</w:t>
      </w:r>
      <w:r w:rsidRPr="00553B98">
        <w:rPr>
          <w:spacing w:val="-5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e</w:t>
      </w:r>
      <w:r w:rsidRPr="00553B98">
        <w:rPr>
          <w:spacing w:val="1"/>
          <w:sz w:val="22"/>
          <w:szCs w:val="22"/>
        </w:rPr>
        <w:t>ro</w:t>
      </w:r>
      <w:r w:rsidRPr="00553B98">
        <w:rPr>
          <w:sz w:val="22"/>
          <w:szCs w:val="22"/>
        </w:rPr>
        <w:t>ri</w:t>
      </w:r>
      <w:proofErr w:type="spellEnd"/>
      <w:r w:rsidRPr="00553B98">
        <w:rPr>
          <w:spacing w:val="-7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e</w:t>
      </w:r>
      <w:r w:rsidRPr="00553B98">
        <w:rPr>
          <w:spacing w:val="-1"/>
          <w:sz w:val="22"/>
          <w:szCs w:val="22"/>
        </w:rPr>
        <w:t>s</w:t>
      </w:r>
      <w:r w:rsidRPr="00553B98">
        <w:rPr>
          <w:sz w:val="22"/>
          <w:szCs w:val="22"/>
        </w:rPr>
        <w:t>e</w:t>
      </w:r>
      <w:r w:rsidRPr="00553B98">
        <w:rPr>
          <w:spacing w:val="-1"/>
          <w:sz w:val="22"/>
          <w:szCs w:val="22"/>
        </w:rPr>
        <w:t>n</w:t>
      </w:r>
      <w:r w:rsidRPr="00553B98">
        <w:rPr>
          <w:sz w:val="22"/>
          <w:szCs w:val="22"/>
        </w:rPr>
        <w:t>țiale</w:t>
      </w:r>
      <w:proofErr w:type="spellEnd"/>
      <w:r w:rsidRPr="00553B98">
        <w:rPr>
          <w:sz w:val="22"/>
          <w:szCs w:val="22"/>
        </w:rPr>
        <w:t>,</w:t>
      </w:r>
      <w:r w:rsidRPr="00553B98">
        <w:rPr>
          <w:spacing w:val="-5"/>
          <w:sz w:val="22"/>
          <w:szCs w:val="22"/>
        </w:rPr>
        <w:t xml:space="preserve"> </w:t>
      </w:r>
      <w:proofErr w:type="spellStart"/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e</w:t>
      </w:r>
      <w:r w:rsidRPr="00553B98">
        <w:rPr>
          <w:spacing w:val="1"/>
          <w:sz w:val="22"/>
          <w:szCs w:val="22"/>
        </w:rPr>
        <w:t>r</w:t>
      </w:r>
      <w:r w:rsidRPr="00553B98">
        <w:rPr>
          <w:spacing w:val="2"/>
          <w:sz w:val="22"/>
          <w:szCs w:val="22"/>
        </w:rPr>
        <w:t>e</w:t>
      </w:r>
      <w:r w:rsidRPr="00553B98">
        <w:rPr>
          <w:spacing w:val="-2"/>
          <w:sz w:val="22"/>
          <w:szCs w:val="22"/>
        </w:rPr>
        <w:t>gu</w:t>
      </w:r>
      <w:r w:rsidRPr="00553B98">
        <w:rPr>
          <w:spacing w:val="2"/>
          <w:sz w:val="22"/>
          <w:szCs w:val="22"/>
        </w:rPr>
        <w:t>l</w:t>
      </w:r>
      <w:r w:rsidRPr="00553B98">
        <w:rPr>
          <w:sz w:val="22"/>
          <w:szCs w:val="22"/>
        </w:rPr>
        <w:t>i</w:t>
      </w:r>
      <w:proofErr w:type="spellEnd"/>
      <w:r w:rsidRPr="00553B98">
        <w:rPr>
          <w:spacing w:val="-6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s</w:t>
      </w:r>
      <w:r w:rsidRPr="00553B98">
        <w:rPr>
          <w:spacing w:val="2"/>
          <w:sz w:val="22"/>
          <w:szCs w:val="22"/>
        </w:rPr>
        <w:t>a</w:t>
      </w:r>
      <w:r w:rsidRPr="00553B98">
        <w:rPr>
          <w:sz w:val="22"/>
          <w:szCs w:val="22"/>
        </w:rPr>
        <w:t>u</w:t>
      </w:r>
      <w:proofErr w:type="spellEnd"/>
      <w:r w:rsidRPr="00553B98">
        <w:rPr>
          <w:spacing w:val="-6"/>
          <w:sz w:val="22"/>
          <w:szCs w:val="22"/>
        </w:rPr>
        <w:t xml:space="preserve"> </w:t>
      </w:r>
      <w:r w:rsidRPr="00553B98">
        <w:rPr>
          <w:spacing w:val="1"/>
          <w:sz w:val="22"/>
          <w:szCs w:val="22"/>
        </w:rPr>
        <w:t>d</w:t>
      </w:r>
      <w:r w:rsidRPr="00553B98">
        <w:rPr>
          <w:sz w:val="22"/>
          <w:szCs w:val="22"/>
        </w:rPr>
        <w:t>e</w:t>
      </w:r>
      <w:r w:rsidRPr="00553B98">
        <w:rPr>
          <w:spacing w:val="-6"/>
          <w:sz w:val="22"/>
          <w:szCs w:val="22"/>
        </w:rPr>
        <w:t xml:space="preserve"> </w:t>
      </w:r>
      <w:proofErr w:type="spellStart"/>
      <w:r w:rsidRPr="00553B98">
        <w:rPr>
          <w:spacing w:val="-2"/>
          <w:sz w:val="22"/>
          <w:szCs w:val="22"/>
        </w:rPr>
        <w:t>f</w:t>
      </w:r>
      <w:r w:rsidRPr="00553B98">
        <w:rPr>
          <w:sz w:val="22"/>
          <w:szCs w:val="22"/>
        </w:rPr>
        <w:t>ra</w:t>
      </w:r>
      <w:r w:rsidRPr="00553B98">
        <w:rPr>
          <w:spacing w:val="-1"/>
          <w:sz w:val="22"/>
          <w:szCs w:val="22"/>
        </w:rPr>
        <w:t>u</w:t>
      </w:r>
      <w:r w:rsidRPr="00553B98">
        <w:rPr>
          <w:spacing w:val="1"/>
          <w:sz w:val="22"/>
          <w:szCs w:val="22"/>
        </w:rPr>
        <w:t>d</w:t>
      </w:r>
      <w:r w:rsidRPr="00553B98">
        <w:rPr>
          <w:sz w:val="22"/>
          <w:szCs w:val="22"/>
        </w:rPr>
        <w:t>ă</w:t>
      </w:r>
      <w:proofErr w:type="spellEnd"/>
      <w:r w:rsidRPr="00553B98">
        <w:rPr>
          <w:sz w:val="22"/>
          <w:szCs w:val="22"/>
        </w:rPr>
        <w:t>,</w:t>
      </w:r>
      <w:r w:rsidRPr="00553B98">
        <w:rPr>
          <w:spacing w:val="-4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P</w:t>
      </w:r>
      <w:r w:rsidRPr="00553B98">
        <w:rPr>
          <w:sz w:val="22"/>
          <w:szCs w:val="22"/>
        </w:rPr>
        <w:t>ă</w:t>
      </w:r>
      <w:r w:rsidRPr="00553B98">
        <w:rPr>
          <w:spacing w:val="1"/>
          <w:sz w:val="22"/>
          <w:szCs w:val="22"/>
        </w:rPr>
        <w:t>r</w:t>
      </w:r>
      <w:r w:rsidRPr="00553B98">
        <w:rPr>
          <w:sz w:val="22"/>
          <w:szCs w:val="22"/>
        </w:rPr>
        <w:t>țile</w:t>
      </w:r>
      <w:proofErr w:type="spellEnd"/>
      <w:r w:rsidRPr="00553B98">
        <w:rPr>
          <w:spacing w:val="-7"/>
          <w:sz w:val="22"/>
          <w:szCs w:val="22"/>
        </w:rPr>
        <w:t xml:space="preserve"> </w:t>
      </w:r>
      <w:r w:rsidRPr="00553B98">
        <w:rPr>
          <w:sz w:val="22"/>
          <w:szCs w:val="22"/>
        </w:rPr>
        <w:t>au</w:t>
      </w:r>
      <w:r w:rsidRPr="00553B98">
        <w:rPr>
          <w:spacing w:val="-6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d</w:t>
      </w:r>
      <w:r w:rsidRPr="00553B98">
        <w:rPr>
          <w:sz w:val="22"/>
          <w:szCs w:val="22"/>
        </w:rPr>
        <w:t>re</w:t>
      </w:r>
      <w:r w:rsidRPr="00553B98">
        <w:rPr>
          <w:spacing w:val="1"/>
          <w:sz w:val="22"/>
          <w:szCs w:val="22"/>
        </w:rPr>
        <w:t>p</w:t>
      </w:r>
      <w:r w:rsidRPr="00553B98">
        <w:rPr>
          <w:sz w:val="22"/>
          <w:szCs w:val="22"/>
        </w:rPr>
        <w:t>t</w:t>
      </w:r>
      <w:r w:rsidRPr="00553B98">
        <w:rPr>
          <w:spacing w:val="-2"/>
          <w:sz w:val="22"/>
          <w:szCs w:val="22"/>
        </w:rPr>
        <w:t>u</w:t>
      </w:r>
      <w:r w:rsidRPr="00553B98">
        <w:rPr>
          <w:sz w:val="22"/>
          <w:szCs w:val="22"/>
        </w:rPr>
        <w:t>l</w:t>
      </w:r>
      <w:proofErr w:type="spellEnd"/>
      <w:r w:rsidRPr="00553B98">
        <w:rPr>
          <w:spacing w:val="-6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să</w:t>
      </w:r>
      <w:proofErr w:type="spellEnd"/>
      <w:r w:rsidRPr="00553B98">
        <w:rPr>
          <w:spacing w:val="-6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s</w:t>
      </w:r>
      <w:r w:rsidRPr="00553B98">
        <w:rPr>
          <w:spacing w:val="-2"/>
          <w:sz w:val="22"/>
          <w:szCs w:val="22"/>
        </w:rPr>
        <w:t>u</w:t>
      </w:r>
      <w:r w:rsidRPr="00553B98">
        <w:rPr>
          <w:spacing w:val="-1"/>
          <w:sz w:val="22"/>
          <w:szCs w:val="22"/>
        </w:rPr>
        <w:t>s</w:t>
      </w:r>
      <w:r w:rsidRPr="00553B98">
        <w:rPr>
          <w:spacing w:val="1"/>
          <w:sz w:val="22"/>
          <w:szCs w:val="22"/>
        </w:rPr>
        <w:t>p</w:t>
      </w:r>
      <w:r w:rsidRPr="00553B98">
        <w:rPr>
          <w:sz w:val="22"/>
          <w:szCs w:val="22"/>
        </w:rPr>
        <w:t>e</w:t>
      </w:r>
      <w:r w:rsidRPr="00553B98">
        <w:rPr>
          <w:spacing w:val="-1"/>
          <w:sz w:val="22"/>
          <w:szCs w:val="22"/>
        </w:rPr>
        <w:t>n</w:t>
      </w:r>
      <w:r w:rsidRPr="00553B98">
        <w:rPr>
          <w:spacing w:val="1"/>
          <w:sz w:val="22"/>
          <w:szCs w:val="22"/>
        </w:rPr>
        <w:t>d</w:t>
      </w:r>
      <w:r w:rsidRPr="00553B98">
        <w:rPr>
          <w:sz w:val="22"/>
          <w:szCs w:val="22"/>
        </w:rPr>
        <w:t>e</w:t>
      </w:r>
      <w:proofErr w:type="spellEnd"/>
      <w:r w:rsidRPr="00553B98">
        <w:rPr>
          <w:spacing w:val="2"/>
          <w:sz w:val="22"/>
          <w:szCs w:val="22"/>
        </w:rPr>
        <w:t xml:space="preserve"> </w:t>
      </w:r>
      <w:proofErr w:type="spellStart"/>
      <w:r w:rsidRPr="00553B98">
        <w:rPr>
          <w:spacing w:val="2"/>
          <w:sz w:val="22"/>
          <w:szCs w:val="22"/>
        </w:rPr>
        <w:t>e</w:t>
      </w:r>
      <w:r w:rsidRPr="00553B98">
        <w:rPr>
          <w:spacing w:val="-2"/>
          <w:sz w:val="22"/>
          <w:szCs w:val="22"/>
        </w:rPr>
        <w:t>x</w:t>
      </w:r>
      <w:r w:rsidRPr="00553B98">
        <w:rPr>
          <w:sz w:val="22"/>
          <w:szCs w:val="22"/>
        </w:rPr>
        <w:t>ec</w:t>
      </w:r>
      <w:r w:rsidRPr="00553B98">
        <w:rPr>
          <w:spacing w:val="-2"/>
          <w:sz w:val="22"/>
          <w:szCs w:val="22"/>
        </w:rPr>
        <w:t>u</w:t>
      </w:r>
      <w:r w:rsidRPr="00553B98">
        <w:rPr>
          <w:sz w:val="22"/>
          <w:szCs w:val="22"/>
        </w:rPr>
        <w:t>tarea</w:t>
      </w:r>
      <w:proofErr w:type="spellEnd"/>
      <w:r w:rsidRPr="00553B98">
        <w:rPr>
          <w:spacing w:val="-3"/>
          <w:sz w:val="22"/>
          <w:szCs w:val="22"/>
        </w:rPr>
        <w:t xml:space="preserve"> </w:t>
      </w:r>
      <w:proofErr w:type="spellStart"/>
      <w:r w:rsidRPr="00553B98">
        <w:rPr>
          <w:spacing w:val="-1"/>
          <w:sz w:val="22"/>
          <w:szCs w:val="22"/>
        </w:rPr>
        <w:t>C</w:t>
      </w:r>
      <w:r w:rsidRPr="00553B98">
        <w:rPr>
          <w:spacing w:val="1"/>
          <w:sz w:val="22"/>
          <w:szCs w:val="22"/>
        </w:rPr>
        <w:t>o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trac</w:t>
      </w:r>
      <w:r w:rsidRPr="00553B98">
        <w:rPr>
          <w:spacing w:val="2"/>
          <w:sz w:val="22"/>
          <w:szCs w:val="22"/>
        </w:rPr>
        <w:t>t</w:t>
      </w:r>
      <w:r w:rsidRPr="00553B98">
        <w:rPr>
          <w:spacing w:val="-2"/>
          <w:sz w:val="22"/>
          <w:szCs w:val="22"/>
        </w:rPr>
        <w:t>u</w:t>
      </w:r>
      <w:r w:rsidRPr="00553B98">
        <w:rPr>
          <w:sz w:val="22"/>
          <w:szCs w:val="22"/>
        </w:rPr>
        <w:t>lui</w:t>
      </w:r>
      <w:proofErr w:type="spellEnd"/>
      <w:r w:rsidRPr="00553B98">
        <w:rPr>
          <w:sz w:val="22"/>
          <w:szCs w:val="22"/>
        </w:rPr>
        <w:t>.</w:t>
      </w:r>
    </w:p>
    <w:p w14:paraId="664922BD" w14:textId="77777777" w:rsidR="00FA1492" w:rsidRPr="00553B98" w:rsidRDefault="00FA1492" w:rsidP="00AE51CD">
      <w:pPr>
        <w:pStyle w:val="BodyText"/>
        <w:numPr>
          <w:ilvl w:val="1"/>
          <w:numId w:val="3"/>
        </w:numPr>
        <w:tabs>
          <w:tab w:val="left" w:pos="821"/>
        </w:tabs>
        <w:kinsoku w:val="0"/>
        <w:overflowPunct w:val="0"/>
        <w:ind w:right="116" w:firstLine="0"/>
        <w:jc w:val="both"/>
        <w:rPr>
          <w:sz w:val="22"/>
          <w:szCs w:val="22"/>
        </w:rPr>
      </w:pPr>
      <w:proofErr w:type="spellStart"/>
      <w:r w:rsidRPr="00553B98">
        <w:rPr>
          <w:sz w:val="22"/>
          <w:szCs w:val="22"/>
        </w:rPr>
        <w:lastRenderedPageBreak/>
        <w:t>În</w:t>
      </w:r>
      <w:proofErr w:type="spellEnd"/>
      <w:r w:rsidRPr="00553B98">
        <w:rPr>
          <w:spacing w:val="14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caz</w:t>
      </w:r>
      <w:r w:rsidRPr="00553B98">
        <w:rPr>
          <w:spacing w:val="-1"/>
          <w:sz w:val="22"/>
          <w:szCs w:val="22"/>
        </w:rPr>
        <w:t>u</w:t>
      </w:r>
      <w:r w:rsidRPr="00553B98">
        <w:rPr>
          <w:sz w:val="22"/>
          <w:szCs w:val="22"/>
        </w:rPr>
        <w:t>l</w:t>
      </w:r>
      <w:proofErr w:type="spellEnd"/>
      <w:r w:rsidRPr="00553B98">
        <w:rPr>
          <w:spacing w:val="15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s</w:t>
      </w:r>
      <w:r w:rsidRPr="00553B98">
        <w:rPr>
          <w:spacing w:val="-2"/>
          <w:sz w:val="22"/>
          <w:szCs w:val="22"/>
        </w:rPr>
        <w:t>u</w:t>
      </w:r>
      <w:r w:rsidRPr="00553B98">
        <w:rPr>
          <w:spacing w:val="-1"/>
          <w:sz w:val="22"/>
          <w:szCs w:val="22"/>
        </w:rPr>
        <w:t>s</w:t>
      </w:r>
      <w:r w:rsidRPr="00553B98">
        <w:rPr>
          <w:spacing w:val="1"/>
          <w:sz w:val="22"/>
          <w:szCs w:val="22"/>
        </w:rPr>
        <w:t>p</w:t>
      </w:r>
      <w:r w:rsidRPr="00553B98">
        <w:rPr>
          <w:spacing w:val="2"/>
          <w:sz w:val="22"/>
          <w:szCs w:val="22"/>
        </w:rPr>
        <w:t>e</w:t>
      </w:r>
      <w:r w:rsidRPr="00553B98">
        <w:rPr>
          <w:spacing w:val="-2"/>
          <w:sz w:val="22"/>
          <w:szCs w:val="22"/>
        </w:rPr>
        <w:t>n</w:t>
      </w:r>
      <w:r w:rsidRPr="00553B98">
        <w:rPr>
          <w:spacing w:val="1"/>
          <w:sz w:val="22"/>
          <w:szCs w:val="22"/>
        </w:rPr>
        <w:t>d</w:t>
      </w:r>
      <w:r w:rsidRPr="00553B98">
        <w:rPr>
          <w:sz w:val="22"/>
          <w:szCs w:val="22"/>
        </w:rPr>
        <w:t>ă</w:t>
      </w:r>
      <w:r w:rsidRPr="00553B98">
        <w:rPr>
          <w:spacing w:val="1"/>
          <w:sz w:val="22"/>
          <w:szCs w:val="22"/>
        </w:rPr>
        <w:t>r</w:t>
      </w:r>
      <w:r w:rsidRPr="00553B98">
        <w:rPr>
          <w:sz w:val="22"/>
          <w:szCs w:val="22"/>
        </w:rPr>
        <w:t>ii</w:t>
      </w:r>
      <w:proofErr w:type="spellEnd"/>
      <w:r w:rsidRPr="00553B98">
        <w:rPr>
          <w:sz w:val="22"/>
          <w:szCs w:val="22"/>
        </w:rPr>
        <w:t>/</w:t>
      </w:r>
      <w:proofErr w:type="spellStart"/>
      <w:r w:rsidRPr="00553B98">
        <w:rPr>
          <w:spacing w:val="-2"/>
          <w:sz w:val="22"/>
          <w:szCs w:val="22"/>
        </w:rPr>
        <w:t>s</w:t>
      </w:r>
      <w:r w:rsidRPr="00553B98">
        <w:rPr>
          <w:sz w:val="22"/>
          <w:szCs w:val="22"/>
        </w:rPr>
        <w:t>i</w:t>
      </w:r>
      <w:r w:rsidRPr="00553B98">
        <w:rPr>
          <w:spacing w:val="1"/>
          <w:sz w:val="22"/>
          <w:szCs w:val="22"/>
        </w:rPr>
        <w:t>s</w:t>
      </w:r>
      <w:r w:rsidRPr="00553B98">
        <w:rPr>
          <w:sz w:val="22"/>
          <w:szCs w:val="22"/>
        </w:rPr>
        <w:t>tării</w:t>
      </w:r>
      <w:proofErr w:type="spellEnd"/>
      <w:r w:rsidRPr="00553B98">
        <w:rPr>
          <w:spacing w:val="15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te</w:t>
      </w:r>
      <w:r w:rsidRPr="00553B98">
        <w:rPr>
          <w:spacing w:val="-5"/>
          <w:sz w:val="22"/>
          <w:szCs w:val="22"/>
        </w:rPr>
        <w:t>m</w:t>
      </w:r>
      <w:r w:rsidRPr="00553B98">
        <w:rPr>
          <w:spacing w:val="1"/>
          <w:sz w:val="22"/>
          <w:szCs w:val="22"/>
        </w:rPr>
        <w:t>po</w:t>
      </w:r>
      <w:r w:rsidRPr="00553B98">
        <w:rPr>
          <w:sz w:val="22"/>
          <w:szCs w:val="22"/>
        </w:rPr>
        <w:t>ra</w:t>
      </w:r>
      <w:r w:rsidRPr="00553B98">
        <w:rPr>
          <w:spacing w:val="1"/>
          <w:sz w:val="22"/>
          <w:szCs w:val="22"/>
        </w:rPr>
        <w:t>r</w:t>
      </w:r>
      <w:r w:rsidRPr="00553B98">
        <w:rPr>
          <w:sz w:val="22"/>
          <w:szCs w:val="22"/>
        </w:rPr>
        <w:t>e</w:t>
      </w:r>
      <w:proofErr w:type="spellEnd"/>
      <w:r w:rsidRPr="00553B98">
        <w:rPr>
          <w:spacing w:val="16"/>
          <w:sz w:val="22"/>
          <w:szCs w:val="22"/>
        </w:rPr>
        <w:t xml:space="preserve"> </w:t>
      </w:r>
      <w:r w:rsidRPr="00553B98">
        <w:rPr>
          <w:sz w:val="22"/>
          <w:szCs w:val="22"/>
        </w:rPr>
        <w:t>a</w:t>
      </w:r>
      <w:r w:rsidRPr="00553B98">
        <w:rPr>
          <w:spacing w:val="19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f</w:t>
      </w:r>
      <w:r w:rsidRPr="00553B98">
        <w:rPr>
          <w:spacing w:val="-2"/>
          <w:sz w:val="22"/>
          <w:szCs w:val="22"/>
        </w:rPr>
        <w:t>u</w:t>
      </w:r>
      <w:r w:rsidRPr="00553B98">
        <w:rPr>
          <w:sz w:val="22"/>
          <w:szCs w:val="22"/>
        </w:rPr>
        <w:t>r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iză</w:t>
      </w:r>
      <w:r w:rsidRPr="00553B98">
        <w:rPr>
          <w:spacing w:val="1"/>
          <w:sz w:val="22"/>
          <w:szCs w:val="22"/>
        </w:rPr>
        <w:t>r</w:t>
      </w:r>
      <w:r w:rsidRPr="00553B98">
        <w:rPr>
          <w:sz w:val="22"/>
          <w:szCs w:val="22"/>
        </w:rPr>
        <w:t>ii</w:t>
      </w:r>
      <w:proofErr w:type="spellEnd"/>
      <w:r w:rsidRPr="00553B98">
        <w:rPr>
          <w:spacing w:val="15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P</w:t>
      </w:r>
      <w:r w:rsidRPr="00553B98">
        <w:rPr>
          <w:sz w:val="22"/>
          <w:szCs w:val="22"/>
        </w:rPr>
        <w:t>r</w:t>
      </w:r>
      <w:r w:rsidRPr="00553B98">
        <w:rPr>
          <w:spacing w:val="1"/>
          <w:sz w:val="22"/>
          <w:szCs w:val="22"/>
        </w:rPr>
        <w:t>od</w:t>
      </w:r>
      <w:r w:rsidRPr="00553B98">
        <w:rPr>
          <w:spacing w:val="-2"/>
          <w:sz w:val="22"/>
          <w:szCs w:val="22"/>
        </w:rPr>
        <w:t>u</w:t>
      </w:r>
      <w:r w:rsidRPr="00553B98">
        <w:rPr>
          <w:spacing w:val="-1"/>
          <w:sz w:val="22"/>
          <w:szCs w:val="22"/>
        </w:rPr>
        <w:t>s</w:t>
      </w:r>
      <w:r w:rsidRPr="00553B98">
        <w:rPr>
          <w:sz w:val="22"/>
          <w:szCs w:val="22"/>
        </w:rPr>
        <w:t>e</w:t>
      </w:r>
      <w:r w:rsidRPr="00553B98">
        <w:rPr>
          <w:spacing w:val="2"/>
          <w:sz w:val="22"/>
          <w:szCs w:val="22"/>
        </w:rPr>
        <w:t>l</w:t>
      </w:r>
      <w:r w:rsidRPr="00553B98">
        <w:rPr>
          <w:spacing w:val="1"/>
          <w:sz w:val="22"/>
          <w:szCs w:val="22"/>
        </w:rPr>
        <w:t>o</w:t>
      </w:r>
      <w:r w:rsidRPr="00553B98">
        <w:rPr>
          <w:spacing w:val="3"/>
          <w:sz w:val="22"/>
          <w:szCs w:val="22"/>
        </w:rPr>
        <w:t>r</w:t>
      </w:r>
      <w:proofErr w:type="spellEnd"/>
      <w:r w:rsidRPr="00553B98">
        <w:rPr>
          <w:sz w:val="22"/>
          <w:szCs w:val="22"/>
        </w:rPr>
        <w:t>,</w:t>
      </w:r>
      <w:r w:rsidRPr="00553B98">
        <w:rPr>
          <w:spacing w:val="16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d</w:t>
      </w:r>
      <w:r w:rsidRPr="00553B98">
        <w:rPr>
          <w:spacing w:val="-2"/>
          <w:sz w:val="22"/>
          <w:szCs w:val="22"/>
        </w:rPr>
        <w:t>u</w:t>
      </w:r>
      <w:r w:rsidRPr="00553B98">
        <w:rPr>
          <w:sz w:val="22"/>
          <w:szCs w:val="22"/>
        </w:rPr>
        <w:t>rata</w:t>
      </w:r>
      <w:proofErr w:type="spellEnd"/>
      <w:r w:rsidRPr="00553B98">
        <w:rPr>
          <w:spacing w:val="16"/>
          <w:sz w:val="22"/>
          <w:szCs w:val="22"/>
        </w:rPr>
        <w:t xml:space="preserve"> </w:t>
      </w:r>
      <w:proofErr w:type="spellStart"/>
      <w:r w:rsidRPr="00553B98">
        <w:rPr>
          <w:spacing w:val="-1"/>
          <w:sz w:val="22"/>
          <w:szCs w:val="22"/>
        </w:rPr>
        <w:t>C</w:t>
      </w:r>
      <w:r w:rsidRPr="00553B98">
        <w:rPr>
          <w:spacing w:val="1"/>
          <w:sz w:val="22"/>
          <w:szCs w:val="22"/>
        </w:rPr>
        <w:t>o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tract</w:t>
      </w:r>
      <w:r w:rsidRPr="00553B98">
        <w:rPr>
          <w:spacing w:val="-2"/>
          <w:sz w:val="22"/>
          <w:szCs w:val="22"/>
        </w:rPr>
        <w:t>u</w:t>
      </w:r>
      <w:r w:rsidRPr="00553B98">
        <w:rPr>
          <w:sz w:val="22"/>
          <w:szCs w:val="22"/>
        </w:rPr>
        <w:t>lui</w:t>
      </w:r>
      <w:proofErr w:type="spellEnd"/>
      <w:r w:rsidRPr="00553B98">
        <w:rPr>
          <w:spacing w:val="15"/>
          <w:sz w:val="22"/>
          <w:szCs w:val="22"/>
        </w:rPr>
        <w:t xml:space="preserve"> </w:t>
      </w:r>
      <w:r w:rsidRPr="00553B98">
        <w:rPr>
          <w:spacing w:val="-1"/>
          <w:sz w:val="22"/>
          <w:szCs w:val="22"/>
        </w:rPr>
        <w:t>s</w:t>
      </w:r>
      <w:r w:rsidRPr="00553B98">
        <w:rPr>
          <w:sz w:val="22"/>
          <w:szCs w:val="22"/>
        </w:rPr>
        <w:t>e</w:t>
      </w:r>
      <w:r w:rsidRPr="00553B98">
        <w:rPr>
          <w:spacing w:val="16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v</w:t>
      </w:r>
      <w:r w:rsidRPr="00553B98">
        <w:rPr>
          <w:sz w:val="22"/>
          <w:szCs w:val="22"/>
        </w:rPr>
        <w:t>a</w:t>
      </w:r>
      <w:proofErr w:type="spellEnd"/>
      <w:r w:rsidRPr="00553B98">
        <w:rPr>
          <w:spacing w:val="18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p</w:t>
      </w:r>
      <w:r w:rsidRPr="00553B98">
        <w:rPr>
          <w:sz w:val="22"/>
          <w:szCs w:val="22"/>
        </w:rPr>
        <w:t>rel</w:t>
      </w:r>
      <w:r w:rsidRPr="00553B98">
        <w:rPr>
          <w:spacing w:val="-1"/>
          <w:sz w:val="22"/>
          <w:szCs w:val="22"/>
        </w:rPr>
        <w:t>u</w:t>
      </w:r>
      <w:r w:rsidRPr="00553B98">
        <w:rPr>
          <w:spacing w:val="1"/>
          <w:sz w:val="22"/>
          <w:szCs w:val="22"/>
        </w:rPr>
        <w:t>n</w:t>
      </w:r>
      <w:r w:rsidRPr="00553B98">
        <w:rPr>
          <w:spacing w:val="-2"/>
          <w:sz w:val="22"/>
          <w:szCs w:val="22"/>
        </w:rPr>
        <w:t>g</w:t>
      </w:r>
      <w:r w:rsidRPr="00553B98">
        <w:rPr>
          <w:sz w:val="22"/>
          <w:szCs w:val="22"/>
        </w:rPr>
        <w:t>i</w:t>
      </w:r>
      <w:proofErr w:type="spellEnd"/>
      <w:r w:rsidRPr="00553B98">
        <w:rPr>
          <w:spacing w:val="15"/>
          <w:sz w:val="22"/>
          <w:szCs w:val="22"/>
        </w:rPr>
        <w:t xml:space="preserve"> </w:t>
      </w:r>
      <w:r w:rsidRPr="00553B98">
        <w:rPr>
          <w:sz w:val="22"/>
          <w:szCs w:val="22"/>
        </w:rPr>
        <w:t>a</w:t>
      </w:r>
      <w:r w:rsidRPr="00553B98">
        <w:rPr>
          <w:spacing w:val="-1"/>
          <w:sz w:val="22"/>
          <w:szCs w:val="22"/>
        </w:rPr>
        <w:t>u</w:t>
      </w:r>
      <w:r w:rsidRPr="00553B98">
        <w:rPr>
          <w:sz w:val="22"/>
          <w:szCs w:val="22"/>
        </w:rPr>
        <w:t>t</w:t>
      </w:r>
      <w:r w:rsidRPr="00553B98">
        <w:rPr>
          <w:spacing w:val="3"/>
          <w:sz w:val="22"/>
          <w:szCs w:val="22"/>
        </w:rPr>
        <w:t>o</w:t>
      </w:r>
      <w:r w:rsidRPr="00553B98">
        <w:rPr>
          <w:spacing w:val="-2"/>
          <w:sz w:val="22"/>
          <w:szCs w:val="22"/>
        </w:rPr>
        <w:t>m</w:t>
      </w:r>
      <w:r w:rsidRPr="00553B98">
        <w:rPr>
          <w:sz w:val="22"/>
          <w:szCs w:val="22"/>
        </w:rPr>
        <w:t>at</w:t>
      </w:r>
      <w:r w:rsidRPr="00553B98">
        <w:rPr>
          <w:spacing w:val="15"/>
          <w:sz w:val="22"/>
          <w:szCs w:val="22"/>
        </w:rPr>
        <w:t xml:space="preserve"> </w:t>
      </w:r>
      <w:r w:rsidRPr="00553B98">
        <w:rPr>
          <w:sz w:val="22"/>
          <w:szCs w:val="22"/>
        </w:rPr>
        <w:t>cu</w:t>
      </w:r>
      <w:r w:rsidRPr="00553B98">
        <w:rPr>
          <w:w w:val="99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p</w:t>
      </w:r>
      <w:r w:rsidRPr="00553B98">
        <w:rPr>
          <w:sz w:val="22"/>
          <w:szCs w:val="22"/>
        </w:rPr>
        <w:t>e</w:t>
      </w:r>
      <w:r w:rsidRPr="00553B98">
        <w:rPr>
          <w:spacing w:val="1"/>
          <w:sz w:val="22"/>
          <w:szCs w:val="22"/>
        </w:rPr>
        <w:t>r</w:t>
      </w:r>
      <w:r w:rsidRPr="00553B98">
        <w:rPr>
          <w:sz w:val="22"/>
          <w:szCs w:val="22"/>
        </w:rPr>
        <w:t>ioa</w:t>
      </w:r>
      <w:r w:rsidRPr="00553B98">
        <w:rPr>
          <w:spacing w:val="1"/>
          <w:sz w:val="22"/>
          <w:szCs w:val="22"/>
        </w:rPr>
        <w:t>d</w:t>
      </w:r>
      <w:r w:rsidRPr="00553B98">
        <w:rPr>
          <w:sz w:val="22"/>
          <w:szCs w:val="22"/>
        </w:rPr>
        <w:t>a</w:t>
      </w:r>
      <w:proofErr w:type="spellEnd"/>
      <w:r w:rsidRPr="00553B98">
        <w:rPr>
          <w:spacing w:val="-23"/>
          <w:sz w:val="22"/>
          <w:szCs w:val="22"/>
        </w:rPr>
        <w:t xml:space="preserve"> </w:t>
      </w:r>
      <w:proofErr w:type="spellStart"/>
      <w:r w:rsidRPr="00553B98">
        <w:rPr>
          <w:spacing w:val="-1"/>
          <w:sz w:val="22"/>
          <w:szCs w:val="22"/>
        </w:rPr>
        <w:t>s</w:t>
      </w:r>
      <w:r w:rsidRPr="00553B98">
        <w:rPr>
          <w:spacing w:val="-2"/>
          <w:sz w:val="22"/>
          <w:szCs w:val="22"/>
        </w:rPr>
        <w:t>u</w:t>
      </w:r>
      <w:r w:rsidRPr="00553B98">
        <w:rPr>
          <w:spacing w:val="-1"/>
          <w:sz w:val="22"/>
          <w:szCs w:val="22"/>
        </w:rPr>
        <w:t>s</w:t>
      </w:r>
      <w:r w:rsidRPr="00553B98">
        <w:rPr>
          <w:spacing w:val="1"/>
          <w:sz w:val="22"/>
          <w:szCs w:val="22"/>
        </w:rPr>
        <w:t>p</w:t>
      </w:r>
      <w:r w:rsidRPr="00553B98">
        <w:rPr>
          <w:sz w:val="22"/>
          <w:szCs w:val="22"/>
        </w:rPr>
        <w:t>e</w:t>
      </w:r>
      <w:r w:rsidRPr="00553B98">
        <w:rPr>
          <w:spacing w:val="-1"/>
          <w:sz w:val="22"/>
          <w:szCs w:val="22"/>
        </w:rPr>
        <w:t>n</w:t>
      </w:r>
      <w:r w:rsidRPr="00553B98">
        <w:rPr>
          <w:spacing w:val="1"/>
          <w:sz w:val="22"/>
          <w:szCs w:val="22"/>
        </w:rPr>
        <w:t>d</w:t>
      </w:r>
      <w:r w:rsidRPr="00553B98">
        <w:rPr>
          <w:sz w:val="22"/>
          <w:szCs w:val="22"/>
        </w:rPr>
        <w:t>ă</w:t>
      </w:r>
      <w:r w:rsidRPr="00553B98">
        <w:rPr>
          <w:spacing w:val="1"/>
          <w:sz w:val="22"/>
          <w:szCs w:val="22"/>
        </w:rPr>
        <w:t>r</w:t>
      </w:r>
      <w:r w:rsidRPr="00553B98">
        <w:rPr>
          <w:sz w:val="22"/>
          <w:szCs w:val="22"/>
        </w:rPr>
        <w:t>ii</w:t>
      </w:r>
      <w:proofErr w:type="spellEnd"/>
      <w:r w:rsidRPr="00553B98">
        <w:rPr>
          <w:sz w:val="22"/>
          <w:szCs w:val="22"/>
        </w:rPr>
        <w:t>/</w:t>
      </w:r>
      <w:proofErr w:type="spellStart"/>
      <w:r w:rsidRPr="00553B98">
        <w:rPr>
          <w:spacing w:val="-2"/>
          <w:sz w:val="22"/>
          <w:szCs w:val="22"/>
        </w:rPr>
        <w:t>s</w:t>
      </w:r>
      <w:r w:rsidRPr="00553B98">
        <w:rPr>
          <w:sz w:val="22"/>
          <w:szCs w:val="22"/>
        </w:rPr>
        <w:t>i</w:t>
      </w:r>
      <w:r w:rsidRPr="00553B98">
        <w:rPr>
          <w:spacing w:val="1"/>
          <w:sz w:val="22"/>
          <w:szCs w:val="22"/>
        </w:rPr>
        <w:t>s</w:t>
      </w:r>
      <w:r w:rsidRPr="00553B98">
        <w:rPr>
          <w:sz w:val="22"/>
          <w:szCs w:val="22"/>
        </w:rPr>
        <w:t>tării</w:t>
      </w:r>
      <w:proofErr w:type="spellEnd"/>
      <w:r w:rsidRPr="00553B98">
        <w:rPr>
          <w:sz w:val="22"/>
          <w:szCs w:val="22"/>
        </w:rPr>
        <w:t>.</w:t>
      </w:r>
    </w:p>
    <w:p w14:paraId="1EC69842" w14:textId="77777777" w:rsidR="00FA1492" w:rsidRPr="00553B98" w:rsidRDefault="00FA1492" w:rsidP="00AE51CD">
      <w:pPr>
        <w:kinsoku w:val="0"/>
        <w:overflowPunct w:val="0"/>
        <w:rPr>
          <w:sz w:val="22"/>
          <w:szCs w:val="22"/>
        </w:rPr>
      </w:pPr>
    </w:p>
    <w:p w14:paraId="43CBEF86" w14:textId="77777777" w:rsidR="00FA1492" w:rsidRPr="00553B98" w:rsidRDefault="00FA1492" w:rsidP="00AE51CD">
      <w:pPr>
        <w:pStyle w:val="BodyText"/>
        <w:numPr>
          <w:ilvl w:val="0"/>
          <w:numId w:val="3"/>
        </w:numPr>
        <w:tabs>
          <w:tab w:val="left" w:pos="821"/>
        </w:tabs>
        <w:kinsoku w:val="0"/>
        <w:overflowPunct w:val="0"/>
        <w:ind w:left="821" w:right="113"/>
        <w:jc w:val="both"/>
        <w:rPr>
          <w:b/>
          <w:sz w:val="22"/>
          <w:szCs w:val="22"/>
        </w:rPr>
      </w:pPr>
      <w:proofErr w:type="spellStart"/>
      <w:r w:rsidRPr="00553B98">
        <w:rPr>
          <w:b/>
          <w:sz w:val="22"/>
          <w:szCs w:val="22"/>
        </w:rPr>
        <w:t>Forța</w:t>
      </w:r>
      <w:proofErr w:type="spellEnd"/>
      <w:r w:rsidRPr="00553B98">
        <w:rPr>
          <w:b/>
          <w:sz w:val="22"/>
          <w:szCs w:val="22"/>
        </w:rPr>
        <w:t xml:space="preserve"> </w:t>
      </w:r>
      <w:proofErr w:type="spellStart"/>
      <w:r w:rsidRPr="00553B98">
        <w:rPr>
          <w:b/>
          <w:sz w:val="22"/>
          <w:szCs w:val="22"/>
        </w:rPr>
        <w:t>majoră</w:t>
      </w:r>
      <w:proofErr w:type="spellEnd"/>
    </w:p>
    <w:p w14:paraId="01B0AF77" w14:textId="77777777" w:rsidR="00FA1492" w:rsidRPr="00553B98" w:rsidRDefault="00FA1492" w:rsidP="00AE51CD">
      <w:pPr>
        <w:pStyle w:val="BodyText"/>
        <w:numPr>
          <w:ilvl w:val="1"/>
          <w:numId w:val="3"/>
        </w:numPr>
        <w:tabs>
          <w:tab w:val="left" w:pos="821"/>
        </w:tabs>
        <w:kinsoku w:val="0"/>
        <w:overflowPunct w:val="0"/>
        <w:ind w:right="113" w:firstLine="0"/>
        <w:jc w:val="both"/>
        <w:rPr>
          <w:sz w:val="22"/>
          <w:szCs w:val="22"/>
        </w:rPr>
      </w:pPr>
      <w:proofErr w:type="spellStart"/>
      <w:r w:rsidRPr="00553B98">
        <w:rPr>
          <w:sz w:val="22"/>
          <w:szCs w:val="22"/>
        </w:rPr>
        <w:t>Forța</w:t>
      </w:r>
      <w:proofErr w:type="spellEnd"/>
      <w:r w:rsidRPr="00553B98">
        <w:rPr>
          <w:spacing w:val="43"/>
          <w:sz w:val="22"/>
          <w:szCs w:val="22"/>
        </w:rPr>
        <w:t xml:space="preserve"> </w:t>
      </w:r>
      <w:proofErr w:type="spellStart"/>
      <w:r w:rsidRPr="00553B98">
        <w:rPr>
          <w:spacing w:val="-5"/>
          <w:sz w:val="22"/>
          <w:szCs w:val="22"/>
        </w:rPr>
        <w:t>m</w:t>
      </w:r>
      <w:r w:rsidRPr="00553B98">
        <w:rPr>
          <w:sz w:val="22"/>
          <w:szCs w:val="22"/>
        </w:rPr>
        <w:t>a</w:t>
      </w:r>
      <w:r w:rsidRPr="00553B98">
        <w:rPr>
          <w:spacing w:val="2"/>
          <w:sz w:val="22"/>
          <w:szCs w:val="22"/>
        </w:rPr>
        <w:t>j</w:t>
      </w:r>
      <w:r w:rsidRPr="00553B98">
        <w:rPr>
          <w:spacing w:val="1"/>
          <w:sz w:val="22"/>
          <w:szCs w:val="22"/>
        </w:rPr>
        <w:t>o</w:t>
      </w:r>
      <w:r w:rsidRPr="00553B98">
        <w:rPr>
          <w:sz w:val="22"/>
          <w:szCs w:val="22"/>
        </w:rPr>
        <w:t>ră</w:t>
      </w:r>
      <w:proofErr w:type="spellEnd"/>
      <w:r w:rsidRPr="00553B98">
        <w:rPr>
          <w:spacing w:val="43"/>
          <w:sz w:val="22"/>
          <w:szCs w:val="22"/>
        </w:rPr>
        <w:t xml:space="preserve"> </w:t>
      </w:r>
      <w:proofErr w:type="spellStart"/>
      <w:r w:rsidRPr="00553B98">
        <w:rPr>
          <w:spacing w:val="-1"/>
          <w:sz w:val="22"/>
          <w:szCs w:val="22"/>
        </w:rPr>
        <w:t>ș</w:t>
      </w:r>
      <w:r w:rsidRPr="00553B98">
        <w:rPr>
          <w:sz w:val="22"/>
          <w:szCs w:val="22"/>
        </w:rPr>
        <w:t>i</w:t>
      </w:r>
      <w:proofErr w:type="spellEnd"/>
      <w:r w:rsidRPr="00553B98">
        <w:rPr>
          <w:spacing w:val="43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caz</w:t>
      </w:r>
      <w:r w:rsidRPr="00553B98">
        <w:rPr>
          <w:spacing w:val="-1"/>
          <w:sz w:val="22"/>
          <w:szCs w:val="22"/>
        </w:rPr>
        <w:t>u</w:t>
      </w:r>
      <w:r w:rsidRPr="00553B98">
        <w:rPr>
          <w:sz w:val="22"/>
          <w:szCs w:val="22"/>
        </w:rPr>
        <w:t>l</w:t>
      </w:r>
      <w:proofErr w:type="spellEnd"/>
      <w:r w:rsidRPr="00553B98">
        <w:rPr>
          <w:spacing w:val="43"/>
          <w:sz w:val="22"/>
          <w:szCs w:val="22"/>
        </w:rPr>
        <w:t xml:space="preserve"> </w:t>
      </w:r>
      <w:proofErr w:type="spellStart"/>
      <w:r w:rsidRPr="00553B98">
        <w:rPr>
          <w:spacing w:val="-2"/>
          <w:sz w:val="22"/>
          <w:szCs w:val="22"/>
        </w:rPr>
        <w:t>f</w:t>
      </w:r>
      <w:r w:rsidRPr="00553B98">
        <w:rPr>
          <w:spacing w:val="1"/>
          <w:sz w:val="22"/>
          <w:szCs w:val="22"/>
        </w:rPr>
        <w:t>o</w:t>
      </w:r>
      <w:r w:rsidRPr="00553B98">
        <w:rPr>
          <w:sz w:val="22"/>
          <w:szCs w:val="22"/>
        </w:rPr>
        <w:t>rt</w:t>
      </w:r>
      <w:r w:rsidRPr="00553B98">
        <w:rPr>
          <w:spacing w:val="-2"/>
          <w:sz w:val="22"/>
          <w:szCs w:val="22"/>
        </w:rPr>
        <w:t>u</w:t>
      </w:r>
      <w:r w:rsidRPr="00553B98">
        <w:rPr>
          <w:sz w:val="22"/>
          <w:szCs w:val="22"/>
        </w:rPr>
        <w:t>it</w:t>
      </w:r>
      <w:proofErr w:type="spellEnd"/>
      <w:r w:rsidRPr="00553B98">
        <w:rPr>
          <w:spacing w:val="45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e</w:t>
      </w:r>
      <w:r w:rsidRPr="00553B98">
        <w:rPr>
          <w:spacing w:val="-1"/>
          <w:sz w:val="22"/>
          <w:szCs w:val="22"/>
        </w:rPr>
        <w:t>x</w:t>
      </w:r>
      <w:r w:rsidRPr="00553B98">
        <w:rPr>
          <w:spacing w:val="1"/>
          <w:sz w:val="22"/>
          <w:szCs w:val="22"/>
        </w:rPr>
        <w:t>o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e</w:t>
      </w:r>
      <w:r w:rsidRPr="00553B98">
        <w:rPr>
          <w:spacing w:val="1"/>
          <w:sz w:val="22"/>
          <w:szCs w:val="22"/>
        </w:rPr>
        <w:t>r</w:t>
      </w:r>
      <w:r w:rsidRPr="00553B98">
        <w:rPr>
          <w:sz w:val="22"/>
          <w:szCs w:val="22"/>
        </w:rPr>
        <w:t>ează</w:t>
      </w:r>
      <w:proofErr w:type="spellEnd"/>
      <w:r w:rsidRPr="00553B98">
        <w:rPr>
          <w:spacing w:val="43"/>
          <w:sz w:val="22"/>
          <w:szCs w:val="22"/>
        </w:rPr>
        <w:t xml:space="preserve"> </w:t>
      </w:r>
      <w:r w:rsidRPr="00553B98">
        <w:rPr>
          <w:spacing w:val="1"/>
          <w:sz w:val="22"/>
          <w:szCs w:val="22"/>
        </w:rPr>
        <w:t>d</w:t>
      </w:r>
      <w:r w:rsidRPr="00553B98">
        <w:rPr>
          <w:sz w:val="22"/>
          <w:szCs w:val="22"/>
        </w:rPr>
        <w:t>e</w:t>
      </w:r>
      <w:r w:rsidRPr="00553B98">
        <w:rPr>
          <w:spacing w:val="41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răsp</w:t>
      </w:r>
      <w:r w:rsidRPr="00553B98">
        <w:rPr>
          <w:spacing w:val="-2"/>
          <w:sz w:val="22"/>
          <w:szCs w:val="22"/>
        </w:rPr>
        <w:t>un</w:t>
      </w:r>
      <w:r w:rsidRPr="00553B98">
        <w:rPr>
          <w:spacing w:val="1"/>
          <w:sz w:val="22"/>
          <w:szCs w:val="22"/>
        </w:rPr>
        <w:t>d</w:t>
      </w:r>
      <w:r w:rsidRPr="00553B98">
        <w:rPr>
          <w:sz w:val="22"/>
          <w:szCs w:val="22"/>
        </w:rPr>
        <w:t>e</w:t>
      </w:r>
      <w:r w:rsidRPr="00553B98">
        <w:rPr>
          <w:spacing w:val="1"/>
          <w:sz w:val="22"/>
          <w:szCs w:val="22"/>
        </w:rPr>
        <w:t>r</w:t>
      </w:r>
      <w:r w:rsidRPr="00553B98">
        <w:rPr>
          <w:sz w:val="22"/>
          <w:szCs w:val="22"/>
        </w:rPr>
        <w:t>e</w:t>
      </w:r>
      <w:proofErr w:type="spellEnd"/>
      <w:r w:rsidRPr="00553B98">
        <w:rPr>
          <w:spacing w:val="43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P</w:t>
      </w:r>
      <w:r w:rsidRPr="00553B98">
        <w:rPr>
          <w:sz w:val="22"/>
          <w:szCs w:val="22"/>
        </w:rPr>
        <w:t>ă</w:t>
      </w:r>
      <w:r w:rsidRPr="00553B98">
        <w:rPr>
          <w:spacing w:val="1"/>
          <w:sz w:val="22"/>
          <w:szCs w:val="22"/>
        </w:rPr>
        <w:t>r</w:t>
      </w:r>
      <w:r w:rsidRPr="00553B98">
        <w:rPr>
          <w:sz w:val="22"/>
          <w:szCs w:val="22"/>
        </w:rPr>
        <w:t>țile</w:t>
      </w:r>
      <w:proofErr w:type="spellEnd"/>
      <w:r w:rsidRPr="00553B98">
        <w:rPr>
          <w:spacing w:val="43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în</w:t>
      </w:r>
      <w:proofErr w:type="spellEnd"/>
      <w:r w:rsidRPr="00553B98">
        <w:rPr>
          <w:spacing w:val="42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caz</w:t>
      </w:r>
      <w:r w:rsidRPr="00553B98">
        <w:rPr>
          <w:spacing w:val="-1"/>
          <w:sz w:val="22"/>
          <w:szCs w:val="22"/>
        </w:rPr>
        <w:t>u</w:t>
      </w:r>
      <w:r w:rsidRPr="00553B98">
        <w:rPr>
          <w:sz w:val="22"/>
          <w:szCs w:val="22"/>
        </w:rPr>
        <w:t>l</w:t>
      </w:r>
      <w:proofErr w:type="spellEnd"/>
      <w:r w:rsidRPr="00553B98">
        <w:rPr>
          <w:spacing w:val="49"/>
          <w:sz w:val="22"/>
          <w:szCs w:val="22"/>
        </w:rPr>
        <w:t xml:space="preserve"> </w:t>
      </w:r>
      <w:proofErr w:type="spellStart"/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ee</w:t>
      </w:r>
      <w:r w:rsidRPr="00553B98">
        <w:rPr>
          <w:spacing w:val="-2"/>
          <w:sz w:val="22"/>
          <w:szCs w:val="22"/>
        </w:rPr>
        <w:t>x</w:t>
      </w:r>
      <w:r w:rsidRPr="00553B98">
        <w:rPr>
          <w:sz w:val="22"/>
          <w:szCs w:val="22"/>
        </w:rPr>
        <w:t>ec</w:t>
      </w:r>
      <w:r w:rsidRPr="00553B98">
        <w:rPr>
          <w:spacing w:val="1"/>
          <w:sz w:val="22"/>
          <w:szCs w:val="22"/>
        </w:rPr>
        <w:t>u</w:t>
      </w:r>
      <w:r w:rsidRPr="00553B98">
        <w:rPr>
          <w:sz w:val="22"/>
          <w:szCs w:val="22"/>
        </w:rPr>
        <w:t>tării</w:t>
      </w:r>
      <w:proofErr w:type="spellEnd"/>
      <w:r w:rsidRPr="00553B98">
        <w:rPr>
          <w:spacing w:val="45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p</w:t>
      </w:r>
      <w:r w:rsidRPr="00553B98">
        <w:rPr>
          <w:sz w:val="22"/>
          <w:szCs w:val="22"/>
        </w:rPr>
        <w:t>a</w:t>
      </w:r>
      <w:r w:rsidRPr="00553B98">
        <w:rPr>
          <w:spacing w:val="1"/>
          <w:sz w:val="22"/>
          <w:szCs w:val="22"/>
        </w:rPr>
        <w:t>r</w:t>
      </w:r>
      <w:r w:rsidRPr="00553B98">
        <w:rPr>
          <w:sz w:val="22"/>
          <w:szCs w:val="22"/>
        </w:rPr>
        <w:t>țiale</w:t>
      </w:r>
      <w:proofErr w:type="spellEnd"/>
      <w:r w:rsidRPr="00553B98">
        <w:rPr>
          <w:spacing w:val="43"/>
          <w:sz w:val="22"/>
          <w:szCs w:val="22"/>
        </w:rPr>
        <w:t xml:space="preserve"> </w:t>
      </w:r>
      <w:proofErr w:type="spellStart"/>
      <w:r w:rsidRPr="00553B98">
        <w:rPr>
          <w:spacing w:val="-1"/>
          <w:sz w:val="22"/>
          <w:szCs w:val="22"/>
        </w:rPr>
        <w:t>s</w:t>
      </w:r>
      <w:r w:rsidRPr="00553B98">
        <w:rPr>
          <w:sz w:val="22"/>
          <w:szCs w:val="22"/>
        </w:rPr>
        <w:t>au</w:t>
      </w:r>
      <w:proofErr w:type="spellEnd"/>
      <w:r w:rsidRPr="00553B98">
        <w:rPr>
          <w:spacing w:val="43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totale</w:t>
      </w:r>
      <w:proofErr w:type="spellEnd"/>
      <w:r w:rsidRPr="00553B98">
        <w:rPr>
          <w:spacing w:val="41"/>
          <w:sz w:val="22"/>
          <w:szCs w:val="22"/>
        </w:rPr>
        <w:t xml:space="preserve"> </w:t>
      </w:r>
      <w:proofErr w:type="gramStart"/>
      <w:r w:rsidRPr="00553B98">
        <w:rPr>
          <w:sz w:val="22"/>
          <w:szCs w:val="22"/>
        </w:rPr>
        <w:t>a</w:t>
      </w:r>
      <w:proofErr w:type="gramEnd"/>
      <w:r w:rsidRPr="00553B98">
        <w:rPr>
          <w:w w:val="99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ob</w:t>
      </w:r>
      <w:r w:rsidRPr="00553B98">
        <w:rPr>
          <w:sz w:val="22"/>
          <w:szCs w:val="22"/>
        </w:rPr>
        <w:t>li</w:t>
      </w:r>
      <w:r w:rsidRPr="00553B98">
        <w:rPr>
          <w:spacing w:val="-2"/>
          <w:sz w:val="22"/>
          <w:szCs w:val="22"/>
        </w:rPr>
        <w:t>g</w:t>
      </w:r>
      <w:r w:rsidRPr="00553B98">
        <w:rPr>
          <w:sz w:val="22"/>
          <w:szCs w:val="22"/>
        </w:rPr>
        <w:t>ațiilor</w:t>
      </w:r>
      <w:proofErr w:type="spellEnd"/>
      <w:r w:rsidRPr="00553B98">
        <w:rPr>
          <w:spacing w:val="-6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asu</w:t>
      </w:r>
      <w:r w:rsidRPr="00553B98">
        <w:rPr>
          <w:spacing w:val="-2"/>
          <w:sz w:val="22"/>
          <w:szCs w:val="22"/>
        </w:rPr>
        <w:t>m</w:t>
      </w:r>
      <w:r w:rsidRPr="00553B98">
        <w:rPr>
          <w:sz w:val="22"/>
          <w:szCs w:val="22"/>
        </w:rPr>
        <w:t>ate</w:t>
      </w:r>
      <w:proofErr w:type="spellEnd"/>
      <w:r w:rsidRPr="00553B98">
        <w:rPr>
          <w:spacing w:val="-6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p</w:t>
      </w:r>
      <w:r w:rsidRPr="00553B98">
        <w:rPr>
          <w:sz w:val="22"/>
          <w:szCs w:val="22"/>
        </w:rPr>
        <w:t>rin</w:t>
      </w:r>
      <w:proofErr w:type="spellEnd"/>
      <w:r w:rsidRPr="00553B98">
        <w:rPr>
          <w:spacing w:val="-7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p</w:t>
      </w:r>
      <w:r w:rsidRPr="00553B98">
        <w:rPr>
          <w:sz w:val="22"/>
          <w:szCs w:val="22"/>
        </w:rPr>
        <w:t>rez</w:t>
      </w:r>
      <w:r w:rsidRPr="00553B98">
        <w:rPr>
          <w:spacing w:val="2"/>
          <w:sz w:val="22"/>
          <w:szCs w:val="22"/>
        </w:rPr>
        <w:t>e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tul</w:t>
      </w:r>
      <w:proofErr w:type="spellEnd"/>
      <w:r w:rsidRPr="00553B98">
        <w:rPr>
          <w:spacing w:val="-7"/>
          <w:sz w:val="22"/>
          <w:szCs w:val="22"/>
        </w:rPr>
        <w:t xml:space="preserve"> </w:t>
      </w:r>
      <w:r w:rsidRPr="00553B98">
        <w:rPr>
          <w:sz w:val="22"/>
          <w:szCs w:val="22"/>
        </w:rPr>
        <w:t>Co</w:t>
      </w:r>
      <w:r w:rsidRPr="00553B98">
        <w:rPr>
          <w:spacing w:val="1"/>
          <w:sz w:val="22"/>
          <w:szCs w:val="22"/>
        </w:rPr>
        <w:t>n</w:t>
      </w:r>
      <w:r w:rsidRPr="00553B98">
        <w:rPr>
          <w:sz w:val="22"/>
          <w:szCs w:val="22"/>
        </w:rPr>
        <w:t>tract,</w:t>
      </w:r>
      <w:r w:rsidRPr="00553B98">
        <w:rPr>
          <w:spacing w:val="-6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în</w:t>
      </w:r>
      <w:proofErr w:type="spellEnd"/>
      <w:r w:rsidRPr="00553B98">
        <w:rPr>
          <w:spacing w:val="-7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c</w:t>
      </w:r>
      <w:r w:rsidRPr="00553B98">
        <w:rPr>
          <w:spacing w:val="1"/>
          <w:sz w:val="22"/>
          <w:szCs w:val="22"/>
        </w:rPr>
        <w:t>on</w:t>
      </w:r>
      <w:r w:rsidRPr="00553B98">
        <w:rPr>
          <w:spacing w:val="-2"/>
          <w:sz w:val="22"/>
          <w:szCs w:val="22"/>
        </w:rPr>
        <w:t>f</w:t>
      </w:r>
      <w:r w:rsidRPr="00553B98">
        <w:rPr>
          <w:spacing w:val="1"/>
          <w:sz w:val="22"/>
          <w:szCs w:val="22"/>
        </w:rPr>
        <w:t>o</w:t>
      </w:r>
      <w:r w:rsidRPr="00553B98">
        <w:rPr>
          <w:spacing w:val="3"/>
          <w:sz w:val="22"/>
          <w:szCs w:val="22"/>
        </w:rPr>
        <w:t>r</w:t>
      </w:r>
      <w:r w:rsidRPr="00553B98">
        <w:rPr>
          <w:spacing w:val="-5"/>
          <w:sz w:val="22"/>
          <w:szCs w:val="22"/>
        </w:rPr>
        <w:t>m</w:t>
      </w:r>
      <w:r w:rsidRPr="00553B98">
        <w:rPr>
          <w:sz w:val="22"/>
          <w:szCs w:val="22"/>
        </w:rPr>
        <w:t>it</w:t>
      </w:r>
      <w:r w:rsidRPr="00553B98">
        <w:rPr>
          <w:spacing w:val="2"/>
          <w:sz w:val="22"/>
          <w:szCs w:val="22"/>
        </w:rPr>
        <w:t>a</w:t>
      </w:r>
      <w:r w:rsidRPr="00553B98">
        <w:rPr>
          <w:sz w:val="22"/>
          <w:szCs w:val="22"/>
        </w:rPr>
        <w:t>te</w:t>
      </w:r>
      <w:proofErr w:type="spellEnd"/>
      <w:r w:rsidRPr="00553B98">
        <w:rPr>
          <w:spacing w:val="-6"/>
          <w:sz w:val="22"/>
          <w:szCs w:val="22"/>
        </w:rPr>
        <w:t xml:space="preserve"> </w:t>
      </w:r>
      <w:r w:rsidRPr="00553B98">
        <w:rPr>
          <w:sz w:val="22"/>
          <w:szCs w:val="22"/>
        </w:rPr>
        <w:t>cu</w:t>
      </w:r>
      <w:r w:rsidRPr="00553B98">
        <w:rPr>
          <w:spacing w:val="-7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p</w:t>
      </w:r>
      <w:r w:rsidRPr="00553B98">
        <w:rPr>
          <w:sz w:val="22"/>
          <w:szCs w:val="22"/>
        </w:rPr>
        <w:t>re</w:t>
      </w:r>
      <w:r w:rsidRPr="00553B98">
        <w:rPr>
          <w:spacing w:val="-1"/>
          <w:sz w:val="22"/>
          <w:szCs w:val="22"/>
        </w:rPr>
        <w:t>v</w:t>
      </w:r>
      <w:r w:rsidRPr="00553B98">
        <w:rPr>
          <w:sz w:val="22"/>
          <w:szCs w:val="22"/>
        </w:rPr>
        <w:t>e</w:t>
      </w:r>
      <w:r w:rsidRPr="00553B98">
        <w:rPr>
          <w:spacing w:val="1"/>
          <w:sz w:val="22"/>
          <w:szCs w:val="22"/>
        </w:rPr>
        <w:t>d</w:t>
      </w:r>
      <w:r w:rsidRPr="00553B98">
        <w:rPr>
          <w:sz w:val="22"/>
          <w:szCs w:val="22"/>
        </w:rPr>
        <w:t>e</w:t>
      </w:r>
      <w:r w:rsidRPr="00553B98">
        <w:rPr>
          <w:spacing w:val="1"/>
          <w:sz w:val="22"/>
          <w:szCs w:val="22"/>
        </w:rPr>
        <w:t>r</w:t>
      </w:r>
      <w:r w:rsidRPr="00553B98">
        <w:rPr>
          <w:sz w:val="22"/>
          <w:szCs w:val="22"/>
        </w:rPr>
        <w:t>ile</w:t>
      </w:r>
      <w:proofErr w:type="spellEnd"/>
      <w:r w:rsidRPr="00553B98">
        <w:rPr>
          <w:spacing w:val="-5"/>
          <w:sz w:val="22"/>
          <w:szCs w:val="22"/>
        </w:rPr>
        <w:t xml:space="preserve"> </w:t>
      </w:r>
      <w:r w:rsidRPr="00553B98">
        <w:rPr>
          <w:sz w:val="22"/>
          <w:szCs w:val="22"/>
        </w:rPr>
        <w:t>a</w:t>
      </w:r>
      <w:r w:rsidRPr="00553B98">
        <w:rPr>
          <w:spacing w:val="1"/>
          <w:sz w:val="22"/>
          <w:szCs w:val="22"/>
        </w:rPr>
        <w:t>r</w:t>
      </w:r>
      <w:r w:rsidRPr="00553B98">
        <w:rPr>
          <w:sz w:val="22"/>
          <w:szCs w:val="22"/>
        </w:rPr>
        <w:t>t.</w:t>
      </w:r>
      <w:r w:rsidRPr="00553B98">
        <w:rPr>
          <w:spacing w:val="-6"/>
          <w:sz w:val="22"/>
          <w:szCs w:val="22"/>
        </w:rPr>
        <w:t xml:space="preserve"> </w:t>
      </w:r>
      <w:r w:rsidRPr="00553B98">
        <w:rPr>
          <w:spacing w:val="1"/>
          <w:sz w:val="22"/>
          <w:szCs w:val="22"/>
        </w:rPr>
        <w:t>1</w:t>
      </w:r>
      <w:r w:rsidRPr="00553B98">
        <w:rPr>
          <w:sz w:val="22"/>
          <w:szCs w:val="22"/>
        </w:rPr>
        <w:t>.</w:t>
      </w:r>
      <w:r w:rsidRPr="00553B98">
        <w:rPr>
          <w:spacing w:val="1"/>
          <w:sz w:val="22"/>
          <w:szCs w:val="22"/>
        </w:rPr>
        <w:t>3</w:t>
      </w:r>
      <w:r w:rsidRPr="00553B98">
        <w:rPr>
          <w:spacing w:val="-2"/>
          <w:sz w:val="22"/>
          <w:szCs w:val="22"/>
        </w:rPr>
        <w:t>5</w:t>
      </w:r>
      <w:r w:rsidRPr="00553B98">
        <w:rPr>
          <w:sz w:val="22"/>
          <w:szCs w:val="22"/>
        </w:rPr>
        <w:t>1</w:t>
      </w:r>
      <w:r w:rsidRPr="00553B98">
        <w:rPr>
          <w:spacing w:val="-5"/>
          <w:sz w:val="22"/>
          <w:szCs w:val="22"/>
        </w:rPr>
        <w:t xml:space="preserve"> </w:t>
      </w:r>
      <w:r w:rsidRPr="00553B98">
        <w:rPr>
          <w:spacing w:val="1"/>
          <w:sz w:val="22"/>
          <w:szCs w:val="22"/>
        </w:rPr>
        <w:t>d</w:t>
      </w:r>
      <w:r w:rsidRPr="00553B98">
        <w:rPr>
          <w:sz w:val="22"/>
          <w:szCs w:val="22"/>
        </w:rPr>
        <w:t>in</w:t>
      </w:r>
      <w:r w:rsidRPr="00553B98">
        <w:rPr>
          <w:spacing w:val="-8"/>
          <w:sz w:val="22"/>
          <w:szCs w:val="22"/>
        </w:rPr>
        <w:t xml:space="preserve"> </w:t>
      </w:r>
      <w:proofErr w:type="spellStart"/>
      <w:r w:rsidRPr="00553B98">
        <w:rPr>
          <w:spacing w:val="-1"/>
          <w:sz w:val="22"/>
          <w:szCs w:val="22"/>
        </w:rPr>
        <w:t>C</w:t>
      </w:r>
      <w:r w:rsidRPr="00553B98">
        <w:rPr>
          <w:spacing w:val="1"/>
          <w:sz w:val="22"/>
          <w:szCs w:val="22"/>
        </w:rPr>
        <w:t>od</w:t>
      </w:r>
      <w:r w:rsidRPr="00553B98">
        <w:rPr>
          <w:spacing w:val="-2"/>
          <w:sz w:val="22"/>
          <w:szCs w:val="22"/>
        </w:rPr>
        <w:t>u</w:t>
      </w:r>
      <w:r w:rsidRPr="00553B98">
        <w:rPr>
          <w:sz w:val="22"/>
          <w:szCs w:val="22"/>
        </w:rPr>
        <w:t>l</w:t>
      </w:r>
      <w:proofErr w:type="spellEnd"/>
      <w:r w:rsidRPr="00553B98">
        <w:rPr>
          <w:spacing w:val="-6"/>
          <w:sz w:val="22"/>
          <w:szCs w:val="22"/>
        </w:rPr>
        <w:t xml:space="preserve"> </w:t>
      </w:r>
      <w:r w:rsidRPr="00553B98">
        <w:rPr>
          <w:sz w:val="22"/>
          <w:szCs w:val="22"/>
        </w:rPr>
        <w:t>ci</w:t>
      </w:r>
      <w:r w:rsidRPr="00553B98">
        <w:rPr>
          <w:spacing w:val="-2"/>
          <w:sz w:val="22"/>
          <w:szCs w:val="22"/>
        </w:rPr>
        <w:t>v</w:t>
      </w:r>
      <w:r w:rsidRPr="00553B98">
        <w:rPr>
          <w:sz w:val="22"/>
          <w:szCs w:val="22"/>
        </w:rPr>
        <w:t>il.</w:t>
      </w:r>
    </w:p>
    <w:p w14:paraId="72481C27" w14:textId="77777777" w:rsidR="00BF41C2" w:rsidRPr="00553B98" w:rsidRDefault="00BF41C2" w:rsidP="00AE51CD">
      <w:pPr>
        <w:pStyle w:val="BodyText"/>
        <w:tabs>
          <w:tab w:val="left" w:pos="821"/>
        </w:tabs>
        <w:kinsoku w:val="0"/>
        <w:overflowPunct w:val="0"/>
        <w:ind w:right="113"/>
        <w:jc w:val="both"/>
        <w:rPr>
          <w:sz w:val="22"/>
          <w:szCs w:val="22"/>
        </w:rPr>
      </w:pPr>
    </w:p>
    <w:p w14:paraId="536CFFA7" w14:textId="77777777" w:rsidR="00FA1492" w:rsidRPr="00553B98" w:rsidRDefault="00FA1492" w:rsidP="00AE51CD">
      <w:pPr>
        <w:pStyle w:val="BodyText"/>
        <w:numPr>
          <w:ilvl w:val="0"/>
          <w:numId w:val="3"/>
        </w:numPr>
        <w:tabs>
          <w:tab w:val="left" w:pos="821"/>
        </w:tabs>
        <w:kinsoku w:val="0"/>
        <w:overflowPunct w:val="0"/>
        <w:ind w:left="821" w:right="113"/>
        <w:jc w:val="both"/>
        <w:rPr>
          <w:b/>
          <w:sz w:val="22"/>
          <w:szCs w:val="22"/>
        </w:rPr>
      </w:pPr>
      <w:proofErr w:type="spellStart"/>
      <w:r w:rsidRPr="00553B98">
        <w:rPr>
          <w:b/>
          <w:sz w:val="22"/>
          <w:szCs w:val="22"/>
        </w:rPr>
        <w:t>Forța</w:t>
      </w:r>
      <w:proofErr w:type="spellEnd"/>
      <w:r w:rsidRPr="00553B98">
        <w:rPr>
          <w:b/>
          <w:sz w:val="22"/>
          <w:szCs w:val="22"/>
        </w:rPr>
        <w:t xml:space="preserve"> </w:t>
      </w:r>
      <w:proofErr w:type="spellStart"/>
      <w:r w:rsidRPr="00553B98">
        <w:rPr>
          <w:b/>
          <w:sz w:val="22"/>
          <w:szCs w:val="22"/>
        </w:rPr>
        <w:t>majoră</w:t>
      </w:r>
      <w:proofErr w:type="spellEnd"/>
      <w:r w:rsidRPr="00553B98">
        <w:rPr>
          <w:b/>
          <w:sz w:val="22"/>
          <w:szCs w:val="22"/>
        </w:rPr>
        <w:t xml:space="preserve"> </w:t>
      </w:r>
      <w:proofErr w:type="spellStart"/>
      <w:r w:rsidRPr="00553B98">
        <w:rPr>
          <w:b/>
          <w:sz w:val="22"/>
          <w:szCs w:val="22"/>
        </w:rPr>
        <w:t>și</w:t>
      </w:r>
      <w:proofErr w:type="spellEnd"/>
      <w:r w:rsidRPr="00553B98">
        <w:rPr>
          <w:b/>
          <w:sz w:val="22"/>
          <w:szCs w:val="22"/>
        </w:rPr>
        <w:t xml:space="preserve"> </w:t>
      </w:r>
      <w:proofErr w:type="spellStart"/>
      <w:r w:rsidRPr="00553B98">
        <w:rPr>
          <w:b/>
          <w:sz w:val="22"/>
          <w:szCs w:val="22"/>
        </w:rPr>
        <w:t>cazul</w:t>
      </w:r>
      <w:proofErr w:type="spellEnd"/>
      <w:r w:rsidRPr="00553B98">
        <w:rPr>
          <w:b/>
          <w:sz w:val="22"/>
          <w:szCs w:val="22"/>
        </w:rPr>
        <w:t xml:space="preserve"> </w:t>
      </w:r>
      <w:proofErr w:type="spellStart"/>
      <w:r w:rsidRPr="00553B98">
        <w:rPr>
          <w:b/>
          <w:sz w:val="22"/>
          <w:szCs w:val="22"/>
        </w:rPr>
        <w:t>fortuit</w:t>
      </w:r>
      <w:proofErr w:type="spellEnd"/>
      <w:r w:rsidRPr="00553B98">
        <w:rPr>
          <w:b/>
          <w:sz w:val="22"/>
          <w:szCs w:val="22"/>
        </w:rPr>
        <w:t xml:space="preserve"> </w:t>
      </w:r>
      <w:proofErr w:type="spellStart"/>
      <w:r w:rsidRPr="00553B98">
        <w:rPr>
          <w:b/>
          <w:sz w:val="22"/>
          <w:szCs w:val="22"/>
        </w:rPr>
        <w:t>trebuie</w:t>
      </w:r>
      <w:proofErr w:type="spellEnd"/>
      <w:r w:rsidRPr="00553B98">
        <w:rPr>
          <w:b/>
          <w:sz w:val="22"/>
          <w:szCs w:val="22"/>
        </w:rPr>
        <w:t xml:space="preserve"> </w:t>
      </w:r>
      <w:proofErr w:type="spellStart"/>
      <w:r w:rsidRPr="00553B98">
        <w:rPr>
          <w:b/>
          <w:sz w:val="22"/>
          <w:szCs w:val="22"/>
        </w:rPr>
        <w:t>doved</w:t>
      </w:r>
      <w:r w:rsidR="000A37E5" w:rsidRPr="00553B98">
        <w:rPr>
          <w:b/>
          <w:sz w:val="22"/>
          <w:szCs w:val="22"/>
        </w:rPr>
        <w:t>ite</w:t>
      </w:r>
      <w:proofErr w:type="spellEnd"/>
    </w:p>
    <w:p w14:paraId="17988169" w14:textId="77777777" w:rsidR="00FA1492" w:rsidRPr="00553B98" w:rsidRDefault="00FA1492" w:rsidP="00AE51CD">
      <w:pPr>
        <w:pStyle w:val="BodyText"/>
        <w:numPr>
          <w:ilvl w:val="1"/>
          <w:numId w:val="3"/>
        </w:numPr>
        <w:tabs>
          <w:tab w:val="left" w:pos="821"/>
        </w:tabs>
        <w:kinsoku w:val="0"/>
        <w:overflowPunct w:val="0"/>
        <w:ind w:right="115" w:firstLine="0"/>
        <w:jc w:val="both"/>
        <w:rPr>
          <w:sz w:val="22"/>
          <w:szCs w:val="22"/>
        </w:rPr>
      </w:pPr>
      <w:proofErr w:type="spellStart"/>
      <w:r w:rsidRPr="00553B98">
        <w:rPr>
          <w:spacing w:val="1"/>
          <w:sz w:val="22"/>
          <w:szCs w:val="22"/>
        </w:rPr>
        <w:t>P</w:t>
      </w:r>
      <w:r w:rsidRPr="00553B98">
        <w:rPr>
          <w:sz w:val="22"/>
          <w:szCs w:val="22"/>
        </w:rPr>
        <w:t>a</w:t>
      </w:r>
      <w:r w:rsidRPr="00553B98">
        <w:rPr>
          <w:spacing w:val="1"/>
          <w:sz w:val="22"/>
          <w:szCs w:val="22"/>
        </w:rPr>
        <w:t>r</w:t>
      </w:r>
      <w:r w:rsidRPr="00553B98">
        <w:rPr>
          <w:sz w:val="22"/>
          <w:szCs w:val="22"/>
        </w:rPr>
        <w:t>tea</w:t>
      </w:r>
      <w:proofErr w:type="spellEnd"/>
      <w:r w:rsidRPr="00553B98">
        <w:rPr>
          <w:spacing w:val="-7"/>
          <w:sz w:val="22"/>
          <w:szCs w:val="22"/>
        </w:rPr>
        <w:t xml:space="preserve"> </w:t>
      </w:r>
      <w:r w:rsidRPr="00553B98">
        <w:rPr>
          <w:sz w:val="22"/>
          <w:szCs w:val="22"/>
        </w:rPr>
        <w:t>care</w:t>
      </w:r>
      <w:r w:rsidRPr="00553B98">
        <w:rPr>
          <w:spacing w:val="-8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i</w:t>
      </w:r>
      <w:r w:rsidRPr="00553B98">
        <w:rPr>
          <w:spacing w:val="-2"/>
          <w:sz w:val="22"/>
          <w:szCs w:val="22"/>
        </w:rPr>
        <w:t>nv</w:t>
      </w:r>
      <w:r w:rsidRPr="00553B98">
        <w:rPr>
          <w:spacing w:val="1"/>
          <w:sz w:val="22"/>
          <w:szCs w:val="22"/>
        </w:rPr>
        <w:t>o</w:t>
      </w:r>
      <w:r w:rsidRPr="00553B98">
        <w:rPr>
          <w:sz w:val="22"/>
          <w:szCs w:val="22"/>
        </w:rPr>
        <w:t>că</w:t>
      </w:r>
      <w:proofErr w:type="spellEnd"/>
      <w:r w:rsidRPr="00553B98">
        <w:rPr>
          <w:spacing w:val="-6"/>
          <w:sz w:val="22"/>
          <w:szCs w:val="22"/>
        </w:rPr>
        <w:t xml:space="preserve"> </w:t>
      </w:r>
      <w:proofErr w:type="spellStart"/>
      <w:r w:rsidRPr="00553B98">
        <w:rPr>
          <w:spacing w:val="-2"/>
          <w:sz w:val="22"/>
          <w:szCs w:val="22"/>
        </w:rPr>
        <w:t>f</w:t>
      </w:r>
      <w:r w:rsidRPr="00553B98">
        <w:rPr>
          <w:spacing w:val="1"/>
          <w:sz w:val="22"/>
          <w:szCs w:val="22"/>
        </w:rPr>
        <w:t>o</w:t>
      </w:r>
      <w:r w:rsidRPr="00553B98">
        <w:rPr>
          <w:sz w:val="22"/>
          <w:szCs w:val="22"/>
        </w:rPr>
        <w:t>rța</w:t>
      </w:r>
      <w:proofErr w:type="spellEnd"/>
      <w:r w:rsidRPr="00553B98">
        <w:rPr>
          <w:spacing w:val="-4"/>
          <w:sz w:val="22"/>
          <w:szCs w:val="22"/>
        </w:rPr>
        <w:t xml:space="preserve"> </w:t>
      </w:r>
      <w:proofErr w:type="spellStart"/>
      <w:r w:rsidRPr="00553B98">
        <w:rPr>
          <w:spacing w:val="-5"/>
          <w:sz w:val="22"/>
          <w:szCs w:val="22"/>
        </w:rPr>
        <w:t>m</w:t>
      </w:r>
      <w:r w:rsidRPr="00553B98">
        <w:rPr>
          <w:sz w:val="22"/>
          <w:szCs w:val="22"/>
        </w:rPr>
        <w:t>a</w:t>
      </w:r>
      <w:r w:rsidRPr="00553B98">
        <w:rPr>
          <w:spacing w:val="2"/>
          <w:sz w:val="22"/>
          <w:szCs w:val="22"/>
        </w:rPr>
        <w:t>j</w:t>
      </w:r>
      <w:r w:rsidRPr="00553B98">
        <w:rPr>
          <w:spacing w:val="1"/>
          <w:sz w:val="22"/>
          <w:szCs w:val="22"/>
        </w:rPr>
        <w:t>o</w:t>
      </w:r>
      <w:r w:rsidRPr="00553B98">
        <w:rPr>
          <w:sz w:val="22"/>
          <w:szCs w:val="22"/>
        </w:rPr>
        <w:t>ră</w:t>
      </w:r>
      <w:proofErr w:type="spellEnd"/>
      <w:r w:rsidRPr="00553B98">
        <w:rPr>
          <w:spacing w:val="-6"/>
          <w:sz w:val="22"/>
          <w:szCs w:val="22"/>
        </w:rPr>
        <w:t xml:space="preserve"> </w:t>
      </w:r>
      <w:proofErr w:type="spellStart"/>
      <w:r w:rsidRPr="00553B98">
        <w:rPr>
          <w:spacing w:val="-1"/>
          <w:sz w:val="22"/>
          <w:szCs w:val="22"/>
        </w:rPr>
        <w:t>s</w:t>
      </w:r>
      <w:r w:rsidRPr="00553B98">
        <w:rPr>
          <w:sz w:val="22"/>
          <w:szCs w:val="22"/>
        </w:rPr>
        <w:t>au</w:t>
      </w:r>
      <w:proofErr w:type="spellEnd"/>
      <w:r w:rsidRPr="00553B98">
        <w:rPr>
          <w:spacing w:val="-7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caz</w:t>
      </w:r>
      <w:r w:rsidRPr="00553B98">
        <w:rPr>
          <w:spacing w:val="-1"/>
          <w:sz w:val="22"/>
          <w:szCs w:val="22"/>
        </w:rPr>
        <w:t>u</w:t>
      </w:r>
      <w:r w:rsidRPr="00553B98">
        <w:rPr>
          <w:sz w:val="22"/>
          <w:szCs w:val="22"/>
        </w:rPr>
        <w:t>l</w:t>
      </w:r>
      <w:proofErr w:type="spellEnd"/>
      <w:r w:rsidRPr="00553B98">
        <w:rPr>
          <w:spacing w:val="-6"/>
          <w:sz w:val="22"/>
          <w:szCs w:val="22"/>
        </w:rPr>
        <w:t xml:space="preserve"> </w:t>
      </w:r>
      <w:proofErr w:type="spellStart"/>
      <w:r w:rsidRPr="00553B98">
        <w:rPr>
          <w:spacing w:val="-2"/>
          <w:sz w:val="22"/>
          <w:szCs w:val="22"/>
        </w:rPr>
        <w:t>f</w:t>
      </w:r>
      <w:r w:rsidRPr="00553B98">
        <w:rPr>
          <w:spacing w:val="1"/>
          <w:sz w:val="22"/>
          <w:szCs w:val="22"/>
        </w:rPr>
        <w:t>o</w:t>
      </w:r>
      <w:r w:rsidRPr="00553B98">
        <w:rPr>
          <w:sz w:val="22"/>
          <w:szCs w:val="22"/>
        </w:rPr>
        <w:t>rt</w:t>
      </w:r>
      <w:r w:rsidRPr="00553B98">
        <w:rPr>
          <w:spacing w:val="-2"/>
          <w:sz w:val="22"/>
          <w:szCs w:val="22"/>
        </w:rPr>
        <w:t>u</w:t>
      </w:r>
      <w:r w:rsidRPr="00553B98">
        <w:rPr>
          <w:sz w:val="22"/>
          <w:szCs w:val="22"/>
        </w:rPr>
        <w:t>it</w:t>
      </w:r>
      <w:proofErr w:type="spellEnd"/>
      <w:r w:rsidRPr="00553B98">
        <w:rPr>
          <w:spacing w:val="-7"/>
          <w:sz w:val="22"/>
          <w:szCs w:val="22"/>
        </w:rPr>
        <w:t xml:space="preserve"> </w:t>
      </w:r>
      <w:r w:rsidRPr="00553B98">
        <w:rPr>
          <w:sz w:val="22"/>
          <w:szCs w:val="22"/>
        </w:rPr>
        <w:t>a</w:t>
      </w:r>
      <w:r w:rsidRPr="00553B98">
        <w:rPr>
          <w:spacing w:val="1"/>
          <w:sz w:val="22"/>
          <w:szCs w:val="22"/>
        </w:rPr>
        <w:t>r</w:t>
      </w:r>
      <w:r w:rsidRPr="00553B98">
        <w:rPr>
          <w:sz w:val="22"/>
          <w:szCs w:val="22"/>
        </w:rPr>
        <w:t>e</w:t>
      </w:r>
      <w:r w:rsidRPr="00553B98">
        <w:rPr>
          <w:spacing w:val="-6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ob</w:t>
      </w:r>
      <w:r w:rsidRPr="00553B98">
        <w:rPr>
          <w:sz w:val="22"/>
          <w:szCs w:val="22"/>
        </w:rPr>
        <w:t>li</w:t>
      </w:r>
      <w:r w:rsidRPr="00553B98">
        <w:rPr>
          <w:spacing w:val="-2"/>
          <w:sz w:val="22"/>
          <w:szCs w:val="22"/>
        </w:rPr>
        <w:t>g</w:t>
      </w:r>
      <w:r w:rsidRPr="00553B98">
        <w:rPr>
          <w:sz w:val="22"/>
          <w:szCs w:val="22"/>
        </w:rPr>
        <w:t>aț</w:t>
      </w:r>
      <w:r w:rsidRPr="00553B98">
        <w:rPr>
          <w:spacing w:val="2"/>
          <w:sz w:val="22"/>
          <w:szCs w:val="22"/>
        </w:rPr>
        <w:t>i</w:t>
      </w:r>
      <w:r w:rsidRPr="00553B98">
        <w:rPr>
          <w:sz w:val="22"/>
          <w:szCs w:val="22"/>
        </w:rPr>
        <w:t>a</w:t>
      </w:r>
      <w:proofErr w:type="spellEnd"/>
      <w:r w:rsidRPr="00553B98">
        <w:rPr>
          <w:spacing w:val="-6"/>
          <w:sz w:val="22"/>
          <w:szCs w:val="22"/>
        </w:rPr>
        <w:t xml:space="preserve"> </w:t>
      </w:r>
      <w:proofErr w:type="spellStart"/>
      <w:r w:rsidRPr="00553B98">
        <w:rPr>
          <w:spacing w:val="-1"/>
          <w:sz w:val="22"/>
          <w:szCs w:val="22"/>
        </w:rPr>
        <w:t>s</w:t>
      </w:r>
      <w:r w:rsidRPr="00553B98">
        <w:rPr>
          <w:sz w:val="22"/>
          <w:szCs w:val="22"/>
        </w:rPr>
        <w:t>ă</w:t>
      </w:r>
      <w:proofErr w:type="spellEnd"/>
      <w:r w:rsidRPr="00553B98">
        <w:rPr>
          <w:spacing w:val="-6"/>
          <w:sz w:val="22"/>
          <w:szCs w:val="22"/>
        </w:rPr>
        <w:t xml:space="preserve"> </w:t>
      </w:r>
      <w:r w:rsidRPr="00553B98">
        <w:rPr>
          <w:sz w:val="22"/>
          <w:szCs w:val="22"/>
        </w:rPr>
        <w:t>o</w:t>
      </w:r>
      <w:r w:rsidRPr="00553B98">
        <w:rPr>
          <w:spacing w:val="-2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a</w:t>
      </w:r>
      <w:r w:rsidRPr="00553B98">
        <w:rPr>
          <w:spacing w:val="1"/>
          <w:sz w:val="22"/>
          <w:szCs w:val="22"/>
        </w:rPr>
        <w:t>d</w:t>
      </w:r>
      <w:r w:rsidRPr="00553B98">
        <w:rPr>
          <w:spacing w:val="-2"/>
          <w:sz w:val="22"/>
          <w:szCs w:val="22"/>
        </w:rPr>
        <w:t>u</w:t>
      </w:r>
      <w:r w:rsidRPr="00553B98">
        <w:rPr>
          <w:sz w:val="22"/>
          <w:szCs w:val="22"/>
        </w:rPr>
        <w:t>că</w:t>
      </w:r>
      <w:proofErr w:type="spellEnd"/>
      <w:r w:rsidRPr="00553B98">
        <w:rPr>
          <w:spacing w:val="-6"/>
          <w:sz w:val="22"/>
          <w:szCs w:val="22"/>
        </w:rPr>
        <w:t xml:space="preserve"> </w:t>
      </w:r>
      <w:r w:rsidRPr="00553B98">
        <w:rPr>
          <w:sz w:val="22"/>
          <w:szCs w:val="22"/>
        </w:rPr>
        <w:t>la</w:t>
      </w:r>
      <w:r w:rsidRPr="00553B98">
        <w:rPr>
          <w:spacing w:val="-6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c</w:t>
      </w:r>
      <w:r w:rsidRPr="00553B98">
        <w:rPr>
          <w:spacing w:val="-1"/>
          <w:sz w:val="22"/>
          <w:szCs w:val="22"/>
        </w:rPr>
        <w:t>u</w:t>
      </w:r>
      <w:r w:rsidRPr="00553B98">
        <w:rPr>
          <w:spacing w:val="-2"/>
          <w:sz w:val="22"/>
          <w:szCs w:val="22"/>
        </w:rPr>
        <w:t>n</w:t>
      </w:r>
      <w:r w:rsidRPr="00553B98">
        <w:rPr>
          <w:spacing w:val="1"/>
          <w:sz w:val="22"/>
          <w:szCs w:val="22"/>
        </w:rPr>
        <w:t>o</w:t>
      </w:r>
      <w:r w:rsidRPr="00553B98">
        <w:rPr>
          <w:spacing w:val="-1"/>
          <w:sz w:val="22"/>
          <w:szCs w:val="22"/>
        </w:rPr>
        <w:t>ș</w:t>
      </w:r>
      <w:r w:rsidRPr="00553B98">
        <w:rPr>
          <w:sz w:val="22"/>
          <w:szCs w:val="22"/>
        </w:rPr>
        <w:t>t</w:t>
      </w:r>
      <w:r w:rsidRPr="00553B98">
        <w:rPr>
          <w:spacing w:val="1"/>
          <w:sz w:val="22"/>
          <w:szCs w:val="22"/>
        </w:rPr>
        <w:t>i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ță</w:t>
      </w:r>
      <w:proofErr w:type="spellEnd"/>
      <w:r w:rsidRPr="00553B98">
        <w:rPr>
          <w:spacing w:val="-6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cele</w:t>
      </w:r>
      <w:r w:rsidRPr="00553B98">
        <w:rPr>
          <w:spacing w:val="2"/>
          <w:sz w:val="22"/>
          <w:szCs w:val="22"/>
        </w:rPr>
        <w:t>i</w:t>
      </w:r>
      <w:r w:rsidRPr="00553B98">
        <w:rPr>
          <w:sz w:val="22"/>
          <w:szCs w:val="22"/>
        </w:rPr>
        <w:t>lalte</w:t>
      </w:r>
      <w:proofErr w:type="spellEnd"/>
      <w:r w:rsidRPr="00553B98">
        <w:rPr>
          <w:spacing w:val="-6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p</w:t>
      </w:r>
      <w:r w:rsidRPr="00553B98">
        <w:rPr>
          <w:sz w:val="22"/>
          <w:szCs w:val="22"/>
        </w:rPr>
        <w:t>ă</w:t>
      </w:r>
      <w:r w:rsidRPr="00553B98">
        <w:rPr>
          <w:spacing w:val="1"/>
          <w:sz w:val="22"/>
          <w:szCs w:val="22"/>
        </w:rPr>
        <w:t>r</w:t>
      </w:r>
      <w:r w:rsidRPr="00553B98">
        <w:rPr>
          <w:sz w:val="22"/>
          <w:szCs w:val="22"/>
        </w:rPr>
        <w:t>ți</w:t>
      </w:r>
      <w:proofErr w:type="spellEnd"/>
      <w:r w:rsidRPr="00553B98">
        <w:rPr>
          <w:sz w:val="22"/>
          <w:szCs w:val="22"/>
        </w:rPr>
        <w:t>,</w:t>
      </w:r>
      <w:r w:rsidRPr="00553B98">
        <w:rPr>
          <w:spacing w:val="-7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în</w:t>
      </w:r>
      <w:proofErr w:type="spellEnd"/>
      <w:r w:rsidRPr="00553B98">
        <w:rPr>
          <w:spacing w:val="-8"/>
          <w:sz w:val="22"/>
          <w:szCs w:val="22"/>
        </w:rPr>
        <w:t xml:space="preserve"> </w:t>
      </w:r>
      <w:proofErr w:type="spellStart"/>
      <w:r w:rsidRPr="00553B98">
        <w:rPr>
          <w:spacing w:val="-1"/>
          <w:sz w:val="22"/>
          <w:szCs w:val="22"/>
        </w:rPr>
        <w:t>s</w:t>
      </w:r>
      <w:r w:rsidRPr="00553B98">
        <w:rPr>
          <w:sz w:val="22"/>
          <w:szCs w:val="22"/>
        </w:rPr>
        <w:t>c</w:t>
      </w:r>
      <w:r w:rsidRPr="00553B98">
        <w:rPr>
          <w:spacing w:val="1"/>
          <w:sz w:val="22"/>
          <w:szCs w:val="22"/>
        </w:rPr>
        <w:t>r</w:t>
      </w:r>
      <w:r w:rsidRPr="00553B98">
        <w:rPr>
          <w:sz w:val="22"/>
          <w:szCs w:val="22"/>
        </w:rPr>
        <w:t>i</w:t>
      </w:r>
      <w:r w:rsidRPr="00553B98">
        <w:rPr>
          <w:spacing w:val="-1"/>
          <w:sz w:val="22"/>
          <w:szCs w:val="22"/>
        </w:rPr>
        <w:t>s</w:t>
      </w:r>
      <w:proofErr w:type="spellEnd"/>
      <w:r w:rsidRPr="00553B98">
        <w:rPr>
          <w:sz w:val="22"/>
          <w:szCs w:val="22"/>
        </w:rPr>
        <w:t>,</w:t>
      </w:r>
      <w:r w:rsidRPr="00553B98">
        <w:rPr>
          <w:spacing w:val="-6"/>
          <w:sz w:val="22"/>
          <w:szCs w:val="22"/>
        </w:rPr>
        <w:t xml:space="preserve"> </w:t>
      </w:r>
      <w:r w:rsidRPr="00553B98">
        <w:rPr>
          <w:spacing w:val="1"/>
          <w:sz w:val="22"/>
          <w:szCs w:val="22"/>
        </w:rPr>
        <w:t>d</w:t>
      </w:r>
      <w:r w:rsidRPr="00553B98">
        <w:rPr>
          <w:sz w:val="22"/>
          <w:szCs w:val="22"/>
        </w:rPr>
        <w:t>e</w:t>
      </w:r>
      <w:r w:rsidRPr="00553B98">
        <w:rPr>
          <w:w w:val="99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î</w:t>
      </w:r>
      <w:r w:rsidRPr="00553B98">
        <w:rPr>
          <w:spacing w:val="-2"/>
          <w:sz w:val="22"/>
          <w:szCs w:val="22"/>
        </w:rPr>
        <w:t>n</w:t>
      </w:r>
      <w:r w:rsidRPr="00553B98">
        <w:rPr>
          <w:spacing w:val="1"/>
          <w:sz w:val="22"/>
          <w:szCs w:val="22"/>
        </w:rPr>
        <w:t>d</w:t>
      </w:r>
      <w:r w:rsidRPr="00553B98">
        <w:rPr>
          <w:sz w:val="22"/>
          <w:szCs w:val="22"/>
        </w:rPr>
        <w:t>ată</w:t>
      </w:r>
      <w:proofErr w:type="spellEnd"/>
      <w:r w:rsidRPr="00553B98">
        <w:rPr>
          <w:spacing w:val="-7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ce</w:t>
      </w:r>
      <w:proofErr w:type="spellEnd"/>
      <w:r w:rsidRPr="00553B98">
        <w:rPr>
          <w:spacing w:val="-6"/>
          <w:sz w:val="22"/>
          <w:szCs w:val="22"/>
        </w:rPr>
        <w:t xml:space="preserve"> </w:t>
      </w:r>
      <w:r w:rsidRPr="00553B98">
        <w:rPr>
          <w:sz w:val="22"/>
          <w:szCs w:val="22"/>
        </w:rPr>
        <w:t>s</w:t>
      </w:r>
      <w:r w:rsidRPr="00553B98">
        <w:rPr>
          <w:spacing w:val="-2"/>
          <w:sz w:val="22"/>
          <w:szCs w:val="22"/>
        </w:rPr>
        <w:t>-</w:t>
      </w:r>
      <w:r w:rsidRPr="00553B98">
        <w:rPr>
          <w:sz w:val="22"/>
          <w:szCs w:val="22"/>
        </w:rPr>
        <w:t>a</w:t>
      </w:r>
      <w:r w:rsidRPr="00553B98">
        <w:rPr>
          <w:spacing w:val="-6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p</w:t>
      </w:r>
      <w:r w:rsidRPr="00553B98">
        <w:rPr>
          <w:sz w:val="22"/>
          <w:szCs w:val="22"/>
        </w:rPr>
        <w:t>r</w:t>
      </w:r>
      <w:r w:rsidRPr="00553B98">
        <w:rPr>
          <w:spacing w:val="1"/>
          <w:sz w:val="22"/>
          <w:szCs w:val="22"/>
        </w:rPr>
        <w:t>od</w:t>
      </w:r>
      <w:r w:rsidRPr="00553B98">
        <w:rPr>
          <w:spacing w:val="-2"/>
          <w:sz w:val="22"/>
          <w:szCs w:val="22"/>
        </w:rPr>
        <w:t>u</w:t>
      </w:r>
      <w:r w:rsidRPr="00553B98">
        <w:rPr>
          <w:sz w:val="22"/>
          <w:szCs w:val="22"/>
        </w:rPr>
        <w:t>s</w:t>
      </w:r>
      <w:proofErr w:type="spellEnd"/>
      <w:r w:rsidRPr="00553B98">
        <w:rPr>
          <w:spacing w:val="-7"/>
          <w:sz w:val="22"/>
          <w:szCs w:val="22"/>
        </w:rPr>
        <w:t xml:space="preserve"> </w:t>
      </w:r>
      <w:proofErr w:type="spellStart"/>
      <w:r w:rsidRPr="00553B98">
        <w:rPr>
          <w:spacing w:val="2"/>
          <w:sz w:val="22"/>
          <w:szCs w:val="22"/>
        </w:rPr>
        <w:t>e</w:t>
      </w:r>
      <w:r w:rsidRPr="00553B98">
        <w:rPr>
          <w:spacing w:val="-2"/>
          <w:sz w:val="22"/>
          <w:szCs w:val="22"/>
        </w:rPr>
        <w:t>v</w:t>
      </w:r>
      <w:r w:rsidRPr="00553B98">
        <w:rPr>
          <w:sz w:val="22"/>
          <w:szCs w:val="22"/>
        </w:rPr>
        <w:t>e</w:t>
      </w:r>
      <w:r w:rsidRPr="00553B98">
        <w:rPr>
          <w:spacing w:val="-1"/>
          <w:sz w:val="22"/>
          <w:szCs w:val="22"/>
        </w:rPr>
        <w:t>n</w:t>
      </w:r>
      <w:r w:rsidRPr="00553B98">
        <w:rPr>
          <w:spacing w:val="2"/>
          <w:sz w:val="22"/>
          <w:szCs w:val="22"/>
        </w:rPr>
        <w:t>i</w:t>
      </w:r>
      <w:r w:rsidRPr="00553B98">
        <w:rPr>
          <w:spacing w:val="-2"/>
          <w:sz w:val="22"/>
          <w:szCs w:val="22"/>
        </w:rPr>
        <w:t>m</w:t>
      </w:r>
      <w:r w:rsidRPr="00553B98">
        <w:rPr>
          <w:spacing w:val="2"/>
          <w:sz w:val="22"/>
          <w:szCs w:val="22"/>
        </w:rPr>
        <w:t>e</w:t>
      </w:r>
      <w:r w:rsidRPr="00553B98">
        <w:rPr>
          <w:spacing w:val="1"/>
          <w:sz w:val="22"/>
          <w:szCs w:val="22"/>
        </w:rPr>
        <w:t>n</w:t>
      </w:r>
      <w:r w:rsidRPr="00553B98">
        <w:rPr>
          <w:sz w:val="22"/>
          <w:szCs w:val="22"/>
        </w:rPr>
        <w:t>t</w:t>
      </w:r>
      <w:r w:rsidRPr="00553B98">
        <w:rPr>
          <w:spacing w:val="-2"/>
          <w:sz w:val="22"/>
          <w:szCs w:val="22"/>
        </w:rPr>
        <w:t>u</w:t>
      </w:r>
      <w:r w:rsidRPr="00553B98">
        <w:rPr>
          <w:sz w:val="22"/>
          <w:szCs w:val="22"/>
        </w:rPr>
        <w:t>l</w:t>
      </w:r>
      <w:proofErr w:type="spellEnd"/>
      <w:r w:rsidRPr="00553B98">
        <w:rPr>
          <w:sz w:val="22"/>
          <w:szCs w:val="22"/>
        </w:rPr>
        <w:t>.</w:t>
      </w:r>
    </w:p>
    <w:p w14:paraId="50A96785" w14:textId="77777777" w:rsidR="00FA1492" w:rsidRPr="00553B98" w:rsidRDefault="00FA1492" w:rsidP="00AE51CD">
      <w:pPr>
        <w:pStyle w:val="BodyText"/>
        <w:numPr>
          <w:ilvl w:val="1"/>
          <w:numId w:val="3"/>
        </w:numPr>
        <w:tabs>
          <w:tab w:val="left" w:pos="821"/>
        </w:tabs>
        <w:kinsoku w:val="0"/>
        <w:overflowPunct w:val="0"/>
        <w:ind w:right="125" w:firstLine="0"/>
        <w:jc w:val="both"/>
        <w:rPr>
          <w:sz w:val="22"/>
          <w:szCs w:val="22"/>
        </w:rPr>
      </w:pPr>
      <w:proofErr w:type="spellStart"/>
      <w:r w:rsidRPr="00553B98">
        <w:rPr>
          <w:spacing w:val="1"/>
          <w:sz w:val="22"/>
          <w:szCs w:val="22"/>
        </w:rPr>
        <w:t>P</w:t>
      </w:r>
      <w:r w:rsidRPr="00553B98">
        <w:rPr>
          <w:sz w:val="22"/>
          <w:szCs w:val="22"/>
        </w:rPr>
        <w:t>a</w:t>
      </w:r>
      <w:r w:rsidRPr="00553B98">
        <w:rPr>
          <w:spacing w:val="1"/>
          <w:sz w:val="22"/>
          <w:szCs w:val="22"/>
        </w:rPr>
        <w:t>r</w:t>
      </w:r>
      <w:r w:rsidRPr="00553B98">
        <w:rPr>
          <w:sz w:val="22"/>
          <w:szCs w:val="22"/>
        </w:rPr>
        <w:t>tea</w:t>
      </w:r>
      <w:proofErr w:type="spellEnd"/>
      <w:r w:rsidRPr="00553B98">
        <w:rPr>
          <w:sz w:val="22"/>
          <w:szCs w:val="22"/>
        </w:rPr>
        <w:t xml:space="preserve"> care </w:t>
      </w:r>
      <w:proofErr w:type="gramStart"/>
      <w:r w:rsidRPr="00553B98">
        <w:rPr>
          <w:sz w:val="22"/>
          <w:szCs w:val="22"/>
        </w:rPr>
        <w:t>a</w:t>
      </w:r>
      <w:proofErr w:type="gramEnd"/>
      <w:r w:rsidRPr="00553B98">
        <w:rPr>
          <w:spacing w:val="1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i</w:t>
      </w:r>
      <w:r w:rsidRPr="00553B98">
        <w:rPr>
          <w:spacing w:val="-2"/>
          <w:sz w:val="22"/>
          <w:szCs w:val="22"/>
        </w:rPr>
        <w:t>nv</w:t>
      </w:r>
      <w:r w:rsidRPr="00553B98">
        <w:rPr>
          <w:spacing w:val="1"/>
          <w:sz w:val="22"/>
          <w:szCs w:val="22"/>
        </w:rPr>
        <w:t>o</w:t>
      </w:r>
      <w:r w:rsidRPr="00553B98">
        <w:rPr>
          <w:sz w:val="22"/>
          <w:szCs w:val="22"/>
        </w:rPr>
        <w:t>cat</w:t>
      </w:r>
      <w:proofErr w:type="spellEnd"/>
      <w:r w:rsidRPr="00553B98">
        <w:rPr>
          <w:spacing w:val="2"/>
          <w:sz w:val="22"/>
          <w:szCs w:val="22"/>
        </w:rPr>
        <w:t xml:space="preserve"> </w:t>
      </w:r>
      <w:proofErr w:type="spellStart"/>
      <w:r w:rsidRPr="00553B98">
        <w:rPr>
          <w:spacing w:val="-2"/>
          <w:sz w:val="22"/>
          <w:szCs w:val="22"/>
        </w:rPr>
        <w:t>f</w:t>
      </w:r>
      <w:r w:rsidRPr="00553B98">
        <w:rPr>
          <w:spacing w:val="1"/>
          <w:sz w:val="22"/>
          <w:szCs w:val="22"/>
        </w:rPr>
        <w:t>o</w:t>
      </w:r>
      <w:r w:rsidRPr="00553B98">
        <w:rPr>
          <w:sz w:val="22"/>
          <w:szCs w:val="22"/>
        </w:rPr>
        <w:t>rța</w:t>
      </w:r>
      <w:proofErr w:type="spellEnd"/>
      <w:r w:rsidRPr="00553B98">
        <w:rPr>
          <w:spacing w:val="2"/>
          <w:sz w:val="22"/>
          <w:szCs w:val="22"/>
        </w:rPr>
        <w:t xml:space="preserve"> </w:t>
      </w:r>
      <w:proofErr w:type="spellStart"/>
      <w:r w:rsidRPr="00553B98">
        <w:rPr>
          <w:spacing w:val="-5"/>
          <w:sz w:val="22"/>
          <w:szCs w:val="22"/>
        </w:rPr>
        <w:t>m</w:t>
      </w:r>
      <w:r w:rsidRPr="00553B98">
        <w:rPr>
          <w:spacing w:val="2"/>
          <w:sz w:val="22"/>
          <w:szCs w:val="22"/>
        </w:rPr>
        <w:t>aj</w:t>
      </w:r>
      <w:r w:rsidRPr="00553B98">
        <w:rPr>
          <w:spacing w:val="1"/>
          <w:sz w:val="22"/>
          <w:szCs w:val="22"/>
        </w:rPr>
        <w:t>o</w:t>
      </w:r>
      <w:r w:rsidRPr="00553B98">
        <w:rPr>
          <w:sz w:val="22"/>
          <w:szCs w:val="22"/>
        </w:rPr>
        <w:t>ră</w:t>
      </w:r>
      <w:proofErr w:type="spellEnd"/>
      <w:r w:rsidRPr="00553B98">
        <w:rPr>
          <w:spacing w:val="1"/>
          <w:sz w:val="22"/>
          <w:szCs w:val="22"/>
        </w:rPr>
        <w:t xml:space="preserve"> </w:t>
      </w:r>
      <w:proofErr w:type="spellStart"/>
      <w:r w:rsidRPr="00553B98">
        <w:rPr>
          <w:spacing w:val="-1"/>
          <w:sz w:val="22"/>
          <w:szCs w:val="22"/>
        </w:rPr>
        <w:t>s</w:t>
      </w:r>
      <w:r w:rsidRPr="00553B98">
        <w:rPr>
          <w:sz w:val="22"/>
          <w:szCs w:val="22"/>
        </w:rPr>
        <w:t>au</w:t>
      </w:r>
      <w:proofErr w:type="spellEnd"/>
      <w:r w:rsidRPr="00553B98">
        <w:rPr>
          <w:spacing w:val="-1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caz</w:t>
      </w:r>
      <w:r w:rsidRPr="00553B98">
        <w:rPr>
          <w:spacing w:val="-1"/>
          <w:sz w:val="22"/>
          <w:szCs w:val="22"/>
        </w:rPr>
        <w:t>u</w:t>
      </w:r>
      <w:r w:rsidRPr="00553B98">
        <w:rPr>
          <w:sz w:val="22"/>
          <w:szCs w:val="22"/>
        </w:rPr>
        <w:t>l</w:t>
      </w:r>
      <w:proofErr w:type="spellEnd"/>
      <w:r w:rsidRPr="00553B98">
        <w:rPr>
          <w:spacing w:val="2"/>
          <w:sz w:val="22"/>
          <w:szCs w:val="22"/>
        </w:rPr>
        <w:t xml:space="preserve"> </w:t>
      </w:r>
      <w:proofErr w:type="spellStart"/>
      <w:r w:rsidRPr="00553B98">
        <w:rPr>
          <w:spacing w:val="-2"/>
          <w:sz w:val="22"/>
          <w:szCs w:val="22"/>
        </w:rPr>
        <w:t>f</w:t>
      </w:r>
      <w:r w:rsidRPr="00553B98">
        <w:rPr>
          <w:spacing w:val="1"/>
          <w:sz w:val="22"/>
          <w:szCs w:val="22"/>
        </w:rPr>
        <w:t>o</w:t>
      </w:r>
      <w:r w:rsidRPr="00553B98">
        <w:rPr>
          <w:sz w:val="22"/>
          <w:szCs w:val="22"/>
        </w:rPr>
        <w:t>rt</w:t>
      </w:r>
      <w:r w:rsidRPr="00553B98">
        <w:rPr>
          <w:spacing w:val="-2"/>
          <w:sz w:val="22"/>
          <w:szCs w:val="22"/>
        </w:rPr>
        <w:t>u</w:t>
      </w:r>
      <w:r w:rsidRPr="00553B98">
        <w:rPr>
          <w:sz w:val="22"/>
          <w:szCs w:val="22"/>
        </w:rPr>
        <w:t>it</w:t>
      </w:r>
      <w:proofErr w:type="spellEnd"/>
      <w:r w:rsidRPr="00553B98">
        <w:rPr>
          <w:sz w:val="22"/>
          <w:szCs w:val="22"/>
        </w:rPr>
        <w:t xml:space="preserve"> a</w:t>
      </w:r>
      <w:r w:rsidRPr="00553B98">
        <w:rPr>
          <w:spacing w:val="1"/>
          <w:sz w:val="22"/>
          <w:szCs w:val="22"/>
        </w:rPr>
        <w:t>r</w:t>
      </w:r>
      <w:r w:rsidRPr="00553B98">
        <w:rPr>
          <w:sz w:val="22"/>
          <w:szCs w:val="22"/>
        </w:rPr>
        <w:t xml:space="preserve">e </w:t>
      </w:r>
      <w:proofErr w:type="spellStart"/>
      <w:r w:rsidRPr="00553B98">
        <w:rPr>
          <w:spacing w:val="1"/>
          <w:sz w:val="22"/>
          <w:szCs w:val="22"/>
        </w:rPr>
        <w:t>ob</w:t>
      </w:r>
      <w:r w:rsidRPr="00553B98">
        <w:rPr>
          <w:sz w:val="22"/>
          <w:szCs w:val="22"/>
        </w:rPr>
        <w:t>l</w:t>
      </w:r>
      <w:r w:rsidRPr="00553B98">
        <w:rPr>
          <w:spacing w:val="1"/>
          <w:sz w:val="22"/>
          <w:szCs w:val="22"/>
        </w:rPr>
        <w:t>ig</w:t>
      </w:r>
      <w:r w:rsidRPr="00553B98">
        <w:rPr>
          <w:sz w:val="22"/>
          <w:szCs w:val="22"/>
        </w:rPr>
        <w:t>ația</w:t>
      </w:r>
      <w:proofErr w:type="spellEnd"/>
      <w:r w:rsidRPr="00553B98">
        <w:rPr>
          <w:spacing w:val="1"/>
          <w:sz w:val="22"/>
          <w:szCs w:val="22"/>
        </w:rPr>
        <w:t xml:space="preserve"> </w:t>
      </w:r>
      <w:proofErr w:type="spellStart"/>
      <w:r w:rsidRPr="00553B98">
        <w:rPr>
          <w:spacing w:val="-1"/>
          <w:sz w:val="22"/>
          <w:szCs w:val="22"/>
        </w:rPr>
        <w:t>s</w:t>
      </w:r>
      <w:r w:rsidRPr="00553B98">
        <w:rPr>
          <w:sz w:val="22"/>
          <w:szCs w:val="22"/>
        </w:rPr>
        <w:t>ă</w:t>
      </w:r>
      <w:proofErr w:type="spellEnd"/>
      <w:r w:rsidRPr="00553B98">
        <w:rPr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a</w:t>
      </w:r>
      <w:r w:rsidRPr="00553B98">
        <w:rPr>
          <w:spacing w:val="1"/>
          <w:sz w:val="22"/>
          <w:szCs w:val="22"/>
        </w:rPr>
        <w:t>d</w:t>
      </w:r>
      <w:r w:rsidRPr="00553B98">
        <w:rPr>
          <w:spacing w:val="-2"/>
          <w:sz w:val="22"/>
          <w:szCs w:val="22"/>
        </w:rPr>
        <w:t>u</w:t>
      </w:r>
      <w:r w:rsidRPr="00553B98">
        <w:rPr>
          <w:sz w:val="22"/>
          <w:szCs w:val="22"/>
        </w:rPr>
        <w:t>că</w:t>
      </w:r>
      <w:proofErr w:type="spellEnd"/>
      <w:r w:rsidRPr="00553B98">
        <w:rPr>
          <w:spacing w:val="2"/>
          <w:sz w:val="22"/>
          <w:szCs w:val="22"/>
        </w:rPr>
        <w:t xml:space="preserve"> </w:t>
      </w:r>
      <w:r w:rsidRPr="00553B98">
        <w:rPr>
          <w:sz w:val="22"/>
          <w:szCs w:val="22"/>
        </w:rPr>
        <w:t>la</w:t>
      </w:r>
      <w:r w:rsidRPr="00553B98">
        <w:rPr>
          <w:spacing w:val="1"/>
          <w:sz w:val="22"/>
          <w:szCs w:val="22"/>
        </w:rPr>
        <w:t xml:space="preserve"> </w:t>
      </w:r>
      <w:proofErr w:type="spellStart"/>
      <w:r w:rsidRPr="00553B98">
        <w:rPr>
          <w:spacing w:val="2"/>
          <w:sz w:val="22"/>
          <w:szCs w:val="22"/>
        </w:rPr>
        <w:t>c</w:t>
      </w:r>
      <w:r w:rsidRPr="00553B98">
        <w:rPr>
          <w:spacing w:val="-2"/>
          <w:sz w:val="22"/>
          <w:szCs w:val="22"/>
        </w:rPr>
        <w:t>un</w:t>
      </w:r>
      <w:r w:rsidRPr="00553B98">
        <w:rPr>
          <w:spacing w:val="1"/>
          <w:sz w:val="22"/>
          <w:szCs w:val="22"/>
        </w:rPr>
        <w:t>o</w:t>
      </w:r>
      <w:r w:rsidRPr="00553B98">
        <w:rPr>
          <w:spacing w:val="-1"/>
          <w:sz w:val="22"/>
          <w:szCs w:val="22"/>
        </w:rPr>
        <w:t>ș</w:t>
      </w:r>
      <w:r w:rsidRPr="00553B98">
        <w:rPr>
          <w:spacing w:val="2"/>
          <w:sz w:val="22"/>
          <w:szCs w:val="22"/>
        </w:rPr>
        <w:t>t</w:t>
      </w:r>
      <w:r w:rsidRPr="00553B98">
        <w:rPr>
          <w:sz w:val="22"/>
          <w:szCs w:val="22"/>
        </w:rPr>
        <w:t>i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ța</w:t>
      </w:r>
      <w:proofErr w:type="spellEnd"/>
      <w:r w:rsidRPr="00553B98">
        <w:rPr>
          <w:spacing w:val="2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ce</w:t>
      </w:r>
      <w:r w:rsidRPr="00553B98">
        <w:rPr>
          <w:spacing w:val="2"/>
          <w:sz w:val="22"/>
          <w:szCs w:val="22"/>
        </w:rPr>
        <w:t>l</w:t>
      </w:r>
      <w:r w:rsidRPr="00553B98">
        <w:rPr>
          <w:sz w:val="22"/>
          <w:szCs w:val="22"/>
        </w:rPr>
        <w:t>eilalte</w:t>
      </w:r>
      <w:proofErr w:type="spellEnd"/>
      <w:r w:rsidRPr="00553B98">
        <w:rPr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p</w:t>
      </w:r>
      <w:r w:rsidRPr="00553B98">
        <w:rPr>
          <w:sz w:val="22"/>
          <w:szCs w:val="22"/>
        </w:rPr>
        <w:t>ă</w:t>
      </w:r>
      <w:r w:rsidRPr="00553B98">
        <w:rPr>
          <w:spacing w:val="1"/>
          <w:sz w:val="22"/>
          <w:szCs w:val="22"/>
        </w:rPr>
        <w:t>r</w:t>
      </w:r>
      <w:r w:rsidRPr="00553B98">
        <w:rPr>
          <w:sz w:val="22"/>
          <w:szCs w:val="22"/>
        </w:rPr>
        <w:t>ți</w:t>
      </w:r>
      <w:proofErr w:type="spellEnd"/>
      <w:r w:rsidRPr="00553B98">
        <w:rPr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î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c</w:t>
      </w:r>
      <w:r w:rsidRPr="00553B98">
        <w:rPr>
          <w:spacing w:val="3"/>
          <w:sz w:val="22"/>
          <w:szCs w:val="22"/>
        </w:rPr>
        <w:t>e</w:t>
      </w:r>
      <w:r w:rsidRPr="00553B98">
        <w:rPr>
          <w:sz w:val="22"/>
          <w:szCs w:val="22"/>
        </w:rPr>
        <w:t>tarea</w:t>
      </w:r>
      <w:proofErr w:type="spellEnd"/>
      <w:r w:rsidRPr="00553B98">
        <w:rPr>
          <w:w w:val="99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ca</w:t>
      </w:r>
      <w:r w:rsidRPr="00553B98">
        <w:rPr>
          <w:spacing w:val="-2"/>
          <w:sz w:val="22"/>
          <w:szCs w:val="22"/>
        </w:rPr>
        <w:t>u</w:t>
      </w:r>
      <w:r w:rsidRPr="00553B98">
        <w:rPr>
          <w:sz w:val="22"/>
          <w:szCs w:val="22"/>
        </w:rPr>
        <w:t>zei</w:t>
      </w:r>
      <w:proofErr w:type="spellEnd"/>
      <w:r w:rsidRPr="00553B98">
        <w:rPr>
          <w:spacing w:val="-6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ace</w:t>
      </w:r>
      <w:r w:rsidRPr="00553B98">
        <w:rPr>
          <w:spacing w:val="-1"/>
          <w:sz w:val="22"/>
          <w:szCs w:val="22"/>
        </w:rPr>
        <w:t>s</w:t>
      </w:r>
      <w:r w:rsidRPr="00553B98">
        <w:rPr>
          <w:sz w:val="22"/>
          <w:szCs w:val="22"/>
        </w:rPr>
        <w:t>teia</w:t>
      </w:r>
      <w:proofErr w:type="spellEnd"/>
      <w:r w:rsidRPr="00553B98">
        <w:rPr>
          <w:spacing w:val="-5"/>
          <w:sz w:val="22"/>
          <w:szCs w:val="22"/>
        </w:rPr>
        <w:t xml:space="preserve"> </w:t>
      </w:r>
      <w:r w:rsidRPr="00553B98">
        <w:rPr>
          <w:spacing w:val="1"/>
          <w:sz w:val="22"/>
          <w:szCs w:val="22"/>
        </w:rPr>
        <w:t>d</w:t>
      </w:r>
      <w:r w:rsidRPr="00553B98">
        <w:rPr>
          <w:sz w:val="22"/>
          <w:szCs w:val="22"/>
        </w:rPr>
        <w:t>e</w:t>
      </w:r>
      <w:r w:rsidRPr="00553B98">
        <w:rPr>
          <w:spacing w:val="-5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î</w:t>
      </w:r>
      <w:r w:rsidRPr="00553B98">
        <w:rPr>
          <w:spacing w:val="-2"/>
          <w:sz w:val="22"/>
          <w:szCs w:val="22"/>
        </w:rPr>
        <w:t>n</w:t>
      </w:r>
      <w:r w:rsidRPr="00553B98">
        <w:rPr>
          <w:spacing w:val="1"/>
          <w:sz w:val="22"/>
          <w:szCs w:val="22"/>
        </w:rPr>
        <w:t>d</w:t>
      </w:r>
      <w:r w:rsidRPr="00553B98">
        <w:rPr>
          <w:sz w:val="22"/>
          <w:szCs w:val="22"/>
        </w:rPr>
        <w:t>ată</w:t>
      </w:r>
      <w:proofErr w:type="spellEnd"/>
      <w:r w:rsidRPr="00553B98">
        <w:rPr>
          <w:spacing w:val="-5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ce</w:t>
      </w:r>
      <w:proofErr w:type="spellEnd"/>
      <w:r w:rsidRPr="00553B98">
        <w:rPr>
          <w:spacing w:val="-5"/>
          <w:sz w:val="22"/>
          <w:szCs w:val="22"/>
        </w:rPr>
        <w:t xml:space="preserve"> </w:t>
      </w:r>
      <w:proofErr w:type="spellStart"/>
      <w:r w:rsidRPr="00553B98">
        <w:rPr>
          <w:spacing w:val="2"/>
          <w:sz w:val="22"/>
          <w:szCs w:val="22"/>
        </w:rPr>
        <w:t>e</w:t>
      </w:r>
      <w:r w:rsidRPr="00553B98">
        <w:rPr>
          <w:spacing w:val="1"/>
          <w:sz w:val="22"/>
          <w:szCs w:val="22"/>
        </w:rPr>
        <w:t>v</w:t>
      </w:r>
      <w:r w:rsidRPr="00553B98">
        <w:rPr>
          <w:sz w:val="22"/>
          <w:szCs w:val="22"/>
        </w:rPr>
        <w:t>e</w:t>
      </w:r>
      <w:r w:rsidRPr="00553B98">
        <w:rPr>
          <w:spacing w:val="-1"/>
          <w:sz w:val="22"/>
          <w:szCs w:val="22"/>
        </w:rPr>
        <w:t>n</w:t>
      </w:r>
      <w:r w:rsidRPr="00553B98">
        <w:rPr>
          <w:spacing w:val="2"/>
          <w:sz w:val="22"/>
          <w:szCs w:val="22"/>
        </w:rPr>
        <w:t>i</w:t>
      </w:r>
      <w:r w:rsidRPr="00553B98">
        <w:rPr>
          <w:spacing w:val="-2"/>
          <w:sz w:val="22"/>
          <w:szCs w:val="22"/>
        </w:rPr>
        <w:t>m</w:t>
      </w:r>
      <w:r w:rsidRPr="00553B98">
        <w:rPr>
          <w:sz w:val="22"/>
          <w:szCs w:val="22"/>
        </w:rPr>
        <w:t>e</w:t>
      </w:r>
      <w:r w:rsidRPr="00553B98">
        <w:rPr>
          <w:spacing w:val="-1"/>
          <w:sz w:val="22"/>
          <w:szCs w:val="22"/>
        </w:rPr>
        <w:t>n</w:t>
      </w:r>
      <w:r w:rsidRPr="00553B98">
        <w:rPr>
          <w:spacing w:val="2"/>
          <w:sz w:val="22"/>
          <w:szCs w:val="22"/>
        </w:rPr>
        <w:t>t</w:t>
      </w:r>
      <w:r w:rsidRPr="00553B98">
        <w:rPr>
          <w:spacing w:val="-2"/>
          <w:sz w:val="22"/>
          <w:szCs w:val="22"/>
        </w:rPr>
        <w:t>u</w:t>
      </w:r>
      <w:r w:rsidRPr="00553B98">
        <w:rPr>
          <w:sz w:val="22"/>
          <w:szCs w:val="22"/>
        </w:rPr>
        <w:t>l</w:t>
      </w:r>
      <w:proofErr w:type="spellEnd"/>
      <w:r w:rsidRPr="00553B98">
        <w:rPr>
          <w:spacing w:val="-6"/>
          <w:sz w:val="22"/>
          <w:szCs w:val="22"/>
        </w:rPr>
        <w:t xml:space="preserve"> </w:t>
      </w:r>
      <w:r w:rsidRPr="00553B98">
        <w:rPr>
          <w:sz w:val="22"/>
          <w:szCs w:val="22"/>
        </w:rPr>
        <w:t>a</w:t>
      </w:r>
      <w:r w:rsidRPr="00553B98">
        <w:rPr>
          <w:spacing w:val="-5"/>
          <w:sz w:val="22"/>
          <w:szCs w:val="22"/>
        </w:rPr>
        <w:t xml:space="preserve"> </w:t>
      </w:r>
      <w:proofErr w:type="spellStart"/>
      <w:r w:rsidRPr="00553B98">
        <w:rPr>
          <w:spacing w:val="2"/>
          <w:sz w:val="22"/>
          <w:szCs w:val="22"/>
        </w:rPr>
        <w:t>l</w:t>
      </w:r>
      <w:r w:rsidRPr="00553B98">
        <w:rPr>
          <w:spacing w:val="-2"/>
          <w:sz w:val="22"/>
          <w:szCs w:val="22"/>
        </w:rPr>
        <w:t>u</w:t>
      </w:r>
      <w:r w:rsidRPr="00553B98">
        <w:rPr>
          <w:sz w:val="22"/>
          <w:szCs w:val="22"/>
        </w:rPr>
        <w:t>at</w:t>
      </w:r>
      <w:proofErr w:type="spellEnd"/>
      <w:r w:rsidRPr="00553B98">
        <w:rPr>
          <w:spacing w:val="-5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s</w:t>
      </w:r>
      <w:r w:rsidRPr="00553B98">
        <w:rPr>
          <w:spacing w:val="-2"/>
          <w:sz w:val="22"/>
          <w:szCs w:val="22"/>
        </w:rPr>
        <w:t>f</w:t>
      </w:r>
      <w:r w:rsidRPr="00553B98">
        <w:rPr>
          <w:sz w:val="22"/>
          <w:szCs w:val="22"/>
        </w:rPr>
        <w:t>â</w:t>
      </w:r>
      <w:r w:rsidRPr="00553B98">
        <w:rPr>
          <w:spacing w:val="1"/>
          <w:sz w:val="22"/>
          <w:szCs w:val="22"/>
        </w:rPr>
        <w:t>r</w:t>
      </w:r>
      <w:r w:rsidRPr="00553B98">
        <w:rPr>
          <w:spacing w:val="3"/>
          <w:sz w:val="22"/>
          <w:szCs w:val="22"/>
        </w:rPr>
        <w:t>ș</w:t>
      </w:r>
      <w:r w:rsidRPr="00553B98">
        <w:rPr>
          <w:spacing w:val="-1"/>
          <w:sz w:val="22"/>
          <w:szCs w:val="22"/>
        </w:rPr>
        <w:t>it</w:t>
      </w:r>
      <w:proofErr w:type="spellEnd"/>
      <w:r w:rsidRPr="00553B98">
        <w:rPr>
          <w:spacing w:val="-1"/>
          <w:sz w:val="22"/>
          <w:szCs w:val="22"/>
        </w:rPr>
        <w:t>.</w:t>
      </w:r>
    </w:p>
    <w:p w14:paraId="0DF53302" w14:textId="77777777" w:rsidR="00FA1492" w:rsidRPr="00553B98" w:rsidRDefault="00FA1492" w:rsidP="00AE51CD">
      <w:pPr>
        <w:pStyle w:val="BodyText"/>
        <w:numPr>
          <w:ilvl w:val="1"/>
          <w:numId w:val="3"/>
        </w:numPr>
        <w:tabs>
          <w:tab w:val="left" w:pos="821"/>
        </w:tabs>
        <w:kinsoku w:val="0"/>
        <w:overflowPunct w:val="0"/>
        <w:ind w:right="125" w:firstLine="0"/>
        <w:jc w:val="both"/>
        <w:rPr>
          <w:sz w:val="22"/>
          <w:szCs w:val="22"/>
        </w:rPr>
      </w:pPr>
      <w:proofErr w:type="spellStart"/>
      <w:r w:rsidRPr="00553B98">
        <w:rPr>
          <w:sz w:val="22"/>
          <w:szCs w:val="22"/>
        </w:rPr>
        <w:t>Î</w:t>
      </w:r>
      <w:r w:rsidRPr="00553B98">
        <w:rPr>
          <w:spacing w:val="-2"/>
          <w:sz w:val="22"/>
          <w:szCs w:val="22"/>
        </w:rPr>
        <w:t>n</w:t>
      </w:r>
      <w:r w:rsidRPr="00553B98">
        <w:rPr>
          <w:spacing w:val="1"/>
          <w:sz w:val="22"/>
          <w:szCs w:val="22"/>
        </w:rPr>
        <w:t>d</w:t>
      </w:r>
      <w:r w:rsidRPr="00553B98">
        <w:rPr>
          <w:sz w:val="22"/>
          <w:szCs w:val="22"/>
        </w:rPr>
        <w:t>e</w:t>
      </w:r>
      <w:r w:rsidRPr="00553B98">
        <w:rPr>
          <w:spacing w:val="1"/>
          <w:sz w:val="22"/>
          <w:szCs w:val="22"/>
        </w:rPr>
        <w:t>p</w:t>
      </w:r>
      <w:r w:rsidRPr="00553B98">
        <w:rPr>
          <w:sz w:val="22"/>
          <w:szCs w:val="22"/>
        </w:rPr>
        <w:t>li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irea</w:t>
      </w:r>
      <w:proofErr w:type="spellEnd"/>
      <w:r w:rsidRPr="00553B98">
        <w:rPr>
          <w:spacing w:val="-3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c</w:t>
      </w:r>
      <w:r w:rsidRPr="00553B98">
        <w:rPr>
          <w:spacing w:val="1"/>
          <w:sz w:val="22"/>
          <w:szCs w:val="22"/>
        </w:rPr>
        <w:t>o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trac</w:t>
      </w:r>
      <w:r w:rsidRPr="00553B98">
        <w:rPr>
          <w:spacing w:val="2"/>
          <w:sz w:val="22"/>
          <w:szCs w:val="22"/>
        </w:rPr>
        <w:t>t</w:t>
      </w:r>
      <w:r w:rsidRPr="00553B98">
        <w:rPr>
          <w:spacing w:val="-2"/>
          <w:sz w:val="22"/>
          <w:szCs w:val="22"/>
        </w:rPr>
        <w:t>u</w:t>
      </w:r>
      <w:r w:rsidRPr="00553B98">
        <w:rPr>
          <w:spacing w:val="2"/>
          <w:sz w:val="22"/>
          <w:szCs w:val="22"/>
        </w:rPr>
        <w:t>l</w:t>
      </w:r>
      <w:r w:rsidRPr="00553B98">
        <w:rPr>
          <w:spacing w:val="-2"/>
          <w:sz w:val="22"/>
          <w:szCs w:val="22"/>
        </w:rPr>
        <w:t>u</w:t>
      </w:r>
      <w:r w:rsidRPr="00553B98">
        <w:rPr>
          <w:sz w:val="22"/>
          <w:szCs w:val="22"/>
        </w:rPr>
        <w:t>i</w:t>
      </w:r>
      <w:proofErr w:type="spellEnd"/>
      <w:r w:rsidRPr="00553B98">
        <w:rPr>
          <w:spacing w:val="-1"/>
          <w:sz w:val="22"/>
          <w:szCs w:val="22"/>
        </w:rPr>
        <w:t xml:space="preserve"> </w:t>
      </w:r>
      <w:proofErr w:type="spellStart"/>
      <w:r w:rsidRPr="00553B98">
        <w:rPr>
          <w:spacing w:val="-2"/>
          <w:sz w:val="22"/>
          <w:szCs w:val="22"/>
        </w:rPr>
        <w:t>v</w:t>
      </w:r>
      <w:r w:rsidRPr="00553B98">
        <w:rPr>
          <w:sz w:val="22"/>
          <w:szCs w:val="22"/>
        </w:rPr>
        <w:t>a</w:t>
      </w:r>
      <w:proofErr w:type="spellEnd"/>
      <w:r w:rsidRPr="00553B98">
        <w:rPr>
          <w:sz w:val="22"/>
          <w:szCs w:val="22"/>
        </w:rPr>
        <w:t xml:space="preserve"> </w:t>
      </w:r>
      <w:r w:rsidRPr="00553B98">
        <w:rPr>
          <w:spacing w:val="-2"/>
          <w:sz w:val="22"/>
          <w:szCs w:val="22"/>
        </w:rPr>
        <w:t>f</w:t>
      </w:r>
      <w:r w:rsidRPr="00553B98">
        <w:rPr>
          <w:sz w:val="22"/>
          <w:szCs w:val="22"/>
        </w:rPr>
        <w:t>i</w:t>
      </w:r>
      <w:r w:rsidRPr="00553B98">
        <w:rPr>
          <w:spacing w:val="-1"/>
          <w:sz w:val="22"/>
          <w:szCs w:val="22"/>
        </w:rPr>
        <w:t xml:space="preserve"> </w:t>
      </w:r>
      <w:proofErr w:type="spellStart"/>
      <w:r w:rsidRPr="00553B98">
        <w:rPr>
          <w:spacing w:val="-1"/>
          <w:sz w:val="22"/>
          <w:szCs w:val="22"/>
        </w:rPr>
        <w:t>s</w:t>
      </w:r>
      <w:r w:rsidRPr="00553B98">
        <w:rPr>
          <w:spacing w:val="1"/>
          <w:sz w:val="22"/>
          <w:szCs w:val="22"/>
        </w:rPr>
        <w:t>u</w:t>
      </w:r>
      <w:r w:rsidRPr="00553B98">
        <w:rPr>
          <w:spacing w:val="-1"/>
          <w:sz w:val="22"/>
          <w:szCs w:val="22"/>
        </w:rPr>
        <w:t>s</w:t>
      </w:r>
      <w:r w:rsidRPr="00553B98">
        <w:rPr>
          <w:spacing w:val="1"/>
          <w:sz w:val="22"/>
          <w:szCs w:val="22"/>
        </w:rPr>
        <w:t>p</w:t>
      </w:r>
      <w:r w:rsidRPr="00553B98">
        <w:rPr>
          <w:sz w:val="22"/>
          <w:szCs w:val="22"/>
        </w:rPr>
        <w:t>e</w:t>
      </w:r>
      <w:r w:rsidRPr="00553B98">
        <w:rPr>
          <w:spacing w:val="-1"/>
          <w:sz w:val="22"/>
          <w:szCs w:val="22"/>
        </w:rPr>
        <w:t>n</w:t>
      </w:r>
      <w:r w:rsidRPr="00553B98">
        <w:rPr>
          <w:spacing w:val="1"/>
          <w:sz w:val="22"/>
          <w:szCs w:val="22"/>
        </w:rPr>
        <w:t>d</w:t>
      </w:r>
      <w:r w:rsidRPr="00553B98">
        <w:rPr>
          <w:sz w:val="22"/>
          <w:szCs w:val="22"/>
        </w:rPr>
        <w:t>ată</w:t>
      </w:r>
      <w:proofErr w:type="spellEnd"/>
      <w:r w:rsidRPr="00553B98">
        <w:rPr>
          <w:spacing w:val="-2"/>
          <w:sz w:val="22"/>
          <w:szCs w:val="22"/>
        </w:rPr>
        <w:t xml:space="preserve"> </w:t>
      </w:r>
      <w:proofErr w:type="spellStart"/>
      <w:r w:rsidRPr="00553B98">
        <w:rPr>
          <w:spacing w:val="2"/>
          <w:sz w:val="22"/>
          <w:szCs w:val="22"/>
        </w:rPr>
        <w:t>î</w:t>
      </w:r>
      <w:r w:rsidRPr="00553B98">
        <w:rPr>
          <w:sz w:val="22"/>
          <w:szCs w:val="22"/>
        </w:rPr>
        <w:t>n</w:t>
      </w:r>
      <w:proofErr w:type="spellEnd"/>
      <w:r w:rsidRPr="00553B98">
        <w:rPr>
          <w:spacing w:val="-4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p</w:t>
      </w:r>
      <w:r w:rsidRPr="00553B98">
        <w:rPr>
          <w:sz w:val="22"/>
          <w:szCs w:val="22"/>
        </w:rPr>
        <w:t>e</w:t>
      </w:r>
      <w:r w:rsidRPr="00553B98">
        <w:rPr>
          <w:spacing w:val="1"/>
          <w:sz w:val="22"/>
          <w:szCs w:val="22"/>
        </w:rPr>
        <w:t>r</w:t>
      </w:r>
      <w:r w:rsidRPr="00553B98">
        <w:rPr>
          <w:sz w:val="22"/>
          <w:szCs w:val="22"/>
        </w:rPr>
        <w:t>ioa</w:t>
      </w:r>
      <w:r w:rsidRPr="00553B98">
        <w:rPr>
          <w:spacing w:val="1"/>
          <w:sz w:val="22"/>
          <w:szCs w:val="22"/>
        </w:rPr>
        <w:t>d</w:t>
      </w:r>
      <w:r w:rsidRPr="00553B98">
        <w:rPr>
          <w:sz w:val="22"/>
          <w:szCs w:val="22"/>
        </w:rPr>
        <w:t>a</w:t>
      </w:r>
      <w:proofErr w:type="spellEnd"/>
      <w:r w:rsidRPr="00553B98">
        <w:rPr>
          <w:spacing w:val="-2"/>
          <w:sz w:val="22"/>
          <w:szCs w:val="22"/>
        </w:rPr>
        <w:t xml:space="preserve"> </w:t>
      </w:r>
      <w:r w:rsidRPr="00553B98">
        <w:rPr>
          <w:spacing w:val="1"/>
          <w:sz w:val="22"/>
          <w:szCs w:val="22"/>
        </w:rPr>
        <w:t>d</w:t>
      </w:r>
      <w:r w:rsidRPr="00553B98">
        <w:rPr>
          <w:sz w:val="22"/>
          <w:szCs w:val="22"/>
        </w:rPr>
        <w:t>e</w:t>
      </w:r>
      <w:r w:rsidRPr="00553B98">
        <w:rPr>
          <w:spacing w:val="-2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acți</w:t>
      </w:r>
      <w:r w:rsidRPr="00553B98">
        <w:rPr>
          <w:spacing w:val="-2"/>
          <w:sz w:val="22"/>
          <w:szCs w:val="22"/>
        </w:rPr>
        <w:t>un</w:t>
      </w:r>
      <w:r w:rsidRPr="00553B98">
        <w:rPr>
          <w:sz w:val="22"/>
          <w:szCs w:val="22"/>
        </w:rPr>
        <w:t>e</w:t>
      </w:r>
      <w:proofErr w:type="spellEnd"/>
      <w:r w:rsidRPr="00553B98">
        <w:rPr>
          <w:spacing w:val="-2"/>
          <w:sz w:val="22"/>
          <w:szCs w:val="22"/>
        </w:rPr>
        <w:t xml:space="preserve"> </w:t>
      </w:r>
      <w:r w:rsidRPr="00553B98">
        <w:rPr>
          <w:sz w:val="22"/>
          <w:szCs w:val="22"/>
        </w:rPr>
        <w:t xml:space="preserve">a </w:t>
      </w:r>
      <w:proofErr w:type="spellStart"/>
      <w:r w:rsidRPr="00553B98">
        <w:rPr>
          <w:spacing w:val="-2"/>
          <w:sz w:val="22"/>
          <w:szCs w:val="22"/>
        </w:rPr>
        <w:t>f</w:t>
      </w:r>
      <w:r w:rsidRPr="00553B98">
        <w:rPr>
          <w:spacing w:val="1"/>
          <w:sz w:val="22"/>
          <w:szCs w:val="22"/>
        </w:rPr>
        <w:t>o</w:t>
      </w:r>
      <w:r w:rsidRPr="00553B98">
        <w:rPr>
          <w:sz w:val="22"/>
          <w:szCs w:val="22"/>
        </w:rPr>
        <w:t>rței</w:t>
      </w:r>
      <w:proofErr w:type="spellEnd"/>
      <w:r w:rsidRPr="00553B98">
        <w:rPr>
          <w:spacing w:val="-1"/>
          <w:sz w:val="22"/>
          <w:szCs w:val="22"/>
        </w:rPr>
        <w:t xml:space="preserve"> </w:t>
      </w:r>
      <w:proofErr w:type="spellStart"/>
      <w:r w:rsidRPr="00553B98">
        <w:rPr>
          <w:spacing w:val="-2"/>
          <w:sz w:val="22"/>
          <w:szCs w:val="22"/>
        </w:rPr>
        <w:t>m</w:t>
      </w:r>
      <w:r w:rsidRPr="00553B98">
        <w:rPr>
          <w:sz w:val="22"/>
          <w:szCs w:val="22"/>
        </w:rPr>
        <w:t>a</w:t>
      </w:r>
      <w:r w:rsidRPr="00553B98">
        <w:rPr>
          <w:spacing w:val="2"/>
          <w:sz w:val="22"/>
          <w:szCs w:val="22"/>
        </w:rPr>
        <w:t>j</w:t>
      </w:r>
      <w:r w:rsidRPr="00553B98">
        <w:rPr>
          <w:spacing w:val="1"/>
          <w:sz w:val="22"/>
          <w:szCs w:val="22"/>
        </w:rPr>
        <w:t>o</w:t>
      </w:r>
      <w:r w:rsidRPr="00553B98">
        <w:rPr>
          <w:sz w:val="22"/>
          <w:szCs w:val="22"/>
        </w:rPr>
        <w:t>re</w:t>
      </w:r>
      <w:proofErr w:type="spellEnd"/>
      <w:r w:rsidRPr="00553B98">
        <w:rPr>
          <w:sz w:val="22"/>
          <w:szCs w:val="22"/>
        </w:rPr>
        <w:t>,</w:t>
      </w:r>
      <w:r w:rsidRPr="00553B98">
        <w:rPr>
          <w:spacing w:val="-2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d</w:t>
      </w:r>
      <w:r w:rsidRPr="00553B98">
        <w:rPr>
          <w:sz w:val="22"/>
          <w:szCs w:val="22"/>
        </w:rPr>
        <w:t>ar</w:t>
      </w:r>
      <w:proofErr w:type="spellEnd"/>
      <w:r w:rsidRPr="00553B98">
        <w:rPr>
          <w:spacing w:val="-2"/>
          <w:sz w:val="22"/>
          <w:szCs w:val="22"/>
        </w:rPr>
        <w:t xml:space="preserve"> </w:t>
      </w:r>
      <w:proofErr w:type="spellStart"/>
      <w:r w:rsidRPr="00553B98">
        <w:rPr>
          <w:spacing w:val="-2"/>
          <w:sz w:val="22"/>
          <w:szCs w:val="22"/>
        </w:rPr>
        <w:t>f</w:t>
      </w:r>
      <w:r w:rsidRPr="00553B98">
        <w:rPr>
          <w:sz w:val="22"/>
          <w:szCs w:val="22"/>
        </w:rPr>
        <w:t>ă</w:t>
      </w:r>
      <w:r w:rsidRPr="00553B98">
        <w:rPr>
          <w:spacing w:val="1"/>
          <w:sz w:val="22"/>
          <w:szCs w:val="22"/>
        </w:rPr>
        <w:t>r</w:t>
      </w:r>
      <w:r w:rsidRPr="00553B98">
        <w:rPr>
          <w:sz w:val="22"/>
          <w:szCs w:val="22"/>
        </w:rPr>
        <w:t>ă</w:t>
      </w:r>
      <w:proofErr w:type="spellEnd"/>
      <w:r w:rsidRPr="00553B98">
        <w:rPr>
          <w:spacing w:val="-2"/>
          <w:sz w:val="22"/>
          <w:szCs w:val="22"/>
        </w:rPr>
        <w:t xml:space="preserve"> </w:t>
      </w:r>
      <w:r w:rsidRPr="00553B98">
        <w:rPr>
          <w:sz w:val="22"/>
          <w:szCs w:val="22"/>
        </w:rPr>
        <w:t>a</w:t>
      </w:r>
      <w:r w:rsidRPr="00553B98">
        <w:rPr>
          <w:spacing w:val="-2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p</w:t>
      </w:r>
      <w:r w:rsidRPr="00553B98">
        <w:rPr>
          <w:sz w:val="22"/>
          <w:szCs w:val="22"/>
        </w:rPr>
        <w:t>re</w:t>
      </w:r>
      <w:r w:rsidRPr="00553B98">
        <w:rPr>
          <w:spacing w:val="2"/>
          <w:sz w:val="22"/>
          <w:szCs w:val="22"/>
        </w:rPr>
        <w:t>j</w:t>
      </w:r>
      <w:r w:rsidRPr="00553B98">
        <w:rPr>
          <w:spacing w:val="-2"/>
          <w:sz w:val="22"/>
          <w:szCs w:val="22"/>
        </w:rPr>
        <w:t>u</w:t>
      </w:r>
      <w:r w:rsidRPr="00553B98">
        <w:rPr>
          <w:spacing w:val="1"/>
          <w:sz w:val="22"/>
          <w:szCs w:val="22"/>
        </w:rPr>
        <w:t>d</w:t>
      </w:r>
      <w:r w:rsidRPr="00553B98">
        <w:rPr>
          <w:sz w:val="22"/>
          <w:szCs w:val="22"/>
        </w:rPr>
        <w:t>icia</w:t>
      </w:r>
      <w:proofErr w:type="spellEnd"/>
      <w:r w:rsidRPr="00553B98">
        <w:rPr>
          <w:spacing w:val="-2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d</w:t>
      </w:r>
      <w:r w:rsidRPr="00553B98">
        <w:rPr>
          <w:sz w:val="22"/>
          <w:szCs w:val="22"/>
        </w:rPr>
        <w:t>r</w:t>
      </w:r>
      <w:r w:rsidRPr="00553B98">
        <w:rPr>
          <w:spacing w:val="-2"/>
          <w:sz w:val="22"/>
          <w:szCs w:val="22"/>
        </w:rPr>
        <w:t>e</w:t>
      </w:r>
      <w:r w:rsidRPr="00553B98">
        <w:rPr>
          <w:spacing w:val="1"/>
          <w:sz w:val="22"/>
          <w:szCs w:val="22"/>
        </w:rPr>
        <w:t>p</w:t>
      </w:r>
      <w:r w:rsidRPr="00553B98">
        <w:rPr>
          <w:sz w:val="22"/>
          <w:szCs w:val="22"/>
        </w:rPr>
        <w:t>t</w:t>
      </w:r>
      <w:r w:rsidRPr="00553B98">
        <w:rPr>
          <w:spacing w:val="-2"/>
          <w:sz w:val="22"/>
          <w:szCs w:val="22"/>
        </w:rPr>
        <w:t>u</w:t>
      </w:r>
      <w:r w:rsidRPr="00553B98">
        <w:rPr>
          <w:sz w:val="22"/>
          <w:szCs w:val="22"/>
        </w:rPr>
        <w:t>rile</w:t>
      </w:r>
      <w:proofErr w:type="spellEnd"/>
      <w:r w:rsidRPr="00553B98">
        <w:rPr>
          <w:w w:val="99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ce</w:t>
      </w:r>
      <w:proofErr w:type="spellEnd"/>
      <w:r w:rsidRPr="00553B98">
        <w:rPr>
          <w:spacing w:val="-5"/>
          <w:sz w:val="22"/>
          <w:szCs w:val="22"/>
        </w:rPr>
        <w:t xml:space="preserve"> </w:t>
      </w:r>
      <w:r w:rsidRPr="00553B98">
        <w:rPr>
          <w:sz w:val="22"/>
          <w:szCs w:val="22"/>
        </w:rPr>
        <w:t>li</w:t>
      </w:r>
      <w:r w:rsidRPr="00553B98">
        <w:rPr>
          <w:spacing w:val="-5"/>
          <w:sz w:val="22"/>
          <w:szCs w:val="22"/>
        </w:rPr>
        <w:t xml:space="preserve"> </w:t>
      </w:r>
      <w:r w:rsidRPr="00553B98">
        <w:rPr>
          <w:sz w:val="22"/>
          <w:szCs w:val="22"/>
        </w:rPr>
        <w:t>se</w:t>
      </w:r>
      <w:r w:rsidRPr="00553B98">
        <w:rPr>
          <w:spacing w:val="-6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c</w:t>
      </w:r>
      <w:r w:rsidRPr="00553B98">
        <w:rPr>
          <w:spacing w:val="1"/>
          <w:sz w:val="22"/>
          <w:szCs w:val="22"/>
        </w:rPr>
        <w:t>u</w:t>
      </w:r>
      <w:r w:rsidRPr="00553B98">
        <w:rPr>
          <w:spacing w:val="-2"/>
          <w:sz w:val="22"/>
          <w:szCs w:val="22"/>
        </w:rPr>
        <w:t>v</w:t>
      </w:r>
      <w:r w:rsidRPr="00553B98">
        <w:rPr>
          <w:sz w:val="22"/>
          <w:szCs w:val="22"/>
        </w:rPr>
        <w:t>e</w:t>
      </w:r>
      <w:r w:rsidRPr="00553B98">
        <w:rPr>
          <w:spacing w:val="-1"/>
          <w:sz w:val="22"/>
          <w:szCs w:val="22"/>
        </w:rPr>
        <w:t>n</w:t>
      </w:r>
      <w:r w:rsidRPr="00553B98">
        <w:rPr>
          <w:sz w:val="22"/>
          <w:szCs w:val="22"/>
        </w:rPr>
        <w:t>e</w:t>
      </w:r>
      <w:r w:rsidRPr="00553B98">
        <w:rPr>
          <w:spacing w:val="3"/>
          <w:sz w:val="22"/>
          <w:szCs w:val="22"/>
        </w:rPr>
        <w:t>a</w:t>
      </w:r>
      <w:r w:rsidRPr="00553B98">
        <w:rPr>
          <w:sz w:val="22"/>
          <w:szCs w:val="22"/>
        </w:rPr>
        <w:t>u</w:t>
      </w:r>
      <w:proofErr w:type="spellEnd"/>
      <w:r w:rsidRPr="00553B98">
        <w:rPr>
          <w:spacing w:val="-5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p</w:t>
      </w:r>
      <w:r w:rsidRPr="00553B98">
        <w:rPr>
          <w:sz w:val="22"/>
          <w:szCs w:val="22"/>
        </w:rPr>
        <w:t>ă</w:t>
      </w:r>
      <w:r w:rsidRPr="00553B98">
        <w:rPr>
          <w:spacing w:val="1"/>
          <w:sz w:val="22"/>
          <w:szCs w:val="22"/>
        </w:rPr>
        <w:t>r</w:t>
      </w:r>
      <w:r w:rsidRPr="00553B98">
        <w:rPr>
          <w:sz w:val="22"/>
          <w:szCs w:val="22"/>
        </w:rPr>
        <w:t>ților</w:t>
      </w:r>
      <w:proofErr w:type="spellEnd"/>
      <w:r w:rsidRPr="00553B98">
        <w:rPr>
          <w:spacing w:val="-5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p</w:t>
      </w:r>
      <w:r w:rsidRPr="00553B98">
        <w:rPr>
          <w:sz w:val="22"/>
          <w:szCs w:val="22"/>
        </w:rPr>
        <w:t>â</w:t>
      </w:r>
      <w:r w:rsidRPr="00553B98">
        <w:rPr>
          <w:spacing w:val="-1"/>
          <w:sz w:val="22"/>
          <w:szCs w:val="22"/>
        </w:rPr>
        <w:t>n</w:t>
      </w:r>
      <w:r w:rsidRPr="00553B98">
        <w:rPr>
          <w:sz w:val="22"/>
          <w:szCs w:val="22"/>
        </w:rPr>
        <w:t>ă</w:t>
      </w:r>
      <w:proofErr w:type="spellEnd"/>
      <w:r w:rsidRPr="00553B98">
        <w:rPr>
          <w:spacing w:val="-5"/>
          <w:sz w:val="22"/>
          <w:szCs w:val="22"/>
        </w:rPr>
        <w:t xml:space="preserve"> </w:t>
      </w:r>
      <w:r w:rsidRPr="00553B98">
        <w:rPr>
          <w:sz w:val="22"/>
          <w:szCs w:val="22"/>
        </w:rPr>
        <w:t>la</w:t>
      </w:r>
      <w:r w:rsidRPr="00553B98">
        <w:rPr>
          <w:spacing w:val="-4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a</w:t>
      </w:r>
      <w:r w:rsidRPr="00553B98">
        <w:rPr>
          <w:spacing w:val="1"/>
          <w:sz w:val="22"/>
          <w:szCs w:val="22"/>
        </w:rPr>
        <w:t>p</w:t>
      </w:r>
      <w:r w:rsidRPr="00553B98">
        <w:rPr>
          <w:sz w:val="22"/>
          <w:szCs w:val="22"/>
        </w:rPr>
        <w:t>a</w:t>
      </w:r>
      <w:r w:rsidRPr="00553B98">
        <w:rPr>
          <w:spacing w:val="1"/>
          <w:sz w:val="22"/>
          <w:szCs w:val="22"/>
        </w:rPr>
        <w:t>r</w:t>
      </w:r>
      <w:r w:rsidRPr="00553B98">
        <w:rPr>
          <w:sz w:val="22"/>
          <w:szCs w:val="22"/>
        </w:rPr>
        <w:t>iția</w:t>
      </w:r>
      <w:proofErr w:type="spellEnd"/>
      <w:r w:rsidRPr="00553B98">
        <w:rPr>
          <w:spacing w:val="-6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ace</w:t>
      </w:r>
      <w:r w:rsidRPr="00553B98">
        <w:rPr>
          <w:spacing w:val="-1"/>
          <w:sz w:val="22"/>
          <w:szCs w:val="22"/>
        </w:rPr>
        <w:t>s</w:t>
      </w:r>
      <w:r w:rsidRPr="00553B98">
        <w:rPr>
          <w:sz w:val="22"/>
          <w:szCs w:val="22"/>
        </w:rPr>
        <w:t>teia</w:t>
      </w:r>
      <w:proofErr w:type="spellEnd"/>
      <w:r w:rsidRPr="00553B98">
        <w:rPr>
          <w:sz w:val="22"/>
          <w:szCs w:val="22"/>
        </w:rPr>
        <w:t>.</w:t>
      </w:r>
    </w:p>
    <w:p w14:paraId="12B29777" w14:textId="77777777" w:rsidR="00FA1492" w:rsidRPr="00553B98" w:rsidRDefault="00FA1492" w:rsidP="00AE51CD">
      <w:pPr>
        <w:pStyle w:val="BodyText"/>
        <w:numPr>
          <w:ilvl w:val="1"/>
          <w:numId w:val="3"/>
        </w:numPr>
        <w:tabs>
          <w:tab w:val="left" w:pos="821"/>
        </w:tabs>
        <w:kinsoku w:val="0"/>
        <w:overflowPunct w:val="0"/>
        <w:ind w:right="113" w:firstLine="0"/>
        <w:jc w:val="both"/>
        <w:rPr>
          <w:sz w:val="22"/>
          <w:szCs w:val="22"/>
        </w:rPr>
      </w:pPr>
      <w:proofErr w:type="spellStart"/>
      <w:r w:rsidRPr="00553B98">
        <w:rPr>
          <w:sz w:val="22"/>
          <w:szCs w:val="22"/>
        </w:rPr>
        <w:t>Dacă</w:t>
      </w:r>
      <w:proofErr w:type="spellEnd"/>
      <w:r w:rsidRPr="00553B98">
        <w:rPr>
          <w:spacing w:val="-11"/>
          <w:sz w:val="22"/>
          <w:szCs w:val="22"/>
        </w:rPr>
        <w:t xml:space="preserve"> </w:t>
      </w:r>
      <w:proofErr w:type="spellStart"/>
      <w:r w:rsidRPr="00553B98">
        <w:rPr>
          <w:spacing w:val="-2"/>
          <w:sz w:val="22"/>
          <w:szCs w:val="22"/>
        </w:rPr>
        <w:t>f</w:t>
      </w:r>
      <w:r w:rsidRPr="00553B98">
        <w:rPr>
          <w:spacing w:val="1"/>
          <w:sz w:val="22"/>
          <w:szCs w:val="22"/>
        </w:rPr>
        <w:t>o</w:t>
      </w:r>
      <w:r w:rsidRPr="00553B98">
        <w:rPr>
          <w:sz w:val="22"/>
          <w:szCs w:val="22"/>
        </w:rPr>
        <w:t>rța</w:t>
      </w:r>
      <w:proofErr w:type="spellEnd"/>
      <w:r w:rsidRPr="00553B98">
        <w:rPr>
          <w:spacing w:val="-9"/>
          <w:sz w:val="22"/>
          <w:szCs w:val="22"/>
        </w:rPr>
        <w:t xml:space="preserve"> </w:t>
      </w:r>
      <w:proofErr w:type="spellStart"/>
      <w:r w:rsidRPr="00553B98">
        <w:rPr>
          <w:spacing w:val="-5"/>
          <w:sz w:val="22"/>
          <w:szCs w:val="22"/>
        </w:rPr>
        <w:t>m</w:t>
      </w:r>
      <w:r w:rsidRPr="00553B98">
        <w:rPr>
          <w:sz w:val="22"/>
          <w:szCs w:val="22"/>
        </w:rPr>
        <w:t>a</w:t>
      </w:r>
      <w:r w:rsidRPr="00553B98">
        <w:rPr>
          <w:spacing w:val="2"/>
          <w:sz w:val="22"/>
          <w:szCs w:val="22"/>
        </w:rPr>
        <w:t>j</w:t>
      </w:r>
      <w:r w:rsidRPr="00553B98">
        <w:rPr>
          <w:spacing w:val="1"/>
          <w:sz w:val="22"/>
          <w:szCs w:val="22"/>
        </w:rPr>
        <w:t>o</w:t>
      </w:r>
      <w:r w:rsidRPr="00553B98">
        <w:rPr>
          <w:sz w:val="22"/>
          <w:szCs w:val="22"/>
        </w:rPr>
        <w:t>ră</w:t>
      </w:r>
      <w:proofErr w:type="spellEnd"/>
      <w:r w:rsidRPr="00553B98">
        <w:rPr>
          <w:spacing w:val="-10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acțio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ează</w:t>
      </w:r>
      <w:proofErr w:type="spellEnd"/>
      <w:r w:rsidRPr="00553B98">
        <w:rPr>
          <w:spacing w:val="-11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s</w:t>
      </w:r>
      <w:r w:rsidRPr="00553B98">
        <w:rPr>
          <w:sz w:val="22"/>
          <w:szCs w:val="22"/>
        </w:rPr>
        <w:t>au</w:t>
      </w:r>
      <w:proofErr w:type="spellEnd"/>
      <w:r w:rsidRPr="00553B98">
        <w:rPr>
          <w:spacing w:val="-11"/>
          <w:sz w:val="22"/>
          <w:szCs w:val="22"/>
        </w:rPr>
        <w:t xml:space="preserve"> </w:t>
      </w:r>
      <w:r w:rsidRPr="00553B98">
        <w:rPr>
          <w:spacing w:val="-1"/>
          <w:sz w:val="22"/>
          <w:szCs w:val="22"/>
        </w:rPr>
        <w:t>s</w:t>
      </w:r>
      <w:r w:rsidRPr="00553B98">
        <w:rPr>
          <w:sz w:val="22"/>
          <w:szCs w:val="22"/>
        </w:rPr>
        <w:t>e</w:t>
      </w:r>
      <w:r w:rsidRPr="00553B98">
        <w:rPr>
          <w:spacing w:val="-11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e</w:t>
      </w:r>
      <w:r w:rsidRPr="00553B98">
        <w:rPr>
          <w:spacing w:val="1"/>
          <w:sz w:val="22"/>
          <w:szCs w:val="22"/>
        </w:rPr>
        <w:t>s</w:t>
      </w:r>
      <w:r w:rsidRPr="00553B98">
        <w:rPr>
          <w:sz w:val="22"/>
          <w:szCs w:val="22"/>
        </w:rPr>
        <w:t>t</w:t>
      </w:r>
      <w:r w:rsidRPr="00553B98">
        <w:rPr>
          <w:spacing w:val="1"/>
          <w:sz w:val="22"/>
          <w:szCs w:val="22"/>
        </w:rPr>
        <w:t>i</w:t>
      </w:r>
      <w:r w:rsidRPr="00553B98">
        <w:rPr>
          <w:spacing w:val="-2"/>
          <w:sz w:val="22"/>
          <w:szCs w:val="22"/>
        </w:rPr>
        <w:t>m</w:t>
      </w:r>
      <w:r w:rsidRPr="00553B98">
        <w:rPr>
          <w:sz w:val="22"/>
          <w:szCs w:val="22"/>
        </w:rPr>
        <w:t>ează</w:t>
      </w:r>
      <w:proofErr w:type="spellEnd"/>
      <w:r w:rsidRPr="00553B98">
        <w:rPr>
          <w:spacing w:val="-10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că</w:t>
      </w:r>
      <w:proofErr w:type="spellEnd"/>
      <w:r w:rsidRPr="00553B98">
        <w:rPr>
          <w:spacing w:val="-11"/>
          <w:sz w:val="22"/>
          <w:szCs w:val="22"/>
        </w:rPr>
        <w:t xml:space="preserve"> </w:t>
      </w:r>
      <w:proofErr w:type="spellStart"/>
      <w:r w:rsidRPr="00553B98">
        <w:rPr>
          <w:spacing w:val="-2"/>
          <w:sz w:val="22"/>
          <w:szCs w:val="22"/>
        </w:rPr>
        <w:t>v</w:t>
      </w:r>
      <w:r w:rsidRPr="00553B98">
        <w:rPr>
          <w:sz w:val="22"/>
          <w:szCs w:val="22"/>
        </w:rPr>
        <w:t>a</w:t>
      </w:r>
      <w:proofErr w:type="spellEnd"/>
      <w:r w:rsidRPr="00553B98">
        <w:rPr>
          <w:spacing w:val="-11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acți</w:t>
      </w:r>
      <w:r w:rsidRPr="00553B98">
        <w:rPr>
          <w:spacing w:val="3"/>
          <w:sz w:val="22"/>
          <w:szCs w:val="22"/>
        </w:rPr>
        <w:t>o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a</w:t>
      </w:r>
      <w:proofErr w:type="spellEnd"/>
      <w:r w:rsidRPr="00553B98">
        <w:rPr>
          <w:spacing w:val="-10"/>
          <w:sz w:val="22"/>
          <w:szCs w:val="22"/>
        </w:rPr>
        <w:t xml:space="preserve"> </w:t>
      </w:r>
      <w:r w:rsidRPr="00553B98">
        <w:rPr>
          <w:sz w:val="22"/>
          <w:szCs w:val="22"/>
        </w:rPr>
        <w:t>o</w:t>
      </w:r>
      <w:r w:rsidRPr="00553B98">
        <w:rPr>
          <w:spacing w:val="-10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p</w:t>
      </w:r>
      <w:r w:rsidRPr="00553B98">
        <w:rPr>
          <w:sz w:val="22"/>
          <w:szCs w:val="22"/>
        </w:rPr>
        <w:t>e</w:t>
      </w:r>
      <w:r w:rsidRPr="00553B98">
        <w:rPr>
          <w:spacing w:val="1"/>
          <w:sz w:val="22"/>
          <w:szCs w:val="22"/>
        </w:rPr>
        <w:t>r</w:t>
      </w:r>
      <w:r w:rsidRPr="00553B98">
        <w:rPr>
          <w:sz w:val="22"/>
          <w:szCs w:val="22"/>
        </w:rPr>
        <w:t>ioa</w:t>
      </w:r>
      <w:r w:rsidRPr="00553B98">
        <w:rPr>
          <w:spacing w:val="1"/>
          <w:sz w:val="22"/>
          <w:szCs w:val="22"/>
        </w:rPr>
        <w:t>d</w:t>
      </w:r>
      <w:r w:rsidRPr="00553B98">
        <w:rPr>
          <w:sz w:val="22"/>
          <w:szCs w:val="22"/>
        </w:rPr>
        <w:t>ă</w:t>
      </w:r>
      <w:proofErr w:type="spellEnd"/>
      <w:r w:rsidRPr="00553B98">
        <w:rPr>
          <w:spacing w:val="-10"/>
          <w:sz w:val="22"/>
          <w:szCs w:val="22"/>
        </w:rPr>
        <w:t xml:space="preserve"> </w:t>
      </w:r>
      <w:proofErr w:type="spellStart"/>
      <w:r w:rsidRPr="00553B98">
        <w:rPr>
          <w:spacing w:val="-5"/>
          <w:sz w:val="22"/>
          <w:szCs w:val="22"/>
        </w:rPr>
        <w:t>m</w:t>
      </w:r>
      <w:r w:rsidRPr="00553B98">
        <w:rPr>
          <w:sz w:val="22"/>
          <w:szCs w:val="22"/>
        </w:rPr>
        <w:t>ai</w:t>
      </w:r>
      <w:proofErr w:type="spellEnd"/>
      <w:r w:rsidRPr="00553B98">
        <w:rPr>
          <w:spacing w:val="-9"/>
          <w:sz w:val="22"/>
          <w:szCs w:val="22"/>
        </w:rPr>
        <w:t xml:space="preserve"> </w:t>
      </w:r>
      <w:r w:rsidRPr="00553B98">
        <w:rPr>
          <w:spacing w:val="-2"/>
          <w:sz w:val="22"/>
          <w:szCs w:val="22"/>
        </w:rPr>
        <w:t>m</w:t>
      </w:r>
      <w:r w:rsidRPr="00553B98">
        <w:rPr>
          <w:sz w:val="22"/>
          <w:szCs w:val="22"/>
        </w:rPr>
        <w:t>a</w:t>
      </w:r>
      <w:r w:rsidRPr="00553B98">
        <w:rPr>
          <w:spacing w:val="1"/>
          <w:sz w:val="22"/>
          <w:szCs w:val="22"/>
        </w:rPr>
        <w:t>r</w:t>
      </w:r>
      <w:r w:rsidRPr="00553B98">
        <w:rPr>
          <w:sz w:val="22"/>
          <w:szCs w:val="22"/>
        </w:rPr>
        <w:t>e</w:t>
      </w:r>
      <w:r w:rsidRPr="00553B98">
        <w:rPr>
          <w:spacing w:val="-11"/>
          <w:sz w:val="22"/>
          <w:szCs w:val="22"/>
        </w:rPr>
        <w:t xml:space="preserve"> </w:t>
      </w:r>
      <w:r w:rsidRPr="00553B98">
        <w:rPr>
          <w:spacing w:val="1"/>
          <w:sz w:val="22"/>
          <w:szCs w:val="22"/>
        </w:rPr>
        <w:t>d</w:t>
      </w:r>
      <w:r w:rsidRPr="00553B98">
        <w:rPr>
          <w:sz w:val="22"/>
          <w:szCs w:val="22"/>
        </w:rPr>
        <w:t>e</w:t>
      </w:r>
      <w:r w:rsidRPr="00553B98">
        <w:rPr>
          <w:spacing w:val="-6"/>
          <w:sz w:val="22"/>
          <w:szCs w:val="22"/>
        </w:rPr>
        <w:t xml:space="preserve"> </w:t>
      </w:r>
      <w:r w:rsidRPr="00553B98">
        <w:rPr>
          <w:spacing w:val="1"/>
          <w:sz w:val="22"/>
          <w:szCs w:val="22"/>
        </w:rPr>
        <w:t>1</w:t>
      </w:r>
      <w:r w:rsidRPr="00553B98">
        <w:rPr>
          <w:sz w:val="22"/>
          <w:szCs w:val="22"/>
        </w:rPr>
        <w:t>5</w:t>
      </w:r>
      <w:r w:rsidRPr="00553B98">
        <w:rPr>
          <w:spacing w:val="-9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zile</w:t>
      </w:r>
      <w:proofErr w:type="spellEnd"/>
      <w:r w:rsidRPr="00553B98">
        <w:rPr>
          <w:sz w:val="22"/>
          <w:szCs w:val="22"/>
        </w:rPr>
        <w:t>,</w:t>
      </w:r>
      <w:r w:rsidRPr="00553B98">
        <w:rPr>
          <w:spacing w:val="-13"/>
          <w:sz w:val="22"/>
          <w:szCs w:val="22"/>
        </w:rPr>
        <w:t xml:space="preserve"> </w:t>
      </w:r>
      <w:proofErr w:type="spellStart"/>
      <w:r w:rsidRPr="00553B98">
        <w:rPr>
          <w:spacing w:val="-2"/>
          <w:sz w:val="22"/>
          <w:szCs w:val="22"/>
        </w:rPr>
        <w:t>f</w:t>
      </w:r>
      <w:r w:rsidRPr="00553B98">
        <w:rPr>
          <w:sz w:val="22"/>
          <w:szCs w:val="22"/>
        </w:rPr>
        <w:t>iecare</w:t>
      </w:r>
      <w:proofErr w:type="spellEnd"/>
      <w:r w:rsidRPr="00553B98">
        <w:rPr>
          <w:spacing w:val="-10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p</w:t>
      </w:r>
      <w:r w:rsidRPr="00553B98">
        <w:rPr>
          <w:sz w:val="22"/>
          <w:szCs w:val="22"/>
        </w:rPr>
        <w:t>a</w:t>
      </w:r>
      <w:r w:rsidRPr="00553B98">
        <w:rPr>
          <w:spacing w:val="1"/>
          <w:sz w:val="22"/>
          <w:szCs w:val="22"/>
        </w:rPr>
        <w:t>r</w:t>
      </w:r>
      <w:r w:rsidRPr="00553B98">
        <w:rPr>
          <w:sz w:val="22"/>
          <w:szCs w:val="22"/>
        </w:rPr>
        <w:t>te</w:t>
      </w:r>
      <w:proofErr w:type="spellEnd"/>
      <w:r w:rsidRPr="00553B98">
        <w:rPr>
          <w:spacing w:val="-11"/>
          <w:sz w:val="22"/>
          <w:szCs w:val="22"/>
        </w:rPr>
        <w:t xml:space="preserve"> </w:t>
      </w:r>
      <w:proofErr w:type="spellStart"/>
      <w:r w:rsidRPr="00553B98">
        <w:rPr>
          <w:spacing w:val="-2"/>
          <w:sz w:val="22"/>
          <w:szCs w:val="22"/>
        </w:rPr>
        <w:t>v</w:t>
      </w:r>
      <w:r w:rsidRPr="00553B98">
        <w:rPr>
          <w:sz w:val="22"/>
          <w:szCs w:val="22"/>
        </w:rPr>
        <w:t>a</w:t>
      </w:r>
      <w:proofErr w:type="spellEnd"/>
      <w:r w:rsidRPr="00553B98">
        <w:rPr>
          <w:spacing w:val="-10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a</w:t>
      </w:r>
      <w:r w:rsidRPr="00553B98">
        <w:rPr>
          <w:spacing w:val="-1"/>
          <w:sz w:val="22"/>
          <w:szCs w:val="22"/>
        </w:rPr>
        <w:t>v</w:t>
      </w:r>
      <w:r w:rsidRPr="00553B98">
        <w:rPr>
          <w:spacing w:val="2"/>
          <w:sz w:val="22"/>
          <w:szCs w:val="22"/>
        </w:rPr>
        <w:t>e</w:t>
      </w:r>
      <w:r w:rsidRPr="00553B98">
        <w:rPr>
          <w:sz w:val="22"/>
          <w:szCs w:val="22"/>
        </w:rPr>
        <w:t>a</w:t>
      </w:r>
      <w:proofErr w:type="spellEnd"/>
      <w:r w:rsidRPr="00553B98">
        <w:rPr>
          <w:w w:val="99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d</w:t>
      </w:r>
      <w:r w:rsidRPr="00553B98">
        <w:rPr>
          <w:sz w:val="22"/>
          <w:szCs w:val="22"/>
        </w:rPr>
        <w:t>re</w:t>
      </w:r>
      <w:r w:rsidRPr="00553B98">
        <w:rPr>
          <w:spacing w:val="1"/>
          <w:sz w:val="22"/>
          <w:szCs w:val="22"/>
        </w:rPr>
        <w:t>p</w:t>
      </w:r>
      <w:r w:rsidRPr="00553B98">
        <w:rPr>
          <w:sz w:val="22"/>
          <w:szCs w:val="22"/>
        </w:rPr>
        <w:t>t</w:t>
      </w:r>
      <w:r w:rsidRPr="00553B98">
        <w:rPr>
          <w:spacing w:val="-2"/>
          <w:sz w:val="22"/>
          <w:szCs w:val="22"/>
        </w:rPr>
        <w:t>u</w:t>
      </w:r>
      <w:r w:rsidRPr="00553B98">
        <w:rPr>
          <w:sz w:val="22"/>
          <w:szCs w:val="22"/>
        </w:rPr>
        <w:t>l</w:t>
      </w:r>
      <w:proofErr w:type="spellEnd"/>
      <w:r w:rsidRPr="00553B98">
        <w:rPr>
          <w:spacing w:val="-3"/>
          <w:sz w:val="22"/>
          <w:szCs w:val="22"/>
        </w:rPr>
        <w:t xml:space="preserve"> </w:t>
      </w:r>
      <w:proofErr w:type="spellStart"/>
      <w:r w:rsidRPr="00553B98">
        <w:rPr>
          <w:spacing w:val="-1"/>
          <w:sz w:val="22"/>
          <w:szCs w:val="22"/>
        </w:rPr>
        <w:t>s</w:t>
      </w:r>
      <w:r w:rsidRPr="00553B98">
        <w:rPr>
          <w:sz w:val="22"/>
          <w:szCs w:val="22"/>
        </w:rPr>
        <w:t>ă</w:t>
      </w:r>
      <w:proofErr w:type="spellEnd"/>
      <w:r w:rsidRPr="00553B98">
        <w:rPr>
          <w:spacing w:val="-1"/>
          <w:sz w:val="22"/>
          <w:szCs w:val="22"/>
        </w:rPr>
        <w:t xml:space="preserve"> </w:t>
      </w:r>
      <w:proofErr w:type="spellStart"/>
      <w:r w:rsidRPr="00553B98">
        <w:rPr>
          <w:spacing w:val="-2"/>
          <w:sz w:val="22"/>
          <w:szCs w:val="22"/>
        </w:rPr>
        <w:t>n</w:t>
      </w:r>
      <w:r w:rsidRPr="00553B98">
        <w:rPr>
          <w:spacing w:val="1"/>
          <w:sz w:val="22"/>
          <w:szCs w:val="22"/>
        </w:rPr>
        <w:t>o</w:t>
      </w:r>
      <w:r w:rsidRPr="00553B98">
        <w:rPr>
          <w:sz w:val="22"/>
          <w:szCs w:val="22"/>
        </w:rPr>
        <w:t>ti</w:t>
      </w:r>
      <w:r w:rsidRPr="00553B98">
        <w:rPr>
          <w:spacing w:val="-2"/>
          <w:sz w:val="22"/>
          <w:szCs w:val="22"/>
        </w:rPr>
        <w:t>f</w:t>
      </w:r>
      <w:r w:rsidRPr="00553B98">
        <w:rPr>
          <w:sz w:val="22"/>
          <w:szCs w:val="22"/>
        </w:rPr>
        <w:t>ice</w:t>
      </w:r>
      <w:proofErr w:type="spellEnd"/>
      <w:r w:rsidRPr="00553B98">
        <w:rPr>
          <w:spacing w:val="-1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celeilalte</w:t>
      </w:r>
      <w:proofErr w:type="spellEnd"/>
      <w:r w:rsidRPr="00553B98">
        <w:rPr>
          <w:spacing w:val="-3"/>
          <w:sz w:val="22"/>
          <w:szCs w:val="22"/>
        </w:rPr>
        <w:t xml:space="preserve"> </w:t>
      </w:r>
      <w:proofErr w:type="spellStart"/>
      <w:r w:rsidRPr="00553B98">
        <w:rPr>
          <w:spacing w:val="3"/>
          <w:sz w:val="22"/>
          <w:szCs w:val="22"/>
        </w:rPr>
        <w:t>p</w:t>
      </w:r>
      <w:r w:rsidRPr="00553B98">
        <w:rPr>
          <w:sz w:val="22"/>
          <w:szCs w:val="22"/>
        </w:rPr>
        <w:t>ă</w:t>
      </w:r>
      <w:r w:rsidRPr="00553B98">
        <w:rPr>
          <w:spacing w:val="1"/>
          <w:sz w:val="22"/>
          <w:szCs w:val="22"/>
        </w:rPr>
        <w:t>r</w:t>
      </w:r>
      <w:r w:rsidRPr="00553B98">
        <w:rPr>
          <w:sz w:val="22"/>
          <w:szCs w:val="22"/>
        </w:rPr>
        <w:t>ți</w:t>
      </w:r>
      <w:proofErr w:type="spellEnd"/>
      <w:r w:rsidRPr="00553B98">
        <w:rPr>
          <w:spacing w:val="-2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î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cetarea</w:t>
      </w:r>
      <w:proofErr w:type="spellEnd"/>
      <w:r w:rsidRPr="00553B98">
        <w:rPr>
          <w:spacing w:val="-1"/>
          <w:sz w:val="22"/>
          <w:szCs w:val="22"/>
        </w:rPr>
        <w:t xml:space="preserve"> </w:t>
      </w:r>
      <w:r w:rsidRPr="00553B98">
        <w:rPr>
          <w:spacing w:val="1"/>
          <w:sz w:val="22"/>
          <w:szCs w:val="22"/>
        </w:rPr>
        <w:t>d</w:t>
      </w:r>
      <w:r w:rsidRPr="00553B98">
        <w:rPr>
          <w:sz w:val="22"/>
          <w:szCs w:val="22"/>
        </w:rPr>
        <w:t>e</w:t>
      </w:r>
      <w:r w:rsidRPr="00553B98">
        <w:rPr>
          <w:spacing w:val="-1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p</w:t>
      </w:r>
      <w:r w:rsidRPr="00553B98">
        <w:rPr>
          <w:sz w:val="22"/>
          <w:szCs w:val="22"/>
        </w:rPr>
        <w:t>lin</w:t>
      </w:r>
      <w:proofErr w:type="spellEnd"/>
      <w:r w:rsidRPr="00553B98">
        <w:rPr>
          <w:spacing w:val="-3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d</w:t>
      </w:r>
      <w:r w:rsidRPr="00553B98">
        <w:rPr>
          <w:sz w:val="22"/>
          <w:szCs w:val="22"/>
        </w:rPr>
        <w:t>r</w:t>
      </w:r>
      <w:r w:rsidRPr="00553B98">
        <w:rPr>
          <w:spacing w:val="-2"/>
          <w:sz w:val="22"/>
          <w:szCs w:val="22"/>
        </w:rPr>
        <w:t>e</w:t>
      </w:r>
      <w:r w:rsidRPr="00553B98">
        <w:rPr>
          <w:spacing w:val="1"/>
          <w:sz w:val="22"/>
          <w:szCs w:val="22"/>
        </w:rPr>
        <w:t>p</w:t>
      </w:r>
      <w:r w:rsidRPr="00553B98">
        <w:rPr>
          <w:sz w:val="22"/>
          <w:szCs w:val="22"/>
        </w:rPr>
        <w:t>t</w:t>
      </w:r>
      <w:proofErr w:type="spellEnd"/>
      <w:r w:rsidRPr="00553B98">
        <w:rPr>
          <w:spacing w:val="-3"/>
          <w:sz w:val="22"/>
          <w:szCs w:val="22"/>
        </w:rPr>
        <w:t xml:space="preserve"> </w:t>
      </w:r>
      <w:r w:rsidRPr="00553B98">
        <w:rPr>
          <w:sz w:val="22"/>
          <w:szCs w:val="22"/>
        </w:rPr>
        <w:t>a</w:t>
      </w:r>
      <w:r w:rsidRPr="00553B98">
        <w:rPr>
          <w:spacing w:val="-4"/>
          <w:sz w:val="22"/>
          <w:szCs w:val="22"/>
        </w:rPr>
        <w:t xml:space="preserve"> </w:t>
      </w:r>
      <w:proofErr w:type="spellStart"/>
      <w:r w:rsidRPr="00553B98">
        <w:rPr>
          <w:spacing w:val="-2"/>
          <w:sz w:val="22"/>
          <w:szCs w:val="22"/>
        </w:rPr>
        <w:t>p</w:t>
      </w:r>
      <w:r w:rsidRPr="00553B98">
        <w:rPr>
          <w:sz w:val="22"/>
          <w:szCs w:val="22"/>
        </w:rPr>
        <w:t>reze</w:t>
      </w:r>
      <w:r w:rsidRPr="00553B98">
        <w:rPr>
          <w:spacing w:val="-1"/>
          <w:sz w:val="22"/>
          <w:szCs w:val="22"/>
        </w:rPr>
        <w:t>n</w:t>
      </w:r>
      <w:r w:rsidRPr="00553B98">
        <w:rPr>
          <w:sz w:val="22"/>
          <w:szCs w:val="22"/>
        </w:rPr>
        <w:t>t</w:t>
      </w:r>
      <w:r w:rsidRPr="00553B98">
        <w:rPr>
          <w:spacing w:val="-2"/>
          <w:sz w:val="22"/>
          <w:szCs w:val="22"/>
        </w:rPr>
        <w:t>u</w:t>
      </w:r>
      <w:r w:rsidRPr="00553B98">
        <w:rPr>
          <w:spacing w:val="2"/>
          <w:sz w:val="22"/>
          <w:szCs w:val="22"/>
        </w:rPr>
        <w:t>l</w:t>
      </w:r>
      <w:r w:rsidRPr="00553B98">
        <w:rPr>
          <w:spacing w:val="-2"/>
          <w:sz w:val="22"/>
          <w:szCs w:val="22"/>
        </w:rPr>
        <w:t>u</w:t>
      </w:r>
      <w:r w:rsidRPr="00553B98">
        <w:rPr>
          <w:sz w:val="22"/>
          <w:szCs w:val="22"/>
        </w:rPr>
        <w:t>i</w:t>
      </w:r>
      <w:proofErr w:type="spellEnd"/>
      <w:r w:rsidRPr="00553B98">
        <w:rPr>
          <w:spacing w:val="-2"/>
          <w:sz w:val="22"/>
          <w:szCs w:val="22"/>
        </w:rPr>
        <w:t xml:space="preserve"> </w:t>
      </w:r>
      <w:r w:rsidRPr="00553B98">
        <w:rPr>
          <w:sz w:val="22"/>
          <w:szCs w:val="22"/>
        </w:rPr>
        <w:t>c</w:t>
      </w:r>
      <w:r w:rsidRPr="00553B98">
        <w:rPr>
          <w:spacing w:val="1"/>
          <w:sz w:val="22"/>
          <w:szCs w:val="22"/>
        </w:rPr>
        <w:t>o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tract,</w:t>
      </w:r>
      <w:r w:rsidRPr="00553B98">
        <w:rPr>
          <w:spacing w:val="-1"/>
          <w:sz w:val="22"/>
          <w:szCs w:val="22"/>
        </w:rPr>
        <w:t xml:space="preserve"> </w:t>
      </w:r>
      <w:proofErr w:type="spellStart"/>
      <w:r w:rsidRPr="00553B98">
        <w:rPr>
          <w:spacing w:val="-2"/>
          <w:sz w:val="22"/>
          <w:szCs w:val="22"/>
        </w:rPr>
        <w:t>f</w:t>
      </w:r>
      <w:r w:rsidRPr="00553B98">
        <w:rPr>
          <w:sz w:val="22"/>
          <w:szCs w:val="22"/>
        </w:rPr>
        <w:t>ă</w:t>
      </w:r>
      <w:r w:rsidRPr="00553B98">
        <w:rPr>
          <w:spacing w:val="1"/>
          <w:sz w:val="22"/>
          <w:szCs w:val="22"/>
        </w:rPr>
        <w:t>r</w:t>
      </w:r>
      <w:r w:rsidRPr="00553B98">
        <w:rPr>
          <w:sz w:val="22"/>
          <w:szCs w:val="22"/>
        </w:rPr>
        <w:t>ă</w:t>
      </w:r>
      <w:proofErr w:type="spellEnd"/>
      <w:r w:rsidRPr="00553B98">
        <w:rPr>
          <w:spacing w:val="-2"/>
          <w:sz w:val="22"/>
          <w:szCs w:val="22"/>
        </w:rPr>
        <w:t xml:space="preserve"> </w:t>
      </w:r>
      <w:r w:rsidRPr="00553B98">
        <w:rPr>
          <w:sz w:val="22"/>
          <w:szCs w:val="22"/>
        </w:rPr>
        <w:t>ca</w:t>
      </w:r>
      <w:r w:rsidRPr="00553B98">
        <w:rPr>
          <w:spacing w:val="-1"/>
          <w:sz w:val="22"/>
          <w:szCs w:val="22"/>
        </w:rPr>
        <w:t xml:space="preserve"> </w:t>
      </w:r>
      <w:proofErr w:type="spellStart"/>
      <w:r w:rsidRPr="00553B98">
        <w:rPr>
          <w:spacing w:val="-2"/>
          <w:sz w:val="22"/>
          <w:szCs w:val="22"/>
        </w:rPr>
        <w:t>v</w:t>
      </w:r>
      <w:r w:rsidRPr="00553B98">
        <w:rPr>
          <w:sz w:val="22"/>
          <w:szCs w:val="22"/>
        </w:rPr>
        <w:t>re</w:t>
      </w:r>
      <w:r w:rsidRPr="00553B98">
        <w:rPr>
          <w:spacing w:val="-1"/>
          <w:sz w:val="22"/>
          <w:szCs w:val="22"/>
        </w:rPr>
        <w:t>u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a</w:t>
      </w:r>
      <w:proofErr w:type="spellEnd"/>
      <w:r w:rsidRPr="00553B98">
        <w:rPr>
          <w:spacing w:val="-1"/>
          <w:sz w:val="22"/>
          <w:szCs w:val="22"/>
        </w:rPr>
        <w:t xml:space="preserve"> </w:t>
      </w:r>
      <w:r w:rsidRPr="00553B98">
        <w:rPr>
          <w:spacing w:val="1"/>
          <w:sz w:val="22"/>
          <w:szCs w:val="22"/>
        </w:rPr>
        <w:t>d</w:t>
      </w:r>
      <w:r w:rsidRPr="00553B98">
        <w:rPr>
          <w:sz w:val="22"/>
          <w:szCs w:val="22"/>
        </w:rPr>
        <w:t>in</w:t>
      </w:r>
      <w:r w:rsidRPr="00553B98">
        <w:rPr>
          <w:spacing w:val="-3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p</w:t>
      </w:r>
      <w:r w:rsidRPr="00553B98">
        <w:rPr>
          <w:sz w:val="22"/>
          <w:szCs w:val="22"/>
        </w:rPr>
        <w:t>ă</w:t>
      </w:r>
      <w:r w:rsidRPr="00553B98">
        <w:rPr>
          <w:spacing w:val="1"/>
          <w:sz w:val="22"/>
          <w:szCs w:val="22"/>
        </w:rPr>
        <w:t>r</w:t>
      </w:r>
      <w:r w:rsidRPr="00553B98">
        <w:rPr>
          <w:sz w:val="22"/>
          <w:szCs w:val="22"/>
        </w:rPr>
        <w:t>ți</w:t>
      </w:r>
      <w:proofErr w:type="spellEnd"/>
      <w:r w:rsidRPr="00553B98">
        <w:rPr>
          <w:spacing w:val="-3"/>
          <w:sz w:val="22"/>
          <w:szCs w:val="22"/>
        </w:rPr>
        <w:t xml:space="preserve"> </w:t>
      </w:r>
      <w:proofErr w:type="spellStart"/>
      <w:r w:rsidRPr="00553B98">
        <w:rPr>
          <w:spacing w:val="-1"/>
          <w:sz w:val="22"/>
          <w:szCs w:val="22"/>
        </w:rPr>
        <w:t>s</w:t>
      </w:r>
      <w:r w:rsidRPr="00553B98">
        <w:rPr>
          <w:sz w:val="22"/>
          <w:szCs w:val="22"/>
        </w:rPr>
        <w:t>ă</w:t>
      </w:r>
      <w:proofErr w:type="spellEnd"/>
      <w:r w:rsidRPr="00553B98">
        <w:rPr>
          <w:spacing w:val="-1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po</w:t>
      </w:r>
      <w:r w:rsidRPr="00553B98">
        <w:rPr>
          <w:sz w:val="22"/>
          <w:szCs w:val="22"/>
        </w:rPr>
        <w:t>ată</w:t>
      </w:r>
      <w:proofErr w:type="spellEnd"/>
      <w:r w:rsidRPr="00553B98">
        <w:rPr>
          <w:spacing w:val="-1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p</w:t>
      </w:r>
      <w:r w:rsidRPr="00553B98">
        <w:rPr>
          <w:spacing w:val="-2"/>
          <w:sz w:val="22"/>
          <w:szCs w:val="22"/>
        </w:rPr>
        <w:t>r</w:t>
      </w:r>
      <w:r w:rsidRPr="00553B98">
        <w:rPr>
          <w:sz w:val="22"/>
          <w:szCs w:val="22"/>
        </w:rPr>
        <w:t>eti</w:t>
      </w:r>
      <w:r w:rsidRPr="00553B98">
        <w:rPr>
          <w:spacing w:val="10"/>
          <w:sz w:val="22"/>
          <w:szCs w:val="22"/>
        </w:rPr>
        <w:t>n</w:t>
      </w:r>
      <w:r w:rsidRPr="00553B98">
        <w:rPr>
          <w:spacing w:val="1"/>
          <w:sz w:val="22"/>
          <w:szCs w:val="22"/>
        </w:rPr>
        <w:t>d</w:t>
      </w:r>
      <w:r w:rsidRPr="00553B98">
        <w:rPr>
          <w:sz w:val="22"/>
          <w:szCs w:val="22"/>
        </w:rPr>
        <w:t>e</w:t>
      </w:r>
      <w:proofErr w:type="spellEnd"/>
      <w:r w:rsidRPr="00553B98">
        <w:rPr>
          <w:w w:val="99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celeilalte</w:t>
      </w:r>
      <w:proofErr w:type="spellEnd"/>
      <w:r w:rsidRPr="00553B98">
        <w:rPr>
          <w:spacing w:val="-20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d</w:t>
      </w:r>
      <w:r w:rsidRPr="00553B98">
        <w:rPr>
          <w:sz w:val="22"/>
          <w:szCs w:val="22"/>
        </w:rPr>
        <w:t>a</w:t>
      </w:r>
      <w:r w:rsidRPr="00553B98">
        <w:rPr>
          <w:spacing w:val="1"/>
          <w:sz w:val="22"/>
          <w:szCs w:val="22"/>
        </w:rPr>
        <w:t>u</w:t>
      </w:r>
      <w:r w:rsidRPr="00553B98">
        <w:rPr>
          <w:spacing w:val="-2"/>
          <w:sz w:val="22"/>
          <w:szCs w:val="22"/>
        </w:rPr>
        <w:t>n</w:t>
      </w:r>
      <w:r w:rsidRPr="00553B98">
        <w:rPr>
          <w:spacing w:val="1"/>
          <w:sz w:val="22"/>
          <w:szCs w:val="22"/>
        </w:rPr>
        <w:t>e</w:t>
      </w:r>
      <w:r w:rsidRPr="00553B98">
        <w:rPr>
          <w:spacing w:val="-2"/>
          <w:sz w:val="22"/>
          <w:szCs w:val="22"/>
        </w:rPr>
        <w:t>-</w:t>
      </w:r>
      <w:r w:rsidRPr="00553B98">
        <w:rPr>
          <w:spacing w:val="2"/>
          <w:sz w:val="22"/>
          <w:szCs w:val="22"/>
        </w:rPr>
        <w:t>i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terese</w:t>
      </w:r>
      <w:proofErr w:type="spellEnd"/>
      <w:r w:rsidRPr="00553B98">
        <w:rPr>
          <w:sz w:val="22"/>
          <w:szCs w:val="22"/>
        </w:rPr>
        <w:t>.</w:t>
      </w:r>
    </w:p>
    <w:p w14:paraId="68696B7F" w14:textId="77777777" w:rsidR="00C8324D" w:rsidRPr="00553B98" w:rsidRDefault="00C8324D" w:rsidP="00C8324D">
      <w:pPr>
        <w:pStyle w:val="BodyText"/>
        <w:tabs>
          <w:tab w:val="left" w:pos="821"/>
        </w:tabs>
        <w:kinsoku w:val="0"/>
        <w:overflowPunct w:val="0"/>
        <w:ind w:right="113"/>
        <w:jc w:val="both"/>
        <w:rPr>
          <w:sz w:val="22"/>
          <w:szCs w:val="22"/>
        </w:rPr>
      </w:pPr>
    </w:p>
    <w:p w14:paraId="2F4DDAFA" w14:textId="77777777" w:rsidR="00FA1492" w:rsidRPr="00553B98" w:rsidRDefault="00FA1492" w:rsidP="00AE51CD">
      <w:pPr>
        <w:pStyle w:val="BodyText"/>
        <w:numPr>
          <w:ilvl w:val="0"/>
          <w:numId w:val="3"/>
        </w:numPr>
        <w:tabs>
          <w:tab w:val="left" w:pos="821"/>
        </w:tabs>
        <w:kinsoku w:val="0"/>
        <w:overflowPunct w:val="0"/>
        <w:ind w:left="821" w:right="113"/>
        <w:jc w:val="both"/>
        <w:rPr>
          <w:b/>
          <w:sz w:val="22"/>
          <w:szCs w:val="22"/>
        </w:rPr>
      </w:pPr>
      <w:proofErr w:type="spellStart"/>
      <w:r w:rsidRPr="00553B98">
        <w:rPr>
          <w:b/>
          <w:sz w:val="22"/>
          <w:szCs w:val="22"/>
        </w:rPr>
        <w:t>Încetarea</w:t>
      </w:r>
      <w:proofErr w:type="spellEnd"/>
      <w:r w:rsidRPr="00553B98">
        <w:rPr>
          <w:b/>
          <w:sz w:val="22"/>
          <w:szCs w:val="22"/>
        </w:rPr>
        <w:t xml:space="preserve"> </w:t>
      </w:r>
      <w:proofErr w:type="spellStart"/>
      <w:r w:rsidRPr="00553B98">
        <w:rPr>
          <w:b/>
          <w:sz w:val="22"/>
          <w:szCs w:val="22"/>
        </w:rPr>
        <w:t>Contractului</w:t>
      </w:r>
      <w:proofErr w:type="spellEnd"/>
    </w:p>
    <w:p w14:paraId="58D67B9D" w14:textId="77777777" w:rsidR="00FA1492" w:rsidRPr="00553B98" w:rsidRDefault="00FA1492" w:rsidP="00AE51CD">
      <w:pPr>
        <w:pStyle w:val="BodyText"/>
        <w:numPr>
          <w:ilvl w:val="1"/>
          <w:numId w:val="3"/>
        </w:numPr>
        <w:tabs>
          <w:tab w:val="left" w:pos="821"/>
        </w:tabs>
        <w:kinsoku w:val="0"/>
        <w:overflowPunct w:val="0"/>
        <w:ind w:right="120" w:firstLine="0"/>
        <w:jc w:val="both"/>
        <w:rPr>
          <w:sz w:val="22"/>
          <w:szCs w:val="22"/>
        </w:rPr>
      </w:pPr>
      <w:proofErr w:type="spellStart"/>
      <w:r w:rsidRPr="00553B98">
        <w:rPr>
          <w:spacing w:val="1"/>
          <w:sz w:val="22"/>
          <w:szCs w:val="22"/>
        </w:rPr>
        <w:t>P</w:t>
      </w:r>
      <w:r w:rsidRPr="00553B98">
        <w:rPr>
          <w:sz w:val="22"/>
          <w:szCs w:val="22"/>
        </w:rPr>
        <w:t>reze</w:t>
      </w:r>
      <w:r w:rsidRPr="00553B98">
        <w:rPr>
          <w:spacing w:val="-1"/>
          <w:sz w:val="22"/>
          <w:szCs w:val="22"/>
        </w:rPr>
        <w:t>n</w:t>
      </w:r>
      <w:r w:rsidRPr="00553B98">
        <w:rPr>
          <w:sz w:val="22"/>
          <w:szCs w:val="22"/>
        </w:rPr>
        <w:t>t</w:t>
      </w:r>
      <w:r w:rsidRPr="00553B98">
        <w:rPr>
          <w:spacing w:val="-2"/>
          <w:sz w:val="22"/>
          <w:szCs w:val="22"/>
        </w:rPr>
        <w:t>u</w:t>
      </w:r>
      <w:r w:rsidRPr="00553B98">
        <w:rPr>
          <w:sz w:val="22"/>
          <w:szCs w:val="22"/>
        </w:rPr>
        <w:t>l</w:t>
      </w:r>
      <w:proofErr w:type="spellEnd"/>
      <w:r w:rsidRPr="00553B98">
        <w:rPr>
          <w:spacing w:val="2"/>
          <w:sz w:val="22"/>
          <w:szCs w:val="22"/>
        </w:rPr>
        <w:t xml:space="preserve"> </w:t>
      </w:r>
      <w:r w:rsidRPr="00553B98">
        <w:rPr>
          <w:spacing w:val="-1"/>
          <w:sz w:val="22"/>
          <w:szCs w:val="22"/>
        </w:rPr>
        <w:t>C</w:t>
      </w:r>
      <w:r w:rsidRPr="00553B98">
        <w:rPr>
          <w:spacing w:val="1"/>
          <w:sz w:val="22"/>
          <w:szCs w:val="22"/>
        </w:rPr>
        <w:t>o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tract</w:t>
      </w:r>
      <w:r w:rsidRPr="00553B98">
        <w:rPr>
          <w:spacing w:val="2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î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c</w:t>
      </w:r>
      <w:r w:rsidRPr="00553B98">
        <w:rPr>
          <w:spacing w:val="3"/>
          <w:sz w:val="22"/>
          <w:szCs w:val="22"/>
        </w:rPr>
        <w:t>e</w:t>
      </w:r>
      <w:r w:rsidRPr="00553B98">
        <w:rPr>
          <w:sz w:val="22"/>
          <w:szCs w:val="22"/>
        </w:rPr>
        <w:t>tează</w:t>
      </w:r>
      <w:proofErr w:type="spellEnd"/>
      <w:r w:rsidRPr="00553B98">
        <w:rPr>
          <w:spacing w:val="2"/>
          <w:sz w:val="22"/>
          <w:szCs w:val="22"/>
        </w:rPr>
        <w:t xml:space="preserve"> </w:t>
      </w:r>
      <w:r w:rsidRPr="00553B98">
        <w:rPr>
          <w:spacing w:val="1"/>
          <w:sz w:val="22"/>
          <w:szCs w:val="22"/>
        </w:rPr>
        <w:t>d</w:t>
      </w:r>
      <w:r w:rsidRPr="00553B98">
        <w:rPr>
          <w:sz w:val="22"/>
          <w:szCs w:val="22"/>
        </w:rPr>
        <w:t>e</w:t>
      </w:r>
      <w:r w:rsidRPr="00553B98">
        <w:rPr>
          <w:spacing w:val="2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d</w:t>
      </w:r>
      <w:r w:rsidRPr="00553B98">
        <w:rPr>
          <w:sz w:val="22"/>
          <w:szCs w:val="22"/>
        </w:rPr>
        <w:t>r</w:t>
      </w:r>
      <w:r w:rsidRPr="00553B98">
        <w:rPr>
          <w:spacing w:val="-2"/>
          <w:sz w:val="22"/>
          <w:szCs w:val="22"/>
        </w:rPr>
        <w:t>e</w:t>
      </w:r>
      <w:r w:rsidRPr="00553B98">
        <w:rPr>
          <w:spacing w:val="1"/>
          <w:sz w:val="22"/>
          <w:szCs w:val="22"/>
        </w:rPr>
        <w:t>p</w:t>
      </w:r>
      <w:r w:rsidRPr="00553B98">
        <w:rPr>
          <w:sz w:val="22"/>
          <w:szCs w:val="22"/>
        </w:rPr>
        <w:t>t</w:t>
      </w:r>
      <w:proofErr w:type="spellEnd"/>
      <w:r w:rsidRPr="00553B98">
        <w:rPr>
          <w:spacing w:val="-1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p</w:t>
      </w:r>
      <w:r w:rsidRPr="00553B98">
        <w:rPr>
          <w:sz w:val="22"/>
          <w:szCs w:val="22"/>
        </w:rPr>
        <w:t>rin</w:t>
      </w:r>
      <w:proofErr w:type="spellEnd"/>
      <w:r w:rsidRPr="00553B98">
        <w:rPr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a</w:t>
      </w:r>
      <w:r w:rsidRPr="00553B98">
        <w:rPr>
          <w:spacing w:val="7"/>
          <w:sz w:val="22"/>
          <w:szCs w:val="22"/>
        </w:rPr>
        <w:t>j</w:t>
      </w:r>
      <w:r w:rsidRPr="00553B98">
        <w:rPr>
          <w:spacing w:val="-2"/>
          <w:sz w:val="22"/>
          <w:szCs w:val="22"/>
        </w:rPr>
        <w:t>ung</w:t>
      </w:r>
      <w:r w:rsidRPr="00553B98">
        <w:rPr>
          <w:sz w:val="22"/>
          <w:szCs w:val="22"/>
        </w:rPr>
        <w:t>e</w:t>
      </w:r>
      <w:r w:rsidRPr="00553B98">
        <w:rPr>
          <w:spacing w:val="1"/>
          <w:sz w:val="22"/>
          <w:szCs w:val="22"/>
        </w:rPr>
        <w:t>r</w:t>
      </w:r>
      <w:r w:rsidRPr="00553B98">
        <w:rPr>
          <w:sz w:val="22"/>
          <w:szCs w:val="22"/>
        </w:rPr>
        <w:t>e</w:t>
      </w:r>
      <w:proofErr w:type="spellEnd"/>
      <w:r w:rsidRPr="00553B98">
        <w:rPr>
          <w:spacing w:val="2"/>
          <w:sz w:val="22"/>
          <w:szCs w:val="22"/>
        </w:rPr>
        <w:t xml:space="preserve"> </w:t>
      </w:r>
      <w:r w:rsidRPr="00553B98">
        <w:rPr>
          <w:sz w:val="22"/>
          <w:szCs w:val="22"/>
        </w:rPr>
        <w:t>la</w:t>
      </w:r>
      <w:r w:rsidRPr="00553B98">
        <w:rPr>
          <w:spacing w:val="2"/>
          <w:sz w:val="22"/>
          <w:szCs w:val="22"/>
        </w:rPr>
        <w:t xml:space="preserve"> </w:t>
      </w:r>
      <w:r w:rsidRPr="00553B98">
        <w:rPr>
          <w:sz w:val="22"/>
          <w:szCs w:val="22"/>
        </w:rPr>
        <w:t>ter</w:t>
      </w:r>
      <w:r w:rsidRPr="00553B98">
        <w:rPr>
          <w:spacing w:val="-2"/>
          <w:sz w:val="22"/>
          <w:szCs w:val="22"/>
        </w:rPr>
        <w:t>m</w:t>
      </w:r>
      <w:r w:rsidRPr="00553B98">
        <w:rPr>
          <w:sz w:val="22"/>
          <w:szCs w:val="22"/>
        </w:rPr>
        <w:t>en</w:t>
      </w:r>
      <w:r w:rsidRPr="00553B98">
        <w:rPr>
          <w:spacing w:val="1"/>
          <w:sz w:val="22"/>
          <w:szCs w:val="22"/>
        </w:rPr>
        <w:t xml:space="preserve"> </w:t>
      </w:r>
      <w:proofErr w:type="spellStart"/>
      <w:r w:rsidRPr="00553B98">
        <w:rPr>
          <w:spacing w:val="-1"/>
          <w:sz w:val="22"/>
          <w:szCs w:val="22"/>
        </w:rPr>
        <w:t>s</w:t>
      </w:r>
      <w:r w:rsidRPr="00553B98">
        <w:rPr>
          <w:sz w:val="22"/>
          <w:szCs w:val="22"/>
        </w:rPr>
        <w:t>au</w:t>
      </w:r>
      <w:proofErr w:type="spellEnd"/>
      <w:r w:rsidRPr="00553B98">
        <w:rPr>
          <w:spacing w:val="1"/>
          <w:sz w:val="22"/>
          <w:szCs w:val="22"/>
        </w:rPr>
        <w:t xml:space="preserve"> </w:t>
      </w:r>
      <w:r w:rsidRPr="00553B98">
        <w:rPr>
          <w:sz w:val="22"/>
          <w:szCs w:val="22"/>
        </w:rPr>
        <w:t>la</w:t>
      </w:r>
      <w:r w:rsidRPr="00553B98">
        <w:rPr>
          <w:spacing w:val="4"/>
          <w:sz w:val="22"/>
          <w:szCs w:val="22"/>
        </w:rPr>
        <w:t xml:space="preserve"> </w:t>
      </w:r>
      <w:proofErr w:type="spellStart"/>
      <w:r w:rsidRPr="00553B98">
        <w:rPr>
          <w:spacing w:val="-5"/>
          <w:sz w:val="22"/>
          <w:szCs w:val="22"/>
        </w:rPr>
        <w:t>m</w:t>
      </w:r>
      <w:r w:rsidRPr="00553B98">
        <w:rPr>
          <w:spacing w:val="3"/>
          <w:sz w:val="22"/>
          <w:szCs w:val="22"/>
        </w:rPr>
        <w:t>o</w:t>
      </w:r>
      <w:r w:rsidRPr="00553B98">
        <w:rPr>
          <w:spacing w:val="-2"/>
          <w:sz w:val="22"/>
          <w:szCs w:val="22"/>
        </w:rPr>
        <w:t>m</w:t>
      </w:r>
      <w:r w:rsidRPr="00553B98">
        <w:rPr>
          <w:sz w:val="22"/>
          <w:szCs w:val="22"/>
        </w:rPr>
        <w:t>e</w:t>
      </w:r>
      <w:r w:rsidRPr="00553B98">
        <w:rPr>
          <w:spacing w:val="-1"/>
          <w:sz w:val="22"/>
          <w:szCs w:val="22"/>
        </w:rPr>
        <w:t>n</w:t>
      </w:r>
      <w:r w:rsidRPr="00553B98">
        <w:rPr>
          <w:spacing w:val="2"/>
          <w:sz w:val="22"/>
          <w:szCs w:val="22"/>
        </w:rPr>
        <w:t>t</w:t>
      </w:r>
      <w:r w:rsidRPr="00553B98">
        <w:rPr>
          <w:spacing w:val="-2"/>
          <w:sz w:val="22"/>
          <w:szCs w:val="22"/>
        </w:rPr>
        <w:t>u</w:t>
      </w:r>
      <w:r w:rsidRPr="00553B98">
        <w:rPr>
          <w:sz w:val="22"/>
          <w:szCs w:val="22"/>
        </w:rPr>
        <w:t>l</w:t>
      </w:r>
      <w:proofErr w:type="spellEnd"/>
      <w:r w:rsidRPr="00553B98">
        <w:rPr>
          <w:spacing w:val="2"/>
          <w:sz w:val="22"/>
          <w:szCs w:val="22"/>
        </w:rPr>
        <w:t xml:space="preserve"> </w:t>
      </w:r>
      <w:r w:rsidRPr="00553B98">
        <w:rPr>
          <w:sz w:val="22"/>
          <w:szCs w:val="22"/>
        </w:rPr>
        <w:t>la</w:t>
      </w:r>
      <w:r w:rsidRPr="00553B98">
        <w:rPr>
          <w:spacing w:val="2"/>
          <w:sz w:val="22"/>
          <w:szCs w:val="22"/>
        </w:rPr>
        <w:t xml:space="preserve"> </w:t>
      </w:r>
      <w:r w:rsidRPr="00553B98">
        <w:rPr>
          <w:sz w:val="22"/>
          <w:szCs w:val="22"/>
        </w:rPr>
        <w:t>care</w:t>
      </w:r>
      <w:r w:rsidRPr="00553B98">
        <w:rPr>
          <w:spacing w:val="2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t</w:t>
      </w:r>
      <w:r w:rsidRPr="00553B98">
        <w:rPr>
          <w:spacing w:val="-2"/>
          <w:sz w:val="22"/>
          <w:szCs w:val="22"/>
        </w:rPr>
        <w:t>o</w:t>
      </w:r>
      <w:r w:rsidRPr="00553B98">
        <w:rPr>
          <w:sz w:val="22"/>
          <w:szCs w:val="22"/>
        </w:rPr>
        <w:t>ate</w:t>
      </w:r>
      <w:proofErr w:type="spellEnd"/>
      <w:r w:rsidRPr="00553B98">
        <w:rPr>
          <w:spacing w:val="2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ob</w:t>
      </w:r>
      <w:r w:rsidRPr="00553B98">
        <w:rPr>
          <w:sz w:val="22"/>
          <w:szCs w:val="22"/>
        </w:rPr>
        <w:t>li</w:t>
      </w:r>
      <w:r w:rsidRPr="00553B98">
        <w:rPr>
          <w:spacing w:val="-2"/>
          <w:sz w:val="22"/>
          <w:szCs w:val="22"/>
        </w:rPr>
        <w:t>g</w:t>
      </w:r>
      <w:r w:rsidRPr="00553B98">
        <w:rPr>
          <w:sz w:val="22"/>
          <w:szCs w:val="22"/>
        </w:rPr>
        <w:t>ațiile</w:t>
      </w:r>
      <w:proofErr w:type="spellEnd"/>
      <w:r w:rsidRPr="00553B98">
        <w:rPr>
          <w:spacing w:val="2"/>
          <w:sz w:val="22"/>
          <w:szCs w:val="22"/>
        </w:rPr>
        <w:t xml:space="preserve"> </w:t>
      </w:r>
      <w:proofErr w:type="spellStart"/>
      <w:r w:rsidRPr="00553B98">
        <w:rPr>
          <w:spacing w:val="-1"/>
          <w:sz w:val="22"/>
          <w:szCs w:val="22"/>
        </w:rPr>
        <w:t>s</w:t>
      </w:r>
      <w:r w:rsidRPr="00553B98">
        <w:rPr>
          <w:sz w:val="22"/>
          <w:szCs w:val="22"/>
        </w:rPr>
        <w:t>ta</w:t>
      </w:r>
      <w:r w:rsidRPr="00553B98">
        <w:rPr>
          <w:spacing w:val="1"/>
          <w:sz w:val="22"/>
          <w:szCs w:val="22"/>
        </w:rPr>
        <w:t>b</w:t>
      </w:r>
      <w:r w:rsidRPr="00553B98">
        <w:rPr>
          <w:sz w:val="22"/>
          <w:szCs w:val="22"/>
        </w:rPr>
        <w:t>ili</w:t>
      </w:r>
      <w:r w:rsidRPr="00553B98">
        <w:rPr>
          <w:spacing w:val="-1"/>
          <w:sz w:val="22"/>
          <w:szCs w:val="22"/>
        </w:rPr>
        <w:t>t</w:t>
      </w:r>
      <w:r w:rsidRPr="00553B98">
        <w:rPr>
          <w:sz w:val="22"/>
          <w:szCs w:val="22"/>
        </w:rPr>
        <w:t>e</w:t>
      </w:r>
      <w:proofErr w:type="spellEnd"/>
      <w:r w:rsidRPr="00553B98">
        <w:rPr>
          <w:w w:val="99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în</w:t>
      </w:r>
      <w:proofErr w:type="spellEnd"/>
      <w:r w:rsidRPr="00553B98">
        <w:rPr>
          <w:spacing w:val="-8"/>
          <w:sz w:val="22"/>
          <w:szCs w:val="22"/>
        </w:rPr>
        <w:t xml:space="preserve"> </w:t>
      </w:r>
      <w:r w:rsidRPr="00553B98">
        <w:rPr>
          <w:spacing w:val="-1"/>
          <w:sz w:val="22"/>
          <w:szCs w:val="22"/>
        </w:rPr>
        <w:t>s</w:t>
      </w:r>
      <w:r w:rsidRPr="00553B98">
        <w:rPr>
          <w:sz w:val="22"/>
          <w:szCs w:val="22"/>
        </w:rPr>
        <w:t>a</w:t>
      </w:r>
      <w:r w:rsidRPr="00553B98">
        <w:rPr>
          <w:spacing w:val="1"/>
          <w:sz w:val="22"/>
          <w:szCs w:val="22"/>
        </w:rPr>
        <w:t>r</w:t>
      </w:r>
      <w:r w:rsidRPr="00553B98">
        <w:rPr>
          <w:sz w:val="22"/>
          <w:szCs w:val="22"/>
        </w:rPr>
        <w:t>c</w:t>
      </w:r>
      <w:r w:rsidRPr="00553B98">
        <w:rPr>
          <w:spacing w:val="2"/>
          <w:sz w:val="22"/>
          <w:szCs w:val="22"/>
        </w:rPr>
        <w:t>i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a</w:t>
      </w:r>
      <w:r w:rsidRPr="00553B98">
        <w:rPr>
          <w:spacing w:val="-5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p</w:t>
      </w:r>
      <w:r w:rsidRPr="00553B98">
        <w:rPr>
          <w:sz w:val="22"/>
          <w:szCs w:val="22"/>
        </w:rPr>
        <w:t>ă</w:t>
      </w:r>
      <w:r w:rsidRPr="00553B98">
        <w:rPr>
          <w:spacing w:val="1"/>
          <w:sz w:val="22"/>
          <w:szCs w:val="22"/>
        </w:rPr>
        <w:t>r</w:t>
      </w:r>
      <w:r w:rsidRPr="00553B98">
        <w:rPr>
          <w:sz w:val="22"/>
          <w:szCs w:val="22"/>
        </w:rPr>
        <w:t>ților</w:t>
      </w:r>
      <w:proofErr w:type="spellEnd"/>
      <w:r w:rsidRPr="00553B98">
        <w:rPr>
          <w:spacing w:val="-5"/>
          <w:sz w:val="22"/>
          <w:szCs w:val="22"/>
        </w:rPr>
        <w:t xml:space="preserve"> </w:t>
      </w:r>
      <w:r w:rsidRPr="00553B98">
        <w:rPr>
          <w:sz w:val="22"/>
          <w:szCs w:val="22"/>
        </w:rPr>
        <w:t>au</w:t>
      </w:r>
      <w:r w:rsidRPr="00553B98">
        <w:rPr>
          <w:spacing w:val="-6"/>
          <w:sz w:val="22"/>
          <w:szCs w:val="22"/>
        </w:rPr>
        <w:t xml:space="preserve"> </w:t>
      </w:r>
      <w:proofErr w:type="spellStart"/>
      <w:r w:rsidRPr="00553B98">
        <w:rPr>
          <w:spacing w:val="-2"/>
          <w:sz w:val="22"/>
          <w:szCs w:val="22"/>
        </w:rPr>
        <w:t>f</w:t>
      </w:r>
      <w:r w:rsidRPr="00553B98">
        <w:rPr>
          <w:spacing w:val="1"/>
          <w:sz w:val="22"/>
          <w:szCs w:val="22"/>
        </w:rPr>
        <w:t>o</w:t>
      </w:r>
      <w:r w:rsidRPr="00553B98">
        <w:rPr>
          <w:spacing w:val="-1"/>
          <w:sz w:val="22"/>
          <w:szCs w:val="22"/>
        </w:rPr>
        <w:t>s</w:t>
      </w:r>
      <w:r w:rsidRPr="00553B98">
        <w:rPr>
          <w:sz w:val="22"/>
          <w:szCs w:val="22"/>
        </w:rPr>
        <w:t>t</w:t>
      </w:r>
      <w:proofErr w:type="spellEnd"/>
      <w:r w:rsidRPr="00553B98">
        <w:rPr>
          <w:spacing w:val="-7"/>
          <w:sz w:val="22"/>
          <w:szCs w:val="22"/>
        </w:rPr>
        <w:t xml:space="preserve"> </w:t>
      </w:r>
      <w:proofErr w:type="spellStart"/>
      <w:r w:rsidRPr="00553B98">
        <w:rPr>
          <w:spacing w:val="3"/>
          <w:sz w:val="22"/>
          <w:szCs w:val="22"/>
        </w:rPr>
        <w:t>e</w:t>
      </w:r>
      <w:r w:rsidRPr="00553B98">
        <w:rPr>
          <w:spacing w:val="-2"/>
          <w:sz w:val="22"/>
          <w:szCs w:val="22"/>
        </w:rPr>
        <w:t>x</w:t>
      </w:r>
      <w:r w:rsidRPr="00553B98">
        <w:rPr>
          <w:sz w:val="22"/>
          <w:szCs w:val="22"/>
        </w:rPr>
        <w:t>e</w:t>
      </w:r>
      <w:r w:rsidRPr="00553B98">
        <w:rPr>
          <w:spacing w:val="3"/>
          <w:sz w:val="22"/>
          <w:szCs w:val="22"/>
        </w:rPr>
        <w:t>c</w:t>
      </w:r>
      <w:r w:rsidRPr="00553B98">
        <w:rPr>
          <w:spacing w:val="-2"/>
          <w:sz w:val="22"/>
          <w:szCs w:val="22"/>
        </w:rPr>
        <w:t>u</w:t>
      </w:r>
      <w:r w:rsidRPr="00553B98">
        <w:rPr>
          <w:sz w:val="22"/>
          <w:szCs w:val="22"/>
        </w:rPr>
        <w:t>tate</w:t>
      </w:r>
      <w:proofErr w:type="spellEnd"/>
      <w:r w:rsidRPr="00553B98">
        <w:rPr>
          <w:sz w:val="22"/>
          <w:szCs w:val="22"/>
        </w:rPr>
        <w:t>.</w:t>
      </w:r>
    </w:p>
    <w:p w14:paraId="37512B39" w14:textId="1A505AEE" w:rsidR="00FA1492" w:rsidRPr="00553B98" w:rsidRDefault="00AC61BB" w:rsidP="00AE51CD">
      <w:pPr>
        <w:pStyle w:val="BodyText"/>
        <w:numPr>
          <w:ilvl w:val="1"/>
          <w:numId w:val="3"/>
        </w:numPr>
        <w:tabs>
          <w:tab w:val="left" w:pos="821"/>
        </w:tabs>
        <w:kinsoku w:val="0"/>
        <w:overflowPunct w:val="0"/>
        <w:ind w:right="121" w:firstLine="0"/>
        <w:jc w:val="both"/>
        <w:rPr>
          <w:sz w:val="22"/>
          <w:szCs w:val="22"/>
        </w:rPr>
      </w:pPr>
      <w:proofErr w:type="spellStart"/>
      <w:r>
        <w:rPr>
          <w:sz w:val="22"/>
          <w:szCs w:val="22"/>
        </w:rPr>
        <w:t>Autoritate</w:t>
      </w:r>
      <w:r w:rsidR="00FA1492" w:rsidRPr="00553B98">
        <w:rPr>
          <w:sz w:val="22"/>
          <w:szCs w:val="22"/>
        </w:rPr>
        <w:t>a</w:t>
      </w:r>
      <w:proofErr w:type="spellEnd"/>
      <w:r w:rsidR="00FA1492" w:rsidRPr="00553B98">
        <w:rPr>
          <w:spacing w:val="-6"/>
          <w:sz w:val="22"/>
          <w:szCs w:val="22"/>
        </w:rPr>
        <w:t xml:space="preserve"> </w:t>
      </w:r>
      <w:proofErr w:type="spellStart"/>
      <w:r w:rsidR="00FA1492" w:rsidRPr="00553B98">
        <w:rPr>
          <w:sz w:val="22"/>
          <w:szCs w:val="22"/>
        </w:rPr>
        <w:t>c</w:t>
      </w:r>
      <w:r w:rsidR="00FA1492" w:rsidRPr="00553B98">
        <w:rPr>
          <w:spacing w:val="3"/>
          <w:sz w:val="22"/>
          <w:szCs w:val="22"/>
        </w:rPr>
        <w:t>o</w:t>
      </w:r>
      <w:r w:rsidR="00FA1492" w:rsidRPr="00553B98">
        <w:rPr>
          <w:spacing w:val="-2"/>
          <w:sz w:val="22"/>
          <w:szCs w:val="22"/>
        </w:rPr>
        <w:t>n</w:t>
      </w:r>
      <w:r w:rsidR="00FA1492" w:rsidRPr="00553B98">
        <w:rPr>
          <w:sz w:val="22"/>
          <w:szCs w:val="22"/>
        </w:rPr>
        <w:t>tract</w:t>
      </w:r>
      <w:r w:rsidR="00FA1492" w:rsidRPr="00553B98">
        <w:rPr>
          <w:spacing w:val="2"/>
          <w:sz w:val="22"/>
          <w:szCs w:val="22"/>
        </w:rPr>
        <w:t>a</w:t>
      </w:r>
      <w:r w:rsidR="00FA1492" w:rsidRPr="00553B98">
        <w:rPr>
          <w:spacing w:val="-2"/>
          <w:sz w:val="22"/>
          <w:szCs w:val="22"/>
        </w:rPr>
        <w:t>n</w:t>
      </w:r>
      <w:r w:rsidR="00FA1492" w:rsidRPr="00553B98">
        <w:rPr>
          <w:sz w:val="22"/>
          <w:szCs w:val="22"/>
        </w:rPr>
        <w:t>tă</w:t>
      </w:r>
      <w:proofErr w:type="spellEnd"/>
      <w:r w:rsidR="00FA1492" w:rsidRPr="00553B98">
        <w:rPr>
          <w:spacing w:val="-4"/>
          <w:sz w:val="22"/>
          <w:szCs w:val="22"/>
        </w:rPr>
        <w:t xml:space="preserve"> </w:t>
      </w:r>
      <w:proofErr w:type="spellStart"/>
      <w:r w:rsidR="00FA1492" w:rsidRPr="00553B98">
        <w:rPr>
          <w:spacing w:val="2"/>
          <w:sz w:val="22"/>
          <w:szCs w:val="22"/>
        </w:rPr>
        <w:t>î</w:t>
      </w:r>
      <w:r w:rsidR="00FA1492" w:rsidRPr="00553B98">
        <w:rPr>
          <w:spacing w:val="-1"/>
          <w:sz w:val="22"/>
          <w:szCs w:val="22"/>
        </w:rPr>
        <w:t>ș</w:t>
      </w:r>
      <w:r w:rsidR="00FA1492" w:rsidRPr="00553B98">
        <w:rPr>
          <w:sz w:val="22"/>
          <w:szCs w:val="22"/>
        </w:rPr>
        <w:t>i</w:t>
      </w:r>
      <w:proofErr w:type="spellEnd"/>
      <w:r w:rsidR="00FA1492" w:rsidRPr="00553B98">
        <w:rPr>
          <w:spacing w:val="-6"/>
          <w:sz w:val="22"/>
          <w:szCs w:val="22"/>
        </w:rPr>
        <w:t xml:space="preserve"> </w:t>
      </w:r>
      <w:proofErr w:type="spellStart"/>
      <w:r w:rsidR="00FA1492" w:rsidRPr="00553B98">
        <w:rPr>
          <w:spacing w:val="1"/>
          <w:sz w:val="22"/>
          <w:szCs w:val="22"/>
        </w:rPr>
        <w:t>r</w:t>
      </w:r>
      <w:r w:rsidR="00FA1492" w:rsidRPr="00553B98">
        <w:rPr>
          <w:sz w:val="22"/>
          <w:szCs w:val="22"/>
        </w:rPr>
        <w:t>eze</w:t>
      </w:r>
      <w:r w:rsidR="00FA1492" w:rsidRPr="00553B98">
        <w:rPr>
          <w:spacing w:val="1"/>
          <w:sz w:val="22"/>
          <w:szCs w:val="22"/>
        </w:rPr>
        <w:t>r</w:t>
      </w:r>
      <w:r w:rsidR="00FA1492" w:rsidRPr="00553B98">
        <w:rPr>
          <w:spacing w:val="-2"/>
          <w:sz w:val="22"/>
          <w:szCs w:val="22"/>
        </w:rPr>
        <w:t>v</w:t>
      </w:r>
      <w:r w:rsidR="00FA1492" w:rsidRPr="00553B98">
        <w:rPr>
          <w:sz w:val="22"/>
          <w:szCs w:val="22"/>
        </w:rPr>
        <w:t>ă</w:t>
      </w:r>
      <w:proofErr w:type="spellEnd"/>
      <w:r w:rsidR="00FA1492" w:rsidRPr="00553B98">
        <w:rPr>
          <w:spacing w:val="-5"/>
          <w:sz w:val="22"/>
          <w:szCs w:val="22"/>
        </w:rPr>
        <w:t xml:space="preserve"> </w:t>
      </w:r>
      <w:proofErr w:type="spellStart"/>
      <w:r w:rsidR="00FA1492" w:rsidRPr="00553B98">
        <w:rPr>
          <w:spacing w:val="1"/>
          <w:sz w:val="22"/>
          <w:szCs w:val="22"/>
        </w:rPr>
        <w:t>d</w:t>
      </w:r>
      <w:r w:rsidR="00FA1492" w:rsidRPr="00553B98">
        <w:rPr>
          <w:sz w:val="22"/>
          <w:szCs w:val="22"/>
        </w:rPr>
        <w:t>re</w:t>
      </w:r>
      <w:r w:rsidR="00FA1492" w:rsidRPr="00553B98">
        <w:rPr>
          <w:spacing w:val="1"/>
          <w:sz w:val="22"/>
          <w:szCs w:val="22"/>
        </w:rPr>
        <w:t>p</w:t>
      </w:r>
      <w:r w:rsidR="00FA1492" w:rsidRPr="00553B98">
        <w:rPr>
          <w:sz w:val="22"/>
          <w:szCs w:val="22"/>
        </w:rPr>
        <w:t>t</w:t>
      </w:r>
      <w:r w:rsidR="00FA1492" w:rsidRPr="00553B98">
        <w:rPr>
          <w:spacing w:val="-2"/>
          <w:sz w:val="22"/>
          <w:szCs w:val="22"/>
        </w:rPr>
        <w:t>u</w:t>
      </w:r>
      <w:r w:rsidR="00FA1492" w:rsidRPr="00553B98">
        <w:rPr>
          <w:sz w:val="22"/>
          <w:szCs w:val="22"/>
        </w:rPr>
        <w:t>l</w:t>
      </w:r>
      <w:proofErr w:type="spellEnd"/>
      <w:r w:rsidR="00FA1492" w:rsidRPr="00553B98">
        <w:rPr>
          <w:spacing w:val="-7"/>
          <w:sz w:val="22"/>
          <w:szCs w:val="22"/>
        </w:rPr>
        <w:t xml:space="preserve"> </w:t>
      </w:r>
      <w:r w:rsidR="00FA1492" w:rsidRPr="00553B98">
        <w:rPr>
          <w:spacing w:val="1"/>
          <w:sz w:val="22"/>
          <w:szCs w:val="22"/>
        </w:rPr>
        <w:t>d</w:t>
      </w:r>
      <w:r w:rsidR="00FA1492" w:rsidRPr="00553B98">
        <w:rPr>
          <w:sz w:val="22"/>
          <w:szCs w:val="22"/>
        </w:rPr>
        <w:t>e</w:t>
      </w:r>
      <w:r w:rsidR="00FA1492" w:rsidRPr="00553B98">
        <w:rPr>
          <w:spacing w:val="-5"/>
          <w:sz w:val="22"/>
          <w:szCs w:val="22"/>
        </w:rPr>
        <w:t xml:space="preserve"> </w:t>
      </w:r>
      <w:r w:rsidR="00FA1492" w:rsidRPr="00553B98">
        <w:rPr>
          <w:sz w:val="22"/>
          <w:szCs w:val="22"/>
        </w:rPr>
        <w:t>a</w:t>
      </w:r>
      <w:r w:rsidR="00FA1492" w:rsidRPr="00553B98">
        <w:rPr>
          <w:spacing w:val="-6"/>
          <w:sz w:val="22"/>
          <w:szCs w:val="22"/>
        </w:rPr>
        <w:t xml:space="preserve"> </w:t>
      </w:r>
      <w:proofErr w:type="spellStart"/>
      <w:r w:rsidR="00FA1492" w:rsidRPr="00553B98">
        <w:rPr>
          <w:sz w:val="22"/>
          <w:szCs w:val="22"/>
        </w:rPr>
        <w:t>re</w:t>
      </w:r>
      <w:r w:rsidR="00FA1492" w:rsidRPr="00553B98">
        <w:rPr>
          <w:spacing w:val="3"/>
          <w:sz w:val="22"/>
          <w:szCs w:val="22"/>
        </w:rPr>
        <w:t>z</w:t>
      </w:r>
      <w:r w:rsidR="00FA1492" w:rsidRPr="00553B98">
        <w:rPr>
          <w:sz w:val="22"/>
          <w:szCs w:val="22"/>
        </w:rPr>
        <w:t>ilia</w:t>
      </w:r>
      <w:proofErr w:type="spellEnd"/>
      <w:r w:rsidR="00FA1492" w:rsidRPr="00553B98">
        <w:rPr>
          <w:spacing w:val="-6"/>
          <w:sz w:val="22"/>
          <w:szCs w:val="22"/>
        </w:rPr>
        <w:t xml:space="preserve"> </w:t>
      </w:r>
      <w:proofErr w:type="spellStart"/>
      <w:r w:rsidR="00FA1492" w:rsidRPr="00553B98">
        <w:rPr>
          <w:sz w:val="22"/>
          <w:szCs w:val="22"/>
        </w:rPr>
        <w:t>C</w:t>
      </w:r>
      <w:r w:rsidR="00FA1492" w:rsidRPr="00553B98">
        <w:rPr>
          <w:spacing w:val="3"/>
          <w:sz w:val="22"/>
          <w:szCs w:val="22"/>
        </w:rPr>
        <w:t>o</w:t>
      </w:r>
      <w:r w:rsidR="00FA1492" w:rsidRPr="00553B98">
        <w:rPr>
          <w:spacing w:val="-2"/>
          <w:sz w:val="22"/>
          <w:szCs w:val="22"/>
        </w:rPr>
        <w:t>n</w:t>
      </w:r>
      <w:r w:rsidR="00FA1492" w:rsidRPr="00553B98">
        <w:rPr>
          <w:sz w:val="22"/>
          <w:szCs w:val="22"/>
        </w:rPr>
        <w:t>tract</w:t>
      </w:r>
      <w:r w:rsidR="00FA1492" w:rsidRPr="00553B98">
        <w:rPr>
          <w:spacing w:val="-2"/>
          <w:sz w:val="22"/>
          <w:szCs w:val="22"/>
        </w:rPr>
        <w:t>u</w:t>
      </w:r>
      <w:r w:rsidR="00FA1492" w:rsidRPr="00553B98">
        <w:rPr>
          <w:sz w:val="22"/>
          <w:szCs w:val="22"/>
        </w:rPr>
        <w:t>l</w:t>
      </w:r>
      <w:proofErr w:type="spellEnd"/>
      <w:r w:rsidR="00FA1492" w:rsidRPr="00553B98">
        <w:rPr>
          <w:sz w:val="22"/>
          <w:szCs w:val="22"/>
        </w:rPr>
        <w:t>,</w:t>
      </w:r>
      <w:r w:rsidR="00FA1492" w:rsidRPr="00553B98">
        <w:rPr>
          <w:spacing w:val="-3"/>
          <w:sz w:val="22"/>
          <w:szCs w:val="22"/>
        </w:rPr>
        <w:t xml:space="preserve"> </w:t>
      </w:r>
      <w:proofErr w:type="spellStart"/>
      <w:r w:rsidR="00FA1492" w:rsidRPr="00553B98">
        <w:rPr>
          <w:spacing w:val="-2"/>
          <w:sz w:val="22"/>
          <w:szCs w:val="22"/>
        </w:rPr>
        <w:t>f</w:t>
      </w:r>
      <w:r w:rsidR="00FA1492" w:rsidRPr="00553B98">
        <w:rPr>
          <w:sz w:val="22"/>
          <w:szCs w:val="22"/>
        </w:rPr>
        <w:t>ă</w:t>
      </w:r>
      <w:r w:rsidR="00FA1492" w:rsidRPr="00553B98">
        <w:rPr>
          <w:spacing w:val="1"/>
          <w:sz w:val="22"/>
          <w:szCs w:val="22"/>
        </w:rPr>
        <w:t>r</w:t>
      </w:r>
      <w:r w:rsidR="00FA1492" w:rsidRPr="00553B98">
        <w:rPr>
          <w:sz w:val="22"/>
          <w:szCs w:val="22"/>
        </w:rPr>
        <w:t>ă</w:t>
      </w:r>
      <w:proofErr w:type="spellEnd"/>
      <w:r w:rsidR="00FA1492" w:rsidRPr="00553B98">
        <w:rPr>
          <w:spacing w:val="-5"/>
          <w:sz w:val="22"/>
          <w:szCs w:val="22"/>
        </w:rPr>
        <w:t xml:space="preserve"> </w:t>
      </w:r>
      <w:proofErr w:type="spellStart"/>
      <w:r w:rsidR="00FA1492" w:rsidRPr="00553B98">
        <w:rPr>
          <w:spacing w:val="2"/>
          <w:sz w:val="22"/>
          <w:szCs w:val="22"/>
        </w:rPr>
        <w:t>î</w:t>
      </w:r>
      <w:r w:rsidR="00FA1492" w:rsidRPr="00553B98">
        <w:rPr>
          <w:spacing w:val="-2"/>
          <w:sz w:val="22"/>
          <w:szCs w:val="22"/>
        </w:rPr>
        <w:t>n</w:t>
      </w:r>
      <w:r w:rsidR="00FA1492" w:rsidRPr="00553B98">
        <w:rPr>
          <w:spacing w:val="-1"/>
          <w:sz w:val="22"/>
          <w:szCs w:val="22"/>
        </w:rPr>
        <w:t>s</w:t>
      </w:r>
      <w:r w:rsidR="00FA1492" w:rsidRPr="00553B98">
        <w:rPr>
          <w:sz w:val="22"/>
          <w:szCs w:val="22"/>
        </w:rPr>
        <w:t>ă</w:t>
      </w:r>
      <w:proofErr w:type="spellEnd"/>
      <w:r w:rsidR="00FA1492" w:rsidRPr="00553B98">
        <w:rPr>
          <w:spacing w:val="-4"/>
          <w:sz w:val="22"/>
          <w:szCs w:val="22"/>
        </w:rPr>
        <w:t xml:space="preserve"> </w:t>
      </w:r>
      <w:r w:rsidR="00FA1492" w:rsidRPr="00553B98">
        <w:rPr>
          <w:sz w:val="22"/>
          <w:szCs w:val="22"/>
        </w:rPr>
        <w:t>a</w:t>
      </w:r>
      <w:r w:rsidR="00FA1492" w:rsidRPr="00553B98">
        <w:rPr>
          <w:spacing w:val="-5"/>
          <w:sz w:val="22"/>
          <w:szCs w:val="22"/>
        </w:rPr>
        <w:t xml:space="preserve"> </w:t>
      </w:r>
      <w:r w:rsidR="00FA1492" w:rsidRPr="00553B98">
        <w:rPr>
          <w:sz w:val="22"/>
          <w:szCs w:val="22"/>
        </w:rPr>
        <w:t>fi</w:t>
      </w:r>
      <w:r w:rsidR="00FA1492" w:rsidRPr="00553B98">
        <w:rPr>
          <w:spacing w:val="-6"/>
          <w:sz w:val="22"/>
          <w:szCs w:val="22"/>
        </w:rPr>
        <w:t xml:space="preserve"> </w:t>
      </w:r>
      <w:proofErr w:type="spellStart"/>
      <w:r w:rsidR="00FA1492" w:rsidRPr="00553B98">
        <w:rPr>
          <w:sz w:val="22"/>
          <w:szCs w:val="22"/>
        </w:rPr>
        <w:t>afectat</w:t>
      </w:r>
      <w:proofErr w:type="spellEnd"/>
      <w:r w:rsidR="00FA1492" w:rsidRPr="00553B98">
        <w:rPr>
          <w:spacing w:val="-6"/>
          <w:sz w:val="22"/>
          <w:szCs w:val="22"/>
        </w:rPr>
        <w:t xml:space="preserve"> </w:t>
      </w:r>
      <w:proofErr w:type="spellStart"/>
      <w:r w:rsidR="00FA1492" w:rsidRPr="00553B98">
        <w:rPr>
          <w:spacing w:val="1"/>
          <w:sz w:val="22"/>
          <w:szCs w:val="22"/>
        </w:rPr>
        <w:t>d</w:t>
      </w:r>
      <w:r w:rsidR="00FA1492" w:rsidRPr="00553B98">
        <w:rPr>
          <w:sz w:val="22"/>
          <w:szCs w:val="22"/>
        </w:rPr>
        <w:t>re</w:t>
      </w:r>
      <w:r w:rsidR="00FA1492" w:rsidRPr="00553B98">
        <w:rPr>
          <w:spacing w:val="1"/>
          <w:sz w:val="22"/>
          <w:szCs w:val="22"/>
        </w:rPr>
        <w:t>p</w:t>
      </w:r>
      <w:r w:rsidR="00FA1492" w:rsidRPr="00553B98">
        <w:rPr>
          <w:sz w:val="22"/>
          <w:szCs w:val="22"/>
        </w:rPr>
        <w:t>t</w:t>
      </w:r>
      <w:r w:rsidR="00FA1492" w:rsidRPr="00553B98">
        <w:rPr>
          <w:spacing w:val="-2"/>
          <w:sz w:val="22"/>
          <w:szCs w:val="22"/>
        </w:rPr>
        <w:t>u</w:t>
      </w:r>
      <w:r w:rsidR="00FA1492" w:rsidRPr="00553B98">
        <w:rPr>
          <w:sz w:val="22"/>
          <w:szCs w:val="22"/>
        </w:rPr>
        <w:t>l</w:t>
      </w:r>
      <w:proofErr w:type="spellEnd"/>
      <w:r w:rsidR="00FA1492" w:rsidRPr="00553B98">
        <w:rPr>
          <w:spacing w:val="-6"/>
          <w:sz w:val="22"/>
          <w:szCs w:val="22"/>
        </w:rPr>
        <w:t xml:space="preserve"> </w:t>
      </w:r>
      <w:proofErr w:type="spellStart"/>
      <w:r w:rsidR="00FA1492" w:rsidRPr="00553B98">
        <w:rPr>
          <w:spacing w:val="2"/>
          <w:sz w:val="22"/>
          <w:szCs w:val="22"/>
        </w:rPr>
        <w:t>P</w:t>
      </w:r>
      <w:r w:rsidR="00FA1492" w:rsidRPr="00553B98">
        <w:rPr>
          <w:sz w:val="22"/>
          <w:szCs w:val="22"/>
        </w:rPr>
        <w:t>ă</w:t>
      </w:r>
      <w:r w:rsidR="00FA1492" w:rsidRPr="00553B98">
        <w:rPr>
          <w:spacing w:val="1"/>
          <w:sz w:val="22"/>
          <w:szCs w:val="22"/>
        </w:rPr>
        <w:t>r</w:t>
      </w:r>
      <w:r w:rsidR="00FA1492" w:rsidRPr="00553B98">
        <w:rPr>
          <w:sz w:val="22"/>
          <w:szCs w:val="22"/>
        </w:rPr>
        <w:t>ților</w:t>
      </w:r>
      <w:proofErr w:type="spellEnd"/>
      <w:r w:rsidR="00FA1492" w:rsidRPr="00553B98">
        <w:rPr>
          <w:w w:val="99"/>
          <w:sz w:val="22"/>
          <w:szCs w:val="22"/>
        </w:rPr>
        <w:t xml:space="preserve"> </w:t>
      </w:r>
      <w:r w:rsidR="00FA1492" w:rsidRPr="00553B98">
        <w:rPr>
          <w:spacing w:val="1"/>
          <w:sz w:val="22"/>
          <w:szCs w:val="22"/>
        </w:rPr>
        <w:t>d</w:t>
      </w:r>
      <w:r w:rsidR="00FA1492" w:rsidRPr="00553B98">
        <w:rPr>
          <w:sz w:val="22"/>
          <w:szCs w:val="22"/>
        </w:rPr>
        <w:t>e</w:t>
      </w:r>
      <w:r w:rsidR="00FA1492" w:rsidRPr="00553B98">
        <w:rPr>
          <w:spacing w:val="-5"/>
          <w:sz w:val="22"/>
          <w:szCs w:val="22"/>
        </w:rPr>
        <w:t xml:space="preserve"> </w:t>
      </w:r>
      <w:r w:rsidR="00FA1492" w:rsidRPr="00553B98">
        <w:rPr>
          <w:sz w:val="22"/>
          <w:szCs w:val="22"/>
        </w:rPr>
        <w:t>a</w:t>
      </w:r>
      <w:r w:rsidR="00FA1492" w:rsidRPr="00553B98">
        <w:rPr>
          <w:spacing w:val="-4"/>
          <w:sz w:val="22"/>
          <w:szCs w:val="22"/>
        </w:rPr>
        <w:t xml:space="preserve"> </w:t>
      </w:r>
      <w:proofErr w:type="spellStart"/>
      <w:r w:rsidR="00FA1492" w:rsidRPr="00553B98">
        <w:rPr>
          <w:spacing w:val="1"/>
          <w:sz w:val="22"/>
          <w:szCs w:val="22"/>
        </w:rPr>
        <w:t>p</w:t>
      </w:r>
      <w:r w:rsidR="00FA1492" w:rsidRPr="00553B98">
        <w:rPr>
          <w:sz w:val="22"/>
          <w:szCs w:val="22"/>
        </w:rPr>
        <w:t>reti</w:t>
      </w:r>
      <w:r w:rsidR="00FA1492" w:rsidRPr="00553B98">
        <w:rPr>
          <w:spacing w:val="-2"/>
          <w:sz w:val="22"/>
          <w:szCs w:val="22"/>
        </w:rPr>
        <w:t>n</w:t>
      </w:r>
      <w:r w:rsidR="00FA1492" w:rsidRPr="00553B98">
        <w:rPr>
          <w:spacing w:val="1"/>
          <w:sz w:val="22"/>
          <w:szCs w:val="22"/>
        </w:rPr>
        <w:t>d</w:t>
      </w:r>
      <w:r w:rsidR="00FA1492" w:rsidRPr="00553B98">
        <w:rPr>
          <w:sz w:val="22"/>
          <w:szCs w:val="22"/>
        </w:rPr>
        <w:t>e</w:t>
      </w:r>
      <w:proofErr w:type="spellEnd"/>
      <w:r w:rsidR="00FA1492" w:rsidRPr="00553B98">
        <w:rPr>
          <w:spacing w:val="-5"/>
          <w:sz w:val="22"/>
          <w:szCs w:val="22"/>
        </w:rPr>
        <w:t xml:space="preserve"> </w:t>
      </w:r>
      <w:proofErr w:type="spellStart"/>
      <w:r w:rsidR="00FA1492" w:rsidRPr="00553B98">
        <w:rPr>
          <w:spacing w:val="1"/>
          <w:sz w:val="22"/>
          <w:szCs w:val="22"/>
        </w:rPr>
        <w:t>p</w:t>
      </w:r>
      <w:r w:rsidR="00FA1492" w:rsidRPr="00553B98">
        <w:rPr>
          <w:sz w:val="22"/>
          <w:szCs w:val="22"/>
        </w:rPr>
        <w:t>lata</w:t>
      </w:r>
      <w:proofErr w:type="spellEnd"/>
      <w:r w:rsidR="00FA1492" w:rsidRPr="00553B98">
        <w:rPr>
          <w:spacing w:val="-4"/>
          <w:sz w:val="22"/>
          <w:szCs w:val="22"/>
        </w:rPr>
        <w:t xml:space="preserve"> </w:t>
      </w:r>
      <w:proofErr w:type="spellStart"/>
      <w:r w:rsidR="00FA1492" w:rsidRPr="00553B98">
        <w:rPr>
          <w:spacing w:val="-2"/>
          <w:sz w:val="22"/>
          <w:szCs w:val="22"/>
        </w:rPr>
        <w:t>un</w:t>
      </w:r>
      <w:r w:rsidR="00FA1492" w:rsidRPr="00553B98">
        <w:rPr>
          <w:spacing w:val="1"/>
          <w:sz w:val="22"/>
          <w:szCs w:val="22"/>
        </w:rPr>
        <w:t>o</w:t>
      </w:r>
      <w:r w:rsidR="00FA1492" w:rsidRPr="00553B98">
        <w:rPr>
          <w:sz w:val="22"/>
          <w:szCs w:val="22"/>
        </w:rPr>
        <w:t>r</w:t>
      </w:r>
      <w:proofErr w:type="spellEnd"/>
      <w:r w:rsidR="00FA1492" w:rsidRPr="00553B98">
        <w:rPr>
          <w:spacing w:val="-4"/>
          <w:sz w:val="22"/>
          <w:szCs w:val="22"/>
        </w:rPr>
        <w:t xml:space="preserve"> </w:t>
      </w:r>
      <w:proofErr w:type="spellStart"/>
      <w:r w:rsidR="00FA1492" w:rsidRPr="00553B98">
        <w:rPr>
          <w:spacing w:val="1"/>
          <w:sz w:val="22"/>
          <w:szCs w:val="22"/>
        </w:rPr>
        <w:t>d</w:t>
      </w:r>
      <w:r w:rsidR="00FA1492" w:rsidRPr="00553B98">
        <w:rPr>
          <w:sz w:val="22"/>
          <w:szCs w:val="22"/>
        </w:rPr>
        <w:t>a</w:t>
      </w:r>
      <w:r w:rsidR="00FA1492" w:rsidRPr="00553B98">
        <w:rPr>
          <w:spacing w:val="-1"/>
          <w:sz w:val="22"/>
          <w:szCs w:val="22"/>
        </w:rPr>
        <w:t>u</w:t>
      </w:r>
      <w:r w:rsidR="00FA1492" w:rsidRPr="00553B98">
        <w:rPr>
          <w:spacing w:val="-2"/>
          <w:sz w:val="22"/>
          <w:szCs w:val="22"/>
        </w:rPr>
        <w:t>n</w:t>
      </w:r>
      <w:r w:rsidR="00FA1492" w:rsidRPr="00553B98">
        <w:rPr>
          <w:sz w:val="22"/>
          <w:szCs w:val="22"/>
        </w:rPr>
        <w:t>e</w:t>
      </w:r>
      <w:proofErr w:type="spellEnd"/>
      <w:r w:rsidR="00FA1492" w:rsidRPr="00553B98">
        <w:rPr>
          <w:spacing w:val="-3"/>
          <w:sz w:val="22"/>
          <w:szCs w:val="22"/>
        </w:rPr>
        <w:t xml:space="preserve"> </w:t>
      </w:r>
      <w:proofErr w:type="spellStart"/>
      <w:r w:rsidR="00FA1492" w:rsidRPr="00553B98">
        <w:rPr>
          <w:spacing w:val="-1"/>
          <w:sz w:val="22"/>
          <w:szCs w:val="22"/>
        </w:rPr>
        <w:t>s</w:t>
      </w:r>
      <w:r w:rsidR="00FA1492" w:rsidRPr="00553B98">
        <w:rPr>
          <w:sz w:val="22"/>
          <w:szCs w:val="22"/>
        </w:rPr>
        <w:t>au</w:t>
      </w:r>
      <w:proofErr w:type="spellEnd"/>
      <w:r w:rsidR="00FA1492" w:rsidRPr="00553B98">
        <w:rPr>
          <w:spacing w:val="-5"/>
          <w:sz w:val="22"/>
          <w:szCs w:val="22"/>
        </w:rPr>
        <w:t xml:space="preserve"> </w:t>
      </w:r>
      <w:proofErr w:type="spellStart"/>
      <w:r w:rsidR="00FA1492" w:rsidRPr="00553B98">
        <w:rPr>
          <w:sz w:val="22"/>
          <w:szCs w:val="22"/>
        </w:rPr>
        <w:t>alte</w:t>
      </w:r>
      <w:proofErr w:type="spellEnd"/>
      <w:r w:rsidR="00FA1492" w:rsidRPr="00553B98">
        <w:rPr>
          <w:spacing w:val="-5"/>
          <w:sz w:val="22"/>
          <w:szCs w:val="22"/>
        </w:rPr>
        <w:t xml:space="preserve"> </w:t>
      </w:r>
      <w:proofErr w:type="spellStart"/>
      <w:r w:rsidR="00FA1492" w:rsidRPr="00553B98">
        <w:rPr>
          <w:spacing w:val="1"/>
          <w:sz w:val="22"/>
          <w:szCs w:val="22"/>
        </w:rPr>
        <w:t>p</w:t>
      </w:r>
      <w:r w:rsidR="00FA1492" w:rsidRPr="00553B98">
        <w:rPr>
          <w:sz w:val="22"/>
          <w:szCs w:val="22"/>
        </w:rPr>
        <w:t>re</w:t>
      </w:r>
      <w:r w:rsidR="00FA1492" w:rsidRPr="00553B98">
        <w:rPr>
          <w:spacing w:val="2"/>
          <w:sz w:val="22"/>
          <w:szCs w:val="22"/>
        </w:rPr>
        <w:t>j</w:t>
      </w:r>
      <w:r w:rsidR="00FA1492" w:rsidRPr="00553B98">
        <w:rPr>
          <w:spacing w:val="-2"/>
          <w:sz w:val="22"/>
          <w:szCs w:val="22"/>
        </w:rPr>
        <w:t>u</w:t>
      </w:r>
      <w:r w:rsidR="00FA1492" w:rsidRPr="00553B98">
        <w:rPr>
          <w:spacing w:val="1"/>
          <w:sz w:val="22"/>
          <w:szCs w:val="22"/>
        </w:rPr>
        <w:t>d</w:t>
      </w:r>
      <w:r w:rsidR="00FA1492" w:rsidRPr="00553B98">
        <w:rPr>
          <w:sz w:val="22"/>
          <w:szCs w:val="22"/>
        </w:rPr>
        <w:t>icii</w:t>
      </w:r>
      <w:proofErr w:type="spellEnd"/>
      <w:r w:rsidR="00FA1492" w:rsidRPr="00553B98">
        <w:rPr>
          <w:sz w:val="22"/>
          <w:szCs w:val="22"/>
        </w:rPr>
        <w:t>,</w:t>
      </w:r>
      <w:r w:rsidR="00FA1492" w:rsidRPr="00553B98">
        <w:rPr>
          <w:spacing w:val="-4"/>
          <w:sz w:val="22"/>
          <w:szCs w:val="22"/>
        </w:rPr>
        <w:t xml:space="preserve"> </w:t>
      </w:r>
      <w:proofErr w:type="spellStart"/>
      <w:r w:rsidR="00FA1492" w:rsidRPr="00553B98">
        <w:rPr>
          <w:spacing w:val="1"/>
          <w:sz w:val="22"/>
          <w:szCs w:val="22"/>
        </w:rPr>
        <w:t>d</w:t>
      </w:r>
      <w:r w:rsidR="00FA1492" w:rsidRPr="00553B98">
        <w:rPr>
          <w:sz w:val="22"/>
          <w:szCs w:val="22"/>
        </w:rPr>
        <w:t>acă</w:t>
      </w:r>
      <w:proofErr w:type="spellEnd"/>
      <w:r w:rsidR="00FA1492" w:rsidRPr="00553B98">
        <w:rPr>
          <w:sz w:val="22"/>
          <w:szCs w:val="22"/>
        </w:rPr>
        <w:t>:</w:t>
      </w:r>
    </w:p>
    <w:p w14:paraId="3FF406D8" w14:textId="17BD2512" w:rsidR="00FA1492" w:rsidRPr="00553B98" w:rsidRDefault="00FA1492" w:rsidP="00AE51CD">
      <w:pPr>
        <w:pStyle w:val="BodyText"/>
        <w:numPr>
          <w:ilvl w:val="2"/>
          <w:numId w:val="3"/>
        </w:numPr>
        <w:tabs>
          <w:tab w:val="left" w:pos="833"/>
        </w:tabs>
        <w:kinsoku w:val="0"/>
        <w:overflowPunct w:val="0"/>
        <w:ind w:left="833" w:right="124"/>
        <w:jc w:val="both"/>
        <w:rPr>
          <w:sz w:val="22"/>
          <w:szCs w:val="22"/>
        </w:rPr>
      </w:pPr>
      <w:proofErr w:type="spellStart"/>
      <w:r w:rsidRPr="00553B98">
        <w:rPr>
          <w:spacing w:val="-1"/>
          <w:sz w:val="22"/>
          <w:szCs w:val="22"/>
        </w:rPr>
        <w:t>C</w:t>
      </w:r>
      <w:r w:rsidRPr="00553B98">
        <w:rPr>
          <w:spacing w:val="1"/>
          <w:sz w:val="22"/>
          <w:szCs w:val="22"/>
        </w:rPr>
        <w:t>o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tract</w:t>
      </w:r>
      <w:r w:rsidRPr="00553B98">
        <w:rPr>
          <w:spacing w:val="2"/>
          <w:sz w:val="22"/>
          <w:szCs w:val="22"/>
        </w:rPr>
        <w:t>a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tul</w:t>
      </w:r>
      <w:proofErr w:type="spellEnd"/>
      <w:r w:rsidRPr="00553B98">
        <w:rPr>
          <w:spacing w:val="16"/>
          <w:sz w:val="22"/>
          <w:szCs w:val="22"/>
        </w:rPr>
        <w:t xml:space="preserve"> </w:t>
      </w:r>
      <w:r w:rsidRPr="00553B98">
        <w:rPr>
          <w:spacing w:val="1"/>
          <w:sz w:val="22"/>
          <w:szCs w:val="22"/>
        </w:rPr>
        <w:t>n</w:t>
      </w:r>
      <w:r w:rsidRPr="00553B98">
        <w:rPr>
          <w:sz w:val="22"/>
          <w:szCs w:val="22"/>
        </w:rPr>
        <w:t>u</w:t>
      </w:r>
      <w:r w:rsidRPr="00553B98">
        <w:rPr>
          <w:spacing w:val="15"/>
          <w:sz w:val="22"/>
          <w:szCs w:val="22"/>
        </w:rPr>
        <w:t xml:space="preserve"> </w:t>
      </w:r>
      <w:r w:rsidRPr="00553B98">
        <w:rPr>
          <w:spacing w:val="-1"/>
          <w:sz w:val="22"/>
          <w:szCs w:val="22"/>
        </w:rPr>
        <w:t>s</w:t>
      </w:r>
      <w:r w:rsidRPr="00553B98">
        <w:rPr>
          <w:sz w:val="22"/>
          <w:szCs w:val="22"/>
        </w:rPr>
        <w:t>e</w:t>
      </w:r>
      <w:r w:rsidRPr="00553B98">
        <w:rPr>
          <w:spacing w:val="17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c</w:t>
      </w:r>
      <w:r w:rsidRPr="00553B98">
        <w:rPr>
          <w:spacing w:val="1"/>
          <w:sz w:val="22"/>
          <w:szCs w:val="22"/>
        </w:rPr>
        <w:t>on</w:t>
      </w:r>
      <w:r w:rsidRPr="00553B98">
        <w:rPr>
          <w:spacing w:val="-2"/>
          <w:sz w:val="22"/>
          <w:szCs w:val="22"/>
        </w:rPr>
        <w:t>f</w:t>
      </w:r>
      <w:r w:rsidRPr="00553B98">
        <w:rPr>
          <w:spacing w:val="1"/>
          <w:sz w:val="22"/>
          <w:szCs w:val="22"/>
        </w:rPr>
        <w:t>o</w:t>
      </w:r>
      <w:r w:rsidRPr="00553B98">
        <w:rPr>
          <w:sz w:val="22"/>
          <w:szCs w:val="22"/>
        </w:rPr>
        <w:t>r</w:t>
      </w:r>
      <w:r w:rsidRPr="00553B98">
        <w:rPr>
          <w:spacing w:val="-2"/>
          <w:sz w:val="22"/>
          <w:szCs w:val="22"/>
        </w:rPr>
        <w:t>m</w:t>
      </w:r>
      <w:r w:rsidRPr="00553B98">
        <w:rPr>
          <w:sz w:val="22"/>
          <w:szCs w:val="22"/>
        </w:rPr>
        <w:t>ează</w:t>
      </w:r>
      <w:proofErr w:type="spellEnd"/>
      <w:r w:rsidRPr="00553B98">
        <w:rPr>
          <w:sz w:val="22"/>
          <w:szCs w:val="22"/>
        </w:rPr>
        <w:t>,</w:t>
      </w:r>
      <w:r w:rsidRPr="00553B98">
        <w:rPr>
          <w:spacing w:val="17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în</w:t>
      </w:r>
      <w:proofErr w:type="spellEnd"/>
      <w:r w:rsidRPr="00553B98">
        <w:rPr>
          <w:spacing w:val="14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p</w:t>
      </w:r>
      <w:r w:rsidRPr="00553B98">
        <w:rPr>
          <w:sz w:val="22"/>
          <w:szCs w:val="22"/>
        </w:rPr>
        <w:t>e</w:t>
      </w:r>
      <w:r w:rsidRPr="00553B98">
        <w:rPr>
          <w:spacing w:val="1"/>
          <w:sz w:val="22"/>
          <w:szCs w:val="22"/>
        </w:rPr>
        <w:t>r</w:t>
      </w:r>
      <w:r w:rsidRPr="00553B98">
        <w:rPr>
          <w:sz w:val="22"/>
          <w:szCs w:val="22"/>
        </w:rPr>
        <w:t>ioa</w:t>
      </w:r>
      <w:r w:rsidRPr="00553B98">
        <w:rPr>
          <w:spacing w:val="1"/>
          <w:sz w:val="22"/>
          <w:szCs w:val="22"/>
        </w:rPr>
        <w:t>d</w:t>
      </w:r>
      <w:r w:rsidRPr="00553B98">
        <w:rPr>
          <w:sz w:val="22"/>
          <w:szCs w:val="22"/>
        </w:rPr>
        <w:t>a</w:t>
      </w:r>
      <w:proofErr w:type="spellEnd"/>
      <w:r w:rsidRPr="00553B98">
        <w:rPr>
          <w:spacing w:val="17"/>
          <w:sz w:val="22"/>
          <w:szCs w:val="22"/>
        </w:rPr>
        <w:t xml:space="preserve"> </w:t>
      </w:r>
      <w:r w:rsidRPr="00553B98">
        <w:rPr>
          <w:spacing w:val="1"/>
          <w:sz w:val="22"/>
          <w:szCs w:val="22"/>
        </w:rPr>
        <w:t>d</w:t>
      </w:r>
      <w:r w:rsidRPr="00553B98">
        <w:rPr>
          <w:sz w:val="22"/>
          <w:szCs w:val="22"/>
        </w:rPr>
        <w:t>e</w:t>
      </w:r>
      <w:r w:rsidRPr="00553B98">
        <w:rPr>
          <w:spacing w:val="17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t</w:t>
      </w:r>
      <w:r w:rsidRPr="00553B98">
        <w:rPr>
          <w:spacing w:val="1"/>
          <w:sz w:val="22"/>
          <w:szCs w:val="22"/>
        </w:rPr>
        <w:t>i</w:t>
      </w:r>
      <w:r w:rsidRPr="00553B98">
        <w:rPr>
          <w:spacing w:val="-5"/>
          <w:sz w:val="22"/>
          <w:szCs w:val="22"/>
        </w:rPr>
        <w:t>m</w:t>
      </w:r>
      <w:r w:rsidRPr="00553B98">
        <w:rPr>
          <w:sz w:val="22"/>
          <w:szCs w:val="22"/>
        </w:rPr>
        <w:t>p</w:t>
      </w:r>
      <w:proofErr w:type="spellEnd"/>
      <w:r w:rsidRPr="00553B98">
        <w:rPr>
          <w:spacing w:val="17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rez</w:t>
      </w:r>
      <w:r w:rsidRPr="00553B98">
        <w:rPr>
          <w:spacing w:val="1"/>
          <w:sz w:val="22"/>
          <w:szCs w:val="22"/>
        </w:rPr>
        <w:t>o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a</w:t>
      </w:r>
      <w:r w:rsidRPr="00553B98">
        <w:rPr>
          <w:spacing w:val="1"/>
          <w:sz w:val="22"/>
          <w:szCs w:val="22"/>
        </w:rPr>
        <w:t>b</w:t>
      </w:r>
      <w:r w:rsidRPr="00553B98">
        <w:rPr>
          <w:sz w:val="22"/>
          <w:szCs w:val="22"/>
        </w:rPr>
        <w:t>ilă</w:t>
      </w:r>
      <w:proofErr w:type="spellEnd"/>
      <w:r w:rsidRPr="00553B98">
        <w:rPr>
          <w:sz w:val="22"/>
          <w:szCs w:val="22"/>
        </w:rPr>
        <w:t>,</w:t>
      </w:r>
      <w:r w:rsidRPr="00553B98">
        <w:rPr>
          <w:spacing w:val="17"/>
          <w:sz w:val="22"/>
          <w:szCs w:val="22"/>
        </w:rPr>
        <w:t xml:space="preserve"> </w:t>
      </w:r>
      <w:r w:rsidRPr="00553B98">
        <w:rPr>
          <w:sz w:val="22"/>
          <w:szCs w:val="22"/>
        </w:rPr>
        <w:t>c</w:t>
      </w:r>
      <w:r w:rsidRPr="00553B98">
        <w:rPr>
          <w:spacing w:val="1"/>
          <w:sz w:val="22"/>
          <w:szCs w:val="22"/>
        </w:rPr>
        <w:t>o</w:t>
      </w:r>
      <w:r w:rsidRPr="00553B98">
        <w:rPr>
          <w:spacing w:val="-2"/>
          <w:sz w:val="22"/>
          <w:szCs w:val="22"/>
        </w:rPr>
        <w:t>nf</w:t>
      </w:r>
      <w:r w:rsidRPr="00553B98">
        <w:rPr>
          <w:spacing w:val="1"/>
          <w:sz w:val="22"/>
          <w:szCs w:val="22"/>
        </w:rPr>
        <w:t>o</w:t>
      </w:r>
      <w:r w:rsidRPr="00553B98">
        <w:rPr>
          <w:spacing w:val="3"/>
          <w:sz w:val="22"/>
          <w:szCs w:val="22"/>
        </w:rPr>
        <w:t>r</w:t>
      </w:r>
      <w:r w:rsidRPr="00553B98">
        <w:rPr>
          <w:sz w:val="22"/>
          <w:szCs w:val="22"/>
        </w:rPr>
        <w:t>m</w:t>
      </w:r>
      <w:r w:rsidRPr="00553B98">
        <w:rPr>
          <w:spacing w:val="13"/>
          <w:sz w:val="22"/>
          <w:szCs w:val="22"/>
        </w:rPr>
        <w:t xml:space="preserve"> </w:t>
      </w:r>
      <w:proofErr w:type="spellStart"/>
      <w:r w:rsidRPr="00553B98">
        <w:rPr>
          <w:spacing w:val="-2"/>
          <w:sz w:val="22"/>
          <w:szCs w:val="22"/>
        </w:rPr>
        <w:t>n</w:t>
      </w:r>
      <w:r w:rsidRPr="00553B98">
        <w:rPr>
          <w:spacing w:val="1"/>
          <w:sz w:val="22"/>
          <w:szCs w:val="22"/>
        </w:rPr>
        <w:t>o</w:t>
      </w:r>
      <w:r w:rsidRPr="00553B98">
        <w:rPr>
          <w:sz w:val="22"/>
          <w:szCs w:val="22"/>
        </w:rPr>
        <w:t>t</w:t>
      </w:r>
      <w:r w:rsidRPr="00553B98">
        <w:rPr>
          <w:spacing w:val="1"/>
          <w:sz w:val="22"/>
          <w:szCs w:val="22"/>
        </w:rPr>
        <w:t>i</w:t>
      </w:r>
      <w:r w:rsidRPr="00553B98">
        <w:rPr>
          <w:spacing w:val="-2"/>
          <w:sz w:val="22"/>
          <w:szCs w:val="22"/>
        </w:rPr>
        <w:t>f</w:t>
      </w:r>
      <w:r w:rsidRPr="00553B98">
        <w:rPr>
          <w:sz w:val="22"/>
          <w:szCs w:val="22"/>
        </w:rPr>
        <w:t>i</w:t>
      </w:r>
      <w:r w:rsidRPr="00553B98">
        <w:rPr>
          <w:spacing w:val="2"/>
          <w:sz w:val="22"/>
          <w:szCs w:val="22"/>
        </w:rPr>
        <w:t>c</w:t>
      </w:r>
      <w:r w:rsidRPr="00553B98">
        <w:rPr>
          <w:sz w:val="22"/>
          <w:szCs w:val="22"/>
        </w:rPr>
        <w:t>ă</w:t>
      </w:r>
      <w:r w:rsidRPr="00553B98">
        <w:rPr>
          <w:spacing w:val="1"/>
          <w:sz w:val="22"/>
          <w:szCs w:val="22"/>
        </w:rPr>
        <w:t>r</w:t>
      </w:r>
      <w:r w:rsidRPr="00553B98">
        <w:rPr>
          <w:sz w:val="22"/>
          <w:szCs w:val="22"/>
        </w:rPr>
        <w:t>ii</w:t>
      </w:r>
      <w:proofErr w:type="spellEnd"/>
      <w:r w:rsidRPr="00553B98">
        <w:rPr>
          <w:spacing w:val="16"/>
          <w:sz w:val="22"/>
          <w:szCs w:val="22"/>
        </w:rPr>
        <w:t xml:space="preserve"> </w:t>
      </w:r>
      <w:proofErr w:type="spellStart"/>
      <w:r w:rsidRPr="00553B98">
        <w:rPr>
          <w:spacing w:val="2"/>
          <w:sz w:val="22"/>
          <w:szCs w:val="22"/>
        </w:rPr>
        <w:t>e</w:t>
      </w:r>
      <w:r w:rsidRPr="00553B98">
        <w:rPr>
          <w:spacing w:val="-5"/>
          <w:sz w:val="22"/>
          <w:szCs w:val="22"/>
        </w:rPr>
        <w:t>m</w:t>
      </w:r>
      <w:r w:rsidRPr="00553B98">
        <w:rPr>
          <w:sz w:val="22"/>
          <w:szCs w:val="22"/>
        </w:rPr>
        <w:t>i</w:t>
      </w:r>
      <w:r w:rsidRPr="00553B98">
        <w:rPr>
          <w:spacing w:val="-1"/>
          <w:sz w:val="22"/>
          <w:szCs w:val="22"/>
        </w:rPr>
        <w:t>s</w:t>
      </w:r>
      <w:r w:rsidRPr="00553B98">
        <w:rPr>
          <w:sz w:val="22"/>
          <w:szCs w:val="22"/>
        </w:rPr>
        <w:t>e</w:t>
      </w:r>
      <w:proofErr w:type="spellEnd"/>
      <w:r w:rsidRPr="00553B98">
        <w:rPr>
          <w:spacing w:val="17"/>
          <w:sz w:val="22"/>
          <w:szCs w:val="22"/>
        </w:rPr>
        <w:t xml:space="preserve"> </w:t>
      </w:r>
      <w:r w:rsidRPr="00553B98">
        <w:rPr>
          <w:spacing w:val="1"/>
          <w:sz w:val="22"/>
          <w:szCs w:val="22"/>
        </w:rPr>
        <w:t>d</w:t>
      </w:r>
      <w:r w:rsidRPr="00553B98">
        <w:rPr>
          <w:sz w:val="22"/>
          <w:szCs w:val="22"/>
        </w:rPr>
        <w:t>e</w:t>
      </w:r>
      <w:r w:rsidRPr="00553B98">
        <w:rPr>
          <w:spacing w:val="16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căt</w:t>
      </w:r>
      <w:r w:rsidRPr="00553B98">
        <w:rPr>
          <w:spacing w:val="3"/>
          <w:sz w:val="22"/>
          <w:szCs w:val="22"/>
        </w:rPr>
        <w:t>r</w:t>
      </w:r>
      <w:r w:rsidRPr="00553B98">
        <w:rPr>
          <w:sz w:val="22"/>
          <w:szCs w:val="22"/>
        </w:rPr>
        <w:t>e</w:t>
      </w:r>
      <w:proofErr w:type="spellEnd"/>
      <w:r w:rsidRPr="00553B98">
        <w:rPr>
          <w:w w:val="99"/>
          <w:sz w:val="22"/>
          <w:szCs w:val="22"/>
        </w:rPr>
        <w:t xml:space="preserve"> </w:t>
      </w:r>
      <w:proofErr w:type="spellStart"/>
      <w:r w:rsidR="00AC61BB">
        <w:rPr>
          <w:sz w:val="22"/>
          <w:szCs w:val="22"/>
        </w:rPr>
        <w:t>Autoritate</w:t>
      </w:r>
      <w:r w:rsidRPr="00553B98">
        <w:rPr>
          <w:sz w:val="22"/>
          <w:szCs w:val="22"/>
        </w:rPr>
        <w:t>a</w:t>
      </w:r>
      <w:proofErr w:type="spellEnd"/>
      <w:r w:rsidRPr="00553B98">
        <w:rPr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c</w:t>
      </w:r>
      <w:r w:rsidRPr="00553B98">
        <w:rPr>
          <w:spacing w:val="1"/>
          <w:sz w:val="22"/>
          <w:szCs w:val="22"/>
        </w:rPr>
        <w:t>o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tract</w:t>
      </w:r>
      <w:r w:rsidRPr="00553B98">
        <w:rPr>
          <w:spacing w:val="2"/>
          <w:sz w:val="22"/>
          <w:szCs w:val="22"/>
        </w:rPr>
        <w:t>a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t</w:t>
      </w:r>
      <w:r w:rsidRPr="00553B98">
        <w:rPr>
          <w:spacing w:val="1"/>
          <w:sz w:val="22"/>
          <w:szCs w:val="22"/>
        </w:rPr>
        <w:t>ă</w:t>
      </w:r>
      <w:proofErr w:type="spellEnd"/>
      <w:r w:rsidRPr="00553B98">
        <w:rPr>
          <w:sz w:val="22"/>
          <w:szCs w:val="22"/>
        </w:rPr>
        <w:t xml:space="preserve">, </w:t>
      </w:r>
      <w:proofErr w:type="spellStart"/>
      <w:r w:rsidRPr="00553B98">
        <w:rPr>
          <w:spacing w:val="1"/>
          <w:sz w:val="22"/>
          <w:szCs w:val="22"/>
        </w:rPr>
        <w:t>p</w:t>
      </w:r>
      <w:r w:rsidRPr="00553B98">
        <w:rPr>
          <w:sz w:val="22"/>
          <w:szCs w:val="22"/>
        </w:rPr>
        <w:t>rin</w:t>
      </w:r>
      <w:proofErr w:type="spellEnd"/>
      <w:r w:rsidRPr="00553B98">
        <w:rPr>
          <w:spacing w:val="-1"/>
          <w:sz w:val="22"/>
          <w:szCs w:val="22"/>
        </w:rPr>
        <w:t xml:space="preserve"> </w:t>
      </w:r>
      <w:r w:rsidRPr="00553B98">
        <w:rPr>
          <w:sz w:val="22"/>
          <w:szCs w:val="22"/>
        </w:rPr>
        <w:t xml:space="preserve">care </w:t>
      </w:r>
      <w:proofErr w:type="spellStart"/>
      <w:r w:rsidRPr="00553B98">
        <w:rPr>
          <w:sz w:val="22"/>
          <w:szCs w:val="22"/>
        </w:rPr>
        <w:t>i</w:t>
      </w:r>
      <w:proofErr w:type="spellEnd"/>
      <w:r w:rsidRPr="00553B98">
        <w:rPr>
          <w:spacing w:val="1"/>
          <w:sz w:val="22"/>
          <w:szCs w:val="22"/>
        </w:rPr>
        <w:t xml:space="preserve"> </w:t>
      </w:r>
      <w:r w:rsidRPr="00553B98">
        <w:rPr>
          <w:spacing w:val="-1"/>
          <w:sz w:val="22"/>
          <w:szCs w:val="22"/>
        </w:rPr>
        <w:t>s</w:t>
      </w:r>
      <w:r w:rsidRPr="00553B98">
        <w:rPr>
          <w:sz w:val="22"/>
          <w:szCs w:val="22"/>
        </w:rPr>
        <w:t xml:space="preserve">e </w:t>
      </w:r>
      <w:proofErr w:type="spellStart"/>
      <w:r w:rsidRPr="00553B98">
        <w:rPr>
          <w:spacing w:val="-1"/>
          <w:sz w:val="22"/>
          <w:szCs w:val="22"/>
        </w:rPr>
        <w:t>s</w:t>
      </w:r>
      <w:r w:rsidRPr="00553B98">
        <w:rPr>
          <w:spacing w:val="1"/>
          <w:sz w:val="22"/>
          <w:szCs w:val="22"/>
        </w:rPr>
        <w:t>o</w:t>
      </w:r>
      <w:r w:rsidRPr="00553B98">
        <w:rPr>
          <w:sz w:val="22"/>
          <w:szCs w:val="22"/>
        </w:rPr>
        <w:t>licită</w:t>
      </w:r>
      <w:proofErr w:type="spellEnd"/>
      <w:r w:rsidRPr="00553B98">
        <w:rPr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r</w:t>
      </w:r>
      <w:r w:rsidRPr="00553B98">
        <w:rPr>
          <w:spacing w:val="2"/>
          <w:sz w:val="22"/>
          <w:szCs w:val="22"/>
        </w:rPr>
        <w:t>e</w:t>
      </w:r>
      <w:r w:rsidRPr="00553B98">
        <w:rPr>
          <w:spacing w:val="-2"/>
          <w:sz w:val="22"/>
          <w:szCs w:val="22"/>
        </w:rPr>
        <w:t>m</w:t>
      </w:r>
      <w:r w:rsidRPr="00553B98">
        <w:rPr>
          <w:sz w:val="22"/>
          <w:szCs w:val="22"/>
        </w:rPr>
        <w:t>e</w:t>
      </w:r>
      <w:r w:rsidRPr="00553B98">
        <w:rPr>
          <w:spacing w:val="1"/>
          <w:sz w:val="22"/>
          <w:szCs w:val="22"/>
        </w:rPr>
        <w:t>d</w:t>
      </w:r>
      <w:r w:rsidRPr="00553B98">
        <w:rPr>
          <w:sz w:val="22"/>
          <w:szCs w:val="22"/>
        </w:rPr>
        <w:t>ierea</w:t>
      </w:r>
      <w:proofErr w:type="spellEnd"/>
      <w:r w:rsidRPr="00553B98">
        <w:rPr>
          <w:spacing w:val="1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Nec</w:t>
      </w:r>
      <w:r w:rsidRPr="00553B98">
        <w:rPr>
          <w:spacing w:val="1"/>
          <w:sz w:val="22"/>
          <w:szCs w:val="22"/>
        </w:rPr>
        <w:t>o</w:t>
      </w:r>
      <w:r w:rsidRPr="00553B98">
        <w:rPr>
          <w:spacing w:val="-2"/>
          <w:sz w:val="22"/>
          <w:szCs w:val="22"/>
        </w:rPr>
        <w:t>nf</w:t>
      </w:r>
      <w:r w:rsidRPr="00553B98">
        <w:rPr>
          <w:spacing w:val="1"/>
          <w:sz w:val="22"/>
          <w:szCs w:val="22"/>
        </w:rPr>
        <w:t>o</w:t>
      </w:r>
      <w:r w:rsidRPr="00553B98">
        <w:rPr>
          <w:spacing w:val="3"/>
          <w:sz w:val="22"/>
          <w:szCs w:val="22"/>
        </w:rPr>
        <w:t>r</w:t>
      </w:r>
      <w:r w:rsidRPr="00553B98">
        <w:rPr>
          <w:spacing w:val="-5"/>
          <w:sz w:val="22"/>
          <w:szCs w:val="22"/>
        </w:rPr>
        <w:t>m</w:t>
      </w:r>
      <w:r w:rsidRPr="00553B98">
        <w:rPr>
          <w:sz w:val="22"/>
          <w:szCs w:val="22"/>
        </w:rPr>
        <w:t>ităț</w:t>
      </w:r>
      <w:r w:rsidRPr="00553B98">
        <w:rPr>
          <w:spacing w:val="1"/>
          <w:sz w:val="22"/>
          <w:szCs w:val="22"/>
        </w:rPr>
        <w:t>i</w:t>
      </w:r>
      <w:r w:rsidRPr="00553B98">
        <w:rPr>
          <w:sz w:val="22"/>
          <w:szCs w:val="22"/>
        </w:rPr>
        <w:t>i</w:t>
      </w:r>
      <w:proofErr w:type="spellEnd"/>
      <w:r w:rsidRPr="00553B98">
        <w:rPr>
          <w:sz w:val="22"/>
          <w:szCs w:val="22"/>
        </w:rPr>
        <w:t xml:space="preserve"> </w:t>
      </w:r>
      <w:proofErr w:type="spellStart"/>
      <w:r w:rsidRPr="00553B98">
        <w:rPr>
          <w:spacing w:val="-1"/>
          <w:sz w:val="22"/>
          <w:szCs w:val="22"/>
        </w:rPr>
        <w:t>s</w:t>
      </w:r>
      <w:r w:rsidRPr="00553B98">
        <w:rPr>
          <w:sz w:val="22"/>
          <w:szCs w:val="22"/>
        </w:rPr>
        <w:t>au</w:t>
      </w:r>
      <w:proofErr w:type="spellEnd"/>
      <w:r w:rsidRPr="00553B98">
        <w:rPr>
          <w:spacing w:val="-1"/>
          <w:sz w:val="22"/>
          <w:szCs w:val="22"/>
        </w:rPr>
        <w:t xml:space="preserve"> </w:t>
      </w:r>
      <w:proofErr w:type="spellStart"/>
      <w:r w:rsidRPr="00553B98">
        <w:rPr>
          <w:spacing w:val="2"/>
          <w:sz w:val="22"/>
          <w:szCs w:val="22"/>
        </w:rPr>
        <w:t>e</w:t>
      </w:r>
      <w:r w:rsidRPr="00553B98">
        <w:rPr>
          <w:spacing w:val="-2"/>
          <w:sz w:val="22"/>
          <w:szCs w:val="22"/>
        </w:rPr>
        <w:t>x</w:t>
      </w:r>
      <w:r w:rsidRPr="00553B98">
        <w:rPr>
          <w:sz w:val="22"/>
          <w:szCs w:val="22"/>
        </w:rPr>
        <w:t>ec</w:t>
      </w:r>
      <w:r w:rsidRPr="00553B98">
        <w:rPr>
          <w:spacing w:val="-2"/>
          <w:sz w:val="22"/>
          <w:szCs w:val="22"/>
        </w:rPr>
        <w:t>u</w:t>
      </w:r>
      <w:r w:rsidRPr="00553B98">
        <w:rPr>
          <w:sz w:val="22"/>
          <w:szCs w:val="22"/>
        </w:rPr>
        <w:t>tarea</w:t>
      </w:r>
      <w:proofErr w:type="spellEnd"/>
      <w:r w:rsidRPr="00553B98">
        <w:rPr>
          <w:spacing w:val="1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ob</w:t>
      </w:r>
      <w:r w:rsidRPr="00553B98">
        <w:rPr>
          <w:sz w:val="22"/>
          <w:szCs w:val="22"/>
        </w:rPr>
        <w:t>li</w:t>
      </w:r>
      <w:r w:rsidRPr="00553B98">
        <w:rPr>
          <w:spacing w:val="-2"/>
          <w:sz w:val="22"/>
          <w:szCs w:val="22"/>
        </w:rPr>
        <w:t>g</w:t>
      </w:r>
      <w:r w:rsidRPr="00553B98">
        <w:rPr>
          <w:sz w:val="22"/>
          <w:szCs w:val="22"/>
        </w:rPr>
        <w:t>a</w:t>
      </w:r>
      <w:r w:rsidRPr="00553B98">
        <w:rPr>
          <w:spacing w:val="2"/>
          <w:sz w:val="22"/>
          <w:szCs w:val="22"/>
        </w:rPr>
        <w:t>ț</w:t>
      </w:r>
      <w:r w:rsidRPr="00553B98">
        <w:rPr>
          <w:sz w:val="22"/>
          <w:szCs w:val="22"/>
        </w:rPr>
        <w:t>iilor</w:t>
      </w:r>
      <w:proofErr w:type="spellEnd"/>
      <w:r w:rsidRPr="00553B98">
        <w:rPr>
          <w:w w:val="99"/>
          <w:sz w:val="22"/>
          <w:szCs w:val="22"/>
        </w:rPr>
        <w:t xml:space="preserve"> </w:t>
      </w:r>
      <w:r w:rsidRPr="00553B98">
        <w:rPr>
          <w:sz w:val="22"/>
          <w:szCs w:val="22"/>
        </w:rPr>
        <w:t>care</w:t>
      </w:r>
      <w:r w:rsidRPr="00553B98">
        <w:rPr>
          <w:spacing w:val="-7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d</w:t>
      </w:r>
      <w:r w:rsidRPr="00553B98">
        <w:rPr>
          <w:sz w:val="22"/>
          <w:szCs w:val="22"/>
        </w:rPr>
        <w:t>ec</w:t>
      </w:r>
      <w:r w:rsidRPr="00553B98">
        <w:rPr>
          <w:spacing w:val="-2"/>
          <w:sz w:val="22"/>
          <w:szCs w:val="22"/>
        </w:rPr>
        <w:t>u</w:t>
      </w:r>
      <w:r w:rsidRPr="00553B98">
        <w:rPr>
          <w:sz w:val="22"/>
          <w:szCs w:val="22"/>
        </w:rPr>
        <w:t>rg</w:t>
      </w:r>
      <w:proofErr w:type="spellEnd"/>
      <w:r w:rsidRPr="00553B98">
        <w:rPr>
          <w:spacing w:val="-8"/>
          <w:sz w:val="22"/>
          <w:szCs w:val="22"/>
        </w:rPr>
        <w:t xml:space="preserve"> </w:t>
      </w:r>
      <w:r w:rsidRPr="00553B98">
        <w:rPr>
          <w:spacing w:val="1"/>
          <w:sz w:val="22"/>
          <w:szCs w:val="22"/>
        </w:rPr>
        <w:t>d</w:t>
      </w:r>
      <w:r w:rsidRPr="00553B98">
        <w:rPr>
          <w:sz w:val="22"/>
          <w:szCs w:val="22"/>
        </w:rPr>
        <w:t>in</w:t>
      </w:r>
      <w:r w:rsidRPr="00553B98">
        <w:rPr>
          <w:spacing w:val="-8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p</w:t>
      </w:r>
      <w:r w:rsidRPr="00553B98">
        <w:rPr>
          <w:sz w:val="22"/>
          <w:szCs w:val="22"/>
        </w:rPr>
        <w:t>reze</w:t>
      </w:r>
      <w:r w:rsidRPr="00553B98">
        <w:rPr>
          <w:spacing w:val="-1"/>
          <w:sz w:val="22"/>
          <w:szCs w:val="22"/>
        </w:rPr>
        <w:t>n</w:t>
      </w:r>
      <w:r w:rsidRPr="00553B98">
        <w:rPr>
          <w:sz w:val="22"/>
          <w:szCs w:val="22"/>
        </w:rPr>
        <w:t>tul</w:t>
      </w:r>
      <w:proofErr w:type="spellEnd"/>
      <w:r w:rsidRPr="00553B98">
        <w:rPr>
          <w:spacing w:val="-8"/>
          <w:sz w:val="22"/>
          <w:szCs w:val="22"/>
        </w:rPr>
        <w:t xml:space="preserve"> </w:t>
      </w:r>
      <w:r w:rsidRPr="00553B98">
        <w:rPr>
          <w:sz w:val="22"/>
          <w:szCs w:val="22"/>
        </w:rPr>
        <w:t>Co</w:t>
      </w:r>
      <w:r w:rsidRPr="00553B98">
        <w:rPr>
          <w:spacing w:val="1"/>
          <w:sz w:val="22"/>
          <w:szCs w:val="22"/>
        </w:rPr>
        <w:t>n</w:t>
      </w:r>
      <w:r w:rsidRPr="00553B98">
        <w:rPr>
          <w:sz w:val="22"/>
          <w:szCs w:val="22"/>
        </w:rPr>
        <w:t>tract;</w:t>
      </w:r>
    </w:p>
    <w:p w14:paraId="0FB75DD8" w14:textId="77777777" w:rsidR="00FA1492" w:rsidRPr="00553B98" w:rsidRDefault="00FA1492" w:rsidP="00AE51CD">
      <w:pPr>
        <w:pStyle w:val="BodyText"/>
        <w:numPr>
          <w:ilvl w:val="2"/>
          <w:numId w:val="3"/>
        </w:numPr>
        <w:tabs>
          <w:tab w:val="left" w:pos="833"/>
        </w:tabs>
        <w:kinsoku w:val="0"/>
        <w:overflowPunct w:val="0"/>
        <w:ind w:left="833"/>
        <w:jc w:val="both"/>
        <w:rPr>
          <w:sz w:val="22"/>
          <w:szCs w:val="22"/>
        </w:rPr>
      </w:pPr>
      <w:proofErr w:type="spellStart"/>
      <w:r w:rsidRPr="00553B98">
        <w:rPr>
          <w:spacing w:val="-1"/>
          <w:sz w:val="22"/>
          <w:szCs w:val="22"/>
        </w:rPr>
        <w:t>C</w:t>
      </w:r>
      <w:r w:rsidRPr="00553B98">
        <w:rPr>
          <w:spacing w:val="1"/>
          <w:sz w:val="22"/>
          <w:szCs w:val="22"/>
        </w:rPr>
        <w:t>o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tract</w:t>
      </w:r>
      <w:r w:rsidRPr="00553B98">
        <w:rPr>
          <w:spacing w:val="2"/>
          <w:sz w:val="22"/>
          <w:szCs w:val="22"/>
        </w:rPr>
        <w:t>a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tul</w:t>
      </w:r>
      <w:proofErr w:type="spellEnd"/>
      <w:r w:rsidRPr="00553B98">
        <w:rPr>
          <w:spacing w:val="-8"/>
          <w:sz w:val="22"/>
          <w:szCs w:val="22"/>
        </w:rPr>
        <w:t xml:space="preserve"> </w:t>
      </w:r>
      <w:proofErr w:type="spellStart"/>
      <w:r w:rsidRPr="00553B98">
        <w:rPr>
          <w:spacing w:val="2"/>
          <w:sz w:val="22"/>
          <w:szCs w:val="22"/>
        </w:rPr>
        <w:t>s</w:t>
      </w:r>
      <w:r w:rsidRPr="00553B98">
        <w:rPr>
          <w:spacing w:val="-2"/>
          <w:sz w:val="22"/>
          <w:szCs w:val="22"/>
        </w:rPr>
        <w:t>u</w:t>
      </w:r>
      <w:r w:rsidRPr="00553B98">
        <w:rPr>
          <w:spacing w:val="1"/>
          <w:sz w:val="22"/>
          <w:szCs w:val="22"/>
        </w:rPr>
        <w:t>b</w:t>
      </w:r>
      <w:r w:rsidRPr="00553B98">
        <w:rPr>
          <w:sz w:val="22"/>
          <w:szCs w:val="22"/>
        </w:rPr>
        <w:t>c</w:t>
      </w:r>
      <w:r w:rsidRPr="00553B98">
        <w:rPr>
          <w:spacing w:val="1"/>
          <w:sz w:val="22"/>
          <w:szCs w:val="22"/>
        </w:rPr>
        <w:t>o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tractează</w:t>
      </w:r>
      <w:proofErr w:type="spellEnd"/>
      <w:r w:rsidRPr="00553B98">
        <w:rPr>
          <w:spacing w:val="-5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p</w:t>
      </w:r>
      <w:r w:rsidRPr="00553B98">
        <w:rPr>
          <w:sz w:val="22"/>
          <w:szCs w:val="22"/>
        </w:rPr>
        <w:t>ă</w:t>
      </w:r>
      <w:r w:rsidRPr="00553B98">
        <w:rPr>
          <w:spacing w:val="1"/>
          <w:sz w:val="22"/>
          <w:szCs w:val="22"/>
        </w:rPr>
        <w:t>r</w:t>
      </w:r>
      <w:r w:rsidRPr="00553B98">
        <w:rPr>
          <w:sz w:val="22"/>
          <w:szCs w:val="22"/>
        </w:rPr>
        <w:t>ți</w:t>
      </w:r>
      <w:proofErr w:type="spellEnd"/>
      <w:r w:rsidRPr="00553B98">
        <w:rPr>
          <w:spacing w:val="-8"/>
          <w:sz w:val="22"/>
          <w:szCs w:val="22"/>
        </w:rPr>
        <w:t xml:space="preserve"> </w:t>
      </w:r>
      <w:r w:rsidRPr="00553B98">
        <w:rPr>
          <w:spacing w:val="1"/>
          <w:sz w:val="22"/>
          <w:szCs w:val="22"/>
        </w:rPr>
        <w:t>d</w:t>
      </w:r>
      <w:r w:rsidRPr="00553B98">
        <w:rPr>
          <w:sz w:val="22"/>
          <w:szCs w:val="22"/>
        </w:rPr>
        <w:t>in</w:t>
      </w:r>
      <w:r w:rsidRPr="00553B98">
        <w:rPr>
          <w:spacing w:val="-8"/>
          <w:sz w:val="22"/>
          <w:szCs w:val="22"/>
        </w:rPr>
        <w:t xml:space="preserve"> </w:t>
      </w:r>
      <w:r w:rsidRPr="00553B98">
        <w:rPr>
          <w:spacing w:val="-1"/>
          <w:sz w:val="22"/>
          <w:szCs w:val="22"/>
        </w:rPr>
        <w:t>C</w:t>
      </w:r>
      <w:r w:rsidRPr="00553B98">
        <w:rPr>
          <w:spacing w:val="1"/>
          <w:sz w:val="22"/>
          <w:szCs w:val="22"/>
        </w:rPr>
        <w:t>o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tract</w:t>
      </w:r>
      <w:r w:rsidRPr="00553B98">
        <w:rPr>
          <w:spacing w:val="-8"/>
          <w:sz w:val="22"/>
          <w:szCs w:val="22"/>
        </w:rPr>
        <w:t xml:space="preserve"> </w:t>
      </w:r>
      <w:proofErr w:type="spellStart"/>
      <w:r w:rsidRPr="00553B98">
        <w:rPr>
          <w:spacing w:val="-2"/>
          <w:sz w:val="22"/>
          <w:szCs w:val="22"/>
        </w:rPr>
        <w:t>f</w:t>
      </w:r>
      <w:r w:rsidRPr="00553B98">
        <w:rPr>
          <w:sz w:val="22"/>
          <w:szCs w:val="22"/>
        </w:rPr>
        <w:t>ă</w:t>
      </w:r>
      <w:r w:rsidRPr="00553B98">
        <w:rPr>
          <w:spacing w:val="1"/>
          <w:sz w:val="22"/>
          <w:szCs w:val="22"/>
        </w:rPr>
        <w:t>r</w:t>
      </w:r>
      <w:r w:rsidRPr="00553B98">
        <w:rPr>
          <w:sz w:val="22"/>
          <w:szCs w:val="22"/>
        </w:rPr>
        <w:t>ă</w:t>
      </w:r>
      <w:proofErr w:type="spellEnd"/>
      <w:r w:rsidRPr="00553B98">
        <w:rPr>
          <w:spacing w:val="-7"/>
          <w:sz w:val="22"/>
          <w:szCs w:val="22"/>
        </w:rPr>
        <w:t xml:space="preserve"> </w:t>
      </w:r>
      <w:proofErr w:type="gramStart"/>
      <w:r w:rsidRPr="00553B98">
        <w:rPr>
          <w:sz w:val="22"/>
          <w:szCs w:val="22"/>
        </w:rPr>
        <w:t>a</w:t>
      </w:r>
      <w:proofErr w:type="gramEnd"/>
      <w:r w:rsidRPr="00553B98">
        <w:rPr>
          <w:spacing w:val="-6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a</w:t>
      </w:r>
      <w:r w:rsidRPr="00553B98">
        <w:rPr>
          <w:spacing w:val="-1"/>
          <w:sz w:val="22"/>
          <w:szCs w:val="22"/>
        </w:rPr>
        <w:t>v</w:t>
      </w:r>
      <w:r w:rsidRPr="00553B98">
        <w:rPr>
          <w:sz w:val="22"/>
          <w:szCs w:val="22"/>
        </w:rPr>
        <w:t>ea</w:t>
      </w:r>
      <w:proofErr w:type="spellEnd"/>
      <w:r w:rsidRPr="00553B98">
        <w:rPr>
          <w:spacing w:val="-4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ac</w:t>
      </w:r>
      <w:r w:rsidRPr="00553B98">
        <w:rPr>
          <w:spacing w:val="1"/>
          <w:sz w:val="22"/>
          <w:szCs w:val="22"/>
        </w:rPr>
        <w:t>o</w:t>
      </w:r>
      <w:r w:rsidRPr="00553B98">
        <w:rPr>
          <w:sz w:val="22"/>
          <w:szCs w:val="22"/>
        </w:rPr>
        <w:t>r</w:t>
      </w:r>
      <w:r w:rsidRPr="00553B98">
        <w:rPr>
          <w:spacing w:val="1"/>
          <w:sz w:val="22"/>
          <w:szCs w:val="22"/>
        </w:rPr>
        <w:t>d</w:t>
      </w:r>
      <w:r w:rsidRPr="00553B98">
        <w:rPr>
          <w:spacing w:val="-2"/>
          <w:sz w:val="22"/>
          <w:szCs w:val="22"/>
        </w:rPr>
        <w:t>u</w:t>
      </w:r>
      <w:r w:rsidRPr="00553B98">
        <w:rPr>
          <w:sz w:val="22"/>
          <w:szCs w:val="22"/>
        </w:rPr>
        <w:t>l</w:t>
      </w:r>
      <w:proofErr w:type="spellEnd"/>
      <w:r w:rsidRPr="00553B98">
        <w:rPr>
          <w:spacing w:val="-8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scris</w:t>
      </w:r>
      <w:proofErr w:type="spellEnd"/>
      <w:r w:rsidRPr="00553B98">
        <w:rPr>
          <w:spacing w:val="-8"/>
          <w:sz w:val="22"/>
          <w:szCs w:val="22"/>
        </w:rPr>
        <w:t xml:space="preserve"> </w:t>
      </w:r>
      <w:r w:rsidRPr="00553B98">
        <w:rPr>
          <w:sz w:val="22"/>
          <w:szCs w:val="22"/>
        </w:rPr>
        <w:t>al</w:t>
      </w:r>
      <w:r w:rsidRPr="00553B98">
        <w:rPr>
          <w:spacing w:val="-6"/>
          <w:sz w:val="22"/>
          <w:szCs w:val="22"/>
        </w:rPr>
        <w:t xml:space="preserve"> </w:t>
      </w:r>
      <w:proofErr w:type="spellStart"/>
      <w:r w:rsidR="00AC61BB">
        <w:rPr>
          <w:sz w:val="22"/>
          <w:szCs w:val="22"/>
        </w:rPr>
        <w:t>Autorității</w:t>
      </w:r>
      <w:proofErr w:type="spellEnd"/>
      <w:r w:rsidRPr="00553B98">
        <w:rPr>
          <w:spacing w:val="-6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c</w:t>
      </w:r>
      <w:r w:rsidRPr="00553B98">
        <w:rPr>
          <w:spacing w:val="1"/>
          <w:sz w:val="22"/>
          <w:szCs w:val="22"/>
        </w:rPr>
        <w:t>o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tracta</w:t>
      </w:r>
      <w:r w:rsidRPr="00553B98">
        <w:rPr>
          <w:spacing w:val="1"/>
          <w:sz w:val="22"/>
          <w:szCs w:val="22"/>
        </w:rPr>
        <w:t>n</w:t>
      </w:r>
      <w:r w:rsidRPr="00553B98">
        <w:rPr>
          <w:sz w:val="22"/>
          <w:szCs w:val="22"/>
        </w:rPr>
        <w:t>te</w:t>
      </w:r>
      <w:proofErr w:type="spellEnd"/>
      <w:r w:rsidRPr="00553B98">
        <w:rPr>
          <w:sz w:val="22"/>
          <w:szCs w:val="22"/>
        </w:rPr>
        <w:t>;</w:t>
      </w:r>
    </w:p>
    <w:p w14:paraId="0897E4FD" w14:textId="77777777" w:rsidR="00FA1492" w:rsidRPr="00553B98" w:rsidRDefault="00FA1492" w:rsidP="00AE51CD">
      <w:pPr>
        <w:pStyle w:val="BodyText"/>
        <w:numPr>
          <w:ilvl w:val="2"/>
          <w:numId w:val="3"/>
        </w:numPr>
        <w:tabs>
          <w:tab w:val="left" w:pos="833"/>
        </w:tabs>
        <w:kinsoku w:val="0"/>
        <w:overflowPunct w:val="0"/>
        <w:spacing w:before="34"/>
        <w:ind w:left="833"/>
        <w:jc w:val="both"/>
        <w:rPr>
          <w:sz w:val="22"/>
          <w:szCs w:val="22"/>
        </w:rPr>
      </w:pPr>
      <w:proofErr w:type="spellStart"/>
      <w:r w:rsidRPr="00553B98">
        <w:rPr>
          <w:spacing w:val="-1"/>
          <w:sz w:val="22"/>
          <w:szCs w:val="22"/>
        </w:rPr>
        <w:t>C</w:t>
      </w:r>
      <w:r w:rsidRPr="00553B98">
        <w:rPr>
          <w:spacing w:val="1"/>
          <w:sz w:val="22"/>
          <w:szCs w:val="22"/>
        </w:rPr>
        <w:t>o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tract</w:t>
      </w:r>
      <w:r w:rsidRPr="00553B98">
        <w:rPr>
          <w:spacing w:val="2"/>
          <w:sz w:val="22"/>
          <w:szCs w:val="22"/>
        </w:rPr>
        <w:t>a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tul</w:t>
      </w:r>
      <w:proofErr w:type="spellEnd"/>
      <w:r w:rsidRPr="00553B98">
        <w:rPr>
          <w:spacing w:val="-9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cesio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ează</w:t>
      </w:r>
      <w:proofErr w:type="spellEnd"/>
      <w:r w:rsidRPr="00553B98">
        <w:rPr>
          <w:spacing w:val="-7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d</w:t>
      </w:r>
      <w:r w:rsidRPr="00553B98">
        <w:rPr>
          <w:sz w:val="22"/>
          <w:szCs w:val="22"/>
        </w:rPr>
        <w:t>re</w:t>
      </w:r>
      <w:r w:rsidRPr="00553B98">
        <w:rPr>
          <w:spacing w:val="1"/>
          <w:sz w:val="22"/>
          <w:szCs w:val="22"/>
        </w:rPr>
        <w:t>p</w:t>
      </w:r>
      <w:r w:rsidRPr="00553B98">
        <w:rPr>
          <w:sz w:val="22"/>
          <w:szCs w:val="22"/>
        </w:rPr>
        <w:t>t</w:t>
      </w:r>
      <w:r w:rsidRPr="00553B98">
        <w:rPr>
          <w:spacing w:val="-2"/>
          <w:sz w:val="22"/>
          <w:szCs w:val="22"/>
        </w:rPr>
        <w:t>u</w:t>
      </w:r>
      <w:r w:rsidRPr="00553B98">
        <w:rPr>
          <w:sz w:val="22"/>
          <w:szCs w:val="22"/>
        </w:rPr>
        <w:t>rile</w:t>
      </w:r>
      <w:proofErr w:type="spellEnd"/>
      <w:r w:rsidRPr="00553B98">
        <w:rPr>
          <w:spacing w:val="-7"/>
          <w:sz w:val="22"/>
          <w:szCs w:val="22"/>
        </w:rPr>
        <w:t xml:space="preserve"> </w:t>
      </w:r>
      <w:proofErr w:type="spellStart"/>
      <w:r w:rsidRPr="00553B98">
        <w:rPr>
          <w:spacing w:val="-1"/>
          <w:sz w:val="22"/>
          <w:szCs w:val="22"/>
        </w:rPr>
        <w:t>ș</w:t>
      </w:r>
      <w:r w:rsidRPr="00553B98">
        <w:rPr>
          <w:sz w:val="22"/>
          <w:szCs w:val="22"/>
        </w:rPr>
        <w:t>i</w:t>
      </w:r>
      <w:proofErr w:type="spellEnd"/>
      <w:r w:rsidRPr="00553B98">
        <w:rPr>
          <w:spacing w:val="-8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ob</w:t>
      </w:r>
      <w:r w:rsidRPr="00553B98">
        <w:rPr>
          <w:sz w:val="22"/>
          <w:szCs w:val="22"/>
        </w:rPr>
        <w:t>li</w:t>
      </w:r>
      <w:r w:rsidRPr="00553B98">
        <w:rPr>
          <w:spacing w:val="-2"/>
          <w:sz w:val="22"/>
          <w:szCs w:val="22"/>
        </w:rPr>
        <w:t>g</w:t>
      </w:r>
      <w:r w:rsidRPr="00553B98">
        <w:rPr>
          <w:spacing w:val="2"/>
          <w:sz w:val="22"/>
          <w:szCs w:val="22"/>
        </w:rPr>
        <w:t>a</w:t>
      </w:r>
      <w:r w:rsidRPr="00553B98">
        <w:rPr>
          <w:sz w:val="22"/>
          <w:szCs w:val="22"/>
        </w:rPr>
        <w:t>ții</w:t>
      </w:r>
      <w:r w:rsidRPr="00553B98">
        <w:rPr>
          <w:spacing w:val="-1"/>
          <w:sz w:val="22"/>
          <w:szCs w:val="22"/>
        </w:rPr>
        <w:t>l</w:t>
      </w:r>
      <w:r w:rsidRPr="00553B98">
        <w:rPr>
          <w:sz w:val="22"/>
          <w:szCs w:val="22"/>
        </w:rPr>
        <w:t>e</w:t>
      </w:r>
      <w:proofErr w:type="spellEnd"/>
      <w:r w:rsidRPr="00553B98">
        <w:rPr>
          <w:spacing w:val="-7"/>
          <w:sz w:val="22"/>
          <w:szCs w:val="22"/>
        </w:rPr>
        <w:t xml:space="preserve"> </w:t>
      </w:r>
      <w:r w:rsidRPr="00553B98">
        <w:rPr>
          <w:spacing w:val="-1"/>
          <w:sz w:val="22"/>
          <w:szCs w:val="22"/>
        </w:rPr>
        <w:t>s</w:t>
      </w:r>
      <w:r w:rsidRPr="00553B98">
        <w:rPr>
          <w:sz w:val="22"/>
          <w:szCs w:val="22"/>
        </w:rPr>
        <w:t>ale</w:t>
      </w:r>
      <w:r w:rsidRPr="00553B98">
        <w:rPr>
          <w:spacing w:val="-5"/>
          <w:sz w:val="22"/>
          <w:szCs w:val="22"/>
        </w:rPr>
        <w:t xml:space="preserve"> </w:t>
      </w:r>
      <w:proofErr w:type="spellStart"/>
      <w:r w:rsidRPr="00553B98">
        <w:rPr>
          <w:spacing w:val="-2"/>
          <w:sz w:val="22"/>
          <w:szCs w:val="22"/>
        </w:rPr>
        <w:t>f</w:t>
      </w:r>
      <w:r w:rsidRPr="00553B98">
        <w:rPr>
          <w:sz w:val="22"/>
          <w:szCs w:val="22"/>
        </w:rPr>
        <w:t>ă</w:t>
      </w:r>
      <w:r w:rsidRPr="00553B98">
        <w:rPr>
          <w:spacing w:val="1"/>
          <w:sz w:val="22"/>
          <w:szCs w:val="22"/>
        </w:rPr>
        <w:t>r</w:t>
      </w:r>
      <w:r w:rsidRPr="00553B98">
        <w:rPr>
          <w:sz w:val="22"/>
          <w:szCs w:val="22"/>
        </w:rPr>
        <w:t>ă</w:t>
      </w:r>
      <w:proofErr w:type="spellEnd"/>
      <w:r w:rsidRPr="00553B98">
        <w:rPr>
          <w:spacing w:val="-7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a</w:t>
      </w:r>
      <w:r w:rsidRPr="00553B98">
        <w:rPr>
          <w:spacing w:val="3"/>
          <w:sz w:val="22"/>
          <w:szCs w:val="22"/>
        </w:rPr>
        <w:t>c</w:t>
      </w:r>
      <w:r w:rsidRPr="00553B98">
        <w:rPr>
          <w:spacing w:val="1"/>
          <w:sz w:val="22"/>
          <w:szCs w:val="22"/>
        </w:rPr>
        <w:t>o</w:t>
      </w:r>
      <w:r w:rsidRPr="00553B98">
        <w:rPr>
          <w:sz w:val="22"/>
          <w:szCs w:val="22"/>
        </w:rPr>
        <w:t>r</w:t>
      </w:r>
      <w:r w:rsidRPr="00553B98">
        <w:rPr>
          <w:spacing w:val="1"/>
          <w:sz w:val="22"/>
          <w:szCs w:val="22"/>
        </w:rPr>
        <w:t>d</w:t>
      </w:r>
      <w:r w:rsidRPr="00553B98">
        <w:rPr>
          <w:spacing w:val="-2"/>
          <w:sz w:val="22"/>
          <w:szCs w:val="22"/>
        </w:rPr>
        <w:t>u</w:t>
      </w:r>
      <w:r w:rsidRPr="00553B98">
        <w:rPr>
          <w:sz w:val="22"/>
          <w:szCs w:val="22"/>
        </w:rPr>
        <w:t>l</w:t>
      </w:r>
      <w:proofErr w:type="spellEnd"/>
      <w:r w:rsidRPr="00553B98">
        <w:rPr>
          <w:spacing w:val="-8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scris</w:t>
      </w:r>
      <w:proofErr w:type="spellEnd"/>
      <w:r w:rsidRPr="00553B98">
        <w:rPr>
          <w:spacing w:val="-8"/>
          <w:sz w:val="22"/>
          <w:szCs w:val="22"/>
        </w:rPr>
        <w:t xml:space="preserve"> </w:t>
      </w:r>
      <w:r w:rsidRPr="00553B98">
        <w:rPr>
          <w:sz w:val="22"/>
          <w:szCs w:val="22"/>
        </w:rPr>
        <w:t>al</w:t>
      </w:r>
      <w:r w:rsidRPr="00553B98">
        <w:rPr>
          <w:spacing w:val="-6"/>
          <w:sz w:val="22"/>
          <w:szCs w:val="22"/>
        </w:rPr>
        <w:t xml:space="preserve"> </w:t>
      </w:r>
      <w:proofErr w:type="spellStart"/>
      <w:r w:rsidR="00AC61BB">
        <w:rPr>
          <w:spacing w:val="-3"/>
          <w:sz w:val="22"/>
          <w:szCs w:val="22"/>
        </w:rPr>
        <w:t>Autorității</w:t>
      </w:r>
      <w:proofErr w:type="spellEnd"/>
      <w:r w:rsidRPr="00553B98">
        <w:rPr>
          <w:spacing w:val="-7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c</w:t>
      </w:r>
      <w:r w:rsidRPr="00553B98">
        <w:rPr>
          <w:spacing w:val="1"/>
          <w:sz w:val="22"/>
          <w:szCs w:val="22"/>
        </w:rPr>
        <w:t>o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tracta</w:t>
      </w:r>
      <w:r w:rsidRPr="00553B98">
        <w:rPr>
          <w:spacing w:val="-1"/>
          <w:sz w:val="22"/>
          <w:szCs w:val="22"/>
        </w:rPr>
        <w:t>n</w:t>
      </w:r>
      <w:r w:rsidRPr="00553B98">
        <w:rPr>
          <w:sz w:val="22"/>
          <w:szCs w:val="22"/>
        </w:rPr>
        <w:t>t</w:t>
      </w:r>
      <w:r w:rsidRPr="00553B98">
        <w:rPr>
          <w:spacing w:val="2"/>
          <w:sz w:val="22"/>
          <w:szCs w:val="22"/>
        </w:rPr>
        <w:t>e</w:t>
      </w:r>
      <w:proofErr w:type="spellEnd"/>
      <w:r w:rsidRPr="00553B98">
        <w:rPr>
          <w:sz w:val="22"/>
          <w:szCs w:val="22"/>
        </w:rPr>
        <w:t>;</w:t>
      </w:r>
    </w:p>
    <w:p w14:paraId="46387642" w14:textId="77777777" w:rsidR="00FA1492" w:rsidRPr="00553B98" w:rsidRDefault="00FA1492" w:rsidP="00AE51CD">
      <w:pPr>
        <w:pStyle w:val="BodyText"/>
        <w:numPr>
          <w:ilvl w:val="2"/>
          <w:numId w:val="3"/>
        </w:numPr>
        <w:tabs>
          <w:tab w:val="left" w:pos="833"/>
        </w:tabs>
        <w:kinsoku w:val="0"/>
        <w:overflowPunct w:val="0"/>
        <w:spacing w:before="34"/>
        <w:ind w:left="833"/>
        <w:jc w:val="both"/>
        <w:rPr>
          <w:sz w:val="22"/>
          <w:szCs w:val="22"/>
        </w:rPr>
      </w:pPr>
      <w:proofErr w:type="spellStart"/>
      <w:r w:rsidRPr="00553B98">
        <w:rPr>
          <w:spacing w:val="-1"/>
          <w:sz w:val="22"/>
          <w:szCs w:val="22"/>
        </w:rPr>
        <w:t>C</w:t>
      </w:r>
      <w:r w:rsidRPr="00553B98">
        <w:rPr>
          <w:spacing w:val="1"/>
          <w:sz w:val="22"/>
          <w:szCs w:val="22"/>
        </w:rPr>
        <w:t>o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tract</w:t>
      </w:r>
      <w:r w:rsidRPr="00553B98">
        <w:rPr>
          <w:spacing w:val="2"/>
          <w:sz w:val="22"/>
          <w:szCs w:val="22"/>
        </w:rPr>
        <w:t>a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tul</w:t>
      </w:r>
      <w:proofErr w:type="spellEnd"/>
      <w:r w:rsidRPr="00553B98">
        <w:rPr>
          <w:spacing w:val="-12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î</w:t>
      </w:r>
      <w:r w:rsidRPr="00553B98">
        <w:rPr>
          <w:spacing w:val="-1"/>
          <w:sz w:val="22"/>
          <w:szCs w:val="22"/>
        </w:rPr>
        <w:t>n</w:t>
      </w:r>
      <w:r w:rsidRPr="00553B98">
        <w:rPr>
          <w:sz w:val="22"/>
          <w:szCs w:val="22"/>
        </w:rPr>
        <w:t>lo</w:t>
      </w:r>
      <w:r w:rsidRPr="00553B98">
        <w:rPr>
          <w:spacing w:val="2"/>
          <w:sz w:val="22"/>
          <w:szCs w:val="22"/>
        </w:rPr>
        <w:t>c</w:t>
      </w:r>
      <w:r w:rsidRPr="00553B98">
        <w:rPr>
          <w:spacing w:val="-2"/>
          <w:sz w:val="22"/>
          <w:szCs w:val="22"/>
        </w:rPr>
        <w:t>u</w:t>
      </w:r>
      <w:r w:rsidRPr="00553B98">
        <w:rPr>
          <w:sz w:val="22"/>
          <w:szCs w:val="22"/>
        </w:rPr>
        <w:t>ieș</w:t>
      </w:r>
      <w:r w:rsidRPr="00553B98">
        <w:rPr>
          <w:spacing w:val="-1"/>
          <w:sz w:val="22"/>
          <w:szCs w:val="22"/>
        </w:rPr>
        <w:t>t</w:t>
      </w:r>
      <w:r w:rsidRPr="00553B98">
        <w:rPr>
          <w:sz w:val="22"/>
          <w:szCs w:val="22"/>
        </w:rPr>
        <w:t>e</w:t>
      </w:r>
      <w:proofErr w:type="spellEnd"/>
      <w:r w:rsidRPr="00553B98">
        <w:rPr>
          <w:spacing w:val="-11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p</w:t>
      </w:r>
      <w:r w:rsidRPr="00553B98">
        <w:rPr>
          <w:sz w:val="22"/>
          <w:szCs w:val="22"/>
        </w:rPr>
        <w:t>e</w:t>
      </w:r>
      <w:r w:rsidRPr="00553B98">
        <w:rPr>
          <w:spacing w:val="1"/>
          <w:sz w:val="22"/>
          <w:szCs w:val="22"/>
        </w:rPr>
        <w:t>rso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al</w:t>
      </w:r>
      <w:r w:rsidRPr="00553B98">
        <w:rPr>
          <w:spacing w:val="-1"/>
          <w:sz w:val="22"/>
          <w:szCs w:val="22"/>
        </w:rPr>
        <w:t>u</w:t>
      </w:r>
      <w:r w:rsidRPr="00553B98">
        <w:rPr>
          <w:sz w:val="22"/>
          <w:szCs w:val="22"/>
        </w:rPr>
        <w:t>l</w:t>
      </w:r>
      <w:proofErr w:type="spellEnd"/>
      <w:r w:rsidRPr="00553B98">
        <w:rPr>
          <w:sz w:val="22"/>
          <w:szCs w:val="22"/>
        </w:rPr>
        <w:t>/</w:t>
      </w:r>
      <w:proofErr w:type="spellStart"/>
      <w:r w:rsidRPr="00553B98">
        <w:rPr>
          <w:spacing w:val="2"/>
          <w:sz w:val="22"/>
          <w:szCs w:val="22"/>
        </w:rPr>
        <w:t>e</w:t>
      </w:r>
      <w:r w:rsidRPr="00553B98">
        <w:rPr>
          <w:spacing w:val="-2"/>
          <w:sz w:val="22"/>
          <w:szCs w:val="22"/>
        </w:rPr>
        <w:t>x</w:t>
      </w:r>
      <w:r w:rsidRPr="00553B98">
        <w:rPr>
          <w:spacing w:val="1"/>
          <w:sz w:val="22"/>
          <w:szCs w:val="22"/>
        </w:rPr>
        <w:t>p</w:t>
      </w:r>
      <w:r w:rsidRPr="00553B98">
        <w:rPr>
          <w:sz w:val="22"/>
          <w:szCs w:val="22"/>
        </w:rPr>
        <w:t>e</w:t>
      </w:r>
      <w:r w:rsidRPr="00553B98">
        <w:rPr>
          <w:spacing w:val="1"/>
          <w:sz w:val="22"/>
          <w:szCs w:val="22"/>
        </w:rPr>
        <w:t>r</w:t>
      </w:r>
      <w:r w:rsidRPr="00553B98">
        <w:rPr>
          <w:sz w:val="22"/>
          <w:szCs w:val="22"/>
        </w:rPr>
        <w:t>ții</w:t>
      </w:r>
      <w:proofErr w:type="spellEnd"/>
      <w:r w:rsidRPr="00553B98">
        <w:rPr>
          <w:spacing w:val="-9"/>
          <w:sz w:val="22"/>
          <w:szCs w:val="22"/>
        </w:rPr>
        <w:t xml:space="preserve"> </w:t>
      </w:r>
      <w:proofErr w:type="spellStart"/>
      <w:r w:rsidRPr="00553B98">
        <w:rPr>
          <w:spacing w:val="-2"/>
          <w:sz w:val="22"/>
          <w:szCs w:val="22"/>
        </w:rPr>
        <w:t>n</w:t>
      </w:r>
      <w:r w:rsidRPr="00553B98">
        <w:rPr>
          <w:spacing w:val="3"/>
          <w:sz w:val="22"/>
          <w:szCs w:val="22"/>
        </w:rPr>
        <w:t>o</w:t>
      </w:r>
      <w:r w:rsidRPr="00553B98">
        <w:rPr>
          <w:spacing w:val="-5"/>
          <w:sz w:val="22"/>
          <w:szCs w:val="22"/>
        </w:rPr>
        <w:t>m</w:t>
      </w:r>
      <w:r w:rsidRPr="00553B98">
        <w:rPr>
          <w:spacing w:val="2"/>
          <w:sz w:val="22"/>
          <w:szCs w:val="22"/>
        </w:rPr>
        <w:t>i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alizați</w:t>
      </w:r>
      <w:proofErr w:type="spellEnd"/>
      <w:r w:rsidRPr="00553B98">
        <w:rPr>
          <w:spacing w:val="-9"/>
          <w:sz w:val="22"/>
          <w:szCs w:val="22"/>
        </w:rPr>
        <w:t xml:space="preserve"> </w:t>
      </w:r>
      <w:proofErr w:type="spellStart"/>
      <w:r w:rsidRPr="00553B98">
        <w:rPr>
          <w:spacing w:val="-2"/>
          <w:sz w:val="22"/>
          <w:szCs w:val="22"/>
        </w:rPr>
        <w:t>f</w:t>
      </w:r>
      <w:r w:rsidRPr="00553B98">
        <w:rPr>
          <w:spacing w:val="2"/>
          <w:sz w:val="22"/>
          <w:szCs w:val="22"/>
        </w:rPr>
        <w:t>ă</w:t>
      </w:r>
      <w:r w:rsidRPr="00553B98">
        <w:rPr>
          <w:sz w:val="22"/>
          <w:szCs w:val="22"/>
        </w:rPr>
        <w:t>ră</w:t>
      </w:r>
      <w:proofErr w:type="spellEnd"/>
      <w:r w:rsidRPr="00553B98">
        <w:rPr>
          <w:spacing w:val="-11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ac</w:t>
      </w:r>
      <w:r w:rsidRPr="00553B98">
        <w:rPr>
          <w:spacing w:val="1"/>
          <w:sz w:val="22"/>
          <w:szCs w:val="22"/>
        </w:rPr>
        <w:t>o</w:t>
      </w:r>
      <w:r w:rsidRPr="00553B98">
        <w:rPr>
          <w:sz w:val="22"/>
          <w:szCs w:val="22"/>
        </w:rPr>
        <w:t>r</w:t>
      </w:r>
      <w:r w:rsidRPr="00553B98">
        <w:rPr>
          <w:spacing w:val="1"/>
          <w:sz w:val="22"/>
          <w:szCs w:val="22"/>
        </w:rPr>
        <w:t>d</w:t>
      </w:r>
      <w:r w:rsidRPr="00553B98">
        <w:rPr>
          <w:spacing w:val="-2"/>
          <w:sz w:val="22"/>
          <w:szCs w:val="22"/>
        </w:rPr>
        <w:t>u</w:t>
      </w:r>
      <w:r w:rsidRPr="00553B98">
        <w:rPr>
          <w:sz w:val="22"/>
          <w:szCs w:val="22"/>
        </w:rPr>
        <w:t>l</w:t>
      </w:r>
      <w:proofErr w:type="spellEnd"/>
      <w:r w:rsidRPr="00553B98">
        <w:rPr>
          <w:spacing w:val="-6"/>
          <w:sz w:val="22"/>
          <w:szCs w:val="22"/>
        </w:rPr>
        <w:t xml:space="preserve"> </w:t>
      </w:r>
      <w:proofErr w:type="spellStart"/>
      <w:r w:rsidR="00AC61BB">
        <w:rPr>
          <w:spacing w:val="-3"/>
          <w:sz w:val="22"/>
          <w:szCs w:val="22"/>
        </w:rPr>
        <w:t>Autorității</w:t>
      </w:r>
      <w:proofErr w:type="spellEnd"/>
      <w:r w:rsidRPr="00553B98">
        <w:rPr>
          <w:spacing w:val="-9"/>
          <w:sz w:val="22"/>
          <w:szCs w:val="22"/>
        </w:rPr>
        <w:t xml:space="preserve"> </w:t>
      </w:r>
      <w:proofErr w:type="spellStart"/>
      <w:r w:rsidRPr="00553B98">
        <w:rPr>
          <w:spacing w:val="-1"/>
          <w:sz w:val="22"/>
          <w:szCs w:val="22"/>
        </w:rPr>
        <w:t>C</w:t>
      </w:r>
      <w:r w:rsidRPr="00553B98">
        <w:rPr>
          <w:spacing w:val="1"/>
          <w:sz w:val="22"/>
          <w:szCs w:val="22"/>
        </w:rPr>
        <w:t>o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tract</w:t>
      </w:r>
      <w:r w:rsidRPr="00553B98">
        <w:rPr>
          <w:spacing w:val="2"/>
          <w:sz w:val="22"/>
          <w:szCs w:val="22"/>
        </w:rPr>
        <w:t>a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te</w:t>
      </w:r>
      <w:proofErr w:type="spellEnd"/>
      <w:r w:rsidRPr="00553B98">
        <w:rPr>
          <w:sz w:val="22"/>
          <w:szCs w:val="22"/>
        </w:rPr>
        <w:t>;</w:t>
      </w:r>
    </w:p>
    <w:p w14:paraId="7F1D8C3A" w14:textId="77777777" w:rsidR="00FA1492" w:rsidRPr="00553B98" w:rsidRDefault="00FA1492" w:rsidP="00AE51CD">
      <w:pPr>
        <w:pStyle w:val="BodyText"/>
        <w:numPr>
          <w:ilvl w:val="2"/>
          <w:numId w:val="3"/>
        </w:numPr>
        <w:tabs>
          <w:tab w:val="left" w:pos="833"/>
        </w:tabs>
        <w:kinsoku w:val="0"/>
        <w:overflowPunct w:val="0"/>
        <w:spacing w:before="34"/>
        <w:ind w:left="833" w:right="123"/>
        <w:jc w:val="both"/>
        <w:rPr>
          <w:sz w:val="22"/>
          <w:szCs w:val="22"/>
        </w:rPr>
      </w:pPr>
      <w:r w:rsidRPr="00553B98">
        <w:rPr>
          <w:spacing w:val="-3"/>
          <w:sz w:val="22"/>
          <w:szCs w:val="22"/>
        </w:rPr>
        <w:t>A</w:t>
      </w:r>
      <w:r w:rsidRPr="00553B98">
        <w:rPr>
          <w:sz w:val="22"/>
          <w:szCs w:val="22"/>
        </w:rPr>
        <w:t>re</w:t>
      </w:r>
      <w:r w:rsidRPr="00553B98">
        <w:rPr>
          <w:spacing w:val="6"/>
          <w:sz w:val="22"/>
          <w:szCs w:val="22"/>
        </w:rPr>
        <w:t xml:space="preserve"> </w:t>
      </w:r>
      <w:r w:rsidRPr="00553B98">
        <w:rPr>
          <w:sz w:val="22"/>
          <w:szCs w:val="22"/>
        </w:rPr>
        <w:t>loc</w:t>
      </w:r>
      <w:r w:rsidRPr="00553B98">
        <w:rPr>
          <w:spacing w:val="7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o</w:t>
      </w:r>
      <w:r w:rsidRPr="00553B98">
        <w:rPr>
          <w:sz w:val="22"/>
          <w:szCs w:val="22"/>
        </w:rPr>
        <w:t>rice</w:t>
      </w:r>
      <w:proofErr w:type="spellEnd"/>
      <w:r w:rsidRPr="00553B98">
        <w:rPr>
          <w:spacing w:val="10"/>
          <w:sz w:val="22"/>
          <w:szCs w:val="22"/>
        </w:rPr>
        <w:t xml:space="preserve"> </w:t>
      </w:r>
      <w:proofErr w:type="spellStart"/>
      <w:r w:rsidRPr="00553B98">
        <w:rPr>
          <w:spacing w:val="-2"/>
          <w:sz w:val="22"/>
          <w:szCs w:val="22"/>
        </w:rPr>
        <w:t>m</w:t>
      </w:r>
      <w:r w:rsidRPr="00553B98">
        <w:rPr>
          <w:spacing w:val="1"/>
          <w:sz w:val="22"/>
          <w:szCs w:val="22"/>
        </w:rPr>
        <w:t>od</w:t>
      </w:r>
      <w:r w:rsidRPr="00553B98">
        <w:rPr>
          <w:sz w:val="22"/>
          <w:szCs w:val="22"/>
        </w:rPr>
        <w:t>i</w:t>
      </w:r>
      <w:r w:rsidRPr="00553B98">
        <w:rPr>
          <w:spacing w:val="-2"/>
          <w:sz w:val="22"/>
          <w:szCs w:val="22"/>
        </w:rPr>
        <w:t>f</w:t>
      </w:r>
      <w:r w:rsidRPr="00553B98">
        <w:rPr>
          <w:sz w:val="22"/>
          <w:szCs w:val="22"/>
        </w:rPr>
        <w:t>ica</w:t>
      </w:r>
      <w:r w:rsidRPr="00553B98">
        <w:rPr>
          <w:spacing w:val="1"/>
          <w:sz w:val="22"/>
          <w:szCs w:val="22"/>
        </w:rPr>
        <w:t>r</w:t>
      </w:r>
      <w:r w:rsidRPr="00553B98">
        <w:rPr>
          <w:sz w:val="22"/>
          <w:szCs w:val="22"/>
        </w:rPr>
        <w:t>e</w:t>
      </w:r>
      <w:proofErr w:type="spellEnd"/>
      <w:r w:rsidRPr="00553B98">
        <w:rPr>
          <w:spacing w:val="7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o</w:t>
      </w:r>
      <w:r w:rsidRPr="00553B98">
        <w:rPr>
          <w:sz w:val="22"/>
          <w:szCs w:val="22"/>
        </w:rPr>
        <w:t>r</w:t>
      </w:r>
      <w:r w:rsidRPr="00553B98">
        <w:rPr>
          <w:spacing w:val="-2"/>
          <w:sz w:val="22"/>
          <w:szCs w:val="22"/>
        </w:rPr>
        <w:t>g</w:t>
      </w:r>
      <w:r w:rsidRPr="00553B98">
        <w:rPr>
          <w:spacing w:val="2"/>
          <w:sz w:val="22"/>
          <w:szCs w:val="22"/>
        </w:rPr>
        <w:t>a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izați</w:t>
      </w:r>
      <w:r w:rsidRPr="00553B98">
        <w:rPr>
          <w:spacing w:val="1"/>
          <w:sz w:val="22"/>
          <w:szCs w:val="22"/>
        </w:rPr>
        <w:t>o</w:t>
      </w:r>
      <w:r w:rsidRPr="00553B98">
        <w:rPr>
          <w:spacing w:val="2"/>
          <w:sz w:val="22"/>
          <w:szCs w:val="22"/>
        </w:rPr>
        <w:t>na</w:t>
      </w:r>
      <w:r w:rsidRPr="00553B98">
        <w:rPr>
          <w:sz w:val="22"/>
          <w:szCs w:val="22"/>
        </w:rPr>
        <w:t>lă</w:t>
      </w:r>
      <w:proofErr w:type="spellEnd"/>
      <w:r w:rsidRPr="00553B98">
        <w:rPr>
          <w:spacing w:val="7"/>
          <w:sz w:val="22"/>
          <w:szCs w:val="22"/>
        </w:rPr>
        <w:t xml:space="preserve"> </w:t>
      </w:r>
      <w:r w:rsidRPr="00553B98">
        <w:rPr>
          <w:sz w:val="22"/>
          <w:szCs w:val="22"/>
        </w:rPr>
        <w:t>care</w:t>
      </w:r>
      <w:r w:rsidRPr="00553B98">
        <w:rPr>
          <w:spacing w:val="7"/>
          <w:sz w:val="22"/>
          <w:szCs w:val="22"/>
        </w:rPr>
        <w:t xml:space="preserve"> </w:t>
      </w:r>
      <w:proofErr w:type="spellStart"/>
      <w:r w:rsidRPr="00553B98">
        <w:rPr>
          <w:spacing w:val="2"/>
          <w:sz w:val="22"/>
          <w:szCs w:val="22"/>
        </w:rPr>
        <w:t>i</w:t>
      </w:r>
      <w:r w:rsidRPr="00553B98">
        <w:rPr>
          <w:spacing w:val="-5"/>
          <w:sz w:val="22"/>
          <w:szCs w:val="22"/>
        </w:rPr>
        <w:t>m</w:t>
      </w:r>
      <w:r w:rsidRPr="00553B98">
        <w:rPr>
          <w:spacing w:val="3"/>
          <w:sz w:val="22"/>
          <w:szCs w:val="22"/>
        </w:rPr>
        <w:t>p</w:t>
      </w:r>
      <w:r w:rsidRPr="00553B98">
        <w:rPr>
          <w:sz w:val="22"/>
          <w:szCs w:val="22"/>
        </w:rPr>
        <w:t>lică</w:t>
      </w:r>
      <w:proofErr w:type="spellEnd"/>
      <w:r w:rsidRPr="00553B98">
        <w:rPr>
          <w:spacing w:val="6"/>
          <w:sz w:val="22"/>
          <w:szCs w:val="22"/>
        </w:rPr>
        <w:t xml:space="preserve"> </w:t>
      </w:r>
      <w:r w:rsidRPr="00553B98">
        <w:rPr>
          <w:sz w:val="22"/>
          <w:szCs w:val="22"/>
        </w:rPr>
        <w:t>o</w:t>
      </w:r>
      <w:r w:rsidRPr="00553B98">
        <w:rPr>
          <w:spacing w:val="8"/>
          <w:sz w:val="22"/>
          <w:szCs w:val="22"/>
        </w:rPr>
        <w:t xml:space="preserve"> </w:t>
      </w:r>
      <w:proofErr w:type="spellStart"/>
      <w:r w:rsidRPr="00553B98">
        <w:rPr>
          <w:spacing w:val="-1"/>
          <w:sz w:val="22"/>
          <w:szCs w:val="22"/>
        </w:rPr>
        <w:t>s</w:t>
      </w:r>
      <w:r w:rsidRPr="00553B98">
        <w:rPr>
          <w:spacing w:val="2"/>
          <w:sz w:val="22"/>
          <w:szCs w:val="22"/>
        </w:rPr>
        <w:t>c</w:t>
      </w:r>
      <w:r w:rsidRPr="00553B98">
        <w:rPr>
          <w:spacing w:val="1"/>
          <w:sz w:val="22"/>
          <w:szCs w:val="22"/>
        </w:rPr>
        <w:t>h</w:t>
      </w:r>
      <w:r w:rsidRPr="00553B98">
        <w:rPr>
          <w:spacing w:val="2"/>
          <w:sz w:val="22"/>
          <w:szCs w:val="22"/>
        </w:rPr>
        <w:t>i</w:t>
      </w:r>
      <w:r w:rsidRPr="00553B98">
        <w:rPr>
          <w:spacing w:val="-5"/>
          <w:sz w:val="22"/>
          <w:szCs w:val="22"/>
        </w:rPr>
        <w:t>m</w:t>
      </w:r>
      <w:r w:rsidRPr="00553B98">
        <w:rPr>
          <w:spacing w:val="1"/>
          <w:sz w:val="22"/>
          <w:szCs w:val="22"/>
        </w:rPr>
        <w:t>b</w:t>
      </w:r>
      <w:r w:rsidRPr="00553B98">
        <w:rPr>
          <w:sz w:val="22"/>
          <w:szCs w:val="22"/>
        </w:rPr>
        <w:t>a</w:t>
      </w:r>
      <w:r w:rsidRPr="00553B98">
        <w:rPr>
          <w:spacing w:val="1"/>
          <w:sz w:val="22"/>
          <w:szCs w:val="22"/>
        </w:rPr>
        <w:t>r</w:t>
      </w:r>
      <w:r w:rsidRPr="00553B98">
        <w:rPr>
          <w:sz w:val="22"/>
          <w:szCs w:val="22"/>
        </w:rPr>
        <w:t>e</w:t>
      </w:r>
      <w:proofErr w:type="spellEnd"/>
      <w:r w:rsidRPr="00553B98">
        <w:rPr>
          <w:spacing w:val="7"/>
          <w:sz w:val="22"/>
          <w:szCs w:val="22"/>
        </w:rPr>
        <w:t xml:space="preserve"> </w:t>
      </w:r>
      <w:r w:rsidRPr="00553B98">
        <w:rPr>
          <w:sz w:val="22"/>
          <w:szCs w:val="22"/>
        </w:rPr>
        <w:t>cu</w:t>
      </w:r>
      <w:r w:rsidRPr="00553B98">
        <w:rPr>
          <w:spacing w:val="8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p</w:t>
      </w:r>
      <w:r w:rsidRPr="00553B98">
        <w:rPr>
          <w:sz w:val="22"/>
          <w:szCs w:val="22"/>
        </w:rPr>
        <w:t>ri</w:t>
      </w:r>
      <w:r w:rsidRPr="00553B98">
        <w:rPr>
          <w:spacing w:val="-2"/>
          <w:sz w:val="22"/>
          <w:szCs w:val="22"/>
        </w:rPr>
        <w:t>v</w:t>
      </w:r>
      <w:r w:rsidRPr="00553B98">
        <w:rPr>
          <w:sz w:val="22"/>
          <w:szCs w:val="22"/>
        </w:rPr>
        <w:t>ire</w:t>
      </w:r>
      <w:proofErr w:type="spellEnd"/>
      <w:r w:rsidRPr="00553B98">
        <w:rPr>
          <w:spacing w:val="7"/>
          <w:sz w:val="22"/>
          <w:szCs w:val="22"/>
        </w:rPr>
        <w:t xml:space="preserve"> </w:t>
      </w:r>
      <w:r w:rsidRPr="00553B98">
        <w:rPr>
          <w:sz w:val="22"/>
          <w:szCs w:val="22"/>
        </w:rPr>
        <w:t>la</w:t>
      </w:r>
      <w:r w:rsidRPr="00553B98">
        <w:rPr>
          <w:spacing w:val="7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p</w:t>
      </w:r>
      <w:r w:rsidRPr="00553B98">
        <w:rPr>
          <w:sz w:val="22"/>
          <w:szCs w:val="22"/>
        </w:rPr>
        <w:t>e</w:t>
      </w:r>
      <w:r w:rsidRPr="00553B98">
        <w:rPr>
          <w:spacing w:val="1"/>
          <w:sz w:val="22"/>
          <w:szCs w:val="22"/>
        </w:rPr>
        <w:t>r</w:t>
      </w:r>
      <w:r w:rsidRPr="00553B98">
        <w:rPr>
          <w:spacing w:val="-1"/>
          <w:sz w:val="22"/>
          <w:szCs w:val="22"/>
        </w:rPr>
        <w:t>s</w:t>
      </w:r>
      <w:r w:rsidRPr="00553B98">
        <w:rPr>
          <w:spacing w:val="3"/>
          <w:sz w:val="22"/>
          <w:szCs w:val="22"/>
        </w:rPr>
        <w:t>o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al</w:t>
      </w:r>
      <w:r w:rsidRPr="00553B98">
        <w:rPr>
          <w:spacing w:val="2"/>
          <w:sz w:val="22"/>
          <w:szCs w:val="22"/>
        </w:rPr>
        <w:t>i</w:t>
      </w:r>
      <w:r w:rsidRPr="00553B98">
        <w:rPr>
          <w:sz w:val="22"/>
          <w:szCs w:val="22"/>
        </w:rPr>
        <w:t>tatea</w:t>
      </w:r>
      <w:proofErr w:type="spellEnd"/>
      <w:r w:rsidRPr="00553B98">
        <w:rPr>
          <w:spacing w:val="7"/>
          <w:sz w:val="22"/>
          <w:szCs w:val="22"/>
        </w:rPr>
        <w:t xml:space="preserve"> </w:t>
      </w:r>
      <w:proofErr w:type="spellStart"/>
      <w:r w:rsidRPr="00553B98">
        <w:rPr>
          <w:spacing w:val="2"/>
          <w:sz w:val="22"/>
          <w:szCs w:val="22"/>
        </w:rPr>
        <w:t>j</w:t>
      </w:r>
      <w:r w:rsidRPr="00553B98">
        <w:rPr>
          <w:spacing w:val="-2"/>
          <w:sz w:val="22"/>
          <w:szCs w:val="22"/>
        </w:rPr>
        <w:t>u</w:t>
      </w:r>
      <w:r w:rsidRPr="00553B98">
        <w:rPr>
          <w:sz w:val="22"/>
          <w:szCs w:val="22"/>
        </w:rPr>
        <w:t>ridică</w:t>
      </w:r>
      <w:proofErr w:type="spellEnd"/>
      <w:r w:rsidRPr="00553B98">
        <w:rPr>
          <w:sz w:val="22"/>
          <w:szCs w:val="22"/>
        </w:rPr>
        <w:t>,</w:t>
      </w:r>
      <w:r w:rsidRPr="00553B98">
        <w:rPr>
          <w:spacing w:val="7"/>
          <w:sz w:val="22"/>
          <w:szCs w:val="22"/>
        </w:rPr>
        <w:t xml:space="preserve"> 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a</w:t>
      </w:r>
      <w:r w:rsidRPr="00553B98">
        <w:rPr>
          <w:spacing w:val="2"/>
          <w:sz w:val="22"/>
          <w:szCs w:val="22"/>
        </w:rPr>
        <w:t>t</w:t>
      </w:r>
      <w:r w:rsidRPr="00553B98">
        <w:rPr>
          <w:spacing w:val="-2"/>
          <w:sz w:val="22"/>
          <w:szCs w:val="22"/>
        </w:rPr>
        <w:t>u</w:t>
      </w:r>
      <w:r w:rsidRPr="00553B98">
        <w:rPr>
          <w:sz w:val="22"/>
          <w:szCs w:val="22"/>
        </w:rPr>
        <w:t>ra</w:t>
      </w:r>
      <w:r w:rsidRPr="00553B98">
        <w:rPr>
          <w:w w:val="99"/>
          <w:sz w:val="22"/>
          <w:szCs w:val="22"/>
        </w:rPr>
        <w:t xml:space="preserve"> </w:t>
      </w:r>
      <w:proofErr w:type="spellStart"/>
      <w:r w:rsidRPr="00553B98">
        <w:rPr>
          <w:spacing w:val="-1"/>
          <w:sz w:val="22"/>
          <w:szCs w:val="22"/>
        </w:rPr>
        <w:t>s</w:t>
      </w:r>
      <w:r w:rsidRPr="00553B98">
        <w:rPr>
          <w:sz w:val="22"/>
          <w:szCs w:val="22"/>
        </w:rPr>
        <w:t>au</w:t>
      </w:r>
      <w:proofErr w:type="spellEnd"/>
      <w:r w:rsidRPr="00553B98">
        <w:rPr>
          <w:spacing w:val="-9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c</w:t>
      </w:r>
      <w:r w:rsidRPr="00553B98">
        <w:rPr>
          <w:spacing w:val="1"/>
          <w:sz w:val="22"/>
          <w:szCs w:val="22"/>
        </w:rPr>
        <w:t>on</w:t>
      </w:r>
      <w:r w:rsidRPr="00553B98">
        <w:rPr>
          <w:sz w:val="22"/>
          <w:szCs w:val="22"/>
        </w:rPr>
        <w:t>tr</w:t>
      </w:r>
      <w:r w:rsidRPr="00553B98">
        <w:rPr>
          <w:spacing w:val="1"/>
          <w:sz w:val="22"/>
          <w:szCs w:val="22"/>
        </w:rPr>
        <w:t>o</w:t>
      </w:r>
      <w:r w:rsidRPr="00553B98">
        <w:rPr>
          <w:sz w:val="22"/>
          <w:szCs w:val="22"/>
        </w:rPr>
        <w:t>l</w:t>
      </w:r>
      <w:r w:rsidRPr="00553B98">
        <w:rPr>
          <w:spacing w:val="-2"/>
          <w:sz w:val="22"/>
          <w:szCs w:val="22"/>
        </w:rPr>
        <w:t>u</w:t>
      </w:r>
      <w:r w:rsidRPr="00553B98">
        <w:rPr>
          <w:sz w:val="22"/>
          <w:szCs w:val="22"/>
        </w:rPr>
        <w:t>l</w:t>
      </w:r>
      <w:proofErr w:type="spellEnd"/>
      <w:r w:rsidRPr="00553B98">
        <w:rPr>
          <w:spacing w:val="-8"/>
          <w:sz w:val="22"/>
          <w:szCs w:val="22"/>
        </w:rPr>
        <w:t xml:space="preserve"> </w:t>
      </w:r>
      <w:proofErr w:type="spellStart"/>
      <w:r w:rsidRPr="00553B98">
        <w:rPr>
          <w:spacing w:val="-1"/>
          <w:sz w:val="22"/>
          <w:szCs w:val="22"/>
        </w:rPr>
        <w:t>C</w:t>
      </w:r>
      <w:r w:rsidRPr="00553B98">
        <w:rPr>
          <w:spacing w:val="3"/>
          <w:sz w:val="22"/>
          <w:szCs w:val="22"/>
        </w:rPr>
        <w:t>o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tract</w:t>
      </w:r>
      <w:r w:rsidRPr="00553B98">
        <w:rPr>
          <w:spacing w:val="2"/>
          <w:sz w:val="22"/>
          <w:szCs w:val="22"/>
        </w:rPr>
        <w:t>a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t</w:t>
      </w:r>
      <w:r w:rsidRPr="00553B98">
        <w:rPr>
          <w:spacing w:val="-2"/>
          <w:sz w:val="22"/>
          <w:szCs w:val="22"/>
        </w:rPr>
        <w:t>u</w:t>
      </w:r>
      <w:r w:rsidRPr="00553B98">
        <w:rPr>
          <w:spacing w:val="2"/>
          <w:sz w:val="22"/>
          <w:szCs w:val="22"/>
        </w:rPr>
        <w:t>l</w:t>
      </w:r>
      <w:r w:rsidRPr="00553B98">
        <w:rPr>
          <w:spacing w:val="-2"/>
          <w:sz w:val="22"/>
          <w:szCs w:val="22"/>
        </w:rPr>
        <w:t>u</w:t>
      </w:r>
      <w:r w:rsidRPr="00553B98">
        <w:rPr>
          <w:sz w:val="22"/>
          <w:szCs w:val="22"/>
        </w:rPr>
        <w:t>i</w:t>
      </w:r>
      <w:proofErr w:type="spellEnd"/>
      <w:r w:rsidRPr="00553B98">
        <w:rPr>
          <w:sz w:val="22"/>
          <w:szCs w:val="22"/>
        </w:rPr>
        <w:t>,</w:t>
      </w:r>
      <w:r w:rsidRPr="00553B98">
        <w:rPr>
          <w:spacing w:val="-5"/>
          <w:sz w:val="22"/>
          <w:szCs w:val="22"/>
        </w:rPr>
        <w:t xml:space="preserve"> </w:t>
      </w:r>
      <w:r w:rsidRPr="00553B98">
        <w:rPr>
          <w:sz w:val="22"/>
          <w:szCs w:val="22"/>
        </w:rPr>
        <w:t>cu</w:t>
      </w:r>
      <w:r w:rsidRPr="00553B98">
        <w:rPr>
          <w:spacing w:val="-8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e</w:t>
      </w:r>
      <w:r w:rsidRPr="00553B98">
        <w:rPr>
          <w:spacing w:val="-1"/>
          <w:sz w:val="22"/>
          <w:szCs w:val="22"/>
        </w:rPr>
        <w:t>x</w:t>
      </w:r>
      <w:r w:rsidRPr="00553B98">
        <w:rPr>
          <w:sz w:val="22"/>
          <w:szCs w:val="22"/>
        </w:rPr>
        <w:t>ce</w:t>
      </w:r>
      <w:r w:rsidRPr="00553B98">
        <w:rPr>
          <w:spacing w:val="1"/>
          <w:sz w:val="22"/>
          <w:szCs w:val="22"/>
        </w:rPr>
        <w:t>p</w:t>
      </w:r>
      <w:r w:rsidRPr="00553B98">
        <w:rPr>
          <w:sz w:val="22"/>
          <w:szCs w:val="22"/>
        </w:rPr>
        <w:t>ția</w:t>
      </w:r>
      <w:proofErr w:type="spellEnd"/>
      <w:r w:rsidRPr="00553B98">
        <w:rPr>
          <w:spacing w:val="-6"/>
          <w:sz w:val="22"/>
          <w:szCs w:val="22"/>
        </w:rPr>
        <w:t xml:space="preserve"> </w:t>
      </w:r>
      <w:proofErr w:type="spellStart"/>
      <w:r w:rsidRPr="00553B98">
        <w:rPr>
          <w:spacing w:val="-1"/>
          <w:sz w:val="22"/>
          <w:szCs w:val="22"/>
        </w:rPr>
        <w:t>s</w:t>
      </w:r>
      <w:r w:rsidRPr="00553B98">
        <w:rPr>
          <w:sz w:val="22"/>
          <w:szCs w:val="22"/>
        </w:rPr>
        <w:t>i</w:t>
      </w:r>
      <w:r w:rsidRPr="00553B98">
        <w:rPr>
          <w:spacing w:val="1"/>
          <w:sz w:val="22"/>
          <w:szCs w:val="22"/>
        </w:rPr>
        <w:t>t</w:t>
      </w:r>
      <w:r w:rsidRPr="00553B98">
        <w:rPr>
          <w:spacing w:val="-2"/>
          <w:sz w:val="22"/>
          <w:szCs w:val="22"/>
        </w:rPr>
        <w:t>u</w:t>
      </w:r>
      <w:r w:rsidRPr="00553B98">
        <w:rPr>
          <w:sz w:val="22"/>
          <w:szCs w:val="22"/>
        </w:rPr>
        <w:t>ației</w:t>
      </w:r>
      <w:proofErr w:type="spellEnd"/>
      <w:r w:rsidRPr="00553B98">
        <w:rPr>
          <w:spacing w:val="-7"/>
          <w:sz w:val="22"/>
          <w:szCs w:val="22"/>
        </w:rPr>
        <w:t xml:space="preserve"> </w:t>
      </w:r>
      <w:proofErr w:type="spellStart"/>
      <w:r w:rsidRPr="00553B98">
        <w:rPr>
          <w:spacing w:val="2"/>
          <w:sz w:val="22"/>
          <w:szCs w:val="22"/>
        </w:rPr>
        <w:t>î</w:t>
      </w:r>
      <w:r w:rsidRPr="00553B98">
        <w:rPr>
          <w:sz w:val="22"/>
          <w:szCs w:val="22"/>
        </w:rPr>
        <w:t>n</w:t>
      </w:r>
      <w:proofErr w:type="spellEnd"/>
      <w:r w:rsidRPr="00553B98">
        <w:rPr>
          <w:spacing w:val="-9"/>
          <w:sz w:val="22"/>
          <w:szCs w:val="22"/>
        </w:rPr>
        <w:t xml:space="preserve"> </w:t>
      </w:r>
      <w:r w:rsidRPr="00553B98">
        <w:rPr>
          <w:sz w:val="22"/>
          <w:szCs w:val="22"/>
        </w:rPr>
        <w:t>care</w:t>
      </w:r>
      <w:r w:rsidRPr="00553B98">
        <w:rPr>
          <w:spacing w:val="-7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a</w:t>
      </w:r>
      <w:r w:rsidRPr="00553B98">
        <w:rPr>
          <w:spacing w:val="1"/>
          <w:sz w:val="22"/>
          <w:szCs w:val="22"/>
        </w:rPr>
        <w:t>s</w:t>
      </w:r>
      <w:r w:rsidRPr="00553B98">
        <w:rPr>
          <w:spacing w:val="2"/>
          <w:sz w:val="22"/>
          <w:szCs w:val="22"/>
        </w:rPr>
        <w:t>e</w:t>
      </w:r>
      <w:r w:rsidRPr="00553B98">
        <w:rPr>
          <w:spacing w:val="-5"/>
          <w:sz w:val="22"/>
          <w:szCs w:val="22"/>
        </w:rPr>
        <w:t>m</w:t>
      </w:r>
      <w:r w:rsidRPr="00553B98">
        <w:rPr>
          <w:sz w:val="22"/>
          <w:szCs w:val="22"/>
        </w:rPr>
        <w:t>e</w:t>
      </w:r>
      <w:r w:rsidRPr="00553B98">
        <w:rPr>
          <w:spacing w:val="-1"/>
          <w:sz w:val="22"/>
          <w:szCs w:val="22"/>
        </w:rPr>
        <w:t>n</w:t>
      </w:r>
      <w:r w:rsidRPr="00553B98">
        <w:rPr>
          <w:sz w:val="22"/>
          <w:szCs w:val="22"/>
        </w:rPr>
        <w:t>ea</w:t>
      </w:r>
      <w:proofErr w:type="spellEnd"/>
      <w:r w:rsidRPr="00553B98">
        <w:rPr>
          <w:spacing w:val="-6"/>
          <w:sz w:val="22"/>
          <w:szCs w:val="22"/>
        </w:rPr>
        <w:t xml:space="preserve"> </w:t>
      </w:r>
      <w:proofErr w:type="spellStart"/>
      <w:r w:rsidRPr="00553B98">
        <w:rPr>
          <w:spacing w:val="-2"/>
          <w:sz w:val="22"/>
          <w:szCs w:val="22"/>
        </w:rPr>
        <w:t>m</w:t>
      </w:r>
      <w:r w:rsidRPr="00553B98">
        <w:rPr>
          <w:spacing w:val="1"/>
          <w:sz w:val="22"/>
          <w:szCs w:val="22"/>
        </w:rPr>
        <w:t>od</w:t>
      </w:r>
      <w:r w:rsidRPr="00553B98">
        <w:rPr>
          <w:sz w:val="22"/>
          <w:szCs w:val="22"/>
        </w:rPr>
        <w:t>ifică</w:t>
      </w:r>
      <w:r w:rsidRPr="00553B98">
        <w:rPr>
          <w:spacing w:val="1"/>
          <w:sz w:val="22"/>
          <w:szCs w:val="22"/>
        </w:rPr>
        <w:t>r</w:t>
      </w:r>
      <w:r w:rsidRPr="00553B98">
        <w:rPr>
          <w:sz w:val="22"/>
          <w:szCs w:val="22"/>
        </w:rPr>
        <w:t>i</w:t>
      </w:r>
      <w:proofErr w:type="spellEnd"/>
      <w:r w:rsidRPr="00553B98">
        <w:rPr>
          <w:spacing w:val="-8"/>
          <w:sz w:val="22"/>
          <w:szCs w:val="22"/>
        </w:rPr>
        <w:t xml:space="preserve"> </w:t>
      </w:r>
      <w:r w:rsidRPr="00553B98">
        <w:rPr>
          <w:spacing w:val="1"/>
          <w:sz w:val="22"/>
          <w:szCs w:val="22"/>
        </w:rPr>
        <w:t>s</w:t>
      </w:r>
      <w:r w:rsidRPr="00553B98">
        <w:rPr>
          <w:spacing w:val="-2"/>
          <w:sz w:val="22"/>
          <w:szCs w:val="22"/>
        </w:rPr>
        <w:t>un</w:t>
      </w:r>
      <w:r w:rsidRPr="00553B98">
        <w:rPr>
          <w:sz w:val="22"/>
          <w:szCs w:val="22"/>
        </w:rPr>
        <w:t>t</w:t>
      </w:r>
      <w:r w:rsidRPr="00553B98">
        <w:rPr>
          <w:spacing w:val="-8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realiz</w:t>
      </w:r>
      <w:r w:rsidRPr="00553B98">
        <w:rPr>
          <w:spacing w:val="2"/>
          <w:sz w:val="22"/>
          <w:szCs w:val="22"/>
        </w:rPr>
        <w:t>a</w:t>
      </w:r>
      <w:r w:rsidRPr="00553B98">
        <w:rPr>
          <w:sz w:val="22"/>
          <w:szCs w:val="22"/>
        </w:rPr>
        <w:t>te</w:t>
      </w:r>
      <w:proofErr w:type="spellEnd"/>
      <w:r w:rsidRPr="00553B98">
        <w:rPr>
          <w:spacing w:val="-7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p</w:t>
      </w:r>
      <w:r w:rsidRPr="00553B98">
        <w:rPr>
          <w:sz w:val="22"/>
          <w:szCs w:val="22"/>
        </w:rPr>
        <w:t>rin</w:t>
      </w:r>
      <w:proofErr w:type="spellEnd"/>
      <w:r w:rsidRPr="00553B98">
        <w:rPr>
          <w:spacing w:val="-9"/>
          <w:sz w:val="22"/>
          <w:szCs w:val="22"/>
        </w:rPr>
        <w:t xml:space="preserve"> </w:t>
      </w:r>
      <w:r w:rsidRPr="00553B98">
        <w:rPr>
          <w:spacing w:val="-3"/>
          <w:sz w:val="22"/>
          <w:szCs w:val="22"/>
        </w:rPr>
        <w:t>A</w:t>
      </w:r>
      <w:r w:rsidRPr="00553B98">
        <w:rPr>
          <w:spacing w:val="2"/>
          <w:sz w:val="22"/>
          <w:szCs w:val="22"/>
        </w:rPr>
        <w:t>c</w:t>
      </w:r>
      <w:r w:rsidRPr="00553B98">
        <w:rPr>
          <w:sz w:val="22"/>
          <w:szCs w:val="22"/>
        </w:rPr>
        <w:t>t</w:t>
      </w:r>
      <w:r w:rsidRPr="00553B98">
        <w:rPr>
          <w:spacing w:val="-6"/>
          <w:sz w:val="22"/>
          <w:szCs w:val="22"/>
        </w:rPr>
        <w:t xml:space="preserve"> </w:t>
      </w:r>
      <w:proofErr w:type="spellStart"/>
      <w:r w:rsidRPr="00553B98">
        <w:rPr>
          <w:spacing w:val="-2"/>
          <w:sz w:val="22"/>
          <w:szCs w:val="22"/>
        </w:rPr>
        <w:t>A</w:t>
      </w:r>
      <w:r w:rsidRPr="00553B98">
        <w:rPr>
          <w:spacing w:val="1"/>
          <w:sz w:val="22"/>
          <w:szCs w:val="22"/>
        </w:rPr>
        <w:t>d</w:t>
      </w:r>
      <w:r w:rsidRPr="00553B98">
        <w:rPr>
          <w:sz w:val="22"/>
          <w:szCs w:val="22"/>
        </w:rPr>
        <w:t>ițio</w:t>
      </w:r>
      <w:r w:rsidRPr="00553B98">
        <w:rPr>
          <w:spacing w:val="-2"/>
          <w:sz w:val="22"/>
          <w:szCs w:val="22"/>
        </w:rPr>
        <w:t>n</w:t>
      </w:r>
      <w:r w:rsidRPr="00553B98">
        <w:rPr>
          <w:spacing w:val="2"/>
          <w:sz w:val="22"/>
          <w:szCs w:val="22"/>
        </w:rPr>
        <w:t>a</w:t>
      </w:r>
      <w:r w:rsidRPr="00553B98">
        <w:rPr>
          <w:sz w:val="22"/>
          <w:szCs w:val="22"/>
        </w:rPr>
        <w:t>l</w:t>
      </w:r>
      <w:proofErr w:type="spellEnd"/>
      <w:r w:rsidRPr="00553B98">
        <w:rPr>
          <w:w w:val="99"/>
          <w:sz w:val="22"/>
          <w:szCs w:val="22"/>
        </w:rPr>
        <w:t xml:space="preserve"> </w:t>
      </w:r>
      <w:r w:rsidRPr="00553B98">
        <w:rPr>
          <w:sz w:val="22"/>
          <w:szCs w:val="22"/>
        </w:rPr>
        <w:t>la</w:t>
      </w:r>
      <w:r w:rsidRPr="00553B98">
        <w:rPr>
          <w:spacing w:val="-8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p</w:t>
      </w:r>
      <w:r w:rsidRPr="00553B98">
        <w:rPr>
          <w:sz w:val="22"/>
          <w:szCs w:val="22"/>
        </w:rPr>
        <w:t>reze</w:t>
      </w:r>
      <w:r w:rsidRPr="00553B98">
        <w:rPr>
          <w:spacing w:val="-1"/>
          <w:sz w:val="22"/>
          <w:szCs w:val="22"/>
        </w:rPr>
        <w:t>n</w:t>
      </w:r>
      <w:r w:rsidRPr="00553B98">
        <w:rPr>
          <w:sz w:val="22"/>
          <w:szCs w:val="22"/>
        </w:rPr>
        <w:t>t</w:t>
      </w:r>
      <w:r w:rsidRPr="00553B98">
        <w:rPr>
          <w:spacing w:val="-2"/>
          <w:sz w:val="22"/>
          <w:szCs w:val="22"/>
        </w:rPr>
        <w:t>u</w:t>
      </w:r>
      <w:r w:rsidRPr="00553B98">
        <w:rPr>
          <w:sz w:val="22"/>
          <w:szCs w:val="22"/>
        </w:rPr>
        <w:t>l</w:t>
      </w:r>
      <w:proofErr w:type="spellEnd"/>
      <w:r w:rsidRPr="00553B98">
        <w:rPr>
          <w:spacing w:val="-7"/>
          <w:sz w:val="22"/>
          <w:szCs w:val="22"/>
        </w:rPr>
        <w:t xml:space="preserve"> </w:t>
      </w:r>
      <w:r w:rsidRPr="00553B98">
        <w:rPr>
          <w:sz w:val="22"/>
          <w:szCs w:val="22"/>
        </w:rPr>
        <w:t>C</w:t>
      </w:r>
      <w:r w:rsidRPr="00553B98">
        <w:rPr>
          <w:spacing w:val="3"/>
          <w:sz w:val="22"/>
          <w:szCs w:val="22"/>
        </w:rPr>
        <w:t>o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tract,</w:t>
      </w:r>
      <w:r w:rsidRPr="00553B98">
        <w:rPr>
          <w:spacing w:val="-8"/>
          <w:sz w:val="22"/>
          <w:szCs w:val="22"/>
        </w:rPr>
        <w:t xml:space="preserve"> </w:t>
      </w:r>
      <w:r w:rsidRPr="00553B98">
        <w:rPr>
          <w:sz w:val="22"/>
          <w:szCs w:val="22"/>
        </w:rPr>
        <w:t>cu</w:t>
      </w:r>
      <w:r w:rsidRPr="00553B98">
        <w:rPr>
          <w:spacing w:val="-7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resp</w:t>
      </w:r>
      <w:r w:rsidRPr="00553B98">
        <w:rPr>
          <w:spacing w:val="2"/>
          <w:sz w:val="22"/>
          <w:szCs w:val="22"/>
        </w:rPr>
        <w:t>e</w:t>
      </w:r>
      <w:r w:rsidRPr="00553B98">
        <w:rPr>
          <w:sz w:val="22"/>
          <w:szCs w:val="22"/>
        </w:rPr>
        <w:t>cta</w:t>
      </w:r>
      <w:r w:rsidRPr="00553B98">
        <w:rPr>
          <w:spacing w:val="1"/>
          <w:sz w:val="22"/>
          <w:szCs w:val="22"/>
        </w:rPr>
        <w:t>r</w:t>
      </w:r>
      <w:r w:rsidRPr="00553B98">
        <w:rPr>
          <w:sz w:val="22"/>
          <w:szCs w:val="22"/>
        </w:rPr>
        <w:t>ea</w:t>
      </w:r>
      <w:proofErr w:type="spellEnd"/>
      <w:r w:rsidRPr="00553B98">
        <w:rPr>
          <w:spacing w:val="-8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d</w:t>
      </w:r>
      <w:r w:rsidRPr="00553B98">
        <w:rPr>
          <w:sz w:val="22"/>
          <w:szCs w:val="22"/>
        </w:rPr>
        <w:t>i</w:t>
      </w:r>
      <w:r w:rsidRPr="00553B98">
        <w:rPr>
          <w:spacing w:val="-1"/>
          <w:sz w:val="22"/>
          <w:szCs w:val="22"/>
        </w:rPr>
        <w:t>s</w:t>
      </w:r>
      <w:r w:rsidRPr="00553B98">
        <w:rPr>
          <w:spacing w:val="1"/>
          <w:sz w:val="22"/>
          <w:szCs w:val="22"/>
        </w:rPr>
        <w:t>po</w:t>
      </w:r>
      <w:r w:rsidRPr="00553B98">
        <w:rPr>
          <w:sz w:val="22"/>
          <w:szCs w:val="22"/>
        </w:rPr>
        <w:t>zițiilor</w:t>
      </w:r>
      <w:proofErr w:type="spellEnd"/>
      <w:r w:rsidRPr="00553B98">
        <w:rPr>
          <w:spacing w:val="-7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le</w:t>
      </w:r>
      <w:r w:rsidRPr="00553B98">
        <w:rPr>
          <w:spacing w:val="-1"/>
          <w:sz w:val="22"/>
          <w:szCs w:val="22"/>
        </w:rPr>
        <w:t>g</w:t>
      </w:r>
      <w:r w:rsidRPr="00553B98">
        <w:rPr>
          <w:sz w:val="22"/>
          <w:szCs w:val="22"/>
        </w:rPr>
        <w:t>ale</w:t>
      </w:r>
      <w:proofErr w:type="spellEnd"/>
      <w:r w:rsidRPr="00553B98">
        <w:rPr>
          <w:sz w:val="22"/>
          <w:szCs w:val="22"/>
        </w:rPr>
        <w:t>;</w:t>
      </w:r>
    </w:p>
    <w:p w14:paraId="2B998D80" w14:textId="77777777" w:rsidR="00FA1492" w:rsidRPr="00CA7108" w:rsidRDefault="00FA1492" w:rsidP="00AE51CD">
      <w:pPr>
        <w:pStyle w:val="BodyText"/>
        <w:numPr>
          <w:ilvl w:val="2"/>
          <w:numId w:val="3"/>
        </w:numPr>
        <w:tabs>
          <w:tab w:val="left" w:pos="833"/>
        </w:tabs>
        <w:kinsoku w:val="0"/>
        <w:overflowPunct w:val="0"/>
        <w:ind w:left="833"/>
        <w:jc w:val="both"/>
        <w:rPr>
          <w:sz w:val="22"/>
          <w:szCs w:val="22"/>
          <w:lang w:val="it-IT"/>
        </w:rPr>
      </w:pPr>
      <w:r w:rsidRPr="00CA7108">
        <w:rPr>
          <w:sz w:val="22"/>
          <w:szCs w:val="22"/>
          <w:lang w:val="it-IT"/>
        </w:rPr>
        <w:t>De</w:t>
      </w:r>
      <w:r w:rsidRPr="00CA7108">
        <w:rPr>
          <w:spacing w:val="-1"/>
          <w:sz w:val="22"/>
          <w:szCs w:val="22"/>
          <w:lang w:val="it-IT"/>
        </w:rPr>
        <w:t>v</w:t>
      </w:r>
      <w:r w:rsidRPr="00CA7108">
        <w:rPr>
          <w:spacing w:val="2"/>
          <w:sz w:val="22"/>
          <w:szCs w:val="22"/>
          <w:lang w:val="it-IT"/>
        </w:rPr>
        <w:t>i</w:t>
      </w:r>
      <w:r w:rsidRPr="00CA7108">
        <w:rPr>
          <w:sz w:val="22"/>
          <w:szCs w:val="22"/>
          <w:lang w:val="it-IT"/>
        </w:rPr>
        <w:t>n</w:t>
      </w:r>
      <w:r w:rsidRPr="00CA7108">
        <w:rPr>
          <w:spacing w:val="-8"/>
          <w:sz w:val="22"/>
          <w:szCs w:val="22"/>
          <w:lang w:val="it-IT"/>
        </w:rPr>
        <w:t xml:space="preserve"> </w:t>
      </w:r>
      <w:r w:rsidRPr="00CA7108">
        <w:rPr>
          <w:sz w:val="22"/>
          <w:szCs w:val="22"/>
          <w:lang w:val="it-IT"/>
        </w:rPr>
        <w:t>i</w:t>
      </w:r>
      <w:r w:rsidRPr="00CA7108">
        <w:rPr>
          <w:spacing w:val="-2"/>
          <w:sz w:val="22"/>
          <w:szCs w:val="22"/>
          <w:lang w:val="it-IT"/>
        </w:rPr>
        <w:t>n</w:t>
      </w:r>
      <w:r w:rsidRPr="00CA7108">
        <w:rPr>
          <w:sz w:val="22"/>
          <w:szCs w:val="22"/>
          <w:lang w:val="it-IT"/>
        </w:rPr>
        <w:t>ci</w:t>
      </w:r>
      <w:r w:rsidRPr="00CA7108">
        <w:rPr>
          <w:spacing w:val="1"/>
          <w:sz w:val="22"/>
          <w:szCs w:val="22"/>
          <w:lang w:val="it-IT"/>
        </w:rPr>
        <w:t>d</w:t>
      </w:r>
      <w:r w:rsidRPr="00CA7108">
        <w:rPr>
          <w:spacing w:val="2"/>
          <w:sz w:val="22"/>
          <w:szCs w:val="22"/>
          <w:lang w:val="it-IT"/>
        </w:rPr>
        <w:t>e</w:t>
      </w:r>
      <w:r w:rsidRPr="00CA7108">
        <w:rPr>
          <w:spacing w:val="-2"/>
          <w:sz w:val="22"/>
          <w:szCs w:val="22"/>
          <w:lang w:val="it-IT"/>
        </w:rPr>
        <w:t>n</w:t>
      </w:r>
      <w:r w:rsidRPr="00CA7108">
        <w:rPr>
          <w:sz w:val="22"/>
          <w:szCs w:val="22"/>
          <w:lang w:val="it-IT"/>
        </w:rPr>
        <w:t>te</w:t>
      </w:r>
      <w:r w:rsidRPr="00CA7108">
        <w:rPr>
          <w:spacing w:val="-7"/>
          <w:sz w:val="22"/>
          <w:szCs w:val="22"/>
          <w:lang w:val="it-IT"/>
        </w:rPr>
        <w:t xml:space="preserve"> </w:t>
      </w:r>
      <w:r w:rsidRPr="00CA7108">
        <w:rPr>
          <w:spacing w:val="1"/>
          <w:sz w:val="22"/>
          <w:szCs w:val="22"/>
          <w:lang w:val="it-IT"/>
        </w:rPr>
        <w:t>o</w:t>
      </w:r>
      <w:r w:rsidRPr="00CA7108">
        <w:rPr>
          <w:sz w:val="22"/>
          <w:szCs w:val="22"/>
          <w:lang w:val="it-IT"/>
        </w:rPr>
        <w:t>rica</w:t>
      </w:r>
      <w:r w:rsidRPr="00CA7108">
        <w:rPr>
          <w:spacing w:val="1"/>
          <w:sz w:val="22"/>
          <w:szCs w:val="22"/>
          <w:lang w:val="it-IT"/>
        </w:rPr>
        <w:t>r</w:t>
      </w:r>
      <w:r w:rsidRPr="00CA7108">
        <w:rPr>
          <w:sz w:val="22"/>
          <w:szCs w:val="22"/>
          <w:lang w:val="it-IT"/>
        </w:rPr>
        <w:t>e</w:t>
      </w:r>
      <w:r w:rsidRPr="00CA7108">
        <w:rPr>
          <w:spacing w:val="-6"/>
          <w:sz w:val="22"/>
          <w:szCs w:val="22"/>
          <w:lang w:val="it-IT"/>
        </w:rPr>
        <w:t xml:space="preserve"> </w:t>
      </w:r>
      <w:r w:rsidRPr="00CA7108">
        <w:rPr>
          <w:sz w:val="22"/>
          <w:szCs w:val="22"/>
          <w:lang w:val="it-IT"/>
        </w:rPr>
        <w:t>alte</w:t>
      </w:r>
      <w:r w:rsidRPr="00CA7108">
        <w:rPr>
          <w:spacing w:val="-7"/>
          <w:sz w:val="22"/>
          <w:szCs w:val="22"/>
          <w:lang w:val="it-IT"/>
        </w:rPr>
        <w:t xml:space="preserve"> </w:t>
      </w:r>
      <w:r w:rsidRPr="00CA7108">
        <w:rPr>
          <w:sz w:val="22"/>
          <w:szCs w:val="22"/>
          <w:lang w:val="it-IT"/>
        </w:rPr>
        <w:t>inca</w:t>
      </w:r>
      <w:r w:rsidRPr="00CA7108">
        <w:rPr>
          <w:spacing w:val="1"/>
          <w:sz w:val="22"/>
          <w:szCs w:val="22"/>
          <w:lang w:val="it-IT"/>
        </w:rPr>
        <w:t>p</w:t>
      </w:r>
      <w:r w:rsidRPr="00CA7108">
        <w:rPr>
          <w:sz w:val="22"/>
          <w:szCs w:val="22"/>
          <w:lang w:val="it-IT"/>
        </w:rPr>
        <w:t>acități</w:t>
      </w:r>
      <w:r w:rsidRPr="00CA7108">
        <w:rPr>
          <w:spacing w:val="-7"/>
          <w:sz w:val="22"/>
          <w:szCs w:val="22"/>
          <w:lang w:val="it-IT"/>
        </w:rPr>
        <w:t xml:space="preserve"> </w:t>
      </w:r>
      <w:r w:rsidRPr="00CA7108">
        <w:rPr>
          <w:sz w:val="22"/>
          <w:szCs w:val="22"/>
          <w:lang w:val="it-IT"/>
        </w:rPr>
        <w:t>le</w:t>
      </w:r>
      <w:r w:rsidRPr="00CA7108">
        <w:rPr>
          <w:spacing w:val="-1"/>
          <w:sz w:val="22"/>
          <w:szCs w:val="22"/>
          <w:lang w:val="it-IT"/>
        </w:rPr>
        <w:t>g</w:t>
      </w:r>
      <w:r w:rsidRPr="00CA7108">
        <w:rPr>
          <w:sz w:val="22"/>
          <w:szCs w:val="22"/>
          <w:lang w:val="it-IT"/>
        </w:rPr>
        <w:t>ale</w:t>
      </w:r>
      <w:r w:rsidRPr="00CA7108">
        <w:rPr>
          <w:spacing w:val="-7"/>
          <w:sz w:val="22"/>
          <w:szCs w:val="22"/>
          <w:lang w:val="it-IT"/>
        </w:rPr>
        <w:t xml:space="preserve"> </w:t>
      </w:r>
      <w:r w:rsidRPr="00CA7108">
        <w:rPr>
          <w:sz w:val="22"/>
          <w:szCs w:val="22"/>
          <w:lang w:val="it-IT"/>
        </w:rPr>
        <w:t>care</w:t>
      </w:r>
      <w:r w:rsidRPr="00CA7108">
        <w:rPr>
          <w:spacing w:val="-6"/>
          <w:sz w:val="22"/>
          <w:szCs w:val="22"/>
          <w:lang w:val="it-IT"/>
        </w:rPr>
        <w:t xml:space="preserve"> </w:t>
      </w:r>
      <w:r w:rsidRPr="00CA7108">
        <w:rPr>
          <w:spacing w:val="-1"/>
          <w:sz w:val="22"/>
          <w:szCs w:val="22"/>
          <w:lang w:val="it-IT"/>
        </w:rPr>
        <w:t>s</w:t>
      </w:r>
      <w:r w:rsidRPr="00CA7108">
        <w:rPr>
          <w:sz w:val="22"/>
          <w:szCs w:val="22"/>
          <w:lang w:val="it-IT"/>
        </w:rPr>
        <w:t>ă</w:t>
      </w:r>
      <w:r w:rsidRPr="00CA7108">
        <w:rPr>
          <w:spacing w:val="-7"/>
          <w:sz w:val="22"/>
          <w:szCs w:val="22"/>
          <w:lang w:val="it-IT"/>
        </w:rPr>
        <w:t xml:space="preserve"> </w:t>
      </w:r>
      <w:r w:rsidRPr="00CA7108">
        <w:rPr>
          <w:spacing w:val="2"/>
          <w:sz w:val="22"/>
          <w:szCs w:val="22"/>
          <w:lang w:val="it-IT"/>
        </w:rPr>
        <w:t>î</w:t>
      </w:r>
      <w:r w:rsidRPr="00CA7108">
        <w:rPr>
          <w:spacing w:val="-5"/>
          <w:sz w:val="22"/>
          <w:szCs w:val="22"/>
          <w:lang w:val="it-IT"/>
        </w:rPr>
        <w:t>m</w:t>
      </w:r>
      <w:r w:rsidRPr="00CA7108">
        <w:rPr>
          <w:spacing w:val="1"/>
          <w:sz w:val="22"/>
          <w:szCs w:val="22"/>
          <w:lang w:val="it-IT"/>
        </w:rPr>
        <w:t>p</w:t>
      </w:r>
      <w:r w:rsidRPr="00CA7108">
        <w:rPr>
          <w:sz w:val="22"/>
          <w:szCs w:val="22"/>
          <w:lang w:val="it-IT"/>
        </w:rPr>
        <w:t>i</w:t>
      </w:r>
      <w:r w:rsidRPr="00CA7108">
        <w:rPr>
          <w:spacing w:val="2"/>
          <w:sz w:val="22"/>
          <w:szCs w:val="22"/>
          <w:lang w:val="it-IT"/>
        </w:rPr>
        <w:t>e</w:t>
      </w:r>
      <w:r w:rsidRPr="00CA7108">
        <w:rPr>
          <w:spacing w:val="1"/>
          <w:sz w:val="22"/>
          <w:szCs w:val="22"/>
          <w:lang w:val="it-IT"/>
        </w:rPr>
        <w:t>d</w:t>
      </w:r>
      <w:r w:rsidRPr="00CA7108">
        <w:rPr>
          <w:sz w:val="22"/>
          <w:szCs w:val="22"/>
          <w:lang w:val="it-IT"/>
        </w:rPr>
        <w:t>ice</w:t>
      </w:r>
      <w:r w:rsidRPr="00CA7108">
        <w:rPr>
          <w:spacing w:val="-7"/>
          <w:sz w:val="22"/>
          <w:szCs w:val="22"/>
          <w:lang w:val="it-IT"/>
        </w:rPr>
        <w:t xml:space="preserve"> </w:t>
      </w:r>
      <w:r w:rsidRPr="00CA7108">
        <w:rPr>
          <w:sz w:val="22"/>
          <w:szCs w:val="22"/>
          <w:lang w:val="it-IT"/>
        </w:rPr>
        <w:t>e</w:t>
      </w:r>
      <w:r w:rsidRPr="00CA7108">
        <w:rPr>
          <w:spacing w:val="-1"/>
          <w:sz w:val="22"/>
          <w:szCs w:val="22"/>
          <w:lang w:val="it-IT"/>
        </w:rPr>
        <w:t>x</w:t>
      </w:r>
      <w:r w:rsidRPr="00CA7108">
        <w:rPr>
          <w:sz w:val="22"/>
          <w:szCs w:val="22"/>
          <w:lang w:val="it-IT"/>
        </w:rPr>
        <w:t>ec</w:t>
      </w:r>
      <w:r w:rsidRPr="00CA7108">
        <w:rPr>
          <w:spacing w:val="-2"/>
          <w:sz w:val="22"/>
          <w:szCs w:val="22"/>
          <w:lang w:val="it-IT"/>
        </w:rPr>
        <w:t>u</w:t>
      </w:r>
      <w:r w:rsidRPr="00CA7108">
        <w:rPr>
          <w:sz w:val="22"/>
          <w:szCs w:val="22"/>
          <w:lang w:val="it-IT"/>
        </w:rPr>
        <w:t>tarea</w:t>
      </w:r>
      <w:r w:rsidRPr="00CA7108">
        <w:rPr>
          <w:spacing w:val="-6"/>
          <w:sz w:val="22"/>
          <w:szCs w:val="22"/>
          <w:lang w:val="it-IT"/>
        </w:rPr>
        <w:t xml:space="preserve"> </w:t>
      </w:r>
      <w:r w:rsidRPr="00CA7108">
        <w:rPr>
          <w:spacing w:val="-1"/>
          <w:sz w:val="22"/>
          <w:szCs w:val="22"/>
          <w:lang w:val="it-IT"/>
        </w:rPr>
        <w:t>C</w:t>
      </w:r>
      <w:r w:rsidRPr="00CA7108">
        <w:rPr>
          <w:spacing w:val="3"/>
          <w:sz w:val="22"/>
          <w:szCs w:val="22"/>
          <w:lang w:val="it-IT"/>
        </w:rPr>
        <w:t>o</w:t>
      </w:r>
      <w:r w:rsidRPr="00CA7108">
        <w:rPr>
          <w:spacing w:val="-2"/>
          <w:sz w:val="22"/>
          <w:szCs w:val="22"/>
          <w:lang w:val="it-IT"/>
        </w:rPr>
        <w:t>n</w:t>
      </w:r>
      <w:r w:rsidRPr="00CA7108">
        <w:rPr>
          <w:sz w:val="22"/>
          <w:szCs w:val="22"/>
          <w:lang w:val="it-IT"/>
        </w:rPr>
        <w:t>tract</w:t>
      </w:r>
      <w:r w:rsidRPr="00CA7108">
        <w:rPr>
          <w:spacing w:val="-2"/>
          <w:sz w:val="22"/>
          <w:szCs w:val="22"/>
          <w:lang w:val="it-IT"/>
        </w:rPr>
        <w:t>u</w:t>
      </w:r>
      <w:r w:rsidRPr="00CA7108">
        <w:rPr>
          <w:spacing w:val="2"/>
          <w:sz w:val="22"/>
          <w:szCs w:val="22"/>
          <w:lang w:val="it-IT"/>
        </w:rPr>
        <w:t>l</w:t>
      </w:r>
      <w:r w:rsidRPr="00CA7108">
        <w:rPr>
          <w:spacing w:val="-2"/>
          <w:sz w:val="22"/>
          <w:szCs w:val="22"/>
          <w:lang w:val="it-IT"/>
        </w:rPr>
        <w:t>u</w:t>
      </w:r>
      <w:r w:rsidRPr="00CA7108">
        <w:rPr>
          <w:sz w:val="22"/>
          <w:szCs w:val="22"/>
          <w:lang w:val="it-IT"/>
        </w:rPr>
        <w:t>i;</w:t>
      </w:r>
    </w:p>
    <w:p w14:paraId="3CD627DD" w14:textId="77777777" w:rsidR="00FA1492" w:rsidRPr="00CA7108" w:rsidRDefault="00FA1492" w:rsidP="00AE51CD">
      <w:pPr>
        <w:pStyle w:val="BodyText"/>
        <w:numPr>
          <w:ilvl w:val="2"/>
          <w:numId w:val="3"/>
        </w:numPr>
        <w:tabs>
          <w:tab w:val="left" w:pos="833"/>
        </w:tabs>
        <w:kinsoku w:val="0"/>
        <w:overflowPunct w:val="0"/>
        <w:spacing w:before="34"/>
        <w:ind w:left="833" w:right="125"/>
        <w:jc w:val="both"/>
        <w:rPr>
          <w:sz w:val="22"/>
          <w:szCs w:val="22"/>
          <w:lang w:val="it-IT"/>
        </w:rPr>
      </w:pPr>
      <w:r w:rsidRPr="00CA7108">
        <w:rPr>
          <w:spacing w:val="-1"/>
          <w:sz w:val="22"/>
          <w:szCs w:val="22"/>
          <w:lang w:val="it-IT"/>
        </w:rPr>
        <w:t>C</w:t>
      </w:r>
      <w:r w:rsidRPr="00CA7108">
        <w:rPr>
          <w:spacing w:val="1"/>
          <w:sz w:val="22"/>
          <w:szCs w:val="22"/>
          <w:lang w:val="it-IT"/>
        </w:rPr>
        <w:t>o</w:t>
      </w:r>
      <w:r w:rsidRPr="00CA7108">
        <w:rPr>
          <w:spacing w:val="-2"/>
          <w:sz w:val="22"/>
          <w:szCs w:val="22"/>
          <w:lang w:val="it-IT"/>
        </w:rPr>
        <w:t>n</w:t>
      </w:r>
      <w:r w:rsidRPr="00CA7108">
        <w:rPr>
          <w:sz w:val="22"/>
          <w:szCs w:val="22"/>
          <w:lang w:val="it-IT"/>
        </w:rPr>
        <w:t>tract</w:t>
      </w:r>
      <w:r w:rsidRPr="00CA7108">
        <w:rPr>
          <w:spacing w:val="2"/>
          <w:sz w:val="22"/>
          <w:szCs w:val="22"/>
          <w:lang w:val="it-IT"/>
        </w:rPr>
        <w:t>a</w:t>
      </w:r>
      <w:r w:rsidRPr="00CA7108">
        <w:rPr>
          <w:spacing w:val="-2"/>
          <w:sz w:val="22"/>
          <w:szCs w:val="22"/>
          <w:lang w:val="it-IT"/>
        </w:rPr>
        <w:t>n</w:t>
      </w:r>
      <w:r w:rsidRPr="00CA7108">
        <w:rPr>
          <w:sz w:val="22"/>
          <w:szCs w:val="22"/>
          <w:lang w:val="it-IT"/>
        </w:rPr>
        <w:t>tul</w:t>
      </w:r>
      <w:r w:rsidRPr="00CA7108">
        <w:rPr>
          <w:spacing w:val="6"/>
          <w:sz w:val="22"/>
          <w:szCs w:val="22"/>
          <w:lang w:val="it-IT"/>
        </w:rPr>
        <w:t xml:space="preserve"> </w:t>
      </w:r>
      <w:r w:rsidRPr="00CA7108">
        <w:rPr>
          <w:sz w:val="22"/>
          <w:szCs w:val="22"/>
          <w:lang w:val="it-IT"/>
        </w:rPr>
        <w:t>e</w:t>
      </w:r>
      <w:r w:rsidRPr="00CA7108">
        <w:rPr>
          <w:spacing w:val="1"/>
          <w:sz w:val="22"/>
          <w:szCs w:val="22"/>
          <w:lang w:val="it-IT"/>
        </w:rPr>
        <w:t>ș</w:t>
      </w:r>
      <w:r w:rsidRPr="00CA7108">
        <w:rPr>
          <w:spacing w:val="-2"/>
          <w:sz w:val="22"/>
          <w:szCs w:val="22"/>
          <w:lang w:val="it-IT"/>
        </w:rPr>
        <w:t>u</w:t>
      </w:r>
      <w:r w:rsidRPr="00CA7108">
        <w:rPr>
          <w:sz w:val="22"/>
          <w:szCs w:val="22"/>
          <w:lang w:val="it-IT"/>
        </w:rPr>
        <w:t>ează</w:t>
      </w:r>
      <w:r w:rsidRPr="00CA7108">
        <w:rPr>
          <w:spacing w:val="6"/>
          <w:sz w:val="22"/>
          <w:szCs w:val="22"/>
          <w:lang w:val="it-IT"/>
        </w:rPr>
        <w:t xml:space="preserve"> </w:t>
      </w:r>
      <w:r w:rsidRPr="00CA7108">
        <w:rPr>
          <w:spacing w:val="2"/>
          <w:sz w:val="22"/>
          <w:szCs w:val="22"/>
          <w:lang w:val="it-IT"/>
        </w:rPr>
        <w:t>î</w:t>
      </w:r>
      <w:r w:rsidRPr="00CA7108">
        <w:rPr>
          <w:sz w:val="22"/>
          <w:szCs w:val="22"/>
          <w:lang w:val="it-IT"/>
        </w:rPr>
        <w:t>n</w:t>
      </w:r>
      <w:r w:rsidRPr="00CA7108">
        <w:rPr>
          <w:spacing w:val="6"/>
          <w:sz w:val="22"/>
          <w:szCs w:val="22"/>
          <w:lang w:val="it-IT"/>
        </w:rPr>
        <w:t xml:space="preserve"> </w:t>
      </w:r>
      <w:r w:rsidRPr="00CA7108">
        <w:rPr>
          <w:sz w:val="22"/>
          <w:szCs w:val="22"/>
          <w:lang w:val="it-IT"/>
        </w:rPr>
        <w:t>a</w:t>
      </w:r>
      <w:r w:rsidRPr="00CA7108">
        <w:rPr>
          <w:spacing w:val="8"/>
          <w:sz w:val="22"/>
          <w:szCs w:val="22"/>
          <w:lang w:val="it-IT"/>
        </w:rPr>
        <w:t xml:space="preserve"> </w:t>
      </w:r>
      <w:r w:rsidRPr="00CA7108">
        <w:rPr>
          <w:sz w:val="22"/>
          <w:szCs w:val="22"/>
          <w:lang w:val="it-IT"/>
        </w:rPr>
        <w:t>f</w:t>
      </w:r>
      <w:r w:rsidRPr="00CA7108">
        <w:rPr>
          <w:spacing w:val="-2"/>
          <w:sz w:val="22"/>
          <w:szCs w:val="22"/>
          <w:lang w:val="it-IT"/>
        </w:rPr>
        <w:t>u</w:t>
      </w:r>
      <w:r w:rsidRPr="00CA7108">
        <w:rPr>
          <w:sz w:val="22"/>
          <w:szCs w:val="22"/>
          <w:lang w:val="it-IT"/>
        </w:rPr>
        <w:t>r</w:t>
      </w:r>
      <w:r w:rsidRPr="00CA7108">
        <w:rPr>
          <w:spacing w:val="-2"/>
          <w:sz w:val="22"/>
          <w:szCs w:val="22"/>
          <w:lang w:val="it-IT"/>
        </w:rPr>
        <w:t>n</w:t>
      </w:r>
      <w:r w:rsidRPr="00CA7108">
        <w:rPr>
          <w:sz w:val="22"/>
          <w:szCs w:val="22"/>
          <w:lang w:val="it-IT"/>
        </w:rPr>
        <w:t>iza</w:t>
      </w:r>
      <w:r w:rsidRPr="00CA7108">
        <w:rPr>
          <w:spacing w:val="2"/>
          <w:sz w:val="22"/>
          <w:szCs w:val="22"/>
          <w:lang w:val="it-IT"/>
        </w:rPr>
        <w:t>/</w:t>
      </w:r>
      <w:r w:rsidRPr="00CA7108">
        <w:rPr>
          <w:spacing w:val="-2"/>
          <w:sz w:val="22"/>
          <w:szCs w:val="22"/>
          <w:lang w:val="it-IT"/>
        </w:rPr>
        <w:t>m</w:t>
      </w:r>
      <w:r w:rsidRPr="00CA7108">
        <w:rPr>
          <w:sz w:val="22"/>
          <w:szCs w:val="22"/>
          <w:lang w:val="it-IT"/>
        </w:rPr>
        <w:t>e</w:t>
      </w:r>
      <w:r w:rsidRPr="00CA7108">
        <w:rPr>
          <w:spacing w:val="1"/>
          <w:sz w:val="22"/>
          <w:szCs w:val="22"/>
          <w:lang w:val="it-IT"/>
        </w:rPr>
        <w:t>n</w:t>
      </w:r>
      <w:r w:rsidRPr="00CA7108">
        <w:rPr>
          <w:sz w:val="22"/>
          <w:szCs w:val="22"/>
          <w:lang w:val="it-IT"/>
        </w:rPr>
        <w:t>ți</w:t>
      </w:r>
      <w:r w:rsidRPr="00CA7108">
        <w:rPr>
          <w:spacing w:val="-2"/>
          <w:sz w:val="22"/>
          <w:szCs w:val="22"/>
          <w:lang w:val="it-IT"/>
        </w:rPr>
        <w:t>n</w:t>
      </w:r>
      <w:r w:rsidRPr="00CA7108">
        <w:rPr>
          <w:spacing w:val="2"/>
          <w:sz w:val="22"/>
          <w:szCs w:val="22"/>
          <w:lang w:val="it-IT"/>
        </w:rPr>
        <w:t>e</w:t>
      </w:r>
      <w:r w:rsidRPr="00CA7108">
        <w:rPr>
          <w:sz w:val="22"/>
          <w:szCs w:val="22"/>
          <w:lang w:val="it-IT"/>
        </w:rPr>
        <w:t>/prel</w:t>
      </w:r>
      <w:r w:rsidRPr="00CA7108">
        <w:rPr>
          <w:spacing w:val="-1"/>
          <w:sz w:val="22"/>
          <w:szCs w:val="22"/>
          <w:lang w:val="it-IT"/>
        </w:rPr>
        <w:t>u</w:t>
      </w:r>
      <w:r w:rsidRPr="00CA7108">
        <w:rPr>
          <w:spacing w:val="1"/>
          <w:sz w:val="22"/>
          <w:szCs w:val="22"/>
          <w:lang w:val="it-IT"/>
        </w:rPr>
        <w:t>n</w:t>
      </w:r>
      <w:r w:rsidRPr="00CA7108">
        <w:rPr>
          <w:spacing w:val="-2"/>
          <w:sz w:val="22"/>
          <w:szCs w:val="22"/>
          <w:lang w:val="it-IT"/>
        </w:rPr>
        <w:t>g</w:t>
      </w:r>
      <w:r w:rsidRPr="00CA7108">
        <w:rPr>
          <w:sz w:val="22"/>
          <w:szCs w:val="22"/>
          <w:lang w:val="it-IT"/>
        </w:rPr>
        <w:t>i/re</w:t>
      </w:r>
      <w:r w:rsidRPr="00CA7108">
        <w:rPr>
          <w:spacing w:val="2"/>
          <w:sz w:val="22"/>
          <w:szCs w:val="22"/>
          <w:lang w:val="it-IT"/>
        </w:rPr>
        <w:t>î</w:t>
      </w:r>
      <w:r w:rsidRPr="00CA7108">
        <w:rPr>
          <w:spacing w:val="-2"/>
          <w:sz w:val="22"/>
          <w:szCs w:val="22"/>
          <w:lang w:val="it-IT"/>
        </w:rPr>
        <w:t>n</w:t>
      </w:r>
      <w:r w:rsidRPr="00CA7108">
        <w:rPr>
          <w:sz w:val="22"/>
          <w:szCs w:val="22"/>
          <w:lang w:val="it-IT"/>
        </w:rPr>
        <w:t>tr</w:t>
      </w:r>
      <w:r w:rsidRPr="00CA7108">
        <w:rPr>
          <w:spacing w:val="2"/>
          <w:sz w:val="22"/>
          <w:szCs w:val="22"/>
          <w:lang w:val="it-IT"/>
        </w:rPr>
        <w:t>e</w:t>
      </w:r>
      <w:r w:rsidRPr="00CA7108">
        <w:rPr>
          <w:spacing w:val="1"/>
          <w:sz w:val="22"/>
          <w:szCs w:val="22"/>
          <w:lang w:val="it-IT"/>
        </w:rPr>
        <w:t>g</w:t>
      </w:r>
      <w:r w:rsidRPr="00CA7108">
        <w:rPr>
          <w:sz w:val="22"/>
          <w:szCs w:val="22"/>
          <w:lang w:val="it-IT"/>
        </w:rPr>
        <w:t>i/c</w:t>
      </w:r>
      <w:r w:rsidRPr="00CA7108">
        <w:rPr>
          <w:spacing w:val="3"/>
          <w:sz w:val="22"/>
          <w:szCs w:val="22"/>
          <w:lang w:val="it-IT"/>
        </w:rPr>
        <w:t>o</w:t>
      </w:r>
      <w:r w:rsidRPr="00CA7108">
        <w:rPr>
          <w:spacing w:val="-5"/>
          <w:sz w:val="22"/>
          <w:szCs w:val="22"/>
          <w:lang w:val="it-IT"/>
        </w:rPr>
        <w:t>m</w:t>
      </w:r>
      <w:r w:rsidRPr="00CA7108">
        <w:rPr>
          <w:spacing w:val="1"/>
          <w:sz w:val="22"/>
          <w:szCs w:val="22"/>
          <w:lang w:val="it-IT"/>
        </w:rPr>
        <w:t>p</w:t>
      </w:r>
      <w:r w:rsidRPr="00CA7108">
        <w:rPr>
          <w:sz w:val="22"/>
          <w:szCs w:val="22"/>
          <w:lang w:val="it-IT"/>
        </w:rPr>
        <w:t>leta</w:t>
      </w:r>
      <w:r w:rsidRPr="00CA7108">
        <w:rPr>
          <w:spacing w:val="9"/>
          <w:sz w:val="22"/>
          <w:szCs w:val="22"/>
          <w:lang w:val="it-IT"/>
        </w:rPr>
        <w:t xml:space="preserve"> </w:t>
      </w:r>
      <w:r w:rsidRPr="00CA7108">
        <w:rPr>
          <w:spacing w:val="-2"/>
          <w:sz w:val="22"/>
          <w:szCs w:val="22"/>
          <w:lang w:val="it-IT"/>
        </w:rPr>
        <w:t>g</w:t>
      </w:r>
      <w:r w:rsidRPr="00CA7108">
        <w:rPr>
          <w:sz w:val="22"/>
          <w:szCs w:val="22"/>
          <w:lang w:val="it-IT"/>
        </w:rPr>
        <w:t>a</w:t>
      </w:r>
      <w:r w:rsidRPr="00CA7108">
        <w:rPr>
          <w:spacing w:val="1"/>
          <w:sz w:val="22"/>
          <w:szCs w:val="22"/>
          <w:lang w:val="it-IT"/>
        </w:rPr>
        <w:t>r</w:t>
      </w:r>
      <w:r w:rsidRPr="00CA7108">
        <w:rPr>
          <w:sz w:val="22"/>
          <w:szCs w:val="22"/>
          <w:lang w:val="it-IT"/>
        </w:rPr>
        <w:t>a</w:t>
      </w:r>
      <w:r w:rsidRPr="00CA7108">
        <w:rPr>
          <w:spacing w:val="-1"/>
          <w:sz w:val="22"/>
          <w:szCs w:val="22"/>
          <w:lang w:val="it-IT"/>
        </w:rPr>
        <w:t>n</w:t>
      </w:r>
      <w:r w:rsidRPr="00CA7108">
        <w:rPr>
          <w:sz w:val="22"/>
          <w:szCs w:val="22"/>
          <w:lang w:val="it-IT"/>
        </w:rPr>
        <w:t>ți</w:t>
      </w:r>
      <w:r w:rsidRPr="00CA7108">
        <w:rPr>
          <w:spacing w:val="1"/>
          <w:sz w:val="22"/>
          <w:szCs w:val="22"/>
          <w:lang w:val="it-IT"/>
        </w:rPr>
        <w:t>i</w:t>
      </w:r>
      <w:r w:rsidRPr="00CA7108">
        <w:rPr>
          <w:sz w:val="22"/>
          <w:szCs w:val="22"/>
          <w:lang w:val="it-IT"/>
        </w:rPr>
        <w:t>le</w:t>
      </w:r>
      <w:r w:rsidRPr="00CA7108">
        <w:rPr>
          <w:spacing w:val="6"/>
          <w:sz w:val="22"/>
          <w:szCs w:val="22"/>
          <w:lang w:val="it-IT"/>
        </w:rPr>
        <w:t xml:space="preserve"> </w:t>
      </w:r>
      <w:r w:rsidRPr="00CA7108">
        <w:rPr>
          <w:spacing w:val="1"/>
          <w:sz w:val="22"/>
          <w:szCs w:val="22"/>
          <w:lang w:val="it-IT"/>
        </w:rPr>
        <w:t>o</w:t>
      </w:r>
      <w:r w:rsidRPr="00CA7108">
        <w:rPr>
          <w:sz w:val="22"/>
          <w:szCs w:val="22"/>
          <w:lang w:val="it-IT"/>
        </w:rPr>
        <w:t>ri</w:t>
      </w:r>
      <w:r w:rsidRPr="00CA7108">
        <w:rPr>
          <w:spacing w:val="6"/>
          <w:sz w:val="22"/>
          <w:szCs w:val="22"/>
          <w:lang w:val="it-IT"/>
        </w:rPr>
        <w:t xml:space="preserve"> </w:t>
      </w:r>
      <w:r w:rsidRPr="00CA7108">
        <w:rPr>
          <w:sz w:val="22"/>
          <w:szCs w:val="22"/>
          <w:lang w:val="it-IT"/>
        </w:rPr>
        <w:t>as</w:t>
      </w:r>
      <w:r w:rsidRPr="00CA7108">
        <w:rPr>
          <w:spacing w:val="1"/>
          <w:sz w:val="22"/>
          <w:szCs w:val="22"/>
          <w:lang w:val="it-IT"/>
        </w:rPr>
        <w:t>i</w:t>
      </w:r>
      <w:r w:rsidRPr="00CA7108">
        <w:rPr>
          <w:spacing w:val="-2"/>
          <w:sz w:val="22"/>
          <w:szCs w:val="22"/>
          <w:lang w:val="it-IT"/>
        </w:rPr>
        <w:t>g</w:t>
      </w:r>
      <w:r w:rsidRPr="00CA7108">
        <w:rPr>
          <w:spacing w:val="1"/>
          <w:sz w:val="22"/>
          <w:szCs w:val="22"/>
          <w:lang w:val="it-IT"/>
        </w:rPr>
        <w:t>u</w:t>
      </w:r>
      <w:r w:rsidRPr="00CA7108">
        <w:rPr>
          <w:sz w:val="22"/>
          <w:szCs w:val="22"/>
          <w:lang w:val="it-IT"/>
        </w:rPr>
        <w:t>ră</w:t>
      </w:r>
      <w:r w:rsidRPr="00CA7108">
        <w:rPr>
          <w:spacing w:val="1"/>
          <w:sz w:val="22"/>
          <w:szCs w:val="22"/>
          <w:lang w:val="it-IT"/>
        </w:rPr>
        <w:t>r</w:t>
      </w:r>
      <w:r w:rsidRPr="00CA7108">
        <w:rPr>
          <w:sz w:val="22"/>
          <w:szCs w:val="22"/>
          <w:lang w:val="it-IT"/>
        </w:rPr>
        <w:t>ile</w:t>
      </w:r>
      <w:r w:rsidRPr="00CA7108">
        <w:rPr>
          <w:spacing w:val="6"/>
          <w:sz w:val="22"/>
          <w:szCs w:val="22"/>
          <w:lang w:val="it-IT"/>
        </w:rPr>
        <w:t xml:space="preserve"> </w:t>
      </w:r>
      <w:r w:rsidRPr="00CA7108">
        <w:rPr>
          <w:spacing w:val="-1"/>
          <w:sz w:val="22"/>
          <w:szCs w:val="22"/>
          <w:lang w:val="it-IT"/>
        </w:rPr>
        <w:t>s</w:t>
      </w:r>
      <w:r w:rsidRPr="00CA7108">
        <w:rPr>
          <w:spacing w:val="1"/>
          <w:sz w:val="22"/>
          <w:szCs w:val="22"/>
          <w:lang w:val="it-IT"/>
        </w:rPr>
        <w:t>o</w:t>
      </w:r>
      <w:r w:rsidRPr="00CA7108">
        <w:rPr>
          <w:sz w:val="22"/>
          <w:szCs w:val="22"/>
          <w:lang w:val="it-IT"/>
        </w:rPr>
        <w:t>licitate</w:t>
      </w:r>
      <w:r w:rsidRPr="00CA7108">
        <w:rPr>
          <w:spacing w:val="6"/>
          <w:sz w:val="22"/>
          <w:szCs w:val="22"/>
          <w:lang w:val="it-IT"/>
        </w:rPr>
        <w:t xml:space="preserve"> </w:t>
      </w:r>
      <w:r w:rsidRPr="00CA7108">
        <w:rPr>
          <w:spacing w:val="1"/>
          <w:sz w:val="22"/>
          <w:szCs w:val="22"/>
          <w:lang w:val="it-IT"/>
        </w:rPr>
        <w:t>p</w:t>
      </w:r>
      <w:r w:rsidRPr="00CA7108">
        <w:rPr>
          <w:sz w:val="22"/>
          <w:szCs w:val="22"/>
          <w:lang w:val="it-IT"/>
        </w:rPr>
        <w:t>r</w:t>
      </w:r>
      <w:r w:rsidRPr="00CA7108">
        <w:rPr>
          <w:spacing w:val="2"/>
          <w:sz w:val="22"/>
          <w:szCs w:val="22"/>
          <w:lang w:val="it-IT"/>
        </w:rPr>
        <w:t>i</w:t>
      </w:r>
      <w:r w:rsidRPr="00CA7108">
        <w:rPr>
          <w:sz w:val="22"/>
          <w:szCs w:val="22"/>
          <w:lang w:val="it-IT"/>
        </w:rPr>
        <w:t>n</w:t>
      </w:r>
      <w:r w:rsidRPr="00CA7108">
        <w:rPr>
          <w:w w:val="99"/>
          <w:sz w:val="22"/>
          <w:szCs w:val="22"/>
          <w:lang w:val="it-IT"/>
        </w:rPr>
        <w:t xml:space="preserve"> </w:t>
      </w:r>
      <w:r w:rsidRPr="00CA7108">
        <w:rPr>
          <w:spacing w:val="-1"/>
          <w:sz w:val="22"/>
          <w:szCs w:val="22"/>
          <w:lang w:val="it-IT"/>
        </w:rPr>
        <w:t>C</w:t>
      </w:r>
      <w:r w:rsidRPr="00CA7108">
        <w:rPr>
          <w:spacing w:val="1"/>
          <w:sz w:val="22"/>
          <w:szCs w:val="22"/>
          <w:lang w:val="it-IT"/>
        </w:rPr>
        <w:t>o</w:t>
      </w:r>
      <w:r w:rsidRPr="00CA7108">
        <w:rPr>
          <w:spacing w:val="-2"/>
          <w:sz w:val="22"/>
          <w:szCs w:val="22"/>
          <w:lang w:val="it-IT"/>
        </w:rPr>
        <w:t>n</w:t>
      </w:r>
      <w:r w:rsidRPr="00CA7108">
        <w:rPr>
          <w:sz w:val="22"/>
          <w:szCs w:val="22"/>
          <w:lang w:val="it-IT"/>
        </w:rPr>
        <w:t>tract;</w:t>
      </w:r>
    </w:p>
    <w:p w14:paraId="7EC4243F" w14:textId="77777777" w:rsidR="00FA1492" w:rsidRPr="00CA7108" w:rsidRDefault="00FA1492" w:rsidP="00AE51CD">
      <w:pPr>
        <w:pStyle w:val="BodyText"/>
        <w:numPr>
          <w:ilvl w:val="2"/>
          <w:numId w:val="3"/>
        </w:numPr>
        <w:tabs>
          <w:tab w:val="left" w:pos="1529"/>
        </w:tabs>
        <w:kinsoku w:val="0"/>
        <w:overflowPunct w:val="0"/>
        <w:spacing w:before="3"/>
        <w:ind w:left="833" w:right="113"/>
        <w:jc w:val="both"/>
        <w:rPr>
          <w:sz w:val="22"/>
          <w:szCs w:val="22"/>
          <w:lang w:val="it-IT"/>
        </w:rPr>
      </w:pPr>
      <w:r w:rsidRPr="00CA7108">
        <w:rPr>
          <w:sz w:val="22"/>
          <w:szCs w:val="22"/>
          <w:lang w:val="it-IT"/>
        </w:rPr>
        <w:t>în</w:t>
      </w:r>
      <w:r w:rsidRPr="00CA7108">
        <w:rPr>
          <w:spacing w:val="-2"/>
          <w:sz w:val="22"/>
          <w:szCs w:val="22"/>
          <w:lang w:val="it-IT"/>
        </w:rPr>
        <w:t xml:space="preserve"> </w:t>
      </w:r>
      <w:r w:rsidRPr="00CA7108">
        <w:rPr>
          <w:sz w:val="22"/>
          <w:szCs w:val="22"/>
          <w:lang w:val="it-IT"/>
        </w:rPr>
        <w:t>caz</w:t>
      </w:r>
      <w:r w:rsidRPr="00CA7108">
        <w:rPr>
          <w:spacing w:val="-1"/>
          <w:sz w:val="22"/>
          <w:szCs w:val="22"/>
          <w:lang w:val="it-IT"/>
        </w:rPr>
        <w:t>u</w:t>
      </w:r>
      <w:r w:rsidRPr="00CA7108">
        <w:rPr>
          <w:sz w:val="22"/>
          <w:szCs w:val="22"/>
          <w:lang w:val="it-IT"/>
        </w:rPr>
        <w:t>l</w:t>
      </w:r>
      <w:r w:rsidRPr="00CA7108">
        <w:rPr>
          <w:spacing w:val="-2"/>
          <w:sz w:val="22"/>
          <w:szCs w:val="22"/>
          <w:lang w:val="it-IT"/>
        </w:rPr>
        <w:t xml:space="preserve"> </w:t>
      </w:r>
      <w:r w:rsidRPr="00CA7108">
        <w:rPr>
          <w:sz w:val="22"/>
          <w:szCs w:val="22"/>
          <w:lang w:val="it-IT"/>
        </w:rPr>
        <w:t>în</w:t>
      </w:r>
      <w:r w:rsidRPr="00CA7108">
        <w:rPr>
          <w:spacing w:val="-2"/>
          <w:sz w:val="22"/>
          <w:szCs w:val="22"/>
          <w:lang w:val="it-IT"/>
        </w:rPr>
        <w:t xml:space="preserve"> </w:t>
      </w:r>
      <w:r w:rsidRPr="00CA7108">
        <w:rPr>
          <w:sz w:val="22"/>
          <w:szCs w:val="22"/>
          <w:lang w:val="it-IT"/>
        </w:rPr>
        <w:t xml:space="preserve">care, </w:t>
      </w:r>
      <w:r w:rsidRPr="00CA7108">
        <w:rPr>
          <w:spacing w:val="1"/>
          <w:sz w:val="22"/>
          <w:szCs w:val="22"/>
          <w:lang w:val="it-IT"/>
        </w:rPr>
        <w:t>p</w:t>
      </w:r>
      <w:r w:rsidRPr="00CA7108">
        <w:rPr>
          <w:sz w:val="22"/>
          <w:szCs w:val="22"/>
          <w:lang w:val="it-IT"/>
        </w:rPr>
        <w:t>ri</w:t>
      </w:r>
      <w:r w:rsidRPr="00CA7108">
        <w:rPr>
          <w:spacing w:val="-2"/>
          <w:sz w:val="22"/>
          <w:szCs w:val="22"/>
          <w:lang w:val="it-IT"/>
        </w:rPr>
        <w:t>n</w:t>
      </w:r>
      <w:r w:rsidRPr="00CA7108">
        <w:rPr>
          <w:sz w:val="22"/>
          <w:szCs w:val="22"/>
          <w:lang w:val="it-IT"/>
        </w:rPr>
        <w:t>t</w:t>
      </w:r>
      <w:r w:rsidRPr="00CA7108">
        <w:rPr>
          <w:spacing w:val="3"/>
          <w:sz w:val="22"/>
          <w:szCs w:val="22"/>
          <w:lang w:val="it-IT"/>
        </w:rPr>
        <w:t>r</w:t>
      </w:r>
      <w:r w:rsidRPr="00CA7108">
        <w:rPr>
          <w:sz w:val="22"/>
          <w:szCs w:val="22"/>
          <w:lang w:val="it-IT"/>
        </w:rPr>
        <w:t>-</w:t>
      </w:r>
      <w:r w:rsidRPr="00CA7108">
        <w:rPr>
          <w:spacing w:val="-2"/>
          <w:sz w:val="22"/>
          <w:szCs w:val="22"/>
          <w:lang w:val="it-IT"/>
        </w:rPr>
        <w:t>u</w:t>
      </w:r>
      <w:r w:rsidRPr="00CA7108">
        <w:rPr>
          <w:sz w:val="22"/>
          <w:szCs w:val="22"/>
          <w:lang w:val="it-IT"/>
        </w:rPr>
        <w:t>n</w:t>
      </w:r>
      <w:r w:rsidRPr="00CA7108">
        <w:rPr>
          <w:spacing w:val="-2"/>
          <w:sz w:val="22"/>
          <w:szCs w:val="22"/>
          <w:lang w:val="it-IT"/>
        </w:rPr>
        <w:t xml:space="preserve"> </w:t>
      </w:r>
      <w:r w:rsidRPr="00CA7108">
        <w:rPr>
          <w:sz w:val="22"/>
          <w:szCs w:val="22"/>
          <w:lang w:val="it-IT"/>
        </w:rPr>
        <w:t>act</w:t>
      </w:r>
      <w:r w:rsidRPr="00CA7108">
        <w:rPr>
          <w:spacing w:val="2"/>
          <w:sz w:val="22"/>
          <w:szCs w:val="22"/>
          <w:lang w:val="it-IT"/>
        </w:rPr>
        <w:t xml:space="preserve"> </w:t>
      </w:r>
      <w:r w:rsidRPr="00CA7108">
        <w:rPr>
          <w:spacing w:val="-2"/>
          <w:sz w:val="22"/>
          <w:szCs w:val="22"/>
          <w:lang w:val="it-IT"/>
        </w:rPr>
        <w:t>n</w:t>
      </w:r>
      <w:r w:rsidRPr="00CA7108">
        <w:rPr>
          <w:spacing w:val="1"/>
          <w:sz w:val="22"/>
          <w:szCs w:val="22"/>
          <w:lang w:val="it-IT"/>
        </w:rPr>
        <w:t>o</w:t>
      </w:r>
      <w:r w:rsidRPr="00CA7108">
        <w:rPr>
          <w:spacing w:val="3"/>
          <w:sz w:val="22"/>
          <w:szCs w:val="22"/>
          <w:lang w:val="it-IT"/>
        </w:rPr>
        <w:t>r</w:t>
      </w:r>
      <w:r w:rsidRPr="00CA7108">
        <w:rPr>
          <w:spacing w:val="-5"/>
          <w:sz w:val="22"/>
          <w:szCs w:val="22"/>
          <w:lang w:val="it-IT"/>
        </w:rPr>
        <w:t>m</w:t>
      </w:r>
      <w:r w:rsidRPr="00CA7108">
        <w:rPr>
          <w:sz w:val="22"/>
          <w:szCs w:val="22"/>
          <w:lang w:val="it-IT"/>
        </w:rPr>
        <w:t>at</w:t>
      </w:r>
      <w:r w:rsidRPr="00CA7108">
        <w:rPr>
          <w:spacing w:val="2"/>
          <w:sz w:val="22"/>
          <w:szCs w:val="22"/>
          <w:lang w:val="it-IT"/>
        </w:rPr>
        <w:t>i</w:t>
      </w:r>
      <w:r w:rsidRPr="00CA7108">
        <w:rPr>
          <w:spacing w:val="-2"/>
          <w:sz w:val="22"/>
          <w:szCs w:val="22"/>
          <w:lang w:val="it-IT"/>
        </w:rPr>
        <w:t>v</w:t>
      </w:r>
      <w:r w:rsidRPr="00CA7108">
        <w:rPr>
          <w:sz w:val="22"/>
          <w:szCs w:val="22"/>
          <w:lang w:val="it-IT"/>
        </w:rPr>
        <w:t xml:space="preserve">, </w:t>
      </w:r>
      <w:r w:rsidRPr="00CA7108">
        <w:rPr>
          <w:spacing w:val="-1"/>
          <w:sz w:val="22"/>
          <w:szCs w:val="22"/>
          <w:lang w:val="it-IT"/>
        </w:rPr>
        <w:t>s</w:t>
      </w:r>
      <w:r w:rsidRPr="00CA7108">
        <w:rPr>
          <w:sz w:val="22"/>
          <w:szCs w:val="22"/>
          <w:lang w:val="it-IT"/>
        </w:rPr>
        <w:t>e</w:t>
      </w:r>
      <w:r w:rsidRPr="00CA7108">
        <w:rPr>
          <w:spacing w:val="1"/>
          <w:sz w:val="22"/>
          <w:szCs w:val="22"/>
          <w:lang w:val="it-IT"/>
        </w:rPr>
        <w:t xml:space="preserve"> </w:t>
      </w:r>
      <w:r w:rsidRPr="00CA7108">
        <w:rPr>
          <w:spacing w:val="-2"/>
          <w:sz w:val="22"/>
          <w:szCs w:val="22"/>
          <w:lang w:val="it-IT"/>
        </w:rPr>
        <w:t>m</w:t>
      </w:r>
      <w:r w:rsidRPr="00CA7108">
        <w:rPr>
          <w:spacing w:val="1"/>
          <w:sz w:val="22"/>
          <w:szCs w:val="22"/>
          <w:lang w:val="it-IT"/>
        </w:rPr>
        <w:t>od</w:t>
      </w:r>
      <w:r w:rsidRPr="00CA7108">
        <w:rPr>
          <w:sz w:val="22"/>
          <w:szCs w:val="22"/>
          <w:lang w:val="it-IT"/>
        </w:rPr>
        <w:t>i</w:t>
      </w:r>
      <w:r w:rsidRPr="00CA7108">
        <w:rPr>
          <w:spacing w:val="-2"/>
          <w:sz w:val="22"/>
          <w:szCs w:val="22"/>
          <w:lang w:val="it-IT"/>
        </w:rPr>
        <w:t>f</w:t>
      </w:r>
      <w:r w:rsidRPr="00CA7108">
        <w:rPr>
          <w:sz w:val="22"/>
          <w:szCs w:val="22"/>
          <w:lang w:val="it-IT"/>
        </w:rPr>
        <w:t xml:space="preserve">ică </w:t>
      </w:r>
      <w:r w:rsidRPr="00CA7108">
        <w:rPr>
          <w:spacing w:val="2"/>
          <w:sz w:val="22"/>
          <w:szCs w:val="22"/>
          <w:lang w:val="it-IT"/>
        </w:rPr>
        <w:t>i</w:t>
      </w:r>
      <w:r w:rsidRPr="00CA7108">
        <w:rPr>
          <w:spacing w:val="-2"/>
          <w:sz w:val="22"/>
          <w:szCs w:val="22"/>
          <w:lang w:val="it-IT"/>
        </w:rPr>
        <w:t>n</w:t>
      </w:r>
      <w:r w:rsidRPr="00CA7108">
        <w:rPr>
          <w:sz w:val="22"/>
          <w:szCs w:val="22"/>
          <w:lang w:val="it-IT"/>
        </w:rPr>
        <w:t>tere</w:t>
      </w:r>
      <w:r w:rsidRPr="00CA7108">
        <w:rPr>
          <w:spacing w:val="1"/>
          <w:sz w:val="22"/>
          <w:szCs w:val="22"/>
          <w:lang w:val="it-IT"/>
        </w:rPr>
        <w:t>su</w:t>
      </w:r>
      <w:r w:rsidRPr="00CA7108">
        <w:rPr>
          <w:sz w:val="22"/>
          <w:szCs w:val="22"/>
          <w:lang w:val="it-IT"/>
        </w:rPr>
        <w:t>l</w:t>
      </w:r>
      <w:r w:rsidRPr="00CA7108">
        <w:rPr>
          <w:spacing w:val="-1"/>
          <w:sz w:val="22"/>
          <w:szCs w:val="22"/>
          <w:lang w:val="it-IT"/>
        </w:rPr>
        <w:t xml:space="preserve"> </w:t>
      </w:r>
      <w:r w:rsidRPr="00CA7108">
        <w:rPr>
          <w:spacing w:val="1"/>
          <w:sz w:val="22"/>
          <w:szCs w:val="22"/>
          <w:lang w:val="it-IT"/>
        </w:rPr>
        <w:t>p</w:t>
      </w:r>
      <w:r w:rsidRPr="00CA7108">
        <w:rPr>
          <w:spacing w:val="-2"/>
          <w:sz w:val="22"/>
          <w:szCs w:val="22"/>
          <w:lang w:val="it-IT"/>
        </w:rPr>
        <w:t>u</w:t>
      </w:r>
      <w:r w:rsidRPr="00CA7108">
        <w:rPr>
          <w:spacing w:val="1"/>
          <w:sz w:val="22"/>
          <w:szCs w:val="22"/>
          <w:lang w:val="it-IT"/>
        </w:rPr>
        <w:t>b</w:t>
      </w:r>
      <w:r w:rsidRPr="00CA7108">
        <w:rPr>
          <w:sz w:val="22"/>
          <w:szCs w:val="22"/>
          <w:lang w:val="it-IT"/>
        </w:rPr>
        <w:t>lic</w:t>
      </w:r>
      <w:r w:rsidRPr="00CA7108">
        <w:rPr>
          <w:spacing w:val="-1"/>
          <w:sz w:val="22"/>
          <w:szCs w:val="22"/>
          <w:lang w:val="it-IT"/>
        </w:rPr>
        <w:t xml:space="preserve"> </w:t>
      </w:r>
      <w:r w:rsidRPr="00CA7108">
        <w:rPr>
          <w:sz w:val="22"/>
          <w:szCs w:val="22"/>
          <w:lang w:val="it-IT"/>
        </w:rPr>
        <w:t>al</w:t>
      </w:r>
      <w:r w:rsidRPr="00CA7108">
        <w:rPr>
          <w:spacing w:val="2"/>
          <w:sz w:val="22"/>
          <w:szCs w:val="22"/>
          <w:lang w:val="it-IT"/>
        </w:rPr>
        <w:t xml:space="preserve"> </w:t>
      </w:r>
      <w:r w:rsidR="00AC61BB">
        <w:rPr>
          <w:spacing w:val="-3"/>
          <w:sz w:val="22"/>
          <w:szCs w:val="22"/>
          <w:lang w:val="it-IT"/>
        </w:rPr>
        <w:t>Autorității</w:t>
      </w:r>
      <w:r w:rsidRPr="00CA7108">
        <w:rPr>
          <w:spacing w:val="3"/>
          <w:sz w:val="22"/>
          <w:szCs w:val="22"/>
          <w:lang w:val="it-IT"/>
        </w:rPr>
        <w:t xml:space="preserve"> </w:t>
      </w:r>
      <w:r w:rsidRPr="00CA7108">
        <w:rPr>
          <w:sz w:val="22"/>
          <w:szCs w:val="22"/>
          <w:lang w:val="it-IT"/>
        </w:rPr>
        <w:t>c</w:t>
      </w:r>
      <w:r w:rsidRPr="00CA7108">
        <w:rPr>
          <w:spacing w:val="1"/>
          <w:sz w:val="22"/>
          <w:szCs w:val="22"/>
          <w:lang w:val="it-IT"/>
        </w:rPr>
        <w:t>o</w:t>
      </w:r>
      <w:r w:rsidRPr="00CA7108">
        <w:rPr>
          <w:spacing w:val="-2"/>
          <w:sz w:val="22"/>
          <w:szCs w:val="22"/>
          <w:lang w:val="it-IT"/>
        </w:rPr>
        <w:t>n</w:t>
      </w:r>
      <w:r w:rsidRPr="00CA7108">
        <w:rPr>
          <w:sz w:val="22"/>
          <w:szCs w:val="22"/>
          <w:lang w:val="it-IT"/>
        </w:rPr>
        <w:t>tracta</w:t>
      </w:r>
      <w:r w:rsidRPr="00CA7108">
        <w:rPr>
          <w:spacing w:val="-1"/>
          <w:sz w:val="22"/>
          <w:szCs w:val="22"/>
          <w:lang w:val="it-IT"/>
        </w:rPr>
        <w:t>n</w:t>
      </w:r>
      <w:r w:rsidRPr="00CA7108">
        <w:rPr>
          <w:sz w:val="22"/>
          <w:szCs w:val="22"/>
          <w:lang w:val="it-IT"/>
        </w:rPr>
        <w:t>te</w:t>
      </w:r>
      <w:r w:rsidRPr="00CA7108">
        <w:rPr>
          <w:w w:val="99"/>
          <w:sz w:val="22"/>
          <w:szCs w:val="22"/>
          <w:lang w:val="it-IT"/>
        </w:rPr>
        <w:t xml:space="preserve"> </w:t>
      </w:r>
      <w:r w:rsidRPr="00CA7108">
        <w:rPr>
          <w:sz w:val="22"/>
          <w:szCs w:val="22"/>
          <w:lang w:val="it-IT"/>
        </w:rPr>
        <w:t>în</w:t>
      </w:r>
      <w:r w:rsidRPr="00CA7108">
        <w:rPr>
          <w:spacing w:val="-8"/>
          <w:sz w:val="22"/>
          <w:szCs w:val="22"/>
          <w:lang w:val="it-IT"/>
        </w:rPr>
        <w:t xml:space="preserve"> </w:t>
      </w:r>
      <w:r w:rsidRPr="00CA7108">
        <w:rPr>
          <w:sz w:val="22"/>
          <w:szCs w:val="22"/>
          <w:lang w:val="it-IT"/>
        </w:rPr>
        <w:t>le</w:t>
      </w:r>
      <w:r w:rsidRPr="00CA7108">
        <w:rPr>
          <w:spacing w:val="-1"/>
          <w:sz w:val="22"/>
          <w:szCs w:val="22"/>
          <w:lang w:val="it-IT"/>
        </w:rPr>
        <w:t>g</w:t>
      </w:r>
      <w:r w:rsidRPr="00CA7108">
        <w:rPr>
          <w:spacing w:val="2"/>
          <w:sz w:val="22"/>
          <w:szCs w:val="22"/>
          <w:lang w:val="it-IT"/>
        </w:rPr>
        <w:t>ă</w:t>
      </w:r>
      <w:r w:rsidRPr="00CA7108">
        <w:rPr>
          <w:sz w:val="22"/>
          <w:szCs w:val="22"/>
          <w:lang w:val="it-IT"/>
        </w:rPr>
        <w:t>t</w:t>
      </w:r>
      <w:r w:rsidRPr="00CA7108">
        <w:rPr>
          <w:spacing w:val="-2"/>
          <w:sz w:val="22"/>
          <w:szCs w:val="22"/>
          <w:lang w:val="it-IT"/>
        </w:rPr>
        <w:t>u</w:t>
      </w:r>
      <w:r w:rsidRPr="00CA7108">
        <w:rPr>
          <w:sz w:val="22"/>
          <w:szCs w:val="22"/>
          <w:lang w:val="it-IT"/>
        </w:rPr>
        <w:t>ră</w:t>
      </w:r>
      <w:r w:rsidRPr="00CA7108">
        <w:rPr>
          <w:spacing w:val="-5"/>
          <w:sz w:val="22"/>
          <w:szCs w:val="22"/>
          <w:lang w:val="it-IT"/>
        </w:rPr>
        <w:t xml:space="preserve"> </w:t>
      </w:r>
      <w:r w:rsidRPr="00CA7108">
        <w:rPr>
          <w:spacing w:val="2"/>
          <w:sz w:val="22"/>
          <w:szCs w:val="22"/>
          <w:lang w:val="it-IT"/>
        </w:rPr>
        <w:t>c</w:t>
      </w:r>
      <w:r w:rsidRPr="00CA7108">
        <w:rPr>
          <w:sz w:val="22"/>
          <w:szCs w:val="22"/>
          <w:lang w:val="it-IT"/>
        </w:rPr>
        <w:t>u</w:t>
      </w:r>
      <w:r w:rsidRPr="00CA7108">
        <w:rPr>
          <w:spacing w:val="-7"/>
          <w:sz w:val="22"/>
          <w:szCs w:val="22"/>
          <w:lang w:val="it-IT"/>
        </w:rPr>
        <w:t xml:space="preserve"> </w:t>
      </w:r>
      <w:r w:rsidRPr="00CA7108">
        <w:rPr>
          <w:sz w:val="22"/>
          <w:szCs w:val="22"/>
          <w:lang w:val="it-IT"/>
        </w:rPr>
        <w:t>care</w:t>
      </w:r>
      <w:r w:rsidRPr="00CA7108">
        <w:rPr>
          <w:spacing w:val="-5"/>
          <w:sz w:val="22"/>
          <w:szCs w:val="22"/>
          <w:lang w:val="it-IT"/>
        </w:rPr>
        <w:t xml:space="preserve"> </w:t>
      </w:r>
      <w:r w:rsidRPr="00CA7108">
        <w:rPr>
          <w:spacing w:val="-1"/>
          <w:sz w:val="22"/>
          <w:szCs w:val="22"/>
          <w:lang w:val="it-IT"/>
        </w:rPr>
        <w:t>s</w:t>
      </w:r>
      <w:r w:rsidRPr="00CA7108">
        <w:rPr>
          <w:sz w:val="22"/>
          <w:szCs w:val="22"/>
          <w:lang w:val="it-IT"/>
        </w:rPr>
        <w:t>e</w:t>
      </w:r>
      <w:r w:rsidRPr="00CA7108">
        <w:rPr>
          <w:spacing w:val="-4"/>
          <w:sz w:val="22"/>
          <w:szCs w:val="22"/>
          <w:lang w:val="it-IT"/>
        </w:rPr>
        <w:t xml:space="preserve"> </w:t>
      </w:r>
      <w:r w:rsidRPr="00CA7108">
        <w:rPr>
          <w:sz w:val="22"/>
          <w:szCs w:val="22"/>
          <w:lang w:val="it-IT"/>
        </w:rPr>
        <w:t>f</w:t>
      </w:r>
      <w:r w:rsidRPr="00CA7108">
        <w:rPr>
          <w:spacing w:val="-2"/>
          <w:sz w:val="22"/>
          <w:szCs w:val="22"/>
          <w:lang w:val="it-IT"/>
        </w:rPr>
        <w:t>u</w:t>
      </w:r>
      <w:r w:rsidRPr="00CA7108">
        <w:rPr>
          <w:sz w:val="22"/>
          <w:szCs w:val="22"/>
          <w:lang w:val="it-IT"/>
        </w:rPr>
        <w:t>r</w:t>
      </w:r>
      <w:r w:rsidRPr="00CA7108">
        <w:rPr>
          <w:spacing w:val="-2"/>
          <w:sz w:val="22"/>
          <w:szCs w:val="22"/>
          <w:lang w:val="it-IT"/>
        </w:rPr>
        <w:t>n</w:t>
      </w:r>
      <w:r w:rsidRPr="00CA7108">
        <w:rPr>
          <w:sz w:val="22"/>
          <w:szCs w:val="22"/>
          <w:lang w:val="it-IT"/>
        </w:rPr>
        <w:t>ize</w:t>
      </w:r>
      <w:r w:rsidRPr="00CA7108">
        <w:rPr>
          <w:spacing w:val="3"/>
          <w:sz w:val="22"/>
          <w:szCs w:val="22"/>
          <w:lang w:val="it-IT"/>
        </w:rPr>
        <w:t>a</w:t>
      </w:r>
      <w:r w:rsidRPr="00CA7108">
        <w:rPr>
          <w:sz w:val="22"/>
          <w:szCs w:val="22"/>
          <w:lang w:val="it-IT"/>
        </w:rPr>
        <w:t>ză</w:t>
      </w:r>
      <w:r w:rsidRPr="00CA7108">
        <w:rPr>
          <w:spacing w:val="-5"/>
          <w:sz w:val="22"/>
          <w:szCs w:val="22"/>
          <w:lang w:val="it-IT"/>
        </w:rPr>
        <w:t xml:space="preserve"> </w:t>
      </w:r>
      <w:r w:rsidRPr="00CA7108">
        <w:rPr>
          <w:spacing w:val="1"/>
          <w:sz w:val="22"/>
          <w:szCs w:val="22"/>
          <w:lang w:val="it-IT"/>
        </w:rPr>
        <w:t>P</w:t>
      </w:r>
      <w:r w:rsidRPr="00CA7108">
        <w:rPr>
          <w:sz w:val="22"/>
          <w:szCs w:val="22"/>
          <w:lang w:val="it-IT"/>
        </w:rPr>
        <w:t>r</w:t>
      </w:r>
      <w:r w:rsidRPr="00CA7108">
        <w:rPr>
          <w:spacing w:val="-2"/>
          <w:sz w:val="22"/>
          <w:szCs w:val="22"/>
          <w:lang w:val="it-IT"/>
        </w:rPr>
        <w:t>o</w:t>
      </w:r>
      <w:r w:rsidRPr="00CA7108">
        <w:rPr>
          <w:spacing w:val="1"/>
          <w:sz w:val="22"/>
          <w:szCs w:val="22"/>
          <w:lang w:val="it-IT"/>
        </w:rPr>
        <w:t>d</w:t>
      </w:r>
      <w:r w:rsidRPr="00CA7108">
        <w:rPr>
          <w:spacing w:val="-2"/>
          <w:sz w:val="22"/>
          <w:szCs w:val="22"/>
          <w:lang w:val="it-IT"/>
        </w:rPr>
        <w:t>u</w:t>
      </w:r>
      <w:r w:rsidRPr="00CA7108">
        <w:rPr>
          <w:spacing w:val="-1"/>
          <w:sz w:val="22"/>
          <w:szCs w:val="22"/>
          <w:lang w:val="it-IT"/>
        </w:rPr>
        <w:t>s</w:t>
      </w:r>
      <w:r w:rsidRPr="00CA7108">
        <w:rPr>
          <w:sz w:val="22"/>
          <w:szCs w:val="22"/>
          <w:lang w:val="it-IT"/>
        </w:rPr>
        <w:t>el</w:t>
      </w:r>
      <w:r w:rsidRPr="00CA7108">
        <w:rPr>
          <w:spacing w:val="1"/>
          <w:sz w:val="22"/>
          <w:szCs w:val="22"/>
          <w:lang w:val="it-IT"/>
        </w:rPr>
        <w:t>o</w:t>
      </w:r>
      <w:r w:rsidRPr="00CA7108">
        <w:rPr>
          <w:sz w:val="22"/>
          <w:szCs w:val="22"/>
          <w:lang w:val="it-IT"/>
        </w:rPr>
        <w:t>r</w:t>
      </w:r>
      <w:r w:rsidRPr="00CA7108">
        <w:rPr>
          <w:spacing w:val="-3"/>
          <w:sz w:val="22"/>
          <w:szCs w:val="22"/>
          <w:lang w:val="it-IT"/>
        </w:rPr>
        <w:t xml:space="preserve"> </w:t>
      </w:r>
      <w:r w:rsidRPr="00CA7108">
        <w:rPr>
          <w:sz w:val="22"/>
          <w:szCs w:val="22"/>
          <w:lang w:val="it-IT"/>
        </w:rPr>
        <w:t>care</w:t>
      </w:r>
      <w:r w:rsidRPr="00CA7108">
        <w:rPr>
          <w:spacing w:val="-5"/>
          <w:sz w:val="22"/>
          <w:szCs w:val="22"/>
          <w:lang w:val="it-IT"/>
        </w:rPr>
        <w:t xml:space="preserve"> </w:t>
      </w:r>
      <w:r w:rsidRPr="00CA7108">
        <w:rPr>
          <w:spacing w:val="-2"/>
          <w:sz w:val="22"/>
          <w:szCs w:val="22"/>
          <w:lang w:val="it-IT"/>
        </w:rPr>
        <w:t>f</w:t>
      </w:r>
      <w:r w:rsidRPr="00CA7108">
        <w:rPr>
          <w:sz w:val="22"/>
          <w:szCs w:val="22"/>
          <w:lang w:val="it-IT"/>
        </w:rPr>
        <w:t>ac</w:t>
      </w:r>
      <w:r w:rsidRPr="00CA7108">
        <w:rPr>
          <w:spacing w:val="-6"/>
          <w:sz w:val="22"/>
          <w:szCs w:val="22"/>
          <w:lang w:val="it-IT"/>
        </w:rPr>
        <w:t xml:space="preserve"> </w:t>
      </w:r>
      <w:r w:rsidRPr="00CA7108">
        <w:rPr>
          <w:spacing w:val="1"/>
          <w:sz w:val="22"/>
          <w:szCs w:val="22"/>
          <w:lang w:val="it-IT"/>
        </w:rPr>
        <w:t>ob</w:t>
      </w:r>
      <w:r w:rsidRPr="00CA7108">
        <w:rPr>
          <w:sz w:val="22"/>
          <w:szCs w:val="22"/>
          <w:lang w:val="it-IT"/>
        </w:rPr>
        <w:t>iect</w:t>
      </w:r>
      <w:r w:rsidRPr="00CA7108">
        <w:rPr>
          <w:spacing w:val="-1"/>
          <w:sz w:val="22"/>
          <w:szCs w:val="22"/>
          <w:lang w:val="it-IT"/>
        </w:rPr>
        <w:t>u</w:t>
      </w:r>
      <w:r w:rsidRPr="00CA7108">
        <w:rPr>
          <w:sz w:val="22"/>
          <w:szCs w:val="22"/>
          <w:lang w:val="it-IT"/>
        </w:rPr>
        <w:t>l</w:t>
      </w:r>
      <w:r w:rsidRPr="00CA7108">
        <w:rPr>
          <w:spacing w:val="-6"/>
          <w:sz w:val="22"/>
          <w:szCs w:val="22"/>
          <w:lang w:val="it-IT"/>
        </w:rPr>
        <w:t xml:space="preserve"> </w:t>
      </w:r>
      <w:r w:rsidRPr="00CA7108">
        <w:rPr>
          <w:sz w:val="22"/>
          <w:szCs w:val="22"/>
          <w:lang w:val="it-IT"/>
        </w:rPr>
        <w:t>Co</w:t>
      </w:r>
      <w:r w:rsidRPr="00CA7108">
        <w:rPr>
          <w:spacing w:val="-2"/>
          <w:sz w:val="22"/>
          <w:szCs w:val="22"/>
          <w:lang w:val="it-IT"/>
        </w:rPr>
        <w:t>n</w:t>
      </w:r>
      <w:r w:rsidRPr="00CA7108">
        <w:rPr>
          <w:sz w:val="22"/>
          <w:szCs w:val="22"/>
          <w:lang w:val="it-IT"/>
        </w:rPr>
        <w:t>trac</w:t>
      </w:r>
      <w:r w:rsidRPr="00CA7108">
        <w:rPr>
          <w:spacing w:val="2"/>
          <w:sz w:val="22"/>
          <w:szCs w:val="22"/>
          <w:lang w:val="it-IT"/>
        </w:rPr>
        <w:t>t</w:t>
      </w:r>
      <w:r w:rsidRPr="00CA7108">
        <w:rPr>
          <w:spacing w:val="-2"/>
          <w:sz w:val="22"/>
          <w:szCs w:val="22"/>
          <w:lang w:val="it-IT"/>
        </w:rPr>
        <w:t>u</w:t>
      </w:r>
      <w:r w:rsidRPr="00CA7108">
        <w:rPr>
          <w:sz w:val="22"/>
          <w:szCs w:val="22"/>
          <w:lang w:val="it-IT"/>
        </w:rPr>
        <w:t>lui;</w:t>
      </w:r>
    </w:p>
    <w:p w14:paraId="45AF725B" w14:textId="77777777" w:rsidR="00FA1492" w:rsidRPr="00CA7108" w:rsidRDefault="00FA1492" w:rsidP="00AE51CD">
      <w:pPr>
        <w:pStyle w:val="BodyText"/>
        <w:numPr>
          <w:ilvl w:val="2"/>
          <w:numId w:val="3"/>
        </w:numPr>
        <w:tabs>
          <w:tab w:val="left" w:pos="833"/>
        </w:tabs>
        <w:kinsoku w:val="0"/>
        <w:overflowPunct w:val="0"/>
        <w:spacing w:before="1"/>
        <w:ind w:left="833" w:right="124"/>
        <w:jc w:val="both"/>
        <w:rPr>
          <w:sz w:val="22"/>
          <w:szCs w:val="22"/>
          <w:lang w:val="it-IT"/>
        </w:rPr>
      </w:pPr>
      <w:r w:rsidRPr="00CA7108">
        <w:rPr>
          <w:sz w:val="22"/>
          <w:szCs w:val="22"/>
          <w:lang w:val="it-IT"/>
        </w:rPr>
        <w:t>la</w:t>
      </w:r>
      <w:r w:rsidRPr="00CA7108">
        <w:rPr>
          <w:spacing w:val="-5"/>
          <w:sz w:val="22"/>
          <w:szCs w:val="22"/>
          <w:lang w:val="it-IT"/>
        </w:rPr>
        <w:t xml:space="preserve"> m</w:t>
      </w:r>
      <w:r w:rsidRPr="00CA7108">
        <w:rPr>
          <w:spacing w:val="3"/>
          <w:sz w:val="22"/>
          <w:szCs w:val="22"/>
          <w:lang w:val="it-IT"/>
        </w:rPr>
        <w:t>o</w:t>
      </w:r>
      <w:r w:rsidRPr="00CA7108">
        <w:rPr>
          <w:spacing w:val="-2"/>
          <w:sz w:val="22"/>
          <w:szCs w:val="22"/>
          <w:lang w:val="it-IT"/>
        </w:rPr>
        <w:t>m</w:t>
      </w:r>
      <w:r w:rsidRPr="00CA7108">
        <w:rPr>
          <w:sz w:val="22"/>
          <w:szCs w:val="22"/>
          <w:lang w:val="it-IT"/>
        </w:rPr>
        <w:t>e</w:t>
      </w:r>
      <w:r w:rsidRPr="00CA7108">
        <w:rPr>
          <w:spacing w:val="-1"/>
          <w:sz w:val="22"/>
          <w:szCs w:val="22"/>
          <w:lang w:val="it-IT"/>
        </w:rPr>
        <w:t>n</w:t>
      </w:r>
      <w:r w:rsidRPr="00CA7108">
        <w:rPr>
          <w:spacing w:val="2"/>
          <w:sz w:val="22"/>
          <w:szCs w:val="22"/>
          <w:lang w:val="it-IT"/>
        </w:rPr>
        <w:t>t</w:t>
      </w:r>
      <w:r w:rsidRPr="00CA7108">
        <w:rPr>
          <w:spacing w:val="-2"/>
          <w:sz w:val="22"/>
          <w:szCs w:val="22"/>
          <w:lang w:val="it-IT"/>
        </w:rPr>
        <w:t>u</w:t>
      </w:r>
      <w:r w:rsidRPr="00CA7108">
        <w:rPr>
          <w:sz w:val="22"/>
          <w:szCs w:val="22"/>
          <w:lang w:val="it-IT"/>
        </w:rPr>
        <w:t>l</w:t>
      </w:r>
      <w:r w:rsidRPr="00CA7108">
        <w:rPr>
          <w:spacing w:val="-8"/>
          <w:sz w:val="22"/>
          <w:szCs w:val="22"/>
          <w:lang w:val="it-IT"/>
        </w:rPr>
        <w:t xml:space="preserve"> </w:t>
      </w:r>
      <w:r w:rsidRPr="00CA7108">
        <w:rPr>
          <w:spacing w:val="2"/>
          <w:sz w:val="22"/>
          <w:szCs w:val="22"/>
          <w:lang w:val="it-IT"/>
        </w:rPr>
        <w:t>a</w:t>
      </w:r>
      <w:r w:rsidRPr="00CA7108">
        <w:rPr>
          <w:sz w:val="22"/>
          <w:szCs w:val="22"/>
          <w:lang w:val="it-IT"/>
        </w:rPr>
        <w:t>trib</w:t>
      </w:r>
      <w:r w:rsidRPr="00CA7108">
        <w:rPr>
          <w:spacing w:val="-2"/>
          <w:sz w:val="22"/>
          <w:szCs w:val="22"/>
          <w:lang w:val="it-IT"/>
        </w:rPr>
        <w:t>u</w:t>
      </w:r>
      <w:r w:rsidRPr="00CA7108">
        <w:rPr>
          <w:sz w:val="22"/>
          <w:szCs w:val="22"/>
          <w:lang w:val="it-IT"/>
        </w:rPr>
        <w:t>irii</w:t>
      </w:r>
      <w:r w:rsidRPr="00CA7108">
        <w:rPr>
          <w:spacing w:val="-6"/>
          <w:sz w:val="22"/>
          <w:szCs w:val="22"/>
          <w:lang w:val="it-IT"/>
        </w:rPr>
        <w:t xml:space="preserve"> </w:t>
      </w:r>
      <w:r w:rsidRPr="00CA7108">
        <w:rPr>
          <w:spacing w:val="-1"/>
          <w:sz w:val="22"/>
          <w:szCs w:val="22"/>
          <w:lang w:val="it-IT"/>
        </w:rPr>
        <w:t>C</w:t>
      </w:r>
      <w:r w:rsidRPr="00CA7108">
        <w:rPr>
          <w:spacing w:val="1"/>
          <w:sz w:val="22"/>
          <w:szCs w:val="22"/>
          <w:lang w:val="it-IT"/>
        </w:rPr>
        <w:t>o</w:t>
      </w:r>
      <w:r w:rsidRPr="00CA7108">
        <w:rPr>
          <w:spacing w:val="-2"/>
          <w:sz w:val="22"/>
          <w:szCs w:val="22"/>
          <w:lang w:val="it-IT"/>
        </w:rPr>
        <w:t>n</w:t>
      </w:r>
      <w:r w:rsidRPr="00CA7108">
        <w:rPr>
          <w:sz w:val="22"/>
          <w:szCs w:val="22"/>
          <w:lang w:val="it-IT"/>
        </w:rPr>
        <w:t>tra</w:t>
      </w:r>
      <w:r w:rsidRPr="00CA7108">
        <w:rPr>
          <w:spacing w:val="3"/>
          <w:sz w:val="22"/>
          <w:szCs w:val="22"/>
          <w:lang w:val="it-IT"/>
        </w:rPr>
        <w:t>c</w:t>
      </w:r>
      <w:r w:rsidRPr="00CA7108">
        <w:rPr>
          <w:sz w:val="22"/>
          <w:szCs w:val="22"/>
          <w:lang w:val="it-IT"/>
        </w:rPr>
        <w:t>t</w:t>
      </w:r>
      <w:r w:rsidRPr="00CA7108">
        <w:rPr>
          <w:spacing w:val="-2"/>
          <w:sz w:val="22"/>
          <w:szCs w:val="22"/>
          <w:lang w:val="it-IT"/>
        </w:rPr>
        <w:t>u</w:t>
      </w:r>
      <w:r w:rsidRPr="00CA7108">
        <w:rPr>
          <w:spacing w:val="2"/>
          <w:sz w:val="22"/>
          <w:szCs w:val="22"/>
          <w:lang w:val="it-IT"/>
        </w:rPr>
        <w:t>l</w:t>
      </w:r>
      <w:r w:rsidRPr="00CA7108">
        <w:rPr>
          <w:spacing w:val="-2"/>
          <w:sz w:val="22"/>
          <w:szCs w:val="22"/>
          <w:lang w:val="it-IT"/>
        </w:rPr>
        <w:t>u</w:t>
      </w:r>
      <w:r w:rsidRPr="00CA7108">
        <w:rPr>
          <w:sz w:val="22"/>
          <w:szCs w:val="22"/>
          <w:lang w:val="it-IT"/>
        </w:rPr>
        <w:t>i,</w:t>
      </w:r>
      <w:r w:rsidRPr="00CA7108">
        <w:rPr>
          <w:spacing w:val="-7"/>
          <w:sz w:val="22"/>
          <w:szCs w:val="22"/>
          <w:lang w:val="it-IT"/>
        </w:rPr>
        <w:t xml:space="preserve"> </w:t>
      </w:r>
      <w:r w:rsidRPr="00CA7108">
        <w:rPr>
          <w:spacing w:val="-1"/>
          <w:sz w:val="22"/>
          <w:szCs w:val="22"/>
          <w:lang w:val="it-IT"/>
        </w:rPr>
        <w:t>C</w:t>
      </w:r>
      <w:r w:rsidRPr="00CA7108">
        <w:rPr>
          <w:spacing w:val="3"/>
          <w:sz w:val="22"/>
          <w:szCs w:val="22"/>
          <w:lang w:val="it-IT"/>
        </w:rPr>
        <w:t>o</w:t>
      </w:r>
      <w:r w:rsidRPr="00CA7108">
        <w:rPr>
          <w:spacing w:val="-2"/>
          <w:sz w:val="22"/>
          <w:szCs w:val="22"/>
          <w:lang w:val="it-IT"/>
        </w:rPr>
        <w:t>n</w:t>
      </w:r>
      <w:r w:rsidRPr="00CA7108">
        <w:rPr>
          <w:sz w:val="22"/>
          <w:szCs w:val="22"/>
          <w:lang w:val="it-IT"/>
        </w:rPr>
        <w:t>tracta</w:t>
      </w:r>
      <w:r w:rsidRPr="00CA7108">
        <w:rPr>
          <w:spacing w:val="1"/>
          <w:sz w:val="22"/>
          <w:szCs w:val="22"/>
          <w:lang w:val="it-IT"/>
        </w:rPr>
        <w:t>n</w:t>
      </w:r>
      <w:r w:rsidRPr="00CA7108">
        <w:rPr>
          <w:sz w:val="22"/>
          <w:szCs w:val="22"/>
          <w:lang w:val="it-IT"/>
        </w:rPr>
        <w:t>t</w:t>
      </w:r>
      <w:r w:rsidRPr="00CA7108">
        <w:rPr>
          <w:spacing w:val="-2"/>
          <w:sz w:val="22"/>
          <w:szCs w:val="22"/>
          <w:lang w:val="it-IT"/>
        </w:rPr>
        <w:t>u</w:t>
      </w:r>
      <w:r w:rsidRPr="00CA7108">
        <w:rPr>
          <w:sz w:val="22"/>
          <w:szCs w:val="22"/>
          <w:lang w:val="it-IT"/>
        </w:rPr>
        <w:t>l</w:t>
      </w:r>
      <w:r w:rsidRPr="00CA7108">
        <w:rPr>
          <w:spacing w:val="-5"/>
          <w:sz w:val="22"/>
          <w:szCs w:val="22"/>
          <w:lang w:val="it-IT"/>
        </w:rPr>
        <w:t xml:space="preserve"> </w:t>
      </w:r>
      <w:r w:rsidRPr="00CA7108">
        <w:rPr>
          <w:spacing w:val="-1"/>
          <w:sz w:val="22"/>
          <w:szCs w:val="22"/>
          <w:lang w:val="it-IT"/>
        </w:rPr>
        <w:t>s</w:t>
      </w:r>
      <w:r w:rsidRPr="00CA7108">
        <w:rPr>
          <w:sz w:val="22"/>
          <w:szCs w:val="22"/>
          <w:lang w:val="it-IT"/>
        </w:rPr>
        <w:t>e</w:t>
      </w:r>
      <w:r w:rsidRPr="00CA7108">
        <w:rPr>
          <w:spacing w:val="-6"/>
          <w:sz w:val="22"/>
          <w:szCs w:val="22"/>
          <w:lang w:val="it-IT"/>
        </w:rPr>
        <w:t xml:space="preserve"> </w:t>
      </w:r>
      <w:r w:rsidRPr="00CA7108">
        <w:rPr>
          <w:spacing w:val="2"/>
          <w:sz w:val="22"/>
          <w:szCs w:val="22"/>
          <w:lang w:val="it-IT"/>
        </w:rPr>
        <w:t>a</w:t>
      </w:r>
      <w:r w:rsidRPr="00CA7108">
        <w:rPr>
          <w:spacing w:val="-2"/>
          <w:sz w:val="22"/>
          <w:szCs w:val="22"/>
          <w:lang w:val="it-IT"/>
        </w:rPr>
        <w:t>f</w:t>
      </w:r>
      <w:r w:rsidRPr="00CA7108">
        <w:rPr>
          <w:sz w:val="22"/>
          <w:szCs w:val="22"/>
          <w:lang w:val="it-IT"/>
        </w:rPr>
        <w:t>la</w:t>
      </w:r>
      <w:r w:rsidRPr="00CA7108">
        <w:rPr>
          <w:spacing w:val="-7"/>
          <w:sz w:val="22"/>
          <w:szCs w:val="22"/>
          <w:lang w:val="it-IT"/>
        </w:rPr>
        <w:t xml:space="preserve"> </w:t>
      </w:r>
      <w:r w:rsidRPr="00CA7108">
        <w:rPr>
          <w:spacing w:val="2"/>
          <w:sz w:val="22"/>
          <w:szCs w:val="22"/>
          <w:lang w:val="it-IT"/>
        </w:rPr>
        <w:t>î</w:t>
      </w:r>
      <w:r w:rsidRPr="00CA7108">
        <w:rPr>
          <w:sz w:val="22"/>
          <w:szCs w:val="22"/>
          <w:lang w:val="it-IT"/>
        </w:rPr>
        <w:t>n</w:t>
      </w:r>
      <w:r w:rsidRPr="00CA7108">
        <w:rPr>
          <w:spacing w:val="-6"/>
          <w:sz w:val="22"/>
          <w:szCs w:val="22"/>
          <w:lang w:val="it-IT"/>
        </w:rPr>
        <w:t xml:space="preserve"> </w:t>
      </w:r>
      <w:r w:rsidRPr="00CA7108">
        <w:rPr>
          <w:spacing w:val="-2"/>
          <w:sz w:val="22"/>
          <w:szCs w:val="22"/>
          <w:lang w:val="it-IT"/>
        </w:rPr>
        <w:t>un</w:t>
      </w:r>
      <w:r w:rsidRPr="00CA7108">
        <w:rPr>
          <w:sz w:val="22"/>
          <w:szCs w:val="22"/>
          <w:lang w:val="it-IT"/>
        </w:rPr>
        <w:t>a</w:t>
      </w:r>
      <w:r w:rsidRPr="00CA7108">
        <w:rPr>
          <w:spacing w:val="-7"/>
          <w:sz w:val="22"/>
          <w:szCs w:val="22"/>
          <w:lang w:val="it-IT"/>
        </w:rPr>
        <w:t xml:space="preserve"> </w:t>
      </w:r>
      <w:r w:rsidRPr="00CA7108">
        <w:rPr>
          <w:spacing w:val="1"/>
          <w:sz w:val="22"/>
          <w:szCs w:val="22"/>
          <w:lang w:val="it-IT"/>
        </w:rPr>
        <w:t>d</w:t>
      </w:r>
      <w:r w:rsidRPr="00CA7108">
        <w:rPr>
          <w:spacing w:val="2"/>
          <w:sz w:val="22"/>
          <w:szCs w:val="22"/>
          <w:lang w:val="it-IT"/>
        </w:rPr>
        <w:t>i</w:t>
      </w:r>
      <w:r w:rsidRPr="00CA7108">
        <w:rPr>
          <w:spacing w:val="-2"/>
          <w:sz w:val="22"/>
          <w:szCs w:val="22"/>
          <w:lang w:val="it-IT"/>
        </w:rPr>
        <w:t>n</w:t>
      </w:r>
      <w:r w:rsidRPr="00CA7108">
        <w:rPr>
          <w:sz w:val="22"/>
          <w:szCs w:val="22"/>
          <w:lang w:val="it-IT"/>
        </w:rPr>
        <w:t>tre</w:t>
      </w:r>
      <w:r w:rsidRPr="00CA7108">
        <w:rPr>
          <w:spacing w:val="-7"/>
          <w:sz w:val="22"/>
          <w:szCs w:val="22"/>
          <w:lang w:val="it-IT"/>
        </w:rPr>
        <w:t xml:space="preserve"> </w:t>
      </w:r>
      <w:r w:rsidRPr="00CA7108">
        <w:rPr>
          <w:spacing w:val="1"/>
          <w:sz w:val="22"/>
          <w:szCs w:val="22"/>
          <w:lang w:val="it-IT"/>
        </w:rPr>
        <w:t>s</w:t>
      </w:r>
      <w:r w:rsidRPr="00CA7108">
        <w:rPr>
          <w:sz w:val="22"/>
          <w:szCs w:val="22"/>
          <w:lang w:val="it-IT"/>
        </w:rPr>
        <w:t>it</w:t>
      </w:r>
      <w:r w:rsidRPr="00CA7108">
        <w:rPr>
          <w:spacing w:val="-2"/>
          <w:sz w:val="22"/>
          <w:szCs w:val="22"/>
          <w:lang w:val="it-IT"/>
        </w:rPr>
        <w:t>u</w:t>
      </w:r>
      <w:r w:rsidRPr="00CA7108">
        <w:rPr>
          <w:spacing w:val="2"/>
          <w:sz w:val="22"/>
          <w:szCs w:val="22"/>
          <w:lang w:val="it-IT"/>
        </w:rPr>
        <w:t>a</w:t>
      </w:r>
      <w:r w:rsidRPr="00CA7108">
        <w:rPr>
          <w:sz w:val="22"/>
          <w:szCs w:val="22"/>
          <w:lang w:val="it-IT"/>
        </w:rPr>
        <w:t>ții</w:t>
      </w:r>
      <w:r w:rsidRPr="00CA7108">
        <w:rPr>
          <w:spacing w:val="-1"/>
          <w:sz w:val="22"/>
          <w:szCs w:val="22"/>
          <w:lang w:val="it-IT"/>
        </w:rPr>
        <w:t>l</w:t>
      </w:r>
      <w:r w:rsidRPr="00CA7108">
        <w:rPr>
          <w:sz w:val="22"/>
          <w:szCs w:val="22"/>
          <w:lang w:val="it-IT"/>
        </w:rPr>
        <w:t>e</w:t>
      </w:r>
      <w:r w:rsidRPr="00CA7108">
        <w:rPr>
          <w:spacing w:val="-6"/>
          <w:sz w:val="22"/>
          <w:szCs w:val="22"/>
          <w:lang w:val="it-IT"/>
        </w:rPr>
        <w:t xml:space="preserve"> </w:t>
      </w:r>
      <w:r w:rsidRPr="00CA7108">
        <w:rPr>
          <w:sz w:val="22"/>
          <w:szCs w:val="22"/>
          <w:lang w:val="it-IT"/>
        </w:rPr>
        <w:t>care</w:t>
      </w:r>
      <w:r w:rsidRPr="00CA7108">
        <w:rPr>
          <w:spacing w:val="-7"/>
          <w:sz w:val="22"/>
          <w:szCs w:val="22"/>
          <w:lang w:val="it-IT"/>
        </w:rPr>
        <w:t xml:space="preserve"> </w:t>
      </w:r>
      <w:r w:rsidRPr="00CA7108">
        <w:rPr>
          <w:sz w:val="22"/>
          <w:szCs w:val="22"/>
          <w:lang w:val="it-IT"/>
        </w:rPr>
        <w:t>ar</w:t>
      </w:r>
      <w:r w:rsidRPr="00CA7108">
        <w:rPr>
          <w:spacing w:val="-4"/>
          <w:sz w:val="22"/>
          <w:szCs w:val="22"/>
          <w:lang w:val="it-IT"/>
        </w:rPr>
        <w:t xml:space="preserve"> </w:t>
      </w:r>
      <w:r w:rsidRPr="00CA7108">
        <w:rPr>
          <w:spacing w:val="-2"/>
          <w:sz w:val="22"/>
          <w:szCs w:val="22"/>
          <w:lang w:val="it-IT"/>
        </w:rPr>
        <w:t>f</w:t>
      </w:r>
      <w:r w:rsidRPr="00CA7108">
        <w:rPr>
          <w:sz w:val="22"/>
          <w:szCs w:val="22"/>
          <w:lang w:val="it-IT"/>
        </w:rPr>
        <w:t>i</w:t>
      </w:r>
      <w:r w:rsidRPr="00CA7108">
        <w:rPr>
          <w:spacing w:val="-8"/>
          <w:sz w:val="22"/>
          <w:szCs w:val="22"/>
          <w:lang w:val="it-IT"/>
        </w:rPr>
        <w:t xml:space="preserve"> </w:t>
      </w:r>
      <w:r w:rsidRPr="00CA7108">
        <w:rPr>
          <w:spacing w:val="3"/>
          <w:sz w:val="22"/>
          <w:szCs w:val="22"/>
          <w:lang w:val="it-IT"/>
        </w:rPr>
        <w:t>d</w:t>
      </w:r>
      <w:r w:rsidRPr="00CA7108">
        <w:rPr>
          <w:sz w:val="22"/>
          <w:szCs w:val="22"/>
          <w:lang w:val="it-IT"/>
        </w:rPr>
        <w:t>ete</w:t>
      </w:r>
      <w:r w:rsidRPr="00CA7108">
        <w:rPr>
          <w:spacing w:val="3"/>
          <w:sz w:val="22"/>
          <w:szCs w:val="22"/>
          <w:lang w:val="it-IT"/>
        </w:rPr>
        <w:t>r</w:t>
      </w:r>
      <w:r w:rsidRPr="00CA7108">
        <w:rPr>
          <w:spacing w:val="-5"/>
          <w:sz w:val="22"/>
          <w:szCs w:val="22"/>
          <w:lang w:val="it-IT"/>
        </w:rPr>
        <w:t>m</w:t>
      </w:r>
      <w:r w:rsidRPr="00CA7108">
        <w:rPr>
          <w:spacing w:val="2"/>
          <w:sz w:val="22"/>
          <w:szCs w:val="22"/>
          <w:lang w:val="it-IT"/>
        </w:rPr>
        <w:t>i</w:t>
      </w:r>
      <w:r w:rsidRPr="00CA7108">
        <w:rPr>
          <w:spacing w:val="-2"/>
          <w:sz w:val="22"/>
          <w:szCs w:val="22"/>
          <w:lang w:val="it-IT"/>
        </w:rPr>
        <w:t>n</w:t>
      </w:r>
      <w:r w:rsidRPr="00CA7108">
        <w:rPr>
          <w:sz w:val="22"/>
          <w:szCs w:val="22"/>
          <w:lang w:val="it-IT"/>
        </w:rPr>
        <w:t>at</w:t>
      </w:r>
      <w:r w:rsidRPr="00CA7108">
        <w:rPr>
          <w:spacing w:val="-7"/>
          <w:sz w:val="22"/>
          <w:szCs w:val="22"/>
          <w:lang w:val="it-IT"/>
        </w:rPr>
        <w:t xml:space="preserve"> </w:t>
      </w:r>
      <w:r w:rsidRPr="00CA7108">
        <w:rPr>
          <w:spacing w:val="2"/>
          <w:sz w:val="22"/>
          <w:szCs w:val="22"/>
          <w:lang w:val="it-IT"/>
        </w:rPr>
        <w:t>e</w:t>
      </w:r>
      <w:r w:rsidRPr="00CA7108">
        <w:rPr>
          <w:spacing w:val="-2"/>
          <w:sz w:val="22"/>
          <w:szCs w:val="22"/>
          <w:lang w:val="it-IT"/>
        </w:rPr>
        <w:t>x</w:t>
      </w:r>
      <w:r w:rsidRPr="00CA7108">
        <w:rPr>
          <w:sz w:val="22"/>
          <w:szCs w:val="22"/>
          <w:lang w:val="it-IT"/>
        </w:rPr>
        <w:t>cl</w:t>
      </w:r>
      <w:r w:rsidRPr="00CA7108">
        <w:rPr>
          <w:spacing w:val="-1"/>
          <w:sz w:val="22"/>
          <w:szCs w:val="22"/>
          <w:lang w:val="it-IT"/>
        </w:rPr>
        <w:t>u</w:t>
      </w:r>
      <w:r w:rsidRPr="00CA7108">
        <w:rPr>
          <w:spacing w:val="1"/>
          <w:sz w:val="22"/>
          <w:szCs w:val="22"/>
          <w:lang w:val="it-IT"/>
        </w:rPr>
        <w:t>d</w:t>
      </w:r>
      <w:r w:rsidRPr="00CA7108">
        <w:rPr>
          <w:sz w:val="22"/>
          <w:szCs w:val="22"/>
          <w:lang w:val="it-IT"/>
        </w:rPr>
        <w:t>e</w:t>
      </w:r>
      <w:r w:rsidRPr="00CA7108">
        <w:rPr>
          <w:spacing w:val="1"/>
          <w:sz w:val="22"/>
          <w:szCs w:val="22"/>
          <w:lang w:val="it-IT"/>
        </w:rPr>
        <w:t>r</w:t>
      </w:r>
      <w:r w:rsidRPr="00CA7108">
        <w:rPr>
          <w:sz w:val="22"/>
          <w:szCs w:val="22"/>
          <w:lang w:val="it-IT"/>
        </w:rPr>
        <w:t>ea</w:t>
      </w:r>
      <w:r w:rsidRPr="00CA7108">
        <w:rPr>
          <w:w w:val="99"/>
          <w:sz w:val="22"/>
          <w:szCs w:val="22"/>
          <w:lang w:val="it-IT"/>
        </w:rPr>
        <w:t xml:space="preserve"> </w:t>
      </w:r>
      <w:r w:rsidRPr="00CA7108">
        <w:rPr>
          <w:spacing w:val="-1"/>
          <w:sz w:val="22"/>
          <w:szCs w:val="22"/>
          <w:lang w:val="it-IT"/>
        </w:rPr>
        <w:t>s</w:t>
      </w:r>
      <w:r w:rsidRPr="00CA7108">
        <w:rPr>
          <w:sz w:val="22"/>
          <w:szCs w:val="22"/>
          <w:lang w:val="it-IT"/>
        </w:rPr>
        <w:t>a</w:t>
      </w:r>
      <w:r w:rsidRPr="00CA7108">
        <w:rPr>
          <w:spacing w:val="-6"/>
          <w:sz w:val="22"/>
          <w:szCs w:val="22"/>
          <w:lang w:val="it-IT"/>
        </w:rPr>
        <w:t xml:space="preserve"> </w:t>
      </w:r>
      <w:r w:rsidRPr="00CA7108">
        <w:rPr>
          <w:spacing w:val="1"/>
          <w:sz w:val="22"/>
          <w:szCs w:val="22"/>
          <w:lang w:val="it-IT"/>
        </w:rPr>
        <w:t>d</w:t>
      </w:r>
      <w:r w:rsidRPr="00CA7108">
        <w:rPr>
          <w:sz w:val="22"/>
          <w:szCs w:val="22"/>
          <w:lang w:val="it-IT"/>
        </w:rPr>
        <w:t>in</w:t>
      </w:r>
      <w:r w:rsidRPr="00CA7108">
        <w:rPr>
          <w:spacing w:val="-7"/>
          <w:sz w:val="22"/>
          <w:szCs w:val="22"/>
          <w:lang w:val="it-IT"/>
        </w:rPr>
        <w:t xml:space="preserve"> </w:t>
      </w:r>
      <w:r w:rsidRPr="00CA7108">
        <w:rPr>
          <w:spacing w:val="1"/>
          <w:sz w:val="22"/>
          <w:szCs w:val="22"/>
          <w:lang w:val="it-IT"/>
        </w:rPr>
        <w:t>p</w:t>
      </w:r>
      <w:r w:rsidRPr="00CA7108">
        <w:rPr>
          <w:sz w:val="22"/>
          <w:szCs w:val="22"/>
          <w:lang w:val="it-IT"/>
        </w:rPr>
        <w:t>r</w:t>
      </w:r>
      <w:r w:rsidRPr="00CA7108">
        <w:rPr>
          <w:spacing w:val="1"/>
          <w:sz w:val="22"/>
          <w:szCs w:val="22"/>
          <w:lang w:val="it-IT"/>
        </w:rPr>
        <w:t>o</w:t>
      </w:r>
      <w:r w:rsidRPr="00CA7108">
        <w:rPr>
          <w:sz w:val="22"/>
          <w:szCs w:val="22"/>
          <w:lang w:val="it-IT"/>
        </w:rPr>
        <w:t>ce</w:t>
      </w:r>
      <w:r w:rsidRPr="00CA7108">
        <w:rPr>
          <w:spacing w:val="1"/>
          <w:sz w:val="22"/>
          <w:szCs w:val="22"/>
          <w:lang w:val="it-IT"/>
        </w:rPr>
        <w:t>d</w:t>
      </w:r>
      <w:r w:rsidRPr="00CA7108">
        <w:rPr>
          <w:spacing w:val="-2"/>
          <w:sz w:val="22"/>
          <w:szCs w:val="22"/>
          <w:lang w:val="it-IT"/>
        </w:rPr>
        <w:t>u</w:t>
      </w:r>
      <w:r w:rsidRPr="00CA7108">
        <w:rPr>
          <w:sz w:val="22"/>
          <w:szCs w:val="22"/>
          <w:lang w:val="it-IT"/>
        </w:rPr>
        <w:t>ra</w:t>
      </w:r>
      <w:r w:rsidRPr="00CA7108">
        <w:rPr>
          <w:spacing w:val="-6"/>
          <w:sz w:val="22"/>
          <w:szCs w:val="22"/>
          <w:lang w:val="it-IT"/>
        </w:rPr>
        <w:t xml:space="preserve"> </w:t>
      </w:r>
      <w:r w:rsidRPr="00CA7108">
        <w:rPr>
          <w:spacing w:val="1"/>
          <w:sz w:val="22"/>
          <w:szCs w:val="22"/>
          <w:lang w:val="it-IT"/>
        </w:rPr>
        <w:t>d</w:t>
      </w:r>
      <w:r w:rsidRPr="00CA7108">
        <w:rPr>
          <w:sz w:val="22"/>
          <w:szCs w:val="22"/>
          <w:lang w:val="it-IT"/>
        </w:rPr>
        <w:t>e</w:t>
      </w:r>
      <w:r w:rsidRPr="00CA7108">
        <w:rPr>
          <w:spacing w:val="-5"/>
          <w:sz w:val="22"/>
          <w:szCs w:val="22"/>
          <w:lang w:val="it-IT"/>
        </w:rPr>
        <w:t xml:space="preserve"> </w:t>
      </w:r>
      <w:r w:rsidRPr="00CA7108">
        <w:rPr>
          <w:sz w:val="22"/>
          <w:szCs w:val="22"/>
          <w:lang w:val="it-IT"/>
        </w:rPr>
        <w:t>atrib</w:t>
      </w:r>
      <w:r w:rsidRPr="00CA7108">
        <w:rPr>
          <w:spacing w:val="-2"/>
          <w:sz w:val="22"/>
          <w:szCs w:val="22"/>
          <w:lang w:val="it-IT"/>
        </w:rPr>
        <w:t>u</w:t>
      </w:r>
      <w:r w:rsidRPr="00CA7108">
        <w:rPr>
          <w:sz w:val="22"/>
          <w:szCs w:val="22"/>
          <w:lang w:val="it-IT"/>
        </w:rPr>
        <w:t>ire;</w:t>
      </w:r>
    </w:p>
    <w:p w14:paraId="76C2F56E" w14:textId="77777777" w:rsidR="00FA1492" w:rsidRPr="00CA7108" w:rsidRDefault="00FA1492" w:rsidP="00AE51CD">
      <w:pPr>
        <w:pStyle w:val="BodyText"/>
        <w:numPr>
          <w:ilvl w:val="2"/>
          <w:numId w:val="3"/>
        </w:numPr>
        <w:tabs>
          <w:tab w:val="left" w:pos="833"/>
        </w:tabs>
        <w:kinsoku w:val="0"/>
        <w:overflowPunct w:val="0"/>
        <w:spacing w:before="70"/>
        <w:ind w:left="833" w:right="113"/>
        <w:jc w:val="both"/>
        <w:rPr>
          <w:sz w:val="22"/>
          <w:szCs w:val="22"/>
          <w:lang w:val="it-IT"/>
        </w:rPr>
      </w:pPr>
      <w:r w:rsidRPr="00CA7108">
        <w:rPr>
          <w:sz w:val="22"/>
          <w:szCs w:val="22"/>
          <w:lang w:val="it-IT"/>
        </w:rPr>
        <w:t>în</w:t>
      </w:r>
      <w:r w:rsidRPr="00CA7108">
        <w:rPr>
          <w:spacing w:val="25"/>
          <w:sz w:val="22"/>
          <w:szCs w:val="22"/>
          <w:lang w:val="it-IT"/>
        </w:rPr>
        <w:t xml:space="preserve"> </w:t>
      </w:r>
      <w:r w:rsidRPr="00CA7108">
        <w:rPr>
          <w:spacing w:val="-1"/>
          <w:sz w:val="22"/>
          <w:szCs w:val="22"/>
          <w:lang w:val="it-IT"/>
        </w:rPr>
        <w:t>s</w:t>
      </w:r>
      <w:r w:rsidRPr="00CA7108">
        <w:rPr>
          <w:spacing w:val="2"/>
          <w:sz w:val="22"/>
          <w:szCs w:val="22"/>
          <w:lang w:val="it-IT"/>
        </w:rPr>
        <w:t>i</w:t>
      </w:r>
      <w:r w:rsidRPr="00CA7108">
        <w:rPr>
          <w:sz w:val="22"/>
          <w:szCs w:val="22"/>
          <w:lang w:val="it-IT"/>
        </w:rPr>
        <w:t>t</w:t>
      </w:r>
      <w:r w:rsidRPr="00CA7108">
        <w:rPr>
          <w:spacing w:val="-2"/>
          <w:sz w:val="22"/>
          <w:szCs w:val="22"/>
          <w:lang w:val="it-IT"/>
        </w:rPr>
        <w:t>u</w:t>
      </w:r>
      <w:r w:rsidRPr="00CA7108">
        <w:rPr>
          <w:sz w:val="22"/>
          <w:szCs w:val="22"/>
          <w:lang w:val="it-IT"/>
        </w:rPr>
        <w:t>a</w:t>
      </w:r>
      <w:r w:rsidRPr="00CA7108">
        <w:rPr>
          <w:spacing w:val="2"/>
          <w:sz w:val="22"/>
          <w:szCs w:val="22"/>
          <w:lang w:val="it-IT"/>
        </w:rPr>
        <w:t>ț</w:t>
      </w:r>
      <w:r w:rsidRPr="00CA7108">
        <w:rPr>
          <w:sz w:val="22"/>
          <w:szCs w:val="22"/>
          <w:lang w:val="it-IT"/>
        </w:rPr>
        <w:t>ia</w:t>
      </w:r>
      <w:r w:rsidRPr="00CA7108">
        <w:rPr>
          <w:spacing w:val="27"/>
          <w:sz w:val="22"/>
          <w:szCs w:val="22"/>
          <w:lang w:val="it-IT"/>
        </w:rPr>
        <w:t xml:space="preserve"> </w:t>
      </w:r>
      <w:r w:rsidRPr="00CA7108">
        <w:rPr>
          <w:sz w:val="22"/>
          <w:szCs w:val="22"/>
          <w:lang w:val="it-IT"/>
        </w:rPr>
        <w:t>în</w:t>
      </w:r>
      <w:r w:rsidRPr="00CA7108">
        <w:rPr>
          <w:spacing w:val="26"/>
          <w:sz w:val="22"/>
          <w:szCs w:val="22"/>
          <w:lang w:val="it-IT"/>
        </w:rPr>
        <w:t xml:space="preserve"> </w:t>
      </w:r>
      <w:r w:rsidRPr="00CA7108">
        <w:rPr>
          <w:sz w:val="22"/>
          <w:szCs w:val="22"/>
          <w:lang w:val="it-IT"/>
        </w:rPr>
        <w:t>care</w:t>
      </w:r>
      <w:r w:rsidRPr="00CA7108">
        <w:rPr>
          <w:spacing w:val="30"/>
          <w:sz w:val="22"/>
          <w:szCs w:val="22"/>
          <w:lang w:val="it-IT"/>
        </w:rPr>
        <w:t xml:space="preserve"> </w:t>
      </w:r>
      <w:r w:rsidRPr="00CA7108">
        <w:rPr>
          <w:spacing w:val="-1"/>
          <w:sz w:val="22"/>
          <w:szCs w:val="22"/>
          <w:lang w:val="it-IT"/>
        </w:rPr>
        <w:t>C</w:t>
      </w:r>
      <w:r w:rsidRPr="00CA7108">
        <w:rPr>
          <w:spacing w:val="1"/>
          <w:sz w:val="22"/>
          <w:szCs w:val="22"/>
          <w:lang w:val="it-IT"/>
        </w:rPr>
        <w:t>o</w:t>
      </w:r>
      <w:r w:rsidRPr="00CA7108">
        <w:rPr>
          <w:spacing w:val="-2"/>
          <w:sz w:val="22"/>
          <w:szCs w:val="22"/>
          <w:lang w:val="it-IT"/>
        </w:rPr>
        <w:t>n</w:t>
      </w:r>
      <w:r w:rsidRPr="00CA7108">
        <w:rPr>
          <w:sz w:val="22"/>
          <w:szCs w:val="22"/>
          <w:lang w:val="it-IT"/>
        </w:rPr>
        <w:t>trac</w:t>
      </w:r>
      <w:r w:rsidRPr="00CA7108">
        <w:rPr>
          <w:spacing w:val="2"/>
          <w:sz w:val="22"/>
          <w:szCs w:val="22"/>
          <w:lang w:val="it-IT"/>
        </w:rPr>
        <w:t>t</w:t>
      </w:r>
      <w:r w:rsidRPr="00CA7108">
        <w:rPr>
          <w:spacing w:val="-2"/>
          <w:sz w:val="22"/>
          <w:szCs w:val="22"/>
          <w:lang w:val="it-IT"/>
        </w:rPr>
        <w:t>u</w:t>
      </w:r>
      <w:r w:rsidRPr="00CA7108">
        <w:rPr>
          <w:sz w:val="22"/>
          <w:szCs w:val="22"/>
          <w:lang w:val="it-IT"/>
        </w:rPr>
        <w:t>l</w:t>
      </w:r>
      <w:r w:rsidRPr="00CA7108">
        <w:rPr>
          <w:spacing w:val="29"/>
          <w:sz w:val="22"/>
          <w:szCs w:val="22"/>
          <w:lang w:val="it-IT"/>
        </w:rPr>
        <w:t xml:space="preserve"> </w:t>
      </w:r>
      <w:r w:rsidRPr="00CA7108">
        <w:rPr>
          <w:spacing w:val="-2"/>
          <w:sz w:val="22"/>
          <w:szCs w:val="22"/>
          <w:lang w:val="it-IT"/>
        </w:rPr>
        <w:t>n</w:t>
      </w:r>
      <w:r w:rsidRPr="00CA7108">
        <w:rPr>
          <w:sz w:val="22"/>
          <w:szCs w:val="22"/>
          <w:lang w:val="it-IT"/>
        </w:rPr>
        <w:t>u</w:t>
      </w:r>
      <w:r w:rsidRPr="00CA7108">
        <w:rPr>
          <w:spacing w:val="25"/>
          <w:sz w:val="22"/>
          <w:szCs w:val="22"/>
          <w:lang w:val="it-IT"/>
        </w:rPr>
        <w:t xml:space="preserve"> </w:t>
      </w:r>
      <w:r w:rsidRPr="00CA7108">
        <w:rPr>
          <w:sz w:val="22"/>
          <w:szCs w:val="22"/>
          <w:lang w:val="it-IT"/>
        </w:rPr>
        <w:t>ar</w:t>
      </w:r>
      <w:r w:rsidRPr="00CA7108">
        <w:rPr>
          <w:spacing w:val="30"/>
          <w:sz w:val="22"/>
          <w:szCs w:val="22"/>
          <w:lang w:val="it-IT"/>
        </w:rPr>
        <w:t xml:space="preserve"> </w:t>
      </w:r>
      <w:r w:rsidRPr="00CA7108">
        <w:rPr>
          <w:spacing w:val="-2"/>
          <w:sz w:val="22"/>
          <w:szCs w:val="22"/>
          <w:lang w:val="it-IT"/>
        </w:rPr>
        <w:t>f</w:t>
      </w:r>
      <w:r w:rsidRPr="00CA7108">
        <w:rPr>
          <w:sz w:val="22"/>
          <w:szCs w:val="22"/>
          <w:lang w:val="it-IT"/>
        </w:rPr>
        <w:t>i</w:t>
      </w:r>
      <w:r w:rsidRPr="00CA7108">
        <w:rPr>
          <w:spacing w:val="27"/>
          <w:sz w:val="22"/>
          <w:szCs w:val="22"/>
          <w:lang w:val="it-IT"/>
        </w:rPr>
        <w:t xml:space="preserve"> </w:t>
      </w:r>
      <w:r w:rsidRPr="00CA7108">
        <w:rPr>
          <w:sz w:val="22"/>
          <w:szCs w:val="22"/>
          <w:lang w:val="it-IT"/>
        </w:rPr>
        <w:t>tre</w:t>
      </w:r>
      <w:r w:rsidRPr="00CA7108">
        <w:rPr>
          <w:spacing w:val="1"/>
          <w:sz w:val="22"/>
          <w:szCs w:val="22"/>
          <w:lang w:val="it-IT"/>
        </w:rPr>
        <w:t>b</w:t>
      </w:r>
      <w:r w:rsidRPr="00CA7108">
        <w:rPr>
          <w:spacing w:val="-2"/>
          <w:sz w:val="22"/>
          <w:szCs w:val="22"/>
          <w:lang w:val="it-IT"/>
        </w:rPr>
        <w:t>u</w:t>
      </w:r>
      <w:r w:rsidRPr="00CA7108">
        <w:rPr>
          <w:spacing w:val="2"/>
          <w:sz w:val="22"/>
          <w:szCs w:val="22"/>
          <w:lang w:val="it-IT"/>
        </w:rPr>
        <w:t>i</w:t>
      </w:r>
      <w:r w:rsidRPr="00CA7108">
        <w:rPr>
          <w:sz w:val="22"/>
          <w:szCs w:val="22"/>
          <w:lang w:val="it-IT"/>
        </w:rPr>
        <w:t>t</w:t>
      </w:r>
      <w:r w:rsidRPr="00CA7108">
        <w:rPr>
          <w:spacing w:val="27"/>
          <w:sz w:val="22"/>
          <w:szCs w:val="22"/>
          <w:lang w:val="it-IT"/>
        </w:rPr>
        <w:t xml:space="preserve"> </w:t>
      </w:r>
      <w:r w:rsidRPr="00CA7108">
        <w:rPr>
          <w:spacing w:val="-1"/>
          <w:sz w:val="22"/>
          <w:szCs w:val="22"/>
          <w:lang w:val="it-IT"/>
        </w:rPr>
        <w:t>s</w:t>
      </w:r>
      <w:r w:rsidRPr="00CA7108">
        <w:rPr>
          <w:sz w:val="22"/>
          <w:szCs w:val="22"/>
          <w:lang w:val="it-IT"/>
        </w:rPr>
        <w:t>ă</w:t>
      </w:r>
      <w:r w:rsidRPr="00CA7108">
        <w:rPr>
          <w:spacing w:val="30"/>
          <w:sz w:val="22"/>
          <w:szCs w:val="22"/>
          <w:lang w:val="it-IT"/>
        </w:rPr>
        <w:t xml:space="preserve"> </w:t>
      </w:r>
      <w:r w:rsidRPr="00CA7108">
        <w:rPr>
          <w:spacing w:val="-2"/>
          <w:sz w:val="22"/>
          <w:szCs w:val="22"/>
          <w:lang w:val="it-IT"/>
        </w:rPr>
        <w:t>f</w:t>
      </w:r>
      <w:r w:rsidRPr="00CA7108">
        <w:rPr>
          <w:sz w:val="22"/>
          <w:szCs w:val="22"/>
          <w:lang w:val="it-IT"/>
        </w:rPr>
        <w:t>ie</w:t>
      </w:r>
      <w:r w:rsidRPr="00CA7108">
        <w:rPr>
          <w:spacing w:val="26"/>
          <w:sz w:val="22"/>
          <w:szCs w:val="22"/>
          <w:lang w:val="it-IT"/>
        </w:rPr>
        <w:t xml:space="preserve"> </w:t>
      </w:r>
      <w:r w:rsidRPr="00CA7108">
        <w:rPr>
          <w:sz w:val="22"/>
          <w:szCs w:val="22"/>
          <w:lang w:val="it-IT"/>
        </w:rPr>
        <w:t>atrib</w:t>
      </w:r>
      <w:r w:rsidRPr="00CA7108">
        <w:rPr>
          <w:spacing w:val="1"/>
          <w:sz w:val="22"/>
          <w:szCs w:val="22"/>
          <w:lang w:val="it-IT"/>
        </w:rPr>
        <w:t>u</w:t>
      </w:r>
      <w:r w:rsidRPr="00CA7108">
        <w:rPr>
          <w:sz w:val="22"/>
          <w:szCs w:val="22"/>
          <w:lang w:val="it-IT"/>
        </w:rPr>
        <w:t>it</w:t>
      </w:r>
      <w:r w:rsidRPr="00CA7108">
        <w:rPr>
          <w:spacing w:val="27"/>
          <w:sz w:val="22"/>
          <w:szCs w:val="22"/>
          <w:lang w:val="it-IT"/>
        </w:rPr>
        <w:t xml:space="preserve"> </w:t>
      </w:r>
      <w:r w:rsidRPr="00CA7108">
        <w:rPr>
          <w:spacing w:val="-1"/>
          <w:sz w:val="22"/>
          <w:szCs w:val="22"/>
          <w:lang w:val="it-IT"/>
        </w:rPr>
        <w:t>C</w:t>
      </w:r>
      <w:r w:rsidRPr="00CA7108">
        <w:rPr>
          <w:spacing w:val="1"/>
          <w:sz w:val="22"/>
          <w:szCs w:val="22"/>
          <w:lang w:val="it-IT"/>
        </w:rPr>
        <w:t>o</w:t>
      </w:r>
      <w:r w:rsidRPr="00CA7108">
        <w:rPr>
          <w:spacing w:val="-2"/>
          <w:sz w:val="22"/>
          <w:szCs w:val="22"/>
          <w:lang w:val="it-IT"/>
        </w:rPr>
        <w:t>n</w:t>
      </w:r>
      <w:r w:rsidRPr="00CA7108">
        <w:rPr>
          <w:sz w:val="22"/>
          <w:szCs w:val="22"/>
          <w:lang w:val="it-IT"/>
        </w:rPr>
        <w:t>tract</w:t>
      </w:r>
      <w:r w:rsidRPr="00CA7108">
        <w:rPr>
          <w:spacing w:val="2"/>
          <w:sz w:val="22"/>
          <w:szCs w:val="22"/>
          <w:lang w:val="it-IT"/>
        </w:rPr>
        <w:t>a</w:t>
      </w:r>
      <w:r w:rsidRPr="00CA7108">
        <w:rPr>
          <w:spacing w:val="-2"/>
          <w:sz w:val="22"/>
          <w:szCs w:val="22"/>
          <w:lang w:val="it-IT"/>
        </w:rPr>
        <w:t>n</w:t>
      </w:r>
      <w:r w:rsidRPr="00CA7108">
        <w:rPr>
          <w:spacing w:val="2"/>
          <w:sz w:val="22"/>
          <w:szCs w:val="22"/>
          <w:lang w:val="it-IT"/>
        </w:rPr>
        <w:t>t</w:t>
      </w:r>
      <w:r w:rsidRPr="00CA7108">
        <w:rPr>
          <w:spacing w:val="-2"/>
          <w:sz w:val="22"/>
          <w:szCs w:val="22"/>
          <w:lang w:val="it-IT"/>
        </w:rPr>
        <w:t>u</w:t>
      </w:r>
      <w:r w:rsidRPr="00CA7108">
        <w:rPr>
          <w:spacing w:val="2"/>
          <w:sz w:val="22"/>
          <w:szCs w:val="22"/>
          <w:lang w:val="it-IT"/>
        </w:rPr>
        <w:t>l</w:t>
      </w:r>
      <w:r w:rsidRPr="00CA7108">
        <w:rPr>
          <w:spacing w:val="-2"/>
          <w:sz w:val="22"/>
          <w:szCs w:val="22"/>
          <w:lang w:val="it-IT"/>
        </w:rPr>
        <w:t>u</w:t>
      </w:r>
      <w:r w:rsidRPr="00CA7108">
        <w:rPr>
          <w:sz w:val="22"/>
          <w:szCs w:val="22"/>
          <w:lang w:val="it-IT"/>
        </w:rPr>
        <w:t>i</w:t>
      </w:r>
      <w:r w:rsidRPr="00CA7108">
        <w:rPr>
          <w:spacing w:val="27"/>
          <w:sz w:val="22"/>
          <w:szCs w:val="22"/>
          <w:lang w:val="it-IT"/>
        </w:rPr>
        <w:t xml:space="preserve"> </w:t>
      </w:r>
      <w:r w:rsidRPr="00CA7108">
        <w:rPr>
          <w:spacing w:val="1"/>
          <w:sz w:val="22"/>
          <w:szCs w:val="22"/>
          <w:lang w:val="it-IT"/>
        </w:rPr>
        <w:t>d</w:t>
      </w:r>
      <w:r w:rsidRPr="00CA7108">
        <w:rPr>
          <w:sz w:val="22"/>
          <w:szCs w:val="22"/>
          <w:lang w:val="it-IT"/>
        </w:rPr>
        <w:t>e</w:t>
      </w:r>
      <w:r w:rsidRPr="00CA7108">
        <w:rPr>
          <w:spacing w:val="1"/>
          <w:sz w:val="22"/>
          <w:szCs w:val="22"/>
          <w:lang w:val="it-IT"/>
        </w:rPr>
        <w:t>o</w:t>
      </w:r>
      <w:r w:rsidRPr="00CA7108">
        <w:rPr>
          <w:sz w:val="22"/>
          <w:szCs w:val="22"/>
          <w:lang w:val="it-IT"/>
        </w:rPr>
        <w:t>a</w:t>
      </w:r>
      <w:r w:rsidRPr="00CA7108">
        <w:rPr>
          <w:spacing w:val="1"/>
          <w:sz w:val="22"/>
          <w:szCs w:val="22"/>
          <w:lang w:val="it-IT"/>
        </w:rPr>
        <w:t>r</w:t>
      </w:r>
      <w:r w:rsidRPr="00CA7108">
        <w:rPr>
          <w:sz w:val="22"/>
          <w:szCs w:val="22"/>
          <w:lang w:val="it-IT"/>
        </w:rPr>
        <w:t>ece</w:t>
      </w:r>
      <w:r w:rsidRPr="00CA7108">
        <w:rPr>
          <w:spacing w:val="27"/>
          <w:sz w:val="22"/>
          <w:szCs w:val="22"/>
          <w:lang w:val="it-IT"/>
        </w:rPr>
        <w:t xml:space="preserve"> </w:t>
      </w:r>
      <w:r w:rsidRPr="00CA7108">
        <w:rPr>
          <w:sz w:val="22"/>
          <w:szCs w:val="22"/>
          <w:lang w:val="it-IT"/>
        </w:rPr>
        <w:t>au</w:t>
      </w:r>
      <w:r w:rsidRPr="00CA7108">
        <w:rPr>
          <w:spacing w:val="26"/>
          <w:sz w:val="22"/>
          <w:szCs w:val="22"/>
          <w:lang w:val="it-IT"/>
        </w:rPr>
        <w:t xml:space="preserve"> </w:t>
      </w:r>
      <w:r w:rsidRPr="00CA7108">
        <w:rPr>
          <w:spacing w:val="-2"/>
          <w:sz w:val="22"/>
          <w:szCs w:val="22"/>
          <w:lang w:val="it-IT"/>
        </w:rPr>
        <w:t>f</w:t>
      </w:r>
      <w:r w:rsidRPr="00CA7108">
        <w:rPr>
          <w:spacing w:val="3"/>
          <w:sz w:val="22"/>
          <w:szCs w:val="22"/>
          <w:lang w:val="it-IT"/>
        </w:rPr>
        <w:t>o</w:t>
      </w:r>
      <w:r w:rsidRPr="00CA7108">
        <w:rPr>
          <w:spacing w:val="-1"/>
          <w:sz w:val="22"/>
          <w:szCs w:val="22"/>
          <w:lang w:val="it-IT"/>
        </w:rPr>
        <w:t>s</w:t>
      </w:r>
      <w:r w:rsidRPr="00CA7108">
        <w:rPr>
          <w:sz w:val="22"/>
          <w:szCs w:val="22"/>
          <w:lang w:val="it-IT"/>
        </w:rPr>
        <w:t>t</w:t>
      </w:r>
      <w:r w:rsidRPr="00CA7108">
        <w:rPr>
          <w:spacing w:val="27"/>
          <w:sz w:val="22"/>
          <w:szCs w:val="22"/>
          <w:lang w:val="it-IT"/>
        </w:rPr>
        <w:t xml:space="preserve"> </w:t>
      </w:r>
      <w:r w:rsidRPr="00CA7108">
        <w:rPr>
          <w:spacing w:val="2"/>
          <w:sz w:val="22"/>
          <w:szCs w:val="22"/>
          <w:lang w:val="it-IT"/>
        </w:rPr>
        <w:t>î</w:t>
      </w:r>
      <w:r w:rsidRPr="00CA7108">
        <w:rPr>
          <w:spacing w:val="-2"/>
          <w:sz w:val="22"/>
          <w:szCs w:val="22"/>
          <w:lang w:val="it-IT"/>
        </w:rPr>
        <w:t>n</w:t>
      </w:r>
      <w:r w:rsidRPr="00CA7108">
        <w:rPr>
          <w:sz w:val="22"/>
          <w:szCs w:val="22"/>
          <w:lang w:val="it-IT"/>
        </w:rPr>
        <w:t>călcate</w:t>
      </w:r>
      <w:r w:rsidRPr="00CA7108">
        <w:rPr>
          <w:spacing w:val="27"/>
          <w:sz w:val="22"/>
          <w:szCs w:val="22"/>
          <w:lang w:val="it-IT"/>
        </w:rPr>
        <w:t xml:space="preserve"> </w:t>
      </w:r>
      <w:r w:rsidRPr="00CA7108">
        <w:rPr>
          <w:spacing w:val="-2"/>
          <w:sz w:val="22"/>
          <w:szCs w:val="22"/>
          <w:lang w:val="it-IT"/>
        </w:rPr>
        <w:t>g</w:t>
      </w:r>
      <w:r w:rsidRPr="00CA7108">
        <w:rPr>
          <w:sz w:val="22"/>
          <w:szCs w:val="22"/>
          <w:lang w:val="it-IT"/>
        </w:rPr>
        <w:t>r</w:t>
      </w:r>
      <w:r w:rsidRPr="00CA7108">
        <w:rPr>
          <w:spacing w:val="2"/>
          <w:sz w:val="22"/>
          <w:szCs w:val="22"/>
          <w:lang w:val="it-IT"/>
        </w:rPr>
        <w:t>a</w:t>
      </w:r>
      <w:r w:rsidRPr="00CA7108">
        <w:rPr>
          <w:sz w:val="22"/>
          <w:szCs w:val="22"/>
          <w:lang w:val="it-IT"/>
        </w:rPr>
        <w:t>v</w:t>
      </w:r>
      <w:r w:rsidRPr="00CA7108">
        <w:rPr>
          <w:w w:val="99"/>
          <w:sz w:val="22"/>
          <w:szCs w:val="22"/>
          <w:lang w:val="it-IT"/>
        </w:rPr>
        <w:t xml:space="preserve"> </w:t>
      </w:r>
      <w:r w:rsidRPr="00CA7108">
        <w:rPr>
          <w:spacing w:val="1"/>
          <w:sz w:val="22"/>
          <w:szCs w:val="22"/>
          <w:lang w:val="it-IT"/>
        </w:rPr>
        <w:t>ob</w:t>
      </w:r>
      <w:r w:rsidRPr="00CA7108">
        <w:rPr>
          <w:sz w:val="22"/>
          <w:szCs w:val="22"/>
          <w:lang w:val="it-IT"/>
        </w:rPr>
        <w:t>li</w:t>
      </w:r>
      <w:r w:rsidRPr="00CA7108">
        <w:rPr>
          <w:spacing w:val="-2"/>
          <w:sz w:val="22"/>
          <w:szCs w:val="22"/>
          <w:lang w:val="it-IT"/>
        </w:rPr>
        <w:t>g</w:t>
      </w:r>
      <w:r w:rsidRPr="00CA7108">
        <w:rPr>
          <w:sz w:val="22"/>
          <w:szCs w:val="22"/>
          <w:lang w:val="it-IT"/>
        </w:rPr>
        <w:t>ațiile</w:t>
      </w:r>
      <w:r w:rsidRPr="00CA7108">
        <w:rPr>
          <w:spacing w:val="-8"/>
          <w:sz w:val="22"/>
          <w:szCs w:val="22"/>
          <w:lang w:val="it-IT"/>
        </w:rPr>
        <w:t xml:space="preserve"> </w:t>
      </w:r>
      <w:r w:rsidRPr="00CA7108">
        <w:rPr>
          <w:sz w:val="22"/>
          <w:szCs w:val="22"/>
          <w:lang w:val="it-IT"/>
        </w:rPr>
        <w:t>care</w:t>
      </w:r>
      <w:r w:rsidRPr="00CA7108">
        <w:rPr>
          <w:spacing w:val="-8"/>
          <w:sz w:val="22"/>
          <w:szCs w:val="22"/>
          <w:lang w:val="it-IT"/>
        </w:rPr>
        <w:t xml:space="preserve"> </w:t>
      </w:r>
      <w:r w:rsidRPr="00CA7108">
        <w:rPr>
          <w:sz w:val="22"/>
          <w:szCs w:val="22"/>
          <w:lang w:val="it-IT"/>
        </w:rPr>
        <w:t>rez</w:t>
      </w:r>
      <w:r w:rsidRPr="00CA7108">
        <w:rPr>
          <w:spacing w:val="-2"/>
          <w:sz w:val="22"/>
          <w:szCs w:val="22"/>
          <w:lang w:val="it-IT"/>
        </w:rPr>
        <w:t>u</w:t>
      </w:r>
      <w:r w:rsidRPr="00CA7108">
        <w:rPr>
          <w:sz w:val="22"/>
          <w:szCs w:val="22"/>
          <w:lang w:val="it-IT"/>
        </w:rPr>
        <w:t>ltă</w:t>
      </w:r>
      <w:r w:rsidRPr="00CA7108">
        <w:rPr>
          <w:spacing w:val="-7"/>
          <w:sz w:val="22"/>
          <w:szCs w:val="22"/>
          <w:lang w:val="it-IT"/>
        </w:rPr>
        <w:t xml:space="preserve"> </w:t>
      </w:r>
      <w:r w:rsidRPr="00CA7108">
        <w:rPr>
          <w:spacing w:val="1"/>
          <w:sz w:val="22"/>
          <w:szCs w:val="22"/>
          <w:lang w:val="it-IT"/>
        </w:rPr>
        <w:t>d</w:t>
      </w:r>
      <w:r w:rsidRPr="00CA7108">
        <w:rPr>
          <w:sz w:val="22"/>
          <w:szCs w:val="22"/>
          <w:lang w:val="it-IT"/>
        </w:rPr>
        <w:t>in</w:t>
      </w:r>
      <w:r w:rsidRPr="00CA7108">
        <w:rPr>
          <w:spacing w:val="-10"/>
          <w:sz w:val="22"/>
          <w:szCs w:val="22"/>
          <w:lang w:val="it-IT"/>
        </w:rPr>
        <w:t xml:space="preserve"> </w:t>
      </w:r>
      <w:r w:rsidRPr="00CA7108">
        <w:rPr>
          <w:sz w:val="22"/>
          <w:szCs w:val="22"/>
          <w:lang w:val="it-IT"/>
        </w:rPr>
        <w:t>le</w:t>
      </w:r>
      <w:r w:rsidRPr="00CA7108">
        <w:rPr>
          <w:spacing w:val="-1"/>
          <w:sz w:val="22"/>
          <w:szCs w:val="22"/>
          <w:lang w:val="it-IT"/>
        </w:rPr>
        <w:t>g</w:t>
      </w:r>
      <w:r w:rsidRPr="00CA7108">
        <w:rPr>
          <w:spacing w:val="2"/>
          <w:sz w:val="22"/>
          <w:szCs w:val="22"/>
          <w:lang w:val="it-IT"/>
        </w:rPr>
        <w:t>i</w:t>
      </w:r>
      <w:r w:rsidRPr="00CA7108">
        <w:rPr>
          <w:spacing w:val="-1"/>
          <w:sz w:val="22"/>
          <w:szCs w:val="22"/>
          <w:lang w:val="it-IT"/>
        </w:rPr>
        <w:t>s</w:t>
      </w:r>
      <w:r w:rsidRPr="00CA7108">
        <w:rPr>
          <w:sz w:val="22"/>
          <w:szCs w:val="22"/>
          <w:lang w:val="it-IT"/>
        </w:rPr>
        <w:t>lația</w:t>
      </w:r>
      <w:r w:rsidRPr="00CA7108">
        <w:rPr>
          <w:spacing w:val="-8"/>
          <w:sz w:val="22"/>
          <w:szCs w:val="22"/>
          <w:lang w:val="it-IT"/>
        </w:rPr>
        <w:t xml:space="preserve"> </w:t>
      </w:r>
      <w:r w:rsidRPr="00CA7108">
        <w:rPr>
          <w:sz w:val="22"/>
          <w:szCs w:val="22"/>
          <w:lang w:val="it-IT"/>
        </w:rPr>
        <w:t>e</w:t>
      </w:r>
      <w:r w:rsidRPr="00CA7108">
        <w:rPr>
          <w:spacing w:val="-1"/>
          <w:sz w:val="22"/>
          <w:szCs w:val="22"/>
          <w:lang w:val="it-IT"/>
        </w:rPr>
        <w:t>u</w:t>
      </w:r>
      <w:r w:rsidRPr="00CA7108">
        <w:rPr>
          <w:sz w:val="22"/>
          <w:szCs w:val="22"/>
          <w:lang w:val="it-IT"/>
        </w:rPr>
        <w:t>r</w:t>
      </w:r>
      <w:r w:rsidRPr="00CA7108">
        <w:rPr>
          <w:spacing w:val="1"/>
          <w:sz w:val="22"/>
          <w:szCs w:val="22"/>
          <w:lang w:val="it-IT"/>
        </w:rPr>
        <w:t>op</w:t>
      </w:r>
      <w:r w:rsidRPr="00CA7108">
        <w:rPr>
          <w:sz w:val="22"/>
          <w:szCs w:val="22"/>
          <w:lang w:val="it-IT"/>
        </w:rPr>
        <w:t>ea</w:t>
      </w:r>
      <w:r w:rsidRPr="00CA7108">
        <w:rPr>
          <w:spacing w:val="-2"/>
          <w:sz w:val="22"/>
          <w:szCs w:val="22"/>
          <w:lang w:val="it-IT"/>
        </w:rPr>
        <w:t>n</w:t>
      </w:r>
      <w:r w:rsidRPr="00CA7108">
        <w:rPr>
          <w:sz w:val="22"/>
          <w:szCs w:val="22"/>
          <w:lang w:val="it-IT"/>
        </w:rPr>
        <w:t>ă</w:t>
      </w:r>
      <w:r w:rsidRPr="00CA7108">
        <w:rPr>
          <w:spacing w:val="-7"/>
          <w:sz w:val="22"/>
          <w:szCs w:val="22"/>
          <w:lang w:val="it-IT"/>
        </w:rPr>
        <w:t xml:space="preserve"> </w:t>
      </w:r>
      <w:r w:rsidRPr="00CA7108">
        <w:rPr>
          <w:sz w:val="22"/>
          <w:szCs w:val="22"/>
          <w:lang w:val="it-IT"/>
        </w:rPr>
        <w:t>rele</w:t>
      </w:r>
      <w:r w:rsidRPr="00CA7108">
        <w:rPr>
          <w:spacing w:val="-1"/>
          <w:sz w:val="22"/>
          <w:szCs w:val="22"/>
          <w:lang w:val="it-IT"/>
        </w:rPr>
        <w:t>v</w:t>
      </w:r>
      <w:r w:rsidRPr="00CA7108">
        <w:rPr>
          <w:spacing w:val="2"/>
          <w:sz w:val="22"/>
          <w:szCs w:val="22"/>
          <w:lang w:val="it-IT"/>
        </w:rPr>
        <w:t>a</w:t>
      </w:r>
      <w:r w:rsidRPr="00CA7108">
        <w:rPr>
          <w:spacing w:val="-2"/>
          <w:sz w:val="22"/>
          <w:szCs w:val="22"/>
          <w:lang w:val="it-IT"/>
        </w:rPr>
        <w:t>n</w:t>
      </w:r>
      <w:r w:rsidRPr="00CA7108">
        <w:rPr>
          <w:sz w:val="22"/>
          <w:szCs w:val="22"/>
          <w:lang w:val="it-IT"/>
        </w:rPr>
        <w:t>tă</w:t>
      </w:r>
      <w:r w:rsidRPr="00CA7108">
        <w:rPr>
          <w:spacing w:val="-8"/>
          <w:sz w:val="22"/>
          <w:szCs w:val="22"/>
          <w:lang w:val="it-IT"/>
        </w:rPr>
        <w:t xml:space="preserve"> </w:t>
      </w:r>
      <w:r w:rsidRPr="00CA7108">
        <w:rPr>
          <w:sz w:val="22"/>
          <w:szCs w:val="22"/>
          <w:lang w:val="it-IT"/>
        </w:rPr>
        <w:t>iar</w:t>
      </w:r>
      <w:r w:rsidRPr="00CA7108">
        <w:rPr>
          <w:spacing w:val="-8"/>
          <w:sz w:val="22"/>
          <w:szCs w:val="22"/>
          <w:lang w:val="it-IT"/>
        </w:rPr>
        <w:t xml:space="preserve"> </w:t>
      </w:r>
      <w:r w:rsidRPr="00CA7108">
        <w:rPr>
          <w:sz w:val="22"/>
          <w:szCs w:val="22"/>
          <w:lang w:val="it-IT"/>
        </w:rPr>
        <w:t>acea</w:t>
      </w:r>
      <w:r w:rsidRPr="00CA7108">
        <w:rPr>
          <w:spacing w:val="-1"/>
          <w:sz w:val="22"/>
          <w:szCs w:val="22"/>
          <w:lang w:val="it-IT"/>
        </w:rPr>
        <w:t>s</w:t>
      </w:r>
      <w:r w:rsidRPr="00CA7108">
        <w:rPr>
          <w:sz w:val="22"/>
          <w:szCs w:val="22"/>
          <w:lang w:val="it-IT"/>
        </w:rPr>
        <w:t>tă</w:t>
      </w:r>
      <w:r w:rsidRPr="00CA7108">
        <w:rPr>
          <w:spacing w:val="-7"/>
          <w:sz w:val="22"/>
          <w:szCs w:val="22"/>
          <w:lang w:val="it-IT"/>
        </w:rPr>
        <w:t xml:space="preserve"> </w:t>
      </w:r>
      <w:r w:rsidRPr="00CA7108">
        <w:rPr>
          <w:spacing w:val="2"/>
          <w:sz w:val="22"/>
          <w:szCs w:val="22"/>
          <w:lang w:val="it-IT"/>
        </w:rPr>
        <w:t>î</w:t>
      </w:r>
      <w:r w:rsidRPr="00CA7108">
        <w:rPr>
          <w:spacing w:val="-5"/>
          <w:sz w:val="22"/>
          <w:szCs w:val="22"/>
          <w:lang w:val="it-IT"/>
        </w:rPr>
        <w:t>m</w:t>
      </w:r>
      <w:r w:rsidRPr="00CA7108">
        <w:rPr>
          <w:spacing w:val="1"/>
          <w:sz w:val="22"/>
          <w:szCs w:val="22"/>
          <w:lang w:val="it-IT"/>
        </w:rPr>
        <w:t>p</w:t>
      </w:r>
      <w:r w:rsidRPr="00CA7108">
        <w:rPr>
          <w:sz w:val="22"/>
          <w:szCs w:val="22"/>
          <w:lang w:val="it-IT"/>
        </w:rPr>
        <w:t>re</w:t>
      </w:r>
      <w:r w:rsidRPr="00CA7108">
        <w:rPr>
          <w:spacing w:val="2"/>
          <w:sz w:val="22"/>
          <w:szCs w:val="22"/>
          <w:lang w:val="it-IT"/>
        </w:rPr>
        <w:t>j</w:t>
      </w:r>
      <w:r w:rsidRPr="00CA7108">
        <w:rPr>
          <w:spacing w:val="-2"/>
          <w:sz w:val="22"/>
          <w:szCs w:val="22"/>
          <w:lang w:val="it-IT"/>
        </w:rPr>
        <w:t>u</w:t>
      </w:r>
      <w:r w:rsidRPr="00CA7108">
        <w:rPr>
          <w:sz w:val="22"/>
          <w:szCs w:val="22"/>
          <w:lang w:val="it-IT"/>
        </w:rPr>
        <w:t>ra</w:t>
      </w:r>
      <w:r w:rsidRPr="00CA7108">
        <w:rPr>
          <w:spacing w:val="1"/>
          <w:sz w:val="22"/>
          <w:szCs w:val="22"/>
          <w:lang w:val="it-IT"/>
        </w:rPr>
        <w:t>r</w:t>
      </w:r>
      <w:r w:rsidRPr="00CA7108">
        <w:rPr>
          <w:sz w:val="22"/>
          <w:szCs w:val="22"/>
          <w:lang w:val="it-IT"/>
        </w:rPr>
        <w:t>ea</w:t>
      </w:r>
      <w:r w:rsidRPr="00CA7108">
        <w:rPr>
          <w:spacing w:val="-8"/>
          <w:sz w:val="22"/>
          <w:szCs w:val="22"/>
          <w:lang w:val="it-IT"/>
        </w:rPr>
        <w:t xml:space="preserve"> </w:t>
      </w:r>
      <w:r w:rsidRPr="00CA7108">
        <w:rPr>
          <w:spacing w:val="-2"/>
          <w:sz w:val="22"/>
          <w:szCs w:val="22"/>
          <w:lang w:val="it-IT"/>
        </w:rPr>
        <w:t>f</w:t>
      </w:r>
      <w:r w:rsidRPr="00CA7108">
        <w:rPr>
          <w:spacing w:val="1"/>
          <w:sz w:val="22"/>
          <w:szCs w:val="22"/>
          <w:lang w:val="it-IT"/>
        </w:rPr>
        <w:t>o</w:t>
      </w:r>
      <w:r w:rsidRPr="00CA7108">
        <w:rPr>
          <w:spacing w:val="-1"/>
          <w:sz w:val="22"/>
          <w:szCs w:val="22"/>
          <w:lang w:val="it-IT"/>
        </w:rPr>
        <w:t>s</w:t>
      </w:r>
      <w:r w:rsidRPr="00CA7108">
        <w:rPr>
          <w:sz w:val="22"/>
          <w:szCs w:val="22"/>
          <w:lang w:val="it-IT"/>
        </w:rPr>
        <w:t>t</w:t>
      </w:r>
      <w:r w:rsidRPr="00CA7108">
        <w:rPr>
          <w:spacing w:val="-8"/>
          <w:sz w:val="22"/>
          <w:szCs w:val="22"/>
          <w:lang w:val="it-IT"/>
        </w:rPr>
        <w:t xml:space="preserve"> </w:t>
      </w:r>
      <w:r w:rsidRPr="00CA7108">
        <w:rPr>
          <w:sz w:val="22"/>
          <w:szCs w:val="22"/>
          <w:lang w:val="it-IT"/>
        </w:rPr>
        <w:t>c</w:t>
      </w:r>
      <w:r w:rsidRPr="00CA7108">
        <w:rPr>
          <w:spacing w:val="1"/>
          <w:sz w:val="22"/>
          <w:szCs w:val="22"/>
          <w:lang w:val="it-IT"/>
        </w:rPr>
        <w:t>o</w:t>
      </w:r>
      <w:r w:rsidRPr="00CA7108">
        <w:rPr>
          <w:spacing w:val="-2"/>
          <w:sz w:val="22"/>
          <w:szCs w:val="22"/>
          <w:lang w:val="it-IT"/>
        </w:rPr>
        <w:t>n</w:t>
      </w:r>
      <w:r w:rsidRPr="00CA7108">
        <w:rPr>
          <w:spacing w:val="1"/>
          <w:sz w:val="22"/>
          <w:szCs w:val="22"/>
          <w:lang w:val="it-IT"/>
        </w:rPr>
        <w:t>s</w:t>
      </w:r>
      <w:r w:rsidRPr="00CA7108">
        <w:rPr>
          <w:sz w:val="22"/>
          <w:szCs w:val="22"/>
          <w:lang w:val="it-IT"/>
        </w:rPr>
        <w:t>tatată</w:t>
      </w:r>
      <w:r w:rsidRPr="00CA7108">
        <w:rPr>
          <w:spacing w:val="-8"/>
          <w:sz w:val="22"/>
          <w:szCs w:val="22"/>
          <w:lang w:val="it-IT"/>
        </w:rPr>
        <w:t xml:space="preserve"> </w:t>
      </w:r>
      <w:r w:rsidRPr="00CA7108">
        <w:rPr>
          <w:spacing w:val="1"/>
          <w:sz w:val="22"/>
          <w:szCs w:val="22"/>
          <w:lang w:val="it-IT"/>
        </w:rPr>
        <w:t>p</w:t>
      </w:r>
      <w:r w:rsidRPr="00CA7108">
        <w:rPr>
          <w:sz w:val="22"/>
          <w:szCs w:val="22"/>
          <w:lang w:val="it-IT"/>
        </w:rPr>
        <w:t>ri</w:t>
      </w:r>
      <w:r w:rsidRPr="00CA7108">
        <w:rPr>
          <w:spacing w:val="-2"/>
          <w:sz w:val="22"/>
          <w:szCs w:val="22"/>
          <w:lang w:val="it-IT"/>
        </w:rPr>
        <w:t>n</w:t>
      </w:r>
      <w:r w:rsidRPr="00CA7108">
        <w:rPr>
          <w:sz w:val="22"/>
          <w:szCs w:val="22"/>
          <w:lang w:val="it-IT"/>
        </w:rPr>
        <w:t>t</w:t>
      </w:r>
      <w:r w:rsidRPr="00CA7108">
        <w:rPr>
          <w:spacing w:val="7"/>
          <w:sz w:val="22"/>
          <w:szCs w:val="22"/>
          <w:lang w:val="it-IT"/>
        </w:rPr>
        <w:t>r</w:t>
      </w:r>
      <w:r w:rsidRPr="00CA7108">
        <w:rPr>
          <w:spacing w:val="-2"/>
          <w:sz w:val="22"/>
          <w:szCs w:val="22"/>
          <w:lang w:val="it-IT"/>
        </w:rPr>
        <w:t>-</w:t>
      </w:r>
      <w:r w:rsidRPr="00CA7108">
        <w:rPr>
          <w:sz w:val="22"/>
          <w:szCs w:val="22"/>
          <w:lang w:val="it-IT"/>
        </w:rPr>
        <w:t>o</w:t>
      </w:r>
      <w:r w:rsidRPr="00CA7108">
        <w:rPr>
          <w:spacing w:val="-7"/>
          <w:sz w:val="22"/>
          <w:szCs w:val="22"/>
          <w:lang w:val="it-IT"/>
        </w:rPr>
        <w:t xml:space="preserve"> </w:t>
      </w:r>
      <w:r w:rsidRPr="00CA7108">
        <w:rPr>
          <w:spacing w:val="1"/>
          <w:sz w:val="22"/>
          <w:szCs w:val="22"/>
          <w:lang w:val="it-IT"/>
        </w:rPr>
        <w:t>d</w:t>
      </w:r>
      <w:r w:rsidRPr="00CA7108">
        <w:rPr>
          <w:sz w:val="22"/>
          <w:szCs w:val="22"/>
          <w:lang w:val="it-IT"/>
        </w:rPr>
        <w:t>ecizie</w:t>
      </w:r>
      <w:r w:rsidRPr="00CA7108">
        <w:rPr>
          <w:w w:val="99"/>
          <w:sz w:val="22"/>
          <w:szCs w:val="22"/>
          <w:lang w:val="it-IT"/>
        </w:rPr>
        <w:t xml:space="preserve"> </w:t>
      </w:r>
      <w:r w:rsidRPr="00CA7108">
        <w:rPr>
          <w:sz w:val="22"/>
          <w:szCs w:val="22"/>
          <w:lang w:val="it-IT"/>
        </w:rPr>
        <w:t>a</w:t>
      </w:r>
      <w:r w:rsidRPr="00CA7108">
        <w:rPr>
          <w:spacing w:val="-5"/>
          <w:sz w:val="22"/>
          <w:szCs w:val="22"/>
          <w:lang w:val="it-IT"/>
        </w:rPr>
        <w:t xml:space="preserve"> </w:t>
      </w:r>
      <w:r w:rsidRPr="00CA7108">
        <w:rPr>
          <w:spacing w:val="-1"/>
          <w:sz w:val="22"/>
          <w:szCs w:val="22"/>
          <w:lang w:val="it-IT"/>
        </w:rPr>
        <w:t>C</w:t>
      </w:r>
      <w:r w:rsidRPr="00CA7108">
        <w:rPr>
          <w:spacing w:val="-2"/>
          <w:sz w:val="22"/>
          <w:szCs w:val="22"/>
          <w:lang w:val="it-IT"/>
        </w:rPr>
        <w:t>u</w:t>
      </w:r>
      <w:r w:rsidRPr="00CA7108">
        <w:rPr>
          <w:sz w:val="22"/>
          <w:szCs w:val="22"/>
          <w:lang w:val="it-IT"/>
        </w:rPr>
        <w:t>rții</w:t>
      </w:r>
      <w:r w:rsidRPr="00CA7108">
        <w:rPr>
          <w:spacing w:val="-6"/>
          <w:sz w:val="22"/>
          <w:szCs w:val="22"/>
          <w:lang w:val="it-IT"/>
        </w:rPr>
        <w:t xml:space="preserve"> </w:t>
      </w:r>
      <w:r w:rsidRPr="00CA7108">
        <w:rPr>
          <w:spacing w:val="1"/>
          <w:sz w:val="22"/>
          <w:szCs w:val="22"/>
          <w:lang w:val="it-IT"/>
        </w:rPr>
        <w:t>d</w:t>
      </w:r>
      <w:r w:rsidRPr="00CA7108">
        <w:rPr>
          <w:sz w:val="22"/>
          <w:szCs w:val="22"/>
          <w:lang w:val="it-IT"/>
        </w:rPr>
        <w:t>e</w:t>
      </w:r>
      <w:r w:rsidRPr="00CA7108">
        <w:rPr>
          <w:spacing w:val="-5"/>
          <w:sz w:val="22"/>
          <w:szCs w:val="22"/>
          <w:lang w:val="it-IT"/>
        </w:rPr>
        <w:t xml:space="preserve"> </w:t>
      </w:r>
      <w:r w:rsidRPr="00CA7108">
        <w:rPr>
          <w:spacing w:val="1"/>
          <w:sz w:val="22"/>
          <w:szCs w:val="22"/>
          <w:lang w:val="it-IT"/>
        </w:rPr>
        <w:t>J</w:t>
      </w:r>
      <w:r w:rsidRPr="00CA7108">
        <w:rPr>
          <w:spacing w:val="-2"/>
          <w:sz w:val="22"/>
          <w:szCs w:val="22"/>
          <w:lang w:val="it-IT"/>
        </w:rPr>
        <w:t>u</w:t>
      </w:r>
      <w:r w:rsidRPr="00CA7108">
        <w:rPr>
          <w:spacing w:val="-1"/>
          <w:sz w:val="22"/>
          <w:szCs w:val="22"/>
          <w:lang w:val="it-IT"/>
        </w:rPr>
        <w:t>s</w:t>
      </w:r>
      <w:r w:rsidRPr="00CA7108">
        <w:rPr>
          <w:sz w:val="22"/>
          <w:szCs w:val="22"/>
          <w:lang w:val="it-IT"/>
        </w:rPr>
        <w:t>t</w:t>
      </w:r>
      <w:r w:rsidRPr="00CA7108">
        <w:rPr>
          <w:spacing w:val="1"/>
          <w:sz w:val="22"/>
          <w:szCs w:val="22"/>
          <w:lang w:val="it-IT"/>
        </w:rPr>
        <w:t>i</w:t>
      </w:r>
      <w:r w:rsidRPr="00CA7108">
        <w:rPr>
          <w:sz w:val="22"/>
          <w:szCs w:val="22"/>
          <w:lang w:val="it-IT"/>
        </w:rPr>
        <w:t>ție</w:t>
      </w:r>
      <w:r w:rsidRPr="00CA7108">
        <w:rPr>
          <w:spacing w:val="-4"/>
          <w:sz w:val="22"/>
          <w:szCs w:val="22"/>
          <w:lang w:val="it-IT"/>
        </w:rPr>
        <w:t xml:space="preserve"> </w:t>
      </w:r>
      <w:r w:rsidRPr="00CA7108">
        <w:rPr>
          <w:sz w:val="22"/>
          <w:szCs w:val="22"/>
          <w:lang w:val="it-IT"/>
        </w:rPr>
        <w:t>a</w:t>
      </w:r>
      <w:r w:rsidRPr="00CA7108">
        <w:rPr>
          <w:spacing w:val="-5"/>
          <w:sz w:val="22"/>
          <w:szCs w:val="22"/>
          <w:lang w:val="it-IT"/>
        </w:rPr>
        <w:t xml:space="preserve"> </w:t>
      </w:r>
      <w:r w:rsidRPr="00CA7108">
        <w:rPr>
          <w:sz w:val="22"/>
          <w:szCs w:val="22"/>
          <w:lang w:val="it-IT"/>
        </w:rPr>
        <w:t>U</w:t>
      </w:r>
      <w:r w:rsidRPr="00CA7108">
        <w:rPr>
          <w:spacing w:val="-1"/>
          <w:sz w:val="22"/>
          <w:szCs w:val="22"/>
          <w:lang w:val="it-IT"/>
        </w:rPr>
        <w:t>n</w:t>
      </w:r>
      <w:r w:rsidRPr="00CA7108">
        <w:rPr>
          <w:spacing w:val="2"/>
          <w:sz w:val="22"/>
          <w:szCs w:val="22"/>
          <w:lang w:val="it-IT"/>
        </w:rPr>
        <w:t>i</w:t>
      </w:r>
      <w:r w:rsidRPr="00CA7108">
        <w:rPr>
          <w:spacing w:val="1"/>
          <w:sz w:val="22"/>
          <w:szCs w:val="22"/>
          <w:lang w:val="it-IT"/>
        </w:rPr>
        <w:t>u</w:t>
      </w:r>
      <w:r w:rsidRPr="00CA7108">
        <w:rPr>
          <w:spacing w:val="-2"/>
          <w:sz w:val="22"/>
          <w:szCs w:val="22"/>
          <w:lang w:val="it-IT"/>
        </w:rPr>
        <w:t>n</w:t>
      </w:r>
      <w:r w:rsidRPr="00CA7108">
        <w:rPr>
          <w:sz w:val="22"/>
          <w:szCs w:val="22"/>
          <w:lang w:val="it-IT"/>
        </w:rPr>
        <w:t>ii</w:t>
      </w:r>
      <w:r w:rsidRPr="00CA7108">
        <w:rPr>
          <w:spacing w:val="-6"/>
          <w:sz w:val="22"/>
          <w:szCs w:val="22"/>
          <w:lang w:val="it-IT"/>
        </w:rPr>
        <w:t xml:space="preserve"> </w:t>
      </w:r>
      <w:r w:rsidRPr="00CA7108">
        <w:rPr>
          <w:spacing w:val="3"/>
          <w:sz w:val="22"/>
          <w:szCs w:val="22"/>
          <w:lang w:val="it-IT"/>
        </w:rPr>
        <w:t>E</w:t>
      </w:r>
      <w:r w:rsidRPr="00CA7108">
        <w:rPr>
          <w:spacing w:val="-2"/>
          <w:sz w:val="22"/>
          <w:szCs w:val="22"/>
          <w:lang w:val="it-IT"/>
        </w:rPr>
        <w:t>u</w:t>
      </w:r>
      <w:r w:rsidRPr="00CA7108">
        <w:rPr>
          <w:sz w:val="22"/>
          <w:szCs w:val="22"/>
          <w:lang w:val="it-IT"/>
        </w:rPr>
        <w:t>r</w:t>
      </w:r>
      <w:r w:rsidRPr="00CA7108">
        <w:rPr>
          <w:spacing w:val="1"/>
          <w:sz w:val="22"/>
          <w:szCs w:val="22"/>
          <w:lang w:val="it-IT"/>
        </w:rPr>
        <w:t>op</w:t>
      </w:r>
      <w:r w:rsidRPr="00CA7108">
        <w:rPr>
          <w:sz w:val="22"/>
          <w:szCs w:val="22"/>
          <w:lang w:val="it-IT"/>
        </w:rPr>
        <w:t>e</w:t>
      </w:r>
      <w:r w:rsidRPr="00CA7108">
        <w:rPr>
          <w:spacing w:val="-1"/>
          <w:sz w:val="22"/>
          <w:szCs w:val="22"/>
          <w:lang w:val="it-IT"/>
        </w:rPr>
        <w:t>n</w:t>
      </w:r>
      <w:r w:rsidRPr="00CA7108">
        <w:rPr>
          <w:sz w:val="22"/>
          <w:szCs w:val="22"/>
          <w:lang w:val="it-IT"/>
        </w:rPr>
        <w:t>e;</w:t>
      </w:r>
    </w:p>
    <w:p w14:paraId="304E7E23" w14:textId="77777777" w:rsidR="00FA1492" w:rsidRPr="00CA7108" w:rsidRDefault="00FA1492" w:rsidP="00AE51CD">
      <w:pPr>
        <w:pStyle w:val="BodyText"/>
        <w:numPr>
          <w:ilvl w:val="2"/>
          <w:numId w:val="3"/>
        </w:numPr>
        <w:tabs>
          <w:tab w:val="left" w:pos="833"/>
        </w:tabs>
        <w:kinsoku w:val="0"/>
        <w:overflowPunct w:val="0"/>
        <w:ind w:left="833"/>
        <w:jc w:val="both"/>
        <w:rPr>
          <w:sz w:val="22"/>
          <w:szCs w:val="22"/>
          <w:lang w:val="it-IT"/>
        </w:rPr>
      </w:pPr>
      <w:r w:rsidRPr="00CA7108">
        <w:rPr>
          <w:sz w:val="22"/>
          <w:szCs w:val="22"/>
          <w:lang w:val="it-IT"/>
        </w:rPr>
        <w:t>În</w:t>
      </w:r>
      <w:r w:rsidRPr="00CA7108">
        <w:rPr>
          <w:spacing w:val="-8"/>
          <w:sz w:val="22"/>
          <w:szCs w:val="22"/>
          <w:lang w:val="it-IT"/>
        </w:rPr>
        <w:t xml:space="preserve"> </w:t>
      </w:r>
      <w:r w:rsidRPr="00CA7108">
        <w:rPr>
          <w:sz w:val="22"/>
          <w:szCs w:val="22"/>
          <w:lang w:val="it-IT"/>
        </w:rPr>
        <w:t>caz</w:t>
      </w:r>
      <w:r w:rsidRPr="00CA7108">
        <w:rPr>
          <w:spacing w:val="-1"/>
          <w:sz w:val="22"/>
          <w:szCs w:val="22"/>
          <w:lang w:val="it-IT"/>
        </w:rPr>
        <w:t>u</w:t>
      </w:r>
      <w:r w:rsidRPr="00CA7108">
        <w:rPr>
          <w:sz w:val="22"/>
          <w:szCs w:val="22"/>
          <w:lang w:val="it-IT"/>
        </w:rPr>
        <w:t>l</w:t>
      </w:r>
      <w:r w:rsidRPr="00CA7108">
        <w:rPr>
          <w:spacing w:val="-7"/>
          <w:sz w:val="22"/>
          <w:szCs w:val="22"/>
          <w:lang w:val="it-IT"/>
        </w:rPr>
        <w:t xml:space="preserve"> </w:t>
      </w:r>
      <w:r w:rsidRPr="00CA7108">
        <w:rPr>
          <w:spacing w:val="2"/>
          <w:sz w:val="22"/>
          <w:szCs w:val="22"/>
          <w:lang w:val="it-IT"/>
        </w:rPr>
        <w:t>î</w:t>
      </w:r>
      <w:r w:rsidRPr="00CA7108">
        <w:rPr>
          <w:sz w:val="22"/>
          <w:szCs w:val="22"/>
          <w:lang w:val="it-IT"/>
        </w:rPr>
        <w:t>n</w:t>
      </w:r>
      <w:r w:rsidRPr="00CA7108">
        <w:rPr>
          <w:spacing w:val="-7"/>
          <w:sz w:val="22"/>
          <w:szCs w:val="22"/>
          <w:lang w:val="it-IT"/>
        </w:rPr>
        <w:t xml:space="preserve"> </w:t>
      </w:r>
      <w:r w:rsidRPr="00CA7108">
        <w:rPr>
          <w:sz w:val="22"/>
          <w:szCs w:val="22"/>
          <w:lang w:val="it-IT"/>
        </w:rPr>
        <w:t>care</w:t>
      </w:r>
      <w:r w:rsidRPr="00CA7108">
        <w:rPr>
          <w:spacing w:val="-6"/>
          <w:sz w:val="22"/>
          <w:szCs w:val="22"/>
          <w:lang w:val="it-IT"/>
        </w:rPr>
        <w:t xml:space="preserve"> </w:t>
      </w:r>
      <w:r w:rsidRPr="00CA7108">
        <w:rPr>
          <w:spacing w:val="2"/>
          <w:sz w:val="22"/>
          <w:szCs w:val="22"/>
          <w:lang w:val="it-IT"/>
        </w:rPr>
        <w:t>î</w:t>
      </w:r>
      <w:r w:rsidRPr="00CA7108">
        <w:rPr>
          <w:spacing w:val="-5"/>
          <w:sz w:val="22"/>
          <w:szCs w:val="22"/>
          <w:lang w:val="it-IT"/>
        </w:rPr>
        <w:t>m</w:t>
      </w:r>
      <w:r w:rsidRPr="00CA7108">
        <w:rPr>
          <w:spacing w:val="1"/>
          <w:sz w:val="22"/>
          <w:szCs w:val="22"/>
          <w:lang w:val="it-IT"/>
        </w:rPr>
        <w:t>po</w:t>
      </w:r>
      <w:r w:rsidRPr="00CA7108">
        <w:rPr>
          <w:sz w:val="22"/>
          <w:szCs w:val="22"/>
          <w:lang w:val="it-IT"/>
        </w:rPr>
        <w:t>tri</w:t>
      </w:r>
      <w:r w:rsidRPr="00CA7108">
        <w:rPr>
          <w:spacing w:val="-2"/>
          <w:sz w:val="22"/>
          <w:szCs w:val="22"/>
          <w:lang w:val="it-IT"/>
        </w:rPr>
        <w:t>v</w:t>
      </w:r>
      <w:r w:rsidRPr="00CA7108">
        <w:rPr>
          <w:sz w:val="22"/>
          <w:szCs w:val="22"/>
          <w:lang w:val="it-IT"/>
        </w:rPr>
        <w:t>a</w:t>
      </w:r>
      <w:r w:rsidRPr="00CA7108">
        <w:rPr>
          <w:spacing w:val="-4"/>
          <w:sz w:val="22"/>
          <w:szCs w:val="22"/>
          <w:lang w:val="it-IT"/>
        </w:rPr>
        <w:t xml:space="preserve"> </w:t>
      </w:r>
      <w:r w:rsidRPr="00CA7108">
        <w:rPr>
          <w:spacing w:val="-1"/>
          <w:sz w:val="22"/>
          <w:szCs w:val="22"/>
          <w:lang w:val="it-IT"/>
        </w:rPr>
        <w:t>C</w:t>
      </w:r>
      <w:r w:rsidRPr="00CA7108">
        <w:rPr>
          <w:spacing w:val="1"/>
          <w:sz w:val="22"/>
          <w:szCs w:val="22"/>
          <w:lang w:val="it-IT"/>
        </w:rPr>
        <w:t>on</w:t>
      </w:r>
      <w:r w:rsidRPr="00CA7108">
        <w:rPr>
          <w:sz w:val="22"/>
          <w:szCs w:val="22"/>
          <w:lang w:val="it-IT"/>
        </w:rPr>
        <w:t>tracta</w:t>
      </w:r>
      <w:r w:rsidRPr="00CA7108">
        <w:rPr>
          <w:spacing w:val="-1"/>
          <w:sz w:val="22"/>
          <w:szCs w:val="22"/>
          <w:lang w:val="it-IT"/>
        </w:rPr>
        <w:t>n</w:t>
      </w:r>
      <w:r w:rsidRPr="00CA7108">
        <w:rPr>
          <w:spacing w:val="2"/>
          <w:sz w:val="22"/>
          <w:szCs w:val="22"/>
          <w:lang w:val="it-IT"/>
        </w:rPr>
        <w:t>t</w:t>
      </w:r>
      <w:r w:rsidRPr="00CA7108">
        <w:rPr>
          <w:spacing w:val="-2"/>
          <w:sz w:val="22"/>
          <w:szCs w:val="22"/>
          <w:lang w:val="it-IT"/>
        </w:rPr>
        <w:t>u</w:t>
      </w:r>
      <w:r w:rsidRPr="00CA7108">
        <w:rPr>
          <w:sz w:val="22"/>
          <w:szCs w:val="22"/>
          <w:lang w:val="it-IT"/>
        </w:rPr>
        <w:t>lui</w:t>
      </w:r>
      <w:r w:rsidRPr="00CA7108">
        <w:rPr>
          <w:spacing w:val="-7"/>
          <w:sz w:val="22"/>
          <w:szCs w:val="22"/>
          <w:lang w:val="it-IT"/>
        </w:rPr>
        <w:t xml:space="preserve"> </w:t>
      </w:r>
      <w:r w:rsidRPr="00CA7108">
        <w:rPr>
          <w:sz w:val="22"/>
          <w:szCs w:val="22"/>
          <w:lang w:val="it-IT"/>
        </w:rPr>
        <w:t>se</w:t>
      </w:r>
      <w:r w:rsidRPr="00CA7108">
        <w:rPr>
          <w:spacing w:val="-7"/>
          <w:sz w:val="22"/>
          <w:szCs w:val="22"/>
          <w:lang w:val="it-IT"/>
        </w:rPr>
        <w:t xml:space="preserve"> </w:t>
      </w:r>
      <w:r w:rsidRPr="00CA7108">
        <w:rPr>
          <w:spacing w:val="1"/>
          <w:sz w:val="22"/>
          <w:szCs w:val="22"/>
          <w:lang w:val="it-IT"/>
        </w:rPr>
        <w:t>d</w:t>
      </w:r>
      <w:r w:rsidRPr="00CA7108">
        <w:rPr>
          <w:sz w:val="22"/>
          <w:szCs w:val="22"/>
          <w:lang w:val="it-IT"/>
        </w:rPr>
        <w:t>esc</w:t>
      </w:r>
      <w:r w:rsidRPr="00CA7108">
        <w:rPr>
          <w:spacing w:val="1"/>
          <w:sz w:val="22"/>
          <w:szCs w:val="22"/>
          <w:lang w:val="it-IT"/>
        </w:rPr>
        <w:t>h</w:t>
      </w:r>
      <w:r w:rsidRPr="00CA7108">
        <w:rPr>
          <w:sz w:val="22"/>
          <w:szCs w:val="22"/>
          <w:lang w:val="it-IT"/>
        </w:rPr>
        <w:t>ide</w:t>
      </w:r>
      <w:r w:rsidRPr="00CA7108">
        <w:rPr>
          <w:spacing w:val="-6"/>
          <w:sz w:val="22"/>
          <w:szCs w:val="22"/>
          <w:lang w:val="it-IT"/>
        </w:rPr>
        <w:t xml:space="preserve"> </w:t>
      </w:r>
      <w:r w:rsidRPr="00CA7108">
        <w:rPr>
          <w:spacing w:val="1"/>
          <w:sz w:val="22"/>
          <w:szCs w:val="22"/>
          <w:lang w:val="it-IT"/>
        </w:rPr>
        <w:t>p</w:t>
      </w:r>
      <w:r w:rsidRPr="00CA7108">
        <w:rPr>
          <w:sz w:val="22"/>
          <w:szCs w:val="22"/>
          <w:lang w:val="it-IT"/>
        </w:rPr>
        <w:t>r</w:t>
      </w:r>
      <w:r w:rsidRPr="00CA7108">
        <w:rPr>
          <w:spacing w:val="1"/>
          <w:sz w:val="22"/>
          <w:szCs w:val="22"/>
          <w:lang w:val="it-IT"/>
        </w:rPr>
        <w:t>o</w:t>
      </w:r>
      <w:r w:rsidRPr="00CA7108">
        <w:rPr>
          <w:sz w:val="22"/>
          <w:szCs w:val="22"/>
          <w:lang w:val="it-IT"/>
        </w:rPr>
        <w:t>c</w:t>
      </w:r>
      <w:r w:rsidRPr="00CA7108">
        <w:rPr>
          <w:spacing w:val="-2"/>
          <w:sz w:val="22"/>
          <w:szCs w:val="22"/>
          <w:lang w:val="it-IT"/>
        </w:rPr>
        <w:t>e</w:t>
      </w:r>
      <w:r w:rsidRPr="00CA7108">
        <w:rPr>
          <w:spacing w:val="1"/>
          <w:sz w:val="22"/>
          <w:szCs w:val="22"/>
          <w:lang w:val="it-IT"/>
        </w:rPr>
        <w:t>d</w:t>
      </w:r>
      <w:r w:rsidRPr="00CA7108">
        <w:rPr>
          <w:spacing w:val="-2"/>
          <w:sz w:val="22"/>
          <w:szCs w:val="22"/>
          <w:lang w:val="it-IT"/>
        </w:rPr>
        <w:t>u</w:t>
      </w:r>
      <w:r w:rsidRPr="00CA7108">
        <w:rPr>
          <w:sz w:val="22"/>
          <w:szCs w:val="22"/>
          <w:lang w:val="it-IT"/>
        </w:rPr>
        <w:t>ra</w:t>
      </w:r>
      <w:r w:rsidRPr="00CA7108">
        <w:rPr>
          <w:spacing w:val="-6"/>
          <w:sz w:val="22"/>
          <w:szCs w:val="22"/>
          <w:lang w:val="it-IT"/>
        </w:rPr>
        <w:t xml:space="preserve"> </w:t>
      </w:r>
      <w:r w:rsidRPr="00CA7108">
        <w:rPr>
          <w:spacing w:val="-2"/>
          <w:sz w:val="22"/>
          <w:szCs w:val="22"/>
          <w:lang w:val="it-IT"/>
        </w:rPr>
        <w:t>f</w:t>
      </w:r>
      <w:r w:rsidRPr="00CA7108">
        <w:rPr>
          <w:sz w:val="22"/>
          <w:szCs w:val="22"/>
          <w:lang w:val="it-IT"/>
        </w:rPr>
        <w:t>al</w:t>
      </w:r>
      <w:r w:rsidRPr="00CA7108">
        <w:rPr>
          <w:spacing w:val="2"/>
          <w:sz w:val="22"/>
          <w:szCs w:val="22"/>
          <w:lang w:val="it-IT"/>
        </w:rPr>
        <w:t>i</w:t>
      </w:r>
      <w:r w:rsidRPr="00CA7108">
        <w:rPr>
          <w:spacing w:val="-2"/>
          <w:sz w:val="22"/>
          <w:szCs w:val="22"/>
          <w:lang w:val="it-IT"/>
        </w:rPr>
        <w:t>m</w:t>
      </w:r>
      <w:r w:rsidRPr="00CA7108">
        <w:rPr>
          <w:sz w:val="22"/>
          <w:szCs w:val="22"/>
          <w:lang w:val="it-IT"/>
        </w:rPr>
        <w:t>e</w:t>
      </w:r>
      <w:r w:rsidRPr="00CA7108">
        <w:rPr>
          <w:spacing w:val="1"/>
          <w:sz w:val="22"/>
          <w:szCs w:val="22"/>
          <w:lang w:val="it-IT"/>
        </w:rPr>
        <w:t>n</w:t>
      </w:r>
      <w:r w:rsidRPr="00CA7108">
        <w:rPr>
          <w:sz w:val="22"/>
          <w:szCs w:val="22"/>
          <w:lang w:val="it-IT"/>
        </w:rPr>
        <w:t>t</w:t>
      </w:r>
      <w:r w:rsidRPr="00CA7108">
        <w:rPr>
          <w:spacing w:val="-2"/>
          <w:sz w:val="22"/>
          <w:szCs w:val="22"/>
          <w:lang w:val="it-IT"/>
        </w:rPr>
        <w:t>u</w:t>
      </w:r>
      <w:r w:rsidRPr="00CA7108">
        <w:rPr>
          <w:spacing w:val="2"/>
          <w:sz w:val="22"/>
          <w:szCs w:val="22"/>
          <w:lang w:val="it-IT"/>
        </w:rPr>
        <w:t>l</w:t>
      </w:r>
      <w:r w:rsidRPr="00CA7108">
        <w:rPr>
          <w:spacing w:val="-2"/>
          <w:sz w:val="22"/>
          <w:szCs w:val="22"/>
          <w:lang w:val="it-IT"/>
        </w:rPr>
        <w:t>u</w:t>
      </w:r>
      <w:r w:rsidRPr="00CA7108">
        <w:rPr>
          <w:sz w:val="22"/>
          <w:szCs w:val="22"/>
          <w:lang w:val="it-IT"/>
        </w:rPr>
        <w:t>i;</w:t>
      </w:r>
    </w:p>
    <w:p w14:paraId="4E49E43F" w14:textId="77777777" w:rsidR="00FA1492" w:rsidRPr="00CA7108" w:rsidRDefault="00FA1492" w:rsidP="00AE51CD">
      <w:pPr>
        <w:pStyle w:val="BodyText"/>
        <w:numPr>
          <w:ilvl w:val="2"/>
          <w:numId w:val="3"/>
        </w:numPr>
        <w:tabs>
          <w:tab w:val="left" w:pos="833"/>
        </w:tabs>
        <w:kinsoku w:val="0"/>
        <w:overflowPunct w:val="0"/>
        <w:spacing w:before="34"/>
        <w:ind w:left="833" w:right="126"/>
        <w:jc w:val="both"/>
        <w:rPr>
          <w:sz w:val="22"/>
          <w:szCs w:val="22"/>
          <w:lang w:val="it-IT"/>
        </w:rPr>
      </w:pPr>
      <w:r w:rsidRPr="00CA7108">
        <w:rPr>
          <w:spacing w:val="-1"/>
          <w:sz w:val="22"/>
          <w:szCs w:val="22"/>
          <w:lang w:val="it-IT"/>
        </w:rPr>
        <w:t>C</w:t>
      </w:r>
      <w:r w:rsidRPr="00CA7108">
        <w:rPr>
          <w:spacing w:val="1"/>
          <w:sz w:val="22"/>
          <w:szCs w:val="22"/>
          <w:lang w:val="it-IT"/>
        </w:rPr>
        <w:t>o</w:t>
      </w:r>
      <w:r w:rsidRPr="00CA7108">
        <w:rPr>
          <w:spacing w:val="-2"/>
          <w:sz w:val="22"/>
          <w:szCs w:val="22"/>
          <w:lang w:val="it-IT"/>
        </w:rPr>
        <w:t>n</w:t>
      </w:r>
      <w:r w:rsidRPr="00CA7108">
        <w:rPr>
          <w:sz w:val="22"/>
          <w:szCs w:val="22"/>
          <w:lang w:val="it-IT"/>
        </w:rPr>
        <w:t>tract</w:t>
      </w:r>
      <w:r w:rsidRPr="00CA7108">
        <w:rPr>
          <w:spacing w:val="2"/>
          <w:sz w:val="22"/>
          <w:szCs w:val="22"/>
          <w:lang w:val="it-IT"/>
        </w:rPr>
        <w:t>a</w:t>
      </w:r>
      <w:r w:rsidRPr="00CA7108">
        <w:rPr>
          <w:spacing w:val="-2"/>
          <w:sz w:val="22"/>
          <w:szCs w:val="22"/>
          <w:lang w:val="it-IT"/>
        </w:rPr>
        <w:t>n</w:t>
      </w:r>
      <w:r w:rsidRPr="00CA7108">
        <w:rPr>
          <w:sz w:val="22"/>
          <w:szCs w:val="22"/>
          <w:lang w:val="it-IT"/>
        </w:rPr>
        <w:t>tul</w:t>
      </w:r>
      <w:r w:rsidRPr="00CA7108">
        <w:rPr>
          <w:spacing w:val="6"/>
          <w:sz w:val="22"/>
          <w:szCs w:val="22"/>
          <w:lang w:val="it-IT"/>
        </w:rPr>
        <w:t xml:space="preserve"> </w:t>
      </w:r>
      <w:r w:rsidRPr="00CA7108">
        <w:rPr>
          <w:sz w:val="22"/>
          <w:szCs w:val="22"/>
          <w:lang w:val="it-IT"/>
        </w:rPr>
        <w:t>a</w:t>
      </w:r>
      <w:r w:rsidRPr="00CA7108">
        <w:rPr>
          <w:spacing w:val="9"/>
          <w:sz w:val="22"/>
          <w:szCs w:val="22"/>
          <w:lang w:val="it-IT"/>
        </w:rPr>
        <w:t xml:space="preserve"> </w:t>
      </w:r>
      <w:r w:rsidRPr="00CA7108">
        <w:rPr>
          <w:spacing w:val="-1"/>
          <w:sz w:val="22"/>
          <w:szCs w:val="22"/>
          <w:lang w:val="it-IT"/>
        </w:rPr>
        <w:t>s</w:t>
      </w:r>
      <w:r w:rsidRPr="00CA7108">
        <w:rPr>
          <w:sz w:val="22"/>
          <w:szCs w:val="22"/>
          <w:lang w:val="it-IT"/>
        </w:rPr>
        <w:t>ă</w:t>
      </w:r>
      <w:r w:rsidRPr="00CA7108">
        <w:rPr>
          <w:spacing w:val="-1"/>
          <w:sz w:val="22"/>
          <w:szCs w:val="22"/>
          <w:lang w:val="it-IT"/>
        </w:rPr>
        <w:t>v</w:t>
      </w:r>
      <w:r w:rsidRPr="00CA7108">
        <w:rPr>
          <w:sz w:val="22"/>
          <w:szCs w:val="22"/>
          <w:lang w:val="it-IT"/>
        </w:rPr>
        <w:t>â</w:t>
      </w:r>
      <w:r w:rsidRPr="00CA7108">
        <w:rPr>
          <w:spacing w:val="1"/>
          <w:sz w:val="22"/>
          <w:szCs w:val="22"/>
          <w:lang w:val="it-IT"/>
        </w:rPr>
        <w:t>rș</w:t>
      </w:r>
      <w:r w:rsidRPr="00CA7108">
        <w:rPr>
          <w:sz w:val="22"/>
          <w:szCs w:val="22"/>
          <w:lang w:val="it-IT"/>
        </w:rPr>
        <w:t>it</w:t>
      </w:r>
      <w:r w:rsidRPr="00CA7108">
        <w:rPr>
          <w:spacing w:val="10"/>
          <w:sz w:val="22"/>
          <w:szCs w:val="22"/>
          <w:lang w:val="it-IT"/>
        </w:rPr>
        <w:t xml:space="preserve"> </w:t>
      </w:r>
      <w:r w:rsidRPr="00CA7108">
        <w:rPr>
          <w:spacing w:val="-2"/>
          <w:sz w:val="22"/>
          <w:szCs w:val="22"/>
          <w:lang w:val="it-IT"/>
        </w:rPr>
        <w:t>n</w:t>
      </w:r>
      <w:r w:rsidRPr="00CA7108">
        <w:rPr>
          <w:sz w:val="22"/>
          <w:szCs w:val="22"/>
          <w:lang w:val="it-IT"/>
        </w:rPr>
        <w:t>e</w:t>
      </w:r>
      <w:r w:rsidRPr="00CA7108">
        <w:rPr>
          <w:spacing w:val="1"/>
          <w:sz w:val="22"/>
          <w:szCs w:val="22"/>
          <w:lang w:val="it-IT"/>
        </w:rPr>
        <w:t>r</w:t>
      </w:r>
      <w:r w:rsidRPr="00CA7108">
        <w:rPr>
          <w:sz w:val="22"/>
          <w:szCs w:val="22"/>
          <w:lang w:val="it-IT"/>
        </w:rPr>
        <w:t>e</w:t>
      </w:r>
      <w:r w:rsidRPr="00CA7108">
        <w:rPr>
          <w:spacing w:val="1"/>
          <w:sz w:val="22"/>
          <w:szCs w:val="22"/>
          <w:lang w:val="it-IT"/>
        </w:rPr>
        <w:t>g</w:t>
      </w:r>
      <w:r w:rsidRPr="00CA7108">
        <w:rPr>
          <w:spacing w:val="-2"/>
          <w:sz w:val="22"/>
          <w:szCs w:val="22"/>
          <w:lang w:val="it-IT"/>
        </w:rPr>
        <w:t>u</w:t>
      </w:r>
      <w:r w:rsidRPr="00CA7108">
        <w:rPr>
          <w:sz w:val="22"/>
          <w:szCs w:val="22"/>
          <w:lang w:val="it-IT"/>
        </w:rPr>
        <w:t>li</w:t>
      </w:r>
      <w:r w:rsidRPr="00CA7108">
        <w:rPr>
          <w:spacing w:val="9"/>
          <w:sz w:val="22"/>
          <w:szCs w:val="22"/>
          <w:lang w:val="it-IT"/>
        </w:rPr>
        <w:t xml:space="preserve"> </w:t>
      </w:r>
      <w:r w:rsidRPr="00CA7108">
        <w:rPr>
          <w:spacing w:val="-1"/>
          <w:sz w:val="22"/>
          <w:szCs w:val="22"/>
          <w:lang w:val="it-IT"/>
        </w:rPr>
        <w:t>s</w:t>
      </w:r>
      <w:r w:rsidRPr="00CA7108">
        <w:rPr>
          <w:sz w:val="22"/>
          <w:szCs w:val="22"/>
          <w:lang w:val="it-IT"/>
        </w:rPr>
        <w:t>au</w:t>
      </w:r>
      <w:r w:rsidRPr="00CA7108">
        <w:rPr>
          <w:spacing w:val="8"/>
          <w:sz w:val="22"/>
          <w:szCs w:val="22"/>
          <w:lang w:val="it-IT"/>
        </w:rPr>
        <w:t xml:space="preserve"> </w:t>
      </w:r>
      <w:r w:rsidRPr="00CA7108">
        <w:rPr>
          <w:spacing w:val="-2"/>
          <w:sz w:val="22"/>
          <w:szCs w:val="22"/>
          <w:lang w:val="it-IT"/>
        </w:rPr>
        <w:t>f</w:t>
      </w:r>
      <w:r w:rsidRPr="00CA7108">
        <w:rPr>
          <w:sz w:val="22"/>
          <w:szCs w:val="22"/>
          <w:lang w:val="it-IT"/>
        </w:rPr>
        <w:t>r</w:t>
      </w:r>
      <w:r w:rsidRPr="00CA7108">
        <w:rPr>
          <w:spacing w:val="2"/>
          <w:sz w:val="22"/>
          <w:szCs w:val="22"/>
          <w:lang w:val="it-IT"/>
        </w:rPr>
        <w:t>a</w:t>
      </w:r>
      <w:r w:rsidRPr="00CA7108">
        <w:rPr>
          <w:spacing w:val="-2"/>
          <w:sz w:val="22"/>
          <w:szCs w:val="22"/>
          <w:lang w:val="it-IT"/>
        </w:rPr>
        <w:t>u</w:t>
      </w:r>
      <w:r w:rsidRPr="00CA7108">
        <w:rPr>
          <w:spacing w:val="1"/>
          <w:sz w:val="22"/>
          <w:szCs w:val="22"/>
          <w:lang w:val="it-IT"/>
        </w:rPr>
        <w:t>d</w:t>
      </w:r>
      <w:r w:rsidRPr="00CA7108">
        <w:rPr>
          <w:sz w:val="22"/>
          <w:szCs w:val="22"/>
          <w:lang w:val="it-IT"/>
        </w:rPr>
        <w:t>e</w:t>
      </w:r>
      <w:r w:rsidRPr="00CA7108">
        <w:rPr>
          <w:spacing w:val="8"/>
          <w:sz w:val="22"/>
          <w:szCs w:val="22"/>
          <w:lang w:val="it-IT"/>
        </w:rPr>
        <w:t xml:space="preserve"> </w:t>
      </w:r>
      <w:r w:rsidRPr="00CA7108">
        <w:rPr>
          <w:spacing w:val="2"/>
          <w:sz w:val="22"/>
          <w:szCs w:val="22"/>
          <w:lang w:val="it-IT"/>
        </w:rPr>
        <w:t>î</w:t>
      </w:r>
      <w:r w:rsidRPr="00CA7108">
        <w:rPr>
          <w:sz w:val="22"/>
          <w:szCs w:val="22"/>
          <w:lang w:val="it-IT"/>
        </w:rPr>
        <w:t>n</w:t>
      </w:r>
      <w:r w:rsidRPr="00CA7108">
        <w:rPr>
          <w:spacing w:val="5"/>
          <w:sz w:val="22"/>
          <w:szCs w:val="22"/>
          <w:lang w:val="it-IT"/>
        </w:rPr>
        <w:t xml:space="preserve"> </w:t>
      </w:r>
      <w:r w:rsidRPr="00CA7108">
        <w:rPr>
          <w:sz w:val="22"/>
          <w:szCs w:val="22"/>
          <w:lang w:val="it-IT"/>
        </w:rPr>
        <w:t>ca</w:t>
      </w:r>
      <w:r w:rsidRPr="00CA7108">
        <w:rPr>
          <w:spacing w:val="1"/>
          <w:sz w:val="22"/>
          <w:szCs w:val="22"/>
          <w:lang w:val="it-IT"/>
        </w:rPr>
        <w:t>d</w:t>
      </w:r>
      <w:r w:rsidRPr="00CA7108">
        <w:rPr>
          <w:sz w:val="22"/>
          <w:szCs w:val="22"/>
          <w:lang w:val="it-IT"/>
        </w:rPr>
        <w:t>r</w:t>
      </w:r>
      <w:r w:rsidRPr="00CA7108">
        <w:rPr>
          <w:spacing w:val="-2"/>
          <w:sz w:val="22"/>
          <w:szCs w:val="22"/>
          <w:lang w:val="it-IT"/>
        </w:rPr>
        <w:t>u</w:t>
      </w:r>
      <w:r w:rsidRPr="00CA7108">
        <w:rPr>
          <w:sz w:val="22"/>
          <w:szCs w:val="22"/>
          <w:lang w:val="it-IT"/>
        </w:rPr>
        <w:t>l</w:t>
      </w:r>
      <w:r w:rsidRPr="00CA7108">
        <w:rPr>
          <w:spacing w:val="7"/>
          <w:sz w:val="22"/>
          <w:szCs w:val="22"/>
          <w:lang w:val="it-IT"/>
        </w:rPr>
        <w:t xml:space="preserve"> </w:t>
      </w:r>
      <w:r w:rsidRPr="00CA7108">
        <w:rPr>
          <w:spacing w:val="1"/>
          <w:sz w:val="22"/>
          <w:szCs w:val="22"/>
          <w:lang w:val="it-IT"/>
        </w:rPr>
        <w:t>p</w:t>
      </w:r>
      <w:r w:rsidRPr="00CA7108">
        <w:rPr>
          <w:sz w:val="22"/>
          <w:szCs w:val="22"/>
          <w:lang w:val="it-IT"/>
        </w:rPr>
        <w:t>r</w:t>
      </w:r>
      <w:r w:rsidRPr="00CA7108">
        <w:rPr>
          <w:spacing w:val="1"/>
          <w:sz w:val="22"/>
          <w:szCs w:val="22"/>
          <w:lang w:val="it-IT"/>
        </w:rPr>
        <w:t>o</w:t>
      </w:r>
      <w:r w:rsidRPr="00CA7108">
        <w:rPr>
          <w:sz w:val="22"/>
          <w:szCs w:val="22"/>
          <w:lang w:val="it-IT"/>
        </w:rPr>
        <w:t>ce</w:t>
      </w:r>
      <w:r w:rsidRPr="00CA7108">
        <w:rPr>
          <w:spacing w:val="1"/>
          <w:sz w:val="22"/>
          <w:szCs w:val="22"/>
          <w:lang w:val="it-IT"/>
        </w:rPr>
        <w:t>d</w:t>
      </w:r>
      <w:r w:rsidRPr="00CA7108">
        <w:rPr>
          <w:spacing w:val="-2"/>
          <w:sz w:val="22"/>
          <w:szCs w:val="22"/>
          <w:lang w:val="it-IT"/>
        </w:rPr>
        <w:t>u</w:t>
      </w:r>
      <w:r w:rsidRPr="00CA7108">
        <w:rPr>
          <w:sz w:val="22"/>
          <w:szCs w:val="22"/>
          <w:lang w:val="it-IT"/>
        </w:rPr>
        <w:t>rii</w:t>
      </w:r>
      <w:r w:rsidRPr="00CA7108">
        <w:rPr>
          <w:spacing w:val="7"/>
          <w:sz w:val="22"/>
          <w:szCs w:val="22"/>
          <w:lang w:val="it-IT"/>
        </w:rPr>
        <w:t xml:space="preserve"> </w:t>
      </w:r>
      <w:r w:rsidRPr="00CA7108">
        <w:rPr>
          <w:spacing w:val="1"/>
          <w:sz w:val="22"/>
          <w:szCs w:val="22"/>
          <w:lang w:val="it-IT"/>
        </w:rPr>
        <w:t>d</w:t>
      </w:r>
      <w:r w:rsidRPr="00CA7108">
        <w:rPr>
          <w:sz w:val="22"/>
          <w:szCs w:val="22"/>
          <w:lang w:val="it-IT"/>
        </w:rPr>
        <w:t>e</w:t>
      </w:r>
      <w:r w:rsidRPr="00CA7108">
        <w:rPr>
          <w:spacing w:val="7"/>
          <w:sz w:val="22"/>
          <w:szCs w:val="22"/>
          <w:lang w:val="it-IT"/>
        </w:rPr>
        <w:t xml:space="preserve"> </w:t>
      </w:r>
      <w:r w:rsidRPr="00CA7108">
        <w:rPr>
          <w:sz w:val="22"/>
          <w:szCs w:val="22"/>
          <w:lang w:val="it-IT"/>
        </w:rPr>
        <w:t>atrib</w:t>
      </w:r>
      <w:r w:rsidRPr="00CA7108">
        <w:rPr>
          <w:spacing w:val="-2"/>
          <w:sz w:val="22"/>
          <w:szCs w:val="22"/>
          <w:lang w:val="it-IT"/>
        </w:rPr>
        <w:t>u</w:t>
      </w:r>
      <w:r w:rsidRPr="00CA7108">
        <w:rPr>
          <w:sz w:val="22"/>
          <w:szCs w:val="22"/>
          <w:lang w:val="it-IT"/>
        </w:rPr>
        <w:t>ire</w:t>
      </w:r>
      <w:r w:rsidRPr="00CA7108">
        <w:rPr>
          <w:spacing w:val="7"/>
          <w:sz w:val="22"/>
          <w:szCs w:val="22"/>
          <w:lang w:val="it-IT"/>
        </w:rPr>
        <w:t xml:space="preserve"> </w:t>
      </w:r>
      <w:r w:rsidRPr="00CA7108">
        <w:rPr>
          <w:sz w:val="22"/>
          <w:szCs w:val="22"/>
          <w:lang w:val="it-IT"/>
        </w:rPr>
        <w:t>a</w:t>
      </w:r>
      <w:r w:rsidRPr="00CA7108">
        <w:rPr>
          <w:spacing w:val="10"/>
          <w:sz w:val="22"/>
          <w:szCs w:val="22"/>
          <w:lang w:val="it-IT"/>
        </w:rPr>
        <w:t xml:space="preserve"> </w:t>
      </w:r>
      <w:r w:rsidRPr="00CA7108">
        <w:rPr>
          <w:spacing w:val="-1"/>
          <w:sz w:val="22"/>
          <w:szCs w:val="22"/>
          <w:lang w:val="it-IT"/>
        </w:rPr>
        <w:t>C</w:t>
      </w:r>
      <w:r w:rsidRPr="00CA7108">
        <w:rPr>
          <w:spacing w:val="1"/>
          <w:sz w:val="22"/>
          <w:szCs w:val="22"/>
          <w:lang w:val="it-IT"/>
        </w:rPr>
        <w:t>on</w:t>
      </w:r>
      <w:r w:rsidRPr="00CA7108">
        <w:rPr>
          <w:sz w:val="22"/>
          <w:szCs w:val="22"/>
          <w:lang w:val="it-IT"/>
        </w:rPr>
        <w:t>tract</w:t>
      </w:r>
      <w:r w:rsidRPr="00CA7108">
        <w:rPr>
          <w:spacing w:val="-2"/>
          <w:sz w:val="22"/>
          <w:szCs w:val="22"/>
          <w:lang w:val="it-IT"/>
        </w:rPr>
        <w:t>u</w:t>
      </w:r>
      <w:r w:rsidRPr="00CA7108">
        <w:rPr>
          <w:spacing w:val="2"/>
          <w:sz w:val="22"/>
          <w:szCs w:val="22"/>
          <w:lang w:val="it-IT"/>
        </w:rPr>
        <w:t>l</w:t>
      </w:r>
      <w:r w:rsidRPr="00CA7108">
        <w:rPr>
          <w:spacing w:val="-2"/>
          <w:sz w:val="22"/>
          <w:szCs w:val="22"/>
          <w:lang w:val="it-IT"/>
        </w:rPr>
        <w:t>u</w:t>
      </w:r>
      <w:r w:rsidRPr="00CA7108">
        <w:rPr>
          <w:sz w:val="22"/>
          <w:szCs w:val="22"/>
          <w:lang w:val="it-IT"/>
        </w:rPr>
        <w:t>i</w:t>
      </w:r>
      <w:r w:rsidRPr="00CA7108">
        <w:rPr>
          <w:spacing w:val="9"/>
          <w:sz w:val="22"/>
          <w:szCs w:val="22"/>
          <w:lang w:val="it-IT"/>
        </w:rPr>
        <w:t xml:space="preserve"> </w:t>
      </w:r>
      <w:r w:rsidRPr="00CA7108">
        <w:rPr>
          <w:spacing w:val="-1"/>
          <w:sz w:val="22"/>
          <w:szCs w:val="22"/>
          <w:lang w:val="it-IT"/>
        </w:rPr>
        <w:t>s</w:t>
      </w:r>
      <w:r w:rsidRPr="00CA7108">
        <w:rPr>
          <w:sz w:val="22"/>
          <w:szCs w:val="22"/>
          <w:lang w:val="it-IT"/>
        </w:rPr>
        <w:t>au</w:t>
      </w:r>
      <w:r w:rsidRPr="00CA7108">
        <w:rPr>
          <w:spacing w:val="8"/>
          <w:sz w:val="22"/>
          <w:szCs w:val="22"/>
          <w:lang w:val="it-IT"/>
        </w:rPr>
        <w:t xml:space="preserve"> </w:t>
      </w:r>
      <w:r w:rsidRPr="00CA7108">
        <w:rPr>
          <w:sz w:val="22"/>
          <w:szCs w:val="22"/>
          <w:lang w:val="it-IT"/>
        </w:rPr>
        <w:t>în</w:t>
      </w:r>
      <w:r w:rsidRPr="00CA7108">
        <w:rPr>
          <w:spacing w:val="8"/>
          <w:sz w:val="22"/>
          <w:szCs w:val="22"/>
          <w:lang w:val="it-IT"/>
        </w:rPr>
        <w:t xml:space="preserve"> </w:t>
      </w:r>
      <w:r w:rsidRPr="00CA7108">
        <w:rPr>
          <w:sz w:val="22"/>
          <w:szCs w:val="22"/>
          <w:lang w:val="it-IT"/>
        </w:rPr>
        <w:t>le</w:t>
      </w:r>
      <w:r w:rsidRPr="00CA7108">
        <w:rPr>
          <w:spacing w:val="-1"/>
          <w:sz w:val="22"/>
          <w:szCs w:val="22"/>
          <w:lang w:val="it-IT"/>
        </w:rPr>
        <w:t>g</w:t>
      </w:r>
      <w:r w:rsidRPr="00CA7108">
        <w:rPr>
          <w:spacing w:val="2"/>
          <w:sz w:val="22"/>
          <w:szCs w:val="22"/>
          <w:lang w:val="it-IT"/>
        </w:rPr>
        <w:t>ă</w:t>
      </w:r>
      <w:r w:rsidRPr="00CA7108">
        <w:rPr>
          <w:sz w:val="22"/>
          <w:szCs w:val="22"/>
          <w:lang w:val="it-IT"/>
        </w:rPr>
        <w:t>t</w:t>
      </w:r>
      <w:r w:rsidRPr="00CA7108">
        <w:rPr>
          <w:spacing w:val="-2"/>
          <w:sz w:val="22"/>
          <w:szCs w:val="22"/>
          <w:lang w:val="it-IT"/>
        </w:rPr>
        <w:t>u</w:t>
      </w:r>
      <w:r w:rsidRPr="00CA7108">
        <w:rPr>
          <w:sz w:val="22"/>
          <w:szCs w:val="22"/>
          <w:lang w:val="it-IT"/>
        </w:rPr>
        <w:t>ră</w:t>
      </w:r>
      <w:r w:rsidRPr="00CA7108">
        <w:rPr>
          <w:spacing w:val="7"/>
          <w:sz w:val="22"/>
          <w:szCs w:val="22"/>
          <w:lang w:val="it-IT"/>
        </w:rPr>
        <w:t xml:space="preserve"> </w:t>
      </w:r>
      <w:r w:rsidRPr="00CA7108">
        <w:rPr>
          <w:spacing w:val="5"/>
          <w:sz w:val="22"/>
          <w:szCs w:val="22"/>
          <w:lang w:val="it-IT"/>
        </w:rPr>
        <w:t>c</w:t>
      </w:r>
      <w:r w:rsidRPr="00CA7108">
        <w:rPr>
          <w:sz w:val="22"/>
          <w:szCs w:val="22"/>
          <w:lang w:val="it-IT"/>
        </w:rPr>
        <w:t>u</w:t>
      </w:r>
      <w:r w:rsidRPr="00CA7108">
        <w:rPr>
          <w:w w:val="99"/>
          <w:sz w:val="22"/>
          <w:szCs w:val="22"/>
          <w:lang w:val="it-IT"/>
        </w:rPr>
        <w:t xml:space="preserve"> </w:t>
      </w:r>
      <w:r w:rsidRPr="00CA7108">
        <w:rPr>
          <w:sz w:val="22"/>
          <w:szCs w:val="22"/>
          <w:lang w:val="it-IT"/>
        </w:rPr>
        <w:t>e</w:t>
      </w:r>
      <w:r w:rsidRPr="00CA7108">
        <w:rPr>
          <w:spacing w:val="-1"/>
          <w:sz w:val="22"/>
          <w:szCs w:val="22"/>
          <w:lang w:val="it-IT"/>
        </w:rPr>
        <w:t>x</w:t>
      </w:r>
      <w:r w:rsidRPr="00CA7108">
        <w:rPr>
          <w:sz w:val="22"/>
          <w:szCs w:val="22"/>
          <w:lang w:val="it-IT"/>
        </w:rPr>
        <w:t>ec</w:t>
      </w:r>
      <w:r w:rsidRPr="00CA7108">
        <w:rPr>
          <w:spacing w:val="-2"/>
          <w:sz w:val="22"/>
          <w:szCs w:val="22"/>
          <w:lang w:val="it-IT"/>
        </w:rPr>
        <w:t>u</w:t>
      </w:r>
      <w:r w:rsidRPr="00CA7108">
        <w:rPr>
          <w:sz w:val="22"/>
          <w:szCs w:val="22"/>
          <w:lang w:val="it-IT"/>
        </w:rPr>
        <w:t>tare</w:t>
      </w:r>
      <w:r w:rsidRPr="00CA7108">
        <w:rPr>
          <w:spacing w:val="-8"/>
          <w:sz w:val="22"/>
          <w:szCs w:val="22"/>
          <w:lang w:val="it-IT"/>
        </w:rPr>
        <w:t xml:space="preserve"> </w:t>
      </w:r>
      <w:r w:rsidRPr="00CA7108">
        <w:rPr>
          <w:sz w:val="22"/>
          <w:szCs w:val="22"/>
          <w:lang w:val="it-IT"/>
        </w:rPr>
        <w:t>ace</w:t>
      </w:r>
      <w:r w:rsidRPr="00CA7108">
        <w:rPr>
          <w:spacing w:val="1"/>
          <w:sz w:val="22"/>
          <w:szCs w:val="22"/>
          <w:lang w:val="it-IT"/>
        </w:rPr>
        <w:t>s</w:t>
      </w:r>
      <w:r w:rsidRPr="00CA7108">
        <w:rPr>
          <w:sz w:val="22"/>
          <w:szCs w:val="22"/>
          <w:lang w:val="it-IT"/>
        </w:rPr>
        <w:t>t</w:t>
      </w:r>
      <w:r w:rsidRPr="00CA7108">
        <w:rPr>
          <w:spacing w:val="-2"/>
          <w:sz w:val="22"/>
          <w:szCs w:val="22"/>
          <w:lang w:val="it-IT"/>
        </w:rPr>
        <w:t>u</w:t>
      </w:r>
      <w:r w:rsidRPr="00CA7108">
        <w:rPr>
          <w:sz w:val="22"/>
          <w:szCs w:val="22"/>
          <w:lang w:val="it-IT"/>
        </w:rPr>
        <w:t>ia,</w:t>
      </w:r>
      <w:r w:rsidRPr="00CA7108">
        <w:rPr>
          <w:spacing w:val="-6"/>
          <w:sz w:val="22"/>
          <w:szCs w:val="22"/>
          <w:lang w:val="it-IT"/>
        </w:rPr>
        <w:t xml:space="preserve"> </w:t>
      </w:r>
      <w:r w:rsidRPr="00CA7108">
        <w:rPr>
          <w:sz w:val="22"/>
          <w:szCs w:val="22"/>
          <w:lang w:val="it-IT"/>
        </w:rPr>
        <w:t>ce</w:t>
      </w:r>
      <w:r w:rsidRPr="00CA7108">
        <w:rPr>
          <w:spacing w:val="-7"/>
          <w:sz w:val="22"/>
          <w:szCs w:val="22"/>
          <w:lang w:val="it-IT"/>
        </w:rPr>
        <w:t xml:space="preserve"> </w:t>
      </w:r>
      <w:r w:rsidRPr="00CA7108">
        <w:rPr>
          <w:spacing w:val="2"/>
          <w:sz w:val="22"/>
          <w:szCs w:val="22"/>
          <w:lang w:val="it-IT"/>
        </w:rPr>
        <w:t>a</w:t>
      </w:r>
      <w:r w:rsidRPr="00CA7108">
        <w:rPr>
          <w:sz w:val="22"/>
          <w:szCs w:val="22"/>
          <w:lang w:val="it-IT"/>
        </w:rPr>
        <w:t>u</w:t>
      </w:r>
      <w:r w:rsidRPr="00CA7108">
        <w:rPr>
          <w:spacing w:val="-8"/>
          <w:sz w:val="22"/>
          <w:szCs w:val="22"/>
          <w:lang w:val="it-IT"/>
        </w:rPr>
        <w:t xml:space="preserve"> </w:t>
      </w:r>
      <w:r w:rsidRPr="00CA7108">
        <w:rPr>
          <w:spacing w:val="1"/>
          <w:sz w:val="22"/>
          <w:szCs w:val="22"/>
          <w:lang w:val="it-IT"/>
        </w:rPr>
        <w:t>p</w:t>
      </w:r>
      <w:r w:rsidRPr="00CA7108">
        <w:rPr>
          <w:sz w:val="22"/>
          <w:szCs w:val="22"/>
          <w:lang w:val="it-IT"/>
        </w:rPr>
        <w:t>r</w:t>
      </w:r>
      <w:r w:rsidRPr="00CA7108">
        <w:rPr>
          <w:spacing w:val="1"/>
          <w:sz w:val="22"/>
          <w:szCs w:val="22"/>
          <w:lang w:val="it-IT"/>
        </w:rPr>
        <w:t>o</w:t>
      </w:r>
      <w:r w:rsidRPr="00CA7108">
        <w:rPr>
          <w:spacing w:val="-2"/>
          <w:sz w:val="22"/>
          <w:szCs w:val="22"/>
          <w:lang w:val="it-IT"/>
        </w:rPr>
        <w:t>v</w:t>
      </w:r>
      <w:r w:rsidRPr="00CA7108">
        <w:rPr>
          <w:spacing w:val="1"/>
          <w:sz w:val="22"/>
          <w:szCs w:val="22"/>
          <w:lang w:val="it-IT"/>
        </w:rPr>
        <w:t>o</w:t>
      </w:r>
      <w:r w:rsidRPr="00CA7108">
        <w:rPr>
          <w:sz w:val="22"/>
          <w:szCs w:val="22"/>
          <w:lang w:val="it-IT"/>
        </w:rPr>
        <w:t>cat</w:t>
      </w:r>
      <w:r w:rsidRPr="00CA7108">
        <w:rPr>
          <w:spacing w:val="-8"/>
          <w:sz w:val="22"/>
          <w:szCs w:val="22"/>
          <w:lang w:val="it-IT"/>
        </w:rPr>
        <w:t xml:space="preserve"> </w:t>
      </w:r>
      <w:r w:rsidRPr="00CA7108">
        <w:rPr>
          <w:sz w:val="22"/>
          <w:szCs w:val="22"/>
          <w:lang w:val="it-IT"/>
        </w:rPr>
        <w:t>o</w:t>
      </w:r>
      <w:r w:rsidRPr="00CA7108">
        <w:rPr>
          <w:spacing w:val="-6"/>
          <w:sz w:val="22"/>
          <w:szCs w:val="22"/>
          <w:lang w:val="it-IT"/>
        </w:rPr>
        <w:t xml:space="preserve"> </w:t>
      </w:r>
      <w:r w:rsidRPr="00CA7108">
        <w:rPr>
          <w:spacing w:val="-2"/>
          <w:sz w:val="22"/>
          <w:szCs w:val="22"/>
          <w:lang w:val="it-IT"/>
        </w:rPr>
        <w:t>v</w:t>
      </w:r>
      <w:r w:rsidRPr="00CA7108">
        <w:rPr>
          <w:sz w:val="22"/>
          <w:szCs w:val="22"/>
          <w:lang w:val="it-IT"/>
        </w:rPr>
        <w:t>ăt</w:t>
      </w:r>
      <w:r w:rsidRPr="00CA7108">
        <w:rPr>
          <w:spacing w:val="2"/>
          <w:sz w:val="22"/>
          <w:szCs w:val="22"/>
          <w:lang w:val="it-IT"/>
        </w:rPr>
        <w:t>ă</w:t>
      </w:r>
      <w:r w:rsidRPr="00CA7108">
        <w:rPr>
          <w:spacing w:val="-5"/>
          <w:sz w:val="22"/>
          <w:szCs w:val="22"/>
          <w:lang w:val="it-IT"/>
        </w:rPr>
        <w:t>m</w:t>
      </w:r>
      <w:r w:rsidRPr="00CA7108">
        <w:rPr>
          <w:sz w:val="22"/>
          <w:szCs w:val="22"/>
          <w:lang w:val="it-IT"/>
        </w:rPr>
        <w:t>a</w:t>
      </w:r>
      <w:r w:rsidRPr="00CA7108">
        <w:rPr>
          <w:spacing w:val="1"/>
          <w:sz w:val="22"/>
          <w:szCs w:val="22"/>
          <w:lang w:val="it-IT"/>
        </w:rPr>
        <w:t>r</w:t>
      </w:r>
      <w:r w:rsidRPr="00CA7108">
        <w:rPr>
          <w:sz w:val="22"/>
          <w:szCs w:val="22"/>
          <w:lang w:val="it-IT"/>
        </w:rPr>
        <w:t>e</w:t>
      </w:r>
      <w:r w:rsidRPr="00CA7108">
        <w:rPr>
          <w:spacing w:val="-2"/>
          <w:sz w:val="22"/>
          <w:szCs w:val="22"/>
          <w:lang w:val="it-IT"/>
        </w:rPr>
        <w:t xml:space="preserve"> </w:t>
      </w:r>
      <w:r w:rsidR="00AC61BB">
        <w:rPr>
          <w:spacing w:val="-3"/>
          <w:sz w:val="22"/>
          <w:szCs w:val="22"/>
          <w:lang w:val="it-IT"/>
        </w:rPr>
        <w:t>Autorității</w:t>
      </w:r>
      <w:r w:rsidRPr="00CA7108">
        <w:rPr>
          <w:spacing w:val="-6"/>
          <w:sz w:val="22"/>
          <w:szCs w:val="22"/>
          <w:lang w:val="it-IT"/>
        </w:rPr>
        <w:t xml:space="preserve"> </w:t>
      </w:r>
      <w:r w:rsidRPr="00CA7108">
        <w:rPr>
          <w:sz w:val="22"/>
          <w:szCs w:val="22"/>
          <w:lang w:val="it-IT"/>
        </w:rPr>
        <w:t>c</w:t>
      </w:r>
      <w:r w:rsidRPr="00CA7108">
        <w:rPr>
          <w:spacing w:val="1"/>
          <w:sz w:val="22"/>
          <w:szCs w:val="22"/>
          <w:lang w:val="it-IT"/>
        </w:rPr>
        <w:t>o</w:t>
      </w:r>
      <w:r w:rsidRPr="00CA7108">
        <w:rPr>
          <w:spacing w:val="-2"/>
          <w:sz w:val="22"/>
          <w:szCs w:val="22"/>
          <w:lang w:val="it-IT"/>
        </w:rPr>
        <w:t>n</w:t>
      </w:r>
      <w:r w:rsidRPr="00CA7108">
        <w:rPr>
          <w:sz w:val="22"/>
          <w:szCs w:val="22"/>
          <w:lang w:val="it-IT"/>
        </w:rPr>
        <w:t>tract</w:t>
      </w:r>
      <w:r w:rsidRPr="00CA7108">
        <w:rPr>
          <w:spacing w:val="2"/>
          <w:sz w:val="22"/>
          <w:szCs w:val="22"/>
          <w:lang w:val="it-IT"/>
        </w:rPr>
        <w:t>a</w:t>
      </w:r>
      <w:r w:rsidRPr="00CA7108">
        <w:rPr>
          <w:spacing w:val="-2"/>
          <w:sz w:val="22"/>
          <w:szCs w:val="22"/>
          <w:lang w:val="it-IT"/>
        </w:rPr>
        <w:t>n</w:t>
      </w:r>
      <w:r w:rsidRPr="00CA7108">
        <w:rPr>
          <w:sz w:val="22"/>
          <w:szCs w:val="22"/>
          <w:lang w:val="it-IT"/>
        </w:rPr>
        <w:t>te;</w:t>
      </w:r>
    </w:p>
    <w:p w14:paraId="03C6356F" w14:textId="4E43D764" w:rsidR="00FA1492" w:rsidRPr="00CA7108" w:rsidRDefault="00FA1492" w:rsidP="00AE51CD">
      <w:pPr>
        <w:pStyle w:val="BodyText"/>
        <w:numPr>
          <w:ilvl w:val="2"/>
          <w:numId w:val="3"/>
        </w:numPr>
        <w:tabs>
          <w:tab w:val="left" w:pos="1529"/>
        </w:tabs>
        <w:kinsoku w:val="0"/>
        <w:overflowPunct w:val="0"/>
        <w:spacing w:before="3"/>
        <w:ind w:left="833" w:right="120" w:hanging="358"/>
        <w:jc w:val="both"/>
        <w:rPr>
          <w:sz w:val="22"/>
          <w:szCs w:val="22"/>
          <w:lang w:val="it-IT"/>
        </w:rPr>
      </w:pPr>
      <w:r w:rsidRPr="00CA7108">
        <w:rPr>
          <w:sz w:val="22"/>
          <w:szCs w:val="22"/>
          <w:lang w:val="it-IT"/>
        </w:rPr>
        <w:t>Val</w:t>
      </w:r>
      <w:r w:rsidRPr="00CA7108">
        <w:rPr>
          <w:spacing w:val="1"/>
          <w:sz w:val="22"/>
          <w:szCs w:val="22"/>
          <w:lang w:val="it-IT"/>
        </w:rPr>
        <w:t>o</w:t>
      </w:r>
      <w:r w:rsidRPr="00CA7108">
        <w:rPr>
          <w:sz w:val="22"/>
          <w:szCs w:val="22"/>
          <w:lang w:val="it-IT"/>
        </w:rPr>
        <w:t>ri</w:t>
      </w:r>
      <w:r w:rsidRPr="00CA7108">
        <w:rPr>
          <w:spacing w:val="-2"/>
          <w:sz w:val="22"/>
          <w:szCs w:val="22"/>
          <w:lang w:val="it-IT"/>
        </w:rPr>
        <w:t>f</w:t>
      </w:r>
      <w:r w:rsidRPr="00CA7108">
        <w:rPr>
          <w:sz w:val="22"/>
          <w:szCs w:val="22"/>
          <w:lang w:val="it-IT"/>
        </w:rPr>
        <w:t>ica</w:t>
      </w:r>
      <w:r w:rsidRPr="00CA7108">
        <w:rPr>
          <w:spacing w:val="1"/>
          <w:sz w:val="22"/>
          <w:szCs w:val="22"/>
          <w:lang w:val="it-IT"/>
        </w:rPr>
        <w:t>r</w:t>
      </w:r>
      <w:r w:rsidRPr="00CA7108">
        <w:rPr>
          <w:sz w:val="22"/>
          <w:szCs w:val="22"/>
          <w:lang w:val="it-IT"/>
        </w:rPr>
        <w:t>ea</w:t>
      </w:r>
      <w:r w:rsidRPr="00CA7108">
        <w:rPr>
          <w:spacing w:val="20"/>
          <w:sz w:val="22"/>
          <w:szCs w:val="22"/>
          <w:lang w:val="it-IT"/>
        </w:rPr>
        <w:t xml:space="preserve"> </w:t>
      </w:r>
      <w:r w:rsidRPr="00CA7108">
        <w:rPr>
          <w:spacing w:val="1"/>
          <w:sz w:val="22"/>
          <w:szCs w:val="22"/>
          <w:lang w:val="it-IT"/>
        </w:rPr>
        <w:t>d</w:t>
      </w:r>
      <w:r w:rsidRPr="00CA7108">
        <w:rPr>
          <w:sz w:val="22"/>
          <w:szCs w:val="22"/>
          <w:lang w:val="it-IT"/>
        </w:rPr>
        <w:t>e</w:t>
      </w:r>
      <w:r w:rsidRPr="00CA7108">
        <w:rPr>
          <w:spacing w:val="19"/>
          <w:sz w:val="22"/>
          <w:szCs w:val="22"/>
          <w:lang w:val="it-IT"/>
        </w:rPr>
        <w:t xml:space="preserve"> </w:t>
      </w:r>
      <w:r w:rsidRPr="00CA7108">
        <w:rPr>
          <w:sz w:val="22"/>
          <w:szCs w:val="22"/>
          <w:lang w:val="it-IT"/>
        </w:rPr>
        <w:t>către</w:t>
      </w:r>
      <w:r w:rsidRPr="00CA7108">
        <w:rPr>
          <w:spacing w:val="24"/>
          <w:sz w:val="22"/>
          <w:szCs w:val="22"/>
          <w:lang w:val="it-IT"/>
        </w:rPr>
        <w:t xml:space="preserve"> </w:t>
      </w:r>
      <w:r w:rsidR="00AC61BB">
        <w:rPr>
          <w:spacing w:val="-3"/>
          <w:sz w:val="22"/>
          <w:szCs w:val="22"/>
          <w:lang w:val="it-IT"/>
        </w:rPr>
        <w:t>Autoritate</w:t>
      </w:r>
      <w:r w:rsidRPr="00CA7108">
        <w:rPr>
          <w:sz w:val="22"/>
          <w:szCs w:val="22"/>
          <w:lang w:val="it-IT"/>
        </w:rPr>
        <w:t>a</w:t>
      </w:r>
      <w:r w:rsidRPr="00CA7108">
        <w:rPr>
          <w:spacing w:val="21"/>
          <w:sz w:val="22"/>
          <w:szCs w:val="22"/>
          <w:lang w:val="it-IT"/>
        </w:rPr>
        <w:t xml:space="preserve"> </w:t>
      </w:r>
      <w:r w:rsidRPr="00CA7108">
        <w:rPr>
          <w:sz w:val="22"/>
          <w:szCs w:val="22"/>
          <w:lang w:val="it-IT"/>
        </w:rPr>
        <w:t>c</w:t>
      </w:r>
      <w:r w:rsidRPr="00CA7108">
        <w:rPr>
          <w:spacing w:val="1"/>
          <w:sz w:val="22"/>
          <w:szCs w:val="22"/>
          <w:lang w:val="it-IT"/>
        </w:rPr>
        <w:t>o</w:t>
      </w:r>
      <w:r w:rsidRPr="00CA7108">
        <w:rPr>
          <w:spacing w:val="-2"/>
          <w:sz w:val="22"/>
          <w:szCs w:val="22"/>
          <w:lang w:val="it-IT"/>
        </w:rPr>
        <w:t>n</w:t>
      </w:r>
      <w:r w:rsidRPr="00CA7108">
        <w:rPr>
          <w:sz w:val="22"/>
          <w:szCs w:val="22"/>
          <w:lang w:val="it-IT"/>
        </w:rPr>
        <w:t>tract</w:t>
      </w:r>
      <w:r w:rsidRPr="00CA7108">
        <w:rPr>
          <w:spacing w:val="2"/>
          <w:sz w:val="22"/>
          <w:szCs w:val="22"/>
          <w:lang w:val="it-IT"/>
        </w:rPr>
        <w:t>a</w:t>
      </w:r>
      <w:r w:rsidRPr="00CA7108">
        <w:rPr>
          <w:spacing w:val="-2"/>
          <w:sz w:val="22"/>
          <w:szCs w:val="22"/>
          <w:lang w:val="it-IT"/>
        </w:rPr>
        <w:t>n</w:t>
      </w:r>
      <w:r w:rsidRPr="00CA7108">
        <w:rPr>
          <w:sz w:val="22"/>
          <w:szCs w:val="22"/>
          <w:lang w:val="it-IT"/>
        </w:rPr>
        <w:t>tă</w:t>
      </w:r>
      <w:r w:rsidRPr="00CA7108">
        <w:rPr>
          <w:spacing w:val="19"/>
          <w:sz w:val="22"/>
          <w:szCs w:val="22"/>
          <w:lang w:val="it-IT"/>
        </w:rPr>
        <w:t xml:space="preserve"> </w:t>
      </w:r>
      <w:r w:rsidRPr="00CA7108">
        <w:rPr>
          <w:sz w:val="22"/>
          <w:szCs w:val="22"/>
          <w:lang w:val="it-IT"/>
        </w:rPr>
        <w:t>a</w:t>
      </w:r>
      <w:r w:rsidRPr="00CA7108">
        <w:rPr>
          <w:spacing w:val="19"/>
          <w:sz w:val="22"/>
          <w:szCs w:val="22"/>
          <w:lang w:val="it-IT"/>
        </w:rPr>
        <w:t xml:space="preserve"> </w:t>
      </w:r>
      <w:r w:rsidRPr="00CA7108">
        <w:rPr>
          <w:spacing w:val="3"/>
          <w:sz w:val="22"/>
          <w:szCs w:val="22"/>
          <w:lang w:val="it-IT"/>
        </w:rPr>
        <w:t>r</w:t>
      </w:r>
      <w:r w:rsidRPr="00CA7108">
        <w:rPr>
          <w:sz w:val="22"/>
          <w:szCs w:val="22"/>
          <w:lang w:val="it-IT"/>
        </w:rPr>
        <w:t>ez</w:t>
      </w:r>
      <w:r w:rsidRPr="00CA7108">
        <w:rPr>
          <w:spacing w:val="-2"/>
          <w:sz w:val="22"/>
          <w:szCs w:val="22"/>
          <w:lang w:val="it-IT"/>
        </w:rPr>
        <w:t>u</w:t>
      </w:r>
      <w:r w:rsidRPr="00CA7108">
        <w:rPr>
          <w:sz w:val="22"/>
          <w:szCs w:val="22"/>
          <w:lang w:val="it-IT"/>
        </w:rPr>
        <w:t>ltatel</w:t>
      </w:r>
      <w:r w:rsidRPr="00CA7108">
        <w:rPr>
          <w:spacing w:val="1"/>
          <w:sz w:val="22"/>
          <w:szCs w:val="22"/>
          <w:lang w:val="it-IT"/>
        </w:rPr>
        <w:t>o</w:t>
      </w:r>
      <w:r w:rsidRPr="00CA7108">
        <w:rPr>
          <w:sz w:val="22"/>
          <w:szCs w:val="22"/>
          <w:lang w:val="it-IT"/>
        </w:rPr>
        <w:t>r</w:t>
      </w:r>
      <w:r w:rsidRPr="00CA7108">
        <w:rPr>
          <w:spacing w:val="21"/>
          <w:sz w:val="22"/>
          <w:szCs w:val="22"/>
          <w:lang w:val="it-IT"/>
        </w:rPr>
        <w:t xml:space="preserve"> </w:t>
      </w:r>
      <w:r w:rsidRPr="00CA7108">
        <w:rPr>
          <w:spacing w:val="1"/>
          <w:sz w:val="22"/>
          <w:szCs w:val="22"/>
          <w:lang w:val="it-IT"/>
        </w:rPr>
        <w:t>p</w:t>
      </w:r>
      <w:r w:rsidRPr="00CA7108">
        <w:rPr>
          <w:sz w:val="22"/>
          <w:szCs w:val="22"/>
          <w:lang w:val="it-IT"/>
        </w:rPr>
        <w:t>reze</w:t>
      </w:r>
      <w:r w:rsidRPr="00CA7108">
        <w:rPr>
          <w:spacing w:val="-1"/>
          <w:sz w:val="22"/>
          <w:szCs w:val="22"/>
          <w:lang w:val="it-IT"/>
        </w:rPr>
        <w:t>n</w:t>
      </w:r>
      <w:r w:rsidRPr="00CA7108">
        <w:rPr>
          <w:spacing w:val="2"/>
          <w:sz w:val="22"/>
          <w:szCs w:val="22"/>
          <w:lang w:val="it-IT"/>
        </w:rPr>
        <w:t>t</w:t>
      </w:r>
      <w:r w:rsidRPr="00CA7108">
        <w:rPr>
          <w:spacing w:val="-2"/>
          <w:sz w:val="22"/>
          <w:szCs w:val="22"/>
          <w:lang w:val="it-IT"/>
        </w:rPr>
        <w:t>u</w:t>
      </w:r>
      <w:r w:rsidRPr="00CA7108">
        <w:rPr>
          <w:spacing w:val="2"/>
          <w:sz w:val="22"/>
          <w:szCs w:val="22"/>
          <w:lang w:val="it-IT"/>
        </w:rPr>
        <w:t>l</w:t>
      </w:r>
      <w:r w:rsidRPr="00CA7108">
        <w:rPr>
          <w:spacing w:val="-2"/>
          <w:sz w:val="22"/>
          <w:szCs w:val="22"/>
          <w:lang w:val="it-IT"/>
        </w:rPr>
        <w:t>u</w:t>
      </w:r>
      <w:r w:rsidRPr="00CA7108">
        <w:rPr>
          <w:sz w:val="22"/>
          <w:szCs w:val="22"/>
          <w:lang w:val="it-IT"/>
        </w:rPr>
        <w:t>i</w:t>
      </w:r>
      <w:r w:rsidRPr="00CA7108">
        <w:rPr>
          <w:spacing w:val="19"/>
          <w:sz w:val="22"/>
          <w:szCs w:val="22"/>
          <w:lang w:val="it-IT"/>
        </w:rPr>
        <w:t xml:space="preserve"> </w:t>
      </w:r>
      <w:r w:rsidRPr="00CA7108">
        <w:rPr>
          <w:sz w:val="22"/>
          <w:szCs w:val="22"/>
          <w:lang w:val="it-IT"/>
        </w:rPr>
        <w:t>c</w:t>
      </w:r>
      <w:r w:rsidRPr="00CA7108">
        <w:rPr>
          <w:spacing w:val="1"/>
          <w:sz w:val="22"/>
          <w:szCs w:val="22"/>
          <w:lang w:val="it-IT"/>
        </w:rPr>
        <w:t>o</w:t>
      </w:r>
      <w:r w:rsidRPr="00CA7108">
        <w:rPr>
          <w:spacing w:val="-2"/>
          <w:sz w:val="22"/>
          <w:szCs w:val="22"/>
          <w:lang w:val="it-IT"/>
        </w:rPr>
        <w:t>n</w:t>
      </w:r>
      <w:r w:rsidRPr="00CA7108">
        <w:rPr>
          <w:sz w:val="22"/>
          <w:szCs w:val="22"/>
          <w:lang w:val="it-IT"/>
        </w:rPr>
        <w:t>tr</w:t>
      </w:r>
      <w:r w:rsidRPr="00CA7108">
        <w:rPr>
          <w:spacing w:val="2"/>
          <w:sz w:val="22"/>
          <w:szCs w:val="22"/>
          <w:lang w:val="it-IT"/>
        </w:rPr>
        <w:t>a</w:t>
      </w:r>
      <w:r w:rsidRPr="00CA7108">
        <w:rPr>
          <w:sz w:val="22"/>
          <w:szCs w:val="22"/>
          <w:lang w:val="it-IT"/>
        </w:rPr>
        <w:t>ct</w:t>
      </w:r>
      <w:r w:rsidRPr="00CA7108">
        <w:rPr>
          <w:spacing w:val="19"/>
          <w:sz w:val="22"/>
          <w:szCs w:val="22"/>
          <w:lang w:val="it-IT"/>
        </w:rPr>
        <w:t xml:space="preserve"> </w:t>
      </w:r>
      <w:r w:rsidRPr="00CA7108">
        <w:rPr>
          <w:sz w:val="22"/>
          <w:szCs w:val="22"/>
          <w:lang w:val="it-IT"/>
        </w:rPr>
        <w:t>este</w:t>
      </w:r>
      <w:r w:rsidRPr="00CA7108">
        <w:rPr>
          <w:spacing w:val="21"/>
          <w:sz w:val="22"/>
          <w:szCs w:val="22"/>
          <w:lang w:val="it-IT"/>
        </w:rPr>
        <w:t xml:space="preserve"> </w:t>
      </w:r>
      <w:r w:rsidRPr="00CA7108">
        <w:rPr>
          <w:spacing w:val="-2"/>
          <w:sz w:val="22"/>
          <w:szCs w:val="22"/>
          <w:lang w:val="it-IT"/>
        </w:rPr>
        <w:t>g</w:t>
      </w:r>
      <w:r w:rsidRPr="00CA7108">
        <w:rPr>
          <w:sz w:val="22"/>
          <w:szCs w:val="22"/>
          <w:lang w:val="it-IT"/>
        </w:rPr>
        <w:t>rav</w:t>
      </w:r>
      <w:r w:rsidRPr="00CA7108">
        <w:rPr>
          <w:w w:val="99"/>
          <w:sz w:val="22"/>
          <w:szCs w:val="22"/>
          <w:lang w:val="it-IT"/>
        </w:rPr>
        <w:t xml:space="preserve"> </w:t>
      </w:r>
      <w:r w:rsidRPr="00CA7108">
        <w:rPr>
          <w:sz w:val="22"/>
          <w:szCs w:val="22"/>
          <w:lang w:val="it-IT"/>
        </w:rPr>
        <w:t>c</w:t>
      </w:r>
      <w:r w:rsidRPr="00CA7108">
        <w:rPr>
          <w:spacing w:val="1"/>
          <w:sz w:val="22"/>
          <w:szCs w:val="22"/>
          <w:lang w:val="it-IT"/>
        </w:rPr>
        <w:t>o</w:t>
      </w:r>
      <w:r w:rsidRPr="00CA7108">
        <w:rPr>
          <w:spacing w:val="-5"/>
          <w:sz w:val="22"/>
          <w:szCs w:val="22"/>
          <w:lang w:val="it-IT"/>
        </w:rPr>
        <w:t>m</w:t>
      </w:r>
      <w:r w:rsidRPr="00CA7108">
        <w:rPr>
          <w:spacing w:val="1"/>
          <w:sz w:val="22"/>
          <w:szCs w:val="22"/>
          <w:lang w:val="it-IT"/>
        </w:rPr>
        <w:t>p</w:t>
      </w:r>
      <w:r w:rsidRPr="00CA7108">
        <w:rPr>
          <w:sz w:val="22"/>
          <w:szCs w:val="22"/>
          <w:lang w:val="it-IT"/>
        </w:rPr>
        <w:t>r</w:t>
      </w:r>
      <w:r w:rsidRPr="00CA7108">
        <w:rPr>
          <w:spacing w:val="3"/>
          <w:sz w:val="22"/>
          <w:szCs w:val="22"/>
          <w:lang w:val="it-IT"/>
        </w:rPr>
        <w:t>o</w:t>
      </w:r>
      <w:r w:rsidRPr="00CA7108">
        <w:rPr>
          <w:spacing w:val="-2"/>
          <w:sz w:val="22"/>
          <w:szCs w:val="22"/>
          <w:lang w:val="it-IT"/>
        </w:rPr>
        <w:t>m</w:t>
      </w:r>
      <w:r w:rsidRPr="00CA7108">
        <w:rPr>
          <w:sz w:val="22"/>
          <w:szCs w:val="22"/>
          <w:lang w:val="it-IT"/>
        </w:rPr>
        <w:t>i</w:t>
      </w:r>
      <w:r w:rsidRPr="00CA7108">
        <w:rPr>
          <w:spacing w:val="-1"/>
          <w:sz w:val="22"/>
          <w:szCs w:val="22"/>
          <w:lang w:val="it-IT"/>
        </w:rPr>
        <w:t>s</w:t>
      </w:r>
      <w:r w:rsidRPr="00CA7108">
        <w:rPr>
          <w:sz w:val="22"/>
          <w:szCs w:val="22"/>
          <w:lang w:val="it-IT"/>
        </w:rPr>
        <w:t>ă</w:t>
      </w:r>
      <w:r w:rsidRPr="00CA7108">
        <w:rPr>
          <w:spacing w:val="-7"/>
          <w:sz w:val="22"/>
          <w:szCs w:val="22"/>
          <w:lang w:val="it-IT"/>
        </w:rPr>
        <w:t xml:space="preserve"> </w:t>
      </w:r>
      <w:r w:rsidRPr="00CA7108">
        <w:rPr>
          <w:sz w:val="22"/>
          <w:szCs w:val="22"/>
          <w:lang w:val="it-IT"/>
        </w:rPr>
        <w:t>ca</w:t>
      </w:r>
      <w:r w:rsidRPr="00CA7108">
        <w:rPr>
          <w:spacing w:val="-7"/>
          <w:sz w:val="22"/>
          <w:szCs w:val="22"/>
          <w:lang w:val="it-IT"/>
        </w:rPr>
        <w:t xml:space="preserve"> </w:t>
      </w:r>
      <w:r w:rsidRPr="00CA7108">
        <w:rPr>
          <w:spacing w:val="-2"/>
          <w:sz w:val="22"/>
          <w:szCs w:val="22"/>
          <w:lang w:val="it-IT"/>
        </w:rPr>
        <w:t>u</w:t>
      </w:r>
      <w:r w:rsidRPr="00CA7108">
        <w:rPr>
          <w:spacing w:val="3"/>
          <w:sz w:val="22"/>
          <w:szCs w:val="22"/>
          <w:lang w:val="it-IT"/>
        </w:rPr>
        <w:t>r</w:t>
      </w:r>
      <w:r w:rsidRPr="00CA7108">
        <w:rPr>
          <w:spacing w:val="-2"/>
          <w:sz w:val="22"/>
          <w:szCs w:val="22"/>
          <w:lang w:val="it-IT"/>
        </w:rPr>
        <w:t>m</w:t>
      </w:r>
      <w:r w:rsidRPr="00CA7108">
        <w:rPr>
          <w:sz w:val="22"/>
          <w:szCs w:val="22"/>
          <w:lang w:val="it-IT"/>
        </w:rPr>
        <w:t>a</w:t>
      </w:r>
      <w:r w:rsidRPr="00CA7108">
        <w:rPr>
          <w:spacing w:val="1"/>
          <w:sz w:val="22"/>
          <w:szCs w:val="22"/>
          <w:lang w:val="it-IT"/>
        </w:rPr>
        <w:t>r</w:t>
      </w:r>
      <w:r w:rsidRPr="00CA7108">
        <w:rPr>
          <w:sz w:val="22"/>
          <w:szCs w:val="22"/>
          <w:lang w:val="it-IT"/>
        </w:rPr>
        <w:t>e</w:t>
      </w:r>
      <w:r w:rsidRPr="00CA7108">
        <w:rPr>
          <w:spacing w:val="-6"/>
          <w:sz w:val="22"/>
          <w:szCs w:val="22"/>
          <w:lang w:val="it-IT"/>
        </w:rPr>
        <w:t xml:space="preserve"> </w:t>
      </w:r>
      <w:r w:rsidRPr="00CA7108">
        <w:rPr>
          <w:sz w:val="22"/>
          <w:szCs w:val="22"/>
          <w:lang w:val="it-IT"/>
        </w:rPr>
        <w:t>a</w:t>
      </w:r>
      <w:r w:rsidRPr="00CA7108">
        <w:rPr>
          <w:spacing w:val="-7"/>
          <w:sz w:val="22"/>
          <w:szCs w:val="22"/>
          <w:lang w:val="it-IT"/>
        </w:rPr>
        <w:t xml:space="preserve"> </w:t>
      </w:r>
      <w:r w:rsidRPr="00CA7108">
        <w:rPr>
          <w:sz w:val="22"/>
          <w:szCs w:val="22"/>
          <w:lang w:val="it-IT"/>
        </w:rPr>
        <w:t>î</w:t>
      </w:r>
      <w:r w:rsidRPr="00CA7108">
        <w:rPr>
          <w:spacing w:val="-2"/>
          <w:sz w:val="22"/>
          <w:szCs w:val="22"/>
          <w:lang w:val="it-IT"/>
        </w:rPr>
        <w:t>n</w:t>
      </w:r>
      <w:r w:rsidRPr="00CA7108">
        <w:rPr>
          <w:sz w:val="22"/>
          <w:szCs w:val="22"/>
          <w:lang w:val="it-IT"/>
        </w:rPr>
        <w:t>tâ</w:t>
      </w:r>
      <w:r w:rsidRPr="00CA7108">
        <w:rPr>
          <w:spacing w:val="3"/>
          <w:sz w:val="22"/>
          <w:szCs w:val="22"/>
          <w:lang w:val="it-IT"/>
        </w:rPr>
        <w:t>r</w:t>
      </w:r>
      <w:r w:rsidRPr="00CA7108">
        <w:rPr>
          <w:sz w:val="22"/>
          <w:szCs w:val="22"/>
          <w:lang w:val="it-IT"/>
        </w:rPr>
        <w:t>zie</w:t>
      </w:r>
      <w:r w:rsidRPr="00CA7108">
        <w:rPr>
          <w:spacing w:val="1"/>
          <w:sz w:val="22"/>
          <w:szCs w:val="22"/>
          <w:lang w:val="it-IT"/>
        </w:rPr>
        <w:t>r</w:t>
      </w:r>
      <w:r w:rsidRPr="00CA7108">
        <w:rPr>
          <w:sz w:val="22"/>
          <w:szCs w:val="22"/>
          <w:lang w:val="it-IT"/>
        </w:rPr>
        <w:t>ii</w:t>
      </w:r>
      <w:r w:rsidRPr="00CA7108">
        <w:rPr>
          <w:spacing w:val="-7"/>
          <w:sz w:val="22"/>
          <w:szCs w:val="22"/>
          <w:lang w:val="it-IT"/>
        </w:rPr>
        <w:t xml:space="preserve"> </w:t>
      </w:r>
      <w:r w:rsidRPr="00CA7108">
        <w:rPr>
          <w:spacing w:val="1"/>
          <w:sz w:val="22"/>
          <w:szCs w:val="22"/>
          <w:lang w:val="it-IT"/>
        </w:rPr>
        <w:t>p</w:t>
      </w:r>
      <w:r w:rsidRPr="00CA7108">
        <w:rPr>
          <w:sz w:val="22"/>
          <w:szCs w:val="22"/>
          <w:lang w:val="it-IT"/>
        </w:rPr>
        <w:t>restați</w:t>
      </w:r>
      <w:r w:rsidRPr="00CA7108">
        <w:rPr>
          <w:spacing w:val="-1"/>
          <w:sz w:val="22"/>
          <w:szCs w:val="22"/>
          <w:lang w:val="it-IT"/>
        </w:rPr>
        <w:t>i</w:t>
      </w:r>
      <w:r w:rsidRPr="00CA7108">
        <w:rPr>
          <w:sz w:val="22"/>
          <w:szCs w:val="22"/>
          <w:lang w:val="it-IT"/>
        </w:rPr>
        <w:t>lor</w:t>
      </w:r>
      <w:r w:rsidRPr="00CA7108">
        <w:rPr>
          <w:spacing w:val="-7"/>
          <w:sz w:val="22"/>
          <w:szCs w:val="22"/>
          <w:lang w:val="it-IT"/>
        </w:rPr>
        <w:t xml:space="preserve"> </w:t>
      </w:r>
      <w:r w:rsidRPr="00CA7108">
        <w:rPr>
          <w:spacing w:val="1"/>
          <w:sz w:val="22"/>
          <w:szCs w:val="22"/>
          <w:lang w:val="it-IT"/>
        </w:rPr>
        <w:t>d</w:t>
      </w:r>
      <w:r w:rsidRPr="00CA7108">
        <w:rPr>
          <w:sz w:val="22"/>
          <w:szCs w:val="22"/>
          <w:lang w:val="it-IT"/>
        </w:rPr>
        <w:t>in</w:t>
      </w:r>
      <w:r w:rsidRPr="00CA7108">
        <w:rPr>
          <w:spacing w:val="-8"/>
          <w:sz w:val="22"/>
          <w:szCs w:val="22"/>
          <w:lang w:val="it-IT"/>
        </w:rPr>
        <w:t xml:space="preserve"> </w:t>
      </w:r>
      <w:r w:rsidRPr="00CA7108">
        <w:rPr>
          <w:spacing w:val="-2"/>
          <w:sz w:val="22"/>
          <w:szCs w:val="22"/>
          <w:lang w:val="it-IT"/>
        </w:rPr>
        <w:t>v</w:t>
      </w:r>
      <w:r w:rsidRPr="00CA7108">
        <w:rPr>
          <w:spacing w:val="2"/>
          <w:sz w:val="22"/>
          <w:szCs w:val="22"/>
          <w:lang w:val="it-IT"/>
        </w:rPr>
        <w:t>i</w:t>
      </w:r>
      <w:r w:rsidRPr="00CA7108">
        <w:rPr>
          <w:spacing w:val="-2"/>
          <w:sz w:val="22"/>
          <w:szCs w:val="22"/>
          <w:lang w:val="it-IT"/>
        </w:rPr>
        <w:t>n</w:t>
      </w:r>
      <w:r w:rsidRPr="00CA7108">
        <w:rPr>
          <w:sz w:val="22"/>
          <w:szCs w:val="22"/>
          <w:lang w:val="it-IT"/>
        </w:rPr>
        <w:t>a</w:t>
      </w:r>
      <w:r w:rsidRPr="00CA7108">
        <w:rPr>
          <w:spacing w:val="-7"/>
          <w:sz w:val="22"/>
          <w:szCs w:val="22"/>
          <w:lang w:val="it-IT"/>
        </w:rPr>
        <w:t xml:space="preserve"> </w:t>
      </w:r>
      <w:r w:rsidRPr="00CA7108">
        <w:rPr>
          <w:spacing w:val="-1"/>
          <w:sz w:val="22"/>
          <w:szCs w:val="22"/>
          <w:lang w:val="it-IT"/>
        </w:rPr>
        <w:t>C</w:t>
      </w:r>
      <w:r w:rsidRPr="00CA7108">
        <w:rPr>
          <w:spacing w:val="1"/>
          <w:sz w:val="22"/>
          <w:szCs w:val="22"/>
          <w:lang w:val="it-IT"/>
        </w:rPr>
        <w:t>on</w:t>
      </w:r>
      <w:r w:rsidRPr="00CA7108">
        <w:rPr>
          <w:sz w:val="22"/>
          <w:szCs w:val="22"/>
          <w:lang w:val="it-IT"/>
        </w:rPr>
        <w:t>tracta</w:t>
      </w:r>
      <w:r w:rsidRPr="00CA7108">
        <w:rPr>
          <w:spacing w:val="-1"/>
          <w:sz w:val="22"/>
          <w:szCs w:val="22"/>
          <w:lang w:val="it-IT"/>
        </w:rPr>
        <w:t>n</w:t>
      </w:r>
      <w:r w:rsidRPr="00CA7108">
        <w:rPr>
          <w:spacing w:val="2"/>
          <w:sz w:val="22"/>
          <w:szCs w:val="22"/>
          <w:lang w:val="it-IT"/>
        </w:rPr>
        <w:t>t</w:t>
      </w:r>
      <w:r w:rsidRPr="00CA7108">
        <w:rPr>
          <w:spacing w:val="-2"/>
          <w:sz w:val="22"/>
          <w:szCs w:val="22"/>
          <w:lang w:val="it-IT"/>
        </w:rPr>
        <w:t>u</w:t>
      </w:r>
      <w:r w:rsidRPr="00CA7108">
        <w:rPr>
          <w:sz w:val="22"/>
          <w:szCs w:val="22"/>
          <w:lang w:val="it-IT"/>
        </w:rPr>
        <w:t>lui.</w:t>
      </w:r>
    </w:p>
    <w:p w14:paraId="65FC900E" w14:textId="77777777" w:rsidR="00FA1492" w:rsidRPr="00CA7108" w:rsidRDefault="00FA1492" w:rsidP="00AE51CD">
      <w:pPr>
        <w:pStyle w:val="BodyText"/>
        <w:numPr>
          <w:ilvl w:val="1"/>
          <w:numId w:val="3"/>
        </w:numPr>
        <w:tabs>
          <w:tab w:val="left" w:pos="821"/>
        </w:tabs>
        <w:kinsoku w:val="0"/>
        <w:overflowPunct w:val="0"/>
        <w:ind w:right="122" w:firstLine="0"/>
        <w:jc w:val="both"/>
        <w:rPr>
          <w:sz w:val="22"/>
          <w:szCs w:val="22"/>
          <w:lang w:val="it-IT"/>
        </w:rPr>
      </w:pPr>
      <w:r w:rsidRPr="00CA7108">
        <w:rPr>
          <w:spacing w:val="-1"/>
          <w:sz w:val="22"/>
          <w:szCs w:val="22"/>
          <w:lang w:val="it-IT"/>
        </w:rPr>
        <w:t>C</w:t>
      </w:r>
      <w:r w:rsidRPr="00CA7108">
        <w:rPr>
          <w:spacing w:val="1"/>
          <w:sz w:val="22"/>
          <w:szCs w:val="22"/>
          <w:lang w:val="it-IT"/>
        </w:rPr>
        <w:t>o</w:t>
      </w:r>
      <w:r w:rsidRPr="00CA7108">
        <w:rPr>
          <w:spacing w:val="-2"/>
          <w:sz w:val="22"/>
          <w:szCs w:val="22"/>
          <w:lang w:val="it-IT"/>
        </w:rPr>
        <w:t>n</w:t>
      </w:r>
      <w:r w:rsidRPr="00CA7108">
        <w:rPr>
          <w:sz w:val="22"/>
          <w:szCs w:val="22"/>
          <w:lang w:val="it-IT"/>
        </w:rPr>
        <w:t>tract</w:t>
      </w:r>
      <w:r w:rsidRPr="00CA7108">
        <w:rPr>
          <w:spacing w:val="2"/>
          <w:sz w:val="22"/>
          <w:szCs w:val="22"/>
          <w:lang w:val="it-IT"/>
        </w:rPr>
        <w:t>a</w:t>
      </w:r>
      <w:r w:rsidRPr="00CA7108">
        <w:rPr>
          <w:spacing w:val="-2"/>
          <w:sz w:val="22"/>
          <w:szCs w:val="22"/>
          <w:lang w:val="it-IT"/>
        </w:rPr>
        <w:t>n</w:t>
      </w:r>
      <w:r w:rsidRPr="00CA7108">
        <w:rPr>
          <w:sz w:val="22"/>
          <w:szCs w:val="22"/>
          <w:lang w:val="it-IT"/>
        </w:rPr>
        <w:t>tul</w:t>
      </w:r>
      <w:r w:rsidRPr="00CA7108">
        <w:rPr>
          <w:spacing w:val="-9"/>
          <w:sz w:val="22"/>
          <w:szCs w:val="22"/>
          <w:lang w:val="it-IT"/>
        </w:rPr>
        <w:t xml:space="preserve"> </w:t>
      </w:r>
      <w:r w:rsidRPr="00CA7108">
        <w:rPr>
          <w:spacing w:val="1"/>
          <w:sz w:val="22"/>
          <w:szCs w:val="22"/>
          <w:lang w:val="it-IT"/>
        </w:rPr>
        <w:t>po</w:t>
      </w:r>
      <w:r w:rsidRPr="00CA7108">
        <w:rPr>
          <w:sz w:val="22"/>
          <w:szCs w:val="22"/>
          <w:lang w:val="it-IT"/>
        </w:rPr>
        <w:t>ate</w:t>
      </w:r>
      <w:r w:rsidRPr="00CA7108">
        <w:rPr>
          <w:spacing w:val="-8"/>
          <w:sz w:val="22"/>
          <w:szCs w:val="22"/>
          <w:lang w:val="it-IT"/>
        </w:rPr>
        <w:t xml:space="preserve"> </w:t>
      </w:r>
      <w:r w:rsidRPr="00CA7108">
        <w:rPr>
          <w:sz w:val="22"/>
          <w:szCs w:val="22"/>
          <w:lang w:val="it-IT"/>
        </w:rPr>
        <w:t>rezilia</w:t>
      </w:r>
      <w:r w:rsidRPr="00CA7108">
        <w:rPr>
          <w:spacing w:val="-9"/>
          <w:sz w:val="22"/>
          <w:szCs w:val="22"/>
          <w:lang w:val="it-IT"/>
        </w:rPr>
        <w:t xml:space="preserve"> </w:t>
      </w:r>
      <w:r w:rsidRPr="00CA7108">
        <w:rPr>
          <w:spacing w:val="-1"/>
          <w:sz w:val="22"/>
          <w:szCs w:val="22"/>
          <w:lang w:val="it-IT"/>
        </w:rPr>
        <w:t>C</w:t>
      </w:r>
      <w:r w:rsidRPr="00CA7108">
        <w:rPr>
          <w:spacing w:val="-2"/>
          <w:sz w:val="22"/>
          <w:szCs w:val="22"/>
          <w:lang w:val="it-IT"/>
        </w:rPr>
        <w:t>on</w:t>
      </w:r>
      <w:r w:rsidRPr="00CA7108">
        <w:rPr>
          <w:sz w:val="22"/>
          <w:szCs w:val="22"/>
          <w:lang w:val="it-IT"/>
        </w:rPr>
        <w:t>tractul</w:t>
      </w:r>
      <w:r w:rsidRPr="00CA7108">
        <w:rPr>
          <w:spacing w:val="-9"/>
          <w:sz w:val="22"/>
          <w:szCs w:val="22"/>
          <w:lang w:val="it-IT"/>
        </w:rPr>
        <w:t xml:space="preserve"> </w:t>
      </w:r>
      <w:r w:rsidRPr="00CA7108">
        <w:rPr>
          <w:spacing w:val="-2"/>
          <w:sz w:val="22"/>
          <w:szCs w:val="22"/>
          <w:lang w:val="it-IT"/>
        </w:rPr>
        <w:t>f</w:t>
      </w:r>
      <w:r w:rsidRPr="00CA7108">
        <w:rPr>
          <w:sz w:val="22"/>
          <w:szCs w:val="22"/>
          <w:lang w:val="it-IT"/>
        </w:rPr>
        <w:t>ă</w:t>
      </w:r>
      <w:r w:rsidRPr="00CA7108">
        <w:rPr>
          <w:spacing w:val="1"/>
          <w:sz w:val="22"/>
          <w:szCs w:val="22"/>
          <w:lang w:val="it-IT"/>
        </w:rPr>
        <w:t>r</w:t>
      </w:r>
      <w:r w:rsidRPr="00CA7108">
        <w:rPr>
          <w:sz w:val="22"/>
          <w:szCs w:val="22"/>
          <w:lang w:val="it-IT"/>
        </w:rPr>
        <w:t>ă</w:t>
      </w:r>
      <w:r w:rsidRPr="00CA7108">
        <w:rPr>
          <w:spacing w:val="-8"/>
          <w:sz w:val="22"/>
          <w:szCs w:val="22"/>
          <w:lang w:val="it-IT"/>
        </w:rPr>
        <w:t xml:space="preserve"> </w:t>
      </w:r>
      <w:r w:rsidRPr="00CA7108">
        <w:rPr>
          <w:sz w:val="22"/>
          <w:szCs w:val="22"/>
          <w:lang w:val="it-IT"/>
        </w:rPr>
        <w:t>î</w:t>
      </w:r>
      <w:r w:rsidRPr="00CA7108">
        <w:rPr>
          <w:spacing w:val="-2"/>
          <w:sz w:val="22"/>
          <w:szCs w:val="22"/>
          <w:lang w:val="it-IT"/>
        </w:rPr>
        <w:t>n</w:t>
      </w:r>
      <w:r w:rsidRPr="00CA7108">
        <w:rPr>
          <w:spacing w:val="-1"/>
          <w:sz w:val="22"/>
          <w:szCs w:val="22"/>
          <w:lang w:val="it-IT"/>
        </w:rPr>
        <w:t>s</w:t>
      </w:r>
      <w:r w:rsidRPr="00CA7108">
        <w:rPr>
          <w:sz w:val="22"/>
          <w:szCs w:val="22"/>
          <w:lang w:val="it-IT"/>
        </w:rPr>
        <w:t>ă</w:t>
      </w:r>
      <w:r w:rsidRPr="00CA7108">
        <w:rPr>
          <w:spacing w:val="-8"/>
          <w:sz w:val="22"/>
          <w:szCs w:val="22"/>
          <w:lang w:val="it-IT"/>
        </w:rPr>
        <w:t xml:space="preserve"> </w:t>
      </w:r>
      <w:r w:rsidRPr="00CA7108">
        <w:rPr>
          <w:sz w:val="22"/>
          <w:szCs w:val="22"/>
          <w:lang w:val="it-IT"/>
        </w:rPr>
        <w:t>a</w:t>
      </w:r>
      <w:r w:rsidRPr="00CA7108">
        <w:rPr>
          <w:spacing w:val="-9"/>
          <w:sz w:val="22"/>
          <w:szCs w:val="22"/>
          <w:lang w:val="it-IT"/>
        </w:rPr>
        <w:t xml:space="preserve"> </w:t>
      </w:r>
      <w:r w:rsidRPr="00CA7108">
        <w:rPr>
          <w:spacing w:val="-2"/>
          <w:sz w:val="22"/>
          <w:szCs w:val="22"/>
          <w:lang w:val="it-IT"/>
        </w:rPr>
        <w:t>f</w:t>
      </w:r>
      <w:r w:rsidRPr="00CA7108">
        <w:rPr>
          <w:sz w:val="22"/>
          <w:szCs w:val="22"/>
          <w:lang w:val="it-IT"/>
        </w:rPr>
        <w:t>i</w:t>
      </w:r>
      <w:r w:rsidRPr="00CA7108">
        <w:rPr>
          <w:spacing w:val="-9"/>
          <w:sz w:val="22"/>
          <w:szCs w:val="22"/>
          <w:lang w:val="it-IT"/>
        </w:rPr>
        <w:t xml:space="preserve"> </w:t>
      </w:r>
      <w:r w:rsidRPr="00CA7108">
        <w:rPr>
          <w:spacing w:val="2"/>
          <w:sz w:val="22"/>
          <w:szCs w:val="22"/>
          <w:lang w:val="it-IT"/>
        </w:rPr>
        <w:t>a</w:t>
      </w:r>
      <w:r w:rsidRPr="00CA7108">
        <w:rPr>
          <w:spacing w:val="-2"/>
          <w:sz w:val="22"/>
          <w:szCs w:val="22"/>
          <w:lang w:val="it-IT"/>
        </w:rPr>
        <w:t>f</w:t>
      </w:r>
      <w:r w:rsidRPr="00CA7108">
        <w:rPr>
          <w:sz w:val="22"/>
          <w:szCs w:val="22"/>
          <w:lang w:val="it-IT"/>
        </w:rPr>
        <w:t>ectat</w:t>
      </w:r>
      <w:r w:rsidRPr="00CA7108">
        <w:rPr>
          <w:spacing w:val="-9"/>
          <w:sz w:val="22"/>
          <w:szCs w:val="22"/>
          <w:lang w:val="it-IT"/>
        </w:rPr>
        <w:t xml:space="preserve"> </w:t>
      </w:r>
      <w:r w:rsidRPr="00CA7108">
        <w:rPr>
          <w:spacing w:val="1"/>
          <w:sz w:val="22"/>
          <w:szCs w:val="22"/>
          <w:lang w:val="it-IT"/>
        </w:rPr>
        <w:t>d</w:t>
      </w:r>
      <w:r w:rsidRPr="00CA7108">
        <w:rPr>
          <w:sz w:val="22"/>
          <w:szCs w:val="22"/>
          <w:lang w:val="it-IT"/>
        </w:rPr>
        <w:t>re</w:t>
      </w:r>
      <w:r w:rsidRPr="00CA7108">
        <w:rPr>
          <w:spacing w:val="1"/>
          <w:sz w:val="22"/>
          <w:szCs w:val="22"/>
          <w:lang w:val="it-IT"/>
        </w:rPr>
        <w:t>p</w:t>
      </w:r>
      <w:r w:rsidRPr="00CA7108">
        <w:rPr>
          <w:sz w:val="22"/>
          <w:szCs w:val="22"/>
          <w:lang w:val="it-IT"/>
        </w:rPr>
        <w:t>t</w:t>
      </w:r>
      <w:r w:rsidRPr="00CA7108">
        <w:rPr>
          <w:spacing w:val="-2"/>
          <w:sz w:val="22"/>
          <w:szCs w:val="22"/>
          <w:lang w:val="it-IT"/>
        </w:rPr>
        <w:t>u</w:t>
      </w:r>
      <w:r w:rsidRPr="00CA7108">
        <w:rPr>
          <w:sz w:val="22"/>
          <w:szCs w:val="22"/>
          <w:lang w:val="it-IT"/>
        </w:rPr>
        <w:t>l</w:t>
      </w:r>
      <w:r w:rsidRPr="00CA7108">
        <w:rPr>
          <w:spacing w:val="-9"/>
          <w:sz w:val="22"/>
          <w:szCs w:val="22"/>
          <w:lang w:val="it-IT"/>
        </w:rPr>
        <w:t xml:space="preserve"> </w:t>
      </w:r>
      <w:r w:rsidRPr="00CA7108">
        <w:rPr>
          <w:spacing w:val="1"/>
          <w:sz w:val="22"/>
          <w:szCs w:val="22"/>
          <w:lang w:val="it-IT"/>
        </w:rPr>
        <w:t>P</w:t>
      </w:r>
      <w:r w:rsidRPr="00CA7108">
        <w:rPr>
          <w:sz w:val="22"/>
          <w:szCs w:val="22"/>
          <w:lang w:val="it-IT"/>
        </w:rPr>
        <w:t>ă</w:t>
      </w:r>
      <w:r w:rsidRPr="00CA7108">
        <w:rPr>
          <w:spacing w:val="1"/>
          <w:sz w:val="22"/>
          <w:szCs w:val="22"/>
          <w:lang w:val="it-IT"/>
        </w:rPr>
        <w:t>r</w:t>
      </w:r>
      <w:r w:rsidRPr="00CA7108">
        <w:rPr>
          <w:sz w:val="22"/>
          <w:szCs w:val="22"/>
          <w:lang w:val="it-IT"/>
        </w:rPr>
        <w:t>ților</w:t>
      </w:r>
      <w:r w:rsidRPr="00CA7108">
        <w:rPr>
          <w:spacing w:val="-11"/>
          <w:sz w:val="22"/>
          <w:szCs w:val="22"/>
          <w:lang w:val="it-IT"/>
        </w:rPr>
        <w:t xml:space="preserve"> </w:t>
      </w:r>
      <w:r w:rsidRPr="00CA7108">
        <w:rPr>
          <w:spacing w:val="1"/>
          <w:sz w:val="22"/>
          <w:szCs w:val="22"/>
          <w:lang w:val="it-IT"/>
        </w:rPr>
        <w:t>d</w:t>
      </w:r>
      <w:r w:rsidRPr="00CA7108">
        <w:rPr>
          <w:sz w:val="22"/>
          <w:szCs w:val="22"/>
          <w:lang w:val="it-IT"/>
        </w:rPr>
        <w:t>e</w:t>
      </w:r>
      <w:r w:rsidRPr="00CA7108">
        <w:rPr>
          <w:spacing w:val="-8"/>
          <w:sz w:val="22"/>
          <w:szCs w:val="22"/>
          <w:lang w:val="it-IT"/>
        </w:rPr>
        <w:t xml:space="preserve"> </w:t>
      </w:r>
      <w:r w:rsidRPr="00CA7108">
        <w:rPr>
          <w:sz w:val="22"/>
          <w:szCs w:val="22"/>
          <w:lang w:val="it-IT"/>
        </w:rPr>
        <w:t>a</w:t>
      </w:r>
      <w:r w:rsidRPr="00CA7108">
        <w:rPr>
          <w:spacing w:val="-11"/>
          <w:sz w:val="22"/>
          <w:szCs w:val="22"/>
          <w:lang w:val="it-IT"/>
        </w:rPr>
        <w:t xml:space="preserve"> </w:t>
      </w:r>
      <w:r w:rsidRPr="00CA7108">
        <w:rPr>
          <w:spacing w:val="1"/>
          <w:sz w:val="22"/>
          <w:szCs w:val="22"/>
          <w:lang w:val="it-IT"/>
        </w:rPr>
        <w:t>p</w:t>
      </w:r>
      <w:r w:rsidRPr="00CA7108">
        <w:rPr>
          <w:sz w:val="22"/>
          <w:szCs w:val="22"/>
          <w:lang w:val="it-IT"/>
        </w:rPr>
        <w:t>reti</w:t>
      </w:r>
      <w:r w:rsidRPr="00CA7108">
        <w:rPr>
          <w:spacing w:val="-2"/>
          <w:sz w:val="22"/>
          <w:szCs w:val="22"/>
          <w:lang w:val="it-IT"/>
        </w:rPr>
        <w:t>n</w:t>
      </w:r>
      <w:r w:rsidRPr="00CA7108">
        <w:rPr>
          <w:spacing w:val="1"/>
          <w:sz w:val="22"/>
          <w:szCs w:val="22"/>
          <w:lang w:val="it-IT"/>
        </w:rPr>
        <w:t>d</w:t>
      </w:r>
      <w:r w:rsidRPr="00CA7108">
        <w:rPr>
          <w:sz w:val="22"/>
          <w:szCs w:val="22"/>
          <w:lang w:val="it-IT"/>
        </w:rPr>
        <w:t>e</w:t>
      </w:r>
      <w:r w:rsidRPr="00CA7108">
        <w:rPr>
          <w:spacing w:val="-8"/>
          <w:sz w:val="22"/>
          <w:szCs w:val="22"/>
          <w:lang w:val="it-IT"/>
        </w:rPr>
        <w:t xml:space="preserve"> </w:t>
      </w:r>
      <w:r w:rsidRPr="00CA7108">
        <w:rPr>
          <w:spacing w:val="1"/>
          <w:sz w:val="22"/>
          <w:szCs w:val="22"/>
          <w:lang w:val="it-IT"/>
        </w:rPr>
        <w:t>p</w:t>
      </w:r>
      <w:r w:rsidRPr="00CA7108">
        <w:rPr>
          <w:sz w:val="22"/>
          <w:szCs w:val="22"/>
          <w:lang w:val="it-IT"/>
        </w:rPr>
        <w:t>la</w:t>
      </w:r>
      <w:r w:rsidRPr="00CA7108">
        <w:rPr>
          <w:spacing w:val="-3"/>
          <w:sz w:val="22"/>
          <w:szCs w:val="22"/>
          <w:lang w:val="it-IT"/>
        </w:rPr>
        <w:t>t</w:t>
      </w:r>
      <w:r w:rsidRPr="00CA7108">
        <w:rPr>
          <w:sz w:val="22"/>
          <w:szCs w:val="22"/>
          <w:lang w:val="it-IT"/>
        </w:rPr>
        <w:t>a</w:t>
      </w:r>
      <w:r w:rsidRPr="00CA7108">
        <w:rPr>
          <w:spacing w:val="-8"/>
          <w:sz w:val="22"/>
          <w:szCs w:val="22"/>
          <w:lang w:val="it-IT"/>
        </w:rPr>
        <w:t xml:space="preserve"> </w:t>
      </w:r>
      <w:r w:rsidRPr="00CA7108">
        <w:rPr>
          <w:spacing w:val="-2"/>
          <w:sz w:val="22"/>
          <w:szCs w:val="22"/>
          <w:lang w:val="it-IT"/>
        </w:rPr>
        <w:t>un</w:t>
      </w:r>
      <w:r w:rsidRPr="00CA7108">
        <w:rPr>
          <w:spacing w:val="1"/>
          <w:sz w:val="22"/>
          <w:szCs w:val="22"/>
          <w:lang w:val="it-IT"/>
        </w:rPr>
        <w:t>o</w:t>
      </w:r>
      <w:r w:rsidRPr="00CA7108">
        <w:rPr>
          <w:sz w:val="22"/>
          <w:szCs w:val="22"/>
          <w:lang w:val="it-IT"/>
        </w:rPr>
        <w:t>r</w:t>
      </w:r>
      <w:r w:rsidRPr="00CA7108">
        <w:rPr>
          <w:spacing w:val="-9"/>
          <w:sz w:val="22"/>
          <w:szCs w:val="22"/>
          <w:lang w:val="it-IT"/>
        </w:rPr>
        <w:t xml:space="preserve"> </w:t>
      </w:r>
      <w:r w:rsidRPr="00CA7108">
        <w:rPr>
          <w:spacing w:val="1"/>
          <w:sz w:val="22"/>
          <w:szCs w:val="22"/>
          <w:lang w:val="it-IT"/>
        </w:rPr>
        <w:t>d</w:t>
      </w:r>
      <w:r w:rsidRPr="00CA7108">
        <w:rPr>
          <w:sz w:val="22"/>
          <w:szCs w:val="22"/>
          <w:lang w:val="it-IT"/>
        </w:rPr>
        <w:t>a</w:t>
      </w:r>
      <w:r w:rsidRPr="00CA7108">
        <w:rPr>
          <w:spacing w:val="-1"/>
          <w:sz w:val="22"/>
          <w:szCs w:val="22"/>
          <w:lang w:val="it-IT"/>
        </w:rPr>
        <w:t>u</w:t>
      </w:r>
      <w:r w:rsidRPr="00CA7108">
        <w:rPr>
          <w:spacing w:val="-2"/>
          <w:sz w:val="22"/>
          <w:szCs w:val="22"/>
          <w:lang w:val="it-IT"/>
        </w:rPr>
        <w:t>n</w:t>
      </w:r>
      <w:r w:rsidRPr="00CA7108">
        <w:rPr>
          <w:sz w:val="22"/>
          <w:szCs w:val="22"/>
          <w:lang w:val="it-IT"/>
        </w:rPr>
        <w:t>e</w:t>
      </w:r>
      <w:r w:rsidRPr="00CA7108">
        <w:rPr>
          <w:spacing w:val="-8"/>
          <w:sz w:val="22"/>
          <w:szCs w:val="22"/>
          <w:lang w:val="it-IT"/>
        </w:rPr>
        <w:t xml:space="preserve"> </w:t>
      </w:r>
      <w:r w:rsidRPr="00CA7108">
        <w:rPr>
          <w:spacing w:val="-1"/>
          <w:sz w:val="22"/>
          <w:szCs w:val="22"/>
          <w:lang w:val="it-IT"/>
        </w:rPr>
        <w:t>s</w:t>
      </w:r>
      <w:r w:rsidRPr="00CA7108">
        <w:rPr>
          <w:sz w:val="22"/>
          <w:szCs w:val="22"/>
          <w:lang w:val="it-IT"/>
        </w:rPr>
        <w:t>au</w:t>
      </w:r>
      <w:r w:rsidRPr="00CA7108">
        <w:rPr>
          <w:spacing w:val="-10"/>
          <w:sz w:val="22"/>
          <w:szCs w:val="22"/>
          <w:lang w:val="it-IT"/>
        </w:rPr>
        <w:t xml:space="preserve"> </w:t>
      </w:r>
      <w:r w:rsidRPr="00CA7108">
        <w:rPr>
          <w:sz w:val="22"/>
          <w:szCs w:val="22"/>
          <w:lang w:val="it-IT"/>
        </w:rPr>
        <w:t>alte</w:t>
      </w:r>
      <w:r w:rsidRPr="00CA7108">
        <w:rPr>
          <w:w w:val="99"/>
          <w:sz w:val="22"/>
          <w:szCs w:val="22"/>
          <w:lang w:val="it-IT"/>
        </w:rPr>
        <w:t xml:space="preserve"> </w:t>
      </w:r>
      <w:r w:rsidRPr="00CA7108">
        <w:rPr>
          <w:spacing w:val="1"/>
          <w:sz w:val="22"/>
          <w:szCs w:val="22"/>
          <w:lang w:val="it-IT"/>
        </w:rPr>
        <w:t>p</w:t>
      </w:r>
      <w:r w:rsidRPr="00CA7108">
        <w:rPr>
          <w:sz w:val="22"/>
          <w:szCs w:val="22"/>
          <w:lang w:val="it-IT"/>
        </w:rPr>
        <w:t>re</w:t>
      </w:r>
      <w:r w:rsidRPr="00CA7108">
        <w:rPr>
          <w:spacing w:val="2"/>
          <w:sz w:val="22"/>
          <w:szCs w:val="22"/>
          <w:lang w:val="it-IT"/>
        </w:rPr>
        <w:t>j</w:t>
      </w:r>
      <w:r w:rsidRPr="00CA7108">
        <w:rPr>
          <w:spacing w:val="-2"/>
          <w:sz w:val="22"/>
          <w:szCs w:val="22"/>
          <w:lang w:val="it-IT"/>
        </w:rPr>
        <w:t>u</w:t>
      </w:r>
      <w:r w:rsidRPr="00CA7108">
        <w:rPr>
          <w:spacing w:val="1"/>
          <w:sz w:val="22"/>
          <w:szCs w:val="22"/>
          <w:lang w:val="it-IT"/>
        </w:rPr>
        <w:t>d</w:t>
      </w:r>
      <w:r w:rsidRPr="00CA7108">
        <w:rPr>
          <w:sz w:val="22"/>
          <w:szCs w:val="22"/>
          <w:lang w:val="it-IT"/>
        </w:rPr>
        <w:t>icii,</w:t>
      </w:r>
      <w:r w:rsidRPr="00CA7108">
        <w:rPr>
          <w:spacing w:val="-5"/>
          <w:sz w:val="22"/>
          <w:szCs w:val="22"/>
          <w:lang w:val="it-IT"/>
        </w:rPr>
        <w:t xml:space="preserve"> </w:t>
      </w:r>
      <w:r w:rsidRPr="00CA7108">
        <w:rPr>
          <w:sz w:val="22"/>
          <w:szCs w:val="22"/>
          <w:lang w:val="it-IT"/>
        </w:rPr>
        <w:t>în</w:t>
      </w:r>
      <w:r w:rsidRPr="00CA7108">
        <w:rPr>
          <w:spacing w:val="-7"/>
          <w:sz w:val="22"/>
          <w:szCs w:val="22"/>
          <w:lang w:val="it-IT"/>
        </w:rPr>
        <w:t xml:space="preserve"> </w:t>
      </w:r>
      <w:r w:rsidRPr="00CA7108">
        <w:rPr>
          <w:sz w:val="22"/>
          <w:szCs w:val="22"/>
          <w:lang w:val="it-IT"/>
        </w:rPr>
        <w:t>caz</w:t>
      </w:r>
      <w:r w:rsidRPr="00CA7108">
        <w:rPr>
          <w:spacing w:val="-1"/>
          <w:sz w:val="22"/>
          <w:szCs w:val="22"/>
          <w:lang w:val="it-IT"/>
        </w:rPr>
        <w:t>u</w:t>
      </w:r>
      <w:r w:rsidRPr="00CA7108">
        <w:rPr>
          <w:sz w:val="22"/>
          <w:szCs w:val="22"/>
          <w:lang w:val="it-IT"/>
        </w:rPr>
        <w:t>l</w:t>
      </w:r>
      <w:r w:rsidRPr="00CA7108">
        <w:rPr>
          <w:spacing w:val="-6"/>
          <w:sz w:val="22"/>
          <w:szCs w:val="22"/>
          <w:lang w:val="it-IT"/>
        </w:rPr>
        <w:t xml:space="preserve"> </w:t>
      </w:r>
      <w:r w:rsidRPr="00CA7108">
        <w:rPr>
          <w:sz w:val="22"/>
          <w:szCs w:val="22"/>
          <w:lang w:val="it-IT"/>
        </w:rPr>
        <w:t>în</w:t>
      </w:r>
      <w:r w:rsidRPr="00CA7108">
        <w:rPr>
          <w:spacing w:val="-6"/>
          <w:sz w:val="22"/>
          <w:szCs w:val="22"/>
          <w:lang w:val="it-IT"/>
        </w:rPr>
        <w:t xml:space="preserve"> </w:t>
      </w:r>
      <w:r w:rsidRPr="00CA7108">
        <w:rPr>
          <w:sz w:val="22"/>
          <w:szCs w:val="22"/>
          <w:lang w:val="it-IT"/>
        </w:rPr>
        <w:t>care:</w:t>
      </w:r>
    </w:p>
    <w:p w14:paraId="252F53C9" w14:textId="1BAAE57B" w:rsidR="00FA1492" w:rsidRPr="00CA7108" w:rsidRDefault="00AC61BB" w:rsidP="00AE51CD">
      <w:pPr>
        <w:pStyle w:val="BodyText"/>
        <w:numPr>
          <w:ilvl w:val="2"/>
          <w:numId w:val="3"/>
        </w:numPr>
        <w:tabs>
          <w:tab w:val="left" w:pos="833"/>
        </w:tabs>
        <w:kinsoku w:val="0"/>
        <w:overflowPunct w:val="0"/>
        <w:ind w:left="833" w:right="126"/>
        <w:jc w:val="both"/>
        <w:rPr>
          <w:sz w:val="22"/>
          <w:szCs w:val="22"/>
          <w:lang w:val="it-IT"/>
        </w:rPr>
      </w:pPr>
      <w:r>
        <w:rPr>
          <w:sz w:val="22"/>
          <w:szCs w:val="22"/>
          <w:lang w:val="it-IT"/>
        </w:rPr>
        <w:t>Autoritate</w:t>
      </w:r>
      <w:r w:rsidR="00FA1492" w:rsidRPr="00CA7108">
        <w:rPr>
          <w:sz w:val="22"/>
          <w:szCs w:val="22"/>
          <w:lang w:val="it-IT"/>
        </w:rPr>
        <w:t>a</w:t>
      </w:r>
      <w:r w:rsidR="00FA1492" w:rsidRPr="00CA7108">
        <w:rPr>
          <w:spacing w:val="-1"/>
          <w:sz w:val="22"/>
          <w:szCs w:val="22"/>
          <w:lang w:val="it-IT"/>
        </w:rPr>
        <w:t xml:space="preserve"> </w:t>
      </w:r>
      <w:r w:rsidR="00FA1492" w:rsidRPr="00CA7108">
        <w:rPr>
          <w:sz w:val="22"/>
          <w:szCs w:val="22"/>
          <w:lang w:val="it-IT"/>
        </w:rPr>
        <w:t>c</w:t>
      </w:r>
      <w:r w:rsidR="00FA1492" w:rsidRPr="00CA7108">
        <w:rPr>
          <w:spacing w:val="1"/>
          <w:sz w:val="22"/>
          <w:szCs w:val="22"/>
          <w:lang w:val="it-IT"/>
        </w:rPr>
        <w:t>o</w:t>
      </w:r>
      <w:r w:rsidR="00FA1492" w:rsidRPr="00CA7108">
        <w:rPr>
          <w:spacing w:val="-2"/>
          <w:sz w:val="22"/>
          <w:szCs w:val="22"/>
          <w:lang w:val="it-IT"/>
        </w:rPr>
        <w:t>n</w:t>
      </w:r>
      <w:r w:rsidR="00FA1492" w:rsidRPr="00CA7108">
        <w:rPr>
          <w:sz w:val="22"/>
          <w:szCs w:val="22"/>
          <w:lang w:val="it-IT"/>
        </w:rPr>
        <w:t>tract</w:t>
      </w:r>
      <w:r w:rsidR="00FA1492" w:rsidRPr="00CA7108">
        <w:rPr>
          <w:spacing w:val="2"/>
          <w:sz w:val="22"/>
          <w:szCs w:val="22"/>
          <w:lang w:val="it-IT"/>
        </w:rPr>
        <w:t>a</w:t>
      </w:r>
      <w:r w:rsidR="00FA1492" w:rsidRPr="00CA7108">
        <w:rPr>
          <w:spacing w:val="-2"/>
          <w:sz w:val="22"/>
          <w:szCs w:val="22"/>
          <w:lang w:val="it-IT"/>
        </w:rPr>
        <w:t>n</w:t>
      </w:r>
      <w:r w:rsidR="00FA1492" w:rsidRPr="00CA7108">
        <w:rPr>
          <w:sz w:val="22"/>
          <w:szCs w:val="22"/>
          <w:lang w:val="it-IT"/>
        </w:rPr>
        <w:t>tă</w:t>
      </w:r>
      <w:r w:rsidR="00FA1492" w:rsidRPr="00CA7108">
        <w:rPr>
          <w:spacing w:val="-3"/>
          <w:sz w:val="22"/>
          <w:szCs w:val="22"/>
          <w:lang w:val="it-IT"/>
        </w:rPr>
        <w:t xml:space="preserve"> </w:t>
      </w:r>
      <w:r w:rsidR="00FA1492" w:rsidRPr="00CA7108">
        <w:rPr>
          <w:sz w:val="22"/>
          <w:szCs w:val="22"/>
          <w:lang w:val="it-IT"/>
        </w:rPr>
        <w:t>a</w:t>
      </w:r>
      <w:r w:rsidR="00FA1492" w:rsidRPr="00CA7108">
        <w:rPr>
          <w:spacing w:val="-2"/>
          <w:sz w:val="22"/>
          <w:szCs w:val="22"/>
          <w:lang w:val="it-IT"/>
        </w:rPr>
        <w:t xml:space="preserve"> </w:t>
      </w:r>
      <w:r w:rsidR="00FA1492" w:rsidRPr="00CA7108">
        <w:rPr>
          <w:sz w:val="22"/>
          <w:szCs w:val="22"/>
          <w:lang w:val="it-IT"/>
        </w:rPr>
        <w:t>c</w:t>
      </w:r>
      <w:r w:rsidR="00FA1492" w:rsidRPr="00CA7108">
        <w:rPr>
          <w:spacing w:val="3"/>
          <w:sz w:val="22"/>
          <w:szCs w:val="22"/>
          <w:lang w:val="it-IT"/>
        </w:rPr>
        <w:t>o</w:t>
      </w:r>
      <w:r w:rsidR="00FA1492" w:rsidRPr="00CA7108">
        <w:rPr>
          <w:spacing w:val="-2"/>
          <w:sz w:val="22"/>
          <w:szCs w:val="22"/>
          <w:lang w:val="it-IT"/>
        </w:rPr>
        <w:t>m</w:t>
      </w:r>
      <w:r w:rsidR="00FA1492" w:rsidRPr="00CA7108">
        <w:rPr>
          <w:sz w:val="22"/>
          <w:szCs w:val="22"/>
          <w:lang w:val="it-IT"/>
        </w:rPr>
        <w:t>is</w:t>
      </w:r>
      <w:r w:rsidR="00FA1492" w:rsidRPr="00CA7108">
        <w:rPr>
          <w:spacing w:val="-2"/>
          <w:sz w:val="22"/>
          <w:szCs w:val="22"/>
          <w:lang w:val="it-IT"/>
        </w:rPr>
        <w:t xml:space="preserve"> </w:t>
      </w:r>
      <w:r w:rsidR="00FA1492" w:rsidRPr="00CA7108">
        <w:rPr>
          <w:sz w:val="22"/>
          <w:szCs w:val="22"/>
          <w:lang w:val="it-IT"/>
        </w:rPr>
        <w:t>e</w:t>
      </w:r>
      <w:r w:rsidR="00FA1492" w:rsidRPr="00CA7108">
        <w:rPr>
          <w:spacing w:val="1"/>
          <w:sz w:val="22"/>
          <w:szCs w:val="22"/>
          <w:lang w:val="it-IT"/>
        </w:rPr>
        <w:t>ro</w:t>
      </w:r>
      <w:r w:rsidR="00FA1492" w:rsidRPr="00CA7108">
        <w:rPr>
          <w:sz w:val="22"/>
          <w:szCs w:val="22"/>
          <w:lang w:val="it-IT"/>
        </w:rPr>
        <w:t>ri</w:t>
      </w:r>
      <w:r w:rsidR="00FA1492" w:rsidRPr="00CA7108">
        <w:rPr>
          <w:spacing w:val="-3"/>
          <w:sz w:val="22"/>
          <w:szCs w:val="22"/>
          <w:lang w:val="it-IT"/>
        </w:rPr>
        <w:t xml:space="preserve"> </w:t>
      </w:r>
      <w:r w:rsidR="00FA1492" w:rsidRPr="00CA7108">
        <w:rPr>
          <w:sz w:val="22"/>
          <w:szCs w:val="22"/>
          <w:lang w:val="it-IT"/>
        </w:rPr>
        <w:t>ese</w:t>
      </w:r>
      <w:r w:rsidR="00FA1492" w:rsidRPr="00CA7108">
        <w:rPr>
          <w:spacing w:val="1"/>
          <w:sz w:val="22"/>
          <w:szCs w:val="22"/>
          <w:lang w:val="it-IT"/>
        </w:rPr>
        <w:t>n</w:t>
      </w:r>
      <w:r w:rsidR="00FA1492" w:rsidRPr="00CA7108">
        <w:rPr>
          <w:sz w:val="22"/>
          <w:szCs w:val="22"/>
          <w:lang w:val="it-IT"/>
        </w:rPr>
        <w:t>țiale,</w:t>
      </w:r>
      <w:r w:rsidR="00FA1492" w:rsidRPr="00CA7108">
        <w:rPr>
          <w:spacing w:val="-1"/>
          <w:sz w:val="22"/>
          <w:szCs w:val="22"/>
          <w:lang w:val="it-IT"/>
        </w:rPr>
        <w:t xml:space="preserve"> </w:t>
      </w:r>
      <w:r w:rsidR="00FA1492" w:rsidRPr="00CA7108">
        <w:rPr>
          <w:spacing w:val="-2"/>
          <w:sz w:val="22"/>
          <w:szCs w:val="22"/>
          <w:lang w:val="it-IT"/>
        </w:rPr>
        <w:t>n</w:t>
      </w:r>
      <w:r w:rsidR="00FA1492" w:rsidRPr="00CA7108">
        <w:rPr>
          <w:spacing w:val="2"/>
          <w:sz w:val="22"/>
          <w:szCs w:val="22"/>
          <w:lang w:val="it-IT"/>
        </w:rPr>
        <w:t>e</w:t>
      </w:r>
      <w:r w:rsidR="00FA1492" w:rsidRPr="00CA7108">
        <w:rPr>
          <w:sz w:val="22"/>
          <w:szCs w:val="22"/>
          <w:lang w:val="it-IT"/>
        </w:rPr>
        <w:t>re</w:t>
      </w:r>
      <w:r w:rsidR="00FA1492" w:rsidRPr="00CA7108">
        <w:rPr>
          <w:spacing w:val="-1"/>
          <w:sz w:val="22"/>
          <w:szCs w:val="22"/>
          <w:lang w:val="it-IT"/>
        </w:rPr>
        <w:t>g</w:t>
      </w:r>
      <w:r w:rsidR="00FA1492" w:rsidRPr="00CA7108">
        <w:rPr>
          <w:spacing w:val="-2"/>
          <w:sz w:val="22"/>
          <w:szCs w:val="22"/>
          <w:lang w:val="it-IT"/>
        </w:rPr>
        <w:t>u</w:t>
      </w:r>
      <w:r w:rsidR="00FA1492" w:rsidRPr="00CA7108">
        <w:rPr>
          <w:sz w:val="22"/>
          <w:szCs w:val="22"/>
          <w:lang w:val="it-IT"/>
        </w:rPr>
        <w:t>li</w:t>
      </w:r>
      <w:r w:rsidR="00FA1492" w:rsidRPr="00CA7108">
        <w:rPr>
          <w:spacing w:val="-1"/>
          <w:sz w:val="22"/>
          <w:szCs w:val="22"/>
          <w:lang w:val="it-IT"/>
        </w:rPr>
        <w:t xml:space="preserve"> s</w:t>
      </w:r>
      <w:r w:rsidR="00FA1492" w:rsidRPr="00CA7108">
        <w:rPr>
          <w:spacing w:val="2"/>
          <w:sz w:val="22"/>
          <w:szCs w:val="22"/>
          <w:lang w:val="it-IT"/>
        </w:rPr>
        <w:t>a</w:t>
      </w:r>
      <w:r w:rsidR="00FA1492" w:rsidRPr="00CA7108">
        <w:rPr>
          <w:sz w:val="22"/>
          <w:szCs w:val="22"/>
          <w:lang w:val="it-IT"/>
        </w:rPr>
        <w:t>u</w:t>
      </w:r>
      <w:r w:rsidR="00FA1492" w:rsidRPr="00CA7108">
        <w:rPr>
          <w:spacing w:val="-2"/>
          <w:sz w:val="22"/>
          <w:szCs w:val="22"/>
          <w:lang w:val="it-IT"/>
        </w:rPr>
        <w:t xml:space="preserve"> f</w:t>
      </w:r>
      <w:r w:rsidR="00FA1492" w:rsidRPr="00CA7108">
        <w:rPr>
          <w:sz w:val="22"/>
          <w:szCs w:val="22"/>
          <w:lang w:val="it-IT"/>
        </w:rPr>
        <w:t>ra</w:t>
      </w:r>
      <w:r w:rsidR="00FA1492" w:rsidRPr="00CA7108">
        <w:rPr>
          <w:spacing w:val="-1"/>
          <w:sz w:val="22"/>
          <w:szCs w:val="22"/>
          <w:lang w:val="it-IT"/>
        </w:rPr>
        <w:t>u</w:t>
      </w:r>
      <w:r w:rsidR="00FA1492" w:rsidRPr="00CA7108">
        <w:rPr>
          <w:spacing w:val="1"/>
          <w:sz w:val="22"/>
          <w:szCs w:val="22"/>
          <w:lang w:val="it-IT"/>
        </w:rPr>
        <w:t>d</w:t>
      </w:r>
      <w:r w:rsidR="00FA1492" w:rsidRPr="00CA7108">
        <w:rPr>
          <w:sz w:val="22"/>
          <w:szCs w:val="22"/>
          <w:lang w:val="it-IT"/>
        </w:rPr>
        <w:t>e</w:t>
      </w:r>
      <w:r w:rsidR="00FA1492" w:rsidRPr="00CA7108">
        <w:rPr>
          <w:spacing w:val="-3"/>
          <w:sz w:val="22"/>
          <w:szCs w:val="22"/>
          <w:lang w:val="it-IT"/>
        </w:rPr>
        <w:t xml:space="preserve"> </w:t>
      </w:r>
      <w:r w:rsidR="00FA1492" w:rsidRPr="00CA7108">
        <w:rPr>
          <w:spacing w:val="2"/>
          <w:sz w:val="22"/>
          <w:szCs w:val="22"/>
          <w:lang w:val="it-IT"/>
        </w:rPr>
        <w:t>î</w:t>
      </w:r>
      <w:r w:rsidR="00FA1492" w:rsidRPr="00CA7108">
        <w:rPr>
          <w:sz w:val="22"/>
          <w:szCs w:val="22"/>
          <w:lang w:val="it-IT"/>
        </w:rPr>
        <w:t>n</w:t>
      </w:r>
      <w:r w:rsidR="00FA1492" w:rsidRPr="00CA7108">
        <w:rPr>
          <w:spacing w:val="-4"/>
          <w:sz w:val="22"/>
          <w:szCs w:val="22"/>
          <w:lang w:val="it-IT"/>
        </w:rPr>
        <w:t xml:space="preserve"> </w:t>
      </w:r>
      <w:r w:rsidR="00FA1492" w:rsidRPr="00CA7108">
        <w:rPr>
          <w:sz w:val="22"/>
          <w:szCs w:val="22"/>
          <w:lang w:val="it-IT"/>
        </w:rPr>
        <w:t>ca</w:t>
      </w:r>
      <w:r w:rsidR="00FA1492" w:rsidRPr="00CA7108">
        <w:rPr>
          <w:spacing w:val="1"/>
          <w:sz w:val="22"/>
          <w:szCs w:val="22"/>
          <w:lang w:val="it-IT"/>
        </w:rPr>
        <w:t>d</w:t>
      </w:r>
      <w:r w:rsidR="00FA1492" w:rsidRPr="00CA7108">
        <w:rPr>
          <w:sz w:val="22"/>
          <w:szCs w:val="22"/>
          <w:lang w:val="it-IT"/>
        </w:rPr>
        <w:t>r</w:t>
      </w:r>
      <w:r w:rsidR="00FA1492" w:rsidRPr="00CA7108">
        <w:rPr>
          <w:spacing w:val="1"/>
          <w:sz w:val="22"/>
          <w:szCs w:val="22"/>
          <w:lang w:val="it-IT"/>
        </w:rPr>
        <w:t>u</w:t>
      </w:r>
      <w:r w:rsidR="00FA1492" w:rsidRPr="00CA7108">
        <w:rPr>
          <w:sz w:val="22"/>
          <w:szCs w:val="22"/>
          <w:lang w:val="it-IT"/>
        </w:rPr>
        <w:t>l</w:t>
      </w:r>
      <w:r w:rsidR="00FA1492" w:rsidRPr="00CA7108">
        <w:rPr>
          <w:spacing w:val="-3"/>
          <w:sz w:val="22"/>
          <w:szCs w:val="22"/>
          <w:lang w:val="it-IT"/>
        </w:rPr>
        <w:t xml:space="preserve"> </w:t>
      </w:r>
      <w:r w:rsidR="00FA1492" w:rsidRPr="00CA7108">
        <w:rPr>
          <w:spacing w:val="1"/>
          <w:sz w:val="22"/>
          <w:szCs w:val="22"/>
          <w:lang w:val="it-IT"/>
        </w:rPr>
        <w:t>p</w:t>
      </w:r>
      <w:r w:rsidR="00FA1492" w:rsidRPr="00CA7108">
        <w:rPr>
          <w:sz w:val="22"/>
          <w:szCs w:val="22"/>
          <w:lang w:val="it-IT"/>
        </w:rPr>
        <w:t>r</w:t>
      </w:r>
      <w:r w:rsidR="00FA1492" w:rsidRPr="00CA7108">
        <w:rPr>
          <w:spacing w:val="1"/>
          <w:sz w:val="22"/>
          <w:szCs w:val="22"/>
          <w:lang w:val="it-IT"/>
        </w:rPr>
        <w:t>o</w:t>
      </w:r>
      <w:r w:rsidR="00FA1492" w:rsidRPr="00CA7108">
        <w:rPr>
          <w:sz w:val="22"/>
          <w:szCs w:val="22"/>
          <w:lang w:val="it-IT"/>
        </w:rPr>
        <w:t>ce</w:t>
      </w:r>
      <w:r w:rsidR="00FA1492" w:rsidRPr="00CA7108">
        <w:rPr>
          <w:spacing w:val="1"/>
          <w:sz w:val="22"/>
          <w:szCs w:val="22"/>
          <w:lang w:val="it-IT"/>
        </w:rPr>
        <w:t>d</w:t>
      </w:r>
      <w:r w:rsidR="00FA1492" w:rsidRPr="00CA7108">
        <w:rPr>
          <w:spacing w:val="-2"/>
          <w:sz w:val="22"/>
          <w:szCs w:val="22"/>
          <w:lang w:val="it-IT"/>
        </w:rPr>
        <w:t>u</w:t>
      </w:r>
      <w:r w:rsidR="00FA1492" w:rsidRPr="00CA7108">
        <w:rPr>
          <w:sz w:val="22"/>
          <w:szCs w:val="22"/>
          <w:lang w:val="it-IT"/>
        </w:rPr>
        <w:t>rii</w:t>
      </w:r>
      <w:r w:rsidR="00FA1492" w:rsidRPr="00CA7108">
        <w:rPr>
          <w:spacing w:val="-3"/>
          <w:sz w:val="22"/>
          <w:szCs w:val="22"/>
          <w:lang w:val="it-IT"/>
        </w:rPr>
        <w:t xml:space="preserve"> </w:t>
      </w:r>
      <w:r w:rsidR="00FA1492" w:rsidRPr="00CA7108">
        <w:rPr>
          <w:spacing w:val="1"/>
          <w:sz w:val="22"/>
          <w:szCs w:val="22"/>
          <w:lang w:val="it-IT"/>
        </w:rPr>
        <w:t>d</w:t>
      </w:r>
      <w:r w:rsidR="00FA1492" w:rsidRPr="00CA7108">
        <w:rPr>
          <w:sz w:val="22"/>
          <w:szCs w:val="22"/>
          <w:lang w:val="it-IT"/>
        </w:rPr>
        <w:t>e</w:t>
      </w:r>
      <w:r w:rsidR="00FA1492" w:rsidRPr="00CA7108">
        <w:rPr>
          <w:spacing w:val="-2"/>
          <w:sz w:val="22"/>
          <w:szCs w:val="22"/>
          <w:lang w:val="it-IT"/>
        </w:rPr>
        <w:t xml:space="preserve"> </w:t>
      </w:r>
      <w:r w:rsidR="00FA1492" w:rsidRPr="00CA7108">
        <w:rPr>
          <w:sz w:val="22"/>
          <w:szCs w:val="22"/>
          <w:lang w:val="it-IT"/>
        </w:rPr>
        <w:t>atrib</w:t>
      </w:r>
      <w:r w:rsidR="00FA1492" w:rsidRPr="00CA7108">
        <w:rPr>
          <w:spacing w:val="-2"/>
          <w:sz w:val="22"/>
          <w:szCs w:val="22"/>
          <w:lang w:val="it-IT"/>
        </w:rPr>
        <w:t>u</w:t>
      </w:r>
      <w:r w:rsidR="00FA1492" w:rsidRPr="00CA7108">
        <w:rPr>
          <w:sz w:val="22"/>
          <w:szCs w:val="22"/>
          <w:lang w:val="it-IT"/>
        </w:rPr>
        <w:t>ire</w:t>
      </w:r>
      <w:r w:rsidR="00FA1492" w:rsidRPr="00CA7108">
        <w:rPr>
          <w:spacing w:val="-3"/>
          <w:sz w:val="22"/>
          <w:szCs w:val="22"/>
          <w:lang w:val="it-IT"/>
        </w:rPr>
        <w:t xml:space="preserve"> </w:t>
      </w:r>
      <w:r w:rsidR="00FA1492" w:rsidRPr="00CA7108">
        <w:rPr>
          <w:sz w:val="22"/>
          <w:szCs w:val="22"/>
          <w:lang w:val="it-IT"/>
        </w:rPr>
        <w:t>a</w:t>
      </w:r>
      <w:r w:rsidR="00FA1492" w:rsidRPr="00CA7108">
        <w:rPr>
          <w:w w:val="99"/>
          <w:sz w:val="22"/>
          <w:szCs w:val="22"/>
          <w:lang w:val="it-IT"/>
        </w:rPr>
        <w:t xml:space="preserve"> </w:t>
      </w:r>
      <w:r w:rsidR="00FA1492" w:rsidRPr="00CA7108">
        <w:rPr>
          <w:spacing w:val="-1"/>
          <w:sz w:val="22"/>
          <w:szCs w:val="22"/>
          <w:lang w:val="it-IT"/>
        </w:rPr>
        <w:t>C</w:t>
      </w:r>
      <w:r w:rsidR="00FA1492" w:rsidRPr="00CA7108">
        <w:rPr>
          <w:spacing w:val="1"/>
          <w:sz w:val="22"/>
          <w:szCs w:val="22"/>
          <w:lang w:val="it-IT"/>
        </w:rPr>
        <w:t>o</w:t>
      </w:r>
      <w:r w:rsidR="00FA1492" w:rsidRPr="00CA7108">
        <w:rPr>
          <w:spacing w:val="-2"/>
          <w:sz w:val="22"/>
          <w:szCs w:val="22"/>
          <w:lang w:val="it-IT"/>
        </w:rPr>
        <w:t>n</w:t>
      </w:r>
      <w:r w:rsidR="00FA1492" w:rsidRPr="00CA7108">
        <w:rPr>
          <w:spacing w:val="-1"/>
          <w:sz w:val="22"/>
          <w:szCs w:val="22"/>
          <w:lang w:val="it-IT"/>
        </w:rPr>
        <w:t>t</w:t>
      </w:r>
      <w:r w:rsidR="00FA1492" w:rsidRPr="00CA7108">
        <w:rPr>
          <w:sz w:val="22"/>
          <w:szCs w:val="22"/>
          <w:lang w:val="it-IT"/>
        </w:rPr>
        <w:t>rac</w:t>
      </w:r>
      <w:r w:rsidR="00FA1492" w:rsidRPr="00CA7108">
        <w:rPr>
          <w:spacing w:val="2"/>
          <w:sz w:val="22"/>
          <w:szCs w:val="22"/>
          <w:lang w:val="it-IT"/>
        </w:rPr>
        <w:t>t</w:t>
      </w:r>
      <w:r w:rsidR="00FA1492" w:rsidRPr="00CA7108">
        <w:rPr>
          <w:spacing w:val="-2"/>
          <w:sz w:val="22"/>
          <w:szCs w:val="22"/>
          <w:lang w:val="it-IT"/>
        </w:rPr>
        <w:t>u</w:t>
      </w:r>
      <w:r w:rsidR="00FA1492" w:rsidRPr="00CA7108">
        <w:rPr>
          <w:sz w:val="22"/>
          <w:szCs w:val="22"/>
          <w:lang w:val="it-IT"/>
        </w:rPr>
        <w:t>lui</w:t>
      </w:r>
      <w:r w:rsidR="00FA1492" w:rsidRPr="00CA7108">
        <w:rPr>
          <w:spacing w:val="-7"/>
          <w:sz w:val="22"/>
          <w:szCs w:val="22"/>
          <w:lang w:val="it-IT"/>
        </w:rPr>
        <w:t xml:space="preserve"> </w:t>
      </w:r>
      <w:r w:rsidR="00FA1492" w:rsidRPr="00CA7108">
        <w:rPr>
          <w:sz w:val="22"/>
          <w:szCs w:val="22"/>
          <w:lang w:val="it-IT"/>
        </w:rPr>
        <w:t>s</w:t>
      </w:r>
      <w:r w:rsidR="00FA1492" w:rsidRPr="00CA7108">
        <w:rPr>
          <w:spacing w:val="2"/>
          <w:sz w:val="22"/>
          <w:szCs w:val="22"/>
          <w:lang w:val="it-IT"/>
        </w:rPr>
        <w:t>a</w:t>
      </w:r>
      <w:r w:rsidR="00FA1492" w:rsidRPr="00CA7108">
        <w:rPr>
          <w:sz w:val="22"/>
          <w:szCs w:val="22"/>
          <w:lang w:val="it-IT"/>
        </w:rPr>
        <w:t>u</w:t>
      </w:r>
      <w:r w:rsidR="00FA1492" w:rsidRPr="00CA7108">
        <w:rPr>
          <w:spacing w:val="-7"/>
          <w:sz w:val="22"/>
          <w:szCs w:val="22"/>
          <w:lang w:val="it-IT"/>
        </w:rPr>
        <w:t xml:space="preserve"> </w:t>
      </w:r>
      <w:r w:rsidR="00FA1492" w:rsidRPr="00CA7108">
        <w:rPr>
          <w:sz w:val="22"/>
          <w:szCs w:val="22"/>
          <w:lang w:val="it-IT"/>
        </w:rPr>
        <w:t>în</w:t>
      </w:r>
      <w:r w:rsidR="00FA1492" w:rsidRPr="00CA7108">
        <w:rPr>
          <w:spacing w:val="-7"/>
          <w:sz w:val="22"/>
          <w:szCs w:val="22"/>
          <w:lang w:val="it-IT"/>
        </w:rPr>
        <w:t xml:space="preserve"> </w:t>
      </w:r>
      <w:r w:rsidR="00FA1492" w:rsidRPr="00CA7108">
        <w:rPr>
          <w:sz w:val="22"/>
          <w:szCs w:val="22"/>
          <w:lang w:val="it-IT"/>
        </w:rPr>
        <w:t>l</w:t>
      </w:r>
      <w:r w:rsidR="00FA1492" w:rsidRPr="00CA7108">
        <w:rPr>
          <w:spacing w:val="2"/>
          <w:sz w:val="22"/>
          <w:szCs w:val="22"/>
          <w:lang w:val="it-IT"/>
        </w:rPr>
        <w:t>e</w:t>
      </w:r>
      <w:r w:rsidR="00FA1492" w:rsidRPr="00CA7108">
        <w:rPr>
          <w:spacing w:val="-2"/>
          <w:sz w:val="22"/>
          <w:szCs w:val="22"/>
          <w:lang w:val="it-IT"/>
        </w:rPr>
        <w:t>g</w:t>
      </w:r>
      <w:r w:rsidR="00FA1492" w:rsidRPr="00CA7108">
        <w:rPr>
          <w:sz w:val="22"/>
          <w:szCs w:val="22"/>
          <w:lang w:val="it-IT"/>
        </w:rPr>
        <w:t>ă</w:t>
      </w:r>
      <w:r w:rsidR="00FA1492" w:rsidRPr="00CA7108">
        <w:rPr>
          <w:spacing w:val="2"/>
          <w:sz w:val="22"/>
          <w:szCs w:val="22"/>
          <w:lang w:val="it-IT"/>
        </w:rPr>
        <w:t>t</w:t>
      </w:r>
      <w:r w:rsidR="00FA1492" w:rsidRPr="00CA7108">
        <w:rPr>
          <w:spacing w:val="-2"/>
          <w:sz w:val="22"/>
          <w:szCs w:val="22"/>
          <w:lang w:val="it-IT"/>
        </w:rPr>
        <w:t>u</w:t>
      </w:r>
      <w:r w:rsidR="00FA1492" w:rsidRPr="00CA7108">
        <w:rPr>
          <w:sz w:val="22"/>
          <w:szCs w:val="22"/>
          <w:lang w:val="it-IT"/>
        </w:rPr>
        <w:t>ră</w:t>
      </w:r>
      <w:r w:rsidR="00FA1492" w:rsidRPr="00CA7108">
        <w:rPr>
          <w:spacing w:val="-6"/>
          <w:sz w:val="22"/>
          <w:szCs w:val="22"/>
          <w:lang w:val="it-IT"/>
        </w:rPr>
        <w:t xml:space="preserve"> </w:t>
      </w:r>
      <w:r w:rsidR="00FA1492" w:rsidRPr="00CA7108">
        <w:rPr>
          <w:sz w:val="22"/>
          <w:szCs w:val="22"/>
          <w:lang w:val="it-IT"/>
        </w:rPr>
        <w:t>cu</w:t>
      </w:r>
      <w:r w:rsidR="00FA1492" w:rsidRPr="00CA7108">
        <w:rPr>
          <w:spacing w:val="-5"/>
          <w:sz w:val="22"/>
          <w:szCs w:val="22"/>
          <w:lang w:val="it-IT"/>
        </w:rPr>
        <w:t xml:space="preserve"> </w:t>
      </w:r>
      <w:r w:rsidR="00FA1492" w:rsidRPr="00CA7108">
        <w:rPr>
          <w:sz w:val="22"/>
          <w:szCs w:val="22"/>
          <w:lang w:val="it-IT"/>
        </w:rPr>
        <w:t>e</w:t>
      </w:r>
      <w:r w:rsidR="00FA1492" w:rsidRPr="00CA7108">
        <w:rPr>
          <w:spacing w:val="-1"/>
          <w:sz w:val="22"/>
          <w:szCs w:val="22"/>
          <w:lang w:val="it-IT"/>
        </w:rPr>
        <w:t>x</w:t>
      </w:r>
      <w:r w:rsidR="00FA1492" w:rsidRPr="00CA7108">
        <w:rPr>
          <w:sz w:val="22"/>
          <w:szCs w:val="22"/>
          <w:lang w:val="it-IT"/>
        </w:rPr>
        <w:t>ec</w:t>
      </w:r>
      <w:r w:rsidR="00FA1492" w:rsidRPr="00CA7108">
        <w:rPr>
          <w:spacing w:val="-2"/>
          <w:sz w:val="22"/>
          <w:szCs w:val="22"/>
          <w:lang w:val="it-IT"/>
        </w:rPr>
        <w:t>u</w:t>
      </w:r>
      <w:r w:rsidR="00FA1492" w:rsidRPr="00CA7108">
        <w:rPr>
          <w:sz w:val="22"/>
          <w:szCs w:val="22"/>
          <w:lang w:val="it-IT"/>
        </w:rPr>
        <w:t>tare</w:t>
      </w:r>
      <w:r w:rsidR="00FA1492" w:rsidRPr="00CA7108">
        <w:rPr>
          <w:spacing w:val="-5"/>
          <w:sz w:val="22"/>
          <w:szCs w:val="22"/>
          <w:lang w:val="it-IT"/>
        </w:rPr>
        <w:t xml:space="preserve"> </w:t>
      </w:r>
      <w:r w:rsidR="00FA1492" w:rsidRPr="00CA7108">
        <w:rPr>
          <w:sz w:val="22"/>
          <w:szCs w:val="22"/>
          <w:lang w:val="it-IT"/>
        </w:rPr>
        <w:t>aces</w:t>
      </w:r>
      <w:r w:rsidR="00FA1492" w:rsidRPr="00CA7108">
        <w:rPr>
          <w:spacing w:val="5"/>
          <w:sz w:val="22"/>
          <w:szCs w:val="22"/>
          <w:lang w:val="it-IT"/>
        </w:rPr>
        <w:t>t</w:t>
      </w:r>
      <w:r w:rsidR="00FA1492" w:rsidRPr="00CA7108">
        <w:rPr>
          <w:spacing w:val="-2"/>
          <w:sz w:val="22"/>
          <w:szCs w:val="22"/>
          <w:lang w:val="it-IT"/>
        </w:rPr>
        <w:t>u</w:t>
      </w:r>
      <w:r w:rsidR="00FA1492" w:rsidRPr="00CA7108">
        <w:rPr>
          <w:sz w:val="22"/>
          <w:szCs w:val="22"/>
          <w:lang w:val="it-IT"/>
        </w:rPr>
        <w:t>ia,</w:t>
      </w:r>
      <w:r w:rsidR="00FA1492" w:rsidRPr="00CA7108">
        <w:rPr>
          <w:spacing w:val="-6"/>
          <w:sz w:val="22"/>
          <w:szCs w:val="22"/>
          <w:lang w:val="it-IT"/>
        </w:rPr>
        <w:t xml:space="preserve"> </w:t>
      </w:r>
      <w:r w:rsidR="00FA1492" w:rsidRPr="00CA7108">
        <w:rPr>
          <w:sz w:val="22"/>
          <w:szCs w:val="22"/>
          <w:lang w:val="it-IT"/>
        </w:rPr>
        <w:t>ce</w:t>
      </w:r>
      <w:r w:rsidR="00FA1492" w:rsidRPr="00CA7108">
        <w:rPr>
          <w:spacing w:val="-6"/>
          <w:sz w:val="22"/>
          <w:szCs w:val="22"/>
          <w:lang w:val="it-IT"/>
        </w:rPr>
        <w:t xml:space="preserve"> </w:t>
      </w:r>
      <w:r w:rsidR="00FA1492" w:rsidRPr="00CA7108">
        <w:rPr>
          <w:sz w:val="22"/>
          <w:szCs w:val="22"/>
          <w:lang w:val="it-IT"/>
        </w:rPr>
        <w:t>au</w:t>
      </w:r>
      <w:r w:rsidR="00FA1492" w:rsidRPr="00CA7108">
        <w:rPr>
          <w:spacing w:val="-6"/>
          <w:sz w:val="22"/>
          <w:szCs w:val="22"/>
          <w:lang w:val="it-IT"/>
        </w:rPr>
        <w:t xml:space="preserve"> </w:t>
      </w:r>
      <w:r w:rsidR="00FA1492" w:rsidRPr="00CA7108">
        <w:rPr>
          <w:spacing w:val="1"/>
          <w:sz w:val="22"/>
          <w:szCs w:val="22"/>
          <w:lang w:val="it-IT"/>
        </w:rPr>
        <w:t>p</w:t>
      </w:r>
      <w:r w:rsidR="00FA1492" w:rsidRPr="00CA7108">
        <w:rPr>
          <w:sz w:val="22"/>
          <w:szCs w:val="22"/>
          <w:lang w:val="it-IT"/>
        </w:rPr>
        <w:t>r</w:t>
      </w:r>
      <w:r w:rsidR="00FA1492" w:rsidRPr="00CA7108">
        <w:rPr>
          <w:spacing w:val="1"/>
          <w:sz w:val="22"/>
          <w:szCs w:val="22"/>
          <w:lang w:val="it-IT"/>
        </w:rPr>
        <w:t>ovo</w:t>
      </w:r>
      <w:r w:rsidR="00FA1492" w:rsidRPr="00CA7108">
        <w:rPr>
          <w:sz w:val="22"/>
          <w:szCs w:val="22"/>
          <w:lang w:val="it-IT"/>
        </w:rPr>
        <w:t>cat</w:t>
      </w:r>
      <w:r w:rsidR="00FA1492" w:rsidRPr="00CA7108">
        <w:rPr>
          <w:spacing w:val="-7"/>
          <w:sz w:val="22"/>
          <w:szCs w:val="22"/>
          <w:lang w:val="it-IT"/>
        </w:rPr>
        <w:t xml:space="preserve"> </w:t>
      </w:r>
      <w:r w:rsidR="00FA1492" w:rsidRPr="00CA7108">
        <w:rPr>
          <w:sz w:val="22"/>
          <w:szCs w:val="22"/>
          <w:lang w:val="it-IT"/>
        </w:rPr>
        <w:t>o</w:t>
      </w:r>
      <w:r w:rsidR="00FA1492" w:rsidRPr="00CA7108">
        <w:rPr>
          <w:spacing w:val="-5"/>
          <w:sz w:val="22"/>
          <w:szCs w:val="22"/>
          <w:lang w:val="it-IT"/>
        </w:rPr>
        <w:t xml:space="preserve"> </w:t>
      </w:r>
      <w:r w:rsidR="00FA1492" w:rsidRPr="00CA7108">
        <w:rPr>
          <w:spacing w:val="-2"/>
          <w:sz w:val="22"/>
          <w:szCs w:val="22"/>
          <w:lang w:val="it-IT"/>
        </w:rPr>
        <w:t>v</w:t>
      </w:r>
      <w:r w:rsidR="00FA1492" w:rsidRPr="00CA7108">
        <w:rPr>
          <w:sz w:val="22"/>
          <w:szCs w:val="22"/>
          <w:lang w:val="it-IT"/>
        </w:rPr>
        <w:t>ăt</w:t>
      </w:r>
      <w:r w:rsidR="00FA1492" w:rsidRPr="00CA7108">
        <w:rPr>
          <w:spacing w:val="2"/>
          <w:sz w:val="22"/>
          <w:szCs w:val="22"/>
          <w:lang w:val="it-IT"/>
        </w:rPr>
        <w:t>ă</w:t>
      </w:r>
      <w:r w:rsidR="00FA1492" w:rsidRPr="00CA7108">
        <w:rPr>
          <w:spacing w:val="-5"/>
          <w:sz w:val="22"/>
          <w:szCs w:val="22"/>
          <w:lang w:val="it-IT"/>
        </w:rPr>
        <w:t>m</w:t>
      </w:r>
      <w:r w:rsidR="00FA1492" w:rsidRPr="00CA7108">
        <w:rPr>
          <w:sz w:val="22"/>
          <w:szCs w:val="22"/>
          <w:lang w:val="it-IT"/>
        </w:rPr>
        <w:t>a</w:t>
      </w:r>
      <w:r w:rsidR="00FA1492" w:rsidRPr="00CA7108">
        <w:rPr>
          <w:spacing w:val="1"/>
          <w:sz w:val="22"/>
          <w:szCs w:val="22"/>
          <w:lang w:val="it-IT"/>
        </w:rPr>
        <w:t>r</w:t>
      </w:r>
      <w:r w:rsidR="00FA1492" w:rsidRPr="00CA7108">
        <w:rPr>
          <w:sz w:val="22"/>
          <w:szCs w:val="22"/>
          <w:lang w:val="it-IT"/>
        </w:rPr>
        <w:t>e</w:t>
      </w:r>
      <w:r w:rsidR="00FA1492" w:rsidRPr="00CA7108">
        <w:rPr>
          <w:spacing w:val="-6"/>
          <w:sz w:val="22"/>
          <w:szCs w:val="22"/>
          <w:lang w:val="it-IT"/>
        </w:rPr>
        <w:t xml:space="preserve"> </w:t>
      </w:r>
      <w:r w:rsidR="00FA1492" w:rsidRPr="00CA7108">
        <w:rPr>
          <w:spacing w:val="-1"/>
          <w:sz w:val="22"/>
          <w:szCs w:val="22"/>
          <w:lang w:val="it-IT"/>
        </w:rPr>
        <w:t>C</w:t>
      </w:r>
      <w:r w:rsidR="00FA1492" w:rsidRPr="00CA7108">
        <w:rPr>
          <w:spacing w:val="1"/>
          <w:sz w:val="22"/>
          <w:szCs w:val="22"/>
          <w:lang w:val="it-IT"/>
        </w:rPr>
        <w:t>o</w:t>
      </w:r>
      <w:r w:rsidR="00FA1492" w:rsidRPr="00CA7108">
        <w:rPr>
          <w:spacing w:val="-2"/>
          <w:sz w:val="22"/>
          <w:szCs w:val="22"/>
          <w:lang w:val="it-IT"/>
        </w:rPr>
        <w:t>n</w:t>
      </w:r>
      <w:r w:rsidR="00FA1492" w:rsidRPr="00CA7108">
        <w:rPr>
          <w:sz w:val="22"/>
          <w:szCs w:val="22"/>
          <w:lang w:val="it-IT"/>
        </w:rPr>
        <w:t>tract</w:t>
      </w:r>
      <w:r w:rsidR="00FA1492" w:rsidRPr="00CA7108">
        <w:rPr>
          <w:spacing w:val="2"/>
          <w:sz w:val="22"/>
          <w:szCs w:val="22"/>
          <w:lang w:val="it-IT"/>
        </w:rPr>
        <w:t>a</w:t>
      </w:r>
      <w:r w:rsidR="00FA1492" w:rsidRPr="00CA7108">
        <w:rPr>
          <w:spacing w:val="-2"/>
          <w:sz w:val="22"/>
          <w:szCs w:val="22"/>
          <w:lang w:val="it-IT"/>
        </w:rPr>
        <w:t>n</w:t>
      </w:r>
      <w:r w:rsidR="00FA1492" w:rsidRPr="00CA7108">
        <w:rPr>
          <w:spacing w:val="2"/>
          <w:sz w:val="22"/>
          <w:szCs w:val="22"/>
          <w:lang w:val="it-IT"/>
        </w:rPr>
        <w:t>t</w:t>
      </w:r>
      <w:r w:rsidR="00FA1492" w:rsidRPr="00CA7108">
        <w:rPr>
          <w:spacing w:val="-2"/>
          <w:sz w:val="22"/>
          <w:szCs w:val="22"/>
          <w:lang w:val="it-IT"/>
        </w:rPr>
        <w:t>u</w:t>
      </w:r>
      <w:r w:rsidR="00FA1492" w:rsidRPr="00CA7108">
        <w:rPr>
          <w:spacing w:val="2"/>
          <w:sz w:val="22"/>
          <w:szCs w:val="22"/>
          <w:lang w:val="it-IT"/>
        </w:rPr>
        <w:t>l</w:t>
      </w:r>
      <w:r w:rsidR="00FA1492" w:rsidRPr="00CA7108">
        <w:rPr>
          <w:spacing w:val="-2"/>
          <w:sz w:val="22"/>
          <w:szCs w:val="22"/>
          <w:lang w:val="it-IT"/>
        </w:rPr>
        <w:t>u</w:t>
      </w:r>
      <w:r w:rsidR="00FA1492" w:rsidRPr="00CA7108">
        <w:rPr>
          <w:sz w:val="22"/>
          <w:szCs w:val="22"/>
          <w:lang w:val="it-IT"/>
        </w:rPr>
        <w:t>i.</w:t>
      </w:r>
    </w:p>
    <w:p w14:paraId="23AE12AC" w14:textId="06326479" w:rsidR="00FA1492" w:rsidRPr="00CA7108" w:rsidRDefault="00AC61BB" w:rsidP="00AE51CD">
      <w:pPr>
        <w:pStyle w:val="BodyText"/>
        <w:numPr>
          <w:ilvl w:val="2"/>
          <w:numId w:val="3"/>
        </w:numPr>
        <w:tabs>
          <w:tab w:val="left" w:pos="833"/>
        </w:tabs>
        <w:kinsoku w:val="0"/>
        <w:overflowPunct w:val="0"/>
        <w:ind w:left="833" w:right="116"/>
        <w:jc w:val="both"/>
        <w:rPr>
          <w:sz w:val="22"/>
          <w:szCs w:val="22"/>
          <w:lang w:val="it-IT"/>
        </w:rPr>
      </w:pPr>
      <w:r>
        <w:rPr>
          <w:sz w:val="22"/>
          <w:szCs w:val="22"/>
          <w:lang w:val="it-IT"/>
        </w:rPr>
        <w:lastRenderedPageBreak/>
        <w:t>Autoritate</w:t>
      </w:r>
      <w:r w:rsidR="00FA1492" w:rsidRPr="00CA7108">
        <w:rPr>
          <w:sz w:val="22"/>
          <w:szCs w:val="22"/>
          <w:lang w:val="it-IT"/>
        </w:rPr>
        <w:t>a</w:t>
      </w:r>
      <w:r w:rsidR="00FA1492" w:rsidRPr="00CA7108">
        <w:rPr>
          <w:spacing w:val="-3"/>
          <w:sz w:val="22"/>
          <w:szCs w:val="22"/>
          <w:lang w:val="it-IT"/>
        </w:rPr>
        <w:t xml:space="preserve"> </w:t>
      </w:r>
      <w:r w:rsidR="00FA1492" w:rsidRPr="00CA7108">
        <w:rPr>
          <w:sz w:val="22"/>
          <w:szCs w:val="22"/>
          <w:lang w:val="it-IT"/>
        </w:rPr>
        <w:t>c</w:t>
      </w:r>
      <w:r w:rsidR="00FA1492" w:rsidRPr="00CA7108">
        <w:rPr>
          <w:spacing w:val="1"/>
          <w:sz w:val="22"/>
          <w:szCs w:val="22"/>
          <w:lang w:val="it-IT"/>
        </w:rPr>
        <w:t>o</w:t>
      </w:r>
      <w:r w:rsidR="00FA1492" w:rsidRPr="00CA7108">
        <w:rPr>
          <w:spacing w:val="-2"/>
          <w:sz w:val="22"/>
          <w:szCs w:val="22"/>
          <w:lang w:val="it-IT"/>
        </w:rPr>
        <w:t>n</w:t>
      </w:r>
      <w:r w:rsidR="00FA1492" w:rsidRPr="00CA7108">
        <w:rPr>
          <w:sz w:val="22"/>
          <w:szCs w:val="22"/>
          <w:lang w:val="it-IT"/>
        </w:rPr>
        <w:t>tract</w:t>
      </w:r>
      <w:r w:rsidR="00FA1492" w:rsidRPr="00CA7108">
        <w:rPr>
          <w:spacing w:val="2"/>
          <w:sz w:val="22"/>
          <w:szCs w:val="22"/>
          <w:lang w:val="it-IT"/>
        </w:rPr>
        <w:t>a</w:t>
      </w:r>
      <w:r w:rsidR="00FA1492" w:rsidRPr="00CA7108">
        <w:rPr>
          <w:spacing w:val="-2"/>
          <w:sz w:val="22"/>
          <w:szCs w:val="22"/>
          <w:lang w:val="it-IT"/>
        </w:rPr>
        <w:t>n</w:t>
      </w:r>
      <w:r w:rsidR="00FA1492" w:rsidRPr="00CA7108">
        <w:rPr>
          <w:sz w:val="22"/>
          <w:szCs w:val="22"/>
          <w:lang w:val="it-IT"/>
        </w:rPr>
        <w:t>tă</w:t>
      </w:r>
      <w:r w:rsidR="00FA1492" w:rsidRPr="00CA7108">
        <w:rPr>
          <w:spacing w:val="-4"/>
          <w:sz w:val="22"/>
          <w:szCs w:val="22"/>
          <w:lang w:val="it-IT"/>
        </w:rPr>
        <w:t xml:space="preserve"> </w:t>
      </w:r>
      <w:r w:rsidR="00FA1492" w:rsidRPr="00CA7108">
        <w:rPr>
          <w:spacing w:val="1"/>
          <w:sz w:val="22"/>
          <w:szCs w:val="22"/>
          <w:lang w:val="it-IT"/>
        </w:rPr>
        <w:t>n</w:t>
      </w:r>
      <w:r w:rsidR="00FA1492" w:rsidRPr="00CA7108">
        <w:rPr>
          <w:sz w:val="22"/>
          <w:szCs w:val="22"/>
          <w:lang w:val="it-IT"/>
        </w:rPr>
        <w:t>u</w:t>
      </w:r>
      <w:r w:rsidR="00FA1492" w:rsidRPr="00CA7108">
        <w:rPr>
          <w:spacing w:val="-5"/>
          <w:sz w:val="22"/>
          <w:szCs w:val="22"/>
          <w:lang w:val="it-IT"/>
        </w:rPr>
        <w:t xml:space="preserve"> </w:t>
      </w:r>
      <w:r w:rsidR="00FA1492" w:rsidRPr="00CA7108">
        <w:rPr>
          <w:sz w:val="22"/>
          <w:szCs w:val="22"/>
          <w:lang w:val="it-IT"/>
        </w:rPr>
        <w:t>î</w:t>
      </w:r>
      <w:r w:rsidR="00FA1492" w:rsidRPr="00CA7108">
        <w:rPr>
          <w:spacing w:val="-1"/>
          <w:sz w:val="22"/>
          <w:szCs w:val="22"/>
          <w:lang w:val="it-IT"/>
        </w:rPr>
        <w:t>ș</w:t>
      </w:r>
      <w:r w:rsidR="00FA1492" w:rsidRPr="00CA7108">
        <w:rPr>
          <w:sz w:val="22"/>
          <w:szCs w:val="22"/>
          <w:lang w:val="it-IT"/>
        </w:rPr>
        <w:t>i</w:t>
      </w:r>
      <w:r w:rsidR="00FA1492" w:rsidRPr="00CA7108">
        <w:rPr>
          <w:spacing w:val="-3"/>
          <w:sz w:val="22"/>
          <w:szCs w:val="22"/>
          <w:lang w:val="it-IT"/>
        </w:rPr>
        <w:t xml:space="preserve"> </w:t>
      </w:r>
      <w:r w:rsidR="00FA1492" w:rsidRPr="00CA7108">
        <w:rPr>
          <w:sz w:val="22"/>
          <w:szCs w:val="22"/>
          <w:lang w:val="it-IT"/>
        </w:rPr>
        <w:t>î</w:t>
      </w:r>
      <w:r w:rsidR="00FA1492" w:rsidRPr="00CA7108">
        <w:rPr>
          <w:spacing w:val="-2"/>
          <w:sz w:val="22"/>
          <w:szCs w:val="22"/>
          <w:lang w:val="it-IT"/>
        </w:rPr>
        <w:t>n</w:t>
      </w:r>
      <w:r w:rsidR="00FA1492" w:rsidRPr="00CA7108">
        <w:rPr>
          <w:spacing w:val="1"/>
          <w:sz w:val="22"/>
          <w:szCs w:val="22"/>
          <w:lang w:val="it-IT"/>
        </w:rPr>
        <w:t>d</w:t>
      </w:r>
      <w:r w:rsidR="00FA1492" w:rsidRPr="00CA7108">
        <w:rPr>
          <w:sz w:val="22"/>
          <w:szCs w:val="22"/>
          <w:lang w:val="it-IT"/>
        </w:rPr>
        <w:t>e</w:t>
      </w:r>
      <w:r w:rsidR="00FA1492" w:rsidRPr="00CA7108">
        <w:rPr>
          <w:spacing w:val="1"/>
          <w:sz w:val="22"/>
          <w:szCs w:val="22"/>
          <w:lang w:val="it-IT"/>
        </w:rPr>
        <w:t>p</w:t>
      </w:r>
      <w:r w:rsidR="00FA1492" w:rsidRPr="00CA7108">
        <w:rPr>
          <w:sz w:val="22"/>
          <w:szCs w:val="22"/>
          <w:lang w:val="it-IT"/>
        </w:rPr>
        <w:t>li</w:t>
      </w:r>
      <w:r w:rsidR="00FA1492" w:rsidRPr="00CA7108">
        <w:rPr>
          <w:spacing w:val="-2"/>
          <w:sz w:val="22"/>
          <w:szCs w:val="22"/>
          <w:lang w:val="it-IT"/>
        </w:rPr>
        <w:t>n</w:t>
      </w:r>
      <w:r w:rsidR="00FA1492" w:rsidRPr="00CA7108">
        <w:rPr>
          <w:spacing w:val="2"/>
          <w:sz w:val="22"/>
          <w:szCs w:val="22"/>
          <w:lang w:val="it-IT"/>
        </w:rPr>
        <w:t>e</w:t>
      </w:r>
      <w:r w:rsidR="00FA1492" w:rsidRPr="00CA7108">
        <w:rPr>
          <w:spacing w:val="-1"/>
          <w:sz w:val="22"/>
          <w:szCs w:val="22"/>
          <w:lang w:val="it-IT"/>
        </w:rPr>
        <w:t>ș</w:t>
      </w:r>
      <w:r w:rsidR="00FA1492" w:rsidRPr="00CA7108">
        <w:rPr>
          <w:sz w:val="22"/>
          <w:szCs w:val="22"/>
          <w:lang w:val="it-IT"/>
        </w:rPr>
        <w:t>te</w:t>
      </w:r>
      <w:r w:rsidR="00FA1492" w:rsidRPr="00CA7108">
        <w:rPr>
          <w:spacing w:val="-4"/>
          <w:sz w:val="22"/>
          <w:szCs w:val="22"/>
          <w:lang w:val="it-IT"/>
        </w:rPr>
        <w:t xml:space="preserve"> </w:t>
      </w:r>
      <w:r w:rsidR="00FA1492" w:rsidRPr="00CA7108">
        <w:rPr>
          <w:spacing w:val="1"/>
          <w:sz w:val="22"/>
          <w:szCs w:val="22"/>
          <w:lang w:val="it-IT"/>
        </w:rPr>
        <w:t>ob</w:t>
      </w:r>
      <w:r w:rsidR="00FA1492" w:rsidRPr="00CA7108">
        <w:rPr>
          <w:sz w:val="22"/>
          <w:szCs w:val="22"/>
          <w:lang w:val="it-IT"/>
        </w:rPr>
        <w:t>li</w:t>
      </w:r>
      <w:r w:rsidR="00FA1492" w:rsidRPr="00CA7108">
        <w:rPr>
          <w:spacing w:val="-2"/>
          <w:sz w:val="22"/>
          <w:szCs w:val="22"/>
          <w:lang w:val="it-IT"/>
        </w:rPr>
        <w:t>g</w:t>
      </w:r>
      <w:r w:rsidR="00FA1492" w:rsidRPr="00CA7108">
        <w:rPr>
          <w:sz w:val="22"/>
          <w:szCs w:val="22"/>
          <w:lang w:val="it-IT"/>
        </w:rPr>
        <w:t>aț</w:t>
      </w:r>
      <w:r w:rsidR="00FA1492" w:rsidRPr="00CA7108">
        <w:rPr>
          <w:spacing w:val="2"/>
          <w:sz w:val="22"/>
          <w:szCs w:val="22"/>
          <w:lang w:val="it-IT"/>
        </w:rPr>
        <w:t>i</w:t>
      </w:r>
      <w:r w:rsidR="00FA1492" w:rsidRPr="00CA7108">
        <w:rPr>
          <w:sz w:val="22"/>
          <w:szCs w:val="22"/>
          <w:lang w:val="it-IT"/>
        </w:rPr>
        <w:t>ile</w:t>
      </w:r>
      <w:r w:rsidR="00FA1492" w:rsidRPr="00CA7108">
        <w:rPr>
          <w:spacing w:val="-4"/>
          <w:sz w:val="22"/>
          <w:szCs w:val="22"/>
          <w:lang w:val="it-IT"/>
        </w:rPr>
        <w:t xml:space="preserve"> </w:t>
      </w:r>
      <w:r w:rsidR="00FA1492" w:rsidRPr="00CA7108">
        <w:rPr>
          <w:spacing w:val="1"/>
          <w:sz w:val="22"/>
          <w:szCs w:val="22"/>
          <w:lang w:val="it-IT"/>
        </w:rPr>
        <w:t>d</w:t>
      </w:r>
      <w:r w:rsidR="00FA1492" w:rsidRPr="00CA7108">
        <w:rPr>
          <w:sz w:val="22"/>
          <w:szCs w:val="22"/>
          <w:lang w:val="it-IT"/>
        </w:rPr>
        <w:t>e</w:t>
      </w:r>
      <w:r w:rsidR="00FA1492" w:rsidRPr="00CA7108">
        <w:rPr>
          <w:spacing w:val="-2"/>
          <w:sz w:val="22"/>
          <w:szCs w:val="22"/>
          <w:lang w:val="it-IT"/>
        </w:rPr>
        <w:t xml:space="preserve"> </w:t>
      </w:r>
      <w:r w:rsidR="00FA1492" w:rsidRPr="00CA7108">
        <w:rPr>
          <w:spacing w:val="1"/>
          <w:sz w:val="22"/>
          <w:szCs w:val="22"/>
          <w:lang w:val="it-IT"/>
        </w:rPr>
        <w:t>p</w:t>
      </w:r>
      <w:r w:rsidR="00FA1492" w:rsidRPr="00CA7108">
        <w:rPr>
          <w:sz w:val="22"/>
          <w:szCs w:val="22"/>
          <w:lang w:val="it-IT"/>
        </w:rPr>
        <w:t>lată</w:t>
      </w:r>
      <w:r w:rsidR="00FA1492" w:rsidRPr="00CA7108">
        <w:rPr>
          <w:spacing w:val="-6"/>
          <w:sz w:val="22"/>
          <w:szCs w:val="22"/>
          <w:lang w:val="it-IT"/>
        </w:rPr>
        <w:t xml:space="preserve"> </w:t>
      </w:r>
      <w:r w:rsidR="00FA1492" w:rsidRPr="00CA7108">
        <w:rPr>
          <w:sz w:val="22"/>
          <w:szCs w:val="22"/>
          <w:lang w:val="it-IT"/>
        </w:rPr>
        <w:t>a</w:t>
      </w:r>
      <w:r w:rsidR="00FA1492" w:rsidRPr="00CA7108">
        <w:rPr>
          <w:spacing w:val="1"/>
          <w:sz w:val="22"/>
          <w:szCs w:val="22"/>
          <w:lang w:val="it-IT"/>
        </w:rPr>
        <w:t xml:space="preserve"> </w:t>
      </w:r>
      <w:r w:rsidR="00FA1492" w:rsidRPr="00CA7108">
        <w:rPr>
          <w:spacing w:val="-2"/>
          <w:sz w:val="22"/>
          <w:szCs w:val="22"/>
          <w:lang w:val="it-IT"/>
        </w:rPr>
        <w:t>p</w:t>
      </w:r>
      <w:r w:rsidR="00FA1492" w:rsidRPr="00CA7108">
        <w:rPr>
          <w:sz w:val="22"/>
          <w:szCs w:val="22"/>
          <w:lang w:val="it-IT"/>
        </w:rPr>
        <w:t>r</w:t>
      </w:r>
      <w:r w:rsidR="00FA1492" w:rsidRPr="00CA7108">
        <w:rPr>
          <w:spacing w:val="1"/>
          <w:sz w:val="22"/>
          <w:szCs w:val="22"/>
          <w:lang w:val="it-IT"/>
        </w:rPr>
        <w:t>od</w:t>
      </w:r>
      <w:r w:rsidR="00FA1492" w:rsidRPr="00CA7108">
        <w:rPr>
          <w:spacing w:val="-2"/>
          <w:sz w:val="22"/>
          <w:szCs w:val="22"/>
          <w:lang w:val="it-IT"/>
        </w:rPr>
        <w:t>u</w:t>
      </w:r>
      <w:r w:rsidR="00FA1492" w:rsidRPr="00CA7108">
        <w:rPr>
          <w:spacing w:val="-1"/>
          <w:sz w:val="22"/>
          <w:szCs w:val="22"/>
          <w:lang w:val="it-IT"/>
        </w:rPr>
        <w:t>s</w:t>
      </w:r>
      <w:r w:rsidR="00FA1492" w:rsidRPr="00CA7108">
        <w:rPr>
          <w:sz w:val="22"/>
          <w:szCs w:val="22"/>
          <w:lang w:val="it-IT"/>
        </w:rPr>
        <w:t>el</w:t>
      </w:r>
      <w:r w:rsidR="00FA1492" w:rsidRPr="00CA7108">
        <w:rPr>
          <w:spacing w:val="1"/>
          <w:sz w:val="22"/>
          <w:szCs w:val="22"/>
          <w:lang w:val="it-IT"/>
        </w:rPr>
        <w:t>o</w:t>
      </w:r>
      <w:r w:rsidR="00FA1492" w:rsidRPr="00CA7108">
        <w:rPr>
          <w:sz w:val="22"/>
          <w:szCs w:val="22"/>
          <w:lang w:val="it-IT"/>
        </w:rPr>
        <w:t>r</w:t>
      </w:r>
      <w:r w:rsidR="00FA1492" w:rsidRPr="00CA7108">
        <w:rPr>
          <w:spacing w:val="-4"/>
          <w:sz w:val="22"/>
          <w:szCs w:val="22"/>
          <w:lang w:val="it-IT"/>
        </w:rPr>
        <w:t xml:space="preserve"> </w:t>
      </w:r>
      <w:r w:rsidR="00FA1492" w:rsidRPr="00CA7108">
        <w:rPr>
          <w:spacing w:val="1"/>
          <w:sz w:val="22"/>
          <w:szCs w:val="22"/>
          <w:lang w:val="it-IT"/>
        </w:rPr>
        <w:t>p</w:t>
      </w:r>
      <w:r w:rsidR="00FA1492" w:rsidRPr="00CA7108">
        <w:rPr>
          <w:sz w:val="22"/>
          <w:szCs w:val="22"/>
          <w:lang w:val="it-IT"/>
        </w:rPr>
        <w:t>restate</w:t>
      </w:r>
      <w:r w:rsidR="00FA1492" w:rsidRPr="00CA7108">
        <w:rPr>
          <w:spacing w:val="-4"/>
          <w:sz w:val="22"/>
          <w:szCs w:val="22"/>
          <w:lang w:val="it-IT"/>
        </w:rPr>
        <w:t xml:space="preserve"> </w:t>
      </w:r>
      <w:r w:rsidR="00FA1492" w:rsidRPr="00CA7108">
        <w:rPr>
          <w:spacing w:val="1"/>
          <w:sz w:val="22"/>
          <w:szCs w:val="22"/>
          <w:lang w:val="it-IT"/>
        </w:rPr>
        <w:t>d</w:t>
      </w:r>
      <w:r w:rsidR="00FA1492" w:rsidRPr="00CA7108">
        <w:rPr>
          <w:sz w:val="22"/>
          <w:szCs w:val="22"/>
          <w:lang w:val="it-IT"/>
        </w:rPr>
        <w:t>e</w:t>
      </w:r>
      <w:r w:rsidR="00FA1492" w:rsidRPr="00CA7108">
        <w:rPr>
          <w:spacing w:val="-2"/>
          <w:sz w:val="22"/>
          <w:szCs w:val="22"/>
          <w:lang w:val="it-IT"/>
        </w:rPr>
        <w:t xml:space="preserve"> </w:t>
      </w:r>
      <w:r w:rsidR="00FA1492" w:rsidRPr="00CA7108">
        <w:rPr>
          <w:spacing w:val="-1"/>
          <w:sz w:val="22"/>
          <w:szCs w:val="22"/>
          <w:lang w:val="it-IT"/>
        </w:rPr>
        <w:t>C</w:t>
      </w:r>
      <w:r w:rsidR="00FA1492" w:rsidRPr="00CA7108">
        <w:rPr>
          <w:spacing w:val="1"/>
          <w:sz w:val="22"/>
          <w:szCs w:val="22"/>
          <w:lang w:val="it-IT"/>
        </w:rPr>
        <w:t>o</w:t>
      </w:r>
      <w:r w:rsidR="00FA1492" w:rsidRPr="00CA7108">
        <w:rPr>
          <w:spacing w:val="-2"/>
          <w:sz w:val="22"/>
          <w:szCs w:val="22"/>
          <w:lang w:val="it-IT"/>
        </w:rPr>
        <w:t>n</w:t>
      </w:r>
      <w:r w:rsidR="00FA1492" w:rsidRPr="00CA7108">
        <w:rPr>
          <w:sz w:val="22"/>
          <w:szCs w:val="22"/>
          <w:lang w:val="it-IT"/>
        </w:rPr>
        <w:t>tracta</w:t>
      </w:r>
      <w:r w:rsidR="00FA1492" w:rsidRPr="00CA7108">
        <w:rPr>
          <w:spacing w:val="-1"/>
          <w:sz w:val="22"/>
          <w:szCs w:val="22"/>
          <w:lang w:val="it-IT"/>
        </w:rPr>
        <w:t>n</w:t>
      </w:r>
      <w:r w:rsidR="00FA1492" w:rsidRPr="00CA7108">
        <w:rPr>
          <w:sz w:val="22"/>
          <w:szCs w:val="22"/>
          <w:lang w:val="it-IT"/>
        </w:rPr>
        <w:t>t,</w:t>
      </w:r>
      <w:r w:rsidR="00FA1492" w:rsidRPr="00CA7108">
        <w:rPr>
          <w:spacing w:val="-3"/>
          <w:sz w:val="22"/>
          <w:szCs w:val="22"/>
          <w:lang w:val="it-IT"/>
        </w:rPr>
        <w:t xml:space="preserve"> </w:t>
      </w:r>
      <w:r w:rsidR="00FA1492" w:rsidRPr="00CA7108">
        <w:rPr>
          <w:sz w:val="22"/>
          <w:szCs w:val="22"/>
          <w:lang w:val="it-IT"/>
        </w:rPr>
        <w:t>în</w:t>
      </w:r>
      <w:r w:rsidR="00FA1492" w:rsidRPr="00CA7108">
        <w:rPr>
          <w:w w:val="99"/>
          <w:sz w:val="22"/>
          <w:szCs w:val="22"/>
          <w:lang w:val="it-IT"/>
        </w:rPr>
        <w:t xml:space="preserve"> </w:t>
      </w:r>
      <w:r w:rsidR="00FA1492" w:rsidRPr="00CA7108">
        <w:rPr>
          <w:sz w:val="22"/>
          <w:szCs w:val="22"/>
          <w:lang w:val="it-IT"/>
        </w:rPr>
        <w:t>c</w:t>
      </w:r>
      <w:r w:rsidR="00FA1492" w:rsidRPr="00CA7108">
        <w:rPr>
          <w:spacing w:val="1"/>
          <w:sz w:val="22"/>
          <w:szCs w:val="22"/>
          <w:lang w:val="it-IT"/>
        </w:rPr>
        <w:t>o</w:t>
      </w:r>
      <w:r w:rsidR="00FA1492" w:rsidRPr="00CA7108">
        <w:rPr>
          <w:spacing w:val="-2"/>
          <w:sz w:val="22"/>
          <w:szCs w:val="22"/>
          <w:lang w:val="it-IT"/>
        </w:rPr>
        <w:t>n</w:t>
      </w:r>
      <w:r w:rsidR="00FA1492" w:rsidRPr="00CA7108">
        <w:rPr>
          <w:spacing w:val="1"/>
          <w:sz w:val="22"/>
          <w:szCs w:val="22"/>
          <w:lang w:val="it-IT"/>
        </w:rPr>
        <w:t>d</w:t>
      </w:r>
      <w:r w:rsidR="00FA1492" w:rsidRPr="00CA7108">
        <w:rPr>
          <w:sz w:val="22"/>
          <w:szCs w:val="22"/>
          <w:lang w:val="it-IT"/>
        </w:rPr>
        <w:t>iți</w:t>
      </w:r>
      <w:r w:rsidR="00FA1492" w:rsidRPr="00CA7108">
        <w:rPr>
          <w:spacing w:val="-1"/>
          <w:sz w:val="22"/>
          <w:szCs w:val="22"/>
          <w:lang w:val="it-IT"/>
        </w:rPr>
        <w:t>i</w:t>
      </w:r>
      <w:r w:rsidR="00FA1492" w:rsidRPr="00CA7108">
        <w:rPr>
          <w:sz w:val="22"/>
          <w:szCs w:val="22"/>
          <w:lang w:val="it-IT"/>
        </w:rPr>
        <w:t>le</w:t>
      </w:r>
      <w:r w:rsidR="00FA1492" w:rsidRPr="00CA7108">
        <w:rPr>
          <w:spacing w:val="-9"/>
          <w:sz w:val="22"/>
          <w:szCs w:val="22"/>
          <w:lang w:val="it-IT"/>
        </w:rPr>
        <w:t xml:space="preserve"> </w:t>
      </w:r>
      <w:r w:rsidR="00FA1492" w:rsidRPr="00CA7108">
        <w:rPr>
          <w:spacing w:val="-1"/>
          <w:sz w:val="22"/>
          <w:szCs w:val="22"/>
          <w:lang w:val="it-IT"/>
        </w:rPr>
        <w:t>s</w:t>
      </w:r>
      <w:r w:rsidR="00FA1492" w:rsidRPr="00CA7108">
        <w:rPr>
          <w:sz w:val="22"/>
          <w:szCs w:val="22"/>
          <w:lang w:val="it-IT"/>
        </w:rPr>
        <w:t>ta</w:t>
      </w:r>
      <w:r w:rsidR="00FA1492" w:rsidRPr="00CA7108">
        <w:rPr>
          <w:spacing w:val="1"/>
          <w:sz w:val="22"/>
          <w:szCs w:val="22"/>
          <w:lang w:val="it-IT"/>
        </w:rPr>
        <w:t>b</w:t>
      </w:r>
      <w:r w:rsidR="00FA1492" w:rsidRPr="00CA7108">
        <w:rPr>
          <w:sz w:val="22"/>
          <w:szCs w:val="22"/>
          <w:lang w:val="it-IT"/>
        </w:rPr>
        <w:t>ili</w:t>
      </w:r>
      <w:r w:rsidR="00FA1492" w:rsidRPr="00CA7108">
        <w:rPr>
          <w:spacing w:val="-1"/>
          <w:sz w:val="22"/>
          <w:szCs w:val="22"/>
          <w:lang w:val="it-IT"/>
        </w:rPr>
        <w:t>t</w:t>
      </w:r>
      <w:r w:rsidR="00FA1492" w:rsidRPr="00CA7108">
        <w:rPr>
          <w:sz w:val="22"/>
          <w:szCs w:val="22"/>
          <w:lang w:val="it-IT"/>
        </w:rPr>
        <w:t>e</w:t>
      </w:r>
      <w:r w:rsidR="00FA1492" w:rsidRPr="00CA7108">
        <w:rPr>
          <w:spacing w:val="-8"/>
          <w:sz w:val="22"/>
          <w:szCs w:val="22"/>
          <w:lang w:val="it-IT"/>
        </w:rPr>
        <w:t xml:space="preserve"> </w:t>
      </w:r>
      <w:r w:rsidR="00FA1492" w:rsidRPr="00CA7108">
        <w:rPr>
          <w:spacing w:val="1"/>
          <w:sz w:val="22"/>
          <w:szCs w:val="22"/>
          <w:lang w:val="it-IT"/>
        </w:rPr>
        <w:t>p</w:t>
      </w:r>
      <w:r w:rsidR="00FA1492" w:rsidRPr="00CA7108">
        <w:rPr>
          <w:sz w:val="22"/>
          <w:szCs w:val="22"/>
          <w:lang w:val="it-IT"/>
        </w:rPr>
        <w:t>r</w:t>
      </w:r>
      <w:r w:rsidR="00FA1492" w:rsidRPr="00CA7108">
        <w:rPr>
          <w:spacing w:val="2"/>
          <w:sz w:val="22"/>
          <w:szCs w:val="22"/>
          <w:lang w:val="it-IT"/>
        </w:rPr>
        <w:t>i</w:t>
      </w:r>
      <w:r w:rsidR="00FA1492" w:rsidRPr="00CA7108">
        <w:rPr>
          <w:sz w:val="22"/>
          <w:szCs w:val="22"/>
          <w:lang w:val="it-IT"/>
        </w:rPr>
        <w:t>n</w:t>
      </w:r>
      <w:r w:rsidR="00FA1492" w:rsidRPr="00CA7108">
        <w:rPr>
          <w:spacing w:val="-9"/>
          <w:sz w:val="22"/>
          <w:szCs w:val="22"/>
          <w:lang w:val="it-IT"/>
        </w:rPr>
        <w:t xml:space="preserve"> </w:t>
      </w:r>
      <w:r w:rsidR="00FA1492" w:rsidRPr="00CA7108">
        <w:rPr>
          <w:spacing w:val="1"/>
          <w:sz w:val="22"/>
          <w:szCs w:val="22"/>
          <w:lang w:val="it-IT"/>
        </w:rPr>
        <w:t>p</w:t>
      </w:r>
      <w:r w:rsidR="00FA1492" w:rsidRPr="00CA7108">
        <w:rPr>
          <w:sz w:val="22"/>
          <w:szCs w:val="22"/>
          <w:lang w:val="it-IT"/>
        </w:rPr>
        <w:t>reze</w:t>
      </w:r>
      <w:r w:rsidR="00FA1492" w:rsidRPr="00CA7108">
        <w:rPr>
          <w:spacing w:val="-1"/>
          <w:sz w:val="22"/>
          <w:szCs w:val="22"/>
          <w:lang w:val="it-IT"/>
        </w:rPr>
        <w:t>n</w:t>
      </w:r>
      <w:r w:rsidR="00FA1492" w:rsidRPr="00CA7108">
        <w:rPr>
          <w:spacing w:val="2"/>
          <w:sz w:val="22"/>
          <w:szCs w:val="22"/>
          <w:lang w:val="it-IT"/>
        </w:rPr>
        <w:t>t</w:t>
      </w:r>
      <w:r w:rsidR="00FA1492" w:rsidRPr="00CA7108">
        <w:rPr>
          <w:spacing w:val="-2"/>
          <w:sz w:val="22"/>
          <w:szCs w:val="22"/>
          <w:lang w:val="it-IT"/>
        </w:rPr>
        <w:t>u</w:t>
      </w:r>
      <w:r w:rsidR="00FA1492" w:rsidRPr="00CA7108">
        <w:rPr>
          <w:sz w:val="22"/>
          <w:szCs w:val="22"/>
          <w:lang w:val="it-IT"/>
        </w:rPr>
        <w:t>l</w:t>
      </w:r>
      <w:r w:rsidR="00FA1492" w:rsidRPr="00CA7108">
        <w:rPr>
          <w:spacing w:val="-8"/>
          <w:sz w:val="22"/>
          <w:szCs w:val="22"/>
          <w:lang w:val="it-IT"/>
        </w:rPr>
        <w:t xml:space="preserve"> </w:t>
      </w:r>
      <w:r w:rsidR="00FA1492" w:rsidRPr="00CA7108">
        <w:rPr>
          <w:sz w:val="22"/>
          <w:szCs w:val="22"/>
          <w:lang w:val="it-IT"/>
        </w:rPr>
        <w:t>C</w:t>
      </w:r>
      <w:r w:rsidR="00FA1492" w:rsidRPr="00CA7108">
        <w:rPr>
          <w:spacing w:val="3"/>
          <w:sz w:val="22"/>
          <w:szCs w:val="22"/>
          <w:lang w:val="it-IT"/>
        </w:rPr>
        <w:t>o</w:t>
      </w:r>
      <w:r w:rsidR="00FA1492" w:rsidRPr="00CA7108">
        <w:rPr>
          <w:spacing w:val="-2"/>
          <w:sz w:val="22"/>
          <w:szCs w:val="22"/>
          <w:lang w:val="it-IT"/>
        </w:rPr>
        <w:t>n</w:t>
      </w:r>
      <w:r w:rsidR="00FA1492" w:rsidRPr="00CA7108">
        <w:rPr>
          <w:sz w:val="22"/>
          <w:szCs w:val="22"/>
          <w:lang w:val="it-IT"/>
        </w:rPr>
        <w:t>tract.</w:t>
      </w:r>
    </w:p>
    <w:p w14:paraId="680F235A" w14:textId="33BF897B" w:rsidR="00FA1492" w:rsidRPr="00CA7108" w:rsidRDefault="00FA1492" w:rsidP="00AE51CD">
      <w:pPr>
        <w:pStyle w:val="BodyText"/>
        <w:numPr>
          <w:ilvl w:val="1"/>
          <w:numId w:val="3"/>
        </w:numPr>
        <w:tabs>
          <w:tab w:val="left" w:pos="821"/>
        </w:tabs>
        <w:kinsoku w:val="0"/>
        <w:overflowPunct w:val="0"/>
        <w:ind w:right="120" w:firstLine="0"/>
        <w:jc w:val="both"/>
        <w:rPr>
          <w:sz w:val="22"/>
          <w:szCs w:val="22"/>
          <w:lang w:val="it-IT"/>
        </w:rPr>
      </w:pPr>
      <w:r w:rsidRPr="00CA7108">
        <w:rPr>
          <w:spacing w:val="-1"/>
          <w:sz w:val="22"/>
          <w:szCs w:val="22"/>
          <w:lang w:val="it-IT"/>
        </w:rPr>
        <w:t>R</w:t>
      </w:r>
      <w:r w:rsidRPr="00CA7108">
        <w:rPr>
          <w:sz w:val="22"/>
          <w:szCs w:val="22"/>
          <w:lang w:val="it-IT"/>
        </w:rPr>
        <w:t>ezilierea</w:t>
      </w:r>
      <w:r w:rsidRPr="00CA7108">
        <w:rPr>
          <w:spacing w:val="19"/>
          <w:sz w:val="22"/>
          <w:szCs w:val="22"/>
          <w:lang w:val="it-IT"/>
        </w:rPr>
        <w:t xml:space="preserve"> </w:t>
      </w:r>
      <w:r w:rsidRPr="00CA7108">
        <w:rPr>
          <w:spacing w:val="-1"/>
          <w:sz w:val="22"/>
          <w:szCs w:val="22"/>
          <w:lang w:val="it-IT"/>
        </w:rPr>
        <w:t>C</w:t>
      </w:r>
      <w:r w:rsidRPr="00CA7108">
        <w:rPr>
          <w:spacing w:val="3"/>
          <w:sz w:val="22"/>
          <w:szCs w:val="22"/>
          <w:lang w:val="it-IT"/>
        </w:rPr>
        <w:t>o</w:t>
      </w:r>
      <w:r w:rsidRPr="00CA7108">
        <w:rPr>
          <w:spacing w:val="-2"/>
          <w:sz w:val="22"/>
          <w:szCs w:val="22"/>
          <w:lang w:val="it-IT"/>
        </w:rPr>
        <w:t>n</w:t>
      </w:r>
      <w:r w:rsidRPr="00CA7108">
        <w:rPr>
          <w:sz w:val="22"/>
          <w:szCs w:val="22"/>
          <w:lang w:val="it-IT"/>
        </w:rPr>
        <w:t>tract</w:t>
      </w:r>
      <w:r w:rsidRPr="00CA7108">
        <w:rPr>
          <w:spacing w:val="-2"/>
          <w:sz w:val="22"/>
          <w:szCs w:val="22"/>
          <w:lang w:val="it-IT"/>
        </w:rPr>
        <w:t>u</w:t>
      </w:r>
      <w:r w:rsidRPr="00CA7108">
        <w:rPr>
          <w:spacing w:val="2"/>
          <w:sz w:val="22"/>
          <w:szCs w:val="22"/>
          <w:lang w:val="it-IT"/>
        </w:rPr>
        <w:t>l</w:t>
      </w:r>
      <w:r w:rsidRPr="00CA7108">
        <w:rPr>
          <w:spacing w:val="-2"/>
          <w:sz w:val="22"/>
          <w:szCs w:val="22"/>
          <w:lang w:val="it-IT"/>
        </w:rPr>
        <w:t>u</w:t>
      </w:r>
      <w:r w:rsidRPr="00CA7108">
        <w:rPr>
          <w:sz w:val="22"/>
          <w:szCs w:val="22"/>
          <w:lang w:val="it-IT"/>
        </w:rPr>
        <w:t>i</w:t>
      </w:r>
      <w:r w:rsidRPr="00CA7108">
        <w:rPr>
          <w:spacing w:val="20"/>
          <w:sz w:val="22"/>
          <w:szCs w:val="22"/>
          <w:lang w:val="it-IT"/>
        </w:rPr>
        <w:t xml:space="preserve"> </w:t>
      </w:r>
      <w:r w:rsidRPr="00CA7108">
        <w:rPr>
          <w:spacing w:val="2"/>
          <w:sz w:val="22"/>
          <w:szCs w:val="22"/>
          <w:lang w:val="it-IT"/>
        </w:rPr>
        <w:t>î</w:t>
      </w:r>
      <w:r w:rsidRPr="00CA7108">
        <w:rPr>
          <w:sz w:val="22"/>
          <w:szCs w:val="22"/>
          <w:lang w:val="it-IT"/>
        </w:rPr>
        <w:t>n</w:t>
      </w:r>
      <w:r w:rsidRPr="00CA7108">
        <w:rPr>
          <w:spacing w:val="18"/>
          <w:sz w:val="22"/>
          <w:szCs w:val="22"/>
          <w:lang w:val="it-IT"/>
        </w:rPr>
        <w:t xml:space="preserve"> </w:t>
      </w:r>
      <w:r w:rsidRPr="00CA7108">
        <w:rPr>
          <w:sz w:val="22"/>
          <w:szCs w:val="22"/>
          <w:lang w:val="it-IT"/>
        </w:rPr>
        <w:t>c</w:t>
      </w:r>
      <w:r w:rsidRPr="00CA7108">
        <w:rPr>
          <w:spacing w:val="3"/>
          <w:sz w:val="22"/>
          <w:szCs w:val="22"/>
          <w:lang w:val="it-IT"/>
        </w:rPr>
        <w:t>o</w:t>
      </w:r>
      <w:r w:rsidRPr="00CA7108">
        <w:rPr>
          <w:spacing w:val="-2"/>
          <w:sz w:val="22"/>
          <w:szCs w:val="22"/>
          <w:lang w:val="it-IT"/>
        </w:rPr>
        <w:t>n</w:t>
      </w:r>
      <w:r w:rsidRPr="00CA7108">
        <w:rPr>
          <w:spacing w:val="1"/>
          <w:sz w:val="22"/>
          <w:szCs w:val="22"/>
          <w:lang w:val="it-IT"/>
        </w:rPr>
        <w:t>d</w:t>
      </w:r>
      <w:r w:rsidRPr="00CA7108">
        <w:rPr>
          <w:sz w:val="22"/>
          <w:szCs w:val="22"/>
          <w:lang w:val="it-IT"/>
        </w:rPr>
        <w:t>iți</w:t>
      </w:r>
      <w:r w:rsidRPr="00CA7108">
        <w:rPr>
          <w:spacing w:val="-1"/>
          <w:sz w:val="22"/>
          <w:szCs w:val="22"/>
          <w:lang w:val="it-IT"/>
        </w:rPr>
        <w:t>i</w:t>
      </w:r>
      <w:r w:rsidRPr="00CA7108">
        <w:rPr>
          <w:sz w:val="22"/>
          <w:szCs w:val="22"/>
          <w:lang w:val="it-IT"/>
        </w:rPr>
        <w:t>le</w:t>
      </w:r>
      <w:r w:rsidRPr="00CA7108">
        <w:rPr>
          <w:spacing w:val="20"/>
          <w:sz w:val="22"/>
          <w:szCs w:val="22"/>
          <w:lang w:val="it-IT"/>
        </w:rPr>
        <w:t xml:space="preserve"> </w:t>
      </w:r>
      <w:r w:rsidRPr="00CA7108">
        <w:rPr>
          <w:spacing w:val="1"/>
          <w:sz w:val="22"/>
          <w:szCs w:val="22"/>
          <w:lang w:val="it-IT"/>
        </w:rPr>
        <w:t>p</w:t>
      </w:r>
      <w:r w:rsidRPr="00CA7108">
        <w:rPr>
          <w:sz w:val="22"/>
          <w:szCs w:val="22"/>
          <w:lang w:val="it-IT"/>
        </w:rPr>
        <w:t>ct.</w:t>
      </w:r>
      <w:r w:rsidRPr="00CA7108">
        <w:rPr>
          <w:spacing w:val="23"/>
          <w:sz w:val="22"/>
          <w:szCs w:val="22"/>
          <w:lang w:val="it-IT"/>
        </w:rPr>
        <w:t xml:space="preserve"> </w:t>
      </w:r>
      <w:r w:rsidR="002B2955" w:rsidRPr="002B2955">
        <w:rPr>
          <w:color w:val="EE0000"/>
          <w:spacing w:val="19"/>
          <w:sz w:val="22"/>
          <w:szCs w:val="22"/>
          <w:lang w:val="it-IT"/>
        </w:rPr>
        <w:t xml:space="preserve">30.2 și pct. 30.3 </w:t>
      </w:r>
      <w:r w:rsidRPr="00CA7108">
        <w:rPr>
          <w:sz w:val="22"/>
          <w:szCs w:val="22"/>
          <w:lang w:val="it-IT"/>
        </w:rPr>
        <w:t>i</w:t>
      </w:r>
      <w:r w:rsidRPr="00CA7108">
        <w:rPr>
          <w:spacing w:val="-2"/>
          <w:sz w:val="22"/>
          <w:szCs w:val="22"/>
          <w:lang w:val="it-IT"/>
        </w:rPr>
        <w:t>n</w:t>
      </w:r>
      <w:r w:rsidRPr="00CA7108">
        <w:rPr>
          <w:sz w:val="22"/>
          <w:szCs w:val="22"/>
          <w:lang w:val="it-IT"/>
        </w:rPr>
        <w:t>ter</w:t>
      </w:r>
      <w:r w:rsidRPr="00CA7108">
        <w:rPr>
          <w:spacing w:val="1"/>
          <w:sz w:val="22"/>
          <w:szCs w:val="22"/>
          <w:lang w:val="it-IT"/>
        </w:rPr>
        <w:t>v</w:t>
      </w:r>
      <w:r w:rsidRPr="00CA7108">
        <w:rPr>
          <w:sz w:val="22"/>
          <w:szCs w:val="22"/>
          <w:lang w:val="it-IT"/>
        </w:rPr>
        <w:t>i</w:t>
      </w:r>
      <w:r w:rsidRPr="00CA7108">
        <w:rPr>
          <w:spacing w:val="-2"/>
          <w:sz w:val="22"/>
          <w:szCs w:val="22"/>
          <w:lang w:val="it-IT"/>
        </w:rPr>
        <w:t>n</w:t>
      </w:r>
      <w:r w:rsidRPr="00CA7108">
        <w:rPr>
          <w:sz w:val="22"/>
          <w:szCs w:val="22"/>
          <w:lang w:val="it-IT"/>
        </w:rPr>
        <w:t>e</w:t>
      </w:r>
      <w:r w:rsidRPr="00CA7108">
        <w:rPr>
          <w:spacing w:val="20"/>
          <w:sz w:val="22"/>
          <w:szCs w:val="22"/>
          <w:lang w:val="it-IT"/>
        </w:rPr>
        <w:t xml:space="preserve"> </w:t>
      </w:r>
      <w:r w:rsidRPr="00CA7108">
        <w:rPr>
          <w:spacing w:val="2"/>
          <w:sz w:val="22"/>
          <w:szCs w:val="22"/>
          <w:lang w:val="it-IT"/>
        </w:rPr>
        <w:t>c</w:t>
      </w:r>
      <w:r w:rsidRPr="00CA7108">
        <w:rPr>
          <w:sz w:val="22"/>
          <w:szCs w:val="22"/>
          <w:lang w:val="it-IT"/>
        </w:rPr>
        <w:t>u</w:t>
      </w:r>
      <w:r w:rsidRPr="00CA7108">
        <w:rPr>
          <w:spacing w:val="18"/>
          <w:sz w:val="22"/>
          <w:szCs w:val="22"/>
          <w:lang w:val="it-IT"/>
        </w:rPr>
        <w:t xml:space="preserve"> </w:t>
      </w:r>
      <w:r w:rsidRPr="00CA7108">
        <w:rPr>
          <w:sz w:val="22"/>
          <w:szCs w:val="22"/>
          <w:lang w:val="it-IT"/>
        </w:rPr>
        <w:t>e</w:t>
      </w:r>
      <w:r w:rsidRPr="00CA7108">
        <w:rPr>
          <w:spacing w:val="-2"/>
          <w:sz w:val="22"/>
          <w:szCs w:val="22"/>
          <w:lang w:val="it-IT"/>
        </w:rPr>
        <w:t>f</w:t>
      </w:r>
      <w:r w:rsidRPr="00CA7108">
        <w:rPr>
          <w:sz w:val="22"/>
          <w:szCs w:val="22"/>
          <w:lang w:val="it-IT"/>
        </w:rPr>
        <w:t>e</w:t>
      </w:r>
      <w:r w:rsidRPr="00CA7108">
        <w:rPr>
          <w:spacing w:val="3"/>
          <w:sz w:val="22"/>
          <w:szCs w:val="22"/>
          <w:lang w:val="it-IT"/>
        </w:rPr>
        <w:t>c</w:t>
      </w:r>
      <w:r w:rsidRPr="00CA7108">
        <w:rPr>
          <w:sz w:val="22"/>
          <w:szCs w:val="22"/>
          <w:lang w:val="it-IT"/>
        </w:rPr>
        <w:t>te</w:t>
      </w:r>
      <w:r w:rsidRPr="00CA7108">
        <w:rPr>
          <w:spacing w:val="20"/>
          <w:sz w:val="22"/>
          <w:szCs w:val="22"/>
          <w:lang w:val="it-IT"/>
        </w:rPr>
        <w:t xml:space="preserve"> </w:t>
      </w:r>
      <w:r w:rsidRPr="00CA7108">
        <w:rPr>
          <w:spacing w:val="1"/>
          <w:sz w:val="22"/>
          <w:szCs w:val="22"/>
          <w:lang w:val="it-IT"/>
        </w:rPr>
        <w:t>d</w:t>
      </w:r>
      <w:r w:rsidRPr="00CA7108">
        <w:rPr>
          <w:sz w:val="22"/>
          <w:szCs w:val="22"/>
          <w:lang w:val="it-IT"/>
        </w:rPr>
        <w:t>e</w:t>
      </w:r>
      <w:r w:rsidRPr="00CA7108">
        <w:rPr>
          <w:spacing w:val="1"/>
          <w:sz w:val="22"/>
          <w:szCs w:val="22"/>
          <w:lang w:val="it-IT"/>
        </w:rPr>
        <w:t>p</w:t>
      </w:r>
      <w:r w:rsidRPr="00CA7108">
        <w:rPr>
          <w:sz w:val="22"/>
          <w:szCs w:val="22"/>
          <w:lang w:val="it-IT"/>
        </w:rPr>
        <w:t>li</w:t>
      </w:r>
      <w:r w:rsidRPr="00CA7108">
        <w:rPr>
          <w:spacing w:val="-2"/>
          <w:sz w:val="22"/>
          <w:szCs w:val="22"/>
          <w:lang w:val="it-IT"/>
        </w:rPr>
        <w:t>n</w:t>
      </w:r>
      <w:r w:rsidRPr="00CA7108">
        <w:rPr>
          <w:sz w:val="22"/>
          <w:szCs w:val="22"/>
          <w:lang w:val="it-IT"/>
        </w:rPr>
        <w:t>e,</w:t>
      </w:r>
      <w:r w:rsidRPr="00CA7108">
        <w:rPr>
          <w:spacing w:val="20"/>
          <w:sz w:val="22"/>
          <w:szCs w:val="22"/>
          <w:lang w:val="it-IT"/>
        </w:rPr>
        <w:t xml:space="preserve"> </w:t>
      </w:r>
      <w:r w:rsidRPr="00CA7108">
        <w:rPr>
          <w:sz w:val="22"/>
          <w:szCs w:val="22"/>
          <w:lang w:val="it-IT"/>
        </w:rPr>
        <w:t>fă</w:t>
      </w:r>
      <w:r w:rsidRPr="00CA7108">
        <w:rPr>
          <w:spacing w:val="1"/>
          <w:sz w:val="22"/>
          <w:szCs w:val="22"/>
          <w:lang w:val="it-IT"/>
        </w:rPr>
        <w:t>r</w:t>
      </w:r>
      <w:r w:rsidRPr="00CA7108">
        <w:rPr>
          <w:sz w:val="22"/>
          <w:szCs w:val="22"/>
          <w:lang w:val="it-IT"/>
        </w:rPr>
        <w:t>ă</w:t>
      </w:r>
      <w:r w:rsidRPr="00CA7108">
        <w:rPr>
          <w:spacing w:val="20"/>
          <w:sz w:val="22"/>
          <w:szCs w:val="22"/>
          <w:lang w:val="it-IT"/>
        </w:rPr>
        <w:t xml:space="preserve"> </w:t>
      </w:r>
      <w:r w:rsidRPr="00CA7108">
        <w:rPr>
          <w:sz w:val="22"/>
          <w:szCs w:val="22"/>
          <w:lang w:val="it-IT"/>
        </w:rPr>
        <w:t>a</w:t>
      </w:r>
      <w:r w:rsidRPr="00CA7108">
        <w:rPr>
          <w:spacing w:val="19"/>
          <w:sz w:val="22"/>
          <w:szCs w:val="22"/>
          <w:lang w:val="it-IT"/>
        </w:rPr>
        <w:t xml:space="preserve"> </w:t>
      </w:r>
      <w:r w:rsidRPr="00CA7108">
        <w:rPr>
          <w:spacing w:val="-5"/>
          <w:sz w:val="22"/>
          <w:szCs w:val="22"/>
          <w:lang w:val="it-IT"/>
        </w:rPr>
        <w:t>m</w:t>
      </w:r>
      <w:r w:rsidRPr="00CA7108">
        <w:rPr>
          <w:spacing w:val="2"/>
          <w:sz w:val="22"/>
          <w:szCs w:val="22"/>
          <w:lang w:val="it-IT"/>
        </w:rPr>
        <w:t>a</w:t>
      </w:r>
      <w:r w:rsidRPr="00CA7108">
        <w:rPr>
          <w:sz w:val="22"/>
          <w:szCs w:val="22"/>
          <w:lang w:val="it-IT"/>
        </w:rPr>
        <w:t>i</w:t>
      </w:r>
      <w:r w:rsidRPr="00CA7108">
        <w:rPr>
          <w:spacing w:val="20"/>
          <w:sz w:val="22"/>
          <w:szCs w:val="22"/>
          <w:lang w:val="it-IT"/>
        </w:rPr>
        <w:t xml:space="preserve"> </w:t>
      </w:r>
      <w:r w:rsidRPr="00CA7108">
        <w:rPr>
          <w:spacing w:val="-2"/>
          <w:sz w:val="22"/>
          <w:szCs w:val="22"/>
          <w:lang w:val="it-IT"/>
        </w:rPr>
        <w:t>f</w:t>
      </w:r>
      <w:r w:rsidRPr="00CA7108">
        <w:rPr>
          <w:sz w:val="22"/>
          <w:szCs w:val="22"/>
          <w:lang w:val="it-IT"/>
        </w:rPr>
        <w:t>i</w:t>
      </w:r>
      <w:r w:rsidRPr="00CA7108">
        <w:rPr>
          <w:spacing w:val="22"/>
          <w:sz w:val="22"/>
          <w:szCs w:val="22"/>
          <w:lang w:val="it-IT"/>
        </w:rPr>
        <w:t xml:space="preserve"> </w:t>
      </w:r>
      <w:r w:rsidRPr="00CA7108">
        <w:rPr>
          <w:spacing w:val="-2"/>
          <w:sz w:val="22"/>
          <w:szCs w:val="22"/>
          <w:lang w:val="it-IT"/>
        </w:rPr>
        <w:t>n</w:t>
      </w:r>
      <w:r w:rsidRPr="00CA7108">
        <w:rPr>
          <w:sz w:val="22"/>
          <w:szCs w:val="22"/>
          <w:lang w:val="it-IT"/>
        </w:rPr>
        <w:t>ecesară</w:t>
      </w:r>
      <w:r w:rsidRPr="00CA7108">
        <w:rPr>
          <w:w w:val="99"/>
          <w:sz w:val="22"/>
          <w:szCs w:val="22"/>
          <w:lang w:val="it-IT"/>
        </w:rPr>
        <w:t xml:space="preserve"> </w:t>
      </w:r>
      <w:r w:rsidRPr="00CA7108">
        <w:rPr>
          <w:sz w:val="22"/>
          <w:szCs w:val="22"/>
          <w:lang w:val="it-IT"/>
        </w:rPr>
        <w:t>î</w:t>
      </w:r>
      <w:r w:rsidRPr="00CA7108">
        <w:rPr>
          <w:spacing w:val="-2"/>
          <w:sz w:val="22"/>
          <w:szCs w:val="22"/>
          <w:lang w:val="it-IT"/>
        </w:rPr>
        <w:t>n</w:t>
      </w:r>
      <w:r w:rsidRPr="00CA7108">
        <w:rPr>
          <w:spacing w:val="1"/>
          <w:sz w:val="22"/>
          <w:szCs w:val="22"/>
          <w:lang w:val="it-IT"/>
        </w:rPr>
        <w:t>d</w:t>
      </w:r>
      <w:r w:rsidRPr="00CA7108">
        <w:rPr>
          <w:sz w:val="22"/>
          <w:szCs w:val="22"/>
          <w:lang w:val="it-IT"/>
        </w:rPr>
        <w:t>e</w:t>
      </w:r>
      <w:r w:rsidRPr="00CA7108">
        <w:rPr>
          <w:spacing w:val="1"/>
          <w:sz w:val="22"/>
          <w:szCs w:val="22"/>
          <w:lang w:val="it-IT"/>
        </w:rPr>
        <w:t>p</w:t>
      </w:r>
      <w:r w:rsidRPr="00CA7108">
        <w:rPr>
          <w:sz w:val="22"/>
          <w:szCs w:val="22"/>
          <w:lang w:val="it-IT"/>
        </w:rPr>
        <w:t>li</w:t>
      </w:r>
      <w:r w:rsidRPr="00CA7108">
        <w:rPr>
          <w:spacing w:val="-2"/>
          <w:sz w:val="22"/>
          <w:szCs w:val="22"/>
          <w:lang w:val="it-IT"/>
        </w:rPr>
        <w:t>n</w:t>
      </w:r>
      <w:r w:rsidRPr="00CA7108">
        <w:rPr>
          <w:sz w:val="22"/>
          <w:szCs w:val="22"/>
          <w:lang w:val="it-IT"/>
        </w:rPr>
        <w:t>irea</w:t>
      </w:r>
      <w:r w:rsidRPr="00CA7108">
        <w:rPr>
          <w:spacing w:val="35"/>
          <w:sz w:val="22"/>
          <w:szCs w:val="22"/>
          <w:lang w:val="it-IT"/>
        </w:rPr>
        <w:t xml:space="preserve"> </w:t>
      </w:r>
      <w:r w:rsidRPr="00CA7108">
        <w:rPr>
          <w:spacing w:val="-2"/>
          <w:sz w:val="22"/>
          <w:szCs w:val="22"/>
          <w:lang w:val="it-IT"/>
        </w:rPr>
        <w:t>v</w:t>
      </w:r>
      <w:r w:rsidRPr="00CA7108">
        <w:rPr>
          <w:sz w:val="22"/>
          <w:szCs w:val="22"/>
          <w:lang w:val="it-IT"/>
        </w:rPr>
        <w:t>re</w:t>
      </w:r>
      <w:r w:rsidRPr="00CA7108">
        <w:rPr>
          <w:spacing w:val="1"/>
          <w:sz w:val="22"/>
          <w:szCs w:val="22"/>
          <w:lang w:val="it-IT"/>
        </w:rPr>
        <w:t>u</w:t>
      </w:r>
      <w:r w:rsidRPr="00CA7108">
        <w:rPr>
          <w:spacing w:val="-2"/>
          <w:sz w:val="22"/>
          <w:szCs w:val="22"/>
          <w:lang w:val="it-IT"/>
        </w:rPr>
        <w:t>n</w:t>
      </w:r>
      <w:r w:rsidRPr="00CA7108">
        <w:rPr>
          <w:sz w:val="22"/>
          <w:szCs w:val="22"/>
          <w:lang w:val="it-IT"/>
        </w:rPr>
        <w:t>ei</w:t>
      </w:r>
      <w:r w:rsidRPr="00CA7108">
        <w:rPr>
          <w:spacing w:val="35"/>
          <w:sz w:val="22"/>
          <w:szCs w:val="22"/>
          <w:lang w:val="it-IT"/>
        </w:rPr>
        <w:t xml:space="preserve"> </w:t>
      </w:r>
      <w:r w:rsidRPr="00CA7108">
        <w:rPr>
          <w:spacing w:val="-2"/>
          <w:sz w:val="22"/>
          <w:szCs w:val="22"/>
          <w:lang w:val="it-IT"/>
        </w:rPr>
        <w:t>f</w:t>
      </w:r>
      <w:r w:rsidRPr="00CA7108">
        <w:rPr>
          <w:spacing w:val="1"/>
          <w:sz w:val="22"/>
          <w:szCs w:val="22"/>
          <w:lang w:val="it-IT"/>
        </w:rPr>
        <w:t>o</w:t>
      </w:r>
      <w:r w:rsidRPr="00CA7108">
        <w:rPr>
          <w:spacing w:val="3"/>
          <w:sz w:val="22"/>
          <w:szCs w:val="22"/>
          <w:lang w:val="it-IT"/>
        </w:rPr>
        <w:t>r</w:t>
      </w:r>
      <w:r w:rsidRPr="00CA7108">
        <w:rPr>
          <w:spacing w:val="-5"/>
          <w:sz w:val="22"/>
          <w:szCs w:val="22"/>
          <w:lang w:val="it-IT"/>
        </w:rPr>
        <w:t>m</w:t>
      </w:r>
      <w:r w:rsidRPr="00CA7108">
        <w:rPr>
          <w:spacing w:val="2"/>
          <w:sz w:val="22"/>
          <w:szCs w:val="22"/>
          <w:lang w:val="it-IT"/>
        </w:rPr>
        <w:t>a</w:t>
      </w:r>
      <w:r w:rsidRPr="00CA7108">
        <w:rPr>
          <w:sz w:val="22"/>
          <w:szCs w:val="22"/>
          <w:lang w:val="it-IT"/>
        </w:rPr>
        <w:t>li</w:t>
      </w:r>
      <w:r w:rsidRPr="00CA7108">
        <w:rPr>
          <w:spacing w:val="1"/>
          <w:sz w:val="22"/>
          <w:szCs w:val="22"/>
          <w:lang w:val="it-IT"/>
        </w:rPr>
        <w:t>t</w:t>
      </w:r>
      <w:r w:rsidRPr="00CA7108">
        <w:rPr>
          <w:sz w:val="22"/>
          <w:szCs w:val="22"/>
          <w:lang w:val="it-IT"/>
        </w:rPr>
        <w:t>ăți</w:t>
      </w:r>
      <w:r w:rsidRPr="00CA7108">
        <w:rPr>
          <w:spacing w:val="33"/>
          <w:sz w:val="22"/>
          <w:szCs w:val="22"/>
          <w:lang w:val="it-IT"/>
        </w:rPr>
        <w:t xml:space="preserve"> </w:t>
      </w:r>
      <w:r w:rsidRPr="00CA7108">
        <w:rPr>
          <w:spacing w:val="1"/>
          <w:sz w:val="22"/>
          <w:szCs w:val="22"/>
          <w:lang w:val="it-IT"/>
        </w:rPr>
        <w:t>p</w:t>
      </w:r>
      <w:r w:rsidRPr="00CA7108">
        <w:rPr>
          <w:sz w:val="22"/>
          <w:szCs w:val="22"/>
          <w:lang w:val="it-IT"/>
        </w:rPr>
        <w:t>reala</w:t>
      </w:r>
      <w:r w:rsidRPr="00CA7108">
        <w:rPr>
          <w:spacing w:val="1"/>
          <w:sz w:val="22"/>
          <w:szCs w:val="22"/>
          <w:lang w:val="it-IT"/>
        </w:rPr>
        <w:t>b</w:t>
      </w:r>
      <w:r w:rsidRPr="00CA7108">
        <w:rPr>
          <w:sz w:val="22"/>
          <w:szCs w:val="22"/>
          <w:lang w:val="it-IT"/>
        </w:rPr>
        <w:t>ile</w:t>
      </w:r>
      <w:r w:rsidRPr="00CA7108">
        <w:rPr>
          <w:spacing w:val="32"/>
          <w:sz w:val="22"/>
          <w:szCs w:val="22"/>
          <w:lang w:val="it-IT"/>
        </w:rPr>
        <w:t xml:space="preserve"> </w:t>
      </w:r>
      <w:r w:rsidRPr="00CA7108">
        <w:rPr>
          <w:spacing w:val="-1"/>
          <w:sz w:val="22"/>
          <w:szCs w:val="22"/>
          <w:lang w:val="it-IT"/>
        </w:rPr>
        <w:t>ș</w:t>
      </w:r>
      <w:r w:rsidRPr="00CA7108">
        <w:rPr>
          <w:sz w:val="22"/>
          <w:szCs w:val="22"/>
          <w:lang w:val="it-IT"/>
        </w:rPr>
        <w:t>i</w:t>
      </w:r>
      <w:r w:rsidRPr="00CA7108">
        <w:rPr>
          <w:spacing w:val="35"/>
          <w:sz w:val="22"/>
          <w:szCs w:val="22"/>
          <w:lang w:val="it-IT"/>
        </w:rPr>
        <w:t xml:space="preserve"> </w:t>
      </w:r>
      <w:r w:rsidRPr="00CA7108">
        <w:rPr>
          <w:spacing w:val="-2"/>
          <w:sz w:val="22"/>
          <w:szCs w:val="22"/>
          <w:lang w:val="it-IT"/>
        </w:rPr>
        <w:t>f</w:t>
      </w:r>
      <w:r w:rsidRPr="00CA7108">
        <w:rPr>
          <w:sz w:val="22"/>
          <w:szCs w:val="22"/>
          <w:lang w:val="it-IT"/>
        </w:rPr>
        <w:t>ă</w:t>
      </w:r>
      <w:r w:rsidRPr="00CA7108">
        <w:rPr>
          <w:spacing w:val="1"/>
          <w:sz w:val="22"/>
          <w:szCs w:val="22"/>
          <w:lang w:val="it-IT"/>
        </w:rPr>
        <w:t>r</w:t>
      </w:r>
      <w:r w:rsidRPr="00CA7108">
        <w:rPr>
          <w:sz w:val="22"/>
          <w:szCs w:val="22"/>
          <w:lang w:val="it-IT"/>
        </w:rPr>
        <w:t>ă</w:t>
      </w:r>
      <w:r w:rsidRPr="00CA7108">
        <w:rPr>
          <w:spacing w:val="33"/>
          <w:sz w:val="22"/>
          <w:szCs w:val="22"/>
          <w:lang w:val="it-IT"/>
        </w:rPr>
        <w:t xml:space="preserve"> </w:t>
      </w:r>
      <w:r w:rsidRPr="00CA7108">
        <w:rPr>
          <w:sz w:val="22"/>
          <w:szCs w:val="22"/>
          <w:lang w:val="it-IT"/>
        </w:rPr>
        <w:t>a</w:t>
      </w:r>
      <w:r w:rsidRPr="00CA7108">
        <w:rPr>
          <w:spacing w:val="36"/>
          <w:sz w:val="22"/>
          <w:szCs w:val="22"/>
          <w:lang w:val="it-IT"/>
        </w:rPr>
        <w:t xml:space="preserve"> </w:t>
      </w:r>
      <w:r w:rsidRPr="00CA7108">
        <w:rPr>
          <w:spacing w:val="-2"/>
          <w:sz w:val="22"/>
          <w:szCs w:val="22"/>
          <w:lang w:val="it-IT"/>
        </w:rPr>
        <w:t>m</w:t>
      </w:r>
      <w:r w:rsidRPr="00CA7108">
        <w:rPr>
          <w:sz w:val="22"/>
          <w:szCs w:val="22"/>
          <w:lang w:val="it-IT"/>
        </w:rPr>
        <w:t>ai</w:t>
      </w:r>
      <w:r w:rsidRPr="00CA7108">
        <w:rPr>
          <w:spacing w:val="35"/>
          <w:sz w:val="22"/>
          <w:szCs w:val="22"/>
          <w:lang w:val="it-IT"/>
        </w:rPr>
        <w:t xml:space="preserve"> </w:t>
      </w:r>
      <w:r w:rsidRPr="00CA7108">
        <w:rPr>
          <w:sz w:val="22"/>
          <w:szCs w:val="22"/>
          <w:lang w:val="it-IT"/>
        </w:rPr>
        <w:t>fi</w:t>
      </w:r>
      <w:r w:rsidRPr="00CA7108">
        <w:rPr>
          <w:spacing w:val="33"/>
          <w:sz w:val="22"/>
          <w:szCs w:val="22"/>
          <w:lang w:val="it-IT"/>
        </w:rPr>
        <w:t xml:space="preserve"> </w:t>
      </w:r>
      <w:r w:rsidRPr="00CA7108">
        <w:rPr>
          <w:spacing w:val="-2"/>
          <w:sz w:val="22"/>
          <w:szCs w:val="22"/>
          <w:lang w:val="it-IT"/>
        </w:rPr>
        <w:t>n</w:t>
      </w:r>
      <w:r w:rsidRPr="00CA7108">
        <w:rPr>
          <w:sz w:val="22"/>
          <w:szCs w:val="22"/>
          <w:lang w:val="it-IT"/>
        </w:rPr>
        <w:t>ec</w:t>
      </w:r>
      <w:r w:rsidRPr="00CA7108">
        <w:rPr>
          <w:spacing w:val="2"/>
          <w:sz w:val="22"/>
          <w:szCs w:val="22"/>
          <w:lang w:val="it-IT"/>
        </w:rPr>
        <w:t>e</w:t>
      </w:r>
      <w:r w:rsidRPr="00CA7108">
        <w:rPr>
          <w:spacing w:val="-1"/>
          <w:sz w:val="22"/>
          <w:szCs w:val="22"/>
          <w:lang w:val="it-IT"/>
        </w:rPr>
        <w:t>s</w:t>
      </w:r>
      <w:r w:rsidRPr="00CA7108">
        <w:rPr>
          <w:sz w:val="22"/>
          <w:szCs w:val="22"/>
          <w:lang w:val="it-IT"/>
        </w:rPr>
        <w:t>a</w:t>
      </w:r>
      <w:r w:rsidRPr="00CA7108">
        <w:rPr>
          <w:spacing w:val="1"/>
          <w:sz w:val="22"/>
          <w:szCs w:val="22"/>
          <w:lang w:val="it-IT"/>
        </w:rPr>
        <w:t>r</w:t>
      </w:r>
      <w:r w:rsidRPr="00CA7108">
        <w:rPr>
          <w:sz w:val="22"/>
          <w:szCs w:val="22"/>
          <w:lang w:val="it-IT"/>
        </w:rPr>
        <w:t>ă</w:t>
      </w:r>
      <w:r w:rsidRPr="00CA7108">
        <w:rPr>
          <w:spacing w:val="33"/>
          <w:sz w:val="22"/>
          <w:szCs w:val="22"/>
          <w:lang w:val="it-IT"/>
        </w:rPr>
        <w:t xml:space="preserve"> </w:t>
      </w:r>
      <w:r w:rsidRPr="00CA7108">
        <w:rPr>
          <w:sz w:val="22"/>
          <w:szCs w:val="22"/>
          <w:lang w:val="it-IT"/>
        </w:rPr>
        <w:t>inter</w:t>
      </w:r>
      <w:r w:rsidRPr="00CA7108">
        <w:rPr>
          <w:spacing w:val="-2"/>
          <w:sz w:val="22"/>
          <w:szCs w:val="22"/>
          <w:lang w:val="it-IT"/>
        </w:rPr>
        <w:t>v</w:t>
      </w:r>
      <w:r w:rsidRPr="00CA7108">
        <w:rPr>
          <w:spacing w:val="2"/>
          <w:sz w:val="22"/>
          <w:szCs w:val="22"/>
          <w:lang w:val="it-IT"/>
        </w:rPr>
        <w:t>e</w:t>
      </w:r>
      <w:r w:rsidRPr="00CA7108">
        <w:rPr>
          <w:spacing w:val="-2"/>
          <w:sz w:val="22"/>
          <w:szCs w:val="22"/>
          <w:lang w:val="it-IT"/>
        </w:rPr>
        <w:t>n</w:t>
      </w:r>
      <w:r w:rsidRPr="00CA7108">
        <w:rPr>
          <w:sz w:val="22"/>
          <w:szCs w:val="22"/>
          <w:lang w:val="it-IT"/>
        </w:rPr>
        <w:t>ția</w:t>
      </w:r>
      <w:r w:rsidRPr="00CA7108">
        <w:rPr>
          <w:spacing w:val="35"/>
          <w:sz w:val="22"/>
          <w:szCs w:val="22"/>
          <w:lang w:val="it-IT"/>
        </w:rPr>
        <w:t xml:space="preserve"> </w:t>
      </w:r>
      <w:r w:rsidRPr="00CA7108">
        <w:rPr>
          <w:spacing w:val="-2"/>
          <w:sz w:val="22"/>
          <w:szCs w:val="22"/>
          <w:lang w:val="it-IT"/>
        </w:rPr>
        <w:t>v</w:t>
      </w:r>
      <w:r w:rsidRPr="00CA7108">
        <w:rPr>
          <w:sz w:val="22"/>
          <w:szCs w:val="22"/>
          <w:lang w:val="it-IT"/>
        </w:rPr>
        <w:t>re</w:t>
      </w:r>
      <w:r w:rsidRPr="00CA7108">
        <w:rPr>
          <w:spacing w:val="1"/>
          <w:sz w:val="22"/>
          <w:szCs w:val="22"/>
          <w:lang w:val="it-IT"/>
        </w:rPr>
        <w:t>u</w:t>
      </w:r>
      <w:r w:rsidRPr="00CA7108">
        <w:rPr>
          <w:spacing w:val="-2"/>
          <w:sz w:val="22"/>
          <w:szCs w:val="22"/>
          <w:lang w:val="it-IT"/>
        </w:rPr>
        <w:t>n</w:t>
      </w:r>
      <w:r w:rsidRPr="00CA7108">
        <w:rPr>
          <w:spacing w:val="2"/>
          <w:sz w:val="22"/>
          <w:szCs w:val="22"/>
          <w:lang w:val="it-IT"/>
        </w:rPr>
        <w:t>e</w:t>
      </w:r>
      <w:r w:rsidRPr="00CA7108">
        <w:rPr>
          <w:sz w:val="22"/>
          <w:szCs w:val="22"/>
          <w:lang w:val="it-IT"/>
        </w:rPr>
        <w:t>i</w:t>
      </w:r>
      <w:r w:rsidRPr="00CA7108">
        <w:rPr>
          <w:spacing w:val="33"/>
          <w:sz w:val="22"/>
          <w:szCs w:val="22"/>
          <w:lang w:val="it-IT"/>
        </w:rPr>
        <w:t xml:space="preserve"> </w:t>
      </w:r>
      <w:r w:rsidRPr="00CA7108">
        <w:rPr>
          <w:sz w:val="22"/>
          <w:szCs w:val="22"/>
          <w:lang w:val="it-IT"/>
        </w:rPr>
        <w:t>in</w:t>
      </w:r>
      <w:r w:rsidRPr="00CA7108">
        <w:rPr>
          <w:spacing w:val="-1"/>
          <w:sz w:val="22"/>
          <w:szCs w:val="22"/>
          <w:lang w:val="it-IT"/>
        </w:rPr>
        <w:t>s</w:t>
      </w:r>
      <w:r w:rsidRPr="00CA7108">
        <w:rPr>
          <w:sz w:val="22"/>
          <w:szCs w:val="22"/>
          <w:lang w:val="it-IT"/>
        </w:rPr>
        <w:t>t</w:t>
      </w:r>
      <w:r w:rsidRPr="00CA7108">
        <w:rPr>
          <w:spacing w:val="2"/>
          <w:sz w:val="22"/>
          <w:szCs w:val="22"/>
          <w:lang w:val="it-IT"/>
        </w:rPr>
        <w:t>a</w:t>
      </w:r>
      <w:r w:rsidRPr="00CA7108">
        <w:rPr>
          <w:spacing w:val="-2"/>
          <w:sz w:val="22"/>
          <w:szCs w:val="22"/>
          <w:lang w:val="it-IT"/>
        </w:rPr>
        <w:t>n</w:t>
      </w:r>
      <w:r w:rsidRPr="00CA7108">
        <w:rPr>
          <w:sz w:val="22"/>
          <w:szCs w:val="22"/>
          <w:lang w:val="it-IT"/>
        </w:rPr>
        <w:t>țe</w:t>
      </w:r>
      <w:r w:rsidRPr="00CA7108">
        <w:rPr>
          <w:spacing w:val="32"/>
          <w:sz w:val="22"/>
          <w:szCs w:val="22"/>
          <w:lang w:val="it-IT"/>
        </w:rPr>
        <w:t xml:space="preserve"> </w:t>
      </w:r>
      <w:r w:rsidRPr="00CA7108">
        <w:rPr>
          <w:spacing w:val="2"/>
          <w:sz w:val="22"/>
          <w:szCs w:val="22"/>
          <w:lang w:val="it-IT"/>
        </w:rPr>
        <w:t>j</w:t>
      </w:r>
      <w:r w:rsidRPr="00CA7108">
        <w:rPr>
          <w:spacing w:val="-2"/>
          <w:sz w:val="22"/>
          <w:szCs w:val="22"/>
          <w:lang w:val="it-IT"/>
        </w:rPr>
        <w:t>u</w:t>
      </w:r>
      <w:r w:rsidRPr="00CA7108">
        <w:rPr>
          <w:spacing w:val="1"/>
          <w:sz w:val="22"/>
          <w:szCs w:val="22"/>
          <w:lang w:val="it-IT"/>
        </w:rPr>
        <w:t>d</w:t>
      </w:r>
      <w:r w:rsidRPr="00CA7108">
        <w:rPr>
          <w:sz w:val="22"/>
          <w:szCs w:val="22"/>
          <w:lang w:val="it-IT"/>
        </w:rPr>
        <w:t>ecăt</w:t>
      </w:r>
      <w:r w:rsidRPr="00CA7108">
        <w:rPr>
          <w:spacing w:val="1"/>
          <w:sz w:val="22"/>
          <w:szCs w:val="22"/>
          <w:lang w:val="it-IT"/>
        </w:rPr>
        <w:t>o</w:t>
      </w:r>
      <w:r w:rsidRPr="00CA7108">
        <w:rPr>
          <w:sz w:val="22"/>
          <w:szCs w:val="22"/>
          <w:lang w:val="it-IT"/>
        </w:rPr>
        <w:t>rești</w:t>
      </w:r>
      <w:r w:rsidRPr="00CA7108">
        <w:rPr>
          <w:spacing w:val="33"/>
          <w:sz w:val="22"/>
          <w:szCs w:val="22"/>
          <w:lang w:val="it-IT"/>
        </w:rPr>
        <w:t xml:space="preserve"> </w:t>
      </w:r>
      <w:r w:rsidRPr="00CA7108">
        <w:rPr>
          <w:spacing w:val="1"/>
          <w:sz w:val="22"/>
          <w:szCs w:val="22"/>
          <w:lang w:val="it-IT"/>
        </w:rPr>
        <w:t>ș</w:t>
      </w:r>
      <w:r w:rsidRPr="00CA7108">
        <w:rPr>
          <w:sz w:val="22"/>
          <w:szCs w:val="22"/>
          <w:lang w:val="it-IT"/>
        </w:rPr>
        <w:t>i/</w:t>
      </w:r>
      <w:r w:rsidRPr="00CA7108">
        <w:rPr>
          <w:spacing w:val="-1"/>
          <w:sz w:val="22"/>
          <w:szCs w:val="22"/>
          <w:lang w:val="it-IT"/>
        </w:rPr>
        <w:t>s</w:t>
      </w:r>
      <w:r w:rsidRPr="00CA7108">
        <w:rPr>
          <w:spacing w:val="2"/>
          <w:sz w:val="22"/>
          <w:szCs w:val="22"/>
          <w:lang w:val="it-IT"/>
        </w:rPr>
        <w:t>a</w:t>
      </w:r>
      <w:r w:rsidRPr="00CA7108">
        <w:rPr>
          <w:sz w:val="22"/>
          <w:szCs w:val="22"/>
          <w:lang w:val="it-IT"/>
        </w:rPr>
        <w:t>u</w:t>
      </w:r>
      <w:r w:rsidRPr="00CA7108">
        <w:rPr>
          <w:w w:val="99"/>
          <w:sz w:val="22"/>
          <w:szCs w:val="22"/>
          <w:lang w:val="it-IT"/>
        </w:rPr>
        <w:t xml:space="preserve"> </w:t>
      </w:r>
      <w:r w:rsidRPr="00CA7108">
        <w:rPr>
          <w:sz w:val="22"/>
          <w:szCs w:val="22"/>
          <w:lang w:val="it-IT"/>
        </w:rPr>
        <w:t>a</w:t>
      </w:r>
      <w:r w:rsidRPr="00CA7108">
        <w:rPr>
          <w:spacing w:val="1"/>
          <w:sz w:val="22"/>
          <w:szCs w:val="22"/>
          <w:lang w:val="it-IT"/>
        </w:rPr>
        <w:t>rb</w:t>
      </w:r>
      <w:r w:rsidRPr="00CA7108">
        <w:rPr>
          <w:sz w:val="22"/>
          <w:szCs w:val="22"/>
          <w:lang w:val="it-IT"/>
        </w:rPr>
        <w:t>itrale.</w:t>
      </w:r>
    </w:p>
    <w:p w14:paraId="27CC2FDA" w14:textId="77777777" w:rsidR="00FA1492" w:rsidRPr="00CA7108" w:rsidRDefault="00FA1492" w:rsidP="00AE51CD">
      <w:pPr>
        <w:pStyle w:val="BodyText"/>
        <w:numPr>
          <w:ilvl w:val="1"/>
          <w:numId w:val="3"/>
        </w:numPr>
        <w:tabs>
          <w:tab w:val="left" w:pos="821"/>
        </w:tabs>
        <w:kinsoku w:val="0"/>
        <w:overflowPunct w:val="0"/>
        <w:ind w:right="125" w:firstLine="0"/>
        <w:jc w:val="both"/>
        <w:rPr>
          <w:sz w:val="22"/>
          <w:szCs w:val="22"/>
          <w:lang w:val="it-IT"/>
        </w:rPr>
      </w:pPr>
      <w:r w:rsidRPr="00CA7108">
        <w:rPr>
          <w:spacing w:val="1"/>
          <w:sz w:val="22"/>
          <w:szCs w:val="22"/>
          <w:lang w:val="it-IT"/>
        </w:rPr>
        <w:t>P</w:t>
      </w:r>
      <w:r w:rsidRPr="00CA7108">
        <w:rPr>
          <w:sz w:val="22"/>
          <w:szCs w:val="22"/>
          <w:lang w:val="it-IT"/>
        </w:rPr>
        <w:t>re</w:t>
      </w:r>
      <w:r w:rsidRPr="00CA7108">
        <w:rPr>
          <w:spacing w:val="-1"/>
          <w:sz w:val="22"/>
          <w:szCs w:val="22"/>
          <w:lang w:val="it-IT"/>
        </w:rPr>
        <w:t>v</w:t>
      </w:r>
      <w:r w:rsidRPr="00CA7108">
        <w:rPr>
          <w:sz w:val="22"/>
          <w:szCs w:val="22"/>
          <w:lang w:val="it-IT"/>
        </w:rPr>
        <w:t>e</w:t>
      </w:r>
      <w:r w:rsidRPr="00CA7108">
        <w:rPr>
          <w:spacing w:val="1"/>
          <w:sz w:val="22"/>
          <w:szCs w:val="22"/>
          <w:lang w:val="it-IT"/>
        </w:rPr>
        <w:t>d</w:t>
      </w:r>
      <w:r w:rsidRPr="00CA7108">
        <w:rPr>
          <w:sz w:val="22"/>
          <w:szCs w:val="22"/>
          <w:lang w:val="it-IT"/>
        </w:rPr>
        <w:t>e</w:t>
      </w:r>
      <w:r w:rsidRPr="00CA7108">
        <w:rPr>
          <w:spacing w:val="1"/>
          <w:sz w:val="22"/>
          <w:szCs w:val="22"/>
          <w:lang w:val="it-IT"/>
        </w:rPr>
        <w:t>r</w:t>
      </w:r>
      <w:r w:rsidRPr="00CA7108">
        <w:rPr>
          <w:sz w:val="22"/>
          <w:szCs w:val="22"/>
          <w:lang w:val="it-IT"/>
        </w:rPr>
        <w:t>ile</w:t>
      </w:r>
      <w:r w:rsidRPr="00CA7108">
        <w:rPr>
          <w:spacing w:val="2"/>
          <w:sz w:val="22"/>
          <w:szCs w:val="22"/>
          <w:lang w:val="it-IT"/>
        </w:rPr>
        <w:t xml:space="preserve"> </w:t>
      </w:r>
      <w:r w:rsidRPr="00CA7108">
        <w:rPr>
          <w:spacing w:val="1"/>
          <w:sz w:val="22"/>
          <w:szCs w:val="22"/>
          <w:lang w:val="it-IT"/>
        </w:rPr>
        <w:t>p</w:t>
      </w:r>
      <w:r w:rsidRPr="00CA7108">
        <w:rPr>
          <w:sz w:val="22"/>
          <w:szCs w:val="22"/>
          <w:lang w:val="it-IT"/>
        </w:rPr>
        <w:t>reze</w:t>
      </w:r>
      <w:r w:rsidRPr="00CA7108">
        <w:rPr>
          <w:spacing w:val="-1"/>
          <w:sz w:val="22"/>
          <w:szCs w:val="22"/>
          <w:lang w:val="it-IT"/>
        </w:rPr>
        <w:t>n</w:t>
      </w:r>
      <w:r w:rsidRPr="00CA7108">
        <w:rPr>
          <w:sz w:val="22"/>
          <w:szCs w:val="22"/>
          <w:lang w:val="it-IT"/>
        </w:rPr>
        <w:t>t</w:t>
      </w:r>
      <w:r w:rsidRPr="00CA7108">
        <w:rPr>
          <w:spacing w:val="-2"/>
          <w:sz w:val="22"/>
          <w:szCs w:val="22"/>
          <w:lang w:val="it-IT"/>
        </w:rPr>
        <w:t>u</w:t>
      </w:r>
      <w:r w:rsidRPr="00CA7108">
        <w:rPr>
          <w:sz w:val="22"/>
          <w:szCs w:val="22"/>
          <w:lang w:val="it-IT"/>
        </w:rPr>
        <w:t>lui</w:t>
      </w:r>
      <w:r w:rsidRPr="00CA7108">
        <w:rPr>
          <w:spacing w:val="1"/>
          <w:sz w:val="22"/>
          <w:szCs w:val="22"/>
          <w:lang w:val="it-IT"/>
        </w:rPr>
        <w:t xml:space="preserve"> </w:t>
      </w:r>
      <w:r w:rsidRPr="00CA7108">
        <w:rPr>
          <w:spacing w:val="-1"/>
          <w:sz w:val="22"/>
          <w:szCs w:val="22"/>
          <w:lang w:val="it-IT"/>
        </w:rPr>
        <w:t>C</w:t>
      </w:r>
      <w:r w:rsidRPr="00CA7108">
        <w:rPr>
          <w:spacing w:val="3"/>
          <w:sz w:val="22"/>
          <w:szCs w:val="22"/>
          <w:lang w:val="it-IT"/>
        </w:rPr>
        <w:t>o</w:t>
      </w:r>
      <w:r w:rsidRPr="00CA7108">
        <w:rPr>
          <w:spacing w:val="-2"/>
          <w:sz w:val="22"/>
          <w:szCs w:val="22"/>
          <w:lang w:val="it-IT"/>
        </w:rPr>
        <w:t>n</w:t>
      </w:r>
      <w:r w:rsidRPr="00CA7108">
        <w:rPr>
          <w:sz w:val="22"/>
          <w:szCs w:val="22"/>
          <w:lang w:val="it-IT"/>
        </w:rPr>
        <w:t>t</w:t>
      </w:r>
      <w:r w:rsidRPr="00CA7108">
        <w:rPr>
          <w:spacing w:val="3"/>
          <w:sz w:val="22"/>
          <w:szCs w:val="22"/>
          <w:lang w:val="it-IT"/>
        </w:rPr>
        <w:t>r</w:t>
      </w:r>
      <w:r w:rsidRPr="00CA7108">
        <w:rPr>
          <w:sz w:val="22"/>
          <w:szCs w:val="22"/>
          <w:lang w:val="it-IT"/>
        </w:rPr>
        <w:t>act</w:t>
      </w:r>
      <w:r w:rsidRPr="00CA7108">
        <w:rPr>
          <w:spacing w:val="2"/>
          <w:sz w:val="22"/>
          <w:szCs w:val="22"/>
          <w:lang w:val="it-IT"/>
        </w:rPr>
        <w:t xml:space="preserve"> </w:t>
      </w:r>
      <w:r w:rsidRPr="00CA7108">
        <w:rPr>
          <w:sz w:val="22"/>
          <w:szCs w:val="22"/>
          <w:lang w:val="it-IT"/>
        </w:rPr>
        <w:t>în</w:t>
      </w:r>
      <w:r w:rsidRPr="00CA7108">
        <w:rPr>
          <w:spacing w:val="2"/>
          <w:sz w:val="22"/>
          <w:szCs w:val="22"/>
          <w:lang w:val="it-IT"/>
        </w:rPr>
        <w:t xml:space="preserve"> </w:t>
      </w:r>
      <w:r w:rsidRPr="00CA7108">
        <w:rPr>
          <w:spacing w:val="-2"/>
          <w:sz w:val="22"/>
          <w:szCs w:val="22"/>
          <w:lang w:val="it-IT"/>
        </w:rPr>
        <w:t>m</w:t>
      </w:r>
      <w:r w:rsidRPr="00CA7108">
        <w:rPr>
          <w:sz w:val="22"/>
          <w:szCs w:val="22"/>
          <w:lang w:val="it-IT"/>
        </w:rPr>
        <w:t>ate</w:t>
      </w:r>
      <w:r w:rsidRPr="00CA7108">
        <w:rPr>
          <w:spacing w:val="1"/>
          <w:sz w:val="22"/>
          <w:szCs w:val="22"/>
          <w:lang w:val="it-IT"/>
        </w:rPr>
        <w:t>r</w:t>
      </w:r>
      <w:r w:rsidRPr="00CA7108">
        <w:rPr>
          <w:sz w:val="22"/>
          <w:szCs w:val="22"/>
          <w:lang w:val="it-IT"/>
        </w:rPr>
        <w:t>ia</w:t>
      </w:r>
      <w:r w:rsidRPr="00CA7108">
        <w:rPr>
          <w:spacing w:val="3"/>
          <w:sz w:val="22"/>
          <w:szCs w:val="22"/>
          <w:lang w:val="it-IT"/>
        </w:rPr>
        <w:t xml:space="preserve"> </w:t>
      </w:r>
      <w:r w:rsidRPr="00CA7108">
        <w:rPr>
          <w:sz w:val="22"/>
          <w:szCs w:val="22"/>
          <w:lang w:val="it-IT"/>
        </w:rPr>
        <w:t>rezilierii</w:t>
      </w:r>
      <w:r w:rsidRPr="00CA7108">
        <w:rPr>
          <w:spacing w:val="3"/>
          <w:sz w:val="22"/>
          <w:szCs w:val="22"/>
          <w:lang w:val="it-IT"/>
        </w:rPr>
        <w:t xml:space="preserve"> </w:t>
      </w:r>
      <w:r w:rsidRPr="00CA7108">
        <w:rPr>
          <w:spacing w:val="-1"/>
          <w:sz w:val="22"/>
          <w:szCs w:val="22"/>
          <w:lang w:val="it-IT"/>
        </w:rPr>
        <w:t>C</w:t>
      </w:r>
      <w:r w:rsidRPr="00CA7108">
        <w:rPr>
          <w:spacing w:val="1"/>
          <w:sz w:val="22"/>
          <w:szCs w:val="22"/>
          <w:lang w:val="it-IT"/>
        </w:rPr>
        <w:t>o</w:t>
      </w:r>
      <w:r w:rsidRPr="00CA7108">
        <w:rPr>
          <w:spacing w:val="-2"/>
          <w:sz w:val="22"/>
          <w:szCs w:val="22"/>
          <w:lang w:val="it-IT"/>
        </w:rPr>
        <w:t>n</w:t>
      </w:r>
      <w:r w:rsidRPr="00CA7108">
        <w:rPr>
          <w:sz w:val="22"/>
          <w:szCs w:val="22"/>
          <w:lang w:val="it-IT"/>
        </w:rPr>
        <w:t>tr</w:t>
      </w:r>
      <w:r w:rsidRPr="00CA7108">
        <w:rPr>
          <w:spacing w:val="2"/>
          <w:sz w:val="22"/>
          <w:szCs w:val="22"/>
          <w:lang w:val="it-IT"/>
        </w:rPr>
        <w:t>a</w:t>
      </w:r>
      <w:r w:rsidRPr="00CA7108">
        <w:rPr>
          <w:sz w:val="22"/>
          <w:szCs w:val="22"/>
          <w:lang w:val="it-IT"/>
        </w:rPr>
        <w:t>ct</w:t>
      </w:r>
      <w:r w:rsidRPr="00CA7108">
        <w:rPr>
          <w:spacing w:val="-1"/>
          <w:sz w:val="22"/>
          <w:szCs w:val="22"/>
          <w:lang w:val="it-IT"/>
        </w:rPr>
        <w:t>u</w:t>
      </w:r>
      <w:r w:rsidRPr="00CA7108">
        <w:rPr>
          <w:spacing w:val="2"/>
          <w:sz w:val="22"/>
          <w:szCs w:val="22"/>
          <w:lang w:val="it-IT"/>
        </w:rPr>
        <w:t>l</w:t>
      </w:r>
      <w:r w:rsidRPr="00CA7108">
        <w:rPr>
          <w:spacing w:val="-2"/>
          <w:sz w:val="22"/>
          <w:szCs w:val="22"/>
          <w:lang w:val="it-IT"/>
        </w:rPr>
        <w:t>u</w:t>
      </w:r>
      <w:r w:rsidRPr="00CA7108">
        <w:rPr>
          <w:sz w:val="22"/>
          <w:szCs w:val="22"/>
          <w:lang w:val="it-IT"/>
        </w:rPr>
        <w:t>i</w:t>
      </w:r>
      <w:r w:rsidRPr="00CA7108">
        <w:rPr>
          <w:spacing w:val="2"/>
          <w:sz w:val="22"/>
          <w:szCs w:val="22"/>
          <w:lang w:val="it-IT"/>
        </w:rPr>
        <w:t xml:space="preserve"> </w:t>
      </w:r>
      <w:r w:rsidRPr="00CA7108">
        <w:rPr>
          <w:spacing w:val="-1"/>
          <w:sz w:val="22"/>
          <w:szCs w:val="22"/>
          <w:lang w:val="it-IT"/>
        </w:rPr>
        <w:t>s</w:t>
      </w:r>
      <w:r w:rsidRPr="00CA7108">
        <w:rPr>
          <w:sz w:val="22"/>
          <w:szCs w:val="22"/>
          <w:lang w:val="it-IT"/>
        </w:rPr>
        <w:t>e</w:t>
      </w:r>
      <w:r w:rsidRPr="00CA7108">
        <w:rPr>
          <w:spacing w:val="3"/>
          <w:sz w:val="22"/>
          <w:szCs w:val="22"/>
          <w:lang w:val="it-IT"/>
        </w:rPr>
        <w:t xml:space="preserve"> </w:t>
      </w:r>
      <w:r w:rsidRPr="00CA7108">
        <w:rPr>
          <w:sz w:val="22"/>
          <w:szCs w:val="22"/>
          <w:lang w:val="it-IT"/>
        </w:rPr>
        <w:t>c</w:t>
      </w:r>
      <w:r w:rsidRPr="00CA7108">
        <w:rPr>
          <w:spacing w:val="3"/>
          <w:sz w:val="22"/>
          <w:szCs w:val="22"/>
          <w:lang w:val="it-IT"/>
        </w:rPr>
        <w:t>o</w:t>
      </w:r>
      <w:r w:rsidRPr="00CA7108">
        <w:rPr>
          <w:spacing w:val="-5"/>
          <w:sz w:val="22"/>
          <w:szCs w:val="22"/>
          <w:lang w:val="it-IT"/>
        </w:rPr>
        <w:t>m</w:t>
      </w:r>
      <w:r w:rsidRPr="00CA7108">
        <w:rPr>
          <w:spacing w:val="1"/>
          <w:sz w:val="22"/>
          <w:szCs w:val="22"/>
          <w:lang w:val="it-IT"/>
        </w:rPr>
        <w:t>p</w:t>
      </w:r>
      <w:r w:rsidRPr="00CA7108">
        <w:rPr>
          <w:sz w:val="22"/>
          <w:szCs w:val="22"/>
          <w:lang w:val="it-IT"/>
        </w:rPr>
        <w:t>letează</w:t>
      </w:r>
      <w:r w:rsidRPr="00CA7108">
        <w:rPr>
          <w:spacing w:val="1"/>
          <w:sz w:val="22"/>
          <w:szCs w:val="22"/>
          <w:lang w:val="it-IT"/>
        </w:rPr>
        <w:t xml:space="preserve"> </w:t>
      </w:r>
      <w:r w:rsidRPr="00CA7108">
        <w:rPr>
          <w:spacing w:val="2"/>
          <w:sz w:val="22"/>
          <w:szCs w:val="22"/>
          <w:lang w:val="it-IT"/>
        </w:rPr>
        <w:t>c</w:t>
      </w:r>
      <w:r w:rsidRPr="00CA7108">
        <w:rPr>
          <w:sz w:val="22"/>
          <w:szCs w:val="22"/>
          <w:lang w:val="it-IT"/>
        </w:rPr>
        <w:t>u</w:t>
      </w:r>
      <w:r w:rsidRPr="00CA7108">
        <w:rPr>
          <w:spacing w:val="1"/>
          <w:sz w:val="22"/>
          <w:szCs w:val="22"/>
          <w:lang w:val="it-IT"/>
        </w:rPr>
        <w:t xml:space="preserve"> p</w:t>
      </w:r>
      <w:r w:rsidRPr="00CA7108">
        <w:rPr>
          <w:sz w:val="22"/>
          <w:szCs w:val="22"/>
          <w:lang w:val="it-IT"/>
        </w:rPr>
        <w:t>re</w:t>
      </w:r>
      <w:r w:rsidRPr="00CA7108">
        <w:rPr>
          <w:spacing w:val="1"/>
          <w:sz w:val="22"/>
          <w:szCs w:val="22"/>
          <w:lang w:val="it-IT"/>
        </w:rPr>
        <w:t>v</w:t>
      </w:r>
      <w:r w:rsidRPr="00CA7108">
        <w:rPr>
          <w:sz w:val="22"/>
          <w:szCs w:val="22"/>
          <w:lang w:val="it-IT"/>
        </w:rPr>
        <w:t>e</w:t>
      </w:r>
      <w:r w:rsidRPr="00CA7108">
        <w:rPr>
          <w:spacing w:val="1"/>
          <w:sz w:val="22"/>
          <w:szCs w:val="22"/>
          <w:lang w:val="it-IT"/>
        </w:rPr>
        <w:t>d</w:t>
      </w:r>
      <w:r w:rsidRPr="00CA7108">
        <w:rPr>
          <w:sz w:val="22"/>
          <w:szCs w:val="22"/>
          <w:lang w:val="it-IT"/>
        </w:rPr>
        <w:t>e</w:t>
      </w:r>
      <w:r w:rsidRPr="00CA7108">
        <w:rPr>
          <w:spacing w:val="1"/>
          <w:sz w:val="22"/>
          <w:szCs w:val="22"/>
          <w:lang w:val="it-IT"/>
        </w:rPr>
        <w:t>r</w:t>
      </w:r>
      <w:r w:rsidRPr="00CA7108">
        <w:rPr>
          <w:sz w:val="22"/>
          <w:szCs w:val="22"/>
          <w:lang w:val="it-IT"/>
        </w:rPr>
        <w:t>ile</w:t>
      </w:r>
      <w:r w:rsidRPr="00CA7108">
        <w:rPr>
          <w:spacing w:val="1"/>
          <w:sz w:val="22"/>
          <w:szCs w:val="22"/>
          <w:lang w:val="it-IT"/>
        </w:rPr>
        <w:t xml:space="preserve"> </w:t>
      </w:r>
      <w:r w:rsidRPr="00CA7108">
        <w:rPr>
          <w:sz w:val="22"/>
          <w:szCs w:val="22"/>
          <w:lang w:val="it-IT"/>
        </w:rPr>
        <w:t>în</w:t>
      </w:r>
      <w:r w:rsidRPr="00CA7108">
        <w:rPr>
          <w:spacing w:val="3"/>
          <w:sz w:val="22"/>
          <w:szCs w:val="22"/>
          <w:lang w:val="it-IT"/>
        </w:rPr>
        <w:t xml:space="preserve"> </w:t>
      </w:r>
      <w:r w:rsidRPr="00CA7108">
        <w:rPr>
          <w:spacing w:val="-2"/>
          <w:sz w:val="22"/>
          <w:szCs w:val="22"/>
          <w:lang w:val="it-IT"/>
        </w:rPr>
        <w:t>m</w:t>
      </w:r>
      <w:r w:rsidRPr="00CA7108">
        <w:rPr>
          <w:sz w:val="22"/>
          <w:szCs w:val="22"/>
          <w:lang w:val="it-IT"/>
        </w:rPr>
        <w:t>ate</w:t>
      </w:r>
      <w:r w:rsidRPr="00CA7108">
        <w:rPr>
          <w:spacing w:val="1"/>
          <w:sz w:val="22"/>
          <w:szCs w:val="22"/>
          <w:lang w:val="it-IT"/>
        </w:rPr>
        <w:t>r</w:t>
      </w:r>
      <w:r w:rsidRPr="00CA7108">
        <w:rPr>
          <w:sz w:val="22"/>
          <w:szCs w:val="22"/>
          <w:lang w:val="it-IT"/>
        </w:rPr>
        <w:t>ie</w:t>
      </w:r>
      <w:r w:rsidRPr="00CA7108">
        <w:rPr>
          <w:spacing w:val="1"/>
          <w:sz w:val="22"/>
          <w:szCs w:val="22"/>
          <w:lang w:val="it-IT"/>
        </w:rPr>
        <w:t xml:space="preserve"> </w:t>
      </w:r>
      <w:r w:rsidRPr="00CA7108">
        <w:rPr>
          <w:sz w:val="22"/>
          <w:szCs w:val="22"/>
          <w:lang w:val="it-IT"/>
        </w:rPr>
        <w:t>ale</w:t>
      </w:r>
      <w:r w:rsidRPr="00CA7108">
        <w:rPr>
          <w:w w:val="99"/>
          <w:sz w:val="22"/>
          <w:szCs w:val="22"/>
          <w:lang w:val="it-IT"/>
        </w:rPr>
        <w:t xml:space="preserve"> </w:t>
      </w:r>
      <w:r w:rsidRPr="00CA7108">
        <w:rPr>
          <w:spacing w:val="-1"/>
          <w:sz w:val="22"/>
          <w:szCs w:val="22"/>
          <w:lang w:val="it-IT"/>
        </w:rPr>
        <w:t>C</w:t>
      </w:r>
      <w:r w:rsidRPr="00CA7108">
        <w:rPr>
          <w:spacing w:val="1"/>
          <w:sz w:val="22"/>
          <w:szCs w:val="22"/>
          <w:lang w:val="it-IT"/>
        </w:rPr>
        <w:t>od</w:t>
      </w:r>
      <w:r w:rsidRPr="00CA7108">
        <w:rPr>
          <w:spacing w:val="-2"/>
          <w:sz w:val="22"/>
          <w:szCs w:val="22"/>
          <w:lang w:val="it-IT"/>
        </w:rPr>
        <w:t>u</w:t>
      </w:r>
      <w:r w:rsidRPr="00CA7108">
        <w:rPr>
          <w:sz w:val="22"/>
          <w:szCs w:val="22"/>
          <w:lang w:val="it-IT"/>
        </w:rPr>
        <w:t>lui</w:t>
      </w:r>
      <w:r w:rsidRPr="00CA7108">
        <w:rPr>
          <w:spacing w:val="-8"/>
          <w:sz w:val="22"/>
          <w:szCs w:val="22"/>
          <w:lang w:val="it-IT"/>
        </w:rPr>
        <w:t xml:space="preserve"> </w:t>
      </w:r>
      <w:r w:rsidRPr="00CA7108">
        <w:rPr>
          <w:sz w:val="22"/>
          <w:szCs w:val="22"/>
          <w:lang w:val="it-IT"/>
        </w:rPr>
        <w:t>C</w:t>
      </w:r>
      <w:r w:rsidRPr="00CA7108">
        <w:rPr>
          <w:spacing w:val="1"/>
          <w:sz w:val="22"/>
          <w:szCs w:val="22"/>
          <w:lang w:val="it-IT"/>
        </w:rPr>
        <w:t>i</w:t>
      </w:r>
      <w:r w:rsidRPr="00CA7108">
        <w:rPr>
          <w:spacing w:val="-2"/>
          <w:sz w:val="22"/>
          <w:szCs w:val="22"/>
          <w:lang w:val="it-IT"/>
        </w:rPr>
        <w:t>v</w:t>
      </w:r>
      <w:r w:rsidRPr="00CA7108">
        <w:rPr>
          <w:sz w:val="22"/>
          <w:szCs w:val="22"/>
          <w:lang w:val="it-IT"/>
        </w:rPr>
        <w:t>il</w:t>
      </w:r>
      <w:r w:rsidRPr="00CA7108">
        <w:rPr>
          <w:spacing w:val="-7"/>
          <w:sz w:val="22"/>
          <w:szCs w:val="22"/>
          <w:lang w:val="it-IT"/>
        </w:rPr>
        <w:t xml:space="preserve"> </w:t>
      </w:r>
      <w:r w:rsidRPr="00CA7108">
        <w:rPr>
          <w:spacing w:val="2"/>
          <w:sz w:val="22"/>
          <w:szCs w:val="22"/>
          <w:lang w:val="it-IT"/>
        </w:rPr>
        <w:t>î</w:t>
      </w:r>
      <w:r w:rsidRPr="00CA7108">
        <w:rPr>
          <w:sz w:val="22"/>
          <w:szCs w:val="22"/>
          <w:lang w:val="it-IT"/>
        </w:rPr>
        <w:t>n</w:t>
      </w:r>
      <w:r w:rsidRPr="00CA7108">
        <w:rPr>
          <w:spacing w:val="-7"/>
          <w:sz w:val="22"/>
          <w:szCs w:val="22"/>
          <w:lang w:val="it-IT"/>
        </w:rPr>
        <w:t xml:space="preserve"> </w:t>
      </w:r>
      <w:r w:rsidRPr="00CA7108">
        <w:rPr>
          <w:spacing w:val="-2"/>
          <w:sz w:val="22"/>
          <w:szCs w:val="22"/>
          <w:lang w:val="it-IT"/>
        </w:rPr>
        <w:t>v</w:t>
      </w:r>
      <w:r w:rsidRPr="00CA7108">
        <w:rPr>
          <w:spacing w:val="2"/>
          <w:sz w:val="22"/>
          <w:szCs w:val="22"/>
          <w:lang w:val="it-IT"/>
        </w:rPr>
        <w:t>i</w:t>
      </w:r>
      <w:r w:rsidRPr="00CA7108">
        <w:rPr>
          <w:spacing w:val="-2"/>
          <w:sz w:val="22"/>
          <w:szCs w:val="22"/>
          <w:lang w:val="it-IT"/>
        </w:rPr>
        <w:t>g</w:t>
      </w:r>
      <w:r w:rsidRPr="00CA7108">
        <w:rPr>
          <w:spacing w:val="1"/>
          <w:sz w:val="22"/>
          <w:szCs w:val="22"/>
          <w:lang w:val="it-IT"/>
        </w:rPr>
        <w:t>o</w:t>
      </w:r>
      <w:r w:rsidRPr="00CA7108">
        <w:rPr>
          <w:sz w:val="22"/>
          <w:szCs w:val="22"/>
          <w:lang w:val="it-IT"/>
        </w:rPr>
        <w:t>a</w:t>
      </w:r>
      <w:r w:rsidRPr="00CA7108">
        <w:rPr>
          <w:spacing w:val="1"/>
          <w:sz w:val="22"/>
          <w:szCs w:val="22"/>
          <w:lang w:val="it-IT"/>
        </w:rPr>
        <w:t>r</w:t>
      </w:r>
      <w:r w:rsidRPr="00CA7108">
        <w:rPr>
          <w:sz w:val="22"/>
          <w:szCs w:val="22"/>
          <w:lang w:val="it-IT"/>
        </w:rPr>
        <w:t>e.</w:t>
      </w:r>
    </w:p>
    <w:p w14:paraId="5F549735" w14:textId="77777777" w:rsidR="00FA1492" w:rsidRPr="00CA7108" w:rsidRDefault="00FA1492" w:rsidP="00AE51CD">
      <w:pPr>
        <w:pStyle w:val="BodyText"/>
        <w:numPr>
          <w:ilvl w:val="1"/>
          <w:numId w:val="3"/>
        </w:numPr>
        <w:tabs>
          <w:tab w:val="left" w:pos="821"/>
        </w:tabs>
        <w:kinsoku w:val="0"/>
        <w:overflowPunct w:val="0"/>
        <w:ind w:right="117" w:firstLine="0"/>
        <w:jc w:val="both"/>
        <w:rPr>
          <w:sz w:val="22"/>
          <w:szCs w:val="22"/>
          <w:lang w:val="it-IT"/>
        </w:rPr>
      </w:pPr>
      <w:r w:rsidRPr="00CA7108">
        <w:rPr>
          <w:sz w:val="22"/>
          <w:szCs w:val="22"/>
          <w:lang w:val="it-IT"/>
        </w:rPr>
        <w:t>În</w:t>
      </w:r>
      <w:r w:rsidRPr="00CA7108">
        <w:rPr>
          <w:spacing w:val="8"/>
          <w:sz w:val="22"/>
          <w:szCs w:val="22"/>
          <w:lang w:val="it-IT"/>
        </w:rPr>
        <w:t xml:space="preserve"> </w:t>
      </w:r>
      <w:r w:rsidRPr="00CA7108">
        <w:rPr>
          <w:spacing w:val="-1"/>
          <w:sz w:val="22"/>
          <w:szCs w:val="22"/>
          <w:lang w:val="it-IT"/>
        </w:rPr>
        <w:t>s</w:t>
      </w:r>
      <w:r w:rsidRPr="00CA7108">
        <w:rPr>
          <w:sz w:val="22"/>
          <w:szCs w:val="22"/>
          <w:lang w:val="it-IT"/>
        </w:rPr>
        <w:t>it</w:t>
      </w:r>
      <w:r w:rsidRPr="00CA7108">
        <w:rPr>
          <w:spacing w:val="-2"/>
          <w:sz w:val="22"/>
          <w:szCs w:val="22"/>
          <w:lang w:val="it-IT"/>
        </w:rPr>
        <w:t>u</w:t>
      </w:r>
      <w:r w:rsidRPr="00CA7108">
        <w:rPr>
          <w:sz w:val="22"/>
          <w:szCs w:val="22"/>
          <w:lang w:val="it-IT"/>
        </w:rPr>
        <w:t>a</w:t>
      </w:r>
      <w:r w:rsidRPr="00CA7108">
        <w:rPr>
          <w:spacing w:val="2"/>
          <w:sz w:val="22"/>
          <w:szCs w:val="22"/>
          <w:lang w:val="it-IT"/>
        </w:rPr>
        <w:t>ț</w:t>
      </w:r>
      <w:r w:rsidRPr="00CA7108">
        <w:rPr>
          <w:sz w:val="22"/>
          <w:szCs w:val="22"/>
          <w:lang w:val="it-IT"/>
        </w:rPr>
        <w:t>ia</w:t>
      </w:r>
      <w:r w:rsidRPr="00CA7108">
        <w:rPr>
          <w:spacing w:val="11"/>
          <w:sz w:val="22"/>
          <w:szCs w:val="22"/>
          <w:lang w:val="it-IT"/>
        </w:rPr>
        <w:t xml:space="preserve"> </w:t>
      </w:r>
      <w:r w:rsidRPr="00CA7108">
        <w:rPr>
          <w:sz w:val="22"/>
          <w:szCs w:val="22"/>
          <w:lang w:val="it-IT"/>
        </w:rPr>
        <w:t>rezilierii</w:t>
      </w:r>
      <w:r w:rsidRPr="00CA7108">
        <w:rPr>
          <w:spacing w:val="10"/>
          <w:sz w:val="22"/>
          <w:szCs w:val="22"/>
          <w:lang w:val="it-IT"/>
        </w:rPr>
        <w:t xml:space="preserve"> </w:t>
      </w:r>
      <w:r w:rsidRPr="00CA7108">
        <w:rPr>
          <w:sz w:val="22"/>
          <w:szCs w:val="22"/>
          <w:lang w:val="it-IT"/>
        </w:rPr>
        <w:t>totale/</w:t>
      </w:r>
      <w:r w:rsidRPr="00CA7108">
        <w:rPr>
          <w:spacing w:val="1"/>
          <w:sz w:val="22"/>
          <w:szCs w:val="22"/>
          <w:lang w:val="it-IT"/>
        </w:rPr>
        <w:t>p</w:t>
      </w:r>
      <w:r w:rsidRPr="00CA7108">
        <w:rPr>
          <w:sz w:val="22"/>
          <w:szCs w:val="22"/>
          <w:lang w:val="it-IT"/>
        </w:rPr>
        <w:t>a</w:t>
      </w:r>
      <w:r w:rsidRPr="00CA7108">
        <w:rPr>
          <w:spacing w:val="1"/>
          <w:sz w:val="22"/>
          <w:szCs w:val="22"/>
          <w:lang w:val="it-IT"/>
        </w:rPr>
        <w:t>r</w:t>
      </w:r>
      <w:r w:rsidRPr="00CA7108">
        <w:rPr>
          <w:spacing w:val="-3"/>
          <w:sz w:val="22"/>
          <w:szCs w:val="22"/>
          <w:lang w:val="it-IT"/>
        </w:rPr>
        <w:t>ț</w:t>
      </w:r>
      <w:r w:rsidRPr="00CA7108">
        <w:rPr>
          <w:sz w:val="22"/>
          <w:szCs w:val="22"/>
          <w:lang w:val="it-IT"/>
        </w:rPr>
        <w:t>iale</w:t>
      </w:r>
      <w:r w:rsidRPr="00CA7108">
        <w:rPr>
          <w:spacing w:val="11"/>
          <w:sz w:val="22"/>
          <w:szCs w:val="22"/>
          <w:lang w:val="it-IT"/>
        </w:rPr>
        <w:t xml:space="preserve"> </w:t>
      </w:r>
      <w:r w:rsidRPr="00CA7108">
        <w:rPr>
          <w:spacing w:val="1"/>
          <w:sz w:val="22"/>
          <w:szCs w:val="22"/>
          <w:lang w:val="it-IT"/>
        </w:rPr>
        <w:t>d</w:t>
      </w:r>
      <w:r w:rsidRPr="00CA7108">
        <w:rPr>
          <w:sz w:val="22"/>
          <w:szCs w:val="22"/>
          <w:lang w:val="it-IT"/>
        </w:rPr>
        <w:t>in</w:t>
      </w:r>
      <w:r w:rsidRPr="00CA7108">
        <w:rPr>
          <w:spacing w:val="9"/>
          <w:sz w:val="22"/>
          <w:szCs w:val="22"/>
          <w:lang w:val="it-IT"/>
        </w:rPr>
        <w:t xml:space="preserve"> </w:t>
      </w:r>
      <w:r w:rsidRPr="00CA7108">
        <w:rPr>
          <w:sz w:val="22"/>
          <w:szCs w:val="22"/>
          <w:lang w:val="it-IT"/>
        </w:rPr>
        <w:t>ca</w:t>
      </w:r>
      <w:r w:rsidRPr="00CA7108">
        <w:rPr>
          <w:spacing w:val="-2"/>
          <w:sz w:val="22"/>
          <w:szCs w:val="22"/>
          <w:lang w:val="it-IT"/>
        </w:rPr>
        <w:t>u</w:t>
      </w:r>
      <w:r w:rsidRPr="00CA7108">
        <w:rPr>
          <w:sz w:val="22"/>
          <w:szCs w:val="22"/>
          <w:lang w:val="it-IT"/>
        </w:rPr>
        <w:t>za</w:t>
      </w:r>
      <w:r w:rsidRPr="00CA7108">
        <w:rPr>
          <w:spacing w:val="10"/>
          <w:sz w:val="22"/>
          <w:szCs w:val="22"/>
          <w:lang w:val="it-IT"/>
        </w:rPr>
        <w:t xml:space="preserve"> </w:t>
      </w:r>
      <w:r w:rsidRPr="00CA7108">
        <w:rPr>
          <w:spacing w:val="-2"/>
          <w:sz w:val="22"/>
          <w:szCs w:val="22"/>
          <w:lang w:val="it-IT"/>
        </w:rPr>
        <w:t>n</w:t>
      </w:r>
      <w:r w:rsidRPr="00CA7108">
        <w:rPr>
          <w:sz w:val="22"/>
          <w:szCs w:val="22"/>
          <w:lang w:val="it-IT"/>
        </w:rPr>
        <w:t>ee</w:t>
      </w:r>
      <w:r w:rsidRPr="00CA7108">
        <w:rPr>
          <w:spacing w:val="-2"/>
          <w:sz w:val="22"/>
          <w:szCs w:val="22"/>
          <w:lang w:val="it-IT"/>
        </w:rPr>
        <w:t>x</w:t>
      </w:r>
      <w:r w:rsidRPr="00CA7108">
        <w:rPr>
          <w:sz w:val="22"/>
          <w:szCs w:val="22"/>
          <w:lang w:val="it-IT"/>
        </w:rPr>
        <w:t>e</w:t>
      </w:r>
      <w:r w:rsidRPr="00CA7108">
        <w:rPr>
          <w:spacing w:val="3"/>
          <w:sz w:val="22"/>
          <w:szCs w:val="22"/>
          <w:lang w:val="it-IT"/>
        </w:rPr>
        <w:t>c</w:t>
      </w:r>
      <w:r w:rsidRPr="00CA7108">
        <w:rPr>
          <w:spacing w:val="-2"/>
          <w:sz w:val="22"/>
          <w:szCs w:val="22"/>
          <w:lang w:val="it-IT"/>
        </w:rPr>
        <w:t>u</w:t>
      </w:r>
      <w:r w:rsidRPr="00CA7108">
        <w:rPr>
          <w:sz w:val="22"/>
          <w:szCs w:val="22"/>
          <w:lang w:val="it-IT"/>
        </w:rPr>
        <w:t>tării/</w:t>
      </w:r>
      <w:r w:rsidRPr="00CA7108">
        <w:rPr>
          <w:spacing w:val="2"/>
          <w:sz w:val="22"/>
          <w:szCs w:val="22"/>
          <w:lang w:val="it-IT"/>
        </w:rPr>
        <w:t>e</w:t>
      </w:r>
      <w:r w:rsidRPr="00CA7108">
        <w:rPr>
          <w:spacing w:val="1"/>
          <w:sz w:val="22"/>
          <w:szCs w:val="22"/>
          <w:lang w:val="it-IT"/>
        </w:rPr>
        <w:t>x</w:t>
      </w:r>
      <w:r w:rsidRPr="00CA7108">
        <w:rPr>
          <w:sz w:val="22"/>
          <w:szCs w:val="22"/>
          <w:lang w:val="it-IT"/>
        </w:rPr>
        <w:t>ec</w:t>
      </w:r>
      <w:r w:rsidRPr="00CA7108">
        <w:rPr>
          <w:spacing w:val="-2"/>
          <w:sz w:val="22"/>
          <w:szCs w:val="22"/>
          <w:lang w:val="it-IT"/>
        </w:rPr>
        <w:t>u</w:t>
      </w:r>
      <w:r w:rsidRPr="00CA7108">
        <w:rPr>
          <w:sz w:val="22"/>
          <w:szCs w:val="22"/>
          <w:lang w:val="it-IT"/>
        </w:rPr>
        <w:t>tării</w:t>
      </w:r>
      <w:r w:rsidRPr="00CA7108">
        <w:rPr>
          <w:spacing w:val="10"/>
          <w:sz w:val="22"/>
          <w:szCs w:val="22"/>
          <w:lang w:val="it-IT"/>
        </w:rPr>
        <w:t xml:space="preserve"> </w:t>
      </w:r>
      <w:r w:rsidRPr="00CA7108">
        <w:rPr>
          <w:spacing w:val="1"/>
          <w:sz w:val="22"/>
          <w:szCs w:val="22"/>
          <w:lang w:val="it-IT"/>
        </w:rPr>
        <w:t>p</w:t>
      </w:r>
      <w:r w:rsidRPr="00CA7108">
        <w:rPr>
          <w:sz w:val="22"/>
          <w:szCs w:val="22"/>
          <w:lang w:val="it-IT"/>
        </w:rPr>
        <w:t>a</w:t>
      </w:r>
      <w:r w:rsidRPr="00CA7108">
        <w:rPr>
          <w:spacing w:val="1"/>
          <w:sz w:val="22"/>
          <w:szCs w:val="22"/>
          <w:lang w:val="it-IT"/>
        </w:rPr>
        <w:t>r</w:t>
      </w:r>
      <w:r w:rsidRPr="00CA7108">
        <w:rPr>
          <w:sz w:val="22"/>
          <w:szCs w:val="22"/>
          <w:lang w:val="it-IT"/>
        </w:rPr>
        <w:t>țiale</w:t>
      </w:r>
      <w:r w:rsidRPr="00CA7108">
        <w:rPr>
          <w:spacing w:val="11"/>
          <w:sz w:val="22"/>
          <w:szCs w:val="22"/>
          <w:lang w:val="it-IT"/>
        </w:rPr>
        <w:t xml:space="preserve"> </w:t>
      </w:r>
      <w:r w:rsidRPr="00CA7108">
        <w:rPr>
          <w:spacing w:val="1"/>
          <w:sz w:val="22"/>
          <w:szCs w:val="22"/>
          <w:lang w:val="it-IT"/>
        </w:rPr>
        <w:t>d</w:t>
      </w:r>
      <w:r w:rsidRPr="00CA7108">
        <w:rPr>
          <w:sz w:val="22"/>
          <w:szCs w:val="22"/>
          <w:lang w:val="it-IT"/>
        </w:rPr>
        <w:t>e</w:t>
      </w:r>
      <w:r w:rsidRPr="00CA7108">
        <w:rPr>
          <w:spacing w:val="11"/>
          <w:sz w:val="22"/>
          <w:szCs w:val="22"/>
          <w:lang w:val="it-IT"/>
        </w:rPr>
        <w:t xml:space="preserve"> </w:t>
      </w:r>
      <w:r w:rsidRPr="00CA7108">
        <w:rPr>
          <w:sz w:val="22"/>
          <w:szCs w:val="22"/>
          <w:lang w:val="it-IT"/>
        </w:rPr>
        <w:t>către</w:t>
      </w:r>
      <w:r w:rsidRPr="00CA7108">
        <w:rPr>
          <w:spacing w:val="8"/>
          <w:sz w:val="22"/>
          <w:szCs w:val="22"/>
          <w:lang w:val="it-IT"/>
        </w:rPr>
        <w:t xml:space="preserve"> </w:t>
      </w:r>
      <w:r w:rsidRPr="00CA7108">
        <w:rPr>
          <w:spacing w:val="-1"/>
          <w:sz w:val="22"/>
          <w:szCs w:val="22"/>
          <w:lang w:val="it-IT"/>
        </w:rPr>
        <w:t>C</w:t>
      </w:r>
      <w:r w:rsidRPr="00CA7108">
        <w:rPr>
          <w:spacing w:val="1"/>
          <w:sz w:val="22"/>
          <w:szCs w:val="22"/>
          <w:lang w:val="it-IT"/>
        </w:rPr>
        <w:t>o</w:t>
      </w:r>
      <w:r w:rsidRPr="00CA7108">
        <w:rPr>
          <w:spacing w:val="-2"/>
          <w:sz w:val="22"/>
          <w:szCs w:val="22"/>
          <w:lang w:val="it-IT"/>
        </w:rPr>
        <w:t>n</w:t>
      </w:r>
      <w:r w:rsidRPr="00CA7108">
        <w:rPr>
          <w:sz w:val="22"/>
          <w:szCs w:val="22"/>
          <w:lang w:val="it-IT"/>
        </w:rPr>
        <w:t>tracta</w:t>
      </w:r>
      <w:r w:rsidRPr="00CA7108">
        <w:rPr>
          <w:spacing w:val="-1"/>
          <w:sz w:val="22"/>
          <w:szCs w:val="22"/>
          <w:lang w:val="it-IT"/>
        </w:rPr>
        <w:t>n</w:t>
      </w:r>
      <w:r w:rsidRPr="00CA7108">
        <w:rPr>
          <w:sz w:val="22"/>
          <w:szCs w:val="22"/>
          <w:lang w:val="it-IT"/>
        </w:rPr>
        <w:t>t</w:t>
      </w:r>
      <w:r w:rsidRPr="00CA7108">
        <w:rPr>
          <w:spacing w:val="10"/>
          <w:sz w:val="22"/>
          <w:szCs w:val="22"/>
          <w:lang w:val="it-IT"/>
        </w:rPr>
        <w:t xml:space="preserve"> </w:t>
      </w:r>
      <w:r w:rsidRPr="00CA7108">
        <w:rPr>
          <w:sz w:val="22"/>
          <w:szCs w:val="22"/>
          <w:lang w:val="it-IT"/>
        </w:rPr>
        <w:t>a</w:t>
      </w:r>
      <w:r w:rsidRPr="00CA7108">
        <w:rPr>
          <w:spacing w:val="10"/>
          <w:sz w:val="22"/>
          <w:szCs w:val="22"/>
          <w:lang w:val="it-IT"/>
        </w:rPr>
        <w:t xml:space="preserve"> </w:t>
      </w:r>
      <w:r w:rsidRPr="00CA7108">
        <w:rPr>
          <w:spacing w:val="1"/>
          <w:sz w:val="22"/>
          <w:szCs w:val="22"/>
          <w:lang w:val="it-IT"/>
        </w:rPr>
        <w:t>ob</w:t>
      </w:r>
      <w:r w:rsidRPr="00CA7108">
        <w:rPr>
          <w:sz w:val="22"/>
          <w:szCs w:val="22"/>
          <w:lang w:val="it-IT"/>
        </w:rPr>
        <w:t>li</w:t>
      </w:r>
      <w:r w:rsidRPr="00CA7108">
        <w:rPr>
          <w:spacing w:val="-2"/>
          <w:sz w:val="22"/>
          <w:szCs w:val="22"/>
          <w:lang w:val="it-IT"/>
        </w:rPr>
        <w:t>g</w:t>
      </w:r>
      <w:r w:rsidRPr="00CA7108">
        <w:rPr>
          <w:sz w:val="22"/>
          <w:szCs w:val="22"/>
          <w:lang w:val="it-IT"/>
        </w:rPr>
        <w:t>ațiilor</w:t>
      </w:r>
      <w:r w:rsidRPr="00CA7108">
        <w:rPr>
          <w:w w:val="99"/>
          <w:sz w:val="22"/>
          <w:szCs w:val="22"/>
          <w:lang w:val="it-IT"/>
        </w:rPr>
        <w:t xml:space="preserve"> </w:t>
      </w:r>
      <w:r w:rsidRPr="00CA7108">
        <w:rPr>
          <w:sz w:val="22"/>
          <w:szCs w:val="22"/>
          <w:lang w:val="it-IT"/>
        </w:rPr>
        <w:t>c</w:t>
      </w:r>
      <w:r w:rsidRPr="00CA7108">
        <w:rPr>
          <w:spacing w:val="1"/>
          <w:sz w:val="22"/>
          <w:szCs w:val="22"/>
          <w:lang w:val="it-IT"/>
        </w:rPr>
        <w:t>o</w:t>
      </w:r>
      <w:r w:rsidRPr="00CA7108">
        <w:rPr>
          <w:spacing w:val="-2"/>
          <w:sz w:val="22"/>
          <w:szCs w:val="22"/>
          <w:lang w:val="it-IT"/>
        </w:rPr>
        <w:t>n</w:t>
      </w:r>
      <w:r w:rsidRPr="00CA7108">
        <w:rPr>
          <w:sz w:val="22"/>
          <w:szCs w:val="22"/>
          <w:lang w:val="it-IT"/>
        </w:rPr>
        <w:t>tract</w:t>
      </w:r>
      <w:r w:rsidRPr="00CA7108">
        <w:rPr>
          <w:spacing w:val="-2"/>
          <w:sz w:val="22"/>
          <w:szCs w:val="22"/>
          <w:lang w:val="it-IT"/>
        </w:rPr>
        <w:t>u</w:t>
      </w:r>
      <w:r w:rsidRPr="00CA7108">
        <w:rPr>
          <w:sz w:val="22"/>
          <w:szCs w:val="22"/>
          <w:lang w:val="it-IT"/>
        </w:rPr>
        <w:t>a</w:t>
      </w:r>
      <w:r w:rsidRPr="00CA7108">
        <w:rPr>
          <w:spacing w:val="1"/>
          <w:sz w:val="22"/>
          <w:szCs w:val="22"/>
          <w:lang w:val="it-IT"/>
        </w:rPr>
        <w:t>l</w:t>
      </w:r>
      <w:r w:rsidRPr="00CA7108">
        <w:rPr>
          <w:sz w:val="22"/>
          <w:szCs w:val="22"/>
          <w:lang w:val="it-IT"/>
        </w:rPr>
        <w:t>e,</w:t>
      </w:r>
      <w:r w:rsidRPr="00CA7108">
        <w:rPr>
          <w:spacing w:val="-10"/>
          <w:sz w:val="22"/>
          <w:szCs w:val="22"/>
          <w:lang w:val="it-IT"/>
        </w:rPr>
        <w:t xml:space="preserve"> </w:t>
      </w:r>
      <w:r w:rsidRPr="00CA7108">
        <w:rPr>
          <w:sz w:val="22"/>
          <w:szCs w:val="22"/>
          <w:lang w:val="it-IT"/>
        </w:rPr>
        <w:t>ac</w:t>
      </w:r>
      <w:r w:rsidRPr="00CA7108">
        <w:rPr>
          <w:spacing w:val="2"/>
          <w:sz w:val="22"/>
          <w:szCs w:val="22"/>
          <w:lang w:val="it-IT"/>
        </w:rPr>
        <w:t>e</w:t>
      </w:r>
      <w:r w:rsidRPr="00CA7108">
        <w:rPr>
          <w:spacing w:val="-1"/>
          <w:sz w:val="22"/>
          <w:szCs w:val="22"/>
          <w:lang w:val="it-IT"/>
        </w:rPr>
        <w:t>s</w:t>
      </w:r>
      <w:r w:rsidRPr="00CA7108">
        <w:rPr>
          <w:sz w:val="22"/>
          <w:szCs w:val="22"/>
          <w:lang w:val="it-IT"/>
        </w:rPr>
        <w:t>ta</w:t>
      </w:r>
      <w:r w:rsidRPr="00CA7108">
        <w:rPr>
          <w:spacing w:val="-7"/>
          <w:sz w:val="22"/>
          <w:szCs w:val="22"/>
          <w:lang w:val="it-IT"/>
        </w:rPr>
        <w:t xml:space="preserve"> </w:t>
      </w:r>
      <w:r w:rsidRPr="00CA7108">
        <w:rPr>
          <w:spacing w:val="-2"/>
          <w:sz w:val="22"/>
          <w:szCs w:val="22"/>
          <w:lang w:val="it-IT"/>
        </w:rPr>
        <w:t>v</w:t>
      </w:r>
      <w:r w:rsidRPr="00CA7108">
        <w:rPr>
          <w:sz w:val="22"/>
          <w:szCs w:val="22"/>
          <w:lang w:val="it-IT"/>
        </w:rPr>
        <w:t>a</w:t>
      </w:r>
      <w:r w:rsidRPr="00CA7108">
        <w:rPr>
          <w:spacing w:val="-10"/>
          <w:sz w:val="22"/>
          <w:szCs w:val="22"/>
          <w:lang w:val="it-IT"/>
        </w:rPr>
        <w:t xml:space="preserve"> </w:t>
      </w:r>
      <w:r w:rsidRPr="00CA7108">
        <w:rPr>
          <w:spacing w:val="1"/>
          <w:sz w:val="22"/>
          <w:szCs w:val="22"/>
          <w:lang w:val="it-IT"/>
        </w:rPr>
        <w:t>d</w:t>
      </w:r>
      <w:r w:rsidRPr="00CA7108">
        <w:rPr>
          <w:sz w:val="22"/>
          <w:szCs w:val="22"/>
          <w:lang w:val="it-IT"/>
        </w:rPr>
        <w:t>at</w:t>
      </w:r>
      <w:r w:rsidRPr="00CA7108">
        <w:rPr>
          <w:spacing w:val="1"/>
          <w:sz w:val="22"/>
          <w:szCs w:val="22"/>
          <w:lang w:val="it-IT"/>
        </w:rPr>
        <w:t>o</w:t>
      </w:r>
      <w:r w:rsidRPr="00CA7108">
        <w:rPr>
          <w:sz w:val="22"/>
          <w:szCs w:val="22"/>
          <w:lang w:val="it-IT"/>
        </w:rPr>
        <w:t>ra</w:t>
      </w:r>
      <w:r w:rsidRPr="00CA7108">
        <w:rPr>
          <w:spacing w:val="-9"/>
          <w:sz w:val="22"/>
          <w:szCs w:val="22"/>
          <w:lang w:val="it-IT"/>
        </w:rPr>
        <w:t xml:space="preserve"> </w:t>
      </w:r>
      <w:r w:rsidR="00AC61BB">
        <w:rPr>
          <w:sz w:val="22"/>
          <w:szCs w:val="22"/>
          <w:lang w:val="it-IT"/>
        </w:rPr>
        <w:t>Autorității</w:t>
      </w:r>
      <w:r w:rsidRPr="00CA7108">
        <w:rPr>
          <w:spacing w:val="-11"/>
          <w:sz w:val="22"/>
          <w:szCs w:val="22"/>
          <w:lang w:val="it-IT"/>
        </w:rPr>
        <w:t xml:space="preserve"> </w:t>
      </w:r>
      <w:r w:rsidRPr="00CA7108">
        <w:rPr>
          <w:sz w:val="22"/>
          <w:szCs w:val="22"/>
          <w:lang w:val="it-IT"/>
        </w:rPr>
        <w:t>c</w:t>
      </w:r>
      <w:r w:rsidRPr="00CA7108">
        <w:rPr>
          <w:spacing w:val="1"/>
          <w:sz w:val="22"/>
          <w:szCs w:val="22"/>
          <w:lang w:val="it-IT"/>
        </w:rPr>
        <w:t>on</w:t>
      </w:r>
      <w:r w:rsidRPr="00CA7108">
        <w:rPr>
          <w:sz w:val="22"/>
          <w:szCs w:val="22"/>
          <w:lang w:val="it-IT"/>
        </w:rPr>
        <w:t>tracta</w:t>
      </w:r>
      <w:r w:rsidRPr="00CA7108">
        <w:rPr>
          <w:spacing w:val="-1"/>
          <w:sz w:val="22"/>
          <w:szCs w:val="22"/>
          <w:lang w:val="it-IT"/>
        </w:rPr>
        <w:t>n</w:t>
      </w:r>
      <w:r w:rsidRPr="00CA7108">
        <w:rPr>
          <w:spacing w:val="2"/>
          <w:sz w:val="22"/>
          <w:szCs w:val="22"/>
          <w:lang w:val="it-IT"/>
        </w:rPr>
        <w:t>t</w:t>
      </w:r>
      <w:r w:rsidRPr="00CA7108">
        <w:rPr>
          <w:sz w:val="22"/>
          <w:szCs w:val="22"/>
          <w:lang w:val="it-IT"/>
        </w:rPr>
        <w:t>e</w:t>
      </w:r>
      <w:r w:rsidRPr="00CA7108">
        <w:rPr>
          <w:spacing w:val="-9"/>
          <w:sz w:val="22"/>
          <w:szCs w:val="22"/>
          <w:lang w:val="it-IT"/>
        </w:rPr>
        <w:t xml:space="preserve"> </w:t>
      </w:r>
      <w:r w:rsidRPr="00CA7108">
        <w:rPr>
          <w:spacing w:val="1"/>
          <w:sz w:val="22"/>
          <w:szCs w:val="22"/>
          <w:lang w:val="it-IT"/>
        </w:rPr>
        <w:t>d</w:t>
      </w:r>
      <w:r w:rsidRPr="00CA7108">
        <w:rPr>
          <w:sz w:val="22"/>
          <w:szCs w:val="22"/>
          <w:lang w:val="it-IT"/>
        </w:rPr>
        <w:t>a</w:t>
      </w:r>
      <w:r w:rsidRPr="00CA7108">
        <w:rPr>
          <w:spacing w:val="-1"/>
          <w:sz w:val="22"/>
          <w:szCs w:val="22"/>
          <w:lang w:val="it-IT"/>
        </w:rPr>
        <w:t>u</w:t>
      </w:r>
      <w:r w:rsidRPr="00CA7108">
        <w:rPr>
          <w:spacing w:val="-2"/>
          <w:sz w:val="22"/>
          <w:szCs w:val="22"/>
          <w:lang w:val="it-IT"/>
        </w:rPr>
        <w:t>n</w:t>
      </w:r>
      <w:r w:rsidRPr="00CA7108">
        <w:rPr>
          <w:spacing w:val="4"/>
          <w:sz w:val="22"/>
          <w:szCs w:val="22"/>
          <w:lang w:val="it-IT"/>
        </w:rPr>
        <w:t>e</w:t>
      </w:r>
      <w:r w:rsidRPr="00CA7108">
        <w:rPr>
          <w:spacing w:val="-2"/>
          <w:sz w:val="22"/>
          <w:szCs w:val="22"/>
          <w:lang w:val="it-IT"/>
        </w:rPr>
        <w:t>-</w:t>
      </w:r>
      <w:r w:rsidRPr="00CA7108">
        <w:rPr>
          <w:spacing w:val="2"/>
          <w:sz w:val="22"/>
          <w:szCs w:val="22"/>
          <w:lang w:val="it-IT"/>
        </w:rPr>
        <w:t>i</w:t>
      </w:r>
      <w:r w:rsidRPr="00CA7108">
        <w:rPr>
          <w:spacing w:val="-2"/>
          <w:sz w:val="22"/>
          <w:szCs w:val="22"/>
          <w:lang w:val="it-IT"/>
        </w:rPr>
        <w:t>n</w:t>
      </w:r>
      <w:r w:rsidRPr="00CA7108">
        <w:rPr>
          <w:sz w:val="22"/>
          <w:szCs w:val="22"/>
          <w:lang w:val="it-IT"/>
        </w:rPr>
        <w:t>terese</w:t>
      </w:r>
      <w:r w:rsidRPr="00CA7108">
        <w:rPr>
          <w:spacing w:val="-10"/>
          <w:sz w:val="22"/>
          <w:szCs w:val="22"/>
          <w:lang w:val="it-IT"/>
        </w:rPr>
        <w:t xml:space="preserve"> </w:t>
      </w:r>
      <w:r w:rsidRPr="00CA7108">
        <w:rPr>
          <w:spacing w:val="2"/>
          <w:sz w:val="22"/>
          <w:szCs w:val="22"/>
          <w:lang w:val="it-IT"/>
        </w:rPr>
        <w:t>c</w:t>
      </w:r>
      <w:r w:rsidRPr="00CA7108">
        <w:rPr>
          <w:sz w:val="22"/>
          <w:szCs w:val="22"/>
          <w:lang w:val="it-IT"/>
        </w:rPr>
        <w:t>u</w:t>
      </w:r>
      <w:r w:rsidRPr="00CA7108">
        <w:rPr>
          <w:spacing w:val="-11"/>
          <w:sz w:val="22"/>
          <w:szCs w:val="22"/>
          <w:lang w:val="it-IT"/>
        </w:rPr>
        <w:t xml:space="preserve"> </w:t>
      </w:r>
      <w:r w:rsidRPr="00CA7108">
        <w:rPr>
          <w:spacing w:val="2"/>
          <w:sz w:val="22"/>
          <w:szCs w:val="22"/>
          <w:lang w:val="it-IT"/>
        </w:rPr>
        <w:t>t</w:t>
      </w:r>
      <w:r w:rsidRPr="00CA7108">
        <w:rPr>
          <w:sz w:val="22"/>
          <w:szCs w:val="22"/>
          <w:lang w:val="it-IT"/>
        </w:rPr>
        <w:t>it</w:t>
      </w:r>
      <w:r w:rsidRPr="00CA7108">
        <w:rPr>
          <w:spacing w:val="1"/>
          <w:sz w:val="22"/>
          <w:szCs w:val="22"/>
          <w:lang w:val="it-IT"/>
        </w:rPr>
        <w:t>l</w:t>
      </w:r>
      <w:r w:rsidRPr="00CA7108">
        <w:rPr>
          <w:sz w:val="22"/>
          <w:szCs w:val="22"/>
          <w:lang w:val="it-IT"/>
        </w:rPr>
        <w:t>u</w:t>
      </w:r>
      <w:r w:rsidRPr="00CA7108">
        <w:rPr>
          <w:spacing w:val="-11"/>
          <w:sz w:val="22"/>
          <w:szCs w:val="22"/>
          <w:lang w:val="it-IT"/>
        </w:rPr>
        <w:t xml:space="preserve"> </w:t>
      </w:r>
      <w:r w:rsidRPr="00CA7108">
        <w:rPr>
          <w:spacing w:val="1"/>
          <w:sz w:val="22"/>
          <w:szCs w:val="22"/>
          <w:lang w:val="it-IT"/>
        </w:rPr>
        <w:t>d</w:t>
      </w:r>
      <w:r w:rsidRPr="00CA7108">
        <w:rPr>
          <w:sz w:val="22"/>
          <w:szCs w:val="22"/>
          <w:lang w:val="it-IT"/>
        </w:rPr>
        <w:t>e</w:t>
      </w:r>
      <w:r w:rsidRPr="00CA7108">
        <w:rPr>
          <w:spacing w:val="-10"/>
          <w:sz w:val="22"/>
          <w:szCs w:val="22"/>
          <w:lang w:val="it-IT"/>
        </w:rPr>
        <w:t xml:space="preserve"> </w:t>
      </w:r>
      <w:r w:rsidRPr="00CA7108">
        <w:rPr>
          <w:sz w:val="22"/>
          <w:szCs w:val="22"/>
          <w:lang w:val="it-IT"/>
        </w:rPr>
        <w:t>cl</w:t>
      </w:r>
      <w:r w:rsidRPr="00CA7108">
        <w:rPr>
          <w:spacing w:val="2"/>
          <w:sz w:val="22"/>
          <w:szCs w:val="22"/>
          <w:lang w:val="it-IT"/>
        </w:rPr>
        <w:t>a</w:t>
      </w:r>
      <w:r w:rsidRPr="00CA7108">
        <w:rPr>
          <w:spacing w:val="-2"/>
          <w:sz w:val="22"/>
          <w:szCs w:val="22"/>
          <w:lang w:val="it-IT"/>
        </w:rPr>
        <w:t>u</w:t>
      </w:r>
      <w:r w:rsidRPr="00CA7108">
        <w:rPr>
          <w:sz w:val="22"/>
          <w:szCs w:val="22"/>
          <w:lang w:val="it-IT"/>
        </w:rPr>
        <w:t>ză</w:t>
      </w:r>
      <w:r w:rsidRPr="00CA7108">
        <w:rPr>
          <w:spacing w:val="-9"/>
          <w:sz w:val="22"/>
          <w:szCs w:val="22"/>
          <w:lang w:val="it-IT"/>
        </w:rPr>
        <w:t xml:space="preserve"> </w:t>
      </w:r>
      <w:r w:rsidRPr="00CA7108">
        <w:rPr>
          <w:spacing w:val="1"/>
          <w:sz w:val="22"/>
          <w:szCs w:val="22"/>
          <w:lang w:val="it-IT"/>
        </w:rPr>
        <w:t>p</w:t>
      </w:r>
      <w:r w:rsidRPr="00CA7108">
        <w:rPr>
          <w:sz w:val="22"/>
          <w:szCs w:val="22"/>
          <w:lang w:val="it-IT"/>
        </w:rPr>
        <w:t>e</w:t>
      </w:r>
      <w:r w:rsidRPr="00CA7108">
        <w:rPr>
          <w:spacing w:val="-1"/>
          <w:sz w:val="22"/>
          <w:szCs w:val="22"/>
          <w:lang w:val="it-IT"/>
        </w:rPr>
        <w:t>n</w:t>
      </w:r>
      <w:r w:rsidRPr="00CA7108">
        <w:rPr>
          <w:sz w:val="22"/>
          <w:szCs w:val="22"/>
          <w:lang w:val="it-IT"/>
        </w:rPr>
        <w:t>ală</w:t>
      </w:r>
      <w:r w:rsidRPr="00CA7108">
        <w:rPr>
          <w:spacing w:val="-8"/>
          <w:sz w:val="22"/>
          <w:szCs w:val="22"/>
          <w:lang w:val="it-IT"/>
        </w:rPr>
        <w:t xml:space="preserve"> </w:t>
      </w:r>
      <w:r w:rsidRPr="00CA7108">
        <w:rPr>
          <w:sz w:val="22"/>
          <w:szCs w:val="22"/>
          <w:lang w:val="it-IT"/>
        </w:rPr>
        <w:t>în</w:t>
      </w:r>
      <w:r w:rsidRPr="00CA7108">
        <w:rPr>
          <w:spacing w:val="-9"/>
          <w:sz w:val="22"/>
          <w:szCs w:val="22"/>
          <w:lang w:val="it-IT"/>
        </w:rPr>
        <w:t xml:space="preserve"> </w:t>
      </w:r>
      <w:r w:rsidRPr="00CA7108">
        <w:rPr>
          <w:sz w:val="22"/>
          <w:szCs w:val="22"/>
          <w:lang w:val="it-IT"/>
        </w:rPr>
        <w:t>c</w:t>
      </w:r>
      <w:r w:rsidRPr="00CA7108">
        <w:rPr>
          <w:spacing w:val="-1"/>
          <w:sz w:val="22"/>
          <w:szCs w:val="22"/>
          <w:lang w:val="it-IT"/>
        </w:rPr>
        <w:t>u</w:t>
      </w:r>
      <w:r w:rsidRPr="00CA7108">
        <w:rPr>
          <w:spacing w:val="2"/>
          <w:sz w:val="22"/>
          <w:szCs w:val="22"/>
          <w:lang w:val="it-IT"/>
        </w:rPr>
        <w:t>a</w:t>
      </w:r>
      <w:r w:rsidRPr="00CA7108">
        <w:rPr>
          <w:spacing w:val="-2"/>
          <w:sz w:val="22"/>
          <w:szCs w:val="22"/>
          <w:lang w:val="it-IT"/>
        </w:rPr>
        <w:t>n</w:t>
      </w:r>
      <w:r w:rsidRPr="00CA7108">
        <w:rPr>
          <w:spacing w:val="2"/>
          <w:sz w:val="22"/>
          <w:szCs w:val="22"/>
          <w:lang w:val="it-IT"/>
        </w:rPr>
        <w:t>t</w:t>
      </w:r>
      <w:r w:rsidRPr="00CA7108">
        <w:rPr>
          <w:spacing w:val="1"/>
          <w:sz w:val="22"/>
          <w:szCs w:val="22"/>
          <w:lang w:val="it-IT"/>
        </w:rPr>
        <w:t>u</w:t>
      </w:r>
      <w:r w:rsidRPr="00CA7108">
        <w:rPr>
          <w:sz w:val="22"/>
          <w:szCs w:val="22"/>
          <w:lang w:val="it-IT"/>
        </w:rPr>
        <w:t>m</w:t>
      </w:r>
      <w:r w:rsidRPr="00CA7108">
        <w:rPr>
          <w:spacing w:val="-11"/>
          <w:sz w:val="22"/>
          <w:szCs w:val="22"/>
          <w:lang w:val="it-IT"/>
        </w:rPr>
        <w:t xml:space="preserve"> </w:t>
      </w:r>
      <w:r w:rsidRPr="00CA7108">
        <w:rPr>
          <w:spacing w:val="2"/>
          <w:sz w:val="22"/>
          <w:szCs w:val="22"/>
          <w:lang w:val="it-IT"/>
        </w:rPr>
        <w:t>e</w:t>
      </w:r>
      <w:r w:rsidRPr="00CA7108">
        <w:rPr>
          <w:spacing w:val="-2"/>
          <w:sz w:val="22"/>
          <w:szCs w:val="22"/>
          <w:lang w:val="it-IT"/>
        </w:rPr>
        <w:t>g</w:t>
      </w:r>
      <w:r w:rsidRPr="00CA7108">
        <w:rPr>
          <w:sz w:val="22"/>
          <w:szCs w:val="22"/>
          <w:lang w:val="it-IT"/>
        </w:rPr>
        <w:t>al</w:t>
      </w:r>
      <w:r w:rsidRPr="00CA7108">
        <w:rPr>
          <w:spacing w:val="-11"/>
          <w:sz w:val="22"/>
          <w:szCs w:val="22"/>
          <w:lang w:val="it-IT"/>
        </w:rPr>
        <w:t xml:space="preserve"> </w:t>
      </w:r>
      <w:r w:rsidRPr="00CA7108">
        <w:rPr>
          <w:spacing w:val="2"/>
          <w:sz w:val="22"/>
          <w:szCs w:val="22"/>
          <w:lang w:val="it-IT"/>
        </w:rPr>
        <w:t>c</w:t>
      </w:r>
      <w:r w:rsidRPr="00CA7108">
        <w:rPr>
          <w:sz w:val="22"/>
          <w:szCs w:val="22"/>
          <w:lang w:val="it-IT"/>
        </w:rPr>
        <w:t>u</w:t>
      </w:r>
      <w:r w:rsidRPr="00CA7108">
        <w:rPr>
          <w:w w:val="99"/>
          <w:sz w:val="22"/>
          <w:szCs w:val="22"/>
          <w:lang w:val="it-IT"/>
        </w:rPr>
        <w:t xml:space="preserve"> </w:t>
      </w:r>
      <w:r w:rsidRPr="00CA7108">
        <w:rPr>
          <w:spacing w:val="-2"/>
          <w:sz w:val="22"/>
          <w:szCs w:val="22"/>
          <w:lang w:val="it-IT"/>
        </w:rPr>
        <w:t>v</w:t>
      </w:r>
      <w:r w:rsidRPr="00CA7108">
        <w:rPr>
          <w:sz w:val="22"/>
          <w:szCs w:val="22"/>
          <w:lang w:val="it-IT"/>
        </w:rPr>
        <w:t>al</w:t>
      </w:r>
      <w:r w:rsidRPr="00CA7108">
        <w:rPr>
          <w:spacing w:val="1"/>
          <w:sz w:val="22"/>
          <w:szCs w:val="22"/>
          <w:lang w:val="it-IT"/>
        </w:rPr>
        <w:t>o</w:t>
      </w:r>
      <w:r w:rsidRPr="00CA7108">
        <w:rPr>
          <w:sz w:val="22"/>
          <w:szCs w:val="22"/>
          <w:lang w:val="it-IT"/>
        </w:rPr>
        <w:t>a</w:t>
      </w:r>
      <w:r w:rsidRPr="00CA7108">
        <w:rPr>
          <w:spacing w:val="1"/>
          <w:sz w:val="22"/>
          <w:szCs w:val="22"/>
          <w:lang w:val="it-IT"/>
        </w:rPr>
        <w:t>r</w:t>
      </w:r>
      <w:r w:rsidRPr="00CA7108">
        <w:rPr>
          <w:sz w:val="22"/>
          <w:szCs w:val="22"/>
          <w:lang w:val="it-IT"/>
        </w:rPr>
        <w:t>ea</w:t>
      </w:r>
      <w:r w:rsidRPr="00CA7108">
        <w:rPr>
          <w:spacing w:val="-12"/>
          <w:sz w:val="22"/>
          <w:szCs w:val="22"/>
          <w:lang w:val="it-IT"/>
        </w:rPr>
        <w:t xml:space="preserve"> </w:t>
      </w:r>
      <w:r w:rsidRPr="00CA7108">
        <w:rPr>
          <w:spacing w:val="1"/>
          <w:sz w:val="22"/>
          <w:szCs w:val="22"/>
          <w:lang w:val="it-IT"/>
        </w:rPr>
        <w:t>ob</w:t>
      </w:r>
      <w:r w:rsidRPr="00CA7108">
        <w:rPr>
          <w:sz w:val="22"/>
          <w:szCs w:val="22"/>
          <w:lang w:val="it-IT"/>
        </w:rPr>
        <w:t>li</w:t>
      </w:r>
      <w:r w:rsidRPr="00CA7108">
        <w:rPr>
          <w:spacing w:val="-2"/>
          <w:sz w:val="22"/>
          <w:szCs w:val="22"/>
          <w:lang w:val="it-IT"/>
        </w:rPr>
        <w:t>g</w:t>
      </w:r>
      <w:r w:rsidRPr="00CA7108">
        <w:rPr>
          <w:sz w:val="22"/>
          <w:szCs w:val="22"/>
          <w:lang w:val="it-IT"/>
        </w:rPr>
        <w:t>ațiilor</w:t>
      </w:r>
      <w:r w:rsidRPr="00CA7108">
        <w:rPr>
          <w:spacing w:val="-12"/>
          <w:sz w:val="22"/>
          <w:szCs w:val="22"/>
          <w:lang w:val="it-IT"/>
        </w:rPr>
        <w:t xml:space="preserve"> </w:t>
      </w:r>
      <w:r w:rsidRPr="00CA7108">
        <w:rPr>
          <w:sz w:val="22"/>
          <w:szCs w:val="22"/>
          <w:lang w:val="it-IT"/>
        </w:rPr>
        <w:t>c</w:t>
      </w:r>
      <w:r w:rsidRPr="00CA7108">
        <w:rPr>
          <w:spacing w:val="1"/>
          <w:sz w:val="22"/>
          <w:szCs w:val="22"/>
          <w:lang w:val="it-IT"/>
        </w:rPr>
        <w:t>o</w:t>
      </w:r>
      <w:r w:rsidRPr="00CA7108">
        <w:rPr>
          <w:spacing w:val="-2"/>
          <w:sz w:val="22"/>
          <w:szCs w:val="22"/>
          <w:lang w:val="it-IT"/>
        </w:rPr>
        <w:t>n</w:t>
      </w:r>
      <w:r w:rsidRPr="00CA7108">
        <w:rPr>
          <w:sz w:val="22"/>
          <w:szCs w:val="22"/>
          <w:lang w:val="it-IT"/>
        </w:rPr>
        <w:t>tractuale</w:t>
      </w:r>
      <w:r w:rsidRPr="00CA7108">
        <w:rPr>
          <w:spacing w:val="-12"/>
          <w:sz w:val="22"/>
          <w:szCs w:val="22"/>
          <w:lang w:val="it-IT"/>
        </w:rPr>
        <w:t xml:space="preserve"> </w:t>
      </w:r>
      <w:r w:rsidRPr="00CA7108">
        <w:rPr>
          <w:spacing w:val="-2"/>
          <w:sz w:val="22"/>
          <w:szCs w:val="22"/>
          <w:lang w:val="it-IT"/>
        </w:rPr>
        <w:t>n</w:t>
      </w:r>
      <w:r w:rsidRPr="00CA7108">
        <w:rPr>
          <w:sz w:val="22"/>
          <w:szCs w:val="22"/>
          <w:lang w:val="it-IT"/>
        </w:rPr>
        <w:t>ee</w:t>
      </w:r>
      <w:r w:rsidRPr="00CA7108">
        <w:rPr>
          <w:spacing w:val="-2"/>
          <w:sz w:val="22"/>
          <w:szCs w:val="22"/>
          <w:lang w:val="it-IT"/>
        </w:rPr>
        <w:t>x</w:t>
      </w:r>
      <w:r w:rsidRPr="00CA7108">
        <w:rPr>
          <w:sz w:val="22"/>
          <w:szCs w:val="22"/>
          <w:lang w:val="it-IT"/>
        </w:rPr>
        <w:t>e</w:t>
      </w:r>
      <w:r w:rsidRPr="00CA7108">
        <w:rPr>
          <w:spacing w:val="3"/>
          <w:sz w:val="22"/>
          <w:szCs w:val="22"/>
          <w:lang w:val="it-IT"/>
        </w:rPr>
        <w:t>c</w:t>
      </w:r>
      <w:r w:rsidRPr="00CA7108">
        <w:rPr>
          <w:spacing w:val="-2"/>
          <w:sz w:val="22"/>
          <w:szCs w:val="22"/>
          <w:lang w:val="it-IT"/>
        </w:rPr>
        <w:t>u</w:t>
      </w:r>
      <w:r w:rsidRPr="00CA7108">
        <w:rPr>
          <w:sz w:val="22"/>
          <w:szCs w:val="22"/>
          <w:lang w:val="it-IT"/>
        </w:rPr>
        <w:t>tate.</w:t>
      </w:r>
    </w:p>
    <w:p w14:paraId="4B39C45D" w14:textId="77777777" w:rsidR="00FA1492" w:rsidRPr="00CA7108" w:rsidRDefault="00FA1492" w:rsidP="00AE51CD">
      <w:pPr>
        <w:pStyle w:val="BodyText"/>
        <w:numPr>
          <w:ilvl w:val="1"/>
          <w:numId w:val="3"/>
        </w:numPr>
        <w:tabs>
          <w:tab w:val="left" w:pos="821"/>
        </w:tabs>
        <w:kinsoku w:val="0"/>
        <w:overflowPunct w:val="0"/>
        <w:ind w:right="114" w:firstLine="0"/>
        <w:jc w:val="both"/>
        <w:rPr>
          <w:sz w:val="22"/>
          <w:szCs w:val="22"/>
          <w:lang w:val="it-IT"/>
        </w:rPr>
      </w:pPr>
      <w:r w:rsidRPr="00CA7108">
        <w:rPr>
          <w:sz w:val="22"/>
          <w:szCs w:val="22"/>
          <w:lang w:val="it-IT"/>
        </w:rPr>
        <w:t>În</w:t>
      </w:r>
      <w:r w:rsidRPr="00CA7108">
        <w:rPr>
          <w:spacing w:val="15"/>
          <w:sz w:val="22"/>
          <w:szCs w:val="22"/>
          <w:lang w:val="it-IT"/>
        </w:rPr>
        <w:t xml:space="preserve"> </w:t>
      </w:r>
      <w:r w:rsidRPr="00CA7108">
        <w:rPr>
          <w:sz w:val="22"/>
          <w:szCs w:val="22"/>
          <w:lang w:val="it-IT"/>
        </w:rPr>
        <w:t>caz</w:t>
      </w:r>
      <w:r w:rsidRPr="00CA7108">
        <w:rPr>
          <w:spacing w:val="-1"/>
          <w:sz w:val="22"/>
          <w:szCs w:val="22"/>
          <w:lang w:val="it-IT"/>
        </w:rPr>
        <w:t>u</w:t>
      </w:r>
      <w:r w:rsidRPr="00CA7108">
        <w:rPr>
          <w:sz w:val="22"/>
          <w:szCs w:val="22"/>
          <w:lang w:val="it-IT"/>
        </w:rPr>
        <w:t>l</w:t>
      </w:r>
      <w:r w:rsidRPr="00CA7108">
        <w:rPr>
          <w:spacing w:val="16"/>
          <w:sz w:val="22"/>
          <w:szCs w:val="22"/>
          <w:lang w:val="it-IT"/>
        </w:rPr>
        <w:t xml:space="preserve"> </w:t>
      </w:r>
      <w:r w:rsidRPr="00CA7108">
        <w:rPr>
          <w:spacing w:val="2"/>
          <w:sz w:val="22"/>
          <w:szCs w:val="22"/>
          <w:lang w:val="it-IT"/>
        </w:rPr>
        <w:t>î</w:t>
      </w:r>
      <w:r w:rsidRPr="00CA7108">
        <w:rPr>
          <w:sz w:val="22"/>
          <w:szCs w:val="22"/>
          <w:lang w:val="it-IT"/>
        </w:rPr>
        <w:t>n</w:t>
      </w:r>
      <w:r w:rsidRPr="00CA7108">
        <w:rPr>
          <w:spacing w:val="15"/>
          <w:sz w:val="22"/>
          <w:szCs w:val="22"/>
          <w:lang w:val="it-IT"/>
        </w:rPr>
        <w:t xml:space="preserve"> </w:t>
      </w:r>
      <w:r w:rsidRPr="00CA7108">
        <w:rPr>
          <w:sz w:val="22"/>
          <w:szCs w:val="22"/>
          <w:lang w:val="it-IT"/>
        </w:rPr>
        <w:t>care</w:t>
      </w:r>
      <w:r w:rsidRPr="00CA7108">
        <w:rPr>
          <w:spacing w:val="17"/>
          <w:sz w:val="22"/>
          <w:szCs w:val="22"/>
          <w:lang w:val="it-IT"/>
        </w:rPr>
        <w:t xml:space="preserve"> </w:t>
      </w:r>
      <w:r w:rsidRPr="00CA7108">
        <w:rPr>
          <w:spacing w:val="-1"/>
          <w:sz w:val="22"/>
          <w:szCs w:val="22"/>
          <w:lang w:val="it-IT"/>
        </w:rPr>
        <w:t>C</w:t>
      </w:r>
      <w:r w:rsidRPr="00CA7108">
        <w:rPr>
          <w:spacing w:val="1"/>
          <w:sz w:val="22"/>
          <w:szCs w:val="22"/>
          <w:lang w:val="it-IT"/>
        </w:rPr>
        <w:t>o</w:t>
      </w:r>
      <w:r w:rsidRPr="00CA7108">
        <w:rPr>
          <w:spacing w:val="-2"/>
          <w:sz w:val="22"/>
          <w:szCs w:val="22"/>
          <w:lang w:val="it-IT"/>
        </w:rPr>
        <w:t>n</w:t>
      </w:r>
      <w:r w:rsidRPr="00CA7108">
        <w:rPr>
          <w:sz w:val="22"/>
          <w:szCs w:val="22"/>
          <w:lang w:val="it-IT"/>
        </w:rPr>
        <w:t>tract</w:t>
      </w:r>
      <w:r w:rsidRPr="00CA7108">
        <w:rPr>
          <w:spacing w:val="2"/>
          <w:sz w:val="22"/>
          <w:szCs w:val="22"/>
          <w:lang w:val="it-IT"/>
        </w:rPr>
        <w:t>a</w:t>
      </w:r>
      <w:r w:rsidRPr="00CA7108">
        <w:rPr>
          <w:spacing w:val="-2"/>
          <w:sz w:val="22"/>
          <w:szCs w:val="22"/>
          <w:lang w:val="it-IT"/>
        </w:rPr>
        <w:t>n</w:t>
      </w:r>
      <w:r w:rsidRPr="00CA7108">
        <w:rPr>
          <w:sz w:val="22"/>
          <w:szCs w:val="22"/>
          <w:lang w:val="it-IT"/>
        </w:rPr>
        <w:t>tul</w:t>
      </w:r>
      <w:r w:rsidRPr="00CA7108">
        <w:rPr>
          <w:spacing w:val="18"/>
          <w:sz w:val="22"/>
          <w:szCs w:val="22"/>
          <w:lang w:val="it-IT"/>
        </w:rPr>
        <w:t xml:space="preserve"> </w:t>
      </w:r>
      <w:r w:rsidRPr="00CA7108">
        <w:rPr>
          <w:spacing w:val="-2"/>
          <w:sz w:val="22"/>
          <w:szCs w:val="22"/>
          <w:lang w:val="it-IT"/>
        </w:rPr>
        <w:t>n</w:t>
      </w:r>
      <w:r w:rsidRPr="00CA7108">
        <w:rPr>
          <w:sz w:val="22"/>
          <w:szCs w:val="22"/>
          <w:lang w:val="it-IT"/>
        </w:rPr>
        <w:t>u</w:t>
      </w:r>
      <w:r w:rsidRPr="00CA7108">
        <w:rPr>
          <w:spacing w:val="15"/>
          <w:sz w:val="22"/>
          <w:szCs w:val="22"/>
          <w:lang w:val="it-IT"/>
        </w:rPr>
        <w:t xml:space="preserve"> </w:t>
      </w:r>
      <w:r w:rsidRPr="00CA7108">
        <w:rPr>
          <w:sz w:val="22"/>
          <w:szCs w:val="22"/>
          <w:lang w:val="it-IT"/>
        </w:rPr>
        <w:t>tr</w:t>
      </w:r>
      <w:r w:rsidRPr="00CA7108">
        <w:rPr>
          <w:spacing w:val="2"/>
          <w:sz w:val="22"/>
          <w:szCs w:val="22"/>
          <w:lang w:val="it-IT"/>
        </w:rPr>
        <w:t>a</w:t>
      </w:r>
      <w:r w:rsidRPr="00CA7108">
        <w:rPr>
          <w:spacing w:val="-2"/>
          <w:sz w:val="22"/>
          <w:szCs w:val="22"/>
          <w:lang w:val="it-IT"/>
        </w:rPr>
        <w:t>n</w:t>
      </w:r>
      <w:r w:rsidRPr="00CA7108">
        <w:rPr>
          <w:spacing w:val="1"/>
          <w:sz w:val="22"/>
          <w:szCs w:val="22"/>
          <w:lang w:val="it-IT"/>
        </w:rPr>
        <w:t>s</w:t>
      </w:r>
      <w:r w:rsidRPr="00CA7108">
        <w:rPr>
          <w:spacing w:val="-2"/>
          <w:sz w:val="22"/>
          <w:szCs w:val="22"/>
          <w:lang w:val="it-IT"/>
        </w:rPr>
        <w:t>m</w:t>
      </w:r>
      <w:r w:rsidRPr="00CA7108">
        <w:rPr>
          <w:sz w:val="22"/>
          <w:szCs w:val="22"/>
          <w:lang w:val="it-IT"/>
        </w:rPr>
        <w:t>ite</w:t>
      </w:r>
      <w:r w:rsidRPr="00CA7108">
        <w:rPr>
          <w:spacing w:val="19"/>
          <w:sz w:val="22"/>
          <w:szCs w:val="22"/>
          <w:lang w:val="it-IT"/>
        </w:rPr>
        <w:t xml:space="preserve"> </w:t>
      </w:r>
      <w:r w:rsidRPr="00CA7108">
        <w:rPr>
          <w:spacing w:val="-2"/>
          <w:sz w:val="22"/>
          <w:szCs w:val="22"/>
          <w:lang w:val="it-IT"/>
        </w:rPr>
        <w:t>g</w:t>
      </w:r>
      <w:r w:rsidRPr="00CA7108">
        <w:rPr>
          <w:sz w:val="22"/>
          <w:szCs w:val="22"/>
          <w:lang w:val="it-IT"/>
        </w:rPr>
        <w:t>a</w:t>
      </w:r>
      <w:r w:rsidRPr="00CA7108">
        <w:rPr>
          <w:spacing w:val="1"/>
          <w:sz w:val="22"/>
          <w:szCs w:val="22"/>
          <w:lang w:val="it-IT"/>
        </w:rPr>
        <w:t>r</w:t>
      </w:r>
      <w:r w:rsidRPr="00CA7108">
        <w:rPr>
          <w:sz w:val="22"/>
          <w:szCs w:val="22"/>
          <w:lang w:val="it-IT"/>
        </w:rPr>
        <w:t>a</w:t>
      </w:r>
      <w:r w:rsidRPr="00CA7108">
        <w:rPr>
          <w:spacing w:val="-1"/>
          <w:sz w:val="22"/>
          <w:szCs w:val="22"/>
          <w:lang w:val="it-IT"/>
        </w:rPr>
        <w:t>n</w:t>
      </w:r>
      <w:r w:rsidRPr="00CA7108">
        <w:rPr>
          <w:sz w:val="22"/>
          <w:szCs w:val="22"/>
          <w:lang w:val="it-IT"/>
        </w:rPr>
        <w:t>ția</w:t>
      </w:r>
      <w:r w:rsidRPr="00CA7108">
        <w:rPr>
          <w:spacing w:val="16"/>
          <w:sz w:val="22"/>
          <w:szCs w:val="22"/>
          <w:lang w:val="it-IT"/>
        </w:rPr>
        <w:t xml:space="preserve"> </w:t>
      </w:r>
      <w:r w:rsidRPr="00CA7108">
        <w:rPr>
          <w:spacing w:val="1"/>
          <w:sz w:val="22"/>
          <w:szCs w:val="22"/>
          <w:lang w:val="it-IT"/>
        </w:rPr>
        <w:t>d</w:t>
      </w:r>
      <w:r w:rsidRPr="00CA7108">
        <w:rPr>
          <w:sz w:val="22"/>
          <w:szCs w:val="22"/>
          <w:lang w:val="it-IT"/>
        </w:rPr>
        <w:t>e</w:t>
      </w:r>
      <w:r w:rsidRPr="00CA7108">
        <w:rPr>
          <w:spacing w:val="17"/>
          <w:sz w:val="22"/>
          <w:szCs w:val="22"/>
          <w:lang w:val="it-IT"/>
        </w:rPr>
        <w:t xml:space="preserve"> </w:t>
      </w:r>
      <w:r w:rsidRPr="00CA7108">
        <w:rPr>
          <w:spacing w:val="1"/>
          <w:sz w:val="22"/>
          <w:szCs w:val="22"/>
          <w:lang w:val="it-IT"/>
        </w:rPr>
        <w:t>bun</w:t>
      </w:r>
      <w:r w:rsidRPr="00CA7108">
        <w:rPr>
          <w:sz w:val="22"/>
          <w:szCs w:val="22"/>
          <w:lang w:val="it-IT"/>
        </w:rPr>
        <w:t>ă</w:t>
      </w:r>
      <w:r w:rsidRPr="00CA7108">
        <w:rPr>
          <w:spacing w:val="17"/>
          <w:sz w:val="22"/>
          <w:szCs w:val="22"/>
          <w:lang w:val="it-IT"/>
        </w:rPr>
        <w:t xml:space="preserve"> </w:t>
      </w:r>
      <w:r w:rsidRPr="00CA7108">
        <w:rPr>
          <w:sz w:val="22"/>
          <w:szCs w:val="22"/>
          <w:lang w:val="it-IT"/>
        </w:rPr>
        <w:t>e</w:t>
      </w:r>
      <w:r w:rsidRPr="00CA7108">
        <w:rPr>
          <w:spacing w:val="-1"/>
          <w:sz w:val="22"/>
          <w:szCs w:val="22"/>
          <w:lang w:val="it-IT"/>
        </w:rPr>
        <w:t>x</w:t>
      </w:r>
      <w:r w:rsidRPr="00CA7108">
        <w:rPr>
          <w:sz w:val="22"/>
          <w:szCs w:val="22"/>
          <w:lang w:val="it-IT"/>
        </w:rPr>
        <w:t>ec</w:t>
      </w:r>
      <w:r w:rsidRPr="00CA7108">
        <w:rPr>
          <w:spacing w:val="-2"/>
          <w:sz w:val="22"/>
          <w:szCs w:val="22"/>
          <w:lang w:val="it-IT"/>
        </w:rPr>
        <w:t>u</w:t>
      </w:r>
      <w:r w:rsidRPr="00CA7108">
        <w:rPr>
          <w:sz w:val="22"/>
          <w:szCs w:val="22"/>
          <w:lang w:val="it-IT"/>
        </w:rPr>
        <w:t>ție</w:t>
      </w:r>
      <w:r w:rsidRPr="00CA7108">
        <w:rPr>
          <w:spacing w:val="17"/>
          <w:sz w:val="22"/>
          <w:szCs w:val="22"/>
          <w:lang w:val="it-IT"/>
        </w:rPr>
        <w:t xml:space="preserve"> </w:t>
      </w:r>
      <w:r w:rsidRPr="00CA7108">
        <w:rPr>
          <w:spacing w:val="2"/>
          <w:sz w:val="22"/>
          <w:szCs w:val="22"/>
          <w:lang w:val="it-IT"/>
        </w:rPr>
        <w:t>î</w:t>
      </w:r>
      <w:r w:rsidRPr="00CA7108">
        <w:rPr>
          <w:sz w:val="22"/>
          <w:szCs w:val="22"/>
          <w:lang w:val="it-IT"/>
        </w:rPr>
        <w:t>n</w:t>
      </w:r>
      <w:r w:rsidRPr="00CA7108">
        <w:rPr>
          <w:spacing w:val="15"/>
          <w:sz w:val="22"/>
          <w:szCs w:val="22"/>
          <w:lang w:val="it-IT"/>
        </w:rPr>
        <w:t xml:space="preserve"> </w:t>
      </w:r>
      <w:r w:rsidRPr="00CA7108">
        <w:rPr>
          <w:spacing w:val="1"/>
          <w:sz w:val="22"/>
          <w:szCs w:val="22"/>
          <w:lang w:val="it-IT"/>
        </w:rPr>
        <w:t>p</w:t>
      </w:r>
      <w:r w:rsidRPr="00CA7108">
        <w:rPr>
          <w:sz w:val="22"/>
          <w:szCs w:val="22"/>
          <w:lang w:val="it-IT"/>
        </w:rPr>
        <w:t>e</w:t>
      </w:r>
      <w:r w:rsidRPr="00CA7108">
        <w:rPr>
          <w:spacing w:val="1"/>
          <w:sz w:val="22"/>
          <w:szCs w:val="22"/>
          <w:lang w:val="it-IT"/>
        </w:rPr>
        <w:t>r</w:t>
      </w:r>
      <w:r w:rsidRPr="00CA7108">
        <w:rPr>
          <w:sz w:val="22"/>
          <w:szCs w:val="22"/>
          <w:lang w:val="it-IT"/>
        </w:rPr>
        <w:t>ioa</w:t>
      </w:r>
      <w:r w:rsidRPr="00CA7108">
        <w:rPr>
          <w:spacing w:val="1"/>
          <w:sz w:val="22"/>
          <w:szCs w:val="22"/>
          <w:lang w:val="it-IT"/>
        </w:rPr>
        <w:t>d</w:t>
      </w:r>
      <w:r w:rsidRPr="00CA7108">
        <w:rPr>
          <w:sz w:val="22"/>
          <w:szCs w:val="22"/>
          <w:lang w:val="it-IT"/>
        </w:rPr>
        <w:t>a</w:t>
      </w:r>
      <w:r w:rsidRPr="00CA7108">
        <w:rPr>
          <w:spacing w:val="17"/>
          <w:sz w:val="22"/>
          <w:szCs w:val="22"/>
          <w:lang w:val="it-IT"/>
        </w:rPr>
        <w:t xml:space="preserve"> </w:t>
      </w:r>
      <w:r w:rsidRPr="00CA7108">
        <w:rPr>
          <w:spacing w:val="-1"/>
          <w:sz w:val="22"/>
          <w:szCs w:val="22"/>
          <w:lang w:val="it-IT"/>
        </w:rPr>
        <w:t>s</w:t>
      </w:r>
      <w:r w:rsidRPr="00CA7108">
        <w:rPr>
          <w:spacing w:val="1"/>
          <w:sz w:val="22"/>
          <w:szCs w:val="22"/>
          <w:lang w:val="it-IT"/>
        </w:rPr>
        <w:t>p</w:t>
      </w:r>
      <w:r w:rsidRPr="00CA7108">
        <w:rPr>
          <w:sz w:val="22"/>
          <w:szCs w:val="22"/>
          <w:lang w:val="it-IT"/>
        </w:rPr>
        <w:t>eci</w:t>
      </w:r>
      <w:r w:rsidRPr="00CA7108">
        <w:rPr>
          <w:spacing w:val="-2"/>
          <w:sz w:val="22"/>
          <w:szCs w:val="22"/>
          <w:lang w:val="it-IT"/>
        </w:rPr>
        <w:t>f</w:t>
      </w:r>
      <w:r w:rsidRPr="00CA7108">
        <w:rPr>
          <w:spacing w:val="2"/>
          <w:sz w:val="22"/>
          <w:szCs w:val="22"/>
          <w:lang w:val="it-IT"/>
        </w:rPr>
        <w:t>i</w:t>
      </w:r>
      <w:r w:rsidRPr="00CA7108">
        <w:rPr>
          <w:sz w:val="22"/>
          <w:szCs w:val="22"/>
          <w:lang w:val="it-IT"/>
        </w:rPr>
        <w:t>cat</w:t>
      </w:r>
      <w:r w:rsidRPr="00CA7108">
        <w:rPr>
          <w:spacing w:val="10"/>
          <w:sz w:val="22"/>
          <w:szCs w:val="22"/>
          <w:lang w:val="it-IT"/>
        </w:rPr>
        <w:t>ă</w:t>
      </w:r>
      <w:r w:rsidRPr="00CA7108">
        <w:rPr>
          <w:sz w:val="22"/>
          <w:szCs w:val="22"/>
          <w:lang w:val="it-IT"/>
        </w:rPr>
        <w:t>,</w:t>
      </w:r>
      <w:r w:rsidRPr="00CA7108">
        <w:rPr>
          <w:spacing w:val="17"/>
          <w:sz w:val="22"/>
          <w:szCs w:val="22"/>
          <w:lang w:val="it-IT"/>
        </w:rPr>
        <w:t xml:space="preserve"> </w:t>
      </w:r>
      <w:r w:rsidRPr="00CA7108">
        <w:rPr>
          <w:sz w:val="22"/>
          <w:szCs w:val="22"/>
          <w:lang w:val="it-IT"/>
        </w:rPr>
        <w:t>c</w:t>
      </w:r>
      <w:r w:rsidRPr="00CA7108">
        <w:rPr>
          <w:spacing w:val="1"/>
          <w:sz w:val="22"/>
          <w:szCs w:val="22"/>
          <w:lang w:val="it-IT"/>
        </w:rPr>
        <w:t>o</w:t>
      </w:r>
      <w:r w:rsidRPr="00CA7108">
        <w:rPr>
          <w:spacing w:val="-2"/>
          <w:sz w:val="22"/>
          <w:szCs w:val="22"/>
          <w:lang w:val="it-IT"/>
        </w:rPr>
        <w:t>n</w:t>
      </w:r>
      <w:r w:rsidRPr="00CA7108">
        <w:rPr>
          <w:sz w:val="22"/>
          <w:szCs w:val="22"/>
          <w:lang w:val="it-IT"/>
        </w:rPr>
        <w:t>tract</w:t>
      </w:r>
      <w:r w:rsidRPr="00CA7108">
        <w:rPr>
          <w:spacing w:val="-2"/>
          <w:sz w:val="22"/>
          <w:szCs w:val="22"/>
          <w:lang w:val="it-IT"/>
        </w:rPr>
        <w:t>u</w:t>
      </w:r>
      <w:r w:rsidRPr="00CA7108">
        <w:rPr>
          <w:sz w:val="22"/>
          <w:szCs w:val="22"/>
          <w:lang w:val="it-IT"/>
        </w:rPr>
        <w:t>l</w:t>
      </w:r>
      <w:r w:rsidRPr="00CA7108">
        <w:rPr>
          <w:spacing w:val="16"/>
          <w:sz w:val="22"/>
          <w:szCs w:val="22"/>
          <w:lang w:val="it-IT"/>
        </w:rPr>
        <w:t xml:space="preserve"> </w:t>
      </w:r>
      <w:r w:rsidRPr="00CA7108">
        <w:rPr>
          <w:sz w:val="22"/>
          <w:szCs w:val="22"/>
          <w:lang w:val="it-IT"/>
        </w:rPr>
        <w:t>este</w:t>
      </w:r>
      <w:r w:rsidRPr="00CA7108">
        <w:rPr>
          <w:w w:val="99"/>
          <w:sz w:val="22"/>
          <w:szCs w:val="22"/>
          <w:lang w:val="it-IT"/>
        </w:rPr>
        <w:t xml:space="preserve"> </w:t>
      </w:r>
      <w:r w:rsidRPr="00CA7108">
        <w:rPr>
          <w:sz w:val="22"/>
          <w:szCs w:val="22"/>
          <w:lang w:val="it-IT"/>
        </w:rPr>
        <w:t>reziliat</w:t>
      </w:r>
      <w:r w:rsidRPr="00CA7108">
        <w:rPr>
          <w:spacing w:val="6"/>
          <w:sz w:val="22"/>
          <w:szCs w:val="22"/>
          <w:lang w:val="it-IT"/>
        </w:rPr>
        <w:t xml:space="preserve"> </w:t>
      </w:r>
      <w:r w:rsidRPr="00CA7108">
        <w:rPr>
          <w:spacing w:val="1"/>
          <w:sz w:val="22"/>
          <w:szCs w:val="22"/>
          <w:lang w:val="it-IT"/>
        </w:rPr>
        <w:t>d</w:t>
      </w:r>
      <w:r w:rsidRPr="00CA7108">
        <w:rPr>
          <w:sz w:val="22"/>
          <w:szCs w:val="22"/>
          <w:lang w:val="it-IT"/>
        </w:rPr>
        <w:t>e</w:t>
      </w:r>
      <w:r w:rsidRPr="00CA7108">
        <w:rPr>
          <w:spacing w:val="7"/>
          <w:sz w:val="22"/>
          <w:szCs w:val="22"/>
          <w:lang w:val="it-IT"/>
        </w:rPr>
        <w:t xml:space="preserve"> </w:t>
      </w:r>
      <w:r w:rsidRPr="00CA7108">
        <w:rPr>
          <w:spacing w:val="1"/>
          <w:sz w:val="22"/>
          <w:szCs w:val="22"/>
          <w:lang w:val="it-IT"/>
        </w:rPr>
        <w:t>d</w:t>
      </w:r>
      <w:r w:rsidRPr="00CA7108">
        <w:rPr>
          <w:sz w:val="22"/>
          <w:szCs w:val="22"/>
          <w:lang w:val="it-IT"/>
        </w:rPr>
        <w:t>re</w:t>
      </w:r>
      <w:r w:rsidRPr="00CA7108">
        <w:rPr>
          <w:spacing w:val="1"/>
          <w:sz w:val="22"/>
          <w:szCs w:val="22"/>
          <w:lang w:val="it-IT"/>
        </w:rPr>
        <w:t>p</w:t>
      </w:r>
      <w:r w:rsidRPr="00CA7108">
        <w:rPr>
          <w:sz w:val="22"/>
          <w:szCs w:val="22"/>
          <w:lang w:val="it-IT"/>
        </w:rPr>
        <w:t>t,</w:t>
      </w:r>
      <w:r w:rsidRPr="00CA7108">
        <w:rPr>
          <w:spacing w:val="6"/>
          <w:sz w:val="22"/>
          <w:szCs w:val="22"/>
          <w:lang w:val="it-IT"/>
        </w:rPr>
        <w:t xml:space="preserve"> </w:t>
      </w:r>
      <w:r w:rsidRPr="00CA7108">
        <w:rPr>
          <w:spacing w:val="-2"/>
          <w:sz w:val="22"/>
          <w:szCs w:val="22"/>
          <w:lang w:val="it-IT"/>
        </w:rPr>
        <w:t>f</w:t>
      </w:r>
      <w:r w:rsidRPr="00CA7108">
        <w:rPr>
          <w:sz w:val="22"/>
          <w:szCs w:val="22"/>
          <w:lang w:val="it-IT"/>
        </w:rPr>
        <w:t>ă</w:t>
      </w:r>
      <w:r w:rsidRPr="00CA7108">
        <w:rPr>
          <w:spacing w:val="1"/>
          <w:sz w:val="22"/>
          <w:szCs w:val="22"/>
          <w:lang w:val="it-IT"/>
        </w:rPr>
        <w:t>r</w:t>
      </w:r>
      <w:r w:rsidRPr="00CA7108">
        <w:rPr>
          <w:sz w:val="22"/>
          <w:szCs w:val="22"/>
          <w:lang w:val="it-IT"/>
        </w:rPr>
        <w:t>ă</w:t>
      </w:r>
      <w:r w:rsidRPr="00CA7108">
        <w:rPr>
          <w:spacing w:val="7"/>
          <w:sz w:val="22"/>
          <w:szCs w:val="22"/>
          <w:lang w:val="it-IT"/>
        </w:rPr>
        <w:t xml:space="preserve"> </w:t>
      </w:r>
      <w:r w:rsidRPr="00CA7108">
        <w:rPr>
          <w:spacing w:val="1"/>
          <w:sz w:val="22"/>
          <w:szCs w:val="22"/>
          <w:lang w:val="it-IT"/>
        </w:rPr>
        <w:t>ob</w:t>
      </w:r>
      <w:r w:rsidRPr="00CA7108">
        <w:rPr>
          <w:sz w:val="22"/>
          <w:szCs w:val="22"/>
          <w:lang w:val="it-IT"/>
        </w:rPr>
        <w:t>li</w:t>
      </w:r>
      <w:r w:rsidRPr="00CA7108">
        <w:rPr>
          <w:spacing w:val="-2"/>
          <w:sz w:val="22"/>
          <w:szCs w:val="22"/>
          <w:lang w:val="it-IT"/>
        </w:rPr>
        <w:t>g</w:t>
      </w:r>
      <w:r w:rsidRPr="00CA7108">
        <w:rPr>
          <w:sz w:val="22"/>
          <w:szCs w:val="22"/>
          <w:lang w:val="it-IT"/>
        </w:rPr>
        <w:t>ația</w:t>
      </w:r>
      <w:r w:rsidRPr="00CA7108">
        <w:rPr>
          <w:spacing w:val="6"/>
          <w:sz w:val="22"/>
          <w:szCs w:val="22"/>
          <w:lang w:val="it-IT"/>
        </w:rPr>
        <w:t xml:space="preserve"> </w:t>
      </w:r>
      <w:r w:rsidRPr="00CA7108">
        <w:rPr>
          <w:spacing w:val="1"/>
          <w:sz w:val="22"/>
          <w:szCs w:val="22"/>
          <w:lang w:val="it-IT"/>
        </w:rPr>
        <w:t>d</w:t>
      </w:r>
      <w:r w:rsidRPr="00CA7108">
        <w:rPr>
          <w:sz w:val="22"/>
          <w:szCs w:val="22"/>
          <w:lang w:val="it-IT"/>
        </w:rPr>
        <w:t>e</w:t>
      </w:r>
      <w:r w:rsidRPr="00CA7108">
        <w:rPr>
          <w:spacing w:val="7"/>
          <w:sz w:val="22"/>
          <w:szCs w:val="22"/>
          <w:lang w:val="it-IT"/>
        </w:rPr>
        <w:t xml:space="preserve"> </w:t>
      </w:r>
      <w:r w:rsidRPr="00CA7108">
        <w:rPr>
          <w:spacing w:val="-2"/>
          <w:sz w:val="22"/>
          <w:szCs w:val="22"/>
          <w:lang w:val="it-IT"/>
        </w:rPr>
        <w:t>n</w:t>
      </w:r>
      <w:r w:rsidRPr="00CA7108">
        <w:rPr>
          <w:spacing w:val="1"/>
          <w:sz w:val="22"/>
          <w:szCs w:val="22"/>
          <w:lang w:val="it-IT"/>
        </w:rPr>
        <w:t>o</w:t>
      </w:r>
      <w:r w:rsidRPr="00CA7108">
        <w:rPr>
          <w:sz w:val="22"/>
          <w:szCs w:val="22"/>
          <w:lang w:val="it-IT"/>
        </w:rPr>
        <w:t>tifica</w:t>
      </w:r>
      <w:r w:rsidRPr="00CA7108">
        <w:rPr>
          <w:spacing w:val="1"/>
          <w:sz w:val="22"/>
          <w:szCs w:val="22"/>
          <w:lang w:val="it-IT"/>
        </w:rPr>
        <w:t>r</w:t>
      </w:r>
      <w:r w:rsidRPr="00CA7108">
        <w:rPr>
          <w:sz w:val="22"/>
          <w:szCs w:val="22"/>
          <w:lang w:val="it-IT"/>
        </w:rPr>
        <w:t>e</w:t>
      </w:r>
      <w:r w:rsidRPr="00CA7108">
        <w:rPr>
          <w:spacing w:val="6"/>
          <w:sz w:val="22"/>
          <w:szCs w:val="22"/>
          <w:lang w:val="it-IT"/>
        </w:rPr>
        <w:t xml:space="preserve"> </w:t>
      </w:r>
      <w:r w:rsidRPr="00CA7108">
        <w:rPr>
          <w:spacing w:val="-1"/>
          <w:sz w:val="22"/>
          <w:szCs w:val="22"/>
          <w:lang w:val="it-IT"/>
        </w:rPr>
        <w:t>s</w:t>
      </w:r>
      <w:r w:rsidRPr="00CA7108">
        <w:rPr>
          <w:spacing w:val="2"/>
          <w:sz w:val="22"/>
          <w:szCs w:val="22"/>
          <w:lang w:val="it-IT"/>
        </w:rPr>
        <w:t>a</w:t>
      </w:r>
      <w:r w:rsidRPr="00CA7108">
        <w:rPr>
          <w:sz w:val="22"/>
          <w:szCs w:val="22"/>
          <w:lang w:val="it-IT"/>
        </w:rPr>
        <w:t>u</w:t>
      </w:r>
      <w:r w:rsidRPr="00CA7108">
        <w:rPr>
          <w:spacing w:val="6"/>
          <w:sz w:val="22"/>
          <w:szCs w:val="22"/>
          <w:lang w:val="it-IT"/>
        </w:rPr>
        <w:t xml:space="preserve"> </w:t>
      </w:r>
      <w:r w:rsidRPr="00CA7108">
        <w:rPr>
          <w:sz w:val="22"/>
          <w:szCs w:val="22"/>
          <w:lang w:val="it-IT"/>
        </w:rPr>
        <w:t>î</w:t>
      </w:r>
      <w:r w:rsidRPr="00CA7108">
        <w:rPr>
          <w:spacing w:val="-2"/>
          <w:sz w:val="22"/>
          <w:szCs w:val="22"/>
          <w:lang w:val="it-IT"/>
        </w:rPr>
        <w:t>n</w:t>
      </w:r>
      <w:r w:rsidRPr="00CA7108">
        <w:rPr>
          <w:spacing w:val="1"/>
          <w:sz w:val="22"/>
          <w:szCs w:val="22"/>
          <w:lang w:val="it-IT"/>
        </w:rPr>
        <w:t>d</w:t>
      </w:r>
      <w:r w:rsidRPr="00CA7108">
        <w:rPr>
          <w:sz w:val="22"/>
          <w:szCs w:val="22"/>
          <w:lang w:val="it-IT"/>
        </w:rPr>
        <w:t>e</w:t>
      </w:r>
      <w:r w:rsidRPr="00CA7108">
        <w:rPr>
          <w:spacing w:val="3"/>
          <w:sz w:val="22"/>
          <w:szCs w:val="22"/>
          <w:lang w:val="it-IT"/>
        </w:rPr>
        <w:t>p</w:t>
      </w:r>
      <w:r w:rsidRPr="00CA7108">
        <w:rPr>
          <w:sz w:val="22"/>
          <w:szCs w:val="22"/>
          <w:lang w:val="it-IT"/>
        </w:rPr>
        <w:t>li</w:t>
      </w:r>
      <w:r w:rsidRPr="00CA7108">
        <w:rPr>
          <w:spacing w:val="-2"/>
          <w:sz w:val="22"/>
          <w:szCs w:val="22"/>
          <w:lang w:val="it-IT"/>
        </w:rPr>
        <w:t>n</w:t>
      </w:r>
      <w:r w:rsidRPr="00CA7108">
        <w:rPr>
          <w:sz w:val="22"/>
          <w:szCs w:val="22"/>
          <w:lang w:val="it-IT"/>
        </w:rPr>
        <w:t>ire</w:t>
      </w:r>
      <w:r w:rsidRPr="00CA7108">
        <w:rPr>
          <w:spacing w:val="6"/>
          <w:sz w:val="22"/>
          <w:szCs w:val="22"/>
          <w:lang w:val="it-IT"/>
        </w:rPr>
        <w:t xml:space="preserve"> </w:t>
      </w:r>
      <w:r w:rsidRPr="00CA7108">
        <w:rPr>
          <w:sz w:val="22"/>
          <w:szCs w:val="22"/>
          <w:lang w:val="it-IT"/>
        </w:rPr>
        <w:t>a</w:t>
      </w:r>
      <w:r w:rsidRPr="00CA7108">
        <w:rPr>
          <w:spacing w:val="7"/>
          <w:sz w:val="22"/>
          <w:szCs w:val="22"/>
          <w:lang w:val="it-IT"/>
        </w:rPr>
        <w:t xml:space="preserve"> </w:t>
      </w:r>
      <w:r w:rsidRPr="00CA7108">
        <w:rPr>
          <w:spacing w:val="1"/>
          <w:sz w:val="22"/>
          <w:szCs w:val="22"/>
          <w:lang w:val="it-IT"/>
        </w:rPr>
        <w:t>o</w:t>
      </w:r>
      <w:r w:rsidRPr="00CA7108">
        <w:rPr>
          <w:sz w:val="22"/>
          <w:szCs w:val="22"/>
          <w:lang w:val="it-IT"/>
        </w:rPr>
        <w:t>rică</w:t>
      </w:r>
      <w:r w:rsidRPr="00CA7108">
        <w:rPr>
          <w:spacing w:val="1"/>
          <w:sz w:val="22"/>
          <w:szCs w:val="22"/>
          <w:lang w:val="it-IT"/>
        </w:rPr>
        <w:t>r</w:t>
      </w:r>
      <w:r w:rsidRPr="00CA7108">
        <w:rPr>
          <w:sz w:val="22"/>
          <w:szCs w:val="22"/>
          <w:lang w:val="it-IT"/>
        </w:rPr>
        <w:t>ei</w:t>
      </w:r>
      <w:r w:rsidRPr="00CA7108">
        <w:rPr>
          <w:spacing w:val="6"/>
          <w:sz w:val="22"/>
          <w:szCs w:val="22"/>
          <w:lang w:val="it-IT"/>
        </w:rPr>
        <w:t xml:space="preserve"> </w:t>
      </w:r>
      <w:r w:rsidRPr="00CA7108">
        <w:rPr>
          <w:spacing w:val="-2"/>
          <w:sz w:val="22"/>
          <w:szCs w:val="22"/>
          <w:lang w:val="it-IT"/>
        </w:rPr>
        <w:t>f</w:t>
      </w:r>
      <w:r w:rsidRPr="00CA7108">
        <w:rPr>
          <w:spacing w:val="1"/>
          <w:sz w:val="22"/>
          <w:szCs w:val="22"/>
          <w:lang w:val="it-IT"/>
        </w:rPr>
        <w:t>o</w:t>
      </w:r>
      <w:r w:rsidRPr="00CA7108">
        <w:rPr>
          <w:spacing w:val="3"/>
          <w:sz w:val="22"/>
          <w:szCs w:val="22"/>
          <w:lang w:val="it-IT"/>
        </w:rPr>
        <w:t>r</w:t>
      </w:r>
      <w:r w:rsidRPr="00CA7108">
        <w:rPr>
          <w:spacing w:val="-2"/>
          <w:sz w:val="22"/>
          <w:szCs w:val="22"/>
          <w:lang w:val="it-IT"/>
        </w:rPr>
        <w:t>m</w:t>
      </w:r>
      <w:r w:rsidRPr="00CA7108">
        <w:rPr>
          <w:sz w:val="22"/>
          <w:szCs w:val="22"/>
          <w:lang w:val="it-IT"/>
        </w:rPr>
        <w:t>alități</w:t>
      </w:r>
      <w:r w:rsidRPr="00CA7108">
        <w:rPr>
          <w:spacing w:val="9"/>
          <w:sz w:val="22"/>
          <w:szCs w:val="22"/>
          <w:lang w:val="it-IT"/>
        </w:rPr>
        <w:t xml:space="preserve"> </w:t>
      </w:r>
      <w:r w:rsidRPr="00CA7108">
        <w:rPr>
          <w:spacing w:val="1"/>
          <w:sz w:val="22"/>
          <w:szCs w:val="22"/>
          <w:lang w:val="it-IT"/>
        </w:rPr>
        <w:t>d</w:t>
      </w:r>
      <w:r w:rsidRPr="00CA7108">
        <w:rPr>
          <w:sz w:val="22"/>
          <w:szCs w:val="22"/>
          <w:lang w:val="it-IT"/>
        </w:rPr>
        <w:t>e</w:t>
      </w:r>
      <w:r w:rsidRPr="00CA7108">
        <w:rPr>
          <w:spacing w:val="6"/>
          <w:sz w:val="22"/>
          <w:szCs w:val="22"/>
          <w:lang w:val="it-IT"/>
        </w:rPr>
        <w:t xml:space="preserve"> </w:t>
      </w:r>
      <w:r w:rsidRPr="00CA7108">
        <w:rPr>
          <w:sz w:val="22"/>
          <w:szCs w:val="22"/>
          <w:lang w:val="it-IT"/>
        </w:rPr>
        <w:t>către</w:t>
      </w:r>
      <w:r w:rsidRPr="00CA7108">
        <w:rPr>
          <w:spacing w:val="7"/>
          <w:sz w:val="22"/>
          <w:szCs w:val="22"/>
          <w:lang w:val="it-IT"/>
        </w:rPr>
        <w:t xml:space="preserve"> </w:t>
      </w:r>
      <w:r w:rsidR="00AC61BB">
        <w:rPr>
          <w:sz w:val="22"/>
          <w:szCs w:val="22"/>
          <w:lang w:val="it-IT"/>
        </w:rPr>
        <w:t>Autoritate</w:t>
      </w:r>
      <w:r w:rsidRPr="00CA7108">
        <w:rPr>
          <w:spacing w:val="11"/>
          <w:sz w:val="22"/>
          <w:szCs w:val="22"/>
          <w:lang w:val="it-IT"/>
        </w:rPr>
        <w:t>a</w:t>
      </w:r>
      <w:r w:rsidRPr="00CA7108">
        <w:rPr>
          <w:sz w:val="22"/>
          <w:szCs w:val="22"/>
          <w:lang w:val="it-IT"/>
        </w:rPr>
        <w:t>/</w:t>
      </w:r>
      <w:r w:rsidRPr="00CA7108">
        <w:rPr>
          <w:w w:val="99"/>
          <w:sz w:val="22"/>
          <w:szCs w:val="22"/>
          <w:lang w:val="it-IT"/>
        </w:rPr>
        <w:t xml:space="preserve"> </w:t>
      </w:r>
      <w:r w:rsidRPr="00CA7108">
        <w:rPr>
          <w:sz w:val="22"/>
          <w:szCs w:val="22"/>
          <w:lang w:val="it-IT"/>
        </w:rPr>
        <w:t>c</w:t>
      </w:r>
      <w:r w:rsidRPr="00CA7108">
        <w:rPr>
          <w:spacing w:val="1"/>
          <w:sz w:val="22"/>
          <w:szCs w:val="22"/>
          <w:lang w:val="it-IT"/>
        </w:rPr>
        <w:t>o</w:t>
      </w:r>
      <w:r w:rsidRPr="00CA7108">
        <w:rPr>
          <w:spacing w:val="-2"/>
          <w:sz w:val="22"/>
          <w:szCs w:val="22"/>
          <w:lang w:val="it-IT"/>
        </w:rPr>
        <w:t>n</w:t>
      </w:r>
      <w:r w:rsidRPr="00CA7108">
        <w:rPr>
          <w:sz w:val="22"/>
          <w:szCs w:val="22"/>
          <w:lang w:val="it-IT"/>
        </w:rPr>
        <w:t>tracta</w:t>
      </w:r>
      <w:r w:rsidRPr="00CA7108">
        <w:rPr>
          <w:spacing w:val="-1"/>
          <w:sz w:val="22"/>
          <w:szCs w:val="22"/>
          <w:lang w:val="it-IT"/>
        </w:rPr>
        <w:t>n</w:t>
      </w:r>
      <w:r w:rsidRPr="00CA7108">
        <w:rPr>
          <w:sz w:val="22"/>
          <w:szCs w:val="22"/>
          <w:lang w:val="it-IT"/>
        </w:rPr>
        <w:t>tă.</w:t>
      </w:r>
    </w:p>
    <w:p w14:paraId="022F0426" w14:textId="56451FB1" w:rsidR="00FA1492" w:rsidRPr="00CA7108" w:rsidRDefault="00AC61BB" w:rsidP="00AE51CD">
      <w:pPr>
        <w:pStyle w:val="BodyText"/>
        <w:numPr>
          <w:ilvl w:val="1"/>
          <w:numId w:val="3"/>
        </w:numPr>
        <w:tabs>
          <w:tab w:val="left" w:pos="821"/>
        </w:tabs>
        <w:kinsoku w:val="0"/>
        <w:overflowPunct w:val="0"/>
        <w:ind w:right="112" w:firstLine="0"/>
        <w:jc w:val="both"/>
        <w:rPr>
          <w:sz w:val="22"/>
          <w:szCs w:val="22"/>
          <w:lang w:val="it-IT"/>
        </w:rPr>
      </w:pPr>
      <w:r>
        <w:rPr>
          <w:sz w:val="22"/>
          <w:szCs w:val="22"/>
          <w:lang w:val="it-IT"/>
        </w:rPr>
        <w:t>Autoritate</w:t>
      </w:r>
      <w:r w:rsidR="00FA1492" w:rsidRPr="00CA7108">
        <w:rPr>
          <w:sz w:val="22"/>
          <w:szCs w:val="22"/>
          <w:lang w:val="it-IT"/>
        </w:rPr>
        <w:t>a</w:t>
      </w:r>
      <w:r w:rsidR="00FA1492" w:rsidRPr="00CA7108">
        <w:rPr>
          <w:spacing w:val="4"/>
          <w:sz w:val="22"/>
          <w:szCs w:val="22"/>
          <w:lang w:val="it-IT"/>
        </w:rPr>
        <w:t xml:space="preserve"> </w:t>
      </w:r>
      <w:r w:rsidR="00FA1492" w:rsidRPr="00CA7108">
        <w:rPr>
          <w:sz w:val="22"/>
          <w:szCs w:val="22"/>
          <w:lang w:val="it-IT"/>
        </w:rPr>
        <w:t>c</w:t>
      </w:r>
      <w:r w:rsidR="00FA1492" w:rsidRPr="00CA7108">
        <w:rPr>
          <w:spacing w:val="1"/>
          <w:sz w:val="22"/>
          <w:szCs w:val="22"/>
          <w:lang w:val="it-IT"/>
        </w:rPr>
        <w:t>o</w:t>
      </w:r>
      <w:r w:rsidR="00FA1492" w:rsidRPr="00CA7108">
        <w:rPr>
          <w:spacing w:val="-2"/>
          <w:sz w:val="22"/>
          <w:szCs w:val="22"/>
          <w:lang w:val="it-IT"/>
        </w:rPr>
        <w:t>n</w:t>
      </w:r>
      <w:r w:rsidR="00FA1492" w:rsidRPr="00CA7108">
        <w:rPr>
          <w:sz w:val="22"/>
          <w:szCs w:val="22"/>
          <w:lang w:val="it-IT"/>
        </w:rPr>
        <w:t>tract</w:t>
      </w:r>
      <w:r w:rsidR="00FA1492" w:rsidRPr="00CA7108">
        <w:rPr>
          <w:spacing w:val="2"/>
          <w:sz w:val="22"/>
          <w:szCs w:val="22"/>
          <w:lang w:val="it-IT"/>
        </w:rPr>
        <w:t>a</w:t>
      </w:r>
      <w:r w:rsidR="00FA1492" w:rsidRPr="00CA7108">
        <w:rPr>
          <w:spacing w:val="-2"/>
          <w:sz w:val="22"/>
          <w:szCs w:val="22"/>
          <w:lang w:val="it-IT"/>
        </w:rPr>
        <w:t>n</w:t>
      </w:r>
      <w:r w:rsidR="00FA1492" w:rsidRPr="00CA7108">
        <w:rPr>
          <w:sz w:val="22"/>
          <w:szCs w:val="22"/>
          <w:lang w:val="it-IT"/>
        </w:rPr>
        <w:t>tă</w:t>
      </w:r>
      <w:r w:rsidR="00FA1492" w:rsidRPr="00CA7108">
        <w:rPr>
          <w:spacing w:val="6"/>
          <w:sz w:val="22"/>
          <w:szCs w:val="22"/>
          <w:lang w:val="it-IT"/>
        </w:rPr>
        <w:t xml:space="preserve"> </w:t>
      </w:r>
      <w:r w:rsidR="00FA1492" w:rsidRPr="00CA7108">
        <w:rPr>
          <w:sz w:val="22"/>
          <w:szCs w:val="22"/>
          <w:lang w:val="it-IT"/>
        </w:rPr>
        <w:t>î</w:t>
      </w:r>
      <w:r w:rsidR="00FA1492" w:rsidRPr="00CA7108">
        <w:rPr>
          <w:spacing w:val="-1"/>
          <w:sz w:val="22"/>
          <w:szCs w:val="22"/>
          <w:lang w:val="it-IT"/>
        </w:rPr>
        <w:t>ș</w:t>
      </w:r>
      <w:r w:rsidR="00FA1492" w:rsidRPr="00CA7108">
        <w:rPr>
          <w:sz w:val="22"/>
          <w:szCs w:val="22"/>
          <w:lang w:val="it-IT"/>
        </w:rPr>
        <w:t>i</w:t>
      </w:r>
      <w:r w:rsidR="00FA1492" w:rsidRPr="00CA7108">
        <w:rPr>
          <w:spacing w:val="3"/>
          <w:sz w:val="22"/>
          <w:szCs w:val="22"/>
          <w:lang w:val="it-IT"/>
        </w:rPr>
        <w:t xml:space="preserve"> </w:t>
      </w:r>
      <w:r w:rsidR="00FA1492" w:rsidRPr="00CA7108">
        <w:rPr>
          <w:sz w:val="22"/>
          <w:szCs w:val="22"/>
          <w:lang w:val="it-IT"/>
        </w:rPr>
        <w:t>reze</w:t>
      </w:r>
      <w:r w:rsidR="00FA1492" w:rsidRPr="00CA7108">
        <w:rPr>
          <w:spacing w:val="1"/>
          <w:sz w:val="22"/>
          <w:szCs w:val="22"/>
          <w:lang w:val="it-IT"/>
        </w:rPr>
        <w:t>r</w:t>
      </w:r>
      <w:r w:rsidR="00FA1492" w:rsidRPr="00CA7108">
        <w:rPr>
          <w:spacing w:val="-2"/>
          <w:sz w:val="22"/>
          <w:szCs w:val="22"/>
          <w:lang w:val="it-IT"/>
        </w:rPr>
        <w:t>v</w:t>
      </w:r>
      <w:r w:rsidR="00FA1492" w:rsidRPr="00CA7108">
        <w:rPr>
          <w:sz w:val="22"/>
          <w:szCs w:val="22"/>
          <w:lang w:val="it-IT"/>
        </w:rPr>
        <w:t>ă</w:t>
      </w:r>
      <w:r w:rsidR="00FA1492" w:rsidRPr="00CA7108">
        <w:rPr>
          <w:spacing w:val="4"/>
          <w:sz w:val="22"/>
          <w:szCs w:val="22"/>
          <w:lang w:val="it-IT"/>
        </w:rPr>
        <w:t xml:space="preserve"> </w:t>
      </w:r>
      <w:r w:rsidR="00FA1492" w:rsidRPr="00CA7108">
        <w:rPr>
          <w:spacing w:val="1"/>
          <w:sz w:val="22"/>
          <w:szCs w:val="22"/>
          <w:lang w:val="it-IT"/>
        </w:rPr>
        <w:t>d</w:t>
      </w:r>
      <w:r w:rsidR="00FA1492" w:rsidRPr="00CA7108">
        <w:rPr>
          <w:sz w:val="22"/>
          <w:szCs w:val="22"/>
          <w:lang w:val="it-IT"/>
        </w:rPr>
        <w:t>re</w:t>
      </w:r>
      <w:r w:rsidR="00FA1492" w:rsidRPr="00CA7108">
        <w:rPr>
          <w:spacing w:val="1"/>
          <w:sz w:val="22"/>
          <w:szCs w:val="22"/>
          <w:lang w:val="it-IT"/>
        </w:rPr>
        <w:t>p</w:t>
      </w:r>
      <w:r w:rsidR="00FA1492" w:rsidRPr="00CA7108">
        <w:rPr>
          <w:sz w:val="22"/>
          <w:szCs w:val="22"/>
          <w:lang w:val="it-IT"/>
        </w:rPr>
        <w:t>t</w:t>
      </w:r>
      <w:r w:rsidR="00FA1492" w:rsidRPr="00CA7108">
        <w:rPr>
          <w:spacing w:val="-2"/>
          <w:sz w:val="22"/>
          <w:szCs w:val="22"/>
          <w:lang w:val="it-IT"/>
        </w:rPr>
        <w:t>u</w:t>
      </w:r>
      <w:r w:rsidR="00FA1492" w:rsidRPr="00CA7108">
        <w:rPr>
          <w:sz w:val="22"/>
          <w:szCs w:val="22"/>
          <w:lang w:val="it-IT"/>
        </w:rPr>
        <w:t>l</w:t>
      </w:r>
      <w:r w:rsidR="00FA1492" w:rsidRPr="00CA7108">
        <w:rPr>
          <w:spacing w:val="4"/>
          <w:sz w:val="22"/>
          <w:szCs w:val="22"/>
          <w:lang w:val="it-IT"/>
        </w:rPr>
        <w:t xml:space="preserve"> </w:t>
      </w:r>
      <w:r w:rsidR="00FA1492" w:rsidRPr="00CA7108">
        <w:rPr>
          <w:spacing w:val="1"/>
          <w:sz w:val="22"/>
          <w:szCs w:val="22"/>
          <w:lang w:val="it-IT"/>
        </w:rPr>
        <w:t>d</w:t>
      </w:r>
      <w:r w:rsidR="00FA1492" w:rsidRPr="00CA7108">
        <w:rPr>
          <w:sz w:val="22"/>
          <w:szCs w:val="22"/>
          <w:lang w:val="it-IT"/>
        </w:rPr>
        <w:t>e</w:t>
      </w:r>
      <w:r w:rsidR="00FA1492" w:rsidRPr="00CA7108">
        <w:rPr>
          <w:spacing w:val="4"/>
          <w:sz w:val="22"/>
          <w:szCs w:val="22"/>
          <w:lang w:val="it-IT"/>
        </w:rPr>
        <w:t xml:space="preserve"> </w:t>
      </w:r>
      <w:r w:rsidR="00FA1492" w:rsidRPr="00CA7108">
        <w:rPr>
          <w:sz w:val="22"/>
          <w:szCs w:val="22"/>
          <w:lang w:val="it-IT"/>
        </w:rPr>
        <w:t>a</w:t>
      </w:r>
      <w:r w:rsidR="00FA1492" w:rsidRPr="00CA7108">
        <w:rPr>
          <w:spacing w:val="2"/>
          <w:sz w:val="22"/>
          <w:szCs w:val="22"/>
          <w:lang w:val="it-IT"/>
        </w:rPr>
        <w:t xml:space="preserve"> </w:t>
      </w:r>
      <w:r w:rsidR="00FA1492" w:rsidRPr="00CA7108">
        <w:rPr>
          <w:spacing w:val="1"/>
          <w:sz w:val="22"/>
          <w:szCs w:val="22"/>
          <w:lang w:val="it-IT"/>
        </w:rPr>
        <w:t>d</w:t>
      </w:r>
      <w:r w:rsidR="00FA1492" w:rsidRPr="00CA7108">
        <w:rPr>
          <w:spacing w:val="-2"/>
          <w:sz w:val="22"/>
          <w:szCs w:val="22"/>
          <w:lang w:val="it-IT"/>
        </w:rPr>
        <w:t>en</w:t>
      </w:r>
      <w:r w:rsidR="00FA1492" w:rsidRPr="00CA7108">
        <w:rPr>
          <w:spacing w:val="1"/>
          <w:sz w:val="22"/>
          <w:szCs w:val="22"/>
          <w:lang w:val="it-IT"/>
        </w:rPr>
        <w:t>u</w:t>
      </w:r>
      <w:r w:rsidR="00FA1492" w:rsidRPr="00CA7108">
        <w:rPr>
          <w:spacing w:val="-2"/>
          <w:sz w:val="22"/>
          <w:szCs w:val="22"/>
          <w:lang w:val="it-IT"/>
        </w:rPr>
        <w:t>n</w:t>
      </w:r>
      <w:r w:rsidR="00FA1492" w:rsidRPr="00CA7108">
        <w:rPr>
          <w:sz w:val="22"/>
          <w:szCs w:val="22"/>
          <w:lang w:val="it-IT"/>
        </w:rPr>
        <w:t>ța</w:t>
      </w:r>
      <w:r w:rsidR="00FA1492" w:rsidRPr="00CA7108">
        <w:rPr>
          <w:spacing w:val="3"/>
          <w:sz w:val="22"/>
          <w:szCs w:val="22"/>
          <w:lang w:val="it-IT"/>
        </w:rPr>
        <w:t xml:space="preserve"> </w:t>
      </w:r>
      <w:r w:rsidR="00FA1492" w:rsidRPr="00CA7108">
        <w:rPr>
          <w:spacing w:val="1"/>
          <w:sz w:val="22"/>
          <w:szCs w:val="22"/>
          <w:lang w:val="it-IT"/>
        </w:rPr>
        <w:t>u</w:t>
      </w:r>
      <w:r w:rsidR="00FA1492" w:rsidRPr="00CA7108">
        <w:rPr>
          <w:spacing w:val="-2"/>
          <w:sz w:val="22"/>
          <w:szCs w:val="22"/>
          <w:lang w:val="it-IT"/>
        </w:rPr>
        <w:t>n</w:t>
      </w:r>
      <w:r w:rsidR="00FA1492" w:rsidRPr="00CA7108">
        <w:rPr>
          <w:sz w:val="22"/>
          <w:szCs w:val="22"/>
          <w:lang w:val="it-IT"/>
        </w:rPr>
        <w:t>ilateral</w:t>
      </w:r>
      <w:r w:rsidR="00FA1492" w:rsidRPr="00CA7108">
        <w:rPr>
          <w:spacing w:val="3"/>
          <w:sz w:val="22"/>
          <w:szCs w:val="22"/>
          <w:lang w:val="it-IT"/>
        </w:rPr>
        <w:t xml:space="preserve"> </w:t>
      </w:r>
      <w:r w:rsidR="00FA1492" w:rsidRPr="00CA7108">
        <w:rPr>
          <w:sz w:val="22"/>
          <w:szCs w:val="22"/>
          <w:lang w:val="it-IT"/>
        </w:rPr>
        <w:t>c</w:t>
      </w:r>
      <w:r w:rsidR="00FA1492" w:rsidRPr="00CA7108">
        <w:rPr>
          <w:spacing w:val="1"/>
          <w:sz w:val="22"/>
          <w:szCs w:val="22"/>
          <w:lang w:val="it-IT"/>
        </w:rPr>
        <w:t>o</w:t>
      </w:r>
      <w:r w:rsidR="00FA1492" w:rsidRPr="00CA7108">
        <w:rPr>
          <w:spacing w:val="-2"/>
          <w:sz w:val="22"/>
          <w:szCs w:val="22"/>
          <w:lang w:val="it-IT"/>
        </w:rPr>
        <w:t>n</w:t>
      </w:r>
      <w:r w:rsidR="00FA1492" w:rsidRPr="00CA7108">
        <w:rPr>
          <w:sz w:val="22"/>
          <w:szCs w:val="22"/>
          <w:lang w:val="it-IT"/>
        </w:rPr>
        <w:t>trac</w:t>
      </w:r>
      <w:r w:rsidR="00FA1492" w:rsidRPr="00CA7108">
        <w:rPr>
          <w:spacing w:val="2"/>
          <w:sz w:val="22"/>
          <w:szCs w:val="22"/>
          <w:lang w:val="it-IT"/>
        </w:rPr>
        <w:t>t</w:t>
      </w:r>
      <w:r w:rsidR="00FA1492" w:rsidRPr="00CA7108">
        <w:rPr>
          <w:spacing w:val="-2"/>
          <w:sz w:val="22"/>
          <w:szCs w:val="22"/>
          <w:lang w:val="it-IT"/>
        </w:rPr>
        <w:t>u</w:t>
      </w:r>
      <w:r w:rsidR="00FA1492" w:rsidRPr="00CA7108">
        <w:rPr>
          <w:sz w:val="22"/>
          <w:szCs w:val="22"/>
          <w:lang w:val="it-IT"/>
        </w:rPr>
        <w:t>l</w:t>
      </w:r>
      <w:r w:rsidR="00FA1492" w:rsidRPr="00CA7108">
        <w:rPr>
          <w:spacing w:val="4"/>
          <w:sz w:val="22"/>
          <w:szCs w:val="22"/>
          <w:lang w:val="it-IT"/>
        </w:rPr>
        <w:t xml:space="preserve"> </w:t>
      </w:r>
      <w:r w:rsidR="00FA1492" w:rsidRPr="00CA7108">
        <w:rPr>
          <w:spacing w:val="1"/>
          <w:sz w:val="22"/>
          <w:szCs w:val="22"/>
          <w:lang w:val="it-IT"/>
        </w:rPr>
        <w:t>d</w:t>
      </w:r>
      <w:r w:rsidR="00FA1492" w:rsidRPr="00CA7108">
        <w:rPr>
          <w:sz w:val="22"/>
          <w:szCs w:val="22"/>
          <w:lang w:val="it-IT"/>
        </w:rPr>
        <w:t>e</w:t>
      </w:r>
      <w:r w:rsidR="00FA1492" w:rsidRPr="00CA7108">
        <w:rPr>
          <w:spacing w:val="7"/>
          <w:sz w:val="22"/>
          <w:szCs w:val="22"/>
          <w:lang w:val="it-IT"/>
        </w:rPr>
        <w:t xml:space="preserve"> </w:t>
      </w:r>
      <w:r w:rsidR="00FA1492" w:rsidRPr="00CA7108">
        <w:rPr>
          <w:spacing w:val="-2"/>
          <w:sz w:val="22"/>
          <w:szCs w:val="22"/>
          <w:lang w:val="it-IT"/>
        </w:rPr>
        <w:t>fu</w:t>
      </w:r>
      <w:r w:rsidR="00FA1492" w:rsidRPr="00CA7108">
        <w:rPr>
          <w:spacing w:val="3"/>
          <w:sz w:val="22"/>
          <w:szCs w:val="22"/>
          <w:lang w:val="it-IT"/>
        </w:rPr>
        <w:t>r</w:t>
      </w:r>
      <w:r w:rsidR="00FA1492" w:rsidRPr="00CA7108">
        <w:rPr>
          <w:spacing w:val="-2"/>
          <w:sz w:val="22"/>
          <w:szCs w:val="22"/>
          <w:lang w:val="it-IT"/>
        </w:rPr>
        <w:t>n</w:t>
      </w:r>
      <w:r w:rsidR="00FA1492" w:rsidRPr="00CA7108">
        <w:rPr>
          <w:sz w:val="22"/>
          <w:szCs w:val="22"/>
          <w:lang w:val="it-IT"/>
        </w:rPr>
        <w:t>iza</w:t>
      </w:r>
      <w:r w:rsidR="00FA1492" w:rsidRPr="00CA7108">
        <w:rPr>
          <w:spacing w:val="1"/>
          <w:sz w:val="22"/>
          <w:szCs w:val="22"/>
          <w:lang w:val="it-IT"/>
        </w:rPr>
        <w:t>r</w:t>
      </w:r>
      <w:r w:rsidR="00FA1492" w:rsidRPr="00CA7108">
        <w:rPr>
          <w:sz w:val="22"/>
          <w:szCs w:val="22"/>
          <w:lang w:val="it-IT"/>
        </w:rPr>
        <w:t>e</w:t>
      </w:r>
      <w:r w:rsidR="00FA1492" w:rsidRPr="00CA7108">
        <w:rPr>
          <w:spacing w:val="4"/>
          <w:sz w:val="22"/>
          <w:szCs w:val="22"/>
          <w:lang w:val="it-IT"/>
        </w:rPr>
        <w:t xml:space="preserve"> </w:t>
      </w:r>
      <w:r w:rsidR="00FA1492" w:rsidRPr="00CA7108">
        <w:rPr>
          <w:spacing w:val="1"/>
          <w:sz w:val="22"/>
          <w:szCs w:val="22"/>
          <w:lang w:val="it-IT"/>
        </w:rPr>
        <w:t>p</w:t>
      </w:r>
      <w:r w:rsidR="00FA1492" w:rsidRPr="00CA7108">
        <w:rPr>
          <w:sz w:val="22"/>
          <w:szCs w:val="22"/>
          <w:lang w:val="it-IT"/>
        </w:rPr>
        <w:t>r</w:t>
      </w:r>
      <w:r w:rsidR="00FA1492" w:rsidRPr="00CA7108">
        <w:rPr>
          <w:spacing w:val="2"/>
          <w:sz w:val="22"/>
          <w:szCs w:val="22"/>
          <w:lang w:val="it-IT"/>
        </w:rPr>
        <w:t>o</w:t>
      </w:r>
      <w:r w:rsidR="00FA1492" w:rsidRPr="00CA7108">
        <w:rPr>
          <w:spacing w:val="1"/>
          <w:sz w:val="22"/>
          <w:szCs w:val="22"/>
          <w:lang w:val="it-IT"/>
        </w:rPr>
        <w:t>d</w:t>
      </w:r>
      <w:r w:rsidR="00FA1492" w:rsidRPr="00CA7108">
        <w:rPr>
          <w:spacing w:val="-2"/>
          <w:sz w:val="22"/>
          <w:szCs w:val="22"/>
          <w:lang w:val="it-IT"/>
        </w:rPr>
        <w:t>u</w:t>
      </w:r>
      <w:r w:rsidR="00FA1492" w:rsidRPr="00CA7108">
        <w:rPr>
          <w:spacing w:val="-1"/>
          <w:sz w:val="22"/>
          <w:szCs w:val="22"/>
          <w:lang w:val="it-IT"/>
        </w:rPr>
        <w:t>s</w:t>
      </w:r>
      <w:r w:rsidR="00FA1492" w:rsidRPr="00CA7108">
        <w:rPr>
          <w:sz w:val="22"/>
          <w:szCs w:val="22"/>
          <w:lang w:val="it-IT"/>
        </w:rPr>
        <w:t>e,</w:t>
      </w:r>
      <w:r w:rsidR="00FA1492" w:rsidRPr="00CA7108">
        <w:rPr>
          <w:spacing w:val="4"/>
          <w:sz w:val="22"/>
          <w:szCs w:val="22"/>
          <w:lang w:val="it-IT"/>
        </w:rPr>
        <w:t xml:space="preserve"> </w:t>
      </w:r>
      <w:r w:rsidR="00FA1492" w:rsidRPr="00CA7108">
        <w:rPr>
          <w:sz w:val="22"/>
          <w:szCs w:val="22"/>
          <w:lang w:val="it-IT"/>
        </w:rPr>
        <w:t>în</w:t>
      </w:r>
      <w:r w:rsidR="00FA1492" w:rsidRPr="00CA7108">
        <w:rPr>
          <w:w w:val="99"/>
          <w:sz w:val="22"/>
          <w:szCs w:val="22"/>
          <w:lang w:val="it-IT"/>
        </w:rPr>
        <w:t xml:space="preserve"> </w:t>
      </w:r>
      <w:r w:rsidR="00FA1492" w:rsidRPr="00CA7108">
        <w:rPr>
          <w:sz w:val="22"/>
          <w:szCs w:val="22"/>
          <w:lang w:val="it-IT"/>
        </w:rPr>
        <w:t>cel</w:t>
      </w:r>
      <w:r w:rsidR="00FA1492" w:rsidRPr="00CA7108">
        <w:rPr>
          <w:spacing w:val="3"/>
          <w:sz w:val="22"/>
          <w:szCs w:val="22"/>
          <w:lang w:val="it-IT"/>
        </w:rPr>
        <w:t xml:space="preserve"> </w:t>
      </w:r>
      <w:r w:rsidR="00FA1492" w:rsidRPr="00CA7108">
        <w:rPr>
          <w:spacing w:val="-2"/>
          <w:sz w:val="22"/>
          <w:szCs w:val="22"/>
          <w:lang w:val="it-IT"/>
        </w:rPr>
        <w:t>mu</w:t>
      </w:r>
      <w:r w:rsidR="00FA1492" w:rsidRPr="00CA7108">
        <w:rPr>
          <w:sz w:val="22"/>
          <w:szCs w:val="22"/>
          <w:lang w:val="it-IT"/>
        </w:rPr>
        <w:t>lt</w:t>
      </w:r>
      <w:r w:rsidR="00FA1492" w:rsidRPr="00CA7108">
        <w:rPr>
          <w:spacing w:val="2"/>
          <w:sz w:val="22"/>
          <w:szCs w:val="22"/>
          <w:lang w:val="it-IT"/>
        </w:rPr>
        <w:t xml:space="preserve"> </w:t>
      </w:r>
      <w:r w:rsidR="00FA1492" w:rsidRPr="00CA7108">
        <w:rPr>
          <w:spacing w:val="1"/>
          <w:sz w:val="22"/>
          <w:szCs w:val="22"/>
          <w:lang w:val="it-IT"/>
        </w:rPr>
        <w:t>1</w:t>
      </w:r>
      <w:r w:rsidR="00FA1492" w:rsidRPr="00CA7108">
        <w:rPr>
          <w:sz w:val="22"/>
          <w:szCs w:val="22"/>
          <w:lang w:val="it-IT"/>
        </w:rPr>
        <w:t>5</w:t>
      </w:r>
      <w:r w:rsidR="00FA1492" w:rsidRPr="00CA7108">
        <w:rPr>
          <w:spacing w:val="4"/>
          <w:sz w:val="22"/>
          <w:szCs w:val="22"/>
          <w:lang w:val="it-IT"/>
        </w:rPr>
        <w:t xml:space="preserve"> </w:t>
      </w:r>
      <w:r w:rsidR="00FA1492" w:rsidRPr="00CA7108">
        <w:rPr>
          <w:sz w:val="22"/>
          <w:szCs w:val="22"/>
          <w:lang w:val="it-IT"/>
        </w:rPr>
        <w:t>zile</w:t>
      </w:r>
      <w:r w:rsidR="00FA1492" w:rsidRPr="00CA7108">
        <w:rPr>
          <w:spacing w:val="3"/>
          <w:sz w:val="22"/>
          <w:szCs w:val="22"/>
          <w:lang w:val="it-IT"/>
        </w:rPr>
        <w:t xml:space="preserve"> </w:t>
      </w:r>
      <w:r w:rsidR="00FA1492" w:rsidRPr="00CA7108">
        <w:rPr>
          <w:spacing w:val="1"/>
          <w:sz w:val="22"/>
          <w:szCs w:val="22"/>
          <w:lang w:val="it-IT"/>
        </w:rPr>
        <w:t>d</w:t>
      </w:r>
      <w:r w:rsidR="00FA1492" w:rsidRPr="00CA7108">
        <w:rPr>
          <w:sz w:val="22"/>
          <w:szCs w:val="22"/>
          <w:lang w:val="it-IT"/>
        </w:rPr>
        <w:t>e</w:t>
      </w:r>
      <w:r w:rsidR="00FA1492" w:rsidRPr="00CA7108">
        <w:rPr>
          <w:spacing w:val="1"/>
          <w:sz w:val="22"/>
          <w:szCs w:val="22"/>
          <w:lang w:val="it-IT"/>
        </w:rPr>
        <w:t xml:space="preserve"> </w:t>
      </w:r>
      <w:r w:rsidR="00FA1492" w:rsidRPr="00CA7108">
        <w:rPr>
          <w:sz w:val="22"/>
          <w:szCs w:val="22"/>
          <w:lang w:val="it-IT"/>
        </w:rPr>
        <w:t>la</w:t>
      </w:r>
      <w:r w:rsidR="00FA1492" w:rsidRPr="00CA7108">
        <w:rPr>
          <w:spacing w:val="3"/>
          <w:sz w:val="22"/>
          <w:szCs w:val="22"/>
          <w:lang w:val="it-IT"/>
        </w:rPr>
        <w:t xml:space="preserve"> </w:t>
      </w:r>
      <w:r w:rsidR="00FA1492" w:rsidRPr="00CA7108">
        <w:rPr>
          <w:sz w:val="22"/>
          <w:szCs w:val="22"/>
          <w:lang w:val="it-IT"/>
        </w:rPr>
        <w:t>a</w:t>
      </w:r>
      <w:r w:rsidR="00FA1492" w:rsidRPr="00CA7108">
        <w:rPr>
          <w:spacing w:val="1"/>
          <w:sz w:val="22"/>
          <w:szCs w:val="22"/>
          <w:lang w:val="it-IT"/>
        </w:rPr>
        <w:t>p</w:t>
      </w:r>
      <w:r w:rsidR="00FA1492" w:rsidRPr="00CA7108">
        <w:rPr>
          <w:spacing w:val="-2"/>
          <w:sz w:val="22"/>
          <w:szCs w:val="22"/>
          <w:lang w:val="it-IT"/>
        </w:rPr>
        <w:t>a</w:t>
      </w:r>
      <w:r w:rsidR="00FA1492" w:rsidRPr="00CA7108">
        <w:rPr>
          <w:sz w:val="22"/>
          <w:szCs w:val="22"/>
          <w:lang w:val="it-IT"/>
        </w:rPr>
        <w:t xml:space="preserve">riția </w:t>
      </w:r>
      <w:r w:rsidR="00FA1492" w:rsidRPr="00CA7108">
        <w:rPr>
          <w:spacing w:val="-2"/>
          <w:sz w:val="22"/>
          <w:szCs w:val="22"/>
          <w:lang w:val="it-IT"/>
        </w:rPr>
        <w:t>un</w:t>
      </w:r>
      <w:r w:rsidR="00FA1492" w:rsidRPr="00CA7108">
        <w:rPr>
          <w:spacing w:val="1"/>
          <w:sz w:val="22"/>
          <w:szCs w:val="22"/>
          <w:lang w:val="it-IT"/>
        </w:rPr>
        <w:t>o</w:t>
      </w:r>
      <w:r w:rsidR="00FA1492" w:rsidRPr="00CA7108">
        <w:rPr>
          <w:sz w:val="22"/>
          <w:szCs w:val="22"/>
          <w:lang w:val="it-IT"/>
        </w:rPr>
        <w:t>r</w:t>
      </w:r>
      <w:r w:rsidR="00FA1492" w:rsidRPr="00CA7108">
        <w:rPr>
          <w:spacing w:val="3"/>
          <w:sz w:val="22"/>
          <w:szCs w:val="22"/>
          <w:lang w:val="it-IT"/>
        </w:rPr>
        <w:t xml:space="preserve"> </w:t>
      </w:r>
      <w:r w:rsidR="00FA1492" w:rsidRPr="00CA7108">
        <w:rPr>
          <w:sz w:val="22"/>
          <w:szCs w:val="22"/>
          <w:lang w:val="it-IT"/>
        </w:rPr>
        <w:t>circ</w:t>
      </w:r>
      <w:r w:rsidR="00FA1492" w:rsidRPr="00CA7108">
        <w:rPr>
          <w:spacing w:val="1"/>
          <w:sz w:val="22"/>
          <w:szCs w:val="22"/>
          <w:lang w:val="it-IT"/>
        </w:rPr>
        <w:t>u</w:t>
      </w:r>
      <w:r w:rsidR="00FA1492" w:rsidRPr="00CA7108">
        <w:rPr>
          <w:spacing w:val="-2"/>
          <w:sz w:val="22"/>
          <w:szCs w:val="22"/>
          <w:lang w:val="it-IT"/>
        </w:rPr>
        <w:t>m</w:t>
      </w:r>
      <w:r w:rsidR="00FA1492" w:rsidRPr="00CA7108">
        <w:rPr>
          <w:spacing w:val="-1"/>
          <w:sz w:val="22"/>
          <w:szCs w:val="22"/>
          <w:lang w:val="it-IT"/>
        </w:rPr>
        <w:t>s</w:t>
      </w:r>
      <w:r w:rsidR="00FA1492" w:rsidRPr="00CA7108">
        <w:rPr>
          <w:sz w:val="22"/>
          <w:szCs w:val="22"/>
          <w:lang w:val="it-IT"/>
        </w:rPr>
        <w:t>t</w:t>
      </w:r>
      <w:r w:rsidR="00FA1492" w:rsidRPr="00CA7108">
        <w:rPr>
          <w:spacing w:val="2"/>
          <w:sz w:val="22"/>
          <w:szCs w:val="22"/>
          <w:lang w:val="it-IT"/>
        </w:rPr>
        <w:t>a</w:t>
      </w:r>
      <w:r w:rsidR="00FA1492" w:rsidRPr="00CA7108">
        <w:rPr>
          <w:spacing w:val="-2"/>
          <w:sz w:val="22"/>
          <w:szCs w:val="22"/>
          <w:lang w:val="it-IT"/>
        </w:rPr>
        <w:t>n</w:t>
      </w:r>
      <w:r w:rsidR="00FA1492" w:rsidRPr="00CA7108">
        <w:rPr>
          <w:sz w:val="22"/>
          <w:szCs w:val="22"/>
          <w:lang w:val="it-IT"/>
        </w:rPr>
        <w:t>țe</w:t>
      </w:r>
      <w:r w:rsidR="00FA1492" w:rsidRPr="00CA7108">
        <w:rPr>
          <w:spacing w:val="3"/>
          <w:sz w:val="22"/>
          <w:szCs w:val="22"/>
          <w:lang w:val="it-IT"/>
        </w:rPr>
        <w:t xml:space="preserve"> </w:t>
      </w:r>
      <w:r w:rsidR="00FA1492" w:rsidRPr="00CA7108">
        <w:rPr>
          <w:sz w:val="22"/>
          <w:szCs w:val="22"/>
          <w:lang w:val="it-IT"/>
        </w:rPr>
        <w:t>care</w:t>
      </w:r>
      <w:r w:rsidR="00FA1492" w:rsidRPr="00CA7108">
        <w:rPr>
          <w:spacing w:val="3"/>
          <w:sz w:val="22"/>
          <w:szCs w:val="22"/>
          <w:lang w:val="it-IT"/>
        </w:rPr>
        <w:t xml:space="preserve"> </w:t>
      </w:r>
      <w:r w:rsidR="00FA1492" w:rsidRPr="00CA7108">
        <w:rPr>
          <w:spacing w:val="-2"/>
          <w:sz w:val="22"/>
          <w:szCs w:val="22"/>
          <w:lang w:val="it-IT"/>
        </w:rPr>
        <w:t>n</w:t>
      </w:r>
      <w:r w:rsidR="00FA1492" w:rsidRPr="00CA7108">
        <w:rPr>
          <w:sz w:val="22"/>
          <w:szCs w:val="22"/>
          <w:lang w:val="it-IT"/>
        </w:rPr>
        <w:t>u</w:t>
      </w:r>
      <w:r w:rsidR="00FA1492" w:rsidRPr="00CA7108">
        <w:rPr>
          <w:spacing w:val="3"/>
          <w:sz w:val="22"/>
          <w:szCs w:val="22"/>
          <w:lang w:val="it-IT"/>
        </w:rPr>
        <w:t xml:space="preserve"> </w:t>
      </w:r>
      <w:r w:rsidR="00FA1492" w:rsidRPr="00CA7108">
        <w:rPr>
          <w:sz w:val="22"/>
          <w:szCs w:val="22"/>
          <w:lang w:val="it-IT"/>
        </w:rPr>
        <w:t>au</w:t>
      </w:r>
      <w:r w:rsidR="00FA1492" w:rsidRPr="00CA7108">
        <w:rPr>
          <w:spacing w:val="2"/>
          <w:sz w:val="22"/>
          <w:szCs w:val="22"/>
          <w:lang w:val="it-IT"/>
        </w:rPr>
        <w:t xml:space="preserve"> </w:t>
      </w:r>
      <w:r w:rsidR="00FA1492" w:rsidRPr="00CA7108">
        <w:rPr>
          <w:spacing w:val="1"/>
          <w:sz w:val="22"/>
          <w:szCs w:val="22"/>
          <w:lang w:val="it-IT"/>
        </w:rPr>
        <w:t>p</w:t>
      </w:r>
      <w:r w:rsidR="00FA1492" w:rsidRPr="00CA7108">
        <w:rPr>
          <w:spacing w:val="-2"/>
          <w:sz w:val="22"/>
          <w:szCs w:val="22"/>
          <w:lang w:val="it-IT"/>
        </w:rPr>
        <w:t>u</w:t>
      </w:r>
      <w:r w:rsidR="00FA1492" w:rsidRPr="00CA7108">
        <w:rPr>
          <w:sz w:val="22"/>
          <w:szCs w:val="22"/>
          <w:lang w:val="it-IT"/>
        </w:rPr>
        <w:t>t</w:t>
      </w:r>
      <w:r w:rsidR="00FA1492" w:rsidRPr="00CA7108">
        <w:rPr>
          <w:spacing w:val="-2"/>
          <w:sz w:val="22"/>
          <w:szCs w:val="22"/>
          <w:lang w:val="it-IT"/>
        </w:rPr>
        <w:t>u</w:t>
      </w:r>
      <w:r w:rsidR="00FA1492" w:rsidRPr="00CA7108">
        <w:rPr>
          <w:sz w:val="22"/>
          <w:szCs w:val="22"/>
          <w:lang w:val="it-IT"/>
        </w:rPr>
        <w:t>t</w:t>
      </w:r>
      <w:r w:rsidR="00FA1492" w:rsidRPr="00CA7108">
        <w:rPr>
          <w:spacing w:val="5"/>
          <w:sz w:val="22"/>
          <w:szCs w:val="22"/>
          <w:lang w:val="it-IT"/>
        </w:rPr>
        <w:t xml:space="preserve"> </w:t>
      </w:r>
      <w:r w:rsidR="00FA1492" w:rsidRPr="00CA7108">
        <w:rPr>
          <w:spacing w:val="-2"/>
          <w:sz w:val="22"/>
          <w:szCs w:val="22"/>
          <w:lang w:val="it-IT"/>
        </w:rPr>
        <w:t>f</w:t>
      </w:r>
      <w:r w:rsidR="00FA1492" w:rsidRPr="00CA7108">
        <w:rPr>
          <w:sz w:val="22"/>
          <w:szCs w:val="22"/>
          <w:lang w:val="it-IT"/>
        </w:rPr>
        <w:t>i</w:t>
      </w:r>
      <w:r w:rsidR="00FA1492" w:rsidRPr="00CA7108">
        <w:rPr>
          <w:spacing w:val="3"/>
          <w:sz w:val="22"/>
          <w:szCs w:val="22"/>
          <w:lang w:val="it-IT"/>
        </w:rPr>
        <w:t xml:space="preserve"> </w:t>
      </w:r>
      <w:r w:rsidR="00FA1492" w:rsidRPr="00CA7108">
        <w:rPr>
          <w:spacing w:val="1"/>
          <w:sz w:val="22"/>
          <w:szCs w:val="22"/>
          <w:lang w:val="it-IT"/>
        </w:rPr>
        <w:t>p</w:t>
      </w:r>
      <w:r w:rsidR="00FA1492" w:rsidRPr="00CA7108">
        <w:rPr>
          <w:sz w:val="22"/>
          <w:szCs w:val="22"/>
          <w:lang w:val="it-IT"/>
        </w:rPr>
        <w:t>re</w:t>
      </w:r>
      <w:r w:rsidR="00FA1492" w:rsidRPr="00CA7108">
        <w:rPr>
          <w:spacing w:val="-1"/>
          <w:sz w:val="22"/>
          <w:szCs w:val="22"/>
          <w:lang w:val="it-IT"/>
        </w:rPr>
        <w:t>v</w:t>
      </w:r>
      <w:r w:rsidR="00FA1492" w:rsidRPr="00CA7108">
        <w:rPr>
          <w:sz w:val="22"/>
          <w:szCs w:val="22"/>
          <w:lang w:val="it-IT"/>
        </w:rPr>
        <w:t>ăz</w:t>
      </w:r>
      <w:r w:rsidR="00FA1492" w:rsidRPr="00CA7108">
        <w:rPr>
          <w:spacing w:val="-2"/>
          <w:sz w:val="22"/>
          <w:szCs w:val="22"/>
          <w:lang w:val="it-IT"/>
        </w:rPr>
        <w:t>u</w:t>
      </w:r>
      <w:r w:rsidR="00FA1492" w:rsidRPr="00CA7108">
        <w:rPr>
          <w:sz w:val="22"/>
          <w:szCs w:val="22"/>
          <w:lang w:val="it-IT"/>
        </w:rPr>
        <w:t>te</w:t>
      </w:r>
      <w:r w:rsidR="00FA1492" w:rsidRPr="00CA7108">
        <w:rPr>
          <w:spacing w:val="3"/>
          <w:sz w:val="22"/>
          <w:szCs w:val="22"/>
          <w:lang w:val="it-IT"/>
        </w:rPr>
        <w:t xml:space="preserve"> </w:t>
      </w:r>
      <w:r w:rsidR="00FA1492" w:rsidRPr="00CA7108">
        <w:rPr>
          <w:sz w:val="22"/>
          <w:szCs w:val="22"/>
          <w:lang w:val="it-IT"/>
        </w:rPr>
        <w:t>la</w:t>
      </w:r>
      <w:r w:rsidR="00FA1492" w:rsidRPr="00CA7108">
        <w:rPr>
          <w:spacing w:val="3"/>
          <w:sz w:val="22"/>
          <w:szCs w:val="22"/>
          <w:lang w:val="it-IT"/>
        </w:rPr>
        <w:t xml:space="preserve"> </w:t>
      </w:r>
      <w:r w:rsidR="00FA1492" w:rsidRPr="00CA7108">
        <w:rPr>
          <w:spacing w:val="1"/>
          <w:sz w:val="22"/>
          <w:szCs w:val="22"/>
          <w:lang w:val="it-IT"/>
        </w:rPr>
        <w:t>d</w:t>
      </w:r>
      <w:r w:rsidR="00FA1492" w:rsidRPr="00CA7108">
        <w:rPr>
          <w:sz w:val="22"/>
          <w:szCs w:val="22"/>
          <w:lang w:val="it-IT"/>
        </w:rPr>
        <w:t>ata</w:t>
      </w:r>
      <w:r w:rsidR="00FA1492" w:rsidRPr="00CA7108">
        <w:rPr>
          <w:spacing w:val="3"/>
          <w:sz w:val="22"/>
          <w:szCs w:val="22"/>
          <w:lang w:val="it-IT"/>
        </w:rPr>
        <w:t xml:space="preserve"> </w:t>
      </w:r>
      <w:r w:rsidR="00FA1492" w:rsidRPr="00CA7108">
        <w:rPr>
          <w:sz w:val="22"/>
          <w:szCs w:val="22"/>
          <w:lang w:val="it-IT"/>
        </w:rPr>
        <w:t>î</w:t>
      </w:r>
      <w:r w:rsidR="00FA1492" w:rsidRPr="00CA7108">
        <w:rPr>
          <w:spacing w:val="-2"/>
          <w:sz w:val="22"/>
          <w:szCs w:val="22"/>
          <w:lang w:val="it-IT"/>
        </w:rPr>
        <w:t>n</w:t>
      </w:r>
      <w:r w:rsidR="00FA1492" w:rsidRPr="00CA7108">
        <w:rPr>
          <w:sz w:val="22"/>
          <w:szCs w:val="22"/>
          <w:lang w:val="it-IT"/>
        </w:rPr>
        <w:t>c</w:t>
      </w:r>
      <w:r w:rsidR="00FA1492" w:rsidRPr="00CA7108">
        <w:rPr>
          <w:spacing w:val="1"/>
          <w:sz w:val="22"/>
          <w:szCs w:val="22"/>
          <w:lang w:val="it-IT"/>
        </w:rPr>
        <w:t>h</w:t>
      </w:r>
      <w:r w:rsidR="00FA1492" w:rsidRPr="00CA7108">
        <w:rPr>
          <w:sz w:val="22"/>
          <w:szCs w:val="22"/>
          <w:lang w:val="it-IT"/>
        </w:rPr>
        <w:t>eie</w:t>
      </w:r>
      <w:r w:rsidR="00FA1492" w:rsidRPr="00CA7108">
        <w:rPr>
          <w:spacing w:val="1"/>
          <w:sz w:val="22"/>
          <w:szCs w:val="22"/>
          <w:lang w:val="it-IT"/>
        </w:rPr>
        <w:t>r</w:t>
      </w:r>
      <w:r w:rsidR="00FA1492" w:rsidRPr="00CA7108">
        <w:rPr>
          <w:sz w:val="22"/>
          <w:szCs w:val="22"/>
          <w:lang w:val="it-IT"/>
        </w:rPr>
        <w:t>ii</w:t>
      </w:r>
      <w:r w:rsidR="00FA1492" w:rsidRPr="00CA7108">
        <w:rPr>
          <w:spacing w:val="2"/>
          <w:sz w:val="22"/>
          <w:szCs w:val="22"/>
          <w:lang w:val="it-IT"/>
        </w:rPr>
        <w:t xml:space="preserve"> </w:t>
      </w:r>
      <w:r w:rsidR="00FA1492" w:rsidRPr="00CA7108">
        <w:rPr>
          <w:sz w:val="22"/>
          <w:szCs w:val="22"/>
          <w:lang w:val="it-IT"/>
        </w:rPr>
        <w:t>c</w:t>
      </w:r>
      <w:r w:rsidR="00FA1492" w:rsidRPr="00CA7108">
        <w:rPr>
          <w:spacing w:val="1"/>
          <w:sz w:val="22"/>
          <w:szCs w:val="22"/>
          <w:lang w:val="it-IT"/>
        </w:rPr>
        <w:t>o</w:t>
      </w:r>
      <w:r w:rsidR="00FA1492" w:rsidRPr="00CA7108">
        <w:rPr>
          <w:spacing w:val="-2"/>
          <w:sz w:val="22"/>
          <w:szCs w:val="22"/>
          <w:lang w:val="it-IT"/>
        </w:rPr>
        <w:t>n</w:t>
      </w:r>
      <w:r w:rsidR="00FA1492" w:rsidRPr="00CA7108">
        <w:rPr>
          <w:sz w:val="22"/>
          <w:szCs w:val="22"/>
          <w:lang w:val="it-IT"/>
        </w:rPr>
        <w:t>tract</w:t>
      </w:r>
      <w:r w:rsidR="00FA1492" w:rsidRPr="00CA7108">
        <w:rPr>
          <w:spacing w:val="-2"/>
          <w:sz w:val="22"/>
          <w:szCs w:val="22"/>
          <w:lang w:val="it-IT"/>
        </w:rPr>
        <w:t>u</w:t>
      </w:r>
      <w:r w:rsidR="00FA1492" w:rsidRPr="00CA7108">
        <w:rPr>
          <w:spacing w:val="2"/>
          <w:sz w:val="22"/>
          <w:szCs w:val="22"/>
          <w:lang w:val="it-IT"/>
        </w:rPr>
        <w:t>l</w:t>
      </w:r>
      <w:r w:rsidR="00FA1492" w:rsidRPr="00CA7108">
        <w:rPr>
          <w:spacing w:val="-2"/>
          <w:sz w:val="22"/>
          <w:szCs w:val="22"/>
          <w:lang w:val="it-IT"/>
        </w:rPr>
        <w:t>u</w:t>
      </w:r>
      <w:r w:rsidR="00FA1492" w:rsidRPr="00CA7108">
        <w:rPr>
          <w:sz w:val="22"/>
          <w:szCs w:val="22"/>
          <w:lang w:val="it-IT"/>
        </w:rPr>
        <w:t>i,</w:t>
      </w:r>
      <w:r w:rsidR="00FA1492" w:rsidRPr="00CA7108">
        <w:rPr>
          <w:spacing w:val="13"/>
          <w:sz w:val="22"/>
          <w:szCs w:val="22"/>
          <w:lang w:val="it-IT"/>
        </w:rPr>
        <w:t xml:space="preserve"> </w:t>
      </w:r>
      <w:r w:rsidR="00FA1492" w:rsidRPr="00CA7108">
        <w:rPr>
          <w:sz w:val="22"/>
          <w:szCs w:val="22"/>
          <w:lang w:val="it-IT"/>
        </w:rPr>
        <w:t>cu</w:t>
      </w:r>
      <w:r w:rsidR="00FA1492" w:rsidRPr="00CA7108">
        <w:rPr>
          <w:spacing w:val="2"/>
          <w:sz w:val="22"/>
          <w:szCs w:val="22"/>
          <w:lang w:val="it-IT"/>
        </w:rPr>
        <w:t xml:space="preserve"> </w:t>
      </w:r>
      <w:r w:rsidR="00FA1492" w:rsidRPr="00CA7108">
        <w:rPr>
          <w:sz w:val="22"/>
          <w:szCs w:val="22"/>
          <w:lang w:val="it-IT"/>
        </w:rPr>
        <w:t>c</w:t>
      </w:r>
      <w:r w:rsidR="00FA1492" w:rsidRPr="00CA7108">
        <w:rPr>
          <w:spacing w:val="1"/>
          <w:sz w:val="22"/>
          <w:szCs w:val="22"/>
          <w:lang w:val="it-IT"/>
        </w:rPr>
        <w:t>o</w:t>
      </w:r>
      <w:r w:rsidR="00FA1492" w:rsidRPr="00CA7108">
        <w:rPr>
          <w:spacing w:val="-2"/>
          <w:sz w:val="22"/>
          <w:szCs w:val="22"/>
          <w:lang w:val="it-IT"/>
        </w:rPr>
        <w:t>n</w:t>
      </w:r>
      <w:r w:rsidR="00FA1492" w:rsidRPr="00CA7108">
        <w:rPr>
          <w:spacing w:val="1"/>
          <w:sz w:val="22"/>
          <w:szCs w:val="22"/>
          <w:lang w:val="it-IT"/>
        </w:rPr>
        <w:t>d</w:t>
      </w:r>
      <w:r w:rsidR="00FA1492" w:rsidRPr="00CA7108">
        <w:rPr>
          <w:sz w:val="22"/>
          <w:szCs w:val="22"/>
          <w:lang w:val="it-IT"/>
        </w:rPr>
        <w:t>iția</w:t>
      </w:r>
      <w:r w:rsidR="00FA1492" w:rsidRPr="00CA7108">
        <w:rPr>
          <w:w w:val="99"/>
          <w:sz w:val="22"/>
          <w:szCs w:val="22"/>
          <w:lang w:val="it-IT"/>
        </w:rPr>
        <w:t xml:space="preserve"> </w:t>
      </w:r>
      <w:r w:rsidR="00FA1492" w:rsidRPr="00CA7108">
        <w:rPr>
          <w:spacing w:val="-2"/>
          <w:sz w:val="22"/>
          <w:szCs w:val="22"/>
          <w:lang w:val="it-IT"/>
        </w:rPr>
        <w:t>n</w:t>
      </w:r>
      <w:r w:rsidR="00FA1492" w:rsidRPr="00CA7108">
        <w:rPr>
          <w:spacing w:val="1"/>
          <w:sz w:val="22"/>
          <w:szCs w:val="22"/>
          <w:lang w:val="it-IT"/>
        </w:rPr>
        <w:t>o</w:t>
      </w:r>
      <w:r w:rsidR="00FA1492" w:rsidRPr="00CA7108">
        <w:rPr>
          <w:sz w:val="22"/>
          <w:szCs w:val="22"/>
          <w:lang w:val="it-IT"/>
        </w:rPr>
        <w:t>tifică</w:t>
      </w:r>
      <w:r w:rsidR="00FA1492" w:rsidRPr="00CA7108">
        <w:rPr>
          <w:spacing w:val="1"/>
          <w:sz w:val="22"/>
          <w:szCs w:val="22"/>
          <w:lang w:val="it-IT"/>
        </w:rPr>
        <w:t>r</w:t>
      </w:r>
      <w:r w:rsidR="00FA1492" w:rsidRPr="00CA7108">
        <w:rPr>
          <w:sz w:val="22"/>
          <w:szCs w:val="22"/>
          <w:lang w:val="it-IT"/>
        </w:rPr>
        <w:t>ii</w:t>
      </w:r>
      <w:r w:rsidR="00FA1492" w:rsidRPr="00CA7108">
        <w:rPr>
          <w:spacing w:val="-7"/>
          <w:sz w:val="22"/>
          <w:szCs w:val="22"/>
          <w:lang w:val="it-IT"/>
        </w:rPr>
        <w:t xml:space="preserve"> </w:t>
      </w:r>
      <w:r w:rsidR="00FA1492" w:rsidRPr="00CA7108">
        <w:rPr>
          <w:spacing w:val="-1"/>
          <w:sz w:val="22"/>
          <w:szCs w:val="22"/>
          <w:lang w:val="it-IT"/>
        </w:rPr>
        <w:t>C</w:t>
      </w:r>
      <w:r w:rsidR="00FA1492" w:rsidRPr="00CA7108">
        <w:rPr>
          <w:spacing w:val="1"/>
          <w:sz w:val="22"/>
          <w:szCs w:val="22"/>
          <w:lang w:val="it-IT"/>
        </w:rPr>
        <w:t>on</w:t>
      </w:r>
      <w:r w:rsidR="00FA1492" w:rsidRPr="00CA7108">
        <w:rPr>
          <w:sz w:val="22"/>
          <w:szCs w:val="22"/>
          <w:lang w:val="it-IT"/>
        </w:rPr>
        <w:t>tracta</w:t>
      </w:r>
      <w:r w:rsidR="00FA1492" w:rsidRPr="00CA7108">
        <w:rPr>
          <w:spacing w:val="-1"/>
          <w:sz w:val="22"/>
          <w:szCs w:val="22"/>
          <w:lang w:val="it-IT"/>
        </w:rPr>
        <w:t>n</w:t>
      </w:r>
      <w:r w:rsidR="00FA1492" w:rsidRPr="00CA7108">
        <w:rPr>
          <w:spacing w:val="2"/>
          <w:sz w:val="22"/>
          <w:szCs w:val="22"/>
          <w:lang w:val="it-IT"/>
        </w:rPr>
        <w:t>t</w:t>
      </w:r>
      <w:r w:rsidR="00FA1492" w:rsidRPr="00CA7108">
        <w:rPr>
          <w:spacing w:val="-2"/>
          <w:sz w:val="22"/>
          <w:szCs w:val="22"/>
          <w:lang w:val="it-IT"/>
        </w:rPr>
        <w:t>u</w:t>
      </w:r>
      <w:r w:rsidR="00FA1492" w:rsidRPr="00CA7108">
        <w:rPr>
          <w:spacing w:val="2"/>
          <w:sz w:val="22"/>
          <w:szCs w:val="22"/>
          <w:lang w:val="it-IT"/>
        </w:rPr>
        <w:t>l</w:t>
      </w:r>
      <w:r w:rsidR="00FA1492" w:rsidRPr="00CA7108">
        <w:rPr>
          <w:spacing w:val="-2"/>
          <w:sz w:val="22"/>
          <w:szCs w:val="22"/>
          <w:lang w:val="it-IT"/>
        </w:rPr>
        <w:t>u</w:t>
      </w:r>
      <w:r w:rsidR="00FA1492" w:rsidRPr="00CA7108">
        <w:rPr>
          <w:sz w:val="22"/>
          <w:szCs w:val="22"/>
          <w:lang w:val="it-IT"/>
        </w:rPr>
        <w:t>i</w:t>
      </w:r>
      <w:r w:rsidR="00FA1492" w:rsidRPr="00CA7108">
        <w:rPr>
          <w:spacing w:val="-6"/>
          <w:sz w:val="22"/>
          <w:szCs w:val="22"/>
          <w:lang w:val="it-IT"/>
        </w:rPr>
        <w:t xml:space="preserve"> </w:t>
      </w:r>
      <w:r w:rsidR="00FA1492" w:rsidRPr="00CA7108">
        <w:rPr>
          <w:sz w:val="22"/>
          <w:szCs w:val="22"/>
          <w:lang w:val="it-IT"/>
        </w:rPr>
        <w:t>cu</w:t>
      </w:r>
      <w:r w:rsidR="00FA1492" w:rsidRPr="00CA7108">
        <w:rPr>
          <w:spacing w:val="-5"/>
          <w:sz w:val="22"/>
          <w:szCs w:val="22"/>
          <w:lang w:val="it-IT"/>
        </w:rPr>
        <w:t xml:space="preserve"> </w:t>
      </w:r>
      <w:r w:rsidR="00FA1492" w:rsidRPr="00CA7108">
        <w:rPr>
          <w:sz w:val="22"/>
          <w:szCs w:val="22"/>
          <w:lang w:val="it-IT"/>
        </w:rPr>
        <w:t>cel</w:t>
      </w:r>
      <w:r w:rsidR="00FA1492" w:rsidRPr="00CA7108">
        <w:rPr>
          <w:spacing w:val="-7"/>
          <w:sz w:val="22"/>
          <w:szCs w:val="22"/>
          <w:lang w:val="it-IT"/>
        </w:rPr>
        <w:t xml:space="preserve"> </w:t>
      </w:r>
      <w:r w:rsidR="00FA1492" w:rsidRPr="00CA7108">
        <w:rPr>
          <w:spacing w:val="1"/>
          <w:sz w:val="22"/>
          <w:szCs w:val="22"/>
          <w:lang w:val="it-IT"/>
        </w:rPr>
        <w:t>p</w:t>
      </w:r>
      <w:r w:rsidR="00FA1492" w:rsidRPr="00CA7108">
        <w:rPr>
          <w:spacing w:val="-2"/>
          <w:sz w:val="22"/>
          <w:szCs w:val="22"/>
          <w:lang w:val="it-IT"/>
        </w:rPr>
        <w:t>u</w:t>
      </w:r>
      <w:r w:rsidR="00FA1492" w:rsidRPr="00CA7108">
        <w:rPr>
          <w:sz w:val="22"/>
          <w:szCs w:val="22"/>
          <w:lang w:val="it-IT"/>
        </w:rPr>
        <w:t>țin</w:t>
      </w:r>
      <w:r w:rsidR="00FA1492" w:rsidRPr="00CA7108">
        <w:rPr>
          <w:spacing w:val="-7"/>
          <w:sz w:val="22"/>
          <w:szCs w:val="22"/>
          <w:lang w:val="it-IT"/>
        </w:rPr>
        <w:t xml:space="preserve"> </w:t>
      </w:r>
      <w:r w:rsidR="00FA1492" w:rsidRPr="00CA7108">
        <w:rPr>
          <w:sz w:val="22"/>
          <w:szCs w:val="22"/>
          <w:lang w:val="it-IT"/>
        </w:rPr>
        <w:t>3</w:t>
      </w:r>
      <w:r w:rsidR="00FA1492" w:rsidRPr="00CA7108">
        <w:rPr>
          <w:spacing w:val="-5"/>
          <w:sz w:val="22"/>
          <w:szCs w:val="22"/>
          <w:lang w:val="it-IT"/>
        </w:rPr>
        <w:t xml:space="preserve"> </w:t>
      </w:r>
      <w:r w:rsidR="00FA1492" w:rsidRPr="00CA7108">
        <w:rPr>
          <w:sz w:val="22"/>
          <w:szCs w:val="22"/>
          <w:lang w:val="it-IT"/>
        </w:rPr>
        <w:t>zile</w:t>
      </w:r>
      <w:r w:rsidR="00FA1492" w:rsidRPr="00CA7108">
        <w:rPr>
          <w:spacing w:val="-5"/>
          <w:sz w:val="22"/>
          <w:szCs w:val="22"/>
          <w:lang w:val="it-IT"/>
        </w:rPr>
        <w:t xml:space="preserve"> </w:t>
      </w:r>
      <w:r w:rsidR="00FA1492" w:rsidRPr="00CA7108">
        <w:rPr>
          <w:spacing w:val="2"/>
          <w:sz w:val="22"/>
          <w:szCs w:val="22"/>
          <w:lang w:val="it-IT"/>
        </w:rPr>
        <w:t>î</w:t>
      </w:r>
      <w:r w:rsidR="00FA1492" w:rsidRPr="00CA7108">
        <w:rPr>
          <w:spacing w:val="-2"/>
          <w:sz w:val="22"/>
          <w:szCs w:val="22"/>
          <w:lang w:val="it-IT"/>
        </w:rPr>
        <w:t>n</w:t>
      </w:r>
      <w:r w:rsidR="00FA1492" w:rsidRPr="00CA7108">
        <w:rPr>
          <w:sz w:val="22"/>
          <w:szCs w:val="22"/>
          <w:lang w:val="it-IT"/>
        </w:rPr>
        <w:t>ai</w:t>
      </w:r>
      <w:r w:rsidR="00FA1492" w:rsidRPr="00CA7108">
        <w:rPr>
          <w:spacing w:val="1"/>
          <w:sz w:val="22"/>
          <w:szCs w:val="22"/>
          <w:lang w:val="it-IT"/>
        </w:rPr>
        <w:t>n</w:t>
      </w:r>
      <w:r w:rsidR="00FA1492" w:rsidRPr="00CA7108">
        <w:rPr>
          <w:sz w:val="22"/>
          <w:szCs w:val="22"/>
          <w:lang w:val="it-IT"/>
        </w:rPr>
        <w:t>te</w:t>
      </w:r>
      <w:r w:rsidR="00FA1492" w:rsidRPr="00CA7108">
        <w:rPr>
          <w:spacing w:val="-6"/>
          <w:sz w:val="22"/>
          <w:szCs w:val="22"/>
          <w:lang w:val="it-IT"/>
        </w:rPr>
        <w:t xml:space="preserve"> </w:t>
      </w:r>
      <w:r w:rsidR="00FA1492" w:rsidRPr="00CA7108">
        <w:rPr>
          <w:spacing w:val="1"/>
          <w:sz w:val="22"/>
          <w:szCs w:val="22"/>
          <w:lang w:val="it-IT"/>
        </w:rPr>
        <w:t>d</w:t>
      </w:r>
      <w:r w:rsidR="00FA1492" w:rsidRPr="00CA7108">
        <w:rPr>
          <w:sz w:val="22"/>
          <w:szCs w:val="22"/>
          <w:lang w:val="it-IT"/>
        </w:rPr>
        <w:t>e</w:t>
      </w:r>
      <w:r w:rsidR="00FA1492" w:rsidRPr="00CA7108">
        <w:rPr>
          <w:spacing w:val="-3"/>
          <w:sz w:val="22"/>
          <w:szCs w:val="22"/>
          <w:lang w:val="it-IT"/>
        </w:rPr>
        <w:t xml:space="preserve"> </w:t>
      </w:r>
      <w:r w:rsidR="00FA1492" w:rsidRPr="00CA7108">
        <w:rPr>
          <w:spacing w:val="-5"/>
          <w:sz w:val="22"/>
          <w:szCs w:val="22"/>
          <w:lang w:val="it-IT"/>
        </w:rPr>
        <w:t>m</w:t>
      </w:r>
      <w:r w:rsidR="00FA1492" w:rsidRPr="00CA7108">
        <w:rPr>
          <w:spacing w:val="1"/>
          <w:sz w:val="22"/>
          <w:szCs w:val="22"/>
          <w:lang w:val="it-IT"/>
        </w:rPr>
        <w:t>o</w:t>
      </w:r>
      <w:r w:rsidR="00FA1492" w:rsidRPr="00CA7108">
        <w:rPr>
          <w:spacing w:val="-2"/>
          <w:sz w:val="22"/>
          <w:szCs w:val="22"/>
          <w:lang w:val="it-IT"/>
        </w:rPr>
        <w:t>m</w:t>
      </w:r>
      <w:r w:rsidR="00FA1492" w:rsidRPr="00CA7108">
        <w:rPr>
          <w:sz w:val="22"/>
          <w:szCs w:val="22"/>
          <w:lang w:val="it-IT"/>
        </w:rPr>
        <w:t>e</w:t>
      </w:r>
      <w:r w:rsidR="00FA1492" w:rsidRPr="00CA7108">
        <w:rPr>
          <w:spacing w:val="1"/>
          <w:sz w:val="22"/>
          <w:szCs w:val="22"/>
          <w:lang w:val="it-IT"/>
        </w:rPr>
        <w:t>n</w:t>
      </w:r>
      <w:r w:rsidR="00FA1492" w:rsidRPr="00CA7108">
        <w:rPr>
          <w:sz w:val="22"/>
          <w:szCs w:val="22"/>
          <w:lang w:val="it-IT"/>
        </w:rPr>
        <w:t>t</w:t>
      </w:r>
      <w:r w:rsidR="00FA1492" w:rsidRPr="00CA7108">
        <w:rPr>
          <w:spacing w:val="-2"/>
          <w:sz w:val="22"/>
          <w:szCs w:val="22"/>
          <w:lang w:val="it-IT"/>
        </w:rPr>
        <w:t>u</w:t>
      </w:r>
      <w:r w:rsidR="00FA1492" w:rsidRPr="00CA7108">
        <w:rPr>
          <w:sz w:val="22"/>
          <w:szCs w:val="22"/>
          <w:lang w:val="it-IT"/>
        </w:rPr>
        <w:t>l</w:t>
      </w:r>
      <w:r w:rsidR="00FA1492" w:rsidRPr="00CA7108">
        <w:rPr>
          <w:spacing w:val="-6"/>
          <w:sz w:val="22"/>
          <w:szCs w:val="22"/>
          <w:lang w:val="it-IT"/>
        </w:rPr>
        <w:t xml:space="preserve"> </w:t>
      </w:r>
      <w:r w:rsidR="00FA1492" w:rsidRPr="00CA7108">
        <w:rPr>
          <w:spacing w:val="1"/>
          <w:sz w:val="22"/>
          <w:szCs w:val="22"/>
          <w:lang w:val="it-IT"/>
        </w:rPr>
        <w:t>d</w:t>
      </w:r>
      <w:r w:rsidR="00FA1492" w:rsidRPr="00CA7108">
        <w:rPr>
          <w:spacing w:val="2"/>
          <w:sz w:val="22"/>
          <w:szCs w:val="22"/>
          <w:lang w:val="it-IT"/>
        </w:rPr>
        <w:t>e</w:t>
      </w:r>
      <w:r w:rsidR="00FA1492" w:rsidRPr="00CA7108">
        <w:rPr>
          <w:spacing w:val="-2"/>
          <w:sz w:val="22"/>
          <w:szCs w:val="22"/>
          <w:lang w:val="it-IT"/>
        </w:rPr>
        <w:t>n</w:t>
      </w:r>
      <w:r w:rsidR="00FA1492" w:rsidRPr="00CA7108">
        <w:rPr>
          <w:spacing w:val="1"/>
          <w:sz w:val="22"/>
          <w:szCs w:val="22"/>
          <w:lang w:val="it-IT"/>
        </w:rPr>
        <w:t>u</w:t>
      </w:r>
      <w:r w:rsidR="00FA1492" w:rsidRPr="00CA7108">
        <w:rPr>
          <w:spacing w:val="-2"/>
          <w:sz w:val="22"/>
          <w:szCs w:val="22"/>
          <w:lang w:val="it-IT"/>
        </w:rPr>
        <w:t>n</w:t>
      </w:r>
      <w:r w:rsidR="00FA1492" w:rsidRPr="00CA7108">
        <w:rPr>
          <w:sz w:val="22"/>
          <w:szCs w:val="22"/>
          <w:lang w:val="it-IT"/>
        </w:rPr>
        <w:t>țării.</w:t>
      </w:r>
    </w:p>
    <w:p w14:paraId="60BEC98B" w14:textId="77777777" w:rsidR="00FA1492" w:rsidRPr="00CA7108" w:rsidRDefault="00FA1492" w:rsidP="00AE51CD">
      <w:pPr>
        <w:kinsoku w:val="0"/>
        <w:overflowPunct w:val="0"/>
        <w:rPr>
          <w:sz w:val="22"/>
          <w:szCs w:val="22"/>
          <w:lang w:val="it-IT"/>
        </w:rPr>
      </w:pPr>
    </w:p>
    <w:p w14:paraId="1246CBFE" w14:textId="77777777" w:rsidR="00FA1492" w:rsidRPr="00553B98" w:rsidRDefault="00FA1492" w:rsidP="00AE51CD">
      <w:pPr>
        <w:pStyle w:val="BodyText"/>
        <w:numPr>
          <w:ilvl w:val="0"/>
          <w:numId w:val="3"/>
        </w:numPr>
        <w:tabs>
          <w:tab w:val="left" w:pos="821"/>
        </w:tabs>
        <w:kinsoku w:val="0"/>
        <w:overflowPunct w:val="0"/>
        <w:ind w:left="821" w:right="113"/>
        <w:jc w:val="both"/>
        <w:rPr>
          <w:b/>
          <w:sz w:val="22"/>
          <w:szCs w:val="22"/>
        </w:rPr>
      </w:pPr>
      <w:proofErr w:type="spellStart"/>
      <w:r w:rsidRPr="00553B98">
        <w:rPr>
          <w:b/>
          <w:sz w:val="22"/>
          <w:szCs w:val="22"/>
        </w:rPr>
        <w:t>Insolvență</w:t>
      </w:r>
      <w:proofErr w:type="spellEnd"/>
      <w:r w:rsidRPr="00553B98">
        <w:rPr>
          <w:b/>
          <w:sz w:val="22"/>
          <w:szCs w:val="22"/>
        </w:rPr>
        <w:t xml:space="preserve"> </w:t>
      </w:r>
      <w:proofErr w:type="spellStart"/>
      <w:r w:rsidRPr="00553B98">
        <w:rPr>
          <w:b/>
          <w:sz w:val="22"/>
          <w:szCs w:val="22"/>
        </w:rPr>
        <w:t>și</w:t>
      </w:r>
      <w:proofErr w:type="spellEnd"/>
      <w:r w:rsidRPr="00553B98">
        <w:rPr>
          <w:b/>
          <w:sz w:val="22"/>
          <w:szCs w:val="22"/>
        </w:rPr>
        <w:t xml:space="preserve"> </w:t>
      </w:r>
      <w:proofErr w:type="spellStart"/>
      <w:r w:rsidRPr="00553B98">
        <w:rPr>
          <w:b/>
          <w:sz w:val="22"/>
          <w:szCs w:val="22"/>
        </w:rPr>
        <w:t>faliment</w:t>
      </w:r>
      <w:proofErr w:type="spellEnd"/>
    </w:p>
    <w:p w14:paraId="410C885E" w14:textId="34DDA9CF" w:rsidR="00FA1492" w:rsidRPr="00553B98" w:rsidRDefault="00FA1492" w:rsidP="00690115">
      <w:pPr>
        <w:pStyle w:val="BodyText"/>
        <w:numPr>
          <w:ilvl w:val="1"/>
          <w:numId w:val="3"/>
        </w:numPr>
        <w:tabs>
          <w:tab w:val="left" w:pos="821"/>
        </w:tabs>
        <w:kinsoku w:val="0"/>
        <w:overflowPunct w:val="0"/>
        <w:spacing w:before="9"/>
        <w:ind w:right="115" w:firstLine="0"/>
        <w:jc w:val="both"/>
        <w:rPr>
          <w:sz w:val="22"/>
          <w:szCs w:val="22"/>
        </w:rPr>
      </w:pPr>
      <w:proofErr w:type="spellStart"/>
      <w:r w:rsidRPr="00553B98">
        <w:rPr>
          <w:sz w:val="22"/>
          <w:szCs w:val="22"/>
        </w:rPr>
        <w:t>În</w:t>
      </w:r>
      <w:proofErr w:type="spellEnd"/>
      <w:r w:rsidRPr="00553B98">
        <w:rPr>
          <w:spacing w:val="5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caz</w:t>
      </w:r>
      <w:r w:rsidRPr="00553B98">
        <w:rPr>
          <w:spacing w:val="1"/>
          <w:sz w:val="22"/>
          <w:szCs w:val="22"/>
        </w:rPr>
        <w:t>u</w:t>
      </w:r>
      <w:r w:rsidRPr="00553B98">
        <w:rPr>
          <w:sz w:val="22"/>
          <w:szCs w:val="22"/>
        </w:rPr>
        <w:t>l</w:t>
      </w:r>
      <w:proofErr w:type="spellEnd"/>
      <w:r w:rsidRPr="00553B98">
        <w:rPr>
          <w:spacing w:val="5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d</w:t>
      </w:r>
      <w:r w:rsidRPr="00553B98">
        <w:rPr>
          <w:sz w:val="22"/>
          <w:szCs w:val="22"/>
        </w:rPr>
        <w:t>es</w:t>
      </w:r>
      <w:r w:rsidRPr="00553B98">
        <w:rPr>
          <w:spacing w:val="2"/>
          <w:sz w:val="22"/>
          <w:szCs w:val="22"/>
        </w:rPr>
        <w:t>c</w:t>
      </w:r>
      <w:r w:rsidRPr="00553B98">
        <w:rPr>
          <w:spacing w:val="-2"/>
          <w:sz w:val="22"/>
          <w:szCs w:val="22"/>
        </w:rPr>
        <w:t>h</w:t>
      </w:r>
      <w:r w:rsidRPr="00553B98">
        <w:rPr>
          <w:sz w:val="22"/>
          <w:szCs w:val="22"/>
        </w:rPr>
        <w:t>ide</w:t>
      </w:r>
      <w:r w:rsidRPr="00553B98">
        <w:rPr>
          <w:spacing w:val="1"/>
          <w:sz w:val="22"/>
          <w:szCs w:val="22"/>
        </w:rPr>
        <w:t>r</w:t>
      </w:r>
      <w:r w:rsidRPr="00553B98">
        <w:rPr>
          <w:sz w:val="22"/>
          <w:szCs w:val="22"/>
        </w:rPr>
        <w:t>ii</w:t>
      </w:r>
      <w:proofErr w:type="spellEnd"/>
      <w:r w:rsidRPr="00553B98">
        <w:rPr>
          <w:spacing w:val="6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u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ei</w:t>
      </w:r>
      <w:proofErr w:type="spellEnd"/>
      <w:r w:rsidRPr="00553B98">
        <w:rPr>
          <w:spacing w:val="9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p</w:t>
      </w:r>
      <w:r w:rsidRPr="00553B98">
        <w:rPr>
          <w:sz w:val="22"/>
          <w:szCs w:val="22"/>
        </w:rPr>
        <w:t>r</w:t>
      </w:r>
      <w:r w:rsidRPr="00553B98">
        <w:rPr>
          <w:spacing w:val="1"/>
          <w:sz w:val="22"/>
          <w:szCs w:val="22"/>
        </w:rPr>
        <w:t>o</w:t>
      </w:r>
      <w:r w:rsidRPr="00553B98">
        <w:rPr>
          <w:sz w:val="22"/>
          <w:szCs w:val="22"/>
        </w:rPr>
        <w:t>ce</w:t>
      </w:r>
      <w:r w:rsidRPr="00553B98">
        <w:rPr>
          <w:spacing w:val="1"/>
          <w:sz w:val="22"/>
          <w:szCs w:val="22"/>
        </w:rPr>
        <w:t>d</w:t>
      </w:r>
      <w:r w:rsidRPr="00553B98">
        <w:rPr>
          <w:spacing w:val="-2"/>
          <w:sz w:val="22"/>
          <w:szCs w:val="22"/>
        </w:rPr>
        <w:t>u</w:t>
      </w:r>
      <w:r w:rsidRPr="00553B98">
        <w:rPr>
          <w:sz w:val="22"/>
          <w:szCs w:val="22"/>
        </w:rPr>
        <w:t>ri</w:t>
      </w:r>
      <w:proofErr w:type="spellEnd"/>
      <w:r w:rsidRPr="00553B98">
        <w:rPr>
          <w:spacing w:val="6"/>
          <w:sz w:val="22"/>
          <w:szCs w:val="22"/>
        </w:rPr>
        <w:t xml:space="preserve"> </w:t>
      </w:r>
      <w:r w:rsidRPr="00553B98">
        <w:rPr>
          <w:spacing w:val="-2"/>
          <w:sz w:val="22"/>
          <w:szCs w:val="22"/>
        </w:rPr>
        <w:t>g</w:t>
      </w:r>
      <w:r w:rsidRPr="00553B98">
        <w:rPr>
          <w:spacing w:val="2"/>
          <w:sz w:val="22"/>
          <w:szCs w:val="22"/>
        </w:rPr>
        <w:t>e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e</w:t>
      </w:r>
      <w:r w:rsidRPr="00553B98">
        <w:rPr>
          <w:spacing w:val="1"/>
          <w:sz w:val="22"/>
          <w:szCs w:val="22"/>
        </w:rPr>
        <w:t>r</w:t>
      </w:r>
      <w:r w:rsidRPr="00553B98">
        <w:rPr>
          <w:sz w:val="22"/>
          <w:szCs w:val="22"/>
        </w:rPr>
        <w:t>ale</w:t>
      </w:r>
      <w:r w:rsidRPr="00553B98">
        <w:rPr>
          <w:spacing w:val="7"/>
          <w:sz w:val="22"/>
          <w:szCs w:val="22"/>
        </w:rPr>
        <w:t xml:space="preserve"> </w:t>
      </w:r>
      <w:r w:rsidRPr="00553B98">
        <w:rPr>
          <w:spacing w:val="1"/>
          <w:sz w:val="22"/>
          <w:szCs w:val="22"/>
        </w:rPr>
        <w:t>d</w:t>
      </w:r>
      <w:r w:rsidRPr="00553B98">
        <w:rPr>
          <w:sz w:val="22"/>
          <w:szCs w:val="22"/>
        </w:rPr>
        <w:t>e</w:t>
      </w:r>
      <w:r w:rsidRPr="00553B98">
        <w:rPr>
          <w:spacing w:val="7"/>
          <w:sz w:val="22"/>
          <w:szCs w:val="22"/>
        </w:rPr>
        <w:t xml:space="preserve"> </w:t>
      </w:r>
      <w:proofErr w:type="spellStart"/>
      <w:r w:rsidRPr="00553B98">
        <w:rPr>
          <w:spacing w:val="2"/>
          <w:sz w:val="22"/>
          <w:szCs w:val="22"/>
        </w:rPr>
        <w:t>i</w:t>
      </w:r>
      <w:r w:rsidRPr="00553B98">
        <w:rPr>
          <w:spacing w:val="-2"/>
          <w:sz w:val="22"/>
          <w:szCs w:val="22"/>
        </w:rPr>
        <w:t>n</w:t>
      </w:r>
      <w:r w:rsidRPr="00553B98">
        <w:rPr>
          <w:spacing w:val="-1"/>
          <w:sz w:val="22"/>
          <w:szCs w:val="22"/>
        </w:rPr>
        <w:t>s</w:t>
      </w:r>
      <w:r w:rsidRPr="00553B98">
        <w:rPr>
          <w:spacing w:val="1"/>
          <w:sz w:val="22"/>
          <w:szCs w:val="22"/>
        </w:rPr>
        <w:t>o</w:t>
      </w:r>
      <w:r w:rsidRPr="00553B98">
        <w:rPr>
          <w:spacing w:val="2"/>
          <w:sz w:val="22"/>
          <w:szCs w:val="22"/>
        </w:rPr>
        <w:t>l</w:t>
      </w:r>
      <w:r w:rsidRPr="00553B98">
        <w:rPr>
          <w:spacing w:val="-2"/>
          <w:sz w:val="22"/>
          <w:szCs w:val="22"/>
        </w:rPr>
        <w:t>v</w:t>
      </w:r>
      <w:r w:rsidRPr="00553B98">
        <w:rPr>
          <w:sz w:val="22"/>
          <w:szCs w:val="22"/>
        </w:rPr>
        <w:t>e</w:t>
      </w:r>
      <w:r w:rsidRPr="00553B98">
        <w:rPr>
          <w:spacing w:val="1"/>
          <w:sz w:val="22"/>
          <w:szCs w:val="22"/>
        </w:rPr>
        <w:t>n</w:t>
      </w:r>
      <w:r w:rsidRPr="00553B98">
        <w:rPr>
          <w:sz w:val="22"/>
          <w:szCs w:val="22"/>
        </w:rPr>
        <w:t>ță</w:t>
      </w:r>
      <w:proofErr w:type="spellEnd"/>
      <w:r w:rsidRPr="00553B98">
        <w:rPr>
          <w:spacing w:val="7"/>
          <w:sz w:val="22"/>
          <w:szCs w:val="22"/>
        </w:rPr>
        <w:t xml:space="preserve"> </w:t>
      </w:r>
      <w:proofErr w:type="spellStart"/>
      <w:r w:rsidRPr="00553B98">
        <w:rPr>
          <w:spacing w:val="2"/>
          <w:sz w:val="22"/>
          <w:szCs w:val="22"/>
        </w:rPr>
        <w:t>î</w:t>
      </w:r>
      <w:r w:rsidRPr="00553B98">
        <w:rPr>
          <w:spacing w:val="-5"/>
          <w:sz w:val="22"/>
          <w:szCs w:val="22"/>
        </w:rPr>
        <w:t>m</w:t>
      </w:r>
      <w:r w:rsidRPr="00553B98">
        <w:rPr>
          <w:spacing w:val="1"/>
          <w:sz w:val="22"/>
          <w:szCs w:val="22"/>
        </w:rPr>
        <w:t>po</w:t>
      </w:r>
      <w:r w:rsidRPr="00553B98">
        <w:rPr>
          <w:sz w:val="22"/>
          <w:szCs w:val="22"/>
        </w:rPr>
        <w:t>tr</w:t>
      </w:r>
      <w:r w:rsidRPr="00553B98">
        <w:rPr>
          <w:spacing w:val="2"/>
          <w:sz w:val="22"/>
          <w:szCs w:val="22"/>
        </w:rPr>
        <w:t>i</w:t>
      </w:r>
      <w:r w:rsidRPr="00553B98">
        <w:rPr>
          <w:spacing w:val="-2"/>
          <w:sz w:val="22"/>
          <w:szCs w:val="22"/>
        </w:rPr>
        <w:t>v</w:t>
      </w:r>
      <w:r w:rsidRPr="00553B98">
        <w:rPr>
          <w:sz w:val="22"/>
          <w:szCs w:val="22"/>
        </w:rPr>
        <w:t>a</w:t>
      </w:r>
      <w:proofErr w:type="spellEnd"/>
      <w:r w:rsidRPr="00553B98">
        <w:rPr>
          <w:spacing w:val="8"/>
          <w:sz w:val="22"/>
          <w:szCs w:val="22"/>
        </w:rPr>
        <w:t xml:space="preserve"> </w:t>
      </w:r>
      <w:proofErr w:type="spellStart"/>
      <w:r w:rsidRPr="00553B98">
        <w:rPr>
          <w:spacing w:val="-1"/>
          <w:sz w:val="22"/>
          <w:szCs w:val="22"/>
        </w:rPr>
        <w:t>C</w:t>
      </w:r>
      <w:r w:rsidRPr="00553B98">
        <w:rPr>
          <w:spacing w:val="1"/>
          <w:sz w:val="22"/>
          <w:szCs w:val="22"/>
        </w:rPr>
        <w:t>o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tract</w:t>
      </w:r>
      <w:r w:rsidRPr="00553B98">
        <w:rPr>
          <w:spacing w:val="2"/>
          <w:sz w:val="22"/>
          <w:szCs w:val="22"/>
        </w:rPr>
        <w:t>a</w:t>
      </w:r>
      <w:r w:rsidRPr="00553B98">
        <w:rPr>
          <w:spacing w:val="-2"/>
          <w:sz w:val="22"/>
          <w:szCs w:val="22"/>
        </w:rPr>
        <w:t>n</w:t>
      </w:r>
      <w:r w:rsidRPr="00553B98">
        <w:rPr>
          <w:spacing w:val="2"/>
          <w:sz w:val="22"/>
          <w:szCs w:val="22"/>
        </w:rPr>
        <w:t>t</w:t>
      </w:r>
      <w:r w:rsidRPr="00553B98">
        <w:rPr>
          <w:spacing w:val="-2"/>
          <w:sz w:val="22"/>
          <w:szCs w:val="22"/>
        </w:rPr>
        <w:t>u</w:t>
      </w:r>
      <w:r w:rsidRPr="00553B98">
        <w:rPr>
          <w:sz w:val="22"/>
          <w:szCs w:val="22"/>
        </w:rPr>
        <w:t>lui</w:t>
      </w:r>
      <w:proofErr w:type="spellEnd"/>
      <w:r w:rsidRPr="00553B98">
        <w:rPr>
          <w:sz w:val="22"/>
          <w:szCs w:val="22"/>
        </w:rPr>
        <w:t>,</w:t>
      </w:r>
      <w:r w:rsidRPr="00553B98">
        <w:rPr>
          <w:spacing w:val="16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ac</w:t>
      </w:r>
      <w:r w:rsidRPr="00553B98">
        <w:rPr>
          <w:spacing w:val="2"/>
          <w:sz w:val="22"/>
          <w:szCs w:val="22"/>
        </w:rPr>
        <w:t>e</w:t>
      </w:r>
      <w:r w:rsidRPr="00553B98">
        <w:rPr>
          <w:spacing w:val="-1"/>
          <w:sz w:val="22"/>
          <w:szCs w:val="22"/>
        </w:rPr>
        <w:t>s</w:t>
      </w:r>
      <w:r w:rsidRPr="00553B98">
        <w:rPr>
          <w:sz w:val="22"/>
          <w:szCs w:val="22"/>
        </w:rPr>
        <w:t>ta</w:t>
      </w:r>
      <w:proofErr w:type="spellEnd"/>
      <w:r w:rsidRPr="00553B98">
        <w:rPr>
          <w:spacing w:val="8"/>
          <w:sz w:val="22"/>
          <w:szCs w:val="22"/>
        </w:rPr>
        <w:t xml:space="preserve"> </w:t>
      </w:r>
      <w:r w:rsidRPr="00553B98">
        <w:rPr>
          <w:sz w:val="22"/>
          <w:szCs w:val="22"/>
        </w:rPr>
        <w:t>a</w:t>
      </w:r>
      <w:r w:rsidRPr="00553B98">
        <w:rPr>
          <w:spacing w:val="1"/>
          <w:sz w:val="22"/>
          <w:szCs w:val="22"/>
        </w:rPr>
        <w:t>r</w:t>
      </w:r>
      <w:r w:rsidRPr="00553B98">
        <w:rPr>
          <w:sz w:val="22"/>
          <w:szCs w:val="22"/>
        </w:rPr>
        <w:t>e</w:t>
      </w:r>
      <w:r w:rsidRPr="00553B98">
        <w:rPr>
          <w:spacing w:val="7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ob</w:t>
      </w:r>
      <w:r w:rsidRPr="00553B98">
        <w:rPr>
          <w:sz w:val="22"/>
          <w:szCs w:val="22"/>
        </w:rPr>
        <w:t>li</w:t>
      </w:r>
      <w:r w:rsidRPr="00553B98">
        <w:rPr>
          <w:spacing w:val="-2"/>
          <w:sz w:val="22"/>
          <w:szCs w:val="22"/>
        </w:rPr>
        <w:t>g</w:t>
      </w:r>
      <w:r w:rsidRPr="00553B98">
        <w:rPr>
          <w:sz w:val="22"/>
          <w:szCs w:val="22"/>
        </w:rPr>
        <w:t>a</w:t>
      </w:r>
      <w:r w:rsidRPr="00553B98">
        <w:rPr>
          <w:spacing w:val="2"/>
          <w:sz w:val="22"/>
          <w:szCs w:val="22"/>
        </w:rPr>
        <w:t>ț</w:t>
      </w:r>
      <w:r w:rsidRPr="00553B98">
        <w:rPr>
          <w:sz w:val="22"/>
          <w:szCs w:val="22"/>
        </w:rPr>
        <w:t>ia</w:t>
      </w:r>
      <w:proofErr w:type="spellEnd"/>
      <w:r w:rsidRPr="00553B98">
        <w:rPr>
          <w:spacing w:val="7"/>
          <w:sz w:val="22"/>
          <w:szCs w:val="22"/>
        </w:rPr>
        <w:t xml:space="preserve"> </w:t>
      </w:r>
      <w:r w:rsidRPr="00553B98">
        <w:rPr>
          <w:spacing w:val="1"/>
          <w:sz w:val="22"/>
          <w:szCs w:val="22"/>
        </w:rPr>
        <w:t>d</w:t>
      </w:r>
      <w:r w:rsidRPr="00553B98">
        <w:rPr>
          <w:sz w:val="22"/>
          <w:szCs w:val="22"/>
        </w:rPr>
        <w:t>e</w:t>
      </w:r>
      <w:r w:rsidRPr="00553B98">
        <w:rPr>
          <w:spacing w:val="7"/>
          <w:sz w:val="22"/>
          <w:szCs w:val="22"/>
        </w:rPr>
        <w:t xml:space="preserve"> </w:t>
      </w:r>
      <w:r w:rsidRPr="00553B98">
        <w:rPr>
          <w:sz w:val="22"/>
          <w:szCs w:val="22"/>
        </w:rPr>
        <w:t>a</w:t>
      </w:r>
      <w:r w:rsidRPr="00553B98">
        <w:rPr>
          <w:w w:val="99"/>
          <w:sz w:val="22"/>
          <w:szCs w:val="22"/>
        </w:rPr>
        <w:t xml:space="preserve"> </w:t>
      </w:r>
      <w:proofErr w:type="spellStart"/>
      <w:r w:rsidRPr="00553B98">
        <w:rPr>
          <w:spacing w:val="-2"/>
          <w:sz w:val="22"/>
          <w:szCs w:val="22"/>
        </w:rPr>
        <w:t>n</w:t>
      </w:r>
      <w:r w:rsidRPr="00553B98">
        <w:rPr>
          <w:spacing w:val="1"/>
          <w:sz w:val="22"/>
          <w:szCs w:val="22"/>
        </w:rPr>
        <w:t>o</w:t>
      </w:r>
      <w:r w:rsidRPr="00553B98">
        <w:rPr>
          <w:sz w:val="22"/>
          <w:szCs w:val="22"/>
        </w:rPr>
        <w:t>tifica</w:t>
      </w:r>
      <w:proofErr w:type="spellEnd"/>
      <w:r w:rsidRPr="00553B98">
        <w:rPr>
          <w:spacing w:val="-3"/>
          <w:sz w:val="22"/>
          <w:szCs w:val="22"/>
        </w:rPr>
        <w:t xml:space="preserve"> </w:t>
      </w:r>
      <w:proofErr w:type="spellStart"/>
      <w:r w:rsidR="00AC61BB">
        <w:rPr>
          <w:spacing w:val="-3"/>
          <w:sz w:val="22"/>
          <w:szCs w:val="22"/>
        </w:rPr>
        <w:t>Autoritate</w:t>
      </w:r>
      <w:r w:rsidRPr="00553B98">
        <w:rPr>
          <w:sz w:val="22"/>
          <w:szCs w:val="22"/>
        </w:rPr>
        <w:t>a</w:t>
      </w:r>
      <w:proofErr w:type="spellEnd"/>
      <w:r w:rsidRPr="00553B98">
        <w:rPr>
          <w:spacing w:val="-5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c</w:t>
      </w:r>
      <w:r w:rsidRPr="00553B98">
        <w:rPr>
          <w:spacing w:val="1"/>
          <w:sz w:val="22"/>
          <w:szCs w:val="22"/>
        </w:rPr>
        <w:t>o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tracta</w:t>
      </w:r>
      <w:r w:rsidRPr="00553B98">
        <w:rPr>
          <w:spacing w:val="-1"/>
          <w:sz w:val="22"/>
          <w:szCs w:val="22"/>
        </w:rPr>
        <w:t>n</w:t>
      </w:r>
      <w:r w:rsidRPr="00553B98">
        <w:rPr>
          <w:sz w:val="22"/>
          <w:szCs w:val="22"/>
        </w:rPr>
        <w:t>tă</w:t>
      </w:r>
      <w:proofErr w:type="spellEnd"/>
      <w:r w:rsidRPr="00553B98">
        <w:rPr>
          <w:spacing w:val="-4"/>
          <w:sz w:val="22"/>
          <w:szCs w:val="22"/>
        </w:rPr>
        <w:t xml:space="preserve"> </w:t>
      </w:r>
      <w:proofErr w:type="spellStart"/>
      <w:r w:rsidRPr="00553B98">
        <w:rPr>
          <w:spacing w:val="2"/>
          <w:sz w:val="22"/>
          <w:szCs w:val="22"/>
        </w:rPr>
        <w:t>î</w:t>
      </w:r>
      <w:r w:rsidRPr="00553B98">
        <w:rPr>
          <w:sz w:val="22"/>
          <w:szCs w:val="22"/>
        </w:rPr>
        <w:t>n</w:t>
      </w:r>
      <w:proofErr w:type="spellEnd"/>
      <w:r w:rsidRPr="00553B98">
        <w:rPr>
          <w:spacing w:val="-7"/>
          <w:sz w:val="22"/>
          <w:szCs w:val="22"/>
        </w:rPr>
        <w:t xml:space="preserve"> </w:t>
      </w:r>
      <w:r w:rsidRPr="00553B98">
        <w:rPr>
          <w:sz w:val="22"/>
          <w:szCs w:val="22"/>
        </w:rPr>
        <w:t>te</w:t>
      </w:r>
      <w:r w:rsidRPr="00553B98">
        <w:rPr>
          <w:spacing w:val="3"/>
          <w:sz w:val="22"/>
          <w:szCs w:val="22"/>
        </w:rPr>
        <w:t>r</w:t>
      </w:r>
      <w:r w:rsidRPr="00553B98">
        <w:rPr>
          <w:spacing w:val="-5"/>
          <w:sz w:val="22"/>
          <w:szCs w:val="22"/>
        </w:rPr>
        <w:t>m</w:t>
      </w:r>
      <w:r w:rsidRPr="00553B98">
        <w:rPr>
          <w:spacing w:val="2"/>
          <w:sz w:val="22"/>
          <w:szCs w:val="22"/>
        </w:rPr>
        <w:t>e</w:t>
      </w:r>
      <w:r w:rsidRPr="00553B98">
        <w:rPr>
          <w:sz w:val="22"/>
          <w:szCs w:val="22"/>
        </w:rPr>
        <w:t>n</w:t>
      </w:r>
      <w:r w:rsidRPr="00553B98">
        <w:rPr>
          <w:spacing w:val="-7"/>
          <w:sz w:val="22"/>
          <w:szCs w:val="22"/>
        </w:rPr>
        <w:t xml:space="preserve"> </w:t>
      </w:r>
      <w:r w:rsidRPr="00553B98">
        <w:rPr>
          <w:spacing w:val="1"/>
          <w:sz w:val="22"/>
          <w:szCs w:val="22"/>
        </w:rPr>
        <w:t>d</w:t>
      </w:r>
      <w:r w:rsidRPr="00553B98">
        <w:rPr>
          <w:sz w:val="22"/>
          <w:szCs w:val="22"/>
        </w:rPr>
        <w:t>e</w:t>
      </w:r>
      <w:r w:rsidRPr="00553B98">
        <w:rPr>
          <w:spacing w:val="-5"/>
          <w:sz w:val="22"/>
          <w:szCs w:val="22"/>
        </w:rPr>
        <w:t xml:space="preserve"> </w:t>
      </w:r>
      <w:r w:rsidRPr="00553B98">
        <w:rPr>
          <w:sz w:val="22"/>
          <w:szCs w:val="22"/>
        </w:rPr>
        <w:t>3</w:t>
      </w:r>
      <w:r w:rsidRPr="00553B98">
        <w:rPr>
          <w:spacing w:val="-5"/>
          <w:sz w:val="22"/>
          <w:szCs w:val="22"/>
        </w:rPr>
        <w:t xml:space="preserve"> </w:t>
      </w:r>
      <w:r w:rsidRPr="00553B98">
        <w:rPr>
          <w:sz w:val="22"/>
          <w:szCs w:val="22"/>
        </w:rPr>
        <w:t>(</w:t>
      </w:r>
      <w:proofErr w:type="spellStart"/>
      <w:r w:rsidRPr="00553B98">
        <w:rPr>
          <w:sz w:val="22"/>
          <w:szCs w:val="22"/>
        </w:rPr>
        <w:t>trei</w:t>
      </w:r>
      <w:proofErr w:type="spellEnd"/>
      <w:r w:rsidRPr="00553B98">
        <w:rPr>
          <w:sz w:val="22"/>
          <w:szCs w:val="22"/>
        </w:rPr>
        <w:t>)</w:t>
      </w:r>
      <w:r w:rsidRPr="00553B98">
        <w:rPr>
          <w:spacing w:val="-5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zile</w:t>
      </w:r>
      <w:proofErr w:type="spellEnd"/>
      <w:r w:rsidRPr="00553B98">
        <w:rPr>
          <w:spacing w:val="-6"/>
          <w:sz w:val="22"/>
          <w:szCs w:val="22"/>
        </w:rPr>
        <w:t xml:space="preserve"> </w:t>
      </w:r>
      <w:r w:rsidRPr="00553B98">
        <w:rPr>
          <w:spacing w:val="1"/>
          <w:sz w:val="22"/>
          <w:szCs w:val="22"/>
        </w:rPr>
        <w:t>d</w:t>
      </w:r>
      <w:r w:rsidRPr="00553B98">
        <w:rPr>
          <w:sz w:val="22"/>
          <w:szCs w:val="22"/>
        </w:rPr>
        <w:t>e</w:t>
      </w:r>
      <w:r w:rsidRPr="00553B98">
        <w:rPr>
          <w:spacing w:val="-6"/>
          <w:sz w:val="22"/>
          <w:szCs w:val="22"/>
        </w:rPr>
        <w:t xml:space="preserve"> </w:t>
      </w:r>
      <w:r w:rsidRPr="00553B98">
        <w:rPr>
          <w:sz w:val="22"/>
          <w:szCs w:val="22"/>
        </w:rPr>
        <w:t>la</w:t>
      </w:r>
      <w:r w:rsidRPr="00553B98">
        <w:rPr>
          <w:spacing w:val="-5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d</w:t>
      </w:r>
      <w:r w:rsidRPr="00553B98">
        <w:rPr>
          <w:sz w:val="22"/>
          <w:szCs w:val="22"/>
        </w:rPr>
        <w:t>esc</w:t>
      </w:r>
      <w:r w:rsidRPr="00553B98">
        <w:rPr>
          <w:spacing w:val="-2"/>
          <w:sz w:val="22"/>
          <w:szCs w:val="22"/>
        </w:rPr>
        <w:t>h</w:t>
      </w:r>
      <w:r w:rsidRPr="00553B98">
        <w:rPr>
          <w:sz w:val="22"/>
          <w:szCs w:val="22"/>
        </w:rPr>
        <w:t>ide</w:t>
      </w:r>
      <w:r w:rsidRPr="00553B98">
        <w:rPr>
          <w:spacing w:val="1"/>
          <w:sz w:val="22"/>
          <w:szCs w:val="22"/>
        </w:rPr>
        <w:t>r</w:t>
      </w:r>
      <w:r w:rsidRPr="00553B98">
        <w:rPr>
          <w:sz w:val="22"/>
          <w:szCs w:val="22"/>
        </w:rPr>
        <w:t>ea</w:t>
      </w:r>
      <w:proofErr w:type="spellEnd"/>
      <w:r w:rsidRPr="00553B98">
        <w:rPr>
          <w:spacing w:val="-6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p</w:t>
      </w:r>
      <w:r w:rsidRPr="00553B98">
        <w:rPr>
          <w:sz w:val="22"/>
          <w:szCs w:val="22"/>
        </w:rPr>
        <w:t>r</w:t>
      </w:r>
      <w:r w:rsidRPr="00553B98">
        <w:rPr>
          <w:spacing w:val="1"/>
          <w:sz w:val="22"/>
          <w:szCs w:val="22"/>
        </w:rPr>
        <w:t>o</w:t>
      </w:r>
      <w:r w:rsidRPr="00553B98">
        <w:rPr>
          <w:sz w:val="22"/>
          <w:szCs w:val="22"/>
        </w:rPr>
        <w:t>c</w:t>
      </w:r>
      <w:r w:rsidRPr="00553B98">
        <w:rPr>
          <w:spacing w:val="-2"/>
          <w:sz w:val="22"/>
          <w:szCs w:val="22"/>
        </w:rPr>
        <w:t>e</w:t>
      </w:r>
      <w:r w:rsidRPr="00553B98">
        <w:rPr>
          <w:spacing w:val="1"/>
          <w:sz w:val="22"/>
          <w:szCs w:val="22"/>
        </w:rPr>
        <w:t>d</w:t>
      </w:r>
      <w:r w:rsidRPr="00553B98">
        <w:rPr>
          <w:spacing w:val="-2"/>
          <w:sz w:val="22"/>
          <w:szCs w:val="22"/>
        </w:rPr>
        <w:t>u</w:t>
      </w:r>
      <w:r w:rsidRPr="00553B98">
        <w:rPr>
          <w:sz w:val="22"/>
          <w:szCs w:val="22"/>
        </w:rPr>
        <w:t>rii</w:t>
      </w:r>
      <w:proofErr w:type="spellEnd"/>
      <w:r w:rsidRPr="00553B98">
        <w:rPr>
          <w:sz w:val="22"/>
          <w:szCs w:val="22"/>
        </w:rPr>
        <w:t>.</w:t>
      </w:r>
    </w:p>
    <w:p w14:paraId="18D867BA" w14:textId="77777777" w:rsidR="00FA1492" w:rsidRPr="00553B98" w:rsidRDefault="00FA1492" w:rsidP="00AE51CD">
      <w:pPr>
        <w:pStyle w:val="BodyText"/>
        <w:numPr>
          <w:ilvl w:val="1"/>
          <w:numId w:val="3"/>
        </w:numPr>
        <w:tabs>
          <w:tab w:val="left" w:pos="821"/>
        </w:tabs>
        <w:kinsoku w:val="0"/>
        <w:overflowPunct w:val="0"/>
        <w:ind w:right="116" w:firstLine="0"/>
        <w:jc w:val="both"/>
        <w:rPr>
          <w:sz w:val="22"/>
          <w:szCs w:val="22"/>
        </w:rPr>
      </w:pPr>
      <w:proofErr w:type="spellStart"/>
      <w:r w:rsidRPr="00553B98">
        <w:rPr>
          <w:spacing w:val="-1"/>
          <w:sz w:val="22"/>
          <w:szCs w:val="22"/>
        </w:rPr>
        <w:t>C</w:t>
      </w:r>
      <w:r w:rsidRPr="00553B98">
        <w:rPr>
          <w:spacing w:val="1"/>
          <w:sz w:val="22"/>
          <w:szCs w:val="22"/>
        </w:rPr>
        <w:t>o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tract</w:t>
      </w:r>
      <w:r w:rsidRPr="00553B98">
        <w:rPr>
          <w:spacing w:val="2"/>
          <w:sz w:val="22"/>
          <w:szCs w:val="22"/>
        </w:rPr>
        <w:t>a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tul</w:t>
      </w:r>
      <w:proofErr w:type="spellEnd"/>
      <w:r w:rsidRPr="00553B98">
        <w:rPr>
          <w:sz w:val="22"/>
          <w:szCs w:val="22"/>
        </w:rPr>
        <w:t>,</w:t>
      </w:r>
      <w:r w:rsidRPr="00553B98">
        <w:rPr>
          <w:spacing w:val="-9"/>
          <w:sz w:val="22"/>
          <w:szCs w:val="22"/>
        </w:rPr>
        <w:t xml:space="preserve"> </w:t>
      </w:r>
      <w:r w:rsidRPr="00553B98">
        <w:rPr>
          <w:sz w:val="22"/>
          <w:szCs w:val="22"/>
        </w:rPr>
        <w:t>a</w:t>
      </w:r>
      <w:r w:rsidRPr="00553B98">
        <w:rPr>
          <w:spacing w:val="1"/>
          <w:sz w:val="22"/>
          <w:szCs w:val="22"/>
        </w:rPr>
        <w:t>r</w:t>
      </w:r>
      <w:r w:rsidRPr="00553B98">
        <w:rPr>
          <w:sz w:val="22"/>
          <w:szCs w:val="22"/>
        </w:rPr>
        <w:t>e</w:t>
      </w:r>
      <w:r w:rsidRPr="00553B98">
        <w:rPr>
          <w:spacing w:val="-9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ob</w:t>
      </w:r>
      <w:r w:rsidRPr="00553B98">
        <w:rPr>
          <w:sz w:val="22"/>
          <w:szCs w:val="22"/>
        </w:rPr>
        <w:t>li</w:t>
      </w:r>
      <w:r w:rsidRPr="00553B98">
        <w:rPr>
          <w:spacing w:val="-2"/>
          <w:sz w:val="22"/>
          <w:szCs w:val="22"/>
        </w:rPr>
        <w:t>g</w:t>
      </w:r>
      <w:r w:rsidRPr="00553B98">
        <w:rPr>
          <w:sz w:val="22"/>
          <w:szCs w:val="22"/>
        </w:rPr>
        <w:t>ația</w:t>
      </w:r>
      <w:proofErr w:type="spellEnd"/>
      <w:r w:rsidRPr="00553B98">
        <w:rPr>
          <w:spacing w:val="-8"/>
          <w:sz w:val="22"/>
          <w:szCs w:val="22"/>
        </w:rPr>
        <w:t xml:space="preserve"> </w:t>
      </w:r>
      <w:r w:rsidRPr="00553B98">
        <w:rPr>
          <w:spacing w:val="1"/>
          <w:sz w:val="22"/>
          <w:szCs w:val="22"/>
        </w:rPr>
        <w:t>d</w:t>
      </w:r>
      <w:r w:rsidRPr="00553B98">
        <w:rPr>
          <w:sz w:val="22"/>
          <w:szCs w:val="22"/>
        </w:rPr>
        <w:t>e</w:t>
      </w:r>
      <w:r w:rsidRPr="00553B98">
        <w:rPr>
          <w:spacing w:val="-7"/>
          <w:sz w:val="22"/>
          <w:szCs w:val="22"/>
        </w:rPr>
        <w:t xml:space="preserve"> </w:t>
      </w:r>
      <w:r w:rsidRPr="00553B98">
        <w:rPr>
          <w:sz w:val="22"/>
          <w:szCs w:val="22"/>
        </w:rPr>
        <w:t>a</w:t>
      </w:r>
      <w:r w:rsidRPr="00553B98">
        <w:rPr>
          <w:spacing w:val="-9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p</w:t>
      </w:r>
      <w:r w:rsidRPr="00553B98">
        <w:rPr>
          <w:sz w:val="22"/>
          <w:szCs w:val="22"/>
        </w:rPr>
        <w:t>reze</w:t>
      </w:r>
      <w:r w:rsidRPr="00553B98">
        <w:rPr>
          <w:spacing w:val="-1"/>
          <w:sz w:val="22"/>
          <w:szCs w:val="22"/>
        </w:rPr>
        <w:t>n</w:t>
      </w:r>
      <w:r w:rsidRPr="00553B98">
        <w:rPr>
          <w:sz w:val="22"/>
          <w:szCs w:val="22"/>
        </w:rPr>
        <w:t>ta</w:t>
      </w:r>
      <w:proofErr w:type="spellEnd"/>
      <w:r w:rsidRPr="00553B98">
        <w:rPr>
          <w:spacing w:val="-5"/>
          <w:sz w:val="22"/>
          <w:szCs w:val="22"/>
        </w:rPr>
        <w:t xml:space="preserve"> </w:t>
      </w:r>
      <w:proofErr w:type="spellStart"/>
      <w:r w:rsidR="00AC61BB">
        <w:rPr>
          <w:spacing w:val="-3"/>
          <w:sz w:val="22"/>
          <w:szCs w:val="22"/>
        </w:rPr>
        <w:t>Autorității</w:t>
      </w:r>
      <w:proofErr w:type="spellEnd"/>
      <w:r w:rsidRPr="00553B98">
        <w:rPr>
          <w:spacing w:val="-8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c</w:t>
      </w:r>
      <w:r w:rsidRPr="00553B98">
        <w:rPr>
          <w:spacing w:val="1"/>
          <w:sz w:val="22"/>
          <w:szCs w:val="22"/>
        </w:rPr>
        <w:t>o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tracta</w:t>
      </w:r>
      <w:r w:rsidRPr="00553B98">
        <w:rPr>
          <w:spacing w:val="-1"/>
          <w:sz w:val="22"/>
          <w:szCs w:val="22"/>
        </w:rPr>
        <w:t>n</w:t>
      </w:r>
      <w:r w:rsidRPr="00553B98">
        <w:rPr>
          <w:sz w:val="22"/>
          <w:szCs w:val="22"/>
        </w:rPr>
        <w:t>t</w:t>
      </w:r>
      <w:r w:rsidRPr="00553B98">
        <w:rPr>
          <w:spacing w:val="2"/>
          <w:sz w:val="22"/>
          <w:szCs w:val="22"/>
        </w:rPr>
        <w:t>e</w:t>
      </w:r>
      <w:proofErr w:type="spellEnd"/>
      <w:r w:rsidRPr="00553B98">
        <w:rPr>
          <w:sz w:val="22"/>
          <w:szCs w:val="22"/>
        </w:rPr>
        <w:t>,</w:t>
      </w:r>
      <w:r w:rsidRPr="00553B98">
        <w:rPr>
          <w:spacing w:val="-8"/>
          <w:sz w:val="22"/>
          <w:szCs w:val="22"/>
        </w:rPr>
        <w:t xml:space="preserve"> </w:t>
      </w:r>
      <w:proofErr w:type="spellStart"/>
      <w:r w:rsidRPr="00553B98">
        <w:rPr>
          <w:spacing w:val="2"/>
          <w:sz w:val="22"/>
          <w:szCs w:val="22"/>
        </w:rPr>
        <w:t>î</w:t>
      </w:r>
      <w:r w:rsidRPr="00553B98">
        <w:rPr>
          <w:sz w:val="22"/>
          <w:szCs w:val="22"/>
        </w:rPr>
        <w:t>n</w:t>
      </w:r>
      <w:proofErr w:type="spellEnd"/>
      <w:r w:rsidRPr="00553B98">
        <w:rPr>
          <w:spacing w:val="-11"/>
          <w:sz w:val="22"/>
          <w:szCs w:val="22"/>
        </w:rPr>
        <w:t xml:space="preserve"> </w:t>
      </w:r>
      <w:r w:rsidRPr="00553B98">
        <w:rPr>
          <w:sz w:val="22"/>
          <w:szCs w:val="22"/>
        </w:rPr>
        <w:t>te</w:t>
      </w:r>
      <w:r w:rsidRPr="00553B98">
        <w:rPr>
          <w:spacing w:val="3"/>
          <w:sz w:val="22"/>
          <w:szCs w:val="22"/>
        </w:rPr>
        <w:t>r</w:t>
      </w:r>
      <w:r w:rsidRPr="00553B98">
        <w:rPr>
          <w:spacing w:val="-2"/>
          <w:sz w:val="22"/>
          <w:szCs w:val="22"/>
        </w:rPr>
        <w:t>m</w:t>
      </w:r>
      <w:r w:rsidRPr="00553B98">
        <w:rPr>
          <w:sz w:val="22"/>
          <w:szCs w:val="22"/>
        </w:rPr>
        <w:t>en</w:t>
      </w:r>
      <w:r w:rsidRPr="00553B98">
        <w:rPr>
          <w:spacing w:val="-8"/>
          <w:sz w:val="22"/>
          <w:szCs w:val="22"/>
        </w:rPr>
        <w:t xml:space="preserve"> </w:t>
      </w:r>
      <w:r w:rsidRPr="00553B98">
        <w:rPr>
          <w:spacing w:val="1"/>
          <w:sz w:val="22"/>
          <w:szCs w:val="22"/>
        </w:rPr>
        <w:t>d</w:t>
      </w:r>
      <w:r w:rsidRPr="00553B98">
        <w:rPr>
          <w:sz w:val="22"/>
          <w:szCs w:val="22"/>
        </w:rPr>
        <w:t>e</w:t>
      </w:r>
      <w:r w:rsidRPr="00553B98">
        <w:rPr>
          <w:spacing w:val="-8"/>
          <w:sz w:val="22"/>
          <w:szCs w:val="22"/>
        </w:rPr>
        <w:t xml:space="preserve"> </w:t>
      </w:r>
      <w:r w:rsidRPr="00553B98">
        <w:rPr>
          <w:spacing w:val="1"/>
          <w:sz w:val="22"/>
          <w:szCs w:val="22"/>
        </w:rPr>
        <w:t>3</w:t>
      </w:r>
      <w:r w:rsidRPr="00553B98">
        <w:rPr>
          <w:sz w:val="22"/>
          <w:szCs w:val="22"/>
        </w:rPr>
        <w:t>0</w:t>
      </w:r>
      <w:r w:rsidRPr="00553B98">
        <w:rPr>
          <w:spacing w:val="-9"/>
          <w:sz w:val="22"/>
          <w:szCs w:val="22"/>
        </w:rPr>
        <w:t xml:space="preserve"> </w:t>
      </w:r>
      <w:r w:rsidRPr="00553B98">
        <w:rPr>
          <w:sz w:val="22"/>
          <w:szCs w:val="22"/>
        </w:rPr>
        <w:t>(</w:t>
      </w:r>
      <w:proofErr w:type="spellStart"/>
      <w:r w:rsidRPr="00553B98">
        <w:rPr>
          <w:sz w:val="22"/>
          <w:szCs w:val="22"/>
        </w:rPr>
        <w:t>treizeci</w:t>
      </w:r>
      <w:proofErr w:type="spellEnd"/>
      <w:r w:rsidRPr="00553B98">
        <w:rPr>
          <w:sz w:val="22"/>
          <w:szCs w:val="22"/>
        </w:rPr>
        <w:t>)</w:t>
      </w:r>
      <w:r w:rsidRPr="00553B98">
        <w:rPr>
          <w:spacing w:val="-9"/>
          <w:sz w:val="22"/>
          <w:szCs w:val="22"/>
        </w:rPr>
        <w:t xml:space="preserve"> </w:t>
      </w:r>
      <w:r w:rsidRPr="00553B98">
        <w:rPr>
          <w:spacing w:val="1"/>
          <w:sz w:val="22"/>
          <w:szCs w:val="22"/>
        </w:rPr>
        <w:t>d</w:t>
      </w:r>
      <w:r w:rsidRPr="00553B98">
        <w:rPr>
          <w:sz w:val="22"/>
          <w:szCs w:val="22"/>
        </w:rPr>
        <w:t>e</w:t>
      </w:r>
      <w:r w:rsidRPr="00553B98">
        <w:rPr>
          <w:spacing w:val="-8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zile</w:t>
      </w:r>
      <w:proofErr w:type="spellEnd"/>
      <w:r w:rsidRPr="00553B98">
        <w:rPr>
          <w:spacing w:val="-9"/>
          <w:sz w:val="22"/>
          <w:szCs w:val="22"/>
        </w:rPr>
        <w:t xml:space="preserve"> </w:t>
      </w:r>
      <w:r w:rsidRPr="00553B98">
        <w:rPr>
          <w:spacing w:val="1"/>
          <w:sz w:val="22"/>
          <w:szCs w:val="22"/>
        </w:rPr>
        <w:t>d</w:t>
      </w:r>
      <w:r w:rsidRPr="00553B98">
        <w:rPr>
          <w:sz w:val="22"/>
          <w:szCs w:val="22"/>
        </w:rPr>
        <w:t>e</w:t>
      </w:r>
      <w:r w:rsidRPr="00553B98">
        <w:rPr>
          <w:spacing w:val="-9"/>
          <w:sz w:val="22"/>
          <w:szCs w:val="22"/>
        </w:rPr>
        <w:t xml:space="preserve"> </w:t>
      </w:r>
      <w:r w:rsidRPr="00553B98">
        <w:rPr>
          <w:sz w:val="22"/>
          <w:szCs w:val="22"/>
        </w:rPr>
        <w:t>la</w:t>
      </w:r>
      <w:r w:rsidRPr="00553B98">
        <w:rPr>
          <w:w w:val="99"/>
          <w:sz w:val="22"/>
          <w:szCs w:val="22"/>
        </w:rPr>
        <w:t xml:space="preserve"> </w:t>
      </w:r>
      <w:proofErr w:type="spellStart"/>
      <w:r w:rsidRPr="00553B98">
        <w:rPr>
          <w:spacing w:val="-2"/>
          <w:sz w:val="22"/>
          <w:szCs w:val="22"/>
        </w:rPr>
        <w:t>n</w:t>
      </w:r>
      <w:r w:rsidRPr="00553B98">
        <w:rPr>
          <w:spacing w:val="1"/>
          <w:sz w:val="22"/>
          <w:szCs w:val="22"/>
        </w:rPr>
        <w:t>o</w:t>
      </w:r>
      <w:r w:rsidRPr="00553B98">
        <w:rPr>
          <w:sz w:val="22"/>
          <w:szCs w:val="22"/>
        </w:rPr>
        <w:t>tifica</w:t>
      </w:r>
      <w:r w:rsidRPr="00553B98">
        <w:rPr>
          <w:spacing w:val="1"/>
          <w:sz w:val="22"/>
          <w:szCs w:val="22"/>
        </w:rPr>
        <w:t>r</w:t>
      </w:r>
      <w:r w:rsidRPr="00553B98">
        <w:rPr>
          <w:sz w:val="22"/>
          <w:szCs w:val="22"/>
        </w:rPr>
        <w:t>e</w:t>
      </w:r>
      <w:proofErr w:type="spellEnd"/>
      <w:r w:rsidRPr="00553B98">
        <w:rPr>
          <w:sz w:val="22"/>
          <w:szCs w:val="22"/>
        </w:rPr>
        <w:t>,</w:t>
      </w:r>
      <w:r w:rsidRPr="00553B98">
        <w:rPr>
          <w:spacing w:val="-3"/>
          <w:sz w:val="22"/>
          <w:szCs w:val="22"/>
        </w:rPr>
        <w:t xml:space="preserve"> </w:t>
      </w:r>
      <w:r w:rsidRPr="00553B98">
        <w:rPr>
          <w:sz w:val="22"/>
          <w:szCs w:val="22"/>
        </w:rPr>
        <w:t>o</w:t>
      </w:r>
      <w:r w:rsidRPr="00553B98">
        <w:rPr>
          <w:spacing w:val="-3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a</w:t>
      </w:r>
      <w:r w:rsidRPr="00553B98">
        <w:rPr>
          <w:spacing w:val="-1"/>
          <w:sz w:val="22"/>
          <w:szCs w:val="22"/>
        </w:rPr>
        <w:t>n</w:t>
      </w:r>
      <w:r w:rsidRPr="00553B98">
        <w:rPr>
          <w:sz w:val="22"/>
          <w:szCs w:val="22"/>
        </w:rPr>
        <w:t>aliză</w:t>
      </w:r>
      <w:proofErr w:type="spellEnd"/>
      <w:r w:rsidRPr="00553B98">
        <w:rPr>
          <w:spacing w:val="-3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d</w:t>
      </w:r>
      <w:r w:rsidRPr="00553B98">
        <w:rPr>
          <w:sz w:val="22"/>
          <w:szCs w:val="22"/>
        </w:rPr>
        <w:t>etaliată</w:t>
      </w:r>
      <w:proofErr w:type="spellEnd"/>
      <w:r w:rsidRPr="00553B98">
        <w:rPr>
          <w:spacing w:val="-2"/>
          <w:sz w:val="22"/>
          <w:szCs w:val="22"/>
        </w:rPr>
        <w:t xml:space="preserve"> </w:t>
      </w:r>
      <w:proofErr w:type="spellStart"/>
      <w:r w:rsidRPr="00553B98">
        <w:rPr>
          <w:spacing w:val="-2"/>
          <w:sz w:val="22"/>
          <w:szCs w:val="22"/>
        </w:rPr>
        <w:t>r</w:t>
      </w:r>
      <w:r w:rsidRPr="00553B98">
        <w:rPr>
          <w:sz w:val="22"/>
          <w:szCs w:val="22"/>
        </w:rPr>
        <w:t>e</w:t>
      </w:r>
      <w:r w:rsidRPr="00553B98">
        <w:rPr>
          <w:spacing w:val="-2"/>
          <w:sz w:val="22"/>
          <w:szCs w:val="22"/>
        </w:rPr>
        <w:t>f</w:t>
      </w:r>
      <w:r w:rsidRPr="00553B98">
        <w:rPr>
          <w:sz w:val="22"/>
          <w:szCs w:val="22"/>
        </w:rPr>
        <w:t>e</w:t>
      </w:r>
      <w:r w:rsidRPr="00553B98">
        <w:rPr>
          <w:spacing w:val="1"/>
          <w:sz w:val="22"/>
          <w:szCs w:val="22"/>
        </w:rPr>
        <w:t>r</w:t>
      </w:r>
      <w:r w:rsidRPr="00553B98">
        <w:rPr>
          <w:sz w:val="22"/>
          <w:szCs w:val="22"/>
        </w:rPr>
        <w:t>itoa</w:t>
      </w:r>
      <w:r w:rsidRPr="00553B98">
        <w:rPr>
          <w:spacing w:val="1"/>
          <w:sz w:val="22"/>
          <w:szCs w:val="22"/>
        </w:rPr>
        <w:t>r</w:t>
      </w:r>
      <w:r w:rsidRPr="00553B98">
        <w:rPr>
          <w:sz w:val="22"/>
          <w:szCs w:val="22"/>
        </w:rPr>
        <w:t>e</w:t>
      </w:r>
      <w:proofErr w:type="spellEnd"/>
      <w:r w:rsidRPr="00553B98">
        <w:rPr>
          <w:spacing w:val="-3"/>
          <w:sz w:val="22"/>
          <w:szCs w:val="22"/>
        </w:rPr>
        <w:t xml:space="preserve"> </w:t>
      </w:r>
      <w:r w:rsidRPr="00553B98">
        <w:rPr>
          <w:sz w:val="22"/>
          <w:szCs w:val="22"/>
        </w:rPr>
        <w:t>la</w:t>
      </w:r>
      <w:r w:rsidRPr="00553B98">
        <w:rPr>
          <w:spacing w:val="-4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i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ci</w:t>
      </w:r>
      <w:r w:rsidRPr="00553B98">
        <w:rPr>
          <w:spacing w:val="1"/>
          <w:sz w:val="22"/>
          <w:szCs w:val="22"/>
        </w:rPr>
        <w:t>d</w:t>
      </w:r>
      <w:r w:rsidRPr="00553B98">
        <w:rPr>
          <w:sz w:val="22"/>
          <w:szCs w:val="22"/>
        </w:rPr>
        <w:t>e</w:t>
      </w:r>
      <w:r w:rsidRPr="00553B98">
        <w:rPr>
          <w:spacing w:val="-1"/>
          <w:sz w:val="22"/>
          <w:szCs w:val="22"/>
        </w:rPr>
        <w:t>n</w:t>
      </w:r>
      <w:r w:rsidRPr="00553B98">
        <w:rPr>
          <w:sz w:val="22"/>
          <w:szCs w:val="22"/>
        </w:rPr>
        <w:t>ța</w:t>
      </w:r>
      <w:proofErr w:type="spellEnd"/>
      <w:r w:rsidRPr="00553B98">
        <w:rPr>
          <w:spacing w:val="-3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d</w:t>
      </w:r>
      <w:r w:rsidRPr="00553B98">
        <w:rPr>
          <w:sz w:val="22"/>
          <w:szCs w:val="22"/>
        </w:rPr>
        <w:t>esc</w:t>
      </w:r>
      <w:r w:rsidRPr="00553B98">
        <w:rPr>
          <w:spacing w:val="-2"/>
          <w:sz w:val="22"/>
          <w:szCs w:val="22"/>
        </w:rPr>
        <w:t>h</w:t>
      </w:r>
      <w:r w:rsidRPr="00553B98">
        <w:rPr>
          <w:sz w:val="22"/>
          <w:szCs w:val="22"/>
        </w:rPr>
        <w:t>i</w:t>
      </w:r>
      <w:r w:rsidRPr="00553B98">
        <w:rPr>
          <w:spacing w:val="3"/>
          <w:sz w:val="22"/>
          <w:szCs w:val="22"/>
        </w:rPr>
        <w:t>d</w:t>
      </w:r>
      <w:r w:rsidRPr="00553B98">
        <w:rPr>
          <w:sz w:val="22"/>
          <w:szCs w:val="22"/>
        </w:rPr>
        <w:t>e</w:t>
      </w:r>
      <w:r w:rsidRPr="00553B98">
        <w:rPr>
          <w:spacing w:val="1"/>
          <w:sz w:val="22"/>
          <w:szCs w:val="22"/>
        </w:rPr>
        <w:t>r</w:t>
      </w:r>
      <w:r w:rsidRPr="00553B98">
        <w:rPr>
          <w:sz w:val="22"/>
          <w:szCs w:val="22"/>
        </w:rPr>
        <w:t>ii</w:t>
      </w:r>
      <w:proofErr w:type="spellEnd"/>
      <w:r w:rsidRPr="00553B98">
        <w:rPr>
          <w:spacing w:val="-4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p</w:t>
      </w:r>
      <w:r w:rsidRPr="00553B98">
        <w:rPr>
          <w:sz w:val="22"/>
          <w:szCs w:val="22"/>
        </w:rPr>
        <w:t>r</w:t>
      </w:r>
      <w:r w:rsidRPr="00553B98">
        <w:rPr>
          <w:spacing w:val="1"/>
          <w:sz w:val="22"/>
          <w:szCs w:val="22"/>
        </w:rPr>
        <w:t>o</w:t>
      </w:r>
      <w:r w:rsidRPr="00553B98">
        <w:rPr>
          <w:sz w:val="22"/>
          <w:szCs w:val="22"/>
        </w:rPr>
        <w:t>c</w:t>
      </w:r>
      <w:r w:rsidRPr="00553B98">
        <w:rPr>
          <w:spacing w:val="-2"/>
          <w:sz w:val="22"/>
          <w:szCs w:val="22"/>
        </w:rPr>
        <w:t>e</w:t>
      </w:r>
      <w:r w:rsidRPr="00553B98">
        <w:rPr>
          <w:spacing w:val="1"/>
          <w:sz w:val="22"/>
          <w:szCs w:val="22"/>
        </w:rPr>
        <w:t>d</w:t>
      </w:r>
      <w:r w:rsidRPr="00553B98">
        <w:rPr>
          <w:spacing w:val="-2"/>
          <w:sz w:val="22"/>
          <w:szCs w:val="22"/>
        </w:rPr>
        <w:t>u</w:t>
      </w:r>
      <w:r w:rsidRPr="00553B98">
        <w:rPr>
          <w:sz w:val="22"/>
          <w:szCs w:val="22"/>
        </w:rPr>
        <w:t>rii</w:t>
      </w:r>
      <w:proofErr w:type="spellEnd"/>
      <w:r w:rsidRPr="00553B98">
        <w:rPr>
          <w:spacing w:val="-4"/>
          <w:sz w:val="22"/>
          <w:szCs w:val="22"/>
        </w:rPr>
        <w:t xml:space="preserve"> </w:t>
      </w:r>
      <w:r w:rsidRPr="00553B98">
        <w:rPr>
          <w:spacing w:val="-2"/>
          <w:sz w:val="22"/>
          <w:szCs w:val="22"/>
        </w:rPr>
        <w:t>g</w:t>
      </w:r>
      <w:r w:rsidRPr="00553B98">
        <w:rPr>
          <w:sz w:val="22"/>
          <w:szCs w:val="22"/>
        </w:rPr>
        <w:t>e</w:t>
      </w:r>
      <w:r w:rsidRPr="00553B98">
        <w:rPr>
          <w:spacing w:val="-1"/>
          <w:sz w:val="22"/>
          <w:szCs w:val="22"/>
        </w:rPr>
        <w:t>n</w:t>
      </w:r>
      <w:r w:rsidRPr="00553B98">
        <w:rPr>
          <w:sz w:val="22"/>
          <w:szCs w:val="22"/>
        </w:rPr>
        <w:t>e</w:t>
      </w:r>
      <w:r w:rsidRPr="00553B98">
        <w:rPr>
          <w:spacing w:val="1"/>
          <w:sz w:val="22"/>
          <w:szCs w:val="22"/>
        </w:rPr>
        <w:t>r</w:t>
      </w:r>
      <w:r w:rsidRPr="00553B98">
        <w:rPr>
          <w:sz w:val="22"/>
          <w:szCs w:val="22"/>
        </w:rPr>
        <w:t>ale</w:t>
      </w:r>
      <w:r w:rsidRPr="00553B98">
        <w:rPr>
          <w:spacing w:val="-3"/>
          <w:sz w:val="22"/>
          <w:szCs w:val="22"/>
        </w:rPr>
        <w:t xml:space="preserve"> </w:t>
      </w:r>
      <w:r w:rsidRPr="00553B98">
        <w:rPr>
          <w:spacing w:val="1"/>
          <w:sz w:val="22"/>
          <w:szCs w:val="22"/>
        </w:rPr>
        <w:t>d</w:t>
      </w:r>
      <w:r w:rsidRPr="00553B98">
        <w:rPr>
          <w:sz w:val="22"/>
          <w:szCs w:val="22"/>
        </w:rPr>
        <w:t>e</w:t>
      </w:r>
      <w:r w:rsidRPr="00553B98">
        <w:rPr>
          <w:spacing w:val="5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i</w:t>
      </w:r>
      <w:r w:rsidRPr="00553B98">
        <w:rPr>
          <w:spacing w:val="-2"/>
          <w:sz w:val="22"/>
          <w:szCs w:val="22"/>
        </w:rPr>
        <w:t>n</w:t>
      </w:r>
      <w:r w:rsidRPr="00553B98">
        <w:rPr>
          <w:spacing w:val="1"/>
          <w:sz w:val="22"/>
          <w:szCs w:val="22"/>
        </w:rPr>
        <w:t>so</w:t>
      </w:r>
      <w:r w:rsidRPr="00553B98">
        <w:rPr>
          <w:sz w:val="22"/>
          <w:szCs w:val="22"/>
        </w:rPr>
        <w:t>l</w:t>
      </w:r>
      <w:r w:rsidRPr="00553B98">
        <w:rPr>
          <w:spacing w:val="-2"/>
          <w:sz w:val="22"/>
          <w:szCs w:val="22"/>
        </w:rPr>
        <w:t>v</w:t>
      </w:r>
      <w:r w:rsidRPr="00553B98">
        <w:rPr>
          <w:sz w:val="22"/>
          <w:szCs w:val="22"/>
        </w:rPr>
        <w:t>e</w:t>
      </w:r>
      <w:r w:rsidRPr="00553B98">
        <w:rPr>
          <w:spacing w:val="-1"/>
          <w:sz w:val="22"/>
          <w:szCs w:val="22"/>
        </w:rPr>
        <w:t>n</w:t>
      </w:r>
      <w:r w:rsidRPr="00553B98">
        <w:rPr>
          <w:sz w:val="22"/>
          <w:szCs w:val="22"/>
        </w:rPr>
        <w:t>ță</w:t>
      </w:r>
      <w:proofErr w:type="spellEnd"/>
      <w:r w:rsidRPr="00553B98">
        <w:rPr>
          <w:spacing w:val="-3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a</w:t>
      </w:r>
      <w:r w:rsidRPr="00553B98">
        <w:rPr>
          <w:spacing w:val="1"/>
          <w:sz w:val="22"/>
          <w:szCs w:val="22"/>
        </w:rPr>
        <w:t>s</w:t>
      </w:r>
      <w:r w:rsidRPr="00553B98">
        <w:rPr>
          <w:spacing w:val="-2"/>
          <w:sz w:val="22"/>
          <w:szCs w:val="22"/>
        </w:rPr>
        <w:t>u</w:t>
      </w:r>
      <w:r w:rsidRPr="00553B98">
        <w:rPr>
          <w:spacing w:val="1"/>
          <w:sz w:val="22"/>
          <w:szCs w:val="22"/>
        </w:rPr>
        <w:t>p</w:t>
      </w:r>
      <w:r w:rsidRPr="00553B98">
        <w:rPr>
          <w:sz w:val="22"/>
          <w:szCs w:val="22"/>
        </w:rPr>
        <w:t>ra</w:t>
      </w:r>
      <w:proofErr w:type="spellEnd"/>
      <w:r w:rsidRPr="00553B98">
        <w:rPr>
          <w:spacing w:val="-3"/>
          <w:sz w:val="22"/>
          <w:szCs w:val="22"/>
        </w:rPr>
        <w:t xml:space="preserve"> </w:t>
      </w:r>
      <w:proofErr w:type="spellStart"/>
      <w:r w:rsidRPr="00553B98">
        <w:rPr>
          <w:spacing w:val="-1"/>
          <w:sz w:val="22"/>
          <w:szCs w:val="22"/>
        </w:rPr>
        <w:t>C</w:t>
      </w:r>
      <w:r w:rsidRPr="00553B98">
        <w:rPr>
          <w:spacing w:val="1"/>
          <w:sz w:val="22"/>
          <w:szCs w:val="22"/>
        </w:rPr>
        <w:t>o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trac</w:t>
      </w:r>
      <w:r w:rsidRPr="00553B98">
        <w:rPr>
          <w:spacing w:val="2"/>
          <w:sz w:val="22"/>
          <w:szCs w:val="22"/>
        </w:rPr>
        <w:t>t</w:t>
      </w:r>
      <w:r w:rsidRPr="00553B98">
        <w:rPr>
          <w:spacing w:val="-2"/>
          <w:sz w:val="22"/>
          <w:szCs w:val="22"/>
        </w:rPr>
        <w:t>u</w:t>
      </w:r>
      <w:r w:rsidRPr="00553B98">
        <w:rPr>
          <w:sz w:val="22"/>
          <w:szCs w:val="22"/>
        </w:rPr>
        <w:t>lui</w:t>
      </w:r>
      <w:proofErr w:type="spellEnd"/>
      <w:r w:rsidRPr="00553B98">
        <w:rPr>
          <w:spacing w:val="-3"/>
          <w:sz w:val="22"/>
          <w:szCs w:val="22"/>
        </w:rPr>
        <w:t xml:space="preserve"> </w:t>
      </w:r>
      <w:proofErr w:type="spellStart"/>
      <w:r w:rsidRPr="00553B98">
        <w:rPr>
          <w:spacing w:val="-1"/>
          <w:sz w:val="22"/>
          <w:szCs w:val="22"/>
        </w:rPr>
        <w:t>ș</w:t>
      </w:r>
      <w:r w:rsidRPr="00553B98">
        <w:rPr>
          <w:sz w:val="22"/>
          <w:szCs w:val="22"/>
        </w:rPr>
        <w:t>i</w:t>
      </w:r>
      <w:proofErr w:type="spellEnd"/>
      <w:r w:rsidRPr="00553B98">
        <w:rPr>
          <w:w w:val="99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as</w:t>
      </w:r>
      <w:r w:rsidRPr="00553B98">
        <w:rPr>
          <w:spacing w:val="-2"/>
          <w:sz w:val="22"/>
          <w:szCs w:val="22"/>
        </w:rPr>
        <w:t>u</w:t>
      </w:r>
      <w:r w:rsidRPr="00553B98">
        <w:rPr>
          <w:spacing w:val="1"/>
          <w:sz w:val="22"/>
          <w:szCs w:val="22"/>
        </w:rPr>
        <w:t>p</w:t>
      </w:r>
      <w:r w:rsidRPr="00553B98">
        <w:rPr>
          <w:sz w:val="22"/>
          <w:szCs w:val="22"/>
        </w:rPr>
        <w:t>ra</w:t>
      </w:r>
      <w:proofErr w:type="spellEnd"/>
      <w:r w:rsidRPr="00553B98">
        <w:rPr>
          <w:spacing w:val="-6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li</w:t>
      </w:r>
      <w:r w:rsidRPr="00553B98">
        <w:rPr>
          <w:spacing w:val="-2"/>
          <w:sz w:val="22"/>
          <w:szCs w:val="22"/>
        </w:rPr>
        <w:t>v</w:t>
      </w:r>
      <w:r w:rsidRPr="00553B98">
        <w:rPr>
          <w:sz w:val="22"/>
          <w:szCs w:val="22"/>
        </w:rPr>
        <w:t>ră</w:t>
      </w:r>
      <w:r w:rsidRPr="00553B98">
        <w:rPr>
          <w:spacing w:val="1"/>
          <w:sz w:val="22"/>
          <w:szCs w:val="22"/>
        </w:rPr>
        <w:t>r</w:t>
      </w:r>
      <w:r w:rsidRPr="00553B98">
        <w:rPr>
          <w:sz w:val="22"/>
          <w:szCs w:val="22"/>
        </w:rPr>
        <w:t>ilor</w:t>
      </w:r>
      <w:proofErr w:type="spellEnd"/>
      <w:r w:rsidRPr="00553B98">
        <w:rPr>
          <w:spacing w:val="-5"/>
          <w:sz w:val="22"/>
          <w:szCs w:val="22"/>
        </w:rPr>
        <w:t xml:space="preserve"> </w:t>
      </w:r>
      <w:proofErr w:type="spellStart"/>
      <w:r w:rsidRPr="00553B98">
        <w:rPr>
          <w:spacing w:val="-1"/>
          <w:sz w:val="22"/>
          <w:szCs w:val="22"/>
        </w:rPr>
        <w:t>ș</w:t>
      </w:r>
      <w:r w:rsidRPr="00553B98">
        <w:rPr>
          <w:sz w:val="22"/>
          <w:szCs w:val="22"/>
        </w:rPr>
        <w:t>i</w:t>
      </w:r>
      <w:proofErr w:type="spellEnd"/>
      <w:r w:rsidRPr="00553B98">
        <w:rPr>
          <w:spacing w:val="-5"/>
          <w:sz w:val="22"/>
          <w:szCs w:val="22"/>
        </w:rPr>
        <w:t xml:space="preserve"> </w:t>
      </w:r>
      <w:r w:rsidRPr="00553B98">
        <w:rPr>
          <w:spacing w:val="1"/>
          <w:sz w:val="22"/>
          <w:szCs w:val="22"/>
        </w:rPr>
        <w:t>d</w:t>
      </w:r>
      <w:r w:rsidRPr="00553B98">
        <w:rPr>
          <w:sz w:val="22"/>
          <w:szCs w:val="22"/>
        </w:rPr>
        <w:t>e</w:t>
      </w:r>
      <w:r w:rsidRPr="00553B98">
        <w:rPr>
          <w:spacing w:val="-6"/>
          <w:sz w:val="22"/>
          <w:szCs w:val="22"/>
        </w:rPr>
        <w:t xml:space="preserve"> </w:t>
      </w:r>
      <w:r w:rsidRPr="00553B98">
        <w:rPr>
          <w:sz w:val="22"/>
          <w:szCs w:val="22"/>
        </w:rPr>
        <w:t>a</w:t>
      </w:r>
      <w:r w:rsidRPr="00553B98">
        <w:rPr>
          <w:spacing w:val="-5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p</w:t>
      </w:r>
      <w:r w:rsidRPr="00553B98">
        <w:rPr>
          <w:sz w:val="22"/>
          <w:szCs w:val="22"/>
        </w:rPr>
        <w:t>r</w:t>
      </w:r>
      <w:r w:rsidRPr="00553B98">
        <w:rPr>
          <w:spacing w:val="1"/>
          <w:sz w:val="22"/>
          <w:szCs w:val="22"/>
        </w:rPr>
        <w:t>op</w:t>
      </w:r>
      <w:r w:rsidRPr="00553B98">
        <w:rPr>
          <w:spacing w:val="-2"/>
          <w:sz w:val="22"/>
          <w:szCs w:val="22"/>
        </w:rPr>
        <w:t>un</w:t>
      </w:r>
      <w:r w:rsidRPr="00553B98">
        <w:rPr>
          <w:sz w:val="22"/>
          <w:szCs w:val="22"/>
        </w:rPr>
        <w:t>e</w:t>
      </w:r>
      <w:proofErr w:type="spellEnd"/>
      <w:r w:rsidRPr="00553B98">
        <w:rPr>
          <w:spacing w:val="-2"/>
          <w:sz w:val="22"/>
          <w:szCs w:val="22"/>
        </w:rPr>
        <w:t xml:space="preserve"> </w:t>
      </w:r>
      <w:proofErr w:type="spellStart"/>
      <w:r w:rsidRPr="00553B98">
        <w:rPr>
          <w:spacing w:val="-5"/>
          <w:sz w:val="22"/>
          <w:szCs w:val="22"/>
        </w:rPr>
        <w:t>m</w:t>
      </w:r>
      <w:r w:rsidRPr="00553B98">
        <w:rPr>
          <w:spacing w:val="2"/>
          <w:sz w:val="22"/>
          <w:szCs w:val="22"/>
        </w:rPr>
        <w:t>ă</w:t>
      </w:r>
      <w:r w:rsidRPr="00553B98">
        <w:rPr>
          <w:spacing w:val="-1"/>
          <w:sz w:val="22"/>
          <w:szCs w:val="22"/>
        </w:rPr>
        <w:t>s</w:t>
      </w:r>
      <w:r w:rsidRPr="00553B98">
        <w:rPr>
          <w:spacing w:val="-2"/>
          <w:sz w:val="22"/>
          <w:szCs w:val="22"/>
        </w:rPr>
        <w:t>u</w:t>
      </w:r>
      <w:r w:rsidRPr="00553B98">
        <w:rPr>
          <w:sz w:val="22"/>
          <w:szCs w:val="22"/>
        </w:rPr>
        <w:t>ri</w:t>
      </w:r>
      <w:proofErr w:type="spellEnd"/>
      <w:r w:rsidRPr="00553B98">
        <w:rPr>
          <w:sz w:val="22"/>
          <w:szCs w:val="22"/>
        </w:rPr>
        <w:t>,</w:t>
      </w:r>
      <w:r w:rsidRPr="00553B98">
        <w:rPr>
          <w:spacing w:val="-5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acți</w:t>
      </w:r>
      <w:r w:rsidRPr="00553B98">
        <w:rPr>
          <w:spacing w:val="3"/>
          <w:sz w:val="22"/>
          <w:szCs w:val="22"/>
        </w:rPr>
        <w:t>o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â</w:t>
      </w:r>
      <w:r w:rsidRPr="00553B98">
        <w:rPr>
          <w:spacing w:val="-1"/>
          <w:sz w:val="22"/>
          <w:szCs w:val="22"/>
        </w:rPr>
        <w:t>n</w:t>
      </w:r>
      <w:r w:rsidRPr="00553B98">
        <w:rPr>
          <w:sz w:val="22"/>
          <w:szCs w:val="22"/>
        </w:rPr>
        <w:t>d</w:t>
      </w:r>
      <w:proofErr w:type="spellEnd"/>
      <w:r w:rsidRPr="00553B98">
        <w:rPr>
          <w:spacing w:val="-4"/>
          <w:sz w:val="22"/>
          <w:szCs w:val="22"/>
        </w:rPr>
        <w:t xml:space="preserve"> </w:t>
      </w:r>
      <w:r w:rsidRPr="00553B98">
        <w:rPr>
          <w:spacing w:val="6"/>
          <w:sz w:val="22"/>
          <w:szCs w:val="22"/>
        </w:rPr>
        <w:t>c</w:t>
      </w:r>
      <w:r w:rsidRPr="00553B98">
        <w:rPr>
          <w:sz w:val="22"/>
          <w:szCs w:val="22"/>
        </w:rPr>
        <w:t>a</w:t>
      </w:r>
      <w:r w:rsidRPr="00553B98">
        <w:rPr>
          <w:spacing w:val="-5"/>
          <w:sz w:val="22"/>
          <w:szCs w:val="22"/>
        </w:rPr>
        <w:t xml:space="preserve"> </w:t>
      </w:r>
      <w:r w:rsidRPr="00553B98">
        <w:rPr>
          <w:spacing w:val="1"/>
          <w:sz w:val="22"/>
          <w:szCs w:val="22"/>
        </w:rPr>
        <w:t>u</w:t>
      </w:r>
      <w:r w:rsidRPr="00553B98">
        <w:rPr>
          <w:sz w:val="22"/>
          <w:szCs w:val="22"/>
        </w:rPr>
        <w:t>n</w:t>
      </w:r>
      <w:r w:rsidRPr="00553B98">
        <w:rPr>
          <w:spacing w:val="-6"/>
          <w:sz w:val="22"/>
          <w:szCs w:val="22"/>
        </w:rPr>
        <w:t xml:space="preserve"> </w:t>
      </w:r>
      <w:proofErr w:type="spellStart"/>
      <w:r w:rsidRPr="00553B98">
        <w:rPr>
          <w:spacing w:val="-1"/>
          <w:sz w:val="22"/>
          <w:szCs w:val="22"/>
        </w:rPr>
        <w:t>C</w:t>
      </w:r>
      <w:r w:rsidRPr="00553B98">
        <w:rPr>
          <w:spacing w:val="3"/>
          <w:sz w:val="22"/>
          <w:szCs w:val="22"/>
        </w:rPr>
        <w:t>o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tracta</w:t>
      </w:r>
      <w:r w:rsidRPr="00553B98">
        <w:rPr>
          <w:spacing w:val="1"/>
          <w:sz w:val="22"/>
          <w:szCs w:val="22"/>
        </w:rPr>
        <w:t>n</w:t>
      </w:r>
      <w:r w:rsidRPr="00553B98">
        <w:rPr>
          <w:sz w:val="22"/>
          <w:szCs w:val="22"/>
        </w:rPr>
        <w:t>t</w:t>
      </w:r>
      <w:proofErr w:type="spellEnd"/>
      <w:r w:rsidRPr="00553B98">
        <w:rPr>
          <w:spacing w:val="-6"/>
          <w:sz w:val="22"/>
          <w:szCs w:val="22"/>
        </w:rPr>
        <w:t xml:space="preserve"> </w:t>
      </w:r>
      <w:r w:rsidRPr="00553B98">
        <w:rPr>
          <w:spacing w:val="1"/>
          <w:sz w:val="22"/>
          <w:szCs w:val="22"/>
        </w:rPr>
        <w:t>d</w:t>
      </w:r>
      <w:r w:rsidRPr="00553B98">
        <w:rPr>
          <w:sz w:val="22"/>
          <w:szCs w:val="22"/>
        </w:rPr>
        <w:t>ili</w:t>
      </w:r>
      <w:r w:rsidRPr="00553B98">
        <w:rPr>
          <w:spacing w:val="-2"/>
          <w:sz w:val="22"/>
          <w:szCs w:val="22"/>
        </w:rPr>
        <w:t>g</w:t>
      </w:r>
      <w:r w:rsidRPr="00553B98">
        <w:rPr>
          <w:spacing w:val="2"/>
          <w:sz w:val="22"/>
          <w:szCs w:val="22"/>
        </w:rPr>
        <w:t>e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t.</w:t>
      </w:r>
    </w:p>
    <w:p w14:paraId="410FFB6C" w14:textId="5609FF96" w:rsidR="00FA1492" w:rsidRPr="00553B98" w:rsidRDefault="00FA1492" w:rsidP="00AE51CD">
      <w:pPr>
        <w:pStyle w:val="BodyText"/>
        <w:numPr>
          <w:ilvl w:val="1"/>
          <w:numId w:val="3"/>
        </w:numPr>
        <w:tabs>
          <w:tab w:val="left" w:pos="821"/>
        </w:tabs>
        <w:kinsoku w:val="0"/>
        <w:overflowPunct w:val="0"/>
        <w:ind w:right="116" w:firstLine="0"/>
        <w:jc w:val="both"/>
        <w:rPr>
          <w:sz w:val="22"/>
          <w:szCs w:val="22"/>
        </w:rPr>
      </w:pPr>
      <w:proofErr w:type="spellStart"/>
      <w:r w:rsidRPr="00553B98">
        <w:rPr>
          <w:sz w:val="22"/>
          <w:szCs w:val="22"/>
        </w:rPr>
        <w:t>În</w:t>
      </w:r>
      <w:proofErr w:type="spellEnd"/>
      <w:r w:rsidRPr="00553B98">
        <w:rPr>
          <w:spacing w:val="9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caz</w:t>
      </w:r>
      <w:r w:rsidRPr="00553B98">
        <w:rPr>
          <w:spacing w:val="1"/>
          <w:sz w:val="22"/>
          <w:szCs w:val="22"/>
        </w:rPr>
        <w:t>u</w:t>
      </w:r>
      <w:r w:rsidRPr="00553B98">
        <w:rPr>
          <w:sz w:val="22"/>
          <w:szCs w:val="22"/>
        </w:rPr>
        <w:t>l</w:t>
      </w:r>
      <w:proofErr w:type="spellEnd"/>
      <w:r w:rsidRPr="00553B98">
        <w:rPr>
          <w:spacing w:val="11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d</w:t>
      </w:r>
      <w:r w:rsidRPr="00553B98">
        <w:rPr>
          <w:sz w:val="22"/>
          <w:szCs w:val="22"/>
        </w:rPr>
        <w:t>es</w:t>
      </w:r>
      <w:r w:rsidRPr="00553B98">
        <w:rPr>
          <w:spacing w:val="2"/>
          <w:sz w:val="22"/>
          <w:szCs w:val="22"/>
        </w:rPr>
        <w:t>c</w:t>
      </w:r>
      <w:r w:rsidRPr="00553B98">
        <w:rPr>
          <w:spacing w:val="-2"/>
          <w:sz w:val="22"/>
          <w:szCs w:val="22"/>
        </w:rPr>
        <w:t>h</w:t>
      </w:r>
      <w:r w:rsidRPr="00553B98">
        <w:rPr>
          <w:sz w:val="22"/>
          <w:szCs w:val="22"/>
        </w:rPr>
        <w:t>ide</w:t>
      </w:r>
      <w:r w:rsidRPr="00553B98">
        <w:rPr>
          <w:spacing w:val="1"/>
          <w:sz w:val="22"/>
          <w:szCs w:val="22"/>
        </w:rPr>
        <w:t>r</w:t>
      </w:r>
      <w:r w:rsidRPr="00553B98">
        <w:rPr>
          <w:sz w:val="22"/>
          <w:szCs w:val="22"/>
        </w:rPr>
        <w:t>ii</w:t>
      </w:r>
      <w:proofErr w:type="spellEnd"/>
      <w:r w:rsidRPr="00553B98">
        <w:rPr>
          <w:spacing w:val="10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u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ei</w:t>
      </w:r>
      <w:proofErr w:type="spellEnd"/>
      <w:r w:rsidRPr="00553B98">
        <w:rPr>
          <w:spacing w:val="14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p</w:t>
      </w:r>
      <w:r w:rsidRPr="00553B98">
        <w:rPr>
          <w:sz w:val="22"/>
          <w:szCs w:val="22"/>
        </w:rPr>
        <w:t>r</w:t>
      </w:r>
      <w:r w:rsidRPr="00553B98">
        <w:rPr>
          <w:spacing w:val="1"/>
          <w:sz w:val="22"/>
          <w:szCs w:val="22"/>
        </w:rPr>
        <w:t>o</w:t>
      </w:r>
      <w:r w:rsidRPr="00553B98">
        <w:rPr>
          <w:sz w:val="22"/>
          <w:szCs w:val="22"/>
        </w:rPr>
        <w:t>ce</w:t>
      </w:r>
      <w:r w:rsidRPr="00553B98">
        <w:rPr>
          <w:spacing w:val="1"/>
          <w:sz w:val="22"/>
          <w:szCs w:val="22"/>
        </w:rPr>
        <w:t>d</w:t>
      </w:r>
      <w:r w:rsidRPr="00553B98">
        <w:rPr>
          <w:spacing w:val="-2"/>
          <w:sz w:val="22"/>
          <w:szCs w:val="22"/>
        </w:rPr>
        <w:t>u</w:t>
      </w:r>
      <w:r w:rsidRPr="00553B98">
        <w:rPr>
          <w:sz w:val="22"/>
          <w:szCs w:val="22"/>
        </w:rPr>
        <w:t>ri</w:t>
      </w:r>
      <w:proofErr w:type="spellEnd"/>
      <w:r w:rsidRPr="00553B98">
        <w:rPr>
          <w:spacing w:val="10"/>
          <w:sz w:val="22"/>
          <w:szCs w:val="22"/>
        </w:rPr>
        <w:t xml:space="preserve"> </w:t>
      </w:r>
      <w:r w:rsidRPr="00553B98">
        <w:rPr>
          <w:spacing w:val="-2"/>
          <w:sz w:val="22"/>
          <w:szCs w:val="22"/>
        </w:rPr>
        <w:t>g</w:t>
      </w:r>
      <w:r w:rsidRPr="00553B98">
        <w:rPr>
          <w:spacing w:val="2"/>
          <w:sz w:val="22"/>
          <w:szCs w:val="22"/>
        </w:rPr>
        <w:t>e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e</w:t>
      </w:r>
      <w:r w:rsidRPr="00553B98">
        <w:rPr>
          <w:spacing w:val="1"/>
          <w:sz w:val="22"/>
          <w:szCs w:val="22"/>
        </w:rPr>
        <w:t>r</w:t>
      </w:r>
      <w:r w:rsidRPr="00553B98">
        <w:rPr>
          <w:sz w:val="22"/>
          <w:szCs w:val="22"/>
        </w:rPr>
        <w:t>ale</w:t>
      </w:r>
      <w:r w:rsidRPr="00553B98">
        <w:rPr>
          <w:spacing w:val="12"/>
          <w:sz w:val="22"/>
          <w:szCs w:val="22"/>
        </w:rPr>
        <w:t xml:space="preserve"> </w:t>
      </w:r>
      <w:r w:rsidRPr="00553B98">
        <w:rPr>
          <w:spacing w:val="1"/>
          <w:sz w:val="22"/>
          <w:szCs w:val="22"/>
        </w:rPr>
        <w:t>d</w:t>
      </w:r>
      <w:r w:rsidRPr="00553B98">
        <w:rPr>
          <w:sz w:val="22"/>
          <w:szCs w:val="22"/>
        </w:rPr>
        <w:t>e</w:t>
      </w:r>
      <w:r w:rsidRPr="00553B98">
        <w:rPr>
          <w:spacing w:val="11"/>
          <w:sz w:val="22"/>
          <w:szCs w:val="22"/>
        </w:rPr>
        <w:t xml:space="preserve"> </w:t>
      </w:r>
      <w:proofErr w:type="spellStart"/>
      <w:r w:rsidRPr="00553B98">
        <w:rPr>
          <w:spacing w:val="2"/>
          <w:sz w:val="22"/>
          <w:szCs w:val="22"/>
        </w:rPr>
        <w:t>i</w:t>
      </w:r>
      <w:r w:rsidRPr="00553B98">
        <w:rPr>
          <w:spacing w:val="-2"/>
          <w:sz w:val="22"/>
          <w:szCs w:val="22"/>
        </w:rPr>
        <w:t>n</w:t>
      </w:r>
      <w:r w:rsidRPr="00553B98">
        <w:rPr>
          <w:spacing w:val="-1"/>
          <w:sz w:val="22"/>
          <w:szCs w:val="22"/>
        </w:rPr>
        <w:t>s</w:t>
      </w:r>
      <w:r w:rsidRPr="00553B98">
        <w:rPr>
          <w:spacing w:val="1"/>
          <w:sz w:val="22"/>
          <w:szCs w:val="22"/>
        </w:rPr>
        <w:t>o</w:t>
      </w:r>
      <w:r w:rsidRPr="00553B98">
        <w:rPr>
          <w:spacing w:val="2"/>
          <w:sz w:val="22"/>
          <w:szCs w:val="22"/>
        </w:rPr>
        <w:t>l</w:t>
      </w:r>
      <w:r w:rsidRPr="00553B98">
        <w:rPr>
          <w:spacing w:val="-2"/>
          <w:sz w:val="22"/>
          <w:szCs w:val="22"/>
        </w:rPr>
        <w:t>v</w:t>
      </w:r>
      <w:r w:rsidRPr="00553B98">
        <w:rPr>
          <w:sz w:val="22"/>
          <w:szCs w:val="22"/>
        </w:rPr>
        <w:t>e</w:t>
      </w:r>
      <w:r w:rsidRPr="00553B98">
        <w:rPr>
          <w:spacing w:val="1"/>
          <w:sz w:val="22"/>
          <w:szCs w:val="22"/>
        </w:rPr>
        <w:t>n</w:t>
      </w:r>
      <w:r w:rsidRPr="00553B98">
        <w:rPr>
          <w:sz w:val="22"/>
          <w:szCs w:val="22"/>
        </w:rPr>
        <w:t>ță</w:t>
      </w:r>
      <w:proofErr w:type="spellEnd"/>
      <w:r w:rsidRPr="00553B98">
        <w:rPr>
          <w:spacing w:val="11"/>
          <w:sz w:val="22"/>
          <w:szCs w:val="22"/>
        </w:rPr>
        <w:t xml:space="preserve"> </w:t>
      </w:r>
      <w:proofErr w:type="spellStart"/>
      <w:r w:rsidRPr="00553B98">
        <w:rPr>
          <w:spacing w:val="2"/>
          <w:sz w:val="22"/>
          <w:szCs w:val="22"/>
        </w:rPr>
        <w:t>î</w:t>
      </w:r>
      <w:r w:rsidRPr="00553B98">
        <w:rPr>
          <w:spacing w:val="-5"/>
          <w:sz w:val="22"/>
          <w:szCs w:val="22"/>
        </w:rPr>
        <w:t>m</w:t>
      </w:r>
      <w:r w:rsidRPr="00553B98">
        <w:rPr>
          <w:spacing w:val="1"/>
          <w:sz w:val="22"/>
          <w:szCs w:val="22"/>
        </w:rPr>
        <w:t>po</w:t>
      </w:r>
      <w:r w:rsidRPr="00553B98">
        <w:rPr>
          <w:sz w:val="22"/>
          <w:szCs w:val="22"/>
        </w:rPr>
        <w:t>tr</w:t>
      </w:r>
      <w:r w:rsidRPr="00553B98">
        <w:rPr>
          <w:spacing w:val="2"/>
          <w:sz w:val="22"/>
          <w:szCs w:val="22"/>
        </w:rPr>
        <w:t>i</w:t>
      </w:r>
      <w:r w:rsidRPr="00553B98">
        <w:rPr>
          <w:spacing w:val="-2"/>
          <w:sz w:val="22"/>
          <w:szCs w:val="22"/>
        </w:rPr>
        <w:t>v</w:t>
      </w:r>
      <w:r w:rsidRPr="00553B98">
        <w:rPr>
          <w:sz w:val="22"/>
          <w:szCs w:val="22"/>
        </w:rPr>
        <w:t>a</w:t>
      </w:r>
      <w:proofErr w:type="spellEnd"/>
      <w:r w:rsidRPr="00553B98">
        <w:rPr>
          <w:spacing w:val="14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u</w:t>
      </w:r>
      <w:r w:rsidRPr="00553B98">
        <w:rPr>
          <w:spacing w:val="-2"/>
          <w:sz w:val="22"/>
          <w:szCs w:val="22"/>
        </w:rPr>
        <w:t>nu</w:t>
      </w:r>
      <w:r w:rsidRPr="00553B98">
        <w:rPr>
          <w:sz w:val="22"/>
          <w:szCs w:val="22"/>
        </w:rPr>
        <w:t>i</w:t>
      </w:r>
      <w:proofErr w:type="spellEnd"/>
      <w:r w:rsidRPr="00553B98">
        <w:rPr>
          <w:spacing w:val="12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S</w:t>
      </w:r>
      <w:r w:rsidRPr="00553B98">
        <w:rPr>
          <w:spacing w:val="-2"/>
          <w:sz w:val="22"/>
          <w:szCs w:val="22"/>
        </w:rPr>
        <w:t>u</w:t>
      </w:r>
      <w:r w:rsidRPr="00553B98">
        <w:rPr>
          <w:spacing w:val="1"/>
          <w:sz w:val="22"/>
          <w:szCs w:val="22"/>
        </w:rPr>
        <w:t>b</w:t>
      </w:r>
      <w:r w:rsidRPr="00553B98">
        <w:rPr>
          <w:sz w:val="22"/>
          <w:szCs w:val="22"/>
        </w:rPr>
        <w:t>c</w:t>
      </w:r>
      <w:r w:rsidRPr="00553B98">
        <w:rPr>
          <w:spacing w:val="1"/>
          <w:sz w:val="22"/>
          <w:szCs w:val="22"/>
        </w:rPr>
        <w:t>o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tracta</w:t>
      </w:r>
      <w:r w:rsidRPr="00553B98">
        <w:rPr>
          <w:spacing w:val="1"/>
          <w:sz w:val="22"/>
          <w:szCs w:val="22"/>
        </w:rPr>
        <w:t>n</w:t>
      </w:r>
      <w:r w:rsidRPr="00553B98">
        <w:rPr>
          <w:spacing w:val="2"/>
          <w:sz w:val="22"/>
          <w:szCs w:val="22"/>
        </w:rPr>
        <w:t>t</w:t>
      </w:r>
      <w:proofErr w:type="spellEnd"/>
      <w:r w:rsidRPr="00553B98">
        <w:rPr>
          <w:sz w:val="22"/>
          <w:szCs w:val="22"/>
        </w:rPr>
        <w:t>,</w:t>
      </w:r>
      <w:r w:rsidRPr="00553B98">
        <w:rPr>
          <w:spacing w:val="12"/>
          <w:sz w:val="22"/>
          <w:szCs w:val="22"/>
        </w:rPr>
        <w:t xml:space="preserve"> </w:t>
      </w:r>
      <w:proofErr w:type="spellStart"/>
      <w:r w:rsidRPr="00553B98">
        <w:rPr>
          <w:spacing w:val="-2"/>
          <w:sz w:val="22"/>
          <w:szCs w:val="22"/>
        </w:rPr>
        <w:t>u</w:t>
      </w:r>
      <w:r w:rsidRPr="00553B98">
        <w:rPr>
          <w:spacing w:val="1"/>
          <w:sz w:val="22"/>
          <w:szCs w:val="22"/>
        </w:rPr>
        <w:t>n</w:t>
      </w:r>
      <w:r w:rsidRPr="00553B98">
        <w:rPr>
          <w:spacing w:val="-2"/>
          <w:sz w:val="22"/>
          <w:szCs w:val="22"/>
        </w:rPr>
        <w:t>u</w:t>
      </w:r>
      <w:r w:rsidRPr="00553B98">
        <w:rPr>
          <w:sz w:val="22"/>
          <w:szCs w:val="22"/>
        </w:rPr>
        <w:t>i</w:t>
      </w:r>
      <w:proofErr w:type="spellEnd"/>
      <w:r w:rsidRPr="00553B98">
        <w:rPr>
          <w:spacing w:val="12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terț</w:t>
      </w:r>
      <w:proofErr w:type="spellEnd"/>
      <w:r w:rsidRPr="00553B98">
        <w:rPr>
          <w:spacing w:val="11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s</w:t>
      </w:r>
      <w:r w:rsidRPr="00553B98">
        <w:rPr>
          <w:spacing w:val="-2"/>
          <w:sz w:val="22"/>
          <w:szCs w:val="22"/>
        </w:rPr>
        <w:t>u</w:t>
      </w:r>
      <w:r w:rsidRPr="00553B98">
        <w:rPr>
          <w:spacing w:val="1"/>
          <w:sz w:val="22"/>
          <w:szCs w:val="22"/>
        </w:rPr>
        <w:t>s</w:t>
      </w:r>
      <w:r w:rsidRPr="00553B98">
        <w:rPr>
          <w:sz w:val="22"/>
          <w:szCs w:val="22"/>
        </w:rPr>
        <w:t>ți</w:t>
      </w:r>
      <w:r w:rsidRPr="00553B98">
        <w:rPr>
          <w:spacing w:val="-2"/>
          <w:sz w:val="22"/>
          <w:szCs w:val="22"/>
        </w:rPr>
        <w:t>n</w:t>
      </w:r>
      <w:r w:rsidRPr="00553B98">
        <w:rPr>
          <w:spacing w:val="2"/>
          <w:sz w:val="22"/>
          <w:szCs w:val="22"/>
        </w:rPr>
        <w:t>ă</w:t>
      </w:r>
      <w:r w:rsidRPr="00553B98">
        <w:rPr>
          <w:sz w:val="22"/>
          <w:szCs w:val="22"/>
        </w:rPr>
        <w:t>tor</w:t>
      </w:r>
      <w:proofErr w:type="spellEnd"/>
      <w:r w:rsidRPr="00553B98">
        <w:rPr>
          <w:w w:val="99"/>
          <w:sz w:val="22"/>
          <w:szCs w:val="22"/>
        </w:rPr>
        <w:t xml:space="preserve"> </w:t>
      </w:r>
      <w:proofErr w:type="spellStart"/>
      <w:r w:rsidRPr="00553B98">
        <w:rPr>
          <w:spacing w:val="-1"/>
          <w:sz w:val="22"/>
          <w:szCs w:val="22"/>
        </w:rPr>
        <w:t>s</w:t>
      </w:r>
      <w:r w:rsidRPr="00553B98">
        <w:rPr>
          <w:sz w:val="22"/>
          <w:szCs w:val="22"/>
        </w:rPr>
        <w:t>a</w:t>
      </w:r>
      <w:r w:rsidRPr="00553B98">
        <w:rPr>
          <w:spacing w:val="-1"/>
          <w:sz w:val="22"/>
          <w:szCs w:val="22"/>
        </w:rPr>
        <w:t>u</w:t>
      </w:r>
      <w:proofErr w:type="spellEnd"/>
      <w:r w:rsidRPr="00553B98">
        <w:rPr>
          <w:sz w:val="22"/>
          <w:szCs w:val="22"/>
        </w:rPr>
        <w:t>,</w:t>
      </w:r>
      <w:r w:rsidRPr="00553B98">
        <w:rPr>
          <w:spacing w:val="9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d</w:t>
      </w:r>
      <w:r w:rsidRPr="00553B98">
        <w:rPr>
          <w:sz w:val="22"/>
          <w:szCs w:val="22"/>
        </w:rPr>
        <w:t>acă</w:t>
      </w:r>
      <w:proofErr w:type="spellEnd"/>
      <w:r w:rsidRPr="00553B98">
        <w:rPr>
          <w:spacing w:val="9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este</w:t>
      </w:r>
      <w:proofErr w:type="spellEnd"/>
      <w:r w:rsidRPr="00553B98">
        <w:rPr>
          <w:spacing w:val="10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caz</w:t>
      </w:r>
      <w:r w:rsidRPr="00553B98">
        <w:rPr>
          <w:spacing w:val="-1"/>
          <w:sz w:val="22"/>
          <w:szCs w:val="22"/>
        </w:rPr>
        <w:t>u</w:t>
      </w:r>
      <w:r w:rsidRPr="00553B98">
        <w:rPr>
          <w:sz w:val="22"/>
          <w:szCs w:val="22"/>
        </w:rPr>
        <w:t>l</w:t>
      </w:r>
      <w:proofErr w:type="spellEnd"/>
      <w:r w:rsidRPr="00553B98">
        <w:rPr>
          <w:sz w:val="22"/>
          <w:szCs w:val="22"/>
        </w:rPr>
        <w:t>,</w:t>
      </w:r>
      <w:r w:rsidRPr="00553B98">
        <w:rPr>
          <w:spacing w:val="9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în</w:t>
      </w:r>
      <w:proofErr w:type="spellEnd"/>
      <w:r w:rsidRPr="00553B98">
        <w:rPr>
          <w:spacing w:val="8"/>
          <w:sz w:val="22"/>
          <w:szCs w:val="22"/>
        </w:rPr>
        <w:t xml:space="preserve"> </w:t>
      </w:r>
      <w:proofErr w:type="spellStart"/>
      <w:r w:rsidRPr="00553B98">
        <w:rPr>
          <w:spacing w:val="-1"/>
          <w:sz w:val="22"/>
          <w:szCs w:val="22"/>
        </w:rPr>
        <w:t>s</w:t>
      </w:r>
      <w:r w:rsidRPr="00553B98">
        <w:rPr>
          <w:sz w:val="22"/>
          <w:szCs w:val="22"/>
        </w:rPr>
        <w:t>it</w:t>
      </w:r>
      <w:r w:rsidRPr="00553B98">
        <w:rPr>
          <w:spacing w:val="-2"/>
          <w:sz w:val="22"/>
          <w:szCs w:val="22"/>
        </w:rPr>
        <w:t>u</w:t>
      </w:r>
      <w:r w:rsidRPr="00553B98">
        <w:rPr>
          <w:sz w:val="22"/>
          <w:szCs w:val="22"/>
        </w:rPr>
        <w:t>aț</w:t>
      </w:r>
      <w:r w:rsidRPr="00553B98">
        <w:rPr>
          <w:spacing w:val="2"/>
          <w:sz w:val="22"/>
          <w:szCs w:val="22"/>
        </w:rPr>
        <w:t>i</w:t>
      </w:r>
      <w:r w:rsidRPr="00553B98">
        <w:rPr>
          <w:sz w:val="22"/>
          <w:szCs w:val="22"/>
        </w:rPr>
        <w:t>a</w:t>
      </w:r>
      <w:proofErr w:type="spellEnd"/>
      <w:r w:rsidRPr="00553B98">
        <w:rPr>
          <w:spacing w:val="10"/>
          <w:sz w:val="22"/>
          <w:szCs w:val="22"/>
        </w:rPr>
        <w:t xml:space="preserve"> </w:t>
      </w:r>
      <w:proofErr w:type="spellStart"/>
      <w:r w:rsidRPr="00553B98">
        <w:rPr>
          <w:spacing w:val="-5"/>
          <w:sz w:val="22"/>
          <w:szCs w:val="22"/>
        </w:rPr>
        <w:t>m</w:t>
      </w:r>
      <w:r w:rsidRPr="00553B98">
        <w:rPr>
          <w:spacing w:val="2"/>
          <w:sz w:val="22"/>
          <w:szCs w:val="22"/>
        </w:rPr>
        <w:t>e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țio</w:t>
      </w:r>
      <w:r w:rsidRPr="00553B98">
        <w:rPr>
          <w:spacing w:val="-2"/>
          <w:sz w:val="22"/>
          <w:szCs w:val="22"/>
        </w:rPr>
        <w:t>n</w:t>
      </w:r>
      <w:r w:rsidRPr="00553B98">
        <w:rPr>
          <w:spacing w:val="2"/>
          <w:sz w:val="22"/>
          <w:szCs w:val="22"/>
        </w:rPr>
        <w:t>a</w:t>
      </w:r>
      <w:r w:rsidRPr="00553B98">
        <w:rPr>
          <w:sz w:val="22"/>
          <w:szCs w:val="22"/>
        </w:rPr>
        <w:t>tă</w:t>
      </w:r>
      <w:proofErr w:type="spellEnd"/>
      <w:r w:rsidRPr="00553B98">
        <w:rPr>
          <w:spacing w:val="9"/>
          <w:sz w:val="22"/>
          <w:szCs w:val="22"/>
        </w:rPr>
        <w:t xml:space="preserve"> </w:t>
      </w:r>
      <w:r w:rsidRPr="00553B98">
        <w:rPr>
          <w:sz w:val="22"/>
          <w:szCs w:val="22"/>
        </w:rPr>
        <w:t>la</w:t>
      </w:r>
      <w:r w:rsidRPr="00553B98">
        <w:rPr>
          <w:spacing w:val="9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ca</w:t>
      </w:r>
      <w:r w:rsidRPr="00553B98">
        <w:rPr>
          <w:spacing w:val="1"/>
          <w:sz w:val="22"/>
          <w:szCs w:val="22"/>
        </w:rPr>
        <w:t>p</w:t>
      </w:r>
      <w:r w:rsidRPr="00553B98">
        <w:rPr>
          <w:sz w:val="22"/>
          <w:szCs w:val="22"/>
        </w:rPr>
        <w:t>itol</w:t>
      </w:r>
      <w:r w:rsidRPr="00553B98">
        <w:rPr>
          <w:spacing w:val="-2"/>
          <w:sz w:val="22"/>
          <w:szCs w:val="22"/>
        </w:rPr>
        <w:t>u</w:t>
      </w:r>
      <w:r w:rsidRPr="00553B98">
        <w:rPr>
          <w:sz w:val="22"/>
          <w:szCs w:val="22"/>
        </w:rPr>
        <w:t>l</w:t>
      </w:r>
      <w:proofErr w:type="spellEnd"/>
      <w:r w:rsidRPr="00553B98">
        <w:rPr>
          <w:spacing w:val="10"/>
          <w:sz w:val="22"/>
          <w:szCs w:val="22"/>
        </w:rPr>
        <w:t xml:space="preserve"> </w:t>
      </w:r>
      <w:r w:rsidRPr="00553B98">
        <w:rPr>
          <w:spacing w:val="6"/>
          <w:sz w:val="22"/>
          <w:szCs w:val="22"/>
        </w:rPr>
        <w:t>1</w:t>
      </w:r>
      <w:r w:rsidRPr="00553B98">
        <w:rPr>
          <w:spacing w:val="1"/>
          <w:sz w:val="22"/>
          <w:szCs w:val="22"/>
        </w:rPr>
        <w:t>9</w:t>
      </w:r>
      <w:r w:rsidRPr="00553B98">
        <w:rPr>
          <w:sz w:val="22"/>
          <w:szCs w:val="22"/>
        </w:rPr>
        <w:t>.</w:t>
      </w:r>
      <w:r w:rsidRPr="00553B98">
        <w:rPr>
          <w:spacing w:val="5"/>
          <w:sz w:val="22"/>
          <w:szCs w:val="22"/>
        </w:rPr>
        <w:t xml:space="preserve"> </w:t>
      </w:r>
      <w:r w:rsidRPr="00553B98">
        <w:rPr>
          <w:sz w:val="22"/>
          <w:szCs w:val="22"/>
        </w:rPr>
        <w:t>–</w:t>
      </w:r>
      <w:r w:rsidRPr="00553B98">
        <w:rPr>
          <w:spacing w:val="11"/>
          <w:sz w:val="22"/>
          <w:szCs w:val="22"/>
        </w:rPr>
        <w:t xml:space="preserve"> </w:t>
      </w:r>
      <w:proofErr w:type="spellStart"/>
      <w:r w:rsidRPr="00553B98">
        <w:rPr>
          <w:spacing w:val="-3"/>
          <w:sz w:val="22"/>
          <w:szCs w:val="22"/>
        </w:rPr>
        <w:t>A</w:t>
      </w:r>
      <w:r w:rsidRPr="00553B98">
        <w:rPr>
          <w:spacing w:val="-1"/>
          <w:sz w:val="22"/>
          <w:szCs w:val="22"/>
        </w:rPr>
        <w:t>s</w:t>
      </w:r>
      <w:r w:rsidRPr="00553B98">
        <w:rPr>
          <w:spacing w:val="1"/>
          <w:sz w:val="22"/>
          <w:szCs w:val="22"/>
        </w:rPr>
        <w:t>o</w:t>
      </w:r>
      <w:r w:rsidRPr="00553B98">
        <w:rPr>
          <w:sz w:val="22"/>
          <w:szCs w:val="22"/>
        </w:rPr>
        <w:t>cie</w:t>
      </w:r>
      <w:r w:rsidRPr="00553B98">
        <w:rPr>
          <w:spacing w:val="1"/>
          <w:sz w:val="22"/>
          <w:szCs w:val="22"/>
        </w:rPr>
        <w:t>r</w:t>
      </w:r>
      <w:r w:rsidRPr="00553B98">
        <w:rPr>
          <w:sz w:val="22"/>
          <w:szCs w:val="22"/>
        </w:rPr>
        <w:t>ea</w:t>
      </w:r>
      <w:proofErr w:type="spellEnd"/>
      <w:r w:rsidRPr="00553B98">
        <w:rPr>
          <w:spacing w:val="11"/>
          <w:sz w:val="22"/>
          <w:szCs w:val="22"/>
        </w:rPr>
        <w:t xml:space="preserve"> </w:t>
      </w:r>
      <w:r w:rsidRPr="00553B98">
        <w:rPr>
          <w:spacing w:val="1"/>
          <w:sz w:val="22"/>
          <w:szCs w:val="22"/>
        </w:rPr>
        <w:t>d</w:t>
      </w:r>
      <w:r w:rsidRPr="00553B98">
        <w:rPr>
          <w:sz w:val="22"/>
          <w:szCs w:val="22"/>
        </w:rPr>
        <w:t>e</w:t>
      </w:r>
      <w:r w:rsidRPr="00553B98">
        <w:rPr>
          <w:spacing w:val="7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op</w:t>
      </w:r>
      <w:r w:rsidRPr="00553B98">
        <w:rPr>
          <w:sz w:val="22"/>
          <w:szCs w:val="22"/>
        </w:rPr>
        <w:t>e</w:t>
      </w:r>
      <w:r w:rsidRPr="00553B98">
        <w:rPr>
          <w:spacing w:val="1"/>
          <w:sz w:val="22"/>
          <w:szCs w:val="22"/>
        </w:rPr>
        <w:t>r</w:t>
      </w:r>
      <w:r w:rsidRPr="00553B98">
        <w:rPr>
          <w:sz w:val="22"/>
          <w:szCs w:val="22"/>
        </w:rPr>
        <w:t>a</w:t>
      </w:r>
      <w:r w:rsidRPr="00553B98">
        <w:rPr>
          <w:spacing w:val="-3"/>
          <w:sz w:val="22"/>
          <w:szCs w:val="22"/>
        </w:rPr>
        <w:t>t</w:t>
      </w:r>
      <w:r w:rsidRPr="00553B98">
        <w:rPr>
          <w:spacing w:val="1"/>
          <w:sz w:val="22"/>
          <w:szCs w:val="22"/>
        </w:rPr>
        <w:t>o</w:t>
      </w:r>
      <w:r w:rsidRPr="00553B98">
        <w:rPr>
          <w:sz w:val="22"/>
          <w:szCs w:val="22"/>
        </w:rPr>
        <w:t>ri</w:t>
      </w:r>
      <w:proofErr w:type="spellEnd"/>
      <w:r w:rsidRPr="00553B98">
        <w:rPr>
          <w:spacing w:val="10"/>
          <w:sz w:val="22"/>
          <w:szCs w:val="22"/>
        </w:rPr>
        <w:t xml:space="preserve"> </w:t>
      </w:r>
      <w:r w:rsidRPr="00553B98">
        <w:rPr>
          <w:sz w:val="22"/>
          <w:szCs w:val="22"/>
        </w:rPr>
        <w:t>e</w:t>
      </w:r>
      <w:r w:rsidRPr="00553B98">
        <w:rPr>
          <w:spacing w:val="-2"/>
          <w:sz w:val="22"/>
          <w:szCs w:val="22"/>
        </w:rPr>
        <w:t>c</w:t>
      </w:r>
      <w:r w:rsidRPr="00553B98">
        <w:rPr>
          <w:spacing w:val="1"/>
          <w:sz w:val="22"/>
          <w:szCs w:val="22"/>
        </w:rPr>
        <w:t>o</w:t>
      </w:r>
      <w:r w:rsidRPr="00553B98">
        <w:rPr>
          <w:spacing w:val="-2"/>
          <w:sz w:val="22"/>
          <w:szCs w:val="22"/>
        </w:rPr>
        <w:t>n</w:t>
      </w:r>
      <w:r w:rsidRPr="00553B98">
        <w:rPr>
          <w:spacing w:val="1"/>
          <w:sz w:val="22"/>
          <w:szCs w:val="22"/>
        </w:rPr>
        <w:t>o</w:t>
      </w:r>
      <w:r w:rsidRPr="00553B98">
        <w:rPr>
          <w:spacing w:val="-2"/>
          <w:sz w:val="22"/>
          <w:szCs w:val="22"/>
        </w:rPr>
        <w:t>m</w:t>
      </w:r>
      <w:r w:rsidRPr="00553B98">
        <w:rPr>
          <w:sz w:val="22"/>
          <w:szCs w:val="22"/>
        </w:rPr>
        <w:t>ici</w:t>
      </w:r>
      <w:r w:rsidRPr="00553B98">
        <w:rPr>
          <w:spacing w:val="9"/>
          <w:sz w:val="22"/>
          <w:szCs w:val="22"/>
        </w:rPr>
        <w:t xml:space="preserve"> </w:t>
      </w:r>
      <w:r w:rsidRPr="00553B98">
        <w:rPr>
          <w:spacing w:val="1"/>
          <w:sz w:val="22"/>
          <w:szCs w:val="22"/>
        </w:rPr>
        <w:t>d</w:t>
      </w:r>
      <w:r w:rsidRPr="00553B98">
        <w:rPr>
          <w:sz w:val="22"/>
          <w:szCs w:val="22"/>
        </w:rPr>
        <w:t>in</w:t>
      </w:r>
      <w:r w:rsidRPr="00553B98">
        <w:rPr>
          <w:spacing w:val="8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p</w:t>
      </w:r>
      <w:r w:rsidRPr="00553B98">
        <w:rPr>
          <w:sz w:val="22"/>
          <w:szCs w:val="22"/>
        </w:rPr>
        <w:t>reze</w:t>
      </w:r>
      <w:r w:rsidRPr="00553B98">
        <w:rPr>
          <w:spacing w:val="-1"/>
          <w:sz w:val="22"/>
          <w:szCs w:val="22"/>
        </w:rPr>
        <w:t>n</w:t>
      </w:r>
      <w:r w:rsidRPr="00553B98">
        <w:rPr>
          <w:sz w:val="22"/>
          <w:szCs w:val="22"/>
        </w:rPr>
        <w:t>t</w:t>
      </w:r>
      <w:r w:rsidRPr="00553B98">
        <w:rPr>
          <w:spacing w:val="-2"/>
          <w:sz w:val="22"/>
          <w:szCs w:val="22"/>
        </w:rPr>
        <w:t>u</w:t>
      </w:r>
      <w:r w:rsidRPr="00553B98">
        <w:rPr>
          <w:sz w:val="22"/>
          <w:szCs w:val="22"/>
        </w:rPr>
        <w:t>l</w:t>
      </w:r>
      <w:proofErr w:type="spellEnd"/>
      <w:r w:rsidRPr="00553B98">
        <w:rPr>
          <w:spacing w:val="10"/>
          <w:sz w:val="22"/>
          <w:szCs w:val="22"/>
        </w:rPr>
        <w:t xml:space="preserve"> </w:t>
      </w:r>
      <w:r w:rsidRPr="00553B98">
        <w:rPr>
          <w:spacing w:val="-1"/>
          <w:sz w:val="22"/>
          <w:szCs w:val="22"/>
        </w:rPr>
        <w:t>C</w:t>
      </w:r>
      <w:r w:rsidRPr="00553B98">
        <w:rPr>
          <w:spacing w:val="1"/>
          <w:sz w:val="22"/>
          <w:szCs w:val="22"/>
        </w:rPr>
        <w:t>o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tra</w:t>
      </w:r>
      <w:r w:rsidRPr="00553B98">
        <w:rPr>
          <w:spacing w:val="6"/>
          <w:sz w:val="22"/>
          <w:szCs w:val="22"/>
        </w:rPr>
        <w:t>c</w:t>
      </w:r>
      <w:r w:rsidRPr="00553B98">
        <w:rPr>
          <w:sz w:val="22"/>
          <w:szCs w:val="22"/>
        </w:rPr>
        <w:t>t,</w:t>
      </w:r>
      <w:r w:rsidRPr="00553B98">
        <w:rPr>
          <w:w w:val="99"/>
          <w:sz w:val="22"/>
          <w:szCs w:val="22"/>
        </w:rPr>
        <w:t xml:space="preserve"> </w:t>
      </w:r>
      <w:proofErr w:type="spellStart"/>
      <w:r w:rsidRPr="00553B98">
        <w:rPr>
          <w:spacing w:val="-1"/>
          <w:sz w:val="22"/>
          <w:szCs w:val="22"/>
        </w:rPr>
        <w:t>C</w:t>
      </w:r>
      <w:r w:rsidRPr="00553B98">
        <w:rPr>
          <w:spacing w:val="1"/>
          <w:sz w:val="22"/>
          <w:szCs w:val="22"/>
        </w:rPr>
        <w:t>o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tract</w:t>
      </w:r>
      <w:r w:rsidRPr="00553B98">
        <w:rPr>
          <w:spacing w:val="2"/>
          <w:sz w:val="22"/>
          <w:szCs w:val="22"/>
        </w:rPr>
        <w:t>a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tul</w:t>
      </w:r>
      <w:proofErr w:type="spellEnd"/>
      <w:r w:rsidRPr="00553B98">
        <w:rPr>
          <w:spacing w:val="-7"/>
          <w:sz w:val="22"/>
          <w:szCs w:val="22"/>
        </w:rPr>
        <w:t xml:space="preserve"> </w:t>
      </w:r>
      <w:r w:rsidRPr="00553B98">
        <w:rPr>
          <w:sz w:val="22"/>
          <w:szCs w:val="22"/>
        </w:rPr>
        <w:t>are</w:t>
      </w:r>
      <w:r w:rsidRPr="00553B98">
        <w:rPr>
          <w:spacing w:val="-6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acelea</w:t>
      </w:r>
      <w:r w:rsidRPr="00553B98">
        <w:rPr>
          <w:spacing w:val="-1"/>
          <w:sz w:val="22"/>
          <w:szCs w:val="22"/>
        </w:rPr>
        <w:t>ș</w:t>
      </w:r>
      <w:r w:rsidRPr="00553B98">
        <w:rPr>
          <w:sz w:val="22"/>
          <w:szCs w:val="22"/>
        </w:rPr>
        <w:t>i</w:t>
      </w:r>
      <w:proofErr w:type="spellEnd"/>
      <w:r w:rsidRPr="00553B98">
        <w:rPr>
          <w:spacing w:val="-6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ob</w:t>
      </w:r>
      <w:r w:rsidRPr="00553B98">
        <w:rPr>
          <w:sz w:val="22"/>
          <w:szCs w:val="22"/>
        </w:rPr>
        <w:t>li</w:t>
      </w:r>
      <w:r w:rsidRPr="00553B98">
        <w:rPr>
          <w:spacing w:val="-2"/>
          <w:sz w:val="22"/>
          <w:szCs w:val="22"/>
        </w:rPr>
        <w:t>g</w:t>
      </w:r>
      <w:r w:rsidRPr="00553B98">
        <w:rPr>
          <w:sz w:val="22"/>
          <w:szCs w:val="22"/>
        </w:rPr>
        <w:t>ații</w:t>
      </w:r>
      <w:proofErr w:type="spellEnd"/>
      <w:r w:rsidRPr="00553B98">
        <w:rPr>
          <w:spacing w:val="-7"/>
          <w:sz w:val="22"/>
          <w:szCs w:val="22"/>
        </w:rPr>
        <w:t xml:space="preserve"> </w:t>
      </w:r>
      <w:proofErr w:type="spellStart"/>
      <w:r w:rsidRPr="00553B98">
        <w:rPr>
          <w:spacing w:val="2"/>
          <w:sz w:val="22"/>
          <w:szCs w:val="22"/>
        </w:rPr>
        <w:t>s</w:t>
      </w:r>
      <w:r w:rsidRPr="00553B98">
        <w:rPr>
          <w:sz w:val="22"/>
          <w:szCs w:val="22"/>
        </w:rPr>
        <w:t>ta</w:t>
      </w:r>
      <w:r w:rsidRPr="00553B98">
        <w:rPr>
          <w:spacing w:val="1"/>
          <w:sz w:val="22"/>
          <w:szCs w:val="22"/>
        </w:rPr>
        <w:t>b</w:t>
      </w:r>
      <w:r w:rsidRPr="00553B98">
        <w:rPr>
          <w:sz w:val="22"/>
          <w:szCs w:val="22"/>
        </w:rPr>
        <w:t>ili</w:t>
      </w:r>
      <w:r w:rsidRPr="00553B98">
        <w:rPr>
          <w:spacing w:val="-1"/>
          <w:sz w:val="22"/>
          <w:szCs w:val="22"/>
        </w:rPr>
        <w:t>t</w:t>
      </w:r>
      <w:r w:rsidRPr="00553B98">
        <w:rPr>
          <w:sz w:val="22"/>
          <w:szCs w:val="22"/>
        </w:rPr>
        <w:t>e</w:t>
      </w:r>
      <w:proofErr w:type="spellEnd"/>
      <w:r w:rsidRPr="00553B98">
        <w:rPr>
          <w:spacing w:val="-5"/>
          <w:sz w:val="22"/>
          <w:szCs w:val="22"/>
        </w:rPr>
        <w:t xml:space="preserve"> </w:t>
      </w:r>
      <w:r w:rsidRPr="00553B98">
        <w:rPr>
          <w:sz w:val="22"/>
          <w:szCs w:val="22"/>
        </w:rPr>
        <w:t>la</w:t>
      </w:r>
      <w:r w:rsidRPr="00553B98">
        <w:rPr>
          <w:spacing w:val="-6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cla</w:t>
      </w:r>
      <w:r w:rsidRPr="00553B98">
        <w:rPr>
          <w:spacing w:val="-1"/>
          <w:sz w:val="22"/>
          <w:szCs w:val="22"/>
        </w:rPr>
        <w:t>u</w:t>
      </w:r>
      <w:r w:rsidRPr="00553B98">
        <w:rPr>
          <w:sz w:val="22"/>
          <w:szCs w:val="22"/>
        </w:rPr>
        <w:t>z</w:t>
      </w:r>
      <w:r w:rsidRPr="00553B98">
        <w:rPr>
          <w:spacing w:val="3"/>
          <w:sz w:val="22"/>
          <w:szCs w:val="22"/>
        </w:rPr>
        <w:t>e</w:t>
      </w:r>
      <w:r w:rsidRPr="00553B98">
        <w:rPr>
          <w:sz w:val="22"/>
          <w:szCs w:val="22"/>
        </w:rPr>
        <w:t>le</w:t>
      </w:r>
      <w:proofErr w:type="spellEnd"/>
      <w:r w:rsidRPr="00553B98">
        <w:rPr>
          <w:spacing w:val="-5"/>
          <w:sz w:val="22"/>
          <w:szCs w:val="22"/>
        </w:rPr>
        <w:t xml:space="preserve"> </w:t>
      </w:r>
      <w:r w:rsidR="002B2955" w:rsidRPr="002B2955">
        <w:rPr>
          <w:color w:val="EE0000"/>
          <w:spacing w:val="-5"/>
          <w:sz w:val="22"/>
          <w:szCs w:val="22"/>
        </w:rPr>
        <w:t xml:space="preserve">31.1 </w:t>
      </w:r>
      <w:proofErr w:type="spellStart"/>
      <w:r w:rsidR="002B2955" w:rsidRPr="002B2955">
        <w:rPr>
          <w:color w:val="EE0000"/>
          <w:spacing w:val="-5"/>
          <w:sz w:val="22"/>
          <w:szCs w:val="22"/>
        </w:rPr>
        <w:t>și</w:t>
      </w:r>
      <w:proofErr w:type="spellEnd"/>
      <w:r w:rsidR="002B2955" w:rsidRPr="002B2955">
        <w:rPr>
          <w:color w:val="EE0000"/>
          <w:spacing w:val="-5"/>
          <w:sz w:val="22"/>
          <w:szCs w:val="22"/>
        </w:rPr>
        <w:t xml:space="preserve"> 31.2 </w:t>
      </w:r>
      <w:r w:rsidRPr="00553B98">
        <w:rPr>
          <w:spacing w:val="1"/>
          <w:sz w:val="22"/>
          <w:szCs w:val="22"/>
        </w:rPr>
        <w:t>d</w:t>
      </w:r>
      <w:r w:rsidRPr="00553B98">
        <w:rPr>
          <w:sz w:val="22"/>
          <w:szCs w:val="22"/>
        </w:rPr>
        <w:t>in</w:t>
      </w:r>
      <w:r w:rsidRPr="00553B98">
        <w:rPr>
          <w:spacing w:val="-7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p</w:t>
      </w:r>
      <w:r w:rsidRPr="00553B98">
        <w:rPr>
          <w:sz w:val="22"/>
          <w:szCs w:val="22"/>
        </w:rPr>
        <w:t>reze</w:t>
      </w:r>
      <w:r w:rsidRPr="00553B98">
        <w:rPr>
          <w:spacing w:val="-1"/>
          <w:sz w:val="22"/>
          <w:szCs w:val="22"/>
        </w:rPr>
        <w:t>n</w:t>
      </w:r>
      <w:r w:rsidRPr="00553B98">
        <w:rPr>
          <w:sz w:val="22"/>
          <w:szCs w:val="22"/>
        </w:rPr>
        <w:t>t</w:t>
      </w:r>
      <w:r w:rsidRPr="00553B98">
        <w:rPr>
          <w:spacing w:val="-2"/>
          <w:sz w:val="22"/>
          <w:szCs w:val="22"/>
        </w:rPr>
        <w:t>u</w:t>
      </w:r>
      <w:r w:rsidRPr="00553B98">
        <w:rPr>
          <w:sz w:val="22"/>
          <w:szCs w:val="22"/>
        </w:rPr>
        <w:t>l</w:t>
      </w:r>
      <w:proofErr w:type="spellEnd"/>
      <w:r w:rsidRPr="00553B98">
        <w:rPr>
          <w:spacing w:val="-7"/>
          <w:sz w:val="22"/>
          <w:szCs w:val="22"/>
        </w:rPr>
        <w:t xml:space="preserve"> </w:t>
      </w:r>
      <w:r w:rsidRPr="00553B98">
        <w:rPr>
          <w:sz w:val="22"/>
          <w:szCs w:val="22"/>
        </w:rPr>
        <w:t>Co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tract.</w:t>
      </w:r>
    </w:p>
    <w:p w14:paraId="1D2D488F" w14:textId="77777777" w:rsidR="00FA1492" w:rsidRPr="00553B98" w:rsidRDefault="00FA1492" w:rsidP="00AE51CD">
      <w:pPr>
        <w:pStyle w:val="BodyText"/>
        <w:numPr>
          <w:ilvl w:val="1"/>
          <w:numId w:val="3"/>
        </w:numPr>
        <w:tabs>
          <w:tab w:val="left" w:pos="821"/>
        </w:tabs>
        <w:kinsoku w:val="0"/>
        <w:overflowPunct w:val="0"/>
        <w:ind w:right="116" w:firstLine="0"/>
        <w:jc w:val="both"/>
        <w:rPr>
          <w:spacing w:val="9"/>
          <w:sz w:val="22"/>
          <w:szCs w:val="22"/>
        </w:rPr>
      </w:pPr>
      <w:proofErr w:type="spellStart"/>
      <w:r w:rsidRPr="00553B98">
        <w:rPr>
          <w:sz w:val="22"/>
          <w:szCs w:val="22"/>
        </w:rPr>
        <w:t>În</w:t>
      </w:r>
      <w:proofErr w:type="spellEnd"/>
      <w:r w:rsidRPr="00553B98">
        <w:rPr>
          <w:spacing w:val="14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caz</w:t>
      </w:r>
      <w:r w:rsidRPr="00553B98">
        <w:rPr>
          <w:spacing w:val="-1"/>
          <w:sz w:val="22"/>
          <w:szCs w:val="22"/>
        </w:rPr>
        <w:t>u</w:t>
      </w:r>
      <w:r w:rsidRPr="00553B98">
        <w:rPr>
          <w:sz w:val="22"/>
          <w:szCs w:val="22"/>
        </w:rPr>
        <w:t>l</w:t>
      </w:r>
      <w:proofErr w:type="spellEnd"/>
      <w:r w:rsidRPr="00553B98">
        <w:rPr>
          <w:spacing w:val="15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în</w:t>
      </w:r>
      <w:proofErr w:type="spellEnd"/>
      <w:r w:rsidRPr="00553B98">
        <w:rPr>
          <w:spacing w:val="13"/>
          <w:sz w:val="22"/>
          <w:szCs w:val="22"/>
        </w:rPr>
        <w:t xml:space="preserve"> </w:t>
      </w:r>
      <w:r w:rsidRPr="00553B98">
        <w:rPr>
          <w:sz w:val="22"/>
          <w:szCs w:val="22"/>
        </w:rPr>
        <w:t>care</w:t>
      </w:r>
      <w:r w:rsidRPr="00553B98">
        <w:rPr>
          <w:spacing w:val="15"/>
          <w:sz w:val="22"/>
          <w:szCs w:val="22"/>
        </w:rPr>
        <w:t xml:space="preserve"> </w:t>
      </w:r>
      <w:proofErr w:type="spellStart"/>
      <w:r w:rsidRPr="00553B98">
        <w:rPr>
          <w:spacing w:val="-1"/>
          <w:sz w:val="22"/>
          <w:szCs w:val="22"/>
        </w:rPr>
        <w:t>C</w:t>
      </w:r>
      <w:r w:rsidRPr="00553B98">
        <w:rPr>
          <w:spacing w:val="1"/>
          <w:sz w:val="22"/>
          <w:szCs w:val="22"/>
        </w:rPr>
        <w:t>o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tract</w:t>
      </w:r>
      <w:r w:rsidRPr="00553B98">
        <w:rPr>
          <w:spacing w:val="2"/>
          <w:sz w:val="22"/>
          <w:szCs w:val="22"/>
        </w:rPr>
        <w:t>a</w:t>
      </w:r>
      <w:r w:rsidRPr="00553B98">
        <w:rPr>
          <w:spacing w:val="-2"/>
          <w:sz w:val="22"/>
          <w:szCs w:val="22"/>
        </w:rPr>
        <w:t>n</w:t>
      </w:r>
      <w:r w:rsidRPr="00553B98">
        <w:rPr>
          <w:spacing w:val="2"/>
          <w:sz w:val="22"/>
          <w:szCs w:val="22"/>
        </w:rPr>
        <w:t>t</w:t>
      </w:r>
      <w:r w:rsidRPr="00553B98">
        <w:rPr>
          <w:spacing w:val="-2"/>
          <w:sz w:val="22"/>
          <w:szCs w:val="22"/>
        </w:rPr>
        <w:t>u</w:t>
      </w:r>
      <w:r w:rsidRPr="00553B98">
        <w:rPr>
          <w:sz w:val="22"/>
          <w:szCs w:val="22"/>
        </w:rPr>
        <w:t>l</w:t>
      </w:r>
      <w:proofErr w:type="spellEnd"/>
      <w:r w:rsidRPr="00553B98">
        <w:rPr>
          <w:spacing w:val="18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i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tră</w:t>
      </w:r>
      <w:proofErr w:type="spellEnd"/>
      <w:r w:rsidRPr="00553B98">
        <w:rPr>
          <w:spacing w:val="15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în</w:t>
      </w:r>
      <w:proofErr w:type="spellEnd"/>
      <w:r w:rsidRPr="00553B98">
        <w:rPr>
          <w:spacing w:val="13"/>
          <w:sz w:val="22"/>
          <w:szCs w:val="22"/>
        </w:rPr>
        <w:t xml:space="preserve"> </w:t>
      </w:r>
      <w:r w:rsidRPr="00553B98">
        <w:rPr>
          <w:spacing w:val="-1"/>
          <w:sz w:val="22"/>
          <w:szCs w:val="22"/>
        </w:rPr>
        <w:t>s</w:t>
      </w:r>
      <w:r w:rsidRPr="00553B98">
        <w:rPr>
          <w:sz w:val="22"/>
          <w:szCs w:val="22"/>
        </w:rPr>
        <w:t>tare</w:t>
      </w:r>
      <w:r w:rsidRPr="00553B98">
        <w:rPr>
          <w:spacing w:val="15"/>
          <w:sz w:val="22"/>
          <w:szCs w:val="22"/>
        </w:rPr>
        <w:t xml:space="preserve"> </w:t>
      </w:r>
      <w:r w:rsidRPr="00553B98">
        <w:rPr>
          <w:spacing w:val="1"/>
          <w:sz w:val="22"/>
          <w:szCs w:val="22"/>
        </w:rPr>
        <w:t>d</w:t>
      </w:r>
      <w:r w:rsidRPr="00553B98">
        <w:rPr>
          <w:sz w:val="22"/>
          <w:szCs w:val="22"/>
        </w:rPr>
        <w:t>e</w:t>
      </w:r>
      <w:r w:rsidRPr="00553B98">
        <w:rPr>
          <w:spacing w:val="15"/>
          <w:sz w:val="22"/>
          <w:szCs w:val="22"/>
        </w:rPr>
        <w:t xml:space="preserve"> </w:t>
      </w:r>
      <w:proofErr w:type="spellStart"/>
      <w:r w:rsidRPr="00553B98">
        <w:rPr>
          <w:spacing w:val="-2"/>
          <w:sz w:val="22"/>
          <w:szCs w:val="22"/>
        </w:rPr>
        <w:t>f</w:t>
      </w:r>
      <w:r w:rsidRPr="00553B98">
        <w:rPr>
          <w:sz w:val="22"/>
          <w:szCs w:val="22"/>
        </w:rPr>
        <w:t>al</w:t>
      </w:r>
      <w:r w:rsidRPr="00553B98">
        <w:rPr>
          <w:spacing w:val="2"/>
          <w:sz w:val="22"/>
          <w:szCs w:val="22"/>
        </w:rPr>
        <w:t>i</w:t>
      </w:r>
      <w:r w:rsidRPr="00553B98">
        <w:rPr>
          <w:spacing w:val="-2"/>
          <w:sz w:val="22"/>
          <w:szCs w:val="22"/>
        </w:rPr>
        <w:t>m</w:t>
      </w:r>
      <w:r w:rsidRPr="00553B98">
        <w:rPr>
          <w:sz w:val="22"/>
          <w:szCs w:val="22"/>
        </w:rPr>
        <w:t>e</w:t>
      </w:r>
      <w:r w:rsidRPr="00553B98">
        <w:rPr>
          <w:spacing w:val="-1"/>
          <w:sz w:val="22"/>
          <w:szCs w:val="22"/>
        </w:rPr>
        <w:t>n</w:t>
      </w:r>
      <w:r w:rsidRPr="00553B98">
        <w:rPr>
          <w:sz w:val="22"/>
          <w:szCs w:val="22"/>
        </w:rPr>
        <w:t>t</w:t>
      </w:r>
      <w:proofErr w:type="spellEnd"/>
      <w:r w:rsidRPr="00553B98">
        <w:rPr>
          <w:sz w:val="22"/>
          <w:szCs w:val="22"/>
        </w:rPr>
        <w:t>,</w:t>
      </w:r>
      <w:r w:rsidRPr="00553B98">
        <w:rPr>
          <w:spacing w:val="16"/>
          <w:sz w:val="22"/>
          <w:szCs w:val="22"/>
        </w:rPr>
        <w:t xml:space="preserve"> </w:t>
      </w:r>
      <w:proofErr w:type="spellStart"/>
      <w:r w:rsidRPr="00553B98">
        <w:rPr>
          <w:spacing w:val="2"/>
          <w:sz w:val="22"/>
          <w:szCs w:val="22"/>
        </w:rPr>
        <w:t>î</w:t>
      </w:r>
      <w:r w:rsidRPr="00553B98">
        <w:rPr>
          <w:sz w:val="22"/>
          <w:szCs w:val="22"/>
        </w:rPr>
        <w:t>n</w:t>
      </w:r>
      <w:proofErr w:type="spellEnd"/>
      <w:r w:rsidRPr="00553B98">
        <w:rPr>
          <w:spacing w:val="14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p</w:t>
      </w:r>
      <w:r w:rsidRPr="00553B98">
        <w:rPr>
          <w:sz w:val="22"/>
          <w:szCs w:val="22"/>
        </w:rPr>
        <w:t>r</w:t>
      </w:r>
      <w:r w:rsidRPr="00553B98">
        <w:rPr>
          <w:spacing w:val="1"/>
          <w:sz w:val="22"/>
          <w:szCs w:val="22"/>
        </w:rPr>
        <w:t>o</w:t>
      </w:r>
      <w:r w:rsidRPr="00553B98">
        <w:rPr>
          <w:sz w:val="22"/>
          <w:szCs w:val="22"/>
        </w:rPr>
        <w:t>ces</w:t>
      </w:r>
      <w:proofErr w:type="spellEnd"/>
      <w:r w:rsidRPr="00553B98">
        <w:rPr>
          <w:spacing w:val="14"/>
          <w:sz w:val="22"/>
          <w:szCs w:val="22"/>
        </w:rPr>
        <w:t xml:space="preserve"> </w:t>
      </w:r>
      <w:r w:rsidRPr="00553B98">
        <w:rPr>
          <w:spacing w:val="1"/>
          <w:sz w:val="22"/>
          <w:szCs w:val="22"/>
        </w:rPr>
        <w:t>d</w:t>
      </w:r>
      <w:r w:rsidRPr="00553B98">
        <w:rPr>
          <w:sz w:val="22"/>
          <w:szCs w:val="22"/>
        </w:rPr>
        <w:t>e</w:t>
      </w:r>
      <w:r w:rsidRPr="00553B98">
        <w:rPr>
          <w:spacing w:val="13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lic</w:t>
      </w:r>
      <w:r w:rsidRPr="00553B98">
        <w:rPr>
          <w:spacing w:val="-2"/>
          <w:sz w:val="22"/>
          <w:szCs w:val="22"/>
        </w:rPr>
        <w:t>h</w:t>
      </w:r>
      <w:r w:rsidRPr="00553B98">
        <w:rPr>
          <w:sz w:val="22"/>
          <w:szCs w:val="22"/>
        </w:rPr>
        <w:t>ida</w:t>
      </w:r>
      <w:r w:rsidRPr="00553B98">
        <w:rPr>
          <w:spacing w:val="1"/>
          <w:sz w:val="22"/>
          <w:szCs w:val="22"/>
        </w:rPr>
        <w:t>r</w:t>
      </w:r>
      <w:r w:rsidRPr="00553B98">
        <w:rPr>
          <w:sz w:val="22"/>
          <w:szCs w:val="22"/>
        </w:rPr>
        <w:t>e</w:t>
      </w:r>
      <w:proofErr w:type="spellEnd"/>
      <w:r w:rsidRPr="00553B98">
        <w:rPr>
          <w:spacing w:val="16"/>
          <w:sz w:val="22"/>
          <w:szCs w:val="22"/>
        </w:rPr>
        <w:t xml:space="preserve"> </w:t>
      </w:r>
      <w:proofErr w:type="spellStart"/>
      <w:r w:rsidRPr="00553B98">
        <w:rPr>
          <w:spacing w:val="-1"/>
          <w:sz w:val="22"/>
          <w:szCs w:val="22"/>
        </w:rPr>
        <w:t>s</w:t>
      </w:r>
      <w:r w:rsidRPr="00553B98">
        <w:rPr>
          <w:sz w:val="22"/>
          <w:szCs w:val="22"/>
        </w:rPr>
        <w:t>au</w:t>
      </w:r>
      <w:proofErr w:type="spellEnd"/>
      <w:r w:rsidRPr="00553B98">
        <w:rPr>
          <w:spacing w:val="14"/>
          <w:sz w:val="22"/>
          <w:szCs w:val="22"/>
        </w:rPr>
        <w:t xml:space="preserve"> </w:t>
      </w:r>
      <w:r w:rsidRPr="00553B98">
        <w:rPr>
          <w:spacing w:val="-1"/>
          <w:sz w:val="22"/>
          <w:szCs w:val="22"/>
        </w:rPr>
        <w:t>s</w:t>
      </w:r>
      <w:r w:rsidRPr="00553B98">
        <w:rPr>
          <w:sz w:val="22"/>
          <w:szCs w:val="22"/>
        </w:rPr>
        <w:t>e</w:t>
      </w:r>
      <w:r w:rsidRPr="00553B98">
        <w:rPr>
          <w:spacing w:val="15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a</w:t>
      </w:r>
      <w:r w:rsidRPr="00553B98">
        <w:rPr>
          <w:spacing w:val="-2"/>
          <w:sz w:val="22"/>
          <w:szCs w:val="22"/>
        </w:rPr>
        <w:t>f</w:t>
      </w:r>
      <w:r w:rsidRPr="00553B98">
        <w:rPr>
          <w:spacing w:val="2"/>
          <w:sz w:val="22"/>
          <w:szCs w:val="22"/>
        </w:rPr>
        <w:t>l</w:t>
      </w:r>
      <w:r w:rsidRPr="00553B98">
        <w:rPr>
          <w:sz w:val="22"/>
          <w:szCs w:val="22"/>
        </w:rPr>
        <w:t>ă</w:t>
      </w:r>
      <w:proofErr w:type="spellEnd"/>
      <w:r w:rsidRPr="00553B98">
        <w:rPr>
          <w:spacing w:val="15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î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t</w:t>
      </w:r>
      <w:r w:rsidRPr="00553B98">
        <w:rPr>
          <w:spacing w:val="10"/>
          <w:sz w:val="22"/>
          <w:szCs w:val="22"/>
        </w:rPr>
        <w:t>r</w:t>
      </w:r>
      <w:proofErr w:type="spellEnd"/>
      <w:r w:rsidRPr="00553B98">
        <w:rPr>
          <w:spacing w:val="-2"/>
          <w:sz w:val="22"/>
          <w:szCs w:val="22"/>
        </w:rPr>
        <w:t>-</w:t>
      </w:r>
      <w:r w:rsidRPr="00553B98">
        <w:rPr>
          <w:sz w:val="22"/>
          <w:szCs w:val="22"/>
        </w:rPr>
        <w:t>o</w:t>
      </w:r>
      <w:r w:rsidRPr="00553B98">
        <w:rPr>
          <w:spacing w:val="16"/>
          <w:sz w:val="22"/>
          <w:szCs w:val="22"/>
        </w:rPr>
        <w:t xml:space="preserve"> </w:t>
      </w:r>
      <w:proofErr w:type="spellStart"/>
      <w:r w:rsidRPr="00553B98">
        <w:rPr>
          <w:spacing w:val="-1"/>
          <w:sz w:val="22"/>
          <w:szCs w:val="22"/>
        </w:rPr>
        <w:t>s</w:t>
      </w:r>
      <w:r w:rsidRPr="00553B98">
        <w:rPr>
          <w:sz w:val="22"/>
          <w:szCs w:val="22"/>
        </w:rPr>
        <w:t>i</w:t>
      </w:r>
      <w:r w:rsidRPr="00553B98">
        <w:rPr>
          <w:spacing w:val="1"/>
          <w:sz w:val="22"/>
          <w:szCs w:val="22"/>
        </w:rPr>
        <w:t>t</w:t>
      </w:r>
      <w:r w:rsidRPr="00553B98">
        <w:rPr>
          <w:spacing w:val="-2"/>
          <w:sz w:val="22"/>
          <w:szCs w:val="22"/>
        </w:rPr>
        <w:t>u</w:t>
      </w:r>
      <w:r w:rsidRPr="00553B98">
        <w:rPr>
          <w:sz w:val="22"/>
          <w:szCs w:val="22"/>
        </w:rPr>
        <w:t>ație</w:t>
      </w:r>
      <w:proofErr w:type="spellEnd"/>
      <w:r w:rsidRPr="00553B98">
        <w:rPr>
          <w:spacing w:val="16"/>
          <w:sz w:val="22"/>
          <w:szCs w:val="22"/>
        </w:rPr>
        <w:t xml:space="preserve"> </w:t>
      </w:r>
      <w:r w:rsidRPr="00553B98">
        <w:rPr>
          <w:sz w:val="22"/>
          <w:szCs w:val="22"/>
        </w:rPr>
        <w:t>care</w:t>
      </w:r>
      <w:r w:rsidRPr="00553B98">
        <w:rPr>
          <w:w w:val="99"/>
          <w:sz w:val="22"/>
          <w:szCs w:val="22"/>
        </w:rPr>
        <w:t xml:space="preserve"> </w:t>
      </w:r>
      <w:r w:rsidRPr="00553B98">
        <w:rPr>
          <w:spacing w:val="9"/>
          <w:sz w:val="22"/>
          <w:szCs w:val="22"/>
        </w:rPr>
        <w:t xml:space="preserve">produce </w:t>
      </w:r>
      <w:proofErr w:type="spellStart"/>
      <w:r w:rsidRPr="00553B98">
        <w:rPr>
          <w:spacing w:val="9"/>
          <w:sz w:val="22"/>
          <w:szCs w:val="22"/>
        </w:rPr>
        <w:t>efecte</w:t>
      </w:r>
      <w:proofErr w:type="spellEnd"/>
      <w:r w:rsidRPr="00553B98">
        <w:rPr>
          <w:spacing w:val="9"/>
          <w:sz w:val="22"/>
          <w:szCs w:val="22"/>
        </w:rPr>
        <w:t xml:space="preserve"> </w:t>
      </w:r>
      <w:proofErr w:type="spellStart"/>
      <w:r w:rsidRPr="00553B98">
        <w:rPr>
          <w:spacing w:val="9"/>
          <w:sz w:val="22"/>
          <w:szCs w:val="22"/>
        </w:rPr>
        <w:t>similare</w:t>
      </w:r>
      <w:proofErr w:type="spellEnd"/>
      <w:r w:rsidRPr="00553B98">
        <w:rPr>
          <w:spacing w:val="9"/>
          <w:sz w:val="22"/>
          <w:szCs w:val="22"/>
        </w:rPr>
        <w:t xml:space="preserve">, </w:t>
      </w:r>
      <w:proofErr w:type="spellStart"/>
      <w:r w:rsidRPr="00553B98">
        <w:rPr>
          <w:spacing w:val="9"/>
          <w:sz w:val="22"/>
          <w:szCs w:val="22"/>
        </w:rPr>
        <w:t>Contractantul</w:t>
      </w:r>
      <w:proofErr w:type="spellEnd"/>
      <w:r w:rsidRPr="00553B98">
        <w:rPr>
          <w:spacing w:val="9"/>
          <w:sz w:val="22"/>
          <w:szCs w:val="22"/>
        </w:rPr>
        <w:t xml:space="preserve"> </w:t>
      </w:r>
      <w:proofErr w:type="spellStart"/>
      <w:r w:rsidRPr="00553B98">
        <w:rPr>
          <w:spacing w:val="9"/>
          <w:sz w:val="22"/>
          <w:szCs w:val="22"/>
        </w:rPr>
        <w:t>este</w:t>
      </w:r>
      <w:proofErr w:type="spellEnd"/>
      <w:r w:rsidRPr="00553B98">
        <w:rPr>
          <w:spacing w:val="9"/>
          <w:sz w:val="22"/>
          <w:szCs w:val="22"/>
        </w:rPr>
        <w:t xml:space="preserve"> </w:t>
      </w:r>
      <w:proofErr w:type="spellStart"/>
      <w:r w:rsidRPr="00553B98">
        <w:rPr>
          <w:spacing w:val="9"/>
          <w:sz w:val="22"/>
          <w:szCs w:val="22"/>
        </w:rPr>
        <w:t>obligat</w:t>
      </w:r>
      <w:proofErr w:type="spellEnd"/>
      <w:r w:rsidRPr="00553B98">
        <w:rPr>
          <w:spacing w:val="9"/>
          <w:sz w:val="22"/>
          <w:szCs w:val="22"/>
        </w:rPr>
        <w:t xml:space="preserve"> </w:t>
      </w:r>
      <w:proofErr w:type="spellStart"/>
      <w:r w:rsidRPr="00553B98">
        <w:rPr>
          <w:spacing w:val="9"/>
          <w:sz w:val="22"/>
          <w:szCs w:val="22"/>
        </w:rPr>
        <w:t>să</w:t>
      </w:r>
      <w:proofErr w:type="spellEnd"/>
      <w:r w:rsidRPr="00553B98">
        <w:rPr>
          <w:spacing w:val="9"/>
          <w:sz w:val="22"/>
          <w:szCs w:val="22"/>
        </w:rPr>
        <w:t xml:space="preserve"> </w:t>
      </w:r>
      <w:proofErr w:type="spellStart"/>
      <w:r w:rsidRPr="00553B98">
        <w:rPr>
          <w:spacing w:val="9"/>
          <w:sz w:val="22"/>
          <w:szCs w:val="22"/>
        </w:rPr>
        <w:t>acționeze</w:t>
      </w:r>
      <w:proofErr w:type="spellEnd"/>
      <w:r w:rsidRPr="00553B98">
        <w:rPr>
          <w:spacing w:val="9"/>
          <w:sz w:val="22"/>
          <w:szCs w:val="22"/>
        </w:rPr>
        <w:t xml:space="preserve"> </w:t>
      </w:r>
      <w:proofErr w:type="spellStart"/>
      <w:r w:rsidRPr="00553B98">
        <w:rPr>
          <w:spacing w:val="9"/>
          <w:sz w:val="22"/>
          <w:szCs w:val="22"/>
        </w:rPr>
        <w:t>în</w:t>
      </w:r>
      <w:proofErr w:type="spellEnd"/>
      <w:r w:rsidRPr="00553B98">
        <w:rPr>
          <w:spacing w:val="9"/>
          <w:sz w:val="22"/>
          <w:szCs w:val="22"/>
        </w:rPr>
        <w:t xml:space="preserve"> </w:t>
      </w:r>
      <w:proofErr w:type="spellStart"/>
      <w:r w:rsidRPr="00553B98">
        <w:rPr>
          <w:spacing w:val="9"/>
          <w:sz w:val="22"/>
          <w:szCs w:val="22"/>
        </w:rPr>
        <w:t>același</w:t>
      </w:r>
      <w:proofErr w:type="spellEnd"/>
      <w:r w:rsidRPr="00553B98">
        <w:rPr>
          <w:spacing w:val="9"/>
          <w:sz w:val="22"/>
          <w:szCs w:val="22"/>
        </w:rPr>
        <w:t xml:space="preserve"> </w:t>
      </w:r>
      <w:proofErr w:type="spellStart"/>
      <w:r w:rsidRPr="00553B98">
        <w:rPr>
          <w:spacing w:val="9"/>
          <w:sz w:val="22"/>
          <w:szCs w:val="22"/>
        </w:rPr>
        <w:t>fel</w:t>
      </w:r>
      <w:proofErr w:type="spellEnd"/>
      <w:r w:rsidRPr="00553B98">
        <w:rPr>
          <w:spacing w:val="9"/>
          <w:sz w:val="22"/>
          <w:szCs w:val="22"/>
        </w:rPr>
        <w:t xml:space="preserve"> cum </w:t>
      </w:r>
      <w:proofErr w:type="spellStart"/>
      <w:r w:rsidRPr="00553B98">
        <w:rPr>
          <w:spacing w:val="9"/>
          <w:sz w:val="22"/>
          <w:szCs w:val="22"/>
        </w:rPr>
        <w:t>este</w:t>
      </w:r>
      <w:proofErr w:type="spellEnd"/>
      <w:r w:rsidRPr="00553B98">
        <w:rPr>
          <w:spacing w:val="9"/>
          <w:sz w:val="22"/>
          <w:szCs w:val="22"/>
        </w:rPr>
        <w:t xml:space="preserve"> </w:t>
      </w:r>
      <w:proofErr w:type="spellStart"/>
      <w:r w:rsidRPr="00553B98">
        <w:rPr>
          <w:spacing w:val="9"/>
          <w:sz w:val="22"/>
          <w:szCs w:val="22"/>
        </w:rPr>
        <w:t>stipulat</w:t>
      </w:r>
      <w:proofErr w:type="spellEnd"/>
      <w:r w:rsidRPr="00553B98">
        <w:rPr>
          <w:spacing w:val="9"/>
          <w:sz w:val="22"/>
          <w:szCs w:val="22"/>
        </w:rPr>
        <w:t xml:space="preserve"> la </w:t>
      </w:r>
      <w:proofErr w:type="spellStart"/>
      <w:r w:rsidRPr="00553B98">
        <w:rPr>
          <w:spacing w:val="9"/>
          <w:sz w:val="22"/>
          <w:szCs w:val="22"/>
        </w:rPr>
        <w:t>clauzele</w:t>
      </w:r>
      <w:proofErr w:type="spellEnd"/>
      <w:r w:rsidRPr="00553B98">
        <w:rPr>
          <w:spacing w:val="9"/>
          <w:sz w:val="22"/>
          <w:szCs w:val="22"/>
        </w:rPr>
        <w:t xml:space="preserve"> 30.1, 30.2 </w:t>
      </w:r>
      <w:proofErr w:type="spellStart"/>
      <w:r w:rsidRPr="00553B98">
        <w:rPr>
          <w:spacing w:val="9"/>
          <w:sz w:val="22"/>
          <w:szCs w:val="22"/>
        </w:rPr>
        <w:t>și</w:t>
      </w:r>
      <w:proofErr w:type="spellEnd"/>
      <w:r w:rsidR="00BF41C2" w:rsidRPr="00553B98">
        <w:rPr>
          <w:spacing w:val="9"/>
          <w:sz w:val="22"/>
          <w:szCs w:val="22"/>
        </w:rPr>
        <w:t xml:space="preserve"> </w:t>
      </w:r>
      <w:r w:rsidRPr="00553B98">
        <w:rPr>
          <w:spacing w:val="9"/>
          <w:sz w:val="22"/>
          <w:szCs w:val="22"/>
        </w:rPr>
        <w:t xml:space="preserve">30.3 din </w:t>
      </w:r>
      <w:proofErr w:type="spellStart"/>
      <w:r w:rsidRPr="00553B98">
        <w:rPr>
          <w:spacing w:val="9"/>
          <w:sz w:val="22"/>
          <w:szCs w:val="22"/>
        </w:rPr>
        <w:t>prezentul</w:t>
      </w:r>
      <w:proofErr w:type="spellEnd"/>
      <w:r w:rsidRPr="00553B98">
        <w:rPr>
          <w:spacing w:val="9"/>
          <w:sz w:val="22"/>
          <w:szCs w:val="22"/>
        </w:rPr>
        <w:t xml:space="preserve"> Contract.</w:t>
      </w:r>
    </w:p>
    <w:p w14:paraId="6D45661F" w14:textId="589EF768" w:rsidR="00FA1492" w:rsidRDefault="00FA1492" w:rsidP="00AE51CD">
      <w:pPr>
        <w:pStyle w:val="BodyText"/>
        <w:numPr>
          <w:ilvl w:val="1"/>
          <w:numId w:val="3"/>
        </w:numPr>
        <w:tabs>
          <w:tab w:val="left" w:pos="821"/>
        </w:tabs>
        <w:kinsoku w:val="0"/>
        <w:overflowPunct w:val="0"/>
        <w:ind w:right="126" w:firstLine="0"/>
        <w:jc w:val="both"/>
        <w:rPr>
          <w:sz w:val="22"/>
          <w:szCs w:val="22"/>
        </w:rPr>
      </w:pPr>
      <w:proofErr w:type="spellStart"/>
      <w:r w:rsidRPr="00553B98">
        <w:rPr>
          <w:sz w:val="22"/>
          <w:szCs w:val="22"/>
        </w:rPr>
        <w:t>Nicio</w:t>
      </w:r>
      <w:proofErr w:type="spellEnd"/>
      <w:r w:rsidRPr="00553B98">
        <w:rPr>
          <w:spacing w:val="1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ast</w:t>
      </w:r>
      <w:r w:rsidRPr="00553B98">
        <w:rPr>
          <w:spacing w:val="-2"/>
          <w:sz w:val="22"/>
          <w:szCs w:val="22"/>
        </w:rPr>
        <w:t>f</w:t>
      </w:r>
      <w:r w:rsidRPr="00553B98">
        <w:rPr>
          <w:sz w:val="22"/>
          <w:szCs w:val="22"/>
        </w:rPr>
        <w:t>el</w:t>
      </w:r>
      <w:proofErr w:type="spellEnd"/>
      <w:r w:rsidRPr="00553B98">
        <w:rPr>
          <w:spacing w:val="1"/>
          <w:sz w:val="22"/>
          <w:szCs w:val="22"/>
        </w:rPr>
        <w:t xml:space="preserve"> d</w:t>
      </w:r>
      <w:r w:rsidRPr="00553B98">
        <w:rPr>
          <w:sz w:val="22"/>
          <w:szCs w:val="22"/>
        </w:rPr>
        <w:t>e</w:t>
      </w:r>
      <w:r w:rsidRPr="00553B98">
        <w:rPr>
          <w:spacing w:val="2"/>
          <w:sz w:val="22"/>
          <w:szCs w:val="22"/>
        </w:rPr>
        <w:t xml:space="preserve"> </w:t>
      </w:r>
      <w:proofErr w:type="spellStart"/>
      <w:r w:rsidRPr="00553B98">
        <w:rPr>
          <w:spacing w:val="-5"/>
          <w:sz w:val="22"/>
          <w:szCs w:val="22"/>
        </w:rPr>
        <w:t>m</w:t>
      </w:r>
      <w:r w:rsidRPr="00553B98">
        <w:rPr>
          <w:spacing w:val="2"/>
          <w:sz w:val="22"/>
          <w:szCs w:val="22"/>
        </w:rPr>
        <w:t>ă</w:t>
      </w:r>
      <w:r w:rsidRPr="00553B98">
        <w:rPr>
          <w:spacing w:val="-1"/>
          <w:sz w:val="22"/>
          <w:szCs w:val="22"/>
        </w:rPr>
        <w:t>s</w:t>
      </w:r>
      <w:r w:rsidRPr="00553B98">
        <w:rPr>
          <w:spacing w:val="-2"/>
          <w:sz w:val="22"/>
          <w:szCs w:val="22"/>
        </w:rPr>
        <w:t>u</w:t>
      </w:r>
      <w:r w:rsidRPr="00553B98">
        <w:rPr>
          <w:sz w:val="22"/>
          <w:szCs w:val="22"/>
        </w:rPr>
        <w:t>ră</w:t>
      </w:r>
      <w:proofErr w:type="spellEnd"/>
      <w:r w:rsidRPr="00553B98">
        <w:rPr>
          <w:spacing w:val="1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p</w:t>
      </w:r>
      <w:r w:rsidRPr="00553B98">
        <w:rPr>
          <w:sz w:val="22"/>
          <w:szCs w:val="22"/>
        </w:rPr>
        <w:t>r</w:t>
      </w:r>
      <w:r w:rsidRPr="00553B98">
        <w:rPr>
          <w:spacing w:val="1"/>
          <w:sz w:val="22"/>
          <w:szCs w:val="22"/>
        </w:rPr>
        <w:t>op</w:t>
      </w:r>
      <w:r w:rsidRPr="00553B98">
        <w:rPr>
          <w:spacing w:val="-2"/>
          <w:sz w:val="22"/>
          <w:szCs w:val="22"/>
        </w:rPr>
        <w:t>u</w:t>
      </w:r>
      <w:r w:rsidRPr="00553B98">
        <w:rPr>
          <w:spacing w:val="1"/>
          <w:sz w:val="22"/>
          <w:szCs w:val="22"/>
        </w:rPr>
        <w:t>s</w:t>
      </w:r>
      <w:r w:rsidRPr="00553B98">
        <w:rPr>
          <w:sz w:val="22"/>
          <w:szCs w:val="22"/>
        </w:rPr>
        <w:t>ă</w:t>
      </w:r>
      <w:proofErr w:type="spellEnd"/>
      <w:r w:rsidRPr="00553B98">
        <w:rPr>
          <w:spacing w:val="1"/>
          <w:sz w:val="22"/>
          <w:szCs w:val="22"/>
        </w:rPr>
        <w:t xml:space="preserve"> </w:t>
      </w:r>
      <w:r w:rsidRPr="00553B98">
        <w:rPr>
          <w:sz w:val="22"/>
          <w:szCs w:val="22"/>
        </w:rPr>
        <w:t>c</w:t>
      </w:r>
      <w:r w:rsidRPr="00553B98">
        <w:rPr>
          <w:spacing w:val="1"/>
          <w:sz w:val="22"/>
          <w:szCs w:val="22"/>
        </w:rPr>
        <w:t>o</w:t>
      </w:r>
      <w:r w:rsidRPr="00553B98">
        <w:rPr>
          <w:spacing w:val="-2"/>
          <w:sz w:val="22"/>
          <w:szCs w:val="22"/>
        </w:rPr>
        <w:t>nf</w:t>
      </w:r>
      <w:r w:rsidRPr="00553B98">
        <w:rPr>
          <w:spacing w:val="1"/>
          <w:sz w:val="22"/>
          <w:szCs w:val="22"/>
        </w:rPr>
        <w:t>o</w:t>
      </w:r>
      <w:r w:rsidRPr="00553B98">
        <w:rPr>
          <w:spacing w:val="3"/>
          <w:sz w:val="22"/>
          <w:szCs w:val="22"/>
        </w:rPr>
        <w:t>r</w:t>
      </w:r>
      <w:r w:rsidRPr="00553B98">
        <w:rPr>
          <w:sz w:val="22"/>
          <w:szCs w:val="22"/>
        </w:rPr>
        <w:t>m</w:t>
      </w:r>
      <w:r w:rsidRPr="00553B98">
        <w:rPr>
          <w:spacing w:val="-3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celor</w:t>
      </w:r>
      <w:proofErr w:type="spellEnd"/>
      <w:r w:rsidRPr="00553B98">
        <w:rPr>
          <w:sz w:val="22"/>
          <w:szCs w:val="22"/>
        </w:rPr>
        <w:t xml:space="preserve"> </w:t>
      </w:r>
      <w:r w:rsidRPr="00553B98">
        <w:rPr>
          <w:spacing w:val="-1"/>
          <w:sz w:val="22"/>
          <w:szCs w:val="22"/>
        </w:rPr>
        <w:t>s</w:t>
      </w:r>
      <w:r w:rsidRPr="00553B98">
        <w:rPr>
          <w:sz w:val="22"/>
          <w:szCs w:val="22"/>
        </w:rPr>
        <w:t>tip</w:t>
      </w:r>
      <w:r w:rsidRPr="00553B98">
        <w:rPr>
          <w:spacing w:val="-2"/>
          <w:sz w:val="22"/>
          <w:szCs w:val="22"/>
        </w:rPr>
        <w:t>u</w:t>
      </w:r>
      <w:r w:rsidRPr="00553B98">
        <w:rPr>
          <w:sz w:val="22"/>
          <w:szCs w:val="22"/>
        </w:rPr>
        <w:t>late</w:t>
      </w:r>
      <w:r w:rsidRPr="00553B98">
        <w:rPr>
          <w:spacing w:val="1"/>
          <w:sz w:val="22"/>
          <w:szCs w:val="22"/>
        </w:rPr>
        <w:t xml:space="preserve"> </w:t>
      </w:r>
      <w:r w:rsidRPr="00553B98">
        <w:rPr>
          <w:sz w:val="22"/>
          <w:szCs w:val="22"/>
        </w:rPr>
        <w:t>la</w:t>
      </w:r>
      <w:r w:rsidRPr="00553B98">
        <w:rPr>
          <w:spacing w:val="1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c</w:t>
      </w:r>
      <w:r w:rsidRPr="00553B98">
        <w:rPr>
          <w:spacing w:val="2"/>
          <w:sz w:val="22"/>
          <w:szCs w:val="22"/>
        </w:rPr>
        <w:t>l</w:t>
      </w:r>
      <w:r w:rsidRPr="00553B98">
        <w:rPr>
          <w:sz w:val="22"/>
          <w:szCs w:val="22"/>
        </w:rPr>
        <w:t>a</w:t>
      </w:r>
      <w:r w:rsidRPr="00553B98">
        <w:rPr>
          <w:spacing w:val="-1"/>
          <w:sz w:val="22"/>
          <w:szCs w:val="22"/>
        </w:rPr>
        <w:t>u</w:t>
      </w:r>
      <w:r w:rsidRPr="00553B98">
        <w:rPr>
          <w:sz w:val="22"/>
          <w:szCs w:val="22"/>
        </w:rPr>
        <w:t>zele</w:t>
      </w:r>
      <w:proofErr w:type="spellEnd"/>
      <w:r w:rsidRPr="00553B98">
        <w:rPr>
          <w:sz w:val="22"/>
          <w:szCs w:val="22"/>
        </w:rPr>
        <w:t xml:space="preserve"> </w:t>
      </w:r>
      <w:r w:rsidR="002B2955" w:rsidRPr="002B2955">
        <w:rPr>
          <w:color w:val="EE0000"/>
          <w:spacing w:val="1"/>
          <w:sz w:val="22"/>
          <w:szCs w:val="22"/>
        </w:rPr>
        <w:t>3</w:t>
      </w:r>
      <w:r w:rsidR="002B2955">
        <w:rPr>
          <w:color w:val="EE0000"/>
          <w:spacing w:val="1"/>
          <w:sz w:val="22"/>
          <w:szCs w:val="22"/>
        </w:rPr>
        <w:t>1</w:t>
      </w:r>
      <w:r w:rsidR="002B2955" w:rsidRPr="002B2955">
        <w:rPr>
          <w:color w:val="EE0000"/>
          <w:sz w:val="22"/>
          <w:szCs w:val="22"/>
        </w:rPr>
        <w:t>.</w:t>
      </w:r>
      <w:r w:rsidR="002B2955" w:rsidRPr="002B2955">
        <w:rPr>
          <w:color w:val="EE0000"/>
          <w:spacing w:val="1"/>
          <w:sz w:val="22"/>
          <w:szCs w:val="22"/>
        </w:rPr>
        <w:t>2</w:t>
      </w:r>
      <w:r w:rsidR="002B2955" w:rsidRPr="002B2955">
        <w:rPr>
          <w:color w:val="EE0000"/>
          <w:sz w:val="22"/>
          <w:szCs w:val="22"/>
        </w:rPr>
        <w:t>,</w:t>
      </w:r>
      <w:r w:rsidR="002B2955" w:rsidRPr="002B2955">
        <w:rPr>
          <w:color w:val="EE0000"/>
          <w:spacing w:val="1"/>
          <w:sz w:val="22"/>
          <w:szCs w:val="22"/>
        </w:rPr>
        <w:t xml:space="preserve"> </w:t>
      </w:r>
      <w:r w:rsidR="002B2955" w:rsidRPr="002B2955">
        <w:rPr>
          <w:color w:val="EE0000"/>
          <w:spacing w:val="-2"/>
          <w:sz w:val="22"/>
          <w:szCs w:val="22"/>
        </w:rPr>
        <w:t>3</w:t>
      </w:r>
      <w:r w:rsidR="002B2955">
        <w:rPr>
          <w:color w:val="EE0000"/>
          <w:spacing w:val="1"/>
          <w:sz w:val="22"/>
          <w:szCs w:val="22"/>
        </w:rPr>
        <w:t>1</w:t>
      </w:r>
      <w:r w:rsidR="002B2955" w:rsidRPr="002B2955">
        <w:rPr>
          <w:color w:val="EE0000"/>
          <w:sz w:val="22"/>
          <w:szCs w:val="22"/>
        </w:rPr>
        <w:t>.3</w:t>
      </w:r>
      <w:r w:rsidR="002B2955" w:rsidRPr="002B2955">
        <w:rPr>
          <w:color w:val="EE0000"/>
          <w:spacing w:val="-1"/>
          <w:sz w:val="22"/>
          <w:szCs w:val="22"/>
        </w:rPr>
        <w:t xml:space="preserve"> </w:t>
      </w:r>
      <w:proofErr w:type="spellStart"/>
      <w:r w:rsidR="002B2955" w:rsidRPr="002B2955">
        <w:rPr>
          <w:color w:val="EE0000"/>
          <w:spacing w:val="-1"/>
          <w:sz w:val="22"/>
          <w:szCs w:val="22"/>
        </w:rPr>
        <w:t>ș</w:t>
      </w:r>
      <w:r w:rsidR="002B2955" w:rsidRPr="002B2955">
        <w:rPr>
          <w:color w:val="EE0000"/>
          <w:sz w:val="22"/>
          <w:szCs w:val="22"/>
        </w:rPr>
        <w:t>i</w:t>
      </w:r>
      <w:proofErr w:type="spellEnd"/>
      <w:r w:rsidR="002B2955" w:rsidRPr="002B2955">
        <w:rPr>
          <w:color w:val="EE0000"/>
          <w:sz w:val="22"/>
          <w:szCs w:val="22"/>
        </w:rPr>
        <w:t xml:space="preserve"> </w:t>
      </w:r>
      <w:r w:rsidR="002B2955" w:rsidRPr="002B2955">
        <w:rPr>
          <w:color w:val="EE0000"/>
          <w:spacing w:val="1"/>
          <w:sz w:val="22"/>
          <w:szCs w:val="22"/>
        </w:rPr>
        <w:t>3</w:t>
      </w:r>
      <w:r w:rsidR="002B2955">
        <w:rPr>
          <w:color w:val="EE0000"/>
          <w:spacing w:val="1"/>
          <w:sz w:val="22"/>
          <w:szCs w:val="22"/>
        </w:rPr>
        <w:t>1</w:t>
      </w:r>
      <w:r w:rsidR="002B2955" w:rsidRPr="002B2955">
        <w:rPr>
          <w:color w:val="EE0000"/>
          <w:sz w:val="22"/>
          <w:szCs w:val="22"/>
        </w:rPr>
        <w:t>.4</w:t>
      </w:r>
      <w:r w:rsidR="002B2955" w:rsidRPr="002B2955">
        <w:rPr>
          <w:color w:val="EE0000"/>
          <w:spacing w:val="-2"/>
          <w:sz w:val="22"/>
          <w:szCs w:val="22"/>
        </w:rPr>
        <w:t xml:space="preserve"> </w:t>
      </w:r>
      <w:r w:rsidRPr="00553B98">
        <w:rPr>
          <w:spacing w:val="1"/>
          <w:sz w:val="22"/>
          <w:szCs w:val="22"/>
        </w:rPr>
        <w:t>d</w:t>
      </w:r>
      <w:r w:rsidRPr="00553B98">
        <w:rPr>
          <w:sz w:val="22"/>
          <w:szCs w:val="22"/>
        </w:rPr>
        <w:t>in</w:t>
      </w:r>
      <w:r w:rsidRPr="00553B98">
        <w:rPr>
          <w:spacing w:val="-1"/>
          <w:sz w:val="22"/>
          <w:szCs w:val="22"/>
        </w:rPr>
        <w:t xml:space="preserve"> </w:t>
      </w:r>
      <w:proofErr w:type="spellStart"/>
      <w:r w:rsidRPr="00553B98">
        <w:rPr>
          <w:spacing w:val="-2"/>
          <w:sz w:val="22"/>
          <w:szCs w:val="22"/>
        </w:rPr>
        <w:t>p</w:t>
      </w:r>
      <w:r w:rsidRPr="00553B98">
        <w:rPr>
          <w:sz w:val="22"/>
          <w:szCs w:val="22"/>
        </w:rPr>
        <w:t>reze</w:t>
      </w:r>
      <w:r w:rsidRPr="00553B98">
        <w:rPr>
          <w:spacing w:val="-1"/>
          <w:sz w:val="22"/>
          <w:szCs w:val="22"/>
        </w:rPr>
        <w:t>n</w:t>
      </w:r>
      <w:r w:rsidRPr="00553B98">
        <w:rPr>
          <w:sz w:val="22"/>
          <w:szCs w:val="22"/>
        </w:rPr>
        <w:t>t</w:t>
      </w:r>
      <w:r w:rsidRPr="00553B98">
        <w:rPr>
          <w:spacing w:val="-2"/>
          <w:sz w:val="22"/>
          <w:szCs w:val="22"/>
        </w:rPr>
        <w:t>u</w:t>
      </w:r>
      <w:r w:rsidRPr="00553B98">
        <w:rPr>
          <w:sz w:val="22"/>
          <w:szCs w:val="22"/>
        </w:rPr>
        <w:t>l</w:t>
      </w:r>
      <w:proofErr w:type="spellEnd"/>
      <w:r w:rsidRPr="00553B98">
        <w:rPr>
          <w:spacing w:val="3"/>
          <w:sz w:val="22"/>
          <w:szCs w:val="22"/>
        </w:rPr>
        <w:t xml:space="preserve"> </w:t>
      </w:r>
      <w:r w:rsidRPr="00553B98">
        <w:rPr>
          <w:spacing w:val="-1"/>
          <w:sz w:val="22"/>
          <w:szCs w:val="22"/>
        </w:rPr>
        <w:t>C</w:t>
      </w:r>
      <w:r w:rsidRPr="00553B98">
        <w:rPr>
          <w:spacing w:val="1"/>
          <w:sz w:val="22"/>
          <w:szCs w:val="22"/>
        </w:rPr>
        <w:t>o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 xml:space="preserve">tract, </w:t>
      </w:r>
      <w:r w:rsidRPr="00553B98">
        <w:rPr>
          <w:spacing w:val="1"/>
          <w:sz w:val="22"/>
          <w:szCs w:val="22"/>
        </w:rPr>
        <w:t>n</w:t>
      </w:r>
      <w:r w:rsidRPr="00553B98">
        <w:rPr>
          <w:sz w:val="22"/>
          <w:szCs w:val="22"/>
        </w:rPr>
        <w:t>u</w:t>
      </w:r>
      <w:r w:rsidRPr="00553B98">
        <w:rPr>
          <w:w w:val="99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po</w:t>
      </w:r>
      <w:r w:rsidRPr="00553B98">
        <w:rPr>
          <w:sz w:val="22"/>
          <w:szCs w:val="22"/>
        </w:rPr>
        <w:t>ate</w:t>
      </w:r>
      <w:proofErr w:type="spellEnd"/>
      <w:r w:rsidRPr="00553B98">
        <w:rPr>
          <w:spacing w:val="-6"/>
          <w:sz w:val="22"/>
          <w:szCs w:val="22"/>
        </w:rPr>
        <w:t xml:space="preserve"> </w:t>
      </w:r>
      <w:r w:rsidRPr="00553B98">
        <w:rPr>
          <w:spacing w:val="-2"/>
          <w:sz w:val="22"/>
          <w:szCs w:val="22"/>
        </w:rPr>
        <w:t>f</w:t>
      </w:r>
      <w:r w:rsidRPr="00553B98">
        <w:rPr>
          <w:sz w:val="22"/>
          <w:szCs w:val="22"/>
        </w:rPr>
        <w:t>i</w:t>
      </w:r>
      <w:r w:rsidRPr="00553B98">
        <w:rPr>
          <w:spacing w:val="-7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a</w:t>
      </w:r>
      <w:r w:rsidRPr="00553B98">
        <w:rPr>
          <w:spacing w:val="1"/>
          <w:sz w:val="22"/>
          <w:szCs w:val="22"/>
        </w:rPr>
        <w:t>p</w:t>
      </w:r>
      <w:r w:rsidRPr="00553B98">
        <w:rPr>
          <w:sz w:val="22"/>
          <w:szCs w:val="22"/>
        </w:rPr>
        <w:t>licată</w:t>
      </w:r>
      <w:proofErr w:type="spellEnd"/>
      <w:r w:rsidRPr="00553B98">
        <w:rPr>
          <w:sz w:val="22"/>
          <w:szCs w:val="22"/>
        </w:rPr>
        <w:t>,</w:t>
      </w:r>
      <w:r w:rsidRPr="00553B98">
        <w:rPr>
          <w:spacing w:val="-5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d</w:t>
      </w:r>
      <w:r w:rsidRPr="00553B98">
        <w:rPr>
          <w:sz w:val="22"/>
          <w:szCs w:val="22"/>
        </w:rPr>
        <w:t>acă</w:t>
      </w:r>
      <w:proofErr w:type="spellEnd"/>
      <w:r w:rsidRPr="00553B98">
        <w:rPr>
          <w:spacing w:val="-5"/>
          <w:sz w:val="22"/>
          <w:szCs w:val="22"/>
        </w:rPr>
        <w:t xml:space="preserve"> 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u</w:t>
      </w:r>
      <w:r w:rsidRPr="00553B98">
        <w:rPr>
          <w:spacing w:val="-7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este</w:t>
      </w:r>
      <w:proofErr w:type="spellEnd"/>
      <w:r w:rsidRPr="00553B98">
        <w:rPr>
          <w:spacing w:val="-1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acce</w:t>
      </w:r>
      <w:r w:rsidRPr="00553B98">
        <w:rPr>
          <w:spacing w:val="1"/>
          <w:sz w:val="22"/>
          <w:szCs w:val="22"/>
        </w:rPr>
        <w:t>p</w:t>
      </w:r>
      <w:r w:rsidRPr="00553B98">
        <w:rPr>
          <w:sz w:val="22"/>
          <w:szCs w:val="22"/>
        </w:rPr>
        <w:t>tată</w:t>
      </w:r>
      <w:proofErr w:type="spellEnd"/>
      <w:r w:rsidRPr="00553B98">
        <w:rPr>
          <w:sz w:val="22"/>
          <w:szCs w:val="22"/>
        </w:rPr>
        <w:t>,</w:t>
      </w:r>
      <w:r w:rsidRPr="00553B98">
        <w:rPr>
          <w:spacing w:val="-5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în</w:t>
      </w:r>
      <w:proofErr w:type="spellEnd"/>
      <w:r w:rsidRPr="00553B98">
        <w:rPr>
          <w:spacing w:val="-7"/>
          <w:sz w:val="22"/>
          <w:szCs w:val="22"/>
        </w:rPr>
        <w:t xml:space="preserve"> </w:t>
      </w:r>
      <w:proofErr w:type="spellStart"/>
      <w:r w:rsidRPr="00553B98">
        <w:rPr>
          <w:spacing w:val="-1"/>
          <w:sz w:val="22"/>
          <w:szCs w:val="22"/>
        </w:rPr>
        <w:t>s</w:t>
      </w:r>
      <w:r w:rsidRPr="00553B98">
        <w:rPr>
          <w:sz w:val="22"/>
          <w:szCs w:val="22"/>
        </w:rPr>
        <w:t>c</w:t>
      </w:r>
      <w:r w:rsidRPr="00553B98">
        <w:rPr>
          <w:spacing w:val="1"/>
          <w:sz w:val="22"/>
          <w:szCs w:val="22"/>
        </w:rPr>
        <w:t>r</w:t>
      </w:r>
      <w:r w:rsidRPr="00553B98">
        <w:rPr>
          <w:sz w:val="22"/>
          <w:szCs w:val="22"/>
        </w:rPr>
        <w:t>i</w:t>
      </w:r>
      <w:r w:rsidRPr="00553B98">
        <w:rPr>
          <w:spacing w:val="-1"/>
          <w:sz w:val="22"/>
          <w:szCs w:val="22"/>
        </w:rPr>
        <w:t>s</w:t>
      </w:r>
      <w:proofErr w:type="spellEnd"/>
      <w:r w:rsidRPr="00553B98">
        <w:rPr>
          <w:sz w:val="22"/>
          <w:szCs w:val="22"/>
        </w:rPr>
        <w:t>,</w:t>
      </w:r>
      <w:r w:rsidRPr="00553B98">
        <w:rPr>
          <w:spacing w:val="-6"/>
          <w:sz w:val="22"/>
          <w:szCs w:val="22"/>
        </w:rPr>
        <w:t xml:space="preserve"> </w:t>
      </w:r>
      <w:r w:rsidRPr="00553B98">
        <w:rPr>
          <w:spacing w:val="1"/>
          <w:sz w:val="22"/>
          <w:szCs w:val="22"/>
        </w:rPr>
        <w:t>d</w:t>
      </w:r>
      <w:r w:rsidRPr="00553B98">
        <w:rPr>
          <w:sz w:val="22"/>
          <w:szCs w:val="22"/>
        </w:rPr>
        <w:t>e</w:t>
      </w:r>
      <w:r w:rsidRPr="00553B98">
        <w:rPr>
          <w:spacing w:val="-3"/>
          <w:sz w:val="22"/>
          <w:szCs w:val="22"/>
        </w:rPr>
        <w:t xml:space="preserve"> </w:t>
      </w:r>
      <w:proofErr w:type="spellStart"/>
      <w:r w:rsidR="00AC61BB">
        <w:rPr>
          <w:sz w:val="22"/>
          <w:szCs w:val="22"/>
        </w:rPr>
        <w:t>Autoritate</w:t>
      </w:r>
      <w:r w:rsidRPr="00553B98">
        <w:rPr>
          <w:sz w:val="22"/>
          <w:szCs w:val="22"/>
        </w:rPr>
        <w:t>a</w:t>
      </w:r>
      <w:proofErr w:type="spellEnd"/>
      <w:r w:rsidRPr="00553B98">
        <w:rPr>
          <w:spacing w:val="-6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c</w:t>
      </w:r>
      <w:r w:rsidRPr="00553B98">
        <w:rPr>
          <w:spacing w:val="1"/>
          <w:sz w:val="22"/>
          <w:szCs w:val="22"/>
        </w:rPr>
        <w:t>o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tracta</w:t>
      </w:r>
      <w:r w:rsidRPr="00553B98">
        <w:rPr>
          <w:spacing w:val="1"/>
          <w:sz w:val="22"/>
          <w:szCs w:val="22"/>
        </w:rPr>
        <w:t>n</w:t>
      </w:r>
      <w:r w:rsidRPr="00553B98">
        <w:rPr>
          <w:sz w:val="22"/>
          <w:szCs w:val="22"/>
        </w:rPr>
        <w:t>t</w:t>
      </w:r>
      <w:r w:rsidRPr="00553B98">
        <w:rPr>
          <w:spacing w:val="2"/>
          <w:sz w:val="22"/>
          <w:szCs w:val="22"/>
        </w:rPr>
        <w:t>ă</w:t>
      </w:r>
      <w:proofErr w:type="spellEnd"/>
      <w:r w:rsidRPr="00553B98">
        <w:rPr>
          <w:sz w:val="22"/>
          <w:szCs w:val="22"/>
        </w:rPr>
        <w:t>.</w:t>
      </w:r>
    </w:p>
    <w:p w14:paraId="3BA20869" w14:textId="77777777" w:rsidR="009362AB" w:rsidRPr="00553B98" w:rsidRDefault="009362AB" w:rsidP="009362AB">
      <w:pPr>
        <w:pStyle w:val="BodyText"/>
        <w:tabs>
          <w:tab w:val="left" w:pos="821"/>
        </w:tabs>
        <w:kinsoku w:val="0"/>
        <w:overflowPunct w:val="0"/>
        <w:ind w:right="126"/>
        <w:jc w:val="both"/>
        <w:rPr>
          <w:sz w:val="22"/>
          <w:szCs w:val="22"/>
        </w:rPr>
      </w:pPr>
    </w:p>
    <w:p w14:paraId="1A6B9ABE" w14:textId="77777777" w:rsidR="00FA1492" w:rsidRPr="00553B98" w:rsidRDefault="00FA1492" w:rsidP="00AE51CD">
      <w:pPr>
        <w:pStyle w:val="BodyText"/>
        <w:numPr>
          <w:ilvl w:val="0"/>
          <w:numId w:val="3"/>
        </w:numPr>
        <w:tabs>
          <w:tab w:val="left" w:pos="821"/>
        </w:tabs>
        <w:kinsoku w:val="0"/>
        <w:overflowPunct w:val="0"/>
        <w:ind w:left="821" w:right="113"/>
        <w:jc w:val="both"/>
        <w:rPr>
          <w:b/>
          <w:sz w:val="22"/>
          <w:szCs w:val="22"/>
        </w:rPr>
      </w:pPr>
      <w:r w:rsidRPr="00553B98">
        <w:rPr>
          <w:b/>
          <w:sz w:val="22"/>
          <w:szCs w:val="22"/>
        </w:rPr>
        <w:t xml:space="preserve">Limba </w:t>
      </w:r>
      <w:proofErr w:type="spellStart"/>
      <w:r w:rsidRPr="00553B98">
        <w:rPr>
          <w:b/>
          <w:sz w:val="22"/>
          <w:szCs w:val="22"/>
        </w:rPr>
        <w:t>Contractului</w:t>
      </w:r>
      <w:proofErr w:type="spellEnd"/>
    </w:p>
    <w:p w14:paraId="2D1C18A8" w14:textId="77777777" w:rsidR="00FA1492" w:rsidRDefault="00FA1492" w:rsidP="00AE51CD">
      <w:pPr>
        <w:pStyle w:val="BodyText"/>
        <w:numPr>
          <w:ilvl w:val="1"/>
          <w:numId w:val="3"/>
        </w:numPr>
        <w:tabs>
          <w:tab w:val="left" w:pos="821"/>
        </w:tabs>
        <w:kinsoku w:val="0"/>
        <w:overflowPunct w:val="0"/>
        <w:ind w:right="124" w:firstLine="0"/>
        <w:jc w:val="both"/>
        <w:rPr>
          <w:sz w:val="22"/>
          <w:szCs w:val="22"/>
        </w:rPr>
      </w:pPr>
      <w:r w:rsidRPr="00553B98">
        <w:rPr>
          <w:spacing w:val="-2"/>
          <w:sz w:val="22"/>
          <w:szCs w:val="22"/>
        </w:rPr>
        <w:t>L</w:t>
      </w:r>
      <w:r w:rsidRPr="00553B98">
        <w:rPr>
          <w:spacing w:val="2"/>
          <w:sz w:val="22"/>
          <w:szCs w:val="22"/>
        </w:rPr>
        <w:t>i</w:t>
      </w:r>
      <w:r w:rsidRPr="00553B98">
        <w:rPr>
          <w:spacing w:val="-2"/>
          <w:sz w:val="22"/>
          <w:szCs w:val="22"/>
        </w:rPr>
        <w:t>m</w:t>
      </w:r>
      <w:r w:rsidRPr="00553B98">
        <w:rPr>
          <w:spacing w:val="1"/>
          <w:sz w:val="22"/>
          <w:szCs w:val="22"/>
        </w:rPr>
        <w:t>b</w:t>
      </w:r>
      <w:r w:rsidRPr="00553B98">
        <w:rPr>
          <w:sz w:val="22"/>
          <w:szCs w:val="22"/>
        </w:rPr>
        <w:t>a</w:t>
      </w:r>
      <w:r w:rsidRPr="00553B98">
        <w:rPr>
          <w:spacing w:val="14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p</w:t>
      </w:r>
      <w:r w:rsidRPr="00553B98">
        <w:rPr>
          <w:sz w:val="22"/>
          <w:szCs w:val="22"/>
        </w:rPr>
        <w:t>reze</w:t>
      </w:r>
      <w:r w:rsidRPr="00553B98">
        <w:rPr>
          <w:spacing w:val="-1"/>
          <w:sz w:val="22"/>
          <w:szCs w:val="22"/>
        </w:rPr>
        <w:t>n</w:t>
      </w:r>
      <w:r w:rsidRPr="00553B98">
        <w:rPr>
          <w:spacing w:val="2"/>
          <w:sz w:val="22"/>
          <w:szCs w:val="22"/>
        </w:rPr>
        <w:t>t</w:t>
      </w:r>
      <w:r w:rsidRPr="00553B98">
        <w:rPr>
          <w:spacing w:val="-2"/>
          <w:sz w:val="22"/>
          <w:szCs w:val="22"/>
        </w:rPr>
        <w:t>u</w:t>
      </w:r>
      <w:r w:rsidRPr="00553B98">
        <w:rPr>
          <w:sz w:val="22"/>
          <w:szCs w:val="22"/>
        </w:rPr>
        <w:t>lui</w:t>
      </w:r>
      <w:proofErr w:type="spellEnd"/>
      <w:r w:rsidRPr="00553B98">
        <w:rPr>
          <w:spacing w:val="14"/>
          <w:sz w:val="22"/>
          <w:szCs w:val="22"/>
        </w:rPr>
        <w:t xml:space="preserve"> </w:t>
      </w:r>
      <w:r w:rsidRPr="00553B98">
        <w:rPr>
          <w:spacing w:val="-1"/>
          <w:sz w:val="22"/>
          <w:szCs w:val="22"/>
        </w:rPr>
        <w:t>C</w:t>
      </w:r>
      <w:r w:rsidRPr="00553B98">
        <w:rPr>
          <w:spacing w:val="3"/>
          <w:sz w:val="22"/>
          <w:szCs w:val="22"/>
        </w:rPr>
        <w:t>o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tract</w:t>
      </w:r>
      <w:r w:rsidRPr="00553B98">
        <w:rPr>
          <w:spacing w:val="14"/>
          <w:sz w:val="22"/>
          <w:szCs w:val="22"/>
        </w:rPr>
        <w:t xml:space="preserve"> </w:t>
      </w:r>
      <w:proofErr w:type="spellStart"/>
      <w:r w:rsidRPr="00553B98">
        <w:rPr>
          <w:spacing w:val="-1"/>
          <w:sz w:val="22"/>
          <w:szCs w:val="22"/>
        </w:rPr>
        <w:t>ș</w:t>
      </w:r>
      <w:r w:rsidRPr="00553B98">
        <w:rPr>
          <w:sz w:val="22"/>
          <w:szCs w:val="22"/>
        </w:rPr>
        <w:t>i</w:t>
      </w:r>
      <w:proofErr w:type="spellEnd"/>
      <w:r w:rsidRPr="00553B98">
        <w:rPr>
          <w:spacing w:val="16"/>
          <w:sz w:val="22"/>
          <w:szCs w:val="22"/>
        </w:rPr>
        <w:t xml:space="preserve"> </w:t>
      </w:r>
      <w:r w:rsidRPr="00553B98">
        <w:rPr>
          <w:sz w:val="22"/>
          <w:szCs w:val="22"/>
        </w:rPr>
        <w:t>a</w:t>
      </w:r>
      <w:r w:rsidRPr="00553B98">
        <w:rPr>
          <w:spacing w:val="15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t</w:t>
      </w:r>
      <w:r w:rsidRPr="00553B98">
        <w:rPr>
          <w:spacing w:val="-2"/>
          <w:sz w:val="22"/>
          <w:szCs w:val="22"/>
        </w:rPr>
        <w:t>u</w:t>
      </w:r>
      <w:r w:rsidRPr="00553B98">
        <w:rPr>
          <w:spacing w:val="2"/>
          <w:sz w:val="22"/>
          <w:szCs w:val="22"/>
        </w:rPr>
        <w:t>t</w:t>
      </w:r>
      <w:r w:rsidRPr="00553B98">
        <w:rPr>
          <w:spacing w:val="-2"/>
          <w:sz w:val="22"/>
          <w:szCs w:val="22"/>
        </w:rPr>
        <w:t>u</w:t>
      </w:r>
      <w:r w:rsidRPr="00553B98">
        <w:rPr>
          <w:sz w:val="22"/>
          <w:szCs w:val="22"/>
        </w:rPr>
        <w:t>r</w:t>
      </w:r>
      <w:r w:rsidRPr="00553B98">
        <w:rPr>
          <w:spacing w:val="1"/>
          <w:sz w:val="22"/>
          <w:szCs w:val="22"/>
        </w:rPr>
        <w:t>o</w:t>
      </w:r>
      <w:r w:rsidRPr="00553B98">
        <w:rPr>
          <w:sz w:val="22"/>
          <w:szCs w:val="22"/>
        </w:rPr>
        <w:t>r</w:t>
      </w:r>
      <w:proofErr w:type="spellEnd"/>
      <w:r w:rsidRPr="00553B98">
        <w:rPr>
          <w:spacing w:val="14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c</w:t>
      </w:r>
      <w:r w:rsidRPr="00553B98">
        <w:rPr>
          <w:spacing w:val="3"/>
          <w:sz w:val="22"/>
          <w:szCs w:val="22"/>
        </w:rPr>
        <w:t>o</w:t>
      </w:r>
      <w:r w:rsidRPr="00553B98">
        <w:rPr>
          <w:spacing w:val="-5"/>
          <w:sz w:val="22"/>
          <w:szCs w:val="22"/>
        </w:rPr>
        <w:t>m</w:t>
      </w:r>
      <w:r w:rsidRPr="00553B98">
        <w:rPr>
          <w:spacing w:val="1"/>
          <w:sz w:val="22"/>
          <w:szCs w:val="22"/>
        </w:rPr>
        <w:t>u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ică</w:t>
      </w:r>
      <w:r w:rsidRPr="00553B98">
        <w:rPr>
          <w:spacing w:val="1"/>
          <w:sz w:val="22"/>
          <w:szCs w:val="22"/>
        </w:rPr>
        <w:t>r</w:t>
      </w:r>
      <w:r w:rsidRPr="00553B98">
        <w:rPr>
          <w:sz w:val="22"/>
          <w:szCs w:val="22"/>
        </w:rPr>
        <w:t>ilor</w:t>
      </w:r>
      <w:proofErr w:type="spellEnd"/>
      <w:r w:rsidRPr="00553B98">
        <w:rPr>
          <w:spacing w:val="14"/>
          <w:sz w:val="22"/>
          <w:szCs w:val="22"/>
        </w:rPr>
        <w:t xml:space="preserve"> </w:t>
      </w:r>
      <w:proofErr w:type="spellStart"/>
      <w:r w:rsidRPr="00553B98">
        <w:rPr>
          <w:spacing w:val="-1"/>
          <w:sz w:val="22"/>
          <w:szCs w:val="22"/>
        </w:rPr>
        <w:t>s</w:t>
      </w:r>
      <w:r w:rsidRPr="00553B98">
        <w:rPr>
          <w:sz w:val="22"/>
          <w:szCs w:val="22"/>
        </w:rPr>
        <w:t>c</w:t>
      </w:r>
      <w:r w:rsidRPr="00553B98">
        <w:rPr>
          <w:spacing w:val="1"/>
          <w:sz w:val="22"/>
          <w:szCs w:val="22"/>
        </w:rPr>
        <w:t>r</w:t>
      </w:r>
      <w:r w:rsidRPr="00553B98">
        <w:rPr>
          <w:spacing w:val="2"/>
          <w:sz w:val="22"/>
          <w:szCs w:val="22"/>
        </w:rPr>
        <w:t>i</w:t>
      </w:r>
      <w:r w:rsidRPr="00553B98">
        <w:rPr>
          <w:spacing w:val="1"/>
          <w:sz w:val="22"/>
          <w:szCs w:val="22"/>
        </w:rPr>
        <w:t>s</w:t>
      </w:r>
      <w:r w:rsidRPr="00553B98">
        <w:rPr>
          <w:sz w:val="22"/>
          <w:szCs w:val="22"/>
        </w:rPr>
        <w:t>e</w:t>
      </w:r>
      <w:proofErr w:type="spellEnd"/>
      <w:r w:rsidRPr="00553B98">
        <w:rPr>
          <w:spacing w:val="15"/>
          <w:sz w:val="22"/>
          <w:szCs w:val="22"/>
        </w:rPr>
        <w:t xml:space="preserve"> </w:t>
      </w:r>
      <w:proofErr w:type="spellStart"/>
      <w:r w:rsidRPr="00553B98">
        <w:rPr>
          <w:spacing w:val="-2"/>
          <w:sz w:val="22"/>
          <w:szCs w:val="22"/>
        </w:rPr>
        <w:t>v</w:t>
      </w:r>
      <w:r w:rsidRPr="00553B98">
        <w:rPr>
          <w:sz w:val="22"/>
          <w:szCs w:val="22"/>
        </w:rPr>
        <w:t>a</w:t>
      </w:r>
      <w:proofErr w:type="spellEnd"/>
      <w:r w:rsidRPr="00553B98">
        <w:rPr>
          <w:spacing w:val="17"/>
          <w:sz w:val="22"/>
          <w:szCs w:val="22"/>
        </w:rPr>
        <w:t xml:space="preserve"> </w:t>
      </w:r>
      <w:r w:rsidRPr="00553B98">
        <w:rPr>
          <w:spacing w:val="-2"/>
          <w:sz w:val="22"/>
          <w:szCs w:val="22"/>
        </w:rPr>
        <w:t>f</w:t>
      </w:r>
      <w:r w:rsidRPr="00553B98">
        <w:rPr>
          <w:sz w:val="22"/>
          <w:szCs w:val="22"/>
        </w:rPr>
        <w:t>i</w:t>
      </w:r>
      <w:r w:rsidRPr="00553B98">
        <w:rPr>
          <w:spacing w:val="14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l</w:t>
      </w:r>
      <w:r w:rsidRPr="00553B98">
        <w:rPr>
          <w:spacing w:val="1"/>
          <w:sz w:val="22"/>
          <w:szCs w:val="22"/>
        </w:rPr>
        <w:t>i</w:t>
      </w:r>
      <w:r w:rsidRPr="00553B98">
        <w:rPr>
          <w:spacing w:val="-2"/>
          <w:sz w:val="22"/>
          <w:szCs w:val="22"/>
        </w:rPr>
        <w:t>m</w:t>
      </w:r>
      <w:r w:rsidRPr="00553B98">
        <w:rPr>
          <w:spacing w:val="1"/>
          <w:sz w:val="22"/>
          <w:szCs w:val="22"/>
        </w:rPr>
        <w:t>b</w:t>
      </w:r>
      <w:r w:rsidRPr="00553B98">
        <w:rPr>
          <w:sz w:val="22"/>
          <w:szCs w:val="22"/>
        </w:rPr>
        <w:t>a</w:t>
      </w:r>
      <w:proofErr w:type="spellEnd"/>
      <w:r w:rsidRPr="00553B98">
        <w:rPr>
          <w:spacing w:val="14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o</w:t>
      </w:r>
      <w:r w:rsidRPr="00553B98">
        <w:rPr>
          <w:sz w:val="22"/>
          <w:szCs w:val="22"/>
        </w:rPr>
        <w:t>ficială</w:t>
      </w:r>
      <w:proofErr w:type="spellEnd"/>
      <w:r w:rsidRPr="00553B98">
        <w:rPr>
          <w:spacing w:val="14"/>
          <w:sz w:val="22"/>
          <w:szCs w:val="22"/>
        </w:rPr>
        <w:t xml:space="preserve"> </w:t>
      </w:r>
      <w:r w:rsidRPr="00553B98">
        <w:rPr>
          <w:sz w:val="22"/>
          <w:szCs w:val="22"/>
        </w:rPr>
        <w:t>a</w:t>
      </w:r>
      <w:r w:rsidRPr="00553B98">
        <w:rPr>
          <w:spacing w:val="15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S</w:t>
      </w:r>
      <w:r w:rsidRPr="00553B98">
        <w:rPr>
          <w:sz w:val="22"/>
          <w:szCs w:val="22"/>
        </w:rPr>
        <w:t>tat</w:t>
      </w:r>
      <w:r w:rsidRPr="00553B98">
        <w:rPr>
          <w:spacing w:val="1"/>
          <w:sz w:val="22"/>
          <w:szCs w:val="22"/>
        </w:rPr>
        <w:t>u</w:t>
      </w:r>
      <w:r w:rsidRPr="00553B98">
        <w:rPr>
          <w:spacing w:val="2"/>
          <w:sz w:val="22"/>
          <w:szCs w:val="22"/>
        </w:rPr>
        <w:t>l</w:t>
      </w:r>
      <w:r w:rsidRPr="00553B98">
        <w:rPr>
          <w:spacing w:val="-2"/>
          <w:sz w:val="22"/>
          <w:szCs w:val="22"/>
        </w:rPr>
        <w:t>u</w:t>
      </w:r>
      <w:r w:rsidRPr="00553B98">
        <w:rPr>
          <w:sz w:val="22"/>
          <w:szCs w:val="22"/>
        </w:rPr>
        <w:t>i</w:t>
      </w:r>
      <w:proofErr w:type="spellEnd"/>
      <w:r w:rsidRPr="00553B98">
        <w:rPr>
          <w:spacing w:val="16"/>
          <w:sz w:val="22"/>
          <w:szCs w:val="22"/>
        </w:rPr>
        <w:t xml:space="preserve"> </w:t>
      </w:r>
      <w:proofErr w:type="spellStart"/>
      <w:r w:rsidRPr="00553B98">
        <w:rPr>
          <w:spacing w:val="-1"/>
          <w:sz w:val="22"/>
          <w:szCs w:val="22"/>
        </w:rPr>
        <w:t>R</w:t>
      </w:r>
      <w:r w:rsidRPr="00553B98">
        <w:rPr>
          <w:spacing w:val="3"/>
          <w:sz w:val="22"/>
          <w:szCs w:val="22"/>
        </w:rPr>
        <w:t>o</w:t>
      </w:r>
      <w:r w:rsidRPr="00553B98">
        <w:rPr>
          <w:spacing w:val="-5"/>
          <w:sz w:val="22"/>
          <w:szCs w:val="22"/>
        </w:rPr>
        <w:t>m</w:t>
      </w:r>
      <w:r w:rsidRPr="00553B98">
        <w:rPr>
          <w:spacing w:val="2"/>
          <w:sz w:val="22"/>
          <w:szCs w:val="22"/>
        </w:rPr>
        <w:t>â</w:t>
      </w:r>
      <w:r w:rsidRPr="00553B98">
        <w:rPr>
          <w:spacing w:val="-2"/>
          <w:sz w:val="22"/>
          <w:szCs w:val="22"/>
        </w:rPr>
        <w:t>n</w:t>
      </w:r>
      <w:proofErr w:type="spellEnd"/>
      <w:r w:rsidRPr="00553B98">
        <w:rPr>
          <w:sz w:val="22"/>
          <w:szCs w:val="22"/>
        </w:rPr>
        <w:t>,</w:t>
      </w:r>
      <w:r w:rsidRPr="00553B98">
        <w:rPr>
          <w:spacing w:val="14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respect</w:t>
      </w:r>
      <w:r w:rsidRPr="00553B98">
        <w:rPr>
          <w:spacing w:val="1"/>
          <w:sz w:val="22"/>
          <w:szCs w:val="22"/>
        </w:rPr>
        <w:t>i</w:t>
      </w:r>
      <w:r w:rsidRPr="00553B98">
        <w:rPr>
          <w:sz w:val="22"/>
          <w:szCs w:val="22"/>
        </w:rPr>
        <w:t>v</w:t>
      </w:r>
      <w:proofErr w:type="spellEnd"/>
      <w:r w:rsidRPr="00553B98">
        <w:rPr>
          <w:w w:val="99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l</w:t>
      </w:r>
      <w:r w:rsidRPr="00553B98">
        <w:rPr>
          <w:spacing w:val="1"/>
          <w:sz w:val="22"/>
          <w:szCs w:val="22"/>
        </w:rPr>
        <w:t>i</w:t>
      </w:r>
      <w:r w:rsidRPr="00553B98">
        <w:rPr>
          <w:spacing w:val="-5"/>
          <w:sz w:val="22"/>
          <w:szCs w:val="22"/>
        </w:rPr>
        <w:t>m</w:t>
      </w:r>
      <w:r w:rsidRPr="00553B98">
        <w:rPr>
          <w:spacing w:val="1"/>
          <w:sz w:val="22"/>
          <w:szCs w:val="22"/>
        </w:rPr>
        <w:t>b</w:t>
      </w:r>
      <w:r w:rsidRPr="00553B98">
        <w:rPr>
          <w:sz w:val="22"/>
          <w:szCs w:val="22"/>
        </w:rPr>
        <w:t>a</w:t>
      </w:r>
      <w:proofErr w:type="spellEnd"/>
      <w:r w:rsidRPr="00553B98">
        <w:rPr>
          <w:spacing w:val="-10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r</w:t>
      </w:r>
      <w:r w:rsidRPr="00553B98">
        <w:rPr>
          <w:spacing w:val="3"/>
          <w:sz w:val="22"/>
          <w:szCs w:val="22"/>
        </w:rPr>
        <w:t>o</w:t>
      </w:r>
      <w:r w:rsidRPr="00553B98">
        <w:rPr>
          <w:spacing w:val="-5"/>
          <w:sz w:val="22"/>
          <w:szCs w:val="22"/>
        </w:rPr>
        <w:t>m</w:t>
      </w:r>
      <w:r w:rsidRPr="00553B98">
        <w:rPr>
          <w:spacing w:val="2"/>
          <w:sz w:val="22"/>
          <w:szCs w:val="22"/>
        </w:rPr>
        <w:t>â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ă</w:t>
      </w:r>
      <w:proofErr w:type="spellEnd"/>
      <w:r w:rsidRPr="00553B98">
        <w:rPr>
          <w:sz w:val="22"/>
          <w:szCs w:val="22"/>
        </w:rPr>
        <w:t>.</w:t>
      </w:r>
    </w:p>
    <w:p w14:paraId="29EAB043" w14:textId="77777777" w:rsidR="00BF41C2" w:rsidRPr="00553B98" w:rsidRDefault="00BF41C2" w:rsidP="00AE51CD">
      <w:pPr>
        <w:pStyle w:val="BodyText"/>
        <w:tabs>
          <w:tab w:val="left" w:pos="821"/>
        </w:tabs>
        <w:kinsoku w:val="0"/>
        <w:overflowPunct w:val="0"/>
        <w:ind w:right="124"/>
        <w:jc w:val="both"/>
        <w:rPr>
          <w:sz w:val="22"/>
          <w:szCs w:val="22"/>
        </w:rPr>
      </w:pPr>
    </w:p>
    <w:p w14:paraId="2B78BBE7" w14:textId="77777777" w:rsidR="00FA1492" w:rsidRPr="00553B98" w:rsidRDefault="00FA1492" w:rsidP="00AE51CD">
      <w:pPr>
        <w:pStyle w:val="BodyText"/>
        <w:numPr>
          <w:ilvl w:val="0"/>
          <w:numId w:val="3"/>
        </w:numPr>
        <w:tabs>
          <w:tab w:val="left" w:pos="821"/>
        </w:tabs>
        <w:kinsoku w:val="0"/>
        <w:overflowPunct w:val="0"/>
        <w:ind w:left="821" w:right="113"/>
        <w:jc w:val="both"/>
        <w:rPr>
          <w:b/>
          <w:sz w:val="22"/>
          <w:szCs w:val="22"/>
        </w:rPr>
      </w:pPr>
      <w:r w:rsidRPr="00553B98">
        <w:rPr>
          <w:b/>
          <w:sz w:val="22"/>
          <w:szCs w:val="22"/>
        </w:rPr>
        <w:t xml:space="preserve">Legea </w:t>
      </w:r>
      <w:proofErr w:type="spellStart"/>
      <w:r w:rsidRPr="00553B98">
        <w:rPr>
          <w:b/>
          <w:sz w:val="22"/>
          <w:szCs w:val="22"/>
        </w:rPr>
        <w:t>aplicabilă</w:t>
      </w:r>
      <w:proofErr w:type="spellEnd"/>
    </w:p>
    <w:p w14:paraId="51CD6449" w14:textId="77777777" w:rsidR="00FA1492" w:rsidRDefault="00FA1492" w:rsidP="00AE51CD">
      <w:pPr>
        <w:pStyle w:val="BodyText"/>
        <w:numPr>
          <w:ilvl w:val="1"/>
          <w:numId w:val="3"/>
        </w:numPr>
        <w:tabs>
          <w:tab w:val="left" w:pos="821"/>
        </w:tabs>
        <w:kinsoku w:val="0"/>
        <w:overflowPunct w:val="0"/>
        <w:ind w:right="124" w:firstLine="0"/>
        <w:jc w:val="both"/>
        <w:rPr>
          <w:sz w:val="22"/>
          <w:szCs w:val="22"/>
        </w:rPr>
      </w:pPr>
      <w:r w:rsidRPr="00553B98">
        <w:rPr>
          <w:spacing w:val="-2"/>
          <w:sz w:val="22"/>
          <w:szCs w:val="22"/>
        </w:rPr>
        <w:t>L</w:t>
      </w:r>
      <w:r w:rsidRPr="00553B98">
        <w:rPr>
          <w:spacing w:val="2"/>
          <w:sz w:val="22"/>
          <w:szCs w:val="22"/>
        </w:rPr>
        <w:t>e</w:t>
      </w:r>
      <w:r w:rsidRPr="00553B98">
        <w:rPr>
          <w:spacing w:val="-2"/>
          <w:sz w:val="22"/>
          <w:szCs w:val="22"/>
        </w:rPr>
        <w:t>g</w:t>
      </w:r>
      <w:r w:rsidRPr="00553B98">
        <w:rPr>
          <w:sz w:val="22"/>
          <w:szCs w:val="22"/>
        </w:rPr>
        <w:t>ea</w:t>
      </w:r>
      <w:r w:rsidRPr="00553B98">
        <w:rPr>
          <w:spacing w:val="-8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a</w:t>
      </w:r>
      <w:r w:rsidRPr="00553B98">
        <w:rPr>
          <w:spacing w:val="1"/>
          <w:sz w:val="22"/>
          <w:szCs w:val="22"/>
        </w:rPr>
        <w:t>p</w:t>
      </w:r>
      <w:r w:rsidRPr="00553B98">
        <w:rPr>
          <w:sz w:val="22"/>
          <w:szCs w:val="22"/>
        </w:rPr>
        <w:t>lica</w:t>
      </w:r>
      <w:r w:rsidRPr="00553B98">
        <w:rPr>
          <w:spacing w:val="1"/>
          <w:sz w:val="22"/>
          <w:szCs w:val="22"/>
        </w:rPr>
        <w:t>b</w:t>
      </w:r>
      <w:r w:rsidRPr="00553B98">
        <w:rPr>
          <w:sz w:val="22"/>
          <w:szCs w:val="22"/>
        </w:rPr>
        <w:t>ilă</w:t>
      </w:r>
      <w:proofErr w:type="spellEnd"/>
      <w:r w:rsidRPr="00553B98">
        <w:rPr>
          <w:spacing w:val="-8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p</w:t>
      </w:r>
      <w:r w:rsidRPr="00553B98">
        <w:rPr>
          <w:sz w:val="22"/>
          <w:szCs w:val="22"/>
        </w:rPr>
        <w:t>reze</w:t>
      </w:r>
      <w:r w:rsidRPr="00553B98">
        <w:rPr>
          <w:spacing w:val="-1"/>
          <w:sz w:val="22"/>
          <w:szCs w:val="22"/>
        </w:rPr>
        <w:t>n</w:t>
      </w:r>
      <w:r w:rsidRPr="00553B98">
        <w:rPr>
          <w:sz w:val="22"/>
          <w:szCs w:val="22"/>
        </w:rPr>
        <w:t>tul</w:t>
      </w:r>
      <w:r w:rsidRPr="00553B98">
        <w:rPr>
          <w:spacing w:val="-2"/>
          <w:sz w:val="22"/>
          <w:szCs w:val="22"/>
        </w:rPr>
        <w:t>u</w:t>
      </w:r>
      <w:r w:rsidRPr="00553B98">
        <w:rPr>
          <w:sz w:val="22"/>
          <w:szCs w:val="22"/>
        </w:rPr>
        <w:t>i</w:t>
      </w:r>
      <w:proofErr w:type="spellEnd"/>
      <w:r w:rsidRPr="00553B98">
        <w:rPr>
          <w:spacing w:val="-4"/>
          <w:sz w:val="22"/>
          <w:szCs w:val="22"/>
        </w:rPr>
        <w:t xml:space="preserve"> </w:t>
      </w:r>
      <w:r w:rsidRPr="00553B98">
        <w:rPr>
          <w:spacing w:val="1"/>
          <w:sz w:val="22"/>
          <w:szCs w:val="22"/>
        </w:rPr>
        <w:t>Co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tract,</w:t>
      </w:r>
      <w:r w:rsidRPr="00553B98">
        <w:rPr>
          <w:spacing w:val="-8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este</w:t>
      </w:r>
      <w:proofErr w:type="spellEnd"/>
      <w:r w:rsidRPr="00553B98">
        <w:rPr>
          <w:spacing w:val="-9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l</w:t>
      </w:r>
      <w:r w:rsidRPr="00553B98">
        <w:rPr>
          <w:spacing w:val="2"/>
          <w:sz w:val="22"/>
          <w:szCs w:val="22"/>
        </w:rPr>
        <w:t>e</w:t>
      </w:r>
      <w:r w:rsidRPr="00553B98">
        <w:rPr>
          <w:spacing w:val="-2"/>
          <w:sz w:val="22"/>
          <w:szCs w:val="22"/>
        </w:rPr>
        <w:t>g</w:t>
      </w:r>
      <w:r w:rsidRPr="00553B98">
        <w:rPr>
          <w:sz w:val="22"/>
          <w:szCs w:val="22"/>
        </w:rPr>
        <w:t>ea</w:t>
      </w:r>
      <w:proofErr w:type="spellEnd"/>
      <w:r w:rsidRPr="00553B98">
        <w:rPr>
          <w:spacing w:val="-8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r</w:t>
      </w:r>
      <w:r w:rsidRPr="00553B98">
        <w:rPr>
          <w:spacing w:val="3"/>
          <w:sz w:val="22"/>
          <w:szCs w:val="22"/>
        </w:rPr>
        <w:t>o</w:t>
      </w:r>
      <w:r w:rsidRPr="00553B98">
        <w:rPr>
          <w:spacing w:val="-5"/>
          <w:sz w:val="22"/>
          <w:szCs w:val="22"/>
        </w:rPr>
        <w:t>m</w:t>
      </w:r>
      <w:r w:rsidRPr="00553B98">
        <w:rPr>
          <w:spacing w:val="2"/>
          <w:sz w:val="22"/>
          <w:szCs w:val="22"/>
        </w:rPr>
        <w:t>â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ă</w:t>
      </w:r>
      <w:proofErr w:type="spellEnd"/>
      <w:r w:rsidRPr="00553B98">
        <w:rPr>
          <w:sz w:val="22"/>
          <w:szCs w:val="22"/>
        </w:rPr>
        <w:t>,</w:t>
      </w:r>
      <w:r w:rsidRPr="00553B98">
        <w:rPr>
          <w:spacing w:val="-7"/>
          <w:sz w:val="22"/>
          <w:szCs w:val="22"/>
        </w:rPr>
        <w:t xml:space="preserve"> </w:t>
      </w:r>
      <w:proofErr w:type="spellStart"/>
      <w:r w:rsidRPr="00553B98">
        <w:rPr>
          <w:spacing w:val="-1"/>
          <w:sz w:val="22"/>
          <w:szCs w:val="22"/>
        </w:rPr>
        <w:t>C</w:t>
      </w:r>
      <w:r w:rsidRPr="00553B98">
        <w:rPr>
          <w:spacing w:val="3"/>
          <w:sz w:val="22"/>
          <w:szCs w:val="22"/>
        </w:rPr>
        <w:t>o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tractul</w:t>
      </w:r>
      <w:proofErr w:type="spellEnd"/>
      <w:r w:rsidRPr="00553B98">
        <w:rPr>
          <w:spacing w:val="-9"/>
          <w:sz w:val="22"/>
          <w:szCs w:val="22"/>
        </w:rPr>
        <w:t xml:space="preserve"> </w:t>
      </w:r>
      <w:proofErr w:type="spellStart"/>
      <w:r w:rsidRPr="00553B98">
        <w:rPr>
          <w:spacing w:val="-2"/>
          <w:sz w:val="22"/>
          <w:szCs w:val="22"/>
        </w:rPr>
        <w:t>u</w:t>
      </w:r>
      <w:r w:rsidRPr="00553B98">
        <w:rPr>
          <w:spacing w:val="3"/>
          <w:sz w:val="22"/>
          <w:szCs w:val="22"/>
        </w:rPr>
        <w:t>r</w:t>
      </w:r>
      <w:r w:rsidRPr="00553B98">
        <w:rPr>
          <w:spacing w:val="-2"/>
          <w:sz w:val="22"/>
          <w:szCs w:val="22"/>
        </w:rPr>
        <w:t>m</w:t>
      </w:r>
      <w:r w:rsidRPr="00553B98">
        <w:rPr>
          <w:sz w:val="22"/>
          <w:szCs w:val="22"/>
        </w:rPr>
        <w:t>â</w:t>
      </w:r>
      <w:r w:rsidRPr="00553B98">
        <w:rPr>
          <w:spacing w:val="-1"/>
          <w:sz w:val="22"/>
          <w:szCs w:val="22"/>
        </w:rPr>
        <w:t>n</w:t>
      </w:r>
      <w:r w:rsidRPr="00553B98">
        <w:rPr>
          <w:sz w:val="22"/>
          <w:szCs w:val="22"/>
        </w:rPr>
        <w:t>d</w:t>
      </w:r>
      <w:proofErr w:type="spellEnd"/>
      <w:r w:rsidRPr="00553B98">
        <w:rPr>
          <w:spacing w:val="-7"/>
          <w:sz w:val="22"/>
          <w:szCs w:val="22"/>
        </w:rPr>
        <w:t xml:space="preserve"> </w:t>
      </w:r>
      <w:r w:rsidRPr="00553B98">
        <w:rPr>
          <w:sz w:val="22"/>
          <w:szCs w:val="22"/>
        </w:rPr>
        <w:t>a</w:t>
      </w:r>
      <w:r w:rsidRPr="00553B98">
        <w:rPr>
          <w:spacing w:val="-6"/>
          <w:sz w:val="22"/>
          <w:szCs w:val="22"/>
        </w:rPr>
        <w:t xml:space="preserve"> </w:t>
      </w:r>
      <w:r w:rsidRPr="00553B98">
        <w:rPr>
          <w:spacing w:val="-2"/>
          <w:sz w:val="22"/>
          <w:szCs w:val="22"/>
        </w:rPr>
        <w:t>f</w:t>
      </w:r>
      <w:r w:rsidRPr="00553B98">
        <w:rPr>
          <w:sz w:val="22"/>
          <w:szCs w:val="22"/>
        </w:rPr>
        <w:t>i</w:t>
      </w:r>
      <w:r w:rsidRPr="00553B98">
        <w:rPr>
          <w:spacing w:val="-9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interpretat</w:t>
      </w:r>
      <w:proofErr w:type="spellEnd"/>
      <w:r w:rsidRPr="00553B98">
        <w:rPr>
          <w:spacing w:val="-6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po</w:t>
      </w:r>
      <w:r w:rsidRPr="00553B98">
        <w:rPr>
          <w:sz w:val="22"/>
          <w:szCs w:val="22"/>
        </w:rPr>
        <w:t>tri</w:t>
      </w:r>
      <w:r w:rsidRPr="00553B98">
        <w:rPr>
          <w:spacing w:val="-2"/>
          <w:sz w:val="22"/>
          <w:szCs w:val="22"/>
        </w:rPr>
        <w:t>v</w:t>
      </w:r>
      <w:r w:rsidRPr="00553B98">
        <w:rPr>
          <w:sz w:val="22"/>
          <w:szCs w:val="22"/>
        </w:rPr>
        <w:t>it</w:t>
      </w:r>
      <w:proofErr w:type="spellEnd"/>
      <w:r w:rsidRPr="00553B98">
        <w:rPr>
          <w:spacing w:val="-8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acestei</w:t>
      </w:r>
      <w:proofErr w:type="spellEnd"/>
      <w:r w:rsidRPr="00553B98">
        <w:rPr>
          <w:spacing w:val="-9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l</w:t>
      </w:r>
      <w:r w:rsidRPr="00553B98">
        <w:rPr>
          <w:spacing w:val="2"/>
          <w:sz w:val="22"/>
          <w:szCs w:val="22"/>
        </w:rPr>
        <w:t>e</w:t>
      </w:r>
      <w:r w:rsidRPr="00553B98">
        <w:rPr>
          <w:spacing w:val="-2"/>
          <w:sz w:val="22"/>
          <w:szCs w:val="22"/>
        </w:rPr>
        <w:t>g</w:t>
      </w:r>
      <w:r w:rsidRPr="00553B98">
        <w:rPr>
          <w:sz w:val="22"/>
          <w:szCs w:val="22"/>
        </w:rPr>
        <w:t>i</w:t>
      </w:r>
      <w:proofErr w:type="spellEnd"/>
      <w:r w:rsidRPr="00553B98">
        <w:rPr>
          <w:sz w:val="22"/>
          <w:szCs w:val="22"/>
        </w:rPr>
        <w:t>.</w:t>
      </w:r>
    </w:p>
    <w:p w14:paraId="4F8D166A" w14:textId="77777777" w:rsidR="00E64F4C" w:rsidRPr="00553B98" w:rsidRDefault="00E64F4C" w:rsidP="00E64F4C">
      <w:pPr>
        <w:pStyle w:val="BodyText"/>
        <w:tabs>
          <w:tab w:val="left" w:pos="821"/>
        </w:tabs>
        <w:kinsoku w:val="0"/>
        <w:overflowPunct w:val="0"/>
        <w:ind w:right="124"/>
        <w:jc w:val="both"/>
        <w:rPr>
          <w:sz w:val="22"/>
          <w:szCs w:val="22"/>
        </w:rPr>
      </w:pPr>
    </w:p>
    <w:p w14:paraId="72A1CECD" w14:textId="77777777" w:rsidR="00FA1492" w:rsidRPr="00553B98" w:rsidRDefault="00FA1492" w:rsidP="00AE51CD">
      <w:pPr>
        <w:pStyle w:val="BodyText"/>
        <w:numPr>
          <w:ilvl w:val="0"/>
          <w:numId w:val="3"/>
        </w:numPr>
        <w:tabs>
          <w:tab w:val="left" w:pos="821"/>
        </w:tabs>
        <w:kinsoku w:val="0"/>
        <w:overflowPunct w:val="0"/>
        <w:ind w:left="821" w:right="113"/>
        <w:jc w:val="both"/>
        <w:rPr>
          <w:b/>
          <w:sz w:val="22"/>
          <w:szCs w:val="22"/>
        </w:rPr>
      </w:pPr>
      <w:proofErr w:type="spellStart"/>
      <w:r w:rsidRPr="00553B98">
        <w:rPr>
          <w:b/>
          <w:sz w:val="22"/>
          <w:szCs w:val="22"/>
        </w:rPr>
        <w:t>Soluționarea</w:t>
      </w:r>
      <w:proofErr w:type="spellEnd"/>
      <w:r w:rsidRPr="00553B98">
        <w:rPr>
          <w:b/>
          <w:sz w:val="22"/>
          <w:szCs w:val="22"/>
        </w:rPr>
        <w:t xml:space="preserve"> </w:t>
      </w:r>
      <w:proofErr w:type="spellStart"/>
      <w:r w:rsidRPr="00553B98">
        <w:rPr>
          <w:b/>
          <w:sz w:val="22"/>
          <w:szCs w:val="22"/>
        </w:rPr>
        <w:t>eventualelor</w:t>
      </w:r>
      <w:proofErr w:type="spellEnd"/>
      <w:r w:rsidRPr="00553B98">
        <w:rPr>
          <w:b/>
          <w:sz w:val="22"/>
          <w:szCs w:val="22"/>
        </w:rPr>
        <w:t xml:space="preserve"> </w:t>
      </w:r>
      <w:proofErr w:type="spellStart"/>
      <w:r w:rsidRPr="00553B98">
        <w:rPr>
          <w:b/>
          <w:sz w:val="22"/>
          <w:szCs w:val="22"/>
        </w:rPr>
        <w:t>divergențe</w:t>
      </w:r>
      <w:proofErr w:type="spellEnd"/>
      <w:r w:rsidRPr="00553B98">
        <w:rPr>
          <w:b/>
          <w:sz w:val="22"/>
          <w:szCs w:val="22"/>
        </w:rPr>
        <w:t xml:space="preserve"> </w:t>
      </w:r>
      <w:proofErr w:type="spellStart"/>
      <w:r w:rsidRPr="00553B98">
        <w:rPr>
          <w:b/>
          <w:sz w:val="22"/>
          <w:szCs w:val="22"/>
        </w:rPr>
        <w:t>și</w:t>
      </w:r>
      <w:proofErr w:type="spellEnd"/>
      <w:r w:rsidRPr="00553B98">
        <w:rPr>
          <w:b/>
          <w:sz w:val="22"/>
          <w:szCs w:val="22"/>
        </w:rPr>
        <w:t xml:space="preserve"> a </w:t>
      </w:r>
      <w:proofErr w:type="spellStart"/>
      <w:r w:rsidRPr="00553B98">
        <w:rPr>
          <w:b/>
          <w:sz w:val="22"/>
          <w:szCs w:val="22"/>
        </w:rPr>
        <w:t>litigiilor</w:t>
      </w:r>
      <w:proofErr w:type="spellEnd"/>
    </w:p>
    <w:p w14:paraId="448776B3" w14:textId="77777777" w:rsidR="00FA1492" w:rsidRPr="00553B98" w:rsidRDefault="00FA1492" w:rsidP="00AE51CD">
      <w:pPr>
        <w:pStyle w:val="BodyText"/>
        <w:numPr>
          <w:ilvl w:val="1"/>
          <w:numId w:val="3"/>
        </w:numPr>
        <w:tabs>
          <w:tab w:val="left" w:pos="821"/>
        </w:tabs>
        <w:kinsoku w:val="0"/>
        <w:overflowPunct w:val="0"/>
        <w:ind w:right="124" w:firstLine="0"/>
        <w:jc w:val="both"/>
        <w:rPr>
          <w:sz w:val="22"/>
          <w:szCs w:val="22"/>
        </w:rPr>
      </w:pPr>
      <w:proofErr w:type="spellStart"/>
      <w:r w:rsidRPr="00553B98">
        <w:rPr>
          <w:spacing w:val="2"/>
          <w:sz w:val="22"/>
          <w:szCs w:val="22"/>
        </w:rPr>
        <w:t>Părțile</w:t>
      </w:r>
      <w:proofErr w:type="spellEnd"/>
      <w:r w:rsidRPr="00553B98">
        <w:rPr>
          <w:spacing w:val="-3"/>
          <w:sz w:val="22"/>
          <w:szCs w:val="22"/>
        </w:rPr>
        <w:t xml:space="preserve"> </w:t>
      </w:r>
      <w:proofErr w:type="spellStart"/>
      <w:r w:rsidRPr="00553B98">
        <w:rPr>
          <w:spacing w:val="-2"/>
          <w:sz w:val="22"/>
          <w:szCs w:val="22"/>
        </w:rPr>
        <w:t>v</w:t>
      </w:r>
      <w:r w:rsidRPr="00553B98">
        <w:rPr>
          <w:spacing w:val="1"/>
          <w:sz w:val="22"/>
          <w:szCs w:val="22"/>
        </w:rPr>
        <w:t>o</w:t>
      </w:r>
      <w:r w:rsidRPr="00553B98">
        <w:rPr>
          <w:sz w:val="22"/>
          <w:szCs w:val="22"/>
        </w:rPr>
        <w:t>r</w:t>
      </w:r>
      <w:proofErr w:type="spellEnd"/>
      <w:r w:rsidRPr="00553B98">
        <w:rPr>
          <w:spacing w:val="-4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d</w:t>
      </w:r>
      <w:r w:rsidRPr="00553B98">
        <w:rPr>
          <w:sz w:val="22"/>
          <w:szCs w:val="22"/>
        </w:rPr>
        <w:t>e</w:t>
      </w:r>
      <w:r w:rsidRPr="00553B98">
        <w:rPr>
          <w:spacing w:val="1"/>
          <w:sz w:val="22"/>
          <w:szCs w:val="22"/>
        </w:rPr>
        <w:t>p</w:t>
      </w:r>
      <w:r w:rsidRPr="00553B98">
        <w:rPr>
          <w:spacing w:val="-2"/>
          <w:sz w:val="22"/>
          <w:szCs w:val="22"/>
        </w:rPr>
        <w:t>un</w:t>
      </w:r>
      <w:r w:rsidRPr="00553B98">
        <w:rPr>
          <w:sz w:val="22"/>
          <w:szCs w:val="22"/>
        </w:rPr>
        <w:t>e</w:t>
      </w:r>
      <w:proofErr w:type="spellEnd"/>
      <w:r w:rsidRPr="00553B98">
        <w:rPr>
          <w:spacing w:val="-2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toate</w:t>
      </w:r>
      <w:proofErr w:type="spellEnd"/>
      <w:r w:rsidRPr="00553B98">
        <w:rPr>
          <w:spacing w:val="-2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e</w:t>
      </w:r>
      <w:r w:rsidRPr="00553B98">
        <w:rPr>
          <w:spacing w:val="-2"/>
          <w:sz w:val="22"/>
          <w:szCs w:val="22"/>
        </w:rPr>
        <w:t>f</w:t>
      </w:r>
      <w:r w:rsidRPr="00553B98">
        <w:rPr>
          <w:spacing w:val="1"/>
          <w:sz w:val="22"/>
          <w:szCs w:val="22"/>
        </w:rPr>
        <w:t>o</w:t>
      </w:r>
      <w:r w:rsidRPr="00553B98">
        <w:rPr>
          <w:sz w:val="22"/>
          <w:szCs w:val="22"/>
        </w:rPr>
        <w:t>rt</w:t>
      </w:r>
      <w:r w:rsidRPr="00553B98">
        <w:rPr>
          <w:spacing w:val="-2"/>
          <w:sz w:val="22"/>
          <w:szCs w:val="22"/>
        </w:rPr>
        <w:t>u</w:t>
      </w:r>
      <w:r w:rsidRPr="00553B98">
        <w:rPr>
          <w:sz w:val="22"/>
          <w:szCs w:val="22"/>
        </w:rPr>
        <w:t>rile</w:t>
      </w:r>
      <w:proofErr w:type="spellEnd"/>
      <w:r w:rsidRPr="00553B98">
        <w:rPr>
          <w:spacing w:val="-2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p</w:t>
      </w:r>
      <w:r w:rsidRPr="00553B98">
        <w:rPr>
          <w:sz w:val="22"/>
          <w:szCs w:val="22"/>
        </w:rPr>
        <w:t>e</w:t>
      </w:r>
      <w:r w:rsidRPr="00553B98">
        <w:rPr>
          <w:spacing w:val="-1"/>
          <w:sz w:val="22"/>
          <w:szCs w:val="22"/>
        </w:rPr>
        <w:t>n</w:t>
      </w:r>
      <w:r w:rsidRPr="00553B98">
        <w:rPr>
          <w:sz w:val="22"/>
          <w:szCs w:val="22"/>
        </w:rPr>
        <w:t>tru</w:t>
      </w:r>
      <w:proofErr w:type="spellEnd"/>
      <w:r w:rsidRPr="00553B98">
        <w:rPr>
          <w:spacing w:val="-4"/>
          <w:sz w:val="22"/>
          <w:szCs w:val="22"/>
        </w:rPr>
        <w:t xml:space="preserve"> </w:t>
      </w:r>
      <w:r w:rsidRPr="00553B98">
        <w:rPr>
          <w:sz w:val="22"/>
          <w:szCs w:val="22"/>
        </w:rPr>
        <w:t>a</w:t>
      </w:r>
      <w:r w:rsidRPr="00553B98">
        <w:rPr>
          <w:spacing w:val="-1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rez</w:t>
      </w:r>
      <w:r w:rsidRPr="00553B98">
        <w:rPr>
          <w:spacing w:val="1"/>
          <w:sz w:val="22"/>
          <w:szCs w:val="22"/>
        </w:rPr>
        <w:t>o</w:t>
      </w:r>
      <w:r w:rsidRPr="00553B98">
        <w:rPr>
          <w:sz w:val="22"/>
          <w:szCs w:val="22"/>
        </w:rPr>
        <w:t>l</w:t>
      </w:r>
      <w:r w:rsidRPr="00553B98">
        <w:rPr>
          <w:spacing w:val="-2"/>
          <w:sz w:val="22"/>
          <w:szCs w:val="22"/>
        </w:rPr>
        <w:t>v</w:t>
      </w:r>
      <w:r w:rsidRPr="00553B98">
        <w:rPr>
          <w:sz w:val="22"/>
          <w:szCs w:val="22"/>
        </w:rPr>
        <w:t>a</w:t>
      </w:r>
      <w:proofErr w:type="spellEnd"/>
      <w:r w:rsidRPr="00553B98">
        <w:rPr>
          <w:spacing w:val="-2"/>
          <w:sz w:val="22"/>
          <w:szCs w:val="22"/>
        </w:rPr>
        <w:t xml:space="preserve"> </w:t>
      </w:r>
      <w:r w:rsidRPr="00553B98">
        <w:rPr>
          <w:spacing w:val="1"/>
          <w:sz w:val="22"/>
          <w:szCs w:val="22"/>
        </w:rPr>
        <w:t>p</w:t>
      </w:r>
      <w:r w:rsidRPr="00553B98">
        <w:rPr>
          <w:sz w:val="22"/>
          <w:szCs w:val="22"/>
        </w:rPr>
        <w:t>e</w:t>
      </w:r>
      <w:r w:rsidRPr="00553B98">
        <w:rPr>
          <w:spacing w:val="-4"/>
          <w:sz w:val="22"/>
          <w:szCs w:val="22"/>
        </w:rPr>
        <w:t xml:space="preserve"> </w:t>
      </w:r>
      <w:r w:rsidRPr="00553B98">
        <w:rPr>
          <w:sz w:val="22"/>
          <w:szCs w:val="22"/>
        </w:rPr>
        <w:t>cale</w:t>
      </w:r>
      <w:r w:rsidRPr="00553B98">
        <w:rPr>
          <w:spacing w:val="-3"/>
          <w:sz w:val="22"/>
          <w:szCs w:val="22"/>
        </w:rPr>
        <w:t xml:space="preserve"> </w:t>
      </w:r>
      <w:proofErr w:type="spellStart"/>
      <w:r w:rsidRPr="00553B98">
        <w:rPr>
          <w:spacing w:val="-2"/>
          <w:sz w:val="22"/>
          <w:szCs w:val="22"/>
        </w:rPr>
        <w:t>am</w:t>
      </w:r>
      <w:r w:rsidRPr="00553B98">
        <w:rPr>
          <w:sz w:val="22"/>
          <w:szCs w:val="22"/>
        </w:rPr>
        <w:t>ia</w:t>
      </w:r>
      <w:r w:rsidRPr="00553B98">
        <w:rPr>
          <w:spacing w:val="1"/>
          <w:sz w:val="22"/>
          <w:szCs w:val="22"/>
        </w:rPr>
        <w:t>b</w:t>
      </w:r>
      <w:r w:rsidRPr="00553B98">
        <w:rPr>
          <w:sz w:val="22"/>
          <w:szCs w:val="22"/>
        </w:rPr>
        <w:t>ilă</w:t>
      </w:r>
      <w:proofErr w:type="spellEnd"/>
      <w:r w:rsidRPr="00553B98">
        <w:rPr>
          <w:sz w:val="22"/>
          <w:szCs w:val="22"/>
        </w:rPr>
        <w:t>,</w:t>
      </w:r>
      <w:r w:rsidRPr="00553B98">
        <w:rPr>
          <w:spacing w:val="-2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p</w:t>
      </w:r>
      <w:r w:rsidRPr="00553B98">
        <w:rPr>
          <w:sz w:val="22"/>
          <w:szCs w:val="22"/>
        </w:rPr>
        <w:t>rin</w:t>
      </w:r>
      <w:proofErr w:type="spellEnd"/>
      <w:r w:rsidRPr="00553B98">
        <w:rPr>
          <w:spacing w:val="-3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tratati</w:t>
      </w:r>
      <w:r w:rsidRPr="00553B98">
        <w:rPr>
          <w:spacing w:val="-1"/>
          <w:sz w:val="22"/>
          <w:szCs w:val="22"/>
        </w:rPr>
        <w:t>v</w:t>
      </w:r>
      <w:r w:rsidRPr="00553B98">
        <w:rPr>
          <w:sz w:val="22"/>
          <w:szCs w:val="22"/>
        </w:rPr>
        <w:t>e</w:t>
      </w:r>
      <w:proofErr w:type="spellEnd"/>
      <w:r w:rsidRPr="00553B98">
        <w:rPr>
          <w:spacing w:val="-2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d</w:t>
      </w:r>
      <w:r w:rsidRPr="00553B98">
        <w:rPr>
          <w:sz w:val="22"/>
          <w:szCs w:val="22"/>
        </w:rPr>
        <w:t>irecte</w:t>
      </w:r>
      <w:proofErr w:type="spellEnd"/>
      <w:r w:rsidRPr="00553B98">
        <w:rPr>
          <w:spacing w:val="-2"/>
          <w:sz w:val="22"/>
          <w:szCs w:val="22"/>
        </w:rPr>
        <w:t xml:space="preserve"> </w:t>
      </w:r>
      <w:proofErr w:type="spellStart"/>
      <w:r w:rsidRPr="00553B98">
        <w:rPr>
          <w:spacing w:val="-1"/>
          <w:sz w:val="22"/>
          <w:szCs w:val="22"/>
        </w:rPr>
        <w:t>ș</w:t>
      </w:r>
      <w:r w:rsidRPr="00553B98">
        <w:rPr>
          <w:sz w:val="22"/>
          <w:szCs w:val="22"/>
        </w:rPr>
        <w:t>i</w:t>
      </w:r>
      <w:proofErr w:type="spellEnd"/>
      <w:r w:rsidRPr="00553B98">
        <w:rPr>
          <w:spacing w:val="-3"/>
          <w:sz w:val="22"/>
          <w:szCs w:val="22"/>
        </w:rPr>
        <w:t xml:space="preserve"> </w:t>
      </w:r>
      <w:proofErr w:type="spellStart"/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e</w:t>
      </w:r>
      <w:r w:rsidRPr="00553B98">
        <w:rPr>
          <w:spacing w:val="-1"/>
          <w:sz w:val="22"/>
          <w:szCs w:val="22"/>
        </w:rPr>
        <w:t>g</w:t>
      </w:r>
      <w:r w:rsidRPr="00553B98">
        <w:rPr>
          <w:spacing w:val="1"/>
          <w:sz w:val="22"/>
          <w:szCs w:val="22"/>
        </w:rPr>
        <w:t>o</w:t>
      </w:r>
      <w:r w:rsidRPr="00553B98">
        <w:rPr>
          <w:sz w:val="22"/>
          <w:szCs w:val="22"/>
        </w:rPr>
        <w:t>cie</w:t>
      </w:r>
      <w:r w:rsidRPr="00553B98">
        <w:rPr>
          <w:spacing w:val="1"/>
          <w:sz w:val="22"/>
          <w:szCs w:val="22"/>
        </w:rPr>
        <w:t>r</w:t>
      </w:r>
      <w:r w:rsidRPr="00553B98">
        <w:rPr>
          <w:sz w:val="22"/>
          <w:szCs w:val="22"/>
        </w:rPr>
        <w:t>e</w:t>
      </w:r>
      <w:proofErr w:type="spellEnd"/>
      <w:r w:rsidRPr="00553B98">
        <w:rPr>
          <w:spacing w:val="8"/>
          <w:sz w:val="22"/>
          <w:szCs w:val="22"/>
        </w:rPr>
        <w:t xml:space="preserve"> </w:t>
      </w:r>
      <w:proofErr w:type="spellStart"/>
      <w:r w:rsidRPr="00553B98">
        <w:rPr>
          <w:spacing w:val="2"/>
          <w:sz w:val="22"/>
          <w:szCs w:val="22"/>
        </w:rPr>
        <w:t>a</w:t>
      </w:r>
      <w:r w:rsidRPr="00553B98">
        <w:rPr>
          <w:spacing w:val="-5"/>
          <w:sz w:val="22"/>
          <w:szCs w:val="22"/>
        </w:rPr>
        <w:t>m</w:t>
      </w:r>
      <w:r w:rsidRPr="00553B98">
        <w:rPr>
          <w:sz w:val="22"/>
          <w:szCs w:val="22"/>
        </w:rPr>
        <w:t>ia</w:t>
      </w:r>
      <w:r w:rsidRPr="00553B98">
        <w:rPr>
          <w:spacing w:val="1"/>
          <w:sz w:val="22"/>
          <w:szCs w:val="22"/>
        </w:rPr>
        <w:t>b</w:t>
      </w:r>
      <w:r w:rsidRPr="00553B98">
        <w:rPr>
          <w:sz w:val="22"/>
          <w:szCs w:val="22"/>
        </w:rPr>
        <w:t>ilă</w:t>
      </w:r>
      <w:proofErr w:type="spellEnd"/>
      <w:r w:rsidRPr="00553B98">
        <w:rPr>
          <w:sz w:val="22"/>
          <w:szCs w:val="22"/>
        </w:rPr>
        <w:t>,</w:t>
      </w:r>
      <w:r w:rsidRPr="00553B98">
        <w:rPr>
          <w:w w:val="99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o</w:t>
      </w:r>
      <w:r w:rsidRPr="00553B98">
        <w:rPr>
          <w:sz w:val="22"/>
          <w:szCs w:val="22"/>
        </w:rPr>
        <w:t>rice</w:t>
      </w:r>
      <w:proofErr w:type="spellEnd"/>
      <w:r w:rsidRPr="00553B98">
        <w:rPr>
          <w:spacing w:val="46"/>
          <w:sz w:val="22"/>
          <w:szCs w:val="22"/>
        </w:rPr>
        <w:t xml:space="preserve"> </w:t>
      </w:r>
      <w:proofErr w:type="spellStart"/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eî</w:t>
      </w:r>
      <w:r w:rsidRPr="00553B98">
        <w:rPr>
          <w:spacing w:val="-1"/>
          <w:sz w:val="22"/>
          <w:szCs w:val="22"/>
        </w:rPr>
        <w:t>n</w:t>
      </w:r>
      <w:r w:rsidRPr="00553B98">
        <w:rPr>
          <w:sz w:val="22"/>
          <w:szCs w:val="22"/>
        </w:rPr>
        <w:t>țel</w:t>
      </w:r>
      <w:r w:rsidRPr="00553B98">
        <w:rPr>
          <w:spacing w:val="2"/>
          <w:sz w:val="22"/>
          <w:szCs w:val="22"/>
        </w:rPr>
        <w:t>e</w:t>
      </w:r>
      <w:r w:rsidRPr="00553B98">
        <w:rPr>
          <w:spacing w:val="-2"/>
          <w:sz w:val="22"/>
          <w:szCs w:val="22"/>
        </w:rPr>
        <w:t>g</w:t>
      </w:r>
      <w:r w:rsidRPr="00553B98">
        <w:rPr>
          <w:sz w:val="22"/>
          <w:szCs w:val="22"/>
        </w:rPr>
        <w:t>e</w:t>
      </w:r>
      <w:r w:rsidRPr="00553B98">
        <w:rPr>
          <w:spacing w:val="1"/>
          <w:sz w:val="22"/>
          <w:szCs w:val="22"/>
        </w:rPr>
        <w:t>r</w:t>
      </w:r>
      <w:r w:rsidRPr="00553B98">
        <w:rPr>
          <w:sz w:val="22"/>
          <w:szCs w:val="22"/>
        </w:rPr>
        <w:t>e</w:t>
      </w:r>
      <w:proofErr w:type="spellEnd"/>
      <w:r w:rsidRPr="00553B98">
        <w:rPr>
          <w:spacing w:val="46"/>
          <w:sz w:val="22"/>
          <w:szCs w:val="22"/>
        </w:rPr>
        <w:t xml:space="preserve"> </w:t>
      </w:r>
      <w:proofErr w:type="spellStart"/>
      <w:r w:rsidRPr="00553B98">
        <w:rPr>
          <w:spacing w:val="-1"/>
          <w:sz w:val="22"/>
          <w:szCs w:val="22"/>
        </w:rPr>
        <w:t>s</w:t>
      </w:r>
      <w:r w:rsidRPr="00553B98">
        <w:rPr>
          <w:sz w:val="22"/>
          <w:szCs w:val="22"/>
        </w:rPr>
        <w:t>au</w:t>
      </w:r>
      <w:proofErr w:type="spellEnd"/>
      <w:r w:rsidRPr="00553B98">
        <w:rPr>
          <w:spacing w:val="44"/>
          <w:sz w:val="22"/>
          <w:szCs w:val="22"/>
        </w:rPr>
        <w:t xml:space="preserve"> </w:t>
      </w:r>
      <w:r w:rsidRPr="00553B98">
        <w:rPr>
          <w:spacing w:val="1"/>
          <w:sz w:val="22"/>
          <w:szCs w:val="22"/>
        </w:rPr>
        <w:t>d</w:t>
      </w:r>
      <w:r w:rsidRPr="00553B98">
        <w:rPr>
          <w:sz w:val="22"/>
          <w:szCs w:val="22"/>
        </w:rPr>
        <w:t>i</w:t>
      </w:r>
      <w:r w:rsidRPr="00553B98">
        <w:rPr>
          <w:spacing w:val="-1"/>
          <w:sz w:val="22"/>
          <w:szCs w:val="22"/>
        </w:rPr>
        <w:t>s</w:t>
      </w:r>
      <w:r w:rsidRPr="00553B98">
        <w:rPr>
          <w:spacing w:val="1"/>
          <w:sz w:val="22"/>
          <w:szCs w:val="22"/>
        </w:rPr>
        <w:t>p</w:t>
      </w:r>
      <w:r w:rsidRPr="00553B98">
        <w:rPr>
          <w:spacing w:val="-2"/>
          <w:sz w:val="22"/>
          <w:szCs w:val="22"/>
        </w:rPr>
        <w:t>u</w:t>
      </w:r>
      <w:r w:rsidRPr="00553B98">
        <w:rPr>
          <w:spacing w:val="2"/>
          <w:sz w:val="22"/>
          <w:szCs w:val="22"/>
        </w:rPr>
        <w:t>t</w:t>
      </w:r>
      <w:r w:rsidRPr="00553B98">
        <w:rPr>
          <w:sz w:val="22"/>
          <w:szCs w:val="22"/>
        </w:rPr>
        <w:t>e/</w:t>
      </w:r>
      <w:proofErr w:type="spellStart"/>
      <w:r w:rsidRPr="00553B98">
        <w:rPr>
          <w:spacing w:val="1"/>
          <w:sz w:val="22"/>
          <w:szCs w:val="22"/>
        </w:rPr>
        <w:t>d</w:t>
      </w:r>
      <w:r w:rsidRPr="00553B98">
        <w:rPr>
          <w:sz w:val="22"/>
          <w:szCs w:val="22"/>
        </w:rPr>
        <w:t>i</w:t>
      </w:r>
      <w:r w:rsidRPr="00553B98">
        <w:rPr>
          <w:spacing w:val="-2"/>
          <w:sz w:val="22"/>
          <w:szCs w:val="22"/>
        </w:rPr>
        <w:t>v</w:t>
      </w:r>
      <w:r w:rsidRPr="00553B98">
        <w:rPr>
          <w:sz w:val="22"/>
          <w:szCs w:val="22"/>
        </w:rPr>
        <w:t>e</w:t>
      </w:r>
      <w:r w:rsidRPr="00553B98">
        <w:rPr>
          <w:spacing w:val="1"/>
          <w:sz w:val="22"/>
          <w:szCs w:val="22"/>
        </w:rPr>
        <w:t>r</w:t>
      </w:r>
      <w:r w:rsidRPr="00553B98">
        <w:rPr>
          <w:spacing w:val="-2"/>
          <w:sz w:val="22"/>
          <w:szCs w:val="22"/>
        </w:rPr>
        <w:t>g</w:t>
      </w:r>
      <w:r w:rsidRPr="00553B98">
        <w:rPr>
          <w:spacing w:val="2"/>
          <w:sz w:val="22"/>
          <w:szCs w:val="22"/>
        </w:rPr>
        <w:t>e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țe</w:t>
      </w:r>
      <w:proofErr w:type="spellEnd"/>
      <w:r w:rsidRPr="00553B98">
        <w:rPr>
          <w:spacing w:val="45"/>
          <w:sz w:val="22"/>
          <w:szCs w:val="22"/>
        </w:rPr>
        <w:t xml:space="preserve"> </w:t>
      </w:r>
      <w:r w:rsidRPr="00553B98">
        <w:rPr>
          <w:sz w:val="22"/>
          <w:szCs w:val="22"/>
        </w:rPr>
        <w:t>care</w:t>
      </w:r>
      <w:r w:rsidRPr="00553B98">
        <w:rPr>
          <w:spacing w:val="47"/>
          <w:sz w:val="22"/>
          <w:szCs w:val="22"/>
        </w:rPr>
        <w:t xml:space="preserve"> </w:t>
      </w:r>
      <w:r w:rsidRPr="00553B98">
        <w:rPr>
          <w:spacing w:val="-1"/>
          <w:sz w:val="22"/>
          <w:szCs w:val="22"/>
        </w:rPr>
        <w:t>s</w:t>
      </w:r>
      <w:r w:rsidRPr="00553B98">
        <w:rPr>
          <w:sz w:val="22"/>
          <w:szCs w:val="22"/>
        </w:rPr>
        <w:t>e</w:t>
      </w:r>
      <w:r w:rsidRPr="00553B98">
        <w:rPr>
          <w:spacing w:val="46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po</w:t>
      </w:r>
      <w:r w:rsidRPr="00553B98">
        <w:rPr>
          <w:sz w:val="22"/>
          <w:szCs w:val="22"/>
        </w:rPr>
        <w:t>ate</w:t>
      </w:r>
      <w:proofErr w:type="spellEnd"/>
      <w:r w:rsidRPr="00553B98">
        <w:rPr>
          <w:sz w:val="22"/>
          <w:szCs w:val="22"/>
        </w:rPr>
        <w:t>/</w:t>
      </w:r>
      <w:r w:rsidRPr="00553B98">
        <w:rPr>
          <w:spacing w:val="-1"/>
          <w:sz w:val="22"/>
          <w:szCs w:val="22"/>
        </w:rPr>
        <w:t>p</w:t>
      </w:r>
      <w:r w:rsidRPr="00553B98">
        <w:rPr>
          <w:spacing w:val="1"/>
          <w:sz w:val="22"/>
          <w:szCs w:val="22"/>
        </w:rPr>
        <w:t>o</w:t>
      </w:r>
      <w:r w:rsidRPr="00553B98">
        <w:rPr>
          <w:sz w:val="22"/>
          <w:szCs w:val="22"/>
        </w:rPr>
        <w:t>t</w:t>
      </w:r>
      <w:r w:rsidRPr="00553B98">
        <w:rPr>
          <w:spacing w:val="45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i</w:t>
      </w:r>
      <w:r w:rsidRPr="00553B98">
        <w:rPr>
          <w:spacing w:val="-2"/>
          <w:sz w:val="22"/>
          <w:szCs w:val="22"/>
        </w:rPr>
        <w:t>v</w:t>
      </w:r>
      <w:r w:rsidRPr="00553B98">
        <w:rPr>
          <w:sz w:val="22"/>
          <w:szCs w:val="22"/>
        </w:rPr>
        <w:t>i</w:t>
      </w:r>
      <w:proofErr w:type="spellEnd"/>
      <w:r w:rsidRPr="00553B98">
        <w:rPr>
          <w:spacing w:val="45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î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tre</w:t>
      </w:r>
      <w:proofErr w:type="spellEnd"/>
      <w:r w:rsidRPr="00553B98">
        <w:rPr>
          <w:spacing w:val="46"/>
          <w:sz w:val="22"/>
          <w:szCs w:val="22"/>
        </w:rPr>
        <w:t xml:space="preserve"> </w:t>
      </w:r>
      <w:proofErr w:type="spellStart"/>
      <w:r w:rsidRPr="00553B98">
        <w:rPr>
          <w:spacing w:val="6"/>
          <w:sz w:val="22"/>
          <w:szCs w:val="22"/>
        </w:rPr>
        <w:t>e</w:t>
      </w:r>
      <w:r w:rsidRPr="00553B98">
        <w:rPr>
          <w:spacing w:val="-1"/>
          <w:sz w:val="22"/>
          <w:szCs w:val="22"/>
        </w:rPr>
        <w:t>l</w:t>
      </w:r>
      <w:r w:rsidRPr="00553B98">
        <w:rPr>
          <w:sz w:val="22"/>
          <w:szCs w:val="22"/>
        </w:rPr>
        <w:t>e</w:t>
      </w:r>
      <w:proofErr w:type="spellEnd"/>
      <w:r w:rsidRPr="00553B98">
        <w:rPr>
          <w:spacing w:val="46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în</w:t>
      </w:r>
      <w:proofErr w:type="spellEnd"/>
      <w:r w:rsidRPr="00553B98">
        <w:rPr>
          <w:spacing w:val="45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ca</w:t>
      </w:r>
      <w:r w:rsidRPr="00553B98">
        <w:rPr>
          <w:spacing w:val="1"/>
          <w:sz w:val="22"/>
          <w:szCs w:val="22"/>
        </w:rPr>
        <w:t>d</w:t>
      </w:r>
      <w:r w:rsidRPr="00553B98">
        <w:rPr>
          <w:sz w:val="22"/>
          <w:szCs w:val="22"/>
        </w:rPr>
        <w:t>r</w:t>
      </w:r>
      <w:r w:rsidRPr="00553B98">
        <w:rPr>
          <w:spacing w:val="-2"/>
          <w:sz w:val="22"/>
          <w:szCs w:val="22"/>
        </w:rPr>
        <w:t>u</w:t>
      </w:r>
      <w:r w:rsidRPr="00553B98">
        <w:rPr>
          <w:sz w:val="22"/>
          <w:szCs w:val="22"/>
        </w:rPr>
        <w:t>l</w:t>
      </w:r>
      <w:proofErr w:type="spellEnd"/>
      <w:r w:rsidRPr="00553B98">
        <w:rPr>
          <w:spacing w:val="45"/>
          <w:sz w:val="22"/>
          <w:szCs w:val="22"/>
        </w:rPr>
        <w:t xml:space="preserve"> </w:t>
      </w:r>
      <w:proofErr w:type="spellStart"/>
      <w:r w:rsidRPr="00553B98">
        <w:rPr>
          <w:spacing w:val="-1"/>
          <w:sz w:val="22"/>
          <w:szCs w:val="22"/>
        </w:rPr>
        <w:t>s</w:t>
      </w:r>
      <w:r w:rsidRPr="00553B98">
        <w:rPr>
          <w:spacing w:val="2"/>
          <w:sz w:val="22"/>
          <w:szCs w:val="22"/>
        </w:rPr>
        <w:t>a</w:t>
      </w:r>
      <w:r w:rsidRPr="00553B98">
        <w:rPr>
          <w:sz w:val="22"/>
          <w:szCs w:val="22"/>
        </w:rPr>
        <w:t>u</w:t>
      </w:r>
      <w:proofErr w:type="spellEnd"/>
      <w:r w:rsidRPr="00553B98">
        <w:rPr>
          <w:spacing w:val="44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în</w:t>
      </w:r>
      <w:proofErr w:type="spellEnd"/>
      <w:r w:rsidRPr="00553B98">
        <w:rPr>
          <w:spacing w:val="44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l</w:t>
      </w:r>
      <w:r w:rsidRPr="00553B98">
        <w:rPr>
          <w:spacing w:val="2"/>
          <w:sz w:val="22"/>
          <w:szCs w:val="22"/>
        </w:rPr>
        <w:t>e</w:t>
      </w:r>
      <w:r w:rsidRPr="00553B98">
        <w:rPr>
          <w:spacing w:val="-2"/>
          <w:sz w:val="22"/>
          <w:szCs w:val="22"/>
        </w:rPr>
        <w:t>g</w:t>
      </w:r>
      <w:r w:rsidRPr="00553B98">
        <w:rPr>
          <w:sz w:val="22"/>
          <w:szCs w:val="22"/>
        </w:rPr>
        <w:t>ăt</w:t>
      </w:r>
      <w:r w:rsidRPr="00553B98">
        <w:rPr>
          <w:spacing w:val="-1"/>
          <w:sz w:val="22"/>
          <w:szCs w:val="22"/>
        </w:rPr>
        <w:t>u</w:t>
      </w:r>
      <w:r w:rsidRPr="00553B98">
        <w:rPr>
          <w:sz w:val="22"/>
          <w:szCs w:val="22"/>
        </w:rPr>
        <w:t>ră</w:t>
      </w:r>
      <w:proofErr w:type="spellEnd"/>
      <w:r w:rsidRPr="00553B98">
        <w:rPr>
          <w:spacing w:val="47"/>
          <w:sz w:val="22"/>
          <w:szCs w:val="22"/>
        </w:rPr>
        <w:t xml:space="preserve"> </w:t>
      </w:r>
      <w:r w:rsidRPr="00553B98">
        <w:rPr>
          <w:sz w:val="22"/>
          <w:szCs w:val="22"/>
        </w:rPr>
        <w:t>cu</w:t>
      </w:r>
      <w:r w:rsidRPr="00553B98">
        <w:rPr>
          <w:spacing w:val="44"/>
          <w:sz w:val="22"/>
          <w:szCs w:val="22"/>
        </w:rPr>
        <w:t xml:space="preserve"> </w:t>
      </w:r>
      <w:proofErr w:type="spellStart"/>
      <w:r w:rsidRPr="00553B98">
        <w:rPr>
          <w:spacing w:val="2"/>
          <w:sz w:val="22"/>
          <w:szCs w:val="22"/>
        </w:rPr>
        <w:t>î</w:t>
      </w:r>
      <w:r w:rsidRPr="00553B98">
        <w:rPr>
          <w:spacing w:val="-2"/>
          <w:sz w:val="22"/>
          <w:szCs w:val="22"/>
        </w:rPr>
        <w:t>n</w:t>
      </w:r>
      <w:r w:rsidRPr="00553B98">
        <w:rPr>
          <w:spacing w:val="1"/>
          <w:sz w:val="22"/>
          <w:szCs w:val="22"/>
        </w:rPr>
        <w:t>d</w:t>
      </w:r>
      <w:r w:rsidRPr="00553B98">
        <w:rPr>
          <w:sz w:val="22"/>
          <w:szCs w:val="22"/>
        </w:rPr>
        <w:t>e</w:t>
      </w:r>
      <w:r w:rsidRPr="00553B98">
        <w:rPr>
          <w:spacing w:val="1"/>
          <w:sz w:val="22"/>
          <w:szCs w:val="22"/>
        </w:rPr>
        <w:t>p</w:t>
      </w:r>
      <w:r w:rsidRPr="00553B98">
        <w:rPr>
          <w:sz w:val="22"/>
          <w:szCs w:val="22"/>
        </w:rPr>
        <w:t>li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irea</w:t>
      </w:r>
      <w:proofErr w:type="spellEnd"/>
      <w:r w:rsidRPr="00553B98">
        <w:rPr>
          <w:w w:val="99"/>
          <w:sz w:val="22"/>
          <w:szCs w:val="22"/>
        </w:rPr>
        <w:t xml:space="preserve"> </w:t>
      </w:r>
      <w:proofErr w:type="spellStart"/>
      <w:r w:rsidRPr="00553B98">
        <w:rPr>
          <w:spacing w:val="-1"/>
          <w:sz w:val="22"/>
          <w:szCs w:val="22"/>
        </w:rPr>
        <w:t>C</w:t>
      </w:r>
      <w:r w:rsidRPr="00553B98">
        <w:rPr>
          <w:spacing w:val="1"/>
          <w:sz w:val="22"/>
          <w:szCs w:val="22"/>
        </w:rPr>
        <w:t>o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trac</w:t>
      </w:r>
      <w:r w:rsidRPr="00553B98">
        <w:rPr>
          <w:spacing w:val="2"/>
          <w:sz w:val="22"/>
          <w:szCs w:val="22"/>
        </w:rPr>
        <w:t>t</w:t>
      </w:r>
      <w:r w:rsidRPr="00553B98">
        <w:rPr>
          <w:spacing w:val="-2"/>
          <w:sz w:val="22"/>
          <w:szCs w:val="22"/>
        </w:rPr>
        <w:t>u</w:t>
      </w:r>
      <w:r w:rsidRPr="00553B98">
        <w:rPr>
          <w:sz w:val="22"/>
          <w:szCs w:val="22"/>
        </w:rPr>
        <w:t>lui</w:t>
      </w:r>
      <w:proofErr w:type="spellEnd"/>
      <w:r w:rsidRPr="00553B98">
        <w:rPr>
          <w:sz w:val="22"/>
          <w:szCs w:val="22"/>
        </w:rPr>
        <w:t>.</w:t>
      </w:r>
    </w:p>
    <w:p w14:paraId="1BE17DFB" w14:textId="77777777" w:rsidR="00FA1492" w:rsidRPr="00553B98" w:rsidRDefault="00FA1492" w:rsidP="00AE51CD">
      <w:pPr>
        <w:pStyle w:val="BodyText"/>
        <w:numPr>
          <w:ilvl w:val="1"/>
          <w:numId w:val="3"/>
        </w:numPr>
        <w:tabs>
          <w:tab w:val="left" w:pos="821"/>
        </w:tabs>
        <w:kinsoku w:val="0"/>
        <w:overflowPunct w:val="0"/>
        <w:ind w:right="124" w:firstLine="0"/>
        <w:jc w:val="both"/>
        <w:rPr>
          <w:sz w:val="22"/>
          <w:szCs w:val="22"/>
        </w:rPr>
      </w:pPr>
      <w:proofErr w:type="spellStart"/>
      <w:r w:rsidRPr="00553B98">
        <w:rPr>
          <w:sz w:val="22"/>
          <w:szCs w:val="22"/>
        </w:rPr>
        <w:t>Dacă</w:t>
      </w:r>
      <w:proofErr w:type="spellEnd"/>
      <w:r w:rsidRPr="00553B98">
        <w:rPr>
          <w:spacing w:val="22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d</w:t>
      </w:r>
      <w:r w:rsidRPr="00553B98">
        <w:rPr>
          <w:sz w:val="22"/>
          <w:szCs w:val="22"/>
        </w:rPr>
        <w:t>i</w:t>
      </w:r>
      <w:r w:rsidRPr="00553B98">
        <w:rPr>
          <w:spacing w:val="-1"/>
          <w:sz w:val="22"/>
          <w:szCs w:val="22"/>
        </w:rPr>
        <w:t>s</w:t>
      </w:r>
      <w:r w:rsidRPr="00553B98">
        <w:rPr>
          <w:spacing w:val="1"/>
          <w:sz w:val="22"/>
          <w:szCs w:val="22"/>
        </w:rPr>
        <w:t>p</w:t>
      </w:r>
      <w:r w:rsidRPr="00553B98">
        <w:rPr>
          <w:spacing w:val="-2"/>
          <w:sz w:val="22"/>
          <w:szCs w:val="22"/>
        </w:rPr>
        <w:t>u</w:t>
      </w:r>
      <w:r w:rsidRPr="00553B98">
        <w:rPr>
          <w:sz w:val="22"/>
          <w:szCs w:val="22"/>
        </w:rPr>
        <w:t>ta</w:t>
      </w:r>
      <w:proofErr w:type="spellEnd"/>
      <w:r w:rsidRPr="00553B98">
        <w:rPr>
          <w:spacing w:val="22"/>
          <w:sz w:val="22"/>
          <w:szCs w:val="22"/>
        </w:rPr>
        <w:t xml:space="preserve"> </w:t>
      </w:r>
      <w:r w:rsidRPr="00553B98">
        <w:rPr>
          <w:spacing w:val="1"/>
          <w:sz w:val="22"/>
          <w:szCs w:val="22"/>
        </w:rPr>
        <w:t>n</w:t>
      </w:r>
      <w:r w:rsidRPr="00553B98">
        <w:rPr>
          <w:sz w:val="22"/>
          <w:szCs w:val="22"/>
        </w:rPr>
        <w:t>u</w:t>
      </w:r>
      <w:r w:rsidRPr="00553B98">
        <w:rPr>
          <w:spacing w:val="21"/>
          <w:sz w:val="22"/>
          <w:szCs w:val="22"/>
        </w:rPr>
        <w:t xml:space="preserve"> </w:t>
      </w:r>
      <w:r w:rsidRPr="00553B98">
        <w:rPr>
          <w:sz w:val="22"/>
          <w:szCs w:val="22"/>
        </w:rPr>
        <w:t>a</w:t>
      </w:r>
      <w:r w:rsidRPr="00553B98">
        <w:rPr>
          <w:spacing w:val="22"/>
          <w:sz w:val="22"/>
          <w:szCs w:val="22"/>
        </w:rPr>
        <w:t xml:space="preserve"> </w:t>
      </w:r>
      <w:proofErr w:type="spellStart"/>
      <w:r w:rsidRPr="00553B98">
        <w:rPr>
          <w:spacing w:val="-2"/>
          <w:sz w:val="22"/>
          <w:szCs w:val="22"/>
        </w:rPr>
        <w:t>f</w:t>
      </w:r>
      <w:r w:rsidRPr="00553B98">
        <w:rPr>
          <w:spacing w:val="3"/>
          <w:sz w:val="22"/>
          <w:szCs w:val="22"/>
        </w:rPr>
        <w:t>o</w:t>
      </w:r>
      <w:r w:rsidRPr="00553B98">
        <w:rPr>
          <w:spacing w:val="-1"/>
          <w:sz w:val="22"/>
          <w:szCs w:val="22"/>
        </w:rPr>
        <w:t>s</w:t>
      </w:r>
      <w:r w:rsidRPr="00553B98">
        <w:rPr>
          <w:sz w:val="22"/>
          <w:szCs w:val="22"/>
        </w:rPr>
        <w:t>t</w:t>
      </w:r>
      <w:proofErr w:type="spellEnd"/>
      <w:r w:rsidRPr="00553B98">
        <w:rPr>
          <w:spacing w:val="22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as</w:t>
      </w:r>
      <w:r w:rsidRPr="00553B98">
        <w:rPr>
          <w:spacing w:val="1"/>
          <w:sz w:val="22"/>
          <w:szCs w:val="22"/>
        </w:rPr>
        <w:t>t</w:t>
      </w:r>
      <w:r w:rsidRPr="00553B98">
        <w:rPr>
          <w:spacing w:val="-2"/>
          <w:sz w:val="22"/>
          <w:szCs w:val="22"/>
        </w:rPr>
        <w:t>f</w:t>
      </w:r>
      <w:r w:rsidRPr="00553B98">
        <w:rPr>
          <w:sz w:val="22"/>
          <w:szCs w:val="22"/>
        </w:rPr>
        <w:t>el</w:t>
      </w:r>
      <w:proofErr w:type="spellEnd"/>
      <w:r w:rsidRPr="00553B98">
        <w:rPr>
          <w:spacing w:val="25"/>
          <w:sz w:val="22"/>
          <w:szCs w:val="22"/>
        </w:rPr>
        <w:t xml:space="preserve"> </w:t>
      </w:r>
      <w:proofErr w:type="spellStart"/>
      <w:r w:rsidRPr="00553B98">
        <w:rPr>
          <w:spacing w:val="-1"/>
          <w:sz w:val="22"/>
          <w:szCs w:val="22"/>
        </w:rPr>
        <w:t>s</w:t>
      </w:r>
      <w:r w:rsidRPr="00553B98">
        <w:rPr>
          <w:spacing w:val="1"/>
          <w:sz w:val="22"/>
          <w:szCs w:val="22"/>
        </w:rPr>
        <w:t>o</w:t>
      </w:r>
      <w:r w:rsidRPr="00553B98">
        <w:rPr>
          <w:sz w:val="22"/>
          <w:szCs w:val="22"/>
        </w:rPr>
        <w:t>l</w:t>
      </w:r>
      <w:r w:rsidRPr="00553B98">
        <w:rPr>
          <w:spacing w:val="-2"/>
          <w:sz w:val="22"/>
          <w:szCs w:val="22"/>
        </w:rPr>
        <w:t>u</w:t>
      </w:r>
      <w:r w:rsidRPr="00553B98">
        <w:rPr>
          <w:sz w:val="22"/>
          <w:szCs w:val="22"/>
        </w:rPr>
        <w:t>țio</w:t>
      </w:r>
      <w:r w:rsidRPr="00553B98">
        <w:rPr>
          <w:spacing w:val="-2"/>
          <w:sz w:val="22"/>
          <w:szCs w:val="22"/>
        </w:rPr>
        <w:t>n</w:t>
      </w:r>
      <w:r w:rsidRPr="00553B98">
        <w:rPr>
          <w:spacing w:val="2"/>
          <w:sz w:val="22"/>
          <w:szCs w:val="22"/>
        </w:rPr>
        <w:t>a</w:t>
      </w:r>
      <w:r w:rsidRPr="00553B98">
        <w:rPr>
          <w:sz w:val="22"/>
          <w:szCs w:val="22"/>
        </w:rPr>
        <w:t>tă</w:t>
      </w:r>
      <w:proofErr w:type="spellEnd"/>
      <w:r w:rsidRPr="00553B98">
        <w:rPr>
          <w:spacing w:val="22"/>
          <w:sz w:val="22"/>
          <w:szCs w:val="22"/>
        </w:rPr>
        <w:t xml:space="preserve"> </w:t>
      </w:r>
      <w:proofErr w:type="spellStart"/>
      <w:r w:rsidRPr="00553B98">
        <w:rPr>
          <w:spacing w:val="-1"/>
          <w:sz w:val="22"/>
          <w:szCs w:val="22"/>
        </w:rPr>
        <w:t>ș</w:t>
      </w:r>
      <w:r w:rsidRPr="00553B98">
        <w:rPr>
          <w:sz w:val="22"/>
          <w:szCs w:val="22"/>
        </w:rPr>
        <w:t>i</w:t>
      </w:r>
      <w:proofErr w:type="spellEnd"/>
      <w:r w:rsidRPr="00553B98">
        <w:rPr>
          <w:spacing w:val="22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P</w:t>
      </w:r>
      <w:r w:rsidRPr="00553B98">
        <w:rPr>
          <w:sz w:val="22"/>
          <w:szCs w:val="22"/>
        </w:rPr>
        <w:t>ă</w:t>
      </w:r>
      <w:r w:rsidRPr="00553B98">
        <w:rPr>
          <w:spacing w:val="1"/>
          <w:sz w:val="22"/>
          <w:szCs w:val="22"/>
        </w:rPr>
        <w:t>r</w:t>
      </w:r>
      <w:r w:rsidRPr="00553B98">
        <w:rPr>
          <w:sz w:val="22"/>
          <w:szCs w:val="22"/>
        </w:rPr>
        <w:t>țile</w:t>
      </w:r>
      <w:proofErr w:type="spellEnd"/>
      <w:r w:rsidRPr="00553B98">
        <w:rPr>
          <w:spacing w:val="22"/>
          <w:sz w:val="22"/>
          <w:szCs w:val="22"/>
        </w:rPr>
        <w:t xml:space="preserve"> </w:t>
      </w:r>
      <w:r w:rsidRPr="00553B98">
        <w:rPr>
          <w:sz w:val="22"/>
          <w:szCs w:val="22"/>
        </w:rPr>
        <w:t>a</w:t>
      </w:r>
      <w:r w:rsidRPr="00553B98">
        <w:rPr>
          <w:spacing w:val="-1"/>
          <w:sz w:val="22"/>
          <w:szCs w:val="22"/>
        </w:rPr>
        <w:t>u</w:t>
      </w:r>
      <w:r w:rsidRPr="00553B98">
        <w:rPr>
          <w:sz w:val="22"/>
          <w:szCs w:val="22"/>
        </w:rPr>
        <w:t>,</w:t>
      </w:r>
      <w:r w:rsidRPr="00553B98">
        <w:rPr>
          <w:spacing w:val="23"/>
          <w:sz w:val="22"/>
          <w:szCs w:val="22"/>
        </w:rPr>
        <w:t xml:space="preserve"> </w:t>
      </w:r>
      <w:proofErr w:type="spellStart"/>
      <w:r w:rsidRPr="00553B98">
        <w:rPr>
          <w:spacing w:val="2"/>
          <w:sz w:val="22"/>
          <w:szCs w:val="22"/>
        </w:rPr>
        <w:t>î</w:t>
      </w:r>
      <w:r w:rsidRPr="00553B98">
        <w:rPr>
          <w:sz w:val="22"/>
          <w:szCs w:val="22"/>
        </w:rPr>
        <w:t>n</w:t>
      </w:r>
      <w:proofErr w:type="spellEnd"/>
      <w:r w:rsidRPr="00553B98">
        <w:rPr>
          <w:spacing w:val="21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c</w:t>
      </w:r>
      <w:r w:rsidRPr="00553B98">
        <w:rPr>
          <w:spacing w:val="1"/>
          <w:sz w:val="22"/>
          <w:szCs w:val="22"/>
        </w:rPr>
        <w:t>o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tin</w:t>
      </w:r>
      <w:r w:rsidRPr="00553B98">
        <w:rPr>
          <w:spacing w:val="-2"/>
          <w:sz w:val="22"/>
          <w:szCs w:val="22"/>
        </w:rPr>
        <w:t>u</w:t>
      </w:r>
      <w:r w:rsidRPr="00553B98">
        <w:rPr>
          <w:sz w:val="22"/>
          <w:szCs w:val="22"/>
        </w:rPr>
        <w:t>a</w:t>
      </w:r>
      <w:r w:rsidRPr="00553B98">
        <w:rPr>
          <w:spacing w:val="1"/>
          <w:sz w:val="22"/>
          <w:szCs w:val="22"/>
        </w:rPr>
        <w:t>r</w:t>
      </w:r>
      <w:r w:rsidRPr="00553B98">
        <w:rPr>
          <w:sz w:val="22"/>
          <w:szCs w:val="22"/>
        </w:rPr>
        <w:t>e</w:t>
      </w:r>
      <w:proofErr w:type="spellEnd"/>
      <w:r w:rsidRPr="00553B98">
        <w:rPr>
          <w:sz w:val="22"/>
          <w:szCs w:val="22"/>
        </w:rPr>
        <w:t>,</w:t>
      </w:r>
      <w:r w:rsidRPr="00553B98">
        <w:rPr>
          <w:spacing w:val="23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op</w:t>
      </w:r>
      <w:r w:rsidRPr="00553B98">
        <w:rPr>
          <w:sz w:val="22"/>
          <w:szCs w:val="22"/>
        </w:rPr>
        <w:t>i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ii</w:t>
      </w:r>
      <w:proofErr w:type="spellEnd"/>
      <w:r w:rsidRPr="00553B98">
        <w:rPr>
          <w:spacing w:val="22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d</w:t>
      </w:r>
      <w:r w:rsidRPr="00553B98">
        <w:rPr>
          <w:sz w:val="22"/>
          <w:szCs w:val="22"/>
        </w:rPr>
        <w:t>i</w:t>
      </w:r>
      <w:r w:rsidRPr="00553B98">
        <w:rPr>
          <w:spacing w:val="-2"/>
          <w:sz w:val="22"/>
          <w:szCs w:val="22"/>
        </w:rPr>
        <w:t>v</w:t>
      </w:r>
      <w:r w:rsidRPr="00553B98">
        <w:rPr>
          <w:sz w:val="22"/>
          <w:szCs w:val="22"/>
        </w:rPr>
        <w:t>e</w:t>
      </w:r>
      <w:r w:rsidRPr="00553B98">
        <w:rPr>
          <w:spacing w:val="3"/>
          <w:sz w:val="22"/>
          <w:szCs w:val="22"/>
        </w:rPr>
        <w:t>r</w:t>
      </w:r>
      <w:r w:rsidRPr="00553B98">
        <w:rPr>
          <w:spacing w:val="-2"/>
          <w:sz w:val="22"/>
          <w:szCs w:val="22"/>
        </w:rPr>
        <w:t>g</w:t>
      </w:r>
      <w:r w:rsidRPr="00553B98">
        <w:rPr>
          <w:sz w:val="22"/>
          <w:szCs w:val="22"/>
        </w:rPr>
        <w:t>e</w:t>
      </w:r>
      <w:r w:rsidRPr="00553B98">
        <w:rPr>
          <w:spacing w:val="-1"/>
          <w:sz w:val="22"/>
          <w:szCs w:val="22"/>
        </w:rPr>
        <w:t>n</w:t>
      </w:r>
      <w:r w:rsidRPr="00553B98">
        <w:rPr>
          <w:sz w:val="22"/>
          <w:szCs w:val="22"/>
        </w:rPr>
        <w:t>te</w:t>
      </w:r>
      <w:proofErr w:type="spellEnd"/>
      <w:r w:rsidRPr="00553B98">
        <w:rPr>
          <w:spacing w:val="25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în</w:t>
      </w:r>
      <w:proofErr w:type="spellEnd"/>
      <w:r w:rsidRPr="00553B98">
        <w:rPr>
          <w:spacing w:val="21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l</w:t>
      </w:r>
      <w:r w:rsidRPr="00553B98">
        <w:rPr>
          <w:spacing w:val="2"/>
          <w:sz w:val="22"/>
          <w:szCs w:val="22"/>
        </w:rPr>
        <w:t>e</w:t>
      </w:r>
      <w:r w:rsidRPr="00553B98">
        <w:rPr>
          <w:spacing w:val="-2"/>
          <w:sz w:val="22"/>
          <w:szCs w:val="22"/>
        </w:rPr>
        <w:t>g</w:t>
      </w:r>
      <w:r w:rsidRPr="00553B98">
        <w:rPr>
          <w:sz w:val="22"/>
          <w:szCs w:val="22"/>
        </w:rPr>
        <w:t>ăt</w:t>
      </w:r>
      <w:r w:rsidRPr="00553B98">
        <w:rPr>
          <w:spacing w:val="-1"/>
          <w:sz w:val="22"/>
          <w:szCs w:val="22"/>
        </w:rPr>
        <w:t>u</w:t>
      </w:r>
      <w:r w:rsidRPr="00553B98">
        <w:rPr>
          <w:sz w:val="22"/>
          <w:szCs w:val="22"/>
        </w:rPr>
        <w:t>ră</w:t>
      </w:r>
      <w:proofErr w:type="spellEnd"/>
      <w:r w:rsidRPr="00553B98">
        <w:rPr>
          <w:spacing w:val="22"/>
          <w:sz w:val="22"/>
          <w:szCs w:val="22"/>
        </w:rPr>
        <w:t xml:space="preserve"> </w:t>
      </w:r>
      <w:r w:rsidRPr="00553B98">
        <w:rPr>
          <w:spacing w:val="2"/>
          <w:sz w:val="22"/>
          <w:szCs w:val="22"/>
        </w:rPr>
        <w:t>c</w:t>
      </w:r>
      <w:r w:rsidRPr="00553B98">
        <w:rPr>
          <w:sz w:val="22"/>
          <w:szCs w:val="22"/>
        </w:rPr>
        <w:t>u</w:t>
      </w:r>
      <w:r w:rsidRPr="00553B98">
        <w:rPr>
          <w:spacing w:val="21"/>
          <w:sz w:val="22"/>
          <w:szCs w:val="22"/>
        </w:rPr>
        <w:t xml:space="preserve"> </w:t>
      </w:r>
      <w:proofErr w:type="spellStart"/>
      <w:r w:rsidRPr="00553B98">
        <w:rPr>
          <w:spacing w:val="-1"/>
          <w:sz w:val="22"/>
          <w:szCs w:val="22"/>
        </w:rPr>
        <w:t>s</w:t>
      </w:r>
      <w:r w:rsidRPr="00553B98">
        <w:rPr>
          <w:spacing w:val="2"/>
          <w:sz w:val="22"/>
          <w:szCs w:val="22"/>
        </w:rPr>
        <w:t>a</w:t>
      </w:r>
      <w:r w:rsidRPr="00553B98">
        <w:rPr>
          <w:sz w:val="22"/>
          <w:szCs w:val="22"/>
        </w:rPr>
        <w:t>u</w:t>
      </w:r>
      <w:proofErr w:type="spellEnd"/>
      <w:r w:rsidRPr="00553B98">
        <w:rPr>
          <w:spacing w:val="21"/>
          <w:sz w:val="22"/>
          <w:szCs w:val="22"/>
        </w:rPr>
        <w:t xml:space="preserve"> </w:t>
      </w:r>
      <w:proofErr w:type="spellStart"/>
      <w:r w:rsidRPr="00553B98">
        <w:rPr>
          <w:spacing w:val="2"/>
          <w:sz w:val="22"/>
          <w:szCs w:val="22"/>
        </w:rPr>
        <w:t>î</w:t>
      </w:r>
      <w:r w:rsidRPr="00553B98">
        <w:rPr>
          <w:sz w:val="22"/>
          <w:szCs w:val="22"/>
        </w:rPr>
        <w:t>n</w:t>
      </w:r>
      <w:proofErr w:type="spellEnd"/>
      <w:r w:rsidRPr="00553B98">
        <w:rPr>
          <w:w w:val="99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î</w:t>
      </w:r>
      <w:r w:rsidRPr="00553B98">
        <w:rPr>
          <w:spacing w:val="-2"/>
          <w:sz w:val="22"/>
          <w:szCs w:val="22"/>
        </w:rPr>
        <w:t>n</w:t>
      </w:r>
      <w:r w:rsidRPr="00553B98">
        <w:rPr>
          <w:spacing w:val="1"/>
          <w:sz w:val="22"/>
          <w:szCs w:val="22"/>
        </w:rPr>
        <w:t>dep</w:t>
      </w:r>
      <w:r w:rsidRPr="00553B98">
        <w:rPr>
          <w:sz w:val="22"/>
          <w:szCs w:val="22"/>
        </w:rPr>
        <w:t>li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irea</w:t>
      </w:r>
      <w:proofErr w:type="spellEnd"/>
      <w:r w:rsidRPr="00553B98">
        <w:rPr>
          <w:spacing w:val="12"/>
          <w:sz w:val="22"/>
          <w:szCs w:val="22"/>
        </w:rPr>
        <w:t xml:space="preserve"> </w:t>
      </w:r>
      <w:proofErr w:type="spellStart"/>
      <w:r w:rsidRPr="00553B98">
        <w:rPr>
          <w:spacing w:val="2"/>
          <w:sz w:val="22"/>
          <w:szCs w:val="22"/>
        </w:rPr>
        <w:t>Contractului</w:t>
      </w:r>
      <w:proofErr w:type="spellEnd"/>
      <w:r w:rsidRPr="00553B98">
        <w:rPr>
          <w:sz w:val="22"/>
          <w:szCs w:val="22"/>
        </w:rPr>
        <w:t>,</w:t>
      </w:r>
      <w:r w:rsidRPr="00553B98">
        <w:rPr>
          <w:spacing w:val="9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ac</w:t>
      </w:r>
      <w:r w:rsidRPr="00553B98">
        <w:rPr>
          <w:spacing w:val="2"/>
          <w:sz w:val="22"/>
          <w:szCs w:val="22"/>
        </w:rPr>
        <w:t>e</w:t>
      </w:r>
      <w:r w:rsidRPr="00553B98">
        <w:rPr>
          <w:spacing w:val="-1"/>
          <w:sz w:val="22"/>
          <w:szCs w:val="22"/>
        </w:rPr>
        <w:t>s</w:t>
      </w:r>
      <w:r w:rsidRPr="00553B98">
        <w:rPr>
          <w:sz w:val="22"/>
          <w:szCs w:val="22"/>
        </w:rPr>
        <w:t>tea</w:t>
      </w:r>
      <w:proofErr w:type="spellEnd"/>
      <w:r w:rsidRPr="00553B98">
        <w:rPr>
          <w:spacing w:val="10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tre</w:t>
      </w:r>
      <w:r w:rsidRPr="00553B98">
        <w:rPr>
          <w:spacing w:val="1"/>
          <w:sz w:val="22"/>
          <w:szCs w:val="22"/>
        </w:rPr>
        <w:t>b</w:t>
      </w:r>
      <w:r w:rsidRPr="00553B98">
        <w:rPr>
          <w:spacing w:val="-2"/>
          <w:sz w:val="22"/>
          <w:szCs w:val="22"/>
        </w:rPr>
        <w:t>u</w:t>
      </w:r>
      <w:r w:rsidRPr="00553B98">
        <w:rPr>
          <w:sz w:val="22"/>
          <w:szCs w:val="22"/>
        </w:rPr>
        <w:t>ie</w:t>
      </w:r>
      <w:proofErr w:type="spellEnd"/>
      <w:r w:rsidRPr="00553B98">
        <w:rPr>
          <w:spacing w:val="13"/>
          <w:sz w:val="22"/>
          <w:szCs w:val="22"/>
        </w:rPr>
        <w:t xml:space="preserve"> </w:t>
      </w:r>
      <w:proofErr w:type="spellStart"/>
      <w:r w:rsidRPr="00553B98">
        <w:rPr>
          <w:spacing w:val="-1"/>
          <w:sz w:val="22"/>
          <w:szCs w:val="22"/>
        </w:rPr>
        <w:t>s</w:t>
      </w:r>
      <w:r w:rsidRPr="00553B98">
        <w:rPr>
          <w:sz w:val="22"/>
          <w:szCs w:val="22"/>
        </w:rPr>
        <w:t>ă</w:t>
      </w:r>
      <w:proofErr w:type="spellEnd"/>
      <w:r w:rsidRPr="00553B98">
        <w:rPr>
          <w:spacing w:val="9"/>
          <w:sz w:val="22"/>
          <w:szCs w:val="22"/>
        </w:rPr>
        <w:t xml:space="preserve"> </w:t>
      </w:r>
      <w:r w:rsidRPr="00553B98">
        <w:rPr>
          <w:spacing w:val="-1"/>
          <w:sz w:val="22"/>
          <w:szCs w:val="22"/>
        </w:rPr>
        <w:t>s</w:t>
      </w:r>
      <w:r w:rsidRPr="00553B98">
        <w:rPr>
          <w:sz w:val="22"/>
          <w:szCs w:val="22"/>
        </w:rPr>
        <w:t>e</w:t>
      </w:r>
      <w:r w:rsidRPr="00553B98">
        <w:rPr>
          <w:spacing w:val="12"/>
          <w:sz w:val="22"/>
          <w:szCs w:val="22"/>
        </w:rPr>
        <w:t xml:space="preserve"> </w:t>
      </w:r>
      <w:proofErr w:type="spellStart"/>
      <w:r w:rsidRPr="00553B98">
        <w:rPr>
          <w:spacing w:val="-2"/>
          <w:sz w:val="22"/>
          <w:szCs w:val="22"/>
        </w:rPr>
        <w:t>n</w:t>
      </w:r>
      <w:r w:rsidRPr="00553B98">
        <w:rPr>
          <w:spacing w:val="1"/>
          <w:sz w:val="22"/>
          <w:szCs w:val="22"/>
        </w:rPr>
        <w:t>o</w:t>
      </w:r>
      <w:r w:rsidRPr="00553B98">
        <w:rPr>
          <w:sz w:val="22"/>
          <w:szCs w:val="22"/>
        </w:rPr>
        <w:t>t</w:t>
      </w:r>
      <w:r w:rsidRPr="00553B98">
        <w:rPr>
          <w:spacing w:val="1"/>
          <w:sz w:val="22"/>
          <w:szCs w:val="22"/>
        </w:rPr>
        <w:t>i</w:t>
      </w:r>
      <w:r w:rsidRPr="00553B98">
        <w:rPr>
          <w:spacing w:val="-2"/>
          <w:sz w:val="22"/>
          <w:szCs w:val="22"/>
        </w:rPr>
        <w:t>f</w:t>
      </w:r>
      <w:r w:rsidRPr="00553B98">
        <w:rPr>
          <w:sz w:val="22"/>
          <w:szCs w:val="22"/>
        </w:rPr>
        <w:t>ice</w:t>
      </w:r>
      <w:proofErr w:type="spellEnd"/>
      <w:r w:rsidRPr="00553B98">
        <w:rPr>
          <w:spacing w:val="10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rec</w:t>
      </w:r>
      <w:r w:rsidRPr="00553B98">
        <w:rPr>
          <w:spacing w:val="2"/>
          <w:sz w:val="22"/>
          <w:szCs w:val="22"/>
        </w:rPr>
        <w:t>i</w:t>
      </w:r>
      <w:r w:rsidRPr="00553B98">
        <w:rPr>
          <w:spacing w:val="1"/>
          <w:sz w:val="22"/>
          <w:szCs w:val="22"/>
        </w:rPr>
        <w:t>p</w:t>
      </w:r>
      <w:r w:rsidRPr="00553B98">
        <w:rPr>
          <w:sz w:val="22"/>
          <w:szCs w:val="22"/>
        </w:rPr>
        <w:t>r</w:t>
      </w:r>
      <w:r w:rsidRPr="00553B98">
        <w:rPr>
          <w:spacing w:val="1"/>
          <w:sz w:val="22"/>
          <w:szCs w:val="22"/>
        </w:rPr>
        <w:t>o</w:t>
      </w:r>
      <w:r w:rsidRPr="00553B98">
        <w:rPr>
          <w:sz w:val="22"/>
          <w:szCs w:val="22"/>
        </w:rPr>
        <w:t>c</w:t>
      </w:r>
      <w:proofErr w:type="spellEnd"/>
      <w:r w:rsidRPr="00553B98">
        <w:rPr>
          <w:spacing w:val="10"/>
          <w:sz w:val="22"/>
          <w:szCs w:val="22"/>
        </w:rPr>
        <w:t xml:space="preserve"> </w:t>
      </w:r>
      <w:proofErr w:type="spellStart"/>
      <w:r w:rsidRPr="00553B98">
        <w:rPr>
          <w:spacing w:val="-1"/>
          <w:sz w:val="22"/>
          <w:szCs w:val="22"/>
        </w:rPr>
        <w:t>ș</w:t>
      </w:r>
      <w:r w:rsidRPr="00553B98">
        <w:rPr>
          <w:sz w:val="22"/>
          <w:szCs w:val="22"/>
        </w:rPr>
        <w:t>i</w:t>
      </w:r>
      <w:proofErr w:type="spellEnd"/>
      <w:r w:rsidRPr="00553B98">
        <w:rPr>
          <w:spacing w:val="9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în</w:t>
      </w:r>
      <w:proofErr w:type="spellEnd"/>
      <w:r w:rsidRPr="00553B98">
        <w:rPr>
          <w:spacing w:val="9"/>
          <w:sz w:val="22"/>
          <w:szCs w:val="22"/>
        </w:rPr>
        <w:t xml:space="preserve"> </w:t>
      </w:r>
      <w:proofErr w:type="spellStart"/>
      <w:r w:rsidRPr="00553B98">
        <w:rPr>
          <w:spacing w:val="-1"/>
          <w:sz w:val="22"/>
          <w:szCs w:val="22"/>
        </w:rPr>
        <w:t>s</w:t>
      </w:r>
      <w:r w:rsidRPr="00553B98">
        <w:rPr>
          <w:sz w:val="22"/>
          <w:szCs w:val="22"/>
        </w:rPr>
        <w:t>c</w:t>
      </w:r>
      <w:r w:rsidRPr="00553B98">
        <w:rPr>
          <w:spacing w:val="1"/>
          <w:sz w:val="22"/>
          <w:szCs w:val="22"/>
        </w:rPr>
        <w:t>r</w:t>
      </w:r>
      <w:r w:rsidRPr="00553B98">
        <w:rPr>
          <w:spacing w:val="2"/>
          <w:sz w:val="22"/>
          <w:szCs w:val="22"/>
        </w:rPr>
        <w:t>i</w:t>
      </w:r>
      <w:r w:rsidRPr="00553B98">
        <w:rPr>
          <w:spacing w:val="-1"/>
          <w:sz w:val="22"/>
          <w:szCs w:val="22"/>
        </w:rPr>
        <w:t>s</w:t>
      </w:r>
      <w:proofErr w:type="spellEnd"/>
      <w:r w:rsidRPr="00553B98">
        <w:rPr>
          <w:sz w:val="22"/>
          <w:szCs w:val="22"/>
        </w:rPr>
        <w:t>,</w:t>
      </w:r>
      <w:r w:rsidRPr="00553B98">
        <w:rPr>
          <w:spacing w:val="9"/>
          <w:sz w:val="22"/>
          <w:szCs w:val="22"/>
        </w:rPr>
        <w:t xml:space="preserve"> </w:t>
      </w:r>
      <w:proofErr w:type="spellStart"/>
      <w:r w:rsidRPr="00553B98">
        <w:rPr>
          <w:spacing w:val="2"/>
          <w:sz w:val="22"/>
          <w:szCs w:val="22"/>
        </w:rPr>
        <w:t>î</w:t>
      </w:r>
      <w:r w:rsidRPr="00553B98">
        <w:rPr>
          <w:sz w:val="22"/>
          <w:szCs w:val="22"/>
        </w:rPr>
        <w:t>n</w:t>
      </w:r>
      <w:proofErr w:type="spellEnd"/>
      <w:r w:rsidRPr="00553B98">
        <w:rPr>
          <w:spacing w:val="9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p</w:t>
      </w:r>
      <w:r w:rsidRPr="00553B98">
        <w:rPr>
          <w:sz w:val="22"/>
          <w:szCs w:val="22"/>
        </w:rPr>
        <w:t>ri</w:t>
      </w:r>
      <w:r w:rsidRPr="00553B98">
        <w:rPr>
          <w:spacing w:val="-2"/>
          <w:sz w:val="22"/>
          <w:szCs w:val="22"/>
        </w:rPr>
        <w:t>v</w:t>
      </w:r>
      <w:r w:rsidRPr="00553B98">
        <w:rPr>
          <w:spacing w:val="2"/>
          <w:sz w:val="22"/>
          <w:szCs w:val="22"/>
        </w:rPr>
        <w:t>i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ța</w:t>
      </w:r>
      <w:proofErr w:type="spellEnd"/>
      <w:r w:rsidRPr="00553B98">
        <w:rPr>
          <w:spacing w:val="9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po</w:t>
      </w:r>
      <w:r w:rsidRPr="00553B98">
        <w:rPr>
          <w:sz w:val="22"/>
          <w:szCs w:val="22"/>
        </w:rPr>
        <w:t>ziției</w:t>
      </w:r>
      <w:proofErr w:type="spellEnd"/>
      <w:r w:rsidRPr="00553B98">
        <w:rPr>
          <w:spacing w:val="9"/>
          <w:sz w:val="22"/>
          <w:szCs w:val="22"/>
        </w:rPr>
        <w:t xml:space="preserve"> </w:t>
      </w:r>
      <w:r w:rsidRPr="00553B98">
        <w:rPr>
          <w:sz w:val="22"/>
          <w:szCs w:val="22"/>
        </w:rPr>
        <w:t>lor</w:t>
      </w:r>
      <w:r w:rsidRPr="00553B98">
        <w:rPr>
          <w:spacing w:val="11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a</w:t>
      </w:r>
      <w:r w:rsidRPr="00553B98">
        <w:rPr>
          <w:spacing w:val="1"/>
          <w:sz w:val="22"/>
          <w:szCs w:val="22"/>
        </w:rPr>
        <w:t>s</w:t>
      </w:r>
      <w:r w:rsidRPr="00553B98">
        <w:rPr>
          <w:spacing w:val="-2"/>
          <w:sz w:val="22"/>
          <w:szCs w:val="22"/>
        </w:rPr>
        <w:t>u</w:t>
      </w:r>
      <w:r w:rsidRPr="00553B98">
        <w:rPr>
          <w:spacing w:val="1"/>
          <w:sz w:val="22"/>
          <w:szCs w:val="22"/>
        </w:rPr>
        <w:t>p</w:t>
      </w:r>
      <w:r w:rsidRPr="00553B98">
        <w:rPr>
          <w:sz w:val="22"/>
          <w:szCs w:val="22"/>
        </w:rPr>
        <w:t>ra</w:t>
      </w:r>
      <w:proofErr w:type="spellEnd"/>
      <w:r w:rsidRPr="00553B98">
        <w:rPr>
          <w:spacing w:val="9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aspect</w:t>
      </w:r>
      <w:r w:rsidRPr="00553B98">
        <w:rPr>
          <w:spacing w:val="-2"/>
          <w:sz w:val="22"/>
          <w:szCs w:val="22"/>
        </w:rPr>
        <w:t>u</w:t>
      </w:r>
      <w:r w:rsidRPr="00553B98">
        <w:rPr>
          <w:spacing w:val="2"/>
          <w:sz w:val="22"/>
          <w:szCs w:val="22"/>
        </w:rPr>
        <w:t>l</w:t>
      </w:r>
      <w:r w:rsidRPr="00553B98">
        <w:rPr>
          <w:spacing w:val="-2"/>
          <w:sz w:val="22"/>
          <w:szCs w:val="22"/>
        </w:rPr>
        <w:t>u</w:t>
      </w:r>
      <w:r w:rsidRPr="00553B98">
        <w:rPr>
          <w:sz w:val="22"/>
          <w:szCs w:val="22"/>
        </w:rPr>
        <w:t>i</w:t>
      </w:r>
      <w:proofErr w:type="spellEnd"/>
      <w:r w:rsidRPr="00553B98">
        <w:rPr>
          <w:spacing w:val="9"/>
          <w:sz w:val="22"/>
          <w:szCs w:val="22"/>
        </w:rPr>
        <w:t xml:space="preserve"> </w:t>
      </w:r>
      <w:proofErr w:type="spellStart"/>
      <w:r w:rsidRPr="00553B98">
        <w:rPr>
          <w:spacing w:val="2"/>
          <w:sz w:val="22"/>
          <w:szCs w:val="22"/>
        </w:rPr>
        <w:t>î</w:t>
      </w:r>
      <w:r w:rsidRPr="00553B98">
        <w:rPr>
          <w:sz w:val="22"/>
          <w:szCs w:val="22"/>
        </w:rPr>
        <w:t>n</w:t>
      </w:r>
      <w:proofErr w:type="spellEnd"/>
      <w:r w:rsidRPr="00553B98">
        <w:rPr>
          <w:w w:val="99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d</w:t>
      </w:r>
      <w:r w:rsidRPr="00553B98">
        <w:rPr>
          <w:sz w:val="22"/>
          <w:szCs w:val="22"/>
        </w:rPr>
        <w:t>i</w:t>
      </w:r>
      <w:r w:rsidRPr="00553B98">
        <w:rPr>
          <w:spacing w:val="-1"/>
          <w:sz w:val="22"/>
          <w:szCs w:val="22"/>
        </w:rPr>
        <w:t>s</w:t>
      </w:r>
      <w:r w:rsidRPr="00553B98">
        <w:rPr>
          <w:spacing w:val="1"/>
          <w:sz w:val="22"/>
          <w:szCs w:val="22"/>
        </w:rPr>
        <w:t>p</w:t>
      </w:r>
      <w:r w:rsidRPr="00553B98">
        <w:rPr>
          <w:spacing w:val="-2"/>
          <w:sz w:val="22"/>
          <w:szCs w:val="22"/>
        </w:rPr>
        <w:t>u</w:t>
      </w:r>
      <w:r w:rsidRPr="00553B98">
        <w:rPr>
          <w:sz w:val="22"/>
          <w:szCs w:val="22"/>
        </w:rPr>
        <w:t>tă</w:t>
      </w:r>
      <w:proofErr w:type="spellEnd"/>
      <w:r w:rsidRPr="00553B98">
        <w:rPr>
          <w:spacing w:val="-5"/>
          <w:sz w:val="22"/>
          <w:szCs w:val="22"/>
        </w:rPr>
        <w:t xml:space="preserve"> </w:t>
      </w:r>
      <w:r w:rsidRPr="00553B98">
        <w:rPr>
          <w:spacing w:val="1"/>
          <w:sz w:val="22"/>
          <w:szCs w:val="22"/>
        </w:rPr>
        <w:t>p</w:t>
      </w:r>
      <w:r w:rsidRPr="00553B98">
        <w:rPr>
          <w:sz w:val="22"/>
          <w:szCs w:val="22"/>
        </w:rPr>
        <w:t>rec</w:t>
      </w:r>
      <w:r w:rsidRPr="00553B98">
        <w:rPr>
          <w:spacing w:val="1"/>
          <w:sz w:val="22"/>
          <w:szCs w:val="22"/>
        </w:rPr>
        <w:t>u</w:t>
      </w:r>
      <w:r w:rsidRPr="00553B98">
        <w:rPr>
          <w:sz w:val="22"/>
          <w:szCs w:val="22"/>
        </w:rPr>
        <w:t>m</w:t>
      </w:r>
      <w:r w:rsidRPr="00553B98">
        <w:rPr>
          <w:spacing w:val="-5"/>
          <w:sz w:val="22"/>
          <w:szCs w:val="22"/>
        </w:rPr>
        <w:t xml:space="preserve"> </w:t>
      </w:r>
      <w:proofErr w:type="spellStart"/>
      <w:r w:rsidRPr="00553B98">
        <w:rPr>
          <w:spacing w:val="-1"/>
          <w:sz w:val="22"/>
          <w:szCs w:val="22"/>
        </w:rPr>
        <w:t>ș</w:t>
      </w:r>
      <w:r w:rsidRPr="00553B98">
        <w:rPr>
          <w:sz w:val="22"/>
          <w:szCs w:val="22"/>
        </w:rPr>
        <w:t>i</w:t>
      </w:r>
      <w:proofErr w:type="spellEnd"/>
      <w:r w:rsidRPr="00553B98">
        <w:rPr>
          <w:spacing w:val="-5"/>
          <w:sz w:val="22"/>
          <w:szCs w:val="22"/>
        </w:rPr>
        <w:t xml:space="preserve"> </w:t>
      </w:r>
      <w:r w:rsidRPr="00553B98">
        <w:rPr>
          <w:sz w:val="22"/>
          <w:szCs w:val="22"/>
        </w:rPr>
        <w:t>cu</w:t>
      </w:r>
      <w:r w:rsidRPr="00553B98">
        <w:rPr>
          <w:spacing w:val="-5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p</w:t>
      </w:r>
      <w:r w:rsidRPr="00553B98">
        <w:rPr>
          <w:sz w:val="22"/>
          <w:szCs w:val="22"/>
        </w:rPr>
        <w:t>rivire</w:t>
      </w:r>
      <w:proofErr w:type="spellEnd"/>
      <w:r w:rsidRPr="00553B98">
        <w:rPr>
          <w:spacing w:val="-4"/>
          <w:sz w:val="22"/>
          <w:szCs w:val="22"/>
        </w:rPr>
        <w:t xml:space="preserve"> </w:t>
      </w:r>
      <w:r w:rsidRPr="00553B98">
        <w:rPr>
          <w:sz w:val="22"/>
          <w:szCs w:val="22"/>
        </w:rPr>
        <w:t>la</w:t>
      </w:r>
      <w:r w:rsidRPr="00553B98">
        <w:rPr>
          <w:spacing w:val="-4"/>
          <w:sz w:val="22"/>
          <w:szCs w:val="22"/>
        </w:rPr>
        <w:t xml:space="preserve"> </w:t>
      </w:r>
      <w:r w:rsidRPr="00553B98">
        <w:rPr>
          <w:sz w:val="22"/>
          <w:szCs w:val="22"/>
        </w:rPr>
        <w:t>a</w:t>
      </w:r>
      <w:r w:rsidRPr="00553B98">
        <w:rPr>
          <w:spacing w:val="-4"/>
          <w:sz w:val="22"/>
          <w:szCs w:val="22"/>
        </w:rPr>
        <w:t xml:space="preserve"> </w:t>
      </w:r>
      <w:proofErr w:type="spellStart"/>
      <w:r w:rsidRPr="00553B98">
        <w:rPr>
          <w:spacing w:val="-1"/>
          <w:sz w:val="22"/>
          <w:szCs w:val="22"/>
        </w:rPr>
        <w:t>s</w:t>
      </w:r>
      <w:r w:rsidRPr="00553B98">
        <w:rPr>
          <w:spacing w:val="1"/>
          <w:sz w:val="22"/>
          <w:szCs w:val="22"/>
        </w:rPr>
        <w:t>o</w:t>
      </w:r>
      <w:r w:rsidRPr="00553B98">
        <w:rPr>
          <w:sz w:val="22"/>
          <w:szCs w:val="22"/>
        </w:rPr>
        <w:t>l</w:t>
      </w:r>
      <w:r w:rsidRPr="00553B98">
        <w:rPr>
          <w:spacing w:val="-2"/>
          <w:sz w:val="22"/>
          <w:szCs w:val="22"/>
        </w:rPr>
        <w:t>u</w:t>
      </w:r>
      <w:r w:rsidRPr="00553B98">
        <w:rPr>
          <w:sz w:val="22"/>
          <w:szCs w:val="22"/>
        </w:rPr>
        <w:t>ția</w:t>
      </w:r>
      <w:proofErr w:type="spellEnd"/>
      <w:r w:rsidRPr="00553B98">
        <w:rPr>
          <w:spacing w:val="-4"/>
          <w:sz w:val="22"/>
          <w:szCs w:val="22"/>
        </w:rPr>
        <w:t xml:space="preserve"> </w:t>
      </w:r>
      <w:r w:rsidRPr="00553B98">
        <w:rPr>
          <w:spacing w:val="1"/>
          <w:sz w:val="22"/>
          <w:szCs w:val="22"/>
        </w:rPr>
        <w:t>p</w:t>
      </w:r>
      <w:r w:rsidRPr="00553B98">
        <w:rPr>
          <w:sz w:val="22"/>
          <w:szCs w:val="22"/>
        </w:rPr>
        <w:t>e</w:t>
      </w:r>
      <w:r w:rsidRPr="00553B98">
        <w:rPr>
          <w:spacing w:val="-4"/>
          <w:sz w:val="22"/>
          <w:szCs w:val="22"/>
        </w:rPr>
        <w:t xml:space="preserve"> </w:t>
      </w:r>
      <w:r w:rsidRPr="00553B98">
        <w:rPr>
          <w:sz w:val="22"/>
          <w:szCs w:val="22"/>
        </w:rPr>
        <w:t>care</w:t>
      </w:r>
      <w:r w:rsidRPr="00553B98">
        <w:rPr>
          <w:spacing w:val="-4"/>
          <w:sz w:val="22"/>
          <w:szCs w:val="22"/>
        </w:rPr>
        <w:t xml:space="preserve"> </w:t>
      </w:r>
      <w:r w:rsidRPr="00553B98">
        <w:rPr>
          <w:sz w:val="22"/>
          <w:szCs w:val="22"/>
        </w:rPr>
        <w:t>o</w:t>
      </w:r>
      <w:r w:rsidRPr="00553B98">
        <w:rPr>
          <w:spacing w:val="-4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î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tre</w:t>
      </w:r>
      <w:r w:rsidRPr="00553B98">
        <w:rPr>
          <w:spacing w:val="-1"/>
          <w:sz w:val="22"/>
          <w:szCs w:val="22"/>
        </w:rPr>
        <w:t>v</w:t>
      </w:r>
      <w:r w:rsidRPr="00553B98">
        <w:rPr>
          <w:sz w:val="22"/>
          <w:szCs w:val="22"/>
        </w:rPr>
        <w:t>ăd</w:t>
      </w:r>
      <w:proofErr w:type="spellEnd"/>
      <w:r w:rsidRPr="00553B98">
        <w:rPr>
          <w:spacing w:val="-3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p</w:t>
      </w:r>
      <w:r w:rsidRPr="00553B98">
        <w:rPr>
          <w:sz w:val="22"/>
          <w:szCs w:val="22"/>
        </w:rPr>
        <w:t>e</w:t>
      </w:r>
      <w:r w:rsidRPr="00553B98">
        <w:rPr>
          <w:spacing w:val="-1"/>
          <w:sz w:val="22"/>
          <w:szCs w:val="22"/>
        </w:rPr>
        <w:t>n</w:t>
      </w:r>
      <w:r w:rsidRPr="00553B98">
        <w:rPr>
          <w:sz w:val="22"/>
          <w:szCs w:val="22"/>
        </w:rPr>
        <w:t>tru</w:t>
      </w:r>
      <w:proofErr w:type="spellEnd"/>
      <w:r w:rsidRPr="00553B98">
        <w:rPr>
          <w:spacing w:val="-5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rez</w:t>
      </w:r>
      <w:r w:rsidRPr="00553B98">
        <w:rPr>
          <w:spacing w:val="1"/>
          <w:sz w:val="22"/>
          <w:szCs w:val="22"/>
        </w:rPr>
        <w:t>o</w:t>
      </w:r>
      <w:r w:rsidRPr="00553B98">
        <w:rPr>
          <w:sz w:val="22"/>
          <w:szCs w:val="22"/>
        </w:rPr>
        <w:t>l</w:t>
      </w:r>
      <w:r w:rsidRPr="00553B98">
        <w:rPr>
          <w:spacing w:val="-2"/>
          <w:sz w:val="22"/>
          <w:szCs w:val="22"/>
        </w:rPr>
        <w:t>v</w:t>
      </w:r>
      <w:r w:rsidRPr="00553B98">
        <w:rPr>
          <w:sz w:val="22"/>
          <w:szCs w:val="22"/>
        </w:rPr>
        <w:t>a</w:t>
      </w:r>
      <w:r w:rsidRPr="00553B98">
        <w:rPr>
          <w:spacing w:val="1"/>
          <w:sz w:val="22"/>
          <w:szCs w:val="22"/>
        </w:rPr>
        <w:t>r</w:t>
      </w:r>
      <w:r w:rsidRPr="00553B98">
        <w:rPr>
          <w:sz w:val="22"/>
          <w:szCs w:val="22"/>
        </w:rPr>
        <w:t>ea</w:t>
      </w:r>
      <w:proofErr w:type="spellEnd"/>
      <w:r w:rsidRPr="00553B98">
        <w:rPr>
          <w:spacing w:val="-4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ei</w:t>
      </w:r>
      <w:proofErr w:type="spellEnd"/>
      <w:r w:rsidRPr="00553B98">
        <w:rPr>
          <w:sz w:val="22"/>
          <w:szCs w:val="22"/>
        </w:rPr>
        <w:t>.</w:t>
      </w:r>
    </w:p>
    <w:p w14:paraId="34AACE91" w14:textId="77777777" w:rsidR="00FA1492" w:rsidRDefault="00FA1492" w:rsidP="00AE51CD">
      <w:pPr>
        <w:pStyle w:val="BodyText"/>
        <w:numPr>
          <w:ilvl w:val="1"/>
          <w:numId w:val="3"/>
        </w:numPr>
        <w:tabs>
          <w:tab w:val="left" w:pos="821"/>
        </w:tabs>
        <w:kinsoku w:val="0"/>
        <w:overflowPunct w:val="0"/>
        <w:ind w:right="124" w:firstLine="0"/>
        <w:jc w:val="both"/>
        <w:rPr>
          <w:sz w:val="22"/>
          <w:szCs w:val="22"/>
        </w:rPr>
      </w:pPr>
      <w:proofErr w:type="spellStart"/>
      <w:r w:rsidRPr="00553B98">
        <w:rPr>
          <w:sz w:val="22"/>
          <w:szCs w:val="22"/>
        </w:rPr>
        <w:t>Dacă</w:t>
      </w:r>
      <w:proofErr w:type="spellEnd"/>
      <w:r w:rsidRPr="00553B98">
        <w:rPr>
          <w:spacing w:val="14"/>
          <w:sz w:val="22"/>
          <w:szCs w:val="22"/>
        </w:rPr>
        <w:t xml:space="preserve"> </w:t>
      </w:r>
      <w:proofErr w:type="spellStart"/>
      <w:r w:rsidRPr="00553B98">
        <w:rPr>
          <w:spacing w:val="2"/>
          <w:sz w:val="22"/>
          <w:szCs w:val="22"/>
        </w:rPr>
        <w:t>încercarea</w:t>
      </w:r>
      <w:proofErr w:type="spellEnd"/>
      <w:r w:rsidRPr="00553B98">
        <w:rPr>
          <w:spacing w:val="15"/>
          <w:sz w:val="22"/>
          <w:szCs w:val="22"/>
        </w:rPr>
        <w:t xml:space="preserve"> </w:t>
      </w:r>
      <w:r w:rsidRPr="00553B98">
        <w:rPr>
          <w:spacing w:val="1"/>
          <w:sz w:val="22"/>
          <w:szCs w:val="22"/>
        </w:rPr>
        <w:t>d</w:t>
      </w:r>
      <w:r w:rsidRPr="00553B98">
        <w:rPr>
          <w:sz w:val="22"/>
          <w:szCs w:val="22"/>
        </w:rPr>
        <w:t>e</w:t>
      </w:r>
      <w:r w:rsidRPr="00553B98">
        <w:rPr>
          <w:spacing w:val="13"/>
          <w:sz w:val="22"/>
          <w:szCs w:val="22"/>
        </w:rPr>
        <w:t xml:space="preserve"> </w:t>
      </w:r>
      <w:proofErr w:type="spellStart"/>
      <w:r w:rsidRPr="00553B98">
        <w:rPr>
          <w:spacing w:val="-1"/>
          <w:sz w:val="22"/>
          <w:szCs w:val="22"/>
        </w:rPr>
        <w:t>s</w:t>
      </w:r>
      <w:r w:rsidRPr="00553B98">
        <w:rPr>
          <w:spacing w:val="1"/>
          <w:sz w:val="22"/>
          <w:szCs w:val="22"/>
        </w:rPr>
        <w:t>o</w:t>
      </w:r>
      <w:r w:rsidRPr="00553B98">
        <w:rPr>
          <w:sz w:val="22"/>
          <w:szCs w:val="22"/>
        </w:rPr>
        <w:t>l</w:t>
      </w:r>
      <w:r w:rsidRPr="00553B98">
        <w:rPr>
          <w:spacing w:val="-2"/>
          <w:sz w:val="22"/>
          <w:szCs w:val="22"/>
        </w:rPr>
        <w:t>u</w:t>
      </w:r>
      <w:r w:rsidRPr="00553B98">
        <w:rPr>
          <w:sz w:val="22"/>
          <w:szCs w:val="22"/>
        </w:rPr>
        <w:t>țio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a</w:t>
      </w:r>
      <w:r w:rsidRPr="00553B98">
        <w:rPr>
          <w:spacing w:val="1"/>
          <w:sz w:val="22"/>
          <w:szCs w:val="22"/>
        </w:rPr>
        <w:t>r</w:t>
      </w:r>
      <w:r w:rsidRPr="00553B98">
        <w:rPr>
          <w:sz w:val="22"/>
          <w:szCs w:val="22"/>
        </w:rPr>
        <w:t>e</w:t>
      </w:r>
      <w:proofErr w:type="spellEnd"/>
      <w:r w:rsidRPr="00553B98">
        <w:rPr>
          <w:spacing w:val="15"/>
          <w:sz w:val="22"/>
          <w:szCs w:val="22"/>
        </w:rPr>
        <w:t xml:space="preserve"> </w:t>
      </w:r>
      <w:r w:rsidRPr="00553B98">
        <w:rPr>
          <w:spacing w:val="1"/>
          <w:sz w:val="22"/>
          <w:szCs w:val="22"/>
        </w:rPr>
        <w:t>p</w:t>
      </w:r>
      <w:r w:rsidRPr="00553B98">
        <w:rPr>
          <w:sz w:val="22"/>
          <w:szCs w:val="22"/>
        </w:rPr>
        <w:t>e</w:t>
      </w:r>
      <w:r w:rsidRPr="00553B98">
        <w:rPr>
          <w:spacing w:val="13"/>
          <w:sz w:val="22"/>
          <w:szCs w:val="22"/>
        </w:rPr>
        <w:t xml:space="preserve"> </w:t>
      </w:r>
      <w:r w:rsidRPr="00553B98">
        <w:rPr>
          <w:sz w:val="22"/>
          <w:szCs w:val="22"/>
        </w:rPr>
        <w:t>cale</w:t>
      </w:r>
      <w:r w:rsidRPr="00553B98">
        <w:rPr>
          <w:spacing w:val="15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a</w:t>
      </w:r>
      <w:r w:rsidRPr="00553B98">
        <w:rPr>
          <w:spacing w:val="-5"/>
          <w:sz w:val="22"/>
          <w:szCs w:val="22"/>
        </w:rPr>
        <w:t>m</w:t>
      </w:r>
      <w:r w:rsidRPr="00553B98">
        <w:rPr>
          <w:sz w:val="22"/>
          <w:szCs w:val="22"/>
        </w:rPr>
        <w:t>ia</w:t>
      </w:r>
      <w:r w:rsidRPr="00553B98">
        <w:rPr>
          <w:spacing w:val="1"/>
          <w:sz w:val="22"/>
          <w:szCs w:val="22"/>
        </w:rPr>
        <w:t>b</w:t>
      </w:r>
      <w:r w:rsidRPr="00553B98">
        <w:rPr>
          <w:sz w:val="22"/>
          <w:szCs w:val="22"/>
        </w:rPr>
        <w:t>ilă</w:t>
      </w:r>
      <w:proofErr w:type="spellEnd"/>
      <w:r w:rsidRPr="00553B98">
        <w:rPr>
          <w:spacing w:val="14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eș</w:t>
      </w:r>
      <w:r w:rsidRPr="00553B98">
        <w:rPr>
          <w:spacing w:val="3"/>
          <w:sz w:val="22"/>
          <w:szCs w:val="22"/>
        </w:rPr>
        <w:t>u</w:t>
      </w:r>
      <w:r w:rsidRPr="00553B98">
        <w:rPr>
          <w:sz w:val="22"/>
          <w:szCs w:val="22"/>
        </w:rPr>
        <w:t>ează</w:t>
      </w:r>
      <w:proofErr w:type="spellEnd"/>
      <w:r w:rsidRPr="00553B98">
        <w:rPr>
          <w:spacing w:val="15"/>
          <w:sz w:val="22"/>
          <w:szCs w:val="22"/>
        </w:rPr>
        <w:t xml:space="preserve"> </w:t>
      </w:r>
      <w:proofErr w:type="spellStart"/>
      <w:r w:rsidRPr="00553B98">
        <w:rPr>
          <w:spacing w:val="-1"/>
          <w:sz w:val="22"/>
          <w:szCs w:val="22"/>
        </w:rPr>
        <w:t>s</w:t>
      </w:r>
      <w:r w:rsidRPr="00553B98">
        <w:rPr>
          <w:spacing w:val="2"/>
          <w:sz w:val="22"/>
          <w:szCs w:val="22"/>
        </w:rPr>
        <w:t>a</w:t>
      </w:r>
      <w:r w:rsidRPr="00553B98">
        <w:rPr>
          <w:sz w:val="22"/>
          <w:szCs w:val="22"/>
        </w:rPr>
        <w:t>u</w:t>
      </w:r>
      <w:proofErr w:type="spellEnd"/>
      <w:r w:rsidRPr="00553B98">
        <w:rPr>
          <w:spacing w:val="14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d</w:t>
      </w:r>
      <w:r w:rsidRPr="00553B98">
        <w:rPr>
          <w:sz w:val="22"/>
          <w:szCs w:val="22"/>
        </w:rPr>
        <w:t>acă</w:t>
      </w:r>
      <w:proofErr w:type="spellEnd"/>
      <w:r w:rsidRPr="00553B98">
        <w:rPr>
          <w:spacing w:val="15"/>
          <w:sz w:val="22"/>
          <w:szCs w:val="22"/>
        </w:rPr>
        <w:t xml:space="preserve"> </w:t>
      </w:r>
      <w:proofErr w:type="spellStart"/>
      <w:r w:rsidRPr="00553B98">
        <w:rPr>
          <w:spacing w:val="-2"/>
          <w:sz w:val="22"/>
          <w:szCs w:val="22"/>
        </w:rPr>
        <w:t>un</w:t>
      </w:r>
      <w:r w:rsidRPr="00553B98">
        <w:rPr>
          <w:sz w:val="22"/>
          <w:szCs w:val="22"/>
        </w:rPr>
        <w:t>a</w:t>
      </w:r>
      <w:proofErr w:type="spellEnd"/>
      <w:r w:rsidRPr="00553B98">
        <w:rPr>
          <w:spacing w:val="15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d</w:t>
      </w:r>
      <w:r w:rsidRPr="00553B98">
        <w:rPr>
          <w:sz w:val="22"/>
          <w:szCs w:val="22"/>
        </w:rPr>
        <w:t>i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tre</w:t>
      </w:r>
      <w:proofErr w:type="spellEnd"/>
      <w:r w:rsidRPr="00553B98">
        <w:rPr>
          <w:spacing w:val="14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P</w:t>
      </w:r>
      <w:r w:rsidRPr="00553B98">
        <w:rPr>
          <w:sz w:val="22"/>
          <w:szCs w:val="22"/>
        </w:rPr>
        <w:t>ă</w:t>
      </w:r>
      <w:r w:rsidRPr="00553B98">
        <w:rPr>
          <w:spacing w:val="1"/>
          <w:sz w:val="22"/>
          <w:szCs w:val="22"/>
        </w:rPr>
        <w:t>r</w:t>
      </w:r>
      <w:r w:rsidRPr="00553B98">
        <w:rPr>
          <w:sz w:val="22"/>
          <w:szCs w:val="22"/>
        </w:rPr>
        <w:t>ți</w:t>
      </w:r>
      <w:proofErr w:type="spellEnd"/>
      <w:r w:rsidRPr="00553B98">
        <w:rPr>
          <w:spacing w:val="12"/>
          <w:sz w:val="22"/>
          <w:szCs w:val="22"/>
        </w:rPr>
        <w:t xml:space="preserve"> 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u</w:t>
      </w:r>
      <w:r w:rsidRPr="00553B98">
        <w:rPr>
          <w:spacing w:val="14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răsp</w:t>
      </w:r>
      <w:r w:rsidRPr="00553B98">
        <w:rPr>
          <w:spacing w:val="-2"/>
          <w:sz w:val="22"/>
          <w:szCs w:val="22"/>
        </w:rPr>
        <w:t>un</w:t>
      </w:r>
      <w:r w:rsidRPr="00553B98">
        <w:rPr>
          <w:spacing w:val="1"/>
          <w:sz w:val="22"/>
          <w:szCs w:val="22"/>
        </w:rPr>
        <w:t>d</w:t>
      </w:r>
      <w:r w:rsidRPr="00553B98">
        <w:rPr>
          <w:sz w:val="22"/>
          <w:szCs w:val="22"/>
        </w:rPr>
        <w:t>e</w:t>
      </w:r>
      <w:proofErr w:type="spellEnd"/>
      <w:r w:rsidRPr="00553B98">
        <w:rPr>
          <w:spacing w:val="15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în</w:t>
      </w:r>
      <w:proofErr w:type="spellEnd"/>
      <w:r w:rsidRPr="00553B98">
        <w:rPr>
          <w:spacing w:val="13"/>
          <w:sz w:val="22"/>
          <w:szCs w:val="22"/>
        </w:rPr>
        <w:t xml:space="preserve"> </w:t>
      </w:r>
      <w:r w:rsidRPr="00553B98">
        <w:rPr>
          <w:sz w:val="22"/>
          <w:szCs w:val="22"/>
        </w:rPr>
        <w:t>te</w:t>
      </w:r>
      <w:r w:rsidRPr="00553B98">
        <w:rPr>
          <w:spacing w:val="3"/>
          <w:sz w:val="22"/>
          <w:szCs w:val="22"/>
        </w:rPr>
        <w:t>r</w:t>
      </w:r>
      <w:r w:rsidRPr="00553B98">
        <w:rPr>
          <w:spacing w:val="-5"/>
          <w:sz w:val="22"/>
          <w:szCs w:val="22"/>
        </w:rPr>
        <w:t>m</w:t>
      </w:r>
      <w:r w:rsidRPr="00553B98">
        <w:rPr>
          <w:spacing w:val="2"/>
          <w:sz w:val="22"/>
          <w:szCs w:val="22"/>
        </w:rPr>
        <w:t>e</w:t>
      </w:r>
      <w:r w:rsidRPr="00553B98">
        <w:rPr>
          <w:sz w:val="22"/>
          <w:szCs w:val="22"/>
        </w:rPr>
        <w:t>n</w:t>
      </w:r>
      <w:r w:rsidRPr="00553B98">
        <w:rPr>
          <w:spacing w:val="19"/>
          <w:sz w:val="22"/>
          <w:szCs w:val="22"/>
        </w:rPr>
        <w:t xml:space="preserve"> </w:t>
      </w:r>
      <w:r w:rsidR="00356EE7" w:rsidRPr="00553B98">
        <w:rPr>
          <w:iCs/>
          <w:spacing w:val="1"/>
          <w:sz w:val="22"/>
          <w:szCs w:val="22"/>
        </w:rPr>
        <w:t xml:space="preserve">15 </w:t>
      </w:r>
      <w:proofErr w:type="spellStart"/>
      <w:r w:rsidR="00356EE7" w:rsidRPr="00553B98">
        <w:rPr>
          <w:iCs/>
          <w:spacing w:val="1"/>
          <w:sz w:val="22"/>
          <w:szCs w:val="22"/>
        </w:rPr>
        <w:t>zile</w:t>
      </w:r>
      <w:proofErr w:type="spellEnd"/>
      <w:r w:rsidRPr="00553B98">
        <w:rPr>
          <w:i/>
          <w:iCs/>
          <w:spacing w:val="48"/>
          <w:sz w:val="22"/>
          <w:szCs w:val="22"/>
        </w:rPr>
        <w:t xml:space="preserve"> </w:t>
      </w:r>
      <w:r w:rsidRPr="00553B98">
        <w:rPr>
          <w:sz w:val="22"/>
          <w:szCs w:val="22"/>
        </w:rPr>
        <w:t>la</w:t>
      </w:r>
      <w:r w:rsidRPr="00553B98">
        <w:rPr>
          <w:spacing w:val="39"/>
          <w:sz w:val="22"/>
          <w:szCs w:val="22"/>
        </w:rPr>
        <w:t xml:space="preserve"> </w:t>
      </w:r>
      <w:proofErr w:type="spellStart"/>
      <w:r w:rsidRPr="00553B98">
        <w:rPr>
          <w:spacing w:val="-1"/>
          <w:sz w:val="22"/>
          <w:szCs w:val="22"/>
        </w:rPr>
        <w:t>s</w:t>
      </w:r>
      <w:r w:rsidRPr="00553B98">
        <w:rPr>
          <w:spacing w:val="1"/>
          <w:sz w:val="22"/>
          <w:szCs w:val="22"/>
        </w:rPr>
        <w:t>o</w:t>
      </w:r>
      <w:r w:rsidRPr="00553B98">
        <w:rPr>
          <w:sz w:val="22"/>
          <w:szCs w:val="22"/>
        </w:rPr>
        <w:t>licitare</w:t>
      </w:r>
      <w:proofErr w:type="spellEnd"/>
      <w:r w:rsidRPr="00553B98">
        <w:rPr>
          <w:sz w:val="22"/>
          <w:szCs w:val="22"/>
        </w:rPr>
        <w:t>,</w:t>
      </w:r>
      <w:r w:rsidRPr="00553B98">
        <w:rPr>
          <w:spacing w:val="39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o</w:t>
      </w:r>
      <w:r w:rsidRPr="00553B98">
        <w:rPr>
          <w:sz w:val="22"/>
          <w:szCs w:val="22"/>
        </w:rPr>
        <w:t>rica</w:t>
      </w:r>
      <w:r w:rsidRPr="00553B98">
        <w:rPr>
          <w:spacing w:val="1"/>
          <w:sz w:val="22"/>
          <w:szCs w:val="22"/>
        </w:rPr>
        <w:t>r</w:t>
      </w:r>
      <w:r w:rsidRPr="00553B98">
        <w:rPr>
          <w:sz w:val="22"/>
          <w:szCs w:val="22"/>
        </w:rPr>
        <w:t>e</w:t>
      </w:r>
      <w:proofErr w:type="spellEnd"/>
      <w:r w:rsidRPr="00553B98">
        <w:rPr>
          <w:spacing w:val="39"/>
          <w:sz w:val="22"/>
          <w:szCs w:val="22"/>
        </w:rPr>
        <w:t xml:space="preserve"> </w:t>
      </w:r>
      <w:r w:rsidRPr="00553B98">
        <w:rPr>
          <w:spacing w:val="1"/>
          <w:sz w:val="22"/>
          <w:szCs w:val="22"/>
        </w:rPr>
        <w:t>d</w:t>
      </w:r>
      <w:r w:rsidRPr="00553B98">
        <w:rPr>
          <w:spacing w:val="-3"/>
          <w:sz w:val="22"/>
          <w:szCs w:val="22"/>
        </w:rPr>
        <w:t>i</w:t>
      </w:r>
      <w:r w:rsidRPr="00553B98">
        <w:rPr>
          <w:sz w:val="22"/>
          <w:szCs w:val="22"/>
        </w:rPr>
        <w:t>n</w:t>
      </w:r>
      <w:r w:rsidRPr="00553B98">
        <w:rPr>
          <w:spacing w:val="38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P</w:t>
      </w:r>
      <w:r w:rsidRPr="00553B98">
        <w:rPr>
          <w:sz w:val="22"/>
          <w:szCs w:val="22"/>
        </w:rPr>
        <w:t>ă</w:t>
      </w:r>
      <w:r w:rsidRPr="00553B98">
        <w:rPr>
          <w:spacing w:val="1"/>
          <w:sz w:val="22"/>
          <w:szCs w:val="22"/>
        </w:rPr>
        <w:t>r</w:t>
      </w:r>
      <w:r w:rsidRPr="00553B98">
        <w:rPr>
          <w:sz w:val="22"/>
          <w:szCs w:val="22"/>
        </w:rPr>
        <w:t>ți</w:t>
      </w:r>
      <w:proofErr w:type="spellEnd"/>
      <w:r w:rsidRPr="00553B98">
        <w:rPr>
          <w:spacing w:val="38"/>
          <w:sz w:val="22"/>
          <w:szCs w:val="22"/>
        </w:rPr>
        <w:t xml:space="preserve"> </w:t>
      </w:r>
      <w:r w:rsidRPr="00553B98">
        <w:rPr>
          <w:sz w:val="22"/>
          <w:szCs w:val="22"/>
        </w:rPr>
        <w:t>a</w:t>
      </w:r>
      <w:r w:rsidRPr="00553B98">
        <w:rPr>
          <w:spacing w:val="1"/>
          <w:sz w:val="22"/>
          <w:szCs w:val="22"/>
        </w:rPr>
        <w:t>r</w:t>
      </w:r>
      <w:r w:rsidRPr="00553B98">
        <w:rPr>
          <w:sz w:val="22"/>
          <w:szCs w:val="22"/>
        </w:rPr>
        <w:t>e</w:t>
      </w:r>
      <w:r w:rsidRPr="00553B98">
        <w:rPr>
          <w:spacing w:val="39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d</w:t>
      </w:r>
      <w:r w:rsidRPr="00553B98">
        <w:rPr>
          <w:sz w:val="22"/>
          <w:szCs w:val="22"/>
        </w:rPr>
        <w:t>re</w:t>
      </w:r>
      <w:r w:rsidRPr="00553B98">
        <w:rPr>
          <w:spacing w:val="1"/>
          <w:sz w:val="22"/>
          <w:szCs w:val="22"/>
        </w:rPr>
        <w:t>p</w:t>
      </w:r>
      <w:r w:rsidRPr="00553B98">
        <w:rPr>
          <w:sz w:val="22"/>
          <w:szCs w:val="22"/>
        </w:rPr>
        <w:t>t</w:t>
      </w:r>
      <w:r w:rsidRPr="00553B98">
        <w:rPr>
          <w:spacing w:val="-2"/>
          <w:sz w:val="22"/>
          <w:szCs w:val="22"/>
        </w:rPr>
        <w:t>u</w:t>
      </w:r>
      <w:r w:rsidRPr="00553B98">
        <w:rPr>
          <w:sz w:val="22"/>
          <w:szCs w:val="22"/>
        </w:rPr>
        <w:t>l</w:t>
      </w:r>
      <w:proofErr w:type="spellEnd"/>
      <w:r w:rsidRPr="00553B98">
        <w:rPr>
          <w:spacing w:val="38"/>
          <w:sz w:val="22"/>
          <w:szCs w:val="22"/>
        </w:rPr>
        <w:t xml:space="preserve"> </w:t>
      </w:r>
      <w:r w:rsidRPr="00553B98">
        <w:rPr>
          <w:spacing w:val="1"/>
          <w:sz w:val="22"/>
          <w:szCs w:val="22"/>
        </w:rPr>
        <w:t>d</w:t>
      </w:r>
      <w:r w:rsidRPr="00553B98">
        <w:rPr>
          <w:sz w:val="22"/>
          <w:szCs w:val="22"/>
        </w:rPr>
        <w:t>e</w:t>
      </w:r>
      <w:r w:rsidRPr="00553B98">
        <w:rPr>
          <w:spacing w:val="39"/>
          <w:sz w:val="22"/>
          <w:szCs w:val="22"/>
        </w:rPr>
        <w:t xml:space="preserve"> </w:t>
      </w:r>
      <w:r w:rsidRPr="00553B98">
        <w:rPr>
          <w:sz w:val="22"/>
          <w:szCs w:val="22"/>
        </w:rPr>
        <w:t>a</w:t>
      </w:r>
      <w:r w:rsidRPr="00553B98">
        <w:rPr>
          <w:spacing w:val="38"/>
          <w:sz w:val="22"/>
          <w:szCs w:val="22"/>
        </w:rPr>
        <w:t xml:space="preserve"> </w:t>
      </w:r>
      <w:r w:rsidRPr="00553B98">
        <w:rPr>
          <w:spacing w:val="-1"/>
          <w:sz w:val="22"/>
          <w:szCs w:val="22"/>
        </w:rPr>
        <w:t>s</w:t>
      </w:r>
      <w:r w:rsidRPr="00553B98">
        <w:rPr>
          <w:sz w:val="22"/>
          <w:szCs w:val="22"/>
        </w:rPr>
        <w:t>e</w:t>
      </w:r>
      <w:r w:rsidRPr="00553B98">
        <w:rPr>
          <w:spacing w:val="39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a</w:t>
      </w:r>
      <w:r w:rsidRPr="00553B98">
        <w:rPr>
          <w:spacing w:val="1"/>
          <w:sz w:val="22"/>
          <w:szCs w:val="22"/>
        </w:rPr>
        <w:t>d</w:t>
      </w:r>
      <w:r w:rsidRPr="00553B98">
        <w:rPr>
          <w:sz w:val="22"/>
          <w:szCs w:val="22"/>
        </w:rPr>
        <w:t>resa</w:t>
      </w:r>
      <w:proofErr w:type="spellEnd"/>
      <w:r w:rsidRPr="00553B98">
        <w:rPr>
          <w:spacing w:val="39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i</w:t>
      </w:r>
      <w:r w:rsidRPr="00553B98">
        <w:rPr>
          <w:spacing w:val="-2"/>
          <w:sz w:val="22"/>
          <w:szCs w:val="22"/>
        </w:rPr>
        <w:t>n</w:t>
      </w:r>
      <w:r w:rsidRPr="00553B98">
        <w:rPr>
          <w:spacing w:val="-1"/>
          <w:sz w:val="22"/>
          <w:szCs w:val="22"/>
        </w:rPr>
        <w:t>s</w:t>
      </w:r>
      <w:r w:rsidRPr="00553B98">
        <w:rPr>
          <w:sz w:val="22"/>
          <w:szCs w:val="22"/>
        </w:rPr>
        <w:t>t</w:t>
      </w:r>
      <w:r w:rsidRPr="00553B98">
        <w:rPr>
          <w:spacing w:val="2"/>
          <w:sz w:val="22"/>
          <w:szCs w:val="22"/>
        </w:rPr>
        <w:t>a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țel</w:t>
      </w:r>
      <w:r w:rsidRPr="00553B98">
        <w:rPr>
          <w:spacing w:val="1"/>
          <w:sz w:val="22"/>
          <w:szCs w:val="22"/>
        </w:rPr>
        <w:t>o</w:t>
      </w:r>
      <w:r w:rsidRPr="00553B98">
        <w:rPr>
          <w:sz w:val="22"/>
          <w:szCs w:val="22"/>
        </w:rPr>
        <w:t>r</w:t>
      </w:r>
      <w:proofErr w:type="spellEnd"/>
      <w:r w:rsidRPr="00553B98">
        <w:rPr>
          <w:spacing w:val="39"/>
          <w:sz w:val="22"/>
          <w:szCs w:val="22"/>
        </w:rPr>
        <w:t xml:space="preserve"> </w:t>
      </w:r>
      <w:r w:rsidRPr="00553B98">
        <w:rPr>
          <w:spacing w:val="1"/>
          <w:sz w:val="22"/>
          <w:szCs w:val="22"/>
        </w:rPr>
        <w:t>d</w:t>
      </w:r>
      <w:r w:rsidRPr="00553B98">
        <w:rPr>
          <w:sz w:val="22"/>
          <w:szCs w:val="22"/>
        </w:rPr>
        <w:t>e</w:t>
      </w:r>
      <w:r w:rsidRPr="00553B98">
        <w:rPr>
          <w:spacing w:val="39"/>
          <w:sz w:val="22"/>
          <w:szCs w:val="22"/>
        </w:rPr>
        <w:t xml:space="preserve"> </w:t>
      </w:r>
      <w:proofErr w:type="spellStart"/>
      <w:r w:rsidRPr="00553B98">
        <w:rPr>
          <w:spacing w:val="2"/>
          <w:sz w:val="22"/>
          <w:szCs w:val="22"/>
        </w:rPr>
        <w:t>j</w:t>
      </w:r>
      <w:r w:rsidRPr="00553B98">
        <w:rPr>
          <w:spacing w:val="-2"/>
          <w:sz w:val="22"/>
          <w:szCs w:val="22"/>
        </w:rPr>
        <w:t>u</w:t>
      </w:r>
      <w:r w:rsidRPr="00553B98">
        <w:rPr>
          <w:spacing w:val="1"/>
          <w:sz w:val="22"/>
          <w:szCs w:val="22"/>
        </w:rPr>
        <w:t>d</w:t>
      </w:r>
      <w:r w:rsidRPr="00553B98">
        <w:rPr>
          <w:sz w:val="22"/>
          <w:szCs w:val="22"/>
        </w:rPr>
        <w:t>ecată</w:t>
      </w:r>
      <w:proofErr w:type="spellEnd"/>
      <w:r w:rsidRPr="00553B98">
        <w:rPr>
          <w:w w:val="99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c</w:t>
      </w:r>
      <w:r w:rsidRPr="00553B98">
        <w:rPr>
          <w:spacing w:val="1"/>
          <w:sz w:val="22"/>
          <w:szCs w:val="22"/>
        </w:rPr>
        <w:t>o</w:t>
      </w:r>
      <w:r w:rsidRPr="00553B98">
        <w:rPr>
          <w:spacing w:val="-5"/>
          <w:sz w:val="22"/>
          <w:szCs w:val="22"/>
        </w:rPr>
        <w:t>m</w:t>
      </w:r>
      <w:r w:rsidRPr="00553B98">
        <w:rPr>
          <w:spacing w:val="1"/>
          <w:sz w:val="22"/>
          <w:szCs w:val="22"/>
        </w:rPr>
        <w:t>p</w:t>
      </w:r>
      <w:r w:rsidRPr="00553B98">
        <w:rPr>
          <w:sz w:val="22"/>
          <w:szCs w:val="22"/>
        </w:rPr>
        <w:t>et</w:t>
      </w:r>
      <w:r w:rsidRPr="00553B98">
        <w:rPr>
          <w:spacing w:val="2"/>
          <w:sz w:val="22"/>
          <w:szCs w:val="22"/>
        </w:rPr>
        <w:t>e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te</w:t>
      </w:r>
      <w:proofErr w:type="spellEnd"/>
      <w:r w:rsidRPr="00553B98">
        <w:rPr>
          <w:sz w:val="22"/>
          <w:szCs w:val="22"/>
        </w:rPr>
        <w:t>.</w:t>
      </w:r>
    </w:p>
    <w:p w14:paraId="17C355FD" w14:textId="77777777" w:rsidR="00684694" w:rsidRPr="0099156E" w:rsidRDefault="00684694" w:rsidP="00684694">
      <w:pPr>
        <w:pStyle w:val="BodyText"/>
        <w:tabs>
          <w:tab w:val="left" w:pos="821"/>
        </w:tabs>
        <w:kinsoku w:val="0"/>
        <w:overflowPunct w:val="0"/>
        <w:ind w:right="124"/>
        <w:jc w:val="both"/>
        <w:rPr>
          <w:sz w:val="22"/>
          <w:szCs w:val="22"/>
        </w:rPr>
      </w:pPr>
    </w:p>
    <w:p w14:paraId="3BC67F10" w14:textId="77777777" w:rsidR="00684694" w:rsidRPr="0099156E" w:rsidRDefault="00684694" w:rsidP="00684694">
      <w:pPr>
        <w:pStyle w:val="BodyText"/>
        <w:numPr>
          <w:ilvl w:val="0"/>
          <w:numId w:val="3"/>
        </w:numPr>
        <w:tabs>
          <w:tab w:val="left" w:pos="821"/>
        </w:tabs>
        <w:kinsoku w:val="0"/>
        <w:overflowPunct w:val="0"/>
        <w:ind w:left="821" w:right="113"/>
        <w:jc w:val="both"/>
        <w:rPr>
          <w:b/>
          <w:sz w:val="22"/>
          <w:szCs w:val="22"/>
        </w:rPr>
      </w:pPr>
      <w:proofErr w:type="spellStart"/>
      <w:r w:rsidRPr="0099156E">
        <w:rPr>
          <w:b/>
          <w:sz w:val="22"/>
          <w:szCs w:val="22"/>
        </w:rPr>
        <w:t>Dispoziţii</w:t>
      </w:r>
      <w:proofErr w:type="spellEnd"/>
      <w:r w:rsidRPr="0099156E">
        <w:rPr>
          <w:b/>
          <w:sz w:val="22"/>
          <w:szCs w:val="22"/>
        </w:rPr>
        <w:t xml:space="preserve"> finale</w:t>
      </w:r>
    </w:p>
    <w:p w14:paraId="6DF34014" w14:textId="77777777" w:rsidR="0099156E" w:rsidRPr="0099156E" w:rsidRDefault="0099156E" w:rsidP="00684694">
      <w:pPr>
        <w:pStyle w:val="BodyText"/>
        <w:tabs>
          <w:tab w:val="left" w:pos="821"/>
        </w:tabs>
        <w:kinsoku w:val="0"/>
        <w:overflowPunct w:val="0"/>
        <w:ind w:right="124"/>
        <w:jc w:val="both"/>
        <w:rPr>
          <w:spacing w:val="2"/>
          <w:sz w:val="22"/>
          <w:szCs w:val="22"/>
        </w:rPr>
      </w:pPr>
      <w:r w:rsidRPr="0099156E">
        <w:rPr>
          <w:spacing w:val="2"/>
          <w:sz w:val="22"/>
          <w:szCs w:val="22"/>
        </w:rPr>
        <w:t>35.1.</w:t>
      </w:r>
      <w:r w:rsidRPr="0099156E">
        <w:rPr>
          <w:spacing w:val="2"/>
          <w:sz w:val="22"/>
          <w:szCs w:val="22"/>
        </w:rPr>
        <w:tab/>
      </w:r>
      <w:proofErr w:type="spellStart"/>
      <w:r w:rsidRPr="0099156E">
        <w:rPr>
          <w:spacing w:val="2"/>
          <w:sz w:val="22"/>
          <w:szCs w:val="22"/>
        </w:rPr>
        <w:t>Părțile</w:t>
      </w:r>
      <w:proofErr w:type="spellEnd"/>
      <w:r w:rsidRPr="0099156E">
        <w:rPr>
          <w:spacing w:val="2"/>
          <w:sz w:val="22"/>
          <w:szCs w:val="22"/>
        </w:rPr>
        <w:t xml:space="preserve"> </w:t>
      </w:r>
      <w:proofErr w:type="spellStart"/>
      <w:r w:rsidRPr="0099156E">
        <w:rPr>
          <w:spacing w:val="2"/>
          <w:sz w:val="22"/>
          <w:szCs w:val="22"/>
        </w:rPr>
        <w:t>prezentului</w:t>
      </w:r>
      <w:proofErr w:type="spellEnd"/>
      <w:r w:rsidRPr="0099156E">
        <w:rPr>
          <w:spacing w:val="2"/>
          <w:sz w:val="22"/>
          <w:szCs w:val="22"/>
        </w:rPr>
        <w:t xml:space="preserve"> contract </w:t>
      </w:r>
      <w:proofErr w:type="spellStart"/>
      <w:r w:rsidRPr="0099156E">
        <w:rPr>
          <w:spacing w:val="2"/>
          <w:sz w:val="22"/>
          <w:szCs w:val="22"/>
        </w:rPr>
        <w:t>înțeleg</w:t>
      </w:r>
      <w:proofErr w:type="spellEnd"/>
      <w:r w:rsidRPr="0099156E">
        <w:rPr>
          <w:spacing w:val="2"/>
          <w:sz w:val="22"/>
          <w:szCs w:val="22"/>
        </w:rPr>
        <w:t xml:space="preserve"> </w:t>
      </w:r>
      <w:proofErr w:type="spellStart"/>
      <w:r w:rsidRPr="0099156E">
        <w:rPr>
          <w:spacing w:val="2"/>
          <w:sz w:val="22"/>
          <w:szCs w:val="22"/>
        </w:rPr>
        <w:t>că</w:t>
      </w:r>
      <w:proofErr w:type="spellEnd"/>
      <w:r w:rsidRPr="0099156E">
        <w:rPr>
          <w:spacing w:val="2"/>
          <w:sz w:val="22"/>
          <w:szCs w:val="22"/>
        </w:rPr>
        <w:t xml:space="preserve"> </w:t>
      </w:r>
      <w:proofErr w:type="spellStart"/>
      <w:r w:rsidRPr="0099156E">
        <w:rPr>
          <w:spacing w:val="2"/>
          <w:sz w:val="22"/>
          <w:szCs w:val="22"/>
        </w:rPr>
        <w:t>datele</w:t>
      </w:r>
      <w:proofErr w:type="spellEnd"/>
      <w:r w:rsidRPr="0099156E">
        <w:rPr>
          <w:spacing w:val="2"/>
          <w:sz w:val="22"/>
          <w:szCs w:val="22"/>
        </w:rPr>
        <w:t xml:space="preserve"> cu </w:t>
      </w:r>
      <w:proofErr w:type="spellStart"/>
      <w:r w:rsidRPr="0099156E">
        <w:rPr>
          <w:spacing w:val="2"/>
          <w:sz w:val="22"/>
          <w:szCs w:val="22"/>
        </w:rPr>
        <w:t>caracter</w:t>
      </w:r>
      <w:proofErr w:type="spellEnd"/>
      <w:r w:rsidRPr="0099156E">
        <w:rPr>
          <w:spacing w:val="2"/>
          <w:sz w:val="22"/>
          <w:szCs w:val="22"/>
        </w:rPr>
        <w:t xml:space="preserve"> personal care </w:t>
      </w:r>
      <w:proofErr w:type="spellStart"/>
      <w:r w:rsidRPr="0099156E">
        <w:rPr>
          <w:spacing w:val="2"/>
          <w:sz w:val="22"/>
          <w:szCs w:val="22"/>
        </w:rPr>
        <w:t>reies</w:t>
      </w:r>
      <w:proofErr w:type="spellEnd"/>
      <w:r w:rsidRPr="0099156E">
        <w:rPr>
          <w:spacing w:val="2"/>
          <w:sz w:val="22"/>
          <w:szCs w:val="22"/>
        </w:rPr>
        <w:t xml:space="preserve"> din </w:t>
      </w:r>
      <w:proofErr w:type="spellStart"/>
      <w:r w:rsidRPr="0099156E">
        <w:rPr>
          <w:spacing w:val="2"/>
          <w:sz w:val="22"/>
          <w:szCs w:val="22"/>
        </w:rPr>
        <w:t>încheierea</w:t>
      </w:r>
      <w:proofErr w:type="spellEnd"/>
      <w:r w:rsidRPr="0099156E">
        <w:rPr>
          <w:spacing w:val="2"/>
          <w:sz w:val="22"/>
          <w:szCs w:val="22"/>
        </w:rPr>
        <w:t xml:space="preserve"> </w:t>
      </w:r>
      <w:proofErr w:type="spellStart"/>
      <w:r w:rsidRPr="0099156E">
        <w:rPr>
          <w:spacing w:val="2"/>
          <w:sz w:val="22"/>
          <w:szCs w:val="22"/>
        </w:rPr>
        <w:t>și</w:t>
      </w:r>
      <w:proofErr w:type="spellEnd"/>
      <w:r w:rsidRPr="0099156E">
        <w:rPr>
          <w:spacing w:val="2"/>
          <w:sz w:val="22"/>
          <w:szCs w:val="22"/>
        </w:rPr>
        <w:t xml:space="preserve"> </w:t>
      </w:r>
      <w:proofErr w:type="spellStart"/>
      <w:r w:rsidRPr="0099156E">
        <w:rPr>
          <w:spacing w:val="2"/>
          <w:sz w:val="22"/>
          <w:szCs w:val="22"/>
        </w:rPr>
        <w:t>executarea</w:t>
      </w:r>
      <w:proofErr w:type="spellEnd"/>
      <w:r w:rsidRPr="0099156E">
        <w:rPr>
          <w:spacing w:val="2"/>
          <w:sz w:val="22"/>
          <w:szCs w:val="22"/>
        </w:rPr>
        <w:t xml:space="preserve"> </w:t>
      </w:r>
      <w:proofErr w:type="spellStart"/>
      <w:r w:rsidRPr="0099156E">
        <w:rPr>
          <w:spacing w:val="2"/>
          <w:sz w:val="22"/>
          <w:szCs w:val="22"/>
        </w:rPr>
        <w:lastRenderedPageBreak/>
        <w:t>prezentului</w:t>
      </w:r>
      <w:proofErr w:type="spellEnd"/>
      <w:r w:rsidRPr="0099156E">
        <w:rPr>
          <w:spacing w:val="2"/>
          <w:sz w:val="22"/>
          <w:szCs w:val="22"/>
        </w:rPr>
        <w:t xml:space="preserve"> pot fi </w:t>
      </w:r>
      <w:proofErr w:type="spellStart"/>
      <w:r w:rsidRPr="0099156E">
        <w:rPr>
          <w:spacing w:val="2"/>
          <w:sz w:val="22"/>
          <w:szCs w:val="22"/>
        </w:rPr>
        <w:t>prelucrate</w:t>
      </w:r>
      <w:proofErr w:type="spellEnd"/>
      <w:r w:rsidRPr="0099156E">
        <w:rPr>
          <w:spacing w:val="2"/>
          <w:sz w:val="22"/>
          <w:szCs w:val="22"/>
        </w:rPr>
        <w:t xml:space="preserve"> </w:t>
      </w:r>
      <w:proofErr w:type="spellStart"/>
      <w:r w:rsidRPr="0099156E">
        <w:rPr>
          <w:spacing w:val="2"/>
          <w:sz w:val="22"/>
          <w:szCs w:val="22"/>
        </w:rPr>
        <w:t>doar</w:t>
      </w:r>
      <w:proofErr w:type="spellEnd"/>
      <w:r w:rsidRPr="0099156E">
        <w:rPr>
          <w:spacing w:val="2"/>
          <w:sz w:val="22"/>
          <w:szCs w:val="22"/>
        </w:rPr>
        <w:t xml:space="preserve"> </w:t>
      </w:r>
      <w:proofErr w:type="spellStart"/>
      <w:r w:rsidRPr="0099156E">
        <w:rPr>
          <w:spacing w:val="2"/>
          <w:sz w:val="22"/>
          <w:szCs w:val="22"/>
        </w:rPr>
        <w:t>în</w:t>
      </w:r>
      <w:proofErr w:type="spellEnd"/>
      <w:r w:rsidRPr="0099156E">
        <w:rPr>
          <w:spacing w:val="2"/>
          <w:sz w:val="22"/>
          <w:szCs w:val="22"/>
        </w:rPr>
        <w:t xml:space="preserve"> </w:t>
      </w:r>
      <w:proofErr w:type="spellStart"/>
      <w:r w:rsidRPr="0099156E">
        <w:rPr>
          <w:spacing w:val="2"/>
          <w:sz w:val="22"/>
          <w:szCs w:val="22"/>
        </w:rPr>
        <w:t>scopul</w:t>
      </w:r>
      <w:proofErr w:type="spellEnd"/>
      <w:r w:rsidRPr="0099156E">
        <w:rPr>
          <w:spacing w:val="2"/>
          <w:sz w:val="22"/>
          <w:szCs w:val="22"/>
        </w:rPr>
        <w:t xml:space="preserve"> </w:t>
      </w:r>
      <w:proofErr w:type="spellStart"/>
      <w:r w:rsidRPr="0099156E">
        <w:rPr>
          <w:spacing w:val="2"/>
          <w:sz w:val="22"/>
          <w:szCs w:val="22"/>
        </w:rPr>
        <w:t>aducerii</w:t>
      </w:r>
      <w:proofErr w:type="spellEnd"/>
      <w:r w:rsidRPr="0099156E">
        <w:rPr>
          <w:spacing w:val="2"/>
          <w:sz w:val="22"/>
          <w:szCs w:val="22"/>
        </w:rPr>
        <w:t xml:space="preserve"> la </w:t>
      </w:r>
      <w:proofErr w:type="spellStart"/>
      <w:r w:rsidRPr="0099156E">
        <w:rPr>
          <w:spacing w:val="2"/>
          <w:sz w:val="22"/>
          <w:szCs w:val="22"/>
        </w:rPr>
        <w:t>îndeplinire</w:t>
      </w:r>
      <w:proofErr w:type="spellEnd"/>
      <w:r w:rsidRPr="0099156E">
        <w:rPr>
          <w:spacing w:val="2"/>
          <w:sz w:val="22"/>
          <w:szCs w:val="22"/>
        </w:rPr>
        <w:t xml:space="preserve"> </w:t>
      </w:r>
      <w:proofErr w:type="gramStart"/>
      <w:r w:rsidRPr="0099156E">
        <w:rPr>
          <w:spacing w:val="2"/>
          <w:sz w:val="22"/>
          <w:szCs w:val="22"/>
        </w:rPr>
        <w:t>a</w:t>
      </w:r>
      <w:proofErr w:type="gramEnd"/>
      <w:r w:rsidRPr="0099156E">
        <w:rPr>
          <w:spacing w:val="2"/>
          <w:sz w:val="22"/>
          <w:szCs w:val="22"/>
        </w:rPr>
        <w:t xml:space="preserve"> </w:t>
      </w:r>
      <w:proofErr w:type="spellStart"/>
      <w:r w:rsidRPr="0099156E">
        <w:rPr>
          <w:spacing w:val="2"/>
          <w:sz w:val="22"/>
          <w:szCs w:val="22"/>
        </w:rPr>
        <w:t>obiectului</w:t>
      </w:r>
      <w:proofErr w:type="spellEnd"/>
      <w:r w:rsidRPr="0099156E">
        <w:rPr>
          <w:spacing w:val="2"/>
          <w:sz w:val="22"/>
          <w:szCs w:val="22"/>
        </w:rPr>
        <w:t xml:space="preserve"> </w:t>
      </w:r>
      <w:proofErr w:type="spellStart"/>
      <w:r w:rsidRPr="0099156E">
        <w:rPr>
          <w:spacing w:val="2"/>
          <w:sz w:val="22"/>
          <w:szCs w:val="22"/>
        </w:rPr>
        <w:t>contractului</w:t>
      </w:r>
      <w:proofErr w:type="spellEnd"/>
      <w:r w:rsidRPr="0099156E">
        <w:rPr>
          <w:spacing w:val="2"/>
          <w:sz w:val="22"/>
          <w:szCs w:val="22"/>
        </w:rPr>
        <w:t xml:space="preserve"> precum </w:t>
      </w:r>
      <w:proofErr w:type="spellStart"/>
      <w:r w:rsidRPr="0099156E">
        <w:rPr>
          <w:spacing w:val="2"/>
          <w:sz w:val="22"/>
          <w:szCs w:val="22"/>
        </w:rPr>
        <w:t>și</w:t>
      </w:r>
      <w:proofErr w:type="spellEnd"/>
      <w:r w:rsidRPr="0099156E">
        <w:rPr>
          <w:spacing w:val="2"/>
          <w:sz w:val="22"/>
          <w:szCs w:val="22"/>
        </w:rPr>
        <w:t xml:space="preserve"> </w:t>
      </w:r>
      <w:proofErr w:type="spellStart"/>
      <w:r w:rsidRPr="0099156E">
        <w:rPr>
          <w:spacing w:val="2"/>
          <w:sz w:val="22"/>
          <w:szCs w:val="22"/>
        </w:rPr>
        <w:t>în</w:t>
      </w:r>
      <w:proofErr w:type="spellEnd"/>
      <w:r w:rsidRPr="0099156E">
        <w:rPr>
          <w:spacing w:val="2"/>
          <w:sz w:val="22"/>
          <w:szCs w:val="22"/>
        </w:rPr>
        <w:t xml:space="preserve"> </w:t>
      </w:r>
      <w:proofErr w:type="spellStart"/>
      <w:r w:rsidRPr="0099156E">
        <w:rPr>
          <w:spacing w:val="2"/>
          <w:sz w:val="22"/>
          <w:szCs w:val="22"/>
        </w:rPr>
        <w:t>scopul</w:t>
      </w:r>
      <w:proofErr w:type="spellEnd"/>
      <w:r w:rsidRPr="0099156E">
        <w:rPr>
          <w:spacing w:val="2"/>
          <w:sz w:val="22"/>
          <w:szCs w:val="22"/>
        </w:rPr>
        <w:t xml:space="preserve"> </w:t>
      </w:r>
      <w:proofErr w:type="spellStart"/>
      <w:r w:rsidRPr="0099156E">
        <w:rPr>
          <w:spacing w:val="2"/>
          <w:sz w:val="22"/>
          <w:szCs w:val="22"/>
        </w:rPr>
        <w:t>arhivării</w:t>
      </w:r>
      <w:proofErr w:type="spellEnd"/>
      <w:r w:rsidRPr="0099156E">
        <w:rPr>
          <w:spacing w:val="2"/>
          <w:sz w:val="22"/>
          <w:szCs w:val="22"/>
        </w:rPr>
        <w:t xml:space="preserve">, </w:t>
      </w:r>
      <w:proofErr w:type="spellStart"/>
      <w:r w:rsidRPr="0099156E">
        <w:rPr>
          <w:spacing w:val="2"/>
          <w:sz w:val="22"/>
          <w:szCs w:val="22"/>
        </w:rPr>
        <w:t>în</w:t>
      </w:r>
      <w:proofErr w:type="spellEnd"/>
      <w:r w:rsidRPr="0099156E">
        <w:rPr>
          <w:spacing w:val="2"/>
          <w:sz w:val="22"/>
          <w:szCs w:val="22"/>
        </w:rPr>
        <w:t xml:space="preserve"> </w:t>
      </w:r>
      <w:proofErr w:type="spellStart"/>
      <w:r w:rsidRPr="0099156E">
        <w:rPr>
          <w:spacing w:val="2"/>
          <w:sz w:val="22"/>
          <w:szCs w:val="22"/>
        </w:rPr>
        <w:t>conformitate</w:t>
      </w:r>
      <w:proofErr w:type="spellEnd"/>
      <w:r w:rsidRPr="0099156E">
        <w:rPr>
          <w:spacing w:val="2"/>
          <w:sz w:val="22"/>
          <w:szCs w:val="22"/>
        </w:rPr>
        <w:t xml:space="preserve"> cu </w:t>
      </w:r>
      <w:proofErr w:type="spellStart"/>
      <w:r w:rsidRPr="0099156E">
        <w:rPr>
          <w:spacing w:val="2"/>
          <w:sz w:val="22"/>
          <w:szCs w:val="22"/>
        </w:rPr>
        <w:t>Regulamentul</w:t>
      </w:r>
      <w:proofErr w:type="spellEnd"/>
      <w:r w:rsidRPr="0099156E">
        <w:rPr>
          <w:spacing w:val="2"/>
          <w:sz w:val="22"/>
          <w:szCs w:val="22"/>
        </w:rPr>
        <w:t xml:space="preserve"> U.E. 679/2016 </w:t>
      </w:r>
      <w:proofErr w:type="spellStart"/>
      <w:r w:rsidRPr="0099156E">
        <w:rPr>
          <w:spacing w:val="2"/>
          <w:sz w:val="22"/>
          <w:szCs w:val="22"/>
        </w:rPr>
        <w:t>privind</w:t>
      </w:r>
      <w:proofErr w:type="spellEnd"/>
      <w:r w:rsidRPr="0099156E">
        <w:rPr>
          <w:spacing w:val="2"/>
          <w:sz w:val="22"/>
          <w:szCs w:val="22"/>
        </w:rPr>
        <w:t xml:space="preserve"> </w:t>
      </w:r>
      <w:proofErr w:type="spellStart"/>
      <w:r w:rsidRPr="0099156E">
        <w:rPr>
          <w:spacing w:val="2"/>
          <w:sz w:val="22"/>
          <w:szCs w:val="22"/>
        </w:rPr>
        <w:t>protecţia</w:t>
      </w:r>
      <w:proofErr w:type="spellEnd"/>
      <w:r w:rsidRPr="0099156E">
        <w:rPr>
          <w:spacing w:val="2"/>
          <w:sz w:val="22"/>
          <w:szCs w:val="22"/>
        </w:rPr>
        <w:t xml:space="preserve"> </w:t>
      </w:r>
      <w:proofErr w:type="spellStart"/>
      <w:r w:rsidRPr="0099156E">
        <w:rPr>
          <w:spacing w:val="2"/>
          <w:sz w:val="22"/>
          <w:szCs w:val="22"/>
        </w:rPr>
        <w:t>persoanelor</w:t>
      </w:r>
      <w:proofErr w:type="spellEnd"/>
      <w:r w:rsidRPr="0099156E">
        <w:rPr>
          <w:spacing w:val="2"/>
          <w:sz w:val="22"/>
          <w:szCs w:val="22"/>
        </w:rPr>
        <w:t xml:space="preserve"> </w:t>
      </w:r>
      <w:proofErr w:type="spellStart"/>
      <w:r w:rsidRPr="0099156E">
        <w:rPr>
          <w:spacing w:val="2"/>
          <w:sz w:val="22"/>
          <w:szCs w:val="22"/>
        </w:rPr>
        <w:t>fizice</w:t>
      </w:r>
      <w:proofErr w:type="spellEnd"/>
      <w:r w:rsidRPr="0099156E">
        <w:rPr>
          <w:spacing w:val="2"/>
          <w:sz w:val="22"/>
          <w:szCs w:val="22"/>
        </w:rPr>
        <w:t xml:space="preserve"> </w:t>
      </w:r>
      <w:proofErr w:type="spellStart"/>
      <w:r w:rsidRPr="0099156E">
        <w:rPr>
          <w:spacing w:val="2"/>
          <w:sz w:val="22"/>
          <w:szCs w:val="22"/>
        </w:rPr>
        <w:t>în</w:t>
      </w:r>
      <w:proofErr w:type="spellEnd"/>
      <w:r w:rsidRPr="0099156E">
        <w:rPr>
          <w:spacing w:val="2"/>
          <w:sz w:val="22"/>
          <w:szCs w:val="22"/>
        </w:rPr>
        <w:t xml:space="preserve"> </w:t>
      </w:r>
      <w:proofErr w:type="spellStart"/>
      <w:r w:rsidRPr="0099156E">
        <w:rPr>
          <w:spacing w:val="2"/>
          <w:sz w:val="22"/>
          <w:szCs w:val="22"/>
        </w:rPr>
        <w:t>ceea</w:t>
      </w:r>
      <w:proofErr w:type="spellEnd"/>
      <w:r w:rsidRPr="0099156E">
        <w:rPr>
          <w:spacing w:val="2"/>
          <w:sz w:val="22"/>
          <w:szCs w:val="22"/>
        </w:rPr>
        <w:t xml:space="preserve"> </w:t>
      </w:r>
      <w:proofErr w:type="spellStart"/>
      <w:r w:rsidRPr="0099156E">
        <w:rPr>
          <w:spacing w:val="2"/>
          <w:sz w:val="22"/>
          <w:szCs w:val="22"/>
        </w:rPr>
        <w:t>ce</w:t>
      </w:r>
      <w:proofErr w:type="spellEnd"/>
      <w:r w:rsidRPr="0099156E">
        <w:rPr>
          <w:spacing w:val="2"/>
          <w:sz w:val="22"/>
          <w:szCs w:val="22"/>
        </w:rPr>
        <w:t xml:space="preserve"> </w:t>
      </w:r>
      <w:proofErr w:type="spellStart"/>
      <w:r w:rsidRPr="0099156E">
        <w:rPr>
          <w:spacing w:val="2"/>
          <w:sz w:val="22"/>
          <w:szCs w:val="22"/>
        </w:rPr>
        <w:t>priveşte</w:t>
      </w:r>
      <w:proofErr w:type="spellEnd"/>
      <w:r w:rsidRPr="0099156E">
        <w:rPr>
          <w:spacing w:val="2"/>
          <w:sz w:val="22"/>
          <w:szCs w:val="22"/>
        </w:rPr>
        <w:t xml:space="preserve"> </w:t>
      </w:r>
      <w:proofErr w:type="spellStart"/>
      <w:r w:rsidRPr="0099156E">
        <w:rPr>
          <w:spacing w:val="2"/>
          <w:sz w:val="22"/>
          <w:szCs w:val="22"/>
        </w:rPr>
        <w:t>prelucrarea</w:t>
      </w:r>
      <w:proofErr w:type="spellEnd"/>
      <w:r w:rsidRPr="0099156E">
        <w:rPr>
          <w:spacing w:val="2"/>
          <w:sz w:val="22"/>
          <w:szCs w:val="22"/>
        </w:rPr>
        <w:t xml:space="preserve"> </w:t>
      </w:r>
      <w:proofErr w:type="spellStart"/>
      <w:r w:rsidRPr="0099156E">
        <w:rPr>
          <w:spacing w:val="2"/>
          <w:sz w:val="22"/>
          <w:szCs w:val="22"/>
        </w:rPr>
        <w:t>datelor</w:t>
      </w:r>
      <w:proofErr w:type="spellEnd"/>
      <w:r w:rsidRPr="0099156E">
        <w:rPr>
          <w:spacing w:val="2"/>
          <w:sz w:val="22"/>
          <w:szCs w:val="22"/>
        </w:rPr>
        <w:t xml:space="preserve"> cu </w:t>
      </w:r>
      <w:proofErr w:type="spellStart"/>
      <w:r w:rsidRPr="0099156E">
        <w:rPr>
          <w:spacing w:val="2"/>
          <w:sz w:val="22"/>
          <w:szCs w:val="22"/>
        </w:rPr>
        <w:t>caracter</w:t>
      </w:r>
      <w:proofErr w:type="spellEnd"/>
      <w:r w:rsidRPr="0099156E">
        <w:rPr>
          <w:spacing w:val="2"/>
          <w:sz w:val="22"/>
          <w:szCs w:val="22"/>
        </w:rPr>
        <w:t xml:space="preserve"> personal </w:t>
      </w:r>
      <w:proofErr w:type="spellStart"/>
      <w:r w:rsidRPr="0099156E">
        <w:rPr>
          <w:spacing w:val="2"/>
          <w:sz w:val="22"/>
          <w:szCs w:val="22"/>
        </w:rPr>
        <w:t>şi</w:t>
      </w:r>
      <w:proofErr w:type="spellEnd"/>
      <w:r w:rsidRPr="0099156E">
        <w:rPr>
          <w:spacing w:val="2"/>
          <w:sz w:val="22"/>
          <w:szCs w:val="22"/>
        </w:rPr>
        <w:t xml:space="preserve"> </w:t>
      </w:r>
      <w:proofErr w:type="spellStart"/>
      <w:r w:rsidRPr="0099156E">
        <w:rPr>
          <w:spacing w:val="2"/>
          <w:sz w:val="22"/>
          <w:szCs w:val="22"/>
        </w:rPr>
        <w:t>privind</w:t>
      </w:r>
      <w:proofErr w:type="spellEnd"/>
      <w:r w:rsidRPr="0099156E">
        <w:rPr>
          <w:spacing w:val="2"/>
          <w:sz w:val="22"/>
          <w:szCs w:val="22"/>
        </w:rPr>
        <w:t xml:space="preserve"> libera </w:t>
      </w:r>
      <w:proofErr w:type="spellStart"/>
      <w:r w:rsidRPr="0099156E">
        <w:rPr>
          <w:spacing w:val="2"/>
          <w:sz w:val="22"/>
          <w:szCs w:val="22"/>
        </w:rPr>
        <w:t>circulaţie</w:t>
      </w:r>
      <w:proofErr w:type="spellEnd"/>
      <w:r w:rsidRPr="0099156E">
        <w:rPr>
          <w:spacing w:val="2"/>
          <w:sz w:val="22"/>
          <w:szCs w:val="22"/>
        </w:rPr>
        <w:t xml:space="preserve"> </w:t>
      </w:r>
      <w:proofErr w:type="gramStart"/>
      <w:r w:rsidRPr="0099156E">
        <w:rPr>
          <w:spacing w:val="2"/>
          <w:sz w:val="22"/>
          <w:szCs w:val="22"/>
        </w:rPr>
        <w:t>a</w:t>
      </w:r>
      <w:proofErr w:type="gramEnd"/>
      <w:r w:rsidRPr="0099156E">
        <w:rPr>
          <w:spacing w:val="2"/>
          <w:sz w:val="22"/>
          <w:szCs w:val="22"/>
        </w:rPr>
        <w:t xml:space="preserve"> </w:t>
      </w:r>
      <w:proofErr w:type="spellStart"/>
      <w:r w:rsidRPr="0099156E">
        <w:rPr>
          <w:spacing w:val="2"/>
          <w:sz w:val="22"/>
          <w:szCs w:val="22"/>
        </w:rPr>
        <w:t>acestor</w:t>
      </w:r>
      <w:proofErr w:type="spellEnd"/>
      <w:r w:rsidRPr="0099156E">
        <w:rPr>
          <w:spacing w:val="2"/>
          <w:sz w:val="22"/>
          <w:szCs w:val="22"/>
        </w:rPr>
        <w:t xml:space="preserve"> date.</w:t>
      </w:r>
    </w:p>
    <w:p w14:paraId="49054C79" w14:textId="32CB8337" w:rsidR="00684694" w:rsidRPr="0099156E" w:rsidRDefault="0099156E" w:rsidP="00684694">
      <w:pPr>
        <w:pStyle w:val="BodyText"/>
        <w:tabs>
          <w:tab w:val="left" w:pos="821"/>
        </w:tabs>
        <w:kinsoku w:val="0"/>
        <w:overflowPunct w:val="0"/>
        <w:ind w:right="124"/>
        <w:jc w:val="both"/>
        <w:rPr>
          <w:sz w:val="22"/>
          <w:szCs w:val="22"/>
        </w:rPr>
      </w:pPr>
      <w:r w:rsidRPr="0099156E">
        <w:rPr>
          <w:sz w:val="22"/>
          <w:szCs w:val="22"/>
        </w:rPr>
        <w:t xml:space="preserve">35.2. </w:t>
      </w:r>
      <w:proofErr w:type="spellStart"/>
      <w:r w:rsidRPr="0099156E">
        <w:rPr>
          <w:sz w:val="22"/>
          <w:szCs w:val="22"/>
        </w:rPr>
        <w:t>Î</w:t>
      </w:r>
      <w:r w:rsidR="00684694" w:rsidRPr="0099156E">
        <w:rPr>
          <w:sz w:val="22"/>
          <w:szCs w:val="22"/>
        </w:rPr>
        <w:t>n</w:t>
      </w:r>
      <w:proofErr w:type="spellEnd"/>
      <w:r w:rsidR="00684694" w:rsidRPr="0099156E">
        <w:rPr>
          <w:sz w:val="22"/>
          <w:szCs w:val="22"/>
        </w:rPr>
        <w:t xml:space="preserve"> </w:t>
      </w:r>
      <w:proofErr w:type="spellStart"/>
      <w:r w:rsidR="00684694" w:rsidRPr="0099156E">
        <w:rPr>
          <w:sz w:val="22"/>
          <w:szCs w:val="22"/>
        </w:rPr>
        <w:t>conformitate</w:t>
      </w:r>
      <w:proofErr w:type="spellEnd"/>
      <w:r w:rsidR="00684694" w:rsidRPr="0099156E">
        <w:rPr>
          <w:sz w:val="22"/>
          <w:szCs w:val="22"/>
        </w:rPr>
        <w:t xml:space="preserve"> cu </w:t>
      </w:r>
      <w:proofErr w:type="spellStart"/>
      <w:r w:rsidR="00684694" w:rsidRPr="0099156E">
        <w:rPr>
          <w:sz w:val="22"/>
          <w:szCs w:val="22"/>
        </w:rPr>
        <w:t>dispoziţiile</w:t>
      </w:r>
      <w:proofErr w:type="spellEnd"/>
      <w:r w:rsidR="00684694" w:rsidRPr="0099156E">
        <w:rPr>
          <w:sz w:val="22"/>
          <w:szCs w:val="22"/>
        </w:rPr>
        <w:t xml:space="preserve"> </w:t>
      </w:r>
      <w:proofErr w:type="spellStart"/>
      <w:r w:rsidR="00684694" w:rsidRPr="0099156E">
        <w:rPr>
          <w:sz w:val="22"/>
          <w:szCs w:val="22"/>
        </w:rPr>
        <w:t>articolului</w:t>
      </w:r>
      <w:proofErr w:type="spellEnd"/>
      <w:r w:rsidR="00684694" w:rsidRPr="0099156E">
        <w:rPr>
          <w:sz w:val="22"/>
          <w:szCs w:val="22"/>
        </w:rPr>
        <w:t xml:space="preserve"> 1203 din </w:t>
      </w:r>
      <w:proofErr w:type="spellStart"/>
      <w:r w:rsidR="00684694" w:rsidRPr="0099156E">
        <w:rPr>
          <w:sz w:val="22"/>
          <w:szCs w:val="22"/>
        </w:rPr>
        <w:t>Codul</w:t>
      </w:r>
      <w:proofErr w:type="spellEnd"/>
      <w:r w:rsidR="00684694" w:rsidRPr="0099156E">
        <w:rPr>
          <w:sz w:val="22"/>
          <w:szCs w:val="22"/>
        </w:rPr>
        <w:t xml:space="preserve"> Civil </w:t>
      </w:r>
      <w:proofErr w:type="spellStart"/>
      <w:r w:rsidR="00684694" w:rsidRPr="0099156E">
        <w:rPr>
          <w:sz w:val="22"/>
          <w:szCs w:val="22"/>
        </w:rPr>
        <w:t>aprobat</w:t>
      </w:r>
      <w:proofErr w:type="spellEnd"/>
      <w:r w:rsidR="00684694" w:rsidRPr="0099156E">
        <w:rPr>
          <w:sz w:val="22"/>
          <w:szCs w:val="22"/>
        </w:rPr>
        <w:t xml:space="preserve"> </w:t>
      </w:r>
      <w:proofErr w:type="spellStart"/>
      <w:r w:rsidR="00684694" w:rsidRPr="0099156E">
        <w:rPr>
          <w:sz w:val="22"/>
          <w:szCs w:val="22"/>
        </w:rPr>
        <w:t>prin</w:t>
      </w:r>
      <w:proofErr w:type="spellEnd"/>
      <w:r w:rsidR="00684694" w:rsidRPr="0099156E">
        <w:rPr>
          <w:sz w:val="22"/>
          <w:szCs w:val="22"/>
        </w:rPr>
        <w:t xml:space="preserve"> Legea 287 din 2009 pus </w:t>
      </w:r>
      <w:proofErr w:type="spellStart"/>
      <w:r w:rsidR="00684694" w:rsidRPr="0099156E">
        <w:rPr>
          <w:sz w:val="22"/>
          <w:szCs w:val="22"/>
        </w:rPr>
        <w:t>în</w:t>
      </w:r>
      <w:proofErr w:type="spellEnd"/>
      <w:r w:rsidR="00684694" w:rsidRPr="0099156E">
        <w:rPr>
          <w:sz w:val="22"/>
          <w:szCs w:val="22"/>
        </w:rPr>
        <w:t xml:space="preserve"> </w:t>
      </w:r>
      <w:proofErr w:type="spellStart"/>
      <w:r w:rsidR="00684694" w:rsidRPr="0099156E">
        <w:rPr>
          <w:sz w:val="22"/>
          <w:szCs w:val="22"/>
        </w:rPr>
        <w:t>aplicare</w:t>
      </w:r>
      <w:proofErr w:type="spellEnd"/>
      <w:r w:rsidR="00684694" w:rsidRPr="0099156E">
        <w:rPr>
          <w:sz w:val="22"/>
          <w:szCs w:val="22"/>
        </w:rPr>
        <w:t xml:space="preserve"> </w:t>
      </w:r>
      <w:proofErr w:type="spellStart"/>
      <w:r w:rsidR="00684694" w:rsidRPr="0099156E">
        <w:rPr>
          <w:sz w:val="22"/>
          <w:szCs w:val="22"/>
        </w:rPr>
        <w:t>prin</w:t>
      </w:r>
      <w:proofErr w:type="spellEnd"/>
      <w:r w:rsidR="00684694" w:rsidRPr="0099156E">
        <w:rPr>
          <w:sz w:val="22"/>
          <w:szCs w:val="22"/>
        </w:rPr>
        <w:t xml:space="preserve"> Legea 71 din 2011, cu </w:t>
      </w:r>
      <w:proofErr w:type="spellStart"/>
      <w:r w:rsidR="00684694" w:rsidRPr="0099156E">
        <w:rPr>
          <w:sz w:val="22"/>
          <w:szCs w:val="22"/>
        </w:rPr>
        <w:t>modificările</w:t>
      </w:r>
      <w:proofErr w:type="spellEnd"/>
      <w:r w:rsidR="00684694" w:rsidRPr="0099156E">
        <w:rPr>
          <w:sz w:val="22"/>
          <w:szCs w:val="22"/>
        </w:rPr>
        <w:t xml:space="preserve"> </w:t>
      </w:r>
      <w:proofErr w:type="spellStart"/>
      <w:r w:rsidR="00684694" w:rsidRPr="0099156E">
        <w:rPr>
          <w:sz w:val="22"/>
          <w:szCs w:val="22"/>
        </w:rPr>
        <w:t>ulterioare</w:t>
      </w:r>
      <w:proofErr w:type="spellEnd"/>
      <w:r w:rsidR="00684694" w:rsidRPr="0099156E">
        <w:rPr>
          <w:sz w:val="22"/>
          <w:szCs w:val="22"/>
        </w:rPr>
        <w:t xml:space="preserve">. </w:t>
      </w:r>
      <w:proofErr w:type="spellStart"/>
      <w:r w:rsidR="00684694" w:rsidRPr="0099156E">
        <w:rPr>
          <w:sz w:val="22"/>
          <w:szCs w:val="22"/>
        </w:rPr>
        <w:t>Furnizorul</w:t>
      </w:r>
      <w:proofErr w:type="spellEnd"/>
      <w:r w:rsidR="00684694" w:rsidRPr="0099156E">
        <w:rPr>
          <w:sz w:val="22"/>
          <w:szCs w:val="22"/>
        </w:rPr>
        <w:t xml:space="preserve"> </w:t>
      </w:r>
      <w:proofErr w:type="spellStart"/>
      <w:r w:rsidR="00684694" w:rsidRPr="0099156E">
        <w:rPr>
          <w:sz w:val="22"/>
          <w:szCs w:val="22"/>
        </w:rPr>
        <w:t>acceptă</w:t>
      </w:r>
      <w:proofErr w:type="spellEnd"/>
      <w:r w:rsidR="00684694" w:rsidRPr="0099156E">
        <w:rPr>
          <w:sz w:val="22"/>
          <w:szCs w:val="22"/>
        </w:rPr>
        <w:t xml:space="preserve"> </w:t>
      </w:r>
      <w:proofErr w:type="spellStart"/>
      <w:r w:rsidR="00684694" w:rsidRPr="0099156E">
        <w:rPr>
          <w:sz w:val="22"/>
          <w:szCs w:val="22"/>
        </w:rPr>
        <w:t>în</w:t>
      </w:r>
      <w:proofErr w:type="spellEnd"/>
      <w:r w:rsidR="00684694" w:rsidRPr="0099156E">
        <w:rPr>
          <w:sz w:val="22"/>
          <w:szCs w:val="22"/>
        </w:rPr>
        <w:t xml:space="preserve"> mod </w:t>
      </w:r>
      <w:proofErr w:type="spellStart"/>
      <w:r w:rsidR="00684694" w:rsidRPr="0099156E">
        <w:rPr>
          <w:sz w:val="22"/>
          <w:szCs w:val="22"/>
        </w:rPr>
        <w:t>expres</w:t>
      </w:r>
      <w:proofErr w:type="spellEnd"/>
      <w:r w:rsidR="00684694" w:rsidRPr="0099156E">
        <w:rPr>
          <w:sz w:val="22"/>
          <w:szCs w:val="22"/>
        </w:rPr>
        <w:t xml:space="preserve"> </w:t>
      </w:r>
      <w:proofErr w:type="spellStart"/>
      <w:r w:rsidR="00684694" w:rsidRPr="0099156E">
        <w:rPr>
          <w:sz w:val="22"/>
          <w:szCs w:val="22"/>
        </w:rPr>
        <w:t>şi</w:t>
      </w:r>
      <w:proofErr w:type="spellEnd"/>
      <w:r w:rsidR="00684694" w:rsidRPr="0099156E">
        <w:rPr>
          <w:sz w:val="22"/>
          <w:szCs w:val="22"/>
        </w:rPr>
        <w:t xml:space="preserve"> </w:t>
      </w:r>
      <w:proofErr w:type="spellStart"/>
      <w:r w:rsidR="00684694" w:rsidRPr="0099156E">
        <w:rPr>
          <w:sz w:val="22"/>
          <w:szCs w:val="22"/>
        </w:rPr>
        <w:t>neechivoc</w:t>
      </w:r>
      <w:proofErr w:type="spellEnd"/>
      <w:r w:rsidR="00684694" w:rsidRPr="0099156E">
        <w:rPr>
          <w:sz w:val="22"/>
          <w:szCs w:val="22"/>
        </w:rPr>
        <w:t xml:space="preserve"> </w:t>
      </w:r>
      <w:proofErr w:type="spellStart"/>
      <w:r w:rsidR="00684694" w:rsidRPr="0099156E">
        <w:rPr>
          <w:sz w:val="22"/>
          <w:szCs w:val="22"/>
        </w:rPr>
        <w:t>conţinutul</w:t>
      </w:r>
      <w:proofErr w:type="spellEnd"/>
      <w:r w:rsidR="00684694" w:rsidRPr="0099156E">
        <w:rPr>
          <w:sz w:val="22"/>
          <w:szCs w:val="22"/>
        </w:rPr>
        <w:t xml:space="preserve"> </w:t>
      </w:r>
      <w:proofErr w:type="spellStart"/>
      <w:r w:rsidR="00684694" w:rsidRPr="0099156E">
        <w:rPr>
          <w:sz w:val="22"/>
          <w:szCs w:val="22"/>
        </w:rPr>
        <w:t>următoarelorarticole</w:t>
      </w:r>
      <w:proofErr w:type="spellEnd"/>
      <w:r w:rsidR="00684694" w:rsidRPr="0099156E">
        <w:rPr>
          <w:sz w:val="22"/>
          <w:szCs w:val="22"/>
        </w:rPr>
        <w:t xml:space="preserve">: art.4, art. 5, art. 9, art. 12, art. 15, art. 16, art.20, art. 23, </w:t>
      </w:r>
      <w:r w:rsidRPr="0099156E">
        <w:rPr>
          <w:sz w:val="22"/>
          <w:szCs w:val="22"/>
        </w:rPr>
        <w:t xml:space="preserve">art.24, </w:t>
      </w:r>
      <w:r w:rsidR="00E4552C" w:rsidRPr="00E4552C">
        <w:rPr>
          <w:color w:val="EE0000"/>
          <w:sz w:val="22"/>
          <w:szCs w:val="22"/>
          <w:highlight w:val="yellow"/>
        </w:rPr>
        <w:t>art. 30</w:t>
      </w:r>
      <w:r w:rsidR="00E4552C" w:rsidRPr="00E4552C">
        <w:rPr>
          <w:color w:val="EE0000"/>
          <w:sz w:val="22"/>
          <w:szCs w:val="22"/>
        </w:rPr>
        <w:t xml:space="preserve"> </w:t>
      </w:r>
      <w:r w:rsidR="00684694" w:rsidRPr="0099156E">
        <w:rPr>
          <w:sz w:val="22"/>
          <w:szCs w:val="22"/>
        </w:rPr>
        <w:t>art.31, art.35</w:t>
      </w:r>
      <w:r w:rsidR="0094529B">
        <w:rPr>
          <w:sz w:val="22"/>
          <w:szCs w:val="22"/>
        </w:rPr>
        <w:t>.</w:t>
      </w:r>
    </w:p>
    <w:p w14:paraId="6B53989E" w14:textId="77777777" w:rsidR="00D9447E" w:rsidRDefault="00D9447E" w:rsidP="00D9447E">
      <w:pPr>
        <w:pStyle w:val="BodyText"/>
        <w:tabs>
          <w:tab w:val="left" w:pos="821"/>
        </w:tabs>
        <w:kinsoku w:val="0"/>
        <w:overflowPunct w:val="0"/>
        <w:ind w:right="124"/>
        <w:jc w:val="both"/>
        <w:rPr>
          <w:sz w:val="22"/>
          <w:szCs w:val="22"/>
        </w:rPr>
      </w:pPr>
    </w:p>
    <w:p w14:paraId="4BC2E4EB" w14:textId="77777777" w:rsidR="00FA1492" w:rsidRPr="00553B98" w:rsidRDefault="00FA1492" w:rsidP="00AE51CD">
      <w:pPr>
        <w:kinsoku w:val="0"/>
        <w:overflowPunct w:val="0"/>
        <w:ind w:left="232" w:right="215"/>
        <w:jc w:val="both"/>
        <w:rPr>
          <w:sz w:val="22"/>
          <w:szCs w:val="22"/>
        </w:rPr>
      </w:pPr>
      <w:r w:rsidRPr="00553B98">
        <w:rPr>
          <w:sz w:val="22"/>
          <w:szCs w:val="22"/>
        </w:rPr>
        <w:t>Dre</w:t>
      </w:r>
      <w:r w:rsidRPr="00553B98">
        <w:rPr>
          <w:spacing w:val="1"/>
          <w:sz w:val="22"/>
          <w:szCs w:val="22"/>
        </w:rPr>
        <w:t>p</w:t>
      </w:r>
      <w:r w:rsidRPr="00553B98">
        <w:rPr>
          <w:sz w:val="22"/>
          <w:szCs w:val="22"/>
        </w:rPr>
        <w:t>t</w:t>
      </w:r>
      <w:r w:rsidRPr="00553B98">
        <w:rPr>
          <w:spacing w:val="3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p</w:t>
      </w:r>
      <w:r w:rsidRPr="00553B98">
        <w:rPr>
          <w:sz w:val="22"/>
          <w:szCs w:val="22"/>
        </w:rPr>
        <w:t>e</w:t>
      </w:r>
      <w:r w:rsidRPr="00553B98">
        <w:rPr>
          <w:spacing w:val="-1"/>
          <w:sz w:val="22"/>
          <w:szCs w:val="22"/>
        </w:rPr>
        <w:t>n</w:t>
      </w:r>
      <w:r w:rsidRPr="00553B98">
        <w:rPr>
          <w:sz w:val="22"/>
          <w:szCs w:val="22"/>
        </w:rPr>
        <w:t>tru</w:t>
      </w:r>
      <w:proofErr w:type="spellEnd"/>
      <w:r w:rsidRPr="00553B98">
        <w:rPr>
          <w:spacing w:val="3"/>
          <w:sz w:val="22"/>
          <w:szCs w:val="22"/>
        </w:rPr>
        <w:t xml:space="preserve"> </w:t>
      </w:r>
      <w:r w:rsidRPr="00553B98">
        <w:rPr>
          <w:sz w:val="22"/>
          <w:szCs w:val="22"/>
        </w:rPr>
        <w:t>care,</w:t>
      </w:r>
      <w:r w:rsidRPr="00553B98">
        <w:rPr>
          <w:spacing w:val="5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P</w:t>
      </w:r>
      <w:r w:rsidRPr="00553B98">
        <w:rPr>
          <w:sz w:val="22"/>
          <w:szCs w:val="22"/>
        </w:rPr>
        <w:t>ă</w:t>
      </w:r>
      <w:r w:rsidRPr="00553B98">
        <w:rPr>
          <w:spacing w:val="1"/>
          <w:sz w:val="22"/>
          <w:szCs w:val="22"/>
        </w:rPr>
        <w:t>r</w:t>
      </w:r>
      <w:r w:rsidRPr="00553B98">
        <w:rPr>
          <w:sz w:val="22"/>
          <w:szCs w:val="22"/>
        </w:rPr>
        <w:t>țile</w:t>
      </w:r>
      <w:proofErr w:type="spellEnd"/>
      <w:r w:rsidRPr="00553B98">
        <w:rPr>
          <w:spacing w:val="4"/>
          <w:sz w:val="22"/>
          <w:szCs w:val="22"/>
        </w:rPr>
        <w:t xml:space="preserve"> </w:t>
      </w:r>
      <w:r w:rsidRPr="00553B98">
        <w:rPr>
          <w:sz w:val="22"/>
          <w:szCs w:val="22"/>
        </w:rPr>
        <w:t>au</w:t>
      </w:r>
      <w:r w:rsidRPr="00553B98">
        <w:rPr>
          <w:spacing w:val="2"/>
          <w:sz w:val="22"/>
          <w:szCs w:val="22"/>
        </w:rPr>
        <w:t xml:space="preserve"> </w:t>
      </w:r>
      <w:proofErr w:type="spellStart"/>
      <w:r w:rsidRPr="00553B98">
        <w:rPr>
          <w:spacing w:val="2"/>
          <w:sz w:val="22"/>
          <w:szCs w:val="22"/>
        </w:rPr>
        <w:t>î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c</w:t>
      </w:r>
      <w:r w:rsidRPr="00553B98">
        <w:rPr>
          <w:spacing w:val="-1"/>
          <w:sz w:val="22"/>
          <w:szCs w:val="22"/>
        </w:rPr>
        <w:t>h</w:t>
      </w:r>
      <w:r w:rsidRPr="00553B98">
        <w:rPr>
          <w:sz w:val="22"/>
          <w:szCs w:val="22"/>
        </w:rPr>
        <w:t>ei</w:t>
      </w:r>
      <w:r w:rsidRPr="00553B98">
        <w:rPr>
          <w:spacing w:val="2"/>
          <w:sz w:val="22"/>
          <w:szCs w:val="22"/>
        </w:rPr>
        <w:t>a</w:t>
      </w:r>
      <w:r w:rsidRPr="00553B98">
        <w:rPr>
          <w:sz w:val="22"/>
          <w:szCs w:val="22"/>
        </w:rPr>
        <w:t>t</w:t>
      </w:r>
      <w:proofErr w:type="spellEnd"/>
      <w:r w:rsidRPr="00553B98">
        <w:rPr>
          <w:spacing w:val="4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p</w:t>
      </w:r>
      <w:r w:rsidRPr="00553B98">
        <w:rPr>
          <w:sz w:val="22"/>
          <w:szCs w:val="22"/>
        </w:rPr>
        <w:t>reze</w:t>
      </w:r>
      <w:r w:rsidRPr="00553B98">
        <w:rPr>
          <w:spacing w:val="-1"/>
          <w:sz w:val="22"/>
          <w:szCs w:val="22"/>
        </w:rPr>
        <w:t>n</w:t>
      </w:r>
      <w:r w:rsidRPr="00553B98">
        <w:rPr>
          <w:spacing w:val="2"/>
          <w:sz w:val="22"/>
          <w:szCs w:val="22"/>
        </w:rPr>
        <w:t>t</w:t>
      </w:r>
      <w:r w:rsidRPr="00553B98">
        <w:rPr>
          <w:spacing w:val="-2"/>
          <w:sz w:val="22"/>
          <w:szCs w:val="22"/>
        </w:rPr>
        <w:t>u</w:t>
      </w:r>
      <w:r w:rsidRPr="00553B98">
        <w:rPr>
          <w:sz w:val="22"/>
          <w:szCs w:val="22"/>
        </w:rPr>
        <w:t>l</w:t>
      </w:r>
      <w:proofErr w:type="spellEnd"/>
      <w:r w:rsidRPr="00553B98">
        <w:rPr>
          <w:spacing w:val="6"/>
          <w:sz w:val="22"/>
          <w:szCs w:val="22"/>
        </w:rPr>
        <w:t xml:space="preserve"> </w:t>
      </w:r>
      <w:r w:rsidRPr="00553B98">
        <w:rPr>
          <w:spacing w:val="-1"/>
          <w:sz w:val="22"/>
          <w:szCs w:val="22"/>
        </w:rPr>
        <w:t>C</w:t>
      </w:r>
      <w:r w:rsidRPr="00553B98">
        <w:rPr>
          <w:spacing w:val="1"/>
          <w:sz w:val="22"/>
          <w:szCs w:val="22"/>
        </w:rPr>
        <w:t>o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tract</w:t>
      </w:r>
      <w:r w:rsidRPr="00553B98">
        <w:rPr>
          <w:spacing w:val="4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az</w:t>
      </w:r>
      <w:r w:rsidRPr="00553B98">
        <w:rPr>
          <w:spacing w:val="2"/>
          <w:sz w:val="22"/>
          <w:szCs w:val="22"/>
        </w:rPr>
        <w:t>i</w:t>
      </w:r>
      <w:proofErr w:type="spellEnd"/>
      <w:r w:rsidRPr="00553B98">
        <w:rPr>
          <w:sz w:val="22"/>
          <w:szCs w:val="22"/>
        </w:rPr>
        <w:t>,</w:t>
      </w:r>
      <w:r w:rsidRPr="00553B98">
        <w:rPr>
          <w:spacing w:val="11"/>
          <w:sz w:val="22"/>
          <w:szCs w:val="22"/>
        </w:rPr>
        <w:t xml:space="preserve"> </w:t>
      </w:r>
      <w:r w:rsidRPr="00553B98">
        <w:rPr>
          <w:i/>
          <w:iCs/>
          <w:spacing w:val="1"/>
          <w:sz w:val="22"/>
          <w:szCs w:val="22"/>
          <w:highlight w:val="yellow"/>
        </w:rPr>
        <w:t>[da</w:t>
      </w:r>
      <w:r w:rsidRPr="00553B98">
        <w:rPr>
          <w:i/>
          <w:iCs/>
          <w:sz w:val="22"/>
          <w:szCs w:val="22"/>
          <w:highlight w:val="yellow"/>
        </w:rPr>
        <w:t>ta</w:t>
      </w:r>
      <w:r w:rsidRPr="00553B98">
        <w:rPr>
          <w:i/>
          <w:iCs/>
          <w:spacing w:val="4"/>
          <w:sz w:val="22"/>
          <w:szCs w:val="22"/>
          <w:highlight w:val="yellow"/>
        </w:rPr>
        <w:t xml:space="preserve"> </w:t>
      </w:r>
      <w:proofErr w:type="spellStart"/>
      <w:r w:rsidRPr="00553B98">
        <w:rPr>
          <w:i/>
          <w:iCs/>
          <w:sz w:val="22"/>
          <w:szCs w:val="22"/>
          <w:highlight w:val="yellow"/>
        </w:rPr>
        <w:t>î</w:t>
      </w:r>
      <w:r w:rsidRPr="00553B98">
        <w:rPr>
          <w:i/>
          <w:iCs/>
          <w:spacing w:val="2"/>
          <w:sz w:val="22"/>
          <w:szCs w:val="22"/>
          <w:highlight w:val="yellow"/>
        </w:rPr>
        <w:t>n</w:t>
      </w:r>
      <w:r w:rsidRPr="00553B98">
        <w:rPr>
          <w:i/>
          <w:iCs/>
          <w:spacing w:val="-2"/>
          <w:sz w:val="22"/>
          <w:szCs w:val="22"/>
          <w:highlight w:val="yellow"/>
        </w:rPr>
        <w:t>c</w:t>
      </w:r>
      <w:r w:rsidRPr="00553B98">
        <w:rPr>
          <w:i/>
          <w:iCs/>
          <w:spacing w:val="1"/>
          <w:sz w:val="22"/>
          <w:szCs w:val="22"/>
          <w:highlight w:val="yellow"/>
        </w:rPr>
        <w:t>h</w:t>
      </w:r>
      <w:r w:rsidRPr="00553B98">
        <w:rPr>
          <w:i/>
          <w:iCs/>
          <w:sz w:val="22"/>
          <w:szCs w:val="22"/>
          <w:highlight w:val="yellow"/>
        </w:rPr>
        <w:t>eierii</w:t>
      </w:r>
      <w:proofErr w:type="spellEnd"/>
      <w:r w:rsidRPr="00553B98">
        <w:rPr>
          <w:i/>
          <w:iCs/>
          <w:spacing w:val="4"/>
          <w:sz w:val="22"/>
          <w:szCs w:val="22"/>
          <w:highlight w:val="yellow"/>
        </w:rPr>
        <w:t xml:space="preserve"> </w:t>
      </w:r>
      <w:proofErr w:type="spellStart"/>
      <w:r w:rsidRPr="00553B98">
        <w:rPr>
          <w:i/>
          <w:iCs/>
          <w:spacing w:val="-1"/>
          <w:sz w:val="22"/>
          <w:szCs w:val="22"/>
          <w:highlight w:val="yellow"/>
        </w:rPr>
        <w:t>C</w:t>
      </w:r>
      <w:r w:rsidRPr="00553B98">
        <w:rPr>
          <w:i/>
          <w:iCs/>
          <w:spacing w:val="1"/>
          <w:sz w:val="22"/>
          <w:szCs w:val="22"/>
          <w:highlight w:val="yellow"/>
        </w:rPr>
        <w:t>on</w:t>
      </w:r>
      <w:r w:rsidRPr="00553B98">
        <w:rPr>
          <w:i/>
          <w:iCs/>
          <w:sz w:val="22"/>
          <w:szCs w:val="22"/>
          <w:highlight w:val="yellow"/>
        </w:rPr>
        <w:t>t</w:t>
      </w:r>
      <w:r w:rsidRPr="00553B98">
        <w:rPr>
          <w:i/>
          <w:iCs/>
          <w:spacing w:val="-1"/>
          <w:sz w:val="22"/>
          <w:szCs w:val="22"/>
          <w:highlight w:val="yellow"/>
        </w:rPr>
        <w:t>r</w:t>
      </w:r>
      <w:r w:rsidRPr="00553B98">
        <w:rPr>
          <w:i/>
          <w:iCs/>
          <w:spacing w:val="1"/>
          <w:sz w:val="22"/>
          <w:szCs w:val="22"/>
          <w:highlight w:val="yellow"/>
        </w:rPr>
        <w:t>a</w:t>
      </w:r>
      <w:r w:rsidRPr="00553B98">
        <w:rPr>
          <w:i/>
          <w:iCs/>
          <w:sz w:val="22"/>
          <w:szCs w:val="22"/>
          <w:highlight w:val="yellow"/>
        </w:rPr>
        <w:t>ct</w:t>
      </w:r>
      <w:r w:rsidRPr="00553B98">
        <w:rPr>
          <w:i/>
          <w:iCs/>
          <w:spacing w:val="1"/>
          <w:sz w:val="22"/>
          <w:szCs w:val="22"/>
          <w:highlight w:val="yellow"/>
        </w:rPr>
        <w:t>u</w:t>
      </w:r>
      <w:r w:rsidRPr="00553B98">
        <w:rPr>
          <w:i/>
          <w:iCs/>
          <w:sz w:val="22"/>
          <w:szCs w:val="22"/>
          <w:highlight w:val="yellow"/>
        </w:rPr>
        <w:t>lui</w:t>
      </w:r>
      <w:proofErr w:type="spellEnd"/>
      <w:r w:rsidRPr="00553B98">
        <w:rPr>
          <w:i/>
          <w:iCs/>
          <w:spacing w:val="5"/>
          <w:sz w:val="22"/>
          <w:szCs w:val="22"/>
          <w:highlight w:val="yellow"/>
        </w:rPr>
        <w:t>]</w:t>
      </w:r>
      <w:r w:rsidRPr="00553B98">
        <w:rPr>
          <w:sz w:val="22"/>
          <w:szCs w:val="22"/>
        </w:rPr>
        <w:t>,</w:t>
      </w:r>
      <w:r w:rsidRPr="00553B98">
        <w:rPr>
          <w:spacing w:val="2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în</w:t>
      </w:r>
      <w:proofErr w:type="spellEnd"/>
      <w:r w:rsidRPr="00553B98">
        <w:rPr>
          <w:spacing w:val="3"/>
          <w:sz w:val="22"/>
          <w:szCs w:val="22"/>
        </w:rPr>
        <w:t xml:space="preserve"> </w:t>
      </w:r>
      <w:r w:rsidR="00A97441" w:rsidRPr="00553B98">
        <w:rPr>
          <w:i/>
          <w:iCs/>
          <w:spacing w:val="1"/>
          <w:sz w:val="22"/>
          <w:szCs w:val="22"/>
        </w:rPr>
        <w:t>Suceava</w:t>
      </w:r>
      <w:r w:rsidRPr="00553B98">
        <w:rPr>
          <w:sz w:val="22"/>
          <w:szCs w:val="22"/>
        </w:rPr>
        <w:t>,</w:t>
      </w:r>
      <w:r w:rsidRPr="00553B98">
        <w:rPr>
          <w:spacing w:val="5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în</w:t>
      </w:r>
      <w:proofErr w:type="spellEnd"/>
      <w:r w:rsidRPr="00553B98">
        <w:rPr>
          <w:spacing w:val="3"/>
          <w:sz w:val="22"/>
          <w:szCs w:val="22"/>
        </w:rPr>
        <w:t xml:space="preserve"> </w:t>
      </w:r>
      <w:r w:rsidR="00A97441" w:rsidRPr="00553B98">
        <w:rPr>
          <w:i/>
          <w:iCs/>
          <w:spacing w:val="1"/>
          <w:sz w:val="22"/>
          <w:szCs w:val="22"/>
        </w:rPr>
        <w:t>2</w:t>
      </w:r>
      <w:r w:rsidRPr="00553B98">
        <w:rPr>
          <w:i/>
          <w:iCs/>
          <w:spacing w:val="-2"/>
          <w:sz w:val="22"/>
          <w:szCs w:val="22"/>
        </w:rPr>
        <w:t xml:space="preserve"> </w:t>
      </w:r>
      <w:r w:rsidR="00A97441" w:rsidRPr="00553B98">
        <w:rPr>
          <w:i/>
          <w:iCs/>
          <w:spacing w:val="-2"/>
          <w:sz w:val="22"/>
          <w:szCs w:val="22"/>
        </w:rPr>
        <w:t>(</w:t>
      </w:r>
      <w:proofErr w:type="spellStart"/>
      <w:r w:rsidR="00A97441" w:rsidRPr="00553B98">
        <w:rPr>
          <w:sz w:val="22"/>
          <w:szCs w:val="22"/>
        </w:rPr>
        <w:t>doua</w:t>
      </w:r>
      <w:proofErr w:type="spellEnd"/>
      <w:r w:rsidRPr="00553B98">
        <w:rPr>
          <w:sz w:val="22"/>
          <w:szCs w:val="22"/>
        </w:rPr>
        <w:t>)</w:t>
      </w:r>
      <w:r w:rsidRPr="00553B98">
        <w:rPr>
          <w:spacing w:val="-8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e</w:t>
      </w:r>
      <w:r w:rsidRPr="00553B98">
        <w:rPr>
          <w:spacing w:val="-1"/>
          <w:sz w:val="22"/>
          <w:szCs w:val="22"/>
        </w:rPr>
        <w:t>x</w:t>
      </w:r>
      <w:r w:rsidRPr="00553B98">
        <w:rPr>
          <w:spacing w:val="2"/>
          <w:sz w:val="22"/>
          <w:szCs w:val="22"/>
        </w:rPr>
        <w:t>e</w:t>
      </w:r>
      <w:r w:rsidRPr="00553B98">
        <w:rPr>
          <w:spacing w:val="-5"/>
          <w:sz w:val="22"/>
          <w:szCs w:val="22"/>
        </w:rPr>
        <w:t>m</w:t>
      </w:r>
      <w:r w:rsidRPr="00553B98">
        <w:rPr>
          <w:spacing w:val="1"/>
          <w:sz w:val="22"/>
          <w:szCs w:val="22"/>
        </w:rPr>
        <w:t>p</w:t>
      </w:r>
      <w:r w:rsidRPr="00553B98">
        <w:rPr>
          <w:sz w:val="22"/>
          <w:szCs w:val="22"/>
        </w:rPr>
        <w:t>lar</w:t>
      </w:r>
      <w:r w:rsidRPr="00553B98">
        <w:rPr>
          <w:spacing w:val="2"/>
          <w:sz w:val="22"/>
          <w:szCs w:val="22"/>
        </w:rPr>
        <w:t>e</w:t>
      </w:r>
      <w:proofErr w:type="spellEnd"/>
      <w:r w:rsidRPr="00553B98">
        <w:rPr>
          <w:sz w:val="22"/>
          <w:szCs w:val="22"/>
        </w:rPr>
        <w:t>.</w:t>
      </w:r>
    </w:p>
    <w:p w14:paraId="0ED4E4B1" w14:textId="77777777" w:rsidR="003E655F" w:rsidRPr="00553B98" w:rsidRDefault="003E655F" w:rsidP="00AE51CD">
      <w:pPr>
        <w:kinsoku w:val="0"/>
        <w:overflowPunct w:val="0"/>
        <w:ind w:left="232" w:right="215"/>
        <w:jc w:val="both"/>
        <w:rPr>
          <w:sz w:val="22"/>
          <w:szCs w:val="22"/>
        </w:rPr>
      </w:pPr>
    </w:p>
    <w:p w14:paraId="185606A9" w14:textId="77777777" w:rsidR="00FF70F6" w:rsidRPr="00553B98" w:rsidRDefault="00FF70F6" w:rsidP="00AE51CD">
      <w:pPr>
        <w:kinsoku w:val="0"/>
        <w:overflowPunct w:val="0"/>
        <w:ind w:left="232" w:right="215"/>
        <w:jc w:val="both"/>
        <w:rPr>
          <w:sz w:val="22"/>
          <w:szCs w:val="22"/>
        </w:rPr>
      </w:pPr>
    </w:p>
    <w:tbl>
      <w:tblPr>
        <w:tblW w:w="10290" w:type="dxa"/>
        <w:tblInd w:w="11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242"/>
        <w:gridCol w:w="5048"/>
      </w:tblGrid>
      <w:tr w:rsidR="00FF70F6" w:rsidRPr="009B2652" w14:paraId="0052353A" w14:textId="77777777" w:rsidTr="00553B98">
        <w:trPr>
          <w:trHeight w:hRule="exact" w:val="651"/>
        </w:trPr>
        <w:tc>
          <w:tcPr>
            <w:tcW w:w="5242" w:type="dxa"/>
            <w:tcBorders>
              <w:top w:val="nil"/>
              <w:left w:val="nil"/>
              <w:bottom w:val="nil"/>
              <w:right w:val="nil"/>
            </w:tcBorders>
          </w:tcPr>
          <w:p w14:paraId="374A4940" w14:textId="77777777" w:rsidR="00FF70F6" w:rsidRPr="009B2652" w:rsidRDefault="00FF70F6" w:rsidP="00796AD0">
            <w:pPr>
              <w:jc w:val="center"/>
              <w:rPr>
                <w:sz w:val="22"/>
                <w:szCs w:val="22"/>
              </w:rPr>
            </w:pPr>
            <w:proofErr w:type="spellStart"/>
            <w:r w:rsidRPr="009B2652">
              <w:rPr>
                <w:spacing w:val="1"/>
                <w:sz w:val="22"/>
                <w:szCs w:val="22"/>
              </w:rPr>
              <w:t>P</w:t>
            </w:r>
            <w:r w:rsidRPr="009B2652">
              <w:rPr>
                <w:sz w:val="22"/>
                <w:szCs w:val="22"/>
              </w:rPr>
              <w:t>e</w:t>
            </w:r>
            <w:r w:rsidRPr="009B2652">
              <w:rPr>
                <w:spacing w:val="-1"/>
                <w:sz w:val="22"/>
                <w:szCs w:val="22"/>
              </w:rPr>
              <w:t>n</w:t>
            </w:r>
            <w:r w:rsidRPr="009B2652">
              <w:rPr>
                <w:sz w:val="22"/>
                <w:szCs w:val="22"/>
              </w:rPr>
              <w:t>tru</w:t>
            </w:r>
            <w:proofErr w:type="spellEnd"/>
            <w:r w:rsidRPr="009B2652">
              <w:rPr>
                <w:spacing w:val="-14"/>
                <w:sz w:val="22"/>
                <w:szCs w:val="22"/>
              </w:rPr>
              <w:t xml:space="preserve"> </w:t>
            </w:r>
            <w:proofErr w:type="spellStart"/>
            <w:r w:rsidR="00AC61BB">
              <w:rPr>
                <w:spacing w:val="-3"/>
                <w:sz w:val="22"/>
                <w:szCs w:val="22"/>
              </w:rPr>
              <w:t>Autoritate</w:t>
            </w:r>
            <w:r w:rsidRPr="009B2652">
              <w:rPr>
                <w:sz w:val="22"/>
                <w:szCs w:val="22"/>
              </w:rPr>
              <w:t>a</w:t>
            </w:r>
            <w:proofErr w:type="spellEnd"/>
            <w:r w:rsidRPr="009B2652">
              <w:rPr>
                <w:sz w:val="22"/>
                <w:szCs w:val="22"/>
              </w:rPr>
              <w:t>/</w:t>
            </w:r>
            <w:r w:rsidRPr="009B2652">
              <w:rPr>
                <w:spacing w:val="-16"/>
                <w:sz w:val="22"/>
                <w:szCs w:val="22"/>
              </w:rPr>
              <w:t xml:space="preserve"> </w:t>
            </w:r>
            <w:proofErr w:type="spellStart"/>
            <w:r w:rsidRPr="009B2652">
              <w:rPr>
                <w:sz w:val="22"/>
                <w:szCs w:val="22"/>
              </w:rPr>
              <w:t>c</w:t>
            </w:r>
            <w:r w:rsidRPr="009B2652">
              <w:rPr>
                <w:spacing w:val="1"/>
                <w:sz w:val="22"/>
                <w:szCs w:val="22"/>
              </w:rPr>
              <w:t>o</w:t>
            </w:r>
            <w:r w:rsidRPr="009B2652">
              <w:rPr>
                <w:spacing w:val="-2"/>
                <w:sz w:val="22"/>
                <w:szCs w:val="22"/>
              </w:rPr>
              <w:t>n</w:t>
            </w:r>
            <w:r w:rsidRPr="009B2652">
              <w:rPr>
                <w:sz w:val="22"/>
                <w:szCs w:val="22"/>
              </w:rPr>
              <w:t>tracta</w:t>
            </w:r>
            <w:r w:rsidRPr="009B2652">
              <w:rPr>
                <w:spacing w:val="1"/>
                <w:sz w:val="22"/>
                <w:szCs w:val="22"/>
              </w:rPr>
              <w:t>n</w:t>
            </w:r>
            <w:r w:rsidRPr="009B2652">
              <w:rPr>
                <w:sz w:val="22"/>
                <w:szCs w:val="22"/>
              </w:rPr>
              <w:t>tă</w:t>
            </w:r>
            <w:proofErr w:type="spellEnd"/>
          </w:p>
        </w:tc>
        <w:tc>
          <w:tcPr>
            <w:tcW w:w="5048" w:type="dxa"/>
            <w:tcBorders>
              <w:top w:val="nil"/>
              <w:left w:val="nil"/>
              <w:bottom w:val="nil"/>
              <w:right w:val="nil"/>
            </w:tcBorders>
          </w:tcPr>
          <w:p w14:paraId="37E8FD82" w14:textId="77777777" w:rsidR="00FF70F6" w:rsidRPr="009B2652" w:rsidRDefault="00FF70F6" w:rsidP="00796AD0">
            <w:pPr>
              <w:jc w:val="center"/>
              <w:rPr>
                <w:sz w:val="22"/>
                <w:szCs w:val="22"/>
              </w:rPr>
            </w:pPr>
            <w:proofErr w:type="spellStart"/>
            <w:r w:rsidRPr="009B2652">
              <w:rPr>
                <w:spacing w:val="1"/>
                <w:sz w:val="22"/>
                <w:szCs w:val="22"/>
              </w:rPr>
              <w:t>P</w:t>
            </w:r>
            <w:r w:rsidRPr="009B2652">
              <w:rPr>
                <w:sz w:val="22"/>
                <w:szCs w:val="22"/>
              </w:rPr>
              <w:t>e</w:t>
            </w:r>
            <w:r w:rsidRPr="009B2652">
              <w:rPr>
                <w:spacing w:val="-1"/>
                <w:sz w:val="22"/>
                <w:szCs w:val="22"/>
              </w:rPr>
              <w:t>n</w:t>
            </w:r>
            <w:r w:rsidRPr="009B2652">
              <w:rPr>
                <w:sz w:val="22"/>
                <w:szCs w:val="22"/>
              </w:rPr>
              <w:t>tru</w:t>
            </w:r>
            <w:proofErr w:type="spellEnd"/>
            <w:r w:rsidRPr="009B2652">
              <w:rPr>
                <w:spacing w:val="-16"/>
                <w:sz w:val="22"/>
                <w:szCs w:val="22"/>
              </w:rPr>
              <w:t xml:space="preserve"> </w:t>
            </w:r>
            <w:proofErr w:type="spellStart"/>
            <w:r w:rsidRPr="009B2652">
              <w:rPr>
                <w:spacing w:val="-1"/>
                <w:sz w:val="22"/>
                <w:szCs w:val="22"/>
              </w:rPr>
              <w:t>C</w:t>
            </w:r>
            <w:r w:rsidRPr="009B2652">
              <w:rPr>
                <w:spacing w:val="1"/>
                <w:sz w:val="22"/>
                <w:szCs w:val="22"/>
              </w:rPr>
              <w:t>on</w:t>
            </w:r>
            <w:r w:rsidRPr="009B2652">
              <w:rPr>
                <w:sz w:val="22"/>
                <w:szCs w:val="22"/>
              </w:rPr>
              <w:t>tracta</w:t>
            </w:r>
            <w:r w:rsidRPr="009B2652">
              <w:rPr>
                <w:spacing w:val="-1"/>
                <w:sz w:val="22"/>
                <w:szCs w:val="22"/>
              </w:rPr>
              <w:t>n</w:t>
            </w:r>
            <w:r w:rsidRPr="009B2652">
              <w:rPr>
                <w:sz w:val="22"/>
                <w:szCs w:val="22"/>
              </w:rPr>
              <w:t>t</w:t>
            </w:r>
            <w:proofErr w:type="spellEnd"/>
          </w:p>
        </w:tc>
      </w:tr>
      <w:tr w:rsidR="00FF70F6" w:rsidRPr="009B2652" w14:paraId="071BD078" w14:textId="77777777" w:rsidTr="00553B98">
        <w:trPr>
          <w:trHeight w:hRule="exact" w:val="796"/>
        </w:trPr>
        <w:tc>
          <w:tcPr>
            <w:tcW w:w="5242" w:type="dxa"/>
            <w:tcBorders>
              <w:top w:val="nil"/>
              <w:left w:val="nil"/>
              <w:bottom w:val="nil"/>
              <w:right w:val="nil"/>
            </w:tcBorders>
          </w:tcPr>
          <w:p w14:paraId="6CD0B31B" w14:textId="77777777" w:rsidR="00FF70F6" w:rsidRPr="00CA7108" w:rsidRDefault="00FF70F6" w:rsidP="00796AD0">
            <w:pPr>
              <w:jc w:val="center"/>
              <w:rPr>
                <w:sz w:val="22"/>
                <w:szCs w:val="22"/>
                <w:lang w:val="it-IT"/>
              </w:rPr>
            </w:pPr>
            <w:r w:rsidRPr="009B2652">
              <w:rPr>
                <w:b/>
                <w:bCs/>
                <w:color w:val="000000"/>
                <w:sz w:val="22"/>
                <w:szCs w:val="22"/>
                <w:lang w:val="it-IT"/>
              </w:rPr>
              <w:t>UNIVERSITATEA „STEFAN CEL MARE” din SUCEAVA</w:t>
            </w:r>
          </w:p>
        </w:tc>
        <w:tc>
          <w:tcPr>
            <w:tcW w:w="5048" w:type="dxa"/>
            <w:tcBorders>
              <w:top w:val="nil"/>
              <w:left w:val="nil"/>
              <w:bottom w:val="nil"/>
              <w:right w:val="nil"/>
            </w:tcBorders>
          </w:tcPr>
          <w:p w14:paraId="1D740621" w14:textId="77777777" w:rsidR="00FF70F6" w:rsidRPr="009B2652" w:rsidRDefault="00FF70F6" w:rsidP="00796AD0">
            <w:pPr>
              <w:jc w:val="center"/>
              <w:rPr>
                <w:sz w:val="22"/>
                <w:szCs w:val="22"/>
              </w:rPr>
            </w:pPr>
            <w:r w:rsidRPr="009B2652">
              <w:rPr>
                <w:w w:val="95"/>
                <w:sz w:val="22"/>
                <w:szCs w:val="22"/>
              </w:rPr>
              <w:t>[</w:t>
            </w:r>
            <w:proofErr w:type="spellStart"/>
            <w:r w:rsidRPr="009B2652">
              <w:rPr>
                <w:spacing w:val="-1"/>
                <w:w w:val="95"/>
                <w:sz w:val="22"/>
                <w:szCs w:val="22"/>
              </w:rPr>
              <w:t>C</w:t>
            </w:r>
            <w:r w:rsidRPr="009B2652">
              <w:rPr>
                <w:w w:val="95"/>
                <w:sz w:val="22"/>
                <w:szCs w:val="22"/>
              </w:rPr>
              <w:t>o</w:t>
            </w:r>
            <w:r w:rsidRPr="009B2652">
              <w:rPr>
                <w:spacing w:val="-2"/>
                <w:w w:val="95"/>
                <w:sz w:val="22"/>
                <w:szCs w:val="22"/>
              </w:rPr>
              <w:t>n</w:t>
            </w:r>
            <w:r w:rsidRPr="009B2652">
              <w:rPr>
                <w:w w:val="95"/>
                <w:sz w:val="22"/>
                <w:szCs w:val="22"/>
              </w:rPr>
              <w:t>tractant</w:t>
            </w:r>
            <w:r w:rsidRPr="009B2652">
              <w:rPr>
                <w:spacing w:val="-2"/>
                <w:w w:val="95"/>
                <w:sz w:val="22"/>
                <w:szCs w:val="22"/>
              </w:rPr>
              <w:t>u</w:t>
            </w:r>
            <w:r w:rsidRPr="009B2652">
              <w:rPr>
                <w:w w:val="95"/>
                <w:sz w:val="22"/>
                <w:szCs w:val="22"/>
              </w:rPr>
              <w:t>l</w:t>
            </w:r>
            <w:proofErr w:type="spellEnd"/>
            <w:r w:rsidRPr="009B2652">
              <w:rPr>
                <w:w w:val="95"/>
                <w:sz w:val="22"/>
                <w:szCs w:val="22"/>
              </w:rPr>
              <w:t>]</w:t>
            </w:r>
          </w:p>
        </w:tc>
      </w:tr>
      <w:tr w:rsidR="00FF70F6" w:rsidRPr="009B2652" w14:paraId="6EF058B0" w14:textId="77777777" w:rsidTr="00553B98">
        <w:trPr>
          <w:trHeight w:hRule="exact" w:val="1215"/>
        </w:trPr>
        <w:tc>
          <w:tcPr>
            <w:tcW w:w="5242" w:type="dxa"/>
            <w:tcBorders>
              <w:top w:val="nil"/>
              <w:left w:val="nil"/>
              <w:bottom w:val="nil"/>
              <w:right w:val="nil"/>
            </w:tcBorders>
          </w:tcPr>
          <w:p w14:paraId="51195313" w14:textId="7D6F7E49" w:rsidR="00FF70F6" w:rsidRPr="009B2652" w:rsidRDefault="00FF70F6" w:rsidP="00796AD0">
            <w:pPr>
              <w:jc w:val="center"/>
              <w:rPr>
                <w:sz w:val="22"/>
                <w:szCs w:val="22"/>
              </w:rPr>
            </w:pPr>
            <w:proofErr w:type="spellStart"/>
            <w:r w:rsidRPr="009B2652">
              <w:rPr>
                <w:sz w:val="22"/>
                <w:szCs w:val="22"/>
              </w:rPr>
              <w:t>Prof.univ.dr</w:t>
            </w:r>
            <w:proofErr w:type="spellEnd"/>
            <w:r w:rsidRPr="009B2652">
              <w:rPr>
                <w:sz w:val="22"/>
                <w:szCs w:val="22"/>
              </w:rPr>
              <w:t xml:space="preserve">. </w:t>
            </w:r>
            <w:r w:rsidR="00586BB7">
              <w:rPr>
                <w:sz w:val="22"/>
                <w:szCs w:val="22"/>
              </w:rPr>
              <w:t>Mihai DIMIAN</w:t>
            </w:r>
          </w:p>
          <w:p w14:paraId="5394E4AE" w14:textId="77777777" w:rsidR="00FF70F6" w:rsidRPr="009B2652" w:rsidRDefault="00FF70F6" w:rsidP="00796AD0">
            <w:pPr>
              <w:jc w:val="center"/>
              <w:rPr>
                <w:sz w:val="22"/>
                <w:szCs w:val="22"/>
              </w:rPr>
            </w:pPr>
            <w:r w:rsidRPr="009B2652">
              <w:rPr>
                <w:sz w:val="22"/>
                <w:szCs w:val="22"/>
              </w:rPr>
              <w:t>Rector,</w:t>
            </w:r>
          </w:p>
          <w:p w14:paraId="1215CCD1" w14:textId="77777777" w:rsidR="00FF70F6" w:rsidRPr="009B2652" w:rsidRDefault="00FF70F6" w:rsidP="00796AD0">
            <w:pPr>
              <w:jc w:val="center"/>
              <w:rPr>
                <w:sz w:val="22"/>
                <w:szCs w:val="22"/>
              </w:rPr>
            </w:pPr>
            <w:proofErr w:type="spellStart"/>
            <w:r w:rsidRPr="009B2652">
              <w:rPr>
                <w:spacing w:val="-1"/>
                <w:sz w:val="22"/>
                <w:szCs w:val="22"/>
              </w:rPr>
              <w:t>S</w:t>
            </w:r>
            <w:r w:rsidRPr="009B2652">
              <w:rPr>
                <w:spacing w:val="2"/>
                <w:sz w:val="22"/>
                <w:szCs w:val="22"/>
              </w:rPr>
              <w:t>e</w:t>
            </w:r>
            <w:r w:rsidRPr="009B2652">
              <w:rPr>
                <w:spacing w:val="-2"/>
                <w:sz w:val="22"/>
                <w:szCs w:val="22"/>
              </w:rPr>
              <w:t>mn</w:t>
            </w:r>
            <w:r w:rsidRPr="009B2652">
              <w:rPr>
                <w:sz w:val="22"/>
                <w:szCs w:val="22"/>
              </w:rPr>
              <w:t>ăt</w:t>
            </w:r>
            <w:r w:rsidRPr="009B2652">
              <w:rPr>
                <w:spacing w:val="-1"/>
                <w:sz w:val="22"/>
                <w:szCs w:val="22"/>
              </w:rPr>
              <w:t>u</w:t>
            </w:r>
            <w:r w:rsidRPr="009B2652">
              <w:rPr>
                <w:sz w:val="22"/>
                <w:szCs w:val="22"/>
              </w:rPr>
              <w:t>ra</w:t>
            </w:r>
            <w:proofErr w:type="spellEnd"/>
          </w:p>
        </w:tc>
        <w:tc>
          <w:tcPr>
            <w:tcW w:w="5048" w:type="dxa"/>
            <w:tcBorders>
              <w:top w:val="nil"/>
              <w:left w:val="nil"/>
              <w:bottom w:val="nil"/>
              <w:right w:val="nil"/>
            </w:tcBorders>
          </w:tcPr>
          <w:p w14:paraId="695F2D17" w14:textId="77777777" w:rsidR="00FF70F6" w:rsidRPr="009B2652" w:rsidRDefault="00FF70F6" w:rsidP="00796AD0">
            <w:pPr>
              <w:jc w:val="center"/>
              <w:rPr>
                <w:sz w:val="22"/>
                <w:szCs w:val="22"/>
              </w:rPr>
            </w:pPr>
            <w:r w:rsidRPr="009B2652">
              <w:rPr>
                <w:sz w:val="22"/>
                <w:szCs w:val="22"/>
              </w:rPr>
              <w:t>[</w:t>
            </w:r>
            <w:proofErr w:type="spellStart"/>
            <w:r w:rsidRPr="009B2652">
              <w:rPr>
                <w:spacing w:val="-2"/>
                <w:sz w:val="22"/>
                <w:szCs w:val="22"/>
              </w:rPr>
              <w:t>n</w:t>
            </w:r>
            <w:r w:rsidRPr="009B2652">
              <w:rPr>
                <w:spacing w:val="1"/>
                <w:sz w:val="22"/>
                <w:szCs w:val="22"/>
              </w:rPr>
              <w:t>u</w:t>
            </w:r>
            <w:r w:rsidRPr="009B2652">
              <w:rPr>
                <w:spacing w:val="-2"/>
                <w:sz w:val="22"/>
                <w:szCs w:val="22"/>
              </w:rPr>
              <w:t>m</w:t>
            </w:r>
            <w:r w:rsidRPr="009B2652">
              <w:rPr>
                <w:sz w:val="22"/>
                <w:szCs w:val="22"/>
              </w:rPr>
              <w:t>ele</w:t>
            </w:r>
            <w:proofErr w:type="spellEnd"/>
            <w:r w:rsidRPr="009B2652">
              <w:rPr>
                <w:spacing w:val="-7"/>
                <w:sz w:val="22"/>
                <w:szCs w:val="22"/>
              </w:rPr>
              <w:t xml:space="preserve"> </w:t>
            </w:r>
            <w:proofErr w:type="spellStart"/>
            <w:r w:rsidRPr="009B2652">
              <w:rPr>
                <w:spacing w:val="-1"/>
                <w:sz w:val="22"/>
                <w:szCs w:val="22"/>
              </w:rPr>
              <w:t>ș</w:t>
            </w:r>
            <w:r w:rsidRPr="009B2652">
              <w:rPr>
                <w:sz w:val="22"/>
                <w:szCs w:val="22"/>
              </w:rPr>
              <w:t>i</w:t>
            </w:r>
            <w:proofErr w:type="spellEnd"/>
            <w:r w:rsidRPr="009B2652">
              <w:rPr>
                <w:spacing w:val="-8"/>
                <w:sz w:val="22"/>
                <w:szCs w:val="22"/>
              </w:rPr>
              <w:t xml:space="preserve"> </w:t>
            </w:r>
            <w:proofErr w:type="spellStart"/>
            <w:r w:rsidRPr="009B2652">
              <w:rPr>
                <w:spacing w:val="1"/>
                <w:sz w:val="22"/>
                <w:szCs w:val="22"/>
              </w:rPr>
              <w:t>p</w:t>
            </w:r>
            <w:r w:rsidRPr="009B2652">
              <w:rPr>
                <w:sz w:val="22"/>
                <w:szCs w:val="22"/>
              </w:rPr>
              <w:t>re</w:t>
            </w:r>
            <w:r w:rsidRPr="009B2652">
              <w:rPr>
                <w:spacing w:val="1"/>
                <w:sz w:val="22"/>
                <w:szCs w:val="22"/>
              </w:rPr>
              <w:t>nu</w:t>
            </w:r>
            <w:r w:rsidRPr="009B2652">
              <w:rPr>
                <w:spacing w:val="-2"/>
                <w:sz w:val="22"/>
                <w:szCs w:val="22"/>
              </w:rPr>
              <w:t>m</w:t>
            </w:r>
            <w:r w:rsidRPr="009B2652">
              <w:rPr>
                <w:sz w:val="22"/>
                <w:szCs w:val="22"/>
              </w:rPr>
              <w:t>ele</w:t>
            </w:r>
            <w:proofErr w:type="spellEnd"/>
            <w:r w:rsidRPr="009B2652">
              <w:rPr>
                <w:spacing w:val="-7"/>
                <w:sz w:val="22"/>
                <w:szCs w:val="22"/>
              </w:rPr>
              <w:t xml:space="preserve"> </w:t>
            </w:r>
            <w:proofErr w:type="spellStart"/>
            <w:r w:rsidRPr="009B2652">
              <w:rPr>
                <w:sz w:val="22"/>
                <w:szCs w:val="22"/>
              </w:rPr>
              <w:t>re</w:t>
            </w:r>
            <w:r w:rsidRPr="009B2652">
              <w:rPr>
                <w:spacing w:val="1"/>
                <w:sz w:val="22"/>
                <w:szCs w:val="22"/>
              </w:rPr>
              <w:t>p</w:t>
            </w:r>
            <w:r w:rsidRPr="009B2652">
              <w:rPr>
                <w:sz w:val="22"/>
                <w:szCs w:val="22"/>
              </w:rPr>
              <w:t>reze</w:t>
            </w:r>
            <w:r w:rsidRPr="009B2652">
              <w:rPr>
                <w:spacing w:val="-1"/>
                <w:sz w:val="22"/>
                <w:szCs w:val="22"/>
              </w:rPr>
              <w:t>n</w:t>
            </w:r>
            <w:r w:rsidRPr="009B2652">
              <w:rPr>
                <w:sz w:val="22"/>
                <w:szCs w:val="22"/>
              </w:rPr>
              <w:t>ta</w:t>
            </w:r>
            <w:r w:rsidRPr="009B2652">
              <w:rPr>
                <w:spacing w:val="1"/>
                <w:sz w:val="22"/>
                <w:szCs w:val="22"/>
              </w:rPr>
              <w:t>n</w:t>
            </w:r>
            <w:r w:rsidRPr="009B2652">
              <w:rPr>
                <w:sz w:val="22"/>
                <w:szCs w:val="22"/>
              </w:rPr>
              <w:t>t</w:t>
            </w:r>
            <w:r w:rsidRPr="009B2652">
              <w:rPr>
                <w:spacing w:val="-2"/>
                <w:sz w:val="22"/>
                <w:szCs w:val="22"/>
              </w:rPr>
              <w:t>u</w:t>
            </w:r>
            <w:r w:rsidRPr="009B2652">
              <w:rPr>
                <w:spacing w:val="2"/>
                <w:sz w:val="22"/>
                <w:szCs w:val="22"/>
              </w:rPr>
              <w:t>l</w:t>
            </w:r>
            <w:r w:rsidRPr="009B2652">
              <w:rPr>
                <w:spacing w:val="-2"/>
                <w:sz w:val="22"/>
                <w:szCs w:val="22"/>
              </w:rPr>
              <w:t>u</w:t>
            </w:r>
            <w:r w:rsidRPr="009B2652">
              <w:rPr>
                <w:sz w:val="22"/>
                <w:szCs w:val="22"/>
              </w:rPr>
              <w:t>i</w:t>
            </w:r>
            <w:proofErr w:type="spellEnd"/>
            <w:r w:rsidRPr="009B2652">
              <w:rPr>
                <w:spacing w:val="-8"/>
                <w:sz w:val="22"/>
                <w:szCs w:val="22"/>
              </w:rPr>
              <w:t xml:space="preserve"> </w:t>
            </w:r>
            <w:r w:rsidRPr="009B2652">
              <w:rPr>
                <w:sz w:val="22"/>
                <w:szCs w:val="22"/>
              </w:rPr>
              <w:t>l</w:t>
            </w:r>
            <w:r w:rsidRPr="009B2652">
              <w:rPr>
                <w:spacing w:val="2"/>
                <w:sz w:val="22"/>
                <w:szCs w:val="22"/>
              </w:rPr>
              <w:t>e</w:t>
            </w:r>
            <w:r w:rsidRPr="009B2652">
              <w:rPr>
                <w:spacing w:val="-2"/>
                <w:sz w:val="22"/>
                <w:szCs w:val="22"/>
              </w:rPr>
              <w:t>g</w:t>
            </w:r>
            <w:r w:rsidRPr="009B2652">
              <w:rPr>
                <w:sz w:val="22"/>
                <w:szCs w:val="22"/>
              </w:rPr>
              <w:t>al</w:t>
            </w:r>
            <w:r w:rsidRPr="009B2652">
              <w:rPr>
                <w:spacing w:val="-7"/>
                <w:sz w:val="22"/>
                <w:szCs w:val="22"/>
              </w:rPr>
              <w:t xml:space="preserve"> </w:t>
            </w:r>
            <w:r w:rsidRPr="009B2652">
              <w:rPr>
                <w:sz w:val="22"/>
                <w:szCs w:val="22"/>
              </w:rPr>
              <w:t>al</w:t>
            </w:r>
          </w:p>
          <w:p w14:paraId="0351A9EB" w14:textId="77777777" w:rsidR="00FF70F6" w:rsidRPr="009B2652" w:rsidRDefault="00FF70F6" w:rsidP="00796AD0">
            <w:pPr>
              <w:jc w:val="center"/>
              <w:rPr>
                <w:sz w:val="22"/>
                <w:szCs w:val="22"/>
              </w:rPr>
            </w:pPr>
            <w:proofErr w:type="spellStart"/>
            <w:r w:rsidRPr="009B2652">
              <w:rPr>
                <w:spacing w:val="-1"/>
                <w:w w:val="95"/>
                <w:sz w:val="22"/>
                <w:szCs w:val="22"/>
              </w:rPr>
              <w:t>C</w:t>
            </w:r>
            <w:r w:rsidRPr="009B2652">
              <w:rPr>
                <w:w w:val="95"/>
                <w:sz w:val="22"/>
                <w:szCs w:val="22"/>
              </w:rPr>
              <w:t>o</w:t>
            </w:r>
            <w:r w:rsidRPr="009B2652">
              <w:rPr>
                <w:spacing w:val="-2"/>
                <w:w w:val="95"/>
                <w:sz w:val="22"/>
                <w:szCs w:val="22"/>
              </w:rPr>
              <w:t>n</w:t>
            </w:r>
            <w:r w:rsidRPr="009B2652">
              <w:rPr>
                <w:w w:val="95"/>
                <w:sz w:val="22"/>
                <w:szCs w:val="22"/>
              </w:rPr>
              <w:t>tract</w:t>
            </w:r>
            <w:r w:rsidRPr="009B2652">
              <w:rPr>
                <w:spacing w:val="1"/>
                <w:w w:val="95"/>
                <w:sz w:val="22"/>
                <w:szCs w:val="22"/>
              </w:rPr>
              <w:t>a</w:t>
            </w:r>
            <w:r w:rsidRPr="009B2652">
              <w:rPr>
                <w:spacing w:val="-2"/>
                <w:w w:val="95"/>
                <w:sz w:val="22"/>
                <w:szCs w:val="22"/>
              </w:rPr>
              <w:t>n</w:t>
            </w:r>
            <w:r w:rsidRPr="009B2652">
              <w:rPr>
                <w:w w:val="95"/>
                <w:sz w:val="22"/>
                <w:szCs w:val="22"/>
              </w:rPr>
              <w:t>tul</w:t>
            </w:r>
            <w:r w:rsidRPr="009B2652">
              <w:rPr>
                <w:spacing w:val="-2"/>
                <w:w w:val="95"/>
                <w:sz w:val="22"/>
                <w:szCs w:val="22"/>
              </w:rPr>
              <w:t>u</w:t>
            </w:r>
            <w:r w:rsidRPr="009B2652">
              <w:rPr>
                <w:w w:val="95"/>
                <w:sz w:val="22"/>
                <w:szCs w:val="22"/>
              </w:rPr>
              <w:t>i</w:t>
            </w:r>
            <w:proofErr w:type="spellEnd"/>
            <w:r w:rsidRPr="009B2652">
              <w:rPr>
                <w:w w:val="95"/>
                <w:sz w:val="22"/>
                <w:szCs w:val="22"/>
              </w:rPr>
              <w:t>]</w:t>
            </w:r>
          </w:p>
        </w:tc>
      </w:tr>
      <w:tr w:rsidR="00FF70F6" w:rsidRPr="009B2652" w14:paraId="50210661" w14:textId="77777777" w:rsidTr="00877981">
        <w:trPr>
          <w:trHeight w:hRule="exact" w:val="5765"/>
        </w:trPr>
        <w:tc>
          <w:tcPr>
            <w:tcW w:w="5242" w:type="dxa"/>
            <w:tcBorders>
              <w:top w:val="nil"/>
              <w:left w:val="nil"/>
              <w:bottom w:val="nil"/>
              <w:right w:val="nil"/>
            </w:tcBorders>
          </w:tcPr>
          <w:p w14:paraId="15873A40" w14:textId="77777777" w:rsidR="00FF70F6" w:rsidRPr="009B2652" w:rsidRDefault="00FF70F6" w:rsidP="00796AD0">
            <w:pPr>
              <w:jc w:val="center"/>
              <w:rPr>
                <w:sz w:val="22"/>
                <w:szCs w:val="22"/>
              </w:rPr>
            </w:pPr>
            <w:r w:rsidRPr="009B2652">
              <w:rPr>
                <w:sz w:val="22"/>
                <w:szCs w:val="22"/>
              </w:rPr>
              <w:t xml:space="preserve">Ing. </w:t>
            </w:r>
            <w:r w:rsidR="000B5A89">
              <w:rPr>
                <w:sz w:val="22"/>
                <w:szCs w:val="22"/>
              </w:rPr>
              <w:t>Florin DUCEAC</w:t>
            </w:r>
          </w:p>
          <w:p w14:paraId="7FD2596D" w14:textId="77777777" w:rsidR="00FF70F6" w:rsidRPr="009B2652" w:rsidRDefault="00FF70F6" w:rsidP="00796AD0">
            <w:pPr>
              <w:jc w:val="center"/>
              <w:rPr>
                <w:sz w:val="22"/>
                <w:szCs w:val="22"/>
              </w:rPr>
            </w:pPr>
            <w:r w:rsidRPr="009B2652">
              <w:rPr>
                <w:sz w:val="22"/>
                <w:szCs w:val="22"/>
              </w:rPr>
              <w:t xml:space="preserve">Director General </w:t>
            </w:r>
            <w:proofErr w:type="spellStart"/>
            <w:r w:rsidRPr="009B2652">
              <w:rPr>
                <w:sz w:val="22"/>
                <w:szCs w:val="22"/>
              </w:rPr>
              <w:t>Administrativ</w:t>
            </w:r>
            <w:proofErr w:type="spellEnd"/>
          </w:p>
          <w:p w14:paraId="43BDA2EF" w14:textId="77777777" w:rsidR="00FF70F6" w:rsidRPr="009B2652" w:rsidRDefault="00FF70F6" w:rsidP="00796AD0">
            <w:pPr>
              <w:jc w:val="center"/>
              <w:rPr>
                <w:sz w:val="22"/>
                <w:szCs w:val="22"/>
              </w:rPr>
            </w:pPr>
            <w:proofErr w:type="spellStart"/>
            <w:r w:rsidRPr="009B2652">
              <w:rPr>
                <w:sz w:val="22"/>
                <w:szCs w:val="22"/>
              </w:rPr>
              <w:t>Semnatura</w:t>
            </w:r>
            <w:proofErr w:type="spellEnd"/>
          </w:p>
          <w:p w14:paraId="5D2079DF" w14:textId="77777777" w:rsidR="00FF70F6" w:rsidRPr="009B2652" w:rsidRDefault="00FF70F6" w:rsidP="00796AD0">
            <w:pPr>
              <w:jc w:val="center"/>
              <w:rPr>
                <w:sz w:val="22"/>
                <w:szCs w:val="22"/>
              </w:rPr>
            </w:pPr>
          </w:p>
          <w:p w14:paraId="3B97A871" w14:textId="77777777" w:rsidR="00877981" w:rsidRPr="00CA7108" w:rsidRDefault="00877981" w:rsidP="00877981">
            <w:pPr>
              <w:jc w:val="center"/>
              <w:rPr>
                <w:sz w:val="22"/>
                <w:szCs w:val="22"/>
                <w:lang w:val="pt-BR"/>
              </w:rPr>
            </w:pPr>
            <w:r w:rsidRPr="00CA7108">
              <w:rPr>
                <w:sz w:val="22"/>
                <w:szCs w:val="22"/>
                <w:lang w:val="pt-BR"/>
              </w:rPr>
              <w:t>Ec. Geanina MĂCIUCĂ</w:t>
            </w:r>
          </w:p>
          <w:p w14:paraId="4425CFB1" w14:textId="77777777" w:rsidR="00877981" w:rsidRPr="00CA7108" w:rsidRDefault="00877981" w:rsidP="00877981">
            <w:pPr>
              <w:jc w:val="center"/>
              <w:rPr>
                <w:sz w:val="22"/>
                <w:szCs w:val="22"/>
                <w:lang w:val="pt-BR"/>
              </w:rPr>
            </w:pPr>
            <w:r w:rsidRPr="00CA7108">
              <w:rPr>
                <w:sz w:val="22"/>
                <w:szCs w:val="22"/>
                <w:lang w:val="pt-BR"/>
              </w:rPr>
              <w:t>Director Economic,</w:t>
            </w:r>
          </w:p>
          <w:p w14:paraId="799D8E91" w14:textId="77777777" w:rsidR="00877981" w:rsidRPr="00CA7108" w:rsidRDefault="00877981" w:rsidP="00877981">
            <w:pPr>
              <w:jc w:val="center"/>
              <w:rPr>
                <w:sz w:val="22"/>
                <w:szCs w:val="22"/>
                <w:lang w:val="pt-BR"/>
              </w:rPr>
            </w:pPr>
            <w:r w:rsidRPr="00CA7108">
              <w:rPr>
                <w:sz w:val="22"/>
                <w:szCs w:val="22"/>
                <w:lang w:val="pt-BR"/>
              </w:rPr>
              <w:t>Semnatura</w:t>
            </w:r>
          </w:p>
          <w:p w14:paraId="2C7345A4" w14:textId="77777777" w:rsidR="00877981" w:rsidRPr="00CA7108" w:rsidRDefault="00877981" w:rsidP="00877981">
            <w:pPr>
              <w:jc w:val="center"/>
              <w:rPr>
                <w:sz w:val="22"/>
                <w:szCs w:val="22"/>
                <w:lang w:val="pt-BR"/>
              </w:rPr>
            </w:pPr>
          </w:p>
          <w:p w14:paraId="5D436CE2" w14:textId="77777777" w:rsidR="00877981" w:rsidRPr="00CA7108" w:rsidRDefault="00877981" w:rsidP="00877981">
            <w:pPr>
              <w:jc w:val="center"/>
              <w:rPr>
                <w:sz w:val="22"/>
                <w:szCs w:val="22"/>
                <w:lang w:val="pt-BR"/>
              </w:rPr>
            </w:pPr>
            <w:r w:rsidRPr="00CA7108">
              <w:rPr>
                <w:sz w:val="22"/>
                <w:szCs w:val="22"/>
                <w:lang w:val="pt-BR"/>
              </w:rPr>
              <w:t xml:space="preserve">Jr. </w:t>
            </w:r>
          </w:p>
          <w:p w14:paraId="7EB4FECD" w14:textId="77777777" w:rsidR="00877981" w:rsidRPr="00CA7108" w:rsidRDefault="00877981" w:rsidP="00877981">
            <w:pPr>
              <w:jc w:val="center"/>
              <w:rPr>
                <w:sz w:val="22"/>
                <w:szCs w:val="22"/>
                <w:lang w:val="es-ES"/>
              </w:rPr>
            </w:pPr>
            <w:proofErr w:type="spellStart"/>
            <w:r>
              <w:rPr>
                <w:sz w:val="22"/>
                <w:szCs w:val="22"/>
                <w:lang w:val="es-ES"/>
              </w:rPr>
              <w:t>Serviciul</w:t>
            </w:r>
            <w:proofErr w:type="spellEnd"/>
            <w:r w:rsidRPr="00CA7108">
              <w:rPr>
                <w:sz w:val="22"/>
                <w:szCs w:val="22"/>
                <w:lang w:val="es-ES"/>
              </w:rPr>
              <w:t xml:space="preserve"> </w:t>
            </w:r>
            <w:proofErr w:type="spellStart"/>
            <w:r w:rsidRPr="00CA7108">
              <w:rPr>
                <w:sz w:val="22"/>
                <w:szCs w:val="22"/>
                <w:lang w:val="es-ES"/>
              </w:rPr>
              <w:t>Juridic</w:t>
            </w:r>
            <w:proofErr w:type="spellEnd"/>
            <w:r w:rsidRPr="00CA7108">
              <w:rPr>
                <w:sz w:val="22"/>
                <w:szCs w:val="22"/>
                <w:lang w:val="es-ES"/>
              </w:rPr>
              <w:t>,</w:t>
            </w:r>
          </w:p>
          <w:p w14:paraId="00A00379" w14:textId="77777777" w:rsidR="00877981" w:rsidRPr="009B2652" w:rsidRDefault="00877981" w:rsidP="00877981">
            <w:pPr>
              <w:jc w:val="center"/>
              <w:rPr>
                <w:sz w:val="22"/>
                <w:szCs w:val="22"/>
                <w:lang w:val="es-ES"/>
              </w:rPr>
            </w:pPr>
            <w:proofErr w:type="spellStart"/>
            <w:r w:rsidRPr="00CA7108">
              <w:rPr>
                <w:sz w:val="22"/>
                <w:szCs w:val="22"/>
                <w:lang w:val="es-ES"/>
              </w:rPr>
              <w:t>Semnatura</w:t>
            </w:r>
            <w:proofErr w:type="spellEnd"/>
          </w:p>
          <w:p w14:paraId="15B1FC52" w14:textId="77777777" w:rsidR="00877981" w:rsidRPr="00CA7108" w:rsidRDefault="00877981" w:rsidP="00877981">
            <w:pPr>
              <w:jc w:val="center"/>
              <w:rPr>
                <w:sz w:val="22"/>
                <w:szCs w:val="22"/>
                <w:lang w:val="es-ES"/>
              </w:rPr>
            </w:pPr>
          </w:p>
          <w:p w14:paraId="68299494" w14:textId="77777777" w:rsidR="00877981" w:rsidRDefault="00877981" w:rsidP="00877981">
            <w:pPr>
              <w:jc w:val="center"/>
              <w:rPr>
                <w:sz w:val="22"/>
                <w:szCs w:val="22"/>
                <w:lang w:val="fr-FR"/>
              </w:rPr>
            </w:pPr>
          </w:p>
          <w:p w14:paraId="1E35DF5A" w14:textId="77777777" w:rsidR="00877981" w:rsidRDefault="00877981" w:rsidP="00877981">
            <w:pPr>
              <w:jc w:val="center"/>
              <w:rPr>
                <w:sz w:val="22"/>
                <w:szCs w:val="22"/>
                <w:lang w:val="fr-FR"/>
              </w:rPr>
            </w:pPr>
            <w:proofErr w:type="spellStart"/>
            <w:r w:rsidRPr="00CA7108">
              <w:rPr>
                <w:sz w:val="22"/>
                <w:szCs w:val="22"/>
                <w:lang w:val="fr-FR"/>
              </w:rPr>
              <w:t>Șef</w:t>
            </w:r>
            <w:proofErr w:type="spellEnd"/>
            <w:r w:rsidRPr="00CA7108">
              <w:rPr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CA7108">
              <w:rPr>
                <w:sz w:val="22"/>
                <w:szCs w:val="22"/>
                <w:lang w:val="fr-FR"/>
              </w:rPr>
              <w:t>Serviciu</w:t>
            </w:r>
            <w:proofErr w:type="spellEnd"/>
            <w:r w:rsidRPr="00CA7108">
              <w:rPr>
                <w:sz w:val="22"/>
                <w:szCs w:val="22"/>
                <w:lang w:val="fr-FR"/>
              </w:rPr>
              <w:t xml:space="preserve"> Achiziții </w:t>
            </w:r>
            <w:proofErr w:type="spellStart"/>
            <w:r w:rsidRPr="00CA7108">
              <w:rPr>
                <w:sz w:val="22"/>
                <w:szCs w:val="22"/>
                <w:lang w:val="fr-FR"/>
              </w:rPr>
              <w:t>Publice</w:t>
            </w:r>
            <w:proofErr w:type="spellEnd"/>
            <w:r>
              <w:rPr>
                <w:sz w:val="22"/>
                <w:szCs w:val="22"/>
                <w:lang w:val="fr-FR"/>
              </w:rPr>
              <w:t xml:space="preserve"> II</w:t>
            </w:r>
          </w:p>
          <w:p w14:paraId="13C638F2" w14:textId="77777777" w:rsidR="00877981" w:rsidRPr="00CA7108" w:rsidRDefault="00877981" w:rsidP="00877981">
            <w:pPr>
              <w:jc w:val="center"/>
              <w:rPr>
                <w:sz w:val="22"/>
                <w:szCs w:val="22"/>
                <w:lang w:val="fr-FR"/>
              </w:rPr>
            </w:pPr>
            <w:r>
              <w:rPr>
                <w:sz w:val="22"/>
                <w:szCs w:val="22"/>
                <w:lang w:val="fr-FR"/>
              </w:rPr>
              <w:t>Lucian Ioan OPAIȚ</w:t>
            </w:r>
          </w:p>
          <w:p w14:paraId="368346B3" w14:textId="77777777" w:rsidR="00877981" w:rsidRPr="00CA7108" w:rsidRDefault="00877981" w:rsidP="00877981">
            <w:pPr>
              <w:jc w:val="center"/>
              <w:rPr>
                <w:sz w:val="22"/>
                <w:szCs w:val="22"/>
                <w:lang w:val="fr-FR"/>
              </w:rPr>
            </w:pPr>
            <w:proofErr w:type="spellStart"/>
            <w:r w:rsidRPr="00CA7108">
              <w:rPr>
                <w:sz w:val="22"/>
                <w:szCs w:val="22"/>
                <w:lang w:val="fr-FR"/>
              </w:rPr>
              <w:t>Semnatura</w:t>
            </w:r>
            <w:proofErr w:type="spellEnd"/>
          </w:p>
          <w:p w14:paraId="653C1000" w14:textId="77777777" w:rsidR="00877981" w:rsidRPr="00CA7108" w:rsidRDefault="00877981" w:rsidP="00877981">
            <w:pPr>
              <w:jc w:val="center"/>
              <w:rPr>
                <w:sz w:val="22"/>
                <w:szCs w:val="22"/>
                <w:lang w:val="fr-FR"/>
              </w:rPr>
            </w:pPr>
          </w:p>
          <w:p w14:paraId="7417C488" w14:textId="77777777" w:rsidR="00877981" w:rsidRDefault="00877981" w:rsidP="00877981">
            <w:pPr>
              <w:jc w:val="center"/>
              <w:rPr>
                <w:sz w:val="22"/>
                <w:szCs w:val="22"/>
              </w:rPr>
            </w:pPr>
          </w:p>
          <w:p w14:paraId="7705E009" w14:textId="77777777" w:rsidR="00877981" w:rsidRPr="009B2652" w:rsidRDefault="00877981" w:rsidP="00877981">
            <w:pPr>
              <w:jc w:val="center"/>
              <w:rPr>
                <w:sz w:val="22"/>
                <w:szCs w:val="22"/>
              </w:rPr>
            </w:pPr>
          </w:p>
          <w:p w14:paraId="268C44C2" w14:textId="4EDB936F" w:rsidR="00FF70F6" w:rsidRPr="009B2652" w:rsidRDefault="00877981" w:rsidP="00877981">
            <w:pPr>
              <w:jc w:val="center"/>
              <w:rPr>
                <w:sz w:val="22"/>
                <w:szCs w:val="22"/>
              </w:rPr>
            </w:pPr>
            <w:r w:rsidRPr="009B2652">
              <w:rPr>
                <w:sz w:val="22"/>
                <w:szCs w:val="22"/>
              </w:rPr>
              <w:t>Data: [</w:t>
            </w:r>
            <w:proofErr w:type="spellStart"/>
            <w:r w:rsidRPr="009B2652">
              <w:rPr>
                <w:sz w:val="22"/>
                <w:szCs w:val="22"/>
              </w:rPr>
              <w:t>zz</w:t>
            </w:r>
            <w:proofErr w:type="spellEnd"/>
            <w:r w:rsidRPr="009B2652">
              <w:rPr>
                <w:sz w:val="22"/>
                <w:szCs w:val="22"/>
              </w:rPr>
              <w:t>/</w:t>
            </w:r>
            <w:proofErr w:type="spellStart"/>
            <w:r w:rsidRPr="009B2652">
              <w:rPr>
                <w:sz w:val="22"/>
                <w:szCs w:val="22"/>
              </w:rPr>
              <w:t>ll</w:t>
            </w:r>
            <w:proofErr w:type="spellEnd"/>
            <w:r w:rsidRPr="009B2652">
              <w:rPr>
                <w:sz w:val="22"/>
                <w:szCs w:val="22"/>
              </w:rPr>
              <w:t>/</w:t>
            </w:r>
            <w:proofErr w:type="spellStart"/>
            <w:r w:rsidRPr="009B2652">
              <w:rPr>
                <w:sz w:val="22"/>
                <w:szCs w:val="22"/>
              </w:rPr>
              <w:t>aaaa</w:t>
            </w:r>
            <w:proofErr w:type="spellEnd"/>
            <w:r w:rsidRPr="009B2652">
              <w:rPr>
                <w:sz w:val="22"/>
                <w:szCs w:val="22"/>
              </w:rPr>
              <w:t>]</w:t>
            </w:r>
          </w:p>
        </w:tc>
        <w:tc>
          <w:tcPr>
            <w:tcW w:w="5048" w:type="dxa"/>
            <w:tcBorders>
              <w:top w:val="nil"/>
              <w:left w:val="nil"/>
              <w:bottom w:val="nil"/>
              <w:right w:val="nil"/>
            </w:tcBorders>
          </w:tcPr>
          <w:p w14:paraId="6E3697FF" w14:textId="77777777" w:rsidR="00FF70F6" w:rsidRPr="009B2652" w:rsidRDefault="00FF70F6" w:rsidP="00796AD0">
            <w:pPr>
              <w:jc w:val="center"/>
              <w:rPr>
                <w:sz w:val="22"/>
                <w:szCs w:val="22"/>
              </w:rPr>
            </w:pPr>
            <w:r w:rsidRPr="009B2652">
              <w:rPr>
                <w:sz w:val="22"/>
                <w:szCs w:val="22"/>
              </w:rPr>
              <w:t>[</w:t>
            </w:r>
            <w:proofErr w:type="spellStart"/>
            <w:r w:rsidRPr="009B2652">
              <w:rPr>
                <w:spacing w:val="-2"/>
                <w:sz w:val="22"/>
                <w:szCs w:val="22"/>
              </w:rPr>
              <w:t>f</w:t>
            </w:r>
            <w:r w:rsidRPr="009B2652">
              <w:rPr>
                <w:spacing w:val="1"/>
                <w:sz w:val="22"/>
                <w:szCs w:val="22"/>
              </w:rPr>
              <w:t>u</w:t>
            </w:r>
            <w:r w:rsidRPr="009B2652">
              <w:rPr>
                <w:spacing w:val="-2"/>
                <w:sz w:val="22"/>
                <w:szCs w:val="22"/>
              </w:rPr>
              <w:t>n</w:t>
            </w:r>
            <w:r w:rsidRPr="009B2652">
              <w:rPr>
                <w:sz w:val="22"/>
                <w:szCs w:val="22"/>
              </w:rPr>
              <w:t>cția</w:t>
            </w:r>
            <w:proofErr w:type="spellEnd"/>
            <w:r w:rsidRPr="009B2652">
              <w:rPr>
                <w:spacing w:val="-10"/>
                <w:sz w:val="22"/>
                <w:szCs w:val="22"/>
              </w:rPr>
              <w:t xml:space="preserve"> </w:t>
            </w:r>
            <w:proofErr w:type="spellStart"/>
            <w:r w:rsidRPr="009B2652">
              <w:rPr>
                <w:sz w:val="22"/>
                <w:szCs w:val="22"/>
              </w:rPr>
              <w:t>re</w:t>
            </w:r>
            <w:r w:rsidRPr="009B2652">
              <w:rPr>
                <w:spacing w:val="1"/>
                <w:sz w:val="22"/>
                <w:szCs w:val="22"/>
              </w:rPr>
              <w:t>p</w:t>
            </w:r>
            <w:r w:rsidRPr="009B2652">
              <w:rPr>
                <w:sz w:val="22"/>
                <w:szCs w:val="22"/>
              </w:rPr>
              <w:t>reze</w:t>
            </w:r>
            <w:r w:rsidRPr="009B2652">
              <w:rPr>
                <w:spacing w:val="-1"/>
                <w:sz w:val="22"/>
                <w:szCs w:val="22"/>
              </w:rPr>
              <w:t>n</w:t>
            </w:r>
            <w:r w:rsidRPr="009B2652">
              <w:rPr>
                <w:sz w:val="22"/>
                <w:szCs w:val="22"/>
              </w:rPr>
              <w:t>t</w:t>
            </w:r>
            <w:r w:rsidRPr="009B2652">
              <w:rPr>
                <w:spacing w:val="2"/>
                <w:sz w:val="22"/>
                <w:szCs w:val="22"/>
              </w:rPr>
              <w:t>a</w:t>
            </w:r>
            <w:r w:rsidRPr="009B2652">
              <w:rPr>
                <w:spacing w:val="-2"/>
                <w:sz w:val="22"/>
                <w:szCs w:val="22"/>
              </w:rPr>
              <w:t>n</w:t>
            </w:r>
            <w:r w:rsidRPr="009B2652">
              <w:rPr>
                <w:sz w:val="22"/>
                <w:szCs w:val="22"/>
              </w:rPr>
              <w:t>tul</w:t>
            </w:r>
            <w:r w:rsidRPr="009B2652">
              <w:rPr>
                <w:spacing w:val="-2"/>
                <w:sz w:val="22"/>
                <w:szCs w:val="22"/>
              </w:rPr>
              <w:t>u</w:t>
            </w:r>
            <w:r w:rsidRPr="009B2652">
              <w:rPr>
                <w:sz w:val="22"/>
                <w:szCs w:val="22"/>
              </w:rPr>
              <w:t>i</w:t>
            </w:r>
            <w:proofErr w:type="spellEnd"/>
            <w:r w:rsidRPr="009B2652">
              <w:rPr>
                <w:spacing w:val="-10"/>
                <w:sz w:val="22"/>
                <w:szCs w:val="22"/>
              </w:rPr>
              <w:t xml:space="preserve"> </w:t>
            </w:r>
            <w:r w:rsidRPr="009B2652">
              <w:rPr>
                <w:sz w:val="22"/>
                <w:szCs w:val="22"/>
              </w:rPr>
              <w:t>l</w:t>
            </w:r>
            <w:r w:rsidRPr="009B2652">
              <w:rPr>
                <w:spacing w:val="2"/>
                <w:sz w:val="22"/>
                <w:szCs w:val="22"/>
              </w:rPr>
              <w:t>e</w:t>
            </w:r>
            <w:r w:rsidRPr="009B2652">
              <w:rPr>
                <w:spacing w:val="-2"/>
                <w:sz w:val="22"/>
                <w:szCs w:val="22"/>
              </w:rPr>
              <w:t>g</w:t>
            </w:r>
            <w:r w:rsidRPr="009B2652">
              <w:rPr>
                <w:sz w:val="22"/>
                <w:szCs w:val="22"/>
              </w:rPr>
              <w:t>al</w:t>
            </w:r>
            <w:r w:rsidRPr="009B2652">
              <w:rPr>
                <w:spacing w:val="-8"/>
                <w:sz w:val="22"/>
                <w:szCs w:val="22"/>
              </w:rPr>
              <w:t xml:space="preserve"> </w:t>
            </w:r>
            <w:r w:rsidRPr="009B2652">
              <w:rPr>
                <w:sz w:val="22"/>
                <w:szCs w:val="22"/>
              </w:rPr>
              <w:t>al</w:t>
            </w:r>
            <w:r w:rsidRPr="009B2652">
              <w:rPr>
                <w:spacing w:val="-9"/>
                <w:sz w:val="22"/>
                <w:szCs w:val="22"/>
              </w:rPr>
              <w:t xml:space="preserve"> </w:t>
            </w:r>
            <w:proofErr w:type="spellStart"/>
            <w:r w:rsidRPr="009B2652">
              <w:rPr>
                <w:spacing w:val="-1"/>
                <w:sz w:val="22"/>
                <w:szCs w:val="22"/>
              </w:rPr>
              <w:t>C</w:t>
            </w:r>
            <w:r w:rsidRPr="009B2652">
              <w:rPr>
                <w:spacing w:val="4"/>
                <w:sz w:val="22"/>
                <w:szCs w:val="22"/>
              </w:rPr>
              <w:t>o</w:t>
            </w:r>
            <w:r w:rsidRPr="009B2652">
              <w:rPr>
                <w:spacing w:val="-2"/>
                <w:sz w:val="22"/>
                <w:szCs w:val="22"/>
              </w:rPr>
              <w:t>n</w:t>
            </w:r>
            <w:r w:rsidRPr="009B2652">
              <w:rPr>
                <w:sz w:val="22"/>
                <w:szCs w:val="22"/>
              </w:rPr>
              <w:t>tracta</w:t>
            </w:r>
            <w:r w:rsidRPr="009B2652">
              <w:rPr>
                <w:spacing w:val="1"/>
                <w:sz w:val="22"/>
                <w:szCs w:val="22"/>
              </w:rPr>
              <w:t>n</w:t>
            </w:r>
            <w:r w:rsidRPr="009B2652">
              <w:rPr>
                <w:sz w:val="22"/>
                <w:szCs w:val="22"/>
              </w:rPr>
              <w:t>t</w:t>
            </w:r>
            <w:r w:rsidRPr="009B2652">
              <w:rPr>
                <w:spacing w:val="-2"/>
                <w:sz w:val="22"/>
                <w:szCs w:val="22"/>
              </w:rPr>
              <w:t>u</w:t>
            </w:r>
            <w:r w:rsidRPr="009B2652">
              <w:rPr>
                <w:spacing w:val="2"/>
                <w:sz w:val="22"/>
                <w:szCs w:val="22"/>
              </w:rPr>
              <w:t>l</w:t>
            </w:r>
            <w:r w:rsidRPr="009B2652">
              <w:rPr>
                <w:spacing w:val="-2"/>
                <w:sz w:val="22"/>
                <w:szCs w:val="22"/>
              </w:rPr>
              <w:t>u</w:t>
            </w:r>
            <w:r w:rsidRPr="009B2652">
              <w:rPr>
                <w:sz w:val="22"/>
                <w:szCs w:val="22"/>
              </w:rPr>
              <w:t>i</w:t>
            </w:r>
            <w:proofErr w:type="spellEnd"/>
            <w:r w:rsidRPr="009B2652">
              <w:rPr>
                <w:sz w:val="22"/>
                <w:szCs w:val="22"/>
              </w:rPr>
              <w:t>]</w:t>
            </w:r>
          </w:p>
          <w:p w14:paraId="3F720374" w14:textId="77777777" w:rsidR="003E655F" w:rsidRPr="009B2652" w:rsidRDefault="003E655F" w:rsidP="00796AD0">
            <w:pPr>
              <w:jc w:val="center"/>
              <w:rPr>
                <w:sz w:val="22"/>
                <w:szCs w:val="22"/>
              </w:rPr>
            </w:pPr>
          </w:p>
          <w:p w14:paraId="13FB4FB0" w14:textId="77777777" w:rsidR="003E655F" w:rsidRPr="009B2652" w:rsidRDefault="003E655F" w:rsidP="00796AD0">
            <w:pPr>
              <w:jc w:val="center"/>
              <w:rPr>
                <w:sz w:val="22"/>
                <w:szCs w:val="22"/>
              </w:rPr>
            </w:pPr>
          </w:p>
          <w:p w14:paraId="2B2CBE8C" w14:textId="77777777" w:rsidR="003E655F" w:rsidRPr="009B2652" w:rsidRDefault="003E655F" w:rsidP="00796AD0">
            <w:pPr>
              <w:jc w:val="center"/>
              <w:rPr>
                <w:sz w:val="22"/>
                <w:szCs w:val="22"/>
              </w:rPr>
            </w:pPr>
            <w:r w:rsidRPr="009B2652">
              <w:rPr>
                <w:sz w:val="22"/>
                <w:szCs w:val="22"/>
              </w:rPr>
              <w:t>[</w:t>
            </w:r>
            <w:proofErr w:type="spellStart"/>
            <w:r w:rsidRPr="009B2652">
              <w:rPr>
                <w:spacing w:val="-1"/>
                <w:sz w:val="22"/>
                <w:szCs w:val="22"/>
              </w:rPr>
              <w:t>s</w:t>
            </w:r>
            <w:r w:rsidRPr="009B2652">
              <w:rPr>
                <w:spacing w:val="2"/>
                <w:sz w:val="22"/>
                <w:szCs w:val="22"/>
              </w:rPr>
              <w:t>e</w:t>
            </w:r>
            <w:r w:rsidRPr="009B2652">
              <w:rPr>
                <w:spacing w:val="-2"/>
                <w:sz w:val="22"/>
                <w:szCs w:val="22"/>
              </w:rPr>
              <w:t>mn</w:t>
            </w:r>
            <w:r w:rsidRPr="009B2652">
              <w:rPr>
                <w:sz w:val="22"/>
                <w:szCs w:val="22"/>
              </w:rPr>
              <w:t>ăt</w:t>
            </w:r>
            <w:r w:rsidRPr="009B2652">
              <w:rPr>
                <w:spacing w:val="-1"/>
                <w:sz w:val="22"/>
                <w:szCs w:val="22"/>
              </w:rPr>
              <w:t>u</w:t>
            </w:r>
            <w:r w:rsidRPr="009B2652">
              <w:rPr>
                <w:sz w:val="22"/>
                <w:szCs w:val="22"/>
              </w:rPr>
              <w:t>ra</w:t>
            </w:r>
            <w:proofErr w:type="spellEnd"/>
            <w:r w:rsidRPr="009B2652">
              <w:rPr>
                <w:spacing w:val="-11"/>
                <w:sz w:val="22"/>
                <w:szCs w:val="22"/>
              </w:rPr>
              <w:t xml:space="preserve"> </w:t>
            </w:r>
            <w:proofErr w:type="spellStart"/>
            <w:r w:rsidRPr="009B2652">
              <w:rPr>
                <w:sz w:val="22"/>
                <w:szCs w:val="22"/>
              </w:rPr>
              <w:t>re</w:t>
            </w:r>
            <w:r w:rsidRPr="009B2652">
              <w:rPr>
                <w:spacing w:val="1"/>
                <w:sz w:val="22"/>
                <w:szCs w:val="22"/>
              </w:rPr>
              <w:t>p</w:t>
            </w:r>
            <w:r w:rsidRPr="009B2652">
              <w:rPr>
                <w:sz w:val="22"/>
                <w:szCs w:val="22"/>
              </w:rPr>
              <w:t>reze</w:t>
            </w:r>
            <w:r w:rsidRPr="009B2652">
              <w:rPr>
                <w:spacing w:val="-1"/>
                <w:sz w:val="22"/>
                <w:szCs w:val="22"/>
              </w:rPr>
              <w:t>n</w:t>
            </w:r>
            <w:r w:rsidRPr="009B2652">
              <w:rPr>
                <w:sz w:val="22"/>
                <w:szCs w:val="22"/>
              </w:rPr>
              <w:t>t</w:t>
            </w:r>
            <w:r w:rsidRPr="009B2652">
              <w:rPr>
                <w:spacing w:val="2"/>
                <w:sz w:val="22"/>
                <w:szCs w:val="22"/>
              </w:rPr>
              <w:t>a</w:t>
            </w:r>
            <w:r w:rsidRPr="009B2652">
              <w:rPr>
                <w:spacing w:val="-2"/>
                <w:sz w:val="22"/>
                <w:szCs w:val="22"/>
              </w:rPr>
              <w:t>n</w:t>
            </w:r>
            <w:r w:rsidRPr="009B2652">
              <w:rPr>
                <w:spacing w:val="2"/>
                <w:sz w:val="22"/>
                <w:szCs w:val="22"/>
              </w:rPr>
              <w:t>t</w:t>
            </w:r>
            <w:r w:rsidRPr="009B2652">
              <w:rPr>
                <w:spacing w:val="-2"/>
                <w:sz w:val="22"/>
                <w:szCs w:val="22"/>
              </w:rPr>
              <w:t>u</w:t>
            </w:r>
            <w:r w:rsidRPr="009B2652">
              <w:rPr>
                <w:sz w:val="22"/>
                <w:szCs w:val="22"/>
              </w:rPr>
              <w:t>l</w:t>
            </w:r>
            <w:r w:rsidRPr="009B2652">
              <w:rPr>
                <w:spacing w:val="-2"/>
                <w:sz w:val="22"/>
                <w:szCs w:val="22"/>
              </w:rPr>
              <w:t>u</w:t>
            </w:r>
            <w:r w:rsidRPr="009B2652">
              <w:rPr>
                <w:sz w:val="22"/>
                <w:szCs w:val="22"/>
              </w:rPr>
              <w:t>i</w:t>
            </w:r>
            <w:proofErr w:type="spellEnd"/>
            <w:r w:rsidRPr="009B2652">
              <w:rPr>
                <w:spacing w:val="-11"/>
                <w:sz w:val="22"/>
                <w:szCs w:val="22"/>
              </w:rPr>
              <w:t xml:space="preserve"> </w:t>
            </w:r>
            <w:r w:rsidRPr="009B2652">
              <w:rPr>
                <w:sz w:val="22"/>
                <w:szCs w:val="22"/>
              </w:rPr>
              <w:t>l</w:t>
            </w:r>
            <w:r w:rsidRPr="009B2652">
              <w:rPr>
                <w:spacing w:val="2"/>
                <w:sz w:val="22"/>
                <w:szCs w:val="22"/>
              </w:rPr>
              <w:t>e</w:t>
            </w:r>
            <w:r w:rsidRPr="009B2652">
              <w:rPr>
                <w:spacing w:val="-2"/>
                <w:sz w:val="22"/>
                <w:szCs w:val="22"/>
              </w:rPr>
              <w:t>g</w:t>
            </w:r>
            <w:r w:rsidRPr="009B2652">
              <w:rPr>
                <w:sz w:val="22"/>
                <w:szCs w:val="22"/>
              </w:rPr>
              <w:t>al</w:t>
            </w:r>
            <w:r w:rsidRPr="009B2652">
              <w:rPr>
                <w:spacing w:val="-10"/>
                <w:sz w:val="22"/>
                <w:szCs w:val="22"/>
              </w:rPr>
              <w:t xml:space="preserve"> </w:t>
            </w:r>
            <w:r w:rsidRPr="009B2652">
              <w:rPr>
                <w:sz w:val="22"/>
                <w:szCs w:val="22"/>
              </w:rPr>
              <w:t>al</w:t>
            </w:r>
            <w:r w:rsidRPr="009B2652">
              <w:rPr>
                <w:spacing w:val="-10"/>
                <w:sz w:val="22"/>
                <w:szCs w:val="22"/>
              </w:rPr>
              <w:t xml:space="preserve"> </w:t>
            </w:r>
            <w:proofErr w:type="spellStart"/>
            <w:r w:rsidRPr="009B2652">
              <w:rPr>
                <w:spacing w:val="-1"/>
                <w:sz w:val="22"/>
                <w:szCs w:val="22"/>
              </w:rPr>
              <w:t>C</w:t>
            </w:r>
            <w:r w:rsidRPr="009B2652">
              <w:rPr>
                <w:spacing w:val="3"/>
                <w:sz w:val="22"/>
                <w:szCs w:val="22"/>
              </w:rPr>
              <w:t>o</w:t>
            </w:r>
            <w:r w:rsidRPr="009B2652">
              <w:rPr>
                <w:spacing w:val="-2"/>
                <w:sz w:val="22"/>
                <w:szCs w:val="22"/>
              </w:rPr>
              <w:t>n</w:t>
            </w:r>
            <w:r w:rsidRPr="009B2652">
              <w:rPr>
                <w:sz w:val="22"/>
                <w:szCs w:val="22"/>
              </w:rPr>
              <w:t>tracta</w:t>
            </w:r>
            <w:r w:rsidRPr="009B2652">
              <w:rPr>
                <w:spacing w:val="-1"/>
                <w:sz w:val="22"/>
                <w:szCs w:val="22"/>
              </w:rPr>
              <w:t>n</w:t>
            </w:r>
            <w:r w:rsidRPr="009B2652">
              <w:rPr>
                <w:spacing w:val="2"/>
                <w:sz w:val="22"/>
                <w:szCs w:val="22"/>
              </w:rPr>
              <w:t>t</w:t>
            </w:r>
            <w:r w:rsidRPr="009B2652">
              <w:rPr>
                <w:spacing w:val="-2"/>
                <w:sz w:val="22"/>
                <w:szCs w:val="22"/>
              </w:rPr>
              <w:t>u</w:t>
            </w:r>
            <w:r w:rsidRPr="009B2652">
              <w:rPr>
                <w:spacing w:val="2"/>
                <w:sz w:val="22"/>
                <w:szCs w:val="22"/>
              </w:rPr>
              <w:t>l</w:t>
            </w:r>
            <w:r w:rsidRPr="009B2652">
              <w:rPr>
                <w:spacing w:val="-2"/>
                <w:sz w:val="22"/>
                <w:szCs w:val="22"/>
              </w:rPr>
              <w:t>u</w:t>
            </w:r>
            <w:r w:rsidRPr="009B2652">
              <w:rPr>
                <w:sz w:val="22"/>
                <w:szCs w:val="22"/>
              </w:rPr>
              <w:t>i</w:t>
            </w:r>
            <w:proofErr w:type="spellEnd"/>
            <w:r w:rsidRPr="009B2652">
              <w:rPr>
                <w:sz w:val="22"/>
                <w:szCs w:val="22"/>
              </w:rPr>
              <w:t>]</w:t>
            </w:r>
          </w:p>
          <w:p w14:paraId="6E96CFC2" w14:textId="77777777" w:rsidR="003E655F" w:rsidRPr="009B2652" w:rsidRDefault="003E655F" w:rsidP="00796AD0">
            <w:pPr>
              <w:jc w:val="center"/>
              <w:rPr>
                <w:sz w:val="22"/>
                <w:szCs w:val="22"/>
              </w:rPr>
            </w:pPr>
          </w:p>
          <w:p w14:paraId="463820E1" w14:textId="77777777" w:rsidR="003E655F" w:rsidRDefault="003E655F" w:rsidP="00796AD0">
            <w:pPr>
              <w:jc w:val="center"/>
              <w:rPr>
                <w:sz w:val="22"/>
                <w:szCs w:val="22"/>
              </w:rPr>
            </w:pPr>
          </w:p>
          <w:p w14:paraId="548180BE" w14:textId="77777777" w:rsidR="00877981" w:rsidRPr="00877981" w:rsidRDefault="00877981" w:rsidP="00877981">
            <w:pPr>
              <w:rPr>
                <w:sz w:val="22"/>
                <w:szCs w:val="22"/>
              </w:rPr>
            </w:pPr>
          </w:p>
          <w:p w14:paraId="0FB58388" w14:textId="77777777" w:rsidR="00877981" w:rsidRPr="00877981" w:rsidRDefault="00877981" w:rsidP="00877981">
            <w:pPr>
              <w:rPr>
                <w:sz w:val="22"/>
                <w:szCs w:val="22"/>
              </w:rPr>
            </w:pPr>
          </w:p>
          <w:p w14:paraId="7309D2E9" w14:textId="77777777" w:rsidR="00877981" w:rsidRPr="00877981" w:rsidRDefault="00877981" w:rsidP="00877981">
            <w:pPr>
              <w:rPr>
                <w:sz w:val="22"/>
                <w:szCs w:val="22"/>
              </w:rPr>
            </w:pPr>
          </w:p>
          <w:p w14:paraId="55C42099" w14:textId="77777777" w:rsidR="00877981" w:rsidRPr="00877981" w:rsidRDefault="00877981" w:rsidP="00877981">
            <w:pPr>
              <w:rPr>
                <w:sz w:val="22"/>
                <w:szCs w:val="22"/>
              </w:rPr>
            </w:pPr>
          </w:p>
          <w:p w14:paraId="4D961A1E" w14:textId="77777777" w:rsidR="00877981" w:rsidRPr="00877981" w:rsidRDefault="00877981" w:rsidP="00877981">
            <w:pPr>
              <w:rPr>
                <w:sz w:val="22"/>
                <w:szCs w:val="22"/>
              </w:rPr>
            </w:pPr>
          </w:p>
          <w:p w14:paraId="23733EC7" w14:textId="77777777" w:rsidR="00877981" w:rsidRPr="00877981" w:rsidRDefault="00877981" w:rsidP="00877981">
            <w:pPr>
              <w:rPr>
                <w:sz w:val="22"/>
                <w:szCs w:val="22"/>
              </w:rPr>
            </w:pPr>
          </w:p>
          <w:p w14:paraId="7748A2F7" w14:textId="77777777" w:rsidR="00877981" w:rsidRPr="00877981" w:rsidRDefault="00877981" w:rsidP="00877981">
            <w:pPr>
              <w:rPr>
                <w:sz w:val="22"/>
                <w:szCs w:val="22"/>
              </w:rPr>
            </w:pPr>
          </w:p>
          <w:p w14:paraId="0E550CD0" w14:textId="77777777" w:rsidR="00877981" w:rsidRPr="00877981" w:rsidRDefault="00877981" w:rsidP="00877981">
            <w:pPr>
              <w:rPr>
                <w:sz w:val="22"/>
                <w:szCs w:val="22"/>
              </w:rPr>
            </w:pPr>
          </w:p>
          <w:p w14:paraId="7D8F4B39" w14:textId="77777777" w:rsidR="00877981" w:rsidRPr="00877981" w:rsidRDefault="00877981" w:rsidP="00877981">
            <w:pPr>
              <w:rPr>
                <w:sz w:val="22"/>
                <w:szCs w:val="22"/>
              </w:rPr>
            </w:pPr>
          </w:p>
          <w:p w14:paraId="766323CA" w14:textId="77777777" w:rsidR="00877981" w:rsidRPr="00877981" w:rsidRDefault="00877981" w:rsidP="00877981">
            <w:pPr>
              <w:rPr>
                <w:sz w:val="22"/>
                <w:szCs w:val="22"/>
              </w:rPr>
            </w:pPr>
          </w:p>
          <w:p w14:paraId="2651290E" w14:textId="77777777" w:rsidR="00877981" w:rsidRPr="00877981" w:rsidRDefault="00877981" w:rsidP="00877981">
            <w:pPr>
              <w:rPr>
                <w:sz w:val="22"/>
                <w:szCs w:val="22"/>
              </w:rPr>
            </w:pPr>
          </w:p>
          <w:p w14:paraId="3A8F0A10" w14:textId="77777777" w:rsidR="00877981" w:rsidRPr="00877981" w:rsidRDefault="00877981" w:rsidP="00877981">
            <w:pPr>
              <w:rPr>
                <w:sz w:val="22"/>
                <w:szCs w:val="22"/>
              </w:rPr>
            </w:pPr>
          </w:p>
          <w:p w14:paraId="3B4AD167" w14:textId="77777777" w:rsidR="00877981" w:rsidRDefault="00877981" w:rsidP="00877981">
            <w:pPr>
              <w:rPr>
                <w:sz w:val="22"/>
                <w:szCs w:val="22"/>
              </w:rPr>
            </w:pPr>
          </w:p>
          <w:p w14:paraId="61F61FDC" w14:textId="77777777" w:rsidR="00877981" w:rsidRDefault="00877981" w:rsidP="00877981">
            <w:pPr>
              <w:rPr>
                <w:sz w:val="22"/>
                <w:szCs w:val="22"/>
              </w:rPr>
            </w:pPr>
          </w:p>
          <w:p w14:paraId="776ECC65" w14:textId="77777777" w:rsidR="00877981" w:rsidRDefault="00877981" w:rsidP="00877981">
            <w:pPr>
              <w:rPr>
                <w:sz w:val="22"/>
                <w:szCs w:val="22"/>
              </w:rPr>
            </w:pPr>
          </w:p>
          <w:p w14:paraId="2AAD2995" w14:textId="3A3129F7" w:rsidR="00877981" w:rsidRPr="00877981" w:rsidRDefault="00877981" w:rsidP="00877981">
            <w:pPr>
              <w:jc w:val="center"/>
              <w:rPr>
                <w:sz w:val="22"/>
                <w:szCs w:val="22"/>
              </w:rPr>
            </w:pPr>
            <w:r w:rsidRPr="009B2652">
              <w:rPr>
                <w:sz w:val="22"/>
                <w:szCs w:val="22"/>
              </w:rPr>
              <w:t>Data:</w:t>
            </w:r>
            <w:r w:rsidRPr="009B2652">
              <w:rPr>
                <w:spacing w:val="-15"/>
                <w:sz w:val="22"/>
                <w:szCs w:val="22"/>
              </w:rPr>
              <w:t xml:space="preserve"> </w:t>
            </w:r>
            <w:r w:rsidRPr="009B2652">
              <w:rPr>
                <w:spacing w:val="1"/>
                <w:sz w:val="22"/>
                <w:szCs w:val="22"/>
              </w:rPr>
              <w:t>[</w:t>
            </w:r>
            <w:proofErr w:type="spellStart"/>
            <w:r w:rsidRPr="009B2652">
              <w:rPr>
                <w:sz w:val="22"/>
                <w:szCs w:val="22"/>
              </w:rPr>
              <w:t>zz</w:t>
            </w:r>
            <w:proofErr w:type="spellEnd"/>
            <w:r w:rsidRPr="009B2652">
              <w:rPr>
                <w:sz w:val="22"/>
                <w:szCs w:val="22"/>
              </w:rPr>
              <w:t>/</w:t>
            </w:r>
            <w:proofErr w:type="spellStart"/>
            <w:r w:rsidRPr="009B2652">
              <w:rPr>
                <w:sz w:val="22"/>
                <w:szCs w:val="22"/>
              </w:rPr>
              <w:t>ll</w:t>
            </w:r>
            <w:proofErr w:type="spellEnd"/>
            <w:r w:rsidRPr="009B2652">
              <w:rPr>
                <w:spacing w:val="-1"/>
                <w:sz w:val="22"/>
                <w:szCs w:val="22"/>
              </w:rPr>
              <w:t>/</w:t>
            </w:r>
            <w:proofErr w:type="spellStart"/>
            <w:r w:rsidRPr="009B2652">
              <w:rPr>
                <w:sz w:val="22"/>
                <w:szCs w:val="22"/>
              </w:rPr>
              <w:t>aaaa</w:t>
            </w:r>
            <w:proofErr w:type="spellEnd"/>
            <w:r w:rsidRPr="009B2652">
              <w:rPr>
                <w:sz w:val="22"/>
                <w:szCs w:val="22"/>
              </w:rPr>
              <w:t>]</w:t>
            </w:r>
          </w:p>
        </w:tc>
      </w:tr>
    </w:tbl>
    <w:p w14:paraId="51367090" w14:textId="77777777" w:rsidR="00EE1E76" w:rsidRDefault="00EE1E76" w:rsidP="00AE51CD">
      <w:pPr>
        <w:tabs>
          <w:tab w:val="left" w:pos="7605"/>
        </w:tabs>
        <w:jc w:val="center"/>
        <w:rPr>
          <w:b/>
          <w:color w:val="000000"/>
          <w:sz w:val="22"/>
          <w:szCs w:val="22"/>
          <w:lang w:val="it-IT"/>
        </w:rPr>
      </w:pPr>
    </w:p>
    <w:p w14:paraId="30892891" w14:textId="77777777" w:rsidR="00EE1E76" w:rsidRDefault="00EE1E76" w:rsidP="00AE51CD">
      <w:pPr>
        <w:tabs>
          <w:tab w:val="left" w:pos="7605"/>
        </w:tabs>
        <w:jc w:val="center"/>
        <w:rPr>
          <w:b/>
          <w:color w:val="000000"/>
          <w:sz w:val="22"/>
          <w:szCs w:val="22"/>
          <w:lang w:val="it-IT"/>
        </w:rPr>
      </w:pPr>
    </w:p>
    <w:p w14:paraId="42D9EFD6" w14:textId="77777777" w:rsidR="000838A3" w:rsidRPr="00553B98" w:rsidRDefault="000838A3" w:rsidP="00877981">
      <w:pPr>
        <w:tabs>
          <w:tab w:val="left" w:pos="7605"/>
        </w:tabs>
        <w:rPr>
          <w:b/>
          <w:color w:val="000000"/>
          <w:sz w:val="22"/>
          <w:szCs w:val="22"/>
          <w:lang w:val="it-IT"/>
        </w:rPr>
      </w:pPr>
    </w:p>
    <w:p w14:paraId="3DD2AB66" w14:textId="77777777" w:rsidR="000838A3" w:rsidRPr="00553B98" w:rsidRDefault="000838A3" w:rsidP="00AE51CD">
      <w:pPr>
        <w:shd w:val="clear" w:color="auto" w:fill="FFFFFF"/>
        <w:tabs>
          <w:tab w:val="left" w:pos="1219"/>
        </w:tabs>
        <w:rPr>
          <w:b/>
          <w:sz w:val="22"/>
          <w:szCs w:val="22"/>
          <w:lang w:val="ro-RO"/>
        </w:rPr>
      </w:pPr>
    </w:p>
    <w:p w14:paraId="6990503B" w14:textId="77777777" w:rsidR="000838A3" w:rsidRPr="00553B98" w:rsidRDefault="000838A3" w:rsidP="00AE51CD">
      <w:pPr>
        <w:shd w:val="clear" w:color="auto" w:fill="FFFFFF"/>
        <w:tabs>
          <w:tab w:val="left" w:pos="1219"/>
        </w:tabs>
        <w:jc w:val="both"/>
        <w:rPr>
          <w:sz w:val="22"/>
          <w:szCs w:val="22"/>
          <w:lang w:val="ro-RO"/>
        </w:rPr>
      </w:pPr>
    </w:p>
    <w:p w14:paraId="7DA58ECC" w14:textId="77777777" w:rsidR="000838A3" w:rsidRPr="00553B98" w:rsidRDefault="000838A3" w:rsidP="00AE51CD">
      <w:pPr>
        <w:shd w:val="clear" w:color="auto" w:fill="FFFFFF"/>
        <w:tabs>
          <w:tab w:val="left" w:pos="1219"/>
        </w:tabs>
        <w:jc w:val="both"/>
        <w:rPr>
          <w:sz w:val="22"/>
          <w:szCs w:val="22"/>
          <w:lang w:val="ro-RO"/>
        </w:rPr>
      </w:pPr>
    </w:p>
    <w:sectPr w:rsidR="000838A3" w:rsidRPr="00553B98" w:rsidSect="00E56EB2">
      <w:pgSz w:w="12240" w:h="15840"/>
      <w:pgMar w:top="1440" w:right="1080" w:bottom="117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D05A87" w14:textId="77777777" w:rsidR="0051425B" w:rsidRDefault="0051425B" w:rsidP="000838A3">
      <w:r>
        <w:separator/>
      </w:r>
    </w:p>
  </w:endnote>
  <w:endnote w:type="continuationSeparator" w:id="0">
    <w:p w14:paraId="3DA466C5" w14:textId="77777777" w:rsidR="0051425B" w:rsidRDefault="0051425B" w:rsidP="000838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MDL2 Assets">
    <w:panose1 w:val="050A0102010101010101"/>
    <w:charset w:val="00"/>
    <w:family w:val="roman"/>
    <w:pitch w:val="variable"/>
    <w:sig w:usb0="00000003" w:usb1="1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63CE4C" w14:textId="77777777" w:rsidR="0051425B" w:rsidRDefault="0051425B" w:rsidP="000838A3">
      <w:r>
        <w:separator/>
      </w:r>
    </w:p>
  </w:footnote>
  <w:footnote w:type="continuationSeparator" w:id="0">
    <w:p w14:paraId="7A66B22D" w14:textId="77777777" w:rsidR="0051425B" w:rsidRDefault="0051425B" w:rsidP="000838A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425"/>
    <w:multiLevelType w:val="multilevel"/>
    <w:tmpl w:val="7DC8C0F8"/>
    <w:lvl w:ilvl="0">
      <w:start w:val="3"/>
      <w:numFmt w:val="decimal"/>
      <w:lvlText w:val="%1"/>
      <w:lvlJc w:val="left"/>
      <w:pPr>
        <w:ind w:hanging="865"/>
      </w:pPr>
    </w:lvl>
    <w:lvl w:ilvl="1">
      <w:start w:val="5"/>
      <w:numFmt w:val="decimal"/>
      <w:lvlText w:val="%1.%2"/>
      <w:lvlJc w:val="left"/>
      <w:pPr>
        <w:ind w:hanging="865"/>
      </w:pPr>
    </w:lvl>
    <w:lvl w:ilvl="2">
      <w:start w:val="3"/>
      <w:numFmt w:val="decimal"/>
      <w:lvlText w:val="%1.%2.%3"/>
      <w:lvlJc w:val="left"/>
      <w:pPr>
        <w:ind w:hanging="865"/>
      </w:pPr>
      <w:rPr>
        <w:lang w:val="it-IT"/>
      </w:rPr>
    </w:lvl>
    <w:lvl w:ilvl="3">
      <w:start w:val="1"/>
      <w:numFmt w:val="decimal"/>
      <w:lvlText w:val="%1.%2.%3.%4"/>
      <w:lvlJc w:val="left"/>
      <w:pPr>
        <w:ind w:hanging="865"/>
      </w:pPr>
      <w:rPr>
        <w:rFonts w:ascii="Times New Roman" w:hAnsi="Times New Roman" w:cs="Times New Roman"/>
        <w:b/>
        <w:bCs/>
        <w:sz w:val="22"/>
        <w:szCs w:val="22"/>
      </w:rPr>
    </w:lvl>
    <w:lvl w:ilvl="4">
      <w:start w:val="1"/>
      <w:numFmt w:val="lowerRoman"/>
      <w:lvlText w:val="%5."/>
      <w:lvlJc w:val="left"/>
      <w:pPr>
        <w:ind w:hanging="461"/>
      </w:pPr>
      <w:rPr>
        <w:rFonts w:ascii="Times New Roman" w:hAnsi="Times New Roman" w:cs="Times New Roman"/>
        <w:b w:val="0"/>
        <w:bCs w:val="0"/>
        <w:i/>
        <w:iCs/>
        <w:spacing w:val="-1"/>
        <w:w w:val="99"/>
        <w:sz w:val="20"/>
        <w:szCs w:val="20"/>
      </w:rPr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1" w15:restartNumberingAfterBreak="0">
    <w:nsid w:val="0000042C"/>
    <w:multiLevelType w:val="multilevel"/>
    <w:tmpl w:val="000008AF"/>
    <w:lvl w:ilvl="0">
      <w:start w:val="1"/>
      <w:numFmt w:val="lowerRoman"/>
      <w:lvlText w:val="%1."/>
      <w:lvlJc w:val="left"/>
      <w:pPr>
        <w:ind w:hanging="461"/>
      </w:pPr>
      <w:rPr>
        <w:rFonts w:ascii="Times New Roman" w:hAnsi="Times New Roman" w:cs="Times New Roman"/>
        <w:b w:val="0"/>
        <w:bCs w:val="0"/>
        <w:i/>
        <w:iCs/>
        <w:spacing w:val="-1"/>
        <w:w w:val="99"/>
        <w:sz w:val="20"/>
        <w:szCs w:val="20"/>
      </w:rPr>
    </w:lvl>
    <w:lvl w:ilvl="1">
      <w:numFmt w:val="bullet"/>
      <w:lvlText w:val=""/>
      <w:lvlJc w:val="left"/>
      <w:pPr>
        <w:ind w:hanging="360"/>
      </w:pPr>
      <w:rPr>
        <w:rFonts w:ascii="Segoe MDL2 Assets" w:hAnsi="Segoe MDL2 Assets" w:cs="Segoe MDL2 Assets"/>
        <w:b w:val="0"/>
        <w:bCs w:val="0"/>
        <w:w w:val="45"/>
        <w:sz w:val="20"/>
        <w:szCs w:val="20"/>
      </w:rPr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2" w15:restartNumberingAfterBreak="0">
    <w:nsid w:val="0000042D"/>
    <w:multiLevelType w:val="multilevel"/>
    <w:tmpl w:val="000008B0"/>
    <w:lvl w:ilvl="0">
      <w:start w:val="1"/>
      <w:numFmt w:val="decimal"/>
      <w:lvlText w:val="%1."/>
      <w:lvlJc w:val="left"/>
      <w:pPr>
        <w:ind w:hanging="709"/>
      </w:pPr>
      <w:rPr>
        <w:rFonts w:ascii="Times New Roman" w:hAnsi="Times New Roman" w:cs="Times New Roman"/>
        <w:b/>
        <w:bCs/>
        <w:spacing w:val="1"/>
        <w:w w:val="99"/>
        <w:sz w:val="20"/>
        <w:szCs w:val="20"/>
      </w:rPr>
    </w:lvl>
    <w:lvl w:ilvl="1">
      <w:start w:val="1"/>
      <w:numFmt w:val="decimal"/>
      <w:lvlText w:val="%1.%2."/>
      <w:lvlJc w:val="left"/>
      <w:pPr>
        <w:ind w:hanging="709"/>
      </w:pPr>
      <w:rPr>
        <w:rFonts w:ascii="Times New Roman" w:hAnsi="Times New Roman" w:cs="Times New Roman"/>
        <w:b/>
        <w:bCs/>
        <w:spacing w:val="1"/>
        <w:w w:val="99"/>
        <w:sz w:val="20"/>
        <w:szCs w:val="20"/>
      </w:rPr>
    </w:lvl>
    <w:lvl w:ilvl="2">
      <w:start w:val="1"/>
      <w:numFmt w:val="lowerRoman"/>
      <w:lvlText w:val="(%3)"/>
      <w:lvlJc w:val="left"/>
      <w:pPr>
        <w:ind w:hanging="360"/>
      </w:pPr>
      <w:rPr>
        <w:rFonts w:ascii="Times New Roman" w:hAnsi="Times New Roman" w:cs="Times New Roman"/>
        <w:b w:val="0"/>
        <w:bCs w:val="0"/>
        <w:w w:val="99"/>
        <w:sz w:val="20"/>
        <w:szCs w:val="20"/>
      </w:rPr>
    </w:lvl>
    <w:lvl w:ilvl="3">
      <w:numFmt w:val="bullet"/>
      <w:lvlText w:val="-"/>
      <w:lvlJc w:val="left"/>
      <w:pPr>
        <w:ind w:hanging="360"/>
      </w:pPr>
      <w:rPr>
        <w:rFonts w:ascii="Trebuchet MS" w:hAnsi="Trebuchet MS" w:cs="Trebuchet MS"/>
        <w:b w:val="0"/>
        <w:bCs w:val="0"/>
        <w:w w:val="99"/>
        <w:sz w:val="20"/>
        <w:szCs w:val="20"/>
      </w:rPr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3" w15:restartNumberingAfterBreak="0">
    <w:nsid w:val="0000042E"/>
    <w:multiLevelType w:val="multilevel"/>
    <w:tmpl w:val="000008B1"/>
    <w:lvl w:ilvl="0">
      <w:start w:val="1"/>
      <w:numFmt w:val="lowerLetter"/>
      <w:lvlText w:val="(%1)"/>
      <w:lvlJc w:val="left"/>
      <w:pPr>
        <w:ind w:hanging="709"/>
      </w:pPr>
      <w:rPr>
        <w:rFonts w:ascii="Times New Roman" w:hAnsi="Times New Roman" w:cs="Times New Roman"/>
        <w:b w:val="0"/>
        <w:bCs w:val="0"/>
        <w:w w:val="99"/>
        <w:sz w:val="20"/>
        <w:szCs w:val="20"/>
      </w:rPr>
    </w:lvl>
    <w:lvl w:ilvl="1">
      <w:start w:val="1"/>
      <w:numFmt w:val="lowerRoman"/>
      <w:lvlText w:val="%2."/>
      <w:lvlJc w:val="left"/>
      <w:pPr>
        <w:ind w:hanging="466"/>
      </w:pPr>
      <w:rPr>
        <w:rFonts w:ascii="Times New Roman" w:hAnsi="Times New Roman" w:cs="Times New Roman"/>
        <w:b w:val="0"/>
        <w:bCs w:val="0"/>
        <w:spacing w:val="-1"/>
        <w:w w:val="99"/>
        <w:sz w:val="20"/>
        <w:szCs w:val="20"/>
      </w:rPr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4" w15:restartNumberingAfterBreak="0">
    <w:nsid w:val="0000042F"/>
    <w:multiLevelType w:val="multilevel"/>
    <w:tmpl w:val="000008B2"/>
    <w:lvl w:ilvl="0">
      <w:start w:val="1"/>
      <w:numFmt w:val="lowerLetter"/>
      <w:lvlText w:val="%1)"/>
      <w:lvlJc w:val="left"/>
      <w:pPr>
        <w:ind w:hanging="360"/>
      </w:pPr>
      <w:rPr>
        <w:rFonts w:ascii="Times New Roman" w:hAnsi="Times New Roman" w:cs="Times New Roman"/>
        <w:b w:val="0"/>
        <w:bCs w:val="0"/>
        <w:w w:val="99"/>
        <w:sz w:val="20"/>
        <w:szCs w:val="20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5" w15:restartNumberingAfterBreak="0">
    <w:nsid w:val="193E0742"/>
    <w:multiLevelType w:val="hybridMultilevel"/>
    <w:tmpl w:val="16647EA2"/>
    <w:lvl w:ilvl="0" w:tplc="677EC66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65C6140"/>
    <w:multiLevelType w:val="hybridMultilevel"/>
    <w:tmpl w:val="DBD03D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DCF5D23"/>
    <w:multiLevelType w:val="hybridMultilevel"/>
    <w:tmpl w:val="965A9266"/>
    <w:lvl w:ilvl="0" w:tplc="ECC4A744">
      <w:start w:val="4"/>
      <w:numFmt w:val="bullet"/>
      <w:lvlText w:val="-"/>
      <w:lvlJc w:val="left"/>
      <w:pPr>
        <w:ind w:left="1620" w:hanging="360"/>
      </w:pPr>
      <w:rPr>
        <w:rFonts w:ascii="Arial" w:eastAsia="Times New Roman" w:hAnsi="Arial" w:hint="default"/>
      </w:rPr>
    </w:lvl>
    <w:lvl w:ilvl="1" w:tplc="04090003">
      <w:start w:val="1"/>
      <w:numFmt w:val="bullet"/>
      <w:lvlText w:val="o"/>
      <w:lvlJc w:val="left"/>
      <w:pPr>
        <w:ind w:left="117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F6D5262"/>
    <w:multiLevelType w:val="hybridMultilevel"/>
    <w:tmpl w:val="8EEEC626"/>
    <w:lvl w:ilvl="0" w:tplc="9B46776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522010921">
    <w:abstractNumId w:val="4"/>
  </w:num>
  <w:num w:numId="2" w16cid:durableId="707411423">
    <w:abstractNumId w:val="3"/>
  </w:num>
  <w:num w:numId="3" w16cid:durableId="1017999844">
    <w:abstractNumId w:val="2"/>
  </w:num>
  <w:num w:numId="4" w16cid:durableId="1407344096">
    <w:abstractNumId w:val="1"/>
  </w:num>
  <w:num w:numId="5" w16cid:durableId="115829973">
    <w:abstractNumId w:val="7"/>
  </w:num>
  <w:num w:numId="6" w16cid:durableId="1165585739">
    <w:abstractNumId w:val="8"/>
  </w:num>
  <w:num w:numId="7" w16cid:durableId="1381902581">
    <w:abstractNumId w:val="5"/>
  </w:num>
  <w:num w:numId="8" w16cid:durableId="91321920">
    <w:abstractNumId w:val="6"/>
  </w:num>
  <w:num w:numId="9" w16cid:durableId="1665741371">
    <w:abstractNumId w:val="0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0F33"/>
    <w:rsid w:val="00001506"/>
    <w:rsid w:val="00002DD2"/>
    <w:rsid w:val="000838A3"/>
    <w:rsid w:val="00093EEB"/>
    <w:rsid w:val="000A37E5"/>
    <w:rsid w:val="000B5A89"/>
    <w:rsid w:val="000E4AC5"/>
    <w:rsid w:val="000F7CCC"/>
    <w:rsid w:val="00126C65"/>
    <w:rsid w:val="001349CD"/>
    <w:rsid w:val="00150C20"/>
    <w:rsid w:val="00180644"/>
    <w:rsid w:val="001A0459"/>
    <w:rsid w:val="001C3F62"/>
    <w:rsid w:val="001C496E"/>
    <w:rsid w:val="001D216D"/>
    <w:rsid w:val="001F34FF"/>
    <w:rsid w:val="00201DAE"/>
    <w:rsid w:val="00204BF9"/>
    <w:rsid w:val="002075E1"/>
    <w:rsid w:val="00236B3D"/>
    <w:rsid w:val="00241A82"/>
    <w:rsid w:val="00254D08"/>
    <w:rsid w:val="00272A05"/>
    <w:rsid w:val="002A22D9"/>
    <w:rsid w:val="002A7104"/>
    <w:rsid w:val="002B2955"/>
    <w:rsid w:val="002D5AF4"/>
    <w:rsid w:val="00306F2E"/>
    <w:rsid w:val="0034038F"/>
    <w:rsid w:val="00356EE7"/>
    <w:rsid w:val="00372053"/>
    <w:rsid w:val="003B6CB2"/>
    <w:rsid w:val="003D6CAF"/>
    <w:rsid w:val="003E655F"/>
    <w:rsid w:val="003F5767"/>
    <w:rsid w:val="00407D61"/>
    <w:rsid w:val="0042103B"/>
    <w:rsid w:val="00447096"/>
    <w:rsid w:val="00456E06"/>
    <w:rsid w:val="00456F5E"/>
    <w:rsid w:val="00485EBF"/>
    <w:rsid w:val="004B18A7"/>
    <w:rsid w:val="005029C3"/>
    <w:rsid w:val="0051425B"/>
    <w:rsid w:val="00526AA9"/>
    <w:rsid w:val="00537165"/>
    <w:rsid w:val="00547BEE"/>
    <w:rsid w:val="00553B98"/>
    <w:rsid w:val="005563C9"/>
    <w:rsid w:val="005714D2"/>
    <w:rsid w:val="00586BB7"/>
    <w:rsid w:val="00587DCF"/>
    <w:rsid w:val="00593A53"/>
    <w:rsid w:val="005A42A4"/>
    <w:rsid w:val="005B6B5F"/>
    <w:rsid w:val="00607A60"/>
    <w:rsid w:val="00611A2C"/>
    <w:rsid w:val="006216AA"/>
    <w:rsid w:val="00641302"/>
    <w:rsid w:val="0067057A"/>
    <w:rsid w:val="00684694"/>
    <w:rsid w:val="00690115"/>
    <w:rsid w:val="00696C2E"/>
    <w:rsid w:val="006A4907"/>
    <w:rsid w:val="006C2CDA"/>
    <w:rsid w:val="006E58FB"/>
    <w:rsid w:val="006F13C8"/>
    <w:rsid w:val="00727D46"/>
    <w:rsid w:val="0077179D"/>
    <w:rsid w:val="00777BF2"/>
    <w:rsid w:val="0078048A"/>
    <w:rsid w:val="00796AD0"/>
    <w:rsid w:val="007C15DB"/>
    <w:rsid w:val="007C5422"/>
    <w:rsid w:val="007D3D5E"/>
    <w:rsid w:val="00806777"/>
    <w:rsid w:val="00861423"/>
    <w:rsid w:val="00877981"/>
    <w:rsid w:val="00883A02"/>
    <w:rsid w:val="008C75E1"/>
    <w:rsid w:val="008F33D8"/>
    <w:rsid w:val="008F7BC2"/>
    <w:rsid w:val="008F7C79"/>
    <w:rsid w:val="009056EE"/>
    <w:rsid w:val="009147EC"/>
    <w:rsid w:val="009362AB"/>
    <w:rsid w:val="00941224"/>
    <w:rsid w:val="0094529B"/>
    <w:rsid w:val="0099156E"/>
    <w:rsid w:val="009A14F8"/>
    <w:rsid w:val="009A3B0C"/>
    <w:rsid w:val="009B2652"/>
    <w:rsid w:val="009F3B10"/>
    <w:rsid w:val="00A01217"/>
    <w:rsid w:val="00A037BC"/>
    <w:rsid w:val="00A20E3C"/>
    <w:rsid w:val="00A358EF"/>
    <w:rsid w:val="00A97441"/>
    <w:rsid w:val="00AC61BB"/>
    <w:rsid w:val="00AC729A"/>
    <w:rsid w:val="00AD2C13"/>
    <w:rsid w:val="00AE0B47"/>
    <w:rsid w:val="00AE0E3A"/>
    <w:rsid w:val="00AE51CD"/>
    <w:rsid w:val="00AF0F33"/>
    <w:rsid w:val="00AF3817"/>
    <w:rsid w:val="00B02944"/>
    <w:rsid w:val="00B751C5"/>
    <w:rsid w:val="00B94C21"/>
    <w:rsid w:val="00BA12CA"/>
    <w:rsid w:val="00BC3A21"/>
    <w:rsid w:val="00BD3D59"/>
    <w:rsid w:val="00BE6845"/>
    <w:rsid w:val="00BF18D3"/>
    <w:rsid w:val="00BF41C2"/>
    <w:rsid w:val="00BF6F00"/>
    <w:rsid w:val="00C03C7D"/>
    <w:rsid w:val="00C20513"/>
    <w:rsid w:val="00C2169C"/>
    <w:rsid w:val="00C22231"/>
    <w:rsid w:val="00C36B71"/>
    <w:rsid w:val="00C4205B"/>
    <w:rsid w:val="00C8324D"/>
    <w:rsid w:val="00C97C1D"/>
    <w:rsid w:val="00CA7108"/>
    <w:rsid w:val="00CE4046"/>
    <w:rsid w:val="00CE4D10"/>
    <w:rsid w:val="00D15E0C"/>
    <w:rsid w:val="00D57989"/>
    <w:rsid w:val="00D9447E"/>
    <w:rsid w:val="00D97DAC"/>
    <w:rsid w:val="00DA0A86"/>
    <w:rsid w:val="00E0012B"/>
    <w:rsid w:val="00E372C6"/>
    <w:rsid w:val="00E4552C"/>
    <w:rsid w:val="00E56EB2"/>
    <w:rsid w:val="00E64A9F"/>
    <w:rsid w:val="00E64F4C"/>
    <w:rsid w:val="00E83256"/>
    <w:rsid w:val="00E95508"/>
    <w:rsid w:val="00EA6048"/>
    <w:rsid w:val="00EC7A0D"/>
    <w:rsid w:val="00ED45FC"/>
    <w:rsid w:val="00EE1E76"/>
    <w:rsid w:val="00F06F67"/>
    <w:rsid w:val="00F1791D"/>
    <w:rsid w:val="00F17D78"/>
    <w:rsid w:val="00F25414"/>
    <w:rsid w:val="00F44122"/>
    <w:rsid w:val="00F7267F"/>
    <w:rsid w:val="00F7420E"/>
    <w:rsid w:val="00FA1492"/>
    <w:rsid w:val="00FF04A5"/>
    <w:rsid w:val="00FF3E90"/>
    <w:rsid w:val="00FF70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."/>
  <w:listSeparator w:val=","/>
  <w14:docId w14:val="655C9693"/>
  <w15:docId w15:val="{1A7987D7-904B-4FD8-86AB-24B3F5D43E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uiPriority="1" w:qFormat="1"/>
    <w:lsdException w:name="heading 3" w:uiPriority="1" w:qFormat="1"/>
    <w:lsdException w:name="heading 4" w:uiPriority="1" w:qFormat="1"/>
    <w:lsdException w:name="heading 5" w:uiPriority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FA1492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1"/>
    <w:qFormat/>
    <w:rsid w:val="00FA1492"/>
    <w:pPr>
      <w:outlineLvl w:val="0"/>
    </w:pPr>
    <w:rPr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1"/>
    <w:qFormat/>
    <w:rsid w:val="00FA1492"/>
    <w:pPr>
      <w:spacing w:before="69"/>
      <w:ind w:left="4463"/>
      <w:outlineLvl w:val="1"/>
    </w:pPr>
    <w:rPr>
      <w:b/>
      <w:bCs/>
    </w:rPr>
  </w:style>
  <w:style w:type="paragraph" w:styleId="Heading3">
    <w:name w:val="heading 3"/>
    <w:basedOn w:val="Normal"/>
    <w:next w:val="Normal"/>
    <w:link w:val="Heading3Char"/>
    <w:uiPriority w:val="1"/>
    <w:qFormat/>
    <w:rsid w:val="00FA1492"/>
    <w:pPr>
      <w:ind w:left="821"/>
      <w:outlineLvl w:val="2"/>
    </w:pPr>
    <w:rPr>
      <w:b/>
      <w:bCs/>
      <w:sz w:val="22"/>
      <w:szCs w:val="22"/>
    </w:rPr>
  </w:style>
  <w:style w:type="paragraph" w:styleId="Heading4">
    <w:name w:val="heading 4"/>
    <w:basedOn w:val="Normal"/>
    <w:next w:val="Normal"/>
    <w:link w:val="Heading4Char"/>
    <w:uiPriority w:val="1"/>
    <w:qFormat/>
    <w:rsid w:val="00FA1492"/>
    <w:pPr>
      <w:ind w:left="112"/>
      <w:outlineLvl w:val="3"/>
    </w:pPr>
    <w:rPr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1"/>
    <w:qFormat/>
    <w:rsid w:val="00FA1492"/>
    <w:pPr>
      <w:ind w:left="112"/>
      <w:outlineLvl w:val="4"/>
    </w:pPr>
    <w:rPr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1"/>
    <w:rsid w:val="00FA1492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Heading2Char">
    <w:name w:val="Heading 2 Char"/>
    <w:link w:val="Heading2"/>
    <w:uiPriority w:val="1"/>
    <w:rsid w:val="00FA1492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Heading3Char">
    <w:name w:val="Heading 3 Char"/>
    <w:link w:val="Heading3"/>
    <w:uiPriority w:val="1"/>
    <w:rsid w:val="00FA1492"/>
    <w:rPr>
      <w:rFonts w:ascii="Times New Roman" w:eastAsia="Times New Roman" w:hAnsi="Times New Roman" w:cs="Times New Roman"/>
      <w:b/>
      <w:bCs/>
    </w:rPr>
  </w:style>
  <w:style w:type="character" w:customStyle="1" w:styleId="Heading4Char">
    <w:name w:val="Heading 4 Char"/>
    <w:link w:val="Heading4"/>
    <w:uiPriority w:val="1"/>
    <w:rsid w:val="00FA1492"/>
    <w:rPr>
      <w:rFonts w:ascii="Times New Roman" w:eastAsia="Times New Roman" w:hAnsi="Times New Roman" w:cs="Times New Roman"/>
    </w:rPr>
  </w:style>
  <w:style w:type="character" w:customStyle="1" w:styleId="Heading5Char">
    <w:name w:val="Heading 5 Char"/>
    <w:link w:val="Heading5"/>
    <w:uiPriority w:val="1"/>
    <w:rsid w:val="00FA1492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BodyText">
    <w:name w:val="Body Text"/>
    <w:basedOn w:val="Normal"/>
    <w:link w:val="BodyTextChar"/>
    <w:uiPriority w:val="1"/>
    <w:qFormat/>
    <w:rsid w:val="00FA1492"/>
    <w:pPr>
      <w:ind w:left="112"/>
    </w:pPr>
    <w:rPr>
      <w:sz w:val="20"/>
      <w:szCs w:val="20"/>
    </w:rPr>
  </w:style>
  <w:style w:type="character" w:customStyle="1" w:styleId="BodyTextChar">
    <w:name w:val="Body Text Char"/>
    <w:link w:val="BodyText"/>
    <w:uiPriority w:val="1"/>
    <w:rsid w:val="00FA1492"/>
    <w:rPr>
      <w:rFonts w:ascii="Times New Roman" w:eastAsia="Times New Roman" w:hAnsi="Times New Roman" w:cs="Times New Roman"/>
      <w:sz w:val="20"/>
      <w:szCs w:val="20"/>
    </w:rPr>
  </w:style>
  <w:style w:type="paragraph" w:customStyle="1" w:styleId="Listparagraf">
    <w:name w:val="Listă paragraf"/>
    <w:basedOn w:val="Normal"/>
    <w:uiPriority w:val="34"/>
    <w:qFormat/>
    <w:rsid w:val="00FA1492"/>
  </w:style>
  <w:style w:type="paragraph" w:customStyle="1" w:styleId="TableParagraph">
    <w:name w:val="Table Paragraph"/>
    <w:basedOn w:val="Normal"/>
    <w:uiPriority w:val="1"/>
    <w:qFormat/>
    <w:rsid w:val="00FA1492"/>
  </w:style>
  <w:style w:type="paragraph" w:styleId="PlainText">
    <w:name w:val="Plain Text"/>
    <w:basedOn w:val="Normal"/>
    <w:link w:val="PlainTextChar"/>
    <w:rsid w:val="000838A3"/>
    <w:pPr>
      <w:widowControl/>
      <w:autoSpaceDE/>
      <w:autoSpaceDN/>
      <w:adjustRightInd/>
    </w:pPr>
    <w:rPr>
      <w:rFonts w:ascii="Courier New" w:hAnsi="Courier New"/>
      <w:sz w:val="20"/>
      <w:szCs w:val="20"/>
    </w:rPr>
  </w:style>
  <w:style w:type="character" w:customStyle="1" w:styleId="PlainTextChar">
    <w:name w:val="Plain Text Char"/>
    <w:link w:val="PlainText"/>
    <w:rsid w:val="000838A3"/>
    <w:rPr>
      <w:rFonts w:ascii="Courier New" w:eastAsia="Times New Roman" w:hAnsi="Courier New" w:cs="Times New Roman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0838A3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0838A3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0838A3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0838A3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rsid w:val="00254D08"/>
    <w:pPr>
      <w:widowControl/>
      <w:autoSpaceDE/>
      <w:autoSpaceDN/>
      <w:adjustRightInd/>
    </w:pPr>
    <w:rPr>
      <w:rFonts w:ascii="Segoe UI" w:hAnsi="Segoe UI" w:cs="Segoe UI"/>
      <w:sz w:val="18"/>
      <w:szCs w:val="18"/>
    </w:rPr>
  </w:style>
  <w:style w:type="character" w:customStyle="1" w:styleId="BodyTextChar1">
    <w:name w:val="Body Text Char1"/>
    <w:uiPriority w:val="1"/>
    <w:rsid w:val="00F7267F"/>
    <w:rPr>
      <w:rFonts w:ascii="Times New Roman" w:eastAsia="Times New Roman" w:hAnsi="Times New Roman" w:cs="Times New Roman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E4552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4552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4552C"/>
    <w:rPr>
      <w:rFonts w:ascii="Times New Roman" w:eastAsia="Times New Roman" w:hAnsi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4552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4552C"/>
    <w:rPr>
      <w:rFonts w:ascii="Times New Roman" w:eastAsia="Times New Roman" w:hAnsi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9A8587-35D7-4F94-B497-10543ACEB0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16</Pages>
  <Words>9496</Words>
  <Characters>54131</Characters>
  <Application>Microsoft Office Word</Application>
  <DocSecurity>0</DocSecurity>
  <Lines>451</Lines>
  <Paragraphs>126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>Contract de achiziție publică de produse</vt:lpstr>
      <vt:lpstr>Contract de achiziție publică de produse</vt:lpstr>
    </vt:vector>
  </TitlesOfParts>
  <Company/>
  <LinksUpToDate>false</LinksUpToDate>
  <CharactersWithSpaces>63501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Contract de achiziție publică de produse</dc:title>
  <dc:creator>User</dc:creator>
  <cp:lastModifiedBy>Lucian</cp:lastModifiedBy>
  <cp:revision>2</cp:revision>
  <dcterms:created xsi:type="dcterms:W3CDTF">2026-02-19T09:51:00Z</dcterms:created>
  <dcterms:modified xsi:type="dcterms:W3CDTF">2026-02-19T09:51:00Z</dcterms:modified>
</cp:coreProperties>
</file>