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C6CD8" w14:textId="5D0A7271" w:rsidR="00D47DDF" w:rsidRDefault="00D47DDF" w:rsidP="00CB5A99">
      <w:pPr>
        <w:pStyle w:val="Heading4"/>
        <w:rPr>
          <w:rFonts w:ascii="Times New Roman" w:hAnsi="Times New Roman"/>
          <w:b w:val="0"/>
          <w:sz w:val="24"/>
        </w:rPr>
      </w:pPr>
    </w:p>
    <w:p w14:paraId="74D55282" w14:textId="4193C3F7" w:rsidR="00220231" w:rsidRDefault="00220231" w:rsidP="00220231"/>
    <w:p w14:paraId="5CD19F97" w14:textId="34CC1200" w:rsidR="00220231" w:rsidRDefault="00220231" w:rsidP="00220231"/>
    <w:p w14:paraId="13DB651E" w14:textId="6D8B3764" w:rsidR="00220231" w:rsidRDefault="00220231" w:rsidP="00220231"/>
    <w:p w14:paraId="10D8E840" w14:textId="6E095C61" w:rsidR="00220231" w:rsidRDefault="00220231" w:rsidP="00220231"/>
    <w:p w14:paraId="7829DC30" w14:textId="621A4B44" w:rsidR="00220231" w:rsidRDefault="00220231" w:rsidP="00220231"/>
    <w:p w14:paraId="25C6626C" w14:textId="2FCAFF6F" w:rsidR="00220231" w:rsidRDefault="00220231" w:rsidP="00220231"/>
    <w:p w14:paraId="19B604A4" w14:textId="6BDE7DDD" w:rsidR="00220231" w:rsidRDefault="00220231" w:rsidP="00220231"/>
    <w:p w14:paraId="518F7581" w14:textId="65ABF79E" w:rsidR="00220231" w:rsidRDefault="00220231" w:rsidP="00220231"/>
    <w:p w14:paraId="11476336" w14:textId="04469DFC" w:rsidR="00220231" w:rsidRDefault="00220231" w:rsidP="00220231"/>
    <w:p w14:paraId="24277D07" w14:textId="3CED7944" w:rsidR="00220231" w:rsidRDefault="00220231" w:rsidP="00220231"/>
    <w:p w14:paraId="7D51ED2E" w14:textId="773EED26" w:rsidR="00220231" w:rsidRDefault="00220231" w:rsidP="00220231"/>
    <w:p w14:paraId="441CBCD8" w14:textId="1854B349" w:rsidR="00220231" w:rsidRDefault="00220231" w:rsidP="00220231"/>
    <w:p w14:paraId="046EC72C" w14:textId="074286DF" w:rsidR="00220231" w:rsidRDefault="00220231" w:rsidP="00220231">
      <w:bookmarkStart w:id="0" w:name="_GoBack"/>
      <w:bookmarkEnd w:id="0"/>
    </w:p>
    <w:p w14:paraId="1E3CBF4D" w14:textId="26639F5D" w:rsidR="00220231" w:rsidRDefault="00220231" w:rsidP="00220231"/>
    <w:p w14:paraId="56E57F49" w14:textId="6DFA9EEE" w:rsidR="00220231" w:rsidRDefault="00220231" w:rsidP="00220231"/>
    <w:p w14:paraId="42AFF5EA" w14:textId="5EF2863D" w:rsidR="00220231" w:rsidRDefault="00220231" w:rsidP="00220231"/>
    <w:p w14:paraId="1914B897" w14:textId="0436D637" w:rsidR="00220231" w:rsidRDefault="00220231" w:rsidP="00220231"/>
    <w:p w14:paraId="46C4B7FF" w14:textId="01225971" w:rsidR="00220231" w:rsidRDefault="00220231" w:rsidP="00220231"/>
    <w:p w14:paraId="1DCE07CA" w14:textId="1EF65924" w:rsidR="00220231" w:rsidRDefault="00220231" w:rsidP="00220231"/>
    <w:p w14:paraId="6BC682D5" w14:textId="61EB32A3" w:rsidR="00220231" w:rsidRPr="000D77C2" w:rsidRDefault="000D77C2" w:rsidP="00220231">
      <w:pPr>
        <w:jc w:val="center"/>
        <w:rPr>
          <w:b/>
          <w:sz w:val="48"/>
          <w:szCs w:val="48"/>
        </w:rPr>
      </w:pPr>
      <w:r w:rsidRPr="000D77C2">
        <w:rPr>
          <w:b/>
          <w:sz w:val="48"/>
          <w:szCs w:val="48"/>
        </w:rPr>
        <w:t>MODELE FORMULARE</w:t>
      </w:r>
    </w:p>
    <w:p w14:paraId="6F3AC944" w14:textId="5E8FC0DC" w:rsidR="00220231" w:rsidRDefault="00220231" w:rsidP="00220231"/>
    <w:p w14:paraId="4BE6B234" w14:textId="1B1ADB84" w:rsidR="00220231" w:rsidRDefault="00220231" w:rsidP="00220231"/>
    <w:p w14:paraId="70640FBF" w14:textId="3FBAA644" w:rsidR="00220231" w:rsidRDefault="00220231" w:rsidP="00220231"/>
    <w:p w14:paraId="76894CC7" w14:textId="2E5B6693" w:rsidR="00220231" w:rsidRDefault="00220231" w:rsidP="00220231"/>
    <w:p w14:paraId="037AED72" w14:textId="28000322" w:rsidR="00220231" w:rsidRDefault="00220231" w:rsidP="00220231"/>
    <w:p w14:paraId="238502C0" w14:textId="42F878B7" w:rsidR="00220231" w:rsidRDefault="00220231" w:rsidP="00220231"/>
    <w:p w14:paraId="513BE596" w14:textId="5631A965" w:rsidR="00220231" w:rsidRDefault="00220231" w:rsidP="00220231"/>
    <w:p w14:paraId="4A3C6C05" w14:textId="5AC34B19" w:rsidR="00220231" w:rsidRDefault="00220231" w:rsidP="00220231"/>
    <w:p w14:paraId="1124F2E6" w14:textId="2D4D3DFA" w:rsidR="00220231" w:rsidRDefault="00220231" w:rsidP="00220231"/>
    <w:p w14:paraId="074F794A" w14:textId="306B7704" w:rsidR="00220231" w:rsidRDefault="00220231" w:rsidP="00220231"/>
    <w:p w14:paraId="25C1AC92" w14:textId="78EFB562" w:rsidR="00220231" w:rsidRDefault="00220231" w:rsidP="00220231"/>
    <w:p w14:paraId="1F0E57EE" w14:textId="345C75E2" w:rsidR="00220231" w:rsidRDefault="00220231" w:rsidP="00220231"/>
    <w:p w14:paraId="5A233FFC" w14:textId="58311226" w:rsidR="00220231" w:rsidRDefault="00220231" w:rsidP="00220231"/>
    <w:p w14:paraId="6D92192A" w14:textId="308B81D7" w:rsidR="00220231" w:rsidRDefault="00220231" w:rsidP="00220231"/>
    <w:p w14:paraId="7300D804" w14:textId="59390CE8" w:rsidR="00220231" w:rsidRDefault="00220231" w:rsidP="00220231"/>
    <w:p w14:paraId="7CB111CB" w14:textId="3BAC051E" w:rsidR="00220231" w:rsidRDefault="00220231" w:rsidP="00220231"/>
    <w:p w14:paraId="514D144F" w14:textId="7F6BA2AB" w:rsidR="00220231" w:rsidRDefault="00220231" w:rsidP="00220231"/>
    <w:p w14:paraId="5F4C78E6" w14:textId="4AEFB4C7" w:rsidR="00220231" w:rsidRDefault="00220231" w:rsidP="00220231"/>
    <w:p w14:paraId="68F71FCA" w14:textId="3719A2D9" w:rsidR="00220231" w:rsidRDefault="00220231" w:rsidP="00220231"/>
    <w:p w14:paraId="6D89323A" w14:textId="0C089FAB" w:rsidR="00220231" w:rsidRDefault="00220231" w:rsidP="00220231"/>
    <w:p w14:paraId="41E20B0F" w14:textId="4C179C7B" w:rsidR="00220231" w:rsidRDefault="00220231" w:rsidP="00220231"/>
    <w:p w14:paraId="40DB0468" w14:textId="0B5ED34A" w:rsidR="00220231" w:rsidRDefault="00220231" w:rsidP="00220231"/>
    <w:p w14:paraId="4FDC76C1" w14:textId="095EB9C3" w:rsidR="00220231" w:rsidRDefault="00220231" w:rsidP="00220231"/>
    <w:p w14:paraId="12091E52" w14:textId="397C31CA" w:rsidR="00220231" w:rsidRDefault="00220231" w:rsidP="00220231"/>
    <w:p w14:paraId="6C8EE926" w14:textId="01A2C755" w:rsidR="00220231" w:rsidRDefault="00220231" w:rsidP="00220231"/>
    <w:p w14:paraId="5CC5BF79" w14:textId="61DD5490" w:rsidR="00220231" w:rsidRDefault="00220231" w:rsidP="00220231"/>
    <w:p w14:paraId="03020A48" w14:textId="71D4D4A2" w:rsidR="00220231" w:rsidRDefault="00220231" w:rsidP="00220231"/>
    <w:p w14:paraId="0CEE2CDC" w14:textId="66EFAD78" w:rsidR="00220231" w:rsidRDefault="00220231" w:rsidP="00220231"/>
    <w:p w14:paraId="13DEC271" w14:textId="2402F6EE" w:rsidR="00220231" w:rsidRDefault="00220231" w:rsidP="00220231"/>
    <w:p w14:paraId="20C7D3C4" w14:textId="5F588861" w:rsidR="00220231" w:rsidRDefault="00220231" w:rsidP="00220231"/>
    <w:p w14:paraId="6274E035" w14:textId="59624892" w:rsidR="00220231" w:rsidRDefault="00220231" w:rsidP="00220231"/>
    <w:p w14:paraId="2A86F310" w14:textId="16805854" w:rsidR="00220231" w:rsidRDefault="00220231" w:rsidP="00220231"/>
    <w:p w14:paraId="54C95792" w14:textId="77777777" w:rsidR="00220231" w:rsidRPr="00220231" w:rsidRDefault="00220231" w:rsidP="00220231"/>
    <w:p w14:paraId="2B38828C" w14:textId="77777777" w:rsidR="00E20860" w:rsidRPr="00E20860" w:rsidRDefault="00E20860" w:rsidP="00E20860"/>
    <w:p w14:paraId="31F4F3CD" w14:textId="77777777" w:rsidR="00C70125" w:rsidRPr="008E6D60" w:rsidRDefault="00C70125" w:rsidP="00C70125">
      <w:pPr>
        <w:pStyle w:val="DefaultText"/>
        <w:rPr>
          <w:spacing w:val="20"/>
          <w:szCs w:val="24"/>
        </w:rPr>
      </w:pPr>
      <w:r w:rsidRPr="008E6D60">
        <w:rPr>
          <w:spacing w:val="20"/>
          <w:szCs w:val="24"/>
        </w:rPr>
        <w:t>OPERATORUL ECONOMIC</w:t>
      </w:r>
    </w:p>
    <w:p w14:paraId="1D39C921" w14:textId="77777777" w:rsidR="00C70125" w:rsidRPr="008E6D60" w:rsidRDefault="00C70125" w:rsidP="00C70125">
      <w:pPr>
        <w:pStyle w:val="DefaultText"/>
        <w:rPr>
          <w:spacing w:val="20"/>
          <w:szCs w:val="24"/>
        </w:rPr>
      </w:pPr>
      <w:r w:rsidRPr="008E6D60">
        <w:rPr>
          <w:spacing w:val="20"/>
          <w:szCs w:val="24"/>
        </w:rPr>
        <w:t>............................................</w:t>
      </w:r>
    </w:p>
    <w:p w14:paraId="4CE5BFAB" w14:textId="77777777" w:rsidR="00C70125" w:rsidRPr="008E6D60" w:rsidRDefault="00C70125" w:rsidP="00C70125">
      <w:pPr>
        <w:pStyle w:val="DefaultText"/>
        <w:ind w:firstLine="720"/>
        <w:rPr>
          <w:spacing w:val="20"/>
          <w:szCs w:val="24"/>
        </w:rPr>
      </w:pPr>
      <w:r w:rsidRPr="008E6D60">
        <w:rPr>
          <w:i/>
          <w:spacing w:val="20"/>
          <w:szCs w:val="24"/>
        </w:rPr>
        <w:t xml:space="preserve"> (denumire /nume)</w:t>
      </w:r>
    </w:p>
    <w:p w14:paraId="0E46DE13" w14:textId="77777777" w:rsidR="00C4717B" w:rsidRDefault="00C4717B" w:rsidP="00C70125">
      <w:pPr>
        <w:rPr>
          <w:b/>
        </w:rPr>
      </w:pPr>
    </w:p>
    <w:p w14:paraId="24F6E44E" w14:textId="21532889" w:rsidR="00C70125" w:rsidRPr="008E6D60" w:rsidRDefault="00C4717B" w:rsidP="00C70125">
      <w:pPr>
        <w:rPr>
          <w:b/>
        </w:rPr>
      </w:pPr>
      <w:r>
        <w:rPr>
          <w:b/>
        </w:rPr>
        <w:t xml:space="preserve">PROPUNERE TEHNICĂ </w:t>
      </w:r>
    </w:p>
    <w:p w14:paraId="2EA14E5E" w14:textId="77777777" w:rsidR="00C70125" w:rsidRPr="008E6D60" w:rsidRDefault="00C70125" w:rsidP="00C70125">
      <w:r w:rsidRPr="008E6D60">
        <w:t>Denumire: “</w:t>
      </w:r>
      <w:r w:rsidR="00993D06">
        <w:t>.....................................................................</w:t>
      </w:r>
      <w:r w:rsidRPr="008E6D60">
        <w:t>”</w:t>
      </w:r>
    </w:p>
    <w:p w14:paraId="55987046" w14:textId="1A3A31EB" w:rsidR="00C70125" w:rsidRDefault="00C70125" w:rsidP="00C70125"/>
    <w:p w14:paraId="4599CA81" w14:textId="026CC5B4" w:rsidR="002E4837" w:rsidRDefault="002E4837" w:rsidP="00C70125"/>
    <w:p w14:paraId="21E941EA" w14:textId="33CD6427" w:rsidR="002E4837" w:rsidRDefault="002E4837" w:rsidP="00C7012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2464"/>
        <w:gridCol w:w="3402"/>
        <w:gridCol w:w="1447"/>
        <w:gridCol w:w="1665"/>
      </w:tblGrid>
      <w:tr w:rsidR="00C45B9E" w:rsidRPr="00473516" w14:paraId="7120CAFC" w14:textId="77610E8D" w:rsidTr="000D77C2">
        <w:trPr>
          <w:cantSplit/>
          <w:trHeight w:val="732"/>
          <w:jc w:val="center"/>
        </w:trPr>
        <w:tc>
          <w:tcPr>
            <w:tcW w:w="471" w:type="pct"/>
            <w:vAlign w:val="center"/>
          </w:tcPr>
          <w:p w14:paraId="468E2FF1" w14:textId="77777777" w:rsidR="00C45B9E" w:rsidRPr="00473516" w:rsidRDefault="00C45B9E" w:rsidP="003D07CA">
            <w:pPr>
              <w:suppressAutoHyphens w:val="0"/>
              <w:ind w:left="-57" w:right="-57"/>
              <w:jc w:val="center"/>
              <w:rPr>
                <w:b/>
                <w:lang w:eastAsia="en-US"/>
              </w:rPr>
            </w:pPr>
            <w:r w:rsidRPr="00473516">
              <w:rPr>
                <w:b/>
                <w:lang w:eastAsia="en-US"/>
              </w:rPr>
              <w:t>Nr. crt.</w:t>
            </w:r>
          </w:p>
        </w:tc>
        <w:tc>
          <w:tcPr>
            <w:tcW w:w="1243" w:type="pct"/>
            <w:vAlign w:val="center"/>
          </w:tcPr>
          <w:p w14:paraId="57D1FB67" w14:textId="77777777" w:rsidR="00C45B9E" w:rsidRPr="00473516" w:rsidRDefault="00C45B9E" w:rsidP="003D07CA">
            <w:pPr>
              <w:suppressAutoHyphens w:val="0"/>
              <w:ind w:left="-57" w:right="-57"/>
              <w:jc w:val="center"/>
              <w:rPr>
                <w:b/>
                <w:lang w:eastAsia="en-US"/>
              </w:rPr>
            </w:pPr>
            <w:r w:rsidRPr="00473516">
              <w:rPr>
                <w:b/>
                <w:lang w:eastAsia="en-US"/>
              </w:rPr>
              <w:t>Denumirea produsului</w:t>
            </w:r>
          </w:p>
        </w:tc>
        <w:tc>
          <w:tcPr>
            <w:tcW w:w="1716" w:type="pct"/>
            <w:vAlign w:val="center"/>
          </w:tcPr>
          <w:p w14:paraId="6903CF41" w14:textId="6F94D929" w:rsidR="00C45B9E" w:rsidRPr="00473516" w:rsidRDefault="00C45B9E" w:rsidP="003D07CA">
            <w:pPr>
              <w:suppressAutoHyphens w:val="0"/>
              <w:ind w:left="-57" w:right="-57"/>
              <w:jc w:val="center"/>
              <w:rPr>
                <w:b/>
                <w:lang w:eastAsia="en-US"/>
              </w:rPr>
            </w:pPr>
            <w:r w:rsidRPr="009A75C5">
              <w:rPr>
                <w:b/>
                <w:color w:val="000000"/>
              </w:rPr>
              <w:t>Cerinte</w:t>
            </w:r>
            <w:r w:rsidRPr="009A75C5">
              <w:rPr>
                <w:b/>
                <w:color w:val="000000"/>
                <w:spacing w:val="-2"/>
              </w:rPr>
              <w:t xml:space="preserve"> </w:t>
            </w:r>
            <w:r w:rsidRPr="009A75C5">
              <w:rPr>
                <w:b/>
                <w:color w:val="000000"/>
              </w:rPr>
              <w:t>tehnice</w:t>
            </w:r>
            <w:r w:rsidRPr="009A75C5">
              <w:rPr>
                <w:b/>
                <w:color w:val="000000"/>
                <w:spacing w:val="-1"/>
              </w:rPr>
              <w:t xml:space="preserve"> minime</w:t>
            </w:r>
            <w:r w:rsidRPr="009A75C5">
              <w:rPr>
                <w:b/>
                <w:color w:val="000000"/>
                <w:spacing w:val="-2"/>
              </w:rPr>
              <w:t xml:space="preserve"> </w:t>
            </w:r>
            <w:r w:rsidRPr="009A75C5">
              <w:rPr>
                <w:b/>
                <w:color w:val="000000"/>
              </w:rPr>
              <w:t>ofertate</w:t>
            </w:r>
            <w:r w:rsidRPr="009A75C5">
              <w:rPr>
                <w:b/>
                <w:color w:val="000000"/>
                <w:spacing w:val="74"/>
              </w:rPr>
              <w:t xml:space="preserve"> </w:t>
            </w:r>
          </w:p>
        </w:tc>
        <w:tc>
          <w:tcPr>
            <w:tcW w:w="730" w:type="pct"/>
            <w:vAlign w:val="center"/>
          </w:tcPr>
          <w:p w14:paraId="5232E700" w14:textId="112D20A5" w:rsidR="00C45B9E" w:rsidRPr="00473516" w:rsidRDefault="00C45B9E" w:rsidP="003D07CA">
            <w:pPr>
              <w:suppressAutoHyphens w:val="0"/>
              <w:ind w:left="-57" w:right="-57"/>
              <w:jc w:val="center"/>
              <w:rPr>
                <w:b/>
                <w:lang w:eastAsia="en-US"/>
              </w:rPr>
            </w:pPr>
            <w:r>
              <w:rPr>
                <w:b/>
                <w:color w:val="000000"/>
              </w:rPr>
              <w:t>Mod ambalare</w:t>
            </w:r>
          </w:p>
        </w:tc>
        <w:tc>
          <w:tcPr>
            <w:tcW w:w="840" w:type="pct"/>
            <w:vAlign w:val="center"/>
          </w:tcPr>
          <w:p w14:paraId="05D4C48B" w14:textId="35221A53" w:rsidR="00C45B9E" w:rsidRPr="00473516" w:rsidRDefault="00C45B9E" w:rsidP="003D07CA">
            <w:pPr>
              <w:suppressAutoHyphens w:val="0"/>
              <w:ind w:left="-57" w:right="-57"/>
              <w:jc w:val="center"/>
              <w:rPr>
                <w:b/>
                <w:lang w:eastAsia="en-US"/>
              </w:rPr>
            </w:pPr>
            <w:r>
              <w:rPr>
                <w:b/>
                <w:color w:val="000000"/>
              </w:rPr>
              <w:t>Producator</w:t>
            </w:r>
          </w:p>
        </w:tc>
      </w:tr>
      <w:tr w:rsidR="00C45B9E" w:rsidRPr="00473516" w14:paraId="70823CF3" w14:textId="5D1B3519" w:rsidTr="000D77C2">
        <w:trPr>
          <w:cantSplit/>
          <w:trHeight w:val="591"/>
          <w:jc w:val="center"/>
        </w:trPr>
        <w:tc>
          <w:tcPr>
            <w:tcW w:w="471" w:type="pct"/>
            <w:vAlign w:val="center"/>
          </w:tcPr>
          <w:p w14:paraId="121825C1" w14:textId="77777777" w:rsidR="00C45B9E" w:rsidRPr="00473516" w:rsidRDefault="00C45B9E" w:rsidP="00EB439A">
            <w:pPr>
              <w:suppressAutoHyphens w:val="0"/>
              <w:ind w:left="-57" w:right="-57"/>
              <w:jc w:val="center"/>
              <w:rPr>
                <w:lang w:eastAsia="en-US"/>
              </w:rPr>
            </w:pPr>
            <w:r w:rsidRPr="00473516">
              <w:rPr>
                <w:lang w:eastAsia="en-US"/>
              </w:rPr>
              <w:t>1</w:t>
            </w:r>
          </w:p>
        </w:tc>
        <w:tc>
          <w:tcPr>
            <w:tcW w:w="1243" w:type="pct"/>
            <w:vAlign w:val="center"/>
          </w:tcPr>
          <w:p w14:paraId="42B72449" w14:textId="77777777" w:rsidR="00C45B9E" w:rsidRPr="00473516" w:rsidRDefault="00C45B9E" w:rsidP="00EB439A">
            <w:pPr>
              <w:suppressAutoHyphens w:val="0"/>
              <w:overflowPunct w:val="0"/>
              <w:autoSpaceDE w:val="0"/>
              <w:autoSpaceDN w:val="0"/>
              <w:adjustRightInd w:val="0"/>
              <w:jc w:val="center"/>
              <w:textAlignment w:val="baseline"/>
              <w:rPr>
                <w:color w:val="000000"/>
                <w:kern w:val="20"/>
                <w:sz w:val="20"/>
                <w:szCs w:val="20"/>
                <w:lang w:eastAsia="en-US"/>
              </w:rPr>
            </w:pPr>
          </w:p>
          <w:p w14:paraId="06F7CDF4" w14:textId="15E82307" w:rsidR="00C45B9E" w:rsidRPr="00473516" w:rsidRDefault="00C45B9E" w:rsidP="00EB439A">
            <w:pPr>
              <w:suppressAutoHyphens w:val="0"/>
              <w:overflowPunct w:val="0"/>
              <w:autoSpaceDE w:val="0"/>
              <w:autoSpaceDN w:val="0"/>
              <w:adjustRightInd w:val="0"/>
              <w:jc w:val="center"/>
              <w:textAlignment w:val="baseline"/>
              <w:rPr>
                <w:color w:val="000000"/>
                <w:kern w:val="20"/>
                <w:sz w:val="20"/>
                <w:szCs w:val="20"/>
                <w:lang w:eastAsia="en-US"/>
              </w:rPr>
            </w:pPr>
            <w:r w:rsidRPr="00473516">
              <w:rPr>
                <w:color w:val="000000"/>
                <w:kern w:val="20"/>
                <w:sz w:val="20"/>
                <w:szCs w:val="20"/>
                <w:lang w:eastAsia="en-US"/>
              </w:rPr>
              <w:t xml:space="preserve">Lapte </w:t>
            </w:r>
            <w:r w:rsidR="00D74A25">
              <w:rPr>
                <w:color w:val="000000"/>
                <w:kern w:val="20"/>
                <w:sz w:val="20"/>
                <w:szCs w:val="20"/>
                <w:lang w:eastAsia="en-US"/>
              </w:rPr>
              <w:t>1</w:t>
            </w:r>
            <w:r w:rsidRPr="00473516">
              <w:rPr>
                <w:color w:val="000000"/>
                <w:kern w:val="20"/>
                <w:sz w:val="20"/>
                <w:szCs w:val="20"/>
                <w:lang w:eastAsia="en-US"/>
              </w:rPr>
              <w:t>,5 %</w:t>
            </w:r>
          </w:p>
          <w:p w14:paraId="19AA623E" w14:textId="77777777" w:rsidR="00C45B9E" w:rsidRPr="00473516" w:rsidRDefault="00C45B9E" w:rsidP="00EB439A">
            <w:pPr>
              <w:suppressAutoHyphens w:val="0"/>
              <w:ind w:left="-57" w:right="-57"/>
              <w:jc w:val="center"/>
              <w:rPr>
                <w:sz w:val="20"/>
                <w:szCs w:val="20"/>
                <w:lang w:eastAsia="en-US"/>
              </w:rPr>
            </w:pPr>
          </w:p>
        </w:tc>
        <w:tc>
          <w:tcPr>
            <w:tcW w:w="1716" w:type="pct"/>
            <w:vAlign w:val="center"/>
          </w:tcPr>
          <w:p w14:paraId="4890BF20" w14:textId="77777777" w:rsidR="00C45B9E" w:rsidRPr="00473516" w:rsidRDefault="00C45B9E" w:rsidP="00EB439A">
            <w:pPr>
              <w:suppressAutoHyphens w:val="0"/>
              <w:ind w:left="-57" w:right="-57"/>
              <w:jc w:val="center"/>
              <w:rPr>
                <w:sz w:val="20"/>
                <w:szCs w:val="20"/>
                <w:lang w:eastAsia="en-US"/>
              </w:rPr>
            </w:pPr>
          </w:p>
        </w:tc>
        <w:tc>
          <w:tcPr>
            <w:tcW w:w="730" w:type="pct"/>
            <w:vAlign w:val="center"/>
          </w:tcPr>
          <w:p w14:paraId="7400FAE6" w14:textId="77777777" w:rsidR="00C45B9E" w:rsidRPr="00473516" w:rsidRDefault="00C45B9E" w:rsidP="00EB439A">
            <w:pPr>
              <w:suppressAutoHyphens w:val="0"/>
              <w:ind w:left="-57" w:right="-57"/>
              <w:jc w:val="center"/>
              <w:rPr>
                <w:sz w:val="20"/>
                <w:szCs w:val="20"/>
                <w:lang w:eastAsia="en-US"/>
              </w:rPr>
            </w:pPr>
          </w:p>
        </w:tc>
        <w:tc>
          <w:tcPr>
            <w:tcW w:w="840" w:type="pct"/>
            <w:vAlign w:val="center"/>
          </w:tcPr>
          <w:p w14:paraId="64A6464F" w14:textId="77777777" w:rsidR="00C45B9E" w:rsidRPr="00473516" w:rsidRDefault="00C45B9E" w:rsidP="00EB439A">
            <w:pPr>
              <w:suppressAutoHyphens w:val="0"/>
              <w:ind w:left="-57" w:right="-57"/>
              <w:jc w:val="center"/>
              <w:rPr>
                <w:sz w:val="20"/>
                <w:szCs w:val="20"/>
                <w:lang w:eastAsia="en-US"/>
              </w:rPr>
            </w:pPr>
          </w:p>
        </w:tc>
      </w:tr>
      <w:tr w:rsidR="00C45B9E" w:rsidRPr="00473516" w14:paraId="000BF952" w14:textId="23EB9166" w:rsidTr="000D77C2">
        <w:trPr>
          <w:cantSplit/>
          <w:trHeight w:val="591"/>
          <w:jc w:val="center"/>
        </w:trPr>
        <w:tc>
          <w:tcPr>
            <w:tcW w:w="471" w:type="pct"/>
            <w:vAlign w:val="center"/>
          </w:tcPr>
          <w:p w14:paraId="4F69314F" w14:textId="77777777" w:rsidR="00C45B9E" w:rsidRPr="00473516" w:rsidRDefault="00C45B9E" w:rsidP="00EB439A">
            <w:pPr>
              <w:suppressAutoHyphens w:val="0"/>
              <w:ind w:left="-57" w:right="-57"/>
              <w:jc w:val="center"/>
              <w:rPr>
                <w:lang w:eastAsia="en-US"/>
              </w:rPr>
            </w:pPr>
            <w:r w:rsidRPr="00473516">
              <w:rPr>
                <w:lang w:eastAsia="en-US"/>
              </w:rPr>
              <w:t>2</w:t>
            </w:r>
          </w:p>
        </w:tc>
        <w:tc>
          <w:tcPr>
            <w:tcW w:w="1243" w:type="pct"/>
            <w:vAlign w:val="center"/>
          </w:tcPr>
          <w:p w14:paraId="1195876F" w14:textId="79155DBC" w:rsidR="00C45B9E" w:rsidRPr="00473516" w:rsidRDefault="00C45B9E" w:rsidP="00EB439A">
            <w:pPr>
              <w:suppressAutoHyphens w:val="0"/>
              <w:ind w:left="-57" w:right="-57"/>
              <w:jc w:val="center"/>
              <w:rPr>
                <w:sz w:val="20"/>
                <w:szCs w:val="20"/>
                <w:lang w:eastAsia="en-US"/>
              </w:rPr>
            </w:pPr>
            <w:r w:rsidRPr="00473516">
              <w:rPr>
                <w:sz w:val="20"/>
                <w:szCs w:val="20"/>
                <w:lang w:eastAsia="en-US"/>
              </w:rPr>
              <w:t>Branza vaci dietetica</w:t>
            </w:r>
          </w:p>
        </w:tc>
        <w:tc>
          <w:tcPr>
            <w:tcW w:w="1716" w:type="pct"/>
            <w:vAlign w:val="center"/>
          </w:tcPr>
          <w:p w14:paraId="3A2799CB" w14:textId="77777777" w:rsidR="00C45B9E" w:rsidRPr="00473516" w:rsidRDefault="00C45B9E" w:rsidP="00EB439A">
            <w:pPr>
              <w:suppressAutoHyphens w:val="0"/>
              <w:ind w:left="-57" w:right="-57"/>
              <w:jc w:val="center"/>
              <w:rPr>
                <w:sz w:val="20"/>
                <w:szCs w:val="20"/>
                <w:lang w:eastAsia="en-US"/>
              </w:rPr>
            </w:pPr>
          </w:p>
        </w:tc>
        <w:tc>
          <w:tcPr>
            <w:tcW w:w="730" w:type="pct"/>
            <w:vAlign w:val="center"/>
          </w:tcPr>
          <w:p w14:paraId="1C43DA10" w14:textId="77777777" w:rsidR="00C45B9E" w:rsidRPr="00473516" w:rsidRDefault="00C45B9E" w:rsidP="00EB439A">
            <w:pPr>
              <w:suppressAutoHyphens w:val="0"/>
              <w:ind w:left="-57" w:right="-57"/>
              <w:jc w:val="center"/>
              <w:rPr>
                <w:sz w:val="20"/>
                <w:szCs w:val="20"/>
                <w:lang w:eastAsia="en-US"/>
              </w:rPr>
            </w:pPr>
          </w:p>
        </w:tc>
        <w:tc>
          <w:tcPr>
            <w:tcW w:w="840" w:type="pct"/>
            <w:vAlign w:val="center"/>
          </w:tcPr>
          <w:p w14:paraId="72115F11" w14:textId="77777777" w:rsidR="00C45B9E" w:rsidRPr="00473516" w:rsidRDefault="00C45B9E" w:rsidP="00EB439A">
            <w:pPr>
              <w:suppressAutoHyphens w:val="0"/>
              <w:ind w:left="-57" w:right="-57"/>
              <w:jc w:val="center"/>
              <w:rPr>
                <w:sz w:val="20"/>
                <w:szCs w:val="20"/>
                <w:lang w:eastAsia="en-US"/>
              </w:rPr>
            </w:pPr>
          </w:p>
        </w:tc>
      </w:tr>
      <w:tr w:rsidR="00C45B9E" w:rsidRPr="00473516" w14:paraId="40585E3C" w14:textId="69DACAE2" w:rsidTr="000D77C2">
        <w:trPr>
          <w:cantSplit/>
          <w:trHeight w:val="591"/>
          <w:jc w:val="center"/>
        </w:trPr>
        <w:tc>
          <w:tcPr>
            <w:tcW w:w="471" w:type="pct"/>
            <w:vAlign w:val="center"/>
          </w:tcPr>
          <w:p w14:paraId="6668794F" w14:textId="77777777" w:rsidR="00C45B9E" w:rsidRPr="00473516" w:rsidRDefault="00C45B9E" w:rsidP="00EB439A">
            <w:pPr>
              <w:suppressAutoHyphens w:val="0"/>
              <w:ind w:left="-57" w:right="-57"/>
              <w:jc w:val="center"/>
              <w:rPr>
                <w:lang w:eastAsia="en-US"/>
              </w:rPr>
            </w:pPr>
            <w:r w:rsidRPr="00473516">
              <w:rPr>
                <w:lang w:eastAsia="en-US"/>
              </w:rPr>
              <w:t>3</w:t>
            </w:r>
          </w:p>
        </w:tc>
        <w:tc>
          <w:tcPr>
            <w:tcW w:w="1243" w:type="pct"/>
            <w:vAlign w:val="center"/>
          </w:tcPr>
          <w:p w14:paraId="5102ABB8" w14:textId="0D219644" w:rsidR="00C45B9E" w:rsidRPr="00473516" w:rsidRDefault="00C45B9E" w:rsidP="00EB439A">
            <w:pPr>
              <w:suppressAutoHyphens w:val="0"/>
              <w:ind w:left="-57" w:right="-57"/>
              <w:jc w:val="center"/>
              <w:rPr>
                <w:sz w:val="20"/>
                <w:szCs w:val="20"/>
                <w:lang w:eastAsia="en-US"/>
              </w:rPr>
            </w:pPr>
            <w:r w:rsidRPr="00473516">
              <w:rPr>
                <w:sz w:val="20"/>
                <w:szCs w:val="20"/>
                <w:lang w:eastAsia="en-US"/>
              </w:rPr>
              <w:t>Smantana 12%</w:t>
            </w:r>
          </w:p>
        </w:tc>
        <w:tc>
          <w:tcPr>
            <w:tcW w:w="1716" w:type="pct"/>
            <w:vAlign w:val="center"/>
          </w:tcPr>
          <w:p w14:paraId="1FA5FC3A" w14:textId="77777777" w:rsidR="00C45B9E" w:rsidRPr="00473516" w:rsidRDefault="00C45B9E" w:rsidP="00EB439A">
            <w:pPr>
              <w:suppressAutoHyphens w:val="0"/>
              <w:ind w:left="-57" w:right="-57"/>
              <w:jc w:val="center"/>
              <w:rPr>
                <w:sz w:val="20"/>
                <w:szCs w:val="20"/>
                <w:lang w:eastAsia="en-US"/>
              </w:rPr>
            </w:pPr>
          </w:p>
        </w:tc>
        <w:tc>
          <w:tcPr>
            <w:tcW w:w="730" w:type="pct"/>
            <w:vAlign w:val="center"/>
          </w:tcPr>
          <w:p w14:paraId="3DC9ED8D" w14:textId="77777777" w:rsidR="00C45B9E" w:rsidRPr="00473516" w:rsidRDefault="00C45B9E" w:rsidP="00EB439A">
            <w:pPr>
              <w:suppressAutoHyphens w:val="0"/>
              <w:ind w:left="-57" w:right="-57"/>
              <w:jc w:val="center"/>
              <w:rPr>
                <w:sz w:val="20"/>
                <w:szCs w:val="20"/>
                <w:lang w:eastAsia="en-US"/>
              </w:rPr>
            </w:pPr>
          </w:p>
        </w:tc>
        <w:tc>
          <w:tcPr>
            <w:tcW w:w="840" w:type="pct"/>
            <w:vAlign w:val="center"/>
          </w:tcPr>
          <w:p w14:paraId="06AB01B5" w14:textId="77777777" w:rsidR="00C45B9E" w:rsidRPr="00473516" w:rsidRDefault="00C45B9E" w:rsidP="00EB439A">
            <w:pPr>
              <w:suppressAutoHyphens w:val="0"/>
              <w:ind w:left="-57" w:right="-57"/>
              <w:jc w:val="center"/>
              <w:rPr>
                <w:sz w:val="20"/>
                <w:szCs w:val="20"/>
                <w:lang w:eastAsia="en-US"/>
              </w:rPr>
            </w:pPr>
          </w:p>
        </w:tc>
      </w:tr>
      <w:tr w:rsidR="00C45B9E" w:rsidRPr="00473516" w14:paraId="0BCEFD9C" w14:textId="4A2BBFF0" w:rsidTr="000D77C2">
        <w:trPr>
          <w:cantSplit/>
          <w:trHeight w:val="591"/>
          <w:jc w:val="center"/>
        </w:trPr>
        <w:tc>
          <w:tcPr>
            <w:tcW w:w="471" w:type="pct"/>
            <w:vAlign w:val="center"/>
          </w:tcPr>
          <w:p w14:paraId="1924025C" w14:textId="77777777" w:rsidR="00C45B9E" w:rsidRPr="00473516" w:rsidRDefault="00C45B9E" w:rsidP="00EB439A">
            <w:pPr>
              <w:suppressAutoHyphens w:val="0"/>
              <w:ind w:left="-57" w:right="-57"/>
              <w:jc w:val="center"/>
              <w:rPr>
                <w:lang w:eastAsia="en-US"/>
              </w:rPr>
            </w:pPr>
            <w:r w:rsidRPr="00473516">
              <w:rPr>
                <w:lang w:eastAsia="en-US"/>
              </w:rPr>
              <w:t>4</w:t>
            </w:r>
          </w:p>
        </w:tc>
        <w:tc>
          <w:tcPr>
            <w:tcW w:w="1243" w:type="pct"/>
            <w:vAlign w:val="center"/>
          </w:tcPr>
          <w:p w14:paraId="157B3FBE" w14:textId="3E246EA4" w:rsidR="00C45B9E" w:rsidRPr="00473516" w:rsidRDefault="00C45B9E" w:rsidP="007A3E2A">
            <w:pPr>
              <w:suppressAutoHyphens w:val="0"/>
              <w:ind w:left="-57" w:right="-57"/>
              <w:jc w:val="center"/>
              <w:rPr>
                <w:sz w:val="20"/>
                <w:szCs w:val="20"/>
                <w:lang w:eastAsia="en-US"/>
              </w:rPr>
            </w:pPr>
            <w:r w:rsidRPr="00473516">
              <w:rPr>
                <w:sz w:val="20"/>
                <w:szCs w:val="20"/>
                <w:lang w:eastAsia="en-US"/>
              </w:rPr>
              <w:t>Iaurt</w:t>
            </w:r>
            <w:r>
              <w:rPr>
                <w:sz w:val="20"/>
                <w:szCs w:val="20"/>
                <w:lang w:eastAsia="en-US"/>
              </w:rPr>
              <w:t xml:space="preserve"> </w:t>
            </w:r>
            <w:r w:rsidR="007A3E2A">
              <w:rPr>
                <w:sz w:val="20"/>
                <w:szCs w:val="20"/>
                <w:lang w:eastAsia="en-US"/>
              </w:rPr>
              <w:t>2.8</w:t>
            </w:r>
            <w:r w:rsidR="00B11659">
              <w:rPr>
                <w:sz w:val="20"/>
                <w:szCs w:val="20"/>
                <w:lang w:eastAsia="en-US"/>
              </w:rPr>
              <w:t xml:space="preserve"> </w:t>
            </w:r>
            <w:r>
              <w:rPr>
                <w:sz w:val="20"/>
                <w:szCs w:val="20"/>
                <w:lang w:eastAsia="en-US"/>
              </w:rPr>
              <w:t>%</w:t>
            </w:r>
          </w:p>
        </w:tc>
        <w:tc>
          <w:tcPr>
            <w:tcW w:w="1716" w:type="pct"/>
            <w:vAlign w:val="center"/>
          </w:tcPr>
          <w:p w14:paraId="7329448E" w14:textId="77777777" w:rsidR="00C45B9E" w:rsidRPr="00473516" w:rsidRDefault="00C45B9E" w:rsidP="00EB439A">
            <w:pPr>
              <w:suppressAutoHyphens w:val="0"/>
              <w:ind w:left="-57" w:right="-57"/>
              <w:jc w:val="center"/>
              <w:rPr>
                <w:sz w:val="20"/>
                <w:szCs w:val="20"/>
                <w:lang w:eastAsia="en-US"/>
              </w:rPr>
            </w:pPr>
          </w:p>
        </w:tc>
        <w:tc>
          <w:tcPr>
            <w:tcW w:w="730" w:type="pct"/>
            <w:vAlign w:val="center"/>
          </w:tcPr>
          <w:p w14:paraId="1137F606" w14:textId="77777777" w:rsidR="00C45B9E" w:rsidRPr="00473516" w:rsidRDefault="00C45B9E" w:rsidP="00EB439A">
            <w:pPr>
              <w:suppressAutoHyphens w:val="0"/>
              <w:ind w:left="-57" w:right="-57"/>
              <w:jc w:val="center"/>
              <w:rPr>
                <w:sz w:val="20"/>
                <w:szCs w:val="20"/>
                <w:lang w:eastAsia="en-US"/>
              </w:rPr>
            </w:pPr>
          </w:p>
        </w:tc>
        <w:tc>
          <w:tcPr>
            <w:tcW w:w="840" w:type="pct"/>
            <w:vAlign w:val="center"/>
          </w:tcPr>
          <w:p w14:paraId="2AE5F02A" w14:textId="77777777" w:rsidR="00C45B9E" w:rsidRPr="00473516" w:rsidRDefault="00C45B9E" w:rsidP="00EB439A">
            <w:pPr>
              <w:suppressAutoHyphens w:val="0"/>
              <w:ind w:left="-57" w:right="-57"/>
              <w:jc w:val="center"/>
              <w:rPr>
                <w:sz w:val="20"/>
                <w:szCs w:val="20"/>
                <w:lang w:eastAsia="en-US"/>
              </w:rPr>
            </w:pPr>
          </w:p>
        </w:tc>
      </w:tr>
      <w:tr w:rsidR="00C45B9E" w:rsidRPr="00473516" w14:paraId="3267BC9A" w14:textId="45B8705E" w:rsidTr="000D77C2">
        <w:trPr>
          <w:cantSplit/>
          <w:trHeight w:val="591"/>
          <w:jc w:val="center"/>
        </w:trPr>
        <w:tc>
          <w:tcPr>
            <w:tcW w:w="471" w:type="pct"/>
            <w:vAlign w:val="center"/>
          </w:tcPr>
          <w:p w14:paraId="1EE3F5F5" w14:textId="77777777" w:rsidR="00C45B9E" w:rsidRPr="00473516" w:rsidRDefault="00C45B9E" w:rsidP="00EB439A">
            <w:pPr>
              <w:suppressAutoHyphens w:val="0"/>
              <w:ind w:left="-57" w:right="-57"/>
              <w:jc w:val="center"/>
              <w:rPr>
                <w:lang w:eastAsia="en-US"/>
              </w:rPr>
            </w:pPr>
            <w:r w:rsidRPr="00473516">
              <w:rPr>
                <w:lang w:eastAsia="en-US"/>
              </w:rPr>
              <w:t>5</w:t>
            </w:r>
          </w:p>
        </w:tc>
        <w:tc>
          <w:tcPr>
            <w:tcW w:w="1243" w:type="pct"/>
            <w:vAlign w:val="center"/>
          </w:tcPr>
          <w:p w14:paraId="2A5F78E5" w14:textId="3FEFEA1B" w:rsidR="00C45B9E" w:rsidRPr="00473516" w:rsidRDefault="00C45B9E" w:rsidP="00EB439A">
            <w:pPr>
              <w:suppressAutoHyphens w:val="0"/>
              <w:ind w:left="-57" w:right="-57"/>
              <w:jc w:val="center"/>
              <w:rPr>
                <w:sz w:val="20"/>
                <w:szCs w:val="20"/>
                <w:lang w:eastAsia="en-US"/>
              </w:rPr>
            </w:pPr>
            <w:r w:rsidRPr="00473516">
              <w:rPr>
                <w:sz w:val="20"/>
                <w:szCs w:val="20"/>
                <w:lang w:eastAsia="en-US"/>
              </w:rPr>
              <w:t>Cas de vaca</w:t>
            </w:r>
          </w:p>
        </w:tc>
        <w:tc>
          <w:tcPr>
            <w:tcW w:w="1716" w:type="pct"/>
            <w:vAlign w:val="center"/>
          </w:tcPr>
          <w:p w14:paraId="401AC9E1" w14:textId="77777777" w:rsidR="00C45B9E" w:rsidRPr="00473516" w:rsidRDefault="00C45B9E" w:rsidP="00EB439A">
            <w:pPr>
              <w:suppressAutoHyphens w:val="0"/>
              <w:ind w:left="-57" w:right="-57"/>
              <w:jc w:val="center"/>
              <w:rPr>
                <w:sz w:val="20"/>
                <w:szCs w:val="20"/>
                <w:lang w:eastAsia="en-US"/>
              </w:rPr>
            </w:pPr>
          </w:p>
        </w:tc>
        <w:tc>
          <w:tcPr>
            <w:tcW w:w="730" w:type="pct"/>
            <w:vAlign w:val="center"/>
          </w:tcPr>
          <w:p w14:paraId="5EBF814C" w14:textId="77777777" w:rsidR="00C45B9E" w:rsidRPr="00473516" w:rsidRDefault="00C45B9E" w:rsidP="00EB439A">
            <w:pPr>
              <w:suppressAutoHyphens w:val="0"/>
              <w:ind w:left="-57" w:right="-57"/>
              <w:jc w:val="center"/>
              <w:rPr>
                <w:sz w:val="20"/>
                <w:szCs w:val="20"/>
                <w:lang w:eastAsia="en-US"/>
              </w:rPr>
            </w:pPr>
          </w:p>
        </w:tc>
        <w:tc>
          <w:tcPr>
            <w:tcW w:w="840" w:type="pct"/>
            <w:vAlign w:val="center"/>
          </w:tcPr>
          <w:p w14:paraId="73D0222A" w14:textId="77777777" w:rsidR="00C45B9E" w:rsidRPr="00473516" w:rsidRDefault="00C45B9E" w:rsidP="00EB439A">
            <w:pPr>
              <w:suppressAutoHyphens w:val="0"/>
              <w:ind w:left="-57" w:right="-57"/>
              <w:jc w:val="center"/>
              <w:rPr>
                <w:sz w:val="20"/>
                <w:szCs w:val="20"/>
                <w:lang w:eastAsia="en-US"/>
              </w:rPr>
            </w:pPr>
          </w:p>
        </w:tc>
      </w:tr>
      <w:tr w:rsidR="00C45B9E" w:rsidRPr="00473516" w14:paraId="077D048F" w14:textId="6CE6F3B7" w:rsidTr="000D77C2">
        <w:trPr>
          <w:cantSplit/>
          <w:trHeight w:val="591"/>
          <w:jc w:val="center"/>
        </w:trPr>
        <w:tc>
          <w:tcPr>
            <w:tcW w:w="471" w:type="pct"/>
            <w:vAlign w:val="center"/>
          </w:tcPr>
          <w:p w14:paraId="50BB3C7B" w14:textId="77777777" w:rsidR="00C45B9E" w:rsidRPr="00473516" w:rsidRDefault="00C45B9E" w:rsidP="00EB439A">
            <w:pPr>
              <w:suppressAutoHyphens w:val="0"/>
              <w:ind w:left="-57" w:right="-57"/>
              <w:jc w:val="center"/>
              <w:rPr>
                <w:lang w:eastAsia="en-US"/>
              </w:rPr>
            </w:pPr>
            <w:r w:rsidRPr="00473516">
              <w:rPr>
                <w:lang w:eastAsia="en-US"/>
              </w:rPr>
              <w:t>6</w:t>
            </w:r>
          </w:p>
        </w:tc>
        <w:tc>
          <w:tcPr>
            <w:tcW w:w="1243" w:type="pct"/>
            <w:vAlign w:val="center"/>
          </w:tcPr>
          <w:p w14:paraId="3A0C2109" w14:textId="13C20B61" w:rsidR="00C45B9E" w:rsidRPr="00473516" w:rsidRDefault="00C45B9E" w:rsidP="00B11659">
            <w:pPr>
              <w:suppressAutoHyphens w:val="0"/>
              <w:ind w:left="-57" w:right="-57"/>
              <w:jc w:val="center"/>
              <w:rPr>
                <w:sz w:val="20"/>
                <w:szCs w:val="20"/>
                <w:lang w:eastAsia="en-US"/>
              </w:rPr>
            </w:pPr>
            <w:r w:rsidRPr="00473516">
              <w:rPr>
                <w:sz w:val="20"/>
                <w:szCs w:val="20"/>
                <w:lang w:eastAsia="en-US"/>
              </w:rPr>
              <w:t xml:space="preserve">Unt </w:t>
            </w:r>
            <w:r>
              <w:rPr>
                <w:sz w:val="20"/>
                <w:szCs w:val="20"/>
                <w:lang w:eastAsia="en-US"/>
              </w:rPr>
              <w:t>pachet 200 g</w:t>
            </w:r>
            <w:r w:rsidR="007A3E2A">
              <w:rPr>
                <w:sz w:val="20"/>
                <w:szCs w:val="20"/>
                <w:lang w:eastAsia="en-US"/>
              </w:rPr>
              <w:t>r</w:t>
            </w:r>
            <w:r>
              <w:rPr>
                <w:sz w:val="20"/>
                <w:szCs w:val="20"/>
                <w:lang w:eastAsia="en-US"/>
              </w:rPr>
              <w:t xml:space="preserve"> 65%</w:t>
            </w:r>
          </w:p>
        </w:tc>
        <w:tc>
          <w:tcPr>
            <w:tcW w:w="1716" w:type="pct"/>
            <w:vAlign w:val="center"/>
          </w:tcPr>
          <w:p w14:paraId="3260ABD4" w14:textId="77777777" w:rsidR="00C45B9E" w:rsidRPr="00473516" w:rsidRDefault="00C45B9E" w:rsidP="00EB439A">
            <w:pPr>
              <w:suppressAutoHyphens w:val="0"/>
              <w:ind w:left="-57" w:right="-57"/>
              <w:jc w:val="center"/>
              <w:rPr>
                <w:sz w:val="20"/>
                <w:szCs w:val="20"/>
                <w:lang w:eastAsia="en-US"/>
              </w:rPr>
            </w:pPr>
          </w:p>
        </w:tc>
        <w:tc>
          <w:tcPr>
            <w:tcW w:w="730" w:type="pct"/>
            <w:vAlign w:val="center"/>
          </w:tcPr>
          <w:p w14:paraId="41ACA414" w14:textId="77777777" w:rsidR="00C45B9E" w:rsidRPr="00473516" w:rsidRDefault="00C45B9E" w:rsidP="00EB439A">
            <w:pPr>
              <w:suppressAutoHyphens w:val="0"/>
              <w:ind w:left="-57" w:right="-57"/>
              <w:jc w:val="center"/>
              <w:rPr>
                <w:sz w:val="20"/>
                <w:szCs w:val="20"/>
                <w:lang w:eastAsia="en-US"/>
              </w:rPr>
            </w:pPr>
          </w:p>
        </w:tc>
        <w:tc>
          <w:tcPr>
            <w:tcW w:w="840" w:type="pct"/>
            <w:vAlign w:val="center"/>
          </w:tcPr>
          <w:p w14:paraId="171F78B9" w14:textId="77777777" w:rsidR="00C45B9E" w:rsidRPr="00473516" w:rsidRDefault="00C45B9E" w:rsidP="00EB439A">
            <w:pPr>
              <w:suppressAutoHyphens w:val="0"/>
              <w:ind w:left="-57" w:right="-57"/>
              <w:jc w:val="center"/>
              <w:rPr>
                <w:sz w:val="20"/>
                <w:szCs w:val="20"/>
                <w:lang w:eastAsia="en-US"/>
              </w:rPr>
            </w:pPr>
          </w:p>
        </w:tc>
      </w:tr>
      <w:tr w:rsidR="00C45B9E" w:rsidRPr="00473516" w14:paraId="4C69F004" w14:textId="486654A6" w:rsidTr="000D77C2">
        <w:trPr>
          <w:cantSplit/>
          <w:trHeight w:val="591"/>
          <w:jc w:val="center"/>
        </w:trPr>
        <w:tc>
          <w:tcPr>
            <w:tcW w:w="471" w:type="pct"/>
            <w:vAlign w:val="center"/>
          </w:tcPr>
          <w:p w14:paraId="6224A4EF" w14:textId="77777777" w:rsidR="00C45B9E" w:rsidRPr="00473516" w:rsidRDefault="00C45B9E" w:rsidP="00EB439A">
            <w:pPr>
              <w:suppressAutoHyphens w:val="0"/>
              <w:ind w:left="-57" w:right="-57"/>
              <w:jc w:val="center"/>
              <w:rPr>
                <w:lang w:eastAsia="en-US"/>
              </w:rPr>
            </w:pPr>
            <w:r w:rsidRPr="00473516">
              <w:rPr>
                <w:lang w:eastAsia="en-US"/>
              </w:rPr>
              <w:t>7</w:t>
            </w:r>
          </w:p>
        </w:tc>
        <w:tc>
          <w:tcPr>
            <w:tcW w:w="1243" w:type="pct"/>
            <w:vAlign w:val="center"/>
          </w:tcPr>
          <w:p w14:paraId="32D84D80" w14:textId="138BB6B3" w:rsidR="00C45B9E" w:rsidRPr="00473516" w:rsidRDefault="00C45B9E" w:rsidP="00EB439A">
            <w:pPr>
              <w:suppressAutoHyphens w:val="0"/>
              <w:ind w:left="-57" w:right="-57"/>
              <w:jc w:val="center"/>
              <w:rPr>
                <w:sz w:val="20"/>
                <w:szCs w:val="20"/>
                <w:lang w:eastAsia="en-US"/>
              </w:rPr>
            </w:pPr>
            <w:r w:rsidRPr="00473516">
              <w:rPr>
                <w:sz w:val="20"/>
                <w:szCs w:val="20"/>
                <w:lang w:eastAsia="en-US"/>
              </w:rPr>
              <w:t>Cascaval</w:t>
            </w:r>
          </w:p>
        </w:tc>
        <w:tc>
          <w:tcPr>
            <w:tcW w:w="1716" w:type="pct"/>
            <w:vAlign w:val="center"/>
          </w:tcPr>
          <w:p w14:paraId="452D28B4" w14:textId="77777777" w:rsidR="00C45B9E" w:rsidRPr="00473516" w:rsidRDefault="00C45B9E" w:rsidP="00EB439A">
            <w:pPr>
              <w:suppressAutoHyphens w:val="0"/>
              <w:ind w:left="-57" w:right="-57"/>
              <w:jc w:val="center"/>
              <w:rPr>
                <w:sz w:val="20"/>
                <w:szCs w:val="20"/>
                <w:lang w:eastAsia="en-US"/>
              </w:rPr>
            </w:pPr>
          </w:p>
        </w:tc>
        <w:tc>
          <w:tcPr>
            <w:tcW w:w="730" w:type="pct"/>
            <w:vAlign w:val="center"/>
          </w:tcPr>
          <w:p w14:paraId="707F4D11" w14:textId="77777777" w:rsidR="00C45B9E" w:rsidRPr="00473516" w:rsidRDefault="00C45B9E" w:rsidP="00EB439A">
            <w:pPr>
              <w:suppressAutoHyphens w:val="0"/>
              <w:ind w:left="-57" w:right="-57"/>
              <w:jc w:val="center"/>
              <w:rPr>
                <w:sz w:val="20"/>
                <w:szCs w:val="20"/>
                <w:lang w:eastAsia="en-US"/>
              </w:rPr>
            </w:pPr>
          </w:p>
        </w:tc>
        <w:tc>
          <w:tcPr>
            <w:tcW w:w="840" w:type="pct"/>
            <w:vAlign w:val="center"/>
          </w:tcPr>
          <w:p w14:paraId="5EBC708C" w14:textId="77777777" w:rsidR="00C45B9E" w:rsidRPr="00473516" w:rsidRDefault="00C45B9E" w:rsidP="00EB439A">
            <w:pPr>
              <w:suppressAutoHyphens w:val="0"/>
              <w:ind w:left="-57" w:right="-57"/>
              <w:jc w:val="center"/>
              <w:rPr>
                <w:sz w:val="20"/>
                <w:szCs w:val="20"/>
                <w:lang w:eastAsia="en-US"/>
              </w:rPr>
            </w:pPr>
          </w:p>
        </w:tc>
      </w:tr>
      <w:tr w:rsidR="00C45B9E" w:rsidRPr="00473516" w14:paraId="67CBE037" w14:textId="225A1C22" w:rsidTr="000D77C2">
        <w:trPr>
          <w:cantSplit/>
          <w:trHeight w:val="591"/>
          <w:jc w:val="center"/>
        </w:trPr>
        <w:tc>
          <w:tcPr>
            <w:tcW w:w="471" w:type="pct"/>
            <w:vAlign w:val="center"/>
          </w:tcPr>
          <w:p w14:paraId="1729A984" w14:textId="77777777" w:rsidR="00C45B9E" w:rsidRPr="00473516" w:rsidRDefault="00C45B9E" w:rsidP="00EB439A">
            <w:pPr>
              <w:suppressAutoHyphens w:val="0"/>
              <w:ind w:left="-57" w:right="-57"/>
              <w:jc w:val="center"/>
              <w:rPr>
                <w:lang w:eastAsia="en-US"/>
              </w:rPr>
            </w:pPr>
            <w:r w:rsidRPr="00473516">
              <w:rPr>
                <w:lang w:eastAsia="en-US"/>
              </w:rPr>
              <w:t>8</w:t>
            </w:r>
          </w:p>
        </w:tc>
        <w:tc>
          <w:tcPr>
            <w:tcW w:w="1243" w:type="pct"/>
            <w:vAlign w:val="center"/>
          </w:tcPr>
          <w:p w14:paraId="3458DB2F" w14:textId="4FBA2CB3" w:rsidR="00C45B9E" w:rsidRPr="00473516" w:rsidRDefault="00C45B9E" w:rsidP="00EB439A">
            <w:pPr>
              <w:suppressAutoHyphens w:val="0"/>
              <w:ind w:left="-57" w:right="-57"/>
              <w:jc w:val="center"/>
              <w:rPr>
                <w:sz w:val="20"/>
                <w:szCs w:val="20"/>
                <w:lang w:eastAsia="en-US"/>
              </w:rPr>
            </w:pPr>
            <w:r w:rsidRPr="00473516">
              <w:rPr>
                <w:sz w:val="20"/>
                <w:szCs w:val="20"/>
                <w:lang w:eastAsia="en-US"/>
              </w:rPr>
              <w:t>Sana 3.6%</w:t>
            </w:r>
          </w:p>
        </w:tc>
        <w:tc>
          <w:tcPr>
            <w:tcW w:w="1716" w:type="pct"/>
            <w:vAlign w:val="center"/>
          </w:tcPr>
          <w:p w14:paraId="7E1F04E4" w14:textId="77777777" w:rsidR="00C45B9E" w:rsidRPr="00473516" w:rsidRDefault="00C45B9E" w:rsidP="00EB439A">
            <w:pPr>
              <w:suppressAutoHyphens w:val="0"/>
              <w:ind w:left="-57" w:right="-57"/>
              <w:jc w:val="center"/>
              <w:rPr>
                <w:sz w:val="20"/>
                <w:szCs w:val="20"/>
                <w:lang w:eastAsia="en-US"/>
              </w:rPr>
            </w:pPr>
          </w:p>
        </w:tc>
        <w:tc>
          <w:tcPr>
            <w:tcW w:w="730" w:type="pct"/>
            <w:vAlign w:val="center"/>
          </w:tcPr>
          <w:p w14:paraId="070B9F8F" w14:textId="77777777" w:rsidR="00C45B9E" w:rsidRPr="00473516" w:rsidRDefault="00C45B9E" w:rsidP="00EB439A">
            <w:pPr>
              <w:suppressAutoHyphens w:val="0"/>
              <w:ind w:left="-57" w:right="-57"/>
              <w:jc w:val="center"/>
              <w:rPr>
                <w:sz w:val="20"/>
                <w:szCs w:val="20"/>
                <w:lang w:eastAsia="en-US"/>
              </w:rPr>
            </w:pPr>
          </w:p>
        </w:tc>
        <w:tc>
          <w:tcPr>
            <w:tcW w:w="840" w:type="pct"/>
            <w:vAlign w:val="center"/>
          </w:tcPr>
          <w:p w14:paraId="63F4E6D2" w14:textId="77777777" w:rsidR="00C45B9E" w:rsidRPr="00473516" w:rsidRDefault="00C45B9E" w:rsidP="00EB439A">
            <w:pPr>
              <w:suppressAutoHyphens w:val="0"/>
              <w:ind w:left="-57" w:right="-57"/>
              <w:jc w:val="center"/>
              <w:rPr>
                <w:sz w:val="20"/>
                <w:szCs w:val="20"/>
                <w:lang w:eastAsia="en-US"/>
              </w:rPr>
            </w:pPr>
          </w:p>
        </w:tc>
      </w:tr>
      <w:tr w:rsidR="00C45B9E" w:rsidRPr="00473516" w14:paraId="3525DF86" w14:textId="79454545" w:rsidTr="000D77C2">
        <w:trPr>
          <w:cantSplit/>
          <w:trHeight w:val="591"/>
          <w:jc w:val="center"/>
        </w:trPr>
        <w:tc>
          <w:tcPr>
            <w:tcW w:w="471" w:type="pct"/>
            <w:vAlign w:val="center"/>
          </w:tcPr>
          <w:p w14:paraId="1365927F" w14:textId="77777777" w:rsidR="00C45B9E" w:rsidRPr="00473516" w:rsidRDefault="00C45B9E" w:rsidP="00EB439A">
            <w:pPr>
              <w:suppressAutoHyphens w:val="0"/>
              <w:ind w:left="-57" w:right="-57"/>
              <w:jc w:val="center"/>
              <w:rPr>
                <w:lang w:eastAsia="en-US"/>
              </w:rPr>
            </w:pPr>
            <w:r w:rsidRPr="00473516">
              <w:rPr>
                <w:lang w:eastAsia="en-US"/>
              </w:rPr>
              <w:t>9</w:t>
            </w:r>
          </w:p>
        </w:tc>
        <w:tc>
          <w:tcPr>
            <w:tcW w:w="1243" w:type="pct"/>
            <w:vAlign w:val="center"/>
          </w:tcPr>
          <w:p w14:paraId="3AB1D6EC" w14:textId="2EE58F0C" w:rsidR="00C45B9E" w:rsidRPr="00473516" w:rsidRDefault="00C45B9E" w:rsidP="003970FE">
            <w:pPr>
              <w:suppressAutoHyphens w:val="0"/>
              <w:ind w:left="-57" w:right="-57"/>
              <w:jc w:val="center"/>
              <w:rPr>
                <w:sz w:val="20"/>
                <w:szCs w:val="20"/>
                <w:lang w:eastAsia="en-US"/>
              </w:rPr>
            </w:pPr>
            <w:r w:rsidRPr="00473516">
              <w:rPr>
                <w:sz w:val="20"/>
                <w:szCs w:val="20"/>
                <w:lang w:eastAsia="en-US"/>
              </w:rPr>
              <w:t xml:space="preserve">Unt 10 gr </w:t>
            </w:r>
            <w:r>
              <w:rPr>
                <w:sz w:val="20"/>
                <w:szCs w:val="20"/>
                <w:lang w:eastAsia="en-US"/>
              </w:rPr>
              <w:t xml:space="preserve">min </w:t>
            </w:r>
            <w:r w:rsidR="003970FE">
              <w:rPr>
                <w:sz w:val="20"/>
                <w:szCs w:val="20"/>
                <w:lang w:eastAsia="en-US"/>
              </w:rPr>
              <w:t xml:space="preserve">82 </w:t>
            </w:r>
            <w:r>
              <w:rPr>
                <w:sz w:val="20"/>
                <w:szCs w:val="20"/>
                <w:lang w:eastAsia="en-US"/>
              </w:rPr>
              <w:t>%</w:t>
            </w:r>
          </w:p>
        </w:tc>
        <w:tc>
          <w:tcPr>
            <w:tcW w:w="1716" w:type="pct"/>
            <w:vAlign w:val="center"/>
          </w:tcPr>
          <w:p w14:paraId="2CFA2AE3" w14:textId="77777777" w:rsidR="00C45B9E" w:rsidRPr="00473516" w:rsidRDefault="00C45B9E" w:rsidP="00EB439A">
            <w:pPr>
              <w:suppressAutoHyphens w:val="0"/>
              <w:ind w:left="-57" w:right="-57"/>
              <w:jc w:val="center"/>
              <w:rPr>
                <w:sz w:val="20"/>
                <w:szCs w:val="20"/>
                <w:lang w:eastAsia="en-US"/>
              </w:rPr>
            </w:pPr>
          </w:p>
        </w:tc>
        <w:tc>
          <w:tcPr>
            <w:tcW w:w="730" w:type="pct"/>
            <w:vAlign w:val="center"/>
          </w:tcPr>
          <w:p w14:paraId="144C1E82" w14:textId="77777777" w:rsidR="00C45B9E" w:rsidRPr="00473516" w:rsidRDefault="00C45B9E" w:rsidP="00EB439A">
            <w:pPr>
              <w:suppressAutoHyphens w:val="0"/>
              <w:ind w:left="-57" w:right="-57"/>
              <w:jc w:val="center"/>
              <w:rPr>
                <w:sz w:val="20"/>
                <w:szCs w:val="20"/>
                <w:lang w:eastAsia="en-US"/>
              </w:rPr>
            </w:pPr>
          </w:p>
        </w:tc>
        <w:tc>
          <w:tcPr>
            <w:tcW w:w="840" w:type="pct"/>
            <w:vAlign w:val="center"/>
          </w:tcPr>
          <w:p w14:paraId="473B251D" w14:textId="77777777" w:rsidR="00C45B9E" w:rsidRPr="00473516" w:rsidRDefault="00C45B9E" w:rsidP="00EB439A">
            <w:pPr>
              <w:suppressAutoHyphens w:val="0"/>
              <w:ind w:left="-57" w:right="-57"/>
              <w:jc w:val="center"/>
              <w:rPr>
                <w:sz w:val="20"/>
                <w:szCs w:val="20"/>
                <w:lang w:eastAsia="en-US"/>
              </w:rPr>
            </w:pPr>
          </w:p>
        </w:tc>
      </w:tr>
    </w:tbl>
    <w:p w14:paraId="6987FD03" w14:textId="78AF5876" w:rsidR="002E4837" w:rsidRDefault="002E4837" w:rsidP="00C70125"/>
    <w:p w14:paraId="79E1A98A" w14:textId="5EB02200" w:rsidR="002E4837" w:rsidRDefault="002E4837" w:rsidP="00C70125"/>
    <w:p w14:paraId="26154AC5" w14:textId="173F212B" w:rsidR="002E4837" w:rsidRDefault="002E4837" w:rsidP="00C70125"/>
    <w:p w14:paraId="6BE81CC6" w14:textId="3EC6C989" w:rsidR="002E4837" w:rsidRDefault="002E4837" w:rsidP="00C70125"/>
    <w:p w14:paraId="6B2E706C" w14:textId="66013333" w:rsidR="002E4837" w:rsidRDefault="002E4837" w:rsidP="00C70125"/>
    <w:p w14:paraId="57161E51" w14:textId="4BB7EAD5" w:rsidR="002E4837" w:rsidRDefault="002E4837" w:rsidP="00C70125"/>
    <w:p w14:paraId="69B8D1A1" w14:textId="5F5D2129" w:rsidR="002E4837" w:rsidRDefault="002E4837" w:rsidP="00C70125"/>
    <w:p w14:paraId="12CDFBD0" w14:textId="1B38933D" w:rsidR="002E4837" w:rsidRDefault="002E4837" w:rsidP="00C70125"/>
    <w:p w14:paraId="647540CF" w14:textId="3AA07B2F" w:rsidR="002E4837" w:rsidRDefault="002E4837" w:rsidP="00C70125"/>
    <w:p w14:paraId="39A293EA" w14:textId="2E887E39" w:rsidR="002E4837" w:rsidRDefault="002E4837" w:rsidP="00C70125"/>
    <w:p w14:paraId="455F1D49" w14:textId="7E5DBCBE" w:rsidR="002E4837" w:rsidRDefault="002E4837" w:rsidP="00C70125"/>
    <w:p w14:paraId="2B676512" w14:textId="744C18DC" w:rsidR="00BA4417" w:rsidRDefault="00DD4235" w:rsidP="00EB439A">
      <w:pPr>
        <w:pStyle w:val="TableText"/>
        <w:rPr>
          <w:szCs w:val="24"/>
          <w:lang w:eastAsia="ar-SA"/>
        </w:rPr>
      </w:pPr>
      <w:r>
        <w:rPr>
          <w:szCs w:val="24"/>
          <w:lang w:eastAsia="ar-SA"/>
        </w:rPr>
        <w:t xml:space="preserve">              </w:t>
      </w:r>
    </w:p>
    <w:p w14:paraId="26629D3F" w14:textId="7B82459B" w:rsidR="00EB439A" w:rsidRDefault="00EB439A" w:rsidP="00EB439A">
      <w:pPr>
        <w:pStyle w:val="TableText"/>
        <w:rPr>
          <w:szCs w:val="24"/>
          <w:lang w:eastAsia="ar-SA"/>
        </w:rPr>
      </w:pPr>
    </w:p>
    <w:p w14:paraId="4FB5546D" w14:textId="4EA059BF" w:rsidR="00EB439A" w:rsidRDefault="00EB439A" w:rsidP="00EB439A">
      <w:pPr>
        <w:pStyle w:val="TableText"/>
        <w:rPr>
          <w:szCs w:val="24"/>
          <w:lang w:eastAsia="ar-SA"/>
        </w:rPr>
      </w:pPr>
    </w:p>
    <w:p w14:paraId="789FDB8F" w14:textId="0D90B423" w:rsidR="00EB439A" w:rsidRDefault="00EB439A" w:rsidP="00EB439A">
      <w:pPr>
        <w:pStyle w:val="TableText"/>
        <w:rPr>
          <w:szCs w:val="24"/>
          <w:lang w:eastAsia="ar-SA"/>
        </w:rPr>
      </w:pPr>
    </w:p>
    <w:p w14:paraId="035B5957" w14:textId="77777777" w:rsidR="00EB439A" w:rsidRPr="008E6D60" w:rsidRDefault="00EB439A" w:rsidP="00EB439A">
      <w:pPr>
        <w:pStyle w:val="TableText"/>
        <w:rPr>
          <w:b/>
          <w:szCs w:val="22"/>
        </w:rPr>
      </w:pPr>
    </w:p>
    <w:p w14:paraId="389D2ACC" w14:textId="77777777" w:rsidR="00BA4417" w:rsidRPr="008E6D60" w:rsidRDefault="00BA4417" w:rsidP="00BA4417">
      <w:pPr>
        <w:jc w:val="both"/>
        <w:rPr>
          <w:sz w:val="22"/>
          <w:szCs w:val="22"/>
        </w:rPr>
      </w:pPr>
      <w:r w:rsidRPr="008E6D60">
        <w:rPr>
          <w:sz w:val="22"/>
          <w:szCs w:val="22"/>
        </w:rPr>
        <w:t xml:space="preserve">  </w:t>
      </w:r>
      <w:r w:rsidRPr="008E6D60">
        <w:rPr>
          <w:sz w:val="22"/>
          <w:szCs w:val="22"/>
        </w:rPr>
        <w:tab/>
      </w:r>
    </w:p>
    <w:p w14:paraId="007FA3FD" w14:textId="77777777" w:rsidR="00A35C81" w:rsidRPr="008E6D60" w:rsidRDefault="00A35C81" w:rsidP="00BA4417">
      <w:pPr>
        <w:jc w:val="both"/>
        <w:rPr>
          <w:sz w:val="22"/>
          <w:szCs w:val="22"/>
        </w:rPr>
      </w:pPr>
    </w:p>
    <w:p w14:paraId="3BC2C626" w14:textId="77777777" w:rsidR="00A35C81" w:rsidRPr="008E6D60" w:rsidRDefault="00A35C81" w:rsidP="00BA4417">
      <w:pPr>
        <w:jc w:val="both"/>
        <w:rPr>
          <w:sz w:val="22"/>
          <w:szCs w:val="22"/>
        </w:rPr>
      </w:pPr>
    </w:p>
    <w:p w14:paraId="3A388436" w14:textId="77777777" w:rsidR="00A35C81" w:rsidRPr="008E6D60" w:rsidRDefault="00A35C81" w:rsidP="00BA4417">
      <w:pPr>
        <w:jc w:val="both"/>
        <w:rPr>
          <w:sz w:val="22"/>
          <w:szCs w:val="22"/>
        </w:rPr>
      </w:pPr>
    </w:p>
    <w:p w14:paraId="7795FF38" w14:textId="7EBAF608" w:rsidR="00A35C81" w:rsidRPr="008E6D60" w:rsidRDefault="00A35C81" w:rsidP="00BA4417">
      <w:pPr>
        <w:jc w:val="both"/>
        <w:rPr>
          <w:sz w:val="22"/>
          <w:szCs w:val="22"/>
        </w:rPr>
      </w:pPr>
    </w:p>
    <w:p w14:paraId="71732BEA" w14:textId="77777777" w:rsidR="00A35C81" w:rsidRPr="008E6D60" w:rsidRDefault="00A35C81" w:rsidP="00A35C81">
      <w:pPr>
        <w:pStyle w:val="Heading8"/>
        <w:rPr>
          <w:bCs/>
          <w:i/>
          <w:caps/>
          <w:color w:val="000000"/>
          <w:spacing w:val="20"/>
          <w:kern w:val="20"/>
        </w:rPr>
      </w:pPr>
      <w:r w:rsidRPr="008E6D60">
        <w:rPr>
          <w:i/>
          <w:color w:val="000000"/>
          <w:spacing w:val="20"/>
          <w:kern w:val="20"/>
        </w:rPr>
        <w:lastRenderedPageBreak/>
        <w:t xml:space="preserve">Formularul </w:t>
      </w:r>
    </w:p>
    <w:p w14:paraId="6A68B753" w14:textId="77777777" w:rsidR="00A35C81" w:rsidRPr="008E6D60" w:rsidRDefault="00A35C81" w:rsidP="00A35C81">
      <w:pPr>
        <w:rPr>
          <w:spacing w:val="20"/>
          <w:sz w:val="20"/>
          <w:szCs w:val="20"/>
        </w:rPr>
      </w:pPr>
    </w:p>
    <w:p w14:paraId="4E4DED27" w14:textId="77777777" w:rsidR="00A35C81" w:rsidRPr="008E6D60" w:rsidRDefault="00A35C81" w:rsidP="00A35C81">
      <w:pPr>
        <w:rPr>
          <w:spacing w:val="20"/>
          <w:sz w:val="20"/>
          <w:szCs w:val="20"/>
        </w:rPr>
      </w:pPr>
    </w:p>
    <w:p w14:paraId="1E8FD0A1" w14:textId="77777777" w:rsidR="00A35C81" w:rsidRPr="008E6D60" w:rsidRDefault="00A35C81" w:rsidP="00A35C81">
      <w:pPr>
        <w:rPr>
          <w:spacing w:val="20"/>
          <w:sz w:val="20"/>
          <w:szCs w:val="20"/>
        </w:rPr>
      </w:pPr>
    </w:p>
    <w:p w14:paraId="0E4373B4" w14:textId="77777777" w:rsidR="00A35C81" w:rsidRPr="008E6D60" w:rsidRDefault="00A35C81" w:rsidP="00A35C81">
      <w:pPr>
        <w:rPr>
          <w:spacing w:val="20"/>
          <w:sz w:val="20"/>
          <w:szCs w:val="20"/>
        </w:rPr>
      </w:pPr>
      <w:r w:rsidRPr="008E6D60">
        <w:rPr>
          <w:spacing w:val="20"/>
          <w:sz w:val="20"/>
          <w:szCs w:val="20"/>
        </w:rPr>
        <w:t>OPERATOR ECONOMIC</w:t>
      </w:r>
    </w:p>
    <w:p w14:paraId="4CBA713E" w14:textId="77777777" w:rsidR="00A35C81" w:rsidRPr="008E6D60" w:rsidRDefault="00A35C81" w:rsidP="00A35C81">
      <w:pPr>
        <w:rPr>
          <w:spacing w:val="20"/>
          <w:sz w:val="20"/>
          <w:szCs w:val="20"/>
        </w:rPr>
      </w:pPr>
      <w:r w:rsidRPr="008E6D60">
        <w:rPr>
          <w:spacing w:val="20"/>
          <w:sz w:val="20"/>
          <w:szCs w:val="20"/>
        </w:rPr>
        <w:t xml:space="preserve">  ____________________</w:t>
      </w:r>
    </w:p>
    <w:p w14:paraId="279741D9" w14:textId="77777777" w:rsidR="00A35C81" w:rsidRPr="008E6D60" w:rsidRDefault="00A35C81" w:rsidP="00A35C81">
      <w:pPr>
        <w:rPr>
          <w:spacing w:val="20"/>
          <w:sz w:val="20"/>
          <w:szCs w:val="20"/>
        </w:rPr>
      </w:pPr>
      <w:r w:rsidRPr="008E6D60">
        <w:rPr>
          <w:spacing w:val="20"/>
          <w:sz w:val="20"/>
          <w:szCs w:val="20"/>
        </w:rPr>
        <w:t xml:space="preserve">    (denumirea/numele)</w:t>
      </w:r>
    </w:p>
    <w:p w14:paraId="70C5F201" w14:textId="77777777" w:rsidR="00A35C81" w:rsidRPr="008E6D60" w:rsidRDefault="00A35C81" w:rsidP="00A35C81">
      <w:pPr>
        <w:pStyle w:val="DefaultText"/>
        <w:jc w:val="both"/>
        <w:rPr>
          <w:spacing w:val="20"/>
          <w:sz w:val="20"/>
        </w:rPr>
      </w:pPr>
    </w:p>
    <w:p w14:paraId="74E1F7D6" w14:textId="77777777" w:rsidR="00A35C81" w:rsidRPr="008E6D60" w:rsidRDefault="00A35C81" w:rsidP="00A35C81">
      <w:pPr>
        <w:jc w:val="center"/>
        <w:rPr>
          <w:spacing w:val="20"/>
          <w:sz w:val="20"/>
          <w:szCs w:val="20"/>
        </w:rPr>
      </w:pPr>
    </w:p>
    <w:p w14:paraId="1BEDC71A" w14:textId="77777777" w:rsidR="00A35C81" w:rsidRPr="008E6D60" w:rsidRDefault="00A35C81" w:rsidP="00A35C81">
      <w:pPr>
        <w:jc w:val="center"/>
        <w:rPr>
          <w:spacing w:val="20"/>
          <w:sz w:val="20"/>
          <w:szCs w:val="20"/>
        </w:rPr>
      </w:pPr>
    </w:p>
    <w:p w14:paraId="0BFBFBC0" w14:textId="77777777" w:rsidR="00A35C81" w:rsidRPr="008E6D60" w:rsidRDefault="00A35C81" w:rsidP="00A35C81">
      <w:pPr>
        <w:jc w:val="center"/>
        <w:rPr>
          <w:b/>
          <w:caps/>
        </w:rPr>
      </w:pPr>
    </w:p>
    <w:p w14:paraId="5CF5BD47" w14:textId="77777777" w:rsidR="00A35C81" w:rsidRPr="008E6D60" w:rsidRDefault="00A35C81" w:rsidP="00A35C81">
      <w:pPr>
        <w:jc w:val="center"/>
      </w:pPr>
      <w:r w:rsidRPr="008E6D60">
        <w:rPr>
          <w:b/>
          <w:caps/>
        </w:rPr>
        <w:t>Declaraţie de acceptare a condiţiilor contractuale</w:t>
      </w:r>
    </w:p>
    <w:p w14:paraId="5A6B4666" w14:textId="77777777" w:rsidR="00A35C81" w:rsidRPr="008E6D60" w:rsidRDefault="00A35C81" w:rsidP="00A35C81">
      <w:pPr>
        <w:ind w:right="1048"/>
        <w:jc w:val="right"/>
        <w:rPr>
          <w:rFonts w:eastAsia="MS Mincho"/>
        </w:rPr>
      </w:pPr>
    </w:p>
    <w:p w14:paraId="6078AFB0" w14:textId="77777777" w:rsidR="00A35C81" w:rsidRPr="008E6D60" w:rsidRDefault="00A35C81" w:rsidP="00A35C81">
      <w:pPr>
        <w:pStyle w:val="CommentText"/>
        <w:rPr>
          <w:rFonts w:ascii="Times New Roman" w:hAnsi="Times New Roman"/>
          <w:sz w:val="24"/>
          <w:szCs w:val="24"/>
          <w:lang w:val="ro-RO"/>
        </w:rPr>
      </w:pPr>
    </w:p>
    <w:p w14:paraId="10F8DDB7" w14:textId="77777777" w:rsidR="00A35C81" w:rsidRPr="008E6D60" w:rsidRDefault="00A35C81" w:rsidP="00A35C81">
      <w:pPr>
        <w:pStyle w:val="CommentText"/>
        <w:rPr>
          <w:rFonts w:ascii="Times New Roman" w:hAnsi="Times New Roman"/>
          <w:sz w:val="24"/>
          <w:szCs w:val="24"/>
          <w:lang w:val="ro-RO"/>
        </w:rPr>
      </w:pPr>
    </w:p>
    <w:p w14:paraId="365E62BD" w14:textId="77777777" w:rsidR="00A35C81" w:rsidRPr="008E6D60" w:rsidRDefault="00A35C81" w:rsidP="00A35C81">
      <w:pPr>
        <w:spacing w:line="360" w:lineRule="auto"/>
        <w:jc w:val="both"/>
        <w:rPr>
          <w:spacing w:val="20"/>
          <w:sz w:val="20"/>
          <w:szCs w:val="20"/>
        </w:rPr>
      </w:pPr>
      <w:r w:rsidRPr="008E6D60">
        <w:rPr>
          <w:spacing w:val="20"/>
          <w:sz w:val="20"/>
          <w:szCs w:val="20"/>
        </w:rPr>
        <w:t xml:space="preserve">            Subsemnatul …………………….. (nume şi prenume în clar a persoanei autorizate), reprezentant împuternicit al ................... (denumirea/numele şi sediul/adresa candidatului/ofertantului), în nume propriu şi în numele asocierii (dacă este cazul) declar că am citit şi sunt de acord cu termenii şi condiţiile contractuale obigatorii prevăzute în Modelul de contract din Documentaţia de Atribuire şi consimt ca, în cazul în care oferta noastră este stabiltă câştigătoare să semnez contractul acestuia în conformitate cu prevederile acestora din ,,Documentaţia de atribuire”. </w:t>
      </w:r>
    </w:p>
    <w:p w14:paraId="5DFEBB69" w14:textId="77777777" w:rsidR="00A35C81" w:rsidRPr="008E6D60" w:rsidRDefault="00A35C81" w:rsidP="00A35C81">
      <w:pPr>
        <w:pStyle w:val="CommentText"/>
        <w:rPr>
          <w:rFonts w:ascii="Times New Roman" w:hAnsi="Times New Roman"/>
          <w:spacing w:val="20"/>
          <w:lang w:val="ro-RO" w:eastAsia="en-US"/>
        </w:rPr>
      </w:pPr>
    </w:p>
    <w:p w14:paraId="10688151" w14:textId="77777777" w:rsidR="00A35C81" w:rsidRPr="008E6D60" w:rsidRDefault="00A35C81" w:rsidP="00A35C81">
      <w:pPr>
        <w:spacing w:line="360" w:lineRule="auto"/>
        <w:jc w:val="both"/>
        <w:rPr>
          <w:spacing w:val="20"/>
          <w:sz w:val="20"/>
          <w:szCs w:val="20"/>
        </w:rPr>
      </w:pPr>
      <w:r w:rsidRPr="008E6D60">
        <w:rPr>
          <w:spacing w:val="20"/>
          <w:sz w:val="20"/>
          <w:szCs w:val="20"/>
        </w:rPr>
        <w:t xml:space="preserve">        </w:t>
      </w:r>
    </w:p>
    <w:p w14:paraId="1435AF8F" w14:textId="77777777" w:rsidR="00A35C81" w:rsidRPr="008E6D60" w:rsidRDefault="00A35C81" w:rsidP="00A35C81">
      <w:pPr>
        <w:jc w:val="center"/>
        <w:rPr>
          <w:spacing w:val="20"/>
          <w:sz w:val="20"/>
          <w:szCs w:val="20"/>
        </w:rPr>
      </w:pPr>
    </w:p>
    <w:p w14:paraId="6A9CBE17" w14:textId="77777777" w:rsidR="00A35C81" w:rsidRPr="008E6D60" w:rsidRDefault="00A35C81" w:rsidP="00A35C81">
      <w:pPr>
        <w:spacing w:line="360" w:lineRule="auto"/>
        <w:jc w:val="both"/>
        <w:rPr>
          <w:spacing w:val="20"/>
          <w:sz w:val="20"/>
          <w:szCs w:val="20"/>
        </w:rPr>
      </w:pPr>
    </w:p>
    <w:p w14:paraId="1A355A97" w14:textId="7BAE22DA" w:rsidR="00A35C81" w:rsidRPr="008E6D60" w:rsidRDefault="00A35C81" w:rsidP="00A35C81">
      <w:pPr>
        <w:pStyle w:val="DefaultText"/>
        <w:ind w:firstLine="720"/>
        <w:rPr>
          <w:spacing w:val="20"/>
          <w:sz w:val="20"/>
        </w:rPr>
      </w:pPr>
      <w:r w:rsidRPr="008E6D60">
        <w:rPr>
          <w:spacing w:val="20"/>
          <w:sz w:val="20"/>
        </w:rPr>
        <w:t xml:space="preserve">Data completării........................                     </w:t>
      </w:r>
      <w:r w:rsidR="00E24862">
        <w:rPr>
          <w:spacing w:val="20"/>
          <w:sz w:val="20"/>
        </w:rPr>
        <w:t xml:space="preserve">                     </w:t>
      </w:r>
      <w:r w:rsidRPr="008E6D60">
        <w:rPr>
          <w:spacing w:val="20"/>
          <w:sz w:val="20"/>
        </w:rPr>
        <w:t xml:space="preserve"> Ofertant</w:t>
      </w:r>
    </w:p>
    <w:p w14:paraId="0BE10B5B" w14:textId="77777777" w:rsidR="00A35C81" w:rsidRPr="008E6D60" w:rsidRDefault="00A35C81" w:rsidP="00A35C81">
      <w:pPr>
        <w:pStyle w:val="DefaultText"/>
        <w:jc w:val="center"/>
        <w:rPr>
          <w:spacing w:val="20"/>
          <w:sz w:val="20"/>
        </w:rPr>
      </w:pPr>
      <w:r w:rsidRPr="008E6D60">
        <w:rPr>
          <w:spacing w:val="20"/>
          <w:sz w:val="20"/>
        </w:rPr>
        <w:t xml:space="preserve"> </w:t>
      </w:r>
      <w:r w:rsidRPr="008E6D60">
        <w:rPr>
          <w:spacing w:val="20"/>
          <w:sz w:val="20"/>
        </w:rPr>
        <w:tab/>
      </w:r>
      <w:r w:rsidRPr="008E6D60">
        <w:rPr>
          <w:spacing w:val="20"/>
          <w:sz w:val="20"/>
        </w:rPr>
        <w:tab/>
      </w:r>
      <w:r w:rsidRPr="008E6D60">
        <w:rPr>
          <w:spacing w:val="20"/>
          <w:sz w:val="20"/>
        </w:rPr>
        <w:tab/>
      </w:r>
      <w:r w:rsidRPr="008E6D60">
        <w:rPr>
          <w:spacing w:val="20"/>
          <w:sz w:val="20"/>
        </w:rPr>
        <w:tab/>
      </w:r>
      <w:r w:rsidRPr="008E6D60">
        <w:rPr>
          <w:spacing w:val="20"/>
          <w:sz w:val="20"/>
        </w:rPr>
        <w:tab/>
      </w:r>
      <w:r w:rsidRPr="008E6D60">
        <w:rPr>
          <w:spacing w:val="20"/>
          <w:sz w:val="20"/>
        </w:rPr>
        <w:tab/>
      </w:r>
      <w:r w:rsidRPr="008E6D60">
        <w:rPr>
          <w:spacing w:val="20"/>
          <w:sz w:val="20"/>
        </w:rPr>
        <w:tab/>
        <w:t xml:space="preserve">(semnătura autorizată)                                     </w:t>
      </w:r>
    </w:p>
    <w:p w14:paraId="537D53E3" w14:textId="77777777" w:rsidR="00A35C81" w:rsidRPr="008E6D60" w:rsidRDefault="00A35C81" w:rsidP="00A35C81">
      <w:pPr>
        <w:jc w:val="both"/>
        <w:rPr>
          <w:spacing w:val="20"/>
          <w:sz w:val="20"/>
          <w:szCs w:val="20"/>
        </w:rPr>
      </w:pP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r>
      <w:r w:rsidRPr="008E6D60">
        <w:rPr>
          <w:spacing w:val="20"/>
          <w:sz w:val="20"/>
          <w:szCs w:val="20"/>
        </w:rPr>
        <w:tab/>
        <w:t xml:space="preserve"> L.S.                                  </w:t>
      </w:r>
    </w:p>
    <w:p w14:paraId="0A07FD4A" w14:textId="77777777" w:rsidR="00A35C81" w:rsidRPr="008E6D60" w:rsidRDefault="00A35C81" w:rsidP="00A35C81">
      <w:pPr>
        <w:pStyle w:val="Default"/>
        <w:rPr>
          <w:i/>
          <w:iCs/>
          <w:sz w:val="23"/>
          <w:szCs w:val="23"/>
          <w:lang w:val="ro-RO"/>
        </w:rPr>
      </w:pPr>
    </w:p>
    <w:p w14:paraId="6F8CC0D8" w14:textId="77777777" w:rsidR="00A35C81" w:rsidRPr="008E6D60" w:rsidRDefault="00A35C81" w:rsidP="00A35C81">
      <w:pPr>
        <w:pStyle w:val="Default"/>
        <w:rPr>
          <w:i/>
          <w:iCs/>
          <w:sz w:val="23"/>
          <w:szCs w:val="23"/>
          <w:lang w:val="ro-RO"/>
        </w:rPr>
      </w:pPr>
    </w:p>
    <w:p w14:paraId="05CF0AD2" w14:textId="77777777" w:rsidR="00A35C81" w:rsidRPr="008E6D60" w:rsidRDefault="00A35C81" w:rsidP="00A35C81">
      <w:pPr>
        <w:pStyle w:val="Default"/>
        <w:rPr>
          <w:i/>
          <w:iCs/>
          <w:sz w:val="23"/>
          <w:szCs w:val="23"/>
          <w:lang w:val="ro-RO"/>
        </w:rPr>
      </w:pPr>
    </w:p>
    <w:p w14:paraId="72DEC093" w14:textId="77777777" w:rsidR="00A35C81" w:rsidRPr="008E6D60" w:rsidRDefault="00A35C81" w:rsidP="00A35C81">
      <w:pPr>
        <w:pStyle w:val="Default"/>
        <w:rPr>
          <w:i/>
          <w:iCs/>
          <w:sz w:val="23"/>
          <w:szCs w:val="23"/>
          <w:lang w:val="ro-RO"/>
        </w:rPr>
      </w:pPr>
    </w:p>
    <w:p w14:paraId="668EC0A2" w14:textId="77777777" w:rsidR="00A35C81" w:rsidRPr="008E6D60" w:rsidRDefault="00A35C81" w:rsidP="00A35C81">
      <w:pPr>
        <w:pStyle w:val="Default"/>
        <w:rPr>
          <w:i/>
          <w:iCs/>
          <w:sz w:val="23"/>
          <w:szCs w:val="23"/>
          <w:lang w:val="ro-RO"/>
        </w:rPr>
      </w:pPr>
    </w:p>
    <w:p w14:paraId="0D810329" w14:textId="77777777" w:rsidR="00A35C81" w:rsidRPr="008E6D60" w:rsidRDefault="00A35C81" w:rsidP="00A35C81">
      <w:pPr>
        <w:pStyle w:val="Default"/>
        <w:rPr>
          <w:i/>
          <w:iCs/>
          <w:sz w:val="23"/>
          <w:szCs w:val="23"/>
          <w:lang w:val="ro-RO"/>
        </w:rPr>
      </w:pPr>
    </w:p>
    <w:p w14:paraId="2962FC7C" w14:textId="77777777" w:rsidR="00A35C81" w:rsidRPr="008E6D60" w:rsidRDefault="00A35C81" w:rsidP="00A35C81">
      <w:pPr>
        <w:pStyle w:val="Default"/>
        <w:rPr>
          <w:i/>
          <w:iCs/>
          <w:sz w:val="23"/>
          <w:szCs w:val="23"/>
          <w:lang w:val="ro-RO"/>
        </w:rPr>
      </w:pPr>
    </w:p>
    <w:p w14:paraId="557CEA8D" w14:textId="77777777" w:rsidR="00A35C81" w:rsidRPr="008E6D60" w:rsidRDefault="00A35C81" w:rsidP="00A35C81">
      <w:pPr>
        <w:pStyle w:val="Default"/>
        <w:rPr>
          <w:i/>
          <w:iCs/>
          <w:sz w:val="23"/>
          <w:szCs w:val="23"/>
          <w:lang w:val="ro-RO"/>
        </w:rPr>
      </w:pPr>
    </w:p>
    <w:p w14:paraId="343F0455" w14:textId="77777777" w:rsidR="00A35C81" w:rsidRPr="008E6D60" w:rsidRDefault="00A35C81" w:rsidP="00A35C81">
      <w:pPr>
        <w:pStyle w:val="Default"/>
        <w:rPr>
          <w:i/>
          <w:iCs/>
          <w:sz w:val="23"/>
          <w:szCs w:val="23"/>
          <w:lang w:val="ro-RO"/>
        </w:rPr>
      </w:pPr>
    </w:p>
    <w:p w14:paraId="7095F3F0" w14:textId="77777777" w:rsidR="00A35C81" w:rsidRPr="008E6D60" w:rsidRDefault="00A35C81" w:rsidP="00A35C81">
      <w:pPr>
        <w:pStyle w:val="Default"/>
        <w:rPr>
          <w:i/>
          <w:iCs/>
          <w:sz w:val="23"/>
          <w:szCs w:val="23"/>
          <w:lang w:val="ro-RO"/>
        </w:rPr>
      </w:pPr>
    </w:p>
    <w:p w14:paraId="43BC2DD5" w14:textId="77777777" w:rsidR="00A35C81" w:rsidRPr="008E6D60" w:rsidRDefault="00A35C81" w:rsidP="00A35C81">
      <w:pPr>
        <w:pStyle w:val="Default"/>
        <w:rPr>
          <w:i/>
          <w:iCs/>
          <w:sz w:val="23"/>
          <w:szCs w:val="23"/>
          <w:lang w:val="ro-RO"/>
        </w:rPr>
      </w:pPr>
    </w:p>
    <w:p w14:paraId="253710BC" w14:textId="77777777" w:rsidR="00A35C81" w:rsidRPr="008E6D60" w:rsidRDefault="00A35C81" w:rsidP="00A35C81">
      <w:pPr>
        <w:pStyle w:val="Default"/>
        <w:rPr>
          <w:i/>
          <w:iCs/>
          <w:sz w:val="23"/>
          <w:szCs w:val="23"/>
          <w:lang w:val="ro-RO"/>
        </w:rPr>
      </w:pPr>
    </w:p>
    <w:p w14:paraId="4C89B34B" w14:textId="77777777" w:rsidR="00A35C81" w:rsidRPr="008E6D60" w:rsidRDefault="00A35C81" w:rsidP="00A35C81">
      <w:pPr>
        <w:pStyle w:val="Default"/>
        <w:rPr>
          <w:i/>
          <w:iCs/>
          <w:sz w:val="23"/>
          <w:szCs w:val="23"/>
          <w:lang w:val="ro-RO"/>
        </w:rPr>
      </w:pPr>
    </w:p>
    <w:p w14:paraId="59B02A86" w14:textId="77777777" w:rsidR="00A35C81" w:rsidRPr="008E6D60" w:rsidRDefault="00A35C81" w:rsidP="00A35C81">
      <w:pPr>
        <w:pStyle w:val="Default"/>
        <w:rPr>
          <w:i/>
          <w:iCs/>
          <w:sz w:val="23"/>
          <w:szCs w:val="23"/>
          <w:lang w:val="ro-RO"/>
        </w:rPr>
      </w:pPr>
    </w:p>
    <w:p w14:paraId="565C2E32" w14:textId="77777777" w:rsidR="00A35C81" w:rsidRPr="008E6D60" w:rsidRDefault="00A35C81" w:rsidP="00A35C81">
      <w:pPr>
        <w:pStyle w:val="Default"/>
        <w:rPr>
          <w:i/>
          <w:iCs/>
          <w:sz w:val="23"/>
          <w:szCs w:val="23"/>
          <w:lang w:val="ro-RO"/>
        </w:rPr>
      </w:pPr>
    </w:p>
    <w:p w14:paraId="29651400" w14:textId="77777777" w:rsidR="00A35C81" w:rsidRPr="008E6D60" w:rsidRDefault="00A35C81" w:rsidP="00A35C81">
      <w:pPr>
        <w:pStyle w:val="Default"/>
        <w:rPr>
          <w:i/>
          <w:iCs/>
          <w:sz w:val="23"/>
          <w:szCs w:val="23"/>
          <w:lang w:val="ro-RO"/>
        </w:rPr>
      </w:pPr>
    </w:p>
    <w:p w14:paraId="25BD03B1" w14:textId="77777777" w:rsidR="00A35C81" w:rsidRPr="008E6D60" w:rsidRDefault="00A35C81" w:rsidP="00A35C81">
      <w:pPr>
        <w:pStyle w:val="Default"/>
        <w:rPr>
          <w:i/>
          <w:iCs/>
          <w:sz w:val="23"/>
          <w:szCs w:val="23"/>
          <w:lang w:val="ro-RO"/>
        </w:rPr>
      </w:pPr>
    </w:p>
    <w:p w14:paraId="5F435FE9" w14:textId="77777777" w:rsidR="00A35C81" w:rsidRPr="008E6D60" w:rsidRDefault="00A35C81" w:rsidP="00A35C81">
      <w:pPr>
        <w:pStyle w:val="Default"/>
        <w:rPr>
          <w:i/>
          <w:iCs/>
          <w:sz w:val="23"/>
          <w:szCs w:val="23"/>
          <w:lang w:val="ro-RO"/>
        </w:rPr>
      </w:pPr>
    </w:p>
    <w:p w14:paraId="36C359D8" w14:textId="77777777" w:rsidR="00A35C81" w:rsidRPr="008E6D60" w:rsidRDefault="00A35C81" w:rsidP="00A35C81">
      <w:pPr>
        <w:pStyle w:val="Default"/>
        <w:rPr>
          <w:i/>
          <w:iCs/>
          <w:sz w:val="23"/>
          <w:szCs w:val="23"/>
          <w:lang w:val="ro-RO"/>
        </w:rPr>
      </w:pPr>
    </w:p>
    <w:p w14:paraId="7F5A7208" w14:textId="77777777" w:rsidR="00A35C81" w:rsidRPr="008E6D60" w:rsidRDefault="00A35C81" w:rsidP="00A35C81">
      <w:pPr>
        <w:pStyle w:val="Default"/>
        <w:rPr>
          <w:i/>
          <w:iCs/>
          <w:sz w:val="23"/>
          <w:szCs w:val="23"/>
          <w:lang w:val="ro-RO"/>
        </w:rPr>
      </w:pPr>
    </w:p>
    <w:p w14:paraId="4BD59072" w14:textId="77777777" w:rsidR="00A35C81" w:rsidRPr="008E6D60" w:rsidRDefault="00A35C81" w:rsidP="00A35C81">
      <w:pPr>
        <w:pStyle w:val="Default"/>
        <w:rPr>
          <w:i/>
          <w:iCs/>
          <w:sz w:val="23"/>
          <w:szCs w:val="23"/>
          <w:lang w:val="ro-RO"/>
        </w:rPr>
      </w:pPr>
    </w:p>
    <w:p w14:paraId="5B1342D9" w14:textId="77777777" w:rsidR="00A35C81" w:rsidRPr="008E6D60" w:rsidRDefault="00A35C81" w:rsidP="00A35C81">
      <w:pPr>
        <w:pStyle w:val="Default"/>
        <w:rPr>
          <w:i/>
          <w:iCs/>
          <w:sz w:val="23"/>
          <w:szCs w:val="23"/>
          <w:lang w:val="ro-RO"/>
        </w:rPr>
      </w:pPr>
    </w:p>
    <w:p w14:paraId="0CF86C15" w14:textId="77777777" w:rsidR="00A35C81" w:rsidRPr="008E6D60" w:rsidRDefault="00A35C81" w:rsidP="00A35C81">
      <w:pPr>
        <w:pStyle w:val="Default"/>
        <w:rPr>
          <w:i/>
          <w:iCs/>
          <w:sz w:val="23"/>
          <w:szCs w:val="23"/>
          <w:lang w:val="ro-RO"/>
        </w:rPr>
      </w:pPr>
    </w:p>
    <w:p w14:paraId="144F562F" w14:textId="77777777" w:rsidR="00C1267A" w:rsidRDefault="00C1267A" w:rsidP="00C1267A">
      <w:pPr>
        <w:jc w:val="both"/>
        <w:rPr>
          <w:sz w:val="22"/>
          <w:szCs w:val="22"/>
        </w:rPr>
      </w:pPr>
    </w:p>
    <w:p w14:paraId="1C14CE97" w14:textId="408ED8AD" w:rsidR="00C1267A" w:rsidRPr="00C1267A" w:rsidRDefault="00072EBB" w:rsidP="00C1267A">
      <w:pPr>
        <w:jc w:val="both"/>
        <w:rPr>
          <w:sz w:val="22"/>
          <w:szCs w:val="22"/>
        </w:rPr>
      </w:pPr>
      <w:r>
        <w:rPr>
          <w:sz w:val="22"/>
          <w:szCs w:val="22"/>
        </w:rPr>
        <w:t xml:space="preserve">      </w:t>
      </w:r>
      <w:r w:rsidR="00C1267A" w:rsidRPr="00C1267A">
        <w:rPr>
          <w:sz w:val="22"/>
          <w:szCs w:val="22"/>
        </w:rPr>
        <w:t>OFERTANTUL</w:t>
      </w:r>
      <w:r w:rsidR="00C1267A" w:rsidRPr="00C1267A">
        <w:rPr>
          <w:sz w:val="22"/>
          <w:szCs w:val="22"/>
        </w:rPr>
        <w:tab/>
      </w:r>
      <w:r w:rsidR="00C1267A" w:rsidRPr="00C1267A">
        <w:rPr>
          <w:sz w:val="22"/>
          <w:szCs w:val="22"/>
        </w:rPr>
        <w:tab/>
      </w:r>
      <w:r w:rsidR="00C1267A" w:rsidRPr="00C1267A">
        <w:rPr>
          <w:sz w:val="22"/>
          <w:szCs w:val="22"/>
        </w:rPr>
        <w:tab/>
      </w:r>
      <w:r w:rsidR="00C1267A" w:rsidRPr="00C1267A">
        <w:rPr>
          <w:sz w:val="22"/>
          <w:szCs w:val="22"/>
        </w:rPr>
        <w:tab/>
      </w:r>
      <w:r w:rsidR="00C1267A" w:rsidRPr="00C1267A">
        <w:rPr>
          <w:sz w:val="22"/>
          <w:szCs w:val="22"/>
        </w:rPr>
        <w:tab/>
      </w:r>
      <w:r w:rsidR="00C1267A" w:rsidRPr="00C1267A">
        <w:rPr>
          <w:sz w:val="22"/>
          <w:szCs w:val="22"/>
        </w:rPr>
        <w:tab/>
      </w:r>
      <w:r w:rsidR="00C1267A" w:rsidRPr="00C1267A">
        <w:rPr>
          <w:sz w:val="22"/>
          <w:szCs w:val="22"/>
        </w:rPr>
        <w:tab/>
      </w:r>
      <w:r w:rsidR="00C1267A" w:rsidRPr="00C1267A">
        <w:rPr>
          <w:sz w:val="22"/>
          <w:szCs w:val="22"/>
        </w:rPr>
        <w:tab/>
      </w:r>
    </w:p>
    <w:p w14:paraId="6546327F" w14:textId="77777777" w:rsidR="00C1267A" w:rsidRPr="00C1267A" w:rsidRDefault="00C1267A" w:rsidP="00C1267A">
      <w:pPr>
        <w:jc w:val="both"/>
        <w:rPr>
          <w:sz w:val="22"/>
          <w:szCs w:val="22"/>
        </w:rPr>
      </w:pPr>
      <w:r w:rsidRPr="00C1267A">
        <w:rPr>
          <w:sz w:val="22"/>
          <w:szCs w:val="22"/>
        </w:rPr>
        <w:t>__________________</w:t>
      </w:r>
    </w:p>
    <w:p w14:paraId="247C281B" w14:textId="77777777" w:rsidR="00072EBB" w:rsidRDefault="00C1267A" w:rsidP="00C1267A">
      <w:pPr>
        <w:jc w:val="both"/>
        <w:rPr>
          <w:sz w:val="22"/>
          <w:szCs w:val="22"/>
        </w:rPr>
      </w:pPr>
      <w:r w:rsidRPr="00C1267A">
        <w:rPr>
          <w:sz w:val="22"/>
          <w:szCs w:val="22"/>
        </w:rPr>
        <w:t xml:space="preserve"> </w:t>
      </w:r>
    </w:p>
    <w:p w14:paraId="510C2274" w14:textId="1E28F643" w:rsidR="00C1267A" w:rsidRPr="00C1267A" w:rsidRDefault="00C1267A" w:rsidP="00C1267A">
      <w:pPr>
        <w:jc w:val="both"/>
        <w:rPr>
          <w:sz w:val="22"/>
          <w:szCs w:val="22"/>
        </w:rPr>
      </w:pPr>
      <w:r w:rsidRPr="00C1267A">
        <w:rPr>
          <w:sz w:val="22"/>
          <w:szCs w:val="22"/>
        </w:rPr>
        <w:t xml:space="preserve">  (denumirea/numele)</w:t>
      </w:r>
    </w:p>
    <w:p w14:paraId="5992A0B1" w14:textId="77777777" w:rsidR="00C1267A" w:rsidRPr="00C1267A" w:rsidRDefault="00C1267A" w:rsidP="00C1267A">
      <w:pPr>
        <w:jc w:val="both"/>
        <w:rPr>
          <w:sz w:val="22"/>
          <w:szCs w:val="22"/>
        </w:rPr>
      </w:pPr>
    </w:p>
    <w:p w14:paraId="692B9D5C" w14:textId="679C9252" w:rsidR="00C1267A" w:rsidRPr="00C1267A" w:rsidRDefault="00C1267A" w:rsidP="00C1267A">
      <w:pPr>
        <w:jc w:val="center"/>
        <w:rPr>
          <w:sz w:val="22"/>
          <w:szCs w:val="22"/>
        </w:rPr>
      </w:pPr>
      <w:r w:rsidRPr="00C1267A">
        <w:rPr>
          <w:sz w:val="22"/>
          <w:szCs w:val="22"/>
        </w:rPr>
        <w:t>FORMULAR DE OFERTĂ</w:t>
      </w:r>
    </w:p>
    <w:p w14:paraId="4940C450" w14:textId="77777777" w:rsidR="00C1267A" w:rsidRPr="00C1267A" w:rsidRDefault="00C1267A" w:rsidP="00C1267A">
      <w:pPr>
        <w:jc w:val="both"/>
        <w:rPr>
          <w:sz w:val="22"/>
          <w:szCs w:val="22"/>
        </w:rPr>
      </w:pPr>
    </w:p>
    <w:p w14:paraId="54B80E7F" w14:textId="77777777" w:rsidR="00C1267A" w:rsidRPr="00C1267A" w:rsidRDefault="00C1267A" w:rsidP="00C1267A">
      <w:pPr>
        <w:jc w:val="both"/>
        <w:rPr>
          <w:sz w:val="22"/>
          <w:szCs w:val="22"/>
        </w:rPr>
      </w:pPr>
    </w:p>
    <w:p w14:paraId="34110B62" w14:textId="77777777" w:rsidR="00C1267A" w:rsidRPr="00C1267A" w:rsidRDefault="00C1267A" w:rsidP="00C1267A">
      <w:pPr>
        <w:jc w:val="both"/>
        <w:rPr>
          <w:sz w:val="22"/>
          <w:szCs w:val="22"/>
        </w:rPr>
      </w:pPr>
      <w:r w:rsidRPr="00C1267A">
        <w:rPr>
          <w:sz w:val="22"/>
          <w:szCs w:val="22"/>
        </w:rPr>
        <w:t>Către ....................................................................................................</w:t>
      </w:r>
    </w:p>
    <w:p w14:paraId="0CEE8200" w14:textId="77777777" w:rsidR="00C1267A" w:rsidRPr="00C1267A" w:rsidRDefault="00C1267A" w:rsidP="00C1267A">
      <w:pPr>
        <w:jc w:val="both"/>
        <w:rPr>
          <w:sz w:val="22"/>
          <w:szCs w:val="22"/>
        </w:rPr>
      </w:pPr>
      <w:r w:rsidRPr="00C1267A">
        <w:rPr>
          <w:sz w:val="22"/>
          <w:szCs w:val="22"/>
        </w:rPr>
        <w:t xml:space="preserve">                     (denumirea autorităţii contractante şi adresa completă)</w:t>
      </w:r>
    </w:p>
    <w:p w14:paraId="0B6F2E26" w14:textId="77777777" w:rsidR="00E02C09" w:rsidRDefault="00E02C09" w:rsidP="00EF53A3">
      <w:pPr>
        <w:jc w:val="both"/>
        <w:rPr>
          <w:sz w:val="22"/>
          <w:szCs w:val="22"/>
        </w:rPr>
      </w:pPr>
    </w:p>
    <w:p w14:paraId="23495CA7" w14:textId="3CB734AA" w:rsidR="00EF53A3" w:rsidRDefault="00EF53A3" w:rsidP="00B648AC">
      <w:pPr>
        <w:pStyle w:val="ListParagraph"/>
        <w:numPr>
          <w:ilvl w:val="0"/>
          <w:numId w:val="34"/>
        </w:numPr>
        <w:jc w:val="both"/>
        <w:rPr>
          <w:sz w:val="22"/>
          <w:szCs w:val="22"/>
        </w:rPr>
      </w:pPr>
      <w:r w:rsidRPr="00E02C09">
        <w:rPr>
          <w:sz w:val="22"/>
          <w:szCs w:val="22"/>
        </w:rPr>
        <w:t>Examinând documentele achizitiei publice, subsemnaţii, reprezentanţi ai ofertantului</w:t>
      </w:r>
      <w:r w:rsidR="00CF71F2">
        <w:rPr>
          <w:sz w:val="22"/>
          <w:szCs w:val="22"/>
        </w:rPr>
        <w:t xml:space="preserve"> </w:t>
      </w:r>
      <w:r w:rsidRPr="00CF71F2">
        <w:rPr>
          <w:sz w:val="22"/>
          <w:szCs w:val="22"/>
        </w:rPr>
        <w:t>........................................................... ne oferim ca, în conformitate cu</w:t>
      </w:r>
      <w:r w:rsidR="00B648AC">
        <w:rPr>
          <w:sz w:val="22"/>
          <w:szCs w:val="22"/>
        </w:rPr>
        <w:t xml:space="preserve"> </w:t>
      </w:r>
      <w:r w:rsidR="00B648AC" w:rsidRPr="00EF53A3">
        <w:rPr>
          <w:sz w:val="22"/>
          <w:szCs w:val="22"/>
        </w:rPr>
        <w:t>prevederile şi cerinţele</w:t>
      </w:r>
      <w:r w:rsidR="00B648AC">
        <w:rPr>
          <w:sz w:val="22"/>
          <w:szCs w:val="22"/>
        </w:rPr>
        <w:t xml:space="preserve"> </w:t>
      </w:r>
      <w:r w:rsidR="00B648AC" w:rsidRPr="00EF53A3">
        <w:rPr>
          <w:sz w:val="22"/>
          <w:szCs w:val="22"/>
        </w:rPr>
        <w:t>cuprinse</w:t>
      </w:r>
      <w:r w:rsidR="00B648AC">
        <w:rPr>
          <w:sz w:val="22"/>
          <w:szCs w:val="22"/>
        </w:rPr>
        <w:t xml:space="preserve"> </w:t>
      </w:r>
      <w:r w:rsidR="00B648AC" w:rsidRPr="00EF53A3">
        <w:rPr>
          <w:sz w:val="22"/>
          <w:szCs w:val="22"/>
        </w:rPr>
        <w:t>în</w:t>
      </w:r>
    </w:p>
    <w:p w14:paraId="1EA8360C" w14:textId="3733C244" w:rsidR="004A4C2F" w:rsidRPr="00CF71F2" w:rsidRDefault="00B648AC" w:rsidP="00B648AC">
      <w:pPr>
        <w:pStyle w:val="ListParagraph"/>
        <w:jc w:val="both"/>
        <w:rPr>
          <w:sz w:val="22"/>
          <w:szCs w:val="22"/>
        </w:rPr>
      </w:pPr>
      <w:r w:rsidRPr="00CF71F2">
        <w:rPr>
          <w:sz w:val="22"/>
          <w:szCs w:val="22"/>
        </w:rPr>
        <w:t>(denumirea/numele ofertantului)</w:t>
      </w:r>
    </w:p>
    <w:p w14:paraId="72FD0784" w14:textId="593F2C0B" w:rsidR="00EF53A3" w:rsidRPr="00EF53A3" w:rsidRDefault="00EF53A3" w:rsidP="00E02C09">
      <w:pPr>
        <w:jc w:val="both"/>
        <w:rPr>
          <w:sz w:val="22"/>
          <w:szCs w:val="22"/>
        </w:rPr>
      </w:pPr>
      <w:r w:rsidRPr="00EF53A3">
        <w:rPr>
          <w:sz w:val="22"/>
          <w:szCs w:val="22"/>
        </w:rPr>
        <w:t>documentaţia mai sus menţionată, să livram produsele ce constau</w:t>
      </w:r>
      <w:r w:rsidR="00CF71F2">
        <w:rPr>
          <w:sz w:val="22"/>
          <w:szCs w:val="22"/>
        </w:rPr>
        <w:t xml:space="preserve"> </w:t>
      </w:r>
      <w:r w:rsidR="004A4C2F">
        <w:rPr>
          <w:sz w:val="22"/>
          <w:szCs w:val="22"/>
        </w:rPr>
        <w:t xml:space="preserve">in produse alimentare – lactate, </w:t>
      </w:r>
      <w:r w:rsidRPr="00EF53A3">
        <w:rPr>
          <w:sz w:val="22"/>
          <w:szCs w:val="22"/>
        </w:rPr>
        <w:t xml:space="preserve">branzeturi </w:t>
      </w:r>
      <w:r w:rsidR="003C3E1B">
        <w:rPr>
          <w:sz w:val="22"/>
          <w:szCs w:val="22"/>
        </w:rPr>
        <w:t>pentru suma de ................ (RON)</w:t>
      </w:r>
      <w:r w:rsidRPr="00EF53A3">
        <w:rPr>
          <w:sz w:val="22"/>
          <w:szCs w:val="22"/>
        </w:rPr>
        <w:t>, la care se adau</w:t>
      </w:r>
      <w:r w:rsidR="003C3E1B">
        <w:rPr>
          <w:sz w:val="22"/>
          <w:szCs w:val="22"/>
        </w:rPr>
        <w:t>gă TVA în valoare de ..........</w:t>
      </w:r>
      <w:r w:rsidRPr="00EF53A3">
        <w:rPr>
          <w:sz w:val="22"/>
          <w:szCs w:val="22"/>
        </w:rPr>
        <w:t xml:space="preserve">...... </w:t>
      </w:r>
      <w:r w:rsidR="003C3E1B">
        <w:rPr>
          <w:sz w:val="22"/>
          <w:szCs w:val="22"/>
        </w:rPr>
        <w:t>(RON)</w:t>
      </w:r>
    </w:p>
    <w:p w14:paraId="309A94AF" w14:textId="10134B35" w:rsidR="00E02C09" w:rsidRDefault="005E703B" w:rsidP="00E02C09">
      <w:pPr>
        <w:jc w:val="both"/>
        <w:rPr>
          <w:sz w:val="22"/>
          <w:szCs w:val="22"/>
        </w:rPr>
      </w:pPr>
      <w:r>
        <w:rPr>
          <w:sz w:val="22"/>
          <w:szCs w:val="22"/>
        </w:rPr>
        <w:t xml:space="preserve">(suma în litere şi în cifre)                                                         </w:t>
      </w:r>
      <w:r w:rsidRPr="00EF53A3">
        <w:rPr>
          <w:sz w:val="22"/>
          <w:szCs w:val="22"/>
        </w:rPr>
        <w:t>(suma în litere şi în cifre)</w:t>
      </w:r>
    </w:p>
    <w:p w14:paraId="34FDF3D8" w14:textId="44A2B22F" w:rsidR="00C1267A" w:rsidRPr="00C1267A" w:rsidRDefault="00C1267A" w:rsidP="00EF53A3">
      <w:pPr>
        <w:jc w:val="both"/>
        <w:rPr>
          <w:sz w:val="22"/>
          <w:szCs w:val="22"/>
        </w:rPr>
      </w:pPr>
      <w:r w:rsidRPr="00C1267A">
        <w:rPr>
          <w:sz w:val="22"/>
          <w:szCs w:val="22"/>
        </w:rPr>
        <w:t>Domnilor,</w:t>
      </w:r>
    </w:p>
    <w:p w14:paraId="6E5E5AF7" w14:textId="584C5075" w:rsidR="00C1267A" w:rsidRPr="00C1267A" w:rsidRDefault="00C1267A" w:rsidP="005E703B">
      <w:pPr>
        <w:jc w:val="both"/>
        <w:rPr>
          <w:sz w:val="22"/>
          <w:szCs w:val="22"/>
        </w:rPr>
      </w:pPr>
      <w:r w:rsidRPr="00C1267A">
        <w:rPr>
          <w:sz w:val="22"/>
          <w:szCs w:val="22"/>
        </w:rPr>
        <w:t xml:space="preserve">    </w:t>
      </w:r>
    </w:p>
    <w:p w14:paraId="5BB10D79" w14:textId="654D229E" w:rsidR="00C1267A" w:rsidRPr="00C1267A" w:rsidRDefault="00C1267A" w:rsidP="00455BA8">
      <w:pPr>
        <w:jc w:val="both"/>
        <w:rPr>
          <w:sz w:val="22"/>
          <w:szCs w:val="22"/>
        </w:rPr>
      </w:pPr>
      <w:r w:rsidRPr="00C1267A">
        <w:rPr>
          <w:sz w:val="22"/>
          <w:szCs w:val="22"/>
        </w:rPr>
        <w:t xml:space="preserve">    2. Ne angajăm ca, în cazul în care oferta noastră este stabilită câştigătoare, să începem </w:t>
      </w:r>
      <w:r w:rsidR="00455BA8">
        <w:rPr>
          <w:sz w:val="22"/>
          <w:szCs w:val="22"/>
        </w:rPr>
        <w:t xml:space="preserve">sa furnizam produsele mai sus mentionate </w:t>
      </w:r>
      <w:r w:rsidR="00604532">
        <w:rPr>
          <w:sz w:val="22"/>
          <w:szCs w:val="22"/>
        </w:rPr>
        <w:t>in perioada mentionata de catre Autoritatea Contractanta</w:t>
      </w:r>
    </w:p>
    <w:p w14:paraId="32B7C9B2" w14:textId="77777777" w:rsidR="00604532" w:rsidRDefault="00604532" w:rsidP="00C1267A">
      <w:pPr>
        <w:jc w:val="both"/>
        <w:rPr>
          <w:sz w:val="22"/>
          <w:szCs w:val="22"/>
        </w:rPr>
      </w:pPr>
    </w:p>
    <w:p w14:paraId="76256976" w14:textId="350F9AF0" w:rsidR="00C1267A" w:rsidRPr="00C1267A" w:rsidRDefault="00C1267A" w:rsidP="00C1267A">
      <w:pPr>
        <w:jc w:val="both"/>
        <w:rPr>
          <w:sz w:val="22"/>
          <w:szCs w:val="22"/>
        </w:rPr>
      </w:pPr>
      <w:r w:rsidRPr="00C1267A">
        <w:rPr>
          <w:sz w:val="22"/>
          <w:szCs w:val="22"/>
        </w:rPr>
        <w:t xml:space="preserve">    3. Ne angajăm să menţinem această ofertă valabilă pentru o durata de </w:t>
      </w:r>
    </w:p>
    <w:p w14:paraId="144BBC78" w14:textId="77777777" w:rsidR="00C1267A" w:rsidRPr="00C1267A" w:rsidRDefault="00C1267A" w:rsidP="00C1267A">
      <w:pPr>
        <w:jc w:val="both"/>
        <w:rPr>
          <w:sz w:val="22"/>
          <w:szCs w:val="22"/>
        </w:rPr>
      </w:pPr>
      <w:r w:rsidRPr="00C1267A">
        <w:rPr>
          <w:sz w:val="22"/>
          <w:szCs w:val="22"/>
        </w:rPr>
        <w:t>___________________________ zile, respectiv până la data de ____________________</w:t>
      </w:r>
    </w:p>
    <w:p w14:paraId="388A10F3" w14:textId="77777777" w:rsidR="00C1267A" w:rsidRPr="00C1267A" w:rsidRDefault="00C1267A" w:rsidP="00C1267A">
      <w:pPr>
        <w:jc w:val="both"/>
        <w:rPr>
          <w:sz w:val="22"/>
          <w:szCs w:val="22"/>
        </w:rPr>
      </w:pPr>
      <w:r w:rsidRPr="00C1267A">
        <w:rPr>
          <w:sz w:val="22"/>
          <w:szCs w:val="22"/>
        </w:rPr>
        <w:t xml:space="preserve"> (durata în litere şi în cifre)                                                                     (ziua/luna/anul)</w:t>
      </w:r>
    </w:p>
    <w:p w14:paraId="23B90D73" w14:textId="77777777" w:rsidR="00C1267A" w:rsidRPr="00C1267A" w:rsidRDefault="00C1267A" w:rsidP="00C1267A">
      <w:pPr>
        <w:jc w:val="both"/>
        <w:rPr>
          <w:sz w:val="22"/>
          <w:szCs w:val="22"/>
        </w:rPr>
      </w:pPr>
      <w:r w:rsidRPr="00C1267A">
        <w:rPr>
          <w:sz w:val="22"/>
          <w:szCs w:val="22"/>
        </w:rPr>
        <w:t>şi ea va rămâne obligatorie pentru noi şi poate fi acceptată oricând înainte de expirarea perioadei de valabilitate.</w:t>
      </w:r>
    </w:p>
    <w:p w14:paraId="0D45C015" w14:textId="77777777" w:rsidR="00C1267A" w:rsidRPr="00C1267A" w:rsidRDefault="00C1267A" w:rsidP="00C1267A">
      <w:pPr>
        <w:jc w:val="both"/>
        <w:rPr>
          <w:sz w:val="22"/>
          <w:szCs w:val="22"/>
        </w:rPr>
      </w:pPr>
      <w:r w:rsidRPr="00C1267A">
        <w:rPr>
          <w:sz w:val="22"/>
          <w:szCs w:val="22"/>
        </w:rPr>
        <w:t xml:space="preserve">    4. Până la încheierea şi semnarea contractului de achiziţie publică aceasta ofertă, împreuna cu comunicarea transmisă de dumneavoastră, prin care oferta noastră este stabilită câştigătoare, vor constitui un contract angajant între noi.</w:t>
      </w:r>
    </w:p>
    <w:p w14:paraId="47E6AE29" w14:textId="77777777" w:rsidR="00C1267A" w:rsidRPr="00C1267A" w:rsidRDefault="00C1267A" w:rsidP="00C1267A">
      <w:pPr>
        <w:jc w:val="both"/>
        <w:rPr>
          <w:sz w:val="22"/>
          <w:szCs w:val="22"/>
        </w:rPr>
      </w:pPr>
      <w:r w:rsidRPr="00C1267A">
        <w:rPr>
          <w:sz w:val="22"/>
          <w:szCs w:val="22"/>
        </w:rPr>
        <w:t xml:space="preserve">    5. Precizăm că:</w:t>
      </w:r>
    </w:p>
    <w:p w14:paraId="77B42E23" w14:textId="77777777" w:rsidR="00C1267A" w:rsidRPr="00C1267A" w:rsidRDefault="00C1267A" w:rsidP="00C1267A">
      <w:pPr>
        <w:jc w:val="both"/>
        <w:rPr>
          <w:sz w:val="22"/>
          <w:szCs w:val="22"/>
        </w:rPr>
      </w:pPr>
      <w:r w:rsidRPr="00C1267A">
        <w:rPr>
          <w:sz w:val="22"/>
          <w:szCs w:val="22"/>
        </w:rPr>
        <w:t xml:space="preserve">     _</w:t>
      </w:r>
    </w:p>
    <w:p w14:paraId="565AED59" w14:textId="77777777" w:rsidR="00C1267A" w:rsidRPr="00C1267A" w:rsidRDefault="00C1267A" w:rsidP="00C1267A">
      <w:pPr>
        <w:jc w:val="both"/>
        <w:rPr>
          <w:sz w:val="22"/>
          <w:szCs w:val="22"/>
        </w:rPr>
      </w:pPr>
      <w:r w:rsidRPr="00C1267A">
        <w:rPr>
          <w:sz w:val="22"/>
          <w:szCs w:val="22"/>
        </w:rPr>
        <w:t xml:space="preserve">    |_| depunem oferta alternativă, ale carei detalii sunt prezentate într-un formular de ofertă separat, marcat în mod clar "alternativă";</w:t>
      </w:r>
    </w:p>
    <w:p w14:paraId="79505A40" w14:textId="77777777" w:rsidR="00C1267A" w:rsidRPr="00C1267A" w:rsidRDefault="00C1267A" w:rsidP="00C1267A">
      <w:pPr>
        <w:jc w:val="both"/>
        <w:rPr>
          <w:sz w:val="22"/>
          <w:szCs w:val="22"/>
        </w:rPr>
      </w:pPr>
      <w:r w:rsidRPr="00C1267A">
        <w:rPr>
          <w:sz w:val="22"/>
          <w:szCs w:val="22"/>
        </w:rPr>
        <w:t xml:space="preserve">     _</w:t>
      </w:r>
    </w:p>
    <w:p w14:paraId="1AA3512C" w14:textId="77777777" w:rsidR="00C1267A" w:rsidRPr="00C1267A" w:rsidRDefault="00C1267A" w:rsidP="00C1267A">
      <w:pPr>
        <w:jc w:val="both"/>
        <w:rPr>
          <w:sz w:val="22"/>
          <w:szCs w:val="22"/>
        </w:rPr>
      </w:pPr>
      <w:r w:rsidRPr="00C1267A">
        <w:rPr>
          <w:sz w:val="22"/>
          <w:szCs w:val="22"/>
        </w:rPr>
        <w:t xml:space="preserve">    |_|  nu depunem oferta alternativă.</w:t>
      </w:r>
    </w:p>
    <w:p w14:paraId="066DCBA5" w14:textId="77777777" w:rsidR="00C1267A" w:rsidRPr="00C1267A" w:rsidRDefault="00C1267A" w:rsidP="00C1267A">
      <w:pPr>
        <w:jc w:val="both"/>
        <w:rPr>
          <w:sz w:val="22"/>
          <w:szCs w:val="22"/>
        </w:rPr>
      </w:pPr>
      <w:r w:rsidRPr="00C1267A">
        <w:rPr>
          <w:sz w:val="22"/>
          <w:szCs w:val="22"/>
        </w:rPr>
        <w:t xml:space="preserve">          (se bifeaza opţiunea corespunzătoare)</w:t>
      </w:r>
    </w:p>
    <w:p w14:paraId="3D2A376F" w14:textId="77777777" w:rsidR="00C1267A" w:rsidRPr="00C1267A" w:rsidRDefault="00C1267A" w:rsidP="00C1267A">
      <w:pPr>
        <w:jc w:val="both"/>
        <w:rPr>
          <w:sz w:val="22"/>
          <w:szCs w:val="22"/>
        </w:rPr>
      </w:pPr>
      <w:r w:rsidRPr="00C1267A">
        <w:rPr>
          <w:sz w:val="22"/>
          <w:szCs w:val="22"/>
        </w:rPr>
        <w:t xml:space="preserve">    6. Am înţeles şi consimţim că, în cazul în care oferta noastră este stabilită ca fiind câştigătoare, să constituim garanţia de bună execuţie în conformitate cu prevederile din documentaţia de atribuire.</w:t>
      </w:r>
    </w:p>
    <w:p w14:paraId="179D6389" w14:textId="77777777" w:rsidR="00C1267A" w:rsidRPr="00C1267A" w:rsidRDefault="00C1267A" w:rsidP="00C1267A">
      <w:pPr>
        <w:jc w:val="both"/>
        <w:rPr>
          <w:sz w:val="22"/>
          <w:szCs w:val="22"/>
        </w:rPr>
      </w:pPr>
      <w:r w:rsidRPr="00C1267A">
        <w:rPr>
          <w:sz w:val="22"/>
          <w:szCs w:val="22"/>
        </w:rPr>
        <w:t xml:space="preserve">    7. Întelegem că nu sunteţi obligaţi să acceptaţi oferta cu cel mai scazut preţ sau orice altă ofertă pe care o puteţi primi.</w:t>
      </w:r>
    </w:p>
    <w:p w14:paraId="0C0039D1" w14:textId="77777777" w:rsidR="00C1267A" w:rsidRPr="00C1267A" w:rsidRDefault="00C1267A" w:rsidP="00C1267A">
      <w:pPr>
        <w:jc w:val="both"/>
        <w:rPr>
          <w:sz w:val="22"/>
          <w:szCs w:val="22"/>
        </w:rPr>
      </w:pPr>
      <w:r w:rsidRPr="00C1267A">
        <w:rPr>
          <w:sz w:val="22"/>
          <w:szCs w:val="22"/>
        </w:rPr>
        <w:t>Data _____/_____/_____</w:t>
      </w:r>
    </w:p>
    <w:p w14:paraId="7FB6BF7E" w14:textId="77777777" w:rsidR="00C1267A" w:rsidRPr="00C1267A" w:rsidRDefault="00C1267A" w:rsidP="00C1267A">
      <w:pPr>
        <w:jc w:val="both"/>
        <w:rPr>
          <w:sz w:val="22"/>
          <w:szCs w:val="22"/>
        </w:rPr>
      </w:pPr>
      <w:r w:rsidRPr="00C1267A">
        <w:rPr>
          <w:sz w:val="22"/>
          <w:szCs w:val="22"/>
        </w:rPr>
        <w:t>_____________, în calitate de _____________________, legal autorizat sa semnez</w:t>
      </w:r>
    </w:p>
    <w:p w14:paraId="20DD4A4C" w14:textId="77777777" w:rsidR="00C1267A" w:rsidRPr="00C1267A" w:rsidRDefault="00C1267A" w:rsidP="00C1267A">
      <w:pPr>
        <w:jc w:val="both"/>
        <w:rPr>
          <w:sz w:val="22"/>
          <w:szCs w:val="22"/>
        </w:rPr>
      </w:pPr>
      <w:r w:rsidRPr="00C1267A">
        <w:rPr>
          <w:sz w:val="22"/>
          <w:szCs w:val="22"/>
        </w:rPr>
        <w:t xml:space="preserve">                        (semnătura)</w:t>
      </w:r>
    </w:p>
    <w:p w14:paraId="64781375" w14:textId="77777777" w:rsidR="00C1267A" w:rsidRPr="00C1267A" w:rsidRDefault="00C1267A" w:rsidP="00C1267A">
      <w:pPr>
        <w:jc w:val="both"/>
        <w:rPr>
          <w:sz w:val="22"/>
          <w:szCs w:val="22"/>
        </w:rPr>
      </w:pPr>
      <w:r w:rsidRPr="00C1267A">
        <w:rPr>
          <w:sz w:val="22"/>
          <w:szCs w:val="22"/>
        </w:rPr>
        <w:t>oferta pentru şi în numele ____________________________________.</w:t>
      </w:r>
    </w:p>
    <w:p w14:paraId="5A97A05C" w14:textId="6D8F6524" w:rsidR="005418D3" w:rsidRPr="008E6D60" w:rsidRDefault="00C1267A" w:rsidP="00C1267A">
      <w:pPr>
        <w:jc w:val="both"/>
        <w:rPr>
          <w:sz w:val="22"/>
          <w:szCs w:val="22"/>
        </w:rPr>
      </w:pPr>
      <w:r w:rsidRPr="00C1267A">
        <w:rPr>
          <w:sz w:val="22"/>
          <w:szCs w:val="22"/>
        </w:rPr>
        <w:t xml:space="preserve"> (denumirea/numele operator economic)</w:t>
      </w:r>
    </w:p>
    <w:p w14:paraId="05EFE0F0" w14:textId="77777777" w:rsidR="00354B27" w:rsidRPr="008E6D60" w:rsidRDefault="00354B27" w:rsidP="00A35C81">
      <w:pPr>
        <w:jc w:val="both"/>
        <w:rPr>
          <w:sz w:val="22"/>
          <w:szCs w:val="22"/>
        </w:rPr>
      </w:pPr>
    </w:p>
    <w:p w14:paraId="5E94FFCC" w14:textId="77777777" w:rsidR="00354B27" w:rsidRPr="008E6D60" w:rsidRDefault="00354B27" w:rsidP="00A35C81">
      <w:pPr>
        <w:jc w:val="both"/>
        <w:rPr>
          <w:sz w:val="22"/>
          <w:szCs w:val="22"/>
        </w:rPr>
      </w:pPr>
    </w:p>
    <w:p w14:paraId="1526202F" w14:textId="77777777" w:rsidR="00354B27" w:rsidRPr="008E6D60" w:rsidRDefault="00354B27" w:rsidP="00A35C81">
      <w:pPr>
        <w:jc w:val="both"/>
        <w:rPr>
          <w:sz w:val="22"/>
          <w:szCs w:val="22"/>
        </w:rPr>
      </w:pPr>
    </w:p>
    <w:p w14:paraId="72AD7434" w14:textId="77777777" w:rsidR="00354B27" w:rsidRPr="008E6D60" w:rsidRDefault="00354B27" w:rsidP="00A35C81">
      <w:pPr>
        <w:jc w:val="both"/>
        <w:rPr>
          <w:sz w:val="22"/>
          <w:szCs w:val="22"/>
        </w:rPr>
      </w:pPr>
    </w:p>
    <w:p w14:paraId="034FD386" w14:textId="77777777" w:rsidR="00354B27" w:rsidRPr="008E6D60" w:rsidRDefault="00354B27" w:rsidP="00A35C81">
      <w:pPr>
        <w:jc w:val="both"/>
        <w:rPr>
          <w:sz w:val="22"/>
          <w:szCs w:val="22"/>
        </w:rPr>
      </w:pPr>
    </w:p>
    <w:p w14:paraId="28726D0F" w14:textId="77777777" w:rsidR="005418D3" w:rsidRPr="008E6D60" w:rsidRDefault="005418D3" w:rsidP="00A35C81">
      <w:pPr>
        <w:jc w:val="both"/>
        <w:rPr>
          <w:sz w:val="22"/>
          <w:szCs w:val="22"/>
        </w:rPr>
      </w:pPr>
    </w:p>
    <w:p w14:paraId="48CEA6D4" w14:textId="56C97179" w:rsidR="005418D3" w:rsidRDefault="005418D3" w:rsidP="00A35C81">
      <w:pPr>
        <w:jc w:val="both"/>
        <w:rPr>
          <w:sz w:val="22"/>
          <w:szCs w:val="22"/>
        </w:rPr>
      </w:pPr>
    </w:p>
    <w:p w14:paraId="091305BA" w14:textId="67EB9640" w:rsidR="00473516" w:rsidRDefault="00473516" w:rsidP="00A35C81">
      <w:pPr>
        <w:jc w:val="both"/>
        <w:rPr>
          <w:sz w:val="22"/>
          <w:szCs w:val="22"/>
        </w:rPr>
      </w:pPr>
    </w:p>
    <w:p w14:paraId="53F00052" w14:textId="79245D2D" w:rsidR="00473516" w:rsidRDefault="00473516" w:rsidP="00A35C81">
      <w:pPr>
        <w:jc w:val="both"/>
        <w:rPr>
          <w:sz w:val="22"/>
          <w:szCs w:val="22"/>
        </w:rPr>
      </w:pPr>
    </w:p>
    <w:p w14:paraId="0317836F" w14:textId="55A0807D" w:rsidR="00473516" w:rsidRDefault="00473516" w:rsidP="00A35C81">
      <w:pPr>
        <w:jc w:val="both"/>
        <w:rPr>
          <w:sz w:val="22"/>
          <w:szCs w:val="22"/>
        </w:rPr>
      </w:pPr>
    </w:p>
    <w:p w14:paraId="096E1578" w14:textId="0E419122" w:rsidR="00473516" w:rsidRDefault="00473516" w:rsidP="00A35C81">
      <w:pPr>
        <w:jc w:val="both"/>
        <w:rPr>
          <w:sz w:val="22"/>
          <w:szCs w:val="22"/>
        </w:rPr>
      </w:pPr>
    </w:p>
    <w:p w14:paraId="04698139" w14:textId="7C0B272A" w:rsidR="00473516" w:rsidRDefault="00473516" w:rsidP="00A35C81">
      <w:pPr>
        <w:jc w:val="both"/>
        <w:rPr>
          <w:sz w:val="22"/>
          <w:szCs w:val="22"/>
        </w:rPr>
      </w:pPr>
    </w:p>
    <w:p w14:paraId="52EA7AF4" w14:textId="71BE65C8" w:rsidR="00473516" w:rsidRDefault="00473516" w:rsidP="00A35C81">
      <w:pPr>
        <w:jc w:val="both"/>
        <w:rPr>
          <w:sz w:val="22"/>
          <w:szCs w:val="22"/>
        </w:rPr>
      </w:pPr>
    </w:p>
    <w:p w14:paraId="3053AB82" w14:textId="0C4BD26F" w:rsidR="00473516" w:rsidRDefault="00473516" w:rsidP="00A35C81">
      <w:pPr>
        <w:jc w:val="both"/>
        <w:rPr>
          <w:sz w:val="22"/>
          <w:szCs w:val="22"/>
        </w:rPr>
      </w:pPr>
    </w:p>
    <w:p w14:paraId="53D49336" w14:textId="69C4F936" w:rsidR="00473516" w:rsidRDefault="00473516" w:rsidP="00A35C81">
      <w:pPr>
        <w:jc w:val="both"/>
        <w:rPr>
          <w:sz w:val="22"/>
          <w:szCs w:val="22"/>
        </w:rPr>
      </w:pPr>
    </w:p>
    <w:p w14:paraId="44998B65" w14:textId="66DBE40B" w:rsidR="00473516" w:rsidRPr="008E6D60" w:rsidRDefault="00655A6C" w:rsidP="00A35C81">
      <w:pPr>
        <w:jc w:val="both"/>
        <w:rPr>
          <w:sz w:val="22"/>
          <w:szCs w:val="22"/>
        </w:rPr>
      </w:pPr>
      <w:r>
        <w:rPr>
          <w:sz w:val="22"/>
          <w:szCs w:val="22"/>
        </w:rPr>
        <w:t>Anexa 1 la FORMULAR DE OFERT</w:t>
      </w:r>
      <w:r w:rsidRPr="00C1267A">
        <w:rPr>
          <w:sz w:val="22"/>
          <w:szCs w:val="22"/>
        </w:rPr>
        <w:t>Ă</w:t>
      </w:r>
    </w:p>
    <w:p w14:paraId="3AE2DD58" w14:textId="77777777" w:rsidR="005418D3" w:rsidRPr="008E6D60" w:rsidRDefault="005418D3" w:rsidP="00A35C81">
      <w:pPr>
        <w:jc w:val="both"/>
        <w:rPr>
          <w:sz w:val="22"/>
          <w:szCs w:val="22"/>
        </w:rPr>
      </w:pPr>
    </w:p>
    <w:p w14:paraId="661E2694" w14:textId="77777777" w:rsidR="00BE2C6C" w:rsidRDefault="00BE2C6C" w:rsidP="005418D3">
      <w:pPr>
        <w:suppressAutoHyphens w:val="0"/>
        <w:autoSpaceDN w:val="0"/>
        <w:adjustRightInd w:val="0"/>
        <w:spacing w:after="120"/>
        <w:jc w:val="center"/>
        <w:rPr>
          <w:b/>
          <w:lang w:eastAsia="en-US"/>
        </w:rPr>
      </w:pPr>
    </w:p>
    <w:p w14:paraId="7B9F35FF" w14:textId="77777777" w:rsidR="00BE2C6C" w:rsidRDefault="00BE2C6C" w:rsidP="005418D3">
      <w:pPr>
        <w:suppressAutoHyphens w:val="0"/>
        <w:autoSpaceDN w:val="0"/>
        <w:adjustRightInd w:val="0"/>
        <w:spacing w:after="120"/>
        <w:jc w:val="center"/>
        <w:rPr>
          <w:b/>
          <w:lang w:eastAsia="en-US"/>
        </w:rPr>
      </w:pPr>
    </w:p>
    <w:tbl>
      <w:tblPr>
        <w:tblW w:w="5000" w:type="pct"/>
        <w:jc w:val="center"/>
        <w:tblLook w:val="0000" w:firstRow="0" w:lastRow="0" w:firstColumn="0" w:lastColumn="0" w:noHBand="0" w:noVBand="0"/>
      </w:tblPr>
      <w:tblGrid>
        <w:gridCol w:w="634"/>
        <w:gridCol w:w="1832"/>
        <w:gridCol w:w="1366"/>
        <w:gridCol w:w="718"/>
        <w:gridCol w:w="1178"/>
        <w:gridCol w:w="1588"/>
        <w:gridCol w:w="1300"/>
        <w:gridCol w:w="1296"/>
      </w:tblGrid>
      <w:tr w:rsidR="002E6B4E" w:rsidRPr="00516439" w14:paraId="14736E93" w14:textId="77777777" w:rsidTr="00E22924">
        <w:trPr>
          <w:trHeight w:val="670"/>
          <w:jc w:val="center"/>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5857BA5F" w14:textId="77777777" w:rsidR="002E6B4E" w:rsidRPr="00516439" w:rsidRDefault="002E6B4E" w:rsidP="00E22924">
            <w:pPr>
              <w:jc w:val="center"/>
              <w:rPr>
                <w:sz w:val="16"/>
                <w:szCs w:val="16"/>
              </w:rPr>
            </w:pPr>
            <w:r w:rsidRPr="00516439">
              <w:rPr>
                <w:sz w:val="16"/>
                <w:szCs w:val="16"/>
              </w:rPr>
              <w:t>NR.</w:t>
            </w:r>
          </w:p>
          <w:p w14:paraId="3895C4E6" w14:textId="0672A26E" w:rsidR="002E6B4E" w:rsidRPr="00516439" w:rsidRDefault="002E6B4E" w:rsidP="00E22924">
            <w:pPr>
              <w:jc w:val="center"/>
              <w:rPr>
                <w:sz w:val="16"/>
                <w:szCs w:val="16"/>
              </w:rPr>
            </w:pPr>
            <w:r w:rsidRPr="00516439">
              <w:rPr>
                <w:sz w:val="16"/>
                <w:szCs w:val="16"/>
              </w:rPr>
              <w:t>Lot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3C91C5E2" w14:textId="77777777" w:rsidR="002E6B4E" w:rsidRPr="00516439" w:rsidRDefault="002E6B4E" w:rsidP="00E22924">
            <w:pPr>
              <w:jc w:val="center"/>
              <w:rPr>
                <w:sz w:val="16"/>
                <w:szCs w:val="16"/>
              </w:rPr>
            </w:pPr>
            <w:r w:rsidRPr="00516439">
              <w:rPr>
                <w:sz w:val="16"/>
                <w:szCs w:val="16"/>
              </w:rPr>
              <w:t>DENUMIREA PRODUSELOR</w:t>
            </w:r>
          </w:p>
        </w:tc>
        <w:tc>
          <w:tcPr>
            <w:tcW w:w="689" w:type="pct"/>
            <w:tcBorders>
              <w:top w:val="single" w:sz="4" w:space="0" w:color="auto"/>
              <w:left w:val="single" w:sz="4" w:space="0" w:color="auto"/>
              <w:bottom w:val="single" w:sz="4" w:space="0" w:color="auto"/>
              <w:right w:val="nil"/>
            </w:tcBorders>
            <w:shd w:val="clear" w:color="auto" w:fill="auto"/>
            <w:vAlign w:val="center"/>
          </w:tcPr>
          <w:p w14:paraId="3F61329D" w14:textId="16613D9D" w:rsidR="002E6B4E" w:rsidRPr="00516439" w:rsidRDefault="002E6B4E" w:rsidP="00E22924">
            <w:pPr>
              <w:jc w:val="center"/>
              <w:rPr>
                <w:sz w:val="16"/>
                <w:szCs w:val="16"/>
              </w:rPr>
            </w:pPr>
            <w:r w:rsidRPr="00516439">
              <w:rPr>
                <w:sz w:val="16"/>
                <w:szCs w:val="16"/>
              </w:rPr>
              <w:t xml:space="preserve">PRET UNITAR </w:t>
            </w:r>
            <w:r>
              <w:rPr>
                <w:sz w:val="16"/>
                <w:szCs w:val="16"/>
              </w:rPr>
              <w:t>FARA TVA</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0EDF7DC4" w14:textId="77777777" w:rsidR="002E6B4E" w:rsidRPr="00516439" w:rsidRDefault="002E6B4E" w:rsidP="00E22924">
            <w:pPr>
              <w:jc w:val="center"/>
              <w:rPr>
                <w:sz w:val="16"/>
                <w:szCs w:val="16"/>
              </w:rPr>
            </w:pPr>
            <w:r w:rsidRPr="00516439">
              <w:rPr>
                <w:sz w:val="16"/>
                <w:szCs w:val="16"/>
              </w:rPr>
              <w:t>U.M.</w:t>
            </w:r>
          </w:p>
        </w:tc>
        <w:tc>
          <w:tcPr>
            <w:tcW w:w="594" w:type="pct"/>
            <w:tcBorders>
              <w:top w:val="single" w:sz="4" w:space="0" w:color="auto"/>
              <w:left w:val="nil"/>
              <w:bottom w:val="single" w:sz="4" w:space="0" w:color="auto"/>
              <w:right w:val="single" w:sz="4" w:space="0" w:color="auto"/>
            </w:tcBorders>
            <w:shd w:val="clear" w:color="auto" w:fill="auto"/>
            <w:vAlign w:val="center"/>
          </w:tcPr>
          <w:p w14:paraId="2EE87BAE" w14:textId="77777777" w:rsidR="002E6B4E" w:rsidRPr="00516439" w:rsidRDefault="002E6B4E" w:rsidP="00E22924">
            <w:pPr>
              <w:jc w:val="center"/>
              <w:rPr>
                <w:sz w:val="16"/>
                <w:szCs w:val="16"/>
              </w:rPr>
            </w:pPr>
            <w:r w:rsidRPr="00516439">
              <w:rPr>
                <w:sz w:val="16"/>
                <w:szCs w:val="16"/>
              </w:rPr>
              <w:t>CANTI</w:t>
            </w:r>
          </w:p>
          <w:p w14:paraId="27DD93E2" w14:textId="77777777" w:rsidR="002E6B4E" w:rsidRPr="00516439" w:rsidRDefault="002E6B4E" w:rsidP="00E22924">
            <w:pPr>
              <w:jc w:val="center"/>
              <w:rPr>
                <w:sz w:val="16"/>
                <w:szCs w:val="16"/>
              </w:rPr>
            </w:pPr>
            <w:r w:rsidRPr="00516439">
              <w:rPr>
                <w:sz w:val="16"/>
                <w:szCs w:val="16"/>
              </w:rPr>
              <w:t>TATE MINIMA</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7A7F1E7D" w14:textId="77777777" w:rsidR="002E6B4E" w:rsidRPr="00516439" w:rsidRDefault="002E6B4E" w:rsidP="00E22924">
            <w:pPr>
              <w:jc w:val="center"/>
              <w:rPr>
                <w:sz w:val="16"/>
                <w:szCs w:val="16"/>
              </w:rPr>
            </w:pPr>
            <w:r w:rsidRPr="00516439">
              <w:rPr>
                <w:sz w:val="16"/>
                <w:szCs w:val="16"/>
              </w:rPr>
              <w:t>CANTITATE MAXIMA</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9C195FF" w14:textId="77777777" w:rsidR="002E6B4E" w:rsidRPr="00516439" w:rsidRDefault="002E6B4E" w:rsidP="00E22924">
            <w:pPr>
              <w:jc w:val="center"/>
              <w:rPr>
                <w:sz w:val="16"/>
                <w:szCs w:val="16"/>
              </w:rPr>
            </w:pPr>
            <w:r w:rsidRPr="00516439">
              <w:rPr>
                <w:sz w:val="16"/>
                <w:szCs w:val="16"/>
              </w:rPr>
              <w:t>VALOARE</w:t>
            </w:r>
          </w:p>
          <w:p w14:paraId="12A449C1" w14:textId="77777777" w:rsidR="002E6B4E" w:rsidRPr="00516439" w:rsidRDefault="002E6B4E" w:rsidP="00E22924">
            <w:pPr>
              <w:jc w:val="center"/>
              <w:rPr>
                <w:sz w:val="16"/>
                <w:szCs w:val="16"/>
              </w:rPr>
            </w:pPr>
            <w:r w:rsidRPr="00516439">
              <w:rPr>
                <w:sz w:val="16"/>
                <w:szCs w:val="16"/>
              </w:rPr>
              <w:t>MINIMA</w:t>
            </w:r>
          </w:p>
        </w:tc>
        <w:tc>
          <w:tcPr>
            <w:tcW w:w="654" w:type="pct"/>
            <w:tcBorders>
              <w:top w:val="single" w:sz="4" w:space="0" w:color="auto"/>
              <w:left w:val="single" w:sz="4" w:space="0" w:color="auto"/>
              <w:bottom w:val="single" w:sz="4" w:space="0" w:color="auto"/>
              <w:right w:val="single" w:sz="4" w:space="0" w:color="auto"/>
            </w:tcBorders>
            <w:vAlign w:val="center"/>
          </w:tcPr>
          <w:p w14:paraId="43AE3D2A" w14:textId="77777777" w:rsidR="002E6B4E" w:rsidRPr="00516439" w:rsidRDefault="002E6B4E" w:rsidP="00E22924">
            <w:pPr>
              <w:jc w:val="center"/>
              <w:rPr>
                <w:sz w:val="16"/>
                <w:szCs w:val="16"/>
              </w:rPr>
            </w:pPr>
            <w:r w:rsidRPr="00516439">
              <w:rPr>
                <w:sz w:val="16"/>
                <w:szCs w:val="16"/>
              </w:rPr>
              <w:t>VALOARE</w:t>
            </w:r>
          </w:p>
          <w:p w14:paraId="0E6D5C1D" w14:textId="77777777" w:rsidR="002E6B4E" w:rsidRPr="00516439" w:rsidRDefault="002E6B4E" w:rsidP="00E22924">
            <w:pPr>
              <w:jc w:val="center"/>
              <w:rPr>
                <w:sz w:val="16"/>
                <w:szCs w:val="16"/>
              </w:rPr>
            </w:pPr>
            <w:r w:rsidRPr="00516439">
              <w:rPr>
                <w:sz w:val="16"/>
                <w:szCs w:val="16"/>
              </w:rPr>
              <w:t>MAXIMA</w:t>
            </w:r>
          </w:p>
        </w:tc>
      </w:tr>
      <w:tr w:rsidR="002E6B4E" w:rsidRPr="00516439" w14:paraId="700886E5" w14:textId="77777777" w:rsidTr="00E22924">
        <w:trPr>
          <w:trHeight w:val="551"/>
          <w:jc w:val="center"/>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B65AD0F" w14:textId="77777777" w:rsidR="002E6B4E" w:rsidRPr="00516439" w:rsidRDefault="002E6B4E" w:rsidP="00E22924">
            <w:pPr>
              <w:jc w:val="center"/>
              <w:rPr>
                <w:sz w:val="16"/>
                <w:szCs w:val="16"/>
              </w:rPr>
            </w:pPr>
            <w:r w:rsidRPr="00516439">
              <w:rPr>
                <w:sz w:val="16"/>
                <w:szCs w:val="16"/>
              </w:rPr>
              <w:t>1</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611A721C" w14:textId="77777777" w:rsidR="002E6B4E" w:rsidRPr="00516439" w:rsidRDefault="002E6B4E" w:rsidP="00E22924">
            <w:pPr>
              <w:jc w:val="center"/>
              <w:rPr>
                <w:sz w:val="16"/>
                <w:szCs w:val="16"/>
                <w:shd w:val="clear" w:color="auto" w:fill="FFFFFF"/>
              </w:rPr>
            </w:pPr>
            <w:r w:rsidRPr="00516439">
              <w:rPr>
                <w:sz w:val="16"/>
                <w:szCs w:val="16"/>
                <w:shd w:val="clear" w:color="auto" w:fill="FFFFFF"/>
              </w:rPr>
              <w:t>Lapte UHT</w:t>
            </w:r>
          </w:p>
        </w:tc>
        <w:tc>
          <w:tcPr>
            <w:tcW w:w="689" w:type="pct"/>
            <w:tcBorders>
              <w:top w:val="single" w:sz="4" w:space="0" w:color="auto"/>
              <w:left w:val="single" w:sz="4" w:space="0" w:color="auto"/>
              <w:bottom w:val="single" w:sz="4" w:space="0" w:color="auto"/>
              <w:right w:val="nil"/>
            </w:tcBorders>
            <w:shd w:val="clear" w:color="auto" w:fill="auto"/>
            <w:vAlign w:val="center"/>
          </w:tcPr>
          <w:p w14:paraId="4E987DCE" w14:textId="723E3838" w:rsidR="002E6B4E" w:rsidRPr="00516439" w:rsidRDefault="002E6B4E" w:rsidP="00E22924">
            <w:pPr>
              <w:jc w:val="center"/>
              <w:rPr>
                <w:sz w:val="16"/>
                <w:szCs w:val="16"/>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4B1F1550" w14:textId="77777777" w:rsidR="002E6B4E" w:rsidRPr="00516439" w:rsidRDefault="002E6B4E" w:rsidP="00E22924">
            <w:pPr>
              <w:jc w:val="center"/>
              <w:rPr>
                <w:sz w:val="16"/>
                <w:szCs w:val="16"/>
              </w:rPr>
            </w:pPr>
            <w:r w:rsidRPr="00516439">
              <w:rPr>
                <w:sz w:val="16"/>
                <w:szCs w:val="16"/>
              </w:rPr>
              <w:t>L</w:t>
            </w:r>
          </w:p>
        </w:tc>
        <w:tc>
          <w:tcPr>
            <w:tcW w:w="594" w:type="pct"/>
            <w:tcBorders>
              <w:top w:val="single" w:sz="4" w:space="0" w:color="auto"/>
              <w:left w:val="nil"/>
              <w:bottom w:val="single" w:sz="4" w:space="0" w:color="auto"/>
              <w:right w:val="single" w:sz="4" w:space="0" w:color="auto"/>
            </w:tcBorders>
            <w:shd w:val="clear" w:color="auto" w:fill="auto"/>
            <w:vAlign w:val="center"/>
          </w:tcPr>
          <w:p w14:paraId="028170DD" w14:textId="77777777" w:rsidR="002E6B4E" w:rsidRPr="00516439" w:rsidRDefault="002E6B4E" w:rsidP="00E22924">
            <w:pPr>
              <w:jc w:val="center"/>
              <w:rPr>
                <w:color w:val="000000"/>
                <w:sz w:val="16"/>
                <w:szCs w:val="16"/>
              </w:rPr>
            </w:pPr>
            <w:r w:rsidRPr="00516439">
              <w:rPr>
                <w:color w:val="000000"/>
                <w:sz w:val="16"/>
                <w:szCs w:val="16"/>
              </w:rPr>
              <w:t>10200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3AD376BF" w14:textId="77777777" w:rsidR="002E6B4E" w:rsidRPr="00516439" w:rsidRDefault="002E6B4E" w:rsidP="00E22924">
            <w:pPr>
              <w:jc w:val="center"/>
              <w:rPr>
                <w:color w:val="000000"/>
                <w:sz w:val="16"/>
                <w:szCs w:val="16"/>
              </w:rPr>
            </w:pPr>
            <w:r w:rsidRPr="00516439">
              <w:rPr>
                <w:color w:val="000000"/>
                <w:sz w:val="16"/>
                <w:szCs w:val="16"/>
              </w:rPr>
              <w:t>15500</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7F5A86" w14:textId="36F9A5AC" w:rsidR="002E6B4E" w:rsidRPr="00516439" w:rsidRDefault="002E6B4E" w:rsidP="00E22924">
            <w:pPr>
              <w:jc w:val="center"/>
              <w:rPr>
                <w:bCs/>
                <w:iCs/>
                <w:sz w:val="16"/>
                <w:szCs w:val="16"/>
              </w:rPr>
            </w:pPr>
          </w:p>
        </w:tc>
        <w:tc>
          <w:tcPr>
            <w:tcW w:w="654" w:type="pct"/>
            <w:tcBorders>
              <w:top w:val="single" w:sz="4" w:space="0" w:color="auto"/>
              <w:left w:val="single" w:sz="4" w:space="0" w:color="auto"/>
              <w:bottom w:val="single" w:sz="4" w:space="0" w:color="auto"/>
              <w:right w:val="single" w:sz="4" w:space="0" w:color="auto"/>
            </w:tcBorders>
            <w:vAlign w:val="center"/>
          </w:tcPr>
          <w:p w14:paraId="79C0AF0D" w14:textId="33A75F24" w:rsidR="002E6B4E" w:rsidRPr="00516439" w:rsidRDefault="002E6B4E" w:rsidP="00E22924">
            <w:pPr>
              <w:jc w:val="center"/>
              <w:rPr>
                <w:bCs/>
                <w:iCs/>
                <w:sz w:val="16"/>
                <w:szCs w:val="16"/>
              </w:rPr>
            </w:pPr>
          </w:p>
        </w:tc>
      </w:tr>
      <w:tr w:rsidR="002E6B4E" w:rsidRPr="00516439" w14:paraId="6CF29AEB" w14:textId="77777777" w:rsidTr="00E22924">
        <w:trPr>
          <w:trHeight w:val="537"/>
          <w:jc w:val="center"/>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22C0517" w14:textId="77777777" w:rsidR="002E6B4E" w:rsidRPr="00516439" w:rsidRDefault="002E6B4E" w:rsidP="00E22924">
            <w:pPr>
              <w:jc w:val="center"/>
              <w:rPr>
                <w:sz w:val="16"/>
                <w:szCs w:val="16"/>
              </w:rPr>
            </w:pPr>
            <w:r w:rsidRPr="00516439">
              <w:rPr>
                <w:sz w:val="16"/>
                <w:szCs w:val="16"/>
              </w:rPr>
              <w:t>2</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5832F3BC" w14:textId="77777777" w:rsidR="002E6B4E" w:rsidRPr="00516439" w:rsidRDefault="002E6B4E" w:rsidP="00E22924">
            <w:pPr>
              <w:jc w:val="center"/>
              <w:rPr>
                <w:sz w:val="16"/>
                <w:szCs w:val="16"/>
                <w:shd w:val="clear" w:color="auto" w:fill="FFFFFF"/>
              </w:rPr>
            </w:pPr>
            <w:r w:rsidRPr="00516439">
              <w:rPr>
                <w:sz w:val="16"/>
                <w:szCs w:val="16"/>
                <w:shd w:val="clear" w:color="auto" w:fill="FFFFFF"/>
              </w:rPr>
              <w:t>Branza vaci</w:t>
            </w:r>
          </w:p>
        </w:tc>
        <w:tc>
          <w:tcPr>
            <w:tcW w:w="689" w:type="pct"/>
            <w:tcBorders>
              <w:top w:val="single" w:sz="4" w:space="0" w:color="auto"/>
              <w:left w:val="single" w:sz="4" w:space="0" w:color="auto"/>
              <w:bottom w:val="single" w:sz="4" w:space="0" w:color="auto"/>
              <w:right w:val="nil"/>
            </w:tcBorders>
            <w:shd w:val="clear" w:color="auto" w:fill="auto"/>
            <w:vAlign w:val="center"/>
          </w:tcPr>
          <w:p w14:paraId="35BD59E0" w14:textId="57FFB14E" w:rsidR="002E6B4E" w:rsidRPr="00516439" w:rsidRDefault="002E6B4E" w:rsidP="00E22924">
            <w:pPr>
              <w:jc w:val="center"/>
              <w:rPr>
                <w:sz w:val="16"/>
                <w:szCs w:val="16"/>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3C2DB367" w14:textId="77777777" w:rsidR="002E6B4E" w:rsidRPr="00516439" w:rsidRDefault="002E6B4E" w:rsidP="00E22924">
            <w:pPr>
              <w:jc w:val="center"/>
              <w:rPr>
                <w:sz w:val="16"/>
                <w:szCs w:val="16"/>
              </w:rPr>
            </w:pPr>
            <w:r w:rsidRPr="00516439">
              <w:rPr>
                <w:sz w:val="16"/>
                <w:szCs w:val="16"/>
              </w:rPr>
              <w:t>Kg</w:t>
            </w:r>
          </w:p>
        </w:tc>
        <w:tc>
          <w:tcPr>
            <w:tcW w:w="594" w:type="pct"/>
            <w:tcBorders>
              <w:top w:val="single" w:sz="4" w:space="0" w:color="auto"/>
              <w:left w:val="nil"/>
              <w:bottom w:val="single" w:sz="4" w:space="0" w:color="auto"/>
              <w:right w:val="single" w:sz="4" w:space="0" w:color="auto"/>
            </w:tcBorders>
            <w:shd w:val="clear" w:color="auto" w:fill="auto"/>
            <w:vAlign w:val="center"/>
          </w:tcPr>
          <w:p w14:paraId="404845C4" w14:textId="77777777" w:rsidR="002E6B4E" w:rsidRPr="00516439" w:rsidRDefault="002E6B4E" w:rsidP="00E22924">
            <w:pPr>
              <w:jc w:val="center"/>
              <w:rPr>
                <w:color w:val="000000"/>
                <w:sz w:val="16"/>
                <w:szCs w:val="16"/>
              </w:rPr>
            </w:pPr>
            <w:r w:rsidRPr="00516439">
              <w:rPr>
                <w:color w:val="000000"/>
                <w:sz w:val="16"/>
                <w:szCs w:val="16"/>
              </w:rPr>
              <w:t>1200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2FA957C1" w14:textId="77777777" w:rsidR="002E6B4E" w:rsidRPr="00516439" w:rsidRDefault="002E6B4E" w:rsidP="00E22924">
            <w:pPr>
              <w:jc w:val="center"/>
              <w:rPr>
                <w:color w:val="000000"/>
                <w:sz w:val="16"/>
                <w:szCs w:val="16"/>
              </w:rPr>
            </w:pPr>
            <w:r w:rsidRPr="00516439">
              <w:rPr>
                <w:color w:val="000000"/>
                <w:sz w:val="16"/>
                <w:szCs w:val="16"/>
              </w:rPr>
              <w:t>1800</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E986201" w14:textId="43BB5C9B" w:rsidR="002E6B4E" w:rsidRPr="00516439" w:rsidRDefault="002E6B4E" w:rsidP="00E22924">
            <w:pPr>
              <w:jc w:val="center"/>
              <w:rPr>
                <w:bCs/>
                <w:iCs/>
                <w:sz w:val="16"/>
                <w:szCs w:val="16"/>
              </w:rPr>
            </w:pPr>
          </w:p>
        </w:tc>
        <w:tc>
          <w:tcPr>
            <w:tcW w:w="654" w:type="pct"/>
            <w:tcBorders>
              <w:top w:val="single" w:sz="4" w:space="0" w:color="auto"/>
              <w:left w:val="single" w:sz="4" w:space="0" w:color="auto"/>
              <w:bottom w:val="single" w:sz="4" w:space="0" w:color="auto"/>
              <w:right w:val="single" w:sz="4" w:space="0" w:color="auto"/>
            </w:tcBorders>
            <w:vAlign w:val="center"/>
          </w:tcPr>
          <w:p w14:paraId="06F48081" w14:textId="225576CD" w:rsidR="002E6B4E" w:rsidRPr="00516439" w:rsidRDefault="002E6B4E" w:rsidP="00E22924">
            <w:pPr>
              <w:jc w:val="center"/>
              <w:rPr>
                <w:bCs/>
                <w:iCs/>
                <w:sz w:val="16"/>
                <w:szCs w:val="16"/>
              </w:rPr>
            </w:pPr>
          </w:p>
        </w:tc>
      </w:tr>
      <w:tr w:rsidR="002E6B4E" w:rsidRPr="00516439" w14:paraId="12A7D0A4" w14:textId="77777777" w:rsidTr="00E22924">
        <w:trPr>
          <w:trHeight w:val="693"/>
          <w:jc w:val="center"/>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322E2335" w14:textId="77777777" w:rsidR="002E6B4E" w:rsidRPr="00516439" w:rsidRDefault="002E6B4E" w:rsidP="00E22924">
            <w:pPr>
              <w:jc w:val="center"/>
              <w:rPr>
                <w:sz w:val="16"/>
                <w:szCs w:val="16"/>
              </w:rPr>
            </w:pPr>
            <w:r w:rsidRPr="00516439">
              <w:rPr>
                <w:sz w:val="16"/>
                <w:szCs w:val="16"/>
              </w:rPr>
              <w:t>3</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17164F54" w14:textId="77777777" w:rsidR="002E6B4E" w:rsidRPr="00516439" w:rsidRDefault="002E6B4E" w:rsidP="00E22924">
            <w:pPr>
              <w:jc w:val="center"/>
              <w:rPr>
                <w:sz w:val="16"/>
                <w:szCs w:val="16"/>
                <w:shd w:val="clear" w:color="auto" w:fill="FFFFFF"/>
              </w:rPr>
            </w:pPr>
            <w:r w:rsidRPr="00516439">
              <w:rPr>
                <w:sz w:val="16"/>
                <w:szCs w:val="16"/>
                <w:shd w:val="clear" w:color="auto" w:fill="FFFFFF"/>
              </w:rPr>
              <w:t>Cas vaca</w:t>
            </w:r>
          </w:p>
        </w:tc>
        <w:tc>
          <w:tcPr>
            <w:tcW w:w="689" w:type="pct"/>
            <w:tcBorders>
              <w:top w:val="single" w:sz="4" w:space="0" w:color="auto"/>
              <w:left w:val="single" w:sz="4" w:space="0" w:color="auto"/>
              <w:bottom w:val="single" w:sz="4" w:space="0" w:color="auto"/>
              <w:right w:val="nil"/>
            </w:tcBorders>
            <w:shd w:val="clear" w:color="auto" w:fill="auto"/>
            <w:vAlign w:val="center"/>
          </w:tcPr>
          <w:p w14:paraId="4DEE1604" w14:textId="0741EC02" w:rsidR="002E6B4E" w:rsidRPr="00516439" w:rsidRDefault="002E6B4E" w:rsidP="00E22924">
            <w:pPr>
              <w:jc w:val="center"/>
              <w:rPr>
                <w:sz w:val="16"/>
                <w:szCs w:val="16"/>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41CF82C0" w14:textId="77777777" w:rsidR="002E6B4E" w:rsidRPr="00516439" w:rsidRDefault="002E6B4E" w:rsidP="00E22924">
            <w:pPr>
              <w:jc w:val="center"/>
              <w:rPr>
                <w:sz w:val="16"/>
                <w:szCs w:val="16"/>
              </w:rPr>
            </w:pPr>
            <w:r w:rsidRPr="00516439">
              <w:rPr>
                <w:sz w:val="16"/>
                <w:szCs w:val="16"/>
              </w:rPr>
              <w:t>Kg</w:t>
            </w:r>
          </w:p>
        </w:tc>
        <w:tc>
          <w:tcPr>
            <w:tcW w:w="594" w:type="pct"/>
            <w:tcBorders>
              <w:top w:val="single" w:sz="4" w:space="0" w:color="auto"/>
              <w:left w:val="nil"/>
              <w:bottom w:val="single" w:sz="4" w:space="0" w:color="auto"/>
              <w:right w:val="single" w:sz="4" w:space="0" w:color="auto"/>
            </w:tcBorders>
            <w:shd w:val="clear" w:color="auto" w:fill="auto"/>
            <w:vAlign w:val="center"/>
          </w:tcPr>
          <w:p w14:paraId="50D7DDC9" w14:textId="77777777" w:rsidR="002E6B4E" w:rsidRPr="00516439" w:rsidRDefault="002E6B4E" w:rsidP="00E22924">
            <w:pPr>
              <w:jc w:val="center"/>
              <w:rPr>
                <w:color w:val="000000"/>
                <w:sz w:val="16"/>
                <w:szCs w:val="16"/>
              </w:rPr>
            </w:pPr>
            <w:r w:rsidRPr="00516439">
              <w:rPr>
                <w:color w:val="000000"/>
                <w:sz w:val="16"/>
                <w:szCs w:val="16"/>
              </w:rPr>
              <w:t>1200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0464404A" w14:textId="77777777" w:rsidR="002E6B4E" w:rsidRPr="00516439" w:rsidRDefault="002E6B4E" w:rsidP="00E22924">
            <w:pPr>
              <w:jc w:val="center"/>
              <w:rPr>
                <w:color w:val="000000"/>
                <w:sz w:val="16"/>
                <w:szCs w:val="16"/>
              </w:rPr>
            </w:pPr>
            <w:r w:rsidRPr="00516439">
              <w:rPr>
                <w:color w:val="000000"/>
                <w:sz w:val="16"/>
                <w:szCs w:val="16"/>
              </w:rPr>
              <w:t>1800</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15030950" w14:textId="77440270" w:rsidR="002E6B4E" w:rsidRPr="00516439" w:rsidRDefault="002E6B4E" w:rsidP="00E22924">
            <w:pPr>
              <w:jc w:val="center"/>
              <w:rPr>
                <w:bCs/>
                <w:iCs/>
                <w:sz w:val="16"/>
                <w:szCs w:val="16"/>
              </w:rPr>
            </w:pPr>
          </w:p>
        </w:tc>
        <w:tc>
          <w:tcPr>
            <w:tcW w:w="654" w:type="pct"/>
            <w:tcBorders>
              <w:top w:val="single" w:sz="4" w:space="0" w:color="auto"/>
              <w:left w:val="single" w:sz="4" w:space="0" w:color="auto"/>
              <w:bottom w:val="single" w:sz="4" w:space="0" w:color="auto"/>
              <w:right w:val="single" w:sz="4" w:space="0" w:color="auto"/>
            </w:tcBorders>
            <w:vAlign w:val="center"/>
          </w:tcPr>
          <w:p w14:paraId="3088FEE8" w14:textId="05DC80C0" w:rsidR="002E6B4E" w:rsidRPr="00516439" w:rsidRDefault="002E6B4E" w:rsidP="00E22924">
            <w:pPr>
              <w:jc w:val="center"/>
              <w:rPr>
                <w:bCs/>
                <w:iCs/>
                <w:sz w:val="16"/>
                <w:szCs w:val="16"/>
              </w:rPr>
            </w:pPr>
          </w:p>
        </w:tc>
      </w:tr>
      <w:tr w:rsidR="002E6B4E" w:rsidRPr="00516439" w14:paraId="74B125DC" w14:textId="77777777" w:rsidTr="00E22924">
        <w:trPr>
          <w:trHeight w:val="699"/>
          <w:jc w:val="center"/>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AFBEC8F" w14:textId="77777777" w:rsidR="002E6B4E" w:rsidRPr="00516439" w:rsidRDefault="002E6B4E" w:rsidP="00E22924">
            <w:pPr>
              <w:jc w:val="center"/>
              <w:rPr>
                <w:sz w:val="16"/>
                <w:szCs w:val="16"/>
              </w:rPr>
            </w:pPr>
            <w:r w:rsidRPr="00516439">
              <w:rPr>
                <w:sz w:val="16"/>
                <w:szCs w:val="16"/>
              </w:rPr>
              <w:t>4</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7DB8737C" w14:textId="77777777" w:rsidR="002E6B4E" w:rsidRPr="00516439" w:rsidRDefault="002E6B4E" w:rsidP="00E22924">
            <w:pPr>
              <w:jc w:val="center"/>
              <w:rPr>
                <w:sz w:val="16"/>
                <w:szCs w:val="16"/>
                <w:shd w:val="clear" w:color="auto" w:fill="FFFFFF"/>
              </w:rPr>
            </w:pPr>
            <w:r w:rsidRPr="00516439">
              <w:rPr>
                <w:sz w:val="16"/>
                <w:szCs w:val="16"/>
                <w:shd w:val="clear" w:color="auto" w:fill="FFFFFF"/>
              </w:rPr>
              <w:t>Cascaval</w:t>
            </w:r>
          </w:p>
        </w:tc>
        <w:tc>
          <w:tcPr>
            <w:tcW w:w="689" w:type="pct"/>
            <w:tcBorders>
              <w:top w:val="single" w:sz="4" w:space="0" w:color="auto"/>
              <w:left w:val="single" w:sz="4" w:space="0" w:color="auto"/>
              <w:bottom w:val="single" w:sz="4" w:space="0" w:color="auto"/>
              <w:right w:val="nil"/>
            </w:tcBorders>
            <w:shd w:val="clear" w:color="auto" w:fill="auto"/>
            <w:vAlign w:val="center"/>
          </w:tcPr>
          <w:p w14:paraId="28334912" w14:textId="0707C712" w:rsidR="002E6B4E" w:rsidRPr="00516439" w:rsidRDefault="002E6B4E" w:rsidP="00E22924">
            <w:pPr>
              <w:jc w:val="center"/>
              <w:rPr>
                <w:sz w:val="16"/>
                <w:szCs w:val="16"/>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286F61A" w14:textId="77777777" w:rsidR="002E6B4E" w:rsidRPr="00516439" w:rsidRDefault="002E6B4E" w:rsidP="00E22924">
            <w:pPr>
              <w:jc w:val="center"/>
              <w:rPr>
                <w:sz w:val="16"/>
                <w:szCs w:val="16"/>
              </w:rPr>
            </w:pPr>
            <w:r w:rsidRPr="00516439">
              <w:rPr>
                <w:sz w:val="16"/>
                <w:szCs w:val="16"/>
              </w:rPr>
              <w:t>Kg</w:t>
            </w:r>
          </w:p>
        </w:tc>
        <w:tc>
          <w:tcPr>
            <w:tcW w:w="594" w:type="pct"/>
            <w:tcBorders>
              <w:top w:val="single" w:sz="4" w:space="0" w:color="auto"/>
              <w:left w:val="nil"/>
              <w:bottom w:val="single" w:sz="4" w:space="0" w:color="auto"/>
              <w:right w:val="single" w:sz="4" w:space="0" w:color="auto"/>
            </w:tcBorders>
            <w:shd w:val="clear" w:color="auto" w:fill="auto"/>
            <w:vAlign w:val="center"/>
          </w:tcPr>
          <w:p w14:paraId="1E9C36FD" w14:textId="77777777" w:rsidR="002E6B4E" w:rsidRPr="00516439" w:rsidRDefault="002E6B4E" w:rsidP="00E22924">
            <w:pPr>
              <w:jc w:val="center"/>
              <w:rPr>
                <w:color w:val="000000"/>
                <w:sz w:val="16"/>
                <w:szCs w:val="16"/>
              </w:rPr>
            </w:pPr>
            <w:r w:rsidRPr="00516439">
              <w:rPr>
                <w:color w:val="000000"/>
                <w:sz w:val="16"/>
                <w:szCs w:val="16"/>
              </w:rPr>
              <w:t>1200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69F63ED5" w14:textId="77777777" w:rsidR="002E6B4E" w:rsidRPr="00516439" w:rsidRDefault="002E6B4E" w:rsidP="00E22924">
            <w:pPr>
              <w:jc w:val="center"/>
              <w:rPr>
                <w:color w:val="000000"/>
                <w:sz w:val="16"/>
                <w:szCs w:val="16"/>
              </w:rPr>
            </w:pPr>
            <w:r w:rsidRPr="00516439">
              <w:rPr>
                <w:color w:val="000000"/>
                <w:sz w:val="16"/>
                <w:szCs w:val="16"/>
              </w:rPr>
              <w:t>1800</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6D550B1" w14:textId="394DEE0A" w:rsidR="002E6B4E" w:rsidRPr="00516439" w:rsidRDefault="002E6B4E" w:rsidP="00E22924">
            <w:pPr>
              <w:jc w:val="center"/>
              <w:rPr>
                <w:bCs/>
                <w:iCs/>
                <w:sz w:val="16"/>
                <w:szCs w:val="16"/>
              </w:rPr>
            </w:pPr>
          </w:p>
        </w:tc>
        <w:tc>
          <w:tcPr>
            <w:tcW w:w="654" w:type="pct"/>
            <w:tcBorders>
              <w:top w:val="single" w:sz="4" w:space="0" w:color="auto"/>
              <w:left w:val="single" w:sz="4" w:space="0" w:color="auto"/>
              <w:bottom w:val="single" w:sz="4" w:space="0" w:color="auto"/>
              <w:right w:val="single" w:sz="4" w:space="0" w:color="auto"/>
            </w:tcBorders>
            <w:vAlign w:val="center"/>
          </w:tcPr>
          <w:p w14:paraId="60854B93" w14:textId="071E87D7" w:rsidR="002E6B4E" w:rsidRPr="00516439" w:rsidRDefault="002E6B4E" w:rsidP="00E22924">
            <w:pPr>
              <w:jc w:val="center"/>
              <w:rPr>
                <w:bCs/>
                <w:iCs/>
                <w:sz w:val="16"/>
                <w:szCs w:val="16"/>
              </w:rPr>
            </w:pPr>
          </w:p>
        </w:tc>
      </w:tr>
      <w:tr w:rsidR="002E6B4E" w:rsidRPr="00516439" w14:paraId="352371CD" w14:textId="77777777" w:rsidTr="00E22924">
        <w:trPr>
          <w:trHeight w:val="685"/>
          <w:jc w:val="center"/>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4B06527F" w14:textId="77777777" w:rsidR="002E6B4E" w:rsidRPr="00516439" w:rsidRDefault="002E6B4E" w:rsidP="00E22924">
            <w:pPr>
              <w:jc w:val="center"/>
              <w:rPr>
                <w:sz w:val="16"/>
                <w:szCs w:val="16"/>
              </w:rPr>
            </w:pPr>
            <w:r w:rsidRPr="00516439">
              <w:rPr>
                <w:sz w:val="16"/>
                <w:szCs w:val="16"/>
              </w:rPr>
              <w:t>4</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714BABE3" w14:textId="77777777" w:rsidR="002E6B4E" w:rsidRPr="00516439" w:rsidRDefault="002E6B4E" w:rsidP="00E22924">
            <w:pPr>
              <w:jc w:val="center"/>
              <w:rPr>
                <w:sz w:val="16"/>
                <w:szCs w:val="16"/>
                <w:shd w:val="clear" w:color="auto" w:fill="FFFFFF"/>
              </w:rPr>
            </w:pPr>
            <w:r w:rsidRPr="00516439">
              <w:rPr>
                <w:sz w:val="16"/>
                <w:szCs w:val="16"/>
                <w:shd w:val="clear" w:color="auto" w:fill="FFFFFF"/>
              </w:rPr>
              <w:t>Iaurt</w:t>
            </w:r>
          </w:p>
        </w:tc>
        <w:tc>
          <w:tcPr>
            <w:tcW w:w="689" w:type="pct"/>
            <w:tcBorders>
              <w:top w:val="single" w:sz="4" w:space="0" w:color="auto"/>
              <w:left w:val="single" w:sz="4" w:space="0" w:color="auto"/>
              <w:bottom w:val="single" w:sz="4" w:space="0" w:color="auto"/>
              <w:right w:val="nil"/>
            </w:tcBorders>
            <w:shd w:val="clear" w:color="auto" w:fill="auto"/>
            <w:vAlign w:val="center"/>
          </w:tcPr>
          <w:p w14:paraId="7F0E15E0" w14:textId="506CB5CF" w:rsidR="002E6B4E" w:rsidRPr="00516439" w:rsidRDefault="002E6B4E" w:rsidP="00E22924">
            <w:pPr>
              <w:jc w:val="center"/>
              <w:rPr>
                <w:sz w:val="16"/>
                <w:szCs w:val="16"/>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A6A40AA" w14:textId="77777777" w:rsidR="002E6B4E" w:rsidRPr="00516439" w:rsidRDefault="002E6B4E" w:rsidP="00E22924">
            <w:pPr>
              <w:jc w:val="center"/>
              <w:rPr>
                <w:sz w:val="16"/>
                <w:szCs w:val="16"/>
              </w:rPr>
            </w:pPr>
            <w:r w:rsidRPr="00516439">
              <w:rPr>
                <w:sz w:val="16"/>
                <w:szCs w:val="16"/>
              </w:rPr>
              <w:t>Kg</w:t>
            </w:r>
          </w:p>
        </w:tc>
        <w:tc>
          <w:tcPr>
            <w:tcW w:w="594" w:type="pct"/>
            <w:tcBorders>
              <w:top w:val="single" w:sz="4" w:space="0" w:color="auto"/>
              <w:left w:val="nil"/>
              <w:bottom w:val="single" w:sz="4" w:space="0" w:color="auto"/>
              <w:right w:val="single" w:sz="4" w:space="0" w:color="auto"/>
            </w:tcBorders>
            <w:shd w:val="clear" w:color="auto" w:fill="auto"/>
            <w:vAlign w:val="center"/>
          </w:tcPr>
          <w:p w14:paraId="393F9133" w14:textId="77777777" w:rsidR="002E6B4E" w:rsidRPr="00516439" w:rsidRDefault="002E6B4E" w:rsidP="00E22924">
            <w:pPr>
              <w:jc w:val="center"/>
              <w:rPr>
                <w:color w:val="000000"/>
                <w:sz w:val="16"/>
                <w:szCs w:val="16"/>
              </w:rPr>
            </w:pPr>
            <w:r w:rsidRPr="00516439">
              <w:rPr>
                <w:color w:val="000000"/>
                <w:sz w:val="16"/>
                <w:szCs w:val="16"/>
              </w:rPr>
              <w:t>2000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56B22A64" w14:textId="77777777" w:rsidR="002E6B4E" w:rsidRPr="00516439" w:rsidRDefault="002E6B4E" w:rsidP="00E22924">
            <w:pPr>
              <w:jc w:val="center"/>
              <w:rPr>
                <w:color w:val="000000"/>
                <w:sz w:val="16"/>
                <w:szCs w:val="16"/>
              </w:rPr>
            </w:pPr>
            <w:r w:rsidRPr="00516439">
              <w:rPr>
                <w:color w:val="000000"/>
                <w:sz w:val="16"/>
                <w:szCs w:val="16"/>
              </w:rPr>
              <w:t>3000</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C112881" w14:textId="29E70154" w:rsidR="002E6B4E" w:rsidRPr="00516439" w:rsidRDefault="002E6B4E" w:rsidP="00E22924">
            <w:pPr>
              <w:jc w:val="center"/>
              <w:rPr>
                <w:bCs/>
                <w:iCs/>
                <w:sz w:val="16"/>
                <w:szCs w:val="16"/>
              </w:rPr>
            </w:pPr>
          </w:p>
        </w:tc>
        <w:tc>
          <w:tcPr>
            <w:tcW w:w="654" w:type="pct"/>
            <w:tcBorders>
              <w:top w:val="single" w:sz="4" w:space="0" w:color="auto"/>
              <w:left w:val="single" w:sz="4" w:space="0" w:color="auto"/>
              <w:bottom w:val="single" w:sz="4" w:space="0" w:color="auto"/>
              <w:right w:val="single" w:sz="4" w:space="0" w:color="auto"/>
            </w:tcBorders>
            <w:vAlign w:val="center"/>
          </w:tcPr>
          <w:p w14:paraId="094B9F1B" w14:textId="7DB1D28A" w:rsidR="002E6B4E" w:rsidRPr="00516439" w:rsidRDefault="002E6B4E" w:rsidP="00E22924">
            <w:pPr>
              <w:jc w:val="center"/>
              <w:rPr>
                <w:bCs/>
                <w:iCs/>
                <w:sz w:val="16"/>
                <w:szCs w:val="16"/>
              </w:rPr>
            </w:pPr>
          </w:p>
        </w:tc>
      </w:tr>
      <w:tr w:rsidR="002E6B4E" w:rsidRPr="00516439" w14:paraId="1F2BD1B4" w14:textId="77777777" w:rsidTr="00E22924">
        <w:trPr>
          <w:trHeight w:val="609"/>
          <w:jc w:val="center"/>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2BD198A5" w14:textId="77777777" w:rsidR="002E6B4E" w:rsidRPr="00516439" w:rsidRDefault="002E6B4E" w:rsidP="00E22924">
            <w:pPr>
              <w:jc w:val="center"/>
              <w:rPr>
                <w:sz w:val="16"/>
                <w:szCs w:val="16"/>
              </w:rPr>
            </w:pPr>
            <w:r w:rsidRPr="00516439">
              <w:rPr>
                <w:sz w:val="16"/>
                <w:szCs w:val="16"/>
              </w:rPr>
              <w:t>6</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163DE26C" w14:textId="77777777" w:rsidR="002E6B4E" w:rsidRPr="00516439" w:rsidRDefault="002E6B4E" w:rsidP="00E22924">
            <w:pPr>
              <w:jc w:val="center"/>
              <w:rPr>
                <w:sz w:val="16"/>
                <w:szCs w:val="16"/>
                <w:shd w:val="clear" w:color="auto" w:fill="FFFFFF"/>
              </w:rPr>
            </w:pPr>
            <w:r w:rsidRPr="00516439">
              <w:rPr>
                <w:sz w:val="16"/>
                <w:szCs w:val="16"/>
                <w:shd w:val="clear" w:color="auto" w:fill="FFFFFF"/>
              </w:rPr>
              <w:t>Sana</w:t>
            </w:r>
          </w:p>
        </w:tc>
        <w:tc>
          <w:tcPr>
            <w:tcW w:w="689" w:type="pct"/>
            <w:tcBorders>
              <w:top w:val="single" w:sz="4" w:space="0" w:color="auto"/>
              <w:left w:val="single" w:sz="4" w:space="0" w:color="auto"/>
              <w:bottom w:val="single" w:sz="4" w:space="0" w:color="auto"/>
              <w:right w:val="nil"/>
            </w:tcBorders>
            <w:shd w:val="clear" w:color="auto" w:fill="auto"/>
            <w:vAlign w:val="center"/>
          </w:tcPr>
          <w:p w14:paraId="5F23F61D" w14:textId="7587AFD8" w:rsidR="002E6B4E" w:rsidRPr="00516439" w:rsidRDefault="002E6B4E" w:rsidP="00E22924">
            <w:pPr>
              <w:jc w:val="center"/>
              <w:rPr>
                <w:sz w:val="16"/>
                <w:szCs w:val="16"/>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01A5AF2D" w14:textId="77777777" w:rsidR="002E6B4E" w:rsidRPr="00516439" w:rsidRDefault="002E6B4E" w:rsidP="00E22924">
            <w:pPr>
              <w:jc w:val="center"/>
              <w:rPr>
                <w:sz w:val="16"/>
                <w:szCs w:val="16"/>
              </w:rPr>
            </w:pPr>
            <w:r w:rsidRPr="00516439">
              <w:rPr>
                <w:sz w:val="16"/>
                <w:szCs w:val="16"/>
              </w:rPr>
              <w:t>Kg</w:t>
            </w:r>
          </w:p>
        </w:tc>
        <w:tc>
          <w:tcPr>
            <w:tcW w:w="594" w:type="pct"/>
            <w:tcBorders>
              <w:top w:val="single" w:sz="4" w:space="0" w:color="auto"/>
              <w:left w:val="nil"/>
              <w:bottom w:val="single" w:sz="4" w:space="0" w:color="auto"/>
              <w:right w:val="single" w:sz="4" w:space="0" w:color="auto"/>
            </w:tcBorders>
            <w:shd w:val="clear" w:color="auto" w:fill="auto"/>
            <w:vAlign w:val="center"/>
          </w:tcPr>
          <w:p w14:paraId="4C3DEF65" w14:textId="77777777" w:rsidR="002E6B4E" w:rsidRPr="00516439" w:rsidRDefault="002E6B4E" w:rsidP="00E22924">
            <w:pPr>
              <w:jc w:val="center"/>
              <w:rPr>
                <w:color w:val="000000"/>
                <w:sz w:val="16"/>
                <w:szCs w:val="16"/>
              </w:rPr>
            </w:pPr>
            <w:r w:rsidRPr="00516439">
              <w:rPr>
                <w:color w:val="000000"/>
                <w:sz w:val="16"/>
                <w:szCs w:val="16"/>
              </w:rPr>
              <w:t>3200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7F15C94F" w14:textId="77777777" w:rsidR="002E6B4E" w:rsidRPr="00516439" w:rsidRDefault="002E6B4E" w:rsidP="00E22924">
            <w:pPr>
              <w:jc w:val="center"/>
              <w:rPr>
                <w:color w:val="000000"/>
                <w:sz w:val="16"/>
                <w:szCs w:val="16"/>
              </w:rPr>
            </w:pPr>
            <w:r w:rsidRPr="00516439">
              <w:rPr>
                <w:color w:val="000000"/>
                <w:sz w:val="16"/>
                <w:szCs w:val="16"/>
              </w:rPr>
              <w:t>4800</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1D8DC48" w14:textId="68B38925" w:rsidR="002E6B4E" w:rsidRPr="00516439" w:rsidRDefault="002E6B4E" w:rsidP="00E22924">
            <w:pPr>
              <w:jc w:val="center"/>
              <w:rPr>
                <w:bCs/>
                <w:iCs/>
                <w:sz w:val="16"/>
                <w:szCs w:val="16"/>
              </w:rPr>
            </w:pPr>
          </w:p>
        </w:tc>
        <w:tc>
          <w:tcPr>
            <w:tcW w:w="654" w:type="pct"/>
            <w:tcBorders>
              <w:top w:val="single" w:sz="4" w:space="0" w:color="auto"/>
              <w:left w:val="single" w:sz="4" w:space="0" w:color="auto"/>
              <w:bottom w:val="single" w:sz="4" w:space="0" w:color="auto"/>
              <w:right w:val="single" w:sz="4" w:space="0" w:color="auto"/>
            </w:tcBorders>
            <w:vAlign w:val="center"/>
          </w:tcPr>
          <w:p w14:paraId="77875DF1" w14:textId="1E2ABD79" w:rsidR="002E6B4E" w:rsidRPr="00516439" w:rsidRDefault="002E6B4E" w:rsidP="00E22924">
            <w:pPr>
              <w:jc w:val="center"/>
              <w:rPr>
                <w:bCs/>
                <w:iCs/>
                <w:sz w:val="16"/>
                <w:szCs w:val="16"/>
              </w:rPr>
            </w:pPr>
          </w:p>
        </w:tc>
      </w:tr>
      <w:tr w:rsidR="002E6B4E" w:rsidRPr="00516439" w14:paraId="68613270" w14:textId="77777777" w:rsidTr="00E22924">
        <w:trPr>
          <w:trHeight w:val="699"/>
          <w:jc w:val="center"/>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6F18A733" w14:textId="77777777" w:rsidR="002E6B4E" w:rsidRPr="00516439" w:rsidRDefault="002E6B4E" w:rsidP="00E22924">
            <w:pPr>
              <w:jc w:val="center"/>
              <w:rPr>
                <w:sz w:val="16"/>
                <w:szCs w:val="16"/>
              </w:rPr>
            </w:pPr>
            <w:r w:rsidRPr="00516439">
              <w:rPr>
                <w:sz w:val="16"/>
                <w:szCs w:val="16"/>
              </w:rPr>
              <w:t>7</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0955E2B8" w14:textId="77777777" w:rsidR="002E6B4E" w:rsidRPr="00516439" w:rsidRDefault="002E6B4E" w:rsidP="00E22924">
            <w:pPr>
              <w:jc w:val="center"/>
              <w:rPr>
                <w:sz w:val="16"/>
                <w:szCs w:val="16"/>
                <w:shd w:val="clear" w:color="auto" w:fill="FFFFFF"/>
              </w:rPr>
            </w:pPr>
            <w:r w:rsidRPr="00516439">
              <w:rPr>
                <w:sz w:val="16"/>
                <w:szCs w:val="16"/>
                <w:shd w:val="clear" w:color="auto" w:fill="FFFFFF"/>
              </w:rPr>
              <w:t>Smantana</w:t>
            </w:r>
          </w:p>
        </w:tc>
        <w:tc>
          <w:tcPr>
            <w:tcW w:w="689" w:type="pct"/>
            <w:tcBorders>
              <w:top w:val="single" w:sz="4" w:space="0" w:color="auto"/>
              <w:left w:val="single" w:sz="4" w:space="0" w:color="auto"/>
              <w:bottom w:val="single" w:sz="4" w:space="0" w:color="auto"/>
              <w:right w:val="nil"/>
            </w:tcBorders>
            <w:shd w:val="clear" w:color="auto" w:fill="auto"/>
            <w:vAlign w:val="center"/>
          </w:tcPr>
          <w:p w14:paraId="3EE77107" w14:textId="7171F604" w:rsidR="002E6B4E" w:rsidRPr="00516439" w:rsidRDefault="002E6B4E" w:rsidP="00E22924">
            <w:pPr>
              <w:jc w:val="center"/>
              <w:rPr>
                <w:sz w:val="16"/>
                <w:szCs w:val="16"/>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4FE7FE9F" w14:textId="77777777" w:rsidR="002E6B4E" w:rsidRPr="00516439" w:rsidRDefault="002E6B4E" w:rsidP="00E22924">
            <w:pPr>
              <w:jc w:val="center"/>
              <w:rPr>
                <w:sz w:val="16"/>
                <w:szCs w:val="16"/>
              </w:rPr>
            </w:pPr>
            <w:r w:rsidRPr="00516439">
              <w:rPr>
                <w:sz w:val="16"/>
                <w:szCs w:val="16"/>
              </w:rPr>
              <w:t>Kg</w:t>
            </w:r>
          </w:p>
        </w:tc>
        <w:tc>
          <w:tcPr>
            <w:tcW w:w="594" w:type="pct"/>
            <w:tcBorders>
              <w:top w:val="single" w:sz="4" w:space="0" w:color="auto"/>
              <w:left w:val="nil"/>
              <w:bottom w:val="single" w:sz="4" w:space="0" w:color="auto"/>
              <w:right w:val="single" w:sz="4" w:space="0" w:color="auto"/>
            </w:tcBorders>
            <w:shd w:val="clear" w:color="auto" w:fill="auto"/>
            <w:vAlign w:val="center"/>
          </w:tcPr>
          <w:p w14:paraId="121FF4E1" w14:textId="77777777" w:rsidR="002E6B4E" w:rsidRPr="00516439" w:rsidRDefault="002E6B4E" w:rsidP="00E22924">
            <w:pPr>
              <w:jc w:val="center"/>
              <w:rPr>
                <w:color w:val="000000"/>
                <w:sz w:val="16"/>
                <w:szCs w:val="16"/>
              </w:rPr>
            </w:pPr>
            <w:r w:rsidRPr="00516439">
              <w:rPr>
                <w:color w:val="000000"/>
                <w:sz w:val="16"/>
                <w:szCs w:val="16"/>
              </w:rPr>
              <w:t>240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6F020A6B" w14:textId="77777777" w:rsidR="002E6B4E" w:rsidRPr="00516439" w:rsidRDefault="002E6B4E" w:rsidP="00E22924">
            <w:pPr>
              <w:jc w:val="center"/>
              <w:rPr>
                <w:color w:val="000000"/>
                <w:sz w:val="16"/>
                <w:szCs w:val="16"/>
              </w:rPr>
            </w:pPr>
            <w:r w:rsidRPr="00516439">
              <w:rPr>
                <w:color w:val="000000"/>
                <w:sz w:val="16"/>
                <w:szCs w:val="16"/>
              </w:rPr>
              <w:t>360</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C568AEE" w14:textId="2840EB65" w:rsidR="002E6B4E" w:rsidRPr="00516439" w:rsidRDefault="002E6B4E" w:rsidP="00E22924">
            <w:pPr>
              <w:jc w:val="center"/>
              <w:rPr>
                <w:bCs/>
                <w:iCs/>
                <w:sz w:val="16"/>
                <w:szCs w:val="16"/>
              </w:rPr>
            </w:pPr>
          </w:p>
        </w:tc>
        <w:tc>
          <w:tcPr>
            <w:tcW w:w="654" w:type="pct"/>
            <w:tcBorders>
              <w:top w:val="single" w:sz="4" w:space="0" w:color="auto"/>
              <w:left w:val="single" w:sz="4" w:space="0" w:color="auto"/>
              <w:bottom w:val="single" w:sz="4" w:space="0" w:color="auto"/>
              <w:right w:val="single" w:sz="4" w:space="0" w:color="auto"/>
            </w:tcBorders>
            <w:vAlign w:val="center"/>
          </w:tcPr>
          <w:p w14:paraId="5F1CA134" w14:textId="4AA14781" w:rsidR="002E6B4E" w:rsidRPr="00516439" w:rsidRDefault="002E6B4E" w:rsidP="00E22924">
            <w:pPr>
              <w:jc w:val="center"/>
              <w:rPr>
                <w:bCs/>
                <w:iCs/>
                <w:sz w:val="16"/>
                <w:szCs w:val="16"/>
              </w:rPr>
            </w:pPr>
          </w:p>
        </w:tc>
      </w:tr>
      <w:tr w:rsidR="002E6B4E" w:rsidRPr="00516439" w14:paraId="394129E8" w14:textId="77777777" w:rsidTr="00E22924">
        <w:trPr>
          <w:trHeight w:val="718"/>
          <w:jc w:val="center"/>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73D8D7C3" w14:textId="77777777" w:rsidR="002E6B4E" w:rsidRPr="00516439" w:rsidRDefault="002E6B4E" w:rsidP="00E22924">
            <w:pPr>
              <w:jc w:val="center"/>
              <w:rPr>
                <w:sz w:val="16"/>
                <w:szCs w:val="16"/>
              </w:rPr>
            </w:pPr>
            <w:r w:rsidRPr="00516439">
              <w:rPr>
                <w:sz w:val="16"/>
                <w:szCs w:val="16"/>
              </w:rPr>
              <w:t>8</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3307D978" w14:textId="77777777" w:rsidR="002E6B4E" w:rsidRPr="00516439" w:rsidRDefault="002E6B4E" w:rsidP="00E22924">
            <w:pPr>
              <w:jc w:val="center"/>
              <w:rPr>
                <w:sz w:val="16"/>
                <w:szCs w:val="16"/>
                <w:shd w:val="clear" w:color="auto" w:fill="FFFFFF"/>
              </w:rPr>
            </w:pPr>
            <w:r w:rsidRPr="00516439">
              <w:rPr>
                <w:sz w:val="16"/>
                <w:szCs w:val="16"/>
                <w:shd w:val="clear" w:color="auto" w:fill="FFFFFF"/>
              </w:rPr>
              <w:t>Unt 200 g</w:t>
            </w:r>
          </w:p>
        </w:tc>
        <w:tc>
          <w:tcPr>
            <w:tcW w:w="689" w:type="pct"/>
            <w:tcBorders>
              <w:top w:val="single" w:sz="4" w:space="0" w:color="auto"/>
              <w:left w:val="single" w:sz="4" w:space="0" w:color="auto"/>
              <w:bottom w:val="single" w:sz="4" w:space="0" w:color="auto"/>
              <w:right w:val="nil"/>
            </w:tcBorders>
            <w:shd w:val="clear" w:color="auto" w:fill="auto"/>
            <w:vAlign w:val="center"/>
          </w:tcPr>
          <w:p w14:paraId="4F2EB0A7" w14:textId="3BF7DDBB" w:rsidR="002E6B4E" w:rsidRPr="00516439" w:rsidRDefault="002E6B4E" w:rsidP="00E22924">
            <w:pPr>
              <w:jc w:val="center"/>
              <w:rPr>
                <w:sz w:val="16"/>
                <w:szCs w:val="16"/>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4D3BCB43" w14:textId="77777777" w:rsidR="002E6B4E" w:rsidRPr="00516439" w:rsidRDefault="002E6B4E" w:rsidP="00E22924">
            <w:pPr>
              <w:jc w:val="center"/>
              <w:rPr>
                <w:sz w:val="16"/>
                <w:szCs w:val="16"/>
              </w:rPr>
            </w:pPr>
            <w:r w:rsidRPr="00516439">
              <w:rPr>
                <w:sz w:val="16"/>
                <w:szCs w:val="16"/>
              </w:rPr>
              <w:t>Kg</w:t>
            </w:r>
          </w:p>
        </w:tc>
        <w:tc>
          <w:tcPr>
            <w:tcW w:w="594" w:type="pct"/>
            <w:tcBorders>
              <w:top w:val="single" w:sz="4" w:space="0" w:color="auto"/>
              <w:left w:val="nil"/>
              <w:bottom w:val="single" w:sz="4" w:space="0" w:color="auto"/>
              <w:right w:val="single" w:sz="4" w:space="0" w:color="auto"/>
            </w:tcBorders>
            <w:shd w:val="clear" w:color="auto" w:fill="auto"/>
            <w:vAlign w:val="center"/>
          </w:tcPr>
          <w:p w14:paraId="09F1A5F4" w14:textId="77777777" w:rsidR="002E6B4E" w:rsidRPr="00516439" w:rsidRDefault="002E6B4E" w:rsidP="00E22924">
            <w:pPr>
              <w:jc w:val="center"/>
              <w:rPr>
                <w:color w:val="000000"/>
                <w:sz w:val="16"/>
                <w:szCs w:val="16"/>
              </w:rPr>
            </w:pPr>
            <w:r w:rsidRPr="00516439">
              <w:rPr>
                <w:color w:val="000000"/>
                <w:sz w:val="16"/>
                <w:szCs w:val="16"/>
              </w:rPr>
              <w:t>120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1678489A" w14:textId="77777777" w:rsidR="002E6B4E" w:rsidRPr="00516439" w:rsidRDefault="002E6B4E" w:rsidP="00E22924">
            <w:pPr>
              <w:jc w:val="center"/>
              <w:rPr>
                <w:color w:val="000000"/>
                <w:sz w:val="16"/>
                <w:szCs w:val="16"/>
              </w:rPr>
            </w:pPr>
            <w:r w:rsidRPr="00516439">
              <w:rPr>
                <w:color w:val="000000"/>
                <w:sz w:val="16"/>
                <w:szCs w:val="16"/>
              </w:rPr>
              <w:t>180</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1F85EFF3" w14:textId="73F57E15" w:rsidR="002E6B4E" w:rsidRPr="00516439" w:rsidRDefault="002E6B4E" w:rsidP="00E22924">
            <w:pPr>
              <w:jc w:val="center"/>
              <w:rPr>
                <w:bCs/>
                <w:iCs/>
                <w:sz w:val="16"/>
                <w:szCs w:val="16"/>
              </w:rPr>
            </w:pPr>
          </w:p>
        </w:tc>
        <w:tc>
          <w:tcPr>
            <w:tcW w:w="654" w:type="pct"/>
            <w:tcBorders>
              <w:top w:val="single" w:sz="4" w:space="0" w:color="auto"/>
              <w:left w:val="single" w:sz="4" w:space="0" w:color="auto"/>
              <w:bottom w:val="single" w:sz="4" w:space="0" w:color="auto"/>
              <w:right w:val="single" w:sz="4" w:space="0" w:color="auto"/>
            </w:tcBorders>
            <w:vAlign w:val="center"/>
          </w:tcPr>
          <w:p w14:paraId="7052F300" w14:textId="5D9338C3" w:rsidR="002E6B4E" w:rsidRPr="00516439" w:rsidRDefault="002E6B4E" w:rsidP="00E22924">
            <w:pPr>
              <w:jc w:val="center"/>
              <w:rPr>
                <w:bCs/>
                <w:iCs/>
                <w:sz w:val="16"/>
                <w:szCs w:val="16"/>
              </w:rPr>
            </w:pPr>
          </w:p>
        </w:tc>
      </w:tr>
      <w:tr w:rsidR="002E6B4E" w:rsidRPr="00516439" w14:paraId="6272E9C3" w14:textId="77777777" w:rsidTr="00E22924">
        <w:trPr>
          <w:trHeight w:val="685"/>
          <w:jc w:val="center"/>
        </w:trPr>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14:paraId="13F17A22" w14:textId="77777777" w:rsidR="002E6B4E" w:rsidRPr="00516439" w:rsidRDefault="002E6B4E" w:rsidP="00E22924">
            <w:pPr>
              <w:jc w:val="center"/>
              <w:rPr>
                <w:sz w:val="16"/>
                <w:szCs w:val="16"/>
              </w:rPr>
            </w:pPr>
            <w:r w:rsidRPr="00516439">
              <w:rPr>
                <w:sz w:val="16"/>
                <w:szCs w:val="16"/>
              </w:rPr>
              <w:t>9</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14:paraId="0A61C056" w14:textId="77777777" w:rsidR="002E6B4E" w:rsidRPr="00516439" w:rsidRDefault="002E6B4E" w:rsidP="00E22924">
            <w:pPr>
              <w:jc w:val="center"/>
              <w:rPr>
                <w:sz w:val="16"/>
                <w:szCs w:val="16"/>
                <w:shd w:val="clear" w:color="auto" w:fill="FFFFFF"/>
              </w:rPr>
            </w:pPr>
            <w:r w:rsidRPr="00516439">
              <w:rPr>
                <w:sz w:val="16"/>
                <w:szCs w:val="16"/>
                <w:shd w:val="clear" w:color="auto" w:fill="FFFFFF"/>
              </w:rPr>
              <w:t>Unt 10 g</w:t>
            </w:r>
          </w:p>
        </w:tc>
        <w:tc>
          <w:tcPr>
            <w:tcW w:w="689" w:type="pct"/>
            <w:tcBorders>
              <w:top w:val="single" w:sz="4" w:space="0" w:color="auto"/>
              <w:left w:val="single" w:sz="4" w:space="0" w:color="auto"/>
              <w:bottom w:val="single" w:sz="4" w:space="0" w:color="auto"/>
              <w:right w:val="nil"/>
            </w:tcBorders>
            <w:shd w:val="clear" w:color="auto" w:fill="auto"/>
            <w:vAlign w:val="center"/>
          </w:tcPr>
          <w:p w14:paraId="631C6ADF" w14:textId="2F022687" w:rsidR="002E6B4E" w:rsidRPr="00516439" w:rsidRDefault="002E6B4E" w:rsidP="00E22924">
            <w:pPr>
              <w:jc w:val="center"/>
              <w:rPr>
                <w:sz w:val="16"/>
                <w:szCs w:val="16"/>
              </w:rPr>
            </w:pP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43CDFBA" w14:textId="77777777" w:rsidR="002E6B4E" w:rsidRPr="00516439" w:rsidRDefault="002E6B4E" w:rsidP="00E22924">
            <w:pPr>
              <w:jc w:val="center"/>
              <w:rPr>
                <w:sz w:val="16"/>
                <w:szCs w:val="16"/>
              </w:rPr>
            </w:pPr>
            <w:r w:rsidRPr="00516439">
              <w:rPr>
                <w:sz w:val="16"/>
                <w:szCs w:val="16"/>
              </w:rPr>
              <w:t>buc</w:t>
            </w:r>
          </w:p>
        </w:tc>
        <w:tc>
          <w:tcPr>
            <w:tcW w:w="594" w:type="pct"/>
            <w:tcBorders>
              <w:top w:val="single" w:sz="4" w:space="0" w:color="auto"/>
              <w:left w:val="nil"/>
              <w:bottom w:val="single" w:sz="4" w:space="0" w:color="auto"/>
              <w:right w:val="single" w:sz="4" w:space="0" w:color="auto"/>
            </w:tcBorders>
            <w:shd w:val="clear" w:color="auto" w:fill="auto"/>
            <w:vAlign w:val="center"/>
          </w:tcPr>
          <w:p w14:paraId="3E5FBFEE" w14:textId="77777777" w:rsidR="002E6B4E" w:rsidRPr="00516439" w:rsidRDefault="002E6B4E" w:rsidP="00E22924">
            <w:pPr>
              <w:jc w:val="center"/>
              <w:rPr>
                <w:color w:val="000000"/>
                <w:sz w:val="16"/>
                <w:szCs w:val="16"/>
              </w:rPr>
            </w:pPr>
            <w:r w:rsidRPr="00516439">
              <w:rPr>
                <w:color w:val="000000"/>
                <w:sz w:val="16"/>
                <w:szCs w:val="16"/>
              </w:rPr>
              <w:t>16600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14:paraId="7A52F3BC" w14:textId="77777777" w:rsidR="002E6B4E" w:rsidRPr="00516439" w:rsidRDefault="002E6B4E" w:rsidP="00E22924">
            <w:pPr>
              <w:jc w:val="center"/>
              <w:rPr>
                <w:color w:val="000000"/>
                <w:sz w:val="16"/>
                <w:szCs w:val="16"/>
              </w:rPr>
            </w:pPr>
            <w:r w:rsidRPr="00516439">
              <w:rPr>
                <w:color w:val="000000"/>
                <w:sz w:val="16"/>
                <w:szCs w:val="16"/>
              </w:rPr>
              <w:t>25000</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B5D712D" w14:textId="2056E740" w:rsidR="002E6B4E" w:rsidRPr="00516439" w:rsidRDefault="002E6B4E" w:rsidP="00E22924">
            <w:pPr>
              <w:jc w:val="center"/>
              <w:rPr>
                <w:bCs/>
                <w:iCs/>
                <w:sz w:val="16"/>
                <w:szCs w:val="16"/>
              </w:rPr>
            </w:pPr>
          </w:p>
        </w:tc>
        <w:tc>
          <w:tcPr>
            <w:tcW w:w="654" w:type="pct"/>
            <w:tcBorders>
              <w:top w:val="single" w:sz="4" w:space="0" w:color="auto"/>
              <w:left w:val="single" w:sz="4" w:space="0" w:color="auto"/>
              <w:bottom w:val="single" w:sz="4" w:space="0" w:color="auto"/>
              <w:right w:val="single" w:sz="4" w:space="0" w:color="auto"/>
            </w:tcBorders>
            <w:vAlign w:val="center"/>
          </w:tcPr>
          <w:p w14:paraId="2ACBAB2F" w14:textId="2BF2E564" w:rsidR="002E6B4E" w:rsidRPr="00516439" w:rsidRDefault="002E6B4E" w:rsidP="00E22924">
            <w:pPr>
              <w:jc w:val="center"/>
              <w:rPr>
                <w:bCs/>
                <w:iCs/>
                <w:sz w:val="16"/>
                <w:szCs w:val="16"/>
              </w:rPr>
            </w:pPr>
          </w:p>
        </w:tc>
      </w:tr>
    </w:tbl>
    <w:p w14:paraId="3121F9CA" w14:textId="77777777" w:rsidR="00BE2C6C" w:rsidRDefault="00BE2C6C" w:rsidP="00E22924">
      <w:pPr>
        <w:suppressAutoHyphens w:val="0"/>
        <w:autoSpaceDN w:val="0"/>
        <w:adjustRightInd w:val="0"/>
        <w:spacing w:after="120"/>
        <w:jc w:val="center"/>
        <w:rPr>
          <w:b/>
          <w:lang w:eastAsia="en-US"/>
        </w:rPr>
      </w:pPr>
    </w:p>
    <w:p w14:paraId="07D585EB" w14:textId="01690C4B" w:rsidR="00BE2C6C" w:rsidRDefault="00BE2C6C" w:rsidP="005418D3">
      <w:pPr>
        <w:suppressAutoHyphens w:val="0"/>
        <w:autoSpaceDN w:val="0"/>
        <w:adjustRightInd w:val="0"/>
        <w:spacing w:after="120"/>
        <w:jc w:val="center"/>
        <w:rPr>
          <w:b/>
          <w:lang w:eastAsia="en-US"/>
        </w:rPr>
      </w:pPr>
    </w:p>
    <w:p w14:paraId="36094C6C" w14:textId="40798404" w:rsidR="00473516" w:rsidRDefault="00473516" w:rsidP="005418D3">
      <w:pPr>
        <w:suppressAutoHyphens w:val="0"/>
        <w:autoSpaceDN w:val="0"/>
        <w:adjustRightInd w:val="0"/>
        <w:spacing w:after="120"/>
        <w:jc w:val="center"/>
        <w:rPr>
          <w:b/>
          <w:lang w:eastAsia="en-US"/>
        </w:rPr>
      </w:pPr>
    </w:p>
    <w:p w14:paraId="10CA541D" w14:textId="1C123052" w:rsidR="00473516" w:rsidRDefault="00473516" w:rsidP="005418D3">
      <w:pPr>
        <w:suppressAutoHyphens w:val="0"/>
        <w:autoSpaceDN w:val="0"/>
        <w:adjustRightInd w:val="0"/>
        <w:spacing w:after="120"/>
        <w:jc w:val="center"/>
        <w:rPr>
          <w:b/>
          <w:lang w:eastAsia="en-US"/>
        </w:rPr>
      </w:pPr>
    </w:p>
    <w:p w14:paraId="00D4768F" w14:textId="4CADE71A" w:rsidR="00473516" w:rsidRDefault="00473516" w:rsidP="005418D3">
      <w:pPr>
        <w:suppressAutoHyphens w:val="0"/>
        <w:autoSpaceDN w:val="0"/>
        <w:adjustRightInd w:val="0"/>
        <w:spacing w:after="120"/>
        <w:jc w:val="center"/>
        <w:rPr>
          <w:b/>
          <w:lang w:eastAsia="en-US"/>
        </w:rPr>
      </w:pPr>
    </w:p>
    <w:p w14:paraId="4687B9A5" w14:textId="76052E26" w:rsidR="00473516" w:rsidRDefault="00473516" w:rsidP="005418D3">
      <w:pPr>
        <w:suppressAutoHyphens w:val="0"/>
        <w:autoSpaceDN w:val="0"/>
        <w:adjustRightInd w:val="0"/>
        <w:spacing w:after="120"/>
        <w:jc w:val="center"/>
        <w:rPr>
          <w:b/>
          <w:lang w:eastAsia="en-US"/>
        </w:rPr>
      </w:pPr>
    </w:p>
    <w:p w14:paraId="3FC862B0" w14:textId="6874EEA0" w:rsidR="00473516" w:rsidRDefault="00473516" w:rsidP="005418D3">
      <w:pPr>
        <w:suppressAutoHyphens w:val="0"/>
        <w:autoSpaceDN w:val="0"/>
        <w:adjustRightInd w:val="0"/>
        <w:spacing w:after="120"/>
        <w:jc w:val="center"/>
        <w:rPr>
          <w:b/>
          <w:lang w:eastAsia="en-US"/>
        </w:rPr>
      </w:pPr>
    </w:p>
    <w:p w14:paraId="68F353A1" w14:textId="297538FD" w:rsidR="00473516" w:rsidRDefault="00473516" w:rsidP="005418D3">
      <w:pPr>
        <w:suppressAutoHyphens w:val="0"/>
        <w:autoSpaceDN w:val="0"/>
        <w:adjustRightInd w:val="0"/>
        <w:spacing w:after="120"/>
        <w:jc w:val="center"/>
        <w:rPr>
          <w:b/>
          <w:lang w:eastAsia="en-US"/>
        </w:rPr>
      </w:pPr>
    </w:p>
    <w:p w14:paraId="1118063F" w14:textId="794120BD" w:rsidR="00473516" w:rsidRDefault="00473516" w:rsidP="005418D3">
      <w:pPr>
        <w:suppressAutoHyphens w:val="0"/>
        <w:autoSpaceDN w:val="0"/>
        <w:adjustRightInd w:val="0"/>
        <w:spacing w:after="120"/>
        <w:jc w:val="center"/>
        <w:rPr>
          <w:b/>
          <w:lang w:eastAsia="en-US"/>
        </w:rPr>
      </w:pPr>
    </w:p>
    <w:p w14:paraId="5291FE2D" w14:textId="620AEB4D" w:rsidR="00473516" w:rsidRDefault="00473516" w:rsidP="005418D3">
      <w:pPr>
        <w:suppressAutoHyphens w:val="0"/>
        <w:autoSpaceDN w:val="0"/>
        <w:adjustRightInd w:val="0"/>
        <w:spacing w:after="120"/>
        <w:jc w:val="center"/>
        <w:rPr>
          <w:b/>
          <w:lang w:eastAsia="en-US"/>
        </w:rPr>
      </w:pPr>
    </w:p>
    <w:p w14:paraId="57F1E534" w14:textId="262F5904" w:rsidR="00473516" w:rsidRDefault="00473516" w:rsidP="005418D3">
      <w:pPr>
        <w:suppressAutoHyphens w:val="0"/>
        <w:autoSpaceDN w:val="0"/>
        <w:adjustRightInd w:val="0"/>
        <w:spacing w:after="120"/>
        <w:jc w:val="center"/>
        <w:rPr>
          <w:b/>
          <w:lang w:eastAsia="en-US"/>
        </w:rPr>
      </w:pPr>
    </w:p>
    <w:p w14:paraId="0176B09E" w14:textId="2EF610AB" w:rsidR="00473516" w:rsidRDefault="00473516" w:rsidP="005418D3">
      <w:pPr>
        <w:suppressAutoHyphens w:val="0"/>
        <w:autoSpaceDN w:val="0"/>
        <w:adjustRightInd w:val="0"/>
        <w:spacing w:after="120"/>
        <w:jc w:val="center"/>
        <w:rPr>
          <w:b/>
          <w:lang w:eastAsia="en-US"/>
        </w:rPr>
      </w:pPr>
    </w:p>
    <w:p w14:paraId="30EA471D" w14:textId="2C03F3F1" w:rsidR="00473516" w:rsidRDefault="00473516" w:rsidP="005418D3">
      <w:pPr>
        <w:suppressAutoHyphens w:val="0"/>
        <w:autoSpaceDN w:val="0"/>
        <w:adjustRightInd w:val="0"/>
        <w:spacing w:after="120"/>
        <w:jc w:val="center"/>
        <w:rPr>
          <w:b/>
          <w:lang w:eastAsia="en-US"/>
        </w:rPr>
      </w:pPr>
    </w:p>
    <w:p w14:paraId="2EB2266A" w14:textId="3DBD92C8" w:rsidR="00473516" w:rsidRDefault="00473516" w:rsidP="005418D3">
      <w:pPr>
        <w:suppressAutoHyphens w:val="0"/>
        <w:autoSpaceDN w:val="0"/>
        <w:adjustRightInd w:val="0"/>
        <w:spacing w:after="120"/>
        <w:jc w:val="center"/>
        <w:rPr>
          <w:b/>
          <w:lang w:eastAsia="en-US"/>
        </w:rPr>
      </w:pPr>
    </w:p>
    <w:p w14:paraId="2CB4D6CD" w14:textId="7430F7FD" w:rsidR="00473516" w:rsidRDefault="00473516" w:rsidP="005418D3">
      <w:pPr>
        <w:suppressAutoHyphens w:val="0"/>
        <w:autoSpaceDN w:val="0"/>
        <w:adjustRightInd w:val="0"/>
        <w:spacing w:after="120"/>
        <w:jc w:val="center"/>
        <w:rPr>
          <w:b/>
          <w:lang w:eastAsia="en-US"/>
        </w:rPr>
      </w:pPr>
    </w:p>
    <w:p w14:paraId="15A69348" w14:textId="1CF3842C" w:rsidR="00473516" w:rsidRDefault="00473516" w:rsidP="005418D3">
      <w:pPr>
        <w:suppressAutoHyphens w:val="0"/>
        <w:autoSpaceDN w:val="0"/>
        <w:adjustRightInd w:val="0"/>
        <w:spacing w:after="120"/>
        <w:jc w:val="center"/>
        <w:rPr>
          <w:b/>
          <w:lang w:eastAsia="en-US"/>
        </w:rPr>
      </w:pPr>
    </w:p>
    <w:p w14:paraId="114BFC8D" w14:textId="5EA8B3E4" w:rsidR="00473516" w:rsidRDefault="00473516" w:rsidP="00473516">
      <w:pPr>
        <w:suppressAutoHyphens w:val="0"/>
        <w:autoSpaceDN w:val="0"/>
        <w:adjustRightInd w:val="0"/>
        <w:spacing w:after="120"/>
        <w:rPr>
          <w:b/>
          <w:lang w:eastAsia="en-US"/>
        </w:rPr>
      </w:pPr>
    </w:p>
    <w:p w14:paraId="090A285E" w14:textId="77777777" w:rsidR="00473516" w:rsidRDefault="00473516" w:rsidP="00473516">
      <w:pPr>
        <w:suppressAutoHyphens w:val="0"/>
        <w:autoSpaceDN w:val="0"/>
        <w:adjustRightInd w:val="0"/>
        <w:spacing w:after="120"/>
        <w:rPr>
          <w:b/>
          <w:lang w:eastAsia="en-US"/>
        </w:rPr>
      </w:pPr>
    </w:p>
    <w:p w14:paraId="2C525A01" w14:textId="69AF5ED2" w:rsidR="005418D3" w:rsidRPr="008E6D60" w:rsidRDefault="005418D3" w:rsidP="005418D3">
      <w:pPr>
        <w:suppressAutoHyphens w:val="0"/>
        <w:autoSpaceDN w:val="0"/>
        <w:adjustRightInd w:val="0"/>
        <w:spacing w:after="120"/>
        <w:jc w:val="center"/>
        <w:rPr>
          <w:b/>
          <w:lang w:eastAsia="en-US"/>
        </w:rPr>
      </w:pPr>
      <w:r w:rsidRPr="008E6D60">
        <w:rPr>
          <w:b/>
          <w:lang w:eastAsia="en-US"/>
        </w:rPr>
        <w:t>DECLARATIE/INFORMAȚII</w:t>
      </w:r>
    </w:p>
    <w:p w14:paraId="6E539474" w14:textId="77777777" w:rsidR="005418D3" w:rsidRPr="008E6D60" w:rsidRDefault="005418D3" w:rsidP="005418D3">
      <w:pPr>
        <w:suppressAutoHyphens w:val="0"/>
        <w:autoSpaceDN w:val="0"/>
        <w:adjustRightInd w:val="0"/>
        <w:spacing w:after="120"/>
        <w:jc w:val="center"/>
        <w:rPr>
          <w:b/>
          <w:lang w:eastAsia="en-US"/>
        </w:rPr>
      </w:pPr>
      <w:r w:rsidRPr="008E6D60">
        <w:rPr>
          <w:b/>
          <w:lang w:eastAsia="en-US"/>
        </w:rPr>
        <w:t>cu privire la participarea la procedura de atribuire cu ofertă/solicitare de participare independentă</w:t>
      </w:r>
    </w:p>
    <w:p w14:paraId="177319E8" w14:textId="77777777" w:rsidR="005418D3" w:rsidRPr="008E6D60" w:rsidRDefault="005418D3" w:rsidP="005418D3">
      <w:pPr>
        <w:suppressAutoHyphens w:val="0"/>
        <w:autoSpaceDN w:val="0"/>
        <w:adjustRightInd w:val="0"/>
        <w:rPr>
          <w:lang w:eastAsia="en-US"/>
        </w:rPr>
      </w:pPr>
    </w:p>
    <w:p w14:paraId="35B5A52F" w14:textId="77777777" w:rsidR="005418D3" w:rsidRPr="008E6D60" w:rsidRDefault="005418D3" w:rsidP="005418D3">
      <w:pPr>
        <w:suppressAutoHyphens w:val="0"/>
        <w:autoSpaceDN w:val="0"/>
        <w:adjustRightInd w:val="0"/>
        <w:rPr>
          <w:lang w:eastAsia="en-US"/>
        </w:rPr>
      </w:pPr>
    </w:p>
    <w:p w14:paraId="148ED5FE" w14:textId="77777777" w:rsidR="005418D3" w:rsidRPr="008E6D60" w:rsidRDefault="005418D3" w:rsidP="005418D3">
      <w:pPr>
        <w:suppressAutoHyphens w:val="0"/>
        <w:autoSpaceDN w:val="0"/>
        <w:adjustRightInd w:val="0"/>
        <w:jc w:val="both"/>
        <w:rPr>
          <w:lang w:eastAsia="en-US"/>
        </w:rPr>
      </w:pPr>
      <w:r w:rsidRPr="008E6D60">
        <w:rPr>
          <w:lang w:eastAsia="en-US"/>
        </w:rPr>
        <w:t xml:space="preserve">    I. Subsemnatul/Subsemnaţii, ......................................, reprezentant/reprezentanţi legali al/ai ..........................................., întreprindere/asociere care va participa la procedura de atribuire organizată de..................................., în calitate de autoritate contractantă conform Legii nr. 98/2016, certific/certificăm prin prezenta că informaţiile conţinute sunt adevărate şi complete din toate punctele de vedere.</w:t>
      </w:r>
    </w:p>
    <w:p w14:paraId="46B4238D" w14:textId="77777777" w:rsidR="005418D3" w:rsidRPr="008E6D60" w:rsidRDefault="005418D3" w:rsidP="005418D3">
      <w:pPr>
        <w:suppressAutoHyphens w:val="0"/>
        <w:autoSpaceDN w:val="0"/>
        <w:adjustRightInd w:val="0"/>
        <w:jc w:val="both"/>
        <w:rPr>
          <w:lang w:eastAsia="en-US"/>
        </w:rPr>
      </w:pPr>
      <w:r w:rsidRPr="008E6D60">
        <w:rPr>
          <w:lang w:eastAsia="en-US"/>
        </w:rPr>
        <w:t xml:space="preserve">    II. Certific/Certificăm prin prezenta, în numele ......................................., următoarele:</w:t>
      </w:r>
    </w:p>
    <w:p w14:paraId="07C4AD7F" w14:textId="77777777" w:rsidR="005418D3" w:rsidRPr="008E6D60" w:rsidRDefault="005418D3" w:rsidP="005418D3">
      <w:pPr>
        <w:suppressAutoHyphens w:val="0"/>
        <w:autoSpaceDN w:val="0"/>
        <w:adjustRightInd w:val="0"/>
        <w:jc w:val="both"/>
        <w:rPr>
          <w:lang w:eastAsia="en-US"/>
        </w:rPr>
      </w:pPr>
      <w:r w:rsidRPr="008E6D60">
        <w:rPr>
          <w:lang w:eastAsia="en-US"/>
        </w:rPr>
        <w:t xml:space="preserve">    1. am citit şi am înţeles conţinutul prezentului certificat;</w:t>
      </w:r>
    </w:p>
    <w:p w14:paraId="1F408960" w14:textId="77777777" w:rsidR="005418D3" w:rsidRPr="008E6D60" w:rsidRDefault="005418D3" w:rsidP="005418D3">
      <w:pPr>
        <w:suppressAutoHyphens w:val="0"/>
        <w:autoSpaceDN w:val="0"/>
        <w:adjustRightInd w:val="0"/>
        <w:jc w:val="both"/>
        <w:rPr>
          <w:lang w:eastAsia="en-US"/>
        </w:rPr>
      </w:pPr>
      <w:r w:rsidRPr="008E6D60">
        <w:rPr>
          <w:lang w:eastAsia="en-US"/>
        </w:rPr>
        <w:t xml:space="preserve">    2. consimt/consimţim descalificarea noastră de la procedura de atribuire a contractului de achiziţie publică în condiţiile în care cele declarate se dovedesc a fi neadevărate şi/sau incomplete în orice privinţă;</w:t>
      </w:r>
    </w:p>
    <w:p w14:paraId="09E2F01C" w14:textId="77777777" w:rsidR="005418D3" w:rsidRPr="008E6D60" w:rsidRDefault="005418D3" w:rsidP="005418D3">
      <w:pPr>
        <w:suppressAutoHyphens w:val="0"/>
        <w:autoSpaceDN w:val="0"/>
        <w:adjustRightInd w:val="0"/>
        <w:jc w:val="both"/>
        <w:rPr>
          <w:lang w:eastAsia="en-US"/>
        </w:rPr>
      </w:pPr>
      <w:r w:rsidRPr="008E6D60">
        <w:rPr>
          <w:lang w:eastAsia="en-US"/>
        </w:rPr>
        <w:t xml:space="preserve">    3. fiecare semnătură prezentă pe acest document reprezintă persoana desemnată să înainteze solicitarea de participare/oferta, inclusiv în privinţa termenilor conţinuţi de solicitare de participare/ofertă;</w:t>
      </w:r>
    </w:p>
    <w:p w14:paraId="6222198B" w14:textId="77777777" w:rsidR="005418D3" w:rsidRPr="008E6D60" w:rsidRDefault="005418D3" w:rsidP="005418D3">
      <w:pPr>
        <w:suppressAutoHyphens w:val="0"/>
        <w:autoSpaceDN w:val="0"/>
        <w:adjustRightInd w:val="0"/>
        <w:jc w:val="both"/>
        <w:rPr>
          <w:lang w:eastAsia="en-US"/>
        </w:rPr>
      </w:pPr>
      <w:r w:rsidRPr="008E6D60">
        <w:rPr>
          <w:lang w:eastAsia="en-US"/>
        </w:rPr>
        <w:t xml:space="preserve">    4. în sensul prezentei,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513ACC40" w14:textId="77777777" w:rsidR="005418D3" w:rsidRPr="008E6D60" w:rsidRDefault="005418D3" w:rsidP="005418D3">
      <w:pPr>
        <w:suppressAutoHyphens w:val="0"/>
        <w:autoSpaceDN w:val="0"/>
        <w:adjustRightInd w:val="0"/>
        <w:jc w:val="both"/>
        <w:rPr>
          <w:lang w:eastAsia="en-US"/>
        </w:rPr>
      </w:pPr>
      <w:r w:rsidRPr="008E6D60">
        <w:rPr>
          <w:lang w:eastAsia="en-US"/>
        </w:rPr>
        <w:t xml:space="preserve">    5. oferta prezentată a fost concepută şi formulată în mod independent faţă de oricare concurent, fără a exista consultări, comunicări, înţelegeri sau aranjamente cu aceştia;</w:t>
      </w:r>
    </w:p>
    <w:p w14:paraId="57BA9C86" w14:textId="77777777" w:rsidR="005418D3" w:rsidRPr="008E6D60" w:rsidRDefault="005418D3" w:rsidP="005418D3">
      <w:pPr>
        <w:suppressAutoHyphens w:val="0"/>
        <w:autoSpaceDN w:val="0"/>
        <w:adjustRightInd w:val="0"/>
        <w:jc w:val="both"/>
        <w:rPr>
          <w:lang w:eastAsia="en-US"/>
        </w:rPr>
      </w:pPr>
      <w:r w:rsidRPr="008E6D60">
        <w:rPr>
          <w:lang w:eastAsia="en-US"/>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2D13A263" w14:textId="77777777" w:rsidR="005418D3" w:rsidRPr="008E6D60" w:rsidRDefault="005418D3" w:rsidP="005418D3">
      <w:pPr>
        <w:suppressAutoHyphens w:val="0"/>
        <w:autoSpaceDN w:val="0"/>
        <w:adjustRightInd w:val="0"/>
        <w:jc w:val="both"/>
        <w:rPr>
          <w:lang w:eastAsia="en-US"/>
        </w:rPr>
      </w:pPr>
      <w:r w:rsidRPr="008E6D60">
        <w:rPr>
          <w:lang w:eastAsia="en-US"/>
        </w:rPr>
        <w:t xml:space="preserve">    7. oferta prezentată nu conţine elemente care derivă din înţelegeri între concurenţi în ceea ce priveşte calitatea, cantitatea, specificaţii particulare ale produselor sau serviciilor oferite;</w:t>
      </w:r>
    </w:p>
    <w:p w14:paraId="65498468" w14:textId="77777777" w:rsidR="005418D3" w:rsidRPr="008E6D60" w:rsidRDefault="005418D3" w:rsidP="005418D3">
      <w:pPr>
        <w:suppressAutoHyphens w:val="0"/>
        <w:autoSpaceDN w:val="0"/>
        <w:adjustRightInd w:val="0"/>
        <w:jc w:val="both"/>
        <w:rPr>
          <w:lang w:eastAsia="en-US"/>
        </w:rPr>
      </w:pPr>
      <w:r w:rsidRPr="008E6D60">
        <w:rPr>
          <w:lang w:eastAsia="en-US"/>
        </w:rPr>
        <w:t xml:space="preserve">    8. detaliile prezentate în ofertă nu au fost comunicate, direct sau indirect, niciunui concurent înainte de momentul oficial al deschiderii publice;</w:t>
      </w:r>
    </w:p>
    <w:p w14:paraId="50697ED2" w14:textId="77777777" w:rsidR="005418D3" w:rsidRPr="008E6D60" w:rsidRDefault="005418D3" w:rsidP="005418D3">
      <w:pPr>
        <w:suppressAutoHyphens w:val="0"/>
        <w:autoSpaceDN w:val="0"/>
        <w:adjustRightInd w:val="0"/>
        <w:jc w:val="both"/>
        <w:rPr>
          <w:lang w:eastAsia="en-US"/>
        </w:rPr>
      </w:pPr>
      <w:r w:rsidRPr="008E6D60">
        <w:rPr>
          <w:lang w:eastAsia="en-US"/>
        </w:rPr>
        <w:t xml:space="preserve">    9. nu am depus în cadrul prezentei proceduri de atribuire mai mult de o solicitare de participare/ofertă, atât individual cât și în comun cu alți operatori economici sau doar în comun cu alți operatori economici;</w:t>
      </w:r>
    </w:p>
    <w:p w14:paraId="7A330D7C" w14:textId="77777777" w:rsidR="005418D3" w:rsidRPr="008E6D60" w:rsidRDefault="005418D3" w:rsidP="005418D3">
      <w:pPr>
        <w:suppressAutoHyphens w:val="0"/>
        <w:autoSpaceDN w:val="0"/>
        <w:adjustRightInd w:val="0"/>
        <w:jc w:val="both"/>
        <w:rPr>
          <w:lang w:eastAsia="en-US"/>
        </w:rPr>
      </w:pPr>
      <w:r w:rsidRPr="008E6D60">
        <w:rPr>
          <w:lang w:eastAsia="en-US"/>
        </w:rPr>
        <w:t xml:space="preserve">   10. nu sunt nominalizat în cadrul altei oferte/solicitări de participare depuse pentru prezenta procedură de atribuire ca subcontractant.</w:t>
      </w:r>
    </w:p>
    <w:p w14:paraId="13994E07" w14:textId="77777777" w:rsidR="005418D3" w:rsidRPr="008E6D60" w:rsidRDefault="005418D3" w:rsidP="005418D3">
      <w:pPr>
        <w:suppressAutoHyphens w:val="0"/>
        <w:autoSpaceDN w:val="0"/>
        <w:adjustRightInd w:val="0"/>
        <w:jc w:val="both"/>
        <w:rPr>
          <w:lang w:eastAsia="en-US"/>
        </w:rPr>
      </w:pPr>
      <w:r w:rsidRPr="008E6D60">
        <w:rPr>
          <w:lang w:eastAsia="en-US"/>
        </w:rPr>
        <w:t xml:space="preserve">    III.  Persoane (inclusiv soț/soție/rudă sau afin până la gradul al doilea inclusiv) din organul de conducere al ofertantului sau candidatului/ofertantului sau candidatului asociat/subcontractantului:</w:t>
      </w:r>
    </w:p>
    <w:p w14:paraId="7B531F4E" w14:textId="77777777" w:rsidR="005418D3" w:rsidRPr="008E6D60" w:rsidRDefault="005418D3" w:rsidP="005418D3">
      <w:pPr>
        <w:suppressAutoHyphens w:val="0"/>
        <w:autoSpaceDN w:val="0"/>
        <w:adjustRightInd w:val="0"/>
        <w:jc w:val="both"/>
        <w:rPr>
          <w:lang w:eastAsia="en-US"/>
        </w:rPr>
      </w:pPr>
      <w:r w:rsidRPr="008E6D60">
        <w:rPr>
          <w:lang w:eastAsia="en-US"/>
        </w:rPr>
        <w:t>………………….</w:t>
      </w:r>
    </w:p>
    <w:p w14:paraId="3EE4FF74" w14:textId="77777777" w:rsidR="005418D3" w:rsidRPr="008E6D60" w:rsidRDefault="005418D3" w:rsidP="005418D3">
      <w:pPr>
        <w:suppressAutoHyphens w:val="0"/>
        <w:autoSpaceDN w:val="0"/>
        <w:adjustRightInd w:val="0"/>
        <w:jc w:val="both"/>
        <w:rPr>
          <w:lang w:eastAsia="en-US"/>
        </w:rPr>
      </w:pPr>
    </w:p>
    <w:p w14:paraId="7228D264" w14:textId="77777777" w:rsidR="005418D3" w:rsidRPr="008E6D60" w:rsidRDefault="005418D3" w:rsidP="005418D3">
      <w:pPr>
        <w:suppressAutoHyphens w:val="0"/>
        <w:autoSpaceDN w:val="0"/>
        <w:adjustRightInd w:val="0"/>
        <w:jc w:val="both"/>
        <w:rPr>
          <w:lang w:eastAsia="en-US"/>
        </w:rPr>
      </w:pPr>
      <w:r w:rsidRPr="008E6D60">
        <w:rPr>
          <w:lang w:eastAsia="en-US"/>
        </w:rPr>
        <w:t xml:space="preserve">    III. Sub rezerva sancţiunilor prevăzute de legislaţia în vigoare, declar/declarăm că cele consemnate în prezenta sunt adevărate şi întrutotul conforme cu realitatea.</w:t>
      </w:r>
    </w:p>
    <w:p w14:paraId="231C2A96" w14:textId="77777777" w:rsidR="005418D3" w:rsidRPr="008E6D60" w:rsidRDefault="005418D3" w:rsidP="005418D3">
      <w:pPr>
        <w:suppressAutoHyphens w:val="0"/>
        <w:autoSpaceDN w:val="0"/>
        <w:adjustRightInd w:val="0"/>
        <w:rPr>
          <w:lang w:eastAsia="en-US"/>
        </w:rPr>
      </w:pPr>
    </w:p>
    <w:p w14:paraId="0A9A7178" w14:textId="77777777" w:rsidR="005418D3" w:rsidRPr="008E6D60" w:rsidRDefault="005418D3" w:rsidP="005418D3">
      <w:pPr>
        <w:ind w:right="317"/>
        <w:jc w:val="both"/>
      </w:pPr>
      <w:r w:rsidRPr="008E6D60">
        <w:t>Data completării ..................</w:t>
      </w:r>
    </w:p>
    <w:p w14:paraId="61FFCC2D" w14:textId="77777777" w:rsidR="005418D3" w:rsidRPr="008E6D60" w:rsidRDefault="005418D3" w:rsidP="005418D3">
      <w:pPr>
        <w:jc w:val="right"/>
      </w:pPr>
      <w:r w:rsidRPr="008E6D60">
        <w:rPr>
          <w:i/>
          <w:iCs/>
        </w:rPr>
        <w:t xml:space="preserve">                                                                                                       </w:t>
      </w:r>
      <w:r w:rsidRPr="008E6D60">
        <w:t>___________________________</w:t>
      </w:r>
    </w:p>
    <w:p w14:paraId="2D48D468" w14:textId="77777777" w:rsidR="005418D3" w:rsidRPr="008E6D60" w:rsidRDefault="005418D3" w:rsidP="005418D3">
      <w:pPr>
        <w:jc w:val="right"/>
        <w:rPr>
          <w:i/>
        </w:rPr>
      </w:pPr>
      <w:r w:rsidRPr="008E6D60">
        <w:rPr>
          <w:i/>
        </w:rPr>
        <w:t xml:space="preserve"> (Nume, prenume)</w:t>
      </w:r>
    </w:p>
    <w:p w14:paraId="5E096F7F" w14:textId="77777777" w:rsidR="005418D3" w:rsidRPr="008E6D60" w:rsidRDefault="005418D3" w:rsidP="005418D3">
      <w:pPr>
        <w:jc w:val="right"/>
      </w:pPr>
      <w:r w:rsidRPr="008E6D60">
        <w:t>___________________________</w:t>
      </w:r>
    </w:p>
    <w:p w14:paraId="2B07538C" w14:textId="77777777" w:rsidR="005418D3" w:rsidRPr="008E6D60" w:rsidRDefault="005418D3" w:rsidP="005418D3">
      <w:pPr>
        <w:jc w:val="right"/>
        <w:rPr>
          <w:i/>
        </w:rPr>
      </w:pPr>
      <w:r w:rsidRPr="008E6D60">
        <w:t xml:space="preserve"> </w:t>
      </w:r>
      <w:r w:rsidRPr="008E6D60">
        <w:rPr>
          <w:i/>
        </w:rPr>
        <w:t>(Funcţie)</w:t>
      </w:r>
    </w:p>
    <w:p w14:paraId="531CF7BA" w14:textId="77777777" w:rsidR="005418D3" w:rsidRPr="008E6D60" w:rsidRDefault="005418D3" w:rsidP="005418D3">
      <w:pPr>
        <w:jc w:val="right"/>
      </w:pPr>
      <w:r w:rsidRPr="008E6D60">
        <w:t>________________________</w:t>
      </w:r>
    </w:p>
    <w:p w14:paraId="19587A8E" w14:textId="77777777" w:rsidR="005418D3" w:rsidRPr="008E6D60" w:rsidRDefault="005418D3" w:rsidP="005418D3">
      <w:pPr>
        <w:jc w:val="right"/>
        <w:rPr>
          <w:lang w:eastAsia="en-US"/>
        </w:rPr>
      </w:pPr>
      <w:r w:rsidRPr="008E6D60">
        <w:rPr>
          <w:i/>
        </w:rPr>
        <w:t xml:space="preserve"> (Semnătura autorizată şi ştampila)</w:t>
      </w:r>
      <w:r w:rsidRPr="008E6D60">
        <w:rPr>
          <w:b/>
          <w:i/>
          <w:color w:val="000000"/>
        </w:rPr>
        <w:t xml:space="preserve"> </w:t>
      </w:r>
      <w:r w:rsidRPr="008E6D60">
        <w:rPr>
          <w:lang w:eastAsia="en-US"/>
        </w:rPr>
        <w:t xml:space="preserve">   </w:t>
      </w:r>
    </w:p>
    <w:p w14:paraId="484F69AF" w14:textId="73E46C6E" w:rsidR="00D8764C" w:rsidRDefault="00D8764C" w:rsidP="005418D3">
      <w:pPr>
        <w:rPr>
          <w:lang w:eastAsia="en-US"/>
        </w:rPr>
      </w:pPr>
    </w:p>
    <w:p w14:paraId="1D20B971" w14:textId="47070012" w:rsidR="00C45B9E" w:rsidRDefault="00C45B9E" w:rsidP="005418D3">
      <w:pPr>
        <w:rPr>
          <w:lang w:eastAsia="en-US"/>
        </w:rPr>
      </w:pPr>
    </w:p>
    <w:p w14:paraId="729A7D9D" w14:textId="77777777" w:rsidR="00C45B9E" w:rsidRDefault="00C45B9E" w:rsidP="005418D3">
      <w:pPr>
        <w:rPr>
          <w:lang w:eastAsia="en-US"/>
        </w:rPr>
      </w:pPr>
    </w:p>
    <w:p w14:paraId="71938D69" w14:textId="77777777" w:rsidR="00D8764C" w:rsidRDefault="00D8764C" w:rsidP="005418D3">
      <w:pPr>
        <w:rPr>
          <w:lang w:eastAsia="en-US"/>
        </w:rPr>
      </w:pPr>
    </w:p>
    <w:p w14:paraId="2189738D" w14:textId="4255D32F" w:rsidR="005418D3" w:rsidRPr="00D8764C" w:rsidRDefault="005418D3" w:rsidP="005418D3">
      <w:pPr>
        <w:rPr>
          <w:lang w:eastAsia="en-US"/>
        </w:rPr>
      </w:pPr>
      <w:r w:rsidRPr="008E6D60">
        <w:rPr>
          <w:i/>
        </w:rPr>
        <w:t>OPERATOR ECONOMIC</w:t>
      </w:r>
    </w:p>
    <w:p w14:paraId="3122AE6F" w14:textId="77777777" w:rsidR="005418D3" w:rsidRPr="008E6D60" w:rsidRDefault="005418D3" w:rsidP="005418D3">
      <w:pPr>
        <w:contextualSpacing/>
        <w:jc w:val="both"/>
      </w:pPr>
      <w:r w:rsidRPr="008E6D60">
        <w:t xml:space="preserve">  ____________________</w:t>
      </w:r>
    </w:p>
    <w:p w14:paraId="1A8A935F" w14:textId="77777777" w:rsidR="005418D3" w:rsidRPr="008E6D60" w:rsidRDefault="005418D3" w:rsidP="005418D3">
      <w:pPr>
        <w:contextualSpacing/>
        <w:jc w:val="both"/>
        <w:rPr>
          <w:i/>
        </w:rPr>
      </w:pPr>
      <w:r w:rsidRPr="008E6D60">
        <w:rPr>
          <w:i/>
        </w:rPr>
        <w:t xml:space="preserve">     (denumirea/numele)</w:t>
      </w:r>
    </w:p>
    <w:p w14:paraId="51445C15" w14:textId="77777777" w:rsidR="005418D3" w:rsidRPr="008E6D60" w:rsidRDefault="005418D3" w:rsidP="005418D3">
      <w:pPr>
        <w:ind w:right="318"/>
        <w:jc w:val="center"/>
        <w:rPr>
          <w:b/>
        </w:rPr>
      </w:pPr>
    </w:p>
    <w:p w14:paraId="468D70CA" w14:textId="77777777" w:rsidR="005418D3" w:rsidRPr="008E6D60" w:rsidRDefault="005418D3" w:rsidP="005418D3">
      <w:pPr>
        <w:ind w:right="318"/>
        <w:jc w:val="center"/>
        <w:rPr>
          <w:b/>
        </w:rPr>
      </w:pPr>
    </w:p>
    <w:p w14:paraId="3B2CC316" w14:textId="77777777" w:rsidR="005418D3" w:rsidRPr="008E6D60" w:rsidRDefault="005418D3" w:rsidP="005418D3">
      <w:pPr>
        <w:ind w:right="318"/>
        <w:jc w:val="center"/>
        <w:rPr>
          <w:b/>
        </w:rPr>
      </w:pPr>
      <w:r w:rsidRPr="008E6D60">
        <w:rPr>
          <w:b/>
        </w:rPr>
        <w:t>DECLARATIE</w:t>
      </w:r>
    </w:p>
    <w:p w14:paraId="3F44E454" w14:textId="77777777" w:rsidR="005418D3" w:rsidRPr="008E6D60" w:rsidRDefault="005418D3" w:rsidP="005418D3">
      <w:pPr>
        <w:ind w:right="318"/>
        <w:jc w:val="center"/>
        <w:rPr>
          <w:b/>
        </w:rPr>
      </w:pPr>
      <w:r w:rsidRPr="008E6D60">
        <w:rPr>
          <w:b/>
        </w:rPr>
        <w:t>privind neincadrarea in prevederile referitoare la conflictul de interese din Legea nr. 98/2016</w:t>
      </w:r>
    </w:p>
    <w:p w14:paraId="50F85357" w14:textId="77777777" w:rsidR="005418D3" w:rsidRPr="008E6D60" w:rsidRDefault="005418D3" w:rsidP="005418D3">
      <w:pPr>
        <w:ind w:right="318"/>
        <w:jc w:val="center"/>
        <w:rPr>
          <w:b/>
        </w:rPr>
      </w:pPr>
    </w:p>
    <w:p w14:paraId="61A20EDD" w14:textId="77777777" w:rsidR="005418D3" w:rsidRPr="008E6D60" w:rsidRDefault="005418D3" w:rsidP="005418D3">
      <w:pPr>
        <w:ind w:right="318"/>
        <w:jc w:val="center"/>
        <w:rPr>
          <w:b/>
        </w:rPr>
      </w:pPr>
    </w:p>
    <w:p w14:paraId="21212175" w14:textId="77777777" w:rsidR="005418D3" w:rsidRPr="008E6D60" w:rsidRDefault="005418D3" w:rsidP="005418D3">
      <w:pPr>
        <w:tabs>
          <w:tab w:val="left" w:pos="0"/>
        </w:tabs>
        <w:ind w:right="57"/>
        <w:contextualSpacing/>
        <w:jc w:val="both"/>
      </w:pPr>
      <w:r w:rsidRPr="008E6D60">
        <w:tab/>
        <w:t xml:space="preserve">Subsemnatul (ofertant individual/ofertant asociat/candidat/subcontractant/tert sustinator), …………… reprezentant împuternicit al ………………..(datele operatorului economic), declar pe propria răspundere, sub sancţiunea excluderii din procedura si sub sancţiunile aplicate faptei de fals in acte publice, următoarele: </w:t>
      </w:r>
    </w:p>
    <w:p w14:paraId="0F0D51EF" w14:textId="77777777" w:rsidR="005418D3" w:rsidRPr="008E6D60" w:rsidRDefault="005418D3" w:rsidP="005418D3">
      <w:pPr>
        <w:tabs>
          <w:tab w:val="left" w:pos="0"/>
        </w:tabs>
        <w:ind w:right="57"/>
        <w:contextualSpacing/>
        <w:jc w:val="both"/>
      </w:pPr>
      <w:r w:rsidRPr="008E6D60">
        <w:t xml:space="preserve">- nu am drept membri în cadrul consiliului de administrație/organului de conducere sau de supervizare  persoane care sunt soț/soție, rudă sau afin până la gradul al doilea inclusiv ori care se află în relații comerciale cu persoane cu funcții de decizie în cadrul autorității contractante sau al furnizorului de servicii de achiziție implicat în procedura de atribuire; </w:t>
      </w:r>
    </w:p>
    <w:p w14:paraId="0D0CFBCB" w14:textId="77777777" w:rsidR="005418D3" w:rsidRPr="008E6D60" w:rsidRDefault="005418D3" w:rsidP="005418D3">
      <w:pPr>
        <w:tabs>
          <w:tab w:val="left" w:pos="0"/>
        </w:tabs>
        <w:ind w:right="57"/>
        <w:contextualSpacing/>
        <w:jc w:val="both"/>
      </w:pPr>
      <w:r w:rsidRPr="008E6D60">
        <w:t>- nu am acționari ori asociați semnificativi persoane care sunt soț/soție, rudă sau afin până la gradul al doilea inclusiv ori care se află în relații comerciale cu persoane cu funcții de decizie în cadrul autorității contractante sau al furnizorului de servicii de achiziție implicat în procedura de atribuire;</w:t>
      </w:r>
    </w:p>
    <w:p w14:paraId="4624568A" w14:textId="77777777" w:rsidR="005418D3" w:rsidRPr="008E6D60" w:rsidRDefault="005418D3" w:rsidP="005418D3">
      <w:pPr>
        <w:tabs>
          <w:tab w:val="left" w:pos="0"/>
        </w:tabs>
        <w:ind w:right="57"/>
        <w:contextualSpacing/>
        <w:jc w:val="both"/>
        <w:rPr>
          <w:i/>
        </w:rPr>
      </w:pPr>
      <w:r w:rsidRPr="008E6D60">
        <w:t xml:space="preserve">- nu am nominalizat printre principalele persoane desemnate pentru executarea contractului persoane care sunt soț/soție, rudă sau afin până la gradul al doilea inclusiv ori care se află în relații comerciale cu persoane cu funcții de decizie în cadrul autorității contractante sau al furnizorului de servicii de achiziție implicat în procedura de atribuire </w:t>
      </w:r>
      <w:r w:rsidRPr="008E6D60">
        <w:rPr>
          <w:i/>
        </w:rPr>
        <w:t>(se aplica doar pentru ofertant/candidat)</w:t>
      </w:r>
    </w:p>
    <w:p w14:paraId="7B18C405" w14:textId="77777777" w:rsidR="005418D3" w:rsidRPr="008E6D60" w:rsidRDefault="005418D3" w:rsidP="005418D3">
      <w:pPr>
        <w:tabs>
          <w:tab w:val="left" w:pos="0"/>
        </w:tabs>
        <w:ind w:right="57"/>
        <w:contextualSpacing/>
        <w:jc w:val="both"/>
        <w:rPr>
          <w:i/>
        </w:rPr>
      </w:pPr>
    </w:p>
    <w:p w14:paraId="0024F67F" w14:textId="0141D457" w:rsidR="005418D3" w:rsidRPr="001109D6" w:rsidRDefault="005418D3" w:rsidP="005418D3">
      <w:pPr>
        <w:tabs>
          <w:tab w:val="left" w:pos="0"/>
        </w:tabs>
        <w:ind w:right="57"/>
        <w:contextualSpacing/>
        <w:jc w:val="both"/>
        <w:rPr>
          <w:i/>
        </w:rPr>
      </w:pPr>
      <w:r w:rsidRPr="008E6D60">
        <w:rPr>
          <w:i/>
        </w:rPr>
        <w:t xml:space="preserve">Pentru completarea declaratiei, persoanele cu functii de decizie din cadrul autoritatii contractante, membrii organelor decizionale ce au legatura cu procedura de atribuire, precum si orice alte persoane din cadrul autoritatii contractante ce pot influenta continutul documentelor sunt: </w:t>
      </w:r>
      <w:r w:rsidR="003363C3">
        <w:rPr>
          <w:i/>
        </w:rPr>
        <w:t xml:space="preserve">Vlase Constantin </w:t>
      </w:r>
      <w:r w:rsidRPr="001109D6">
        <w:rPr>
          <w:i/>
        </w:rPr>
        <w:t>-</w:t>
      </w:r>
      <w:r w:rsidR="003363C3">
        <w:rPr>
          <w:i/>
        </w:rPr>
        <w:t xml:space="preserve"> </w:t>
      </w:r>
      <w:r w:rsidRPr="001109D6">
        <w:rPr>
          <w:i/>
        </w:rPr>
        <w:t xml:space="preserve">comandant, Antohi Valentin-director financiar contabil, </w:t>
      </w:r>
      <w:r w:rsidR="00597705">
        <w:rPr>
          <w:i/>
        </w:rPr>
        <w:t>Mihaila Bogdan</w:t>
      </w:r>
      <w:r w:rsidRPr="001109D6">
        <w:rPr>
          <w:i/>
        </w:rPr>
        <w:t xml:space="preserve"> – director administrativ, </w:t>
      </w:r>
      <w:r w:rsidR="000B75E7">
        <w:rPr>
          <w:i/>
        </w:rPr>
        <w:t>Porumb Daniel</w:t>
      </w:r>
      <w:r w:rsidRPr="001109D6">
        <w:rPr>
          <w:i/>
        </w:rPr>
        <w:t xml:space="preserve"> –cons</w:t>
      </w:r>
      <w:r w:rsidR="00F41765" w:rsidRPr="001109D6">
        <w:rPr>
          <w:i/>
        </w:rPr>
        <w:t xml:space="preserve">ilier juridic, </w:t>
      </w:r>
      <w:r w:rsidR="00693C7A">
        <w:rPr>
          <w:i/>
        </w:rPr>
        <w:t xml:space="preserve">ec. </w:t>
      </w:r>
      <w:r w:rsidR="00597705">
        <w:rPr>
          <w:i/>
        </w:rPr>
        <w:t>Dumitrache Laura</w:t>
      </w:r>
      <w:r w:rsidR="000309AD">
        <w:rPr>
          <w:i/>
        </w:rPr>
        <w:t xml:space="preserve">, </w:t>
      </w:r>
      <w:r w:rsidR="00F071AF">
        <w:rPr>
          <w:i/>
        </w:rPr>
        <w:t xml:space="preserve">ec. </w:t>
      </w:r>
      <w:r w:rsidRPr="001109D6">
        <w:rPr>
          <w:i/>
        </w:rPr>
        <w:t>Unghianu Teodora,</w:t>
      </w:r>
      <w:r w:rsidR="00B2720B" w:rsidRPr="001109D6">
        <w:rPr>
          <w:i/>
        </w:rPr>
        <w:t xml:space="preserve"> </w:t>
      </w:r>
      <w:r w:rsidR="00F071AF">
        <w:rPr>
          <w:i/>
        </w:rPr>
        <w:t xml:space="preserve">ref. </w:t>
      </w:r>
      <w:r w:rsidR="00F87DAF">
        <w:rPr>
          <w:i/>
        </w:rPr>
        <w:t>Gavrila Valentin Iani</w:t>
      </w:r>
      <w:r w:rsidR="00697DD6">
        <w:rPr>
          <w:i/>
        </w:rPr>
        <w:t>, asistent medical Ragea Paula</w:t>
      </w:r>
    </w:p>
    <w:p w14:paraId="25111139" w14:textId="77777777" w:rsidR="005418D3" w:rsidRPr="008E6D60" w:rsidRDefault="005418D3" w:rsidP="005418D3">
      <w:pPr>
        <w:tabs>
          <w:tab w:val="left" w:pos="0"/>
        </w:tabs>
        <w:ind w:right="57"/>
        <w:contextualSpacing/>
        <w:jc w:val="both"/>
        <w:rPr>
          <w:i/>
        </w:rPr>
      </w:pPr>
      <w:r w:rsidRPr="001109D6">
        <w:rPr>
          <w:i/>
        </w:rPr>
        <w:t>Notă: prin acționar sau asociat</w:t>
      </w:r>
      <w:r w:rsidRPr="008E6D60">
        <w:rPr>
          <w:i/>
        </w:rPr>
        <w:t xml:space="preserve"> semnificativ se înțelege persoana care exercită drepturi aferente unor acțiuni care, cumulate, reprezintă cel puțin 10% din capitalul social sau îi conferă deținătorului cel puțin 10% din totalul drepturilor de vot în adunarea generală.</w:t>
      </w:r>
    </w:p>
    <w:p w14:paraId="1ACE7C32" w14:textId="77777777" w:rsidR="005418D3" w:rsidRPr="008E6D60" w:rsidRDefault="005418D3" w:rsidP="005418D3">
      <w:pPr>
        <w:autoSpaceDN w:val="0"/>
        <w:adjustRightInd w:val="0"/>
        <w:jc w:val="both"/>
      </w:pPr>
    </w:p>
    <w:p w14:paraId="7E7F4CC6" w14:textId="77777777" w:rsidR="005418D3" w:rsidRPr="008E6D60" w:rsidRDefault="005418D3" w:rsidP="005418D3">
      <w:pPr>
        <w:autoSpaceDN w:val="0"/>
        <w:adjustRightInd w:val="0"/>
        <w:jc w:val="both"/>
      </w:pPr>
    </w:p>
    <w:p w14:paraId="74B13420" w14:textId="77777777" w:rsidR="005418D3" w:rsidRPr="008E6D60" w:rsidRDefault="005418D3" w:rsidP="005418D3">
      <w:pPr>
        <w:autoSpaceDN w:val="0"/>
        <w:adjustRightInd w:val="0"/>
        <w:jc w:val="both"/>
        <w:rPr>
          <w:rFonts w:ascii="Arial" w:hAnsi="Arial" w:cs="Arial"/>
          <w:b/>
          <w:i/>
          <w:iCs/>
          <w:sz w:val="22"/>
          <w:szCs w:val="22"/>
        </w:rPr>
      </w:pPr>
      <w:r w:rsidRPr="008E6D60">
        <w:t>Data completării ..................</w:t>
      </w:r>
    </w:p>
    <w:p w14:paraId="4D29948E" w14:textId="77777777" w:rsidR="005418D3" w:rsidRPr="008E6D60" w:rsidRDefault="005418D3" w:rsidP="005418D3">
      <w:pPr>
        <w:jc w:val="right"/>
        <w:rPr>
          <w:i/>
        </w:rPr>
      </w:pPr>
      <w:r w:rsidRPr="008E6D60">
        <w:rPr>
          <w:i/>
        </w:rPr>
        <w:t xml:space="preserve"> (Nume, prenume)</w:t>
      </w:r>
    </w:p>
    <w:p w14:paraId="4F34D8D6" w14:textId="77777777" w:rsidR="005418D3" w:rsidRPr="008E6D60" w:rsidRDefault="005418D3" w:rsidP="005418D3">
      <w:pPr>
        <w:jc w:val="right"/>
      </w:pPr>
      <w:r w:rsidRPr="008E6D60">
        <w:t>___________________________</w:t>
      </w:r>
    </w:p>
    <w:p w14:paraId="396F6DFF" w14:textId="77777777" w:rsidR="005418D3" w:rsidRPr="008E6D60" w:rsidRDefault="005418D3" w:rsidP="005418D3">
      <w:pPr>
        <w:jc w:val="right"/>
        <w:rPr>
          <w:i/>
        </w:rPr>
      </w:pPr>
      <w:r w:rsidRPr="008E6D60">
        <w:t xml:space="preserve"> </w:t>
      </w:r>
      <w:r w:rsidRPr="008E6D60">
        <w:rPr>
          <w:i/>
        </w:rPr>
        <w:t>(Funcţie)</w:t>
      </w:r>
    </w:p>
    <w:p w14:paraId="02DBAAD4" w14:textId="77777777" w:rsidR="005418D3" w:rsidRPr="008E6D60" w:rsidRDefault="005418D3" w:rsidP="005418D3">
      <w:pPr>
        <w:jc w:val="right"/>
      </w:pPr>
      <w:r w:rsidRPr="008E6D60">
        <w:t>________________________</w:t>
      </w:r>
    </w:p>
    <w:p w14:paraId="40353CAA" w14:textId="77777777" w:rsidR="005418D3" w:rsidRPr="008E6D60" w:rsidRDefault="005418D3" w:rsidP="005418D3">
      <w:pPr>
        <w:jc w:val="right"/>
        <w:rPr>
          <w:b/>
          <w:i/>
          <w:color w:val="000000"/>
        </w:rPr>
      </w:pPr>
      <w:r w:rsidRPr="008E6D60">
        <w:rPr>
          <w:i/>
        </w:rPr>
        <w:t xml:space="preserve"> (Semnătura autorizată şi ştampila)</w:t>
      </w:r>
      <w:r w:rsidRPr="008E6D60">
        <w:rPr>
          <w:b/>
          <w:i/>
          <w:color w:val="000000"/>
        </w:rPr>
        <w:t xml:space="preserve"> </w:t>
      </w:r>
    </w:p>
    <w:p w14:paraId="556521B2" w14:textId="77777777" w:rsidR="005418D3" w:rsidRPr="008E6D60" w:rsidRDefault="005418D3" w:rsidP="005418D3">
      <w:pPr>
        <w:contextualSpacing/>
        <w:rPr>
          <w:b/>
        </w:rPr>
      </w:pPr>
    </w:p>
    <w:p w14:paraId="23CA95A3" w14:textId="77777777" w:rsidR="005418D3" w:rsidRPr="008E6D60" w:rsidRDefault="005418D3" w:rsidP="005418D3">
      <w:pPr>
        <w:contextualSpacing/>
        <w:rPr>
          <w:b/>
        </w:rPr>
      </w:pPr>
    </w:p>
    <w:p w14:paraId="2DDB5E3D" w14:textId="77777777" w:rsidR="005418D3" w:rsidRPr="008E6D60" w:rsidRDefault="005418D3" w:rsidP="005418D3">
      <w:pPr>
        <w:contextualSpacing/>
        <w:rPr>
          <w:b/>
        </w:rPr>
      </w:pPr>
    </w:p>
    <w:p w14:paraId="53BB23B3" w14:textId="77777777" w:rsidR="005418D3" w:rsidRPr="008E6D60" w:rsidRDefault="005418D3" w:rsidP="005418D3">
      <w:pPr>
        <w:contextualSpacing/>
        <w:rPr>
          <w:b/>
        </w:rPr>
      </w:pPr>
    </w:p>
    <w:p w14:paraId="4D556630" w14:textId="77777777" w:rsidR="005418D3" w:rsidRPr="008E6D60" w:rsidRDefault="005418D3" w:rsidP="005418D3">
      <w:pPr>
        <w:contextualSpacing/>
        <w:rPr>
          <w:b/>
        </w:rPr>
      </w:pPr>
    </w:p>
    <w:p w14:paraId="603E294F" w14:textId="77777777" w:rsidR="005418D3" w:rsidRPr="008E6D60" w:rsidRDefault="005418D3" w:rsidP="005418D3">
      <w:pPr>
        <w:contextualSpacing/>
        <w:rPr>
          <w:b/>
        </w:rPr>
      </w:pPr>
    </w:p>
    <w:p w14:paraId="4BC3AECA" w14:textId="77777777" w:rsidR="005418D3" w:rsidRPr="008E6D60" w:rsidRDefault="005418D3" w:rsidP="005418D3">
      <w:pPr>
        <w:contextualSpacing/>
        <w:rPr>
          <w:b/>
        </w:rPr>
      </w:pPr>
    </w:p>
    <w:p w14:paraId="2D155539" w14:textId="77777777" w:rsidR="005418D3" w:rsidRPr="008E6D60" w:rsidRDefault="005418D3" w:rsidP="005418D3">
      <w:pPr>
        <w:contextualSpacing/>
        <w:rPr>
          <w:b/>
        </w:rPr>
      </w:pPr>
    </w:p>
    <w:p w14:paraId="26733D61" w14:textId="77777777" w:rsidR="00A37D02" w:rsidRPr="008E6D60" w:rsidRDefault="00A37D02" w:rsidP="005418D3">
      <w:pPr>
        <w:rPr>
          <w:i/>
        </w:rPr>
      </w:pPr>
    </w:p>
    <w:p w14:paraId="2E068BA1" w14:textId="77777777" w:rsidR="001109D6" w:rsidRDefault="001109D6" w:rsidP="005418D3">
      <w:pPr>
        <w:rPr>
          <w:i/>
        </w:rPr>
      </w:pPr>
    </w:p>
    <w:p w14:paraId="4C276DB7" w14:textId="77777777" w:rsidR="001109D6" w:rsidRDefault="001109D6" w:rsidP="005418D3">
      <w:pPr>
        <w:rPr>
          <w:i/>
        </w:rPr>
      </w:pPr>
    </w:p>
    <w:p w14:paraId="7FDEA6DD" w14:textId="77777777" w:rsidR="009E5419" w:rsidRDefault="009E5419" w:rsidP="005418D3">
      <w:pPr>
        <w:rPr>
          <w:i/>
        </w:rPr>
      </w:pPr>
    </w:p>
    <w:p w14:paraId="1FA8D13C" w14:textId="265E047B" w:rsidR="005418D3" w:rsidRPr="008E6D60" w:rsidRDefault="005418D3" w:rsidP="005418D3">
      <w:pPr>
        <w:rPr>
          <w:i/>
        </w:rPr>
      </w:pPr>
      <w:r w:rsidRPr="008E6D60">
        <w:rPr>
          <w:i/>
        </w:rPr>
        <w:lastRenderedPageBreak/>
        <w:t>OPERATOR ECONOMIC</w:t>
      </w:r>
    </w:p>
    <w:p w14:paraId="2A6FB6C7" w14:textId="77777777" w:rsidR="005418D3" w:rsidRPr="008E6D60" w:rsidRDefault="005418D3" w:rsidP="005418D3">
      <w:pPr>
        <w:contextualSpacing/>
        <w:jc w:val="both"/>
      </w:pPr>
      <w:r w:rsidRPr="008E6D60">
        <w:t xml:space="preserve">  _____________________</w:t>
      </w:r>
    </w:p>
    <w:p w14:paraId="1AC3AAD1" w14:textId="77777777" w:rsidR="005418D3" w:rsidRPr="008E6D60" w:rsidRDefault="005418D3" w:rsidP="005418D3">
      <w:pPr>
        <w:contextualSpacing/>
        <w:jc w:val="both"/>
        <w:rPr>
          <w:i/>
        </w:rPr>
      </w:pPr>
      <w:r w:rsidRPr="008E6D60">
        <w:rPr>
          <w:i/>
        </w:rPr>
        <w:t xml:space="preserve">     (denumirea/numele)</w:t>
      </w:r>
    </w:p>
    <w:p w14:paraId="5F7CC214" w14:textId="77777777" w:rsidR="005418D3" w:rsidRPr="008E6D60" w:rsidRDefault="005418D3" w:rsidP="005418D3">
      <w:pPr>
        <w:pStyle w:val="DefaultText"/>
        <w:jc w:val="center"/>
        <w:rPr>
          <w:b/>
          <w:szCs w:val="24"/>
        </w:rPr>
      </w:pPr>
      <w:r w:rsidRPr="008E6D60">
        <w:rPr>
          <w:b/>
          <w:szCs w:val="24"/>
        </w:rPr>
        <w:t xml:space="preserve">DECLARAŢIE </w:t>
      </w:r>
    </w:p>
    <w:p w14:paraId="502E7545" w14:textId="77777777" w:rsidR="005418D3" w:rsidRPr="008E6D60" w:rsidRDefault="005418D3" w:rsidP="005418D3">
      <w:pPr>
        <w:pStyle w:val="DefaultText"/>
        <w:spacing w:line="360" w:lineRule="auto"/>
        <w:jc w:val="center"/>
        <w:rPr>
          <w:b/>
          <w:szCs w:val="24"/>
        </w:rPr>
      </w:pPr>
      <w:r w:rsidRPr="008E6D60">
        <w:rPr>
          <w:b/>
          <w:szCs w:val="24"/>
        </w:rPr>
        <w:t>privind neîncadrarea în situaţiile prevăzute la art. 164 din Legea nr. 98/2016</w:t>
      </w:r>
    </w:p>
    <w:p w14:paraId="2155C983" w14:textId="77777777" w:rsidR="005418D3" w:rsidRPr="008E6D60" w:rsidRDefault="005418D3" w:rsidP="005418D3">
      <w:pPr>
        <w:spacing w:line="360" w:lineRule="auto"/>
        <w:ind w:firstLine="720"/>
        <w:jc w:val="both"/>
      </w:pPr>
      <w:r w:rsidRPr="008E6D60">
        <w:t>Subsemnatul ......................................................................................, reprezentant împuternicit al ...................................</w:t>
      </w:r>
      <w:r w:rsidRPr="008E6D60">
        <w:rPr>
          <w:i/>
        </w:rPr>
        <w:t xml:space="preserve">(denumirea/numele si sediul/adresă operatorului economic) </w:t>
      </w:r>
      <w:r w:rsidRPr="008E6D60">
        <w:t>în calitate de candidat/candidat asociat/ofertant/ofertant asociat/terţ susţinător al candidatului/ofertantului,</w:t>
      </w:r>
      <w:r w:rsidRPr="008E6D60">
        <w:rPr>
          <w:i/>
        </w:rPr>
        <w:t xml:space="preserve"> </w:t>
      </w:r>
      <w:r w:rsidRPr="008E6D60">
        <w:t xml:space="preserve">declar pe propria răspundere, sub sancţiunea excluderii din procedură şi a sancţiunilor aplicate faptei de fals în acte publice, că nu ne aflăm in niciuna din situaţiile prevazute la art. 164 din Legea nr. 98/2016, respectiv în ultimii 5 ani nu am fost condamnat prin hotărâre definitivă a unei instanţe judecătoreşti pentru comiterea uneia dintre următoarele infracțiuni: </w:t>
      </w:r>
    </w:p>
    <w:p w14:paraId="73205A36" w14:textId="77777777" w:rsidR="005418D3" w:rsidRPr="008E6D60" w:rsidRDefault="005418D3" w:rsidP="005418D3">
      <w:pPr>
        <w:spacing w:line="360" w:lineRule="auto"/>
        <w:jc w:val="both"/>
      </w:pPr>
      <w:r w:rsidRPr="008E6D60">
        <w:t>a) constituirea unui grup infracțional organizat, prevăzută de art. 367 din Legea nr. 286/2009 privind Codul penal, cu modificările și completările ulterioare, sau de dispozițiile corespunzătoare ale legislației penale a statului în care respectivul operator economic a fost condamnat;</w:t>
      </w:r>
    </w:p>
    <w:p w14:paraId="3B31CF97" w14:textId="77777777" w:rsidR="005418D3" w:rsidRPr="008E6D60" w:rsidRDefault="005418D3" w:rsidP="005418D3">
      <w:pPr>
        <w:spacing w:line="360" w:lineRule="auto"/>
        <w:jc w:val="both"/>
      </w:pPr>
      <w:r w:rsidRPr="008E6D60">
        <w:t>b) infracțiuni de corupție, prevăzute de art. 289—294 din Legea nr. 286/2009, cu modificările și completările ulterioare, și infracțiuni asimilate infracțiunilor de corupție prevăzute de art.10—13 din Legea nr. 78/2000 pentru prevenirea, descoperirea și sancționarea faptelor de corupție, cu modificările și completările ulterioare, sau de dispozițiile corespunzătoare ale legislației penale a statului în care respectivul operator economic a fost condamnat;</w:t>
      </w:r>
    </w:p>
    <w:p w14:paraId="00F5A502" w14:textId="77777777" w:rsidR="005418D3" w:rsidRPr="008E6D60" w:rsidRDefault="005418D3" w:rsidP="005418D3">
      <w:pPr>
        <w:spacing w:line="360" w:lineRule="auto"/>
        <w:jc w:val="both"/>
      </w:pPr>
      <w:r w:rsidRPr="008E6D60">
        <w:t>c) infracțiuni împotriva intereselor financiare ale Uniunii Europene, prevăzute de art. 181—185 din Legea nr. 78/2000, cu modificările și completările ulterioare, sau de dispozițiile corespunzătoare ale legislației penale a statului în care respectivul operator economic a fost condamnat;</w:t>
      </w:r>
    </w:p>
    <w:p w14:paraId="6AC7E656" w14:textId="77777777" w:rsidR="005418D3" w:rsidRPr="008E6D60" w:rsidRDefault="005418D3" w:rsidP="005418D3">
      <w:pPr>
        <w:spacing w:line="360" w:lineRule="auto"/>
        <w:jc w:val="both"/>
      </w:pPr>
      <w:r w:rsidRPr="008E6D60">
        <w:t>d) acte de terorism, prevăzute de art. 32—35 și art. 37—38 din Legea nr. 535/2004 privind prevenirea și combaterea terorismului, cu modificările și completările ulterioare, sau de dispozițiile corespunzătoare ale legislației penale a statului în care respectivul operator economic a fost condamnat;</w:t>
      </w:r>
    </w:p>
    <w:p w14:paraId="11DC5C52" w14:textId="77777777" w:rsidR="005418D3" w:rsidRPr="008E6D60" w:rsidRDefault="005418D3" w:rsidP="005418D3">
      <w:pPr>
        <w:spacing w:line="360" w:lineRule="auto"/>
        <w:jc w:val="both"/>
      </w:pPr>
      <w:r w:rsidRPr="008E6D60">
        <w:t>e) 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 sau de dispozițiile corespunzătoare ale legislației penale a statului în care respectivul operator economic a fost condamnat; f) traficul și exploatarea persoanelor vulnerabile, prevăzute de art. 209—217 din Legea nr. 286/2009, cu modificările și completările ulterioare, sau de dispozițiile corespunzătoare ale legislației penale a statului în care respectivul operator economica fost condamnat;</w:t>
      </w:r>
    </w:p>
    <w:p w14:paraId="4DCE642B" w14:textId="77777777" w:rsidR="005418D3" w:rsidRPr="008E6D60" w:rsidRDefault="005418D3" w:rsidP="005418D3">
      <w:pPr>
        <w:spacing w:line="360" w:lineRule="auto"/>
        <w:jc w:val="both"/>
      </w:pPr>
      <w:r w:rsidRPr="008E6D60">
        <w:t>g) fraudă, în sensul articolului 1 din Convenția privind protejarea intereselor financiare ale Comunităților Europene din 27 noiembrie 1995.</w:t>
      </w:r>
    </w:p>
    <w:p w14:paraId="01E5B02C" w14:textId="77777777" w:rsidR="005418D3" w:rsidRPr="008E6D60" w:rsidRDefault="005418D3" w:rsidP="005418D3">
      <w:pPr>
        <w:pStyle w:val="BodyTextIndent"/>
        <w:spacing w:line="360" w:lineRule="auto"/>
        <w:ind w:left="0"/>
        <w:jc w:val="both"/>
        <w:rPr>
          <w:rFonts w:ascii="Times New Roman" w:hAnsi="Times New Roman"/>
          <w:sz w:val="24"/>
          <w:szCs w:val="24"/>
        </w:rPr>
      </w:pPr>
      <w:r w:rsidRPr="008E6D60">
        <w:rPr>
          <w:rFonts w:ascii="Times New Roman" w:hAnsi="Times New Roman"/>
          <w:sz w:val="24"/>
          <w:szCs w:val="24"/>
        </w:rPr>
        <w:t xml:space="preserve">Subsemnatul declar pe propria răspundere, sub sancţiunea excluderii din procedură şi a sancţiunilor aplicate faptei de fals în acte publice, că niciun membru al organului de administrare, de conducere sau </w:t>
      </w:r>
      <w:r w:rsidRPr="008E6D60">
        <w:rPr>
          <w:rFonts w:ascii="Times New Roman" w:hAnsi="Times New Roman"/>
          <w:sz w:val="24"/>
          <w:szCs w:val="24"/>
        </w:rPr>
        <w:lastRenderedPageBreak/>
        <w:t>de supraveghere sau care are putere de reprezentare, de decizie sau de control în cadrul entității pe care o reprezint nu a fost condamnat, în ultimii 5 ani, prin hotărâre definitivă a unei instanţe judecătoreşti pentru comiterea uneia dintre infracțiunile de mai sus.</w:t>
      </w:r>
    </w:p>
    <w:p w14:paraId="63A446B3" w14:textId="77777777" w:rsidR="005418D3" w:rsidRPr="008E6D60" w:rsidRDefault="005418D3" w:rsidP="005418D3">
      <w:pPr>
        <w:pStyle w:val="BodyTextIndent"/>
        <w:spacing w:line="360" w:lineRule="auto"/>
        <w:ind w:left="0"/>
        <w:jc w:val="both"/>
        <w:rPr>
          <w:rFonts w:ascii="Times New Roman" w:hAnsi="Times New Roman"/>
          <w:sz w:val="24"/>
          <w:szCs w:val="24"/>
        </w:rPr>
      </w:pPr>
      <w:r w:rsidRPr="008E6D60">
        <w:rPr>
          <w:rFonts w:ascii="Times New Roman" w:hAnsi="Times New Roman"/>
          <w:sz w:val="24"/>
          <w:szCs w:val="24"/>
        </w:rPr>
        <w:t>Subsemnatul declar că informaţiile furnizate sunt complete şi corecte în fiecare detaliu şi înţeleg că autoritatea contractantă şi/sau furnizorul de servicii de achiziții au dreptul de a solicita, în scopul verificării şi confirmării declaraţiilor orice documente doveditoare de care dispunem.</w:t>
      </w:r>
    </w:p>
    <w:p w14:paraId="30391C25" w14:textId="77777777" w:rsidR="005418D3" w:rsidRPr="008E6D60" w:rsidRDefault="005418D3" w:rsidP="005418D3">
      <w:pPr>
        <w:spacing w:line="360" w:lineRule="auto"/>
      </w:pPr>
      <w:r w:rsidRPr="008E6D60">
        <w:t>Data completării ......................</w:t>
      </w:r>
    </w:p>
    <w:p w14:paraId="19F97D21" w14:textId="77777777" w:rsidR="005418D3" w:rsidRPr="008E6D60" w:rsidRDefault="005418D3" w:rsidP="005418D3">
      <w:pPr>
        <w:jc w:val="right"/>
      </w:pPr>
      <w:r w:rsidRPr="008E6D60">
        <w:t>___________________________</w:t>
      </w:r>
    </w:p>
    <w:p w14:paraId="13420B9F" w14:textId="77777777" w:rsidR="005418D3" w:rsidRPr="008E6D60" w:rsidRDefault="005418D3" w:rsidP="005418D3">
      <w:pPr>
        <w:jc w:val="right"/>
        <w:rPr>
          <w:i/>
        </w:rPr>
      </w:pPr>
      <w:r w:rsidRPr="008E6D60">
        <w:rPr>
          <w:i/>
        </w:rPr>
        <w:t xml:space="preserve"> (Nume, prenume)</w:t>
      </w:r>
    </w:p>
    <w:p w14:paraId="67C481D1" w14:textId="77777777" w:rsidR="005418D3" w:rsidRPr="008E6D60" w:rsidRDefault="005418D3" w:rsidP="005418D3">
      <w:pPr>
        <w:jc w:val="right"/>
      </w:pPr>
      <w:r w:rsidRPr="008E6D60">
        <w:t>___________________________</w:t>
      </w:r>
    </w:p>
    <w:p w14:paraId="78B50B76" w14:textId="77777777" w:rsidR="005418D3" w:rsidRPr="008E6D60" w:rsidRDefault="005418D3" w:rsidP="005418D3">
      <w:pPr>
        <w:jc w:val="right"/>
        <w:rPr>
          <w:i/>
        </w:rPr>
      </w:pPr>
      <w:r w:rsidRPr="008E6D60">
        <w:t xml:space="preserve"> </w:t>
      </w:r>
      <w:r w:rsidRPr="008E6D60">
        <w:rPr>
          <w:i/>
        </w:rPr>
        <w:t>(Funcţie)</w:t>
      </w:r>
    </w:p>
    <w:p w14:paraId="54859438" w14:textId="77777777" w:rsidR="005418D3" w:rsidRPr="008E6D60" w:rsidRDefault="005418D3" w:rsidP="005418D3">
      <w:pPr>
        <w:jc w:val="right"/>
      </w:pPr>
      <w:r w:rsidRPr="008E6D60">
        <w:t>___________________________</w:t>
      </w:r>
    </w:p>
    <w:p w14:paraId="239406FB" w14:textId="77777777" w:rsidR="005418D3" w:rsidRPr="008E6D60" w:rsidRDefault="005418D3" w:rsidP="005418D3">
      <w:pPr>
        <w:pStyle w:val="DefaultText"/>
        <w:ind w:firstLine="720"/>
        <w:jc w:val="both"/>
        <w:rPr>
          <w:i/>
          <w:szCs w:val="24"/>
        </w:rPr>
      </w:pPr>
      <w:r w:rsidRPr="008E6D60">
        <w:rPr>
          <w:i/>
          <w:szCs w:val="24"/>
        </w:rPr>
        <w:t xml:space="preserve">                                                                          </w:t>
      </w:r>
      <w:r w:rsidR="007466FC" w:rsidRPr="008E6D60">
        <w:rPr>
          <w:i/>
          <w:szCs w:val="24"/>
        </w:rPr>
        <w:t xml:space="preserve">           </w:t>
      </w:r>
      <w:r w:rsidRPr="008E6D60">
        <w:rPr>
          <w:i/>
          <w:szCs w:val="24"/>
        </w:rPr>
        <w:t xml:space="preserve">  (Semnătura autorizată şi ştampila)</w:t>
      </w:r>
    </w:p>
    <w:p w14:paraId="00DC8E79" w14:textId="77777777" w:rsidR="005418D3" w:rsidRPr="008E6D60" w:rsidRDefault="005418D3" w:rsidP="005418D3">
      <w:pPr>
        <w:pStyle w:val="DefaultText"/>
        <w:ind w:firstLine="720"/>
        <w:jc w:val="both"/>
        <w:rPr>
          <w:i/>
          <w:szCs w:val="24"/>
        </w:rPr>
      </w:pPr>
    </w:p>
    <w:p w14:paraId="28526FC8" w14:textId="77777777" w:rsidR="005418D3" w:rsidRPr="008E6D60" w:rsidRDefault="005418D3" w:rsidP="005418D3">
      <w:pPr>
        <w:pStyle w:val="NoSpacing"/>
        <w:jc w:val="both"/>
        <w:rPr>
          <w:rFonts w:ascii="Times New Roman" w:hAnsi="Times New Roman"/>
          <w:b/>
          <w:bCs/>
          <w:sz w:val="24"/>
          <w:szCs w:val="24"/>
          <w:lang w:val="ro-RO"/>
        </w:rPr>
      </w:pPr>
    </w:p>
    <w:p w14:paraId="7D970B7E" w14:textId="77777777" w:rsidR="005418D3" w:rsidRPr="008E6D60" w:rsidRDefault="005418D3" w:rsidP="005418D3"/>
    <w:p w14:paraId="26A0E330" w14:textId="77777777" w:rsidR="005418D3" w:rsidRPr="008E6D60" w:rsidRDefault="005418D3" w:rsidP="005418D3"/>
    <w:p w14:paraId="053874CB" w14:textId="77777777" w:rsidR="005418D3" w:rsidRPr="008E6D60" w:rsidRDefault="005418D3" w:rsidP="005418D3"/>
    <w:p w14:paraId="61E546BE" w14:textId="77777777" w:rsidR="005418D3" w:rsidRPr="008E6D60" w:rsidRDefault="005418D3" w:rsidP="005418D3"/>
    <w:p w14:paraId="33D7CD4D" w14:textId="77777777" w:rsidR="005418D3" w:rsidRPr="008E6D60" w:rsidRDefault="005418D3" w:rsidP="005418D3"/>
    <w:p w14:paraId="78EBDA7C" w14:textId="77777777" w:rsidR="005418D3" w:rsidRPr="008E6D60" w:rsidRDefault="005418D3" w:rsidP="005418D3"/>
    <w:p w14:paraId="0B29CD3F" w14:textId="77777777" w:rsidR="005418D3" w:rsidRPr="008E6D60" w:rsidRDefault="005418D3" w:rsidP="005418D3"/>
    <w:p w14:paraId="5DB3A9A6" w14:textId="77777777" w:rsidR="005418D3" w:rsidRPr="008E6D60" w:rsidRDefault="005418D3" w:rsidP="005418D3"/>
    <w:p w14:paraId="5080353F" w14:textId="77777777" w:rsidR="005418D3" w:rsidRPr="008E6D60" w:rsidRDefault="005418D3" w:rsidP="005418D3"/>
    <w:p w14:paraId="618799F6" w14:textId="77777777" w:rsidR="005418D3" w:rsidRPr="008E6D60" w:rsidRDefault="005418D3" w:rsidP="005418D3"/>
    <w:p w14:paraId="2A2A57AC" w14:textId="77777777" w:rsidR="005418D3" w:rsidRPr="008E6D60" w:rsidRDefault="005418D3" w:rsidP="005418D3"/>
    <w:p w14:paraId="35722B24" w14:textId="77777777" w:rsidR="005418D3" w:rsidRPr="008E6D60" w:rsidRDefault="005418D3" w:rsidP="005418D3"/>
    <w:p w14:paraId="77EDCCC1" w14:textId="77777777" w:rsidR="005418D3" w:rsidRPr="008E6D60" w:rsidRDefault="005418D3" w:rsidP="005418D3"/>
    <w:p w14:paraId="78D50FA8" w14:textId="77777777" w:rsidR="005418D3" w:rsidRPr="008E6D60" w:rsidRDefault="005418D3" w:rsidP="005418D3"/>
    <w:p w14:paraId="20C69080" w14:textId="77777777" w:rsidR="005418D3" w:rsidRPr="008E6D60" w:rsidRDefault="005418D3" w:rsidP="005418D3"/>
    <w:p w14:paraId="7CA24AB3" w14:textId="77777777" w:rsidR="005418D3" w:rsidRPr="008E6D60" w:rsidRDefault="005418D3" w:rsidP="005418D3"/>
    <w:p w14:paraId="7918AAD0" w14:textId="77777777" w:rsidR="005418D3" w:rsidRPr="008E6D60" w:rsidRDefault="005418D3" w:rsidP="005418D3"/>
    <w:p w14:paraId="425DDC15" w14:textId="77777777" w:rsidR="005418D3" w:rsidRPr="008E6D60" w:rsidRDefault="005418D3" w:rsidP="005418D3"/>
    <w:p w14:paraId="25D0E879" w14:textId="77777777" w:rsidR="005418D3" w:rsidRPr="008E6D60" w:rsidRDefault="005418D3" w:rsidP="005418D3"/>
    <w:p w14:paraId="5A733170" w14:textId="77777777" w:rsidR="005418D3" w:rsidRPr="008E6D60" w:rsidRDefault="005418D3" w:rsidP="005418D3"/>
    <w:p w14:paraId="103C7A78" w14:textId="77777777" w:rsidR="005418D3" w:rsidRPr="008E6D60" w:rsidRDefault="005418D3" w:rsidP="005418D3"/>
    <w:p w14:paraId="7B330CD4" w14:textId="77777777" w:rsidR="005418D3" w:rsidRPr="008E6D60" w:rsidRDefault="005418D3" w:rsidP="005418D3"/>
    <w:p w14:paraId="70802CE7" w14:textId="77777777" w:rsidR="005418D3" w:rsidRPr="008E6D60" w:rsidRDefault="005418D3" w:rsidP="005418D3"/>
    <w:p w14:paraId="00479EEB" w14:textId="77777777" w:rsidR="005418D3" w:rsidRPr="008E6D60" w:rsidRDefault="005418D3" w:rsidP="005418D3"/>
    <w:p w14:paraId="56A860BB" w14:textId="77777777" w:rsidR="005418D3" w:rsidRPr="008E6D60" w:rsidRDefault="005418D3" w:rsidP="005418D3"/>
    <w:p w14:paraId="1493CB17" w14:textId="77777777" w:rsidR="005418D3" w:rsidRPr="008E6D60" w:rsidRDefault="005418D3" w:rsidP="005418D3"/>
    <w:p w14:paraId="04E2FB77" w14:textId="77777777" w:rsidR="005418D3" w:rsidRPr="008E6D60" w:rsidRDefault="005418D3" w:rsidP="005418D3"/>
    <w:p w14:paraId="12D5A9FF" w14:textId="77777777" w:rsidR="005418D3" w:rsidRPr="008E6D60" w:rsidRDefault="005418D3" w:rsidP="005418D3"/>
    <w:p w14:paraId="29E76418" w14:textId="77777777" w:rsidR="005418D3" w:rsidRPr="008E6D60" w:rsidRDefault="005418D3" w:rsidP="005418D3"/>
    <w:p w14:paraId="2CF7B8FF" w14:textId="77777777" w:rsidR="005418D3" w:rsidRPr="008E6D60" w:rsidRDefault="005418D3" w:rsidP="005418D3"/>
    <w:p w14:paraId="3680E508" w14:textId="77777777" w:rsidR="005418D3" w:rsidRPr="008E6D60" w:rsidRDefault="005418D3" w:rsidP="005418D3"/>
    <w:p w14:paraId="09DF27F2" w14:textId="77777777" w:rsidR="00A37D02" w:rsidRPr="008E6D60" w:rsidRDefault="00A37D02" w:rsidP="005418D3"/>
    <w:p w14:paraId="510C1FB1" w14:textId="1A985885" w:rsidR="001109D6" w:rsidRDefault="001109D6" w:rsidP="005418D3"/>
    <w:p w14:paraId="6188B25E" w14:textId="6A36F433" w:rsidR="00C45B9E" w:rsidRDefault="00C45B9E" w:rsidP="005418D3"/>
    <w:p w14:paraId="594334E0" w14:textId="77777777" w:rsidR="00C45B9E" w:rsidRDefault="00C45B9E" w:rsidP="005418D3"/>
    <w:p w14:paraId="5928ACA8" w14:textId="77777777" w:rsidR="001109D6" w:rsidRDefault="001109D6" w:rsidP="005418D3"/>
    <w:p w14:paraId="08747D54" w14:textId="77777777" w:rsidR="001109D6" w:rsidRDefault="001109D6" w:rsidP="005418D3"/>
    <w:p w14:paraId="77F8C040" w14:textId="77777777" w:rsidR="005418D3" w:rsidRPr="008E6D60" w:rsidRDefault="005418D3" w:rsidP="005418D3">
      <w:r w:rsidRPr="008E6D60">
        <w:t>OPERATOR ECONOMIC</w:t>
      </w:r>
    </w:p>
    <w:p w14:paraId="1CF4550F" w14:textId="77777777" w:rsidR="005418D3" w:rsidRPr="008E6D60" w:rsidRDefault="005418D3" w:rsidP="005418D3">
      <w:r w:rsidRPr="008E6D60">
        <w:t xml:space="preserve">  ____________________</w:t>
      </w:r>
    </w:p>
    <w:p w14:paraId="646FD306" w14:textId="77777777" w:rsidR="005418D3" w:rsidRPr="008E6D60" w:rsidRDefault="005418D3" w:rsidP="005418D3">
      <w:pPr>
        <w:rPr>
          <w:i/>
        </w:rPr>
      </w:pPr>
      <w:r w:rsidRPr="008E6D60">
        <w:rPr>
          <w:i/>
        </w:rPr>
        <w:t xml:space="preserve">     (denumirea/numele)</w:t>
      </w:r>
    </w:p>
    <w:p w14:paraId="30FF7E53" w14:textId="77777777" w:rsidR="005418D3" w:rsidRPr="008E6D60" w:rsidRDefault="005418D3" w:rsidP="005418D3">
      <w:pPr>
        <w:pStyle w:val="NoSpacing"/>
        <w:jc w:val="both"/>
        <w:rPr>
          <w:rFonts w:ascii="Times New Roman" w:hAnsi="Times New Roman"/>
          <w:b/>
          <w:bCs/>
          <w:sz w:val="24"/>
          <w:szCs w:val="24"/>
          <w:lang w:val="ro-RO"/>
        </w:rPr>
      </w:pPr>
    </w:p>
    <w:p w14:paraId="549DF444" w14:textId="77777777" w:rsidR="005418D3" w:rsidRPr="008E6D60" w:rsidRDefault="005418D3" w:rsidP="005418D3">
      <w:pPr>
        <w:pStyle w:val="NoSpacing"/>
        <w:jc w:val="both"/>
        <w:rPr>
          <w:rFonts w:ascii="Times New Roman" w:hAnsi="Times New Roman"/>
          <w:b/>
          <w:bCs/>
          <w:sz w:val="24"/>
          <w:szCs w:val="24"/>
          <w:lang w:val="ro-RO"/>
        </w:rPr>
      </w:pPr>
    </w:p>
    <w:p w14:paraId="4AB0C4CC" w14:textId="77777777" w:rsidR="005418D3" w:rsidRPr="008E6D60" w:rsidRDefault="005418D3" w:rsidP="005418D3">
      <w:pPr>
        <w:pStyle w:val="NoSpacing"/>
        <w:jc w:val="both"/>
        <w:rPr>
          <w:rFonts w:ascii="Times New Roman" w:hAnsi="Times New Roman"/>
          <w:b/>
          <w:bCs/>
          <w:sz w:val="24"/>
          <w:szCs w:val="24"/>
          <w:lang w:val="ro-RO"/>
        </w:rPr>
      </w:pPr>
    </w:p>
    <w:p w14:paraId="7A7A95C1" w14:textId="77777777" w:rsidR="005418D3" w:rsidRPr="008E6D60" w:rsidRDefault="005418D3" w:rsidP="005418D3">
      <w:pPr>
        <w:pStyle w:val="NoSpacing"/>
        <w:jc w:val="both"/>
        <w:rPr>
          <w:rFonts w:ascii="Times New Roman" w:hAnsi="Times New Roman"/>
          <w:b/>
          <w:bCs/>
          <w:sz w:val="24"/>
          <w:szCs w:val="24"/>
          <w:lang w:val="ro-RO"/>
        </w:rPr>
      </w:pPr>
    </w:p>
    <w:p w14:paraId="4BD0108A" w14:textId="77777777" w:rsidR="005418D3" w:rsidRPr="008E6D60" w:rsidRDefault="005418D3" w:rsidP="005418D3">
      <w:pPr>
        <w:pStyle w:val="NoSpacing"/>
        <w:jc w:val="both"/>
        <w:rPr>
          <w:rFonts w:ascii="Times New Roman" w:hAnsi="Times New Roman"/>
          <w:b/>
          <w:bCs/>
          <w:sz w:val="24"/>
          <w:szCs w:val="24"/>
          <w:lang w:val="ro-RO"/>
        </w:rPr>
      </w:pPr>
    </w:p>
    <w:p w14:paraId="081748B1" w14:textId="77777777" w:rsidR="005418D3" w:rsidRPr="008E6D60" w:rsidRDefault="005418D3" w:rsidP="005418D3">
      <w:pPr>
        <w:pStyle w:val="NoSpacing"/>
        <w:jc w:val="both"/>
        <w:rPr>
          <w:rFonts w:ascii="Times New Roman" w:hAnsi="Times New Roman"/>
          <w:b/>
          <w:bCs/>
          <w:sz w:val="24"/>
          <w:szCs w:val="24"/>
          <w:lang w:val="ro-RO"/>
        </w:rPr>
      </w:pPr>
    </w:p>
    <w:p w14:paraId="004C5784" w14:textId="77777777" w:rsidR="005418D3" w:rsidRPr="008E6D60" w:rsidRDefault="005418D3" w:rsidP="005418D3">
      <w:pPr>
        <w:pStyle w:val="NoSpacing"/>
        <w:jc w:val="center"/>
        <w:rPr>
          <w:rFonts w:ascii="Times New Roman" w:hAnsi="Times New Roman"/>
          <w:b/>
          <w:bCs/>
          <w:sz w:val="24"/>
          <w:szCs w:val="24"/>
          <w:lang w:val="ro-RO"/>
        </w:rPr>
      </w:pPr>
      <w:r w:rsidRPr="008E6D60">
        <w:rPr>
          <w:rFonts w:ascii="Times New Roman" w:hAnsi="Times New Roman"/>
          <w:b/>
          <w:bCs/>
          <w:sz w:val="24"/>
          <w:szCs w:val="24"/>
          <w:lang w:val="ro-RO"/>
        </w:rPr>
        <w:t>DECLARAŢIE</w:t>
      </w:r>
    </w:p>
    <w:p w14:paraId="0BC612B0" w14:textId="77777777" w:rsidR="005418D3" w:rsidRPr="008E6D60" w:rsidRDefault="005418D3" w:rsidP="005418D3">
      <w:pPr>
        <w:pStyle w:val="NoSpacing"/>
        <w:jc w:val="center"/>
        <w:rPr>
          <w:rFonts w:ascii="Times New Roman" w:hAnsi="Times New Roman"/>
          <w:b/>
          <w:bCs/>
          <w:sz w:val="24"/>
          <w:szCs w:val="24"/>
          <w:lang w:val="ro-RO"/>
        </w:rPr>
      </w:pPr>
      <w:r w:rsidRPr="008E6D60">
        <w:rPr>
          <w:rFonts w:ascii="Times New Roman" w:hAnsi="Times New Roman"/>
          <w:b/>
          <w:bCs/>
          <w:sz w:val="24"/>
          <w:szCs w:val="24"/>
          <w:lang w:val="ro-RO"/>
        </w:rPr>
        <w:t>PRIVIND NEÎNCADRAREA ÎN PREVEDERILE  ART. 165 DIN LEGEA 98/2016</w:t>
      </w:r>
    </w:p>
    <w:p w14:paraId="48C7921A" w14:textId="77777777" w:rsidR="005418D3" w:rsidRPr="008E6D60" w:rsidRDefault="005418D3" w:rsidP="005418D3">
      <w:pPr>
        <w:pStyle w:val="NoSpacing"/>
        <w:jc w:val="both"/>
        <w:rPr>
          <w:rFonts w:ascii="Times New Roman" w:hAnsi="Times New Roman"/>
          <w:b/>
          <w:bCs/>
          <w:sz w:val="24"/>
          <w:szCs w:val="24"/>
          <w:lang w:val="ro-RO"/>
        </w:rPr>
      </w:pPr>
    </w:p>
    <w:p w14:paraId="2B3CBF16" w14:textId="77777777" w:rsidR="005418D3" w:rsidRPr="008E6D60" w:rsidRDefault="005418D3" w:rsidP="005418D3">
      <w:pPr>
        <w:pStyle w:val="NoSpacing"/>
        <w:jc w:val="both"/>
        <w:rPr>
          <w:rFonts w:ascii="Times New Roman" w:hAnsi="Times New Roman"/>
          <w:b/>
          <w:bCs/>
          <w:sz w:val="24"/>
          <w:szCs w:val="24"/>
          <w:lang w:val="ro-RO"/>
        </w:rPr>
      </w:pPr>
    </w:p>
    <w:p w14:paraId="547B7CC4" w14:textId="77777777" w:rsidR="005418D3" w:rsidRPr="008E6D60" w:rsidRDefault="005418D3" w:rsidP="005418D3">
      <w:pPr>
        <w:pStyle w:val="NoSpacing"/>
        <w:jc w:val="both"/>
        <w:rPr>
          <w:rFonts w:ascii="Times New Roman" w:hAnsi="Times New Roman"/>
          <w:b/>
          <w:bCs/>
          <w:sz w:val="24"/>
          <w:szCs w:val="24"/>
          <w:lang w:val="ro-RO"/>
        </w:rPr>
      </w:pPr>
    </w:p>
    <w:p w14:paraId="206E59E0" w14:textId="77777777" w:rsidR="005418D3" w:rsidRPr="008E6D60" w:rsidRDefault="005418D3" w:rsidP="005418D3">
      <w:pPr>
        <w:pStyle w:val="NoSpacing"/>
        <w:jc w:val="both"/>
        <w:rPr>
          <w:rFonts w:ascii="Times New Roman" w:hAnsi="Times New Roman"/>
          <w:b/>
          <w:bCs/>
          <w:sz w:val="24"/>
          <w:szCs w:val="24"/>
          <w:lang w:val="ro-RO"/>
        </w:rPr>
      </w:pPr>
    </w:p>
    <w:p w14:paraId="447AA4B7" w14:textId="77777777" w:rsidR="005418D3" w:rsidRPr="008E6D60" w:rsidRDefault="005418D3" w:rsidP="005418D3">
      <w:pPr>
        <w:pStyle w:val="NoSpacing"/>
        <w:jc w:val="both"/>
        <w:rPr>
          <w:rFonts w:ascii="Times New Roman" w:hAnsi="Times New Roman"/>
          <w:b/>
          <w:bCs/>
          <w:sz w:val="24"/>
          <w:szCs w:val="24"/>
          <w:lang w:val="ro-RO"/>
        </w:rPr>
      </w:pPr>
    </w:p>
    <w:p w14:paraId="300DDF1E" w14:textId="77777777" w:rsidR="005418D3" w:rsidRPr="008E6D60" w:rsidRDefault="005418D3" w:rsidP="005418D3">
      <w:pPr>
        <w:pStyle w:val="NoSpacing"/>
        <w:jc w:val="both"/>
        <w:rPr>
          <w:rFonts w:ascii="Times New Roman" w:hAnsi="Times New Roman"/>
          <w:b/>
          <w:bCs/>
          <w:sz w:val="24"/>
          <w:szCs w:val="24"/>
          <w:lang w:val="ro-RO"/>
        </w:rPr>
      </w:pPr>
    </w:p>
    <w:p w14:paraId="1F354530" w14:textId="77777777" w:rsidR="005418D3" w:rsidRPr="008E6D60" w:rsidRDefault="005418D3" w:rsidP="005418D3">
      <w:pPr>
        <w:pStyle w:val="NoSpacing"/>
        <w:jc w:val="both"/>
        <w:rPr>
          <w:rFonts w:ascii="Times New Roman" w:hAnsi="Times New Roman"/>
          <w:b/>
          <w:bCs/>
          <w:sz w:val="24"/>
          <w:szCs w:val="24"/>
          <w:lang w:val="ro-RO"/>
        </w:rPr>
      </w:pPr>
    </w:p>
    <w:p w14:paraId="59ABFA42" w14:textId="77777777" w:rsidR="005418D3" w:rsidRPr="008E6D60" w:rsidRDefault="005418D3" w:rsidP="005418D3">
      <w:pPr>
        <w:pStyle w:val="NoSpacing"/>
        <w:jc w:val="both"/>
        <w:rPr>
          <w:rFonts w:ascii="Times New Roman" w:hAnsi="Times New Roman"/>
          <w:bCs/>
          <w:sz w:val="24"/>
          <w:szCs w:val="24"/>
          <w:lang w:val="ro-RO"/>
        </w:rPr>
      </w:pPr>
      <w:r w:rsidRPr="008E6D60">
        <w:rPr>
          <w:rFonts w:ascii="Times New Roman" w:hAnsi="Times New Roman"/>
          <w:bCs/>
          <w:sz w:val="24"/>
          <w:szCs w:val="24"/>
          <w:lang w:val="ro-RO"/>
        </w:rPr>
        <w:t xml:space="preserve">Subsemnatul, reprezentant împuternicit al _______________________________,                                                                                             (denumirea/numele si sediul/adresa operatorului economic)  declar pe propria răspundere, sub sancţiunea excluderii din procedură şi a sancţiunilor aplicate faptei de fals în acte publice, că nu ne aflăm in situaţia prevazută la art. 165 din legea 98/2016 privind achizițiile publice.   </w:t>
      </w:r>
    </w:p>
    <w:p w14:paraId="35AC9C2E" w14:textId="77777777" w:rsidR="005418D3" w:rsidRPr="008E6D60" w:rsidRDefault="005418D3" w:rsidP="005418D3">
      <w:pPr>
        <w:pStyle w:val="NoSpacing"/>
        <w:jc w:val="both"/>
        <w:rPr>
          <w:rFonts w:ascii="Times New Roman" w:hAnsi="Times New Roman"/>
          <w:bCs/>
          <w:sz w:val="24"/>
          <w:szCs w:val="24"/>
          <w:lang w:val="ro-RO"/>
        </w:rPr>
      </w:pPr>
      <w:r w:rsidRPr="008E6D60">
        <w:rPr>
          <w:rFonts w:ascii="Times New Roman" w:hAnsi="Times New Roman"/>
          <w:bCs/>
          <w:sz w:val="24"/>
          <w:szCs w:val="24"/>
          <w:lang w:val="ro-RO"/>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  Prezenta declaraţie este valabilă până la data de _________________________ .                                          </w:t>
      </w:r>
    </w:p>
    <w:p w14:paraId="39F06142" w14:textId="77777777" w:rsidR="005418D3" w:rsidRPr="008E6D60" w:rsidRDefault="005418D3" w:rsidP="005418D3">
      <w:pPr>
        <w:pStyle w:val="NoSpacing"/>
        <w:jc w:val="both"/>
        <w:rPr>
          <w:rFonts w:ascii="Times New Roman" w:hAnsi="Times New Roman"/>
          <w:bCs/>
          <w:sz w:val="24"/>
          <w:szCs w:val="24"/>
          <w:lang w:val="ro-RO"/>
        </w:rPr>
      </w:pPr>
      <w:r w:rsidRPr="008E6D60">
        <w:rPr>
          <w:rFonts w:ascii="Times New Roman" w:hAnsi="Times New Roman"/>
          <w:bCs/>
          <w:sz w:val="24"/>
          <w:szCs w:val="24"/>
          <w:lang w:val="ro-RO"/>
        </w:rPr>
        <w:t xml:space="preserve"> (se precizează data expirării perioadei de valabilitate a ofertei)    </w:t>
      </w:r>
    </w:p>
    <w:p w14:paraId="55D004EE" w14:textId="77777777" w:rsidR="005418D3" w:rsidRPr="008E6D60" w:rsidRDefault="005418D3" w:rsidP="005418D3">
      <w:pPr>
        <w:pStyle w:val="NoSpacing"/>
        <w:jc w:val="both"/>
        <w:rPr>
          <w:rFonts w:ascii="Times New Roman" w:hAnsi="Times New Roman"/>
          <w:bCs/>
          <w:sz w:val="24"/>
          <w:szCs w:val="24"/>
          <w:lang w:val="ro-RO"/>
        </w:rPr>
      </w:pPr>
      <w:r w:rsidRPr="008E6D60">
        <w:rPr>
          <w:rFonts w:ascii="Times New Roman" w:hAnsi="Times New Roman"/>
          <w:bCs/>
          <w:sz w:val="24"/>
          <w:szCs w:val="24"/>
          <w:lang w:val="ro-RO"/>
        </w:rPr>
        <w:t xml:space="preserve">  </w:t>
      </w:r>
    </w:p>
    <w:p w14:paraId="285A0424" w14:textId="77777777" w:rsidR="005418D3" w:rsidRPr="008E6D60" w:rsidRDefault="005418D3" w:rsidP="005418D3">
      <w:pPr>
        <w:pStyle w:val="NoSpacing"/>
        <w:jc w:val="both"/>
        <w:rPr>
          <w:rFonts w:ascii="Times New Roman" w:hAnsi="Times New Roman"/>
          <w:bCs/>
          <w:sz w:val="24"/>
          <w:szCs w:val="24"/>
          <w:lang w:val="ro-RO"/>
        </w:rPr>
      </w:pPr>
    </w:p>
    <w:p w14:paraId="205D9F37" w14:textId="77777777" w:rsidR="005418D3" w:rsidRPr="008E6D60" w:rsidRDefault="005418D3" w:rsidP="005418D3">
      <w:pPr>
        <w:pStyle w:val="NoSpacing"/>
        <w:jc w:val="both"/>
        <w:rPr>
          <w:rFonts w:ascii="Times New Roman" w:hAnsi="Times New Roman"/>
          <w:bCs/>
          <w:sz w:val="24"/>
          <w:szCs w:val="24"/>
          <w:lang w:val="ro-RO"/>
        </w:rPr>
      </w:pPr>
    </w:p>
    <w:p w14:paraId="42B1B50E" w14:textId="77777777" w:rsidR="005418D3" w:rsidRPr="008E6D60" w:rsidRDefault="005418D3" w:rsidP="005418D3">
      <w:pPr>
        <w:pStyle w:val="NoSpacing"/>
        <w:jc w:val="both"/>
        <w:rPr>
          <w:rFonts w:ascii="Times New Roman" w:hAnsi="Times New Roman"/>
          <w:bCs/>
          <w:sz w:val="24"/>
          <w:szCs w:val="24"/>
          <w:lang w:val="ro-RO"/>
        </w:rPr>
      </w:pPr>
    </w:p>
    <w:p w14:paraId="367BBD24" w14:textId="77777777" w:rsidR="005418D3" w:rsidRPr="008E6D60" w:rsidRDefault="005418D3" w:rsidP="005418D3">
      <w:pPr>
        <w:pStyle w:val="NoSpacing"/>
        <w:jc w:val="both"/>
        <w:rPr>
          <w:rFonts w:ascii="Times New Roman" w:hAnsi="Times New Roman"/>
          <w:bCs/>
          <w:sz w:val="24"/>
          <w:szCs w:val="24"/>
          <w:lang w:val="ro-RO"/>
        </w:rPr>
      </w:pPr>
    </w:p>
    <w:p w14:paraId="4413ECDD" w14:textId="77777777" w:rsidR="005418D3" w:rsidRPr="008E6D60" w:rsidRDefault="005418D3" w:rsidP="005418D3">
      <w:pPr>
        <w:pStyle w:val="NoSpacing"/>
        <w:jc w:val="both"/>
        <w:rPr>
          <w:rFonts w:ascii="Times New Roman" w:hAnsi="Times New Roman"/>
          <w:bCs/>
          <w:sz w:val="24"/>
          <w:szCs w:val="24"/>
          <w:lang w:val="ro-RO"/>
        </w:rPr>
      </w:pPr>
    </w:p>
    <w:p w14:paraId="4B72AB82" w14:textId="77777777" w:rsidR="005418D3" w:rsidRPr="008E6D60" w:rsidRDefault="005418D3" w:rsidP="005418D3">
      <w:pPr>
        <w:pStyle w:val="NoSpacing"/>
        <w:jc w:val="both"/>
        <w:rPr>
          <w:rFonts w:ascii="Times New Roman" w:hAnsi="Times New Roman"/>
          <w:bCs/>
          <w:sz w:val="24"/>
          <w:szCs w:val="24"/>
          <w:lang w:val="ro-RO"/>
        </w:rPr>
      </w:pPr>
      <w:r w:rsidRPr="008E6D60">
        <w:rPr>
          <w:rFonts w:ascii="Times New Roman" w:hAnsi="Times New Roman"/>
          <w:bCs/>
          <w:sz w:val="24"/>
          <w:szCs w:val="24"/>
          <w:lang w:val="ro-RO"/>
        </w:rPr>
        <w:t xml:space="preserve">  Data completării ......................  </w:t>
      </w:r>
    </w:p>
    <w:p w14:paraId="092A702C" w14:textId="77777777" w:rsidR="005418D3" w:rsidRPr="008E6D60" w:rsidRDefault="005418D3" w:rsidP="005418D3">
      <w:pPr>
        <w:pStyle w:val="NoSpacing"/>
        <w:jc w:val="right"/>
        <w:rPr>
          <w:rFonts w:ascii="Times New Roman" w:hAnsi="Times New Roman"/>
          <w:bCs/>
          <w:sz w:val="24"/>
          <w:szCs w:val="24"/>
          <w:lang w:val="ro-RO"/>
        </w:rPr>
      </w:pPr>
      <w:r w:rsidRPr="008E6D60">
        <w:rPr>
          <w:rFonts w:ascii="Times New Roman" w:hAnsi="Times New Roman"/>
          <w:bCs/>
          <w:sz w:val="24"/>
          <w:szCs w:val="24"/>
          <w:lang w:val="ro-RO"/>
        </w:rPr>
        <w:t xml:space="preserve">                                                                                Operator economic,                                                                                  ________________</w:t>
      </w:r>
    </w:p>
    <w:p w14:paraId="3C1E0893" w14:textId="77777777" w:rsidR="005418D3" w:rsidRPr="008E6D60" w:rsidRDefault="005418D3" w:rsidP="005418D3">
      <w:pPr>
        <w:pStyle w:val="NoSpacing"/>
        <w:jc w:val="both"/>
        <w:rPr>
          <w:rFonts w:ascii="Times New Roman" w:hAnsi="Times New Roman"/>
          <w:bCs/>
          <w:sz w:val="24"/>
          <w:szCs w:val="24"/>
          <w:lang w:val="ro-RO"/>
        </w:rPr>
      </w:pPr>
    </w:p>
    <w:p w14:paraId="673BB8E8" w14:textId="77777777" w:rsidR="005418D3" w:rsidRPr="008E6D60" w:rsidRDefault="005418D3" w:rsidP="005418D3">
      <w:pPr>
        <w:pStyle w:val="NoSpacing"/>
        <w:jc w:val="both"/>
        <w:rPr>
          <w:rFonts w:ascii="Times New Roman" w:hAnsi="Times New Roman"/>
          <w:bCs/>
          <w:sz w:val="24"/>
          <w:szCs w:val="24"/>
          <w:lang w:val="ro-RO"/>
        </w:rPr>
      </w:pPr>
    </w:p>
    <w:p w14:paraId="79317D63" w14:textId="77777777" w:rsidR="005418D3" w:rsidRPr="008E6D60" w:rsidRDefault="005418D3" w:rsidP="005418D3">
      <w:pPr>
        <w:pStyle w:val="NoSpacing"/>
        <w:jc w:val="both"/>
        <w:rPr>
          <w:rFonts w:ascii="Times New Roman" w:hAnsi="Times New Roman"/>
          <w:bCs/>
          <w:sz w:val="24"/>
          <w:szCs w:val="24"/>
          <w:lang w:val="ro-RO"/>
        </w:rPr>
      </w:pPr>
    </w:p>
    <w:p w14:paraId="7AA42863" w14:textId="77777777" w:rsidR="005418D3" w:rsidRPr="008E6D60" w:rsidRDefault="005418D3" w:rsidP="005418D3">
      <w:pPr>
        <w:pStyle w:val="NoSpacing"/>
        <w:jc w:val="both"/>
        <w:rPr>
          <w:rFonts w:ascii="Times New Roman" w:hAnsi="Times New Roman"/>
          <w:bCs/>
          <w:sz w:val="24"/>
          <w:szCs w:val="24"/>
          <w:lang w:val="ro-RO"/>
        </w:rPr>
      </w:pPr>
    </w:p>
    <w:p w14:paraId="06AE4DB0" w14:textId="77777777" w:rsidR="005418D3" w:rsidRPr="008E6D60" w:rsidRDefault="005418D3" w:rsidP="005418D3">
      <w:pPr>
        <w:pStyle w:val="NoSpacing"/>
        <w:jc w:val="both"/>
        <w:rPr>
          <w:rFonts w:ascii="Times New Roman" w:hAnsi="Times New Roman"/>
          <w:bCs/>
          <w:sz w:val="24"/>
          <w:szCs w:val="24"/>
          <w:lang w:val="ro-RO"/>
        </w:rPr>
      </w:pPr>
    </w:p>
    <w:p w14:paraId="67E705D1" w14:textId="77777777" w:rsidR="005418D3" w:rsidRPr="008E6D60" w:rsidRDefault="005418D3" w:rsidP="005418D3">
      <w:pPr>
        <w:pStyle w:val="NoSpacing"/>
        <w:jc w:val="both"/>
        <w:rPr>
          <w:rFonts w:ascii="Times New Roman" w:hAnsi="Times New Roman"/>
          <w:b/>
          <w:bCs/>
          <w:sz w:val="24"/>
          <w:szCs w:val="24"/>
          <w:lang w:val="ro-RO"/>
        </w:rPr>
      </w:pPr>
      <w:r w:rsidRPr="008E6D60">
        <w:rPr>
          <w:rFonts w:ascii="Times New Roman" w:hAnsi="Times New Roman"/>
          <w:b/>
          <w:bCs/>
          <w:sz w:val="24"/>
          <w:szCs w:val="24"/>
          <w:lang w:val="ro-RO"/>
        </w:rPr>
        <w:t>*A se completa de către ofertant/candidat/ofertant asociat/subcontractant si tertul sustinator, dacă este cazul.</w:t>
      </w:r>
    </w:p>
    <w:p w14:paraId="24D71B90" w14:textId="77777777" w:rsidR="005418D3" w:rsidRPr="008E6D60" w:rsidRDefault="005418D3" w:rsidP="005418D3">
      <w:pPr>
        <w:pStyle w:val="NoSpacing"/>
        <w:jc w:val="both"/>
        <w:rPr>
          <w:rFonts w:ascii="Times New Roman" w:hAnsi="Times New Roman"/>
          <w:b/>
          <w:bCs/>
          <w:sz w:val="24"/>
          <w:szCs w:val="24"/>
          <w:lang w:val="ro-RO"/>
        </w:rPr>
      </w:pPr>
    </w:p>
    <w:p w14:paraId="6B4927B8" w14:textId="77777777" w:rsidR="005418D3" w:rsidRPr="008E6D60" w:rsidRDefault="005418D3" w:rsidP="005418D3">
      <w:pPr>
        <w:pStyle w:val="NoSpacing"/>
        <w:jc w:val="both"/>
        <w:rPr>
          <w:rFonts w:ascii="Times New Roman" w:hAnsi="Times New Roman"/>
          <w:b/>
          <w:bCs/>
          <w:sz w:val="24"/>
          <w:szCs w:val="24"/>
          <w:lang w:val="ro-RO"/>
        </w:rPr>
      </w:pPr>
    </w:p>
    <w:p w14:paraId="7085B7D3" w14:textId="77777777" w:rsidR="005418D3" w:rsidRPr="008E6D60" w:rsidRDefault="005418D3" w:rsidP="005418D3">
      <w:pPr>
        <w:pStyle w:val="NoSpacing"/>
        <w:jc w:val="both"/>
        <w:rPr>
          <w:rFonts w:ascii="Times New Roman" w:hAnsi="Times New Roman"/>
          <w:b/>
          <w:bCs/>
          <w:sz w:val="24"/>
          <w:szCs w:val="24"/>
          <w:lang w:val="ro-RO"/>
        </w:rPr>
      </w:pPr>
    </w:p>
    <w:p w14:paraId="54EA0EC4" w14:textId="77777777" w:rsidR="005418D3" w:rsidRPr="008E6D60" w:rsidRDefault="005418D3" w:rsidP="005418D3">
      <w:pPr>
        <w:pStyle w:val="NoSpacing"/>
        <w:jc w:val="both"/>
        <w:rPr>
          <w:rFonts w:ascii="Times New Roman" w:hAnsi="Times New Roman"/>
          <w:b/>
          <w:bCs/>
          <w:sz w:val="24"/>
          <w:szCs w:val="24"/>
          <w:lang w:val="ro-RO"/>
        </w:rPr>
      </w:pPr>
    </w:p>
    <w:p w14:paraId="32454B72" w14:textId="77777777" w:rsidR="005418D3" w:rsidRPr="008E6D60" w:rsidRDefault="005418D3" w:rsidP="005418D3">
      <w:pPr>
        <w:pStyle w:val="NoSpacing"/>
        <w:jc w:val="both"/>
        <w:rPr>
          <w:rFonts w:ascii="Times New Roman" w:hAnsi="Times New Roman"/>
          <w:b/>
          <w:bCs/>
          <w:sz w:val="24"/>
          <w:szCs w:val="24"/>
          <w:lang w:val="ro-RO"/>
        </w:rPr>
      </w:pPr>
    </w:p>
    <w:p w14:paraId="276C30E1" w14:textId="77777777" w:rsidR="005418D3" w:rsidRPr="008E6D60" w:rsidRDefault="005418D3" w:rsidP="005418D3">
      <w:pPr>
        <w:pStyle w:val="NoSpacing"/>
        <w:jc w:val="both"/>
        <w:rPr>
          <w:rFonts w:ascii="Times New Roman" w:hAnsi="Times New Roman"/>
          <w:b/>
          <w:bCs/>
          <w:sz w:val="24"/>
          <w:szCs w:val="24"/>
          <w:lang w:val="ro-RO"/>
        </w:rPr>
      </w:pPr>
    </w:p>
    <w:p w14:paraId="7C9BE0C1" w14:textId="77777777" w:rsidR="005418D3" w:rsidRPr="008E6D60" w:rsidRDefault="005418D3" w:rsidP="005418D3">
      <w:pPr>
        <w:pStyle w:val="NoSpacing"/>
        <w:jc w:val="both"/>
        <w:rPr>
          <w:rFonts w:ascii="Times New Roman" w:hAnsi="Times New Roman"/>
          <w:b/>
          <w:bCs/>
          <w:sz w:val="24"/>
          <w:szCs w:val="24"/>
          <w:lang w:val="ro-RO"/>
        </w:rPr>
      </w:pPr>
    </w:p>
    <w:p w14:paraId="030A5516" w14:textId="77777777" w:rsidR="005418D3" w:rsidRPr="008E6D60" w:rsidRDefault="005418D3" w:rsidP="005418D3">
      <w:pPr>
        <w:pStyle w:val="NoSpacing"/>
        <w:jc w:val="both"/>
        <w:rPr>
          <w:rFonts w:ascii="Times New Roman" w:hAnsi="Times New Roman"/>
          <w:b/>
          <w:bCs/>
          <w:sz w:val="24"/>
          <w:szCs w:val="24"/>
          <w:lang w:val="ro-RO"/>
        </w:rPr>
      </w:pPr>
    </w:p>
    <w:p w14:paraId="3E6EE1F8" w14:textId="77777777" w:rsidR="001109D6" w:rsidRDefault="001109D6" w:rsidP="005418D3">
      <w:pPr>
        <w:contextualSpacing/>
        <w:rPr>
          <w:b/>
        </w:rPr>
      </w:pPr>
    </w:p>
    <w:p w14:paraId="3EDFAAAF" w14:textId="77777777" w:rsidR="001109D6" w:rsidRDefault="001109D6" w:rsidP="005418D3">
      <w:pPr>
        <w:contextualSpacing/>
        <w:rPr>
          <w:b/>
        </w:rPr>
      </w:pPr>
    </w:p>
    <w:p w14:paraId="25A3BFE9" w14:textId="77777777" w:rsidR="005418D3" w:rsidRPr="008E6D60" w:rsidRDefault="005418D3" w:rsidP="005418D3">
      <w:pPr>
        <w:contextualSpacing/>
        <w:rPr>
          <w:b/>
        </w:rPr>
      </w:pPr>
      <w:r w:rsidRPr="008E6D60">
        <w:rPr>
          <w:b/>
        </w:rPr>
        <w:lastRenderedPageBreak/>
        <w:t xml:space="preserve"> Operator economic</w:t>
      </w:r>
    </w:p>
    <w:p w14:paraId="16061A4D" w14:textId="77777777" w:rsidR="005418D3" w:rsidRPr="008E6D60" w:rsidRDefault="005418D3" w:rsidP="005418D3">
      <w:pPr>
        <w:contextualSpacing/>
      </w:pPr>
      <w:r w:rsidRPr="008E6D60">
        <w:t xml:space="preserve">  _____________________</w:t>
      </w:r>
    </w:p>
    <w:p w14:paraId="032BA87C" w14:textId="77777777" w:rsidR="005418D3" w:rsidRPr="008E6D60" w:rsidRDefault="005418D3" w:rsidP="005418D3">
      <w:pPr>
        <w:contextualSpacing/>
        <w:rPr>
          <w:i/>
        </w:rPr>
      </w:pPr>
      <w:r w:rsidRPr="008E6D60">
        <w:rPr>
          <w:i/>
        </w:rPr>
        <w:t xml:space="preserve">      (denumirea/numele)</w:t>
      </w:r>
    </w:p>
    <w:p w14:paraId="3CEB4C7A" w14:textId="77777777" w:rsidR="005418D3" w:rsidRPr="008E6D60" w:rsidRDefault="005418D3" w:rsidP="005418D3">
      <w:pPr>
        <w:pStyle w:val="DefaultText"/>
        <w:jc w:val="center"/>
        <w:rPr>
          <w:b/>
          <w:szCs w:val="24"/>
        </w:rPr>
      </w:pPr>
    </w:p>
    <w:p w14:paraId="29E1BD57" w14:textId="77777777" w:rsidR="005418D3" w:rsidRPr="008E6D60" w:rsidRDefault="005418D3" w:rsidP="005418D3">
      <w:pPr>
        <w:pStyle w:val="DefaultText"/>
        <w:jc w:val="center"/>
        <w:rPr>
          <w:b/>
          <w:szCs w:val="24"/>
        </w:rPr>
      </w:pPr>
    </w:p>
    <w:p w14:paraId="542974FE" w14:textId="77777777" w:rsidR="005418D3" w:rsidRPr="008E6D60" w:rsidRDefault="005418D3" w:rsidP="005418D3">
      <w:pPr>
        <w:pStyle w:val="DefaultText"/>
        <w:jc w:val="center"/>
        <w:rPr>
          <w:b/>
          <w:szCs w:val="24"/>
        </w:rPr>
      </w:pPr>
      <w:r w:rsidRPr="008E6D60">
        <w:rPr>
          <w:b/>
          <w:szCs w:val="24"/>
        </w:rPr>
        <w:t xml:space="preserve">DECLARAŢIE </w:t>
      </w:r>
    </w:p>
    <w:p w14:paraId="557A0B90" w14:textId="77777777" w:rsidR="005418D3" w:rsidRPr="008E6D60" w:rsidRDefault="005418D3" w:rsidP="005418D3">
      <w:pPr>
        <w:pStyle w:val="DefaultText"/>
        <w:jc w:val="center"/>
        <w:rPr>
          <w:b/>
          <w:szCs w:val="24"/>
        </w:rPr>
      </w:pPr>
      <w:r w:rsidRPr="008E6D60">
        <w:rPr>
          <w:b/>
          <w:szCs w:val="24"/>
        </w:rPr>
        <w:t>privind neîncadrarea în situaţiile prevăzute la art. 167 din Legea nr. 98/2016</w:t>
      </w:r>
    </w:p>
    <w:p w14:paraId="461A849B" w14:textId="77777777" w:rsidR="005418D3" w:rsidRPr="008E6D60" w:rsidRDefault="005418D3" w:rsidP="005418D3">
      <w:pPr>
        <w:pStyle w:val="DefaultText"/>
        <w:jc w:val="center"/>
        <w:rPr>
          <w:b/>
          <w:szCs w:val="24"/>
        </w:rPr>
      </w:pPr>
    </w:p>
    <w:p w14:paraId="025DFA5D" w14:textId="77777777" w:rsidR="005418D3" w:rsidRPr="008E6D60" w:rsidRDefault="005418D3" w:rsidP="005418D3">
      <w:pPr>
        <w:pStyle w:val="DefaultText"/>
        <w:ind w:firstLine="720"/>
        <w:jc w:val="both"/>
        <w:rPr>
          <w:szCs w:val="24"/>
        </w:rPr>
      </w:pPr>
    </w:p>
    <w:p w14:paraId="6A5A8345" w14:textId="77777777" w:rsidR="005418D3" w:rsidRPr="008E6D60" w:rsidRDefault="005418D3" w:rsidP="005418D3">
      <w:pPr>
        <w:pStyle w:val="DefaultText"/>
        <w:ind w:firstLine="720"/>
        <w:jc w:val="both"/>
        <w:rPr>
          <w:szCs w:val="24"/>
        </w:rPr>
      </w:pPr>
      <w:r w:rsidRPr="008E6D60">
        <w:rPr>
          <w:szCs w:val="24"/>
        </w:rPr>
        <w:t xml:space="preserve">Subsemnatul ......................................................................................, reprezentant împuternicit al ..................................., </w:t>
      </w:r>
      <w:r w:rsidRPr="008E6D60">
        <w:rPr>
          <w:i/>
          <w:szCs w:val="24"/>
        </w:rPr>
        <w:t xml:space="preserve">(denumirea/numele si sediul/adresă operatorului economic) </w:t>
      </w:r>
      <w:r w:rsidRPr="008E6D60">
        <w:rPr>
          <w:szCs w:val="24"/>
        </w:rPr>
        <w:t xml:space="preserve">în calitate de candidat/candidat asociat/ofertant/ofertant asociat/subcontractant/tert sustinator al candidatului/ofertantului la procedura de atribuire a contractului de achizitie publica de </w:t>
      </w:r>
      <w:r w:rsidRPr="008E6D60">
        <w:rPr>
          <w:b/>
          <w:color w:val="000000"/>
          <w:szCs w:val="24"/>
        </w:rPr>
        <w:t xml:space="preserve">__________________ </w:t>
      </w:r>
      <w:r w:rsidRPr="008E6D60">
        <w:rPr>
          <w:szCs w:val="24"/>
        </w:rPr>
        <w:t>de către .....................................,</w:t>
      </w:r>
      <w:r w:rsidRPr="008E6D60">
        <w:rPr>
          <w:b/>
          <w:szCs w:val="24"/>
        </w:rPr>
        <w:t xml:space="preserve"> </w:t>
      </w:r>
      <w:r w:rsidRPr="008E6D60">
        <w:rPr>
          <w:szCs w:val="24"/>
        </w:rPr>
        <w:t xml:space="preserve">declar pe proprie răspundere că în ultimii 3 ani: </w:t>
      </w:r>
    </w:p>
    <w:p w14:paraId="2D6AE4D5" w14:textId="77777777" w:rsidR="005418D3" w:rsidRPr="008E6D60" w:rsidRDefault="005418D3" w:rsidP="005418D3">
      <w:pPr>
        <w:ind w:firstLine="720"/>
        <w:jc w:val="both"/>
      </w:pPr>
      <w:r w:rsidRPr="008E6D60">
        <w:t>a) nu mi-am încălcat obligațiile stabilite potrivit art. 51 din Legea nr. 98/2016;</w:t>
      </w:r>
    </w:p>
    <w:p w14:paraId="78D98608" w14:textId="77777777" w:rsidR="005418D3" w:rsidRPr="008E6D60" w:rsidRDefault="005418D3" w:rsidP="005418D3">
      <w:pPr>
        <w:ind w:firstLine="720"/>
        <w:jc w:val="both"/>
        <w:rPr>
          <w:i/>
        </w:rPr>
      </w:pPr>
      <w:r w:rsidRPr="008E6D60">
        <w:t xml:space="preserve">b) nu mă aflu în procedura insolvenței sau în lichidare, în supraveghere judiciară sau în încetarea activității; </w:t>
      </w:r>
      <w:r w:rsidRPr="008E6D60">
        <w:rPr>
          <w:i/>
        </w:rPr>
        <w:t>(a se vedea art. 167 alin. (2) din Legea nr. 98/2016)</w:t>
      </w:r>
    </w:p>
    <w:p w14:paraId="4BF7EC1F" w14:textId="77777777" w:rsidR="005418D3" w:rsidRPr="008E6D60" w:rsidRDefault="005418D3" w:rsidP="005418D3">
      <w:pPr>
        <w:ind w:firstLine="720"/>
        <w:jc w:val="both"/>
      </w:pPr>
      <w:r w:rsidRPr="008E6D60">
        <w:t>c) nu am comis o abatere profesională gravă care să îmi pună în discuție integritatea;</w:t>
      </w:r>
    </w:p>
    <w:p w14:paraId="012A4DFD" w14:textId="77777777" w:rsidR="005418D3" w:rsidRPr="008E6D60" w:rsidRDefault="005418D3" w:rsidP="005418D3">
      <w:pPr>
        <w:ind w:firstLine="720"/>
        <w:jc w:val="both"/>
      </w:pPr>
      <w:r w:rsidRPr="008E6D60">
        <w:t>d) nu am încheiat cu alți operatori economici acorduri care vizează denaturarea concurenței în cadrul sau în legătură cu procedura în cauză;</w:t>
      </w:r>
    </w:p>
    <w:p w14:paraId="4EFE8587" w14:textId="77777777" w:rsidR="005418D3" w:rsidRPr="008E6D60" w:rsidRDefault="005418D3" w:rsidP="005418D3">
      <w:pPr>
        <w:ind w:firstLine="720"/>
        <w:jc w:val="both"/>
      </w:pPr>
      <w:r w:rsidRPr="008E6D60">
        <w:t>e) nu mă aflu în vreo situație de conflict de interese în cadrul sau în legătură cu procedura în cauză;</w:t>
      </w:r>
    </w:p>
    <w:p w14:paraId="155562BD" w14:textId="77777777" w:rsidR="005418D3" w:rsidRPr="008E6D60" w:rsidRDefault="005418D3" w:rsidP="005418D3">
      <w:pPr>
        <w:ind w:firstLine="720"/>
        <w:jc w:val="both"/>
      </w:pPr>
      <w:r w:rsidRPr="008E6D60">
        <w:t>f) nu am participat la pregătirea procedurii de atribuire sau participarea mea la pregătirea procedurii nu a condus la o distorsionare a concurenței;</w:t>
      </w:r>
    </w:p>
    <w:p w14:paraId="07B9B1AC" w14:textId="77777777" w:rsidR="005418D3" w:rsidRPr="008E6D60" w:rsidRDefault="005418D3" w:rsidP="005418D3">
      <w:pPr>
        <w:ind w:firstLine="720"/>
        <w:jc w:val="both"/>
      </w:pPr>
      <w:r w:rsidRPr="008E6D60">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79E1D21F" w14:textId="77777777" w:rsidR="005418D3" w:rsidRPr="008E6D60" w:rsidRDefault="005418D3" w:rsidP="005418D3">
      <w:pPr>
        <w:ind w:firstLine="720"/>
        <w:jc w:val="both"/>
      </w:pPr>
      <w:r w:rsidRPr="008E6D60">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6746E9C4" w14:textId="77777777" w:rsidR="005418D3" w:rsidRPr="008E6D60" w:rsidRDefault="005418D3" w:rsidP="005418D3">
      <w:pPr>
        <w:ind w:firstLine="720"/>
        <w:jc w:val="both"/>
      </w:pPr>
      <w:r w:rsidRPr="008E6D60">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268303CF" w14:textId="77777777" w:rsidR="005418D3" w:rsidRPr="008E6D60" w:rsidRDefault="005418D3" w:rsidP="005418D3">
      <w:pPr>
        <w:ind w:firstLine="720"/>
        <w:jc w:val="both"/>
      </w:pPr>
      <w:r w:rsidRPr="008E6D60">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B35DC7E" w14:textId="77777777" w:rsidR="005418D3" w:rsidRPr="008E6D60" w:rsidRDefault="005418D3" w:rsidP="005418D3">
      <w:pPr>
        <w:ind w:firstLine="720"/>
        <w:jc w:val="both"/>
      </w:pPr>
      <w:r w:rsidRPr="008E6D60">
        <w:t>Înţeleg că în cazul în care această declaraţie nu este conformă cu realitatea sunt pasibil de încălcarea prevederilor legislaţiei penale privind falsul în declaraţii.</w:t>
      </w:r>
    </w:p>
    <w:p w14:paraId="2C587B68" w14:textId="77777777" w:rsidR="005418D3" w:rsidRPr="008E6D60" w:rsidRDefault="005418D3" w:rsidP="005418D3"/>
    <w:p w14:paraId="59831002" w14:textId="77777777" w:rsidR="005418D3" w:rsidRPr="008E6D60" w:rsidRDefault="005418D3" w:rsidP="005418D3">
      <w:r w:rsidRPr="008E6D60">
        <w:t>Data completării ......................</w:t>
      </w:r>
    </w:p>
    <w:p w14:paraId="140A04A8" w14:textId="77777777" w:rsidR="005418D3" w:rsidRPr="008E6D60" w:rsidRDefault="005418D3" w:rsidP="005418D3">
      <w:pPr>
        <w:jc w:val="right"/>
      </w:pPr>
      <w:r w:rsidRPr="008E6D60">
        <w:t>___________________________</w:t>
      </w:r>
    </w:p>
    <w:p w14:paraId="5F615208" w14:textId="77777777" w:rsidR="005418D3" w:rsidRPr="008E6D60" w:rsidRDefault="005418D3" w:rsidP="005418D3">
      <w:pPr>
        <w:jc w:val="right"/>
        <w:rPr>
          <w:i/>
        </w:rPr>
      </w:pPr>
      <w:r w:rsidRPr="008E6D60">
        <w:rPr>
          <w:i/>
        </w:rPr>
        <w:t xml:space="preserve"> (Nume, prenume)</w:t>
      </w:r>
    </w:p>
    <w:p w14:paraId="3394F52B" w14:textId="77777777" w:rsidR="005418D3" w:rsidRPr="008E6D60" w:rsidRDefault="005418D3" w:rsidP="005418D3">
      <w:pPr>
        <w:jc w:val="right"/>
      </w:pPr>
      <w:r w:rsidRPr="008E6D60">
        <w:t>___________________________</w:t>
      </w:r>
    </w:p>
    <w:p w14:paraId="748E3A8D" w14:textId="77777777" w:rsidR="005418D3" w:rsidRPr="008E6D60" w:rsidRDefault="005418D3" w:rsidP="005418D3">
      <w:pPr>
        <w:jc w:val="right"/>
        <w:rPr>
          <w:i/>
        </w:rPr>
      </w:pPr>
      <w:r w:rsidRPr="008E6D60">
        <w:t xml:space="preserve"> </w:t>
      </w:r>
      <w:r w:rsidRPr="008E6D60">
        <w:rPr>
          <w:i/>
        </w:rPr>
        <w:t>(Funcţie)</w:t>
      </w:r>
    </w:p>
    <w:p w14:paraId="0F691B74" w14:textId="77777777" w:rsidR="005418D3" w:rsidRPr="008E6D60" w:rsidRDefault="005418D3" w:rsidP="005418D3">
      <w:pPr>
        <w:jc w:val="right"/>
      </w:pPr>
      <w:r w:rsidRPr="008E6D60">
        <w:t>___________________________</w:t>
      </w:r>
    </w:p>
    <w:p w14:paraId="4E4ED7BA" w14:textId="77777777" w:rsidR="005418D3" w:rsidRPr="008E6D60" w:rsidRDefault="005418D3" w:rsidP="005418D3">
      <w:pPr>
        <w:jc w:val="right"/>
        <w:rPr>
          <w:b/>
          <w:i/>
          <w:color w:val="000000"/>
        </w:rPr>
      </w:pPr>
      <w:r w:rsidRPr="008E6D60">
        <w:rPr>
          <w:i/>
        </w:rPr>
        <w:t xml:space="preserve"> (Semnătura autorizată şi ştampila)</w:t>
      </w:r>
      <w:r w:rsidRPr="008E6D60">
        <w:rPr>
          <w:b/>
          <w:i/>
          <w:color w:val="000000"/>
        </w:rPr>
        <w:t xml:space="preserve"> </w:t>
      </w:r>
    </w:p>
    <w:p w14:paraId="41B6E951" w14:textId="77777777" w:rsidR="005418D3" w:rsidRPr="008E6D60" w:rsidRDefault="005418D3" w:rsidP="005418D3">
      <w:pPr>
        <w:jc w:val="right"/>
        <w:rPr>
          <w:b/>
          <w:i/>
          <w:color w:val="000000"/>
        </w:rPr>
      </w:pPr>
    </w:p>
    <w:p w14:paraId="21218DBD" w14:textId="05C2A5C8" w:rsidR="005418D3" w:rsidRDefault="005418D3" w:rsidP="00A35C81">
      <w:pPr>
        <w:jc w:val="both"/>
        <w:rPr>
          <w:sz w:val="22"/>
          <w:szCs w:val="22"/>
        </w:rPr>
      </w:pPr>
    </w:p>
    <w:p w14:paraId="175E9D6F" w14:textId="62CCEB09" w:rsidR="00303344" w:rsidRDefault="00303344" w:rsidP="00A35C81">
      <w:pPr>
        <w:jc w:val="both"/>
        <w:rPr>
          <w:sz w:val="22"/>
          <w:szCs w:val="22"/>
        </w:rPr>
      </w:pPr>
    </w:p>
    <w:p w14:paraId="6A619434" w14:textId="7ACC748D" w:rsidR="00303344" w:rsidRDefault="00303344" w:rsidP="00A35C81">
      <w:pPr>
        <w:jc w:val="both"/>
        <w:rPr>
          <w:sz w:val="22"/>
          <w:szCs w:val="22"/>
        </w:rPr>
      </w:pPr>
    </w:p>
    <w:p w14:paraId="10A050D1" w14:textId="36158C3D" w:rsidR="00303344" w:rsidRDefault="00303344" w:rsidP="00A35C81">
      <w:pPr>
        <w:jc w:val="both"/>
        <w:rPr>
          <w:sz w:val="22"/>
          <w:szCs w:val="22"/>
        </w:rPr>
      </w:pPr>
    </w:p>
    <w:p w14:paraId="73B1E396" w14:textId="649DF663" w:rsidR="00303344" w:rsidRDefault="00303344" w:rsidP="00A35C81">
      <w:pPr>
        <w:jc w:val="both"/>
        <w:rPr>
          <w:sz w:val="22"/>
          <w:szCs w:val="22"/>
        </w:rPr>
      </w:pPr>
    </w:p>
    <w:p w14:paraId="23ECA9CC" w14:textId="77777777" w:rsidR="00303344" w:rsidRPr="002B1E35" w:rsidRDefault="00303344" w:rsidP="00303344">
      <w:pPr>
        <w:ind w:right="17"/>
        <w:jc w:val="center"/>
      </w:pPr>
      <w:r w:rsidRPr="002B1E35">
        <w:rPr>
          <w:b/>
          <w:spacing w:val="-1"/>
        </w:rPr>
        <w:t>ACORD</w:t>
      </w:r>
      <w:r w:rsidRPr="002B1E35">
        <w:rPr>
          <w:b/>
        </w:rPr>
        <w:t xml:space="preserve"> </w:t>
      </w:r>
      <w:r w:rsidRPr="002B1E35">
        <w:rPr>
          <w:b/>
          <w:spacing w:val="-1"/>
        </w:rPr>
        <w:t>DE</w:t>
      </w:r>
      <w:r w:rsidRPr="002B1E35">
        <w:rPr>
          <w:b/>
        </w:rPr>
        <w:t xml:space="preserve"> </w:t>
      </w:r>
      <w:r w:rsidRPr="002B1E35">
        <w:rPr>
          <w:b/>
          <w:spacing w:val="-1"/>
        </w:rPr>
        <w:t>ASOCIERE</w:t>
      </w:r>
    </w:p>
    <w:p w14:paraId="493AC4CF" w14:textId="77777777" w:rsidR="00303344" w:rsidRPr="002B1E35" w:rsidRDefault="00303344" w:rsidP="00303344">
      <w:pPr>
        <w:ind w:left="821" w:right="118" w:hanging="316"/>
      </w:pPr>
      <w:r w:rsidRPr="002B1E35">
        <w:rPr>
          <w:b/>
        </w:rPr>
        <w:t>în</w:t>
      </w:r>
      <w:r w:rsidRPr="002B1E35">
        <w:rPr>
          <w:b/>
          <w:spacing w:val="-8"/>
        </w:rPr>
        <w:t xml:space="preserve"> </w:t>
      </w:r>
      <w:r w:rsidRPr="002B1E35">
        <w:rPr>
          <w:b/>
        </w:rPr>
        <w:t>vederea</w:t>
      </w:r>
      <w:r w:rsidRPr="002B1E35">
        <w:rPr>
          <w:b/>
          <w:spacing w:val="-7"/>
        </w:rPr>
        <w:t xml:space="preserve"> </w:t>
      </w:r>
      <w:r w:rsidRPr="002B1E35">
        <w:rPr>
          <w:b/>
          <w:spacing w:val="-1"/>
        </w:rPr>
        <w:t>participării</w:t>
      </w:r>
      <w:r w:rsidRPr="002B1E35">
        <w:rPr>
          <w:b/>
          <w:spacing w:val="-6"/>
        </w:rPr>
        <w:t xml:space="preserve"> </w:t>
      </w:r>
      <w:r w:rsidRPr="002B1E35">
        <w:rPr>
          <w:b/>
        </w:rPr>
        <w:t>la</w:t>
      </w:r>
      <w:r w:rsidRPr="002B1E35">
        <w:rPr>
          <w:b/>
          <w:spacing w:val="-7"/>
        </w:rPr>
        <w:t xml:space="preserve"> </w:t>
      </w:r>
      <w:r w:rsidRPr="002B1E35">
        <w:rPr>
          <w:b/>
          <w:spacing w:val="-1"/>
        </w:rPr>
        <w:t>procedura</w:t>
      </w:r>
      <w:r w:rsidRPr="002B1E35">
        <w:rPr>
          <w:b/>
          <w:spacing w:val="-6"/>
        </w:rPr>
        <w:t xml:space="preserve"> </w:t>
      </w:r>
      <w:r w:rsidRPr="002B1E35">
        <w:rPr>
          <w:b/>
          <w:spacing w:val="-1"/>
        </w:rPr>
        <w:t>de</w:t>
      </w:r>
      <w:r w:rsidRPr="002B1E35">
        <w:rPr>
          <w:b/>
          <w:spacing w:val="-6"/>
        </w:rPr>
        <w:t xml:space="preserve"> </w:t>
      </w:r>
      <w:r w:rsidRPr="002B1E35">
        <w:rPr>
          <w:b/>
        </w:rPr>
        <w:t>atribuire</w:t>
      </w:r>
      <w:r w:rsidRPr="002B1E35">
        <w:rPr>
          <w:b/>
          <w:spacing w:val="-7"/>
        </w:rPr>
        <w:t xml:space="preserve"> </w:t>
      </w:r>
      <w:r w:rsidRPr="002B1E35">
        <w:rPr>
          <w:b/>
        </w:rPr>
        <w:t>a</w:t>
      </w:r>
      <w:r w:rsidRPr="002B1E35">
        <w:rPr>
          <w:b/>
          <w:spacing w:val="-8"/>
        </w:rPr>
        <w:t xml:space="preserve"> </w:t>
      </w:r>
      <w:r w:rsidRPr="002B1E35">
        <w:rPr>
          <w:b/>
        </w:rPr>
        <w:t>contractului</w:t>
      </w:r>
      <w:r w:rsidRPr="002B1E35">
        <w:rPr>
          <w:b/>
          <w:spacing w:val="-7"/>
        </w:rPr>
        <w:t xml:space="preserve"> </w:t>
      </w:r>
      <w:r w:rsidRPr="002B1E35">
        <w:rPr>
          <w:b/>
          <w:spacing w:val="-1"/>
        </w:rPr>
        <w:t>de</w:t>
      </w:r>
      <w:r w:rsidRPr="002B1E35">
        <w:rPr>
          <w:b/>
          <w:spacing w:val="-6"/>
        </w:rPr>
        <w:t xml:space="preserve"> </w:t>
      </w:r>
      <w:r w:rsidRPr="002B1E35">
        <w:rPr>
          <w:b/>
          <w:spacing w:val="-1"/>
        </w:rPr>
        <w:t>achiziţie</w:t>
      </w:r>
      <w:r w:rsidRPr="002B1E35">
        <w:rPr>
          <w:b/>
          <w:spacing w:val="-7"/>
        </w:rPr>
        <w:t xml:space="preserve"> </w:t>
      </w:r>
      <w:r w:rsidRPr="002B1E35">
        <w:rPr>
          <w:b/>
          <w:spacing w:val="-1"/>
        </w:rPr>
        <w:t>publică</w:t>
      </w:r>
    </w:p>
    <w:p w14:paraId="6E9D20E6" w14:textId="77777777" w:rsidR="00303344" w:rsidRPr="002B1E35" w:rsidRDefault="00303344" w:rsidP="00303344">
      <w:pPr>
        <w:spacing w:before="9"/>
        <w:rPr>
          <w:b/>
          <w:bCs/>
          <w:sz w:val="23"/>
          <w:szCs w:val="23"/>
        </w:rPr>
      </w:pPr>
    </w:p>
    <w:p w14:paraId="1D040062" w14:textId="77777777" w:rsidR="00303344" w:rsidRPr="002B1E35" w:rsidRDefault="00303344" w:rsidP="00303344">
      <w:pPr>
        <w:pStyle w:val="BodyText"/>
        <w:ind w:left="101" w:right="137" w:firstLine="720"/>
      </w:pPr>
      <w:r w:rsidRPr="002B1E35">
        <w:rPr>
          <w:spacing w:val="-1"/>
        </w:rPr>
        <w:t>Prezentul</w:t>
      </w:r>
      <w:r w:rsidRPr="002B1E35">
        <w:rPr>
          <w:spacing w:val="5"/>
        </w:rPr>
        <w:t xml:space="preserve"> </w:t>
      </w:r>
      <w:r w:rsidRPr="002B1E35">
        <w:t>acord</w:t>
      </w:r>
      <w:r w:rsidRPr="002B1E35">
        <w:rPr>
          <w:spacing w:val="5"/>
        </w:rPr>
        <w:t xml:space="preserve"> </w:t>
      </w:r>
      <w:r w:rsidRPr="002B1E35">
        <w:t>de</w:t>
      </w:r>
      <w:r w:rsidRPr="002B1E35">
        <w:rPr>
          <w:spacing w:val="5"/>
        </w:rPr>
        <w:t xml:space="preserve"> </w:t>
      </w:r>
      <w:r w:rsidRPr="002B1E35">
        <w:t>asociere</w:t>
      </w:r>
      <w:r w:rsidRPr="002B1E35">
        <w:rPr>
          <w:spacing w:val="5"/>
        </w:rPr>
        <w:t xml:space="preserve"> </w:t>
      </w:r>
      <w:r w:rsidRPr="002B1E35">
        <w:t>are</w:t>
      </w:r>
      <w:r w:rsidRPr="002B1E35">
        <w:rPr>
          <w:spacing w:val="6"/>
        </w:rPr>
        <w:t xml:space="preserve"> </w:t>
      </w:r>
      <w:r w:rsidRPr="002B1E35">
        <w:t>ca</w:t>
      </w:r>
      <w:r w:rsidRPr="002B1E35">
        <w:rPr>
          <w:spacing w:val="5"/>
        </w:rPr>
        <w:t xml:space="preserve"> </w:t>
      </w:r>
      <w:r w:rsidRPr="002B1E35">
        <w:rPr>
          <w:spacing w:val="-1"/>
        </w:rPr>
        <w:t>temei</w:t>
      </w:r>
      <w:r w:rsidRPr="002B1E35">
        <w:rPr>
          <w:spacing w:val="5"/>
        </w:rPr>
        <w:t xml:space="preserve"> </w:t>
      </w:r>
      <w:r w:rsidRPr="002B1E35">
        <w:rPr>
          <w:spacing w:val="-1"/>
        </w:rPr>
        <w:t>legal</w:t>
      </w:r>
      <w:r w:rsidRPr="002B1E35">
        <w:rPr>
          <w:spacing w:val="5"/>
        </w:rPr>
        <w:t xml:space="preserve"> </w:t>
      </w:r>
      <w:r w:rsidRPr="002B1E35">
        <w:t>art.</w:t>
      </w:r>
      <w:r w:rsidRPr="002B1E35">
        <w:rPr>
          <w:spacing w:val="5"/>
        </w:rPr>
        <w:t xml:space="preserve"> </w:t>
      </w:r>
      <w:r w:rsidRPr="002B1E35">
        <w:t>53 din Legea</w:t>
      </w:r>
      <w:r w:rsidRPr="002B1E35">
        <w:rPr>
          <w:spacing w:val="5"/>
        </w:rPr>
        <w:t xml:space="preserve"> </w:t>
      </w:r>
      <w:r w:rsidRPr="002B1E35">
        <w:t>nr.</w:t>
      </w:r>
      <w:r w:rsidRPr="002B1E35">
        <w:rPr>
          <w:spacing w:val="6"/>
        </w:rPr>
        <w:t xml:space="preserve"> </w:t>
      </w:r>
      <w:r w:rsidRPr="002B1E35">
        <w:t>98/2016.</w:t>
      </w:r>
    </w:p>
    <w:p w14:paraId="3D8F6793" w14:textId="77777777" w:rsidR="00303344" w:rsidRPr="002B1E35" w:rsidRDefault="00303344" w:rsidP="00303344"/>
    <w:p w14:paraId="4185402E" w14:textId="77777777" w:rsidR="00303344" w:rsidRPr="002B1E35" w:rsidRDefault="00303344" w:rsidP="00303344">
      <w:pPr>
        <w:pStyle w:val="Heading1"/>
        <w:keepNext w:val="0"/>
        <w:widowControl w:val="0"/>
        <w:numPr>
          <w:ilvl w:val="2"/>
          <w:numId w:val="40"/>
        </w:numPr>
        <w:tabs>
          <w:tab w:val="left" w:pos="822"/>
        </w:tabs>
        <w:suppressAutoHyphens w:val="0"/>
        <w:spacing w:before="0" w:after="0"/>
        <w:rPr>
          <w:b w:val="0"/>
          <w:bCs w:val="0"/>
        </w:rPr>
      </w:pPr>
      <w:r w:rsidRPr="002B1E35">
        <w:rPr>
          <w:spacing w:val="-1"/>
        </w:rPr>
        <w:t>Părţile</w:t>
      </w:r>
      <w:r w:rsidRPr="002B1E35">
        <w:rPr>
          <w:spacing w:val="-9"/>
        </w:rPr>
        <w:t xml:space="preserve"> </w:t>
      </w:r>
      <w:r w:rsidRPr="002B1E35">
        <w:rPr>
          <w:spacing w:val="-1"/>
        </w:rPr>
        <w:t>acordului</w:t>
      </w:r>
      <w:r w:rsidRPr="002B1E35">
        <w:rPr>
          <w:spacing w:val="-8"/>
        </w:rPr>
        <w:t xml:space="preserve"> </w:t>
      </w:r>
      <w:r w:rsidRPr="002B1E35">
        <w:rPr>
          <w:b w:val="0"/>
        </w:rPr>
        <w:t>:</w:t>
      </w:r>
    </w:p>
    <w:p w14:paraId="2FFBED05" w14:textId="77777777" w:rsidR="00303344" w:rsidRPr="002B1E35" w:rsidRDefault="00303344" w:rsidP="00303344">
      <w:pPr>
        <w:pStyle w:val="BodyText"/>
        <w:tabs>
          <w:tab w:val="left" w:pos="3222"/>
        </w:tabs>
        <w:ind w:left="461"/>
        <w:jc w:val="both"/>
      </w:pPr>
      <w:r w:rsidRPr="002B1E35">
        <w:rPr>
          <w:u w:val="single" w:color="000000"/>
        </w:rPr>
        <w:t xml:space="preserve"> </w:t>
      </w:r>
      <w:r w:rsidRPr="002B1E35">
        <w:rPr>
          <w:u w:val="single" w:color="000000"/>
        </w:rPr>
        <w:tab/>
      </w:r>
      <w:r w:rsidRPr="002B1E35">
        <w:t>,</w:t>
      </w:r>
      <w:r w:rsidRPr="002B1E35">
        <w:rPr>
          <w:spacing w:val="-11"/>
        </w:rPr>
        <w:t xml:space="preserve"> </w:t>
      </w:r>
      <w:r w:rsidRPr="002B1E35">
        <w:t>reprezentată</w:t>
      </w:r>
      <w:r w:rsidRPr="002B1E35">
        <w:rPr>
          <w:spacing w:val="-11"/>
        </w:rPr>
        <w:t xml:space="preserve"> </w:t>
      </w:r>
      <w:r w:rsidRPr="002B1E35">
        <w:rPr>
          <w:spacing w:val="-1"/>
        </w:rPr>
        <w:t>prin_______________,</w:t>
      </w:r>
      <w:r w:rsidRPr="002B1E35">
        <w:rPr>
          <w:spacing w:val="-11"/>
        </w:rPr>
        <w:t xml:space="preserve"> </w:t>
      </w:r>
      <w:r w:rsidRPr="002B1E35">
        <w:t>în</w:t>
      </w:r>
      <w:r w:rsidRPr="002B1E35">
        <w:rPr>
          <w:spacing w:val="-12"/>
        </w:rPr>
        <w:t xml:space="preserve"> </w:t>
      </w:r>
      <w:r w:rsidRPr="002B1E35">
        <w:t>calitate</w:t>
      </w:r>
      <w:r w:rsidRPr="002B1E35">
        <w:rPr>
          <w:spacing w:val="-11"/>
        </w:rPr>
        <w:t xml:space="preserve"> </w:t>
      </w:r>
      <w:r w:rsidRPr="002B1E35">
        <w:rPr>
          <w:spacing w:val="-1"/>
        </w:rPr>
        <w:t>de_____________</w:t>
      </w:r>
    </w:p>
    <w:p w14:paraId="6EC09727" w14:textId="77777777" w:rsidR="00303344" w:rsidRPr="002B1E35" w:rsidRDefault="00303344" w:rsidP="00303344">
      <w:pPr>
        <w:spacing w:before="1"/>
        <w:ind w:left="221"/>
        <w:rPr>
          <w:i/>
        </w:rPr>
      </w:pPr>
      <w:r w:rsidRPr="002B1E35">
        <w:rPr>
          <w:i/>
        </w:rPr>
        <w:t>(denumire</w:t>
      </w:r>
      <w:r w:rsidRPr="002B1E35">
        <w:rPr>
          <w:i/>
          <w:spacing w:val="-9"/>
        </w:rPr>
        <w:t xml:space="preserve"> </w:t>
      </w:r>
      <w:r w:rsidRPr="002B1E35">
        <w:rPr>
          <w:i/>
        </w:rPr>
        <w:t>operator</w:t>
      </w:r>
      <w:r w:rsidRPr="002B1E35">
        <w:rPr>
          <w:i/>
          <w:spacing w:val="-8"/>
        </w:rPr>
        <w:t xml:space="preserve"> </w:t>
      </w:r>
      <w:r w:rsidRPr="002B1E35">
        <w:rPr>
          <w:i/>
        </w:rPr>
        <w:t>economic,</w:t>
      </w:r>
      <w:r w:rsidRPr="002B1E35">
        <w:rPr>
          <w:i/>
          <w:spacing w:val="-9"/>
        </w:rPr>
        <w:t xml:space="preserve"> </w:t>
      </w:r>
      <w:r w:rsidRPr="002B1E35">
        <w:rPr>
          <w:i/>
          <w:spacing w:val="-1"/>
        </w:rPr>
        <w:t>sediu,</w:t>
      </w:r>
      <w:r w:rsidRPr="002B1E35">
        <w:rPr>
          <w:i/>
          <w:spacing w:val="-8"/>
        </w:rPr>
        <w:t xml:space="preserve"> </w:t>
      </w:r>
      <w:r w:rsidRPr="002B1E35">
        <w:rPr>
          <w:i/>
        </w:rPr>
        <w:t>telefon)</w:t>
      </w:r>
    </w:p>
    <w:p w14:paraId="6D73B82A" w14:textId="77777777" w:rsidR="00303344" w:rsidRPr="002B1E35" w:rsidRDefault="00303344" w:rsidP="00303344">
      <w:pPr>
        <w:spacing w:before="1"/>
        <w:ind w:left="221"/>
      </w:pPr>
    </w:p>
    <w:p w14:paraId="0B6D0CFC" w14:textId="77777777" w:rsidR="00303344" w:rsidRPr="002B1E35" w:rsidRDefault="00303344" w:rsidP="00303344">
      <w:pPr>
        <w:pStyle w:val="Heading2"/>
        <w:spacing w:before="1" w:line="275" w:lineRule="exact"/>
        <w:ind w:left="101"/>
        <w:rPr>
          <w:b w:val="0"/>
          <w:bCs w:val="0"/>
          <w:i/>
          <w:szCs w:val="24"/>
        </w:rPr>
      </w:pPr>
      <w:r w:rsidRPr="002B1E35">
        <w:rPr>
          <w:szCs w:val="24"/>
        </w:rPr>
        <w:t>şi</w:t>
      </w:r>
    </w:p>
    <w:p w14:paraId="7197DE69" w14:textId="77777777" w:rsidR="00303344" w:rsidRPr="002B1E35" w:rsidRDefault="00303344" w:rsidP="00303344">
      <w:pPr>
        <w:pStyle w:val="BodyText"/>
        <w:tabs>
          <w:tab w:val="left" w:pos="3102"/>
        </w:tabs>
        <w:spacing w:line="275" w:lineRule="exact"/>
        <w:ind w:left="221"/>
        <w:jc w:val="both"/>
      </w:pPr>
      <w:r w:rsidRPr="002B1E35">
        <w:rPr>
          <w:u w:val="single" w:color="000000"/>
        </w:rPr>
        <w:t xml:space="preserve"> </w:t>
      </w:r>
      <w:r w:rsidRPr="002B1E35">
        <w:rPr>
          <w:u w:val="single" w:color="000000"/>
        </w:rPr>
        <w:tab/>
      </w:r>
      <w:r w:rsidRPr="002B1E35">
        <w:t xml:space="preserve"> </w:t>
      </w:r>
      <w:r w:rsidRPr="002B1E35">
        <w:rPr>
          <w:w w:val="95"/>
        </w:rPr>
        <w:t>reprezentată</w:t>
      </w:r>
      <w:r w:rsidRPr="002B1E35">
        <w:rPr>
          <w:spacing w:val="50"/>
          <w:w w:val="95"/>
        </w:rPr>
        <w:t xml:space="preserve"> </w:t>
      </w:r>
      <w:r w:rsidRPr="002B1E35">
        <w:t>prin_________________,</w:t>
      </w:r>
      <w:r w:rsidRPr="002B1E35">
        <w:rPr>
          <w:spacing w:val="-14"/>
        </w:rPr>
        <w:t xml:space="preserve"> </w:t>
      </w:r>
      <w:r w:rsidRPr="002B1E35">
        <w:t>în</w:t>
      </w:r>
      <w:r w:rsidRPr="002B1E35">
        <w:rPr>
          <w:spacing w:val="-15"/>
        </w:rPr>
        <w:t xml:space="preserve"> </w:t>
      </w:r>
      <w:r w:rsidRPr="002B1E35">
        <w:t>calitate</w:t>
      </w:r>
      <w:r w:rsidRPr="002B1E35">
        <w:rPr>
          <w:spacing w:val="-15"/>
        </w:rPr>
        <w:t xml:space="preserve"> </w:t>
      </w:r>
      <w:r w:rsidRPr="002B1E35">
        <w:t>de_____________</w:t>
      </w:r>
    </w:p>
    <w:p w14:paraId="6A3C4B31" w14:textId="77777777" w:rsidR="00303344" w:rsidRPr="002B1E35" w:rsidRDefault="00303344" w:rsidP="00303344">
      <w:pPr>
        <w:spacing w:before="1"/>
        <w:ind w:left="221"/>
      </w:pPr>
      <w:r w:rsidRPr="002B1E35">
        <w:rPr>
          <w:i/>
        </w:rPr>
        <w:t>(denumire</w:t>
      </w:r>
      <w:r w:rsidRPr="002B1E35">
        <w:rPr>
          <w:i/>
          <w:spacing w:val="-9"/>
        </w:rPr>
        <w:t xml:space="preserve"> </w:t>
      </w:r>
      <w:r w:rsidRPr="002B1E35">
        <w:rPr>
          <w:i/>
        </w:rPr>
        <w:t>operator</w:t>
      </w:r>
      <w:r w:rsidRPr="002B1E35">
        <w:rPr>
          <w:i/>
          <w:spacing w:val="-8"/>
        </w:rPr>
        <w:t xml:space="preserve"> </w:t>
      </w:r>
      <w:r w:rsidRPr="002B1E35">
        <w:rPr>
          <w:i/>
        </w:rPr>
        <w:t>economic,</w:t>
      </w:r>
      <w:r w:rsidRPr="002B1E35">
        <w:rPr>
          <w:i/>
          <w:spacing w:val="-9"/>
        </w:rPr>
        <w:t xml:space="preserve"> </w:t>
      </w:r>
      <w:r w:rsidRPr="002B1E35">
        <w:rPr>
          <w:i/>
          <w:spacing w:val="-1"/>
        </w:rPr>
        <w:t>sediu,</w:t>
      </w:r>
      <w:r w:rsidRPr="002B1E35">
        <w:rPr>
          <w:i/>
          <w:spacing w:val="-8"/>
        </w:rPr>
        <w:t xml:space="preserve"> </w:t>
      </w:r>
      <w:r w:rsidRPr="002B1E35">
        <w:rPr>
          <w:i/>
        </w:rPr>
        <w:t>telefon)</w:t>
      </w:r>
    </w:p>
    <w:p w14:paraId="261D8A1E" w14:textId="77777777" w:rsidR="00303344" w:rsidRPr="002B1E35" w:rsidRDefault="00303344" w:rsidP="00303344">
      <w:pPr>
        <w:spacing w:before="10"/>
        <w:rPr>
          <w:i/>
          <w:sz w:val="23"/>
          <w:szCs w:val="23"/>
        </w:rPr>
      </w:pPr>
    </w:p>
    <w:p w14:paraId="56486947" w14:textId="77777777" w:rsidR="00303344" w:rsidRPr="002B1E35" w:rsidRDefault="00303344" w:rsidP="00303344">
      <w:pPr>
        <w:pStyle w:val="Heading1"/>
        <w:keepNext w:val="0"/>
        <w:widowControl w:val="0"/>
        <w:numPr>
          <w:ilvl w:val="2"/>
          <w:numId w:val="40"/>
        </w:numPr>
        <w:tabs>
          <w:tab w:val="left" w:pos="702"/>
        </w:tabs>
        <w:suppressAutoHyphens w:val="0"/>
        <w:spacing w:before="0" w:after="0"/>
        <w:ind w:left="701" w:hanging="240"/>
        <w:rPr>
          <w:b w:val="0"/>
          <w:bCs w:val="0"/>
        </w:rPr>
      </w:pPr>
      <w:r w:rsidRPr="002B1E35">
        <w:t>Obiectul</w:t>
      </w:r>
      <w:r w:rsidRPr="002B1E35">
        <w:rPr>
          <w:spacing w:val="-22"/>
        </w:rPr>
        <w:t xml:space="preserve"> </w:t>
      </w:r>
      <w:r w:rsidRPr="002B1E35">
        <w:rPr>
          <w:spacing w:val="-1"/>
        </w:rPr>
        <w:t>acordului</w:t>
      </w:r>
      <w:r w:rsidRPr="002B1E35">
        <w:rPr>
          <w:b w:val="0"/>
          <w:spacing w:val="-1"/>
        </w:rPr>
        <w:t>:</w:t>
      </w:r>
    </w:p>
    <w:p w14:paraId="32FBB477" w14:textId="77777777" w:rsidR="00303344" w:rsidRPr="002B1E35" w:rsidRDefault="00303344" w:rsidP="00303344">
      <w:pPr>
        <w:pStyle w:val="BodyText"/>
        <w:widowControl w:val="0"/>
        <w:numPr>
          <w:ilvl w:val="1"/>
          <w:numId w:val="39"/>
        </w:numPr>
        <w:tabs>
          <w:tab w:val="left" w:pos="462"/>
        </w:tabs>
        <w:suppressAutoHyphens w:val="0"/>
        <w:spacing w:after="0"/>
        <w:ind w:left="110"/>
      </w:pPr>
      <w:r w:rsidRPr="002B1E35">
        <w:rPr>
          <w:spacing w:val="-1"/>
        </w:rPr>
        <w:t>Asociaţii</w:t>
      </w:r>
      <w:r w:rsidRPr="002B1E35">
        <w:rPr>
          <w:spacing w:val="-7"/>
        </w:rPr>
        <w:t xml:space="preserve"> </w:t>
      </w:r>
      <w:r w:rsidRPr="002B1E35">
        <w:rPr>
          <w:spacing w:val="-1"/>
        </w:rPr>
        <w:t>au</w:t>
      </w:r>
      <w:r w:rsidRPr="002B1E35">
        <w:rPr>
          <w:spacing w:val="-7"/>
        </w:rPr>
        <w:t xml:space="preserve"> </w:t>
      </w:r>
      <w:r w:rsidRPr="002B1E35">
        <w:rPr>
          <w:spacing w:val="-1"/>
        </w:rPr>
        <w:t>convenit</w:t>
      </w:r>
      <w:r w:rsidRPr="002B1E35">
        <w:rPr>
          <w:spacing w:val="-7"/>
        </w:rPr>
        <w:t xml:space="preserve"> </w:t>
      </w:r>
      <w:r w:rsidRPr="002B1E35">
        <w:t>să</w:t>
      </w:r>
      <w:r w:rsidRPr="002B1E35">
        <w:rPr>
          <w:spacing w:val="-6"/>
        </w:rPr>
        <w:t xml:space="preserve"> </w:t>
      </w:r>
      <w:r w:rsidRPr="002B1E35">
        <w:rPr>
          <w:spacing w:val="-1"/>
        </w:rPr>
        <w:t>desfăşoare</w:t>
      </w:r>
      <w:r w:rsidRPr="002B1E35">
        <w:rPr>
          <w:spacing w:val="-5"/>
        </w:rPr>
        <w:t xml:space="preserve"> </w:t>
      </w:r>
      <w:r w:rsidRPr="002B1E35">
        <w:t>în</w:t>
      </w:r>
      <w:r w:rsidRPr="002B1E35">
        <w:rPr>
          <w:spacing w:val="-6"/>
        </w:rPr>
        <w:t xml:space="preserve"> </w:t>
      </w:r>
      <w:r w:rsidRPr="002B1E35">
        <w:rPr>
          <w:spacing w:val="-1"/>
        </w:rPr>
        <w:t>comun</w:t>
      </w:r>
      <w:r w:rsidRPr="002B1E35">
        <w:rPr>
          <w:spacing w:val="-6"/>
        </w:rPr>
        <w:t xml:space="preserve"> </w:t>
      </w:r>
      <w:r w:rsidRPr="002B1E35">
        <w:rPr>
          <w:spacing w:val="-1"/>
        </w:rPr>
        <w:t>următoarele</w:t>
      </w:r>
      <w:r w:rsidRPr="002B1E35">
        <w:rPr>
          <w:spacing w:val="-8"/>
        </w:rPr>
        <w:t xml:space="preserve"> </w:t>
      </w:r>
      <w:r w:rsidRPr="002B1E35">
        <w:rPr>
          <w:spacing w:val="-1"/>
        </w:rPr>
        <w:t>activităţi:</w:t>
      </w:r>
    </w:p>
    <w:p w14:paraId="7D4713BE" w14:textId="77777777" w:rsidR="00303344" w:rsidRPr="002B1E35" w:rsidRDefault="00303344" w:rsidP="00303344">
      <w:pPr>
        <w:pStyle w:val="BodyText"/>
        <w:widowControl w:val="0"/>
        <w:numPr>
          <w:ilvl w:val="0"/>
          <w:numId w:val="38"/>
        </w:numPr>
        <w:tabs>
          <w:tab w:val="left" w:pos="349"/>
        </w:tabs>
        <w:suppressAutoHyphens w:val="0"/>
        <w:spacing w:after="0"/>
        <w:ind w:firstLine="0"/>
      </w:pPr>
      <w:r w:rsidRPr="002B1E35">
        <w:t>participarea</w:t>
      </w:r>
      <w:r w:rsidRPr="002B1E35">
        <w:rPr>
          <w:spacing w:val="-6"/>
        </w:rPr>
        <w:t xml:space="preserve"> </w:t>
      </w:r>
      <w:r w:rsidRPr="002B1E35">
        <w:t>la</w:t>
      </w:r>
      <w:r w:rsidRPr="002B1E35">
        <w:rPr>
          <w:spacing w:val="-6"/>
        </w:rPr>
        <w:t xml:space="preserve"> </w:t>
      </w:r>
      <w:r w:rsidRPr="002B1E35">
        <w:rPr>
          <w:spacing w:val="-1"/>
        </w:rPr>
        <w:t>procedura</w:t>
      </w:r>
      <w:r w:rsidRPr="002B1E35">
        <w:rPr>
          <w:spacing w:val="-5"/>
        </w:rPr>
        <w:t xml:space="preserve"> </w:t>
      </w:r>
      <w:r w:rsidRPr="002B1E35">
        <w:t>de</w:t>
      </w:r>
      <w:r w:rsidRPr="002B1E35">
        <w:rPr>
          <w:spacing w:val="-6"/>
        </w:rPr>
        <w:t xml:space="preserve"> </w:t>
      </w:r>
      <w:r w:rsidRPr="002B1E35">
        <w:rPr>
          <w:spacing w:val="-1"/>
        </w:rPr>
        <w:t>achiziţie</w:t>
      </w:r>
      <w:r w:rsidRPr="002B1E35">
        <w:rPr>
          <w:spacing w:val="-5"/>
        </w:rPr>
        <w:t xml:space="preserve"> </w:t>
      </w:r>
      <w:r w:rsidRPr="002B1E35">
        <w:rPr>
          <w:spacing w:val="-1"/>
        </w:rPr>
        <w:t>publică</w:t>
      </w:r>
      <w:r w:rsidRPr="002B1E35">
        <w:rPr>
          <w:spacing w:val="-6"/>
        </w:rPr>
        <w:t xml:space="preserve"> </w:t>
      </w:r>
      <w:r w:rsidRPr="002B1E35">
        <w:rPr>
          <w:spacing w:val="-1"/>
        </w:rPr>
        <w:t>organizată</w:t>
      </w:r>
      <w:r w:rsidRPr="002B1E35">
        <w:rPr>
          <w:spacing w:val="-6"/>
        </w:rPr>
        <w:t xml:space="preserve"> </w:t>
      </w:r>
      <w:r w:rsidRPr="002B1E35">
        <w:rPr>
          <w:spacing w:val="-1"/>
        </w:rPr>
        <w:t>de</w:t>
      </w:r>
      <w:r w:rsidRPr="002B1E35">
        <w:rPr>
          <w:spacing w:val="-6"/>
        </w:rPr>
        <w:t xml:space="preserve"> </w:t>
      </w:r>
      <w:r w:rsidRPr="002B1E35">
        <w:rPr>
          <w:spacing w:val="-1"/>
        </w:rPr>
        <w:t>___________________________</w:t>
      </w:r>
    </w:p>
    <w:p w14:paraId="2ACD4A0C" w14:textId="77777777" w:rsidR="00303344" w:rsidRPr="002B1E35" w:rsidRDefault="00303344" w:rsidP="00303344">
      <w:pPr>
        <w:ind w:left="101" w:right="118"/>
        <w:jc w:val="both"/>
      </w:pPr>
      <w:r w:rsidRPr="002B1E35">
        <w:rPr>
          <w:i/>
        </w:rPr>
        <w:t>___________________(denumire</w:t>
      </w:r>
      <w:r w:rsidRPr="002B1E35">
        <w:rPr>
          <w:i/>
          <w:spacing w:val="-15"/>
        </w:rPr>
        <w:t xml:space="preserve"> </w:t>
      </w:r>
      <w:r w:rsidRPr="002B1E35">
        <w:rPr>
          <w:i/>
        </w:rPr>
        <w:t>autoritate</w:t>
      </w:r>
      <w:r w:rsidRPr="002B1E35">
        <w:rPr>
          <w:i/>
          <w:spacing w:val="-14"/>
        </w:rPr>
        <w:t xml:space="preserve"> </w:t>
      </w:r>
      <w:r w:rsidRPr="002B1E35">
        <w:rPr>
          <w:i/>
          <w:spacing w:val="-1"/>
        </w:rPr>
        <w:t>contractantă)</w:t>
      </w:r>
      <w:r w:rsidRPr="002B1E35">
        <w:rPr>
          <w:i/>
          <w:spacing w:val="-16"/>
        </w:rPr>
        <w:t xml:space="preserve"> </w:t>
      </w:r>
      <w:r w:rsidRPr="002B1E35">
        <w:t>pentru</w:t>
      </w:r>
      <w:r w:rsidRPr="002B1E35">
        <w:rPr>
          <w:spacing w:val="-15"/>
        </w:rPr>
        <w:t xml:space="preserve"> </w:t>
      </w:r>
      <w:r w:rsidRPr="002B1E35">
        <w:t>atribuirea</w:t>
      </w:r>
      <w:r w:rsidRPr="002B1E35">
        <w:rPr>
          <w:spacing w:val="-15"/>
        </w:rPr>
        <w:t xml:space="preserve"> </w:t>
      </w:r>
      <w:r w:rsidRPr="002B1E35">
        <w:t>contractului</w:t>
      </w:r>
      <w:r w:rsidRPr="002B1E35">
        <w:rPr>
          <w:spacing w:val="-15"/>
        </w:rPr>
        <w:t xml:space="preserve"> </w:t>
      </w:r>
      <w:r w:rsidRPr="002B1E35">
        <w:t>/acordului</w:t>
      </w:r>
      <w:r w:rsidRPr="002B1E35">
        <w:rPr>
          <w:spacing w:val="24"/>
          <w:w w:val="99"/>
        </w:rPr>
        <w:t xml:space="preserve"> </w:t>
      </w:r>
      <w:r w:rsidRPr="002B1E35">
        <w:t>cadru</w:t>
      </w:r>
      <w:r w:rsidRPr="002B1E35">
        <w:rPr>
          <w:spacing w:val="-22"/>
        </w:rPr>
        <w:t xml:space="preserve"> </w:t>
      </w:r>
      <w:r w:rsidRPr="002B1E35">
        <w:t>__________________________________(</w:t>
      </w:r>
      <w:r w:rsidRPr="002B1E35">
        <w:rPr>
          <w:i/>
        </w:rPr>
        <w:t>obiectul</w:t>
      </w:r>
      <w:r w:rsidRPr="002B1E35">
        <w:rPr>
          <w:i/>
          <w:spacing w:val="-21"/>
        </w:rPr>
        <w:t xml:space="preserve"> </w:t>
      </w:r>
      <w:r w:rsidRPr="002B1E35">
        <w:rPr>
          <w:i/>
        </w:rPr>
        <w:t>contractului/acordului-cadru)</w:t>
      </w:r>
    </w:p>
    <w:p w14:paraId="209E891A" w14:textId="77777777" w:rsidR="00303344" w:rsidRPr="002B1E35" w:rsidRDefault="00303344" w:rsidP="00303344">
      <w:pPr>
        <w:widowControl w:val="0"/>
        <w:numPr>
          <w:ilvl w:val="0"/>
          <w:numId w:val="38"/>
        </w:numPr>
        <w:tabs>
          <w:tab w:val="left" w:pos="428"/>
        </w:tabs>
        <w:suppressAutoHyphens w:val="0"/>
        <w:ind w:right="118" w:firstLine="60"/>
        <w:jc w:val="both"/>
      </w:pPr>
      <w:r w:rsidRPr="002B1E35">
        <w:t>derularea în</w:t>
      </w:r>
      <w:r w:rsidRPr="002B1E35">
        <w:rPr>
          <w:spacing w:val="1"/>
        </w:rPr>
        <w:t xml:space="preserve"> </w:t>
      </w:r>
      <w:r w:rsidRPr="002B1E35">
        <w:rPr>
          <w:spacing w:val="-1"/>
        </w:rPr>
        <w:t>comun</w:t>
      </w:r>
      <w:r w:rsidRPr="002B1E35">
        <w:rPr>
          <w:spacing w:val="1"/>
        </w:rPr>
        <w:t xml:space="preserve"> </w:t>
      </w:r>
      <w:r w:rsidRPr="002B1E35">
        <w:t>a</w:t>
      </w:r>
      <w:r w:rsidRPr="002B1E35">
        <w:rPr>
          <w:spacing w:val="2"/>
        </w:rPr>
        <w:t xml:space="preserve"> </w:t>
      </w:r>
      <w:r w:rsidRPr="002B1E35">
        <w:t>contractului</w:t>
      </w:r>
      <w:r w:rsidRPr="002B1E35">
        <w:rPr>
          <w:spacing w:val="1"/>
        </w:rPr>
        <w:t xml:space="preserve"> </w:t>
      </w:r>
      <w:r w:rsidRPr="002B1E35">
        <w:t xml:space="preserve">de </w:t>
      </w:r>
      <w:r w:rsidRPr="002B1E35">
        <w:rPr>
          <w:spacing w:val="-1"/>
        </w:rPr>
        <w:t>achiziţie</w:t>
      </w:r>
      <w:r w:rsidRPr="002B1E35">
        <w:t xml:space="preserve"> </w:t>
      </w:r>
      <w:r w:rsidRPr="002B1E35">
        <w:rPr>
          <w:spacing w:val="-1"/>
        </w:rPr>
        <w:t>publică</w:t>
      </w:r>
      <w:r w:rsidRPr="002B1E35">
        <w:rPr>
          <w:spacing w:val="1"/>
        </w:rPr>
        <w:t xml:space="preserve"> </w:t>
      </w:r>
      <w:r w:rsidRPr="002B1E35">
        <w:rPr>
          <w:i/>
        </w:rPr>
        <w:t>în</w:t>
      </w:r>
      <w:r w:rsidRPr="002B1E35">
        <w:rPr>
          <w:i/>
          <w:spacing w:val="1"/>
        </w:rPr>
        <w:t xml:space="preserve"> </w:t>
      </w:r>
      <w:r w:rsidRPr="002B1E35">
        <w:rPr>
          <w:i/>
          <w:spacing w:val="-1"/>
        </w:rPr>
        <w:t>cazul</w:t>
      </w:r>
      <w:r w:rsidRPr="002B1E35">
        <w:rPr>
          <w:i/>
          <w:spacing w:val="1"/>
        </w:rPr>
        <w:t xml:space="preserve"> </w:t>
      </w:r>
      <w:r w:rsidRPr="002B1E35">
        <w:rPr>
          <w:i/>
        </w:rPr>
        <w:t>desemnării</w:t>
      </w:r>
      <w:r w:rsidRPr="002B1E35">
        <w:rPr>
          <w:i/>
          <w:spacing w:val="1"/>
        </w:rPr>
        <w:t xml:space="preserve"> </w:t>
      </w:r>
      <w:r w:rsidRPr="002B1E35">
        <w:rPr>
          <w:i/>
          <w:spacing w:val="-1"/>
        </w:rPr>
        <w:t>ofertei</w:t>
      </w:r>
      <w:r w:rsidRPr="002B1E35">
        <w:rPr>
          <w:i/>
        </w:rPr>
        <w:t xml:space="preserve"> comune ca</w:t>
      </w:r>
      <w:r w:rsidRPr="002B1E35">
        <w:rPr>
          <w:i/>
          <w:spacing w:val="51"/>
          <w:w w:val="99"/>
        </w:rPr>
        <w:t xml:space="preserve"> </w:t>
      </w:r>
      <w:r w:rsidRPr="002B1E35">
        <w:rPr>
          <w:i/>
        </w:rPr>
        <w:t>fiind</w:t>
      </w:r>
      <w:r w:rsidRPr="002B1E35">
        <w:rPr>
          <w:i/>
          <w:spacing w:val="-17"/>
        </w:rPr>
        <w:t xml:space="preserve"> </w:t>
      </w:r>
      <w:r w:rsidRPr="002B1E35">
        <w:rPr>
          <w:i/>
          <w:spacing w:val="-1"/>
        </w:rPr>
        <w:t>câştigătoare.</w:t>
      </w:r>
    </w:p>
    <w:p w14:paraId="7CFE5CA5" w14:textId="77777777" w:rsidR="00303344" w:rsidRPr="002B1E35" w:rsidRDefault="00303344" w:rsidP="00303344">
      <w:pPr>
        <w:rPr>
          <w:i/>
        </w:rPr>
      </w:pPr>
    </w:p>
    <w:p w14:paraId="45351A9B" w14:textId="77777777" w:rsidR="00303344" w:rsidRPr="002B1E35" w:rsidRDefault="00303344" w:rsidP="00303344">
      <w:pPr>
        <w:spacing w:before="10"/>
        <w:rPr>
          <w:i/>
          <w:sz w:val="23"/>
          <w:szCs w:val="23"/>
        </w:rPr>
      </w:pPr>
    </w:p>
    <w:p w14:paraId="214A7F1B" w14:textId="77777777" w:rsidR="00303344" w:rsidRPr="002B1E35" w:rsidRDefault="00303344" w:rsidP="00303344">
      <w:pPr>
        <w:pStyle w:val="BodyText"/>
        <w:widowControl w:val="0"/>
        <w:numPr>
          <w:ilvl w:val="1"/>
          <w:numId w:val="39"/>
        </w:numPr>
        <w:tabs>
          <w:tab w:val="left" w:pos="462"/>
        </w:tabs>
        <w:suppressAutoHyphens w:val="0"/>
        <w:spacing w:after="0" w:line="275" w:lineRule="exact"/>
        <w:ind w:left="461" w:hanging="360"/>
      </w:pPr>
      <w:r w:rsidRPr="002B1E35">
        <w:t>Alte</w:t>
      </w:r>
      <w:r w:rsidRPr="002B1E35">
        <w:rPr>
          <w:spacing w:val="-5"/>
        </w:rPr>
        <w:t xml:space="preserve"> </w:t>
      </w:r>
      <w:r w:rsidRPr="002B1E35">
        <w:rPr>
          <w:spacing w:val="-1"/>
        </w:rPr>
        <w:t>activitaţi</w:t>
      </w:r>
      <w:r w:rsidRPr="002B1E35">
        <w:rPr>
          <w:spacing w:val="-4"/>
        </w:rPr>
        <w:t xml:space="preserve"> </w:t>
      </w:r>
      <w:r w:rsidRPr="002B1E35">
        <w:t>ce</w:t>
      </w:r>
      <w:r w:rsidRPr="002B1E35">
        <w:rPr>
          <w:spacing w:val="-5"/>
        </w:rPr>
        <w:t xml:space="preserve"> </w:t>
      </w:r>
      <w:r w:rsidRPr="002B1E35">
        <w:t>se</w:t>
      </w:r>
      <w:r w:rsidRPr="002B1E35">
        <w:rPr>
          <w:spacing w:val="-4"/>
        </w:rPr>
        <w:t xml:space="preserve"> </w:t>
      </w:r>
      <w:r w:rsidRPr="002B1E35">
        <w:rPr>
          <w:spacing w:val="-1"/>
        </w:rPr>
        <w:t>vor</w:t>
      </w:r>
      <w:r w:rsidRPr="002B1E35">
        <w:rPr>
          <w:spacing w:val="-6"/>
        </w:rPr>
        <w:t xml:space="preserve"> </w:t>
      </w:r>
      <w:r w:rsidRPr="002B1E35">
        <w:rPr>
          <w:spacing w:val="-1"/>
        </w:rPr>
        <w:t>realiza</w:t>
      </w:r>
      <w:r w:rsidRPr="002B1E35">
        <w:rPr>
          <w:spacing w:val="-4"/>
        </w:rPr>
        <w:t xml:space="preserve"> </w:t>
      </w:r>
      <w:r w:rsidRPr="002B1E35">
        <w:t>în</w:t>
      </w:r>
      <w:r w:rsidRPr="002B1E35">
        <w:rPr>
          <w:spacing w:val="-5"/>
        </w:rPr>
        <w:t xml:space="preserve"> </w:t>
      </w:r>
      <w:r w:rsidRPr="002B1E35">
        <w:rPr>
          <w:spacing w:val="-1"/>
        </w:rPr>
        <w:t>comun:</w:t>
      </w:r>
    </w:p>
    <w:p w14:paraId="41FAFDA2" w14:textId="77777777" w:rsidR="00303344" w:rsidRPr="002B1E35" w:rsidRDefault="00303344" w:rsidP="00303344">
      <w:pPr>
        <w:pStyle w:val="BodyText"/>
        <w:tabs>
          <w:tab w:val="left" w:pos="5261"/>
        </w:tabs>
        <w:spacing w:line="275" w:lineRule="exact"/>
        <w:ind w:left="821"/>
      </w:pPr>
      <w:r w:rsidRPr="002B1E35">
        <w:t xml:space="preserve">1. </w:t>
      </w:r>
      <w:r w:rsidRPr="002B1E35">
        <w:rPr>
          <w:u w:val="single" w:color="000000"/>
        </w:rPr>
        <w:t xml:space="preserve"> </w:t>
      </w:r>
      <w:r w:rsidRPr="002B1E35">
        <w:rPr>
          <w:u w:val="single" w:color="000000"/>
        </w:rPr>
        <w:tab/>
      </w:r>
    </w:p>
    <w:p w14:paraId="54E10CFD" w14:textId="77777777" w:rsidR="00303344" w:rsidRPr="002B1E35" w:rsidRDefault="00303344" w:rsidP="00303344">
      <w:pPr>
        <w:pStyle w:val="BodyText"/>
        <w:tabs>
          <w:tab w:val="left" w:pos="5261"/>
        </w:tabs>
        <w:ind w:left="821"/>
      </w:pPr>
      <w:r w:rsidRPr="002B1E35">
        <w:t xml:space="preserve">2. </w:t>
      </w:r>
      <w:r w:rsidRPr="002B1E35">
        <w:rPr>
          <w:u w:val="single" w:color="000000"/>
        </w:rPr>
        <w:t xml:space="preserve"> </w:t>
      </w:r>
      <w:r w:rsidRPr="002B1E35">
        <w:rPr>
          <w:u w:val="single" w:color="000000"/>
        </w:rPr>
        <w:tab/>
      </w:r>
    </w:p>
    <w:p w14:paraId="58BC1748" w14:textId="77777777" w:rsidR="00303344" w:rsidRPr="002B1E35" w:rsidRDefault="00303344" w:rsidP="00303344">
      <w:pPr>
        <w:pStyle w:val="BodyText"/>
        <w:tabs>
          <w:tab w:val="left" w:pos="5321"/>
        </w:tabs>
        <w:ind w:left="821"/>
      </w:pPr>
      <w:r w:rsidRPr="002B1E35">
        <w:t xml:space="preserve">… </w:t>
      </w:r>
      <w:r w:rsidRPr="002B1E35">
        <w:rPr>
          <w:u w:val="single" w:color="000000"/>
        </w:rPr>
        <w:t xml:space="preserve"> </w:t>
      </w:r>
      <w:r w:rsidRPr="002B1E35">
        <w:rPr>
          <w:u w:val="single" w:color="000000"/>
        </w:rPr>
        <w:tab/>
      </w:r>
    </w:p>
    <w:p w14:paraId="42D60909" w14:textId="77777777" w:rsidR="00303344" w:rsidRPr="002B1E35" w:rsidRDefault="00303344" w:rsidP="00303344">
      <w:pPr>
        <w:pStyle w:val="BodyText"/>
        <w:widowControl w:val="0"/>
        <w:numPr>
          <w:ilvl w:val="1"/>
          <w:numId w:val="39"/>
        </w:numPr>
        <w:tabs>
          <w:tab w:val="left" w:pos="509"/>
        </w:tabs>
        <w:suppressAutoHyphens w:val="0"/>
        <w:spacing w:after="0"/>
        <w:ind w:left="110" w:right="137"/>
      </w:pPr>
      <w:r w:rsidRPr="002B1E35">
        <w:rPr>
          <w:spacing w:val="-1"/>
        </w:rPr>
        <w:t>Contribuţia</w:t>
      </w:r>
      <w:r w:rsidRPr="002B1E35">
        <w:rPr>
          <w:spacing w:val="37"/>
        </w:rPr>
        <w:t xml:space="preserve"> </w:t>
      </w:r>
      <w:r w:rsidRPr="002B1E35">
        <w:rPr>
          <w:spacing w:val="-1"/>
        </w:rPr>
        <w:t>financiară/tehnică/profesională</w:t>
      </w:r>
      <w:r w:rsidRPr="002B1E35">
        <w:rPr>
          <w:spacing w:val="36"/>
        </w:rPr>
        <w:t xml:space="preserve"> </w:t>
      </w:r>
      <w:r w:rsidRPr="002B1E35">
        <w:t>a</w:t>
      </w:r>
      <w:r w:rsidRPr="002B1E35">
        <w:rPr>
          <w:spacing w:val="37"/>
        </w:rPr>
        <w:t xml:space="preserve"> </w:t>
      </w:r>
      <w:r w:rsidRPr="002B1E35">
        <w:t>fiecarei</w:t>
      </w:r>
      <w:r w:rsidRPr="002B1E35">
        <w:rPr>
          <w:spacing w:val="37"/>
        </w:rPr>
        <w:t xml:space="preserve"> </w:t>
      </w:r>
      <w:r w:rsidRPr="002B1E35">
        <w:rPr>
          <w:spacing w:val="-1"/>
        </w:rPr>
        <w:t>părţi</w:t>
      </w:r>
      <w:r w:rsidRPr="002B1E35">
        <w:rPr>
          <w:spacing w:val="38"/>
        </w:rPr>
        <w:t xml:space="preserve"> </w:t>
      </w:r>
      <w:r w:rsidRPr="002B1E35">
        <w:t>la</w:t>
      </w:r>
      <w:r w:rsidRPr="002B1E35">
        <w:rPr>
          <w:spacing w:val="36"/>
        </w:rPr>
        <w:t xml:space="preserve"> </w:t>
      </w:r>
      <w:r w:rsidRPr="002B1E35">
        <w:rPr>
          <w:spacing w:val="-1"/>
        </w:rPr>
        <w:t>îndeplinirea</w:t>
      </w:r>
      <w:r w:rsidRPr="002B1E35">
        <w:rPr>
          <w:spacing w:val="36"/>
        </w:rPr>
        <w:t xml:space="preserve"> </w:t>
      </w:r>
      <w:r w:rsidRPr="002B1E35">
        <w:rPr>
          <w:spacing w:val="-1"/>
        </w:rPr>
        <w:t>contractului</w:t>
      </w:r>
      <w:r w:rsidRPr="002B1E35">
        <w:rPr>
          <w:spacing w:val="38"/>
        </w:rPr>
        <w:t xml:space="preserve"> </w:t>
      </w:r>
      <w:r w:rsidRPr="002B1E35">
        <w:rPr>
          <w:spacing w:val="-1"/>
        </w:rPr>
        <w:t>de</w:t>
      </w:r>
      <w:r w:rsidRPr="002B1E35">
        <w:rPr>
          <w:spacing w:val="77"/>
          <w:w w:val="99"/>
        </w:rPr>
        <w:t xml:space="preserve"> </w:t>
      </w:r>
      <w:r w:rsidRPr="002B1E35">
        <w:t>achiziţie</w:t>
      </w:r>
      <w:r w:rsidRPr="002B1E35">
        <w:rPr>
          <w:spacing w:val="-9"/>
        </w:rPr>
        <w:t xml:space="preserve"> </w:t>
      </w:r>
      <w:r w:rsidRPr="002B1E35">
        <w:rPr>
          <w:spacing w:val="-1"/>
        </w:rPr>
        <w:t>publică</w:t>
      </w:r>
      <w:r w:rsidRPr="002B1E35">
        <w:rPr>
          <w:spacing w:val="-10"/>
        </w:rPr>
        <w:t xml:space="preserve"> </w:t>
      </w:r>
      <w:r w:rsidRPr="002B1E35">
        <w:rPr>
          <w:spacing w:val="-1"/>
        </w:rPr>
        <w:t>este:</w:t>
      </w:r>
    </w:p>
    <w:p w14:paraId="28257CFB" w14:textId="77777777" w:rsidR="00303344" w:rsidRPr="002B1E35" w:rsidRDefault="00303344" w:rsidP="00303344"/>
    <w:p w14:paraId="41387370" w14:textId="77777777" w:rsidR="00303344" w:rsidRPr="002B1E35" w:rsidRDefault="00303344" w:rsidP="00303344">
      <w:pPr>
        <w:pStyle w:val="BodyText"/>
        <w:tabs>
          <w:tab w:val="left" w:pos="1841"/>
          <w:tab w:val="left" w:pos="5874"/>
        </w:tabs>
        <w:ind w:left="821"/>
      </w:pPr>
      <w:r w:rsidRPr="002B1E35">
        <w:t>1.</w:t>
      </w:r>
      <w:r w:rsidRPr="002B1E35">
        <w:rPr>
          <w:u w:val="single" w:color="000000"/>
        </w:rPr>
        <w:tab/>
      </w:r>
      <w:r w:rsidRPr="002B1E35">
        <w:t xml:space="preserve">% </w:t>
      </w:r>
      <w:r w:rsidRPr="002B1E35">
        <w:rPr>
          <w:spacing w:val="-1"/>
        </w:rPr>
        <w:t>S.C.</w:t>
      </w:r>
      <w:r w:rsidRPr="002B1E35">
        <w:t xml:space="preserve"> </w:t>
      </w:r>
      <w:r w:rsidRPr="002B1E35">
        <w:rPr>
          <w:u w:val="single" w:color="000000"/>
        </w:rPr>
        <w:t xml:space="preserve"> </w:t>
      </w:r>
      <w:r w:rsidRPr="002B1E35">
        <w:rPr>
          <w:u w:val="single" w:color="000000"/>
        </w:rPr>
        <w:tab/>
      </w:r>
    </w:p>
    <w:p w14:paraId="2DB169C1" w14:textId="77777777" w:rsidR="00303344" w:rsidRPr="002B1E35" w:rsidRDefault="00303344" w:rsidP="00303344">
      <w:pPr>
        <w:pStyle w:val="BodyText"/>
        <w:tabs>
          <w:tab w:val="left" w:pos="1841"/>
          <w:tab w:val="left" w:pos="5874"/>
        </w:tabs>
        <w:ind w:left="821"/>
      </w:pPr>
      <w:r w:rsidRPr="002B1E35">
        <w:t>2.</w:t>
      </w:r>
      <w:r w:rsidRPr="002B1E35">
        <w:rPr>
          <w:u w:val="single" w:color="000000"/>
        </w:rPr>
        <w:tab/>
      </w:r>
      <w:r w:rsidRPr="002B1E35">
        <w:t xml:space="preserve">% </w:t>
      </w:r>
      <w:r w:rsidRPr="002B1E35">
        <w:rPr>
          <w:spacing w:val="-1"/>
        </w:rPr>
        <w:t>S.C.</w:t>
      </w:r>
      <w:r w:rsidRPr="002B1E35">
        <w:t xml:space="preserve"> </w:t>
      </w:r>
      <w:r w:rsidRPr="002B1E35">
        <w:rPr>
          <w:u w:val="single" w:color="000000"/>
        </w:rPr>
        <w:t xml:space="preserve"> </w:t>
      </w:r>
      <w:r w:rsidRPr="002B1E35">
        <w:rPr>
          <w:u w:val="single" w:color="000000"/>
        </w:rPr>
        <w:tab/>
      </w:r>
    </w:p>
    <w:p w14:paraId="0A32D155" w14:textId="77777777" w:rsidR="00303344" w:rsidRPr="002B1E35" w:rsidRDefault="00303344" w:rsidP="00303344">
      <w:pPr>
        <w:pStyle w:val="BodyText"/>
        <w:widowControl w:val="0"/>
        <w:numPr>
          <w:ilvl w:val="1"/>
          <w:numId w:val="39"/>
        </w:numPr>
        <w:tabs>
          <w:tab w:val="left" w:pos="514"/>
        </w:tabs>
        <w:suppressAutoHyphens w:val="0"/>
        <w:spacing w:after="0"/>
        <w:ind w:left="110" w:right="137"/>
      </w:pPr>
      <w:r w:rsidRPr="002B1E35">
        <w:t>Repartizarea</w:t>
      </w:r>
      <w:r w:rsidRPr="002B1E35">
        <w:rPr>
          <w:spacing w:val="44"/>
        </w:rPr>
        <w:t xml:space="preserve"> </w:t>
      </w:r>
      <w:r w:rsidRPr="002B1E35">
        <w:rPr>
          <w:spacing w:val="-1"/>
        </w:rPr>
        <w:t>beneficiilor</w:t>
      </w:r>
      <w:r w:rsidRPr="002B1E35">
        <w:rPr>
          <w:spacing w:val="44"/>
        </w:rPr>
        <w:t xml:space="preserve"> </w:t>
      </w:r>
      <w:r w:rsidRPr="002B1E35">
        <w:t>sau</w:t>
      </w:r>
      <w:r w:rsidRPr="002B1E35">
        <w:rPr>
          <w:spacing w:val="43"/>
        </w:rPr>
        <w:t xml:space="preserve"> </w:t>
      </w:r>
      <w:r w:rsidRPr="002B1E35">
        <w:rPr>
          <w:spacing w:val="-1"/>
        </w:rPr>
        <w:t>pierderilor</w:t>
      </w:r>
      <w:r w:rsidRPr="002B1E35">
        <w:rPr>
          <w:spacing w:val="44"/>
        </w:rPr>
        <w:t xml:space="preserve"> </w:t>
      </w:r>
      <w:r w:rsidRPr="002B1E35">
        <w:t>rezultate</w:t>
      </w:r>
      <w:r w:rsidRPr="002B1E35">
        <w:rPr>
          <w:spacing w:val="44"/>
        </w:rPr>
        <w:t xml:space="preserve"> </w:t>
      </w:r>
      <w:r w:rsidRPr="002B1E35">
        <w:t>din</w:t>
      </w:r>
      <w:r w:rsidRPr="002B1E35">
        <w:rPr>
          <w:spacing w:val="43"/>
        </w:rPr>
        <w:t xml:space="preserve"> </w:t>
      </w:r>
      <w:r w:rsidRPr="002B1E35">
        <w:rPr>
          <w:spacing w:val="-1"/>
        </w:rPr>
        <w:t>activităţile</w:t>
      </w:r>
      <w:r w:rsidRPr="002B1E35">
        <w:rPr>
          <w:spacing w:val="44"/>
        </w:rPr>
        <w:t xml:space="preserve"> </w:t>
      </w:r>
      <w:r w:rsidRPr="002B1E35">
        <w:rPr>
          <w:spacing w:val="-1"/>
        </w:rPr>
        <w:t>comune</w:t>
      </w:r>
      <w:r w:rsidRPr="002B1E35">
        <w:rPr>
          <w:spacing w:val="44"/>
        </w:rPr>
        <w:t xml:space="preserve"> </w:t>
      </w:r>
      <w:r w:rsidRPr="002B1E35">
        <w:rPr>
          <w:spacing w:val="-1"/>
        </w:rPr>
        <w:t>desfăşurate</w:t>
      </w:r>
      <w:r w:rsidRPr="002B1E35">
        <w:rPr>
          <w:spacing w:val="43"/>
        </w:rPr>
        <w:t xml:space="preserve"> </w:t>
      </w:r>
      <w:r w:rsidRPr="002B1E35">
        <w:t>de</w:t>
      </w:r>
      <w:r w:rsidRPr="002B1E35">
        <w:rPr>
          <w:spacing w:val="81"/>
          <w:w w:val="99"/>
        </w:rPr>
        <w:t xml:space="preserve"> </w:t>
      </w:r>
      <w:r w:rsidRPr="002B1E35">
        <w:rPr>
          <w:spacing w:val="-1"/>
        </w:rPr>
        <w:t>asociaţi</w:t>
      </w:r>
      <w:r w:rsidRPr="002B1E35">
        <w:rPr>
          <w:spacing w:val="-5"/>
        </w:rPr>
        <w:t xml:space="preserve"> </w:t>
      </w:r>
      <w:r w:rsidRPr="002B1E35">
        <w:rPr>
          <w:spacing w:val="-1"/>
        </w:rPr>
        <w:t>se</w:t>
      </w:r>
      <w:r w:rsidRPr="002B1E35">
        <w:rPr>
          <w:spacing w:val="-5"/>
        </w:rPr>
        <w:t xml:space="preserve"> </w:t>
      </w:r>
      <w:r w:rsidRPr="002B1E35">
        <w:rPr>
          <w:spacing w:val="-1"/>
        </w:rPr>
        <w:t>va</w:t>
      </w:r>
      <w:r w:rsidRPr="002B1E35">
        <w:rPr>
          <w:spacing w:val="-4"/>
        </w:rPr>
        <w:t xml:space="preserve"> </w:t>
      </w:r>
      <w:r w:rsidRPr="002B1E35">
        <w:t>efectua</w:t>
      </w:r>
      <w:r w:rsidRPr="002B1E35">
        <w:rPr>
          <w:spacing w:val="-6"/>
        </w:rPr>
        <w:t xml:space="preserve"> </w:t>
      </w:r>
      <w:r w:rsidRPr="002B1E35">
        <w:rPr>
          <w:spacing w:val="-1"/>
        </w:rPr>
        <w:t>proporţional</w:t>
      </w:r>
      <w:r w:rsidRPr="002B1E35">
        <w:rPr>
          <w:spacing w:val="-4"/>
        </w:rPr>
        <w:t xml:space="preserve"> </w:t>
      </w:r>
      <w:r w:rsidRPr="002B1E35">
        <w:rPr>
          <w:spacing w:val="-1"/>
        </w:rPr>
        <w:t>cu</w:t>
      </w:r>
      <w:r w:rsidRPr="002B1E35">
        <w:rPr>
          <w:spacing w:val="-5"/>
        </w:rPr>
        <w:t xml:space="preserve"> </w:t>
      </w:r>
      <w:r w:rsidRPr="002B1E35">
        <w:t>cota</w:t>
      </w:r>
      <w:r w:rsidRPr="002B1E35">
        <w:rPr>
          <w:spacing w:val="-4"/>
        </w:rPr>
        <w:t xml:space="preserve"> </w:t>
      </w:r>
      <w:r w:rsidRPr="002B1E35">
        <w:t>de</w:t>
      </w:r>
      <w:r w:rsidRPr="002B1E35">
        <w:rPr>
          <w:spacing w:val="-5"/>
        </w:rPr>
        <w:t xml:space="preserve"> </w:t>
      </w:r>
      <w:r w:rsidRPr="002B1E35">
        <w:rPr>
          <w:spacing w:val="-1"/>
        </w:rPr>
        <w:t>participare</w:t>
      </w:r>
      <w:r w:rsidRPr="002B1E35">
        <w:rPr>
          <w:spacing w:val="-4"/>
        </w:rPr>
        <w:t xml:space="preserve"> </w:t>
      </w:r>
      <w:r w:rsidRPr="002B1E35">
        <w:t>a</w:t>
      </w:r>
      <w:r w:rsidRPr="002B1E35">
        <w:rPr>
          <w:spacing w:val="-5"/>
        </w:rPr>
        <w:t xml:space="preserve"> </w:t>
      </w:r>
      <w:r w:rsidRPr="002B1E35">
        <w:rPr>
          <w:spacing w:val="-1"/>
        </w:rPr>
        <w:t>fiecărui</w:t>
      </w:r>
      <w:r w:rsidRPr="002B1E35">
        <w:rPr>
          <w:spacing w:val="-5"/>
        </w:rPr>
        <w:t xml:space="preserve"> </w:t>
      </w:r>
      <w:r w:rsidRPr="002B1E35">
        <w:rPr>
          <w:spacing w:val="-1"/>
        </w:rPr>
        <w:t>asociat,</w:t>
      </w:r>
      <w:r w:rsidRPr="002B1E35">
        <w:rPr>
          <w:spacing w:val="-4"/>
        </w:rPr>
        <w:t xml:space="preserve"> </w:t>
      </w:r>
      <w:r w:rsidRPr="002B1E35">
        <w:rPr>
          <w:spacing w:val="-1"/>
        </w:rPr>
        <w:t>respectiv:</w:t>
      </w:r>
    </w:p>
    <w:p w14:paraId="5A95508A" w14:textId="77777777" w:rsidR="00303344" w:rsidRPr="002B1E35" w:rsidRDefault="00303344" w:rsidP="00303344"/>
    <w:p w14:paraId="2D3FB3D9" w14:textId="77777777" w:rsidR="00303344" w:rsidRPr="002B1E35" w:rsidRDefault="00303344" w:rsidP="00303344">
      <w:pPr>
        <w:pStyle w:val="BodyText"/>
        <w:tabs>
          <w:tab w:val="left" w:pos="1841"/>
          <w:tab w:val="left" w:pos="5874"/>
        </w:tabs>
        <w:ind w:left="821"/>
      </w:pPr>
      <w:r w:rsidRPr="002B1E35">
        <w:t>1.</w:t>
      </w:r>
      <w:r w:rsidRPr="002B1E35">
        <w:rPr>
          <w:u w:val="single" w:color="000000"/>
        </w:rPr>
        <w:tab/>
      </w:r>
      <w:r w:rsidRPr="002B1E35">
        <w:t xml:space="preserve">% </w:t>
      </w:r>
      <w:r w:rsidRPr="002B1E35">
        <w:rPr>
          <w:spacing w:val="-1"/>
        </w:rPr>
        <w:t>S.C.</w:t>
      </w:r>
      <w:r w:rsidRPr="002B1E35">
        <w:t xml:space="preserve"> </w:t>
      </w:r>
      <w:r w:rsidRPr="002B1E35">
        <w:rPr>
          <w:u w:val="single" w:color="000000"/>
        </w:rPr>
        <w:t xml:space="preserve"> </w:t>
      </w:r>
      <w:r w:rsidRPr="002B1E35">
        <w:rPr>
          <w:u w:val="single" w:color="000000"/>
        </w:rPr>
        <w:tab/>
      </w:r>
    </w:p>
    <w:p w14:paraId="7FE34D04" w14:textId="77777777" w:rsidR="00303344" w:rsidRPr="002B1E35" w:rsidRDefault="00303344" w:rsidP="00303344">
      <w:pPr>
        <w:pStyle w:val="BodyText"/>
        <w:tabs>
          <w:tab w:val="left" w:pos="1841"/>
          <w:tab w:val="left" w:pos="5874"/>
        </w:tabs>
        <w:ind w:left="821"/>
      </w:pPr>
      <w:r w:rsidRPr="002B1E35">
        <w:t>2.</w:t>
      </w:r>
      <w:r w:rsidRPr="002B1E35">
        <w:rPr>
          <w:u w:val="single" w:color="000000"/>
        </w:rPr>
        <w:tab/>
      </w:r>
      <w:r w:rsidRPr="002B1E35">
        <w:t xml:space="preserve">% </w:t>
      </w:r>
      <w:r w:rsidRPr="002B1E35">
        <w:rPr>
          <w:spacing w:val="-1"/>
        </w:rPr>
        <w:t>S.C.</w:t>
      </w:r>
      <w:r w:rsidRPr="002B1E35">
        <w:t xml:space="preserve"> </w:t>
      </w:r>
      <w:r w:rsidRPr="002B1E35">
        <w:rPr>
          <w:u w:val="single" w:color="000000"/>
        </w:rPr>
        <w:t xml:space="preserve"> </w:t>
      </w:r>
      <w:r w:rsidRPr="002B1E35">
        <w:rPr>
          <w:u w:val="single" w:color="000000"/>
        </w:rPr>
        <w:tab/>
      </w:r>
    </w:p>
    <w:p w14:paraId="4E0E93B4" w14:textId="77777777" w:rsidR="00303344" w:rsidRPr="002B1E35" w:rsidRDefault="00303344" w:rsidP="00303344">
      <w:pPr>
        <w:spacing w:before="2"/>
        <w:rPr>
          <w:sz w:val="18"/>
          <w:szCs w:val="18"/>
        </w:rPr>
      </w:pPr>
    </w:p>
    <w:p w14:paraId="204546F8" w14:textId="77777777" w:rsidR="00303344" w:rsidRPr="002B1E35" w:rsidRDefault="00303344" w:rsidP="00303344">
      <w:pPr>
        <w:pStyle w:val="Heading1"/>
        <w:keepNext w:val="0"/>
        <w:widowControl w:val="0"/>
        <w:numPr>
          <w:ilvl w:val="2"/>
          <w:numId w:val="40"/>
        </w:numPr>
        <w:tabs>
          <w:tab w:val="left" w:pos="342"/>
        </w:tabs>
        <w:suppressAutoHyphens w:val="0"/>
        <w:spacing w:before="69" w:after="0" w:line="275" w:lineRule="exact"/>
        <w:ind w:left="341" w:hanging="240"/>
        <w:jc w:val="both"/>
        <w:rPr>
          <w:b w:val="0"/>
          <w:bCs w:val="0"/>
        </w:rPr>
      </w:pPr>
      <w:r w:rsidRPr="002B1E35">
        <w:t>Durata</w:t>
      </w:r>
      <w:r w:rsidRPr="002B1E35">
        <w:rPr>
          <w:spacing w:val="-9"/>
        </w:rPr>
        <w:t xml:space="preserve"> </w:t>
      </w:r>
      <w:r w:rsidRPr="002B1E35">
        <w:t>asocierii</w:t>
      </w:r>
    </w:p>
    <w:p w14:paraId="1CC0651F" w14:textId="77777777" w:rsidR="00303344" w:rsidRPr="002B1E35" w:rsidRDefault="00303344" w:rsidP="00303344">
      <w:pPr>
        <w:widowControl w:val="0"/>
        <w:numPr>
          <w:ilvl w:val="3"/>
          <w:numId w:val="40"/>
        </w:numPr>
        <w:tabs>
          <w:tab w:val="left" w:pos="530"/>
        </w:tabs>
        <w:suppressAutoHyphens w:val="0"/>
        <w:ind w:right="118"/>
        <w:jc w:val="both"/>
      </w:pPr>
      <w:r w:rsidRPr="002B1E35">
        <w:t>Durata</w:t>
      </w:r>
      <w:r w:rsidRPr="002B1E35">
        <w:rPr>
          <w:spacing w:val="1"/>
        </w:rPr>
        <w:t xml:space="preserve"> </w:t>
      </w:r>
      <w:r w:rsidRPr="002B1E35">
        <w:t>asocierii</w:t>
      </w:r>
      <w:r w:rsidRPr="002B1E35">
        <w:rPr>
          <w:spacing w:val="1"/>
        </w:rPr>
        <w:t xml:space="preserve"> </w:t>
      </w:r>
      <w:r w:rsidRPr="002B1E35">
        <w:rPr>
          <w:spacing w:val="-1"/>
        </w:rPr>
        <w:t>constituite</w:t>
      </w:r>
      <w:r w:rsidRPr="002B1E35">
        <w:rPr>
          <w:spacing w:val="1"/>
        </w:rPr>
        <w:t xml:space="preserve"> </w:t>
      </w:r>
      <w:r w:rsidRPr="002B1E35">
        <w:t>în</w:t>
      </w:r>
      <w:r w:rsidRPr="002B1E35">
        <w:rPr>
          <w:spacing w:val="1"/>
        </w:rPr>
        <w:t xml:space="preserve"> </w:t>
      </w:r>
      <w:r w:rsidRPr="002B1E35">
        <w:t>baza</w:t>
      </w:r>
      <w:r w:rsidRPr="002B1E35">
        <w:rPr>
          <w:spacing w:val="1"/>
        </w:rPr>
        <w:t xml:space="preserve"> </w:t>
      </w:r>
      <w:r w:rsidRPr="002B1E35">
        <w:rPr>
          <w:spacing w:val="-1"/>
        </w:rPr>
        <w:t>prezentului</w:t>
      </w:r>
      <w:r w:rsidRPr="002B1E35">
        <w:rPr>
          <w:spacing w:val="1"/>
        </w:rPr>
        <w:t xml:space="preserve"> </w:t>
      </w:r>
      <w:r w:rsidRPr="002B1E35">
        <w:rPr>
          <w:spacing w:val="-1"/>
        </w:rPr>
        <w:t>acord</w:t>
      </w:r>
      <w:r w:rsidRPr="002B1E35">
        <w:t xml:space="preserve"> este</w:t>
      </w:r>
      <w:r w:rsidRPr="002B1E35">
        <w:rPr>
          <w:spacing w:val="1"/>
        </w:rPr>
        <w:t xml:space="preserve"> </w:t>
      </w:r>
      <w:r w:rsidRPr="002B1E35">
        <w:rPr>
          <w:spacing w:val="-1"/>
        </w:rPr>
        <w:t>egală</w:t>
      </w:r>
      <w:r w:rsidRPr="002B1E35">
        <w:rPr>
          <w:spacing w:val="1"/>
        </w:rPr>
        <w:t xml:space="preserve"> </w:t>
      </w:r>
      <w:r w:rsidRPr="002B1E35">
        <w:t>cu</w:t>
      </w:r>
      <w:r w:rsidRPr="002B1E35">
        <w:rPr>
          <w:spacing w:val="1"/>
        </w:rPr>
        <w:t xml:space="preserve"> </w:t>
      </w:r>
      <w:r w:rsidRPr="002B1E35">
        <w:t>perioada</w:t>
      </w:r>
      <w:r w:rsidRPr="002B1E35">
        <w:rPr>
          <w:spacing w:val="1"/>
        </w:rPr>
        <w:t xml:space="preserve"> </w:t>
      </w:r>
      <w:r w:rsidRPr="002B1E35">
        <w:rPr>
          <w:spacing w:val="-1"/>
        </w:rPr>
        <w:t>derulării</w:t>
      </w:r>
      <w:r w:rsidRPr="002B1E35">
        <w:rPr>
          <w:spacing w:val="56"/>
          <w:w w:val="99"/>
        </w:rPr>
        <w:t xml:space="preserve"> </w:t>
      </w:r>
      <w:r w:rsidRPr="002B1E35">
        <w:t>procedurii</w:t>
      </w:r>
      <w:r w:rsidRPr="002B1E35">
        <w:rPr>
          <w:spacing w:val="-5"/>
        </w:rPr>
        <w:t xml:space="preserve"> </w:t>
      </w:r>
      <w:r w:rsidRPr="002B1E35">
        <w:t>de</w:t>
      </w:r>
      <w:r w:rsidRPr="002B1E35">
        <w:rPr>
          <w:spacing w:val="-4"/>
        </w:rPr>
        <w:t xml:space="preserve"> </w:t>
      </w:r>
      <w:r w:rsidRPr="002B1E35">
        <w:t>atribuire</w:t>
      </w:r>
      <w:r w:rsidRPr="002B1E35">
        <w:rPr>
          <w:spacing w:val="-6"/>
        </w:rPr>
        <w:t xml:space="preserve"> </w:t>
      </w:r>
      <w:r w:rsidRPr="002B1E35">
        <w:rPr>
          <w:spacing w:val="-1"/>
        </w:rPr>
        <w:t>şi</w:t>
      </w:r>
      <w:r w:rsidRPr="002B1E35">
        <w:rPr>
          <w:spacing w:val="-4"/>
        </w:rPr>
        <w:t xml:space="preserve"> </w:t>
      </w:r>
      <w:r w:rsidRPr="002B1E35">
        <w:rPr>
          <w:spacing w:val="-1"/>
        </w:rPr>
        <w:t>se</w:t>
      </w:r>
      <w:r w:rsidRPr="002B1E35">
        <w:rPr>
          <w:spacing w:val="-4"/>
        </w:rPr>
        <w:t xml:space="preserve"> </w:t>
      </w:r>
      <w:r w:rsidRPr="002B1E35">
        <w:rPr>
          <w:spacing w:val="-1"/>
        </w:rPr>
        <w:t>prelungeşte</w:t>
      </w:r>
      <w:r w:rsidRPr="002B1E35">
        <w:rPr>
          <w:spacing w:val="-4"/>
        </w:rPr>
        <w:t xml:space="preserve"> </w:t>
      </w:r>
      <w:r w:rsidRPr="002B1E35">
        <w:rPr>
          <w:spacing w:val="-1"/>
        </w:rPr>
        <w:t>corespunzător</w:t>
      </w:r>
      <w:r w:rsidRPr="002B1E35">
        <w:rPr>
          <w:spacing w:val="-5"/>
        </w:rPr>
        <w:t xml:space="preserve"> </w:t>
      </w:r>
      <w:r w:rsidRPr="002B1E35">
        <w:t>cu</w:t>
      </w:r>
      <w:r w:rsidRPr="002B1E35">
        <w:rPr>
          <w:spacing w:val="-5"/>
        </w:rPr>
        <w:t xml:space="preserve"> </w:t>
      </w:r>
      <w:r w:rsidRPr="002B1E35">
        <w:t>perioada</w:t>
      </w:r>
      <w:r w:rsidRPr="002B1E35">
        <w:rPr>
          <w:spacing w:val="-4"/>
        </w:rPr>
        <w:t xml:space="preserve"> </w:t>
      </w:r>
      <w:r w:rsidRPr="002B1E35">
        <w:t>de</w:t>
      </w:r>
      <w:r w:rsidRPr="002B1E35">
        <w:rPr>
          <w:spacing w:val="-4"/>
        </w:rPr>
        <w:t xml:space="preserve"> </w:t>
      </w:r>
      <w:r w:rsidRPr="002B1E35">
        <w:rPr>
          <w:spacing w:val="-1"/>
        </w:rPr>
        <w:t>îndeplinire</w:t>
      </w:r>
      <w:r w:rsidRPr="002B1E35">
        <w:rPr>
          <w:spacing w:val="-5"/>
        </w:rPr>
        <w:t xml:space="preserve"> </w:t>
      </w:r>
      <w:r w:rsidRPr="002B1E35">
        <w:t>a</w:t>
      </w:r>
      <w:r w:rsidRPr="002B1E35">
        <w:rPr>
          <w:spacing w:val="-5"/>
        </w:rPr>
        <w:t xml:space="preserve"> </w:t>
      </w:r>
      <w:r w:rsidRPr="002B1E35">
        <w:rPr>
          <w:spacing w:val="-1"/>
        </w:rPr>
        <w:t>contractului</w:t>
      </w:r>
      <w:r w:rsidRPr="002B1E35">
        <w:rPr>
          <w:spacing w:val="-4"/>
        </w:rPr>
        <w:t xml:space="preserve"> </w:t>
      </w:r>
      <w:r w:rsidRPr="002B1E35">
        <w:t>(</w:t>
      </w:r>
      <w:r w:rsidRPr="002B1E35">
        <w:rPr>
          <w:spacing w:val="69"/>
        </w:rPr>
        <w:t xml:space="preserve"> </w:t>
      </w:r>
      <w:r w:rsidRPr="002B1E35">
        <w:rPr>
          <w:i/>
        </w:rPr>
        <w:t>în</w:t>
      </w:r>
      <w:r w:rsidRPr="002B1E35">
        <w:rPr>
          <w:i/>
          <w:spacing w:val="-6"/>
        </w:rPr>
        <w:t xml:space="preserve"> </w:t>
      </w:r>
      <w:r w:rsidRPr="002B1E35">
        <w:rPr>
          <w:i/>
        </w:rPr>
        <w:t>cazul</w:t>
      </w:r>
      <w:r w:rsidRPr="002B1E35">
        <w:rPr>
          <w:i/>
          <w:spacing w:val="-6"/>
        </w:rPr>
        <w:t xml:space="preserve"> </w:t>
      </w:r>
      <w:r w:rsidRPr="002B1E35">
        <w:rPr>
          <w:i/>
          <w:spacing w:val="-1"/>
        </w:rPr>
        <w:t>desemnării</w:t>
      </w:r>
      <w:r w:rsidRPr="002B1E35">
        <w:rPr>
          <w:i/>
          <w:spacing w:val="-5"/>
        </w:rPr>
        <w:t xml:space="preserve"> </w:t>
      </w:r>
      <w:r w:rsidRPr="002B1E35">
        <w:rPr>
          <w:i/>
          <w:spacing w:val="-1"/>
        </w:rPr>
        <w:t>asocierii</w:t>
      </w:r>
      <w:r w:rsidRPr="002B1E35">
        <w:rPr>
          <w:i/>
          <w:spacing w:val="-5"/>
        </w:rPr>
        <w:t xml:space="preserve"> </w:t>
      </w:r>
      <w:r w:rsidRPr="002B1E35">
        <w:rPr>
          <w:i/>
        </w:rPr>
        <w:t>ca</w:t>
      </w:r>
      <w:r w:rsidRPr="002B1E35">
        <w:rPr>
          <w:i/>
          <w:spacing w:val="-6"/>
        </w:rPr>
        <w:t xml:space="preserve"> </w:t>
      </w:r>
      <w:r w:rsidRPr="002B1E35">
        <w:rPr>
          <w:i/>
          <w:spacing w:val="-1"/>
        </w:rPr>
        <w:t>fiind</w:t>
      </w:r>
      <w:r w:rsidRPr="002B1E35">
        <w:rPr>
          <w:i/>
          <w:spacing w:val="-5"/>
        </w:rPr>
        <w:t xml:space="preserve"> </w:t>
      </w:r>
      <w:r w:rsidRPr="002B1E35">
        <w:rPr>
          <w:i/>
          <w:spacing w:val="-1"/>
        </w:rPr>
        <w:t>câştigătoare</w:t>
      </w:r>
      <w:r w:rsidRPr="002B1E35">
        <w:rPr>
          <w:i/>
          <w:spacing w:val="-6"/>
        </w:rPr>
        <w:t xml:space="preserve"> </w:t>
      </w:r>
      <w:r w:rsidRPr="002B1E35">
        <w:rPr>
          <w:i/>
        </w:rPr>
        <w:t>a</w:t>
      </w:r>
      <w:r w:rsidRPr="002B1E35">
        <w:rPr>
          <w:i/>
          <w:spacing w:val="-6"/>
        </w:rPr>
        <w:t xml:space="preserve"> </w:t>
      </w:r>
      <w:r w:rsidRPr="002B1E35">
        <w:rPr>
          <w:i/>
          <w:spacing w:val="-1"/>
        </w:rPr>
        <w:t>procedurii</w:t>
      </w:r>
      <w:r w:rsidRPr="002B1E35">
        <w:rPr>
          <w:i/>
          <w:spacing w:val="-6"/>
        </w:rPr>
        <w:t xml:space="preserve"> </w:t>
      </w:r>
      <w:r w:rsidRPr="002B1E35">
        <w:rPr>
          <w:i/>
          <w:spacing w:val="-1"/>
        </w:rPr>
        <w:t>de</w:t>
      </w:r>
      <w:r w:rsidRPr="002B1E35">
        <w:rPr>
          <w:i/>
          <w:spacing w:val="-5"/>
        </w:rPr>
        <w:t xml:space="preserve"> </w:t>
      </w:r>
      <w:r w:rsidRPr="002B1E35">
        <w:rPr>
          <w:i/>
          <w:spacing w:val="-1"/>
        </w:rPr>
        <w:t>achiziţie).</w:t>
      </w:r>
    </w:p>
    <w:p w14:paraId="1BF4259D" w14:textId="77777777" w:rsidR="00303344" w:rsidRPr="002B1E35" w:rsidRDefault="00303344" w:rsidP="00303344">
      <w:pPr>
        <w:widowControl w:val="0"/>
        <w:numPr>
          <w:ilvl w:val="3"/>
          <w:numId w:val="40"/>
        </w:numPr>
        <w:tabs>
          <w:tab w:val="left" w:pos="530"/>
        </w:tabs>
        <w:suppressAutoHyphens w:val="0"/>
        <w:ind w:right="118"/>
        <w:jc w:val="both"/>
      </w:pPr>
    </w:p>
    <w:p w14:paraId="0053B93A" w14:textId="77777777" w:rsidR="00303344" w:rsidRPr="002B1E35" w:rsidRDefault="00303344" w:rsidP="00303344">
      <w:pPr>
        <w:pStyle w:val="Heading1"/>
        <w:keepNext w:val="0"/>
        <w:widowControl w:val="0"/>
        <w:numPr>
          <w:ilvl w:val="2"/>
          <w:numId w:val="40"/>
        </w:numPr>
        <w:tabs>
          <w:tab w:val="left" w:pos="342"/>
        </w:tabs>
        <w:suppressAutoHyphens w:val="0"/>
        <w:spacing w:before="1" w:after="0" w:line="275" w:lineRule="exact"/>
        <w:ind w:left="341" w:hanging="240"/>
        <w:jc w:val="both"/>
        <w:rPr>
          <w:spacing w:val="-1"/>
        </w:rPr>
      </w:pPr>
      <w:r w:rsidRPr="002B1E35">
        <w:rPr>
          <w:spacing w:val="-1"/>
        </w:rPr>
        <w:t>Condiţiile</w:t>
      </w:r>
      <w:r w:rsidRPr="002B1E35">
        <w:rPr>
          <w:spacing w:val="-7"/>
        </w:rPr>
        <w:t xml:space="preserve"> </w:t>
      </w:r>
      <w:r w:rsidRPr="002B1E35">
        <w:t>de</w:t>
      </w:r>
      <w:r w:rsidRPr="002B1E35">
        <w:rPr>
          <w:spacing w:val="-6"/>
        </w:rPr>
        <w:t xml:space="preserve"> </w:t>
      </w:r>
      <w:r w:rsidRPr="002B1E35">
        <w:t>administrare</w:t>
      </w:r>
      <w:r w:rsidRPr="002B1E35">
        <w:rPr>
          <w:spacing w:val="-7"/>
        </w:rPr>
        <w:t xml:space="preserve"> </w:t>
      </w:r>
      <w:r w:rsidRPr="002B1E35">
        <w:rPr>
          <w:spacing w:val="-1"/>
        </w:rPr>
        <w:t>şi</w:t>
      </w:r>
      <w:r w:rsidRPr="002B1E35">
        <w:rPr>
          <w:spacing w:val="-6"/>
        </w:rPr>
        <w:t xml:space="preserve"> </w:t>
      </w:r>
      <w:r w:rsidRPr="002B1E35">
        <w:rPr>
          <w:spacing w:val="-1"/>
        </w:rPr>
        <w:t>conducere</w:t>
      </w:r>
      <w:r w:rsidRPr="002B1E35">
        <w:rPr>
          <w:spacing w:val="-6"/>
        </w:rPr>
        <w:t xml:space="preserve"> </w:t>
      </w:r>
      <w:r w:rsidRPr="002B1E35">
        <w:t>a</w:t>
      </w:r>
      <w:r w:rsidRPr="002B1E35">
        <w:rPr>
          <w:spacing w:val="-7"/>
        </w:rPr>
        <w:t xml:space="preserve"> </w:t>
      </w:r>
      <w:r w:rsidRPr="002B1E35">
        <w:rPr>
          <w:spacing w:val="-1"/>
        </w:rPr>
        <w:t>asociaţiei:</w:t>
      </w:r>
    </w:p>
    <w:p w14:paraId="26F59A99" w14:textId="77777777" w:rsidR="00303344" w:rsidRPr="002B1E35" w:rsidRDefault="00303344" w:rsidP="00303344">
      <w:pPr>
        <w:pStyle w:val="BodyText"/>
        <w:widowControl w:val="0"/>
        <w:numPr>
          <w:ilvl w:val="3"/>
          <w:numId w:val="40"/>
        </w:numPr>
        <w:tabs>
          <w:tab w:val="left" w:pos="541"/>
        </w:tabs>
        <w:suppressAutoHyphens w:val="0"/>
        <w:spacing w:after="0"/>
        <w:ind w:left="110" w:right="117"/>
        <w:jc w:val="both"/>
      </w:pPr>
      <w:r w:rsidRPr="002B1E35">
        <w:t>Se</w:t>
      </w:r>
      <w:r w:rsidRPr="002B1E35">
        <w:rPr>
          <w:spacing w:val="12"/>
        </w:rPr>
        <w:t xml:space="preserve"> </w:t>
      </w:r>
      <w:r w:rsidRPr="002B1E35">
        <w:rPr>
          <w:spacing w:val="-1"/>
        </w:rPr>
        <w:t>împuterniceşte</w:t>
      </w:r>
      <w:r w:rsidRPr="002B1E35">
        <w:rPr>
          <w:spacing w:val="13"/>
        </w:rPr>
        <w:t xml:space="preserve"> </w:t>
      </w:r>
      <w:r w:rsidRPr="002B1E35">
        <w:rPr>
          <w:spacing w:val="-1"/>
        </w:rPr>
        <w:t>SC_____________________,</w:t>
      </w:r>
      <w:r w:rsidRPr="002B1E35">
        <w:rPr>
          <w:spacing w:val="15"/>
        </w:rPr>
        <w:t xml:space="preserve"> </w:t>
      </w:r>
      <w:r w:rsidRPr="002B1E35">
        <w:t>având</w:t>
      </w:r>
      <w:r w:rsidRPr="002B1E35">
        <w:rPr>
          <w:spacing w:val="12"/>
        </w:rPr>
        <w:t xml:space="preserve"> </w:t>
      </w:r>
      <w:r w:rsidRPr="002B1E35">
        <w:t>calitatea</w:t>
      </w:r>
      <w:r w:rsidRPr="002B1E35">
        <w:rPr>
          <w:spacing w:val="12"/>
        </w:rPr>
        <w:t xml:space="preserve"> </w:t>
      </w:r>
      <w:r w:rsidRPr="002B1E35">
        <w:t>de</w:t>
      </w:r>
      <w:r w:rsidRPr="002B1E35">
        <w:rPr>
          <w:spacing w:val="13"/>
        </w:rPr>
        <w:t xml:space="preserve"> </w:t>
      </w:r>
      <w:r w:rsidRPr="002B1E35">
        <w:t>lider</w:t>
      </w:r>
      <w:r w:rsidRPr="002B1E35">
        <w:rPr>
          <w:spacing w:val="12"/>
        </w:rPr>
        <w:t xml:space="preserve"> </w:t>
      </w:r>
      <w:r w:rsidRPr="002B1E35">
        <w:t>al</w:t>
      </w:r>
      <w:r w:rsidRPr="002B1E35">
        <w:rPr>
          <w:spacing w:val="13"/>
        </w:rPr>
        <w:t xml:space="preserve"> </w:t>
      </w:r>
      <w:r w:rsidRPr="002B1E35">
        <w:t>asociaţiei</w:t>
      </w:r>
      <w:r w:rsidRPr="002B1E35">
        <w:rPr>
          <w:spacing w:val="13"/>
        </w:rPr>
        <w:t xml:space="preserve"> </w:t>
      </w:r>
      <w:r w:rsidRPr="002B1E35">
        <w:t>pentru</w:t>
      </w:r>
      <w:r w:rsidRPr="002B1E35">
        <w:rPr>
          <w:spacing w:val="25"/>
          <w:w w:val="99"/>
        </w:rPr>
        <w:t xml:space="preserve"> </w:t>
      </w:r>
      <w:r w:rsidRPr="002B1E35">
        <w:rPr>
          <w:spacing w:val="-1"/>
        </w:rPr>
        <w:t>întocmirea</w:t>
      </w:r>
      <w:r w:rsidRPr="002B1E35">
        <w:rPr>
          <w:spacing w:val="4"/>
        </w:rPr>
        <w:t xml:space="preserve"> </w:t>
      </w:r>
      <w:r w:rsidRPr="002B1E35">
        <w:t>ofertei</w:t>
      </w:r>
      <w:r w:rsidRPr="002B1E35">
        <w:rPr>
          <w:spacing w:val="4"/>
        </w:rPr>
        <w:t xml:space="preserve"> </w:t>
      </w:r>
      <w:r w:rsidRPr="002B1E35">
        <w:rPr>
          <w:spacing w:val="-1"/>
        </w:rPr>
        <w:t>comune,</w:t>
      </w:r>
      <w:r w:rsidRPr="002B1E35">
        <w:rPr>
          <w:spacing w:val="4"/>
        </w:rPr>
        <w:t xml:space="preserve"> </w:t>
      </w:r>
      <w:r w:rsidRPr="002B1E35">
        <w:rPr>
          <w:spacing w:val="-1"/>
        </w:rPr>
        <w:t>semnarea</w:t>
      </w:r>
      <w:r w:rsidRPr="002B1E35">
        <w:rPr>
          <w:spacing w:val="4"/>
        </w:rPr>
        <w:t xml:space="preserve"> </w:t>
      </w:r>
      <w:r w:rsidRPr="002B1E35">
        <w:t>şi</w:t>
      </w:r>
      <w:r w:rsidRPr="002B1E35">
        <w:rPr>
          <w:spacing w:val="5"/>
        </w:rPr>
        <w:t xml:space="preserve"> </w:t>
      </w:r>
      <w:r w:rsidRPr="002B1E35">
        <w:rPr>
          <w:spacing w:val="-1"/>
        </w:rPr>
        <w:t>depunerea</w:t>
      </w:r>
      <w:r w:rsidRPr="002B1E35">
        <w:rPr>
          <w:spacing w:val="5"/>
        </w:rPr>
        <w:t xml:space="preserve"> </w:t>
      </w:r>
      <w:r w:rsidRPr="002B1E35">
        <w:t>acesteia</w:t>
      </w:r>
      <w:r w:rsidRPr="002B1E35">
        <w:rPr>
          <w:spacing w:val="4"/>
        </w:rPr>
        <w:t xml:space="preserve"> </w:t>
      </w:r>
      <w:r w:rsidRPr="002B1E35">
        <w:t>în</w:t>
      </w:r>
      <w:r w:rsidRPr="002B1E35">
        <w:rPr>
          <w:spacing w:val="4"/>
        </w:rPr>
        <w:t xml:space="preserve"> </w:t>
      </w:r>
      <w:r w:rsidRPr="002B1E35">
        <w:rPr>
          <w:spacing w:val="-1"/>
        </w:rPr>
        <w:t>numele</w:t>
      </w:r>
      <w:r w:rsidRPr="002B1E35">
        <w:rPr>
          <w:spacing w:val="3"/>
        </w:rPr>
        <w:t xml:space="preserve"> </w:t>
      </w:r>
      <w:r w:rsidRPr="002B1E35">
        <w:t>şi</w:t>
      </w:r>
      <w:r w:rsidRPr="002B1E35">
        <w:rPr>
          <w:spacing w:val="5"/>
        </w:rPr>
        <w:t xml:space="preserve"> </w:t>
      </w:r>
      <w:r w:rsidRPr="002B1E35">
        <w:rPr>
          <w:spacing w:val="-1"/>
        </w:rPr>
        <w:t>pentru</w:t>
      </w:r>
      <w:r w:rsidRPr="002B1E35">
        <w:rPr>
          <w:spacing w:val="4"/>
        </w:rPr>
        <w:t xml:space="preserve"> </w:t>
      </w:r>
      <w:r w:rsidRPr="002B1E35">
        <w:t>asocierea</w:t>
      </w:r>
      <w:r w:rsidRPr="002B1E35">
        <w:rPr>
          <w:spacing w:val="65"/>
          <w:w w:val="99"/>
        </w:rPr>
        <w:t xml:space="preserve"> </w:t>
      </w:r>
      <w:r w:rsidRPr="002B1E35">
        <w:t>constituită</w:t>
      </w:r>
      <w:r w:rsidRPr="002B1E35">
        <w:rPr>
          <w:spacing w:val="-10"/>
        </w:rPr>
        <w:t xml:space="preserve"> </w:t>
      </w:r>
      <w:r w:rsidRPr="002B1E35">
        <w:rPr>
          <w:spacing w:val="-1"/>
        </w:rPr>
        <w:t>prin</w:t>
      </w:r>
      <w:r w:rsidRPr="002B1E35">
        <w:rPr>
          <w:spacing w:val="-9"/>
        </w:rPr>
        <w:t xml:space="preserve"> </w:t>
      </w:r>
      <w:r w:rsidRPr="002B1E35">
        <w:rPr>
          <w:spacing w:val="-1"/>
        </w:rPr>
        <w:t>prezentul</w:t>
      </w:r>
      <w:r w:rsidRPr="002B1E35">
        <w:rPr>
          <w:spacing w:val="-9"/>
        </w:rPr>
        <w:t xml:space="preserve"> </w:t>
      </w:r>
      <w:r w:rsidRPr="002B1E35">
        <w:t>acord.</w:t>
      </w:r>
    </w:p>
    <w:p w14:paraId="37389FB9" w14:textId="77777777" w:rsidR="00303344" w:rsidRPr="002B1E35" w:rsidRDefault="00303344" w:rsidP="00303344">
      <w:pPr>
        <w:widowControl w:val="0"/>
        <w:numPr>
          <w:ilvl w:val="3"/>
          <w:numId w:val="40"/>
        </w:numPr>
        <w:tabs>
          <w:tab w:val="left" w:pos="541"/>
        </w:tabs>
        <w:suppressAutoHyphens w:val="0"/>
        <w:ind w:right="117"/>
        <w:jc w:val="both"/>
      </w:pPr>
      <w:r w:rsidRPr="002B1E35">
        <w:t>Se</w:t>
      </w:r>
      <w:r w:rsidRPr="002B1E35">
        <w:rPr>
          <w:spacing w:val="12"/>
        </w:rPr>
        <w:t xml:space="preserve"> </w:t>
      </w:r>
      <w:r w:rsidRPr="002B1E35">
        <w:rPr>
          <w:spacing w:val="-1"/>
        </w:rPr>
        <w:t>împuterniceşte</w:t>
      </w:r>
      <w:r w:rsidRPr="002B1E35">
        <w:rPr>
          <w:spacing w:val="13"/>
        </w:rPr>
        <w:t xml:space="preserve"> </w:t>
      </w:r>
      <w:r w:rsidRPr="002B1E35">
        <w:rPr>
          <w:spacing w:val="-1"/>
        </w:rPr>
        <w:t>SC_______________________,</w:t>
      </w:r>
      <w:r w:rsidRPr="002B1E35">
        <w:rPr>
          <w:spacing w:val="15"/>
        </w:rPr>
        <w:t xml:space="preserve"> </w:t>
      </w:r>
      <w:r w:rsidRPr="002B1E35">
        <w:t>având</w:t>
      </w:r>
      <w:r w:rsidRPr="002B1E35">
        <w:rPr>
          <w:spacing w:val="12"/>
        </w:rPr>
        <w:t xml:space="preserve"> </w:t>
      </w:r>
      <w:r w:rsidRPr="002B1E35">
        <w:t>calitatea</w:t>
      </w:r>
      <w:r w:rsidRPr="002B1E35">
        <w:rPr>
          <w:spacing w:val="12"/>
        </w:rPr>
        <w:t xml:space="preserve"> </w:t>
      </w:r>
      <w:r w:rsidRPr="002B1E35">
        <w:t>de</w:t>
      </w:r>
      <w:r w:rsidRPr="002B1E35">
        <w:rPr>
          <w:spacing w:val="13"/>
        </w:rPr>
        <w:t xml:space="preserve"> </w:t>
      </w:r>
      <w:r w:rsidRPr="002B1E35">
        <w:t>lider</w:t>
      </w:r>
      <w:r w:rsidRPr="002B1E35">
        <w:rPr>
          <w:spacing w:val="12"/>
        </w:rPr>
        <w:t xml:space="preserve"> </w:t>
      </w:r>
      <w:r w:rsidRPr="002B1E35">
        <w:t>al</w:t>
      </w:r>
      <w:r w:rsidRPr="002B1E35">
        <w:rPr>
          <w:spacing w:val="13"/>
        </w:rPr>
        <w:t xml:space="preserve"> </w:t>
      </w:r>
      <w:r w:rsidRPr="002B1E35">
        <w:t>asociaţiei</w:t>
      </w:r>
      <w:r w:rsidRPr="002B1E35">
        <w:rPr>
          <w:spacing w:val="12"/>
        </w:rPr>
        <w:t xml:space="preserve"> </w:t>
      </w:r>
      <w:r w:rsidRPr="002B1E35">
        <w:t>pentru</w:t>
      </w:r>
      <w:r w:rsidRPr="002B1E35">
        <w:rPr>
          <w:spacing w:val="27"/>
          <w:w w:val="99"/>
        </w:rPr>
        <w:t xml:space="preserve"> </w:t>
      </w:r>
      <w:r w:rsidRPr="002B1E35">
        <w:rPr>
          <w:spacing w:val="-1"/>
        </w:rPr>
        <w:t>semnarea</w:t>
      </w:r>
      <w:r w:rsidRPr="002B1E35">
        <w:rPr>
          <w:spacing w:val="14"/>
        </w:rPr>
        <w:t xml:space="preserve"> </w:t>
      </w:r>
      <w:r w:rsidRPr="002B1E35">
        <w:rPr>
          <w:spacing w:val="-1"/>
        </w:rPr>
        <w:t>contractului</w:t>
      </w:r>
      <w:r w:rsidRPr="002B1E35">
        <w:rPr>
          <w:spacing w:val="15"/>
        </w:rPr>
        <w:t xml:space="preserve"> </w:t>
      </w:r>
      <w:r w:rsidRPr="002B1E35">
        <w:t>de</w:t>
      </w:r>
      <w:r w:rsidRPr="002B1E35">
        <w:rPr>
          <w:spacing w:val="14"/>
        </w:rPr>
        <w:t xml:space="preserve"> </w:t>
      </w:r>
      <w:r w:rsidRPr="002B1E35">
        <w:rPr>
          <w:spacing w:val="-1"/>
        </w:rPr>
        <w:t>achiziţie</w:t>
      </w:r>
      <w:r w:rsidRPr="002B1E35">
        <w:rPr>
          <w:spacing w:val="15"/>
        </w:rPr>
        <w:t xml:space="preserve"> </w:t>
      </w:r>
      <w:r w:rsidRPr="002B1E35">
        <w:rPr>
          <w:spacing w:val="-1"/>
        </w:rPr>
        <w:t>publică</w:t>
      </w:r>
      <w:r w:rsidRPr="002B1E35">
        <w:rPr>
          <w:spacing w:val="14"/>
        </w:rPr>
        <w:t xml:space="preserve"> </w:t>
      </w:r>
      <w:r w:rsidRPr="002B1E35">
        <w:t>în</w:t>
      </w:r>
      <w:r w:rsidRPr="002B1E35">
        <w:rPr>
          <w:spacing w:val="13"/>
        </w:rPr>
        <w:t xml:space="preserve"> </w:t>
      </w:r>
      <w:r w:rsidRPr="002B1E35">
        <w:rPr>
          <w:spacing w:val="-1"/>
        </w:rPr>
        <w:t>numele</w:t>
      </w:r>
      <w:r w:rsidRPr="002B1E35">
        <w:rPr>
          <w:spacing w:val="14"/>
        </w:rPr>
        <w:t xml:space="preserve"> </w:t>
      </w:r>
      <w:r w:rsidRPr="002B1E35">
        <w:t>şi</w:t>
      </w:r>
      <w:r w:rsidRPr="002B1E35">
        <w:rPr>
          <w:spacing w:val="15"/>
        </w:rPr>
        <w:t xml:space="preserve"> </w:t>
      </w:r>
      <w:r w:rsidRPr="002B1E35">
        <w:t>pentru</w:t>
      </w:r>
      <w:r w:rsidRPr="002B1E35">
        <w:rPr>
          <w:spacing w:val="14"/>
        </w:rPr>
        <w:t xml:space="preserve"> </w:t>
      </w:r>
      <w:r w:rsidRPr="002B1E35">
        <w:rPr>
          <w:spacing w:val="-1"/>
        </w:rPr>
        <w:t>asocierea</w:t>
      </w:r>
      <w:r w:rsidRPr="002B1E35">
        <w:rPr>
          <w:spacing w:val="15"/>
        </w:rPr>
        <w:t xml:space="preserve"> </w:t>
      </w:r>
      <w:r w:rsidRPr="002B1E35">
        <w:rPr>
          <w:spacing w:val="-1"/>
        </w:rPr>
        <w:t>constituită</w:t>
      </w:r>
      <w:r w:rsidRPr="002B1E35">
        <w:rPr>
          <w:spacing w:val="14"/>
        </w:rPr>
        <w:t xml:space="preserve"> </w:t>
      </w:r>
      <w:r w:rsidRPr="002B1E35">
        <w:rPr>
          <w:spacing w:val="-1"/>
        </w:rPr>
        <w:t>prin</w:t>
      </w:r>
      <w:r w:rsidRPr="002B1E35">
        <w:rPr>
          <w:spacing w:val="87"/>
        </w:rPr>
        <w:t xml:space="preserve"> </w:t>
      </w:r>
      <w:r w:rsidRPr="002B1E35">
        <w:rPr>
          <w:spacing w:val="-1"/>
        </w:rPr>
        <w:t>prezentul</w:t>
      </w:r>
      <w:r w:rsidRPr="002B1E35">
        <w:rPr>
          <w:spacing w:val="-6"/>
        </w:rPr>
        <w:t xml:space="preserve"> </w:t>
      </w:r>
      <w:r w:rsidRPr="002B1E35">
        <w:t>acord,</w:t>
      </w:r>
      <w:r w:rsidRPr="002B1E35">
        <w:rPr>
          <w:spacing w:val="-6"/>
        </w:rPr>
        <w:t xml:space="preserve"> </w:t>
      </w:r>
      <w:r w:rsidRPr="002B1E35">
        <w:rPr>
          <w:i/>
        </w:rPr>
        <w:t>în</w:t>
      </w:r>
      <w:r w:rsidRPr="002B1E35">
        <w:rPr>
          <w:i/>
          <w:spacing w:val="-7"/>
        </w:rPr>
        <w:t xml:space="preserve"> </w:t>
      </w:r>
      <w:r w:rsidRPr="002B1E35">
        <w:rPr>
          <w:i/>
          <w:spacing w:val="-1"/>
        </w:rPr>
        <w:t>cazul</w:t>
      </w:r>
      <w:r w:rsidRPr="002B1E35">
        <w:rPr>
          <w:i/>
          <w:spacing w:val="-5"/>
        </w:rPr>
        <w:t xml:space="preserve"> </w:t>
      </w:r>
      <w:r w:rsidRPr="002B1E35">
        <w:rPr>
          <w:i/>
          <w:spacing w:val="-1"/>
        </w:rPr>
        <w:t>desemnării</w:t>
      </w:r>
      <w:r w:rsidRPr="002B1E35">
        <w:rPr>
          <w:i/>
          <w:spacing w:val="-7"/>
        </w:rPr>
        <w:t xml:space="preserve"> </w:t>
      </w:r>
      <w:r w:rsidRPr="002B1E35">
        <w:rPr>
          <w:i/>
          <w:spacing w:val="-1"/>
        </w:rPr>
        <w:t>asocierii</w:t>
      </w:r>
      <w:r w:rsidRPr="002B1E35">
        <w:rPr>
          <w:i/>
          <w:spacing w:val="-6"/>
        </w:rPr>
        <w:t xml:space="preserve"> </w:t>
      </w:r>
      <w:r w:rsidRPr="002B1E35">
        <w:rPr>
          <w:i/>
        </w:rPr>
        <w:t>ca</w:t>
      </w:r>
      <w:r w:rsidRPr="002B1E35">
        <w:rPr>
          <w:i/>
          <w:spacing w:val="-6"/>
        </w:rPr>
        <w:t xml:space="preserve"> </w:t>
      </w:r>
      <w:r w:rsidRPr="002B1E35">
        <w:rPr>
          <w:i/>
        </w:rPr>
        <w:t>fiind</w:t>
      </w:r>
      <w:r w:rsidRPr="002B1E35">
        <w:rPr>
          <w:i/>
          <w:spacing w:val="-7"/>
        </w:rPr>
        <w:t xml:space="preserve"> </w:t>
      </w:r>
      <w:r w:rsidRPr="002B1E35">
        <w:rPr>
          <w:i/>
          <w:spacing w:val="-1"/>
        </w:rPr>
        <w:t>câştigătoare</w:t>
      </w:r>
      <w:r w:rsidRPr="002B1E35">
        <w:rPr>
          <w:i/>
          <w:spacing w:val="-6"/>
        </w:rPr>
        <w:t xml:space="preserve"> </w:t>
      </w:r>
      <w:r w:rsidRPr="002B1E35">
        <w:rPr>
          <w:i/>
        </w:rPr>
        <w:t>a</w:t>
      </w:r>
      <w:r w:rsidRPr="002B1E35">
        <w:rPr>
          <w:i/>
          <w:spacing w:val="-6"/>
        </w:rPr>
        <w:t xml:space="preserve"> </w:t>
      </w:r>
      <w:r w:rsidRPr="002B1E35">
        <w:rPr>
          <w:i/>
        </w:rPr>
        <w:t>procedurii</w:t>
      </w:r>
      <w:r w:rsidRPr="002B1E35">
        <w:rPr>
          <w:i/>
          <w:spacing w:val="-5"/>
        </w:rPr>
        <w:t xml:space="preserve"> </w:t>
      </w:r>
      <w:r w:rsidRPr="002B1E35">
        <w:rPr>
          <w:i/>
        </w:rPr>
        <w:t>de</w:t>
      </w:r>
      <w:r w:rsidRPr="002B1E35">
        <w:rPr>
          <w:i/>
          <w:spacing w:val="-6"/>
        </w:rPr>
        <w:t xml:space="preserve"> </w:t>
      </w:r>
      <w:r w:rsidRPr="002B1E35">
        <w:rPr>
          <w:i/>
          <w:spacing w:val="-1"/>
        </w:rPr>
        <w:t>achiziţie).</w:t>
      </w:r>
    </w:p>
    <w:p w14:paraId="125450A8" w14:textId="77777777" w:rsidR="00303344" w:rsidRPr="002B1E35" w:rsidRDefault="00303344" w:rsidP="00303344">
      <w:pPr>
        <w:widowControl w:val="0"/>
        <w:numPr>
          <w:ilvl w:val="3"/>
          <w:numId w:val="40"/>
        </w:numPr>
        <w:tabs>
          <w:tab w:val="left" w:pos="541"/>
        </w:tabs>
        <w:suppressAutoHyphens w:val="0"/>
        <w:ind w:right="117"/>
        <w:jc w:val="both"/>
      </w:pPr>
    </w:p>
    <w:p w14:paraId="47A6E558" w14:textId="77777777" w:rsidR="00303344" w:rsidRPr="002B1E35" w:rsidRDefault="00303344" w:rsidP="00303344">
      <w:pPr>
        <w:pStyle w:val="Heading1"/>
        <w:keepNext w:val="0"/>
        <w:widowControl w:val="0"/>
        <w:numPr>
          <w:ilvl w:val="0"/>
          <w:numId w:val="37"/>
        </w:numPr>
        <w:tabs>
          <w:tab w:val="left" w:pos="342"/>
        </w:tabs>
        <w:suppressAutoHyphens w:val="0"/>
        <w:spacing w:before="50" w:after="0"/>
        <w:rPr>
          <w:spacing w:val="-1"/>
        </w:rPr>
      </w:pPr>
      <w:r w:rsidRPr="002B1E35">
        <w:rPr>
          <w:spacing w:val="-1"/>
        </w:rPr>
        <w:t>Încetarea</w:t>
      </w:r>
      <w:r w:rsidRPr="002B1E35">
        <w:rPr>
          <w:spacing w:val="-10"/>
        </w:rPr>
        <w:t xml:space="preserve"> </w:t>
      </w:r>
      <w:r w:rsidRPr="002B1E35">
        <w:rPr>
          <w:spacing w:val="-1"/>
        </w:rPr>
        <w:t>acordului</w:t>
      </w:r>
      <w:r w:rsidRPr="002B1E35">
        <w:rPr>
          <w:spacing w:val="-10"/>
        </w:rPr>
        <w:t xml:space="preserve"> </w:t>
      </w:r>
      <w:r w:rsidRPr="002B1E35">
        <w:rPr>
          <w:spacing w:val="-1"/>
        </w:rPr>
        <w:t>de</w:t>
      </w:r>
      <w:r w:rsidRPr="002B1E35">
        <w:rPr>
          <w:spacing w:val="-10"/>
        </w:rPr>
        <w:t xml:space="preserve"> </w:t>
      </w:r>
      <w:r w:rsidRPr="002B1E35">
        <w:rPr>
          <w:spacing w:val="-1"/>
        </w:rPr>
        <w:t>asociere</w:t>
      </w:r>
    </w:p>
    <w:p w14:paraId="68B9302A" w14:textId="77777777" w:rsidR="00303344" w:rsidRPr="002B1E35" w:rsidRDefault="00303344" w:rsidP="00303344">
      <w:pPr>
        <w:pStyle w:val="BodyText"/>
        <w:widowControl w:val="0"/>
        <w:numPr>
          <w:ilvl w:val="1"/>
          <w:numId w:val="37"/>
        </w:numPr>
        <w:tabs>
          <w:tab w:val="left" w:pos="462"/>
        </w:tabs>
        <w:suppressAutoHyphens w:val="0"/>
        <w:spacing w:after="0"/>
        <w:ind w:left="110" w:hanging="360"/>
        <w:jc w:val="both"/>
      </w:pPr>
      <w:r w:rsidRPr="002B1E35">
        <w:t>Asocierea</w:t>
      </w:r>
      <w:r w:rsidRPr="002B1E35">
        <w:rPr>
          <w:spacing w:val="-8"/>
        </w:rPr>
        <w:t xml:space="preserve"> </w:t>
      </w:r>
      <w:r w:rsidRPr="002B1E35">
        <w:t>îşi</w:t>
      </w:r>
      <w:r w:rsidRPr="002B1E35">
        <w:rPr>
          <w:spacing w:val="-7"/>
        </w:rPr>
        <w:t xml:space="preserve"> </w:t>
      </w:r>
      <w:r w:rsidRPr="002B1E35">
        <w:rPr>
          <w:spacing w:val="-1"/>
        </w:rPr>
        <w:t>încetează</w:t>
      </w:r>
      <w:r w:rsidRPr="002B1E35">
        <w:rPr>
          <w:spacing w:val="-8"/>
        </w:rPr>
        <w:t xml:space="preserve"> </w:t>
      </w:r>
      <w:r w:rsidRPr="002B1E35">
        <w:t>activitatea</w:t>
      </w:r>
      <w:r w:rsidRPr="002B1E35">
        <w:rPr>
          <w:spacing w:val="-7"/>
        </w:rPr>
        <w:t xml:space="preserve"> </w:t>
      </w:r>
      <w:r w:rsidRPr="002B1E35">
        <w:t>ca</w:t>
      </w:r>
      <w:r w:rsidRPr="002B1E35">
        <w:rPr>
          <w:spacing w:val="-8"/>
        </w:rPr>
        <w:t xml:space="preserve"> </w:t>
      </w:r>
      <w:r w:rsidRPr="002B1E35">
        <w:rPr>
          <w:spacing w:val="-1"/>
        </w:rPr>
        <w:t>urmare</w:t>
      </w:r>
      <w:r w:rsidRPr="002B1E35">
        <w:rPr>
          <w:spacing w:val="-7"/>
        </w:rPr>
        <w:t xml:space="preserve"> </w:t>
      </w:r>
      <w:r w:rsidRPr="002B1E35">
        <w:t>a</w:t>
      </w:r>
      <w:r w:rsidRPr="002B1E35">
        <w:rPr>
          <w:spacing w:val="-7"/>
        </w:rPr>
        <w:t xml:space="preserve"> </w:t>
      </w:r>
      <w:r w:rsidRPr="002B1E35">
        <w:rPr>
          <w:spacing w:val="-1"/>
        </w:rPr>
        <w:t>următoarelor</w:t>
      </w:r>
      <w:r w:rsidRPr="002B1E35">
        <w:rPr>
          <w:spacing w:val="-8"/>
        </w:rPr>
        <w:t xml:space="preserve"> </w:t>
      </w:r>
      <w:r w:rsidRPr="002B1E35">
        <w:t>cauze:</w:t>
      </w:r>
    </w:p>
    <w:p w14:paraId="2379BB3D" w14:textId="77777777" w:rsidR="00303344" w:rsidRPr="002B1E35" w:rsidRDefault="00303344" w:rsidP="00303344">
      <w:pPr>
        <w:pStyle w:val="BodyText"/>
        <w:widowControl w:val="0"/>
        <w:numPr>
          <w:ilvl w:val="2"/>
          <w:numId w:val="37"/>
        </w:numPr>
        <w:tabs>
          <w:tab w:val="left" w:pos="782"/>
        </w:tabs>
        <w:suppressAutoHyphens w:val="0"/>
        <w:spacing w:after="0"/>
        <w:jc w:val="both"/>
      </w:pPr>
      <w:r w:rsidRPr="002B1E35">
        <w:t>expirarea</w:t>
      </w:r>
      <w:r w:rsidRPr="002B1E35">
        <w:rPr>
          <w:spacing w:val="-9"/>
        </w:rPr>
        <w:t xml:space="preserve"> </w:t>
      </w:r>
      <w:r w:rsidRPr="002B1E35">
        <w:t>duratei</w:t>
      </w:r>
      <w:r w:rsidRPr="002B1E35">
        <w:rPr>
          <w:spacing w:val="-7"/>
        </w:rPr>
        <w:t xml:space="preserve"> </w:t>
      </w:r>
      <w:r w:rsidRPr="002B1E35">
        <w:t>pentru</w:t>
      </w:r>
      <w:r w:rsidRPr="002B1E35">
        <w:rPr>
          <w:spacing w:val="-8"/>
        </w:rPr>
        <w:t xml:space="preserve"> </w:t>
      </w:r>
      <w:r w:rsidRPr="002B1E35">
        <w:t>care</w:t>
      </w:r>
      <w:r w:rsidRPr="002B1E35">
        <w:rPr>
          <w:spacing w:val="-8"/>
        </w:rPr>
        <w:t xml:space="preserve"> </w:t>
      </w:r>
      <w:r w:rsidRPr="002B1E35">
        <w:rPr>
          <w:spacing w:val="-1"/>
        </w:rPr>
        <w:t>s-a</w:t>
      </w:r>
      <w:r w:rsidRPr="002B1E35">
        <w:rPr>
          <w:spacing w:val="-8"/>
        </w:rPr>
        <w:t xml:space="preserve"> </w:t>
      </w:r>
      <w:r w:rsidRPr="002B1E35">
        <w:rPr>
          <w:spacing w:val="-1"/>
        </w:rPr>
        <w:t>încheiat</w:t>
      </w:r>
      <w:r w:rsidRPr="002B1E35">
        <w:rPr>
          <w:spacing w:val="-8"/>
        </w:rPr>
        <w:t xml:space="preserve"> </w:t>
      </w:r>
      <w:r w:rsidRPr="002B1E35">
        <w:rPr>
          <w:spacing w:val="-1"/>
        </w:rPr>
        <w:t>acordul;</w:t>
      </w:r>
    </w:p>
    <w:p w14:paraId="1010CFEE" w14:textId="77777777" w:rsidR="00303344" w:rsidRPr="002B1E35" w:rsidRDefault="00303344" w:rsidP="00303344">
      <w:pPr>
        <w:pStyle w:val="BodyText"/>
        <w:widowControl w:val="0"/>
        <w:numPr>
          <w:ilvl w:val="2"/>
          <w:numId w:val="37"/>
        </w:numPr>
        <w:tabs>
          <w:tab w:val="left" w:pos="782"/>
        </w:tabs>
        <w:suppressAutoHyphens w:val="0"/>
        <w:spacing w:after="0"/>
        <w:ind w:right="118"/>
        <w:jc w:val="both"/>
      </w:pPr>
      <w:r w:rsidRPr="002B1E35">
        <w:rPr>
          <w:spacing w:val="-1"/>
        </w:rPr>
        <w:t>neîndeplinirea</w:t>
      </w:r>
      <w:r w:rsidRPr="002B1E35">
        <w:rPr>
          <w:spacing w:val="25"/>
        </w:rPr>
        <w:t xml:space="preserve"> </w:t>
      </w:r>
      <w:r w:rsidRPr="002B1E35">
        <w:rPr>
          <w:spacing w:val="-1"/>
        </w:rPr>
        <w:t>sau</w:t>
      </w:r>
      <w:r w:rsidRPr="002B1E35">
        <w:rPr>
          <w:spacing w:val="25"/>
        </w:rPr>
        <w:t xml:space="preserve"> </w:t>
      </w:r>
      <w:r w:rsidRPr="002B1E35">
        <w:t>îndeplinirea</w:t>
      </w:r>
      <w:r w:rsidRPr="002B1E35">
        <w:rPr>
          <w:spacing w:val="24"/>
        </w:rPr>
        <w:t xml:space="preserve"> </w:t>
      </w:r>
      <w:r w:rsidRPr="002B1E35">
        <w:rPr>
          <w:spacing w:val="-1"/>
        </w:rPr>
        <w:t>necorespunzătoare</w:t>
      </w:r>
      <w:r w:rsidRPr="002B1E35">
        <w:rPr>
          <w:spacing w:val="25"/>
        </w:rPr>
        <w:t xml:space="preserve"> </w:t>
      </w:r>
      <w:r w:rsidRPr="002B1E35">
        <w:t>a</w:t>
      </w:r>
      <w:r w:rsidRPr="002B1E35">
        <w:rPr>
          <w:spacing w:val="25"/>
        </w:rPr>
        <w:t xml:space="preserve"> </w:t>
      </w:r>
      <w:r w:rsidRPr="002B1E35">
        <w:rPr>
          <w:spacing w:val="-1"/>
        </w:rPr>
        <w:t>activităţilor</w:t>
      </w:r>
      <w:r w:rsidRPr="002B1E35">
        <w:rPr>
          <w:spacing w:val="25"/>
        </w:rPr>
        <w:t xml:space="preserve"> </w:t>
      </w:r>
      <w:r w:rsidRPr="002B1E35">
        <w:rPr>
          <w:spacing w:val="-1"/>
        </w:rPr>
        <w:t>prevăzute</w:t>
      </w:r>
      <w:r w:rsidRPr="002B1E35">
        <w:rPr>
          <w:spacing w:val="24"/>
        </w:rPr>
        <w:t xml:space="preserve"> </w:t>
      </w:r>
      <w:r w:rsidRPr="002B1E35">
        <w:t>la</w:t>
      </w:r>
      <w:r w:rsidRPr="002B1E35">
        <w:rPr>
          <w:spacing w:val="25"/>
        </w:rPr>
        <w:t xml:space="preserve"> </w:t>
      </w:r>
      <w:r w:rsidRPr="002B1E35">
        <w:t>art.</w:t>
      </w:r>
      <w:r w:rsidRPr="002B1E35">
        <w:rPr>
          <w:spacing w:val="23"/>
        </w:rPr>
        <w:t xml:space="preserve"> </w:t>
      </w:r>
      <w:r w:rsidRPr="002B1E35">
        <w:t>2</w:t>
      </w:r>
      <w:r w:rsidRPr="002B1E35">
        <w:rPr>
          <w:spacing w:val="24"/>
        </w:rPr>
        <w:t xml:space="preserve"> </w:t>
      </w:r>
      <w:r w:rsidRPr="002B1E35">
        <w:t>din</w:t>
      </w:r>
      <w:r w:rsidRPr="002B1E35">
        <w:rPr>
          <w:spacing w:val="45"/>
          <w:w w:val="99"/>
        </w:rPr>
        <w:t xml:space="preserve"> </w:t>
      </w:r>
      <w:r w:rsidRPr="002B1E35">
        <w:t>acord;</w:t>
      </w:r>
    </w:p>
    <w:p w14:paraId="70059CD9" w14:textId="77777777" w:rsidR="00303344" w:rsidRPr="002B1E35" w:rsidRDefault="00303344" w:rsidP="00303344">
      <w:pPr>
        <w:pStyle w:val="BodyText"/>
        <w:widowControl w:val="0"/>
        <w:numPr>
          <w:ilvl w:val="2"/>
          <w:numId w:val="37"/>
        </w:numPr>
        <w:tabs>
          <w:tab w:val="left" w:pos="782"/>
        </w:tabs>
        <w:suppressAutoHyphens w:val="0"/>
        <w:spacing w:after="0"/>
        <w:jc w:val="both"/>
      </w:pPr>
      <w:r w:rsidRPr="002B1E35">
        <w:t>alte</w:t>
      </w:r>
      <w:r w:rsidRPr="002B1E35">
        <w:rPr>
          <w:spacing w:val="-7"/>
        </w:rPr>
        <w:t xml:space="preserve"> </w:t>
      </w:r>
      <w:r w:rsidRPr="002B1E35">
        <w:t>cauze</w:t>
      </w:r>
      <w:r w:rsidRPr="002B1E35">
        <w:rPr>
          <w:spacing w:val="-6"/>
        </w:rPr>
        <w:t xml:space="preserve"> </w:t>
      </w:r>
      <w:r w:rsidRPr="002B1E35">
        <w:rPr>
          <w:spacing w:val="-1"/>
        </w:rPr>
        <w:t>prevăzute</w:t>
      </w:r>
      <w:r w:rsidRPr="002B1E35">
        <w:rPr>
          <w:spacing w:val="-7"/>
        </w:rPr>
        <w:t xml:space="preserve"> </w:t>
      </w:r>
      <w:r w:rsidRPr="002B1E35">
        <w:t>de</w:t>
      </w:r>
      <w:r w:rsidRPr="002B1E35">
        <w:rPr>
          <w:spacing w:val="-6"/>
        </w:rPr>
        <w:t xml:space="preserve"> </w:t>
      </w:r>
      <w:r w:rsidRPr="002B1E35">
        <w:t>lege.</w:t>
      </w:r>
    </w:p>
    <w:p w14:paraId="225F244C" w14:textId="77777777" w:rsidR="00303344" w:rsidRPr="002B1E35" w:rsidRDefault="00303344" w:rsidP="00303344">
      <w:pPr>
        <w:pStyle w:val="BodyText"/>
        <w:widowControl w:val="0"/>
        <w:tabs>
          <w:tab w:val="left" w:pos="782"/>
        </w:tabs>
        <w:suppressAutoHyphens w:val="0"/>
        <w:spacing w:after="0"/>
        <w:ind w:left="782"/>
        <w:jc w:val="both"/>
      </w:pPr>
    </w:p>
    <w:p w14:paraId="37004E01" w14:textId="77777777" w:rsidR="00303344" w:rsidRPr="002B1E35" w:rsidRDefault="00303344" w:rsidP="00303344">
      <w:pPr>
        <w:pStyle w:val="Heading1"/>
        <w:keepNext w:val="0"/>
        <w:widowControl w:val="0"/>
        <w:numPr>
          <w:ilvl w:val="0"/>
          <w:numId w:val="36"/>
        </w:numPr>
        <w:tabs>
          <w:tab w:val="left" w:pos="282"/>
        </w:tabs>
        <w:suppressAutoHyphens w:val="0"/>
        <w:spacing w:before="2" w:after="0" w:line="275" w:lineRule="exact"/>
        <w:rPr>
          <w:spacing w:val="-1"/>
        </w:rPr>
      </w:pPr>
      <w:r w:rsidRPr="002B1E35">
        <w:rPr>
          <w:spacing w:val="-1"/>
        </w:rPr>
        <w:t>Comunicări</w:t>
      </w:r>
    </w:p>
    <w:p w14:paraId="21BD4066" w14:textId="77777777" w:rsidR="00303344" w:rsidRPr="002B1E35" w:rsidRDefault="00303344" w:rsidP="00303344">
      <w:pPr>
        <w:pStyle w:val="BodyText"/>
        <w:widowControl w:val="0"/>
        <w:numPr>
          <w:ilvl w:val="1"/>
          <w:numId w:val="36"/>
        </w:numPr>
        <w:tabs>
          <w:tab w:val="left" w:pos="464"/>
        </w:tabs>
        <w:suppressAutoHyphens w:val="0"/>
        <w:spacing w:after="0"/>
        <w:ind w:left="110" w:right="204"/>
        <w:jc w:val="both"/>
      </w:pPr>
      <w:r w:rsidRPr="002B1E35">
        <w:rPr>
          <w:spacing w:val="-1"/>
        </w:rPr>
        <w:t>Orice</w:t>
      </w:r>
      <w:r w:rsidRPr="002B1E35">
        <w:rPr>
          <w:spacing w:val="-2"/>
        </w:rPr>
        <w:t xml:space="preserve"> </w:t>
      </w:r>
      <w:r w:rsidRPr="002B1E35">
        <w:t>comunicare</w:t>
      </w:r>
      <w:r w:rsidRPr="002B1E35">
        <w:rPr>
          <w:spacing w:val="-3"/>
        </w:rPr>
        <w:t xml:space="preserve"> </w:t>
      </w:r>
      <w:r w:rsidRPr="002B1E35">
        <w:t>între</w:t>
      </w:r>
      <w:r w:rsidRPr="002B1E35">
        <w:rPr>
          <w:spacing w:val="-3"/>
        </w:rPr>
        <w:t xml:space="preserve"> </w:t>
      </w:r>
      <w:r w:rsidRPr="002B1E35">
        <w:rPr>
          <w:spacing w:val="-1"/>
        </w:rPr>
        <w:t>părţi</w:t>
      </w:r>
      <w:r w:rsidRPr="002B1E35">
        <w:rPr>
          <w:spacing w:val="-3"/>
        </w:rPr>
        <w:t xml:space="preserve"> </w:t>
      </w:r>
      <w:r w:rsidRPr="002B1E35">
        <w:rPr>
          <w:spacing w:val="-1"/>
        </w:rPr>
        <w:t>este</w:t>
      </w:r>
      <w:r w:rsidRPr="002B1E35">
        <w:rPr>
          <w:spacing w:val="-2"/>
        </w:rPr>
        <w:t xml:space="preserve"> </w:t>
      </w:r>
      <w:r w:rsidRPr="002B1E35">
        <w:t>valabil</w:t>
      </w:r>
      <w:r w:rsidRPr="002B1E35">
        <w:rPr>
          <w:spacing w:val="-2"/>
        </w:rPr>
        <w:t xml:space="preserve"> </w:t>
      </w:r>
      <w:r w:rsidRPr="002B1E35">
        <w:rPr>
          <w:spacing w:val="-1"/>
        </w:rPr>
        <w:t>îndeplinită</w:t>
      </w:r>
      <w:r w:rsidRPr="002B1E35">
        <w:rPr>
          <w:spacing w:val="-2"/>
        </w:rPr>
        <w:t xml:space="preserve"> </w:t>
      </w:r>
      <w:r w:rsidRPr="002B1E35">
        <w:rPr>
          <w:spacing w:val="-1"/>
        </w:rPr>
        <w:t>dacă</w:t>
      </w:r>
      <w:r w:rsidRPr="002B1E35">
        <w:rPr>
          <w:spacing w:val="-3"/>
        </w:rPr>
        <w:t xml:space="preserve"> </w:t>
      </w:r>
      <w:r w:rsidRPr="002B1E35">
        <w:t>se</w:t>
      </w:r>
      <w:r w:rsidRPr="002B1E35">
        <w:rPr>
          <w:spacing w:val="-2"/>
        </w:rPr>
        <w:t xml:space="preserve"> </w:t>
      </w:r>
      <w:r w:rsidRPr="002B1E35">
        <w:t>va</w:t>
      </w:r>
      <w:r w:rsidRPr="002B1E35">
        <w:rPr>
          <w:spacing w:val="-2"/>
        </w:rPr>
        <w:t xml:space="preserve"> </w:t>
      </w:r>
      <w:r w:rsidRPr="002B1E35">
        <w:t>face</w:t>
      </w:r>
      <w:r w:rsidRPr="002B1E35">
        <w:rPr>
          <w:spacing w:val="-2"/>
        </w:rPr>
        <w:t xml:space="preserve"> </w:t>
      </w:r>
      <w:r w:rsidRPr="002B1E35">
        <w:t>în</w:t>
      </w:r>
      <w:r w:rsidRPr="002B1E35">
        <w:rPr>
          <w:spacing w:val="-3"/>
        </w:rPr>
        <w:t xml:space="preserve"> </w:t>
      </w:r>
      <w:r w:rsidRPr="002B1E35">
        <w:t>scris</w:t>
      </w:r>
      <w:r w:rsidRPr="002B1E35">
        <w:rPr>
          <w:spacing w:val="-3"/>
        </w:rPr>
        <w:t xml:space="preserve"> </w:t>
      </w:r>
      <w:r w:rsidRPr="002B1E35">
        <w:rPr>
          <w:spacing w:val="-1"/>
        </w:rPr>
        <w:t>şi</w:t>
      </w:r>
      <w:r w:rsidRPr="002B1E35">
        <w:rPr>
          <w:spacing w:val="-2"/>
        </w:rPr>
        <w:t xml:space="preserve"> </w:t>
      </w:r>
      <w:r w:rsidRPr="002B1E35">
        <w:rPr>
          <w:spacing w:val="-1"/>
        </w:rPr>
        <w:t>va</w:t>
      </w:r>
      <w:r w:rsidRPr="002B1E35">
        <w:rPr>
          <w:spacing w:val="-2"/>
        </w:rPr>
        <w:t xml:space="preserve"> </w:t>
      </w:r>
      <w:r w:rsidRPr="002B1E35">
        <w:rPr>
          <w:spacing w:val="-1"/>
        </w:rPr>
        <w:t>fi</w:t>
      </w:r>
      <w:r w:rsidRPr="002B1E35">
        <w:rPr>
          <w:spacing w:val="-3"/>
        </w:rPr>
        <w:t xml:space="preserve"> </w:t>
      </w:r>
      <w:r w:rsidRPr="002B1E35">
        <w:rPr>
          <w:spacing w:val="-1"/>
        </w:rPr>
        <w:t>transmisă</w:t>
      </w:r>
      <w:r w:rsidRPr="002B1E35">
        <w:rPr>
          <w:spacing w:val="47"/>
        </w:rPr>
        <w:t xml:space="preserve"> </w:t>
      </w:r>
      <w:r w:rsidRPr="002B1E35">
        <w:t>la</w:t>
      </w:r>
      <w:r w:rsidRPr="002B1E35">
        <w:rPr>
          <w:spacing w:val="-8"/>
        </w:rPr>
        <w:t xml:space="preserve"> </w:t>
      </w:r>
      <w:r w:rsidRPr="002B1E35">
        <w:t>adresa/adresele</w:t>
      </w:r>
      <w:r w:rsidRPr="002B1E35">
        <w:rPr>
          <w:spacing w:val="-7"/>
        </w:rPr>
        <w:t xml:space="preserve"> </w:t>
      </w:r>
      <w:r w:rsidRPr="002B1E35">
        <w:t>_____________________________,</w:t>
      </w:r>
      <w:r w:rsidRPr="002B1E35">
        <w:rPr>
          <w:spacing w:val="-8"/>
        </w:rPr>
        <w:t xml:space="preserve"> </w:t>
      </w:r>
      <w:r w:rsidRPr="002B1E35">
        <w:rPr>
          <w:spacing w:val="-1"/>
        </w:rPr>
        <w:t>prevăzute</w:t>
      </w:r>
      <w:r w:rsidRPr="002B1E35">
        <w:rPr>
          <w:spacing w:val="-7"/>
        </w:rPr>
        <w:t xml:space="preserve"> </w:t>
      </w:r>
      <w:r w:rsidRPr="002B1E35">
        <w:t>la</w:t>
      </w:r>
      <w:r w:rsidRPr="002B1E35">
        <w:rPr>
          <w:spacing w:val="-8"/>
        </w:rPr>
        <w:t xml:space="preserve"> </w:t>
      </w:r>
      <w:r w:rsidRPr="002B1E35">
        <w:t>art____________________</w:t>
      </w:r>
    </w:p>
    <w:p w14:paraId="745C6032" w14:textId="77777777" w:rsidR="00303344" w:rsidRPr="002B1E35" w:rsidRDefault="00303344" w:rsidP="00303344">
      <w:pPr>
        <w:pStyle w:val="BodyText"/>
        <w:widowControl w:val="0"/>
        <w:numPr>
          <w:ilvl w:val="1"/>
          <w:numId w:val="36"/>
        </w:numPr>
        <w:tabs>
          <w:tab w:val="left" w:pos="462"/>
        </w:tabs>
        <w:suppressAutoHyphens w:val="0"/>
        <w:spacing w:after="0"/>
        <w:ind w:left="461" w:hanging="360"/>
        <w:jc w:val="both"/>
      </w:pPr>
      <w:r w:rsidRPr="002B1E35">
        <w:t>De</w:t>
      </w:r>
      <w:r w:rsidRPr="002B1E35">
        <w:rPr>
          <w:spacing w:val="-6"/>
        </w:rPr>
        <w:t xml:space="preserve"> </w:t>
      </w:r>
      <w:r w:rsidRPr="002B1E35">
        <w:t>comun</w:t>
      </w:r>
      <w:r w:rsidRPr="002B1E35">
        <w:rPr>
          <w:spacing w:val="-6"/>
        </w:rPr>
        <w:t xml:space="preserve"> </w:t>
      </w:r>
      <w:r w:rsidRPr="002B1E35">
        <w:t>acord,</w:t>
      </w:r>
      <w:r w:rsidRPr="002B1E35">
        <w:rPr>
          <w:spacing w:val="-6"/>
        </w:rPr>
        <w:t xml:space="preserve"> </w:t>
      </w:r>
      <w:r w:rsidRPr="002B1E35">
        <w:rPr>
          <w:spacing w:val="-1"/>
        </w:rPr>
        <w:t>asociaţii</w:t>
      </w:r>
      <w:r w:rsidRPr="002B1E35">
        <w:rPr>
          <w:spacing w:val="-5"/>
        </w:rPr>
        <w:t xml:space="preserve"> </w:t>
      </w:r>
      <w:r w:rsidRPr="002B1E35">
        <w:rPr>
          <w:spacing w:val="-1"/>
        </w:rPr>
        <w:t>pot</w:t>
      </w:r>
      <w:r w:rsidRPr="002B1E35">
        <w:rPr>
          <w:spacing w:val="-5"/>
        </w:rPr>
        <w:t xml:space="preserve"> </w:t>
      </w:r>
      <w:r w:rsidRPr="002B1E35">
        <w:t>stabili</w:t>
      </w:r>
      <w:r w:rsidRPr="002B1E35">
        <w:rPr>
          <w:spacing w:val="-6"/>
        </w:rPr>
        <w:t xml:space="preserve"> </w:t>
      </w:r>
      <w:r w:rsidRPr="002B1E35">
        <w:t>şi</w:t>
      </w:r>
      <w:r w:rsidRPr="002B1E35">
        <w:rPr>
          <w:spacing w:val="-6"/>
        </w:rPr>
        <w:t xml:space="preserve"> </w:t>
      </w:r>
      <w:r w:rsidRPr="002B1E35">
        <w:rPr>
          <w:spacing w:val="-1"/>
        </w:rPr>
        <w:t>alte</w:t>
      </w:r>
      <w:r w:rsidRPr="002B1E35">
        <w:rPr>
          <w:spacing w:val="-6"/>
        </w:rPr>
        <w:t xml:space="preserve"> </w:t>
      </w:r>
      <w:r w:rsidRPr="002B1E35">
        <w:rPr>
          <w:spacing w:val="-1"/>
        </w:rPr>
        <w:t>modalităţi</w:t>
      </w:r>
      <w:r w:rsidRPr="002B1E35">
        <w:rPr>
          <w:spacing w:val="-6"/>
        </w:rPr>
        <w:t xml:space="preserve"> </w:t>
      </w:r>
      <w:r w:rsidRPr="002B1E35">
        <w:rPr>
          <w:spacing w:val="-1"/>
        </w:rPr>
        <w:t>de</w:t>
      </w:r>
      <w:r w:rsidRPr="002B1E35">
        <w:rPr>
          <w:spacing w:val="-5"/>
        </w:rPr>
        <w:t xml:space="preserve"> </w:t>
      </w:r>
      <w:r w:rsidRPr="002B1E35">
        <w:rPr>
          <w:spacing w:val="-1"/>
        </w:rPr>
        <w:t>comunicare.</w:t>
      </w:r>
    </w:p>
    <w:p w14:paraId="16E34186" w14:textId="77777777" w:rsidR="00303344" w:rsidRPr="002B1E35" w:rsidRDefault="00303344" w:rsidP="00303344">
      <w:pPr>
        <w:pStyle w:val="BodyText"/>
        <w:widowControl w:val="0"/>
        <w:numPr>
          <w:ilvl w:val="1"/>
          <w:numId w:val="36"/>
        </w:numPr>
        <w:tabs>
          <w:tab w:val="left" w:pos="462"/>
        </w:tabs>
        <w:suppressAutoHyphens w:val="0"/>
        <w:spacing w:after="0"/>
        <w:ind w:left="461" w:hanging="360"/>
        <w:jc w:val="both"/>
      </w:pPr>
    </w:p>
    <w:p w14:paraId="27555FC3" w14:textId="77777777" w:rsidR="00303344" w:rsidRPr="002B1E35" w:rsidRDefault="00303344" w:rsidP="00303344">
      <w:pPr>
        <w:pStyle w:val="Heading1"/>
        <w:keepNext w:val="0"/>
        <w:widowControl w:val="0"/>
        <w:numPr>
          <w:ilvl w:val="0"/>
          <w:numId w:val="36"/>
        </w:numPr>
        <w:tabs>
          <w:tab w:val="left" w:pos="282"/>
        </w:tabs>
        <w:suppressAutoHyphens w:val="0"/>
        <w:spacing w:before="2" w:after="0" w:line="275" w:lineRule="exact"/>
      </w:pPr>
      <w:r w:rsidRPr="002B1E35">
        <w:t>Litigii</w:t>
      </w:r>
    </w:p>
    <w:p w14:paraId="11478A85" w14:textId="77777777" w:rsidR="00303344" w:rsidRPr="002B1E35" w:rsidRDefault="00303344" w:rsidP="00303344">
      <w:pPr>
        <w:pStyle w:val="BodyText"/>
        <w:widowControl w:val="0"/>
        <w:numPr>
          <w:ilvl w:val="1"/>
          <w:numId w:val="36"/>
        </w:numPr>
        <w:tabs>
          <w:tab w:val="left" w:pos="463"/>
        </w:tabs>
        <w:suppressAutoHyphens w:val="0"/>
        <w:spacing w:after="0"/>
        <w:ind w:left="110" w:right="137"/>
        <w:jc w:val="both"/>
      </w:pPr>
      <w:r w:rsidRPr="002B1E35">
        <w:rPr>
          <w:spacing w:val="-1"/>
        </w:rPr>
        <w:t>Litigiile</w:t>
      </w:r>
      <w:r w:rsidRPr="002B1E35">
        <w:rPr>
          <w:spacing w:val="-5"/>
        </w:rPr>
        <w:t xml:space="preserve"> </w:t>
      </w:r>
      <w:r w:rsidRPr="002B1E35">
        <w:t>intervenite</w:t>
      </w:r>
      <w:r w:rsidRPr="002B1E35">
        <w:rPr>
          <w:spacing w:val="-4"/>
        </w:rPr>
        <w:t xml:space="preserve"> </w:t>
      </w:r>
      <w:r w:rsidRPr="002B1E35">
        <w:t>între</w:t>
      </w:r>
      <w:r w:rsidRPr="002B1E35">
        <w:rPr>
          <w:spacing w:val="-4"/>
        </w:rPr>
        <w:t xml:space="preserve"> </w:t>
      </w:r>
      <w:r w:rsidRPr="002B1E35">
        <w:rPr>
          <w:spacing w:val="-1"/>
        </w:rPr>
        <w:t>părţi</w:t>
      </w:r>
      <w:r w:rsidRPr="002B1E35">
        <w:rPr>
          <w:spacing w:val="-4"/>
        </w:rPr>
        <w:t xml:space="preserve"> </w:t>
      </w:r>
      <w:r w:rsidRPr="002B1E35">
        <w:t>se</w:t>
      </w:r>
      <w:r w:rsidRPr="002B1E35">
        <w:rPr>
          <w:spacing w:val="-3"/>
        </w:rPr>
        <w:t xml:space="preserve"> </w:t>
      </w:r>
      <w:r w:rsidRPr="002B1E35">
        <w:t>vor</w:t>
      </w:r>
      <w:r w:rsidRPr="002B1E35">
        <w:rPr>
          <w:spacing w:val="-4"/>
        </w:rPr>
        <w:t xml:space="preserve"> </w:t>
      </w:r>
      <w:r w:rsidRPr="002B1E35">
        <w:rPr>
          <w:spacing w:val="-1"/>
        </w:rPr>
        <w:t>soluţiona</w:t>
      </w:r>
      <w:r w:rsidRPr="002B1E35">
        <w:rPr>
          <w:spacing w:val="-3"/>
        </w:rPr>
        <w:t xml:space="preserve"> </w:t>
      </w:r>
      <w:r w:rsidRPr="002B1E35">
        <w:t>pe</w:t>
      </w:r>
      <w:r w:rsidRPr="002B1E35">
        <w:rPr>
          <w:spacing w:val="-3"/>
        </w:rPr>
        <w:t xml:space="preserve"> </w:t>
      </w:r>
      <w:r w:rsidRPr="002B1E35">
        <w:t>cale</w:t>
      </w:r>
      <w:r w:rsidRPr="002B1E35">
        <w:rPr>
          <w:spacing w:val="-4"/>
        </w:rPr>
        <w:t xml:space="preserve"> </w:t>
      </w:r>
      <w:r w:rsidRPr="002B1E35">
        <w:rPr>
          <w:spacing w:val="-1"/>
        </w:rPr>
        <w:t>amiabilă,</w:t>
      </w:r>
      <w:r w:rsidRPr="002B1E35">
        <w:rPr>
          <w:spacing w:val="-3"/>
        </w:rPr>
        <w:t xml:space="preserve"> </w:t>
      </w:r>
      <w:r w:rsidRPr="002B1E35">
        <w:t>iar</w:t>
      </w:r>
      <w:r w:rsidRPr="002B1E35">
        <w:rPr>
          <w:spacing w:val="-4"/>
        </w:rPr>
        <w:t xml:space="preserve"> </w:t>
      </w:r>
      <w:r w:rsidRPr="002B1E35">
        <w:t>în</w:t>
      </w:r>
      <w:r w:rsidRPr="002B1E35">
        <w:rPr>
          <w:spacing w:val="-3"/>
        </w:rPr>
        <w:t xml:space="preserve"> </w:t>
      </w:r>
      <w:r w:rsidRPr="002B1E35">
        <w:t>caz</w:t>
      </w:r>
      <w:r w:rsidRPr="002B1E35">
        <w:rPr>
          <w:spacing w:val="-3"/>
        </w:rPr>
        <w:t xml:space="preserve"> </w:t>
      </w:r>
      <w:r w:rsidRPr="002B1E35">
        <w:t>de</w:t>
      </w:r>
      <w:r w:rsidRPr="002B1E35">
        <w:rPr>
          <w:spacing w:val="-4"/>
        </w:rPr>
        <w:t xml:space="preserve"> </w:t>
      </w:r>
      <w:r w:rsidRPr="002B1E35">
        <w:t>nerezolvare</w:t>
      </w:r>
      <w:r w:rsidRPr="002B1E35">
        <w:rPr>
          <w:spacing w:val="-3"/>
        </w:rPr>
        <w:t xml:space="preserve"> </w:t>
      </w:r>
      <w:r w:rsidRPr="002B1E35">
        <w:rPr>
          <w:spacing w:val="-1"/>
        </w:rPr>
        <w:t>vor</w:t>
      </w:r>
      <w:r w:rsidRPr="002B1E35">
        <w:rPr>
          <w:spacing w:val="45"/>
        </w:rPr>
        <w:t xml:space="preserve"> </w:t>
      </w:r>
      <w:r w:rsidRPr="002B1E35">
        <w:rPr>
          <w:spacing w:val="-1"/>
        </w:rPr>
        <w:t>fi</w:t>
      </w:r>
      <w:r w:rsidRPr="002B1E35">
        <w:rPr>
          <w:spacing w:val="-6"/>
        </w:rPr>
        <w:t xml:space="preserve"> </w:t>
      </w:r>
      <w:r w:rsidRPr="002B1E35">
        <w:rPr>
          <w:spacing w:val="-1"/>
        </w:rPr>
        <w:t>soluţionate</w:t>
      </w:r>
      <w:r w:rsidRPr="002B1E35">
        <w:rPr>
          <w:spacing w:val="-7"/>
        </w:rPr>
        <w:t xml:space="preserve"> </w:t>
      </w:r>
      <w:r w:rsidRPr="002B1E35">
        <w:rPr>
          <w:spacing w:val="-1"/>
        </w:rPr>
        <w:t>de</w:t>
      </w:r>
      <w:r w:rsidRPr="002B1E35">
        <w:rPr>
          <w:spacing w:val="-6"/>
        </w:rPr>
        <w:t xml:space="preserve"> </w:t>
      </w:r>
      <w:r w:rsidRPr="002B1E35">
        <w:rPr>
          <w:spacing w:val="-1"/>
        </w:rPr>
        <w:t>către</w:t>
      </w:r>
      <w:r w:rsidRPr="002B1E35">
        <w:rPr>
          <w:spacing w:val="-6"/>
        </w:rPr>
        <w:t xml:space="preserve"> </w:t>
      </w:r>
      <w:r w:rsidRPr="002B1E35">
        <w:rPr>
          <w:spacing w:val="-1"/>
        </w:rPr>
        <w:t>instanţa</w:t>
      </w:r>
      <w:r w:rsidRPr="002B1E35">
        <w:rPr>
          <w:spacing w:val="-6"/>
        </w:rPr>
        <w:t xml:space="preserve"> </w:t>
      </w:r>
      <w:r w:rsidRPr="002B1E35">
        <w:t>de</w:t>
      </w:r>
      <w:r w:rsidRPr="002B1E35">
        <w:rPr>
          <w:spacing w:val="-6"/>
        </w:rPr>
        <w:t xml:space="preserve"> </w:t>
      </w:r>
      <w:r w:rsidRPr="002B1E35">
        <w:rPr>
          <w:spacing w:val="-1"/>
        </w:rPr>
        <w:t>judecată</w:t>
      </w:r>
      <w:r w:rsidRPr="002B1E35">
        <w:rPr>
          <w:spacing w:val="-6"/>
        </w:rPr>
        <w:t xml:space="preserve"> </w:t>
      </w:r>
      <w:r w:rsidRPr="002B1E35">
        <w:rPr>
          <w:spacing w:val="-1"/>
        </w:rPr>
        <w:t>competentă.</w:t>
      </w:r>
    </w:p>
    <w:p w14:paraId="0099B928" w14:textId="77777777" w:rsidR="00303344" w:rsidRPr="002B1E35" w:rsidRDefault="00303344" w:rsidP="00303344">
      <w:pPr>
        <w:pStyle w:val="BodyText"/>
        <w:widowControl w:val="0"/>
        <w:numPr>
          <w:ilvl w:val="1"/>
          <w:numId w:val="36"/>
        </w:numPr>
        <w:tabs>
          <w:tab w:val="left" w:pos="463"/>
        </w:tabs>
        <w:suppressAutoHyphens w:val="0"/>
        <w:spacing w:after="0"/>
        <w:ind w:left="110" w:right="137"/>
        <w:jc w:val="both"/>
      </w:pPr>
    </w:p>
    <w:p w14:paraId="2460E6C9" w14:textId="77777777" w:rsidR="00303344" w:rsidRPr="002B1E35" w:rsidRDefault="00303344" w:rsidP="00303344">
      <w:pPr>
        <w:pStyle w:val="BodyText"/>
        <w:widowControl w:val="0"/>
        <w:numPr>
          <w:ilvl w:val="0"/>
          <w:numId w:val="35"/>
        </w:numPr>
        <w:tabs>
          <w:tab w:val="left" w:pos="342"/>
          <w:tab w:val="left" w:pos="6817"/>
        </w:tabs>
        <w:suppressAutoHyphens w:val="0"/>
        <w:spacing w:after="0"/>
        <w:ind w:right="137" w:firstLine="0"/>
        <w:jc w:val="both"/>
      </w:pPr>
      <w:r w:rsidRPr="002B1E35">
        <w:rPr>
          <w:b/>
          <w:spacing w:val="-1"/>
        </w:rPr>
        <w:t>Alte</w:t>
      </w:r>
      <w:r w:rsidRPr="002B1E35">
        <w:rPr>
          <w:b/>
          <w:spacing w:val="-12"/>
        </w:rPr>
        <w:t xml:space="preserve"> </w:t>
      </w:r>
      <w:r w:rsidRPr="002B1E35">
        <w:rPr>
          <w:b/>
          <w:spacing w:val="-1"/>
        </w:rPr>
        <w:t>clauze</w:t>
      </w:r>
      <w:r w:rsidRPr="002B1E35">
        <w:rPr>
          <w:spacing w:val="-1"/>
        </w:rPr>
        <w:t>:</w:t>
      </w:r>
      <w:r w:rsidRPr="002B1E35">
        <w:rPr>
          <w:u w:val="single" w:color="000000"/>
        </w:rPr>
        <w:t xml:space="preserve"> </w:t>
      </w:r>
      <w:r w:rsidRPr="002B1E35">
        <w:rPr>
          <w:u w:val="single" w:color="000000"/>
        </w:rPr>
        <w:tab/>
      </w:r>
      <w:r w:rsidRPr="002B1E35">
        <w:t>.</w:t>
      </w:r>
      <w:r w:rsidRPr="002B1E35">
        <w:rPr>
          <w:spacing w:val="1"/>
        </w:rPr>
        <w:t xml:space="preserve">                           </w:t>
      </w:r>
      <w:r w:rsidRPr="002B1E35">
        <w:t xml:space="preserve"> </w:t>
      </w:r>
    </w:p>
    <w:p w14:paraId="348269CA" w14:textId="77777777" w:rsidR="00303344" w:rsidRPr="002B1E35" w:rsidRDefault="00303344" w:rsidP="00303344">
      <w:pPr>
        <w:pStyle w:val="BodyText"/>
        <w:widowControl w:val="0"/>
        <w:tabs>
          <w:tab w:val="left" w:pos="342"/>
          <w:tab w:val="left" w:pos="6817"/>
        </w:tabs>
        <w:suppressAutoHyphens w:val="0"/>
        <w:spacing w:after="0"/>
        <w:ind w:left="101" w:right="137"/>
        <w:jc w:val="both"/>
        <w:rPr>
          <w:spacing w:val="-1"/>
          <w:w w:val="95"/>
        </w:rPr>
      </w:pPr>
      <w:r w:rsidRPr="002B1E35">
        <w:rPr>
          <w:spacing w:val="-1"/>
          <w:w w:val="95"/>
        </w:rPr>
        <w:tab/>
      </w:r>
    </w:p>
    <w:p w14:paraId="0A213547" w14:textId="77777777" w:rsidR="00303344" w:rsidRPr="002B1E35" w:rsidRDefault="00303344" w:rsidP="00303344">
      <w:pPr>
        <w:pStyle w:val="BodyText"/>
        <w:widowControl w:val="0"/>
        <w:tabs>
          <w:tab w:val="left" w:pos="342"/>
          <w:tab w:val="left" w:pos="6817"/>
        </w:tabs>
        <w:suppressAutoHyphens w:val="0"/>
        <w:spacing w:after="0"/>
        <w:ind w:left="101" w:right="137"/>
        <w:jc w:val="both"/>
      </w:pPr>
      <w:r w:rsidRPr="002B1E35">
        <w:rPr>
          <w:spacing w:val="-1"/>
          <w:w w:val="95"/>
        </w:rPr>
        <w:tab/>
        <w:t>Prezentul</w:t>
      </w:r>
      <w:r w:rsidRPr="002B1E35">
        <w:rPr>
          <w:w w:val="95"/>
        </w:rPr>
        <w:t xml:space="preserve"> </w:t>
      </w:r>
      <w:r w:rsidRPr="002B1E35">
        <w:rPr>
          <w:spacing w:val="18"/>
          <w:w w:val="95"/>
        </w:rPr>
        <w:t xml:space="preserve"> </w:t>
      </w:r>
      <w:r w:rsidRPr="002B1E35">
        <w:t>acord</w:t>
      </w:r>
      <w:r w:rsidRPr="002B1E35">
        <w:rPr>
          <w:spacing w:val="29"/>
        </w:rPr>
        <w:t xml:space="preserve"> </w:t>
      </w:r>
      <w:r w:rsidRPr="002B1E35">
        <w:t>a</w:t>
      </w:r>
      <w:r w:rsidRPr="002B1E35">
        <w:rPr>
          <w:spacing w:val="30"/>
        </w:rPr>
        <w:t xml:space="preserve"> </w:t>
      </w:r>
      <w:r w:rsidRPr="002B1E35">
        <w:t>fost</w:t>
      </w:r>
      <w:r w:rsidRPr="002B1E35">
        <w:rPr>
          <w:spacing w:val="30"/>
        </w:rPr>
        <w:t xml:space="preserve"> </w:t>
      </w:r>
      <w:r w:rsidRPr="002B1E35">
        <w:t>încheiat</w:t>
      </w:r>
      <w:r w:rsidRPr="002B1E35">
        <w:rPr>
          <w:spacing w:val="29"/>
        </w:rPr>
        <w:t xml:space="preserve"> </w:t>
      </w:r>
      <w:r w:rsidRPr="002B1E35">
        <w:rPr>
          <w:spacing w:val="-1"/>
        </w:rPr>
        <w:t>într-un</w:t>
      </w:r>
      <w:r w:rsidRPr="002B1E35">
        <w:rPr>
          <w:spacing w:val="29"/>
        </w:rPr>
        <w:t xml:space="preserve"> </w:t>
      </w:r>
      <w:r w:rsidRPr="002B1E35">
        <w:rPr>
          <w:spacing w:val="-1"/>
        </w:rPr>
        <w:t>număr</w:t>
      </w:r>
      <w:r w:rsidRPr="002B1E35">
        <w:rPr>
          <w:spacing w:val="30"/>
        </w:rPr>
        <w:t xml:space="preserve"> </w:t>
      </w:r>
      <w:r w:rsidRPr="002B1E35">
        <w:rPr>
          <w:spacing w:val="-1"/>
        </w:rPr>
        <w:t>de________exemplare,</w:t>
      </w:r>
      <w:r w:rsidRPr="002B1E35">
        <w:rPr>
          <w:spacing w:val="29"/>
        </w:rPr>
        <w:t xml:space="preserve"> </w:t>
      </w:r>
      <w:r w:rsidRPr="002B1E35">
        <w:t>câte</w:t>
      </w:r>
      <w:r w:rsidRPr="002B1E35">
        <w:rPr>
          <w:spacing w:val="29"/>
        </w:rPr>
        <w:t xml:space="preserve"> </w:t>
      </w:r>
      <w:r w:rsidRPr="002B1E35">
        <w:t>unul</w:t>
      </w:r>
      <w:r w:rsidRPr="002B1E35">
        <w:rPr>
          <w:spacing w:val="30"/>
        </w:rPr>
        <w:t xml:space="preserve"> </w:t>
      </w:r>
      <w:r w:rsidRPr="002B1E35">
        <w:t>pentru</w:t>
      </w:r>
      <w:r w:rsidRPr="002B1E35">
        <w:rPr>
          <w:spacing w:val="30"/>
        </w:rPr>
        <w:t xml:space="preserve"> </w:t>
      </w:r>
      <w:r w:rsidRPr="002B1E35">
        <w:t>fiecare</w:t>
      </w:r>
      <w:r w:rsidRPr="002B1E35">
        <w:rPr>
          <w:spacing w:val="30"/>
        </w:rPr>
        <w:t xml:space="preserve"> </w:t>
      </w:r>
      <w:r w:rsidRPr="002B1E35">
        <w:t>parte,</w:t>
      </w:r>
      <w:r w:rsidRPr="002B1E35">
        <w:rPr>
          <w:spacing w:val="59"/>
          <w:w w:val="99"/>
        </w:rPr>
        <w:t xml:space="preserve"> </w:t>
      </w:r>
      <w:r w:rsidRPr="002B1E35">
        <w:rPr>
          <w:spacing w:val="-1"/>
        </w:rPr>
        <w:t>astăzi________________(</w:t>
      </w:r>
      <w:r w:rsidRPr="002B1E35">
        <w:rPr>
          <w:i/>
          <w:spacing w:val="-1"/>
        </w:rPr>
        <w:t>data</w:t>
      </w:r>
      <w:r w:rsidRPr="002B1E35">
        <w:rPr>
          <w:i/>
          <w:spacing w:val="-16"/>
        </w:rPr>
        <w:t xml:space="preserve"> </w:t>
      </w:r>
      <w:r w:rsidRPr="002B1E35">
        <w:rPr>
          <w:i/>
          <w:spacing w:val="-1"/>
        </w:rPr>
        <w:t>semnării</w:t>
      </w:r>
      <w:r w:rsidRPr="002B1E35">
        <w:rPr>
          <w:i/>
          <w:spacing w:val="-16"/>
        </w:rPr>
        <w:t xml:space="preserve"> </w:t>
      </w:r>
      <w:r w:rsidRPr="002B1E35">
        <w:rPr>
          <w:i/>
        </w:rPr>
        <w:t>lui</w:t>
      </w:r>
      <w:r w:rsidRPr="002B1E35">
        <w:t>).</w:t>
      </w:r>
    </w:p>
    <w:p w14:paraId="37059A2E" w14:textId="77777777" w:rsidR="00303344" w:rsidRPr="002B1E35" w:rsidRDefault="00303344" w:rsidP="00303344"/>
    <w:p w14:paraId="6CF8AD70" w14:textId="77777777" w:rsidR="00303344" w:rsidRPr="002B1E35" w:rsidRDefault="00303344" w:rsidP="00303344"/>
    <w:p w14:paraId="1B22983A" w14:textId="77777777" w:rsidR="00303344" w:rsidRPr="002B1E35" w:rsidRDefault="00303344" w:rsidP="00303344">
      <w:pPr>
        <w:pStyle w:val="BodyText"/>
        <w:ind w:right="17"/>
        <w:jc w:val="center"/>
      </w:pPr>
      <w:r w:rsidRPr="002B1E35">
        <w:t>Liderul</w:t>
      </w:r>
      <w:r w:rsidRPr="002B1E35">
        <w:rPr>
          <w:spacing w:val="-19"/>
        </w:rPr>
        <w:t xml:space="preserve"> </w:t>
      </w:r>
      <w:r w:rsidRPr="002B1E35">
        <w:rPr>
          <w:spacing w:val="-1"/>
        </w:rPr>
        <w:t>asociatiei:</w:t>
      </w:r>
    </w:p>
    <w:p w14:paraId="1936AA56" w14:textId="77777777" w:rsidR="00303344" w:rsidRPr="002B1E35" w:rsidRDefault="00303344" w:rsidP="00303344">
      <w:pPr>
        <w:spacing w:before="69"/>
        <w:ind w:left="3063"/>
      </w:pPr>
      <w:r w:rsidRPr="002B1E35">
        <w:rPr>
          <w:i/>
        </w:rPr>
        <w:t>(denumire</w:t>
      </w:r>
      <w:r w:rsidRPr="002B1E35">
        <w:rPr>
          <w:i/>
          <w:spacing w:val="-17"/>
        </w:rPr>
        <w:t xml:space="preserve"> </w:t>
      </w:r>
      <w:r w:rsidRPr="002B1E35">
        <w:rPr>
          <w:i/>
        </w:rPr>
        <w:t>autoritate</w:t>
      </w:r>
      <w:r w:rsidRPr="002B1E35">
        <w:rPr>
          <w:i/>
          <w:spacing w:val="-16"/>
        </w:rPr>
        <w:t xml:space="preserve"> </w:t>
      </w:r>
      <w:r w:rsidRPr="002B1E35">
        <w:rPr>
          <w:i/>
        </w:rPr>
        <w:t>contractanta)</w:t>
      </w:r>
    </w:p>
    <w:p w14:paraId="613160BC" w14:textId="77777777" w:rsidR="00303344" w:rsidRPr="002B1E35" w:rsidRDefault="00303344" w:rsidP="00303344">
      <w:pPr>
        <w:spacing w:before="10"/>
        <w:rPr>
          <w:i/>
          <w:sz w:val="17"/>
          <w:szCs w:val="17"/>
        </w:rPr>
      </w:pPr>
    </w:p>
    <w:p w14:paraId="3E58EEAE" w14:textId="77777777" w:rsidR="00303344" w:rsidRPr="002B1E35" w:rsidRDefault="00303344" w:rsidP="00303344">
      <w:pPr>
        <w:pStyle w:val="BodyText"/>
        <w:spacing w:before="69"/>
        <w:ind w:left="101"/>
      </w:pPr>
      <w:r w:rsidRPr="002B1E35">
        <w:rPr>
          <w:spacing w:val="-1"/>
        </w:rPr>
        <w:t>ASOCIAT</w:t>
      </w:r>
      <w:r w:rsidRPr="002B1E35">
        <w:rPr>
          <w:spacing w:val="-3"/>
        </w:rPr>
        <w:t xml:space="preserve"> </w:t>
      </w:r>
      <w:r w:rsidRPr="002B1E35">
        <w:t>1,</w:t>
      </w:r>
    </w:p>
    <w:p w14:paraId="74C94FA4" w14:textId="77777777" w:rsidR="00303344" w:rsidRPr="002B1E35" w:rsidRDefault="00303344" w:rsidP="00303344">
      <w:pPr>
        <w:rPr>
          <w:sz w:val="20"/>
          <w:szCs w:val="20"/>
        </w:rPr>
      </w:pPr>
    </w:p>
    <w:p w14:paraId="6A013CE3" w14:textId="77777777" w:rsidR="00303344" w:rsidRPr="002B1E35" w:rsidRDefault="00303344" w:rsidP="00303344">
      <w:pPr>
        <w:spacing w:before="10"/>
        <w:rPr>
          <w:sz w:val="21"/>
          <w:szCs w:val="21"/>
        </w:rPr>
      </w:pPr>
    </w:p>
    <w:p w14:paraId="4C89C979" w14:textId="77777777" w:rsidR="00303344" w:rsidRPr="002B1E35" w:rsidRDefault="00303344" w:rsidP="00303344">
      <w:pPr>
        <w:pStyle w:val="BodyText"/>
        <w:spacing w:before="69"/>
        <w:ind w:left="101"/>
      </w:pPr>
      <w:r w:rsidRPr="002B1E35">
        <w:rPr>
          <w:spacing w:val="-1"/>
        </w:rPr>
        <w:t>ASOCIAT</w:t>
      </w:r>
      <w:r w:rsidRPr="002B1E35">
        <w:rPr>
          <w:spacing w:val="-3"/>
        </w:rPr>
        <w:t xml:space="preserve"> </w:t>
      </w:r>
      <w:r w:rsidRPr="002B1E35">
        <w:t>2,</w:t>
      </w:r>
    </w:p>
    <w:p w14:paraId="5D030E35" w14:textId="77777777" w:rsidR="00303344" w:rsidRPr="002B1E35" w:rsidRDefault="00303344" w:rsidP="00303344">
      <w:pPr>
        <w:spacing w:before="1"/>
        <w:rPr>
          <w:sz w:val="18"/>
          <w:szCs w:val="18"/>
        </w:rPr>
      </w:pPr>
    </w:p>
    <w:p w14:paraId="5944ECA1" w14:textId="77777777" w:rsidR="00303344" w:rsidRPr="002B1E35" w:rsidRDefault="00303344" w:rsidP="00303344">
      <w:pPr>
        <w:spacing w:before="69"/>
        <w:ind w:left="1769" w:right="299" w:hanging="1534"/>
      </w:pPr>
      <w:r w:rsidRPr="002B1E35">
        <w:rPr>
          <w:b/>
          <w:i/>
          <w:spacing w:val="-1"/>
        </w:rPr>
        <w:t>Notă!:</w:t>
      </w:r>
      <w:r w:rsidRPr="002B1E35">
        <w:rPr>
          <w:b/>
          <w:i/>
          <w:spacing w:val="-5"/>
        </w:rPr>
        <w:t xml:space="preserve"> </w:t>
      </w:r>
      <w:r w:rsidRPr="002B1E35">
        <w:rPr>
          <w:i/>
        </w:rPr>
        <w:t>Prezentul</w:t>
      </w:r>
      <w:r w:rsidRPr="002B1E35">
        <w:rPr>
          <w:i/>
          <w:spacing w:val="-6"/>
        </w:rPr>
        <w:t xml:space="preserve"> </w:t>
      </w:r>
      <w:r w:rsidRPr="002B1E35">
        <w:rPr>
          <w:i/>
        </w:rPr>
        <w:t>acord</w:t>
      </w:r>
      <w:r w:rsidRPr="002B1E35">
        <w:rPr>
          <w:i/>
          <w:spacing w:val="-5"/>
        </w:rPr>
        <w:t xml:space="preserve"> </w:t>
      </w:r>
      <w:r w:rsidRPr="002B1E35">
        <w:rPr>
          <w:i/>
        </w:rPr>
        <w:t>de</w:t>
      </w:r>
      <w:r w:rsidRPr="002B1E35">
        <w:rPr>
          <w:i/>
          <w:spacing w:val="-6"/>
        </w:rPr>
        <w:t xml:space="preserve"> </w:t>
      </w:r>
      <w:r w:rsidRPr="002B1E35">
        <w:rPr>
          <w:i/>
        </w:rPr>
        <w:t>asociere</w:t>
      </w:r>
      <w:r w:rsidRPr="002B1E35">
        <w:rPr>
          <w:i/>
          <w:spacing w:val="-5"/>
        </w:rPr>
        <w:t xml:space="preserve"> </w:t>
      </w:r>
      <w:r w:rsidRPr="002B1E35">
        <w:rPr>
          <w:i/>
        </w:rPr>
        <w:t>constituie</w:t>
      </w:r>
      <w:r w:rsidRPr="002B1E35">
        <w:rPr>
          <w:i/>
          <w:spacing w:val="-5"/>
        </w:rPr>
        <w:t xml:space="preserve"> </w:t>
      </w:r>
      <w:r w:rsidRPr="002B1E35">
        <w:rPr>
          <w:i/>
        </w:rPr>
        <w:t>un</w:t>
      </w:r>
      <w:r w:rsidRPr="002B1E35">
        <w:rPr>
          <w:i/>
          <w:spacing w:val="-4"/>
        </w:rPr>
        <w:t xml:space="preserve"> </w:t>
      </w:r>
      <w:r w:rsidRPr="002B1E35">
        <w:rPr>
          <w:i/>
          <w:spacing w:val="-1"/>
        </w:rPr>
        <w:t>model</w:t>
      </w:r>
      <w:r w:rsidRPr="002B1E35">
        <w:rPr>
          <w:i/>
          <w:spacing w:val="-5"/>
        </w:rPr>
        <w:t xml:space="preserve"> </w:t>
      </w:r>
      <w:r w:rsidRPr="002B1E35">
        <w:rPr>
          <w:i/>
        </w:rPr>
        <w:t>orientativ</w:t>
      </w:r>
      <w:r w:rsidRPr="002B1E35">
        <w:rPr>
          <w:i/>
          <w:spacing w:val="-5"/>
        </w:rPr>
        <w:t xml:space="preserve"> </w:t>
      </w:r>
      <w:r w:rsidRPr="002B1E35">
        <w:rPr>
          <w:i/>
        </w:rPr>
        <w:t>şi</w:t>
      </w:r>
      <w:r w:rsidRPr="002B1E35">
        <w:rPr>
          <w:i/>
          <w:spacing w:val="-5"/>
        </w:rPr>
        <w:t xml:space="preserve"> </w:t>
      </w:r>
      <w:r w:rsidRPr="002B1E35">
        <w:rPr>
          <w:i/>
          <w:spacing w:val="-1"/>
        </w:rPr>
        <w:t>se</w:t>
      </w:r>
      <w:r w:rsidRPr="002B1E35">
        <w:rPr>
          <w:i/>
          <w:spacing w:val="-4"/>
        </w:rPr>
        <w:t xml:space="preserve"> </w:t>
      </w:r>
      <w:r w:rsidRPr="002B1E35">
        <w:rPr>
          <w:i/>
          <w:spacing w:val="-1"/>
        </w:rPr>
        <w:t>va</w:t>
      </w:r>
      <w:r w:rsidRPr="002B1E35">
        <w:rPr>
          <w:i/>
          <w:spacing w:val="-5"/>
        </w:rPr>
        <w:t xml:space="preserve"> </w:t>
      </w:r>
      <w:r w:rsidRPr="002B1E35">
        <w:rPr>
          <w:i/>
        </w:rPr>
        <w:t>completa</w:t>
      </w:r>
      <w:r w:rsidRPr="002B1E35">
        <w:rPr>
          <w:i/>
          <w:spacing w:val="-5"/>
        </w:rPr>
        <w:t xml:space="preserve"> </w:t>
      </w:r>
      <w:r w:rsidRPr="002B1E35">
        <w:rPr>
          <w:i/>
        </w:rPr>
        <w:t>în</w:t>
      </w:r>
      <w:r w:rsidRPr="002B1E35">
        <w:rPr>
          <w:i/>
          <w:spacing w:val="-5"/>
        </w:rPr>
        <w:t xml:space="preserve"> </w:t>
      </w:r>
      <w:r w:rsidRPr="002B1E35">
        <w:rPr>
          <w:i/>
          <w:spacing w:val="-1"/>
        </w:rPr>
        <w:t>funcţie</w:t>
      </w:r>
      <w:r w:rsidRPr="002B1E35">
        <w:rPr>
          <w:i/>
          <w:spacing w:val="21"/>
          <w:w w:val="99"/>
        </w:rPr>
        <w:t xml:space="preserve"> </w:t>
      </w:r>
      <w:r w:rsidRPr="002B1E35">
        <w:rPr>
          <w:i/>
        </w:rPr>
        <w:t>de</w:t>
      </w:r>
      <w:r w:rsidRPr="002B1E35">
        <w:rPr>
          <w:i/>
          <w:spacing w:val="-11"/>
        </w:rPr>
        <w:t xml:space="preserve"> </w:t>
      </w:r>
      <w:r w:rsidRPr="002B1E35">
        <w:rPr>
          <w:i/>
          <w:spacing w:val="-1"/>
        </w:rPr>
        <w:t>cerinţele</w:t>
      </w:r>
      <w:r w:rsidRPr="002B1E35">
        <w:rPr>
          <w:i/>
          <w:spacing w:val="-12"/>
        </w:rPr>
        <w:t xml:space="preserve"> </w:t>
      </w:r>
      <w:r w:rsidRPr="002B1E35">
        <w:rPr>
          <w:i/>
        </w:rPr>
        <w:t>specifice</w:t>
      </w:r>
      <w:r w:rsidRPr="002B1E35">
        <w:rPr>
          <w:i/>
          <w:spacing w:val="-11"/>
        </w:rPr>
        <w:t xml:space="preserve"> </w:t>
      </w:r>
      <w:r w:rsidRPr="002B1E35">
        <w:rPr>
          <w:i/>
          <w:spacing w:val="-1"/>
        </w:rPr>
        <w:t>ale</w:t>
      </w:r>
      <w:r w:rsidRPr="002B1E35">
        <w:rPr>
          <w:i/>
          <w:spacing w:val="-12"/>
        </w:rPr>
        <w:t xml:space="preserve"> </w:t>
      </w:r>
      <w:r w:rsidRPr="002B1E35">
        <w:rPr>
          <w:i/>
          <w:spacing w:val="-1"/>
        </w:rPr>
        <w:t>obiectului</w:t>
      </w:r>
      <w:r w:rsidRPr="002B1E35">
        <w:rPr>
          <w:i/>
          <w:spacing w:val="-11"/>
        </w:rPr>
        <w:t xml:space="preserve"> </w:t>
      </w:r>
      <w:r w:rsidRPr="002B1E35">
        <w:rPr>
          <w:i/>
        </w:rPr>
        <w:t>contractului/contractelor.</w:t>
      </w:r>
    </w:p>
    <w:p w14:paraId="1B021AEB" w14:textId="77777777" w:rsidR="00303344" w:rsidRPr="008E6D60" w:rsidRDefault="00303344" w:rsidP="00A35C81">
      <w:pPr>
        <w:jc w:val="both"/>
        <w:rPr>
          <w:sz w:val="22"/>
          <w:szCs w:val="22"/>
        </w:rPr>
      </w:pPr>
    </w:p>
    <w:sectPr w:rsidR="00303344" w:rsidRPr="008E6D60" w:rsidSect="006C425F">
      <w:footerReference w:type="default" r:id="rId8"/>
      <w:pgSz w:w="11907" w:h="16839" w:code="9"/>
      <w:pgMar w:top="567" w:right="567" w:bottom="56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05ECE" w14:textId="77777777" w:rsidR="00CA0424" w:rsidRDefault="00CA0424" w:rsidP="00CB1996">
      <w:r>
        <w:separator/>
      </w:r>
    </w:p>
  </w:endnote>
  <w:endnote w:type="continuationSeparator" w:id="0">
    <w:p w14:paraId="7E909E74" w14:textId="77777777" w:rsidR="00CA0424" w:rsidRDefault="00CA0424" w:rsidP="00CB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3D55C" w14:textId="1E106961" w:rsidR="00134A1F" w:rsidRPr="00CB1996" w:rsidRDefault="00CA0424" w:rsidP="00CB1996">
    <w:pPr>
      <w:pStyle w:val="Footer"/>
      <w:jc w:val="center"/>
      <w:rPr>
        <w:rFonts w:ascii="Times New Roman" w:hAnsi="Times New Roman"/>
        <w:sz w:val="24"/>
        <w:szCs w:val="24"/>
      </w:rPr>
    </w:pPr>
    <w:sdt>
      <w:sdtPr>
        <w:rPr>
          <w:rFonts w:ascii="Times New Roman" w:hAnsi="Times New Roman"/>
          <w:sz w:val="24"/>
          <w:szCs w:val="24"/>
        </w:rPr>
        <w:id w:val="10993204"/>
        <w:docPartObj>
          <w:docPartGallery w:val="Page Numbers (Bottom of Page)"/>
          <w:docPartUnique/>
        </w:docPartObj>
      </w:sdtPr>
      <w:sdtEndPr/>
      <w:sdtContent>
        <w:r w:rsidR="0016634C" w:rsidRPr="00CB1996">
          <w:rPr>
            <w:rFonts w:ascii="Times New Roman" w:hAnsi="Times New Roman"/>
            <w:sz w:val="24"/>
            <w:szCs w:val="24"/>
          </w:rPr>
          <w:fldChar w:fldCharType="begin"/>
        </w:r>
        <w:r w:rsidR="00134A1F" w:rsidRPr="00CB1996">
          <w:rPr>
            <w:rFonts w:ascii="Times New Roman" w:hAnsi="Times New Roman"/>
            <w:sz w:val="24"/>
            <w:szCs w:val="24"/>
          </w:rPr>
          <w:instrText xml:space="preserve"> PAGE   \* MERGEFORMAT </w:instrText>
        </w:r>
        <w:r w:rsidR="0016634C" w:rsidRPr="00CB1996">
          <w:rPr>
            <w:rFonts w:ascii="Times New Roman" w:hAnsi="Times New Roman"/>
            <w:sz w:val="24"/>
            <w:szCs w:val="24"/>
          </w:rPr>
          <w:fldChar w:fldCharType="separate"/>
        </w:r>
        <w:r w:rsidR="00E36F25">
          <w:rPr>
            <w:rFonts w:ascii="Times New Roman" w:hAnsi="Times New Roman"/>
            <w:noProof/>
            <w:sz w:val="24"/>
            <w:szCs w:val="24"/>
          </w:rPr>
          <w:t>2</w:t>
        </w:r>
        <w:r w:rsidR="0016634C" w:rsidRPr="00CB1996">
          <w:rPr>
            <w:rFonts w:ascii="Times New Roman" w:hAnsi="Times New Roman"/>
            <w:sz w:val="24"/>
            <w:szCs w:val="24"/>
          </w:rPr>
          <w:fldChar w:fldCharType="end"/>
        </w:r>
      </w:sdtContent>
    </w:sdt>
    <w:r w:rsidR="00134A1F" w:rsidRPr="00CB1996">
      <w:rPr>
        <w:rFonts w:ascii="Times New Roman" w:hAnsi="Times New Roman"/>
        <w:sz w:val="24"/>
        <w:szCs w:val="24"/>
      </w:rPr>
      <w:t xml:space="preserve"> din </w:t>
    </w:r>
    <w:sdt>
      <w:sdtPr>
        <w:rPr>
          <w:rFonts w:ascii="Times New Roman" w:hAnsi="Times New Roman"/>
          <w:sz w:val="24"/>
          <w:szCs w:val="24"/>
        </w:rPr>
        <w:id w:val="10993217"/>
        <w:docPartObj>
          <w:docPartGallery w:val="Page Numbers (Bottom of Page)"/>
          <w:docPartUnique/>
        </w:docPartObj>
      </w:sdtPr>
      <w:sdtEndPr/>
      <w:sdtContent>
        <w:r>
          <w:fldChar w:fldCharType="begin"/>
        </w:r>
        <w:r>
          <w:instrText xml:space="preserve"> NUMPAGES   \* MERGEFORMAT </w:instrText>
        </w:r>
        <w:r>
          <w:fldChar w:fldCharType="separate"/>
        </w:r>
        <w:r w:rsidR="00E36F25" w:rsidRPr="00E36F25">
          <w:rPr>
            <w:rFonts w:ascii="Times New Roman" w:hAnsi="Times New Roman"/>
            <w:noProof/>
            <w:sz w:val="24"/>
            <w:szCs w:val="24"/>
          </w:rPr>
          <w:t>13</w:t>
        </w:r>
        <w:r>
          <w:rPr>
            <w:rFonts w:ascii="Times New Roman" w:hAnsi="Times New Roman"/>
            <w:noProof/>
            <w:sz w:val="24"/>
            <w:szCs w:val="24"/>
          </w:rPr>
          <w:fldChar w:fldCharType="end"/>
        </w:r>
      </w:sdtContent>
    </w:sdt>
  </w:p>
  <w:p w14:paraId="3C6CF4D4" w14:textId="77777777" w:rsidR="00134A1F" w:rsidRDefault="00134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AF950" w14:textId="77777777" w:rsidR="00CA0424" w:rsidRDefault="00CA0424" w:rsidP="00CB1996">
      <w:r>
        <w:separator/>
      </w:r>
    </w:p>
  </w:footnote>
  <w:footnote w:type="continuationSeparator" w:id="0">
    <w:p w14:paraId="1D419E3F" w14:textId="77777777" w:rsidR="00CA0424" w:rsidRDefault="00CA0424" w:rsidP="00CB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D0D498"/>
    <w:lvl w:ilvl="0">
      <w:numFmt w:val="decimal"/>
      <w:lvlText w:val="*"/>
      <w:lvlJc w:val="left"/>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2" w:hAnsi="Wingdings 2" w:cs="OpenSymbol"/>
        <w:sz w:val="22"/>
        <w:szCs w:val="22"/>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sz w:val="22"/>
        <w:szCs w:val="22"/>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sz w:val="22"/>
        <w:szCs w:val="22"/>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777140A"/>
    <w:multiLevelType w:val="hybridMultilevel"/>
    <w:tmpl w:val="75F6FF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BAC6B4F"/>
    <w:multiLevelType w:val="hybridMultilevel"/>
    <w:tmpl w:val="193C6F3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D25022A"/>
    <w:multiLevelType w:val="hybridMultilevel"/>
    <w:tmpl w:val="44E6AB1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DCB5E9A"/>
    <w:multiLevelType w:val="hybridMultilevel"/>
    <w:tmpl w:val="9872DD3A"/>
    <w:lvl w:ilvl="0" w:tplc="751A02CE">
      <w:start w:val="1"/>
      <w:numFmt w:val="decimal"/>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0E563594"/>
    <w:multiLevelType w:val="hybridMultilevel"/>
    <w:tmpl w:val="627A552A"/>
    <w:lvl w:ilvl="0" w:tplc="C226D2A0">
      <w:start w:val="1"/>
      <w:numFmt w:val="decimal"/>
      <w:lvlText w:val="%1."/>
      <w:lvlJc w:val="left"/>
      <w:pPr>
        <w:tabs>
          <w:tab w:val="num" w:pos="720"/>
        </w:tabs>
        <w:ind w:left="720" w:hanging="360"/>
      </w:pPr>
      <w:rPr>
        <w:rFonts w:hint="default"/>
      </w:rPr>
    </w:lvl>
    <w:lvl w:ilvl="1" w:tplc="E5847528">
      <w:numFmt w:val="none"/>
      <w:lvlText w:val=""/>
      <w:lvlJc w:val="left"/>
      <w:pPr>
        <w:tabs>
          <w:tab w:val="num" w:pos="360"/>
        </w:tabs>
      </w:pPr>
    </w:lvl>
    <w:lvl w:ilvl="2" w:tplc="2444BF5C">
      <w:numFmt w:val="none"/>
      <w:lvlText w:val=""/>
      <w:lvlJc w:val="left"/>
      <w:pPr>
        <w:tabs>
          <w:tab w:val="num" w:pos="360"/>
        </w:tabs>
      </w:pPr>
    </w:lvl>
    <w:lvl w:ilvl="3" w:tplc="C27CB5EE">
      <w:numFmt w:val="none"/>
      <w:lvlText w:val=""/>
      <w:lvlJc w:val="left"/>
      <w:pPr>
        <w:tabs>
          <w:tab w:val="num" w:pos="360"/>
        </w:tabs>
      </w:pPr>
    </w:lvl>
    <w:lvl w:ilvl="4" w:tplc="0EE814F6">
      <w:numFmt w:val="none"/>
      <w:lvlText w:val=""/>
      <w:lvlJc w:val="left"/>
      <w:pPr>
        <w:tabs>
          <w:tab w:val="num" w:pos="360"/>
        </w:tabs>
      </w:pPr>
    </w:lvl>
    <w:lvl w:ilvl="5" w:tplc="A298532E">
      <w:numFmt w:val="none"/>
      <w:lvlText w:val=""/>
      <w:lvlJc w:val="left"/>
      <w:pPr>
        <w:tabs>
          <w:tab w:val="num" w:pos="360"/>
        </w:tabs>
      </w:pPr>
    </w:lvl>
    <w:lvl w:ilvl="6" w:tplc="8748579E">
      <w:numFmt w:val="none"/>
      <w:lvlText w:val=""/>
      <w:lvlJc w:val="left"/>
      <w:pPr>
        <w:tabs>
          <w:tab w:val="num" w:pos="360"/>
        </w:tabs>
      </w:pPr>
    </w:lvl>
    <w:lvl w:ilvl="7" w:tplc="98F2ECAC">
      <w:numFmt w:val="none"/>
      <w:lvlText w:val=""/>
      <w:lvlJc w:val="left"/>
      <w:pPr>
        <w:tabs>
          <w:tab w:val="num" w:pos="360"/>
        </w:tabs>
      </w:pPr>
    </w:lvl>
    <w:lvl w:ilvl="8" w:tplc="2F6EEE9A">
      <w:numFmt w:val="none"/>
      <w:lvlText w:val=""/>
      <w:lvlJc w:val="left"/>
      <w:pPr>
        <w:tabs>
          <w:tab w:val="num" w:pos="360"/>
        </w:tabs>
      </w:pPr>
    </w:lvl>
  </w:abstractNum>
  <w:abstractNum w:abstractNumId="15" w15:restartNumberingAfterBreak="0">
    <w:nsid w:val="11535824"/>
    <w:multiLevelType w:val="hybridMultilevel"/>
    <w:tmpl w:val="FFFFFFFF"/>
    <w:lvl w:ilvl="0" w:tplc="4E3817AE">
      <w:start w:val="1"/>
      <w:numFmt w:val="lowerLetter"/>
      <w:lvlText w:val="%1)"/>
      <w:lvlJc w:val="left"/>
      <w:pPr>
        <w:ind w:left="101" w:hanging="247"/>
      </w:pPr>
      <w:rPr>
        <w:rFonts w:ascii="Times New Roman" w:eastAsia="Times New Roman" w:hAnsi="Times New Roman" w:cs="Times New Roman" w:hint="default"/>
        <w:w w:val="99"/>
        <w:sz w:val="24"/>
        <w:szCs w:val="24"/>
      </w:rPr>
    </w:lvl>
    <w:lvl w:ilvl="1" w:tplc="CF3CC2DC">
      <w:start w:val="1"/>
      <w:numFmt w:val="bullet"/>
      <w:lvlText w:val="•"/>
      <w:lvlJc w:val="left"/>
      <w:pPr>
        <w:ind w:left="1041" w:hanging="247"/>
      </w:pPr>
      <w:rPr>
        <w:rFonts w:hint="default"/>
      </w:rPr>
    </w:lvl>
    <w:lvl w:ilvl="2" w:tplc="F8A2FD2C">
      <w:start w:val="1"/>
      <w:numFmt w:val="bullet"/>
      <w:lvlText w:val="•"/>
      <w:lvlJc w:val="left"/>
      <w:pPr>
        <w:ind w:left="1982" w:hanging="247"/>
      </w:pPr>
      <w:rPr>
        <w:rFonts w:hint="default"/>
      </w:rPr>
    </w:lvl>
    <w:lvl w:ilvl="3" w:tplc="1CA2D33C">
      <w:start w:val="1"/>
      <w:numFmt w:val="bullet"/>
      <w:lvlText w:val="•"/>
      <w:lvlJc w:val="left"/>
      <w:pPr>
        <w:ind w:left="2922" w:hanging="247"/>
      </w:pPr>
      <w:rPr>
        <w:rFonts w:hint="default"/>
      </w:rPr>
    </w:lvl>
    <w:lvl w:ilvl="4" w:tplc="5B62257C">
      <w:start w:val="1"/>
      <w:numFmt w:val="bullet"/>
      <w:lvlText w:val="•"/>
      <w:lvlJc w:val="left"/>
      <w:pPr>
        <w:ind w:left="3862" w:hanging="247"/>
      </w:pPr>
      <w:rPr>
        <w:rFonts w:hint="default"/>
      </w:rPr>
    </w:lvl>
    <w:lvl w:ilvl="5" w:tplc="5C7C5F16">
      <w:start w:val="1"/>
      <w:numFmt w:val="bullet"/>
      <w:lvlText w:val="•"/>
      <w:lvlJc w:val="left"/>
      <w:pPr>
        <w:ind w:left="4803" w:hanging="247"/>
      </w:pPr>
      <w:rPr>
        <w:rFonts w:hint="default"/>
      </w:rPr>
    </w:lvl>
    <w:lvl w:ilvl="6" w:tplc="60C01660">
      <w:start w:val="1"/>
      <w:numFmt w:val="bullet"/>
      <w:lvlText w:val="•"/>
      <w:lvlJc w:val="left"/>
      <w:pPr>
        <w:ind w:left="5743" w:hanging="247"/>
      </w:pPr>
      <w:rPr>
        <w:rFonts w:hint="default"/>
      </w:rPr>
    </w:lvl>
    <w:lvl w:ilvl="7" w:tplc="E7149D68">
      <w:start w:val="1"/>
      <w:numFmt w:val="bullet"/>
      <w:lvlText w:val="•"/>
      <w:lvlJc w:val="left"/>
      <w:pPr>
        <w:ind w:left="6683" w:hanging="247"/>
      </w:pPr>
      <w:rPr>
        <w:rFonts w:hint="default"/>
      </w:rPr>
    </w:lvl>
    <w:lvl w:ilvl="8" w:tplc="250ED3B6">
      <w:start w:val="1"/>
      <w:numFmt w:val="bullet"/>
      <w:lvlText w:val="•"/>
      <w:lvlJc w:val="left"/>
      <w:pPr>
        <w:ind w:left="7623" w:hanging="247"/>
      </w:pPr>
      <w:rPr>
        <w:rFonts w:hint="default"/>
      </w:rPr>
    </w:lvl>
  </w:abstractNum>
  <w:abstractNum w:abstractNumId="16" w15:restartNumberingAfterBreak="0">
    <w:nsid w:val="13333CD9"/>
    <w:multiLevelType w:val="hybridMultilevel"/>
    <w:tmpl w:val="2372168C"/>
    <w:lvl w:ilvl="0" w:tplc="0418000F">
      <w:start w:val="1"/>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7" w15:restartNumberingAfterBreak="0">
    <w:nsid w:val="15A74F8E"/>
    <w:multiLevelType w:val="hybridMultilevel"/>
    <w:tmpl w:val="675CAED6"/>
    <w:lvl w:ilvl="0" w:tplc="0418000F">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B350045"/>
    <w:multiLevelType w:val="multilevel"/>
    <w:tmpl w:val="1A465994"/>
    <w:lvl w:ilvl="0">
      <w:start w:val="1"/>
      <w:numFmt w:val="decimal"/>
      <w:pStyle w:val="Listanumerotatatabe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E16B82"/>
    <w:multiLevelType w:val="multilevel"/>
    <w:tmpl w:val="0EE278BA"/>
    <w:lvl w:ilvl="0">
      <w:start w:val="1"/>
      <w:numFmt w:val="bullet"/>
      <w:lvlText w:val="-"/>
      <w:lvlJc w:val="left"/>
      <w:pPr>
        <w:tabs>
          <w:tab w:val="num" w:pos="720"/>
        </w:tabs>
        <w:ind w:left="720" w:hanging="360"/>
      </w:pPr>
      <w:rPr>
        <w:rFonts w:ascii="Times New Roman" w:eastAsia="Times New Roman" w:hAnsi="Times New Roman" w:cs="Times New Roman" w:hint="default"/>
        <w:b w:val="0"/>
        <w:sz w:val="22"/>
        <w:szCs w:val="22"/>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sz w:val="22"/>
        <w:szCs w:val="22"/>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sz w:val="22"/>
        <w:szCs w:val="22"/>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1FC172C6"/>
    <w:multiLevelType w:val="hybridMultilevel"/>
    <w:tmpl w:val="C36CB6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226398C"/>
    <w:multiLevelType w:val="hybridMultilevel"/>
    <w:tmpl w:val="8402AF7A"/>
    <w:lvl w:ilvl="0" w:tplc="523887FA">
      <w:start w:val="1"/>
      <w:numFmt w:val="bullet"/>
      <w:pStyle w:val="Caracteristicitabel"/>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A663C4D"/>
    <w:multiLevelType w:val="hybridMultilevel"/>
    <w:tmpl w:val="1AF6A07A"/>
    <w:lvl w:ilvl="0" w:tplc="0418000F">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0BD41E9"/>
    <w:multiLevelType w:val="hybridMultilevel"/>
    <w:tmpl w:val="20CA4BFC"/>
    <w:lvl w:ilvl="0" w:tplc="8946E764">
      <w:start w:val="5"/>
      <w:numFmt w:val="decimal"/>
      <w:lvlText w:val="%1."/>
      <w:lvlJc w:val="left"/>
      <w:pPr>
        <w:ind w:left="341" w:hanging="240"/>
      </w:pPr>
      <w:rPr>
        <w:rFonts w:ascii="Times New Roman" w:eastAsia="Times New Roman" w:hAnsi="Times New Roman" w:cs="Times New Roman" w:hint="default"/>
        <w:sz w:val="24"/>
        <w:szCs w:val="24"/>
      </w:rPr>
    </w:lvl>
    <w:lvl w:ilvl="1" w:tplc="97F656A2">
      <w:numFmt w:val="none"/>
      <w:lvlText w:val=""/>
      <w:lvlJc w:val="left"/>
      <w:pPr>
        <w:tabs>
          <w:tab w:val="num" w:pos="360"/>
        </w:tabs>
      </w:pPr>
    </w:lvl>
    <w:lvl w:ilvl="2" w:tplc="1B90D27C">
      <w:start w:val="1"/>
      <w:numFmt w:val="lowerLetter"/>
      <w:lvlText w:val="%3)"/>
      <w:lvlJc w:val="left"/>
      <w:pPr>
        <w:ind w:left="782" w:hanging="341"/>
      </w:pPr>
      <w:rPr>
        <w:rFonts w:ascii="Times New Roman" w:eastAsia="Times New Roman" w:hAnsi="Times New Roman" w:cs="Times New Roman" w:hint="default"/>
        <w:w w:val="99"/>
        <w:sz w:val="24"/>
        <w:szCs w:val="24"/>
      </w:rPr>
    </w:lvl>
    <w:lvl w:ilvl="3" w:tplc="78909A76">
      <w:start w:val="1"/>
      <w:numFmt w:val="bullet"/>
      <w:lvlText w:val="•"/>
      <w:lvlJc w:val="left"/>
      <w:pPr>
        <w:ind w:left="1872" w:hanging="341"/>
      </w:pPr>
      <w:rPr>
        <w:rFonts w:hint="default"/>
      </w:rPr>
    </w:lvl>
    <w:lvl w:ilvl="4" w:tplc="452E4624">
      <w:start w:val="1"/>
      <w:numFmt w:val="bullet"/>
      <w:lvlText w:val="•"/>
      <w:lvlJc w:val="left"/>
      <w:pPr>
        <w:ind w:left="2962" w:hanging="341"/>
      </w:pPr>
      <w:rPr>
        <w:rFonts w:hint="default"/>
      </w:rPr>
    </w:lvl>
    <w:lvl w:ilvl="5" w:tplc="31D04918">
      <w:start w:val="1"/>
      <w:numFmt w:val="bullet"/>
      <w:lvlText w:val="•"/>
      <w:lvlJc w:val="left"/>
      <w:pPr>
        <w:ind w:left="4052" w:hanging="341"/>
      </w:pPr>
      <w:rPr>
        <w:rFonts w:hint="default"/>
      </w:rPr>
    </w:lvl>
    <w:lvl w:ilvl="6" w:tplc="9FE465DC">
      <w:start w:val="1"/>
      <w:numFmt w:val="bullet"/>
      <w:lvlText w:val="•"/>
      <w:lvlJc w:val="left"/>
      <w:pPr>
        <w:ind w:left="5143" w:hanging="341"/>
      </w:pPr>
      <w:rPr>
        <w:rFonts w:hint="default"/>
      </w:rPr>
    </w:lvl>
    <w:lvl w:ilvl="7" w:tplc="17AA2AA2">
      <w:start w:val="1"/>
      <w:numFmt w:val="bullet"/>
      <w:lvlText w:val="•"/>
      <w:lvlJc w:val="left"/>
      <w:pPr>
        <w:ind w:left="6233" w:hanging="341"/>
      </w:pPr>
      <w:rPr>
        <w:rFonts w:hint="default"/>
      </w:rPr>
    </w:lvl>
    <w:lvl w:ilvl="8" w:tplc="FCDC0E34">
      <w:start w:val="1"/>
      <w:numFmt w:val="bullet"/>
      <w:lvlText w:val="•"/>
      <w:lvlJc w:val="left"/>
      <w:pPr>
        <w:ind w:left="7323" w:hanging="341"/>
      </w:pPr>
      <w:rPr>
        <w:rFonts w:hint="default"/>
      </w:rPr>
    </w:lvl>
  </w:abstractNum>
  <w:abstractNum w:abstractNumId="24" w15:restartNumberingAfterBreak="0">
    <w:nsid w:val="44D71CE1"/>
    <w:multiLevelType w:val="hybridMultilevel"/>
    <w:tmpl w:val="C082CFFA"/>
    <w:lvl w:ilvl="0" w:tplc="447805BE">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5DC3FFE"/>
    <w:multiLevelType w:val="multilevel"/>
    <w:tmpl w:val="6B507DD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4B844362"/>
    <w:multiLevelType w:val="hybridMultilevel"/>
    <w:tmpl w:val="F85221FE"/>
    <w:lvl w:ilvl="0" w:tplc="8A460D18">
      <w:start w:val="2"/>
      <w:numFmt w:val="decimal"/>
      <w:lvlText w:val="%1"/>
      <w:lvlJc w:val="left"/>
      <w:pPr>
        <w:ind w:left="461" w:hanging="361"/>
      </w:pPr>
      <w:rPr>
        <w:rFonts w:cs="Times New Roman" w:hint="default"/>
      </w:rPr>
    </w:lvl>
    <w:lvl w:ilvl="1" w:tplc="D11CB9CC">
      <w:numFmt w:val="none"/>
      <w:lvlText w:val=""/>
      <w:lvlJc w:val="left"/>
      <w:pPr>
        <w:tabs>
          <w:tab w:val="num" w:pos="360"/>
        </w:tabs>
      </w:pPr>
    </w:lvl>
    <w:lvl w:ilvl="2" w:tplc="734EF646">
      <w:start w:val="1"/>
      <w:numFmt w:val="bullet"/>
      <w:lvlText w:val="•"/>
      <w:lvlJc w:val="left"/>
      <w:pPr>
        <w:ind w:left="1466" w:hanging="361"/>
      </w:pPr>
      <w:rPr>
        <w:rFonts w:hint="default"/>
      </w:rPr>
    </w:lvl>
    <w:lvl w:ilvl="3" w:tplc="777E9ECE">
      <w:start w:val="1"/>
      <w:numFmt w:val="bullet"/>
      <w:lvlText w:val="•"/>
      <w:lvlJc w:val="left"/>
      <w:pPr>
        <w:ind w:left="2471" w:hanging="361"/>
      </w:pPr>
      <w:rPr>
        <w:rFonts w:hint="default"/>
      </w:rPr>
    </w:lvl>
    <w:lvl w:ilvl="4" w:tplc="D63C5A46">
      <w:start w:val="1"/>
      <w:numFmt w:val="bullet"/>
      <w:lvlText w:val="•"/>
      <w:lvlJc w:val="left"/>
      <w:pPr>
        <w:ind w:left="3476" w:hanging="361"/>
      </w:pPr>
      <w:rPr>
        <w:rFonts w:hint="default"/>
      </w:rPr>
    </w:lvl>
    <w:lvl w:ilvl="5" w:tplc="980EBB48">
      <w:start w:val="1"/>
      <w:numFmt w:val="bullet"/>
      <w:lvlText w:val="•"/>
      <w:lvlJc w:val="left"/>
      <w:pPr>
        <w:ind w:left="4480" w:hanging="361"/>
      </w:pPr>
      <w:rPr>
        <w:rFonts w:hint="default"/>
      </w:rPr>
    </w:lvl>
    <w:lvl w:ilvl="6" w:tplc="5CE659AE">
      <w:start w:val="1"/>
      <w:numFmt w:val="bullet"/>
      <w:lvlText w:val="•"/>
      <w:lvlJc w:val="left"/>
      <w:pPr>
        <w:ind w:left="5485" w:hanging="361"/>
      </w:pPr>
      <w:rPr>
        <w:rFonts w:hint="default"/>
      </w:rPr>
    </w:lvl>
    <w:lvl w:ilvl="7" w:tplc="026062B8">
      <w:start w:val="1"/>
      <w:numFmt w:val="bullet"/>
      <w:lvlText w:val="•"/>
      <w:lvlJc w:val="left"/>
      <w:pPr>
        <w:ind w:left="6490" w:hanging="361"/>
      </w:pPr>
      <w:rPr>
        <w:rFonts w:hint="default"/>
      </w:rPr>
    </w:lvl>
    <w:lvl w:ilvl="8" w:tplc="BFD24C4E">
      <w:start w:val="1"/>
      <w:numFmt w:val="bullet"/>
      <w:lvlText w:val="•"/>
      <w:lvlJc w:val="left"/>
      <w:pPr>
        <w:ind w:left="7494" w:hanging="361"/>
      </w:pPr>
      <w:rPr>
        <w:rFonts w:hint="default"/>
      </w:rPr>
    </w:lvl>
  </w:abstractNum>
  <w:abstractNum w:abstractNumId="27" w15:restartNumberingAfterBreak="0">
    <w:nsid w:val="52B820B2"/>
    <w:multiLevelType w:val="hybridMultilevel"/>
    <w:tmpl w:val="F3269B52"/>
    <w:lvl w:ilvl="0" w:tplc="7E18D40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E52DF1"/>
    <w:multiLevelType w:val="hybridMultilevel"/>
    <w:tmpl w:val="5DE8FC16"/>
    <w:lvl w:ilvl="0" w:tplc="0418000F">
      <w:start w:val="1"/>
      <w:numFmt w:val="bullet"/>
      <w:lvlText w:val="-"/>
      <w:lvlJc w:val="left"/>
      <w:pPr>
        <w:ind w:left="1866" w:hanging="360"/>
      </w:pPr>
      <w:rPr>
        <w:rFonts w:ascii="Times New Roman" w:eastAsia="Times New Roman" w:hAnsi="Times New Roman" w:cs="Times New Roman" w:hint="default"/>
      </w:rPr>
    </w:lvl>
    <w:lvl w:ilvl="1" w:tplc="04180003" w:tentative="1">
      <w:start w:val="1"/>
      <w:numFmt w:val="bullet"/>
      <w:lvlText w:val="o"/>
      <w:lvlJc w:val="left"/>
      <w:pPr>
        <w:ind w:left="2586" w:hanging="360"/>
      </w:pPr>
      <w:rPr>
        <w:rFonts w:ascii="Courier New" w:hAnsi="Courier New" w:cs="Courier New" w:hint="default"/>
      </w:rPr>
    </w:lvl>
    <w:lvl w:ilvl="2" w:tplc="04180005" w:tentative="1">
      <w:start w:val="1"/>
      <w:numFmt w:val="bullet"/>
      <w:lvlText w:val=""/>
      <w:lvlJc w:val="left"/>
      <w:pPr>
        <w:ind w:left="3306" w:hanging="360"/>
      </w:pPr>
      <w:rPr>
        <w:rFonts w:ascii="Wingdings" w:hAnsi="Wingdings" w:hint="default"/>
      </w:rPr>
    </w:lvl>
    <w:lvl w:ilvl="3" w:tplc="04180001" w:tentative="1">
      <w:start w:val="1"/>
      <w:numFmt w:val="bullet"/>
      <w:lvlText w:val=""/>
      <w:lvlJc w:val="left"/>
      <w:pPr>
        <w:ind w:left="4026" w:hanging="360"/>
      </w:pPr>
      <w:rPr>
        <w:rFonts w:ascii="Symbol" w:hAnsi="Symbol" w:hint="default"/>
      </w:rPr>
    </w:lvl>
    <w:lvl w:ilvl="4" w:tplc="04180003" w:tentative="1">
      <w:start w:val="1"/>
      <w:numFmt w:val="bullet"/>
      <w:lvlText w:val="o"/>
      <w:lvlJc w:val="left"/>
      <w:pPr>
        <w:ind w:left="4746" w:hanging="360"/>
      </w:pPr>
      <w:rPr>
        <w:rFonts w:ascii="Courier New" w:hAnsi="Courier New" w:cs="Courier New" w:hint="default"/>
      </w:rPr>
    </w:lvl>
    <w:lvl w:ilvl="5" w:tplc="04180005" w:tentative="1">
      <w:start w:val="1"/>
      <w:numFmt w:val="bullet"/>
      <w:lvlText w:val=""/>
      <w:lvlJc w:val="left"/>
      <w:pPr>
        <w:ind w:left="5466" w:hanging="360"/>
      </w:pPr>
      <w:rPr>
        <w:rFonts w:ascii="Wingdings" w:hAnsi="Wingdings" w:hint="default"/>
      </w:rPr>
    </w:lvl>
    <w:lvl w:ilvl="6" w:tplc="04180001" w:tentative="1">
      <w:start w:val="1"/>
      <w:numFmt w:val="bullet"/>
      <w:lvlText w:val=""/>
      <w:lvlJc w:val="left"/>
      <w:pPr>
        <w:ind w:left="6186" w:hanging="360"/>
      </w:pPr>
      <w:rPr>
        <w:rFonts w:ascii="Symbol" w:hAnsi="Symbol" w:hint="default"/>
      </w:rPr>
    </w:lvl>
    <w:lvl w:ilvl="7" w:tplc="04180003" w:tentative="1">
      <w:start w:val="1"/>
      <w:numFmt w:val="bullet"/>
      <w:lvlText w:val="o"/>
      <w:lvlJc w:val="left"/>
      <w:pPr>
        <w:ind w:left="6906" w:hanging="360"/>
      </w:pPr>
      <w:rPr>
        <w:rFonts w:ascii="Courier New" w:hAnsi="Courier New" w:cs="Courier New" w:hint="default"/>
      </w:rPr>
    </w:lvl>
    <w:lvl w:ilvl="8" w:tplc="04180005" w:tentative="1">
      <w:start w:val="1"/>
      <w:numFmt w:val="bullet"/>
      <w:lvlText w:val=""/>
      <w:lvlJc w:val="left"/>
      <w:pPr>
        <w:ind w:left="7626" w:hanging="360"/>
      </w:pPr>
      <w:rPr>
        <w:rFonts w:ascii="Wingdings" w:hAnsi="Wingdings" w:hint="default"/>
      </w:rPr>
    </w:lvl>
  </w:abstractNum>
  <w:abstractNum w:abstractNumId="29" w15:restartNumberingAfterBreak="0">
    <w:nsid w:val="54F90C88"/>
    <w:multiLevelType w:val="multilevel"/>
    <w:tmpl w:val="00D0951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15:restartNumberingAfterBreak="0">
    <w:nsid w:val="5A164277"/>
    <w:multiLevelType w:val="hybridMultilevel"/>
    <w:tmpl w:val="562675AA"/>
    <w:lvl w:ilvl="0" w:tplc="9EA838E2">
      <w:start w:val="6"/>
      <w:numFmt w:val="decimal"/>
      <w:lvlText w:val="%1"/>
      <w:lvlJc w:val="left"/>
      <w:pPr>
        <w:ind w:left="281" w:hanging="180"/>
      </w:pPr>
      <w:rPr>
        <w:rFonts w:ascii="Times New Roman" w:eastAsia="Times New Roman" w:hAnsi="Times New Roman" w:cs="Times New Roman" w:hint="default"/>
        <w:b/>
        <w:bCs/>
        <w:sz w:val="24"/>
        <w:szCs w:val="24"/>
      </w:rPr>
    </w:lvl>
    <w:lvl w:ilvl="1" w:tplc="99246706">
      <w:numFmt w:val="none"/>
      <w:lvlText w:val=""/>
      <w:lvlJc w:val="left"/>
      <w:pPr>
        <w:tabs>
          <w:tab w:val="num" w:pos="360"/>
        </w:tabs>
      </w:pPr>
    </w:lvl>
    <w:lvl w:ilvl="2" w:tplc="C6E0112A">
      <w:start w:val="1"/>
      <w:numFmt w:val="bullet"/>
      <w:lvlText w:val="•"/>
      <w:lvlJc w:val="left"/>
      <w:pPr>
        <w:ind w:left="281" w:hanging="363"/>
      </w:pPr>
      <w:rPr>
        <w:rFonts w:hint="default"/>
      </w:rPr>
    </w:lvl>
    <w:lvl w:ilvl="3" w:tplc="B3FC7048">
      <w:start w:val="1"/>
      <w:numFmt w:val="bullet"/>
      <w:lvlText w:val="•"/>
      <w:lvlJc w:val="left"/>
      <w:pPr>
        <w:ind w:left="1434" w:hanging="363"/>
      </w:pPr>
      <w:rPr>
        <w:rFonts w:hint="default"/>
      </w:rPr>
    </w:lvl>
    <w:lvl w:ilvl="4" w:tplc="10EA4C26">
      <w:start w:val="1"/>
      <w:numFmt w:val="bullet"/>
      <w:lvlText w:val="•"/>
      <w:lvlJc w:val="left"/>
      <w:pPr>
        <w:ind w:left="2587" w:hanging="363"/>
      </w:pPr>
      <w:rPr>
        <w:rFonts w:hint="default"/>
      </w:rPr>
    </w:lvl>
    <w:lvl w:ilvl="5" w:tplc="D2F6E7B8">
      <w:start w:val="1"/>
      <w:numFmt w:val="bullet"/>
      <w:lvlText w:val="•"/>
      <w:lvlJc w:val="left"/>
      <w:pPr>
        <w:ind w:left="3740" w:hanging="363"/>
      </w:pPr>
      <w:rPr>
        <w:rFonts w:hint="default"/>
      </w:rPr>
    </w:lvl>
    <w:lvl w:ilvl="6" w:tplc="296A1158">
      <w:start w:val="1"/>
      <w:numFmt w:val="bullet"/>
      <w:lvlText w:val="•"/>
      <w:lvlJc w:val="left"/>
      <w:pPr>
        <w:ind w:left="4893" w:hanging="363"/>
      </w:pPr>
      <w:rPr>
        <w:rFonts w:hint="default"/>
      </w:rPr>
    </w:lvl>
    <w:lvl w:ilvl="7" w:tplc="A4A02C14">
      <w:start w:val="1"/>
      <w:numFmt w:val="bullet"/>
      <w:lvlText w:val="•"/>
      <w:lvlJc w:val="left"/>
      <w:pPr>
        <w:ind w:left="6045" w:hanging="363"/>
      </w:pPr>
      <w:rPr>
        <w:rFonts w:hint="default"/>
      </w:rPr>
    </w:lvl>
    <w:lvl w:ilvl="8" w:tplc="5EA42482">
      <w:start w:val="1"/>
      <w:numFmt w:val="bullet"/>
      <w:lvlText w:val="•"/>
      <w:lvlJc w:val="left"/>
      <w:pPr>
        <w:ind w:left="7198" w:hanging="363"/>
      </w:pPr>
      <w:rPr>
        <w:rFonts w:hint="default"/>
      </w:rPr>
    </w:lvl>
  </w:abstractNum>
  <w:abstractNum w:abstractNumId="31" w15:restartNumberingAfterBreak="0">
    <w:nsid w:val="5D4E4DA4"/>
    <w:multiLevelType w:val="multilevel"/>
    <w:tmpl w:val="B7E8D2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15:restartNumberingAfterBreak="0">
    <w:nsid w:val="60F61139"/>
    <w:multiLevelType w:val="hybridMultilevel"/>
    <w:tmpl w:val="AF90A880"/>
    <w:lvl w:ilvl="0" w:tplc="0418000F">
      <w:start w:val="1"/>
      <w:numFmt w:val="bullet"/>
      <w:lvlText w:val="-"/>
      <w:lvlJc w:val="left"/>
      <w:pPr>
        <w:tabs>
          <w:tab w:val="num" w:pos="660"/>
        </w:tabs>
        <w:ind w:left="660" w:hanging="360"/>
      </w:pPr>
      <w:rPr>
        <w:rFonts w:ascii="Times New Roman" w:eastAsia="Times New Roman" w:hAnsi="Times New Roman" w:cs="Times New Roman" w:hint="default"/>
      </w:rPr>
    </w:lvl>
    <w:lvl w:ilvl="1" w:tplc="37400422" w:tentative="1">
      <w:start w:val="1"/>
      <w:numFmt w:val="bullet"/>
      <w:lvlText w:val="o"/>
      <w:lvlJc w:val="left"/>
      <w:pPr>
        <w:tabs>
          <w:tab w:val="num" w:pos="1380"/>
        </w:tabs>
        <w:ind w:left="1380" w:hanging="360"/>
      </w:pPr>
      <w:rPr>
        <w:rFonts w:ascii="Courier New" w:hAnsi="Courier New" w:cs="Courier New" w:hint="default"/>
      </w:rPr>
    </w:lvl>
    <w:lvl w:ilvl="2" w:tplc="E32CB8B2" w:tentative="1">
      <w:start w:val="1"/>
      <w:numFmt w:val="bullet"/>
      <w:lvlText w:val=""/>
      <w:lvlJc w:val="left"/>
      <w:pPr>
        <w:tabs>
          <w:tab w:val="num" w:pos="2100"/>
        </w:tabs>
        <w:ind w:left="2100" w:hanging="360"/>
      </w:pPr>
      <w:rPr>
        <w:rFonts w:ascii="Wingdings" w:hAnsi="Wingdings" w:hint="default"/>
      </w:rPr>
    </w:lvl>
    <w:lvl w:ilvl="3" w:tplc="0418000F" w:tentative="1">
      <w:start w:val="1"/>
      <w:numFmt w:val="bullet"/>
      <w:lvlText w:val=""/>
      <w:lvlJc w:val="left"/>
      <w:pPr>
        <w:tabs>
          <w:tab w:val="num" w:pos="2820"/>
        </w:tabs>
        <w:ind w:left="2820" w:hanging="360"/>
      </w:pPr>
      <w:rPr>
        <w:rFonts w:ascii="Symbol" w:hAnsi="Symbol" w:hint="default"/>
      </w:rPr>
    </w:lvl>
    <w:lvl w:ilvl="4" w:tplc="04180019" w:tentative="1">
      <w:start w:val="1"/>
      <w:numFmt w:val="bullet"/>
      <w:lvlText w:val="o"/>
      <w:lvlJc w:val="left"/>
      <w:pPr>
        <w:tabs>
          <w:tab w:val="num" w:pos="3540"/>
        </w:tabs>
        <w:ind w:left="3540" w:hanging="360"/>
      </w:pPr>
      <w:rPr>
        <w:rFonts w:ascii="Courier New" w:hAnsi="Courier New" w:cs="Courier New" w:hint="default"/>
      </w:rPr>
    </w:lvl>
    <w:lvl w:ilvl="5" w:tplc="0418001B" w:tentative="1">
      <w:start w:val="1"/>
      <w:numFmt w:val="bullet"/>
      <w:lvlText w:val=""/>
      <w:lvlJc w:val="left"/>
      <w:pPr>
        <w:tabs>
          <w:tab w:val="num" w:pos="4260"/>
        </w:tabs>
        <w:ind w:left="4260" w:hanging="360"/>
      </w:pPr>
      <w:rPr>
        <w:rFonts w:ascii="Wingdings" w:hAnsi="Wingdings" w:hint="default"/>
      </w:rPr>
    </w:lvl>
    <w:lvl w:ilvl="6" w:tplc="0418000F" w:tentative="1">
      <w:start w:val="1"/>
      <w:numFmt w:val="bullet"/>
      <w:lvlText w:val=""/>
      <w:lvlJc w:val="left"/>
      <w:pPr>
        <w:tabs>
          <w:tab w:val="num" w:pos="4980"/>
        </w:tabs>
        <w:ind w:left="4980" w:hanging="360"/>
      </w:pPr>
      <w:rPr>
        <w:rFonts w:ascii="Symbol" w:hAnsi="Symbol" w:hint="default"/>
      </w:rPr>
    </w:lvl>
    <w:lvl w:ilvl="7" w:tplc="04180019" w:tentative="1">
      <w:start w:val="1"/>
      <w:numFmt w:val="bullet"/>
      <w:lvlText w:val="o"/>
      <w:lvlJc w:val="left"/>
      <w:pPr>
        <w:tabs>
          <w:tab w:val="num" w:pos="5700"/>
        </w:tabs>
        <w:ind w:left="5700" w:hanging="360"/>
      </w:pPr>
      <w:rPr>
        <w:rFonts w:ascii="Courier New" w:hAnsi="Courier New" w:cs="Courier New" w:hint="default"/>
      </w:rPr>
    </w:lvl>
    <w:lvl w:ilvl="8" w:tplc="0418001B" w:tentative="1">
      <w:start w:val="1"/>
      <w:numFmt w:val="bullet"/>
      <w:lvlText w:val=""/>
      <w:lvlJc w:val="left"/>
      <w:pPr>
        <w:tabs>
          <w:tab w:val="num" w:pos="6420"/>
        </w:tabs>
        <w:ind w:left="6420" w:hanging="360"/>
      </w:pPr>
      <w:rPr>
        <w:rFonts w:ascii="Wingdings" w:hAnsi="Wingdings" w:hint="default"/>
      </w:rPr>
    </w:lvl>
  </w:abstractNum>
  <w:abstractNum w:abstractNumId="33" w15:restartNumberingAfterBreak="0">
    <w:nsid w:val="67642E9D"/>
    <w:multiLevelType w:val="hybridMultilevel"/>
    <w:tmpl w:val="1A8A67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BCE1314"/>
    <w:multiLevelType w:val="hybridMultilevel"/>
    <w:tmpl w:val="B430296A"/>
    <w:lvl w:ilvl="0" w:tplc="3734361A">
      <w:start w:val="19"/>
      <w:numFmt w:val="upperLetter"/>
      <w:lvlText w:val="%1"/>
      <w:lvlJc w:val="left"/>
      <w:pPr>
        <w:ind w:left="575" w:hanging="474"/>
      </w:pPr>
      <w:rPr>
        <w:rFonts w:cs="Times New Roman" w:hint="default"/>
      </w:rPr>
    </w:lvl>
    <w:lvl w:ilvl="1" w:tplc="FE0E2488">
      <w:numFmt w:val="none"/>
      <w:lvlText w:val=""/>
      <w:lvlJc w:val="left"/>
      <w:pPr>
        <w:tabs>
          <w:tab w:val="num" w:pos="360"/>
        </w:tabs>
      </w:pPr>
    </w:lvl>
    <w:lvl w:ilvl="2" w:tplc="D2A6E08E">
      <w:start w:val="1"/>
      <w:numFmt w:val="decimal"/>
      <w:lvlText w:val="%3."/>
      <w:lvlJc w:val="left"/>
      <w:pPr>
        <w:ind w:left="821" w:hanging="360"/>
      </w:pPr>
      <w:rPr>
        <w:rFonts w:ascii="Times New Roman" w:eastAsia="Times New Roman" w:hAnsi="Times New Roman" w:cs="Times New Roman" w:hint="default"/>
        <w:b/>
        <w:bCs/>
        <w:sz w:val="24"/>
        <w:szCs w:val="24"/>
      </w:rPr>
    </w:lvl>
    <w:lvl w:ilvl="3" w:tplc="50428304">
      <w:numFmt w:val="none"/>
      <w:lvlText w:val=""/>
      <w:lvlJc w:val="left"/>
      <w:pPr>
        <w:tabs>
          <w:tab w:val="num" w:pos="360"/>
        </w:tabs>
      </w:pPr>
    </w:lvl>
    <w:lvl w:ilvl="4" w:tplc="97BC8C18">
      <w:start w:val="1"/>
      <w:numFmt w:val="bullet"/>
      <w:lvlText w:val="•"/>
      <w:lvlJc w:val="left"/>
      <w:pPr>
        <w:ind w:left="1753" w:hanging="428"/>
      </w:pPr>
      <w:rPr>
        <w:rFonts w:hint="default"/>
      </w:rPr>
    </w:lvl>
    <w:lvl w:ilvl="5" w:tplc="D714D032">
      <w:start w:val="1"/>
      <w:numFmt w:val="bullet"/>
      <w:lvlText w:val="•"/>
      <w:lvlJc w:val="left"/>
      <w:pPr>
        <w:ind w:left="2685" w:hanging="428"/>
      </w:pPr>
      <w:rPr>
        <w:rFonts w:hint="default"/>
      </w:rPr>
    </w:lvl>
    <w:lvl w:ilvl="6" w:tplc="BEEA8FC0">
      <w:start w:val="1"/>
      <w:numFmt w:val="bullet"/>
      <w:lvlText w:val="•"/>
      <w:lvlJc w:val="left"/>
      <w:pPr>
        <w:ind w:left="3617" w:hanging="428"/>
      </w:pPr>
      <w:rPr>
        <w:rFonts w:hint="default"/>
      </w:rPr>
    </w:lvl>
    <w:lvl w:ilvl="7" w:tplc="38BE5A66">
      <w:start w:val="1"/>
      <w:numFmt w:val="bullet"/>
      <w:lvlText w:val="•"/>
      <w:lvlJc w:val="left"/>
      <w:pPr>
        <w:ind w:left="4548" w:hanging="428"/>
      </w:pPr>
      <w:rPr>
        <w:rFonts w:hint="default"/>
      </w:rPr>
    </w:lvl>
    <w:lvl w:ilvl="8" w:tplc="93080206">
      <w:start w:val="1"/>
      <w:numFmt w:val="bullet"/>
      <w:lvlText w:val="•"/>
      <w:lvlJc w:val="left"/>
      <w:pPr>
        <w:ind w:left="5480" w:hanging="428"/>
      </w:pPr>
      <w:rPr>
        <w:rFonts w:hint="default"/>
      </w:rPr>
    </w:lvl>
  </w:abstractNum>
  <w:abstractNum w:abstractNumId="35" w15:restartNumberingAfterBreak="0">
    <w:nsid w:val="74116F80"/>
    <w:multiLevelType w:val="multilevel"/>
    <w:tmpl w:val="BA386EE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78C20A90"/>
    <w:multiLevelType w:val="hybridMultilevel"/>
    <w:tmpl w:val="FFFFFFFF"/>
    <w:lvl w:ilvl="0" w:tplc="C25A9728">
      <w:start w:val="8"/>
      <w:numFmt w:val="decimal"/>
      <w:lvlText w:val="%1."/>
      <w:lvlJc w:val="left"/>
      <w:pPr>
        <w:ind w:left="101" w:hanging="240"/>
      </w:pPr>
      <w:rPr>
        <w:rFonts w:ascii="Times New Roman" w:eastAsia="Times New Roman" w:hAnsi="Times New Roman" w:cs="Times New Roman" w:hint="default"/>
        <w:sz w:val="24"/>
        <w:szCs w:val="24"/>
      </w:rPr>
    </w:lvl>
    <w:lvl w:ilvl="1" w:tplc="5400E06C">
      <w:start w:val="1"/>
      <w:numFmt w:val="decimal"/>
      <w:lvlText w:val="%2."/>
      <w:lvlJc w:val="left"/>
      <w:pPr>
        <w:ind w:left="101" w:hanging="364"/>
      </w:pPr>
      <w:rPr>
        <w:rFonts w:ascii="Times New Roman" w:eastAsia="Times New Roman" w:hAnsi="Times New Roman" w:cs="Times New Roman" w:hint="default"/>
        <w:spacing w:val="-1"/>
        <w:sz w:val="24"/>
        <w:szCs w:val="24"/>
      </w:rPr>
    </w:lvl>
    <w:lvl w:ilvl="2" w:tplc="50A2A796">
      <w:start w:val="1"/>
      <w:numFmt w:val="bullet"/>
      <w:lvlText w:val="•"/>
      <w:lvlJc w:val="left"/>
      <w:pPr>
        <w:ind w:left="1146" w:hanging="364"/>
      </w:pPr>
      <w:rPr>
        <w:rFonts w:hint="default"/>
      </w:rPr>
    </w:lvl>
    <w:lvl w:ilvl="3" w:tplc="D0003F04">
      <w:start w:val="1"/>
      <w:numFmt w:val="bullet"/>
      <w:lvlText w:val="•"/>
      <w:lvlJc w:val="left"/>
      <w:pPr>
        <w:ind w:left="2191" w:hanging="364"/>
      </w:pPr>
      <w:rPr>
        <w:rFonts w:hint="default"/>
      </w:rPr>
    </w:lvl>
    <w:lvl w:ilvl="4" w:tplc="E74CF3B2">
      <w:start w:val="1"/>
      <w:numFmt w:val="bullet"/>
      <w:lvlText w:val="•"/>
      <w:lvlJc w:val="left"/>
      <w:pPr>
        <w:ind w:left="3235" w:hanging="364"/>
      </w:pPr>
      <w:rPr>
        <w:rFonts w:hint="default"/>
      </w:rPr>
    </w:lvl>
    <w:lvl w:ilvl="5" w:tplc="B39A9F84">
      <w:start w:val="1"/>
      <w:numFmt w:val="bullet"/>
      <w:lvlText w:val="•"/>
      <w:lvlJc w:val="left"/>
      <w:pPr>
        <w:ind w:left="4280" w:hanging="364"/>
      </w:pPr>
      <w:rPr>
        <w:rFonts w:hint="default"/>
      </w:rPr>
    </w:lvl>
    <w:lvl w:ilvl="6" w:tplc="3CC25C28">
      <w:start w:val="1"/>
      <w:numFmt w:val="bullet"/>
      <w:lvlText w:val="•"/>
      <w:lvlJc w:val="left"/>
      <w:pPr>
        <w:ind w:left="5325" w:hanging="364"/>
      </w:pPr>
      <w:rPr>
        <w:rFonts w:hint="default"/>
      </w:rPr>
    </w:lvl>
    <w:lvl w:ilvl="7" w:tplc="FE0CCA48">
      <w:start w:val="1"/>
      <w:numFmt w:val="bullet"/>
      <w:lvlText w:val="•"/>
      <w:lvlJc w:val="left"/>
      <w:pPr>
        <w:ind w:left="6370" w:hanging="364"/>
      </w:pPr>
      <w:rPr>
        <w:rFonts w:hint="default"/>
      </w:rPr>
    </w:lvl>
    <w:lvl w:ilvl="8" w:tplc="C92ACE02">
      <w:start w:val="1"/>
      <w:numFmt w:val="bullet"/>
      <w:lvlText w:val="•"/>
      <w:lvlJc w:val="left"/>
      <w:pPr>
        <w:ind w:left="7414" w:hanging="364"/>
      </w:pPr>
      <w:rPr>
        <w:rFonts w:hint="default"/>
      </w:rPr>
    </w:lvl>
  </w:abstractNum>
  <w:abstractNum w:abstractNumId="37" w15:restartNumberingAfterBreak="0">
    <w:nsid w:val="7A433742"/>
    <w:multiLevelType w:val="multilevel"/>
    <w:tmpl w:val="0EE278BA"/>
    <w:lvl w:ilvl="0">
      <w:start w:val="1"/>
      <w:numFmt w:val="bullet"/>
      <w:lvlText w:val="-"/>
      <w:lvlJc w:val="left"/>
      <w:pPr>
        <w:tabs>
          <w:tab w:val="num" w:pos="720"/>
        </w:tabs>
        <w:ind w:left="720" w:hanging="360"/>
      </w:pPr>
      <w:rPr>
        <w:rFonts w:ascii="Times New Roman" w:eastAsia="Times New Roman" w:hAnsi="Times New Roman" w:cs="Times New Roman" w:hint="default"/>
        <w:b w:val="0"/>
        <w:sz w:val="22"/>
        <w:szCs w:val="22"/>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sz w:val="22"/>
        <w:szCs w:val="22"/>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sz w:val="22"/>
        <w:szCs w:val="22"/>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1"/>
  </w:num>
  <w:num w:numId="2">
    <w:abstractNumId w:val="32"/>
  </w:num>
  <w:num w:numId="3">
    <w:abstractNumId w:val="27"/>
  </w:num>
  <w:num w:numId="4">
    <w:abstractNumId w:val="14"/>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4"/>
  </w:num>
  <w:num w:numId="13">
    <w:abstractNumId w:val="5"/>
  </w:num>
  <w:num w:numId="14">
    <w:abstractNumId w:val="8"/>
  </w:num>
  <w:num w:numId="15">
    <w:abstractNumId w:val="9"/>
  </w:num>
  <w:num w:numId="16">
    <w:abstractNumId w:val="6"/>
  </w:num>
  <w:num w:numId="17">
    <w:abstractNumId w:val="7"/>
  </w:num>
  <w:num w:numId="18">
    <w:abstractNumId w:val="24"/>
  </w:num>
  <w:num w:numId="19">
    <w:abstractNumId w:val="18"/>
  </w:num>
  <w:num w:numId="20">
    <w:abstractNumId w:val="16"/>
  </w:num>
  <w:num w:numId="21">
    <w:abstractNumId w:val="22"/>
  </w:num>
  <w:num w:numId="22">
    <w:abstractNumId w:val="21"/>
  </w:num>
  <w:num w:numId="23">
    <w:abstractNumId w:val="12"/>
  </w:num>
  <w:num w:numId="24">
    <w:abstractNumId w:val="35"/>
  </w:num>
  <w:num w:numId="25">
    <w:abstractNumId w:val="20"/>
  </w:num>
  <w:num w:numId="26">
    <w:abstractNumId w:val="11"/>
  </w:num>
  <w:num w:numId="27">
    <w:abstractNumId w:val="25"/>
  </w:num>
  <w:num w:numId="28">
    <w:abstractNumId w:val="19"/>
  </w:num>
  <w:num w:numId="29">
    <w:abstractNumId w:val="28"/>
  </w:num>
  <w:num w:numId="30">
    <w:abstractNumId w:val="17"/>
  </w:num>
  <w:num w:numId="31">
    <w:abstractNumId w:val="31"/>
  </w:num>
  <w:num w:numId="32">
    <w:abstractNumId w:val="29"/>
  </w:num>
  <w:num w:numId="33">
    <w:abstractNumId w:val="37"/>
  </w:num>
  <w:num w:numId="34">
    <w:abstractNumId w:val="33"/>
  </w:num>
  <w:num w:numId="35">
    <w:abstractNumId w:val="36"/>
  </w:num>
  <w:num w:numId="36">
    <w:abstractNumId w:val="30"/>
  </w:num>
  <w:num w:numId="37">
    <w:abstractNumId w:val="23"/>
  </w:num>
  <w:num w:numId="38">
    <w:abstractNumId w:val="15"/>
  </w:num>
  <w:num w:numId="39">
    <w:abstractNumId w:val="26"/>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A99"/>
    <w:rsid w:val="000042AE"/>
    <w:rsid w:val="000138A0"/>
    <w:rsid w:val="000309AD"/>
    <w:rsid w:val="00034DC2"/>
    <w:rsid w:val="00036011"/>
    <w:rsid w:val="000426C4"/>
    <w:rsid w:val="00042A7F"/>
    <w:rsid w:val="00051B17"/>
    <w:rsid w:val="00072EBB"/>
    <w:rsid w:val="00090421"/>
    <w:rsid w:val="00090FAC"/>
    <w:rsid w:val="000A3A2F"/>
    <w:rsid w:val="000B0350"/>
    <w:rsid w:val="000B75E7"/>
    <w:rsid w:val="000D77C2"/>
    <w:rsid w:val="000E5643"/>
    <w:rsid w:val="001109D6"/>
    <w:rsid w:val="00134A1F"/>
    <w:rsid w:val="001614B9"/>
    <w:rsid w:val="0016634C"/>
    <w:rsid w:val="001812D4"/>
    <w:rsid w:val="001942BD"/>
    <w:rsid w:val="001B5776"/>
    <w:rsid w:val="001B6133"/>
    <w:rsid w:val="001E442A"/>
    <w:rsid w:val="00201D59"/>
    <w:rsid w:val="00205010"/>
    <w:rsid w:val="00205CD6"/>
    <w:rsid w:val="00220231"/>
    <w:rsid w:val="002221ED"/>
    <w:rsid w:val="00240946"/>
    <w:rsid w:val="0025311C"/>
    <w:rsid w:val="00267E27"/>
    <w:rsid w:val="002A3E68"/>
    <w:rsid w:val="002B0CAC"/>
    <w:rsid w:val="002B707C"/>
    <w:rsid w:val="002D5C2F"/>
    <w:rsid w:val="002E4837"/>
    <w:rsid w:val="002E6B4E"/>
    <w:rsid w:val="002E7051"/>
    <w:rsid w:val="002E7B8F"/>
    <w:rsid w:val="00303344"/>
    <w:rsid w:val="003054A5"/>
    <w:rsid w:val="00333CE0"/>
    <w:rsid w:val="003363C3"/>
    <w:rsid w:val="0033644C"/>
    <w:rsid w:val="003448E2"/>
    <w:rsid w:val="00354B27"/>
    <w:rsid w:val="00355D74"/>
    <w:rsid w:val="003770A2"/>
    <w:rsid w:val="003970FE"/>
    <w:rsid w:val="003C3E1B"/>
    <w:rsid w:val="003C4BB5"/>
    <w:rsid w:val="003C5396"/>
    <w:rsid w:val="003D07CA"/>
    <w:rsid w:val="00413F1E"/>
    <w:rsid w:val="004162FB"/>
    <w:rsid w:val="00455BA8"/>
    <w:rsid w:val="00472047"/>
    <w:rsid w:val="00473516"/>
    <w:rsid w:val="004976FD"/>
    <w:rsid w:val="004A4C2F"/>
    <w:rsid w:val="004B6D46"/>
    <w:rsid w:val="004C0776"/>
    <w:rsid w:val="004E2E19"/>
    <w:rsid w:val="004E6132"/>
    <w:rsid w:val="004F2257"/>
    <w:rsid w:val="00511F81"/>
    <w:rsid w:val="0052690A"/>
    <w:rsid w:val="005376DE"/>
    <w:rsid w:val="0054034E"/>
    <w:rsid w:val="005418D3"/>
    <w:rsid w:val="005450FE"/>
    <w:rsid w:val="005475EE"/>
    <w:rsid w:val="0058392F"/>
    <w:rsid w:val="00591C89"/>
    <w:rsid w:val="00597705"/>
    <w:rsid w:val="005B4D40"/>
    <w:rsid w:val="005B5847"/>
    <w:rsid w:val="005B657E"/>
    <w:rsid w:val="005C14FA"/>
    <w:rsid w:val="005C3260"/>
    <w:rsid w:val="005C59EA"/>
    <w:rsid w:val="005C7302"/>
    <w:rsid w:val="005D209D"/>
    <w:rsid w:val="005E5F0B"/>
    <w:rsid w:val="005E703B"/>
    <w:rsid w:val="00604532"/>
    <w:rsid w:val="00607A32"/>
    <w:rsid w:val="00616FD6"/>
    <w:rsid w:val="00640141"/>
    <w:rsid w:val="006425FF"/>
    <w:rsid w:val="00655A6C"/>
    <w:rsid w:val="00661B42"/>
    <w:rsid w:val="0067262C"/>
    <w:rsid w:val="00672B9D"/>
    <w:rsid w:val="00693C7A"/>
    <w:rsid w:val="006959FF"/>
    <w:rsid w:val="00697DD6"/>
    <w:rsid w:val="006A4B2B"/>
    <w:rsid w:val="006A7CAE"/>
    <w:rsid w:val="006C137F"/>
    <w:rsid w:val="006C13B9"/>
    <w:rsid w:val="006C425F"/>
    <w:rsid w:val="006C44D8"/>
    <w:rsid w:val="006D5A74"/>
    <w:rsid w:val="006E736B"/>
    <w:rsid w:val="006F7705"/>
    <w:rsid w:val="00704287"/>
    <w:rsid w:val="007132F0"/>
    <w:rsid w:val="00730C81"/>
    <w:rsid w:val="007466FC"/>
    <w:rsid w:val="007477B5"/>
    <w:rsid w:val="00747A16"/>
    <w:rsid w:val="00750791"/>
    <w:rsid w:val="00766654"/>
    <w:rsid w:val="007955FC"/>
    <w:rsid w:val="007A3E2A"/>
    <w:rsid w:val="007E1A12"/>
    <w:rsid w:val="007E39C9"/>
    <w:rsid w:val="007F124D"/>
    <w:rsid w:val="008068D6"/>
    <w:rsid w:val="008260B5"/>
    <w:rsid w:val="008277F7"/>
    <w:rsid w:val="00830826"/>
    <w:rsid w:val="00832155"/>
    <w:rsid w:val="00832307"/>
    <w:rsid w:val="008503CC"/>
    <w:rsid w:val="0086191C"/>
    <w:rsid w:val="00880D13"/>
    <w:rsid w:val="00885B4B"/>
    <w:rsid w:val="008A183F"/>
    <w:rsid w:val="008B75E6"/>
    <w:rsid w:val="008B7BE6"/>
    <w:rsid w:val="008C074D"/>
    <w:rsid w:val="008C64E8"/>
    <w:rsid w:val="008D4AC8"/>
    <w:rsid w:val="008E6D60"/>
    <w:rsid w:val="008F5D51"/>
    <w:rsid w:val="00927881"/>
    <w:rsid w:val="00936A71"/>
    <w:rsid w:val="009400E8"/>
    <w:rsid w:val="009505BE"/>
    <w:rsid w:val="0098104F"/>
    <w:rsid w:val="009922C5"/>
    <w:rsid w:val="00993106"/>
    <w:rsid w:val="00993D06"/>
    <w:rsid w:val="009A075B"/>
    <w:rsid w:val="009A75C5"/>
    <w:rsid w:val="009C520C"/>
    <w:rsid w:val="009E5419"/>
    <w:rsid w:val="009F1B1B"/>
    <w:rsid w:val="00A0535F"/>
    <w:rsid w:val="00A167E6"/>
    <w:rsid w:val="00A20F7E"/>
    <w:rsid w:val="00A25852"/>
    <w:rsid w:val="00A35C81"/>
    <w:rsid w:val="00A37D02"/>
    <w:rsid w:val="00AB538A"/>
    <w:rsid w:val="00AC1AB5"/>
    <w:rsid w:val="00AD3E39"/>
    <w:rsid w:val="00AD4655"/>
    <w:rsid w:val="00AD632E"/>
    <w:rsid w:val="00B11659"/>
    <w:rsid w:val="00B12407"/>
    <w:rsid w:val="00B23391"/>
    <w:rsid w:val="00B266A9"/>
    <w:rsid w:val="00B2720B"/>
    <w:rsid w:val="00B34619"/>
    <w:rsid w:val="00B5322B"/>
    <w:rsid w:val="00B53C67"/>
    <w:rsid w:val="00B648AC"/>
    <w:rsid w:val="00B76A0B"/>
    <w:rsid w:val="00B848C2"/>
    <w:rsid w:val="00BA1D88"/>
    <w:rsid w:val="00BA3ADC"/>
    <w:rsid w:val="00BA4417"/>
    <w:rsid w:val="00BE0797"/>
    <w:rsid w:val="00BE2C6C"/>
    <w:rsid w:val="00BE70C8"/>
    <w:rsid w:val="00BF6DA1"/>
    <w:rsid w:val="00C00DFA"/>
    <w:rsid w:val="00C036BD"/>
    <w:rsid w:val="00C1267A"/>
    <w:rsid w:val="00C12F7C"/>
    <w:rsid w:val="00C23812"/>
    <w:rsid w:val="00C45B9E"/>
    <w:rsid w:val="00C4717B"/>
    <w:rsid w:val="00C51E23"/>
    <w:rsid w:val="00C673E6"/>
    <w:rsid w:val="00C70125"/>
    <w:rsid w:val="00CA0424"/>
    <w:rsid w:val="00CB1996"/>
    <w:rsid w:val="00CB5A99"/>
    <w:rsid w:val="00CD0EF4"/>
    <w:rsid w:val="00CD73C0"/>
    <w:rsid w:val="00CE7936"/>
    <w:rsid w:val="00CF3BB8"/>
    <w:rsid w:val="00CF71F2"/>
    <w:rsid w:val="00D238F5"/>
    <w:rsid w:val="00D26EBD"/>
    <w:rsid w:val="00D30869"/>
    <w:rsid w:val="00D47DDF"/>
    <w:rsid w:val="00D5002D"/>
    <w:rsid w:val="00D51E5B"/>
    <w:rsid w:val="00D74A25"/>
    <w:rsid w:val="00D76F08"/>
    <w:rsid w:val="00D8764C"/>
    <w:rsid w:val="00D96A82"/>
    <w:rsid w:val="00D97FAE"/>
    <w:rsid w:val="00DD4235"/>
    <w:rsid w:val="00DD524B"/>
    <w:rsid w:val="00E02C09"/>
    <w:rsid w:val="00E06A98"/>
    <w:rsid w:val="00E12441"/>
    <w:rsid w:val="00E20860"/>
    <w:rsid w:val="00E22924"/>
    <w:rsid w:val="00E22976"/>
    <w:rsid w:val="00E24862"/>
    <w:rsid w:val="00E3573E"/>
    <w:rsid w:val="00E36F25"/>
    <w:rsid w:val="00E551AB"/>
    <w:rsid w:val="00E95DEA"/>
    <w:rsid w:val="00EB439A"/>
    <w:rsid w:val="00EC6C8A"/>
    <w:rsid w:val="00ED7CB2"/>
    <w:rsid w:val="00EF53A3"/>
    <w:rsid w:val="00F071AF"/>
    <w:rsid w:val="00F26888"/>
    <w:rsid w:val="00F33FE8"/>
    <w:rsid w:val="00F3616E"/>
    <w:rsid w:val="00F41765"/>
    <w:rsid w:val="00F67535"/>
    <w:rsid w:val="00F67AD4"/>
    <w:rsid w:val="00F80DF4"/>
    <w:rsid w:val="00F87DAF"/>
    <w:rsid w:val="00FA1B01"/>
    <w:rsid w:val="00FA2A8A"/>
    <w:rsid w:val="00FA2EBA"/>
    <w:rsid w:val="00FB3FCB"/>
    <w:rsid w:val="00FD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E7062"/>
  <w15:docId w15:val="{19423397-3DD2-4186-9126-8017B77F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837"/>
    <w:pPr>
      <w:suppressAutoHyphens/>
    </w:pPr>
    <w:rPr>
      <w:sz w:val="24"/>
      <w:szCs w:val="24"/>
      <w:lang w:eastAsia="ar-SA"/>
    </w:rPr>
  </w:style>
  <w:style w:type="paragraph" w:styleId="Heading1">
    <w:name w:val="heading 1"/>
    <w:basedOn w:val="Normal"/>
    <w:next w:val="Normal"/>
    <w:link w:val="Heading1Char"/>
    <w:qFormat/>
    <w:rsid w:val="006D5A74"/>
    <w:pPr>
      <w:keepNext/>
      <w:spacing w:before="240" w:after="60"/>
      <w:outlineLvl w:val="0"/>
    </w:pPr>
    <w:rPr>
      <w:b/>
      <w:bCs/>
      <w:kern w:val="32"/>
      <w:szCs w:val="32"/>
    </w:rPr>
  </w:style>
  <w:style w:type="paragraph" w:styleId="Heading2">
    <w:name w:val="heading 2"/>
    <w:basedOn w:val="Normal"/>
    <w:next w:val="Normal"/>
    <w:qFormat/>
    <w:rsid w:val="000A3A2F"/>
    <w:pPr>
      <w:keepNext/>
      <w:numPr>
        <w:numId w:val="7"/>
      </w:numPr>
      <w:suppressAutoHyphens w:val="0"/>
      <w:spacing w:before="240" w:after="60"/>
      <w:outlineLvl w:val="1"/>
    </w:pPr>
    <w:rPr>
      <w:b/>
      <w:bCs/>
      <w:iCs/>
      <w:szCs w:val="28"/>
      <w:lang w:val="en-US" w:eastAsia="en-US"/>
    </w:rPr>
  </w:style>
  <w:style w:type="paragraph" w:styleId="Heading4">
    <w:name w:val="heading 4"/>
    <w:basedOn w:val="Normal"/>
    <w:next w:val="Normal"/>
    <w:link w:val="Heading4Char"/>
    <w:qFormat/>
    <w:rsid w:val="00CB5A99"/>
    <w:pPr>
      <w:keepNext/>
      <w:tabs>
        <w:tab w:val="num" w:pos="0"/>
      </w:tabs>
      <w:jc w:val="both"/>
      <w:outlineLvl w:val="3"/>
    </w:pPr>
    <w:rPr>
      <w:rFonts w:ascii="Arial" w:hAnsi="Arial"/>
      <w:b/>
      <w:spacing w:val="-3"/>
      <w:sz w:val="22"/>
    </w:rPr>
  </w:style>
  <w:style w:type="paragraph" w:styleId="Heading8">
    <w:name w:val="heading 8"/>
    <w:basedOn w:val="Normal"/>
    <w:next w:val="Normal"/>
    <w:link w:val="Heading8Char"/>
    <w:semiHidden/>
    <w:unhideWhenUsed/>
    <w:qFormat/>
    <w:rsid w:val="00A35C8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5A99"/>
    <w:pPr>
      <w:tabs>
        <w:tab w:val="center" w:pos="4320"/>
        <w:tab w:val="right" w:pos="8640"/>
      </w:tabs>
      <w:overflowPunct w:val="0"/>
      <w:autoSpaceDE w:val="0"/>
      <w:textAlignment w:val="baseline"/>
    </w:pPr>
    <w:rPr>
      <w:rFonts w:ascii="MS Sans Serif" w:hAnsi="MS Sans Serif"/>
      <w:sz w:val="20"/>
      <w:szCs w:val="20"/>
      <w:lang w:val="en-US"/>
    </w:rPr>
  </w:style>
  <w:style w:type="character" w:customStyle="1" w:styleId="Heading1Char">
    <w:name w:val="Heading 1 Char"/>
    <w:basedOn w:val="DefaultParagraphFont"/>
    <w:link w:val="Heading1"/>
    <w:rsid w:val="006D5A74"/>
    <w:rPr>
      <w:b/>
      <w:bCs/>
      <w:kern w:val="32"/>
      <w:sz w:val="24"/>
      <w:szCs w:val="32"/>
      <w:lang w:eastAsia="ar-SA"/>
    </w:rPr>
  </w:style>
  <w:style w:type="character" w:customStyle="1" w:styleId="Heading4Char">
    <w:name w:val="Heading 4 Char"/>
    <w:basedOn w:val="DefaultParagraphFont"/>
    <w:link w:val="Heading4"/>
    <w:rsid w:val="000A3A2F"/>
    <w:rPr>
      <w:rFonts w:ascii="Arial" w:hAnsi="Arial"/>
      <w:b/>
      <w:spacing w:val="-3"/>
      <w:sz w:val="22"/>
      <w:szCs w:val="24"/>
      <w:lang w:eastAsia="ar-SA"/>
    </w:rPr>
  </w:style>
  <w:style w:type="character" w:customStyle="1" w:styleId="FooterChar">
    <w:name w:val="Footer Char"/>
    <w:basedOn w:val="DefaultParagraphFont"/>
    <w:link w:val="Footer"/>
    <w:uiPriority w:val="99"/>
    <w:rsid w:val="00BA4417"/>
    <w:rPr>
      <w:rFonts w:ascii="MS Sans Serif" w:hAnsi="MS Sans Serif"/>
      <w:lang w:val="en-US" w:eastAsia="ar-SA"/>
    </w:rPr>
  </w:style>
  <w:style w:type="paragraph" w:styleId="ListParagraph">
    <w:name w:val="List Paragraph"/>
    <w:basedOn w:val="Normal"/>
    <w:link w:val="ListParagraphChar"/>
    <w:uiPriority w:val="34"/>
    <w:qFormat/>
    <w:rsid w:val="00472047"/>
    <w:pPr>
      <w:ind w:left="720"/>
      <w:contextualSpacing/>
    </w:pPr>
  </w:style>
  <w:style w:type="paragraph" w:styleId="Header">
    <w:name w:val="header"/>
    <w:basedOn w:val="Normal"/>
    <w:link w:val="HeaderChar"/>
    <w:rsid w:val="00CB1996"/>
    <w:pPr>
      <w:tabs>
        <w:tab w:val="center" w:pos="4513"/>
        <w:tab w:val="right" w:pos="9026"/>
      </w:tabs>
    </w:pPr>
  </w:style>
  <w:style w:type="character" w:customStyle="1" w:styleId="HeaderChar">
    <w:name w:val="Header Char"/>
    <w:basedOn w:val="DefaultParagraphFont"/>
    <w:link w:val="Header"/>
    <w:rsid w:val="00CB1996"/>
    <w:rPr>
      <w:sz w:val="24"/>
      <w:szCs w:val="24"/>
      <w:lang w:eastAsia="ar-SA"/>
    </w:rPr>
  </w:style>
  <w:style w:type="paragraph" w:customStyle="1" w:styleId="Listanumerotatatabel">
    <w:name w:val="Lista numerotata tabel"/>
    <w:basedOn w:val="ListParagraph"/>
    <w:link w:val="ListanumerotatatabelChar"/>
    <w:qFormat/>
    <w:rsid w:val="00AD3E39"/>
    <w:pPr>
      <w:numPr>
        <w:numId w:val="19"/>
      </w:numPr>
    </w:pPr>
    <w:rPr>
      <w:b/>
      <w:color w:val="000000"/>
    </w:rPr>
  </w:style>
  <w:style w:type="character" w:styleId="Emphasis">
    <w:name w:val="Emphasis"/>
    <w:basedOn w:val="DefaultParagraphFont"/>
    <w:qFormat/>
    <w:rsid w:val="00AD3E39"/>
    <w:rPr>
      <w:i/>
      <w:iCs/>
    </w:rPr>
  </w:style>
  <w:style w:type="character" w:customStyle="1" w:styleId="ListParagraphChar">
    <w:name w:val="List Paragraph Char"/>
    <w:basedOn w:val="DefaultParagraphFont"/>
    <w:link w:val="ListParagraph"/>
    <w:uiPriority w:val="34"/>
    <w:rsid w:val="00AD3E39"/>
    <w:rPr>
      <w:sz w:val="24"/>
      <w:szCs w:val="24"/>
      <w:lang w:eastAsia="ar-SA"/>
    </w:rPr>
  </w:style>
  <w:style w:type="character" w:customStyle="1" w:styleId="ListanumerotatatabelChar">
    <w:name w:val="Lista numerotata tabel Char"/>
    <w:basedOn w:val="ListParagraphChar"/>
    <w:link w:val="Listanumerotatatabel"/>
    <w:rsid w:val="00AD3E39"/>
    <w:rPr>
      <w:b/>
      <w:color w:val="000000"/>
      <w:sz w:val="24"/>
      <w:szCs w:val="24"/>
      <w:lang w:eastAsia="ar-SA"/>
    </w:rPr>
  </w:style>
  <w:style w:type="paragraph" w:customStyle="1" w:styleId="Caracteristicitabel">
    <w:name w:val="Caracteristici tabel"/>
    <w:basedOn w:val="ListParagraph"/>
    <w:link w:val="CaracteristicitabelChar"/>
    <w:qFormat/>
    <w:rsid w:val="00830826"/>
    <w:pPr>
      <w:numPr>
        <w:numId w:val="22"/>
      </w:numPr>
      <w:ind w:left="284" w:hanging="142"/>
    </w:pPr>
    <w:rPr>
      <w:color w:val="000000"/>
      <w:lang w:val="it-IT"/>
    </w:rPr>
  </w:style>
  <w:style w:type="character" w:customStyle="1" w:styleId="CaracteristicitabelChar">
    <w:name w:val="Caracteristici tabel Char"/>
    <w:basedOn w:val="ListParagraphChar"/>
    <w:link w:val="Caracteristicitabel"/>
    <w:rsid w:val="00830826"/>
    <w:rPr>
      <w:color w:val="000000"/>
      <w:sz w:val="24"/>
      <w:szCs w:val="24"/>
      <w:lang w:val="it-IT" w:eastAsia="ar-SA"/>
    </w:rPr>
  </w:style>
  <w:style w:type="paragraph" w:customStyle="1" w:styleId="DefaultText">
    <w:name w:val="Default Text"/>
    <w:basedOn w:val="Normal"/>
    <w:link w:val="DefaultTextChar"/>
    <w:rsid w:val="00C70125"/>
    <w:pPr>
      <w:suppressAutoHyphens w:val="0"/>
      <w:overflowPunct w:val="0"/>
      <w:autoSpaceDE w:val="0"/>
      <w:autoSpaceDN w:val="0"/>
      <w:adjustRightInd w:val="0"/>
      <w:textAlignment w:val="baseline"/>
    </w:pPr>
    <w:rPr>
      <w:szCs w:val="20"/>
      <w:lang w:eastAsia="en-US"/>
    </w:rPr>
  </w:style>
  <w:style w:type="paragraph" w:customStyle="1" w:styleId="TableText">
    <w:name w:val="Table Text"/>
    <w:basedOn w:val="Normal"/>
    <w:rsid w:val="00A35C81"/>
    <w:pPr>
      <w:tabs>
        <w:tab w:val="decimal" w:pos="0"/>
      </w:tabs>
      <w:suppressAutoHyphens w:val="0"/>
      <w:overflowPunct w:val="0"/>
      <w:autoSpaceDE w:val="0"/>
      <w:autoSpaceDN w:val="0"/>
      <w:adjustRightInd w:val="0"/>
      <w:textAlignment w:val="baseline"/>
    </w:pPr>
    <w:rPr>
      <w:szCs w:val="20"/>
      <w:lang w:eastAsia="en-US"/>
    </w:rPr>
  </w:style>
  <w:style w:type="character" w:customStyle="1" w:styleId="Heading8Char">
    <w:name w:val="Heading 8 Char"/>
    <w:basedOn w:val="DefaultParagraphFont"/>
    <w:link w:val="Heading8"/>
    <w:semiHidden/>
    <w:rsid w:val="00A35C81"/>
    <w:rPr>
      <w:rFonts w:asciiTheme="majorHAnsi" w:eastAsiaTheme="majorEastAsia" w:hAnsiTheme="majorHAnsi" w:cstheme="majorBidi"/>
      <w:color w:val="404040" w:themeColor="text1" w:themeTint="BF"/>
      <w:lang w:eastAsia="ar-SA"/>
    </w:rPr>
  </w:style>
  <w:style w:type="paragraph" w:styleId="CommentText">
    <w:name w:val="annotation text"/>
    <w:basedOn w:val="Normal"/>
    <w:link w:val="CommentTextChar"/>
    <w:rsid w:val="00A35C81"/>
    <w:pPr>
      <w:suppressAutoHyphens w:val="0"/>
      <w:spacing w:after="240"/>
      <w:jc w:val="both"/>
    </w:pPr>
    <w:rPr>
      <w:rFonts w:ascii="Arial" w:hAnsi="Arial"/>
      <w:sz w:val="20"/>
      <w:szCs w:val="20"/>
      <w:lang w:val="en-GB" w:eastAsia="ro-RO"/>
    </w:rPr>
  </w:style>
  <w:style w:type="character" w:customStyle="1" w:styleId="CommentTextChar">
    <w:name w:val="Comment Text Char"/>
    <w:basedOn w:val="DefaultParagraphFont"/>
    <w:link w:val="CommentText"/>
    <w:rsid w:val="00A35C81"/>
    <w:rPr>
      <w:rFonts w:ascii="Arial" w:hAnsi="Arial"/>
      <w:lang w:val="en-GB"/>
    </w:rPr>
  </w:style>
  <w:style w:type="paragraph" w:customStyle="1" w:styleId="Default">
    <w:name w:val="Default"/>
    <w:rsid w:val="00A35C81"/>
    <w:pPr>
      <w:autoSpaceDE w:val="0"/>
      <w:autoSpaceDN w:val="0"/>
      <w:adjustRightInd w:val="0"/>
    </w:pPr>
    <w:rPr>
      <w:color w:val="000000"/>
      <w:sz w:val="24"/>
      <w:szCs w:val="24"/>
      <w:lang w:val="en-US" w:eastAsia="en-US"/>
    </w:rPr>
  </w:style>
  <w:style w:type="character" w:customStyle="1" w:styleId="DefaultTextChar">
    <w:name w:val="Default Text Char"/>
    <w:link w:val="DefaultText"/>
    <w:rsid w:val="005418D3"/>
    <w:rPr>
      <w:sz w:val="24"/>
      <w:lang w:eastAsia="en-US"/>
    </w:rPr>
  </w:style>
  <w:style w:type="paragraph" w:styleId="BodyTextIndent">
    <w:name w:val="Body Text Indent"/>
    <w:basedOn w:val="Normal"/>
    <w:link w:val="BodyTextIndentChar"/>
    <w:uiPriority w:val="99"/>
    <w:unhideWhenUsed/>
    <w:rsid w:val="005418D3"/>
    <w:pPr>
      <w:overflowPunct w:val="0"/>
      <w:autoSpaceDE w:val="0"/>
      <w:spacing w:after="120"/>
      <w:ind w:left="283"/>
      <w:textAlignment w:val="baseline"/>
    </w:pPr>
    <w:rPr>
      <w:rFonts w:ascii="MS Sans Serif" w:hAnsi="MS Sans Serif"/>
      <w:sz w:val="20"/>
      <w:szCs w:val="20"/>
    </w:rPr>
  </w:style>
  <w:style w:type="character" w:customStyle="1" w:styleId="BodyTextIndentChar">
    <w:name w:val="Body Text Indent Char"/>
    <w:basedOn w:val="DefaultParagraphFont"/>
    <w:link w:val="BodyTextIndent"/>
    <w:uiPriority w:val="99"/>
    <w:rsid w:val="005418D3"/>
    <w:rPr>
      <w:rFonts w:ascii="MS Sans Serif" w:hAnsi="MS Sans Serif"/>
      <w:lang w:eastAsia="ar-SA"/>
    </w:rPr>
  </w:style>
  <w:style w:type="paragraph" w:styleId="NoSpacing">
    <w:name w:val="No Spacing"/>
    <w:uiPriority w:val="99"/>
    <w:qFormat/>
    <w:rsid w:val="005418D3"/>
    <w:rPr>
      <w:rFonts w:ascii="Calibri" w:hAnsi="Calibri"/>
      <w:sz w:val="22"/>
      <w:szCs w:val="22"/>
      <w:lang w:val="en-US" w:eastAsia="en-US"/>
    </w:rPr>
  </w:style>
  <w:style w:type="paragraph" w:styleId="BalloonText">
    <w:name w:val="Balloon Text"/>
    <w:basedOn w:val="Normal"/>
    <w:link w:val="BalloonTextChar"/>
    <w:semiHidden/>
    <w:unhideWhenUsed/>
    <w:rsid w:val="004E6132"/>
    <w:rPr>
      <w:rFonts w:ascii="Segoe UI" w:hAnsi="Segoe UI" w:cs="Segoe UI"/>
      <w:sz w:val="18"/>
      <w:szCs w:val="18"/>
    </w:rPr>
  </w:style>
  <w:style w:type="character" w:customStyle="1" w:styleId="BalloonTextChar">
    <w:name w:val="Balloon Text Char"/>
    <w:basedOn w:val="DefaultParagraphFont"/>
    <w:link w:val="BalloonText"/>
    <w:semiHidden/>
    <w:rsid w:val="004E6132"/>
    <w:rPr>
      <w:rFonts w:ascii="Segoe UI" w:hAnsi="Segoe UI" w:cs="Segoe UI"/>
      <w:sz w:val="18"/>
      <w:szCs w:val="18"/>
      <w:lang w:eastAsia="ar-SA"/>
    </w:rPr>
  </w:style>
  <w:style w:type="paragraph" w:styleId="BodyText">
    <w:name w:val="Body Text"/>
    <w:basedOn w:val="Normal"/>
    <w:link w:val="BodyTextChar"/>
    <w:rsid w:val="00303344"/>
    <w:pPr>
      <w:spacing w:after="120"/>
    </w:pPr>
  </w:style>
  <w:style w:type="character" w:customStyle="1" w:styleId="BodyTextChar">
    <w:name w:val="Body Text Char"/>
    <w:basedOn w:val="DefaultParagraphFont"/>
    <w:link w:val="BodyText"/>
    <w:rsid w:val="0030334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86F82-BE9B-41FA-B142-E777151C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13</Pages>
  <Words>3347</Words>
  <Characters>19419</Characters>
  <Application>Microsoft Office Word</Application>
  <DocSecurity>0</DocSecurity>
  <Lines>161</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vt:lpstr>
      <vt:lpstr>S</vt:lpstr>
    </vt:vector>
  </TitlesOfParts>
  <Company/>
  <LinksUpToDate>false</LinksUpToDate>
  <CharactersWithSpaces>22721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sorin</dc:creator>
  <cp:lastModifiedBy>Gavrila Iani</cp:lastModifiedBy>
  <cp:revision>20</cp:revision>
  <cp:lastPrinted>2026-03-12T08:39:00Z</cp:lastPrinted>
  <dcterms:created xsi:type="dcterms:W3CDTF">2022-03-22T07:53:00Z</dcterms:created>
  <dcterms:modified xsi:type="dcterms:W3CDTF">2026-03-12T08:51:00Z</dcterms:modified>
</cp:coreProperties>
</file>