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57501" w14:textId="768A15AE" w:rsidR="00DB4CC4" w:rsidRPr="00DB4CC4" w:rsidRDefault="008B6C93" w:rsidP="00B34493">
      <w:pPr>
        <w:spacing w:after="0" w:line="240" w:lineRule="auto"/>
        <w:jc w:val="right"/>
        <w:rPr>
          <w:rFonts w:ascii="Arial Narrow" w:hAnsi="Arial Narrow" w:cs="Times New Roman"/>
          <w:b/>
          <w:sz w:val="24"/>
          <w:szCs w:val="24"/>
          <w:lang w:val="ro-RO"/>
        </w:rPr>
      </w:pPr>
      <w:r>
        <w:rPr>
          <w:rFonts w:ascii="Arial Narrow" w:hAnsi="Arial Narrow" w:cs="Times New Roman"/>
          <w:b/>
          <w:sz w:val="24"/>
          <w:szCs w:val="24"/>
          <w:lang w:val="ro-RO"/>
        </w:rPr>
        <w:pict w14:anchorId="2A6EA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91741159-8176-4443-BD04-4EC27B524C1C}" provid="{00000000-0000-0000-0000-000000000000}" showsigndate="f" allowcomments="t" issignatureline="t"/>
          </v:shape>
        </w:pict>
      </w:r>
      <w:r w:rsidR="00DB4CC4" w:rsidRPr="00DB4CC4">
        <w:rPr>
          <w:rFonts w:ascii="Arial Narrow" w:hAnsi="Arial Narrow" w:cs="Times New Roman"/>
          <w:b/>
          <w:sz w:val="24"/>
          <w:szCs w:val="24"/>
          <w:lang w:val="ro-RO"/>
        </w:rPr>
        <w:t xml:space="preserve">Formular </w:t>
      </w:r>
      <w:r w:rsidR="00DB4CC4" w:rsidRPr="00DB4CC4">
        <w:rPr>
          <w:rFonts w:ascii="Arial Narrow" w:hAnsi="Arial Narrow" w:cs="Times New Roman"/>
          <w:sz w:val="24"/>
          <w:szCs w:val="24"/>
          <w:lang w:val="ro-RO"/>
        </w:rPr>
        <w:t>nr</w:t>
      </w:r>
      <w:r w:rsidR="00DB4CC4" w:rsidRPr="00DB4CC4">
        <w:rPr>
          <w:rFonts w:ascii="Arial Narrow" w:hAnsi="Arial Narrow" w:cs="Times New Roman"/>
          <w:b/>
          <w:sz w:val="24"/>
          <w:szCs w:val="24"/>
          <w:lang w:val="ro-RO"/>
        </w:rPr>
        <w:t>.</w:t>
      </w:r>
      <w:r w:rsidR="00E80499">
        <w:rPr>
          <w:rFonts w:ascii="Arial Narrow" w:hAnsi="Arial Narrow" w:cs="Times New Roman"/>
          <w:b/>
          <w:sz w:val="24"/>
          <w:szCs w:val="24"/>
          <w:lang w:val="ro-RO"/>
        </w:rPr>
        <w:t>3</w:t>
      </w:r>
    </w:p>
    <w:p w14:paraId="2ED68A7F" w14:textId="77777777" w:rsidR="00DB4CC4" w:rsidRDefault="00DB4CC4" w:rsidP="00B34493">
      <w:pPr>
        <w:spacing w:after="0" w:line="240" w:lineRule="auto"/>
        <w:jc w:val="center"/>
        <w:rPr>
          <w:rFonts w:ascii="Arial Narrow" w:hAnsi="Arial Narrow" w:cs="Times New Roman"/>
          <w:b/>
          <w:sz w:val="24"/>
          <w:szCs w:val="24"/>
          <w:u w:val="single"/>
          <w:lang w:val="ro-RO"/>
        </w:rPr>
      </w:pPr>
    </w:p>
    <w:p w14:paraId="778BE986" w14:textId="77777777" w:rsidR="00B34493" w:rsidRPr="00DB4CC4" w:rsidRDefault="00B34493" w:rsidP="00B34493">
      <w:pPr>
        <w:spacing w:after="0" w:line="240" w:lineRule="auto"/>
        <w:jc w:val="center"/>
        <w:rPr>
          <w:rFonts w:ascii="Arial Narrow" w:hAnsi="Arial Narrow" w:cs="Times New Roman"/>
          <w:b/>
          <w:sz w:val="24"/>
          <w:szCs w:val="24"/>
          <w:u w:val="single"/>
          <w:lang w:val="ro-RO"/>
        </w:rPr>
      </w:pPr>
    </w:p>
    <w:p w14:paraId="4D8AAD25" w14:textId="77777777" w:rsidR="00DB4CC4" w:rsidRPr="00DB4CC4" w:rsidRDefault="00DB4CC4" w:rsidP="00B34493">
      <w:pPr>
        <w:spacing w:after="0" w:line="240" w:lineRule="auto"/>
        <w:jc w:val="center"/>
        <w:rPr>
          <w:rFonts w:ascii="Arial Narrow" w:hAnsi="Arial Narrow" w:cs="Times New Roman"/>
          <w:b/>
          <w:sz w:val="24"/>
          <w:szCs w:val="24"/>
          <w:lang w:val="ro-RO"/>
        </w:rPr>
      </w:pPr>
      <w:r w:rsidRPr="00DB4CC4">
        <w:rPr>
          <w:rFonts w:ascii="Arial Narrow" w:hAnsi="Arial Narrow" w:cs="Times New Roman"/>
          <w:b/>
          <w:sz w:val="24"/>
          <w:szCs w:val="24"/>
          <w:lang w:val="ro-RO"/>
        </w:rPr>
        <w:t>FORMULAR DE PROPUNERE TEHNICĂ PENTRU ACHIZIȚIA DE PRODUSE</w:t>
      </w:r>
    </w:p>
    <w:p w14:paraId="5C213AD5" w14:textId="77777777" w:rsidR="00DB4CC4" w:rsidRDefault="00DB4CC4" w:rsidP="00B34493">
      <w:pPr>
        <w:spacing w:after="0" w:line="240" w:lineRule="auto"/>
        <w:rPr>
          <w:rFonts w:ascii="Arial Narrow" w:hAnsi="Arial Narrow" w:cs="Times New Roman"/>
          <w:sz w:val="24"/>
          <w:szCs w:val="24"/>
          <w:lang w:val="ro-RO"/>
        </w:rPr>
      </w:pPr>
    </w:p>
    <w:p w14:paraId="01DAE7C8" w14:textId="77777777" w:rsidR="00B34493" w:rsidRPr="00DB4CC4" w:rsidRDefault="00B34493" w:rsidP="00B34493">
      <w:pPr>
        <w:spacing w:after="0" w:line="240" w:lineRule="auto"/>
        <w:rPr>
          <w:rFonts w:ascii="Arial Narrow" w:hAnsi="Arial Narrow" w:cs="Times New Roman"/>
          <w:sz w:val="24"/>
          <w:szCs w:val="24"/>
          <w:lang w:val="ro-RO"/>
        </w:rPr>
      </w:pPr>
    </w:p>
    <w:p w14:paraId="45FA946F" w14:textId="77777777" w:rsidR="00DB4CC4" w:rsidRPr="00DB4CC4" w:rsidRDefault="00DB4CC4" w:rsidP="00B34493">
      <w:pPr>
        <w:spacing w:after="0" w:line="240" w:lineRule="auto"/>
        <w:jc w:val="right"/>
        <w:rPr>
          <w:rFonts w:ascii="Arial Narrow" w:hAnsi="Arial Narrow" w:cs="Times New Roman"/>
          <w:i/>
          <w:color w:val="FF0000"/>
          <w:sz w:val="24"/>
          <w:szCs w:val="24"/>
          <w:lang w:val="ro-RO"/>
        </w:rPr>
      </w:pPr>
      <w:r w:rsidRPr="00DB4CC4">
        <w:rPr>
          <w:rFonts w:ascii="Arial Narrow" w:eastAsia="Calibri" w:hAnsi="Arial Narrow" w:cs="Times New Roman"/>
          <w:i/>
          <w:sz w:val="24"/>
          <w:szCs w:val="24"/>
          <w:lang w:val="ro-RO"/>
        </w:rPr>
        <w:t xml:space="preserve">Numele Ofertantului (operator economic individual sau asociere de operatori economici): </w:t>
      </w:r>
      <w:r w:rsidRPr="00DB4CC4">
        <w:rPr>
          <w:rFonts w:ascii="Arial Narrow" w:hAnsi="Arial Narrow" w:cs="Times New Roman"/>
          <w:i/>
          <w:color w:val="FF0000"/>
          <w:sz w:val="24"/>
          <w:szCs w:val="24"/>
          <w:lang w:val="ro-RO"/>
        </w:rPr>
        <w:t>[introduceți]</w:t>
      </w:r>
    </w:p>
    <w:p w14:paraId="391D49AF" w14:textId="77777777" w:rsidR="00DB4CC4" w:rsidRPr="00DB4CC4" w:rsidRDefault="00DB4CC4" w:rsidP="00B34493">
      <w:pPr>
        <w:spacing w:after="0" w:line="240" w:lineRule="auto"/>
        <w:jc w:val="right"/>
        <w:rPr>
          <w:rFonts w:ascii="Arial Narrow" w:hAnsi="Arial Narrow" w:cs="Times New Roman"/>
          <w:i/>
          <w:color w:val="FF0000"/>
          <w:sz w:val="24"/>
          <w:szCs w:val="24"/>
          <w:lang w:val="ro-RO"/>
        </w:rPr>
      </w:pPr>
      <w:r w:rsidRPr="00DB4CC4">
        <w:rPr>
          <w:rFonts w:ascii="Arial Narrow" w:hAnsi="Arial Narrow" w:cs="Times New Roman"/>
          <w:sz w:val="24"/>
          <w:szCs w:val="24"/>
          <w:lang w:val="ro-RO"/>
        </w:rPr>
        <w:t>Data:</w:t>
      </w:r>
      <w:r w:rsidRPr="00DB4CC4">
        <w:rPr>
          <w:rFonts w:ascii="Arial Narrow" w:hAnsi="Arial Narrow" w:cs="Times New Roman"/>
          <w:i/>
          <w:color w:val="FF0000"/>
          <w:sz w:val="24"/>
          <w:szCs w:val="24"/>
          <w:lang w:val="ro-RO"/>
        </w:rPr>
        <w:t xml:space="preserve"> [ZZ/LL/AAAA]</w:t>
      </w:r>
    </w:p>
    <w:p w14:paraId="33A08382" w14:textId="77777777" w:rsidR="00DB4CC4" w:rsidRPr="00DB4CC4" w:rsidRDefault="00DB4CC4" w:rsidP="00B34493">
      <w:pPr>
        <w:spacing w:after="0" w:line="240" w:lineRule="auto"/>
        <w:jc w:val="right"/>
        <w:rPr>
          <w:rFonts w:ascii="Arial Narrow" w:hAnsi="Arial Narrow" w:cs="Times New Roman"/>
          <w:i/>
          <w:color w:val="FF0000"/>
          <w:sz w:val="24"/>
          <w:szCs w:val="24"/>
          <w:lang w:val="ro-RO"/>
        </w:rPr>
      </w:pPr>
      <w:r w:rsidRPr="00DB4CC4">
        <w:rPr>
          <w:rFonts w:ascii="Arial Narrow" w:hAnsi="Arial Narrow" w:cs="Times New Roman"/>
          <w:i/>
          <w:sz w:val="24"/>
          <w:szCs w:val="24"/>
          <w:lang w:val="ro-RO"/>
        </w:rPr>
        <w:t xml:space="preserve">Anunț de participare: </w:t>
      </w:r>
      <w:r w:rsidRPr="00DB4CC4">
        <w:rPr>
          <w:rFonts w:ascii="Arial Narrow" w:hAnsi="Arial Narrow" w:cs="Times New Roman"/>
          <w:i/>
          <w:color w:val="FF0000"/>
          <w:sz w:val="24"/>
          <w:szCs w:val="24"/>
          <w:lang w:val="ro-RO"/>
        </w:rPr>
        <w:t>[introduceți numărul anunțului de participare]</w:t>
      </w:r>
    </w:p>
    <w:p w14:paraId="2FE1F043" w14:textId="77777777" w:rsidR="00DB4CC4" w:rsidRPr="00DB4CC4" w:rsidRDefault="00DB4CC4" w:rsidP="00B34493">
      <w:pPr>
        <w:spacing w:after="0" w:line="240" w:lineRule="auto"/>
        <w:jc w:val="right"/>
        <w:rPr>
          <w:rFonts w:ascii="Arial Narrow" w:hAnsi="Arial Narrow" w:cs="Times New Roman"/>
          <w:i/>
          <w:color w:val="FF0000"/>
          <w:sz w:val="24"/>
          <w:szCs w:val="24"/>
          <w:lang w:val="ro-RO"/>
        </w:rPr>
      </w:pPr>
      <w:r w:rsidRPr="00DB4CC4">
        <w:rPr>
          <w:rFonts w:ascii="Arial Narrow" w:hAnsi="Arial Narrow" w:cs="Times New Roman"/>
          <w:i/>
          <w:sz w:val="24"/>
          <w:szCs w:val="24"/>
          <w:lang w:val="ro-RO"/>
        </w:rPr>
        <w:t xml:space="preserve">Obiectul contractului: </w:t>
      </w:r>
      <w:r w:rsidRPr="00DB4CC4">
        <w:rPr>
          <w:rFonts w:ascii="Arial Narrow" w:hAnsi="Arial Narrow" w:cs="Times New Roman"/>
          <w:i/>
          <w:color w:val="FF0000"/>
          <w:sz w:val="24"/>
          <w:szCs w:val="24"/>
          <w:lang w:val="ro-RO"/>
        </w:rPr>
        <w:t>[introduceți obiectul contractului din anunțul de participare]</w:t>
      </w:r>
    </w:p>
    <w:p w14:paraId="09CB129C" w14:textId="77777777" w:rsidR="00DB4CC4" w:rsidRDefault="00DB4CC4" w:rsidP="00B34493">
      <w:pPr>
        <w:spacing w:after="0" w:line="240" w:lineRule="auto"/>
        <w:jc w:val="right"/>
        <w:rPr>
          <w:rFonts w:ascii="Arial Narrow" w:hAnsi="Arial Narrow" w:cs="Times New Roman"/>
          <w:i/>
          <w:sz w:val="24"/>
          <w:szCs w:val="24"/>
          <w:lang w:val="ro-RO"/>
        </w:rPr>
      </w:pPr>
    </w:p>
    <w:p w14:paraId="4E959D19" w14:textId="77777777" w:rsidR="005817AC" w:rsidRDefault="005817AC" w:rsidP="00B34493">
      <w:pPr>
        <w:spacing w:after="0" w:line="240" w:lineRule="auto"/>
        <w:jc w:val="right"/>
        <w:rPr>
          <w:rFonts w:ascii="Arial Narrow" w:hAnsi="Arial Narrow" w:cs="Times New Roman"/>
          <w:i/>
          <w:sz w:val="24"/>
          <w:szCs w:val="24"/>
          <w:lang w:val="ro-RO"/>
        </w:rPr>
      </w:pPr>
    </w:p>
    <w:p w14:paraId="5CB8AB49" w14:textId="77777777" w:rsidR="005817AC" w:rsidRPr="00DB4CC4" w:rsidRDefault="005817AC" w:rsidP="00B34493">
      <w:pPr>
        <w:spacing w:after="0" w:line="240" w:lineRule="auto"/>
        <w:jc w:val="right"/>
        <w:rPr>
          <w:rFonts w:ascii="Arial Narrow" w:hAnsi="Arial Narrow" w:cs="Times New Roman"/>
          <w:i/>
          <w:sz w:val="24"/>
          <w:szCs w:val="24"/>
          <w:lang w:val="ro-RO"/>
        </w:rPr>
      </w:pPr>
    </w:p>
    <w:p w14:paraId="338FFC3E" w14:textId="77777777" w:rsidR="00DB4CC4" w:rsidRPr="00DB4CC4" w:rsidRDefault="00DB4CC4" w:rsidP="00B34493">
      <w:pPr>
        <w:spacing w:after="0" w:line="240" w:lineRule="auto"/>
        <w:jc w:val="both"/>
        <w:rPr>
          <w:rFonts w:ascii="Arial Narrow" w:hAnsi="Arial Narrow" w:cs="Times New Roman"/>
          <w:i/>
          <w:color w:val="FF0000"/>
          <w:sz w:val="24"/>
          <w:szCs w:val="24"/>
          <w:lang w:val="ro-RO"/>
        </w:rPr>
      </w:pPr>
      <w:r w:rsidRPr="00DB4CC4">
        <w:rPr>
          <w:rFonts w:ascii="Arial Narrow" w:hAnsi="Arial Narrow" w:cs="Times New Roman"/>
          <w:i/>
          <w:color w:val="FF0000"/>
          <w:sz w:val="24"/>
          <w:szCs w:val="24"/>
          <w:lang w:val="ro-RO"/>
        </w:rPr>
        <w:t>[Informațiile prezentate de către Ofertanți în acest formular reprezintă fundament pentru:</w:t>
      </w:r>
    </w:p>
    <w:p w14:paraId="35CC9F81" w14:textId="77777777" w:rsidR="00DB4CC4" w:rsidRPr="00DB4CC4" w:rsidRDefault="00DB4CC4" w:rsidP="00B34493">
      <w:pPr>
        <w:pStyle w:val="ListParagraph"/>
        <w:widowControl w:val="0"/>
        <w:numPr>
          <w:ilvl w:val="0"/>
          <w:numId w:val="7"/>
        </w:numPr>
        <w:autoSpaceDE w:val="0"/>
        <w:autoSpaceDN w:val="0"/>
        <w:spacing w:after="0" w:line="240" w:lineRule="auto"/>
        <w:ind w:left="360"/>
        <w:contextualSpacing w:val="0"/>
        <w:jc w:val="both"/>
        <w:rPr>
          <w:rFonts w:ascii="Arial Narrow" w:hAnsi="Arial Narrow" w:cs="Times New Roman"/>
          <w:i/>
          <w:color w:val="FF0000"/>
          <w:sz w:val="24"/>
          <w:szCs w:val="24"/>
          <w:lang w:val="ro-RO"/>
        </w:rPr>
      </w:pPr>
      <w:r w:rsidRPr="00DB4CC4">
        <w:rPr>
          <w:rFonts w:ascii="Arial Narrow" w:hAnsi="Arial Narrow" w:cs="Times New Roman"/>
          <w:i/>
          <w:color w:val="FF0000"/>
          <w:sz w:val="24"/>
          <w:szCs w:val="24"/>
          <w:lang w:val="ro-RO"/>
        </w:rPr>
        <w:t xml:space="preserve">evaluarea Propunerii Tehnice conform metodologiei stabilite prin Documentația de Atribuire în corelație cu </w:t>
      </w:r>
      <w:r w:rsidR="005B1E4C" w:rsidRPr="00DB4CC4">
        <w:rPr>
          <w:rFonts w:ascii="Arial Narrow" w:hAnsi="Arial Narrow" w:cs="Times New Roman"/>
          <w:i/>
          <w:color w:val="FF0000"/>
          <w:sz w:val="24"/>
          <w:szCs w:val="24"/>
          <w:lang w:val="ro-RO"/>
        </w:rPr>
        <w:t>cerințele</w:t>
      </w:r>
      <w:r w:rsidRPr="00DB4CC4">
        <w:rPr>
          <w:rFonts w:ascii="Arial Narrow" w:hAnsi="Arial Narrow" w:cs="Times New Roman"/>
          <w:i/>
          <w:color w:val="FF0000"/>
          <w:sz w:val="24"/>
          <w:szCs w:val="24"/>
          <w:lang w:val="ro-RO"/>
        </w:rPr>
        <w:t xml:space="preserve"> minime si </w:t>
      </w:r>
      <w:r w:rsidR="005B1E4C" w:rsidRPr="00DB4CC4">
        <w:rPr>
          <w:rFonts w:ascii="Arial Narrow" w:hAnsi="Arial Narrow" w:cs="Times New Roman"/>
          <w:i/>
          <w:color w:val="FF0000"/>
          <w:sz w:val="24"/>
          <w:szCs w:val="24"/>
          <w:lang w:val="ro-RO"/>
        </w:rPr>
        <w:t>specificațiile</w:t>
      </w:r>
      <w:r w:rsidRPr="00DB4CC4">
        <w:rPr>
          <w:rFonts w:ascii="Arial Narrow" w:hAnsi="Arial Narrow" w:cs="Times New Roman"/>
          <w:i/>
          <w:color w:val="FF0000"/>
          <w:sz w:val="24"/>
          <w:szCs w:val="24"/>
          <w:lang w:val="ro-RO"/>
        </w:rPr>
        <w:t xml:space="preserve"> tehnice / </w:t>
      </w:r>
      <w:r w:rsidR="005B1E4C" w:rsidRPr="00DB4CC4">
        <w:rPr>
          <w:rFonts w:ascii="Arial Narrow" w:hAnsi="Arial Narrow" w:cs="Times New Roman"/>
          <w:i/>
          <w:color w:val="FF0000"/>
          <w:sz w:val="24"/>
          <w:szCs w:val="24"/>
          <w:lang w:val="ro-RO"/>
        </w:rPr>
        <w:t>cerințe</w:t>
      </w:r>
      <w:r w:rsidRPr="00DB4CC4">
        <w:rPr>
          <w:rFonts w:ascii="Arial Narrow" w:hAnsi="Arial Narrow" w:cs="Times New Roman"/>
          <w:i/>
          <w:color w:val="FF0000"/>
          <w:sz w:val="24"/>
          <w:szCs w:val="24"/>
          <w:lang w:val="ro-RO"/>
        </w:rPr>
        <w:t xml:space="preserve"> </w:t>
      </w:r>
      <w:r w:rsidR="005B1E4C" w:rsidRPr="00DB4CC4">
        <w:rPr>
          <w:rFonts w:ascii="Arial Narrow" w:hAnsi="Arial Narrow" w:cs="Times New Roman"/>
          <w:i/>
          <w:color w:val="FF0000"/>
          <w:sz w:val="24"/>
          <w:szCs w:val="24"/>
          <w:lang w:val="ro-RO"/>
        </w:rPr>
        <w:t>funcționale</w:t>
      </w:r>
      <w:r w:rsidRPr="00DB4CC4">
        <w:rPr>
          <w:rFonts w:ascii="Arial Narrow" w:hAnsi="Arial Narrow" w:cs="Times New Roman"/>
          <w:i/>
          <w:color w:val="FF0000"/>
          <w:sz w:val="24"/>
          <w:szCs w:val="24"/>
          <w:lang w:val="ro-RO"/>
        </w:rPr>
        <w:t xml:space="preserve"> minime si/sau extinse, din Caietul de Sarcini,</w:t>
      </w:r>
    </w:p>
    <w:p w14:paraId="060FEE8F" w14:textId="77777777" w:rsidR="00DB4CC4" w:rsidRPr="00DB4CC4" w:rsidRDefault="00DB4CC4" w:rsidP="00B34493">
      <w:pPr>
        <w:pStyle w:val="ListParagraph"/>
        <w:widowControl w:val="0"/>
        <w:numPr>
          <w:ilvl w:val="0"/>
          <w:numId w:val="7"/>
        </w:numPr>
        <w:autoSpaceDE w:val="0"/>
        <w:autoSpaceDN w:val="0"/>
        <w:spacing w:after="0" w:line="240" w:lineRule="auto"/>
        <w:ind w:left="360"/>
        <w:contextualSpacing w:val="0"/>
        <w:jc w:val="both"/>
        <w:rPr>
          <w:rFonts w:ascii="Arial Narrow" w:hAnsi="Arial Narrow" w:cs="Times New Roman"/>
          <w:i/>
          <w:color w:val="FF0000"/>
          <w:sz w:val="24"/>
          <w:szCs w:val="24"/>
          <w:lang w:val="ro-RO"/>
        </w:rPr>
      </w:pPr>
      <w:r w:rsidRPr="00DB4CC4">
        <w:rPr>
          <w:rFonts w:ascii="Arial Narrow" w:hAnsi="Arial Narrow" w:cs="Times New Roman"/>
          <w:i/>
          <w:color w:val="FF0000"/>
          <w:sz w:val="24"/>
          <w:szCs w:val="24"/>
          <w:lang w:val="ro-RO"/>
        </w:rPr>
        <w:t>aplicarea criteriului de atribuire conform metodologiei stabilite prin Documentația de Atribuire.]</w:t>
      </w:r>
    </w:p>
    <w:p w14:paraId="2C3F9D7F" w14:textId="77777777" w:rsidR="00DB4CC4" w:rsidRPr="00DB4CC4" w:rsidRDefault="00DB4CC4" w:rsidP="00B34493">
      <w:pPr>
        <w:spacing w:after="0" w:line="240" w:lineRule="auto"/>
        <w:jc w:val="both"/>
        <w:rPr>
          <w:rFonts w:ascii="Arial Narrow" w:hAnsi="Arial Narrow" w:cs="Times New Roman"/>
          <w:i/>
          <w:color w:val="FF0000"/>
          <w:sz w:val="24"/>
          <w:szCs w:val="24"/>
          <w:lang w:val="ro-RO"/>
        </w:rPr>
      </w:pPr>
      <w:r w:rsidRPr="00DB4CC4">
        <w:rPr>
          <w:rFonts w:ascii="Arial Narrow" w:hAnsi="Arial Narrow" w:cs="Times New Roman"/>
          <w:i/>
          <w:color w:val="FF0000"/>
          <w:sz w:val="24"/>
          <w:szCs w:val="24"/>
          <w:lang w:val="ro-RO"/>
        </w:rPr>
        <w:t>[Toate informațiile solicitate în cele ce urmează reprezintă elemente cheie obligatorii ale Propunerii Tehnice.]</w:t>
      </w:r>
    </w:p>
    <w:p w14:paraId="1F89D7CC" w14:textId="77777777" w:rsidR="00DB4CC4" w:rsidRPr="00DB4CC4" w:rsidRDefault="00DB4CC4" w:rsidP="00B34493">
      <w:pPr>
        <w:spacing w:after="0" w:line="240" w:lineRule="auto"/>
        <w:jc w:val="both"/>
        <w:rPr>
          <w:rFonts w:ascii="Arial Narrow" w:hAnsi="Arial Narrow" w:cs="Times New Roman"/>
          <w:i/>
          <w:color w:val="FF0000"/>
          <w:sz w:val="24"/>
          <w:szCs w:val="24"/>
          <w:lang w:val="ro-RO"/>
        </w:rPr>
      </w:pPr>
      <w:r w:rsidRPr="00DB4CC4">
        <w:rPr>
          <w:rFonts w:ascii="Arial Narrow" w:hAnsi="Arial Narrow" w:cs="Times New Roman"/>
          <w:i/>
          <w:color w:val="FF0000"/>
          <w:sz w:val="24"/>
          <w:szCs w:val="24"/>
          <w:lang w:val="ro-RO"/>
        </w:rPr>
        <w:t xml:space="preserve">[Descrierea caracteristicilor propuse de ofertant, </w:t>
      </w:r>
      <w:r w:rsidR="005B1E4C" w:rsidRPr="00DB4CC4">
        <w:rPr>
          <w:rFonts w:ascii="Arial Narrow" w:hAnsi="Arial Narrow" w:cs="Times New Roman"/>
          <w:i/>
          <w:color w:val="FF0000"/>
          <w:sz w:val="24"/>
          <w:szCs w:val="24"/>
          <w:lang w:val="ro-RO"/>
        </w:rPr>
        <w:t>activitățile</w:t>
      </w:r>
      <w:r w:rsidRPr="00DB4CC4">
        <w:rPr>
          <w:rFonts w:ascii="Arial Narrow" w:hAnsi="Arial Narrow" w:cs="Times New Roman"/>
          <w:i/>
          <w:color w:val="FF0000"/>
          <w:sz w:val="24"/>
          <w:szCs w:val="24"/>
          <w:lang w:val="ro-RO"/>
        </w:rPr>
        <w:t xml:space="preserve"> ce trebuie realizate și graficul de </w:t>
      </w:r>
      <w:r w:rsidR="005B1E4C" w:rsidRPr="00DB4CC4">
        <w:rPr>
          <w:rFonts w:ascii="Arial Narrow" w:hAnsi="Arial Narrow" w:cs="Times New Roman"/>
          <w:i/>
          <w:color w:val="FF0000"/>
          <w:sz w:val="24"/>
          <w:szCs w:val="24"/>
          <w:lang w:val="ro-RO"/>
        </w:rPr>
        <w:t>îndeplinire</w:t>
      </w:r>
      <w:r w:rsidRPr="00DB4CC4">
        <w:rPr>
          <w:rFonts w:ascii="Arial Narrow" w:hAnsi="Arial Narrow" w:cs="Times New Roman"/>
          <w:i/>
          <w:color w:val="FF0000"/>
          <w:sz w:val="24"/>
          <w:szCs w:val="24"/>
          <w:lang w:val="ro-RO"/>
        </w:rPr>
        <w:t xml:space="preserve"> a contractului sunt componente cheie ale Propunerii Tehnice. Ofertanții trebuie să prezinte Propunerea Tehnică ca parte a Ofertei, inclusiv orice alte anexe considerate relevante de către acesta pentru:</w:t>
      </w:r>
    </w:p>
    <w:p w14:paraId="06286B9A" w14:textId="77777777" w:rsidR="00DB4CC4" w:rsidRPr="00DB4CC4" w:rsidRDefault="00DB4CC4" w:rsidP="00B34493">
      <w:pPr>
        <w:pStyle w:val="ListParagraph"/>
        <w:widowControl w:val="0"/>
        <w:numPr>
          <w:ilvl w:val="0"/>
          <w:numId w:val="8"/>
        </w:numPr>
        <w:autoSpaceDE w:val="0"/>
        <w:autoSpaceDN w:val="0"/>
        <w:spacing w:after="0" w:line="240" w:lineRule="auto"/>
        <w:contextualSpacing w:val="0"/>
        <w:jc w:val="both"/>
        <w:rPr>
          <w:rFonts w:ascii="Arial Narrow" w:hAnsi="Arial Narrow" w:cs="Times New Roman"/>
          <w:i/>
          <w:color w:val="FF0000"/>
          <w:sz w:val="24"/>
          <w:szCs w:val="24"/>
          <w:lang w:val="ro-RO"/>
        </w:rPr>
      </w:pPr>
      <w:r w:rsidRPr="00DB4CC4">
        <w:rPr>
          <w:rFonts w:ascii="Arial Narrow" w:hAnsi="Arial Narrow" w:cs="Times New Roman"/>
          <w:i/>
          <w:color w:val="FF0000"/>
          <w:sz w:val="24"/>
          <w:szCs w:val="24"/>
          <w:lang w:val="ro-RO"/>
        </w:rPr>
        <w:t xml:space="preserve">demonstrarea îndeplinirii </w:t>
      </w:r>
      <w:r w:rsidR="005B1E4C" w:rsidRPr="00DB4CC4">
        <w:rPr>
          <w:rFonts w:ascii="Arial Narrow" w:hAnsi="Arial Narrow" w:cs="Times New Roman"/>
          <w:i/>
          <w:color w:val="FF0000"/>
          <w:sz w:val="24"/>
          <w:szCs w:val="24"/>
          <w:lang w:val="ro-RO"/>
        </w:rPr>
        <w:t>cerințelor</w:t>
      </w:r>
      <w:r w:rsidRPr="00DB4CC4">
        <w:rPr>
          <w:rFonts w:ascii="Arial Narrow" w:hAnsi="Arial Narrow" w:cs="Times New Roman"/>
          <w:i/>
          <w:color w:val="FF0000"/>
          <w:sz w:val="24"/>
          <w:szCs w:val="24"/>
          <w:lang w:val="ro-RO"/>
        </w:rPr>
        <w:t xml:space="preserve"> minime si corespondenta cu </w:t>
      </w:r>
      <w:r w:rsidR="005B1E4C" w:rsidRPr="00DB4CC4">
        <w:rPr>
          <w:rFonts w:ascii="Arial Narrow" w:hAnsi="Arial Narrow" w:cs="Times New Roman"/>
          <w:i/>
          <w:color w:val="FF0000"/>
          <w:sz w:val="24"/>
          <w:szCs w:val="24"/>
          <w:lang w:val="ro-RO"/>
        </w:rPr>
        <w:t>specificațiile</w:t>
      </w:r>
      <w:r w:rsidRPr="00DB4CC4">
        <w:rPr>
          <w:rFonts w:ascii="Arial Narrow" w:hAnsi="Arial Narrow" w:cs="Times New Roman"/>
          <w:i/>
          <w:color w:val="FF0000"/>
          <w:sz w:val="24"/>
          <w:szCs w:val="24"/>
          <w:lang w:val="ro-RO"/>
        </w:rPr>
        <w:t xml:space="preserve"> tehnice / </w:t>
      </w:r>
      <w:r w:rsidR="005B1E4C" w:rsidRPr="00DB4CC4">
        <w:rPr>
          <w:rFonts w:ascii="Arial Narrow" w:hAnsi="Arial Narrow" w:cs="Times New Roman"/>
          <w:i/>
          <w:color w:val="FF0000"/>
          <w:sz w:val="24"/>
          <w:szCs w:val="24"/>
          <w:lang w:val="ro-RO"/>
        </w:rPr>
        <w:t>cerințe</w:t>
      </w:r>
      <w:r w:rsidRPr="00DB4CC4">
        <w:rPr>
          <w:rFonts w:ascii="Arial Narrow" w:hAnsi="Arial Narrow" w:cs="Times New Roman"/>
          <w:i/>
          <w:color w:val="FF0000"/>
          <w:sz w:val="24"/>
          <w:szCs w:val="24"/>
          <w:lang w:val="ro-RO"/>
        </w:rPr>
        <w:t xml:space="preserve"> </w:t>
      </w:r>
      <w:r w:rsidR="005B1E4C" w:rsidRPr="00DB4CC4">
        <w:rPr>
          <w:rFonts w:ascii="Arial Narrow" w:hAnsi="Arial Narrow" w:cs="Times New Roman"/>
          <w:i/>
          <w:color w:val="FF0000"/>
          <w:sz w:val="24"/>
          <w:szCs w:val="24"/>
          <w:lang w:val="ro-RO"/>
        </w:rPr>
        <w:t>funcționale</w:t>
      </w:r>
      <w:r w:rsidRPr="00DB4CC4">
        <w:rPr>
          <w:rFonts w:ascii="Arial Narrow" w:hAnsi="Arial Narrow" w:cs="Times New Roman"/>
          <w:i/>
          <w:color w:val="FF0000"/>
          <w:sz w:val="24"/>
          <w:szCs w:val="24"/>
          <w:lang w:val="ro-RO"/>
        </w:rPr>
        <w:t xml:space="preserve"> minime si/sau extinse, </w:t>
      </w:r>
    </w:p>
    <w:p w14:paraId="57B4B927" w14:textId="77777777" w:rsidR="00DB4CC4" w:rsidRPr="00DB4CC4" w:rsidRDefault="00DB4CC4" w:rsidP="00B34493">
      <w:pPr>
        <w:pStyle w:val="ListParagraph"/>
        <w:widowControl w:val="0"/>
        <w:numPr>
          <w:ilvl w:val="0"/>
          <w:numId w:val="8"/>
        </w:numPr>
        <w:autoSpaceDE w:val="0"/>
        <w:autoSpaceDN w:val="0"/>
        <w:spacing w:after="0" w:line="240" w:lineRule="auto"/>
        <w:contextualSpacing w:val="0"/>
        <w:jc w:val="both"/>
        <w:rPr>
          <w:rFonts w:ascii="Arial Narrow" w:hAnsi="Arial Narrow" w:cs="Times New Roman"/>
          <w:i/>
          <w:color w:val="FF0000"/>
          <w:sz w:val="24"/>
          <w:szCs w:val="24"/>
          <w:lang w:val="ro-RO"/>
        </w:rPr>
      </w:pPr>
      <w:r w:rsidRPr="00DB4CC4">
        <w:rPr>
          <w:rFonts w:ascii="Arial Narrow" w:hAnsi="Arial Narrow" w:cs="Times New Roman"/>
          <w:i/>
          <w:color w:val="FF0000"/>
          <w:sz w:val="24"/>
          <w:szCs w:val="24"/>
          <w:lang w:val="ro-RO"/>
        </w:rPr>
        <w:t>obținerea unui punctaj ca urmare a aplicării criteriului de atribuire</w:t>
      </w:r>
    </w:p>
    <w:p w14:paraId="4B2FEE93" w14:textId="77777777" w:rsidR="00DB4CC4" w:rsidRPr="00DB4CC4" w:rsidRDefault="00DB4CC4" w:rsidP="00B34493">
      <w:pPr>
        <w:pStyle w:val="ListParagraph"/>
        <w:widowControl w:val="0"/>
        <w:numPr>
          <w:ilvl w:val="0"/>
          <w:numId w:val="8"/>
        </w:numPr>
        <w:autoSpaceDE w:val="0"/>
        <w:autoSpaceDN w:val="0"/>
        <w:spacing w:after="0" w:line="240" w:lineRule="auto"/>
        <w:contextualSpacing w:val="0"/>
        <w:jc w:val="both"/>
        <w:rPr>
          <w:rFonts w:ascii="Arial Narrow" w:hAnsi="Arial Narrow" w:cs="Times New Roman"/>
          <w:i/>
          <w:color w:val="FF0000"/>
          <w:sz w:val="24"/>
          <w:szCs w:val="24"/>
          <w:lang w:val="ro-RO"/>
        </w:rPr>
      </w:pPr>
      <w:r w:rsidRPr="00DB4CC4">
        <w:rPr>
          <w:rFonts w:ascii="Arial Narrow" w:hAnsi="Arial Narrow" w:cs="Times New Roman"/>
          <w:i/>
          <w:color w:val="FF0000"/>
          <w:sz w:val="24"/>
          <w:szCs w:val="24"/>
          <w:lang w:val="ro-RO"/>
        </w:rPr>
        <w:t>evidențierea beneficiilor pe care le oferă Autorității Contractante].</w:t>
      </w:r>
    </w:p>
    <w:p w14:paraId="08E05C57" w14:textId="77777777" w:rsidR="00DB4CC4" w:rsidRPr="00DB4CC4" w:rsidRDefault="00DB4CC4" w:rsidP="00B34493">
      <w:pPr>
        <w:spacing w:after="0" w:line="240" w:lineRule="auto"/>
        <w:jc w:val="both"/>
        <w:rPr>
          <w:rFonts w:ascii="Arial Narrow" w:hAnsi="Arial Narrow" w:cs="Times New Roman"/>
          <w:i/>
          <w:sz w:val="24"/>
          <w:szCs w:val="24"/>
          <w:lang w:val="ro-RO"/>
        </w:rPr>
      </w:pPr>
    </w:p>
    <w:p w14:paraId="22432E67" w14:textId="77777777" w:rsidR="00DB4CC4" w:rsidRPr="005817AC" w:rsidRDefault="00DB4CC4" w:rsidP="00B34493">
      <w:pPr>
        <w:spacing w:after="0" w:line="240" w:lineRule="auto"/>
        <w:jc w:val="both"/>
        <w:rPr>
          <w:rFonts w:ascii="Arial Narrow" w:hAnsi="Arial Narrow" w:cs="Times New Roman"/>
          <w:i/>
          <w:color w:val="FF0000"/>
          <w:sz w:val="24"/>
          <w:szCs w:val="24"/>
          <w:lang w:val="ro-RO"/>
        </w:rPr>
      </w:pPr>
      <w:r w:rsidRPr="005817AC">
        <w:rPr>
          <w:rFonts w:ascii="Arial Narrow" w:hAnsi="Arial Narrow" w:cs="Times New Roman"/>
          <w:i/>
          <w:color w:val="FF0000"/>
          <w:sz w:val="24"/>
          <w:szCs w:val="24"/>
          <w:lang w:val="ro-RO"/>
        </w:rPr>
        <w:t>Toate informațiile solicitate în cele ce urmează, reprezintă componente-cheie și obligatorii ale Propunerii Tehnice și trebuie prezentate și descrise de către Ofertant la un nivel de detaliere corespunzător.</w:t>
      </w:r>
    </w:p>
    <w:p w14:paraId="0657F31F" w14:textId="77777777" w:rsidR="00DB4CC4" w:rsidRPr="005817AC" w:rsidRDefault="00DB4CC4" w:rsidP="00B34493">
      <w:pPr>
        <w:spacing w:after="0" w:line="240" w:lineRule="auto"/>
        <w:jc w:val="both"/>
        <w:rPr>
          <w:rFonts w:ascii="Arial Narrow" w:hAnsi="Arial Narrow" w:cs="Times New Roman"/>
          <w:i/>
          <w:color w:val="FF0000"/>
          <w:sz w:val="24"/>
          <w:szCs w:val="24"/>
          <w:lang w:val="ro-RO"/>
        </w:rPr>
      </w:pPr>
      <w:r w:rsidRPr="005817AC">
        <w:rPr>
          <w:rFonts w:ascii="Arial Narrow" w:hAnsi="Arial Narrow" w:cs="Times New Roman"/>
          <w:i/>
          <w:color w:val="FF0000"/>
          <w:sz w:val="24"/>
          <w:szCs w:val="24"/>
          <w:lang w:val="ro-RO"/>
        </w:rPr>
        <w:t xml:space="preserve">Prezentarea unei Propuneri Tehnice care nu include informațiile solicitate de AC/EC ca răspuns la cerințele minime stabilite si </w:t>
      </w:r>
      <w:r w:rsidR="005B1E4C" w:rsidRPr="005817AC">
        <w:rPr>
          <w:rFonts w:ascii="Arial Narrow" w:hAnsi="Arial Narrow" w:cs="Times New Roman"/>
          <w:i/>
          <w:color w:val="FF0000"/>
          <w:sz w:val="24"/>
          <w:szCs w:val="24"/>
          <w:lang w:val="ro-RO"/>
        </w:rPr>
        <w:t>specificațiile</w:t>
      </w:r>
      <w:r w:rsidRPr="005817AC">
        <w:rPr>
          <w:rFonts w:ascii="Arial Narrow" w:hAnsi="Arial Narrow" w:cs="Times New Roman"/>
          <w:i/>
          <w:color w:val="FF0000"/>
          <w:sz w:val="24"/>
          <w:szCs w:val="24"/>
          <w:lang w:val="ro-RO"/>
        </w:rPr>
        <w:t xml:space="preserve"> tehnice / </w:t>
      </w:r>
      <w:r w:rsidR="005B1E4C" w:rsidRPr="005817AC">
        <w:rPr>
          <w:rFonts w:ascii="Arial Narrow" w:hAnsi="Arial Narrow" w:cs="Times New Roman"/>
          <w:i/>
          <w:color w:val="FF0000"/>
          <w:sz w:val="24"/>
          <w:szCs w:val="24"/>
          <w:lang w:val="ro-RO"/>
        </w:rPr>
        <w:t>cerințe</w:t>
      </w:r>
      <w:r w:rsidRPr="005817AC">
        <w:rPr>
          <w:rFonts w:ascii="Arial Narrow" w:hAnsi="Arial Narrow" w:cs="Times New Roman"/>
          <w:i/>
          <w:color w:val="FF0000"/>
          <w:sz w:val="24"/>
          <w:szCs w:val="24"/>
          <w:lang w:val="ro-RO"/>
        </w:rPr>
        <w:t xml:space="preserve"> </w:t>
      </w:r>
      <w:r w:rsidR="005B1E4C" w:rsidRPr="005817AC">
        <w:rPr>
          <w:rFonts w:ascii="Arial Narrow" w:hAnsi="Arial Narrow" w:cs="Times New Roman"/>
          <w:i/>
          <w:color w:val="FF0000"/>
          <w:sz w:val="24"/>
          <w:szCs w:val="24"/>
          <w:lang w:val="ro-RO"/>
        </w:rPr>
        <w:t>funcționale</w:t>
      </w:r>
      <w:r w:rsidRPr="005817AC">
        <w:rPr>
          <w:rFonts w:ascii="Arial Narrow" w:hAnsi="Arial Narrow" w:cs="Times New Roman"/>
          <w:i/>
          <w:color w:val="FF0000"/>
          <w:sz w:val="24"/>
          <w:szCs w:val="24"/>
          <w:lang w:val="ro-RO"/>
        </w:rPr>
        <w:t xml:space="preserve"> minime si/sau extinse poate atrage neconformitatea Ofertei. Simpla copiere a cerințelor din Caietul de Sarcini nu este considerată drept răspuns la cerințele Autorității Contractante.</w:t>
      </w:r>
    </w:p>
    <w:p w14:paraId="7716AD99" w14:textId="77777777" w:rsidR="00DB4CC4" w:rsidRPr="005817AC" w:rsidRDefault="00DB4CC4" w:rsidP="00B34493">
      <w:pPr>
        <w:pStyle w:val="Heading1"/>
        <w:numPr>
          <w:ilvl w:val="0"/>
          <w:numId w:val="0"/>
        </w:numPr>
        <w:spacing w:before="0" w:line="240" w:lineRule="auto"/>
        <w:ind w:left="360"/>
        <w:jc w:val="both"/>
        <w:rPr>
          <w:rFonts w:ascii="Arial Narrow" w:hAnsi="Arial Narrow" w:cs="Times New Roman"/>
          <w:b w:val="0"/>
          <w:bCs w:val="0"/>
          <w:color w:val="FF0000"/>
          <w:sz w:val="24"/>
          <w:szCs w:val="24"/>
          <w:lang w:val="ro-RO"/>
        </w:rPr>
      </w:pPr>
    </w:p>
    <w:p w14:paraId="3C0EAF68" w14:textId="77777777" w:rsidR="00DB4CC4" w:rsidRPr="005817AC" w:rsidRDefault="00DB4CC4" w:rsidP="00B34493">
      <w:pPr>
        <w:spacing w:after="0" w:line="240" w:lineRule="auto"/>
        <w:jc w:val="both"/>
        <w:rPr>
          <w:rFonts w:ascii="Arial Narrow" w:eastAsia="Calibri" w:hAnsi="Arial Narrow" w:cs="Times New Roman"/>
          <w:i/>
          <w:color w:val="FF0000"/>
          <w:sz w:val="24"/>
          <w:szCs w:val="24"/>
          <w:lang w:val="ro-RO"/>
        </w:rPr>
      </w:pPr>
      <w:r w:rsidRPr="005817AC">
        <w:rPr>
          <w:rFonts w:ascii="Arial Narrow" w:eastAsia="Calibri" w:hAnsi="Arial Narrow" w:cs="Times New Roman"/>
          <w:i/>
          <w:color w:val="FF0000"/>
          <w:sz w:val="24"/>
          <w:szCs w:val="24"/>
          <w:lang w:val="ro-RO"/>
        </w:rPr>
        <w:t>Se recomandă ca Propunerea Tehnică  să cuprindă secțiunile mai jos identificate.</w:t>
      </w:r>
    </w:p>
    <w:p w14:paraId="1A6C071E" w14:textId="77777777" w:rsidR="00DB4CC4" w:rsidRPr="005817AC" w:rsidRDefault="00DB4CC4" w:rsidP="00B34493">
      <w:pPr>
        <w:spacing w:after="0" w:line="240" w:lineRule="auto"/>
        <w:rPr>
          <w:rFonts w:ascii="Arial Narrow" w:hAnsi="Arial Narrow" w:cs="Times New Roman"/>
          <w:i/>
          <w:iCs/>
          <w:color w:val="FF0000"/>
          <w:sz w:val="24"/>
          <w:szCs w:val="24"/>
          <w:lang w:val="ro-RO"/>
        </w:rPr>
      </w:pPr>
      <w:r w:rsidRPr="005817AC">
        <w:rPr>
          <w:rFonts w:ascii="Arial Narrow" w:hAnsi="Arial Narrow" w:cs="Times New Roman"/>
          <w:i/>
          <w:iCs/>
          <w:color w:val="FF0000"/>
          <w:sz w:val="24"/>
          <w:szCs w:val="24"/>
          <w:lang w:val="ro-RO"/>
        </w:rPr>
        <w:br w:type="page"/>
      </w:r>
    </w:p>
    <w:p w14:paraId="3D59D7AD" w14:textId="77777777" w:rsidR="00DB4CC4" w:rsidRPr="00DB4CC4" w:rsidRDefault="00DB4CC4" w:rsidP="00B34493">
      <w:pPr>
        <w:pStyle w:val="Heading1"/>
        <w:spacing w:before="0" w:line="240" w:lineRule="auto"/>
        <w:rPr>
          <w:rFonts w:ascii="Arial Narrow" w:eastAsia="Calibri" w:hAnsi="Arial Narrow" w:cs="Times New Roman"/>
          <w:color w:val="auto"/>
          <w:sz w:val="24"/>
          <w:szCs w:val="24"/>
          <w:lang w:val="ro-RO"/>
        </w:rPr>
      </w:pPr>
      <w:bookmarkStart w:id="0" w:name="_Toc476835372"/>
      <w:r w:rsidRPr="00DB4CC4">
        <w:rPr>
          <w:rFonts w:ascii="Arial Narrow" w:eastAsia="Calibri" w:hAnsi="Arial Narrow" w:cs="Times New Roman"/>
          <w:color w:val="auto"/>
          <w:sz w:val="24"/>
          <w:szCs w:val="24"/>
          <w:lang w:val="ro-RO"/>
        </w:rPr>
        <w:lastRenderedPageBreak/>
        <w:t>Rezumat</w:t>
      </w:r>
      <w:bookmarkEnd w:id="0"/>
      <w:r w:rsidRPr="00DB4CC4">
        <w:rPr>
          <w:rFonts w:ascii="Arial Narrow" w:eastAsia="Calibri" w:hAnsi="Arial Narrow" w:cs="Times New Roman"/>
          <w:color w:val="auto"/>
          <w:sz w:val="24"/>
          <w:szCs w:val="24"/>
          <w:lang w:val="ro-RO"/>
        </w:rPr>
        <w:t xml:space="preserve"> </w:t>
      </w:r>
    </w:p>
    <w:p w14:paraId="3AB3D027" w14:textId="77777777" w:rsidR="00DB4CC4" w:rsidRPr="00DB4CC4" w:rsidRDefault="00DB4CC4" w:rsidP="00B34493">
      <w:pPr>
        <w:spacing w:after="0" w:line="240" w:lineRule="auto"/>
        <w:rPr>
          <w:rFonts w:ascii="Arial Narrow" w:hAnsi="Arial Narrow" w:cs="Times New Roman"/>
          <w:color w:val="222222"/>
          <w:sz w:val="24"/>
          <w:szCs w:val="24"/>
          <w:lang w:val="ro-RO"/>
        </w:rPr>
      </w:pPr>
    </w:p>
    <w:p w14:paraId="1F454CE0" w14:textId="77777777" w:rsidR="00DB4CC4" w:rsidRPr="00DB4CC4" w:rsidRDefault="00DB4CC4" w:rsidP="00B34493">
      <w:pPr>
        <w:spacing w:after="0" w:line="240" w:lineRule="auto"/>
        <w:jc w:val="both"/>
        <w:rPr>
          <w:rFonts w:ascii="Arial Narrow" w:hAnsi="Arial Narrow" w:cs="Times New Roman"/>
          <w:i/>
          <w:color w:val="FF0000"/>
          <w:sz w:val="24"/>
          <w:szCs w:val="24"/>
          <w:lang w:val="ro-RO"/>
        </w:rPr>
      </w:pPr>
      <w:r w:rsidRPr="00DB4CC4">
        <w:rPr>
          <w:rFonts w:ascii="Arial Narrow" w:hAnsi="Arial Narrow" w:cs="Times New Roman"/>
          <w:i/>
          <w:color w:val="FF0000"/>
          <w:sz w:val="24"/>
          <w:szCs w:val="24"/>
          <w:lang w:val="ro-RO"/>
        </w:rPr>
        <w:t>Rezumatul trebuie să fie de maximum 4 (patru) pagini (recomandat) și trebuie:</w:t>
      </w:r>
    </w:p>
    <w:p w14:paraId="40A2E5A5" w14:textId="77777777" w:rsidR="00DB4CC4" w:rsidRPr="00DB4CC4" w:rsidRDefault="00DB4CC4" w:rsidP="00B34493">
      <w:pPr>
        <w:pStyle w:val="ListParagraph"/>
        <w:widowControl w:val="0"/>
        <w:numPr>
          <w:ilvl w:val="0"/>
          <w:numId w:val="9"/>
        </w:numPr>
        <w:autoSpaceDE w:val="0"/>
        <w:autoSpaceDN w:val="0"/>
        <w:spacing w:after="0" w:line="240" w:lineRule="auto"/>
        <w:contextualSpacing w:val="0"/>
        <w:jc w:val="both"/>
        <w:rPr>
          <w:rFonts w:ascii="Arial Narrow" w:hAnsi="Arial Narrow" w:cs="Times New Roman"/>
          <w:i/>
          <w:color w:val="FF0000"/>
          <w:sz w:val="24"/>
          <w:szCs w:val="24"/>
          <w:lang w:val="ro-RO"/>
        </w:rPr>
      </w:pPr>
      <w:r w:rsidRPr="00DB4CC4">
        <w:rPr>
          <w:rFonts w:ascii="Arial Narrow" w:hAnsi="Arial Narrow" w:cs="Times New Roman"/>
          <w:i/>
          <w:color w:val="FF0000"/>
          <w:sz w:val="24"/>
          <w:szCs w:val="24"/>
          <w:lang w:val="ro-RO"/>
        </w:rPr>
        <w:t>să includă elementele esențiale ale Propunerii Tehnice – acestea trebuie identificate ca atare în conținutul Propunerii Tehnice prezentate – în special pentru ceea ce înseamnă aplicarea criteriului de atribuire;</w:t>
      </w:r>
    </w:p>
    <w:p w14:paraId="4450D497" w14:textId="77777777" w:rsidR="00DB4CC4" w:rsidRPr="00DB4CC4" w:rsidRDefault="00DB4CC4" w:rsidP="00B34493">
      <w:pPr>
        <w:pStyle w:val="ListParagraph"/>
        <w:widowControl w:val="0"/>
        <w:numPr>
          <w:ilvl w:val="0"/>
          <w:numId w:val="9"/>
        </w:numPr>
        <w:autoSpaceDE w:val="0"/>
        <w:autoSpaceDN w:val="0"/>
        <w:spacing w:after="0" w:line="240" w:lineRule="auto"/>
        <w:contextualSpacing w:val="0"/>
        <w:jc w:val="both"/>
        <w:rPr>
          <w:rFonts w:ascii="Arial Narrow" w:hAnsi="Arial Narrow" w:cs="Times New Roman"/>
          <w:i/>
          <w:color w:val="FF0000"/>
          <w:sz w:val="24"/>
          <w:szCs w:val="24"/>
          <w:lang w:val="ro-RO"/>
        </w:rPr>
      </w:pPr>
      <w:r w:rsidRPr="00DB4CC4">
        <w:rPr>
          <w:rFonts w:ascii="Arial Narrow" w:hAnsi="Arial Narrow" w:cs="Times New Roman"/>
          <w:i/>
          <w:color w:val="FF0000"/>
          <w:sz w:val="24"/>
          <w:szCs w:val="24"/>
          <w:lang w:val="ro-RO"/>
        </w:rPr>
        <w:t>să evidențieze avantajele competitive ale Propunerii Tehnice, așa cum sunt acestea identificate de Ofertantul ce întocmește această Propunere Tehnică și cu luarea în considerare a cerințelor extinse/ dorite identificate de AC în Caietul de sarcini;</w:t>
      </w:r>
    </w:p>
    <w:p w14:paraId="6BF8830A" w14:textId="77777777" w:rsidR="00DB4CC4" w:rsidRPr="00DB4CC4" w:rsidRDefault="00DB4CC4" w:rsidP="00B34493">
      <w:pPr>
        <w:spacing w:after="0" w:line="240" w:lineRule="auto"/>
        <w:ind w:firstLine="720"/>
        <w:jc w:val="both"/>
        <w:rPr>
          <w:rFonts w:ascii="Arial Narrow" w:hAnsi="Arial Narrow" w:cs="Times New Roman"/>
          <w:i/>
          <w:color w:val="FF0000"/>
          <w:sz w:val="24"/>
          <w:szCs w:val="24"/>
          <w:lang w:val="ro-RO"/>
        </w:rPr>
      </w:pPr>
      <w:r w:rsidRPr="00DB4CC4">
        <w:rPr>
          <w:rFonts w:ascii="Arial Narrow" w:hAnsi="Arial Narrow" w:cs="Times New Roman"/>
          <w:i/>
          <w:color w:val="FF0000"/>
          <w:sz w:val="24"/>
          <w:szCs w:val="24"/>
          <w:lang w:val="ro-RO"/>
        </w:rPr>
        <w:t xml:space="preserve">Ofertantul va include un tabel in care evidenția valorile aferente factorilor de evaluare in vederea </w:t>
      </w:r>
      <w:r w:rsidR="005817AC" w:rsidRPr="00DB4CC4">
        <w:rPr>
          <w:rFonts w:ascii="Arial Narrow" w:hAnsi="Arial Narrow" w:cs="Times New Roman"/>
          <w:i/>
          <w:color w:val="FF0000"/>
          <w:sz w:val="24"/>
          <w:szCs w:val="24"/>
          <w:lang w:val="ro-RO"/>
        </w:rPr>
        <w:t>obținerii</w:t>
      </w:r>
      <w:r w:rsidRPr="00DB4CC4">
        <w:rPr>
          <w:rFonts w:ascii="Arial Narrow" w:hAnsi="Arial Narrow" w:cs="Times New Roman"/>
          <w:i/>
          <w:color w:val="FF0000"/>
          <w:sz w:val="24"/>
          <w:szCs w:val="24"/>
          <w:lang w:val="ro-RO"/>
        </w:rPr>
        <w:t xml:space="preserve"> punctajului. </w:t>
      </w:r>
    </w:p>
    <w:p w14:paraId="37C7FCD6" w14:textId="77777777" w:rsidR="00DB4CC4" w:rsidRPr="00DB4CC4" w:rsidRDefault="00DB4CC4" w:rsidP="00B34493">
      <w:pPr>
        <w:spacing w:after="0" w:line="240" w:lineRule="auto"/>
        <w:jc w:val="both"/>
        <w:rPr>
          <w:rFonts w:ascii="Arial Narrow" w:hAnsi="Arial Narrow" w:cs="Times New Roman"/>
          <w:i/>
          <w:color w:val="FF0000"/>
          <w:sz w:val="24"/>
          <w:szCs w:val="24"/>
          <w:lang w:val="ro-RO"/>
        </w:rPr>
      </w:pPr>
    </w:p>
    <w:p w14:paraId="0E3B6E4B" w14:textId="77777777" w:rsidR="00DB4CC4" w:rsidRPr="005817AC" w:rsidRDefault="00DB4CC4" w:rsidP="00B34493">
      <w:pPr>
        <w:spacing w:after="0" w:line="240" w:lineRule="auto"/>
        <w:jc w:val="both"/>
        <w:rPr>
          <w:rFonts w:ascii="Arial Narrow" w:hAnsi="Arial Narrow" w:cs="Times New Roman"/>
          <w:i/>
          <w:color w:val="FF0000"/>
          <w:sz w:val="24"/>
          <w:szCs w:val="24"/>
          <w:lang w:val="ro-RO"/>
        </w:rPr>
      </w:pPr>
      <w:r w:rsidRPr="005817AC">
        <w:rPr>
          <w:rFonts w:ascii="Arial Narrow" w:hAnsi="Arial Narrow" w:cs="Times New Roman"/>
          <w:i/>
          <w:color w:val="FF0000"/>
          <w:sz w:val="24"/>
          <w:szCs w:val="24"/>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1902F0D7" w14:textId="77777777" w:rsidR="00DB4CC4" w:rsidRPr="00DB4CC4" w:rsidRDefault="00DB4CC4" w:rsidP="00B34493">
      <w:pPr>
        <w:spacing w:after="0" w:line="240" w:lineRule="auto"/>
        <w:jc w:val="both"/>
        <w:rPr>
          <w:rFonts w:ascii="Arial Narrow" w:hAnsi="Arial Narrow" w:cs="Times New Roman"/>
          <w:i/>
          <w:iCs/>
          <w:color w:val="000000"/>
          <w:sz w:val="24"/>
          <w:szCs w:val="24"/>
          <w:lang w:val="ro-RO"/>
        </w:rPr>
        <w:sectPr w:rsidR="00DB4CC4" w:rsidRPr="00DB4CC4" w:rsidSect="00DB4CC4">
          <w:footerReference w:type="default" r:id="rId9"/>
          <w:pgSz w:w="11906" w:h="16838"/>
          <w:pgMar w:top="566" w:right="566" w:bottom="1417" w:left="993" w:header="708" w:footer="708" w:gutter="0"/>
          <w:cols w:space="708"/>
          <w:docGrid w:linePitch="360"/>
        </w:sectPr>
      </w:pPr>
    </w:p>
    <w:p w14:paraId="20DE276C" w14:textId="77777777" w:rsidR="00DB4CC4" w:rsidRPr="00DB4CC4" w:rsidRDefault="00DB4CC4" w:rsidP="00B34493">
      <w:pPr>
        <w:pStyle w:val="Heading1"/>
        <w:tabs>
          <w:tab w:val="clear" w:pos="1440"/>
        </w:tabs>
        <w:spacing w:before="0" w:line="240" w:lineRule="auto"/>
        <w:ind w:left="284" w:hanging="284"/>
        <w:rPr>
          <w:rFonts w:ascii="Arial Narrow" w:eastAsia="Calibri" w:hAnsi="Arial Narrow" w:cs="Times New Roman"/>
          <w:color w:val="auto"/>
          <w:sz w:val="24"/>
          <w:szCs w:val="24"/>
          <w:lang w:val="ro-RO"/>
        </w:rPr>
      </w:pPr>
      <w:r w:rsidRPr="00DB4CC4">
        <w:rPr>
          <w:rFonts w:ascii="Arial Narrow" w:eastAsia="Calibri" w:hAnsi="Arial Narrow" w:cs="Times New Roman"/>
          <w:color w:val="auto"/>
          <w:sz w:val="24"/>
          <w:szCs w:val="24"/>
          <w:lang w:val="ro-RO"/>
        </w:rPr>
        <w:lastRenderedPageBreak/>
        <w:t xml:space="preserve">Descriere produse </w:t>
      </w:r>
    </w:p>
    <w:p w14:paraId="059B205F" w14:textId="77777777" w:rsidR="00DB4CC4" w:rsidRPr="00DB4CC4" w:rsidRDefault="00DB4CC4" w:rsidP="00B34493">
      <w:pPr>
        <w:pStyle w:val="Heading1"/>
        <w:numPr>
          <w:ilvl w:val="1"/>
          <w:numId w:val="2"/>
        </w:numPr>
        <w:tabs>
          <w:tab w:val="clear" w:pos="1440"/>
          <w:tab w:val="num" w:pos="426"/>
        </w:tabs>
        <w:spacing w:before="0" w:line="240" w:lineRule="auto"/>
        <w:rPr>
          <w:rFonts w:ascii="Arial Narrow" w:eastAsia="Calibri" w:hAnsi="Arial Narrow" w:cs="Times New Roman"/>
          <w:color w:val="auto"/>
          <w:sz w:val="24"/>
          <w:szCs w:val="24"/>
          <w:lang w:val="ro-RO"/>
        </w:rPr>
      </w:pPr>
      <w:r w:rsidRPr="00DB4CC4">
        <w:rPr>
          <w:rFonts w:ascii="Arial Narrow" w:eastAsia="Calibri" w:hAnsi="Arial Narrow" w:cs="Times New Roman"/>
          <w:color w:val="auto"/>
          <w:sz w:val="24"/>
          <w:szCs w:val="24"/>
          <w:lang w:val="ro-RO"/>
        </w:rPr>
        <w:t xml:space="preserve">Denumire produs </w:t>
      </w:r>
    </w:p>
    <w:p w14:paraId="2B359097" w14:textId="77777777" w:rsidR="00DB4CC4" w:rsidRPr="00DB4CC4" w:rsidRDefault="00DB4CC4" w:rsidP="00B34493">
      <w:pPr>
        <w:spacing w:after="0" w:line="240" w:lineRule="auto"/>
        <w:rPr>
          <w:rFonts w:ascii="Arial Narrow" w:hAnsi="Arial Narrow" w:cs="Times New Roman"/>
          <w:sz w:val="24"/>
          <w:szCs w:val="24"/>
          <w:lang w:val="ro-RO"/>
        </w:rPr>
      </w:pPr>
    </w:p>
    <w:tbl>
      <w:tblPr>
        <w:tblW w:w="1555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675"/>
        <w:gridCol w:w="5670"/>
        <w:gridCol w:w="709"/>
        <w:gridCol w:w="567"/>
        <w:gridCol w:w="992"/>
        <w:gridCol w:w="1134"/>
        <w:gridCol w:w="2410"/>
        <w:gridCol w:w="2410"/>
        <w:gridCol w:w="992"/>
      </w:tblGrid>
      <w:tr w:rsidR="00DB4CC4" w:rsidRPr="00B34493" w14:paraId="7610D055" w14:textId="77777777" w:rsidTr="00621463">
        <w:trPr>
          <w:trHeight w:val="258"/>
        </w:trPr>
        <w:tc>
          <w:tcPr>
            <w:tcW w:w="675" w:type="dxa"/>
            <w:tcBorders>
              <w:top w:val="single" w:sz="4" w:space="0" w:color="000000"/>
              <w:left w:val="single" w:sz="4" w:space="0" w:color="000000"/>
              <w:bottom w:val="single" w:sz="4" w:space="0" w:color="000000"/>
            </w:tcBorders>
            <w:shd w:val="clear" w:color="auto" w:fill="auto"/>
            <w:vAlign w:val="center"/>
          </w:tcPr>
          <w:p w14:paraId="40F8AD8C" w14:textId="77777777" w:rsidR="00DB4CC4" w:rsidRPr="00B34493" w:rsidRDefault="00DB4CC4" w:rsidP="00B34493">
            <w:pPr>
              <w:spacing w:after="0" w:line="240" w:lineRule="auto"/>
              <w:jc w:val="center"/>
              <w:rPr>
                <w:rFonts w:ascii="Arial Narrow" w:hAnsi="Arial Narrow" w:cs="Arial"/>
                <w:b/>
                <w:lang w:val="ro-RO"/>
              </w:rPr>
            </w:pPr>
            <w:r w:rsidRPr="00B34493">
              <w:rPr>
                <w:rFonts w:ascii="Arial Narrow" w:hAnsi="Arial Narrow" w:cs="Arial"/>
                <w:b/>
                <w:lang w:val="ro-RO"/>
              </w:rPr>
              <w:t>Nr. lot./ crt.</w:t>
            </w:r>
          </w:p>
        </w:tc>
        <w:tc>
          <w:tcPr>
            <w:tcW w:w="5670" w:type="dxa"/>
            <w:tcBorders>
              <w:top w:val="single" w:sz="4" w:space="0" w:color="000000"/>
              <w:left w:val="single" w:sz="4" w:space="0" w:color="000000"/>
              <w:bottom w:val="single" w:sz="4" w:space="0" w:color="000000"/>
            </w:tcBorders>
            <w:shd w:val="clear" w:color="auto" w:fill="auto"/>
            <w:vAlign w:val="center"/>
          </w:tcPr>
          <w:p w14:paraId="2AA0352A" w14:textId="79580C7A" w:rsidR="00DB4CC4" w:rsidRPr="00B34493" w:rsidRDefault="00DB4CC4" w:rsidP="00B34493">
            <w:pPr>
              <w:spacing w:after="0" w:line="240" w:lineRule="auto"/>
              <w:jc w:val="center"/>
              <w:rPr>
                <w:rFonts w:ascii="Arial Narrow" w:hAnsi="Arial Narrow" w:cs="Arial"/>
                <w:b/>
                <w:lang w:val="ro-RO"/>
              </w:rPr>
            </w:pPr>
            <w:r w:rsidRPr="00B34493">
              <w:rPr>
                <w:rFonts w:ascii="Arial Narrow" w:hAnsi="Arial Narrow" w:cs="Arial"/>
                <w:b/>
                <w:lang w:val="ro-RO"/>
              </w:rPr>
              <w:t>Denumire produs sau echivalent</w:t>
            </w:r>
          </w:p>
        </w:tc>
        <w:tc>
          <w:tcPr>
            <w:tcW w:w="709" w:type="dxa"/>
            <w:tcBorders>
              <w:top w:val="single" w:sz="4" w:space="0" w:color="000000"/>
              <w:left w:val="single" w:sz="4" w:space="0" w:color="000000"/>
              <w:bottom w:val="single" w:sz="4" w:space="0" w:color="000000"/>
            </w:tcBorders>
            <w:shd w:val="clear" w:color="auto" w:fill="auto"/>
            <w:vAlign w:val="center"/>
          </w:tcPr>
          <w:p w14:paraId="5F246233" w14:textId="77777777" w:rsidR="00DB4CC4" w:rsidRPr="00B34493" w:rsidRDefault="00DB4CC4" w:rsidP="00B34493">
            <w:pPr>
              <w:spacing w:after="0" w:line="240" w:lineRule="auto"/>
              <w:jc w:val="center"/>
              <w:rPr>
                <w:rFonts w:ascii="Arial Narrow" w:hAnsi="Arial Narrow" w:cs="Arial"/>
                <w:b/>
                <w:lang w:val="ro-RO"/>
              </w:rPr>
            </w:pPr>
            <w:r w:rsidRPr="00B34493">
              <w:rPr>
                <w:rFonts w:ascii="Arial Narrow" w:hAnsi="Arial Narrow" w:cs="Arial"/>
                <w:b/>
                <w:lang w:val="ro-RO"/>
              </w:rPr>
              <w:t>U.M.</w:t>
            </w:r>
          </w:p>
        </w:tc>
        <w:tc>
          <w:tcPr>
            <w:tcW w:w="567" w:type="dxa"/>
            <w:tcBorders>
              <w:top w:val="single" w:sz="4" w:space="0" w:color="000000"/>
              <w:left w:val="single" w:sz="4" w:space="0" w:color="000000"/>
              <w:bottom w:val="single" w:sz="4" w:space="0" w:color="000000"/>
            </w:tcBorders>
            <w:shd w:val="clear" w:color="auto" w:fill="auto"/>
            <w:vAlign w:val="center"/>
          </w:tcPr>
          <w:p w14:paraId="11D8257B" w14:textId="77777777" w:rsidR="00DB4CC4" w:rsidRPr="00B34493" w:rsidRDefault="00DB4CC4" w:rsidP="00B34493">
            <w:pPr>
              <w:spacing w:after="0" w:line="240" w:lineRule="auto"/>
              <w:ind w:left="-108"/>
              <w:jc w:val="center"/>
              <w:rPr>
                <w:rFonts w:ascii="Arial Narrow" w:hAnsi="Arial Narrow" w:cs="Arial"/>
                <w:b/>
                <w:lang w:val="ro-RO"/>
              </w:rPr>
            </w:pPr>
            <w:r w:rsidRPr="00B34493">
              <w:rPr>
                <w:rFonts w:ascii="Arial Narrow" w:hAnsi="Arial Narrow" w:cs="Arial"/>
                <w:b/>
                <w:lang w:val="ro-RO"/>
              </w:rPr>
              <w:t>Cant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2A931" w14:textId="77777777" w:rsidR="00DB4CC4" w:rsidRPr="00B34493" w:rsidRDefault="00DB4CC4" w:rsidP="00B34493">
            <w:pPr>
              <w:spacing w:after="0" w:line="240" w:lineRule="auto"/>
              <w:jc w:val="center"/>
              <w:rPr>
                <w:rFonts w:ascii="Arial Narrow" w:hAnsi="Arial Narrow"/>
                <w:lang w:val="ro-RO"/>
              </w:rPr>
            </w:pPr>
            <w:r w:rsidRPr="00B34493">
              <w:rPr>
                <w:rFonts w:ascii="Arial Narrow" w:hAnsi="Arial Narrow"/>
                <w:b/>
                <w:iCs/>
                <w:lang w:val="ro-RO"/>
              </w:rPr>
              <w:t>Loc de livrare</w:t>
            </w:r>
          </w:p>
        </w:tc>
        <w:tc>
          <w:tcPr>
            <w:tcW w:w="1134" w:type="dxa"/>
            <w:tcBorders>
              <w:top w:val="single" w:sz="4" w:space="0" w:color="000000"/>
              <w:left w:val="single" w:sz="4" w:space="0" w:color="000000"/>
              <w:bottom w:val="single" w:sz="4" w:space="0" w:color="000000"/>
              <w:right w:val="single" w:sz="4" w:space="0" w:color="000000"/>
            </w:tcBorders>
            <w:vAlign w:val="center"/>
          </w:tcPr>
          <w:p w14:paraId="48C1778B" w14:textId="77777777" w:rsidR="00DB4CC4" w:rsidRPr="00B34493" w:rsidRDefault="00DB4CC4" w:rsidP="00B34493">
            <w:pPr>
              <w:spacing w:after="0" w:line="240" w:lineRule="auto"/>
              <w:jc w:val="center"/>
              <w:rPr>
                <w:rFonts w:ascii="Arial Narrow" w:hAnsi="Arial Narrow"/>
                <w:lang w:val="ro-RO"/>
              </w:rPr>
            </w:pPr>
            <w:r w:rsidRPr="00B34493">
              <w:rPr>
                <w:rFonts w:ascii="Arial Narrow" w:hAnsi="Arial Narrow"/>
                <w:b/>
                <w:iCs/>
                <w:lang w:val="ro-RO"/>
              </w:rPr>
              <w:t>Data de livrare solicitată</w:t>
            </w:r>
          </w:p>
        </w:tc>
        <w:tc>
          <w:tcPr>
            <w:tcW w:w="2410" w:type="dxa"/>
            <w:tcBorders>
              <w:top w:val="single" w:sz="4" w:space="0" w:color="000000"/>
              <w:left w:val="single" w:sz="4" w:space="0" w:color="000000"/>
              <w:bottom w:val="single" w:sz="4" w:space="0" w:color="000000"/>
              <w:right w:val="single" w:sz="4" w:space="0" w:color="000000"/>
            </w:tcBorders>
            <w:vAlign w:val="center"/>
          </w:tcPr>
          <w:p w14:paraId="4113F8EC" w14:textId="77777777" w:rsidR="00DB4CC4" w:rsidRPr="00B34493" w:rsidRDefault="00DB4CC4" w:rsidP="00B34493">
            <w:pPr>
              <w:spacing w:after="0" w:line="240" w:lineRule="auto"/>
              <w:jc w:val="center"/>
              <w:rPr>
                <w:rFonts w:ascii="Arial Narrow" w:hAnsi="Arial Narrow"/>
                <w:b/>
                <w:iCs/>
                <w:lang w:val="ro-RO"/>
              </w:rPr>
            </w:pPr>
            <w:r w:rsidRPr="00B34493">
              <w:rPr>
                <w:rFonts w:ascii="Arial Narrow" w:hAnsi="Arial Narrow"/>
                <w:b/>
                <w:iCs/>
                <w:lang w:val="ro-RO"/>
              </w:rPr>
              <w:t>Specificații tehnice</w:t>
            </w:r>
          </w:p>
          <w:p w14:paraId="36413F04" w14:textId="77777777" w:rsidR="00DB4CC4" w:rsidRPr="00B34493" w:rsidRDefault="00DB4CC4" w:rsidP="00B34493">
            <w:pPr>
              <w:spacing w:after="0" w:line="240" w:lineRule="auto"/>
              <w:jc w:val="center"/>
              <w:rPr>
                <w:rFonts w:ascii="Arial Narrow" w:hAnsi="Arial Narrow"/>
                <w:b/>
                <w:iCs/>
                <w:lang w:val="ro-RO"/>
              </w:rPr>
            </w:pPr>
            <w:r w:rsidRPr="00B34493">
              <w:rPr>
                <w:rFonts w:ascii="Arial Narrow" w:hAnsi="Arial Narrow"/>
                <w:b/>
                <w:iCs/>
                <w:lang w:val="ro-RO"/>
              </w:rPr>
              <w:t>SAU</w:t>
            </w:r>
          </w:p>
          <w:p w14:paraId="001B48A9" w14:textId="77777777" w:rsidR="00DB4CC4" w:rsidRPr="00B34493" w:rsidRDefault="00DB4CC4" w:rsidP="00B34493">
            <w:pPr>
              <w:spacing w:after="0" w:line="240" w:lineRule="auto"/>
              <w:jc w:val="center"/>
              <w:rPr>
                <w:rFonts w:ascii="Arial Narrow" w:hAnsi="Arial Narrow"/>
                <w:lang w:val="ro-RO"/>
              </w:rPr>
            </w:pPr>
            <w:r w:rsidRPr="00B34493">
              <w:rPr>
                <w:rFonts w:ascii="Arial Narrow" w:hAnsi="Arial Narrow"/>
                <w:b/>
                <w:iCs/>
                <w:lang w:val="ro-RO"/>
              </w:rPr>
              <w:t>cerințe funcționale minime</w:t>
            </w:r>
          </w:p>
        </w:tc>
        <w:tc>
          <w:tcPr>
            <w:tcW w:w="2410" w:type="dxa"/>
            <w:tcBorders>
              <w:top w:val="single" w:sz="4" w:space="0" w:color="000000"/>
              <w:left w:val="single" w:sz="4" w:space="0" w:color="000000"/>
              <w:bottom w:val="single" w:sz="4" w:space="0" w:color="000000"/>
              <w:right w:val="single" w:sz="4" w:space="0" w:color="000000"/>
            </w:tcBorders>
            <w:vAlign w:val="center"/>
          </w:tcPr>
          <w:p w14:paraId="31BF2475" w14:textId="77777777" w:rsidR="00DB4CC4" w:rsidRPr="00B34493" w:rsidRDefault="00DB4CC4" w:rsidP="00B34493">
            <w:pPr>
              <w:spacing w:after="0" w:line="240" w:lineRule="auto"/>
              <w:rPr>
                <w:rFonts w:ascii="Arial Narrow" w:hAnsi="Arial Narrow"/>
                <w:b/>
                <w:bCs/>
                <w:lang w:val="ro-RO"/>
              </w:rPr>
            </w:pPr>
            <w:r w:rsidRPr="00B34493">
              <w:rPr>
                <w:rFonts w:ascii="Arial Narrow" w:hAnsi="Arial Narrow"/>
                <w:b/>
                <w:bCs/>
                <w:lang w:val="ro-RO"/>
              </w:rPr>
              <w:t>Specificații tehnice</w:t>
            </w:r>
          </w:p>
          <w:p w14:paraId="0CE664AA" w14:textId="77777777" w:rsidR="00DB4CC4" w:rsidRPr="00B34493" w:rsidRDefault="00DB4CC4" w:rsidP="00B34493">
            <w:pPr>
              <w:spacing w:after="0" w:line="240" w:lineRule="auto"/>
              <w:rPr>
                <w:rFonts w:ascii="Arial Narrow" w:hAnsi="Arial Narrow"/>
                <w:b/>
                <w:bCs/>
                <w:lang w:val="ro-RO"/>
              </w:rPr>
            </w:pPr>
            <w:r w:rsidRPr="00B34493">
              <w:rPr>
                <w:rFonts w:ascii="Arial Narrow" w:hAnsi="Arial Narrow"/>
                <w:b/>
                <w:bCs/>
                <w:lang w:val="ro-RO"/>
              </w:rPr>
              <w:t>SAU</w:t>
            </w:r>
          </w:p>
          <w:p w14:paraId="7DB08C8B" w14:textId="77777777" w:rsidR="00DB4CC4" w:rsidRPr="00B34493" w:rsidRDefault="00DB4CC4" w:rsidP="00B34493">
            <w:pPr>
              <w:spacing w:after="0" w:line="240" w:lineRule="auto"/>
              <w:rPr>
                <w:rFonts w:ascii="Arial Narrow" w:hAnsi="Arial Narrow"/>
                <w:b/>
                <w:bCs/>
                <w:lang w:val="ro-RO"/>
              </w:rPr>
            </w:pPr>
            <w:r w:rsidRPr="00B34493">
              <w:rPr>
                <w:rFonts w:ascii="Arial Narrow" w:hAnsi="Arial Narrow"/>
                <w:b/>
                <w:bCs/>
                <w:lang w:val="ro-RO"/>
              </w:rPr>
              <w:t>cerințe de performanță /</w:t>
            </w:r>
          </w:p>
          <w:p w14:paraId="790CB8F0" w14:textId="77777777" w:rsidR="00DB4CC4" w:rsidRPr="00B34493" w:rsidRDefault="00DB4CC4" w:rsidP="00B34493">
            <w:pPr>
              <w:spacing w:after="0" w:line="240" w:lineRule="auto"/>
              <w:rPr>
                <w:rFonts w:ascii="Arial Narrow" w:hAnsi="Arial Narrow"/>
                <w:b/>
                <w:lang w:val="ro-RO"/>
              </w:rPr>
            </w:pPr>
            <w:r w:rsidRPr="00B34493">
              <w:rPr>
                <w:rFonts w:ascii="Arial Narrow" w:hAnsi="Arial Narrow"/>
                <w:b/>
                <w:bCs/>
                <w:lang w:val="ro-RO"/>
              </w:rPr>
              <w:t>funcționale extinse/dorite</w:t>
            </w:r>
          </w:p>
        </w:tc>
        <w:tc>
          <w:tcPr>
            <w:tcW w:w="992" w:type="dxa"/>
            <w:tcBorders>
              <w:top w:val="single" w:sz="4" w:space="0" w:color="000000"/>
              <w:left w:val="single" w:sz="4" w:space="0" w:color="000000"/>
              <w:bottom w:val="single" w:sz="4" w:space="0" w:color="000000"/>
              <w:right w:val="single" w:sz="4" w:space="0" w:color="000000"/>
            </w:tcBorders>
            <w:vAlign w:val="center"/>
          </w:tcPr>
          <w:p w14:paraId="781FC68C" w14:textId="77777777" w:rsidR="00DB4CC4" w:rsidRPr="00B34493" w:rsidRDefault="00DB4CC4" w:rsidP="00B34493">
            <w:pPr>
              <w:spacing w:after="0" w:line="240" w:lineRule="auto"/>
              <w:jc w:val="center"/>
              <w:rPr>
                <w:rFonts w:ascii="Arial Narrow" w:hAnsi="Arial Narrow"/>
                <w:b/>
                <w:bCs/>
                <w:lang w:val="ro-RO"/>
              </w:rPr>
            </w:pPr>
            <w:r w:rsidRPr="00B34493">
              <w:rPr>
                <w:rFonts w:ascii="Arial Narrow" w:eastAsia="Calibri" w:hAnsi="Arial Narrow" w:cs="Times New Roman"/>
                <w:b/>
                <w:bCs/>
                <w:lang w:val="ro-RO"/>
              </w:rPr>
              <w:t>Durata minimă garanție</w:t>
            </w:r>
          </w:p>
        </w:tc>
      </w:tr>
      <w:tr w:rsidR="00DB4CC4" w:rsidRPr="00B34493" w14:paraId="15AB1F76" w14:textId="77777777" w:rsidTr="00621463">
        <w:trPr>
          <w:trHeight w:val="212"/>
        </w:trPr>
        <w:tc>
          <w:tcPr>
            <w:tcW w:w="6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E15473C" w14:textId="77777777" w:rsidR="00DB4CC4" w:rsidRPr="00B34493" w:rsidRDefault="00DB4CC4" w:rsidP="00B34493">
            <w:pPr>
              <w:spacing w:after="0" w:line="240" w:lineRule="auto"/>
              <w:jc w:val="center"/>
              <w:rPr>
                <w:rFonts w:ascii="Arial Narrow" w:hAnsi="Arial Narrow" w:cs="Arial"/>
                <w:b/>
                <w:lang w:val="ro-RO"/>
              </w:rPr>
            </w:pPr>
            <w:r w:rsidRPr="00B34493">
              <w:rPr>
                <w:rFonts w:ascii="Arial Narrow" w:hAnsi="Arial Narrow" w:cs="Arial"/>
                <w:b/>
                <w:lang w:val="ro-RO"/>
              </w:rPr>
              <w:t>1</w:t>
            </w:r>
          </w:p>
        </w:tc>
        <w:tc>
          <w:tcPr>
            <w:tcW w:w="5670" w:type="dxa"/>
            <w:tcBorders>
              <w:top w:val="single" w:sz="4" w:space="0" w:color="000000"/>
              <w:left w:val="single" w:sz="4" w:space="0" w:color="000000"/>
              <w:bottom w:val="single" w:sz="4" w:space="0" w:color="000000"/>
              <w:right w:val="single" w:sz="4" w:space="0" w:color="auto"/>
            </w:tcBorders>
            <w:shd w:val="clear" w:color="auto" w:fill="auto"/>
            <w:vAlign w:val="center"/>
          </w:tcPr>
          <w:p w14:paraId="115ABA77" w14:textId="77777777" w:rsidR="00DB4CC4" w:rsidRPr="00B34493" w:rsidRDefault="00DB4CC4" w:rsidP="00B34493">
            <w:pPr>
              <w:spacing w:after="0" w:line="240" w:lineRule="auto"/>
              <w:jc w:val="center"/>
              <w:rPr>
                <w:rFonts w:ascii="Arial Narrow" w:hAnsi="Arial Narrow" w:cs="Arial"/>
                <w:b/>
                <w:lang w:val="ro-RO"/>
              </w:rPr>
            </w:pPr>
            <w:r w:rsidRPr="00B34493">
              <w:rPr>
                <w:rFonts w:ascii="Arial Narrow" w:hAnsi="Arial Narrow" w:cs="Arial"/>
                <w:b/>
                <w:lang w:val="ro-RO"/>
              </w:rPr>
              <w:t>2</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60B02FD6" w14:textId="77777777" w:rsidR="00DB4CC4" w:rsidRPr="00B34493" w:rsidRDefault="00DB4CC4" w:rsidP="00B34493">
            <w:pPr>
              <w:spacing w:after="0" w:line="240" w:lineRule="auto"/>
              <w:jc w:val="center"/>
              <w:rPr>
                <w:rFonts w:ascii="Arial Narrow" w:hAnsi="Arial Narrow" w:cs="Arial"/>
                <w:b/>
                <w:lang w:val="ro-RO"/>
              </w:rPr>
            </w:pPr>
            <w:r w:rsidRPr="00B34493">
              <w:rPr>
                <w:rFonts w:ascii="Arial Narrow" w:hAnsi="Arial Narrow" w:cs="Arial"/>
                <w:b/>
                <w:lang w:val="ro-RO"/>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6227FEF4" w14:textId="77777777" w:rsidR="00DB4CC4" w:rsidRPr="00B34493" w:rsidRDefault="00DB4CC4" w:rsidP="00B34493">
            <w:pPr>
              <w:spacing w:after="0" w:line="240" w:lineRule="auto"/>
              <w:jc w:val="center"/>
              <w:rPr>
                <w:rFonts w:ascii="Arial Narrow" w:hAnsi="Arial Narrow" w:cs="Arial"/>
                <w:b/>
                <w:lang w:val="ro-RO"/>
              </w:rPr>
            </w:pPr>
            <w:r w:rsidRPr="00B34493">
              <w:rPr>
                <w:rFonts w:ascii="Arial Narrow" w:hAnsi="Arial Narrow" w:cs="Arial"/>
                <w:b/>
                <w:lang w:val="ro-RO"/>
              </w:rPr>
              <w:t>4</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336CCB28" w14:textId="77777777" w:rsidR="00DB4CC4" w:rsidRPr="00B34493" w:rsidRDefault="00DB4CC4" w:rsidP="00B34493">
            <w:pPr>
              <w:spacing w:after="0" w:line="240" w:lineRule="auto"/>
              <w:jc w:val="center"/>
              <w:rPr>
                <w:rFonts w:ascii="Arial Narrow" w:hAnsi="Arial Narrow" w:cs="Arial"/>
                <w:b/>
                <w:lang w:val="ro-RO"/>
              </w:rPr>
            </w:pPr>
            <w:r w:rsidRPr="00B34493">
              <w:rPr>
                <w:rFonts w:ascii="Arial Narrow" w:hAnsi="Arial Narrow" w:cs="Arial"/>
                <w:b/>
                <w:lang w:val="ro-RO"/>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6FBA8250" w14:textId="77777777" w:rsidR="00DB4CC4" w:rsidRPr="00B34493" w:rsidRDefault="00DB4CC4" w:rsidP="00B34493">
            <w:pPr>
              <w:spacing w:after="0" w:line="240" w:lineRule="auto"/>
              <w:jc w:val="center"/>
              <w:rPr>
                <w:rFonts w:ascii="Arial Narrow" w:hAnsi="Arial Narrow" w:cs="Arial"/>
                <w:b/>
                <w:lang w:val="ro-RO"/>
              </w:rPr>
            </w:pPr>
            <w:r w:rsidRPr="00B34493">
              <w:rPr>
                <w:rFonts w:ascii="Arial Narrow" w:hAnsi="Arial Narrow" w:cs="Arial"/>
                <w:b/>
                <w:lang w:val="ro-RO"/>
              </w:rPr>
              <w:t>6</w:t>
            </w:r>
          </w:p>
        </w:tc>
        <w:tc>
          <w:tcPr>
            <w:tcW w:w="2410" w:type="dxa"/>
            <w:tcBorders>
              <w:top w:val="single" w:sz="4" w:space="0" w:color="000000"/>
              <w:left w:val="single" w:sz="4" w:space="0" w:color="000000"/>
              <w:bottom w:val="single" w:sz="4" w:space="0" w:color="000000"/>
              <w:right w:val="single" w:sz="4" w:space="0" w:color="000000"/>
            </w:tcBorders>
            <w:vAlign w:val="center"/>
          </w:tcPr>
          <w:p w14:paraId="61262D86" w14:textId="77777777" w:rsidR="00DB4CC4" w:rsidRPr="00B34493" w:rsidRDefault="00DB4CC4" w:rsidP="00B34493">
            <w:pPr>
              <w:spacing w:after="0" w:line="240" w:lineRule="auto"/>
              <w:jc w:val="center"/>
              <w:rPr>
                <w:rFonts w:ascii="Arial Narrow" w:hAnsi="Arial Narrow" w:cs="Arial"/>
                <w:b/>
                <w:lang w:val="ro-RO"/>
              </w:rPr>
            </w:pPr>
            <w:r w:rsidRPr="00B34493">
              <w:rPr>
                <w:rFonts w:ascii="Arial Narrow" w:hAnsi="Arial Narrow" w:cs="Arial"/>
                <w:b/>
                <w:lang w:val="ro-RO"/>
              </w:rPr>
              <w:t>7</w:t>
            </w:r>
          </w:p>
        </w:tc>
        <w:tc>
          <w:tcPr>
            <w:tcW w:w="2410" w:type="dxa"/>
            <w:tcBorders>
              <w:top w:val="single" w:sz="4" w:space="0" w:color="000000"/>
              <w:left w:val="single" w:sz="4" w:space="0" w:color="000000"/>
              <w:bottom w:val="single" w:sz="4" w:space="0" w:color="000000"/>
              <w:right w:val="single" w:sz="4" w:space="0" w:color="000000"/>
            </w:tcBorders>
            <w:vAlign w:val="center"/>
          </w:tcPr>
          <w:p w14:paraId="10AD4E44" w14:textId="77777777" w:rsidR="00DB4CC4" w:rsidRPr="00B34493" w:rsidRDefault="00DB4CC4" w:rsidP="00B34493">
            <w:pPr>
              <w:spacing w:after="0" w:line="240" w:lineRule="auto"/>
              <w:rPr>
                <w:rFonts w:ascii="Arial Narrow" w:hAnsi="Arial Narrow" w:cs="Arial"/>
                <w:b/>
                <w:lang w:val="ro-RO"/>
              </w:rPr>
            </w:pPr>
            <w:r w:rsidRPr="00B34493">
              <w:rPr>
                <w:rFonts w:ascii="Arial Narrow" w:hAnsi="Arial Narrow" w:cs="Arial"/>
                <w:b/>
                <w:lang w:val="ro-RO"/>
              </w:rPr>
              <w:t>8</w:t>
            </w:r>
          </w:p>
        </w:tc>
        <w:tc>
          <w:tcPr>
            <w:tcW w:w="992" w:type="dxa"/>
            <w:tcBorders>
              <w:top w:val="single" w:sz="4" w:space="0" w:color="000000"/>
              <w:left w:val="single" w:sz="4" w:space="0" w:color="000000"/>
              <w:bottom w:val="single" w:sz="4" w:space="0" w:color="000000"/>
              <w:right w:val="single" w:sz="4" w:space="0" w:color="000000"/>
            </w:tcBorders>
          </w:tcPr>
          <w:p w14:paraId="63A03F59" w14:textId="77777777" w:rsidR="00DB4CC4" w:rsidRPr="00B34493" w:rsidRDefault="00EE456A" w:rsidP="00B34493">
            <w:pPr>
              <w:spacing w:after="0" w:line="240" w:lineRule="auto"/>
              <w:jc w:val="center"/>
              <w:rPr>
                <w:rFonts w:ascii="Arial Narrow" w:hAnsi="Arial Narrow" w:cs="Arial"/>
                <w:b/>
                <w:lang w:val="ro-RO"/>
              </w:rPr>
            </w:pPr>
            <w:r w:rsidRPr="00B34493">
              <w:rPr>
                <w:rFonts w:ascii="Arial Narrow" w:hAnsi="Arial Narrow" w:cs="Arial"/>
                <w:b/>
                <w:lang w:val="ro-RO"/>
              </w:rPr>
              <w:t>9</w:t>
            </w:r>
          </w:p>
        </w:tc>
      </w:tr>
      <w:tr w:rsidR="00DB4CC4" w:rsidRPr="00B34493" w14:paraId="753DEC7D" w14:textId="77777777" w:rsidTr="00621463">
        <w:trPr>
          <w:trHeight w:val="212"/>
        </w:trPr>
        <w:tc>
          <w:tcPr>
            <w:tcW w:w="15559" w:type="dxa"/>
            <w:gridSpan w:val="9"/>
            <w:tcBorders>
              <w:top w:val="single" w:sz="4" w:space="0" w:color="000000"/>
              <w:left w:val="single" w:sz="4" w:space="0" w:color="000000"/>
              <w:bottom w:val="single" w:sz="4" w:space="0" w:color="000000"/>
              <w:right w:val="single" w:sz="4" w:space="0" w:color="000000"/>
            </w:tcBorders>
            <w:shd w:val="clear" w:color="auto" w:fill="C6D9F1"/>
            <w:vAlign w:val="center"/>
          </w:tcPr>
          <w:p w14:paraId="60E2BB72" w14:textId="3EB51E44" w:rsidR="00DB4CC4" w:rsidRPr="00B34493" w:rsidRDefault="00DB4CC4" w:rsidP="00B34493">
            <w:pPr>
              <w:spacing w:after="0" w:line="240" w:lineRule="auto"/>
              <w:rPr>
                <w:rFonts w:ascii="Arial Narrow" w:hAnsi="Arial Narrow" w:cs="Arial"/>
                <w:b/>
                <w:lang w:val="ro-RO"/>
              </w:rPr>
            </w:pPr>
            <w:r w:rsidRPr="00B34493">
              <w:rPr>
                <w:rFonts w:ascii="Arial Narrow" w:hAnsi="Arial Narrow" w:cs="Arial"/>
                <w:b/>
                <w:lang w:val="ro-RO"/>
              </w:rPr>
              <w:t>Echipamente IT</w:t>
            </w:r>
          </w:p>
        </w:tc>
      </w:tr>
      <w:tr w:rsidR="00FF2C1D" w:rsidRPr="00B34493" w14:paraId="560D9DA5" w14:textId="77777777" w:rsidTr="00621463">
        <w:trPr>
          <w:trHeight w:val="173"/>
        </w:trPr>
        <w:tc>
          <w:tcPr>
            <w:tcW w:w="6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3A65CB6"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1</w:t>
            </w:r>
          </w:p>
        </w:tc>
        <w:tc>
          <w:tcPr>
            <w:tcW w:w="5670" w:type="dxa"/>
            <w:tcBorders>
              <w:top w:val="single" w:sz="4" w:space="0" w:color="000000"/>
              <w:left w:val="single" w:sz="4" w:space="0" w:color="auto"/>
              <w:bottom w:val="single" w:sz="4" w:space="0" w:color="000000"/>
              <w:right w:val="single" w:sz="4" w:space="0" w:color="auto"/>
            </w:tcBorders>
            <w:shd w:val="clear" w:color="auto" w:fill="auto"/>
            <w:vAlign w:val="center"/>
          </w:tcPr>
          <w:p w14:paraId="003FA224" w14:textId="216393E3" w:rsidR="00FF2C1D" w:rsidRPr="00B34493" w:rsidRDefault="00FF2C1D" w:rsidP="00B34493">
            <w:pPr>
              <w:spacing w:after="0" w:line="240" w:lineRule="auto"/>
              <w:rPr>
                <w:rFonts w:ascii="Arial Narrow" w:hAnsi="Arial Narrow" w:cs="Arial"/>
                <w:lang w:val="ro-RO"/>
              </w:rPr>
            </w:pP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243BE166"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buc</w:t>
            </w: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842C0E0" w14:textId="24D69516" w:rsidR="00FF2C1D" w:rsidRPr="00B34493" w:rsidRDefault="00FF2C1D" w:rsidP="00B34493">
            <w:pPr>
              <w:spacing w:after="0" w:line="240" w:lineRule="auto"/>
              <w:jc w:val="center"/>
              <w:rPr>
                <w:rFonts w:ascii="Arial Narrow" w:hAnsi="Arial Narrow" w:cs="Arial"/>
                <w:lang w:val="ro-RO"/>
              </w:rPr>
            </w:pPr>
          </w:p>
        </w:tc>
        <w:tc>
          <w:tcPr>
            <w:tcW w:w="992" w:type="dxa"/>
            <w:vMerge w:val="restart"/>
            <w:tcBorders>
              <w:top w:val="single" w:sz="4" w:space="0" w:color="000000"/>
              <w:left w:val="single" w:sz="4" w:space="0" w:color="auto"/>
              <w:right w:val="single" w:sz="4" w:space="0" w:color="000000"/>
            </w:tcBorders>
            <w:shd w:val="clear" w:color="auto" w:fill="auto"/>
            <w:vAlign w:val="center"/>
          </w:tcPr>
          <w:p w14:paraId="23EE29CB" w14:textId="77777777" w:rsidR="00FF2C1D" w:rsidRPr="00B34493" w:rsidRDefault="00FF2C1D" w:rsidP="00B34493">
            <w:pPr>
              <w:spacing w:after="0" w:line="240" w:lineRule="auto"/>
              <w:rPr>
                <w:rFonts w:ascii="Arial Narrow" w:hAnsi="Arial Narrow" w:cs="Arial"/>
                <w:lang w:val="ro-RO"/>
              </w:rPr>
            </w:pPr>
            <w:r w:rsidRPr="00B34493">
              <w:rPr>
                <w:rFonts w:ascii="Arial Narrow" w:hAnsi="Arial Narrow" w:cs="Arial"/>
                <w:lang w:val="ro-RO"/>
              </w:rPr>
              <w:t>La sediul unităților școlare</w:t>
            </w:r>
          </w:p>
        </w:tc>
        <w:tc>
          <w:tcPr>
            <w:tcW w:w="1134" w:type="dxa"/>
            <w:vMerge w:val="restart"/>
            <w:tcBorders>
              <w:top w:val="single" w:sz="4" w:space="0" w:color="000000"/>
              <w:left w:val="single" w:sz="4" w:space="0" w:color="000000"/>
              <w:right w:val="single" w:sz="4" w:space="0" w:color="000000"/>
            </w:tcBorders>
            <w:vAlign w:val="center"/>
          </w:tcPr>
          <w:p w14:paraId="02C6111D" w14:textId="305D3894" w:rsidR="00FF2C1D" w:rsidRPr="00B34493" w:rsidRDefault="00FF2C1D" w:rsidP="00B34493">
            <w:pPr>
              <w:spacing w:after="0" w:line="240" w:lineRule="auto"/>
              <w:jc w:val="center"/>
              <w:outlineLvl w:val="0"/>
              <w:rPr>
                <w:rFonts w:ascii="Arial Narrow" w:hAnsi="Arial Narrow"/>
                <w:color w:val="000000"/>
                <w:lang w:val="ro-RO"/>
              </w:rPr>
            </w:pPr>
            <w:r w:rsidRPr="00B34493">
              <w:rPr>
                <w:rFonts w:ascii="Arial Narrow" w:hAnsi="Arial Narrow"/>
                <w:color w:val="000000"/>
                <w:lang w:val="ro-RO"/>
              </w:rPr>
              <w:t xml:space="preserve">Maxim </w:t>
            </w:r>
            <w:r>
              <w:rPr>
                <w:rFonts w:ascii="Arial Narrow" w:hAnsi="Arial Narrow"/>
                <w:color w:val="000000"/>
                <w:lang w:val="ro-RO"/>
              </w:rPr>
              <w:t>90</w:t>
            </w:r>
            <w:r w:rsidRPr="00B34493">
              <w:rPr>
                <w:rFonts w:ascii="Arial Narrow" w:hAnsi="Arial Narrow"/>
                <w:color w:val="000000"/>
                <w:lang w:val="ro-RO"/>
              </w:rPr>
              <w:t xml:space="preserve"> zile</w:t>
            </w:r>
          </w:p>
        </w:tc>
        <w:tc>
          <w:tcPr>
            <w:tcW w:w="2410" w:type="dxa"/>
            <w:vMerge w:val="restart"/>
            <w:tcBorders>
              <w:top w:val="single" w:sz="4" w:space="0" w:color="000000"/>
              <w:left w:val="single" w:sz="4" w:space="0" w:color="000000"/>
              <w:right w:val="single" w:sz="4" w:space="0" w:color="000000"/>
            </w:tcBorders>
            <w:vAlign w:val="center"/>
          </w:tcPr>
          <w:p w14:paraId="038B3A24" w14:textId="5FB9A373" w:rsidR="00FF2C1D" w:rsidRPr="00B34493" w:rsidRDefault="00FF2C1D" w:rsidP="00B34493">
            <w:pPr>
              <w:spacing w:after="0" w:line="240" w:lineRule="auto"/>
              <w:outlineLvl w:val="0"/>
              <w:rPr>
                <w:rFonts w:ascii="Arial Narrow" w:hAnsi="Arial Narrow"/>
                <w:color w:val="000000"/>
                <w:lang w:val="ro-RO"/>
              </w:rPr>
            </w:pPr>
            <w:r w:rsidRPr="00B34493">
              <w:rPr>
                <w:rFonts w:ascii="Arial Narrow" w:hAnsi="Arial Narrow"/>
                <w:color w:val="000000"/>
                <w:lang w:val="ro-RO"/>
              </w:rPr>
              <w:t>Conform  Fișe</w:t>
            </w:r>
            <w:r>
              <w:rPr>
                <w:rFonts w:ascii="Arial Narrow" w:hAnsi="Arial Narrow"/>
                <w:color w:val="000000"/>
                <w:lang w:val="ro-RO"/>
              </w:rPr>
              <w:t>lor</w:t>
            </w:r>
            <w:r w:rsidRPr="00B34493">
              <w:rPr>
                <w:rFonts w:ascii="Arial Narrow" w:hAnsi="Arial Narrow"/>
                <w:color w:val="000000"/>
                <w:lang w:val="ro-RO"/>
              </w:rPr>
              <w:t xml:space="preserve"> Tehnice </w:t>
            </w:r>
          </w:p>
          <w:p w14:paraId="0F4217D4" w14:textId="0350623B" w:rsidR="00FF2C1D" w:rsidRPr="00B34493" w:rsidRDefault="00FF2C1D" w:rsidP="00B34493">
            <w:pPr>
              <w:spacing w:after="0" w:line="240" w:lineRule="auto"/>
              <w:outlineLvl w:val="0"/>
              <w:rPr>
                <w:rFonts w:ascii="Arial Narrow" w:hAnsi="Arial Narrow"/>
                <w:color w:val="000000"/>
                <w:lang w:val="ro-RO"/>
              </w:rPr>
            </w:pPr>
          </w:p>
        </w:tc>
        <w:tc>
          <w:tcPr>
            <w:tcW w:w="2410" w:type="dxa"/>
            <w:vMerge w:val="restart"/>
            <w:tcBorders>
              <w:top w:val="single" w:sz="4" w:space="0" w:color="000000"/>
              <w:left w:val="single" w:sz="4" w:space="0" w:color="000000"/>
              <w:right w:val="single" w:sz="4" w:space="0" w:color="000000"/>
            </w:tcBorders>
            <w:vAlign w:val="center"/>
          </w:tcPr>
          <w:p w14:paraId="7598D294" w14:textId="77777777" w:rsidR="00FF2C1D" w:rsidRPr="00B34493" w:rsidRDefault="00FF2C1D" w:rsidP="00B34493">
            <w:pPr>
              <w:spacing w:after="0" w:line="240" w:lineRule="auto"/>
              <w:rPr>
                <w:rFonts w:ascii="Arial Narrow" w:hAnsi="Arial Narrow"/>
                <w:lang w:val="ro-RO"/>
              </w:rPr>
            </w:pPr>
            <w:r w:rsidRPr="00B34493">
              <w:rPr>
                <w:rFonts w:ascii="Arial Narrow" w:hAnsi="Arial Narrow"/>
                <w:lang w:val="ro-RO"/>
              </w:rPr>
              <w:t xml:space="preserve">Conform Caietului de sarcini </w:t>
            </w:r>
          </w:p>
          <w:p w14:paraId="02D38007" w14:textId="6FC06DA8" w:rsidR="00FF2C1D" w:rsidRPr="00B34493" w:rsidRDefault="00FF2C1D" w:rsidP="00B34493">
            <w:pPr>
              <w:spacing w:after="0" w:line="240" w:lineRule="auto"/>
              <w:rPr>
                <w:rFonts w:ascii="Arial Narrow" w:hAnsi="Arial Narrow"/>
                <w:lang w:val="ro-RO"/>
              </w:rPr>
            </w:pPr>
          </w:p>
        </w:tc>
        <w:tc>
          <w:tcPr>
            <w:tcW w:w="992" w:type="dxa"/>
            <w:vMerge w:val="restart"/>
            <w:tcBorders>
              <w:top w:val="single" w:sz="4" w:space="0" w:color="000000"/>
              <w:left w:val="single" w:sz="4" w:space="0" w:color="000000"/>
              <w:right w:val="single" w:sz="4" w:space="0" w:color="000000"/>
            </w:tcBorders>
            <w:vAlign w:val="center"/>
          </w:tcPr>
          <w:p w14:paraId="06E338FB" w14:textId="443BC20A" w:rsidR="00FF2C1D" w:rsidRPr="00B34493" w:rsidRDefault="00FF2C1D" w:rsidP="00B34493">
            <w:pPr>
              <w:spacing w:after="0" w:line="240" w:lineRule="auto"/>
              <w:jc w:val="center"/>
              <w:rPr>
                <w:rFonts w:ascii="Arial Narrow" w:hAnsi="Arial Narrow"/>
                <w:lang w:val="ro-RO"/>
              </w:rPr>
            </w:pPr>
          </w:p>
        </w:tc>
      </w:tr>
      <w:tr w:rsidR="00FF2C1D" w:rsidRPr="00B34493" w14:paraId="7B8FF05F" w14:textId="77777777" w:rsidTr="00621463">
        <w:trPr>
          <w:trHeight w:val="134"/>
        </w:trPr>
        <w:tc>
          <w:tcPr>
            <w:tcW w:w="675" w:type="dxa"/>
            <w:tcBorders>
              <w:top w:val="single" w:sz="4" w:space="0" w:color="000000"/>
              <w:left w:val="single" w:sz="4" w:space="0" w:color="000000"/>
              <w:bottom w:val="single" w:sz="4" w:space="0" w:color="000000"/>
            </w:tcBorders>
            <w:shd w:val="clear" w:color="auto" w:fill="auto"/>
            <w:vAlign w:val="center"/>
          </w:tcPr>
          <w:p w14:paraId="6365B712"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2</w:t>
            </w:r>
          </w:p>
        </w:tc>
        <w:tc>
          <w:tcPr>
            <w:tcW w:w="5670" w:type="dxa"/>
            <w:tcBorders>
              <w:left w:val="single" w:sz="4" w:space="0" w:color="000000"/>
              <w:bottom w:val="single" w:sz="4" w:space="0" w:color="000000"/>
            </w:tcBorders>
            <w:shd w:val="clear" w:color="auto" w:fill="auto"/>
            <w:vAlign w:val="center"/>
          </w:tcPr>
          <w:p w14:paraId="502D0CEC" w14:textId="042D2F6E" w:rsidR="00FF2C1D" w:rsidRPr="00B34493" w:rsidRDefault="00FF2C1D" w:rsidP="00B34493">
            <w:pPr>
              <w:spacing w:after="0" w:line="240" w:lineRule="auto"/>
              <w:rPr>
                <w:rFonts w:ascii="Arial Narrow" w:hAnsi="Arial Narrow" w:cs="Arial"/>
                <w:lang w:val="ro-RO"/>
              </w:rPr>
            </w:pPr>
          </w:p>
        </w:tc>
        <w:tc>
          <w:tcPr>
            <w:tcW w:w="709" w:type="dxa"/>
            <w:tcBorders>
              <w:top w:val="single" w:sz="4" w:space="0" w:color="000000"/>
              <w:left w:val="single" w:sz="4" w:space="0" w:color="000000"/>
              <w:bottom w:val="single" w:sz="4" w:space="0" w:color="000000"/>
            </w:tcBorders>
            <w:shd w:val="clear" w:color="auto" w:fill="auto"/>
            <w:vAlign w:val="center"/>
          </w:tcPr>
          <w:p w14:paraId="6B559C56"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buc</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E5B90F1" w14:textId="5722439C" w:rsidR="00FF2C1D" w:rsidRPr="00B34493" w:rsidRDefault="00FF2C1D" w:rsidP="00B34493">
            <w:pPr>
              <w:spacing w:after="0" w:line="240" w:lineRule="auto"/>
              <w:jc w:val="center"/>
              <w:rPr>
                <w:rFonts w:ascii="Arial Narrow" w:hAnsi="Arial Narrow" w:cs="Arial"/>
                <w:lang w:val="ro-RO"/>
              </w:rPr>
            </w:pPr>
          </w:p>
        </w:tc>
        <w:tc>
          <w:tcPr>
            <w:tcW w:w="992" w:type="dxa"/>
            <w:vMerge/>
            <w:tcBorders>
              <w:left w:val="single" w:sz="4" w:space="0" w:color="auto"/>
              <w:right w:val="single" w:sz="4" w:space="0" w:color="000000"/>
            </w:tcBorders>
            <w:shd w:val="clear" w:color="auto" w:fill="auto"/>
            <w:vAlign w:val="center"/>
          </w:tcPr>
          <w:p w14:paraId="29D45793" w14:textId="77777777" w:rsidR="00FF2C1D" w:rsidRPr="00B34493" w:rsidRDefault="00FF2C1D" w:rsidP="00B34493">
            <w:pPr>
              <w:spacing w:after="0" w:line="240" w:lineRule="auto"/>
              <w:jc w:val="right"/>
              <w:rPr>
                <w:rFonts w:ascii="Arial Narrow" w:hAnsi="Arial Narrow" w:cs="Arial"/>
                <w:lang w:val="ro-RO"/>
              </w:rPr>
            </w:pPr>
          </w:p>
        </w:tc>
        <w:tc>
          <w:tcPr>
            <w:tcW w:w="1134" w:type="dxa"/>
            <w:vMerge/>
            <w:tcBorders>
              <w:left w:val="single" w:sz="4" w:space="0" w:color="000000"/>
              <w:right w:val="single" w:sz="4" w:space="0" w:color="000000"/>
            </w:tcBorders>
            <w:vAlign w:val="center"/>
          </w:tcPr>
          <w:p w14:paraId="52307D11"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tcPr>
          <w:p w14:paraId="293AC6C6"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vAlign w:val="center"/>
          </w:tcPr>
          <w:p w14:paraId="4EE86C5A" w14:textId="77777777" w:rsidR="00FF2C1D" w:rsidRPr="00B34493" w:rsidRDefault="00FF2C1D" w:rsidP="00B34493">
            <w:pPr>
              <w:spacing w:after="0" w:line="240" w:lineRule="auto"/>
              <w:rPr>
                <w:rFonts w:ascii="Arial Narrow" w:hAnsi="Arial Narrow" w:cs="Arial"/>
                <w:lang w:val="ro-RO"/>
              </w:rPr>
            </w:pPr>
          </w:p>
        </w:tc>
        <w:tc>
          <w:tcPr>
            <w:tcW w:w="992" w:type="dxa"/>
            <w:vMerge/>
            <w:tcBorders>
              <w:left w:val="single" w:sz="4" w:space="0" w:color="000000"/>
              <w:right w:val="single" w:sz="4" w:space="0" w:color="000000"/>
            </w:tcBorders>
          </w:tcPr>
          <w:p w14:paraId="45918B0B" w14:textId="77777777" w:rsidR="00FF2C1D" w:rsidRPr="00B34493" w:rsidRDefault="00FF2C1D" w:rsidP="00B34493">
            <w:pPr>
              <w:spacing w:after="0" w:line="240" w:lineRule="auto"/>
              <w:jc w:val="right"/>
              <w:rPr>
                <w:rFonts w:ascii="Arial Narrow" w:hAnsi="Arial Narrow" w:cs="Arial"/>
                <w:lang w:val="ro-RO"/>
              </w:rPr>
            </w:pPr>
          </w:p>
        </w:tc>
      </w:tr>
      <w:tr w:rsidR="00FF2C1D" w:rsidRPr="00B34493" w14:paraId="109B0E6E" w14:textId="77777777" w:rsidTr="00621463">
        <w:trPr>
          <w:trHeight w:val="153"/>
        </w:trPr>
        <w:tc>
          <w:tcPr>
            <w:tcW w:w="675" w:type="dxa"/>
            <w:tcBorders>
              <w:top w:val="single" w:sz="4" w:space="0" w:color="000000"/>
              <w:left w:val="single" w:sz="4" w:space="0" w:color="000000"/>
              <w:bottom w:val="single" w:sz="4" w:space="0" w:color="000000"/>
            </w:tcBorders>
            <w:shd w:val="clear" w:color="auto" w:fill="auto"/>
            <w:vAlign w:val="center"/>
          </w:tcPr>
          <w:p w14:paraId="5C05625F"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3</w:t>
            </w:r>
          </w:p>
        </w:tc>
        <w:tc>
          <w:tcPr>
            <w:tcW w:w="5670" w:type="dxa"/>
            <w:tcBorders>
              <w:left w:val="single" w:sz="4" w:space="0" w:color="000000"/>
              <w:bottom w:val="single" w:sz="4" w:space="0" w:color="000000"/>
            </w:tcBorders>
            <w:shd w:val="clear" w:color="auto" w:fill="auto"/>
            <w:vAlign w:val="center"/>
          </w:tcPr>
          <w:p w14:paraId="559BCC13" w14:textId="548138C5" w:rsidR="00FF2C1D" w:rsidRPr="00B34493" w:rsidRDefault="00FF2C1D" w:rsidP="00B34493">
            <w:pPr>
              <w:spacing w:after="0" w:line="240" w:lineRule="auto"/>
              <w:rPr>
                <w:rFonts w:ascii="Arial Narrow" w:hAnsi="Arial Narrow" w:cs="Arial"/>
                <w:lang w:val="ro-RO"/>
              </w:rPr>
            </w:pPr>
          </w:p>
        </w:tc>
        <w:tc>
          <w:tcPr>
            <w:tcW w:w="709" w:type="dxa"/>
            <w:tcBorders>
              <w:top w:val="single" w:sz="4" w:space="0" w:color="000000"/>
              <w:left w:val="single" w:sz="4" w:space="0" w:color="000000"/>
              <w:bottom w:val="single" w:sz="4" w:space="0" w:color="000000"/>
            </w:tcBorders>
            <w:shd w:val="clear" w:color="auto" w:fill="auto"/>
            <w:vAlign w:val="center"/>
          </w:tcPr>
          <w:p w14:paraId="54F0CE84"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buc</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352F8116" w14:textId="5888909C" w:rsidR="00FF2C1D" w:rsidRPr="00B34493" w:rsidRDefault="00FF2C1D" w:rsidP="00B34493">
            <w:pPr>
              <w:spacing w:after="0" w:line="240" w:lineRule="auto"/>
              <w:jc w:val="center"/>
              <w:rPr>
                <w:rFonts w:ascii="Arial Narrow" w:hAnsi="Arial Narrow" w:cs="Arial"/>
                <w:lang w:val="ro-RO"/>
              </w:rPr>
            </w:pPr>
          </w:p>
        </w:tc>
        <w:tc>
          <w:tcPr>
            <w:tcW w:w="992" w:type="dxa"/>
            <w:vMerge/>
            <w:tcBorders>
              <w:left w:val="single" w:sz="4" w:space="0" w:color="auto"/>
              <w:right w:val="single" w:sz="4" w:space="0" w:color="000000"/>
            </w:tcBorders>
            <w:shd w:val="clear" w:color="auto" w:fill="auto"/>
            <w:vAlign w:val="center"/>
          </w:tcPr>
          <w:p w14:paraId="7A77E861" w14:textId="77777777" w:rsidR="00FF2C1D" w:rsidRPr="00B34493" w:rsidRDefault="00FF2C1D" w:rsidP="00B34493">
            <w:pPr>
              <w:spacing w:after="0" w:line="240" w:lineRule="auto"/>
              <w:jc w:val="right"/>
              <w:rPr>
                <w:rFonts w:ascii="Arial Narrow" w:hAnsi="Arial Narrow" w:cs="Arial"/>
                <w:lang w:val="ro-RO"/>
              </w:rPr>
            </w:pPr>
          </w:p>
        </w:tc>
        <w:tc>
          <w:tcPr>
            <w:tcW w:w="1134" w:type="dxa"/>
            <w:vMerge/>
            <w:tcBorders>
              <w:left w:val="single" w:sz="4" w:space="0" w:color="000000"/>
              <w:right w:val="single" w:sz="4" w:space="0" w:color="000000"/>
            </w:tcBorders>
            <w:vAlign w:val="center"/>
          </w:tcPr>
          <w:p w14:paraId="651AC4B3"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tcPr>
          <w:p w14:paraId="4EF903C8"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vAlign w:val="center"/>
          </w:tcPr>
          <w:p w14:paraId="4212FA0E" w14:textId="77777777" w:rsidR="00FF2C1D" w:rsidRPr="00B34493" w:rsidRDefault="00FF2C1D" w:rsidP="00B34493">
            <w:pPr>
              <w:spacing w:after="0" w:line="240" w:lineRule="auto"/>
              <w:rPr>
                <w:rFonts w:ascii="Arial Narrow" w:hAnsi="Arial Narrow" w:cs="Arial"/>
                <w:lang w:val="ro-RO"/>
              </w:rPr>
            </w:pPr>
          </w:p>
        </w:tc>
        <w:tc>
          <w:tcPr>
            <w:tcW w:w="992" w:type="dxa"/>
            <w:vMerge/>
            <w:tcBorders>
              <w:left w:val="single" w:sz="4" w:space="0" w:color="000000"/>
              <w:right w:val="single" w:sz="4" w:space="0" w:color="000000"/>
            </w:tcBorders>
          </w:tcPr>
          <w:p w14:paraId="6D0FC23A" w14:textId="77777777" w:rsidR="00FF2C1D" w:rsidRPr="00B34493" w:rsidRDefault="00FF2C1D" w:rsidP="00B34493">
            <w:pPr>
              <w:spacing w:after="0" w:line="240" w:lineRule="auto"/>
              <w:jc w:val="right"/>
              <w:rPr>
                <w:rFonts w:ascii="Arial Narrow" w:hAnsi="Arial Narrow" w:cs="Arial"/>
                <w:lang w:val="ro-RO"/>
              </w:rPr>
            </w:pPr>
          </w:p>
        </w:tc>
      </w:tr>
      <w:tr w:rsidR="00FF2C1D" w:rsidRPr="00B34493" w14:paraId="056A3A23" w14:textId="77777777" w:rsidTr="00621463">
        <w:trPr>
          <w:trHeight w:val="170"/>
        </w:trPr>
        <w:tc>
          <w:tcPr>
            <w:tcW w:w="675" w:type="dxa"/>
            <w:tcBorders>
              <w:top w:val="single" w:sz="4" w:space="0" w:color="000000"/>
              <w:left w:val="single" w:sz="4" w:space="0" w:color="000000"/>
              <w:bottom w:val="single" w:sz="4" w:space="0" w:color="000000"/>
            </w:tcBorders>
            <w:shd w:val="clear" w:color="auto" w:fill="auto"/>
            <w:vAlign w:val="center"/>
          </w:tcPr>
          <w:p w14:paraId="2785400B"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4</w:t>
            </w:r>
          </w:p>
        </w:tc>
        <w:tc>
          <w:tcPr>
            <w:tcW w:w="5670" w:type="dxa"/>
            <w:tcBorders>
              <w:left w:val="single" w:sz="4" w:space="0" w:color="000000"/>
              <w:bottom w:val="single" w:sz="4" w:space="0" w:color="000000"/>
            </w:tcBorders>
            <w:shd w:val="clear" w:color="auto" w:fill="auto"/>
            <w:vAlign w:val="center"/>
          </w:tcPr>
          <w:p w14:paraId="3DF6B4AC" w14:textId="7C6BC50A" w:rsidR="00FF2C1D" w:rsidRPr="00B34493" w:rsidRDefault="00FF2C1D" w:rsidP="00B34493">
            <w:pPr>
              <w:spacing w:after="0" w:line="240" w:lineRule="auto"/>
              <w:rPr>
                <w:rFonts w:ascii="Arial Narrow" w:hAnsi="Arial Narrow" w:cs="Arial"/>
                <w:lang w:val="ro-RO"/>
              </w:rPr>
            </w:pPr>
          </w:p>
        </w:tc>
        <w:tc>
          <w:tcPr>
            <w:tcW w:w="709" w:type="dxa"/>
            <w:tcBorders>
              <w:top w:val="single" w:sz="4" w:space="0" w:color="000000"/>
              <w:left w:val="single" w:sz="4" w:space="0" w:color="000000"/>
              <w:bottom w:val="single" w:sz="4" w:space="0" w:color="000000"/>
            </w:tcBorders>
            <w:shd w:val="clear" w:color="auto" w:fill="auto"/>
            <w:vAlign w:val="center"/>
          </w:tcPr>
          <w:p w14:paraId="3C7DF9AF"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buc</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7E08830" w14:textId="0A20A1D1" w:rsidR="00FF2C1D" w:rsidRPr="00B34493" w:rsidRDefault="00FF2C1D" w:rsidP="00B34493">
            <w:pPr>
              <w:spacing w:after="0" w:line="240" w:lineRule="auto"/>
              <w:jc w:val="center"/>
              <w:rPr>
                <w:rFonts w:ascii="Arial Narrow" w:hAnsi="Arial Narrow" w:cs="Arial"/>
                <w:lang w:val="ro-RO"/>
              </w:rPr>
            </w:pPr>
          </w:p>
        </w:tc>
        <w:tc>
          <w:tcPr>
            <w:tcW w:w="992" w:type="dxa"/>
            <w:vMerge/>
            <w:tcBorders>
              <w:left w:val="single" w:sz="4" w:space="0" w:color="auto"/>
              <w:right w:val="single" w:sz="4" w:space="0" w:color="000000"/>
            </w:tcBorders>
            <w:shd w:val="clear" w:color="auto" w:fill="auto"/>
            <w:vAlign w:val="center"/>
          </w:tcPr>
          <w:p w14:paraId="0BD57C92" w14:textId="77777777" w:rsidR="00FF2C1D" w:rsidRPr="00B34493" w:rsidRDefault="00FF2C1D" w:rsidP="00B34493">
            <w:pPr>
              <w:spacing w:after="0" w:line="240" w:lineRule="auto"/>
              <w:jc w:val="right"/>
              <w:rPr>
                <w:rFonts w:ascii="Arial Narrow" w:hAnsi="Arial Narrow" w:cs="Arial"/>
                <w:lang w:val="ro-RO"/>
              </w:rPr>
            </w:pPr>
          </w:p>
        </w:tc>
        <w:tc>
          <w:tcPr>
            <w:tcW w:w="1134" w:type="dxa"/>
            <w:vMerge/>
            <w:tcBorders>
              <w:left w:val="single" w:sz="4" w:space="0" w:color="000000"/>
              <w:right w:val="single" w:sz="4" w:space="0" w:color="000000"/>
            </w:tcBorders>
            <w:vAlign w:val="center"/>
          </w:tcPr>
          <w:p w14:paraId="1818AC6E"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tcPr>
          <w:p w14:paraId="059BC511"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vAlign w:val="center"/>
          </w:tcPr>
          <w:p w14:paraId="43E3CD21" w14:textId="77777777" w:rsidR="00FF2C1D" w:rsidRPr="00B34493" w:rsidRDefault="00FF2C1D" w:rsidP="00B34493">
            <w:pPr>
              <w:spacing w:after="0" w:line="240" w:lineRule="auto"/>
              <w:rPr>
                <w:rFonts w:ascii="Arial Narrow" w:hAnsi="Arial Narrow" w:cs="Arial"/>
                <w:lang w:val="ro-RO"/>
              </w:rPr>
            </w:pPr>
          </w:p>
        </w:tc>
        <w:tc>
          <w:tcPr>
            <w:tcW w:w="992" w:type="dxa"/>
            <w:vMerge/>
            <w:tcBorders>
              <w:left w:val="single" w:sz="4" w:space="0" w:color="000000"/>
              <w:right w:val="single" w:sz="4" w:space="0" w:color="000000"/>
            </w:tcBorders>
          </w:tcPr>
          <w:p w14:paraId="15414E6C" w14:textId="77777777" w:rsidR="00FF2C1D" w:rsidRPr="00B34493" w:rsidRDefault="00FF2C1D" w:rsidP="00B34493">
            <w:pPr>
              <w:spacing w:after="0" w:line="240" w:lineRule="auto"/>
              <w:jc w:val="right"/>
              <w:rPr>
                <w:rFonts w:ascii="Arial Narrow" w:hAnsi="Arial Narrow" w:cs="Arial"/>
                <w:lang w:val="ro-RO"/>
              </w:rPr>
            </w:pPr>
          </w:p>
        </w:tc>
      </w:tr>
      <w:tr w:rsidR="00FF2C1D" w:rsidRPr="00B34493" w14:paraId="28B58769" w14:textId="77777777" w:rsidTr="00621463">
        <w:trPr>
          <w:trHeight w:val="60"/>
        </w:trPr>
        <w:tc>
          <w:tcPr>
            <w:tcW w:w="675" w:type="dxa"/>
            <w:tcBorders>
              <w:top w:val="single" w:sz="4" w:space="0" w:color="000000"/>
              <w:left w:val="single" w:sz="4" w:space="0" w:color="000000"/>
              <w:bottom w:val="single" w:sz="4" w:space="0" w:color="000000"/>
            </w:tcBorders>
            <w:shd w:val="clear" w:color="auto" w:fill="auto"/>
            <w:vAlign w:val="center"/>
          </w:tcPr>
          <w:p w14:paraId="57450D55"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5</w:t>
            </w:r>
          </w:p>
        </w:tc>
        <w:tc>
          <w:tcPr>
            <w:tcW w:w="5670" w:type="dxa"/>
            <w:tcBorders>
              <w:left w:val="single" w:sz="4" w:space="0" w:color="000000"/>
              <w:bottom w:val="single" w:sz="4" w:space="0" w:color="000000"/>
            </w:tcBorders>
            <w:shd w:val="clear" w:color="auto" w:fill="auto"/>
            <w:vAlign w:val="center"/>
          </w:tcPr>
          <w:p w14:paraId="0F1D4DB3" w14:textId="4D730AEA" w:rsidR="00FF2C1D" w:rsidRPr="00B34493" w:rsidRDefault="00FF2C1D" w:rsidP="00B34493">
            <w:pPr>
              <w:spacing w:after="0" w:line="240" w:lineRule="auto"/>
              <w:rPr>
                <w:rFonts w:ascii="Arial Narrow" w:hAnsi="Arial Narrow" w:cs="Arial"/>
                <w:lang w:val="ro-RO"/>
              </w:rPr>
            </w:pPr>
          </w:p>
        </w:tc>
        <w:tc>
          <w:tcPr>
            <w:tcW w:w="709" w:type="dxa"/>
            <w:tcBorders>
              <w:top w:val="single" w:sz="4" w:space="0" w:color="000000"/>
              <w:left w:val="single" w:sz="4" w:space="0" w:color="000000"/>
              <w:bottom w:val="single" w:sz="4" w:space="0" w:color="000000"/>
            </w:tcBorders>
            <w:shd w:val="clear" w:color="auto" w:fill="auto"/>
            <w:vAlign w:val="center"/>
          </w:tcPr>
          <w:p w14:paraId="723A7B01"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buc</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88DD14B" w14:textId="20EC8D0B" w:rsidR="00FF2C1D" w:rsidRPr="00B34493" w:rsidRDefault="00FF2C1D" w:rsidP="00B34493">
            <w:pPr>
              <w:spacing w:after="0" w:line="240" w:lineRule="auto"/>
              <w:jc w:val="center"/>
              <w:rPr>
                <w:rFonts w:ascii="Arial Narrow" w:hAnsi="Arial Narrow" w:cs="Arial"/>
                <w:lang w:val="ro-RO"/>
              </w:rPr>
            </w:pPr>
          </w:p>
        </w:tc>
        <w:tc>
          <w:tcPr>
            <w:tcW w:w="992" w:type="dxa"/>
            <w:vMerge/>
            <w:tcBorders>
              <w:left w:val="single" w:sz="4" w:space="0" w:color="auto"/>
              <w:right w:val="single" w:sz="4" w:space="0" w:color="000000"/>
            </w:tcBorders>
            <w:shd w:val="clear" w:color="auto" w:fill="auto"/>
            <w:vAlign w:val="center"/>
          </w:tcPr>
          <w:p w14:paraId="03A314E0" w14:textId="77777777" w:rsidR="00FF2C1D" w:rsidRPr="00B34493" w:rsidRDefault="00FF2C1D" w:rsidP="00B34493">
            <w:pPr>
              <w:spacing w:after="0" w:line="240" w:lineRule="auto"/>
              <w:jc w:val="right"/>
              <w:rPr>
                <w:rFonts w:ascii="Arial Narrow" w:hAnsi="Arial Narrow" w:cs="Arial"/>
                <w:lang w:val="ro-RO"/>
              </w:rPr>
            </w:pPr>
          </w:p>
        </w:tc>
        <w:tc>
          <w:tcPr>
            <w:tcW w:w="1134" w:type="dxa"/>
            <w:vMerge/>
            <w:tcBorders>
              <w:left w:val="single" w:sz="4" w:space="0" w:color="000000"/>
              <w:right w:val="single" w:sz="4" w:space="0" w:color="000000"/>
            </w:tcBorders>
            <w:vAlign w:val="center"/>
          </w:tcPr>
          <w:p w14:paraId="226474B2"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tcPr>
          <w:p w14:paraId="02DDA7A9"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vAlign w:val="center"/>
          </w:tcPr>
          <w:p w14:paraId="0C75AD74" w14:textId="77777777" w:rsidR="00FF2C1D" w:rsidRPr="00B34493" w:rsidRDefault="00FF2C1D" w:rsidP="00B34493">
            <w:pPr>
              <w:spacing w:after="0" w:line="240" w:lineRule="auto"/>
              <w:rPr>
                <w:rFonts w:ascii="Arial Narrow" w:hAnsi="Arial Narrow" w:cs="Arial"/>
                <w:lang w:val="ro-RO"/>
              </w:rPr>
            </w:pPr>
          </w:p>
        </w:tc>
        <w:tc>
          <w:tcPr>
            <w:tcW w:w="992" w:type="dxa"/>
            <w:vMerge/>
            <w:tcBorders>
              <w:left w:val="single" w:sz="4" w:space="0" w:color="000000"/>
              <w:right w:val="single" w:sz="4" w:space="0" w:color="000000"/>
            </w:tcBorders>
          </w:tcPr>
          <w:p w14:paraId="198BF152" w14:textId="77777777" w:rsidR="00FF2C1D" w:rsidRPr="00B34493" w:rsidRDefault="00FF2C1D" w:rsidP="00B34493">
            <w:pPr>
              <w:spacing w:after="0" w:line="240" w:lineRule="auto"/>
              <w:jc w:val="right"/>
              <w:rPr>
                <w:rFonts w:ascii="Arial Narrow" w:hAnsi="Arial Narrow" w:cs="Arial"/>
                <w:lang w:val="ro-RO"/>
              </w:rPr>
            </w:pPr>
          </w:p>
        </w:tc>
      </w:tr>
      <w:tr w:rsidR="00FF2C1D" w:rsidRPr="00B34493" w14:paraId="0AB5421F" w14:textId="77777777" w:rsidTr="00621463">
        <w:trPr>
          <w:trHeight w:val="60"/>
        </w:trPr>
        <w:tc>
          <w:tcPr>
            <w:tcW w:w="675" w:type="dxa"/>
            <w:tcBorders>
              <w:top w:val="single" w:sz="4" w:space="0" w:color="000000"/>
              <w:left w:val="single" w:sz="4" w:space="0" w:color="000000"/>
              <w:bottom w:val="single" w:sz="4" w:space="0" w:color="000000"/>
            </w:tcBorders>
            <w:shd w:val="clear" w:color="auto" w:fill="auto"/>
            <w:vAlign w:val="center"/>
          </w:tcPr>
          <w:p w14:paraId="57188D50"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6</w:t>
            </w:r>
          </w:p>
        </w:tc>
        <w:tc>
          <w:tcPr>
            <w:tcW w:w="5670" w:type="dxa"/>
            <w:tcBorders>
              <w:left w:val="single" w:sz="4" w:space="0" w:color="000000"/>
              <w:bottom w:val="single" w:sz="4" w:space="0" w:color="000000"/>
            </w:tcBorders>
            <w:shd w:val="clear" w:color="auto" w:fill="auto"/>
            <w:vAlign w:val="center"/>
          </w:tcPr>
          <w:p w14:paraId="63F2272A" w14:textId="51769DA1" w:rsidR="00FF2C1D" w:rsidRPr="00B34493" w:rsidRDefault="00FF2C1D" w:rsidP="00B34493">
            <w:pPr>
              <w:spacing w:after="0" w:line="240" w:lineRule="auto"/>
              <w:rPr>
                <w:rFonts w:ascii="Arial Narrow" w:hAnsi="Arial Narrow" w:cs="Arial"/>
                <w:lang w:val="ro-RO"/>
              </w:rPr>
            </w:pPr>
          </w:p>
        </w:tc>
        <w:tc>
          <w:tcPr>
            <w:tcW w:w="709" w:type="dxa"/>
            <w:tcBorders>
              <w:top w:val="single" w:sz="4" w:space="0" w:color="000000"/>
              <w:left w:val="single" w:sz="4" w:space="0" w:color="000000"/>
              <w:bottom w:val="single" w:sz="4" w:space="0" w:color="000000"/>
            </w:tcBorders>
            <w:shd w:val="clear" w:color="auto" w:fill="auto"/>
            <w:vAlign w:val="center"/>
          </w:tcPr>
          <w:p w14:paraId="5BD56A65"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buc</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255F935D" w14:textId="2DEBA8BA" w:rsidR="00FF2C1D" w:rsidRPr="00B34493" w:rsidRDefault="00FF2C1D" w:rsidP="00B34493">
            <w:pPr>
              <w:spacing w:after="0" w:line="240" w:lineRule="auto"/>
              <w:jc w:val="center"/>
              <w:rPr>
                <w:rFonts w:ascii="Arial Narrow" w:hAnsi="Arial Narrow" w:cs="Arial"/>
                <w:lang w:val="ro-RO"/>
              </w:rPr>
            </w:pPr>
          </w:p>
        </w:tc>
        <w:tc>
          <w:tcPr>
            <w:tcW w:w="992" w:type="dxa"/>
            <w:vMerge/>
            <w:tcBorders>
              <w:left w:val="single" w:sz="4" w:space="0" w:color="auto"/>
              <w:right w:val="single" w:sz="4" w:space="0" w:color="000000"/>
            </w:tcBorders>
            <w:shd w:val="clear" w:color="auto" w:fill="auto"/>
            <w:vAlign w:val="center"/>
          </w:tcPr>
          <w:p w14:paraId="5EA51520" w14:textId="77777777" w:rsidR="00FF2C1D" w:rsidRPr="00B34493" w:rsidRDefault="00FF2C1D" w:rsidP="00B34493">
            <w:pPr>
              <w:spacing w:after="0" w:line="240" w:lineRule="auto"/>
              <w:jc w:val="right"/>
              <w:rPr>
                <w:rFonts w:ascii="Arial Narrow" w:hAnsi="Arial Narrow" w:cs="Arial"/>
                <w:lang w:val="ro-RO"/>
              </w:rPr>
            </w:pPr>
          </w:p>
        </w:tc>
        <w:tc>
          <w:tcPr>
            <w:tcW w:w="1134" w:type="dxa"/>
            <w:vMerge/>
            <w:tcBorders>
              <w:left w:val="single" w:sz="4" w:space="0" w:color="000000"/>
              <w:right w:val="single" w:sz="4" w:space="0" w:color="000000"/>
            </w:tcBorders>
            <w:vAlign w:val="center"/>
          </w:tcPr>
          <w:p w14:paraId="7E284B42"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tcPr>
          <w:p w14:paraId="6ADC0CA0"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vAlign w:val="center"/>
          </w:tcPr>
          <w:p w14:paraId="16DD3476" w14:textId="77777777" w:rsidR="00FF2C1D" w:rsidRPr="00B34493" w:rsidRDefault="00FF2C1D" w:rsidP="00B34493">
            <w:pPr>
              <w:spacing w:after="0" w:line="240" w:lineRule="auto"/>
              <w:rPr>
                <w:rFonts w:ascii="Arial Narrow" w:hAnsi="Arial Narrow" w:cs="Arial"/>
                <w:lang w:val="ro-RO"/>
              </w:rPr>
            </w:pPr>
          </w:p>
        </w:tc>
        <w:tc>
          <w:tcPr>
            <w:tcW w:w="992" w:type="dxa"/>
            <w:vMerge/>
            <w:tcBorders>
              <w:left w:val="single" w:sz="4" w:space="0" w:color="000000"/>
              <w:right w:val="single" w:sz="4" w:space="0" w:color="000000"/>
            </w:tcBorders>
          </w:tcPr>
          <w:p w14:paraId="3F3260B8" w14:textId="77777777" w:rsidR="00FF2C1D" w:rsidRPr="00B34493" w:rsidRDefault="00FF2C1D" w:rsidP="00B34493">
            <w:pPr>
              <w:spacing w:after="0" w:line="240" w:lineRule="auto"/>
              <w:jc w:val="right"/>
              <w:rPr>
                <w:rFonts w:ascii="Arial Narrow" w:hAnsi="Arial Narrow" w:cs="Arial"/>
                <w:lang w:val="ro-RO"/>
              </w:rPr>
            </w:pPr>
          </w:p>
        </w:tc>
      </w:tr>
      <w:tr w:rsidR="00FF2C1D" w:rsidRPr="00B34493" w14:paraId="474D1892" w14:textId="77777777" w:rsidTr="00621463">
        <w:trPr>
          <w:trHeight w:val="60"/>
        </w:trPr>
        <w:tc>
          <w:tcPr>
            <w:tcW w:w="675" w:type="dxa"/>
            <w:tcBorders>
              <w:top w:val="single" w:sz="4" w:space="0" w:color="000000"/>
              <w:left w:val="single" w:sz="4" w:space="0" w:color="000000"/>
              <w:bottom w:val="single" w:sz="4" w:space="0" w:color="000000"/>
            </w:tcBorders>
            <w:shd w:val="clear" w:color="auto" w:fill="auto"/>
            <w:vAlign w:val="center"/>
          </w:tcPr>
          <w:p w14:paraId="66B6597B"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7</w:t>
            </w:r>
          </w:p>
        </w:tc>
        <w:tc>
          <w:tcPr>
            <w:tcW w:w="5670" w:type="dxa"/>
            <w:tcBorders>
              <w:left w:val="single" w:sz="4" w:space="0" w:color="000000"/>
              <w:bottom w:val="single" w:sz="4" w:space="0" w:color="000000"/>
            </w:tcBorders>
            <w:shd w:val="clear" w:color="auto" w:fill="auto"/>
            <w:vAlign w:val="center"/>
          </w:tcPr>
          <w:p w14:paraId="7C93A2B0" w14:textId="4E8A1589" w:rsidR="00FF2C1D" w:rsidRPr="00B34493" w:rsidRDefault="00FF2C1D" w:rsidP="00B34493">
            <w:pPr>
              <w:spacing w:after="0" w:line="240" w:lineRule="auto"/>
              <w:rPr>
                <w:rFonts w:ascii="Arial Narrow" w:hAnsi="Arial Narrow" w:cs="Arial"/>
                <w:lang w:val="ro-RO"/>
              </w:rPr>
            </w:pPr>
          </w:p>
        </w:tc>
        <w:tc>
          <w:tcPr>
            <w:tcW w:w="709" w:type="dxa"/>
            <w:tcBorders>
              <w:top w:val="single" w:sz="4" w:space="0" w:color="000000"/>
              <w:left w:val="single" w:sz="4" w:space="0" w:color="000000"/>
              <w:bottom w:val="single" w:sz="4" w:space="0" w:color="000000"/>
            </w:tcBorders>
            <w:shd w:val="clear" w:color="auto" w:fill="auto"/>
            <w:vAlign w:val="center"/>
          </w:tcPr>
          <w:p w14:paraId="46D5466E"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buc</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7EFBB39D" w14:textId="44B4B738" w:rsidR="00FF2C1D" w:rsidRPr="00B34493" w:rsidRDefault="00FF2C1D" w:rsidP="00B34493">
            <w:pPr>
              <w:spacing w:after="0" w:line="240" w:lineRule="auto"/>
              <w:jc w:val="center"/>
              <w:rPr>
                <w:rFonts w:ascii="Arial Narrow" w:hAnsi="Arial Narrow" w:cs="Arial"/>
                <w:lang w:val="ro-RO"/>
              </w:rPr>
            </w:pPr>
          </w:p>
        </w:tc>
        <w:tc>
          <w:tcPr>
            <w:tcW w:w="992" w:type="dxa"/>
            <w:vMerge/>
            <w:tcBorders>
              <w:left w:val="single" w:sz="4" w:space="0" w:color="auto"/>
              <w:right w:val="single" w:sz="4" w:space="0" w:color="000000"/>
            </w:tcBorders>
            <w:shd w:val="clear" w:color="auto" w:fill="auto"/>
            <w:vAlign w:val="center"/>
          </w:tcPr>
          <w:p w14:paraId="19267D15" w14:textId="77777777" w:rsidR="00FF2C1D" w:rsidRPr="00B34493" w:rsidRDefault="00FF2C1D" w:rsidP="00B34493">
            <w:pPr>
              <w:spacing w:after="0" w:line="240" w:lineRule="auto"/>
              <w:jc w:val="right"/>
              <w:rPr>
                <w:rFonts w:ascii="Arial Narrow" w:hAnsi="Arial Narrow" w:cs="Arial"/>
                <w:lang w:val="ro-RO"/>
              </w:rPr>
            </w:pPr>
          </w:p>
        </w:tc>
        <w:tc>
          <w:tcPr>
            <w:tcW w:w="1134" w:type="dxa"/>
            <w:vMerge/>
            <w:tcBorders>
              <w:left w:val="single" w:sz="4" w:space="0" w:color="000000"/>
              <w:right w:val="single" w:sz="4" w:space="0" w:color="000000"/>
            </w:tcBorders>
            <w:vAlign w:val="center"/>
          </w:tcPr>
          <w:p w14:paraId="74994998"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tcPr>
          <w:p w14:paraId="37A94A8C"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vAlign w:val="center"/>
          </w:tcPr>
          <w:p w14:paraId="749DC049" w14:textId="77777777" w:rsidR="00FF2C1D" w:rsidRPr="00B34493" w:rsidRDefault="00FF2C1D" w:rsidP="00B34493">
            <w:pPr>
              <w:spacing w:after="0" w:line="240" w:lineRule="auto"/>
              <w:rPr>
                <w:rFonts w:ascii="Arial Narrow" w:hAnsi="Arial Narrow" w:cs="Arial"/>
                <w:lang w:val="ro-RO"/>
              </w:rPr>
            </w:pPr>
          </w:p>
        </w:tc>
        <w:tc>
          <w:tcPr>
            <w:tcW w:w="992" w:type="dxa"/>
            <w:vMerge/>
            <w:tcBorders>
              <w:left w:val="single" w:sz="4" w:space="0" w:color="000000"/>
              <w:right w:val="single" w:sz="4" w:space="0" w:color="000000"/>
            </w:tcBorders>
          </w:tcPr>
          <w:p w14:paraId="62E6B225" w14:textId="77777777" w:rsidR="00FF2C1D" w:rsidRPr="00B34493" w:rsidRDefault="00FF2C1D" w:rsidP="00B34493">
            <w:pPr>
              <w:spacing w:after="0" w:line="240" w:lineRule="auto"/>
              <w:jc w:val="right"/>
              <w:rPr>
                <w:rFonts w:ascii="Arial Narrow" w:hAnsi="Arial Narrow" w:cs="Arial"/>
                <w:lang w:val="ro-RO"/>
              </w:rPr>
            </w:pPr>
          </w:p>
        </w:tc>
      </w:tr>
      <w:tr w:rsidR="00FF2C1D" w:rsidRPr="00B34493" w14:paraId="56EF73EE" w14:textId="77777777" w:rsidTr="00621463">
        <w:trPr>
          <w:trHeight w:val="171"/>
        </w:trPr>
        <w:tc>
          <w:tcPr>
            <w:tcW w:w="675" w:type="dxa"/>
            <w:tcBorders>
              <w:top w:val="single" w:sz="4" w:space="0" w:color="000000"/>
              <w:left w:val="single" w:sz="4" w:space="0" w:color="000000"/>
              <w:bottom w:val="single" w:sz="4" w:space="0" w:color="000000"/>
            </w:tcBorders>
            <w:shd w:val="clear" w:color="auto" w:fill="auto"/>
            <w:vAlign w:val="center"/>
          </w:tcPr>
          <w:p w14:paraId="73B47ECA"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8</w:t>
            </w:r>
          </w:p>
        </w:tc>
        <w:tc>
          <w:tcPr>
            <w:tcW w:w="5670" w:type="dxa"/>
            <w:tcBorders>
              <w:left w:val="single" w:sz="4" w:space="0" w:color="000000"/>
              <w:bottom w:val="single" w:sz="4" w:space="0" w:color="000000"/>
            </w:tcBorders>
            <w:shd w:val="clear" w:color="auto" w:fill="auto"/>
            <w:vAlign w:val="center"/>
          </w:tcPr>
          <w:p w14:paraId="6E70FED8" w14:textId="2268FFC3" w:rsidR="00FF2C1D" w:rsidRPr="00B34493" w:rsidRDefault="00FF2C1D" w:rsidP="00B34493">
            <w:pPr>
              <w:spacing w:after="0" w:line="240" w:lineRule="auto"/>
              <w:rPr>
                <w:rFonts w:ascii="Arial Narrow" w:hAnsi="Arial Narrow" w:cs="Arial"/>
                <w:lang w:val="ro-RO"/>
              </w:rPr>
            </w:pPr>
          </w:p>
        </w:tc>
        <w:tc>
          <w:tcPr>
            <w:tcW w:w="709" w:type="dxa"/>
            <w:tcBorders>
              <w:top w:val="single" w:sz="4" w:space="0" w:color="000000"/>
              <w:left w:val="single" w:sz="4" w:space="0" w:color="000000"/>
              <w:bottom w:val="single" w:sz="4" w:space="0" w:color="000000"/>
            </w:tcBorders>
            <w:shd w:val="clear" w:color="auto" w:fill="auto"/>
            <w:vAlign w:val="center"/>
          </w:tcPr>
          <w:p w14:paraId="7FEDA139"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buc</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5A4EF22E" w14:textId="63E5BC67" w:rsidR="00FF2C1D" w:rsidRPr="00B34493" w:rsidRDefault="00FF2C1D" w:rsidP="00B34493">
            <w:pPr>
              <w:spacing w:after="0" w:line="240" w:lineRule="auto"/>
              <w:jc w:val="center"/>
              <w:rPr>
                <w:rFonts w:ascii="Arial Narrow" w:hAnsi="Arial Narrow" w:cs="Arial"/>
                <w:lang w:val="ro-RO"/>
              </w:rPr>
            </w:pPr>
          </w:p>
        </w:tc>
        <w:tc>
          <w:tcPr>
            <w:tcW w:w="992" w:type="dxa"/>
            <w:vMerge/>
            <w:tcBorders>
              <w:left w:val="single" w:sz="4" w:space="0" w:color="auto"/>
              <w:right w:val="single" w:sz="4" w:space="0" w:color="000000"/>
            </w:tcBorders>
            <w:shd w:val="clear" w:color="auto" w:fill="auto"/>
            <w:vAlign w:val="center"/>
          </w:tcPr>
          <w:p w14:paraId="21ADACE6" w14:textId="77777777" w:rsidR="00FF2C1D" w:rsidRPr="00B34493" w:rsidRDefault="00FF2C1D" w:rsidP="00B34493">
            <w:pPr>
              <w:spacing w:after="0" w:line="240" w:lineRule="auto"/>
              <w:jc w:val="right"/>
              <w:rPr>
                <w:rFonts w:ascii="Arial Narrow" w:hAnsi="Arial Narrow" w:cs="Arial"/>
                <w:lang w:val="ro-RO"/>
              </w:rPr>
            </w:pPr>
          </w:p>
        </w:tc>
        <w:tc>
          <w:tcPr>
            <w:tcW w:w="1134" w:type="dxa"/>
            <w:vMerge/>
            <w:tcBorders>
              <w:left w:val="single" w:sz="4" w:space="0" w:color="000000"/>
              <w:right w:val="single" w:sz="4" w:space="0" w:color="000000"/>
            </w:tcBorders>
            <w:vAlign w:val="center"/>
          </w:tcPr>
          <w:p w14:paraId="1ECEB365"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tcPr>
          <w:p w14:paraId="7AC4FA3C"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vAlign w:val="center"/>
          </w:tcPr>
          <w:p w14:paraId="71C0DA1D" w14:textId="77777777" w:rsidR="00FF2C1D" w:rsidRPr="00B34493" w:rsidRDefault="00FF2C1D" w:rsidP="00B34493">
            <w:pPr>
              <w:spacing w:after="0" w:line="240" w:lineRule="auto"/>
              <w:rPr>
                <w:rFonts w:ascii="Arial Narrow" w:hAnsi="Arial Narrow" w:cs="Arial"/>
                <w:lang w:val="ro-RO"/>
              </w:rPr>
            </w:pPr>
          </w:p>
        </w:tc>
        <w:tc>
          <w:tcPr>
            <w:tcW w:w="992" w:type="dxa"/>
            <w:vMerge/>
            <w:tcBorders>
              <w:left w:val="single" w:sz="4" w:space="0" w:color="000000"/>
              <w:right w:val="single" w:sz="4" w:space="0" w:color="000000"/>
            </w:tcBorders>
          </w:tcPr>
          <w:p w14:paraId="0E7C705E" w14:textId="77777777" w:rsidR="00FF2C1D" w:rsidRPr="00B34493" w:rsidRDefault="00FF2C1D" w:rsidP="00B34493">
            <w:pPr>
              <w:spacing w:after="0" w:line="240" w:lineRule="auto"/>
              <w:jc w:val="right"/>
              <w:rPr>
                <w:rFonts w:ascii="Arial Narrow" w:hAnsi="Arial Narrow" w:cs="Arial"/>
                <w:lang w:val="ro-RO"/>
              </w:rPr>
            </w:pPr>
          </w:p>
        </w:tc>
      </w:tr>
      <w:tr w:rsidR="00FF2C1D" w:rsidRPr="00B34493" w14:paraId="26931F7A" w14:textId="77777777" w:rsidTr="00621463">
        <w:trPr>
          <w:trHeight w:val="203"/>
        </w:trPr>
        <w:tc>
          <w:tcPr>
            <w:tcW w:w="675" w:type="dxa"/>
            <w:tcBorders>
              <w:top w:val="single" w:sz="4" w:space="0" w:color="000000"/>
              <w:left w:val="single" w:sz="4" w:space="0" w:color="000000"/>
              <w:bottom w:val="single" w:sz="4" w:space="0" w:color="000000"/>
            </w:tcBorders>
            <w:shd w:val="clear" w:color="auto" w:fill="auto"/>
            <w:vAlign w:val="center"/>
          </w:tcPr>
          <w:p w14:paraId="3B3F4AA0"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9</w:t>
            </w:r>
          </w:p>
        </w:tc>
        <w:tc>
          <w:tcPr>
            <w:tcW w:w="5670" w:type="dxa"/>
            <w:tcBorders>
              <w:left w:val="single" w:sz="4" w:space="0" w:color="000000"/>
              <w:bottom w:val="single" w:sz="4" w:space="0" w:color="000000"/>
            </w:tcBorders>
            <w:shd w:val="clear" w:color="auto" w:fill="auto"/>
            <w:vAlign w:val="center"/>
          </w:tcPr>
          <w:p w14:paraId="061EBBD0" w14:textId="3128B142" w:rsidR="00FF2C1D" w:rsidRPr="00B34493" w:rsidRDefault="00FF2C1D" w:rsidP="00B34493">
            <w:pPr>
              <w:spacing w:after="0" w:line="240" w:lineRule="auto"/>
              <w:rPr>
                <w:rFonts w:ascii="Arial Narrow" w:hAnsi="Arial Narrow" w:cs="Arial"/>
                <w:lang w:val="ro-RO"/>
              </w:rPr>
            </w:pPr>
          </w:p>
        </w:tc>
        <w:tc>
          <w:tcPr>
            <w:tcW w:w="709" w:type="dxa"/>
            <w:tcBorders>
              <w:top w:val="single" w:sz="4" w:space="0" w:color="000000"/>
              <w:left w:val="single" w:sz="4" w:space="0" w:color="000000"/>
              <w:bottom w:val="single" w:sz="4" w:space="0" w:color="000000"/>
            </w:tcBorders>
            <w:shd w:val="clear" w:color="auto" w:fill="auto"/>
            <w:vAlign w:val="center"/>
          </w:tcPr>
          <w:p w14:paraId="6417CC50"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buc</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0060A49" w14:textId="7F79AC2E" w:rsidR="00FF2C1D" w:rsidRPr="00B34493" w:rsidRDefault="00FF2C1D" w:rsidP="00B34493">
            <w:pPr>
              <w:spacing w:after="0" w:line="240" w:lineRule="auto"/>
              <w:jc w:val="center"/>
              <w:rPr>
                <w:rFonts w:ascii="Arial Narrow" w:hAnsi="Arial Narrow" w:cs="Arial"/>
                <w:lang w:val="ro-RO"/>
              </w:rPr>
            </w:pPr>
          </w:p>
        </w:tc>
        <w:tc>
          <w:tcPr>
            <w:tcW w:w="992" w:type="dxa"/>
            <w:vMerge/>
            <w:tcBorders>
              <w:left w:val="single" w:sz="4" w:space="0" w:color="auto"/>
              <w:right w:val="single" w:sz="4" w:space="0" w:color="000000"/>
            </w:tcBorders>
            <w:shd w:val="clear" w:color="auto" w:fill="auto"/>
            <w:vAlign w:val="center"/>
          </w:tcPr>
          <w:p w14:paraId="02C5313F" w14:textId="77777777" w:rsidR="00FF2C1D" w:rsidRPr="00B34493" w:rsidRDefault="00FF2C1D" w:rsidP="00B34493">
            <w:pPr>
              <w:spacing w:after="0" w:line="240" w:lineRule="auto"/>
              <w:jc w:val="right"/>
              <w:rPr>
                <w:rFonts w:ascii="Arial Narrow" w:hAnsi="Arial Narrow" w:cs="Arial"/>
                <w:lang w:val="ro-RO"/>
              </w:rPr>
            </w:pPr>
          </w:p>
        </w:tc>
        <w:tc>
          <w:tcPr>
            <w:tcW w:w="1134" w:type="dxa"/>
            <w:vMerge/>
            <w:tcBorders>
              <w:left w:val="single" w:sz="4" w:space="0" w:color="000000"/>
              <w:right w:val="single" w:sz="4" w:space="0" w:color="000000"/>
            </w:tcBorders>
            <w:vAlign w:val="center"/>
          </w:tcPr>
          <w:p w14:paraId="61FEDD22"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tcPr>
          <w:p w14:paraId="09763F09"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vAlign w:val="center"/>
          </w:tcPr>
          <w:p w14:paraId="185CE9D4" w14:textId="77777777" w:rsidR="00FF2C1D" w:rsidRPr="00B34493" w:rsidRDefault="00FF2C1D" w:rsidP="00B34493">
            <w:pPr>
              <w:spacing w:after="0" w:line="240" w:lineRule="auto"/>
              <w:rPr>
                <w:rFonts w:ascii="Arial Narrow" w:hAnsi="Arial Narrow" w:cs="Arial"/>
                <w:lang w:val="ro-RO"/>
              </w:rPr>
            </w:pPr>
          </w:p>
        </w:tc>
        <w:tc>
          <w:tcPr>
            <w:tcW w:w="992" w:type="dxa"/>
            <w:vMerge/>
            <w:tcBorders>
              <w:left w:val="single" w:sz="4" w:space="0" w:color="000000"/>
              <w:right w:val="single" w:sz="4" w:space="0" w:color="000000"/>
            </w:tcBorders>
          </w:tcPr>
          <w:p w14:paraId="3F832E47" w14:textId="77777777" w:rsidR="00FF2C1D" w:rsidRPr="00B34493" w:rsidRDefault="00FF2C1D" w:rsidP="00B34493">
            <w:pPr>
              <w:spacing w:after="0" w:line="240" w:lineRule="auto"/>
              <w:jc w:val="right"/>
              <w:rPr>
                <w:rFonts w:ascii="Arial Narrow" w:hAnsi="Arial Narrow" w:cs="Arial"/>
                <w:lang w:val="ro-RO"/>
              </w:rPr>
            </w:pPr>
          </w:p>
        </w:tc>
      </w:tr>
      <w:tr w:rsidR="00FF2C1D" w:rsidRPr="00B34493" w14:paraId="2E41B7A2" w14:textId="77777777" w:rsidTr="00621463">
        <w:trPr>
          <w:trHeight w:val="79"/>
        </w:trPr>
        <w:tc>
          <w:tcPr>
            <w:tcW w:w="675" w:type="dxa"/>
            <w:tcBorders>
              <w:top w:val="single" w:sz="4" w:space="0" w:color="000000"/>
              <w:left w:val="single" w:sz="4" w:space="0" w:color="000000"/>
              <w:bottom w:val="single" w:sz="4" w:space="0" w:color="000000"/>
            </w:tcBorders>
            <w:shd w:val="clear" w:color="auto" w:fill="auto"/>
            <w:vAlign w:val="center"/>
          </w:tcPr>
          <w:p w14:paraId="752B624F"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10</w:t>
            </w:r>
          </w:p>
        </w:tc>
        <w:tc>
          <w:tcPr>
            <w:tcW w:w="5670" w:type="dxa"/>
            <w:tcBorders>
              <w:left w:val="single" w:sz="4" w:space="0" w:color="000000"/>
              <w:bottom w:val="single" w:sz="4" w:space="0" w:color="000000"/>
            </w:tcBorders>
            <w:shd w:val="clear" w:color="auto" w:fill="auto"/>
            <w:vAlign w:val="center"/>
          </w:tcPr>
          <w:p w14:paraId="1C676C7C" w14:textId="01250D84" w:rsidR="00FF2C1D" w:rsidRPr="00B34493" w:rsidRDefault="00FF2C1D" w:rsidP="00B34493">
            <w:pPr>
              <w:spacing w:after="0" w:line="240" w:lineRule="auto"/>
              <w:rPr>
                <w:rFonts w:ascii="Arial Narrow" w:hAnsi="Arial Narrow" w:cs="Arial"/>
                <w:lang w:val="ro-RO"/>
              </w:rPr>
            </w:pPr>
          </w:p>
        </w:tc>
        <w:tc>
          <w:tcPr>
            <w:tcW w:w="709" w:type="dxa"/>
            <w:tcBorders>
              <w:top w:val="single" w:sz="4" w:space="0" w:color="000000"/>
              <w:left w:val="single" w:sz="4" w:space="0" w:color="000000"/>
              <w:bottom w:val="single" w:sz="4" w:space="0" w:color="000000"/>
            </w:tcBorders>
            <w:shd w:val="clear" w:color="auto" w:fill="auto"/>
            <w:vAlign w:val="center"/>
          </w:tcPr>
          <w:p w14:paraId="46B98738"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buc</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568555B2" w14:textId="79CF6F12" w:rsidR="00FF2C1D" w:rsidRPr="00B34493" w:rsidRDefault="00FF2C1D" w:rsidP="00B34493">
            <w:pPr>
              <w:spacing w:after="0" w:line="240" w:lineRule="auto"/>
              <w:jc w:val="center"/>
              <w:rPr>
                <w:rFonts w:ascii="Arial Narrow" w:hAnsi="Arial Narrow" w:cs="Arial"/>
                <w:lang w:val="ro-RO"/>
              </w:rPr>
            </w:pPr>
          </w:p>
        </w:tc>
        <w:tc>
          <w:tcPr>
            <w:tcW w:w="992" w:type="dxa"/>
            <w:vMerge/>
            <w:tcBorders>
              <w:left w:val="single" w:sz="4" w:space="0" w:color="auto"/>
              <w:right w:val="single" w:sz="4" w:space="0" w:color="000000"/>
            </w:tcBorders>
            <w:shd w:val="clear" w:color="auto" w:fill="auto"/>
            <w:vAlign w:val="center"/>
          </w:tcPr>
          <w:p w14:paraId="54356C26" w14:textId="77777777" w:rsidR="00FF2C1D" w:rsidRPr="00B34493" w:rsidRDefault="00FF2C1D" w:rsidP="00B34493">
            <w:pPr>
              <w:spacing w:after="0" w:line="240" w:lineRule="auto"/>
              <w:jc w:val="right"/>
              <w:rPr>
                <w:rFonts w:ascii="Arial Narrow" w:hAnsi="Arial Narrow" w:cs="Arial"/>
                <w:lang w:val="ro-RO"/>
              </w:rPr>
            </w:pPr>
          </w:p>
        </w:tc>
        <w:tc>
          <w:tcPr>
            <w:tcW w:w="1134" w:type="dxa"/>
            <w:vMerge/>
            <w:tcBorders>
              <w:left w:val="single" w:sz="4" w:space="0" w:color="000000"/>
              <w:right w:val="single" w:sz="4" w:space="0" w:color="000000"/>
            </w:tcBorders>
            <w:vAlign w:val="center"/>
          </w:tcPr>
          <w:p w14:paraId="2082C985"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tcPr>
          <w:p w14:paraId="5479B361"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vAlign w:val="center"/>
          </w:tcPr>
          <w:p w14:paraId="5BE375B1" w14:textId="77777777" w:rsidR="00FF2C1D" w:rsidRPr="00B34493" w:rsidRDefault="00FF2C1D" w:rsidP="00B34493">
            <w:pPr>
              <w:spacing w:after="0" w:line="240" w:lineRule="auto"/>
              <w:rPr>
                <w:rFonts w:ascii="Arial Narrow" w:hAnsi="Arial Narrow" w:cs="Arial"/>
                <w:lang w:val="ro-RO"/>
              </w:rPr>
            </w:pPr>
          </w:p>
        </w:tc>
        <w:tc>
          <w:tcPr>
            <w:tcW w:w="992" w:type="dxa"/>
            <w:vMerge/>
            <w:tcBorders>
              <w:left w:val="single" w:sz="4" w:space="0" w:color="000000"/>
              <w:right w:val="single" w:sz="4" w:space="0" w:color="000000"/>
            </w:tcBorders>
          </w:tcPr>
          <w:p w14:paraId="4026DEE4" w14:textId="77777777" w:rsidR="00FF2C1D" w:rsidRPr="00B34493" w:rsidRDefault="00FF2C1D" w:rsidP="00B34493">
            <w:pPr>
              <w:spacing w:after="0" w:line="240" w:lineRule="auto"/>
              <w:jc w:val="right"/>
              <w:rPr>
                <w:rFonts w:ascii="Arial Narrow" w:hAnsi="Arial Narrow" w:cs="Arial"/>
                <w:lang w:val="ro-RO"/>
              </w:rPr>
            </w:pPr>
          </w:p>
        </w:tc>
      </w:tr>
      <w:tr w:rsidR="00FF2C1D" w:rsidRPr="00B34493" w14:paraId="416E9968" w14:textId="77777777" w:rsidTr="00FF2C1D">
        <w:trPr>
          <w:trHeight w:val="239"/>
        </w:trPr>
        <w:tc>
          <w:tcPr>
            <w:tcW w:w="675" w:type="dxa"/>
            <w:tcBorders>
              <w:top w:val="single" w:sz="4" w:space="0" w:color="000000"/>
              <w:left w:val="single" w:sz="4" w:space="0" w:color="000000"/>
              <w:bottom w:val="single" w:sz="4" w:space="0" w:color="000000"/>
            </w:tcBorders>
            <w:shd w:val="clear" w:color="auto" w:fill="auto"/>
            <w:vAlign w:val="center"/>
          </w:tcPr>
          <w:p w14:paraId="2A2E7D6C"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11</w:t>
            </w:r>
          </w:p>
        </w:tc>
        <w:tc>
          <w:tcPr>
            <w:tcW w:w="5670" w:type="dxa"/>
            <w:tcBorders>
              <w:left w:val="single" w:sz="4" w:space="0" w:color="000000"/>
            </w:tcBorders>
            <w:shd w:val="clear" w:color="auto" w:fill="auto"/>
            <w:vAlign w:val="center"/>
          </w:tcPr>
          <w:p w14:paraId="548E5B38" w14:textId="058440F2" w:rsidR="00FF2C1D" w:rsidRPr="00B34493" w:rsidRDefault="00FF2C1D" w:rsidP="00B34493">
            <w:pPr>
              <w:spacing w:after="0" w:line="240" w:lineRule="auto"/>
              <w:rPr>
                <w:rFonts w:ascii="Arial Narrow" w:hAnsi="Arial Narrow" w:cs="Arial"/>
                <w:lang w:val="ro-RO"/>
              </w:rPr>
            </w:pP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744E5C04" w14:textId="77777777" w:rsidR="00FF2C1D" w:rsidRPr="00B34493" w:rsidRDefault="00FF2C1D" w:rsidP="00B34493">
            <w:pPr>
              <w:spacing w:after="0" w:line="240" w:lineRule="auto"/>
              <w:jc w:val="center"/>
              <w:rPr>
                <w:rFonts w:ascii="Arial Narrow" w:hAnsi="Arial Narrow" w:cs="Arial"/>
                <w:lang w:val="ro-RO"/>
              </w:rPr>
            </w:pPr>
            <w:r w:rsidRPr="00B34493">
              <w:rPr>
                <w:rFonts w:ascii="Arial Narrow" w:hAnsi="Arial Narrow" w:cs="Arial"/>
                <w:lang w:val="ro-RO"/>
              </w:rPr>
              <w:t>buc</w:t>
            </w: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7D2CFC23" w14:textId="25E50A3D" w:rsidR="00FF2C1D" w:rsidRPr="00B34493" w:rsidRDefault="00FF2C1D" w:rsidP="00B34493">
            <w:pPr>
              <w:spacing w:after="0" w:line="240" w:lineRule="auto"/>
              <w:jc w:val="center"/>
              <w:rPr>
                <w:rFonts w:ascii="Arial Narrow" w:hAnsi="Arial Narrow" w:cs="Arial"/>
                <w:lang w:val="ro-RO"/>
              </w:rPr>
            </w:pPr>
          </w:p>
        </w:tc>
        <w:tc>
          <w:tcPr>
            <w:tcW w:w="992" w:type="dxa"/>
            <w:vMerge/>
            <w:tcBorders>
              <w:left w:val="single" w:sz="4" w:space="0" w:color="auto"/>
              <w:right w:val="single" w:sz="4" w:space="0" w:color="000000"/>
            </w:tcBorders>
            <w:shd w:val="clear" w:color="auto" w:fill="auto"/>
            <w:vAlign w:val="center"/>
          </w:tcPr>
          <w:p w14:paraId="41D1C021" w14:textId="77777777" w:rsidR="00FF2C1D" w:rsidRPr="00B34493" w:rsidRDefault="00FF2C1D" w:rsidP="00B34493">
            <w:pPr>
              <w:spacing w:after="0" w:line="240" w:lineRule="auto"/>
              <w:jc w:val="right"/>
              <w:rPr>
                <w:rFonts w:ascii="Arial Narrow" w:hAnsi="Arial Narrow" w:cs="Arial"/>
                <w:lang w:val="ro-RO"/>
              </w:rPr>
            </w:pPr>
          </w:p>
        </w:tc>
        <w:tc>
          <w:tcPr>
            <w:tcW w:w="1134" w:type="dxa"/>
            <w:vMerge/>
            <w:tcBorders>
              <w:left w:val="single" w:sz="4" w:space="0" w:color="000000"/>
              <w:right w:val="single" w:sz="4" w:space="0" w:color="000000"/>
            </w:tcBorders>
            <w:vAlign w:val="center"/>
          </w:tcPr>
          <w:p w14:paraId="26C47DBE"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tcPr>
          <w:p w14:paraId="5B18AE00"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right w:val="single" w:sz="4" w:space="0" w:color="000000"/>
            </w:tcBorders>
            <w:vAlign w:val="center"/>
          </w:tcPr>
          <w:p w14:paraId="5CD816E1" w14:textId="77777777" w:rsidR="00FF2C1D" w:rsidRPr="00B34493" w:rsidRDefault="00FF2C1D" w:rsidP="00B34493">
            <w:pPr>
              <w:spacing w:after="0" w:line="240" w:lineRule="auto"/>
              <w:rPr>
                <w:rFonts w:ascii="Arial Narrow" w:hAnsi="Arial Narrow" w:cs="Arial"/>
                <w:lang w:val="ro-RO"/>
              </w:rPr>
            </w:pPr>
          </w:p>
        </w:tc>
        <w:tc>
          <w:tcPr>
            <w:tcW w:w="992" w:type="dxa"/>
            <w:vMerge/>
            <w:tcBorders>
              <w:left w:val="single" w:sz="4" w:space="0" w:color="000000"/>
              <w:right w:val="single" w:sz="4" w:space="0" w:color="000000"/>
            </w:tcBorders>
          </w:tcPr>
          <w:p w14:paraId="68F2B09E" w14:textId="77777777" w:rsidR="00FF2C1D" w:rsidRPr="00B34493" w:rsidRDefault="00FF2C1D" w:rsidP="00B34493">
            <w:pPr>
              <w:spacing w:after="0" w:line="240" w:lineRule="auto"/>
              <w:jc w:val="right"/>
              <w:rPr>
                <w:rFonts w:ascii="Arial Narrow" w:hAnsi="Arial Narrow" w:cs="Arial"/>
                <w:lang w:val="ro-RO"/>
              </w:rPr>
            </w:pPr>
          </w:p>
        </w:tc>
      </w:tr>
      <w:tr w:rsidR="00FF2C1D" w:rsidRPr="00B34493" w14:paraId="279EA6C7" w14:textId="77777777" w:rsidTr="00621463">
        <w:trPr>
          <w:trHeight w:val="239"/>
        </w:trPr>
        <w:tc>
          <w:tcPr>
            <w:tcW w:w="675" w:type="dxa"/>
            <w:tcBorders>
              <w:top w:val="single" w:sz="4" w:space="0" w:color="000000"/>
              <w:left w:val="single" w:sz="4" w:space="0" w:color="000000"/>
              <w:bottom w:val="single" w:sz="4" w:space="0" w:color="000000"/>
            </w:tcBorders>
            <w:shd w:val="clear" w:color="auto" w:fill="auto"/>
            <w:vAlign w:val="center"/>
          </w:tcPr>
          <w:p w14:paraId="163475AA" w14:textId="6D8C696B" w:rsidR="00FF2C1D" w:rsidRPr="00B34493" w:rsidRDefault="00FF2C1D" w:rsidP="00B34493">
            <w:pPr>
              <w:spacing w:after="0" w:line="240" w:lineRule="auto"/>
              <w:jc w:val="center"/>
              <w:rPr>
                <w:rFonts w:ascii="Arial Narrow" w:hAnsi="Arial Narrow" w:cs="Arial"/>
                <w:lang w:val="ro-RO"/>
              </w:rPr>
            </w:pPr>
            <w:r>
              <w:rPr>
                <w:rFonts w:ascii="Arial Narrow" w:hAnsi="Arial Narrow" w:cs="Arial"/>
                <w:lang w:val="ro-RO"/>
              </w:rPr>
              <w:t>12</w:t>
            </w:r>
          </w:p>
        </w:tc>
        <w:tc>
          <w:tcPr>
            <w:tcW w:w="5670" w:type="dxa"/>
            <w:tcBorders>
              <w:left w:val="single" w:sz="4" w:space="0" w:color="000000"/>
              <w:bottom w:val="single" w:sz="4" w:space="0" w:color="000000"/>
            </w:tcBorders>
            <w:shd w:val="clear" w:color="auto" w:fill="auto"/>
            <w:vAlign w:val="center"/>
          </w:tcPr>
          <w:p w14:paraId="7592CA54" w14:textId="77777777" w:rsidR="00FF2C1D" w:rsidRPr="00B34493" w:rsidRDefault="00FF2C1D" w:rsidP="00B34493">
            <w:pPr>
              <w:spacing w:after="0" w:line="240" w:lineRule="auto"/>
              <w:rPr>
                <w:rFonts w:ascii="Arial Narrow" w:hAnsi="Arial Narrow" w:cs="Arial"/>
                <w:lang w:val="ro-RO"/>
              </w:rPr>
            </w:pP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1B68F4F9" w14:textId="77777777" w:rsidR="00FF2C1D" w:rsidRPr="00B34493" w:rsidRDefault="00FF2C1D" w:rsidP="00B34493">
            <w:pPr>
              <w:spacing w:after="0" w:line="240" w:lineRule="auto"/>
              <w:jc w:val="center"/>
              <w:rPr>
                <w:rFonts w:ascii="Arial Narrow" w:hAnsi="Arial Narrow" w:cs="Arial"/>
                <w:lang w:val="ro-RO"/>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248AC30F" w14:textId="77777777" w:rsidR="00FF2C1D" w:rsidRPr="00B34493" w:rsidRDefault="00FF2C1D" w:rsidP="00B34493">
            <w:pPr>
              <w:spacing w:after="0" w:line="240" w:lineRule="auto"/>
              <w:jc w:val="center"/>
              <w:rPr>
                <w:rFonts w:ascii="Arial Narrow" w:hAnsi="Arial Narrow" w:cs="Arial"/>
                <w:lang w:val="ro-RO"/>
              </w:rPr>
            </w:pPr>
          </w:p>
        </w:tc>
        <w:tc>
          <w:tcPr>
            <w:tcW w:w="992" w:type="dxa"/>
            <w:vMerge/>
            <w:tcBorders>
              <w:left w:val="single" w:sz="4" w:space="0" w:color="auto"/>
              <w:bottom w:val="single" w:sz="4" w:space="0" w:color="000000"/>
              <w:right w:val="single" w:sz="4" w:space="0" w:color="000000"/>
            </w:tcBorders>
            <w:shd w:val="clear" w:color="auto" w:fill="auto"/>
            <w:vAlign w:val="center"/>
          </w:tcPr>
          <w:p w14:paraId="7A69DEAD" w14:textId="77777777" w:rsidR="00FF2C1D" w:rsidRPr="00B34493" w:rsidRDefault="00FF2C1D" w:rsidP="00B34493">
            <w:pPr>
              <w:spacing w:after="0" w:line="240" w:lineRule="auto"/>
              <w:jc w:val="right"/>
              <w:rPr>
                <w:rFonts w:ascii="Arial Narrow" w:hAnsi="Arial Narrow" w:cs="Arial"/>
                <w:lang w:val="ro-RO"/>
              </w:rPr>
            </w:pPr>
          </w:p>
        </w:tc>
        <w:tc>
          <w:tcPr>
            <w:tcW w:w="1134" w:type="dxa"/>
            <w:vMerge/>
            <w:tcBorders>
              <w:left w:val="single" w:sz="4" w:space="0" w:color="000000"/>
              <w:bottom w:val="single" w:sz="4" w:space="0" w:color="000000"/>
              <w:right w:val="single" w:sz="4" w:space="0" w:color="000000"/>
            </w:tcBorders>
            <w:vAlign w:val="center"/>
          </w:tcPr>
          <w:p w14:paraId="4A9096F2"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bottom w:val="single" w:sz="4" w:space="0" w:color="000000"/>
              <w:right w:val="single" w:sz="4" w:space="0" w:color="000000"/>
            </w:tcBorders>
          </w:tcPr>
          <w:p w14:paraId="27FBA4BF" w14:textId="77777777" w:rsidR="00FF2C1D" w:rsidRPr="00B34493" w:rsidRDefault="00FF2C1D" w:rsidP="00B34493">
            <w:pPr>
              <w:spacing w:after="0" w:line="240" w:lineRule="auto"/>
              <w:jc w:val="right"/>
              <w:rPr>
                <w:rFonts w:ascii="Arial Narrow" w:hAnsi="Arial Narrow" w:cs="Arial"/>
                <w:lang w:val="ro-RO"/>
              </w:rPr>
            </w:pPr>
          </w:p>
        </w:tc>
        <w:tc>
          <w:tcPr>
            <w:tcW w:w="2410" w:type="dxa"/>
            <w:vMerge/>
            <w:tcBorders>
              <w:left w:val="single" w:sz="4" w:space="0" w:color="000000"/>
              <w:bottom w:val="single" w:sz="4" w:space="0" w:color="000000"/>
              <w:right w:val="single" w:sz="4" w:space="0" w:color="000000"/>
            </w:tcBorders>
            <w:vAlign w:val="center"/>
          </w:tcPr>
          <w:p w14:paraId="7BEBFD43" w14:textId="77777777" w:rsidR="00FF2C1D" w:rsidRPr="00B34493" w:rsidRDefault="00FF2C1D" w:rsidP="00B34493">
            <w:pPr>
              <w:spacing w:after="0" w:line="240" w:lineRule="auto"/>
              <w:rPr>
                <w:rFonts w:ascii="Arial Narrow" w:hAnsi="Arial Narrow" w:cs="Arial"/>
                <w:lang w:val="ro-RO"/>
              </w:rPr>
            </w:pPr>
          </w:p>
        </w:tc>
        <w:tc>
          <w:tcPr>
            <w:tcW w:w="992" w:type="dxa"/>
            <w:vMerge/>
            <w:tcBorders>
              <w:left w:val="single" w:sz="4" w:space="0" w:color="000000"/>
              <w:bottom w:val="single" w:sz="4" w:space="0" w:color="000000"/>
              <w:right w:val="single" w:sz="4" w:space="0" w:color="000000"/>
            </w:tcBorders>
          </w:tcPr>
          <w:p w14:paraId="275FF74A" w14:textId="77777777" w:rsidR="00FF2C1D" w:rsidRPr="00B34493" w:rsidRDefault="00FF2C1D" w:rsidP="00B34493">
            <w:pPr>
              <w:spacing w:after="0" w:line="240" w:lineRule="auto"/>
              <w:jc w:val="right"/>
              <w:rPr>
                <w:rFonts w:ascii="Arial Narrow" w:hAnsi="Arial Narrow" w:cs="Arial"/>
                <w:lang w:val="ro-RO"/>
              </w:rPr>
            </w:pPr>
          </w:p>
        </w:tc>
      </w:tr>
    </w:tbl>
    <w:p w14:paraId="74112964" w14:textId="77777777" w:rsidR="00DB4CC4" w:rsidRDefault="00DB4CC4" w:rsidP="00B34493">
      <w:pPr>
        <w:spacing w:after="0" w:line="240" w:lineRule="auto"/>
        <w:rPr>
          <w:rFonts w:ascii="Arial Narrow" w:hAnsi="Arial Narrow" w:cs="Times New Roman"/>
          <w:sz w:val="24"/>
          <w:szCs w:val="24"/>
          <w:lang w:val="ro-RO"/>
        </w:rPr>
      </w:pPr>
    </w:p>
    <w:tbl>
      <w:tblPr>
        <w:tblW w:w="497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4713"/>
      </w:tblGrid>
      <w:tr w:rsidR="00DB4CC4" w:rsidRPr="00DB4CC4" w14:paraId="7C9AB0F2" w14:textId="77777777" w:rsidTr="005817AC">
        <w:tc>
          <w:tcPr>
            <w:tcW w:w="5000" w:type="pct"/>
            <w:gridSpan w:val="2"/>
            <w:shd w:val="clear" w:color="auto" w:fill="auto"/>
            <w:vAlign w:val="center"/>
          </w:tcPr>
          <w:p w14:paraId="516DCE93" w14:textId="77777777" w:rsidR="00DB4CC4" w:rsidRPr="00DB4CC4" w:rsidRDefault="00EE456A" w:rsidP="00B34493">
            <w:pPr>
              <w:spacing w:after="0" w:line="240" w:lineRule="auto"/>
              <w:jc w:val="center"/>
              <w:rPr>
                <w:rFonts w:ascii="Arial Narrow" w:eastAsia="Times New Roman" w:hAnsi="Arial Narrow" w:cs="Times New Roman"/>
                <w:b/>
                <w:bCs/>
                <w:iCs/>
                <w:noProof/>
                <w:sz w:val="24"/>
                <w:szCs w:val="24"/>
                <w:lang w:val="ro-RO"/>
              </w:rPr>
            </w:pPr>
            <w:r>
              <w:rPr>
                <w:rFonts w:ascii="Arial Narrow" w:eastAsia="Times New Roman" w:hAnsi="Arial Narrow" w:cs="Times New Roman"/>
                <w:b/>
                <w:bCs/>
                <w:iCs/>
                <w:noProof/>
                <w:sz w:val="24"/>
                <w:szCs w:val="24"/>
                <w:lang w:val="ro-RO"/>
              </w:rPr>
              <w:t>M</w:t>
            </w:r>
            <w:r w:rsidR="00DB4CC4" w:rsidRPr="00DB4CC4">
              <w:rPr>
                <w:rFonts w:ascii="Arial Narrow" w:eastAsia="Times New Roman" w:hAnsi="Arial Narrow" w:cs="Times New Roman"/>
                <w:b/>
                <w:bCs/>
                <w:iCs/>
                <w:noProof/>
                <w:sz w:val="24"/>
                <w:szCs w:val="24"/>
                <w:lang w:val="ro-RO"/>
              </w:rPr>
              <w:t>ENȚIUNI</w:t>
            </w:r>
          </w:p>
        </w:tc>
      </w:tr>
      <w:tr w:rsidR="00DB4CC4" w:rsidRPr="00DB4CC4" w14:paraId="7F70AE84" w14:textId="77777777" w:rsidTr="005817AC">
        <w:tc>
          <w:tcPr>
            <w:tcW w:w="282" w:type="pct"/>
            <w:shd w:val="clear" w:color="auto" w:fill="auto"/>
            <w:vAlign w:val="center"/>
          </w:tcPr>
          <w:p w14:paraId="5583220F" w14:textId="77777777" w:rsidR="00DB4CC4" w:rsidRPr="00DB4CC4" w:rsidRDefault="00DB4CC4" w:rsidP="00B34493">
            <w:pPr>
              <w:numPr>
                <w:ilvl w:val="0"/>
                <w:numId w:val="14"/>
              </w:numPr>
              <w:overflowPunct w:val="0"/>
              <w:autoSpaceDE w:val="0"/>
              <w:autoSpaceDN w:val="0"/>
              <w:adjustRightInd w:val="0"/>
              <w:spacing w:after="0" w:line="240" w:lineRule="auto"/>
              <w:jc w:val="center"/>
              <w:textAlignment w:val="baseline"/>
              <w:rPr>
                <w:rFonts w:ascii="Arial Narrow" w:eastAsia="Times New Roman" w:hAnsi="Arial Narrow" w:cs="Times New Roman"/>
                <w:iCs/>
                <w:noProof/>
                <w:sz w:val="24"/>
                <w:szCs w:val="24"/>
                <w:lang w:val="ro-RO"/>
              </w:rPr>
            </w:pPr>
          </w:p>
        </w:tc>
        <w:tc>
          <w:tcPr>
            <w:tcW w:w="4718" w:type="pct"/>
            <w:shd w:val="clear" w:color="auto" w:fill="auto"/>
          </w:tcPr>
          <w:p w14:paraId="22BE73E4" w14:textId="77777777" w:rsidR="00DB4CC4" w:rsidRPr="00DB4CC4" w:rsidRDefault="00DB4CC4" w:rsidP="00B34493">
            <w:pPr>
              <w:spacing w:after="0" w:line="240" w:lineRule="auto"/>
              <w:jc w:val="both"/>
              <w:rPr>
                <w:rFonts w:ascii="Arial Narrow" w:eastAsia="Times New Roman" w:hAnsi="Arial Narrow" w:cs="Times New Roman"/>
                <w:b/>
                <w:bCs/>
                <w:i/>
                <w:iCs/>
                <w:noProof/>
                <w:sz w:val="24"/>
                <w:szCs w:val="24"/>
                <w:lang w:val="ro-RO"/>
              </w:rPr>
            </w:pPr>
            <w:r w:rsidRPr="00DB4CC4">
              <w:rPr>
                <w:rFonts w:ascii="Arial Narrow" w:eastAsia="Arial" w:hAnsi="Arial Narrow" w:cs="Times New Roman"/>
                <w:b/>
                <w:bCs/>
                <w:i/>
                <w:iCs/>
                <w:noProof/>
                <w:sz w:val="24"/>
                <w:szCs w:val="24"/>
                <w:lang w:val="ro-RO"/>
              </w:rPr>
              <w:t>Specificațiile tehnice vor fi susținute de cărți tehnice, broșuri sau alte documente echivalente din care să reiasă conformitatea produselor care urmează să fie furnizate cu cerințele prevăzute în Caietul de sarcini. Fișele/ cărțile tehnice sau pliantele se vor numerota în conformitate cu cerințele din caietul de sarcini. Fișele, cărțile tehnice, pliantele aferente produsului care urmează a fi furnizat, depuse de ofertant, trebuie să fie traduse in limba romana si încărcate în ordinea cerințelor din caietul de sarcini.</w:t>
            </w:r>
          </w:p>
        </w:tc>
      </w:tr>
    </w:tbl>
    <w:p w14:paraId="20E4031A" w14:textId="77777777" w:rsidR="00DB4CC4" w:rsidRPr="00DB4CC4" w:rsidRDefault="00DB4CC4" w:rsidP="00B34493">
      <w:pPr>
        <w:overflowPunct w:val="0"/>
        <w:autoSpaceDE w:val="0"/>
        <w:autoSpaceDN w:val="0"/>
        <w:adjustRightInd w:val="0"/>
        <w:spacing w:after="0" w:line="240" w:lineRule="auto"/>
        <w:jc w:val="both"/>
        <w:textAlignment w:val="baseline"/>
        <w:rPr>
          <w:rFonts w:ascii="Arial Narrow" w:eastAsia="Times New Roman" w:hAnsi="Arial Narrow" w:cs="Times New Roman"/>
          <w:sz w:val="24"/>
          <w:szCs w:val="24"/>
          <w:lang w:val="ro-RO"/>
        </w:rPr>
      </w:pPr>
    </w:p>
    <w:p w14:paraId="6657CDBE" w14:textId="77777777" w:rsidR="00DB4CC4" w:rsidRPr="00DB4CC4" w:rsidRDefault="00DB4CC4" w:rsidP="00B34493">
      <w:pPr>
        <w:spacing w:after="0" w:line="240" w:lineRule="auto"/>
        <w:rPr>
          <w:rFonts w:ascii="Arial Narrow" w:hAnsi="Arial Narrow" w:cs="Times New Roman"/>
          <w:sz w:val="24"/>
          <w:szCs w:val="24"/>
          <w:lang w:val="ro-RO"/>
        </w:rPr>
      </w:pPr>
    </w:p>
    <w:tbl>
      <w:tblPr>
        <w:tblW w:w="15593"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418"/>
        <w:gridCol w:w="2410"/>
        <w:gridCol w:w="3402"/>
        <w:gridCol w:w="3626"/>
        <w:gridCol w:w="2611"/>
        <w:gridCol w:w="2126"/>
      </w:tblGrid>
      <w:tr w:rsidR="005817AC" w:rsidRPr="00DB4CC4" w14:paraId="42CA4729" w14:textId="77777777" w:rsidTr="005817AC">
        <w:tc>
          <w:tcPr>
            <w:tcW w:w="1418" w:type="dxa"/>
            <w:shd w:val="clear" w:color="auto" w:fill="DBE5F1" w:themeFill="accent1" w:themeFillTint="33"/>
            <w:vAlign w:val="center"/>
          </w:tcPr>
          <w:p w14:paraId="517CCEEF" w14:textId="77777777" w:rsidR="00DB4CC4" w:rsidRPr="00DB4CC4" w:rsidRDefault="00DB4CC4" w:rsidP="00B34493">
            <w:pPr>
              <w:spacing w:after="0" w:line="240" w:lineRule="auto"/>
              <w:jc w:val="center"/>
              <w:rPr>
                <w:rFonts w:ascii="Arial Narrow" w:hAnsi="Arial Narrow" w:cs="Times New Roman"/>
                <w:b/>
                <w:iCs/>
                <w:color w:val="FF0000"/>
                <w:sz w:val="24"/>
                <w:szCs w:val="24"/>
                <w:lang w:val="ro-RO"/>
              </w:rPr>
            </w:pPr>
            <w:r w:rsidRPr="00DB4CC4">
              <w:rPr>
                <w:rFonts w:ascii="Arial Narrow" w:hAnsi="Arial Narrow" w:cs="Times New Roman"/>
                <w:b/>
                <w:iCs/>
                <w:sz w:val="24"/>
                <w:szCs w:val="24"/>
                <w:lang w:val="ro-RO"/>
              </w:rPr>
              <w:t>Data de livrare propusa</w:t>
            </w:r>
          </w:p>
        </w:tc>
        <w:tc>
          <w:tcPr>
            <w:tcW w:w="2410" w:type="dxa"/>
            <w:shd w:val="clear" w:color="auto" w:fill="DBE5F1" w:themeFill="accent1" w:themeFillTint="33"/>
            <w:vAlign w:val="center"/>
          </w:tcPr>
          <w:p w14:paraId="3C1B89A8" w14:textId="77777777" w:rsidR="00DB4CC4" w:rsidRPr="00DB4CC4" w:rsidRDefault="005817AC" w:rsidP="00B34493">
            <w:pPr>
              <w:spacing w:after="0" w:line="240" w:lineRule="auto"/>
              <w:jc w:val="center"/>
              <w:rPr>
                <w:rFonts w:ascii="Arial Narrow" w:hAnsi="Arial Narrow" w:cs="Times New Roman"/>
                <w:b/>
                <w:iCs/>
                <w:sz w:val="24"/>
                <w:szCs w:val="24"/>
                <w:lang w:val="ro-RO"/>
              </w:rPr>
            </w:pPr>
            <w:r w:rsidRPr="00DB4CC4">
              <w:rPr>
                <w:rFonts w:ascii="Arial Narrow" w:hAnsi="Arial Narrow" w:cs="Times New Roman"/>
                <w:b/>
                <w:iCs/>
                <w:sz w:val="24"/>
                <w:szCs w:val="24"/>
                <w:lang w:val="ro-RO"/>
              </w:rPr>
              <w:t>Informații</w:t>
            </w:r>
            <w:r w:rsidR="00DB4CC4" w:rsidRPr="00DB4CC4">
              <w:rPr>
                <w:rFonts w:ascii="Arial Narrow" w:hAnsi="Arial Narrow" w:cs="Times New Roman"/>
                <w:b/>
                <w:iCs/>
                <w:sz w:val="24"/>
                <w:szCs w:val="24"/>
                <w:lang w:val="ro-RO"/>
              </w:rPr>
              <w:t xml:space="preserve"> referitoare la </w:t>
            </w:r>
            <w:r w:rsidRPr="00DB4CC4">
              <w:rPr>
                <w:rFonts w:ascii="Arial Narrow" w:hAnsi="Arial Narrow" w:cs="Times New Roman"/>
                <w:b/>
                <w:iCs/>
                <w:sz w:val="24"/>
                <w:szCs w:val="24"/>
                <w:lang w:val="ro-RO"/>
              </w:rPr>
              <w:t>producător</w:t>
            </w:r>
          </w:p>
        </w:tc>
        <w:tc>
          <w:tcPr>
            <w:tcW w:w="3402" w:type="dxa"/>
            <w:shd w:val="clear" w:color="auto" w:fill="DBE5F1" w:themeFill="accent1" w:themeFillTint="33"/>
            <w:vAlign w:val="center"/>
          </w:tcPr>
          <w:p w14:paraId="077CBBEA" w14:textId="77777777" w:rsidR="00DB4CC4" w:rsidRPr="00DB4CC4" w:rsidRDefault="00DB4CC4" w:rsidP="00B34493">
            <w:pPr>
              <w:spacing w:after="0" w:line="240" w:lineRule="auto"/>
              <w:jc w:val="center"/>
              <w:rPr>
                <w:rFonts w:ascii="Arial Narrow" w:hAnsi="Arial Narrow" w:cs="Times New Roman"/>
                <w:sz w:val="24"/>
                <w:szCs w:val="24"/>
                <w:lang w:val="ro-RO"/>
              </w:rPr>
            </w:pPr>
            <w:r w:rsidRPr="00DB4CC4">
              <w:rPr>
                <w:rFonts w:ascii="Arial Narrow" w:hAnsi="Arial Narrow" w:cs="Times New Roman"/>
                <w:b/>
                <w:iCs/>
                <w:sz w:val="24"/>
                <w:szCs w:val="24"/>
                <w:lang w:val="ro-RO"/>
              </w:rPr>
              <w:t xml:space="preserve">Specificaţii tehnice / </w:t>
            </w:r>
            <w:r w:rsidR="005817AC" w:rsidRPr="00DB4CC4">
              <w:rPr>
                <w:rFonts w:ascii="Arial Narrow" w:hAnsi="Arial Narrow" w:cs="Times New Roman"/>
                <w:b/>
                <w:iCs/>
                <w:sz w:val="24"/>
                <w:szCs w:val="24"/>
                <w:lang w:val="ro-RO"/>
              </w:rPr>
              <w:t>cerințe</w:t>
            </w:r>
            <w:r w:rsidRPr="00DB4CC4">
              <w:rPr>
                <w:rFonts w:ascii="Arial Narrow" w:hAnsi="Arial Narrow" w:cs="Times New Roman"/>
                <w:b/>
                <w:iCs/>
                <w:sz w:val="24"/>
                <w:szCs w:val="24"/>
                <w:lang w:val="ro-RO"/>
              </w:rPr>
              <w:t xml:space="preserve"> </w:t>
            </w:r>
            <w:r w:rsidR="005817AC" w:rsidRPr="00DB4CC4">
              <w:rPr>
                <w:rFonts w:ascii="Arial Narrow" w:hAnsi="Arial Narrow" w:cs="Times New Roman"/>
                <w:b/>
                <w:iCs/>
                <w:sz w:val="24"/>
                <w:szCs w:val="24"/>
                <w:lang w:val="ro-RO"/>
              </w:rPr>
              <w:t>funcționale</w:t>
            </w:r>
            <w:r w:rsidRPr="00DB4CC4">
              <w:rPr>
                <w:rFonts w:ascii="Arial Narrow" w:hAnsi="Arial Narrow" w:cs="Times New Roman"/>
                <w:b/>
                <w:iCs/>
                <w:sz w:val="24"/>
                <w:szCs w:val="24"/>
                <w:lang w:val="ro-RO"/>
              </w:rPr>
              <w:t xml:space="preserve"> propuse</w:t>
            </w:r>
          </w:p>
        </w:tc>
        <w:tc>
          <w:tcPr>
            <w:tcW w:w="3626" w:type="dxa"/>
            <w:shd w:val="clear" w:color="auto" w:fill="DBE5F1" w:themeFill="accent1" w:themeFillTint="33"/>
            <w:vAlign w:val="center"/>
          </w:tcPr>
          <w:p w14:paraId="5741B73B" w14:textId="77777777" w:rsidR="00DB4CC4" w:rsidRPr="00DB4CC4" w:rsidRDefault="00DB4CC4" w:rsidP="00B34493">
            <w:pPr>
              <w:spacing w:after="0" w:line="240" w:lineRule="auto"/>
              <w:jc w:val="center"/>
              <w:rPr>
                <w:rFonts w:ascii="Arial Narrow" w:hAnsi="Arial Narrow" w:cs="Times New Roman"/>
                <w:b/>
                <w:sz w:val="24"/>
                <w:szCs w:val="24"/>
                <w:lang w:val="ro-RO"/>
              </w:rPr>
            </w:pPr>
            <w:r w:rsidRPr="00DB4CC4">
              <w:rPr>
                <w:rFonts w:ascii="Arial Narrow" w:hAnsi="Arial Narrow" w:cs="Times New Roman"/>
                <w:b/>
                <w:iCs/>
                <w:sz w:val="24"/>
                <w:szCs w:val="24"/>
                <w:lang w:val="ro-RO"/>
              </w:rPr>
              <w:t xml:space="preserve">Specificaţii tehnice / </w:t>
            </w:r>
            <w:r w:rsidR="005817AC" w:rsidRPr="00DB4CC4">
              <w:rPr>
                <w:rFonts w:ascii="Arial Narrow" w:hAnsi="Arial Narrow" w:cs="Times New Roman"/>
                <w:b/>
                <w:iCs/>
                <w:sz w:val="24"/>
                <w:szCs w:val="24"/>
                <w:lang w:val="ro-RO"/>
              </w:rPr>
              <w:t>cerințe</w:t>
            </w:r>
            <w:r w:rsidRPr="00DB4CC4">
              <w:rPr>
                <w:rFonts w:ascii="Arial Narrow" w:hAnsi="Arial Narrow" w:cs="Times New Roman"/>
                <w:b/>
                <w:iCs/>
                <w:sz w:val="24"/>
                <w:szCs w:val="24"/>
                <w:lang w:val="ro-RO"/>
              </w:rPr>
              <w:t xml:space="preserve"> </w:t>
            </w:r>
            <w:r w:rsidR="005817AC" w:rsidRPr="00DB4CC4">
              <w:rPr>
                <w:rFonts w:ascii="Arial Narrow" w:hAnsi="Arial Narrow" w:cs="Times New Roman"/>
                <w:b/>
                <w:iCs/>
                <w:sz w:val="24"/>
                <w:szCs w:val="24"/>
                <w:lang w:val="ro-RO"/>
              </w:rPr>
              <w:t>funcționale</w:t>
            </w:r>
            <w:r w:rsidRPr="00DB4CC4">
              <w:rPr>
                <w:rFonts w:ascii="Arial Narrow" w:hAnsi="Arial Narrow" w:cs="Times New Roman"/>
                <w:b/>
                <w:iCs/>
                <w:sz w:val="24"/>
                <w:szCs w:val="24"/>
                <w:lang w:val="ro-RO"/>
              </w:rPr>
              <w:t xml:space="preserve"> extinse propuse</w:t>
            </w:r>
          </w:p>
        </w:tc>
        <w:tc>
          <w:tcPr>
            <w:tcW w:w="2611" w:type="dxa"/>
            <w:shd w:val="clear" w:color="auto" w:fill="DBE5F1" w:themeFill="accent1" w:themeFillTint="33"/>
            <w:vAlign w:val="center"/>
          </w:tcPr>
          <w:p w14:paraId="0F1F2741" w14:textId="77777777" w:rsidR="00DB4CC4" w:rsidRPr="00DB4CC4" w:rsidRDefault="005817AC" w:rsidP="00B34493">
            <w:pPr>
              <w:spacing w:after="0" w:line="240" w:lineRule="auto"/>
              <w:jc w:val="center"/>
              <w:rPr>
                <w:rFonts w:ascii="Arial Narrow" w:hAnsi="Arial Narrow" w:cs="Times New Roman"/>
                <w:b/>
                <w:sz w:val="24"/>
                <w:szCs w:val="24"/>
                <w:lang w:val="ro-RO"/>
              </w:rPr>
            </w:pPr>
            <w:r w:rsidRPr="00DB4CC4">
              <w:rPr>
                <w:rFonts w:ascii="Arial Narrow" w:hAnsi="Arial Narrow" w:cs="Times New Roman"/>
                <w:b/>
                <w:sz w:val="24"/>
                <w:szCs w:val="24"/>
                <w:lang w:val="ro-RO"/>
              </w:rPr>
              <w:t>Deviații</w:t>
            </w:r>
            <w:r w:rsidR="00DB4CC4" w:rsidRPr="00DB4CC4">
              <w:rPr>
                <w:rFonts w:ascii="Arial Narrow" w:hAnsi="Arial Narrow" w:cs="Times New Roman"/>
                <w:b/>
                <w:sz w:val="24"/>
                <w:szCs w:val="24"/>
                <w:lang w:val="ro-RO"/>
              </w:rPr>
              <w:t xml:space="preserve"> de la </w:t>
            </w:r>
            <w:r w:rsidR="00DB4CC4" w:rsidRPr="00DB4CC4">
              <w:rPr>
                <w:rFonts w:ascii="Arial Narrow" w:hAnsi="Arial Narrow" w:cs="Times New Roman"/>
                <w:b/>
                <w:iCs/>
                <w:sz w:val="24"/>
                <w:szCs w:val="24"/>
                <w:lang w:val="ro-RO"/>
              </w:rPr>
              <w:t xml:space="preserve">specificaţiile tehnice / </w:t>
            </w:r>
            <w:r w:rsidRPr="00DB4CC4">
              <w:rPr>
                <w:rFonts w:ascii="Arial Narrow" w:hAnsi="Arial Narrow" w:cs="Times New Roman"/>
                <w:b/>
                <w:iCs/>
                <w:sz w:val="24"/>
                <w:szCs w:val="24"/>
                <w:lang w:val="ro-RO"/>
              </w:rPr>
              <w:t>cerințele</w:t>
            </w:r>
            <w:r w:rsidR="00DB4CC4" w:rsidRPr="00DB4CC4">
              <w:rPr>
                <w:rFonts w:ascii="Arial Narrow" w:hAnsi="Arial Narrow" w:cs="Times New Roman"/>
                <w:b/>
                <w:iCs/>
                <w:sz w:val="24"/>
                <w:szCs w:val="24"/>
                <w:lang w:val="ro-RO"/>
              </w:rPr>
              <w:t xml:space="preserve"> </w:t>
            </w:r>
            <w:r w:rsidRPr="00DB4CC4">
              <w:rPr>
                <w:rFonts w:ascii="Arial Narrow" w:hAnsi="Arial Narrow" w:cs="Times New Roman"/>
                <w:b/>
                <w:iCs/>
                <w:sz w:val="24"/>
                <w:szCs w:val="24"/>
                <w:lang w:val="ro-RO"/>
              </w:rPr>
              <w:t>funcționale</w:t>
            </w:r>
            <w:r w:rsidR="00DB4CC4" w:rsidRPr="00DB4CC4">
              <w:rPr>
                <w:rFonts w:ascii="Arial Narrow" w:hAnsi="Arial Narrow" w:cs="Times New Roman"/>
                <w:b/>
                <w:iCs/>
                <w:sz w:val="24"/>
                <w:szCs w:val="24"/>
                <w:lang w:val="ro-RO"/>
              </w:rPr>
              <w:t xml:space="preserve"> extinse solicitate</w:t>
            </w:r>
          </w:p>
        </w:tc>
        <w:tc>
          <w:tcPr>
            <w:tcW w:w="2126" w:type="dxa"/>
            <w:shd w:val="clear" w:color="auto" w:fill="DBE5F1" w:themeFill="accent1" w:themeFillTint="33"/>
            <w:vAlign w:val="center"/>
          </w:tcPr>
          <w:p w14:paraId="3931B3C4" w14:textId="77777777" w:rsidR="00DB4CC4" w:rsidRPr="00DB4CC4" w:rsidRDefault="00DB4CC4" w:rsidP="00B34493">
            <w:pPr>
              <w:spacing w:after="0" w:line="240" w:lineRule="auto"/>
              <w:jc w:val="center"/>
              <w:rPr>
                <w:rFonts w:ascii="Arial Narrow" w:hAnsi="Arial Narrow" w:cs="Times New Roman"/>
                <w:b/>
                <w:sz w:val="24"/>
                <w:szCs w:val="24"/>
                <w:lang w:val="ro-RO"/>
              </w:rPr>
            </w:pPr>
            <w:r w:rsidRPr="00DB4CC4">
              <w:rPr>
                <w:rFonts w:ascii="Arial Narrow" w:hAnsi="Arial Narrow" w:cs="Times New Roman"/>
                <w:b/>
                <w:sz w:val="24"/>
                <w:szCs w:val="24"/>
                <w:lang w:val="ro-RO"/>
              </w:rPr>
              <w:t xml:space="preserve">Impactul </w:t>
            </w:r>
            <w:r w:rsidR="005817AC" w:rsidRPr="00DB4CC4">
              <w:rPr>
                <w:rFonts w:ascii="Arial Narrow" w:hAnsi="Arial Narrow" w:cs="Times New Roman"/>
                <w:b/>
                <w:sz w:val="24"/>
                <w:szCs w:val="24"/>
                <w:lang w:val="ro-RO"/>
              </w:rPr>
              <w:t>deviațiilor</w:t>
            </w:r>
            <w:r w:rsidRPr="00DB4CC4">
              <w:rPr>
                <w:rFonts w:ascii="Arial Narrow" w:hAnsi="Arial Narrow" w:cs="Times New Roman"/>
                <w:b/>
                <w:sz w:val="24"/>
                <w:szCs w:val="24"/>
                <w:lang w:val="ro-RO"/>
              </w:rPr>
              <w:t xml:space="preserve"> asupra </w:t>
            </w:r>
            <w:r w:rsidR="005817AC" w:rsidRPr="00DB4CC4">
              <w:rPr>
                <w:rFonts w:ascii="Arial Narrow" w:hAnsi="Arial Narrow" w:cs="Times New Roman"/>
                <w:b/>
                <w:sz w:val="24"/>
                <w:szCs w:val="24"/>
                <w:lang w:val="ro-RO"/>
              </w:rPr>
              <w:t>îndeplinirii</w:t>
            </w:r>
            <w:r w:rsidRPr="00DB4CC4">
              <w:rPr>
                <w:rFonts w:ascii="Arial Narrow" w:hAnsi="Arial Narrow" w:cs="Times New Roman"/>
                <w:b/>
                <w:sz w:val="24"/>
                <w:szCs w:val="24"/>
                <w:lang w:val="ro-RO"/>
              </w:rPr>
              <w:t xml:space="preserve"> obiectului contractului</w:t>
            </w:r>
          </w:p>
        </w:tc>
      </w:tr>
      <w:tr w:rsidR="005817AC" w:rsidRPr="00DB4CC4" w14:paraId="200CFB70" w14:textId="77777777" w:rsidTr="005817AC">
        <w:tc>
          <w:tcPr>
            <w:tcW w:w="1418" w:type="dxa"/>
            <w:shd w:val="clear" w:color="auto" w:fill="DBE5F1" w:themeFill="accent1" w:themeFillTint="33"/>
            <w:vAlign w:val="center"/>
          </w:tcPr>
          <w:p w14:paraId="6518CB61" w14:textId="77777777" w:rsidR="00DB4CC4" w:rsidRPr="00DB4CC4" w:rsidRDefault="00DB4CC4" w:rsidP="00B34493">
            <w:pPr>
              <w:pStyle w:val="ListParagraph"/>
              <w:numPr>
                <w:ilvl w:val="0"/>
                <w:numId w:val="1"/>
              </w:numPr>
              <w:spacing w:after="0" w:line="240" w:lineRule="auto"/>
              <w:jc w:val="center"/>
              <w:rPr>
                <w:rFonts w:ascii="Arial Narrow" w:hAnsi="Arial Narrow" w:cs="Times New Roman"/>
                <w:b/>
                <w:bCs/>
                <w:iCs/>
                <w:sz w:val="24"/>
                <w:szCs w:val="24"/>
                <w:lang w:val="ro-RO"/>
              </w:rPr>
            </w:pPr>
          </w:p>
        </w:tc>
        <w:tc>
          <w:tcPr>
            <w:tcW w:w="2410" w:type="dxa"/>
            <w:shd w:val="clear" w:color="auto" w:fill="DBE5F1" w:themeFill="accent1" w:themeFillTint="33"/>
            <w:vAlign w:val="center"/>
          </w:tcPr>
          <w:p w14:paraId="033F4021" w14:textId="77777777" w:rsidR="00DB4CC4" w:rsidRPr="00DB4CC4" w:rsidRDefault="00DB4CC4" w:rsidP="00B34493">
            <w:pPr>
              <w:pStyle w:val="ListParagraph"/>
              <w:numPr>
                <w:ilvl w:val="0"/>
                <w:numId w:val="1"/>
              </w:numPr>
              <w:spacing w:after="0" w:line="240" w:lineRule="auto"/>
              <w:jc w:val="center"/>
              <w:rPr>
                <w:rFonts w:ascii="Arial Narrow" w:hAnsi="Arial Narrow" w:cs="Times New Roman"/>
                <w:b/>
                <w:sz w:val="24"/>
                <w:szCs w:val="24"/>
                <w:lang w:val="ro-RO"/>
              </w:rPr>
            </w:pPr>
          </w:p>
        </w:tc>
        <w:tc>
          <w:tcPr>
            <w:tcW w:w="3402" w:type="dxa"/>
            <w:shd w:val="clear" w:color="auto" w:fill="DBE5F1" w:themeFill="accent1" w:themeFillTint="33"/>
            <w:vAlign w:val="center"/>
          </w:tcPr>
          <w:p w14:paraId="2C8BD714" w14:textId="77777777" w:rsidR="00DB4CC4" w:rsidRPr="00DB4CC4" w:rsidRDefault="00DB4CC4" w:rsidP="00B34493">
            <w:pPr>
              <w:pStyle w:val="ListParagraph"/>
              <w:numPr>
                <w:ilvl w:val="0"/>
                <w:numId w:val="1"/>
              </w:numPr>
              <w:spacing w:after="0" w:line="240" w:lineRule="auto"/>
              <w:jc w:val="center"/>
              <w:rPr>
                <w:rFonts w:ascii="Arial Narrow" w:hAnsi="Arial Narrow" w:cs="Times New Roman"/>
                <w:b/>
                <w:bCs/>
                <w:iCs/>
                <w:sz w:val="24"/>
                <w:szCs w:val="24"/>
                <w:lang w:val="ro-RO"/>
              </w:rPr>
            </w:pPr>
          </w:p>
        </w:tc>
        <w:tc>
          <w:tcPr>
            <w:tcW w:w="3626" w:type="dxa"/>
            <w:shd w:val="clear" w:color="auto" w:fill="DBE5F1" w:themeFill="accent1" w:themeFillTint="33"/>
          </w:tcPr>
          <w:p w14:paraId="0BC6F0BD" w14:textId="77777777" w:rsidR="00DB4CC4" w:rsidRPr="00DB4CC4" w:rsidRDefault="00DB4CC4" w:rsidP="00B34493">
            <w:pPr>
              <w:pStyle w:val="ListParagraph"/>
              <w:numPr>
                <w:ilvl w:val="0"/>
                <w:numId w:val="1"/>
              </w:numPr>
              <w:spacing w:after="0" w:line="240" w:lineRule="auto"/>
              <w:jc w:val="center"/>
              <w:rPr>
                <w:rFonts w:ascii="Arial Narrow" w:hAnsi="Arial Narrow" w:cs="Times New Roman"/>
                <w:b/>
                <w:sz w:val="24"/>
                <w:szCs w:val="24"/>
                <w:lang w:val="ro-RO"/>
              </w:rPr>
            </w:pPr>
          </w:p>
        </w:tc>
        <w:tc>
          <w:tcPr>
            <w:tcW w:w="2611" w:type="dxa"/>
            <w:shd w:val="clear" w:color="auto" w:fill="DBE5F1" w:themeFill="accent1" w:themeFillTint="33"/>
          </w:tcPr>
          <w:p w14:paraId="6A0E3E4D" w14:textId="77777777" w:rsidR="00DB4CC4" w:rsidRPr="00DB4CC4" w:rsidRDefault="00DB4CC4" w:rsidP="00B34493">
            <w:pPr>
              <w:pStyle w:val="ListParagraph"/>
              <w:numPr>
                <w:ilvl w:val="0"/>
                <w:numId w:val="1"/>
              </w:numPr>
              <w:spacing w:after="0" w:line="240" w:lineRule="auto"/>
              <w:jc w:val="center"/>
              <w:rPr>
                <w:rFonts w:ascii="Arial Narrow" w:hAnsi="Arial Narrow" w:cs="Times New Roman"/>
                <w:b/>
                <w:sz w:val="24"/>
                <w:szCs w:val="24"/>
                <w:lang w:val="ro-RO"/>
              </w:rPr>
            </w:pPr>
          </w:p>
        </w:tc>
        <w:tc>
          <w:tcPr>
            <w:tcW w:w="2126" w:type="dxa"/>
            <w:shd w:val="clear" w:color="auto" w:fill="DBE5F1" w:themeFill="accent1" w:themeFillTint="33"/>
          </w:tcPr>
          <w:p w14:paraId="3F79004A" w14:textId="77777777" w:rsidR="00DB4CC4" w:rsidRPr="00DB4CC4" w:rsidRDefault="00DB4CC4" w:rsidP="00B34493">
            <w:pPr>
              <w:pStyle w:val="ListParagraph"/>
              <w:numPr>
                <w:ilvl w:val="0"/>
                <w:numId w:val="1"/>
              </w:numPr>
              <w:spacing w:after="0" w:line="240" w:lineRule="auto"/>
              <w:jc w:val="center"/>
              <w:rPr>
                <w:rFonts w:ascii="Arial Narrow" w:hAnsi="Arial Narrow" w:cs="Times New Roman"/>
                <w:b/>
                <w:sz w:val="24"/>
                <w:szCs w:val="24"/>
                <w:lang w:val="ro-RO"/>
              </w:rPr>
            </w:pPr>
          </w:p>
        </w:tc>
      </w:tr>
      <w:tr w:rsidR="005817AC" w:rsidRPr="00DB4CC4" w14:paraId="7D21B8AC" w14:textId="77777777" w:rsidTr="005817AC">
        <w:tc>
          <w:tcPr>
            <w:tcW w:w="1418" w:type="dxa"/>
            <w:shd w:val="clear" w:color="auto" w:fill="auto"/>
            <w:vAlign w:val="center"/>
          </w:tcPr>
          <w:p w14:paraId="2D16C863" w14:textId="77777777" w:rsidR="00DB4CC4" w:rsidRPr="005817AC" w:rsidRDefault="00DB4CC4" w:rsidP="00B34493">
            <w:pPr>
              <w:spacing w:after="0" w:line="240" w:lineRule="auto"/>
              <w:jc w:val="center"/>
              <w:rPr>
                <w:rFonts w:ascii="Arial Narrow" w:hAnsi="Arial Narrow" w:cs="Times New Roman"/>
                <w:bCs/>
                <w:i/>
                <w:iCs/>
                <w:color w:val="FF0000"/>
                <w:sz w:val="24"/>
                <w:szCs w:val="24"/>
                <w:lang w:val="ro-RO"/>
              </w:rPr>
            </w:pPr>
            <w:r w:rsidRPr="005817AC">
              <w:rPr>
                <w:rFonts w:ascii="Arial Narrow" w:hAnsi="Arial Narrow" w:cs="Times New Roman"/>
                <w:bCs/>
                <w:i/>
                <w:iCs/>
                <w:color w:val="FF0000"/>
                <w:sz w:val="24"/>
                <w:szCs w:val="24"/>
                <w:lang w:val="ro-RO"/>
              </w:rPr>
              <w:t xml:space="preserve">[Ofertantul introduce </w:t>
            </w:r>
            <w:r w:rsidR="005817AC" w:rsidRPr="005817AC">
              <w:rPr>
                <w:rFonts w:ascii="Arial Narrow" w:hAnsi="Arial Narrow" w:cs="Times New Roman"/>
                <w:bCs/>
                <w:i/>
                <w:iCs/>
                <w:color w:val="FF0000"/>
                <w:sz w:val="24"/>
                <w:szCs w:val="24"/>
                <w:lang w:val="ro-RO"/>
              </w:rPr>
              <w:t>termenul</w:t>
            </w:r>
            <w:r w:rsidRPr="005817AC">
              <w:rPr>
                <w:rFonts w:ascii="Arial Narrow" w:hAnsi="Arial Narrow" w:cs="Times New Roman"/>
                <w:bCs/>
                <w:i/>
                <w:iCs/>
                <w:color w:val="FF0000"/>
                <w:sz w:val="24"/>
                <w:szCs w:val="24"/>
                <w:lang w:val="ro-RO"/>
              </w:rPr>
              <w:t xml:space="preserve"> de livrare propus]</w:t>
            </w:r>
          </w:p>
        </w:tc>
        <w:tc>
          <w:tcPr>
            <w:tcW w:w="2410" w:type="dxa"/>
            <w:shd w:val="clear" w:color="auto" w:fill="auto"/>
            <w:vAlign w:val="center"/>
          </w:tcPr>
          <w:p w14:paraId="5E12497E" w14:textId="77777777" w:rsidR="00DB4CC4" w:rsidRPr="005817AC" w:rsidRDefault="00DB4CC4" w:rsidP="00B34493">
            <w:pPr>
              <w:spacing w:after="0" w:line="240" w:lineRule="auto"/>
              <w:jc w:val="center"/>
              <w:rPr>
                <w:rFonts w:ascii="Arial Narrow" w:hAnsi="Arial Narrow" w:cs="Times New Roman"/>
                <w:bCs/>
                <w:i/>
                <w:iCs/>
                <w:color w:val="FF0000"/>
                <w:sz w:val="24"/>
                <w:szCs w:val="24"/>
                <w:lang w:val="ro-RO"/>
              </w:rPr>
            </w:pPr>
            <w:r w:rsidRPr="005817AC">
              <w:rPr>
                <w:rFonts w:ascii="Arial Narrow" w:hAnsi="Arial Narrow" w:cs="Times New Roman"/>
                <w:bCs/>
                <w:i/>
                <w:iCs/>
                <w:color w:val="FF0000"/>
                <w:sz w:val="24"/>
                <w:szCs w:val="24"/>
                <w:lang w:val="ro-RO"/>
              </w:rPr>
              <w:t xml:space="preserve">[Ofertantul introduce denumirea </w:t>
            </w:r>
            <w:r w:rsidR="005817AC" w:rsidRPr="005817AC">
              <w:rPr>
                <w:rFonts w:ascii="Arial Narrow" w:hAnsi="Arial Narrow" w:cs="Times New Roman"/>
                <w:bCs/>
                <w:i/>
                <w:iCs/>
                <w:color w:val="FF0000"/>
                <w:sz w:val="24"/>
                <w:szCs w:val="24"/>
                <w:lang w:val="ro-RO"/>
              </w:rPr>
              <w:t>producătorului</w:t>
            </w:r>
            <w:r w:rsidRPr="005817AC">
              <w:rPr>
                <w:rFonts w:ascii="Arial Narrow" w:hAnsi="Arial Narrow" w:cs="Times New Roman"/>
                <w:bCs/>
                <w:i/>
                <w:iCs/>
                <w:color w:val="FF0000"/>
                <w:sz w:val="24"/>
                <w:szCs w:val="24"/>
                <w:lang w:val="ro-RO"/>
              </w:rPr>
              <w:t xml:space="preserve"> si date de contact ale acestuia]</w:t>
            </w:r>
          </w:p>
        </w:tc>
        <w:tc>
          <w:tcPr>
            <w:tcW w:w="3402" w:type="dxa"/>
            <w:shd w:val="clear" w:color="auto" w:fill="auto"/>
            <w:vAlign w:val="center"/>
          </w:tcPr>
          <w:p w14:paraId="7E9A4435" w14:textId="77777777" w:rsidR="00DB4CC4" w:rsidRPr="005817AC" w:rsidRDefault="00DB4CC4" w:rsidP="00B34493">
            <w:pPr>
              <w:spacing w:after="0" w:line="240" w:lineRule="auto"/>
              <w:jc w:val="center"/>
              <w:rPr>
                <w:rFonts w:ascii="Arial Narrow" w:hAnsi="Arial Narrow" w:cs="Times New Roman"/>
                <w:bCs/>
                <w:i/>
                <w:iCs/>
                <w:color w:val="FF0000"/>
                <w:sz w:val="24"/>
                <w:szCs w:val="24"/>
                <w:lang w:val="ro-RO"/>
              </w:rPr>
            </w:pPr>
            <w:r w:rsidRPr="005817AC">
              <w:rPr>
                <w:rFonts w:ascii="Arial Narrow" w:hAnsi="Arial Narrow" w:cs="Times New Roman"/>
                <w:bCs/>
                <w:i/>
                <w:iCs/>
                <w:color w:val="FF0000"/>
                <w:sz w:val="24"/>
                <w:szCs w:val="24"/>
                <w:lang w:val="ro-RO"/>
              </w:rPr>
              <w:t xml:space="preserve">[Ofertantul  va indica dacă produsele propuse corespund cu specificaţiile tehnice / </w:t>
            </w:r>
            <w:r w:rsidR="005817AC" w:rsidRPr="005817AC">
              <w:rPr>
                <w:rFonts w:ascii="Arial Narrow" w:hAnsi="Arial Narrow" w:cs="Times New Roman"/>
                <w:bCs/>
                <w:i/>
                <w:iCs/>
                <w:color w:val="FF0000"/>
                <w:sz w:val="24"/>
                <w:szCs w:val="24"/>
                <w:lang w:val="ro-RO"/>
              </w:rPr>
              <w:t>cerințele</w:t>
            </w:r>
            <w:r w:rsidRPr="005817AC">
              <w:rPr>
                <w:rFonts w:ascii="Arial Narrow" w:hAnsi="Arial Narrow" w:cs="Times New Roman"/>
                <w:bCs/>
                <w:i/>
                <w:iCs/>
                <w:color w:val="FF0000"/>
                <w:sz w:val="24"/>
                <w:szCs w:val="24"/>
                <w:lang w:val="ro-RO"/>
              </w:rPr>
              <w:t xml:space="preserve"> </w:t>
            </w:r>
            <w:r w:rsidR="005817AC" w:rsidRPr="005817AC">
              <w:rPr>
                <w:rFonts w:ascii="Arial Narrow" w:hAnsi="Arial Narrow" w:cs="Times New Roman"/>
                <w:bCs/>
                <w:i/>
                <w:iCs/>
                <w:color w:val="FF0000"/>
                <w:sz w:val="24"/>
                <w:szCs w:val="24"/>
                <w:lang w:val="ro-RO"/>
              </w:rPr>
              <w:t>funcționale</w:t>
            </w:r>
            <w:r w:rsidRPr="005817AC">
              <w:rPr>
                <w:rFonts w:ascii="Arial Narrow" w:hAnsi="Arial Narrow" w:cs="Times New Roman"/>
                <w:bCs/>
                <w:i/>
                <w:iCs/>
                <w:color w:val="FF0000"/>
                <w:sz w:val="24"/>
                <w:szCs w:val="24"/>
                <w:lang w:val="ro-RO"/>
              </w:rPr>
              <w:t xml:space="preserve"> minime solicitate, </w:t>
            </w:r>
            <w:r w:rsidR="005817AC" w:rsidRPr="005817AC">
              <w:rPr>
                <w:rFonts w:ascii="Arial Narrow" w:hAnsi="Arial Narrow" w:cs="Times New Roman"/>
                <w:bCs/>
                <w:i/>
                <w:iCs/>
                <w:color w:val="FF0000"/>
                <w:sz w:val="24"/>
                <w:szCs w:val="24"/>
                <w:lang w:val="ro-RO"/>
              </w:rPr>
              <w:t>precizând</w:t>
            </w:r>
            <w:r w:rsidRPr="005817AC">
              <w:rPr>
                <w:rFonts w:ascii="Arial Narrow" w:hAnsi="Arial Narrow" w:cs="Times New Roman"/>
                <w:bCs/>
                <w:i/>
                <w:iCs/>
                <w:color w:val="FF0000"/>
                <w:sz w:val="24"/>
                <w:szCs w:val="24"/>
                <w:lang w:val="ro-RO"/>
              </w:rPr>
              <w:t xml:space="preserve">  “DA”/”NU” pentru a indica </w:t>
            </w:r>
            <w:r w:rsidRPr="005817AC">
              <w:rPr>
                <w:rFonts w:ascii="Arial Narrow" w:hAnsi="Arial Narrow" w:cs="Times New Roman"/>
                <w:bCs/>
                <w:i/>
                <w:iCs/>
                <w:color w:val="FF0000"/>
                <w:sz w:val="24"/>
                <w:szCs w:val="24"/>
                <w:lang w:val="ro-RO"/>
              </w:rPr>
              <w:lastRenderedPageBreak/>
              <w:t>corespondenţa]</w:t>
            </w:r>
          </w:p>
          <w:p w14:paraId="7F37927F" w14:textId="77777777" w:rsidR="00DB4CC4" w:rsidRPr="00DB4CC4" w:rsidRDefault="00DB4CC4" w:rsidP="00B34493">
            <w:pPr>
              <w:spacing w:after="0" w:line="240" w:lineRule="auto"/>
              <w:jc w:val="center"/>
              <w:rPr>
                <w:rFonts w:ascii="Arial Narrow" w:hAnsi="Arial Narrow" w:cs="Times New Roman"/>
                <w:sz w:val="24"/>
                <w:szCs w:val="24"/>
                <w:lang w:val="ro-RO"/>
              </w:rPr>
            </w:pPr>
            <w:r w:rsidRPr="00DB4CC4">
              <w:rPr>
                <w:rFonts w:ascii="Arial Narrow" w:hAnsi="Arial Narrow" w:cs="Times New Roman"/>
                <w:bCs/>
                <w:iCs/>
                <w:sz w:val="24"/>
                <w:szCs w:val="24"/>
                <w:lang w:val="ro-RO"/>
              </w:rPr>
              <w:t xml:space="preserve">DA  </w:t>
            </w:r>
            <w:sdt>
              <w:sdtPr>
                <w:rPr>
                  <w:rStyle w:val="Style3"/>
                  <w:rFonts w:ascii="Arial Narrow" w:hAnsi="Arial Narrow" w:cs="Times New Roman"/>
                  <w:sz w:val="24"/>
                  <w:szCs w:val="24"/>
                  <w:bdr w:val="none" w:sz="0" w:space="0" w:color="auto"/>
                  <w:lang w:val="ro-RO"/>
                </w:rPr>
                <w:id w:val="-1304149922"/>
              </w:sdtPr>
              <w:sdtEndPr>
                <w:rPr>
                  <w:rStyle w:val="Style3"/>
                </w:rPr>
              </w:sdtEndPr>
              <w:sdtContent>
                <w:r w:rsidRPr="00DB4CC4">
                  <w:rPr>
                    <w:rStyle w:val="Style3"/>
                    <w:rFonts w:ascii="MS Gothic" w:eastAsia="MS Gothic" w:hAnsi="MS Gothic" w:cs="MS Gothic"/>
                    <w:sz w:val="24"/>
                    <w:szCs w:val="24"/>
                    <w:bdr w:val="none" w:sz="0" w:space="0" w:color="auto"/>
                    <w:lang w:val="ro-RO"/>
                  </w:rPr>
                  <w:t>☐</w:t>
                </w:r>
              </w:sdtContent>
            </w:sdt>
            <w:r w:rsidRPr="00DB4CC4">
              <w:rPr>
                <w:rFonts w:ascii="Arial Narrow" w:hAnsi="Arial Narrow" w:cs="Times New Roman"/>
                <w:bCs/>
                <w:iCs/>
                <w:sz w:val="24"/>
                <w:szCs w:val="24"/>
                <w:lang w:val="ro-RO"/>
              </w:rPr>
              <w:t xml:space="preserve"> NU</w:t>
            </w:r>
            <w:r w:rsidRPr="00DB4CC4">
              <w:rPr>
                <w:rFonts w:ascii="Arial Narrow" w:hAnsi="Arial Narrow" w:cs="Times New Roman"/>
                <w:bCs/>
                <w:i/>
                <w:iCs/>
                <w:sz w:val="24"/>
                <w:szCs w:val="24"/>
                <w:lang w:val="ro-RO"/>
              </w:rPr>
              <w:t xml:space="preserve"> </w:t>
            </w:r>
            <w:sdt>
              <w:sdtPr>
                <w:rPr>
                  <w:rStyle w:val="Style3"/>
                  <w:rFonts w:ascii="Arial Narrow" w:hAnsi="Arial Narrow" w:cs="Times New Roman"/>
                  <w:sz w:val="24"/>
                  <w:szCs w:val="24"/>
                  <w:bdr w:val="none" w:sz="0" w:space="0" w:color="auto"/>
                  <w:lang w:val="ro-RO"/>
                </w:rPr>
                <w:id w:val="1433936544"/>
              </w:sdtPr>
              <w:sdtEndPr>
                <w:rPr>
                  <w:rStyle w:val="Style3"/>
                </w:rPr>
              </w:sdtEndPr>
              <w:sdtContent>
                <w:r w:rsidRPr="00DB4CC4">
                  <w:rPr>
                    <w:rStyle w:val="Style3"/>
                    <w:rFonts w:ascii="MS Gothic" w:eastAsia="MS Gothic" w:hAnsi="MS Gothic" w:cs="MS Gothic"/>
                    <w:sz w:val="24"/>
                    <w:szCs w:val="24"/>
                    <w:bdr w:val="none" w:sz="0" w:space="0" w:color="auto"/>
                    <w:lang w:val="ro-RO"/>
                  </w:rPr>
                  <w:t>☐</w:t>
                </w:r>
              </w:sdtContent>
            </w:sdt>
            <w:r w:rsidRPr="00DB4CC4">
              <w:rPr>
                <w:rFonts w:ascii="Arial Narrow" w:hAnsi="Arial Narrow" w:cs="Times New Roman"/>
                <w:sz w:val="24"/>
                <w:szCs w:val="24"/>
                <w:lang w:val="ro-RO"/>
              </w:rPr>
              <w:t xml:space="preserve"> </w:t>
            </w:r>
            <w:r w:rsidRPr="00DB4CC4">
              <w:rPr>
                <w:rFonts w:ascii="Arial Narrow" w:hAnsi="Arial Narrow" w:cs="Times New Roman"/>
                <w:bCs/>
                <w:iCs/>
                <w:sz w:val="24"/>
                <w:szCs w:val="24"/>
                <w:lang w:val="ro-RO"/>
              </w:rPr>
              <w:t xml:space="preserve"> </w:t>
            </w:r>
          </w:p>
          <w:p w14:paraId="11FC0C0C" w14:textId="77777777" w:rsidR="00DB4CC4" w:rsidRPr="00DB4CC4" w:rsidRDefault="005817AC" w:rsidP="00B34493">
            <w:pPr>
              <w:spacing w:after="0" w:line="240" w:lineRule="auto"/>
              <w:jc w:val="center"/>
              <w:rPr>
                <w:rFonts w:ascii="Arial Narrow" w:hAnsi="Arial Narrow" w:cs="Times New Roman"/>
                <w:sz w:val="24"/>
                <w:szCs w:val="24"/>
                <w:lang w:val="ro-RO"/>
              </w:rPr>
            </w:pPr>
            <w:r w:rsidRPr="00DB4CC4">
              <w:rPr>
                <w:rFonts w:ascii="Arial Narrow" w:hAnsi="Arial Narrow" w:cs="Times New Roman"/>
                <w:sz w:val="24"/>
                <w:szCs w:val="24"/>
                <w:lang w:val="ro-RO"/>
              </w:rPr>
              <w:t>Referința</w:t>
            </w:r>
            <w:r w:rsidR="00DB4CC4" w:rsidRPr="00DB4CC4">
              <w:rPr>
                <w:rFonts w:ascii="Arial Narrow" w:hAnsi="Arial Narrow" w:cs="Times New Roman"/>
                <w:sz w:val="24"/>
                <w:szCs w:val="24"/>
                <w:lang w:val="ro-RO"/>
              </w:rPr>
              <w:t xml:space="preserve"> in oferta</w:t>
            </w:r>
            <w:r w:rsidR="00DB4CC4" w:rsidRPr="005817AC">
              <w:rPr>
                <w:rFonts w:ascii="Arial Narrow" w:hAnsi="Arial Narrow" w:cs="Times New Roman"/>
                <w:color w:val="FF0000"/>
                <w:sz w:val="24"/>
                <w:szCs w:val="24"/>
                <w:lang w:val="ro-RO"/>
              </w:rPr>
              <w:t xml:space="preserve">: </w:t>
            </w:r>
            <w:r w:rsidR="00DB4CC4" w:rsidRPr="005817AC">
              <w:rPr>
                <w:rFonts w:ascii="Arial Narrow" w:hAnsi="Arial Narrow" w:cs="Times New Roman"/>
                <w:i/>
                <w:color w:val="FF0000"/>
                <w:sz w:val="24"/>
                <w:szCs w:val="24"/>
                <w:lang w:val="ro-RO"/>
              </w:rPr>
              <w:t>[</w:t>
            </w:r>
            <w:r w:rsidRPr="005817AC">
              <w:rPr>
                <w:rFonts w:ascii="Arial Narrow" w:hAnsi="Arial Narrow" w:cs="Times New Roman"/>
                <w:i/>
                <w:color w:val="FF0000"/>
                <w:sz w:val="24"/>
                <w:szCs w:val="24"/>
                <w:lang w:val="ro-RO"/>
              </w:rPr>
              <w:t>introduceți</w:t>
            </w:r>
            <w:r w:rsidR="00DB4CC4" w:rsidRPr="005817AC">
              <w:rPr>
                <w:rFonts w:ascii="Arial Narrow" w:hAnsi="Arial Narrow" w:cs="Times New Roman"/>
                <w:i/>
                <w:color w:val="FF0000"/>
                <w:sz w:val="24"/>
                <w:szCs w:val="24"/>
                <w:lang w:val="ro-RO"/>
              </w:rPr>
              <w:t xml:space="preserve"> pagina din oferta unde se </w:t>
            </w:r>
            <w:r w:rsidRPr="005817AC">
              <w:rPr>
                <w:rFonts w:ascii="Arial Narrow" w:hAnsi="Arial Narrow" w:cs="Times New Roman"/>
                <w:i/>
                <w:color w:val="FF0000"/>
                <w:sz w:val="24"/>
                <w:szCs w:val="24"/>
                <w:lang w:val="ro-RO"/>
              </w:rPr>
              <w:t>regăsesc</w:t>
            </w:r>
            <w:r w:rsidR="00DB4CC4" w:rsidRPr="005817AC">
              <w:rPr>
                <w:rFonts w:ascii="Arial Narrow" w:hAnsi="Arial Narrow" w:cs="Times New Roman"/>
                <w:i/>
                <w:color w:val="FF0000"/>
                <w:sz w:val="24"/>
                <w:szCs w:val="24"/>
                <w:lang w:val="ro-RO"/>
              </w:rPr>
              <w:t xml:space="preserve"> </w:t>
            </w:r>
            <w:r w:rsidRPr="005817AC">
              <w:rPr>
                <w:rFonts w:ascii="Arial Narrow" w:hAnsi="Arial Narrow" w:cs="Times New Roman"/>
                <w:i/>
                <w:color w:val="FF0000"/>
                <w:sz w:val="24"/>
                <w:szCs w:val="24"/>
                <w:lang w:val="ro-RO"/>
              </w:rPr>
              <w:t>informațiile</w:t>
            </w:r>
            <w:r w:rsidR="00DB4CC4" w:rsidRPr="005817AC">
              <w:rPr>
                <w:rFonts w:ascii="Arial Narrow" w:hAnsi="Arial Narrow" w:cs="Times New Roman"/>
                <w:i/>
                <w:color w:val="FF0000"/>
                <w:sz w:val="24"/>
                <w:szCs w:val="24"/>
                <w:lang w:val="ro-RO"/>
              </w:rPr>
              <w:t xml:space="preserve"> pentru a demonstra corespondenta]</w:t>
            </w:r>
          </w:p>
        </w:tc>
        <w:tc>
          <w:tcPr>
            <w:tcW w:w="3626" w:type="dxa"/>
            <w:shd w:val="clear" w:color="auto" w:fill="auto"/>
          </w:tcPr>
          <w:p w14:paraId="0D66F038" w14:textId="77777777" w:rsidR="00DB4CC4" w:rsidRPr="005817AC" w:rsidRDefault="00DB4CC4" w:rsidP="00B34493">
            <w:pPr>
              <w:spacing w:after="0" w:line="240" w:lineRule="auto"/>
              <w:jc w:val="center"/>
              <w:rPr>
                <w:rFonts w:ascii="Arial Narrow" w:hAnsi="Arial Narrow" w:cs="Times New Roman"/>
                <w:bCs/>
                <w:i/>
                <w:iCs/>
                <w:color w:val="FF0000"/>
                <w:sz w:val="24"/>
                <w:szCs w:val="24"/>
                <w:lang w:val="ro-RO"/>
              </w:rPr>
            </w:pPr>
            <w:r w:rsidRPr="005817AC">
              <w:rPr>
                <w:rFonts w:ascii="Arial Narrow" w:hAnsi="Arial Narrow" w:cs="Times New Roman"/>
                <w:bCs/>
                <w:i/>
                <w:iCs/>
                <w:color w:val="FF0000"/>
                <w:sz w:val="24"/>
                <w:szCs w:val="24"/>
                <w:lang w:val="ro-RO"/>
              </w:rPr>
              <w:lastRenderedPageBreak/>
              <w:t xml:space="preserve">[Ofertantul  va indica dacă produsele propuse corespund cu specificaţiile tehnice / </w:t>
            </w:r>
            <w:r w:rsidR="005817AC" w:rsidRPr="005817AC">
              <w:rPr>
                <w:rFonts w:ascii="Arial Narrow" w:hAnsi="Arial Narrow" w:cs="Times New Roman"/>
                <w:bCs/>
                <w:i/>
                <w:iCs/>
                <w:color w:val="FF0000"/>
                <w:sz w:val="24"/>
                <w:szCs w:val="24"/>
                <w:lang w:val="ro-RO"/>
              </w:rPr>
              <w:t>cerințele</w:t>
            </w:r>
            <w:r w:rsidRPr="005817AC">
              <w:rPr>
                <w:rFonts w:ascii="Arial Narrow" w:hAnsi="Arial Narrow" w:cs="Times New Roman"/>
                <w:bCs/>
                <w:i/>
                <w:iCs/>
                <w:color w:val="FF0000"/>
                <w:sz w:val="24"/>
                <w:szCs w:val="24"/>
                <w:lang w:val="ro-RO"/>
              </w:rPr>
              <w:t xml:space="preserve"> </w:t>
            </w:r>
            <w:r w:rsidR="005817AC" w:rsidRPr="005817AC">
              <w:rPr>
                <w:rFonts w:ascii="Arial Narrow" w:hAnsi="Arial Narrow" w:cs="Times New Roman"/>
                <w:bCs/>
                <w:i/>
                <w:iCs/>
                <w:color w:val="FF0000"/>
                <w:sz w:val="24"/>
                <w:szCs w:val="24"/>
                <w:lang w:val="ro-RO"/>
              </w:rPr>
              <w:t>funcționale</w:t>
            </w:r>
            <w:r w:rsidRPr="005817AC">
              <w:rPr>
                <w:rFonts w:ascii="Arial Narrow" w:hAnsi="Arial Narrow" w:cs="Times New Roman"/>
                <w:bCs/>
                <w:i/>
                <w:iCs/>
                <w:color w:val="FF0000"/>
                <w:sz w:val="24"/>
                <w:szCs w:val="24"/>
                <w:lang w:val="ro-RO"/>
              </w:rPr>
              <w:t xml:space="preserve"> extinse solicitate, </w:t>
            </w:r>
            <w:r w:rsidR="005817AC" w:rsidRPr="005817AC">
              <w:rPr>
                <w:rFonts w:ascii="Arial Narrow" w:hAnsi="Arial Narrow" w:cs="Times New Roman"/>
                <w:bCs/>
                <w:i/>
                <w:iCs/>
                <w:color w:val="FF0000"/>
                <w:sz w:val="24"/>
                <w:szCs w:val="24"/>
                <w:lang w:val="ro-RO"/>
              </w:rPr>
              <w:t>precizând</w:t>
            </w:r>
            <w:r w:rsidRPr="005817AC">
              <w:rPr>
                <w:rFonts w:ascii="Arial Narrow" w:hAnsi="Arial Narrow" w:cs="Times New Roman"/>
                <w:bCs/>
                <w:i/>
                <w:iCs/>
                <w:color w:val="FF0000"/>
                <w:sz w:val="24"/>
                <w:szCs w:val="24"/>
                <w:lang w:val="ro-RO"/>
              </w:rPr>
              <w:t xml:space="preserve">  “DA”/”NU” /“PARTIAL” pentru a indica </w:t>
            </w:r>
            <w:r w:rsidRPr="005817AC">
              <w:rPr>
                <w:rFonts w:ascii="Arial Narrow" w:hAnsi="Arial Narrow" w:cs="Times New Roman"/>
                <w:bCs/>
                <w:i/>
                <w:iCs/>
                <w:color w:val="FF0000"/>
                <w:sz w:val="24"/>
                <w:szCs w:val="24"/>
                <w:lang w:val="ro-RO"/>
              </w:rPr>
              <w:lastRenderedPageBreak/>
              <w:t>corespondenţa]</w:t>
            </w:r>
          </w:p>
          <w:p w14:paraId="411A4F3D" w14:textId="77777777" w:rsidR="00DB4CC4" w:rsidRPr="00DB4CC4" w:rsidRDefault="00DB4CC4" w:rsidP="00B34493">
            <w:pPr>
              <w:spacing w:after="0" w:line="240" w:lineRule="auto"/>
              <w:jc w:val="center"/>
              <w:rPr>
                <w:rFonts w:ascii="Arial Narrow" w:hAnsi="Arial Narrow" w:cs="Times New Roman"/>
                <w:sz w:val="24"/>
                <w:szCs w:val="24"/>
                <w:lang w:val="ro-RO"/>
              </w:rPr>
            </w:pPr>
            <w:r w:rsidRPr="00DB4CC4">
              <w:rPr>
                <w:rFonts w:ascii="Arial Narrow" w:hAnsi="Arial Narrow" w:cs="Times New Roman"/>
                <w:bCs/>
                <w:iCs/>
                <w:sz w:val="24"/>
                <w:szCs w:val="24"/>
                <w:lang w:val="ro-RO"/>
              </w:rPr>
              <w:t xml:space="preserve">DA  </w:t>
            </w:r>
            <w:sdt>
              <w:sdtPr>
                <w:rPr>
                  <w:rStyle w:val="Style3"/>
                  <w:rFonts w:ascii="Arial Narrow" w:hAnsi="Arial Narrow" w:cs="Times New Roman"/>
                  <w:sz w:val="24"/>
                  <w:szCs w:val="24"/>
                  <w:bdr w:val="none" w:sz="0" w:space="0" w:color="auto"/>
                  <w:lang w:val="ro-RO"/>
                </w:rPr>
                <w:id w:val="-17468230"/>
              </w:sdtPr>
              <w:sdtEndPr>
                <w:rPr>
                  <w:rStyle w:val="Style3"/>
                </w:rPr>
              </w:sdtEndPr>
              <w:sdtContent>
                <w:r w:rsidRPr="00DB4CC4">
                  <w:rPr>
                    <w:rStyle w:val="Style3"/>
                    <w:rFonts w:ascii="MS Gothic" w:eastAsia="MS Gothic" w:hAnsi="MS Gothic" w:cs="MS Gothic"/>
                    <w:sz w:val="24"/>
                    <w:szCs w:val="24"/>
                    <w:bdr w:val="none" w:sz="0" w:space="0" w:color="auto"/>
                    <w:lang w:val="ro-RO"/>
                  </w:rPr>
                  <w:t>☐</w:t>
                </w:r>
              </w:sdtContent>
            </w:sdt>
            <w:r w:rsidRPr="00DB4CC4">
              <w:rPr>
                <w:rFonts w:ascii="Arial Narrow" w:hAnsi="Arial Narrow" w:cs="Times New Roman"/>
                <w:bCs/>
                <w:iCs/>
                <w:sz w:val="24"/>
                <w:szCs w:val="24"/>
                <w:lang w:val="ro-RO"/>
              </w:rPr>
              <w:t xml:space="preserve"> NU</w:t>
            </w:r>
            <w:r w:rsidRPr="00DB4CC4">
              <w:rPr>
                <w:rFonts w:ascii="Arial Narrow" w:hAnsi="Arial Narrow" w:cs="Times New Roman"/>
                <w:bCs/>
                <w:i/>
                <w:iCs/>
                <w:sz w:val="24"/>
                <w:szCs w:val="24"/>
                <w:lang w:val="ro-RO"/>
              </w:rPr>
              <w:t xml:space="preserve"> </w:t>
            </w:r>
            <w:sdt>
              <w:sdtPr>
                <w:rPr>
                  <w:rStyle w:val="Style3"/>
                  <w:rFonts w:ascii="Arial Narrow" w:hAnsi="Arial Narrow" w:cs="Times New Roman"/>
                  <w:sz w:val="24"/>
                  <w:szCs w:val="24"/>
                  <w:bdr w:val="none" w:sz="0" w:space="0" w:color="auto"/>
                  <w:lang w:val="ro-RO"/>
                </w:rPr>
                <w:id w:val="1573392133"/>
              </w:sdtPr>
              <w:sdtEndPr>
                <w:rPr>
                  <w:rStyle w:val="Style3"/>
                </w:rPr>
              </w:sdtEndPr>
              <w:sdtContent>
                <w:r w:rsidRPr="00DB4CC4">
                  <w:rPr>
                    <w:rStyle w:val="Style3"/>
                    <w:rFonts w:ascii="MS Gothic" w:eastAsia="MS Gothic" w:hAnsi="MS Gothic" w:cs="MS Gothic"/>
                    <w:sz w:val="24"/>
                    <w:szCs w:val="24"/>
                    <w:bdr w:val="none" w:sz="0" w:space="0" w:color="auto"/>
                    <w:lang w:val="ro-RO"/>
                  </w:rPr>
                  <w:t>☐</w:t>
                </w:r>
              </w:sdtContent>
            </w:sdt>
            <w:r w:rsidRPr="00DB4CC4">
              <w:rPr>
                <w:rFonts w:ascii="Arial Narrow" w:hAnsi="Arial Narrow" w:cs="Times New Roman"/>
                <w:sz w:val="24"/>
                <w:szCs w:val="24"/>
                <w:lang w:val="ro-RO"/>
              </w:rPr>
              <w:t xml:space="preserve"> </w:t>
            </w:r>
            <w:r w:rsidRPr="00DB4CC4">
              <w:rPr>
                <w:rFonts w:ascii="Arial Narrow" w:hAnsi="Arial Narrow" w:cs="Times New Roman"/>
                <w:bCs/>
                <w:iCs/>
                <w:sz w:val="24"/>
                <w:szCs w:val="24"/>
                <w:lang w:val="ro-RO"/>
              </w:rPr>
              <w:t xml:space="preserve"> PARTIAL</w:t>
            </w:r>
            <w:r w:rsidRPr="00DB4CC4">
              <w:rPr>
                <w:rFonts w:ascii="Arial Narrow" w:hAnsi="Arial Narrow" w:cs="Times New Roman"/>
                <w:bCs/>
                <w:i/>
                <w:iCs/>
                <w:sz w:val="24"/>
                <w:szCs w:val="24"/>
                <w:lang w:val="ro-RO"/>
              </w:rPr>
              <w:t xml:space="preserve"> </w:t>
            </w:r>
            <w:sdt>
              <w:sdtPr>
                <w:rPr>
                  <w:rStyle w:val="Style3"/>
                  <w:rFonts w:ascii="Arial Narrow" w:hAnsi="Arial Narrow" w:cs="Times New Roman"/>
                  <w:sz w:val="24"/>
                  <w:szCs w:val="24"/>
                  <w:bdr w:val="none" w:sz="0" w:space="0" w:color="auto"/>
                  <w:lang w:val="ro-RO"/>
                </w:rPr>
                <w:id w:val="1810743558"/>
              </w:sdtPr>
              <w:sdtEndPr>
                <w:rPr>
                  <w:rStyle w:val="Style3"/>
                </w:rPr>
              </w:sdtEndPr>
              <w:sdtContent>
                <w:r w:rsidRPr="00DB4CC4">
                  <w:rPr>
                    <w:rStyle w:val="Style3"/>
                    <w:rFonts w:ascii="MS Gothic" w:eastAsia="MS Gothic" w:hAnsi="MS Gothic" w:cs="MS Gothic"/>
                    <w:sz w:val="24"/>
                    <w:szCs w:val="24"/>
                    <w:bdr w:val="none" w:sz="0" w:space="0" w:color="auto"/>
                    <w:lang w:val="ro-RO"/>
                  </w:rPr>
                  <w:t>☐</w:t>
                </w:r>
              </w:sdtContent>
            </w:sdt>
          </w:p>
          <w:p w14:paraId="295EA829" w14:textId="77777777" w:rsidR="00DB4CC4" w:rsidRPr="00DB4CC4" w:rsidRDefault="005817AC" w:rsidP="00B34493">
            <w:pPr>
              <w:spacing w:after="0" w:line="240" w:lineRule="auto"/>
              <w:jc w:val="center"/>
              <w:rPr>
                <w:rFonts w:ascii="Arial Narrow" w:hAnsi="Arial Narrow" w:cs="Times New Roman"/>
                <w:bCs/>
                <w:i/>
                <w:iCs/>
                <w:sz w:val="24"/>
                <w:szCs w:val="24"/>
                <w:lang w:val="ro-RO"/>
              </w:rPr>
            </w:pPr>
            <w:r w:rsidRPr="00DB4CC4">
              <w:rPr>
                <w:rFonts w:ascii="Arial Narrow" w:hAnsi="Arial Narrow" w:cs="Times New Roman"/>
                <w:sz w:val="24"/>
                <w:szCs w:val="24"/>
                <w:lang w:val="ro-RO"/>
              </w:rPr>
              <w:t>Referința</w:t>
            </w:r>
            <w:r w:rsidR="00DB4CC4" w:rsidRPr="00DB4CC4">
              <w:rPr>
                <w:rFonts w:ascii="Arial Narrow" w:hAnsi="Arial Narrow" w:cs="Times New Roman"/>
                <w:sz w:val="24"/>
                <w:szCs w:val="24"/>
                <w:lang w:val="ro-RO"/>
              </w:rPr>
              <w:t xml:space="preserve"> in oferta: </w:t>
            </w:r>
            <w:r w:rsidR="00DB4CC4" w:rsidRPr="005817AC">
              <w:rPr>
                <w:rFonts w:ascii="Arial Narrow" w:hAnsi="Arial Narrow" w:cs="Times New Roman"/>
                <w:i/>
                <w:color w:val="FF0000"/>
                <w:sz w:val="24"/>
                <w:szCs w:val="24"/>
                <w:lang w:val="ro-RO"/>
              </w:rPr>
              <w:t>[</w:t>
            </w:r>
            <w:r w:rsidRPr="005817AC">
              <w:rPr>
                <w:rFonts w:ascii="Arial Narrow" w:hAnsi="Arial Narrow" w:cs="Times New Roman"/>
                <w:i/>
                <w:color w:val="FF0000"/>
                <w:sz w:val="24"/>
                <w:szCs w:val="24"/>
                <w:lang w:val="ro-RO"/>
              </w:rPr>
              <w:t>introduceți</w:t>
            </w:r>
            <w:r w:rsidR="00DB4CC4" w:rsidRPr="005817AC">
              <w:rPr>
                <w:rFonts w:ascii="Arial Narrow" w:hAnsi="Arial Narrow" w:cs="Times New Roman"/>
                <w:i/>
                <w:color w:val="FF0000"/>
                <w:sz w:val="24"/>
                <w:szCs w:val="24"/>
                <w:lang w:val="ro-RO"/>
              </w:rPr>
              <w:t xml:space="preserve"> pagina din oferta unde se </w:t>
            </w:r>
            <w:r w:rsidRPr="005817AC">
              <w:rPr>
                <w:rFonts w:ascii="Arial Narrow" w:hAnsi="Arial Narrow" w:cs="Times New Roman"/>
                <w:i/>
                <w:color w:val="FF0000"/>
                <w:sz w:val="24"/>
                <w:szCs w:val="24"/>
                <w:lang w:val="ro-RO"/>
              </w:rPr>
              <w:t>regăsesc</w:t>
            </w:r>
            <w:r w:rsidR="00DB4CC4" w:rsidRPr="005817AC">
              <w:rPr>
                <w:rFonts w:ascii="Arial Narrow" w:hAnsi="Arial Narrow" w:cs="Times New Roman"/>
                <w:i/>
                <w:color w:val="FF0000"/>
                <w:sz w:val="24"/>
                <w:szCs w:val="24"/>
                <w:lang w:val="ro-RO"/>
              </w:rPr>
              <w:t xml:space="preserve"> </w:t>
            </w:r>
            <w:r w:rsidRPr="005817AC">
              <w:rPr>
                <w:rFonts w:ascii="Arial Narrow" w:hAnsi="Arial Narrow" w:cs="Times New Roman"/>
                <w:i/>
                <w:color w:val="FF0000"/>
                <w:sz w:val="24"/>
                <w:szCs w:val="24"/>
                <w:lang w:val="ro-RO"/>
              </w:rPr>
              <w:t>informațiile</w:t>
            </w:r>
            <w:r w:rsidR="00DB4CC4" w:rsidRPr="005817AC">
              <w:rPr>
                <w:rFonts w:ascii="Arial Narrow" w:hAnsi="Arial Narrow" w:cs="Times New Roman"/>
                <w:i/>
                <w:color w:val="FF0000"/>
                <w:sz w:val="24"/>
                <w:szCs w:val="24"/>
                <w:lang w:val="ro-RO"/>
              </w:rPr>
              <w:t xml:space="preserve"> pentru a demonstra corespondenta]</w:t>
            </w:r>
          </w:p>
        </w:tc>
        <w:tc>
          <w:tcPr>
            <w:tcW w:w="2611" w:type="dxa"/>
            <w:shd w:val="clear" w:color="auto" w:fill="auto"/>
            <w:vAlign w:val="center"/>
          </w:tcPr>
          <w:p w14:paraId="2F65EDEF" w14:textId="77777777" w:rsidR="00DB4CC4" w:rsidRPr="00782B2C" w:rsidRDefault="00DB4CC4" w:rsidP="00B34493">
            <w:pPr>
              <w:spacing w:after="0" w:line="240" w:lineRule="auto"/>
              <w:jc w:val="center"/>
              <w:rPr>
                <w:rFonts w:ascii="Arial Narrow" w:hAnsi="Arial Narrow" w:cs="Times New Roman"/>
                <w:color w:val="FF0000"/>
                <w:sz w:val="24"/>
                <w:szCs w:val="24"/>
                <w:lang w:val="ro-RO"/>
              </w:rPr>
            </w:pPr>
            <w:r w:rsidRPr="00782B2C">
              <w:rPr>
                <w:rFonts w:ascii="Arial Narrow" w:hAnsi="Arial Narrow" w:cs="Times New Roman"/>
                <w:bCs/>
                <w:i/>
                <w:iCs/>
                <w:color w:val="FF0000"/>
                <w:sz w:val="24"/>
                <w:szCs w:val="24"/>
                <w:lang w:val="ro-RO"/>
              </w:rPr>
              <w:lastRenderedPageBreak/>
              <w:t xml:space="preserve">[Daca produsele propuse corespund PARTIAL cu specificaţiile tehnice / </w:t>
            </w:r>
            <w:r w:rsidR="00782B2C" w:rsidRPr="00782B2C">
              <w:rPr>
                <w:rFonts w:ascii="Arial Narrow" w:hAnsi="Arial Narrow" w:cs="Times New Roman"/>
                <w:bCs/>
                <w:i/>
                <w:iCs/>
                <w:color w:val="FF0000"/>
                <w:sz w:val="24"/>
                <w:szCs w:val="24"/>
                <w:lang w:val="ro-RO"/>
              </w:rPr>
              <w:t>cerințele</w:t>
            </w:r>
            <w:r w:rsidRPr="00782B2C">
              <w:rPr>
                <w:rFonts w:ascii="Arial Narrow" w:hAnsi="Arial Narrow" w:cs="Times New Roman"/>
                <w:bCs/>
                <w:i/>
                <w:iCs/>
                <w:color w:val="FF0000"/>
                <w:sz w:val="24"/>
                <w:szCs w:val="24"/>
                <w:lang w:val="ro-RO"/>
              </w:rPr>
              <w:t xml:space="preserve"> </w:t>
            </w:r>
            <w:r w:rsidR="00782B2C" w:rsidRPr="00782B2C">
              <w:rPr>
                <w:rFonts w:ascii="Arial Narrow" w:hAnsi="Arial Narrow" w:cs="Times New Roman"/>
                <w:bCs/>
                <w:i/>
                <w:iCs/>
                <w:color w:val="FF0000"/>
                <w:sz w:val="24"/>
                <w:szCs w:val="24"/>
                <w:lang w:val="ro-RO"/>
              </w:rPr>
              <w:t>funcționale</w:t>
            </w:r>
            <w:r w:rsidRPr="00782B2C">
              <w:rPr>
                <w:rFonts w:ascii="Arial Narrow" w:hAnsi="Arial Narrow" w:cs="Times New Roman"/>
                <w:bCs/>
                <w:i/>
                <w:iCs/>
                <w:color w:val="FF0000"/>
                <w:sz w:val="24"/>
                <w:szCs w:val="24"/>
                <w:lang w:val="ro-RO"/>
              </w:rPr>
              <w:t xml:space="preserve"> extinse  solicitate, </w:t>
            </w:r>
            <w:r w:rsidR="00782B2C" w:rsidRPr="00782B2C">
              <w:rPr>
                <w:rFonts w:ascii="Arial Narrow" w:hAnsi="Arial Narrow" w:cs="Times New Roman"/>
                <w:bCs/>
                <w:i/>
                <w:iCs/>
                <w:color w:val="FF0000"/>
                <w:sz w:val="24"/>
                <w:szCs w:val="24"/>
                <w:lang w:val="ro-RO"/>
              </w:rPr>
              <w:lastRenderedPageBreak/>
              <w:t>specificați</w:t>
            </w:r>
            <w:r w:rsidRPr="00782B2C">
              <w:rPr>
                <w:rFonts w:ascii="Arial Narrow" w:hAnsi="Arial Narrow" w:cs="Times New Roman"/>
                <w:bCs/>
                <w:i/>
                <w:iCs/>
                <w:color w:val="FF0000"/>
                <w:sz w:val="24"/>
                <w:szCs w:val="24"/>
                <w:lang w:val="ro-RO"/>
              </w:rPr>
              <w:t xml:space="preserve"> care sunt </w:t>
            </w:r>
            <w:r w:rsidR="00782B2C" w:rsidRPr="00782B2C">
              <w:rPr>
                <w:rFonts w:ascii="Arial Narrow" w:hAnsi="Arial Narrow" w:cs="Times New Roman"/>
                <w:bCs/>
                <w:i/>
                <w:iCs/>
                <w:color w:val="FF0000"/>
                <w:sz w:val="24"/>
                <w:szCs w:val="24"/>
                <w:lang w:val="ro-RO"/>
              </w:rPr>
              <w:t>deviațiile</w:t>
            </w:r>
            <w:r w:rsidRPr="00782B2C">
              <w:rPr>
                <w:rFonts w:ascii="Arial Narrow" w:hAnsi="Arial Narrow" w:cs="Times New Roman"/>
                <w:bCs/>
                <w:i/>
                <w:iCs/>
                <w:color w:val="FF0000"/>
                <w:sz w:val="24"/>
                <w:szCs w:val="24"/>
                <w:lang w:val="ro-RO"/>
              </w:rPr>
              <w:t>]</w:t>
            </w:r>
          </w:p>
        </w:tc>
        <w:tc>
          <w:tcPr>
            <w:tcW w:w="2126" w:type="dxa"/>
            <w:shd w:val="clear" w:color="auto" w:fill="auto"/>
            <w:vAlign w:val="center"/>
          </w:tcPr>
          <w:p w14:paraId="7465B6C6" w14:textId="77777777" w:rsidR="00DB4CC4" w:rsidRPr="00782B2C" w:rsidRDefault="00DB4CC4" w:rsidP="00B34493">
            <w:pPr>
              <w:spacing w:after="0" w:line="240" w:lineRule="auto"/>
              <w:jc w:val="center"/>
              <w:rPr>
                <w:rFonts w:ascii="Arial Narrow" w:hAnsi="Arial Narrow" w:cs="Times New Roman"/>
                <w:color w:val="FF0000"/>
                <w:sz w:val="24"/>
                <w:szCs w:val="24"/>
                <w:lang w:val="ro-RO"/>
              </w:rPr>
            </w:pPr>
            <w:r w:rsidRPr="00782B2C">
              <w:rPr>
                <w:rFonts w:ascii="Arial Narrow" w:hAnsi="Arial Narrow" w:cs="Times New Roman"/>
                <w:bCs/>
                <w:i/>
                <w:iCs/>
                <w:color w:val="FF0000"/>
                <w:sz w:val="24"/>
                <w:szCs w:val="24"/>
                <w:lang w:val="ro-RO"/>
              </w:rPr>
              <w:lastRenderedPageBreak/>
              <w:t>[</w:t>
            </w:r>
            <w:r w:rsidR="00782B2C" w:rsidRPr="00782B2C">
              <w:rPr>
                <w:rFonts w:ascii="Arial Narrow" w:hAnsi="Arial Narrow" w:cs="Times New Roman"/>
                <w:bCs/>
                <w:i/>
                <w:iCs/>
                <w:color w:val="FF0000"/>
                <w:sz w:val="24"/>
                <w:szCs w:val="24"/>
                <w:lang w:val="ro-RO"/>
              </w:rPr>
              <w:t>Specificați</w:t>
            </w:r>
            <w:r w:rsidRPr="00782B2C">
              <w:rPr>
                <w:rFonts w:ascii="Arial Narrow" w:hAnsi="Arial Narrow" w:cs="Times New Roman"/>
                <w:bCs/>
                <w:i/>
                <w:iCs/>
                <w:color w:val="FF0000"/>
                <w:sz w:val="24"/>
                <w:szCs w:val="24"/>
                <w:lang w:val="ro-RO"/>
              </w:rPr>
              <w:t xml:space="preserve"> impactul  </w:t>
            </w:r>
            <w:r w:rsidR="00782B2C" w:rsidRPr="00782B2C">
              <w:rPr>
                <w:rFonts w:ascii="Arial Narrow" w:hAnsi="Arial Narrow" w:cs="Times New Roman"/>
                <w:bCs/>
                <w:i/>
                <w:iCs/>
                <w:color w:val="FF0000"/>
                <w:sz w:val="24"/>
                <w:szCs w:val="24"/>
                <w:lang w:val="ro-RO"/>
              </w:rPr>
              <w:t>deviațiilor</w:t>
            </w:r>
            <w:r w:rsidRPr="00782B2C">
              <w:rPr>
                <w:rFonts w:ascii="Arial Narrow" w:hAnsi="Arial Narrow" w:cs="Times New Roman"/>
                <w:bCs/>
                <w:i/>
                <w:iCs/>
                <w:color w:val="FF0000"/>
                <w:sz w:val="24"/>
                <w:szCs w:val="24"/>
                <w:lang w:val="ro-RO"/>
              </w:rPr>
              <w:t xml:space="preserve"> asupra </w:t>
            </w:r>
            <w:r w:rsidR="00782B2C" w:rsidRPr="00782B2C">
              <w:rPr>
                <w:rFonts w:ascii="Arial Narrow" w:hAnsi="Arial Narrow" w:cs="Times New Roman"/>
                <w:bCs/>
                <w:i/>
                <w:iCs/>
                <w:color w:val="FF0000"/>
                <w:sz w:val="24"/>
                <w:szCs w:val="24"/>
                <w:lang w:val="ro-RO"/>
              </w:rPr>
              <w:t>îndeplinirii</w:t>
            </w:r>
            <w:r w:rsidRPr="00782B2C">
              <w:rPr>
                <w:rFonts w:ascii="Arial Narrow" w:hAnsi="Arial Narrow" w:cs="Times New Roman"/>
                <w:bCs/>
                <w:i/>
                <w:iCs/>
                <w:color w:val="FF0000"/>
                <w:sz w:val="24"/>
                <w:szCs w:val="24"/>
                <w:lang w:val="ro-RO"/>
              </w:rPr>
              <w:t xml:space="preserve"> obiectului contractului]</w:t>
            </w:r>
          </w:p>
        </w:tc>
      </w:tr>
      <w:tr w:rsidR="00DB4CC4" w:rsidRPr="00DB4CC4" w14:paraId="22E4BADD" w14:textId="77777777" w:rsidTr="005817AC">
        <w:tc>
          <w:tcPr>
            <w:tcW w:w="15593" w:type="dxa"/>
            <w:gridSpan w:val="6"/>
          </w:tcPr>
          <w:p w14:paraId="11B68A4F" w14:textId="77777777" w:rsidR="00DB4CC4" w:rsidRPr="00B34493" w:rsidRDefault="00DB4CC4" w:rsidP="00B34493">
            <w:pPr>
              <w:spacing w:after="0" w:line="240" w:lineRule="auto"/>
              <w:rPr>
                <w:rFonts w:ascii="Arial Narrow" w:hAnsi="Arial Narrow" w:cs="Times New Roman"/>
                <w:i/>
                <w:sz w:val="24"/>
                <w:szCs w:val="24"/>
                <w:lang w:val="ro-RO"/>
              </w:rPr>
            </w:pPr>
            <w:r w:rsidRPr="00B34493">
              <w:rPr>
                <w:rFonts w:ascii="Arial Narrow" w:hAnsi="Arial Narrow" w:cs="Times New Roman"/>
                <w:b/>
                <w:i/>
                <w:sz w:val="24"/>
                <w:szCs w:val="24"/>
                <w:lang w:val="ro-RO"/>
              </w:rPr>
              <w:lastRenderedPageBreak/>
              <w:t>NOTA</w:t>
            </w:r>
            <w:r w:rsidRPr="00B34493">
              <w:rPr>
                <w:rFonts w:ascii="Arial Narrow" w:hAnsi="Arial Narrow" w:cs="Times New Roman"/>
                <w:i/>
                <w:sz w:val="24"/>
                <w:szCs w:val="24"/>
                <w:lang w:val="ro-RO"/>
              </w:rPr>
              <w:t>: Ofertantul va completa coloanele de la nr.1 la nr.6</w:t>
            </w:r>
          </w:p>
        </w:tc>
      </w:tr>
    </w:tbl>
    <w:p w14:paraId="3BE172AC" w14:textId="77777777" w:rsidR="00DB4CC4" w:rsidRPr="00DB4CC4" w:rsidRDefault="00DB4CC4" w:rsidP="00B34493">
      <w:pPr>
        <w:spacing w:after="0" w:line="240" w:lineRule="auto"/>
        <w:rPr>
          <w:rFonts w:ascii="Arial Narrow" w:hAnsi="Arial Narrow"/>
          <w:sz w:val="24"/>
          <w:szCs w:val="24"/>
          <w:lang w:val="ro-RO"/>
        </w:rPr>
      </w:pPr>
    </w:p>
    <w:p w14:paraId="52F907C6" w14:textId="77777777" w:rsidR="00DB4CC4" w:rsidRPr="00DB4CC4" w:rsidRDefault="00DB4CC4" w:rsidP="00B34493">
      <w:pPr>
        <w:pStyle w:val="Heading3"/>
        <w:tabs>
          <w:tab w:val="clear" w:pos="1440"/>
        </w:tabs>
        <w:spacing w:before="0" w:line="240" w:lineRule="auto"/>
        <w:ind w:left="630" w:hanging="630"/>
        <w:rPr>
          <w:rFonts w:ascii="Arial Narrow" w:eastAsia="Calibri" w:hAnsi="Arial Narrow" w:cs="Times New Roman"/>
          <w:color w:val="auto"/>
          <w:sz w:val="24"/>
          <w:szCs w:val="24"/>
          <w:lang w:val="ro-RO"/>
        </w:rPr>
      </w:pPr>
      <w:r w:rsidRPr="00DB4CC4">
        <w:rPr>
          <w:rFonts w:ascii="Arial Narrow" w:eastAsia="Calibri" w:hAnsi="Arial Narrow" w:cs="Times New Roman"/>
          <w:color w:val="auto"/>
          <w:sz w:val="24"/>
          <w:szCs w:val="24"/>
          <w:lang w:val="ro-RO"/>
        </w:rPr>
        <w:t>Timp de funcționare a produsului (timpul în care acesta funcționează</w:t>
      </w:r>
      <w:r w:rsidRPr="00DB4CC4">
        <w:rPr>
          <w:rFonts w:ascii="Arial Narrow" w:hAnsi="Arial Narrow" w:cs="Times New Roman"/>
          <w:sz w:val="24"/>
          <w:szCs w:val="24"/>
          <w:lang w:val="ro-RO"/>
        </w:rPr>
        <w:t>) (</w:t>
      </w:r>
      <w:r w:rsidRPr="00DB4CC4">
        <w:rPr>
          <w:rFonts w:ascii="Arial Narrow" w:hAnsi="Arial Narrow" w:cs="Times New Roman"/>
          <w:i/>
          <w:sz w:val="24"/>
          <w:szCs w:val="24"/>
          <w:lang w:val="ro-RO"/>
        </w:rPr>
        <w:t>dacă este cazul)</w:t>
      </w:r>
    </w:p>
    <w:p w14:paraId="36AC2839" w14:textId="77777777" w:rsidR="00DB4CC4" w:rsidRDefault="00DB4CC4" w:rsidP="00B34493">
      <w:pPr>
        <w:spacing w:after="0" w:line="240" w:lineRule="auto"/>
        <w:jc w:val="both"/>
        <w:rPr>
          <w:rFonts w:ascii="Arial Narrow" w:hAnsi="Arial Narrow" w:cs="Times New Roman"/>
          <w:i/>
          <w:iCs/>
          <w:sz w:val="24"/>
          <w:szCs w:val="24"/>
          <w:lang w:val="ro-RO"/>
        </w:rPr>
      </w:pPr>
      <w:r w:rsidRPr="00DB4CC4">
        <w:rPr>
          <w:rFonts w:ascii="Arial Narrow" w:hAnsi="Arial Narrow" w:cs="Times New Roman"/>
          <w:i/>
          <w:iCs/>
          <w:sz w:val="24"/>
          <w:szCs w:val="24"/>
          <w:lang w:val="ro-RO"/>
        </w:rPr>
        <w:t>Nu este cazul.</w:t>
      </w:r>
    </w:p>
    <w:p w14:paraId="058FDEC3" w14:textId="77777777" w:rsidR="00B34493" w:rsidRPr="00DB4CC4" w:rsidRDefault="00B34493" w:rsidP="00B34493">
      <w:pPr>
        <w:spacing w:after="0" w:line="240" w:lineRule="auto"/>
        <w:jc w:val="both"/>
        <w:rPr>
          <w:rFonts w:ascii="Arial Narrow" w:hAnsi="Arial Narrow" w:cs="Times New Roman"/>
          <w:i/>
          <w:iCs/>
          <w:sz w:val="24"/>
          <w:szCs w:val="24"/>
          <w:lang w:val="ro-RO"/>
        </w:rPr>
      </w:pPr>
    </w:p>
    <w:p w14:paraId="7B61A053" w14:textId="77777777" w:rsidR="00DB4CC4" w:rsidRPr="00DB4CC4" w:rsidRDefault="00DB4CC4" w:rsidP="00B34493">
      <w:pPr>
        <w:pStyle w:val="Heading3"/>
        <w:tabs>
          <w:tab w:val="clear" w:pos="1440"/>
        </w:tabs>
        <w:spacing w:before="0" w:line="240" w:lineRule="auto"/>
        <w:ind w:left="630" w:hanging="630"/>
        <w:rPr>
          <w:rFonts w:ascii="Arial Narrow" w:eastAsia="Calibri" w:hAnsi="Arial Narrow" w:cs="Times New Roman"/>
          <w:color w:val="auto"/>
          <w:sz w:val="24"/>
          <w:szCs w:val="24"/>
          <w:lang w:val="ro-RO"/>
        </w:rPr>
      </w:pPr>
      <w:r w:rsidRPr="00DB4CC4">
        <w:rPr>
          <w:rFonts w:ascii="Arial Narrow" w:eastAsia="Calibri" w:hAnsi="Arial Narrow" w:cs="Times New Roman"/>
          <w:color w:val="auto"/>
          <w:sz w:val="24"/>
          <w:szCs w:val="24"/>
          <w:lang w:val="ro-RO"/>
        </w:rPr>
        <w:t xml:space="preserve">Extensibilitate / Furnizarea de produse de generație superioară </w:t>
      </w:r>
      <w:r w:rsidRPr="00DB4CC4">
        <w:rPr>
          <w:rFonts w:ascii="Arial Narrow" w:hAnsi="Arial Narrow" w:cs="Times New Roman"/>
          <w:sz w:val="24"/>
          <w:szCs w:val="24"/>
          <w:lang w:val="ro-RO"/>
        </w:rPr>
        <w:t>(</w:t>
      </w:r>
      <w:r w:rsidRPr="00DB4CC4">
        <w:rPr>
          <w:rFonts w:ascii="Arial Narrow" w:hAnsi="Arial Narrow" w:cs="Times New Roman"/>
          <w:i/>
          <w:sz w:val="24"/>
          <w:szCs w:val="24"/>
          <w:lang w:val="ro-RO"/>
        </w:rPr>
        <w:t>dacă este cazul)</w:t>
      </w:r>
    </w:p>
    <w:p w14:paraId="6B5086E9" w14:textId="77777777" w:rsidR="00DB4CC4" w:rsidRDefault="00DB4CC4" w:rsidP="00B34493">
      <w:pPr>
        <w:spacing w:after="0" w:line="240" w:lineRule="auto"/>
        <w:jc w:val="both"/>
        <w:rPr>
          <w:rFonts w:ascii="Arial Narrow" w:hAnsi="Arial Narrow" w:cs="Times New Roman"/>
          <w:i/>
          <w:iCs/>
          <w:sz w:val="24"/>
          <w:szCs w:val="24"/>
          <w:lang w:val="ro-RO"/>
        </w:rPr>
      </w:pPr>
      <w:r w:rsidRPr="00DB4CC4">
        <w:rPr>
          <w:rFonts w:ascii="Arial Narrow" w:hAnsi="Arial Narrow" w:cs="Times New Roman"/>
          <w:i/>
          <w:iCs/>
          <w:sz w:val="24"/>
          <w:szCs w:val="24"/>
          <w:lang w:val="ro-RO"/>
        </w:rPr>
        <w:t>Nu este cazul.</w:t>
      </w:r>
    </w:p>
    <w:p w14:paraId="0B54951B" w14:textId="77777777" w:rsidR="00B34493" w:rsidRPr="00DB4CC4" w:rsidRDefault="00B34493" w:rsidP="00B34493">
      <w:pPr>
        <w:spacing w:after="0" w:line="240" w:lineRule="auto"/>
        <w:jc w:val="both"/>
        <w:rPr>
          <w:rFonts w:ascii="Arial Narrow" w:hAnsi="Arial Narrow" w:cs="Times New Roman"/>
          <w:i/>
          <w:iCs/>
          <w:sz w:val="24"/>
          <w:szCs w:val="24"/>
          <w:lang w:val="ro-RO"/>
        </w:rPr>
      </w:pPr>
    </w:p>
    <w:p w14:paraId="46E8D50C" w14:textId="77777777" w:rsidR="00DB4CC4" w:rsidRPr="00DB4CC4" w:rsidRDefault="00DB4CC4" w:rsidP="00B34493">
      <w:pPr>
        <w:pStyle w:val="Heading3"/>
        <w:tabs>
          <w:tab w:val="clear" w:pos="1440"/>
        </w:tabs>
        <w:spacing w:before="0" w:line="240" w:lineRule="auto"/>
        <w:ind w:left="630" w:hanging="630"/>
        <w:rPr>
          <w:rFonts w:ascii="Arial Narrow" w:eastAsia="Calibri" w:hAnsi="Arial Narrow" w:cs="Times New Roman"/>
          <w:color w:val="auto"/>
          <w:sz w:val="24"/>
          <w:szCs w:val="24"/>
          <w:lang w:val="ro-RO"/>
        </w:rPr>
      </w:pPr>
      <w:r w:rsidRPr="00DB4CC4">
        <w:rPr>
          <w:rFonts w:ascii="Arial Narrow" w:eastAsia="Calibri" w:hAnsi="Arial Narrow" w:cs="Times New Roman"/>
          <w:color w:val="auto"/>
          <w:sz w:val="24"/>
          <w:szCs w:val="24"/>
          <w:lang w:val="ro-RO"/>
        </w:rPr>
        <w:t>Garanție / Termen de valabilitate</w:t>
      </w:r>
    </w:p>
    <w:p w14:paraId="6D41F596" w14:textId="77777777" w:rsidR="00DB4CC4" w:rsidRDefault="00DB4CC4" w:rsidP="00B34493">
      <w:pPr>
        <w:spacing w:after="0" w:line="240" w:lineRule="auto"/>
        <w:jc w:val="both"/>
        <w:rPr>
          <w:rFonts w:ascii="Arial Narrow" w:eastAsia="Calibri" w:hAnsi="Arial Narrow" w:cs="Times New Roman"/>
          <w:sz w:val="24"/>
          <w:szCs w:val="24"/>
          <w:lang w:val="ro-RO"/>
        </w:rPr>
      </w:pPr>
      <w:r w:rsidRPr="00DB4CC4">
        <w:rPr>
          <w:rFonts w:ascii="Arial Narrow" w:hAnsi="Arial Narrow" w:cs="Times New Roman"/>
          <w:sz w:val="24"/>
          <w:szCs w:val="24"/>
          <w:lang w:val="ro-RO"/>
        </w:rPr>
        <w:t xml:space="preserve">Ofertantul va prezenta modalitatea de îndeplinire a cerințelor referitoare la garanție și remedierea defectelor apărute în perioada de garanție </w:t>
      </w:r>
      <w:r w:rsidRPr="00DB4CC4">
        <w:rPr>
          <w:rFonts w:ascii="Arial Narrow" w:eastAsia="Calibri" w:hAnsi="Arial Narrow" w:cs="Times New Roman"/>
          <w:sz w:val="24"/>
          <w:szCs w:val="24"/>
          <w:lang w:val="ro-RO"/>
        </w:rPr>
        <w:t>în contextul cerințelor incluse în Caietul de Sarcini, prin prezentarea activităților și a modalității efective de realizare a acestora pentru a demonstra atingerea obiectivelor asociate Contractului.</w:t>
      </w:r>
    </w:p>
    <w:p w14:paraId="16777F98" w14:textId="77777777" w:rsidR="00B34493" w:rsidRPr="00DB4CC4" w:rsidRDefault="00B34493" w:rsidP="00B34493">
      <w:pPr>
        <w:spacing w:after="0" w:line="240" w:lineRule="auto"/>
        <w:jc w:val="both"/>
        <w:rPr>
          <w:rFonts w:ascii="Arial Narrow" w:hAnsi="Arial Narrow" w:cs="Times New Roman"/>
          <w:sz w:val="24"/>
          <w:szCs w:val="24"/>
          <w:lang w:val="ro-RO"/>
        </w:rPr>
      </w:pPr>
    </w:p>
    <w:p w14:paraId="0166A6B1" w14:textId="77777777" w:rsidR="00DB4CC4" w:rsidRPr="00DB4CC4" w:rsidRDefault="00DB4CC4" w:rsidP="00B34493">
      <w:pPr>
        <w:pStyle w:val="Heading3"/>
        <w:tabs>
          <w:tab w:val="clear" w:pos="1440"/>
        </w:tabs>
        <w:spacing w:before="0" w:line="240" w:lineRule="auto"/>
        <w:ind w:left="630" w:hanging="630"/>
        <w:rPr>
          <w:rFonts w:ascii="Arial Narrow" w:eastAsia="Calibri" w:hAnsi="Arial Narrow" w:cs="Times New Roman"/>
          <w:color w:val="auto"/>
          <w:sz w:val="24"/>
          <w:szCs w:val="24"/>
          <w:lang w:val="ro-RO"/>
        </w:rPr>
      </w:pPr>
      <w:r w:rsidRPr="00DB4CC4">
        <w:rPr>
          <w:rFonts w:ascii="Arial Narrow" w:eastAsia="Calibri" w:hAnsi="Arial Narrow" w:cs="Times New Roman"/>
          <w:color w:val="auto"/>
          <w:sz w:val="24"/>
          <w:szCs w:val="24"/>
          <w:lang w:val="ro-RO"/>
        </w:rPr>
        <w:t>Livrare</w:t>
      </w:r>
    </w:p>
    <w:p w14:paraId="5A1577D1" w14:textId="77777777" w:rsidR="00DB4CC4" w:rsidRDefault="00DB4CC4" w:rsidP="00B34493">
      <w:pPr>
        <w:spacing w:after="0" w:line="240" w:lineRule="auto"/>
        <w:jc w:val="both"/>
        <w:rPr>
          <w:rFonts w:ascii="Arial Narrow" w:eastAsia="Calibri" w:hAnsi="Arial Narrow" w:cs="Times New Roman"/>
          <w:sz w:val="24"/>
          <w:szCs w:val="24"/>
          <w:lang w:val="ro-RO"/>
        </w:rPr>
      </w:pPr>
      <w:r w:rsidRPr="00DB4CC4">
        <w:rPr>
          <w:rFonts w:ascii="Arial Narrow" w:hAnsi="Arial Narrow" w:cs="Times New Roman"/>
          <w:sz w:val="24"/>
          <w:szCs w:val="24"/>
          <w:lang w:val="ro-RO"/>
        </w:rPr>
        <w:t xml:space="preserve">Ofertantul va prezenta modalitatea de îndeplinire a cerințelor referitoare la livrare </w:t>
      </w:r>
      <w:r w:rsidRPr="00DB4CC4">
        <w:rPr>
          <w:rFonts w:ascii="Arial Narrow" w:eastAsia="Calibri" w:hAnsi="Arial Narrow" w:cs="Times New Roman"/>
          <w:sz w:val="24"/>
          <w:szCs w:val="24"/>
          <w:lang w:val="ro-RO"/>
        </w:rPr>
        <w:t xml:space="preserve">în contextul responsabilităților și </w:t>
      </w:r>
      <w:r w:rsidR="00782B2C">
        <w:rPr>
          <w:rFonts w:ascii="Arial Narrow" w:eastAsia="Calibri" w:hAnsi="Arial Narrow" w:cs="Times New Roman"/>
          <w:sz w:val="24"/>
          <w:szCs w:val="24"/>
          <w:lang w:val="ro-RO"/>
        </w:rPr>
        <w:t>cerințelor</w:t>
      </w:r>
      <w:r w:rsidRPr="00DB4CC4">
        <w:rPr>
          <w:rFonts w:ascii="Arial Narrow" w:eastAsia="Calibri" w:hAnsi="Arial Narrow" w:cs="Times New Roman"/>
          <w:sz w:val="24"/>
          <w:szCs w:val="24"/>
          <w:lang w:val="ro-RO"/>
        </w:rPr>
        <w:t xml:space="preserve"> incluse în Caietul de Sarcini, prin prezentarea activităților și a modalității efective de realizare a acestora pentru a demonstra atingerea obiectivelor asociate Contractului și încadrarea în termenul de livrare specificat.</w:t>
      </w:r>
    </w:p>
    <w:p w14:paraId="04A26A84" w14:textId="77777777" w:rsidR="00B34493" w:rsidRPr="00DB4CC4" w:rsidRDefault="00B34493" w:rsidP="00B34493">
      <w:pPr>
        <w:spacing w:after="0" w:line="240" w:lineRule="auto"/>
        <w:jc w:val="both"/>
        <w:rPr>
          <w:rFonts w:ascii="Arial Narrow" w:hAnsi="Arial Narrow" w:cs="Times New Roman"/>
          <w:sz w:val="24"/>
          <w:szCs w:val="24"/>
          <w:lang w:val="ro-RO"/>
        </w:rPr>
      </w:pPr>
    </w:p>
    <w:p w14:paraId="65DD03DF" w14:textId="77777777" w:rsidR="00DB4CC4" w:rsidRPr="00DB4CC4" w:rsidRDefault="00DB4CC4" w:rsidP="00B34493">
      <w:pPr>
        <w:pStyle w:val="Heading3"/>
        <w:tabs>
          <w:tab w:val="clear" w:pos="1440"/>
        </w:tabs>
        <w:spacing w:before="0" w:line="240" w:lineRule="auto"/>
        <w:ind w:left="630" w:hanging="630"/>
        <w:rPr>
          <w:rFonts w:ascii="Arial Narrow" w:eastAsia="Calibri" w:hAnsi="Arial Narrow" w:cs="Times New Roman"/>
          <w:color w:val="auto"/>
          <w:sz w:val="24"/>
          <w:szCs w:val="24"/>
          <w:lang w:val="ro-RO"/>
        </w:rPr>
      </w:pPr>
      <w:r w:rsidRPr="00DB4CC4">
        <w:rPr>
          <w:rFonts w:ascii="Arial Narrow" w:eastAsia="Calibri" w:hAnsi="Arial Narrow" w:cs="Times New Roman"/>
          <w:color w:val="auto"/>
          <w:sz w:val="24"/>
          <w:szCs w:val="24"/>
          <w:lang w:val="ro-RO"/>
        </w:rPr>
        <w:t>Ambalare și etichetare</w:t>
      </w:r>
    </w:p>
    <w:p w14:paraId="6AEA6B82" w14:textId="77777777" w:rsidR="00DB4CC4" w:rsidRPr="00DB4CC4" w:rsidRDefault="00DB4CC4" w:rsidP="00B34493">
      <w:pPr>
        <w:spacing w:after="0" w:line="240" w:lineRule="auto"/>
        <w:jc w:val="both"/>
        <w:rPr>
          <w:rFonts w:ascii="Arial Narrow" w:hAnsi="Arial Narrow" w:cs="Times New Roman"/>
          <w:sz w:val="24"/>
          <w:szCs w:val="24"/>
          <w:lang w:val="ro-RO"/>
        </w:rPr>
      </w:pPr>
      <w:r w:rsidRPr="00DB4CC4">
        <w:rPr>
          <w:rFonts w:ascii="Arial Narrow" w:hAnsi="Arial Narrow" w:cs="Times New Roman"/>
          <w:sz w:val="24"/>
          <w:szCs w:val="24"/>
          <w:lang w:val="ro-RO"/>
        </w:rPr>
        <w:t xml:space="preserve">Ofertantul va prezenta modalitatea de îndeplinire a cerințelor referitoare la ambalare și etichetare, inclusiv preluarea și eliminarea ambalajelor, </w:t>
      </w:r>
      <w:r w:rsidRPr="00DB4CC4">
        <w:rPr>
          <w:rFonts w:ascii="Arial Narrow" w:eastAsia="Calibri" w:hAnsi="Arial Narrow" w:cs="Times New Roman"/>
          <w:sz w:val="24"/>
          <w:szCs w:val="24"/>
          <w:lang w:val="ro-RO"/>
        </w:rPr>
        <w:t>în contextul responsabilităților și cerințelor incluse în  Caietul de Sarcini, prin prezentarea activităților și a modalității efective de realizare a acestora pentru a demonstra atingerea obiectivelor asociate Contractului.</w:t>
      </w:r>
    </w:p>
    <w:p w14:paraId="3E2B50D7" w14:textId="77777777" w:rsidR="00DB4CC4" w:rsidRPr="00DB4CC4" w:rsidRDefault="00DB4CC4" w:rsidP="00B34493">
      <w:pPr>
        <w:pStyle w:val="Heading3"/>
        <w:tabs>
          <w:tab w:val="clear" w:pos="1440"/>
        </w:tabs>
        <w:spacing w:before="0" w:line="240" w:lineRule="auto"/>
        <w:ind w:left="630" w:hanging="630"/>
        <w:rPr>
          <w:rFonts w:ascii="Arial Narrow" w:eastAsia="Calibri" w:hAnsi="Arial Narrow" w:cs="Times New Roman"/>
          <w:color w:val="auto"/>
          <w:sz w:val="24"/>
          <w:szCs w:val="24"/>
          <w:lang w:val="ro-RO"/>
        </w:rPr>
      </w:pPr>
      <w:r w:rsidRPr="00DB4CC4">
        <w:rPr>
          <w:rFonts w:ascii="Arial Narrow" w:eastAsia="Calibri" w:hAnsi="Arial Narrow" w:cs="Times New Roman"/>
          <w:color w:val="auto"/>
          <w:sz w:val="24"/>
          <w:szCs w:val="24"/>
          <w:lang w:val="ro-RO"/>
        </w:rPr>
        <w:t xml:space="preserve">Transport </w:t>
      </w:r>
    </w:p>
    <w:p w14:paraId="1EC91044" w14:textId="77777777" w:rsidR="00DB4CC4" w:rsidRDefault="00DB4CC4" w:rsidP="00B34493">
      <w:pPr>
        <w:spacing w:after="0" w:line="240" w:lineRule="auto"/>
        <w:jc w:val="both"/>
        <w:rPr>
          <w:rFonts w:ascii="Arial Narrow" w:eastAsia="Calibri" w:hAnsi="Arial Narrow" w:cs="Times New Roman"/>
          <w:sz w:val="24"/>
          <w:szCs w:val="24"/>
          <w:lang w:val="ro-RO"/>
        </w:rPr>
      </w:pPr>
      <w:r w:rsidRPr="00DB4CC4">
        <w:rPr>
          <w:rFonts w:ascii="Arial Narrow" w:hAnsi="Arial Narrow" w:cs="Times New Roman"/>
          <w:sz w:val="24"/>
          <w:szCs w:val="24"/>
          <w:lang w:val="ro-RO"/>
        </w:rPr>
        <w:t xml:space="preserve">Ofertantul va prezenta modalitatea de îndeplinire a cerințelor referitoare la transportul produselor, inclusiv asigurare pe durata transportului </w:t>
      </w:r>
      <w:r w:rsidRPr="00DB4CC4">
        <w:rPr>
          <w:rFonts w:ascii="Arial Narrow" w:eastAsia="Calibri" w:hAnsi="Arial Narrow" w:cs="Times New Roman"/>
          <w:sz w:val="24"/>
          <w:szCs w:val="24"/>
          <w:lang w:val="ro-RO"/>
        </w:rPr>
        <w:t>în contextul responsabilităților și cerințelor incluse în Caietul de Sarcini, prin prezentarea activităților și a modalității efective de realizare a acestora pentru a demonstra atingerea obiectivelor asociate Contractului.</w:t>
      </w:r>
    </w:p>
    <w:p w14:paraId="2281B11C" w14:textId="77777777" w:rsidR="00B34493" w:rsidRPr="00DB4CC4" w:rsidRDefault="00B34493" w:rsidP="00B34493">
      <w:pPr>
        <w:spacing w:after="0" w:line="240" w:lineRule="auto"/>
        <w:jc w:val="both"/>
        <w:rPr>
          <w:rFonts w:ascii="Arial Narrow" w:eastAsia="Calibri" w:hAnsi="Arial Narrow" w:cs="Times New Roman"/>
          <w:sz w:val="24"/>
          <w:szCs w:val="24"/>
          <w:lang w:val="ro-RO"/>
        </w:rPr>
      </w:pPr>
    </w:p>
    <w:p w14:paraId="64743FAF" w14:textId="77777777" w:rsidR="00DB4CC4" w:rsidRPr="00DB4CC4" w:rsidRDefault="00DB4CC4" w:rsidP="00B34493">
      <w:pPr>
        <w:pStyle w:val="Heading1"/>
        <w:numPr>
          <w:ilvl w:val="1"/>
          <w:numId w:val="2"/>
        </w:numPr>
        <w:tabs>
          <w:tab w:val="clear" w:pos="1440"/>
        </w:tabs>
        <w:spacing w:before="0" w:line="240" w:lineRule="auto"/>
        <w:ind w:left="540" w:hanging="540"/>
        <w:rPr>
          <w:rFonts w:ascii="Arial Narrow" w:eastAsia="Calibri" w:hAnsi="Arial Narrow" w:cs="Times New Roman"/>
          <w:color w:val="auto"/>
          <w:sz w:val="24"/>
          <w:szCs w:val="24"/>
          <w:lang w:val="ro-RO"/>
        </w:rPr>
      </w:pPr>
      <w:r w:rsidRPr="00DB4CC4">
        <w:rPr>
          <w:rFonts w:ascii="Arial Narrow" w:eastAsia="Calibri" w:hAnsi="Arial Narrow" w:cs="Times New Roman"/>
          <w:color w:val="auto"/>
          <w:sz w:val="24"/>
          <w:szCs w:val="24"/>
          <w:lang w:val="ro-RO"/>
        </w:rPr>
        <w:t xml:space="preserve">Denumire produs  </w:t>
      </w:r>
      <w:r w:rsidRPr="00DB4CC4">
        <w:rPr>
          <w:rFonts w:ascii="Arial Narrow" w:eastAsia="Calibri" w:hAnsi="Arial Narrow" w:cs="Times New Roman"/>
          <w:b w:val="0"/>
          <w:i/>
          <w:color w:val="auto"/>
          <w:sz w:val="24"/>
          <w:szCs w:val="24"/>
          <w:lang w:val="ro-RO"/>
        </w:rPr>
        <w:t xml:space="preserve">[introduceţi denumirea produsului </w:t>
      </w:r>
      <w:r w:rsidR="00621463" w:rsidRPr="00DB4CC4">
        <w:rPr>
          <w:rFonts w:ascii="Arial Narrow" w:eastAsia="Calibri" w:hAnsi="Arial Narrow" w:cs="Times New Roman"/>
          <w:b w:val="0"/>
          <w:i/>
          <w:color w:val="auto"/>
          <w:sz w:val="24"/>
          <w:szCs w:val="24"/>
          <w:lang w:val="ro-RO"/>
        </w:rPr>
        <w:t>așa</w:t>
      </w:r>
      <w:r w:rsidRPr="00DB4CC4">
        <w:rPr>
          <w:rFonts w:ascii="Arial Narrow" w:eastAsia="Calibri" w:hAnsi="Arial Narrow" w:cs="Times New Roman"/>
          <w:b w:val="0"/>
          <w:i/>
          <w:color w:val="auto"/>
          <w:sz w:val="24"/>
          <w:szCs w:val="24"/>
          <w:lang w:val="ro-RO"/>
        </w:rPr>
        <w:t xml:space="preserve"> cum este identificat in caietul de sarcini]</w:t>
      </w:r>
    </w:p>
    <w:p w14:paraId="5ABC0579" w14:textId="77777777" w:rsidR="00DB4CC4" w:rsidRPr="00DB4CC4" w:rsidRDefault="00DB4CC4" w:rsidP="00B34493">
      <w:pPr>
        <w:spacing w:after="0" w:line="240" w:lineRule="auto"/>
        <w:rPr>
          <w:rFonts w:ascii="Arial Narrow" w:hAnsi="Arial Narrow" w:cs="Times New Roman"/>
          <w:i/>
          <w:sz w:val="24"/>
          <w:szCs w:val="24"/>
          <w:lang w:val="ro-RO"/>
        </w:rPr>
      </w:pPr>
      <w:r w:rsidRPr="00DB4CC4">
        <w:rPr>
          <w:rFonts w:ascii="Arial Narrow" w:hAnsi="Arial Narrow" w:cs="Times New Roman"/>
          <w:i/>
          <w:sz w:val="24"/>
          <w:szCs w:val="24"/>
          <w:lang w:val="ro-RO"/>
        </w:rPr>
        <w:t xml:space="preserve">[Pentru fiecare tip de produs solicitat </w:t>
      </w:r>
      <w:r w:rsidR="00621463" w:rsidRPr="00DB4CC4">
        <w:rPr>
          <w:rFonts w:ascii="Arial Narrow" w:hAnsi="Arial Narrow" w:cs="Times New Roman"/>
          <w:i/>
          <w:sz w:val="24"/>
          <w:szCs w:val="24"/>
          <w:lang w:val="ro-RO"/>
        </w:rPr>
        <w:t>introduceți</w:t>
      </w:r>
      <w:r w:rsidRPr="00DB4CC4">
        <w:rPr>
          <w:rFonts w:ascii="Arial Narrow" w:hAnsi="Arial Narrow" w:cs="Times New Roman"/>
          <w:i/>
          <w:sz w:val="24"/>
          <w:szCs w:val="24"/>
          <w:lang w:val="ro-RO"/>
        </w:rPr>
        <w:t xml:space="preserve"> un nou tabel, copiind modelul de mai sus (copy &amp; paste)]</w:t>
      </w:r>
    </w:p>
    <w:p w14:paraId="7A2AD82F" w14:textId="77777777" w:rsidR="00DB4CC4" w:rsidRPr="00DB4CC4" w:rsidRDefault="00DB4CC4" w:rsidP="00B34493">
      <w:pPr>
        <w:spacing w:after="0" w:line="240" w:lineRule="auto"/>
        <w:rPr>
          <w:rFonts w:ascii="Arial Narrow" w:hAnsi="Arial Narrow" w:cs="Times New Roman"/>
          <w:i/>
          <w:sz w:val="24"/>
          <w:szCs w:val="24"/>
          <w:lang w:val="ro-RO"/>
        </w:rPr>
      </w:pPr>
    </w:p>
    <w:p w14:paraId="58B46C1F" w14:textId="77777777" w:rsidR="00DB4CC4" w:rsidRPr="00DB4CC4" w:rsidRDefault="00DB4CC4" w:rsidP="00B34493">
      <w:pPr>
        <w:pStyle w:val="Heading1"/>
        <w:tabs>
          <w:tab w:val="clear" w:pos="1440"/>
        </w:tabs>
        <w:spacing w:before="0" w:line="240" w:lineRule="auto"/>
        <w:ind w:left="360" w:hanging="360"/>
        <w:rPr>
          <w:rFonts w:ascii="Arial Narrow" w:hAnsi="Arial Narrow" w:cs="Times New Roman"/>
          <w:i/>
          <w:sz w:val="24"/>
          <w:szCs w:val="24"/>
          <w:lang w:val="ro-RO"/>
        </w:rPr>
      </w:pPr>
      <w:r w:rsidRPr="00DB4CC4">
        <w:rPr>
          <w:rFonts w:ascii="Arial Narrow" w:eastAsia="Calibri" w:hAnsi="Arial Narrow" w:cs="Times New Roman"/>
          <w:color w:val="auto"/>
          <w:sz w:val="24"/>
          <w:szCs w:val="24"/>
          <w:lang w:val="ro-RO"/>
        </w:rPr>
        <w:t xml:space="preserve">Modalitatea de îndeplinire/realizare a operațiunilor cu titlu accesoriu </w:t>
      </w:r>
      <w:r w:rsidRPr="00DB4CC4">
        <w:rPr>
          <w:rFonts w:ascii="Arial Narrow" w:hAnsi="Arial Narrow" w:cs="Times New Roman"/>
          <w:sz w:val="24"/>
          <w:szCs w:val="24"/>
          <w:lang w:val="ro-RO"/>
        </w:rPr>
        <w:t>(</w:t>
      </w:r>
      <w:r w:rsidRPr="00DB4CC4">
        <w:rPr>
          <w:rFonts w:ascii="Arial Narrow" w:hAnsi="Arial Narrow" w:cs="Times New Roman"/>
          <w:i/>
          <w:sz w:val="24"/>
          <w:szCs w:val="24"/>
          <w:lang w:val="ro-RO"/>
        </w:rPr>
        <w:t>dacă este cazul)</w:t>
      </w:r>
    </w:p>
    <w:p w14:paraId="1CA4D494" w14:textId="77777777" w:rsidR="00DB4CC4" w:rsidRPr="00DB4CC4" w:rsidRDefault="00DB4CC4" w:rsidP="00B34493">
      <w:pPr>
        <w:spacing w:after="0" w:line="240" w:lineRule="auto"/>
        <w:jc w:val="both"/>
        <w:rPr>
          <w:rFonts w:ascii="Arial Narrow" w:hAnsi="Arial Narrow" w:cs="Calibri"/>
          <w:sz w:val="24"/>
          <w:szCs w:val="24"/>
          <w:lang w:val="ro-RO" w:eastAsia="en-GB"/>
        </w:rPr>
      </w:pPr>
      <w:r w:rsidRPr="00DB4CC4">
        <w:rPr>
          <w:rFonts w:ascii="Arial Narrow" w:hAnsi="Arial Narrow" w:cs="Calibri"/>
          <w:sz w:val="24"/>
          <w:szCs w:val="24"/>
          <w:lang w:val="ro-RO" w:eastAsia="en-GB"/>
        </w:rPr>
        <w:t>Se vor asigura cu titlu de operațiuni accesorii produselor livrate următoarele:</w:t>
      </w:r>
    </w:p>
    <w:p w14:paraId="7A7BFA25" w14:textId="77777777" w:rsidR="00DB4CC4" w:rsidRPr="00DB4CC4" w:rsidRDefault="00DB4CC4" w:rsidP="00B34493">
      <w:pPr>
        <w:spacing w:after="0" w:line="240" w:lineRule="auto"/>
        <w:jc w:val="both"/>
        <w:rPr>
          <w:rFonts w:ascii="Arial Narrow" w:hAnsi="Arial Narrow" w:cs="Calibri"/>
          <w:b/>
          <w:bCs/>
          <w:sz w:val="24"/>
          <w:szCs w:val="24"/>
          <w:lang w:val="ro-RO" w:eastAsia="en-GB"/>
        </w:rPr>
      </w:pPr>
      <w:r w:rsidRPr="00DB4CC4">
        <w:rPr>
          <w:rFonts w:ascii="Arial Narrow" w:hAnsi="Arial Narrow" w:cs="Calibri"/>
          <w:b/>
          <w:bCs/>
          <w:sz w:val="24"/>
          <w:szCs w:val="24"/>
          <w:lang w:val="ro-RO" w:eastAsia="en-GB"/>
        </w:rPr>
        <w:t>- punere în funcțiune;</w:t>
      </w:r>
    </w:p>
    <w:p w14:paraId="0138491E" w14:textId="77777777" w:rsidR="00DB4CC4" w:rsidRPr="00DB4CC4" w:rsidRDefault="00DB4CC4" w:rsidP="00B34493">
      <w:pPr>
        <w:spacing w:after="0" w:line="240" w:lineRule="auto"/>
        <w:jc w:val="both"/>
        <w:rPr>
          <w:rFonts w:ascii="Arial Narrow" w:hAnsi="Arial Narrow" w:cs="Calibri"/>
          <w:b/>
          <w:bCs/>
          <w:sz w:val="24"/>
          <w:szCs w:val="24"/>
          <w:lang w:val="ro-RO" w:eastAsia="en-GB"/>
        </w:rPr>
      </w:pPr>
      <w:r w:rsidRPr="00DB4CC4">
        <w:rPr>
          <w:rFonts w:ascii="Arial Narrow" w:hAnsi="Arial Narrow" w:cs="Calibri"/>
          <w:b/>
          <w:bCs/>
          <w:sz w:val="24"/>
          <w:szCs w:val="24"/>
          <w:lang w:val="ro-RO" w:eastAsia="en-GB"/>
        </w:rPr>
        <w:t>- montaj;</w:t>
      </w:r>
    </w:p>
    <w:p w14:paraId="6759B81F" w14:textId="77777777" w:rsidR="00DB4CC4" w:rsidRPr="00DB4CC4" w:rsidRDefault="00DB4CC4" w:rsidP="00B34493">
      <w:pPr>
        <w:spacing w:after="0" w:line="240" w:lineRule="auto"/>
        <w:jc w:val="both"/>
        <w:rPr>
          <w:rFonts w:ascii="Arial Narrow" w:hAnsi="Arial Narrow" w:cs="Calibri"/>
          <w:b/>
          <w:bCs/>
          <w:sz w:val="24"/>
          <w:szCs w:val="24"/>
          <w:lang w:val="ro-RO" w:eastAsia="en-GB"/>
        </w:rPr>
      </w:pPr>
      <w:r w:rsidRPr="00DB4CC4">
        <w:rPr>
          <w:rFonts w:ascii="Arial Narrow" w:hAnsi="Arial Narrow" w:cs="Calibri"/>
          <w:b/>
          <w:bCs/>
          <w:sz w:val="24"/>
          <w:szCs w:val="24"/>
          <w:lang w:val="ro-RO" w:eastAsia="en-GB"/>
        </w:rPr>
        <w:lastRenderedPageBreak/>
        <w:t>- testare;</w:t>
      </w:r>
    </w:p>
    <w:p w14:paraId="77F96E40" w14:textId="77777777" w:rsidR="00DB4CC4" w:rsidRPr="00DB4CC4" w:rsidRDefault="00DB4CC4" w:rsidP="00B34493">
      <w:pPr>
        <w:spacing w:after="0" w:line="240" w:lineRule="auto"/>
        <w:jc w:val="both"/>
        <w:rPr>
          <w:rFonts w:ascii="Arial Narrow" w:hAnsi="Arial Narrow" w:cs="Calibri"/>
          <w:b/>
          <w:bCs/>
          <w:sz w:val="24"/>
          <w:szCs w:val="24"/>
          <w:lang w:val="ro-RO" w:eastAsia="en-GB"/>
        </w:rPr>
      </w:pPr>
      <w:r w:rsidRPr="00DB4CC4">
        <w:rPr>
          <w:rFonts w:ascii="Arial Narrow" w:hAnsi="Arial Narrow" w:cs="Calibri"/>
          <w:b/>
          <w:bCs/>
          <w:sz w:val="24"/>
          <w:szCs w:val="24"/>
          <w:lang w:val="ro-RO" w:eastAsia="en-GB"/>
        </w:rPr>
        <w:t>- instruire personal.</w:t>
      </w:r>
    </w:p>
    <w:p w14:paraId="3707959F" w14:textId="77777777" w:rsidR="00DB4CC4" w:rsidRPr="00DB4CC4" w:rsidRDefault="00DB4CC4" w:rsidP="00B34493">
      <w:pPr>
        <w:spacing w:after="0" w:line="240" w:lineRule="auto"/>
        <w:jc w:val="both"/>
        <w:rPr>
          <w:rFonts w:ascii="Arial Narrow" w:hAnsi="Arial Narrow" w:cs="Calibri-Italic"/>
          <w:i/>
          <w:iCs/>
          <w:color w:val="000000"/>
          <w:sz w:val="24"/>
          <w:szCs w:val="24"/>
          <w:lang w:val="ro-RO" w:eastAsia="en-GB"/>
        </w:rPr>
      </w:pPr>
    </w:p>
    <w:p w14:paraId="3903BEB7" w14:textId="77777777" w:rsidR="00DB4CC4" w:rsidRPr="00DB4CC4" w:rsidRDefault="00DB4CC4" w:rsidP="00B34493">
      <w:pPr>
        <w:spacing w:after="0" w:line="240" w:lineRule="auto"/>
        <w:jc w:val="both"/>
        <w:rPr>
          <w:rFonts w:ascii="Arial Narrow" w:hAnsi="Arial Narrow" w:cs="Calibri-Italic"/>
          <w:i/>
          <w:iCs/>
          <w:color w:val="000000"/>
          <w:sz w:val="24"/>
          <w:szCs w:val="24"/>
          <w:lang w:val="ro-RO" w:eastAsia="en-GB"/>
        </w:rPr>
      </w:pPr>
      <w:r w:rsidRPr="00DB4CC4">
        <w:rPr>
          <w:rFonts w:ascii="Arial Narrow" w:hAnsi="Arial Narrow" w:cs="Calibri-Italic"/>
          <w:i/>
          <w:iCs/>
          <w:color w:val="000000"/>
          <w:sz w:val="24"/>
          <w:szCs w:val="24"/>
          <w:lang w:val="ro-RO" w:eastAsia="en-GB"/>
        </w:rPr>
        <w:t>Activitățile descrise la acest capitol trebuie:</w:t>
      </w:r>
    </w:p>
    <w:p w14:paraId="5FB85708" w14:textId="77777777" w:rsidR="00DB4CC4" w:rsidRPr="00DB4CC4" w:rsidRDefault="00DB4CC4" w:rsidP="00B34493">
      <w:pPr>
        <w:spacing w:after="0" w:line="240" w:lineRule="auto"/>
        <w:jc w:val="both"/>
        <w:rPr>
          <w:rFonts w:ascii="Arial Narrow" w:hAnsi="Arial Narrow" w:cs="Calibri-Italic"/>
          <w:i/>
          <w:iCs/>
          <w:color w:val="000000"/>
          <w:sz w:val="24"/>
          <w:szCs w:val="24"/>
          <w:lang w:val="ro-RO" w:eastAsia="en-GB"/>
        </w:rPr>
      </w:pPr>
      <w:r w:rsidRPr="00DB4CC4">
        <w:rPr>
          <w:rFonts w:ascii="Arial Narrow" w:hAnsi="Arial Narrow" w:cs="Calibri-Italic"/>
          <w:i/>
          <w:iCs/>
          <w:color w:val="000000"/>
          <w:sz w:val="24"/>
          <w:szCs w:val="24"/>
          <w:lang w:val="ro-RO" w:eastAsia="en-GB"/>
        </w:rPr>
        <w:t>i. reprezentate ca activitate și ca durată în Graficul de livrare în cadrul Contractului;</w:t>
      </w:r>
    </w:p>
    <w:p w14:paraId="3DEFC4F8" w14:textId="77777777" w:rsidR="00DB4CC4" w:rsidRDefault="00DB4CC4" w:rsidP="00B34493">
      <w:pPr>
        <w:spacing w:after="0" w:line="240" w:lineRule="auto"/>
        <w:jc w:val="both"/>
        <w:rPr>
          <w:rFonts w:ascii="Arial Narrow" w:hAnsi="Arial Narrow" w:cs="Calibri-Italic"/>
          <w:i/>
          <w:iCs/>
          <w:color w:val="000000"/>
          <w:sz w:val="24"/>
          <w:szCs w:val="24"/>
          <w:lang w:val="ro-RO" w:eastAsia="en-GB"/>
        </w:rPr>
      </w:pPr>
      <w:r w:rsidRPr="00DB4CC4">
        <w:rPr>
          <w:rFonts w:ascii="Arial Narrow" w:hAnsi="Arial Narrow" w:cs="Calibri-Italic"/>
          <w:i/>
          <w:iCs/>
          <w:color w:val="000000"/>
          <w:sz w:val="24"/>
          <w:szCs w:val="24"/>
          <w:lang w:val="ro-RO" w:eastAsia="en-GB"/>
        </w:rPr>
        <w:t>ii. trebuie reflectate în propunerea financiară sub aspect valoric la nivel de activitate]</w:t>
      </w:r>
    </w:p>
    <w:p w14:paraId="3264299F" w14:textId="77777777" w:rsidR="00B34493" w:rsidRPr="00DB4CC4" w:rsidRDefault="00B34493" w:rsidP="00B34493">
      <w:pPr>
        <w:spacing w:after="0" w:line="240" w:lineRule="auto"/>
        <w:jc w:val="both"/>
        <w:rPr>
          <w:rFonts w:ascii="Arial Narrow" w:hAnsi="Arial Narrow"/>
          <w:sz w:val="24"/>
          <w:szCs w:val="24"/>
          <w:lang w:val="ro-RO"/>
        </w:rPr>
      </w:pPr>
    </w:p>
    <w:p w14:paraId="479D9632" w14:textId="77777777" w:rsidR="00DB4CC4" w:rsidRPr="00DB4CC4" w:rsidRDefault="00DB4CC4" w:rsidP="00B34493">
      <w:pPr>
        <w:pStyle w:val="Heading3"/>
        <w:numPr>
          <w:ilvl w:val="1"/>
          <w:numId w:val="2"/>
        </w:numPr>
        <w:tabs>
          <w:tab w:val="clear" w:pos="1440"/>
        </w:tabs>
        <w:spacing w:before="0" w:line="240" w:lineRule="auto"/>
        <w:ind w:left="450" w:hanging="450"/>
        <w:rPr>
          <w:rFonts w:ascii="Arial Narrow" w:eastAsia="Calibri" w:hAnsi="Arial Narrow" w:cs="Times New Roman"/>
          <w:color w:val="auto"/>
          <w:sz w:val="24"/>
          <w:szCs w:val="24"/>
          <w:lang w:val="ro-RO"/>
        </w:rPr>
      </w:pPr>
      <w:r w:rsidRPr="00DB4CC4">
        <w:rPr>
          <w:rFonts w:ascii="Arial Narrow" w:eastAsia="Calibri" w:hAnsi="Arial Narrow" w:cs="Times New Roman"/>
          <w:color w:val="auto"/>
          <w:sz w:val="24"/>
          <w:szCs w:val="24"/>
          <w:lang w:val="ro-RO"/>
        </w:rPr>
        <w:t xml:space="preserve">Instalare, testare, punere in </w:t>
      </w:r>
      <w:r w:rsidR="00621463" w:rsidRPr="00DB4CC4">
        <w:rPr>
          <w:rFonts w:ascii="Arial Narrow" w:eastAsia="Calibri" w:hAnsi="Arial Narrow" w:cs="Times New Roman"/>
          <w:color w:val="auto"/>
          <w:sz w:val="24"/>
          <w:szCs w:val="24"/>
          <w:lang w:val="ro-RO"/>
        </w:rPr>
        <w:t>funcțiune</w:t>
      </w:r>
      <w:r w:rsidRPr="00DB4CC4">
        <w:rPr>
          <w:rFonts w:ascii="Arial Narrow" w:eastAsia="Calibri" w:hAnsi="Arial Narrow" w:cs="Times New Roman"/>
          <w:color w:val="auto"/>
          <w:sz w:val="24"/>
          <w:szCs w:val="24"/>
          <w:lang w:val="ro-RO"/>
        </w:rPr>
        <w:t xml:space="preserve"> </w:t>
      </w:r>
    </w:p>
    <w:p w14:paraId="0397E96A" w14:textId="77777777" w:rsidR="00DB4CC4" w:rsidRDefault="00DB4CC4" w:rsidP="00B34493">
      <w:pPr>
        <w:spacing w:after="0" w:line="240" w:lineRule="auto"/>
        <w:jc w:val="both"/>
        <w:rPr>
          <w:rFonts w:ascii="Arial Narrow" w:eastAsia="Calibri" w:hAnsi="Arial Narrow" w:cs="Times New Roman"/>
          <w:sz w:val="24"/>
          <w:szCs w:val="24"/>
          <w:lang w:val="ro-RO"/>
        </w:rPr>
      </w:pPr>
      <w:r w:rsidRPr="00DB4CC4">
        <w:rPr>
          <w:rFonts w:ascii="Arial Narrow" w:hAnsi="Arial Narrow" w:cs="Times New Roman"/>
          <w:sz w:val="24"/>
          <w:szCs w:val="24"/>
          <w:lang w:val="ro-RO"/>
        </w:rPr>
        <w:t xml:space="preserve">Ofertantul va prezenta modalitatea de îndeplinire a cerințelor referitoare la instalare, testare și punere în funcțiune, </w:t>
      </w:r>
      <w:r w:rsidRPr="00DB4CC4">
        <w:rPr>
          <w:rFonts w:ascii="Arial Narrow" w:eastAsia="Calibri" w:hAnsi="Arial Narrow" w:cs="Times New Roman"/>
          <w:sz w:val="24"/>
          <w:szCs w:val="24"/>
          <w:lang w:val="ro-RO"/>
        </w:rPr>
        <w:t>în contextul responsabilităților și cerințelor incluse în Caietul de Sarcini, prin prezentarea activităților și a modalității efective de realizare a acestora pentru a demonstra atingerea obiectivelor asociate Contractului.</w:t>
      </w:r>
    </w:p>
    <w:p w14:paraId="75E23489" w14:textId="77777777" w:rsidR="00DB4CC4" w:rsidRPr="00DB4CC4" w:rsidRDefault="00DB4CC4" w:rsidP="00B34493">
      <w:pPr>
        <w:spacing w:after="0" w:line="240" w:lineRule="auto"/>
        <w:jc w:val="both"/>
        <w:rPr>
          <w:rFonts w:ascii="Arial Narrow" w:eastAsia="Calibri" w:hAnsi="Arial Narrow" w:cs="Times New Roman"/>
          <w:sz w:val="24"/>
          <w:szCs w:val="24"/>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B4CC4" w:rsidRPr="00DB4CC4" w14:paraId="6CF2DEF0" w14:textId="77777777" w:rsidTr="00621463">
        <w:trPr>
          <w:jc w:val="center"/>
        </w:trPr>
        <w:tc>
          <w:tcPr>
            <w:tcW w:w="2391" w:type="dxa"/>
            <w:shd w:val="clear" w:color="auto" w:fill="DBE5F1" w:themeFill="accent1" w:themeFillTint="33"/>
            <w:vAlign w:val="center"/>
          </w:tcPr>
          <w:p w14:paraId="02067258" w14:textId="77777777" w:rsidR="00DB4CC4" w:rsidRPr="00DB4CC4" w:rsidRDefault="00DB4CC4" w:rsidP="00B34493">
            <w:pPr>
              <w:pStyle w:val="ListParagraph"/>
              <w:adjustRightInd w:val="0"/>
              <w:spacing w:after="0" w:line="240" w:lineRule="auto"/>
              <w:ind w:left="0"/>
              <w:jc w:val="center"/>
              <w:rPr>
                <w:rFonts w:ascii="Arial Narrow" w:hAnsi="Arial Narrow" w:cs="Times New Roman"/>
                <w:b/>
                <w:sz w:val="24"/>
                <w:szCs w:val="24"/>
                <w:lang w:val="ro-RO"/>
              </w:rPr>
            </w:pPr>
            <w:r w:rsidRPr="00DB4CC4">
              <w:rPr>
                <w:rFonts w:ascii="Arial Narrow" w:hAnsi="Arial Narrow" w:cs="Times New Roman"/>
                <w:b/>
                <w:sz w:val="24"/>
                <w:szCs w:val="24"/>
                <w:lang w:val="ro-RO"/>
              </w:rPr>
              <w:t>Activități realizate</w:t>
            </w:r>
          </w:p>
        </w:tc>
        <w:tc>
          <w:tcPr>
            <w:tcW w:w="2391" w:type="dxa"/>
            <w:shd w:val="clear" w:color="auto" w:fill="DBE5F1" w:themeFill="accent1" w:themeFillTint="33"/>
            <w:vAlign w:val="center"/>
          </w:tcPr>
          <w:p w14:paraId="4C5D5623" w14:textId="77777777" w:rsidR="00DB4CC4" w:rsidRPr="00DB4CC4" w:rsidRDefault="00DB4CC4" w:rsidP="00B34493">
            <w:pPr>
              <w:pStyle w:val="ListParagraph"/>
              <w:adjustRightInd w:val="0"/>
              <w:spacing w:after="0" w:line="240" w:lineRule="auto"/>
              <w:ind w:left="0"/>
              <w:jc w:val="center"/>
              <w:rPr>
                <w:rFonts w:ascii="Arial Narrow" w:hAnsi="Arial Narrow" w:cs="Times New Roman"/>
                <w:b/>
                <w:sz w:val="24"/>
                <w:szCs w:val="24"/>
                <w:lang w:val="ro-RO"/>
              </w:rPr>
            </w:pPr>
            <w:r w:rsidRPr="00DB4CC4">
              <w:rPr>
                <w:rFonts w:ascii="Arial Narrow" w:hAnsi="Arial Narrow" w:cs="Times New Roman"/>
                <w:b/>
                <w:sz w:val="24"/>
                <w:szCs w:val="24"/>
                <w:lang w:val="ro-RO"/>
              </w:rPr>
              <w:t xml:space="preserve">Modalitatea de îndeplinire </w:t>
            </w:r>
          </w:p>
        </w:tc>
        <w:tc>
          <w:tcPr>
            <w:tcW w:w="3284" w:type="dxa"/>
            <w:shd w:val="clear" w:color="auto" w:fill="DBE5F1" w:themeFill="accent1" w:themeFillTint="33"/>
            <w:vAlign w:val="center"/>
          </w:tcPr>
          <w:p w14:paraId="33BE5116" w14:textId="77777777" w:rsidR="00DB4CC4" w:rsidRPr="00DB4CC4" w:rsidRDefault="00DB4CC4" w:rsidP="00B34493">
            <w:pPr>
              <w:pStyle w:val="ListParagraph"/>
              <w:adjustRightInd w:val="0"/>
              <w:spacing w:after="0" w:line="240" w:lineRule="auto"/>
              <w:ind w:left="0"/>
              <w:jc w:val="center"/>
              <w:rPr>
                <w:rFonts w:ascii="Arial Narrow" w:hAnsi="Arial Narrow" w:cs="Times New Roman"/>
                <w:b/>
                <w:sz w:val="24"/>
                <w:szCs w:val="24"/>
                <w:lang w:val="ro-RO"/>
              </w:rPr>
            </w:pPr>
            <w:r w:rsidRPr="00DB4CC4">
              <w:rPr>
                <w:rFonts w:ascii="Arial Narrow" w:hAnsi="Arial Narrow" w:cs="Times New Roman"/>
                <w:b/>
                <w:sz w:val="24"/>
                <w:szCs w:val="24"/>
                <w:lang w:val="ro-RO"/>
              </w:rPr>
              <w:t>Resurse utilizate; ex. resurse umane, echipamente  etc.)</w:t>
            </w:r>
          </w:p>
        </w:tc>
        <w:tc>
          <w:tcPr>
            <w:tcW w:w="2632" w:type="dxa"/>
            <w:shd w:val="clear" w:color="auto" w:fill="DBE5F1" w:themeFill="accent1" w:themeFillTint="33"/>
            <w:vAlign w:val="center"/>
          </w:tcPr>
          <w:p w14:paraId="273997B4" w14:textId="77777777" w:rsidR="00DB4CC4" w:rsidRPr="00DB4CC4" w:rsidRDefault="00DB4CC4" w:rsidP="00B34493">
            <w:pPr>
              <w:pStyle w:val="ListParagraph"/>
              <w:adjustRightInd w:val="0"/>
              <w:spacing w:after="0" w:line="240" w:lineRule="auto"/>
              <w:ind w:left="0"/>
              <w:jc w:val="center"/>
              <w:rPr>
                <w:rFonts w:ascii="Arial Narrow" w:hAnsi="Arial Narrow" w:cs="Times New Roman"/>
                <w:b/>
                <w:sz w:val="24"/>
                <w:szCs w:val="24"/>
                <w:lang w:val="ro-RO"/>
              </w:rPr>
            </w:pPr>
            <w:r w:rsidRPr="00DB4CC4">
              <w:rPr>
                <w:rFonts w:ascii="Arial Narrow" w:hAnsi="Arial Narrow" w:cs="Times New Roman"/>
                <w:b/>
                <w:sz w:val="24"/>
                <w:szCs w:val="24"/>
                <w:lang w:val="ro-RO"/>
              </w:rPr>
              <w:t>Durata</w:t>
            </w:r>
          </w:p>
          <w:p w14:paraId="677D9EA4" w14:textId="77777777" w:rsidR="00DB4CC4" w:rsidRPr="00DB4CC4" w:rsidRDefault="00DB4CC4" w:rsidP="00B34493">
            <w:pPr>
              <w:pStyle w:val="ListParagraph"/>
              <w:adjustRightInd w:val="0"/>
              <w:spacing w:after="0" w:line="240" w:lineRule="auto"/>
              <w:ind w:left="0"/>
              <w:jc w:val="center"/>
              <w:rPr>
                <w:rFonts w:ascii="Arial Narrow" w:hAnsi="Arial Narrow" w:cs="Times New Roman"/>
                <w:b/>
                <w:sz w:val="24"/>
                <w:szCs w:val="24"/>
                <w:lang w:val="ro-RO"/>
              </w:rPr>
            </w:pPr>
            <w:r w:rsidRPr="00DB4CC4">
              <w:rPr>
                <w:rFonts w:ascii="Arial Narrow" w:hAnsi="Arial Narrow" w:cs="Times New Roman"/>
                <w:b/>
                <w:sz w:val="24"/>
                <w:szCs w:val="24"/>
                <w:lang w:val="ro-RO"/>
              </w:rPr>
              <w:t>activității</w:t>
            </w:r>
          </w:p>
        </w:tc>
        <w:tc>
          <w:tcPr>
            <w:tcW w:w="4044" w:type="dxa"/>
            <w:shd w:val="clear" w:color="auto" w:fill="DBE5F1" w:themeFill="accent1" w:themeFillTint="33"/>
            <w:vAlign w:val="center"/>
          </w:tcPr>
          <w:p w14:paraId="593BFA01" w14:textId="77777777" w:rsidR="00DB4CC4" w:rsidRPr="00DB4CC4" w:rsidRDefault="00DB4CC4" w:rsidP="00B34493">
            <w:pPr>
              <w:pStyle w:val="ListParagraph"/>
              <w:adjustRightInd w:val="0"/>
              <w:spacing w:after="0" w:line="240" w:lineRule="auto"/>
              <w:ind w:left="0"/>
              <w:jc w:val="center"/>
              <w:rPr>
                <w:rFonts w:ascii="Arial Narrow" w:hAnsi="Arial Narrow" w:cs="Times New Roman"/>
                <w:b/>
                <w:sz w:val="24"/>
                <w:szCs w:val="24"/>
                <w:lang w:val="ro-RO"/>
              </w:rPr>
            </w:pPr>
            <w:r w:rsidRPr="00DB4CC4">
              <w:rPr>
                <w:rFonts w:ascii="Arial Narrow" w:hAnsi="Arial Narrow" w:cs="Times New Roman"/>
                <w:b/>
                <w:sz w:val="24"/>
                <w:szCs w:val="24"/>
                <w:lang w:val="ro-RO"/>
              </w:rPr>
              <w:t>Informații suplimentare relevante în legătură cu activitatea, acolo unde este aplicabil</w:t>
            </w:r>
          </w:p>
        </w:tc>
      </w:tr>
      <w:tr w:rsidR="00DB4CC4" w:rsidRPr="00DB4CC4" w14:paraId="7B1F6994" w14:textId="77777777" w:rsidTr="00DB4CC4">
        <w:trPr>
          <w:jc w:val="center"/>
        </w:trPr>
        <w:tc>
          <w:tcPr>
            <w:tcW w:w="2391" w:type="dxa"/>
            <w:vAlign w:val="center"/>
          </w:tcPr>
          <w:p w14:paraId="3C5F9094"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color w:val="FF0000"/>
                <w:sz w:val="24"/>
                <w:szCs w:val="24"/>
                <w:lang w:val="ro-RO"/>
              </w:rPr>
            </w:pPr>
            <w:r w:rsidRPr="00DB4CC4">
              <w:rPr>
                <w:rFonts w:ascii="Arial Narrow" w:hAnsi="Arial Narrow" w:cs="Times New Roman"/>
                <w:i/>
                <w:color w:val="FF0000"/>
                <w:sz w:val="24"/>
                <w:szCs w:val="24"/>
                <w:lang w:val="ro-RO"/>
              </w:rPr>
              <w:t>[Descrieți activitatea realizata]</w:t>
            </w:r>
          </w:p>
        </w:tc>
        <w:tc>
          <w:tcPr>
            <w:tcW w:w="2391" w:type="dxa"/>
            <w:vAlign w:val="center"/>
          </w:tcPr>
          <w:p w14:paraId="393A4D1E"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sz w:val="24"/>
                <w:szCs w:val="24"/>
                <w:lang w:val="ro-RO"/>
              </w:rPr>
            </w:pPr>
            <w:r w:rsidRPr="00DB4CC4">
              <w:rPr>
                <w:rFonts w:ascii="Arial Narrow" w:hAnsi="Arial Narrow" w:cs="Times New Roman"/>
                <w:i/>
                <w:color w:val="FF0000"/>
                <w:sz w:val="24"/>
                <w:szCs w:val="24"/>
                <w:lang w:val="ro-RO"/>
              </w:rPr>
              <w:t>[Descrieți modalitatea efectivă de realizare a activității]</w:t>
            </w:r>
          </w:p>
        </w:tc>
        <w:tc>
          <w:tcPr>
            <w:tcW w:w="3284" w:type="dxa"/>
            <w:vAlign w:val="center"/>
          </w:tcPr>
          <w:p w14:paraId="0CAD3917"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sz w:val="24"/>
                <w:szCs w:val="24"/>
                <w:lang w:val="ro-RO"/>
              </w:rPr>
            </w:pPr>
            <w:r w:rsidRPr="00DB4CC4">
              <w:rPr>
                <w:rFonts w:ascii="Arial Narrow" w:hAnsi="Arial Narrow" w:cs="Times New Roman"/>
                <w:i/>
                <w:color w:val="FF0000"/>
                <w:sz w:val="24"/>
                <w:szCs w:val="24"/>
                <w:lang w:val="ro-RO"/>
              </w:rPr>
              <w:t>[Precizați resursele utilizate pentru realizarea activității]</w:t>
            </w:r>
          </w:p>
        </w:tc>
        <w:tc>
          <w:tcPr>
            <w:tcW w:w="2632" w:type="dxa"/>
            <w:vAlign w:val="center"/>
          </w:tcPr>
          <w:p w14:paraId="6C73DBE1"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sz w:val="24"/>
                <w:szCs w:val="24"/>
                <w:lang w:val="ro-RO"/>
              </w:rPr>
            </w:pPr>
            <w:r w:rsidRPr="00DB4CC4">
              <w:rPr>
                <w:rFonts w:ascii="Arial Narrow" w:hAnsi="Arial Narrow" w:cs="Times New Roman"/>
                <w:i/>
                <w:color w:val="FF0000"/>
                <w:sz w:val="24"/>
                <w:szCs w:val="24"/>
                <w:lang w:val="ro-RO"/>
              </w:rPr>
              <w:t>[Introduceți durata activității de la data de început până la data de finalizare a activității]</w:t>
            </w:r>
          </w:p>
        </w:tc>
        <w:tc>
          <w:tcPr>
            <w:tcW w:w="4044" w:type="dxa"/>
          </w:tcPr>
          <w:p w14:paraId="33C72D3E"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sz w:val="24"/>
                <w:szCs w:val="24"/>
                <w:lang w:val="ro-RO"/>
              </w:rPr>
            </w:pPr>
            <w:r w:rsidRPr="00DB4CC4">
              <w:rPr>
                <w:rFonts w:ascii="Arial Narrow" w:hAnsi="Arial Narrow" w:cs="Times New Roman"/>
                <w:i/>
                <w:color w:val="FF0000"/>
                <w:sz w:val="24"/>
                <w:szCs w:val="24"/>
                <w:lang w:val="ro-RO"/>
              </w:rPr>
              <w:t>[Introduceți informații adiționale, dacă este cazul – de exemplu: activități realizate cu participarea subcontractanților, activități realizate de un anumit membru al asocierii</w:t>
            </w:r>
            <w:r w:rsidRPr="00DB4CC4">
              <w:rPr>
                <w:rFonts w:ascii="Arial Narrow" w:hAnsi="Arial Narrow" w:cs="Times New Roman"/>
                <w:i/>
                <w:sz w:val="24"/>
                <w:szCs w:val="24"/>
                <w:lang w:val="ro-RO"/>
              </w:rPr>
              <w:t>]</w:t>
            </w:r>
          </w:p>
        </w:tc>
      </w:tr>
      <w:tr w:rsidR="00DB4CC4" w:rsidRPr="00DB4CC4" w14:paraId="283AAC7E" w14:textId="77777777" w:rsidTr="00DB4CC4">
        <w:trPr>
          <w:jc w:val="center"/>
        </w:trPr>
        <w:tc>
          <w:tcPr>
            <w:tcW w:w="2391" w:type="dxa"/>
          </w:tcPr>
          <w:p w14:paraId="7F224C98"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color w:val="FF0000"/>
                <w:sz w:val="24"/>
                <w:szCs w:val="24"/>
                <w:lang w:val="ro-RO"/>
              </w:rPr>
            </w:pPr>
          </w:p>
        </w:tc>
        <w:tc>
          <w:tcPr>
            <w:tcW w:w="2391" w:type="dxa"/>
            <w:vAlign w:val="center"/>
          </w:tcPr>
          <w:p w14:paraId="61E170E8"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color w:val="FF0000"/>
                <w:sz w:val="24"/>
                <w:szCs w:val="24"/>
                <w:lang w:val="ro-RO"/>
              </w:rPr>
            </w:pPr>
          </w:p>
        </w:tc>
        <w:tc>
          <w:tcPr>
            <w:tcW w:w="3284" w:type="dxa"/>
            <w:vAlign w:val="center"/>
          </w:tcPr>
          <w:p w14:paraId="20B560B4"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color w:val="FF0000"/>
                <w:sz w:val="24"/>
                <w:szCs w:val="24"/>
                <w:lang w:val="ro-RO"/>
              </w:rPr>
            </w:pPr>
          </w:p>
        </w:tc>
        <w:tc>
          <w:tcPr>
            <w:tcW w:w="2632" w:type="dxa"/>
            <w:vAlign w:val="center"/>
          </w:tcPr>
          <w:p w14:paraId="694BACDC"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sz w:val="24"/>
                <w:szCs w:val="24"/>
                <w:lang w:val="ro-RO"/>
              </w:rPr>
            </w:pPr>
          </w:p>
        </w:tc>
        <w:tc>
          <w:tcPr>
            <w:tcW w:w="4044" w:type="dxa"/>
          </w:tcPr>
          <w:p w14:paraId="17335B1A"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sz w:val="24"/>
                <w:szCs w:val="24"/>
                <w:lang w:val="ro-RO"/>
              </w:rPr>
            </w:pPr>
          </w:p>
        </w:tc>
      </w:tr>
    </w:tbl>
    <w:p w14:paraId="6DF83284" w14:textId="77777777" w:rsidR="00DB4CC4" w:rsidRPr="00DB4CC4" w:rsidRDefault="00DB4CC4" w:rsidP="00B34493">
      <w:pPr>
        <w:spacing w:after="0" w:line="240" w:lineRule="auto"/>
        <w:rPr>
          <w:rFonts w:ascii="Arial Narrow" w:hAnsi="Arial Narrow" w:cs="Times New Roman"/>
          <w:sz w:val="24"/>
          <w:szCs w:val="24"/>
          <w:lang w:val="ro-RO"/>
        </w:rPr>
      </w:pPr>
    </w:p>
    <w:p w14:paraId="65B6DC80" w14:textId="77777777" w:rsidR="00DB4CC4" w:rsidRDefault="00DB4CC4" w:rsidP="00B34493">
      <w:pPr>
        <w:pStyle w:val="Heading3"/>
        <w:numPr>
          <w:ilvl w:val="1"/>
          <w:numId w:val="2"/>
        </w:numPr>
        <w:tabs>
          <w:tab w:val="clear" w:pos="1440"/>
        </w:tabs>
        <w:spacing w:before="0" w:line="240" w:lineRule="auto"/>
        <w:ind w:left="450" w:hanging="450"/>
        <w:rPr>
          <w:rFonts w:ascii="Arial Narrow" w:eastAsia="Calibri" w:hAnsi="Arial Narrow" w:cs="Times New Roman"/>
          <w:color w:val="auto"/>
          <w:sz w:val="24"/>
          <w:szCs w:val="24"/>
          <w:lang w:val="ro-RO"/>
        </w:rPr>
      </w:pPr>
      <w:r w:rsidRPr="00DB4CC4">
        <w:rPr>
          <w:rFonts w:ascii="Arial Narrow" w:eastAsia="Calibri" w:hAnsi="Arial Narrow" w:cs="Times New Roman"/>
          <w:color w:val="auto"/>
          <w:sz w:val="24"/>
          <w:szCs w:val="24"/>
          <w:lang w:val="ro-RO"/>
        </w:rPr>
        <w:t xml:space="preserve">Instruire personal pentru utilizare </w:t>
      </w:r>
    </w:p>
    <w:p w14:paraId="3335FFBB" w14:textId="77777777" w:rsidR="00DB4CC4" w:rsidRPr="00DB4CC4" w:rsidRDefault="00DB4CC4" w:rsidP="00B34493">
      <w:pPr>
        <w:spacing w:after="0" w:line="240" w:lineRule="auto"/>
        <w:jc w:val="both"/>
        <w:rPr>
          <w:rFonts w:ascii="Arial Narrow" w:hAnsi="Arial Narrow" w:cs="Times New Roman"/>
          <w:sz w:val="24"/>
          <w:szCs w:val="24"/>
          <w:lang w:val="ro-RO"/>
        </w:rPr>
      </w:pPr>
      <w:r w:rsidRPr="00DB4CC4">
        <w:rPr>
          <w:rFonts w:ascii="Arial Narrow" w:hAnsi="Arial Narrow" w:cs="Times New Roman"/>
          <w:sz w:val="24"/>
          <w:szCs w:val="24"/>
          <w:lang w:val="ro-RO"/>
        </w:rPr>
        <w:t xml:space="preserve">Ofertantul va prezenta modalitatea de îndeplinire a cerințelor referitoare la instruirea personalului pentru utilizare, </w:t>
      </w:r>
      <w:r w:rsidRPr="00DB4CC4">
        <w:rPr>
          <w:rFonts w:ascii="Arial Narrow" w:eastAsia="Calibri" w:hAnsi="Arial Narrow" w:cs="Times New Roman"/>
          <w:sz w:val="24"/>
          <w:szCs w:val="24"/>
          <w:lang w:val="ro-RO"/>
        </w:rPr>
        <w:t>în contextul responsabilităților și cerințelor incluse în Caietul de Sarcini, prin prezentarea activităților și a modalității efective de realizare a acestora pentru a demonstra atingerea obiectivelor asociate Contractului.</w:t>
      </w:r>
    </w:p>
    <w:p w14:paraId="39A06B9F" w14:textId="77777777" w:rsidR="00DB4CC4" w:rsidRPr="00DB4CC4" w:rsidRDefault="00DB4CC4" w:rsidP="00B34493">
      <w:pPr>
        <w:pStyle w:val="ListParagraph"/>
        <w:spacing w:after="0" w:line="240" w:lineRule="auto"/>
        <w:ind w:left="1080"/>
        <w:rPr>
          <w:rFonts w:ascii="Arial Narrow" w:hAnsi="Arial Narrow" w:cs="Times New Roman"/>
          <w:sz w:val="24"/>
          <w:szCs w:val="24"/>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B4CC4" w:rsidRPr="00DB4CC4" w14:paraId="78171C30" w14:textId="77777777" w:rsidTr="00621463">
        <w:trPr>
          <w:jc w:val="center"/>
        </w:trPr>
        <w:tc>
          <w:tcPr>
            <w:tcW w:w="2391" w:type="dxa"/>
            <w:shd w:val="clear" w:color="auto" w:fill="DBE5F1" w:themeFill="accent1" w:themeFillTint="33"/>
            <w:vAlign w:val="center"/>
          </w:tcPr>
          <w:p w14:paraId="5A4D7F90" w14:textId="77777777" w:rsidR="00DB4CC4" w:rsidRPr="00DB4CC4" w:rsidRDefault="00DB4CC4" w:rsidP="00B34493">
            <w:pPr>
              <w:pStyle w:val="ListParagraph"/>
              <w:adjustRightInd w:val="0"/>
              <w:spacing w:after="0" w:line="240" w:lineRule="auto"/>
              <w:ind w:left="0"/>
              <w:jc w:val="center"/>
              <w:rPr>
                <w:rFonts w:ascii="Arial Narrow" w:hAnsi="Arial Narrow" w:cs="Times New Roman"/>
                <w:b/>
                <w:sz w:val="24"/>
                <w:szCs w:val="24"/>
                <w:lang w:val="ro-RO"/>
              </w:rPr>
            </w:pPr>
            <w:r w:rsidRPr="00DB4CC4">
              <w:rPr>
                <w:rFonts w:ascii="Arial Narrow" w:hAnsi="Arial Narrow" w:cs="Times New Roman"/>
                <w:b/>
                <w:sz w:val="24"/>
                <w:szCs w:val="24"/>
                <w:lang w:val="ro-RO"/>
              </w:rPr>
              <w:t>Activități realizate</w:t>
            </w:r>
          </w:p>
        </w:tc>
        <w:tc>
          <w:tcPr>
            <w:tcW w:w="2391" w:type="dxa"/>
            <w:shd w:val="clear" w:color="auto" w:fill="DBE5F1" w:themeFill="accent1" w:themeFillTint="33"/>
            <w:vAlign w:val="center"/>
          </w:tcPr>
          <w:p w14:paraId="6A23981E" w14:textId="77777777" w:rsidR="00DB4CC4" w:rsidRPr="00DB4CC4" w:rsidRDefault="00DB4CC4" w:rsidP="00B34493">
            <w:pPr>
              <w:pStyle w:val="ListParagraph"/>
              <w:adjustRightInd w:val="0"/>
              <w:spacing w:after="0" w:line="240" w:lineRule="auto"/>
              <w:ind w:left="0"/>
              <w:jc w:val="center"/>
              <w:rPr>
                <w:rFonts w:ascii="Arial Narrow" w:hAnsi="Arial Narrow" w:cs="Times New Roman"/>
                <w:b/>
                <w:sz w:val="24"/>
                <w:szCs w:val="24"/>
                <w:lang w:val="ro-RO"/>
              </w:rPr>
            </w:pPr>
            <w:r w:rsidRPr="00DB4CC4">
              <w:rPr>
                <w:rFonts w:ascii="Arial Narrow" w:hAnsi="Arial Narrow" w:cs="Times New Roman"/>
                <w:b/>
                <w:sz w:val="24"/>
                <w:szCs w:val="24"/>
                <w:lang w:val="ro-RO"/>
              </w:rPr>
              <w:t xml:space="preserve">Modalitatea de îndeplinire </w:t>
            </w:r>
          </w:p>
        </w:tc>
        <w:tc>
          <w:tcPr>
            <w:tcW w:w="3284" w:type="dxa"/>
            <w:shd w:val="clear" w:color="auto" w:fill="DBE5F1" w:themeFill="accent1" w:themeFillTint="33"/>
            <w:vAlign w:val="center"/>
          </w:tcPr>
          <w:p w14:paraId="728FAACF" w14:textId="77777777" w:rsidR="00DB4CC4" w:rsidRPr="00DB4CC4" w:rsidRDefault="00DB4CC4" w:rsidP="00B34493">
            <w:pPr>
              <w:pStyle w:val="ListParagraph"/>
              <w:adjustRightInd w:val="0"/>
              <w:spacing w:after="0" w:line="240" w:lineRule="auto"/>
              <w:ind w:left="0"/>
              <w:jc w:val="center"/>
              <w:rPr>
                <w:rFonts w:ascii="Arial Narrow" w:hAnsi="Arial Narrow" w:cs="Times New Roman"/>
                <w:b/>
                <w:sz w:val="24"/>
                <w:szCs w:val="24"/>
                <w:lang w:val="ro-RO"/>
              </w:rPr>
            </w:pPr>
            <w:r w:rsidRPr="00DB4CC4">
              <w:rPr>
                <w:rFonts w:ascii="Arial Narrow" w:hAnsi="Arial Narrow" w:cs="Times New Roman"/>
                <w:b/>
                <w:sz w:val="24"/>
                <w:szCs w:val="24"/>
                <w:lang w:val="ro-RO"/>
              </w:rPr>
              <w:t>Resurse utilizate; ex. resurse umane, echipamente etc.)</w:t>
            </w:r>
          </w:p>
        </w:tc>
        <w:tc>
          <w:tcPr>
            <w:tcW w:w="2632" w:type="dxa"/>
            <w:shd w:val="clear" w:color="auto" w:fill="DBE5F1" w:themeFill="accent1" w:themeFillTint="33"/>
            <w:vAlign w:val="center"/>
          </w:tcPr>
          <w:p w14:paraId="0C98C754" w14:textId="77777777" w:rsidR="00DB4CC4" w:rsidRPr="00DB4CC4" w:rsidRDefault="00DB4CC4" w:rsidP="00B34493">
            <w:pPr>
              <w:pStyle w:val="ListParagraph"/>
              <w:adjustRightInd w:val="0"/>
              <w:spacing w:after="0" w:line="240" w:lineRule="auto"/>
              <w:ind w:left="0"/>
              <w:jc w:val="center"/>
              <w:rPr>
                <w:rFonts w:ascii="Arial Narrow" w:hAnsi="Arial Narrow" w:cs="Times New Roman"/>
                <w:b/>
                <w:sz w:val="24"/>
                <w:szCs w:val="24"/>
                <w:lang w:val="ro-RO"/>
              </w:rPr>
            </w:pPr>
            <w:r w:rsidRPr="00DB4CC4">
              <w:rPr>
                <w:rFonts w:ascii="Arial Narrow" w:hAnsi="Arial Narrow" w:cs="Times New Roman"/>
                <w:b/>
                <w:sz w:val="24"/>
                <w:szCs w:val="24"/>
                <w:lang w:val="ro-RO"/>
              </w:rPr>
              <w:t>Durata</w:t>
            </w:r>
          </w:p>
          <w:p w14:paraId="5C23AC5E" w14:textId="77777777" w:rsidR="00DB4CC4" w:rsidRPr="00DB4CC4" w:rsidRDefault="00DB4CC4" w:rsidP="00B34493">
            <w:pPr>
              <w:pStyle w:val="ListParagraph"/>
              <w:adjustRightInd w:val="0"/>
              <w:spacing w:after="0" w:line="240" w:lineRule="auto"/>
              <w:ind w:left="0"/>
              <w:jc w:val="center"/>
              <w:rPr>
                <w:rFonts w:ascii="Arial Narrow" w:hAnsi="Arial Narrow" w:cs="Times New Roman"/>
                <w:b/>
                <w:sz w:val="24"/>
                <w:szCs w:val="24"/>
                <w:lang w:val="ro-RO"/>
              </w:rPr>
            </w:pPr>
            <w:r w:rsidRPr="00DB4CC4">
              <w:rPr>
                <w:rFonts w:ascii="Arial Narrow" w:hAnsi="Arial Narrow" w:cs="Times New Roman"/>
                <w:b/>
                <w:sz w:val="24"/>
                <w:szCs w:val="24"/>
                <w:lang w:val="ro-RO"/>
              </w:rPr>
              <w:t>activității</w:t>
            </w:r>
          </w:p>
        </w:tc>
        <w:tc>
          <w:tcPr>
            <w:tcW w:w="4044" w:type="dxa"/>
            <w:shd w:val="clear" w:color="auto" w:fill="DBE5F1" w:themeFill="accent1" w:themeFillTint="33"/>
            <w:vAlign w:val="center"/>
          </w:tcPr>
          <w:p w14:paraId="5F987D98" w14:textId="77777777" w:rsidR="00DB4CC4" w:rsidRPr="00DB4CC4" w:rsidRDefault="00DB4CC4" w:rsidP="00B34493">
            <w:pPr>
              <w:pStyle w:val="ListParagraph"/>
              <w:adjustRightInd w:val="0"/>
              <w:spacing w:after="0" w:line="240" w:lineRule="auto"/>
              <w:ind w:left="0"/>
              <w:jc w:val="center"/>
              <w:rPr>
                <w:rFonts w:ascii="Arial Narrow" w:hAnsi="Arial Narrow" w:cs="Times New Roman"/>
                <w:b/>
                <w:sz w:val="24"/>
                <w:szCs w:val="24"/>
                <w:lang w:val="ro-RO"/>
              </w:rPr>
            </w:pPr>
            <w:r w:rsidRPr="00DB4CC4">
              <w:rPr>
                <w:rFonts w:ascii="Arial Narrow" w:hAnsi="Arial Narrow" w:cs="Times New Roman"/>
                <w:b/>
                <w:sz w:val="24"/>
                <w:szCs w:val="24"/>
                <w:lang w:val="ro-RO"/>
              </w:rPr>
              <w:t>Informații suplimentare relevante în legătură cu activitatea, acolo unde este aplicabil</w:t>
            </w:r>
          </w:p>
        </w:tc>
      </w:tr>
      <w:tr w:rsidR="00DB4CC4" w:rsidRPr="00DB4CC4" w14:paraId="25A7D917" w14:textId="77777777" w:rsidTr="00B34493">
        <w:trPr>
          <w:jc w:val="center"/>
        </w:trPr>
        <w:tc>
          <w:tcPr>
            <w:tcW w:w="2391" w:type="dxa"/>
            <w:tcBorders>
              <w:bottom w:val="single" w:sz="4" w:space="0" w:color="auto"/>
            </w:tcBorders>
            <w:vAlign w:val="center"/>
          </w:tcPr>
          <w:p w14:paraId="29A153D3"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color w:val="FF0000"/>
                <w:sz w:val="24"/>
                <w:szCs w:val="24"/>
                <w:lang w:val="ro-RO"/>
              </w:rPr>
            </w:pPr>
            <w:r w:rsidRPr="00DB4CC4">
              <w:rPr>
                <w:rFonts w:ascii="Arial Narrow" w:hAnsi="Arial Narrow" w:cs="Times New Roman"/>
                <w:i/>
                <w:color w:val="FF0000"/>
                <w:sz w:val="24"/>
                <w:szCs w:val="24"/>
                <w:lang w:val="ro-RO"/>
              </w:rPr>
              <w:t>[Descrieți activitatea realizata]</w:t>
            </w:r>
          </w:p>
        </w:tc>
        <w:tc>
          <w:tcPr>
            <w:tcW w:w="2391" w:type="dxa"/>
            <w:tcBorders>
              <w:bottom w:val="single" w:sz="4" w:space="0" w:color="auto"/>
            </w:tcBorders>
            <w:vAlign w:val="center"/>
          </w:tcPr>
          <w:p w14:paraId="2D199F31"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sz w:val="24"/>
                <w:szCs w:val="24"/>
                <w:lang w:val="ro-RO"/>
              </w:rPr>
            </w:pPr>
            <w:r w:rsidRPr="00DB4CC4">
              <w:rPr>
                <w:rFonts w:ascii="Arial Narrow" w:hAnsi="Arial Narrow" w:cs="Times New Roman"/>
                <w:i/>
                <w:color w:val="FF0000"/>
                <w:sz w:val="24"/>
                <w:szCs w:val="24"/>
                <w:lang w:val="ro-RO"/>
              </w:rPr>
              <w:t>[Descrieți modalitatea efectivă de realizare a activității]</w:t>
            </w:r>
          </w:p>
        </w:tc>
        <w:tc>
          <w:tcPr>
            <w:tcW w:w="3284" w:type="dxa"/>
            <w:tcBorders>
              <w:bottom w:val="single" w:sz="4" w:space="0" w:color="auto"/>
            </w:tcBorders>
            <w:vAlign w:val="center"/>
          </w:tcPr>
          <w:p w14:paraId="4AFCF6F6"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sz w:val="24"/>
                <w:szCs w:val="24"/>
                <w:lang w:val="ro-RO"/>
              </w:rPr>
            </w:pPr>
            <w:r w:rsidRPr="00DB4CC4">
              <w:rPr>
                <w:rFonts w:ascii="Arial Narrow" w:hAnsi="Arial Narrow" w:cs="Times New Roman"/>
                <w:i/>
                <w:color w:val="FF0000"/>
                <w:sz w:val="24"/>
                <w:szCs w:val="24"/>
                <w:lang w:val="ro-RO"/>
              </w:rPr>
              <w:t>[Precizați resursele utilizate pentru realizarea activității]</w:t>
            </w:r>
          </w:p>
        </w:tc>
        <w:tc>
          <w:tcPr>
            <w:tcW w:w="2632" w:type="dxa"/>
            <w:tcBorders>
              <w:bottom w:val="single" w:sz="4" w:space="0" w:color="auto"/>
            </w:tcBorders>
            <w:vAlign w:val="center"/>
          </w:tcPr>
          <w:p w14:paraId="659B253D"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sz w:val="24"/>
                <w:szCs w:val="24"/>
                <w:lang w:val="ro-RO"/>
              </w:rPr>
            </w:pPr>
            <w:r w:rsidRPr="00DB4CC4">
              <w:rPr>
                <w:rFonts w:ascii="Arial Narrow" w:hAnsi="Arial Narrow" w:cs="Times New Roman"/>
                <w:i/>
                <w:color w:val="FF0000"/>
                <w:sz w:val="24"/>
                <w:szCs w:val="24"/>
                <w:lang w:val="ro-RO"/>
              </w:rPr>
              <w:t>[Introduceți durata activității de la data de început până la data de finalizare a activității]</w:t>
            </w:r>
          </w:p>
        </w:tc>
        <w:tc>
          <w:tcPr>
            <w:tcW w:w="4044" w:type="dxa"/>
            <w:tcBorders>
              <w:bottom w:val="single" w:sz="4" w:space="0" w:color="auto"/>
            </w:tcBorders>
          </w:tcPr>
          <w:p w14:paraId="0BF08841"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sz w:val="24"/>
                <w:szCs w:val="24"/>
                <w:lang w:val="ro-RO"/>
              </w:rPr>
            </w:pPr>
            <w:r w:rsidRPr="00DB4CC4">
              <w:rPr>
                <w:rFonts w:ascii="Arial Narrow" w:hAnsi="Arial Narrow" w:cs="Times New Roman"/>
                <w:i/>
                <w:color w:val="FF0000"/>
                <w:sz w:val="24"/>
                <w:szCs w:val="24"/>
                <w:lang w:val="ro-RO"/>
              </w:rPr>
              <w:t>[Introduceți informații adiționale, dacă este cazul – de exemplu: activități realizate cu participarea subcontractanților, activități realizate de un anumit membru al asocierii</w:t>
            </w:r>
            <w:r w:rsidRPr="00DB4CC4">
              <w:rPr>
                <w:rFonts w:ascii="Arial Narrow" w:hAnsi="Arial Narrow" w:cs="Times New Roman"/>
                <w:i/>
                <w:sz w:val="24"/>
                <w:szCs w:val="24"/>
                <w:lang w:val="ro-RO"/>
              </w:rPr>
              <w:t>]</w:t>
            </w:r>
          </w:p>
        </w:tc>
      </w:tr>
      <w:tr w:rsidR="00DB4CC4" w:rsidRPr="00DB4CC4" w14:paraId="568CEB7E" w14:textId="77777777" w:rsidTr="00B34493">
        <w:trPr>
          <w:jc w:val="center"/>
        </w:trPr>
        <w:tc>
          <w:tcPr>
            <w:tcW w:w="2391" w:type="dxa"/>
            <w:tcBorders>
              <w:top w:val="single" w:sz="4" w:space="0" w:color="auto"/>
              <w:left w:val="single" w:sz="4" w:space="0" w:color="auto"/>
              <w:bottom w:val="single" w:sz="4" w:space="0" w:color="auto"/>
              <w:right w:val="single" w:sz="4" w:space="0" w:color="auto"/>
            </w:tcBorders>
          </w:tcPr>
          <w:p w14:paraId="33401907"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color w:val="FF0000"/>
                <w:sz w:val="24"/>
                <w:szCs w:val="24"/>
                <w:lang w:val="ro-RO"/>
              </w:rPr>
            </w:pPr>
          </w:p>
        </w:tc>
        <w:tc>
          <w:tcPr>
            <w:tcW w:w="2391" w:type="dxa"/>
            <w:tcBorders>
              <w:top w:val="single" w:sz="4" w:space="0" w:color="auto"/>
              <w:left w:val="single" w:sz="4" w:space="0" w:color="auto"/>
              <w:bottom w:val="single" w:sz="4" w:space="0" w:color="auto"/>
              <w:right w:val="single" w:sz="4" w:space="0" w:color="auto"/>
            </w:tcBorders>
            <w:vAlign w:val="center"/>
          </w:tcPr>
          <w:p w14:paraId="3D0CFAEF"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color w:val="FF0000"/>
                <w:sz w:val="24"/>
                <w:szCs w:val="24"/>
                <w:lang w:val="ro-RO"/>
              </w:rPr>
            </w:pPr>
          </w:p>
        </w:tc>
        <w:tc>
          <w:tcPr>
            <w:tcW w:w="3284" w:type="dxa"/>
            <w:tcBorders>
              <w:top w:val="single" w:sz="4" w:space="0" w:color="auto"/>
              <w:left w:val="single" w:sz="4" w:space="0" w:color="auto"/>
              <w:bottom w:val="single" w:sz="4" w:space="0" w:color="auto"/>
              <w:right w:val="single" w:sz="4" w:space="0" w:color="auto"/>
            </w:tcBorders>
            <w:vAlign w:val="center"/>
          </w:tcPr>
          <w:p w14:paraId="3603710D"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color w:val="FF0000"/>
                <w:sz w:val="24"/>
                <w:szCs w:val="24"/>
                <w:lang w:val="ro-RO"/>
              </w:rPr>
            </w:pPr>
          </w:p>
        </w:tc>
        <w:tc>
          <w:tcPr>
            <w:tcW w:w="2632" w:type="dxa"/>
            <w:tcBorders>
              <w:top w:val="single" w:sz="4" w:space="0" w:color="auto"/>
              <w:left w:val="single" w:sz="4" w:space="0" w:color="auto"/>
              <w:bottom w:val="single" w:sz="4" w:space="0" w:color="auto"/>
              <w:right w:val="single" w:sz="4" w:space="0" w:color="auto"/>
            </w:tcBorders>
            <w:vAlign w:val="center"/>
          </w:tcPr>
          <w:p w14:paraId="3D14CB7A"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sz w:val="24"/>
                <w:szCs w:val="24"/>
                <w:lang w:val="ro-RO"/>
              </w:rPr>
            </w:pPr>
          </w:p>
        </w:tc>
        <w:tc>
          <w:tcPr>
            <w:tcW w:w="4044" w:type="dxa"/>
            <w:tcBorders>
              <w:top w:val="single" w:sz="4" w:space="0" w:color="auto"/>
              <w:left w:val="single" w:sz="4" w:space="0" w:color="auto"/>
              <w:bottom w:val="single" w:sz="4" w:space="0" w:color="auto"/>
              <w:right w:val="single" w:sz="4" w:space="0" w:color="auto"/>
            </w:tcBorders>
          </w:tcPr>
          <w:p w14:paraId="61CED34C"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sz w:val="24"/>
                <w:szCs w:val="24"/>
                <w:lang w:val="ro-RO"/>
              </w:rPr>
            </w:pPr>
          </w:p>
        </w:tc>
      </w:tr>
      <w:tr w:rsidR="00B34493" w:rsidRPr="00DB4CC4" w14:paraId="1025F00A" w14:textId="77777777" w:rsidTr="00B34493">
        <w:trPr>
          <w:jc w:val="center"/>
        </w:trPr>
        <w:tc>
          <w:tcPr>
            <w:tcW w:w="2391" w:type="dxa"/>
            <w:tcBorders>
              <w:top w:val="single" w:sz="4" w:space="0" w:color="auto"/>
              <w:left w:val="nil"/>
              <w:bottom w:val="nil"/>
              <w:right w:val="nil"/>
            </w:tcBorders>
          </w:tcPr>
          <w:p w14:paraId="7733154A" w14:textId="77777777" w:rsidR="00B34493" w:rsidRPr="00DB4CC4" w:rsidRDefault="00B34493" w:rsidP="00B34493">
            <w:pPr>
              <w:pStyle w:val="ListParagraph"/>
              <w:adjustRightInd w:val="0"/>
              <w:spacing w:after="0" w:line="240" w:lineRule="auto"/>
              <w:ind w:left="0"/>
              <w:jc w:val="center"/>
              <w:rPr>
                <w:rFonts w:ascii="Arial Narrow" w:hAnsi="Arial Narrow" w:cs="Times New Roman"/>
                <w:i/>
                <w:color w:val="FF0000"/>
                <w:sz w:val="24"/>
                <w:szCs w:val="24"/>
                <w:lang w:val="ro-RO"/>
              </w:rPr>
            </w:pPr>
          </w:p>
        </w:tc>
        <w:tc>
          <w:tcPr>
            <w:tcW w:w="2391" w:type="dxa"/>
            <w:tcBorders>
              <w:top w:val="single" w:sz="4" w:space="0" w:color="auto"/>
              <w:left w:val="nil"/>
              <w:bottom w:val="nil"/>
              <w:right w:val="nil"/>
            </w:tcBorders>
            <w:vAlign w:val="center"/>
          </w:tcPr>
          <w:p w14:paraId="7DC4B3E3" w14:textId="77777777" w:rsidR="00B34493" w:rsidRPr="00DB4CC4" w:rsidRDefault="00B34493" w:rsidP="00B34493">
            <w:pPr>
              <w:pStyle w:val="ListParagraph"/>
              <w:adjustRightInd w:val="0"/>
              <w:spacing w:after="0" w:line="240" w:lineRule="auto"/>
              <w:ind w:left="0"/>
              <w:jc w:val="center"/>
              <w:rPr>
                <w:rFonts w:ascii="Arial Narrow" w:hAnsi="Arial Narrow" w:cs="Times New Roman"/>
                <w:i/>
                <w:color w:val="FF0000"/>
                <w:sz w:val="24"/>
                <w:szCs w:val="24"/>
                <w:lang w:val="ro-RO"/>
              </w:rPr>
            </w:pPr>
          </w:p>
        </w:tc>
        <w:tc>
          <w:tcPr>
            <w:tcW w:w="3284" w:type="dxa"/>
            <w:tcBorders>
              <w:top w:val="single" w:sz="4" w:space="0" w:color="auto"/>
              <w:left w:val="nil"/>
              <w:bottom w:val="nil"/>
              <w:right w:val="nil"/>
            </w:tcBorders>
            <w:vAlign w:val="center"/>
          </w:tcPr>
          <w:p w14:paraId="7E35FCFA" w14:textId="77777777" w:rsidR="00B34493" w:rsidRPr="00DB4CC4" w:rsidRDefault="00B34493" w:rsidP="00B34493">
            <w:pPr>
              <w:pStyle w:val="ListParagraph"/>
              <w:adjustRightInd w:val="0"/>
              <w:spacing w:after="0" w:line="240" w:lineRule="auto"/>
              <w:ind w:left="0"/>
              <w:jc w:val="center"/>
              <w:rPr>
                <w:rFonts w:ascii="Arial Narrow" w:hAnsi="Arial Narrow" w:cs="Times New Roman"/>
                <w:i/>
                <w:color w:val="FF0000"/>
                <w:sz w:val="24"/>
                <w:szCs w:val="24"/>
                <w:lang w:val="ro-RO"/>
              </w:rPr>
            </w:pPr>
          </w:p>
        </w:tc>
        <w:tc>
          <w:tcPr>
            <w:tcW w:w="2632" w:type="dxa"/>
            <w:tcBorders>
              <w:top w:val="single" w:sz="4" w:space="0" w:color="auto"/>
              <w:left w:val="nil"/>
              <w:bottom w:val="nil"/>
              <w:right w:val="nil"/>
            </w:tcBorders>
            <w:vAlign w:val="center"/>
          </w:tcPr>
          <w:p w14:paraId="78370A36" w14:textId="77777777" w:rsidR="00B34493" w:rsidRPr="00DB4CC4" w:rsidRDefault="00B34493" w:rsidP="00B34493">
            <w:pPr>
              <w:pStyle w:val="ListParagraph"/>
              <w:adjustRightInd w:val="0"/>
              <w:spacing w:after="0" w:line="240" w:lineRule="auto"/>
              <w:ind w:left="0"/>
              <w:jc w:val="center"/>
              <w:rPr>
                <w:rFonts w:ascii="Arial Narrow" w:hAnsi="Arial Narrow" w:cs="Times New Roman"/>
                <w:i/>
                <w:sz w:val="24"/>
                <w:szCs w:val="24"/>
                <w:lang w:val="ro-RO"/>
              </w:rPr>
            </w:pPr>
          </w:p>
        </w:tc>
        <w:tc>
          <w:tcPr>
            <w:tcW w:w="4044" w:type="dxa"/>
            <w:tcBorders>
              <w:top w:val="single" w:sz="4" w:space="0" w:color="auto"/>
              <w:left w:val="nil"/>
              <w:bottom w:val="nil"/>
              <w:right w:val="nil"/>
            </w:tcBorders>
          </w:tcPr>
          <w:p w14:paraId="728FC282" w14:textId="77777777" w:rsidR="00B34493" w:rsidRPr="00DB4CC4" w:rsidRDefault="00B34493" w:rsidP="00B34493">
            <w:pPr>
              <w:pStyle w:val="ListParagraph"/>
              <w:adjustRightInd w:val="0"/>
              <w:spacing w:after="0" w:line="240" w:lineRule="auto"/>
              <w:ind w:left="0"/>
              <w:jc w:val="center"/>
              <w:rPr>
                <w:rFonts w:ascii="Arial Narrow" w:hAnsi="Arial Narrow" w:cs="Times New Roman"/>
                <w:i/>
                <w:sz w:val="24"/>
                <w:szCs w:val="24"/>
                <w:lang w:val="ro-RO"/>
              </w:rPr>
            </w:pPr>
          </w:p>
        </w:tc>
      </w:tr>
    </w:tbl>
    <w:p w14:paraId="1A765806" w14:textId="77777777" w:rsidR="00DB4CC4" w:rsidRPr="00DB4CC4" w:rsidRDefault="00621463" w:rsidP="00B34493">
      <w:pPr>
        <w:pStyle w:val="Heading3"/>
        <w:numPr>
          <w:ilvl w:val="1"/>
          <w:numId w:val="2"/>
        </w:numPr>
        <w:tabs>
          <w:tab w:val="clear" w:pos="1440"/>
        </w:tabs>
        <w:spacing w:before="0" w:line="240" w:lineRule="auto"/>
        <w:ind w:left="540" w:hanging="540"/>
        <w:rPr>
          <w:rFonts w:ascii="Arial Narrow" w:eastAsia="Calibri" w:hAnsi="Arial Narrow" w:cs="Times New Roman"/>
          <w:color w:val="auto"/>
          <w:sz w:val="24"/>
          <w:szCs w:val="24"/>
          <w:lang w:val="ro-RO"/>
        </w:rPr>
      </w:pPr>
      <w:r>
        <w:rPr>
          <w:rFonts w:ascii="Arial Narrow" w:eastAsia="Calibri" w:hAnsi="Arial Narrow" w:cs="Times New Roman"/>
          <w:color w:val="auto"/>
          <w:sz w:val="24"/>
          <w:szCs w:val="24"/>
          <w:lang w:val="ro-RO"/>
        </w:rPr>
        <w:t>Mentenanța</w:t>
      </w:r>
      <w:r w:rsidR="00DB4CC4" w:rsidRPr="00DB4CC4">
        <w:rPr>
          <w:rFonts w:ascii="Arial Narrow" w:eastAsia="Calibri" w:hAnsi="Arial Narrow" w:cs="Times New Roman"/>
          <w:color w:val="auto"/>
          <w:sz w:val="24"/>
          <w:szCs w:val="24"/>
          <w:lang w:val="ro-RO"/>
        </w:rPr>
        <w:t xml:space="preserve"> preventivă în perioada de garanție </w:t>
      </w:r>
    </w:p>
    <w:p w14:paraId="491B8DFC" w14:textId="77777777" w:rsidR="00DB4CC4" w:rsidRPr="00DB4CC4" w:rsidRDefault="00DB4CC4" w:rsidP="00B34493">
      <w:pPr>
        <w:spacing w:after="0" w:line="240" w:lineRule="auto"/>
        <w:jc w:val="both"/>
        <w:rPr>
          <w:rFonts w:ascii="Arial Narrow" w:hAnsi="Arial Narrow" w:cs="Times New Roman"/>
          <w:sz w:val="24"/>
          <w:szCs w:val="24"/>
          <w:lang w:val="ro-RO"/>
        </w:rPr>
      </w:pPr>
      <w:r w:rsidRPr="00DB4CC4">
        <w:rPr>
          <w:rFonts w:ascii="Arial Narrow" w:hAnsi="Arial Narrow" w:cs="Times New Roman"/>
          <w:sz w:val="24"/>
          <w:szCs w:val="24"/>
          <w:lang w:val="ro-RO"/>
        </w:rPr>
        <w:t xml:space="preserve">Ofertantul va prezenta modalitatea de îndeplinire a cerințelor referitoare la </w:t>
      </w:r>
      <w:r w:rsidR="00621463">
        <w:rPr>
          <w:rFonts w:ascii="Arial Narrow" w:hAnsi="Arial Narrow" w:cs="Times New Roman"/>
          <w:sz w:val="24"/>
          <w:szCs w:val="24"/>
          <w:lang w:val="ro-RO"/>
        </w:rPr>
        <w:t>mentenanța</w:t>
      </w:r>
      <w:r w:rsidRPr="00DB4CC4">
        <w:rPr>
          <w:rFonts w:ascii="Arial Narrow" w:hAnsi="Arial Narrow" w:cs="Times New Roman"/>
          <w:sz w:val="24"/>
          <w:szCs w:val="24"/>
          <w:lang w:val="ro-RO"/>
        </w:rPr>
        <w:t xml:space="preserve"> preventivă, în contextul responsabilităților și cerințelor incluse în Caietul de Sarcini, prin prezentarea activităților și a modalității efective de realizare a acestora pentru a demonstra atingerea obiectivelor asociate Contractului.</w:t>
      </w:r>
    </w:p>
    <w:p w14:paraId="4122D20A" w14:textId="77777777" w:rsidR="00DB4CC4" w:rsidRPr="00DB4CC4" w:rsidRDefault="00DB4CC4" w:rsidP="00B34493">
      <w:pPr>
        <w:spacing w:after="0" w:line="240" w:lineRule="auto"/>
        <w:rPr>
          <w:rFonts w:ascii="Arial Narrow" w:hAnsi="Arial Narrow" w:cs="Times New Roman"/>
          <w:sz w:val="24"/>
          <w:szCs w:val="24"/>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2476"/>
        <w:gridCol w:w="2410"/>
        <w:gridCol w:w="2159"/>
        <w:gridCol w:w="4044"/>
      </w:tblGrid>
      <w:tr w:rsidR="00DB4CC4" w:rsidRPr="00DB4CC4" w14:paraId="1934F3BA" w14:textId="77777777" w:rsidTr="00621463">
        <w:trPr>
          <w:jc w:val="center"/>
        </w:trPr>
        <w:tc>
          <w:tcPr>
            <w:tcW w:w="2106" w:type="dxa"/>
            <w:shd w:val="clear" w:color="auto" w:fill="DBE5F1" w:themeFill="accent1" w:themeFillTint="33"/>
            <w:vAlign w:val="center"/>
          </w:tcPr>
          <w:p w14:paraId="6FE0AD23" w14:textId="77777777" w:rsidR="00DB4CC4" w:rsidRPr="00DB4CC4" w:rsidRDefault="00DB4CC4" w:rsidP="00B34493">
            <w:pPr>
              <w:pStyle w:val="ListParagraph"/>
              <w:adjustRightInd w:val="0"/>
              <w:spacing w:after="0" w:line="240" w:lineRule="auto"/>
              <w:ind w:left="0"/>
              <w:jc w:val="center"/>
              <w:rPr>
                <w:rFonts w:ascii="Arial Narrow" w:hAnsi="Arial Narrow" w:cs="Times New Roman"/>
                <w:b/>
                <w:sz w:val="24"/>
                <w:szCs w:val="24"/>
                <w:lang w:val="ro-RO"/>
              </w:rPr>
            </w:pPr>
            <w:r w:rsidRPr="00DB4CC4">
              <w:rPr>
                <w:rFonts w:ascii="Arial Narrow" w:hAnsi="Arial Narrow" w:cs="Times New Roman"/>
                <w:b/>
                <w:sz w:val="24"/>
                <w:szCs w:val="24"/>
                <w:lang w:val="ro-RO"/>
              </w:rPr>
              <w:t>Activitati realizate</w:t>
            </w:r>
          </w:p>
        </w:tc>
        <w:tc>
          <w:tcPr>
            <w:tcW w:w="2106" w:type="dxa"/>
            <w:shd w:val="clear" w:color="auto" w:fill="DBE5F1" w:themeFill="accent1" w:themeFillTint="33"/>
            <w:vAlign w:val="center"/>
          </w:tcPr>
          <w:p w14:paraId="195EF9F3" w14:textId="77777777" w:rsidR="00DB4CC4" w:rsidRPr="00DB4CC4" w:rsidRDefault="00DB4CC4" w:rsidP="00B34493">
            <w:pPr>
              <w:pStyle w:val="ListParagraph"/>
              <w:adjustRightInd w:val="0"/>
              <w:spacing w:after="0" w:line="240" w:lineRule="auto"/>
              <w:ind w:left="0"/>
              <w:jc w:val="center"/>
              <w:rPr>
                <w:rFonts w:ascii="Arial Narrow" w:hAnsi="Arial Narrow" w:cs="Times New Roman"/>
                <w:b/>
                <w:sz w:val="24"/>
                <w:szCs w:val="24"/>
                <w:lang w:val="ro-RO"/>
              </w:rPr>
            </w:pPr>
            <w:r w:rsidRPr="00DB4CC4">
              <w:rPr>
                <w:rFonts w:ascii="Arial Narrow" w:hAnsi="Arial Narrow" w:cs="Times New Roman"/>
                <w:b/>
                <w:sz w:val="24"/>
                <w:szCs w:val="24"/>
                <w:lang w:val="ro-RO"/>
              </w:rPr>
              <w:t xml:space="preserve">Modalitatea de </w:t>
            </w:r>
            <w:r w:rsidR="00621463" w:rsidRPr="00DB4CC4">
              <w:rPr>
                <w:rFonts w:ascii="Arial Narrow" w:hAnsi="Arial Narrow" w:cs="Times New Roman"/>
                <w:b/>
                <w:sz w:val="24"/>
                <w:szCs w:val="24"/>
                <w:lang w:val="ro-RO"/>
              </w:rPr>
              <w:lastRenderedPageBreak/>
              <w:t>îndeplinire</w:t>
            </w:r>
            <w:r w:rsidRPr="00DB4CC4">
              <w:rPr>
                <w:rFonts w:ascii="Arial Narrow" w:hAnsi="Arial Narrow" w:cs="Times New Roman"/>
                <w:b/>
                <w:sz w:val="24"/>
                <w:szCs w:val="24"/>
                <w:lang w:val="ro-RO"/>
              </w:rPr>
              <w:t xml:space="preserve"> </w:t>
            </w:r>
          </w:p>
        </w:tc>
        <w:tc>
          <w:tcPr>
            <w:tcW w:w="2476" w:type="dxa"/>
            <w:shd w:val="clear" w:color="auto" w:fill="DBE5F1" w:themeFill="accent1" w:themeFillTint="33"/>
            <w:vAlign w:val="center"/>
          </w:tcPr>
          <w:p w14:paraId="6BA797D9" w14:textId="77777777" w:rsidR="00DB4CC4" w:rsidRPr="00DB4CC4" w:rsidRDefault="00DB4CC4" w:rsidP="00B34493">
            <w:pPr>
              <w:pStyle w:val="ListParagraph"/>
              <w:adjustRightInd w:val="0"/>
              <w:spacing w:after="0" w:line="240" w:lineRule="auto"/>
              <w:ind w:left="0"/>
              <w:jc w:val="center"/>
              <w:rPr>
                <w:rFonts w:ascii="Arial Narrow" w:hAnsi="Arial Narrow" w:cs="Times New Roman"/>
                <w:b/>
                <w:sz w:val="24"/>
                <w:szCs w:val="24"/>
                <w:lang w:val="ro-RO"/>
              </w:rPr>
            </w:pPr>
            <w:r w:rsidRPr="00DB4CC4">
              <w:rPr>
                <w:rFonts w:ascii="Arial Narrow" w:hAnsi="Arial Narrow" w:cs="Times New Roman"/>
                <w:b/>
                <w:sz w:val="24"/>
                <w:szCs w:val="24"/>
                <w:lang w:val="ro-RO"/>
              </w:rPr>
              <w:lastRenderedPageBreak/>
              <w:t xml:space="preserve">Resurse utilizate; ex. </w:t>
            </w:r>
            <w:r w:rsidRPr="00DB4CC4">
              <w:rPr>
                <w:rFonts w:ascii="Arial Narrow" w:hAnsi="Arial Narrow" w:cs="Times New Roman"/>
                <w:b/>
                <w:sz w:val="24"/>
                <w:szCs w:val="24"/>
                <w:lang w:val="ro-RO"/>
              </w:rPr>
              <w:lastRenderedPageBreak/>
              <w:t>resurse umane, echipamente, piese de schimb, etc.)</w:t>
            </w:r>
          </w:p>
        </w:tc>
        <w:tc>
          <w:tcPr>
            <w:tcW w:w="2410" w:type="dxa"/>
            <w:shd w:val="clear" w:color="auto" w:fill="DBE5F1" w:themeFill="accent1" w:themeFillTint="33"/>
            <w:vAlign w:val="center"/>
          </w:tcPr>
          <w:p w14:paraId="17793EFE" w14:textId="77777777" w:rsidR="00DB4CC4" w:rsidRPr="00DB4CC4" w:rsidRDefault="00DB4CC4" w:rsidP="00B34493">
            <w:pPr>
              <w:pStyle w:val="ListParagraph"/>
              <w:adjustRightInd w:val="0"/>
              <w:spacing w:after="0" w:line="240" w:lineRule="auto"/>
              <w:ind w:left="0"/>
              <w:jc w:val="center"/>
              <w:rPr>
                <w:rFonts w:ascii="Arial Narrow" w:hAnsi="Arial Narrow" w:cs="Times New Roman"/>
                <w:b/>
                <w:sz w:val="24"/>
                <w:szCs w:val="24"/>
                <w:lang w:val="ro-RO"/>
              </w:rPr>
            </w:pPr>
            <w:r w:rsidRPr="00DB4CC4">
              <w:rPr>
                <w:rFonts w:ascii="Arial Narrow" w:hAnsi="Arial Narrow" w:cs="Times New Roman"/>
                <w:b/>
                <w:sz w:val="24"/>
                <w:szCs w:val="24"/>
                <w:lang w:val="ro-RO"/>
              </w:rPr>
              <w:lastRenderedPageBreak/>
              <w:t>Durata</w:t>
            </w:r>
          </w:p>
          <w:p w14:paraId="21726420" w14:textId="77777777" w:rsidR="00DB4CC4" w:rsidRPr="00DB4CC4" w:rsidRDefault="00DB4CC4" w:rsidP="00B34493">
            <w:pPr>
              <w:pStyle w:val="ListParagraph"/>
              <w:adjustRightInd w:val="0"/>
              <w:spacing w:after="0" w:line="240" w:lineRule="auto"/>
              <w:ind w:left="0"/>
              <w:jc w:val="center"/>
              <w:rPr>
                <w:rFonts w:ascii="Arial Narrow" w:hAnsi="Arial Narrow" w:cs="Times New Roman"/>
                <w:b/>
                <w:sz w:val="24"/>
                <w:szCs w:val="24"/>
                <w:lang w:val="ro-RO"/>
              </w:rPr>
            </w:pPr>
            <w:r w:rsidRPr="00DB4CC4">
              <w:rPr>
                <w:rFonts w:ascii="Arial Narrow" w:hAnsi="Arial Narrow" w:cs="Times New Roman"/>
                <w:b/>
                <w:sz w:val="24"/>
                <w:szCs w:val="24"/>
                <w:lang w:val="ro-RO"/>
              </w:rPr>
              <w:lastRenderedPageBreak/>
              <w:t>activității</w:t>
            </w:r>
          </w:p>
        </w:tc>
        <w:tc>
          <w:tcPr>
            <w:tcW w:w="2159" w:type="dxa"/>
            <w:shd w:val="clear" w:color="auto" w:fill="DBE5F1" w:themeFill="accent1" w:themeFillTint="33"/>
          </w:tcPr>
          <w:p w14:paraId="3C77EEE6" w14:textId="77777777" w:rsidR="00DB4CC4" w:rsidRPr="00DB4CC4" w:rsidRDefault="00DB4CC4" w:rsidP="00B34493">
            <w:pPr>
              <w:pStyle w:val="ListParagraph"/>
              <w:adjustRightInd w:val="0"/>
              <w:spacing w:after="0" w:line="240" w:lineRule="auto"/>
              <w:ind w:left="0"/>
              <w:jc w:val="center"/>
              <w:rPr>
                <w:rFonts w:ascii="Arial Narrow" w:hAnsi="Arial Narrow" w:cs="Times New Roman"/>
                <w:b/>
                <w:sz w:val="24"/>
                <w:szCs w:val="24"/>
                <w:lang w:val="ro-RO"/>
              </w:rPr>
            </w:pPr>
            <w:r w:rsidRPr="00DB4CC4">
              <w:rPr>
                <w:rFonts w:ascii="Arial Narrow" w:hAnsi="Arial Narrow" w:cs="Times New Roman"/>
                <w:b/>
                <w:sz w:val="24"/>
                <w:szCs w:val="24"/>
                <w:lang w:val="ro-RO"/>
              </w:rPr>
              <w:lastRenderedPageBreak/>
              <w:t xml:space="preserve">Perioada pe </w:t>
            </w:r>
            <w:r w:rsidRPr="00DB4CC4">
              <w:rPr>
                <w:rFonts w:ascii="Arial Narrow" w:hAnsi="Arial Narrow" w:cs="Times New Roman"/>
                <w:b/>
                <w:sz w:val="24"/>
                <w:szCs w:val="24"/>
                <w:lang w:val="ro-RO"/>
              </w:rPr>
              <w:lastRenderedPageBreak/>
              <w:t xml:space="preserve">parcursul </w:t>
            </w:r>
            <w:r w:rsidR="00621463" w:rsidRPr="00DB4CC4">
              <w:rPr>
                <w:rFonts w:ascii="Arial Narrow" w:hAnsi="Arial Narrow" w:cs="Times New Roman"/>
                <w:b/>
                <w:sz w:val="24"/>
                <w:szCs w:val="24"/>
                <w:lang w:val="ro-RO"/>
              </w:rPr>
              <w:t>derulării</w:t>
            </w:r>
            <w:r w:rsidRPr="00DB4CC4">
              <w:rPr>
                <w:rFonts w:ascii="Arial Narrow" w:hAnsi="Arial Narrow" w:cs="Times New Roman"/>
                <w:b/>
                <w:sz w:val="24"/>
                <w:szCs w:val="24"/>
                <w:lang w:val="ro-RO"/>
              </w:rPr>
              <w:t xml:space="preserve"> contractului </w:t>
            </w:r>
            <w:r w:rsidR="00621463" w:rsidRPr="00DB4CC4">
              <w:rPr>
                <w:rFonts w:ascii="Arial Narrow" w:hAnsi="Arial Narrow" w:cs="Times New Roman"/>
                <w:b/>
                <w:sz w:val="24"/>
                <w:szCs w:val="24"/>
                <w:lang w:val="ro-RO"/>
              </w:rPr>
              <w:t>când</w:t>
            </w:r>
            <w:r w:rsidRPr="00DB4CC4">
              <w:rPr>
                <w:rFonts w:ascii="Arial Narrow" w:hAnsi="Arial Narrow" w:cs="Times New Roman"/>
                <w:b/>
                <w:sz w:val="24"/>
                <w:szCs w:val="24"/>
                <w:lang w:val="ro-RO"/>
              </w:rPr>
              <w:t xml:space="preserve"> se </w:t>
            </w:r>
            <w:r w:rsidR="00621463" w:rsidRPr="00DB4CC4">
              <w:rPr>
                <w:rFonts w:ascii="Arial Narrow" w:hAnsi="Arial Narrow" w:cs="Times New Roman"/>
                <w:b/>
                <w:sz w:val="24"/>
                <w:szCs w:val="24"/>
                <w:lang w:val="ro-RO"/>
              </w:rPr>
              <w:t>realizează</w:t>
            </w:r>
            <w:r w:rsidRPr="00DB4CC4">
              <w:rPr>
                <w:rFonts w:ascii="Arial Narrow" w:hAnsi="Arial Narrow" w:cs="Times New Roman"/>
                <w:b/>
                <w:sz w:val="24"/>
                <w:szCs w:val="24"/>
                <w:lang w:val="ro-RO"/>
              </w:rPr>
              <w:t xml:space="preserve"> activitatea</w:t>
            </w:r>
          </w:p>
        </w:tc>
        <w:tc>
          <w:tcPr>
            <w:tcW w:w="4044" w:type="dxa"/>
            <w:shd w:val="clear" w:color="auto" w:fill="DBE5F1" w:themeFill="accent1" w:themeFillTint="33"/>
            <w:vAlign w:val="center"/>
          </w:tcPr>
          <w:p w14:paraId="6014CE23" w14:textId="77777777" w:rsidR="00DB4CC4" w:rsidRPr="00DB4CC4" w:rsidRDefault="00DB4CC4" w:rsidP="00B34493">
            <w:pPr>
              <w:pStyle w:val="ListParagraph"/>
              <w:adjustRightInd w:val="0"/>
              <w:spacing w:after="0" w:line="240" w:lineRule="auto"/>
              <w:ind w:left="0"/>
              <w:jc w:val="center"/>
              <w:rPr>
                <w:rFonts w:ascii="Arial Narrow" w:hAnsi="Arial Narrow" w:cs="Times New Roman"/>
                <w:b/>
                <w:sz w:val="24"/>
                <w:szCs w:val="24"/>
                <w:lang w:val="ro-RO"/>
              </w:rPr>
            </w:pPr>
            <w:r w:rsidRPr="00DB4CC4">
              <w:rPr>
                <w:rFonts w:ascii="Arial Narrow" w:hAnsi="Arial Narrow" w:cs="Times New Roman"/>
                <w:b/>
                <w:sz w:val="24"/>
                <w:szCs w:val="24"/>
                <w:lang w:val="ro-RO"/>
              </w:rPr>
              <w:lastRenderedPageBreak/>
              <w:t xml:space="preserve">Informații suplimentare relevante în </w:t>
            </w:r>
            <w:r w:rsidRPr="00DB4CC4">
              <w:rPr>
                <w:rFonts w:ascii="Arial Narrow" w:hAnsi="Arial Narrow" w:cs="Times New Roman"/>
                <w:b/>
                <w:sz w:val="24"/>
                <w:szCs w:val="24"/>
                <w:lang w:val="ro-RO"/>
              </w:rPr>
              <w:lastRenderedPageBreak/>
              <w:t>legătură cu activitatea, acolo unde este aplicabil</w:t>
            </w:r>
          </w:p>
        </w:tc>
      </w:tr>
      <w:tr w:rsidR="00DB4CC4" w:rsidRPr="00DB4CC4" w14:paraId="011F2CC1" w14:textId="77777777" w:rsidTr="00621463">
        <w:trPr>
          <w:jc w:val="center"/>
        </w:trPr>
        <w:tc>
          <w:tcPr>
            <w:tcW w:w="2106" w:type="dxa"/>
            <w:vAlign w:val="center"/>
          </w:tcPr>
          <w:p w14:paraId="1F76E656"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color w:val="FF0000"/>
                <w:sz w:val="24"/>
                <w:szCs w:val="24"/>
                <w:lang w:val="ro-RO"/>
              </w:rPr>
            </w:pPr>
            <w:r w:rsidRPr="00DB4CC4">
              <w:rPr>
                <w:rFonts w:ascii="Arial Narrow" w:hAnsi="Arial Narrow" w:cs="Times New Roman"/>
                <w:i/>
                <w:color w:val="FF0000"/>
                <w:sz w:val="24"/>
                <w:szCs w:val="24"/>
                <w:lang w:val="ro-RO"/>
              </w:rPr>
              <w:lastRenderedPageBreak/>
              <w:t>[Descrieți activitatea realizata]</w:t>
            </w:r>
          </w:p>
        </w:tc>
        <w:tc>
          <w:tcPr>
            <w:tcW w:w="2106" w:type="dxa"/>
            <w:vAlign w:val="center"/>
          </w:tcPr>
          <w:p w14:paraId="2F6F3AD3"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sz w:val="24"/>
                <w:szCs w:val="24"/>
                <w:lang w:val="ro-RO"/>
              </w:rPr>
            </w:pPr>
            <w:r w:rsidRPr="00DB4CC4">
              <w:rPr>
                <w:rFonts w:ascii="Arial Narrow" w:hAnsi="Arial Narrow" w:cs="Times New Roman"/>
                <w:i/>
                <w:color w:val="FF0000"/>
                <w:sz w:val="24"/>
                <w:szCs w:val="24"/>
                <w:lang w:val="ro-RO"/>
              </w:rPr>
              <w:t>[Descrieți modalitatea efectivă de realizare a activității]</w:t>
            </w:r>
          </w:p>
        </w:tc>
        <w:tc>
          <w:tcPr>
            <w:tcW w:w="2476" w:type="dxa"/>
            <w:vAlign w:val="center"/>
          </w:tcPr>
          <w:p w14:paraId="5930725D"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sz w:val="24"/>
                <w:szCs w:val="24"/>
                <w:lang w:val="ro-RO"/>
              </w:rPr>
            </w:pPr>
            <w:r w:rsidRPr="00DB4CC4">
              <w:rPr>
                <w:rFonts w:ascii="Arial Narrow" w:hAnsi="Arial Narrow" w:cs="Times New Roman"/>
                <w:i/>
                <w:color w:val="FF0000"/>
                <w:sz w:val="24"/>
                <w:szCs w:val="24"/>
                <w:lang w:val="ro-RO"/>
              </w:rPr>
              <w:t>[Precizați resursele utilizate pentru realizarea activității]</w:t>
            </w:r>
          </w:p>
        </w:tc>
        <w:tc>
          <w:tcPr>
            <w:tcW w:w="2410" w:type="dxa"/>
            <w:vAlign w:val="center"/>
          </w:tcPr>
          <w:p w14:paraId="32A03F17"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sz w:val="24"/>
                <w:szCs w:val="24"/>
                <w:lang w:val="ro-RO"/>
              </w:rPr>
            </w:pPr>
            <w:r w:rsidRPr="00DB4CC4">
              <w:rPr>
                <w:rFonts w:ascii="Arial Narrow" w:hAnsi="Arial Narrow" w:cs="Times New Roman"/>
                <w:i/>
                <w:color w:val="FF0000"/>
                <w:sz w:val="24"/>
                <w:szCs w:val="24"/>
                <w:lang w:val="ro-RO"/>
              </w:rPr>
              <w:t>[Introduceți durata activității de la data de început până la data de finalizare a activității]</w:t>
            </w:r>
          </w:p>
        </w:tc>
        <w:tc>
          <w:tcPr>
            <w:tcW w:w="2159" w:type="dxa"/>
          </w:tcPr>
          <w:p w14:paraId="48A11F03"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color w:val="FF0000"/>
                <w:sz w:val="24"/>
                <w:szCs w:val="24"/>
                <w:lang w:val="ro-RO"/>
              </w:rPr>
            </w:pPr>
          </w:p>
        </w:tc>
        <w:tc>
          <w:tcPr>
            <w:tcW w:w="4044" w:type="dxa"/>
          </w:tcPr>
          <w:p w14:paraId="682F7EC5"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sz w:val="24"/>
                <w:szCs w:val="24"/>
                <w:lang w:val="ro-RO"/>
              </w:rPr>
            </w:pPr>
            <w:r w:rsidRPr="00DB4CC4">
              <w:rPr>
                <w:rFonts w:ascii="Arial Narrow" w:hAnsi="Arial Narrow" w:cs="Times New Roman"/>
                <w:i/>
                <w:color w:val="FF0000"/>
                <w:sz w:val="24"/>
                <w:szCs w:val="24"/>
                <w:lang w:val="ro-RO"/>
              </w:rPr>
              <w:t>[Introduceți informații adiționale, dacă este cazul – de exemplu: activități realizate cu participarea subcontractanților, activități realizate de un anumit membru al asocierii</w:t>
            </w:r>
            <w:r w:rsidRPr="00DB4CC4">
              <w:rPr>
                <w:rFonts w:ascii="Arial Narrow" w:hAnsi="Arial Narrow" w:cs="Times New Roman"/>
                <w:i/>
                <w:sz w:val="24"/>
                <w:szCs w:val="24"/>
                <w:lang w:val="ro-RO"/>
              </w:rPr>
              <w:t>]</w:t>
            </w:r>
          </w:p>
        </w:tc>
      </w:tr>
      <w:tr w:rsidR="00DB4CC4" w:rsidRPr="00DB4CC4" w14:paraId="5DD48497" w14:textId="77777777" w:rsidTr="00621463">
        <w:trPr>
          <w:jc w:val="center"/>
        </w:trPr>
        <w:tc>
          <w:tcPr>
            <w:tcW w:w="2106" w:type="dxa"/>
          </w:tcPr>
          <w:p w14:paraId="24048BC8"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color w:val="FF0000"/>
                <w:sz w:val="24"/>
                <w:szCs w:val="24"/>
                <w:lang w:val="ro-RO"/>
              </w:rPr>
            </w:pPr>
          </w:p>
        </w:tc>
        <w:tc>
          <w:tcPr>
            <w:tcW w:w="2106" w:type="dxa"/>
            <w:vAlign w:val="center"/>
          </w:tcPr>
          <w:p w14:paraId="5D733CD1"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color w:val="FF0000"/>
                <w:sz w:val="24"/>
                <w:szCs w:val="24"/>
                <w:lang w:val="ro-RO"/>
              </w:rPr>
            </w:pPr>
          </w:p>
        </w:tc>
        <w:tc>
          <w:tcPr>
            <w:tcW w:w="2476" w:type="dxa"/>
            <w:vAlign w:val="center"/>
          </w:tcPr>
          <w:p w14:paraId="28F0F601"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color w:val="FF0000"/>
                <w:sz w:val="24"/>
                <w:szCs w:val="24"/>
                <w:lang w:val="ro-RO"/>
              </w:rPr>
            </w:pPr>
          </w:p>
        </w:tc>
        <w:tc>
          <w:tcPr>
            <w:tcW w:w="2410" w:type="dxa"/>
            <w:vAlign w:val="center"/>
          </w:tcPr>
          <w:p w14:paraId="3F1A5EE1"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sz w:val="24"/>
                <w:szCs w:val="24"/>
                <w:lang w:val="ro-RO"/>
              </w:rPr>
            </w:pPr>
          </w:p>
        </w:tc>
        <w:tc>
          <w:tcPr>
            <w:tcW w:w="2159" w:type="dxa"/>
          </w:tcPr>
          <w:p w14:paraId="71B6A165"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sz w:val="24"/>
                <w:szCs w:val="24"/>
                <w:lang w:val="ro-RO"/>
              </w:rPr>
            </w:pPr>
          </w:p>
        </w:tc>
        <w:tc>
          <w:tcPr>
            <w:tcW w:w="4044" w:type="dxa"/>
          </w:tcPr>
          <w:p w14:paraId="065AA0B9" w14:textId="77777777" w:rsidR="00DB4CC4" w:rsidRPr="00DB4CC4" w:rsidRDefault="00DB4CC4" w:rsidP="00B34493">
            <w:pPr>
              <w:pStyle w:val="ListParagraph"/>
              <w:adjustRightInd w:val="0"/>
              <w:spacing w:after="0" w:line="240" w:lineRule="auto"/>
              <w:ind w:left="0"/>
              <w:jc w:val="center"/>
              <w:rPr>
                <w:rFonts w:ascii="Arial Narrow" w:hAnsi="Arial Narrow" w:cs="Times New Roman"/>
                <w:i/>
                <w:sz w:val="24"/>
                <w:szCs w:val="24"/>
                <w:lang w:val="ro-RO"/>
              </w:rPr>
            </w:pPr>
          </w:p>
        </w:tc>
      </w:tr>
    </w:tbl>
    <w:p w14:paraId="3CEF7537" w14:textId="77777777" w:rsidR="00DB4CC4" w:rsidRPr="00DB4CC4" w:rsidRDefault="00DB4CC4" w:rsidP="00B34493">
      <w:pPr>
        <w:spacing w:after="0" w:line="240" w:lineRule="auto"/>
        <w:rPr>
          <w:rFonts w:ascii="Arial Narrow" w:hAnsi="Arial Narrow" w:cs="Times New Roman"/>
          <w:sz w:val="24"/>
          <w:szCs w:val="24"/>
          <w:lang w:val="ro-RO"/>
        </w:rPr>
      </w:pPr>
    </w:p>
    <w:p w14:paraId="49708916" w14:textId="77777777" w:rsidR="00DB4CC4" w:rsidRPr="00DB4CC4" w:rsidRDefault="00DB4CC4" w:rsidP="00B34493">
      <w:pPr>
        <w:pStyle w:val="Heading1"/>
        <w:numPr>
          <w:ilvl w:val="1"/>
          <w:numId w:val="2"/>
        </w:numPr>
        <w:tabs>
          <w:tab w:val="clear" w:pos="1440"/>
        </w:tabs>
        <w:spacing w:before="0" w:line="240" w:lineRule="auto"/>
        <w:ind w:left="450" w:hanging="450"/>
        <w:rPr>
          <w:rFonts w:ascii="Arial Narrow" w:eastAsia="Calibri" w:hAnsi="Arial Narrow" w:cs="Times New Roman"/>
          <w:color w:val="auto"/>
          <w:sz w:val="24"/>
          <w:szCs w:val="24"/>
          <w:lang w:val="ro-RO"/>
        </w:rPr>
      </w:pPr>
      <w:r w:rsidRPr="00DB4CC4">
        <w:rPr>
          <w:rFonts w:ascii="Arial Narrow" w:eastAsia="Calibri" w:hAnsi="Arial Narrow" w:cs="Times New Roman"/>
          <w:color w:val="auto"/>
          <w:sz w:val="24"/>
          <w:szCs w:val="24"/>
          <w:lang w:val="ro-RO"/>
        </w:rPr>
        <w:t>Mentenanța corectivă în perioada de garanție / post-garanție</w:t>
      </w:r>
    </w:p>
    <w:p w14:paraId="7D47DD1E" w14:textId="77777777" w:rsidR="00DB4CC4" w:rsidRDefault="00DB4CC4" w:rsidP="00B34493">
      <w:pPr>
        <w:spacing w:after="0" w:line="240" w:lineRule="auto"/>
        <w:jc w:val="both"/>
        <w:rPr>
          <w:rFonts w:ascii="Arial Narrow" w:hAnsi="Arial Narrow" w:cs="Times New Roman"/>
          <w:sz w:val="24"/>
          <w:szCs w:val="24"/>
          <w:lang w:val="ro-RO"/>
        </w:rPr>
      </w:pPr>
      <w:r w:rsidRPr="00DB4CC4">
        <w:rPr>
          <w:rFonts w:ascii="Arial Narrow" w:hAnsi="Arial Narrow" w:cs="Times New Roman"/>
          <w:sz w:val="24"/>
          <w:szCs w:val="24"/>
          <w:lang w:val="ro-RO"/>
        </w:rPr>
        <w:t>Ofertantul va prezenta modalitatea de îndeplinire a cerințelor referitoare la mentenanța corectivă, în contextul responsabilităților și cerințelor incluse în Caietul de Sarcini, prin prezentarea activităților și a modalității efective de realizare a acestora pentru a demonstra atingerea obiectivelor asociate Contractului.</w:t>
      </w:r>
    </w:p>
    <w:p w14:paraId="48FAB6B8" w14:textId="77777777" w:rsidR="00B34493" w:rsidRPr="00DB4CC4" w:rsidRDefault="00B34493" w:rsidP="00B34493">
      <w:pPr>
        <w:spacing w:after="0" w:line="240" w:lineRule="auto"/>
        <w:jc w:val="both"/>
        <w:rPr>
          <w:rFonts w:ascii="Arial Narrow" w:hAnsi="Arial Narrow" w:cs="Times New Roman"/>
          <w:sz w:val="24"/>
          <w:szCs w:val="24"/>
          <w:lang w:val="ro-RO"/>
        </w:rPr>
      </w:pPr>
    </w:p>
    <w:p w14:paraId="55407D32" w14:textId="77777777" w:rsidR="00DB4CC4" w:rsidRPr="00DB4CC4" w:rsidRDefault="00DB4CC4" w:rsidP="00B34493">
      <w:pPr>
        <w:pStyle w:val="Heading1"/>
        <w:numPr>
          <w:ilvl w:val="1"/>
          <w:numId w:val="2"/>
        </w:numPr>
        <w:tabs>
          <w:tab w:val="clear" w:pos="1440"/>
        </w:tabs>
        <w:spacing w:before="0" w:line="240" w:lineRule="auto"/>
        <w:ind w:left="450" w:hanging="450"/>
        <w:rPr>
          <w:rFonts w:ascii="Arial Narrow" w:eastAsia="Calibri" w:hAnsi="Arial Narrow" w:cs="Times New Roman"/>
          <w:color w:val="auto"/>
          <w:sz w:val="24"/>
          <w:szCs w:val="24"/>
          <w:lang w:val="ro-RO"/>
        </w:rPr>
      </w:pPr>
      <w:r w:rsidRPr="00DB4CC4">
        <w:rPr>
          <w:rFonts w:ascii="Arial Narrow" w:eastAsia="Calibri" w:hAnsi="Arial Narrow" w:cs="Times New Roman"/>
          <w:color w:val="auto"/>
          <w:sz w:val="24"/>
          <w:szCs w:val="24"/>
          <w:lang w:val="ro-RO"/>
        </w:rPr>
        <w:t>Mentenanța evolutivă în perioada de garanție / post-garanție</w:t>
      </w:r>
    </w:p>
    <w:p w14:paraId="260FC487" w14:textId="77777777" w:rsidR="00DB4CC4" w:rsidRDefault="00DB4CC4" w:rsidP="00B34493">
      <w:pPr>
        <w:spacing w:after="0" w:line="240" w:lineRule="auto"/>
        <w:jc w:val="both"/>
        <w:rPr>
          <w:rFonts w:ascii="Arial Narrow" w:hAnsi="Arial Narrow" w:cs="Times New Roman"/>
          <w:i/>
          <w:iCs/>
          <w:sz w:val="24"/>
          <w:szCs w:val="24"/>
          <w:lang w:val="ro-RO"/>
        </w:rPr>
      </w:pPr>
      <w:bookmarkStart w:id="1" w:name="_Hlk146107997"/>
      <w:r w:rsidRPr="00DB4CC4">
        <w:rPr>
          <w:rFonts w:ascii="Arial Narrow" w:hAnsi="Arial Narrow" w:cs="Times New Roman"/>
          <w:i/>
          <w:iCs/>
          <w:sz w:val="24"/>
          <w:szCs w:val="24"/>
          <w:lang w:val="ro-RO"/>
        </w:rPr>
        <w:t>Nu este cazul.</w:t>
      </w:r>
    </w:p>
    <w:p w14:paraId="45F32EF5" w14:textId="77777777" w:rsidR="00B34493" w:rsidRPr="00DB4CC4" w:rsidRDefault="00B34493" w:rsidP="00B34493">
      <w:pPr>
        <w:spacing w:after="0" w:line="240" w:lineRule="auto"/>
        <w:jc w:val="both"/>
        <w:rPr>
          <w:rFonts w:ascii="Arial Narrow" w:hAnsi="Arial Narrow" w:cs="Times New Roman"/>
          <w:i/>
          <w:iCs/>
          <w:sz w:val="24"/>
          <w:szCs w:val="24"/>
          <w:lang w:val="ro-RO"/>
        </w:rPr>
      </w:pPr>
    </w:p>
    <w:bookmarkEnd w:id="1"/>
    <w:p w14:paraId="1D5D4486" w14:textId="77777777" w:rsidR="00DB4CC4" w:rsidRPr="00DB4CC4" w:rsidRDefault="00DB4CC4" w:rsidP="00B34493">
      <w:pPr>
        <w:pStyle w:val="Heading1"/>
        <w:numPr>
          <w:ilvl w:val="1"/>
          <w:numId w:val="2"/>
        </w:numPr>
        <w:tabs>
          <w:tab w:val="clear" w:pos="1440"/>
        </w:tabs>
        <w:spacing w:before="0" w:line="240" w:lineRule="auto"/>
        <w:ind w:left="450" w:hanging="450"/>
        <w:rPr>
          <w:rFonts w:ascii="Arial Narrow" w:eastAsia="Calibri" w:hAnsi="Arial Narrow" w:cs="Times New Roman"/>
          <w:color w:val="auto"/>
          <w:sz w:val="24"/>
          <w:szCs w:val="24"/>
          <w:lang w:val="ro-RO"/>
        </w:rPr>
      </w:pPr>
      <w:r w:rsidRPr="00DB4CC4">
        <w:rPr>
          <w:rFonts w:ascii="Arial Narrow" w:eastAsia="Calibri" w:hAnsi="Arial Narrow" w:cs="Times New Roman"/>
          <w:color w:val="auto"/>
          <w:sz w:val="24"/>
          <w:szCs w:val="24"/>
          <w:lang w:val="ro-RO"/>
        </w:rPr>
        <w:t>Suport tehnic</w:t>
      </w:r>
    </w:p>
    <w:p w14:paraId="1E1A8227" w14:textId="77777777" w:rsidR="00DB4CC4" w:rsidRDefault="00DB4CC4" w:rsidP="00B34493">
      <w:pPr>
        <w:spacing w:after="0" w:line="240" w:lineRule="auto"/>
        <w:jc w:val="both"/>
        <w:rPr>
          <w:rFonts w:ascii="Arial Narrow" w:hAnsi="Arial Narrow" w:cs="Times New Roman"/>
          <w:i/>
          <w:iCs/>
          <w:sz w:val="24"/>
          <w:szCs w:val="24"/>
          <w:lang w:val="ro-RO"/>
        </w:rPr>
      </w:pPr>
      <w:r w:rsidRPr="00DB4CC4">
        <w:rPr>
          <w:rFonts w:ascii="Arial Narrow" w:hAnsi="Arial Narrow" w:cs="Times New Roman"/>
          <w:i/>
          <w:iCs/>
          <w:sz w:val="24"/>
          <w:szCs w:val="24"/>
          <w:lang w:val="ro-RO"/>
        </w:rPr>
        <w:t>Nu este cazul.</w:t>
      </w:r>
    </w:p>
    <w:p w14:paraId="79FFD1DB" w14:textId="77777777" w:rsidR="00B34493" w:rsidRPr="00DB4CC4" w:rsidRDefault="00B34493" w:rsidP="00B34493">
      <w:pPr>
        <w:spacing w:after="0" w:line="240" w:lineRule="auto"/>
        <w:jc w:val="both"/>
        <w:rPr>
          <w:rFonts w:ascii="Arial Narrow" w:hAnsi="Arial Narrow" w:cs="Times New Roman"/>
          <w:i/>
          <w:iCs/>
          <w:sz w:val="24"/>
          <w:szCs w:val="24"/>
          <w:lang w:val="ro-RO"/>
        </w:rPr>
      </w:pPr>
    </w:p>
    <w:p w14:paraId="6622A788" w14:textId="77777777" w:rsidR="00DB4CC4" w:rsidRPr="00DB4CC4" w:rsidRDefault="00DB4CC4" w:rsidP="00B34493">
      <w:pPr>
        <w:pStyle w:val="Heading1"/>
        <w:numPr>
          <w:ilvl w:val="1"/>
          <w:numId w:val="2"/>
        </w:numPr>
        <w:tabs>
          <w:tab w:val="clear" w:pos="1440"/>
        </w:tabs>
        <w:spacing w:before="0" w:line="240" w:lineRule="auto"/>
        <w:ind w:left="450" w:hanging="450"/>
        <w:rPr>
          <w:rFonts w:ascii="Arial Narrow" w:eastAsia="Calibri" w:hAnsi="Arial Narrow" w:cs="Times New Roman"/>
          <w:color w:val="auto"/>
          <w:sz w:val="24"/>
          <w:szCs w:val="24"/>
          <w:lang w:val="ro-RO"/>
        </w:rPr>
      </w:pPr>
      <w:r w:rsidRPr="00DB4CC4">
        <w:rPr>
          <w:rFonts w:ascii="Arial Narrow" w:eastAsia="Calibri" w:hAnsi="Arial Narrow" w:cs="Times New Roman"/>
          <w:color w:val="auto"/>
          <w:sz w:val="24"/>
          <w:szCs w:val="24"/>
          <w:lang w:val="ro-RO"/>
        </w:rPr>
        <w:t xml:space="preserve">Piese de schimb și materiale consumabile pentru activitățile din programul de mentenanța corectivă după perioada de garanție  </w:t>
      </w:r>
    </w:p>
    <w:p w14:paraId="5A81F8AD" w14:textId="77777777" w:rsidR="00DB4CC4" w:rsidRDefault="00DB4CC4" w:rsidP="00B34493">
      <w:pPr>
        <w:spacing w:after="0" w:line="240" w:lineRule="auto"/>
        <w:jc w:val="both"/>
        <w:rPr>
          <w:rFonts w:ascii="Arial Narrow" w:hAnsi="Arial Narrow" w:cs="Times New Roman"/>
          <w:i/>
          <w:iCs/>
          <w:sz w:val="24"/>
          <w:szCs w:val="24"/>
          <w:lang w:val="ro-RO"/>
        </w:rPr>
      </w:pPr>
      <w:r w:rsidRPr="00DB4CC4">
        <w:rPr>
          <w:rFonts w:ascii="Arial Narrow" w:hAnsi="Arial Narrow" w:cs="Times New Roman"/>
          <w:i/>
          <w:iCs/>
          <w:sz w:val="24"/>
          <w:szCs w:val="24"/>
          <w:lang w:val="ro-RO"/>
        </w:rPr>
        <w:t>Nu este cazul.</w:t>
      </w:r>
    </w:p>
    <w:p w14:paraId="472DF0BF" w14:textId="77777777" w:rsidR="00B34493" w:rsidRPr="00DB4CC4" w:rsidRDefault="00B34493" w:rsidP="00B34493">
      <w:pPr>
        <w:spacing w:after="0" w:line="240" w:lineRule="auto"/>
        <w:jc w:val="both"/>
        <w:rPr>
          <w:rFonts w:ascii="Arial Narrow" w:hAnsi="Arial Narrow" w:cs="Times New Roman"/>
          <w:i/>
          <w:iCs/>
          <w:sz w:val="24"/>
          <w:szCs w:val="24"/>
          <w:lang w:val="ro-RO"/>
        </w:rPr>
      </w:pPr>
    </w:p>
    <w:p w14:paraId="48799871" w14:textId="77777777" w:rsidR="00DB4CC4" w:rsidRPr="00DB4CC4" w:rsidRDefault="00DB4CC4" w:rsidP="00B34493">
      <w:pPr>
        <w:pStyle w:val="Heading1"/>
        <w:tabs>
          <w:tab w:val="clear" w:pos="1440"/>
        </w:tabs>
        <w:spacing w:before="0" w:line="240" w:lineRule="auto"/>
        <w:ind w:left="270" w:hanging="270"/>
        <w:rPr>
          <w:rFonts w:ascii="Arial Narrow" w:eastAsia="Calibri" w:hAnsi="Arial Narrow" w:cs="Times New Roman"/>
          <w:color w:val="auto"/>
          <w:sz w:val="24"/>
          <w:szCs w:val="24"/>
          <w:lang w:val="ro-RO"/>
        </w:rPr>
      </w:pPr>
      <w:bookmarkStart w:id="2" w:name="_Toc476924762"/>
      <w:r w:rsidRPr="00DB4CC4">
        <w:rPr>
          <w:rFonts w:ascii="Arial Narrow" w:eastAsia="Calibri" w:hAnsi="Arial Narrow" w:cs="Times New Roman"/>
          <w:color w:val="auto"/>
          <w:sz w:val="24"/>
          <w:szCs w:val="24"/>
          <w:lang w:val="ro-RO"/>
        </w:rPr>
        <w:t xml:space="preserve">Adecvarea la constrângerile impuse de </w:t>
      </w:r>
      <w:bookmarkEnd w:id="2"/>
      <w:r w:rsidRPr="00DB4CC4">
        <w:rPr>
          <w:rFonts w:ascii="Arial Narrow" w:eastAsia="Calibri" w:hAnsi="Arial Narrow" w:cs="Times New Roman"/>
          <w:color w:val="auto"/>
          <w:sz w:val="24"/>
          <w:szCs w:val="24"/>
          <w:lang w:val="ro-RO"/>
        </w:rPr>
        <w:t xml:space="preserve">locația unde vor fi instalate/ livrate produsele </w:t>
      </w:r>
    </w:p>
    <w:p w14:paraId="7BDA04B5" w14:textId="77777777" w:rsidR="00DB4CC4" w:rsidRDefault="00DB4CC4" w:rsidP="00B34493">
      <w:pPr>
        <w:spacing w:after="0" w:line="240" w:lineRule="auto"/>
        <w:jc w:val="both"/>
        <w:rPr>
          <w:rFonts w:ascii="Arial Narrow" w:hAnsi="Arial Narrow" w:cs="Times New Roman"/>
          <w:i/>
          <w:iCs/>
          <w:sz w:val="24"/>
          <w:szCs w:val="24"/>
          <w:lang w:val="ro-RO"/>
        </w:rPr>
      </w:pPr>
      <w:r w:rsidRPr="00DB4CC4">
        <w:rPr>
          <w:rFonts w:ascii="Arial Narrow" w:hAnsi="Arial Narrow" w:cs="Times New Roman"/>
          <w:i/>
          <w:iCs/>
          <w:sz w:val="24"/>
          <w:szCs w:val="24"/>
          <w:lang w:val="ro-RO"/>
        </w:rPr>
        <w:t>Nu este cazul.</w:t>
      </w:r>
    </w:p>
    <w:p w14:paraId="75F395E7" w14:textId="77777777" w:rsidR="00B34493" w:rsidRDefault="00B34493" w:rsidP="00B34493">
      <w:pPr>
        <w:spacing w:after="0" w:line="240" w:lineRule="auto"/>
        <w:jc w:val="both"/>
        <w:rPr>
          <w:rFonts w:ascii="Arial Narrow" w:hAnsi="Arial Narrow" w:cs="Times New Roman"/>
          <w:i/>
          <w:iCs/>
          <w:sz w:val="24"/>
          <w:szCs w:val="24"/>
          <w:lang w:val="ro-RO"/>
        </w:rPr>
      </w:pPr>
    </w:p>
    <w:p w14:paraId="1CCAAC64" w14:textId="77777777" w:rsidR="00B34493" w:rsidRPr="00DB4CC4" w:rsidRDefault="00B34493" w:rsidP="00B34493">
      <w:pPr>
        <w:spacing w:after="0" w:line="240" w:lineRule="auto"/>
        <w:jc w:val="both"/>
        <w:rPr>
          <w:rFonts w:ascii="Arial Narrow" w:hAnsi="Arial Narrow" w:cs="Times New Roman"/>
          <w:i/>
          <w:iCs/>
          <w:sz w:val="24"/>
          <w:szCs w:val="24"/>
          <w:lang w:val="ro-RO"/>
        </w:rPr>
      </w:pPr>
    </w:p>
    <w:p w14:paraId="26443A58" w14:textId="77777777" w:rsidR="00DB4CC4" w:rsidRPr="00DB4CC4" w:rsidRDefault="00DB4CC4" w:rsidP="00B34493">
      <w:pPr>
        <w:pStyle w:val="Heading1"/>
        <w:tabs>
          <w:tab w:val="clear" w:pos="1440"/>
        </w:tabs>
        <w:spacing w:before="0" w:line="240" w:lineRule="auto"/>
        <w:ind w:left="270" w:hanging="270"/>
        <w:rPr>
          <w:rFonts w:ascii="Arial Narrow" w:eastAsia="Calibri" w:hAnsi="Arial Narrow" w:cs="Times New Roman"/>
          <w:color w:val="auto"/>
          <w:sz w:val="24"/>
          <w:szCs w:val="24"/>
          <w:lang w:val="ro-RO"/>
        </w:rPr>
      </w:pPr>
      <w:r w:rsidRPr="00DB4CC4">
        <w:rPr>
          <w:rFonts w:ascii="Arial Narrow" w:eastAsia="Calibri" w:hAnsi="Arial Narrow" w:cs="Times New Roman"/>
          <w:color w:val="auto"/>
          <w:sz w:val="24"/>
          <w:szCs w:val="24"/>
          <w:lang w:val="ro-RO"/>
        </w:rPr>
        <w:t>Graficul de livrare/ implementare al contractului</w:t>
      </w:r>
    </w:p>
    <w:p w14:paraId="227EF66C" w14:textId="77777777" w:rsidR="00DB4CC4" w:rsidRPr="00DB4CC4" w:rsidRDefault="00DB4CC4" w:rsidP="00B34493">
      <w:pPr>
        <w:spacing w:after="0" w:line="240" w:lineRule="auto"/>
        <w:rPr>
          <w:rFonts w:ascii="Arial Narrow" w:hAnsi="Arial Narrow" w:cs="Times New Roman"/>
          <w:sz w:val="24"/>
          <w:szCs w:val="24"/>
          <w:lang w:val="ro-RO"/>
        </w:rPr>
      </w:pPr>
    </w:p>
    <w:p w14:paraId="7BC04667" w14:textId="77777777" w:rsidR="00DB4CC4" w:rsidRPr="00DB4CC4" w:rsidRDefault="00DB4CC4" w:rsidP="00B34493">
      <w:pPr>
        <w:tabs>
          <w:tab w:val="left" w:pos="0"/>
        </w:tabs>
        <w:spacing w:after="0" w:line="240" w:lineRule="auto"/>
        <w:jc w:val="both"/>
        <w:rPr>
          <w:rFonts w:ascii="Arial Narrow" w:hAnsi="Arial Narrow" w:cs="Times New Roman"/>
          <w:bCs/>
          <w:i/>
          <w:color w:val="FF0000"/>
          <w:sz w:val="24"/>
          <w:szCs w:val="24"/>
          <w:lang w:val="ro-RO"/>
        </w:rPr>
      </w:pPr>
      <w:r w:rsidRPr="00DB4CC4">
        <w:rPr>
          <w:rFonts w:ascii="Arial Narrow" w:hAnsi="Arial Narrow" w:cs="Times New Roman"/>
          <w:bCs/>
          <w:i/>
          <w:color w:val="FF0000"/>
          <w:sz w:val="24"/>
          <w:szCs w:val="24"/>
          <w:lang w:val="ro-RO"/>
        </w:rPr>
        <w:t>[În acest capitol, Ofertantul trebuie să prezinte graficul de livrare / implementare al contractului. Graficul propus trebuie să fie corelat cu  activitatile realizate  si timpul propus pentru livrarea produselor]</w:t>
      </w:r>
    </w:p>
    <w:p w14:paraId="1A59CDF7" w14:textId="77777777" w:rsidR="00DB4CC4" w:rsidRPr="00DB4CC4" w:rsidRDefault="00DB4CC4" w:rsidP="00B34493">
      <w:pPr>
        <w:tabs>
          <w:tab w:val="left" w:pos="0"/>
        </w:tabs>
        <w:spacing w:after="0" w:line="240" w:lineRule="auto"/>
        <w:jc w:val="both"/>
        <w:rPr>
          <w:rFonts w:ascii="Arial Narrow" w:eastAsia="Calibri" w:hAnsi="Arial Narrow" w:cs="Times New Roman"/>
          <w:color w:val="000000"/>
          <w:sz w:val="24"/>
          <w:szCs w:val="24"/>
          <w:lang w:val="ro-RO"/>
        </w:rPr>
      </w:pPr>
    </w:p>
    <w:p w14:paraId="023F299E" w14:textId="77777777" w:rsidR="00DB4CC4" w:rsidRPr="00DB4CC4" w:rsidRDefault="00DB4CC4" w:rsidP="00B34493">
      <w:pPr>
        <w:tabs>
          <w:tab w:val="left" w:pos="0"/>
        </w:tabs>
        <w:spacing w:after="0" w:line="240" w:lineRule="auto"/>
        <w:jc w:val="both"/>
        <w:rPr>
          <w:rFonts w:ascii="Arial Narrow" w:hAnsi="Arial Narrow" w:cs="Times New Roman"/>
          <w:bCs/>
          <w:i/>
          <w:color w:val="FF0000"/>
          <w:sz w:val="24"/>
          <w:szCs w:val="24"/>
          <w:lang w:val="ro-RO"/>
        </w:rPr>
      </w:pPr>
      <w:r w:rsidRPr="00DB4CC4">
        <w:rPr>
          <w:rFonts w:ascii="Arial Narrow" w:hAnsi="Arial Narrow" w:cs="Times New Roman"/>
          <w:bCs/>
          <w:i/>
          <w:color w:val="FF0000"/>
          <w:sz w:val="24"/>
          <w:szCs w:val="24"/>
          <w:lang w:val="ro-RO"/>
        </w:rPr>
        <w:t>Cel puțin următoarele informații trebuie prezentate în această secțiune a Propunerii tehnice :</w:t>
      </w:r>
    </w:p>
    <w:p w14:paraId="4C2C3E4E" w14:textId="77777777" w:rsidR="00DB4CC4" w:rsidRPr="00DB4CC4" w:rsidRDefault="00DB4CC4" w:rsidP="00B34493">
      <w:pPr>
        <w:pStyle w:val="ListParagraph"/>
        <w:widowControl w:val="0"/>
        <w:numPr>
          <w:ilvl w:val="0"/>
          <w:numId w:val="6"/>
        </w:numPr>
        <w:tabs>
          <w:tab w:val="left" w:pos="0"/>
        </w:tabs>
        <w:autoSpaceDE w:val="0"/>
        <w:autoSpaceDN w:val="0"/>
        <w:spacing w:after="0" w:line="240" w:lineRule="auto"/>
        <w:contextualSpacing w:val="0"/>
        <w:jc w:val="both"/>
        <w:rPr>
          <w:rFonts w:ascii="Arial Narrow" w:hAnsi="Arial Narrow" w:cs="Times New Roman"/>
          <w:bCs/>
          <w:i/>
          <w:color w:val="FF0000"/>
          <w:sz w:val="24"/>
          <w:szCs w:val="24"/>
          <w:lang w:val="ro-RO"/>
        </w:rPr>
      </w:pPr>
      <w:r w:rsidRPr="00DB4CC4">
        <w:rPr>
          <w:rFonts w:ascii="Arial Narrow" w:hAnsi="Arial Narrow" w:cs="Times New Roman"/>
          <w:bCs/>
          <w:i/>
          <w:color w:val="FF0000"/>
          <w:sz w:val="24"/>
          <w:szCs w:val="24"/>
          <w:lang w:val="ro-RO"/>
        </w:rPr>
        <w:t>Denumirea activităților;</w:t>
      </w:r>
    </w:p>
    <w:p w14:paraId="585F211C" w14:textId="77777777" w:rsidR="00DB4CC4" w:rsidRPr="00DB4CC4" w:rsidRDefault="00DB4CC4" w:rsidP="00B34493">
      <w:pPr>
        <w:pStyle w:val="ListParagraph"/>
        <w:widowControl w:val="0"/>
        <w:numPr>
          <w:ilvl w:val="0"/>
          <w:numId w:val="6"/>
        </w:numPr>
        <w:tabs>
          <w:tab w:val="left" w:pos="0"/>
        </w:tabs>
        <w:autoSpaceDE w:val="0"/>
        <w:autoSpaceDN w:val="0"/>
        <w:spacing w:after="0" w:line="240" w:lineRule="auto"/>
        <w:contextualSpacing w:val="0"/>
        <w:jc w:val="both"/>
        <w:rPr>
          <w:rFonts w:ascii="Arial Narrow" w:hAnsi="Arial Narrow" w:cs="Times New Roman"/>
          <w:bCs/>
          <w:i/>
          <w:color w:val="FF0000"/>
          <w:sz w:val="24"/>
          <w:szCs w:val="24"/>
          <w:lang w:val="ro-RO"/>
        </w:rPr>
      </w:pPr>
      <w:r w:rsidRPr="00DB4CC4">
        <w:rPr>
          <w:rFonts w:ascii="Arial Narrow" w:hAnsi="Arial Narrow" w:cs="Times New Roman"/>
          <w:bCs/>
          <w:i/>
          <w:color w:val="FF0000"/>
          <w:sz w:val="24"/>
          <w:szCs w:val="24"/>
          <w:lang w:val="ro-RO"/>
        </w:rPr>
        <w:t>Derularea activităților într-o succesiune logică și cronologică;</w:t>
      </w:r>
    </w:p>
    <w:p w14:paraId="548619CB" w14:textId="77777777" w:rsidR="00DB4CC4" w:rsidRPr="00DB4CC4" w:rsidRDefault="00DB4CC4" w:rsidP="00B34493">
      <w:pPr>
        <w:pStyle w:val="ListParagraph"/>
        <w:widowControl w:val="0"/>
        <w:numPr>
          <w:ilvl w:val="0"/>
          <w:numId w:val="6"/>
        </w:numPr>
        <w:tabs>
          <w:tab w:val="left" w:pos="0"/>
        </w:tabs>
        <w:autoSpaceDE w:val="0"/>
        <w:autoSpaceDN w:val="0"/>
        <w:spacing w:after="0" w:line="240" w:lineRule="auto"/>
        <w:contextualSpacing w:val="0"/>
        <w:jc w:val="both"/>
        <w:rPr>
          <w:rFonts w:ascii="Arial Narrow" w:hAnsi="Arial Narrow" w:cs="Times New Roman"/>
          <w:bCs/>
          <w:i/>
          <w:color w:val="FF0000"/>
          <w:sz w:val="24"/>
          <w:szCs w:val="24"/>
          <w:lang w:val="ro-RO"/>
        </w:rPr>
      </w:pPr>
      <w:r w:rsidRPr="00DB4CC4">
        <w:rPr>
          <w:rFonts w:ascii="Arial Narrow" w:hAnsi="Arial Narrow" w:cs="Times New Roman"/>
          <w:bCs/>
          <w:i/>
          <w:color w:val="FF0000"/>
          <w:sz w:val="24"/>
          <w:szCs w:val="24"/>
          <w:lang w:val="ro-RO"/>
        </w:rPr>
        <w:t>Durata/succesiunea activităților și inter-relaționarea lor;</w:t>
      </w:r>
    </w:p>
    <w:p w14:paraId="37986CCB" w14:textId="77777777" w:rsidR="00DB4CC4" w:rsidRPr="00DB4CC4" w:rsidRDefault="00DB4CC4" w:rsidP="00B34493">
      <w:pPr>
        <w:pStyle w:val="ListParagraph"/>
        <w:widowControl w:val="0"/>
        <w:numPr>
          <w:ilvl w:val="0"/>
          <w:numId w:val="6"/>
        </w:numPr>
        <w:tabs>
          <w:tab w:val="left" w:pos="0"/>
        </w:tabs>
        <w:autoSpaceDE w:val="0"/>
        <w:autoSpaceDN w:val="0"/>
        <w:spacing w:after="0" w:line="240" w:lineRule="auto"/>
        <w:contextualSpacing w:val="0"/>
        <w:jc w:val="both"/>
        <w:rPr>
          <w:rFonts w:ascii="Arial Narrow" w:hAnsi="Arial Narrow" w:cs="Times New Roman"/>
          <w:bCs/>
          <w:i/>
          <w:color w:val="FF0000"/>
          <w:sz w:val="24"/>
          <w:szCs w:val="24"/>
          <w:lang w:val="ro-RO"/>
        </w:rPr>
      </w:pPr>
      <w:r w:rsidRPr="00DB4CC4">
        <w:rPr>
          <w:rFonts w:ascii="Arial Narrow" w:hAnsi="Arial Narrow" w:cs="Times New Roman"/>
          <w:bCs/>
          <w:i/>
          <w:color w:val="FF0000"/>
          <w:sz w:val="24"/>
          <w:szCs w:val="24"/>
          <w:lang w:val="ro-RO"/>
        </w:rPr>
        <w:t>Punctele cheie de control (jaloane/milestones);</w:t>
      </w:r>
    </w:p>
    <w:p w14:paraId="6D927EBC" w14:textId="77777777" w:rsidR="00DB4CC4" w:rsidRPr="00DB4CC4" w:rsidRDefault="00DB4CC4" w:rsidP="00B34493">
      <w:pPr>
        <w:pStyle w:val="ListParagraph"/>
        <w:widowControl w:val="0"/>
        <w:numPr>
          <w:ilvl w:val="0"/>
          <w:numId w:val="6"/>
        </w:numPr>
        <w:tabs>
          <w:tab w:val="left" w:pos="0"/>
        </w:tabs>
        <w:autoSpaceDE w:val="0"/>
        <w:autoSpaceDN w:val="0"/>
        <w:spacing w:after="0" w:line="240" w:lineRule="auto"/>
        <w:contextualSpacing w:val="0"/>
        <w:jc w:val="both"/>
        <w:rPr>
          <w:rFonts w:ascii="Arial Narrow" w:hAnsi="Arial Narrow" w:cs="Times New Roman"/>
          <w:bCs/>
          <w:i/>
          <w:color w:val="FF0000"/>
          <w:sz w:val="24"/>
          <w:szCs w:val="24"/>
          <w:lang w:val="ro-RO"/>
        </w:rPr>
      </w:pPr>
      <w:r w:rsidRPr="00DB4CC4">
        <w:rPr>
          <w:rFonts w:ascii="Arial Narrow" w:hAnsi="Arial Narrow" w:cs="Times New Roman"/>
          <w:bCs/>
          <w:i/>
          <w:color w:val="FF0000"/>
          <w:sz w:val="24"/>
          <w:szCs w:val="24"/>
          <w:lang w:val="ro-RO"/>
        </w:rPr>
        <w:t>Resursele alocate activităților (zile/</w:t>
      </w:r>
      <w:r w:rsidRPr="00DB4CC4" w:rsidDel="007C297A">
        <w:rPr>
          <w:rFonts w:ascii="Arial Narrow" w:hAnsi="Arial Narrow" w:cs="Times New Roman"/>
          <w:bCs/>
          <w:i/>
          <w:color w:val="FF0000"/>
          <w:sz w:val="24"/>
          <w:szCs w:val="24"/>
          <w:lang w:val="ro-RO"/>
        </w:rPr>
        <w:t xml:space="preserve"> </w:t>
      </w:r>
      <w:r w:rsidRPr="00DB4CC4">
        <w:rPr>
          <w:rFonts w:ascii="Arial Narrow" w:hAnsi="Arial Narrow" w:cs="Times New Roman"/>
          <w:bCs/>
          <w:i/>
          <w:color w:val="FF0000"/>
          <w:sz w:val="24"/>
          <w:szCs w:val="24"/>
          <w:lang w:val="ro-RO"/>
        </w:rPr>
        <w:t>activitate/rezultat – dacă este cazul).</w:t>
      </w:r>
    </w:p>
    <w:p w14:paraId="2814EE15" w14:textId="77777777" w:rsidR="00DB4CC4" w:rsidRPr="00DB4CC4" w:rsidRDefault="00DB4CC4" w:rsidP="00B34493">
      <w:pPr>
        <w:tabs>
          <w:tab w:val="left" w:pos="0"/>
        </w:tabs>
        <w:spacing w:after="0" w:line="240" w:lineRule="auto"/>
        <w:jc w:val="both"/>
        <w:rPr>
          <w:rFonts w:ascii="Arial Narrow" w:hAnsi="Arial Narrow" w:cs="Times New Roman"/>
          <w:bCs/>
          <w:iCs/>
          <w:sz w:val="24"/>
          <w:szCs w:val="24"/>
          <w:lang w:val="ro-RO"/>
        </w:rPr>
      </w:pPr>
    </w:p>
    <w:p w14:paraId="45FE51CD" w14:textId="77777777" w:rsidR="00DB4CC4" w:rsidRPr="00DB4CC4" w:rsidRDefault="00DB4CC4" w:rsidP="00B34493">
      <w:pPr>
        <w:tabs>
          <w:tab w:val="left" w:pos="0"/>
        </w:tabs>
        <w:spacing w:after="0" w:line="240" w:lineRule="auto"/>
        <w:jc w:val="both"/>
        <w:rPr>
          <w:rFonts w:ascii="Arial Narrow" w:hAnsi="Arial Narrow" w:cs="Times New Roman"/>
          <w:bCs/>
          <w:i/>
          <w:iCs/>
          <w:color w:val="FF0000"/>
          <w:sz w:val="24"/>
          <w:szCs w:val="24"/>
          <w:lang w:val="ro-RO"/>
        </w:rPr>
      </w:pPr>
      <w:r w:rsidRPr="00DB4CC4">
        <w:rPr>
          <w:rFonts w:ascii="Arial Narrow" w:hAnsi="Arial Narrow" w:cs="Times New Roman"/>
          <w:bCs/>
          <w:i/>
          <w:iCs/>
          <w:color w:val="FF0000"/>
          <w:sz w:val="24"/>
          <w:szCs w:val="24"/>
          <w:lang w:val="ro-RO"/>
        </w:rPr>
        <w:t>Graficul propus trebuie să conțină resursele planificate pentru realizarea activităților și trebuie:</w:t>
      </w:r>
    </w:p>
    <w:p w14:paraId="48950BD3" w14:textId="77777777" w:rsidR="00DB4CC4" w:rsidRPr="00DB4CC4" w:rsidRDefault="00DB4CC4" w:rsidP="00B34493">
      <w:pPr>
        <w:widowControl w:val="0"/>
        <w:numPr>
          <w:ilvl w:val="1"/>
          <w:numId w:val="4"/>
        </w:numPr>
        <w:tabs>
          <w:tab w:val="clear" w:pos="1440"/>
          <w:tab w:val="left" w:pos="0"/>
          <w:tab w:val="num" w:pos="360"/>
        </w:tabs>
        <w:autoSpaceDE w:val="0"/>
        <w:autoSpaceDN w:val="0"/>
        <w:spacing w:after="0" w:line="240" w:lineRule="auto"/>
        <w:ind w:left="360"/>
        <w:jc w:val="both"/>
        <w:rPr>
          <w:rFonts w:ascii="Arial Narrow" w:hAnsi="Arial Narrow" w:cs="Times New Roman"/>
          <w:bCs/>
          <w:i/>
          <w:iCs/>
          <w:color w:val="FF0000"/>
          <w:sz w:val="24"/>
          <w:szCs w:val="24"/>
          <w:lang w:val="ro-RO"/>
        </w:rPr>
      </w:pPr>
      <w:r w:rsidRPr="00DB4CC4">
        <w:rPr>
          <w:rFonts w:ascii="Arial Narrow" w:hAnsi="Arial Narrow" w:cs="Times New Roman"/>
          <w:bCs/>
          <w:i/>
          <w:iCs/>
          <w:color w:val="FF0000"/>
          <w:sz w:val="24"/>
          <w:szCs w:val="24"/>
          <w:lang w:val="ro-RO"/>
        </w:rPr>
        <w:t xml:space="preserve">să aibă corespondent în informațiile incluse la secțiunea Modalitatea de </w:t>
      </w:r>
      <w:r w:rsidR="00621463" w:rsidRPr="00DB4CC4">
        <w:rPr>
          <w:rFonts w:ascii="Arial Narrow" w:hAnsi="Arial Narrow" w:cs="Times New Roman"/>
          <w:bCs/>
          <w:i/>
          <w:iCs/>
          <w:color w:val="FF0000"/>
          <w:sz w:val="24"/>
          <w:szCs w:val="24"/>
          <w:lang w:val="ro-RO"/>
        </w:rPr>
        <w:t>îndeplinire</w:t>
      </w:r>
      <w:r w:rsidRPr="00DB4CC4">
        <w:rPr>
          <w:rFonts w:ascii="Arial Narrow" w:hAnsi="Arial Narrow" w:cs="Times New Roman"/>
          <w:bCs/>
          <w:i/>
          <w:iCs/>
          <w:color w:val="FF0000"/>
          <w:sz w:val="24"/>
          <w:szCs w:val="24"/>
          <w:lang w:val="ro-RO"/>
        </w:rPr>
        <w:t xml:space="preserve">/realizare a </w:t>
      </w:r>
      <w:r w:rsidR="00621463" w:rsidRPr="00DB4CC4">
        <w:rPr>
          <w:rFonts w:ascii="Arial Narrow" w:hAnsi="Arial Narrow" w:cs="Times New Roman"/>
          <w:bCs/>
          <w:i/>
          <w:iCs/>
          <w:color w:val="FF0000"/>
          <w:sz w:val="24"/>
          <w:szCs w:val="24"/>
          <w:lang w:val="ro-RO"/>
        </w:rPr>
        <w:t>operațiunilor</w:t>
      </w:r>
      <w:r w:rsidRPr="00DB4CC4">
        <w:rPr>
          <w:rFonts w:ascii="Arial Narrow" w:hAnsi="Arial Narrow" w:cs="Times New Roman"/>
          <w:bCs/>
          <w:i/>
          <w:iCs/>
          <w:color w:val="FF0000"/>
          <w:sz w:val="24"/>
          <w:szCs w:val="24"/>
          <w:lang w:val="ro-RO"/>
        </w:rPr>
        <w:t xml:space="preserve"> cu titlu accesoriu</w:t>
      </w:r>
    </w:p>
    <w:p w14:paraId="18F37C24" w14:textId="77777777" w:rsidR="00DB4CC4" w:rsidRPr="00DB4CC4" w:rsidRDefault="00DB4CC4" w:rsidP="00B34493">
      <w:pPr>
        <w:widowControl w:val="0"/>
        <w:numPr>
          <w:ilvl w:val="1"/>
          <w:numId w:val="4"/>
        </w:numPr>
        <w:tabs>
          <w:tab w:val="clear" w:pos="1440"/>
          <w:tab w:val="left" w:pos="0"/>
          <w:tab w:val="num" w:pos="360"/>
        </w:tabs>
        <w:autoSpaceDE w:val="0"/>
        <w:autoSpaceDN w:val="0"/>
        <w:spacing w:after="0" w:line="240" w:lineRule="auto"/>
        <w:ind w:left="360"/>
        <w:jc w:val="both"/>
        <w:rPr>
          <w:rFonts w:ascii="Arial Narrow" w:hAnsi="Arial Narrow" w:cs="Times New Roman"/>
          <w:bCs/>
          <w:i/>
          <w:iCs/>
          <w:color w:val="FF0000"/>
          <w:sz w:val="24"/>
          <w:szCs w:val="24"/>
          <w:lang w:val="ro-RO"/>
        </w:rPr>
      </w:pPr>
      <w:r w:rsidRPr="00DB4CC4">
        <w:rPr>
          <w:rFonts w:ascii="Arial Narrow" w:hAnsi="Arial Narrow" w:cs="Times New Roman"/>
          <w:bCs/>
          <w:i/>
          <w:iCs/>
          <w:color w:val="FF0000"/>
          <w:sz w:val="24"/>
          <w:szCs w:val="24"/>
          <w:lang w:val="ro-RO"/>
        </w:rPr>
        <w:t>să demonstreze:</w:t>
      </w:r>
    </w:p>
    <w:p w14:paraId="4FEE266D" w14:textId="77777777" w:rsidR="00DB4CC4" w:rsidRPr="00DB4CC4" w:rsidRDefault="00DB4CC4" w:rsidP="00B34493">
      <w:pPr>
        <w:widowControl w:val="0"/>
        <w:numPr>
          <w:ilvl w:val="0"/>
          <w:numId w:val="5"/>
        </w:numPr>
        <w:tabs>
          <w:tab w:val="left" w:pos="0"/>
          <w:tab w:val="left" w:pos="720"/>
        </w:tabs>
        <w:autoSpaceDE w:val="0"/>
        <w:autoSpaceDN w:val="0"/>
        <w:spacing w:after="0" w:line="240" w:lineRule="auto"/>
        <w:ind w:left="720"/>
        <w:jc w:val="both"/>
        <w:rPr>
          <w:rFonts w:ascii="Arial Narrow" w:hAnsi="Arial Narrow" w:cs="Times New Roman"/>
          <w:bCs/>
          <w:i/>
          <w:iCs/>
          <w:color w:val="FF0000"/>
          <w:sz w:val="24"/>
          <w:szCs w:val="24"/>
          <w:lang w:val="ro-RO"/>
        </w:rPr>
      </w:pPr>
      <w:r w:rsidRPr="00DB4CC4">
        <w:rPr>
          <w:rFonts w:ascii="Arial Narrow" w:hAnsi="Arial Narrow" w:cs="Times New Roman"/>
          <w:bCs/>
          <w:i/>
          <w:iCs/>
          <w:color w:val="FF0000"/>
          <w:sz w:val="24"/>
          <w:szCs w:val="24"/>
          <w:lang w:val="ro-RO"/>
        </w:rPr>
        <w:t>înțelegerea conținutului/prevederilor Caietului de Sarcini;</w:t>
      </w:r>
    </w:p>
    <w:p w14:paraId="7E450A05" w14:textId="77777777" w:rsidR="00DB4CC4" w:rsidRPr="00DB4CC4" w:rsidRDefault="00DB4CC4" w:rsidP="00B34493">
      <w:pPr>
        <w:widowControl w:val="0"/>
        <w:numPr>
          <w:ilvl w:val="0"/>
          <w:numId w:val="5"/>
        </w:numPr>
        <w:tabs>
          <w:tab w:val="left" w:pos="0"/>
          <w:tab w:val="left" w:pos="720"/>
        </w:tabs>
        <w:autoSpaceDE w:val="0"/>
        <w:autoSpaceDN w:val="0"/>
        <w:spacing w:after="0" w:line="240" w:lineRule="auto"/>
        <w:ind w:left="720"/>
        <w:jc w:val="both"/>
        <w:rPr>
          <w:rFonts w:ascii="Arial Narrow" w:hAnsi="Arial Narrow" w:cs="Times New Roman"/>
          <w:bCs/>
          <w:i/>
          <w:iCs/>
          <w:color w:val="FF0000"/>
          <w:sz w:val="24"/>
          <w:szCs w:val="24"/>
          <w:lang w:val="ro-RO"/>
        </w:rPr>
      </w:pPr>
      <w:r w:rsidRPr="00DB4CC4">
        <w:rPr>
          <w:rFonts w:ascii="Arial Narrow" w:hAnsi="Arial Narrow" w:cs="Times New Roman"/>
          <w:bCs/>
          <w:i/>
          <w:iCs/>
          <w:color w:val="FF0000"/>
          <w:sz w:val="24"/>
          <w:szCs w:val="24"/>
          <w:lang w:val="ro-RO"/>
        </w:rPr>
        <w:t xml:space="preserve">abilitatea de a transpune activitățile necesar a fi desfășurate într-un grafic de livrare fezabil, de așa manieră încât să se asigure realizarea </w:t>
      </w:r>
      <w:r w:rsidR="00621463" w:rsidRPr="00DB4CC4">
        <w:rPr>
          <w:rFonts w:ascii="Arial Narrow" w:hAnsi="Arial Narrow" w:cs="Times New Roman"/>
          <w:bCs/>
          <w:i/>
          <w:iCs/>
          <w:color w:val="FF0000"/>
          <w:sz w:val="24"/>
          <w:szCs w:val="24"/>
          <w:lang w:val="ro-RO"/>
        </w:rPr>
        <w:t>activităților</w:t>
      </w:r>
      <w:r w:rsidRPr="00DB4CC4">
        <w:rPr>
          <w:rFonts w:ascii="Arial Narrow" w:hAnsi="Arial Narrow" w:cs="Times New Roman"/>
          <w:bCs/>
          <w:i/>
          <w:iCs/>
          <w:color w:val="FF0000"/>
          <w:sz w:val="24"/>
          <w:szCs w:val="24"/>
          <w:lang w:val="ro-RO"/>
        </w:rPr>
        <w:t xml:space="preserve"> în termenul specificat;</w:t>
      </w:r>
    </w:p>
    <w:p w14:paraId="399E6DA2" w14:textId="77777777" w:rsidR="00DB4CC4" w:rsidRPr="00DB4CC4" w:rsidRDefault="00DB4CC4" w:rsidP="00B34493">
      <w:pPr>
        <w:widowControl w:val="0"/>
        <w:numPr>
          <w:ilvl w:val="1"/>
          <w:numId w:val="4"/>
        </w:numPr>
        <w:tabs>
          <w:tab w:val="clear" w:pos="1440"/>
          <w:tab w:val="left" w:pos="0"/>
          <w:tab w:val="num" w:pos="851"/>
        </w:tabs>
        <w:autoSpaceDE w:val="0"/>
        <w:autoSpaceDN w:val="0"/>
        <w:spacing w:after="0" w:line="240" w:lineRule="auto"/>
        <w:ind w:left="360"/>
        <w:jc w:val="both"/>
        <w:rPr>
          <w:rFonts w:ascii="Arial Narrow" w:hAnsi="Arial Narrow" w:cs="Times New Roman"/>
          <w:sz w:val="24"/>
          <w:szCs w:val="24"/>
          <w:lang w:val="ro-RO"/>
        </w:rPr>
      </w:pPr>
      <w:r w:rsidRPr="00DB4CC4">
        <w:rPr>
          <w:rFonts w:ascii="Arial Narrow" w:hAnsi="Arial Narrow" w:cs="Times New Roman"/>
          <w:bCs/>
          <w:i/>
          <w:iCs/>
          <w:color w:val="FF0000"/>
          <w:sz w:val="24"/>
          <w:szCs w:val="24"/>
          <w:lang w:val="ro-RO"/>
        </w:rPr>
        <w:t xml:space="preserve">să permită corelarea informațiilor incluse în graficul de livrare cu informațiile din Propunerea Financiară, pentru aceeași unitate de planificare. </w:t>
      </w:r>
    </w:p>
    <w:p w14:paraId="0DE0B799" w14:textId="77777777" w:rsidR="00DB4CC4" w:rsidRPr="00DB4CC4" w:rsidRDefault="00DB4CC4" w:rsidP="00B34493">
      <w:pPr>
        <w:widowControl w:val="0"/>
        <w:tabs>
          <w:tab w:val="left" w:pos="0"/>
        </w:tabs>
        <w:autoSpaceDE w:val="0"/>
        <w:autoSpaceDN w:val="0"/>
        <w:spacing w:after="0" w:line="240" w:lineRule="auto"/>
        <w:ind w:left="720"/>
        <w:jc w:val="both"/>
        <w:rPr>
          <w:rFonts w:ascii="Arial Narrow" w:hAnsi="Arial Narrow" w:cs="Times New Roman"/>
          <w:bCs/>
          <w:i/>
          <w:iCs/>
          <w:color w:val="FF0000"/>
          <w:sz w:val="24"/>
          <w:szCs w:val="24"/>
          <w:lang w:val="ro-RO"/>
        </w:rPr>
      </w:pPr>
    </w:p>
    <w:p w14:paraId="00F01099" w14:textId="77777777" w:rsidR="00DB4CC4" w:rsidRPr="00DB4CC4" w:rsidRDefault="00DB4CC4" w:rsidP="00B34493">
      <w:pPr>
        <w:pStyle w:val="Heading1"/>
        <w:tabs>
          <w:tab w:val="clear" w:pos="1440"/>
        </w:tabs>
        <w:spacing w:before="0" w:line="240" w:lineRule="auto"/>
        <w:ind w:left="360" w:hanging="360"/>
        <w:rPr>
          <w:rFonts w:ascii="Arial Narrow" w:eastAsia="Calibri" w:hAnsi="Arial Narrow" w:cs="Times New Roman"/>
          <w:color w:val="auto"/>
          <w:sz w:val="24"/>
          <w:szCs w:val="24"/>
          <w:lang w:val="ro-RO"/>
        </w:rPr>
      </w:pPr>
      <w:r w:rsidRPr="00DB4CC4">
        <w:rPr>
          <w:rFonts w:ascii="Arial Narrow" w:eastAsia="Calibri" w:hAnsi="Arial Narrow" w:cs="Times New Roman"/>
          <w:color w:val="auto"/>
          <w:sz w:val="24"/>
          <w:szCs w:val="24"/>
          <w:lang w:val="ro-RO"/>
        </w:rPr>
        <w:t>Managementul contractului</w:t>
      </w:r>
    </w:p>
    <w:p w14:paraId="14B970E9" w14:textId="77777777" w:rsidR="00DB4CC4" w:rsidRPr="00DB4CC4" w:rsidRDefault="00DB4CC4" w:rsidP="00B34493">
      <w:pPr>
        <w:tabs>
          <w:tab w:val="left" w:pos="851"/>
        </w:tabs>
        <w:adjustRightInd w:val="0"/>
        <w:spacing w:after="0" w:line="240" w:lineRule="auto"/>
        <w:ind w:left="360"/>
        <w:contextualSpacing/>
        <w:jc w:val="both"/>
        <w:rPr>
          <w:rFonts w:ascii="Arial Narrow" w:hAnsi="Arial Narrow" w:cs="Times New Roman"/>
          <w:i/>
          <w:iCs/>
          <w:color w:val="FF0000"/>
          <w:sz w:val="24"/>
          <w:szCs w:val="24"/>
          <w:lang w:val="ro-RO" w:eastAsia="en-GB"/>
        </w:rPr>
      </w:pPr>
      <w:r w:rsidRPr="00DB4CC4">
        <w:rPr>
          <w:rFonts w:ascii="Arial Narrow" w:eastAsia="Calibri" w:hAnsi="Arial Narrow" w:cs="Times New Roman"/>
          <w:i/>
          <w:iCs/>
          <w:color w:val="000000"/>
          <w:sz w:val="24"/>
          <w:szCs w:val="24"/>
          <w:lang w:val="ro-RO"/>
        </w:rPr>
        <w:t>Nu este cazul</w:t>
      </w:r>
    </w:p>
    <w:p w14:paraId="292D5E62" w14:textId="77777777" w:rsidR="00DB4CC4" w:rsidRPr="00DB4CC4" w:rsidRDefault="00DB4CC4" w:rsidP="00B34493">
      <w:pPr>
        <w:widowControl w:val="0"/>
        <w:tabs>
          <w:tab w:val="left" w:pos="0"/>
        </w:tabs>
        <w:autoSpaceDE w:val="0"/>
        <w:autoSpaceDN w:val="0"/>
        <w:spacing w:after="0" w:line="240" w:lineRule="auto"/>
        <w:jc w:val="both"/>
        <w:rPr>
          <w:rFonts w:ascii="Arial Narrow" w:hAnsi="Arial Narrow" w:cs="Times New Roman"/>
          <w:sz w:val="24"/>
          <w:szCs w:val="24"/>
          <w:lang w:val="ro-RO"/>
        </w:rPr>
      </w:pPr>
    </w:p>
    <w:p w14:paraId="4C8A9C5F" w14:textId="77777777" w:rsidR="00DB4CC4" w:rsidRPr="00DB4CC4" w:rsidRDefault="00DB4CC4" w:rsidP="00B34493">
      <w:pPr>
        <w:pStyle w:val="Heading1"/>
        <w:tabs>
          <w:tab w:val="clear" w:pos="1440"/>
        </w:tabs>
        <w:spacing w:before="0" w:line="240" w:lineRule="auto"/>
        <w:ind w:left="270" w:hanging="270"/>
        <w:jc w:val="both"/>
        <w:rPr>
          <w:rFonts w:ascii="Arial Narrow" w:eastAsia="Calibri" w:hAnsi="Arial Narrow" w:cs="Times New Roman"/>
          <w:color w:val="auto"/>
          <w:sz w:val="24"/>
          <w:szCs w:val="24"/>
          <w:lang w:val="ro-RO"/>
        </w:rPr>
      </w:pPr>
      <w:bookmarkStart w:id="3" w:name="_Toc476924758"/>
      <w:r w:rsidRPr="00DB4CC4">
        <w:rPr>
          <w:rFonts w:ascii="Arial Narrow" w:eastAsia="Calibri" w:hAnsi="Arial Narrow" w:cs="Times New Roman"/>
          <w:color w:val="auto"/>
          <w:sz w:val="24"/>
          <w:szCs w:val="24"/>
          <w:lang w:val="ro-RO"/>
        </w:rPr>
        <w:t>Măsuri aplicabile de Ofertant pe perioada Contractului pentru asigurarea îndeplinirii obligațiilor din domeniul mediului ce derivă din îndeplinirea obiectului Contractului</w:t>
      </w:r>
      <w:bookmarkEnd w:id="3"/>
      <w:r w:rsidRPr="00DB4CC4">
        <w:rPr>
          <w:rFonts w:ascii="Arial Narrow" w:eastAsia="Calibri" w:hAnsi="Arial Narrow" w:cs="Times New Roman"/>
          <w:color w:val="auto"/>
          <w:sz w:val="24"/>
          <w:szCs w:val="24"/>
          <w:lang w:val="ro-RO"/>
        </w:rPr>
        <w:t xml:space="preserve"> </w:t>
      </w:r>
    </w:p>
    <w:p w14:paraId="7C9DC4A2" w14:textId="77777777" w:rsidR="00DB4CC4" w:rsidRPr="00DB4CC4" w:rsidRDefault="00DB4CC4" w:rsidP="00B34493">
      <w:pPr>
        <w:tabs>
          <w:tab w:val="left" w:pos="0"/>
        </w:tabs>
        <w:spacing w:after="0" w:line="240" w:lineRule="auto"/>
        <w:jc w:val="both"/>
        <w:rPr>
          <w:rFonts w:ascii="Arial Narrow" w:hAnsi="Arial Narrow" w:cs="Times New Roman"/>
          <w:sz w:val="24"/>
          <w:szCs w:val="24"/>
          <w:lang w:val="ro-RO"/>
        </w:rPr>
      </w:pPr>
      <w:r w:rsidRPr="00DB4CC4">
        <w:rPr>
          <w:rFonts w:ascii="Arial Narrow" w:hAnsi="Arial Narrow" w:cs="Times New Roman"/>
          <w:sz w:val="24"/>
          <w:szCs w:val="24"/>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4B8D7463" w14:textId="77777777" w:rsidR="00DB4CC4" w:rsidRPr="00DB4CC4" w:rsidRDefault="00DB4CC4" w:rsidP="00B34493">
      <w:pPr>
        <w:pStyle w:val="ListParagraph"/>
        <w:tabs>
          <w:tab w:val="left" w:pos="0"/>
        </w:tabs>
        <w:spacing w:after="0" w:line="240" w:lineRule="auto"/>
        <w:ind w:left="360"/>
        <w:jc w:val="both"/>
        <w:rPr>
          <w:rFonts w:ascii="Arial Narrow" w:hAnsi="Arial Narrow" w:cs="Times New Roman"/>
          <w:sz w:val="24"/>
          <w:szCs w:val="24"/>
          <w:lang w:val="ro-RO"/>
        </w:rPr>
      </w:pPr>
    </w:p>
    <w:tbl>
      <w:tblPr>
        <w:tblStyle w:val="TableGrid"/>
        <w:tblpPr w:leftFromText="180" w:rightFromText="180" w:vertAnchor="text" w:tblpY="1"/>
        <w:tblOverlap w:val="never"/>
        <w:tblW w:w="15559" w:type="dxa"/>
        <w:tblLook w:val="04A0" w:firstRow="1" w:lastRow="0" w:firstColumn="1" w:lastColumn="0" w:noHBand="0" w:noVBand="1"/>
      </w:tblPr>
      <w:tblGrid>
        <w:gridCol w:w="10345"/>
        <w:gridCol w:w="5214"/>
      </w:tblGrid>
      <w:tr w:rsidR="00DB4CC4" w:rsidRPr="00DB4CC4" w14:paraId="23A2849C" w14:textId="77777777" w:rsidTr="00621463">
        <w:tc>
          <w:tcPr>
            <w:tcW w:w="10345" w:type="dxa"/>
            <w:shd w:val="clear" w:color="auto" w:fill="DBE5F1" w:themeFill="accent1" w:themeFillTint="33"/>
            <w:vAlign w:val="center"/>
          </w:tcPr>
          <w:p w14:paraId="0CB6C56C" w14:textId="77777777" w:rsidR="00DB4CC4" w:rsidRPr="00DB4CC4" w:rsidRDefault="00DB4CC4" w:rsidP="00B34493">
            <w:pPr>
              <w:pStyle w:val="StyleHeader1-ClausesAfter0pt"/>
              <w:tabs>
                <w:tab w:val="left" w:pos="252"/>
              </w:tabs>
              <w:jc w:val="center"/>
              <w:rPr>
                <w:rFonts w:ascii="Arial Narrow" w:hAnsi="Arial Narrow"/>
                <w:b/>
                <w:szCs w:val="24"/>
                <w:lang w:val="ro-RO"/>
              </w:rPr>
            </w:pPr>
            <w:r w:rsidRPr="00DB4CC4">
              <w:rPr>
                <w:rFonts w:ascii="Arial Narrow" w:hAnsi="Arial Narrow"/>
                <w:b/>
                <w:szCs w:val="24"/>
                <w:lang w:val="ro-RO"/>
              </w:rPr>
              <w:t>Prevederea legislativă inclusă în legislația națională sau în legislația europeană prin intermediul Regulamentelor emise la nivel de UE în domeniul mediului</w:t>
            </w:r>
          </w:p>
        </w:tc>
        <w:tc>
          <w:tcPr>
            <w:tcW w:w="5214" w:type="dxa"/>
            <w:shd w:val="clear" w:color="auto" w:fill="DBE5F1" w:themeFill="accent1" w:themeFillTint="33"/>
            <w:vAlign w:val="center"/>
          </w:tcPr>
          <w:p w14:paraId="5AC07056" w14:textId="77777777" w:rsidR="00DB4CC4" w:rsidRPr="00DB4CC4" w:rsidRDefault="00DB4CC4" w:rsidP="00B34493">
            <w:pPr>
              <w:pStyle w:val="StyleHeader1-ClausesAfter0pt"/>
              <w:tabs>
                <w:tab w:val="left" w:pos="252"/>
              </w:tabs>
              <w:jc w:val="center"/>
              <w:rPr>
                <w:rFonts w:ascii="Arial Narrow" w:hAnsi="Arial Narrow"/>
                <w:b/>
                <w:szCs w:val="24"/>
                <w:lang w:val="ro-RO"/>
              </w:rPr>
            </w:pPr>
            <w:r w:rsidRPr="00DB4CC4">
              <w:rPr>
                <w:rFonts w:ascii="Arial Narrow" w:hAnsi="Arial Narrow"/>
                <w:b/>
                <w:szCs w:val="24"/>
                <w:lang w:val="ro-RO"/>
              </w:rPr>
              <w:t>Modalitatea de îndeplinire a acesteia</w:t>
            </w:r>
          </w:p>
        </w:tc>
      </w:tr>
      <w:tr w:rsidR="00DB4CC4" w:rsidRPr="00DB4CC4" w14:paraId="5D7B24AD" w14:textId="77777777" w:rsidTr="00621463">
        <w:tc>
          <w:tcPr>
            <w:tcW w:w="10345" w:type="dxa"/>
            <w:shd w:val="clear" w:color="auto" w:fill="auto"/>
          </w:tcPr>
          <w:p w14:paraId="2CC627B2" w14:textId="77777777" w:rsidR="00DB4CC4" w:rsidRPr="00DB4CC4" w:rsidRDefault="00DB4CC4" w:rsidP="00B34493">
            <w:pPr>
              <w:tabs>
                <w:tab w:val="left" w:pos="2667"/>
              </w:tabs>
              <w:jc w:val="both"/>
              <w:rPr>
                <w:rFonts w:ascii="Arial Narrow" w:hAnsi="Arial Narrow" w:cs="Times New Roman"/>
                <w:bCs/>
                <w:i/>
                <w:iCs/>
                <w:color w:val="FF0000"/>
                <w:sz w:val="24"/>
                <w:szCs w:val="24"/>
              </w:rPr>
            </w:pPr>
            <w:r w:rsidRPr="00DB4CC4">
              <w:rPr>
                <w:rFonts w:ascii="Arial Narrow" w:hAnsi="Arial Narrow"/>
                <w:sz w:val="24"/>
                <w:szCs w:val="24"/>
              </w:rPr>
              <w:t>Regulamentul UE 2020/852 privind instituirea unui cadru care să faciliteze investițiile durabile și de modificare a Regulamentului (UE) 2019/2088</w:t>
            </w:r>
          </w:p>
        </w:tc>
        <w:tc>
          <w:tcPr>
            <w:tcW w:w="5214" w:type="dxa"/>
            <w:vMerge w:val="restart"/>
            <w:shd w:val="clear" w:color="auto" w:fill="auto"/>
            <w:vAlign w:val="center"/>
          </w:tcPr>
          <w:p w14:paraId="48ED9508" w14:textId="77777777" w:rsidR="00DB4CC4" w:rsidRPr="00DB4CC4" w:rsidRDefault="00DB4CC4" w:rsidP="00B34493">
            <w:pPr>
              <w:jc w:val="both"/>
              <w:rPr>
                <w:rFonts w:ascii="Arial Narrow" w:hAnsi="Arial Narrow" w:cs="Times New Roman"/>
                <w:bCs/>
                <w:i/>
                <w:iCs/>
                <w:color w:val="FF0000"/>
                <w:sz w:val="24"/>
                <w:szCs w:val="24"/>
              </w:rPr>
            </w:pPr>
            <w:r w:rsidRPr="00DB4CC4">
              <w:rPr>
                <w:rFonts w:ascii="Arial Narrow" w:hAnsi="Arial Narrow"/>
                <w:b/>
                <w:bCs/>
                <w:sz w:val="24"/>
                <w:szCs w:val="24"/>
                <w:u w:val="single"/>
              </w:rPr>
              <w:t xml:space="preserve">O </w:t>
            </w:r>
            <w:r w:rsidR="00621463" w:rsidRPr="00DB4CC4">
              <w:rPr>
                <w:rFonts w:ascii="Arial Narrow" w:hAnsi="Arial Narrow"/>
                <w:b/>
                <w:bCs/>
                <w:sz w:val="24"/>
                <w:szCs w:val="24"/>
                <w:u w:val="single"/>
              </w:rPr>
              <w:t>declarație</w:t>
            </w:r>
            <w:r w:rsidRPr="00DB4CC4">
              <w:rPr>
                <w:rFonts w:ascii="Arial Narrow" w:hAnsi="Arial Narrow"/>
                <w:b/>
                <w:bCs/>
                <w:sz w:val="24"/>
                <w:szCs w:val="24"/>
                <w:u w:val="single"/>
              </w:rPr>
              <w:t xml:space="preserve"> pe proprie </w:t>
            </w:r>
            <w:r w:rsidR="00621463" w:rsidRPr="00DB4CC4">
              <w:rPr>
                <w:rFonts w:ascii="Arial Narrow" w:hAnsi="Arial Narrow"/>
                <w:b/>
                <w:bCs/>
                <w:sz w:val="24"/>
                <w:szCs w:val="24"/>
                <w:u w:val="single"/>
              </w:rPr>
              <w:t>răspundere</w:t>
            </w:r>
            <w:r w:rsidR="00621463">
              <w:rPr>
                <w:rFonts w:ascii="Arial Narrow" w:hAnsi="Arial Narrow"/>
                <w:sz w:val="24"/>
                <w:szCs w:val="24"/>
              </w:rPr>
              <w:t xml:space="preserve"> prin care ofertanț</w:t>
            </w:r>
            <w:r w:rsidRPr="00DB4CC4">
              <w:rPr>
                <w:rFonts w:ascii="Arial Narrow" w:hAnsi="Arial Narrow"/>
                <w:sz w:val="24"/>
                <w:szCs w:val="24"/>
              </w:rPr>
              <w:t>ii confirma ca au consultat Regulamentul UE 2020/852 privind instituirea unui cadru care să faciliteze investițiile durabile și de modificare a Regulamentului (UE) 2019/2088, înțeleg și asumă obligațiile ce le revin pentru implementarea principiului „Do No Significant Harm” (DNSH) (“A nu prejudicia în mod semnificativ”) în raport cu obiectul contractului pentru care depun oferta și confirmă că echipamentele ofertate sunt conforme cu exigențele principiului și nu aduc nicio lezare acestui principiu.</w:t>
            </w:r>
          </w:p>
        </w:tc>
      </w:tr>
      <w:tr w:rsidR="00DB4CC4" w:rsidRPr="00DB4CC4" w14:paraId="7EAD6FCB" w14:textId="77777777" w:rsidTr="00621463">
        <w:tc>
          <w:tcPr>
            <w:tcW w:w="10345" w:type="dxa"/>
            <w:shd w:val="clear" w:color="auto" w:fill="auto"/>
          </w:tcPr>
          <w:p w14:paraId="583AF9B5" w14:textId="77777777" w:rsidR="00DB4CC4" w:rsidRPr="00DB4CC4" w:rsidRDefault="00DB4CC4" w:rsidP="00B34493">
            <w:pPr>
              <w:jc w:val="both"/>
              <w:rPr>
                <w:rFonts w:ascii="Arial Narrow" w:hAnsi="Arial Narrow" w:cs="Times New Roman"/>
                <w:bCs/>
                <w:i/>
                <w:iCs/>
                <w:color w:val="FF0000"/>
                <w:sz w:val="24"/>
                <w:szCs w:val="24"/>
              </w:rPr>
            </w:pPr>
            <w:r w:rsidRPr="00DB4CC4">
              <w:rPr>
                <w:rFonts w:ascii="Arial Narrow" w:hAnsi="Arial Narrow"/>
                <w:sz w:val="24"/>
                <w:szCs w:val="24"/>
              </w:rPr>
              <w:t>Legea nr. 211/2011 privind regimul deşeurilor, cu modificările şi completările ulterioare</w:t>
            </w:r>
          </w:p>
        </w:tc>
        <w:tc>
          <w:tcPr>
            <w:tcW w:w="5214" w:type="dxa"/>
            <w:vMerge/>
          </w:tcPr>
          <w:p w14:paraId="698A6E11" w14:textId="77777777" w:rsidR="00DB4CC4" w:rsidRPr="00DB4CC4" w:rsidRDefault="00DB4CC4" w:rsidP="00B34493">
            <w:pPr>
              <w:rPr>
                <w:rFonts w:ascii="Arial Narrow" w:hAnsi="Arial Narrow" w:cs="Times New Roman"/>
                <w:bCs/>
                <w:i/>
                <w:iCs/>
                <w:color w:val="FF0000"/>
                <w:sz w:val="24"/>
                <w:szCs w:val="24"/>
              </w:rPr>
            </w:pPr>
          </w:p>
        </w:tc>
      </w:tr>
      <w:tr w:rsidR="00DB4CC4" w:rsidRPr="00DB4CC4" w14:paraId="2D779CF4" w14:textId="77777777" w:rsidTr="00621463">
        <w:tc>
          <w:tcPr>
            <w:tcW w:w="10345" w:type="dxa"/>
            <w:shd w:val="clear" w:color="auto" w:fill="auto"/>
          </w:tcPr>
          <w:p w14:paraId="5EA6B4FB" w14:textId="77777777" w:rsidR="00DB4CC4" w:rsidRPr="00DB4CC4" w:rsidRDefault="00DB4CC4" w:rsidP="00B34493">
            <w:pPr>
              <w:jc w:val="both"/>
              <w:rPr>
                <w:rFonts w:ascii="Arial Narrow" w:hAnsi="Arial Narrow" w:cs="Times New Roman"/>
                <w:bCs/>
                <w:i/>
                <w:iCs/>
                <w:color w:val="FF0000"/>
                <w:sz w:val="24"/>
                <w:szCs w:val="24"/>
              </w:rPr>
            </w:pPr>
            <w:r w:rsidRPr="00DB4CC4">
              <w:rPr>
                <w:rFonts w:ascii="Arial Narrow" w:hAnsi="Arial Narrow"/>
                <w:sz w:val="24"/>
                <w:szCs w:val="24"/>
              </w:rPr>
              <w:t>HG nr. 856/2002 (Directiva 2008/98/CE privind deșeurile și de abrogare a anumitor directive</w:t>
            </w:r>
          </w:p>
        </w:tc>
        <w:tc>
          <w:tcPr>
            <w:tcW w:w="5214" w:type="dxa"/>
            <w:vMerge/>
          </w:tcPr>
          <w:p w14:paraId="3C79F34D" w14:textId="77777777" w:rsidR="00DB4CC4" w:rsidRPr="00DB4CC4" w:rsidRDefault="00DB4CC4" w:rsidP="00B34493">
            <w:pPr>
              <w:rPr>
                <w:rFonts w:ascii="Arial Narrow" w:hAnsi="Arial Narrow" w:cs="Times New Roman"/>
                <w:bCs/>
                <w:i/>
                <w:iCs/>
                <w:color w:val="FF0000"/>
                <w:sz w:val="24"/>
                <w:szCs w:val="24"/>
              </w:rPr>
            </w:pPr>
          </w:p>
        </w:tc>
      </w:tr>
      <w:tr w:rsidR="00DB4CC4" w:rsidRPr="00DB4CC4" w14:paraId="5E401C26" w14:textId="77777777" w:rsidTr="00621463">
        <w:tc>
          <w:tcPr>
            <w:tcW w:w="10345" w:type="dxa"/>
            <w:shd w:val="clear" w:color="auto" w:fill="auto"/>
          </w:tcPr>
          <w:p w14:paraId="60CCF728" w14:textId="77777777" w:rsidR="00DB4CC4" w:rsidRPr="00DB4CC4" w:rsidRDefault="00DB4CC4" w:rsidP="00B34493">
            <w:pPr>
              <w:jc w:val="both"/>
              <w:rPr>
                <w:rFonts w:ascii="Arial Narrow" w:hAnsi="Arial Narrow" w:cs="Times New Roman"/>
                <w:bCs/>
                <w:i/>
                <w:iCs/>
                <w:color w:val="FF0000"/>
                <w:sz w:val="24"/>
                <w:szCs w:val="24"/>
              </w:rPr>
            </w:pPr>
            <w:r w:rsidRPr="00DB4CC4">
              <w:rPr>
                <w:rFonts w:ascii="Arial Narrow" w:hAnsi="Arial Narrow"/>
                <w:sz w:val="24"/>
                <w:szCs w:val="24"/>
              </w:rPr>
              <w:t>HG 170/2004 privind gestionarea anvelopelor uzate şi Legea nr. 249/2015 privind modalitatea de gestionare a ambalajelor şi a deşeurilor de ambalaje, cu modificările şi completările ulterioare</w:t>
            </w:r>
          </w:p>
        </w:tc>
        <w:tc>
          <w:tcPr>
            <w:tcW w:w="5214" w:type="dxa"/>
            <w:vMerge/>
          </w:tcPr>
          <w:p w14:paraId="3232B46A" w14:textId="77777777" w:rsidR="00DB4CC4" w:rsidRPr="00DB4CC4" w:rsidRDefault="00DB4CC4" w:rsidP="00B34493">
            <w:pPr>
              <w:rPr>
                <w:rFonts w:ascii="Arial Narrow" w:hAnsi="Arial Narrow" w:cs="Times New Roman"/>
                <w:bCs/>
                <w:i/>
                <w:iCs/>
                <w:color w:val="FF0000"/>
                <w:sz w:val="24"/>
                <w:szCs w:val="24"/>
              </w:rPr>
            </w:pPr>
          </w:p>
        </w:tc>
      </w:tr>
      <w:tr w:rsidR="00DB4CC4" w:rsidRPr="00DB4CC4" w14:paraId="635CD9FB" w14:textId="77777777" w:rsidTr="00621463">
        <w:tc>
          <w:tcPr>
            <w:tcW w:w="10345" w:type="dxa"/>
            <w:shd w:val="clear" w:color="auto" w:fill="auto"/>
          </w:tcPr>
          <w:p w14:paraId="5C84CF3F" w14:textId="77777777" w:rsidR="00DB4CC4" w:rsidRPr="00DB4CC4" w:rsidRDefault="00DB4CC4" w:rsidP="00B34493">
            <w:pPr>
              <w:jc w:val="both"/>
              <w:rPr>
                <w:rFonts w:ascii="Arial Narrow" w:hAnsi="Arial Narrow" w:cs="Times New Roman"/>
                <w:bCs/>
                <w:i/>
                <w:iCs/>
                <w:color w:val="FF0000"/>
                <w:sz w:val="24"/>
                <w:szCs w:val="24"/>
              </w:rPr>
            </w:pPr>
            <w:r w:rsidRPr="00DB4CC4">
              <w:rPr>
                <w:rFonts w:ascii="Arial Narrow" w:hAnsi="Arial Narrow"/>
                <w:sz w:val="24"/>
                <w:szCs w:val="24"/>
              </w:rPr>
              <w:t>Planul naţional de gestionare a deşeurilor (elaborat în baza art. 28 al Directivei 2008/98/EC privind deşeurile şi de abrogare a anumitor directive, cu modificările ulterioare şi aprobat prin Hotărârea Guvernului nr. 942/2017</w:t>
            </w:r>
          </w:p>
        </w:tc>
        <w:tc>
          <w:tcPr>
            <w:tcW w:w="5214" w:type="dxa"/>
            <w:vMerge/>
          </w:tcPr>
          <w:p w14:paraId="6E0F7DE0" w14:textId="77777777" w:rsidR="00DB4CC4" w:rsidRPr="00DB4CC4" w:rsidRDefault="00DB4CC4" w:rsidP="00B34493">
            <w:pPr>
              <w:rPr>
                <w:rFonts w:ascii="Arial Narrow" w:hAnsi="Arial Narrow" w:cs="Times New Roman"/>
                <w:bCs/>
                <w:i/>
                <w:iCs/>
                <w:color w:val="FF0000"/>
                <w:sz w:val="24"/>
                <w:szCs w:val="24"/>
              </w:rPr>
            </w:pPr>
          </w:p>
        </w:tc>
      </w:tr>
      <w:tr w:rsidR="00DB4CC4" w:rsidRPr="00DB4CC4" w14:paraId="48117870" w14:textId="77777777" w:rsidTr="00621463">
        <w:tc>
          <w:tcPr>
            <w:tcW w:w="10345" w:type="dxa"/>
            <w:shd w:val="clear" w:color="auto" w:fill="auto"/>
          </w:tcPr>
          <w:p w14:paraId="7C2369B1" w14:textId="77777777" w:rsidR="00DB4CC4" w:rsidRPr="00DB4CC4" w:rsidRDefault="00DB4CC4" w:rsidP="00B34493">
            <w:pPr>
              <w:jc w:val="both"/>
              <w:rPr>
                <w:rFonts w:ascii="Arial Narrow" w:hAnsi="Arial Narrow" w:cs="Times New Roman"/>
                <w:bCs/>
                <w:i/>
                <w:iCs/>
                <w:color w:val="FF0000"/>
                <w:sz w:val="24"/>
                <w:szCs w:val="24"/>
              </w:rPr>
            </w:pPr>
            <w:r w:rsidRPr="00DB4CC4">
              <w:rPr>
                <w:rFonts w:ascii="Arial Narrow" w:hAnsi="Arial Narrow"/>
                <w:sz w:val="24"/>
                <w:szCs w:val="24"/>
              </w:rPr>
              <w:t>OUG nr. 195/2005 privind protecția mediului</w:t>
            </w:r>
          </w:p>
        </w:tc>
        <w:tc>
          <w:tcPr>
            <w:tcW w:w="5214" w:type="dxa"/>
            <w:vMerge/>
          </w:tcPr>
          <w:p w14:paraId="759AA0A3" w14:textId="77777777" w:rsidR="00DB4CC4" w:rsidRPr="00DB4CC4" w:rsidRDefault="00DB4CC4" w:rsidP="00B34493">
            <w:pPr>
              <w:rPr>
                <w:rFonts w:ascii="Arial Narrow" w:hAnsi="Arial Narrow" w:cs="Times New Roman"/>
                <w:bCs/>
                <w:i/>
                <w:iCs/>
                <w:color w:val="FF0000"/>
                <w:sz w:val="24"/>
                <w:szCs w:val="24"/>
              </w:rPr>
            </w:pPr>
          </w:p>
        </w:tc>
      </w:tr>
      <w:tr w:rsidR="00DB4CC4" w:rsidRPr="00DB4CC4" w14:paraId="5B0047CE" w14:textId="77777777" w:rsidTr="00621463">
        <w:tc>
          <w:tcPr>
            <w:tcW w:w="10345" w:type="dxa"/>
            <w:shd w:val="clear" w:color="auto" w:fill="auto"/>
          </w:tcPr>
          <w:p w14:paraId="614637D4" w14:textId="77777777" w:rsidR="00DB4CC4" w:rsidRPr="00DB4CC4" w:rsidRDefault="00DB4CC4" w:rsidP="00B34493">
            <w:pPr>
              <w:jc w:val="both"/>
              <w:rPr>
                <w:rFonts w:ascii="Arial Narrow" w:hAnsi="Arial Narrow" w:cs="Times New Roman"/>
                <w:bCs/>
                <w:i/>
                <w:iCs/>
                <w:color w:val="FF0000"/>
                <w:sz w:val="24"/>
                <w:szCs w:val="24"/>
              </w:rPr>
            </w:pPr>
            <w:r w:rsidRPr="00DB4CC4">
              <w:rPr>
                <w:rFonts w:ascii="Arial Narrow" w:hAnsi="Arial Narrow"/>
                <w:sz w:val="24"/>
                <w:szCs w:val="24"/>
              </w:rPr>
              <w:t>Ordinul MMDD nr. 1798/2007 pentru aprobarea Procedurii de emitere a autorizat</w:t>
            </w:r>
            <w:r w:rsidRPr="00DB4CC4">
              <w:rPr>
                <w:rFonts w:ascii="Arial" w:hAnsi="Arial" w:cs="Arial"/>
                <w:sz w:val="24"/>
                <w:szCs w:val="24"/>
              </w:rPr>
              <w:t>̦</w:t>
            </w:r>
            <w:r w:rsidRPr="00DB4CC4">
              <w:rPr>
                <w:rFonts w:ascii="Arial Narrow" w:hAnsi="Arial Narrow" w:cs="Arial Narrow"/>
                <w:sz w:val="24"/>
                <w:szCs w:val="24"/>
              </w:rPr>
              <w:t>iei de mediu</w:t>
            </w:r>
          </w:p>
        </w:tc>
        <w:tc>
          <w:tcPr>
            <w:tcW w:w="5214" w:type="dxa"/>
            <w:vMerge/>
          </w:tcPr>
          <w:p w14:paraId="5DD8A35E" w14:textId="77777777" w:rsidR="00DB4CC4" w:rsidRPr="00DB4CC4" w:rsidRDefault="00DB4CC4" w:rsidP="00B34493">
            <w:pPr>
              <w:rPr>
                <w:rFonts w:ascii="Arial Narrow" w:hAnsi="Arial Narrow" w:cs="Times New Roman"/>
                <w:bCs/>
                <w:i/>
                <w:iCs/>
                <w:color w:val="FF0000"/>
                <w:sz w:val="24"/>
                <w:szCs w:val="24"/>
              </w:rPr>
            </w:pPr>
          </w:p>
        </w:tc>
      </w:tr>
      <w:tr w:rsidR="00DB4CC4" w:rsidRPr="00DB4CC4" w14:paraId="5EBBDF5A" w14:textId="77777777" w:rsidTr="00621463">
        <w:tc>
          <w:tcPr>
            <w:tcW w:w="10345" w:type="dxa"/>
            <w:shd w:val="clear" w:color="auto" w:fill="auto"/>
          </w:tcPr>
          <w:p w14:paraId="34CF90F0" w14:textId="77777777" w:rsidR="00DB4CC4" w:rsidRPr="00DB4CC4" w:rsidRDefault="00DB4CC4" w:rsidP="00B34493">
            <w:pPr>
              <w:jc w:val="both"/>
              <w:rPr>
                <w:rFonts w:ascii="Arial Narrow" w:hAnsi="Arial Narrow" w:cs="Times New Roman"/>
                <w:bCs/>
                <w:i/>
                <w:iCs/>
                <w:color w:val="FF0000"/>
                <w:sz w:val="24"/>
                <w:szCs w:val="24"/>
              </w:rPr>
            </w:pPr>
            <w:r w:rsidRPr="00DB4CC4">
              <w:rPr>
                <w:rFonts w:ascii="Arial Narrow" w:hAnsi="Arial Narrow"/>
                <w:sz w:val="24"/>
                <w:szCs w:val="24"/>
              </w:rPr>
              <w:t>Directivei 2006/66/CE privind bateriile și acumulatorii și deșeurile de baterii și acumulatori și de abrogare a Directivei 91/157/CEE, transpusă în legislaţia naţională (de ex. Hotărârea de Guvern nr. 1132/2008, modificată prin Hotărârea de Guvern nr. 1079/2011</w:t>
            </w:r>
          </w:p>
        </w:tc>
        <w:tc>
          <w:tcPr>
            <w:tcW w:w="5214" w:type="dxa"/>
            <w:vMerge/>
          </w:tcPr>
          <w:p w14:paraId="19F81EA2" w14:textId="77777777" w:rsidR="00DB4CC4" w:rsidRPr="00DB4CC4" w:rsidRDefault="00DB4CC4" w:rsidP="00B34493">
            <w:pPr>
              <w:rPr>
                <w:rFonts w:ascii="Arial Narrow" w:hAnsi="Arial Narrow" w:cs="Times New Roman"/>
                <w:bCs/>
                <w:i/>
                <w:iCs/>
                <w:color w:val="FF0000"/>
                <w:sz w:val="24"/>
                <w:szCs w:val="24"/>
              </w:rPr>
            </w:pPr>
          </w:p>
        </w:tc>
      </w:tr>
      <w:tr w:rsidR="00DB4CC4" w:rsidRPr="00DB4CC4" w14:paraId="21762A9B" w14:textId="77777777" w:rsidTr="00621463">
        <w:tc>
          <w:tcPr>
            <w:tcW w:w="10345" w:type="dxa"/>
            <w:shd w:val="clear" w:color="auto" w:fill="auto"/>
          </w:tcPr>
          <w:p w14:paraId="687469DE" w14:textId="77777777" w:rsidR="00DB4CC4" w:rsidRPr="00DB4CC4" w:rsidRDefault="00DB4CC4" w:rsidP="00B34493">
            <w:pPr>
              <w:jc w:val="both"/>
              <w:rPr>
                <w:rFonts w:ascii="Arial Narrow" w:hAnsi="Arial Narrow" w:cs="Times New Roman"/>
                <w:bCs/>
                <w:i/>
                <w:iCs/>
                <w:color w:val="FF0000"/>
                <w:sz w:val="24"/>
                <w:szCs w:val="24"/>
              </w:rPr>
            </w:pPr>
            <w:r w:rsidRPr="00DB4CC4">
              <w:rPr>
                <w:rFonts w:ascii="Arial Narrow" w:hAnsi="Arial Narrow"/>
                <w:sz w:val="24"/>
                <w:szCs w:val="24"/>
              </w:rPr>
              <w:t>Directiva 2012/19/UE a Parlamentului European şi a Consiliului din 4 iulie 2012 privind deşeurile de echipamente electrice şi electronice (DEEE), transpusă în legislaţia naţională prin OUG 5/2015 privind deşeurile de echipamente electrice şi electronice</w:t>
            </w:r>
          </w:p>
        </w:tc>
        <w:tc>
          <w:tcPr>
            <w:tcW w:w="5214" w:type="dxa"/>
            <w:vMerge/>
          </w:tcPr>
          <w:p w14:paraId="550E523F" w14:textId="77777777" w:rsidR="00DB4CC4" w:rsidRPr="00DB4CC4" w:rsidRDefault="00DB4CC4" w:rsidP="00B34493">
            <w:pPr>
              <w:rPr>
                <w:rFonts w:ascii="Arial Narrow" w:hAnsi="Arial Narrow" w:cs="Times New Roman"/>
                <w:bCs/>
                <w:i/>
                <w:iCs/>
                <w:color w:val="FF0000"/>
                <w:sz w:val="24"/>
                <w:szCs w:val="24"/>
              </w:rPr>
            </w:pPr>
          </w:p>
        </w:tc>
      </w:tr>
    </w:tbl>
    <w:p w14:paraId="4D4D4F7A" w14:textId="77777777" w:rsidR="00DB4CC4" w:rsidRPr="00DB4CC4" w:rsidRDefault="00621463" w:rsidP="00B34493">
      <w:pPr>
        <w:tabs>
          <w:tab w:val="left" w:pos="0"/>
        </w:tabs>
        <w:spacing w:after="0" w:line="240" w:lineRule="auto"/>
        <w:jc w:val="both"/>
        <w:rPr>
          <w:rFonts w:ascii="Arial Narrow" w:hAnsi="Arial Narrow" w:cs="Times New Roman"/>
          <w:sz w:val="24"/>
          <w:szCs w:val="24"/>
          <w:lang w:val="ro-RO"/>
        </w:rPr>
      </w:pPr>
      <w:r>
        <w:rPr>
          <w:rFonts w:ascii="Arial Narrow" w:hAnsi="Arial Narrow" w:cs="Times New Roman"/>
          <w:sz w:val="24"/>
          <w:szCs w:val="24"/>
          <w:lang w:val="ro-RO"/>
        </w:rPr>
        <w:br w:type="textWrapping" w:clear="all"/>
      </w:r>
    </w:p>
    <w:p w14:paraId="29EEECFD" w14:textId="77777777" w:rsidR="00DB4CC4" w:rsidRPr="00DB4CC4" w:rsidRDefault="00DB4CC4" w:rsidP="00B34493">
      <w:pPr>
        <w:pStyle w:val="Heading1"/>
        <w:tabs>
          <w:tab w:val="clear" w:pos="1440"/>
        </w:tabs>
        <w:spacing w:before="0" w:line="240" w:lineRule="auto"/>
        <w:ind w:left="360" w:hanging="360"/>
        <w:jc w:val="both"/>
        <w:rPr>
          <w:rFonts w:ascii="Arial Narrow" w:eastAsia="Calibri" w:hAnsi="Arial Narrow" w:cs="Times New Roman"/>
          <w:color w:val="auto"/>
          <w:sz w:val="24"/>
          <w:szCs w:val="24"/>
          <w:lang w:val="ro-RO"/>
        </w:rPr>
      </w:pPr>
      <w:bookmarkStart w:id="4" w:name="_Toc476924759"/>
      <w:r w:rsidRPr="00DB4CC4">
        <w:rPr>
          <w:rFonts w:ascii="Arial Narrow" w:eastAsia="Calibri" w:hAnsi="Arial Narrow" w:cs="Times New Roman"/>
          <w:color w:val="auto"/>
          <w:sz w:val="24"/>
          <w:szCs w:val="24"/>
          <w:lang w:val="ro-RO"/>
        </w:rPr>
        <w:lastRenderedPageBreak/>
        <w:t>Măsuri aplicabile de Ofertant pe perioada Contractului pentru asigurarea îndeplinirii obligațiilor din domeniul social și al relațiilor de muncă ce derivă din îndeplinirea obiectului Contractului</w:t>
      </w:r>
      <w:bookmarkEnd w:id="4"/>
      <w:r w:rsidRPr="00DB4CC4">
        <w:rPr>
          <w:rFonts w:ascii="Arial Narrow" w:eastAsia="Calibri" w:hAnsi="Arial Narrow" w:cs="Times New Roman"/>
          <w:color w:val="auto"/>
          <w:sz w:val="24"/>
          <w:szCs w:val="24"/>
          <w:lang w:val="ro-RO"/>
        </w:rPr>
        <w:t xml:space="preserve"> </w:t>
      </w:r>
    </w:p>
    <w:p w14:paraId="4E066E71" w14:textId="77777777" w:rsidR="00DB4CC4" w:rsidRPr="00DB4CC4" w:rsidRDefault="00DB4CC4" w:rsidP="00B34493">
      <w:pPr>
        <w:tabs>
          <w:tab w:val="left" w:pos="0"/>
        </w:tabs>
        <w:spacing w:after="0" w:line="240" w:lineRule="auto"/>
        <w:jc w:val="both"/>
        <w:rPr>
          <w:rFonts w:ascii="Arial Narrow" w:hAnsi="Arial Narrow" w:cs="Times New Roman"/>
          <w:sz w:val="24"/>
          <w:szCs w:val="24"/>
          <w:lang w:val="ro-RO"/>
        </w:rPr>
      </w:pPr>
      <w:r w:rsidRPr="00DB4CC4">
        <w:rPr>
          <w:rFonts w:ascii="Arial Narrow" w:hAnsi="Arial Narrow" w:cs="Times New Roman"/>
          <w:sz w:val="24"/>
          <w:szCs w:val="24"/>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67C7B84B" w14:textId="77777777" w:rsidR="00DB4CC4" w:rsidRPr="00DB4CC4" w:rsidRDefault="00DB4CC4" w:rsidP="00B34493">
      <w:pPr>
        <w:tabs>
          <w:tab w:val="left" w:pos="0"/>
        </w:tabs>
        <w:spacing w:after="0" w:line="240" w:lineRule="auto"/>
        <w:jc w:val="both"/>
        <w:rPr>
          <w:rFonts w:ascii="Arial Narrow" w:hAnsi="Arial Narrow" w:cs="Times New Roman"/>
          <w:bCs/>
          <w:i/>
          <w:iCs/>
          <w:color w:val="FF0000"/>
          <w:sz w:val="24"/>
          <w:szCs w:val="24"/>
          <w:lang w:val="ro-RO"/>
        </w:rPr>
      </w:pPr>
    </w:p>
    <w:tbl>
      <w:tblPr>
        <w:tblStyle w:val="TableGrid"/>
        <w:tblW w:w="15559" w:type="dxa"/>
        <w:tblLook w:val="04A0" w:firstRow="1" w:lastRow="0" w:firstColumn="1" w:lastColumn="0" w:noHBand="0" w:noVBand="1"/>
      </w:tblPr>
      <w:tblGrid>
        <w:gridCol w:w="7285"/>
        <w:gridCol w:w="8274"/>
      </w:tblGrid>
      <w:tr w:rsidR="00DB4CC4" w:rsidRPr="00DB4CC4" w14:paraId="4DE68449" w14:textId="77777777" w:rsidTr="00621463">
        <w:tc>
          <w:tcPr>
            <w:tcW w:w="7285" w:type="dxa"/>
            <w:shd w:val="clear" w:color="auto" w:fill="DBE5F1" w:themeFill="accent1" w:themeFillTint="33"/>
            <w:vAlign w:val="center"/>
          </w:tcPr>
          <w:p w14:paraId="73F60DE1" w14:textId="77777777" w:rsidR="00DB4CC4" w:rsidRPr="00DB4CC4" w:rsidRDefault="00DB4CC4" w:rsidP="00B34493">
            <w:pPr>
              <w:pStyle w:val="StyleHeader1-ClausesAfter0pt"/>
              <w:tabs>
                <w:tab w:val="left" w:pos="252"/>
              </w:tabs>
              <w:jc w:val="center"/>
              <w:rPr>
                <w:rFonts w:ascii="Arial Narrow" w:hAnsi="Arial Narrow"/>
                <w:b/>
                <w:szCs w:val="24"/>
                <w:lang w:val="ro-RO"/>
              </w:rPr>
            </w:pPr>
            <w:r w:rsidRPr="00DB4CC4">
              <w:rPr>
                <w:rFonts w:ascii="Arial Narrow" w:hAnsi="Arial Narrow"/>
                <w:b/>
                <w:szCs w:val="24"/>
                <w:lang w:val="ro-RO"/>
              </w:rPr>
              <w:t>Prevederea legislativă inclusă în legislația națională sau în legislația europeană prin intermediul Regulamentelor emise la nivel de UE în domeniul social și al relațiilor de muncă</w:t>
            </w:r>
          </w:p>
        </w:tc>
        <w:tc>
          <w:tcPr>
            <w:tcW w:w="8274" w:type="dxa"/>
            <w:shd w:val="clear" w:color="auto" w:fill="DBE5F1" w:themeFill="accent1" w:themeFillTint="33"/>
            <w:vAlign w:val="center"/>
          </w:tcPr>
          <w:p w14:paraId="417F5B83" w14:textId="77777777" w:rsidR="00DB4CC4" w:rsidRPr="00DB4CC4" w:rsidRDefault="00DB4CC4" w:rsidP="00B34493">
            <w:pPr>
              <w:pStyle w:val="StyleHeader1-ClausesAfter0pt"/>
              <w:tabs>
                <w:tab w:val="left" w:pos="252"/>
              </w:tabs>
              <w:jc w:val="center"/>
              <w:rPr>
                <w:rFonts w:ascii="Arial Narrow" w:hAnsi="Arial Narrow"/>
                <w:b/>
                <w:szCs w:val="24"/>
                <w:lang w:val="ro-RO"/>
              </w:rPr>
            </w:pPr>
            <w:r w:rsidRPr="00DB4CC4">
              <w:rPr>
                <w:rFonts w:ascii="Arial Narrow" w:hAnsi="Arial Narrow"/>
                <w:b/>
                <w:szCs w:val="24"/>
                <w:lang w:val="ro-RO"/>
              </w:rPr>
              <w:t>Modalitatea de îndeplinire a acesteia</w:t>
            </w:r>
          </w:p>
        </w:tc>
      </w:tr>
      <w:tr w:rsidR="00DB4CC4" w:rsidRPr="00DB4CC4" w14:paraId="2A0C2F20" w14:textId="77777777" w:rsidTr="00621463">
        <w:tc>
          <w:tcPr>
            <w:tcW w:w="7285" w:type="dxa"/>
            <w:shd w:val="clear" w:color="auto" w:fill="auto"/>
            <w:vAlign w:val="center"/>
          </w:tcPr>
          <w:p w14:paraId="1F6DBA3D" w14:textId="77777777" w:rsidR="00DB4CC4" w:rsidRPr="00DB4CC4" w:rsidRDefault="00DB4CC4" w:rsidP="00B34493">
            <w:pPr>
              <w:rPr>
                <w:rFonts w:ascii="Arial Narrow" w:hAnsi="Arial Narrow" w:cs="Times New Roman"/>
                <w:bCs/>
                <w:i/>
                <w:iCs/>
                <w:color w:val="FF0000"/>
                <w:sz w:val="24"/>
                <w:szCs w:val="24"/>
              </w:rPr>
            </w:pPr>
            <w:r w:rsidRPr="00DB4CC4">
              <w:rPr>
                <w:rFonts w:ascii="Arial Narrow" w:hAnsi="Arial Narrow"/>
                <w:sz w:val="24"/>
                <w:szCs w:val="24"/>
              </w:rPr>
              <w:t xml:space="preserve">Legea nr. 98/2016 </w:t>
            </w:r>
          </w:p>
        </w:tc>
        <w:tc>
          <w:tcPr>
            <w:tcW w:w="8274" w:type="dxa"/>
            <w:shd w:val="clear" w:color="auto" w:fill="auto"/>
          </w:tcPr>
          <w:p w14:paraId="4F8E8835" w14:textId="77777777" w:rsidR="00DB4CC4" w:rsidRPr="00DB4CC4" w:rsidRDefault="00DB4CC4" w:rsidP="00B34493">
            <w:pPr>
              <w:jc w:val="both"/>
              <w:rPr>
                <w:rFonts w:ascii="Arial Narrow" w:hAnsi="Arial Narrow" w:cs="Times New Roman"/>
                <w:bCs/>
                <w:i/>
                <w:iCs/>
                <w:color w:val="FF0000"/>
                <w:sz w:val="24"/>
                <w:szCs w:val="24"/>
              </w:rPr>
            </w:pPr>
            <w:r w:rsidRPr="00DB4CC4">
              <w:rPr>
                <w:rFonts w:ascii="Arial Narrow" w:hAnsi="Arial Narrow"/>
                <w:sz w:val="24"/>
                <w:szCs w:val="24"/>
              </w:rPr>
              <w:t>DECLARAŢIE PRIVIND RESPECTAREA OBLIGAȚIILOR</w:t>
            </w:r>
            <w:r w:rsidR="00621463">
              <w:rPr>
                <w:rFonts w:ascii="Arial Narrow" w:hAnsi="Arial Narrow"/>
                <w:sz w:val="24"/>
                <w:szCs w:val="24"/>
              </w:rPr>
              <w:t xml:space="preserve"> </w:t>
            </w:r>
            <w:r w:rsidRPr="00DB4CC4">
              <w:rPr>
                <w:rFonts w:ascii="Arial Narrow" w:hAnsi="Arial Narrow"/>
                <w:sz w:val="24"/>
                <w:szCs w:val="24"/>
              </w:rPr>
              <w:t>REFERITOARE LA CONDIŢIILE DE MUNCĂ ŞI DE PROTECŢIA MUNCII CÂT ȘI DIN DOMENIUL MEDIULUI ȘI SOCIAL</w:t>
            </w:r>
          </w:p>
        </w:tc>
      </w:tr>
    </w:tbl>
    <w:p w14:paraId="3078983F" w14:textId="77777777" w:rsidR="00DB4CC4" w:rsidRPr="00DB4CC4" w:rsidRDefault="00DB4CC4" w:rsidP="00B34493">
      <w:pPr>
        <w:tabs>
          <w:tab w:val="left" w:pos="0"/>
        </w:tabs>
        <w:spacing w:after="0" w:line="240" w:lineRule="auto"/>
        <w:jc w:val="both"/>
        <w:rPr>
          <w:rFonts w:ascii="Arial Narrow" w:hAnsi="Arial Narrow" w:cs="Times New Roman"/>
          <w:sz w:val="24"/>
          <w:szCs w:val="24"/>
          <w:lang w:val="ro-RO"/>
        </w:rPr>
      </w:pPr>
    </w:p>
    <w:p w14:paraId="1D757684" w14:textId="77777777" w:rsidR="00DB4CC4" w:rsidRPr="00DB4CC4" w:rsidRDefault="00DB4CC4" w:rsidP="00B34493">
      <w:pPr>
        <w:pStyle w:val="Heading1"/>
        <w:tabs>
          <w:tab w:val="clear" w:pos="1440"/>
        </w:tabs>
        <w:spacing w:before="0" w:line="240" w:lineRule="auto"/>
        <w:ind w:left="450" w:hanging="450"/>
        <w:rPr>
          <w:rFonts w:ascii="Arial Narrow" w:eastAsia="Calibri" w:hAnsi="Arial Narrow" w:cs="Times New Roman"/>
          <w:color w:val="auto"/>
          <w:sz w:val="24"/>
          <w:szCs w:val="24"/>
          <w:lang w:val="ro-RO"/>
        </w:rPr>
      </w:pPr>
      <w:bookmarkStart w:id="5" w:name="_Toc476835385"/>
      <w:bookmarkStart w:id="6" w:name="_Toc476924764"/>
      <w:bookmarkEnd w:id="5"/>
      <w:r w:rsidRPr="00DB4CC4">
        <w:rPr>
          <w:rFonts w:ascii="Arial Narrow" w:eastAsia="Calibri" w:hAnsi="Arial Narrow" w:cs="Times New Roman"/>
          <w:color w:val="auto"/>
          <w:sz w:val="24"/>
          <w:szCs w:val="24"/>
          <w:lang w:val="ro-RO"/>
        </w:rPr>
        <w:t>Anexe la Propunerea Tehnic</w:t>
      </w:r>
      <w:bookmarkEnd w:id="6"/>
      <w:r w:rsidRPr="00DB4CC4">
        <w:rPr>
          <w:rFonts w:ascii="Arial Narrow" w:eastAsia="Calibri" w:hAnsi="Arial Narrow" w:cs="Times New Roman"/>
          <w:color w:val="auto"/>
          <w:sz w:val="24"/>
          <w:szCs w:val="24"/>
          <w:lang w:val="ro-RO"/>
        </w:rPr>
        <w:t xml:space="preserve">ă  </w:t>
      </w:r>
    </w:p>
    <w:p w14:paraId="3E506053" w14:textId="77777777" w:rsidR="00DB4CC4" w:rsidRPr="00DB4CC4" w:rsidRDefault="00DB4CC4" w:rsidP="00B34493">
      <w:pPr>
        <w:widowControl w:val="0"/>
        <w:tabs>
          <w:tab w:val="left" w:pos="0"/>
        </w:tabs>
        <w:autoSpaceDE w:val="0"/>
        <w:autoSpaceDN w:val="0"/>
        <w:spacing w:after="0" w:line="240" w:lineRule="auto"/>
        <w:jc w:val="both"/>
        <w:rPr>
          <w:rFonts w:ascii="Arial Narrow" w:hAnsi="Arial Narrow" w:cs="Times New Roman"/>
          <w:iCs/>
          <w:sz w:val="24"/>
          <w:szCs w:val="24"/>
          <w:lang w:val="ro-RO"/>
        </w:rPr>
      </w:pPr>
      <w:r w:rsidRPr="00DB4CC4">
        <w:rPr>
          <w:rFonts w:ascii="Arial Narrow" w:hAnsi="Arial Narrow" w:cs="Times New Roman"/>
          <w:iCs/>
          <w:sz w:val="24"/>
          <w:szCs w:val="24"/>
          <w:lang w:val="ro-RO"/>
        </w:rPr>
        <w:t>Propun</w:t>
      </w:r>
      <w:r w:rsidR="00621463">
        <w:rPr>
          <w:rFonts w:ascii="Arial Narrow" w:hAnsi="Arial Narrow" w:cs="Times New Roman"/>
          <w:iCs/>
          <w:sz w:val="24"/>
          <w:szCs w:val="24"/>
          <w:lang w:val="ro-RO"/>
        </w:rPr>
        <w:t xml:space="preserve">erea tehnică va fi însoțită de </w:t>
      </w:r>
      <w:r w:rsidRPr="00DB4CC4">
        <w:rPr>
          <w:rFonts w:ascii="Arial Narrow" w:hAnsi="Arial Narrow" w:cs="Times New Roman"/>
          <w:iCs/>
          <w:sz w:val="24"/>
          <w:szCs w:val="24"/>
          <w:lang w:val="ro-RO"/>
        </w:rPr>
        <w:t>fișe/Cărți tehnice, broșuri sau alte documente echivalente, după caz, din care să reiasă conformitatea produselor care urmează să fie furnizate cu cerințele prevăzute în Caietul de sarcini.</w:t>
      </w:r>
    </w:p>
    <w:p w14:paraId="2C8C16BC" w14:textId="77777777" w:rsidR="00DB4CC4" w:rsidRPr="00DB4CC4" w:rsidRDefault="00DB4CC4" w:rsidP="00B34493">
      <w:pPr>
        <w:overflowPunct w:val="0"/>
        <w:autoSpaceDE w:val="0"/>
        <w:autoSpaceDN w:val="0"/>
        <w:adjustRightInd w:val="0"/>
        <w:spacing w:after="0" w:line="240" w:lineRule="auto"/>
        <w:jc w:val="both"/>
        <w:textAlignment w:val="baseline"/>
        <w:rPr>
          <w:rFonts w:ascii="Arial Narrow" w:eastAsia="Times New Roman" w:hAnsi="Arial Narrow" w:cs="Times New Roman"/>
          <w:sz w:val="24"/>
          <w:szCs w:val="24"/>
          <w:lang w:val="ro-RO"/>
        </w:rPr>
      </w:pPr>
      <w:r w:rsidRPr="00DB4CC4">
        <w:rPr>
          <w:rFonts w:ascii="Arial Narrow" w:eastAsia="Times New Roman" w:hAnsi="Arial Narrow" w:cs="Calibri-Italic"/>
          <w:i/>
          <w:iCs/>
          <w:color w:val="FF0000"/>
          <w:sz w:val="24"/>
          <w:szCs w:val="24"/>
          <w:lang w:val="ro-RO" w:eastAsia="en-GB"/>
        </w:rPr>
        <w:t>[Introduceti anexele cu informatiile solicitate de AC/EC]</w:t>
      </w:r>
    </w:p>
    <w:p w14:paraId="1551082F" w14:textId="77777777" w:rsidR="00DB4CC4" w:rsidRPr="00DB4CC4" w:rsidRDefault="00DB4CC4" w:rsidP="00B34493">
      <w:pPr>
        <w:widowControl w:val="0"/>
        <w:tabs>
          <w:tab w:val="left" w:pos="0"/>
        </w:tabs>
        <w:autoSpaceDE w:val="0"/>
        <w:autoSpaceDN w:val="0"/>
        <w:spacing w:after="0" w:line="240" w:lineRule="auto"/>
        <w:jc w:val="both"/>
        <w:rPr>
          <w:rFonts w:ascii="Arial Narrow" w:hAnsi="Arial Narrow" w:cs="Times New Roman"/>
          <w:iCs/>
          <w:sz w:val="24"/>
          <w:szCs w:val="24"/>
          <w:lang w:val="ro-RO"/>
        </w:rPr>
      </w:pPr>
    </w:p>
    <w:p w14:paraId="60B3BD67" w14:textId="77777777" w:rsidR="00DB4CC4" w:rsidRPr="00DB4CC4" w:rsidRDefault="00DB4CC4" w:rsidP="00B34493">
      <w:pPr>
        <w:overflowPunct w:val="0"/>
        <w:autoSpaceDE w:val="0"/>
        <w:autoSpaceDN w:val="0"/>
        <w:adjustRightInd w:val="0"/>
        <w:spacing w:after="0" w:line="240" w:lineRule="auto"/>
        <w:jc w:val="both"/>
        <w:textAlignment w:val="baseline"/>
        <w:rPr>
          <w:rFonts w:ascii="Arial Narrow" w:eastAsia="Times New Roman" w:hAnsi="Arial Narrow" w:cs="Times New Roman"/>
          <w:b/>
          <w:bCs/>
          <w:sz w:val="24"/>
          <w:szCs w:val="24"/>
          <w:lang w:val="ro-RO"/>
        </w:rPr>
      </w:pPr>
      <w:r w:rsidRPr="00DB4CC4">
        <w:rPr>
          <w:rFonts w:ascii="Arial Narrow" w:eastAsia="Times New Roman" w:hAnsi="Arial Narrow" w:cs="Times New Roman"/>
          <w:b/>
          <w:bCs/>
          <w:sz w:val="24"/>
          <w:szCs w:val="24"/>
          <w:lang w:val="ro-RO"/>
        </w:rPr>
        <w:t xml:space="preserve">Data completării ………..                                                  </w:t>
      </w:r>
      <w:r w:rsidR="00621463">
        <w:rPr>
          <w:rFonts w:ascii="Arial Narrow" w:eastAsia="Times New Roman" w:hAnsi="Arial Narrow" w:cs="Times New Roman"/>
          <w:b/>
          <w:bCs/>
          <w:sz w:val="24"/>
          <w:szCs w:val="24"/>
          <w:lang w:val="ro-RO"/>
        </w:rPr>
        <w:tab/>
      </w:r>
      <w:r w:rsidR="00621463">
        <w:rPr>
          <w:rFonts w:ascii="Arial Narrow" w:eastAsia="Times New Roman" w:hAnsi="Arial Narrow" w:cs="Times New Roman"/>
          <w:b/>
          <w:bCs/>
          <w:sz w:val="24"/>
          <w:szCs w:val="24"/>
          <w:lang w:val="ro-RO"/>
        </w:rPr>
        <w:tab/>
      </w:r>
      <w:r w:rsidR="00621463">
        <w:rPr>
          <w:rFonts w:ascii="Arial Narrow" w:eastAsia="Times New Roman" w:hAnsi="Arial Narrow" w:cs="Times New Roman"/>
          <w:b/>
          <w:bCs/>
          <w:sz w:val="24"/>
          <w:szCs w:val="24"/>
          <w:lang w:val="ro-RO"/>
        </w:rPr>
        <w:tab/>
      </w:r>
      <w:r w:rsidR="00621463">
        <w:rPr>
          <w:rFonts w:ascii="Arial Narrow" w:eastAsia="Times New Roman" w:hAnsi="Arial Narrow" w:cs="Times New Roman"/>
          <w:b/>
          <w:bCs/>
          <w:sz w:val="24"/>
          <w:szCs w:val="24"/>
          <w:lang w:val="ro-RO"/>
        </w:rPr>
        <w:tab/>
      </w:r>
      <w:r w:rsidR="00621463">
        <w:rPr>
          <w:rFonts w:ascii="Arial Narrow" w:eastAsia="Times New Roman" w:hAnsi="Arial Narrow" w:cs="Times New Roman"/>
          <w:b/>
          <w:bCs/>
          <w:sz w:val="24"/>
          <w:szCs w:val="24"/>
          <w:lang w:val="ro-RO"/>
        </w:rPr>
        <w:tab/>
      </w:r>
      <w:r w:rsidR="00621463">
        <w:rPr>
          <w:rFonts w:ascii="Arial Narrow" w:eastAsia="Times New Roman" w:hAnsi="Arial Narrow" w:cs="Times New Roman"/>
          <w:b/>
          <w:bCs/>
          <w:sz w:val="24"/>
          <w:szCs w:val="24"/>
          <w:lang w:val="ro-RO"/>
        </w:rPr>
        <w:tab/>
      </w:r>
      <w:r w:rsidR="00621463">
        <w:rPr>
          <w:rFonts w:ascii="Arial Narrow" w:eastAsia="Times New Roman" w:hAnsi="Arial Narrow" w:cs="Times New Roman"/>
          <w:b/>
          <w:bCs/>
          <w:sz w:val="24"/>
          <w:szCs w:val="24"/>
          <w:lang w:val="ro-RO"/>
        </w:rPr>
        <w:tab/>
      </w:r>
      <w:r w:rsidR="00621463">
        <w:rPr>
          <w:rFonts w:ascii="Arial Narrow" w:eastAsia="Times New Roman" w:hAnsi="Arial Narrow" w:cs="Times New Roman"/>
          <w:b/>
          <w:bCs/>
          <w:sz w:val="24"/>
          <w:szCs w:val="24"/>
          <w:lang w:val="ro-RO"/>
        </w:rPr>
        <w:tab/>
      </w:r>
      <w:r w:rsidR="00621463">
        <w:rPr>
          <w:rFonts w:ascii="Arial Narrow" w:eastAsia="Times New Roman" w:hAnsi="Arial Narrow" w:cs="Times New Roman"/>
          <w:b/>
          <w:bCs/>
          <w:sz w:val="24"/>
          <w:szCs w:val="24"/>
          <w:lang w:val="ro-RO"/>
        </w:rPr>
        <w:tab/>
      </w:r>
      <w:r w:rsidR="00621463">
        <w:rPr>
          <w:rFonts w:ascii="Arial Narrow" w:eastAsia="Times New Roman" w:hAnsi="Arial Narrow" w:cs="Times New Roman"/>
          <w:b/>
          <w:bCs/>
          <w:sz w:val="24"/>
          <w:szCs w:val="24"/>
          <w:lang w:val="ro-RO"/>
        </w:rPr>
        <w:tab/>
      </w:r>
      <w:r w:rsidRPr="00DB4CC4">
        <w:rPr>
          <w:rFonts w:ascii="Arial Narrow" w:eastAsia="Times New Roman" w:hAnsi="Arial Narrow" w:cs="Times New Roman"/>
          <w:b/>
          <w:bCs/>
          <w:sz w:val="24"/>
          <w:szCs w:val="24"/>
          <w:lang w:val="ro-RO"/>
        </w:rPr>
        <w:t>Operator economic,</w:t>
      </w:r>
    </w:p>
    <w:p w14:paraId="6A75F973" w14:textId="77777777" w:rsidR="00DB4CC4" w:rsidRPr="00DB4CC4" w:rsidRDefault="00DB4CC4" w:rsidP="00B34493">
      <w:pPr>
        <w:widowControl w:val="0"/>
        <w:tabs>
          <w:tab w:val="left" w:pos="0"/>
        </w:tabs>
        <w:autoSpaceDE w:val="0"/>
        <w:autoSpaceDN w:val="0"/>
        <w:spacing w:after="0" w:line="240" w:lineRule="auto"/>
        <w:jc w:val="both"/>
        <w:rPr>
          <w:rFonts w:ascii="Arial Narrow" w:hAnsi="Arial Narrow" w:cs="Times New Roman"/>
          <w:iCs/>
          <w:sz w:val="24"/>
          <w:szCs w:val="24"/>
          <w:lang w:val="ro-RO"/>
        </w:rPr>
      </w:pPr>
    </w:p>
    <w:p w14:paraId="4AEF933C" w14:textId="4579FAF1" w:rsidR="005D0350" w:rsidRPr="00DB4CC4" w:rsidRDefault="008B6C93" w:rsidP="00B34493">
      <w:pPr>
        <w:spacing w:after="0" w:line="240" w:lineRule="auto"/>
        <w:rPr>
          <w:lang w:val="ro-RO"/>
        </w:rPr>
      </w:pPr>
      <w:bookmarkStart w:id="7" w:name="_GoBack"/>
      <w:r>
        <w:rPr>
          <w:lang w:val="ro-RO"/>
        </w:rPr>
        <w:pict w14:anchorId="739CC617">
          <v:shape id="_x0000_i1026" type="#_x0000_t75" alt="Microsoft Office Signature Line..." style="width:192pt;height:96pt">
            <v:imagedata r:id="rId8" o:title=""/>
            <o:lock v:ext="edit" ungrouping="t" rotation="t" cropping="t" verticies="t" text="t" grouping="t"/>
            <o:signatureline v:ext="edit" id="{19DD181D-F96A-423D-BBB8-4978F8CBBF1B}" provid="{00000000-0000-0000-0000-000000000000}" allowcomments="t" issignatureline="t"/>
          </v:shape>
        </w:pict>
      </w:r>
      <w:bookmarkEnd w:id="7"/>
    </w:p>
    <w:sectPr w:rsidR="005D0350" w:rsidRPr="00DB4CC4" w:rsidSect="00DB4CC4">
      <w:pgSz w:w="16838" w:h="11906" w:orient="landscape"/>
      <w:pgMar w:top="426" w:right="678" w:bottom="284" w:left="709" w:header="709"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3E4E0" w14:textId="77777777" w:rsidR="00BD67A0" w:rsidRDefault="00BD67A0" w:rsidP="00621463">
      <w:pPr>
        <w:spacing w:after="0" w:line="240" w:lineRule="auto"/>
      </w:pPr>
      <w:r>
        <w:separator/>
      </w:r>
    </w:p>
  </w:endnote>
  <w:endnote w:type="continuationSeparator" w:id="0">
    <w:p w14:paraId="4EBAC5F0" w14:textId="77777777" w:rsidR="00BD67A0" w:rsidRDefault="00BD67A0" w:rsidP="00621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angal">
    <w:altName w:val="Courier"/>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font1222">
    <w:altName w:val="Times New Roman"/>
    <w:charset w:val="EE"/>
    <w:family w:val="auto"/>
    <w:pitch w:val="variable"/>
  </w:font>
  <w:font w:name="Corbel">
    <w:panose1 w:val="020B0503020204020204"/>
    <w:charset w:val="00"/>
    <w:family w:val="swiss"/>
    <w:pitch w:val="variable"/>
    <w:sig w:usb0="A00002EF" w:usb1="4000A44B" w:usb2="00000000" w:usb3="00000000" w:csb0="0000019F" w:csb1="00000000"/>
  </w:font>
  <w:font w:name="MS Sans Serif">
    <w:altName w:val="Arial"/>
    <w:panose1 w:val="00000000000000000000"/>
    <w:charset w:val="00"/>
    <w:family w:val="swiss"/>
    <w:notTrueType/>
    <w:pitch w:val="variable"/>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Optima">
    <w:altName w:val="Segoe UI"/>
    <w:panose1 w:val="00000000000000000000"/>
    <w:charset w:val="00"/>
    <w:family w:val="swiss"/>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ont192">
    <w:altName w:val="Times New Roman"/>
    <w:charset w:val="EE"/>
    <w:family w:val="auto"/>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37DC26CB" w14:textId="77777777" w:rsidR="00EE456A" w:rsidRDefault="00EE456A">
            <w:pPr>
              <w:pStyle w:val="Footer"/>
              <w:jc w:val="right"/>
            </w:pPr>
            <w:r w:rsidRPr="00621463">
              <w:rPr>
                <w:rFonts w:ascii="Arial Narrow" w:hAnsi="Arial Narrow"/>
                <w:sz w:val="16"/>
                <w:szCs w:val="16"/>
                <w:lang w:val="ro-RO"/>
              </w:rPr>
              <w:t>Pagina</w:t>
            </w:r>
            <w:r w:rsidRPr="00621463">
              <w:rPr>
                <w:rFonts w:ascii="Arial Narrow" w:hAnsi="Arial Narrow"/>
                <w:sz w:val="16"/>
                <w:szCs w:val="16"/>
              </w:rPr>
              <w:t xml:space="preserve"> </w:t>
            </w:r>
            <w:r w:rsidR="001E3BF2" w:rsidRPr="00621463">
              <w:rPr>
                <w:rFonts w:ascii="Arial Narrow" w:hAnsi="Arial Narrow"/>
                <w:b/>
                <w:bCs/>
                <w:sz w:val="16"/>
                <w:szCs w:val="16"/>
              </w:rPr>
              <w:fldChar w:fldCharType="begin"/>
            </w:r>
            <w:r w:rsidRPr="00621463">
              <w:rPr>
                <w:rFonts w:ascii="Arial Narrow" w:hAnsi="Arial Narrow"/>
                <w:b/>
                <w:bCs/>
                <w:sz w:val="16"/>
                <w:szCs w:val="16"/>
              </w:rPr>
              <w:instrText xml:space="preserve"> PAGE </w:instrText>
            </w:r>
            <w:r w:rsidR="001E3BF2" w:rsidRPr="00621463">
              <w:rPr>
                <w:rFonts w:ascii="Arial Narrow" w:hAnsi="Arial Narrow"/>
                <w:b/>
                <w:bCs/>
                <w:sz w:val="16"/>
                <w:szCs w:val="16"/>
              </w:rPr>
              <w:fldChar w:fldCharType="separate"/>
            </w:r>
            <w:r w:rsidR="008B6C93">
              <w:rPr>
                <w:rFonts w:ascii="Arial Narrow" w:hAnsi="Arial Narrow"/>
                <w:b/>
                <w:bCs/>
                <w:noProof/>
                <w:sz w:val="16"/>
                <w:szCs w:val="16"/>
              </w:rPr>
              <w:t>8</w:t>
            </w:r>
            <w:r w:rsidR="001E3BF2" w:rsidRPr="00621463">
              <w:rPr>
                <w:rFonts w:ascii="Arial Narrow" w:hAnsi="Arial Narrow"/>
                <w:b/>
                <w:bCs/>
                <w:sz w:val="16"/>
                <w:szCs w:val="16"/>
              </w:rPr>
              <w:fldChar w:fldCharType="end"/>
            </w:r>
            <w:r w:rsidRPr="00621463">
              <w:rPr>
                <w:rFonts w:ascii="Arial Narrow" w:hAnsi="Arial Narrow"/>
                <w:sz w:val="16"/>
                <w:szCs w:val="16"/>
              </w:rPr>
              <w:t xml:space="preserve"> din </w:t>
            </w:r>
            <w:r w:rsidR="001E3BF2" w:rsidRPr="00621463">
              <w:rPr>
                <w:rFonts w:ascii="Arial Narrow" w:hAnsi="Arial Narrow"/>
                <w:b/>
                <w:bCs/>
                <w:sz w:val="16"/>
                <w:szCs w:val="16"/>
              </w:rPr>
              <w:fldChar w:fldCharType="begin"/>
            </w:r>
            <w:r w:rsidRPr="00621463">
              <w:rPr>
                <w:rFonts w:ascii="Arial Narrow" w:hAnsi="Arial Narrow"/>
                <w:b/>
                <w:bCs/>
                <w:sz w:val="16"/>
                <w:szCs w:val="16"/>
              </w:rPr>
              <w:instrText xml:space="preserve"> NUMPAGES  </w:instrText>
            </w:r>
            <w:r w:rsidR="001E3BF2" w:rsidRPr="00621463">
              <w:rPr>
                <w:rFonts w:ascii="Arial Narrow" w:hAnsi="Arial Narrow"/>
                <w:b/>
                <w:bCs/>
                <w:sz w:val="16"/>
                <w:szCs w:val="16"/>
              </w:rPr>
              <w:fldChar w:fldCharType="separate"/>
            </w:r>
            <w:r w:rsidR="008B6C93">
              <w:rPr>
                <w:rFonts w:ascii="Arial Narrow" w:hAnsi="Arial Narrow"/>
                <w:b/>
                <w:bCs/>
                <w:noProof/>
                <w:sz w:val="16"/>
                <w:szCs w:val="16"/>
              </w:rPr>
              <w:t>8</w:t>
            </w:r>
            <w:r w:rsidR="001E3BF2" w:rsidRPr="00621463">
              <w:rPr>
                <w:rFonts w:ascii="Arial Narrow" w:hAnsi="Arial Narrow"/>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D7F02" w14:textId="77777777" w:rsidR="00BD67A0" w:rsidRDefault="00BD67A0" w:rsidP="00621463">
      <w:pPr>
        <w:spacing w:after="0" w:line="240" w:lineRule="auto"/>
      </w:pPr>
      <w:r>
        <w:separator/>
      </w:r>
    </w:p>
  </w:footnote>
  <w:footnote w:type="continuationSeparator" w:id="0">
    <w:p w14:paraId="1B50463A" w14:textId="77777777" w:rsidR="00BD67A0" w:rsidRDefault="00BD67A0" w:rsidP="00621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Num13"/>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7"/>
    <w:multiLevelType w:val="multilevel"/>
    <w:tmpl w:val="00000007"/>
    <w:name w:val="WWNum15"/>
    <w:lvl w:ilvl="0">
      <w:start w:val="1"/>
      <w:numFmt w:val="lowerLetter"/>
      <w:lvlText w:val="%1)"/>
      <w:lvlJc w:val="left"/>
      <w:pPr>
        <w:tabs>
          <w:tab w:val="num" w:pos="0"/>
        </w:tabs>
        <w:ind w:left="786" w:hanging="360"/>
      </w:pPr>
      <w:rPr>
        <w:rFonts w:cs="Times New Roman"/>
        <w:i w:val="0"/>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2">
    <w:nsid w:val="0000000E"/>
    <w:multiLevelType w:val="multilevel"/>
    <w:tmpl w:val="0000000E"/>
    <w:name w:val="WWNum72"/>
    <w:lvl w:ilvl="0">
      <w:start w:val="1"/>
      <w:numFmt w:val="lowerLetter"/>
      <w:lvlText w:val="%1)"/>
      <w:lvlJc w:val="left"/>
      <w:pPr>
        <w:tabs>
          <w:tab w:val="num" w:pos="-426"/>
        </w:tabs>
        <w:ind w:left="360" w:hanging="360"/>
      </w:pPr>
      <w:rPr>
        <w:rFonts w:cs="Times New Roman"/>
        <w:i w:val="0"/>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3">
    <w:nsid w:val="0000001C"/>
    <w:multiLevelType w:val="multilevel"/>
    <w:tmpl w:val="0000001C"/>
    <w:name w:val="WW8Num27"/>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4">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nsid w:val="1B84563C"/>
    <w:multiLevelType w:val="hybridMultilevel"/>
    <w:tmpl w:val="4F7A4C5A"/>
    <w:lvl w:ilvl="0" w:tplc="34F4CCDC">
      <w:start w:val="1"/>
      <w:numFmt w:val="decimal"/>
      <w:pStyle w:val="listenumrobis"/>
      <w:lvlText w:val="%1)"/>
      <w:lvlJc w:val="left"/>
      <w:pPr>
        <w:ind w:left="502" w:hanging="360"/>
      </w:pPr>
      <w:rPr>
        <w:rFonts w:hint="default"/>
      </w:rPr>
    </w:lvl>
    <w:lvl w:ilvl="1" w:tplc="04090001" w:tentative="1">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7">
    <w:nsid w:val="24DF26C8"/>
    <w:multiLevelType w:val="hybridMultilevel"/>
    <w:tmpl w:val="C70803CC"/>
    <w:lvl w:ilvl="0" w:tplc="E3DAC610">
      <w:start w:val="1"/>
      <w:numFmt w:val="bullet"/>
      <w:pStyle w:val="Bu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2A9A7E96"/>
    <w:multiLevelType w:val="hybridMultilevel"/>
    <w:tmpl w:val="1F2653E2"/>
    <w:lvl w:ilvl="0" w:tplc="08090017">
      <w:start w:val="1"/>
      <w:numFmt w:val="lowerRoman"/>
      <w:lvlText w:val="%1."/>
      <w:lvlJc w:val="left"/>
      <w:pPr>
        <w:ind w:left="1772" w:hanging="360"/>
      </w:pPr>
      <w:rPr>
        <w:rFonts w:hint="default"/>
        <w:sz w:val="22"/>
      </w:rPr>
    </w:lvl>
    <w:lvl w:ilvl="1" w:tplc="0809001B" w:tentative="1">
      <w:start w:val="1"/>
      <w:numFmt w:val="lowerLetter"/>
      <w:lvlText w:val="%2."/>
      <w:lvlJc w:val="left"/>
      <w:pPr>
        <w:ind w:left="2492" w:hanging="360"/>
      </w:pPr>
      <w:rPr>
        <w:rFonts w:cs="Times New Roman"/>
      </w:rPr>
    </w:lvl>
    <w:lvl w:ilvl="2" w:tplc="0809001B" w:tentative="1">
      <w:start w:val="1"/>
      <w:numFmt w:val="lowerRoman"/>
      <w:lvlText w:val="%3."/>
      <w:lvlJc w:val="right"/>
      <w:pPr>
        <w:ind w:left="3212" w:hanging="180"/>
      </w:pPr>
      <w:rPr>
        <w:rFonts w:cs="Times New Roman"/>
      </w:rPr>
    </w:lvl>
    <w:lvl w:ilvl="3" w:tplc="0809000F" w:tentative="1">
      <w:start w:val="1"/>
      <w:numFmt w:val="decimal"/>
      <w:lvlText w:val="%4."/>
      <w:lvlJc w:val="left"/>
      <w:pPr>
        <w:ind w:left="3932" w:hanging="360"/>
      </w:pPr>
      <w:rPr>
        <w:rFonts w:cs="Times New Roman"/>
      </w:rPr>
    </w:lvl>
    <w:lvl w:ilvl="4" w:tplc="08090019" w:tentative="1">
      <w:start w:val="1"/>
      <w:numFmt w:val="lowerLetter"/>
      <w:lvlText w:val="%5."/>
      <w:lvlJc w:val="left"/>
      <w:pPr>
        <w:ind w:left="4652" w:hanging="360"/>
      </w:pPr>
      <w:rPr>
        <w:rFonts w:cs="Times New Roman"/>
      </w:rPr>
    </w:lvl>
    <w:lvl w:ilvl="5" w:tplc="0809001B" w:tentative="1">
      <w:start w:val="1"/>
      <w:numFmt w:val="lowerRoman"/>
      <w:lvlText w:val="%6."/>
      <w:lvlJc w:val="right"/>
      <w:pPr>
        <w:ind w:left="5372" w:hanging="180"/>
      </w:pPr>
      <w:rPr>
        <w:rFonts w:cs="Times New Roman"/>
      </w:rPr>
    </w:lvl>
    <w:lvl w:ilvl="6" w:tplc="0809000F" w:tentative="1">
      <w:start w:val="1"/>
      <w:numFmt w:val="decimal"/>
      <w:lvlText w:val="%7."/>
      <w:lvlJc w:val="left"/>
      <w:pPr>
        <w:ind w:left="6092" w:hanging="360"/>
      </w:pPr>
      <w:rPr>
        <w:rFonts w:cs="Times New Roman"/>
      </w:rPr>
    </w:lvl>
    <w:lvl w:ilvl="7" w:tplc="08090019" w:tentative="1">
      <w:start w:val="1"/>
      <w:numFmt w:val="lowerLetter"/>
      <w:lvlText w:val="%8."/>
      <w:lvlJc w:val="left"/>
      <w:pPr>
        <w:ind w:left="6812" w:hanging="360"/>
      </w:pPr>
      <w:rPr>
        <w:rFonts w:cs="Times New Roman"/>
      </w:rPr>
    </w:lvl>
    <w:lvl w:ilvl="8" w:tplc="0809001B" w:tentative="1">
      <w:start w:val="1"/>
      <w:numFmt w:val="lowerRoman"/>
      <w:lvlText w:val="%9."/>
      <w:lvlJc w:val="right"/>
      <w:pPr>
        <w:ind w:left="7532" w:hanging="180"/>
      </w:pPr>
      <w:rPr>
        <w:rFonts w:cs="Times New Roman"/>
      </w:rPr>
    </w:lvl>
  </w:abstractNum>
  <w:abstractNum w:abstractNumId="9">
    <w:nsid w:val="2B7268F7"/>
    <w:multiLevelType w:val="hybridMultilevel"/>
    <w:tmpl w:val="A7DC1CEE"/>
    <w:lvl w:ilvl="0" w:tplc="08090001">
      <w:start w:val="1"/>
      <w:numFmt w:val="lowerLetter"/>
      <w:lvlText w:val="%1."/>
      <w:lvlJc w:val="left"/>
      <w:pPr>
        <w:tabs>
          <w:tab w:val="num" w:pos="720"/>
        </w:tabs>
        <w:ind w:left="720" w:hanging="360"/>
      </w:pPr>
    </w:lvl>
    <w:lvl w:ilvl="1" w:tplc="08090003">
      <w:start w:val="1"/>
      <w:numFmt w:val="lowerLetter"/>
      <w:lvlText w:val="%2."/>
      <w:lvlJc w:val="left"/>
      <w:pPr>
        <w:tabs>
          <w:tab w:val="num" w:pos="1440"/>
        </w:tabs>
        <w:ind w:left="1440" w:hanging="360"/>
      </w:pPr>
      <w:rPr>
        <w:rFonts w:cs="Times New Roman"/>
        <w:b w:val="0"/>
      </w:rPr>
    </w:lvl>
    <w:lvl w:ilvl="2" w:tplc="08090005">
      <w:start w:val="1"/>
      <w:numFmt w:val="lowerRoman"/>
      <w:lvlText w:val="%3."/>
      <w:lvlJc w:val="right"/>
      <w:pPr>
        <w:tabs>
          <w:tab w:val="num" w:pos="2160"/>
        </w:tabs>
        <w:ind w:left="2160" w:hanging="18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nsid w:val="44FE0830"/>
    <w:multiLevelType w:val="hybridMultilevel"/>
    <w:tmpl w:val="565A410A"/>
    <w:lvl w:ilvl="0" w:tplc="0409000D">
      <w:start w:val="1"/>
      <w:numFmt w:val="bullet"/>
      <w:pStyle w:val="tiret"/>
      <w:lvlText w:val="-"/>
      <w:lvlJc w:val="left"/>
      <w:pPr>
        <w:ind w:left="1353"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4B1570"/>
    <w:multiLevelType w:val="hybridMultilevel"/>
    <w:tmpl w:val="2B06DA76"/>
    <w:lvl w:ilvl="0" w:tplc="B6F449A6">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nsid w:val="4C3A082A"/>
    <w:multiLevelType w:val="hybridMultilevel"/>
    <w:tmpl w:val="D44C25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EDB6BEC"/>
    <w:multiLevelType w:val="hybridMultilevel"/>
    <w:tmpl w:val="F3C09584"/>
    <w:lvl w:ilvl="0" w:tplc="B6CA1852">
      <w:start w:val="1"/>
      <w:numFmt w:val="decimal"/>
      <w:lvlText w:val="%1."/>
      <w:lvlJc w:val="left"/>
      <w:pPr>
        <w:ind w:left="768" w:hanging="360"/>
      </w:pPr>
    </w:lvl>
    <w:lvl w:ilvl="1" w:tplc="04090003" w:tentative="1">
      <w:start w:val="1"/>
      <w:numFmt w:val="lowerLetter"/>
      <w:lvlText w:val="%2."/>
      <w:lvlJc w:val="left"/>
      <w:pPr>
        <w:ind w:left="1488" w:hanging="360"/>
      </w:pPr>
    </w:lvl>
    <w:lvl w:ilvl="2" w:tplc="04090005" w:tentative="1">
      <w:start w:val="1"/>
      <w:numFmt w:val="lowerRoman"/>
      <w:lvlText w:val="%3."/>
      <w:lvlJc w:val="right"/>
      <w:pPr>
        <w:ind w:left="2208" w:hanging="180"/>
      </w:pPr>
    </w:lvl>
    <w:lvl w:ilvl="3" w:tplc="04090001" w:tentative="1">
      <w:start w:val="1"/>
      <w:numFmt w:val="decimal"/>
      <w:lvlText w:val="%4."/>
      <w:lvlJc w:val="left"/>
      <w:pPr>
        <w:ind w:left="2928" w:hanging="360"/>
      </w:pPr>
    </w:lvl>
    <w:lvl w:ilvl="4" w:tplc="04090003" w:tentative="1">
      <w:start w:val="1"/>
      <w:numFmt w:val="lowerLetter"/>
      <w:lvlText w:val="%5."/>
      <w:lvlJc w:val="left"/>
      <w:pPr>
        <w:ind w:left="3648" w:hanging="360"/>
      </w:pPr>
    </w:lvl>
    <w:lvl w:ilvl="5" w:tplc="04090005" w:tentative="1">
      <w:start w:val="1"/>
      <w:numFmt w:val="lowerRoman"/>
      <w:lvlText w:val="%6."/>
      <w:lvlJc w:val="right"/>
      <w:pPr>
        <w:ind w:left="4368" w:hanging="180"/>
      </w:pPr>
    </w:lvl>
    <w:lvl w:ilvl="6" w:tplc="04090001" w:tentative="1">
      <w:start w:val="1"/>
      <w:numFmt w:val="decimal"/>
      <w:lvlText w:val="%7."/>
      <w:lvlJc w:val="left"/>
      <w:pPr>
        <w:ind w:left="5088" w:hanging="360"/>
      </w:pPr>
    </w:lvl>
    <w:lvl w:ilvl="7" w:tplc="04090003" w:tentative="1">
      <w:start w:val="1"/>
      <w:numFmt w:val="lowerLetter"/>
      <w:lvlText w:val="%8."/>
      <w:lvlJc w:val="left"/>
      <w:pPr>
        <w:ind w:left="5808" w:hanging="360"/>
      </w:pPr>
    </w:lvl>
    <w:lvl w:ilvl="8" w:tplc="04090005" w:tentative="1">
      <w:start w:val="1"/>
      <w:numFmt w:val="lowerRoman"/>
      <w:lvlText w:val="%9."/>
      <w:lvlJc w:val="right"/>
      <w:pPr>
        <w:ind w:left="6528" w:hanging="180"/>
      </w:pPr>
    </w:lvl>
  </w:abstractNum>
  <w:abstractNum w:abstractNumId="14">
    <w:nsid w:val="5ECE5C8A"/>
    <w:multiLevelType w:val="hybridMultilevel"/>
    <w:tmpl w:val="C0E82E5C"/>
    <w:lvl w:ilvl="0" w:tplc="0E786F30">
      <w:start w:val="1"/>
      <w:numFmt w:val="lowerRoman"/>
      <w:lvlText w:val="%1."/>
      <w:lvlJc w:val="right"/>
      <w:pPr>
        <w:ind w:left="720" w:hanging="360"/>
      </w:p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15">
    <w:nsid w:val="609D3E1F"/>
    <w:multiLevelType w:val="hybridMultilevel"/>
    <w:tmpl w:val="BBD67736"/>
    <w:lvl w:ilvl="0" w:tplc="F176C43E">
      <w:start w:val="1"/>
      <w:numFmt w:val="decimal"/>
      <w:lvlText w:val="%1."/>
      <w:lvlJc w:val="left"/>
      <w:pPr>
        <w:ind w:left="720" w:hanging="360"/>
      </w:pPr>
    </w:lvl>
    <w:lvl w:ilvl="1" w:tplc="1D8CF708" w:tentative="1">
      <w:start w:val="1"/>
      <w:numFmt w:val="lowerLetter"/>
      <w:lvlText w:val="%2."/>
      <w:lvlJc w:val="left"/>
      <w:pPr>
        <w:ind w:left="1440" w:hanging="360"/>
      </w:pPr>
    </w:lvl>
    <w:lvl w:ilvl="2" w:tplc="A06E1202" w:tentative="1">
      <w:start w:val="1"/>
      <w:numFmt w:val="lowerRoman"/>
      <w:lvlText w:val="%3."/>
      <w:lvlJc w:val="right"/>
      <w:pPr>
        <w:ind w:left="2160" w:hanging="180"/>
      </w:pPr>
    </w:lvl>
    <w:lvl w:ilvl="3" w:tplc="1DF485E4" w:tentative="1">
      <w:start w:val="1"/>
      <w:numFmt w:val="decimal"/>
      <w:lvlText w:val="%4."/>
      <w:lvlJc w:val="left"/>
      <w:pPr>
        <w:ind w:left="2880" w:hanging="360"/>
      </w:pPr>
    </w:lvl>
    <w:lvl w:ilvl="4" w:tplc="1C6838A2" w:tentative="1">
      <w:start w:val="1"/>
      <w:numFmt w:val="lowerLetter"/>
      <w:lvlText w:val="%5."/>
      <w:lvlJc w:val="left"/>
      <w:pPr>
        <w:ind w:left="3600" w:hanging="360"/>
      </w:pPr>
    </w:lvl>
    <w:lvl w:ilvl="5" w:tplc="09F8D4D4" w:tentative="1">
      <w:start w:val="1"/>
      <w:numFmt w:val="lowerRoman"/>
      <w:lvlText w:val="%6."/>
      <w:lvlJc w:val="right"/>
      <w:pPr>
        <w:ind w:left="4320" w:hanging="180"/>
      </w:pPr>
    </w:lvl>
    <w:lvl w:ilvl="6" w:tplc="8A207786" w:tentative="1">
      <w:start w:val="1"/>
      <w:numFmt w:val="decimal"/>
      <w:lvlText w:val="%7."/>
      <w:lvlJc w:val="left"/>
      <w:pPr>
        <w:ind w:left="5040" w:hanging="360"/>
      </w:pPr>
    </w:lvl>
    <w:lvl w:ilvl="7" w:tplc="BCDE1AF8" w:tentative="1">
      <w:start w:val="1"/>
      <w:numFmt w:val="lowerLetter"/>
      <w:lvlText w:val="%8."/>
      <w:lvlJc w:val="left"/>
      <w:pPr>
        <w:ind w:left="5760" w:hanging="360"/>
      </w:pPr>
    </w:lvl>
    <w:lvl w:ilvl="8" w:tplc="269A6392" w:tentative="1">
      <w:start w:val="1"/>
      <w:numFmt w:val="lowerRoman"/>
      <w:lvlText w:val="%9."/>
      <w:lvlJc w:val="right"/>
      <w:pPr>
        <w:ind w:left="6480" w:hanging="180"/>
      </w:pPr>
    </w:lvl>
  </w:abstractNum>
  <w:abstractNum w:abstractNumId="16">
    <w:nsid w:val="79417633"/>
    <w:multiLevelType w:val="hybridMultilevel"/>
    <w:tmpl w:val="9F923FD4"/>
    <w:lvl w:ilvl="0" w:tplc="3648D96A">
      <w:start w:val="1"/>
      <w:numFmt w:val="lowerRoman"/>
      <w:lvlText w:val="%1."/>
      <w:lvlJc w:val="right"/>
      <w:pPr>
        <w:ind w:left="768" w:hanging="360"/>
      </w:pPr>
    </w:lvl>
    <w:lvl w:ilvl="1" w:tplc="04180003" w:tentative="1">
      <w:start w:val="1"/>
      <w:numFmt w:val="lowerLetter"/>
      <w:lvlText w:val="%2."/>
      <w:lvlJc w:val="left"/>
      <w:pPr>
        <w:ind w:left="1488" w:hanging="360"/>
      </w:pPr>
    </w:lvl>
    <w:lvl w:ilvl="2" w:tplc="04180005" w:tentative="1">
      <w:start w:val="1"/>
      <w:numFmt w:val="lowerRoman"/>
      <w:lvlText w:val="%3."/>
      <w:lvlJc w:val="right"/>
      <w:pPr>
        <w:ind w:left="2208" w:hanging="180"/>
      </w:pPr>
    </w:lvl>
    <w:lvl w:ilvl="3" w:tplc="04180001" w:tentative="1">
      <w:start w:val="1"/>
      <w:numFmt w:val="decimal"/>
      <w:lvlText w:val="%4."/>
      <w:lvlJc w:val="left"/>
      <w:pPr>
        <w:ind w:left="2928" w:hanging="360"/>
      </w:pPr>
    </w:lvl>
    <w:lvl w:ilvl="4" w:tplc="04180003" w:tentative="1">
      <w:start w:val="1"/>
      <w:numFmt w:val="lowerLetter"/>
      <w:lvlText w:val="%5."/>
      <w:lvlJc w:val="left"/>
      <w:pPr>
        <w:ind w:left="3648" w:hanging="360"/>
      </w:pPr>
    </w:lvl>
    <w:lvl w:ilvl="5" w:tplc="04180005" w:tentative="1">
      <w:start w:val="1"/>
      <w:numFmt w:val="lowerRoman"/>
      <w:lvlText w:val="%6."/>
      <w:lvlJc w:val="right"/>
      <w:pPr>
        <w:ind w:left="4368" w:hanging="180"/>
      </w:pPr>
    </w:lvl>
    <w:lvl w:ilvl="6" w:tplc="04180001" w:tentative="1">
      <w:start w:val="1"/>
      <w:numFmt w:val="decimal"/>
      <w:lvlText w:val="%7."/>
      <w:lvlJc w:val="left"/>
      <w:pPr>
        <w:ind w:left="5088" w:hanging="360"/>
      </w:pPr>
    </w:lvl>
    <w:lvl w:ilvl="7" w:tplc="04180003" w:tentative="1">
      <w:start w:val="1"/>
      <w:numFmt w:val="lowerLetter"/>
      <w:lvlText w:val="%8."/>
      <w:lvlJc w:val="left"/>
      <w:pPr>
        <w:ind w:left="5808" w:hanging="360"/>
      </w:pPr>
    </w:lvl>
    <w:lvl w:ilvl="8" w:tplc="04180005" w:tentative="1">
      <w:start w:val="1"/>
      <w:numFmt w:val="lowerRoman"/>
      <w:lvlText w:val="%9."/>
      <w:lvlJc w:val="right"/>
      <w:pPr>
        <w:ind w:left="6528" w:hanging="180"/>
      </w:pPr>
    </w:lvl>
  </w:abstractNum>
  <w:abstractNum w:abstractNumId="17">
    <w:nsid w:val="794E0A2E"/>
    <w:multiLevelType w:val="multilevel"/>
    <w:tmpl w:val="795EA640"/>
    <w:lvl w:ilvl="0">
      <w:start w:val="1"/>
      <w:numFmt w:val="decimal"/>
      <w:pStyle w:val="Heading1"/>
      <w:lvlText w:val="%1."/>
      <w:lvlJc w:val="left"/>
      <w:pPr>
        <w:tabs>
          <w:tab w:val="num" w:pos="1440"/>
        </w:tabs>
        <w:ind w:left="1440" w:hanging="1440"/>
      </w:pPr>
      <w:rPr>
        <w:color w:val="auto"/>
      </w:r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5"/>
  </w:num>
  <w:num w:numId="2">
    <w:abstractNumId w:val="17"/>
  </w:num>
  <w:num w:numId="3">
    <w:abstractNumId w:val="4"/>
  </w:num>
  <w:num w:numId="4">
    <w:abstractNumId w:val="9"/>
  </w:num>
  <w:num w:numId="5">
    <w:abstractNumId w:val="8"/>
  </w:num>
  <w:num w:numId="6">
    <w:abstractNumId w:val="12"/>
  </w:num>
  <w:num w:numId="7">
    <w:abstractNumId w:val="13"/>
  </w:num>
  <w:num w:numId="8">
    <w:abstractNumId w:val="16"/>
  </w:num>
  <w:num w:numId="9">
    <w:abstractNumId w:val="14"/>
  </w:num>
  <w:num w:numId="10">
    <w:abstractNumId w:val="7"/>
  </w:num>
  <w:num w:numId="11">
    <w:abstractNumId w:val="6"/>
  </w:num>
  <w:num w:numId="12">
    <w:abstractNumId w:val="5"/>
  </w:num>
  <w:num w:numId="13">
    <w:abstractNumId w:val="10"/>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E1"/>
    <w:rsid w:val="0001050E"/>
    <w:rsid w:val="001E3BF2"/>
    <w:rsid w:val="0044719A"/>
    <w:rsid w:val="005817AC"/>
    <w:rsid w:val="005B1E4C"/>
    <w:rsid w:val="005D0350"/>
    <w:rsid w:val="00611D7C"/>
    <w:rsid w:val="00621463"/>
    <w:rsid w:val="00782B2C"/>
    <w:rsid w:val="007924E1"/>
    <w:rsid w:val="008B6C93"/>
    <w:rsid w:val="00B34493"/>
    <w:rsid w:val="00BD67A0"/>
    <w:rsid w:val="00C120A9"/>
    <w:rsid w:val="00DB4CC4"/>
    <w:rsid w:val="00E80499"/>
    <w:rsid w:val="00EA7877"/>
    <w:rsid w:val="00EE456A"/>
    <w:rsid w:val="00FF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caption" w:uiPriority="0" w:qFormat="1"/>
    <w:lsdException w:name="footnote reference" w:uiPriority="0"/>
    <w:lsdException w:name="annotation reference" w:qFormat="1"/>
    <w:lsdException w:name="page number" w:uiPriority="0"/>
    <w:lsdException w:name="List"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qFormat="1"/>
    <w:lsdException w:name="Balloon Text" w:qFormat="1"/>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C4"/>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DB4CC4"/>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link w:val="Heading2Char2"/>
    <w:uiPriority w:val="9"/>
    <w:unhideWhenUsed/>
    <w:qFormat/>
    <w:rsid w:val="00DB4CC4"/>
    <w:pPr>
      <w:keepNext/>
      <w:keepLines/>
      <w:numPr>
        <w:numId w:val="3"/>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3"/>
    <w:uiPriority w:val="9"/>
    <w:unhideWhenUsed/>
    <w:qFormat/>
    <w:rsid w:val="00DB4CC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2"/>
    <w:uiPriority w:val="9"/>
    <w:unhideWhenUsed/>
    <w:qFormat/>
    <w:rsid w:val="00DB4CC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2"/>
    <w:uiPriority w:val="99"/>
    <w:unhideWhenUsed/>
    <w:qFormat/>
    <w:rsid w:val="00DB4CC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2"/>
    <w:uiPriority w:val="9"/>
    <w:unhideWhenUsed/>
    <w:qFormat/>
    <w:rsid w:val="00DB4CC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2"/>
    <w:uiPriority w:val="9"/>
    <w:unhideWhenUsed/>
    <w:qFormat/>
    <w:rsid w:val="00DB4CC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2"/>
    <w:uiPriority w:val="9"/>
    <w:unhideWhenUsed/>
    <w:qFormat/>
    <w:rsid w:val="00DB4CC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2"/>
    <w:unhideWhenUsed/>
    <w:qFormat/>
    <w:rsid w:val="00DB4CC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1,Part Char1,Chapter Heading Char1,Section Heading Char1,Attribute Heading 1 Char1,Headline 1 Char1,Titre1 Char1,h1 Char1,Hoofdstuk Char1,A MAJOR/BOLD Char1,t1 Char1,Titolo capitolo Char1,level 1 Char1,Level 1 Head Char1,H1 Char1"/>
    <w:basedOn w:val="DefaultParagraphFont"/>
    <w:link w:val="Heading1"/>
    <w:rsid w:val="00DB4CC4"/>
    <w:rPr>
      <w:rFonts w:asciiTheme="majorHAnsi" w:eastAsiaTheme="majorEastAsia" w:hAnsiTheme="majorHAnsi" w:cstheme="majorBidi"/>
      <w:b/>
      <w:bCs/>
      <w:color w:val="365F91" w:themeColor="accent1" w:themeShade="BF"/>
      <w:sz w:val="28"/>
      <w:szCs w:val="28"/>
    </w:rPr>
  </w:style>
  <w:style w:type="character" w:customStyle="1" w:styleId="Heading2Char2">
    <w:name w:val="Heading 2 Char2"/>
    <w:aliases w:val="Attribute Heading 2 Char Char1,heading 2 Char Char1,Heading 2 Hidden Char Char1,Attribute Heading 2 Char2,Heading 2 Hidden Char2,H2 Char1,Chapter Number/Appendix Letter Char1,chn Char1,Headline 2 Char1,h2 Char1,2 Char1,headi Char1"/>
    <w:basedOn w:val="DefaultParagraphFont"/>
    <w:link w:val="Heading2"/>
    <w:uiPriority w:val="9"/>
    <w:qFormat/>
    <w:rsid w:val="00DB4CC4"/>
    <w:rPr>
      <w:rFonts w:eastAsiaTheme="majorEastAsia" w:cstheme="majorBidi"/>
      <w:b/>
      <w:bCs/>
      <w:sz w:val="20"/>
      <w:szCs w:val="26"/>
    </w:rPr>
  </w:style>
  <w:style w:type="character" w:customStyle="1" w:styleId="Heading3Char3">
    <w:name w:val="Heading 3 Char3"/>
    <w:aliases w:val="Heading 3 Char1 Char1,Heading 3 Char Char Char1,Attribute Heading Char1,H3 Char1,0 Char1,H31 Char1,Headline 3 Char1,h3 Char1,h31 Char1,h32 Char1,3 Char1,H31 Char Char Char1,H32 Char1,H311 Char1,H33 Char1,H312 Char1,H34 Char1,H313 Char1"/>
    <w:basedOn w:val="DefaultParagraphFont"/>
    <w:link w:val="Heading3"/>
    <w:uiPriority w:val="9"/>
    <w:rsid w:val="00DB4CC4"/>
    <w:rPr>
      <w:rFonts w:asciiTheme="majorHAnsi" w:eastAsiaTheme="majorEastAsia" w:hAnsiTheme="majorHAnsi" w:cstheme="majorBidi"/>
      <w:b/>
      <w:bCs/>
      <w:color w:val="4F81BD" w:themeColor="accent1"/>
    </w:rPr>
  </w:style>
  <w:style w:type="character" w:customStyle="1" w:styleId="Heading4Char2">
    <w:name w:val="Heading 4 Char2"/>
    <w:aliases w:val="H4 Char1"/>
    <w:basedOn w:val="DefaultParagraphFont"/>
    <w:link w:val="Heading4"/>
    <w:uiPriority w:val="9"/>
    <w:rsid w:val="00DB4CC4"/>
    <w:rPr>
      <w:rFonts w:asciiTheme="majorHAnsi" w:eastAsiaTheme="majorEastAsia" w:hAnsiTheme="majorHAnsi" w:cstheme="majorBidi"/>
      <w:b/>
      <w:bCs/>
      <w:i/>
      <w:iCs/>
      <w:color w:val="4F81BD" w:themeColor="accent1"/>
    </w:rPr>
  </w:style>
  <w:style w:type="character" w:customStyle="1" w:styleId="Heading5Char2">
    <w:name w:val="Heading 5 Char2"/>
    <w:basedOn w:val="DefaultParagraphFont"/>
    <w:link w:val="Heading5"/>
    <w:uiPriority w:val="99"/>
    <w:qFormat/>
    <w:rsid w:val="00DB4CC4"/>
    <w:rPr>
      <w:rFonts w:asciiTheme="majorHAnsi" w:eastAsiaTheme="majorEastAsia" w:hAnsiTheme="majorHAnsi" w:cstheme="majorBidi"/>
      <w:color w:val="243F60" w:themeColor="accent1" w:themeShade="7F"/>
    </w:rPr>
  </w:style>
  <w:style w:type="character" w:customStyle="1" w:styleId="Heading6Char2">
    <w:name w:val="Heading 6 Char2"/>
    <w:basedOn w:val="DefaultParagraphFont"/>
    <w:link w:val="Heading6"/>
    <w:uiPriority w:val="9"/>
    <w:rsid w:val="00DB4CC4"/>
    <w:rPr>
      <w:rFonts w:asciiTheme="majorHAnsi" w:eastAsiaTheme="majorEastAsia" w:hAnsiTheme="majorHAnsi" w:cstheme="majorBidi"/>
      <w:i/>
      <w:iCs/>
      <w:color w:val="243F60" w:themeColor="accent1" w:themeShade="7F"/>
    </w:rPr>
  </w:style>
  <w:style w:type="character" w:customStyle="1" w:styleId="Heading7Char2">
    <w:name w:val="Heading 7 Char2"/>
    <w:aliases w:val="Heading 7 (do not use) Char1"/>
    <w:basedOn w:val="DefaultParagraphFont"/>
    <w:link w:val="Heading7"/>
    <w:uiPriority w:val="9"/>
    <w:rsid w:val="00DB4CC4"/>
    <w:rPr>
      <w:rFonts w:asciiTheme="majorHAnsi" w:eastAsiaTheme="majorEastAsia" w:hAnsiTheme="majorHAnsi" w:cstheme="majorBidi"/>
      <w:i/>
      <w:iCs/>
      <w:color w:val="404040" w:themeColor="text1" w:themeTint="BF"/>
    </w:rPr>
  </w:style>
  <w:style w:type="character" w:customStyle="1" w:styleId="Heading8Char2">
    <w:name w:val="Heading 8 Char2"/>
    <w:aliases w:val="Heading 8 (do not use) Char1"/>
    <w:basedOn w:val="DefaultParagraphFont"/>
    <w:link w:val="Heading8"/>
    <w:uiPriority w:val="9"/>
    <w:rsid w:val="00DB4CC4"/>
    <w:rPr>
      <w:rFonts w:asciiTheme="majorHAnsi" w:eastAsiaTheme="majorEastAsia" w:hAnsiTheme="majorHAnsi" w:cstheme="majorBidi"/>
      <w:color w:val="404040" w:themeColor="text1" w:themeTint="BF"/>
      <w:sz w:val="20"/>
      <w:szCs w:val="20"/>
    </w:rPr>
  </w:style>
  <w:style w:type="character" w:customStyle="1" w:styleId="Heading9Char2">
    <w:name w:val="Heading 9 Char2"/>
    <w:aliases w:val="Heading 9 (do not use) Char1"/>
    <w:basedOn w:val="DefaultParagraphFont"/>
    <w:link w:val="Heading9"/>
    <w:rsid w:val="00DB4CC4"/>
    <w:rPr>
      <w:rFonts w:asciiTheme="majorHAnsi" w:eastAsiaTheme="majorEastAsia" w:hAnsiTheme="majorHAnsi" w:cstheme="majorBidi"/>
      <w:i/>
      <w:iCs/>
      <w:color w:val="404040" w:themeColor="text1" w:themeTint="BF"/>
      <w:sz w:val="20"/>
      <w:szCs w:val="20"/>
    </w:rPr>
  </w:style>
  <w:style w:type="paragraph" w:styleId="ListParagraph">
    <w:name w:val="List Paragraph"/>
    <w:aliases w:val="Forth level,Citation List,본문(내용),List Paragraph (numbered (a)),Header bold,body 2,List Paragraph1,List Paragraph11,Normal bullet 2,Lettre d'introduction,List Paragraph111,lp1,Heading x1,Lista 1,lp11,1st level - Bullet List Paragraph,Ha,bu"/>
    <w:basedOn w:val="Normal"/>
    <w:link w:val="ListParagraphChar"/>
    <w:uiPriority w:val="34"/>
    <w:qFormat/>
    <w:rsid w:val="00DB4CC4"/>
    <w:pPr>
      <w:ind w:left="720"/>
      <w:contextualSpacing/>
    </w:pPr>
  </w:style>
  <w:style w:type="paragraph" w:styleId="BalloonText">
    <w:name w:val="Balloon Text"/>
    <w:basedOn w:val="Normal"/>
    <w:link w:val="BalloonTextChar"/>
    <w:uiPriority w:val="99"/>
    <w:unhideWhenUsed/>
    <w:qFormat/>
    <w:rsid w:val="00DB4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DB4CC4"/>
    <w:rPr>
      <w:rFonts w:ascii="Tahoma" w:hAnsi="Tahoma" w:cs="Tahoma"/>
      <w:sz w:val="16"/>
      <w:szCs w:val="16"/>
    </w:rPr>
  </w:style>
  <w:style w:type="character" w:styleId="PlaceholderText">
    <w:name w:val="Placeholder Text"/>
    <w:basedOn w:val="DefaultParagraphFont"/>
    <w:rsid w:val="00DB4CC4"/>
    <w:rPr>
      <w:color w:val="808080"/>
    </w:rPr>
  </w:style>
  <w:style w:type="character" w:customStyle="1" w:styleId="Style1">
    <w:name w:val="Style1"/>
    <w:basedOn w:val="DefaultParagraphFont"/>
    <w:uiPriority w:val="1"/>
    <w:rsid w:val="00DB4CC4"/>
    <w:rPr>
      <w:color w:val="A6A6A6" w:themeColor="background1" w:themeShade="A6"/>
    </w:rPr>
  </w:style>
  <w:style w:type="character" w:customStyle="1" w:styleId="Style2">
    <w:name w:val="Style2"/>
    <w:basedOn w:val="DefaultParagraphFont"/>
    <w:uiPriority w:val="1"/>
    <w:rsid w:val="00DB4CC4"/>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DB4CC4"/>
    <w:rPr>
      <w:rFonts w:ascii="Calibri" w:hAnsi="Calibri"/>
      <w:b/>
      <w:sz w:val="22"/>
      <w:bdr w:val="single" w:sz="4" w:space="0" w:color="auto"/>
      <w:shd w:val="clear" w:color="auto" w:fill="auto"/>
    </w:rPr>
  </w:style>
  <w:style w:type="character" w:customStyle="1" w:styleId="ListParagraphChar">
    <w:name w:val="List Paragraph Char"/>
    <w:aliases w:val="Forth level Char,Citation List Char,본문(내용) Char,List Paragraph (numbered (a)) Char,Header bold Char,body 2 Char,List Paragraph1 Char,List Paragraph11 Char,Normal bullet 2 Char,Lettre d'introduction Char,List Paragraph111 Char,Ha Char"/>
    <w:link w:val="ListParagraph"/>
    <w:uiPriority w:val="34"/>
    <w:qFormat/>
    <w:locked/>
    <w:rsid w:val="00DB4CC4"/>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
    <w:basedOn w:val="Normal"/>
    <w:link w:val="FootnoteTextChar4"/>
    <w:uiPriority w:val="99"/>
    <w:rsid w:val="00DB4CC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4">
    <w:name w:val="Footnote Text Char4"/>
    <w:aliases w:val="Footnote Text Char Char Char2,Fußnote Char2,single space Char2,footnote text Char2,FOOTNOTES Char2,fn Char2,Podrozdział Char2,Footnote Char2,stile 1 Char2,Footnote1 Char2,Footnote2 Char2,Footnote3 Char2,Footnote4 Char2,Footnote6 Char"/>
    <w:basedOn w:val="DefaultParagraphFont"/>
    <w:link w:val="FootnoteText"/>
    <w:uiPriority w:val="99"/>
    <w:qFormat/>
    <w:rsid w:val="00DB4CC4"/>
    <w:rPr>
      <w:rFonts w:ascii="Times New Roman" w:eastAsia="Times New Roman" w:hAnsi="Times New Roman" w:cs="Times New Roman"/>
      <w:sz w:val="20"/>
      <w:szCs w:val="20"/>
    </w:rPr>
  </w:style>
  <w:style w:type="character" w:styleId="FootnoteReference">
    <w:name w:val="footnote reference"/>
    <w:rsid w:val="00DB4CC4"/>
    <w:rPr>
      <w:vertAlign w:val="superscript"/>
    </w:rPr>
  </w:style>
  <w:style w:type="character" w:styleId="CommentReference">
    <w:name w:val="annotation reference"/>
    <w:basedOn w:val="DefaultParagraphFont"/>
    <w:uiPriority w:val="99"/>
    <w:unhideWhenUsed/>
    <w:qFormat/>
    <w:rsid w:val="00DB4CC4"/>
    <w:rPr>
      <w:sz w:val="16"/>
      <w:szCs w:val="16"/>
    </w:rPr>
  </w:style>
  <w:style w:type="paragraph" w:styleId="CommentText">
    <w:name w:val="annotation text"/>
    <w:basedOn w:val="Normal"/>
    <w:link w:val="CommentTextChar"/>
    <w:uiPriority w:val="99"/>
    <w:unhideWhenUsed/>
    <w:qFormat/>
    <w:rsid w:val="00DB4CC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sid w:val="00DB4CC4"/>
    <w:rPr>
      <w:rFonts w:ascii="Times New Roman" w:eastAsia="Times New Roman" w:hAnsi="Times New Roman" w:cs="Times New Roman"/>
      <w:sz w:val="20"/>
      <w:szCs w:val="20"/>
    </w:rPr>
  </w:style>
  <w:style w:type="paragraph" w:customStyle="1" w:styleId="Section4heading">
    <w:name w:val="Section 4 heading"/>
    <w:basedOn w:val="Normal"/>
    <w:next w:val="Normal"/>
    <w:uiPriority w:val="99"/>
    <w:rsid w:val="00DB4CC4"/>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DB4CC4"/>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DB4CC4"/>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2"/>
    <w:uiPriority w:val="99"/>
    <w:unhideWhenUsed/>
    <w:rsid w:val="00DB4CC4"/>
    <w:pPr>
      <w:tabs>
        <w:tab w:val="center" w:pos="4536"/>
        <w:tab w:val="right" w:pos="9072"/>
      </w:tabs>
      <w:spacing w:after="0" w:line="240" w:lineRule="auto"/>
    </w:pPr>
  </w:style>
  <w:style w:type="character" w:customStyle="1" w:styleId="HeaderChar2">
    <w:name w:val="Header Char2"/>
    <w:basedOn w:val="DefaultParagraphFont"/>
    <w:link w:val="Header"/>
    <w:uiPriority w:val="99"/>
    <w:qFormat/>
    <w:rsid w:val="00DB4CC4"/>
  </w:style>
  <w:style w:type="paragraph" w:styleId="Footer">
    <w:name w:val="footer"/>
    <w:basedOn w:val="Normal"/>
    <w:link w:val="FooterChar"/>
    <w:uiPriority w:val="99"/>
    <w:unhideWhenUsed/>
    <w:rsid w:val="00DB4CC4"/>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DB4CC4"/>
  </w:style>
  <w:style w:type="paragraph" w:styleId="CommentSubject">
    <w:name w:val="annotation subject"/>
    <w:basedOn w:val="CommentText"/>
    <w:next w:val="CommentText"/>
    <w:link w:val="CommentSubjectChar"/>
    <w:uiPriority w:val="99"/>
    <w:unhideWhenUsed/>
    <w:qFormat/>
    <w:rsid w:val="00DB4CC4"/>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qFormat/>
    <w:rsid w:val="00DB4CC4"/>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DB4CC4"/>
  </w:style>
  <w:style w:type="character" w:customStyle="1" w:styleId="Heading1Char1">
    <w:name w:val="Heading 1 Char1"/>
    <w:aliases w:val="1 Char,Part Char,Chapter Heading Char,Section Heading Char,Attribute Heading 1 Char,Headline 1 Char,Titre1 Char,h1 Char,Hoofdstuk Char,A MAJOR/BOLD Char,t1 Char,Titolo capitolo Char,level 1 Char,Level 1 Head Char,H1 Char,U1 Char,A Char"/>
    <w:rsid w:val="00DB4CC4"/>
    <w:rPr>
      <w:rFonts w:eastAsia="Times New Roman"/>
      <w:b/>
      <w:bCs/>
      <w:sz w:val="22"/>
      <w:szCs w:val="28"/>
      <w:lang w:eastAsia="en-US"/>
    </w:rPr>
  </w:style>
  <w:style w:type="character" w:customStyle="1" w:styleId="Heading2Char1">
    <w:name w:val="Heading 2 Char1"/>
    <w:aliases w:val="Attribute Heading 2 Char Char,heading 2 Char Char,Heading 2 Hidden Char Char,Attribute Heading 2 Char1,Heading 2 Hidden Char1,H2 Char,Chapter Number/Appendix Letter Char,chn Char,Headline 2 Char,h2 Char,2 Char,headi Char,heading2 Char"/>
    <w:rsid w:val="00DB4CC4"/>
    <w:rPr>
      <w:rFonts w:eastAsia="Times New Roman"/>
      <w:b/>
      <w:bCs/>
      <w:szCs w:val="26"/>
      <w:lang w:eastAsia="en-US"/>
    </w:rPr>
  </w:style>
  <w:style w:type="character" w:customStyle="1" w:styleId="Heading3Char2">
    <w:name w:val="Heading 3 Char2"/>
    <w:aliases w:val="Heading 3 Char1 Char,Heading 3 Char Char Char,Attribute Heading Char,H3 Char,0 Char,H31 Char,Headline 3 Char,h3 Char,h31 Char,h32 Char,3 Char,H31 Char Char Char,H32 Char,H311 Char,H33 Char,H312 Char,H34 Char,H313 Char,H35 Char,H314 Char"/>
    <w:uiPriority w:val="9"/>
    <w:rsid w:val="00DB4CC4"/>
    <w:rPr>
      <w:rFonts w:ascii="Cambria" w:eastAsia="Times New Roman" w:hAnsi="Cambria"/>
      <w:b/>
      <w:bCs/>
      <w:color w:val="4F81BD"/>
      <w:sz w:val="22"/>
      <w:szCs w:val="22"/>
      <w:lang w:eastAsia="en-US"/>
    </w:rPr>
  </w:style>
  <w:style w:type="character" w:customStyle="1" w:styleId="Heading4Char1">
    <w:name w:val="Heading 4 Char1"/>
    <w:aliases w:val="H4 Char"/>
    <w:uiPriority w:val="9"/>
    <w:rsid w:val="00DB4CC4"/>
    <w:rPr>
      <w:rFonts w:ascii="Cambria" w:eastAsia="Times New Roman" w:hAnsi="Cambria"/>
      <w:b/>
      <w:bCs/>
      <w:i/>
      <w:iCs/>
      <w:color w:val="4F81BD"/>
      <w:sz w:val="22"/>
      <w:szCs w:val="22"/>
      <w:lang w:eastAsia="en-US"/>
    </w:rPr>
  </w:style>
  <w:style w:type="character" w:customStyle="1" w:styleId="Heading5Char1">
    <w:name w:val="Heading 5 Char1"/>
    <w:uiPriority w:val="99"/>
    <w:rsid w:val="00DB4CC4"/>
    <w:rPr>
      <w:rFonts w:ascii="Cambria" w:eastAsia="Times New Roman" w:hAnsi="Cambria"/>
      <w:color w:val="243F60"/>
      <w:sz w:val="22"/>
      <w:szCs w:val="22"/>
      <w:lang w:eastAsia="en-US"/>
    </w:rPr>
  </w:style>
  <w:style w:type="character" w:customStyle="1" w:styleId="Heading6Char1">
    <w:name w:val="Heading 6 Char1"/>
    <w:rsid w:val="00DB4CC4"/>
    <w:rPr>
      <w:rFonts w:ascii="Cambria" w:eastAsia="Times New Roman" w:hAnsi="Cambria"/>
      <w:i/>
      <w:iCs/>
      <w:color w:val="243F60"/>
      <w:sz w:val="22"/>
      <w:szCs w:val="22"/>
      <w:lang w:eastAsia="en-US"/>
    </w:rPr>
  </w:style>
  <w:style w:type="character" w:customStyle="1" w:styleId="Heading7Char1">
    <w:name w:val="Heading 7 Char1"/>
    <w:aliases w:val="Heading 7 (do not use) Char"/>
    <w:uiPriority w:val="9"/>
    <w:rsid w:val="00DB4CC4"/>
    <w:rPr>
      <w:rFonts w:ascii="Cambria" w:eastAsia="Times New Roman" w:hAnsi="Cambria"/>
      <w:i/>
      <w:iCs/>
      <w:color w:val="404040"/>
      <w:sz w:val="22"/>
      <w:szCs w:val="22"/>
      <w:lang w:eastAsia="en-US"/>
    </w:rPr>
  </w:style>
  <w:style w:type="character" w:customStyle="1" w:styleId="Heading8Char1">
    <w:name w:val="Heading 8 Char1"/>
    <w:aliases w:val="Heading 8 (do not use) Char"/>
    <w:uiPriority w:val="9"/>
    <w:rsid w:val="00DB4CC4"/>
    <w:rPr>
      <w:rFonts w:ascii="Cambria" w:eastAsia="Times New Roman" w:hAnsi="Cambria"/>
      <w:color w:val="404040"/>
      <w:lang w:eastAsia="en-US"/>
    </w:rPr>
  </w:style>
  <w:style w:type="character" w:customStyle="1" w:styleId="Heading9Char1">
    <w:name w:val="Heading 9 Char1"/>
    <w:aliases w:val="Heading 9 (do not use) Char"/>
    <w:uiPriority w:val="9"/>
    <w:rsid w:val="00DB4CC4"/>
    <w:rPr>
      <w:rFonts w:ascii="Cambria" w:eastAsia="Times New Roman" w:hAnsi="Cambria"/>
      <w:i/>
      <w:iCs/>
      <w:color w:val="404040"/>
      <w:lang w:eastAsia="en-US"/>
    </w:rPr>
  </w:style>
  <w:style w:type="table" w:customStyle="1" w:styleId="TableGrid1">
    <w:name w:val="Table Grid1"/>
    <w:basedOn w:val="TableNormal"/>
    <w:next w:val="TableGrid"/>
    <w:uiPriority w:val="59"/>
    <w:rsid w:val="00DB4CC4"/>
    <w:pPr>
      <w:spacing w:after="0" w:line="240" w:lineRule="auto"/>
    </w:pPr>
    <w:rPr>
      <w:rFonts w:ascii="Calibri" w:eastAsia="Calibri" w:hAnsi="Calibri" w:cs="Times New Roman"/>
      <w:sz w:val="20"/>
      <w:szCs w:val="20"/>
      <w:lang w:val="ro-RO"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2">
    <w:name w:val="Footnote Text Char2"/>
    <w:aliases w:val="Footnote Text Char Char Char1,Fußnote Char1,single space Char1,footnote text Char1,FOOTNOTES Char1,fn Char1,Podrozdział Char1,Footnote Char1,stile 1 Char1,Footnote1 Char1,Footnote2 Char1,Footnote3 Char1,Footnote4 Char1,Footnote5 Char"/>
    <w:rsid w:val="00DB4CC4"/>
    <w:rPr>
      <w:sz w:val="20"/>
      <w:szCs w:val="20"/>
      <w:lang w:val="ro-RO"/>
    </w:rPr>
  </w:style>
  <w:style w:type="character" w:customStyle="1" w:styleId="CommentTextChar1">
    <w:name w:val="Comment Text Char1"/>
    <w:uiPriority w:val="99"/>
    <w:rsid w:val="00DB4CC4"/>
    <w:rPr>
      <w:sz w:val="20"/>
      <w:szCs w:val="20"/>
      <w:lang w:val="ro-RO"/>
    </w:rPr>
  </w:style>
  <w:style w:type="character" w:customStyle="1" w:styleId="CommentSubjectChar1">
    <w:name w:val="Comment Subject Char1"/>
    <w:uiPriority w:val="99"/>
    <w:semiHidden/>
    <w:rsid w:val="00DB4CC4"/>
    <w:rPr>
      <w:b/>
      <w:bCs/>
      <w:sz w:val="20"/>
      <w:szCs w:val="20"/>
      <w:lang w:val="ro-RO"/>
    </w:rPr>
  </w:style>
  <w:style w:type="character" w:customStyle="1" w:styleId="BalloonTextChar1">
    <w:name w:val="Balloon Text Char1"/>
    <w:rsid w:val="00DB4CC4"/>
    <w:rPr>
      <w:rFonts w:ascii="Segoe UI" w:hAnsi="Segoe UI" w:cs="Segoe UI"/>
      <w:sz w:val="18"/>
      <w:szCs w:val="18"/>
      <w:lang w:val="ro-RO"/>
    </w:rPr>
  </w:style>
  <w:style w:type="character" w:customStyle="1" w:styleId="HeaderChar1">
    <w:name w:val="Header Char1"/>
    <w:rsid w:val="00DB4CC4"/>
    <w:rPr>
      <w:lang w:val="ro-RO"/>
    </w:rPr>
  </w:style>
  <w:style w:type="character" w:customStyle="1" w:styleId="FooterChar1">
    <w:name w:val="Footer Char1"/>
    <w:uiPriority w:val="99"/>
    <w:rsid w:val="00DB4CC4"/>
    <w:rPr>
      <w:lang w:val="ro-RO"/>
    </w:rPr>
  </w:style>
  <w:style w:type="paragraph" w:styleId="TOC1">
    <w:name w:val="toc 1"/>
    <w:basedOn w:val="Normal"/>
    <w:next w:val="Normal"/>
    <w:autoRedefine/>
    <w:unhideWhenUsed/>
    <w:qFormat/>
    <w:rsid w:val="00DB4CC4"/>
    <w:pPr>
      <w:spacing w:before="120" w:after="120"/>
    </w:pPr>
    <w:rPr>
      <w:rFonts w:ascii="Calibri" w:eastAsia="Calibri" w:hAnsi="Calibri" w:cs="Times New Roman"/>
      <w:b/>
      <w:bCs/>
      <w:caps/>
      <w:szCs w:val="20"/>
      <w:lang w:val="ro-RO"/>
    </w:rPr>
  </w:style>
  <w:style w:type="paragraph" w:styleId="TOC2">
    <w:name w:val="toc 2"/>
    <w:basedOn w:val="Normal"/>
    <w:next w:val="Normal"/>
    <w:autoRedefine/>
    <w:unhideWhenUsed/>
    <w:qFormat/>
    <w:rsid w:val="00DB4CC4"/>
    <w:pPr>
      <w:tabs>
        <w:tab w:val="left" w:pos="880"/>
        <w:tab w:val="right" w:leader="dot" w:pos="9062"/>
      </w:tabs>
      <w:spacing w:after="0"/>
      <w:ind w:left="220"/>
    </w:pPr>
    <w:rPr>
      <w:rFonts w:ascii="Calibri" w:eastAsia="Calibri" w:hAnsi="Calibri" w:cs="Times New Roman"/>
      <w:smallCaps/>
      <w:sz w:val="20"/>
      <w:szCs w:val="20"/>
      <w:lang w:val="ro-RO"/>
    </w:rPr>
  </w:style>
  <w:style w:type="paragraph" w:styleId="TOC3">
    <w:name w:val="toc 3"/>
    <w:basedOn w:val="Normal"/>
    <w:next w:val="Normal"/>
    <w:autoRedefine/>
    <w:unhideWhenUsed/>
    <w:qFormat/>
    <w:rsid w:val="00DB4CC4"/>
    <w:pPr>
      <w:spacing w:after="0"/>
      <w:ind w:left="440"/>
    </w:pPr>
    <w:rPr>
      <w:rFonts w:ascii="Calibri" w:eastAsia="Calibri" w:hAnsi="Calibri" w:cs="Times New Roman"/>
      <w:i/>
      <w:iCs/>
      <w:sz w:val="20"/>
      <w:szCs w:val="20"/>
      <w:lang w:val="ro-RO"/>
    </w:rPr>
  </w:style>
  <w:style w:type="paragraph" w:styleId="TOC4">
    <w:name w:val="toc 4"/>
    <w:basedOn w:val="Normal"/>
    <w:next w:val="Normal"/>
    <w:autoRedefine/>
    <w:unhideWhenUsed/>
    <w:rsid w:val="00DB4CC4"/>
    <w:pPr>
      <w:spacing w:after="0"/>
      <w:ind w:left="660"/>
    </w:pPr>
    <w:rPr>
      <w:rFonts w:ascii="Calibri" w:eastAsia="Calibri" w:hAnsi="Calibri" w:cs="Times New Roman"/>
      <w:sz w:val="18"/>
      <w:szCs w:val="18"/>
      <w:lang w:val="ro-RO"/>
    </w:rPr>
  </w:style>
  <w:style w:type="paragraph" w:styleId="TOC5">
    <w:name w:val="toc 5"/>
    <w:basedOn w:val="Normal"/>
    <w:next w:val="Normal"/>
    <w:autoRedefine/>
    <w:unhideWhenUsed/>
    <w:rsid w:val="00DB4CC4"/>
    <w:pPr>
      <w:spacing w:after="0"/>
      <w:ind w:left="880"/>
    </w:pPr>
    <w:rPr>
      <w:rFonts w:ascii="Calibri" w:eastAsia="Calibri" w:hAnsi="Calibri" w:cs="Times New Roman"/>
      <w:sz w:val="18"/>
      <w:szCs w:val="18"/>
      <w:lang w:val="ro-RO"/>
    </w:rPr>
  </w:style>
  <w:style w:type="paragraph" w:styleId="TOC6">
    <w:name w:val="toc 6"/>
    <w:basedOn w:val="Normal"/>
    <w:next w:val="Normal"/>
    <w:autoRedefine/>
    <w:unhideWhenUsed/>
    <w:rsid w:val="00DB4CC4"/>
    <w:pPr>
      <w:spacing w:after="0"/>
      <w:ind w:left="1100"/>
    </w:pPr>
    <w:rPr>
      <w:rFonts w:ascii="Calibri" w:eastAsia="Calibri" w:hAnsi="Calibri" w:cs="Times New Roman"/>
      <w:sz w:val="18"/>
      <w:szCs w:val="18"/>
      <w:lang w:val="ro-RO"/>
    </w:rPr>
  </w:style>
  <w:style w:type="paragraph" w:styleId="TOC7">
    <w:name w:val="toc 7"/>
    <w:basedOn w:val="Normal"/>
    <w:next w:val="Normal"/>
    <w:autoRedefine/>
    <w:unhideWhenUsed/>
    <w:rsid w:val="00DB4CC4"/>
    <w:pPr>
      <w:spacing w:after="0"/>
      <w:ind w:left="1320"/>
    </w:pPr>
    <w:rPr>
      <w:rFonts w:ascii="Calibri" w:eastAsia="Calibri" w:hAnsi="Calibri" w:cs="Times New Roman"/>
      <w:sz w:val="18"/>
      <w:szCs w:val="18"/>
      <w:lang w:val="ro-RO"/>
    </w:rPr>
  </w:style>
  <w:style w:type="paragraph" w:styleId="TOC8">
    <w:name w:val="toc 8"/>
    <w:basedOn w:val="Normal"/>
    <w:next w:val="Normal"/>
    <w:autoRedefine/>
    <w:unhideWhenUsed/>
    <w:rsid w:val="00DB4CC4"/>
    <w:pPr>
      <w:spacing w:after="0"/>
      <w:ind w:left="1540"/>
    </w:pPr>
    <w:rPr>
      <w:rFonts w:ascii="Calibri" w:eastAsia="Calibri" w:hAnsi="Calibri" w:cs="Times New Roman"/>
      <w:sz w:val="18"/>
      <w:szCs w:val="18"/>
      <w:lang w:val="ro-RO"/>
    </w:rPr>
  </w:style>
  <w:style w:type="paragraph" w:styleId="TOC9">
    <w:name w:val="toc 9"/>
    <w:basedOn w:val="Normal"/>
    <w:next w:val="Normal"/>
    <w:autoRedefine/>
    <w:unhideWhenUsed/>
    <w:rsid w:val="00DB4CC4"/>
    <w:pPr>
      <w:spacing w:after="0"/>
      <w:ind w:left="1760"/>
    </w:pPr>
    <w:rPr>
      <w:rFonts w:ascii="Calibri" w:eastAsia="Calibri" w:hAnsi="Calibri" w:cs="Times New Roman"/>
      <w:sz w:val="18"/>
      <w:szCs w:val="18"/>
      <w:lang w:val="ro-RO"/>
    </w:rPr>
  </w:style>
  <w:style w:type="character" w:styleId="Hyperlink">
    <w:name w:val="Hyperlink"/>
    <w:uiPriority w:val="99"/>
    <w:unhideWhenUsed/>
    <w:rsid w:val="00DB4CC4"/>
    <w:rPr>
      <w:color w:val="0000FF"/>
      <w:u w:val="single"/>
    </w:rPr>
  </w:style>
  <w:style w:type="paragraph" w:styleId="NormalWeb">
    <w:name w:val="Normal (Web)"/>
    <w:basedOn w:val="Normal"/>
    <w:uiPriority w:val="99"/>
    <w:unhideWhenUsed/>
    <w:rsid w:val="00DB4CC4"/>
    <w:pPr>
      <w:spacing w:before="100" w:beforeAutospacing="1" w:after="100" w:afterAutospacing="1" w:line="240" w:lineRule="auto"/>
    </w:pPr>
    <w:rPr>
      <w:rFonts w:ascii="Times New Roman" w:eastAsia="Calibri" w:hAnsi="Times New Roman" w:cs="Times New Roman"/>
      <w:sz w:val="24"/>
      <w:szCs w:val="24"/>
      <w:lang w:val="en-GB" w:eastAsia="en-GB"/>
    </w:rPr>
  </w:style>
  <w:style w:type="paragraph" w:styleId="Revision">
    <w:name w:val="Revision"/>
    <w:hidden/>
    <w:rsid w:val="00DB4CC4"/>
    <w:pPr>
      <w:spacing w:after="0" w:line="240" w:lineRule="auto"/>
    </w:pPr>
    <w:rPr>
      <w:rFonts w:ascii="Calibri" w:eastAsia="Calibri" w:hAnsi="Calibri" w:cs="Times New Roman"/>
      <w:lang w:val="ro-RO"/>
    </w:rPr>
  </w:style>
  <w:style w:type="paragraph" w:styleId="HTMLPreformatted">
    <w:name w:val="HTML Preformatted"/>
    <w:basedOn w:val="Normal"/>
    <w:link w:val="HTMLPreformattedChar1"/>
    <w:uiPriority w:val="99"/>
    <w:unhideWhenUsed/>
    <w:rsid w:val="00DB4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o-RO" w:eastAsia="ro-RO"/>
    </w:rPr>
  </w:style>
  <w:style w:type="character" w:customStyle="1" w:styleId="HTMLPreformattedChar1">
    <w:name w:val="HTML Preformatted Char1"/>
    <w:basedOn w:val="DefaultParagraphFont"/>
    <w:link w:val="HTMLPreformatted"/>
    <w:uiPriority w:val="99"/>
    <w:rsid w:val="00DB4CC4"/>
    <w:rPr>
      <w:rFonts w:ascii="Courier New" w:eastAsia="Times New Roman" w:hAnsi="Courier New" w:cs="Times New Roman"/>
      <w:sz w:val="20"/>
      <w:szCs w:val="20"/>
      <w:lang w:val="ro-RO" w:eastAsia="ro-RO"/>
    </w:rPr>
  </w:style>
  <w:style w:type="character" w:customStyle="1" w:styleId="HTMLPreformattedChar">
    <w:name w:val="HTML Preformatted Char"/>
    <w:basedOn w:val="DefaultParagraphFont"/>
    <w:rsid w:val="00DB4CC4"/>
    <w:rPr>
      <w:rFonts w:ascii="Consolas" w:hAnsi="Consolas"/>
      <w:sz w:val="20"/>
      <w:szCs w:val="20"/>
      <w:lang w:val="en-US"/>
    </w:rPr>
  </w:style>
  <w:style w:type="paragraph" w:customStyle="1" w:styleId="Body">
    <w:name w:val="Body"/>
    <w:basedOn w:val="Normal"/>
    <w:link w:val="BodyChar"/>
    <w:qFormat/>
    <w:rsid w:val="00DB4CC4"/>
    <w:pPr>
      <w:spacing w:before="120" w:after="0" w:line="240" w:lineRule="exact"/>
      <w:jc w:val="both"/>
    </w:pPr>
    <w:rPr>
      <w:rFonts w:ascii="Trebuchet MS" w:eastAsia="Calibri" w:hAnsi="Trebuchet MS" w:cs="Times New Roman"/>
      <w:sz w:val="20"/>
      <w:szCs w:val="24"/>
    </w:rPr>
  </w:style>
  <w:style w:type="character" w:customStyle="1" w:styleId="BodyChar">
    <w:name w:val="Body Char"/>
    <w:link w:val="Body"/>
    <w:rsid w:val="00DB4CC4"/>
    <w:rPr>
      <w:rFonts w:ascii="Trebuchet MS" w:eastAsia="Calibri" w:hAnsi="Trebuchet MS" w:cs="Times New Roman"/>
      <w:sz w:val="20"/>
      <w:szCs w:val="24"/>
    </w:rPr>
  </w:style>
  <w:style w:type="paragraph" w:customStyle="1" w:styleId="Bulet">
    <w:name w:val="Bulet"/>
    <w:basedOn w:val="Normal"/>
    <w:next w:val="Body"/>
    <w:link w:val="BuletChar"/>
    <w:qFormat/>
    <w:rsid w:val="00DB4CC4"/>
    <w:pPr>
      <w:numPr>
        <w:numId w:val="10"/>
      </w:numPr>
      <w:spacing w:after="0" w:line="240" w:lineRule="exact"/>
      <w:jc w:val="both"/>
    </w:pPr>
    <w:rPr>
      <w:rFonts w:ascii="Trebuchet MS" w:eastAsia="Calibri" w:hAnsi="Trebuchet MS" w:cs="Times New Roman"/>
      <w:sz w:val="20"/>
      <w:szCs w:val="24"/>
    </w:rPr>
  </w:style>
  <w:style w:type="character" w:customStyle="1" w:styleId="BuletChar">
    <w:name w:val="Bulet Char"/>
    <w:link w:val="Bulet"/>
    <w:rsid w:val="00DB4CC4"/>
    <w:rPr>
      <w:rFonts w:ascii="Trebuchet MS" w:eastAsia="Calibri" w:hAnsi="Trebuchet MS" w:cs="Times New Roman"/>
      <w:sz w:val="20"/>
      <w:szCs w:val="24"/>
    </w:rPr>
  </w:style>
  <w:style w:type="paragraph" w:customStyle="1" w:styleId="Norm">
    <w:name w:val="Norm"/>
    <w:basedOn w:val="Normal"/>
    <w:qFormat/>
    <w:rsid w:val="00DB4CC4"/>
    <w:pPr>
      <w:framePr w:hSpace="1701" w:wrap="around" w:vAnchor="text" w:hAnchor="page" w:x="1708" w:y="1"/>
      <w:spacing w:after="0" w:line="240" w:lineRule="exact"/>
      <w:suppressOverlap/>
      <w:jc w:val="both"/>
    </w:pPr>
    <w:rPr>
      <w:rFonts w:ascii="Trebuchet MS" w:eastAsia="Calibri" w:hAnsi="Trebuchet MS" w:cs="Arial"/>
      <w:sz w:val="20"/>
      <w:szCs w:val="24"/>
    </w:rPr>
  </w:style>
  <w:style w:type="character" w:styleId="Strong">
    <w:name w:val="Strong"/>
    <w:uiPriority w:val="22"/>
    <w:qFormat/>
    <w:rsid w:val="00DB4CC4"/>
    <w:rPr>
      <w:b/>
      <w:bCs/>
    </w:rPr>
  </w:style>
  <w:style w:type="paragraph" w:customStyle="1" w:styleId="Capitol">
    <w:name w:val="Capitol"/>
    <w:basedOn w:val="Body"/>
    <w:next w:val="Body"/>
    <w:qFormat/>
    <w:rsid w:val="00DB4CC4"/>
    <w:pPr>
      <w:numPr>
        <w:numId w:val="11"/>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DB4CC4"/>
    <w:pPr>
      <w:numPr>
        <w:ilvl w:val="2"/>
        <w:numId w:val="11"/>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DB4CC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DB4CC4"/>
    <w:pPr>
      <w:keepLines w:val="0"/>
      <w:tabs>
        <w:tab w:val="clear" w:pos="1440"/>
      </w:tabs>
      <w:spacing w:before="60" w:after="120"/>
      <w:ind w:left="1916" w:hanging="839"/>
    </w:pPr>
    <w:rPr>
      <w:rFonts w:ascii="Calibri" w:eastAsia="Calibri" w:hAnsi="Calibri" w:cs="Times New Roman"/>
      <w:b w:val="0"/>
      <w:bCs w:val="0"/>
      <w:iCs/>
      <w:color w:val="auto"/>
      <w:sz w:val="26"/>
      <w:szCs w:val="20"/>
    </w:rPr>
  </w:style>
  <w:style w:type="character" w:customStyle="1" w:styleId="tal1">
    <w:name w:val="tal1"/>
    <w:basedOn w:val="DefaultParagraphFont"/>
    <w:qFormat/>
    <w:rsid w:val="00DB4CC4"/>
  </w:style>
  <w:style w:type="paragraph" w:customStyle="1" w:styleId="Text2">
    <w:name w:val="Text 2"/>
    <w:basedOn w:val="Normal"/>
    <w:link w:val="Text2Char"/>
    <w:rsid w:val="00DB4CC4"/>
    <w:pPr>
      <w:tabs>
        <w:tab w:val="left" w:pos="2161"/>
      </w:tabs>
      <w:spacing w:after="240"/>
      <w:ind w:left="1077"/>
      <w:jc w:val="both"/>
    </w:pPr>
    <w:rPr>
      <w:rFonts w:ascii="Calibri" w:eastAsia="Calibri" w:hAnsi="Calibri" w:cs="Times New Roman"/>
      <w:sz w:val="20"/>
      <w:szCs w:val="20"/>
      <w:lang w:val="ro-RO"/>
    </w:rPr>
  </w:style>
  <w:style w:type="character" w:customStyle="1" w:styleId="Text2Char">
    <w:name w:val="Text 2 Char"/>
    <w:link w:val="Text2"/>
    <w:rsid w:val="00DB4CC4"/>
    <w:rPr>
      <w:rFonts w:ascii="Calibri" w:eastAsia="Calibri" w:hAnsi="Calibri" w:cs="Times New Roman"/>
      <w:sz w:val="20"/>
      <w:szCs w:val="20"/>
      <w:lang w:val="ro-RO"/>
    </w:rPr>
  </w:style>
  <w:style w:type="paragraph" w:customStyle="1" w:styleId="Default">
    <w:name w:val="Default"/>
    <w:qFormat/>
    <w:rsid w:val="00DB4CC4"/>
    <w:pPr>
      <w:autoSpaceDE w:val="0"/>
      <w:autoSpaceDN w:val="0"/>
      <w:adjustRightInd w:val="0"/>
      <w:spacing w:after="0" w:line="240" w:lineRule="auto"/>
    </w:pPr>
    <w:rPr>
      <w:rFonts w:ascii="Andes" w:eastAsia="Calibri" w:hAnsi="Andes" w:cs="Andes"/>
      <w:color w:val="000000"/>
      <w:sz w:val="24"/>
      <w:szCs w:val="24"/>
      <w:lang w:val="ro-RO"/>
    </w:rPr>
  </w:style>
  <w:style w:type="character" w:customStyle="1" w:styleId="Bodytext">
    <w:name w:val="Body text_"/>
    <w:link w:val="BodyText10"/>
    <w:qFormat/>
    <w:rsid w:val="00DB4CC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DB4CC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rsid w:val="00DB4CC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DB4CC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qFormat/>
    <w:rsid w:val="00DB4CC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lang w:val="ro-RO"/>
    </w:rPr>
  </w:style>
  <w:style w:type="character" w:customStyle="1" w:styleId="Tablecaption">
    <w:name w:val="Table caption_"/>
    <w:link w:val="Tablecaption0"/>
    <w:rsid w:val="00DB4CC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DB4CC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rsid w:val="00DB4CC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DB4CC4"/>
    <w:pPr>
      <w:keepNext w:val="0"/>
      <w:keepLines w:val="0"/>
      <w:numPr>
        <w:numId w:val="0"/>
      </w:numPr>
      <w:tabs>
        <w:tab w:val="num" w:pos="360"/>
      </w:tabs>
      <w:spacing w:before="0" w:after="200"/>
      <w:ind w:left="284"/>
      <w:contextualSpacing/>
      <w:outlineLvl w:val="9"/>
    </w:pPr>
    <w:rPr>
      <w:rFonts w:ascii="Calibri" w:eastAsia="Times New Roman" w:hAnsi="Calibri" w:cs="Times New Roman"/>
      <w:color w:val="000000"/>
      <w:sz w:val="24"/>
      <w:szCs w:val="20"/>
      <w:lang w:val="en-GB"/>
    </w:rPr>
  </w:style>
  <w:style w:type="paragraph" w:customStyle="1" w:styleId="Heading2EIB">
    <w:name w:val="Heading 2 EIB"/>
    <w:basedOn w:val="Heading2"/>
    <w:autoRedefine/>
    <w:qFormat/>
    <w:rsid w:val="00DB4CC4"/>
    <w:pPr>
      <w:numPr>
        <w:numId w:val="0"/>
      </w:numPr>
      <w:tabs>
        <w:tab w:val="num" w:pos="360"/>
      </w:tabs>
      <w:spacing w:before="40" w:after="120" w:line="300" w:lineRule="atLeast"/>
      <w:ind w:left="284"/>
    </w:pPr>
    <w:rPr>
      <w:rFonts w:ascii="Calibri" w:eastAsia="Times New Roman" w:hAnsi="Calibri" w:cs="Times New Roman"/>
      <w:color w:val="000000"/>
      <w:sz w:val="22"/>
      <w:lang w:val="en-GB"/>
    </w:rPr>
  </w:style>
  <w:style w:type="paragraph" w:customStyle="1" w:styleId="Heading3EIB">
    <w:name w:val="Heading 3 EIB"/>
    <w:basedOn w:val="Heading3"/>
    <w:autoRedefine/>
    <w:qFormat/>
    <w:rsid w:val="00DB4CC4"/>
    <w:pPr>
      <w:numPr>
        <w:ilvl w:val="0"/>
        <w:numId w:val="0"/>
      </w:numPr>
      <w:tabs>
        <w:tab w:val="num" w:pos="360"/>
      </w:tabs>
      <w:spacing w:before="120" w:after="120" w:line="300" w:lineRule="atLeast"/>
      <w:ind w:left="284"/>
    </w:pPr>
    <w:rPr>
      <w:rFonts w:ascii="Calibri" w:eastAsia="Times New Roman" w:hAnsi="Calibri" w:cs="Times New Roman"/>
      <w:bCs w:val="0"/>
      <w:color w:val="000000"/>
      <w:szCs w:val="24"/>
      <w:lang w:val="en-GB"/>
    </w:rPr>
  </w:style>
  <w:style w:type="character" w:customStyle="1" w:styleId="A16">
    <w:name w:val="A16"/>
    <w:rsid w:val="00DB4CC4"/>
    <w:rPr>
      <w:rFonts w:cs="Myriad"/>
      <w:color w:val="211D1E"/>
      <w:sz w:val="22"/>
      <w:szCs w:val="22"/>
    </w:rPr>
  </w:style>
  <w:style w:type="paragraph" w:customStyle="1" w:styleId="normalpropostasChar">
    <w:name w:val="normal_propostas Char"/>
    <w:basedOn w:val="Normal"/>
    <w:rsid w:val="00DB4CC4"/>
    <w:pPr>
      <w:suppressAutoHyphens/>
      <w:spacing w:after="120" w:line="288" w:lineRule="auto"/>
      <w:jc w:val="both"/>
    </w:pPr>
    <w:rPr>
      <w:rFonts w:ascii="Arial" w:eastAsia="Times New Roman" w:hAnsi="Arial" w:cs="Calibri"/>
      <w:sz w:val="24"/>
      <w:szCs w:val="24"/>
      <w:lang w:val="ro-RO" w:eastAsia="ar-SA"/>
    </w:rPr>
  </w:style>
  <w:style w:type="character" w:customStyle="1" w:styleId="tli1">
    <w:name w:val="tli1"/>
    <w:basedOn w:val="DefaultParagraphFont"/>
    <w:uiPriority w:val="99"/>
    <w:qFormat/>
    <w:rsid w:val="00DB4CC4"/>
  </w:style>
  <w:style w:type="paragraph" w:styleId="TOCHeading">
    <w:name w:val="TOC Heading"/>
    <w:basedOn w:val="Heading1"/>
    <w:next w:val="Normal"/>
    <w:uiPriority w:val="39"/>
    <w:semiHidden/>
    <w:unhideWhenUsed/>
    <w:qFormat/>
    <w:rsid w:val="00DB4CC4"/>
    <w:pPr>
      <w:numPr>
        <w:numId w:val="0"/>
      </w:numPr>
      <w:outlineLvl w:val="9"/>
    </w:pPr>
    <w:rPr>
      <w:rFonts w:ascii="Cambria" w:eastAsia="Times New Roman" w:hAnsi="Cambria" w:cs="Times New Roman"/>
      <w:color w:val="365F91"/>
      <w:lang w:eastAsia="ja-JP"/>
    </w:rPr>
  </w:style>
  <w:style w:type="paragraph" w:customStyle="1" w:styleId="listenumrobis">
    <w:name w:val="liste numéro bis"/>
    <w:qFormat/>
    <w:rsid w:val="00DB4CC4"/>
    <w:pPr>
      <w:numPr>
        <w:numId w:val="12"/>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DB4CC4"/>
    <w:pPr>
      <w:numPr>
        <w:numId w:val="13"/>
      </w:numPr>
      <w:spacing w:after="0" w:line="240" w:lineRule="auto"/>
      <w:contextualSpacing/>
      <w:jc w:val="both"/>
    </w:pPr>
    <w:rPr>
      <w:rFonts w:ascii="Arial" w:eastAsia="Cambria" w:hAnsi="Arial" w:cs="Times New Roman"/>
      <w:color w:val="6A5E6F"/>
      <w:sz w:val="20"/>
      <w:szCs w:val="24"/>
      <w:lang w:val="en-GB" w:eastAsia="fr-FR"/>
    </w:rPr>
  </w:style>
  <w:style w:type="character" w:customStyle="1" w:styleId="tpa1">
    <w:name w:val="tpa1"/>
    <w:basedOn w:val="DefaultParagraphFont"/>
    <w:rsid w:val="00DB4CC4"/>
  </w:style>
  <w:style w:type="character" w:styleId="FollowedHyperlink">
    <w:name w:val="FollowedHyperlink"/>
    <w:unhideWhenUsed/>
    <w:rsid w:val="00DB4CC4"/>
    <w:rPr>
      <w:color w:val="800080"/>
      <w:u w:val="single"/>
    </w:rPr>
  </w:style>
  <w:style w:type="character" w:customStyle="1" w:styleId="Bodytext3Bold">
    <w:name w:val="Body text (3) + Bold"/>
    <w:uiPriority w:val="99"/>
    <w:qFormat/>
    <w:rsid w:val="00DB4CC4"/>
    <w:rPr>
      <w:b/>
      <w:bCs/>
      <w:sz w:val="27"/>
      <w:szCs w:val="27"/>
      <w:lang w:bidi="ar-SA"/>
    </w:rPr>
  </w:style>
  <w:style w:type="character" w:customStyle="1" w:styleId="normal-c31">
    <w:name w:val="normal-c31"/>
    <w:rsid w:val="00DB4CC4"/>
    <w:rPr>
      <w:rFonts w:ascii="Verdana" w:hAnsi="Verdana" w:hint="default"/>
      <w:sz w:val="18"/>
      <w:szCs w:val="18"/>
    </w:rPr>
  </w:style>
  <w:style w:type="character" w:customStyle="1" w:styleId="noticetext">
    <w:name w:val="noticetext"/>
    <w:basedOn w:val="DefaultParagraphFont"/>
    <w:qFormat/>
    <w:rsid w:val="00DB4CC4"/>
  </w:style>
  <w:style w:type="paragraph" w:styleId="Title">
    <w:name w:val="Title"/>
    <w:basedOn w:val="Normal"/>
    <w:link w:val="TitleChar"/>
    <w:uiPriority w:val="99"/>
    <w:qFormat/>
    <w:rsid w:val="00DB4CC4"/>
    <w:pPr>
      <w:spacing w:after="0" w:line="240" w:lineRule="auto"/>
      <w:jc w:val="center"/>
    </w:pPr>
    <w:rPr>
      <w:rFonts w:ascii="Times New Roman" w:eastAsia="Times New Roman" w:hAnsi="Times New Roman" w:cs="Times New Roman"/>
      <w:i/>
      <w:iCs/>
      <w:sz w:val="26"/>
      <w:szCs w:val="24"/>
    </w:rPr>
  </w:style>
  <w:style w:type="character" w:customStyle="1" w:styleId="TitleChar">
    <w:name w:val="Title Char"/>
    <w:basedOn w:val="DefaultParagraphFont"/>
    <w:link w:val="Title"/>
    <w:uiPriority w:val="99"/>
    <w:rsid w:val="00DB4CC4"/>
    <w:rPr>
      <w:rFonts w:ascii="Times New Roman" w:eastAsia="Times New Roman" w:hAnsi="Times New Roman" w:cs="Times New Roman"/>
      <w:i/>
      <w:iCs/>
      <w:sz w:val="26"/>
      <w:szCs w:val="24"/>
    </w:rPr>
  </w:style>
  <w:style w:type="paragraph" w:customStyle="1" w:styleId="BlockText1">
    <w:name w:val="Block Text1"/>
    <w:basedOn w:val="Normal"/>
    <w:rsid w:val="00DB4CC4"/>
    <w:pPr>
      <w:tabs>
        <w:tab w:val="left" w:pos="6120"/>
      </w:tabs>
      <w:suppressAutoHyphens/>
      <w:spacing w:after="0" w:line="240" w:lineRule="auto"/>
      <w:ind w:left="-540" w:right="23"/>
      <w:jc w:val="both"/>
    </w:pPr>
    <w:rPr>
      <w:rFonts w:ascii="Times New Roman" w:eastAsia="Times New Roman" w:hAnsi="Times New Roman" w:cs="Times New Roman"/>
      <w:sz w:val="24"/>
      <w:szCs w:val="24"/>
      <w:lang w:val="ro-RO" w:eastAsia="ar-SA"/>
    </w:rPr>
  </w:style>
  <w:style w:type="character" w:customStyle="1" w:styleId="FootnoteTextChar1">
    <w:name w:val="Footnote Text Char1"/>
    <w:aliases w:val="Footnote Text Char Char Char,Footnote Text Char Char1,Fußnote Char,single space Char,footnote text Char,FOOTNOTES Char,fn Char,Podrozdział Char,Footnote Char,stile 1 Char,Footnote1 Char,Footnote2 Char,Footnote3 Char,Footnote4 Char"/>
    <w:locked/>
    <w:rsid w:val="00DB4CC4"/>
  </w:style>
  <w:style w:type="paragraph" w:customStyle="1" w:styleId="Bodytext20">
    <w:name w:val="Body text (2)"/>
    <w:basedOn w:val="Normal"/>
    <w:rsid w:val="00DB4CC4"/>
    <w:pPr>
      <w:widowControl w:val="0"/>
      <w:shd w:val="clear" w:color="auto" w:fill="FFFFFF"/>
      <w:spacing w:before="660" w:after="60" w:line="0" w:lineRule="atLeast"/>
      <w:jc w:val="both"/>
    </w:pPr>
    <w:rPr>
      <w:rFonts w:ascii="Garamond" w:eastAsia="Garamond" w:hAnsi="Garamond" w:cs="Garamond"/>
      <w:b/>
      <w:bCs/>
      <w:color w:val="000000"/>
      <w:sz w:val="24"/>
      <w:szCs w:val="24"/>
      <w:lang w:val="ro-RO"/>
    </w:rPr>
  </w:style>
  <w:style w:type="character" w:customStyle="1" w:styleId="Bodytext3">
    <w:name w:val="Body text (3)_"/>
    <w:link w:val="Bodytext30"/>
    <w:uiPriority w:val="99"/>
    <w:qFormat/>
    <w:locked/>
    <w:rsid w:val="00DB4CC4"/>
    <w:rPr>
      <w:sz w:val="27"/>
      <w:shd w:val="clear" w:color="auto" w:fill="FFFFFF"/>
    </w:rPr>
  </w:style>
  <w:style w:type="paragraph" w:customStyle="1" w:styleId="Bodytext30">
    <w:name w:val="Body text (3)"/>
    <w:basedOn w:val="Normal"/>
    <w:link w:val="Bodytext3"/>
    <w:uiPriority w:val="99"/>
    <w:qFormat/>
    <w:rsid w:val="00DB4CC4"/>
    <w:pPr>
      <w:shd w:val="clear" w:color="auto" w:fill="FFFFFF"/>
      <w:spacing w:after="60" w:line="240" w:lineRule="atLeast"/>
      <w:ind w:hanging="260"/>
      <w:jc w:val="both"/>
    </w:pPr>
    <w:rPr>
      <w:sz w:val="27"/>
    </w:rPr>
  </w:style>
  <w:style w:type="character" w:customStyle="1" w:styleId="UnresolvedMention1">
    <w:name w:val="Unresolved Mention1"/>
    <w:uiPriority w:val="99"/>
    <w:semiHidden/>
    <w:unhideWhenUsed/>
    <w:qFormat/>
    <w:rsid w:val="00DB4CC4"/>
    <w:rPr>
      <w:color w:val="605E5C"/>
      <w:shd w:val="clear" w:color="auto" w:fill="E1DFDD"/>
    </w:rPr>
  </w:style>
  <w:style w:type="character" w:customStyle="1" w:styleId="ng-scope">
    <w:name w:val="ng-scope"/>
    <w:basedOn w:val="DefaultParagraphFont"/>
    <w:rsid w:val="00DB4CC4"/>
  </w:style>
  <w:style w:type="character" w:customStyle="1" w:styleId="MeniuneNerezolvat1">
    <w:name w:val="Mențiune Nerezolvat1"/>
    <w:uiPriority w:val="99"/>
    <w:semiHidden/>
    <w:unhideWhenUsed/>
    <w:rsid w:val="00DB4CC4"/>
    <w:rPr>
      <w:color w:val="605E5C"/>
      <w:shd w:val="clear" w:color="auto" w:fill="E1DFDD"/>
    </w:rPr>
  </w:style>
  <w:style w:type="character" w:customStyle="1" w:styleId="DefaultParagraphFont2">
    <w:name w:val="Default Paragraph Font2"/>
    <w:rsid w:val="00DB4CC4"/>
  </w:style>
  <w:style w:type="character" w:customStyle="1" w:styleId="FootnoteReference1">
    <w:name w:val="Footnote Reference1"/>
    <w:rsid w:val="00DB4CC4"/>
    <w:rPr>
      <w:vertAlign w:val="superscript"/>
    </w:rPr>
  </w:style>
  <w:style w:type="character" w:customStyle="1" w:styleId="CommentReference1">
    <w:name w:val="Comment Reference1"/>
    <w:rsid w:val="00DB4CC4"/>
    <w:rPr>
      <w:sz w:val="16"/>
      <w:szCs w:val="16"/>
    </w:rPr>
  </w:style>
  <w:style w:type="character" w:customStyle="1" w:styleId="ListLabel1">
    <w:name w:val="ListLabel 1"/>
    <w:rsid w:val="00DB4CC4"/>
    <w:rPr>
      <w:b/>
      <w:i w:val="0"/>
      <w:sz w:val="20"/>
      <w:szCs w:val="20"/>
      <w:u w:val="none"/>
    </w:rPr>
  </w:style>
  <w:style w:type="character" w:customStyle="1" w:styleId="ListLabel2">
    <w:name w:val="ListLabel 2"/>
    <w:rsid w:val="00DB4CC4"/>
    <w:rPr>
      <w:rFonts w:cs="Courier New"/>
    </w:rPr>
  </w:style>
  <w:style w:type="character" w:customStyle="1" w:styleId="ListLabel3">
    <w:name w:val="ListLabel 3"/>
    <w:rsid w:val="00DB4CC4"/>
    <w:rPr>
      <w:b/>
    </w:rPr>
  </w:style>
  <w:style w:type="character" w:customStyle="1" w:styleId="ListLabel4">
    <w:name w:val="ListLabel 4"/>
    <w:rsid w:val="00DB4CC4"/>
    <w:rPr>
      <w:b/>
      <w:i w:val="0"/>
      <w:sz w:val="22"/>
      <w:szCs w:val="22"/>
    </w:rPr>
  </w:style>
  <w:style w:type="character" w:customStyle="1" w:styleId="ListLabel5">
    <w:name w:val="ListLabel 5"/>
    <w:rsid w:val="00DB4CC4"/>
    <w:rPr>
      <w:b w:val="0"/>
      <w:i w:val="0"/>
    </w:rPr>
  </w:style>
  <w:style w:type="character" w:customStyle="1" w:styleId="ListLabel6">
    <w:name w:val="ListLabel 6"/>
    <w:rsid w:val="00DB4CC4"/>
    <w:rPr>
      <w:rFonts w:eastAsia="Arial"/>
    </w:rPr>
  </w:style>
  <w:style w:type="character" w:customStyle="1" w:styleId="ListLabel7">
    <w:name w:val="ListLabel 7"/>
    <w:rsid w:val="00DB4CC4"/>
    <w:rPr>
      <w:rFonts w:cs="Calibri"/>
    </w:rPr>
  </w:style>
  <w:style w:type="character" w:customStyle="1" w:styleId="ListLabel8">
    <w:name w:val="ListLabel 8"/>
    <w:rsid w:val="00DB4CC4"/>
    <w:rPr>
      <w:rFonts w:cs="Times New Roman"/>
      <w:i w:val="0"/>
    </w:rPr>
  </w:style>
  <w:style w:type="character" w:customStyle="1" w:styleId="ListLabel9">
    <w:name w:val="ListLabel 9"/>
    <w:rsid w:val="00DB4CC4"/>
    <w:rPr>
      <w:rFonts w:cs="Times New Roman"/>
    </w:rPr>
  </w:style>
  <w:style w:type="character" w:customStyle="1" w:styleId="ListLabel10">
    <w:name w:val="ListLabel 10"/>
    <w:rsid w:val="00DB4CC4"/>
    <w:rPr>
      <w:b/>
      <w:i w:val="0"/>
      <w:sz w:val="16"/>
      <w:szCs w:val="16"/>
      <w:u w:val="none"/>
    </w:rPr>
  </w:style>
  <w:style w:type="character" w:customStyle="1" w:styleId="ListLabel11">
    <w:name w:val="ListLabel 11"/>
    <w:rsid w:val="00DB4CC4"/>
    <w:rPr>
      <w:rFonts w:cs="Times New Roman"/>
      <w:b/>
      <w:sz w:val="22"/>
      <w:szCs w:val="22"/>
    </w:rPr>
  </w:style>
  <w:style w:type="character" w:customStyle="1" w:styleId="ListLabel12">
    <w:name w:val="ListLabel 12"/>
    <w:rsid w:val="00DB4CC4"/>
    <w:rPr>
      <w:b/>
      <w:sz w:val="22"/>
      <w:szCs w:val="22"/>
    </w:rPr>
  </w:style>
  <w:style w:type="character" w:customStyle="1" w:styleId="ListLabel13">
    <w:name w:val="ListLabel 13"/>
    <w:rsid w:val="00DB4CC4"/>
    <w:rPr>
      <w:color w:val="00000A"/>
    </w:rPr>
  </w:style>
  <w:style w:type="character" w:customStyle="1" w:styleId="ListLabel14">
    <w:name w:val="ListLabel 14"/>
    <w:rsid w:val="00DB4CC4"/>
    <w:rPr>
      <w:rFonts w:cs="Times New Roman"/>
      <w:b/>
      <w:sz w:val="20"/>
      <w:szCs w:val="20"/>
    </w:rPr>
  </w:style>
  <w:style w:type="paragraph" w:customStyle="1" w:styleId="Heading">
    <w:name w:val="Heading"/>
    <w:basedOn w:val="Normal"/>
    <w:next w:val="BodyText0"/>
    <w:rsid w:val="00DB4CC4"/>
    <w:pPr>
      <w:keepNext/>
      <w:suppressAutoHyphens/>
      <w:spacing w:before="240" w:after="120" w:line="100" w:lineRule="atLeast"/>
    </w:pPr>
    <w:rPr>
      <w:rFonts w:ascii="Arial" w:eastAsia="Lucida Sans Unicode" w:hAnsi="Arial" w:cs="Mangal"/>
      <w:color w:val="000000"/>
      <w:kern w:val="1"/>
      <w:sz w:val="28"/>
      <w:szCs w:val="28"/>
      <w:lang w:val="ro-RO" w:eastAsia="ar-SA"/>
    </w:rPr>
  </w:style>
  <w:style w:type="paragraph" w:styleId="BodyText0">
    <w:name w:val="Body Text"/>
    <w:basedOn w:val="Normal"/>
    <w:link w:val="BodyTextChar"/>
    <w:uiPriority w:val="99"/>
    <w:rsid w:val="00DB4CC4"/>
    <w:pPr>
      <w:suppressAutoHyphens/>
      <w:spacing w:after="120" w:line="100" w:lineRule="atLeast"/>
    </w:pPr>
    <w:rPr>
      <w:rFonts w:ascii="Andes" w:eastAsia="Lucida Sans Unicode" w:hAnsi="Andes" w:cs="Times New Roman"/>
      <w:color w:val="000000"/>
      <w:kern w:val="1"/>
      <w:sz w:val="24"/>
      <w:szCs w:val="24"/>
      <w:lang w:val="ro-RO" w:eastAsia="ar-SA"/>
    </w:rPr>
  </w:style>
  <w:style w:type="character" w:customStyle="1" w:styleId="BodyTextChar">
    <w:name w:val="Body Text Char"/>
    <w:basedOn w:val="DefaultParagraphFont"/>
    <w:link w:val="BodyText0"/>
    <w:uiPriority w:val="99"/>
    <w:qFormat/>
    <w:rsid w:val="00DB4CC4"/>
    <w:rPr>
      <w:rFonts w:ascii="Andes" w:eastAsia="Lucida Sans Unicode" w:hAnsi="Andes" w:cs="Times New Roman"/>
      <w:color w:val="000000"/>
      <w:kern w:val="1"/>
      <w:sz w:val="24"/>
      <w:szCs w:val="24"/>
      <w:lang w:val="ro-RO" w:eastAsia="ar-SA"/>
    </w:rPr>
  </w:style>
  <w:style w:type="paragraph" w:styleId="List">
    <w:name w:val="List"/>
    <w:basedOn w:val="BodyText0"/>
    <w:rsid w:val="00DB4CC4"/>
    <w:rPr>
      <w:rFonts w:cs="Mangal"/>
    </w:rPr>
  </w:style>
  <w:style w:type="paragraph" w:styleId="Caption">
    <w:name w:val="caption"/>
    <w:basedOn w:val="Normal"/>
    <w:qFormat/>
    <w:rsid w:val="00DB4CC4"/>
    <w:pPr>
      <w:suppressLineNumbers/>
      <w:suppressAutoHyphens/>
      <w:spacing w:before="120" w:after="120" w:line="100" w:lineRule="atLeast"/>
    </w:pPr>
    <w:rPr>
      <w:rFonts w:ascii="Andes" w:eastAsia="Lucida Sans Unicode" w:hAnsi="Andes" w:cs="Mangal"/>
      <w:i/>
      <w:iCs/>
      <w:color w:val="000000"/>
      <w:kern w:val="1"/>
      <w:sz w:val="24"/>
      <w:szCs w:val="24"/>
      <w:lang w:val="ro-RO" w:eastAsia="ar-SA"/>
    </w:rPr>
  </w:style>
  <w:style w:type="paragraph" w:customStyle="1" w:styleId="Index">
    <w:name w:val="Index"/>
    <w:basedOn w:val="Normal"/>
    <w:qFormat/>
    <w:rsid w:val="00DB4CC4"/>
    <w:pPr>
      <w:suppressLineNumbers/>
      <w:suppressAutoHyphens/>
      <w:spacing w:after="0" w:line="100" w:lineRule="atLeast"/>
    </w:pPr>
    <w:rPr>
      <w:rFonts w:ascii="Andes" w:eastAsia="Lucida Sans Unicode" w:hAnsi="Andes" w:cs="Mangal"/>
      <w:color w:val="000000"/>
      <w:kern w:val="1"/>
      <w:sz w:val="24"/>
      <w:szCs w:val="24"/>
      <w:lang w:val="ro-RO" w:eastAsia="ar-SA"/>
    </w:rPr>
  </w:style>
  <w:style w:type="paragraph" w:customStyle="1" w:styleId="CommentText1">
    <w:name w:val="Comment Text1"/>
    <w:basedOn w:val="Normal"/>
    <w:rsid w:val="00DB4CC4"/>
    <w:pPr>
      <w:suppressAutoHyphens/>
      <w:spacing w:after="0" w:line="100" w:lineRule="atLeast"/>
    </w:pPr>
    <w:rPr>
      <w:rFonts w:ascii="Andes" w:eastAsia="Lucida Sans Unicode" w:hAnsi="Andes" w:cs="Andes"/>
      <w:color w:val="000000"/>
      <w:kern w:val="1"/>
      <w:sz w:val="20"/>
      <w:szCs w:val="20"/>
      <w:lang w:val="ro-RO" w:eastAsia="ar-SA"/>
    </w:rPr>
  </w:style>
  <w:style w:type="paragraph" w:customStyle="1" w:styleId="CommentSubject1">
    <w:name w:val="Comment Subject1"/>
    <w:basedOn w:val="CommentText1"/>
    <w:rsid w:val="00DB4CC4"/>
    <w:rPr>
      <w:b/>
      <w:bCs/>
    </w:rPr>
  </w:style>
  <w:style w:type="paragraph" w:customStyle="1" w:styleId="ContentsHeading">
    <w:name w:val="Contents Heading"/>
    <w:basedOn w:val="Heading1"/>
    <w:rsid w:val="00DB4CC4"/>
    <w:pPr>
      <w:numPr>
        <w:numId w:val="0"/>
      </w:numPr>
      <w:suppressLineNumbers/>
      <w:suppressAutoHyphens/>
    </w:pPr>
    <w:rPr>
      <w:rFonts w:ascii="Calibri Light" w:eastAsia="Lucida Sans Unicode" w:hAnsi="Calibri Light" w:cs="font1222"/>
      <w:color w:val="2E74B5"/>
      <w:kern w:val="1"/>
      <w:szCs w:val="32"/>
      <w:lang w:eastAsia="ar-SA"/>
    </w:rPr>
  </w:style>
  <w:style w:type="character" w:customStyle="1" w:styleId="Fontdeparagrafimplicit1">
    <w:name w:val="Font de paragraf implicit1"/>
    <w:rsid w:val="00DB4CC4"/>
  </w:style>
  <w:style w:type="paragraph" w:customStyle="1" w:styleId="Normal1">
    <w:name w:val="Normal1"/>
    <w:rsid w:val="00DB4CC4"/>
    <w:pPr>
      <w:widowControl w:val="0"/>
      <w:suppressAutoHyphens/>
      <w:overflowPunct w:val="0"/>
      <w:autoSpaceDE w:val="0"/>
      <w:spacing w:after="0" w:line="100" w:lineRule="atLeast"/>
      <w:textAlignment w:val="baseline"/>
    </w:pPr>
    <w:rPr>
      <w:rFonts w:ascii="Times New Roman" w:eastAsia="Times New Roman" w:hAnsi="Times New Roman" w:cs="Times New Roman"/>
      <w:kern w:val="1"/>
      <w:sz w:val="24"/>
      <w:szCs w:val="20"/>
      <w:lang w:eastAsia="ar-SA"/>
    </w:rPr>
  </w:style>
  <w:style w:type="paragraph" w:customStyle="1" w:styleId="Cristi">
    <w:name w:val="Cristi"/>
    <w:basedOn w:val="Normal"/>
    <w:rsid w:val="00DB4CC4"/>
    <w:pPr>
      <w:suppressAutoHyphens/>
      <w:spacing w:after="0" w:line="240" w:lineRule="auto"/>
      <w:ind w:firstLine="720"/>
      <w:jc w:val="both"/>
    </w:pPr>
    <w:rPr>
      <w:rFonts w:ascii="Arial" w:eastAsia="Times New Roman" w:hAnsi="Arial" w:cs="Times New Roman"/>
      <w:sz w:val="28"/>
      <w:szCs w:val="20"/>
      <w:lang w:val="ro-RO" w:eastAsia="ar-SA"/>
    </w:rPr>
  </w:style>
  <w:style w:type="character" w:customStyle="1" w:styleId="Bodytext2Bold8">
    <w:name w:val="Body text (2) + Bold8"/>
    <w:rsid w:val="00DB4CC4"/>
    <w:rPr>
      <w:rFonts w:ascii="Arial" w:hAnsi="Arial" w:cs="Arial"/>
      <w:b/>
      <w:bCs/>
      <w:sz w:val="22"/>
      <w:szCs w:val="22"/>
    </w:rPr>
  </w:style>
  <w:style w:type="paragraph" w:customStyle="1" w:styleId="NumberedParas">
    <w:name w:val="_Numbered Paras"/>
    <w:basedOn w:val="Normal"/>
    <w:rsid w:val="00DB4CC4"/>
    <w:pPr>
      <w:widowControl w:val="0"/>
      <w:suppressAutoHyphens/>
      <w:spacing w:before="120" w:after="120"/>
      <w:jc w:val="both"/>
    </w:pPr>
    <w:rPr>
      <w:rFonts w:ascii="Corbel" w:eastAsia="Times New Roman" w:hAnsi="Corbel" w:cs="Times New Roman"/>
      <w:iCs/>
      <w:color w:val="000000"/>
      <w:kern w:val="1"/>
      <w:sz w:val="24"/>
      <w:szCs w:val="24"/>
      <w:lang w:val="ro-RO" w:eastAsia="ar-SA"/>
    </w:rPr>
  </w:style>
  <w:style w:type="character" w:customStyle="1" w:styleId="l5def1">
    <w:name w:val="l5def1"/>
    <w:rsid w:val="00DB4CC4"/>
    <w:rPr>
      <w:rFonts w:ascii="Arial" w:hAnsi="Arial" w:cs="Arial" w:hint="default"/>
      <w:color w:val="000000"/>
      <w:sz w:val="26"/>
      <w:szCs w:val="26"/>
    </w:rPr>
  </w:style>
  <w:style w:type="character" w:customStyle="1" w:styleId="l5def2">
    <w:name w:val="l5def2"/>
    <w:rsid w:val="00DB4CC4"/>
    <w:rPr>
      <w:rFonts w:ascii="Arial" w:hAnsi="Arial" w:cs="Arial" w:hint="default"/>
      <w:color w:val="000000"/>
      <w:sz w:val="26"/>
      <w:szCs w:val="26"/>
    </w:rPr>
  </w:style>
  <w:style w:type="character" w:customStyle="1" w:styleId="l5def3">
    <w:name w:val="l5def3"/>
    <w:rsid w:val="00DB4CC4"/>
    <w:rPr>
      <w:rFonts w:ascii="Arial" w:hAnsi="Arial" w:cs="Arial" w:hint="default"/>
      <w:color w:val="000000"/>
      <w:sz w:val="26"/>
      <w:szCs w:val="26"/>
    </w:rPr>
  </w:style>
  <w:style w:type="character" w:customStyle="1" w:styleId="l5def4">
    <w:name w:val="l5def4"/>
    <w:rsid w:val="00DB4CC4"/>
    <w:rPr>
      <w:rFonts w:ascii="Arial" w:hAnsi="Arial" w:cs="Arial" w:hint="default"/>
      <w:color w:val="000000"/>
      <w:sz w:val="26"/>
      <w:szCs w:val="26"/>
    </w:rPr>
  </w:style>
  <w:style w:type="character" w:customStyle="1" w:styleId="l5def5">
    <w:name w:val="l5def5"/>
    <w:rsid w:val="00DB4CC4"/>
    <w:rPr>
      <w:rFonts w:ascii="Arial" w:hAnsi="Arial" w:cs="Arial" w:hint="default"/>
      <w:color w:val="000000"/>
      <w:sz w:val="26"/>
      <w:szCs w:val="26"/>
    </w:rPr>
  </w:style>
  <w:style w:type="character" w:customStyle="1" w:styleId="WW8Num15z2">
    <w:name w:val="WW8Num15z2"/>
    <w:rsid w:val="00DB4CC4"/>
    <w:rPr>
      <w:rFonts w:ascii="Wingdings" w:hAnsi="Wingdings" w:cs="Wingdings"/>
    </w:rPr>
  </w:style>
  <w:style w:type="paragraph" w:customStyle="1" w:styleId="DefaultText">
    <w:name w:val="Default Text"/>
    <w:basedOn w:val="Normal"/>
    <w:link w:val="DefaultTextChar"/>
    <w:qFormat/>
    <w:rsid w:val="00DB4CC4"/>
    <w:pPr>
      <w:spacing w:after="0" w:line="240" w:lineRule="auto"/>
    </w:pPr>
    <w:rPr>
      <w:rFonts w:ascii="Times New Roman" w:eastAsia="Times New Roman" w:hAnsi="Times New Roman" w:cs="Times New Roman"/>
      <w:noProof/>
      <w:sz w:val="24"/>
      <w:szCs w:val="20"/>
    </w:rPr>
  </w:style>
  <w:style w:type="paragraph" w:customStyle="1" w:styleId="Frspaiere1">
    <w:name w:val="Fără spațiere1"/>
    <w:uiPriority w:val="1"/>
    <w:qFormat/>
    <w:rsid w:val="00DB4CC4"/>
    <w:pPr>
      <w:spacing w:after="0" w:line="240" w:lineRule="auto"/>
    </w:pPr>
    <w:rPr>
      <w:rFonts w:ascii="Calibri" w:eastAsia="Calibri" w:hAnsi="Calibri" w:cs="Times New Roman"/>
      <w:lang w:val="ro-RO"/>
    </w:rPr>
  </w:style>
  <w:style w:type="character" w:styleId="SubtleEmphasis">
    <w:name w:val="Subtle Emphasis"/>
    <w:uiPriority w:val="19"/>
    <w:qFormat/>
    <w:rsid w:val="00DB4CC4"/>
    <w:rPr>
      <w:i/>
      <w:iCs/>
      <w:color w:val="404040"/>
    </w:rPr>
  </w:style>
  <w:style w:type="paragraph" w:customStyle="1" w:styleId="CharCharCharChar">
    <w:name w:val="Char Char Char Char"/>
    <w:basedOn w:val="Normal"/>
    <w:uiPriority w:val="99"/>
    <w:qFormat/>
    <w:rsid w:val="00DB4CC4"/>
    <w:pPr>
      <w:spacing w:after="0" w:line="240" w:lineRule="auto"/>
    </w:pPr>
    <w:rPr>
      <w:rFonts w:ascii="Times New Roman" w:eastAsia="Times New Roman" w:hAnsi="Times New Roman" w:cs="Times New Roman"/>
      <w:sz w:val="24"/>
      <w:szCs w:val="24"/>
      <w:lang w:val="pl-PL" w:eastAsia="pl-PL"/>
    </w:rPr>
  </w:style>
  <w:style w:type="paragraph" w:customStyle="1" w:styleId="Char">
    <w:name w:val="Char"/>
    <w:basedOn w:val="Normal"/>
    <w:uiPriority w:val="99"/>
    <w:qFormat/>
    <w:rsid w:val="00DB4CC4"/>
    <w:pPr>
      <w:spacing w:after="0" w:line="240" w:lineRule="auto"/>
    </w:pPr>
    <w:rPr>
      <w:rFonts w:ascii="Times New Roman" w:eastAsia="Times New Roman" w:hAnsi="Times New Roman" w:cs="Times New Roman"/>
      <w:sz w:val="24"/>
      <w:szCs w:val="24"/>
      <w:lang w:val="pl-PL" w:eastAsia="pl-PL"/>
    </w:rPr>
  </w:style>
  <w:style w:type="character" w:customStyle="1" w:styleId="do1">
    <w:name w:val="do1"/>
    <w:uiPriority w:val="99"/>
    <w:qFormat/>
    <w:rsid w:val="00DB4CC4"/>
    <w:rPr>
      <w:rFonts w:cs="Times New Roman"/>
      <w:b/>
      <w:bCs/>
      <w:sz w:val="26"/>
      <w:szCs w:val="26"/>
    </w:rPr>
  </w:style>
  <w:style w:type="paragraph" w:customStyle="1" w:styleId="CaracterCaracter2CaracterCaracterCaracterCaracterCaracterCaracter">
    <w:name w:val="Caracter Caracter2 Caracter Caracter Caracter Caracter Caracter Caracter"/>
    <w:basedOn w:val="Normal"/>
    <w:link w:val="CaracterCaracter2CaracterCaracterCaracterCaracterCaracterCaracterChar"/>
    <w:qFormat/>
    <w:rsid w:val="00DB4CC4"/>
    <w:pPr>
      <w:spacing w:after="0" w:line="240" w:lineRule="auto"/>
    </w:pPr>
    <w:rPr>
      <w:rFonts w:ascii="Times New Roman" w:eastAsia="Times New Roman" w:hAnsi="Times New Roman" w:cs="Times New Roman"/>
      <w:sz w:val="24"/>
      <w:szCs w:val="20"/>
      <w:lang w:val="pl-PL" w:eastAsia="pl-PL"/>
    </w:rPr>
  </w:style>
  <w:style w:type="character" w:customStyle="1" w:styleId="CaracterCaracter2CaracterCaracterCaracterCaracterCaracterCaracterChar">
    <w:name w:val="Caracter Caracter2 Caracter Caracter Caracter Caracter Caracter Caracter Char"/>
    <w:link w:val="CaracterCaracter2CaracterCaracterCaracterCaracterCaracterCaracter"/>
    <w:qFormat/>
    <w:locked/>
    <w:rsid w:val="00DB4CC4"/>
    <w:rPr>
      <w:rFonts w:ascii="Times New Roman" w:eastAsia="Times New Roman" w:hAnsi="Times New Roman" w:cs="Times New Roman"/>
      <w:sz w:val="24"/>
      <w:szCs w:val="20"/>
      <w:lang w:val="pl-PL" w:eastAsia="pl-PL"/>
    </w:rPr>
  </w:style>
  <w:style w:type="character" w:customStyle="1" w:styleId="BodytextBold33">
    <w:name w:val="Body text + Bold33"/>
    <w:uiPriority w:val="99"/>
    <w:qFormat/>
    <w:rsid w:val="00DB4CC4"/>
    <w:rPr>
      <w:rFonts w:ascii="Times New Roman" w:hAnsi="Times New Roman"/>
      <w:b/>
      <w:spacing w:val="0"/>
      <w:sz w:val="23"/>
      <w:shd w:val="clear" w:color="auto" w:fill="FFFFFF"/>
    </w:rPr>
  </w:style>
  <w:style w:type="character" w:customStyle="1" w:styleId="DefaultTextChar">
    <w:name w:val="Default Text Char"/>
    <w:link w:val="DefaultText"/>
    <w:qFormat/>
    <w:locked/>
    <w:rsid w:val="00DB4CC4"/>
    <w:rPr>
      <w:rFonts w:ascii="Times New Roman" w:eastAsia="Times New Roman" w:hAnsi="Times New Roman" w:cs="Times New Roman"/>
      <w:noProof/>
      <w:sz w:val="24"/>
      <w:szCs w:val="20"/>
    </w:rPr>
  </w:style>
  <w:style w:type="character" w:customStyle="1" w:styleId="li">
    <w:name w:val="li"/>
    <w:uiPriority w:val="99"/>
    <w:qFormat/>
    <w:rsid w:val="00DB4CC4"/>
    <w:rPr>
      <w:rFonts w:cs="Times New Roman"/>
    </w:rPr>
  </w:style>
  <w:style w:type="character" w:customStyle="1" w:styleId="tli">
    <w:name w:val="tli"/>
    <w:uiPriority w:val="99"/>
    <w:qFormat/>
    <w:rsid w:val="00DB4CC4"/>
    <w:rPr>
      <w:rFonts w:cs="Times New Roman"/>
    </w:rPr>
  </w:style>
  <w:style w:type="character" w:customStyle="1" w:styleId="apple-converted-space">
    <w:name w:val="apple-converted-space"/>
    <w:uiPriority w:val="99"/>
    <w:qFormat/>
    <w:rsid w:val="00DB4CC4"/>
    <w:rPr>
      <w:rFonts w:cs="Times New Roman"/>
    </w:rPr>
  </w:style>
  <w:style w:type="character" w:customStyle="1" w:styleId="al">
    <w:name w:val="al"/>
    <w:uiPriority w:val="99"/>
    <w:qFormat/>
    <w:rsid w:val="00DB4CC4"/>
    <w:rPr>
      <w:rFonts w:cs="Times New Roman"/>
    </w:rPr>
  </w:style>
  <w:style w:type="character" w:customStyle="1" w:styleId="tal">
    <w:name w:val="tal"/>
    <w:uiPriority w:val="99"/>
    <w:qFormat/>
    <w:rsid w:val="00DB4CC4"/>
    <w:rPr>
      <w:rFonts w:cs="Times New Roman"/>
    </w:rPr>
  </w:style>
  <w:style w:type="character" w:customStyle="1" w:styleId="ar1">
    <w:name w:val="ar1"/>
    <w:uiPriority w:val="99"/>
    <w:qFormat/>
    <w:rsid w:val="00DB4CC4"/>
    <w:rPr>
      <w:rFonts w:cs="Times New Roman"/>
      <w:b/>
      <w:bCs/>
      <w:color w:val="0000AF"/>
      <w:sz w:val="22"/>
      <w:szCs w:val="22"/>
    </w:rPr>
  </w:style>
  <w:style w:type="character" w:customStyle="1" w:styleId="al1">
    <w:name w:val="al1"/>
    <w:qFormat/>
    <w:rsid w:val="00DB4CC4"/>
    <w:rPr>
      <w:rFonts w:cs="Times New Roman"/>
      <w:b/>
      <w:bCs/>
      <w:color w:val="008F00"/>
    </w:rPr>
  </w:style>
  <w:style w:type="character" w:customStyle="1" w:styleId="li1">
    <w:name w:val="li1"/>
    <w:uiPriority w:val="99"/>
    <w:qFormat/>
    <w:rsid w:val="00DB4CC4"/>
    <w:rPr>
      <w:rFonts w:cs="Times New Roman"/>
      <w:b/>
      <w:bCs/>
      <w:color w:val="8F0000"/>
    </w:rPr>
  </w:style>
  <w:style w:type="paragraph" w:customStyle="1" w:styleId="Standard">
    <w:name w:val="Standard"/>
    <w:uiPriority w:val="99"/>
    <w:qFormat/>
    <w:rsid w:val="00DB4CC4"/>
    <w:pPr>
      <w:suppressAutoHyphens/>
      <w:overflowPunct w:val="0"/>
      <w:autoSpaceDE w:val="0"/>
      <w:autoSpaceDN w:val="0"/>
      <w:spacing w:after="0" w:line="240" w:lineRule="auto"/>
      <w:textAlignment w:val="baseline"/>
    </w:pPr>
    <w:rPr>
      <w:rFonts w:ascii="MS Sans Serif" w:eastAsia="Times New Roman" w:hAnsi="MS Sans Serif" w:cs="MS Sans Serif"/>
      <w:kern w:val="3"/>
      <w:sz w:val="20"/>
      <w:szCs w:val="20"/>
      <w:lang w:eastAsia="zh-CN"/>
    </w:rPr>
  </w:style>
  <w:style w:type="character" w:customStyle="1" w:styleId="tsi1">
    <w:name w:val="tsi1"/>
    <w:qFormat/>
    <w:rsid w:val="00DB4CC4"/>
    <w:rPr>
      <w:rFonts w:cs="Times New Roman"/>
      <w:b/>
      <w:bCs/>
      <w:sz w:val="24"/>
      <w:szCs w:val="24"/>
    </w:rPr>
  </w:style>
  <w:style w:type="character" w:customStyle="1" w:styleId="Bodytext95pt">
    <w:name w:val="Body text + 9.5 pt"/>
    <w:aliases w:val="Bold,Spacing 2 pt"/>
    <w:qFormat/>
    <w:rsid w:val="00DB4CC4"/>
    <w:rPr>
      <w:rFonts w:ascii="Arial" w:eastAsia="Times New Roman" w:hAnsi="Arial" w:cs="Arial"/>
      <w:b/>
      <w:bCs/>
      <w:color w:val="000000"/>
      <w:spacing w:val="0"/>
      <w:w w:val="100"/>
      <w:position w:val="0"/>
      <w:sz w:val="19"/>
      <w:szCs w:val="19"/>
      <w:shd w:val="clear" w:color="auto" w:fill="FFFFFF"/>
      <w:lang w:val="ro-RO"/>
    </w:rPr>
  </w:style>
  <w:style w:type="character" w:customStyle="1" w:styleId="BodytextBookmanOldStyle">
    <w:name w:val="Body text + Bookman Old Style"/>
    <w:aliases w:val="9.5 pt"/>
    <w:qFormat/>
    <w:rsid w:val="00DB4CC4"/>
    <w:rPr>
      <w:rFonts w:ascii="Bookman Old Style" w:eastAsia="Times New Roman" w:hAnsi="Bookman Old Style" w:cs="Bookman Old Style"/>
      <w:color w:val="000000"/>
      <w:spacing w:val="0"/>
      <w:w w:val="100"/>
      <w:position w:val="0"/>
      <w:sz w:val="19"/>
      <w:szCs w:val="19"/>
      <w:shd w:val="clear" w:color="auto" w:fill="FFFFFF"/>
      <w:lang w:val="ro-RO"/>
    </w:rPr>
  </w:style>
  <w:style w:type="character" w:customStyle="1" w:styleId="Bodytext20pt">
    <w:name w:val="Body text + 20 pt"/>
    <w:uiPriority w:val="99"/>
    <w:qFormat/>
    <w:rsid w:val="00DB4CC4"/>
    <w:rPr>
      <w:rFonts w:ascii="Arial" w:eastAsia="Times New Roman" w:hAnsi="Arial" w:cs="Arial"/>
      <w:color w:val="000000"/>
      <w:spacing w:val="0"/>
      <w:w w:val="100"/>
      <w:position w:val="0"/>
      <w:sz w:val="40"/>
      <w:szCs w:val="40"/>
      <w:shd w:val="clear" w:color="auto" w:fill="FFFFFF"/>
    </w:rPr>
  </w:style>
  <w:style w:type="character" w:customStyle="1" w:styleId="tpt">
    <w:name w:val="tpt"/>
    <w:uiPriority w:val="99"/>
    <w:qFormat/>
    <w:rsid w:val="00DB4CC4"/>
    <w:rPr>
      <w:rFonts w:cs="Times New Roman"/>
    </w:rPr>
  </w:style>
  <w:style w:type="character" w:styleId="Emphasis">
    <w:name w:val="Emphasis"/>
    <w:qFormat/>
    <w:rsid w:val="00DB4CC4"/>
    <w:rPr>
      <w:i/>
      <w:iCs/>
    </w:rPr>
  </w:style>
  <w:style w:type="character" w:customStyle="1" w:styleId="BodytextMicrosoftSansSerif">
    <w:name w:val="Body text + Microsoft Sans Serif"/>
    <w:aliases w:val="7.5 pt,8.5 pt"/>
    <w:qFormat/>
    <w:rsid w:val="00DB4CC4"/>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shd w:val="clear" w:color="auto" w:fill="FFFFFF"/>
      <w:lang w:val="ro-RO"/>
    </w:rPr>
  </w:style>
  <w:style w:type="paragraph" w:customStyle="1" w:styleId="BodyText31">
    <w:name w:val="Body Text3"/>
    <w:basedOn w:val="Normal"/>
    <w:qFormat/>
    <w:rsid w:val="00DB4CC4"/>
    <w:pPr>
      <w:widowControl w:val="0"/>
      <w:shd w:val="clear" w:color="auto" w:fill="FFFFFF"/>
      <w:spacing w:before="360" w:after="0" w:line="273" w:lineRule="exact"/>
    </w:pPr>
    <w:rPr>
      <w:rFonts w:ascii="Lucida Sans Unicode" w:eastAsia="Lucida Sans Unicode" w:hAnsi="Lucida Sans Unicode" w:cs="Lucida Sans Unicode"/>
      <w:color w:val="000000"/>
      <w:sz w:val="20"/>
      <w:szCs w:val="20"/>
      <w:lang w:val="ro-RO"/>
    </w:rPr>
  </w:style>
  <w:style w:type="character" w:customStyle="1" w:styleId="Bodytext75pt">
    <w:name w:val="Body text + 7.5 pt"/>
    <w:aliases w:val="Spacing 0 pt"/>
    <w:qFormat/>
    <w:rsid w:val="00DB4CC4"/>
    <w:rPr>
      <w:rFonts w:ascii="Lucida Sans Unicode" w:eastAsia="Lucida Sans Unicode" w:hAnsi="Lucida Sans Unicode" w:cs="Lucida Sans Unicode"/>
      <w:b w:val="0"/>
      <w:bCs w:val="0"/>
      <w:i w:val="0"/>
      <w:iCs w:val="0"/>
      <w:smallCaps w:val="0"/>
      <w:strike w:val="0"/>
      <w:color w:val="000000"/>
      <w:spacing w:val="-10"/>
      <w:w w:val="100"/>
      <w:position w:val="0"/>
      <w:sz w:val="15"/>
      <w:szCs w:val="15"/>
      <w:u w:val="none"/>
      <w:shd w:val="clear" w:color="auto" w:fill="FFFFFF"/>
      <w:lang w:val="en-US"/>
    </w:rPr>
  </w:style>
  <w:style w:type="character" w:customStyle="1" w:styleId="Bodytext6">
    <w:name w:val="Body text (6)_"/>
    <w:link w:val="Bodytext60"/>
    <w:qFormat/>
    <w:rsid w:val="00DB4CC4"/>
    <w:rPr>
      <w:rFonts w:ascii="Times New Roman" w:hAnsi="Times New Roman"/>
      <w:sz w:val="21"/>
      <w:szCs w:val="21"/>
      <w:shd w:val="clear" w:color="auto" w:fill="FFFFFF"/>
    </w:rPr>
  </w:style>
  <w:style w:type="paragraph" w:customStyle="1" w:styleId="Bodytext60">
    <w:name w:val="Body text (6)"/>
    <w:basedOn w:val="Normal"/>
    <w:link w:val="Bodytext6"/>
    <w:qFormat/>
    <w:rsid w:val="00DB4CC4"/>
    <w:pPr>
      <w:shd w:val="clear" w:color="auto" w:fill="FFFFFF"/>
      <w:spacing w:after="180" w:line="0" w:lineRule="atLeast"/>
    </w:pPr>
    <w:rPr>
      <w:rFonts w:ascii="Times New Roman" w:hAnsi="Times New Roman"/>
      <w:sz w:val="21"/>
      <w:szCs w:val="21"/>
    </w:rPr>
  </w:style>
  <w:style w:type="character" w:customStyle="1" w:styleId="MeniuneNerezolvat10">
    <w:name w:val="Mențiune Nerezolvat1"/>
    <w:uiPriority w:val="99"/>
    <w:semiHidden/>
    <w:unhideWhenUsed/>
    <w:qFormat/>
    <w:rsid w:val="00DB4CC4"/>
    <w:rPr>
      <w:color w:val="808080"/>
      <w:shd w:val="clear" w:color="auto" w:fill="E6E6E6"/>
    </w:rPr>
  </w:style>
  <w:style w:type="paragraph" w:styleId="NoSpacing">
    <w:name w:val="No Spacing"/>
    <w:qFormat/>
    <w:rsid w:val="00DB4CC4"/>
    <w:pPr>
      <w:suppressAutoHyphens/>
      <w:spacing w:after="0" w:line="240" w:lineRule="auto"/>
    </w:pPr>
    <w:rPr>
      <w:rFonts w:ascii="Calibri" w:eastAsia="Times New Roman" w:hAnsi="Calibri" w:cs="Calibri"/>
      <w:lang w:val="ro-RO" w:eastAsia="ar-SA"/>
    </w:rPr>
  </w:style>
  <w:style w:type="character" w:customStyle="1" w:styleId="MeniuneNerezolvat2">
    <w:name w:val="Mențiune Nerezolvat2"/>
    <w:uiPriority w:val="99"/>
    <w:semiHidden/>
    <w:unhideWhenUsed/>
    <w:rsid w:val="00DB4CC4"/>
    <w:rPr>
      <w:color w:val="605E5C"/>
      <w:shd w:val="clear" w:color="auto" w:fill="E1DFDD"/>
    </w:rPr>
  </w:style>
  <w:style w:type="numbering" w:customStyle="1" w:styleId="FrListare1">
    <w:name w:val="Fără Listare1"/>
    <w:next w:val="NoList"/>
    <w:semiHidden/>
    <w:rsid w:val="00DB4CC4"/>
  </w:style>
  <w:style w:type="character" w:customStyle="1" w:styleId="ln2paragraf1">
    <w:name w:val="ln2paragraf1"/>
    <w:rsid w:val="00DB4CC4"/>
    <w:rPr>
      <w:b/>
      <w:bCs/>
    </w:rPr>
  </w:style>
  <w:style w:type="character" w:customStyle="1" w:styleId="ln2tparagraf">
    <w:name w:val="ln2tparagraf"/>
    <w:basedOn w:val="DefaultParagraphFont"/>
    <w:rsid w:val="00DB4CC4"/>
  </w:style>
  <w:style w:type="character" w:customStyle="1" w:styleId="ln2tabel1">
    <w:name w:val="ln2tabel1"/>
    <w:rsid w:val="00DB4CC4"/>
    <w:rPr>
      <w:rFonts w:ascii="Arial" w:hAnsi="Arial" w:cs="Arial" w:hint="default"/>
      <w:sz w:val="16"/>
      <w:szCs w:val="16"/>
    </w:rPr>
  </w:style>
  <w:style w:type="character" w:customStyle="1" w:styleId="ln2ttabel">
    <w:name w:val="ln2ttabel"/>
    <w:basedOn w:val="DefaultParagraphFont"/>
    <w:rsid w:val="00DB4CC4"/>
  </w:style>
  <w:style w:type="table" w:customStyle="1" w:styleId="Tabelgril1">
    <w:name w:val="Tabel grilă1"/>
    <w:basedOn w:val="TableNormal"/>
    <w:next w:val="TableGrid"/>
    <w:uiPriority w:val="39"/>
    <w:rsid w:val="00DB4CC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DB4CC4"/>
  </w:style>
  <w:style w:type="paragraph" w:customStyle="1" w:styleId="DefaultText2">
    <w:name w:val="Default Text:2"/>
    <w:basedOn w:val="Normal"/>
    <w:rsid w:val="00DB4CC4"/>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DB4CC4"/>
    <w:pPr>
      <w:spacing w:after="0" w:line="240" w:lineRule="auto"/>
    </w:pPr>
    <w:rPr>
      <w:rFonts w:ascii="Times New Roman" w:eastAsia="Times New Roman" w:hAnsi="Times New Roman" w:cs="Times New Roman"/>
      <w:noProof/>
      <w:sz w:val="24"/>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B4CC4"/>
    <w:pPr>
      <w:spacing w:after="0" w:line="240" w:lineRule="auto"/>
    </w:pPr>
    <w:rPr>
      <w:rFonts w:ascii="Arial" w:eastAsia="Times New Roman" w:hAnsi="Arial" w:cs="Times New Roman"/>
      <w:sz w:val="24"/>
      <w:szCs w:val="24"/>
      <w:lang w:val="pl-PL" w:eastAsia="pl-PL"/>
    </w:rPr>
  </w:style>
  <w:style w:type="character" w:customStyle="1" w:styleId="DefaultText1Char">
    <w:name w:val="Default Text:1 Char"/>
    <w:link w:val="DefaultText1"/>
    <w:rsid w:val="00DB4CC4"/>
    <w:rPr>
      <w:rFonts w:ascii="Times New Roman" w:eastAsia="Times New Roman" w:hAnsi="Times New Roman" w:cs="Times New Roman"/>
      <w:noProof/>
      <w:sz w:val="24"/>
      <w:szCs w:val="20"/>
    </w:rPr>
  </w:style>
  <w:style w:type="paragraph" w:customStyle="1" w:styleId="CharChar1CaracterCaracter">
    <w:name w:val="Char Char1 Caracter Caracter"/>
    <w:basedOn w:val="Normal"/>
    <w:rsid w:val="00DB4CC4"/>
    <w:pPr>
      <w:spacing w:after="0" w:line="240" w:lineRule="auto"/>
    </w:pPr>
    <w:rPr>
      <w:rFonts w:ascii="Times New Roman" w:eastAsia="Times New Roman" w:hAnsi="Times New Roman" w:cs="Times New Roman"/>
      <w:noProof/>
      <w:sz w:val="24"/>
      <w:szCs w:val="24"/>
      <w:lang w:val="pl-PL" w:eastAsia="pl-PL"/>
    </w:rPr>
  </w:style>
  <w:style w:type="paragraph" w:customStyle="1" w:styleId="normaltableau">
    <w:name w:val="normal_tableau"/>
    <w:basedOn w:val="Normal"/>
    <w:rsid w:val="00DB4CC4"/>
    <w:pPr>
      <w:suppressAutoHyphens/>
      <w:spacing w:before="120" w:after="120"/>
      <w:jc w:val="both"/>
    </w:pPr>
    <w:rPr>
      <w:rFonts w:ascii="Optima" w:eastAsia="Calibri" w:hAnsi="Optima" w:cs="Optima"/>
      <w:szCs w:val="20"/>
      <w:lang w:val="en-GB" w:eastAsia="zh-CN"/>
    </w:rPr>
  </w:style>
  <w:style w:type="paragraph" w:customStyle="1" w:styleId="Caracter">
    <w:name w:val="Caracter"/>
    <w:basedOn w:val="Normal"/>
    <w:rsid w:val="00DB4CC4"/>
    <w:pPr>
      <w:tabs>
        <w:tab w:val="left" w:pos="709"/>
      </w:tabs>
      <w:spacing w:after="0" w:line="240" w:lineRule="auto"/>
    </w:pPr>
    <w:rPr>
      <w:rFonts w:ascii="Tahoma" w:eastAsia="Times New Roman" w:hAnsi="Tahoma" w:cs="Tahoma"/>
      <w:sz w:val="24"/>
      <w:szCs w:val="24"/>
      <w:lang w:val="pl-PL" w:eastAsia="pl-PL"/>
    </w:rPr>
  </w:style>
  <w:style w:type="paragraph" w:styleId="PlainText">
    <w:name w:val="Plain Text"/>
    <w:aliases w:val=" Char1"/>
    <w:basedOn w:val="Normal"/>
    <w:link w:val="PlainTextChar"/>
    <w:rsid w:val="00DB4CC4"/>
    <w:pPr>
      <w:spacing w:after="0" w:line="240" w:lineRule="auto"/>
    </w:pPr>
    <w:rPr>
      <w:rFonts w:ascii="Courier New" w:eastAsia="Times New Roman" w:hAnsi="Courier New" w:cs="Times New Roman"/>
      <w:sz w:val="20"/>
      <w:szCs w:val="20"/>
    </w:rPr>
  </w:style>
  <w:style w:type="character" w:customStyle="1" w:styleId="PlainTextChar">
    <w:name w:val="Plain Text Char"/>
    <w:aliases w:val=" Char1 Char"/>
    <w:basedOn w:val="DefaultParagraphFont"/>
    <w:link w:val="PlainText"/>
    <w:rsid w:val="00DB4CC4"/>
    <w:rPr>
      <w:rFonts w:ascii="Courier New" w:eastAsia="Times New Roman" w:hAnsi="Courier New" w:cs="Times New Roman"/>
      <w:sz w:val="20"/>
      <w:szCs w:val="20"/>
    </w:rPr>
  </w:style>
  <w:style w:type="paragraph" w:customStyle="1" w:styleId="CaracterCaracterCharCharCaracterCaracterCharChar">
    <w:name w:val="Caracter Caracter Char Char Caracter Caracter Char Char"/>
    <w:basedOn w:val="Normal"/>
    <w:rsid w:val="00DB4CC4"/>
    <w:pPr>
      <w:spacing w:after="0" w:line="240" w:lineRule="auto"/>
    </w:pPr>
    <w:rPr>
      <w:rFonts w:ascii="Calibri" w:eastAsia="Times New Roman" w:hAnsi="Calibri" w:cs="Times New Roman"/>
      <w:sz w:val="24"/>
      <w:szCs w:val="24"/>
      <w:lang w:val="pl-PL" w:eastAsia="pl-PL"/>
    </w:rPr>
  </w:style>
  <w:style w:type="paragraph" w:customStyle="1" w:styleId="NormalWeb1">
    <w:name w:val="Normal (Web)1"/>
    <w:basedOn w:val="Normal"/>
    <w:link w:val="NormalWeb1Char"/>
    <w:rsid w:val="00DB4CC4"/>
    <w:pPr>
      <w:suppressAutoHyphens/>
      <w:spacing w:after="0" w:line="240" w:lineRule="auto"/>
    </w:pPr>
    <w:rPr>
      <w:rFonts w:ascii="Times New Roman" w:eastAsia="SimSun" w:hAnsi="Times New Roman" w:cs="Times New Roman"/>
      <w:color w:val="000000"/>
      <w:sz w:val="24"/>
      <w:szCs w:val="24"/>
      <w:lang w:eastAsia="ar-SA"/>
    </w:rPr>
  </w:style>
  <w:style w:type="character" w:customStyle="1" w:styleId="NormalWeb1Char">
    <w:name w:val="Normal (Web)1 Char"/>
    <w:link w:val="NormalWeb1"/>
    <w:rsid w:val="00DB4CC4"/>
    <w:rPr>
      <w:rFonts w:ascii="Times New Roman" w:eastAsia="SimSun" w:hAnsi="Times New Roman" w:cs="Times New Roman"/>
      <w:color w:val="000000"/>
      <w:sz w:val="24"/>
      <w:szCs w:val="24"/>
      <w:lang w:eastAsia="ar-SA"/>
    </w:rPr>
  </w:style>
  <w:style w:type="character" w:customStyle="1" w:styleId="MeniuneNerezolvat3">
    <w:name w:val="Mențiune Nerezolvat3"/>
    <w:uiPriority w:val="99"/>
    <w:semiHidden/>
    <w:unhideWhenUsed/>
    <w:rsid w:val="00DB4CC4"/>
    <w:rPr>
      <w:color w:val="605E5C"/>
      <w:shd w:val="clear" w:color="auto" w:fill="E1DFDD"/>
    </w:rPr>
  </w:style>
  <w:style w:type="numbering" w:customStyle="1" w:styleId="NoList2">
    <w:name w:val="No List2"/>
    <w:next w:val="NoList"/>
    <w:uiPriority w:val="99"/>
    <w:semiHidden/>
    <w:unhideWhenUsed/>
    <w:rsid w:val="00DB4CC4"/>
  </w:style>
  <w:style w:type="table" w:customStyle="1" w:styleId="TableGrid2">
    <w:name w:val="Table Grid2"/>
    <w:basedOn w:val="TableNormal"/>
    <w:next w:val="TableGrid"/>
    <w:uiPriority w:val="59"/>
    <w:rsid w:val="00DB4CC4"/>
    <w:pPr>
      <w:spacing w:after="0" w:line="240" w:lineRule="auto"/>
    </w:pPr>
    <w:rPr>
      <w:rFonts w:ascii="Calibri" w:eastAsia="Calibri" w:hAnsi="Calibri" w:cs="Times New Roman"/>
      <w:sz w:val="20"/>
      <w:szCs w:val="20"/>
      <w:lang w:val="ro-RO"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Reference2">
    <w:name w:val="Footnote Reference2"/>
    <w:rsid w:val="00DB4CC4"/>
    <w:rPr>
      <w:vertAlign w:val="superscript"/>
    </w:rPr>
  </w:style>
  <w:style w:type="character" w:customStyle="1" w:styleId="CommentReference2">
    <w:name w:val="Comment Reference2"/>
    <w:rsid w:val="00DB4CC4"/>
    <w:rPr>
      <w:sz w:val="16"/>
      <w:szCs w:val="16"/>
    </w:rPr>
  </w:style>
  <w:style w:type="paragraph" w:customStyle="1" w:styleId="CommentText2">
    <w:name w:val="Comment Text2"/>
    <w:basedOn w:val="Normal"/>
    <w:rsid w:val="00DB4CC4"/>
    <w:pPr>
      <w:suppressAutoHyphens/>
      <w:spacing w:after="0" w:line="100" w:lineRule="atLeast"/>
    </w:pPr>
    <w:rPr>
      <w:rFonts w:ascii="Andes" w:eastAsia="Lucida Sans Unicode" w:hAnsi="Andes" w:cs="Andes"/>
      <w:color w:val="000000"/>
      <w:kern w:val="1"/>
      <w:sz w:val="20"/>
      <w:szCs w:val="20"/>
      <w:lang w:val="ro-RO" w:eastAsia="ar-SA"/>
    </w:rPr>
  </w:style>
  <w:style w:type="paragraph" w:customStyle="1" w:styleId="CommentSubject2">
    <w:name w:val="Comment Subject2"/>
    <w:basedOn w:val="CommentText2"/>
    <w:rsid w:val="00DB4CC4"/>
    <w:rPr>
      <w:b/>
      <w:bCs/>
    </w:rPr>
  </w:style>
  <w:style w:type="numbering" w:customStyle="1" w:styleId="FrListare11">
    <w:name w:val="Fără Listare11"/>
    <w:next w:val="NoList"/>
    <w:semiHidden/>
    <w:rsid w:val="00DB4CC4"/>
  </w:style>
  <w:style w:type="numbering" w:customStyle="1" w:styleId="NoList11">
    <w:name w:val="No List11"/>
    <w:next w:val="NoList"/>
    <w:uiPriority w:val="99"/>
    <w:semiHidden/>
    <w:unhideWhenUsed/>
    <w:rsid w:val="00DB4CC4"/>
  </w:style>
  <w:style w:type="character" w:customStyle="1" w:styleId="LegturInternet">
    <w:name w:val="Legătură Internet"/>
    <w:uiPriority w:val="99"/>
    <w:rsid w:val="00DB4CC4"/>
    <w:rPr>
      <w:rFonts w:cs="Times New Roman"/>
      <w:color w:val="0000FF"/>
      <w:u w:val="single"/>
    </w:rPr>
  </w:style>
  <w:style w:type="character" w:customStyle="1" w:styleId="Ancoranoteidesubsol">
    <w:name w:val="Ancora notei de subsol"/>
    <w:rsid w:val="00DB4CC4"/>
    <w:rPr>
      <w:vertAlign w:val="superscript"/>
    </w:rPr>
  </w:style>
  <w:style w:type="character" w:customStyle="1" w:styleId="FootnoteCharacters">
    <w:name w:val="Footnote Characters"/>
    <w:qFormat/>
    <w:rsid w:val="00DB4CC4"/>
    <w:rPr>
      <w:vertAlign w:val="superscript"/>
    </w:rPr>
  </w:style>
  <w:style w:type="paragraph" w:customStyle="1" w:styleId="Stiltitlu">
    <w:name w:val="Stil titlu"/>
    <w:basedOn w:val="Normal"/>
    <w:next w:val="BodyText0"/>
    <w:qFormat/>
    <w:rsid w:val="00DB4CC4"/>
    <w:pPr>
      <w:keepNext/>
      <w:suppressAutoHyphens/>
      <w:spacing w:before="240" w:after="120"/>
    </w:pPr>
    <w:rPr>
      <w:rFonts w:ascii="Liberation Sans" w:eastAsia="Microsoft YaHei" w:hAnsi="Liberation Sans" w:cs="Lucida Sans"/>
      <w:sz w:val="28"/>
      <w:szCs w:val="28"/>
    </w:rPr>
  </w:style>
  <w:style w:type="paragraph" w:customStyle="1" w:styleId="HeaderandFooter">
    <w:name w:val="Header and Footer"/>
    <w:basedOn w:val="Normal"/>
    <w:qFormat/>
    <w:rsid w:val="00DB4CC4"/>
    <w:pPr>
      <w:suppressAutoHyphens/>
    </w:pPr>
    <w:rPr>
      <w:rFonts w:ascii="Calibri" w:eastAsia="Times New Roman" w:hAnsi="Calibri" w:cs="Times New Roman"/>
    </w:rPr>
  </w:style>
  <w:style w:type="table" w:customStyle="1" w:styleId="TableGrid11">
    <w:name w:val="Table Grid11"/>
    <w:basedOn w:val="TableNormal"/>
    <w:next w:val="TableGrid"/>
    <w:uiPriority w:val="59"/>
    <w:rsid w:val="00DB4CC4"/>
    <w:pPr>
      <w:suppressAutoHyphens/>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DB4CC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DB4CC4"/>
  </w:style>
  <w:style w:type="numbering" w:customStyle="1" w:styleId="Style11">
    <w:name w:val="Style11"/>
    <w:uiPriority w:val="99"/>
    <w:rsid w:val="00DB4CC4"/>
  </w:style>
  <w:style w:type="numbering" w:customStyle="1" w:styleId="FrListare111">
    <w:name w:val="Fără Listare111"/>
    <w:next w:val="NoList"/>
    <w:semiHidden/>
    <w:rsid w:val="00DB4CC4"/>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B4CC4"/>
    <w:pPr>
      <w:spacing w:after="0" w:line="240" w:lineRule="auto"/>
    </w:pPr>
    <w:rPr>
      <w:rFonts w:ascii="Arial" w:eastAsia="Times New Roman" w:hAnsi="Arial" w:cs="Times New Roman"/>
      <w:sz w:val="24"/>
      <w:szCs w:val="24"/>
      <w:lang w:val="pl-PL" w:eastAsia="pl-PL"/>
    </w:rPr>
  </w:style>
  <w:style w:type="paragraph" w:customStyle="1" w:styleId="TableParagraph">
    <w:name w:val="Table Paragraph"/>
    <w:basedOn w:val="Normal"/>
    <w:uiPriority w:val="1"/>
    <w:qFormat/>
    <w:rsid w:val="00DB4CC4"/>
    <w:pPr>
      <w:widowControl w:val="0"/>
      <w:autoSpaceDE w:val="0"/>
      <w:autoSpaceDN w:val="0"/>
      <w:spacing w:after="0" w:line="240" w:lineRule="auto"/>
    </w:pPr>
    <w:rPr>
      <w:rFonts w:ascii="Times New Roman" w:eastAsia="Times New Roman" w:hAnsi="Times New Roman" w:cs="Times New Roman"/>
      <w:lang w:val="ro-RO"/>
    </w:rPr>
  </w:style>
  <w:style w:type="table" w:customStyle="1" w:styleId="TableNormal1">
    <w:name w:val="Table Normal1"/>
    <w:uiPriority w:val="2"/>
    <w:semiHidden/>
    <w:unhideWhenUsed/>
    <w:qFormat/>
    <w:rsid w:val="00DB4CC4"/>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character" w:customStyle="1" w:styleId="Heading3Char">
    <w:name w:val="Heading 3 Char"/>
    <w:uiPriority w:val="9"/>
    <w:rsid w:val="00DB4CC4"/>
    <w:rPr>
      <w:rFonts w:ascii="Calibri Light" w:eastAsia="Times New Roman" w:hAnsi="Calibri Light" w:cs="Times New Roman"/>
      <w:b/>
      <w:bCs/>
      <w:sz w:val="26"/>
      <w:szCs w:val="26"/>
      <w:lang w:val="en-US" w:eastAsia="en-US"/>
    </w:rPr>
  </w:style>
  <w:style w:type="character" w:customStyle="1" w:styleId="Heading4Char">
    <w:name w:val="Heading 4 Char"/>
    <w:uiPriority w:val="9"/>
    <w:rsid w:val="00DB4CC4"/>
    <w:rPr>
      <w:rFonts w:ascii="Calibri" w:eastAsia="Times New Roman" w:hAnsi="Calibri" w:cs="Times New Roman"/>
      <w:b/>
      <w:bCs/>
      <w:sz w:val="28"/>
      <w:szCs w:val="28"/>
      <w:lang w:val="en-US" w:eastAsia="en-US"/>
    </w:rPr>
  </w:style>
  <w:style w:type="character" w:customStyle="1" w:styleId="Heading5Char">
    <w:name w:val="Heading 5 Char"/>
    <w:uiPriority w:val="99"/>
    <w:rsid w:val="00DB4CC4"/>
    <w:rPr>
      <w:rFonts w:ascii="Calibri" w:eastAsia="Times New Roman" w:hAnsi="Calibri" w:cs="Times New Roman"/>
      <w:b/>
      <w:bCs/>
      <w:i/>
      <w:iCs/>
      <w:sz w:val="26"/>
      <w:szCs w:val="26"/>
      <w:lang w:val="en-US" w:eastAsia="en-US"/>
    </w:rPr>
  </w:style>
  <w:style w:type="character" w:customStyle="1" w:styleId="Heading6Char">
    <w:name w:val="Heading 6 Char"/>
    <w:rsid w:val="00DB4CC4"/>
    <w:rPr>
      <w:rFonts w:ascii="Calibri" w:eastAsia="Times New Roman" w:hAnsi="Calibri" w:cs="Times New Roman"/>
      <w:b/>
      <w:bCs/>
      <w:sz w:val="22"/>
      <w:szCs w:val="22"/>
      <w:lang w:val="en-US" w:eastAsia="en-US"/>
    </w:rPr>
  </w:style>
  <w:style w:type="character" w:customStyle="1" w:styleId="Heading7Char">
    <w:name w:val="Heading 7 Char"/>
    <w:uiPriority w:val="9"/>
    <w:rsid w:val="00DB4CC4"/>
    <w:rPr>
      <w:rFonts w:ascii="Calibri" w:eastAsia="Times New Roman" w:hAnsi="Calibri" w:cs="Times New Roman"/>
      <w:sz w:val="24"/>
      <w:szCs w:val="24"/>
      <w:lang w:val="en-US" w:eastAsia="en-US"/>
    </w:rPr>
  </w:style>
  <w:style w:type="character" w:customStyle="1" w:styleId="Heading8Char">
    <w:name w:val="Heading 8 Char"/>
    <w:uiPriority w:val="9"/>
    <w:rsid w:val="00DB4CC4"/>
    <w:rPr>
      <w:rFonts w:ascii="Calibri" w:eastAsia="Times New Roman" w:hAnsi="Calibri" w:cs="Times New Roman"/>
      <w:i/>
      <w:iCs/>
      <w:sz w:val="24"/>
      <w:szCs w:val="24"/>
      <w:lang w:val="en-US" w:eastAsia="en-US"/>
    </w:rPr>
  </w:style>
  <w:style w:type="character" w:customStyle="1" w:styleId="Heading9Char">
    <w:name w:val="Heading 9 Char"/>
    <w:uiPriority w:val="9"/>
    <w:rsid w:val="00DB4CC4"/>
    <w:rPr>
      <w:rFonts w:ascii="Calibri Light" w:eastAsia="Times New Roman" w:hAnsi="Calibri Light" w:cs="Times New Roman"/>
      <w:sz w:val="22"/>
      <w:szCs w:val="22"/>
      <w:lang w:val="en-US" w:eastAsia="en-US"/>
    </w:rPr>
  </w:style>
  <w:style w:type="character" w:customStyle="1" w:styleId="FootnoteTextChar">
    <w:name w:val="Footnote Text Char"/>
    <w:uiPriority w:val="99"/>
    <w:rsid w:val="00DB4CC4"/>
    <w:rPr>
      <w:sz w:val="20"/>
      <w:szCs w:val="20"/>
    </w:rPr>
  </w:style>
  <w:style w:type="character" w:customStyle="1" w:styleId="Referinnotdesubsol1">
    <w:name w:val="Referință notă de subsol1"/>
    <w:rsid w:val="00DB4CC4"/>
    <w:rPr>
      <w:vertAlign w:val="superscript"/>
    </w:rPr>
  </w:style>
  <w:style w:type="character" w:customStyle="1" w:styleId="Referincomentariu1">
    <w:name w:val="Referință comentariu1"/>
    <w:rsid w:val="00DB4CC4"/>
    <w:rPr>
      <w:sz w:val="16"/>
      <w:szCs w:val="16"/>
    </w:rPr>
  </w:style>
  <w:style w:type="character" w:customStyle="1" w:styleId="HeaderChar">
    <w:name w:val="Header Char"/>
    <w:basedOn w:val="DefaultParagraphFont2"/>
    <w:rsid w:val="00DB4CC4"/>
  </w:style>
  <w:style w:type="character" w:customStyle="1" w:styleId="Heading2Char">
    <w:name w:val="Heading 2 Char"/>
    <w:rsid w:val="00DB4CC4"/>
    <w:rPr>
      <w:rFonts w:cs="font192"/>
      <w:b/>
      <w:bCs/>
      <w:sz w:val="20"/>
      <w:szCs w:val="26"/>
    </w:rPr>
  </w:style>
  <w:style w:type="paragraph" w:customStyle="1" w:styleId="Textcomentariu1">
    <w:name w:val="Text comentariu1"/>
    <w:basedOn w:val="Normal"/>
    <w:rsid w:val="00DB4CC4"/>
    <w:pPr>
      <w:suppressAutoHyphens/>
      <w:spacing w:after="0" w:line="100" w:lineRule="atLeast"/>
    </w:pPr>
    <w:rPr>
      <w:rFonts w:ascii="Andes" w:eastAsia="Lucida Sans Unicode" w:hAnsi="Andes" w:cs="Andes"/>
      <w:color w:val="000000"/>
      <w:kern w:val="1"/>
      <w:sz w:val="20"/>
      <w:szCs w:val="20"/>
      <w:lang w:val="ro-RO" w:eastAsia="ar-SA"/>
    </w:rPr>
  </w:style>
  <w:style w:type="paragraph" w:customStyle="1" w:styleId="SubiectComentariu1">
    <w:name w:val="Subiect Comentariu1"/>
    <w:basedOn w:val="Textcomentariu1"/>
    <w:rsid w:val="00DB4CC4"/>
    <w:rPr>
      <w:b/>
      <w:bCs/>
    </w:rPr>
  </w:style>
  <w:style w:type="character" w:customStyle="1" w:styleId="BodytextSegoeUIBoldSpacing0pt0">
    <w:name w:val="Body text + Segoe UI.Bold.Spacing 0 pt"/>
    <w:rsid w:val="00DB4CC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0">
    <w:name w:val="Body text + Segoe UI.12 pt.Spacing 0 pt"/>
    <w:rsid w:val="00DB4CC4"/>
    <w:rPr>
      <w:rFonts w:ascii="Segoe UI" w:eastAsia="Segoe UI" w:hAnsi="Segoe UI" w:cs="Segoe UI"/>
      <w:color w:val="000000"/>
      <w:spacing w:val="0"/>
      <w:w w:val="100"/>
      <w:position w:val="0"/>
      <w:sz w:val="24"/>
      <w:szCs w:val="24"/>
      <w:shd w:val="clear" w:color="auto" w:fill="FFFFFF"/>
      <w:lang w:val="en-US" w:eastAsia="en-US" w:bidi="en-US"/>
    </w:rPr>
  </w:style>
  <w:style w:type="character" w:customStyle="1" w:styleId="BodytextArialItalic0">
    <w:name w:val="Body text + Arial.Italic"/>
    <w:rsid w:val="00DB4CC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MeniuneNerezolvat30">
    <w:name w:val="Mențiune Nerezolvat3"/>
    <w:uiPriority w:val="99"/>
    <w:semiHidden/>
    <w:unhideWhenUsed/>
    <w:rsid w:val="00DB4CC4"/>
    <w:rPr>
      <w:color w:val="605E5C"/>
      <w:shd w:val="clear" w:color="auto" w:fill="E1DFDD"/>
    </w:rPr>
  </w:style>
  <w:style w:type="character" w:customStyle="1" w:styleId="cf01">
    <w:name w:val="cf01"/>
    <w:basedOn w:val="DefaultParagraphFont"/>
    <w:rsid w:val="00DB4CC4"/>
    <w:rPr>
      <w:rFonts w:ascii="Segoe UI" w:hAnsi="Segoe UI" w:cs="Segoe UI" w:hint="default"/>
      <w:sz w:val="18"/>
      <w:szCs w:val="18"/>
    </w:rPr>
  </w:style>
  <w:style w:type="character" w:customStyle="1" w:styleId="FootnoteTextChar3">
    <w:name w:val="Footnote Text Char3"/>
    <w:basedOn w:val="DefaultParagraphFont"/>
    <w:uiPriority w:val="99"/>
    <w:rsid w:val="00DB4CC4"/>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caption" w:uiPriority="0" w:qFormat="1"/>
    <w:lsdException w:name="footnote reference" w:uiPriority="0"/>
    <w:lsdException w:name="annotation reference" w:qFormat="1"/>
    <w:lsdException w:name="page number" w:uiPriority="0"/>
    <w:lsdException w:name="List"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qFormat="1"/>
    <w:lsdException w:name="Balloon Text" w:qFormat="1"/>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C4"/>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DB4CC4"/>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link w:val="Heading2Char2"/>
    <w:uiPriority w:val="9"/>
    <w:unhideWhenUsed/>
    <w:qFormat/>
    <w:rsid w:val="00DB4CC4"/>
    <w:pPr>
      <w:keepNext/>
      <w:keepLines/>
      <w:numPr>
        <w:numId w:val="3"/>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3"/>
    <w:uiPriority w:val="9"/>
    <w:unhideWhenUsed/>
    <w:qFormat/>
    <w:rsid w:val="00DB4CC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2"/>
    <w:uiPriority w:val="9"/>
    <w:unhideWhenUsed/>
    <w:qFormat/>
    <w:rsid w:val="00DB4CC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2"/>
    <w:uiPriority w:val="99"/>
    <w:unhideWhenUsed/>
    <w:qFormat/>
    <w:rsid w:val="00DB4CC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2"/>
    <w:uiPriority w:val="9"/>
    <w:unhideWhenUsed/>
    <w:qFormat/>
    <w:rsid w:val="00DB4CC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2"/>
    <w:uiPriority w:val="9"/>
    <w:unhideWhenUsed/>
    <w:qFormat/>
    <w:rsid w:val="00DB4CC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2"/>
    <w:uiPriority w:val="9"/>
    <w:unhideWhenUsed/>
    <w:qFormat/>
    <w:rsid w:val="00DB4CC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2"/>
    <w:unhideWhenUsed/>
    <w:qFormat/>
    <w:rsid w:val="00DB4CC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1,Part Char1,Chapter Heading Char1,Section Heading Char1,Attribute Heading 1 Char1,Headline 1 Char1,Titre1 Char1,h1 Char1,Hoofdstuk Char1,A MAJOR/BOLD Char1,t1 Char1,Titolo capitolo Char1,level 1 Char1,Level 1 Head Char1,H1 Char1"/>
    <w:basedOn w:val="DefaultParagraphFont"/>
    <w:link w:val="Heading1"/>
    <w:rsid w:val="00DB4CC4"/>
    <w:rPr>
      <w:rFonts w:asciiTheme="majorHAnsi" w:eastAsiaTheme="majorEastAsia" w:hAnsiTheme="majorHAnsi" w:cstheme="majorBidi"/>
      <w:b/>
      <w:bCs/>
      <w:color w:val="365F91" w:themeColor="accent1" w:themeShade="BF"/>
      <w:sz w:val="28"/>
      <w:szCs w:val="28"/>
    </w:rPr>
  </w:style>
  <w:style w:type="character" w:customStyle="1" w:styleId="Heading2Char2">
    <w:name w:val="Heading 2 Char2"/>
    <w:aliases w:val="Attribute Heading 2 Char Char1,heading 2 Char Char1,Heading 2 Hidden Char Char1,Attribute Heading 2 Char2,Heading 2 Hidden Char2,H2 Char1,Chapter Number/Appendix Letter Char1,chn Char1,Headline 2 Char1,h2 Char1,2 Char1,headi Char1"/>
    <w:basedOn w:val="DefaultParagraphFont"/>
    <w:link w:val="Heading2"/>
    <w:uiPriority w:val="9"/>
    <w:qFormat/>
    <w:rsid w:val="00DB4CC4"/>
    <w:rPr>
      <w:rFonts w:eastAsiaTheme="majorEastAsia" w:cstheme="majorBidi"/>
      <w:b/>
      <w:bCs/>
      <w:sz w:val="20"/>
      <w:szCs w:val="26"/>
    </w:rPr>
  </w:style>
  <w:style w:type="character" w:customStyle="1" w:styleId="Heading3Char3">
    <w:name w:val="Heading 3 Char3"/>
    <w:aliases w:val="Heading 3 Char1 Char1,Heading 3 Char Char Char1,Attribute Heading Char1,H3 Char1,0 Char1,H31 Char1,Headline 3 Char1,h3 Char1,h31 Char1,h32 Char1,3 Char1,H31 Char Char Char1,H32 Char1,H311 Char1,H33 Char1,H312 Char1,H34 Char1,H313 Char1"/>
    <w:basedOn w:val="DefaultParagraphFont"/>
    <w:link w:val="Heading3"/>
    <w:uiPriority w:val="9"/>
    <w:rsid w:val="00DB4CC4"/>
    <w:rPr>
      <w:rFonts w:asciiTheme="majorHAnsi" w:eastAsiaTheme="majorEastAsia" w:hAnsiTheme="majorHAnsi" w:cstheme="majorBidi"/>
      <w:b/>
      <w:bCs/>
      <w:color w:val="4F81BD" w:themeColor="accent1"/>
    </w:rPr>
  </w:style>
  <w:style w:type="character" w:customStyle="1" w:styleId="Heading4Char2">
    <w:name w:val="Heading 4 Char2"/>
    <w:aliases w:val="H4 Char1"/>
    <w:basedOn w:val="DefaultParagraphFont"/>
    <w:link w:val="Heading4"/>
    <w:uiPriority w:val="9"/>
    <w:rsid w:val="00DB4CC4"/>
    <w:rPr>
      <w:rFonts w:asciiTheme="majorHAnsi" w:eastAsiaTheme="majorEastAsia" w:hAnsiTheme="majorHAnsi" w:cstheme="majorBidi"/>
      <w:b/>
      <w:bCs/>
      <w:i/>
      <w:iCs/>
      <w:color w:val="4F81BD" w:themeColor="accent1"/>
    </w:rPr>
  </w:style>
  <w:style w:type="character" w:customStyle="1" w:styleId="Heading5Char2">
    <w:name w:val="Heading 5 Char2"/>
    <w:basedOn w:val="DefaultParagraphFont"/>
    <w:link w:val="Heading5"/>
    <w:uiPriority w:val="99"/>
    <w:qFormat/>
    <w:rsid w:val="00DB4CC4"/>
    <w:rPr>
      <w:rFonts w:asciiTheme="majorHAnsi" w:eastAsiaTheme="majorEastAsia" w:hAnsiTheme="majorHAnsi" w:cstheme="majorBidi"/>
      <w:color w:val="243F60" w:themeColor="accent1" w:themeShade="7F"/>
    </w:rPr>
  </w:style>
  <w:style w:type="character" w:customStyle="1" w:styleId="Heading6Char2">
    <w:name w:val="Heading 6 Char2"/>
    <w:basedOn w:val="DefaultParagraphFont"/>
    <w:link w:val="Heading6"/>
    <w:uiPriority w:val="9"/>
    <w:rsid w:val="00DB4CC4"/>
    <w:rPr>
      <w:rFonts w:asciiTheme="majorHAnsi" w:eastAsiaTheme="majorEastAsia" w:hAnsiTheme="majorHAnsi" w:cstheme="majorBidi"/>
      <w:i/>
      <w:iCs/>
      <w:color w:val="243F60" w:themeColor="accent1" w:themeShade="7F"/>
    </w:rPr>
  </w:style>
  <w:style w:type="character" w:customStyle="1" w:styleId="Heading7Char2">
    <w:name w:val="Heading 7 Char2"/>
    <w:aliases w:val="Heading 7 (do not use) Char1"/>
    <w:basedOn w:val="DefaultParagraphFont"/>
    <w:link w:val="Heading7"/>
    <w:uiPriority w:val="9"/>
    <w:rsid w:val="00DB4CC4"/>
    <w:rPr>
      <w:rFonts w:asciiTheme="majorHAnsi" w:eastAsiaTheme="majorEastAsia" w:hAnsiTheme="majorHAnsi" w:cstheme="majorBidi"/>
      <w:i/>
      <w:iCs/>
      <w:color w:val="404040" w:themeColor="text1" w:themeTint="BF"/>
    </w:rPr>
  </w:style>
  <w:style w:type="character" w:customStyle="1" w:styleId="Heading8Char2">
    <w:name w:val="Heading 8 Char2"/>
    <w:aliases w:val="Heading 8 (do not use) Char1"/>
    <w:basedOn w:val="DefaultParagraphFont"/>
    <w:link w:val="Heading8"/>
    <w:uiPriority w:val="9"/>
    <w:rsid w:val="00DB4CC4"/>
    <w:rPr>
      <w:rFonts w:asciiTheme="majorHAnsi" w:eastAsiaTheme="majorEastAsia" w:hAnsiTheme="majorHAnsi" w:cstheme="majorBidi"/>
      <w:color w:val="404040" w:themeColor="text1" w:themeTint="BF"/>
      <w:sz w:val="20"/>
      <w:szCs w:val="20"/>
    </w:rPr>
  </w:style>
  <w:style w:type="character" w:customStyle="1" w:styleId="Heading9Char2">
    <w:name w:val="Heading 9 Char2"/>
    <w:aliases w:val="Heading 9 (do not use) Char1"/>
    <w:basedOn w:val="DefaultParagraphFont"/>
    <w:link w:val="Heading9"/>
    <w:rsid w:val="00DB4CC4"/>
    <w:rPr>
      <w:rFonts w:asciiTheme="majorHAnsi" w:eastAsiaTheme="majorEastAsia" w:hAnsiTheme="majorHAnsi" w:cstheme="majorBidi"/>
      <w:i/>
      <w:iCs/>
      <w:color w:val="404040" w:themeColor="text1" w:themeTint="BF"/>
      <w:sz w:val="20"/>
      <w:szCs w:val="20"/>
    </w:rPr>
  </w:style>
  <w:style w:type="paragraph" w:styleId="ListParagraph">
    <w:name w:val="List Paragraph"/>
    <w:aliases w:val="Forth level,Citation List,본문(내용),List Paragraph (numbered (a)),Header bold,body 2,List Paragraph1,List Paragraph11,Normal bullet 2,Lettre d'introduction,List Paragraph111,lp1,Heading x1,Lista 1,lp11,1st level - Bullet List Paragraph,Ha,bu"/>
    <w:basedOn w:val="Normal"/>
    <w:link w:val="ListParagraphChar"/>
    <w:uiPriority w:val="34"/>
    <w:qFormat/>
    <w:rsid w:val="00DB4CC4"/>
    <w:pPr>
      <w:ind w:left="720"/>
      <w:contextualSpacing/>
    </w:pPr>
  </w:style>
  <w:style w:type="paragraph" w:styleId="BalloonText">
    <w:name w:val="Balloon Text"/>
    <w:basedOn w:val="Normal"/>
    <w:link w:val="BalloonTextChar"/>
    <w:uiPriority w:val="99"/>
    <w:unhideWhenUsed/>
    <w:qFormat/>
    <w:rsid w:val="00DB4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DB4CC4"/>
    <w:rPr>
      <w:rFonts w:ascii="Tahoma" w:hAnsi="Tahoma" w:cs="Tahoma"/>
      <w:sz w:val="16"/>
      <w:szCs w:val="16"/>
    </w:rPr>
  </w:style>
  <w:style w:type="character" w:styleId="PlaceholderText">
    <w:name w:val="Placeholder Text"/>
    <w:basedOn w:val="DefaultParagraphFont"/>
    <w:rsid w:val="00DB4CC4"/>
    <w:rPr>
      <w:color w:val="808080"/>
    </w:rPr>
  </w:style>
  <w:style w:type="character" w:customStyle="1" w:styleId="Style1">
    <w:name w:val="Style1"/>
    <w:basedOn w:val="DefaultParagraphFont"/>
    <w:uiPriority w:val="1"/>
    <w:rsid w:val="00DB4CC4"/>
    <w:rPr>
      <w:color w:val="A6A6A6" w:themeColor="background1" w:themeShade="A6"/>
    </w:rPr>
  </w:style>
  <w:style w:type="character" w:customStyle="1" w:styleId="Style2">
    <w:name w:val="Style2"/>
    <w:basedOn w:val="DefaultParagraphFont"/>
    <w:uiPriority w:val="1"/>
    <w:rsid w:val="00DB4CC4"/>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DB4CC4"/>
    <w:rPr>
      <w:rFonts w:ascii="Calibri" w:hAnsi="Calibri"/>
      <w:b/>
      <w:sz w:val="22"/>
      <w:bdr w:val="single" w:sz="4" w:space="0" w:color="auto"/>
      <w:shd w:val="clear" w:color="auto" w:fill="auto"/>
    </w:rPr>
  </w:style>
  <w:style w:type="character" w:customStyle="1" w:styleId="ListParagraphChar">
    <w:name w:val="List Paragraph Char"/>
    <w:aliases w:val="Forth level Char,Citation List Char,본문(내용) Char,List Paragraph (numbered (a)) Char,Header bold Char,body 2 Char,List Paragraph1 Char,List Paragraph11 Char,Normal bullet 2 Char,Lettre d'introduction Char,List Paragraph111 Char,Ha Char"/>
    <w:link w:val="ListParagraph"/>
    <w:uiPriority w:val="34"/>
    <w:qFormat/>
    <w:locked/>
    <w:rsid w:val="00DB4CC4"/>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
    <w:basedOn w:val="Normal"/>
    <w:link w:val="FootnoteTextChar4"/>
    <w:uiPriority w:val="99"/>
    <w:rsid w:val="00DB4CC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4">
    <w:name w:val="Footnote Text Char4"/>
    <w:aliases w:val="Footnote Text Char Char Char2,Fußnote Char2,single space Char2,footnote text Char2,FOOTNOTES Char2,fn Char2,Podrozdział Char2,Footnote Char2,stile 1 Char2,Footnote1 Char2,Footnote2 Char2,Footnote3 Char2,Footnote4 Char2,Footnote6 Char"/>
    <w:basedOn w:val="DefaultParagraphFont"/>
    <w:link w:val="FootnoteText"/>
    <w:uiPriority w:val="99"/>
    <w:qFormat/>
    <w:rsid w:val="00DB4CC4"/>
    <w:rPr>
      <w:rFonts w:ascii="Times New Roman" w:eastAsia="Times New Roman" w:hAnsi="Times New Roman" w:cs="Times New Roman"/>
      <w:sz w:val="20"/>
      <w:szCs w:val="20"/>
    </w:rPr>
  </w:style>
  <w:style w:type="character" w:styleId="FootnoteReference">
    <w:name w:val="footnote reference"/>
    <w:rsid w:val="00DB4CC4"/>
    <w:rPr>
      <w:vertAlign w:val="superscript"/>
    </w:rPr>
  </w:style>
  <w:style w:type="character" w:styleId="CommentReference">
    <w:name w:val="annotation reference"/>
    <w:basedOn w:val="DefaultParagraphFont"/>
    <w:uiPriority w:val="99"/>
    <w:unhideWhenUsed/>
    <w:qFormat/>
    <w:rsid w:val="00DB4CC4"/>
    <w:rPr>
      <w:sz w:val="16"/>
      <w:szCs w:val="16"/>
    </w:rPr>
  </w:style>
  <w:style w:type="paragraph" w:styleId="CommentText">
    <w:name w:val="annotation text"/>
    <w:basedOn w:val="Normal"/>
    <w:link w:val="CommentTextChar"/>
    <w:uiPriority w:val="99"/>
    <w:unhideWhenUsed/>
    <w:qFormat/>
    <w:rsid w:val="00DB4CC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sid w:val="00DB4CC4"/>
    <w:rPr>
      <w:rFonts w:ascii="Times New Roman" w:eastAsia="Times New Roman" w:hAnsi="Times New Roman" w:cs="Times New Roman"/>
      <w:sz w:val="20"/>
      <w:szCs w:val="20"/>
    </w:rPr>
  </w:style>
  <w:style w:type="paragraph" w:customStyle="1" w:styleId="Section4heading">
    <w:name w:val="Section 4 heading"/>
    <w:basedOn w:val="Normal"/>
    <w:next w:val="Normal"/>
    <w:uiPriority w:val="99"/>
    <w:rsid w:val="00DB4CC4"/>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DB4CC4"/>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DB4CC4"/>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2"/>
    <w:uiPriority w:val="99"/>
    <w:unhideWhenUsed/>
    <w:rsid w:val="00DB4CC4"/>
    <w:pPr>
      <w:tabs>
        <w:tab w:val="center" w:pos="4536"/>
        <w:tab w:val="right" w:pos="9072"/>
      </w:tabs>
      <w:spacing w:after="0" w:line="240" w:lineRule="auto"/>
    </w:pPr>
  </w:style>
  <w:style w:type="character" w:customStyle="1" w:styleId="HeaderChar2">
    <w:name w:val="Header Char2"/>
    <w:basedOn w:val="DefaultParagraphFont"/>
    <w:link w:val="Header"/>
    <w:uiPriority w:val="99"/>
    <w:qFormat/>
    <w:rsid w:val="00DB4CC4"/>
  </w:style>
  <w:style w:type="paragraph" w:styleId="Footer">
    <w:name w:val="footer"/>
    <w:basedOn w:val="Normal"/>
    <w:link w:val="FooterChar"/>
    <w:uiPriority w:val="99"/>
    <w:unhideWhenUsed/>
    <w:rsid w:val="00DB4CC4"/>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DB4CC4"/>
  </w:style>
  <w:style w:type="paragraph" w:styleId="CommentSubject">
    <w:name w:val="annotation subject"/>
    <w:basedOn w:val="CommentText"/>
    <w:next w:val="CommentText"/>
    <w:link w:val="CommentSubjectChar"/>
    <w:uiPriority w:val="99"/>
    <w:unhideWhenUsed/>
    <w:qFormat/>
    <w:rsid w:val="00DB4CC4"/>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qFormat/>
    <w:rsid w:val="00DB4CC4"/>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DB4CC4"/>
  </w:style>
  <w:style w:type="character" w:customStyle="1" w:styleId="Heading1Char1">
    <w:name w:val="Heading 1 Char1"/>
    <w:aliases w:val="1 Char,Part Char,Chapter Heading Char,Section Heading Char,Attribute Heading 1 Char,Headline 1 Char,Titre1 Char,h1 Char,Hoofdstuk Char,A MAJOR/BOLD Char,t1 Char,Titolo capitolo Char,level 1 Char,Level 1 Head Char,H1 Char,U1 Char,A Char"/>
    <w:rsid w:val="00DB4CC4"/>
    <w:rPr>
      <w:rFonts w:eastAsia="Times New Roman"/>
      <w:b/>
      <w:bCs/>
      <w:sz w:val="22"/>
      <w:szCs w:val="28"/>
      <w:lang w:eastAsia="en-US"/>
    </w:rPr>
  </w:style>
  <w:style w:type="character" w:customStyle="1" w:styleId="Heading2Char1">
    <w:name w:val="Heading 2 Char1"/>
    <w:aliases w:val="Attribute Heading 2 Char Char,heading 2 Char Char,Heading 2 Hidden Char Char,Attribute Heading 2 Char1,Heading 2 Hidden Char1,H2 Char,Chapter Number/Appendix Letter Char,chn Char,Headline 2 Char,h2 Char,2 Char,headi Char,heading2 Char"/>
    <w:rsid w:val="00DB4CC4"/>
    <w:rPr>
      <w:rFonts w:eastAsia="Times New Roman"/>
      <w:b/>
      <w:bCs/>
      <w:szCs w:val="26"/>
      <w:lang w:eastAsia="en-US"/>
    </w:rPr>
  </w:style>
  <w:style w:type="character" w:customStyle="1" w:styleId="Heading3Char2">
    <w:name w:val="Heading 3 Char2"/>
    <w:aliases w:val="Heading 3 Char1 Char,Heading 3 Char Char Char,Attribute Heading Char,H3 Char,0 Char,H31 Char,Headline 3 Char,h3 Char,h31 Char,h32 Char,3 Char,H31 Char Char Char,H32 Char,H311 Char,H33 Char,H312 Char,H34 Char,H313 Char,H35 Char,H314 Char"/>
    <w:uiPriority w:val="9"/>
    <w:rsid w:val="00DB4CC4"/>
    <w:rPr>
      <w:rFonts w:ascii="Cambria" w:eastAsia="Times New Roman" w:hAnsi="Cambria"/>
      <w:b/>
      <w:bCs/>
      <w:color w:val="4F81BD"/>
      <w:sz w:val="22"/>
      <w:szCs w:val="22"/>
      <w:lang w:eastAsia="en-US"/>
    </w:rPr>
  </w:style>
  <w:style w:type="character" w:customStyle="1" w:styleId="Heading4Char1">
    <w:name w:val="Heading 4 Char1"/>
    <w:aliases w:val="H4 Char"/>
    <w:uiPriority w:val="9"/>
    <w:rsid w:val="00DB4CC4"/>
    <w:rPr>
      <w:rFonts w:ascii="Cambria" w:eastAsia="Times New Roman" w:hAnsi="Cambria"/>
      <w:b/>
      <w:bCs/>
      <w:i/>
      <w:iCs/>
      <w:color w:val="4F81BD"/>
      <w:sz w:val="22"/>
      <w:szCs w:val="22"/>
      <w:lang w:eastAsia="en-US"/>
    </w:rPr>
  </w:style>
  <w:style w:type="character" w:customStyle="1" w:styleId="Heading5Char1">
    <w:name w:val="Heading 5 Char1"/>
    <w:uiPriority w:val="99"/>
    <w:rsid w:val="00DB4CC4"/>
    <w:rPr>
      <w:rFonts w:ascii="Cambria" w:eastAsia="Times New Roman" w:hAnsi="Cambria"/>
      <w:color w:val="243F60"/>
      <w:sz w:val="22"/>
      <w:szCs w:val="22"/>
      <w:lang w:eastAsia="en-US"/>
    </w:rPr>
  </w:style>
  <w:style w:type="character" w:customStyle="1" w:styleId="Heading6Char1">
    <w:name w:val="Heading 6 Char1"/>
    <w:rsid w:val="00DB4CC4"/>
    <w:rPr>
      <w:rFonts w:ascii="Cambria" w:eastAsia="Times New Roman" w:hAnsi="Cambria"/>
      <w:i/>
      <w:iCs/>
      <w:color w:val="243F60"/>
      <w:sz w:val="22"/>
      <w:szCs w:val="22"/>
      <w:lang w:eastAsia="en-US"/>
    </w:rPr>
  </w:style>
  <w:style w:type="character" w:customStyle="1" w:styleId="Heading7Char1">
    <w:name w:val="Heading 7 Char1"/>
    <w:aliases w:val="Heading 7 (do not use) Char"/>
    <w:uiPriority w:val="9"/>
    <w:rsid w:val="00DB4CC4"/>
    <w:rPr>
      <w:rFonts w:ascii="Cambria" w:eastAsia="Times New Roman" w:hAnsi="Cambria"/>
      <w:i/>
      <w:iCs/>
      <w:color w:val="404040"/>
      <w:sz w:val="22"/>
      <w:szCs w:val="22"/>
      <w:lang w:eastAsia="en-US"/>
    </w:rPr>
  </w:style>
  <w:style w:type="character" w:customStyle="1" w:styleId="Heading8Char1">
    <w:name w:val="Heading 8 Char1"/>
    <w:aliases w:val="Heading 8 (do not use) Char"/>
    <w:uiPriority w:val="9"/>
    <w:rsid w:val="00DB4CC4"/>
    <w:rPr>
      <w:rFonts w:ascii="Cambria" w:eastAsia="Times New Roman" w:hAnsi="Cambria"/>
      <w:color w:val="404040"/>
      <w:lang w:eastAsia="en-US"/>
    </w:rPr>
  </w:style>
  <w:style w:type="character" w:customStyle="1" w:styleId="Heading9Char1">
    <w:name w:val="Heading 9 Char1"/>
    <w:aliases w:val="Heading 9 (do not use) Char"/>
    <w:uiPriority w:val="9"/>
    <w:rsid w:val="00DB4CC4"/>
    <w:rPr>
      <w:rFonts w:ascii="Cambria" w:eastAsia="Times New Roman" w:hAnsi="Cambria"/>
      <w:i/>
      <w:iCs/>
      <w:color w:val="404040"/>
      <w:lang w:eastAsia="en-US"/>
    </w:rPr>
  </w:style>
  <w:style w:type="table" w:customStyle="1" w:styleId="TableGrid1">
    <w:name w:val="Table Grid1"/>
    <w:basedOn w:val="TableNormal"/>
    <w:next w:val="TableGrid"/>
    <w:uiPriority w:val="59"/>
    <w:rsid w:val="00DB4CC4"/>
    <w:pPr>
      <w:spacing w:after="0" w:line="240" w:lineRule="auto"/>
    </w:pPr>
    <w:rPr>
      <w:rFonts w:ascii="Calibri" w:eastAsia="Calibri" w:hAnsi="Calibri" w:cs="Times New Roman"/>
      <w:sz w:val="20"/>
      <w:szCs w:val="20"/>
      <w:lang w:val="ro-RO"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2">
    <w:name w:val="Footnote Text Char2"/>
    <w:aliases w:val="Footnote Text Char Char Char1,Fußnote Char1,single space Char1,footnote text Char1,FOOTNOTES Char1,fn Char1,Podrozdział Char1,Footnote Char1,stile 1 Char1,Footnote1 Char1,Footnote2 Char1,Footnote3 Char1,Footnote4 Char1,Footnote5 Char"/>
    <w:rsid w:val="00DB4CC4"/>
    <w:rPr>
      <w:sz w:val="20"/>
      <w:szCs w:val="20"/>
      <w:lang w:val="ro-RO"/>
    </w:rPr>
  </w:style>
  <w:style w:type="character" w:customStyle="1" w:styleId="CommentTextChar1">
    <w:name w:val="Comment Text Char1"/>
    <w:uiPriority w:val="99"/>
    <w:rsid w:val="00DB4CC4"/>
    <w:rPr>
      <w:sz w:val="20"/>
      <w:szCs w:val="20"/>
      <w:lang w:val="ro-RO"/>
    </w:rPr>
  </w:style>
  <w:style w:type="character" w:customStyle="1" w:styleId="CommentSubjectChar1">
    <w:name w:val="Comment Subject Char1"/>
    <w:uiPriority w:val="99"/>
    <w:semiHidden/>
    <w:rsid w:val="00DB4CC4"/>
    <w:rPr>
      <w:b/>
      <w:bCs/>
      <w:sz w:val="20"/>
      <w:szCs w:val="20"/>
      <w:lang w:val="ro-RO"/>
    </w:rPr>
  </w:style>
  <w:style w:type="character" w:customStyle="1" w:styleId="BalloonTextChar1">
    <w:name w:val="Balloon Text Char1"/>
    <w:rsid w:val="00DB4CC4"/>
    <w:rPr>
      <w:rFonts w:ascii="Segoe UI" w:hAnsi="Segoe UI" w:cs="Segoe UI"/>
      <w:sz w:val="18"/>
      <w:szCs w:val="18"/>
      <w:lang w:val="ro-RO"/>
    </w:rPr>
  </w:style>
  <w:style w:type="character" w:customStyle="1" w:styleId="HeaderChar1">
    <w:name w:val="Header Char1"/>
    <w:rsid w:val="00DB4CC4"/>
    <w:rPr>
      <w:lang w:val="ro-RO"/>
    </w:rPr>
  </w:style>
  <w:style w:type="character" w:customStyle="1" w:styleId="FooterChar1">
    <w:name w:val="Footer Char1"/>
    <w:uiPriority w:val="99"/>
    <w:rsid w:val="00DB4CC4"/>
    <w:rPr>
      <w:lang w:val="ro-RO"/>
    </w:rPr>
  </w:style>
  <w:style w:type="paragraph" w:styleId="TOC1">
    <w:name w:val="toc 1"/>
    <w:basedOn w:val="Normal"/>
    <w:next w:val="Normal"/>
    <w:autoRedefine/>
    <w:unhideWhenUsed/>
    <w:qFormat/>
    <w:rsid w:val="00DB4CC4"/>
    <w:pPr>
      <w:spacing w:before="120" w:after="120"/>
    </w:pPr>
    <w:rPr>
      <w:rFonts w:ascii="Calibri" w:eastAsia="Calibri" w:hAnsi="Calibri" w:cs="Times New Roman"/>
      <w:b/>
      <w:bCs/>
      <w:caps/>
      <w:szCs w:val="20"/>
      <w:lang w:val="ro-RO"/>
    </w:rPr>
  </w:style>
  <w:style w:type="paragraph" w:styleId="TOC2">
    <w:name w:val="toc 2"/>
    <w:basedOn w:val="Normal"/>
    <w:next w:val="Normal"/>
    <w:autoRedefine/>
    <w:unhideWhenUsed/>
    <w:qFormat/>
    <w:rsid w:val="00DB4CC4"/>
    <w:pPr>
      <w:tabs>
        <w:tab w:val="left" w:pos="880"/>
        <w:tab w:val="right" w:leader="dot" w:pos="9062"/>
      </w:tabs>
      <w:spacing w:after="0"/>
      <w:ind w:left="220"/>
    </w:pPr>
    <w:rPr>
      <w:rFonts w:ascii="Calibri" w:eastAsia="Calibri" w:hAnsi="Calibri" w:cs="Times New Roman"/>
      <w:smallCaps/>
      <w:sz w:val="20"/>
      <w:szCs w:val="20"/>
      <w:lang w:val="ro-RO"/>
    </w:rPr>
  </w:style>
  <w:style w:type="paragraph" w:styleId="TOC3">
    <w:name w:val="toc 3"/>
    <w:basedOn w:val="Normal"/>
    <w:next w:val="Normal"/>
    <w:autoRedefine/>
    <w:unhideWhenUsed/>
    <w:qFormat/>
    <w:rsid w:val="00DB4CC4"/>
    <w:pPr>
      <w:spacing w:after="0"/>
      <w:ind w:left="440"/>
    </w:pPr>
    <w:rPr>
      <w:rFonts w:ascii="Calibri" w:eastAsia="Calibri" w:hAnsi="Calibri" w:cs="Times New Roman"/>
      <w:i/>
      <w:iCs/>
      <w:sz w:val="20"/>
      <w:szCs w:val="20"/>
      <w:lang w:val="ro-RO"/>
    </w:rPr>
  </w:style>
  <w:style w:type="paragraph" w:styleId="TOC4">
    <w:name w:val="toc 4"/>
    <w:basedOn w:val="Normal"/>
    <w:next w:val="Normal"/>
    <w:autoRedefine/>
    <w:unhideWhenUsed/>
    <w:rsid w:val="00DB4CC4"/>
    <w:pPr>
      <w:spacing w:after="0"/>
      <w:ind w:left="660"/>
    </w:pPr>
    <w:rPr>
      <w:rFonts w:ascii="Calibri" w:eastAsia="Calibri" w:hAnsi="Calibri" w:cs="Times New Roman"/>
      <w:sz w:val="18"/>
      <w:szCs w:val="18"/>
      <w:lang w:val="ro-RO"/>
    </w:rPr>
  </w:style>
  <w:style w:type="paragraph" w:styleId="TOC5">
    <w:name w:val="toc 5"/>
    <w:basedOn w:val="Normal"/>
    <w:next w:val="Normal"/>
    <w:autoRedefine/>
    <w:unhideWhenUsed/>
    <w:rsid w:val="00DB4CC4"/>
    <w:pPr>
      <w:spacing w:after="0"/>
      <w:ind w:left="880"/>
    </w:pPr>
    <w:rPr>
      <w:rFonts w:ascii="Calibri" w:eastAsia="Calibri" w:hAnsi="Calibri" w:cs="Times New Roman"/>
      <w:sz w:val="18"/>
      <w:szCs w:val="18"/>
      <w:lang w:val="ro-RO"/>
    </w:rPr>
  </w:style>
  <w:style w:type="paragraph" w:styleId="TOC6">
    <w:name w:val="toc 6"/>
    <w:basedOn w:val="Normal"/>
    <w:next w:val="Normal"/>
    <w:autoRedefine/>
    <w:unhideWhenUsed/>
    <w:rsid w:val="00DB4CC4"/>
    <w:pPr>
      <w:spacing w:after="0"/>
      <w:ind w:left="1100"/>
    </w:pPr>
    <w:rPr>
      <w:rFonts w:ascii="Calibri" w:eastAsia="Calibri" w:hAnsi="Calibri" w:cs="Times New Roman"/>
      <w:sz w:val="18"/>
      <w:szCs w:val="18"/>
      <w:lang w:val="ro-RO"/>
    </w:rPr>
  </w:style>
  <w:style w:type="paragraph" w:styleId="TOC7">
    <w:name w:val="toc 7"/>
    <w:basedOn w:val="Normal"/>
    <w:next w:val="Normal"/>
    <w:autoRedefine/>
    <w:unhideWhenUsed/>
    <w:rsid w:val="00DB4CC4"/>
    <w:pPr>
      <w:spacing w:after="0"/>
      <w:ind w:left="1320"/>
    </w:pPr>
    <w:rPr>
      <w:rFonts w:ascii="Calibri" w:eastAsia="Calibri" w:hAnsi="Calibri" w:cs="Times New Roman"/>
      <w:sz w:val="18"/>
      <w:szCs w:val="18"/>
      <w:lang w:val="ro-RO"/>
    </w:rPr>
  </w:style>
  <w:style w:type="paragraph" w:styleId="TOC8">
    <w:name w:val="toc 8"/>
    <w:basedOn w:val="Normal"/>
    <w:next w:val="Normal"/>
    <w:autoRedefine/>
    <w:unhideWhenUsed/>
    <w:rsid w:val="00DB4CC4"/>
    <w:pPr>
      <w:spacing w:after="0"/>
      <w:ind w:left="1540"/>
    </w:pPr>
    <w:rPr>
      <w:rFonts w:ascii="Calibri" w:eastAsia="Calibri" w:hAnsi="Calibri" w:cs="Times New Roman"/>
      <w:sz w:val="18"/>
      <w:szCs w:val="18"/>
      <w:lang w:val="ro-RO"/>
    </w:rPr>
  </w:style>
  <w:style w:type="paragraph" w:styleId="TOC9">
    <w:name w:val="toc 9"/>
    <w:basedOn w:val="Normal"/>
    <w:next w:val="Normal"/>
    <w:autoRedefine/>
    <w:unhideWhenUsed/>
    <w:rsid w:val="00DB4CC4"/>
    <w:pPr>
      <w:spacing w:after="0"/>
      <w:ind w:left="1760"/>
    </w:pPr>
    <w:rPr>
      <w:rFonts w:ascii="Calibri" w:eastAsia="Calibri" w:hAnsi="Calibri" w:cs="Times New Roman"/>
      <w:sz w:val="18"/>
      <w:szCs w:val="18"/>
      <w:lang w:val="ro-RO"/>
    </w:rPr>
  </w:style>
  <w:style w:type="character" w:styleId="Hyperlink">
    <w:name w:val="Hyperlink"/>
    <w:uiPriority w:val="99"/>
    <w:unhideWhenUsed/>
    <w:rsid w:val="00DB4CC4"/>
    <w:rPr>
      <w:color w:val="0000FF"/>
      <w:u w:val="single"/>
    </w:rPr>
  </w:style>
  <w:style w:type="paragraph" w:styleId="NormalWeb">
    <w:name w:val="Normal (Web)"/>
    <w:basedOn w:val="Normal"/>
    <w:uiPriority w:val="99"/>
    <w:unhideWhenUsed/>
    <w:rsid w:val="00DB4CC4"/>
    <w:pPr>
      <w:spacing w:before="100" w:beforeAutospacing="1" w:after="100" w:afterAutospacing="1" w:line="240" w:lineRule="auto"/>
    </w:pPr>
    <w:rPr>
      <w:rFonts w:ascii="Times New Roman" w:eastAsia="Calibri" w:hAnsi="Times New Roman" w:cs="Times New Roman"/>
      <w:sz w:val="24"/>
      <w:szCs w:val="24"/>
      <w:lang w:val="en-GB" w:eastAsia="en-GB"/>
    </w:rPr>
  </w:style>
  <w:style w:type="paragraph" w:styleId="Revision">
    <w:name w:val="Revision"/>
    <w:hidden/>
    <w:rsid w:val="00DB4CC4"/>
    <w:pPr>
      <w:spacing w:after="0" w:line="240" w:lineRule="auto"/>
    </w:pPr>
    <w:rPr>
      <w:rFonts w:ascii="Calibri" w:eastAsia="Calibri" w:hAnsi="Calibri" w:cs="Times New Roman"/>
      <w:lang w:val="ro-RO"/>
    </w:rPr>
  </w:style>
  <w:style w:type="paragraph" w:styleId="HTMLPreformatted">
    <w:name w:val="HTML Preformatted"/>
    <w:basedOn w:val="Normal"/>
    <w:link w:val="HTMLPreformattedChar1"/>
    <w:uiPriority w:val="99"/>
    <w:unhideWhenUsed/>
    <w:rsid w:val="00DB4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o-RO" w:eastAsia="ro-RO"/>
    </w:rPr>
  </w:style>
  <w:style w:type="character" w:customStyle="1" w:styleId="HTMLPreformattedChar1">
    <w:name w:val="HTML Preformatted Char1"/>
    <w:basedOn w:val="DefaultParagraphFont"/>
    <w:link w:val="HTMLPreformatted"/>
    <w:uiPriority w:val="99"/>
    <w:rsid w:val="00DB4CC4"/>
    <w:rPr>
      <w:rFonts w:ascii="Courier New" w:eastAsia="Times New Roman" w:hAnsi="Courier New" w:cs="Times New Roman"/>
      <w:sz w:val="20"/>
      <w:szCs w:val="20"/>
      <w:lang w:val="ro-RO" w:eastAsia="ro-RO"/>
    </w:rPr>
  </w:style>
  <w:style w:type="character" w:customStyle="1" w:styleId="HTMLPreformattedChar">
    <w:name w:val="HTML Preformatted Char"/>
    <w:basedOn w:val="DefaultParagraphFont"/>
    <w:rsid w:val="00DB4CC4"/>
    <w:rPr>
      <w:rFonts w:ascii="Consolas" w:hAnsi="Consolas"/>
      <w:sz w:val="20"/>
      <w:szCs w:val="20"/>
      <w:lang w:val="en-US"/>
    </w:rPr>
  </w:style>
  <w:style w:type="paragraph" w:customStyle="1" w:styleId="Body">
    <w:name w:val="Body"/>
    <w:basedOn w:val="Normal"/>
    <w:link w:val="BodyChar"/>
    <w:qFormat/>
    <w:rsid w:val="00DB4CC4"/>
    <w:pPr>
      <w:spacing w:before="120" w:after="0" w:line="240" w:lineRule="exact"/>
      <w:jc w:val="both"/>
    </w:pPr>
    <w:rPr>
      <w:rFonts w:ascii="Trebuchet MS" w:eastAsia="Calibri" w:hAnsi="Trebuchet MS" w:cs="Times New Roman"/>
      <w:sz w:val="20"/>
      <w:szCs w:val="24"/>
    </w:rPr>
  </w:style>
  <w:style w:type="character" w:customStyle="1" w:styleId="BodyChar">
    <w:name w:val="Body Char"/>
    <w:link w:val="Body"/>
    <w:rsid w:val="00DB4CC4"/>
    <w:rPr>
      <w:rFonts w:ascii="Trebuchet MS" w:eastAsia="Calibri" w:hAnsi="Trebuchet MS" w:cs="Times New Roman"/>
      <w:sz w:val="20"/>
      <w:szCs w:val="24"/>
    </w:rPr>
  </w:style>
  <w:style w:type="paragraph" w:customStyle="1" w:styleId="Bulet">
    <w:name w:val="Bulet"/>
    <w:basedOn w:val="Normal"/>
    <w:next w:val="Body"/>
    <w:link w:val="BuletChar"/>
    <w:qFormat/>
    <w:rsid w:val="00DB4CC4"/>
    <w:pPr>
      <w:numPr>
        <w:numId w:val="10"/>
      </w:numPr>
      <w:spacing w:after="0" w:line="240" w:lineRule="exact"/>
      <w:jc w:val="both"/>
    </w:pPr>
    <w:rPr>
      <w:rFonts w:ascii="Trebuchet MS" w:eastAsia="Calibri" w:hAnsi="Trebuchet MS" w:cs="Times New Roman"/>
      <w:sz w:val="20"/>
      <w:szCs w:val="24"/>
    </w:rPr>
  </w:style>
  <w:style w:type="character" w:customStyle="1" w:styleId="BuletChar">
    <w:name w:val="Bulet Char"/>
    <w:link w:val="Bulet"/>
    <w:rsid w:val="00DB4CC4"/>
    <w:rPr>
      <w:rFonts w:ascii="Trebuchet MS" w:eastAsia="Calibri" w:hAnsi="Trebuchet MS" w:cs="Times New Roman"/>
      <w:sz w:val="20"/>
      <w:szCs w:val="24"/>
    </w:rPr>
  </w:style>
  <w:style w:type="paragraph" w:customStyle="1" w:styleId="Norm">
    <w:name w:val="Norm"/>
    <w:basedOn w:val="Normal"/>
    <w:qFormat/>
    <w:rsid w:val="00DB4CC4"/>
    <w:pPr>
      <w:framePr w:hSpace="1701" w:wrap="around" w:vAnchor="text" w:hAnchor="page" w:x="1708" w:y="1"/>
      <w:spacing w:after="0" w:line="240" w:lineRule="exact"/>
      <w:suppressOverlap/>
      <w:jc w:val="both"/>
    </w:pPr>
    <w:rPr>
      <w:rFonts w:ascii="Trebuchet MS" w:eastAsia="Calibri" w:hAnsi="Trebuchet MS" w:cs="Arial"/>
      <w:sz w:val="20"/>
      <w:szCs w:val="24"/>
    </w:rPr>
  </w:style>
  <w:style w:type="character" w:styleId="Strong">
    <w:name w:val="Strong"/>
    <w:uiPriority w:val="22"/>
    <w:qFormat/>
    <w:rsid w:val="00DB4CC4"/>
    <w:rPr>
      <w:b/>
      <w:bCs/>
    </w:rPr>
  </w:style>
  <w:style w:type="paragraph" w:customStyle="1" w:styleId="Capitol">
    <w:name w:val="Capitol"/>
    <w:basedOn w:val="Body"/>
    <w:next w:val="Body"/>
    <w:qFormat/>
    <w:rsid w:val="00DB4CC4"/>
    <w:pPr>
      <w:numPr>
        <w:numId w:val="11"/>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DB4CC4"/>
    <w:pPr>
      <w:numPr>
        <w:ilvl w:val="2"/>
        <w:numId w:val="11"/>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DB4CC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DB4CC4"/>
    <w:pPr>
      <w:keepLines w:val="0"/>
      <w:tabs>
        <w:tab w:val="clear" w:pos="1440"/>
      </w:tabs>
      <w:spacing w:before="60" w:after="120"/>
      <w:ind w:left="1916" w:hanging="839"/>
    </w:pPr>
    <w:rPr>
      <w:rFonts w:ascii="Calibri" w:eastAsia="Calibri" w:hAnsi="Calibri" w:cs="Times New Roman"/>
      <w:b w:val="0"/>
      <w:bCs w:val="0"/>
      <w:iCs/>
      <w:color w:val="auto"/>
      <w:sz w:val="26"/>
      <w:szCs w:val="20"/>
    </w:rPr>
  </w:style>
  <w:style w:type="character" w:customStyle="1" w:styleId="tal1">
    <w:name w:val="tal1"/>
    <w:basedOn w:val="DefaultParagraphFont"/>
    <w:qFormat/>
    <w:rsid w:val="00DB4CC4"/>
  </w:style>
  <w:style w:type="paragraph" w:customStyle="1" w:styleId="Text2">
    <w:name w:val="Text 2"/>
    <w:basedOn w:val="Normal"/>
    <w:link w:val="Text2Char"/>
    <w:rsid w:val="00DB4CC4"/>
    <w:pPr>
      <w:tabs>
        <w:tab w:val="left" w:pos="2161"/>
      </w:tabs>
      <w:spacing w:after="240"/>
      <w:ind w:left="1077"/>
      <w:jc w:val="both"/>
    </w:pPr>
    <w:rPr>
      <w:rFonts w:ascii="Calibri" w:eastAsia="Calibri" w:hAnsi="Calibri" w:cs="Times New Roman"/>
      <w:sz w:val="20"/>
      <w:szCs w:val="20"/>
      <w:lang w:val="ro-RO"/>
    </w:rPr>
  </w:style>
  <w:style w:type="character" w:customStyle="1" w:styleId="Text2Char">
    <w:name w:val="Text 2 Char"/>
    <w:link w:val="Text2"/>
    <w:rsid w:val="00DB4CC4"/>
    <w:rPr>
      <w:rFonts w:ascii="Calibri" w:eastAsia="Calibri" w:hAnsi="Calibri" w:cs="Times New Roman"/>
      <w:sz w:val="20"/>
      <w:szCs w:val="20"/>
      <w:lang w:val="ro-RO"/>
    </w:rPr>
  </w:style>
  <w:style w:type="paragraph" w:customStyle="1" w:styleId="Default">
    <w:name w:val="Default"/>
    <w:qFormat/>
    <w:rsid w:val="00DB4CC4"/>
    <w:pPr>
      <w:autoSpaceDE w:val="0"/>
      <w:autoSpaceDN w:val="0"/>
      <w:adjustRightInd w:val="0"/>
      <w:spacing w:after="0" w:line="240" w:lineRule="auto"/>
    </w:pPr>
    <w:rPr>
      <w:rFonts w:ascii="Andes" w:eastAsia="Calibri" w:hAnsi="Andes" w:cs="Andes"/>
      <w:color w:val="000000"/>
      <w:sz w:val="24"/>
      <w:szCs w:val="24"/>
      <w:lang w:val="ro-RO"/>
    </w:rPr>
  </w:style>
  <w:style w:type="character" w:customStyle="1" w:styleId="Bodytext">
    <w:name w:val="Body text_"/>
    <w:link w:val="BodyText10"/>
    <w:qFormat/>
    <w:rsid w:val="00DB4CC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DB4CC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rsid w:val="00DB4CC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DB4CC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qFormat/>
    <w:rsid w:val="00DB4CC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lang w:val="ro-RO"/>
    </w:rPr>
  </w:style>
  <w:style w:type="character" w:customStyle="1" w:styleId="Tablecaption">
    <w:name w:val="Table caption_"/>
    <w:link w:val="Tablecaption0"/>
    <w:rsid w:val="00DB4CC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DB4CC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rsid w:val="00DB4CC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DB4CC4"/>
    <w:pPr>
      <w:keepNext w:val="0"/>
      <w:keepLines w:val="0"/>
      <w:numPr>
        <w:numId w:val="0"/>
      </w:numPr>
      <w:tabs>
        <w:tab w:val="num" w:pos="360"/>
      </w:tabs>
      <w:spacing w:before="0" w:after="200"/>
      <w:ind w:left="284"/>
      <w:contextualSpacing/>
      <w:outlineLvl w:val="9"/>
    </w:pPr>
    <w:rPr>
      <w:rFonts w:ascii="Calibri" w:eastAsia="Times New Roman" w:hAnsi="Calibri" w:cs="Times New Roman"/>
      <w:color w:val="000000"/>
      <w:sz w:val="24"/>
      <w:szCs w:val="20"/>
      <w:lang w:val="en-GB"/>
    </w:rPr>
  </w:style>
  <w:style w:type="paragraph" w:customStyle="1" w:styleId="Heading2EIB">
    <w:name w:val="Heading 2 EIB"/>
    <w:basedOn w:val="Heading2"/>
    <w:autoRedefine/>
    <w:qFormat/>
    <w:rsid w:val="00DB4CC4"/>
    <w:pPr>
      <w:numPr>
        <w:numId w:val="0"/>
      </w:numPr>
      <w:tabs>
        <w:tab w:val="num" w:pos="360"/>
      </w:tabs>
      <w:spacing w:before="40" w:after="120" w:line="300" w:lineRule="atLeast"/>
      <w:ind w:left="284"/>
    </w:pPr>
    <w:rPr>
      <w:rFonts w:ascii="Calibri" w:eastAsia="Times New Roman" w:hAnsi="Calibri" w:cs="Times New Roman"/>
      <w:color w:val="000000"/>
      <w:sz w:val="22"/>
      <w:lang w:val="en-GB"/>
    </w:rPr>
  </w:style>
  <w:style w:type="paragraph" w:customStyle="1" w:styleId="Heading3EIB">
    <w:name w:val="Heading 3 EIB"/>
    <w:basedOn w:val="Heading3"/>
    <w:autoRedefine/>
    <w:qFormat/>
    <w:rsid w:val="00DB4CC4"/>
    <w:pPr>
      <w:numPr>
        <w:ilvl w:val="0"/>
        <w:numId w:val="0"/>
      </w:numPr>
      <w:tabs>
        <w:tab w:val="num" w:pos="360"/>
      </w:tabs>
      <w:spacing w:before="120" w:after="120" w:line="300" w:lineRule="atLeast"/>
      <w:ind w:left="284"/>
    </w:pPr>
    <w:rPr>
      <w:rFonts w:ascii="Calibri" w:eastAsia="Times New Roman" w:hAnsi="Calibri" w:cs="Times New Roman"/>
      <w:bCs w:val="0"/>
      <w:color w:val="000000"/>
      <w:szCs w:val="24"/>
      <w:lang w:val="en-GB"/>
    </w:rPr>
  </w:style>
  <w:style w:type="character" w:customStyle="1" w:styleId="A16">
    <w:name w:val="A16"/>
    <w:rsid w:val="00DB4CC4"/>
    <w:rPr>
      <w:rFonts w:cs="Myriad"/>
      <w:color w:val="211D1E"/>
      <w:sz w:val="22"/>
      <w:szCs w:val="22"/>
    </w:rPr>
  </w:style>
  <w:style w:type="paragraph" w:customStyle="1" w:styleId="normalpropostasChar">
    <w:name w:val="normal_propostas Char"/>
    <w:basedOn w:val="Normal"/>
    <w:rsid w:val="00DB4CC4"/>
    <w:pPr>
      <w:suppressAutoHyphens/>
      <w:spacing w:after="120" w:line="288" w:lineRule="auto"/>
      <w:jc w:val="both"/>
    </w:pPr>
    <w:rPr>
      <w:rFonts w:ascii="Arial" w:eastAsia="Times New Roman" w:hAnsi="Arial" w:cs="Calibri"/>
      <w:sz w:val="24"/>
      <w:szCs w:val="24"/>
      <w:lang w:val="ro-RO" w:eastAsia="ar-SA"/>
    </w:rPr>
  </w:style>
  <w:style w:type="character" w:customStyle="1" w:styleId="tli1">
    <w:name w:val="tli1"/>
    <w:basedOn w:val="DefaultParagraphFont"/>
    <w:uiPriority w:val="99"/>
    <w:qFormat/>
    <w:rsid w:val="00DB4CC4"/>
  </w:style>
  <w:style w:type="paragraph" w:styleId="TOCHeading">
    <w:name w:val="TOC Heading"/>
    <w:basedOn w:val="Heading1"/>
    <w:next w:val="Normal"/>
    <w:uiPriority w:val="39"/>
    <w:semiHidden/>
    <w:unhideWhenUsed/>
    <w:qFormat/>
    <w:rsid w:val="00DB4CC4"/>
    <w:pPr>
      <w:numPr>
        <w:numId w:val="0"/>
      </w:numPr>
      <w:outlineLvl w:val="9"/>
    </w:pPr>
    <w:rPr>
      <w:rFonts w:ascii="Cambria" w:eastAsia="Times New Roman" w:hAnsi="Cambria" w:cs="Times New Roman"/>
      <w:color w:val="365F91"/>
      <w:lang w:eastAsia="ja-JP"/>
    </w:rPr>
  </w:style>
  <w:style w:type="paragraph" w:customStyle="1" w:styleId="listenumrobis">
    <w:name w:val="liste numéro bis"/>
    <w:qFormat/>
    <w:rsid w:val="00DB4CC4"/>
    <w:pPr>
      <w:numPr>
        <w:numId w:val="12"/>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DB4CC4"/>
    <w:pPr>
      <w:numPr>
        <w:numId w:val="13"/>
      </w:numPr>
      <w:spacing w:after="0" w:line="240" w:lineRule="auto"/>
      <w:contextualSpacing/>
      <w:jc w:val="both"/>
    </w:pPr>
    <w:rPr>
      <w:rFonts w:ascii="Arial" w:eastAsia="Cambria" w:hAnsi="Arial" w:cs="Times New Roman"/>
      <w:color w:val="6A5E6F"/>
      <w:sz w:val="20"/>
      <w:szCs w:val="24"/>
      <w:lang w:val="en-GB" w:eastAsia="fr-FR"/>
    </w:rPr>
  </w:style>
  <w:style w:type="character" w:customStyle="1" w:styleId="tpa1">
    <w:name w:val="tpa1"/>
    <w:basedOn w:val="DefaultParagraphFont"/>
    <w:rsid w:val="00DB4CC4"/>
  </w:style>
  <w:style w:type="character" w:styleId="FollowedHyperlink">
    <w:name w:val="FollowedHyperlink"/>
    <w:unhideWhenUsed/>
    <w:rsid w:val="00DB4CC4"/>
    <w:rPr>
      <w:color w:val="800080"/>
      <w:u w:val="single"/>
    </w:rPr>
  </w:style>
  <w:style w:type="character" w:customStyle="1" w:styleId="Bodytext3Bold">
    <w:name w:val="Body text (3) + Bold"/>
    <w:uiPriority w:val="99"/>
    <w:qFormat/>
    <w:rsid w:val="00DB4CC4"/>
    <w:rPr>
      <w:b/>
      <w:bCs/>
      <w:sz w:val="27"/>
      <w:szCs w:val="27"/>
      <w:lang w:bidi="ar-SA"/>
    </w:rPr>
  </w:style>
  <w:style w:type="character" w:customStyle="1" w:styleId="normal-c31">
    <w:name w:val="normal-c31"/>
    <w:rsid w:val="00DB4CC4"/>
    <w:rPr>
      <w:rFonts w:ascii="Verdana" w:hAnsi="Verdana" w:hint="default"/>
      <w:sz w:val="18"/>
      <w:szCs w:val="18"/>
    </w:rPr>
  </w:style>
  <w:style w:type="character" w:customStyle="1" w:styleId="noticetext">
    <w:name w:val="noticetext"/>
    <w:basedOn w:val="DefaultParagraphFont"/>
    <w:qFormat/>
    <w:rsid w:val="00DB4CC4"/>
  </w:style>
  <w:style w:type="paragraph" w:styleId="Title">
    <w:name w:val="Title"/>
    <w:basedOn w:val="Normal"/>
    <w:link w:val="TitleChar"/>
    <w:uiPriority w:val="99"/>
    <w:qFormat/>
    <w:rsid w:val="00DB4CC4"/>
    <w:pPr>
      <w:spacing w:after="0" w:line="240" w:lineRule="auto"/>
      <w:jc w:val="center"/>
    </w:pPr>
    <w:rPr>
      <w:rFonts w:ascii="Times New Roman" w:eastAsia="Times New Roman" w:hAnsi="Times New Roman" w:cs="Times New Roman"/>
      <w:i/>
      <w:iCs/>
      <w:sz w:val="26"/>
      <w:szCs w:val="24"/>
    </w:rPr>
  </w:style>
  <w:style w:type="character" w:customStyle="1" w:styleId="TitleChar">
    <w:name w:val="Title Char"/>
    <w:basedOn w:val="DefaultParagraphFont"/>
    <w:link w:val="Title"/>
    <w:uiPriority w:val="99"/>
    <w:rsid w:val="00DB4CC4"/>
    <w:rPr>
      <w:rFonts w:ascii="Times New Roman" w:eastAsia="Times New Roman" w:hAnsi="Times New Roman" w:cs="Times New Roman"/>
      <w:i/>
      <w:iCs/>
      <w:sz w:val="26"/>
      <w:szCs w:val="24"/>
    </w:rPr>
  </w:style>
  <w:style w:type="paragraph" w:customStyle="1" w:styleId="BlockText1">
    <w:name w:val="Block Text1"/>
    <w:basedOn w:val="Normal"/>
    <w:rsid w:val="00DB4CC4"/>
    <w:pPr>
      <w:tabs>
        <w:tab w:val="left" w:pos="6120"/>
      </w:tabs>
      <w:suppressAutoHyphens/>
      <w:spacing w:after="0" w:line="240" w:lineRule="auto"/>
      <w:ind w:left="-540" w:right="23"/>
      <w:jc w:val="both"/>
    </w:pPr>
    <w:rPr>
      <w:rFonts w:ascii="Times New Roman" w:eastAsia="Times New Roman" w:hAnsi="Times New Roman" w:cs="Times New Roman"/>
      <w:sz w:val="24"/>
      <w:szCs w:val="24"/>
      <w:lang w:val="ro-RO" w:eastAsia="ar-SA"/>
    </w:rPr>
  </w:style>
  <w:style w:type="character" w:customStyle="1" w:styleId="FootnoteTextChar1">
    <w:name w:val="Footnote Text Char1"/>
    <w:aliases w:val="Footnote Text Char Char Char,Footnote Text Char Char1,Fußnote Char,single space Char,footnote text Char,FOOTNOTES Char,fn Char,Podrozdział Char,Footnote Char,stile 1 Char,Footnote1 Char,Footnote2 Char,Footnote3 Char,Footnote4 Char"/>
    <w:locked/>
    <w:rsid w:val="00DB4CC4"/>
  </w:style>
  <w:style w:type="paragraph" w:customStyle="1" w:styleId="Bodytext20">
    <w:name w:val="Body text (2)"/>
    <w:basedOn w:val="Normal"/>
    <w:rsid w:val="00DB4CC4"/>
    <w:pPr>
      <w:widowControl w:val="0"/>
      <w:shd w:val="clear" w:color="auto" w:fill="FFFFFF"/>
      <w:spacing w:before="660" w:after="60" w:line="0" w:lineRule="atLeast"/>
      <w:jc w:val="both"/>
    </w:pPr>
    <w:rPr>
      <w:rFonts w:ascii="Garamond" w:eastAsia="Garamond" w:hAnsi="Garamond" w:cs="Garamond"/>
      <w:b/>
      <w:bCs/>
      <w:color w:val="000000"/>
      <w:sz w:val="24"/>
      <w:szCs w:val="24"/>
      <w:lang w:val="ro-RO"/>
    </w:rPr>
  </w:style>
  <w:style w:type="character" w:customStyle="1" w:styleId="Bodytext3">
    <w:name w:val="Body text (3)_"/>
    <w:link w:val="Bodytext30"/>
    <w:uiPriority w:val="99"/>
    <w:qFormat/>
    <w:locked/>
    <w:rsid w:val="00DB4CC4"/>
    <w:rPr>
      <w:sz w:val="27"/>
      <w:shd w:val="clear" w:color="auto" w:fill="FFFFFF"/>
    </w:rPr>
  </w:style>
  <w:style w:type="paragraph" w:customStyle="1" w:styleId="Bodytext30">
    <w:name w:val="Body text (3)"/>
    <w:basedOn w:val="Normal"/>
    <w:link w:val="Bodytext3"/>
    <w:uiPriority w:val="99"/>
    <w:qFormat/>
    <w:rsid w:val="00DB4CC4"/>
    <w:pPr>
      <w:shd w:val="clear" w:color="auto" w:fill="FFFFFF"/>
      <w:spacing w:after="60" w:line="240" w:lineRule="atLeast"/>
      <w:ind w:hanging="260"/>
      <w:jc w:val="both"/>
    </w:pPr>
    <w:rPr>
      <w:sz w:val="27"/>
    </w:rPr>
  </w:style>
  <w:style w:type="character" w:customStyle="1" w:styleId="UnresolvedMention1">
    <w:name w:val="Unresolved Mention1"/>
    <w:uiPriority w:val="99"/>
    <w:semiHidden/>
    <w:unhideWhenUsed/>
    <w:qFormat/>
    <w:rsid w:val="00DB4CC4"/>
    <w:rPr>
      <w:color w:val="605E5C"/>
      <w:shd w:val="clear" w:color="auto" w:fill="E1DFDD"/>
    </w:rPr>
  </w:style>
  <w:style w:type="character" w:customStyle="1" w:styleId="ng-scope">
    <w:name w:val="ng-scope"/>
    <w:basedOn w:val="DefaultParagraphFont"/>
    <w:rsid w:val="00DB4CC4"/>
  </w:style>
  <w:style w:type="character" w:customStyle="1" w:styleId="MeniuneNerezolvat1">
    <w:name w:val="Mențiune Nerezolvat1"/>
    <w:uiPriority w:val="99"/>
    <w:semiHidden/>
    <w:unhideWhenUsed/>
    <w:rsid w:val="00DB4CC4"/>
    <w:rPr>
      <w:color w:val="605E5C"/>
      <w:shd w:val="clear" w:color="auto" w:fill="E1DFDD"/>
    </w:rPr>
  </w:style>
  <w:style w:type="character" w:customStyle="1" w:styleId="DefaultParagraphFont2">
    <w:name w:val="Default Paragraph Font2"/>
    <w:rsid w:val="00DB4CC4"/>
  </w:style>
  <w:style w:type="character" w:customStyle="1" w:styleId="FootnoteReference1">
    <w:name w:val="Footnote Reference1"/>
    <w:rsid w:val="00DB4CC4"/>
    <w:rPr>
      <w:vertAlign w:val="superscript"/>
    </w:rPr>
  </w:style>
  <w:style w:type="character" w:customStyle="1" w:styleId="CommentReference1">
    <w:name w:val="Comment Reference1"/>
    <w:rsid w:val="00DB4CC4"/>
    <w:rPr>
      <w:sz w:val="16"/>
      <w:szCs w:val="16"/>
    </w:rPr>
  </w:style>
  <w:style w:type="character" w:customStyle="1" w:styleId="ListLabel1">
    <w:name w:val="ListLabel 1"/>
    <w:rsid w:val="00DB4CC4"/>
    <w:rPr>
      <w:b/>
      <w:i w:val="0"/>
      <w:sz w:val="20"/>
      <w:szCs w:val="20"/>
      <w:u w:val="none"/>
    </w:rPr>
  </w:style>
  <w:style w:type="character" w:customStyle="1" w:styleId="ListLabel2">
    <w:name w:val="ListLabel 2"/>
    <w:rsid w:val="00DB4CC4"/>
    <w:rPr>
      <w:rFonts w:cs="Courier New"/>
    </w:rPr>
  </w:style>
  <w:style w:type="character" w:customStyle="1" w:styleId="ListLabel3">
    <w:name w:val="ListLabel 3"/>
    <w:rsid w:val="00DB4CC4"/>
    <w:rPr>
      <w:b/>
    </w:rPr>
  </w:style>
  <w:style w:type="character" w:customStyle="1" w:styleId="ListLabel4">
    <w:name w:val="ListLabel 4"/>
    <w:rsid w:val="00DB4CC4"/>
    <w:rPr>
      <w:b/>
      <w:i w:val="0"/>
      <w:sz w:val="22"/>
      <w:szCs w:val="22"/>
    </w:rPr>
  </w:style>
  <w:style w:type="character" w:customStyle="1" w:styleId="ListLabel5">
    <w:name w:val="ListLabel 5"/>
    <w:rsid w:val="00DB4CC4"/>
    <w:rPr>
      <w:b w:val="0"/>
      <w:i w:val="0"/>
    </w:rPr>
  </w:style>
  <w:style w:type="character" w:customStyle="1" w:styleId="ListLabel6">
    <w:name w:val="ListLabel 6"/>
    <w:rsid w:val="00DB4CC4"/>
    <w:rPr>
      <w:rFonts w:eastAsia="Arial"/>
    </w:rPr>
  </w:style>
  <w:style w:type="character" w:customStyle="1" w:styleId="ListLabel7">
    <w:name w:val="ListLabel 7"/>
    <w:rsid w:val="00DB4CC4"/>
    <w:rPr>
      <w:rFonts w:cs="Calibri"/>
    </w:rPr>
  </w:style>
  <w:style w:type="character" w:customStyle="1" w:styleId="ListLabel8">
    <w:name w:val="ListLabel 8"/>
    <w:rsid w:val="00DB4CC4"/>
    <w:rPr>
      <w:rFonts w:cs="Times New Roman"/>
      <w:i w:val="0"/>
    </w:rPr>
  </w:style>
  <w:style w:type="character" w:customStyle="1" w:styleId="ListLabel9">
    <w:name w:val="ListLabel 9"/>
    <w:rsid w:val="00DB4CC4"/>
    <w:rPr>
      <w:rFonts w:cs="Times New Roman"/>
    </w:rPr>
  </w:style>
  <w:style w:type="character" w:customStyle="1" w:styleId="ListLabel10">
    <w:name w:val="ListLabel 10"/>
    <w:rsid w:val="00DB4CC4"/>
    <w:rPr>
      <w:b/>
      <w:i w:val="0"/>
      <w:sz w:val="16"/>
      <w:szCs w:val="16"/>
      <w:u w:val="none"/>
    </w:rPr>
  </w:style>
  <w:style w:type="character" w:customStyle="1" w:styleId="ListLabel11">
    <w:name w:val="ListLabel 11"/>
    <w:rsid w:val="00DB4CC4"/>
    <w:rPr>
      <w:rFonts w:cs="Times New Roman"/>
      <w:b/>
      <w:sz w:val="22"/>
      <w:szCs w:val="22"/>
    </w:rPr>
  </w:style>
  <w:style w:type="character" w:customStyle="1" w:styleId="ListLabel12">
    <w:name w:val="ListLabel 12"/>
    <w:rsid w:val="00DB4CC4"/>
    <w:rPr>
      <w:b/>
      <w:sz w:val="22"/>
      <w:szCs w:val="22"/>
    </w:rPr>
  </w:style>
  <w:style w:type="character" w:customStyle="1" w:styleId="ListLabel13">
    <w:name w:val="ListLabel 13"/>
    <w:rsid w:val="00DB4CC4"/>
    <w:rPr>
      <w:color w:val="00000A"/>
    </w:rPr>
  </w:style>
  <w:style w:type="character" w:customStyle="1" w:styleId="ListLabel14">
    <w:name w:val="ListLabel 14"/>
    <w:rsid w:val="00DB4CC4"/>
    <w:rPr>
      <w:rFonts w:cs="Times New Roman"/>
      <w:b/>
      <w:sz w:val="20"/>
      <w:szCs w:val="20"/>
    </w:rPr>
  </w:style>
  <w:style w:type="paragraph" w:customStyle="1" w:styleId="Heading">
    <w:name w:val="Heading"/>
    <w:basedOn w:val="Normal"/>
    <w:next w:val="BodyText0"/>
    <w:rsid w:val="00DB4CC4"/>
    <w:pPr>
      <w:keepNext/>
      <w:suppressAutoHyphens/>
      <w:spacing w:before="240" w:after="120" w:line="100" w:lineRule="atLeast"/>
    </w:pPr>
    <w:rPr>
      <w:rFonts w:ascii="Arial" w:eastAsia="Lucida Sans Unicode" w:hAnsi="Arial" w:cs="Mangal"/>
      <w:color w:val="000000"/>
      <w:kern w:val="1"/>
      <w:sz w:val="28"/>
      <w:szCs w:val="28"/>
      <w:lang w:val="ro-RO" w:eastAsia="ar-SA"/>
    </w:rPr>
  </w:style>
  <w:style w:type="paragraph" w:styleId="BodyText0">
    <w:name w:val="Body Text"/>
    <w:basedOn w:val="Normal"/>
    <w:link w:val="BodyTextChar"/>
    <w:uiPriority w:val="99"/>
    <w:rsid w:val="00DB4CC4"/>
    <w:pPr>
      <w:suppressAutoHyphens/>
      <w:spacing w:after="120" w:line="100" w:lineRule="atLeast"/>
    </w:pPr>
    <w:rPr>
      <w:rFonts w:ascii="Andes" w:eastAsia="Lucida Sans Unicode" w:hAnsi="Andes" w:cs="Times New Roman"/>
      <w:color w:val="000000"/>
      <w:kern w:val="1"/>
      <w:sz w:val="24"/>
      <w:szCs w:val="24"/>
      <w:lang w:val="ro-RO" w:eastAsia="ar-SA"/>
    </w:rPr>
  </w:style>
  <w:style w:type="character" w:customStyle="1" w:styleId="BodyTextChar">
    <w:name w:val="Body Text Char"/>
    <w:basedOn w:val="DefaultParagraphFont"/>
    <w:link w:val="BodyText0"/>
    <w:uiPriority w:val="99"/>
    <w:qFormat/>
    <w:rsid w:val="00DB4CC4"/>
    <w:rPr>
      <w:rFonts w:ascii="Andes" w:eastAsia="Lucida Sans Unicode" w:hAnsi="Andes" w:cs="Times New Roman"/>
      <w:color w:val="000000"/>
      <w:kern w:val="1"/>
      <w:sz w:val="24"/>
      <w:szCs w:val="24"/>
      <w:lang w:val="ro-RO" w:eastAsia="ar-SA"/>
    </w:rPr>
  </w:style>
  <w:style w:type="paragraph" w:styleId="List">
    <w:name w:val="List"/>
    <w:basedOn w:val="BodyText0"/>
    <w:rsid w:val="00DB4CC4"/>
    <w:rPr>
      <w:rFonts w:cs="Mangal"/>
    </w:rPr>
  </w:style>
  <w:style w:type="paragraph" w:styleId="Caption">
    <w:name w:val="caption"/>
    <w:basedOn w:val="Normal"/>
    <w:qFormat/>
    <w:rsid w:val="00DB4CC4"/>
    <w:pPr>
      <w:suppressLineNumbers/>
      <w:suppressAutoHyphens/>
      <w:spacing w:before="120" w:after="120" w:line="100" w:lineRule="atLeast"/>
    </w:pPr>
    <w:rPr>
      <w:rFonts w:ascii="Andes" w:eastAsia="Lucida Sans Unicode" w:hAnsi="Andes" w:cs="Mangal"/>
      <w:i/>
      <w:iCs/>
      <w:color w:val="000000"/>
      <w:kern w:val="1"/>
      <w:sz w:val="24"/>
      <w:szCs w:val="24"/>
      <w:lang w:val="ro-RO" w:eastAsia="ar-SA"/>
    </w:rPr>
  </w:style>
  <w:style w:type="paragraph" w:customStyle="1" w:styleId="Index">
    <w:name w:val="Index"/>
    <w:basedOn w:val="Normal"/>
    <w:qFormat/>
    <w:rsid w:val="00DB4CC4"/>
    <w:pPr>
      <w:suppressLineNumbers/>
      <w:suppressAutoHyphens/>
      <w:spacing w:after="0" w:line="100" w:lineRule="atLeast"/>
    </w:pPr>
    <w:rPr>
      <w:rFonts w:ascii="Andes" w:eastAsia="Lucida Sans Unicode" w:hAnsi="Andes" w:cs="Mangal"/>
      <w:color w:val="000000"/>
      <w:kern w:val="1"/>
      <w:sz w:val="24"/>
      <w:szCs w:val="24"/>
      <w:lang w:val="ro-RO" w:eastAsia="ar-SA"/>
    </w:rPr>
  </w:style>
  <w:style w:type="paragraph" w:customStyle="1" w:styleId="CommentText1">
    <w:name w:val="Comment Text1"/>
    <w:basedOn w:val="Normal"/>
    <w:rsid w:val="00DB4CC4"/>
    <w:pPr>
      <w:suppressAutoHyphens/>
      <w:spacing w:after="0" w:line="100" w:lineRule="atLeast"/>
    </w:pPr>
    <w:rPr>
      <w:rFonts w:ascii="Andes" w:eastAsia="Lucida Sans Unicode" w:hAnsi="Andes" w:cs="Andes"/>
      <w:color w:val="000000"/>
      <w:kern w:val="1"/>
      <w:sz w:val="20"/>
      <w:szCs w:val="20"/>
      <w:lang w:val="ro-RO" w:eastAsia="ar-SA"/>
    </w:rPr>
  </w:style>
  <w:style w:type="paragraph" w:customStyle="1" w:styleId="CommentSubject1">
    <w:name w:val="Comment Subject1"/>
    <w:basedOn w:val="CommentText1"/>
    <w:rsid w:val="00DB4CC4"/>
    <w:rPr>
      <w:b/>
      <w:bCs/>
    </w:rPr>
  </w:style>
  <w:style w:type="paragraph" w:customStyle="1" w:styleId="ContentsHeading">
    <w:name w:val="Contents Heading"/>
    <w:basedOn w:val="Heading1"/>
    <w:rsid w:val="00DB4CC4"/>
    <w:pPr>
      <w:numPr>
        <w:numId w:val="0"/>
      </w:numPr>
      <w:suppressLineNumbers/>
      <w:suppressAutoHyphens/>
    </w:pPr>
    <w:rPr>
      <w:rFonts w:ascii="Calibri Light" w:eastAsia="Lucida Sans Unicode" w:hAnsi="Calibri Light" w:cs="font1222"/>
      <w:color w:val="2E74B5"/>
      <w:kern w:val="1"/>
      <w:szCs w:val="32"/>
      <w:lang w:eastAsia="ar-SA"/>
    </w:rPr>
  </w:style>
  <w:style w:type="character" w:customStyle="1" w:styleId="Fontdeparagrafimplicit1">
    <w:name w:val="Font de paragraf implicit1"/>
    <w:rsid w:val="00DB4CC4"/>
  </w:style>
  <w:style w:type="paragraph" w:customStyle="1" w:styleId="Normal1">
    <w:name w:val="Normal1"/>
    <w:rsid w:val="00DB4CC4"/>
    <w:pPr>
      <w:widowControl w:val="0"/>
      <w:suppressAutoHyphens/>
      <w:overflowPunct w:val="0"/>
      <w:autoSpaceDE w:val="0"/>
      <w:spacing w:after="0" w:line="100" w:lineRule="atLeast"/>
      <w:textAlignment w:val="baseline"/>
    </w:pPr>
    <w:rPr>
      <w:rFonts w:ascii="Times New Roman" w:eastAsia="Times New Roman" w:hAnsi="Times New Roman" w:cs="Times New Roman"/>
      <w:kern w:val="1"/>
      <w:sz w:val="24"/>
      <w:szCs w:val="20"/>
      <w:lang w:eastAsia="ar-SA"/>
    </w:rPr>
  </w:style>
  <w:style w:type="paragraph" w:customStyle="1" w:styleId="Cristi">
    <w:name w:val="Cristi"/>
    <w:basedOn w:val="Normal"/>
    <w:rsid w:val="00DB4CC4"/>
    <w:pPr>
      <w:suppressAutoHyphens/>
      <w:spacing w:after="0" w:line="240" w:lineRule="auto"/>
      <w:ind w:firstLine="720"/>
      <w:jc w:val="both"/>
    </w:pPr>
    <w:rPr>
      <w:rFonts w:ascii="Arial" w:eastAsia="Times New Roman" w:hAnsi="Arial" w:cs="Times New Roman"/>
      <w:sz w:val="28"/>
      <w:szCs w:val="20"/>
      <w:lang w:val="ro-RO" w:eastAsia="ar-SA"/>
    </w:rPr>
  </w:style>
  <w:style w:type="character" w:customStyle="1" w:styleId="Bodytext2Bold8">
    <w:name w:val="Body text (2) + Bold8"/>
    <w:rsid w:val="00DB4CC4"/>
    <w:rPr>
      <w:rFonts w:ascii="Arial" w:hAnsi="Arial" w:cs="Arial"/>
      <w:b/>
      <w:bCs/>
      <w:sz w:val="22"/>
      <w:szCs w:val="22"/>
    </w:rPr>
  </w:style>
  <w:style w:type="paragraph" w:customStyle="1" w:styleId="NumberedParas">
    <w:name w:val="_Numbered Paras"/>
    <w:basedOn w:val="Normal"/>
    <w:rsid w:val="00DB4CC4"/>
    <w:pPr>
      <w:widowControl w:val="0"/>
      <w:suppressAutoHyphens/>
      <w:spacing w:before="120" w:after="120"/>
      <w:jc w:val="both"/>
    </w:pPr>
    <w:rPr>
      <w:rFonts w:ascii="Corbel" w:eastAsia="Times New Roman" w:hAnsi="Corbel" w:cs="Times New Roman"/>
      <w:iCs/>
      <w:color w:val="000000"/>
      <w:kern w:val="1"/>
      <w:sz w:val="24"/>
      <w:szCs w:val="24"/>
      <w:lang w:val="ro-RO" w:eastAsia="ar-SA"/>
    </w:rPr>
  </w:style>
  <w:style w:type="character" w:customStyle="1" w:styleId="l5def1">
    <w:name w:val="l5def1"/>
    <w:rsid w:val="00DB4CC4"/>
    <w:rPr>
      <w:rFonts w:ascii="Arial" w:hAnsi="Arial" w:cs="Arial" w:hint="default"/>
      <w:color w:val="000000"/>
      <w:sz w:val="26"/>
      <w:szCs w:val="26"/>
    </w:rPr>
  </w:style>
  <w:style w:type="character" w:customStyle="1" w:styleId="l5def2">
    <w:name w:val="l5def2"/>
    <w:rsid w:val="00DB4CC4"/>
    <w:rPr>
      <w:rFonts w:ascii="Arial" w:hAnsi="Arial" w:cs="Arial" w:hint="default"/>
      <w:color w:val="000000"/>
      <w:sz w:val="26"/>
      <w:szCs w:val="26"/>
    </w:rPr>
  </w:style>
  <w:style w:type="character" w:customStyle="1" w:styleId="l5def3">
    <w:name w:val="l5def3"/>
    <w:rsid w:val="00DB4CC4"/>
    <w:rPr>
      <w:rFonts w:ascii="Arial" w:hAnsi="Arial" w:cs="Arial" w:hint="default"/>
      <w:color w:val="000000"/>
      <w:sz w:val="26"/>
      <w:szCs w:val="26"/>
    </w:rPr>
  </w:style>
  <w:style w:type="character" w:customStyle="1" w:styleId="l5def4">
    <w:name w:val="l5def4"/>
    <w:rsid w:val="00DB4CC4"/>
    <w:rPr>
      <w:rFonts w:ascii="Arial" w:hAnsi="Arial" w:cs="Arial" w:hint="default"/>
      <w:color w:val="000000"/>
      <w:sz w:val="26"/>
      <w:szCs w:val="26"/>
    </w:rPr>
  </w:style>
  <w:style w:type="character" w:customStyle="1" w:styleId="l5def5">
    <w:name w:val="l5def5"/>
    <w:rsid w:val="00DB4CC4"/>
    <w:rPr>
      <w:rFonts w:ascii="Arial" w:hAnsi="Arial" w:cs="Arial" w:hint="default"/>
      <w:color w:val="000000"/>
      <w:sz w:val="26"/>
      <w:szCs w:val="26"/>
    </w:rPr>
  </w:style>
  <w:style w:type="character" w:customStyle="1" w:styleId="WW8Num15z2">
    <w:name w:val="WW8Num15z2"/>
    <w:rsid w:val="00DB4CC4"/>
    <w:rPr>
      <w:rFonts w:ascii="Wingdings" w:hAnsi="Wingdings" w:cs="Wingdings"/>
    </w:rPr>
  </w:style>
  <w:style w:type="paragraph" w:customStyle="1" w:styleId="DefaultText">
    <w:name w:val="Default Text"/>
    <w:basedOn w:val="Normal"/>
    <w:link w:val="DefaultTextChar"/>
    <w:qFormat/>
    <w:rsid w:val="00DB4CC4"/>
    <w:pPr>
      <w:spacing w:after="0" w:line="240" w:lineRule="auto"/>
    </w:pPr>
    <w:rPr>
      <w:rFonts w:ascii="Times New Roman" w:eastAsia="Times New Roman" w:hAnsi="Times New Roman" w:cs="Times New Roman"/>
      <w:noProof/>
      <w:sz w:val="24"/>
      <w:szCs w:val="20"/>
    </w:rPr>
  </w:style>
  <w:style w:type="paragraph" w:customStyle="1" w:styleId="Frspaiere1">
    <w:name w:val="Fără spațiere1"/>
    <w:uiPriority w:val="1"/>
    <w:qFormat/>
    <w:rsid w:val="00DB4CC4"/>
    <w:pPr>
      <w:spacing w:after="0" w:line="240" w:lineRule="auto"/>
    </w:pPr>
    <w:rPr>
      <w:rFonts w:ascii="Calibri" w:eastAsia="Calibri" w:hAnsi="Calibri" w:cs="Times New Roman"/>
      <w:lang w:val="ro-RO"/>
    </w:rPr>
  </w:style>
  <w:style w:type="character" w:styleId="SubtleEmphasis">
    <w:name w:val="Subtle Emphasis"/>
    <w:uiPriority w:val="19"/>
    <w:qFormat/>
    <w:rsid w:val="00DB4CC4"/>
    <w:rPr>
      <w:i/>
      <w:iCs/>
      <w:color w:val="404040"/>
    </w:rPr>
  </w:style>
  <w:style w:type="paragraph" w:customStyle="1" w:styleId="CharCharCharChar">
    <w:name w:val="Char Char Char Char"/>
    <w:basedOn w:val="Normal"/>
    <w:uiPriority w:val="99"/>
    <w:qFormat/>
    <w:rsid w:val="00DB4CC4"/>
    <w:pPr>
      <w:spacing w:after="0" w:line="240" w:lineRule="auto"/>
    </w:pPr>
    <w:rPr>
      <w:rFonts w:ascii="Times New Roman" w:eastAsia="Times New Roman" w:hAnsi="Times New Roman" w:cs="Times New Roman"/>
      <w:sz w:val="24"/>
      <w:szCs w:val="24"/>
      <w:lang w:val="pl-PL" w:eastAsia="pl-PL"/>
    </w:rPr>
  </w:style>
  <w:style w:type="paragraph" w:customStyle="1" w:styleId="Char">
    <w:name w:val="Char"/>
    <w:basedOn w:val="Normal"/>
    <w:uiPriority w:val="99"/>
    <w:qFormat/>
    <w:rsid w:val="00DB4CC4"/>
    <w:pPr>
      <w:spacing w:after="0" w:line="240" w:lineRule="auto"/>
    </w:pPr>
    <w:rPr>
      <w:rFonts w:ascii="Times New Roman" w:eastAsia="Times New Roman" w:hAnsi="Times New Roman" w:cs="Times New Roman"/>
      <w:sz w:val="24"/>
      <w:szCs w:val="24"/>
      <w:lang w:val="pl-PL" w:eastAsia="pl-PL"/>
    </w:rPr>
  </w:style>
  <w:style w:type="character" w:customStyle="1" w:styleId="do1">
    <w:name w:val="do1"/>
    <w:uiPriority w:val="99"/>
    <w:qFormat/>
    <w:rsid w:val="00DB4CC4"/>
    <w:rPr>
      <w:rFonts w:cs="Times New Roman"/>
      <w:b/>
      <w:bCs/>
      <w:sz w:val="26"/>
      <w:szCs w:val="26"/>
    </w:rPr>
  </w:style>
  <w:style w:type="paragraph" w:customStyle="1" w:styleId="CaracterCaracter2CaracterCaracterCaracterCaracterCaracterCaracter">
    <w:name w:val="Caracter Caracter2 Caracter Caracter Caracter Caracter Caracter Caracter"/>
    <w:basedOn w:val="Normal"/>
    <w:link w:val="CaracterCaracter2CaracterCaracterCaracterCaracterCaracterCaracterChar"/>
    <w:qFormat/>
    <w:rsid w:val="00DB4CC4"/>
    <w:pPr>
      <w:spacing w:after="0" w:line="240" w:lineRule="auto"/>
    </w:pPr>
    <w:rPr>
      <w:rFonts w:ascii="Times New Roman" w:eastAsia="Times New Roman" w:hAnsi="Times New Roman" w:cs="Times New Roman"/>
      <w:sz w:val="24"/>
      <w:szCs w:val="20"/>
      <w:lang w:val="pl-PL" w:eastAsia="pl-PL"/>
    </w:rPr>
  </w:style>
  <w:style w:type="character" w:customStyle="1" w:styleId="CaracterCaracter2CaracterCaracterCaracterCaracterCaracterCaracterChar">
    <w:name w:val="Caracter Caracter2 Caracter Caracter Caracter Caracter Caracter Caracter Char"/>
    <w:link w:val="CaracterCaracter2CaracterCaracterCaracterCaracterCaracterCaracter"/>
    <w:qFormat/>
    <w:locked/>
    <w:rsid w:val="00DB4CC4"/>
    <w:rPr>
      <w:rFonts w:ascii="Times New Roman" w:eastAsia="Times New Roman" w:hAnsi="Times New Roman" w:cs="Times New Roman"/>
      <w:sz w:val="24"/>
      <w:szCs w:val="20"/>
      <w:lang w:val="pl-PL" w:eastAsia="pl-PL"/>
    </w:rPr>
  </w:style>
  <w:style w:type="character" w:customStyle="1" w:styleId="BodytextBold33">
    <w:name w:val="Body text + Bold33"/>
    <w:uiPriority w:val="99"/>
    <w:qFormat/>
    <w:rsid w:val="00DB4CC4"/>
    <w:rPr>
      <w:rFonts w:ascii="Times New Roman" w:hAnsi="Times New Roman"/>
      <w:b/>
      <w:spacing w:val="0"/>
      <w:sz w:val="23"/>
      <w:shd w:val="clear" w:color="auto" w:fill="FFFFFF"/>
    </w:rPr>
  </w:style>
  <w:style w:type="character" w:customStyle="1" w:styleId="DefaultTextChar">
    <w:name w:val="Default Text Char"/>
    <w:link w:val="DefaultText"/>
    <w:qFormat/>
    <w:locked/>
    <w:rsid w:val="00DB4CC4"/>
    <w:rPr>
      <w:rFonts w:ascii="Times New Roman" w:eastAsia="Times New Roman" w:hAnsi="Times New Roman" w:cs="Times New Roman"/>
      <w:noProof/>
      <w:sz w:val="24"/>
      <w:szCs w:val="20"/>
    </w:rPr>
  </w:style>
  <w:style w:type="character" w:customStyle="1" w:styleId="li">
    <w:name w:val="li"/>
    <w:uiPriority w:val="99"/>
    <w:qFormat/>
    <w:rsid w:val="00DB4CC4"/>
    <w:rPr>
      <w:rFonts w:cs="Times New Roman"/>
    </w:rPr>
  </w:style>
  <w:style w:type="character" w:customStyle="1" w:styleId="tli">
    <w:name w:val="tli"/>
    <w:uiPriority w:val="99"/>
    <w:qFormat/>
    <w:rsid w:val="00DB4CC4"/>
    <w:rPr>
      <w:rFonts w:cs="Times New Roman"/>
    </w:rPr>
  </w:style>
  <w:style w:type="character" w:customStyle="1" w:styleId="apple-converted-space">
    <w:name w:val="apple-converted-space"/>
    <w:uiPriority w:val="99"/>
    <w:qFormat/>
    <w:rsid w:val="00DB4CC4"/>
    <w:rPr>
      <w:rFonts w:cs="Times New Roman"/>
    </w:rPr>
  </w:style>
  <w:style w:type="character" w:customStyle="1" w:styleId="al">
    <w:name w:val="al"/>
    <w:uiPriority w:val="99"/>
    <w:qFormat/>
    <w:rsid w:val="00DB4CC4"/>
    <w:rPr>
      <w:rFonts w:cs="Times New Roman"/>
    </w:rPr>
  </w:style>
  <w:style w:type="character" w:customStyle="1" w:styleId="tal">
    <w:name w:val="tal"/>
    <w:uiPriority w:val="99"/>
    <w:qFormat/>
    <w:rsid w:val="00DB4CC4"/>
    <w:rPr>
      <w:rFonts w:cs="Times New Roman"/>
    </w:rPr>
  </w:style>
  <w:style w:type="character" w:customStyle="1" w:styleId="ar1">
    <w:name w:val="ar1"/>
    <w:uiPriority w:val="99"/>
    <w:qFormat/>
    <w:rsid w:val="00DB4CC4"/>
    <w:rPr>
      <w:rFonts w:cs="Times New Roman"/>
      <w:b/>
      <w:bCs/>
      <w:color w:val="0000AF"/>
      <w:sz w:val="22"/>
      <w:szCs w:val="22"/>
    </w:rPr>
  </w:style>
  <w:style w:type="character" w:customStyle="1" w:styleId="al1">
    <w:name w:val="al1"/>
    <w:qFormat/>
    <w:rsid w:val="00DB4CC4"/>
    <w:rPr>
      <w:rFonts w:cs="Times New Roman"/>
      <w:b/>
      <w:bCs/>
      <w:color w:val="008F00"/>
    </w:rPr>
  </w:style>
  <w:style w:type="character" w:customStyle="1" w:styleId="li1">
    <w:name w:val="li1"/>
    <w:uiPriority w:val="99"/>
    <w:qFormat/>
    <w:rsid w:val="00DB4CC4"/>
    <w:rPr>
      <w:rFonts w:cs="Times New Roman"/>
      <w:b/>
      <w:bCs/>
      <w:color w:val="8F0000"/>
    </w:rPr>
  </w:style>
  <w:style w:type="paragraph" w:customStyle="1" w:styleId="Standard">
    <w:name w:val="Standard"/>
    <w:uiPriority w:val="99"/>
    <w:qFormat/>
    <w:rsid w:val="00DB4CC4"/>
    <w:pPr>
      <w:suppressAutoHyphens/>
      <w:overflowPunct w:val="0"/>
      <w:autoSpaceDE w:val="0"/>
      <w:autoSpaceDN w:val="0"/>
      <w:spacing w:after="0" w:line="240" w:lineRule="auto"/>
      <w:textAlignment w:val="baseline"/>
    </w:pPr>
    <w:rPr>
      <w:rFonts w:ascii="MS Sans Serif" w:eastAsia="Times New Roman" w:hAnsi="MS Sans Serif" w:cs="MS Sans Serif"/>
      <w:kern w:val="3"/>
      <w:sz w:val="20"/>
      <w:szCs w:val="20"/>
      <w:lang w:eastAsia="zh-CN"/>
    </w:rPr>
  </w:style>
  <w:style w:type="character" w:customStyle="1" w:styleId="tsi1">
    <w:name w:val="tsi1"/>
    <w:qFormat/>
    <w:rsid w:val="00DB4CC4"/>
    <w:rPr>
      <w:rFonts w:cs="Times New Roman"/>
      <w:b/>
      <w:bCs/>
      <w:sz w:val="24"/>
      <w:szCs w:val="24"/>
    </w:rPr>
  </w:style>
  <w:style w:type="character" w:customStyle="1" w:styleId="Bodytext95pt">
    <w:name w:val="Body text + 9.5 pt"/>
    <w:aliases w:val="Bold,Spacing 2 pt"/>
    <w:qFormat/>
    <w:rsid w:val="00DB4CC4"/>
    <w:rPr>
      <w:rFonts w:ascii="Arial" w:eastAsia="Times New Roman" w:hAnsi="Arial" w:cs="Arial"/>
      <w:b/>
      <w:bCs/>
      <w:color w:val="000000"/>
      <w:spacing w:val="0"/>
      <w:w w:val="100"/>
      <w:position w:val="0"/>
      <w:sz w:val="19"/>
      <w:szCs w:val="19"/>
      <w:shd w:val="clear" w:color="auto" w:fill="FFFFFF"/>
      <w:lang w:val="ro-RO"/>
    </w:rPr>
  </w:style>
  <w:style w:type="character" w:customStyle="1" w:styleId="BodytextBookmanOldStyle">
    <w:name w:val="Body text + Bookman Old Style"/>
    <w:aliases w:val="9.5 pt"/>
    <w:qFormat/>
    <w:rsid w:val="00DB4CC4"/>
    <w:rPr>
      <w:rFonts w:ascii="Bookman Old Style" w:eastAsia="Times New Roman" w:hAnsi="Bookman Old Style" w:cs="Bookman Old Style"/>
      <w:color w:val="000000"/>
      <w:spacing w:val="0"/>
      <w:w w:val="100"/>
      <w:position w:val="0"/>
      <w:sz w:val="19"/>
      <w:szCs w:val="19"/>
      <w:shd w:val="clear" w:color="auto" w:fill="FFFFFF"/>
      <w:lang w:val="ro-RO"/>
    </w:rPr>
  </w:style>
  <w:style w:type="character" w:customStyle="1" w:styleId="Bodytext20pt">
    <w:name w:val="Body text + 20 pt"/>
    <w:uiPriority w:val="99"/>
    <w:qFormat/>
    <w:rsid w:val="00DB4CC4"/>
    <w:rPr>
      <w:rFonts w:ascii="Arial" w:eastAsia="Times New Roman" w:hAnsi="Arial" w:cs="Arial"/>
      <w:color w:val="000000"/>
      <w:spacing w:val="0"/>
      <w:w w:val="100"/>
      <w:position w:val="0"/>
      <w:sz w:val="40"/>
      <w:szCs w:val="40"/>
      <w:shd w:val="clear" w:color="auto" w:fill="FFFFFF"/>
    </w:rPr>
  </w:style>
  <w:style w:type="character" w:customStyle="1" w:styleId="tpt">
    <w:name w:val="tpt"/>
    <w:uiPriority w:val="99"/>
    <w:qFormat/>
    <w:rsid w:val="00DB4CC4"/>
    <w:rPr>
      <w:rFonts w:cs="Times New Roman"/>
    </w:rPr>
  </w:style>
  <w:style w:type="character" w:styleId="Emphasis">
    <w:name w:val="Emphasis"/>
    <w:qFormat/>
    <w:rsid w:val="00DB4CC4"/>
    <w:rPr>
      <w:i/>
      <w:iCs/>
    </w:rPr>
  </w:style>
  <w:style w:type="character" w:customStyle="1" w:styleId="BodytextMicrosoftSansSerif">
    <w:name w:val="Body text + Microsoft Sans Serif"/>
    <w:aliases w:val="7.5 pt,8.5 pt"/>
    <w:qFormat/>
    <w:rsid w:val="00DB4CC4"/>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shd w:val="clear" w:color="auto" w:fill="FFFFFF"/>
      <w:lang w:val="ro-RO"/>
    </w:rPr>
  </w:style>
  <w:style w:type="paragraph" w:customStyle="1" w:styleId="BodyText31">
    <w:name w:val="Body Text3"/>
    <w:basedOn w:val="Normal"/>
    <w:qFormat/>
    <w:rsid w:val="00DB4CC4"/>
    <w:pPr>
      <w:widowControl w:val="0"/>
      <w:shd w:val="clear" w:color="auto" w:fill="FFFFFF"/>
      <w:spacing w:before="360" w:after="0" w:line="273" w:lineRule="exact"/>
    </w:pPr>
    <w:rPr>
      <w:rFonts w:ascii="Lucida Sans Unicode" w:eastAsia="Lucida Sans Unicode" w:hAnsi="Lucida Sans Unicode" w:cs="Lucida Sans Unicode"/>
      <w:color w:val="000000"/>
      <w:sz w:val="20"/>
      <w:szCs w:val="20"/>
      <w:lang w:val="ro-RO"/>
    </w:rPr>
  </w:style>
  <w:style w:type="character" w:customStyle="1" w:styleId="Bodytext75pt">
    <w:name w:val="Body text + 7.5 pt"/>
    <w:aliases w:val="Spacing 0 pt"/>
    <w:qFormat/>
    <w:rsid w:val="00DB4CC4"/>
    <w:rPr>
      <w:rFonts w:ascii="Lucida Sans Unicode" w:eastAsia="Lucida Sans Unicode" w:hAnsi="Lucida Sans Unicode" w:cs="Lucida Sans Unicode"/>
      <w:b w:val="0"/>
      <w:bCs w:val="0"/>
      <w:i w:val="0"/>
      <w:iCs w:val="0"/>
      <w:smallCaps w:val="0"/>
      <w:strike w:val="0"/>
      <w:color w:val="000000"/>
      <w:spacing w:val="-10"/>
      <w:w w:val="100"/>
      <w:position w:val="0"/>
      <w:sz w:val="15"/>
      <w:szCs w:val="15"/>
      <w:u w:val="none"/>
      <w:shd w:val="clear" w:color="auto" w:fill="FFFFFF"/>
      <w:lang w:val="en-US"/>
    </w:rPr>
  </w:style>
  <w:style w:type="character" w:customStyle="1" w:styleId="Bodytext6">
    <w:name w:val="Body text (6)_"/>
    <w:link w:val="Bodytext60"/>
    <w:qFormat/>
    <w:rsid w:val="00DB4CC4"/>
    <w:rPr>
      <w:rFonts w:ascii="Times New Roman" w:hAnsi="Times New Roman"/>
      <w:sz w:val="21"/>
      <w:szCs w:val="21"/>
      <w:shd w:val="clear" w:color="auto" w:fill="FFFFFF"/>
    </w:rPr>
  </w:style>
  <w:style w:type="paragraph" w:customStyle="1" w:styleId="Bodytext60">
    <w:name w:val="Body text (6)"/>
    <w:basedOn w:val="Normal"/>
    <w:link w:val="Bodytext6"/>
    <w:qFormat/>
    <w:rsid w:val="00DB4CC4"/>
    <w:pPr>
      <w:shd w:val="clear" w:color="auto" w:fill="FFFFFF"/>
      <w:spacing w:after="180" w:line="0" w:lineRule="atLeast"/>
    </w:pPr>
    <w:rPr>
      <w:rFonts w:ascii="Times New Roman" w:hAnsi="Times New Roman"/>
      <w:sz w:val="21"/>
      <w:szCs w:val="21"/>
    </w:rPr>
  </w:style>
  <w:style w:type="character" w:customStyle="1" w:styleId="MeniuneNerezolvat10">
    <w:name w:val="Mențiune Nerezolvat1"/>
    <w:uiPriority w:val="99"/>
    <w:semiHidden/>
    <w:unhideWhenUsed/>
    <w:qFormat/>
    <w:rsid w:val="00DB4CC4"/>
    <w:rPr>
      <w:color w:val="808080"/>
      <w:shd w:val="clear" w:color="auto" w:fill="E6E6E6"/>
    </w:rPr>
  </w:style>
  <w:style w:type="paragraph" w:styleId="NoSpacing">
    <w:name w:val="No Spacing"/>
    <w:qFormat/>
    <w:rsid w:val="00DB4CC4"/>
    <w:pPr>
      <w:suppressAutoHyphens/>
      <w:spacing w:after="0" w:line="240" w:lineRule="auto"/>
    </w:pPr>
    <w:rPr>
      <w:rFonts w:ascii="Calibri" w:eastAsia="Times New Roman" w:hAnsi="Calibri" w:cs="Calibri"/>
      <w:lang w:val="ro-RO" w:eastAsia="ar-SA"/>
    </w:rPr>
  </w:style>
  <w:style w:type="character" w:customStyle="1" w:styleId="MeniuneNerezolvat2">
    <w:name w:val="Mențiune Nerezolvat2"/>
    <w:uiPriority w:val="99"/>
    <w:semiHidden/>
    <w:unhideWhenUsed/>
    <w:rsid w:val="00DB4CC4"/>
    <w:rPr>
      <w:color w:val="605E5C"/>
      <w:shd w:val="clear" w:color="auto" w:fill="E1DFDD"/>
    </w:rPr>
  </w:style>
  <w:style w:type="numbering" w:customStyle="1" w:styleId="FrListare1">
    <w:name w:val="Fără Listare1"/>
    <w:next w:val="NoList"/>
    <w:semiHidden/>
    <w:rsid w:val="00DB4CC4"/>
  </w:style>
  <w:style w:type="character" w:customStyle="1" w:styleId="ln2paragraf1">
    <w:name w:val="ln2paragraf1"/>
    <w:rsid w:val="00DB4CC4"/>
    <w:rPr>
      <w:b/>
      <w:bCs/>
    </w:rPr>
  </w:style>
  <w:style w:type="character" w:customStyle="1" w:styleId="ln2tparagraf">
    <w:name w:val="ln2tparagraf"/>
    <w:basedOn w:val="DefaultParagraphFont"/>
    <w:rsid w:val="00DB4CC4"/>
  </w:style>
  <w:style w:type="character" w:customStyle="1" w:styleId="ln2tabel1">
    <w:name w:val="ln2tabel1"/>
    <w:rsid w:val="00DB4CC4"/>
    <w:rPr>
      <w:rFonts w:ascii="Arial" w:hAnsi="Arial" w:cs="Arial" w:hint="default"/>
      <w:sz w:val="16"/>
      <w:szCs w:val="16"/>
    </w:rPr>
  </w:style>
  <w:style w:type="character" w:customStyle="1" w:styleId="ln2ttabel">
    <w:name w:val="ln2ttabel"/>
    <w:basedOn w:val="DefaultParagraphFont"/>
    <w:rsid w:val="00DB4CC4"/>
  </w:style>
  <w:style w:type="table" w:customStyle="1" w:styleId="Tabelgril1">
    <w:name w:val="Tabel grilă1"/>
    <w:basedOn w:val="TableNormal"/>
    <w:next w:val="TableGrid"/>
    <w:uiPriority w:val="39"/>
    <w:rsid w:val="00DB4CC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DB4CC4"/>
  </w:style>
  <w:style w:type="paragraph" w:customStyle="1" w:styleId="DefaultText2">
    <w:name w:val="Default Text:2"/>
    <w:basedOn w:val="Normal"/>
    <w:rsid w:val="00DB4CC4"/>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DB4CC4"/>
    <w:pPr>
      <w:spacing w:after="0" w:line="240" w:lineRule="auto"/>
    </w:pPr>
    <w:rPr>
      <w:rFonts w:ascii="Times New Roman" w:eastAsia="Times New Roman" w:hAnsi="Times New Roman" w:cs="Times New Roman"/>
      <w:noProof/>
      <w:sz w:val="24"/>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B4CC4"/>
    <w:pPr>
      <w:spacing w:after="0" w:line="240" w:lineRule="auto"/>
    </w:pPr>
    <w:rPr>
      <w:rFonts w:ascii="Arial" w:eastAsia="Times New Roman" w:hAnsi="Arial" w:cs="Times New Roman"/>
      <w:sz w:val="24"/>
      <w:szCs w:val="24"/>
      <w:lang w:val="pl-PL" w:eastAsia="pl-PL"/>
    </w:rPr>
  </w:style>
  <w:style w:type="character" w:customStyle="1" w:styleId="DefaultText1Char">
    <w:name w:val="Default Text:1 Char"/>
    <w:link w:val="DefaultText1"/>
    <w:rsid w:val="00DB4CC4"/>
    <w:rPr>
      <w:rFonts w:ascii="Times New Roman" w:eastAsia="Times New Roman" w:hAnsi="Times New Roman" w:cs="Times New Roman"/>
      <w:noProof/>
      <w:sz w:val="24"/>
      <w:szCs w:val="20"/>
    </w:rPr>
  </w:style>
  <w:style w:type="paragraph" w:customStyle="1" w:styleId="CharChar1CaracterCaracter">
    <w:name w:val="Char Char1 Caracter Caracter"/>
    <w:basedOn w:val="Normal"/>
    <w:rsid w:val="00DB4CC4"/>
    <w:pPr>
      <w:spacing w:after="0" w:line="240" w:lineRule="auto"/>
    </w:pPr>
    <w:rPr>
      <w:rFonts w:ascii="Times New Roman" w:eastAsia="Times New Roman" w:hAnsi="Times New Roman" w:cs="Times New Roman"/>
      <w:noProof/>
      <w:sz w:val="24"/>
      <w:szCs w:val="24"/>
      <w:lang w:val="pl-PL" w:eastAsia="pl-PL"/>
    </w:rPr>
  </w:style>
  <w:style w:type="paragraph" w:customStyle="1" w:styleId="normaltableau">
    <w:name w:val="normal_tableau"/>
    <w:basedOn w:val="Normal"/>
    <w:rsid w:val="00DB4CC4"/>
    <w:pPr>
      <w:suppressAutoHyphens/>
      <w:spacing w:before="120" w:after="120"/>
      <w:jc w:val="both"/>
    </w:pPr>
    <w:rPr>
      <w:rFonts w:ascii="Optima" w:eastAsia="Calibri" w:hAnsi="Optima" w:cs="Optima"/>
      <w:szCs w:val="20"/>
      <w:lang w:val="en-GB" w:eastAsia="zh-CN"/>
    </w:rPr>
  </w:style>
  <w:style w:type="paragraph" w:customStyle="1" w:styleId="Caracter">
    <w:name w:val="Caracter"/>
    <w:basedOn w:val="Normal"/>
    <w:rsid w:val="00DB4CC4"/>
    <w:pPr>
      <w:tabs>
        <w:tab w:val="left" w:pos="709"/>
      </w:tabs>
      <w:spacing w:after="0" w:line="240" w:lineRule="auto"/>
    </w:pPr>
    <w:rPr>
      <w:rFonts w:ascii="Tahoma" w:eastAsia="Times New Roman" w:hAnsi="Tahoma" w:cs="Tahoma"/>
      <w:sz w:val="24"/>
      <w:szCs w:val="24"/>
      <w:lang w:val="pl-PL" w:eastAsia="pl-PL"/>
    </w:rPr>
  </w:style>
  <w:style w:type="paragraph" w:styleId="PlainText">
    <w:name w:val="Plain Text"/>
    <w:aliases w:val=" Char1"/>
    <w:basedOn w:val="Normal"/>
    <w:link w:val="PlainTextChar"/>
    <w:rsid w:val="00DB4CC4"/>
    <w:pPr>
      <w:spacing w:after="0" w:line="240" w:lineRule="auto"/>
    </w:pPr>
    <w:rPr>
      <w:rFonts w:ascii="Courier New" w:eastAsia="Times New Roman" w:hAnsi="Courier New" w:cs="Times New Roman"/>
      <w:sz w:val="20"/>
      <w:szCs w:val="20"/>
    </w:rPr>
  </w:style>
  <w:style w:type="character" w:customStyle="1" w:styleId="PlainTextChar">
    <w:name w:val="Plain Text Char"/>
    <w:aliases w:val=" Char1 Char"/>
    <w:basedOn w:val="DefaultParagraphFont"/>
    <w:link w:val="PlainText"/>
    <w:rsid w:val="00DB4CC4"/>
    <w:rPr>
      <w:rFonts w:ascii="Courier New" w:eastAsia="Times New Roman" w:hAnsi="Courier New" w:cs="Times New Roman"/>
      <w:sz w:val="20"/>
      <w:szCs w:val="20"/>
    </w:rPr>
  </w:style>
  <w:style w:type="paragraph" w:customStyle="1" w:styleId="CaracterCaracterCharCharCaracterCaracterCharChar">
    <w:name w:val="Caracter Caracter Char Char Caracter Caracter Char Char"/>
    <w:basedOn w:val="Normal"/>
    <w:rsid w:val="00DB4CC4"/>
    <w:pPr>
      <w:spacing w:after="0" w:line="240" w:lineRule="auto"/>
    </w:pPr>
    <w:rPr>
      <w:rFonts w:ascii="Calibri" w:eastAsia="Times New Roman" w:hAnsi="Calibri" w:cs="Times New Roman"/>
      <w:sz w:val="24"/>
      <w:szCs w:val="24"/>
      <w:lang w:val="pl-PL" w:eastAsia="pl-PL"/>
    </w:rPr>
  </w:style>
  <w:style w:type="paragraph" w:customStyle="1" w:styleId="NormalWeb1">
    <w:name w:val="Normal (Web)1"/>
    <w:basedOn w:val="Normal"/>
    <w:link w:val="NormalWeb1Char"/>
    <w:rsid w:val="00DB4CC4"/>
    <w:pPr>
      <w:suppressAutoHyphens/>
      <w:spacing w:after="0" w:line="240" w:lineRule="auto"/>
    </w:pPr>
    <w:rPr>
      <w:rFonts w:ascii="Times New Roman" w:eastAsia="SimSun" w:hAnsi="Times New Roman" w:cs="Times New Roman"/>
      <w:color w:val="000000"/>
      <w:sz w:val="24"/>
      <w:szCs w:val="24"/>
      <w:lang w:eastAsia="ar-SA"/>
    </w:rPr>
  </w:style>
  <w:style w:type="character" w:customStyle="1" w:styleId="NormalWeb1Char">
    <w:name w:val="Normal (Web)1 Char"/>
    <w:link w:val="NormalWeb1"/>
    <w:rsid w:val="00DB4CC4"/>
    <w:rPr>
      <w:rFonts w:ascii="Times New Roman" w:eastAsia="SimSun" w:hAnsi="Times New Roman" w:cs="Times New Roman"/>
      <w:color w:val="000000"/>
      <w:sz w:val="24"/>
      <w:szCs w:val="24"/>
      <w:lang w:eastAsia="ar-SA"/>
    </w:rPr>
  </w:style>
  <w:style w:type="character" w:customStyle="1" w:styleId="MeniuneNerezolvat3">
    <w:name w:val="Mențiune Nerezolvat3"/>
    <w:uiPriority w:val="99"/>
    <w:semiHidden/>
    <w:unhideWhenUsed/>
    <w:rsid w:val="00DB4CC4"/>
    <w:rPr>
      <w:color w:val="605E5C"/>
      <w:shd w:val="clear" w:color="auto" w:fill="E1DFDD"/>
    </w:rPr>
  </w:style>
  <w:style w:type="numbering" w:customStyle="1" w:styleId="NoList2">
    <w:name w:val="No List2"/>
    <w:next w:val="NoList"/>
    <w:uiPriority w:val="99"/>
    <w:semiHidden/>
    <w:unhideWhenUsed/>
    <w:rsid w:val="00DB4CC4"/>
  </w:style>
  <w:style w:type="table" w:customStyle="1" w:styleId="TableGrid2">
    <w:name w:val="Table Grid2"/>
    <w:basedOn w:val="TableNormal"/>
    <w:next w:val="TableGrid"/>
    <w:uiPriority w:val="59"/>
    <w:rsid w:val="00DB4CC4"/>
    <w:pPr>
      <w:spacing w:after="0" w:line="240" w:lineRule="auto"/>
    </w:pPr>
    <w:rPr>
      <w:rFonts w:ascii="Calibri" w:eastAsia="Calibri" w:hAnsi="Calibri" w:cs="Times New Roman"/>
      <w:sz w:val="20"/>
      <w:szCs w:val="20"/>
      <w:lang w:val="ro-RO"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Reference2">
    <w:name w:val="Footnote Reference2"/>
    <w:rsid w:val="00DB4CC4"/>
    <w:rPr>
      <w:vertAlign w:val="superscript"/>
    </w:rPr>
  </w:style>
  <w:style w:type="character" w:customStyle="1" w:styleId="CommentReference2">
    <w:name w:val="Comment Reference2"/>
    <w:rsid w:val="00DB4CC4"/>
    <w:rPr>
      <w:sz w:val="16"/>
      <w:szCs w:val="16"/>
    </w:rPr>
  </w:style>
  <w:style w:type="paragraph" w:customStyle="1" w:styleId="CommentText2">
    <w:name w:val="Comment Text2"/>
    <w:basedOn w:val="Normal"/>
    <w:rsid w:val="00DB4CC4"/>
    <w:pPr>
      <w:suppressAutoHyphens/>
      <w:spacing w:after="0" w:line="100" w:lineRule="atLeast"/>
    </w:pPr>
    <w:rPr>
      <w:rFonts w:ascii="Andes" w:eastAsia="Lucida Sans Unicode" w:hAnsi="Andes" w:cs="Andes"/>
      <w:color w:val="000000"/>
      <w:kern w:val="1"/>
      <w:sz w:val="20"/>
      <w:szCs w:val="20"/>
      <w:lang w:val="ro-RO" w:eastAsia="ar-SA"/>
    </w:rPr>
  </w:style>
  <w:style w:type="paragraph" w:customStyle="1" w:styleId="CommentSubject2">
    <w:name w:val="Comment Subject2"/>
    <w:basedOn w:val="CommentText2"/>
    <w:rsid w:val="00DB4CC4"/>
    <w:rPr>
      <w:b/>
      <w:bCs/>
    </w:rPr>
  </w:style>
  <w:style w:type="numbering" w:customStyle="1" w:styleId="FrListare11">
    <w:name w:val="Fără Listare11"/>
    <w:next w:val="NoList"/>
    <w:semiHidden/>
    <w:rsid w:val="00DB4CC4"/>
  </w:style>
  <w:style w:type="numbering" w:customStyle="1" w:styleId="NoList11">
    <w:name w:val="No List11"/>
    <w:next w:val="NoList"/>
    <w:uiPriority w:val="99"/>
    <w:semiHidden/>
    <w:unhideWhenUsed/>
    <w:rsid w:val="00DB4CC4"/>
  </w:style>
  <w:style w:type="character" w:customStyle="1" w:styleId="LegturInternet">
    <w:name w:val="Legătură Internet"/>
    <w:uiPriority w:val="99"/>
    <w:rsid w:val="00DB4CC4"/>
    <w:rPr>
      <w:rFonts w:cs="Times New Roman"/>
      <w:color w:val="0000FF"/>
      <w:u w:val="single"/>
    </w:rPr>
  </w:style>
  <w:style w:type="character" w:customStyle="1" w:styleId="Ancoranoteidesubsol">
    <w:name w:val="Ancora notei de subsol"/>
    <w:rsid w:val="00DB4CC4"/>
    <w:rPr>
      <w:vertAlign w:val="superscript"/>
    </w:rPr>
  </w:style>
  <w:style w:type="character" w:customStyle="1" w:styleId="FootnoteCharacters">
    <w:name w:val="Footnote Characters"/>
    <w:qFormat/>
    <w:rsid w:val="00DB4CC4"/>
    <w:rPr>
      <w:vertAlign w:val="superscript"/>
    </w:rPr>
  </w:style>
  <w:style w:type="paragraph" w:customStyle="1" w:styleId="Stiltitlu">
    <w:name w:val="Stil titlu"/>
    <w:basedOn w:val="Normal"/>
    <w:next w:val="BodyText0"/>
    <w:qFormat/>
    <w:rsid w:val="00DB4CC4"/>
    <w:pPr>
      <w:keepNext/>
      <w:suppressAutoHyphens/>
      <w:spacing w:before="240" w:after="120"/>
    </w:pPr>
    <w:rPr>
      <w:rFonts w:ascii="Liberation Sans" w:eastAsia="Microsoft YaHei" w:hAnsi="Liberation Sans" w:cs="Lucida Sans"/>
      <w:sz w:val="28"/>
      <w:szCs w:val="28"/>
    </w:rPr>
  </w:style>
  <w:style w:type="paragraph" w:customStyle="1" w:styleId="HeaderandFooter">
    <w:name w:val="Header and Footer"/>
    <w:basedOn w:val="Normal"/>
    <w:qFormat/>
    <w:rsid w:val="00DB4CC4"/>
    <w:pPr>
      <w:suppressAutoHyphens/>
    </w:pPr>
    <w:rPr>
      <w:rFonts w:ascii="Calibri" w:eastAsia="Times New Roman" w:hAnsi="Calibri" w:cs="Times New Roman"/>
    </w:rPr>
  </w:style>
  <w:style w:type="table" w:customStyle="1" w:styleId="TableGrid11">
    <w:name w:val="Table Grid11"/>
    <w:basedOn w:val="TableNormal"/>
    <w:next w:val="TableGrid"/>
    <w:uiPriority w:val="59"/>
    <w:rsid w:val="00DB4CC4"/>
    <w:pPr>
      <w:suppressAutoHyphens/>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DB4CC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DB4CC4"/>
  </w:style>
  <w:style w:type="numbering" w:customStyle="1" w:styleId="Style11">
    <w:name w:val="Style11"/>
    <w:uiPriority w:val="99"/>
    <w:rsid w:val="00DB4CC4"/>
  </w:style>
  <w:style w:type="numbering" w:customStyle="1" w:styleId="FrListare111">
    <w:name w:val="Fără Listare111"/>
    <w:next w:val="NoList"/>
    <w:semiHidden/>
    <w:rsid w:val="00DB4CC4"/>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B4CC4"/>
    <w:pPr>
      <w:spacing w:after="0" w:line="240" w:lineRule="auto"/>
    </w:pPr>
    <w:rPr>
      <w:rFonts w:ascii="Arial" w:eastAsia="Times New Roman" w:hAnsi="Arial" w:cs="Times New Roman"/>
      <w:sz w:val="24"/>
      <w:szCs w:val="24"/>
      <w:lang w:val="pl-PL" w:eastAsia="pl-PL"/>
    </w:rPr>
  </w:style>
  <w:style w:type="paragraph" w:customStyle="1" w:styleId="TableParagraph">
    <w:name w:val="Table Paragraph"/>
    <w:basedOn w:val="Normal"/>
    <w:uiPriority w:val="1"/>
    <w:qFormat/>
    <w:rsid w:val="00DB4CC4"/>
    <w:pPr>
      <w:widowControl w:val="0"/>
      <w:autoSpaceDE w:val="0"/>
      <w:autoSpaceDN w:val="0"/>
      <w:spacing w:after="0" w:line="240" w:lineRule="auto"/>
    </w:pPr>
    <w:rPr>
      <w:rFonts w:ascii="Times New Roman" w:eastAsia="Times New Roman" w:hAnsi="Times New Roman" w:cs="Times New Roman"/>
      <w:lang w:val="ro-RO"/>
    </w:rPr>
  </w:style>
  <w:style w:type="table" w:customStyle="1" w:styleId="TableNormal1">
    <w:name w:val="Table Normal1"/>
    <w:uiPriority w:val="2"/>
    <w:semiHidden/>
    <w:unhideWhenUsed/>
    <w:qFormat/>
    <w:rsid w:val="00DB4CC4"/>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character" w:customStyle="1" w:styleId="Heading3Char">
    <w:name w:val="Heading 3 Char"/>
    <w:uiPriority w:val="9"/>
    <w:rsid w:val="00DB4CC4"/>
    <w:rPr>
      <w:rFonts w:ascii="Calibri Light" w:eastAsia="Times New Roman" w:hAnsi="Calibri Light" w:cs="Times New Roman"/>
      <w:b/>
      <w:bCs/>
      <w:sz w:val="26"/>
      <w:szCs w:val="26"/>
      <w:lang w:val="en-US" w:eastAsia="en-US"/>
    </w:rPr>
  </w:style>
  <w:style w:type="character" w:customStyle="1" w:styleId="Heading4Char">
    <w:name w:val="Heading 4 Char"/>
    <w:uiPriority w:val="9"/>
    <w:rsid w:val="00DB4CC4"/>
    <w:rPr>
      <w:rFonts w:ascii="Calibri" w:eastAsia="Times New Roman" w:hAnsi="Calibri" w:cs="Times New Roman"/>
      <w:b/>
      <w:bCs/>
      <w:sz w:val="28"/>
      <w:szCs w:val="28"/>
      <w:lang w:val="en-US" w:eastAsia="en-US"/>
    </w:rPr>
  </w:style>
  <w:style w:type="character" w:customStyle="1" w:styleId="Heading5Char">
    <w:name w:val="Heading 5 Char"/>
    <w:uiPriority w:val="99"/>
    <w:rsid w:val="00DB4CC4"/>
    <w:rPr>
      <w:rFonts w:ascii="Calibri" w:eastAsia="Times New Roman" w:hAnsi="Calibri" w:cs="Times New Roman"/>
      <w:b/>
      <w:bCs/>
      <w:i/>
      <w:iCs/>
      <w:sz w:val="26"/>
      <w:szCs w:val="26"/>
      <w:lang w:val="en-US" w:eastAsia="en-US"/>
    </w:rPr>
  </w:style>
  <w:style w:type="character" w:customStyle="1" w:styleId="Heading6Char">
    <w:name w:val="Heading 6 Char"/>
    <w:rsid w:val="00DB4CC4"/>
    <w:rPr>
      <w:rFonts w:ascii="Calibri" w:eastAsia="Times New Roman" w:hAnsi="Calibri" w:cs="Times New Roman"/>
      <w:b/>
      <w:bCs/>
      <w:sz w:val="22"/>
      <w:szCs w:val="22"/>
      <w:lang w:val="en-US" w:eastAsia="en-US"/>
    </w:rPr>
  </w:style>
  <w:style w:type="character" w:customStyle="1" w:styleId="Heading7Char">
    <w:name w:val="Heading 7 Char"/>
    <w:uiPriority w:val="9"/>
    <w:rsid w:val="00DB4CC4"/>
    <w:rPr>
      <w:rFonts w:ascii="Calibri" w:eastAsia="Times New Roman" w:hAnsi="Calibri" w:cs="Times New Roman"/>
      <w:sz w:val="24"/>
      <w:szCs w:val="24"/>
      <w:lang w:val="en-US" w:eastAsia="en-US"/>
    </w:rPr>
  </w:style>
  <w:style w:type="character" w:customStyle="1" w:styleId="Heading8Char">
    <w:name w:val="Heading 8 Char"/>
    <w:uiPriority w:val="9"/>
    <w:rsid w:val="00DB4CC4"/>
    <w:rPr>
      <w:rFonts w:ascii="Calibri" w:eastAsia="Times New Roman" w:hAnsi="Calibri" w:cs="Times New Roman"/>
      <w:i/>
      <w:iCs/>
      <w:sz w:val="24"/>
      <w:szCs w:val="24"/>
      <w:lang w:val="en-US" w:eastAsia="en-US"/>
    </w:rPr>
  </w:style>
  <w:style w:type="character" w:customStyle="1" w:styleId="Heading9Char">
    <w:name w:val="Heading 9 Char"/>
    <w:uiPriority w:val="9"/>
    <w:rsid w:val="00DB4CC4"/>
    <w:rPr>
      <w:rFonts w:ascii="Calibri Light" w:eastAsia="Times New Roman" w:hAnsi="Calibri Light" w:cs="Times New Roman"/>
      <w:sz w:val="22"/>
      <w:szCs w:val="22"/>
      <w:lang w:val="en-US" w:eastAsia="en-US"/>
    </w:rPr>
  </w:style>
  <w:style w:type="character" w:customStyle="1" w:styleId="FootnoteTextChar">
    <w:name w:val="Footnote Text Char"/>
    <w:uiPriority w:val="99"/>
    <w:rsid w:val="00DB4CC4"/>
    <w:rPr>
      <w:sz w:val="20"/>
      <w:szCs w:val="20"/>
    </w:rPr>
  </w:style>
  <w:style w:type="character" w:customStyle="1" w:styleId="Referinnotdesubsol1">
    <w:name w:val="Referință notă de subsol1"/>
    <w:rsid w:val="00DB4CC4"/>
    <w:rPr>
      <w:vertAlign w:val="superscript"/>
    </w:rPr>
  </w:style>
  <w:style w:type="character" w:customStyle="1" w:styleId="Referincomentariu1">
    <w:name w:val="Referință comentariu1"/>
    <w:rsid w:val="00DB4CC4"/>
    <w:rPr>
      <w:sz w:val="16"/>
      <w:szCs w:val="16"/>
    </w:rPr>
  </w:style>
  <w:style w:type="character" w:customStyle="1" w:styleId="HeaderChar">
    <w:name w:val="Header Char"/>
    <w:basedOn w:val="DefaultParagraphFont2"/>
    <w:rsid w:val="00DB4CC4"/>
  </w:style>
  <w:style w:type="character" w:customStyle="1" w:styleId="Heading2Char">
    <w:name w:val="Heading 2 Char"/>
    <w:rsid w:val="00DB4CC4"/>
    <w:rPr>
      <w:rFonts w:cs="font192"/>
      <w:b/>
      <w:bCs/>
      <w:sz w:val="20"/>
      <w:szCs w:val="26"/>
    </w:rPr>
  </w:style>
  <w:style w:type="paragraph" w:customStyle="1" w:styleId="Textcomentariu1">
    <w:name w:val="Text comentariu1"/>
    <w:basedOn w:val="Normal"/>
    <w:rsid w:val="00DB4CC4"/>
    <w:pPr>
      <w:suppressAutoHyphens/>
      <w:spacing w:after="0" w:line="100" w:lineRule="atLeast"/>
    </w:pPr>
    <w:rPr>
      <w:rFonts w:ascii="Andes" w:eastAsia="Lucida Sans Unicode" w:hAnsi="Andes" w:cs="Andes"/>
      <w:color w:val="000000"/>
      <w:kern w:val="1"/>
      <w:sz w:val="20"/>
      <w:szCs w:val="20"/>
      <w:lang w:val="ro-RO" w:eastAsia="ar-SA"/>
    </w:rPr>
  </w:style>
  <w:style w:type="paragraph" w:customStyle="1" w:styleId="SubiectComentariu1">
    <w:name w:val="Subiect Comentariu1"/>
    <w:basedOn w:val="Textcomentariu1"/>
    <w:rsid w:val="00DB4CC4"/>
    <w:rPr>
      <w:b/>
      <w:bCs/>
    </w:rPr>
  </w:style>
  <w:style w:type="character" w:customStyle="1" w:styleId="BodytextSegoeUIBoldSpacing0pt0">
    <w:name w:val="Body text + Segoe UI.Bold.Spacing 0 pt"/>
    <w:rsid w:val="00DB4CC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0">
    <w:name w:val="Body text + Segoe UI.12 pt.Spacing 0 pt"/>
    <w:rsid w:val="00DB4CC4"/>
    <w:rPr>
      <w:rFonts w:ascii="Segoe UI" w:eastAsia="Segoe UI" w:hAnsi="Segoe UI" w:cs="Segoe UI"/>
      <w:color w:val="000000"/>
      <w:spacing w:val="0"/>
      <w:w w:val="100"/>
      <w:position w:val="0"/>
      <w:sz w:val="24"/>
      <w:szCs w:val="24"/>
      <w:shd w:val="clear" w:color="auto" w:fill="FFFFFF"/>
      <w:lang w:val="en-US" w:eastAsia="en-US" w:bidi="en-US"/>
    </w:rPr>
  </w:style>
  <w:style w:type="character" w:customStyle="1" w:styleId="BodytextArialItalic0">
    <w:name w:val="Body text + Arial.Italic"/>
    <w:rsid w:val="00DB4CC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MeniuneNerezolvat30">
    <w:name w:val="Mențiune Nerezolvat3"/>
    <w:uiPriority w:val="99"/>
    <w:semiHidden/>
    <w:unhideWhenUsed/>
    <w:rsid w:val="00DB4CC4"/>
    <w:rPr>
      <w:color w:val="605E5C"/>
      <w:shd w:val="clear" w:color="auto" w:fill="E1DFDD"/>
    </w:rPr>
  </w:style>
  <w:style w:type="character" w:customStyle="1" w:styleId="cf01">
    <w:name w:val="cf01"/>
    <w:basedOn w:val="DefaultParagraphFont"/>
    <w:rsid w:val="00DB4CC4"/>
    <w:rPr>
      <w:rFonts w:ascii="Segoe UI" w:hAnsi="Segoe UI" w:cs="Segoe UI" w:hint="default"/>
      <w:sz w:val="18"/>
      <w:szCs w:val="18"/>
    </w:rPr>
  </w:style>
  <w:style w:type="character" w:customStyle="1" w:styleId="FootnoteTextChar3">
    <w:name w:val="Footnote Text Char3"/>
    <w:basedOn w:val="DefaultParagraphFont"/>
    <w:uiPriority w:val="99"/>
    <w:rsid w:val="00DB4CC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NnqAvMHs8DyeQLo6OJwOV9dd83I=</DigestValue>
    </Reference>
    <Reference URI="#idOfficeObject" Type="http://www.w3.org/2000/09/xmldsig#Object">
      <DigestMethod Algorithm="http://www.w3.org/2000/09/xmldsig#sha1"/>
      <DigestValue>uSRVjJ2jweK9QFkLGTDhuOn6dZA=</DigestValue>
    </Reference>
    <Reference URI="#idSignedProperties" Type="http://uri.etsi.org/01903#SignedProperties">
      <Transforms>
        <Transform Algorithm="http://www.w3.org/TR/2001/REC-xml-c14n-20010315"/>
      </Transforms>
      <DigestMethod Algorithm="http://www.w3.org/2000/09/xmldsig#sha1"/>
      <DigestValue>cJERxFYJWhNMoBlWzIr4k6kU/bk=</DigestValue>
    </Reference>
    <Reference URI="#idValidSigLnImg" Type="http://www.w3.org/2000/09/xmldsig#Object">
      <DigestMethod Algorithm="http://www.w3.org/2000/09/xmldsig#sha1"/>
      <DigestValue>JYLZEZU6LSq1CCn6FTBdHhWcf3g=</DigestValue>
    </Reference>
    <Reference URI="#idInvalidSigLnImg" Type="http://www.w3.org/2000/09/xmldsig#Object">
      <DigestMethod Algorithm="http://www.w3.org/2000/09/xmldsig#sha1"/>
      <DigestValue>bxhwb3C5M5byz5ddfZ7t1Zwjlh4=</DigestValue>
    </Reference>
  </SignedInfo>
  <SignatureValue>NhtanzDQDX7mBBbYJGURSboK47YbSghUxY3RqNCPH/A1tQM6KkuGNqhpqM0ACAYA2uHgA33JHrb+
E89uKw01vdFfjrIl7rtm/24Elgk3ctXYkdl5/9Dj1F1CaF7zUvDs7sDdZKNoFgDsRxrhV0/9O+vl
YoN5CUSGdXjyIqnVnL/MWkp1rXGSvN0nsrtXfSe8BJsNVUnpxQtZLsOMQK19umS2x5M0+82YOSdP
dpL5dJgv6iLwXvFzsNaIURLLFsVVpDhyGSxhDs7I2kglnmVZ4HKAkdMkRPxpmh80qadndYstkpLb
S/qXlZ1m7qG4mIE1JRpIYYscHxXhT0AnUyU5Vg==</SignatureValue>
  <KeyInfo>
    <X509Data>
      <X509Certificate>MIIHRzCCBS+gAwIBAgIQIAUGJFABiHCBZGTeQcLh2DANBgkqhkiG9w0BAQsFADCBlTELMAkGA1UE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</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CQ0kXervK5Fo2XJ0njRzo0y68TA=</DigestValue>
      </Reference>
      <Reference URI="/word/settings.xml?ContentType=application/vnd.openxmlformats-officedocument.wordprocessingml.settings+xml">
        <DigestMethod Algorithm="http://www.w3.org/2000/09/xmldsig#sha1"/>
        <DigestValue>eG84A4CC1lmruKwXs5UCIeSXJKQ=</DigestValue>
      </Reference>
      <Reference URI="/word/stylesWithEffects.xml?ContentType=application/vnd.ms-word.stylesWithEffects+xml">
        <DigestMethod Algorithm="http://www.w3.org/2000/09/xmldsig#sha1"/>
        <DigestValue>j4vD2lyE+aQ8vEbzhzpGsnJBbCA=</DigestValue>
      </Reference>
      <Reference URI="/word/styles.xml?ContentType=application/vnd.openxmlformats-officedocument.wordprocessingml.styles+xml">
        <DigestMethod Algorithm="http://www.w3.org/2000/09/xmldsig#sha1"/>
        <DigestValue>QHthy79H4RDiTnudr9hSlIR4JjM=</DigestValue>
      </Reference>
      <Reference URI="/word/fontTable.xml?ContentType=application/vnd.openxmlformats-officedocument.wordprocessingml.fontTable+xml">
        <DigestMethod Algorithm="http://www.w3.org/2000/09/xmldsig#sha1"/>
        <DigestValue>MB3G7KdPy57Q0e2yuL9ZkuTM5yI=</DigestValue>
      </Reference>
      <Reference URI="/word/media/image1.emf?ContentType=image/x-emf">
        <DigestMethod Algorithm="http://www.w3.org/2000/09/xmldsig#sha1"/>
        <DigestValue>QwYSFDSeXBoY5jaJcX8Av6854sA=</DigestValue>
      </Reference>
      <Reference URI="/word/theme/theme1.xml?ContentType=application/vnd.openxmlformats-officedocument.theme+xml">
        <DigestMethod Algorithm="http://www.w3.org/2000/09/xmldsig#sha1"/>
        <DigestValue>IgxwaP0B82fpPKxXLLH0b6QNvT8=</DigestValue>
      </Reference>
      <Reference URI="/word/endnotes.xml?ContentType=application/vnd.openxmlformats-officedocument.wordprocessingml.endnotes+xml">
        <DigestMethod Algorithm="http://www.w3.org/2000/09/xmldsig#sha1"/>
        <DigestValue>2GCuy2hvV4RvZlaP2M40fM4tXiA=</DigestValue>
      </Reference>
      <Reference URI="/word/document.xml?ContentType=application/vnd.openxmlformats-officedocument.wordprocessingml.document.main+xml">
        <DigestMethod Algorithm="http://www.w3.org/2000/09/xmldsig#sha1"/>
        <DigestValue>9EKqH+FNHOKOR5o/N2c4NoY5Q1A=</DigestValue>
      </Reference>
      <Reference URI="/word/webSettings.xml?ContentType=application/vnd.openxmlformats-officedocument.wordprocessingml.webSettings+xml">
        <DigestMethod Algorithm="http://www.w3.org/2000/09/xmldsig#sha1"/>
        <DigestValue>F0ojYnnRS/PbHlVxnTUjKGYQdzQ=</DigestValue>
      </Reference>
      <Reference URI="/word/footnotes.xml?ContentType=application/vnd.openxmlformats-officedocument.wordprocessingml.footnotes+xml">
        <DigestMethod Algorithm="http://www.w3.org/2000/09/xmldsig#sha1"/>
        <DigestValue>57Ru7DSy/R7yYplv0Y7YpRGcQE0=</DigestValue>
      </Reference>
      <Reference URI="/word/footer1.xml?ContentType=application/vnd.openxmlformats-officedocument.wordprocessingml.footer+xml">
        <DigestMethod Algorithm="http://www.w3.org/2000/09/xmldsig#sha1"/>
        <DigestValue>IZqOD80BGtzuoCJDB7tTd2uP2Cg=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ZQ1ZK9PPumEQ7rR4rM4xuy+c68M=</DigestValue>
      </Reference>
    </Manifest>
    <SignatureProperties>
      <SignatureProperty Id="idSignatureTime" Target="#idPackageSignature">
        <mdssi:SignatureTime>
          <mdssi:Format>YYYY-MM-DDThh:mm:ssTZD</mdssi:Format>
          <mdssi:Value>2025-01-08T13:29:24Z</mdssi:Value>
        </mdssi:SignatureTime>
      </SignatureProperty>
    </SignatureProperties>
  </Object>
  <Object Id="idOfficeObject">
    <SignatureProperties>
      <SignatureProperty Id="idOfficeV1Details" Target="#idPackageSignature">
        <SignatureInfoV1 xmlns="http://schemas.microsoft.com/office/2006/digsig">
          <SetupID>{19DD181D-F96A-423D-BBB8-4978F8CBBF1B}</SetupID>
          <SignatureText>Daniel Nastase</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2025-01-08T13:29:24Z</xd:SigningTime>
          <xd:SigningCertificate>
            <xd:Cert>
              <xd:CertDigest>
                <DigestMethod Algorithm="http://www.w3.org/2000/09/xmldsig#sha1"/>
                <DigestValue>89J7laRfSWEKMmr/CMlQeAek5VQ=</DigestValue>
              </xd:CertDigest>
              <xd:IssuerSerial>
                <X509IssuerName>CN=DigiSign Qualified CA Class 3 2017, OU=DigiSign Certification Services, OID.2.5.4.97=VATRO-17544945, O=DigiSign S.A., C=RO</X509IssuerName>
                <X509SerialNumber>42561381920842108523331090150395666904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zGwAAtQ0AACBFTUYAAAEA8BgAAJ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VZXbQV9C20G+AAAABAAAAAoAAABMAAAAAAAAAAAAAAAAAAAA//////////9gAAAAMAA4AC4AMAAxAC4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CRAAAARwAAACkAAAA1AAAAaQAAABMAAAAhAPAAAAAAAAAAAAAAAIA/AAAAAAAAAAAAAIA/AAAAAAAAAAAAAAAAAAAAAAAAAAAAAAAAAAAAAAAAAAAlAAAADAAAAAAAAIAoAAAADAAAAAQAAABSAAAAcAEAAAQAAADw////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CSAAAASAAAACUAAAAMAAAABAAAAFQAAACgAAAAKgAAADUAAACQAAAARwAAAAEAAABVldtBX0LbQSoAAAA1AAAADgAAAEwAAAAAAAAAAAAAAAAAAAD//////////2gAAABEAGEAbgBpAGUAbAAgAE4AYQBzAHQAYQBzAGUACwAAAAgAAAAJAAAABAAAAAgAAAAEAAAABQAAAAsAAAAIAAAABwAAAAUAAAAIAAAABw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</Object>
  <Object Id="idInvalidSigLnImg">AQAAAGwAAAAAAAAAAAAAAP8AAAB/AAAAAAAAAAAAAABzGwAAtQ0AACBFTUYAAAEAmBwAAKA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AAHCYsHSaspCowIKhsoKhspCowGaMpGCIoImiuW2LnZCowGuIm1BwgAECAgAAJwAAABgAAAABAAAAAAAAAP///wAAAAAAJQAAAAwAAAABAAAATAAAAGQAAAAiAAAABAAAAHMAAAAQAAAAIgAAAAQAAABS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HQAAAARAAAAJQAAAAwAAAABAAAAVAAAALQAAAAjAAAABAAAAHIAAAAQAAAAAQAAAFWV20FfQttBIwAAAAQAAAARAAAATAAAAAAAAAAAAAAAAAAAAP//////////cAAAAEkAbgB2AGEAbABpAGQAIABzAGkAZwBuAGEAdAB1AHIAZQAAAA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CRAAAARwAAACkAAAA1AAAAaQAAABMAAAAhAPAAAAAAAAAAAAAAAIA/AAAAAAAAAAAAAIA/AAAAAAAAAAAAAAAAAAAAAAAAAAAAAAAAAAAAAAAAAAAlAAAADAAAAAAAAIAoAAAADAAAAAQAAABSAAAAcAEAAAQAAADw////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CSAAAASAAAACUAAAAMAAAABAAAAFQAAACgAAAAKgAAADUAAACQAAAARwAAAAEAAABVldtBX0LbQSoAAAA1AAAADgAAAEwAAAAAAAAAAAAAAAAAAAD//////////2gAAABEAGEAbgBpAGUAbAAgAE4AYQBzAHQAYQBzAGUACwAAAAgAAAAJAAAABAAAAAgAAAAEAAAABQAAAAsAAAAIAAAABwAAAAUAAAAIAAAABw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8</TotalTime>
  <Pages>8</Pages>
  <Words>2562</Words>
  <Characters>14608</Characters>
  <Application>Microsoft Office Word</Application>
  <DocSecurity>0</DocSecurity>
  <Lines>121</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symfa</dc:creator>
  <cp:lastModifiedBy>Utilizator</cp:lastModifiedBy>
  <cp:revision>5</cp:revision>
  <dcterms:created xsi:type="dcterms:W3CDTF">2023-10-27T06:14:00Z</dcterms:created>
  <dcterms:modified xsi:type="dcterms:W3CDTF">2025-01-08T13:29:00Z</dcterms:modified>
</cp:coreProperties>
</file>