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7128E30" w14:textId="77777777" w:rsidR="007D74D4" w:rsidRPr="00517F91" w:rsidRDefault="007D74D4" w:rsidP="007D74D4">
      <w:pPr>
        <w:jc w:val="right"/>
        <w:rPr>
          <w:rFonts w:ascii="Times New Roman" w:hAnsi="Times New Roman"/>
          <w:b/>
          <w:lang w:val="ro-RO"/>
        </w:rPr>
      </w:pPr>
      <w:r w:rsidRPr="00517F91">
        <w:rPr>
          <w:rFonts w:ascii="Times New Roman" w:hAnsi="Times New Roman"/>
          <w:b/>
          <w:lang w:val="ro-RO"/>
        </w:rPr>
        <w:t xml:space="preserve">                   </w:t>
      </w:r>
    </w:p>
    <w:p w14:paraId="2DE5942A" w14:textId="77777777" w:rsidR="007D74D4" w:rsidRPr="00517F91" w:rsidRDefault="007D74D4" w:rsidP="007D74D4">
      <w:pPr>
        <w:pStyle w:val="Heading6"/>
        <w:spacing w:before="0" w:line="276" w:lineRule="auto"/>
        <w:jc w:val="center"/>
        <w:rPr>
          <w:rFonts w:ascii="Times New Roman" w:hAnsi="Times New Roman"/>
          <w:b/>
          <w:sz w:val="24"/>
        </w:rPr>
      </w:pPr>
      <w:r w:rsidRPr="00517F91">
        <w:rPr>
          <w:rFonts w:ascii="Times New Roman" w:hAnsi="Times New Roman"/>
          <w:b/>
          <w:sz w:val="24"/>
        </w:rPr>
        <w:tab/>
      </w:r>
      <w:r w:rsidRPr="00517F91">
        <w:rPr>
          <w:rFonts w:ascii="Times New Roman" w:hAnsi="Times New Roman"/>
          <w:b/>
          <w:sz w:val="24"/>
        </w:rPr>
        <w:tab/>
      </w:r>
      <w:r w:rsidRPr="00517F91">
        <w:rPr>
          <w:rFonts w:ascii="Times New Roman" w:hAnsi="Times New Roman"/>
          <w:b/>
          <w:sz w:val="24"/>
        </w:rPr>
        <w:tab/>
      </w:r>
      <w:r w:rsidRPr="00517F91">
        <w:rPr>
          <w:rFonts w:ascii="Times New Roman" w:hAnsi="Times New Roman"/>
          <w:b/>
          <w:sz w:val="24"/>
        </w:rPr>
        <w:tab/>
      </w:r>
      <w:r w:rsidRPr="00517F91">
        <w:rPr>
          <w:rFonts w:ascii="Times New Roman" w:hAnsi="Times New Roman"/>
          <w:b/>
          <w:sz w:val="24"/>
        </w:rPr>
        <w:tab/>
      </w:r>
      <w:r w:rsidRPr="00517F91">
        <w:rPr>
          <w:rFonts w:ascii="Times New Roman" w:hAnsi="Times New Roman"/>
          <w:b/>
          <w:sz w:val="24"/>
        </w:rPr>
        <w:tab/>
      </w:r>
      <w:r w:rsidRPr="00517F91">
        <w:rPr>
          <w:rFonts w:ascii="Times New Roman" w:hAnsi="Times New Roman"/>
          <w:b/>
          <w:sz w:val="24"/>
        </w:rPr>
        <w:tab/>
      </w:r>
      <w:r w:rsidRPr="00517F91">
        <w:rPr>
          <w:rFonts w:ascii="Times New Roman" w:hAnsi="Times New Roman"/>
          <w:b/>
          <w:sz w:val="24"/>
        </w:rPr>
        <w:tab/>
      </w:r>
    </w:p>
    <w:p w14:paraId="5B71E918" w14:textId="77777777" w:rsidR="007D74D4" w:rsidRPr="00517F91" w:rsidRDefault="007D74D4" w:rsidP="007D74D4">
      <w:pPr>
        <w:jc w:val="center"/>
        <w:rPr>
          <w:rFonts w:ascii="Times New Roman" w:hAnsi="Times New Roman"/>
          <w:b/>
          <w:lang w:val="ro-RO"/>
        </w:rPr>
      </w:pPr>
      <w:r w:rsidRPr="00517F91">
        <w:rPr>
          <w:rFonts w:ascii="Times New Roman" w:hAnsi="Times New Roman"/>
          <w:b/>
          <w:bCs/>
          <w:lang w:val="ro-RO"/>
        </w:rPr>
        <w:t xml:space="preserve"> </w:t>
      </w:r>
    </w:p>
    <w:p w14:paraId="3C0835C1" w14:textId="77777777" w:rsidR="007D74D4" w:rsidRPr="00517F91" w:rsidRDefault="007D74D4" w:rsidP="007D74D4">
      <w:pPr>
        <w:jc w:val="both"/>
        <w:rPr>
          <w:rFonts w:ascii="Times New Roman" w:hAnsi="Times New Roman"/>
          <w:b/>
          <w:sz w:val="24"/>
          <w:lang w:val="ro-RO"/>
        </w:rPr>
      </w:pPr>
      <w:r w:rsidRPr="00517F91">
        <w:rPr>
          <w:rFonts w:ascii="Times New Roman" w:hAnsi="Times New Roman"/>
          <w:b/>
          <w:sz w:val="24"/>
          <w:lang w:val="ro-RO"/>
        </w:rPr>
        <w:t xml:space="preserve">                               </w:t>
      </w:r>
      <w:r w:rsidRPr="00517F91">
        <w:rPr>
          <w:rFonts w:ascii="Times New Roman" w:hAnsi="Times New Roman"/>
          <w:b/>
          <w:sz w:val="24"/>
          <w:lang w:val="ro-RO"/>
        </w:rPr>
        <w:tab/>
      </w:r>
      <w:r w:rsidRPr="00517F91">
        <w:rPr>
          <w:rFonts w:ascii="Times New Roman" w:hAnsi="Times New Roman"/>
          <w:b/>
          <w:sz w:val="24"/>
          <w:lang w:val="ro-RO"/>
        </w:rPr>
        <w:tab/>
        <w:t xml:space="preserve">    </w:t>
      </w:r>
      <w:r w:rsidRPr="00517F91">
        <w:rPr>
          <w:rFonts w:ascii="Times New Roman" w:hAnsi="Times New Roman"/>
          <w:b/>
          <w:sz w:val="24"/>
          <w:lang w:val="ro-RO"/>
        </w:rPr>
        <w:tab/>
      </w:r>
      <w:r w:rsidRPr="00517F91">
        <w:rPr>
          <w:rFonts w:ascii="Times New Roman" w:hAnsi="Times New Roman"/>
          <w:b/>
          <w:sz w:val="24"/>
          <w:lang w:val="ro-RO"/>
        </w:rPr>
        <w:tab/>
        <w:t xml:space="preserve">     </w:t>
      </w:r>
    </w:p>
    <w:p w14:paraId="22030681" w14:textId="77777777" w:rsidR="007D74D4" w:rsidRPr="00517F91" w:rsidRDefault="007D74D4" w:rsidP="007D74D4">
      <w:pPr>
        <w:spacing w:before="120"/>
        <w:jc w:val="center"/>
        <w:rPr>
          <w:rFonts w:ascii="Times New Roman" w:eastAsia="Lucida Sans Unicode" w:hAnsi="Times New Roman"/>
          <w:b/>
          <w:bCs/>
          <w:iCs/>
          <w:kern w:val="2"/>
          <w:sz w:val="24"/>
          <w:lang w:val="ro-RO"/>
        </w:rPr>
      </w:pPr>
      <w:r w:rsidRPr="00517F91">
        <w:rPr>
          <w:rFonts w:ascii="Times New Roman" w:eastAsia="Lucida Sans Unicode" w:hAnsi="Times New Roman"/>
          <w:b/>
          <w:bCs/>
          <w:iCs/>
          <w:kern w:val="2"/>
          <w:sz w:val="24"/>
          <w:lang w:val="ro-RO"/>
        </w:rPr>
        <w:t xml:space="preserve">FORMULARE </w:t>
      </w:r>
    </w:p>
    <w:p w14:paraId="691D5116" w14:textId="77777777" w:rsidR="007D74D4" w:rsidRPr="00517F91" w:rsidRDefault="007D74D4" w:rsidP="007D74D4">
      <w:pPr>
        <w:tabs>
          <w:tab w:val="center" w:pos="4736"/>
          <w:tab w:val="left" w:pos="5961"/>
        </w:tabs>
        <w:spacing w:before="120"/>
        <w:rPr>
          <w:rFonts w:ascii="Times New Roman" w:eastAsia="Lucida Sans Unicode" w:hAnsi="Times New Roman"/>
          <w:b/>
          <w:bCs/>
          <w:iCs/>
          <w:kern w:val="2"/>
          <w:sz w:val="24"/>
          <w:lang w:val="ro-RO"/>
        </w:rPr>
      </w:pPr>
      <w:r w:rsidRPr="00517F91">
        <w:rPr>
          <w:rFonts w:ascii="Times New Roman" w:eastAsia="Lucida Sans Unicode" w:hAnsi="Times New Roman"/>
          <w:b/>
          <w:bCs/>
          <w:iCs/>
          <w:kern w:val="2"/>
          <w:sz w:val="24"/>
          <w:lang w:val="ro-RO"/>
        </w:rPr>
        <w:tab/>
        <w:t xml:space="preserve">     </w:t>
      </w:r>
    </w:p>
    <w:p w14:paraId="24BCAB1C" w14:textId="77777777" w:rsidR="007D74D4" w:rsidRPr="00517F91" w:rsidRDefault="007D74D4" w:rsidP="007D74D4">
      <w:pPr>
        <w:tabs>
          <w:tab w:val="center" w:pos="4736"/>
          <w:tab w:val="left" w:pos="5961"/>
        </w:tabs>
        <w:spacing w:before="120"/>
        <w:rPr>
          <w:rFonts w:ascii="Times New Roman" w:eastAsia="Lucida Sans Unicode" w:hAnsi="Times New Roman"/>
          <w:b/>
          <w:bCs/>
          <w:iCs/>
          <w:kern w:val="2"/>
          <w:sz w:val="24"/>
          <w:lang w:val="ro-RO"/>
        </w:rPr>
      </w:pPr>
      <w:r w:rsidRPr="00517F91">
        <w:rPr>
          <w:rFonts w:ascii="Times New Roman" w:eastAsia="Lucida Sans Unicode" w:hAnsi="Times New Roman"/>
          <w:b/>
          <w:bCs/>
          <w:iCs/>
          <w:kern w:val="2"/>
          <w:sz w:val="24"/>
          <w:lang w:val="ro-RO"/>
        </w:rPr>
        <w:t xml:space="preserve"> CUPRINS</w:t>
      </w:r>
      <w:r w:rsidRPr="00517F91">
        <w:rPr>
          <w:rFonts w:ascii="Times New Roman" w:eastAsia="Lucida Sans Unicode" w:hAnsi="Times New Roman"/>
          <w:b/>
          <w:bCs/>
          <w:iCs/>
          <w:kern w:val="2"/>
          <w:sz w:val="24"/>
          <w:lang w:val="ro-RO"/>
        </w:rPr>
        <w:tab/>
      </w:r>
    </w:p>
    <w:p w14:paraId="74FD1D25" w14:textId="77777777" w:rsidR="007D74D4" w:rsidRPr="00517F91" w:rsidRDefault="007D74D4" w:rsidP="007D74D4">
      <w:pPr>
        <w:tabs>
          <w:tab w:val="center" w:pos="4736"/>
          <w:tab w:val="left" w:pos="5961"/>
        </w:tabs>
        <w:spacing w:before="120"/>
        <w:rPr>
          <w:rFonts w:ascii="Times New Roman" w:hAnsi="Times New Roman"/>
          <w:sz w:val="24"/>
          <w:lang w:val="ro-RO"/>
        </w:rPr>
      </w:pPr>
    </w:p>
    <w:p w14:paraId="2D541BB0" w14:textId="77777777" w:rsidR="007D74D4" w:rsidRPr="00517F91" w:rsidRDefault="007D74D4" w:rsidP="007D74D4">
      <w:pPr>
        <w:tabs>
          <w:tab w:val="right" w:leader="dot" w:pos="9637"/>
        </w:tabs>
        <w:spacing w:line="360" w:lineRule="auto"/>
        <w:jc w:val="both"/>
        <w:rPr>
          <w:rFonts w:ascii="Times New Roman" w:eastAsia="Lucida Sans Unicode" w:hAnsi="Times New Roman"/>
          <w:b/>
          <w:bCs/>
          <w:iCs/>
          <w:kern w:val="2"/>
          <w:sz w:val="24"/>
          <w:lang w:val="ro-RO"/>
        </w:rPr>
      </w:pPr>
      <w:r w:rsidRPr="00517F91">
        <w:rPr>
          <w:rFonts w:ascii="Times New Roman" w:eastAsia="Lucida Sans Unicode" w:hAnsi="Times New Roman"/>
          <w:b/>
          <w:bCs/>
          <w:iCs/>
          <w:kern w:val="2"/>
          <w:sz w:val="24"/>
          <w:lang w:val="ro-RO"/>
        </w:rPr>
        <w:t xml:space="preserve">Formular nr. 1 - </w:t>
      </w:r>
      <w:r w:rsidRPr="00517F91">
        <w:rPr>
          <w:rFonts w:ascii="Times New Roman" w:eastAsia="Lucida Sans Unicode" w:hAnsi="Times New Roman"/>
          <w:bCs/>
          <w:iCs/>
          <w:kern w:val="2"/>
          <w:sz w:val="24"/>
          <w:lang w:val="ro-RO"/>
        </w:rPr>
        <w:t>Acord de asociere</w:t>
      </w:r>
      <w:r w:rsidRPr="00517F91">
        <w:rPr>
          <w:rFonts w:ascii="Times New Roman" w:eastAsia="Lucida Sans Unicode" w:hAnsi="Times New Roman"/>
          <w:b/>
          <w:bCs/>
          <w:iCs/>
          <w:kern w:val="2"/>
          <w:sz w:val="24"/>
          <w:lang w:val="ro-RO"/>
        </w:rPr>
        <w:t xml:space="preserve"> </w:t>
      </w:r>
    </w:p>
    <w:p w14:paraId="0EB70389" w14:textId="77777777" w:rsidR="007D74D4" w:rsidRPr="00517F91" w:rsidRDefault="007D74D4" w:rsidP="007D74D4">
      <w:pPr>
        <w:tabs>
          <w:tab w:val="right" w:leader="dot" w:pos="9637"/>
        </w:tabs>
        <w:spacing w:line="360" w:lineRule="auto"/>
        <w:jc w:val="both"/>
        <w:rPr>
          <w:rFonts w:ascii="Times New Roman" w:hAnsi="Times New Roman"/>
          <w:b/>
          <w:bCs/>
          <w:sz w:val="24"/>
          <w:lang w:val="ro-RO"/>
        </w:rPr>
      </w:pPr>
      <w:r w:rsidRPr="00517F91">
        <w:rPr>
          <w:rFonts w:ascii="Times New Roman" w:eastAsia="Lucida Sans Unicode" w:hAnsi="Times New Roman"/>
          <w:b/>
          <w:bCs/>
          <w:iCs/>
          <w:kern w:val="2"/>
          <w:sz w:val="24"/>
          <w:lang w:val="ro-RO"/>
        </w:rPr>
        <w:t xml:space="preserve">Formular nr. 2 – </w:t>
      </w:r>
      <w:r w:rsidRPr="00517F91">
        <w:rPr>
          <w:rFonts w:ascii="Times New Roman" w:eastAsia="Lucida Sans Unicode" w:hAnsi="Times New Roman"/>
          <w:bCs/>
          <w:iCs/>
          <w:kern w:val="2"/>
          <w:sz w:val="24"/>
          <w:lang w:val="ro-RO"/>
        </w:rPr>
        <w:t xml:space="preserve">Angajament ferm privind </w:t>
      </w:r>
      <w:r w:rsidRPr="00517F91">
        <w:rPr>
          <w:rFonts w:ascii="Times New Roman" w:hAnsi="Times New Roman"/>
          <w:bCs/>
          <w:sz w:val="24"/>
          <w:lang w:val="ro-RO"/>
        </w:rPr>
        <w:t>susţinerea tehnică şi profesională a ofertantului</w:t>
      </w:r>
    </w:p>
    <w:p w14:paraId="1E0F5505" w14:textId="77777777" w:rsidR="007D74D4" w:rsidRPr="00517F91" w:rsidRDefault="007D74D4" w:rsidP="007D74D4">
      <w:pPr>
        <w:tabs>
          <w:tab w:val="right" w:leader="dot" w:pos="9637"/>
        </w:tabs>
        <w:spacing w:line="360" w:lineRule="auto"/>
        <w:jc w:val="both"/>
        <w:rPr>
          <w:rFonts w:ascii="Times New Roman" w:hAnsi="Times New Roman"/>
          <w:b/>
          <w:bCs/>
          <w:sz w:val="24"/>
          <w:lang w:val="ro-RO"/>
        </w:rPr>
      </w:pPr>
      <w:r w:rsidRPr="00517F91">
        <w:rPr>
          <w:rFonts w:ascii="Times New Roman" w:hAnsi="Times New Roman"/>
          <w:b/>
          <w:bCs/>
          <w:sz w:val="24"/>
          <w:lang w:val="ro-RO"/>
        </w:rPr>
        <w:t xml:space="preserve">Formular nr. 3 – </w:t>
      </w:r>
      <w:r w:rsidRPr="00517F91">
        <w:rPr>
          <w:rFonts w:ascii="Times New Roman" w:hAnsi="Times New Roman"/>
          <w:bCs/>
          <w:sz w:val="24"/>
          <w:lang w:val="ro-RO"/>
        </w:rPr>
        <w:t>Acord de subcontractare</w:t>
      </w:r>
    </w:p>
    <w:p w14:paraId="4D3D67C6" w14:textId="77777777" w:rsidR="007D74D4" w:rsidRPr="00517F91" w:rsidRDefault="007D74D4" w:rsidP="007D74D4">
      <w:pPr>
        <w:tabs>
          <w:tab w:val="right" w:leader="dot" w:pos="9637"/>
        </w:tabs>
        <w:spacing w:line="360" w:lineRule="auto"/>
        <w:jc w:val="both"/>
        <w:rPr>
          <w:rFonts w:ascii="Times New Roman" w:eastAsia="Lucida Sans Unicode" w:hAnsi="Times New Roman"/>
          <w:b/>
          <w:bCs/>
          <w:iCs/>
          <w:kern w:val="2"/>
          <w:sz w:val="24"/>
          <w:lang w:val="ro-RO"/>
        </w:rPr>
      </w:pPr>
      <w:r w:rsidRPr="00517F91">
        <w:rPr>
          <w:rFonts w:ascii="Times New Roman" w:eastAsia="Lucida Sans Unicode" w:hAnsi="Times New Roman"/>
          <w:b/>
          <w:bCs/>
          <w:iCs/>
          <w:kern w:val="2"/>
          <w:sz w:val="24"/>
          <w:lang w:val="ro-RO"/>
        </w:rPr>
        <w:t xml:space="preserve">Formular nr. 4 -  </w:t>
      </w:r>
      <w:r w:rsidRPr="00517F91">
        <w:rPr>
          <w:rFonts w:ascii="Times New Roman" w:eastAsia="Lucida Sans Unicode" w:hAnsi="Times New Roman"/>
          <w:bCs/>
          <w:iCs/>
          <w:kern w:val="2"/>
          <w:sz w:val="24"/>
          <w:lang w:val="ro-RO"/>
        </w:rPr>
        <w:t>Formularul de ofertă</w:t>
      </w:r>
    </w:p>
    <w:p w14:paraId="47C2F14B" w14:textId="15A0FDCD" w:rsidR="007D74D4" w:rsidRDefault="007D74D4" w:rsidP="007D74D4">
      <w:pPr>
        <w:tabs>
          <w:tab w:val="right" w:leader="dot" w:pos="9637"/>
        </w:tabs>
        <w:spacing w:line="360" w:lineRule="auto"/>
        <w:jc w:val="both"/>
        <w:rPr>
          <w:rFonts w:ascii="Times New Roman" w:eastAsia="Lucida Sans Unicode" w:hAnsi="Times New Roman"/>
          <w:b/>
          <w:bCs/>
          <w:iCs/>
          <w:kern w:val="2"/>
          <w:sz w:val="24"/>
          <w:lang w:val="ro-RO"/>
        </w:rPr>
      </w:pPr>
      <w:r w:rsidRPr="00517F91">
        <w:rPr>
          <w:rFonts w:ascii="Times New Roman" w:hAnsi="Times New Roman"/>
          <w:b/>
          <w:sz w:val="24"/>
          <w:lang w:val="ro-RO"/>
        </w:rPr>
        <w:t>Formular nr. 5 -</w:t>
      </w:r>
      <w:r w:rsidRPr="00517F91">
        <w:rPr>
          <w:rFonts w:ascii="Times New Roman" w:eastAsia="Lucida Sans Unicode" w:hAnsi="Times New Roman"/>
          <w:b/>
          <w:bCs/>
          <w:iCs/>
          <w:kern w:val="2"/>
          <w:sz w:val="24"/>
          <w:lang w:val="ro-RO"/>
        </w:rPr>
        <w:t xml:space="preserve"> </w:t>
      </w:r>
      <w:r w:rsidRPr="00517F91">
        <w:rPr>
          <w:rFonts w:ascii="Times New Roman" w:eastAsia="Lucida Sans Unicode" w:hAnsi="Times New Roman"/>
          <w:bCs/>
          <w:iCs/>
          <w:kern w:val="2"/>
          <w:sz w:val="24"/>
          <w:lang w:val="ro-RO"/>
        </w:rPr>
        <w:t>Declarație privind respectarea legislației privind condițiile de mediu, sociale  și cu privire la relațiile de muncă</w:t>
      </w:r>
      <w:r w:rsidRPr="00517F91">
        <w:rPr>
          <w:rFonts w:ascii="Times New Roman" w:eastAsia="Lucida Sans Unicode" w:hAnsi="Times New Roman"/>
          <w:b/>
          <w:bCs/>
          <w:iCs/>
          <w:kern w:val="2"/>
          <w:sz w:val="24"/>
          <w:lang w:val="ro-RO"/>
        </w:rPr>
        <w:t xml:space="preserve"> </w:t>
      </w:r>
    </w:p>
    <w:p w14:paraId="094FEEAE" w14:textId="29E99A81" w:rsidR="007D74D4" w:rsidRDefault="007D74D4" w:rsidP="007D74D4">
      <w:pPr>
        <w:rPr>
          <w:rFonts w:ascii="Times New Roman" w:hAnsi="Times New Roman"/>
          <w:b/>
          <w:lang w:val="ro-RO"/>
        </w:rPr>
      </w:pPr>
      <w:r w:rsidRPr="00517F91">
        <w:rPr>
          <w:rFonts w:ascii="Times New Roman" w:hAnsi="Times New Roman"/>
          <w:b/>
          <w:lang w:val="ro-RO"/>
        </w:rPr>
        <w:t>Formularul nr.</w:t>
      </w:r>
      <w:r>
        <w:rPr>
          <w:rFonts w:ascii="Times New Roman" w:hAnsi="Times New Roman"/>
          <w:b/>
          <w:lang w:val="ro-RO"/>
        </w:rPr>
        <w:t xml:space="preserve">6 – </w:t>
      </w:r>
      <w:r w:rsidRPr="00CE0928">
        <w:rPr>
          <w:rFonts w:ascii="Times New Roman" w:hAnsi="Times New Roman"/>
          <w:lang w:val="ro-RO"/>
        </w:rPr>
        <w:t>Model pt. constituirea garanției de participare</w:t>
      </w:r>
    </w:p>
    <w:p w14:paraId="3D1F9D8B" w14:textId="77777777" w:rsidR="00CE0928" w:rsidRDefault="00CE0928">
      <w:pPr>
        <w:widowControl/>
        <w:suppressAutoHyphens w:val="0"/>
        <w:rPr>
          <w:rFonts w:ascii="Times New Roman" w:hAnsi="Times New Roman"/>
          <w:b/>
          <w:lang w:val="ro-RO"/>
        </w:rPr>
      </w:pPr>
    </w:p>
    <w:p w14:paraId="00EBB431" w14:textId="44A27DFA" w:rsidR="00CE0928" w:rsidRDefault="00CE0928" w:rsidP="00CE0928">
      <w:pPr>
        <w:rPr>
          <w:rFonts w:ascii="Times New Roman" w:hAnsi="Times New Roman"/>
          <w:lang w:val="ro-RO"/>
        </w:rPr>
      </w:pPr>
      <w:r w:rsidRPr="00517F91">
        <w:rPr>
          <w:rFonts w:ascii="Times New Roman" w:hAnsi="Times New Roman"/>
          <w:b/>
          <w:lang w:val="ro-RO"/>
        </w:rPr>
        <w:t>Formularul nr.</w:t>
      </w:r>
      <w:r>
        <w:rPr>
          <w:rFonts w:ascii="Times New Roman" w:hAnsi="Times New Roman"/>
          <w:b/>
          <w:lang w:val="ro-RO"/>
        </w:rPr>
        <w:t xml:space="preserve">7 – </w:t>
      </w:r>
      <w:r w:rsidRPr="00CE0928">
        <w:rPr>
          <w:rFonts w:ascii="Times New Roman" w:hAnsi="Times New Roman"/>
          <w:lang w:val="ro-RO"/>
        </w:rPr>
        <w:t>Model pt. constituirea garanției de bună executie</w:t>
      </w:r>
    </w:p>
    <w:p w14:paraId="28C7C0C7" w14:textId="123B6DC9" w:rsidR="00CE0928" w:rsidRDefault="00CE0928" w:rsidP="00CE0928">
      <w:pPr>
        <w:rPr>
          <w:rFonts w:ascii="Times New Roman" w:hAnsi="Times New Roman"/>
          <w:lang w:val="ro-RO"/>
        </w:rPr>
      </w:pPr>
    </w:p>
    <w:p w14:paraId="1E65CCBA" w14:textId="55315D5C" w:rsidR="00CE0928" w:rsidRDefault="00CE0928" w:rsidP="00CE0928">
      <w:pPr>
        <w:rPr>
          <w:rFonts w:ascii="Times New Roman" w:hAnsi="Times New Roman"/>
          <w:lang w:val="ro-RO"/>
        </w:rPr>
      </w:pPr>
      <w:r w:rsidRPr="00517F91">
        <w:rPr>
          <w:rFonts w:ascii="Times New Roman" w:hAnsi="Times New Roman"/>
          <w:b/>
          <w:lang w:val="ro-RO"/>
        </w:rPr>
        <w:t>Formularul nr.</w:t>
      </w:r>
      <w:r w:rsidR="00972FDA">
        <w:rPr>
          <w:rFonts w:ascii="Times New Roman" w:hAnsi="Times New Roman"/>
          <w:b/>
          <w:lang w:val="ro-RO"/>
        </w:rPr>
        <w:t>8</w:t>
      </w:r>
      <w:r>
        <w:rPr>
          <w:rFonts w:ascii="Times New Roman" w:hAnsi="Times New Roman"/>
          <w:b/>
          <w:lang w:val="ro-RO"/>
        </w:rPr>
        <w:t xml:space="preserve"> – </w:t>
      </w:r>
      <w:r w:rsidR="00972FDA">
        <w:rPr>
          <w:rFonts w:ascii="Times New Roman" w:hAnsi="Times New Roman"/>
          <w:lang w:val="ro-RO"/>
        </w:rPr>
        <w:t>Împuternicire</w:t>
      </w:r>
    </w:p>
    <w:p w14:paraId="61D78702" w14:textId="246349D8" w:rsidR="00972FDA" w:rsidRDefault="00972FDA" w:rsidP="00CE0928">
      <w:pPr>
        <w:rPr>
          <w:rFonts w:ascii="Times New Roman" w:hAnsi="Times New Roman"/>
          <w:lang w:val="ro-RO"/>
        </w:rPr>
      </w:pPr>
    </w:p>
    <w:p w14:paraId="5DEEFD21" w14:textId="2BBC6FC6" w:rsidR="00972FDA" w:rsidRDefault="00972FDA" w:rsidP="00972FDA">
      <w:pPr>
        <w:rPr>
          <w:rFonts w:ascii="Times New Roman" w:hAnsi="Times New Roman"/>
          <w:lang w:val="ro-RO"/>
        </w:rPr>
      </w:pPr>
      <w:r w:rsidRPr="00517F91">
        <w:rPr>
          <w:rFonts w:ascii="Times New Roman" w:hAnsi="Times New Roman"/>
          <w:b/>
          <w:lang w:val="ro-RO"/>
        </w:rPr>
        <w:t>Formularul nr.</w:t>
      </w:r>
      <w:r>
        <w:rPr>
          <w:rFonts w:ascii="Times New Roman" w:hAnsi="Times New Roman"/>
          <w:b/>
          <w:lang w:val="ro-RO"/>
        </w:rPr>
        <w:t xml:space="preserve">9 – </w:t>
      </w:r>
      <w:r>
        <w:rPr>
          <w:rFonts w:ascii="Times New Roman" w:hAnsi="Times New Roman"/>
          <w:lang w:val="ro-RO"/>
        </w:rPr>
        <w:t>Planul organizării de șantier</w:t>
      </w:r>
    </w:p>
    <w:p w14:paraId="7718C270" w14:textId="0BE835C8" w:rsidR="00972FDA" w:rsidRDefault="00972FDA" w:rsidP="00972FDA">
      <w:pPr>
        <w:rPr>
          <w:rFonts w:ascii="Times New Roman" w:hAnsi="Times New Roman"/>
          <w:lang w:val="ro-RO"/>
        </w:rPr>
      </w:pPr>
    </w:p>
    <w:p w14:paraId="228D0307" w14:textId="78FC6423" w:rsidR="00972FDA" w:rsidRDefault="00972FDA" w:rsidP="00972FDA">
      <w:pPr>
        <w:rPr>
          <w:rFonts w:ascii="Times New Roman" w:hAnsi="Times New Roman"/>
          <w:lang w:val="ro-RO"/>
        </w:rPr>
      </w:pPr>
      <w:r w:rsidRPr="00517F91">
        <w:rPr>
          <w:rFonts w:ascii="Times New Roman" w:hAnsi="Times New Roman"/>
          <w:b/>
          <w:lang w:val="ro-RO"/>
        </w:rPr>
        <w:t>Formularul nr.</w:t>
      </w:r>
      <w:r>
        <w:rPr>
          <w:rFonts w:ascii="Times New Roman" w:hAnsi="Times New Roman"/>
          <w:b/>
          <w:lang w:val="ro-RO"/>
        </w:rPr>
        <w:t xml:space="preserve">10 – </w:t>
      </w:r>
      <w:r>
        <w:rPr>
          <w:rFonts w:ascii="Times New Roman" w:hAnsi="Times New Roman"/>
          <w:lang w:val="ro-RO"/>
        </w:rPr>
        <w:t>Metodologie pentru realizare lucrării</w:t>
      </w:r>
    </w:p>
    <w:p w14:paraId="059A7BFE" w14:textId="12937AB2" w:rsidR="00972FDA" w:rsidRDefault="00972FDA" w:rsidP="00972FDA">
      <w:pPr>
        <w:rPr>
          <w:rFonts w:ascii="Times New Roman" w:hAnsi="Times New Roman"/>
          <w:lang w:val="ro-RO"/>
        </w:rPr>
      </w:pPr>
    </w:p>
    <w:p w14:paraId="3ED6B3B7" w14:textId="7CF5727B" w:rsidR="00972FDA" w:rsidRDefault="00972FDA" w:rsidP="00972FDA">
      <w:pPr>
        <w:rPr>
          <w:rFonts w:ascii="Times New Roman" w:hAnsi="Times New Roman"/>
          <w:lang w:val="ro-RO"/>
        </w:rPr>
      </w:pPr>
      <w:r w:rsidRPr="00517F91">
        <w:rPr>
          <w:rFonts w:ascii="Times New Roman" w:hAnsi="Times New Roman"/>
          <w:b/>
          <w:lang w:val="ro-RO"/>
        </w:rPr>
        <w:t>Formularul nr.</w:t>
      </w:r>
      <w:r>
        <w:rPr>
          <w:rFonts w:ascii="Times New Roman" w:hAnsi="Times New Roman"/>
          <w:b/>
          <w:lang w:val="ro-RO"/>
        </w:rPr>
        <w:t xml:space="preserve">11 – </w:t>
      </w:r>
      <w:r>
        <w:rPr>
          <w:rFonts w:ascii="Times New Roman" w:hAnsi="Times New Roman"/>
          <w:lang w:val="ro-RO"/>
        </w:rPr>
        <w:t xml:space="preserve">Declarație privind evitarea conflictului de interese conf. </w:t>
      </w:r>
      <w:r w:rsidR="00202A02">
        <w:rPr>
          <w:rFonts w:ascii="Times New Roman" w:hAnsi="Times New Roman"/>
          <w:lang w:val="ro-RO"/>
        </w:rPr>
        <w:t>a</w:t>
      </w:r>
      <w:r>
        <w:rPr>
          <w:rFonts w:ascii="Times New Roman" w:hAnsi="Times New Roman"/>
          <w:lang w:val="ro-RO"/>
        </w:rPr>
        <w:t xml:space="preserve">rt.59 și 60 din Legea nr.98/2016. </w:t>
      </w:r>
    </w:p>
    <w:p w14:paraId="6663ED21" w14:textId="77777777" w:rsidR="00972FDA" w:rsidRDefault="00972FDA" w:rsidP="00972FDA">
      <w:pPr>
        <w:rPr>
          <w:rFonts w:ascii="Times New Roman" w:hAnsi="Times New Roman"/>
          <w:lang w:val="ro-RO"/>
        </w:rPr>
      </w:pPr>
    </w:p>
    <w:p w14:paraId="089201EF" w14:textId="6460E173" w:rsidR="00972FDA" w:rsidRDefault="00972FDA" w:rsidP="00972FDA">
      <w:pPr>
        <w:rPr>
          <w:rFonts w:ascii="Times New Roman" w:hAnsi="Times New Roman"/>
          <w:lang w:val="ro-RO"/>
        </w:rPr>
      </w:pPr>
    </w:p>
    <w:p w14:paraId="73B5D862" w14:textId="686A296D" w:rsidR="00972FDA" w:rsidRDefault="00972FDA" w:rsidP="00972FDA">
      <w:pPr>
        <w:rPr>
          <w:rFonts w:ascii="Times New Roman" w:hAnsi="Times New Roman"/>
          <w:lang w:val="ro-RO"/>
        </w:rPr>
      </w:pPr>
    </w:p>
    <w:p w14:paraId="1A8EE63B" w14:textId="772330E2" w:rsidR="00CE0928" w:rsidRDefault="00CE0928" w:rsidP="00CE0928">
      <w:pPr>
        <w:rPr>
          <w:rFonts w:ascii="Times New Roman" w:hAnsi="Times New Roman"/>
          <w:b/>
          <w:lang w:val="ro-RO"/>
        </w:rPr>
      </w:pPr>
    </w:p>
    <w:p w14:paraId="1C174AEF" w14:textId="77777777" w:rsidR="00CE0928" w:rsidRDefault="00CE0928" w:rsidP="00CE0928">
      <w:pPr>
        <w:rPr>
          <w:rFonts w:ascii="Times New Roman" w:hAnsi="Times New Roman"/>
          <w:b/>
          <w:lang w:val="ro-RO"/>
        </w:rPr>
      </w:pPr>
    </w:p>
    <w:p w14:paraId="6D6C7558" w14:textId="77777777" w:rsidR="00CE0928" w:rsidRDefault="00CE0928" w:rsidP="00CE0928">
      <w:pPr>
        <w:rPr>
          <w:rFonts w:ascii="Times New Roman" w:hAnsi="Times New Roman"/>
          <w:b/>
          <w:lang w:val="ro-RO"/>
        </w:rPr>
      </w:pPr>
    </w:p>
    <w:p w14:paraId="1CAFA656" w14:textId="5552B846" w:rsidR="007D74D4" w:rsidRPr="00517F91" w:rsidRDefault="007D74D4" w:rsidP="00A84B8F">
      <w:pPr>
        <w:widowControl/>
        <w:suppressAutoHyphens w:val="0"/>
        <w:rPr>
          <w:rFonts w:ascii="Times New Roman" w:hAnsi="Times New Roman"/>
          <w:i/>
          <w:caps/>
          <w:sz w:val="24"/>
          <w:lang w:val="ro-RO"/>
        </w:rPr>
      </w:pPr>
      <w:r w:rsidRPr="00517F91">
        <w:rPr>
          <w:rFonts w:ascii="Times New Roman" w:eastAsia="Lucida Sans Unicode" w:hAnsi="Times New Roman"/>
          <w:bCs/>
          <w:i/>
          <w:iCs/>
          <w:kern w:val="2"/>
          <w:sz w:val="24"/>
          <w:lang w:val="ro-RO"/>
        </w:rPr>
        <w:t>Se recomandă utilizarea condițiilor generale și specifice împreună cu modelul-cadru de acord contractual, prevăzute în HG nr.1/2018 pentru aprobarea condiţiilor generale şi specifice pentru anumite categorii de contracte de achiziţie aferente obiectivelor de investiţii finanţate din fonduri publice corelat cu prevederile din Instructiunile pentru ofertanți.</w:t>
      </w:r>
    </w:p>
    <w:p w14:paraId="198CEDC9" w14:textId="77777777" w:rsidR="007D74D4" w:rsidRPr="00517F91" w:rsidRDefault="007D74D4" w:rsidP="007D74D4">
      <w:pPr>
        <w:tabs>
          <w:tab w:val="right" w:leader="dot" w:pos="9637"/>
        </w:tabs>
        <w:spacing w:line="360" w:lineRule="auto"/>
        <w:ind w:left="630"/>
        <w:contextualSpacing/>
        <w:jc w:val="both"/>
        <w:rPr>
          <w:rFonts w:ascii="Times New Roman" w:hAnsi="Times New Roman"/>
          <w:b/>
          <w:sz w:val="24"/>
          <w:lang w:val="ro-RO" w:eastAsia="x-none"/>
        </w:rPr>
      </w:pPr>
    </w:p>
    <w:p w14:paraId="00983152" w14:textId="32F18AD5" w:rsidR="007D74D4" w:rsidRDefault="007D74D4" w:rsidP="007D74D4">
      <w:pPr>
        <w:jc w:val="right"/>
        <w:rPr>
          <w:rFonts w:ascii="Times New Roman" w:hAnsi="Times New Roman"/>
          <w:b/>
          <w:lang w:val="ro-RO"/>
        </w:rPr>
      </w:pPr>
    </w:p>
    <w:p w14:paraId="7767CB57" w14:textId="63F0D11F" w:rsidR="007D74D4" w:rsidRDefault="007D74D4" w:rsidP="007D74D4">
      <w:pPr>
        <w:jc w:val="right"/>
        <w:rPr>
          <w:rFonts w:ascii="Times New Roman" w:hAnsi="Times New Roman"/>
          <w:b/>
          <w:lang w:val="ro-RO"/>
        </w:rPr>
      </w:pPr>
    </w:p>
    <w:p w14:paraId="289390AB" w14:textId="4021B402" w:rsidR="007D74D4" w:rsidRDefault="007D74D4" w:rsidP="007D74D4">
      <w:pPr>
        <w:jc w:val="right"/>
        <w:rPr>
          <w:rFonts w:ascii="Times New Roman" w:hAnsi="Times New Roman"/>
          <w:b/>
          <w:lang w:val="ro-RO"/>
        </w:rPr>
      </w:pPr>
    </w:p>
    <w:p w14:paraId="680379EE" w14:textId="68698B0E" w:rsidR="007D74D4" w:rsidRDefault="007D74D4" w:rsidP="007D74D4">
      <w:pPr>
        <w:jc w:val="right"/>
        <w:rPr>
          <w:rFonts w:ascii="Times New Roman" w:hAnsi="Times New Roman"/>
          <w:b/>
          <w:lang w:val="ro-RO"/>
        </w:rPr>
      </w:pPr>
    </w:p>
    <w:p w14:paraId="340891FF" w14:textId="47D5AB6B" w:rsidR="007D74D4" w:rsidRDefault="007D74D4" w:rsidP="007D74D4">
      <w:pPr>
        <w:jc w:val="right"/>
        <w:rPr>
          <w:rFonts w:ascii="Times New Roman" w:hAnsi="Times New Roman"/>
          <w:b/>
          <w:lang w:val="ro-RO"/>
        </w:rPr>
      </w:pPr>
    </w:p>
    <w:p w14:paraId="6B1E0228" w14:textId="7945B403" w:rsidR="007D74D4" w:rsidRDefault="007D74D4" w:rsidP="007D74D4">
      <w:pPr>
        <w:jc w:val="right"/>
        <w:rPr>
          <w:rFonts w:ascii="Times New Roman" w:hAnsi="Times New Roman"/>
          <w:b/>
          <w:lang w:val="ro-RO"/>
        </w:rPr>
      </w:pPr>
    </w:p>
    <w:p w14:paraId="0217BE1F" w14:textId="63E55572" w:rsidR="007D74D4" w:rsidRDefault="007D74D4" w:rsidP="007D74D4">
      <w:pPr>
        <w:jc w:val="right"/>
        <w:rPr>
          <w:rFonts w:ascii="Times New Roman" w:hAnsi="Times New Roman"/>
          <w:b/>
          <w:lang w:val="ro-RO"/>
        </w:rPr>
      </w:pPr>
    </w:p>
    <w:p w14:paraId="700BDA5E" w14:textId="11C544D5" w:rsidR="007D74D4" w:rsidRDefault="007D74D4" w:rsidP="007D74D4">
      <w:pPr>
        <w:jc w:val="right"/>
        <w:rPr>
          <w:rFonts w:ascii="Times New Roman" w:hAnsi="Times New Roman"/>
          <w:b/>
          <w:lang w:val="ro-RO"/>
        </w:rPr>
      </w:pPr>
    </w:p>
    <w:p w14:paraId="57EE5C72" w14:textId="6E5D5CAD" w:rsidR="007D74D4" w:rsidRDefault="007D74D4" w:rsidP="007D74D4">
      <w:pPr>
        <w:jc w:val="right"/>
        <w:rPr>
          <w:rFonts w:ascii="Times New Roman" w:hAnsi="Times New Roman"/>
          <w:b/>
          <w:lang w:val="ro-RO"/>
        </w:rPr>
      </w:pPr>
    </w:p>
    <w:p w14:paraId="0EB93BD5" w14:textId="73390BE7" w:rsidR="007D74D4" w:rsidRDefault="007D74D4" w:rsidP="007D74D4">
      <w:pPr>
        <w:jc w:val="right"/>
        <w:rPr>
          <w:rFonts w:ascii="Times New Roman" w:hAnsi="Times New Roman"/>
          <w:b/>
          <w:lang w:val="ro-RO"/>
        </w:rPr>
      </w:pPr>
    </w:p>
    <w:p w14:paraId="6E8A9F97" w14:textId="57195BAA" w:rsidR="007D74D4" w:rsidRDefault="007D74D4" w:rsidP="007D74D4">
      <w:pPr>
        <w:jc w:val="right"/>
        <w:rPr>
          <w:rFonts w:ascii="Times New Roman" w:hAnsi="Times New Roman"/>
          <w:b/>
          <w:lang w:val="ro-RO"/>
        </w:rPr>
      </w:pPr>
    </w:p>
    <w:p w14:paraId="0A5070CC" w14:textId="77777777" w:rsidR="007D74D4" w:rsidRPr="00517F91" w:rsidRDefault="007D74D4" w:rsidP="007D74D4">
      <w:pPr>
        <w:jc w:val="right"/>
        <w:rPr>
          <w:rFonts w:ascii="Times New Roman" w:hAnsi="Times New Roman"/>
          <w:b/>
          <w:lang w:val="ro-RO"/>
        </w:rPr>
      </w:pPr>
      <w:r w:rsidRPr="00517F91">
        <w:rPr>
          <w:rFonts w:ascii="Times New Roman" w:hAnsi="Times New Roman"/>
          <w:b/>
          <w:lang w:val="ro-RO"/>
        </w:rPr>
        <w:lastRenderedPageBreak/>
        <w:t>Formularul nr. 1</w:t>
      </w:r>
    </w:p>
    <w:p w14:paraId="4B03E639" w14:textId="77777777" w:rsidR="007D74D4" w:rsidRPr="00517F91" w:rsidRDefault="007D74D4" w:rsidP="007D74D4">
      <w:pPr>
        <w:jc w:val="both"/>
        <w:rPr>
          <w:rFonts w:ascii="Times New Roman" w:hAnsi="Times New Roman"/>
          <w:lang w:val="ro-RO"/>
        </w:rPr>
      </w:pPr>
    </w:p>
    <w:p w14:paraId="6FA407AC" w14:textId="77777777" w:rsidR="007D74D4" w:rsidRPr="00517F91" w:rsidRDefault="007D74D4" w:rsidP="007D74D4">
      <w:pPr>
        <w:jc w:val="center"/>
        <w:rPr>
          <w:rFonts w:ascii="Times New Roman" w:hAnsi="Times New Roman"/>
          <w:b/>
          <w:lang w:val="ro-RO"/>
        </w:rPr>
      </w:pPr>
      <w:r w:rsidRPr="00517F91">
        <w:rPr>
          <w:rFonts w:ascii="Times New Roman" w:hAnsi="Times New Roman"/>
          <w:b/>
          <w:lang w:val="ro-RO"/>
        </w:rPr>
        <w:t>ACORD DE ASOCIERE</w:t>
      </w:r>
    </w:p>
    <w:p w14:paraId="02C75211" w14:textId="77777777" w:rsidR="007D74D4" w:rsidRPr="00517F91" w:rsidRDefault="007D74D4" w:rsidP="007D74D4">
      <w:pPr>
        <w:jc w:val="center"/>
        <w:rPr>
          <w:rFonts w:ascii="Times New Roman" w:hAnsi="Times New Roman"/>
          <w:b/>
          <w:lang w:val="ro-RO"/>
        </w:rPr>
      </w:pPr>
    </w:p>
    <w:p w14:paraId="33A3FDF7" w14:textId="77777777" w:rsidR="007D74D4" w:rsidRPr="00517F91" w:rsidRDefault="007D74D4" w:rsidP="007D74D4">
      <w:pPr>
        <w:jc w:val="center"/>
        <w:rPr>
          <w:rFonts w:ascii="Times New Roman" w:hAnsi="Times New Roman"/>
          <w:b/>
          <w:lang w:val="ro-RO"/>
        </w:rPr>
      </w:pPr>
      <w:r w:rsidRPr="00517F91">
        <w:rPr>
          <w:rFonts w:ascii="Times New Roman" w:hAnsi="Times New Roman"/>
          <w:b/>
          <w:lang w:val="ro-RO"/>
        </w:rPr>
        <w:t>Nr. ________ din _______________</w:t>
      </w:r>
    </w:p>
    <w:p w14:paraId="3552B185" w14:textId="77777777" w:rsidR="007D74D4" w:rsidRPr="00517F91" w:rsidRDefault="007D74D4" w:rsidP="007D74D4">
      <w:pPr>
        <w:jc w:val="both"/>
        <w:rPr>
          <w:rFonts w:ascii="Times New Roman" w:hAnsi="Times New Roman"/>
          <w:lang w:val="ro-RO"/>
        </w:rPr>
      </w:pPr>
    </w:p>
    <w:p w14:paraId="4070FC0E" w14:textId="77777777" w:rsidR="007D74D4" w:rsidRPr="00517F91" w:rsidRDefault="007D74D4" w:rsidP="007D74D4">
      <w:pPr>
        <w:jc w:val="both"/>
        <w:rPr>
          <w:rFonts w:ascii="Times New Roman" w:hAnsi="Times New Roman"/>
          <w:lang w:val="ro-RO"/>
        </w:rPr>
      </w:pPr>
    </w:p>
    <w:p w14:paraId="49827C87"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 xml:space="preserve">CAPITOLUL I -PARTILE ACORDULUI </w:t>
      </w:r>
    </w:p>
    <w:p w14:paraId="2DF01FE9" w14:textId="77777777" w:rsidR="007D74D4" w:rsidRPr="00517F91" w:rsidRDefault="007D74D4" w:rsidP="007D74D4">
      <w:pPr>
        <w:jc w:val="both"/>
        <w:rPr>
          <w:rFonts w:ascii="Times New Roman" w:hAnsi="Times New Roman"/>
          <w:lang w:val="ro-RO"/>
        </w:rPr>
      </w:pPr>
    </w:p>
    <w:p w14:paraId="7004F174"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1</w:t>
      </w:r>
      <w:r w:rsidRPr="00517F91">
        <w:rPr>
          <w:rFonts w:ascii="Times New Roman" w:hAnsi="Times New Roman"/>
          <w:lang w:val="ro-RO"/>
        </w:rPr>
        <w:t xml:space="preserve"> Prezentul acord se încheie între :</w:t>
      </w:r>
    </w:p>
    <w:p w14:paraId="08AFD7BF" w14:textId="77777777" w:rsidR="007D74D4" w:rsidRPr="00517F91" w:rsidRDefault="007D74D4" w:rsidP="007D74D4">
      <w:pPr>
        <w:jc w:val="both"/>
        <w:rPr>
          <w:rFonts w:ascii="Times New Roman" w:hAnsi="Times New Roman"/>
          <w:lang w:val="ro-RO"/>
        </w:rPr>
      </w:pPr>
    </w:p>
    <w:p w14:paraId="5CF45D60"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517F91">
        <w:rPr>
          <w:rFonts w:ascii="Times New Roman" w:hAnsi="Times New Roman"/>
          <w:b/>
          <w:lang w:val="ro-RO"/>
        </w:rPr>
        <w:t>LIDER DE ASOCIERE</w:t>
      </w:r>
    </w:p>
    <w:p w14:paraId="25AF2569" w14:textId="77777777" w:rsidR="007D74D4" w:rsidRPr="00517F91" w:rsidRDefault="007D74D4" w:rsidP="007D74D4">
      <w:pPr>
        <w:jc w:val="both"/>
        <w:rPr>
          <w:rFonts w:ascii="Times New Roman" w:hAnsi="Times New Roman"/>
          <w:lang w:val="ro-RO"/>
        </w:rPr>
      </w:pPr>
    </w:p>
    <w:p w14:paraId="4B3AF872"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si </w:t>
      </w:r>
    </w:p>
    <w:p w14:paraId="305A1C4F" w14:textId="77777777" w:rsidR="007D74D4" w:rsidRPr="00517F91" w:rsidRDefault="007D74D4" w:rsidP="007D74D4">
      <w:pPr>
        <w:jc w:val="both"/>
        <w:rPr>
          <w:rFonts w:ascii="Times New Roman" w:hAnsi="Times New Roman"/>
          <w:lang w:val="ro-RO"/>
        </w:rPr>
      </w:pPr>
    </w:p>
    <w:p w14:paraId="0BFCD5F3" w14:textId="77777777" w:rsidR="007D74D4" w:rsidRPr="00517F91" w:rsidRDefault="007D74D4" w:rsidP="007D74D4">
      <w:pPr>
        <w:jc w:val="both"/>
        <w:rPr>
          <w:rFonts w:ascii="Times New Roman" w:hAnsi="Times New Roman"/>
          <w:b/>
          <w:lang w:val="ro-RO"/>
        </w:rPr>
      </w:pPr>
      <w:r w:rsidRPr="00517F91">
        <w:rPr>
          <w:rFonts w:ascii="Times New Roman" w:hAnsi="Times New Roman"/>
          <w:lang w:val="ro-RO"/>
        </w:rPr>
        <w:t xml:space="preserve">S.C................................................., cu sediul în .................................., str. ................................, Nr..................., telefon ....................., fax ................................, înmatriculată la Registrul Comerțului din ........................................, sub nr. ..........................., cod unic de înregistrare ...................................., cont ............................................., deschis la ............................................, reprezentată de ................................................................., având funcția de .......................................... , în calitate de </w:t>
      </w:r>
      <w:r w:rsidRPr="00517F91">
        <w:rPr>
          <w:rFonts w:ascii="Times New Roman" w:hAnsi="Times New Roman"/>
          <w:b/>
          <w:lang w:val="ro-RO"/>
        </w:rPr>
        <w:t>ASOCIAT</w:t>
      </w:r>
    </w:p>
    <w:p w14:paraId="7DA8772F" w14:textId="77777777" w:rsidR="007D74D4" w:rsidRPr="00517F91" w:rsidRDefault="007D74D4" w:rsidP="007D74D4">
      <w:pPr>
        <w:jc w:val="both"/>
        <w:rPr>
          <w:rFonts w:ascii="Times New Roman" w:hAnsi="Times New Roman"/>
          <w:lang w:val="ro-RO"/>
        </w:rPr>
      </w:pPr>
    </w:p>
    <w:p w14:paraId="42F130D9"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CAPITOLUL II - OBIECTUL ACORDULUI</w:t>
      </w:r>
    </w:p>
    <w:p w14:paraId="39EBC887" w14:textId="77777777" w:rsidR="007D74D4" w:rsidRPr="00517F91" w:rsidRDefault="007D74D4" w:rsidP="007D74D4">
      <w:pPr>
        <w:jc w:val="both"/>
        <w:rPr>
          <w:rFonts w:ascii="Times New Roman" w:hAnsi="Times New Roman"/>
          <w:lang w:val="ro-RO"/>
        </w:rPr>
      </w:pPr>
    </w:p>
    <w:p w14:paraId="2578B8C3"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2.1</w:t>
      </w:r>
      <w:r w:rsidRPr="00517F91">
        <w:rPr>
          <w:rFonts w:ascii="Times New Roman" w:hAnsi="Times New Roman"/>
          <w:lang w:val="ro-RO"/>
        </w:rPr>
        <w:t xml:space="preserve"> Părțile convin înființarea unei Asocieri compusă din: </w:t>
      </w:r>
    </w:p>
    <w:p w14:paraId="2354E2E3" w14:textId="77777777" w:rsidR="007D74D4" w:rsidRPr="00517F91" w:rsidRDefault="007D74D4" w:rsidP="00034595">
      <w:pPr>
        <w:widowControl/>
        <w:numPr>
          <w:ilvl w:val="0"/>
          <w:numId w:val="2"/>
        </w:numPr>
        <w:suppressAutoHyphens w:val="0"/>
        <w:spacing w:line="276" w:lineRule="auto"/>
        <w:jc w:val="both"/>
        <w:rPr>
          <w:rFonts w:ascii="Times New Roman" w:hAnsi="Times New Roman"/>
          <w:lang w:val="ro-RO"/>
        </w:rPr>
      </w:pPr>
      <w:r w:rsidRPr="00517F91">
        <w:rPr>
          <w:rFonts w:ascii="Times New Roman" w:hAnsi="Times New Roman"/>
          <w:i/>
          <w:lang w:val="ro-RO"/>
        </w:rPr>
        <w:t>(i -lider de asociere)</w:t>
      </w:r>
      <w:r w:rsidRPr="00517F91">
        <w:rPr>
          <w:rFonts w:ascii="Times New Roman" w:hAnsi="Times New Roman"/>
          <w:lang w:val="ro-RO"/>
        </w:rPr>
        <w:t>...............................;</w:t>
      </w:r>
    </w:p>
    <w:p w14:paraId="0A90F456" w14:textId="77777777" w:rsidR="007D74D4" w:rsidRPr="00517F91" w:rsidRDefault="007D74D4" w:rsidP="00034595">
      <w:pPr>
        <w:widowControl/>
        <w:numPr>
          <w:ilvl w:val="0"/>
          <w:numId w:val="2"/>
        </w:numPr>
        <w:suppressAutoHyphens w:val="0"/>
        <w:spacing w:line="276" w:lineRule="auto"/>
        <w:jc w:val="both"/>
        <w:rPr>
          <w:rFonts w:ascii="Times New Roman" w:hAnsi="Times New Roman"/>
          <w:lang w:val="ro-RO"/>
        </w:rPr>
      </w:pPr>
      <w:r w:rsidRPr="00517F91">
        <w:rPr>
          <w:rFonts w:ascii="Times New Roman" w:hAnsi="Times New Roman"/>
          <w:i/>
          <w:lang w:val="ro-RO"/>
        </w:rPr>
        <w:t>(ii - Asociat 1)</w:t>
      </w:r>
      <w:r w:rsidRPr="00517F91">
        <w:rPr>
          <w:rFonts w:ascii="Times New Roman" w:hAnsi="Times New Roman"/>
          <w:lang w:val="ro-RO"/>
        </w:rPr>
        <w:t xml:space="preserve"> ...........................;</w:t>
      </w:r>
    </w:p>
    <w:p w14:paraId="75FA40DC" w14:textId="77777777" w:rsidR="007D74D4" w:rsidRPr="00517F91" w:rsidRDefault="007D74D4" w:rsidP="00034595">
      <w:pPr>
        <w:widowControl/>
        <w:numPr>
          <w:ilvl w:val="0"/>
          <w:numId w:val="2"/>
        </w:numPr>
        <w:suppressAutoHyphens w:val="0"/>
        <w:spacing w:line="276" w:lineRule="auto"/>
        <w:jc w:val="both"/>
        <w:rPr>
          <w:rFonts w:ascii="Times New Roman" w:hAnsi="Times New Roman"/>
          <w:lang w:val="ro-RO"/>
        </w:rPr>
      </w:pPr>
      <w:r w:rsidRPr="00517F91">
        <w:rPr>
          <w:rFonts w:ascii="Times New Roman" w:hAnsi="Times New Roman"/>
          <w:i/>
          <w:lang w:val="ro-RO"/>
        </w:rPr>
        <w:t>(iii - Asociat n),</w:t>
      </w:r>
      <w:r w:rsidRPr="00517F91">
        <w:rPr>
          <w:rFonts w:ascii="Times New Roman" w:hAnsi="Times New Roman"/>
          <w:lang w:val="ro-RO"/>
        </w:rPr>
        <w:t xml:space="preserve">  </w:t>
      </w:r>
    </w:p>
    <w:p w14:paraId="1C972BEA" w14:textId="77777777" w:rsidR="007D74D4" w:rsidRPr="00517F91" w:rsidRDefault="007D74D4" w:rsidP="007D74D4">
      <w:pPr>
        <w:ind w:left="720"/>
        <w:jc w:val="both"/>
        <w:rPr>
          <w:rFonts w:ascii="Times New Roman" w:hAnsi="Times New Roman"/>
          <w:lang w:val="ro-RO"/>
        </w:rPr>
      </w:pPr>
    </w:p>
    <w:p w14:paraId="6E7C6A60"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având ca scop:</w:t>
      </w:r>
    </w:p>
    <w:p w14:paraId="3609D1D2" w14:textId="77777777" w:rsidR="007D74D4" w:rsidRPr="00517F91" w:rsidRDefault="007D74D4" w:rsidP="007D74D4">
      <w:pPr>
        <w:jc w:val="both"/>
        <w:rPr>
          <w:rFonts w:ascii="Times New Roman" w:hAnsi="Times New Roman"/>
          <w:i/>
          <w:lang w:val="ro-RO"/>
        </w:rPr>
      </w:pPr>
      <w:r w:rsidRPr="00517F91">
        <w:rPr>
          <w:rFonts w:ascii="Times New Roman" w:hAnsi="Times New Roman"/>
          <w:lang w:val="ro-RO"/>
        </w:rPr>
        <w:tab/>
        <w:t xml:space="preserve"> a) participarea la procedura de achiziţie publică organizată de ________ pentru atribuirea contractului ____________________________________</w:t>
      </w:r>
    </w:p>
    <w:p w14:paraId="31C34353" w14:textId="77777777" w:rsidR="007D74D4" w:rsidRPr="00517F91" w:rsidRDefault="007D74D4" w:rsidP="007D74D4">
      <w:pPr>
        <w:jc w:val="both"/>
        <w:rPr>
          <w:rFonts w:ascii="Times New Roman" w:hAnsi="Times New Roman"/>
          <w:i/>
          <w:lang w:val="ro-RO"/>
        </w:rPr>
      </w:pPr>
      <w:r w:rsidRPr="00517F91">
        <w:rPr>
          <w:rFonts w:ascii="Times New Roman" w:hAnsi="Times New Roman"/>
          <w:lang w:val="ro-RO"/>
        </w:rPr>
        <w:tab/>
        <w:t xml:space="preserve"> b) derularea/implementarea în comun a contractului de achiziţie publică </w:t>
      </w:r>
      <w:r w:rsidRPr="00517F91">
        <w:rPr>
          <w:rFonts w:ascii="Times New Roman" w:hAnsi="Times New Roman"/>
          <w:i/>
          <w:lang w:val="ro-RO"/>
        </w:rPr>
        <w:t xml:space="preserve">în cazul desemnării ofertei comune ca fiind câştigătoare, </w:t>
      </w:r>
    </w:p>
    <w:p w14:paraId="2AFA9F6B"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 cu respectarea prevederilor prezentului Acord de Asociere. </w:t>
      </w:r>
    </w:p>
    <w:p w14:paraId="6BC2A4A9"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2.2</w:t>
      </w:r>
      <w:r w:rsidRPr="00517F91">
        <w:rPr>
          <w:rFonts w:ascii="Times New Roman" w:hAnsi="Times New Roman"/>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2533CA9A" w14:textId="77777777" w:rsidR="007D74D4" w:rsidRPr="00517F91" w:rsidRDefault="007D74D4" w:rsidP="007D74D4">
      <w:pPr>
        <w:jc w:val="both"/>
        <w:rPr>
          <w:rFonts w:ascii="Times New Roman" w:hAnsi="Times New Roman"/>
          <w:lang w:val="ro-RO"/>
        </w:rPr>
      </w:pPr>
    </w:p>
    <w:p w14:paraId="4EF03C4D" w14:textId="77777777" w:rsidR="007D74D4" w:rsidRPr="00517F91" w:rsidRDefault="007D74D4" w:rsidP="007D74D4">
      <w:pPr>
        <w:jc w:val="both"/>
        <w:rPr>
          <w:rFonts w:ascii="Times New Roman" w:hAnsi="Times New Roman"/>
          <w:i/>
          <w:lang w:val="ro-RO"/>
        </w:rPr>
      </w:pPr>
      <w:r w:rsidRPr="00517F91">
        <w:rPr>
          <w:rFonts w:ascii="Times New Roman" w:hAnsi="Times New Roman"/>
          <w:b/>
          <w:lang w:val="ro-RO"/>
        </w:rPr>
        <w:t>Art. 2.3.</w:t>
      </w:r>
      <w:r w:rsidRPr="00517F91">
        <w:rPr>
          <w:rFonts w:ascii="Times New Roman" w:hAnsi="Times New Roman"/>
          <w:lang w:val="ro-RO"/>
        </w:rPr>
        <w:t xml:space="preserve"> Asocierea nu are personalitate juridică și nu va putea fi tratată ca o entitate de sine stătătoare, neavând calitate de subiect de drept distinct </w:t>
      </w:r>
      <w:r w:rsidRPr="00517F91">
        <w:rPr>
          <w:rFonts w:ascii="Times New Roman" w:hAnsi="Times New Roman"/>
          <w:i/>
          <w:lang w:val="ro-RO"/>
        </w:rPr>
        <w:t>(Art. 1951 Cod Civil).</w:t>
      </w:r>
    </w:p>
    <w:p w14:paraId="71464550" w14:textId="77777777" w:rsidR="007D74D4" w:rsidRPr="00517F91" w:rsidRDefault="007D74D4" w:rsidP="007D74D4">
      <w:pPr>
        <w:jc w:val="both"/>
        <w:rPr>
          <w:rFonts w:ascii="Times New Roman" w:hAnsi="Times New Roman"/>
          <w:i/>
          <w:lang w:val="ro-RO"/>
        </w:rPr>
      </w:pPr>
    </w:p>
    <w:p w14:paraId="2FDE0B1E"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2.4.</w:t>
      </w:r>
      <w:r w:rsidRPr="00517F91">
        <w:rPr>
          <w:rFonts w:ascii="Times New Roman" w:hAnsi="Times New Roman"/>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45D5DE1" w14:textId="77777777" w:rsidR="007D74D4" w:rsidRPr="00517F91" w:rsidRDefault="007D74D4" w:rsidP="007D74D4">
      <w:pPr>
        <w:jc w:val="both"/>
        <w:rPr>
          <w:rFonts w:ascii="Times New Roman" w:hAnsi="Times New Roman"/>
          <w:b/>
          <w:lang w:val="ro-RO"/>
        </w:rPr>
      </w:pPr>
    </w:p>
    <w:p w14:paraId="3CE774BA"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CAPITOLUL III - TERMENUL DE VALABILITATE AL ACORDULUI</w:t>
      </w:r>
    </w:p>
    <w:p w14:paraId="1675E44E" w14:textId="77777777" w:rsidR="007D74D4" w:rsidRPr="00517F91" w:rsidRDefault="007D74D4" w:rsidP="007D74D4">
      <w:pPr>
        <w:jc w:val="both"/>
        <w:rPr>
          <w:rFonts w:ascii="Times New Roman" w:hAnsi="Times New Roman"/>
          <w:lang w:val="ro-RO"/>
        </w:rPr>
      </w:pPr>
    </w:p>
    <w:p w14:paraId="43C44AEB"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3.</w:t>
      </w:r>
      <w:r w:rsidRPr="00517F91">
        <w:rPr>
          <w:rFonts w:ascii="Times New Roman" w:hAnsi="Times New Roman"/>
          <w:lang w:val="ro-RO"/>
        </w:rPr>
        <w:t xml:space="preserve"> Prezentul acord ramâne în vigoare pâna la expirarea duratei de valabilitate a contractului semnat cu ___________________________, respectiv până la stingerea tuturor datoriilor legate de acesta și îndeplinirea </w:t>
      </w:r>
      <w:r w:rsidRPr="00517F91">
        <w:rPr>
          <w:rFonts w:ascii="Times New Roman" w:hAnsi="Times New Roman"/>
          <w:lang w:val="ro-RO"/>
        </w:rPr>
        <w:lastRenderedPageBreak/>
        <w:t>tuturor obligațiilor asumate de Asociere față de Beneficiar.</w:t>
      </w:r>
    </w:p>
    <w:p w14:paraId="5C7AF741" w14:textId="77777777" w:rsidR="007D74D4" w:rsidRPr="00517F91" w:rsidRDefault="007D74D4" w:rsidP="007D74D4">
      <w:pPr>
        <w:jc w:val="both"/>
        <w:rPr>
          <w:rFonts w:ascii="Times New Roman" w:hAnsi="Times New Roman"/>
          <w:lang w:val="ro-RO"/>
        </w:rPr>
      </w:pPr>
    </w:p>
    <w:p w14:paraId="746C694D"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 xml:space="preserve">CAPITOLUL IV - OBLIGAȚIILE PĂRȚILOR. </w:t>
      </w:r>
    </w:p>
    <w:p w14:paraId="7E10B65D" w14:textId="77777777" w:rsidR="007D74D4" w:rsidRPr="00517F91" w:rsidRDefault="007D74D4" w:rsidP="007D74D4">
      <w:pPr>
        <w:jc w:val="both"/>
        <w:rPr>
          <w:rFonts w:ascii="Times New Roman" w:hAnsi="Times New Roman"/>
          <w:lang w:val="ro-RO"/>
        </w:rPr>
      </w:pPr>
    </w:p>
    <w:p w14:paraId="623116AD"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4.1.</w:t>
      </w:r>
      <w:r w:rsidRPr="00517F91">
        <w:rPr>
          <w:rFonts w:ascii="Times New Roman" w:hAnsi="Times New Roman"/>
          <w:lang w:val="ro-RO"/>
        </w:rPr>
        <w:t xml:space="preserve"> Părțile convin ca Liderul de asociere este ................................................................................ .</w:t>
      </w:r>
    </w:p>
    <w:p w14:paraId="103FE5A9"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E5A2CB4" w14:textId="77777777" w:rsidR="007D74D4" w:rsidRPr="00517F91" w:rsidRDefault="007D74D4" w:rsidP="007D74D4">
      <w:pPr>
        <w:jc w:val="both"/>
        <w:rPr>
          <w:lang w:val="ro-RO"/>
        </w:rPr>
      </w:pPr>
    </w:p>
    <w:p w14:paraId="6471EAF4"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4.2</w:t>
      </w:r>
      <w:r w:rsidRPr="00517F91">
        <w:rPr>
          <w:rFonts w:ascii="Times New Roman" w:hAnsi="Times New Roman"/>
          <w:lang w:val="ro-RO"/>
        </w:rPr>
        <w:t>. Se împuterniceşte .............................., având calitatea de Lider al asocierii, pentru întocmirea ofertei comune şi depunerea acesteia în numele şi pentru asocierea constituită prin prezentul acord.</w:t>
      </w:r>
    </w:p>
    <w:p w14:paraId="014F6C55" w14:textId="77777777" w:rsidR="007D74D4" w:rsidRPr="00517F91" w:rsidRDefault="007D74D4" w:rsidP="007D74D4">
      <w:pPr>
        <w:jc w:val="both"/>
        <w:rPr>
          <w:rFonts w:ascii="Times New Roman" w:hAnsi="Times New Roman"/>
          <w:lang w:val="ro-RO"/>
        </w:rPr>
      </w:pPr>
    </w:p>
    <w:p w14:paraId="5EFBBC9D"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4.3.</w:t>
      </w:r>
      <w:r w:rsidRPr="00517F91">
        <w:rPr>
          <w:rFonts w:ascii="Times New Roman" w:hAnsi="Times New Roman"/>
          <w:lang w:val="ro-RO"/>
        </w:rPr>
        <w:t xml:space="preserve"> Părțile vor răspunde individual și solidar în fața Beneficiarului în ceea ce privește toate responsabilitățile și obligațiile decurgând din sau în legătură cu Contractul.  </w:t>
      </w:r>
    </w:p>
    <w:p w14:paraId="7A7FB4AA" w14:textId="77777777" w:rsidR="007D74D4" w:rsidRPr="00517F91" w:rsidRDefault="007D74D4" w:rsidP="007D74D4">
      <w:pPr>
        <w:jc w:val="both"/>
        <w:rPr>
          <w:rFonts w:ascii="Times New Roman" w:hAnsi="Times New Roman"/>
          <w:lang w:val="ro-RO"/>
        </w:rPr>
      </w:pPr>
    </w:p>
    <w:p w14:paraId="1042DD10"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4.4.</w:t>
      </w:r>
      <w:r w:rsidRPr="00517F91">
        <w:rPr>
          <w:rFonts w:ascii="Times New Roman" w:hAnsi="Times New Roman"/>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702779AA" w14:textId="77777777" w:rsidR="007D74D4" w:rsidRPr="00517F91" w:rsidRDefault="007D74D4" w:rsidP="007D74D4">
      <w:pPr>
        <w:jc w:val="both"/>
        <w:rPr>
          <w:rFonts w:ascii="Times New Roman" w:hAnsi="Times New Roman"/>
          <w:lang w:val="ro-RO"/>
        </w:rPr>
      </w:pPr>
    </w:p>
    <w:p w14:paraId="35735A35"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4.5.</w:t>
      </w:r>
      <w:r w:rsidRPr="00517F91">
        <w:rPr>
          <w:rFonts w:ascii="Times New Roman" w:hAnsi="Times New Roman"/>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25586904" w14:textId="77777777" w:rsidR="007D74D4" w:rsidRPr="00517F91" w:rsidRDefault="007D74D4" w:rsidP="007D74D4">
      <w:pPr>
        <w:jc w:val="both"/>
        <w:rPr>
          <w:rFonts w:ascii="Times New Roman" w:hAnsi="Times New Roman"/>
          <w:lang w:val="ro-RO"/>
        </w:rPr>
      </w:pPr>
    </w:p>
    <w:p w14:paraId="4BC1760D"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CAPITOLUL V - INCETAREA ACORDULUI DE ASOCIERE</w:t>
      </w:r>
    </w:p>
    <w:p w14:paraId="57DAA205" w14:textId="77777777" w:rsidR="007D74D4" w:rsidRPr="00517F91" w:rsidRDefault="007D74D4" w:rsidP="007D74D4">
      <w:pPr>
        <w:jc w:val="both"/>
        <w:rPr>
          <w:rFonts w:ascii="Times New Roman" w:hAnsi="Times New Roman"/>
          <w:b/>
          <w:lang w:val="ro-RO"/>
        </w:rPr>
      </w:pPr>
    </w:p>
    <w:p w14:paraId="798676B9"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5.</w:t>
      </w:r>
      <w:r w:rsidRPr="00517F91">
        <w:rPr>
          <w:rFonts w:ascii="Times New Roman" w:hAnsi="Times New Roman"/>
          <w:lang w:val="ro-RO"/>
        </w:rPr>
        <w:t xml:space="preserve"> Incetarea Acordului de Asociere poate avea loc în următoarele cazuri:</w:t>
      </w:r>
    </w:p>
    <w:p w14:paraId="3685A067"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w:t>
      </w:r>
      <w:r w:rsidRPr="00517F91">
        <w:rPr>
          <w:rFonts w:ascii="Times New Roman" w:hAnsi="Times New Roman"/>
          <w:lang w:val="ro-RO"/>
        </w:rPr>
        <w:t xml:space="preserve"> neîncheierea, din orice motiv, a Contractului între Asociere si Beneficiar;</w:t>
      </w:r>
    </w:p>
    <w:p w14:paraId="3F67595F"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b)</w:t>
      </w:r>
      <w:r w:rsidRPr="00517F91">
        <w:rPr>
          <w:rFonts w:ascii="Times New Roman" w:hAnsi="Times New Roman"/>
          <w:lang w:val="ro-RO"/>
        </w:rPr>
        <w:t xml:space="preserve"> la îndeplinirea în integralitate a obiectului contractului;</w:t>
      </w:r>
    </w:p>
    <w:p w14:paraId="7ADC7610"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c)</w:t>
      </w:r>
      <w:r w:rsidRPr="00517F91">
        <w:rPr>
          <w:rFonts w:ascii="Times New Roman" w:hAnsi="Times New Roman"/>
          <w:lang w:val="ro-RO"/>
        </w:rPr>
        <w:t xml:space="preserve"> la încetarea de plin drept a Contractului încheiat între Asociere și Beneficiar, în conformitate cu prevederile Contractului.</w:t>
      </w:r>
    </w:p>
    <w:p w14:paraId="76AA3ADF" w14:textId="77777777" w:rsidR="007D74D4" w:rsidRPr="00517F91" w:rsidRDefault="007D74D4" w:rsidP="007D74D4">
      <w:pPr>
        <w:jc w:val="both"/>
        <w:rPr>
          <w:rFonts w:ascii="Times New Roman" w:hAnsi="Times New Roman"/>
          <w:b/>
          <w:lang w:val="ro-RO"/>
        </w:rPr>
      </w:pPr>
    </w:p>
    <w:p w14:paraId="7BA16EF9"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CAPITOLUL VI - ALTE CLAUZE</w:t>
      </w:r>
    </w:p>
    <w:p w14:paraId="7B2B514C" w14:textId="77777777" w:rsidR="007D74D4" w:rsidRPr="00517F91" w:rsidRDefault="007D74D4" w:rsidP="007D74D4">
      <w:pPr>
        <w:jc w:val="both"/>
        <w:rPr>
          <w:rFonts w:ascii="Times New Roman" w:hAnsi="Times New Roman"/>
          <w:b/>
          <w:lang w:val="ro-RO"/>
        </w:rPr>
      </w:pPr>
    </w:p>
    <w:p w14:paraId="47DAC0C7"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6.1.</w:t>
      </w:r>
      <w:r w:rsidRPr="00517F91">
        <w:rPr>
          <w:rFonts w:ascii="Times New Roman" w:hAnsi="Times New Roman"/>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517F91">
        <w:rPr>
          <w:rFonts w:ascii="Times New Roman" w:hAnsi="Times New Roman"/>
          <w:b/>
          <w:lang w:val="ro-RO"/>
        </w:rPr>
        <w:t>„....................................”</w:t>
      </w:r>
      <w:r w:rsidRPr="00517F91">
        <w:rPr>
          <w:rFonts w:ascii="Times New Roman" w:hAnsi="Times New Roman"/>
          <w:lang w:val="ro-RO"/>
        </w:rPr>
        <w:t xml:space="preserve">. </w:t>
      </w:r>
    </w:p>
    <w:p w14:paraId="2E2268FD" w14:textId="77777777" w:rsidR="007D74D4" w:rsidRPr="00517F91" w:rsidRDefault="007D74D4" w:rsidP="007D74D4">
      <w:pPr>
        <w:jc w:val="both"/>
        <w:rPr>
          <w:rFonts w:ascii="Times New Roman" w:hAnsi="Times New Roman"/>
          <w:lang w:val="ro-RO"/>
        </w:rPr>
      </w:pPr>
    </w:p>
    <w:p w14:paraId="79226B74"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Datele de identificare sunt urmatoarele:</w:t>
      </w:r>
    </w:p>
    <w:p w14:paraId="38812E29" w14:textId="77777777" w:rsidR="007D74D4" w:rsidRPr="00517F91" w:rsidRDefault="007D74D4" w:rsidP="007D74D4">
      <w:pPr>
        <w:jc w:val="both"/>
        <w:rPr>
          <w:rFonts w:ascii="Times New Roman" w:hAnsi="Times New Roman"/>
          <w:lang w:val="ro-RO"/>
        </w:rPr>
      </w:pPr>
    </w:p>
    <w:p w14:paraId="4ED4BFD3"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Numele titularului de cont: </w:t>
      </w:r>
    </w:p>
    <w:p w14:paraId="52CFCED4"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Adresa: </w:t>
      </w:r>
    </w:p>
    <w:p w14:paraId="093E784E"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Numar TVA:</w:t>
      </w:r>
    </w:p>
    <w:p w14:paraId="3C9A0148"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Reprezentant Legal:</w:t>
      </w:r>
    </w:p>
    <w:p w14:paraId="7B3002CA"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Telefon/fax/e-mail: </w:t>
      </w:r>
    </w:p>
    <w:p w14:paraId="7BE80534"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Denumire Banca:</w:t>
      </w:r>
    </w:p>
    <w:p w14:paraId="0F1C859E"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Adresa Banca:</w:t>
      </w:r>
    </w:p>
    <w:p w14:paraId="543EBD43"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Numar cont bancar:</w:t>
      </w:r>
    </w:p>
    <w:p w14:paraId="05EF9C65"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IBAN: </w:t>
      </w:r>
    </w:p>
    <w:p w14:paraId="544F7521" w14:textId="77777777" w:rsidR="007D74D4" w:rsidRPr="00517F91" w:rsidRDefault="007D74D4" w:rsidP="007D74D4">
      <w:pPr>
        <w:jc w:val="both"/>
        <w:rPr>
          <w:rFonts w:ascii="Times New Roman" w:hAnsi="Times New Roman"/>
          <w:lang w:val="ro-RO"/>
        </w:rPr>
      </w:pPr>
    </w:p>
    <w:p w14:paraId="074D53CD"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3C9486A9" w14:textId="77777777" w:rsidR="007D74D4" w:rsidRPr="00517F91" w:rsidRDefault="007D74D4" w:rsidP="007D74D4">
      <w:pPr>
        <w:jc w:val="both"/>
        <w:rPr>
          <w:rFonts w:ascii="Times New Roman" w:hAnsi="Times New Roman"/>
          <w:lang w:val="ro-RO"/>
        </w:rPr>
      </w:pPr>
    </w:p>
    <w:p w14:paraId="28FEDB29"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Denumire:</w:t>
      </w:r>
    </w:p>
    <w:p w14:paraId="542A7E99"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lastRenderedPageBreak/>
        <w:t>Sediul Social:</w:t>
      </w:r>
    </w:p>
    <w:p w14:paraId="7D479117"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Cod Unic de Inregistrare:</w:t>
      </w:r>
    </w:p>
    <w:p w14:paraId="3D961392"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Număr de ordine în Registrul Comertului:</w:t>
      </w:r>
    </w:p>
    <w:p w14:paraId="41799763"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Cont Bancar:</w:t>
      </w:r>
    </w:p>
    <w:p w14:paraId="70B19883"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Denumire Bancă:</w:t>
      </w:r>
    </w:p>
    <w:p w14:paraId="6834DAD7"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Adresa Bancă:</w:t>
      </w:r>
    </w:p>
    <w:p w14:paraId="4EBC50AF"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Reprezentant Legal:</w:t>
      </w:r>
    </w:p>
    <w:p w14:paraId="2970169A" w14:textId="77777777" w:rsidR="007D74D4" w:rsidRPr="00517F91" w:rsidRDefault="007D74D4" w:rsidP="007D74D4">
      <w:pPr>
        <w:jc w:val="both"/>
        <w:rPr>
          <w:rFonts w:ascii="Times New Roman" w:hAnsi="Times New Roman"/>
          <w:lang w:val="ro-RO"/>
        </w:rPr>
      </w:pPr>
    </w:p>
    <w:p w14:paraId="4C1FE14B"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Nota: * </w:t>
      </w:r>
      <w:r w:rsidRPr="00517F91">
        <w:rPr>
          <w:rFonts w:ascii="Times New Roman" w:hAnsi="Times New Roman"/>
          <w:i/>
          <w:lang w:val="ro-RO"/>
        </w:rPr>
        <w:t>se va completa in cazul in care asociatul desemnat pentru emiterea si incasarea facturilor este persoana juridica nerezidenta in Romania</w:t>
      </w:r>
      <w:r w:rsidRPr="00517F91">
        <w:rPr>
          <w:rFonts w:ascii="Times New Roman" w:hAnsi="Times New Roman"/>
          <w:lang w:val="ro-RO"/>
        </w:rPr>
        <w:t>."</w:t>
      </w:r>
    </w:p>
    <w:p w14:paraId="7E12E1CB" w14:textId="77777777" w:rsidR="007D74D4" w:rsidRPr="00517F91" w:rsidRDefault="007D74D4" w:rsidP="007D74D4">
      <w:pPr>
        <w:jc w:val="both"/>
        <w:rPr>
          <w:rFonts w:ascii="Times New Roman" w:hAnsi="Times New Roman"/>
          <w:lang w:val="ro-RO"/>
        </w:rPr>
      </w:pPr>
    </w:p>
    <w:p w14:paraId="356D2A00"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6.2.</w:t>
      </w:r>
      <w:r w:rsidRPr="00517F91">
        <w:rPr>
          <w:rFonts w:ascii="Times New Roman" w:hAnsi="Times New Roman"/>
          <w:lang w:val="ro-RO"/>
        </w:rPr>
        <w:t xml:space="preserve"> In caz de atribuire, asociaţii au convenit urmatoarele cote de participare în cadrul asocierii:</w:t>
      </w:r>
    </w:p>
    <w:p w14:paraId="37F10237"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 (</w:t>
      </w:r>
      <w:r w:rsidRPr="00517F91">
        <w:rPr>
          <w:rFonts w:ascii="Times New Roman" w:hAnsi="Times New Roman"/>
          <w:i/>
          <w:lang w:val="ro-RO"/>
        </w:rPr>
        <w:t>in litere</w:t>
      </w:r>
      <w:r w:rsidRPr="00517F91">
        <w:rPr>
          <w:rFonts w:ascii="Times New Roman" w:hAnsi="Times New Roman"/>
          <w:lang w:val="ro-RO"/>
        </w:rPr>
        <w:t>),</w:t>
      </w:r>
    </w:p>
    <w:p w14:paraId="33EEC502"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 (</w:t>
      </w:r>
      <w:r w:rsidRPr="00517F91">
        <w:rPr>
          <w:rFonts w:ascii="Times New Roman" w:hAnsi="Times New Roman"/>
          <w:i/>
          <w:lang w:val="ro-RO"/>
        </w:rPr>
        <w:t>in litere</w:t>
      </w:r>
      <w:r w:rsidRPr="00517F91">
        <w:rPr>
          <w:rFonts w:ascii="Times New Roman" w:hAnsi="Times New Roman"/>
          <w:lang w:val="ro-RO"/>
        </w:rPr>
        <w:t>)</w:t>
      </w:r>
    </w:p>
    <w:p w14:paraId="6A08AD13" w14:textId="77777777" w:rsidR="007D74D4" w:rsidRPr="00517F91" w:rsidRDefault="007D74D4" w:rsidP="007D74D4">
      <w:pPr>
        <w:jc w:val="both"/>
        <w:rPr>
          <w:rFonts w:ascii="Times New Roman" w:hAnsi="Times New Roman"/>
          <w:lang w:val="ro-RO"/>
        </w:rPr>
      </w:pPr>
    </w:p>
    <w:p w14:paraId="69E49973"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6.3.</w:t>
      </w:r>
      <w:r w:rsidRPr="00517F91">
        <w:rPr>
          <w:rFonts w:ascii="Times New Roman" w:hAnsi="Times New Roman"/>
          <w:lang w:val="ro-RO"/>
        </w:rPr>
        <w:t xml:space="preserve"> Asociaţii convin să se susțină ori de câte ori va fi nevoie pe tot parcursul realizării contractului, acordându-și sprijin de natură tehnică, managerială sau/și logistică ori de câte ori situația o cere.</w:t>
      </w:r>
    </w:p>
    <w:p w14:paraId="01DFD208" w14:textId="77777777" w:rsidR="007D74D4" w:rsidRPr="00517F91" w:rsidRDefault="007D74D4" w:rsidP="007D74D4">
      <w:pPr>
        <w:jc w:val="both"/>
        <w:rPr>
          <w:rFonts w:ascii="Times New Roman" w:hAnsi="Times New Roman"/>
          <w:lang w:val="ro-RO"/>
        </w:rPr>
      </w:pPr>
    </w:p>
    <w:p w14:paraId="02893D0D"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6.4.</w:t>
      </w:r>
      <w:r w:rsidRPr="00517F91">
        <w:rPr>
          <w:rFonts w:ascii="Times New Roman" w:hAnsi="Times New Roman"/>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5F7BB6B" w14:textId="77777777" w:rsidR="007D74D4" w:rsidRPr="00517F91" w:rsidRDefault="007D74D4" w:rsidP="007D74D4">
      <w:pPr>
        <w:jc w:val="both"/>
        <w:rPr>
          <w:rFonts w:ascii="Times New Roman" w:hAnsi="Times New Roman"/>
          <w:lang w:val="ro-RO"/>
        </w:rPr>
      </w:pPr>
    </w:p>
    <w:p w14:paraId="6BDDE256"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6.5.</w:t>
      </w:r>
      <w:r w:rsidRPr="00517F91">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3A40FA13" w14:textId="77777777" w:rsidR="007D74D4" w:rsidRPr="00517F91" w:rsidRDefault="007D74D4" w:rsidP="007D74D4">
      <w:pPr>
        <w:jc w:val="both"/>
        <w:rPr>
          <w:rFonts w:ascii="Times New Roman" w:hAnsi="Times New Roman"/>
          <w:lang w:val="ro-RO"/>
        </w:rPr>
      </w:pPr>
    </w:p>
    <w:p w14:paraId="69C6760E" w14:textId="77777777" w:rsidR="007D74D4" w:rsidRPr="00517F91" w:rsidRDefault="007D74D4" w:rsidP="007D74D4">
      <w:pPr>
        <w:tabs>
          <w:tab w:val="left" w:pos="720"/>
        </w:tabs>
        <w:jc w:val="both"/>
        <w:rPr>
          <w:rFonts w:ascii="Times New Roman" w:hAnsi="Times New Roman"/>
          <w:lang w:val="ro-RO"/>
        </w:rPr>
      </w:pPr>
      <w:r w:rsidRPr="00517F91">
        <w:rPr>
          <w:rFonts w:ascii="Times New Roman" w:hAnsi="Times New Roman"/>
          <w:lang w:val="ro-RO"/>
        </w:rPr>
        <w:t xml:space="preserve"> </w:t>
      </w:r>
      <w:r w:rsidRPr="00517F91">
        <w:rPr>
          <w:rFonts w:ascii="Times New Roman" w:hAnsi="Times New Roman"/>
          <w:b/>
          <w:lang w:val="ro-RO"/>
        </w:rPr>
        <w:t>Art. 6.6</w:t>
      </w:r>
      <w:r w:rsidRPr="00517F91">
        <w:rPr>
          <w:rFonts w:ascii="Times New Roman" w:hAnsi="Times New Roman"/>
          <w:lang w:val="ro-RO"/>
        </w:rPr>
        <w:t>. (1) Prezentul Acord de Asociere împreuna cu toate aspectele și toate efectele ce decurg din, sau în legătură cu acestea,vor fi guvernate de legea română.</w:t>
      </w:r>
    </w:p>
    <w:p w14:paraId="7DABD80A" w14:textId="77777777" w:rsidR="007D74D4" w:rsidRPr="00517F91" w:rsidRDefault="007D74D4" w:rsidP="007D74D4">
      <w:pPr>
        <w:tabs>
          <w:tab w:val="left" w:pos="720"/>
        </w:tabs>
        <w:jc w:val="both"/>
        <w:rPr>
          <w:rFonts w:ascii="Times New Roman" w:hAnsi="Times New Roman"/>
          <w:lang w:val="ro-RO"/>
        </w:rPr>
      </w:pPr>
      <w:r w:rsidRPr="00517F91">
        <w:rPr>
          <w:rFonts w:ascii="Times New Roman" w:hAnsi="Times New Roman"/>
          <w:lang w:val="ro-RO"/>
        </w:rPr>
        <w:tab/>
        <w:t xml:space="preserve">    (2) Litigiile izvorâte din sau în legatură cu Acordul de Asociere, între membrii Asocierii, sunt supuse instanțelor de drept comun.</w:t>
      </w:r>
    </w:p>
    <w:p w14:paraId="448BF97C" w14:textId="77777777" w:rsidR="007D74D4" w:rsidRPr="00517F91" w:rsidRDefault="007D74D4" w:rsidP="007D74D4">
      <w:pPr>
        <w:tabs>
          <w:tab w:val="left" w:pos="720"/>
        </w:tabs>
        <w:jc w:val="both"/>
        <w:rPr>
          <w:rFonts w:ascii="Times New Roman" w:hAnsi="Times New Roman"/>
          <w:lang w:val="ro-RO"/>
        </w:rPr>
      </w:pPr>
      <w:r w:rsidRPr="00517F91">
        <w:rPr>
          <w:rFonts w:ascii="Times New Roman" w:hAnsi="Times New Roman"/>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48EEDBA5" w14:textId="77777777" w:rsidR="007D74D4" w:rsidRPr="00517F91" w:rsidRDefault="007D74D4" w:rsidP="007D74D4">
      <w:pPr>
        <w:tabs>
          <w:tab w:val="left" w:pos="720"/>
        </w:tabs>
        <w:jc w:val="both"/>
        <w:rPr>
          <w:rFonts w:ascii="Times New Roman" w:hAnsi="Times New Roman"/>
          <w:lang w:val="ro-RO"/>
        </w:rPr>
      </w:pPr>
    </w:p>
    <w:p w14:paraId="0E6D1B5E"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Art. 6.7.</w:t>
      </w:r>
      <w:r w:rsidRPr="00517F91">
        <w:rPr>
          <w:rFonts w:ascii="Times New Roman" w:hAnsi="Times New Roman"/>
          <w:lang w:val="ro-RO"/>
        </w:rPr>
        <w:t xml:space="preserve"> Prezentul Acord de Asociere va fi redactat în limba romană.</w:t>
      </w:r>
    </w:p>
    <w:p w14:paraId="0ABF9123" w14:textId="77777777" w:rsidR="007D74D4" w:rsidRPr="00517F91" w:rsidRDefault="007D74D4" w:rsidP="007D74D4">
      <w:pPr>
        <w:jc w:val="both"/>
        <w:rPr>
          <w:rFonts w:ascii="Times New Roman" w:hAnsi="Times New Roman"/>
          <w:lang w:val="ro-RO"/>
        </w:rPr>
      </w:pPr>
    </w:p>
    <w:p w14:paraId="722F90BA"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Prezentul Acord de Asociere s-a încheiat astăzi ….................................. în …........ exemplare.</w:t>
      </w:r>
    </w:p>
    <w:p w14:paraId="25D0256F" w14:textId="77777777" w:rsidR="007D74D4" w:rsidRPr="00517F91" w:rsidRDefault="007D74D4" w:rsidP="007D74D4">
      <w:pPr>
        <w:jc w:val="both"/>
        <w:rPr>
          <w:rFonts w:ascii="Times New Roman" w:hAnsi="Times New Roman"/>
          <w:lang w:val="ro-RO"/>
        </w:rPr>
      </w:pPr>
    </w:p>
    <w:p w14:paraId="3D38E286"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LIDER ASOCIAT</w:t>
      </w:r>
      <w:r w:rsidRPr="00517F91">
        <w:rPr>
          <w:rFonts w:ascii="Times New Roman" w:hAnsi="Times New Roman"/>
          <w:b/>
          <w:lang w:val="ro-RO"/>
        </w:rPr>
        <w:tab/>
      </w:r>
    </w:p>
    <w:p w14:paraId="4A57084B"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(reprezentant legal/imputernicit conform actelor statutare/constitutive ale societatii)</w:t>
      </w:r>
    </w:p>
    <w:p w14:paraId="07E60861"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p>
    <w:p w14:paraId="1EDC30A1"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 xml:space="preserve"> Nume si prenume</w:t>
      </w:r>
    </w:p>
    <w:p w14:paraId="00425D98"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w:t>
      </w:r>
    </w:p>
    <w:p w14:paraId="0D0D402D" w14:textId="77777777" w:rsidR="007D74D4" w:rsidRPr="00517F91" w:rsidRDefault="007D74D4" w:rsidP="007D74D4">
      <w:pPr>
        <w:jc w:val="both"/>
        <w:rPr>
          <w:rFonts w:ascii="Times New Roman" w:hAnsi="Times New Roman"/>
          <w:b/>
          <w:i/>
          <w:lang w:val="ro-RO"/>
        </w:rPr>
      </w:pPr>
      <w:r w:rsidRPr="00517F91">
        <w:rPr>
          <w:rFonts w:ascii="Times New Roman" w:hAnsi="Times New Roman"/>
          <w:lang w:val="ro-RO"/>
        </w:rPr>
        <w:t>(semnatura)</w:t>
      </w:r>
    </w:p>
    <w:p w14:paraId="5063BB6A" w14:textId="77777777" w:rsidR="007D74D4" w:rsidRPr="00517F91" w:rsidRDefault="007D74D4" w:rsidP="007D74D4">
      <w:pPr>
        <w:jc w:val="both"/>
        <w:rPr>
          <w:rFonts w:ascii="Times New Roman" w:hAnsi="Times New Roman"/>
          <w:b/>
          <w:lang w:val="ro-RO"/>
        </w:rPr>
      </w:pPr>
    </w:p>
    <w:p w14:paraId="1D19BB26"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ASOCIAT 1</w:t>
      </w:r>
    </w:p>
    <w:p w14:paraId="7F2D6FB3"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(reprezentant legal/împuternicit conform actelor statutare/constitutive ale societății)</w:t>
      </w:r>
    </w:p>
    <w:p w14:paraId="0D233080"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p>
    <w:p w14:paraId="1A084564"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 xml:space="preserve"> Nume și prenume</w:t>
      </w:r>
    </w:p>
    <w:p w14:paraId="4A5ACB38"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w:t>
      </w:r>
    </w:p>
    <w:p w14:paraId="1832FE89" w14:textId="77777777" w:rsidR="007D74D4" w:rsidRPr="00517F91" w:rsidRDefault="007D74D4" w:rsidP="007D74D4">
      <w:pPr>
        <w:jc w:val="both"/>
        <w:rPr>
          <w:rFonts w:ascii="Times New Roman" w:hAnsi="Times New Roman"/>
          <w:b/>
          <w:i/>
          <w:lang w:val="ro-RO"/>
        </w:rPr>
      </w:pPr>
      <w:r w:rsidRPr="00517F91">
        <w:rPr>
          <w:rFonts w:ascii="Times New Roman" w:hAnsi="Times New Roman"/>
          <w:lang w:val="ro-RO"/>
        </w:rPr>
        <w:t>(semnatura)</w:t>
      </w:r>
    </w:p>
    <w:p w14:paraId="775B836A" w14:textId="77777777" w:rsidR="007D74D4" w:rsidRPr="00517F91" w:rsidRDefault="007D74D4" w:rsidP="007D74D4">
      <w:pPr>
        <w:jc w:val="both"/>
        <w:rPr>
          <w:rFonts w:ascii="Times New Roman" w:hAnsi="Times New Roman"/>
          <w:b/>
          <w:lang w:val="ro-RO"/>
        </w:rPr>
      </w:pPr>
    </w:p>
    <w:p w14:paraId="0CCD7BD0"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ASOCIAT n</w:t>
      </w:r>
    </w:p>
    <w:p w14:paraId="4213893E"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(reprezentant legal/imputernicit conform actelor statutare/constitutive ale societății)</w:t>
      </w:r>
    </w:p>
    <w:p w14:paraId="0284EF96"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p>
    <w:p w14:paraId="40E7FBB9"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 xml:space="preserve"> Nume și prenume</w:t>
      </w:r>
    </w:p>
    <w:p w14:paraId="1EB0C4D3"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lastRenderedPageBreak/>
        <w:t>.....................................</w:t>
      </w:r>
    </w:p>
    <w:p w14:paraId="7E7B8A3F" w14:textId="77777777" w:rsidR="007D74D4" w:rsidRPr="00517F91" w:rsidRDefault="007D74D4" w:rsidP="007D74D4">
      <w:pPr>
        <w:jc w:val="both"/>
        <w:rPr>
          <w:rFonts w:ascii="Times New Roman" w:hAnsi="Times New Roman"/>
          <w:b/>
          <w:i/>
          <w:lang w:val="ro-RO"/>
        </w:rPr>
      </w:pPr>
      <w:r w:rsidRPr="00517F91">
        <w:rPr>
          <w:rFonts w:ascii="Times New Roman" w:hAnsi="Times New Roman"/>
          <w:lang w:val="ro-RO"/>
        </w:rPr>
        <w:t>(semnatura)</w:t>
      </w:r>
    </w:p>
    <w:p w14:paraId="64738A8C" w14:textId="77777777" w:rsidR="007D74D4" w:rsidRPr="00517F91" w:rsidRDefault="007D74D4" w:rsidP="007D74D4">
      <w:pPr>
        <w:jc w:val="both"/>
        <w:rPr>
          <w:rFonts w:ascii="Times New Roman" w:hAnsi="Times New Roman"/>
          <w:lang w:val="ro-RO"/>
        </w:rPr>
      </w:pPr>
    </w:p>
    <w:p w14:paraId="3F96F9D9" w14:textId="77777777" w:rsidR="007D74D4" w:rsidRPr="00517F91" w:rsidRDefault="007D74D4" w:rsidP="007D74D4">
      <w:pPr>
        <w:jc w:val="both"/>
        <w:rPr>
          <w:rFonts w:ascii="Times New Roman" w:hAnsi="Times New Roman"/>
          <w:i/>
          <w:lang w:val="ro-RO"/>
        </w:rPr>
      </w:pPr>
      <w:r w:rsidRPr="00517F91">
        <w:rPr>
          <w:rFonts w:ascii="Times New Roman" w:hAnsi="Times New Roman"/>
          <w:lang w:val="ro-RO"/>
        </w:rPr>
        <w:t xml:space="preserve">Nota 1: </w:t>
      </w:r>
      <w:r w:rsidRPr="00517F91">
        <w:rPr>
          <w:rFonts w:ascii="Times New Roman" w:hAnsi="Times New Roman"/>
          <w:i/>
          <w:lang w:val="ro-RO"/>
        </w:rPr>
        <w:t>Prezentul Acord de Asociere conţine clauzele obligatorii, partile putând adăuga şi alte clauze.</w:t>
      </w:r>
    </w:p>
    <w:p w14:paraId="1DFBBD45" w14:textId="77777777" w:rsidR="007D74D4" w:rsidRPr="00517F91" w:rsidRDefault="007D74D4" w:rsidP="007D74D4">
      <w:pPr>
        <w:jc w:val="both"/>
        <w:rPr>
          <w:rFonts w:ascii="Times New Roman" w:hAnsi="Times New Roman"/>
          <w:i/>
          <w:lang w:val="ro-RO"/>
        </w:rPr>
      </w:pPr>
      <w:r w:rsidRPr="00517F91">
        <w:rPr>
          <w:rFonts w:ascii="Times New Roman" w:hAnsi="Times New Roman"/>
          <w:lang w:val="ro-RO"/>
        </w:rPr>
        <w:t xml:space="preserve">Nota 2: </w:t>
      </w:r>
      <w:r w:rsidRPr="00517F91">
        <w:rPr>
          <w:rFonts w:ascii="Times New Roman" w:hAnsi="Times New Roman"/>
          <w:i/>
          <w:lang w:val="ro-RO"/>
        </w:rPr>
        <w:t>Lipsa semnăturii reprezentantului legal sau reprezentantului împuternicit conform actelor statutare/constitutive ale societății conduce automat la nulitatea Acordului de Asociere.</w:t>
      </w:r>
    </w:p>
    <w:p w14:paraId="5D98C5D3" w14:textId="77777777" w:rsidR="007D74D4" w:rsidRPr="00517F91" w:rsidRDefault="007D74D4" w:rsidP="007D74D4">
      <w:pPr>
        <w:jc w:val="both"/>
        <w:rPr>
          <w:rFonts w:ascii="Times New Roman" w:hAnsi="Times New Roman"/>
          <w:lang w:val="ro-RO"/>
        </w:rPr>
      </w:pPr>
    </w:p>
    <w:p w14:paraId="48EA0D9D" w14:textId="77777777" w:rsidR="007D74D4" w:rsidRPr="00517F91" w:rsidRDefault="007D74D4" w:rsidP="007D74D4">
      <w:pPr>
        <w:jc w:val="right"/>
        <w:rPr>
          <w:rFonts w:ascii="Times New Roman" w:hAnsi="Times New Roman"/>
          <w:b/>
          <w:lang w:val="ro-RO"/>
        </w:rPr>
      </w:pPr>
    </w:p>
    <w:p w14:paraId="56191155" w14:textId="77777777" w:rsidR="007D74D4" w:rsidRPr="00517F91" w:rsidRDefault="007D74D4" w:rsidP="007D74D4">
      <w:pPr>
        <w:jc w:val="right"/>
        <w:rPr>
          <w:rFonts w:ascii="Times New Roman" w:hAnsi="Times New Roman"/>
          <w:b/>
          <w:lang w:val="ro-RO"/>
        </w:rPr>
      </w:pPr>
    </w:p>
    <w:p w14:paraId="1ABAC6CB" w14:textId="77777777" w:rsidR="007D74D4" w:rsidRPr="00517F91" w:rsidRDefault="007D74D4" w:rsidP="007D74D4">
      <w:pPr>
        <w:jc w:val="right"/>
        <w:rPr>
          <w:rFonts w:ascii="Times New Roman" w:hAnsi="Times New Roman"/>
          <w:b/>
          <w:lang w:val="ro-RO"/>
        </w:rPr>
      </w:pPr>
    </w:p>
    <w:p w14:paraId="0A691638" w14:textId="77777777" w:rsidR="007D74D4" w:rsidRPr="00517F91" w:rsidRDefault="007D74D4" w:rsidP="007D74D4">
      <w:pPr>
        <w:jc w:val="right"/>
        <w:rPr>
          <w:rFonts w:ascii="Times New Roman" w:hAnsi="Times New Roman"/>
          <w:b/>
          <w:lang w:val="ro-RO"/>
        </w:rPr>
      </w:pPr>
    </w:p>
    <w:p w14:paraId="7C8605DB" w14:textId="77777777" w:rsidR="007D74D4" w:rsidRPr="00517F91" w:rsidRDefault="007D74D4" w:rsidP="007D74D4">
      <w:pPr>
        <w:jc w:val="right"/>
        <w:rPr>
          <w:rFonts w:ascii="Times New Roman" w:hAnsi="Times New Roman"/>
          <w:b/>
          <w:lang w:val="ro-RO"/>
        </w:rPr>
      </w:pPr>
    </w:p>
    <w:p w14:paraId="3C9BA682" w14:textId="77777777" w:rsidR="007D74D4" w:rsidRPr="00517F91" w:rsidRDefault="007D74D4" w:rsidP="007D74D4">
      <w:pPr>
        <w:jc w:val="right"/>
        <w:rPr>
          <w:rFonts w:ascii="Times New Roman" w:hAnsi="Times New Roman"/>
          <w:b/>
          <w:lang w:val="ro-RO"/>
        </w:rPr>
      </w:pPr>
    </w:p>
    <w:p w14:paraId="3A4F9E1F" w14:textId="77777777" w:rsidR="007D74D4" w:rsidRPr="00517F91" w:rsidRDefault="007D74D4" w:rsidP="007D74D4">
      <w:pPr>
        <w:jc w:val="right"/>
        <w:rPr>
          <w:rFonts w:ascii="Times New Roman" w:hAnsi="Times New Roman"/>
          <w:b/>
          <w:lang w:val="ro-RO"/>
        </w:rPr>
      </w:pPr>
    </w:p>
    <w:p w14:paraId="1B71DD63" w14:textId="77777777" w:rsidR="007D74D4" w:rsidRPr="00517F91" w:rsidRDefault="007D74D4" w:rsidP="007D74D4">
      <w:pPr>
        <w:jc w:val="right"/>
        <w:rPr>
          <w:rFonts w:ascii="Times New Roman" w:hAnsi="Times New Roman"/>
          <w:b/>
          <w:lang w:val="ro-RO"/>
        </w:rPr>
      </w:pPr>
    </w:p>
    <w:p w14:paraId="7A46D56F" w14:textId="77777777" w:rsidR="007D74D4" w:rsidRPr="00517F91" w:rsidRDefault="007D74D4" w:rsidP="007D74D4">
      <w:pPr>
        <w:jc w:val="right"/>
        <w:rPr>
          <w:rFonts w:ascii="Times New Roman" w:hAnsi="Times New Roman"/>
          <w:b/>
          <w:lang w:val="ro-RO"/>
        </w:rPr>
      </w:pPr>
    </w:p>
    <w:p w14:paraId="0A77058E" w14:textId="77777777" w:rsidR="007D74D4" w:rsidRPr="00517F91" w:rsidRDefault="007D74D4" w:rsidP="007D74D4">
      <w:pPr>
        <w:jc w:val="right"/>
        <w:rPr>
          <w:rFonts w:ascii="Times New Roman" w:hAnsi="Times New Roman"/>
          <w:b/>
          <w:lang w:val="ro-RO"/>
        </w:rPr>
      </w:pPr>
    </w:p>
    <w:p w14:paraId="131CC060" w14:textId="77777777" w:rsidR="007D74D4" w:rsidRPr="00517F91" w:rsidRDefault="007D74D4" w:rsidP="007D74D4">
      <w:pPr>
        <w:jc w:val="right"/>
        <w:rPr>
          <w:rFonts w:ascii="Times New Roman" w:hAnsi="Times New Roman"/>
          <w:b/>
          <w:lang w:val="ro-RO"/>
        </w:rPr>
      </w:pPr>
    </w:p>
    <w:p w14:paraId="510CE7A9" w14:textId="77777777" w:rsidR="007D74D4" w:rsidRPr="00517F91" w:rsidRDefault="007D74D4" w:rsidP="007D74D4">
      <w:pPr>
        <w:jc w:val="right"/>
        <w:rPr>
          <w:rFonts w:ascii="Times New Roman" w:hAnsi="Times New Roman"/>
          <w:b/>
          <w:lang w:val="ro-RO"/>
        </w:rPr>
      </w:pPr>
    </w:p>
    <w:p w14:paraId="77200E7D" w14:textId="77777777" w:rsidR="007D74D4" w:rsidRPr="00517F91" w:rsidRDefault="007D74D4" w:rsidP="007D74D4">
      <w:pPr>
        <w:jc w:val="right"/>
        <w:rPr>
          <w:rFonts w:ascii="Times New Roman" w:hAnsi="Times New Roman"/>
          <w:b/>
          <w:lang w:val="ro-RO"/>
        </w:rPr>
      </w:pPr>
    </w:p>
    <w:p w14:paraId="23D8D848" w14:textId="77777777" w:rsidR="007D74D4" w:rsidRPr="00517F91" w:rsidRDefault="007D74D4" w:rsidP="007D74D4">
      <w:pPr>
        <w:jc w:val="right"/>
        <w:rPr>
          <w:rFonts w:ascii="Times New Roman" w:hAnsi="Times New Roman"/>
          <w:b/>
          <w:lang w:val="ro-RO"/>
        </w:rPr>
      </w:pPr>
    </w:p>
    <w:p w14:paraId="50EE1A32" w14:textId="77777777" w:rsidR="007D74D4" w:rsidRPr="00517F91" w:rsidRDefault="007D74D4" w:rsidP="007D74D4">
      <w:pPr>
        <w:jc w:val="right"/>
        <w:rPr>
          <w:rFonts w:ascii="Times New Roman" w:hAnsi="Times New Roman"/>
          <w:b/>
          <w:lang w:val="ro-RO"/>
        </w:rPr>
      </w:pPr>
    </w:p>
    <w:p w14:paraId="596FDA69" w14:textId="77777777" w:rsidR="007D74D4" w:rsidRPr="00517F91" w:rsidRDefault="007D74D4" w:rsidP="007D74D4">
      <w:pPr>
        <w:jc w:val="right"/>
        <w:rPr>
          <w:rFonts w:ascii="Times New Roman" w:hAnsi="Times New Roman"/>
          <w:b/>
          <w:lang w:val="ro-RO"/>
        </w:rPr>
      </w:pPr>
    </w:p>
    <w:p w14:paraId="331ADDB7" w14:textId="77777777" w:rsidR="007D74D4" w:rsidRPr="00517F91" w:rsidRDefault="007D74D4" w:rsidP="007D74D4">
      <w:pPr>
        <w:jc w:val="right"/>
        <w:rPr>
          <w:rFonts w:ascii="Times New Roman" w:hAnsi="Times New Roman"/>
          <w:b/>
          <w:lang w:val="ro-RO"/>
        </w:rPr>
      </w:pPr>
    </w:p>
    <w:p w14:paraId="28B87AB7" w14:textId="77777777" w:rsidR="007D74D4" w:rsidRPr="00517F91" w:rsidRDefault="007D74D4" w:rsidP="007D74D4">
      <w:pPr>
        <w:jc w:val="right"/>
        <w:rPr>
          <w:rFonts w:ascii="Times New Roman" w:hAnsi="Times New Roman"/>
          <w:b/>
          <w:lang w:val="ro-RO"/>
        </w:rPr>
      </w:pPr>
    </w:p>
    <w:p w14:paraId="48489206" w14:textId="77777777" w:rsidR="007D74D4" w:rsidRDefault="007D74D4" w:rsidP="007D74D4">
      <w:pPr>
        <w:jc w:val="right"/>
        <w:rPr>
          <w:rFonts w:ascii="Times New Roman" w:hAnsi="Times New Roman"/>
          <w:b/>
          <w:lang w:val="ro-RO"/>
        </w:rPr>
      </w:pPr>
    </w:p>
    <w:p w14:paraId="2316DE54" w14:textId="77777777" w:rsidR="007D74D4" w:rsidRDefault="007D74D4" w:rsidP="007D74D4">
      <w:pPr>
        <w:jc w:val="right"/>
        <w:rPr>
          <w:rFonts w:ascii="Times New Roman" w:hAnsi="Times New Roman"/>
          <w:b/>
          <w:lang w:val="ro-RO"/>
        </w:rPr>
      </w:pPr>
    </w:p>
    <w:p w14:paraId="3F5BF071" w14:textId="77777777" w:rsidR="007D74D4" w:rsidRDefault="007D74D4" w:rsidP="007D74D4">
      <w:pPr>
        <w:jc w:val="right"/>
        <w:rPr>
          <w:rFonts w:ascii="Times New Roman" w:hAnsi="Times New Roman"/>
          <w:b/>
          <w:lang w:val="ro-RO"/>
        </w:rPr>
      </w:pPr>
    </w:p>
    <w:p w14:paraId="4523F42B" w14:textId="2FE3BAA0" w:rsidR="007D74D4" w:rsidRDefault="007D74D4" w:rsidP="007D74D4">
      <w:pPr>
        <w:jc w:val="right"/>
        <w:rPr>
          <w:rFonts w:ascii="Times New Roman" w:hAnsi="Times New Roman"/>
          <w:b/>
          <w:lang w:val="ro-RO"/>
        </w:rPr>
      </w:pPr>
    </w:p>
    <w:p w14:paraId="4E7B5A46" w14:textId="6D431A93" w:rsidR="007D74D4" w:rsidRDefault="007D74D4" w:rsidP="007D74D4">
      <w:pPr>
        <w:jc w:val="right"/>
        <w:rPr>
          <w:rFonts w:ascii="Times New Roman" w:hAnsi="Times New Roman"/>
          <w:b/>
          <w:lang w:val="ro-RO"/>
        </w:rPr>
      </w:pPr>
    </w:p>
    <w:p w14:paraId="425F6FDD" w14:textId="625351DE" w:rsidR="007D74D4" w:rsidRDefault="007D74D4" w:rsidP="007D74D4">
      <w:pPr>
        <w:jc w:val="right"/>
        <w:rPr>
          <w:rFonts w:ascii="Times New Roman" w:hAnsi="Times New Roman"/>
          <w:b/>
          <w:lang w:val="ro-RO"/>
        </w:rPr>
      </w:pPr>
    </w:p>
    <w:p w14:paraId="317890A9" w14:textId="79526328" w:rsidR="007D74D4" w:rsidRDefault="007D74D4" w:rsidP="007D74D4">
      <w:pPr>
        <w:jc w:val="right"/>
        <w:rPr>
          <w:rFonts w:ascii="Times New Roman" w:hAnsi="Times New Roman"/>
          <w:b/>
          <w:lang w:val="ro-RO"/>
        </w:rPr>
      </w:pPr>
    </w:p>
    <w:p w14:paraId="68B2E579" w14:textId="321A3B2F" w:rsidR="007D74D4" w:rsidRDefault="007D74D4" w:rsidP="007D74D4">
      <w:pPr>
        <w:jc w:val="right"/>
        <w:rPr>
          <w:rFonts w:ascii="Times New Roman" w:hAnsi="Times New Roman"/>
          <w:b/>
          <w:lang w:val="ro-RO"/>
        </w:rPr>
      </w:pPr>
    </w:p>
    <w:p w14:paraId="335D46F4" w14:textId="1C77C00E" w:rsidR="007D74D4" w:rsidRDefault="007D74D4" w:rsidP="007D74D4">
      <w:pPr>
        <w:jc w:val="right"/>
        <w:rPr>
          <w:rFonts w:ascii="Times New Roman" w:hAnsi="Times New Roman"/>
          <w:b/>
          <w:lang w:val="ro-RO"/>
        </w:rPr>
      </w:pPr>
    </w:p>
    <w:p w14:paraId="390FA284" w14:textId="27DA7C18" w:rsidR="007D74D4" w:rsidRDefault="007D74D4" w:rsidP="007D74D4">
      <w:pPr>
        <w:jc w:val="right"/>
        <w:rPr>
          <w:rFonts w:ascii="Times New Roman" w:hAnsi="Times New Roman"/>
          <w:b/>
          <w:lang w:val="ro-RO"/>
        </w:rPr>
      </w:pPr>
    </w:p>
    <w:p w14:paraId="03D76BE8" w14:textId="7A5345D2" w:rsidR="007D74D4" w:rsidRDefault="007D74D4" w:rsidP="007D74D4">
      <w:pPr>
        <w:jc w:val="right"/>
        <w:rPr>
          <w:rFonts w:ascii="Times New Roman" w:hAnsi="Times New Roman"/>
          <w:b/>
          <w:lang w:val="ro-RO"/>
        </w:rPr>
      </w:pPr>
    </w:p>
    <w:p w14:paraId="67AA7F60" w14:textId="12E569E8" w:rsidR="007D74D4" w:rsidRDefault="007D74D4" w:rsidP="007D74D4">
      <w:pPr>
        <w:jc w:val="right"/>
        <w:rPr>
          <w:rFonts w:ascii="Times New Roman" w:hAnsi="Times New Roman"/>
          <w:b/>
          <w:lang w:val="ro-RO"/>
        </w:rPr>
      </w:pPr>
    </w:p>
    <w:p w14:paraId="061CAF91" w14:textId="15880FB1" w:rsidR="007D74D4" w:rsidRDefault="007D74D4" w:rsidP="007D74D4">
      <w:pPr>
        <w:jc w:val="right"/>
        <w:rPr>
          <w:rFonts w:ascii="Times New Roman" w:hAnsi="Times New Roman"/>
          <w:b/>
          <w:lang w:val="ro-RO"/>
        </w:rPr>
      </w:pPr>
    </w:p>
    <w:p w14:paraId="1FCEADC1" w14:textId="56EC7E48" w:rsidR="007D74D4" w:rsidRDefault="007D74D4" w:rsidP="007D74D4">
      <w:pPr>
        <w:jc w:val="right"/>
        <w:rPr>
          <w:rFonts w:ascii="Times New Roman" w:hAnsi="Times New Roman"/>
          <w:b/>
          <w:lang w:val="ro-RO"/>
        </w:rPr>
      </w:pPr>
    </w:p>
    <w:p w14:paraId="49B580B3" w14:textId="5317261F" w:rsidR="007D74D4" w:rsidRDefault="007D74D4" w:rsidP="007D74D4">
      <w:pPr>
        <w:jc w:val="right"/>
        <w:rPr>
          <w:rFonts w:ascii="Times New Roman" w:hAnsi="Times New Roman"/>
          <w:b/>
          <w:lang w:val="ro-RO"/>
        </w:rPr>
      </w:pPr>
    </w:p>
    <w:p w14:paraId="3A1E5DF6" w14:textId="3A077305" w:rsidR="007D74D4" w:rsidRDefault="007D74D4" w:rsidP="007D74D4">
      <w:pPr>
        <w:jc w:val="right"/>
        <w:rPr>
          <w:rFonts w:ascii="Times New Roman" w:hAnsi="Times New Roman"/>
          <w:b/>
          <w:lang w:val="ro-RO"/>
        </w:rPr>
      </w:pPr>
    </w:p>
    <w:p w14:paraId="4AD459B0" w14:textId="4F818ABB" w:rsidR="007D74D4" w:rsidRDefault="007D74D4" w:rsidP="007D74D4">
      <w:pPr>
        <w:jc w:val="right"/>
        <w:rPr>
          <w:rFonts w:ascii="Times New Roman" w:hAnsi="Times New Roman"/>
          <w:b/>
          <w:lang w:val="ro-RO"/>
        </w:rPr>
      </w:pPr>
    </w:p>
    <w:p w14:paraId="37B400F3" w14:textId="0F953C07" w:rsidR="007D74D4" w:rsidRDefault="007D74D4" w:rsidP="007D74D4">
      <w:pPr>
        <w:jc w:val="right"/>
        <w:rPr>
          <w:rFonts w:ascii="Times New Roman" w:hAnsi="Times New Roman"/>
          <w:b/>
          <w:lang w:val="ro-RO"/>
        </w:rPr>
      </w:pPr>
    </w:p>
    <w:p w14:paraId="6B2C9289" w14:textId="27FE823D" w:rsidR="007D74D4" w:rsidRDefault="007D74D4" w:rsidP="007D74D4">
      <w:pPr>
        <w:jc w:val="right"/>
        <w:rPr>
          <w:rFonts w:ascii="Times New Roman" w:hAnsi="Times New Roman"/>
          <w:b/>
          <w:lang w:val="ro-RO"/>
        </w:rPr>
      </w:pPr>
    </w:p>
    <w:p w14:paraId="69D72A5C" w14:textId="7E810135" w:rsidR="007D74D4" w:rsidRDefault="007D74D4" w:rsidP="007D74D4">
      <w:pPr>
        <w:jc w:val="right"/>
        <w:rPr>
          <w:rFonts w:ascii="Times New Roman" w:hAnsi="Times New Roman"/>
          <w:b/>
          <w:lang w:val="ro-RO"/>
        </w:rPr>
      </w:pPr>
    </w:p>
    <w:p w14:paraId="36183CC6" w14:textId="5AE04EC5" w:rsidR="007D74D4" w:rsidRDefault="007D74D4" w:rsidP="007D74D4">
      <w:pPr>
        <w:jc w:val="right"/>
        <w:rPr>
          <w:rFonts w:ascii="Times New Roman" w:hAnsi="Times New Roman"/>
          <w:b/>
          <w:lang w:val="ro-RO"/>
        </w:rPr>
      </w:pPr>
    </w:p>
    <w:p w14:paraId="6A3AC969" w14:textId="6C4DA5EC" w:rsidR="007D74D4" w:rsidRDefault="007D74D4" w:rsidP="007D74D4">
      <w:pPr>
        <w:jc w:val="right"/>
        <w:rPr>
          <w:rFonts w:ascii="Times New Roman" w:hAnsi="Times New Roman"/>
          <w:b/>
          <w:lang w:val="ro-RO"/>
        </w:rPr>
      </w:pPr>
    </w:p>
    <w:p w14:paraId="79E33455" w14:textId="1C5BACC6" w:rsidR="007D74D4" w:rsidRDefault="007D74D4" w:rsidP="007D74D4">
      <w:pPr>
        <w:jc w:val="right"/>
        <w:rPr>
          <w:rFonts w:ascii="Times New Roman" w:hAnsi="Times New Roman"/>
          <w:b/>
          <w:lang w:val="ro-RO"/>
        </w:rPr>
      </w:pPr>
    </w:p>
    <w:p w14:paraId="03FFE034" w14:textId="0A48EE2E" w:rsidR="007D74D4" w:rsidRDefault="007D74D4" w:rsidP="007D74D4">
      <w:pPr>
        <w:jc w:val="right"/>
        <w:rPr>
          <w:rFonts w:ascii="Times New Roman" w:hAnsi="Times New Roman"/>
          <w:b/>
          <w:lang w:val="ro-RO"/>
        </w:rPr>
      </w:pPr>
    </w:p>
    <w:p w14:paraId="2AE61289" w14:textId="5761D19B" w:rsidR="007D74D4" w:rsidRDefault="007D74D4" w:rsidP="007D74D4">
      <w:pPr>
        <w:jc w:val="right"/>
        <w:rPr>
          <w:rFonts w:ascii="Times New Roman" w:hAnsi="Times New Roman"/>
          <w:b/>
          <w:lang w:val="ro-RO"/>
        </w:rPr>
      </w:pPr>
    </w:p>
    <w:p w14:paraId="5EB31E38" w14:textId="189B2E4D" w:rsidR="007D74D4" w:rsidRDefault="007D74D4" w:rsidP="007D74D4">
      <w:pPr>
        <w:jc w:val="right"/>
        <w:rPr>
          <w:rFonts w:ascii="Times New Roman" w:hAnsi="Times New Roman"/>
          <w:b/>
          <w:lang w:val="ro-RO"/>
        </w:rPr>
      </w:pPr>
    </w:p>
    <w:p w14:paraId="144BFF4A" w14:textId="77777777" w:rsidR="007D74D4" w:rsidRDefault="007D74D4" w:rsidP="007D74D4">
      <w:pPr>
        <w:jc w:val="right"/>
        <w:rPr>
          <w:rFonts w:ascii="Times New Roman" w:hAnsi="Times New Roman"/>
          <w:b/>
          <w:lang w:val="ro-RO"/>
        </w:rPr>
      </w:pPr>
    </w:p>
    <w:p w14:paraId="0F5AFCA7" w14:textId="77777777" w:rsidR="007D74D4" w:rsidRDefault="007D74D4" w:rsidP="007D74D4">
      <w:pPr>
        <w:jc w:val="right"/>
        <w:rPr>
          <w:rFonts w:ascii="Times New Roman" w:hAnsi="Times New Roman"/>
          <w:b/>
          <w:lang w:val="ro-RO"/>
        </w:rPr>
      </w:pPr>
    </w:p>
    <w:p w14:paraId="309B3CC7" w14:textId="77777777" w:rsidR="007D74D4" w:rsidRPr="00517F91" w:rsidRDefault="007D74D4" w:rsidP="007D74D4">
      <w:pPr>
        <w:jc w:val="right"/>
        <w:rPr>
          <w:rFonts w:ascii="Times New Roman" w:hAnsi="Times New Roman"/>
          <w:b/>
          <w:lang w:val="ro-RO"/>
        </w:rPr>
      </w:pPr>
    </w:p>
    <w:p w14:paraId="4E777B47" w14:textId="77777777" w:rsidR="007D74D4" w:rsidRPr="00517F91" w:rsidRDefault="007D74D4" w:rsidP="007D74D4">
      <w:pPr>
        <w:jc w:val="right"/>
        <w:rPr>
          <w:rFonts w:ascii="Times New Roman" w:hAnsi="Times New Roman"/>
          <w:b/>
          <w:lang w:val="ro-RO"/>
        </w:rPr>
      </w:pPr>
    </w:p>
    <w:p w14:paraId="58C13C97" w14:textId="77777777" w:rsidR="007D74D4" w:rsidRPr="00517F91" w:rsidRDefault="007D74D4" w:rsidP="007D74D4">
      <w:pPr>
        <w:jc w:val="right"/>
        <w:rPr>
          <w:rFonts w:ascii="Times New Roman" w:hAnsi="Times New Roman"/>
          <w:b/>
          <w:lang w:val="ro-RO"/>
        </w:rPr>
      </w:pPr>
      <w:r w:rsidRPr="00517F91">
        <w:rPr>
          <w:rFonts w:ascii="Times New Roman" w:hAnsi="Times New Roman"/>
          <w:b/>
          <w:lang w:val="ro-RO"/>
        </w:rPr>
        <w:lastRenderedPageBreak/>
        <w:t>Formularul nr. 2</w:t>
      </w:r>
    </w:p>
    <w:p w14:paraId="083E58FB" w14:textId="77777777" w:rsidR="007D74D4" w:rsidRPr="00517F91" w:rsidRDefault="007D74D4" w:rsidP="007D74D4">
      <w:pPr>
        <w:rPr>
          <w:rFonts w:ascii="Times New Roman" w:hAnsi="Times New Roman"/>
          <w:b/>
          <w:lang w:val="ro-RO"/>
        </w:rPr>
      </w:pPr>
      <w:r w:rsidRPr="00517F91">
        <w:rPr>
          <w:rFonts w:ascii="Times New Roman" w:hAnsi="Times New Roman"/>
          <w:b/>
          <w:lang w:val="ro-RO"/>
        </w:rPr>
        <w:t xml:space="preserve">Terţ susţinător </w:t>
      </w:r>
    </w:p>
    <w:p w14:paraId="5AE84CC7" w14:textId="77777777" w:rsidR="007D74D4" w:rsidRPr="00517F91" w:rsidRDefault="007D74D4" w:rsidP="007D74D4">
      <w:pPr>
        <w:rPr>
          <w:rFonts w:ascii="Times New Roman" w:hAnsi="Times New Roman"/>
          <w:b/>
          <w:lang w:val="ro-RO"/>
        </w:rPr>
      </w:pPr>
      <w:r w:rsidRPr="00517F91">
        <w:rPr>
          <w:rFonts w:ascii="Times New Roman" w:hAnsi="Times New Roman"/>
          <w:b/>
          <w:lang w:val="ro-RO"/>
        </w:rPr>
        <w:t>..........................</w:t>
      </w:r>
    </w:p>
    <w:p w14:paraId="1CD665F5" w14:textId="77777777" w:rsidR="007D74D4" w:rsidRPr="00517F91" w:rsidRDefault="007D74D4" w:rsidP="007D74D4">
      <w:pPr>
        <w:rPr>
          <w:rFonts w:ascii="Times New Roman" w:hAnsi="Times New Roman"/>
          <w:b/>
          <w:lang w:val="ro-RO"/>
        </w:rPr>
      </w:pPr>
      <w:r w:rsidRPr="00517F91">
        <w:rPr>
          <w:rFonts w:ascii="Times New Roman" w:hAnsi="Times New Roman"/>
          <w:b/>
          <w:lang w:val="ro-RO"/>
        </w:rPr>
        <w:t>(denumirea)</w:t>
      </w:r>
    </w:p>
    <w:p w14:paraId="68121E8D" w14:textId="77777777" w:rsidR="007D74D4" w:rsidRPr="00517F91" w:rsidRDefault="007D74D4" w:rsidP="007D74D4">
      <w:pPr>
        <w:jc w:val="center"/>
        <w:rPr>
          <w:rFonts w:ascii="Times New Roman" w:hAnsi="Times New Roman"/>
          <w:b/>
          <w:lang w:val="ro-RO"/>
        </w:rPr>
      </w:pPr>
      <w:r w:rsidRPr="00517F91">
        <w:rPr>
          <w:rFonts w:ascii="Times New Roman" w:hAnsi="Times New Roman"/>
          <w:b/>
          <w:lang w:val="ro-RO"/>
        </w:rPr>
        <w:t>ANGAJAMENT FERM</w:t>
      </w:r>
    </w:p>
    <w:p w14:paraId="1A2AEA0E" w14:textId="77777777" w:rsidR="007D74D4" w:rsidRPr="00517F91" w:rsidRDefault="007D74D4" w:rsidP="007D74D4">
      <w:pPr>
        <w:jc w:val="center"/>
        <w:rPr>
          <w:rFonts w:ascii="Times New Roman" w:hAnsi="Times New Roman"/>
          <w:b/>
          <w:lang w:val="ro-RO"/>
        </w:rPr>
      </w:pPr>
      <w:r w:rsidRPr="00517F91">
        <w:rPr>
          <w:rFonts w:ascii="Times New Roman" w:hAnsi="Times New Roman"/>
          <w:b/>
          <w:lang w:val="ro-RO"/>
        </w:rPr>
        <w:t xml:space="preserve">privind susţinerea acordată ofertantului pentru îndeplinirea criteriului </w:t>
      </w:r>
    </w:p>
    <w:p w14:paraId="7B61E4F6" w14:textId="77777777" w:rsidR="007D74D4" w:rsidRPr="00517F91" w:rsidRDefault="007D74D4" w:rsidP="007D74D4">
      <w:pPr>
        <w:jc w:val="center"/>
        <w:rPr>
          <w:rFonts w:ascii="Times New Roman" w:hAnsi="Times New Roman"/>
          <w:b/>
          <w:lang w:val="ro-RO"/>
        </w:rPr>
      </w:pPr>
      <w:r w:rsidRPr="00517F91">
        <w:rPr>
          <w:rFonts w:ascii="Times New Roman" w:hAnsi="Times New Roman"/>
          <w:b/>
          <w:lang w:val="ro-RO"/>
        </w:rPr>
        <w:t>referitor la capacitatea tehnică - experiența similară</w:t>
      </w:r>
    </w:p>
    <w:p w14:paraId="7599B550"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Către, ..........................................................................</w:t>
      </w:r>
    </w:p>
    <w:p w14:paraId="24CDB952"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(denumirea autorităţii contractante şi adresa completă)</w:t>
      </w:r>
    </w:p>
    <w:p w14:paraId="034B50FD" w14:textId="77777777" w:rsidR="007D74D4" w:rsidRPr="00517F91" w:rsidRDefault="007D74D4" w:rsidP="007D74D4">
      <w:pPr>
        <w:jc w:val="both"/>
        <w:rPr>
          <w:rFonts w:ascii="Times New Roman" w:hAnsi="Times New Roman"/>
          <w:b/>
          <w:lang w:val="ro-RO"/>
        </w:rPr>
      </w:pPr>
    </w:p>
    <w:p w14:paraId="7B6EB759" w14:textId="77777777" w:rsidR="007D74D4" w:rsidRPr="00517F91" w:rsidRDefault="007D74D4" w:rsidP="007D74D4">
      <w:pPr>
        <w:jc w:val="both"/>
        <w:rPr>
          <w:rFonts w:ascii="Times New Roman" w:hAnsi="Times New Roman"/>
          <w:b/>
          <w:bCs/>
          <w:i/>
          <w:lang w:val="ro-RO"/>
        </w:rPr>
      </w:pPr>
      <w:r w:rsidRPr="00517F91">
        <w:rPr>
          <w:rFonts w:ascii="Times New Roman" w:hAnsi="Times New Roman"/>
          <w:lang w:val="ro-RO"/>
        </w:rPr>
        <w:tab/>
        <w:t>Intervenit intre  ....................... (</w:t>
      </w:r>
      <w:r w:rsidRPr="00517F91">
        <w:rPr>
          <w:rFonts w:ascii="Times New Roman" w:hAnsi="Times New Roman"/>
          <w:i/>
          <w:lang w:val="ro-RO"/>
        </w:rPr>
        <w:t xml:space="preserve">denumirea si datele de identificare ale terţului susţinător) </w:t>
      </w:r>
      <w:r w:rsidRPr="00517F91">
        <w:rPr>
          <w:rFonts w:ascii="Times New Roman" w:hAnsi="Times New Roman"/>
          <w:lang w:val="ro-RO"/>
        </w:rPr>
        <w:t>si</w:t>
      </w:r>
      <w:r w:rsidRPr="00517F91">
        <w:rPr>
          <w:rFonts w:ascii="Times New Roman" w:hAnsi="Times New Roman"/>
          <w:i/>
          <w:lang w:val="ro-RO"/>
        </w:rPr>
        <w:t xml:space="preserve"> </w:t>
      </w:r>
      <w:r w:rsidRPr="00517F91">
        <w:rPr>
          <w:rFonts w:ascii="Times New Roman" w:hAnsi="Times New Roman"/>
          <w:lang w:val="ro-RO"/>
        </w:rPr>
        <w:t xml:space="preserve"> ....................... (</w:t>
      </w:r>
      <w:r w:rsidRPr="00517F91">
        <w:rPr>
          <w:rFonts w:ascii="Times New Roman" w:hAnsi="Times New Roman"/>
          <w:i/>
          <w:lang w:val="ro-RO"/>
        </w:rPr>
        <w:t xml:space="preserve">denumirea ofertantului) </w:t>
      </w:r>
      <w:r w:rsidRPr="00517F91">
        <w:rPr>
          <w:rFonts w:ascii="Times New Roman" w:hAnsi="Times New Roman"/>
          <w:lang w:val="ro-RO"/>
        </w:rPr>
        <w:t xml:space="preserve">cu privire la procedura pentru atribuirea contractului de lucrări </w:t>
      </w:r>
      <w:r w:rsidRPr="00517F91">
        <w:rPr>
          <w:rFonts w:ascii="Times New Roman" w:hAnsi="Times New Roman"/>
          <w:b/>
          <w:i/>
          <w:lang w:val="ro-RO"/>
        </w:rPr>
        <w:t xml:space="preserve">_________________________________________ </w:t>
      </w:r>
      <w:r w:rsidRPr="00517F91">
        <w:rPr>
          <w:rFonts w:ascii="Times New Roman" w:hAnsi="Times New Roman"/>
          <w:lang w:val="ro-RO"/>
        </w:rPr>
        <w:t>pentru îndeplinirea cerinței de calificare privind capacitatea tehnică.</w:t>
      </w:r>
    </w:p>
    <w:p w14:paraId="617CCF70"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t>Noi ....................... (</w:t>
      </w:r>
      <w:r w:rsidRPr="00517F91">
        <w:rPr>
          <w:rFonts w:ascii="Times New Roman" w:hAnsi="Times New Roman"/>
          <w:i/>
          <w:lang w:val="ro-RO"/>
        </w:rPr>
        <w:t>denumirea terţului susţinător)</w:t>
      </w:r>
      <w:r w:rsidRPr="00517F91">
        <w:rPr>
          <w:rFonts w:ascii="Times New Roman" w:hAnsi="Times New Roman"/>
          <w:lang w:val="ro-RO"/>
        </w:rPr>
        <w:t>, în situația în care contractantul ................ (</w:t>
      </w:r>
      <w:r w:rsidRPr="00517F91">
        <w:rPr>
          <w:rFonts w:ascii="Times New Roman" w:hAnsi="Times New Roman"/>
          <w:i/>
          <w:lang w:val="ro-RO"/>
        </w:rPr>
        <w:t>denumirea</w:t>
      </w:r>
      <w:r w:rsidRPr="00517F91">
        <w:rPr>
          <w:rFonts w:ascii="Times New Roman" w:hAnsi="Times New Roman"/>
          <w:lang w:val="ro-RO"/>
        </w:rPr>
        <w:t xml:space="preserve"> </w:t>
      </w:r>
      <w:r w:rsidRPr="00517F91">
        <w:rPr>
          <w:rFonts w:ascii="Times New Roman" w:hAnsi="Times New Roman"/>
          <w:i/>
          <w:lang w:val="ro-RO"/>
        </w:rPr>
        <w:t>ofertantului</w:t>
      </w:r>
      <w:r w:rsidRPr="00517F91">
        <w:rPr>
          <w:rFonts w:ascii="Times New Roman" w:hAnsi="Times New Roman"/>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517F91">
        <w:rPr>
          <w:rFonts w:ascii="Times New Roman" w:hAnsi="Times New Roman"/>
          <w:i/>
          <w:lang w:val="ro-RO"/>
        </w:rPr>
        <w:t>denumirea</w:t>
      </w:r>
      <w:r w:rsidRPr="00517F91">
        <w:rPr>
          <w:rFonts w:ascii="Times New Roman" w:hAnsi="Times New Roman"/>
          <w:lang w:val="ro-RO"/>
        </w:rPr>
        <w:t xml:space="preserve"> </w:t>
      </w:r>
      <w:r w:rsidRPr="00517F91">
        <w:rPr>
          <w:rFonts w:ascii="Times New Roman" w:hAnsi="Times New Roman"/>
          <w:i/>
          <w:lang w:val="ro-RO"/>
        </w:rPr>
        <w:t>ofertantului</w:t>
      </w:r>
      <w:r w:rsidRPr="00517F91">
        <w:rPr>
          <w:rFonts w:ascii="Times New Roman" w:hAnsi="Times New Roman"/>
          <w:lang w:val="ro-RO"/>
        </w:rPr>
        <w:t>) prin contractul ce urmează a fi încheiat între ofertant şi autoritatea contractantă.</w:t>
      </w:r>
    </w:p>
    <w:p w14:paraId="0C2EE112"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t>Noi, ............................................ (</w:t>
      </w:r>
      <w:r w:rsidRPr="00517F91">
        <w:rPr>
          <w:rFonts w:ascii="Times New Roman" w:hAnsi="Times New Roman"/>
          <w:i/>
          <w:lang w:val="ro-RO"/>
        </w:rPr>
        <w:t>denumirea terţului susţinător),</w:t>
      </w:r>
      <w:r w:rsidRPr="00517F91">
        <w:rPr>
          <w:rFonts w:ascii="Times New Roman" w:hAnsi="Times New Roman"/>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517F91">
        <w:rPr>
          <w:rFonts w:ascii="Times New Roman" w:hAnsi="Times New Roman"/>
          <w:i/>
          <w:lang w:val="ro-RO"/>
        </w:rPr>
        <w:t>denumirea</w:t>
      </w:r>
      <w:r w:rsidRPr="00517F91">
        <w:rPr>
          <w:rFonts w:ascii="Times New Roman" w:hAnsi="Times New Roman"/>
          <w:lang w:val="ro-RO"/>
        </w:rPr>
        <w:t xml:space="preserve"> </w:t>
      </w:r>
      <w:r w:rsidRPr="00517F91">
        <w:rPr>
          <w:rFonts w:ascii="Times New Roman" w:hAnsi="Times New Roman"/>
          <w:i/>
          <w:lang w:val="ro-RO"/>
        </w:rPr>
        <w:t>ofertantului</w:t>
      </w:r>
      <w:r w:rsidRPr="00517F91">
        <w:rPr>
          <w:rFonts w:ascii="Times New Roman" w:hAnsi="Times New Roman"/>
          <w:lang w:val="ro-RO"/>
        </w:rPr>
        <w:t xml:space="preserve">) prin contractul ce urmează a fi încheiat între ofertant şi autoritatea contractantă, pentru partea asumată prin prezentul anagajament. </w:t>
      </w:r>
    </w:p>
    <w:p w14:paraId="7D7D19CC"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ab/>
        <w:t>Noi, ............................................ (</w:t>
      </w:r>
      <w:r w:rsidRPr="00517F91">
        <w:rPr>
          <w:rFonts w:ascii="Times New Roman" w:hAnsi="Times New Roman"/>
          <w:i/>
          <w:lang w:val="ro-RO"/>
        </w:rPr>
        <w:t>denumirea ofertantului),</w:t>
      </w:r>
      <w:r w:rsidRPr="00517F91">
        <w:rPr>
          <w:rFonts w:ascii="Times New Roman" w:hAnsi="Times New Roman"/>
          <w:lang w:val="ro-RO"/>
        </w:rPr>
        <w:t xml:space="preserve"> declarăm că vom invoca susținerea acordată de ............................................ (</w:t>
      </w:r>
      <w:r w:rsidRPr="00517F91">
        <w:rPr>
          <w:rFonts w:ascii="Times New Roman" w:hAnsi="Times New Roman"/>
          <w:i/>
          <w:lang w:val="ro-RO"/>
        </w:rPr>
        <w:t>denumirea terţului susţinător</w:t>
      </w:r>
      <w:r w:rsidRPr="00517F91">
        <w:rPr>
          <w:rFonts w:ascii="Times New Roman" w:hAnsi="Times New Roman"/>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43539208"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t>Noi, ............................................ (</w:t>
      </w:r>
      <w:r w:rsidRPr="00517F91">
        <w:rPr>
          <w:rFonts w:ascii="Times New Roman" w:hAnsi="Times New Roman"/>
          <w:i/>
          <w:lang w:val="ro-RO"/>
        </w:rPr>
        <w:t>denumirea ofertantului),</w:t>
      </w:r>
      <w:r w:rsidRPr="00517F91">
        <w:rPr>
          <w:rFonts w:ascii="Times New Roman" w:hAnsi="Times New Roman"/>
          <w:lang w:val="ro-RO"/>
        </w:rPr>
        <w:t xml:space="preserve"> înțelegem că Autoritatea Contractantă va urmări orice pretenție la daune pe care noi am putea să o avem împotriva ________________ (</w:t>
      </w:r>
      <w:r w:rsidRPr="00517F91">
        <w:rPr>
          <w:rFonts w:ascii="Times New Roman" w:hAnsi="Times New Roman"/>
          <w:i/>
          <w:lang w:val="ro-RO"/>
        </w:rPr>
        <w:t>denumirea terţului susţinător</w:t>
      </w:r>
      <w:r w:rsidRPr="00517F91">
        <w:rPr>
          <w:rFonts w:ascii="Times New Roman" w:hAnsi="Times New Roman"/>
          <w:lang w:val="ro-RO"/>
        </w:rPr>
        <w:t xml:space="preserve">)  pentru nerespectarea de către acesta a obligațiilor asumate prin prezentul angajament ferm. </w:t>
      </w:r>
    </w:p>
    <w:p w14:paraId="78161E89"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t>Acordarea susţinerii tehnice nu implică alte costuri pentru achizitor, cu excepţia celor care au fost incluse în propunerea financiară.</w:t>
      </w:r>
    </w:p>
    <w:p w14:paraId="039E619D" w14:textId="77777777" w:rsidR="007D74D4" w:rsidRPr="00517F91" w:rsidRDefault="007D74D4" w:rsidP="007D74D4">
      <w:pPr>
        <w:jc w:val="both"/>
        <w:rPr>
          <w:rFonts w:ascii="Times New Roman" w:hAnsi="Times New Roman"/>
          <w:lang w:val="ro-RO"/>
        </w:rPr>
      </w:pPr>
      <w:r w:rsidRPr="00517F91">
        <w:rPr>
          <w:rFonts w:ascii="Times New Roman" w:hAnsi="Times New Roman"/>
          <w:spacing w:val="-1"/>
          <w:lang w:val="ro-RO"/>
        </w:rPr>
        <w:t>Noi,..................................</w:t>
      </w:r>
      <w:r w:rsidRPr="00517F91">
        <w:rPr>
          <w:rFonts w:ascii="Times New Roman" w:hAnsi="Times New Roman"/>
          <w:i/>
          <w:lang w:val="ro-RO"/>
        </w:rPr>
        <w:t xml:space="preserve"> (denumirea terţului susţinător tehnic şi profesional),</w:t>
      </w:r>
      <w:r w:rsidRPr="00517F91">
        <w:rPr>
          <w:rFonts w:ascii="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517F91">
        <w:rPr>
          <w:rFonts w:ascii="Times New Roman" w:hAnsi="Times New Roman"/>
          <w:i/>
          <w:lang w:val="ro-RO"/>
        </w:rPr>
        <w:t xml:space="preserve"> </w:t>
      </w:r>
      <w:r w:rsidRPr="00517F91">
        <w:rPr>
          <w:rFonts w:ascii="Times New Roman" w:hAnsi="Times New Roman"/>
          <w:lang w:val="ro-RO"/>
        </w:rPr>
        <w:t>............................</w:t>
      </w:r>
      <w:r w:rsidRPr="00517F91">
        <w:rPr>
          <w:rFonts w:ascii="Times New Roman" w:hAnsi="Times New Roman"/>
          <w:i/>
          <w:lang w:val="ro-RO"/>
        </w:rPr>
        <w:t>(denumirea contractului)</w:t>
      </w:r>
      <w:r w:rsidRPr="00517F91">
        <w:rPr>
          <w:rFonts w:ascii="Times New Roman" w:hAnsi="Times New Roman"/>
          <w:lang w:val="ro-RO"/>
        </w:rPr>
        <w:t xml:space="preserve"> sunt reale.</w:t>
      </w:r>
    </w:p>
    <w:p w14:paraId="6E13709D" w14:textId="77777777" w:rsidR="007D74D4" w:rsidRPr="00517F91" w:rsidRDefault="007D74D4" w:rsidP="007D74D4">
      <w:pPr>
        <w:ind w:firstLine="900"/>
        <w:jc w:val="both"/>
        <w:rPr>
          <w:rFonts w:ascii="Times New Roman" w:hAnsi="Times New Roman"/>
          <w:lang w:val="ro-RO"/>
        </w:rPr>
      </w:pPr>
      <w:r w:rsidRPr="00517F91">
        <w:rPr>
          <w:rFonts w:ascii="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7AD43A28" w14:textId="77777777" w:rsidR="007D74D4" w:rsidRPr="00517F91" w:rsidRDefault="007D74D4" w:rsidP="007D74D4">
      <w:pPr>
        <w:shd w:val="clear" w:color="auto" w:fill="FFFFFF"/>
        <w:spacing w:before="120" w:after="120" w:line="216" w:lineRule="auto"/>
        <w:ind w:firstLine="720"/>
        <w:rPr>
          <w:rFonts w:ascii="Times New Roman" w:hAnsi="Times New Roman"/>
          <w:i/>
          <w:lang w:val="ro-RO"/>
        </w:rPr>
      </w:pPr>
      <w:r w:rsidRPr="00517F91">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517F91">
        <w:rPr>
          <w:rFonts w:ascii="Times New Roman" w:hAnsi="Times New Roman"/>
          <w:i/>
          <w:lang w:val="ro-RO"/>
        </w:rPr>
        <w:t>denumirea</w:t>
      </w:r>
      <w:r w:rsidRPr="00517F91">
        <w:rPr>
          <w:rFonts w:ascii="Times New Roman" w:hAnsi="Times New Roman"/>
          <w:lang w:val="ro-RO"/>
        </w:rPr>
        <w:t xml:space="preserve"> </w:t>
      </w:r>
      <w:r w:rsidRPr="00517F91">
        <w:rPr>
          <w:rFonts w:ascii="Times New Roman" w:hAnsi="Times New Roman"/>
          <w:i/>
          <w:lang w:val="ro-RO"/>
        </w:rPr>
        <w:t>ofertantului).</w:t>
      </w:r>
    </w:p>
    <w:p w14:paraId="3AC80BF0" w14:textId="77777777" w:rsidR="007D74D4" w:rsidRPr="00517F91" w:rsidRDefault="007D74D4" w:rsidP="007D74D4">
      <w:pPr>
        <w:jc w:val="both"/>
        <w:rPr>
          <w:rFonts w:ascii="Times New Roman" w:hAnsi="Times New Roman"/>
          <w:lang w:val="ro-RO"/>
        </w:rPr>
      </w:pPr>
    </w:p>
    <w:p w14:paraId="277ED653" w14:textId="77777777" w:rsidR="007D74D4" w:rsidRPr="00517F91" w:rsidRDefault="007D74D4" w:rsidP="007D74D4">
      <w:pPr>
        <w:jc w:val="both"/>
        <w:rPr>
          <w:rFonts w:ascii="Times New Roman" w:hAnsi="Times New Roman"/>
          <w:b/>
          <w:lang w:val="ro-RO"/>
        </w:rPr>
      </w:pPr>
    </w:p>
    <w:p w14:paraId="47F0E35A"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Data completării,</w:t>
      </w:r>
      <w:r w:rsidRPr="00517F91">
        <w:rPr>
          <w:rFonts w:ascii="Times New Roman" w:hAnsi="Times New Roman"/>
          <w:b/>
          <w:lang w:val="ro-RO"/>
        </w:rPr>
        <w:tab/>
      </w:r>
      <w:r w:rsidRPr="00517F91">
        <w:rPr>
          <w:rFonts w:ascii="Times New Roman" w:hAnsi="Times New Roman"/>
          <w:b/>
          <w:lang w:val="ro-RO"/>
        </w:rPr>
        <w:tab/>
      </w:r>
      <w:r w:rsidRPr="00517F91">
        <w:rPr>
          <w:rFonts w:ascii="Times New Roman" w:hAnsi="Times New Roman"/>
          <w:b/>
          <w:lang w:val="ro-RO"/>
        </w:rPr>
        <w:tab/>
      </w:r>
      <w:r w:rsidRPr="00517F91">
        <w:rPr>
          <w:rFonts w:ascii="Times New Roman" w:hAnsi="Times New Roman"/>
          <w:b/>
          <w:lang w:val="ro-RO"/>
        </w:rPr>
        <w:tab/>
      </w:r>
      <w:r w:rsidRPr="00517F91">
        <w:rPr>
          <w:rFonts w:ascii="Times New Roman" w:hAnsi="Times New Roman"/>
          <w:b/>
          <w:lang w:val="ro-RO"/>
        </w:rPr>
        <w:tab/>
      </w:r>
      <w:r w:rsidRPr="00517F91">
        <w:rPr>
          <w:rFonts w:ascii="Times New Roman" w:hAnsi="Times New Roman"/>
          <w:b/>
          <w:lang w:val="ro-RO"/>
        </w:rPr>
        <w:tab/>
      </w:r>
    </w:p>
    <w:p w14:paraId="7F4ECC2F"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w:t>
      </w:r>
      <w:r w:rsidRPr="00517F91">
        <w:rPr>
          <w:rFonts w:ascii="Times New Roman" w:hAnsi="Times New Roman"/>
          <w:b/>
          <w:lang w:val="ro-RO"/>
        </w:rPr>
        <w:tab/>
      </w:r>
      <w:r w:rsidRPr="00517F91">
        <w:rPr>
          <w:rFonts w:ascii="Times New Roman" w:hAnsi="Times New Roman"/>
          <w:b/>
          <w:lang w:val="ro-RO"/>
        </w:rPr>
        <w:tab/>
      </w:r>
      <w:r w:rsidRPr="00517F91">
        <w:rPr>
          <w:rFonts w:ascii="Times New Roman" w:hAnsi="Times New Roman"/>
          <w:b/>
          <w:lang w:val="ro-RO"/>
        </w:rPr>
        <w:tab/>
      </w:r>
      <w:r w:rsidRPr="00517F91">
        <w:rPr>
          <w:rFonts w:ascii="Times New Roman" w:hAnsi="Times New Roman"/>
          <w:b/>
          <w:lang w:val="ro-RO"/>
        </w:rPr>
        <w:tab/>
      </w:r>
      <w:r w:rsidRPr="00517F91">
        <w:rPr>
          <w:rFonts w:ascii="Times New Roman" w:hAnsi="Times New Roman"/>
          <w:b/>
          <w:lang w:val="ro-RO"/>
        </w:rPr>
        <w:tab/>
      </w:r>
    </w:p>
    <w:p w14:paraId="0CFC14C6" w14:textId="77777777" w:rsidR="007D74D4" w:rsidRPr="00517F91" w:rsidRDefault="007D74D4" w:rsidP="007D74D4">
      <w:pPr>
        <w:jc w:val="right"/>
        <w:rPr>
          <w:rFonts w:ascii="Times New Roman" w:hAnsi="Times New Roman"/>
          <w:b/>
          <w:lang w:val="ro-RO"/>
        </w:rPr>
      </w:pPr>
      <w:r w:rsidRPr="00517F91">
        <w:rPr>
          <w:rFonts w:ascii="Times New Roman" w:hAnsi="Times New Roman"/>
          <w:b/>
          <w:lang w:val="ro-RO"/>
        </w:rPr>
        <w:t>Terţ susţinător .....................</w:t>
      </w:r>
      <w:r w:rsidRPr="00517F91">
        <w:rPr>
          <w:rFonts w:ascii="Times New Roman" w:hAnsi="Times New Roman"/>
          <w:b/>
          <w:i/>
          <w:lang w:val="ro-RO"/>
        </w:rPr>
        <w:t xml:space="preserve"> (semnătură autorizată)</w:t>
      </w:r>
    </w:p>
    <w:p w14:paraId="3DB5A069" w14:textId="77777777" w:rsidR="007D74D4" w:rsidRPr="00517F91" w:rsidRDefault="007D74D4" w:rsidP="007D74D4">
      <w:pPr>
        <w:jc w:val="both"/>
        <w:rPr>
          <w:rFonts w:ascii="Times New Roman" w:hAnsi="Times New Roman"/>
          <w:b/>
          <w:i/>
          <w:lang w:val="ro-RO"/>
        </w:rPr>
      </w:pP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r w:rsidRPr="00517F91">
        <w:rPr>
          <w:rFonts w:ascii="Times New Roman" w:hAnsi="Times New Roman"/>
          <w:b/>
          <w:i/>
          <w:lang w:val="ro-RO"/>
        </w:rPr>
        <w:tab/>
      </w:r>
    </w:p>
    <w:p w14:paraId="7BD7A39F" w14:textId="77777777" w:rsidR="007D74D4" w:rsidRPr="00517F91" w:rsidRDefault="007D74D4" w:rsidP="007D74D4">
      <w:pPr>
        <w:jc w:val="right"/>
        <w:rPr>
          <w:rFonts w:ascii="Times New Roman" w:hAnsi="Times New Roman"/>
          <w:b/>
          <w:i/>
          <w:lang w:val="ro-RO"/>
        </w:rPr>
      </w:pPr>
      <w:r w:rsidRPr="00517F91">
        <w:rPr>
          <w:rFonts w:ascii="Times New Roman" w:hAnsi="Times New Roman"/>
          <w:b/>
          <w:lang w:val="ro-RO"/>
        </w:rPr>
        <w:t>Ofertant</w:t>
      </w:r>
      <w:r w:rsidRPr="00517F91">
        <w:rPr>
          <w:rFonts w:ascii="Times New Roman" w:hAnsi="Times New Roman"/>
          <w:b/>
          <w:i/>
          <w:lang w:val="ro-RO"/>
        </w:rPr>
        <w:t>..................... (semnătură autorizată)</w:t>
      </w:r>
    </w:p>
    <w:p w14:paraId="1AAD15E8" w14:textId="77777777" w:rsidR="007D74D4" w:rsidRPr="00517F91" w:rsidRDefault="007D74D4" w:rsidP="007D74D4">
      <w:pPr>
        <w:jc w:val="both"/>
        <w:rPr>
          <w:rFonts w:ascii="Times New Roman" w:hAnsi="Times New Roman"/>
          <w:b/>
          <w:bCs/>
          <w:lang w:val="ro-RO"/>
        </w:rPr>
      </w:pPr>
    </w:p>
    <w:p w14:paraId="7D2E2498" w14:textId="77777777" w:rsidR="007D74D4" w:rsidRPr="00517F91" w:rsidRDefault="007D74D4" w:rsidP="007D74D4">
      <w:pPr>
        <w:jc w:val="right"/>
        <w:rPr>
          <w:rFonts w:ascii="Times New Roman" w:hAnsi="Times New Roman"/>
          <w:b/>
          <w:lang w:val="ro-RO"/>
        </w:rPr>
      </w:pPr>
    </w:p>
    <w:p w14:paraId="6E3EC7B6" w14:textId="77777777" w:rsidR="007D74D4" w:rsidRPr="00517F91" w:rsidRDefault="007D74D4" w:rsidP="007D74D4">
      <w:pPr>
        <w:shd w:val="clear" w:color="auto" w:fill="FFFFFF"/>
        <w:tabs>
          <w:tab w:val="left" w:leader="dot" w:pos="6648"/>
        </w:tabs>
        <w:ind w:firstLine="1080"/>
        <w:jc w:val="both"/>
        <w:rPr>
          <w:rFonts w:ascii="Times New Roman" w:hAnsi="Times New Roman"/>
          <w:sz w:val="24"/>
          <w:lang w:val="ro-RO"/>
        </w:rPr>
      </w:pPr>
    </w:p>
    <w:p w14:paraId="798091EA" w14:textId="77777777" w:rsidR="007D74D4" w:rsidRPr="00517F91" w:rsidRDefault="007D74D4" w:rsidP="007D74D4">
      <w:pPr>
        <w:jc w:val="right"/>
        <w:rPr>
          <w:rFonts w:ascii="Times New Roman" w:hAnsi="Times New Roman"/>
          <w:b/>
          <w:lang w:val="ro-RO"/>
        </w:rPr>
      </w:pPr>
    </w:p>
    <w:p w14:paraId="546AC780" w14:textId="77777777" w:rsidR="007D74D4" w:rsidRPr="00517F91" w:rsidRDefault="007D74D4" w:rsidP="007D74D4">
      <w:pPr>
        <w:shd w:val="clear" w:color="auto" w:fill="FFFFFF"/>
        <w:rPr>
          <w:rFonts w:ascii="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D74D4" w:rsidRPr="00517F91" w14:paraId="5D9F2214" w14:textId="77777777" w:rsidTr="00775A98">
        <w:tc>
          <w:tcPr>
            <w:tcW w:w="530" w:type="dxa"/>
            <w:shd w:val="clear" w:color="auto" w:fill="CCCCCC"/>
          </w:tcPr>
          <w:p w14:paraId="1F745F54" w14:textId="77777777" w:rsidR="007D74D4" w:rsidRPr="00517F91" w:rsidRDefault="007D74D4" w:rsidP="00775A98">
            <w:pPr>
              <w:jc w:val="center"/>
              <w:rPr>
                <w:rFonts w:ascii="Times New Roman" w:hAnsi="Times New Roman"/>
                <w:lang w:val="ro-RO"/>
              </w:rPr>
            </w:pPr>
          </w:p>
          <w:p w14:paraId="4E79ED96" w14:textId="77777777" w:rsidR="007D74D4" w:rsidRPr="00517F91" w:rsidRDefault="007D74D4" w:rsidP="00775A98">
            <w:pPr>
              <w:jc w:val="center"/>
              <w:rPr>
                <w:rFonts w:ascii="Times New Roman" w:hAnsi="Times New Roman"/>
                <w:lang w:val="ro-RO"/>
              </w:rPr>
            </w:pPr>
          </w:p>
          <w:p w14:paraId="369C65B0" w14:textId="77777777" w:rsidR="007D74D4" w:rsidRPr="00517F91" w:rsidRDefault="007D74D4" w:rsidP="00775A98">
            <w:pPr>
              <w:jc w:val="center"/>
              <w:rPr>
                <w:rFonts w:ascii="Times New Roman" w:hAnsi="Times New Roman"/>
                <w:lang w:val="ro-RO"/>
              </w:rPr>
            </w:pPr>
          </w:p>
          <w:p w14:paraId="28F5F4BE" w14:textId="77777777" w:rsidR="007D74D4" w:rsidRPr="00517F91" w:rsidRDefault="007D74D4" w:rsidP="00775A98">
            <w:pPr>
              <w:jc w:val="center"/>
              <w:rPr>
                <w:rFonts w:ascii="Times New Roman" w:hAnsi="Times New Roman"/>
                <w:lang w:val="ro-RO"/>
              </w:rPr>
            </w:pPr>
          </w:p>
          <w:p w14:paraId="7EBAF4C3"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Nr. crt.</w:t>
            </w:r>
          </w:p>
          <w:p w14:paraId="654CD194" w14:textId="77777777" w:rsidR="007D74D4" w:rsidRPr="00517F91" w:rsidRDefault="007D74D4" w:rsidP="00775A98">
            <w:pPr>
              <w:jc w:val="center"/>
              <w:rPr>
                <w:rFonts w:ascii="Times New Roman" w:hAnsi="Times New Roman"/>
                <w:lang w:val="ro-RO"/>
              </w:rPr>
            </w:pPr>
          </w:p>
          <w:p w14:paraId="4F10F49B" w14:textId="77777777" w:rsidR="007D74D4" w:rsidRPr="00517F91" w:rsidRDefault="007D74D4" w:rsidP="00775A98">
            <w:pPr>
              <w:jc w:val="center"/>
              <w:rPr>
                <w:rFonts w:ascii="Times New Roman" w:hAnsi="Times New Roman"/>
                <w:lang w:val="ro-RO"/>
              </w:rPr>
            </w:pPr>
          </w:p>
          <w:p w14:paraId="5884AFFB" w14:textId="77777777" w:rsidR="007D74D4" w:rsidRPr="00517F91" w:rsidRDefault="007D74D4" w:rsidP="00775A98">
            <w:pPr>
              <w:jc w:val="center"/>
              <w:rPr>
                <w:rFonts w:ascii="Times New Roman" w:hAnsi="Times New Roman"/>
                <w:lang w:val="ro-RO"/>
              </w:rPr>
            </w:pPr>
          </w:p>
        </w:tc>
        <w:tc>
          <w:tcPr>
            <w:tcW w:w="1738" w:type="dxa"/>
            <w:shd w:val="clear" w:color="auto" w:fill="CCCCCC"/>
          </w:tcPr>
          <w:p w14:paraId="75600992" w14:textId="77777777" w:rsidR="007D74D4" w:rsidRPr="00517F91" w:rsidRDefault="007D74D4" w:rsidP="00775A98">
            <w:pPr>
              <w:jc w:val="center"/>
              <w:rPr>
                <w:rFonts w:ascii="Times New Roman" w:hAnsi="Times New Roman"/>
                <w:lang w:val="ro-RO"/>
              </w:rPr>
            </w:pPr>
          </w:p>
          <w:p w14:paraId="005C1AA2" w14:textId="77777777" w:rsidR="007D74D4" w:rsidRPr="00517F91" w:rsidRDefault="007D74D4" w:rsidP="00775A98">
            <w:pPr>
              <w:jc w:val="center"/>
              <w:rPr>
                <w:rFonts w:ascii="Times New Roman" w:hAnsi="Times New Roman"/>
                <w:lang w:val="ro-RO"/>
              </w:rPr>
            </w:pPr>
          </w:p>
          <w:p w14:paraId="68765E3D" w14:textId="77777777" w:rsidR="007D74D4" w:rsidRPr="00517F91" w:rsidRDefault="007D74D4" w:rsidP="00775A98">
            <w:pPr>
              <w:jc w:val="center"/>
              <w:rPr>
                <w:rFonts w:ascii="Times New Roman" w:hAnsi="Times New Roman"/>
                <w:lang w:val="ro-RO"/>
              </w:rPr>
            </w:pPr>
          </w:p>
          <w:p w14:paraId="200A3C81" w14:textId="77777777" w:rsidR="007D74D4" w:rsidRPr="00517F91" w:rsidRDefault="007D74D4" w:rsidP="00775A98">
            <w:pPr>
              <w:jc w:val="center"/>
              <w:rPr>
                <w:rFonts w:ascii="Times New Roman" w:hAnsi="Times New Roman"/>
                <w:lang w:val="ro-RO"/>
              </w:rPr>
            </w:pPr>
          </w:p>
          <w:p w14:paraId="43BFE9C5" w14:textId="77777777" w:rsidR="007D74D4" w:rsidRPr="00517F91" w:rsidRDefault="007D74D4" w:rsidP="00775A98">
            <w:pPr>
              <w:jc w:val="center"/>
              <w:rPr>
                <w:rFonts w:ascii="Times New Roman" w:hAnsi="Times New Roman"/>
                <w:lang w:val="ro-RO"/>
              </w:rPr>
            </w:pPr>
          </w:p>
          <w:p w14:paraId="3477FA4B"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Obiect contract</w:t>
            </w:r>
          </w:p>
          <w:p w14:paraId="79C9CCE9" w14:textId="77777777" w:rsidR="007D74D4" w:rsidRPr="00517F91" w:rsidRDefault="007D74D4" w:rsidP="00775A98">
            <w:pPr>
              <w:jc w:val="center"/>
              <w:rPr>
                <w:rFonts w:ascii="Times New Roman" w:hAnsi="Times New Roman"/>
                <w:lang w:val="ro-RO"/>
              </w:rPr>
            </w:pPr>
          </w:p>
        </w:tc>
        <w:tc>
          <w:tcPr>
            <w:tcW w:w="990" w:type="dxa"/>
            <w:shd w:val="clear" w:color="auto" w:fill="CCCCCC"/>
          </w:tcPr>
          <w:p w14:paraId="4DC6F34A" w14:textId="77777777" w:rsidR="007D74D4" w:rsidRPr="00517F91" w:rsidRDefault="007D74D4" w:rsidP="00775A98">
            <w:pPr>
              <w:jc w:val="center"/>
              <w:rPr>
                <w:rFonts w:ascii="Times New Roman" w:hAnsi="Times New Roman"/>
                <w:lang w:val="ro-RO"/>
              </w:rPr>
            </w:pPr>
          </w:p>
          <w:p w14:paraId="64704668" w14:textId="77777777" w:rsidR="007D74D4" w:rsidRPr="00517F91" w:rsidRDefault="007D74D4" w:rsidP="00775A98">
            <w:pPr>
              <w:jc w:val="center"/>
              <w:rPr>
                <w:rFonts w:ascii="Times New Roman" w:hAnsi="Times New Roman"/>
                <w:lang w:val="ro-RO"/>
              </w:rPr>
            </w:pPr>
          </w:p>
          <w:p w14:paraId="4249EC88" w14:textId="77777777" w:rsidR="007D74D4" w:rsidRPr="00517F91" w:rsidRDefault="007D74D4" w:rsidP="00775A98">
            <w:pPr>
              <w:jc w:val="center"/>
              <w:rPr>
                <w:rFonts w:ascii="Times New Roman" w:hAnsi="Times New Roman"/>
                <w:lang w:val="ro-RO"/>
              </w:rPr>
            </w:pPr>
          </w:p>
          <w:p w14:paraId="2903F4B3" w14:textId="77777777" w:rsidR="007D74D4" w:rsidRPr="00517F91" w:rsidRDefault="007D74D4" w:rsidP="00775A98">
            <w:pPr>
              <w:jc w:val="center"/>
              <w:rPr>
                <w:rFonts w:ascii="Times New Roman" w:hAnsi="Times New Roman"/>
                <w:lang w:val="ro-RO"/>
              </w:rPr>
            </w:pPr>
          </w:p>
          <w:p w14:paraId="17CF41F5" w14:textId="77777777" w:rsidR="007D74D4" w:rsidRPr="00517F91" w:rsidRDefault="007D74D4" w:rsidP="00775A98">
            <w:pPr>
              <w:jc w:val="center"/>
              <w:rPr>
                <w:rFonts w:ascii="Times New Roman" w:hAnsi="Times New Roman"/>
                <w:lang w:val="ro-RO"/>
              </w:rPr>
            </w:pPr>
          </w:p>
          <w:p w14:paraId="0522200F"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Cod CPV</w:t>
            </w:r>
          </w:p>
        </w:tc>
        <w:tc>
          <w:tcPr>
            <w:tcW w:w="2160" w:type="dxa"/>
            <w:shd w:val="clear" w:color="auto" w:fill="CCCCCC"/>
          </w:tcPr>
          <w:p w14:paraId="0934A0F1" w14:textId="77777777" w:rsidR="007D74D4" w:rsidRPr="00517F91" w:rsidRDefault="007D74D4" w:rsidP="00775A98">
            <w:pPr>
              <w:jc w:val="center"/>
              <w:rPr>
                <w:rFonts w:ascii="Times New Roman" w:hAnsi="Times New Roman"/>
                <w:lang w:val="ro-RO"/>
              </w:rPr>
            </w:pPr>
          </w:p>
          <w:p w14:paraId="430EE796" w14:textId="77777777" w:rsidR="007D74D4" w:rsidRPr="00517F91" w:rsidRDefault="007D74D4" w:rsidP="00775A98">
            <w:pPr>
              <w:jc w:val="center"/>
              <w:rPr>
                <w:rFonts w:ascii="Times New Roman" w:hAnsi="Times New Roman"/>
                <w:lang w:val="ro-RO"/>
              </w:rPr>
            </w:pPr>
          </w:p>
          <w:p w14:paraId="2DD73B83" w14:textId="77777777" w:rsidR="007D74D4" w:rsidRPr="00517F91" w:rsidRDefault="007D74D4" w:rsidP="00775A98">
            <w:pPr>
              <w:jc w:val="center"/>
              <w:rPr>
                <w:rFonts w:ascii="Times New Roman" w:hAnsi="Times New Roman"/>
                <w:lang w:val="ro-RO"/>
              </w:rPr>
            </w:pPr>
          </w:p>
          <w:p w14:paraId="3512D826" w14:textId="77777777" w:rsidR="007D74D4" w:rsidRPr="00517F91" w:rsidRDefault="007D74D4" w:rsidP="00775A98">
            <w:pPr>
              <w:jc w:val="center"/>
              <w:rPr>
                <w:rFonts w:ascii="Times New Roman" w:hAnsi="Times New Roman"/>
                <w:lang w:val="ro-RO"/>
              </w:rPr>
            </w:pPr>
          </w:p>
          <w:p w14:paraId="2EFAEF31"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Denumirea/nume beneficiar</w:t>
            </w:r>
          </w:p>
          <w:p w14:paraId="6BB6E5EB"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/client</w:t>
            </w:r>
          </w:p>
          <w:p w14:paraId="629F4E46"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Adresa</w:t>
            </w:r>
          </w:p>
        </w:tc>
        <w:tc>
          <w:tcPr>
            <w:tcW w:w="1080" w:type="dxa"/>
            <w:shd w:val="clear" w:color="auto" w:fill="CCCCCC"/>
          </w:tcPr>
          <w:p w14:paraId="148AAE78" w14:textId="77777777" w:rsidR="007D74D4" w:rsidRPr="00517F91" w:rsidRDefault="007D74D4" w:rsidP="00775A98">
            <w:pPr>
              <w:jc w:val="center"/>
              <w:rPr>
                <w:rFonts w:ascii="Times New Roman" w:hAnsi="Times New Roman"/>
                <w:lang w:val="ro-RO"/>
              </w:rPr>
            </w:pPr>
          </w:p>
          <w:p w14:paraId="2753FFAC" w14:textId="77777777" w:rsidR="007D74D4" w:rsidRPr="00517F91" w:rsidRDefault="007D74D4" w:rsidP="00775A98">
            <w:pPr>
              <w:jc w:val="center"/>
              <w:rPr>
                <w:rFonts w:ascii="Times New Roman" w:hAnsi="Times New Roman"/>
                <w:lang w:val="ro-RO"/>
              </w:rPr>
            </w:pPr>
          </w:p>
          <w:p w14:paraId="5C84274C" w14:textId="77777777" w:rsidR="007D74D4" w:rsidRPr="00517F91" w:rsidRDefault="007D74D4" w:rsidP="00775A98">
            <w:pPr>
              <w:jc w:val="center"/>
              <w:rPr>
                <w:rFonts w:ascii="Times New Roman" w:hAnsi="Times New Roman"/>
                <w:lang w:val="ro-RO"/>
              </w:rPr>
            </w:pPr>
          </w:p>
          <w:p w14:paraId="54E48931" w14:textId="77777777" w:rsidR="007D74D4" w:rsidRPr="00517F91" w:rsidRDefault="007D74D4" w:rsidP="00775A98">
            <w:pPr>
              <w:jc w:val="center"/>
              <w:rPr>
                <w:rFonts w:ascii="Times New Roman" w:hAnsi="Times New Roman"/>
                <w:lang w:val="ro-RO"/>
              </w:rPr>
            </w:pPr>
          </w:p>
          <w:p w14:paraId="5E6FFCEF" w14:textId="77777777" w:rsidR="007D74D4" w:rsidRPr="00517F91" w:rsidRDefault="007D74D4" w:rsidP="00775A98">
            <w:pPr>
              <w:jc w:val="center"/>
              <w:rPr>
                <w:rFonts w:ascii="Times New Roman" w:hAnsi="Times New Roman"/>
                <w:lang w:val="ro-RO"/>
              </w:rPr>
            </w:pPr>
          </w:p>
          <w:p w14:paraId="09473864"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Calitatea executantului</w:t>
            </w:r>
            <w:r w:rsidRPr="00517F91">
              <w:rPr>
                <w:rFonts w:ascii="Times New Roman" w:hAnsi="Times New Roman"/>
                <w:vertAlign w:val="superscript"/>
                <w:lang w:val="ro-RO"/>
              </w:rPr>
              <w:footnoteReference w:customMarkFollows="1" w:id="1"/>
              <w:t>*)</w:t>
            </w:r>
            <w:r w:rsidRPr="00517F91">
              <w:rPr>
                <w:rFonts w:ascii="Times New Roman" w:hAnsi="Times New Roman"/>
                <w:lang w:val="ro-RO"/>
              </w:rPr>
              <w:t xml:space="preserve"> </w:t>
            </w:r>
          </w:p>
        </w:tc>
        <w:tc>
          <w:tcPr>
            <w:tcW w:w="1260" w:type="dxa"/>
            <w:shd w:val="clear" w:color="auto" w:fill="CCCCCC"/>
          </w:tcPr>
          <w:p w14:paraId="0C4B0675" w14:textId="77777777" w:rsidR="007D74D4" w:rsidRPr="00517F91" w:rsidRDefault="007D74D4" w:rsidP="00775A98">
            <w:pPr>
              <w:jc w:val="center"/>
              <w:rPr>
                <w:rFonts w:ascii="Times New Roman" w:hAnsi="Times New Roman"/>
                <w:lang w:val="ro-RO"/>
              </w:rPr>
            </w:pPr>
          </w:p>
          <w:p w14:paraId="35437DD6"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 xml:space="preserve">Preţ contract sau valoarea lucrărilor executate (în cazul unui contract  aflat în derulare) </w:t>
            </w:r>
          </w:p>
        </w:tc>
        <w:tc>
          <w:tcPr>
            <w:tcW w:w="1350" w:type="dxa"/>
            <w:shd w:val="clear" w:color="auto" w:fill="CCCCCC"/>
          </w:tcPr>
          <w:p w14:paraId="793F5195" w14:textId="77777777" w:rsidR="007D74D4" w:rsidRPr="00517F91" w:rsidRDefault="007D74D4" w:rsidP="00775A98">
            <w:pPr>
              <w:jc w:val="center"/>
              <w:rPr>
                <w:rFonts w:ascii="Times New Roman" w:hAnsi="Times New Roman"/>
                <w:lang w:val="ro-RO"/>
              </w:rPr>
            </w:pPr>
          </w:p>
          <w:p w14:paraId="0D29AEFA" w14:textId="77777777" w:rsidR="007D74D4" w:rsidRPr="00517F91" w:rsidRDefault="007D74D4" w:rsidP="00775A98">
            <w:pPr>
              <w:jc w:val="center"/>
              <w:rPr>
                <w:rFonts w:ascii="Times New Roman" w:hAnsi="Times New Roman"/>
                <w:lang w:val="ro-RO"/>
              </w:rPr>
            </w:pPr>
          </w:p>
          <w:p w14:paraId="132A6B63" w14:textId="77777777" w:rsidR="007D74D4" w:rsidRPr="00517F91" w:rsidRDefault="007D74D4" w:rsidP="00775A98">
            <w:pPr>
              <w:jc w:val="center"/>
              <w:rPr>
                <w:rFonts w:ascii="Times New Roman" w:hAnsi="Times New Roman"/>
                <w:lang w:val="ro-RO"/>
              </w:rPr>
            </w:pPr>
          </w:p>
          <w:p w14:paraId="5D668224" w14:textId="77777777" w:rsidR="007D74D4" w:rsidRPr="00517F91" w:rsidRDefault="007D74D4" w:rsidP="00775A98">
            <w:pPr>
              <w:jc w:val="center"/>
              <w:rPr>
                <w:rFonts w:ascii="Times New Roman" w:hAnsi="Times New Roman"/>
                <w:lang w:val="ro-RO"/>
              </w:rPr>
            </w:pPr>
          </w:p>
          <w:p w14:paraId="409B7C5D" w14:textId="77777777" w:rsidR="007D74D4" w:rsidRPr="00517F91" w:rsidRDefault="007D74D4" w:rsidP="00775A98">
            <w:pPr>
              <w:jc w:val="center"/>
              <w:rPr>
                <w:rFonts w:ascii="Times New Roman" w:hAnsi="Times New Roman"/>
                <w:lang w:val="ro-RO"/>
              </w:rPr>
            </w:pPr>
            <w:r w:rsidRPr="00517F91">
              <w:rPr>
                <w:rFonts w:ascii="Times New Roman" w:hAnsi="Times New Roman"/>
                <w:lang w:val="ro-RO"/>
              </w:rPr>
              <w:t>Procent executat în perioada de referință  (%)</w:t>
            </w:r>
          </w:p>
        </w:tc>
        <w:tc>
          <w:tcPr>
            <w:tcW w:w="1260" w:type="dxa"/>
            <w:shd w:val="clear" w:color="auto" w:fill="CCCCCC"/>
          </w:tcPr>
          <w:p w14:paraId="27FEDB19" w14:textId="77777777" w:rsidR="007D74D4" w:rsidRPr="00517F91" w:rsidRDefault="007D74D4" w:rsidP="00775A98">
            <w:pPr>
              <w:rPr>
                <w:rFonts w:ascii="Times New Roman" w:hAnsi="Times New Roman"/>
                <w:lang w:val="ro-RO"/>
              </w:rPr>
            </w:pPr>
          </w:p>
          <w:p w14:paraId="7728035A" w14:textId="77777777" w:rsidR="007D74D4" w:rsidRPr="00517F91" w:rsidRDefault="007D74D4" w:rsidP="00775A98">
            <w:pPr>
              <w:rPr>
                <w:rFonts w:ascii="Times New Roman" w:hAnsi="Times New Roman"/>
                <w:lang w:val="ro-RO"/>
              </w:rPr>
            </w:pPr>
          </w:p>
          <w:p w14:paraId="55159984" w14:textId="77777777" w:rsidR="007D74D4" w:rsidRPr="00517F91" w:rsidRDefault="007D74D4" w:rsidP="00775A98">
            <w:pPr>
              <w:rPr>
                <w:rFonts w:ascii="Times New Roman" w:hAnsi="Times New Roman"/>
                <w:lang w:val="ro-RO"/>
              </w:rPr>
            </w:pPr>
          </w:p>
          <w:p w14:paraId="38AF46AD" w14:textId="77777777" w:rsidR="007D74D4" w:rsidRPr="00517F91" w:rsidRDefault="007D74D4" w:rsidP="00775A98">
            <w:pPr>
              <w:rPr>
                <w:rFonts w:ascii="Times New Roman" w:hAnsi="Times New Roman"/>
                <w:lang w:val="ro-RO"/>
              </w:rPr>
            </w:pPr>
          </w:p>
          <w:p w14:paraId="37374000" w14:textId="77777777" w:rsidR="007D74D4" w:rsidRPr="00517F91" w:rsidRDefault="007D74D4" w:rsidP="00775A98">
            <w:pPr>
              <w:rPr>
                <w:rFonts w:ascii="Times New Roman" w:hAnsi="Times New Roman"/>
                <w:vertAlign w:val="superscript"/>
                <w:lang w:val="ro-RO" w:eastAsia="ro-RO"/>
              </w:rPr>
            </w:pPr>
            <w:r w:rsidRPr="00517F91">
              <w:rPr>
                <w:rFonts w:ascii="Times New Roman" w:hAnsi="Times New Roman"/>
                <w:lang w:val="ro-RO"/>
              </w:rPr>
              <w:t>Perioadă derulare contract</w:t>
            </w:r>
            <w:r w:rsidRPr="00517F91">
              <w:rPr>
                <w:rFonts w:ascii="Times New Roman" w:hAnsi="Times New Roman"/>
                <w:vertAlign w:val="superscript"/>
                <w:lang w:val="ro-RO"/>
              </w:rPr>
              <w:footnoteReference w:customMarkFollows="1" w:id="2"/>
              <w:t>**)</w:t>
            </w:r>
          </w:p>
        </w:tc>
      </w:tr>
      <w:tr w:rsidR="007D74D4" w:rsidRPr="00517F91" w14:paraId="211476F4" w14:textId="77777777" w:rsidTr="00775A98">
        <w:tc>
          <w:tcPr>
            <w:tcW w:w="530" w:type="dxa"/>
            <w:shd w:val="clear" w:color="auto" w:fill="auto"/>
          </w:tcPr>
          <w:p w14:paraId="3CEB508D" w14:textId="77777777" w:rsidR="007D74D4" w:rsidRPr="00517F91" w:rsidRDefault="007D74D4" w:rsidP="00775A98">
            <w:pPr>
              <w:rPr>
                <w:rFonts w:ascii="Times New Roman" w:hAnsi="Times New Roman"/>
                <w:lang w:val="ro-RO" w:eastAsia="ro-RO"/>
              </w:rPr>
            </w:pPr>
            <w:r w:rsidRPr="00517F91">
              <w:rPr>
                <w:rFonts w:ascii="Times New Roman" w:hAnsi="Times New Roman"/>
                <w:lang w:val="ro-RO" w:eastAsia="ro-RO"/>
              </w:rPr>
              <w:t>1</w:t>
            </w:r>
          </w:p>
        </w:tc>
        <w:tc>
          <w:tcPr>
            <w:tcW w:w="1738" w:type="dxa"/>
            <w:shd w:val="clear" w:color="auto" w:fill="auto"/>
          </w:tcPr>
          <w:p w14:paraId="2A7E11A8" w14:textId="77777777" w:rsidR="007D74D4" w:rsidRPr="00517F91" w:rsidRDefault="007D74D4" w:rsidP="00775A98">
            <w:pPr>
              <w:rPr>
                <w:rFonts w:ascii="Times New Roman" w:hAnsi="Times New Roman"/>
                <w:lang w:val="ro-RO" w:eastAsia="ro-RO"/>
              </w:rPr>
            </w:pPr>
          </w:p>
        </w:tc>
        <w:tc>
          <w:tcPr>
            <w:tcW w:w="990" w:type="dxa"/>
          </w:tcPr>
          <w:p w14:paraId="41782B1B" w14:textId="77777777" w:rsidR="007D74D4" w:rsidRPr="00517F91" w:rsidRDefault="007D74D4" w:rsidP="00775A98">
            <w:pPr>
              <w:rPr>
                <w:rFonts w:ascii="Times New Roman" w:hAnsi="Times New Roman"/>
                <w:lang w:val="ro-RO" w:eastAsia="ro-RO"/>
              </w:rPr>
            </w:pPr>
          </w:p>
        </w:tc>
        <w:tc>
          <w:tcPr>
            <w:tcW w:w="2160" w:type="dxa"/>
            <w:shd w:val="clear" w:color="auto" w:fill="auto"/>
          </w:tcPr>
          <w:p w14:paraId="3A1A72D1" w14:textId="77777777" w:rsidR="007D74D4" w:rsidRPr="00517F91" w:rsidRDefault="007D74D4" w:rsidP="00775A98">
            <w:pPr>
              <w:rPr>
                <w:rFonts w:ascii="Times New Roman" w:hAnsi="Times New Roman"/>
                <w:lang w:val="ro-RO" w:eastAsia="ro-RO"/>
              </w:rPr>
            </w:pPr>
          </w:p>
        </w:tc>
        <w:tc>
          <w:tcPr>
            <w:tcW w:w="1080" w:type="dxa"/>
            <w:shd w:val="clear" w:color="auto" w:fill="auto"/>
          </w:tcPr>
          <w:p w14:paraId="23B384C2" w14:textId="77777777" w:rsidR="007D74D4" w:rsidRPr="00517F91" w:rsidRDefault="007D74D4" w:rsidP="00775A98">
            <w:pPr>
              <w:rPr>
                <w:rFonts w:ascii="Times New Roman" w:hAnsi="Times New Roman"/>
                <w:lang w:val="ro-RO" w:eastAsia="ro-RO"/>
              </w:rPr>
            </w:pPr>
          </w:p>
        </w:tc>
        <w:tc>
          <w:tcPr>
            <w:tcW w:w="1260" w:type="dxa"/>
            <w:shd w:val="clear" w:color="auto" w:fill="auto"/>
          </w:tcPr>
          <w:p w14:paraId="38F8CF3C" w14:textId="77777777" w:rsidR="007D74D4" w:rsidRPr="00517F91" w:rsidRDefault="007D74D4" w:rsidP="00775A98">
            <w:pPr>
              <w:rPr>
                <w:rFonts w:ascii="Times New Roman" w:hAnsi="Times New Roman"/>
                <w:lang w:val="ro-RO" w:eastAsia="ro-RO"/>
              </w:rPr>
            </w:pPr>
          </w:p>
        </w:tc>
        <w:tc>
          <w:tcPr>
            <w:tcW w:w="1350" w:type="dxa"/>
            <w:shd w:val="clear" w:color="auto" w:fill="auto"/>
          </w:tcPr>
          <w:p w14:paraId="3C32F296" w14:textId="77777777" w:rsidR="007D74D4" w:rsidRPr="00517F91" w:rsidRDefault="007D74D4" w:rsidP="00775A98">
            <w:pPr>
              <w:rPr>
                <w:rFonts w:ascii="Times New Roman" w:hAnsi="Times New Roman"/>
                <w:lang w:val="ro-RO" w:eastAsia="ro-RO"/>
              </w:rPr>
            </w:pPr>
          </w:p>
        </w:tc>
        <w:tc>
          <w:tcPr>
            <w:tcW w:w="1260" w:type="dxa"/>
            <w:shd w:val="clear" w:color="auto" w:fill="auto"/>
          </w:tcPr>
          <w:p w14:paraId="09912A67" w14:textId="77777777" w:rsidR="007D74D4" w:rsidRPr="00517F91" w:rsidRDefault="007D74D4" w:rsidP="00775A98">
            <w:pPr>
              <w:rPr>
                <w:rFonts w:ascii="Times New Roman" w:hAnsi="Times New Roman"/>
                <w:lang w:val="ro-RO" w:eastAsia="ro-RO"/>
              </w:rPr>
            </w:pPr>
          </w:p>
        </w:tc>
      </w:tr>
      <w:tr w:rsidR="007D74D4" w:rsidRPr="00517F91" w14:paraId="79E451F8" w14:textId="77777777" w:rsidTr="00775A98">
        <w:tc>
          <w:tcPr>
            <w:tcW w:w="530" w:type="dxa"/>
            <w:shd w:val="clear" w:color="auto" w:fill="auto"/>
          </w:tcPr>
          <w:p w14:paraId="292437B3" w14:textId="77777777" w:rsidR="007D74D4" w:rsidRPr="00517F91" w:rsidRDefault="007D74D4" w:rsidP="00775A98">
            <w:pPr>
              <w:rPr>
                <w:rFonts w:ascii="Times New Roman" w:hAnsi="Times New Roman"/>
                <w:lang w:val="ro-RO" w:eastAsia="ro-RO"/>
              </w:rPr>
            </w:pPr>
            <w:r w:rsidRPr="00517F91">
              <w:rPr>
                <w:rFonts w:ascii="Times New Roman" w:hAnsi="Times New Roman"/>
                <w:lang w:val="ro-RO" w:eastAsia="ro-RO"/>
              </w:rPr>
              <w:t>2</w:t>
            </w:r>
          </w:p>
        </w:tc>
        <w:tc>
          <w:tcPr>
            <w:tcW w:w="1738" w:type="dxa"/>
            <w:shd w:val="clear" w:color="auto" w:fill="auto"/>
          </w:tcPr>
          <w:p w14:paraId="6D798552" w14:textId="77777777" w:rsidR="007D74D4" w:rsidRPr="00517F91" w:rsidRDefault="007D74D4" w:rsidP="00775A98">
            <w:pPr>
              <w:rPr>
                <w:rFonts w:ascii="Times New Roman" w:hAnsi="Times New Roman"/>
                <w:lang w:val="ro-RO" w:eastAsia="ro-RO"/>
              </w:rPr>
            </w:pPr>
          </w:p>
        </w:tc>
        <w:tc>
          <w:tcPr>
            <w:tcW w:w="990" w:type="dxa"/>
          </w:tcPr>
          <w:p w14:paraId="69FC9CF0" w14:textId="77777777" w:rsidR="007D74D4" w:rsidRPr="00517F91" w:rsidRDefault="007D74D4" w:rsidP="00775A98">
            <w:pPr>
              <w:rPr>
                <w:rFonts w:ascii="Times New Roman" w:hAnsi="Times New Roman"/>
                <w:lang w:val="ro-RO" w:eastAsia="ro-RO"/>
              </w:rPr>
            </w:pPr>
          </w:p>
        </w:tc>
        <w:tc>
          <w:tcPr>
            <w:tcW w:w="2160" w:type="dxa"/>
            <w:shd w:val="clear" w:color="auto" w:fill="auto"/>
          </w:tcPr>
          <w:p w14:paraId="1B1D90A9" w14:textId="77777777" w:rsidR="007D74D4" w:rsidRPr="00517F91" w:rsidRDefault="007D74D4" w:rsidP="00775A98">
            <w:pPr>
              <w:rPr>
                <w:rFonts w:ascii="Times New Roman" w:hAnsi="Times New Roman"/>
                <w:lang w:val="ro-RO" w:eastAsia="ro-RO"/>
              </w:rPr>
            </w:pPr>
          </w:p>
        </w:tc>
        <w:tc>
          <w:tcPr>
            <w:tcW w:w="1080" w:type="dxa"/>
            <w:shd w:val="clear" w:color="auto" w:fill="auto"/>
          </w:tcPr>
          <w:p w14:paraId="58436555" w14:textId="77777777" w:rsidR="007D74D4" w:rsidRPr="00517F91" w:rsidRDefault="007D74D4" w:rsidP="00775A98">
            <w:pPr>
              <w:rPr>
                <w:rFonts w:ascii="Times New Roman" w:hAnsi="Times New Roman"/>
                <w:lang w:val="ro-RO" w:eastAsia="ro-RO"/>
              </w:rPr>
            </w:pPr>
          </w:p>
        </w:tc>
        <w:tc>
          <w:tcPr>
            <w:tcW w:w="1260" w:type="dxa"/>
            <w:shd w:val="clear" w:color="auto" w:fill="auto"/>
          </w:tcPr>
          <w:p w14:paraId="2C9341BA" w14:textId="77777777" w:rsidR="007D74D4" w:rsidRPr="00517F91" w:rsidRDefault="007D74D4" w:rsidP="00775A98">
            <w:pPr>
              <w:rPr>
                <w:rFonts w:ascii="Times New Roman" w:hAnsi="Times New Roman"/>
                <w:lang w:val="ro-RO" w:eastAsia="ro-RO"/>
              </w:rPr>
            </w:pPr>
          </w:p>
        </w:tc>
        <w:tc>
          <w:tcPr>
            <w:tcW w:w="1350" w:type="dxa"/>
            <w:shd w:val="clear" w:color="auto" w:fill="auto"/>
          </w:tcPr>
          <w:p w14:paraId="284D39DD" w14:textId="77777777" w:rsidR="007D74D4" w:rsidRPr="00517F91" w:rsidRDefault="007D74D4" w:rsidP="00775A98">
            <w:pPr>
              <w:rPr>
                <w:rFonts w:ascii="Times New Roman" w:hAnsi="Times New Roman"/>
                <w:lang w:val="ro-RO" w:eastAsia="ro-RO"/>
              </w:rPr>
            </w:pPr>
          </w:p>
        </w:tc>
        <w:tc>
          <w:tcPr>
            <w:tcW w:w="1260" w:type="dxa"/>
            <w:shd w:val="clear" w:color="auto" w:fill="auto"/>
          </w:tcPr>
          <w:p w14:paraId="35B19D17" w14:textId="77777777" w:rsidR="007D74D4" w:rsidRPr="00517F91" w:rsidRDefault="007D74D4" w:rsidP="00775A98">
            <w:pPr>
              <w:rPr>
                <w:rFonts w:ascii="Times New Roman" w:hAnsi="Times New Roman"/>
                <w:lang w:val="ro-RO" w:eastAsia="ro-RO"/>
              </w:rPr>
            </w:pPr>
          </w:p>
        </w:tc>
      </w:tr>
      <w:tr w:rsidR="007D74D4" w:rsidRPr="00517F91" w14:paraId="3AFBF292" w14:textId="77777777" w:rsidTr="00775A98">
        <w:tc>
          <w:tcPr>
            <w:tcW w:w="530" w:type="dxa"/>
            <w:shd w:val="clear" w:color="auto" w:fill="auto"/>
          </w:tcPr>
          <w:p w14:paraId="47299666" w14:textId="77777777" w:rsidR="007D74D4" w:rsidRPr="00517F91" w:rsidRDefault="007D74D4" w:rsidP="00775A98">
            <w:pPr>
              <w:rPr>
                <w:rFonts w:ascii="Times New Roman" w:hAnsi="Times New Roman"/>
                <w:lang w:val="ro-RO" w:eastAsia="ro-RO"/>
              </w:rPr>
            </w:pPr>
            <w:r w:rsidRPr="00517F91">
              <w:rPr>
                <w:rFonts w:ascii="Times New Roman" w:hAnsi="Times New Roman"/>
                <w:lang w:val="ro-RO" w:eastAsia="ro-RO"/>
              </w:rPr>
              <w:t>...</w:t>
            </w:r>
          </w:p>
        </w:tc>
        <w:tc>
          <w:tcPr>
            <w:tcW w:w="1738" w:type="dxa"/>
            <w:shd w:val="clear" w:color="auto" w:fill="auto"/>
          </w:tcPr>
          <w:p w14:paraId="217B91E9" w14:textId="77777777" w:rsidR="007D74D4" w:rsidRPr="00517F91" w:rsidRDefault="007D74D4" w:rsidP="00775A98">
            <w:pPr>
              <w:rPr>
                <w:rFonts w:ascii="Times New Roman" w:hAnsi="Times New Roman"/>
                <w:lang w:val="ro-RO" w:eastAsia="ro-RO"/>
              </w:rPr>
            </w:pPr>
          </w:p>
        </w:tc>
        <w:tc>
          <w:tcPr>
            <w:tcW w:w="990" w:type="dxa"/>
          </w:tcPr>
          <w:p w14:paraId="1C995CBB" w14:textId="77777777" w:rsidR="007D74D4" w:rsidRPr="00517F91" w:rsidRDefault="007D74D4" w:rsidP="00775A98">
            <w:pPr>
              <w:rPr>
                <w:rFonts w:ascii="Times New Roman" w:hAnsi="Times New Roman"/>
                <w:lang w:val="ro-RO" w:eastAsia="ro-RO"/>
              </w:rPr>
            </w:pPr>
          </w:p>
        </w:tc>
        <w:tc>
          <w:tcPr>
            <w:tcW w:w="2160" w:type="dxa"/>
            <w:shd w:val="clear" w:color="auto" w:fill="auto"/>
          </w:tcPr>
          <w:p w14:paraId="4287378B" w14:textId="77777777" w:rsidR="007D74D4" w:rsidRPr="00517F91" w:rsidRDefault="007D74D4" w:rsidP="00775A98">
            <w:pPr>
              <w:rPr>
                <w:rFonts w:ascii="Times New Roman" w:hAnsi="Times New Roman"/>
                <w:lang w:val="ro-RO" w:eastAsia="ro-RO"/>
              </w:rPr>
            </w:pPr>
          </w:p>
        </w:tc>
        <w:tc>
          <w:tcPr>
            <w:tcW w:w="1080" w:type="dxa"/>
            <w:shd w:val="clear" w:color="auto" w:fill="auto"/>
          </w:tcPr>
          <w:p w14:paraId="586A9F85" w14:textId="77777777" w:rsidR="007D74D4" w:rsidRPr="00517F91" w:rsidRDefault="007D74D4" w:rsidP="00775A98">
            <w:pPr>
              <w:rPr>
                <w:rFonts w:ascii="Times New Roman" w:hAnsi="Times New Roman"/>
                <w:lang w:val="ro-RO" w:eastAsia="ro-RO"/>
              </w:rPr>
            </w:pPr>
          </w:p>
        </w:tc>
        <w:tc>
          <w:tcPr>
            <w:tcW w:w="1260" w:type="dxa"/>
            <w:shd w:val="clear" w:color="auto" w:fill="auto"/>
          </w:tcPr>
          <w:p w14:paraId="0D768ADC" w14:textId="77777777" w:rsidR="007D74D4" w:rsidRPr="00517F91" w:rsidRDefault="007D74D4" w:rsidP="00775A98">
            <w:pPr>
              <w:rPr>
                <w:rFonts w:ascii="Times New Roman" w:hAnsi="Times New Roman"/>
                <w:lang w:val="ro-RO" w:eastAsia="ro-RO"/>
              </w:rPr>
            </w:pPr>
          </w:p>
        </w:tc>
        <w:tc>
          <w:tcPr>
            <w:tcW w:w="1350" w:type="dxa"/>
            <w:shd w:val="clear" w:color="auto" w:fill="auto"/>
          </w:tcPr>
          <w:p w14:paraId="17B9CFB9" w14:textId="77777777" w:rsidR="007D74D4" w:rsidRPr="00517F91" w:rsidRDefault="007D74D4" w:rsidP="00775A98">
            <w:pPr>
              <w:rPr>
                <w:rFonts w:ascii="Times New Roman" w:hAnsi="Times New Roman"/>
                <w:lang w:val="ro-RO" w:eastAsia="ro-RO"/>
              </w:rPr>
            </w:pPr>
          </w:p>
        </w:tc>
        <w:tc>
          <w:tcPr>
            <w:tcW w:w="1260" w:type="dxa"/>
            <w:shd w:val="clear" w:color="auto" w:fill="auto"/>
          </w:tcPr>
          <w:p w14:paraId="4E62AFB8" w14:textId="77777777" w:rsidR="007D74D4" w:rsidRPr="00517F91" w:rsidRDefault="007D74D4" w:rsidP="00775A98">
            <w:pPr>
              <w:rPr>
                <w:rFonts w:ascii="Times New Roman" w:hAnsi="Times New Roman"/>
                <w:lang w:val="ro-RO" w:eastAsia="ro-RO"/>
              </w:rPr>
            </w:pPr>
          </w:p>
        </w:tc>
      </w:tr>
    </w:tbl>
    <w:p w14:paraId="6E95A4E0" w14:textId="77777777" w:rsidR="007D74D4" w:rsidRPr="00517F91" w:rsidRDefault="007D74D4" w:rsidP="007D74D4">
      <w:pPr>
        <w:shd w:val="clear" w:color="auto" w:fill="FFFFFF"/>
        <w:rPr>
          <w:rFonts w:ascii="Times New Roman" w:hAnsi="Times New Roman"/>
          <w:lang w:val="ro-RO"/>
        </w:rPr>
      </w:pPr>
    </w:p>
    <w:p w14:paraId="7DE31D68" w14:textId="77777777" w:rsidR="007D74D4" w:rsidRPr="00517F91" w:rsidRDefault="007D74D4" w:rsidP="007D74D4">
      <w:pPr>
        <w:spacing w:line="216" w:lineRule="auto"/>
        <w:ind w:left="348"/>
        <w:rPr>
          <w:rFonts w:ascii="Times New Roman" w:hAnsi="Times New Roman"/>
          <w:i/>
          <w:iCs/>
          <w:lang w:val="ro-RO"/>
        </w:rPr>
      </w:pPr>
      <w:r w:rsidRPr="00517F91">
        <w:rPr>
          <w:rFonts w:ascii="Times New Roman" w:hAnsi="Times New Roman"/>
          <w:iCs/>
          <w:lang w:val="ro-RO"/>
        </w:rPr>
        <w:t xml:space="preserve">Data </w:t>
      </w:r>
      <w:r w:rsidRPr="00517F91">
        <w:rPr>
          <w:rFonts w:ascii="Times New Roman" w:hAnsi="Times New Roman"/>
          <w:i/>
          <w:iCs/>
          <w:lang w:val="ro-RO"/>
        </w:rPr>
        <w:t xml:space="preserve">................................      </w:t>
      </w:r>
      <w:r w:rsidRPr="00517F91">
        <w:rPr>
          <w:rFonts w:ascii="Times New Roman" w:hAnsi="Times New Roman"/>
          <w:i/>
          <w:iCs/>
          <w:lang w:val="ro-RO"/>
        </w:rPr>
        <w:tab/>
      </w:r>
      <w:r w:rsidRPr="00517F91">
        <w:rPr>
          <w:rFonts w:ascii="Times New Roman" w:hAnsi="Times New Roman"/>
          <w:i/>
          <w:iCs/>
          <w:lang w:val="ro-RO"/>
        </w:rPr>
        <w:tab/>
      </w:r>
      <w:r w:rsidRPr="00517F91">
        <w:rPr>
          <w:rFonts w:ascii="Times New Roman" w:hAnsi="Times New Roman"/>
          <w:i/>
          <w:iCs/>
          <w:lang w:val="ro-RO"/>
        </w:rPr>
        <w:tab/>
      </w:r>
      <w:r w:rsidRPr="00517F91">
        <w:rPr>
          <w:rFonts w:ascii="Times New Roman" w:hAnsi="Times New Roman"/>
          <w:i/>
          <w:iCs/>
          <w:lang w:val="ro-RO"/>
        </w:rPr>
        <w:tab/>
      </w:r>
    </w:p>
    <w:p w14:paraId="0CEC1EB0" w14:textId="77777777" w:rsidR="007D74D4" w:rsidRPr="00517F91" w:rsidRDefault="007D74D4" w:rsidP="007D74D4">
      <w:pPr>
        <w:spacing w:line="216" w:lineRule="auto"/>
        <w:ind w:left="348"/>
        <w:jc w:val="center"/>
        <w:rPr>
          <w:rFonts w:ascii="Times New Roman" w:hAnsi="Times New Roman"/>
          <w:i/>
          <w:iCs/>
          <w:lang w:val="ro-RO"/>
        </w:rPr>
      </w:pPr>
      <w:r w:rsidRPr="00517F91">
        <w:rPr>
          <w:rFonts w:ascii="Times New Roman" w:hAnsi="Times New Roman"/>
          <w:i/>
          <w:iCs/>
          <w:lang w:val="ro-RO"/>
        </w:rPr>
        <w:t>Terţ susţinător,</w:t>
      </w:r>
    </w:p>
    <w:p w14:paraId="5961FBCF" w14:textId="77777777" w:rsidR="007D74D4" w:rsidRPr="00517F91" w:rsidRDefault="007D74D4" w:rsidP="007D74D4">
      <w:pPr>
        <w:spacing w:line="216" w:lineRule="auto"/>
        <w:ind w:left="348"/>
        <w:jc w:val="center"/>
        <w:rPr>
          <w:rFonts w:ascii="Times New Roman" w:hAnsi="Times New Roman"/>
          <w:iCs/>
          <w:lang w:val="ro-RO"/>
        </w:rPr>
      </w:pPr>
      <w:r w:rsidRPr="00517F91">
        <w:rPr>
          <w:rFonts w:ascii="Times New Roman" w:hAnsi="Times New Roman"/>
          <w:i/>
          <w:iCs/>
          <w:lang w:val="ro-RO"/>
        </w:rPr>
        <w:t>………………………….</w:t>
      </w:r>
    </w:p>
    <w:p w14:paraId="1F06250B" w14:textId="77777777" w:rsidR="007D74D4" w:rsidRPr="00517F91" w:rsidRDefault="007D74D4" w:rsidP="007D7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ascii="Times New Roman" w:hAnsi="Times New Roman"/>
          <w:iCs/>
          <w:lang w:val="ro-RO"/>
        </w:rPr>
      </w:pPr>
      <w:r w:rsidRPr="00517F91">
        <w:rPr>
          <w:rFonts w:ascii="Times New Roman" w:hAnsi="Times New Roman"/>
          <w:iCs/>
          <w:lang w:val="ro-RO"/>
        </w:rPr>
        <w:t>(</w:t>
      </w:r>
      <w:r w:rsidRPr="00517F91">
        <w:rPr>
          <w:rFonts w:ascii="Times New Roman" w:hAnsi="Times New Roman"/>
          <w:i/>
          <w:iCs/>
          <w:lang w:val="ro-RO"/>
        </w:rPr>
        <w:t>semnătura autorizata</w:t>
      </w:r>
      <w:r w:rsidRPr="00517F91">
        <w:rPr>
          <w:rFonts w:ascii="Times New Roman" w:hAnsi="Times New Roman"/>
          <w:iCs/>
          <w:lang w:val="ro-RO"/>
        </w:rPr>
        <w:t>)</w:t>
      </w:r>
    </w:p>
    <w:p w14:paraId="49C7DF9A" w14:textId="77777777" w:rsidR="007D74D4" w:rsidRPr="00517F91" w:rsidRDefault="007D74D4" w:rsidP="007D74D4">
      <w:pPr>
        <w:jc w:val="right"/>
        <w:rPr>
          <w:rFonts w:ascii="Times New Roman" w:hAnsi="Times New Roman"/>
          <w:b/>
          <w:lang w:val="ro-RO"/>
        </w:rPr>
      </w:pPr>
    </w:p>
    <w:p w14:paraId="13D9F129" w14:textId="77777777" w:rsidR="007D74D4" w:rsidRPr="00517F91" w:rsidRDefault="007D74D4" w:rsidP="007D74D4">
      <w:pPr>
        <w:jc w:val="both"/>
        <w:rPr>
          <w:rFonts w:ascii="Times New Roman" w:hAnsi="Times New Roman"/>
          <w:bCs/>
          <w:lang w:val="ro-RO"/>
        </w:rPr>
      </w:pPr>
      <w:r w:rsidRPr="00517F91">
        <w:rPr>
          <w:rFonts w:ascii="Times New Roman" w:hAnsi="Times New Roman"/>
          <w:b/>
          <w:bCs/>
          <w:lang w:val="ro-RO"/>
        </w:rPr>
        <w:t xml:space="preserve">Nota 1: </w:t>
      </w:r>
      <w:r w:rsidRPr="00517F91">
        <w:rPr>
          <w:rFonts w:ascii="Times New Roman" w:hAnsi="Times New Roman"/>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2B05800C" w14:textId="77777777" w:rsidR="007D74D4" w:rsidRPr="00517F91" w:rsidRDefault="007D74D4" w:rsidP="007D74D4">
      <w:pPr>
        <w:jc w:val="both"/>
        <w:rPr>
          <w:rFonts w:ascii="Times New Roman" w:hAnsi="Times New Roman"/>
          <w:bCs/>
          <w:lang w:val="ro-RO"/>
        </w:rPr>
      </w:pPr>
      <w:r w:rsidRPr="00517F91">
        <w:rPr>
          <w:rFonts w:ascii="Times New Roman" w:hAnsi="Times New Roman"/>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D0E1126" w14:textId="77777777" w:rsidR="007D74D4" w:rsidRPr="00517F91" w:rsidRDefault="007D74D4" w:rsidP="007D74D4">
      <w:pPr>
        <w:jc w:val="both"/>
        <w:rPr>
          <w:rFonts w:ascii="Times New Roman" w:hAnsi="Times New Roman"/>
          <w:lang w:val="ro-RO"/>
        </w:rPr>
      </w:pPr>
      <w:r w:rsidRPr="00517F91">
        <w:rPr>
          <w:rFonts w:ascii="Times New Roman" w:hAnsi="Times New Roman"/>
          <w:b/>
          <w:bCs/>
          <w:lang w:val="ro-RO"/>
        </w:rPr>
        <w:t>Nota 2</w:t>
      </w:r>
      <w:r w:rsidRPr="00517F91">
        <w:rPr>
          <w:rFonts w:ascii="Times New Roman" w:hAnsi="Times New Roman"/>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6FB4888A" w14:textId="77777777" w:rsidR="007D74D4" w:rsidRPr="00517F91" w:rsidRDefault="007D74D4" w:rsidP="007D74D4">
      <w:pPr>
        <w:autoSpaceDE w:val="0"/>
        <w:autoSpaceDN w:val="0"/>
        <w:adjustRightInd w:val="0"/>
        <w:jc w:val="right"/>
        <w:rPr>
          <w:rFonts w:ascii="Times New Roman" w:hAnsi="Times New Roman"/>
          <w:b/>
          <w:lang w:val="ro-RO"/>
        </w:rPr>
      </w:pPr>
    </w:p>
    <w:p w14:paraId="7BE6F6A3" w14:textId="77777777" w:rsidR="007D74D4" w:rsidRPr="00517F91" w:rsidRDefault="007D74D4" w:rsidP="007D74D4">
      <w:pPr>
        <w:autoSpaceDE w:val="0"/>
        <w:autoSpaceDN w:val="0"/>
        <w:adjustRightInd w:val="0"/>
        <w:jc w:val="right"/>
        <w:rPr>
          <w:rFonts w:ascii="Times New Roman" w:hAnsi="Times New Roman"/>
          <w:b/>
          <w:lang w:val="ro-RO"/>
        </w:rPr>
      </w:pPr>
    </w:p>
    <w:p w14:paraId="6690C99E" w14:textId="77777777" w:rsidR="007D74D4" w:rsidRPr="00517F91" w:rsidRDefault="007D74D4" w:rsidP="007D74D4">
      <w:pPr>
        <w:autoSpaceDE w:val="0"/>
        <w:autoSpaceDN w:val="0"/>
        <w:adjustRightInd w:val="0"/>
        <w:jc w:val="right"/>
        <w:rPr>
          <w:rFonts w:ascii="Times New Roman" w:hAnsi="Times New Roman"/>
          <w:b/>
          <w:lang w:val="ro-RO"/>
        </w:rPr>
      </w:pPr>
    </w:p>
    <w:p w14:paraId="5B939CB8" w14:textId="428D8004" w:rsidR="007D74D4" w:rsidRDefault="007D74D4" w:rsidP="007D74D4">
      <w:pPr>
        <w:autoSpaceDE w:val="0"/>
        <w:autoSpaceDN w:val="0"/>
        <w:adjustRightInd w:val="0"/>
        <w:jc w:val="right"/>
        <w:rPr>
          <w:rFonts w:ascii="Times New Roman" w:hAnsi="Times New Roman"/>
          <w:b/>
          <w:lang w:val="ro-RO"/>
        </w:rPr>
      </w:pPr>
    </w:p>
    <w:p w14:paraId="4974F3E4" w14:textId="26BD54E3" w:rsidR="007D74D4" w:rsidRDefault="007D74D4" w:rsidP="007D74D4">
      <w:pPr>
        <w:autoSpaceDE w:val="0"/>
        <w:autoSpaceDN w:val="0"/>
        <w:adjustRightInd w:val="0"/>
        <w:jc w:val="right"/>
        <w:rPr>
          <w:rFonts w:ascii="Times New Roman" w:hAnsi="Times New Roman"/>
          <w:b/>
          <w:lang w:val="ro-RO"/>
        </w:rPr>
      </w:pPr>
    </w:p>
    <w:p w14:paraId="486E40E3" w14:textId="48BC15B0" w:rsidR="007D74D4" w:rsidRDefault="007D74D4" w:rsidP="007D74D4">
      <w:pPr>
        <w:autoSpaceDE w:val="0"/>
        <w:autoSpaceDN w:val="0"/>
        <w:adjustRightInd w:val="0"/>
        <w:jc w:val="right"/>
        <w:rPr>
          <w:rFonts w:ascii="Times New Roman" w:hAnsi="Times New Roman"/>
          <w:b/>
          <w:lang w:val="ro-RO"/>
        </w:rPr>
      </w:pPr>
    </w:p>
    <w:p w14:paraId="7298D6E1" w14:textId="6C785CB0" w:rsidR="007D74D4" w:rsidRDefault="007D74D4" w:rsidP="007D74D4">
      <w:pPr>
        <w:autoSpaceDE w:val="0"/>
        <w:autoSpaceDN w:val="0"/>
        <w:adjustRightInd w:val="0"/>
        <w:jc w:val="right"/>
        <w:rPr>
          <w:rFonts w:ascii="Times New Roman" w:hAnsi="Times New Roman"/>
          <w:b/>
          <w:lang w:val="ro-RO"/>
        </w:rPr>
      </w:pPr>
    </w:p>
    <w:p w14:paraId="6088BBF4" w14:textId="789F6EC2" w:rsidR="007D74D4" w:rsidRDefault="007D74D4" w:rsidP="007D74D4">
      <w:pPr>
        <w:autoSpaceDE w:val="0"/>
        <w:autoSpaceDN w:val="0"/>
        <w:adjustRightInd w:val="0"/>
        <w:jc w:val="right"/>
        <w:rPr>
          <w:rFonts w:ascii="Times New Roman" w:hAnsi="Times New Roman"/>
          <w:b/>
          <w:lang w:val="ro-RO"/>
        </w:rPr>
      </w:pPr>
    </w:p>
    <w:p w14:paraId="1768F0A1" w14:textId="2FE4168C" w:rsidR="007D74D4" w:rsidRDefault="007D74D4" w:rsidP="007D74D4">
      <w:pPr>
        <w:autoSpaceDE w:val="0"/>
        <w:autoSpaceDN w:val="0"/>
        <w:adjustRightInd w:val="0"/>
        <w:jc w:val="right"/>
        <w:rPr>
          <w:rFonts w:ascii="Times New Roman" w:hAnsi="Times New Roman"/>
          <w:b/>
          <w:lang w:val="ro-RO"/>
        </w:rPr>
      </w:pPr>
    </w:p>
    <w:p w14:paraId="5C41CC54" w14:textId="634899B1" w:rsidR="007D74D4" w:rsidRDefault="007D74D4" w:rsidP="007D74D4">
      <w:pPr>
        <w:autoSpaceDE w:val="0"/>
        <w:autoSpaceDN w:val="0"/>
        <w:adjustRightInd w:val="0"/>
        <w:jc w:val="right"/>
        <w:rPr>
          <w:rFonts w:ascii="Times New Roman" w:hAnsi="Times New Roman"/>
          <w:b/>
          <w:lang w:val="ro-RO"/>
        </w:rPr>
      </w:pPr>
    </w:p>
    <w:p w14:paraId="733CF9B5" w14:textId="05448FDD" w:rsidR="007D74D4" w:rsidRDefault="007D74D4" w:rsidP="007D74D4">
      <w:pPr>
        <w:autoSpaceDE w:val="0"/>
        <w:autoSpaceDN w:val="0"/>
        <w:adjustRightInd w:val="0"/>
        <w:jc w:val="right"/>
        <w:rPr>
          <w:rFonts w:ascii="Times New Roman" w:hAnsi="Times New Roman"/>
          <w:b/>
          <w:lang w:val="ro-RO"/>
        </w:rPr>
      </w:pPr>
    </w:p>
    <w:p w14:paraId="324FD58C" w14:textId="3BC0218B" w:rsidR="007D74D4" w:rsidRDefault="007D74D4" w:rsidP="007D74D4">
      <w:pPr>
        <w:autoSpaceDE w:val="0"/>
        <w:autoSpaceDN w:val="0"/>
        <w:adjustRightInd w:val="0"/>
        <w:jc w:val="right"/>
        <w:rPr>
          <w:rFonts w:ascii="Times New Roman" w:hAnsi="Times New Roman"/>
          <w:b/>
          <w:lang w:val="ro-RO"/>
        </w:rPr>
      </w:pPr>
    </w:p>
    <w:p w14:paraId="54D3A87D" w14:textId="56F398D4" w:rsidR="007D74D4" w:rsidRDefault="007D74D4" w:rsidP="007D74D4">
      <w:pPr>
        <w:autoSpaceDE w:val="0"/>
        <w:autoSpaceDN w:val="0"/>
        <w:adjustRightInd w:val="0"/>
        <w:jc w:val="right"/>
        <w:rPr>
          <w:rFonts w:ascii="Times New Roman" w:hAnsi="Times New Roman"/>
          <w:b/>
          <w:lang w:val="ro-RO"/>
        </w:rPr>
      </w:pPr>
    </w:p>
    <w:p w14:paraId="5A3AD98D" w14:textId="1EB8DC94" w:rsidR="007D74D4" w:rsidRDefault="007D74D4" w:rsidP="007D74D4">
      <w:pPr>
        <w:autoSpaceDE w:val="0"/>
        <w:autoSpaceDN w:val="0"/>
        <w:adjustRightInd w:val="0"/>
        <w:jc w:val="right"/>
        <w:rPr>
          <w:rFonts w:ascii="Times New Roman" w:hAnsi="Times New Roman"/>
          <w:b/>
          <w:lang w:val="ro-RO"/>
        </w:rPr>
      </w:pPr>
    </w:p>
    <w:p w14:paraId="34F2D1E3" w14:textId="626ACD2D" w:rsidR="007D74D4" w:rsidRDefault="007D74D4" w:rsidP="007D74D4">
      <w:pPr>
        <w:autoSpaceDE w:val="0"/>
        <w:autoSpaceDN w:val="0"/>
        <w:adjustRightInd w:val="0"/>
        <w:jc w:val="right"/>
        <w:rPr>
          <w:rFonts w:ascii="Times New Roman" w:hAnsi="Times New Roman"/>
          <w:b/>
          <w:lang w:val="ro-RO"/>
        </w:rPr>
      </w:pPr>
    </w:p>
    <w:p w14:paraId="364E1DC7" w14:textId="6DD91A61" w:rsidR="007D74D4" w:rsidRDefault="007D74D4" w:rsidP="007D74D4">
      <w:pPr>
        <w:autoSpaceDE w:val="0"/>
        <w:autoSpaceDN w:val="0"/>
        <w:adjustRightInd w:val="0"/>
        <w:jc w:val="right"/>
        <w:rPr>
          <w:rFonts w:ascii="Times New Roman" w:hAnsi="Times New Roman"/>
          <w:b/>
          <w:lang w:val="ro-RO"/>
        </w:rPr>
      </w:pPr>
    </w:p>
    <w:p w14:paraId="3CD5F931" w14:textId="77777777" w:rsidR="007D74D4" w:rsidRPr="00517F91" w:rsidRDefault="007D74D4" w:rsidP="007D74D4">
      <w:pPr>
        <w:autoSpaceDE w:val="0"/>
        <w:autoSpaceDN w:val="0"/>
        <w:adjustRightInd w:val="0"/>
        <w:jc w:val="right"/>
        <w:rPr>
          <w:rFonts w:ascii="Times New Roman" w:hAnsi="Times New Roman"/>
          <w:b/>
          <w:lang w:val="ro-RO"/>
        </w:rPr>
      </w:pPr>
    </w:p>
    <w:p w14:paraId="48F03561" w14:textId="77777777" w:rsidR="007D74D4" w:rsidRPr="00517F91" w:rsidRDefault="007D74D4" w:rsidP="007D74D4">
      <w:pPr>
        <w:autoSpaceDE w:val="0"/>
        <w:autoSpaceDN w:val="0"/>
        <w:adjustRightInd w:val="0"/>
        <w:jc w:val="right"/>
        <w:rPr>
          <w:rFonts w:ascii="Times New Roman" w:hAnsi="Times New Roman"/>
          <w:b/>
          <w:lang w:val="ro-RO"/>
        </w:rPr>
      </w:pPr>
    </w:p>
    <w:p w14:paraId="423CB1B7" w14:textId="77777777" w:rsidR="007D74D4" w:rsidRPr="00517F91" w:rsidRDefault="007D74D4" w:rsidP="007D74D4">
      <w:pPr>
        <w:autoSpaceDE w:val="0"/>
        <w:autoSpaceDN w:val="0"/>
        <w:adjustRightInd w:val="0"/>
        <w:jc w:val="right"/>
        <w:rPr>
          <w:rFonts w:ascii="Times New Roman" w:hAnsi="Times New Roman"/>
          <w:b/>
          <w:sz w:val="24"/>
          <w:lang w:val="ro-RO"/>
        </w:rPr>
      </w:pPr>
      <w:r w:rsidRPr="00517F91">
        <w:rPr>
          <w:rFonts w:ascii="Times New Roman" w:hAnsi="Times New Roman"/>
          <w:b/>
          <w:lang w:val="ro-RO"/>
        </w:rPr>
        <w:t>Formular nr. 3</w:t>
      </w:r>
    </w:p>
    <w:p w14:paraId="2D7A8D67" w14:textId="77777777" w:rsidR="007D74D4" w:rsidRPr="00517F91" w:rsidRDefault="007D74D4" w:rsidP="007D74D4">
      <w:pPr>
        <w:autoSpaceDE w:val="0"/>
        <w:autoSpaceDN w:val="0"/>
        <w:adjustRightInd w:val="0"/>
        <w:jc w:val="center"/>
        <w:rPr>
          <w:rFonts w:ascii="Times New Roman" w:hAnsi="Times New Roman"/>
          <w:b/>
          <w:lang w:val="ro-RO"/>
        </w:rPr>
      </w:pPr>
    </w:p>
    <w:p w14:paraId="518F6CAD" w14:textId="77777777" w:rsidR="007D74D4" w:rsidRPr="00517F91" w:rsidRDefault="007D74D4" w:rsidP="007D74D4">
      <w:pPr>
        <w:autoSpaceDE w:val="0"/>
        <w:autoSpaceDN w:val="0"/>
        <w:adjustRightInd w:val="0"/>
        <w:jc w:val="center"/>
        <w:rPr>
          <w:rFonts w:ascii="Times New Roman" w:hAnsi="Times New Roman"/>
          <w:b/>
          <w:lang w:val="ro-RO"/>
        </w:rPr>
      </w:pPr>
      <w:r w:rsidRPr="00517F91">
        <w:rPr>
          <w:rFonts w:ascii="Times New Roman" w:hAnsi="Times New Roman"/>
          <w:b/>
          <w:lang w:val="ro-RO"/>
        </w:rPr>
        <w:t>ACORD DE SUBCONTRACTARE</w:t>
      </w:r>
    </w:p>
    <w:p w14:paraId="064914E6" w14:textId="77777777" w:rsidR="007D74D4" w:rsidRPr="00517F91" w:rsidRDefault="007D74D4" w:rsidP="007D74D4">
      <w:pPr>
        <w:autoSpaceDE w:val="0"/>
        <w:autoSpaceDN w:val="0"/>
        <w:adjustRightInd w:val="0"/>
        <w:jc w:val="center"/>
        <w:rPr>
          <w:rFonts w:ascii="Times New Roman" w:hAnsi="Times New Roman"/>
          <w:lang w:val="ro-RO"/>
        </w:rPr>
      </w:pPr>
      <w:r w:rsidRPr="00517F91">
        <w:rPr>
          <w:rFonts w:ascii="Times New Roman" w:hAnsi="Times New Roman"/>
          <w:lang w:val="ro-RO"/>
        </w:rPr>
        <w:t>nr.………./…………</w:t>
      </w:r>
    </w:p>
    <w:p w14:paraId="3CB36C2F" w14:textId="77777777" w:rsidR="007D74D4" w:rsidRPr="00517F91" w:rsidRDefault="007D74D4" w:rsidP="007D74D4">
      <w:pPr>
        <w:autoSpaceDE w:val="0"/>
        <w:autoSpaceDN w:val="0"/>
        <w:adjustRightInd w:val="0"/>
        <w:jc w:val="center"/>
        <w:rPr>
          <w:rFonts w:ascii="Times New Roman" w:hAnsi="Times New Roman"/>
          <w:lang w:val="ro-RO"/>
        </w:rPr>
      </w:pPr>
    </w:p>
    <w:p w14:paraId="4A4A1C7E"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b/>
          <w:lang w:val="ro-RO"/>
        </w:rPr>
        <w:t>Art.1.  Părţile acordului</w:t>
      </w:r>
      <w:r w:rsidRPr="00517F91">
        <w:rPr>
          <w:rFonts w:ascii="Times New Roman" w:hAnsi="Times New Roman"/>
          <w:lang w:val="ro-RO"/>
        </w:rPr>
        <w:t xml:space="preserve"> : </w:t>
      </w:r>
    </w:p>
    <w:p w14:paraId="1833EA50"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_______________________, reprezentată prin................................, în calitate de contractor </w:t>
      </w:r>
    </w:p>
    <w:p w14:paraId="1AB0BF0E"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(denumire operator economic, sediu, telefon) </w:t>
      </w:r>
    </w:p>
    <w:p w14:paraId="099E3436"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şi </w:t>
      </w:r>
    </w:p>
    <w:p w14:paraId="1545B0F8"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________________________ reprezentată prin..............................., în calitate de subcontractant </w:t>
      </w:r>
    </w:p>
    <w:p w14:paraId="2DA2DA29"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(denumire operator economic, sediu, telefon) </w:t>
      </w:r>
    </w:p>
    <w:p w14:paraId="5B9815FC" w14:textId="77777777" w:rsidR="007D74D4" w:rsidRPr="00517F91" w:rsidRDefault="007D74D4" w:rsidP="007D74D4">
      <w:pPr>
        <w:autoSpaceDE w:val="0"/>
        <w:autoSpaceDN w:val="0"/>
        <w:adjustRightInd w:val="0"/>
        <w:jc w:val="both"/>
        <w:rPr>
          <w:rFonts w:ascii="Times New Roman" w:hAnsi="Times New Roman"/>
          <w:b/>
          <w:lang w:val="ro-RO"/>
        </w:rPr>
      </w:pPr>
      <w:r w:rsidRPr="00517F91">
        <w:rPr>
          <w:rFonts w:ascii="Times New Roman" w:hAnsi="Times New Roman"/>
          <w:b/>
          <w:lang w:val="ro-RO"/>
        </w:rPr>
        <w:t xml:space="preserve">Art. 2. Obiectul acordului: </w:t>
      </w:r>
    </w:p>
    <w:p w14:paraId="74903C23"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C5FF184"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b/>
          <w:lang w:val="ro-RO"/>
        </w:rPr>
        <w:t>Art.3. Valoarea estimată</w:t>
      </w:r>
      <w:r w:rsidRPr="00517F91">
        <w:rPr>
          <w:rFonts w:ascii="Times New Roman" w:hAnsi="Times New Roman"/>
          <w:lang w:val="ro-RO"/>
        </w:rPr>
        <w:t xml:space="preserve"> a lucrarilor ce se vor executa de subcontractantul _____________________ este de___________ lei, reprezentand _____% din valoarea totală a lucrarilor ofertate. </w:t>
      </w:r>
    </w:p>
    <w:p w14:paraId="67C136E2"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b/>
          <w:lang w:val="ro-RO"/>
        </w:rPr>
        <w:t>Art.4. Durata de execuţie</w:t>
      </w:r>
      <w:r w:rsidRPr="00517F91">
        <w:rPr>
          <w:rFonts w:ascii="Times New Roman" w:hAnsi="Times New Roman"/>
          <w:lang w:val="ro-RO"/>
        </w:rPr>
        <w:t xml:space="preserve"> a ___________________________ (lucrărilor) este de ________ luni. </w:t>
      </w:r>
    </w:p>
    <w:p w14:paraId="7A636573"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b/>
          <w:lang w:val="ro-RO"/>
        </w:rPr>
        <w:t>Art. 5. Alte dispoziţii</w:t>
      </w:r>
      <w:r w:rsidRPr="00517F91">
        <w:rPr>
          <w:rFonts w:ascii="Times New Roman" w:hAnsi="Times New Roman"/>
          <w:lang w:val="ro-RO"/>
        </w:rPr>
        <w:t xml:space="preserve">: </w:t>
      </w:r>
    </w:p>
    <w:p w14:paraId="5237D574"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Încetarea acordului de subcontractare </w:t>
      </w:r>
    </w:p>
    <w:p w14:paraId="4304938A"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Acordul îşi încetează activitatea ca urmare a următoarelor cauze: </w:t>
      </w:r>
    </w:p>
    <w:p w14:paraId="219CEB27"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a) expirarea duratei pentru care s-a încheiat acordul; </w:t>
      </w:r>
    </w:p>
    <w:p w14:paraId="1BF5FEBA"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b) alte cauze prevăzute de lege. </w:t>
      </w:r>
    </w:p>
    <w:p w14:paraId="4739EAF4" w14:textId="77777777" w:rsidR="007D74D4" w:rsidRPr="00517F91" w:rsidRDefault="007D74D4" w:rsidP="007D74D4">
      <w:pPr>
        <w:autoSpaceDE w:val="0"/>
        <w:autoSpaceDN w:val="0"/>
        <w:adjustRightInd w:val="0"/>
        <w:jc w:val="both"/>
        <w:rPr>
          <w:rFonts w:ascii="Times New Roman" w:hAnsi="Times New Roman"/>
          <w:b/>
          <w:lang w:val="ro-RO"/>
        </w:rPr>
      </w:pPr>
      <w:r w:rsidRPr="00517F91">
        <w:rPr>
          <w:rFonts w:ascii="Times New Roman" w:hAnsi="Times New Roman"/>
          <w:b/>
          <w:lang w:val="ro-RO"/>
        </w:rPr>
        <w:t xml:space="preserve">Art. 6. Comunicări </w:t>
      </w:r>
    </w:p>
    <w:p w14:paraId="13F77420"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Orice comunicare între părţi este valabil îndeplinită dacă se va face în scris şi va fi transmisă la adresa/adresele ......................................................., prevăzute la art.1 </w:t>
      </w:r>
    </w:p>
    <w:p w14:paraId="172EAF2B"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b/>
          <w:lang w:val="ro-RO"/>
        </w:rPr>
        <w:t>Art.7.</w:t>
      </w:r>
      <w:r w:rsidRPr="00517F91">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7502B94B"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b/>
          <w:lang w:val="ro-RO"/>
        </w:rPr>
        <w:t>Art.8</w:t>
      </w:r>
      <w:r w:rsidRPr="00517F91">
        <w:rPr>
          <w:rFonts w:ascii="Times New Roman" w:hAnsi="Times New Roman"/>
          <w:lang w:val="ro-RO"/>
        </w:rPr>
        <w:t>.  Neînţelegerile dintre părţi se vor rezolva pe cale amiabilă. Dacă acest lucru nu este posibil, litigiile se vor soluţiona pe cale legală.</w:t>
      </w:r>
    </w:p>
    <w:p w14:paraId="048B66B0"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 </w:t>
      </w:r>
    </w:p>
    <w:p w14:paraId="72EF2BE7"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Prezentul acord s-a încheiat în două exemplare, câte un exemplar pentru fiecare parte. </w:t>
      </w:r>
    </w:p>
    <w:p w14:paraId="5C741F13" w14:textId="77777777" w:rsidR="007D74D4" w:rsidRPr="00517F91" w:rsidRDefault="007D74D4" w:rsidP="007D74D4">
      <w:pPr>
        <w:autoSpaceDE w:val="0"/>
        <w:autoSpaceDN w:val="0"/>
        <w:adjustRightInd w:val="0"/>
        <w:jc w:val="both"/>
        <w:rPr>
          <w:rFonts w:ascii="Times New Roman" w:hAnsi="Times New Roman"/>
          <w:lang w:val="ro-RO"/>
        </w:rPr>
      </w:pPr>
    </w:p>
    <w:p w14:paraId="6DD8F3F1" w14:textId="77777777" w:rsidR="007D74D4" w:rsidRPr="00517F91" w:rsidRDefault="007D74D4" w:rsidP="007D74D4">
      <w:pPr>
        <w:autoSpaceDE w:val="0"/>
        <w:autoSpaceDN w:val="0"/>
        <w:adjustRightInd w:val="0"/>
        <w:jc w:val="both"/>
        <w:rPr>
          <w:rFonts w:ascii="Times New Roman" w:hAnsi="Times New Roman"/>
          <w:lang w:val="ro-RO"/>
        </w:rPr>
      </w:pPr>
    </w:p>
    <w:p w14:paraId="37134ECD"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____________________ </w:t>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_________________________ </w:t>
      </w:r>
    </w:p>
    <w:p w14:paraId="7AC2D7D3"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(contractant) </w:t>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(subcontractant) </w:t>
      </w:r>
    </w:p>
    <w:p w14:paraId="1FDEB330"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Note: </w:t>
      </w:r>
    </w:p>
    <w:p w14:paraId="3D8D03E4"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Prezentul acord constituie un model orientativ şi se va completa în funcţie de cerinţele specifice ale obiectului contractului/contractelor. </w:t>
      </w:r>
    </w:p>
    <w:p w14:paraId="65DB184B" w14:textId="77777777" w:rsidR="007D74D4" w:rsidRPr="00517F91" w:rsidRDefault="007D74D4" w:rsidP="007D74D4">
      <w:pPr>
        <w:autoSpaceDE w:val="0"/>
        <w:autoSpaceDN w:val="0"/>
        <w:adjustRightInd w:val="0"/>
        <w:jc w:val="both"/>
        <w:rPr>
          <w:rFonts w:ascii="Times New Roman" w:hAnsi="Times New Roman"/>
          <w:lang w:val="ro-RO"/>
        </w:rPr>
      </w:pPr>
      <w:r w:rsidRPr="00517F91">
        <w:rPr>
          <w:rFonts w:ascii="Times New Roman" w:hAnsi="Times New Roman"/>
          <w:lang w:val="ro-RO"/>
        </w:rPr>
        <w:t xml:space="preserve">În cazul în care oferta va fi declarată câștigătoare, se va încheia un contract de subcontractare în aceleaşi condiţii în care contractorul a semnat contractul cu autoritatea contractantă. </w:t>
      </w:r>
    </w:p>
    <w:p w14:paraId="213FE69D" w14:textId="77777777" w:rsidR="007D74D4" w:rsidRPr="00517F91" w:rsidRDefault="007D74D4" w:rsidP="007D74D4">
      <w:pPr>
        <w:rPr>
          <w:rFonts w:ascii="Times New Roman" w:hAnsi="Times New Roman"/>
          <w:lang w:val="ro-RO"/>
        </w:rPr>
      </w:pPr>
      <w:r w:rsidRPr="00517F91">
        <w:rPr>
          <w:rFonts w:ascii="Times New Roman" w:hAnsi="Times New Roman"/>
          <w:lang w:val="ro-RO"/>
        </w:rPr>
        <w:t>Este interzisă subcontractarea totală a contractului.</w:t>
      </w:r>
    </w:p>
    <w:p w14:paraId="2B7EE80F" w14:textId="77777777" w:rsidR="007D74D4" w:rsidRPr="00517F91" w:rsidRDefault="007D74D4" w:rsidP="007D74D4">
      <w:pPr>
        <w:rPr>
          <w:rFonts w:ascii="Times New Roman" w:hAnsi="Times New Roman"/>
          <w:lang w:val="ro-RO"/>
        </w:rPr>
      </w:pPr>
    </w:p>
    <w:p w14:paraId="3E9944D1" w14:textId="77777777" w:rsidR="007D74D4" w:rsidRPr="00517F91" w:rsidRDefault="007D74D4" w:rsidP="007D74D4">
      <w:pPr>
        <w:rPr>
          <w:lang w:val="ro-RO"/>
        </w:rPr>
      </w:pPr>
    </w:p>
    <w:p w14:paraId="18F1D6B4" w14:textId="77777777" w:rsidR="007D74D4" w:rsidRPr="00517F91" w:rsidRDefault="007D74D4" w:rsidP="007D74D4">
      <w:pPr>
        <w:rPr>
          <w:lang w:val="ro-RO"/>
        </w:rPr>
      </w:pPr>
    </w:p>
    <w:p w14:paraId="10C66387" w14:textId="77777777" w:rsidR="007D74D4" w:rsidRPr="00517F91" w:rsidRDefault="007D74D4" w:rsidP="007D74D4">
      <w:pPr>
        <w:rPr>
          <w:lang w:val="ro-RO"/>
        </w:rPr>
      </w:pPr>
    </w:p>
    <w:p w14:paraId="25E4E4FF" w14:textId="77777777" w:rsidR="007D74D4" w:rsidRPr="00517F91" w:rsidRDefault="007D74D4" w:rsidP="007D74D4">
      <w:pPr>
        <w:rPr>
          <w:lang w:val="ro-RO"/>
        </w:rPr>
      </w:pPr>
    </w:p>
    <w:p w14:paraId="5931D1E4" w14:textId="77777777" w:rsidR="007D74D4" w:rsidRPr="00517F91" w:rsidRDefault="007D74D4" w:rsidP="007D74D4">
      <w:pPr>
        <w:rPr>
          <w:lang w:val="ro-RO"/>
        </w:rPr>
      </w:pPr>
    </w:p>
    <w:p w14:paraId="674E0E10" w14:textId="77777777" w:rsidR="007D74D4" w:rsidRPr="00517F91" w:rsidRDefault="007D74D4" w:rsidP="007D74D4">
      <w:pPr>
        <w:rPr>
          <w:lang w:val="ro-RO"/>
        </w:rPr>
      </w:pPr>
    </w:p>
    <w:p w14:paraId="387E6DC7" w14:textId="77777777" w:rsidR="007D74D4" w:rsidRPr="00517F91" w:rsidRDefault="007D74D4" w:rsidP="007D74D4">
      <w:pPr>
        <w:rPr>
          <w:lang w:val="ro-RO"/>
        </w:rPr>
      </w:pPr>
    </w:p>
    <w:p w14:paraId="65464FB2" w14:textId="77777777" w:rsidR="007D74D4" w:rsidRPr="00517F91" w:rsidRDefault="007D74D4" w:rsidP="007D74D4">
      <w:pPr>
        <w:rPr>
          <w:lang w:val="ro-RO"/>
        </w:rPr>
      </w:pPr>
    </w:p>
    <w:p w14:paraId="556C48CA" w14:textId="77777777" w:rsidR="007D74D4" w:rsidRPr="00517F91" w:rsidRDefault="007D74D4" w:rsidP="007D74D4">
      <w:pPr>
        <w:rPr>
          <w:lang w:val="ro-RO"/>
        </w:rPr>
      </w:pPr>
    </w:p>
    <w:p w14:paraId="36314127" w14:textId="77777777" w:rsidR="007D74D4" w:rsidRPr="00517F91" w:rsidRDefault="007D74D4" w:rsidP="007D74D4">
      <w:pPr>
        <w:rPr>
          <w:lang w:val="ro-RO"/>
        </w:rPr>
      </w:pPr>
    </w:p>
    <w:p w14:paraId="3C6B9147" w14:textId="77777777" w:rsidR="007D74D4" w:rsidRPr="00517F91" w:rsidRDefault="007D74D4" w:rsidP="007D74D4">
      <w:pPr>
        <w:jc w:val="right"/>
        <w:rPr>
          <w:rFonts w:ascii="Times New Roman" w:hAnsi="Times New Roman"/>
          <w:b/>
          <w:lang w:val="ro-RO"/>
        </w:rPr>
      </w:pPr>
      <w:r w:rsidRPr="00517F91">
        <w:rPr>
          <w:rFonts w:ascii="Times New Roman" w:hAnsi="Times New Roman"/>
          <w:b/>
          <w:lang w:val="ro-RO"/>
        </w:rPr>
        <w:lastRenderedPageBreak/>
        <w:t>Formularul nr.4</w:t>
      </w:r>
    </w:p>
    <w:p w14:paraId="4DE2932A" w14:textId="4843709D" w:rsidR="007D74D4" w:rsidRPr="00517F91" w:rsidRDefault="007D74D4" w:rsidP="007D74D4">
      <w:pPr>
        <w:jc w:val="right"/>
        <w:rPr>
          <w:rFonts w:ascii="Times New Roman" w:hAnsi="Times New Roman"/>
          <w:lang w:val="ro-RO"/>
        </w:rPr>
      </w:pPr>
    </w:p>
    <w:p w14:paraId="08348B47" w14:textId="77777777" w:rsidR="007D74D4" w:rsidRPr="00517F91" w:rsidRDefault="007D74D4" w:rsidP="007D74D4">
      <w:pPr>
        <w:jc w:val="right"/>
        <w:rPr>
          <w:rFonts w:ascii="Times New Roman" w:hAnsi="Times New Roman"/>
          <w:b/>
          <w:lang w:val="ro-RO"/>
        </w:rPr>
      </w:pPr>
    </w:p>
    <w:p w14:paraId="62CFCE2D" w14:textId="77777777" w:rsidR="007D74D4" w:rsidRPr="00517F91" w:rsidRDefault="007D74D4" w:rsidP="007D74D4">
      <w:pPr>
        <w:jc w:val="center"/>
        <w:rPr>
          <w:rFonts w:ascii="Times New Roman" w:hAnsi="Times New Roman"/>
          <w:b/>
          <w:lang w:val="ro-RO"/>
        </w:rPr>
      </w:pPr>
      <w:r w:rsidRPr="00517F91">
        <w:rPr>
          <w:rFonts w:ascii="Times New Roman" w:hAnsi="Times New Roman"/>
          <w:b/>
          <w:lang w:val="ro-RO"/>
        </w:rPr>
        <w:t>FORMULAR DE OFERTĂ (execuție)</w:t>
      </w:r>
    </w:p>
    <w:p w14:paraId="592574B4" w14:textId="77777777" w:rsidR="007D74D4" w:rsidRPr="00517F91" w:rsidRDefault="007D74D4" w:rsidP="007D74D4">
      <w:pPr>
        <w:jc w:val="center"/>
        <w:rPr>
          <w:rFonts w:ascii="Times New Roman" w:hAnsi="Times New Roman"/>
          <w:b/>
          <w:lang w:val="ro-RO"/>
        </w:rPr>
      </w:pPr>
    </w:p>
    <w:p w14:paraId="0CFB0DDD" w14:textId="77777777" w:rsidR="007D74D4" w:rsidRPr="00517F91" w:rsidRDefault="007D74D4" w:rsidP="007D74D4">
      <w:pPr>
        <w:jc w:val="center"/>
        <w:rPr>
          <w:rFonts w:ascii="Times New Roman" w:hAnsi="Times New Roman"/>
          <w:b/>
          <w:bCs/>
          <w:lang w:val="ro-RO"/>
        </w:rPr>
      </w:pPr>
      <w:r w:rsidRPr="00517F91">
        <w:rPr>
          <w:rFonts w:ascii="Times New Roman" w:hAnsi="Times New Roman"/>
          <w:b/>
          <w:lang w:val="ro-RO"/>
        </w:rPr>
        <w:t>Către_______________________________________</w:t>
      </w:r>
    </w:p>
    <w:p w14:paraId="164F7D0D" w14:textId="77777777" w:rsidR="007D74D4" w:rsidRPr="00517F91" w:rsidRDefault="007D74D4" w:rsidP="007D74D4">
      <w:pPr>
        <w:jc w:val="center"/>
        <w:rPr>
          <w:rFonts w:ascii="Times New Roman" w:hAnsi="Times New Roman"/>
          <w:lang w:val="ro-RO"/>
        </w:rPr>
      </w:pPr>
    </w:p>
    <w:p w14:paraId="027D242F"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t>Ca răspuns la Anunțul dumneavoastră de Participare la procedura de atribuire pentru contractul  ________________________________________________, declarăm următoarele:</w:t>
      </w:r>
    </w:p>
    <w:p w14:paraId="15E1C4FE" w14:textId="77777777" w:rsidR="007D74D4" w:rsidRPr="00517F91" w:rsidRDefault="007D74D4" w:rsidP="007D74D4">
      <w:pPr>
        <w:jc w:val="both"/>
        <w:rPr>
          <w:rFonts w:ascii="Times New Roman" w:hAnsi="Times New Roman"/>
          <w:lang w:val="ro-RO"/>
        </w:rPr>
      </w:pPr>
    </w:p>
    <w:p w14:paraId="114EF44F"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1.</w:t>
      </w:r>
      <w:r w:rsidRPr="00517F91">
        <w:rPr>
          <w:rFonts w:ascii="Times New Roman" w:hAnsi="Times New Roman"/>
          <w:lang w:val="ro-RO"/>
        </w:rPr>
        <w:t xml:space="preserve"> Acceptăm prevederile Documentaţiei de Atribuire, ale Documentației tehnice și ale Documentelor informative, în totalitatea lor, fără rezerve sau restricţii, asa cum aceasta a fost publicată în SICAP, inclusiv cu clarificările/modificările/completările ulterioare (inclusiv anexele acestora) pe care le prezentăm atașate la prezentul formular, semnate cu semnatură electronică extinsă, bazată pe un certificat calificat, eliberat de un furnizor de servicii de certificare acreditat în condițiile legii.</w:t>
      </w:r>
    </w:p>
    <w:p w14:paraId="1CFF2F60" w14:textId="77777777" w:rsidR="007D74D4" w:rsidRPr="00517F91" w:rsidRDefault="007D74D4" w:rsidP="007D74D4">
      <w:pPr>
        <w:jc w:val="both"/>
        <w:rPr>
          <w:rFonts w:ascii="Times New Roman" w:hAnsi="Times New Roman"/>
          <w:lang w:val="ro-RO"/>
        </w:rPr>
      </w:pPr>
    </w:p>
    <w:p w14:paraId="04C943F4" w14:textId="77777777" w:rsidR="007D74D4" w:rsidRPr="00517F91" w:rsidRDefault="007D74D4" w:rsidP="007D74D4">
      <w:pPr>
        <w:jc w:val="both"/>
        <w:rPr>
          <w:rFonts w:ascii="Times New Roman" w:hAnsi="Times New Roman"/>
          <w:b/>
          <w:bCs/>
          <w:i/>
          <w:lang w:val="ro-RO"/>
        </w:rPr>
      </w:pPr>
      <w:r w:rsidRPr="00517F91">
        <w:rPr>
          <w:rFonts w:ascii="Times New Roman" w:hAnsi="Times New Roman"/>
          <w:b/>
          <w:lang w:val="ro-RO"/>
        </w:rPr>
        <w:t>2.</w:t>
      </w:r>
      <w:r w:rsidRPr="00517F91">
        <w:rPr>
          <w:rFonts w:ascii="Times New Roman" w:hAnsi="Times New Roman"/>
          <w:lang w:val="ro-RO"/>
        </w:rPr>
        <w:t xml:space="preserve"> Acceptăm clauzele contractuale așa cum au fost acestea prevăzute în documentația de atribuire,</w:t>
      </w:r>
      <w:r w:rsidRPr="00517F91">
        <w:rPr>
          <w:rFonts w:ascii="Times New Roman" w:hAnsi="Times New Roman"/>
          <w:b/>
          <w:lang w:val="ro-RO"/>
        </w:rPr>
        <w:t xml:space="preserve"> </w:t>
      </w:r>
      <w:r w:rsidRPr="00517F91">
        <w:rPr>
          <w:rFonts w:ascii="Times New Roman" w:hAnsi="Times New Roman"/>
          <w:lang w:val="ro-RO"/>
        </w:rPr>
        <w:t>pe care le prezentăm atașat la prezentul formular, semnate cu semnatură electronică extinsă, bazată pe un certificat calificat, eliberat de un furnizor de servicii de certificare acreditat în condițiile legii.</w:t>
      </w:r>
    </w:p>
    <w:p w14:paraId="3840A575" w14:textId="77777777" w:rsidR="007D74D4" w:rsidRPr="00517F91" w:rsidRDefault="007D74D4" w:rsidP="007D74D4">
      <w:pPr>
        <w:jc w:val="both"/>
        <w:rPr>
          <w:rFonts w:ascii="Times New Roman" w:hAnsi="Times New Roman"/>
          <w:lang w:val="ro-RO"/>
        </w:rPr>
      </w:pPr>
    </w:p>
    <w:p w14:paraId="23184DBA" w14:textId="77777777" w:rsidR="007D74D4" w:rsidRPr="00517F91" w:rsidRDefault="007D74D4" w:rsidP="007D74D4">
      <w:pPr>
        <w:jc w:val="both"/>
        <w:rPr>
          <w:rFonts w:ascii="Times New Roman" w:hAnsi="Times New Roman"/>
          <w:b/>
          <w:i/>
          <w:lang w:val="ro-RO"/>
        </w:rPr>
      </w:pPr>
      <w:r w:rsidRPr="00517F91">
        <w:rPr>
          <w:rFonts w:ascii="Times New Roman" w:hAnsi="Times New Roman"/>
          <w:b/>
          <w:lang w:val="ro-RO"/>
        </w:rPr>
        <w:t>3.</w:t>
      </w:r>
      <w:r w:rsidRPr="00517F91">
        <w:rPr>
          <w:rFonts w:ascii="Times New Roman" w:hAnsi="Times New Roman"/>
          <w:lang w:val="ro-RO"/>
        </w:rPr>
        <w:t xml:space="preserve"> Ne oferim să executăm, în conformitate cu condiţiile din Documentaţia de Atribuire şi cu condiţiile şi termenele limită impuse, fără rezerve sau restricţii, lucrările care fac obiectul contractului </w:t>
      </w:r>
      <w:r w:rsidRPr="00517F91">
        <w:rPr>
          <w:rFonts w:ascii="Times New Roman" w:hAnsi="Times New Roman"/>
          <w:b/>
          <w:i/>
          <w:lang w:val="ro-RO"/>
        </w:rPr>
        <w:t>_______________________</w:t>
      </w:r>
      <w:r w:rsidRPr="00517F91">
        <w:rPr>
          <w:rFonts w:ascii="Times New Roman" w:hAnsi="Times New Roman"/>
          <w:lang w:val="ro-RO"/>
        </w:rPr>
        <w:t>pentru suma de __________________________________________________</w:t>
      </w:r>
      <w:r w:rsidRPr="00517F91">
        <w:rPr>
          <w:lang w:val="ro-RO"/>
        </w:rPr>
        <w:t>_________</w:t>
      </w:r>
      <w:r w:rsidRPr="00517F91">
        <w:rPr>
          <w:rFonts w:ascii="Times New Roman" w:hAnsi="Times New Roman"/>
          <w:lang w:val="ro-RO"/>
        </w:rPr>
        <w:t xml:space="preserve"> lei,</w:t>
      </w:r>
    </w:p>
    <w:p w14:paraId="766A9256" w14:textId="77777777" w:rsidR="007D74D4" w:rsidRPr="00517F91" w:rsidRDefault="007D74D4" w:rsidP="007D74D4">
      <w:pPr>
        <w:overflowPunct w:val="0"/>
        <w:autoSpaceDE w:val="0"/>
        <w:autoSpaceDN w:val="0"/>
        <w:adjustRightInd w:val="0"/>
        <w:ind w:firstLine="720"/>
        <w:jc w:val="both"/>
        <w:textAlignment w:val="baseline"/>
        <w:rPr>
          <w:rFonts w:ascii="Times New Roman" w:hAnsi="Times New Roman"/>
          <w:i/>
          <w:sz w:val="20"/>
          <w:szCs w:val="20"/>
          <w:lang w:val="ro-RO"/>
        </w:rPr>
      </w:pPr>
      <w:r w:rsidRPr="00517F91">
        <w:rPr>
          <w:rFonts w:ascii="Times New Roman" w:hAnsi="Times New Roman"/>
          <w:sz w:val="20"/>
          <w:szCs w:val="20"/>
          <w:lang w:val="ro-RO"/>
        </w:rPr>
        <w:t xml:space="preserve">                        </w:t>
      </w:r>
      <w:r w:rsidRPr="00517F91">
        <w:rPr>
          <w:sz w:val="20"/>
          <w:szCs w:val="20"/>
          <w:lang w:val="ro-RO"/>
        </w:rPr>
        <w:t xml:space="preserve">             </w:t>
      </w:r>
      <w:r w:rsidRPr="00517F91">
        <w:rPr>
          <w:rFonts w:ascii="Times New Roman" w:hAnsi="Times New Roman"/>
          <w:i/>
          <w:sz w:val="20"/>
          <w:szCs w:val="20"/>
          <w:lang w:val="ro-RO"/>
        </w:rPr>
        <w:t xml:space="preserve">(suma în litere şi în cifre)         </w:t>
      </w:r>
      <w:r w:rsidRPr="00517F91">
        <w:rPr>
          <w:rFonts w:ascii="Times New Roman" w:hAnsi="Times New Roman"/>
          <w:lang w:val="ro-RO"/>
        </w:rPr>
        <w:t xml:space="preserve">la care se adaugă </w:t>
      </w:r>
      <w:r w:rsidRPr="00517F91">
        <w:rPr>
          <w:lang w:val="ro-RO"/>
        </w:rPr>
        <w:t>TVA</w:t>
      </w:r>
      <w:r w:rsidRPr="00517F91">
        <w:rPr>
          <w:rFonts w:ascii="Times New Roman" w:hAnsi="Times New Roman"/>
          <w:lang w:val="ro-RO"/>
        </w:rPr>
        <w:t xml:space="preserve"> în valoare de ___</w:t>
      </w:r>
      <w:r w:rsidRPr="00517F91">
        <w:rPr>
          <w:lang w:val="ro-RO"/>
        </w:rPr>
        <w:t>________________</w:t>
      </w:r>
      <w:r w:rsidRPr="00517F91">
        <w:rPr>
          <w:rFonts w:ascii="Times New Roman" w:hAnsi="Times New Roman"/>
          <w:lang w:val="ro-RO"/>
        </w:rPr>
        <w:t>_______________________ lei.</w:t>
      </w:r>
      <w:r w:rsidRPr="00517F91">
        <w:rPr>
          <w:rFonts w:ascii="Times New Roman" w:hAnsi="Times New Roman"/>
          <w:i/>
          <w:sz w:val="20"/>
          <w:szCs w:val="20"/>
          <w:lang w:val="ro-RO"/>
        </w:rPr>
        <w:t xml:space="preserve">                           </w:t>
      </w:r>
    </w:p>
    <w:p w14:paraId="717CEF2A" w14:textId="77777777" w:rsidR="007D74D4" w:rsidRPr="00517F91" w:rsidRDefault="007D74D4" w:rsidP="007D74D4">
      <w:pPr>
        <w:pStyle w:val="ListParagraph"/>
        <w:overflowPunct w:val="0"/>
        <w:autoSpaceDE w:val="0"/>
        <w:autoSpaceDN w:val="0"/>
        <w:adjustRightInd w:val="0"/>
        <w:spacing w:after="160" w:line="259" w:lineRule="auto"/>
        <w:ind w:left="0"/>
        <w:jc w:val="both"/>
        <w:textAlignment w:val="baseline"/>
        <w:rPr>
          <w:rFonts w:ascii="Times New Roman" w:hAnsi="Times New Roman"/>
          <w:lang w:val="ro-RO"/>
        </w:rPr>
      </w:pPr>
      <w:r w:rsidRPr="00517F91">
        <w:rPr>
          <w:rFonts w:ascii="Times New Roman" w:hAnsi="Times New Roman"/>
          <w:b/>
          <w:lang w:val="ro-RO"/>
        </w:rPr>
        <w:t>4.</w:t>
      </w:r>
      <w:r w:rsidRPr="00517F91">
        <w:rPr>
          <w:rFonts w:ascii="Times New Roman" w:hAnsi="Times New Roman"/>
          <w:lang w:val="ro-RO"/>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517F91">
        <w:rPr>
          <w:rFonts w:ascii="Times New Roman" w:hAnsi="Times New Roman"/>
          <w:i/>
          <w:sz w:val="24"/>
          <w:szCs w:val="24"/>
          <w:lang w:val="ro-RO"/>
        </w:rPr>
        <w:t xml:space="preserve">  </w:t>
      </w:r>
      <w:r w:rsidRPr="00517F91">
        <w:rPr>
          <w:rFonts w:ascii="Times New Roman" w:hAnsi="Times New Roman"/>
          <w:lang w:val="ro-RO"/>
        </w:rPr>
        <w:t xml:space="preserve">luni calendaristice.            </w:t>
      </w:r>
    </w:p>
    <w:p w14:paraId="60F01D42" w14:textId="77777777" w:rsidR="007D74D4" w:rsidRPr="00517F91" w:rsidRDefault="007D74D4" w:rsidP="007D74D4">
      <w:pPr>
        <w:jc w:val="both"/>
        <w:rPr>
          <w:rFonts w:ascii="Times New Roman" w:hAnsi="Times New Roman"/>
          <w:lang w:val="ro-RO"/>
        </w:rPr>
      </w:pPr>
    </w:p>
    <w:p w14:paraId="769F68AE"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5.</w:t>
      </w:r>
      <w:r w:rsidRPr="00517F91">
        <w:rPr>
          <w:rFonts w:ascii="Times New Roman" w:hAnsi="Times New Roman"/>
          <w:lang w:val="ro-RO"/>
        </w:rPr>
        <w:t xml:space="preserve"> Menținem această ofertă valabilă pentru o perioadă de </w:t>
      </w:r>
      <w:r w:rsidRPr="00517F91">
        <w:rPr>
          <w:rFonts w:ascii="Times New Roman" w:hAnsi="Times New Roman"/>
          <w:b/>
          <w:lang w:val="ro-RO"/>
        </w:rPr>
        <w:t>______ zile</w:t>
      </w:r>
      <w:r w:rsidRPr="00517F91">
        <w:rPr>
          <w:rFonts w:ascii="Times New Roman" w:hAnsi="Times New Roman"/>
          <w:lang w:val="ro-RO"/>
        </w:rPr>
        <w:t xml:space="preserve"> respectiv până la data de ……………………………….. şi ea va rămâne obligatorie pentru noi şi poate fi acceptată oricând înainte de expirarea perioadei de valabilitate.</w:t>
      </w:r>
    </w:p>
    <w:p w14:paraId="5C7FD724" w14:textId="77777777" w:rsidR="007D74D4" w:rsidRPr="00517F91" w:rsidRDefault="007D74D4" w:rsidP="007D74D4">
      <w:pPr>
        <w:jc w:val="both"/>
        <w:rPr>
          <w:rFonts w:ascii="Times New Roman" w:hAnsi="Times New Roman"/>
          <w:lang w:val="ro-RO"/>
        </w:rPr>
      </w:pPr>
    </w:p>
    <w:p w14:paraId="2F6D6AB4"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6.</w:t>
      </w:r>
      <w:r w:rsidRPr="00517F91">
        <w:rPr>
          <w:rFonts w:ascii="Times New Roman" w:hAnsi="Times New Roman"/>
          <w:lang w:val="ro-RO"/>
        </w:rPr>
        <w:t xml:space="preserve"> Dacă oferta noastră va fi desemnată câștigătoare, noi vom asigura o garanţie de bună execuţie de 10% din </w:t>
      </w:r>
      <w:r w:rsidRPr="00517F91">
        <w:rPr>
          <w:rFonts w:ascii="Times New Roman" w:hAnsi="Times New Roman"/>
          <w:lang w:val="ro-RO" w:eastAsia="ro-RO"/>
        </w:rPr>
        <w:t>prețul contractului fără TVA</w:t>
      </w:r>
      <w:r w:rsidRPr="00517F91">
        <w:rPr>
          <w:rFonts w:ascii="Times New Roman" w:hAnsi="Times New Roman"/>
          <w:lang w:val="ro-RO"/>
        </w:rPr>
        <w:t>, aşa cum este stipulat prin condițiile de contract.</w:t>
      </w:r>
    </w:p>
    <w:p w14:paraId="13A34114" w14:textId="77777777" w:rsidR="007D74D4" w:rsidRPr="00517F91" w:rsidRDefault="007D74D4" w:rsidP="007D74D4">
      <w:pPr>
        <w:jc w:val="both"/>
        <w:rPr>
          <w:rFonts w:ascii="Times New Roman" w:hAnsi="Times New Roman"/>
          <w:lang w:val="ro-RO"/>
        </w:rPr>
      </w:pPr>
    </w:p>
    <w:p w14:paraId="79044CE4"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7.</w:t>
      </w:r>
      <w:r w:rsidRPr="00517F91">
        <w:rPr>
          <w:rFonts w:ascii="Times New Roman" w:hAnsi="Times New Roman"/>
          <w:lang w:val="ro-RO"/>
        </w:rPr>
        <w:t xml:space="preserve"> Declarăm ca </w:t>
      </w:r>
      <w:r w:rsidRPr="00517F91">
        <w:rPr>
          <w:rFonts w:ascii="Times New Roman" w:hAnsi="Times New Roman"/>
          <w:b/>
          <w:lang w:val="ro-RO"/>
        </w:rPr>
        <w:t>liderul de asociere</w:t>
      </w:r>
      <w:r w:rsidRPr="00517F91">
        <w:rPr>
          <w:rFonts w:ascii="Times New Roman" w:hAnsi="Times New Roman"/>
          <w:lang w:val="ro-RO"/>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3506C29C" w14:textId="77777777" w:rsidR="007D74D4" w:rsidRPr="00517F91" w:rsidRDefault="007D74D4" w:rsidP="007D74D4">
      <w:pPr>
        <w:jc w:val="both"/>
        <w:rPr>
          <w:rFonts w:ascii="Times New Roman" w:hAnsi="Times New Roman"/>
          <w:lang w:val="ro-RO"/>
        </w:rPr>
      </w:pPr>
    </w:p>
    <w:p w14:paraId="5F64B735"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8.</w:t>
      </w:r>
      <w:r w:rsidRPr="00517F91">
        <w:rPr>
          <w:rFonts w:ascii="Times New Roman" w:hAnsi="Times New Roman"/>
          <w:lang w:val="ro-RO"/>
        </w:rPr>
        <w:t xml:space="preserve"> Cunoaștem faptul că membrii asocierii au răspundere solidară și individuală față de autoritatea contractantă în privința participării atât în procedura de atribuire cât şi ulterior semnării contractului.</w:t>
      </w:r>
    </w:p>
    <w:p w14:paraId="35D5529B" w14:textId="77777777" w:rsidR="007D74D4" w:rsidRPr="00517F91" w:rsidRDefault="007D74D4" w:rsidP="007D74D4">
      <w:pPr>
        <w:jc w:val="both"/>
        <w:rPr>
          <w:rFonts w:ascii="Times New Roman" w:hAnsi="Times New Roman"/>
          <w:lang w:val="ro-RO"/>
        </w:rPr>
      </w:pPr>
    </w:p>
    <w:p w14:paraId="53CEE2CB"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9.</w:t>
      </w:r>
      <w:r w:rsidRPr="00517F91">
        <w:rPr>
          <w:rFonts w:ascii="Times New Roman" w:hAnsi="Times New Roman"/>
          <w:lang w:val="ro-RO"/>
        </w:rPr>
        <w:t xml:space="preserve"> Vom informa imediat Autoritatea Contractantă, dacă va apărea vreo modificare în situațiile de mai sus, la orice moment în timpul procedurii de atribuire.</w:t>
      </w:r>
    </w:p>
    <w:p w14:paraId="42DF6175" w14:textId="77777777" w:rsidR="007D74D4" w:rsidRPr="00517F91" w:rsidRDefault="007D74D4" w:rsidP="007D74D4">
      <w:pPr>
        <w:jc w:val="both"/>
        <w:rPr>
          <w:rFonts w:ascii="Times New Roman" w:hAnsi="Times New Roman"/>
          <w:lang w:val="ro-RO"/>
        </w:rPr>
      </w:pPr>
    </w:p>
    <w:p w14:paraId="0EAAABEF"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10</w:t>
      </w:r>
      <w:r w:rsidRPr="00517F91">
        <w:rPr>
          <w:rFonts w:ascii="Times New Roman" w:hAnsi="Times New Roman"/>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4492AEEA" w14:textId="77777777" w:rsidR="007D74D4" w:rsidRPr="00517F91" w:rsidRDefault="007D74D4" w:rsidP="007D74D4">
      <w:pPr>
        <w:jc w:val="both"/>
        <w:rPr>
          <w:rFonts w:ascii="Times New Roman" w:hAnsi="Times New Roman"/>
          <w:lang w:val="ro-RO"/>
        </w:rPr>
      </w:pPr>
    </w:p>
    <w:p w14:paraId="4A4D1E99"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11.</w:t>
      </w:r>
      <w:r w:rsidRPr="00517F91">
        <w:rPr>
          <w:rFonts w:ascii="Times New Roman" w:hAnsi="Times New Roman"/>
          <w:lang w:val="ro-RO"/>
        </w:rPr>
        <w:t xml:space="preserve"> Datele de identificare financiara sunt urmatoarele:</w:t>
      </w:r>
    </w:p>
    <w:p w14:paraId="0B9BBA63"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lastRenderedPageBreak/>
        <w:t>TITULAR CONT (Nume si adresa): _______________________________</w:t>
      </w:r>
    </w:p>
    <w:p w14:paraId="704A2388"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Reprezentant (Nume, prenume, date de contact): ______________________</w:t>
      </w:r>
    </w:p>
    <w:p w14:paraId="674201C1"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BANCA (Numele si adresa Bancii): ______________________________</w:t>
      </w:r>
    </w:p>
    <w:p w14:paraId="6A4A31F0"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IBAN: ____________________________</w:t>
      </w:r>
    </w:p>
    <w:p w14:paraId="3B6AA273" w14:textId="77777777" w:rsidR="007D74D4" w:rsidRPr="00517F91" w:rsidRDefault="007D74D4" w:rsidP="007D74D4">
      <w:pPr>
        <w:jc w:val="both"/>
        <w:rPr>
          <w:rFonts w:ascii="Times New Roman" w:hAnsi="Times New Roman"/>
          <w:lang w:val="ro-RO"/>
        </w:rPr>
      </w:pPr>
    </w:p>
    <w:p w14:paraId="04E6DC97"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12.</w:t>
      </w:r>
      <w:r w:rsidRPr="00517F91">
        <w:rPr>
          <w:rFonts w:ascii="Times New Roman" w:hAnsi="Times New Roman"/>
          <w:lang w:val="ro-RO"/>
        </w:rPr>
        <w:t xml:space="preserve"> Declarăm că am luat la cunoștință de prevederile art. 326 « Falsul în Declarații » din Codul Penal referitor la "</w:t>
      </w:r>
      <w:r w:rsidRPr="00517F91">
        <w:rPr>
          <w:rFonts w:ascii="Times New Roman" w:hAnsi="Times New Roman"/>
          <w:b/>
          <w:i/>
          <w:lang w:val="ro-RO"/>
        </w:rPr>
        <w:t>Declararea necorespunzătoare a adevărului</w:t>
      </w:r>
      <w:r w:rsidRPr="00517F91">
        <w:rPr>
          <w:rFonts w:ascii="Times New Roman" w:hAnsi="Times New Roman"/>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517F91">
        <w:rPr>
          <w:rFonts w:ascii="Times New Roman" w:hAnsi="Times New Roman"/>
          <w:b/>
          <w:i/>
          <w:lang w:val="ro-RO"/>
        </w:rPr>
        <w:t>se pedepseşte cu închisoare de la 3 luni la 2 ani sau cu amendă</w:t>
      </w:r>
      <w:r w:rsidRPr="00517F91">
        <w:rPr>
          <w:rFonts w:ascii="Times New Roman" w:hAnsi="Times New Roman"/>
          <w:lang w:val="ro-RO"/>
        </w:rPr>
        <w:t>."</w:t>
      </w:r>
    </w:p>
    <w:p w14:paraId="27A932EC" w14:textId="77777777" w:rsidR="007D74D4" w:rsidRPr="00517F91" w:rsidRDefault="007D74D4" w:rsidP="007D74D4">
      <w:pPr>
        <w:jc w:val="both"/>
        <w:rPr>
          <w:rFonts w:ascii="Times New Roman" w:hAnsi="Times New Roman"/>
          <w:lang w:val="ro-RO"/>
        </w:rPr>
      </w:pPr>
    </w:p>
    <w:p w14:paraId="211345B4" w14:textId="77777777" w:rsidR="007D74D4" w:rsidRPr="00517F91" w:rsidRDefault="007D74D4" w:rsidP="007D74D4">
      <w:pPr>
        <w:jc w:val="both"/>
        <w:rPr>
          <w:rFonts w:ascii="Times New Roman" w:hAnsi="Times New Roman"/>
          <w:lang w:val="ro-RO"/>
        </w:rPr>
      </w:pPr>
    </w:p>
    <w:p w14:paraId="7B65C62E" w14:textId="77777777" w:rsidR="007D74D4" w:rsidRPr="00517F91" w:rsidRDefault="007D74D4" w:rsidP="007D74D4">
      <w:pPr>
        <w:jc w:val="both"/>
        <w:rPr>
          <w:rFonts w:ascii="Times New Roman" w:hAnsi="Times New Roman"/>
          <w:lang w:val="ro-RO"/>
        </w:rPr>
      </w:pPr>
    </w:p>
    <w:p w14:paraId="0A70D0F8"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Data _______________</w:t>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   </w:t>
      </w:r>
      <w:r w:rsidRPr="00517F91">
        <w:rPr>
          <w:rFonts w:ascii="Times New Roman" w:hAnsi="Times New Roman"/>
          <w:b/>
          <w:lang w:val="ro-RO"/>
        </w:rPr>
        <w:t>Reprezentant legal Ofertant unic/ Lider</w:t>
      </w:r>
    </w:p>
    <w:p w14:paraId="250D701E"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(denumirea operatorului economic si a reprezentantului legal)</w:t>
      </w:r>
    </w:p>
    <w:p w14:paraId="0F930751"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_________________ (semnatura)</w:t>
      </w:r>
      <w:r w:rsidRPr="00517F91">
        <w:rPr>
          <w:rFonts w:ascii="Times New Roman" w:hAnsi="Times New Roman"/>
          <w:lang w:val="ro-RO"/>
        </w:rPr>
        <w:tab/>
      </w:r>
    </w:p>
    <w:p w14:paraId="168C6ECB"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   </w:t>
      </w:r>
      <w:r w:rsidRPr="00517F91">
        <w:rPr>
          <w:rFonts w:ascii="Times New Roman" w:hAnsi="Times New Roman"/>
          <w:b/>
          <w:lang w:val="ro-RO"/>
        </w:rPr>
        <w:t>Reprezentant legal Ofertant asociat 1</w:t>
      </w:r>
    </w:p>
    <w:p w14:paraId="24831659"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(denumirea operatorului economic si a reprezentantului legal)</w:t>
      </w:r>
    </w:p>
    <w:p w14:paraId="53FD1B70"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_________________ (semnatura)</w:t>
      </w:r>
      <w:r w:rsidRPr="00517F91">
        <w:rPr>
          <w:rFonts w:ascii="Times New Roman" w:hAnsi="Times New Roman"/>
          <w:lang w:val="ro-RO"/>
        </w:rPr>
        <w:tab/>
      </w:r>
    </w:p>
    <w:p w14:paraId="30127FFD"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   </w:t>
      </w:r>
      <w:r w:rsidRPr="00517F91">
        <w:rPr>
          <w:rFonts w:ascii="Times New Roman" w:hAnsi="Times New Roman"/>
          <w:b/>
          <w:lang w:val="ro-RO"/>
        </w:rPr>
        <w:t>Reprezentant legal Ofertant asociat n</w:t>
      </w:r>
    </w:p>
    <w:p w14:paraId="50C4E0C1"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(denumirea operatorului economic si a reprezentantului legal)</w:t>
      </w:r>
    </w:p>
    <w:p w14:paraId="2BEF2FC5"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_________________ (semnatura)</w:t>
      </w:r>
      <w:r w:rsidRPr="00517F91">
        <w:rPr>
          <w:rFonts w:ascii="Times New Roman" w:hAnsi="Times New Roman"/>
          <w:lang w:val="ro-RO"/>
        </w:rPr>
        <w:tab/>
      </w:r>
    </w:p>
    <w:p w14:paraId="12086260" w14:textId="77777777" w:rsidR="007D74D4" w:rsidRPr="00517F91" w:rsidRDefault="007D74D4" w:rsidP="007D74D4">
      <w:pPr>
        <w:jc w:val="right"/>
        <w:rPr>
          <w:rFonts w:ascii="Times New Roman" w:hAnsi="Times New Roman"/>
          <w:b/>
          <w:lang w:val="ro-RO"/>
        </w:rPr>
      </w:pPr>
    </w:p>
    <w:p w14:paraId="66B2AD20" w14:textId="77777777" w:rsidR="007D74D4" w:rsidRPr="00517F91" w:rsidRDefault="007D74D4" w:rsidP="007D74D4">
      <w:pPr>
        <w:jc w:val="right"/>
        <w:rPr>
          <w:rFonts w:ascii="Times New Roman" w:hAnsi="Times New Roman"/>
          <w:b/>
          <w:lang w:val="ro-RO"/>
        </w:rPr>
      </w:pPr>
    </w:p>
    <w:p w14:paraId="6FA8A3ED" w14:textId="77777777" w:rsidR="007D74D4" w:rsidRPr="00517F91" w:rsidRDefault="007D74D4" w:rsidP="007D74D4">
      <w:pPr>
        <w:jc w:val="right"/>
        <w:rPr>
          <w:rFonts w:ascii="Times New Roman" w:hAnsi="Times New Roman"/>
          <w:b/>
          <w:lang w:val="ro-RO"/>
        </w:rPr>
      </w:pPr>
    </w:p>
    <w:p w14:paraId="33A5AC3E" w14:textId="77777777" w:rsidR="007D74D4" w:rsidRPr="00517F91" w:rsidRDefault="007D74D4" w:rsidP="007D74D4">
      <w:pPr>
        <w:jc w:val="right"/>
        <w:rPr>
          <w:rFonts w:ascii="Times New Roman" w:hAnsi="Times New Roman"/>
          <w:b/>
          <w:lang w:val="ro-RO"/>
        </w:rPr>
      </w:pPr>
    </w:p>
    <w:p w14:paraId="75CD84C9" w14:textId="77777777" w:rsidR="007D74D4" w:rsidRPr="00517F91" w:rsidRDefault="007D74D4" w:rsidP="007D74D4">
      <w:pPr>
        <w:jc w:val="right"/>
        <w:rPr>
          <w:rFonts w:ascii="Times New Roman" w:hAnsi="Times New Roman"/>
          <w:b/>
          <w:lang w:val="ro-RO"/>
        </w:rPr>
      </w:pPr>
    </w:p>
    <w:p w14:paraId="686C110C" w14:textId="77777777" w:rsidR="007D74D4" w:rsidRPr="00517F91" w:rsidRDefault="007D74D4" w:rsidP="007D74D4">
      <w:pPr>
        <w:jc w:val="right"/>
        <w:rPr>
          <w:rFonts w:ascii="Times New Roman" w:hAnsi="Times New Roman"/>
          <w:b/>
          <w:lang w:val="ro-RO"/>
        </w:rPr>
      </w:pPr>
    </w:p>
    <w:p w14:paraId="14D6E748" w14:textId="77777777" w:rsidR="007D74D4" w:rsidRPr="00517F91" w:rsidRDefault="007D74D4" w:rsidP="007D74D4">
      <w:pPr>
        <w:jc w:val="right"/>
        <w:rPr>
          <w:rFonts w:ascii="Times New Roman" w:hAnsi="Times New Roman"/>
          <w:b/>
          <w:lang w:val="ro-RO"/>
        </w:rPr>
      </w:pPr>
    </w:p>
    <w:p w14:paraId="13737A8B" w14:textId="77777777" w:rsidR="007D74D4" w:rsidRPr="00517F91" w:rsidRDefault="007D74D4" w:rsidP="007D74D4">
      <w:pPr>
        <w:jc w:val="right"/>
        <w:rPr>
          <w:rFonts w:ascii="Times New Roman" w:hAnsi="Times New Roman"/>
          <w:b/>
          <w:lang w:val="ro-RO"/>
        </w:rPr>
      </w:pPr>
    </w:p>
    <w:p w14:paraId="5030E19D" w14:textId="77777777" w:rsidR="007D74D4" w:rsidRPr="00517F91" w:rsidRDefault="007D74D4" w:rsidP="007D74D4">
      <w:pPr>
        <w:jc w:val="right"/>
        <w:rPr>
          <w:rFonts w:ascii="Times New Roman" w:hAnsi="Times New Roman"/>
          <w:b/>
          <w:lang w:val="ro-RO"/>
        </w:rPr>
      </w:pPr>
    </w:p>
    <w:p w14:paraId="7E4C29EF" w14:textId="77777777"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4AF1B73A" w14:textId="77777777"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360EFA39" w14:textId="77777777"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77A2217D"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21EBAEE0"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69A08198"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4D98833A"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6EEF2E32"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68CC241B"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7A920808"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4F4B0E25"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0D6A895F"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4B24B284"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59E143D9"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31F4CA21"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16FB15DA" w14:textId="5E442028"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769298A9" w14:textId="70F78E71"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6420796A" w14:textId="4CDEB4CB"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16CAAF0F" w14:textId="78AA87B8"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4125A3AA" w14:textId="5C049A7B"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37A745D6" w14:textId="272F04D3"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51D8E393" w14:textId="089F5ED7" w:rsidR="007D74D4"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650608D0"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39821913" w14:textId="77777777" w:rsidR="007D74D4" w:rsidRPr="00517F91" w:rsidRDefault="007D74D4" w:rsidP="007D74D4">
      <w:pPr>
        <w:jc w:val="right"/>
        <w:rPr>
          <w:rFonts w:ascii="Times New Roman" w:hAnsi="Times New Roman"/>
          <w:b/>
          <w:lang w:val="ro-RO"/>
        </w:rPr>
      </w:pPr>
      <w:r w:rsidRPr="00517F91">
        <w:rPr>
          <w:rFonts w:ascii="Times New Roman" w:hAnsi="Times New Roman"/>
          <w:b/>
          <w:lang w:val="ro-RO"/>
        </w:rPr>
        <w:lastRenderedPageBreak/>
        <w:t xml:space="preserve">Anexa nr. 1 la formularul de ofertă </w:t>
      </w:r>
    </w:p>
    <w:p w14:paraId="4F08AF50"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1B3A7FDC" w14:textId="77777777" w:rsidR="007D74D4" w:rsidRPr="00517F91" w:rsidRDefault="007D74D4" w:rsidP="007D74D4">
      <w:pPr>
        <w:autoSpaceDE w:val="0"/>
        <w:autoSpaceDN w:val="0"/>
        <w:adjustRightInd w:val="0"/>
        <w:rPr>
          <w:rFonts w:ascii="TimesNewRomanPS-BoldMT" w:hAnsi="TimesNewRomanPS-BoldMT" w:cs="TimesNewRomanPS-BoldMT"/>
          <w:b/>
          <w:bCs/>
          <w:sz w:val="23"/>
          <w:szCs w:val="23"/>
          <w:lang w:val="ro-RO" w:eastAsia="ro-RO"/>
        </w:rPr>
      </w:pPr>
    </w:p>
    <w:p w14:paraId="2E47CEB3" w14:textId="77777777" w:rsidR="007D74D4" w:rsidRPr="00517F91" w:rsidRDefault="007D74D4" w:rsidP="007D74D4">
      <w:pPr>
        <w:autoSpaceDE w:val="0"/>
        <w:autoSpaceDN w:val="0"/>
        <w:adjustRightInd w:val="0"/>
        <w:rPr>
          <w:rFonts w:ascii="TimesNewRomanPSMT" w:hAnsi="TimesNewRomanPSMT" w:cs="TimesNewRomanPSMT"/>
          <w:sz w:val="23"/>
          <w:szCs w:val="23"/>
          <w:lang w:val="ro-RO" w:eastAsia="ro-RO"/>
        </w:rPr>
      </w:pPr>
    </w:p>
    <w:p w14:paraId="13D17036" w14:textId="77777777" w:rsidR="007D74D4" w:rsidRPr="00517F91" w:rsidRDefault="007D74D4" w:rsidP="007D74D4">
      <w:pPr>
        <w:autoSpaceDE w:val="0"/>
        <w:autoSpaceDN w:val="0"/>
        <w:adjustRightInd w:val="0"/>
        <w:rPr>
          <w:rFonts w:ascii="TimesNewRomanPSMT" w:hAnsi="TimesNewRomanPSMT" w:cs="TimesNewRomanPSMT"/>
          <w:sz w:val="23"/>
          <w:szCs w:val="23"/>
          <w:lang w:val="ro-RO" w:eastAsia="ro-RO"/>
        </w:rPr>
      </w:pPr>
    </w:p>
    <w:p w14:paraId="64CA9085" w14:textId="77777777" w:rsidR="007D74D4" w:rsidRPr="00517F91" w:rsidRDefault="007D74D4" w:rsidP="007D74D4">
      <w:pPr>
        <w:autoSpaceDE w:val="0"/>
        <w:autoSpaceDN w:val="0"/>
        <w:adjustRightInd w:val="0"/>
        <w:rPr>
          <w:rFonts w:ascii="TimesNewRomanPSMT" w:hAnsi="TimesNewRomanPSMT" w:cs="TimesNewRomanPSMT"/>
          <w:sz w:val="23"/>
          <w:szCs w:val="23"/>
          <w:lang w:val="ro-RO" w:eastAsia="ro-RO"/>
        </w:rPr>
      </w:pPr>
    </w:p>
    <w:p w14:paraId="4A173467" w14:textId="77777777" w:rsidR="007D74D4" w:rsidRPr="00517F91" w:rsidRDefault="007D74D4" w:rsidP="007D74D4">
      <w:pPr>
        <w:autoSpaceDE w:val="0"/>
        <w:autoSpaceDN w:val="0"/>
        <w:adjustRightInd w:val="0"/>
        <w:rPr>
          <w:rFonts w:ascii="TimesNewRomanPSMT" w:hAnsi="TimesNewRomanPSMT" w:cs="TimesNewRomanPSMT"/>
          <w:sz w:val="23"/>
          <w:szCs w:val="23"/>
          <w:lang w:val="ro-RO" w:eastAsia="ro-RO"/>
        </w:rPr>
      </w:pPr>
    </w:p>
    <w:p w14:paraId="77423772" w14:textId="77777777" w:rsidR="007D74D4" w:rsidRPr="00517F91" w:rsidRDefault="007D74D4" w:rsidP="007D74D4">
      <w:pPr>
        <w:autoSpaceDE w:val="0"/>
        <w:autoSpaceDN w:val="0"/>
        <w:adjustRightInd w:val="0"/>
        <w:rPr>
          <w:rFonts w:ascii="TimesNewRomanPSMT" w:hAnsi="TimesNewRomanPSMT" w:cs="TimesNewRomanPSMT"/>
          <w:sz w:val="23"/>
          <w:szCs w:val="23"/>
          <w:lang w:val="ro-RO" w:eastAsia="ro-RO"/>
        </w:rPr>
      </w:pPr>
    </w:p>
    <w:p w14:paraId="4255FD0F" w14:textId="77777777" w:rsidR="007D74D4" w:rsidRPr="00517F91" w:rsidRDefault="007D74D4" w:rsidP="007D74D4">
      <w:pPr>
        <w:autoSpaceDE w:val="0"/>
        <w:autoSpaceDN w:val="0"/>
        <w:adjustRightInd w:val="0"/>
        <w:rPr>
          <w:rFonts w:ascii="TimesNewRomanPSMT" w:hAnsi="TimesNewRomanPSMT" w:cs="TimesNewRomanPSMT"/>
          <w:sz w:val="23"/>
          <w:szCs w:val="23"/>
          <w:lang w:val="ro-RO" w:eastAsia="ro-RO"/>
        </w:rPr>
      </w:pPr>
    </w:p>
    <w:p w14:paraId="77DA10F9" w14:textId="77777777" w:rsidR="007D74D4" w:rsidRPr="00517F91" w:rsidRDefault="007D74D4" w:rsidP="007D74D4">
      <w:pPr>
        <w:pBdr>
          <w:top w:val="single" w:sz="4" w:space="1" w:color="auto"/>
          <w:left w:val="single" w:sz="4" w:space="4" w:color="auto"/>
          <w:bottom w:val="single" w:sz="4" w:space="1" w:color="auto"/>
          <w:right w:val="single" w:sz="4" w:space="4" w:color="auto"/>
        </w:pBdr>
        <w:autoSpaceDE w:val="0"/>
        <w:autoSpaceDN w:val="0"/>
        <w:adjustRightInd w:val="0"/>
        <w:rPr>
          <w:rFonts w:ascii="TimesNewRomanPSMT" w:hAnsi="TimesNewRomanPSMT" w:cs="TimesNewRomanPSMT"/>
          <w:sz w:val="23"/>
          <w:szCs w:val="23"/>
          <w:lang w:val="ro-RO" w:eastAsia="ro-RO"/>
        </w:rPr>
      </w:pPr>
    </w:p>
    <w:p w14:paraId="03CA0936" w14:textId="77777777" w:rsidR="007D74D4" w:rsidRPr="00517F91" w:rsidRDefault="007D74D4" w:rsidP="00034595">
      <w:pPr>
        <w:widowControl/>
        <w:numPr>
          <w:ilvl w:val="0"/>
          <w:numId w:val="3"/>
        </w:numPr>
        <w:pBdr>
          <w:top w:val="single" w:sz="4" w:space="1" w:color="auto"/>
          <w:left w:val="single" w:sz="4" w:space="4" w:color="auto"/>
          <w:bottom w:val="single" w:sz="4" w:space="1" w:color="auto"/>
          <w:right w:val="single" w:sz="4" w:space="4" w:color="auto"/>
        </w:pBdr>
        <w:suppressAutoHyphens w:val="0"/>
        <w:autoSpaceDE w:val="0"/>
        <w:autoSpaceDN w:val="0"/>
        <w:adjustRightInd w:val="0"/>
        <w:ind w:left="0" w:firstLine="0"/>
        <w:rPr>
          <w:rFonts w:ascii="Times New Roman" w:hAnsi="Times New Roman"/>
          <w:lang w:val="ro-RO" w:eastAsia="ro-RO"/>
        </w:rPr>
      </w:pPr>
      <w:r w:rsidRPr="00517F91">
        <w:rPr>
          <w:rFonts w:ascii="Times New Roman" w:hAnsi="Times New Roman"/>
          <w:b/>
          <w:lang w:val="ro-RO" w:eastAsia="ro-RO"/>
        </w:rPr>
        <w:t>Valoarea maximă</w:t>
      </w:r>
      <w:r w:rsidRPr="00517F91">
        <w:rPr>
          <w:rFonts w:ascii="Times New Roman" w:hAnsi="Times New Roman"/>
          <w:lang w:val="ro-RO" w:eastAsia="ro-RO"/>
        </w:rPr>
        <w:t xml:space="preserve"> a lucrărilor executate de subcontractant (% din preţul total ofertat si valoare)</w:t>
      </w:r>
    </w:p>
    <w:p w14:paraId="78D00DB1" w14:textId="77777777" w:rsidR="007D74D4" w:rsidRPr="00517F91" w:rsidRDefault="007D74D4" w:rsidP="007D74D4">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lang w:val="ro-RO" w:eastAsia="ro-RO"/>
        </w:rPr>
      </w:pPr>
      <w:r w:rsidRPr="00517F91">
        <w:rPr>
          <w:rFonts w:ascii="Times New Roman" w:hAnsi="Times New Roman"/>
          <w:lang w:val="ro-RO" w:eastAsia="ro-RO"/>
        </w:rPr>
        <w:t>______________________</w:t>
      </w:r>
    </w:p>
    <w:p w14:paraId="60AA3E87" w14:textId="77777777" w:rsidR="007D74D4" w:rsidRPr="00517F91" w:rsidRDefault="007D74D4" w:rsidP="007D74D4">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lang w:val="ro-RO" w:eastAsia="ro-RO"/>
        </w:rPr>
      </w:pPr>
    </w:p>
    <w:p w14:paraId="7E2DAB5D" w14:textId="77777777" w:rsidR="007D74D4" w:rsidRPr="00517F91" w:rsidRDefault="007D74D4" w:rsidP="00034595">
      <w:pPr>
        <w:widowControl/>
        <w:numPr>
          <w:ilvl w:val="0"/>
          <w:numId w:val="3"/>
        </w:numPr>
        <w:pBdr>
          <w:top w:val="single" w:sz="4" w:space="1" w:color="auto"/>
          <w:left w:val="single" w:sz="4" w:space="4" w:color="auto"/>
          <w:bottom w:val="single" w:sz="4" w:space="1" w:color="auto"/>
          <w:right w:val="single" w:sz="4" w:space="4" w:color="auto"/>
        </w:pBdr>
        <w:suppressAutoHyphens w:val="0"/>
        <w:autoSpaceDE w:val="0"/>
        <w:autoSpaceDN w:val="0"/>
        <w:adjustRightInd w:val="0"/>
        <w:ind w:left="0" w:firstLine="0"/>
        <w:rPr>
          <w:rFonts w:ascii="Times New Roman" w:hAnsi="Times New Roman"/>
          <w:lang w:val="ro-RO" w:eastAsia="ro-RO"/>
        </w:rPr>
      </w:pPr>
      <w:r w:rsidRPr="00517F91">
        <w:rPr>
          <w:rFonts w:ascii="Times New Roman" w:hAnsi="Times New Roman"/>
          <w:b/>
          <w:lang w:val="ro-RO" w:eastAsia="ro-RO"/>
        </w:rPr>
        <w:t>Garanţia de bună execuţie</w:t>
      </w:r>
      <w:r w:rsidRPr="00517F91">
        <w:rPr>
          <w:rFonts w:ascii="Times New Roman" w:hAnsi="Times New Roman"/>
          <w:lang w:val="ro-RO" w:eastAsia="ro-RO"/>
        </w:rPr>
        <w:t xml:space="preserve"> va fi constituită sub forma_________________în cuantum de:____</w:t>
      </w:r>
    </w:p>
    <w:p w14:paraId="39140553" w14:textId="77777777" w:rsidR="007D74D4" w:rsidRPr="00517F91" w:rsidRDefault="007D74D4" w:rsidP="007D74D4">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lang w:val="ro-RO" w:eastAsia="ro-RO"/>
        </w:rPr>
      </w:pPr>
    </w:p>
    <w:p w14:paraId="501D026A" w14:textId="77777777" w:rsidR="007D74D4" w:rsidRPr="00517F91" w:rsidRDefault="007D74D4" w:rsidP="00034595">
      <w:pPr>
        <w:widowControl/>
        <w:numPr>
          <w:ilvl w:val="0"/>
          <w:numId w:val="3"/>
        </w:numPr>
        <w:pBdr>
          <w:top w:val="single" w:sz="4" w:space="1" w:color="auto"/>
          <w:left w:val="single" w:sz="4" w:space="4" w:color="auto"/>
          <w:bottom w:val="single" w:sz="4" w:space="1" w:color="auto"/>
          <w:right w:val="single" w:sz="4" w:space="4" w:color="auto"/>
        </w:pBdr>
        <w:suppressAutoHyphens w:val="0"/>
        <w:autoSpaceDE w:val="0"/>
        <w:autoSpaceDN w:val="0"/>
        <w:adjustRightInd w:val="0"/>
        <w:ind w:left="0" w:firstLine="0"/>
        <w:rPr>
          <w:rFonts w:ascii="Times New Roman" w:hAnsi="Times New Roman"/>
          <w:i/>
          <w:iCs/>
          <w:lang w:val="ro-RO" w:eastAsia="ro-RO"/>
        </w:rPr>
      </w:pPr>
      <w:r w:rsidRPr="00517F91">
        <w:rPr>
          <w:rFonts w:ascii="Times New Roman" w:hAnsi="Times New Roman"/>
          <w:b/>
          <w:lang w:val="ro-RO" w:eastAsia="ro-RO"/>
        </w:rPr>
        <w:t>Perioada de garanţie de tehnică</w:t>
      </w:r>
      <w:r w:rsidRPr="00517F91">
        <w:rPr>
          <w:rFonts w:ascii="Times New Roman" w:hAnsi="Times New Roman"/>
          <w:lang w:val="ro-RO" w:eastAsia="ro-RO"/>
        </w:rPr>
        <w:t xml:space="preserve"> </w:t>
      </w:r>
      <w:r w:rsidRPr="00517F91">
        <w:rPr>
          <w:rFonts w:ascii="Times New Roman" w:hAnsi="Times New Roman"/>
          <w:i/>
          <w:iCs/>
          <w:lang w:val="ro-RO" w:eastAsia="ro-RO"/>
        </w:rPr>
        <w:t>(luni calendaristice)____________________________</w:t>
      </w:r>
    </w:p>
    <w:p w14:paraId="03F27E5E" w14:textId="77777777" w:rsidR="007D74D4" w:rsidRPr="00517F91" w:rsidRDefault="007D74D4" w:rsidP="007D74D4">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lang w:val="ro-RO" w:eastAsia="ro-RO"/>
        </w:rPr>
      </w:pPr>
    </w:p>
    <w:p w14:paraId="08E6982B" w14:textId="77777777" w:rsidR="007D74D4" w:rsidRPr="00517F91" w:rsidRDefault="007D74D4" w:rsidP="00034595">
      <w:pPr>
        <w:widowControl/>
        <w:numPr>
          <w:ilvl w:val="0"/>
          <w:numId w:val="3"/>
        </w:numPr>
        <w:pBdr>
          <w:top w:val="single" w:sz="4" w:space="1" w:color="auto"/>
          <w:left w:val="single" w:sz="4" w:space="4" w:color="auto"/>
          <w:bottom w:val="single" w:sz="4" w:space="1" w:color="auto"/>
          <w:right w:val="single" w:sz="4" w:space="4" w:color="auto"/>
        </w:pBdr>
        <w:suppressAutoHyphens w:val="0"/>
        <w:autoSpaceDE w:val="0"/>
        <w:autoSpaceDN w:val="0"/>
        <w:adjustRightInd w:val="0"/>
        <w:ind w:left="0" w:firstLine="0"/>
        <w:rPr>
          <w:rFonts w:ascii="Times New Roman" w:hAnsi="Times New Roman"/>
          <w:i/>
          <w:iCs/>
          <w:lang w:val="ro-RO" w:eastAsia="ro-RO"/>
        </w:rPr>
      </w:pPr>
      <w:r w:rsidRPr="00517F91">
        <w:rPr>
          <w:rFonts w:ascii="Times New Roman" w:hAnsi="Times New Roman"/>
          <w:b/>
          <w:lang w:val="ro-RO" w:eastAsia="ro-RO"/>
        </w:rPr>
        <w:t>Perioada de mobilizare</w:t>
      </w:r>
      <w:r w:rsidRPr="00517F91">
        <w:rPr>
          <w:rFonts w:ascii="Times New Roman" w:hAnsi="Times New Roman"/>
          <w:lang w:val="ro-RO" w:eastAsia="ro-RO"/>
        </w:rPr>
        <w:t xml:space="preserve"> </w:t>
      </w:r>
      <w:r w:rsidRPr="00517F91">
        <w:rPr>
          <w:rFonts w:ascii="Times New Roman" w:hAnsi="Times New Roman"/>
          <w:i/>
          <w:iCs/>
          <w:lang w:val="ro-RO" w:eastAsia="ro-RO"/>
        </w:rPr>
        <w:t>(numărul de zile calendaristice de la data primirii ordinului de începere a lucrărilor până la data începerii execuţiei)__________________________________</w:t>
      </w:r>
    </w:p>
    <w:p w14:paraId="1168700F" w14:textId="77777777" w:rsidR="007D74D4" w:rsidRPr="00517F91" w:rsidRDefault="007D74D4" w:rsidP="007D74D4">
      <w:pPr>
        <w:pStyle w:val="ListParagraph"/>
        <w:pBdr>
          <w:top w:val="single" w:sz="4" w:space="1" w:color="auto"/>
          <w:left w:val="single" w:sz="4" w:space="4" w:color="auto"/>
          <w:bottom w:val="single" w:sz="4" w:space="1" w:color="auto"/>
          <w:right w:val="single" w:sz="4" w:space="4" w:color="auto"/>
        </w:pBdr>
        <w:ind w:left="0"/>
        <w:rPr>
          <w:rFonts w:ascii="Times New Roman" w:hAnsi="Times New Roman"/>
          <w:i/>
          <w:iCs/>
          <w:lang w:val="ro-RO" w:eastAsia="ro-RO"/>
        </w:rPr>
      </w:pPr>
    </w:p>
    <w:p w14:paraId="6E9F9908" w14:textId="77777777" w:rsidR="007D74D4" w:rsidRPr="00517F91" w:rsidRDefault="007D74D4" w:rsidP="007D74D4">
      <w:pPr>
        <w:pBdr>
          <w:top w:val="single" w:sz="4" w:space="1" w:color="auto"/>
          <w:left w:val="single" w:sz="4" w:space="4" w:color="auto"/>
          <w:bottom w:val="single" w:sz="4" w:space="1" w:color="auto"/>
          <w:right w:val="single" w:sz="4" w:space="4" w:color="auto"/>
        </w:pBdr>
        <w:jc w:val="right"/>
        <w:rPr>
          <w:rFonts w:ascii="Times New Roman" w:hAnsi="Times New Roman"/>
          <w:b/>
          <w:lang w:val="ro-RO"/>
        </w:rPr>
      </w:pPr>
    </w:p>
    <w:p w14:paraId="7BBEC0D6" w14:textId="77777777" w:rsidR="007D74D4" w:rsidRPr="00517F91" w:rsidRDefault="007D74D4" w:rsidP="007D74D4">
      <w:pPr>
        <w:jc w:val="right"/>
        <w:rPr>
          <w:rFonts w:ascii="Times New Roman" w:hAnsi="Times New Roman"/>
          <w:b/>
          <w:lang w:val="ro-RO"/>
        </w:rPr>
      </w:pPr>
    </w:p>
    <w:p w14:paraId="5FF8D889" w14:textId="77777777" w:rsidR="007D74D4" w:rsidRPr="00517F91" w:rsidRDefault="007D74D4" w:rsidP="007D74D4">
      <w:pPr>
        <w:jc w:val="right"/>
        <w:rPr>
          <w:rFonts w:ascii="Times New Roman" w:hAnsi="Times New Roman"/>
          <w:b/>
          <w:lang w:val="ro-RO"/>
        </w:rPr>
      </w:pPr>
    </w:p>
    <w:p w14:paraId="6897F747" w14:textId="77777777" w:rsidR="007D74D4" w:rsidRPr="00517F91" w:rsidRDefault="007D74D4" w:rsidP="007D74D4">
      <w:pPr>
        <w:jc w:val="right"/>
        <w:rPr>
          <w:rFonts w:ascii="Times New Roman" w:hAnsi="Times New Roman"/>
          <w:b/>
          <w:lang w:val="ro-RO"/>
        </w:rPr>
      </w:pPr>
    </w:p>
    <w:p w14:paraId="28F65422" w14:textId="77777777" w:rsidR="007D74D4" w:rsidRPr="00517F91" w:rsidRDefault="007D74D4" w:rsidP="007D74D4">
      <w:pPr>
        <w:jc w:val="right"/>
        <w:rPr>
          <w:rFonts w:ascii="Times New Roman" w:hAnsi="Times New Roman"/>
          <w:b/>
          <w:lang w:val="ro-RO"/>
        </w:rPr>
      </w:pPr>
    </w:p>
    <w:p w14:paraId="0D066110" w14:textId="77777777" w:rsidR="007D74D4" w:rsidRPr="00517F91" w:rsidRDefault="007D74D4" w:rsidP="007D74D4">
      <w:pPr>
        <w:jc w:val="right"/>
        <w:rPr>
          <w:rFonts w:ascii="Times New Roman" w:hAnsi="Times New Roman"/>
          <w:b/>
          <w:lang w:val="ro-RO"/>
        </w:rPr>
      </w:pPr>
    </w:p>
    <w:p w14:paraId="48C66BF1" w14:textId="77777777" w:rsidR="007D74D4" w:rsidRPr="00517F91" w:rsidRDefault="007D74D4" w:rsidP="007D74D4">
      <w:pPr>
        <w:jc w:val="right"/>
        <w:rPr>
          <w:rFonts w:ascii="Times New Roman" w:hAnsi="Times New Roman"/>
          <w:b/>
          <w:lang w:val="ro-RO"/>
        </w:rPr>
      </w:pPr>
    </w:p>
    <w:p w14:paraId="7F27E12D" w14:textId="77777777" w:rsidR="007D74D4" w:rsidRPr="00517F91" w:rsidRDefault="007D74D4" w:rsidP="007D74D4">
      <w:pPr>
        <w:jc w:val="right"/>
        <w:rPr>
          <w:rFonts w:ascii="Times New Roman" w:hAnsi="Times New Roman"/>
          <w:b/>
          <w:lang w:val="ro-RO"/>
        </w:rPr>
      </w:pPr>
    </w:p>
    <w:p w14:paraId="37F67961" w14:textId="77777777" w:rsidR="007D74D4" w:rsidRPr="00517F91" w:rsidRDefault="007D74D4" w:rsidP="007D74D4">
      <w:pPr>
        <w:jc w:val="right"/>
        <w:rPr>
          <w:rFonts w:ascii="Times New Roman" w:hAnsi="Times New Roman"/>
          <w:b/>
          <w:lang w:val="ro-RO"/>
        </w:rPr>
      </w:pPr>
    </w:p>
    <w:p w14:paraId="059B45CC" w14:textId="77777777" w:rsidR="007D74D4" w:rsidRPr="00517F91" w:rsidRDefault="007D74D4" w:rsidP="007D74D4">
      <w:pPr>
        <w:jc w:val="right"/>
        <w:rPr>
          <w:rFonts w:ascii="Times New Roman" w:hAnsi="Times New Roman"/>
          <w:b/>
          <w:lang w:val="ro-RO"/>
        </w:rPr>
      </w:pPr>
    </w:p>
    <w:p w14:paraId="30D1687F" w14:textId="77777777" w:rsidR="007D74D4" w:rsidRPr="00517F91" w:rsidRDefault="007D74D4" w:rsidP="007D74D4">
      <w:pPr>
        <w:jc w:val="right"/>
        <w:rPr>
          <w:rFonts w:ascii="Times New Roman" w:hAnsi="Times New Roman"/>
          <w:b/>
          <w:lang w:val="ro-RO"/>
        </w:rPr>
      </w:pPr>
    </w:p>
    <w:p w14:paraId="6CA28B41" w14:textId="77777777" w:rsidR="007D74D4" w:rsidRPr="00517F91" w:rsidRDefault="007D74D4" w:rsidP="007D74D4">
      <w:pPr>
        <w:jc w:val="right"/>
        <w:rPr>
          <w:rFonts w:ascii="Times New Roman" w:hAnsi="Times New Roman"/>
          <w:b/>
          <w:lang w:val="ro-RO"/>
        </w:rPr>
      </w:pPr>
    </w:p>
    <w:p w14:paraId="32C52284" w14:textId="77777777" w:rsidR="007D74D4" w:rsidRPr="00517F91" w:rsidRDefault="007D74D4" w:rsidP="007D74D4">
      <w:pPr>
        <w:jc w:val="right"/>
        <w:rPr>
          <w:rFonts w:ascii="Times New Roman" w:hAnsi="Times New Roman"/>
          <w:b/>
          <w:lang w:val="ro-RO"/>
        </w:rPr>
      </w:pPr>
    </w:p>
    <w:p w14:paraId="4FC9FCFE" w14:textId="77777777" w:rsidR="007D74D4" w:rsidRPr="00517F91" w:rsidRDefault="007D74D4" w:rsidP="007D74D4">
      <w:pPr>
        <w:jc w:val="right"/>
        <w:rPr>
          <w:rFonts w:ascii="Times New Roman" w:hAnsi="Times New Roman"/>
          <w:b/>
          <w:lang w:val="ro-RO"/>
        </w:rPr>
      </w:pPr>
    </w:p>
    <w:p w14:paraId="12FB6A5A" w14:textId="77777777" w:rsidR="007D74D4" w:rsidRPr="00517F91" w:rsidRDefault="007D74D4" w:rsidP="007D74D4">
      <w:pPr>
        <w:jc w:val="right"/>
        <w:rPr>
          <w:rFonts w:ascii="Times New Roman" w:hAnsi="Times New Roman"/>
          <w:b/>
          <w:lang w:val="ro-RO"/>
        </w:rPr>
      </w:pPr>
    </w:p>
    <w:p w14:paraId="522BBC83" w14:textId="77777777" w:rsidR="007D74D4" w:rsidRPr="00517F91" w:rsidRDefault="007D74D4" w:rsidP="007D74D4">
      <w:pPr>
        <w:jc w:val="right"/>
        <w:rPr>
          <w:rFonts w:ascii="Times New Roman" w:hAnsi="Times New Roman"/>
          <w:b/>
          <w:lang w:val="ro-RO"/>
        </w:rPr>
      </w:pPr>
    </w:p>
    <w:p w14:paraId="72EBC1CE" w14:textId="77777777" w:rsidR="007D74D4" w:rsidRPr="00517F91" w:rsidRDefault="007D74D4" w:rsidP="007D74D4">
      <w:pPr>
        <w:jc w:val="right"/>
        <w:rPr>
          <w:rFonts w:ascii="Times New Roman" w:hAnsi="Times New Roman"/>
          <w:b/>
          <w:lang w:val="ro-RO"/>
        </w:rPr>
      </w:pPr>
    </w:p>
    <w:p w14:paraId="59770255" w14:textId="77777777" w:rsidR="007D74D4" w:rsidRPr="00517F91" w:rsidRDefault="007D74D4" w:rsidP="007D74D4">
      <w:pPr>
        <w:jc w:val="right"/>
        <w:rPr>
          <w:rFonts w:ascii="Times New Roman" w:hAnsi="Times New Roman"/>
          <w:b/>
          <w:lang w:val="ro-RO"/>
        </w:rPr>
      </w:pPr>
    </w:p>
    <w:p w14:paraId="45A15284" w14:textId="77777777" w:rsidR="007D74D4" w:rsidRPr="00517F91" w:rsidRDefault="007D74D4" w:rsidP="007D74D4">
      <w:pPr>
        <w:jc w:val="right"/>
        <w:rPr>
          <w:rFonts w:ascii="Times New Roman" w:hAnsi="Times New Roman"/>
          <w:b/>
          <w:lang w:val="ro-RO"/>
        </w:rPr>
      </w:pPr>
    </w:p>
    <w:p w14:paraId="58E77169" w14:textId="77777777" w:rsidR="007D74D4" w:rsidRPr="00517F91" w:rsidRDefault="007D74D4" w:rsidP="007D74D4">
      <w:pPr>
        <w:jc w:val="right"/>
        <w:rPr>
          <w:rFonts w:ascii="Times New Roman" w:hAnsi="Times New Roman"/>
          <w:b/>
          <w:lang w:val="ro-RO"/>
        </w:rPr>
      </w:pPr>
    </w:p>
    <w:p w14:paraId="41F6B2B8" w14:textId="77777777" w:rsidR="007D74D4" w:rsidRDefault="007D74D4" w:rsidP="007D74D4">
      <w:pPr>
        <w:jc w:val="right"/>
        <w:rPr>
          <w:rFonts w:ascii="Times New Roman" w:hAnsi="Times New Roman"/>
          <w:b/>
          <w:lang w:val="ro-RO"/>
        </w:rPr>
      </w:pPr>
    </w:p>
    <w:p w14:paraId="30331410" w14:textId="77777777" w:rsidR="007D74D4" w:rsidRDefault="007D74D4" w:rsidP="007D74D4">
      <w:pPr>
        <w:jc w:val="right"/>
        <w:rPr>
          <w:rFonts w:ascii="Times New Roman" w:hAnsi="Times New Roman"/>
          <w:b/>
          <w:lang w:val="ro-RO"/>
        </w:rPr>
      </w:pPr>
    </w:p>
    <w:p w14:paraId="32956DC6" w14:textId="77777777" w:rsidR="007D74D4" w:rsidRDefault="007D74D4" w:rsidP="007D74D4">
      <w:pPr>
        <w:jc w:val="right"/>
        <w:rPr>
          <w:rFonts w:ascii="Times New Roman" w:hAnsi="Times New Roman"/>
          <w:b/>
          <w:lang w:val="ro-RO"/>
        </w:rPr>
      </w:pPr>
    </w:p>
    <w:p w14:paraId="29A1151B" w14:textId="77777777" w:rsidR="007D74D4" w:rsidRDefault="007D74D4" w:rsidP="007D74D4">
      <w:pPr>
        <w:jc w:val="right"/>
        <w:rPr>
          <w:rFonts w:ascii="Times New Roman" w:hAnsi="Times New Roman"/>
          <w:b/>
          <w:lang w:val="ro-RO"/>
        </w:rPr>
      </w:pPr>
    </w:p>
    <w:p w14:paraId="23B36DEC" w14:textId="77777777" w:rsidR="007D74D4" w:rsidRPr="00517F91" w:rsidRDefault="007D74D4" w:rsidP="007D74D4">
      <w:pPr>
        <w:jc w:val="right"/>
        <w:rPr>
          <w:rFonts w:ascii="Times New Roman" w:hAnsi="Times New Roman"/>
          <w:b/>
          <w:lang w:val="ro-RO"/>
        </w:rPr>
      </w:pPr>
    </w:p>
    <w:p w14:paraId="358CCAA8" w14:textId="77777777" w:rsidR="007D74D4" w:rsidRPr="00517F91" w:rsidRDefault="007D74D4" w:rsidP="007D74D4">
      <w:pPr>
        <w:jc w:val="right"/>
        <w:rPr>
          <w:rFonts w:ascii="Times New Roman" w:hAnsi="Times New Roman"/>
          <w:b/>
          <w:lang w:val="ro-RO"/>
        </w:rPr>
      </w:pPr>
    </w:p>
    <w:p w14:paraId="7547534A" w14:textId="77777777" w:rsidR="007D74D4" w:rsidRPr="00517F91" w:rsidRDefault="007D74D4" w:rsidP="007D74D4">
      <w:pPr>
        <w:jc w:val="right"/>
        <w:rPr>
          <w:rFonts w:ascii="Times New Roman" w:hAnsi="Times New Roman"/>
          <w:b/>
          <w:lang w:val="ro-RO"/>
        </w:rPr>
      </w:pPr>
    </w:p>
    <w:p w14:paraId="4C5329EE" w14:textId="77777777" w:rsidR="007D74D4" w:rsidRPr="00517F91" w:rsidRDefault="007D74D4" w:rsidP="007D74D4">
      <w:pPr>
        <w:jc w:val="right"/>
        <w:rPr>
          <w:rFonts w:ascii="Times New Roman" w:hAnsi="Times New Roman"/>
          <w:b/>
          <w:lang w:val="ro-RO"/>
        </w:rPr>
      </w:pPr>
    </w:p>
    <w:p w14:paraId="2D7C669B" w14:textId="77777777" w:rsidR="007D74D4" w:rsidRPr="00517F91" w:rsidRDefault="007D74D4" w:rsidP="007D74D4">
      <w:pPr>
        <w:jc w:val="right"/>
        <w:rPr>
          <w:rFonts w:ascii="Times New Roman" w:hAnsi="Times New Roman"/>
          <w:b/>
          <w:lang w:val="ro-RO"/>
        </w:rPr>
      </w:pPr>
    </w:p>
    <w:p w14:paraId="1879054E" w14:textId="77777777" w:rsidR="007D74D4" w:rsidRPr="00517F91" w:rsidRDefault="007D74D4" w:rsidP="007D74D4">
      <w:pPr>
        <w:jc w:val="right"/>
        <w:rPr>
          <w:rFonts w:ascii="Times New Roman" w:hAnsi="Times New Roman"/>
          <w:b/>
          <w:lang w:val="ro-RO"/>
        </w:rPr>
      </w:pPr>
    </w:p>
    <w:p w14:paraId="75CD2F44" w14:textId="77777777" w:rsidR="007D74D4" w:rsidRPr="00517F91" w:rsidRDefault="007D74D4" w:rsidP="007D74D4">
      <w:pPr>
        <w:jc w:val="right"/>
        <w:rPr>
          <w:rFonts w:ascii="Times New Roman" w:hAnsi="Times New Roman"/>
          <w:b/>
          <w:lang w:val="ro-RO"/>
        </w:rPr>
      </w:pPr>
    </w:p>
    <w:p w14:paraId="5B9B2ACE" w14:textId="77777777" w:rsidR="007D74D4" w:rsidRPr="00517F91" w:rsidRDefault="007D74D4" w:rsidP="007D74D4">
      <w:pPr>
        <w:jc w:val="right"/>
        <w:rPr>
          <w:rFonts w:ascii="Times New Roman" w:hAnsi="Times New Roman"/>
          <w:b/>
          <w:lang w:val="ro-RO"/>
        </w:rPr>
      </w:pPr>
    </w:p>
    <w:p w14:paraId="6AC5F846" w14:textId="77777777" w:rsidR="007D74D4" w:rsidRPr="00517F91" w:rsidRDefault="007D74D4" w:rsidP="007D74D4">
      <w:pPr>
        <w:jc w:val="right"/>
        <w:rPr>
          <w:rFonts w:ascii="Times New Roman" w:hAnsi="Times New Roman"/>
          <w:b/>
          <w:lang w:val="ro-RO"/>
        </w:rPr>
      </w:pPr>
    </w:p>
    <w:p w14:paraId="47D294A8" w14:textId="77777777" w:rsidR="007D74D4" w:rsidRPr="00517F91" w:rsidRDefault="007D74D4" w:rsidP="007D74D4">
      <w:pPr>
        <w:jc w:val="right"/>
        <w:rPr>
          <w:rFonts w:ascii="Times New Roman" w:hAnsi="Times New Roman"/>
          <w:b/>
          <w:lang w:val="ro-RO"/>
        </w:rPr>
      </w:pPr>
      <w:r w:rsidRPr="00517F91">
        <w:rPr>
          <w:rFonts w:ascii="Times New Roman" w:hAnsi="Times New Roman"/>
          <w:b/>
          <w:lang w:val="ro-RO"/>
        </w:rPr>
        <w:lastRenderedPageBreak/>
        <w:t>Formularul nr.5</w:t>
      </w:r>
    </w:p>
    <w:p w14:paraId="749DDB5A" w14:textId="77777777" w:rsidR="007D74D4" w:rsidRPr="00517F91" w:rsidRDefault="007D74D4" w:rsidP="007D74D4">
      <w:pPr>
        <w:jc w:val="both"/>
        <w:rPr>
          <w:rFonts w:ascii="Times New Roman" w:hAnsi="Times New Roman"/>
          <w:b/>
          <w:lang w:val="ro-RO"/>
        </w:rPr>
      </w:pPr>
      <w:r w:rsidRPr="00517F91">
        <w:rPr>
          <w:rFonts w:ascii="Times New Roman" w:hAnsi="Times New Roman"/>
          <w:b/>
          <w:lang w:val="ro-RO"/>
        </w:rPr>
        <w:t>OFERTANT/ SUBCONTRACTANT</w:t>
      </w:r>
    </w:p>
    <w:p w14:paraId="66F5023B"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________________________________________</w:t>
      </w:r>
    </w:p>
    <w:p w14:paraId="6063790F"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w:t>
      </w:r>
      <w:r w:rsidRPr="00517F91">
        <w:rPr>
          <w:rFonts w:ascii="Times New Roman" w:hAnsi="Times New Roman"/>
          <w:b/>
          <w:i/>
          <w:lang w:val="ro-RO"/>
        </w:rPr>
        <w:t xml:space="preserve">în cazul unei Asocieri, </w:t>
      </w:r>
      <w:r w:rsidRPr="00517F91">
        <w:rPr>
          <w:rFonts w:ascii="Times New Roman" w:hAnsi="Times New Roman"/>
          <w:b/>
          <w:i/>
          <w:u w:val="single"/>
          <w:lang w:val="ro-RO"/>
        </w:rPr>
        <w:t>se va completa denumirea întregii Asocieri</w:t>
      </w:r>
      <w:r w:rsidRPr="00517F91">
        <w:rPr>
          <w:rFonts w:ascii="Times New Roman" w:hAnsi="Times New Roman"/>
          <w:lang w:val="ro-RO"/>
        </w:rPr>
        <w:t>)</w:t>
      </w:r>
    </w:p>
    <w:p w14:paraId="6328164E" w14:textId="77777777" w:rsidR="007D74D4" w:rsidRPr="00517F91" w:rsidRDefault="007D74D4" w:rsidP="007D74D4">
      <w:pPr>
        <w:jc w:val="both"/>
        <w:rPr>
          <w:rFonts w:ascii="Times New Roman" w:hAnsi="Times New Roman"/>
          <w:lang w:val="ro-RO"/>
        </w:rPr>
      </w:pPr>
    </w:p>
    <w:p w14:paraId="13EC90B8" w14:textId="77777777" w:rsidR="007D74D4" w:rsidRPr="00517F91" w:rsidRDefault="007D74D4" w:rsidP="007D74D4">
      <w:pPr>
        <w:jc w:val="both"/>
        <w:rPr>
          <w:rFonts w:ascii="Times New Roman" w:hAnsi="Times New Roman"/>
          <w:lang w:val="ro-RO"/>
        </w:rPr>
      </w:pPr>
    </w:p>
    <w:p w14:paraId="7578A946" w14:textId="77777777" w:rsidR="007D74D4" w:rsidRPr="00517F91" w:rsidRDefault="007D74D4" w:rsidP="007D74D4">
      <w:pPr>
        <w:jc w:val="center"/>
        <w:rPr>
          <w:rFonts w:ascii="Times New Roman" w:hAnsi="Times New Roman"/>
          <w:lang w:val="ro-RO"/>
        </w:rPr>
      </w:pPr>
      <w:r w:rsidRPr="00517F91">
        <w:rPr>
          <w:rFonts w:ascii="Times New Roman" w:hAnsi="Times New Roman"/>
          <w:b/>
          <w:bCs/>
          <w:lang w:val="ro-RO"/>
        </w:rPr>
        <w:t>Declarație privind respectarea reglementărilor obligatorii din domeniul mediului, social, al relațiilor de muncă și privind respectarea legislației de securitate și sănătate în muncă</w:t>
      </w:r>
    </w:p>
    <w:p w14:paraId="3102D8BE" w14:textId="77777777" w:rsidR="007D74D4" w:rsidRPr="00517F91" w:rsidRDefault="007D74D4" w:rsidP="007D74D4">
      <w:pPr>
        <w:jc w:val="both"/>
        <w:rPr>
          <w:rFonts w:ascii="Times New Roman" w:hAnsi="Times New Roman"/>
          <w:lang w:val="ro-RO"/>
        </w:rPr>
      </w:pPr>
    </w:p>
    <w:p w14:paraId="5541C3AB" w14:textId="77777777" w:rsidR="007D74D4" w:rsidRPr="00517F91" w:rsidRDefault="007D74D4" w:rsidP="007D74D4">
      <w:pPr>
        <w:jc w:val="both"/>
        <w:rPr>
          <w:rFonts w:ascii="Times New Roman" w:hAnsi="Times New Roman"/>
          <w:lang w:val="ro-RO"/>
        </w:rPr>
      </w:pPr>
    </w:p>
    <w:p w14:paraId="56FC5E5F" w14:textId="77777777" w:rsidR="007D74D4" w:rsidRPr="00517F91" w:rsidRDefault="007D74D4" w:rsidP="007D74D4">
      <w:pPr>
        <w:jc w:val="both"/>
        <w:rPr>
          <w:rFonts w:ascii="Times New Roman" w:hAnsi="Times New Roman"/>
          <w:lang w:val="ro-RO"/>
        </w:rPr>
      </w:pPr>
      <w:r w:rsidRPr="00517F91">
        <w:rPr>
          <w:rFonts w:ascii="Times New Roman" w:hAnsi="Times New Roman"/>
          <w:b/>
          <w:lang w:val="ro-RO"/>
        </w:rPr>
        <w:tab/>
        <w:t>Subsemnatul(a)</w:t>
      </w:r>
      <w:r w:rsidRPr="00517F91">
        <w:rPr>
          <w:rFonts w:ascii="Times New Roman" w:hAnsi="Times New Roman"/>
          <w:lang w:val="ro-RO"/>
        </w:rPr>
        <w:t xml:space="preserve"> (</w:t>
      </w:r>
      <w:r w:rsidRPr="00517F91">
        <w:rPr>
          <w:rFonts w:ascii="Times New Roman" w:hAnsi="Times New Roman"/>
          <w:i/>
          <w:lang w:val="ro-RO"/>
        </w:rPr>
        <w:t>nume/ prenume</w:t>
      </w:r>
      <w:r w:rsidRPr="00517F91">
        <w:rPr>
          <w:rFonts w:ascii="Times New Roman" w:hAnsi="Times New Roman"/>
          <w:lang w:val="ro-RO"/>
        </w:rPr>
        <w:t>), domiciliat(a) in …………………………………………… (</w:t>
      </w:r>
      <w:r w:rsidRPr="00517F91">
        <w:rPr>
          <w:rFonts w:ascii="Times New Roman" w:hAnsi="Times New Roman"/>
          <w:i/>
          <w:lang w:val="ro-RO"/>
        </w:rPr>
        <w:t>adresa de domiciliu</w:t>
      </w:r>
      <w:r w:rsidRPr="00517F91">
        <w:rPr>
          <w:rFonts w:ascii="Times New Roman" w:hAnsi="Times New Roman"/>
          <w:lang w:val="ro-RO"/>
        </w:rPr>
        <w:t>), identificat(a) cu act de identitate (</w:t>
      </w:r>
      <w:r w:rsidRPr="00517F91">
        <w:rPr>
          <w:rFonts w:ascii="Times New Roman" w:hAnsi="Times New Roman"/>
          <w:i/>
          <w:lang w:val="ro-RO"/>
        </w:rPr>
        <w:t>CI/ Pasaport</w:t>
      </w:r>
      <w:r w:rsidRPr="00517F91">
        <w:rPr>
          <w:rFonts w:ascii="Times New Roman" w:hAnsi="Times New Roman"/>
          <w:lang w:val="ro-RO"/>
        </w:rPr>
        <w:t xml:space="preserve">), seria ……, nr. ………, eliberat de...................., la data de …………, CNP …………………., </w:t>
      </w:r>
      <w:r w:rsidRPr="00517F91">
        <w:rPr>
          <w:rFonts w:ascii="Times New Roman" w:hAnsi="Times New Roman"/>
          <w:b/>
          <w:lang w:val="ro-RO"/>
        </w:rPr>
        <w:t>in calitate de</w:t>
      </w:r>
      <w:r w:rsidRPr="00517F91">
        <w:rPr>
          <w:rFonts w:ascii="Times New Roman" w:hAnsi="Times New Roman"/>
          <w:lang w:val="ro-RO"/>
        </w:rPr>
        <w:t xml:space="preserve"> </w:t>
      </w:r>
      <w:r w:rsidRPr="00517F91">
        <w:rPr>
          <w:rFonts w:ascii="Times New Roman" w:hAnsi="Times New Roman"/>
          <w:i/>
          <w:lang w:val="ro-RO"/>
        </w:rPr>
        <w:t xml:space="preserve">reprezentant imputernicit </w:t>
      </w:r>
      <w:r w:rsidRPr="00517F91">
        <w:rPr>
          <w:rFonts w:ascii="Times New Roman" w:hAnsi="Times New Roman"/>
          <w:b/>
          <w:lang w:val="ro-RO"/>
        </w:rPr>
        <w:t>al Ofertantului/ Subcontractantului</w:t>
      </w:r>
      <w:r w:rsidRPr="00517F91">
        <w:rPr>
          <w:rFonts w:ascii="Times New Roman" w:hAnsi="Times New Roman"/>
          <w:lang w:val="ro-RO"/>
        </w:rPr>
        <w:t xml:space="preserve"> ……………………………… (</w:t>
      </w:r>
      <w:r w:rsidRPr="00517F91">
        <w:rPr>
          <w:rFonts w:ascii="Times New Roman" w:hAnsi="Times New Roman"/>
          <w:b/>
          <w:i/>
          <w:lang w:val="ro-RO"/>
        </w:rPr>
        <w:t xml:space="preserve">in cazul unei Asocieri, </w:t>
      </w:r>
      <w:r w:rsidRPr="00517F91">
        <w:rPr>
          <w:rFonts w:ascii="Times New Roman" w:hAnsi="Times New Roman"/>
          <w:b/>
          <w:i/>
          <w:u w:val="single"/>
          <w:lang w:val="ro-RO"/>
        </w:rPr>
        <w:t>se va completa denumirea intregii Asocieri</w:t>
      </w:r>
      <w:r w:rsidRPr="00517F91">
        <w:rPr>
          <w:rFonts w:ascii="Times New Roman" w:hAnsi="Times New Roman"/>
          <w:lang w:val="ro-RO"/>
        </w:rPr>
        <w:t xml:space="preserve">) la procedura pentru atribuirea contractului de lucrari </w:t>
      </w:r>
      <w:r w:rsidRPr="00517F91">
        <w:rPr>
          <w:rFonts w:ascii="Times New Roman" w:hAnsi="Times New Roman"/>
          <w:b/>
          <w:i/>
          <w:lang w:val="ro-RO"/>
        </w:rPr>
        <w:t>____________________________________</w:t>
      </w:r>
      <w:r w:rsidRPr="00517F91">
        <w:rPr>
          <w:rFonts w:ascii="Times New Roman" w:hAnsi="Times New Roman"/>
          <w:b/>
          <w:bCs/>
          <w:i/>
          <w:lang w:val="ro-RO"/>
        </w:rPr>
        <w:t xml:space="preserve"> </w:t>
      </w:r>
      <w:r w:rsidRPr="00517F91">
        <w:rPr>
          <w:rFonts w:ascii="Times New Roman" w:hAnsi="Times New Roman"/>
          <w:lang w:val="ro-RO"/>
        </w:rPr>
        <w:t>organizată de _______________________________________ declar pe propria raspundere, ca pe toata durata contractului, voi respecta reglementarile obligatorii din domeniul mediului, social si al relatiilor de munca.</w:t>
      </w:r>
    </w:p>
    <w:p w14:paraId="2ABD47E4"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3A7BC674"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p>
    <w:p w14:paraId="397914B3" w14:textId="77777777" w:rsidR="007D74D4" w:rsidRPr="00517F91" w:rsidRDefault="007D74D4" w:rsidP="007D74D4">
      <w:pPr>
        <w:jc w:val="both"/>
        <w:rPr>
          <w:rFonts w:ascii="Times New Roman" w:hAnsi="Times New Roman"/>
          <w:lang w:val="ro-RO"/>
        </w:rPr>
      </w:pPr>
    </w:p>
    <w:p w14:paraId="751BF895"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bCs/>
          <w:iCs/>
          <w:lang w:val="ro-RO"/>
        </w:rPr>
        <w:t>Totodata, declar ca am luat la cunostinta de prevederile art 326 « Falsul in Declaratii » din Codul Penal referitor la "</w:t>
      </w:r>
      <w:r w:rsidRPr="00517F91">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517F91">
        <w:rPr>
          <w:rFonts w:ascii="Times New Roman" w:hAnsi="Times New Roman"/>
          <w:bCs/>
          <w:iCs/>
          <w:lang w:val="ro-RO"/>
        </w:rPr>
        <w:t>."</w:t>
      </w:r>
      <w:r w:rsidRPr="00517F91">
        <w:rPr>
          <w:rFonts w:ascii="Times New Roman" w:hAnsi="Times New Roman"/>
          <w:lang w:val="ro-RO"/>
        </w:rPr>
        <w:t>.</w:t>
      </w:r>
    </w:p>
    <w:p w14:paraId="4D1C5900" w14:textId="77777777" w:rsidR="007D74D4" w:rsidRPr="00517F91" w:rsidRDefault="007D74D4" w:rsidP="007D74D4">
      <w:pPr>
        <w:ind w:firstLine="1080"/>
        <w:jc w:val="both"/>
        <w:rPr>
          <w:rFonts w:ascii="Times New Roman" w:hAnsi="Times New Roman"/>
          <w:lang w:val="ro-RO"/>
        </w:rPr>
      </w:pPr>
    </w:p>
    <w:p w14:paraId="538F2BFE" w14:textId="77777777" w:rsidR="007D74D4" w:rsidRPr="00517F91" w:rsidRDefault="007D74D4" w:rsidP="007D74D4">
      <w:pPr>
        <w:jc w:val="both"/>
        <w:rPr>
          <w:rFonts w:ascii="Times New Roman" w:hAnsi="Times New Roman"/>
          <w:lang w:val="ro-RO"/>
        </w:rPr>
      </w:pPr>
    </w:p>
    <w:p w14:paraId="369784B1" w14:textId="77777777" w:rsidR="007D74D4" w:rsidRPr="00517F91" w:rsidRDefault="007D74D4" w:rsidP="007D74D4">
      <w:pPr>
        <w:jc w:val="both"/>
        <w:rPr>
          <w:rFonts w:ascii="Times New Roman" w:hAnsi="Times New Roman"/>
          <w:lang w:val="ro-RO"/>
        </w:rPr>
      </w:pPr>
    </w:p>
    <w:p w14:paraId="6DCA56D6"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 xml:space="preserve">Data ______________  </w:t>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b/>
          <w:lang w:val="ro-RO"/>
        </w:rPr>
        <w:t xml:space="preserve">Reprezentant imputernicit al Ofertantului/ Subcontractantului </w:t>
      </w:r>
    </w:p>
    <w:p w14:paraId="06723619"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        (denumirea Ofertantului – in cazul unei Asocieri, toata Asocierea; </w:t>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           si denumirea reprezentantului imputernicit)</w:t>
      </w:r>
    </w:p>
    <w:p w14:paraId="6692155A"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_________________ (semnatura)</w:t>
      </w:r>
      <w:r w:rsidRPr="00517F91">
        <w:rPr>
          <w:rFonts w:ascii="Times New Roman" w:hAnsi="Times New Roman"/>
          <w:lang w:val="ro-RO"/>
        </w:rPr>
        <w:tab/>
      </w:r>
    </w:p>
    <w:p w14:paraId="0D4A0759" w14:textId="77777777" w:rsidR="007D74D4" w:rsidRPr="00517F91" w:rsidRDefault="007D74D4" w:rsidP="007D74D4">
      <w:pPr>
        <w:jc w:val="both"/>
        <w:rPr>
          <w:rFonts w:ascii="Times New Roman" w:hAnsi="Times New Roman"/>
          <w:lang w:val="ro-RO"/>
        </w:rPr>
      </w:pPr>
    </w:p>
    <w:p w14:paraId="6C089927" w14:textId="77777777" w:rsidR="007D74D4" w:rsidRPr="00517F91" w:rsidRDefault="007D74D4" w:rsidP="007D74D4">
      <w:pPr>
        <w:jc w:val="both"/>
        <w:rPr>
          <w:rFonts w:ascii="Times New Roman" w:hAnsi="Times New Roman"/>
          <w:i/>
          <w:lang w:val="ro-RO"/>
        </w:rPr>
      </w:pPr>
    </w:p>
    <w:p w14:paraId="20E8535F" w14:textId="77777777" w:rsidR="007D74D4" w:rsidRPr="00517F91" w:rsidRDefault="007D74D4" w:rsidP="007D74D4">
      <w:pPr>
        <w:jc w:val="both"/>
        <w:rPr>
          <w:rFonts w:ascii="Times New Roman" w:hAnsi="Times New Roman"/>
          <w:i/>
          <w:lang w:val="ro-RO"/>
        </w:rPr>
      </w:pPr>
      <w:r w:rsidRPr="00517F91">
        <w:rPr>
          <w:rFonts w:ascii="Times New Roman" w:hAnsi="Times New Roman"/>
          <w:b/>
          <w:i/>
          <w:lang w:val="ro-RO"/>
        </w:rPr>
        <w:t>Nota</w:t>
      </w:r>
      <w:r w:rsidRPr="00517F91">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0BD33410" w14:textId="77777777" w:rsidR="007D74D4" w:rsidRPr="00517F91" w:rsidRDefault="007D74D4" w:rsidP="007D74D4">
      <w:pPr>
        <w:jc w:val="right"/>
        <w:rPr>
          <w:rFonts w:ascii="Times New Roman" w:hAnsi="Times New Roman"/>
          <w:b/>
          <w:lang w:val="ro-RO"/>
        </w:rPr>
      </w:pPr>
    </w:p>
    <w:p w14:paraId="40810767" w14:textId="77777777" w:rsidR="007D74D4" w:rsidRPr="00517F91" w:rsidRDefault="007D74D4" w:rsidP="007D74D4">
      <w:pPr>
        <w:jc w:val="right"/>
        <w:rPr>
          <w:rFonts w:ascii="Times New Roman" w:hAnsi="Times New Roman"/>
          <w:b/>
          <w:lang w:val="ro-RO"/>
        </w:rPr>
      </w:pPr>
    </w:p>
    <w:p w14:paraId="3105E019" w14:textId="77777777" w:rsidR="007D74D4" w:rsidRPr="00517F91" w:rsidRDefault="007D74D4" w:rsidP="007D74D4">
      <w:pPr>
        <w:jc w:val="right"/>
        <w:rPr>
          <w:rFonts w:ascii="Times New Roman" w:hAnsi="Times New Roman"/>
          <w:b/>
          <w:lang w:val="ro-RO"/>
        </w:rPr>
      </w:pPr>
    </w:p>
    <w:p w14:paraId="4972E537"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(denumirea operatorului economic si a reprezentantului legal)</w:t>
      </w:r>
    </w:p>
    <w:p w14:paraId="57D0496B"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_________________ (semnatura)</w:t>
      </w:r>
      <w:r w:rsidRPr="00517F91">
        <w:rPr>
          <w:rFonts w:ascii="Times New Roman" w:hAnsi="Times New Roman"/>
          <w:lang w:val="ro-RO"/>
        </w:rPr>
        <w:tab/>
      </w:r>
    </w:p>
    <w:p w14:paraId="6C9D70ED"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 xml:space="preserve">   </w:t>
      </w:r>
      <w:r w:rsidRPr="00517F91">
        <w:rPr>
          <w:rFonts w:ascii="Times New Roman" w:hAnsi="Times New Roman"/>
          <w:b/>
          <w:lang w:val="ro-RO"/>
        </w:rPr>
        <w:t>Reprezentant legal Ofertant asociat n</w:t>
      </w:r>
    </w:p>
    <w:p w14:paraId="6F0212E1" w14:textId="77777777" w:rsidR="007D74D4" w:rsidRPr="00517F91"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(denumirea operatorului economic si a reprezentantului legal)</w:t>
      </w:r>
    </w:p>
    <w:p w14:paraId="3D9B3966" w14:textId="77777777" w:rsidR="007D74D4" w:rsidRDefault="007D74D4" w:rsidP="007D74D4">
      <w:pPr>
        <w:jc w:val="both"/>
        <w:rPr>
          <w:rFonts w:ascii="Times New Roman" w:hAnsi="Times New Roman"/>
          <w:lang w:val="ro-RO"/>
        </w:rPr>
      </w:pP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r>
      <w:r w:rsidRPr="00517F91">
        <w:rPr>
          <w:rFonts w:ascii="Times New Roman" w:hAnsi="Times New Roman"/>
          <w:lang w:val="ro-RO"/>
        </w:rPr>
        <w:tab/>
        <w:t>_________________ (semnatura)</w:t>
      </w:r>
      <w:r w:rsidRPr="00517F91">
        <w:rPr>
          <w:rFonts w:ascii="Times New Roman" w:hAnsi="Times New Roman"/>
          <w:lang w:val="ro-RO"/>
        </w:rPr>
        <w:tab/>
      </w:r>
      <w:bookmarkStart w:id="0" w:name="_Toc455493945"/>
      <w:bookmarkStart w:id="1" w:name="_Toc455494350"/>
      <w:bookmarkStart w:id="2" w:name="_Toc455493946"/>
      <w:bookmarkStart w:id="3" w:name="_Toc455494351"/>
      <w:bookmarkEnd w:id="0"/>
      <w:bookmarkEnd w:id="1"/>
      <w:bookmarkEnd w:id="2"/>
      <w:bookmarkEnd w:id="3"/>
    </w:p>
    <w:p w14:paraId="638A6586" w14:textId="47A3CD21" w:rsidR="007D74D4" w:rsidRDefault="007D74D4">
      <w:pPr>
        <w:pStyle w:val="TOC1"/>
        <w:jc w:val="center"/>
        <w:rPr>
          <w:lang w:val="ro-RO"/>
        </w:rPr>
      </w:pPr>
    </w:p>
    <w:p w14:paraId="720141C1" w14:textId="35446FFE" w:rsidR="007D74D4" w:rsidRDefault="007D74D4" w:rsidP="007D74D4">
      <w:pPr>
        <w:rPr>
          <w:lang w:val="ro-RO"/>
        </w:rPr>
      </w:pPr>
    </w:p>
    <w:p w14:paraId="1D8925E3" w14:textId="317F3B4D" w:rsidR="007D74D4" w:rsidRDefault="007D74D4" w:rsidP="007D74D4">
      <w:pPr>
        <w:rPr>
          <w:lang w:val="ro-RO"/>
        </w:rPr>
      </w:pPr>
    </w:p>
    <w:p w14:paraId="7912B789" w14:textId="5E17F64F" w:rsidR="007D74D4" w:rsidRDefault="007D74D4" w:rsidP="007D74D4">
      <w:pPr>
        <w:rPr>
          <w:lang w:val="ro-RO"/>
        </w:rPr>
      </w:pPr>
    </w:p>
    <w:p w14:paraId="58511222" w14:textId="39318F99" w:rsidR="007D74D4" w:rsidRDefault="007D74D4" w:rsidP="007D74D4">
      <w:pPr>
        <w:rPr>
          <w:lang w:val="ro-RO"/>
        </w:rPr>
      </w:pPr>
    </w:p>
    <w:p w14:paraId="3D5EB3FA" w14:textId="77777777" w:rsidR="007D74D4" w:rsidRPr="007D74D4" w:rsidRDefault="007D74D4" w:rsidP="007D74D4">
      <w:pPr>
        <w:rPr>
          <w:lang w:val="ro-RO"/>
        </w:rPr>
      </w:pPr>
    </w:p>
    <w:p w14:paraId="00CB0672" w14:textId="77777777" w:rsidR="000868C8" w:rsidRDefault="000868C8" w:rsidP="007D74D4">
      <w:pPr>
        <w:jc w:val="right"/>
        <w:rPr>
          <w:rFonts w:ascii="Times New Roman" w:hAnsi="Times New Roman"/>
          <w:b/>
          <w:lang w:val="ro-RO"/>
        </w:rPr>
      </w:pPr>
    </w:p>
    <w:p w14:paraId="5CF0ECB9" w14:textId="77777777" w:rsidR="000868C8" w:rsidRDefault="000868C8" w:rsidP="007D74D4">
      <w:pPr>
        <w:jc w:val="right"/>
        <w:rPr>
          <w:rFonts w:ascii="Times New Roman" w:hAnsi="Times New Roman"/>
          <w:b/>
          <w:lang w:val="ro-RO"/>
        </w:rPr>
      </w:pPr>
    </w:p>
    <w:p w14:paraId="6C104567" w14:textId="77777777" w:rsidR="000868C8" w:rsidRDefault="000868C8" w:rsidP="007D74D4">
      <w:pPr>
        <w:jc w:val="right"/>
        <w:rPr>
          <w:rFonts w:ascii="Times New Roman" w:hAnsi="Times New Roman"/>
          <w:b/>
          <w:lang w:val="ro-RO"/>
        </w:rPr>
      </w:pPr>
    </w:p>
    <w:p w14:paraId="438FF6A8" w14:textId="21B65CBB" w:rsidR="007D74D4" w:rsidRPr="00517F91" w:rsidRDefault="007D74D4" w:rsidP="007D74D4">
      <w:pPr>
        <w:jc w:val="right"/>
        <w:rPr>
          <w:rFonts w:ascii="Times New Roman" w:hAnsi="Times New Roman"/>
          <w:b/>
          <w:lang w:val="ro-RO"/>
        </w:rPr>
      </w:pPr>
      <w:r w:rsidRPr="00517F91">
        <w:rPr>
          <w:rFonts w:ascii="Times New Roman" w:hAnsi="Times New Roman"/>
          <w:b/>
          <w:lang w:val="ro-RO"/>
        </w:rPr>
        <w:lastRenderedPageBreak/>
        <w:t>Formularul nr.</w:t>
      </w:r>
      <w:r>
        <w:rPr>
          <w:rFonts w:ascii="Times New Roman" w:hAnsi="Times New Roman"/>
          <w:b/>
          <w:lang w:val="ro-RO"/>
        </w:rPr>
        <w:t>6</w:t>
      </w:r>
    </w:p>
    <w:p w14:paraId="25ABB74D" w14:textId="77777777" w:rsidR="007D74D4" w:rsidRDefault="007D74D4">
      <w:pPr>
        <w:pStyle w:val="TOC1"/>
        <w:jc w:val="center"/>
        <w:rPr>
          <w:lang w:val="ro-RO"/>
        </w:rPr>
      </w:pPr>
    </w:p>
    <w:p w14:paraId="7EC7DEC1" w14:textId="77777777" w:rsidR="005F73D5" w:rsidRPr="001C01CB" w:rsidRDefault="005F73D5" w:rsidP="008B190A">
      <w:pPr>
        <w:rPr>
          <w:rFonts w:ascii="Times New Roman" w:hAnsi="Times New Roman" w:cs="Times New Roman"/>
          <w:sz w:val="24"/>
          <w:lang w:val="ro-RO"/>
        </w:rPr>
      </w:pPr>
    </w:p>
    <w:p w14:paraId="7EC7DEC2" w14:textId="77777777" w:rsidR="005F73D5" w:rsidRPr="001C01CB" w:rsidRDefault="005F73D5" w:rsidP="008B190A">
      <w:pPr>
        <w:rPr>
          <w:rFonts w:ascii="Times New Roman" w:hAnsi="Times New Roman" w:cs="Times New Roman"/>
          <w:sz w:val="24"/>
          <w:lang w:val="ro-RO"/>
        </w:rPr>
      </w:pPr>
    </w:p>
    <w:p w14:paraId="7EC7DEC3" w14:textId="77777777" w:rsidR="005F73D5" w:rsidRPr="001C01CB" w:rsidRDefault="005F73D5" w:rsidP="00A56FA7">
      <w:pPr>
        <w:pStyle w:val="WW-Default"/>
        <w:jc w:val="both"/>
        <w:rPr>
          <w:i/>
          <w:color w:val="auto"/>
          <w:lang w:val="ro-RO"/>
        </w:rPr>
      </w:pPr>
      <w:r w:rsidRPr="001C01CB">
        <w:rPr>
          <w:i/>
          <w:color w:val="auto"/>
          <w:lang w:val="ro-RO"/>
        </w:rPr>
        <w:t xml:space="preserve">BANCA / SOCIETATEA DE ASIGURARI </w:t>
      </w:r>
    </w:p>
    <w:p w14:paraId="7EC7DEC4" w14:textId="77777777" w:rsidR="005F73D5" w:rsidRPr="001C01CB" w:rsidRDefault="005F73D5" w:rsidP="00A56FA7">
      <w:pPr>
        <w:pStyle w:val="WW-Default"/>
        <w:jc w:val="both"/>
        <w:rPr>
          <w:color w:val="auto"/>
          <w:lang w:val="ro-RO"/>
        </w:rPr>
      </w:pPr>
      <w:r w:rsidRPr="001C01CB">
        <w:rPr>
          <w:color w:val="auto"/>
          <w:lang w:val="ro-RO"/>
        </w:rPr>
        <w:t>..................................................................</w:t>
      </w:r>
    </w:p>
    <w:p w14:paraId="7EC7DEC5" w14:textId="77777777" w:rsidR="005F73D5" w:rsidRPr="001C01CB" w:rsidRDefault="005F73D5" w:rsidP="00A56FA7">
      <w:pPr>
        <w:pStyle w:val="WW-Default"/>
        <w:jc w:val="both"/>
        <w:rPr>
          <w:i/>
          <w:iCs/>
          <w:color w:val="auto"/>
          <w:lang w:val="ro-RO"/>
        </w:rPr>
      </w:pPr>
      <w:r w:rsidRPr="001C01CB">
        <w:rPr>
          <w:i/>
          <w:iCs/>
          <w:color w:val="auto"/>
          <w:lang w:val="ro-RO"/>
        </w:rPr>
        <w:t xml:space="preserve">(denumirea) </w:t>
      </w:r>
    </w:p>
    <w:p w14:paraId="7EC7DEC6" w14:textId="77777777" w:rsidR="005F73D5" w:rsidRPr="001C01CB" w:rsidRDefault="005F73D5" w:rsidP="00A56FA7">
      <w:pPr>
        <w:pStyle w:val="Heading1"/>
        <w:numPr>
          <w:ilvl w:val="0"/>
          <w:numId w:val="0"/>
        </w:numPr>
        <w:tabs>
          <w:tab w:val="left" w:pos="720"/>
        </w:tabs>
        <w:spacing w:before="0" w:after="0"/>
        <w:jc w:val="center"/>
        <w:rPr>
          <w:rFonts w:ascii="Times New Roman" w:hAnsi="Times New Roman" w:cs="Times New Roman"/>
          <w:sz w:val="24"/>
          <w:szCs w:val="24"/>
          <w:lang w:val="ro-RO"/>
        </w:rPr>
      </w:pPr>
    </w:p>
    <w:p w14:paraId="7EC7DEC7" w14:textId="77777777" w:rsidR="005F73D5" w:rsidRPr="001C01CB" w:rsidRDefault="005F73D5" w:rsidP="00A56FA7">
      <w:pPr>
        <w:pStyle w:val="Heading1"/>
        <w:numPr>
          <w:ilvl w:val="0"/>
          <w:numId w:val="0"/>
        </w:numPr>
        <w:tabs>
          <w:tab w:val="left" w:pos="720"/>
        </w:tabs>
        <w:spacing w:before="0" w:after="0"/>
        <w:jc w:val="center"/>
        <w:rPr>
          <w:rFonts w:ascii="Times New Roman" w:hAnsi="Times New Roman" w:cs="Times New Roman"/>
          <w:sz w:val="24"/>
          <w:szCs w:val="24"/>
          <w:lang w:val="ro-RO"/>
        </w:rPr>
      </w:pPr>
      <w:bookmarkStart w:id="4" w:name="__RefHeading__61_424471158"/>
      <w:bookmarkEnd w:id="4"/>
      <w:r w:rsidRPr="001C01CB">
        <w:rPr>
          <w:rFonts w:ascii="Times New Roman" w:hAnsi="Times New Roman" w:cs="Times New Roman"/>
          <w:sz w:val="24"/>
          <w:szCs w:val="24"/>
          <w:lang w:val="ro-RO"/>
        </w:rPr>
        <w:t>Garanţie de participare</w:t>
      </w:r>
      <w:r w:rsidRPr="001C01CB">
        <w:rPr>
          <w:rFonts w:ascii="Times New Roman" w:hAnsi="Times New Roman" w:cs="Times New Roman"/>
          <w:sz w:val="24"/>
          <w:szCs w:val="24"/>
          <w:lang w:val="ro-RO"/>
        </w:rPr>
        <w:br/>
        <w:t>la procedura de atribuire a contractului de achiziţie publica</w:t>
      </w:r>
    </w:p>
    <w:p w14:paraId="7EC7DEC8" w14:textId="77777777" w:rsidR="005F73D5" w:rsidRPr="001C01CB" w:rsidRDefault="005F73D5" w:rsidP="00A56FA7">
      <w:pPr>
        <w:pStyle w:val="WW-Default"/>
        <w:jc w:val="center"/>
        <w:rPr>
          <w:color w:val="auto"/>
          <w:lang w:val="ro-RO"/>
        </w:rPr>
      </w:pPr>
      <w:r w:rsidRPr="001C01CB">
        <w:rPr>
          <w:b/>
        </w:rPr>
        <w:t>…</w:t>
      </w:r>
    </w:p>
    <w:p w14:paraId="7EC7DEC9" w14:textId="77777777" w:rsidR="005F73D5" w:rsidRPr="001C01CB" w:rsidRDefault="005F73D5" w:rsidP="00A56FA7">
      <w:pPr>
        <w:pStyle w:val="WW-Default"/>
        <w:rPr>
          <w:color w:val="auto"/>
          <w:lang w:val="ro-RO"/>
        </w:rPr>
      </w:pPr>
      <w:r w:rsidRPr="001C01CB">
        <w:rPr>
          <w:color w:val="auto"/>
          <w:lang w:val="ro-RO"/>
        </w:rPr>
        <w:t xml:space="preserve">Către: </w:t>
      </w:r>
    </w:p>
    <w:p w14:paraId="7EC7DECA" w14:textId="77777777" w:rsidR="00FA7285" w:rsidRPr="001C01CB" w:rsidRDefault="00FA7285" w:rsidP="00A56FA7">
      <w:pPr>
        <w:pStyle w:val="WW-Default"/>
        <w:rPr>
          <w:color w:val="auto"/>
          <w:lang w:val="ro-RO"/>
        </w:rPr>
      </w:pPr>
      <w:r w:rsidRPr="001C01CB">
        <w:rPr>
          <w:color w:val="auto"/>
          <w:lang w:val="ro-RO"/>
        </w:rPr>
        <w:t>....................................</w:t>
      </w:r>
    </w:p>
    <w:p w14:paraId="7EC7DECB" w14:textId="77777777" w:rsidR="005F73D5" w:rsidRPr="001C01CB" w:rsidRDefault="005F73D5" w:rsidP="00A56FA7">
      <w:pPr>
        <w:pStyle w:val="WW-Default"/>
        <w:jc w:val="center"/>
        <w:rPr>
          <w:color w:val="auto"/>
          <w:lang w:val="ro-RO"/>
        </w:rPr>
      </w:pPr>
    </w:p>
    <w:p w14:paraId="7EC7DECC" w14:textId="77777777" w:rsidR="00FA7285" w:rsidRPr="001C01CB" w:rsidRDefault="00FA7285" w:rsidP="00A56FA7">
      <w:pPr>
        <w:pStyle w:val="WW-Default"/>
        <w:jc w:val="center"/>
        <w:rPr>
          <w:color w:val="auto"/>
          <w:lang w:val="ro-RO"/>
        </w:rPr>
      </w:pPr>
    </w:p>
    <w:p w14:paraId="7EC7DECD" w14:textId="77777777" w:rsidR="005F73D5" w:rsidRPr="001C01CB" w:rsidRDefault="005F73D5" w:rsidP="00A56FA7">
      <w:pPr>
        <w:rPr>
          <w:rFonts w:ascii="Times New Roman" w:hAnsi="Times New Roman" w:cs="Times New Roman"/>
          <w:sz w:val="24"/>
          <w:lang w:val="ro-RO"/>
        </w:rPr>
      </w:pPr>
      <w:r w:rsidRPr="001C01CB">
        <w:rPr>
          <w:rFonts w:ascii="Times New Roman" w:hAnsi="Times New Roman" w:cs="Times New Roman"/>
          <w:sz w:val="24"/>
          <w:lang w:val="ro-RO"/>
        </w:rPr>
        <w:t>Cu privire la procedura pentru atribuirea contractului: ......................................(</w:t>
      </w:r>
      <w:r w:rsidRPr="001C01CB">
        <w:rPr>
          <w:rFonts w:ascii="Times New Roman" w:hAnsi="Times New Roman" w:cs="Times New Roman"/>
          <w:i/>
          <w:sz w:val="24"/>
          <w:lang w:val="ro-RO"/>
        </w:rPr>
        <w:t>se va completa cu denumirea obiectivului)</w:t>
      </w:r>
      <w:r w:rsidRPr="001C01CB">
        <w:rPr>
          <w:rFonts w:ascii="Times New Roman" w:hAnsi="Times New Roman" w:cs="Times New Roman"/>
          <w:sz w:val="24"/>
          <w:lang w:val="ro-RO"/>
        </w:rPr>
        <w:t xml:space="preserve"> noi, _____________________________________________________, având sediul înregistrat la </w:t>
      </w:r>
    </w:p>
    <w:p w14:paraId="7EC7DECE" w14:textId="77777777" w:rsidR="005F73D5" w:rsidRPr="001C01CB" w:rsidRDefault="005F73D5" w:rsidP="00A56FA7">
      <w:pPr>
        <w:pStyle w:val="WW-Default"/>
        <w:jc w:val="both"/>
        <w:rPr>
          <w:color w:val="auto"/>
          <w:lang w:val="ro-RO"/>
        </w:rPr>
      </w:pPr>
      <w:r w:rsidRPr="001C01CB">
        <w:rPr>
          <w:color w:val="auto"/>
          <w:lang w:val="ro-RO"/>
        </w:rPr>
        <w:t xml:space="preserve">                     (</w:t>
      </w:r>
      <w:r w:rsidRPr="001C01CB">
        <w:rPr>
          <w:i/>
          <w:color w:val="auto"/>
          <w:lang w:val="ro-RO"/>
        </w:rPr>
        <w:t>denumirea băncii/societăţii de asigurări</w:t>
      </w:r>
      <w:r w:rsidRPr="001C01CB">
        <w:rPr>
          <w:color w:val="auto"/>
          <w:lang w:val="ro-RO"/>
        </w:rPr>
        <w:t xml:space="preserve">) </w:t>
      </w:r>
    </w:p>
    <w:p w14:paraId="7EC7DECF" w14:textId="77777777" w:rsidR="005F73D5" w:rsidRPr="001C01CB" w:rsidRDefault="005F73D5" w:rsidP="00A56FA7">
      <w:pPr>
        <w:pStyle w:val="WW-Default"/>
        <w:jc w:val="both"/>
        <w:rPr>
          <w:color w:val="auto"/>
          <w:lang w:val="ro-RO"/>
        </w:rPr>
      </w:pPr>
      <w:r w:rsidRPr="001C01CB">
        <w:rPr>
          <w:color w:val="auto"/>
          <w:lang w:val="ro-RO"/>
        </w:rPr>
        <w:t xml:space="preserve">____________________________, </w:t>
      </w:r>
    </w:p>
    <w:p w14:paraId="7EC7DED0" w14:textId="77777777" w:rsidR="005F73D5" w:rsidRPr="001C01CB" w:rsidRDefault="005F73D5" w:rsidP="00A56FA7">
      <w:pPr>
        <w:pStyle w:val="WW-Default"/>
        <w:jc w:val="both"/>
        <w:rPr>
          <w:color w:val="auto"/>
          <w:lang w:val="ro-RO"/>
        </w:rPr>
      </w:pPr>
      <w:r w:rsidRPr="001C01CB">
        <w:rPr>
          <w:color w:val="auto"/>
          <w:lang w:val="ro-RO"/>
        </w:rPr>
        <w:t>(</w:t>
      </w:r>
      <w:r w:rsidRPr="001C01CB">
        <w:rPr>
          <w:i/>
          <w:color w:val="auto"/>
          <w:lang w:val="ro-RO"/>
        </w:rPr>
        <w:t>adresa băncii/societăţii de asigurări</w:t>
      </w:r>
      <w:r w:rsidRPr="001C01CB">
        <w:rPr>
          <w:color w:val="auto"/>
          <w:lang w:val="ro-RO"/>
        </w:rPr>
        <w:t xml:space="preserve">) </w:t>
      </w:r>
    </w:p>
    <w:p w14:paraId="7EC7DED1" w14:textId="77777777" w:rsidR="005F73D5" w:rsidRPr="001C01CB" w:rsidRDefault="005F73D5" w:rsidP="00A56FA7">
      <w:pPr>
        <w:pStyle w:val="WW-Default"/>
        <w:jc w:val="both"/>
        <w:rPr>
          <w:color w:val="auto"/>
          <w:lang w:val="ro-RO"/>
        </w:rPr>
      </w:pPr>
    </w:p>
    <w:p w14:paraId="7EC7DED2" w14:textId="77777777" w:rsidR="005F73D5" w:rsidRPr="001C01CB" w:rsidRDefault="005F73D5" w:rsidP="004C0864">
      <w:pPr>
        <w:pStyle w:val="WW-Default"/>
        <w:rPr>
          <w:lang w:val="ro-RO"/>
        </w:rPr>
      </w:pPr>
      <w:r w:rsidRPr="001C01CB">
        <w:rPr>
          <w:color w:val="auto"/>
          <w:lang w:val="ro-RO"/>
        </w:rPr>
        <w:t xml:space="preserve">ne obligam fata de </w:t>
      </w:r>
      <w:r w:rsidRPr="001C01CB">
        <w:rPr>
          <w:b/>
          <w:bCs/>
          <w:color w:val="auto"/>
          <w:lang w:val="ro-RO"/>
        </w:rPr>
        <w:t xml:space="preserve">……….. </w:t>
      </w:r>
      <w:r w:rsidRPr="001C01CB">
        <w:rPr>
          <w:color w:val="auto"/>
          <w:lang w:val="ro-RO"/>
        </w:rPr>
        <w:t xml:space="preserve">sa plătim suma de__________________________, </w:t>
      </w:r>
    </w:p>
    <w:p w14:paraId="7EC7DED3" w14:textId="77777777" w:rsidR="005F73D5" w:rsidRPr="001C01CB" w:rsidRDefault="005F73D5" w:rsidP="004C0864">
      <w:pPr>
        <w:pStyle w:val="WW-Default"/>
        <w:jc w:val="both"/>
        <w:rPr>
          <w:i/>
          <w:iCs/>
          <w:color w:val="auto"/>
          <w:lang w:val="ro-RO"/>
        </w:rPr>
      </w:pPr>
      <w:r w:rsidRPr="001C01CB">
        <w:rPr>
          <w:i/>
          <w:iCs/>
          <w:color w:val="auto"/>
          <w:lang w:val="ro-RO"/>
        </w:rPr>
        <w:t xml:space="preserve">                                                                             (în litere şi în cifre) </w:t>
      </w:r>
    </w:p>
    <w:p w14:paraId="7EC7DED4" w14:textId="77777777" w:rsidR="005F73D5" w:rsidRPr="001C01CB" w:rsidRDefault="005F73D5" w:rsidP="004C0864">
      <w:pPr>
        <w:pStyle w:val="WW-Default"/>
        <w:rPr>
          <w:lang w:val="ro-RO"/>
        </w:rPr>
      </w:pPr>
      <w:r w:rsidRPr="001C01CB">
        <w:rPr>
          <w:lang w:val="ro-RO"/>
        </w:rPr>
        <w:t>fără ca aceasta să aibă obligaţia de a-şi motiva cererea respectivă, cu condiţia ca în cererea sa  autoritatea contractantă să specifice că suma cerută de ea şi datorată ei este din cauza existenţei</w:t>
      </w:r>
    </w:p>
    <w:p w14:paraId="7EC7DED5" w14:textId="77777777" w:rsidR="005F73D5" w:rsidRPr="001C01CB" w:rsidRDefault="005F73D5" w:rsidP="004C0864">
      <w:pPr>
        <w:pStyle w:val="WW-Default"/>
        <w:rPr>
          <w:i/>
          <w:iCs/>
          <w:color w:val="auto"/>
          <w:lang w:val="ro-RO"/>
        </w:rPr>
      </w:pPr>
      <w:r w:rsidRPr="001C01CB">
        <w:rPr>
          <w:lang w:val="ro-RO"/>
        </w:rPr>
        <w:t>uneia sau mai multora dintre situaţiile următoare:</w:t>
      </w:r>
    </w:p>
    <w:p w14:paraId="7EC7DED6" w14:textId="77777777" w:rsidR="005F73D5" w:rsidRPr="001C01CB" w:rsidRDefault="005F73D5" w:rsidP="00A56FA7">
      <w:pPr>
        <w:pStyle w:val="WW-Default"/>
        <w:jc w:val="both"/>
        <w:rPr>
          <w:color w:val="auto"/>
          <w:lang w:val="ro-RO"/>
        </w:rPr>
      </w:pPr>
    </w:p>
    <w:p w14:paraId="7EC7DED7" w14:textId="77777777" w:rsidR="005F73D5" w:rsidRPr="001C01CB" w:rsidRDefault="005F73D5" w:rsidP="00A56FA7">
      <w:pPr>
        <w:pStyle w:val="WW-Default"/>
        <w:jc w:val="both"/>
        <w:rPr>
          <w:color w:val="auto"/>
          <w:lang w:val="ro-RO"/>
        </w:rPr>
      </w:pPr>
      <w:r w:rsidRPr="001C01CB">
        <w:rPr>
          <w:color w:val="auto"/>
          <w:lang w:val="ro-RO"/>
        </w:rPr>
        <w:t xml:space="preserve">a) ofertantul __________________________ şi-a retras oferta în perioada de valabilitate a acesteia; </w:t>
      </w:r>
    </w:p>
    <w:p w14:paraId="7EC7DED8" w14:textId="77777777" w:rsidR="005F73D5" w:rsidRPr="001C01CB" w:rsidRDefault="005F73D5" w:rsidP="00A56FA7">
      <w:pPr>
        <w:pStyle w:val="WW-Default"/>
        <w:jc w:val="both"/>
        <w:rPr>
          <w:i/>
          <w:iCs/>
          <w:color w:val="auto"/>
          <w:lang w:val="ro-RO"/>
        </w:rPr>
      </w:pPr>
      <w:r w:rsidRPr="001C01CB">
        <w:rPr>
          <w:i/>
          <w:iCs/>
          <w:color w:val="auto"/>
          <w:lang w:val="ro-RO"/>
        </w:rPr>
        <w:t xml:space="preserve">(numele complet al Ofertantului, iar în cazul asocierii denumirea asocierii) </w:t>
      </w:r>
    </w:p>
    <w:p w14:paraId="7EC7DED9" w14:textId="77777777" w:rsidR="005F73D5" w:rsidRPr="001C01CB" w:rsidRDefault="005F73D5" w:rsidP="00A56FA7">
      <w:pPr>
        <w:pStyle w:val="WW-Default"/>
        <w:jc w:val="both"/>
        <w:rPr>
          <w:i/>
          <w:iCs/>
          <w:color w:val="auto"/>
          <w:lang w:val="ro-RO"/>
        </w:rPr>
      </w:pPr>
    </w:p>
    <w:p w14:paraId="7EC7DEDA" w14:textId="77777777" w:rsidR="005F73D5" w:rsidRPr="001C01CB" w:rsidRDefault="005F73D5" w:rsidP="00A56FA7">
      <w:pPr>
        <w:pStyle w:val="WW-Default"/>
        <w:jc w:val="both"/>
        <w:rPr>
          <w:color w:val="auto"/>
          <w:lang w:val="ro-RO"/>
        </w:rPr>
      </w:pPr>
      <w:r w:rsidRPr="001C01CB">
        <w:rPr>
          <w:color w:val="auto"/>
          <w:lang w:val="ro-RO"/>
        </w:rPr>
        <w:t xml:space="preserve">b) oferta sa fiind stabilita câştigătoare, ofertantul ____________________________nu a constituit </w:t>
      </w:r>
    </w:p>
    <w:p w14:paraId="7EC7DEDB" w14:textId="77777777" w:rsidR="005F73D5" w:rsidRPr="001C01CB" w:rsidRDefault="005F73D5" w:rsidP="00A56FA7">
      <w:pPr>
        <w:pStyle w:val="WW-Default"/>
        <w:jc w:val="both"/>
        <w:rPr>
          <w:i/>
          <w:iCs/>
          <w:color w:val="auto"/>
          <w:lang w:val="ro-RO"/>
        </w:rPr>
      </w:pPr>
      <w:r w:rsidRPr="001C01CB">
        <w:rPr>
          <w:i/>
          <w:iCs/>
          <w:color w:val="auto"/>
          <w:lang w:val="ro-RO"/>
        </w:rPr>
        <w:t xml:space="preserve">                                         (numele complet al Ofertantului, iar în cazul asocierii denumirea asocierii) </w:t>
      </w:r>
    </w:p>
    <w:p w14:paraId="7EC7DEDC" w14:textId="77777777" w:rsidR="005F73D5" w:rsidRPr="001C01CB" w:rsidRDefault="00B92B2C" w:rsidP="00A56FA7">
      <w:pPr>
        <w:pStyle w:val="WW-Default"/>
        <w:jc w:val="both"/>
        <w:rPr>
          <w:color w:val="auto"/>
          <w:lang w:val="ro-RO"/>
        </w:rPr>
      </w:pPr>
      <w:r w:rsidRPr="001C01CB">
        <w:rPr>
          <w:color w:val="auto"/>
          <w:lang w:val="ro-RO"/>
        </w:rPr>
        <w:t xml:space="preserve">garanţia de buna execuţie </w:t>
      </w:r>
      <w:r w:rsidR="003B0820" w:rsidRPr="001C01CB">
        <w:rPr>
          <w:color w:val="auto"/>
          <w:lang w:val="ro-RO"/>
        </w:rPr>
        <w:t xml:space="preserve">şi </w:t>
      </w:r>
      <w:r w:rsidR="005F73D5" w:rsidRPr="001C01CB">
        <w:rPr>
          <w:color w:val="auto"/>
          <w:lang w:val="ro-RO"/>
        </w:rPr>
        <w:t xml:space="preserve">oricum, nu mai târziu de 5 zile de la semnarea contractului; </w:t>
      </w:r>
    </w:p>
    <w:p w14:paraId="7EC7DEDD" w14:textId="77777777" w:rsidR="005F73D5" w:rsidRPr="001C01CB" w:rsidRDefault="005F73D5" w:rsidP="00A56FA7">
      <w:pPr>
        <w:pStyle w:val="WW-Default"/>
        <w:jc w:val="both"/>
        <w:rPr>
          <w:color w:val="auto"/>
          <w:lang w:val="ro-RO"/>
        </w:rPr>
      </w:pPr>
    </w:p>
    <w:p w14:paraId="7EC7DEDE" w14:textId="77777777" w:rsidR="005F73D5" w:rsidRPr="001C01CB" w:rsidRDefault="005F73D5" w:rsidP="00A56FA7">
      <w:pPr>
        <w:pStyle w:val="WW-Default"/>
        <w:jc w:val="both"/>
        <w:rPr>
          <w:color w:val="auto"/>
          <w:lang w:val="ro-RO"/>
        </w:rPr>
      </w:pPr>
      <w:r w:rsidRPr="001C01CB">
        <w:rPr>
          <w:color w:val="auto"/>
          <w:lang w:val="ro-RO"/>
        </w:rPr>
        <w:t xml:space="preserve">c) oferta sa fiind stabilita câştigătoare, ofertantul _____________________________ a refuzat </w:t>
      </w:r>
    </w:p>
    <w:p w14:paraId="7EC7DEDF" w14:textId="77777777" w:rsidR="005F73D5" w:rsidRPr="001C01CB" w:rsidRDefault="005F73D5" w:rsidP="00A56FA7">
      <w:pPr>
        <w:pStyle w:val="WW-Default"/>
        <w:jc w:val="both"/>
        <w:rPr>
          <w:i/>
          <w:iCs/>
          <w:color w:val="auto"/>
          <w:lang w:val="ro-RO"/>
        </w:rPr>
      </w:pPr>
      <w:r w:rsidRPr="001C01CB">
        <w:rPr>
          <w:i/>
          <w:iCs/>
          <w:color w:val="auto"/>
          <w:lang w:val="ro-RO"/>
        </w:rPr>
        <w:t xml:space="preserve">                                           (numele complet al Ofertantului, iar în cazul asocierii denumirea asocierii) </w:t>
      </w:r>
    </w:p>
    <w:p w14:paraId="7EC7DEE0" w14:textId="77777777" w:rsidR="005F73D5" w:rsidRPr="001C01CB" w:rsidRDefault="005F73D5" w:rsidP="00A56FA7">
      <w:pPr>
        <w:pStyle w:val="WW-Default"/>
        <w:jc w:val="both"/>
        <w:rPr>
          <w:color w:val="auto"/>
          <w:lang w:val="ro-RO"/>
        </w:rPr>
      </w:pPr>
      <w:r w:rsidRPr="001C01CB">
        <w:rPr>
          <w:color w:val="auto"/>
          <w:lang w:val="ro-RO"/>
        </w:rPr>
        <w:t xml:space="preserve">sa semneze contractul de achiziţie publica în perioada de valabilitate a ofertei; </w:t>
      </w:r>
    </w:p>
    <w:p w14:paraId="7EC7DEE1" w14:textId="77777777" w:rsidR="005F73D5" w:rsidRPr="001C01CB" w:rsidRDefault="005F73D5" w:rsidP="00A56FA7">
      <w:pPr>
        <w:pStyle w:val="WW-Default"/>
        <w:jc w:val="both"/>
        <w:rPr>
          <w:color w:val="auto"/>
          <w:lang w:val="ro-RO"/>
        </w:rPr>
      </w:pPr>
    </w:p>
    <w:p w14:paraId="7EC7DEE2" w14:textId="77777777" w:rsidR="005F73D5" w:rsidRPr="001C01CB" w:rsidRDefault="005F73D5" w:rsidP="00A56FA7">
      <w:pPr>
        <w:pStyle w:val="WW-Default"/>
        <w:jc w:val="both"/>
        <w:rPr>
          <w:color w:val="auto"/>
          <w:lang w:val="ro-RO"/>
        </w:rPr>
      </w:pPr>
      <w:r w:rsidRPr="001C01CB">
        <w:rPr>
          <w:color w:val="auto"/>
          <w:lang w:val="ro-RO"/>
        </w:rPr>
        <w:t>De asemenea, noi ______(</w:t>
      </w:r>
      <w:r w:rsidRPr="001C01CB">
        <w:rPr>
          <w:i/>
          <w:color w:val="auto"/>
          <w:lang w:val="ro-RO"/>
        </w:rPr>
        <w:t>denumirea băncii/societăţii de asigurări</w:t>
      </w:r>
      <w:r w:rsidRPr="001C01CB">
        <w:rPr>
          <w:color w:val="auto"/>
          <w:lang w:val="ro-RO"/>
        </w:rPr>
        <w:t xml:space="preserve">) ne obligam sa plătim în favoarea Autorităţii Contractante, suma de________ solicitată de către aceasta.  Plata se va face în termenul menţionat în cererea de plata şi fără nici o alta formalitate suplimentara din partea Autorităţii Contractante. </w:t>
      </w:r>
    </w:p>
    <w:p w14:paraId="7EC7DEE3" w14:textId="77777777" w:rsidR="005F73D5" w:rsidRPr="001C01CB" w:rsidRDefault="005F73D5" w:rsidP="00A56FA7">
      <w:pPr>
        <w:pStyle w:val="WW-Default"/>
        <w:jc w:val="both"/>
        <w:rPr>
          <w:color w:val="auto"/>
          <w:lang w:val="ro-RO"/>
        </w:rPr>
      </w:pPr>
    </w:p>
    <w:p w14:paraId="7EC7DEE4" w14:textId="77777777" w:rsidR="005F73D5" w:rsidRPr="001C01CB" w:rsidRDefault="005F73D5" w:rsidP="00A56FA7">
      <w:pPr>
        <w:pStyle w:val="WW-Default"/>
        <w:jc w:val="both"/>
        <w:rPr>
          <w:color w:val="auto"/>
          <w:lang w:val="ro-RO"/>
        </w:rPr>
      </w:pPr>
      <w:r w:rsidRPr="001C01CB">
        <w:rPr>
          <w:color w:val="auto"/>
          <w:lang w:val="ro-RO"/>
        </w:rPr>
        <w:t xml:space="preserve">Prezenta garanţie este valabila pana la data de ______________________. </w:t>
      </w:r>
    </w:p>
    <w:p w14:paraId="7EC7DEE5" w14:textId="77777777" w:rsidR="005F73D5" w:rsidRPr="001C01CB" w:rsidRDefault="005F73D5" w:rsidP="00A56FA7">
      <w:pPr>
        <w:pStyle w:val="WW-Default"/>
        <w:jc w:val="both"/>
        <w:rPr>
          <w:color w:val="auto"/>
          <w:lang w:val="ro-RO"/>
        </w:rPr>
      </w:pPr>
    </w:p>
    <w:p w14:paraId="7EC7DEE6" w14:textId="77777777" w:rsidR="005F73D5" w:rsidRPr="001C01CB" w:rsidRDefault="005F73D5" w:rsidP="00A56FA7">
      <w:pPr>
        <w:pStyle w:val="WW-Default"/>
        <w:jc w:val="both"/>
        <w:rPr>
          <w:color w:val="auto"/>
          <w:lang w:val="ro-RO"/>
        </w:rPr>
      </w:pPr>
      <w:r w:rsidRPr="001C01CB">
        <w:rPr>
          <w:color w:val="auto"/>
          <w:lang w:val="ro-RO"/>
        </w:rPr>
        <w:t xml:space="preserve">În cazul în care părţile contractante sunt de acord sa prelungească perioada de valabilitate a garanţiei sau sa modifice unele prevederi contractuale care au efecte asupra angajamentului băncii/societăţii </w:t>
      </w:r>
      <w:r w:rsidRPr="001C01CB">
        <w:rPr>
          <w:color w:val="auto"/>
          <w:lang w:val="ro-RO"/>
        </w:rPr>
        <w:lastRenderedPageBreak/>
        <w:t xml:space="preserve">de asigurări, se va obţine acordul nostru prealabil; în caz contrar prezenta garanţie de participare îşi pierde valabilitatea. </w:t>
      </w:r>
    </w:p>
    <w:p w14:paraId="7EC7DEE7" w14:textId="77777777" w:rsidR="005F73D5" w:rsidRPr="001C01CB" w:rsidRDefault="005F73D5" w:rsidP="00A56FA7">
      <w:pPr>
        <w:pStyle w:val="WW-Default"/>
        <w:jc w:val="both"/>
        <w:rPr>
          <w:color w:val="auto"/>
          <w:lang w:val="ro-RO"/>
        </w:rPr>
      </w:pPr>
      <w:r w:rsidRPr="001C01CB">
        <w:rPr>
          <w:color w:val="auto"/>
          <w:lang w:val="ro-RO"/>
        </w:rPr>
        <w:t xml:space="preserve">Legea aplicabila prezentei garanţii de participare este legea romana. </w:t>
      </w:r>
    </w:p>
    <w:p w14:paraId="7EC7DEE8" w14:textId="77777777" w:rsidR="005F73D5" w:rsidRPr="001C01CB" w:rsidRDefault="005F73D5" w:rsidP="00A56FA7">
      <w:pPr>
        <w:pStyle w:val="WW-Default"/>
        <w:jc w:val="both"/>
        <w:rPr>
          <w:color w:val="auto"/>
          <w:lang w:val="ro-RO"/>
        </w:rPr>
      </w:pPr>
      <w:r w:rsidRPr="001C01CB">
        <w:rPr>
          <w:color w:val="auto"/>
          <w:lang w:val="ro-RO"/>
        </w:rPr>
        <w:t xml:space="preserve">Competente sa soluţioneze orice disputa izvorâta în legătura cu prezenta garanţie de participare sunt instantele judecătoreşti romane. </w:t>
      </w:r>
    </w:p>
    <w:p w14:paraId="7EC7DEE9" w14:textId="77777777" w:rsidR="005F73D5" w:rsidRPr="001C01CB" w:rsidRDefault="005F73D5" w:rsidP="00A56FA7">
      <w:pPr>
        <w:pStyle w:val="WW-Default"/>
        <w:jc w:val="both"/>
        <w:rPr>
          <w:color w:val="auto"/>
          <w:lang w:val="ro-RO"/>
        </w:rPr>
      </w:pPr>
    </w:p>
    <w:p w14:paraId="7EC7DEEA" w14:textId="77777777" w:rsidR="005F73D5" w:rsidRPr="001C01CB" w:rsidRDefault="005F73D5" w:rsidP="00A56FA7">
      <w:pPr>
        <w:pStyle w:val="WW-Default"/>
        <w:jc w:val="both"/>
        <w:rPr>
          <w:color w:val="auto"/>
          <w:lang w:val="ro-RO"/>
        </w:rPr>
      </w:pPr>
      <w:r w:rsidRPr="001C01CB">
        <w:rPr>
          <w:color w:val="auto"/>
          <w:lang w:val="ro-RO"/>
        </w:rPr>
        <w:t xml:space="preserve">Parafata de Banca/Societate de Asigurări __________ în ziua _______ luna _______ anul __________ </w:t>
      </w:r>
    </w:p>
    <w:p w14:paraId="7EC7DEEB" w14:textId="77777777" w:rsidR="005F73D5" w:rsidRPr="001C01CB" w:rsidRDefault="005F73D5" w:rsidP="00A56FA7">
      <w:pPr>
        <w:tabs>
          <w:tab w:val="center" w:pos="7020"/>
        </w:tabs>
        <w:rPr>
          <w:rFonts w:ascii="Times New Roman" w:hAnsi="Times New Roman" w:cs="Times New Roman"/>
          <w:sz w:val="24"/>
          <w:lang w:val="ro-RO"/>
        </w:rPr>
      </w:pPr>
      <w:r w:rsidRPr="001C01CB">
        <w:rPr>
          <w:rFonts w:ascii="Times New Roman" w:hAnsi="Times New Roman" w:cs="Times New Roman"/>
          <w:sz w:val="24"/>
          <w:lang w:val="ro-RO"/>
        </w:rPr>
        <w:t>(</w:t>
      </w:r>
      <w:r w:rsidRPr="001C01CB">
        <w:rPr>
          <w:rFonts w:ascii="Times New Roman" w:hAnsi="Times New Roman" w:cs="Times New Roman"/>
          <w:i/>
          <w:sz w:val="24"/>
          <w:lang w:val="ro-RO"/>
        </w:rPr>
        <w:t>semnătura şi stampila organismului care eliberează aceasta garanţie de participare</w:t>
      </w:r>
      <w:r w:rsidRPr="001C01CB">
        <w:rPr>
          <w:rFonts w:ascii="Times New Roman" w:hAnsi="Times New Roman" w:cs="Times New Roman"/>
          <w:sz w:val="24"/>
          <w:lang w:val="ro-RO"/>
        </w:rPr>
        <w:t>)</w:t>
      </w:r>
    </w:p>
    <w:p w14:paraId="407F9809" w14:textId="77777777" w:rsidR="007D74D4" w:rsidRDefault="007D74D4" w:rsidP="007D74D4">
      <w:pPr>
        <w:jc w:val="right"/>
        <w:rPr>
          <w:rFonts w:ascii="Times New Roman" w:hAnsi="Times New Roman"/>
          <w:b/>
          <w:lang w:val="ro-RO"/>
        </w:rPr>
      </w:pPr>
    </w:p>
    <w:p w14:paraId="46FEA7B4" w14:textId="77777777" w:rsidR="007D74D4" w:rsidRDefault="007D74D4" w:rsidP="007D74D4">
      <w:pPr>
        <w:jc w:val="right"/>
        <w:rPr>
          <w:rFonts w:ascii="Times New Roman" w:hAnsi="Times New Roman"/>
          <w:b/>
          <w:lang w:val="ro-RO"/>
        </w:rPr>
      </w:pPr>
    </w:p>
    <w:p w14:paraId="37D6C93B" w14:textId="77777777" w:rsidR="007D74D4" w:rsidRDefault="007D74D4" w:rsidP="007D74D4">
      <w:pPr>
        <w:jc w:val="right"/>
        <w:rPr>
          <w:rFonts w:ascii="Times New Roman" w:hAnsi="Times New Roman"/>
          <w:b/>
          <w:lang w:val="ro-RO"/>
        </w:rPr>
      </w:pPr>
    </w:p>
    <w:p w14:paraId="097B81CC" w14:textId="77777777" w:rsidR="007D74D4" w:rsidRDefault="007D74D4" w:rsidP="007D74D4">
      <w:pPr>
        <w:jc w:val="right"/>
        <w:rPr>
          <w:rFonts w:ascii="Times New Roman" w:hAnsi="Times New Roman"/>
          <w:b/>
          <w:lang w:val="ro-RO"/>
        </w:rPr>
      </w:pPr>
    </w:p>
    <w:p w14:paraId="46515A86" w14:textId="77777777" w:rsidR="007D74D4" w:rsidRDefault="007D74D4" w:rsidP="007D74D4">
      <w:pPr>
        <w:jc w:val="right"/>
        <w:rPr>
          <w:rFonts w:ascii="Times New Roman" w:hAnsi="Times New Roman"/>
          <w:b/>
          <w:lang w:val="ro-RO"/>
        </w:rPr>
      </w:pPr>
    </w:p>
    <w:p w14:paraId="46944AC7" w14:textId="77777777" w:rsidR="007D74D4" w:rsidRDefault="007D74D4" w:rsidP="007D74D4">
      <w:pPr>
        <w:jc w:val="right"/>
        <w:rPr>
          <w:rFonts w:ascii="Times New Roman" w:hAnsi="Times New Roman"/>
          <w:b/>
          <w:lang w:val="ro-RO"/>
        </w:rPr>
      </w:pPr>
    </w:p>
    <w:p w14:paraId="6C4CA773" w14:textId="77777777" w:rsidR="007D74D4" w:rsidRDefault="007D74D4" w:rsidP="007D74D4">
      <w:pPr>
        <w:jc w:val="right"/>
        <w:rPr>
          <w:rFonts w:ascii="Times New Roman" w:hAnsi="Times New Roman"/>
          <w:b/>
          <w:lang w:val="ro-RO"/>
        </w:rPr>
      </w:pPr>
    </w:p>
    <w:p w14:paraId="27FD18DE" w14:textId="77777777" w:rsidR="007D74D4" w:rsidRDefault="007D74D4" w:rsidP="007D74D4">
      <w:pPr>
        <w:jc w:val="right"/>
        <w:rPr>
          <w:rFonts w:ascii="Times New Roman" w:hAnsi="Times New Roman"/>
          <w:b/>
          <w:lang w:val="ro-RO"/>
        </w:rPr>
      </w:pPr>
    </w:p>
    <w:p w14:paraId="78299498" w14:textId="77777777" w:rsidR="007D74D4" w:rsidRDefault="007D74D4" w:rsidP="007D74D4">
      <w:pPr>
        <w:jc w:val="right"/>
        <w:rPr>
          <w:rFonts w:ascii="Times New Roman" w:hAnsi="Times New Roman"/>
          <w:b/>
          <w:lang w:val="ro-RO"/>
        </w:rPr>
      </w:pPr>
    </w:p>
    <w:p w14:paraId="3A8482F4" w14:textId="77777777" w:rsidR="007D74D4" w:rsidRDefault="007D74D4" w:rsidP="007D74D4">
      <w:pPr>
        <w:jc w:val="right"/>
        <w:rPr>
          <w:rFonts w:ascii="Times New Roman" w:hAnsi="Times New Roman"/>
          <w:b/>
          <w:lang w:val="ro-RO"/>
        </w:rPr>
      </w:pPr>
    </w:p>
    <w:p w14:paraId="16684DA2" w14:textId="77777777" w:rsidR="007D74D4" w:rsidRDefault="007D74D4" w:rsidP="007D74D4">
      <w:pPr>
        <w:jc w:val="right"/>
        <w:rPr>
          <w:rFonts w:ascii="Times New Roman" w:hAnsi="Times New Roman"/>
          <w:b/>
          <w:lang w:val="ro-RO"/>
        </w:rPr>
      </w:pPr>
    </w:p>
    <w:p w14:paraId="02B1D48D" w14:textId="77777777" w:rsidR="007D74D4" w:rsidRDefault="007D74D4" w:rsidP="007D74D4">
      <w:pPr>
        <w:jc w:val="right"/>
        <w:rPr>
          <w:rFonts w:ascii="Times New Roman" w:hAnsi="Times New Roman"/>
          <w:b/>
          <w:lang w:val="ro-RO"/>
        </w:rPr>
      </w:pPr>
    </w:p>
    <w:p w14:paraId="0E3E2604" w14:textId="77777777" w:rsidR="007D74D4" w:rsidRDefault="007D74D4" w:rsidP="007D74D4">
      <w:pPr>
        <w:jc w:val="right"/>
        <w:rPr>
          <w:rFonts w:ascii="Times New Roman" w:hAnsi="Times New Roman"/>
          <w:b/>
          <w:lang w:val="ro-RO"/>
        </w:rPr>
      </w:pPr>
    </w:p>
    <w:p w14:paraId="550418AA" w14:textId="77777777" w:rsidR="007D74D4" w:rsidRDefault="007D74D4" w:rsidP="007D74D4">
      <w:pPr>
        <w:jc w:val="right"/>
        <w:rPr>
          <w:rFonts w:ascii="Times New Roman" w:hAnsi="Times New Roman"/>
          <w:b/>
          <w:lang w:val="ro-RO"/>
        </w:rPr>
      </w:pPr>
    </w:p>
    <w:p w14:paraId="5736BF5F" w14:textId="77777777" w:rsidR="007D74D4" w:rsidRDefault="007D74D4" w:rsidP="007D74D4">
      <w:pPr>
        <w:jc w:val="right"/>
        <w:rPr>
          <w:rFonts w:ascii="Times New Roman" w:hAnsi="Times New Roman"/>
          <w:b/>
          <w:lang w:val="ro-RO"/>
        </w:rPr>
      </w:pPr>
    </w:p>
    <w:p w14:paraId="60455714" w14:textId="77777777" w:rsidR="007D74D4" w:rsidRDefault="007D74D4" w:rsidP="007D74D4">
      <w:pPr>
        <w:jc w:val="right"/>
        <w:rPr>
          <w:rFonts w:ascii="Times New Roman" w:hAnsi="Times New Roman"/>
          <w:b/>
          <w:lang w:val="ro-RO"/>
        </w:rPr>
      </w:pPr>
    </w:p>
    <w:p w14:paraId="7F35AD9E" w14:textId="77777777" w:rsidR="007D74D4" w:rsidRDefault="007D74D4" w:rsidP="007D74D4">
      <w:pPr>
        <w:jc w:val="right"/>
        <w:rPr>
          <w:rFonts w:ascii="Times New Roman" w:hAnsi="Times New Roman"/>
          <w:b/>
          <w:lang w:val="ro-RO"/>
        </w:rPr>
      </w:pPr>
    </w:p>
    <w:p w14:paraId="7D813995" w14:textId="77777777" w:rsidR="007D74D4" w:rsidRDefault="007D74D4" w:rsidP="007D74D4">
      <w:pPr>
        <w:jc w:val="right"/>
        <w:rPr>
          <w:rFonts w:ascii="Times New Roman" w:hAnsi="Times New Roman"/>
          <w:b/>
          <w:lang w:val="ro-RO"/>
        </w:rPr>
      </w:pPr>
    </w:p>
    <w:p w14:paraId="2F02E76A" w14:textId="77777777" w:rsidR="007D74D4" w:rsidRDefault="007D74D4" w:rsidP="007D74D4">
      <w:pPr>
        <w:jc w:val="right"/>
        <w:rPr>
          <w:rFonts w:ascii="Times New Roman" w:hAnsi="Times New Roman"/>
          <w:b/>
          <w:lang w:val="ro-RO"/>
        </w:rPr>
      </w:pPr>
    </w:p>
    <w:p w14:paraId="201C694F" w14:textId="77777777" w:rsidR="007D74D4" w:rsidRDefault="007D74D4" w:rsidP="007D74D4">
      <w:pPr>
        <w:jc w:val="right"/>
        <w:rPr>
          <w:rFonts w:ascii="Times New Roman" w:hAnsi="Times New Roman"/>
          <w:b/>
          <w:lang w:val="ro-RO"/>
        </w:rPr>
      </w:pPr>
    </w:p>
    <w:p w14:paraId="1DE8878C" w14:textId="77777777" w:rsidR="007D74D4" w:rsidRDefault="007D74D4" w:rsidP="007D74D4">
      <w:pPr>
        <w:jc w:val="right"/>
        <w:rPr>
          <w:rFonts w:ascii="Times New Roman" w:hAnsi="Times New Roman"/>
          <w:b/>
          <w:lang w:val="ro-RO"/>
        </w:rPr>
      </w:pPr>
    </w:p>
    <w:p w14:paraId="5AB6B840" w14:textId="77777777" w:rsidR="007D74D4" w:rsidRDefault="007D74D4" w:rsidP="007D74D4">
      <w:pPr>
        <w:jc w:val="right"/>
        <w:rPr>
          <w:rFonts w:ascii="Times New Roman" w:hAnsi="Times New Roman"/>
          <w:b/>
          <w:lang w:val="ro-RO"/>
        </w:rPr>
      </w:pPr>
    </w:p>
    <w:p w14:paraId="329017E2" w14:textId="77777777" w:rsidR="007D74D4" w:rsidRDefault="007D74D4" w:rsidP="007D74D4">
      <w:pPr>
        <w:jc w:val="right"/>
        <w:rPr>
          <w:rFonts w:ascii="Times New Roman" w:hAnsi="Times New Roman"/>
          <w:b/>
          <w:lang w:val="ro-RO"/>
        </w:rPr>
      </w:pPr>
    </w:p>
    <w:p w14:paraId="2867AE1A" w14:textId="77777777" w:rsidR="007D74D4" w:rsidRDefault="007D74D4" w:rsidP="007D74D4">
      <w:pPr>
        <w:jc w:val="right"/>
        <w:rPr>
          <w:rFonts w:ascii="Times New Roman" w:hAnsi="Times New Roman"/>
          <w:b/>
          <w:lang w:val="ro-RO"/>
        </w:rPr>
      </w:pPr>
    </w:p>
    <w:p w14:paraId="01F4D3C0" w14:textId="77777777" w:rsidR="007D74D4" w:rsidRDefault="007D74D4" w:rsidP="007D74D4">
      <w:pPr>
        <w:jc w:val="right"/>
        <w:rPr>
          <w:rFonts w:ascii="Times New Roman" w:hAnsi="Times New Roman"/>
          <w:b/>
          <w:lang w:val="ro-RO"/>
        </w:rPr>
      </w:pPr>
    </w:p>
    <w:p w14:paraId="559BF413" w14:textId="77777777" w:rsidR="007D74D4" w:rsidRDefault="007D74D4" w:rsidP="007D74D4">
      <w:pPr>
        <w:jc w:val="right"/>
        <w:rPr>
          <w:rFonts w:ascii="Times New Roman" w:hAnsi="Times New Roman"/>
          <w:b/>
          <w:lang w:val="ro-RO"/>
        </w:rPr>
      </w:pPr>
    </w:p>
    <w:p w14:paraId="2AC5A9DC" w14:textId="77777777" w:rsidR="007D74D4" w:rsidRDefault="007D74D4" w:rsidP="007D74D4">
      <w:pPr>
        <w:jc w:val="right"/>
        <w:rPr>
          <w:rFonts w:ascii="Times New Roman" w:hAnsi="Times New Roman"/>
          <w:b/>
          <w:lang w:val="ro-RO"/>
        </w:rPr>
      </w:pPr>
    </w:p>
    <w:p w14:paraId="61898B7C" w14:textId="77777777" w:rsidR="007D74D4" w:rsidRDefault="007D74D4" w:rsidP="007D74D4">
      <w:pPr>
        <w:jc w:val="right"/>
        <w:rPr>
          <w:rFonts w:ascii="Times New Roman" w:hAnsi="Times New Roman"/>
          <w:b/>
          <w:lang w:val="ro-RO"/>
        </w:rPr>
      </w:pPr>
    </w:p>
    <w:p w14:paraId="7831509D" w14:textId="77777777" w:rsidR="007D74D4" w:rsidRDefault="007D74D4" w:rsidP="007D74D4">
      <w:pPr>
        <w:jc w:val="right"/>
        <w:rPr>
          <w:rFonts w:ascii="Times New Roman" w:hAnsi="Times New Roman"/>
          <w:b/>
          <w:lang w:val="ro-RO"/>
        </w:rPr>
      </w:pPr>
    </w:p>
    <w:p w14:paraId="581BE8B4" w14:textId="77777777" w:rsidR="007D74D4" w:rsidRDefault="007D74D4" w:rsidP="007D74D4">
      <w:pPr>
        <w:jc w:val="right"/>
        <w:rPr>
          <w:rFonts w:ascii="Times New Roman" w:hAnsi="Times New Roman"/>
          <w:b/>
          <w:lang w:val="ro-RO"/>
        </w:rPr>
      </w:pPr>
    </w:p>
    <w:p w14:paraId="41B19C60" w14:textId="77777777" w:rsidR="007D74D4" w:rsidRDefault="007D74D4" w:rsidP="007D74D4">
      <w:pPr>
        <w:jc w:val="right"/>
        <w:rPr>
          <w:rFonts w:ascii="Times New Roman" w:hAnsi="Times New Roman"/>
          <w:b/>
          <w:lang w:val="ro-RO"/>
        </w:rPr>
      </w:pPr>
    </w:p>
    <w:p w14:paraId="14E58510" w14:textId="77777777" w:rsidR="007D74D4" w:rsidRDefault="007D74D4" w:rsidP="007D74D4">
      <w:pPr>
        <w:jc w:val="right"/>
        <w:rPr>
          <w:rFonts w:ascii="Times New Roman" w:hAnsi="Times New Roman"/>
          <w:b/>
          <w:lang w:val="ro-RO"/>
        </w:rPr>
      </w:pPr>
    </w:p>
    <w:p w14:paraId="477EDEB7" w14:textId="77777777" w:rsidR="007D74D4" w:rsidRDefault="007D74D4" w:rsidP="007D74D4">
      <w:pPr>
        <w:jc w:val="right"/>
        <w:rPr>
          <w:rFonts w:ascii="Times New Roman" w:hAnsi="Times New Roman"/>
          <w:b/>
          <w:lang w:val="ro-RO"/>
        </w:rPr>
      </w:pPr>
    </w:p>
    <w:p w14:paraId="5F2B53C8" w14:textId="77777777" w:rsidR="007D74D4" w:rsidRDefault="007D74D4" w:rsidP="007D74D4">
      <w:pPr>
        <w:jc w:val="right"/>
        <w:rPr>
          <w:rFonts w:ascii="Times New Roman" w:hAnsi="Times New Roman"/>
          <w:b/>
          <w:lang w:val="ro-RO"/>
        </w:rPr>
      </w:pPr>
    </w:p>
    <w:p w14:paraId="7A194CCB" w14:textId="77777777" w:rsidR="007D74D4" w:rsidRDefault="007D74D4" w:rsidP="007D74D4">
      <w:pPr>
        <w:jc w:val="right"/>
        <w:rPr>
          <w:rFonts w:ascii="Times New Roman" w:hAnsi="Times New Roman"/>
          <w:b/>
          <w:lang w:val="ro-RO"/>
        </w:rPr>
      </w:pPr>
    </w:p>
    <w:p w14:paraId="294DB869" w14:textId="77777777" w:rsidR="007D74D4" w:rsidRDefault="007D74D4" w:rsidP="007D74D4">
      <w:pPr>
        <w:jc w:val="right"/>
        <w:rPr>
          <w:rFonts w:ascii="Times New Roman" w:hAnsi="Times New Roman"/>
          <w:b/>
          <w:lang w:val="ro-RO"/>
        </w:rPr>
      </w:pPr>
    </w:p>
    <w:p w14:paraId="46A1EFF9" w14:textId="77777777" w:rsidR="007D74D4" w:rsidRDefault="007D74D4" w:rsidP="007D74D4">
      <w:pPr>
        <w:jc w:val="right"/>
        <w:rPr>
          <w:rFonts w:ascii="Times New Roman" w:hAnsi="Times New Roman"/>
          <w:b/>
          <w:lang w:val="ro-RO"/>
        </w:rPr>
      </w:pPr>
    </w:p>
    <w:p w14:paraId="424A7C9A" w14:textId="77777777" w:rsidR="007D74D4" w:rsidRDefault="007D74D4" w:rsidP="007D74D4">
      <w:pPr>
        <w:jc w:val="right"/>
        <w:rPr>
          <w:rFonts w:ascii="Times New Roman" w:hAnsi="Times New Roman"/>
          <w:b/>
          <w:lang w:val="ro-RO"/>
        </w:rPr>
      </w:pPr>
    </w:p>
    <w:p w14:paraId="5814A0B8" w14:textId="77777777" w:rsidR="007D74D4" w:rsidRDefault="007D74D4" w:rsidP="007D74D4">
      <w:pPr>
        <w:jc w:val="right"/>
        <w:rPr>
          <w:rFonts w:ascii="Times New Roman" w:hAnsi="Times New Roman"/>
          <w:b/>
          <w:lang w:val="ro-RO"/>
        </w:rPr>
      </w:pPr>
    </w:p>
    <w:p w14:paraId="3DB6AA26" w14:textId="77777777" w:rsidR="007D74D4" w:rsidRDefault="007D74D4" w:rsidP="007D74D4">
      <w:pPr>
        <w:jc w:val="right"/>
        <w:rPr>
          <w:rFonts w:ascii="Times New Roman" w:hAnsi="Times New Roman"/>
          <w:b/>
          <w:lang w:val="ro-RO"/>
        </w:rPr>
      </w:pPr>
    </w:p>
    <w:p w14:paraId="566630A4" w14:textId="77777777" w:rsidR="007D74D4" w:rsidRDefault="007D74D4" w:rsidP="007D74D4">
      <w:pPr>
        <w:jc w:val="right"/>
        <w:rPr>
          <w:rFonts w:ascii="Times New Roman" w:hAnsi="Times New Roman"/>
          <w:b/>
          <w:lang w:val="ro-RO"/>
        </w:rPr>
      </w:pPr>
    </w:p>
    <w:p w14:paraId="1D6F84F8" w14:textId="77777777" w:rsidR="007D74D4" w:rsidRDefault="007D74D4" w:rsidP="007D74D4">
      <w:pPr>
        <w:jc w:val="right"/>
        <w:rPr>
          <w:rFonts w:ascii="Times New Roman" w:hAnsi="Times New Roman"/>
          <w:b/>
          <w:lang w:val="ro-RO"/>
        </w:rPr>
      </w:pPr>
    </w:p>
    <w:p w14:paraId="510AB475" w14:textId="77777777" w:rsidR="007D74D4" w:rsidRDefault="007D74D4" w:rsidP="007D74D4">
      <w:pPr>
        <w:jc w:val="right"/>
        <w:rPr>
          <w:rFonts w:ascii="Times New Roman" w:hAnsi="Times New Roman"/>
          <w:b/>
          <w:lang w:val="ro-RO"/>
        </w:rPr>
      </w:pPr>
    </w:p>
    <w:p w14:paraId="4FACA517" w14:textId="77777777" w:rsidR="007D74D4" w:rsidRDefault="007D74D4" w:rsidP="007D74D4">
      <w:pPr>
        <w:jc w:val="right"/>
        <w:rPr>
          <w:rFonts w:ascii="Times New Roman" w:hAnsi="Times New Roman"/>
          <w:b/>
          <w:lang w:val="ro-RO"/>
        </w:rPr>
      </w:pPr>
    </w:p>
    <w:p w14:paraId="7E5DEE07" w14:textId="77777777" w:rsidR="007D74D4" w:rsidRDefault="007D74D4" w:rsidP="007D74D4">
      <w:pPr>
        <w:jc w:val="right"/>
        <w:rPr>
          <w:rFonts w:ascii="Times New Roman" w:hAnsi="Times New Roman"/>
          <w:b/>
          <w:lang w:val="ro-RO"/>
        </w:rPr>
      </w:pPr>
    </w:p>
    <w:p w14:paraId="243D30B2" w14:textId="77777777" w:rsidR="007D74D4" w:rsidRDefault="007D74D4" w:rsidP="007D74D4">
      <w:pPr>
        <w:jc w:val="right"/>
        <w:rPr>
          <w:rFonts w:ascii="Times New Roman" w:hAnsi="Times New Roman"/>
          <w:b/>
          <w:lang w:val="ro-RO"/>
        </w:rPr>
      </w:pPr>
    </w:p>
    <w:p w14:paraId="690D4935" w14:textId="77777777" w:rsidR="000868C8" w:rsidRDefault="000868C8" w:rsidP="007D74D4">
      <w:pPr>
        <w:jc w:val="right"/>
        <w:rPr>
          <w:rFonts w:ascii="Times New Roman" w:hAnsi="Times New Roman"/>
          <w:b/>
          <w:lang w:val="ro-RO"/>
        </w:rPr>
      </w:pPr>
    </w:p>
    <w:p w14:paraId="4AD9A5F5" w14:textId="77777777" w:rsidR="000868C8" w:rsidRDefault="000868C8" w:rsidP="007D74D4">
      <w:pPr>
        <w:jc w:val="right"/>
        <w:rPr>
          <w:rFonts w:ascii="Times New Roman" w:hAnsi="Times New Roman"/>
          <w:b/>
          <w:lang w:val="ro-RO"/>
        </w:rPr>
      </w:pPr>
    </w:p>
    <w:p w14:paraId="66590C1B" w14:textId="77777777" w:rsidR="000868C8" w:rsidRDefault="000868C8" w:rsidP="007D74D4">
      <w:pPr>
        <w:jc w:val="right"/>
        <w:rPr>
          <w:rFonts w:ascii="Times New Roman" w:hAnsi="Times New Roman"/>
          <w:b/>
          <w:lang w:val="ro-RO"/>
        </w:rPr>
      </w:pPr>
    </w:p>
    <w:p w14:paraId="716A5A77" w14:textId="1AC08272" w:rsidR="007D74D4" w:rsidRPr="00517F91" w:rsidRDefault="007D74D4" w:rsidP="007D74D4">
      <w:pPr>
        <w:jc w:val="right"/>
        <w:rPr>
          <w:rFonts w:ascii="Times New Roman" w:hAnsi="Times New Roman"/>
          <w:b/>
          <w:lang w:val="ro-RO"/>
        </w:rPr>
      </w:pPr>
      <w:r w:rsidRPr="00517F91">
        <w:rPr>
          <w:rFonts w:ascii="Times New Roman" w:hAnsi="Times New Roman"/>
          <w:b/>
          <w:lang w:val="ro-RO"/>
        </w:rPr>
        <w:t>Formularul nr.</w:t>
      </w:r>
      <w:r>
        <w:rPr>
          <w:rFonts w:ascii="Times New Roman" w:hAnsi="Times New Roman"/>
          <w:b/>
          <w:lang w:val="ro-RO"/>
        </w:rPr>
        <w:t>7</w:t>
      </w:r>
    </w:p>
    <w:p w14:paraId="7EC7DEED" w14:textId="77777777" w:rsidR="005F73D5" w:rsidRPr="001C01CB" w:rsidRDefault="005F73D5" w:rsidP="00A56FA7">
      <w:pPr>
        <w:spacing w:after="120"/>
        <w:rPr>
          <w:rFonts w:ascii="Times New Roman" w:hAnsi="Times New Roman" w:cs="Times New Roman"/>
          <w:sz w:val="24"/>
          <w:lang w:val="ro-RO"/>
        </w:rPr>
      </w:pPr>
    </w:p>
    <w:p w14:paraId="7EC7DEEE" w14:textId="77777777" w:rsidR="005F73D5" w:rsidRPr="001C01CB" w:rsidRDefault="005F73D5" w:rsidP="00A56FA7">
      <w:pPr>
        <w:pStyle w:val="Heading1"/>
        <w:numPr>
          <w:ilvl w:val="0"/>
          <w:numId w:val="0"/>
        </w:numPr>
        <w:tabs>
          <w:tab w:val="left" w:pos="720"/>
        </w:tabs>
        <w:spacing w:before="113" w:after="113"/>
        <w:jc w:val="center"/>
        <w:rPr>
          <w:rFonts w:ascii="Times New Roman" w:hAnsi="Times New Roman" w:cs="Times New Roman"/>
          <w:sz w:val="24"/>
          <w:szCs w:val="24"/>
          <w:lang w:val="ro-RO"/>
        </w:rPr>
      </w:pPr>
      <w:r w:rsidRPr="001C01CB">
        <w:rPr>
          <w:rFonts w:ascii="Times New Roman" w:hAnsi="Times New Roman" w:cs="Times New Roman"/>
          <w:sz w:val="24"/>
          <w:szCs w:val="24"/>
          <w:lang w:val="ro-RO"/>
        </w:rPr>
        <w:t>Formular de garanţie de bună execuţie</w:t>
      </w:r>
    </w:p>
    <w:p w14:paraId="7EC7DEEF" w14:textId="77777777" w:rsidR="005F73D5" w:rsidRPr="001C01CB" w:rsidRDefault="005F73D5" w:rsidP="00A56FA7">
      <w:pPr>
        <w:pStyle w:val="WW-Default"/>
        <w:rPr>
          <w:color w:val="auto"/>
          <w:lang w:val="ro-RO"/>
        </w:rPr>
      </w:pPr>
    </w:p>
    <w:p w14:paraId="7EC7DEF0" w14:textId="77777777" w:rsidR="005F73D5" w:rsidRPr="001C01CB" w:rsidRDefault="005F73D5" w:rsidP="00A56FA7">
      <w:pPr>
        <w:pStyle w:val="WW-Default"/>
        <w:rPr>
          <w:color w:val="auto"/>
          <w:lang w:val="ro-RO"/>
        </w:rPr>
      </w:pPr>
      <w:r w:rsidRPr="001C01CB">
        <w:rPr>
          <w:color w:val="auto"/>
          <w:lang w:val="ro-RO"/>
        </w:rPr>
        <w:t xml:space="preserve">Către: </w:t>
      </w:r>
    </w:p>
    <w:p w14:paraId="7EC7DEF1" w14:textId="77777777" w:rsidR="005F73D5" w:rsidRPr="001C01CB" w:rsidRDefault="005F73D5" w:rsidP="00A56FA7">
      <w:pPr>
        <w:pStyle w:val="WW-Default"/>
        <w:rPr>
          <w:b/>
          <w:bCs/>
          <w:color w:val="auto"/>
          <w:lang w:val="ro-RO"/>
        </w:rPr>
      </w:pPr>
      <w:r w:rsidRPr="001C01CB">
        <w:rPr>
          <w:b/>
          <w:bCs/>
          <w:color w:val="auto"/>
          <w:lang w:val="ro-RO"/>
        </w:rPr>
        <w:t>(</w:t>
      </w:r>
      <w:r w:rsidRPr="001C01CB">
        <w:rPr>
          <w:b/>
          <w:bCs/>
          <w:i/>
          <w:color w:val="auto"/>
          <w:lang w:val="ro-RO"/>
        </w:rPr>
        <w:t>se va completa adresa</w:t>
      </w:r>
      <w:r w:rsidRPr="001C01CB">
        <w:rPr>
          <w:b/>
          <w:bCs/>
          <w:color w:val="auto"/>
          <w:lang w:val="ro-RO"/>
        </w:rPr>
        <w:t>)</w:t>
      </w:r>
    </w:p>
    <w:p w14:paraId="7EC7DEF2" w14:textId="77777777" w:rsidR="005F73D5" w:rsidRPr="001C01CB" w:rsidRDefault="005F73D5" w:rsidP="00A56FA7">
      <w:pPr>
        <w:autoSpaceDE w:val="0"/>
        <w:ind w:left="1416" w:hanging="1416"/>
        <w:jc w:val="both"/>
        <w:rPr>
          <w:rFonts w:ascii="Times New Roman" w:hAnsi="Times New Roman" w:cs="Times New Roman"/>
          <w:b/>
          <w:bCs/>
          <w:sz w:val="24"/>
          <w:lang w:val="ro-RO"/>
        </w:rPr>
      </w:pPr>
    </w:p>
    <w:p w14:paraId="7EC7DEF3" w14:textId="77777777" w:rsidR="005F73D5" w:rsidRPr="001C01CB" w:rsidRDefault="005F73D5" w:rsidP="00A56FA7">
      <w:pPr>
        <w:jc w:val="both"/>
        <w:rPr>
          <w:rFonts w:ascii="Times New Roman" w:hAnsi="Times New Roman" w:cs="Times New Roman"/>
          <w:b/>
          <w:bCs/>
          <w:sz w:val="24"/>
          <w:lang w:val="ro-RO"/>
        </w:rPr>
      </w:pPr>
    </w:p>
    <w:p w14:paraId="7EC7DEF4" w14:textId="77777777" w:rsidR="005F73D5" w:rsidRPr="001C01CB" w:rsidRDefault="005F73D5" w:rsidP="00A56FA7">
      <w:pPr>
        <w:jc w:val="both"/>
        <w:rPr>
          <w:rFonts w:ascii="Times New Roman" w:hAnsi="Times New Roman" w:cs="Times New Roman"/>
          <w:i/>
          <w:sz w:val="24"/>
          <w:lang w:val="ro-RO"/>
        </w:rPr>
      </w:pPr>
      <w:r w:rsidRPr="001C01CB">
        <w:rPr>
          <w:rFonts w:ascii="Times New Roman" w:hAnsi="Times New Roman" w:cs="Times New Roman"/>
          <w:b/>
          <w:bCs/>
          <w:sz w:val="24"/>
          <w:lang w:val="ro-RO"/>
        </w:rPr>
        <w:t xml:space="preserve">Denumirea Contractului: </w:t>
      </w:r>
    </w:p>
    <w:p w14:paraId="7EC7DEF5" w14:textId="77777777" w:rsidR="005F73D5" w:rsidRPr="001C01CB" w:rsidRDefault="005F73D5" w:rsidP="00A56FA7">
      <w:pPr>
        <w:jc w:val="both"/>
        <w:rPr>
          <w:rFonts w:ascii="Times New Roman" w:hAnsi="Times New Roman" w:cs="Times New Roman"/>
          <w:b/>
          <w:bCs/>
          <w:sz w:val="24"/>
          <w:lang w:val="ro-RO"/>
        </w:rPr>
      </w:pPr>
    </w:p>
    <w:p w14:paraId="7EC7DEF6" w14:textId="77777777" w:rsidR="005F73D5" w:rsidRPr="001C01CB" w:rsidRDefault="005F73D5" w:rsidP="00A56FA7">
      <w:pPr>
        <w:autoSpaceDE w:val="0"/>
        <w:jc w:val="both"/>
        <w:rPr>
          <w:rFonts w:ascii="Times New Roman" w:hAnsi="Times New Roman" w:cs="Times New Roman"/>
          <w:sz w:val="24"/>
          <w:lang w:val="ro-RO"/>
        </w:rPr>
      </w:pPr>
    </w:p>
    <w:p w14:paraId="7EC7DEF7"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Am fost informaţi că (</w:t>
      </w:r>
      <w:r w:rsidRPr="001C01CB">
        <w:rPr>
          <w:rFonts w:ascii="Times New Roman" w:hAnsi="Times New Roman" w:cs="Times New Roman"/>
          <w:i/>
          <w:iCs/>
          <w:sz w:val="24"/>
          <w:lang w:val="ro-RO"/>
        </w:rPr>
        <w:t>numele şi adresa Antreprenorului</w:t>
      </w:r>
      <w:r w:rsidRPr="001C01CB">
        <w:rPr>
          <w:rFonts w:ascii="Times New Roman" w:hAnsi="Times New Roman" w:cs="Times New Roman"/>
          <w:sz w:val="24"/>
          <w:lang w:val="ro-RO"/>
        </w:rPr>
        <w:t>) (numit în continuare „Principal”) este Antreprenorul dumneavoastră pentru acest Contract, pentru care este prevăzut să obţină o garanţie de bună execuţie.</w:t>
      </w:r>
    </w:p>
    <w:p w14:paraId="7EC7DEF8" w14:textId="77777777" w:rsidR="005F73D5" w:rsidRPr="001C01CB" w:rsidRDefault="005F73D5" w:rsidP="00A56FA7">
      <w:pPr>
        <w:autoSpaceDE w:val="0"/>
        <w:jc w:val="both"/>
        <w:rPr>
          <w:rFonts w:ascii="Times New Roman" w:hAnsi="Times New Roman" w:cs="Times New Roman"/>
          <w:sz w:val="24"/>
          <w:lang w:val="ro-RO"/>
        </w:rPr>
      </w:pPr>
    </w:p>
    <w:p w14:paraId="7EC7DEF9"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 xml:space="preserve">La cererea Principalului, noi </w:t>
      </w:r>
      <w:r w:rsidRPr="001C01CB">
        <w:rPr>
          <w:rFonts w:ascii="Times New Roman" w:hAnsi="Times New Roman" w:cs="Times New Roman"/>
          <w:i/>
          <w:iCs/>
          <w:sz w:val="24"/>
          <w:lang w:val="ro-RO"/>
        </w:rPr>
        <w:t xml:space="preserve">(numele şi adresa băncii)_________________________ </w:t>
      </w:r>
      <w:r w:rsidRPr="001C01CB">
        <w:rPr>
          <w:rFonts w:ascii="Times New Roman" w:hAnsi="Times New Roman" w:cs="Times New Roman"/>
          <w:sz w:val="24"/>
          <w:lang w:val="ro-RO"/>
        </w:rPr>
        <w:t>ne angajăm prin prezenta, să vă plătim dumneavoastră, Autoritatea Contractanta/Beneficiarul, orice sumă sau sume care nu depăşesc în total valoarea de _______________(„Valoarea garantată”, adică:_____________________) la primirea de către noi a cererii dumneavoastră scris</w:t>
      </w:r>
      <w:r w:rsidR="00813578" w:rsidRPr="001C01CB">
        <w:rPr>
          <w:rFonts w:ascii="Times New Roman" w:hAnsi="Times New Roman" w:cs="Times New Roman"/>
          <w:sz w:val="24"/>
          <w:lang w:val="ro-RO"/>
        </w:rPr>
        <w:t>e şi a declaraţiei dumneavoastra</w:t>
      </w:r>
      <w:r w:rsidRPr="001C01CB">
        <w:rPr>
          <w:rFonts w:ascii="Times New Roman" w:hAnsi="Times New Roman" w:cs="Times New Roman"/>
          <w:sz w:val="24"/>
          <w:lang w:val="ro-RO"/>
        </w:rPr>
        <w:t xml:space="preserve"> care să menţioneze următoarele:</w:t>
      </w:r>
    </w:p>
    <w:p w14:paraId="7EC7DEFA" w14:textId="77777777" w:rsidR="005F73D5" w:rsidRPr="001C01CB" w:rsidRDefault="005F73D5" w:rsidP="00A56FA7">
      <w:pPr>
        <w:autoSpaceDE w:val="0"/>
        <w:jc w:val="both"/>
        <w:rPr>
          <w:rFonts w:ascii="Times New Roman" w:hAnsi="Times New Roman" w:cs="Times New Roman"/>
          <w:sz w:val="24"/>
          <w:lang w:val="ro-RO"/>
        </w:rPr>
      </w:pPr>
    </w:p>
    <w:p w14:paraId="7EC7DEFB"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(a) Principalul a încălcat obligaţia (obligaţiile) sa (sale) cu privire la Contract , şi</w:t>
      </w:r>
    </w:p>
    <w:p w14:paraId="7EC7DEFC" w14:textId="77777777" w:rsidR="005F73D5" w:rsidRPr="001C01CB" w:rsidRDefault="005F73D5" w:rsidP="00A56FA7">
      <w:pPr>
        <w:autoSpaceDE w:val="0"/>
        <w:jc w:val="both"/>
        <w:rPr>
          <w:rFonts w:ascii="Times New Roman" w:hAnsi="Times New Roman" w:cs="Times New Roman"/>
          <w:sz w:val="24"/>
          <w:lang w:val="ro-RO"/>
        </w:rPr>
      </w:pPr>
    </w:p>
    <w:p w14:paraId="7EC7DEFD"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(b) felul în care Principalul este în culpă.</w:t>
      </w:r>
    </w:p>
    <w:p w14:paraId="7EC7DEFE" w14:textId="77777777" w:rsidR="005F73D5" w:rsidRPr="001C01CB" w:rsidRDefault="005F73D5" w:rsidP="00A56FA7">
      <w:pPr>
        <w:autoSpaceDE w:val="0"/>
        <w:jc w:val="both"/>
        <w:rPr>
          <w:rFonts w:ascii="Times New Roman" w:hAnsi="Times New Roman" w:cs="Times New Roman"/>
          <w:sz w:val="24"/>
          <w:lang w:val="ro-RO"/>
        </w:rPr>
      </w:pPr>
    </w:p>
    <w:p w14:paraId="7EC7DEFF"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Orice cerere de plată şi declaraţie trebuie să conţină semnătura directorului dumneavoastră general, care trebuie să fie autentificată de către banca dumneavoastră sau de către un notar public. Cererea şi declaraţia autentificate trebuie să fie primite de către noi, la adresa noastră şi anume__________(adresa băncii emitente a garanţiei), la data sau înaintea datei de (</w:t>
      </w:r>
      <w:r w:rsidRPr="001C01CB">
        <w:rPr>
          <w:rFonts w:ascii="Times New Roman" w:hAnsi="Times New Roman" w:cs="Times New Roman"/>
          <w:i/>
          <w:iCs/>
          <w:sz w:val="24"/>
          <w:lang w:val="ro-RO"/>
        </w:rPr>
        <w:t xml:space="preserve">____ de zile după data estimată de expirare a Perioadei de Notificare a Defectelor pentru Lucrări)________________________ </w:t>
      </w:r>
      <w:r w:rsidRPr="001C01CB">
        <w:rPr>
          <w:rFonts w:ascii="Times New Roman" w:hAnsi="Times New Roman" w:cs="Times New Roman"/>
          <w:sz w:val="24"/>
          <w:lang w:val="ro-RO"/>
        </w:rPr>
        <w:t>(„data de expirare”), moment în care această garanţie va expira.</w:t>
      </w:r>
    </w:p>
    <w:p w14:paraId="7EC7DF00" w14:textId="77777777" w:rsidR="005F73D5" w:rsidRPr="001C01CB" w:rsidRDefault="005F73D5" w:rsidP="00A56FA7">
      <w:pPr>
        <w:autoSpaceDE w:val="0"/>
        <w:jc w:val="both"/>
        <w:rPr>
          <w:rFonts w:ascii="Times New Roman" w:hAnsi="Times New Roman" w:cs="Times New Roman"/>
          <w:sz w:val="24"/>
          <w:lang w:val="ro-RO"/>
        </w:rPr>
      </w:pPr>
    </w:p>
    <w:p w14:paraId="7EC7DF01"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Am fost informaţi că Autoritatea Contractanta/Beneficiarul poate cere Principalului să prelungească valabilitatea acestei garanţii dacă Certificatul de Recepţie Finală nu a fost emis, potrivit prevederilor Contractului, cu 28 de zile înaintea acestei date de expirare. Ne angajăm să vă plătim valoarea garantată la primirea de către noi, în termenul de 28 de zile, a cererii şi a declaraţiei dumneavoastră scrise menţionând faptul că Certificatul de Recepţie Finală nu a fost emis din motive imputabile Principalului, şi că valabilitatea acestei garanţii nu a fost prelungită.</w:t>
      </w:r>
    </w:p>
    <w:p w14:paraId="7EC7DF02" w14:textId="77777777" w:rsidR="005F73D5" w:rsidRPr="001C01CB" w:rsidRDefault="005F73D5" w:rsidP="00A56FA7">
      <w:pPr>
        <w:autoSpaceDE w:val="0"/>
        <w:jc w:val="both"/>
        <w:rPr>
          <w:rFonts w:ascii="Times New Roman" w:hAnsi="Times New Roman" w:cs="Times New Roman"/>
          <w:sz w:val="24"/>
          <w:highlight w:val="magenta"/>
          <w:lang w:val="ro-RO"/>
        </w:rPr>
      </w:pPr>
    </w:p>
    <w:p w14:paraId="7EC7DF04"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Competenta sa soluţioneze orice disputa izvorâta în legătura cu prezenta scrisoare de garanţie de buna execuţie revine instantelor judecătoreşti din România.</w:t>
      </w:r>
    </w:p>
    <w:p w14:paraId="7EC7DF05" w14:textId="77777777" w:rsidR="005F73D5" w:rsidRPr="001C01CB" w:rsidRDefault="005F73D5" w:rsidP="00A56FA7">
      <w:pPr>
        <w:autoSpaceDE w:val="0"/>
        <w:jc w:val="both"/>
        <w:rPr>
          <w:rFonts w:ascii="Times New Roman" w:hAnsi="Times New Roman" w:cs="Times New Roman"/>
          <w:sz w:val="24"/>
          <w:lang w:val="ro-RO"/>
        </w:rPr>
      </w:pPr>
    </w:p>
    <w:p w14:paraId="7EC7DF08" w14:textId="77777777" w:rsidR="005F73D5" w:rsidRPr="001C01CB" w:rsidRDefault="005F73D5" w:rsidP="00A56FA7">
      <w:pPr>
        <w:autoSpaceDE w:val="0"/>
        <w:jc w:val="both"/>
        <w:rPr>
          <w:rFonts w:ascii="Times New Roman" w:hAnsi="Times New Roman" w:cs="Times New Roman"/>
          <w:sz w:val="24"/>
          <w:lang w:val="ro-RO"/>
        </w:rPr>
      </w:pPr>
    </w:p>
    <w:p w14:paraId="7EC7DF09" w14:textId="77777777" w:rsidR="005F73D5" w:rsidRPr="001C01CB" w:rsidRDefault="005F73D5" w:rsidP="00A56FA7">
      <w:pPr>
        <w:autoSpaceDE w:val="0"/>
        <w:jc w:val="both"/>
        <w:rPr>
          <w:rFonts w:ascii="Times New Roman" w:hAnsi="Times New Roman" w:cs="Times New Roman"/>
          <w:sz w:val="24"/>
          <w:lang w:val="ro-RO"/>
        </w:rPr>
      </w:pPr>
      <w:r w:rsidRPr="001C01CB">
        <w:rPr>
          <w:rFonts w:ascii="Times New Roman" w:hAnsi="Times New Roman" w:cs="Times New Roman"/>
          <w:sz w:val="24"/>
          <w:lang w:val="ro-RO"/>
        </w:rPr>
        <w:t xml:space="preserve">Data ______________________ </w:t>
      </w:r>
      <w:r w:rsidRPr="001C01CB">
        <w:rPr>
          <w:rFonts w:ascii="Times New Roman" w:hAnsi="Times New Roman" w:cs="Times New Roman"/>
          <w:sz w:val="24"/>
          <w:lang w:val="ro-RO"/>
        </w:rPr>
        <w:tab/>
      </w:r>
      <w:r w:rsidRPr="001C01CB">
        <w:rPr>
          <w:rFonts w:ascii="Times New Roman" w:hAnsi="Times New Roman" w:cs="Times New Roman"/>
          <w:sz w:val="24"/>
          <w:lang w:val="ro-RO"/>
        </w:rPr>
        <w:tab/>
        <w:t>Semnătura (semnături) _________________________</w:t>
      </w:r>
    </w:p>
    <w:p w14:paraId="7EC7DF0A" w14:textId="77777777" w:rsidR="005F73D5" w:rsidRPr="001C01CB" w:rsidRDefault="005F73D5" w:rsidP="00A56FA7">
      <w:pPr>
        <w:ind w:left="3530" w:firstLine="706"/>
        <w:jc w:val="both"/>
        <w:rPr>
          <w:rFonts w:ascii="Times New Roman" w:hAnsi="Times New Roman" w:cs="Times New Roman"/>
          <w:sz w:val="24"/>
          <w:lang w:val="ro-RO"/>
        </w:rPr>
      </w:pPr>
      <w:r w:rsidRPr="001C01CB">
        <w:rPr>
          <w:rFonts w:ascii="Times New Roman" w:hAnsi="Times New Roman" w:cs="Times New Roman"/>
          <w:i/>
          <w:iCs/>
          <w:sz w:val="24"/>
          <w:lang w:val="ro-RO"/>
        </w:rPr>
        <w:t>[stampila organismului care furnizează garanţia</w:t>
      </w:r>
      <w:r w:rsidRPr="001C01CB">
        <w:rPr>
          <w:rFonts w:ascii="Times New Roman" w:hAnsi="Times New Roman" w:cs="Times New Roman"/>
          <w:sz w:val="24"/>
          <w:lang w:val="ro-RO"/>
        </w:rPr>
        <w:t>]</w:t>
      </w:r>
    </w:p>
    <w:p w14:paraId="7EC7DF0B" w14:textId="77777777" w:rsidR="005F73D5" w:rsidRPr="001C01CB" w:rsidRDefault="005F73D5" w:rsidP="00A56FA7">
      <w:pPr>
        <w:jc w:val="both"/>
        <w:rPr>
          <w:rFonts w:ascii="Times New Roman" w:hAnsi="Times New Roman" w:cs="Times New Roman"/>
          <w:sz w:val="24"/>
          <w:lang w:val="ro-RO"/>
        </w:rPr>
      </w:pPr>
    </w:p>
    <w:p w14:paraId="7EC7DF63" w14:textId="4D0EFD98" w:rsidR="005F73D5" w:rsidRPr="001C01CB" w:rsidRDefault="009A600B" w:rsidP="00F37E48">
      <w:pPr>
        <w:pageBreakBefore/>
        <w:spacing w:after="120"/>
        <w:jc w:val="right"/>
        <w:rPr>
          <w:rFonts w:ascii="Times New Roman" w:hAnsi="Times New Roman" w:cs="Times New Roman"/>
          <w:b/>
          <w:iCs/>
          <w:sz w:val="24"/>
          <w:lang w:val="ro-RO"/>
        </w:rPr>
      </w:pPr>
      <w:bookmarkStart w:id="5" w:name="__RefHeading__81_424471158"/>
      <w:bookmarkEnd w:id="5"/>
      <w:r w:rsidRPr="001C01CB">
        <w:rPr>
          <w:rFonts w:ascii="Times New Roman" w:hAnsi="Times New Roman" w:cs="Times New Roman"/>
          <w:b/>
          <w:iCs/>
          <w:sz w:val="24"/>
          <w:lang w:val="ro-RO"/>
        </w:rPr>
        <w:lastRenderedPageBreak/>
        <w:t>F</w:t>
      </w:r>
      <w:r w:rsidR="005F73D5" w:rsidRPr="001C01CB">
        <w:rPr>
          <w:rFonts w:ascii="Times New Roman" w:hAnsi="Times New Roman" w:cs="Times New Roman"/>
          <w:b/>
          <w:iCs/>
          <w:sz w:val="24"/>
          <w:lang w:val="ro-RO"/>
        </w:rPr>
        <w:t xml:space="preserve">ormular </w:t>
      </w:r>
      <w:r w:rsidR="00CE0928">
        <w:rPr>
          <w:rFonts w:ascii="Times New Roman" w:hAnsi="Times New Roman" w:cs="Times New Roman"/>
          <w:b/>
          <w:iCs/>
          <w:sz w:val="24"/>
          <w:lang w:val="ro-RO"/>
        </w:rPr>
        <w:t>nr.8</w:t>
      </w:r>
    </w:p>
    <w:p w14:paraId="7EC7DF64" w14:textId="77777777" w:rsidR="005F73D5" w:rsidRPr="001C01CB" w:rsidRDefault="005F73D5" w:rsidP="00B11D33">
      <w:pPr>
        <w:widowControl/>
        <w:suppressAutoHyphens w:val="0"/>
        <w:jc w:val="both"/>
        <w:rPr>
          <w:rFonts w:ascii="Times New Roman" w:hAnsi="Times New Roman" w:cs="Times New Roman"/>
          <w:i/>
          <w:kern w:val="0"/>
          <w:sz w:val="24"/>
          <w:lang w:val="ro-RO" w:eastAsia="en-US" w:bidi="ar-SA"/>
        </w:rPr>
      </w:pPr>
      <w:bookmarkStart w:id="6" w:name="__RefHeading__65_424471158"/>
      <w:bookmarkEnd w:id="6"/>
      <w:r w:rsidRPr="001C01CB">
        <w:rPr>
          <w:rFonts w:ascii="Times New Roman" w:hAnsi="Times New Roman" w:cs="Times New Roman"/>
          <w:i/>
          <w:kern w:val="0"/>
          <w:sz w:val="24"/>
          <w:lang w:val="ro-RO" w:eastAsia="en-US" w:bidi="ar-SA"/>
        </w:rPr>
        <w:t>Operator  economic</w:t>
      </w:r>
    </w:p>
    <w:p w14:paraId="7EC7DF65" w14:textId="77777777" w:rsidR="005F73D5" w:rsidRPr="001C01CB" w:rsidRDefault="005F73D5" w:rsidP="00B11D33">
      <w:pPr>
        <w:widowControl/>
        <w:suppressAutoHyphens w:val="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w:t>
      </w:r>
    </w:p>
    <w:p w14:paraId="7EC7DF66" w14:textId="77777777" w:rsidR="005F73D5" w:rsidRPr="001C01CB" w:rsidRDefault="005F73D5" w:rsidP="00B11D33">
      <w:pPr>
        <w:widowControl/>
        <w:suppressAutoHyphens w:val="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(denumirea/numele)</w:t>
      </w:r>
    </w:p>
    <w:p w14:paraId="7EC7DF67" w14:textId="77777777" w:rsidR="005F73D5" w:rsidRPr="001C01CB" w:rsidRDefault="005F73D5" w:rsidP="00F37E48">
      <w:pPr>
        <w:pStyle w:val="Heading1"/>
        <w:widowControl/>
        <w:numPr>
          <w:ilvl w:val="0"/>
          <w:numId w:val="0"/>
        </w:numPr>
        <w:spacing w:before="0" w:after="0"/>
        <w:jc w:val="center"/>
        <w:rPr>
          <w:rFonts w:ascii="Times New Roman" w:hAnsi="Times New Roman" w:cs="Times New Roman"/>
          <w:sz w:val="24"/>
          <w:szCs w:val="24"/>
          <w:lang w:val="ro-RO"/>
        </w:rPr>
      </w:pPr>
    </w:p>
    <w:p w14:paraId="7EC7DF68" w14:textId="77777777" w:rsidR="005F73D5" w:rsidRPr="001C01CB" w:rsidRDefault="005F73D5" w:rsidP="00F37E48">
      <w:pPr>
        <w:pStyle w:val="Heading1"/>
        <w:widowControl/>
        <w:numPr>
          <w:ilvl w:val="0"/>
          <w:numId w:val="0"/>
        </w:numPr>
        <w:spacing w:before="0" w:after="0"/>
        <w:jc w:val="center"/>
        <w:rPr>
          <w:rFonts w:ascii="Times New Roman" w:hAnsi="Times New Roman" w:cs="Times New Roman"/>
          <w:sz w:val="24"/>
          <w:szCs w:val="24"/>
          <w:lang w:val="ro-RO"/>
        </w:rPr>
      </w:pPr>
      <w:r w:rsidRPr="001C01CB">
        <w:rPr>
          <w:rFonts w:ascii="Times New Roman" w:hAnsi="Times New Roman" w:cs="Times New Roman"/>
          <w:sz w:val="24"/>
          <w:szCs w:val="24"/>
          <w:lang w:val="ro-RO"/>
        </w:rPr>
        <w:t>Împuternicire</w:t>
      </w:r>
    </w:p>
    <w:p w14:paraId="7EC7DF69" w14:textId="77777777" w:rsidR="005F73D5" w:rsidRPr="001C01CB" w:rsidRDefault="005F73D5" w:rsidP="00F37E48">
      <w:pPr>
        <w:pStyle w:val="BodyText"/>
        <w:rPr>
          <w:rFonts w:ascii="Times New Roman" w:hAnsi="Times New Roman" w:cs="Times New Roman"/>
          <w:sz w:val="24"/>
          <w:lang w:val="ro-RO"/>
        </w:rPr>
      </w:pPr>
    </w:p>
    <w:p w14:paraId="7EC7DF6A" w14:textId="77777777" w:rsidR="005F73D5" w:rsidRPr="001C01CB" w:rsidRDefault="005F73D5" w:rsidP="00F37E48">
      <w:pPr>
        <w:rPr>
          <w:rFonts w:ascii="Times New Roman" w:hAnsi="Times New Roman" w:cs="Times New Roman"/>
          <w:sz w:val="24"/>
          <w:lang w:val="ro-RO"/>
        </w:rPr>
      </w:pPr>
      <w:r w:rsidRPr="001C01CB">
        <w:rPr>
          <w:rFonts w:ascii="Times New Roman" w:hAnsi="Times New Roman" w:cs="Times New Roman"/>
          <w:sz w:val="24"/>
          <w:lang w:val="ro-RO"/>
        </w:rPr>
        <w:t>Subscrisa …………………………………………………………………. (</w:t>
      </w:r>
      <w:r w:rsidRPr="001C01CB">
        <w:rPr>
          <w:rFonts w:ascii="Times New Roman" w:hAnsi="Times New Roman" w:cs="Times New Roman"/>
          <w:i/>
          <w:sz w:val="24"/>
          <w:lang w:val="ro-RO"/>
        </w:rPr>
        <w:t>nume/denumire</w:t>
      </w:r>
      <w:r w:rsidRPr="001C01CB">
        <w:rPr>
          <w:rFonts w:ascii="Times New Roman" w:hAnsi="Times New Roman" w:cs="Times New Roman"/>
          <w:sz w:val="24"/>
          <w:lang w:val="ro-RO"/>
        </w:rPr>
        <w:t>), cu sediul în ……………………………..(</w:t>
      </w:r>
      <w:r w:rsidRPr="001C01CB">
        <w:rPr>
          <w:rFonts w:ascii="Times New Roman" w:hAnsi="Times New Roman" w:cs="Times New Roman"/>
          <w:i/>
          <w:sz w:val="24"/>
          <w:lang w:val="ro-RO"/>
        </w:rPr>
        <w:t>adresa operatorului economic</w:t>
      </w:r>
      <w:r w:rsidRPr="001C01CB">
        <w:rPr>
          <w:rFonts w:ascii="Times New Roman" w:hAnsi="Times New Roman" w:cs="Times New Roman"/>
          <w:sz w:val="24"/>
          <w:lang w:val="ro-RO"/>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1C01CB">
        <w:rPr>
          <w:rFonts w:ascii="Times New Roman" w:hAnsi="Times New Roman" w:cs="Times New Roman"/>
          <w:b/>
          <w:sz w:val="24"/>
          <w:lang w:val="ro-RO"/>
        </w:rPr>
        <w:t>….........................</w:t>
      </w:r>
      <w:r w:rsidRPr="001C01CB">
        <w:rPr>
          <w:rFonts w:ascii="Times New Roman" w:hAnsi="Times New Roman" w:cs="Times New Roman"/>
          <w:sz w:val="24"/>
          <w:lang w:val="ro-RO"/>
        </w:rPr>
        <w:t>(</w:t>
      </w:r>
      <w:r w:rsidRPr="001C01CB">
        <w:rPr>
          <w:rFonts w:ascii="Times New Roman" w:hAnsi="Times New Roman" w:cs="Times New Roman"/>
          <w:i/>
          <w:sz w:val="24"/>
          <w:lang w:val="ro-RO"/>
        </w:rPr>
        <w:t>se va completa cu denumirea obiectivului</w:t>
      </w:r>
      <w:r w:rsidRPr="001C01CB">
        <w:rPr>
          <w:rFonts w:ascii="Times New Roman" w:hAnsi="Times New Roman" w:cs="Times New Roman"/>
          <w:sz w:val="24"/>
          <w:lang w:val="ro-RO"/>
        </w:rPr>
        <w:t>), organizată de...................în scopul atribuirii contractului.</w:t>
      </w:r>
    </w:p>
    <w:p w14:paraId="7EC7DF6B" w14:textId="77777777" w:rsidR="005F73D5" w:rsidRPr="001C01CB" w:rsidRDefault="005F73D5" w:rsidP="00F37E48">
      <w:pPr>
        <w:autoSpaceDE w:val="0"/>
        <w:spacing w:after="60"/>
        <w:ind w:firstLine="708"/>
        <w:jc w:val="both"/>
        <w:rPr>
          <w:rFonts w:ascii="Times New Roman" w:hAnsi="Times New Roman" w:cs="Times New Roman"/>
          <w:sz w:val="24"/>
          <w:lang w:val="ro-RO"/>
        </w:rPr>
      </w:pPr>
    </w:p>
    <w:p w14:paraId="7EC7DF6C"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 xml:space="preserve">           În îndeplinirea mandatului său, împuternicitul va avea următoarele drepturi şi obligaţii:</w:t>
      </w:r>
    </w:p>
    <w:p w14:paraId="7EC7DF6D"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1. Să semneze toate actele şi documentele care emană de la subscrisa în legătură cu participarea la prezenta procedură;</w:t>
      </w:r>
    </w:p>
    <w:p w14:paraId="7EC7DF6E"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2. Să participe în numele subscrisei la procedură şi să semneze toate documentele rezultate pe parcursul şi/sau în urma desfăşurării procedurii.</w:t>
      </w:r>
    </w:p>
    <w:p w14:paraId="7EC7DF6F"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3. Să răspundă solicitărilor de clarificare formulate de către comisia de evaluare în timpul desfăşurării procedurii.</w:t>
      </w:r>
    </w:p>
    <w:p w14:paraId="7EC7DF70"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4. Să depună în numele subscrisei contestaţiile cu privire la procedură.</w:t>
      </w:r>
    </w:p>
    <w:p w14:paraId="7EC7DF71" w14:textId="77777777" w:rsidR="005F73D5" w:rsidRPr="001C01CB" w:rsidRDefault="005F73D5" w:rsidP="00F37E48">
      <w:pPr>
        <w:autoSpaceDE w:val="0"/>
        <w:spacing w:after="60"/>
        <w:jc w:val="both"/>
        <w:rPr>
          <w:rFonts w:ascii="Times New Roman" w:hAnsi="Times New Roman" w:cs="Times New Roman"/>
          <w:sz w:val="24"/>
          <w:lang w:val="ro-RO"/>
        </w:rPr>
      </w:pPr>
      <w:r w:rsidRPr="001C01CB">
        <w:rPr>
          <w:rFonts w:ascii="Times New Roman" w:hAnsi="Times New Roman" w:cs="Times New Roman"/>
          <w:sz w:val="24"/>
          <w:lang w:val="ro-RO"/>
        </w:rPr>
        <w:t>Prin prezenta, împuternicitul nostru este pe deplin autorizat să angajeze răspunderea subscrisei cu privire la toate actele şi faptele ce decurg din participarea la procedură.</w:t>
      </w:r>
    </w:p>
    <w:p w14:paraId="7EC7DF72" w14:textId="77777777" w:rsidR="005F73D5" w:rsidRPr="001C01CB" w:rsidRDefault="005F73D5" w:rsidP="00F37E48">
      <w:pPr>
        <w:pStyle w:val="DefaultText"/>
        <w:jc w:val="both"/>
        <w:rPr>
          <w:szCs w:val="24"/>
        </w:rPr>
      </w:pPr>
      <w:r w:rsidRPr="001C01CB">
        <w:rPr>
          <w:szCs w:val="24"/>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EC7DF73" w14:textId="77777777" w:rsidR="005F73D5" w:rsidRPr="001C01CB" w:rsidRDefault="005F73D5" w:rsidP="00F37E48">
      <w:pPr>
        <w:autoSpaceDE w:val="0"/>
        <w:spacing w:after="60"/>
        <w:jc w:val="both"/>
        <w:rPr>
          <w:rFonts w:ascii="Times New Roman" w:hAnsi="Times New Roman" w:cs="Times New Roman"/>
          <w:sz w:val="24"/>
          <w:lang w:val="ro-RO"/>
        </w:rPr>
      </w:pPr>
    </w:p>
    <w:p w14:paraId="7EC7DF74" w14:textId="77777777" w:rsidR="005F73D5" w:rsidRPr="001C01CB" w:rsidRDefault="005F73D5" w:rsidP="00F37E48">
      <w:pPr>
        <w:autoSpaceDE w:val="0"/>
        <w:spacing w:after="60"/>
        <w:rPr>
          <w:rFonts w:ascii="Times New Roman" w:hAnsi="Times New Roman" w:cs="Times New Roman"/>
          <w:sz w:val="24"/>
          <w:lang w:val="ro-RO"/>
        </w:rPr>
      </w:pPr>
      <w:r w:rsidRPr="001C01CB">
        <w:rPr>
          <w:rFonts w:ascii="Times New Roman" w:hAnsi="Times New Roman" w:cs="Times New Roman"/>
          <w:sz w:val="24"/>
          <w:lang w:val="ro-RO"/>
        </w:rPr>
        <w:t>Denumirea mandantului</w:t>
      </w:r>
    </w:p>
    <w:p w14:paraId="7EC7DF75" w14:textId="77777777" w:rsidR="005F73D5" w:rsidRPr="001C01CB" w:rsidRDefault="005F73D5" w:rsidP="00F37E48">
      <w:pPr>
        <w:autoSpaceDE w:val="0"/>
        <w:spacing w:after="60"/>
        <w:rPr>
          <w:rFonts w:ascii="Times New Roman" w:hAnsi="Times New Roman" w:cs="Times New Roman"/>
          <w:sz w:val="24"/>
          <w:lang w:val="ro-RO"/>
        </w:rPr>
      </w:pPr>
      <w:r w:rsidRPr="001C01CB">
        <w:rPr>
          <w:rFonts w:ascii="Times New Roman" w:hAnsi="Times New Roman" w:cs="Times New Roman"/>
          <w:sz w:val="24"/>
          <w:lang w:val="ro-RO"/>
        </w:rPr>
        <w:t>S.C. ………………………………</w:t>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p>
    <w:p w14:paraId="7EC7DF76" w14:textId="77777777" w:rsidR="005F73D5" w:rsidRPr="001C01CB" w:rsidRDefault="005F73D5" w:rsidP="00F37E48">
      <w:pPr>
        <w:autoSpaceDE w:val="0"/>
        <w:spacing w:after="60"/>
        <w:rPr>
          <w:rFonts w:ascii="Times New Roman" w:eastAsia="SimSun" w:hAnsi="Times New Roman" w:cs="Times New Roman"/>
          <w:sz w:val="24"/>
          <w:lang w:val="ro-RO"/>
        </w:rPr>
      </w:pPr>
      <w:r w:rsidRPr="001C01CB">
        <w:rPr>
          <w:rFonts w:ascii="Times New Roman" w:hAnsi="Times New Roman" w:cs="Times New Roman"/>
          <w:sz w:val="24"/>
          <w:lang w:val="ro-RO"/>
        </w:rPr>
        <w:t>reprezentată legal prin  _____________________</w:t>
      </w:r>
      <w:r w:rsidRPr="001C01CB">
        <w:rPr>
          <w:rFonts w:ascii="Times New Roman" w:eastAsia="SimSun" w:hAnsi="Times New Roman" w:cs="Times New Roman"/>
          <w:sz w:val="24"/>
          <w:lang w:val="ro-RO"/>
        </w:rPr>
        <w:t>(Nume, prenume, funcţie)</w:t>
      </w:r>
    </w:p>
    <w:p w14:paraId="7EC7DF77" w14:textId="77777777" w:rsidR="005F73D5" w:rsidRPr="001C01CB" w:rsidRDefault="005F73D5" w:rsidP="00F37E48">
      <w:pPr>
        <w:autoSpaceDE w:val="0"/>
        <w:spacing w:after="60"/>
        <w:rPr>
          <w:rFonts w:ascii="Times New Roman" w:hAnsi="Times New Roman" w:cs="Times New Roman"/>
          <w:sz w:val="24"/>
          <w:lang w:val="ro-RO"/>
        </w:rPr>
      </w:pPr>
    </w:p>
    <w:p w14:paraId="7EC7DF78" w14:textId="77777777" w:rsidR="005F73D5" w:rsidRPr="001C01CB" w:rsidRDefault="005F73D5" w:rsidP="00F37E48">
      <w:pPr>
        <w:rPr>
          <w:rFonts w:ascii="Times New Roman" w:eastAsia="SimSun" w:hAnsi="Times New Roman" w:cs="Times New Roman"/>
          <w:sz w:val="24"/>
          <w:lang w:val="ro-RO"/>
        </w:rPr>
      </w:pP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eastAsia="SimSun" w:hAnsi="Times New Roman" w:cs="Times New Roman"/>
          <w:sz w:val="24"/>
          <w:lang w:val="ro-RO"/>
        </w:rPr>
        <w:t xml:space="preserve">                                                                         (</w:t>
      </w:r>
      <w:r w:rsidRPr="001C01CB">
        <w:rPr>
          <w:rFonts w:ascii="Times New Roman" w:eastAsia="SimSun" w:hAnsi="Times New Roman" w:cs="Times New Roman"/>
          <w:i/>
          <w:sz w:val="24"/>
          <w:lang w:val="ro-RO"/>
        </w:rPr>
        <w:t>Specimenul de semnătura  al</w:t>
      </w:r>
      <w:r w:rsidRPr="001C01CB">
        <w:rPr>
          <w:rFonts w:ascii="Times New Roman" w:hAnsi="Times New Roman" w:cs="Times New Roman"/>
          <w:i/>
          <w:sz w:val="24"/>
          <w:lang w:val="ro-RO"/>
        </w:rPr>
        <w:t xml:space="preserve">  persoanei împuternicite</w:t>
      </w:r>
      <w:r w:rsidRPr="001C01CB">
        <w:rPr>
          <w:rFonts w:ascii="Times New Roman" w:hAnsi="Times New Roman" w:cs="Times New Roman"/>
          <w:sz w:val="24"/>
          <w:lang w:val="ro-RO"/>
        </w:rPr>
        <w:t xml:space="preserve">)                  </w:t>
      </w:r>
      <w:r w:rsidRPr="001C01CB">
        <w:rPr>
          <w:rFonts w:ascii="Times New Roman" w:eastAsia="SimSun" w:hAnsi="Times New Roman" w:cs="Times New Roman"/>
          <w:sz w:val="24"/>
          <w:lang w:val="ro-RO"/>
        </w:rPr>
        <w:t>(</w:t>
      </w:r>
      <w:r w:rsidRPr="001C01CB">
        <w:rPr>
          <w:rFonts w:ascii="Times New Roman" w:eastAsia="SimSun" w:hAnsi="Times New Roman" w:cs="Times New Roman"/>
          <w:i/>
          <w:sz w:val="24"/>
          <w:lang w:val="ro-RO"/>
        </w:rPr>
        <w:t>Semnătura autorizată şi stampila</w:t>
      </w:r>
      <w:r w:rsidRPr="001C01CB">
        <w:rPr>
          <w:rFonts w:ascii="Times New Roman" w:eastAsia="SimSun" w:hAnsi="Times New Roman" w:cs="Times New Roman"/>
          <w:sz w:val="24"/>
          <w:lang w:val="ro-RO"/>
        </w:rPr>
        <w:t>)</w:t>
      </w:r>
    </w:p>
    <w:p w14:paraId="7EC7DF79" w14:textId="77777777" w:rsidR="005F73D5" w:rsidRPr="001C01CB" w:rsidRDefault="005F73D5" w:rsidP="00F37E48">
      <w:pPr>
        <w:autoSpaceDE w:val="0"/>
        <w:spacing w:after="60"/>
        <w:rPr>
          <w:rFonts w:ascii="Times New Roman" w:hAnsi="Times New Roman" w:cs="Times New Roman"/>
          <w:sz w:val="24"/>
          <w:lang w:val="ro-RO"/>
        </w:rPr>
      </w:pPr>
      <w:r w:rsidRPr="001C01CB">
        <w:rPr>
          <w:rFonts w:ascii="Times New Roman" w:hAnsi="Times New Roman" w:cs="Times New Roman"/>
          <w:sz w:val="24"/>
          <w:lang w:val="ro-RO"/>
        </w:rPr>
        <w:t>..............................................</w:t>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r>
      <w:r w:rsidRPr="001C01CB">
        <w:rPr>
          <w:rFonts w:ascii="Times New Roman" w:hAnsi="Times New Roman" w:cs="Times New Roman"/>
          <w:sz w:val="24"/>
          <w:lang w:val="ro-RO"/>
        </w:rPr>
        <w:tab/>
        <w:t xml:space="preserve">........................................ </w:t>
      </w:r>
    </w:p>
    <w:p w14:paraId="7EC7DF7A" w14:textId="77777777" w:rsidR="005F73D5" w:rsidRPr="001C01CB" w:rsidRDefault="005F73D5" w:rsidP="00F37E48">
      <w:pPr>
        <w:autoSpaceDE w:val="0"/>
        <w:spacing w:after="60"/>
        <w:rPr>
          <w:rFonts w:ascii="Times New Roman" w:hAnsi="Times New Roman" w:cs="Times New Roman"/>
          <w:sz w:val="24"/>
          <w:lang w:val="ro-RO"/>
        </w:rPr>
      </w:pPr>
    </w:p>
    <w:p w14:paraId="7EC7DF7B" w14:textId="77777777" w:rsidR="005F73D5" w:rsidRPr="001C01CB" w:rsidRDefault="005F73D5" w:rsidP="00871527">
      <w:pPr>
        <w:autoSpaceDE w:val="0"/>
        <w:spacing w:after="60"/>
        <w:jc w:val="both"/>
        <w:rPr>
          <w:rFonts w:ascii="Times New Roman" w:eastAsia="SimSun" w:hAnsi="Times New Roman" w:cs="Times New Roman"/>
          <w:b/>
          <w:i/>
          <w:sz w:val="24"/>
          <w:lang w:val="ro-RO"/>
        </w:rPr>
      </w:pPr>
    </w:p>
    <w:p w14:paraId="7EC7DF7C" w14:textId="77777777" w:rsidR="005F73D5" w:rsidRPr="001C01CB" w:rsidRDefault="005F73D5" w:rsidP="00871527">
      <w:pPr>
        <w:autoSpaceDE w:val="0"/>
        <w:spacing w:after="60"/>
        <w:jc w:val="both"/>
        <w:rPr>
          <w:rFonts w:ascii="Times New Roman" w:eastAsia="SimSun" w:hAnsi="Times New Roman" w:cs="Times New Roman"/>
          <w:b/>
          <w:i/>
          <w:sz w:val="24"/>
          <w:lang w:val="ro-RO"/>
        </w:rPr>
      </w:pPr>
    </w:p>
    <w:p w14:paraId="7EC7DF83" w14:textId="256BFAC8" w:rsidR="005F73D5" w:rsidRPr="00337F85" w:rsidRDefault="005F73D5" w:rsidP="00871527">
      <w:pPr>
        <w:autoSpaceDE w:val="0"/>
        <w:spacing w:after="60"/>
        <w:jc w:val="both"/>
        <w:rPr>
          <w:rFonts w:ascii="Times New Roman" w:eastAsia="SimSun" w:hAnsi="Times New Roman" w:cs="Times New Roman"/>
          <w:i/>
          <w:sz w:val="24"/>
          <w:lang w:val="ro-RO"/>
        </w:rPr>
      </w:pPr>
      <w:r w:rsidRPr="001C01CB">
        <w:rPr>
          <w:rFonts w:ascii="Times New Roman" w:eastAsia="SimSun" w:hAnsi="Times New Roman" w:cs="Times New Roman"/>
          <w:i/>
          <w:sz w:val="24"/>
          <w:lang w:val="ro-RO"/>
        </w:rPr>
        <w:t>Notă: Împuternicirea va fi însoţita de o copie după actul de identitate al persoanei împuternicite (buletin de identitate, carte de identitate, paşaport).</w:t>
      </w:r>
    </w:p>
    <w:p w14:paraId="7EC7DFA4" w14:textId="76C199BE" w:rsidR="00EC70FE" w:rsidRPr="001C01CB" w:rsidRDefault="00EC70FE" w:rsidP="00EC70FE">
      <w:pPr>
        <w:pageBreakBefore/>
        <w:spacing w:after="120"/>
        <w:ind w:left="7371"/>
        <w:rPr>
          <w:rFonts w:ascii="Times New Roman" w:hAnsi="Times New Roman" w:cs="Times New Roman"/>
          <w:b/>
          <w:iCs/>
          <w:kern w:val="2"/>
          <w:sz w:val="24"/>
          <w:lang w:val="ro-RO"/>
        </w:rPr>
      </w:pPr>
      <w:bookmarkStart w:id="7" w:name="_Toc190183221"/>
      <w:r w:rsidRPr="001C01CB">
        <w:rPr>
          <w:rFonts w:ascii="Times New Roman" w:hAnsi="Times New Roman" w:cs="Times New Roman"/>
          <w:b/>
          <w:iCs/>
          <w:sz w:val="24"/>
          <w:lang w:val="ro-RO"/>
        </w:rPr>
        <w:lastRenderedPageBreak/>
        <w:t xml:space="preserve">Formular </w:t>
      </w:r>
      <w:r w:rsidR="00CE0928">
        <w:rPr>
          <w:rFonts w:ascii="Times New Roman" w:hAnsi="Times New Roman" w:cs="Times New Roman"/>
          <w:b/>
          <w:iCs/>
          <w:sz w:val="24"/>
          <w:lang w:val="ro-RO"/>
        </w:rPr>
        <w:t>nr.9</w:t>
      </w:r>
    </w:p>
    <w:p w14:paraId="7EC7DFA5" w14:textId="77777777" w:rsidR="00EC70FE" w:rsidRPr="001C01CB" w:rsidRDefault="00EC70FE" w:rsidP="00EC70FE">
      <w:pPr>
        <w:autoSpaceDE w:val="0"/>
        <w:spacing w:after="60"/>
        <w:jc w:val="both"/>
        <w:rPr>
          <w:rFonts w:ascii="Times New Roman" w:hAnsi="Times New Roman" w:cs="Times New Roman"/>
          <w:sz w:val="24"/>
          <w:lang w:val="it-IT"/>
        </w:rPr>
      </w:pPr>
    </w:p>
    <w:p w14:paraId="7EC7DFA6" w14:textId="77777777" w:rsidR="00EC70FE" w:rsidRPr="001C01CB" w:rsidRDefault="00EC70FE" w:rsidP="00EC70FE">
      <w:pPr>
        <w:autoSpaceDE w:val="0"/>
        <w:spacing w:after="60"/>
        <w:jc w:val="both"/>
        <w:rPr>
          <w:rFonts w:ascii="Times New Roman" w:hAnsi="Times New Roman" w:cs="Times New Roman"/>
          <w:i/>
          <w:sz w:val="24"/>
          <w:lang w:val="it-IT"/>
        </w:rPr>
      </w:pPr>
      <w:r w:rsidRPr="001C01CB">
        <w:rPr>
          <w:rFonts w:ascii="Times New Roman" w:hAnsi="Times New Roman" w:cs="Times New Roman"/>
          <w:i/>
          <w:sz w:val="24"/>
          <w:lang w:val="it-IT"/>
        </w:rPr>
        <w:t xml:space="preserve">Operator economic </w:t>
      </w:r>
      <w:r w:rsidRPr="001C01CB">
        <w:rPr>
          <w:rFonts w:ascii="Times New Roman" w:hAnsi="Times New Roman" w:cs="Times New Roman"/>
          <w:i/>
          <w:sz w:val="24"/>
          <w:lang w:val="it-IT"/>
        </w:rPr>
        <w:tab/>
      </w:r>
      <w:r w:rsidRPr="001C01CB">
        <w:rPr>
          <w:rFonts w:ascii="Times New Roman" w:hAnsi="Times New Roman" w:cs="Times New Roman"/>
          <w:i/>
          <w:sz w:val="24"/>
          <w:lang w:val="it-IT"/>
        </w:rPr>
        <w:tab/>
      </w:r>
      <w:r w:rsidRPr="001C01CB">
        <w:rPr>
          <w:rFonts w:ascii="Times New Roman" w:hAnsi="Times New Roman" w:cs="Times New Roman"/>
          <w:i/>
          <w:sz w:val="24"/>
          <w:lang w:val="it-IT"/>
        </w:rPr>
        <w:tab/>
      </w:r>
    </w:p>
    <w:p w14:paraId="7EC7DFA7" w14:textId="77777777" w:rsidR="00EC70FE" w:rsidRPr="001C01CB" w:rsidRDefault="00EC70FE" w:rsidP="00EC70FE">
      <w:pPr>
        <w:autoSpaceDE w:val="0"/>
        <w:spacing w:after="60"/>
        <w:jc w:val="both"/>
        <w:rPr>
          <w:rFonts w:ascii="Times New Roman" w:hAnsi="Times New Roman" w:cs="Times New Roman"/>
          <w:i/>
          <w:sz w:val="24"/>
          <w:lang w:val="it-IT"/>
        </w:rPr>
      </w:pPr>
      <w:r w:rsidRPr="001C01CB">
        <w:rPr>
          <w:rFonts w:ascii="Times New Roman" w:hAnsi="Times New Roman" w:cs="Times New Roman"/>
          <w:i/>
          <w:sz w:val="24"/>
          <w:lang w:val="it-IT"/>
        </w:rPr>
        <w:t xml:space="preserve"> ................................ </w:t>
      </w:r>
    </w:p>
    <w:p w14:paraId="7EC7DFA8" w14:textId="77777777" w:rsidR="00EC70FE" w:rsidRPr="001C01CB" w:rsidRDefault="00EC70FE" w:rsidP="00EC70FE">
      <w:pPr>
        <w:autoSpaceDE w:val="0"/>
        <w:spacing w:after="60"/>
        <w:jc w:val="both"/>
        <w:rPr>
          <w:rFonts w:ascii="Times New Roman" w:hAnsi="Times New Roman" w:cs="Times New Roman"/>
          <w:i/>
          <w:sz w:val="24"/>
          <w:lang w:val="it-IT"/>
        </w:rPr>
      </w:pPr>
      <w:r w:rsidRPr="001C01CB">
        <w:rPr>
          <w:rFonts w:ascii="Times New Roman" w:hAnsi="Times New Roman" w:cs="Times New Roman"/>
          <w:i/>
          <w:sz w:val="24"/>
          <w:lang w:val="it-IT"/>
        </w:rPr>
        <w:t>(denumirea/numele)</w:t>
      </w:r>
    </w:p>
    <w:p w14:paraId="7EC7DFA9" w14:textId="77777777" w:rsidR="00EC70FE" w:rsidRPr="001C01CB" w:rsidRDefault="00EC70FE" w:rsidP="00EC70FE">
      <w:pPr>
        <w:autoSpaceDE w:val="0"/>
        <w:spacing w:after="60"/>
        <w:jc w:val="both"/>
        <w:rPr>
          <w:rFonts w:ascii="Times New Roman" w:hAnsi="Times New Roman" w:cs="Times New Roman"/>
          <w:sz w:val="24"/>
          <w:lang w:val="it-IT"/>
        </w:rPr>
      </w:pPr>
    </w:p>
    <w:p w14:paraId="7EC7DFAA" w14:textId="77777777" w:rsidR="00EC70FE" w:rsidRPr="001C01CB" w:rsidRDefault="00EC70FE" w:rsidP="00EC70FE">
      <w:pPr>
        <w:autoSpaceDE w:val="0"/>
        <w:spacing w:after="60"/>
        <w:jc w:val="both"/>
        <w:rPr>
          <w:rFonts w:ascii="Times New Roman" w:hAnsi="Times New Roman" w:cs="Times New Roman"/>
          <w:sz w:val="24"/>
          <w:lang w:val="it-IT"/>
        </w:rPr>
      </w:pPr>
    </w:p>
    <w:p w14:paraId="7EC7DFAB" w14:textId="77777777" w:rsidR="00EC70FE" w:rsidRPr="001C01CB" w:rsidRDefault="00EC70FE" w:rsidP="00EC70FE">
      <w:pPr>
        <w:autoSpaceDE w:val="0"/>
        <w:spacing w:after="60"/>
        <w:jc w:val="both"/>
        <w:rPr>
          <w:rFonts w:ascii="Times New Roman" w:hAnsi="Times New Roman" w:cs="Times New Roman"/>
          <w:sz w:val="24"/>
          <w:lang w:val="it-IT"/>
        </w:rPr>
      </w:pPr>
    </w:p>
    <w:p w14:paraId="7EC7DFAC" w14:textId="77777777" w:rsidR="00EC70FE" w:rsidRPr="001C01CB" w:rsidRDefault="00EC70FE" w:rsidP="00EC70FE">
      <w:pPr>
        <w:autoSpaceDE w:val="0"/>
        <w:spacing w:after="60"/>
        <w:jc w:val="both"/>
        <w:rPr>
          <w:rFonts w:ascii="Times New Roman" w:hAnsi="Times New Roman" w:cs="Times New Roman"/>
          <w:sz w:val="24"/>
          <w:lang w:val="it-IT"/>
        </w:rPr>
      </w:pPr>
    </w:p>
    <w:p w14:paraId="7EC7DFAD" w14:textId="77777777" w:rsidR="00EC70FE" w:rsidRPr="001C01CB" w:rsidRDefault="00EC70FE" w:rsidP="00EC70FE">
      <w:pPr>
        <w:tabs>
          <w:tab w:val="left" w:pos="3525"/>
        </w:tabs>
        <w:autoSpaceDE w:val="0"/>
        <w:spacing w:after="60"/>
        <w:jc w:val="center"/>
        <w:rPr>
          <w:rFonts w:ascii="Times New Roman" w:hAnsi="Times New Roman" w:cs="Times New Roman"/>
          <w:b/>
          <w:sz w:val="24"/>
          <w:lang w:val="it-IT"/>
        </w:rPr>
      </w:pPr>
      <w:r w:rsidRPr="001C01CB">
        <w:rPr>
          <w:rFonts w:ascii="Times New Roman" w:hAnsi="Times New Roman" w:cs="Times New Roman"/>
          <w:b/>
          <w:sz w:val="24"/>
          <w:lang w:val="it-IT"/>
        </w:rPr>
        <w:t>PLANUL ORGANIZARII DE SANTIER</w:t>
      </w:r>
    </w:p>
    <w:p w14:paraId="7EC7DFAE" w14:textId="77777777" w:rsidR="00EC70FE" w:rsidRPr="001C01CB" w:rsidRDefault="00EC70FE" w:rsidP="00EC70FE">
      <w:pPr>
        <w:autoSpaceDE w:val="0"/>
        <w:spacing w:after="60"/>
        <w:jc w:val="both"/>
        <w:rPr>
          <w:rFonts w:ascii="Times New Roman" w:hAnsi="Times New Roman" w:cs="Times New Roman"/>
          <w:sz w:val="24"/>
          <w:lang w:val="it-IT"/>
        </w:rPr>
      </w:pPr>
    </w:p>
    <w:p w14:paraId="7EC7DFAF" w14:textId="77777777" w:rsidR="00EC70FE" w:rsidRPr="001C01CB" w:rsidRDefault="00EC70FE" w:rsidP="00EC70FE">
      <w:pPr>
        <w:autoSpaceDE w:val="0"/>
        <w:spacing w:after="60"/>
        <w:jc w:val="both"/>
        <w:rPr>
          <w:rFonts w:ascii="Times New Roman" w:hAnsi="Times New Roman" w:cs="Times New Roman"/>
          <w:sz w:val="24"/>
          <w:lang w:val="it-IT"/>
        </w:rPr>
      </w:pPr>
    </w:p>
    <w:p w14:paraId="7EC7DFB0" w14:textId="77777777" w:rsidR="00EC70FE" w:rsidRPr="001C01CB" w:rsidRDefault="00EC70FE" w:rsidP="00EC70FE">
      <w:pPr>
        <w:spacing w:line="360" w:lineRule="auto"/>
        <w:ind w:left="360"/>
        <w:jc w:val="both"/>
        <w:rPr>
          <w:rFonts w:ascii="Times New Roman" w:hAnsi="Times New Roman" w:cs="Times New Roman"/>
          <w:sz w:val="24"/>
          <w:lang w:val="fr-FR"/>
        </w:rPr>
      </w:pPr>
      <w:proofErr w:type="spellStart"/>
      <w:r w:rsidRPr="001C01CB">
        <w:rPr>
          <w:rFonts w:ascii="Times New Roman" w:hAnsi="Times New Roman" w:cs="Times New Roman"/>
          <w:sz w:val="24"/>
          <w:lang w:val="fr-FR"/>
        </w:rPr>
        <w:t>Ofertantul</w:t>
      </w:r>
      <w:proofErr w:type="spellEnd"/>
      <w:r w:rsidRPr="001C01CB">
        <w:rPr>
          <w:rFonts w:ascii="Times New Roman" w:hAnsi="Times New Roman" w:cs="Times New Roman"/>
          <w:sz w:val="24"/>
          <w:lang w:val="fr-FR"/>
        </w:rPr>
        <w:t xml:space="preserve"> va </w:t>
      </w:r>
      <w:proofErr w:type="spellStart"/>
      <w:r w:rsidRPr="001C01CB">
        <w:rPr>
          <w:rFonts w:ascii="Times New Roman" w:hAnsi="Times New Roman" w:cs="Times New Roman"/>
          <w:sz w:val="24"/>
          <w:lang w:val="fr-FR"/>
        </w:rPr>
        <w:t>prezenta</w:t>
      </w:r>
      <w:proofErr w:type="spellEnd"/>
      <w:r w:rsidRPr="001C01CB">
        <w:rPr>
          <w:rFonts w:ascii="Times New Roman" w:hAnsi="Times New Roman" w:cs="Times New Roman"/>
          <w:sz w:val="24"/>
          <w:lang w:val="fr-FR"/>
        </w:rPr>
        <w:t xml:space="preserve"> </w:t>
      </w:r>
      <w:proofErr w:type="spellStart"/>
      <w:r w:rsidRPr="001C01CB">
        <w:rPr>
          <w:rFonts w:ascii="Times New Roman" w:hAnsi="Times New Roman" w:cs="Times New Roman"/>
          <w:sz w:val="24"/>
          <w:lang w:val="fr-FR"/>
        </w:rPr>
        <w:t>text</w:t>
      </w:r>
      <w:proofErr w:type="spellEnd"/>
      <w:r w:rsidRPr="001C01CB">
        <w:rPr>
          <w:rFonts w:ascii="Times New Roman" w:hAnsi="Times New Roman" w:cs="Times New Roman"/>
          <w:sz w:val="24"/>
          <w:lang w:val="fr-FR"/>
        </w:rPr>
        <w:t xml:space="preserve"> </w:t>
      </w:r>
      <w:proofErr w:type="spellStart"/>
      <w:r w:rsidRPr="001C01CB">
        <w:rPr>
          <w:rFonts w:ascii="Times New Roman" w:hAnsi="Times New Roman" w:cs="Times New Roman"/>
          <w:sz w:val="24"/>
          <w:lang w:val="fr-FR"/>
        </w:rPr>
        <w:t>descriptiv</w:t>
      </w:r>
      <w:proofErr w:type="spellEnd"/>
      <w:r w:rsidRPr="001C01CB">
        <w:rPr>
          <w:rFonts w:ascii="Times New Roman" w:hAnsi="Times New Roman" w:cs="Times New Roman"/>
          <w:sz w:val="24"/>
          <w:lang w:val="fr-FR"/>
        </w:rPr>
        <w:t xml:space="preserve"> </w:t>
      </w:r>
      <w:proofErr w:type="spellStart"/>
      <w:r w:rsidRPr="001C01CB">
        <w:rPr>
          <w:rFonts w:ascii="Times New Roman" w:hAnsi="Times New Roman" w:cs="Times New Roman"/>
          <w:sz w:val="24"/>
          <w:lang w:val="fr-FR"/>
        </w:rPr>
        <w:t>insotit</w:t>
      </w:r>
      <w:proofErr w:type="spellEnd"/>
      <w:r w:rsidRPr="001C01CB">
        <w:rPr>
          <w:rFonts w:ascii="Times New Roman" w:hAnsi="Times New Roman" w:cs="Times New Roman"/>
          <w:sz w:val="24"/>
          <w:lang w:val="fr-FR"/>
        </w:rPr>
        <w:t xml:space="preserve"> de </w:t>
      </w:r>
      <w:proofErr w:type="spellStart"/>
      <w:r w:rsidRPr="001C01CB">
        <w:rPr>
          <w:rFonts w:ascii="Times New Roman" w:hAnsi="Times New Roman" w:cs="Times New Roman"/>
          <w:sz w:val="24"/>
          <w:lang w:val="fr-FR"/>
        </w:rPr>
        <w:t>planse</w:t>
      </w:r>
      <w:proofErr w:type="spellEnd"/>
      <w:r w:rsidRPr="001C01CB">
        <w:rPr>
          <w:rFonts w:ascii="Times New Roman" w:hAnsi="Times New Roman" w:cs="Times New Roman"/>
          <w:sz w:val="24"/>
          <w:lang w:val="fr-FR"/>
        </w:rPr>
        <w:t xml:space="preserve"> </w:t>
      </w:r>
      <w:proofErr w:type="spellStart"/>
      <w:r w:rsidRPr="001C01CB">
        <w:rPr>
          <w:rFonts w:ascii="Times New Roman" w:hAnsi="Times New Roman" w:cs="Times New Roman"/>
          <w:sz w:val="24"/>
          <w:lang w:val="fr-FR"/>
        </w:rPr>
        <w:t>cu</w:t>
      </w:r>
      <w:proofErr w:type="spellEnd"/>
      <w:r w:rsidRPr="001C01CB">
        <w:rPr>
          <w:rFonts w:ascii="Times New Roman" w:hAnsi="Times New Roman" w:cs="Times New Roman"/>
          <w:sz w:val="24"/>
          <w:lang w:val="fr-FR"/>
        </w:rPr>
        <w:t xml:space="preserve"> </w:t>
      </w:r>
      <w:proofErr w:type="spellStart"/>
      <w:r w:rsidRPr="001C01CB">
        <w:rPr>
          <w:rFonts w:ascii="Times New Roman" w:hAnsi="Times New Roman" w:cs="Times New Roman"/>
          <w:sz w:val="24"/>
          <w:lang w:val="fr-FR"/>
        </w:rPr>
        <w:t>organizarea</w:t>
      </w:r>
      <w:proofErr w:type="spellEnd"/>
      <w:r w:rsidRPr="001C01CB">
        <w:rPr>
          <w:rFonts w:ascii="Times New Roman" w:hAnsi="Times New Roman" w:cs="Times New Roman"/>
          <w:sz w:val="24"/>
          <w:lang w:val="fr-FR"/>
        </w:rPr>
        <w:t xml:space="preserve"> de </w:t>
      </w:r>
      <w:proofErr w:type="spellStart"/>
      <w:r w:rsidRPr="001C01CB">
        <w:rPr>
          <w:rFonts w:ascii="Times New Roman" w:hAnsi="Times New Roman" w:cs="Times New Roman"/>
          <w:sz w:val="24"/>
          <w:lang w:val="fr-FR"/>
        </w:rPr>
        <w:t>santier</w:t>
      </w:r>
      <w:proofErr w:type="spellEnd"/>
      <w:r w:rsidRPr="001C01CB">
        <w:rPr>
          <w:rFonts w:ascii="Times New Roman" w:hAnsi="Times New Roman" w:cs="Times New Roman"/>
          <w:sz w:val="24"/>
          <w:lang w:val="fr-FR"/>
        </w:rPr>
        <w:t xml:space="preserve"> </w:t>
      </w:r>
      <w:proofErr w:type="spellStart"/>
      <w:r w:rsidRPr="001C01CB">
        <w:rPr>
          <w:rFonts w:ascii="Times New Roman" w:hAnsi="Times New Roman" w:cs="Times New Roman"/>
          <w:sz w:val="24"/>
          <w:lang w:val="fr-FR"/>
        </w:rPr>
        <w:t>pe</w:t>
      </w:r>
      <w:proofErr w:type="spellEnd"/>
      <w:r w:rsidRPr="001C01CB">
        <w:rPr>
          <w:rFonts w:ascii="Times New Roman" w:hAnsi="Times New Roman" w:cs="Times New Roman"/>
          <w:sz w:val="24"/>
          <w:lang w:val="fr-FR"/>
        </w:rPr>
        <w:t xml:space="preserve"> care o </w:t>
      </w:r>
      <w:proofErr w:type="spellStart"/>
      <w:r w:rsidRPr="001C01CB">
        <w:rPr>
          <w:rFonts w:ascii="Times New Roman" w:hAnsi="Times New Roman" w:cs="Times New Roman"/>
          <w:sz w:val="24"/>
          <w:lang w:val="fr-FR"/>
        </w:rPr>
        <w:t>propune</w:t>
      </w:r>
      <w:proofErr w:type="spellEnd"/>
      <w:r w:rsidRPr="001C01CB">
        <w:rPr>
          <w:rFonts w:ascii="Times New Roman" w:hAnsi="Times New Roman" w:cs="Times New Roman"/>
          <w:sz w:val="24"/>
          <w:lang w:val="fr-FR"/>
        </w:rPr>
        <w:t>.</w:t>
      </w:r>
    </w:p>
    <w:p w14:paraId="7EC7DFB1" w14:textId="77777777" w:rsidR="00EC70FE" w:rsidRPr="001C01CB" w:rsidRDefault="00EC70FE" w:rsidP="00EC70FE">
      <w:pPr>
        <w:autoSpaceDE w:val="0"/>
        <w:spacing w:after="60"/>
        <w:jc w:val="both"/>
        <w:rPr>
          <w:rFonts w:ascii="Times New Roman" w:hAnsi="Times New Roman" w:cs="Times New Roman"/>
          <w:kern w:val="0"/>
          <w:sz w:val="24"/>
          <w:lang w:val="es-ES" w:eastAsia="en-US" w:bidi="ar-SA"/>
        </w:rPr>
      </w:pPr>
    </w:p>
    <w:p w14:paraId="7EC7DFB2" w14:textId="77777777" w:rsidR="005F73D5" w:rsidRPr="001C01CB" w:rsidRDefault="005F73D5" w:rsidP="007A084A">
      <w:pPr>
        <w:widowControl/>
        <w:suppressAutoHyphens w:val="0"/>
        <w:rPr>
          <w:rFonts w:ascii="Times New Roman" w:hAnsi="Times New Roman" w:cs="Times New Roman"/>
          <w:kern w:val="0"/>
          <w:sz w:val="24"/>
          <w:lang w:val="ro-RO" w:eastAsia="en-US" w:bidi="ar-SA"/>
        </w:rPr>
      </w:pPr>
    </w:p>
    <w:bookmarkEnd w:id="7"/>
    <w:p w14:paraId="7EC7DFB3" w14:textId="47DF3842" w:rsidR="005F73D5" w:rsidRPr="001C01CB" w:rsidRDefault="005F73D5" w:rsidP="00311BCE">
      <w:pPr>
        <w:pageBreakBefore/>
        <w:spacing w:after="120"/>
        <w:ind w:left="7371"/>
        <w:jc w:val="right"/>
        <w:rPr>
          <w:rFonts w:ascii="Times New Roman" w:hAnsi="Times New Roman" w:cs="Times New Roman"/>
          <w:b/>
          <w:iCs/>
          <w:sz w:val="24"/>
          <w:lang w:val="ro-RO"/>
        </w:rPr>
      </w:pPr>
      <w:r w:rsidRPr="001C01CB">
        <w:rPr>
          <w:rFonts w:ascii="Times New Roman" w:hAnsi="Times New Roman" w:cs="Times New Roman"/>
          <w:b/>
          <w:iCs/>
          <w:sz w:val="24"/>
          <w:lang w:val="ro-RO"/>
        </w:rPr>
        <w:lastRenderedPageBreak/>
        <w:t xml:space="preserve">Formular </w:t>
      </w:r>
      <w:r w:rsidR="00CE0928">
        <w:rPr>
          <w:rFonts w:ascii="Times New Roman" w:hAnsi="Times New Roman" w:cs="Times New Roman"/>
          <w:b/>
          <w:iCs/>
          <w:sz w:val="24"/>
          <w:lang w:val="ro-RO"/>
        </w:rPr>
        <w:t>nr.10</w:t>
      </w:r>
    </w:p>
    <w:p w14:paraId="7EC7DFB4" w14:textId="77777777" w:rsidR="005F73D5" w:rsidRPr="001C01CB" w:rsidRDefault="005F73D5" w:rsidP="00EB159B">
      <w:pPr>
        <w:autoSpaceDE w:val="0"/>
        <w:spacing w:after="6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 xml:space="preserve">Operator economic </w:t>
      </w:r>
      <w:r w:rsidRPr="001C01CB">
        <w:rPr>
          <w:rFonts w:ascii="Times New Roman" w:hAnsi="Times New Roman" w:cs="Times New Roman"/>
          <w:i/>
          <w:kern w:val="0"/>
          <w:sz w:val="24"/>
          <w:lang w:val="ro-RO" w:eastAsia="en-US" w:bidi="ar-SA"/>
        </w:rPr>
        <w:tab/>
      </w:r>
      <w:r w:rsidRPr="001C01CB">
        <w:rPr>
          <w:rFonts w:ascii="Times New Roman" w:hAnsi="Times New Roman" w:cs="Times New Roman"/>
          <w:i/>
          <w:kern w:val="0"/>
          <w:sz w:val="24"/>
          <w:lang w:val="ro-RO" w:eastAsia="en-US" w:bidi="ar-SA"/>
        </w:rPr>
        <w:tab/>
      </w:r>
      <w:r w:rsidRPr="001C01CB">
        <w:rPr>
          <w:rFonts w:ascii="Times New Roman" w:hAnsi="Times New Roman" w:cs="Times New Roman"/>
          <w:i/>
          <w:kern w:val="0"/>
          <w:sz w:val="24"/>
          <w:lang w:val="ro-RO" w:eastAsia="en-US" w:bidi="ar-SA"/>
        </w:rPr>
        <w:tab/>
      </w:r>
    </w:p>
    <w:p w14:paraId="7EC7DFB5" w14:textId="77777777" w:rsidR="005F73D5" w:rsidRPr="001C01CB" w:rsidRDefault="005F73D5" w:rsidP="00EB159B">
      <w:pPr>
        <w:autoSpaceDE w:val="0"/>
        <w:spacing w:after="6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 xml:space="preserve"> ................................ </w:t>
      </w:r>
    </w:p>
    <w:p w14:paraId="7EC7DFB6" w14:textId="77777777" w:rsidR="005F73D5" w:rsidRPr="001C01CB" w:rsidRDefault="005F73D5" w:rsidP="00EB159B">
      <w:pPr>
        <w:autoSpaceDE w:val="0"/>
        <w:spacing w:after="60"/>
        <w:jc w:val="both"/>
        <w:rPr>
          <w:rFonts w:ascii="Times New Roman" w:hAnsi="Times New Roman" w:cs="Times New Roman"/>
          <w:i/>
          <w:kern w:val="0"/>
          <w:sz w:val="24"/>
          <w:lang w:val="ro-RO" w:eastAsia="en-US" w:bidi="ar-SA"/>
        </w:rPr>
      </w:pPr>
      <w:r w:rsidRPr="001C01CB">
        <w:rPr>
          <w:rFonts w:ascii="Times New Roman" w:hAnsi="Times New Roman" w:cs="Times New Roman"/>
          <w:i/>
          <w:kern w:val="0"/>
          <w:sz w:val="24"/>
          <w:lang w:val="ro-RO" w:eastAsia="en-US" w:bidi="ar-SA"/>
        </w:rPr>
        <w:t>(denumirea/numele)</w:t>
      </w:r>
    </w:p>
    <w:p w14:paraId="7EC7DFB7" w14:textId="77777777" w:rsidR="005F73D5" w:rsidRPr="001C01CB" w:rsidRDefault="005F73D5" w:rsidP="00EB159B">
      <w:pPr>
        <w:autoSpaceDE w:val="0"/>
        <w:spacing w:after="60"/>
        <w:jc w:val="both"/>
        <w:rPr>
          <w:rFonts w:ascii="Times New Roman" w:hAnsi="Times New Roman" w:cs="Times New Roman"/>
          <w:kern w:val="0"/>
          <w:sz w:val="24"/>
          <w:lang w:val="ro-RO" w:eastAsia="en-US" w:bidi="ar-SA"/>
        </w:rPr>
      </w:pPr>
    </w:p>
    <w:p w14:paraId="7EC7DFB8" w14:textId="77777777" w:rsidR="005F73D5" w:rsidRPr="001C01CB" w:rsidRDefault="005F73D5" w:rsidP="00EB159B">
      <w:pPr>
        <w:autoSpaceDE w:val="0"/>
        <w:spacing w:after="60"/>
        <w:jc w:val="both"/>
        <w:rPr>
          <w:rFonts w:ascii="Times New Roman" w:hAnsi="Times New Roman" w:cs="Times New Roman"/>
          <w:kern w:val="0"/>
          <w:sz w:val="24"/>
          <w:lang w:val="ro-RO" w:eastAsia="en-US" w:bidi="ar-SA"/>
        </w:rPr>
      </w:pPr>
    </w:p>
    <w:p w14:paraId="7EC7DFB9" w14:textId="77777777" w:rsidR="005F73D5" w:rsidRPr="001C01CB" w:rsidRDefault="005F73D5" w:rsidP="008C3078">
      <w:pPr>
        <w:autoSpaceDE w:val="0"/>
        <w:spacing w:after="60"/>
        <w:jc w:val="center"/>
        <w:rPr>
          <w:rFonts w:ascii="Times New Roman" w:hAnsi="Times New Roman" w:cs="Times New Roman"/>
          <w:b/>
          <w:kern w:val="0"/>
          <w:sz w:val="24"/>
          <w:lang w:val="es-ES" w:eastAsia="en-US" w:bidi="ar-SA"/>
        </w:rPr>
      </w:pPr>
      <w:r w:rsidRPr="001C01CB">
        <w:rPr>
          <w:rFonts w:ascii="Times New Roman" w:hAnsi="Times New Roman" w:cs="Times New Roman"/>
          <w:b/>
          <w:kern w:val="0"/>
          <w:sz w:val="24"/>
          <w:lang w:val="ro-RO" w:eastAsia="en-US" w:bidi="ar-SA"/>
        </w:rPr>
        <w:t>METODOLOGIA PENTRU REALIZAREA LUCRARII</w:t>
      </w:r>
    </w:p>
    <w:p w14:paraId="7EC7DFBA" w14:textId="77777777" w:rsidR="005F73D5" w:rsidRPr="001C01CB" w:rsidRDefault="005F73D5" w:rsidP="00EB159B">
      <w:pPr>
        <w:autoSpaceDE w:val="0"/>
        <w:spacing w:after="60"/>
        <w:jc w:val="both"/>
        <w:rPr>
          <w:rFonts w:ascii="Times New Roman" w:hAnsi="Times New Roman" w:cs="Times New Roman"/>
          <w:kern w:val="0"/>
          <w:sz w:val="24"/>
          <w:lang w:val="es-ES" w:eastAsia="en-US" w:bidi="ar-SA"/>
        </w:rPr>
      </w:pPr>
    </w:p>
    <w:p w14:paraId="7EC7DFBB" w14:textId="77777777" w:rsidR="005F73D5" w:rsidRPr="001C01CB" w:rsidRDefault="005F73D5" w:rsidP="00EB159B">
      <w:pPr>
        <w:autoSpaceDE w:val="0"/>
        <w:spacing w:after="60"/>
        <w:jc w:val="both"/>
        <w:rPr>
          <w:rFonts w:ascii="Times New Roman" w:hAnsi="Times New Roman" w:cs="Times New Roman"/>
          <w:kern w:val="0"/>
          <w:sz w:val="24"/>
          <w:lang w:val="es-ES" w:eastAsia="en-US" w:bidi="ar-SA"/>
        </w:rPr>
      </w:pPr>
    </w:p>
    <w:p w14:paraId="7EC7DFBC" w14:textId="77777777" w:rsidR="005F73D5" w:rsidRPr="001C01CB" w:rsidRDefault="005F73D5" w:rsidP="00482358">
      <w:pPr>
        <w:spacing w:line="360" w:lineRule="auto"/>
        <w:ind w:left="360"/>
        <w:jc w:val="both"/>
        <w:rPr>
          <w:rFonts w:ascii="Times New Roman" w:hAnsi="Times New Roman" w:cs="Times New Roman"/>
          <w:sz w:val="24"/>
          <w:lang w:val="es-ES" w:eastAsia="ro-RO"/>
        </w:rPr>
      </w:pPr>
    </w:p>
    <w:p w14:paraId="7EC7DFBD" w14:textId="77777777" w:rsidR="005F73D5" w:rsidRPr="001C01CB" w:rsidRDefault="005F73D5" w:rsidP="00482358">
      <w:pPr>
        <w:autoSpaceDE w:val="0"/>
        <w:spacing w:after="60"/>
        <w:ind w:firstLine="360"/>
        <w:jc w:val="both"/>
        <w:rPr>
          <w:rFonts w:ascii="Times New Roman" w:hAnsi="Times New Roman" w:cs="Times New Roman"/>
          <w:kern w:val="0"/>
          <w:sz w:val="24"/>
          <w:lang w:val="ro-RO" w:eastAsia="en-US" w:bidi="ar-SA"/>
        </w:rPr>
      </w:pPr>
      <w:r w:rsidRPr="001C01CB">
        <w:rPr>
          <w:rFonts w:ascii="Times New Roman" w:hAnsi="Times New Roman" w:cs="Times New Roman"/>
          <w:kern w:val="0"/>
          <w:sz w:val="24"/>
          <w:lang w:val="ro-RO" w:eastAsia="en-US" w:bidi="ar-SA"/>
        </w:rPr>
        <w:t>Ofertantul va furniza cel putin urmatoarelor informatii minime:</w:t>
      </w:r>
    </w:p>
    <w:p w14:paraId="7EC7DFBE" w14:textId="77777777" w:rsidR="005F73D5" w:rsidRPr="001C01CB" w:rsidRDefault="005F73D5" w:rsidP="00482358">
      <w:pPr>
        <w:spacing w:line="360" w:lineRule="auto"/>
        <w:ind w:left="360"/>
        <w:jc w:val="both"/>
        <w:rPr>
          <w:rFonts w:ascii="Times New Roman" w:hAnsi="Times New Roman" w:cs="Times New Roman"/>
          <w:sz w:val="24"/>
          <w:lang w:val="ro-RO" w:eastAsia="ro-RO"/>
        </w:rPr>
      </w:pPr>
    </w:p>
    <w:p w14:paraId="7EC7DFBF" w14:textId="77777777" w:rsidR="005F73D5" w:rsidRPr="001C01CB" w:rsidRDefault="005F73D5" w:rsidP="00482358">
      <w:pPr>
        <w:spacing w:line="360" w:lineRule="auto"/>
        <w:ind w:left="360"/>
        <w:jc w:val="both"/>
        <w:rPr>
          <w:rFonts w:ascii="Times New Roman" w:hAnsi="Times New Roman" w:cs="Times New Roman"/>
          <w:sz w:val="24"/>
          <w:lang w:val="es-ES" w:eastAsia="ro-RO"/>
        </w:rPr>
      </w:pPr>
      <w:proofErr w:type="spellStart"/>
      <w:r w:rsidRPr="001C01CB">
        <w:rPr>
          <w:rFonts w:ascii="Times New Roman" w:hAnsi="Times New Roman" w:cs="Times New Roman"/>
          <w:sz w:val="24"/>
          <w:lang w:val="es-ES" w:eastAsia="ro-RO"/>
        </w:rPr>
        <w:t>Ofertantul</w:t>
      </w:r>
      <w:proofErr w:type="spellEnd"/>
      <w:r w:rsidRPr="001C01CB">
        <w:rPr>
          <w:rFonts w:ascii="Times New Roman" w:hAnsi="Times New Roman" w:cs="Times New Roman"/>
          <w:sz w:val="24"/>
          <w:lang w:val="es-ES" w:eastAsia="ro-RO"/>
        </w:rPr>
        <w:t xml:space="preserve"> va </w:t>
      </w:r>
      <w:proofErr w:type="spellStart"/>
      <w:r w:rsidRPr="001C01CB">
        <w:rPr>
          <w:rFonts w:ascii="Times New Roman" w:hAnsi="Times New Roman" w:cs="Times New Roman"/>
          <w:sz w:val="24"/>
          <w:lang w:val="es-ES" w:eastAsia="ro-RO"/>
        </w:rPr>
        <w:t>descrie</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abordarea</w:t>
      </w:r>
      <w:proofErr w:type="spellEnd"/>
      <w:r w:rsidRPr="001C01CB">
        <w:rPr>
          <w:rFonts w:ascii="Times New Roman" w:hAnsi="Times New Roman" w:cs="Times New Roman"/>
          <w:sz w:val="24"/>
          <w:lang w:val="es-ES" w:eastAsia="ro-RO"/>
        </w:rPr>
        <w:t xml:space="preserve"> generala si </w:t>
      </w:r>
      <w:proofErr w:type="spellStart"/>
      <w:r w:rsidRPr="001C01CB">
        <w:rPr>
          <w:rFonts w:ascii="Times New Roman" w:hAnsi="Times New Roman" w:cs="Times New Roman"/>
          <w:sz w:val="24"/>
          <w:lang w:val="es-ES" w:eastAsia="ro-RO"/>
        </w:rPr>
        <w:t>metodologia</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pentru</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realizarea</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Lucrarilor</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inclusiv</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descrieri</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detaliate</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pentru</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metodele</w:t>
      </w:r>
      <w:proofErr w:type="spellEnd"/>
      <w:r w:rsidRPr="001C01CB">
        <w:rPr>
          <w:rFonts w:ascii="Times New Roman" w:hAnsi="Times New Roman" w:cs="Times New Roman"/>
          <w:sz w:val="24"/>
          <w:lang w:val="es-ES" w:eastAsia="ro-RO"/>
        </w:rPr>
        <w:t xml:space="preserve"> de </w:t>
      </w:r>
      <w:proofErr w:type="spellStart"/>
      <w:r w:rsidRPr="001C01CB">
        <w:rPr>
          <w:rFonts w:ascii="Times New Roman" w:hAnsi="Times New Roman" w:cs="Times New Roman"/>
          <w:sz w:val="24"/>
          <w:lang w:val="es-ES" w:eastAsia="ro-RO"/>
        </w:rPr>
        <w:t>lucru</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pentru</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componentele</w:t>
      </w:r>
      <w:proofErr w:type="spellEnd"/>
      <w:r w:rsidRPr="001C01CB">
        <w:rPr>
          <w:rFonts w:ascii="Times New Roman" w:hAnsi="Times New Roman" w:cs="Times New Roman"/>
          <w:sz w:val="24"/>
          <w:lang w:val="es-ES" w:eastAsia="ro-RO"/>
        </w:rPr>
        <w:t xml:space="preserve"> </w:t>
      </w:r>
      <w:proofErr w:type="spellStart"/>
      <w:r w:rsidRPr="001C01CB">
        <w:rPr>
          <w:rFonts w:ascii="Times New Roman" w:hAnsi="Times New Roman" w:cs="Times New Roman"/>
          <w:sz w:val="24"/>
          <w:lang w:val="es-ES" w:eastAsia="ro-RO"/>
        </w:rPr>
        <w:t>majore</w:t>
      </w:r>
      <w:proofErr w:type="spellEnd"/>
      <w:r w:rsidRPr="001C01CB">
        <w:rPr>
          <w:rFonts w:ascii="Times New Roman" w:hAnsi="Times New Roman" w:cs="Times New Roman"/>
          <w:sz w:val="24"/>
          <w:lang w:val="es-ES" w:eastAsia="ro-RO"/>
        </w:rPr>
        <w:t xml:space="preserve"> ale </w:t>
      </w:r>
      <w:proofErr w:type="spellStart"/>
      <w:r w:rsidRPr="001C01CB">
        <w:rPr>
          <w:rFonts w:ascii="Times New Roman" w:hAnsi="Times New Roman" w:cs="Times New Roman"/>
          <w:sz w:val="24"/>
          <w:lang w:val="es-ES" w:eastAsia="ro-RO"/>
        </w:rPr>
        <w:t>Lucrarilor</w:t>
      </w:r>
      <w:proofErr w:type="spellEnd"/>
      <w:r w:rsidRPr="001C01CB">
        <w:rPr>
          <w:rFonts w:ascii="Times New Roman" w:hAnsi="Times New Roman" w:cs="Times New Roman"/>
          <w:sz w:val="24"/>
          <w:lang w:val="es-ES" w:eastAsia="ro-RO"/>
        </w:rPr>
        <w:t>.</w:t>
      </w:r>
    </w:p>
    <w:p w14:paraId="7EC7DFC0" w14:textId="77777777" w:rsidR="005F73D5" w:rsidRPr="001C01CB" w:rsidRDefault="005F73D5" w:rsidP="00EB159B">
      <w:pPr>
        <w:autoSpaceDE w:val="0"/>
        <w:spacing w:after="60"/>
        <w:jc w:val="both"/>
        <w:rPr>
          <w:rFonts w:ascii="Times New Roman" w:hAnsi="Times New Roman" w:cs="Times New Roman"/>
          <w:kern w:val="0"/>
          <w:sz w:val="24"/>
          <w:lang w:val="es-ES" w:eastAsia="en-US" w:bidi="ar-SA"/>
        </w:rPr>
      </w:pPr>
    </w:p>
    <w:p w14:paraId="7EC7DFC1" w14:textId="77777777" w:rsidR="005F73D5" w:rsidRPr="001C01CB" w:rsidRDefault="005F73D5" w:rsidP="00120CA1">
      <w:pPr>
        <w:ind w:left="-360"/>
        <w:jc w:val="center"/>
        <w:rPr>
          <w:rFonts w:ascii="Times New Roman" w:hAnsi="Times New Roman" w:cs="Times New Roman"/>
          <w:i/>
          <w:iCs/>
          <w:sz w:val="24"/>
          <w:lang w:val="it-IT"/>
        </w:rPr>
      </w:pPr>
      <w:r w:rsidRPr="001C01CB">
        <w:rPr>
          <w:rFonts w:ascii="Times New Roman" w:hAnsi="Times New Roman" w:cs="Times New Roman"/>
          <w:i/>
          <w:iCs/>
          <w:sz w:val="24"/>
          <w:lang w:val="it-IT"/>
        </w:rPr>
        <w:t>………… ……………….</w:t>
      </w:r>
    </w:p>
    <w:p w14:paraId="7EC7DFC2" w14:textId="77777777" w:rsidR="005F73D5" w:rsidRPr="001C01CB" w:rsidRDefault="005F73D5" w:rsidP="00120CA1">
      <w:pPr>
        <w:ind w:left="-360"/>
        <w:jc w:val="center"/>
        <w:rPr>
          <w:rFonts w:ascii="Times New Roman" w:hAnsi="Times New Roman" w:cs="Times New Roman"/>
          <w:i/>
          <w:iCs/>
          <w:sz w:val="24"/>
          <w:lang w:val="it-IT"/>
        </w:rPr>
      </w:pPr>
      <w:r w:rsidRPr="001C01CB">
        <w:rPr>
          <w:rFonts w:ascii="Times New Roman" w:hAnsi="Times New Roman" w:cs="Times New Roman"/>
          <w:i/>
          <w:iCs/>
          <w:sz w:val="24"/>
          <w:lang w:val="it-IT"/>
        </w:rPr>
        <w:t>(semnatura autorizata)</w:t>
      </w:r>
    </w:p>
    <w:p w14:paraId="7EC7DFC3" w14:textId="77777777" w:rsidR="005F73D5" w:rsidRPr="001C01CB" w:rsidRDefault="005F73D5" w:rsidP="00120CA1">
      <w:pPr>
        <w:ind w:left="-360"/>
        <w:jc w:val="center"/>
        <w:rPr>
          <w:rFonts w:ascii="Times New Roman" w:hAnsi="Times New Roman" w:cs="Times New Roman"/>
          <w:i/>
          <w:iCs/>
          <w:sz w:val="24"/>
          <w:lang w:val="it-IT"/>
        </w:rPr>
      </w:pPr>
    </w:p>
    <w:p w14:paraId="7EC7DFC4"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5"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6"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7"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8"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9"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A"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B"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C"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D"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E"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CF"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D0"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D1"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D2"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D3" w14:textId="77777777" w:rsidR="00587343" w:rsidRPr="001C01CB" w:rsidRDefault="00587343" w:rsidP="005C7637">
      <w:pPr>
        <w:pStyle w:val="Heading1"/>
        <w:numPr>
          <w:ilvl w:val="0"/>
          <w:numId w:val="0"/>
        </w:numPr>
        <w:spacing w:before="0" w:after="0" w:line="360" w:lineRule="auto"/>
        <w:ind w:left="360"/>
        <w:jc w:val="right"/>
        <w:rPr>
          <w:rFonts w:ascii="Times New Roman" w:hAnsi="Times New Roman" w:cs="Times New Roman"/>
          <w:bCs w:val="0"/>
          <w:sz w:val="24"/>
          <w:szCs w:val="24"/>
          <w:lang w:val="es-ES"/>
        </w:rPr>
      </w:pPr>
    </w:p>
    <w:p w14:paraId="7EC7DFD8" w14:textId="77777777" w:rsidR="005F73D5" w:rsidRDefault="005F73D5" w:rsidP="005C7637">
      <w:pPr>
        <w:pStyle w:val="BodyText"/>
        <w:rPr>
          <w:rFonts w:ascii="Times New Roman" w:hAnsi="Times New Roman" w:cs="Times New Roman"/>
          <w:sz w:val="24"/>
        </w:rPr>
      </w:pPr>
    </w:p>
    <w:p w14:paraId="06189746" w14:textId="77777777" w:rsidR="00337F85" w:rsidRPr="001C01CB" w:rsidRDefault="00337F85" w:rsidP="005C7637">
      <w:pPr>
        <w:pStyle w:val="BodyText"/>
        <w:rPr>
          <w:rFonts w:ascii="Times New Roman" w:hAnsi="Times New Roman" w:cs="Times New Roman"/>
          <w:sz w:val="24"/>
        </w:rPr>
      </w:pPr>
    </w:p>
    <w:p w14:paraId="7EC7DFD9" w14:textId="77777777" w:rsidR="00751ED8" w:rsidRPr="001C01CB" w:rsidRDefault="00751ED8" w:rsidP="005C7637">
      <w:pPr>
        <w:pStyle w:val="BodyText"/>
        <w:rPr>
          <w:rFonts w:ascii="Times New Roman" w:hAnsi="Times New Roman" w:cs="Times New Roman"/>
          <w:sz w:val="24"/>
        </w:rPr>
      </w:pPr>
    </w:p>
    <w:p w14:paraId="55FAE5D8" w14:textId="4A93F9F9" w:rsidR="00CE0928" w:rsidRPr="001C01CB" w:rsidRDefault="00CE0928" w:rsidP="00CE0928">
      <w:pPr>
        <w:pageBreakBefore/>
        <w:spacing w:after="120"/>
        <w:ind w:left="7371"/>
        <w:jc w:val="right"/>
        <w:rPr>
          <w:rFonts w:ascii="Times New Roman" w:hAnsi="Times New Roman" w:cs="Times New Roman"/>
          <w:b/>
          <w:iCs/>
          <w:sz w:val="24"/>
          <w:lang w:val="ro-RO"/>
        </w:rPr>
      </w:pPr>
      <w:r w:rsidRPr="001C01CB">
        <w:rPr>
          <w:rFonts w:ascii="Times New Roman" w:hAnsi="Times New Roman" w:cs="Times New Roman"/>
          <w:b/>
          <w:iCs/>
          <w:sz w:val="24"/>
          <w:lang w:val="ro-RO"/>
        </w:rPr>
        <w:lastRenderedPageBreak/>
        <w:t xml:space="preserve">Formular </w:t>
      </w:r>
      <w:r>
        <w:rPr>
          <w:rFonts w:ascii="Times New Roman" w:hAnsi="Times New Roman" w:cs="Times New Roman"/>
          <w:b/>
          <w:iCs/>
          <w:sz w:val="24"/>
          <w:lang w:val="ro-RO"/>
        </w:rPr>
        <w:t>nr.11</w:t>
      </w:r>
    </w:p>
    <w:p w14:paraId="7EC7E02F" w14:textId="77777777" w:rsidR="005F73D5" w:rsidRPr="001C01CB" w:rsidRDefault="005F73D5" w:rsidP="009337DC">
      <w:pPr>
        <w:rPr>
          <w:rFonts w:ascii="Times New Roman" w:hAnsi="Times New Roman" w:cs="Times New Roman"/>
          <w:sz w:val="24"/>
        </w:rPr>
      </w:pPr>
    </w:p>
    <w:p w14:paraId="7EC7E030" w14:textId="77777777" w:rsidR="005F73D5" w:rsidRPr="001C01CB" w:rsidRDefault="005F73D5" w:rsidP="009337DC">
      <w:pPr>
        <w:rPr>
          <w:rFonts w:ascii="Times New Roman" w:hAnsi="Times New Roman" w:cs="Times New Roman"/>
          <w:sz w:val="24"/>
        </w:rPr>
      </w:pPr>
    </w:p>
    <w:p w14:paraId="7EC7E031" w14:textId="77777777" w:rsidR="005F73D5" w:rsidRPr="001C01CB" w:rsidRDefault="005F73D5" w:rsidP="009337DC">
      <w:pPr>
        <w:rPr>
          <w:rFonts w:ascii="Times New Roman" w:hAnsi="Times New Roman" w:cs="Times New Roman"/>
          <w:sz w:val="24"/>
        </w:rPr>
      </w:pPr>
    </w:p>
    <w:p w14:paraId="719C563E" w14:textId="42CA015E" w:rsidR="00337F85" w:rsidRDefault="00337F85" w:rsidP="009337DC">
      <w:pPr>
        <w:jc w:val="right"/>
        <w:rPr>
          <w:rFonts w:ascii="Times New Roman" w:hAnsi="Times New Roman" w:cs="Times New Roman"/>
          <w:sz w:val="24"/>
        </w:rPr>
      </w:pPr>
    </w:p>
    <w:p w14:paraId="5AA35D2C" w14:textId="77777777" w:rsidR="00697354" w:rsidRPr="001C01CB" w:rsidRDefault="00697354" w:rsidP="009337DC">
      <w:pPr>
        <w:jc w:val="right"/>
        <w:rPr>
          <w:rFonts w:ascii="Times New Roman" w:hAnsi="Times New Roman" w:cs="Times New Roman"/>
          <w:sz w:val="24"/>
        </w:rPr>
      </w:pPr>
    </w:p>
    <w:p w14:paraId="7EC7E041" w14:textId="77777777" w:rsidR="005F73D5" w:rsidRPr="001C01CB" w:rsidRDefault="005F73D5" w:rsidP="009337DC">
      <w:pPr>
        <w:jc w:val="right"/>
        <w:rPr>
          <w:rFonts w:ascii="Times New Roman" w:hAnsi="Times New Roman" w:cs="Times New Roman"/>
          <w:sz w:val="24"/>
        </w:rPr>
      </w:pPr>
    </w:p>
    <w:p w14:paraId="7EC7E042" w14:textId="77777777" w:rsidR="00C42301" w:rsidRPr="001C01CB" w:rsidRDefault="00C42301" w:rsidP="00C42301">
      <w:pPr>
        <w:suppressAutoHyphens w:val="0"/>
        <w:ind w:left="303" w:right="324"/>
        <w:jc w:val="center"/>
        <w:rPr>
          <w:rFonts w:ascii="Times New Roman" w:hAnsi="Times New Roman" w:cs="Times New Roman"/>
          <w:b/>
          <w:kern w:val="0"/>
          <w:sz w:val="24"/>
          <w:lang w:val="en-US" w:eastAsia="en-US" w:bidi="ar-SA"/>
        </w:rPr>
      </w:pPr>
      <w:r w:rsidRPr="001C01CB">
        <w:rPr>
          <w:rFonts w:ascii="Times New Roman" w:hAnsi="Times New Roman" w:cs="Times New Roman"/>
          <w:b/>
          <w:kern w:val="0"/>
          <w:sz w:val="24"/>
          <w:lang w:val="en-US" w:eastAsia="en-US" w:bidi="ar-SA"/>
        </w:rPr>
        <w:t>DECLARAŢIE PRIVIND EVITAREA CONFLICTULUI DE INTERESE POTRIVIT ART. 59 ȘI 60 DIN LEGEA 98/2016</w:t>
      </w:r>
    </w:p>
    <w:p w14:paraId="7EC7E043" w14:textId="77777777" w:rsidR="00C42301" w:rsidRPr="001C01CB" w:rsidRDefault="00C42301" w:rsidP="00C42301">
      <w:pPr>
        <w:suppressAutoHyphens w:val="0"/>
        <w:spacing w:before="6"/>
        <w:rPr>
          <w:rFonts w:ascii="Times New Roman" w:hAnsi="Times New Roman" w:cs="Times New Roman"/>
          <w:b/>
          <w:kern w:val="0"/>
          <w:sz w:val="24"/>
          <w:lang w:val="en-US" w:eastAsia="en-US" w:bidi="ar-SA"/>
        </w:rPr>
      </w:pPr>
    </w:p>
    <w:p w14:paraId="7EC7E044" w14:textId="77777777" w:rsidR="00C42301" w:rsidRPr="001C01CB" w:rsidRDefault="00C42301" w:rsidP="00C42301">
      <w:pPr>
        <w:tabs>
          <w:tab w:val="left" w:pos="6915"/>
        </w:tabs>
        <w:suppressAutoHyphens w:val="0"/>
        <w:ind w:left="100"/>
        <w:jc w:val="both"/>
        <w:outlineLvl w:val="1"/>
        <w:rPr>
          <w:rFonts w:ascii="Times New Roman" w:hAnsi="Times New Roman" w:cs="Times New Roman"/>
          <w:kern w:val="0"/>
          <w:sz w:val="24"/>
          <w:lang w:val="en-US" w:eastAsia="en-US" w:bidi="ar-SA"/>
        </w:rPr>
      </w:pPr>
      <w:r w:rsidRPr="001C01CB">
        <w:rPr>
          <w:rFonts w:ascii="Times New Roman" w:hAnsi="Times New Roman" w:cs="Times New Roman"/>
          <w:kern w:val="0"/>
          <w:sz w:val="24"/>
          <w:lang w:val="en-US" w:eastAsia="en-US" w:bidi="ar-SA"/>
        </w:rPr>
        <w:t>1.</w:t>
      </w:r>
      <w:r w:rsidRPr="001C01CB">
        <w:rPr>
          <w:rFonts w:ascii="Times New Roman" w:hAnsi="Times New Roman" w:cs="Times New Roman"/>
          <w:spacing w:val="56"/>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Subsemnatul</w:t>
      </w:r>
      <w:proofErr w:type="spellEnd"/>
      <w:r w:rsidRPr="001C01CB">
        <w:rPr>
          <w:rFonts w:ascii="Times New Roman" w:hAnsi="Times New Roman" w:cs="Times New Roman"/>
          <w:kern w:val="0"/>
          <w:sz w:val="24"/>
          <w:u w:val="single"/>
          <w:lang w:val="en-US" w:eastAsia="en-US" w:bidi="ar-SA"/>
        </w:rPr>
        <w:t xml:space="preserve"> </w:t>
      </w:r>
      <w:proofErr w:type="gramStart"/>
      <w:r w:rsidRPr="001C01CB">
        <w:rPr>
          <w:rFonts w:ascii="Times New Roman" w:hAnsi="Times New Roman" w:cs="Times New Roman"/>
          <w:kern w:val="0"/>
          <w:sz w:val="24"/>
          <w:u w:val="single"/>
          <w:lang w:val="en-US" w:eastAsia="en-US" w:bidi="ar-SA"/>
        </w:rPr>
        <w:tab/>
      </w:r>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reprezentant</w:t>
      </w:r>
      <w:proofErr w:type="spellEnd"/>
      <w:proofErr w:type="gram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împuternicit</w:t>
      </w:r>
      <w:proofErr w:type="spellEnd"/>
      <w:r w:rsidRPr="001C01CB">
        <w:rPr>
          <w:rFonts w:ascii="Times New Roman" w:hAnsi="Times New Roman" w:cs="Times New Roman"/>
          <w:spacing w:val="46"/>
          <w:kern w:val="0"/>
          <w:sz w:val="24"/>
          <w:lang w:val="en-US" w:eastAsia="en-US" w:bidi="ar-SA"/>
        </w:rPr>
        <w:t xml:space="preserve"> </w:t>
      </w:r>
      <w:r w:rsidRPr="001C01CB">
        <w:rPr>
          <w:rFonts w:ascii="Times New Roman" w:hAnsi="Times New Roman" w:cs="Times New Roman"/>
          <w:kern w:val="0"/>
          <w:sz w:val="24"/>
          <w:lang w:val="en-US" w:eastAsia="en-US" w:bidi="ar-SA"/>
        </w:rPr>
        <w:t>al</w:t>
      </w:r>
    </w:p>
    <w:p w14:paraId="7EC7E045" w14:textId="77777777" w:rsidR="00C42301" w:rsidRPr="001C01CB" w:rsidRDefault="00C42301" w:rsidP="00C42301">
      <w:pPr>
        <w:tabs>
          <w:tab w:val="left" w:pos="7781"/>
        </w:tabs>
        <w:suppressAutoHyphens w:val="0"/>
        <w:ind w:left="100" w:right="114"/>
        <w:jc w:val="both"/>
        <w:rPr>
          <w:rFonts w:ascii="Times New Roman" w:hAnsi="Times New Roman" w:cs="Times New Roman"/>
          <w:kern w:val="0"/>
          <w:sz w:val="24"/>
          <w:lang w:val="en-US" w:eastAsia="en-US" w:bidi="ar-SA"/>
        </w:rPr>
      </w:pPr>
      <w:r w:rsidRPr="001C01CB">
        <w:rPr>
          <w:rFonts w:ascii="Times New Roman" w:hAnsi="Times New Roman" w:cs="Times New Roman"/>
          <w:kern w:val="0"/>
          <w:sz w:val="24"/>
          <w:u w:val="single"/>
          <w:lang w:val="en-US" w:eastAsia="en-US" w:bidi="ar-SA"/>
        </w:rPr>
        <w:t xml:space="preserve"> </w:t>
      </w:r>
      <w:r w:rsidRPr="001C01CB">
        <w:rPr>
          <w:rFonts w:ascii="Times New Roman" w:hAnsi="Times New Roman" w:cs="Times New Roman"/>
          <w:kern w:val="0"/>
          <w:sz w:val="24"/>
          <w:u w:val="single"/>
          <w:lang w:val="en-US" w:eastAsia="en-US" w:bidi="ar-SA"/>
        </w:rPr>
        <w:tab/>
      </w:r>
      <w:r w:rsidRPr="001C01CB">
        <w:rPr>
          <w:rFonts w:ascii="Times New Roman" w:hAnsi="Times New Roman" w:cs="Times New Roman"/>
          <w:kern w:val="0"/>
          <w:sz w:val="24"/>
          <w:lang w:val="en-US" w:eastAsia="en-US" w:bidi="ar-SA"/>
        </w:rPr>
        <w:t xml:space="preserve">, </w:t>
      </w:r>
      <w:r w:rsidRPr="001C01CB">
        <w:rPr>
          <w:rFonts w:ascii="Times New Roman" w:hAnsi="Times New Roman" w:cs="Times New Roman"/>
          <w:spacing w:val="29"/>
          <w:kern w:val="0"/>
          <w:sz w:val="24"/>
          <w:lang w:val="en-US" w:eastAsia="en-US" w:bidi="ar-SA"/>
        </w:rPr>
        <w:t xml:space="preserve"> </w:t>
      </w:r>
      <w:r w:rsidRPr="001C01CB">
        <w:rPr>
          <w:rFonts w:ascii="Times New Roman" w:hAnsi="Times New Roman" w:cs="Times New Roman"/>
          <w:i/>
          <w:kern w:val="0"/>
          <w:sz w:val="24"/>
          <w:lang w:val="en-US" w:eastAsia="en-US" w:bidi="ar-SA"/>
        </w:rPr>
        <w:t>(</w:t>
      </w:r>
      <w:proofErr w:type="spellStart"/>
      <w:r w:rsidRPr="001C01CB">
        <w:rPr>
          <w:rFonts w:ascii="Times New Roman" w:hAnsi="Times New Roman" w:cs="Times New Roman"/>
          <w:i/>
          <w:kern w:val="0"/>
          <w:sz w:val="24"/>
          <w:lang w:val="en-US" w:eastAsia="en-US" w:bidi="ar-SA"/>
        </w:rPr>
        <w:t>denumirea</w:t>
      </w:r>
      <w:proofErr w:type="spellEnd"/>
      <w:r w:rsidRPr="001C01CB">
        <w:rPr>
          <w:rFonts w:ascii="Times New Roman" w:hAnsi="Times New Roman" w:cs="Times New Roman"/>
          <w:i/>
          <w:kern w:val="0"/>
          <w:sz w:val="24"/>
          <w:lang w:val="en-US" w:eastAsia="en-US" w:bidi="ar-SA"/>
        </w:rPr>
        <w:t>/</w:t>
      </w:r>
      <w:proofErr w:type="spellStart"/>
      <w:r w:rsidRPr="001C01CB">
        <w:rPr>
          <w:rFonts w:ascii="Times New Roman" w:hAnsi="Times New Roman" w:cs="Times New Roman"/>
          <w:i/>
          <w:kern w:val="0"/>
          <w:sz w:val="24"/>
          <w:lang w:val="en-US" w:eastAsia="en-US" w:bidi="ar-SA"/>
        </w:rPr>
        <w:t>numele</w:t>
      </w:r>
      <w:proofErr w:type="spellEnd"/>
      <w:r w:rsidRPr="001C01CB">
        <w:rPr>
          <w:rFonts w:ascii="Times New Roman" w:hAnsi="Times New Roman" w:cs="Times New Roman"/>
          <w:i/>
          <w:kern w:val="0"/>
          <w:sz w:val="24"/>
          <w:lang w:val="en-US" w:eastAsia="en-US" w:bidi="ar-SA"/>
        </w:rPr>
        <w:t xml:space="preserve"> </w:t>
      </w:r>
      <w:proofErr w:type="spellStart"/>
      <w:r w:rsidRPr="001C01CB">
        <w:rPr>
          <w:rFonts w:ascii="Times New Roman" w:hAnsi="Times New Roman" w:cs="Times New Roman"/>
          <w:i/>
          <w:kern w:val="0"/>
          <w:sz w:val="24"/>
          <w:lang w:val="en-US" w:eastAsia="en-US" w:bidi="ar-SA"/>
        </w:rPr>
        <w:t>și</w:t>
      </w:r>
      <w:proofErr w:type="spellEnd"/>
      <w:r w:rsidRPr="001C01CB">
        <w:rPr>
          <w:rFonts w:ascii="Times New Roman" w:hAnsi="Times New Roman" w:cs="Times New Roman"/>
          <w:i/>
          <w:kern w:val="0"/>
          <w:sz w:val="24"/>
          <w:lang w:val="en-US" w:eastAsia="en-US" w:bidi="ar-SA"/>
        </w:rPr>
        <w:t xml:space="preserve"> </w:t>
      </w:r>
      <w:proofErr w:type="spellStart"/>
      <w:r w:rsidRPr="001C01CB">
        <w:rPr>
          <w:rFonts w:ascii="Times New Roman" w:hAnsi="Times New Roman" w:cs="Times New Roman"/>
          <w:i/>
          <w:kern w:val="0"/>
          <w:sz w:val="24"/>
          <w:lang w:val="en-US" w:eastAsia="en-US" w:bidi="ar-SA"/>
        </w:rPr>
        <w:t>sediul</w:t>
      </w:r>
      <w:proofErr w:type="spellEnd"/>
      <w:r w:rsidRPr="001C01CB">
        <w:rPr>
          <w:rFonts w:ascii="Times New Roman" w:hAnsi="Times New Roman" w:cs="Times New Roman"/>
          <w:i/>
          <w:kern w:val="0"/>
          <w:sz w:val="24"/>
          <w:lang w:val="en-US" w:eastAsia="en-US" w:bidi="ar-SA"/>
        </w:rPr>
        <w:t>/</w:t>
      </w:r>
      <w:proofErr w:type="spellStart"/>
      <w:r w:rsidRPr="001C01CB">
        <w:rPr>
          <w:rFonts w:ascii="Times New Roman" w:hAnsi="Times New Roman" w:cs="Times New Roman"/>
          <w:i/>
          <w:kern w:val="0"/>
          <w:sz w:val="24"/>
          <w:lang w:val="en-US" w:eastAsia="en-US" w:bidi="ar-SA"/>
        </w:rPr>
        <w:t>adresa</w:t>
      </w:r>
      <w:proofErr w:type="spellEnd"/>
      <w:r w:rsidRPr="001C01CB">
        <w:rPr>
          <w:rFonts w:ascii="Times New Roman" w:hAnsi="Times New Roman" w:cs="Times New Roman"/>
          <w:i/>
          <w:kern w:val="0"/>
          <w:sz w:val="24"/>
          <w:lang w:val="en-US" w:eastAsia="en-US" w:bidi="ar-SA"/>
        </w:rPr>
        <w:t xml:space="preserve"> </w:t>
      </w:r>
      <w:proofErr w:type="spellStart"/>
      <w:r w:rsidRPr="001C01CB">
        <w:rPr>
          <w:rFonts w:ascii="Times New Roman" w:hAnsi="Times New Roman" w:cs="Times New Roman"/>
          <w:i/>
          <w:kern w:val="0"/>
          <w:sz w:val="24"/>
          <w:lang w:val="en-US" w:eastAsia="en-US" w:bidi="ar-SA"/>
        </w:rPr>
        <w:t>operatorului</w:t>
      </w:r>
      <w:proofErr w:type="spellEnd"/>
      <w:r w:rsidRPr="001C01CB">
        <w:rPr>
          <w:rFonts w:ascii="Times New Roman" w:hAnsi="Times New Roman" w:cs="Times New Roman"/>
          <w:i/>
          <w:kern w:val="0"/>
          <w:sz w:val="24"/>
          <w:lang w:val="en-US" w:eastAsia="en-US" w:bidi="ar-SA"/>
        </w:rPr>
        <w:t xml:space="preserve"> economic)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calitate</w:t>
      </w:r>
      <w:proofErr w:type="spellEnd"/>
      <w:r w:rsidRPr="001C01CB">
        <w:rPr>
          <w:rFonts w:ascii="Times New Roman" w:hAnsi="Times New Roman" w:cs="Times New Roman"/>
          <w:kern w:val="0"/>
          <w:sz w:val="24"/>
          <w:lang w:val="en-US" w:eastAsia="en-US" w:bidi="ar-SA"/>
        </w:rPr>
        <w:t xml:space="preserve"> de </w:t>
      </w:r>
      <w:proofErr w:type="spellStart"/>
      <w:r w:rsidRPr="001C01CB">
        <w:rPr>
          <w:rFonts w:ascii="Times New Roman" w:hAnsi="Times New Roman" w:cs="Times New Roman"/>
          <w:b/>
          <w:i/>
          <w:kern w:val="0"/>
          <w:sz w:val="24"/>
          <w:lang w:val="en-US" w:eastAsia="en-US" w:bidi="ar-SA"/>
        </w:rPr>
        <w:t>ofertant</w:t>
      </w:r>
      <w:proofErr w:type="spellEnd"/>
      <w:r w:rsidRPr="001C01CB">
        <w:rPr>
          <w:rFonts w:ascii="Times New Roman" w:hAnsi="Times New Roman" w:cs="Times New Roman"/>
          <w:b/>
          <w:i/>
          <w:kern w:val="0"/>
          <w:sz w:val="24"/>
          <w:lang w:val="en-US" w:eastAsia="en-US" w:bidi="ar-SA"/>
        </w:rPr>
        <w:t xml:space="preserve"> </w:t>
      </w:r>
      <w:r w:rsidRPr="001C01CB">
        <w:rPr>
          <w:rFonts w:ascii="Times New Roman" w:hAnsi="Times New Roman" w:cs="Times New Roman"/>
          <w:kern w:val="0"/>
          <w:sz w:val="24"/>
          <w:lang w:val="en-US" w:eastAsia="en-US" w:bidi="ar-SA"/>
        </w:rPr>
        <w:t xml:space="preserve">la </w:t>
      </w:r>
      <w:proofErr w:type="spellStart"/>
      <w:r w:rsidRPr="001C01CB">
        <w:rPr>
          <w:rFonts w:ascii="Times New Roman" w:hAnsi="Times New Roman" w:cs="Times New Roman"/>
          <w:kern w:val="0"/>
          <w:sz w:val="24"/>
          <w:lang w:val="en-US" w:eastAsia="en-US" w:bidi="ar-SA"/>
        </w:rPr>
        <w:t>procedura</w:t>
      </w:r>
      <w:proofErr w:type="spellEnd"/>
      <w:r w:rsidRPr="001C01CB">
        <w:rPr>
          <w:rFonts w:ascii="Times New Roman" w:hAnsi="Times New Roman" w:cs="Times New Roman"/>
          <w:b/>
          <w:i/>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declar</w:t>
      </w:r>
      <w:proofErr w:type="spellEnd"/>
      <w:r w:rsidRPr="001C01CB">
        <w:rPr>
          <w:rFonts w:ascii="Times New Roman" w:hAnsi="Times New Roman" w:cs="Times New Roman"/>
          <w:kern w:val="0"/>
          <w:sz w:val="24"/>
          <w:lang w:val="en-US" w:eastAsia="en-US" w:bidi="ar-SA"/>
        </w:rPr>
        <w:t xml:space="preserve"> pe </w:t>
      </w:r>
      <w:proofErr w:type="spellStart"/>
      <w:r w:rsidRPr="001C01CB">
        <w:rPr>
          <w:rFonts w:ascii="Times New Roman" w:hAnsi="Times New Roman" w:cs="Times New Roman"/>
          <w:kern w:val="0"/>
          <w:sz w:val="24"/>
          <w:lang w:val="en-US" w:eastAsia="en-US" w:bidi="ar-SA"/>
        </w:rPr>
        <w:t>proprie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răspundere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următoarele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cunoscând</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prevederile</w:t>
      </w:r>
      <w:proofErr w:type="spellEnd"/>
      <w:r w:rsidRPr="001C01CB">
        <w:rPr>
          <w:rFonts w:ascii="Times New Roman" w:hAnsi="Times New Roman" w:cs="Times New Roman"/>
          <w:kern w:val="0"/>
          <w:sz w:val="24"/>
          <w:lang w:val="en-US" w:eastAsia="en-US" w:bidi="ar-SA"/>
        </w:rPr>
        <w:t xml:space="preserve"> </w:t>
      </w:r>
      <w:r w:rsidRPr="001C01CB">
        <w:rPr>
          <w:rFonts w:ascii="Times New Roman" w:hAnsi="Times New Roman" w:cs="Times New Roman"/>
          <w:b/>
          <w:kern w:val="0"/>
          <w:sz w:val="24"/>
          <w:lang w:val="en-US" w:eastAsia="en-US" w:bidi="ar-SA"/>
        </w:rPr>
        <w:t xml:space="preserve">art. 59 </w:t>
      </w:r>
      <w:proofErr w:type="spellStart"/>
      <w:r w:rsidRPr="001C01CB">
        <w:rPr>
          <w:rFonts w:ascii="Times New Roman" w:hAnsi="Times New Roman" w:cs="Times New Roman"/>
          <w:b/>
          <w:kern w:val="0"/>
          <w:sz w:val="24"/>
          <w:lang w:val="en-US" w:eastAsia="en-US" w:bidi="ar-SA"/>
        </w:rPr>
        <w:t>și</w:t>
      </w:r>
      <w:proofErr w:type="spellEnd"/>
      <w:r w:rsidRPr="001C01CB">
        <w:rPr>
          <w:rFonts w:ascii="Times New Roman" w:hAnsi="Times New Roman" w:cs="Times New Roman"/>
          <w:b/>
          <w:kern w:val="0"/>
          <w:sz w:val="24"/>
          <w:lang w:val="en-US" w:eastAsia="en-US" w:bidi="ar-SA"/>
        </w:rPr>
        <w:t xml:space="preserve"> 60 din </w:t>
      </w:r>
      <w:proofErr w:type="spellStart"/>
      <w:r w:rsidRPr="001C01CB">
        <w:rPr>
          <w:rFonts w:ascii="Times New Roman" w:hAnsi="Times New Roman" w:cs="Times New Roman"/>
          <w:b/>
          <w:kern w:val="0"/>
          <w:sz w:val="24"/>
          <w:lang w:val="en-US" w:eastAsia="en-US" w:bidi="ar-SA"/>
        </w:rPr>
        <w:t>Legea</w:t>
      </w:r>
      <w:proofErr w:type="spellEnd"/>
      <w:r w:rsidRPr="001C01CB">
        <w:rPr>
          <w:rFonts w:ascii="Times New Roman" w:hAnsi="Times New Roman" w:cs="Times New Roman"/>
          <w:b/>
          <w:kern w:val="0"/>
          <w:sz w:val="24"/>
          <w:lang w:val="en-US" w:eastAsia="en-US" w:bidi="ar-SA"/>
        </w:rPr>
        <w:t xml:space="preserve"> nr.98/2016 </w:t>
      </w:r>
      <w:proofErr w:type="spellStart"/>
      <w:r w:rsidRPr="001C01CB">
        <w:rPr>
          <w:rFonts w:ascii="Times New Roman" w:hAnsi="Times New Roman" w:cs="Times New Roman"/>
          <w:kern w:val="0"/>
          <w:sz w:val="24"/>
          <w:lang w:val="en-US" w:eastAsia="en-US" w:bidi="ar-SA"/>
        </w:rPr>
        <w:t>privind</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atribuirea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contractelor</w:t>
      </w:r>
      <w:proofErr w:type="spellEnd"/>
      <w:r w:rsidRPr="001C01CB">
        <w:rPr>
          <w:rFonts w:ascii="Times New Roman" w:hAnsi="Times New Roman" w:cs="Times New Roman"/>
          <w:kern w:val="0"/>
          <w:sz w:val="24"/>
          <w:lang w:val="en-US" w:eastAsia="en-US" w:bidi="ar-SA"/>
        </w:rPr>
        <w:t xml:space="preserve"> de </w:t>
      </w:r>
      <w:proofErr w:type="spellStart"/>
      <w:r w:rsidRPr="001C01CB">
        <w:rPr>
          <w:rFonts w:ascii="Times New Roman" w:hAnsi="Times New Roman" w:cs="Times New Roman"/>
          <w:kern w:val="0"/>
          <w:sz w:val="24"/>
          <w:lang w:val="en-US" w:eastAsia="en-US" w:bidi="ar-SA"/>
        </w:rPr>
        <w:t>achiziţie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publică</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şi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componenţa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listei</w:t>
      </w:r>
      <w:proofErr w:type="spellEnd"/>
      <w:r w:rsidRPr="001C01CB">
        <w:rPr>
          <w:rFonts w:ascii="Times New Roman" w:hAnsi="Times New Roman" w:cs="Times New Roman"/>
          <w:kern w:val="0"/>
          <w:sz w:val="24"/>
          <w:lang w:val="en-US" w:eastAsia="en-US" w:bidi="ar-SA"/>
        </w:rPr>
        <w:t xml:space="preserve"> cu </w:t>
      </w:r>
      <w:proofErr w:type="spellStart"/>
      <w:r w:rsidRPr="001C01CB">
        <w:rPr>
          <w:rFonts w:ascii="Times New Roman" w:hAnsi="Times New Roman" w:cs="Times New Roman"/>
          <w:kern w:val="0"/>
          <w:sz w:val="24"/>
          <w:lang w:val="en-US" w:eastAsia="en-US" w:bidi="ar-SA"/>
        </w:rPr>
        <w:t>persoanele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deţin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funcţii</w:t>
      </w:r>
      <w:proofErr w:type="spellEnd"/>
      <w:r w:rsidRPr="001C01CB">
        <w:rPr>
          <w:rFonts w:ascii="Times New Roman" w:hAnsi="Times New Roman" w:cs="Times New Roman"/>
          <w:kern w:val="0"/>
          <w:sz w:val="24"/>
          <w:lang w:val="en-US" w:eastAsia="en-US" w:bidi="ar-SA"/>
        </w:rPr>
        <w:t xml:space="preserve"> de </w:t>
      </w:r>
      <w:proofErr w:type="spellStart"/>
      <w:r w:rsidRPr="001C01CB">
        <w:rPr>
          <w:rFonts w:ascii="Times New Roman" w:hAnsi="Times New Roman" w:cs="Times New Roman"/>
          <w:kern w:val="0"/>
          <w:sz w:val="24"/>
          <w:lang w:val="en-US" w:eastAsia="en-US" w:bidi="ar-SA"/>
        </w:rPr>
        <w:t>decizie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autoritatea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contractantă</w:t>
      </w:r>
      <w:proofErr w:type="spellEnd"/>
      <w:r w:rsidRPr="001C01CB">
        <w:rPr>
          <w:rFonts w:ascii="Times New Roman" w:hAnsi="Times New Roman" w:cs="Times New Roman"/>
          <w:kern w:val="0"/>
          <w:sz w:val="24"/>
          <w:lang w:val="en-US" w:eastAsia="en-US" w:bidi="ar-SA"/>
        </w:rPr>
        <w:t xml:space="preserve"> cu </w:t>
      </w:r>
      <w:proofErr w:type="spellStart"/>
      <w:r w:rsidRPr="001C01CB">
        <w:rPr>
          <w:rFonts w:ascii="Times New Roman" w:hAnsi="Times New Roman" w:cs="Times New Roman"/>
          <w:kern w:val="0"/>
          <w:sz w:val="24"/>
          <w:lang w:val="en-US" w:eastAsia="en-US" w:bidi="ar-SA"/>
        </w:rPr>
        <w:t>privire</w:t>
      </w:r>
      <w:proofErr w:type="spellEnd"/>
      <w:r w:rsidRPr="001C01CB">
        <w:rPr>
          <w:rFonts w:ascii="Times New Roman" w:hAnsi="Times New Roman" w:cs="Times New Roman"/>
          <w:kern w:val="0"/>
          <w:sz w:val="24"/>
          <w:lang w:val="en-US" w:eastAsia="en-US" w:bidi="ar-SA"/>
        </w:rPr>
        <w:t xml:space="preserve"> la </w:t>
      </w:r>
      <w:proofErr w:type="spellStart"/>
      <w:r w:rsidRPr="001C01CB">
        <w:rPr>
          <w:rFonts w:ascii="Times New Roman" w:hAnsi="Times New Roman" w:cs="Times New Roman"/>
          <w:kern w:val="0"/>
          <w:sz w:val="24"/>
          <w:lang w:val="en-US" w:eastAsia="en-US" w:bidi="ar-SA"/>
        </w:rPr>
        <w:t>organizarea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derularea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şi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finalizarea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procedurii</w:t>
      </w:r>
      <w:proofErr w:type="spellEnd"/>
      <w:r w:rsidRPr="001C01CB">
        <w:rPr>
          <w:rFonts w:ascii="Times New Roman" w:hAnsi="Times New Roman" w:cs="Times New Roman"/>
          <w:kern w:val="0"/>
          <w:sz w:val="24"/>
          <w:lang w:val="en-US" w:eastAsia="en-US" w:bidi="ar-SA"/>
        </w:rPr>
        <w:t xml:space="preserve"> de </w:t>
      </w:r>
      <w:proofErr w:type="spellStart"/>
      <w:r w:rsidRPr="001C01CB">
        <w:rPr>
          <w:rFonts w:ascii="Times New Roman" w:hAnsi="Times New Roman" w:cs="Times New Roman"/>
          <w:kern w:val="0"/>
          <w:sz w:val="24"/>
          <w:lang w:val="en-US" w:eastAsia="en-US" w:bidi="ar-SA"/>
        </w:rPr>
        <w:t>atribuire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declar</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că</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societatea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noastră</w:t>
      </w:r>
      <w:proofErr w:type="spellEnd"/>
      <w:r w:rsidRPr="001C01CB">
        <w:rPr>
          <w:rFonts w:ascii="Times New Roman" w:hAnsi="Times New Roman" w:cs="Times New Roman"/>
          <w:kern w:val="0"/>
          <w:sz w:val="24"/>
          <w:lang w:val="en-US" w:eastAsia="en-US" w:bidi="ar-SA"/>
        </w:rPr>
        <w:t xml:space="preserve"> nu se </w:t>
      </w:r>
      <w:proofErr w:type="spellStart"/>
      <w:r w:rsidRPr="001C01CB">
        <w:rPr>
          <w:rFonts w:ascii="Times New Roman" w:hAnsi="Times New Roman" w:cs="Times New Roman"/>
          <w:kern w:val="0"/>
          <w:sz w:val="24"/>
          <w:lang w:val="en-US" w:eastAsia="en-US" w:bidi="ar-SA"/>
        </w:rPr>
        <w:t>află</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situaţia</w:t>
      </w:r>
      <w:proofErr w:type="spellEnd"/>
      <w:r w:rsidRPr="001C01CB">
        <w:rPr>
          <w:rFonts w:ascii="Times New Roman" w:hAnsi="Times New Roman" w:cs="Times New Roman"/>
          <w:kern w:val="0"/>
          <w:sz w:val="24"/>
          <w:lang w:val="en-US" w:eastAsia="en-US" w:bidi="ar-SA"/>
        </w:rPr>
        <w:t xml:space="preserve"> de a fi </w:t>
      </w:r>
      <w:proofErr w:type="spellStart"/>
      <w:r w:rsidRPr="001C01CB">
        <w:rPr>
          <w:rFonts w:ascii="Times New Roman" w:hAnsi="Times New Roman" w:cs="Times New Roman"/>
          <w:kern w:val="0"/>
          <w:sz w:val="24"/>
          <w:lang w:val="en-US" w:eastAsia="en-US" w:bidi="ar-SA"/>
        </w:rPr>
        <w:t>exclusă</w:t>
      </w:r>
      <w:proofErr w:type="spellEnd"/>
      <w:r w:rsidRPr="001C01CB">
        <w:rPr>
          <w:rFonts w:ascii="Times New Roman" w:hAnsi="Times New Roman" w:cs="Times New Roman"/>
          <w:kern w:val="0"/>
          <w:sz w:val="24"/>
          <w:lang w:val="en-US" w:eastAsia="en-US" w:bidi="ar-SA"/>
        </w:rPr>
        <w:t xml:space="preserve"> din</w:t>
      </w:r>
      <w:r w:rsidRPr="001C01CB">
        <w:rPr>
          <w:rFonts w:ascii="Times New Roman" w:hAnsi="Times New Roman" w:cs="Times New Roman"/>
          <w:spacing w:val="-13"/>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procedură</w:t>
      </w:r>
      <w:proofErr w:type="spellEnd"/>
      <w:r w:rsidRPr="001C01CB">
        <w:rPr>
          <w:rFonts w:ascii="Times New Roman" w:hAnsi="Times New Roman" w:cs="Times New Roman"/>
          <w:kern w:val="0"/>
          <w:sz w:val="24"/>
          <w:lang w:val="en-US" w:eastAsia="en-US" w:bidi="ar-SA"/>
        </w:rPr>
        <w:t>.</w:t>
      </w:r>
    </w:p>
    <w:p w14:paraId="7EC7E046" w14:textId="77777777" w:rsidR="00C42301" w:rsidRPr="001C01CB" w:rsidRDefault="00C42301" w:rsidP="00C42301">
      <w:pPr>
        <w:suppressAutoHyphens w:val="0"/>
        <w:spacing w:before="2"/>
        <w:rPr>
          <w:rFonts w:ascii="Times New Roman" w:hAnsi="Times New Roman" w:cs="Times New Roman"/>
          <w:kern w:val="0"/>
          <w:sz w:val="24"/>
          <w:lang w:val="en-US" w:eastAsia="en-US" w:bidi="ar-SA"/>
        </w:rPr>
      </w:pPr>
    </w:p>
    <w:p w14:paraId="7EC7E047" w14:textId="77777777" w:rsidR="00C42301" w:rsidRPr="001C01CB" w:rsidRDefault="00C42301" w:rsidP="00C42301">
      <w:pPr>
        <w:suppressAutoHyphens w:val="0"/>
        <w:ind w:left="1493" w:right="1518"/>
        <w:jc w:val="center"/>
        <w:outlineLvl w:val="1"/>
        <w:rPr>
          <w:rFonts w:ascii="Times New Roman" w:hAnsi="Times New Roman" w:cs="Times New Roman"/>
          <w:kern w:val="0"/>
          <w:sz w:val="24"/>
          <w:lang w:val="en-US" w:eastAsia="en-US" w:bidi="ar-SA"/>
        </w:rPr>
      </w:pPr>
      <w:r w:rsidRPr="001C01CB">
        <w:rPr>
          <w:rFonts w:ascii="Times New Roman" w:hAnsi="Times New Roman" w:cs="Times New Roman"/>
          <w:kern w:val="0"/>
          <w:sz w:val="24"/>
          <w:lang w:val="en-US" w:eastAsia="en-US" w:bidi="ar-SA"/>
        </w:rPr>
        <w:t xml:space="preserve">Lista cu </w:t>
      </w:r>
      <w:proofErr w:type="spellStart"/>
      <w:r w:rsidRPr="001C01CB">
        <w:rPr>
          <w:rFonts w:ascii="Times New Roman" w:hAnsi="Times New Roman" w:cs="Times New Roman"/>
          <w:kern w:val="0"/>
          <w:sz w:val="24"/>
          <w:lang w:val="en-US" w:eastAsia="en-US" w:bidi="ar-SA"/>
        </w:rPr>
        <w:t>persoanele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deţin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funcţii</w:t>
      </w:r>
      <w:proofErr w:type="spellEnd"/>
      <w:r w:rsidRPr="001C01CB">
        <w:rPr>
          <w:rFonts w:ascii="Times New Roman" w:hAnsi="Times New Roman" w:cs="Times New Roman"/>
          <w:kern w:val="0"/>
          <w:sz w:val="24"/>
          <w:lang w:val="en-US" w:eastAsia="en-US" w:bidi="ar-SA"/>
        </w:rPr>
        <w:t xml:space="preserve"> de </w:t>
      </w:r>
      <w:proofErr w:type="spellStart"/>
      <w:r w:rsidRPr="001C01CB">
        <w:rPr>
          <w:rFonts w:ascii="Times New Roman" w:hAnsi="Times New Roman" w:cs="Times New Roman"/>
          <w:kern w:val="0"/>
          <w:sz w:val="24"/>
          <w:lang w:val="en-US" w:eastAsia="en-US" w:bidi="ar-SA"/>
        </w:rPr>
        <w:t>decizie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autoritatea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contractantă</w:t>
      </w:r>
      <w:proofErr w:type="spellEnd"/>
      <w:r w:rsidRPr="001C01CB">
        <w:rPr>
          <w:rFonts w:ascii="Times New Roman" w:hAnsi="Times New Roman" w:cs="Times New Roman"/>
          <w:kern w:val="0"/>
          <w:sz w:val="24"/>
          <w:lang w:val="en-US" w:eastAsia="en-US" w:bidi="ar-SA"/>
        </w:rPr>
        <w:t xml:space="preserve"> cu </w:t>
      </w:r>
      <w:proofErr w:type="spellStart"/>
      <w:r w:rsidRPr="001C01CB">
        <w:rPr>
          <w:rFonts w:ascii="Times New Roman" w:hAnsi="Times New Roman" w:cs="Times New Roman"/>
          <w:kern w:val="0"/>
          <w:sz w:val="24"/>
          <w:lang w:val="en-US" w:eastAsia="en-US" w:bidi="ar-SA"/>
        </w:rPr>
        <w:t>privire</w:t>
      </w:r>
      <w:proofErr w:type="spellEnd"/>
      <w:r w:rsidRPr="001C01CB">
        <w:rPr>
          <w:rFonts w:ascii="Times New Roman" w:hAnsi="Times New Roman" w:cs="Times New Roman"/>
          <w:kern w:val="0"/>
          <w:sz w:val="24"/>
          <w:lang w:val="en-US" w:eastAsia="en-US" w:bidi="ar-SA"/>
        </w:rPr>
        <w:t xml:space="preserve"> la </w:t>
      </w:r>
      <w:proofErr w:type="spellStart"/>
      <w:r w:rsidRPr="001C01CB">
        <w:rPr>
          <w:rFonts w:ascii="Times New Roman" w:hAnsi="Times New Roman" w:cs="Times New Roman"/>
          <w:kern w:val="0"/>
          <w:sz w:val="24"/>
          <w:lang w:val="en-US" w:eastAsia="en-US" w:bidi="ar-SA"/>
        </w:rPr>
        <w:t>organizarea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derularea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şi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finalizarea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procedurii</w:t>
      </w:r>
      <w:proofErr w:type="spellEnd"/>
      <w:r w:rsidRPr="001C01CB">
        <w:rPr>
          <w:rFonts w:ascii="Times New Roman" w:hAnsi="Times New Roman" w:cs="Times New Roman"/>
          <w:kern w:val="0"/>
          <w:sz w:val="24"/>
          <w:lang w:val="en-US" w:eastAsia="en-US" w:bidi="ar-SA"/>
        </w:rPr>
        <w:t xml:space="preserve"> de </w:t>
      </w:r>
      <w:proofErr w:type="spellStart"/>
      <w:r w:rsidRPr="001C01CB">
        <w:rPr>
          <w:rFonts w:ascii="Times New Roman" w:hAnsi="Times New Roman" w:cs="Times New Roman"/>
          <w:kern w:val="0"/>
          <w:sz w:val="24"/>
          <w:lang w:val="en-US" w:eastAsia="en-US" w:bidi="ar-SA"/>
        </w:rPr>
        <w:t>atribuire</w:t>
      </w:r>
      <w:proofErr w:type="spellEnd"/>
    </w:p>
    <w:p w14:paraId="7EC7E048" w14:textId="77777777" w:rsidR="00C42301" w:rsidRPr="001C01CB" w:rsidRDefault="00C42301" w:rsidP="00C42301">
      <w:pPr>
        <w:suppressAutoHyphens w:val="0"/>
        <w:spacing w:before="10"/>
        <w:rPr>
          <w:rFonts w:ascii="Times New Roman" w:hAnsi="Times New Roman" w:cs="Times New Roman"/>
          <w:kern w:val="0"/>
          <w:sz w:val="24"/>
          <w:lang w:val="en-US" w:eastAsia="en-US" w:bidi="ar-SA"/>
        </w:rPr>
      </w:pPr>
    </w:p>
    <w:p w14:paraId="7EC7E049" w14:textId="77777777" w:rsidR="00C42301" w:rsidRPr="001C01CB" w:rsidRDefault="00C42301" w:rsidP="00C42301">
      <w:pPr>
        <w:suppressAutoHyphens w:val="0"/>
        <w:ind w:left="1900" w:right="5920"/>
        <w:rPr>
          <w:rFonts w:ascii="Times New Roman" w:hAnsi="Times New Roman" w:cs="Times New Roman"/>
          <w:kern w:val="0"/>
          <w:sz w:val="24"/>
          <w:lang w:val="en-US" w:eastAsia="en-US" w:bidi="ar-SA"/>
        </w:rPr>
      </w:pPr>
    </w:p>
    <w:p w14:paraId="7EC7E04A" w14:textId="77777777" w:rsidR="00C42301" w:rsidRPr="001C01CB" w:rsidRDefault="00C42301" w:rsidP="00C42301">
      <w:pPr>
        <w:suppressAutoHyphens w:val="0"/>
        <w:spacing w:before="10"/>
        <w:rPr>
          <w:rFonts w:ascii="Times New Roman" w:hAnsi="Times New Roman" w:cs="Times New Roman"/>
          <w:kern w:val="0"/>
          <w:sz w:val="24"/>
          <w:lang w:val="en-US" w:eastAsia="en-US" w:bidi="ar-SA"/>
        </w:rPr>
      </w:pPr>
    </w:p>
    <w:p w14:paraId="7EC7E04B" w14:textId="77777777" w:rsidR="00C42301" w:rsidRPr="001C01CB" w:rsidRDefault="00C42301" w:rsidP="00C42301">
      <w:pPr>
        <w:suppressAutoHyphens w:val="0"/>
        <w:ind w:left="100" w:right="118" w:firstLine="719"/>
        <w:jc w:val="both"/>
        <w:rPr>
          <w:rFonts w:ascii="Times New Roman" w:hAnsi="Times New Roman" w:cs="Times New Roman"/>
          <w:kern w:val="0"/>
          <w:sz w:val="24"/>
          <w:lang w:val="en-US" w:eastAsia="en-US" w:bidi="ar-SA"/>
        </w:rPr>
      </w:pPr>
      <w:proofErr w:type="spellStart"/>
      <w:r w:rsidRPr="001C01CB">
        <w:rPr>
          <w:rFonts w:ascii="Times New Roman" w:hAnsi="Times New Roman" w:cs="Times New Roman"/>
          <w:kern w:val="0"/>
          <w:sz w:val="24"/>
          <w:lang w:val="en-US" w:eastAsia="en-US" w:bidi="ar-SA"/>
        </w:rPr>
        <w:t>Subsemnatul</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declar</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că</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informaţiile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furnizate</w:t>
      </w:r>
      <w:proofErr w:type="spellEnd"/>
      <w:r w:rsidRPr="001C01CB">
        <w:rPr>
          <w:rFonts w:ascii="Times New Roman" w:hAnsi="Times New Roman" w:cs="Times New Roman"/>
          <w:kern w:val="0"/>
          <w:sz w:val="24"/>
          <w:lang w:val="en-US" w:eastAsia="en-US" w:bidi="ar-SA"/>
        </w:rPr>
        <w:t xml:space="preserve"> sunt complete </w:t>
      </w:r>
      <w:proofErr w:type="spellStart"/>
      <w:r w:rsidRPr="001C01CB">
        <w:rPr>
          <w:rFonts w:ascii="Times New Roman" w:hAnsi="Times New Roman" w:cs="Times New Roman"/>
          <w:kern w:val="0"/>
          <w:sz w:val="24"/>
          <w:lang w:val="en-US" w:eastAsia="en-US" w:bidi="ar-SA"/>
        </w:rPr>
        <w:t>şi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corecte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fiecare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detaliu</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şi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înţeleg</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că</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autoritatea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contractantă</w:t>
      </w:r>
      <w:proofErr w:type="spellEnd"/>
      <w:r w:rsidRPr="001C01CB">
        <w:rPr>
          <w:rFonts w:ascii="Times New Roman" w:hAnsi="Times New Roman" w:cs="Times New Roman"/>
          <w:kern w:val="0"/>
          <w:sz w:val="24"/>
          <w:lang w:val="en-US" w:eastAsia="en-US" w:bidi="ar-SA"/>
        </w:rPr>
        <w:t xml:space="preserve"> are </w:t>
      </w:r>
      <w:proofErr w:type="spellStart"/>
      <w:r w:rsidRPr="001C01CB">
        <w:rPr>
          <w:rFonts w:ascii="Times New Roman" w:hAnsi="Times New Roman" w:cs="Times New Roman"/>
          <w:kern w:val="0"/>
          <w:sz w:val="24"/>
          <w:lang w:val="en-US" w:eastAsia="en-US" w:bidi="ar-SA"/>
        </w:rPr>
        <w:t>dreptul</w:t>
      </w:r>
      <w:proofErr w:type="spellEnd"/>
      <w:r w:rsidRPr="001C01CB">
        <w:rPr>
          <w:rFonts w:ascii="Times New Roman" w:hAnsi="Times New Roman" w:cs="Times New Roman"/>
          <w:kern w:val="0"/>
          <w:sz w:val="24"/>
          <w:lang w:val="en-US" w:eastAsia="en-US" w:bidi="ar-SA"/>
        </w:rPr>
        <w:t xml:space="preserve"> de a </w:t>
      </w:r>
      <w:proofErr w:type="spellStart"/>
      <w:r w:rsidRPr="001C01CB">
        <w:rPr>
          <w:rFonts w:ascii="Times New Roman" w:hAnsi="Times New Roman" w:cs="Times New Roman"/>
          <w:kern w:val="0"/>
          <w:sz w:val="24"/>
          <w:lang w:val="en-US" w:eastAsia="en-US" w:bidi="ar-SA"/>
        </w:rPr>
        <w:t>solicita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scopul</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verificării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şi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confirmării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declaraţiilor</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orice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documente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doveditoare</w:t>
      </w:r>
      <w:proofErr w:type="spellEnd"/>
      <w:r w:rsidRPr="001C01CB">
        <w:rPr>
          <w:rFonts w:ascii="Times New Roman" w:hAnsi="Times New Roman" w:cs="Times New Roman"/>
          <w:kern w:val="0"/>
          <w:sz w:val="24"/>
          <w:lang w:val="en-US" w:eastAsia="en-US" w:bidi="ar-SA"/>
        </w:rPr>
        <w:t xml:space="preserve"> de care </w:t>
      </w:r>
      <w:proofErr w:type="spellStart"/>
      <w:r w:rsidRPr="001C01CB">
        <w:rPr>
          <w:rFonts w:ascii="Times New Roman" w:hAnsi="Times New Roman" w:cs="Times New Roman"/>
          <w:kern w:val="0"/>
          <w:sz w:val="24"/>
          <w:lang w:val="en-US" w:eastAsia="en-US" w:bidi="ar-SA"/>
        </w:rPr>
        <w:t>dispun</w:t>
      </w:r>
      <w:proofErr w:type="spellEnd"/>
      <w:r w:rsidRPr="001C01CB">
        <w:rPr>
          <w:rFonts w:ascii="Times New Roman" w:hAnsi="Times New Roman" w:cs="Times New Roman"/>
          <w:kern w:val="0"/>
          <w:sz w:val="24"/>
          <w:lang w:val="en-US" w:eastAsia="en-US" w:bidi="ar-SA"/>
        </w:rPr>
        <w:t>.</w:t>
      </w:r>
    </w:p>
    <w:p w14:paraId="7EC7E04C" w14:textId="77777777" w:rsidR="00C42301" w:rsidRPr="001C01CB" w:rsidRDefault="00C42301" w:rsidP="00C42301">
      <w:pPr>
        <w:suppressAutoHyphens w:val="0"/>
        <w:ind w:left="100" w:right="124"/>
        <w:jc w:val="both"/>
        <w:rPr>
          <w:rFonts w:ascii="Times New Roman" w:hAnsi="Times New Roman" w:cs="Times New Roman"/>
          <w:kern w:val="0"/>
          <w:sz w:val="24"/>
          <w:lang w:val="en-US" w:eastAsia="en-US" w:bidi="ar-SA"/>
        </w:rPr>
      </w:pPr>
      <w:proofErr w:type="spellStart"/>
      <w:r w:rsidRPr="001C01CB">
        <w:rPr>
          <w:rFonts w:ascii="Times New Roman" w:hAnsi="Times New Roman" w:cs="Times New Roman"/>
          <w:kern w:val="0"/>
          <w:sz w:val="24"/>
          <w:lang w:val="en-US" w:eastAsia="en-US" w:bidi="ar-SA"/>
        </w:rPr>
        <w:t>Înţeleg</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că</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cazul</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care </w:t>
      </w:r>
      <w:proofErr w:type="spellStart"/>
      <w:r w:rsidRPr="001C01CB">
        <w:rPr>
          <w:rFonts w:ascii="Times New Roman" w:hAnsi="Times New Roman" w:cs="Times New Roman"/>
          <w:kern w:val="0"/>
          <w:sz w:val="24"/>
          <w:lang w:val="en-US" w:eastAsia="en-US" w:bidi="ar-SA"/>
        </w:rPr>
        <w:t>această</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declaraţie</w:t>
      </w:r>
      <w:proofErr w:type="spellEnd"/>
      <w:r w:rsidRPr="001C01CB">
        <w:rPr>
          <w:rFonts w:ascii="Times New Roman" w:hAnsi="Times New Roman" w:cs="Times New Roman"/>
          <w:kern w:val="0"/>
          <w:sz w:val="24"/>
          <w:lang w:val="en-US" w:eastAsia="en-US" w:bidi="ar-SA"/>
        </w:rPr>
        <w:t xml:space="preserve"> nu </w:t>
      </w:r>
      <w:proofErr w:type="spellStart"/>
      <w:r w:rsidRPr="001C01CB">
        <w:rPr>
          <w:rFonts w:ascii="Times New Roman" w:hAnsi="Times New Roman" w:cs="Times New Roman"/>
          <w:kern w:val="0"/>
          <w:sz w:val="24"/>
          <w:lang w:val="en-US" w:eastAsia="en-US" w:bidi="ar-SA"/>
        </w:rPr>
        <w:t>este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conformă</w:t>
      </w:r>
      <w:proofErr w:type="spellEnd"/>
      <w:r w:rsidRPr="001C01CB">
        <w:rPr>
          <w:rFonts w:ascii="Times New Roman" w:hAnsi="Times New Roman" w:cs="Times New Roman"/>
          <w:kern w:val="0"/>
          <w:sz w:val="24"/>
          <w:lang w:val="en-US" w:eastAsia="en-US" w:bidi="ar-SA"/>
        </w:rPr>
        <w:t xml:space="preserve"> cu </w:t>
      </w:r>
      <w:proofErr w:type="spellStart"/>
      <w:r w:rsidRPr="001C01CB">
        <w:rPr>
          <w:rFonts w:ascii="Times New Roman" w:hAnsi="Times New Roman" w:cs="Times New Roman"/>
          <w:kern w:val="0"/>
          <w:sz w:val="24"/>
          <w:lang w:val="en-US" w:eastAsia="en-US" w:bidi="ar-SA"/>
        </w:rPr>
        <w:t>realitatea</w:t>
      </w:r>
      <w:proofErr w:type="spellEnd"/>
      <w:r w:rsidRPr="001C01CB">
        <w:rPr>
          <w:rFonts w:ascii="Times New Roman" w:hAnsi="Times New Roman" w:cs="Times New Roman"/>
          <w:kern w:val="0"/>
          <w:sz w:val="24"/>
          <w:lang w:val="en-US" w:eastAsia="en-US" w:bidi="ar-SA"/>
        </w:rPr>
        <w:t xml:space="preserve"> sunt </w:t>
      </w:r>
      <w:proofErr w:type="spellStart"/>
      <w:r w:rsidRPr="001C01CB">
        <w:rPr>
          <w:rFonts w:ascii="Times New Roman" w:hAnsi="Times New Roman" w:cs="Times New Roman"/>
          <w:kern w:val="0"/>
          <w:sz w:val="24"/>
          <w:lang w:val="en-US" w:eastAsia="en-US" w:bidi="ar-SA"/>
        </w:rPr>
        <w:t>pasibil</w:t>
      </w:r>
      <w:proofErr w:type="spellEnd"/>
      <w:r w:rsidRPr="001C01CB">
        <w:rPr>
          <w:rFonts w:ascii="Times New Roman" w:hAnsi="Times New Roman" w:cs="Times New Roman"/>
          <w:kern w:val="0"/>
          <w:sz w:val="24"/>
          <w:lang w:val="en-US" w:eastAsia="en-US" w:bidi="ar-SA"/>
        </w:rPr>
        <w:t xml:space="preserve"> de </w:t>
      </w:r>
      <w:proofErr w:type="spellStart"/>
      <w:r w:rsidRPr="001C01CB">
        <w:rPr>
          <w:rFonts w:ascii="Times New Roman" w:hAnsi="Times New Roman" w:cs="Times New Roman"/>
          <w:kern w:val="0"/>
          <w:sz w:val="24"/>
          <w:lang w:val="en-US" w:eastAsia="en-US" w:bidi="ar-SA"/>
        </w:rPr>
        <w:t>încălcarea</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prevederilor</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legislaţiei</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penale</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privind</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falsul</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în</w:t>
      </w:r>
      <w:proofErr w:type="spellEnd"/>
      <w:r w:rsidRPr="001C01CB">
        <w:rPr>
          <w:rFonts w:ascii="Times New Roman" w:hAnsi="Times New Roman" w:cs="Times New Roman"/>
          <w:kern w:val="0"/>
          <w:sz w:val="24"/>
          <w:lang w:val="en-US" w:eastAsia="en-US" w:bidi="ar-SA"/>
        </w:rPr>
        <w:t xml:space="preserve"> </w:t>
      </w:r>
      <w:proofErr w:type="spellStart"/>
      <w:r w:rsidRPr="001C01CB">
        <w:rPr>
          <w:rFonts w:ascii="Times New Roman" w:hAnsi="Times New Roman" w:cs="Times New Roman"/>
          <w:kern w:val="0"/>
          <w:sz w:val="24"/>
          <w:lang w:val="en-US" w:eastAsia="en-US" w:bidi="ar-SA"/>
        </w:rPr>
        <w:t>declaraţii</w:t>
      </w:r>
      <w:proofErr w:type="spellEnd"/>
      <w:r w:rsidRPr="001C01CB">
        <w:rPr>
          <w:rFonts w:ascii="Times New Roman" w:hAnsi="Times New Roman" w:cs="Times New Roman"/>
          <w:kern w:val="0"/>
          <w:sz w:val="24"/>
          <w:lang w:val="en-US" w:eastAsia="en-US" w:bidi="ar-SA"/>
        </w:rPr>
        <w:t>.</w:t>
      </w:r>
    </w:p>
    <w:p w14:paraId="7EC7E04D" w14:textId="77777777" w:rsidR="00C42301" w:rsidRPr="001C01CB" w:rsidRDefault="00C42301" w:rsidP="00C42301">
      <w:pPr>
        <w:suppressAutoHyphens w:val="0"/>
        <w:rPr>
          <w:rFonts w:ascii="Times New Roman" w:hAnsi="Times New Roman" w:cs="Times New Roman"/>
          <w:kern w:val="0"/>
          <w:sz w:val="24"/>
          <w:lang w:val="en-US" w:eastAsia="en-US" w:bidi="ar-SA"/>
        </w:rPr>
      </w:pPr>
    </w:p>
    <w:p w14:paraId="7EC7E04E" w14:textId="77777777" w:rsidR="00C42301" w:rsidRPr="001C01CB" w:rsidRDefault="00C42301" w:rsidP="00C42301">
      <w:pPr>
        <w:suppressAutoHyphens w:val="0"/>
        <w:rPr>
          <w:rFonts w:ascii="Times New Roman" w:hAnsi="Times New Roman" w:cs="Times New Roman"/>
          <w:kern w:val="0"/>
          <w:sz w:val="24"/>
          <w:lang w:val="en-US" w:eastAsia="en-US" w:bidi="ar-SA"/>
        </w:rPr>
      </w:pPr>
    </w:p>
    <w:p w14:paraId="7EC7E04F" w14:textId="77777777" w:rsidR="00C42301" w:rsidRPr="001C01CB" w:rsidRDefault="00C42301" w:rsidP="00C42301">
      <w:pPr>
        <w:suppressAutoHyphens w:val="0"/>
        <w:spacing w:before="2"/>
        <w:rPr>
          <w:rFonts w:ascii="Times New Roman" w:hAnsi="Times New Roman" w:cs="Times New Roman"/>
          <w:kern w:val="0"/>
          <w:sz w:val="24"/>
          <w:lang w:val="en-US" w:eastAsia="en-US" w:bidi="ar-SA"/>
        </w:rPr>
      </w:pPr>
    </w:p>
    <w:p w14:paraId="7EC7E050" w14:textId="77777777" w:rsidR="00C42301" w:rsidRPr="001C01CB" w:rsidRDefault="00C42301" w:rsidP="00C42301">
      <w:pPr>
        <w:suppressAutoHyphens w:val="0"/>
        <w:ind w:right="522"/>
        <w:jc w:val="right"/>
        <w:rPr>
          <w:rFonts w:ascii="Times New Roman" w:hAnsi="Times New Roman" w:cs="Times New Roman"/>
          <w:kern w:val="0"/>
          <w:sz w:val="24"/>
          <w:lang w:val="en-US" w:eastAsia="en-US" w:bidi="ar-SA"/>
        </w:rPr>
      </w:pPr>
      <w:r w:rsidRPr="001C01CB">
        <w:rPr>
          <w:rFonts w:ascii="Times New Roman" w:hAnsi="Times New Roman" w:cs="Times New Roman"/>
          <w:kern w:val="0"/>
          <w:sz w:val="24"/>
          <w:lang w:val="en-US" w:eastAsia="en-US" w:bidi="ar-SA"/>
        </w:rPr>
        <w:t>Operator economic,</w:t>
      </w:r>
    </w:p>
    <w:p w14:paraId="7EC7E051" w14:textId="77777777" w:rsidR="00C42301" w:rsidRPr="001C01CB" w:rsidRDefault="00C42301" w:rsidP="00C42301">
      <w:pPr>
        <w:suppressAutoHyphens w:val="0"/>
        <w:rPr>
          <w:rFonts w:ascii="Times New Roman" w:hAnsi="Times New Roman" w:cs="Times New Roman"/>
          <w:kern w:val="0"/>
          <w:sz w:val="24"/>
          <w:lang w:val="en-US" w:eastAsia="en-US" w:bidi="ar-SA"/>
        </w:rPr>
      </w:pPr>
      <w:r w:rsidRPr="001C01CB">
        <w:rPr>
          <w:rFonts w:ascii="Times New Roman" w:hAnsi="Times New Roman" w:cs="Times New Roman"/>
          <w:noProof/>
          <w:kern w:val="0"/>
          <w:sz w:val="24"/>
          <w:lang w:val="en-US" w:eastAsia="en-US" w:bidi="ar-SA"/>
        </w:rPr>
        <mc:AlternateContent>
          <mc:Choice Requires="wps">
            <w:drawing>
              <wp:anchor distT="0" distB="0" distL="0" distR="0" simplePos="0" relativeHeight="251659264" behindDoc="0" locked="0" layoutInCell="1" allowOverlap="1" wp14:anchorId="7EC7E074" wp14:editId="7EC7E075">
                <wp:simplePos x="0" y="0"/>
                <wp:positionH relativeFrom="page">
                  <wp:posOffset>5705475</wp:posOffset>
                </wp:positionH>
                <wp:positionV relativeFrom="paragraph">
                  <wp:posOffset>159385</wp:posOffset>
                </wp:positionV>
                <wp:extent cx="1188720" cy="0"/>
                <wp:effectExtent l="9525" t="6985" r="11430" b="1206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242AA" id="Straight Connector 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9.25pt,12.55pt" to="542.8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" strokeweight=".15578mm">
                <w10:wrap type="topAndBottom" anchorx="page"/>
              </v:line>
            </w:pict>
          </mc:Fallback>
        </mc:AlternateContent>
      </w:r>
    </w:p>
    <w:p w14:paraId="7EC7E052" w14:textId="77777777" w:rsidR="00C42301" w:rsidRPr="001C01CB" w:rsidRDefault="00C42301" w:rsidP="00C42301">
      <w:pPr>
        <w:widowControl/>
        <w:suppressAutoHyphens w:val="0"/>
        <w:spacing w:after="200" w:line="276" w:lineRule="auto"/>
        <w:rPr>
          <w:rFonts w:ascii="Times New Roman" w:eastAsia="Calibri" w:hAnsi="Times New Roman" w:cs="Times New Roman"/>
          <w:kern w:val="0"/>
          <w:sz w:val="24"/>
          <w:lang w:val="ro-RO" w:eastAsia="en-US" w:bidi="ar-SA"/>
        </w:rPr>
      </w:pPr>
      <w:r w:rsidRPr="001C01CB">
        <w:rPr>
          <w:rFonts w:ascii="Times New Roman" w:hAnsi="Times New Roman" w:cs="Times New Roman"/>
          <w:i/>
          <w:kern w:val="0"/>
          <w:sz w:val="24"/>
          <w:lang w:val="en-US" w:eastAsia="en-US" w:bidi="ar-SA"/>
        </w:rPr>
        <w:t>(</w:t>
      </w:r>
      <w:proofErr w:type="spellStart"/>
      <w:proofErr w:type="gramStart"/>
      <w:r w:rsidRPr="001C01CB">
        <w:rPr>
          <w:rFonts w:ascii="Times New Roman" w:hAnsi="Times New Roman" w:cs="Times New Roman"/>
          <w:i/>
          <w:kern w:val="0"/>
          <w:sz w:val="24"/>
          <w:lang w:val="en-US" w:eastAsia="en-US" w:bidi="ar-SA"/>
        </w:rPr>
        <w:t>semnatura</w:t>
      </w:r>
      <w:proofErr w:type="spellEnd"/>
      <w:proofErr w:type="gramEnd"/>
      <w:r w:rsidRPr="001C01CB">
        <w:rPr>
          <w:rFonts w:ascii="Times New Roman" w:hAnsi="Times New Roman" w:cs="Times New Roman"/>
          <w:i/>
          <w:kern w:val="0"/>
          <w:sz w:val="24"/>
          <w:lang w:val="en-US" w:eastAsia="en-US" w:bidi="ar-SA"/>
        </w:rPr>
        <w:t xml:space="preserve"> </w:t>
      </w:r>
      <w:proofErr w:type="spellStart"/>
      <w:r w:rsidRPr="001C01CB">
        <w:rPr>
          <w:rFonts w:ascii="Times New Roman" w:hAnsi="Times New Roman" w:cs="Times New Roman"/>
          <w:i/>
          <w:kern w:val="0"/>
          <w:sz w:val="24"/>
          <w:lang w:val="en-US" w:eastAsia="en-US" w:bidi="ar-SA"/>
        </w:rPr>
        <w:t>autorizată</w:t>
      </w:r>
      <w:proofErr w:type="spellEnd"/>
    </w:p>
    <w:p w14:paraId="7EC7E053" w14:textId="77777777" w:rsidR="00C42301" w:rsidRPr="001C01CB" w:rsidRDefault="00C42301" w:rsidP="00C42301">
      <w:pPr>
        <w:widowControl/>
        <w:suppressAutoHyphens w:val="0"/>
        <w:rPr>
          <w:rFonts w:ascii="Times New Roman" w:hAnsi="Times New Roman" w:cs="Times New Roman"/>
          <w:kern w:val="0"/>
          <w:sz w:val="24"/>
          <w:lang w:val="ro-RO" w:eastAsia="ro-RO" w:bidi="ar-SA"/>
        </w:rPr>
      </w:pPr>
      <w:r w:rsidRPr="001C01CB">
        <w:rPr>
          <w:rFonts w:ascii="Times New Roman" w:hAnsi="Times New Roman" w:cs="Times New Roman"/>
          <w:kern w:val="0"/>
          <w:sz w:val="24"/>
          <w:lang w:val="ro-RO" w:eastAsia="ro-RO" w:bidi="ar-SA"/>
        </w:rPr>
        <w:t>DATA:</w:t>
      </w:r>
    </w:p>
    <w:p w14:paraId="7EC7E054" w14:textId="77777777" w:rsidR="00C42301" w:rsidRPr="001C01CB" w:rsidRDefault="00C42301" w:rsidP="009337DC">
      <w:pPr>
        <w:jc w:val="right"/>
        <w:rPr>
          <w:rFonts w:ascii="Times New Roman" w:hAnsi="Times New Roman" w:cs="Times New Roman"/>
          <w:sz w:val="24"/>
        </w:rPr>
      </w:pPr>
    </w:p>
    <w:p w14:paraId="7EC7E055" w14:textId="77777777" w:rsidR="00C42301" w:rsidRPr="001C01CB" w:rsidRDefault="00C42301" w:rsidP="009337DC">
      <w:pPr>
        <w:jc w:val="right"/>
        <w:rPr>
          <w:rFonts w:ascii="Times New Roman" w:hAnsi="Times New Roman" w:cs="Times New Roman"/>
          <w:sz w:val="24"/>
        </w:rPr>
      </w:pPr>
    </w:p>
    <w:p w14:paraId="7EC7E056" w14:textId="77777777" w:rsidR="008067A2" w:rsidRPr="001C01CB" w:rsidRDefault="008067A2" w:rsidP="009337DC">
      <w:pPr>
        <w:jc w:val="right"/>
        <w:rPr>
          <w:rFonts w:ascii="Times New Roman" w:hAnsi="Times New Roman" w:cs="Times New Roman"/>
          <w:sz w:val="24"/>
        </w:rPr>
      </w:pPr>
    </w:p>
    <w:p w14:paraId="7EC7E05C" w14:textId="77777777" w:rsidR="008067A2" w:rsidRPr="001C01CB" w:rsidRDefault="008067A2" w:rsidP="009337DC">
      <w:pPr>
        <w:jc w:val="right"/>
        <w:rPr>
          <w:rFonts w:ascii="Times New Roman" w:hAnsi="Times New Roman" w:cs="Times New Roman"/>
          <w:sz w:val="24"/>
        </w:rPr>
      </w:pPr>
    </w:p>
    <w:p w14:paraId="7EC7E05D" w14:textId="77777777" w:rsidR="008067A2" w:rsidRPr="001C01CB" w:rsidRDefault="008067A2" w:rsidP="009337DC">
      <w:pPr>
        <w:jc w:val="right"/>
        <w:rPr>
          <w:rFonts w:ascii="Times New Roman" w:hAnsi="Times New Roman" w:cs="Times New Roman"/>
          <w:sz w:val="24"/>
        </w:rPr>
      </w:pPr>
    </w:p>
    <w:p w14:paraId="7EC7E05E" w14:textId="77777777" w:rsidR="008067A2" w:rsidRPr="001C01CB" w:rsidRDefault="008067A2" w:rsidP="009337DC">
      <w:pPr>
        <w:jc w:val="right"/>
        <w:rPr>
          <w:rFonts w:ascii="Times New Roman" w:hAnsi="Times New Roman" w:cs="Times New Roman"/>
          <w:sz w:val="24"/>
        </w:rPr>
      </w:pPr>
    </w:p>
    <w:p w14:paraId="7EC7E05F" w14:textId="77777777" w:rsidR="008067A2" w:rsidRPr="001C01CB" w:rsidRDefault="008067A2" w:rsidP="009337DC">
      <w:pPr>
        <w:jc w:val="right"/>
        <w:rPr>
          <w:rFonts w:ascii="Times New Roman" w:hAnsi="Times New Roman" w:cs="Times New Roman"/>
          <w:sz w:val="24"/>
        </w:rPr>
      </w:pPr>
    </w:p>
    <w:p w14:paraId="7EC7E060" w14:textId="77777777" w:rsidR="008067A2" w:rsidRPr="001C01CB" w:rsidRDefault="008067A2" w:rsidP="009337DC">
      <w:pPr>
        <w:jc w:val="right"/>
        <w:rPr>
          <w:rFonts w:ascii="Times New Roman" w:hAnsi="Times New Roman" w:cs="Times New Roman"/>
          <w:sz w:val="24"/>
        </w:rPr>
      </w:pPr>
    </w:p>
    <w:p w14:paraId="7EC7E073" w14:textId="77777777" w:rsidR="008067A2" w:rsidRPr="001C01CB" w:rsidRDefault="008067A2" w:rsidP="009337DC">
      <w:pPr>
        <w:jc w:val="right"/>
        <w:rPr>
          <w:rFonts w:ascii="Times New Roman" w:hAnsi="Times New Roman" w:cs="Times New Roman"/>
          <w:sz w:val="24"/>
        </w:rPr>
      </w:pPr>
    </w:p>
    <w:sectPr w:rsidR="008067A2" w:rsidRPr="001C01CB" w:rsidSect="002E5BC6">
      <w:headerReference w:type="even" r:id="rId8"/>
      <w:headerReference w:type="default" r:id="rId9"/>
      <w:footerReference w:type="even" r:id="rId10"/>
      <w:headerReference w:type="first" r:id="rId11"/>
      <w:footerReference w:type="first" r:id="rId12"/>
      <w:pgSz w:w="11906" w:h="16838"/>
      <w:pgMar w:top="709" w:right="849" w:bottom="1328" w:left="1417" w:header="1134"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432A1" w14:textId="77777777" w:rsidR="00BC42BE" w:rsidRDefault="00BC42BE">
      <w:r>
        <w:separator/>
      </w:r>
    </w:p>
  </w:endnote>
  <w:endnote w:type="continuationSeparator" w:id="0">
    <w:p w14:paraId="17B9D95D" w14:textId="77777777" w:rsidR="00BC42BE" w:rsidRDefault="00BC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07C" w14:textId="77777777" w:rsidR="005F73D5" w:rsidRDefault="005F73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07E" w14:textId="77777777" w:rsidR="005F73D5" w:rsidRDefault="005F73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110E2" w14:textId="77777777" w:rsidR="00BC42BE" w:rsidRDefault="00BC42BE">
      <w:r>
        <w:separator/>
      </w:r>
    </w:p>
  </w:footnote>
  <w:footnote w:type="continuationSeparator" w:id="0">
    <w:p w14:paraId="05738B5B" w14:textId="77777777" w:rsidR="00BC42BE" w:rsidRDefault="00BC42BE">
      <w:r>
        <w:continuationSeparator/>
      </w:r>
    </w:p>
  </w:footnote>
  <w:footnote w:id="1">
    <w:p w14:paraId="47D5DE2E" w14:textId="77777777" w:rsidR="007D74D4" w:rsidRPr="00E43F0A" w:rsidRDefault="007D74D4" w:rsidP="007D74D4">
      <w:pPr>
        <w:jc w:val="both"/>
        <w:rPr>
          <w:sz w:val="18"/>
          <w:szCs w:val="18"/>
        </w:rPr>
      </w:pPr>
      <w:r w:rsidRPr="00E43F0A">
        <w:rPr>
          <w:rStyle w:val="FootnoteReference"/>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72B96C44" w14:textId="77777777" w:rsidR="007D74D4" w:rsidRPr="00637A3F" w:rsidRDefault="007D74D4" w:rsidP="007D74D4">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07A" w14:textId="77777777" w:rsidR="005F73D5" w:rsidRDefault="005F73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07B" w14:textId="77777777" w:rsidR="005F73D5" w:rsidRPr="00E43F0A" w:rsidRDefault="005F73D5" w:rsidP="00E43F0A">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07D" w14:textId="77777777" w:rsidR="005F73D5" w:rsidRDefault="005F73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Heading1"/>
      <w:lvlText w:val="%1."/>
      <w:lvlJc w:val="left"/>
      <w:pPr>
        <w:tabs>
          <w:tab w:val="num" w:pos="360"/>
        </w:tabs>
        <w:ind w:left="360" w:hanging="360"/>
      </w:pPr>
      <w:rPr>
        <w:rFonts w:cs="Times New Roman"/>
      </w:rPr>
    </w:lvl>
    <w:lvl w:ilvl="1">
      <w:start w:val="1"/>
      <w:numFmt w:val="decimal"/>
      <w:pStyle w:val="Heading2"/>
      <w:lvlText w:val="%1.%2."/>
      <w:lvlJc w:val="left"/>
      <w:pPr>
        <w:tabs>
          <w:tab w:val="num" w:pos="792"/>
        </w:tabs>
        <w:ind w:left="792" w:hanging="432"/>
      </w:pPr>
      <w:rPr>
        <w:rFonts w:cs="Times New Roman"/>
      </w:rPr>
    </w:lvl>
    <w:lvl w:ilvl="2">
      <w:start w:val="1"/>
      <w:numFmt w:val="decimal"/>
      <w:pStyle w:val="Heading3"/>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750" w:hanging="360"/>
      </w:pPr>
      <w:rPr>
        <w:rFonts w:ascii="Symbol" w:hAnsi="Symbol"/>
      </w:rPr>
    </w:lvl>
  </w:abstractNum>
  <w:abstractNum w:abstractNumId="4" w15:restartNumberingAfterBreak="0">
    <w:nsid w:val="00000004"/>
    <w:multiLevelType w:val="singleLevel"/>
    <w:tmpl w:val="00000004"/>
    <w:name w:val="WW8Num4"/>
    <w:lvl w:ilvl="0">
      <w:start w:val="4"/>
      <w:numFmt w:val="decimal"/>
      <w:lvlText w:val="%1."/>
      <w:lvlJc w:val="left"/>
      <w:pPr>
        <w:tabs>
          <w:tab w:val="num" w:pos="0"/>
        </w:tabs>
        <w:ind w:left="502" w:hanging="360"/>
      </w:pPr>
      <w:rPr>
        <w:rFonts w:ascii="Symbol" w:hAnsi="Symbol"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Symbol" w:hAnsi="Symbol" w:cs="Times New Roman"/>
      </w:rPr>
    </w:lvl>
    <w:lvl w:ilvl="1">
      <w:start w:val="1"/>
      <w:numFmt w:val="decimal"/>
      <w:lvlText w:val="%1.%2."/>
      <w:lvlJc w:val="left"/>
      <w:pPr>
        <w:tabs>
          <w:tab w:val="num" w:pos="0"/>
        </w:tabs>
        <w:ind w:left="360" w:hanging="360"/>
      </w:pPr>
      <w:rPr>
        <w:rFonts w:ascii="Symbol" w:hAnsi="Symbol" w:cs="Times New Roman"/>
      </w:rPr>
    </w:lvl>
    <w:lvl w:ilvl="2">
      <w:start w:val="1"/>
      <w:numFmt w:val="decimal"/>
      <w:lvlText w:val="%1.%2.%3."/>
      <w:lvlJc w:val="left"/>
      <w:pPr>
        <w:tabs>
          <w:tab w:val="num" w:pos="0"/>
        </w:tabs>
        <w:ind w:left="720" w:hanging="720"/>
      </w:pPr>
      <w:rPr>
        <w:rFonts w:ascii="Symbol" w:hAnsi="Symbol" w:cs="Times New Roman"/>
      </w:rPr>
    </w:lvl>
    <w:lvl w:ilvl="3">
      <w:start w:val="1"/>
      <w:numFmt w:val="decimal"/>
      <w:lvlText w:val="%1.%2.%3.%4."/>
      <w:lvlJc w:val="left"/>
      <w:pPr>
        <w:tabs>
          <w:tab w:val="num" w:pos="0"/>
        </w:tabs>
        <w:ind w:left="720" w:hanging="720"/>
      </w:pPr>
      <w:rPr>
        <w:rFonts w:ascii="Symbol" w:hAnsi="Symbol" w:cs="Times New Roman"/>
      </w:rPr>
    </w:lvl>
    <w:lvl w:ilvl="4">
      <w:start w:val="1"/>
      <w:numFmt w:val="decimal"/>
      <w:lvlText w:val="%1.%2.%3.%4.%5."/>
      <w:lvlJc w:val="left"/>
      <w:pPr>
        <w:tabs>
          <w:tab w:val="num" w:pos="0"/>
        </w:tabs>
        <w:ind w:left="1080" w:hanging="1080"/>
      </w:pPr>
      <w:rPr>
        <w:rFonts w:ascii="Symbol" w:hAnsi="Symbol" w:cs="Times New Roman"/>
      </w:rPr>
    </w:lvl>
    <w:lvl w:ilvl="5">
      <w:start w:val="1"/>
      <w:numFmt w:val="decimal"/>
      <w:lvlText w:val="%1.%2.%3.%4.%5.%6."/>
      <w:lvlJc w:val="left"/>
      <w:pPr>
        <w:tabs>
          <w:tab w:val="num" w:pos="0"/>
        </w:tabs>
        <w:ind w:left="1080" w:hanging="1080"/>
      </w:pPr>
      <w:rPr>
        <w:rFonts w:ascii="Symbol" w:hAnsi="Symbol" w:cs="Times New Roman"/>
      </w:rPr>
    </w:lvl>
    <w:lvl w:ilvl="6">
      <w:start w:val="1"/>
      <w:numFmt w:val="decimal"/>
      <w:lvlText w:val="%1.%2.%3.%4.%5.%6.%7."/>
      <w:lvlJc w:val="left"/>
      <w:pPr>
        <w:tabs>
          <w:tab w:val="num" w:pos="0"/>
        </w:tabs>
        <w:ind w:left="1440" w:hanging="1440"/>
      </w:pPr>
      <w:rPr>
        <w:rFonts w:ascii="Symbol" w:hAnsi="Symbol" w:cs="Times New Roman"/>
      </w:rPr>
    </w:lvl>
    <w:lvl w:ilvl="7">
      <w:start w:val="1"/>
      <w:numFmt w:val="decimal"/>
      <w:lvlText w:val="%1.%2.%3.%4.%5.%6.%7.%8."/>
      <w:lvlJc w:val="left"/>
      <w:pPr>
        <w:tabs>
          <w:tab w:val="num" w:pos="0"/>
        </w:tabs>
        <w:ind w:left="1440" w:hanging="1440"/>
      </w:pPr>
      <w:rPr>
        <w:rFonts w:ascii="Symbol" w:hAnsi="Symbol" w:cs="Times New Roman"/>
      </w:rPr>
    </w:lvl>
    <w:lvl w:ilvl="8">
      <w:start w:val="1"/>
      <w:numFmt w:val="decimal"/>
      <w:lvlText w:val="%1.%2.%3.%4.%5.%6.%7.%8.%9."/>
      <w:lvlJc w:val="left"/>
      <w:pPr>
        <w:tabs>
          <w:tab w:val="num" w:pos="0"/>
        </w:tabs>
        <w:ind w:left="1800" w:hanging="1800"/>
      </w:pPr>
      <w:rPr>
        <w:rFonts w:ascii="Symbol" w:hAnsi="Symbol" w:cs="Times New Roman"/>
      </w:rPr>
    </w:lvl>
  </w:abstractNum>
  <w:abstractNum w:abstractNumId="6" w15:restartNumberingAfterBreak="0">
    <w:nsid w:val="00000006"/>
    <w:multiLevelType w:val="singleLevel"/>
    <w:tmpl w:val="00000006"/>
    <w:name w:val="WW8Num6"/>
    <w:lvl w:ilvl="0">
      <w:start w:val="1"/>
      <w:numFmt w:val="decimal"/>
      <w:lvlText w:val="%1)"/>
      <w:lvlJc w:val="left"/>
      <w:pPr>
        <w:tabs>
          <w:tab w:val="num" w:pos="0"/>
        </w:tabs>
        <w:ind w:left="1068" w:hanging="360"/>
      </w:pPr>
      <w:rPr>
        <w:rFonts w:ascii="Symbol" w:hAnsi="Symbol" w:cs="Times New Roman"/>
      </w:rPr>
    </w:lvl>
  </w:abstractNum>
  <w:abstractNum w:abstractNumId="7" w15:restartNumberingAfterBreak="0">
    <w:nsid w:val="00000007"/>
    <w:multiLevelType w:val="singleLevel"/>
    <w:tmpl w:val="00000007"/>
    <w:name w:val="WW8Num7"/>
    <w:lvl w:ilvl="0">
      <w:start w:val="1"/>
      <w:numFmt w:val="decimal"/>
      <w:lvlText w:val="%1)"/>
      <w:lvlJc w:val="left"/>
      <w:pPr>
        <w:tabs>
          <w:tab w:val="num" w:pos="0"/>
        </w:tabs>
        <w:ind w:left="1068" w:hanging="360"/>
      </w:pPr>
      <w:rPr>
        <w:rFonts w:ascii="Symbol" w:hAnsi="Symbol" w:cs="Times New Roman"/>
      </w:rPr>
    </w:lvl>
  </w:abstractNum>
  <w:abstractNum w:abstractNumId="8" w15:restartNumberingAfterBreak="0">
    <w:nsid w:val="00000008"/>
    <w:multiLevelType w:val="multilevel"/>
    <w:tmpl w:val="00000008"/>
    <w:name w:val="WW8Num8"/>
    <w:lvl w:ilvl="0">
      <w:start w:val="1"/>
      <w:numFmt w:val="lowerLetter"/>
      <w:lvlText w:val="(%1)"/>
      <w:lvlJc w:val="left"/>
      <w:pPr>
        <w:tabs>
          <w:tab w:val="num" w:pos="2181"/>
        </w:tabs>
        <w:ind w:left="2181" w:hanging="480"/>
      </w:pPr>
      <w:rPr>
        <w:rFonts w:cs="Times New Roman"/>
      </w:rPr>
    </w:lvl>
    <w:lvl w:ilvl="1">
      <w:start w:val="1"/>
      <w:numFmt w:val="decimal"/>
      <w:lvlText w:val="%2"/>
      <w:lvlJc w:val="left"/>
      <w:pPr>
        <w:tabs>
          <w:tab w:val="num" w:pos="2781"/>
        </w:tabs>
        <w:ind w:left="2781" w:hanging="360"/>
      </w:pPr>
      <w:rPr>
        <w:rFonts w:cs="Times New Roman"/>
        <w:b/>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0000009"/>
    <w:multiLevelType w:val="singleLevel"/>
    <w:tmpl w:val="00000009"/>
    <w:name w:val="WW8Num9"/>
    <w:lvl w:ilvl="0">
      <w:start w:val="1"/>
      <w:numFmt w:val="decimal"/>
      <w:lvlText w:val="%1)"/>
      <w:lvlJc w:val="left"/>
      <w:pPr>
        <w:tabs>
          <w:tab w:val="num" w:pos="0"/>
        </w:tabs>
        <w:ind w:left="1068" w:hanging="360"/>
      </w:pPr>
      <w:rPr>
        <w:rFonts w:cs="Times New Roman"/>
        <w:b/>
        <w:color w:val="auto"/>
      </w:rPr>
    </w:lvl>
  </w:abstractNum>
  <w:abstractNum w:abstractNumId="10" w15:restartNumberingAfterBreak="0">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1" w15:restartNumberingAfterBreak="0">
    <w:nsid w:val="0000000B"/>
    <w:multiLevelType w:val="singleLevel"/>
    <w:tmpl w:val="0000000B"/>
    <w:name w:val="WW8Num11"/>
    <w:lvl w:ilvl="0">
      <w:numFmt w:val="decimal"/>
      <w:lvlText w:val="%1"/>
      <w:lvlJc w:val="left"/>
      <w:pPr>
        <w:tabs>
          <w:tab w:val="num" w:pos="0"/>
        </w:tabs>
        <w:ind w:left="645" w:hanging="420"/>
      </w:pPr>
      <w:rPr>
        <w:rFonts w:cs="Times New Roman"/>
      </w:rPr>
    </w:lvl>
  </w:abstractNum>
  <w:abstractNum w:abstractNumId="12" w15:restartNumberingAfterBreak="0">
    <w:nsid w:val="0000000C"/>
    <w:multiLevelType w:val="singleLevel"/>
    <w:tmpl w:val="0000000C"/>
    <w:name w:val="WW8Num12"/>
    <w:lvl w:ilvl="0">
      <w:start w:val="1"/>
      <w:numFmt w:val="lowerLetter"/>
      <w:lvlText w:val="%1."/>
      <w:lvlJc w:val="left"/>
      <w:pPr>
        <w:tabs>
          <w:tab w:val="num" w:pos="1068"/>
        </w:tabs>
        <w:ind w:left="1068" w:hanging="360"/>
      </w:pPr>
      <w:rPr>
        <w:rFonts w:cs="Times New Roman"/>
      </w:rPr>
    </w:lvl>
  </w:abstractNum>
  <w:abstractNum w:abstractNumId="13" w15:restartNumberingAfterBreak="0">
    <w:nsid w:val="0000000D"/>
    <w:multiLevelType w:val="singleLevel"/>
    <w:tmpl w:val="0000000D"/>
    <w:name w:val="WW8Num13"/>
    <w:lvl w:ilvl="0">
      <w:start w:val="2"/>
      <w:numFmt w:val="bullet"/>
      <w:lvlText w:val="-"/>
      <w:lvlJc w:val="left"/>
      <w:pPr>
        <w:tabs>
          <w:tab w:val="num" w:pos="0"/>
        </w:tabs>
        <w:ind w:left="720" w:hanging="360"/>
      </w:pPr>
      <w:rPr>
        <w:rFonts w:ascii="Arial" w:hAnsi="Arial"/>
      </w:rPr>
    </w:lvl>
  </w:abstractNum>
  <w:abstractNum w:abstractNumId="14" w15:restartNumberingAfterBreak="0">
    <w:nsid w:val="0000000E"/>
    <w:multiLevelType w:val="singleLevel"/>
    <w:tmpl w:val="0000000E"/>
    <w:name w:val="WW8Num14"/>
    <w:lvl w:ilvl="0">
      <w:start w:val="1"/>
      <w:numFmt w:val="decimal"/>
      <w:lvlText w:val="%1."/>
      <w:lvlJc w:val="left"/>
      <w:pPr>
        <w:tabs>
          <w:tab w:val="num" w:pos="0"/>
        </w:tabs>
        <w:ind w:left="562" w:hanging="420"/>
      </w:pPr>
      <w:rPr>
        <w:rFonts w:cs="Times New Roman"/>
      </w:rPr>
    </w:lvl>
  </w:abstractNum>
  <w:abstractNum w:abstractNumId="15"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16"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cs="Times New Roman"/>
      </w:rPr>
    </w:lvl>
  </w:abstractNum>
  <w:abstractNum w:abstractNumId="17" w15:restartNumberingAfterBreak="0">
    <w:nsid w:val="00000011"/>
    <w:multiLevelType w:val="singleLevel"/>
    <w:tmpl w:val="00000011"/>
    <w:name w:val="WW8Num17"/>
    <w:lvl w:ilvl="0">
      <w:start w:val="1"/>
      <w:numFmt w:val="lowerLetter"/>
      <w:lvlText w:val="%1)"/>
      <w:lvlJc w:val="left"/>
      <w:pPr>
        <w:tabs>
          <w:tab w:val="num" w:pos="648"/>
        </w:tabs>
        <w:ind w:left="648" w:hanging="360"/>
      </w:pPr>
      <w:rPr>
        <w:rFonts w:cs="Times New Roman"/>
        <w:b w:val="0"/>
      </w:rPr>
    </w:lvl>
  </w:abstractNum>
  <w:abstractNum w:abstractNumId="18" w15:restartNumberingAfterBreak="0">
    <w:nsid w:val="00000012"/>
    <w:multiLevelType w:val="singleLevel"/>
    <w:tmpl w:val="00000012"/>
    <w:name w:val="WW8Num18"/>
    <w:lvl w:ilvl="0">
      <w:start w:val="1"/>
      <w:numFmt w:val="decimal"/>
      <w:lvlText w:val="%1."/>
      <w:lvlJc w:val="left"/>
      <w:pPr>
        <w:tabs>
          <w:tab w:val="num" w:pos="720"/>
        </w:tabs>
        <w:ind w:left="720" w:hanging="360"/>
      </w:pPr>
      <w:rPr>
        <w:rFonts w:cs="Times New Roman"/>
      </w:rPr>
    </w:lvl>
  </w:abstractNum>
  <w:abstractNum w:abstractNumId="1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68"/>
    <w:rsid w:val="00034595"/>
    <w:rsid w:val="000868C8"/>
    <w:rsid w:val="00094F19"/>
    <w:rsid w:val="000B245F"/>
    <w:rsid w:val="000C2797"/>
    <w:rsid w:val="000D1D97"/>
    <w:rsid w:val="000F3882"/>
    <w:rsid w:val="000F6123"/>
    <w:rsid w:val="0011645D"/>
    <w:rsid w:val="001201B6"/>
    <w:rsid w:val="001203C9"/>
    <w:rsid w:val="00120CA1"/>
    <w:rsid w:val="0012734E"/>
    <w:rsid w:val="001300D4"/>
    <w:rsid w:val="0014315C"/>
    <w:rsid w:val="00164A65"/>
    <w:rsid w:val="0018164C"/>
    <w:rsid w:val="0018312E"/>
    <w:rsid w:val="001879A6"/>
    <w:rsid w:val="001B1B55"/>
    <w:rsid w:val="001B42DC"/>
    <w:rsid w:val="001C01CB"/>
    <w:rsid w:val="001C0D1F"/>
    <w:rsid w:val="001E3981"/>
    <w:rsid w:val="00202A02"/>
    <w:rsid w:val="00212482"/>
    <w:rsid w:val="00232108"/>
    <w:rsid w:val="00254EE0"/>
    <w:rsid w:val="00265526"/>
    <w:rsid w:val="0026772F"/>
    <w:rsid w:val="00280DAB"/>
    <w:rsid w:val="0028728D"/>
    <w:rsid w:val="00296C5A"/>
    <w:rsid w:val="002C32FA"/>
    <w:rsid w:val="002D6208"/>
    <w:rsid w:val="002E5BC6"/>
    <w:rsid w:val="002F2480"/>
    <w:rsid w:val="002F6F6D"/>
    <w:rsid w:val="00306C69"/>
    <w:rsid w:val="00311BCE"/>
    <w:rsid w:val="003323C4"/>
    <w:rsid w:val="00337F85"/>
    <w:rsid w:val="00357DC7"/>
    <w:rsid w:val="00374077"/>
    <w:rsid w:val="00382459"/>
    <w:rsid w:val="00391ECC"/>
    <w:rsid w:val="003B0820"/>
    <w:rsid w:val="003B3F6D"/>
    <w:rsid w:val="003C09EE"/>
    <w:rsid w:val="003D17F6"/>
    <w:rsid w:val="003D5523"/>
    <w:rsid w:val="003E0FA7"/>
    <w:rsid w:val="004009BD"/>
    <w:rsid w:val="004109D2"/>
    <w:rsid w:val="0042425B"/>
    <w:rsid w:val="004318B5"/>
    <w:rsid w:val="004457FD"/>
    <w:rsid w:val="00455748"/>
    <w:rsid w:val="004559AA"/>
    <w:rsid w:val="00461DF9"/>
    <w:rsid w:val="00465FD4"/>
    <w:rsid w:val="00474137"/>
    <w:rsid w:val="00482358"/>
    <w:rsid w:val="00496B77"/>
    <w:rsid w:val="004B45F5"/>
    <w:rsid w:val="004C0864"/>
    <w:rsid w:val="004D6EB4"/>
    <w:rsid w:val="004E1409"/>
    <w:rsid w:val="004E289B"/>
    <w:rsid w:val="004F5C96"/>
    <w:rsid w:val="0050103C"/>
    <w:rsid w:val="00517504"/>
    <w:rsid w:val="0052486F"/>
    <w:rsid w:val="00530024"/>
    <w:rsid w:val="005414F7"/>
    <w:rsid w:val="00557FF1"/>
    <w:rsid w:val="005765D5"/>
    <w:rsid w:val="00583330"/>
    <w:rsid w:val="00587343"/>
    <w:rsid w:val="00595957"/>
    <w:rsid w:val="005970C1"/>
    <w:rsid w:val="005B391F"/>
    <w:rsid w:val="005B40AF"/>
    <w:rsid w:val="005C3AC2"/>
    <w:rsid w:val="005C7637"/>
    <w:rsid w:val="005E7BF1"/>
    <w:rsid w:val="005F693E"/>
    <w:rsid w:val="005F73D5"/>
    <w:rsid w:val="00606127"/>
    <w:rsid w:val="00610DF1"/>
    <w:rsid w:val="00640699"/>
    <w:rsid w:val="00645985"/>
    <w:rsid w:val="00654BBE"/>
    <w:rsid w:val="00665BAD"/>
    <w:rsid w:val="006676A4"/>
    <w:rsid w:val="00667844"/>
    <w:rsid w:val="00680BCB"/>
    <w:rsid w:val="006904DC"/>
    <w:rsid w:val="00696FE5"/>
    <w:rsid w:val="00697354"/>
    <w:rsid w:val="006B79FD"/>
    <w:rsid w:val="006E4079"/>
    <w:rsid w:val="006E445E"/>
    <w:rsid w:val="006F3B0F"/>
    <w:rsid w:val="006F57EA"/>
    <w:rsid w:val="00751ED8"/>
    <w:rsid w:val="007632B6"/>
    <w:rsid w:val="00781DF0"/>
    <w:rsid w:val="007A084A"/>
    <w:rsid w:val="007A2838"/>
    <w:rsid w:val="007B5D56"/>
    <w:rsid w:val="007D74D4"/>
    <w:rsid w:val="008067A2"/>
    <w:rsid w:val="00813578"/>
    <w:rsid w:val="00832F48"/>
    <w:rsid w:val="008451DA"/>
    <w:rsid w:val="00845C7B"/>
    <w:rsid w:val="00847E1E"/>
    <w:rsid w:val="00851F68"/>
    <w:rsid w:val="00863EF6"/>
    <w:rsid w:val="008702F1"/>
    <w:rsid w:val="0087040C"/>
    <w:rsid w:val="00871527"/>
    <w:rsid w:val="008747D8"/>
    <w:rsid w:val="00883F94"/>
    <w:rsid w:val="0089155E"/>
    <w:rsid w:val="008B190A"/>
    <w:rsid w:val="008B27DC"/>
    <w:rsid w:val="008C3078"/>
    <w:rsid w:val="008D1046"/>
    <w:rsid w:val="008D297D"/>
    <w:rsid w:val="008E1723"/>
    <w:rsid w:val="009337DC"/>
    <w:rsid w:val="00950965"/>
    <w:rsid w:val="0095555C"/>
    <w:rsid w:val="00972FDA"/>
    <w:rsid w:val="00983D35"/>
    <w:rsid w:val="00986907"/>
    <w:rsid w:val="00991994"/>
    <w:rsid w:val="009960E5"/>
    <w:rsid w:val="009A600B"/>
    <w:rsid w:val="009B7BF2"/>
    <w:rsid w:val="009E1143"/>
    <w:rsid w:val="009E1D06"/>
    <w:rsid w:val="009F0471"/>
    <w:rsid w:val="009F74FB"/>
    <w:rsid w:val="00A257E1"/>
    <w:rsid w:val="00A4303C"/>
    <w:rsid w:val="00A47A0C"/>
    <w:rsid w:val="00A5323F"/>
    <w:rsid w:val="00A56FA7"/>
    <w:rsid w:val="00A72675"/>
    <w:rsid w:val="00A742BA"/>
    <w:rsid w:val="00A8474F"/>
    <w:rsid w:val="00A84B8F"/>
    <w:rsid w:val="00A9692F"/>
    <w:rsid w:val="00AA50C0"/>
    <w:rsid w:val="00AB5903"/>
    <w:rsid w:val="00AC2CFA"/>
    <w:rsid w:val="00AC6423"/>
    <w:rsid w:val="00AC7F67"/>
    <w:rsid w:val="00AD0A82"/>
    <w:rsid w:val="00AF165D"/>
    <w:rsid w:val="00AF5668"/>
    <w:rsid w:val="00AF6FC3"/>
    <w:rsid w:val="00B01751"/>
    <w:rsid w:val="00B11D33"/>
    <w:rsid w:val="00B24510"/>
    <w:rsid w:val="00B33A2B"/>
    <w:rsid w:val="00B33AE7"/>
    <w:rsid w:val="00B66BD1"/>
    <w:rsid w:val="00B727DC"/>
    <w:rsid w:val="00B92B2C"/>
    <w:rsid w:val="00B93B73"/>
    <w:rsid w:val="00BC42BE"/>
    <w:rsid w:val="00BC530D"/>
    <w:rsid w:val="00BE0A73"/>
    <w:rsid w:val="00BE31F7"/>
    <w:rsid w:val="00C029DF"/>
    <w:rsid w:val="00C06FFD"/>
    <w:rsid w:val="00C13BAD"/>
    <w:rsid w:val="00C20986"/>
    <w:rsid w:val="00C42301"/>
    <w:rsid w:val="00C53304"/>
    <w:rsid w:val="00C62B49"/>
    <w:rsid w:val="00C9234B"/>
    <w:rsid w:val="00CB77A2"/>
    <w:rsid w:val="00CC3EC0"/>
    <w:rsid w:val="00CC49BF"/>
    <w:rsid w:val="00CC55D2"/>
    <w:rsid w:val="00CD06BD"/>
    <w:rsid w:val="00CD2A59"/>
    <w:rsid w:val="00CE0928"/>
    <w:rsid w:val="00CE699D"/>
    <w:rsid w:val="00D23694"/>
    <w:rsid w:val="00D3059F"/>
    <w:rsid w:val="00D5350F"/>
    <w:rsid w:val="00D816BE"/>
    <w:rsid w:val="00D970F1"/>
    <w:rsid w:val="00DA574D"/>
    <w:rsid w:val="00DB73B1"/>
    <w:rsid w:val="00DC1E30"/>
    <w:rsid w:val="00DC2596"/>
    <w:rsid w:val="00E2043A"/>
    <w:rsid w:val="00E37829"/>
    <w:rsid w:val="00E403B7"/>
    <w:rsid w:val="00E42CFE"/>
    <w:rsid w:val="00E43F0A"/>
    <w:rsid w:val="00E86047"/>
    <w:rsid w:val="00EA35A7"/>
    <w:rsid w:val="00EB159B"/>
    <w:rsid w:val="00EB259F"/>
    <w:rsid w:val="00EB6910"/>
    <w:rsid w:val="00EC6CDA"/>
    <w:rsid w:val="00EC70FE"/>
    <w:rsid w:val="00ED62C0"/>
    <w:rsid w:val="00EE0B9A"/>
    <w:rsid w:val="00F020CA"/>
    <w:rsid w:val="00F05BED"/>
    <w:rsid w:val="00F159AF"/>
    <w:rsid w:val="00F206B7"/>
    <w:rsid w:val="00F223DA"/>
    <w:rsid w:val="00F3304C"/>
    <w:rsid w:val="00F37E48"/>
    <w:rsid w:val="00F815A3"/>
    <w:rsid w:val="00F86E38"/>
    <w:rsid w:val="00F87D8D"/>
    <w:rsid w:val="00FA3E6C"/>
    <w:rsid w:val="00FA52C6"/>
    <w:rsid w:val="00FA677F"/>
    <w:rsid w:val="00FA7285"/>
    <w:rsid w:val="00FB6BED"/>
    <w:rsid w:val="00FC7394"/>
    <w:rsid w:val="00FD5C45"/>
    <w:rsid w:val="00FE3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7DEBF"/>
  <w15:docId w15:val="{48B5AC05-CE26-455E-8577-F9848E24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86F"/>
    <w:pPr>
      <w:widowControl w:val="0"/>
      <w:suppressAutoHyphens/>
    </w:pPr>
    <w:rPr>
      <w:rFonts w:ascii="Arial" w:hAnsi="Arial" w:cs="Mangal"/>
      <w:kern w:val="1"/>
      <w:sz w:val="22"/>
      <w:szCs w:val="24"/>
      <w:lang w:val="en-GB" w:eastAsia="hi-IN" w:bidi="hi-IN"/>
    </w:rPr>
  </w:style>
  <w:style w:type="paragraph" w:styleId="Heading1">
    <w:name w:val="heading 1"/>
    <w:basedOn w:val="Heading"/>
    <w:next w:val="BodyText"/>
    <w:link w:val="Heading1Char"/>
    <w:qFormat/>
    <w:rsid w:val="0052486F"/>
    <w:pPr>
      <w:numPr>
        <w:numId w:val="1"/>
      </w:numPr>
      <w:outlineLvl w:val="0"/>
    </w:pPr>
    <w:rPr>
      <w:b/>
      <w:bCs/>
      <w:sz w:val="32"/>
      <w:szCs w:val="32"/>
    </w:rPr>
  </w:style>
  <w:style w:type="paragraph" w:styleId="Heading2">
    <w:name w:val="heading 2"/>
    <w:basedOn w:val="Heading"/>
    <w:next w:val="BodyText"/>
    <w:link w:val="Heading2Char"/>
    <w:qFormat/>
    <w:rsid w:val="0052486F"/>
    <w:pPr>
      <w:numPr>
        <w:ilvl w:val="1"/>
        <w:numId w:val="1"/>
      </w:numPr>
      <w:outlineLvl w:val="1"/>
    </w:pPr>
    <w:rPr>
      <w:b/>
      <w:bCs/>
      <w:i/>
      <w:iCs/>
      <w:sz w:val="28"/>
    </w:rPr>
  </w:style>
  <w:style w:type="paragraph" w:styleId="Heading3">
    <w:name w:val="heading 3"/>
    <w:basedOn w:val="Heading"/>
    <w:next w:val="BodyText"/>
    <w:link w:val="Heading3Char"/>
    <w:qFormat/>
    <w:rsid w:val="0052486F"/>
    <w:pPr>
      <w:numPr>
        <w:ilvl w:val="2"/>
        <w:numId w:val="1"/>
      </w:numPr>
      <w:outlineLvl w:val="2"/>
    </w:pPr>
    <w:rPr>
      <w:b/>
      <w:bCs/>
      <w:sz w:val="28"/>
    </w:rPr>
  </w:style>
  <w:style w:type="paragraph" w:styleId="Heading4">
    <w:name w:val="heading 4"/>
    <w:basedOn w:val="Normal"/>
    <w:next w:val="Normal"/>
    <w:link w:val="Heading4Char"/>
    <w:qFormat/>
    <w:locked/>
    <w:rsid w:val="007D74D4"/>
    <w:pPr>
      <w:keepNext/>
      <w:widowControl/>
      <w:tabs>
        <w:tab w:val="num" w:pos="567"/>
      </w:tabs>
      <w:suppressAutoHyphens w:val="0"/>
      <w:spacing w:before="240" w:after="120" w:line="280" w:lineRule="exact"/>
      <w:ind w:right="1134"/>
      <w:contextualSpacing/>
      <w:jc w:val="both"/>
      <w:outlineLvl w:val="3"/>
    </w:pPr>
    <w:rPr>
      <w:rFonts w:ascii="Trebuchet MS" w:eastAsia="Cambria" w:hAnsi="Trebuchet MS" w:cs="Times New Roman"/>
      <w:b/>
      <w:bCs/>
      <w:kern w:val="0"/>
      <w:sz w:val="20"/>
      <w:szCs w:val="22"/>
      <w:lang w:val="en-US" w:eastAsia="en-US" w:bidi="ne-NP"/>
    </w:rPr>
  </w:style>
  <w:style w:type="paragraph" w:styleId="Heading5">
    <w:name w:val="heading 5"/>
    <w:basedOn w:val="Normal"/>
    <w:next w:val="Normal"/>
    <w:link w:val="Heading5Char"/>
    <w:qFormat/>
    <w:rsid w:val="0052486F"/>
    <w:pPr>
      <w:widowControl/>
      <w:spacing w:before="240" w:after="60"/>
      <w:outlineLvl w:val="4"/>
    </w:pPr>
    <w:rPr>
      <w:rFonts w:ascii="Times New Roman" w:hAnsi="Times New Roman" w:cs="Times New Roman"/>
      <w:b/>
      <w:bCs/>
      <w:i/>
      <w:iCs/>
      <w:sz w:val="26"/>
      <w:szCs w:val="26"/>
      <w:lang w:val="ro-RO" w:eastAsia="ar-SA" w:bidi="ar-SA"/>
    </w:rPr>
  </w:style>
  <w:style w:type="paragraph" w:styleId="Heading6">
    <w:name w:val="heading 6"/>
    <w:basedOn w:val="Normal"/>
    <w:next w:val="Normal"/>
    <w:link w:val="Heading6Char"/>
    <w:unhideWhenUsed/>
    <w:qFormat/>
    <w:locked/>
    <w:rsid w:val="007D74D4"/>
    <w:pPr>
      <w:keepNext/>
      <w:keepLines/>
      <w:spacing w:before="40"/>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qFormat/>
    <w:locked/>
    <w:rsid w:val="007D74D4"/>
    <w:pPr>
      <w:widowControl/>
      <w:tabs>
        <w:tab w:val="num" w:pos="568"/>
      </w:tabs>
      <w:suppressAutoHyphens w:val="0"/>
      <w:autoSpaceDE w:val="0"/>
      <w:autoSpaceDN w:val="0"/>
      <w:adjustRightInd w:val="0"/>
      <w:spacing w:before="120" w:line="280" w:lineRule="exact"/>
      <w:ind w:left="1135" w:hanging="567"/>
      <w:contextualSpacing/>
      <w:jc w:val="both"/>
      <w:outlineLvl w:val="6"/>
    </w:pPr>
    <w:rPr>
      <w:rFonts w:ascii="Trebuchet MS" w:eastAsia="Cambria" w:hAnsi="Trebuchet MS" w:cs="Calibri"/>
      <w:kern w:val="0"/>
      <w:sz w:val="20"/>
      <w:szCs w:val="20"/>
      <w:lang w:val="ro-RO" w:eastAsia="ro-RO" w:bidi="ar-SA"/>
    </w:rPr>
  </w:style>
  <w:style w:type="paragraph" w:styleId="Heading9">
    <w:name w:val="heading 9"/>
    <w:basedOn w:val="Normal"/>
    <w:next w:val="Normal"/>
    <w:link w:val="Heading9Char"/>
    <w:uiPriority w:val="99"/>
    <w:qFormat/>
    <w:rsid w:val="0052486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B190A"/>
    <w:rPr>
      <w:rFonts w:ascii="Arial" w:hAnsi="Arial" w:cs="Mangal"/>
      <w:b/>
      <w:bCs/>
      <w:kern w:val="1"/>
      <w:sz w:val="32"/>
      <w:szCs w:val="32"/>
      <w:lang w:val="en-GB" w:eastAsia="hi-IN" w:bidi="hi-IN"/>
    </w:rPr>
  </w:style>
  <w:style w:type="character" w:customStyle="1" w:styleId="Heading2Char">
    <w:name w:val="Heading 2 Char"/>
    <w:link w:val="Heading2"/>
    <w:rsid w:val="00BC2EF0"/>
    <w:rPr>
      <w:rFonts w:ascii="Arial" w:hAnsi="Arial" w:cs="Mangal"/>
      <w:b/>
      <w:bCs/>
      <w:i/>
      <w:iCs/>
      <w:kern w:val="1"/>
      <w:sz w:val="28"/>
      <w:szCs w:val="28"/>
      <w:lang w:val="en-GB" w:eastAsia="hi-IN" w:bidi="hi-IN"/>
    </w:rPr>
  </w:style>
  <w:style w:type="character" w:customStyle="1" w:styleId="Heading3Char">
    <w:name w:val="Heading 3 Char"/>
    <w:link w:val="Heading3"/>
    <w:rsid w:val="00BC2EF0"/>
    <w:rPr>
      <w:rFonts w:ascii="Arial" w:hAnsi="Arial" w:cs="Mangal"/>
      <w:b/>
      <w:bCs/>
      <w:kern w:val="1"/>
      <w:sz w:val="28"/>
      <w:szCs w:val="28"/>
      <w:lang w:val="en-GB" w:eastAsia="hi-IN" w:bidi="hi-IN"/>
    </w:rPr>
  </w:style>
  <w:style w:type="character" w:customStyle="1" w:styleId="Heading5Char">
    <w:name w:val="Heading 5 Char"/>
    <w:link w:val="Heading5"/>
    <w:rsid w:val="00BC2EF0"/>
    <w:rPr>
      <w:rFonts w:ascii="Calibri" w:eastAsia="Times New Roman" w:hAnsi="Calibri" w:cs="Mangal"/>
      <w:b/>
      <w:bCs/>
      <w:i/>
      <w:iCs/>
      <w:kern w:val="1"/>
      <w:sz w:val="26"/>
      <w:szCs w:val="23"/>
      <w:lang w:val="en-GB" w:eastAsia="hi-IN" w:bidi="hi-IN"/>
    </w:rPr>
  </w:style>
  <w:style w:type="character" w:customStyle="1" w:styleId="Heading9Char">
    <w:name w:val="Heading 9 Char"/>
    <w:link w:val="Heading9"/>
    <w:uiPriority w:val="9"/>
    <w:semiHidden/>
    <w:rsid w:val="00BC2EF0"/>
    <w:rPr>
      <w:rFonts w:ascii="Cambria" w:eastAsia="Times New Roman" w:hAnsi="Cambria" w:cs="Mangal"/>
      <w:kern w:val="1"/>
      <w:szCs w:val="20"/>
      <w:lang w:val="en-GB" w:eastAsia="hi-IN" w:bidi="hi-IN"/>
    </w:rPr>
  </w:style>
  <w:style w:type="character" w:customStyle="1" w:styleId="WW8Num3z0">
    <w:name w:val="WW8Num3z0"/>
    <w:uiPriority w:val="99"/>
    <w:rsid w:val="0052486F"/>
    <w:rPr>
      <w:rFonts w:ascii="Arial" w:hAnsi="Arial"/>
    </w:rPr>
  </w:style>
  <w:style w:type="character" w:customStyle="1" w:styleId="WW8Num4z0">
    <w:name w:val="WW8Num4z0"/>
    <w:uiPriority w:val="99"/>
    <w:rsid w:val="0052486F"/>
    <w:rPr>
      <w:rFonts w:ascii="Symbol" w:hAnsi="Symbol"/>
    </w:rPr>
  </w:style>
  <w:style w:type="character" w:customStyle="1" w:styleId="WW8Num5z0">
    <w:name w:val="WW8Num5z0"/>
    <w:uiPriority w:val="99"/>
    <w:rsid w:val="0052486F"/>
    <w:rPr>
      <w:rFonts w:ascii="Symbol" w:hAnsi="Symbol"/>
    </w:rPr>
  </w:style>
  <w:style w:type="character" w:customStyle="1" w:styleId="WW8Num6z0">
    <w:name w:val="WW8Num6z0"/>
    <w:uiPriority w:val="99"/>
    <w:rsid w:val="0052486F"/>
    <w:rPr>
      <w:rFonts w:ascii="Symbol" w:hAnsi="Symbol"/>
    </w:rPr>
  </w:style>
  <w:style w:type="character" w:customStyle="1" w:styleId="WW8Num7z0">
    <w:name w:val="WW8Num7z0"/>
    <w:uiPriority w:val="99"/>
    <w:rsid w:val="0052486F"/>
    <w:rPr>
      <w:rFonts w:ascii="Symbol" w:hAnsi="Symbol"/>
    </w:rPr>
  </w:style>
  <w:style w:type="character" w:customStyle="1" w:styleId="WW8Num8z1">
    <w:name w:val="WW8Num8z1"/>
    <w:uiPriority w:val="99"/>
    <w:rsid w:val="0052486F"/>
    <w:rPr>
      <w:b/>
    </w:rPr>
  </w:style>
  <w:style w:type="character" w:customStyle="1" w:styleId="WW8Num9z0">
    <w:name w:val="WW8Num9z0"/>
    <w:uiPriority w:val="99"/>
    <w:rsid w:val="0052486F"/>
    <w:rPr>
      <w:b/>
      <w:color w:val="auto"/>
    </w:rPr>
  </w:style>
  <w:style w:type="character" w:customStyle="1" w:styleId="WW8Num10z0">
    <w:name w:val="WW8Num10z0"/>
    <w:uiPriority w:val="99"/>
    <w:rsid w:val="0052486F"/>
    <w:rPr>
      <w:rFonts w:ascii="Symbol" w:hAnsi="Symbol"/>
    </w:rPr>
  </w:style>
  <w:style w:type="character" w:customStyle="1" w:styleId="WW8Num13z0">
    <w:name w:val="WW8Num13z0"/>
    <w:uiPriority w:val="99"/>
    <w:rsid w:val="0052486F"/>
    <w:rPr>
      <w:rFonts w:ascii="Arial" w:hAnsi="Arial"/>
    </w:rPr>
  </w:style>
  <w:style w:type="character" w:customStyle="1" w:styleId="WW8Num17z0">
    <w:name w:val="WW8Num17z0"/>
    <w:uiPriority w:val="99"/>
    <w:rsid w:val="0052486F"/>
  </w:style>
  <w:style w:type="character" w:customStyle="1" w:styleId="Absatz-Standardschriftart">
    <w:name w:val="Absatz-Standardschriftart"/>
    <w:uiPriority w:val="99"/>
    <w:rsid w:val="0052486F"/>
  </w:style>
  <w:style w:type="character" w:customStyle="1" w:styleId="WW-Absatz-Standardschriftart">
    <w:name w:val="WW-Absatz-Standardschriftart"/>
    <w:uiPriority w:val="99"/>
    <w:rsid w:val="0052486F"/>
  </w:style>
  <w:style w:type="character" w:customStyle="1" w:styleId="WW-DefaultParagraphFont">
    <w:name w:val="WW-Default Paragraph Font"/>
    <w:uiPriority w:val="99"/>
    <w:rsid w:val="0052486F"/>
  </w:style>
  <w:style w:type="character" w:customStyle="1" w:styleId="WW-DefaultParagraphFont1">
    <w:name w:val="WW-Default Paragraph Font1"/>
    <w:uiPriority w:val="99"/>
    <w:rsid w:val="0052486F"/>
  </w:style>
  <w:style w:type="character" w:customStyle="1" w:styleId="WW8Num8z0">
    <w:name w:val="WW8Num8z0"/>
    <w:uiPriority w:val="99"/>
    <w:rsid w:val="0052486F"/>
    <w:rPr>
      <w:rFonts w:ascii="Symbol" w:hAnsi="Symbol"/>
    </w:rPr>
  </w:style>
  <w:style w:type="character" w:customStyle="1" w:styleId="WW8Num15z0">
    <w:name w:val="WW8Num15z0"/>
    <w:uiPriority w:val="99"/>
    <w:rsid w:val="0052486F"/>
    <w:rPr>
      <w:rFonts w:ascii="Symbol" w:hAnsi="Symbol"/>
    </w:rPr>
  </w:style>
  <w:style w:type="character" w:customStyle="1" w:styleId="WW8Num18z0">
    <w:name w:val="WW8Num18z0"/>
    <w:uiPriority w:val="99"/>
    <w:rsid w:val="0052486F"/>
    <w:rPr>
      <w:rFonts w:ascii="Wingdings" w:hAnsi="Wingdings"/>
      <w:sz w:val="16"/>
    </w:rPr>
  </w:style>
  <w:style w:type="character" w:customStyle="1" w:styleId="WW8Num19z0">
    <w:name w:val="WW8Num19z0"/>
    <w:uiPriority w:val="99"/>
    <w:rsid w:val="0052486F"/>
    <w:rPr>
      <w:rFonts w:ascii="Arial" w:hAnsi="Arial"/>
      <w:b/>
      <w:sz w:val="24"/>
    </w:rPr>
  </w:style>
  <w:style w:type="character" w:customStyle="1" w:styleId="WW8Num20z0">
    <w:name w:val="WW8Num20z0"/>
    <w:uiPriority w:val="99"/>
    <w:rsid w:val="0052486F"/>
    <w:rPr>
      <w:rFonts w:ascii="Symbol" w:hAnsi="Symbol"/>
      <w:color w:val="auto"/>
    </w:rPr>
  </w:style>
  <w:style w:type="character" w:customStyle="1" w:styleId="WW8Num21z0">
    <w:name w:val="WW8Num21z0"/>
    <w:uiPriority w:val="99"/>
    <w:rsid w:val="0052486F"/>
    <w:rPr>
      <w:b/>
    </w:rPr>
  </w:style>
  <w:style w:type="character" w:customStyle="1" w:styleId="WW8Num22z1">
    <w:name w:val="WW8Num22z1"/>
    <w:uiPriority w:val="99"/>
    <w:rsid w:val="0052486F"/>
    <w:rPr>
      <w:b/>
    </w:rPr>
  </w:style>
  <w:style w:type="character" w:customStyle="1" w:styleId="WW8Num23z0">
    <w:name w:val="WW8Num23z0"/>
    <w:uiPriority w:val="99"/>
    <w:rsid w:val="0052486F"/>
    <w:rPr>
      <w:b/>
      <w:color w:val="auto"/>
    </w:rPr>
  </w:style>
  <w:style w:type="character" w:customStyle="1" w:styleId="WW8Num24z0">
    <w:name w:val="WW8Num24z0"/>
    <w:uiPriority w:val="99"/>
    <w:rsid w:val="0052486F"/>
    <w:rPr>
      <w:rFonts w:ascii="Arial" w:hAnsi="Arial"/>
    </w:rPr>
  </w:style>
  <w:style w:type="character" w:customStyle="1" w:styleId="WW8Num27z0">
    <w:name w:val="WW8Num27z0"/>
    <w:uiPriority w:val="99"/>
    <w:rsid w:val="0052486F"/>
    <w:rPr>
      <w:rFonts w:ascii="Arial" w:hAnsi="Arial"/>
    </w:rPr>
  </w:style>
  <w:style w:type="character" w:customStyle="1" w:styleId="WW8Num29z0">
    <w:name w:val="WW8Num29z0"/>
    <w:uiPriority w:val="99"/>
    <w:rsid w:val="0052486F"/>
    <w:rPr>
      <w:rFonts w:ascii="Symbol" w:hAnsi="Symbol"/>
    </w:rPr>
  </w:style>
  <w:style w:type="character" w:customStyle="1" w:styleId="WW8Num46z0">
    <w:name w:val="WW8Num46z0"/>
    <w:uiPriority w:val="99"/>
    <w:rsid w:val="0052486F"/>
  </w:style>
  <w:style w:type="character" w:customStyle="1" w:styleId="WW-DefaultParagraphFont11">
    <w:name w:val="WW-Default Paragraph Font11"/>
    <w:uiPriority w:val="99"/>
    <w:rsid w:val="0052486F"/>
  </w:style>
  <w:style w:type="character" w:customStyle="1" w:styleId="WW-Absatz-Standardschriftart1">
    <w:name w:val="WW-Absatz-Standardschriftart1"/>
    <w:uiPriority w:val="99"/>
    <w:rsid w:val="0052486F"/>
  </w:style>
  <w:style w:type="character" w:customStyle="1" w:styleId="WW-Absatz-Standardschriftart11">
    <w:name w:val="WW-Absatz-Standardschriftart11"/>
    <w:uiPriority w:val="99"/>
    <w:rsid w:val="0052486F"/>
  </w:style>
  <w:style w:type="character" w:customStyle="1" w:styleId="WW-Absatz-Standardschriftart111">
    <w:name w:val="WW-Absatz-Standardschriftart111"/>
    <w:uiPriority w:val="99"/>
    <w:rsid w:val="0052486F"/>
  </w:style>
  <w:style w:type="character" w:customStyle="1" w:styleId="WW-DefaultParagraphFont111">
    <w:name w:val="WW-Default Paragraph Font111"/>
    <w:uiPriority w:val="99"/>
    <w:rsid w:val="0052486F"/>
  </w:style>
  <w:style w:type="character" w:customStyle="1" w:styleId="WW-Absatz-Standardschriftart1111">
    <w:name w:val="WW-Absatz-Standardschriftart1111"/>
    <w:uiPriority w:val="99"/>
    <w:rsid w:val="0052486F"/>
  </w:style>
  <w:style w:type="character" w:customStyle="1" w:styleId="NumberingSymbols">
    <w:name w:val="Numbering Symbols"/>
    <w:uiPriority w:val="99"/>
    <w:rsid w:val="0052486F"/>
  </w:style>
  <w:style w:type="character" w:customStyle="1" w:styleId="med11">
    <w:name w:val="med11"/>
    <w:uiPriority w:val="99"/>
    <w:rsid w:val="0052486F"/>
    <w:rPr>
      <w:sz w:val="18"/>
    </w:rPr>
  </w:style>
  <w:style w:type="character" w:customStyle="1" w:styleId="FootnoteCharacters">
    <w:name w:val="Footnote Characters"/>
    <w:uiPriority w:val="99"/>
    <w:rsid w:val="0052486F"/>
    <w:rPr>
      <w:vertAlign w:val="superscript"/>
    </w:rPr>
  </w:style>
  <w:style w:type="character" w:customStyle="1" w:styleId="tpa1">
    <w:name w:val="tpa1"/>
    <w:uiPriority w:val="99"/>
    <w:rsid w:val="0052486F"/>
    <w:rPr>
      <w:rFonts w:cs="Times New Roman"/>
    </w:rPr>
  </w:style>
  <w:style w:type="character" w:styleId="FootnoteReference">
    <w:name w:val="footnote reference"/>
    <w:rsid w:val="0052486F"/>
    <w:rPr>
      <w:rFonts w:cs="Times New Roman"/>
      <w:vertAlign w:val="superscript"/>
    </w:rPr>
  </w:style>
  <w:style w:type="character" w:customStyle="1" w:styleId="EndnoteCharacters">
    <w:name w:val="Endnote Characters"/>
    <w:uiPriority w:val="99"/>
    <w:rsid w:val="0052486F"/>
    <w:rPr>
      <w:vertAlign w:val="superscript"/>
    </w:rPr>
  </w:style>
  <w:style w:type="character" w:customStyle="1" w:styleId="WW-EndnoteCharacters">
    <w:name w:val="WW-Endnote Characters"/>
    <w:uiPriority w:val="99"/>
    <w:rsid w:val="0052486F"/>
  </w:style>
  <w:style w:type="character" w:styleId="Hyperlink">
    <w:name w:val="Hyperlink"/>
    <w:uiPriority w:val="99"/>
    <w:rsid w:val="0052486F"/>
    <w:rPr>
      <w:rFonts w:cs="Times New Roman"/>
      <w:color w:val="0000FF"/>
      <w:u w:val="single"/>
    </w:rPr>
  </w:style>
  <w:style w:type="character" w:styleId="PageNumber">
    <w:name w:val="page number"/>
    <w:uiPriority w:val="99"/>
    <w:rsid w:val="0052486F"/>
    <w:rPr>
      <w:rFonts w:cs="Times New Roman"/>
    </w:rPr>
  </w:style>
  <w:style w:type="character" w:styleId="CommentReference">
    <w:name w:val="annotation reference"/>
    <w:uiPriority w:val="99"/>
    <w:rsid w:val="0052486F"/>
    <w:rPr>
      <w:rFonts w:cs="Times New Roman"/>
      <w:sz w:val="16"/>
    </w:rPr>
  </w:style>
  <w:style w:type="paragraph" w:customStyle="1" w:styleId="Heading">
    <w:name w:val="Heading"/>
    <w:basedOn w:val="Normal"/>
    <w:next w:val="BodyText"/>
    <w:uiPriority w:val="99"/>
    <w:rsid w:val="0052486F"/>
    <w:pPr>
      <w:keepNext/>
      <w:spacing w:before="240" w:after="120"/>
    </w:pPr>
    <w:rPr>
      <w:sz w:val="24"/>
      <w:szCs w:val="28"/>
    </w:rPr>
  </w:style>
  <w:style w:type="paragraph" w:styleId="BodyText">
    <w:name w:val="Body Text"/>
    <w:aliases w:val="Body Text Char Char"/>
    <w:basedOn w:val="Normal"/>
    <w:link w:val="BodyTextChar1"/>
    <w:rsid w:val="0052486F"/>
    <w:pPr>
      <w:spacing w:after="120"/>
    </w:pPr>
  </w:style>
  <w:style w:type="character" w:customStyle="1" w:styleId="BodyTextChar1">
    <w:name w:val="Body Text Char1"/>
    <w:aliases w:val="Body Text Char Char Char"/>
    <w:link w:val="BodyText"/>
    <w:locked/>
    <w:rsid w:val="008B190A"/>
    <w:rPr>
      <w:rFonts w:ascii="Arial" w:eastAsia="Times New Roman" w:hAnsi="Arial"/>
      <w:kern w:val="1"/>
      <w:sz w:val="24"/>
      <w:lang w:val="en-GB" w:eastAsia="hi-IN" w:bidi="hi-IN"/>
    </w:rPr>
  </w:style>
  <w:style w:type="paragraph" w:styleId="List">
    <w:name w:val="List"/>
    <w:basedOn w:val="BodyText"/>
    <w:uiPriority w:val="99"/>
    <w:rsid w:val="0052486F"/>
    <w:rPr>
      <w:sz w:val="21"/>
    </w:rPr>
  </w:style>
  <w:style w:type="paragraph" w:styleId="Caption">
    <w:name w:val="caption"/>
    <w:basedOn w:val="Normal"/>
    <w:uiPriority w:val="99"/>
    <w:qFormat/>
    <w:rsid w:val="0052486F"/>
    <w:pPr>
      <w:suppressLineNumbers/>
      <w:spacing w:before="120" w:after="120"/>
    </w:pPr>
    <w:rPr>
      <w:i/>
      <w:iCs/>
    </w:rPr>
  </w:style>
  <w:style w:type="paragraph" w:customStyle="1" w:styleId="Index">
    <w:name w:val="Index"/>
    <w:basedOn w:val="Normal"/>
    <w:uiPriority w:val="99"/>
    <w:rsid w:val="0052486F"/>
    <w:pPr>
      <w:suppressLineNumbers/>
    </w:pPr>
  </w:style>
  <w:style w:type="paragraph" w:customStyle="1" w:styleId="List1">
    <w:name w:val="List 1"/>
    <w:basedOn w:val="List"/>
    <w:uiPriority w:val="99"/>
    <w:rsid w:val="0052486F"/>
    <w:pPr>
      <w:ind w:left="360" w:hanging="360"/>
    </w:pPr>
  </w:style>
  <w:style w:type="paragraph" w:styleId="List2">
    <w:name w:val="List 2"/>
    <w:basedOn w:val="List"/>
    <w:uiPriority w:val="99"/>
    <w:rsid w:val="0052486F"/>
    <w:pPr>
      <w:ind w:left="720" w:hanging="360"/>
    </w:pPr>
  </w:style>
  <w:style w:type="paragraph" w:styleId="BodyTextIndent">
    <w:name w:val="Body Text Indent"/>
    <w:basedOn w:val="BodyText"/>
    <w:link w:val="BodyTextIndentChar"/>
    <w:uiPriority w:val="99"/>
    <w:rsid w:val="0052486F"/>
    <w:pPr>
      <w:ind w:left="283"/>
    </w:pPr>
  </w:style>
  <w:style w:type="character" w:customStyle="1" w:styleId="BodyTextIndentChar">
    <w:name w:val="Body Text Indent Char"/>
    <w:link w:val="BodyTextIndent"/>
    <w:uiPriority w:val="99"/>
    <w:semiHidden/>
    <w:rsid w:val="00BC2EF0"/>
    <w:rPr>
      <w:rFonts w:ascii="Arial" w:hAnsi="Arial" w:cs="Mangal"/>
      <w:kern w:val="1"/>
      <w:szCs w:val="24"/>
      <w:lang w:val="en-GB" w:eastAsia="hi-IN" w:bidi="hi-IN"/>
    </w:rPr>
  </w:style>
  <w:style w:type="paragraph" w:customStyle="1" w:styleId="TableContents">
    <w:name w:val="Table Contents"/>
    <w:basedOn w:val="Normal"/>
    <w:uiPriority w:val="99"/>
    <w:rsid w:val="0052486F"/>
    <w:pPr>
      <w:suppressLineNumbers/>
    </w:pPr>
  </w:style>
  <w:style w:type="paragraph" w:customStyle="1" w:styleId="TableHeading">
    <w:name w:val="Table Heading"/>
    <w:basedOn w:val="TableContents"/>
    <w:uiPriority w:val="99"/>
    <w:rsid w:val="0052486F"/>
    <w:pPr>
      <w:jc w:val="center"/>
    </w:pPr>
    <w:rPr>
      <w:b/>
      <w:bCs/>
    </w:rPr>
  </w:style>
  <w:style w:type="paragraph" w:styleId="Footer">
    <w:name w:val="footer"/>
    <w:basedOn w:val="Normal"/>
    <w:link w:val="FooterChar"/>
    <w:uiPriority w:val="99"/>
    <w:rsid w:val="0052486F"/>
    <w:pPr>
      <w:suppressLineNumbers/>
      <w:tabs>
        <w:tab w:val="center" w:pos="4819"/>
        <w:tab w:val="right" w:pos="9638"/>
      </w:tabs>
    </w:pPr>
  </w:style>
  <w:style w:type="character" w:customStyle="1" w:styleId="FooterChar">
    <w:name w:val="Footer Char"/>
    <w:link w:val="Footer"/>
    <w:uiPriority w:val="99"/>
    <w:locked/>
    <w:rsid w:val="00C029DF"/>
    <w:rPr>
      <w:rFonts w:ascii="Arial" w:eastAsia="Times New Roman" w:hAnsi="Arial" w:cs="Mangal"/>
      <w:kern w:val="1"/>
      <w:sz w:val="24"/>
      <w:szCs w:val="24"/>
      <w:lang w:val="en-GB" w:eastAsia="hi-IN" w:bidi="hi-IN"/>
    </w:rPr>
  </w:style>
  <w:style w:type="paragraph" w:styleId="Header">
    <w:name w:val="header"/>
    <w:basedOn w:val="Normal"/>
    <w:link w:val="HeaderChar"/>
    <w:uiPriority w:val="99"/>
    <w:rsid w:val="0052486F"/>
    <w:pPr>
      <w:suppressLineNumbers/>
      <w:tabs>
        <w:tab w:val="center" w:pos="4819"/>
        <w:tab w:val="right" w:pos="9638"/>
      </w:tabs>
    </w:pPr>
  </w:style>
  <w:style w:type="character" w:customStyle="1" w:styleId="HeaderChar">
    <w:name w:val="Header Char"/>
    <w:link w:val="Header"/>
    <w:uiPriority w:val="99"/>
    <w:rsid w:val="00BC2EF0"/>
    <w:rPr>
      <w:rFonts w:ascii="Arial" w:hAnsi="Arial" w:cs="Mangal"/>
      <w:kern w:val="1"/>
      <w:szCs w:val="24"/>
      <w:lang w:val="en-GB" w:eastAsia="hi-IN" w:bidi="hi-IN"/>
    </w:rPr>
  </w:style>
  <w:style w:type="paragraph" w:customStyle="1" w:styleId="StyleFormularItalic">
    <w:name w:val="Style Formular + Italic"/>
    <w:basedOn w:val="Normal"/>
    <w:uiPriority w:val="99"/>
    <w:rsid w:val="0052486F"/>
    <w:pPr>
      <w:keepNext/>
      <w:widowControl/>
      <w:jc w:val="center"/>
    </w:pPr>
    <w:rPr>
      <w:rFonts w:cs="Arial"/>
      <w:b/>
      <w:iCs/>
      <w:szCs w:val="22"/>
      <w:lang w:val="ro-RO" w:eastAsia="ar-SA" w:bidi="ar-SA"/>
    </w:rPr>
  </w:style>
  <w:style w:type="paragraph" w:styleId="HTMLPreformatted">
    <w:name w:val="HTML Preformatted"/>
    <w:basedOn w:val="Normal"/>
    <w:link w:val="HTMLPreformattedChar"/>
    <w:uiPriority w:val="99"/>
    <w:rsid w:val="00524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ro-RO" w:eastAsia="ar-SA" w:bidi="ar-SA"/>
    </w:rPr>
  </w:style>
  <w:style w:type="character" w:customStyle="1" w:styleId="HTMLPreformattedChar">
    <w:name w:val="HTML Preformatted Char"/>
    <w:link w:val="HTMLPreformatted"/>
    <w:uiPriority w:val="99"/>
    <w:locked/>
    <w:rsid w:val="003C09EE"/>
    <w:rPr>
      <w:rFonts w:ascii="Courier New" w:hAnsi="Courier New"/>
      <w:color w:val="000000"/>
      <w:kern w:val="1"/>
      <w:lang w:eastAsia="ar-SA" w:bidi="ar-SA"/>
    </w:rPr>
  </w:style>
  <w:style w:type="paragraph" w:customStyle="1" w:styleId="WW-Default">
    <w:name w:val="WW-Default"/>
    <w:uiPriority w:val="99"/>
    <w:rsid w:val="0052486F"/>
    <w:pPr>
      <w:suppressAutoHyphens/>
      <w:autoSpaceDE w:val="0"/>
    </w:pPr>
    <w:rPr>
      <w:color w:val="000000"/>
      <w:sz w:val="24"/>
      <w:szCs w:val="24"/>
      <w:lang w:eastAsia="ar-SA"/>
    </w:rPr>
  </w:style>
  <w:style w:type="paragraph" w:styleId="FootnoteText">
    <w:name w:val="footnote text"/>
    <w:basedOn w:val="Normal"/>
    <w:link w:val="FootnoteTextChar"/>
    <w:rsid w:val="0052486F"/>
    <w:pPr>
      <w:widowControl/>
      <w:spacing w:before="240" w:after="120"/>
      <w:jc w:val="both"/>
    </w:pPr>
    <w:rPr>
      <w:rFonts w:ascii="Verdana" w:hAnsi="Verdana" w:cs="Times New Roman"/>
      <w:sz w:val="20"/>
      <w:szCs w:val="20"/>
      <w:lang w:eastAsia="ar-SA" w:bidi="ar-SA"/>
    </w:rPr>
  </w:style>
  <w:style w:type="character" w:customStyle="1" w:styleId="FootnoteTextChar">
    <w:name w:val="Footnote Text Char"/>
    <w:link w:val="FootnoteText"/>
    <w:rsid w:val="00BC2EF0"/>
    <w:rPr>
      <w:rFonts w:ascii="Arial" w:hAnsi="Arial" w:cs="Mangal"/>
      <w:kern w:val="1"/>
      <w:sz w:val="20"/>
      <w:szCs w:val="18"/>
      <w:lang w:val="en-GB" w:eastAsia="hi-IN" w:bidi="hi-IN"/>
    </w:rPr>
  </w:style>
  <w:style w:type="paragraph" w:customStyle="1" w:styleId="Annexetitle">
    <w:name w:val="Annexe_title"/>
    <w:basedOn w:val="Heading1"/>
    <w:next w:val="Normal"/>
    <w:uiPriority w:val="99"/>
    <w:rsid w:val="0052486F"/>
    <w:pPr>
      <w:keepNext w:val="0"/>
      <w:widowControl/>
      <w:numPr>
        <w:numId w:val="0"/>
      </w:numPr>
      <w:tabs>
        <w:tab w:val="left" w:pos="1701"/>
        <w:tab w:val="left" w:pos="2552"/>
      </w:tabs>
      <w:spacing w:before="0" w:after="0"/>
      <w:jc w:val="center"/>
    </w:pPr>
    <w:rPr>
      <w:rFonts w:ascii="Times New Roman" w:hAnsi="Times New Roman" w:cs="Times New Roman"/>
      <w:bCs w:val="0"/>
      <w:caps/>
      <w:sz w:val="22"/>
      <w:szCs w:val="22"/>
      <w:lang w:val="ro-RO" w:eastAsia="ar-SA" w:bidi="ar-SA"/>
    </w:rPr>
  </w:style>
  <w:style w:type="paragraph" w:customStyle="1" w:styleId="normaltableau">
    <w:name w:val="normal_tableau"/>
    <w:basedOn w:val="Normal"/>
    <w:uiPriority w:val="99"/>
    <w:rsid w:val="0052486F"/>
    <w:pPr>
      <w:widowControl/>
      <w:spacing w:before="120" w:after="120"/>
      <w:jc w:val="both"/>
    </w:pPr>
    <w:rPr>
      <w:rFonts w:ascii="Optima" w:hAnsi="Optima" w:cs="Times New Roman"/>
      <w:szCs w:val="20"/>
      <w:lang w:eastAsia="ar-SA" w:bidi="ar-SA"/>
    </w:rPr>
  </w:style>
  <w:style w:type="paragraph" w:customStyle="1" w:styleId="text-3mezera">
    <w:name w:val="text - 3 mezera"/>
    <w:basedOn w:val="Normal"/>
    <w:uiPriority w:val="99"/>
    <w:rsid w:val="0052486F"/>
    <w:pPr>
      <w:snapToGrid w:val="0"/>
      <w:spacing w:before="60" w:line="240" w:lineRule="exact"/>
      <w:jc w:val="both"/>
    </w:pPr>
    <w:rPr>
      <w:rFonts w:cs="Times New Roman"/>
      <w:sz w:val="24"/>
      <w:lang w:val="cs-CZ" w:eastAsia="ar-SA" w:bidi="ar-SA"/>
    </w:rPr>
  </w:style>
  <w:style w:type="paragraph" w:customStyle="1" w:styleId="DefaultText">
    <w:name w:val="Default Text"/>
    <w:basedOn w:val="Normal"/>
    <w:rsid w:val="0052486F"/>
    <w:pPr>
      <w:widowControl/>
      <w:overflowPunct w:val="0"/>
      <w:autoSpaceDE w:val="0"/>
    </w:pPr>
    <w:rPr>
      <w:rFonts w:ascii="Times New Roman" w:hAnsi="Times New Roman" w:cs="Times New Roman"/>
      <w:sz w:val="24"/>
      <w:szCs w:val="20"/>
      <w:lang w:val="ro-RO" w:eastAsia="ar-SA" w:bidi="ar-SA"/>
    </w:rPr>
  </w:style>
  <w:style w:type="paragraph" w:styleId="TOC1">
    <w:name w:val="toc 1"/>
    <w:basedOn w:val="Normal"/>
    <w:next w:val="Normal"/>
    <w:uiPriority w:val="99"/>
    <w:rsid w:val="0052486F"/>
    <w:pPr>
      <w:spacing w:before="120"/>
    </w:pPr>
    <w:rPr>
      <w:rFonts w:ascii="Times New Roman" w:hAnsi="Times New Roman" w:cs="Times New Roman"/>
      <w:b/>
      <w:bCs/>
      <w:iCs/>
      <w:sz w:val="24"/>
    </w:rPr>
  </w:style>
  <w:style w:type="paragraph" w:styleId="TOC2">
    <w:name w:val="toc 2"/>
    <w:basedOn w:val="Normal"/>
    <w:next w:val="Normal"/>
    <w:uiPriority w:val="99"/>
    <w:rsid w:val="0052486F"/>
    <w:pPr>
      <w:spacing w:before="120"/>
      <w:ind w:left="220"/>
    </w:pPr>
    <w:rPr>
      <w:rFonts w:ascii="Times New Roman" w:hAnsi="Times New Roman" w:cs="Times New Roman"/>
      <w:b/>
      <w:bCs/>
      <w:szCs w:val="22"/>
    </w:rPr>
  </w:style>
  <w:style w:type="paragraph" w:styleId="TOC3">
    <w:name w:val="toc 3"/>
    <w:basedOn w:val="Normal"/>
    <w:next w:val="Normal"/>
    <w:uiPriority w:val="99"/>
    <w:rsid w:val="0052486F"/>
    <w:pPr>
      <w:ind w:left="440"/>
    </w:pPr>
    <w:rPr>
      <w:rFonts w:ascii="Times New Roman" w:hAnsi="Times New Roman" w:cs="Times New Roman"/>
      <w:sz w:val="20"/>
      <w:szCs w:val="20"/>
    </w:rPr>
  </w:style>
  <w:style w:type="paragraph" w:styleId="TOC4">
    <w:name w:val="toc 4"/>
    <w:basedOn w:val="Normal"/>
    <w:next w:val="Normal"/>
    <w:uiPriority w:val="99"/>
    <w:rsid w:val="0052486F"/>
    <w:pPr>
      <w:ind w:left="660"/>
    </w:pPr>
    <w:rPr>
      <w:rFonts w:ascii="Times New Roman" w:hAnsi="Times New Roman" w:cs="Times New Roman"/>
      <w:sz w:val="20"/>
      <w:szCs w:val="20"/>
    </w:rPr>
  </w:style>
  <w:style w:type="paragraph" w:styleId="TOC5">
    <w:name w:val="toc 5"/>
    <w:basedOn w:val="Normal"/>
    <w:next w:val="Normal"/>
    <w:uiPriority w:val="99"/>
    <w:rsid w:val="0052486F"/>
    <w:pPr>
      <w:ind w:left="880"/>
    </w:pPr>
    <w:rPr>
      <w:rFonts w:ascii="Times New Roman" w:hAnsi="Times New Roman" w:cs="Times New Roman"/>
      <w:sz w:val="20"/>
      <w:szCs w:val="20"/>
    </w:rPr>
  </w:style>
  <w:style w:type="paragraph" w:styleId="TOC6">
    <w:name w:val="toc 6"/>
    <w:basedOn w:val="Normal"/>
    <w:next w:val="Normal"/>
    <w:uiPriority w:val="99"/>
    <w:rsid w:val="0052486F"/>
    <w:pPr>
      <w:ind w:left="1100"/>
    </w:pPr>
    <w:rPr>
      <w:rFonts w:ascii="Times New Roman" w:hAnsi="Times New Roman" w:cs="Times New Roman"/>
      <w:sz w:val="20"/>
      <w:szCs w:val="20"/>
    </w:rPr>
  </w:style>
  <w:style w:type="paragraph" w:styleId="TOC7">
    <w:name w:val="toc 7"/>
    <w:basedOn w:val="Normal"/>
    <w:next w:val="Normal"/>
    <w:uiPriority w:val="99"/>
    <w:rsid w:val="0052486F"/>
    <w:pPr>
      <w:ind w:left="1320"/>
    </w:pPr>
    <w:rPr>
      <w:rFonts w:ascii="Times New Roman" w:hAnsi="Times New Roman" w:cs="Times New Roman"/>
      <w:sz w:val="20"/>
      <w:szCs w:val="20"/>
    </w:rPr>
  </w:style>
  <w:style w:type="paragraph" w:styleId="TOC8">
    <w:name w:val="toc 8"/>
    <w:basedOn w:val="Normal"/>
    <w:next w:val="Normal"/>
    <w:uiPriority w:val="99"/>
    <w:rsid w:val="0052486F"/>
    <w:pPr>
      <w:ind w:left="1540"/>
    </w:pPr>
    <w:rPr>
      <w:rFonts w:ascii="Times New Roman" w:hAnsi="Times New Roman" w:cs="Times New Roman"/>
      <w:sz w:val="20"/>
      <w:szCs w:val="20"/>
    </w:rPr>
  </w:style>
  <w:style w:type="paragraph" w:styleId="TOC9">
    <w:name w:val="toc 9"/>
    <w:basedOn w:val="Normal"/>
    <w:next w:val="Normal"/>
    <w:uiPriority w:val="99"/>
    <w:rsid w:val="0052486F"/>
    <w:pPr>
      <w:ind w:left="1760"/>
    </w:pPr>
    <w:rPr>
      <w:rFonts w:ascii="Times New Roman" w:hAnsi="Times New Roman" w:cs="Times New Roman"/>
      <w:sz w:val="20"/>
      <w:szCs w:val="20"/>
    </w:rPr>
  </w:style>
  <w:style w:type="paragraph" w:styleId="BalloonText">
    <w:name w:val="Balloon Text"/>
    <w:basedOn w:val="Normal"/>
    <w:link w:val="BalloonTextChar"/>
    <w:uiPriority w:val="99"/>
    <w:rsid w:val="0052486F"/>
    <w:rPr>
      <w:rFonts w:ascii="Tahoma" w:hAnsi="Tahoma" w:cs="Tahoma"/>
      <w:sz w:val="16"/>
      <w:szCs w:val="16"/>
    </w:rPr>
  </w:style>
  <w:style w:type="character" w:customStyle="1" w:styleId="BalloonTextChar">
    <w:name w:val="Balloon Text Char"/>
    <w:link w:val="BalloonText"/>
    <w:uiPriority w:val="99"/>
    <w:semiHidden/>
    <w:rsid w:val="00BC2EF0"/>
    <w:rPr>
      <w:rFonts w:cs="Mangal"/>
      <w:kern w:val="1"/>
      <w:sz w:val="0"/>
      <w:szCs w:val="0"/>
      <w:lang w:val="en-GB" w:eastAsia="hi-IN" w:bidi="hi-IN"/>
    </w:rPr>
  </w:style>
  <w:style w:type="paragraph" w:customStyle="1" w:styleId="UG-Heading2">
    <w:name w:val="UG - Heading 2"/>
    <w:basedOn w:val="Heading2"/>
    <w:uiPriority w:val="99"/>
    <w:rsid w:val="0052486F"/>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uiPriority w:val="99"/>
    <w:rsid w:val="0052486F"/>
    <w:pPr>
      <w:tabs>
        <w:tab w:val="right" w:leader="dot" w:pos="7091"/>
      </w:tabs>
      <w:ind w:left="2547"/>
    </w:pPr>
  </w:style>
  <w:style w:type="character" w:customStyle="1" w:styleId="rvts18">
    <w:name w:val="rvts18"/>
    <w:uiPriority w:val="99"/>
    <w:rsid w:val="004F5C96"/>
    <w:rPr>
      <w:rFonts w:cs="Times New Roman"/>
    </w:rPr>
  </w:style>
  <w:style w:type="paragraph" w:styleId="CommentText">
    <w:name w:val="annotation text"/>
    <w:basedOn w:val="Normal"/>
    <w:link w:val="CommentTextChar"/>
    <w:uiPriority w:val="99"/>
    <w:semiHidden/>
    <w:unhideWhenUsed/>
    <w:rsid w:val="0014315C"/>
    <w:rPr>
      <w:sz w:val="20"/>
      <w:szCs w:val="18"/>
    </w:rPr>
  </w:style>
  <w:style w:type="character" w:customStyle="1" w:styleId="CommentTextChar">
    <w:name w:val="Comment Text Char"/>
    <w:link w:val="CommentText"/>
    <w:uiPriority w:val="99"/>
    <w:semiHidden/>
    <w:rsid w:val="0014315C"/>
    <w:rPr>
      <w:rFonts w:ascii="Arial" w:hAnsi="Arial" w:cs="Mangal"/>
      <w:kern w:val="1"/>
      <w:sz w:val="20"/>
      <w:szCs w:val="18"/>
      <w:lang w:val="en-GB" w:eastAsia="hi-IN" w:bidi="hi-IN"/>
    </w:rPr>
  </w:style>
  <w:style w:type="paragraph" w:styleId="CommentSubject">
    <w:name w:val="annotation subject"/>
    <w:basedOn w:val="CommentText"/>
    <w:next w:val="CommentText"/>
    <w:link w:val="CommentSubjectChar"/>
    <w:uiPriority w:val="99"/>
    <w:semiHidden/>
    <w:unhideWhenUsed/>
    <w:rsid w:val="0014315C"/>
    <w:rPr>
      <w:b/>
      <w:bCs/>
    </w:rPr>
  </w:style>
  <w:style w:type="character" w:customStyle="1" w:styleId="CommentSubjectChar">
    <w:name w:val="Comment Subject Char"/>
    <w:link w:val="CommentSubject"/>
    <w:uiPriority w:val="99"/>
    <w:semiHidden/>
    <w:rsid w:val="0014315C"/>
    <w:rPr>
      <w:rFonts w:ascii="Arial" w:hAnsi="Arial" w:cs="Mangal"/>
      <w:b/>
      <w:bCs/>
      <w:kern w:val="1"/>
      <w:sz w:val="20"/>
      <w:szCs w:val="18"/>
      <w:lang w:val="en-GB" w:eastAsia="hi-IN" w:bidi="hi-IN"/>
    </w:rPr>
  </w:style>
  <w:style w:type="character" w:customStyle="1" w:styleId="Heading6Char">
    <w:name w:val="Heading 6 Char"/>
    <w:basedOn w:val="DefaultParagraphFont"/>
    <w:link w:val="Heading6"/>
    <w:rsid w:val="007D74D4"/>
    <w:rPr>
      <w:rFonts w:asciiTheme="majorHAnsi" w:eastAsiaTheme="majorEastAsia" w:hAnsiTheme="majorHAnsi" w:cs="Mangal"/>
      <w:color w:val="243F60" w:themeColor="accent1" w:themeShade="7F"/>
      <w:kern w:val="1"/>
      <w:sz w:val="22"/>
      <w:szCs w:val="24"/>
      <w:lang w:val="en-GB" w:eastAsia="hi-IN" w:bidi="hi-IN"/>
    </w:rPr>
  </w:style>
  <w:style w:type="character" w:customStyle="1" w:styleId="Heading4Char">
    <w:name w:val="Heading 4 Char"/>
    <w:basedOn w:val="DefaultParagraphFont"/>
    <w:link w:val="Heading4"/>
    <w:rsid w:val="007D74D4"/>
    <w:rPr>
      <w:rFonts w:ascii="Trebuchet MS" w:eastAsia="Cambria" w:hAnsi="Trebuchet MS"/>
      <w:b/>
      <w:bCs/>
      <w:szCs w:val="22"/>
      <w:lang w:bidi="ne-NP"/>
    </w:rPr>
  </w:style>
  <w:style w:type="character" w:customStyle="1" w:styleId="Heading7Char">
    <w:name w:val="Heading 7 Char"/>
    <w:basedOn w:val="DefaultParagraphFont"/>
    <w:link w:val="Heading7"/>
    <w:rsid w:val="007D74D4"/>
    <w:rPr>
      <w:rFonts w:ascii="Trebuchet MS" w:eastAsia="Cambria" w:hAnsi="Trebuchet MS" w:cs="Calibri"/>
      <w:lang w:val="ro-RO" w:eastAsia="ro-RO"/>
    </w:rPr>
  </w:style>
  <w:style w:type="paragraph" w:styleId="ListParagraph">
    <w:name w:val="List Paragraph"/>
    <w:aliases w:val="Paragraph,body 2,List Paragraph1,Forth level"/>
    <w:basedOn w:val="Normal"/>
    <w:link w:val="ListParagraphChar"/>
    <w:uiPriority w:val="34"/>
    <w:qFormat/>
    <w:rsid w:val="007D74D4"/>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table" w:styleId="TableGrid">
    <w:name w:val="Table Grid"/>
    <w:basedOn w:val="TableNormal"/>
    <w:uiPriority w:val="59"/>
    <w:locked/>
    <w:rsid w:val="007D74D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74D4"/>
    <w:pPr>
      <w:autoSpaceDE w:val="0"/>
      <w:autoSpaceDN w:val="0"/>
      <w:adjustRightInd w:val="0"/>
    </w:pPr>
    <w:rPr>
      <w:rFonts w:eastAsia="Calibri"/>
      <w:color w:val="000000"/>
      <w:sz w:val="24"/>
      <w:szCs w:val="24"/>
    </w:rPr>
  </w:style>
  <w:style w:type="character" w:customStyle="1" w:styleId="BodyTextChar">
    <w:name w:val="Body Text Char"/>
    <w:basedOn w:val="DefaultParagraphFont"/>
    <w:uiPriority w:val="99"/>
    <w:semiHidden/>
    <w:rsid w:val="007D74D4"/>
  </w:style>
  <w:style w:type="paragraph" w:styleId="Title">
    <w:name w:val="Title"/>
    <w:basedOn w:val="Normal"/>
    <w:link w:val="TitleChar"/>
    <w:qFormat/>
    <w:locked/>
    <w:rsid w:val="007D74D4"/>
    <w:pPr>
      <w:widowControl/>
      <w:suppressAutoHyphens w:val="0"/>
      <w:spacing w:before="240" w:after="60"/>
      <w:jc w:val="center"/>
      <w:outlineLvl w:val="0"/>
    </w:pPr>
    <w:rPr>
      <w:rFonts w:cs="Times New Roman"/>
      <w:b/>
      <w:kern w:val="28"/>
      <w:sz w:val="32"/>
      <w:szCs w:val="20"/>
      <w:lang w:eastAsia="en-US" w:bidi="ar-SA"/>
    </w:rPr>
  </w:style>
  <w:style w:type="character" w:customStyle="1" w:styleId="TitleChar">
    <w:name w:val="Title Char"/>
    <w:basedOn w:val="DefaultParagraphFont"/>
    <w:link w:val="Title"/>
    <w:rsid w:val="007D74D4"/>
    <w:rPr>
      <w:rFonts w:ascii="Arial" w:hAnsi="Arial"/>
      <w:b/>
      <w:kern w:val="28"/>
      <w:sz w:val="32"/>
      <w:lang w:val="en-GB"/>
    </w:rPr>
  </w:style>
  <w:style w:type="paragraph" w:styleId="Quote">
    <w:name w:val="Quote"/>
    <w:basedOn w:val="Normal"/>
    <w:next w:val="Normal"/>
    <w:link w:val="QuoteChar"/>
    <w:uiPriority w:val="29"/>
    <w:qFormat/>
    <w:rsid w:val="007D74D4"/>
    <w:pPr>
      <w:widowControl/>
      <w:suppressAutoHyphens w:val="0"/>
      <w:spacing w:after="200" w:line="276" w:lineRule="auto"/>
    </w:pPr>
    <w:rPr>
      <w:rFonts w:ascii="Calibri" w:eastAsia="Calibri" w:hAnsi="Calibri" w:cs="Times New Roman"/>
      <w:i/>
      <w:iCs/>
      <w:color w:val="000000"/>
      <w:kern w:val="0"/>
      <w:szCs w:val="22"/>
      <w:lang w:val="en-US" w:eastAsia="en-US" w:bidi="ar-SA"/>
    </w:rPr>
  </w:style>
  <w:style w:type="character" w:customStyle="1" w:styleId="QuoteChar">
    <w:name w:val="Quote Char"/>
    <w:basedOn w:val="DefaultParagraphFont"/>
    <w:link w:val="Quote"/>
    <w:uiPriority w:val="29"/>
    <w:rsid w:val="007D74D4"/>
    <w:rPr>
      <w:rFonts w:ascii="Calibri" w:eastAsia="Calibri" w:hAnsi="Calibri"/>
      <w:i/>
      <w:iCs/>
      <w:color w:val="000000"/>
      <w:sz w:val="22"/>
      <w:szCs w:val="22"/>
    </w:rPr>
  </w:style>
  <w:style w:type="character" w:customStyle="1" w:styleId="ListParagraphChar">
    <w:name w:val="List Paragraph Char"/>
    <w:aliases w:val="Paragraph Char,body 2 Char,List Paragraph1 Char,Forth level Char"/>
    <w:link w:val="ListParagraph"/>
    <w:uiPriority w:val="34"/>
    <w:locked/>
    <w:rsid w:val="007D74D4"/>
    <w:rPr>
      <w:rFonts w:ascii="Calibri" w:eastAsia="Calibri" w:hAnsi="Calibri"/>
      <w:sz w:val="22"/>
      <w:szCs w:val="22"/>
    </w:rPr>
  </w:style>
  <w:style w:type="paragraph" w:customStyle="1" w:styleId="DefaultText2">
    <w:name w:val="Default Text:2"/>
    <w:basedOn w:val="Normal"/>
    <w:rsid w:val="007D74D4"/>
    <w:pPr>
      <w:widowControl/>
      <w:overflowPunct w:val="0"/>
      <w:autoSpaceDE w:val="0"/>
      <w:autoSpaceDN w:val="0"/>
      <w:textAlignment w:val="baseline"/>
    </w:pPr>
    <w:rPr>
      <w:rFonts w:ascii="Times New Roman" w:hAnsi="Times New Roman" w:cs="Times New Roman"/>
      <w:kern w:val="0"/>
      <w:sz w:val="24"/>
      <w:szCs w:val="20"/>
      <w:lang w:val="en-US" w:eastAsia="ro-RO" w:bidi="ar-SA"/>
    </w:rPr>
  </w:style>
  <w:style w:type="paragraph" w:customStyle="1" w:styleId="yiv3961613445msonormal">
    <w:name w:val="yiv3961613445msonormal"/>
    <w:basedOn w:val="Normal"/>
    <w:rsid w:val="007D74D4"/>
    <w:pPr>
      <w:widowControl/>
      <w:autoSpaceDN w:val="0"/>
      <w:spacing w:before="100" w:after="100"/>
      <w:textAlignment w:val="baseline"/>
    </w:pPr>
    <w:rPr>
      <w:rFonts w:ascii="Times New Roman" w:hAnsi="Times New Roman" w:cs="Times New Roman"/>
      <w:kern w:val="0"/>
      <w:sz w:val="24"/>
      <w:lang w:val="ro-RO" w:eastAsia="en-GB" w:bidi="ar-SA"/>
    </w:rPr>
  </w:style>
  <w:style w:type="paragraph" w:styleId="ListBullet">
    <w:name w:val="List Bullet"/>
    <w:basedOn w:val="Normal"/>
    <w:uiPriority w:val="99"/>
    <w:unhideWhenUsed/>
    <w:rsid w:val="007D74D4"/>
    <w:pPr>
      <w:widowControl/>
      <w:numPr>
        <w:numId w:val="4"/>
      </w:numPr>
      <w:autoSpaceDN w:val="0"/>
      <w:spacing w:after="200" w:line="276" w:lineRule="auto"/>
      <w:contextualSpacing/>
      <w:textAlignment w:val="baseline"/>
    </w:pPr>
    <w:rPr>
      <w:rFonts w:ascii="Calibri" w:hAnsi="Calibri" w:cs="Times New Roman"/>
      <w:kern w:val="0"/>
      <w:szCs w:val="22"/>
      <w:lang w:val="ro-RO" w:eastAsia="ro-RO" w:bidi="ar-SA"/>
    </w:rPr>
  </w:style>
  <w:style w:type="paragraph" w:styleId="PlainText">
    <w:name w:val="Plain Text"/>
    <w:basedOn w:val="Normal"/>
    <w:link w:val="PlainTextChar"/>
    <w:rsid w:val="007D74D4"/>
    <w:pPr>
      <w:widowControl/>
      <w:suppressAutoHyphens w:val="0"/>
    </w:pPr>
    <w:rPr>
      <w:rFonts w:ascii="Courier New" w:hAnsi="Courier New" w:cs="Courier New"/>
      <w:kern w:val="0"/>
      <w:sz w:val="20"/>
      <w:szCs w:val="20"/>
      <w:lang w:val="ro-RO" w:eastAsia="ro-RO" w:bidi="ar-SA"/>
    </w:rPr>
  </w:style>
  <w:style w:type="character" w:customStyle="1" w:styleId="PlainTextChar">
    <w:name w:val="Plain Text Char"/>
    <w:basedOn w:val="DefaultParagraphFont"/>
    <w:link w:val="PlainText"/>
    <w:rsid w:val="007D74D4"/>
    <w:rPr>
      <w:rFonts w:ascii="Courier New" w:hAnsi="Courier New" w:cs="Courier New"/>
      <w:lang w:val="ro-RO" w:eastAsia="ro-RO"/>
    </w:rPr>
  </w:style>
  <w:style w:type="character" w:customStyle="1" w:styleId="apple-style-span">
    <w:name w:val="apple-style-span"/>
    <w:basedOn w:val="DefaultParagraphFont"/>
    <w:rsid w:val="007D74D4"/>
  </w:style>
  <w:style w:type="character" w:customStyle="1" w:styleId="labeldatatext">
    <w:name w:val="labeldatatext"/>
    <w:basedOn w:val="DefaultParagraphFont"/>
    <w:rsid w:val="007D74D4"/>
  </w:style>
  <w:style w:type="character" w:styleId="Emphasis">
    <w:name w:val="Emphasis"/>
    <w:uiPriority w:val="20"/>
    <w:qFormat/>
    <w:locked/>
    <w:rsid w:val="007D74D4"/>
    <w:rPr>
      <w:i/>
      <w:iCs/>
    </w:rPr>
  </w:style>
  <w:style w:type="character" w:customStyle="1" w:styleId="Cmsor2">
    <w:name w:val="Címsor #2_"/>
    <w:link w:val="Cmsor20"/>
    <w:rsid w:val="007D74D4"/>
    <w:rPr>
      <w:rFonts w:ascii="Segoe UI" w:eastAsia="Segoe UI" w:hAnsi="Segoe UI" w:cs="Segoe UI"/>
      <w:b/>
      <w:bCs/>
      <w:sz w:val="18"/>
      <w:szCs w:val="18"/>
      <w:shd w:val="clear" w:color="auto" w:fill="FFFFFF"/>
    </w:rPr>
  </w:style>
  <w:style w:type="paragraph" w:customStyle="1" w:styleId="Cmsor20">
    <w:name w:val="Címsor #2"/>
    <w:basedOn w:val="Normal"/>
    <w:link w:val="Cmsor2"/>
    <w:rsid w:val="007D74D4"/>
    <w:pPr>
      <w:shd w:val="clear" w:color="auto" w:fill="FFFFFF"/>
      <w:suppressAutoHyphens w:val="0"/>
      <w:spacing w:before="60" w:line="270" w:lineRule="exact"/>
      <w:jc w:val="center"/>
      <w:outlineLvl w:val="1"/>
    </w:pPr>
    <w:rPr>
      <w:rFonts w:ascii="Segoe UI" w:eastAsia="Segoe UI" w:hAnsi="Segoe UI" w:cs="Segoe UI"/>
      <w:b/>
      <w:bCs/>
      <w:kern w:val="0"/>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55594">
      <w:bodyDiv w:val="1"/>
      <w:marLeft w:val="0"/>
      <w:marRight w:val="0"/>
      <w:marTop w:val="0"/>
      <w:marBottom w:val="0"/>
      <w:divBdr>
        <w:top w:val="none" w:sz="0" w:space="0" w:color="auto"/>
        <w:left w:val="none" w:sz="0" w:space="0" w:color="auto"/>
        <w:bottom w:val="none" w:sz="0" w:space="0" w:color="auto"/>
        <w:right w:val="none" w:sz="0" w:space="0" w:color="auto"/>
      </w:divBdr>
    </w:div>
    <w:div w:id="19796529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zvan\Desktop\Piese%20scrise\Formul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6F86-C8F1-46AF-9F71-BB69F01A3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Formulare</Template>
  <TotalTime>0</TotalTime>
  <Pages>19</Pages>
  <Words>5312</Words>
  <Characters>30281</Characters>
  <Application>Microsoft Office Word</Application>
  <DocSecurity>0</DocSecurity>
  <Lines>252</Lines>
  <Paragraphs>71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CRITERII DE ATRIBUIRE - SERVICII</vt:lpstr>
      <vt:lpstr>CRITERII DE ATRIBUIRE - SERVICII</vt:lpstr>
    </vt:vector>
  </TitlesOfParts>
  <Company>ANRMAP</Company>
  <LinksUpToDate>false</LinksUpToDate>
  <CharactersWithSpaces>35522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CRITERII DE ATRIBUIRE - SERVICII</dc:title>
  <dc:creator>Razvan</dc:creator>
  <cp:lastModifiedBy>G10 Office</cp:lastModifiedBy>
  <cp:revision>2</cp:revision>
  <cp:lastPrinted>2025-09-19T06:39:00Z</cp:lastPrinted>
  <dcterms:created xsi:type="dcterms:W3CDTF">2025-09-19T06:43:00Z</dcterms:created>
  <dcterms:modified xsi:type="dcterms:W3CDTF">2025-09-19T06:43:00Z</dcterms:modified>
</cp:coreProperties>
</file>